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713" w:rsidRDefault="009145F3" w:rsidP="009145F3">
      <w:pPr>
        <w:jc w:val="center"/>
        <w:rPr>
          <w:b/>
          <w:sz w:val="24"/>
        </w:rPr>
      </w:pPr>
      <w:r>
        <w:rPr>
          <w:b/>
          <w:sz w:val="24"/>
        </w:rPr>
        <w:t>Protokół</w:t>
      </w:r>
      <w:r w:rsidR="006210C8">
        <w:rPr>
          <w:b/>
          <w:sz w:val="24"/>
        </w:rPr>
        <w:t xml:space="preserve"> nr 45/2018 Komisji Oświaty</w:t>
      </w:r>
    </w:p>
    <w:p w:rsidR="009145F3" w:rsidRDefault="009145F3" w:rsidP="009145F3">
      <w:pPr>
        <w:jc w:val="center"/>
        <w:rPr>
          <w:b/>
          <w:sz w:val="24"/>
        </w:rPr>
      </w:pPr>
      <w:r>
        <w:rPr>
          <w:b/>
          <w:sz w:val="24"/>
        </w:rPr>
        <w:t xml:space="preserve">z posiedzenia Komisji Oświaty i Komisji Ochrony Środowiska, które odbyło się w dniu </w:t>
      </w:r>
    </w:p>
    <w:p w:rsidR="009145F3" w:rsidRDefault="009145F3" w:rsidP="009145F3">
      <w:pPr>
        <w:jc w:val="center"/>
        <w:rPr>
          <w:b/>
          <w:sz w:val="24"/>
        </w:rPr>
      </w:pPr>
      <w:r>
        <w:rPr>
          <w:b/>
          <w:sz w:val="24"/>
        </w:rPr>
        <w:t>7 lutego 2018 r. w sali konferencyjnej CIS o godz.13:00</w:t>
      </w:r>
    </w:p>
    <w:p w:rsidR="009145F3" w:rsidRDefault="009145F3" w:rsidP="009145F3">
      <w:pPr>
        <w:jc w:val="center"/>
        <w:rPr>
          <w:b/>
          <w:sz w:val="24"/>
        </w:rPr>
      </w:pPr>
    </w:p>
    <w:p w:rsidR="009145F3" w:rsidRDefault="009145F3" w:rsidP="009145F3">
      <w:pPr>
        <w:rPr>
          <w:sz w:val="24"/>
        </w:rPr>
      </w:pPr>
      <w:r>
        <w:rPr>
          <w:sz w:val="24"/>
        </w:rPr>
        <w:t xml:space="preserve">W posiedzeniu, któremu przewodniczyła </w:t>
      </w:r>
      <w:r>
        <w:rPr>
          <w:b/>
          <w:sz w:val="24"/>
        </w:rPr>
        <w:t xml:space="preserve">Małgorzata Lewczuk Przewodnicząca Komisji Oświaty, </w:t>
      </w:r>
      <w:r>
        <w:rPr>
          <w:sz w:val="24"/>
        </w:rPr>
        <w:t>udział wzięli:</w:t>
      </w:r>
    </w:p>
    <w:p w:rsidR="009145F3" w:rsidRDefault="009145F3" w:rsidP="009145F3">
      <w:pPr>
        <w:rPr>
          <w:sz w:val="24"/>
        </w:rPr>
      </w:pPr>
      <w:r>
        <w:rPr>
          <w:sz w:val="24"/>
        </w:rPr>
        <w:t xml:space="preserve">- członkowie Komisji Oświaty ( nieobecny radny Marcin </w:t>
      </w:r>
      <w:proofErr w:type="spellStart"/>
      <w:r>
        <w:rPr>
          <w:sz w:val="24"/>
        </w:rPr>
        <w:t>Gągolewski</w:t>
      </w:r>
      <w:proofErr w:type="spellEnd"/>
      <w:r>
        <w:rPr>
          <w:sz w:val="24"/>
        </w:rPr>
        <w:t>),</w:t>
      </w:r>
    </w:p>
    <w:p w:rsidR="009145F3" w:rsidRDefault="009145F3" w:rsidP="009145F3">
      <w:pPr>
        <w:rPr>
          <w:sz w:val="24"/>
        </w:rPr>
      </w:pPr>
      <w:r>
        <w:rPr>
          <w:sz w:val="24"/>
        </w:rPr>
        <w:t>- członkowie Komisji Ochrony Środowiska, w pełnym składzie</w:t>
      </w:r>
    </w:p>
    <w:p w:rsidR="009145F3" w:rsidRDefault="009145F3" w:rsidP="009145F3">
      <w:pPr>
        <w:rPr>
          <w:sz w:val="24"/>
        </w:rPr>
      </w:pPr>
      <w:r>
        <w:rPr>
          <w:sz w:val="24"/>
        </w:rPr>
        <w:t>oraz</w:t>
      </w:r>
    </w:p>
    <w:p w:rsidR="009145F3" w:rsidRDefault="009145F3" w:rsidP="009145F3">
      <w:pPr>
        <w:rPr>
          <w:sz w:val="24"/>
        </w:rPr>
      </w:pPr>
      <w:r>
        <w:rPr>
          <w:sz w:val="24"/>
        </w:rPr>
        <w:t>- Bartosz Tomaszewski OSP Pomiechówek</w:t>
      </w:r>
    </w:p>
    <w:p w:rsidR="009145F3" w:rsidRDefault="009145F3" w:rsidP="009145F3">
      <w:pPr>
        <w:rPr>
          <w:sz w:val="24"/>
        </w:rPr>
      </w:pPr>
      <w:r>
        <w:rPr>
          <w:sz w:val="24"/>
        </w:rPr>
        <w:t>- Piotr Rudnicki OSP Goławice Pierwsze</w:t>
      </w:r>
    </w:p>
    <w:p w:rsidR="009145F3" w:rsidRDefault="009145F3" w:rsidP="009145F3">
      <w:pPr>
        <w:rPr>
          <w:sz w:val="24"/>
        </w:rPr>
      </w:pPr>
      <w:r>
        <w:rPr>
          <w:sz w:val="24"/>
        </w:rPr>
        <w:t>- Maciej Skibiński Kierownik Post. Policji w Pomiechówku.</w:t>
      </w:r>
    </w:p>
    <w:p w:rsidR="009145F3" w:rsidRDefault="009145F3" w:rsidP="009145F3">
      <w:pPr>
        <w:rPr>
          <w:sz w:val="24"/>
        </w:rPr>
      </w:pPr>
    </w:p>
    <w:p w:rsidR="009145F3" w:rsidRDefault="009145F3" w:rsidP="009145F3">
      <w:pPr>
        <w:rPr>
          <w:b/>
          <w:sz w:val="24"/>
          <w:u w:val="single"/>
        </w:rPr>
      </w:pPr>
      <w:r w:rsidRPr="009145F3">
        <w:rPr>
          <w:b/>
          <w:sz w:val="24"/>
          <w:u w:val="single"/>
        </w:rPr>
        <w:t>Tematy posiedzenia:</w:t>
      </w:r>
    </w:p>
    <w:p w:rsidR="00B31E44" w:rsidRPr="00B31E44" w:rsidRDefault="00B31E44" w:rsidP="00B31E44">
      <w:pPr>
        <w:pStyle w:val="Akapitzlist"/>
        <w:numPr>
          <w:ilvl w:val="0"/>
          <w:numId w:val="1"/>
        </w:numPr>
        <w:jc w:val="both"/>
        <w:rPr>
          <w:sz w:val="24"/>
        </w:rPr>
      </w:pPr>
      <w:r w:rsidRPr="00B31E44">
        <w:rPr>
          <w:sz w:val="24"/>
        </w:rPr>
        <w:t>Sprawozdanie z działalności Ochotniczych Straży Pożarnych w Pomiechówku i w Goławicach Pierwszych za rok 2017.</w:t>
      </w:r>
    </w:p>
    <w:p w:rsidR="00B31E44" w:rsidRPr="00B31E44" w:rsidRDefault="00B31E44" w:rsidP="00B31E44">
      <w:pPr>
        <w:pStyle w:val="Akapitzlist"/>
        <w:numPr>
          <w:ilvl w:val="0"/>
          <w:numId w:val="1"/>
        </w:numPr>
        <w:jc w:val="both"/>
        <w:rPr>
          <w:sz w:val="24"/>
        </w:rPr>
      </w:pPr>
      <w:r w:rsidRPr="00B31E44">
        <w:rPr>
          <w:sz w:val="24"/>
        </w:rPr>
        <w:t>Informacja o stanie bezpieczeństwa i porządku publicznego na terenie gminy Pomiechówek w 2017 roku.</w:t>
      </w:r>
    </w:p>
    <w:p w:rsidR="00B31E44" w:rsidRPr="00D62818" w:rsidRDefault="00B31E44" w:rsidP="00D62818">
      <w:pPr>
        <w:pStyle w:val="Akapitzlist"/>
        <w:numPr>
          <w:ilvl w:val="0"/>
          <w:numId w:val="1"/>
        </w:numPr>
        <w:jc w:val="both"/>
        <w:rPr>
          <w:sz w:val="24"/>
        </w:rPr>
      </w:pPr>
      <w:r w:rsidRPr="00B31E44">
        <w:rPr>
          <w:sz w:val="24"/>
        </w:rPr>
        <w:t>Sprawy różne.</w:t>
      </w:r>
    </w:p>
    <w:p w:rsidR="009145F3" w:rsidRDefault="00B31E44" w:rsidP="009145F3">
      <w:pPr>
        <w:rPr>
          <w:b/>
          <w:sz w:val="24"/>
        </w:rPr>
      </w:pPr>
      <w:r>
        <w:rPr>
          <w:b/>
          <w:sz w:val="24"/>
        </w:rPr>
        <w:t>Ad.1</w:t>
      </w:r>
    </w:p>
    <w:p w:rsidR="00B31E44" w:rsidRPr="00B31E44" w:rsidRDefault="00B31E44" w:rsidP="009145F3">
      <w:pPr>
        <w:rPr>
          <w:sz w:val="24"/>
        </w:rPr>
      </w:pPr>
      <w:r>
        <w:rPr>
          <w:b/>
          <w:sz w:val="24"/>
        </w:rPr>
        <w:t xml:space="preserve">Bartosz Tomaszewski </w:t>
      </w:r>
      <w:r>
        <w:rPr>
          <w:sz w:val="24"/>
        </w:rPr>
        <w:t>przedstawił sprawozdanie z działalności Ochotniczej Straży Pożarnej w Pomiechówku.</w:t>
      </w:r>
    </w:p>
    <w:p w:rsidR="00D62818" w:rsidRPr="00D62818" w:rsidRDefault="00D62818" w:rsidP="00D62818">
      <w:pPr>
        <w:spacing w:line="360" w:lineRule="auto"/>
        <w:ind w:left="-540" w:right="-468"/>
        <w:rPr>
          <w:sz w:val="24"/>
        </w:rPr>
      </w:pPr>
      <w:r w:rsidRPr="00D62818">
        <w:rPr>
          <w:sz w:val="24"/>
        </w:rPr>
        <w:t xml:space="preserve">Ochotnicza Straż Pożarna w Pomiechówku liczy sobie 90 lat działalności.                 </w:t>
      </w:r>
      <w:r w:rsidRPr="00D62818">
        <w:rPr>
          <w:sz w:val="24"/>
        </w:rPr>
        <w:tab/>
      </w:r>
      <w:r w:rsidRPr="00D62818">
        <w:rPr>
          <w:sz w:val="24"/>
        </w:rPr>
        <w:tab/>
      </w:r>
      <w:r w:rsidRPr="00D62818">
        <w:rPr>
          <w:sz w:val="24"/>
        </w:rPr>
        <w:tab/>
      </w:r>
      <w:r w:rsidRPr="00D62818">
        <w:rPr>
          <w:sz w:val="24"/>
        </w:rPr>
        <w:tab/>
        <w:t xml:space="preserve">Do jednostki OSP w Pomiechówku  należy 32 druhów.       </w:t>
      </w:r>
      <w:r>
        <w:rPr>
          <w:sz w:val="24"/>
        </w:rPr>
        <w:t xml:space="preserve">                               </w:t>
      </w:r>
    </w:p>
    <w:p w:rsidR="00D62818" w:rsidRPr="00D62818" w:rsidRDefault="00D62818" w:rsidP="00D62818">
      <w:pPr>
        <w:pStyle w:val="Tekstblokowy1"/>
        <w:tabs>
          <w:tab w:val="left" w:pos="9000"/>
        </w:tabs>
        <w:spacing w:line="360" w:lineRule="auto"/>
        <w:ind w:left="0" w:right="0" w:hanging="900"/>
        <w:jc w:val="left"/>
        <w:rPr>
          <w:b/>
        </w:rPr>
      </w:pPr>
      <w:r w:rsidRPr="00D62818">
        <w:t xml:space="preserve">   </w:t>
      </w:r>
      <w:r w:rsidRPr="00D62818">
        <w:tab/>
        <w:t xml:space="preserve"> </w:t>
      </w:r>
      <w:r w:rsidRPr="00D62818">
        <w:rPr>
          <w:b/>
        </w:rPr>
        <w:t>OSP w Pomiechówku posiada trzy samochody pożarnicze:</w:t>
      </w:r>
      <w:r w:rsidRPr="00D62818">
        <w:rPr>
          <w:b/>
        </w:rPr>
        <w:tab/>
      </w:r>
    </w:p>
    <w:p w:rsidR="00D62818" w:rsidRPr="00D62818" w:rsidRDefault="00D62818" w:rsidP="00D62818">
      <w:pPr>
        <w:pStyle w:val="Tekstblokowy1"/>
        <w:numPr>
          <w:ilvl w:val="0"/>
          <w:numId w:val="2"/>
        </w:numPr>
        <w:tabs>
          <w:tab w:val="clear" w:pos="3735"/>
          <w:tab w:val="left" w:pos="709"/>
          <w:tab w:val="left" w:pos="9000"/>
        </w:tabs>
        <w:spacing w:line="360" w:lineRule="auto"/>
        <w:ind w:right="0"/>
        <w:jc w:val="left"/>
      </w:pPr>
      <w:r w:rsidRPr="00D62818">
        <w:t>Samochód średni MAN o pojemności 4,5 tys. litrów wody i 450 litrów środka pianotwórczego,</w:t>
      </w:r>
    </w:p>
    <w:p w:rsidR="00D62818" w:rsidRPr="00D62818" w:rsidRDefault="00D62818" w:rsidP="00D62818">
      <w:pPr>
        <w:pStyle w:val="Tekstblokowy1"/>
        <w:numPr>
          <w:ilvl w:val="0"/>
          <w:numId w:val="2"/>
        </w:numPr>
        <w:tabs>
          <w:tab w:val="clear" w:pos="3735"/>
          <w:tab w:val="left" w:pos="709"/>
          <w:tab w:val="left" w:pos="9000"/>
        </w:tabs>
        <w:spacing w:line="360" w:lineRule="auto"/>
        <w:ind w:right="0"/>
        <w:jc w:val="left"/>
      </w:pPr>
      <w:r w:rsidRPr="00D62818">
        <w:t>Samochód średni STAR 244 o pojemności 2,5 tys. litrów wody i 250 litrów środka pianotwórczego,</w:t>
      </w:r>
    </w:p>
    <w:p w:rsidR="00D62818" w:rsidRPr="00D62818" w:rsidRDefault="00D62818" w:rsidP="00D62818">
      <w:pPr>
        <w:pStyle w:val="Tekstblokowy1"/>
        <w:numPr>
          <w:ilvl w:val="0"/>
          <w:numId w:val="2"/>
        </w:numPr>
        <w:tabs>
          <w:tab w:val="clear" w:pos="3735"/>
          <w:tab w:val="left" w:pos="709"/>
          <w:tab w:val="left" w:pos="9000"/>
        </w:tabs>
        <w:spacing w:line="360" w:lineRule="auto"/>
        <w:ind w:right="0"/>
        <w:jc w:val="left"/>
      </w:pPr>
      <w:r w:rsidRPr="00D62818">
        <w:t xml:space="preserve">Samochód lekki LUBLIN. </w:t>
      </w:r>
    </w:p>
    <w:p w:rsidR="00D62818" w:rsidRPr="00D62818" w:rsidRDefault="00D62818" w:rsidP="00D62818">
      <w:pPr>
        <w:pStyle w:val="Tekstblokowy1"/>
        <w:spacing w:line="360" w:lineRule="auto"/>
        <w:ind w:left="0" w:right="284" w:firstLine="0"/>
        <w:jc w:val="left"/>
        <w:rPr>
          <w:b/>
        </w:rPr>
      </w:pPr>
      <w:r w:rsidRPr="00D62818">
        <w:rPr>
          <w:b/>
        </w:rPr>
        <w:t>Oprócz tych samochodów jednostka posiada sprzęt lekki:</w:t>
      </w:r>
    </w:p>
    <w:p w:rsidR="00D62818" w:rsidRPr="00D62818" w:rsidRDefault="00D62818" w:rsidP="00D62818">
      <w:pPr>
        <w:pStyle w:val="Tekstblokowy1"/>
        <w:numPr>
          <w:ilvl w:val="0"/>
          <w:numId w:val="3"/>
        </w:numPr>
        <w:spacing w:line="360" w:lineRule="auto"/>
        <w:ind w:left="540" w:right="284" w:hanging="540"/>
        <w:jc w:val="left"/>
      </w:pPr>
      <w:r w:rsidRPr="00D62818">
        <w:t>Ponton pływający z silnikiem motorowym.</w:t>
      </w:r>
    </w:p>
    <w:p w:rsidR="00D62818" w:rsidRPr="00D62818" w:rsidRDefault="00D62818" w:rsidP="00D62818">
      <w:pPr>
        <w:numPr>
          <w:ilvl w:val="0"/>
          <w:numId w:val="3"/>
        </w:numPr>
        <w:tabs>
          <w:tab w:val="left" w:pos="660"/>
        </w:tabs>
        <w:suppressAutoHyphens/>
        <w:spacing w:after="0" w:line="360" w:lineRule="auto"/>
        <w:ind w:left="0" w:right="284" w:firstLine="0"/>
        <w:rPr>
          <w:sz w:val="24"/>
        </w:rPr>
      </w:pPr>
      <w:r w:rsidRPr="00D62818">
        <w:rPr>
          <w:sz w:val="24"/>
        </w:rPr>
        <w:t>Trzy piły spalinowe do drzewa.</w:t>
      </w:r>
    </w:p>
    <w:p w:rsidR="00D62818" w:rsidRPr="00D62818" w:rsidRDefault="00D62818" w:rsidP="00D62818">
      <w:pPr>
        <w:numPr>
          <w:ilvl w:val="0"/>
          <w:numId w:val="3"/>
        </w:numPr>
        <w:tabs>
          <w:tab w:val="left" w:pos="660"/>
        </w:tabs>
        <w:suppressAutoHyphens/>
        <w:spacing w:after="0" w:line="360" w:lineRule="auto"/>
        <w:ind w:left="0" w:right="284" w:firstLine="0"/>
        <w:rPr>
          <w:sz w:val="24"/>
        </w:rPr>
      </w:pPr>
      <w:r w:rsidRPr="00D62818">
        <w:rPr>
          <w:sz w:val="24"/>
        </w:rPr>
        <w:lastRenderedPageBreak/>
        <w:t>Jedną piłę ratowniczą</w:t>
      </w:r>
    </w:p>
    <w:p w:rsidR="00D62818" w:rsidRPr="00D62818" w:rsidRDefault="00D62818" w:rsidP="00D62818">
      <w:pPr>
        <w:numPr>
          <w:ilvl w:val="0"/>
          <w:numId w:val="3"/>
        </w:numPr>
        <w:tabs>
          <w:tab w:val="left" w:pos="660"/>
        </w:tabs>
        <w:suppressAutoHyphens/>
        <w:spacing w:after="0" w:line="360" w:lineRule="auto"/>
        <w:ind w:left="0" w:right="284" w:firstLine="0"/>
        <w:rPr>
          <w:sz w:val="24"/>
        </w:rPr>
      </w:pPr>
      <w:r w:rsidRPr="00D62818">
        <w:rPr>
          <w:sz w:val="24"/>
        </w:rPr>
        <w:t>Dwie piły spalinowa beton-stal.</w:t>
      </w:r>
    </w:p>
    <w:p w:rsidR="00D62818" w:rsidRPr="00D62818" w:rsidRDefault="00D62818" w:rsidP="00D62818">
      <w:pPr>
        <w:numPr>
          <w:ilvl w:val="0"/>
          <w:numId w:val="3"/>
        </w:numPr>
        <w:tabs>
          <w:tab w:val="left" w:pos="660"/>
        </w:tabs>
        <w:suppressAutoHyphens/>
        <w:spacing w:after="0" w:line="360" w:lineRule="auto"/>
        <w:ind w:left="0" w:right="284" w:firstLine="0"/>
        <w:rPr>
          <w:sz w:val="24"/>
        </w:rPr>
      </w:pPr>
      <w:r w:rsidRPr="00D62818">
        <w:rPr>
          <w:sz w:val="24"/>
        </w:rPr>
        <w:t>Dwa agregaty prądotwórcze.</w:t>
      </w:r>
    </w:p>
    <w:p w:rsidR="00D62818" w:rsidRPr="00D62818" w:rsidRDefault="00D62818" w:rsidP="00D62818">
      <w:pPr>
        <w:numPr>
          <w:ilvl w:val="0"/>
          <w:numId w:val="3"/>
        </w:numPr>
        <w:tabs>
          <w:tab w:val="left" w:pos="660"/>
        </w:tabs>
        <w:suppressAutoHyphens/>
        <w:spacing w:after="0" w:line="360" w:lineRule="auto"/>
        <w:ind w:left="0" w:right="284" w:firstLine="0"/>
        <w:rPr>
          <w:sz w:val="24"/>
        </w:rPr>
      </w:pPr>
      <w:r w:rsidRPr="00D62818">
        <w:rPr>
          <w:sz w:val="24"/>
        </w:rPr>
        <w:t>Dwie motopompy pływające o wydajności  1200 l/min.</w:t>
      </w:r>
    </w:p>
    <w:p w:rsidR="00D62818" w:rsidRPr="00D62818" w:rsidRDefault="00D62818" w:rsidP="00D62818">
      <w:pPr>
        <w:numPr>
          <w:ilvl w:val="0"/>
          <w:numId w:val="3"/>
        </w:numPr>
        <w:tabs>
          <w:tab w:val="left" w:pos="660"/>
        </w:tabs>
        <w:suppressAutoHyphens/>
        <w:spacing w:after="0" w:line="360" w:lineRule="auto"/>
        <w:ind w:left="0" w:right="284" w:firstLine="0"/>
        <w:rPr>
          <w:sz w:val="24"/>
        </w:rPr>
      </w:pPr>
      <w:r w:rsidRPr="00D62818">
        <w:rPr>
          <w:sz w:val="24"/>
        </w:rPr>
        <w:t>Jedną motopompę do wody M8/8 o wydajności 800 l/min.</w:t>
      </w:r>
    </w:p>
    <w:p w:rsidR="00D62818" w:rsidRPr="00D62818" w:rsidRDefault="00D62818" w:rsidP="00D62818">
      <w:pPr>
        <w:numPr>
          <w:ilvl w:val="0"/>
          <w:numId w:val="3"/>
        </w:numPr>
        <w:tabs>
          <w:tab w:val="left" w:pos="660"/>
        </w:tabs>
        <w:suppressAutoHyphens/>
        <w:spacing w:after="0" w:line="360" w:lineRule="auto"/>
        <w:ind w:left="0" w:right="284" w:firstLine="0"/>
        <w:rPr>
          <w:sz w:val="24"/>
        </w:rPr>
      </w:pPr>
      <w:r w:rsidRPr="00D62818">
        <w:rPr>
          <w:sz w:val="24"/>
        </w:rPr>
        <w:t>Dwie pompy szlamowe o wydajności 1300 l/min każda.</w:t>
      </w:r>
    </w:p>
    <w:p w:rsidR="00D62818" w:rsidRPr="00D62818" w:rsidRDefault="00D62818" w:rsidP="00D62818">
      <w:pPr>
        <w:numPr>
          <w:ilvl w:val="0"/>
          <w:numId w:val="3"/>
        </w:numPr>
        <w:tabs>
          <w:tab w:val="left" w:pos="660"/>
        </w:tabs>
        <w:suppressAutoHyphens/>
        <w:spacing w:after="0" w:line="360" w:lineRule="auto"/>
        <w:ind w:left="0" w:right="284" w:firstLine="0"/>
        <w:rPr>
          <w:sz w:val="24"/>
        </w:rPr>
      </w:pPr>
      <w:r w:rsidRPr="00D62818">
        <w:rPr>
          <w:sz w:val="24"/>
        </w:rPr>
        <w:t>Dwa turbo wentylatory (</w:t>
      </w:r>
      <w:proofErr w:type="spellStart"/>
      <w:r w:rsidRPr="00D62818">
        <w:rPr>
          <w:sz w:val="24"/>
        </w:rPr>
        <w:t>oddymiacz</w:t>
      </w:r>
      <w:proofErr w:type="spellEnd"/>
      <w:r w:rsidRPr="00D62818">
        <w:rPr>
          <w:sz w:val="24"/>
        </w:rPr>
        <w:t xml:space="preserve"> pomieszczeń).</w:t>
      </w:r>
    </w:p>
    <w:p w:rsidR="00D62818" w:rsidRPr="00D62818" w:rsidRDefault="00D62818" w:rsidP="00D62818">
      <w:pPr>
        <w:numPr>
          <w:ilvl w:val="0"/>
          <w:numId w:val="3"/>
        </w:numPr>
        <w:tabs>
          <w:tab w:val="left" w:pos="660"/>
        </w:tabs>
        <w:suppressAutoHyphens/>
        <w:spacing w:after="0" w:line="360" w:lineRule="auto"/>
        <w:ind w:left="0" w:right="284" w:firstLine="0"/>
        <w:rPr>
          <w:sz w:val="24"/>
        </w:rPr>
      </w:pPr>
      <w:r w:rsidRPr="00D62818">
        <w:rPr>
          <w:sz w:val="24"/>
        </w:rPr>
        <w:t>Średni zestaw narzędzi ratownictwa technicznego (drogowego).</w:t>
      </w:r>
    </w:p>
    <w:p w:rsidR="00D62818" w:rsidRPr="00D62818" w:rsidRDefault="00D62818" w:rsidP="00D62818">
      <w:pPr>
        <w:numPr>
          <w:ilvl w:val="0"/>
          <w:numId w:val="3"/>
        </w:numPr>
        <w:tabs>
          <w:tab w:val="left" w:pos="660"/>
        </w:tabs>
        <w:suppressAutoHyphens/>
        <w:spacing w:after="0" w:line="360" w:lineRule="auto"/>
        <w:ind w:left="0" w:right="284" w:firstLine="0"/>
        <w:rPr>
          <w:sz w:val="24"/>
        </w:rPr>
      </w:pPr>
      <w:r w:rsidRPr="00D62818">
        <w:rPr>
          <w:sz w:val="24"/>
        </w:rPr>
        <w:t>Cztery aparaty ochrony dróg oddechowych (</w:t>
      </w:r>
      <w:proofErr w:type="spellStart"/>
      <w:r w:rsidRPr="00D62818">
        <w:rPr>
          <w:sz w:val="24"/>
        </w:rPr>
        <w:t>Auer</w:t>
      </w:r>
      <w:proofErr w:type="spellEnd"/>
      <w:r w:rsidRPr="00D62818">
        <w:rPr>
          <w:sz w:val="24"/>
        </w:rPr>
        <w:t>). Brak przeglądu</w:t>
      </w:r>
    </w:p>
    <w:p w:rsidR="00D62818" w:rsidRPr="00D62818" w:rsidRDefault="00D62818" w:rsidP="00D62818">
      <w:pPr>
        <w:numPr>
          <w:ilvl w:val="0"/>
          <w:numId w:val="3"/>
        </w:numPr>
        <w:tabs>
          <w:tab w:val="left" w:pos="660"/>
        </w:tabs>
        <w:suppressAutoHyphens/>
        <w:spacing w:after="0" w:line="360" w:lineRule="auto"/>
        <w:ind w:left="0" w:right="284" w:firstLine="0"/>
        <w:rPr>
          <w:sz w:val="24"/>
        </w:rPr>
      </w:pPr>
      <w:r w:rsidRPr="00D62818">
        <w:rPr>
          <w:sz w:val="24"/>
        </w:rPr>
        <w:t>Cztery aparaty ochrony dróg oddechowych (</w:t>
      </w:r>
      <w:proofErr w:type="spellStart"/>
      <w:r w:rsidRPr="00D62818">
        <w:rPr>
          <w:sz w:val="24"/>
        </w:rPr>
        <w:t>Fenzy</w:t>
      </w:r>
      <w:proofErr w:type="spellEnd"/>
      <w:r w:rsidRPr="00D62818">
        <w:rPr>
          <w:sz w:val="24"/>
        </w:rPr>
        <w:t>)</w:t>
      </w:r>
    </w:p>
    <w:p w:rsidR="00D62818" w:rsidRPr="00D62818" w:rsidRDefault="00D62818" w:rsidP="00D62818">
      <w:pPr>
        <w:numPr>
          <w:ilvl w:val="0"/>
          <w:numId w:val="3"/>
        </w:numPr>
        <w:tabs>
          <w:tab w:val="left" w:pos="660"/>
        </w:tabs>
        <w:suppressAutoHyphens/>
        <w:spacing w:after="0" w:line="360" w:lineRule="auto"/>
        <w:ind w:left="0" w:right="284" w:firstLine="0"/>
        <w:rPr>
          <w:sz w:val="24"/>
        </w:rPr>
      </w:pPr>
      <w:r w:rsidRPr="00D62818">
        <w:rPr>
          <w:sz w:val="24"/>
        </w:rPr>
        <w:t>Osiem czujników bezruchu.</w:t>
      </w:r>
    </w:p>
    <w:p w:rsidR="00D62818" w:rsidRPr="00D62818" w:rsidRDefault="00D62818" w:rsidP="00D62818">
      <w:pPr>
        <w:numPr>
          <w:ilvl w:val="0"/>
          <w:numId w:val="3"/>
        </w:numPr>
        <w:tabs>
          <w:tab w:val="left" w:pos="660"/>
        </w:tabs>
        <w:suppressAutoHyphens/>
        <w:spacing w:after="0" w:line="360" w:lineRule="auto"/>
        <w:ind w:left="0" w:right="284" w:firstLine="0"/>
        <w:rPr>
          <w:sz w:val="24"/>
        </w:rPr>
      </w:pPr>
      <w:r w:rsidRPr="00D62818">
        <w:rPr>
          <w:sz w:val="24"/>
        </w:rPr>
        <w:t>Detektor napięcia</w:t>
      </w:r>
    </w:p>
    <w:p w:rsidR="00D62818" w:rsidRPr="00D62818" w:rsidRDefault="00D62818" w:rsidP="00D62818">
      <w:pPr>
        <w:numPr>
          <w:ilvl w:val="0"/>
          <w:numId w:val="3"/>
        </w:numPr>
        <w:tabs>
          <w:tab w:val="left" w:pos="660"/>
        </w:tabs>
        <w:suppressAutoHyphens/>
        <w:spacing w:after="0" w:line="360" w:lineRule="auto"/>
        <w:ind w:left="0" w:right="284" w:firstLine="0"/>
        <w:rPr>
          <w:sz w:val="24"/>
        </w:rPr>
      </w:pPr>
      <w:r w:rsidRPr="00D62818">
        <w:rPr>
          <w:sz w:val="24"/>
        </w:rPr>
        <w:t>Kamerę termowizyjną</w:t>
      </w:r>
    </w:p>
    <w:p w:rsidR="00D62818" w:rsidRPr="00D62818" w:rsidRDefault="00D62818" w:rsidP="00D62818">
      <w:pPr>
        <w:numPr>
          <w:ilvl w:val="0"/>
          <w:numId w:val="3"/>
        </w:numPr>
        <w:tabs>
          <w:tab w:val="left" w:pos="660"/>
        </w:tabs>
        <w:suppressAutoHyphens/>
        <w:spacing w:after="0" w:line="360" w:lineRule="auto"/>
        <w:ind w:left="0" w:right="284" w:firstLine="0"/>
        <w:rPr>
          <w:sz w:val="24"/>
        </w:rPr>
      </w:pPr>
      <w:r w:rsidRPr="00D62818">
        <w:rPr>
          <w:sz w:val="24"/>
        </w:rPr>
        <w:t>Dwie drabiny D-10W</w:t>
      </w:r>
    </w:p>
    <w:p w:rsidR="00D62818" w:rsidRPr="00D62818" w:rsidRDefault="00D62818" w:rsidP="00D62818">
      <w:pPr>
        <w:numPr>
          <w:ilvl w:val="0"/>
          <w:numId w:val="3"/>
        </w:numPr>
        <w:tabs>
          <w:tab w:val="left" w:pos="660"/>
        </w:tabs>
        <w:suppressAutoHyphens/>
        <w:spacing w:after="0" w:line="360" w:lineRule="auto"/>
        <w:ind w:left="0" w:right="284" w:firstLine="0"/>
        <w:rPr>
          <w:sz w:val="24"/>
        </w:rPr>
      </w:pPr>
      <w:r w:rsidRPr="00D62818">
        <w:rPr>
          <w:sz w:val="24"/>
        </w:rPr>
        <w:t xml:space="preserve">Drabiny nasadkowe </w:t>
      </w:r>
    </w:p>
    <w:p w:rsidR="00D62818" w:rsidRPr="00D62818" w:rsidRDefault="00D62818" w:rsidP="00D62818">
      <w:pPr>
        <w:numPr>
          <w:ilvl w:val="0"/>
          <w:numId w:val="3"/>
        </w:numPr>
        <w:tabs>
          <w:tab w:val="left" w:pos="660"/>
        </w:tabs>
        <w:suppressAutoHyphens/>
        <w:spacing w:after="0" w:line="360" w:lineRule="auto"/>
        <w:ind w:left="0" w:right="284" w:firstLine="0"/>
        <w:rPr>
          <w:sz w:val="24"/>
        </w:rPr>
      </w:pPr>
      <w:r w:rsidRPr="00D62818">
        <w:rPr>
          <w:sz w:val="24"/>
        </w:rPr>
        <w:t>Zestaw ratownictwa wysokościowego</w:t>
      </w:r>
    </w:p>
    <w:p w:rsidR="00D62818" w:rsidRPr="00D62818" w:rsidRDefault="00D62818" w:rsidP="00D62818">
      <w:pPr>
        <w:numPr>
          <w:ilvl w:val="0"/>
          <w:numId w:val="3"/>
        </w:numPr>
        <w:tabs>
          <w:tab w:val="left" w:pos="660"/>
        </w:tabs>
        <w:suppressAutoHyphens/>
        <w:spacing w:after="0" w:line="360" w:lineRule="auto"/>
        <w:ind w:left="0" w:right="284" w:firstLine="0"/>
        <w:rPr>
          <w:sz w:val="24"/>
        </w:rPr>
      </w:pPr>
      <w:r w:rsidRPr="00D62818">
        <w:rPr>
          <w:sz w:val="24"/>
        </w:rPr>
        <w:t>Zestaw ratownictwa wodnego (sanie lodowe)</w:t>
      </w:r>
    </w:p>
    <w:p w:rsidR="00D62818" w:rsidRPr="00D62818" w:rsidRDefault="00D62818" w:rsidP="00D62818">
      <w:pPr>
        <w:spacing w:line="360" w:lineRule="auto"/>
        <w:ind w:right="284"/>
        <w:rPr>
          <w:b/>
          <w:sz w:val="24"/>
        </w:rPr>
      </w:pPr>
      <w:r w:rsidRPr="00D62818">
        <w:rPr>
          <w:b/>
          <w:sz w:val="24"/>
        </w:rPr>
        <w:t>Do pożarów i innych z</w:t>
      </w:r>
      <w:r>
        <w:rPr>
          <w:b/>
          <w:sz w:val="24"/>
        </w:rPr>
        <w:t>darzeń w 2017 roku wyjeżdżano</w:t>
      </w:r>
      <w:r w:rsidRPr="00D62818">
        <w:rPr>
          <w:b/>
          <w:sz w:val="24"/>
        </w:rPr>
        <w:t xml:space="preserve"> 102 razy o 2 wyjazdy mniej niż w 2016 roku w tym:</w:t>
      </w:r>
    </w:p>
    <w:p w:rsidR="00D62818" w:rsidRPr="00D62818" w:rsidRDefault="00D62818" w:rsidP="00D62818">
      <w:pPr>
        <w:numPr>
          <w:ilvl w:val="0"/>
          <w:numId w:val="4"/>
        </w:numPr>
        <w:tabs>
          <w:tab w:val="left" w:pos="360"/>
        </w:tabs>
        <w:suppressAutoHyphens/>
        <w:spacing w:after="0" w:line="360" w:lineRule="auto"/>
        <w:ind w:left="284" w:right="284" w:firstLine="0"/>
        <w:rPr>
          <w:sz w:val="24"/>
        </w:rPr>
      </w:pPr>
      <w:r w:rsidRPr="00D62818">
        <w:rPr>
          <w:sz w:val="24"/>
        </w:rPr>
        <w:t>36 razy do gaszenia pożarów ,</w:t>
      </w:r>
    </w:p>
    <w:p w:rsidR="00D62818" w:rsidRPr="00D62818" w:rsidRDefault="00D62818" w:rsidP="00D62818">
      <w:pPr>
        <w:numPr>
          <w:ilvl w:val="0"/>
          <w:numId w:val="4"/>
        </w:numPr>
        <w:tabs>
          <w:tab w:val="left" w:pos="360"/>
        </w:tabs>
        <w:suppressAutoHyphens/>
        <w:spacing w:after="0" w:line="360" w:lineRule="auto"/>
        <w:ind w:left="284" w:right="284" w:firstLine="0"/>
        <w:rPr>
          <w:sz w:val="24"/>
        </w:rPr>
      </w:pPr>
      <w:r w:rsidRPr="00D62818">
        <w:rPr>
          <w:sz w:val="24"/>
        </w:rPr>
        <w:t>58 razy do likwidacji miejscowych zagrożeń ,</w:t>
      </w:r>
    </w:p>
    <w:p w:rsidR="00D62818" w:rsidRPr="00D62818" w:rsidRDefault="00D62818" w:rsidP="00D62818">
      <w:pPr>
        <w:numPr>
          <w:ilvl w:val="0"/>
          <w:numId w:val="4"/>
        </w:numPr>
        <w:tabs>
          <w:tab w:val="left" w:pos="360"/>
        </w:tabs>
        <w:suppressAutoHyphens/>
        <w:spacing w:after="0" w:line="360" w:lineRule="auto"/>
        <w:ind w:left="284" w:right="284" w:firstLine="0"/>
        <w:rPr>
          <w:sz w:val="24"/>
        </w:rPr>
      </w:pPr>
      <w:r w:rsidRPr="00D62818">
        <w:rPr>
          <w:sz w:val="24"/>
        </w:rPr>
        <w:t>8 razy do pożaru fałszywego,</w:t>
      </w:r>
    </w:p>
    <w:p w:rsidR="00D62818" w:rsidRPr="00D62818" w:rsidRDefault="00D62818" w:rsidP="00D62818">
      <w:pPr>
        <w:numPr>
          <w:ilvl w:val="1"/>
          <w:numId w:val="4"/>
        </w:numPr>
        <w:tabs>
          <w:tab w:val="left" w:pos="360"/>
        </w:tabs>
        <w:suppressAutoHyphens/>
        <w:spacing w:after="0" w:line="360" w:lineRule="auto"/>
        <w:ind w:right="284"/>
        <w:rPr>
          <w:sz w:val="24"/>
        </w:rPr>
      </w:pPr>
      <w:r w:rsidRPr="00D62818">
        <w:rPr>
          <w:sz w:val="24"/>
        </w:rPr>
        <w:t xml:space="preserve">Dwa raz braliśmy udział w ćwiczeniach na obiekcje.  </w:t>
      </w:r>
    </w:p>
    <w:p w:rsidR="00D62818" w:rsidRPr="00D62818" w:rsidRDefault="00D62818" w:rsidP="00D62818">
      <w:pPr>
        <w:numPr>
          <w:ilvl w:val="0"/>
          <w:numId w:val="4"/>
        </w:numPr>
        <w:tabs>
          <w:tab w:val="left" w:pos="360"/>
        </w:tabs>
        <w:suppressAutoHyphens/>
        <w:spacing w:after="0" w:line="360" w:lineRule="auto"/>
        <w:ind w:left="284" w:right="284" w:firstLine="0"/>
        <w:rPr>
          <w:sz w:val="24"/>
        </w:rPr>
      </w:pPr>
      <w:r w:rsidRPr="00D62818">
        <w:rPr>
          <w:sz w:val="24"/>
        </w:rPr>
        <w:t>Dwa alarmy pożarowe  w ramach sprawdzenia przez PSP gotowości bojowej,</w:t>
      </w:r>
    </w:p>
    <w:p w:rsidR="00D62818" w:rsidRPr="00D62818" w:rsidRDefault="00D62818" w:rsidP="00D62818">
      <w:pPr>
        <w:tabs>
          <w:tab w:val="left" w:pos="360"/>
        </w:tabs>
        <w:spacing w:line="360" w:lineRule="auto"/>
        <w:ind w:left="284" w:right="284"/>
        <w:rPr>
          <w:sz w:val="24"/>
        </w:rPr>
      </w:pPr>
      <w:r w:rsidRPr="00D62818">
        <w:rPr>
          <w:sz w:val="24"/>
        </w:rPr>
        <w:t xml:space="preserve">- </w:t>
      </w:r>
      <w:r w:rsidRPr="00D62818">
        <w:rPr>
          <w:sz w:val="24"/>
        </w:rPr>
        <w:tab/>
        <w:t>poza teren gminy do akcji rat</w:t>
      </w:r>
      <w:r>
        <w:rPr>
          <w:sz w:val="24"/>
        </w:rPr>
        <w:t>owniczo-gaśniczych wyjeżdżano</w:t>
      </w:r>
      <w:r w:rsidRPr="00D62818">
        <w:rPr>
          <w:sz w:val="24"/>
        </w:rPr>
        <w:t xml:space="preserve">: </w:t>
      </w:r>
    </w:p>
    <w:p w:rsidR="00D62818" w:rsidRPr="00D62818" w:rsidRDefault="00D62818" w:rsidP="00D62818">
      <w:pPr>
        <w:tabs>
          <w:tab w:val="left" w:pos="360"/>
        </w:tabs>
        <w:spacing w:line="360" w:lineRule="auto"/>
        <w:ind w:left="284" w:right="284"/>
        <w:rPr>
          <w:sz w:val="24"/>
        </w:rPr>
      </w:pPr>
      <w:r w:rsidRPr="00D62818">
        <w:rPr>
          <w:sz w:val="24"/>
        </w:rPr>
        <w:t xml:space="preserve">      jeden raz Gmina Zakroczym, dwa razy Nowy Dwór Mazowiecki, dwa razy Gmin</w:t>
      </w:r>
      <w:r>
        <w:rPr>
          <w:sz w:val="24"/>
        </w:rPr>
        <w:t>a Nasielsk, jeden raz powiat p</w:t>
      </w:r>
      <w:r w:rsidRPr="00D62818">
        <w:rPr>
          <w:sz w:val="24"/>
        </w:rPr>
        <w:t>łocki.</w:t>
      </w:r>
    </w:p>
    <w:p w:rsidR="00D62818" w:rsidRPr="00D62818" w:rsidRDefault="00D62818" w:rsidP="00D62818">
      <w:pPr>
        <w:spacing w:line="360" w:lineRule="auto"/>
        <w:ind w:right="284"/>
        <w:jc w:val="both"/>
        <w:rPr>
          <w:b/>
          <w:sz w:val="24"/>
        </w:rPr>
      </w:pPr>
      <w:r w:rsidRPr="00D62818">
        <w:rPr>
          <w:b/>
          <w:sz w:val="24"/>
        </w:rPr>
        <w:t>OSP wykonywała prace społeczne na rzecz Gminy oraz czynnie uczestniczyła w zabezpieczaniu imprez:</w:t>
      </w:r>
    </w:p>
    <w:p w:rsidR="00D62818" w:rsidRPr="00D62818" w:rsidRDefault="00D62818" w:rsidP="00D62818">
      <w:pPr>
        <w:numPr>
          <w:ilvl w:val="0"/>
          <w:numId w:val="5"/>
        </w:numPr>
        <w:suppressAutoHyphens/>
        <w:spacing w:after="0" w:line="360" w:lineRule="auto"/>
        <w:ind w:right="284"/>
        <w:jc w:val="both"/>
        <w:rPr>
          <w:sz w:val="24"/>
        </w:rPr>
      </w:pPr>
      <w:r w:rsidRPr="00D62818">
        <w:rPr>
          <w:sz w:val="24"/>
        </w:rPr>
        <w:t>Styczeń- Wielka Orkiestra Świątecznej Pomocy</w:t>
      </w:r>
    </w:p>
    <w:p w:rsidR="00D62818" w:rsidRPr="00D62818" w:rsidRDefault="00D62818" w:rsidP="00D62818">
      <w:pPr>
        <w:numPr>
          <w:ilvl w:val="0"/>
          <w:numId w:val="5"/>
        </w:numPr>
        <w:suppressAutoHyphens/>
        <w:spacing w:after="0" w:line="360" w:lineRule="auto"/>
        <w:ind w:right="284"/>
        <w:jc w:val="both"/>
        <w:rPr>
          <w:sz w:val="24"/>
        </w:rPr>
      </w:pPr>
      <w:r>
        <w:rPr>
          <w:sz w:val="24"/>
        </w:rPr>
        <w:t>Luty-  Święto</w:t>
      </w:r>
      <w:r w:rsidRPr="00D62818">
        <w:rPr>
          <w:sz w:val="24"/>
        </w:rPr>
        <w:t xml:space="preserve"> Ha</w:t>
      </w:r>
      <w:r>
        <w:rPr>
          <w:sz w:val="24"/>
        </w:rPr>
        <w:t>rcerzy w miejscowości Goławice Pierwsze</w:t>
      </w:r>
    </w:p>
    <w:p w:rsidR="00D62818" w:rsidRPr="00D62818" w:rsidRDefault="00D62818" w:rsidP="00D62818">
      <w:pPr>
        <w:numPr>
          <w:ilvl w:val="0"/>
          <w:numId w:val="5"/>
        </w:numPr>
        <w:suppressAutoHyphens/>
        <w:spacing w:after="0" w:line="360" w:lineRule="auto"/>
        <w:ind w:right="284"/>
        <w:jc w:val="both"/>
        <w:rPr>
          <w:sz w:val="24"/>
        </w:rPr>
      </w:pPr>
      <w:r w:rsidRPr="00D62818">
        <w:rPr>
          <w:sz w:val="24"/>
        </w:rPr>
        <w:lastRenderedPageBreak/>
        <w:t>Luty- ćwiczenia zorganizowane przez PSP Nowy Dwór Mazowiecki</w:t>
      </w:r>
      <w:r>
        <w:rPr>
          <w:sz w:val="24"/>
        </w:rPr>
        <w:t>,</w:t>
      </w:r>
      <w:r w:rsidRPr="00D62818">
        <w:rPr>
          <w:sz w:val="24"/>
        </w:rPr>
        <w:t xml:space="preserve"> zagadnienie dotyczyło przetłaczania wody na duże odległości w miejscowości Pomiechówek ul. Księża Góra (staw </w:t>
      </w:r>
      <w:proofErr w:type="spellStart"/>
      <w:r w:rsidRPr="00D62818">
        <w:rPr>
          <w:sz w:val="24"/>
        </w:rPr>
        <w:t>Macharzeniec</w:t>
      </w:r>
      <w:proofErr w:type="spellEnd"/>
      <w:r w:rsidRPr="00D62818">
        <w:rPr>
          <w:sz w:val="24"/>
        </w:rPr>
        <w:t>)</w:t>
      </w:r>
    </w:p>
    <w:p w:rsidR="00D62818" w:rsidRPr="00D62818" w:rsidRDefault="00D62818" w:rsidP="00D62818">
      <w:pPr>
        <w:numPr>
          <w:ilvl w:val="0"/>
          <w:numId w:val="5"/>
        </w:numPr>
        <w:suppressAutoHyphens/>
        <w:spacing w:after="0" w:line="360" w:lineRule="auto"/>
        <w:ind w:right="284"/>
        <w:jc w:val="both"/>
        <w:rPr>
          <w:sz w:val="24"/>
        </w:rPr>
      </w:pPr>
      <w:r w:rsidRPr="00D62818">
        <w:rPr>
          <w:sz w:val="24"/>
        </w:rPr>
        <w:t>Kwiecień- zabezpieczenie ARTBAZARU.</w:t>
      </w:r>
    </w:p>
    <w:p w:rsidR="00D62818" w:rsidRPr="00D62818" w:rsidRDefault="00D62818" w:rsidP="00D62818">
      <w:pPr>
        <w:numPr>
          <w:ilvl w:val="0"/>
          <w:numId w:val="5"/>
        </w:numPr>
        <w:suppressAutoHyphens/>
        <w:spacing w:after="0" w:line="360" w:lineRule="auto"/>
        <w:ind w:right="284"/>
        <w:jc w:val="both"/>
        <w:rPr>
          <w:sz w:val="24"/>
        </w:rPr>
      </w:pPr>
      <w:r>
        <w:rPr>
          <w:sz w:val="24"/>
        </w:rPr>
        <w:t>Maj- Pokazy pierwszej pomocy p</w:t>
      </w:r>
      <w:r w:rsidRPr="00D62818">
        <w:rPr>
          <w:sz w:val="24"/>
        </w:rPr>
        <w:t>rzedmedycznej w szkole w Kazuniu Polskim.</w:t>
      </w:r>
    </w:p>
    <w:p w:rsidR="00D62818" w:rsidRPr="00D62818" w:rsidRDefault="00D62818" w:rsidP="00D62818">
      <w:pPr>
        <w:numPr>
          <w:ilvl w:val="0"/>
          <w:numId w:val="5"/>
        </w:numPr>
        <w:suppressAutoHyphens/>
        <w:spacing w:after="0" w:line="360" w:lineRule="auto"/>
        <w:ind w:right="284"/>
        <w:jc w:val="both"/>
        <w:rPr>
          <w:sz w:val="24"/>
        </w:rPr>
      </w:pPr>
      <w:r w:rsidRPr="00D62818">
        <w:rPr>
          <w:sz w:val="24"/>
        </w:rPr>
        <w:t xml:space="preserve">Maj- pogadanka oraz pokaz sprzętu strażackiego dla wszystkich grup   Przedszkola </w:t>
      </w:r>
      <w:r>
        <w:rPr>
          <w:sz w:val="24"/>
        </w:rPr>
        <w:t>„pod Dębami” w Pomiechówku.</w:t>
      </w:r>
    </w:p>
    <w:p w:rsidR="00D62818" w:rsidRPr="00D62818" w:rsidRDefault="00D62818" w:rsidP="00D62818">
      <w:pPr>
        <w:numPr>
          <w:ilvl w:val="0"/>
          <w:numId w:val="5"/>
        </w:numPr>
        <w:suppressAutoHyphens/>
        <w:spacing w:after="0" w:line="360" w:lineRule="auto"/>
        <w:ind w:right="284"/>
        <w:jc w:val="both"/>
        <w:rPr>
          <w:sz w:val="24"/>
        </w:rPr>
      </w:pPr>
      <w:r w:rsidRPr="00D62818">
        <w:rPr>
          <w:sz w:val="24"/>
        </w:rPr>
        <w:t>Czerwiec - sprawdzian z gotowości bojowej (kontrola PSP).</w:t>
      </w:r>
    </w:p>
    <w:p w:rsidR="00D62818" w:rsidRPr="00D62818" w:rsidRDefault="00D62818" w:rsidP="00D62818">
      <w:pPr>
        <w:numPr>
          <w:ilvl w:val="0"/>
          <w:numId w:val="5"/>
        </w:numPr>
        <w:suppressAutoHyphens/>
        <w:spacing w:after="0" w:line="360" w:lineRule="auto"/>
        <w:ind w:right="284"/>
        <w:jc w:val="both"/>
        <w:rPr>
          <w:sz w:val="24"/>
        </w:rPr>
      </w:pPr>
      <w:r w:rsidRPr="00D62818">
        <w:rPr>
          <w:sz w:val="24"/>
        </w:rPr>
        <w:t>Czerwiec- zabezpieczenie imprezy oraz pokazy sprzętu podczas imprezy z okazji „Dnia Dziecka’’ Pomiechówek ul. Sportowa.</w:t>
      </w:r>
    </w:p>
    <w:p w:rsidR="00D62818" w:rsidRPr="00D62818" w:rsidRDefault="00D62818" w:rsidP="00D62818">
      <w:pPr>
        <w:numPr>
          <w:ilvl w:val="0"/>
          <w:numId w:val="5"/>
        </w:numPr>
        <w:suppressAutoHyphens/>
        <w:spacing w:after="0" w:line="360" w:lineRule="auto"/>
        <w:ind w:right="284"/>
        <w:jc w:val="both"/>
        <w:rPr>
          <w:sz w:val="24"/>
        </w:rPr>
      </w:pPr>
      <w:r w:rsidRPr="00D62818">
        <w:rPr>
          <w:sz w:val="24"/>
        </w:rPr>
        <w:t>Czerwiec- zabezpieczenie imprezy oraz pokazy sprzętu podczas imprezy z okazji „Dnia Dziecka’’ Bronisławka.</w:t>
      </w:r>
    </w:p>
    <w:p w:rsidR="00D62818" w:rsidRPr="00D62818" w:rsidRDefault="00D62818" w:rsidP="00D62818">
      <w:pPr>
        <w:numPr>
          <w:ilvl w:val="0"/>
          <w:numId w:val="5"/>
        </w:numPr>
        <w:suppressAutoHyphens/>
        <w:spacing w:after="0" w:line="360" w:lineRule="auto"/>
        <w:ind w:right="284"/>
        <w:jc w:val="both"/>
        <w:rPr>
          <w:sz w:val="24"/>
        </w:rPr>
      </w:pPr>
      <w:r w:rsidRPr="00D62818">
        <w:rPr>
          <w:sz w:val="24"/>
        </w:rPr>
        <w:t>Czerwiec</w:t>
      </w:r>
      <w:r>
        <w:rPr>
          <w:sz w:val="24"/>
        </w:rPr>
        <w:t>- pokaz sprzętu strażackiego w p</w:t>
      </w:r>
      <w:r w:rsidRPr="00D62818">
        <w:rPr>
          <w:sz w:val="24"/>
        </w:rPr>
        <w:t xml:space="preserve">arku </w:t>
      </w:r>
      <w:r>
        <w:rPr>
          <w:sz w:val="24"/>
        </w:rPr>
        <w:t>l</w:t>
      </w:r>
      <w:r w:rsidRPr="00D62818">
        <w:rPr>
          <w:sz w:val="24"/>
        </w:rPr>
        <w:t>inowym w Pomiechówku zorganizowanym przez NIK Goławice.</w:t>
      </w:r>
    </w:p>
    <w:p w:rsidR="00D62818" w:rsidRPr="00D62818" w:rsidRDefault="00D62818" w:rsidP="00D62818">
      <w:pPr>
        <w:numPr>
          <w:ilvl w:val="0"/>
          <w:numId w:val="5"/>
        </w:numPr>
        <w:suppressAutoHyphens/>
        <w:spacing w:after="0" w:line="360" w:lineRule="auto"/>
        <w:ind w:right="284"/>
        <w:jc w:val="both"/>
        <w:rPr>
          <w:sz w:val="24"/>
        </w:rPr>
      </w:pPr>
      <w:r w:rsidRPr="00D62818">
        <w:rPr>
          <w:sz w:val="24"/>
        </w:rPr>
        <w:t xml:space="preserve">Czerwiec- zabezpieczenie imprezy </w:t>
      </w:r>
      <w:r>
        <w:rPr>
          <w:sz w:val="24"/>
        </w:rPr>
        <w:t>pt. zdrowa żywność oraz pokazy pierwszej pomocy p</w:t>
      </w:r>
      <w:r w:rsidRPr="00D62818">
        <w:rPr>
          <w:sz w:val="24"/>
        </w:rPr>
        <w:t>rzedmedycznej w szkole Rolniczej w Pomiechówku.</w:t>
      </w:r>
    </w:p>
    <w:p w:rsidR="00D62818" w:rsidRPr="00D62818" w:rsidRDefault="00D62818" w:rsidP="00D62818">
      <w:pPr>
        <w:numPr>
          <w:ilvl w:val="0"/>
          <w:numId w:val="5"/>
        </w:numPr>
        <w:suppressAutoHyphens/>
        <w:spacing w:after="0" w:line="360" w:lineRule="auto"/>
        <w:ind w:right="284"/>
        <w:jc w:val="both"/>
        <w:rPr>
          <w:sz w:val="24"/>
        </w:rPr>
      </w:pPr>
      <w:r w:rsidRPr="00D62818">
        <w:rPr>
          <w:sz w:val="24"/>
        </w:rPr>
        <w:t>Czerwiec- Powiatowe zawody strażackie Kazuń.</w:t>
      </w:r>
    </w:p>
    <w:p w:rsidR="00D62818" w:rsidRPr="00D62818" w:rsidRDefault="00D62818" w:rsidP="00D62818">
      <w:pPr>
        <w:numPr>
          <w:ilvl w:val="0"/>
          <w:numId w:val="5"/>
        </w:numPr>
        <w:suppressAutoHyphens/>
        <w:spacing w:after="0" w:line="360" w:lineRule="auto"/>
        <w:ind w:right="284"/>
        <w:jc w:val="both"/>
        <w:rPr>
          <w:sz w:val="24"/>
        </w:rPr>
      </w:pPr>
      <w:r w:rsidRPr="00D62818">
        <w:rPr>
          <w:sz w:val="24"/>
        </w:rPr>
        <w:t>Lipiec- zabezpieczenie imprezy sołeckiej Pomiechówek ul. Wojska Polskiego.</w:t>
      </w:r>
    </w:p>
    <w:p w:rsidR="00D62818" w:rsidRPr="00D62818" w:rsidRDefault="00D62818" w:rsidP="00D62818">
      <w:pPr>
        <w:numPr>
          <w:ilvl w:val="0"/>
          <w:numId w:val="5"/>
        </w:numPr>
        <w:suppressAutoHyphens/>
        <w:spacing w:after="0" w:line="360" w:lineRule="auto"/>
        <w:ind w:right="284"/>
        <w:jc w:val="both"/>
        <w:rPr>
          <w:sz w:val="24"/>
        </w:rPr>
      </w:pPr>
      <w:r w:rsidRPr="00D62818">
        <w:rPr>
          <w:sz w:val="24"/>
        </w:rPr>
        <w:t>Sierpień- zabezpieczenie imprezy sołeckiej Kikoły, pokaz dla dzieci.</w:t>
      </w:r>
    </w:p>
    <w:p w:rsidR="00D62818" w:rsidRPr="00D62818" w:rsidRDefault="00D62818" w:rsidP="00D62818">
      <w:pPr>
        <w:numPr>
          <w:ilvl w:val="0"/>
          <w:numId w:val="5"/>
        </w:numPr>
        <w:suppressAutoHyphens/>
        <w:spacing w:after="0" w:line="360" w:lineRule="auto"/>
        <w:ind w:right="284"/>
        <w:jc w:val="both"/>
        <w:rPr>
          <w:sz w:val="24"/>
        </w:rPr>
      </w:pPr>
      <w:r w:rsidRPr="00D62818">
        <w:rPr>
          <w:sz w:val="24"/>
        </w:rPr>
        <w:t>Wrzesień- Zabezpieczenie Gminnych Dożynek w Pomiechówku.</w:t>
      </w:r>
    </w:p>
    <w:p w:rsidR="00D62818" w:rsidRPr="00D62818" w:rsidRDefault="00D62818" w:rsidP="00D62818">
      <w:pPr>
        <w:numPr>
          <w:ilvl w:val="0"/>
          <w:numId w:val="5"/>
        </w:numPr>
        <w:suppressAutoHyphens/>
        <w:spacing w:after="0" w:line="360" w:lineRule="auto"/>
        <w:ind w:right="284"/>
        <w:jc w:val="both"/>
        <w:rPr>
          <w:sz w:val="24"/>
        </w:rPr>
      </w:pPr>
      <w:r w:rsidRPr="00D62818">
        <w:rPr>
          <w:sz w:val="24"/>
        </w:rPr>
        <w:t>Wrzesień- Ćwiczenia na obiekcie Agencji Restrukturyzacji i Modernizacji Rolnictwa w Pomiechówku.</w:t>
      </w:r>
    </w:p>
    <w:p w:rsidR="00D62818" w:rsidRPr="00D62818" w:rsidRDefault="00D62818" w:rsidP="00D62818">
      <w:pPr>
        <w:numPr>
          <w:ilvl w:val="0"/>
          <w:numId w:val="5"/>
        </w:numPr>
        <w:suppressAutoHyphens/>
        <w:spacing w:after="0" w:line="360" w:lineRule="auto"/>
        <w:ind w:right="284"/>
        <w:jc w:val="both"/>
        <w:rPr>
          <w:sz w:val="24"/>
        </w:rPr>
      </w:pPr>
      <w:r w:rsidRPr="00D62818">
        <w:rPr>
          <w:sz w:val="24"/>
        </w:rPr>
        <w:t xml:space="preserve">Październik- ćwiczenia Jednostka Wojskowa Pomiechówek 2 </w:t>
      </w:r>
      <w:proofErr w:type="spellStart"/>
      <w:r w:rsidRPr="00D62818">
        <w:rPr>
          <w:sz w:val="24"/>
        </w:rPr>
        <w:t>RBLog</w:t>
      </w:r>
      <w:proofErr w:type="spellEnd"/>
      <w:r w:rsidRPr="00D62818">
        <w:rPr>
          <w:sz w:val="24"/>
        </w:rPr>
        <w:t>.</w:t>
      </w:r>
    </w:p>
    <w:p w:rsidR="00D62818" w:rsidRPr="00D62818" w:rsidRDefault="00D62818" w:rsidP="00D62818">
      <w:pPr>
        <w:numPr>
          <w:ilvl w:val="0"/>
          <w:numId w:val="5"/>
        </w:numPr>
        <w:suppressAutoHyphens/>
        <w:spacing w:after="0" w:line="360" w:lineRule="auto"/>
        <w:ind w:right="284"/>
        <w:jc w:val="both"/>
        <w:rPr>
          <w:sz w:val="24"/>
        </w:rPr>
      </w:pPr>
      <w:r w:rsidRPr="00D62818">
        <w:rPr>
          <w:sz w:val="24"/>
        </w:rPr>
        <w:t>Październik- Ćwiczenia przeciwpowodziowe Nowy Dwór Mazowiecki (poligon SGSP).</w:t>
      </w:r>
    </w:p>
    <w:p w:rsidR="00D62818" w:rsidRPr="00D62818" w:rsidRDefault="00D62818" w:rsidP="00D62818">
      <w:pPr>
        <w:numPr>
          <w:ilvl w:val="0"/>
          <w:numId w:val="5"/>
        </w:numPr>
        <w:suppressAutoHyphens/>
        <w:spacing w:after="0" w:line="360" w:lineRule="auto"/>
        <w:ind w:right="284"/>
        <w:jc w:val="both"/>
        <w:rPr>
          <w:sz w:val="24"/>
        </w:rPr>
      </w:pPr>
      <w:r w:rsidRPr="00D62818">
        <w:rPr>
          <w:sz w:val="24"/>
        </w:rPr>
        <w:t>Listopad- sprawdzian z gotowości bojowej (kontrola PSP).</w:t>
      </w:r>
    </w:p>
    <w:p w:rsidR="00D62818" w:rsidRPr="00D62818" w:rsidRDefault="00D62818" w:rsidP="00D62818">
      <w:pPr>
        <w:numPr>
          <w:ilvl w:val="0"/>
          <w:numId w:val="5"/>
        </w:numPr>
        <w:suppressAutoHyphens/>
        <w:spacing w:after="0" w:line="360" w:lineRule="auto"/>
        <w:ind w:right="284"/>
        <w:jc w:val="both"/>
        <w:rPr>
          <w:sz w:val="24"/>
        </w:rPr>
      </w:pPr>
      <w:r w:rsidRPr="00D62818">
        <w:rPr>
          <w:sz w:val="24"/>
        </w:rPr>
        <w:t>Listopad- przekazanie samochodu IVECO do OSP Goławice I.</w:t>
      </w:r>
    </w:p>
    <w:p w:rsidR="00D62818" w:rsidRPr="00D62818" w:rsidRDefault="00D62818" w:rsidP="00D62818">
      <w:pPr>
        <w:numPr>
          <w:ilvl w:val="0"/>
          <w:numId w:val="5"/>
        </w:numPr>
        <w:suppressAutoHyphens/>
        <w:spacing w:after="0" w:line="360" w:lineRule="auto"/>
        <w:ind w:right="284"/>
        <w:jc w:val="both"/>
        <w:rPr>
          <w:sz w:val="24"/>
        </w:rPr>
      </w:pPr>
      <w:r w:rsidRPr="00D62818">
        <w:rPr>
          <w:sz w:val="24"/>
        </w:rPr>
        <w:t>Listopad- Powitanie nowo zakupionego samochodu ratowniczo-gaśniczego marki MAN TGM.18.340 w remizie OSP Pomiechówek.</w:t>
      </w:r>
    </w:p>
    <w:p w:rsidR="00D62818" w:rsidRPr="00D62818" w:rsidRDefault="00D62818" w:rsidP="00D62818">
      <w:pPr>
        <w:numPr>
          <w:ilvl w:val="0"/>
          <w:numId w:val="5"/>
        </w:numPr>
        <w:suppressAutoHyphens/>
        <w:spacing w:after="0" w:line="360" w:lineRule="auto"/>
        <w:ind w:right="284"/>
        <w:jc w:val="both"/>
        <w:rPr>
          <w:sz w:val="24"/>
        </w:rPr>
      </w:pPr>
      <w:r w:rsidRPr="00D62818">
        <w:rPr>
          <w:sz w:val="24"/>
        </w:rPr>
        <w:t xml:space="preserve">Listopad- zabezpieczenie koncertu charytatywnego dla </w:t>
      </w:r>
      <w:proofErr w:type="spellStart"/>
      <w:r w:rsidRPr="00D62818">
        <w:rPr>
          <w:sz w:val="24"/>
        </w:rPr>
        <w:t>Ewelinki</w:t>
      </w:r>
      <w:proofErr w:type="spellEnd"/>
      <w:r w:rsidRPr="00D62818">
        <w:rPr>
          <w:sz w:val="24"/>
        </w:rPr>
        <w:t xml:space="preserve"> szkoła rolnicza.</w:t>
      </w:r>
    </w:p>
    <w:p w:rsidR="00D62818" w:rsidRPr="00D62818" w:rsidRDefault="00D62818" w:rsidP="00D62818">
      <w:pPr>
        <w:numPr>
          <w:ilvl w:val="0"/>
          <w:numId w:val="5"/>
        </w:numPr>
        <w:suppressAutoHyphens/>
        <w:spacing w:after="0" w:line="360" w:lineRule="auto"/>
        <w:ind w:right="284"/>
        <w:jc w:val="both"/>
        <w:rPr>
          <w:sz w:val="24"/>
        </w:rPr>
      </w:pPr>
      <w:r w:rsidRPr="00D62818">
        <w:rPr>
          <w:sz w:val="24"/>
        </w:rPr>
        <w:t>Grudzień-Zabezpieczenie ARTBAZARU</w:t>
      </w:r>
    </w:p>
    <w:p w:rsidR="00D62818" w:rsidRPr="00D62818" w:rsidRDefault="00D62818" w:rsidP="00D62818">
      <w:pPr>
        <w:numPr>
          <w:ilvl w:val="0"/>
          <w:numId w:val="5"/>
        </w:numPr>
        <w:suppressAutoHyphens/>
        <w:spacing w:after="0" w:line="360" w:lineRule="auto"/>
        <w:ind w:right="284"/>
        <w:jc w:val="both"/>
        <w:rPr>
          <w:sz w:val="24"/>
        </w:rPr>
      </w:pPr>
      <w:r w:rsidRPr="00D62818">
        <w:rPr>
          <w:sz w:val="24"/>
        </w:rPr>
        <w:t>Grudzień-Pomoc przy rozwożeniu Szlachetnej Paczki</w:t>
      </w:r>
    </w:p>
    <w:p w:rsidR="00D62818" w:rsidRPr="00D62818" w:rsidRDefault="00D62818" w:rsidP="00D62818">
      <w:pPr>
        <w:numPr>
          <w:ilvl w:val="0"/>
          <w:numId w:val="5"/>
        </w:numPr>
        <w:suppressAutoHyphens/>
        <w:spacing w:after="0" w:line="360" w:lineRule="auto"/>
        <w:ind w:right="284"/>
        <w:jc w:val="both"/>
        <w:rPr>
          <w:sz w:val="24"/>
        </w:rPr>
      </w:pPr>
      <w:r w:rsidRPr="00D62818">
        <w:rPr>
          <w:sz w:val="24"/>
        </w:rPr>
        <w:lastRenderedPageBreak/>
        <w:t>Grudzień- Ćwiczenia przeciwpowodziowe zorganizowane przez PSP Nowy Dwór Mazowiecki w miejscowości Pomiechowo.</w:t>
      </w:r>
    </w:p>
    <w:p w:rsidR="00D62818" w:rsidRPr="00D62818" w:rsidRDefault="00D62818" w:rsidP="00D62818">
      <w:pPr>
        <w:numPr>
          <w:ilvl w:val="0"/>
          <w:numId w:val="5"/>
        </w:numPr>
        <w:suppressAutoHyphens/>
        <w:spacing w:after="0" w:line="360" w:lineRule="auto"/>
        <w:ind w:right="284"/>
        <w:jc w:val="both"/>
        <w:rPr>
          <w:sz w:val="24"/>
        </w:rPr>
      </w:pPr>
      <w:r w:rsidRPr="00D62818">
        <w:rPr>
          <w:sz w:val="24"/>
        </w:rPr>
        <w:t xml:space="preserve">Grudzień- Szkolenie dla nauczycieli Szkoły Podstawowej w </w:t>
      </w:r>
      <w:r>
        <w:rPr>
          <w:sz w:val="24"/>
        </w:rPr>
        <w:t>Pomiechówku z zasad udzielania pierwszej pomocy p</w:t>
      </w:r>
      <w:r w:rsidRPr="00D62818">
        <w:rPr>
          <w:sz w:val="24"/>
        </w:rPr>
        <w:t>rzedmedycznej.</w:t>
      </w:r>
    </w:p>
    <w:p w:rsidR="00D62818" w:rsidRPr="00D62818" w:rsidRDefault="00D62818" w:rsidP="00D62818">
      <w:pPr>
        <w:numPr>
          <w:ilvl w:val="0"/>
          <w:numId w:val="5"/>
        </w:numPr>
        <w:suppressAutoHyphens/>
        <w:spacing w:after="0" w:line="360" w:lineRule="auto"/>
        <w:ind w:right="284"/>
        <w:jc w:val="both"/>
        <w:rPr>
          <w:sz w:val="24"/>
        </w:rPr>
      </w:pPr>
      <w:r w:rsidRPr="00D62818">
        <w:rPr>
          <w:sz w:val="24"/>
        </w:rPr>
        <w:t>Grudzień- Ćwiczenia z jazdy po trudnym terenie Stare Grochale.</w:t>
      </w:r>
    </w:p>
    <w:p w:rsidR="00D62818" w:rsidRPr="00D62818" w:rsidRDefault="00D62818" w:rsidP="00D62818">
      <w:pPr>
        <w:numPr>
          <w:ilvl w:val="0"/>
          <w:numId w:val="5"/>
        </w:numPr>
        <w:suppressAutoHyphens/>
        <w:spacing w:after="0" w:line="360" w:lineRule="auto"/>
        <w:ind w:right="284"/>
        <w:jc w:val="both"/>
        <w:rPr>
          <w:sz w:val="24"/>
        </w:rPr>
      </w:pPr>
      <w:r w:rsidRPr="00D62818">
        <w:rPr>
          <w:sz w:val="24"/>
        </w:rPr>
        <w:t>Grudzień- Zabezpieczenie Wigilii dla mieszkańców Gminy Pomiechówek.</w:t>
      </w:r>
    </w:p>
    <w:p w:rsidR="00D62818" w:rsidRPr="00D62818" w:rsidRDefault="00D62818" w:rsidP="00D62818">
      <w:pPr>
        <w:numPr>
          <w:ilvl w:val="0"/>
          <w:numId w:val="5"/>
        </w:numPr>
        <w:suppressAutoHyphens/>
        <w:spacing w:after="0" w:line="360" w:lineRule="auto"/>
        <w:ind w:right="284"/>
        <w:jc w:val="both"/>
        <w:rPr>
          <w:sz w:val="24"/>
        </w:rPr>
      </w:pPr>
      <w:r>
        <w:rPr>
          <w:sz w:val="24"/>
        </w:rPr>
        <w:t xml:space="preserve"> U</w:t>
      </w:r>
      <w:r w:rsidRPr="00D62818">
        <w:rPr>
          <w:sz w:val="24"/>
        </w:rPr>
        <w:t>dział w adoracji grobu Pana Jezusa podczas Świąt Wielkanocnych.</w:t>
      </w:r>
    </w:p>
    <w:p w:rsidR="00D62818" w:rsidRPr="00D62818" w:rsidRDefault="00D62818" w:rsidP="00D62818">
      <w:pPr>
        <w:numPr>
          <w:ilvl w:val="0"/>
          <w:numId w:val="5"/>
        </w:numPr>
        <w:suppressAutoHyphens/>
        <w:spacing w:after="0" w:line="360" w:lineRule="auto"/>
        <w:jc w:val="both"/>
        <w:rPr>
          <w:sz w:val="24"/>
        </w:rPr>
      </w:pPr>
      <w:r w:rsidRPr="00D62818">
        <w:rPr>
          <w:sz w:val="24"/>
        </w:rPr>
        <w:t xml:space="preserve">Poczet sztandarowy brał udział w uroczystościach kościelnych w naszej parafii: Święto Konstytucji, Dzień Strażaka, Dzień Wojska Polskiego. </w:t>
      </w:r>
    </w:p>
    <w:p w:rsidR="00D62818" w:rsidRPr="00D62818" w:rsidRDefault="00D62818" w:rsidP="00D62818">
      <w:pPr>
        <w:numPr>
          <w:ilvl w:val="0"/>
          <w:numId w:val="5"/>
        </w:numPr>
        <w:suppressAutoHyphens/>
        <w:spacing w:after="0" w:line="360" w:lineRule="auto"/>
        <w:ind w:right="284"/>
        <w:jc w:val="both"/>
        <w:rPr>
          <w:sz w:val="24"/>
        </w:rPr>
      </w:pPr>
      <w:r w:rsidRPr="00D62818">
        <w:rPr>
          <w:sz w:val="24"/>
        </w:rPr>
        <w:t>Zabezpieczenie meczy na stadionie gminnym.</w:t>
      </w:r>
    </w:p>
    <w:p w:rsidR="00D62818" w:rsidRPr="00D62818" w:rsidRDefault="00D62818" w:rsidP="00D62818">
      <w:pPr>
        <w:spacing w:line="360" w:lineRule="auto"/>
        <w:ind w:right="284"/>
        <w:rPr>
          <w:b/>
          <w:sz w:val="24"/>
        </w:rPr>
      </w:pPr>
      <w:r w:rsidRPr="00D62818">
        <w:rPr>
          <w:b/>
          <w:sz w:val="24"/>
        </w:rPr>
        <w:t>Szkolenia:</w:t>
      </w:r>
    </w:p>
    <w:p w:rsidR="00D62818" w:rsidRPr="00D62818" w:rsidRDefault="00D62818" w:rsidP="00D62818">
      <w:pPr>
        <w:spacing w:line="360" w:lineRule="auto"/>
        <w:ind w:right="284"/>
        <w:rPr>
          <w:sz w:val="24"/>
        </w:rPr>
      </w:pPr>
      <w:r w:rsidRPr="00D62818">
        <w:rPr>
          <w:sz w:val="24"/>
        </w:rPr>
        <w:t>W roku sprawozdawczym zostało przeszkolonych pięciu druhów:</w:t>
      </w:r>
    </w:p>
    <w:p w:rsidR="00D62818" w:rsidRPr="00D62818" w:rsidRDefault="00D62818" w:rsidP="00D62818">
      <w:pPr>
        <w:spacing w:line="360" w:lineRule="auto"/>
        <w:ind w:right="284"/>
        <w:rPr>
          <w:sz w:val="24"/>
        </w:rPr>
      </w:pPr>
      <w:r w:rsidRPr="00D62818">
        <w:rPr>
          <w:sz w:val="24"/>
        </w:rPr>
        <w:t>- kurs techniczny trzy osoby</w:t>
      </w:r>
    </w:p>
    <w:p w:rsidR="00D62818" w:rsidRPr="00D62818" w:rsidRDefault="00D62818" w:rsidP="00D62818">
      <w:pPr>
        <w:spacing w:line="360" w:lineRule="auto"/>
        <w:ind w:right="284"/>
        <w:rPr>
          <w:sz w:val="24"/>
        </w:rPr>
      </w:pPr>
      <w:r w:rsidRPr="00D62818">
        <w:rPr>
          <w:sz w:val="24"/>
        </w:rPr>
        <w:t>- kurs podstawowy jednoetapowy dwie osoby</w:t>
      </w:r>
    </w:p>
    <w:p w:rsidR="00D62818" w:rsidRPr="00D62818" w:rsidRDefault="00D62818" w:rsidP="00D62818">
      <w:pPr>
        <w:spacing w:line="360" w:lineRule="auto"/>
        <w:ind w:right="284"/>
        <w:rPr>
          <w:b/>
          <w:sz w:val="24"/>
        </w:rPr>
      </w:pPr>
      <w:r w:rsidRPr="00D62818">
        <w:rPr>
          <w:b/>
          <w:sz w:val="24"/>
        </w:rPr>
        <w:t>OSP w Pomiechówku otrzymała dotację finansową:</w:t>
      </w:r>
    </w:p>
    <w:p w:rsidR="00D62818" w:rsidRPr="00D62818" w:rsidRDefault="00D62818" w:rsidP="00D62818">
      <w:pPr>
        <w:spacing w:line="360" w:lineRule="auto"/>
        <w:ind w:left="-240" w:right="284"/>
        <w:jc w:val="both"/>
        <w:rPr>
          <w:sz w:val="24"/>
        </w:rPr>
      </w:pPr>
      <w:r w:rsidRPr="00D62818">
        <w:rPr>
          <w:sz w:val="24"/>
        </w:rPr>
        <w:t xml:space="preserve">Z Krajowego Systemu Ratownictwa Gaśniczego w wysokości 107 571,00 zł, środki finansowe zgodnie z umową przeznaczono na zakup: </w:t>
      </w:r>
    </w:p>
    <w:p w:rsidR="00D62818" w:rsidRPr="00D62818" w:rsidRDefault="00D62818" w:rsidP="00D62818">
      <w:pPr>
        <w:jc w:val="both"/>
        <w:rPr>
          <w:sz w:val="24"/>
        </w:rPr>
      </w:pPr>
      <w:r w:rsidRPr="00D62818">
        <w:rPr>
          <w:sz w:val="24"/>
        </w:rPr>
        <w:t>1. Nowego średniego samochodu ratowniczo-gaśniczego MAN TGM 18.3</w:t>
      </w:r>
      <w:r>
        <w:rPr>
          <w:sz w:val="24"/>
        </w:rPr>
        <w:t xml:space="preserve">40 4x4 BB 1 </w:t>
      </w:r>
      <w:r w:rsidRPr="00D62818">
        <w:rPr>
          <w:sz w:val="24"/>
        </w:rPr>
        <w:t>szt.</w:t>
      </w:r>
    </w:p>
    <w:p w:rsidR="00D62818" w:rsidRPr="00D62818" w:rsidRDefault="00D62818" w:rsidP="00D62818">
      <w:pPr>
        <w:jc w:val="both"/>
        <w:rPr>
          <w:sz w:val="24"/>
        </w:rPr>
      </w:pPr>
      <w:r>
        <w:rPr>
          <w:sz w:val="24"/>
        </w:rPr>
        <w:t>2. Buty gumowe Strażak -  4</w:t>
      </w:r>
      <w:r w:rsidRPr="00D62818">
        <w:rPr>
          <w:sz w:val="24"/>
        </w:rPr>
        <w:t xml:space="preserve"> pary. </w:t>
      </w:r>
    </w:p>
    <w:p w:rsidR="00D62818" w:rsidRPr="00D62818" w:rsidRDefault="00D62818" w:rsidP="00D62818">
      <w:pPr>
        <w:jc w:val="both"/>
        <w:rPr>
          <w:sz w:val="24"/>
        </w:rPr>
      </w:pPr>
      <w:r w:rsidRPr="00D62818">
        <w:rPr>
          <w:sz w:val="24"/>
        </w:rPr>
        <w:t>3. Kombinezon do usuwania gn</w:t>
      </w:r>
      <w:r>
        <w:rPr>
          <w:sz w:val="24"/>
        </w:rPr>
        <w:t>iazd owadów błonkoskrzydłych -  1</w:t>
      </w:r>
      <w:r w:rsidRPr="00D62818">
        <w:rPr>
          <w:sz w:val="24"/>
        </w:rPr>
        <w:t xml:space="preserve"> </w:t>
      </w:r>
      <w:proofErr w:type="spellStart"/>
      <w:r w:rsidRPr="00D62818">
        <w:rPr>
          <w:sz w:val="24"/>
        </w:rPr>
        <w:t>kpl</w:t>
      </w:r>
      <w:proofErr w:type="spellEnd"/>
      <w:r w:rsidRPr="00D62818">
        <w:rPr>
          <w:sz w:val="24"/>
        </w:rPr>
        <w:t>.</w:t>
      </w:r>
      <w:r w:rsidRPr="00D62818">
        <w:rPr>
          <w:sz w:val="24"/>
        </w:rPr>
        <w:tab/>
      </w:r>
    </w:p>
    <w:p w:rsidR="00D62818" w:rsidRPr="00D62818" w:rsidRDefault="00D62818" w:rsidP="00D62818">
      <w:pPr>
        <w:jc w:val="both"/>
        <w:rPr>
          <w:sz w:val="24"/>
        </w:rPr>
      </w:pPr>
      <w:r w:rsidRPr="00D62818">
        <w:rPr>
          <w:sz w:val="24"/>
        </w:rPr>
        <w:t xml:space="preserve">4. Wąż tłoczny W52/20 red – 1 odc. </w:t>
      </w:r>
    </w:p>
    <w:p w:rsidR="00D62818" w:rsidRPr="00D62818" w:rsidRDefault="00D62818" w:rsidP="00D62818">
      <w:pPr>
        <w:jc w:val="both"/>
        <w:rPr>
          <w:sz w:val="24"/>
        </w:rPr>
      </w:pPr>
      <w:r w:rsidRPr="00D62818">
        <w:rPr>
          <w:sz w:val="24"/>
        </w:rPr>
        <w:t>5. Założo</w:t>
      </w:r>
      <w:r>
        <w:rPr>
          <w:sz w:val="24"/>
        </w:rPr>
        <w:t xml:space="preserve">no napędy do bram garażowych - 2 </w:t>
      </w:r>
      <w:r w:rsidRPr="00D62818">
        <w:rPr>
          <w:sz w:val="24"/>
        </w:rPr>
        <w:t xml:space="preserve"> </w:t>
      </w:r>
      <w:proofErr w:type="spellStart"/>
      <w:r w:rsidRPr="00D62818">
        <w:rPr>
          <w:sz w:val="24"/>
        </w:rPr>
        <w:t>kpl</w:t>
      </w:r>
      <w:proofErr w:type="spellEnd"/>
      <w:r w:rsidRPr="00D62818">
        <w:rPr>
          <w:sz w:val="24"/>
        </w:rPr>
        <w:t>.</w:t>
      </w:r>
    </w:p>
    <w:p w:rsidR="00D62818" w:rsidRPr="00D62818" w:rsidRDefault="00D62818" w:rsidP="00D62818">
      <w:pPr>
        <w:spacing w:line="360" w:lineRule="auto"/>
        <w:ind w:right="284"/>
        <w:rPr>
          <w:b/>
          <w:sz w:val="24"/>
        </w:rPr>
      </w:pPr>
      <w:r w:rsidRPr="00D62818">
        <w:rPr>
          <w:b/>
          <w:sz w:val="24"/>
        </w:rPr>
        <w:t>Z budżetu Gminy  zakupiono:</w:t>
      </w:r>
    </w:p>
    <w:p w:rsidR="00D62818" w:rsidRPr="00D62818" w:rsidRDefault="00D62818" w:rsidP="00D62818">
      <w:pPr>
        <w:numPr>
          <w:ilvl w:val="0"/>
          <w:numId w:val="6"/>
        </w:numPr>
        <w:suppressAutoHyphens/>
        <w:spacing w:after="0" w:line="360" w:lineRule="auto"/>
        <w:ind w:right="284"/>
        <w:rPr>
          <w:sz w:val="24"/>
        </w:rPr>
      </w:pPr>
      <w:r w:rsidRPr="00D62818">
        <w:rPr>
          <w:sz w:val="24"/>
        </w:rPr>
        <w:t>Zakupiono nowy samochód rat-gaśniczy MAN TGM 18.340, 4X4 wraz ze sprzętem</w:t>
      </w:r>
    </w:p>
    <w:p w:rsidR="00D62818" w:rsidRPr="00D62818" w:rsidRDefault="00D62818" w:rsidP="00D62818">
      <w:pPr>
        <w:numPr>
          <w:ilvl w:val="0"/>
          <w:numId w:val="6"/>
        </w:numPr>
        <w:suppressAutoHyphens/>
        <w:spacing w:after="0" w:line="360" w:lineRule="auto"/>
        <w:ind w:right="284"/>
        <w:rPr>
          <w:sz w:val="24"/>
        </w:rPr>
      </w:pPr>
      <w:r w:rsidRPr="00D62818">
        <w:rPr>
          <w:sz w:val="24"/>
        </w:rPr>
        <w:t>Zakupiono nowe opony do samochodu LUBLIN.</w:t>
      </w:r>
    </w:p>
    <w:p w:rsidR="00D62818" w:rsidRPr="00D62818" w:rsidRDefault="00D62818" w:rsidP="00D62818">
      <w:pPr>
        <w:numPr>
          <w:ilvl w:val="0"/>
          <w:numId w:val="6"/>
        </w:numPr>
        <w:suppressAutoHyphens/>
        <w:spacing w:after="0" w:line="360" w:lineRule="auto"/>
        <w:ind w:right="284"/>
        <w:rPr>
          <w:sz w:val="24"/>
        </w:rPr>
      </w:pPr>
      <w:r w:rsidRPr="00D62818">
        <w:rPr>
          <w:sz w:val="24"/>
        </w:rPr>
        <w:t>Wykonano badania okresowe strażaków.</w:t>
      </w:r>
    </w:p>
    <w:p w:rsidR="00D62818" w:rsidRPr="00D62818" w:rsidRDefault="00D62818" w:rsidP="00D62818">
      <w:pPr>
        <w:numPr>
          <w:ilvl w:val="0"/>
          <w:numId w:val="6"/>
        </w:numPr>
        <w:suppressAutoHyphens/>
        <w:spacing w:after="0" w:line="360" w:lineRule="auto"/>
        <w:ind w:right="284"/>
        <w:rPr>
          <w:sz w:val="24"/>
        </w:rPr>
      </w:pPr>
      <w:r w:rsidRPr="00D62818">
        <w:rPr>
          <w:sz w:val="24"/>
        </w:rPr>
        <w:t>Wykonano przeglądy techniczne samochodów OSP.</w:t>
      </w:r>
    </w:p>
    <w:p w:rsidR="00D62818" w:rsidRPr="00D62818" w:rsidRDefault="00D62818" w:rsidP="00D62818">
      <w:pPr>
        <w:numPr>
          <w:ilvl w:val="0"/>
          <w:numId w:val="6"/>
        </w:numPr>
        <w:suppressAutoHyphens/>
        <w:spacing w:after="0" w:line="360" w:lineRule="auto"/>
        <w:ind w:right="284"/>
        <w:rPr>
          <w:sz w:val="24"/>
        </w:rPr>
      </w:pPr>
      <w:r w:rsidRPr="00D62818">
        <w:rPr>
          <w:sz w:val="24"/>
        </w:rPr>
        <w:t>Ubezpieczono samochody strażackie.</w:t>
      </w:r>
    </w:p>
    <w:p w:rsidR="00D62818" w:rsidRPr="00D62818" w:rsidRDefault="00D62818" w:rsidP="00D62818">
      <w:pPr>
        <w:numPr>
          <w:ilvl w:val="0"/>
          <w:numId w:val="6"/>
        </w:numPr>
        <w:suppressAutoHyphens/>
        <w:spacing w:after="0" w:line="360" w:lineRule="auto"/>
        <w:ind w:right="284"/>
        <w:rPr>
          <w:sz w:val="24"/>
        </w:rPr>
      </w:pPr>
      <w:r w:rsidRPr="00D62818">
        <w:rPr>
          <w:sz w:val="24"/>
        </w:rPr>
        <w:t>Ubezpieczono strażaków.</w:t>
      </w:r>
    </w:p>
    <w:p w:rsidR="00D62818" w:rsidRPr="00D62818" w:rsidRDefault="00D62818" w:rsidP="00D62818">
      <w:pPr>
        <w:spacing w:line="360" w:lineRule="auto"/>
        <w:jc w:val="both"/>
        <w:rPr>
          <w:sz w:val="24"/>
        </w:rPr>
      </w:pPr>
      <w:r w:rsidRPr="00D62818">
        <w:rPr>
          <w:sz w:val="24"/>
        </w:rPr>
        <w:lastRenderedPageBreak/>
        <w:t xml:space="preserve">Ponadto Urząd Gminy utrzymywał finansowo całorocznie obiekt i sprzęt pożarniczy będący na wyposażeniu jednostki OSP w Pomiechówku. </w:t>
      </w:r>
    </w:p>
    <w:p w:rsidR="009145F3" w:rsidRPr="00D62818" w:rsidRDefault="009145F3" w:rsidP="009145F3">
      <w:pPr>
        <w:rPr>
          <w:sz w:val="24"/>
        </w:rPr>
      </w:pPr>
    </w:p>
    <w:p w:rsidR="009145F3" w:rsidRDefault="00D62818" w:rsidP="00D62818">
      <w:pPr>
        <w:rPr>
          <w:sz w:val="24"/>
        </w:rPr>
      </w:pPr>
      <w:r>
        <w:rPr>
          <w:sz w:val="24"/>
        </w:rPr>
        <w:t>Pytań do przedstawionego materiału nie było.</w:t>
      </w:r>
    </w:p>
    <w:p w:rsidR="00D62818" w:rsidRPr="00D62818" w:rsidRDefault="00D62818" w:rsidP="00D62818">
      <w:pPr>
        <w:rPr>
          <w:sz w:val="24"/>
        </w:rPr>
      </w:pPr>
      <w:r>
        <w:rPr>
          <w:sz w:val="24"/>
        </w:rPr>
        <w:t xml:space="preserve">Następnie </w:t>
      </w:r>
      <w:r>
        <w:rPr>
          <w:b/>
          <w:sz w:val="24"/>
        </w:rPr>
        <w:t xml:space="preserve">Piotr Rudnicki </w:t>
      </w:r>
      <w:r>
        <w:rPr>
          <w:sz w:val="24"/>
        </w:rPr>
        <w:t>przedstawił sprawozdanie z działalności Ochotniczej Straży Pożarnej w Goławicach Pierwszych za 2017 rok.</w:t>
      </w:r>
    </w:p>
    <w:p w:rsidR="003A776D" w:rsidRPr="003A776D" w:rsidRDefault="003A776D" w:rsidP="003A776D">
      <w:pPr>
        <w:spacing w:line="360" w:lineRule="auto"/>
        <w:jc w:val="both"/>
        <w:rPr>
          <w:sz w:val="24"/>
        </w:rPr>
      </w:pPr>
      <w:r w:rsidRPr="003A776D">
        <w:rPr>
          <w:sz w:val="24"/>
        </w:rPr>
        <w:t>Ochotnicza Straż Pożarna w Goławicach Pierwszych powstała 19-02-2012  i 19 lutego minie 6 lat działalności</w:t>
      </w:r>
      <w:r>
        <w:rPr>
          <w:sz w:val="24"/>
        </w:rPr>
        <w:t>.</w:t>
      </w:r>
    </w:p>
    <w:p w:rsidR="003A776D" w:rsidRPr="003A776D" w:rsidRDefault="003A776D" w:rsidP="003A776D">
      <w:pPr>
        <w:spacing w:line="360" w:lineRule="auto"/>
        <w:jc w:val="both"/>
        <w:rPr>
          <w:sz w:val="24"/>
        </w:rPr>
      </w:pPr>
      <w:r w:rsidRPr="003A776D">
        <w:rPr>
          <w:sz w:val="24"/>
        </w:rPr>
        <w:t>Do jednostki OSP w Goławicach Pierwszych należy 28 druhów w tym pięcioro w Młodzieżowej Drużynie Pożarniczej</w:t>
      </w:r>
      <w:r>
        <w:rPr>
          <w:sz w:val="24"/>
        </w:rPr>
        <w:t>.</w:t>
      </w:r>
    </w:p>
    <w:p w:rsidR="003A776D" w:rsidRPr="003A776D" w:rsidRDefault="003A776D" w:rsidP="003A776D">
      <w:pPr>
        <w:spacing w:line="360" w:lineRule="auto"/>
        <w:jc w:val="both"/>
        <w:rPr>
          <w:sz w:val="24"/>
        </w:rPr>
      </w:pPr>
      <w:r w:rsidRPr="003A776D">
        <w:rPr>
          <w:sz w:val="24"/>
        </w:rPr>
        <w:t xml:space="preserve">Z 28 druhów 14-cioro posiada przeszkolenie podstawowe I </w:t>
      </w:r>
      <w:proofErr w:type="spellStart"/>
      <w:r w:rsidRPr="003A776D">
        <w:rPr>
          <w:sz w:val="24"/>
        </w:rPr>
        <w:t>i</w:t>
      </w:r>
      <w:proofErr w:type="spellEnd"/>
      <w:r w:rsidRPr="003A776D">
        <w:rPr>
          <w:sz w:val="24"/>
        </w:rPr>
        <w:t xml:space="preserve"> II stopnia, 4 druhów posiada ukończony kurs ratownictwa technicznego, 2 druhów posiada ukończony kurs dowódców OSP, 4 druhów posiada kurs Kwalifikowanej Pierwszej Pomocy.</w:t>
      </w:r>
    </w:p>
    <w:p w:rsidR="003A776D" w:rsidRPr="003A776D" w:rsidRDefault="003A776D" w:rsidP="003A776D">
      <w:pPr>
        <w:spacing w:line="360" w:lineRule="auto"/>
        <w:jc w:val="both"/>
        <w:rPr>
          <w:sz w:val="24"/>
        </w:rPr>
      </w:pPr>
      <w:r w:rsidRPr="003A776D">
        <w:rPr>
          <w:b/>
          <w:bCs/>
          <w:sz w:val="24"/>
        </w:rPr>
        <w:t>OSP w Goławicach Pierwszych posiada  samochód pożarniczy :</w:t>
      </w:r>
    </w:p>
    <w:p w:rsidR="003A776D" w:rsidRPr="003A776D" w:rsidRDefault="003A776D" w:rsidP="003A776D">
      <w:pPr>
        <w:widowControl w:val="0"/>
        <w:numPr>
          <w:ilvl w:val="0"/>
          <w:numId w:val="7"/>
        </w:numPr>
        <w:suppressAutoHyphens/>
        <w:spacing w:after="0" w:line="360" w:lineRule="auto"/>
        <w:jc w:val="both"/>
        <w:rPr>
          <w:sz w:val="24"/>
        </w:rPr>
      </w:pPr>
      <w:r w:rsidRPr="003A776D">
        <w:rPr>
          <w:sz w:val="24"/>
        </w:rPr>
        <w:t>Samochód ciężki Jelcz GCBA 6/32 o pojemności 6 tys. litrów wody i 600 litrów środka pianotwórczego (pojazd jest z 1980r i wymaga remontu)</w:t>
      </w:r>
    </w:p>
    <w:p w:rsidR="003A776D" w:rsidRPr="003A776D" w:rsidRDefault="003A776D" w:rsidP="003A776D">
      <w:pPr>
        <w:widowControl w:val="0"/>
        <w:numPr>
          <w:ilvl w:val="0"/>
          <w:numId w:val="7"/>
        </w:numPr>
        <w:suppressAutoHyphens/>
        <w:spacing w:after="0" w:line="360" w:lineRule="auto"/>
        <w:jc w:val="both"/>
        <w:rPr>
          <w:sz w:val="24"/>
        </w:rPr>
      </w:pPr>
      <w:r w:rsidRPr="003A776D">
        <w:rPr>
          <w:sz w:val="24"/>
        </w:rPr>
        <w:t xml:space="preserve">Samochód średni ratowniczo-gaśniczy uterenowiony przekazany z OSP Pomiechówek pod koniec roku 2017, Iveco 4x4 2.5 tyś. Litrów wody i 250 litrów środka pianotwórczego wraz z samochodem przekazano drobny sprzęt (węże pożarnicze </w:t>
      </w:r>
      <w:proofErr w:type="spellStart"/>
      <w:r w:rsidRPr="003A776D">
        <w:rPr>
          <w:sz w:val="24"/>
        </w:rPr>
        <w:t>wp</w:t>
      </w:r>
      <w:proofErr w:type="spellEnd"/>
      <w:r w:rsidRPr="003A776D">
        <w:rPr>
          <w:sz w:val="24"/>
        </w:rPr>
        <w:t xml:space="preserve"> 52 i 75 pachołki itp. Zgodnie z wykazem) przekazano z OSP Pomiechówek również motopompę pływającą </w:t>
      </w:r>
      <w:proofErr w:type="spellStart"/>
      <w:r w:rsidRPr="003A776D">
        <w:rPr>
          <w:sz w:val="24"/>
        </w:rPr>
        <w:t>Amphibio</w:t>
      </w:r>
      <w:proofErr w:type="spellEnd"/>
      <w:r w:rsidRPr="003A776D">
        <w:rPr>
          <w:sz w:val="24"/>
        </w:rPr>
        <w:t xml:space="preserve"> i a</w:t>
      </w:r>
      <w:r>
        <w:rPr>
          <w:sz w:val="24"/>
        </w:rPr>
        <w:t xml:space="preserve">gregat prądotwórczy o mocy 3 </w:t>
      </w:r>
      <w:proofErr w:type="spellStart"/>
      <w:r>
        <w:rPr>
          <w:sz w:val="24"/>
        </w:rPr>
        <w:t>kW.</w:t>
      </w:r>
      <w:proofErr w:type="spellEnd"/>
    </w:p>
    <w:p w:rsidR="003A776D" w:rsidRPr="003A776D" w:rsidRDefault="003A776D" w:rsidP="003A776D">
      <w:pPr>
        <w:spacing w:line="360" w:lineRule="auto"/>
        <w:jc w:val="both"/>
        <w:rPr>
          <w:sz w:val="24"/>
        </w:rPr>
      </w:pPr>
      <w:r>
        <w:rPr>
          <w:b/>
          <w:bCs/>
          <w:sz w:val="24"/>
        </w:rPr>
        <w:t>J</w:t>
      </w:r>
      <w:r w:rsidRPr="003A776D">
        <w:rPr>
          <w:b/>
          <w:bCs/>
          <w:sz w:val="24"/>
        </w:rPr>
        <w:t>ednostka posiada sprzęt lekki :</w:t>
      </w:r>
    </w:p>
    <w:p w:rsidR="003A776D" w:rsidRPr="003A776D" w:rsidRDefault="003A776D" w:rsidP="003A776D">
      <w:pPr>
        <w:widowControl w:val="0"/>
        <w:numPr>
          <w:ilvl w:val="0"/>
          <w:numId w:val="8"/>
        </w:numPr>
        <w:tabs>
          <w:tab w:val="clear" w:pos="360"/>
          <w:tab w:val="num" w:pos="720"/>
        </w:tabs>
        <w:suppressAutoHyphens/>
        <w:spacing w:after="0" w:line="360" w:lineRule="auto"/>
        <w:ind w:left="720"/>
        <w:jc w:val="both"/>
        <w:rPr>
          <w:sz w:val="24"/>
        </w:rPr>
      </w:pPr>
      <w:r w:rsidRPr="003A776D">
        <w:rPr>
          <w:sz w:val="24"/>
        </w:rPr>
        <w:t>Piła spalinowa do drewna</w:t>
      </w:r>
    </w:p>
    <w:p w:rsidR="003A776D" w:rsidRPr="003A776D" w:rsidRDefault="003A776D" w:rsidP="003A776D">
      <w:pPr>
        <w:widowControl w:val="0"/>
        <w:numPr>
          <w:ilvl w:val="0"/>
          <w:numId w:val="8"/>
        </w:numPr>
        <w:tabs>
          <w:tab w:val="clear" w:pos="360"/>
          <w:tab w:val="num" w:pos="720"/>
        </w:tabs>
        <w:suppressAutoHyphens/>
        <w:spacing w:after="0" w:line="360" w:lineRule="auto"/>
        <w:ind w:left="720"/>
        <w:jc w:val="both"/>
        <w:rPr>
          <w:sz w:val="24"/>
        </w:rPr>
      </w:pPr>
      <w:r w:rsidRPr="003A776D">
        <w:rPr>
          <w:sz w:val="24"/>
        </w:rPr>
        <w:t>Piła spalinowa do stali i betonu</w:t>
      </w:r>
    </w:p>
    <w:p w:rsidR="003A776D" w:rsidRPr="003A776D" w:rsidRDefault="003A776D" w:rsidP="003A776D">
      <w:pPr>
        <w:widowControl w:val="0"/>
        <w:numPr>
          <w:ilvl w:val="0"/>
          <w:numId w:val="8"/>
        </w:numPr>
        <w:tabs>
          <w:tab w:val="clear" w:pos="360"/>
          <w:tab w:val="num" w:pos="720"/>
        </w:tabs>
        <w:suppressAutoHyphens/>
        <w:spacing w:after="0" w:line="360" w:lineRule="auto"/>
        <w:ind w:left="720"/>
        <w:jc w:val="both"/>
        <w:rPr>
          <w:sz w:val="24"/>
        </w:rPr>
      </w:pPr>
      <w:r w:rsidRPr="003A776D">
        <w:rPr>
          <w:sz w:val="24"/>
        </w:rPr>
        <w:t>Agregat prądotwórczy</w:t>
      </w:r>
    </w:p>
    <w:p w:rsidR="003A776D" w:rsidRPr="003A776D" w:rsidRDefault="003A776D" w:rsidP="003A776D">
      <w:pPr>
        <w:widowControl w:val="0"/>
        <w:numPr>
          <w:ilvl w:val="0"/>
          <w:numId w:val="8"/>
        </w:numPr>
        <w:tabs>
          <w:tab w:val="clear" w:pos="360"/>
          <w:tab w:val="num" w:pos="720"/>
        </w:tabs>
        <w:suppressAutoHyphens/>
        <w:spacing w:after="0" w:line="360" w:lineRule="auto"/>
        <w:ind w:left="720"/>
        <w:jc w:val="both"/>
        <w:rPr>
          <w:sz w:val="24"/>
        </w:rPr>
      </w:pPr>
      <w:r w:rsidRPr="003A776D">
        <w:rPr>
          <w:sz w:val="24"/>
        </w:rPr>
        <w:t>kompresor 100L 10 Atmosfer</w:t>
      </w:r>
    </w:p>
    <w:p w:rsidR="003A776D" w:rsidRPr="003A776D" w:rsidRDefault="003A776D" w:rsidP="003A776D">
      <w:pPr>
        <w:widowControl w:val="0"/>
        <w:numPr>
          <w:ilvl w:val="0"/>
          <w:numId w:val="8"/>
        </w:numPr>
        <w:tabs>
          <w:tab w:val="clear" w:pos="360"/>
          <w:tab w:val="num" w:pos="720"/>
        </w:tabs>
        <w:suppressAutoHyphens/>
        <w:spacing w:after="0" w:line="360" w:lineRule="auto"/>
        <w:ind w:left="720"/>
        <w:jc w:val="both"/>
        <w:rPr>
          <w:b/>
          <w:bCs/>
          <w:sz w:val="24"/>
        </w:rPr>
      </w:pPr>
      <w:r w:rsidRPr="003A776D">
        <w:rPr>
          <w:sz w:val="24"/>
        </w:rPr>
        <w:t>zestaw narzędzi do naprawy samochodów ciężarowych</w:t>
      </w:r>
    </w:p>
    <w:p w:rsidR="003A776D" w:rsidRPr="003A776D" w:rsidRDefault="003A776D" w:rsidP="003A776D">
      <w:pPr>
        <w:spacing w:line="360" w:lineRule="auto"/>
        <w:jc w:val="both"/>
        <w:rPr>
          <w:sz w:val="24"/>
        </w:rPr>
      </w:pPr>
      <w:r>
        <w:rPr>
          <w:b/>
          <w:bCs/>
          <w:sz w:val="24"/>
        </w:rPr>
        <w:t xml:space="preserve">Na wyposażeniu jest </w:t>
      </w:r>
      <w:r w:rsidRPr="003A776D">
        <w:rPr>
          <w:b/>
          <w:bCs/>
          <w:sz w:val="24"/>
        </w:rPr>
        <w:t>również:</w:t>
      </w:r>
    </w:p>
    <w:p w:rsidR="003A776D" w:rsidRPr="003A776D" w:rsidRDefault="003A776D" w:rsidP="003A776D">
      <w:pPr>
        <w:widowControl w:val="0"/>
        <w:numPr>
          <w:ilvl w:val="0"/>
          <w:numId w:val="9"/>
        </w:numPr>
        <w:suppressAutoHyphens/>
        <w:spacing w:after="0" w:line="360" w:lineRule="auto"/>
        <w:jc w:val="both"/>
        <w:rPr>
          <w:sz w:val="24"/>
        </w:rPr>
      </w:pPr>
      <w:r w:rsidRPr="003A776D">
        <w:rPr>
          <w:sz w:val="24"/>
        </w:rPr>
        <w:t>Ubranie specjalne na szerszenie szt.2</w:t>
      </w:r>
    </w:p>
    <w:p w:rsidR="003A776D" w:rsidRPr="003A776D" w:rsidRDefault="003A776D" w:rsidP="003A776D">
      <w:pPr>
        <w:widowControl w:val="0"/>
        <w:numPr>
          <w:ilvl w:val="0"/>
          <w:numId w:val="9"/>
        </w:numPr>
        <w:suppressAutoHyphens/>
        <w:spacing w:after="0" w:line="360" w:lineRule="auto"/>
        <w:jc w:val="both"/>
        <w:rPr>
          <w:sz w:val="24"/>
        </w:rPr>
      </w:pPr>
      <w:r w:rsidRPr="003A776D">
        <w:rPr>
          <w:sz w:val="24"/>
        </w:rPr>
        <w:t>wodery szt. 2</w:t>
      </w:r>
    </w:p>
    <w:p w:rsidR="003A776D" w:rsidRPr="003A776D" w:rsidRDefault="003A776D" w:rsidP="003A776D">
      <w:pPr>
        <w:widowControl w:val="0"/>
        <w:numPr>
          <w:ilvl w:val="0"/>
          <w:numId w:val="9"/>
        </w:numPr>
        <w:suppressAutoHyphens/>
        <w:spacing w:after="0" w:line="360" w:lineRule="auto"/>
        <w:jc w:val="both"/>
        <w:rPr>
          <w:sz w:val="24"/>
        </w:rPr>
      </w:pPr>
      <w:r w:rsidRPr="003A776D">
        <w:rPr>
          <w:sz w:val="24"/>
        </w:rPr>
        <w:t>sygnalizatory bezruchu szt. 6</w:t>
      </w:r>
    </w:p>
    <w:p w:rsidR="003A776D" w:rsidRPr="003A776D" w:rsidRDefault="003A776D" w:rsidP="003A776D">
      <w:pPr>
        <w:widowControl w:val="0"/>
        <w:numPr>
          <w:ilvl w:val="0"/>
          <w:numId w:val="9"/>
        </w:numPr>
        <w:suppressAutoHyphens/>
        <w:spacing w:after="0" w:line="360" w:lineRule="auto"/>
        <w:jc w:val="both"/>
        <w:rPr>
          <w:sz w:val="24"/>
        </w:rPr>
      </w:pPr>
      <w:r w:rsidRPr="003A776D">
        <w:rPr>
          <w:sz w:val="24"/>
        </w:rPr>
        <w:lastRenderedPageBreak/>
        <w:t xml:space="preserve">System zdalnego powiadamiania </w:t>
      </w:r>
    </w:p>
    <w:p w:rsidR="003A776D" w:rsidRPr="003A776D" w:rsidRDefault="003A776D" w:rsidP="003A776D">
      <w:pPr>
        <w:widowControl w:val="0"/>
        <w:numPr>
          <w:ilvl w:val="0"/>
          <w:numId w:val="9"/>
        </w:numPr>
        <w:suppressAutoHyphens/>
        <w:spacing w:after="0" w:line="360" w:lineRule="auto"/>
        <w:jc w:val="both"/>
        <w:rPr>
          <w:sz w:val="24"/>
        </w:rPr>
      </w:pPr>
      <w:r w:rsidRPr="003A776D">
        <w:rPr>
          <w:sz w:val="24"/>
        </w:rPr>
        <w:t xml:space="preserve">buty gumowe atestowane 2 </w:t>
      </w:r>
      <w:proofErr w:type="spellStart"/>
      <w:r w:rsidRPr="003A776D">
        <w:rPr>
          <w:sz w:val="24"/>
        </w:rPr>
        <w:t>szt</w:t>
      </w:r>
      <w:proofErr w:type="spellEnd"/>
    </w:p>
    <w:p w:rsidR="003A776D" w:rsidRPr="003A776D" w:rsidRDefault="003A776D" w:rsidP="003A776D">
      <w:pPr>
        <w:spacing w:line="360" w:lineRule="auto"/>
        <w:jc w:val="both"/>
        <w:rPr>
          <w:sz w:val="24"/>
        </w:rPr>
      </w:pPr>
      <w:r w:rsidRPr="003A776D">
        <w:rPr>
          <w:b/>
          <w:bCs/>
          <w:sz w:val="24"/>
        </w:rPr>
        <w:t>Do pożarów i innych z</w:t>
      </w:r>
      <w:r>
        <w:rPr>
          <w:b/>
          <w:bCs/>
          <w:sz w:val="24"/>
        </w:rPr>
        <w:t>darzeń w 2017 roku wyjeżdżano</w:t>
      </w:r>
      <w:r w:rsidRPr="003A776D">
        <w:rPr>
          <w:b/>
          <w:bCs/>
          <w:sz w:val="24"/>
        </w:rPr>
        <w:t xml:space="preserve"> 28 razy</w:t>
      </w:r>
      <w:r>
        <w:rPr>
          <w:b/>
          <w:bCs/>
          <w:sz w:val="24"/>
        </w:rPr>
        <w:t>,</w:t>
      </w:r>
      <w:r w:rsidRPr="003A776D">
        <w:rPr>
          <w:b/>
          <w:bCs/>
          <w:sz w:val="24"/>
        </w:rPr>
        <w:t xml:space="preserve"> w tym:</w:t>
      </w:r>
    </w:p>
    <w:p w:rsidR="003A776D" w:rsidRPr="003A776D" w:rsidRDefault="003A776D" w:rsidP="003A776D">
      <w:pPr>
        <w:widowControl w:val="0"/>
        <w:numPr>
          <w:ilvl w:val="0"/>
          <w:numId w:val="10"/>
        </w:numPr>
        <w:suppressAutoHyphens/>
        <w:spacing w:after="0" w:line="360" w:lineRule="auto"/>
        <w:jc w:val="both"/>
        <w:rPr>
          <w:sz w:val="24"/>
        </w:rPr>
      </w:pPr>
      <w:r w:rsidRPr="003A776D">
        <w:rPr>
          <w:sz w:val="24"/>
        </w:rPr>
        <w:t>12 razy do pożarów</w:t>
      </w:r>
    </w:p>
    <w:p w:rsidR="003A776D" w:rsidRPr="003A776D" w:rsidRDefault="003A776D" w:rsidP="003A776D">
      <w:pPr>
        <w:widowControl w:val="0"/>
        <w:numPr>
          <w:ilvl w:val="0"/>
          <w:numId w:val="10"/>
        </w:numPr>
        <w:suppressAutoHyphens/>
        <w:spacing w:after="0" w:line="360" w:lineRule="auto"/>
        <w:jc w:val="both"/>
        <w:rPr>
          <w:sz w:val="24"/>
        </w:rPr>
      </w:pPr>
      <w:r w:rsidRPr="003A776D">
        <w:rPr>
          <w:sz w:val="24"/>
        </w:rPr>
        <w:t xml:space="preserve">14 razy do likwidacji miejscowych zagrożeń </w:t>
      </w:r>
    </w:p>
    <w:p w:rsidR="003A776D" w:rsidRPr="003A776D" w:rsidRDefault="003A776D" w:rsidP="003A776D">
      <w:pPr>
        <w:widowControl w:val="0"/>
        <w:numPr>
          <w:ilvl w:val="0"/>
          <w:numId w:val="10"/>
        </w:numPr>
        <w:suppressAutoHyphens/>
        <w:spacing w:after="0" w:line="360" w:lineRule="auto"/>
        <w:jc w:val="both"/>
        <w:rPr>
          <w:sz w:val="24"/>
        </w:rPr>
      </w:pPr>
      <w:r w:rsidRPr="003A776D">
        <w:rPr>
          <w:sz w:val="24"/>
        </w:rPr>
        <w:t xml:space="preserve"> 1 raz  alarm fałszywy</w:t>
      </w:r>
    </w:p>
    <w:p w:rsidR="003A776D" w:rsidRPr="003A776D" w:rsidRDefault="003A776D" w:rsidP="003A776D">
      <w:pPr>
        <w:spacing w:line="360" w:lineRule="auto"/>
        <w:jc w:val="both"/>
        <w:rPr>
          <w:sz w:val="24"/>
        </w:rPr>
      </w:pPr>
      <w:r w:rsidRPr="003A776D">
        <w:rPr>
          <w:b/>
          <w:bCs/>
          <w:sz w:val="24"/>
        </w:rPr>
        <w:t>OSP wykonywała prace społeczne na rzecz Gminy oraz czynnie uczestniczyła w zabezpieczaniu imprez masowych:</w:t>
      </w:r>
    </w:p>
    <w:p w:rsidR="003A776D" w:rsidRPr="003A776D" w:rsidRDefault="003A776D" w:rsidP="003A776D">
      <w:pPr>
        <w:widowControl w:val="0"/>
        <w:numPr>
          <w:ilvl w:val="0"/>
          <w:numId w:val="11"/>
        </w:numPr>
        <w:tabs>
          <w:tab w:val="clear" w:pos="120"/>
          <w:tab w:val="num" w:pos="720"/>
        </w:tabs>
        <w:suppressAutoHyphens/>
        <w:spacing w:after="0" w:line="360" w:lineRule="auto"/>
        <w:ind w:left="720"/>
        <w:jc w:val="both"/>
        <w:rPr>
          <w:sz w:val="24"/>
        </w:rPr>
      </w:pPr>
      <w:r>
        <w:rPr>
          <w:sz w:val="24"/>
        </w:rPr>
        <w:t xml:space="preserve"> U</w:t>
      </w:r>
      <w:r w:rsidRPr="003A776D">
        <w:rPr>
          <w:sz w:val="24"/>
        </w:rPr>
        <w:t>dział w adoracji grobu Pana Jezusa podczas Świąt Wielkanocnych</w:t>
      </w:r>
    </w:p>
    <w:p w:rsidR="003A776D" w:rsidRPr="003A776D" w:rsidRDefault="003A776D" w:rsidP="003A776D">
      <w:pPr>
        <w:widowControl w:val="0"/>
        <w:numPr>
          <w:ilvl w:val="0"/>
          <w:numId w:val="12"/>
        </w:numPr>
        <w:suppressAutoHyphens/>
        <w:spacing w:after="0" w:line="360" w:lineRule="auto"/>
        <w:jc w:val="both"/>
        <w:rPr>
          <w:sz w:val="24"/>
        </w:rPr>
      </w:pPr>
      <w:r>
        <w:rPr>
          <w:sz w:val="24"/>
        </w:rPr>
        <w:t xml:space="preserve"> U</w:t>
      </w:r>
      <w:r w:rsidRPr="003A776D">
        <w:rPr>
          <w:sz w:val="24"/>
        </w:rPr>
        <w:t>dział w imprez</w:t>
      </w:r>
      <w:r w:rsidR="002C216F">
        <w:rPr>
          <w:sz w:val="24"/>
        </w:rPr>
        <w:t>ie z okazji „Dnia Dziecka” w Goł</w:t>
      </w:r>
      <w:r w:rsidRPr="003A776D">
        <w:rPr>
          <w:sz w:val="24"/>
        </w:rPr>
        <w:t>awicach Pierwszych, Śniadówku i Kosewku</w:t>
      </w:r>
    </w:p>
    <w:p w:rsidR="003A776D" w:rsidRPr="003A776D" w:rsidRDefault="003A776D" w:rsidP="003A776D">
      <w:pPr>
        <w:widowControl w:val="0"/>
        <w:numPr>
          <w:ilvl w:val="0"/>
          <w:numId w:val="12"/>
        </w:numPr>
        <w:suppressAutoHyphens/>
        <w:spacing w:after="0" w:line="360" w:lineRule="auto"/>
        <w:jc w:val="both"/>
        <w:rPr>
          <w:sz w:val="24"/>
        </w:rPr>
      </w:pPr>
      <w:r w:rsidRPr="003A776D">
        <w:rPr>
          <w:sz w:val="24"/>
        </w:rPr>
        <w:t>Wspólnie z OSP</w:t>
      </w:r>
      <w:r>
        <w:rPr>
          <w:sz w:val="24"/>
        </w:rPr>
        <w:t xml:space="preserve"> Pomiechówek zabezpieczano</w:t>
      </w:r>
      <w:r w:rsidRPr="003A776D">
        <w:rPr>
          <w:sz w:val="24"/>
        </w:rPr>
        <w:t xml:space="preserve"> Art Bazar w Pomiechówku</w:t>
      </w:r>
    </w:p>
    <w:p w:rsidR="003A776D" w:rsidRPr="003A776D" w:rsidRDefault="003A776D" w:rsidP="003A776D">
      <w:pPr>
        <w:spacing w:line="360" w:lineRule="auto"/>
        <w:jc w:val="both"/>
        <w:rPr>
          <w:sz w:val="24"/>
        </w:rPr>
      </w:pPr>
      <w:r>
        <w:rPr>
          <w:b/>
          <w:bCs/>
          <w:sz w:val="24"/>
        </w:rPr>
        <w:t>Z budżetu Gminy sfinansowano</w:t>
      </w:r>
      <w:r w:rsidRPr="003A776D">
        <w:rPr>
          <w:b/>
          <w:bCs/>
          <w:sz w:val="24"/>
        </w:rPr>
        <w:t>:</w:t>
      </w:r>
    </w:p>
    <w:p w:rsidR="003A776D" w:rsidRPr="003A776D" w:rsidRDefault="003A776D" w:rsidP="003A776D">
      <w:pPr>
        <w:widowControl w:val="0"/>
        <w:numPr>
          <w:ilvl w:val="0"/>
          <w:numId w:val="13"/>
        </w:numPr>
        <w:suppressAutoHyphens/>
        <w:spacing w:after="0" w:line="360" w:lineRule="auto"/>
        <w:jc w:val="both"/>
        <w:rPr>
          <w:sz w:val="24"/>
        </w:rPr>
      </w:pPr>
      <w:r>
        <w:rPr>
          <w:sz w:val="24"/>
        </w:rPr>
        <w:t>ubezpieczenie</w:t>
      </w:r>
      <w:r w:rsidRPr="003A776D">
        <w:rPr>
          <w:sz w:val="24"/>
        </w:rPr>
        <w:t xml:space="preserve"> strażaków</w:t>
      </w:r>
    </w:p>
    <w:p w:rsidR="003A776D" w:rsidRPr="003A776D" w:rsidRDefault="003A776D" w:rsidP="003A776D">
      <w:pPr>
        <w:widowControl w:val="0"/>
        <w:numPr>
          <w:ilvl w:val="0"/>
          <w:numId w:val="13"/>
        </w:numPr>
        <w:suppressAutoHyphens/>
        <w:spacing w:after="0" w:line="360" w:lineRule="auto"/>
        <w:jc w:val="both"/>
        <w:rPr>
          <w:sz w:val="24"/>
        </w:rPr>
      </w:pPr>
      <w:r w:rsidRPr="003A776D">
        <w:rPr>
          <w:sz w:val="24"/>
        </w:rPr>
        <w:t xml:space="preserve">zakupiono 200 litrów środka pianotwórczego </w:t>
      </w:r>
    </w:p>
    <w:p w:rsidR="003A776D" w:rsidRPr="003A776D" w:rsidRDefault="003A776D" w:rsidP="003A776D">
      <w:pPr>
        <w:widowControl w:val="0"/>
        <w:numPr>
          <w:ilvl w:val="0"/>
          <w:numId w:val="13"/>
        </w:numPr>
        <w:suppressAutoHyphens/>
        <w:spacing w:after="0" w:line="360" w:lineRule="auto"/>
        <w:jc w:val="both"/>
        <w:rPr>
          <w:b/>
          <w:bCs/>
          <w:sz w:val="24"/>
        </w:rPr>
      </w:pPr>
      <w:r w:rsidRPr="003A776D">
        <w:rPr>
          <w:sz w:val="24"/>
        </w:rPr>
        <w:t>opłacono kurs Kwalifikowanej Pierwszej Pomocy Przedmedycznej</w:t>
      </w:r>
    </w:p>
    <w:p w:rsidR="003A776D" w:rsidRPr="003A776D" w:rsidRDefault="003A776D" w:rsidP="003A776D">
      <w:pPr>
        <w:spacing w:line="360" w:lineRule="auto"/>
        <w:jc w:val="both"/>
        <w:rPr>
          <w:sz w:val="24"/>
        </w:rPr>
      </w:pPr>
      <w:r w:rsidRPr="003A776D">
        <w:rPr>
          <w:b/>
          <w:bCs/>
          <w:sz w:val="24"/>
        </w:rPr>
        <w:t>Z funduszy pozyskanych poza budżetem Gminy zakupiono:</w:t>
      </w:r>
    </w:p>
    <w:p w:rsidR="003A776D" w:rsidRPr="003A776D" w:rsidRDefault="003A776D" w:rsidP="003A776D">
      <w:pPr>
        <w:widowControl w:val="0"/>
        <w:numPr>
          <w:ilvl w:val="0"/>
          <w:numId w:val="14"/>
        </w:numPr>
        <w:suppressAutoHyphens/>
        <w:spacing w:after="0" w:line="360" w:lineRule="auto"/>
        <w:jc w:val="both"/>
        <w:rPr>
          <w:sz w:val="24"/>
        </w:rPr>
      </w:pPr>
      <w:r w:rsidRPr="003A776D">
        <w:rPr>
          <w:sz w:val="24"/>
        </w:rPr>
        <w:t>Wspólnota Gruntowa i Pastwiskowa wsi Goławice Pierwsze od początku powstania OSP ponosi koszty związane z ogrzewaniem i energią elektryczną zużywaną przez OSP.</w:t>
      </w:r>
    </w:p>
    <w:p w:rsidR="003A776D" w:rsidRDefault="003A776D" w:rsidP="003A776D">
      <w:pPr>
        <w:widowControl w:val="0"/>
        <w:numPr>
          <w:ilvl w:val="0"/>
          <w:numId w:val="14"/>
        </w:numPr>
        <w:suppressAutoHyphens/>
        <w:spacing w:after="0" w:line="360" w:lineRule="auto"/>
        <w:jc w:val="both"/>
        <w:rPr>
          <w:sz w:val="24"/>
        </w:rPr>
      </w:pPr>
      <w:r w:rsidRPr="003A776D">
        <w:rPr>
          <w:sz w:val="24"/>
        </w:rPr>
        <w:t xml:space="preserve">z dotacji MSWiA zakupiliśmy: torbę medyczną PSP R1, 4 radiotelefony przenośne </w:t>
      </w:r>
      <w:proofErr w:type="spellStart"/>
      <w:r w:rsidRPr="003A776D">
        <w:rPr>
          <w:sz w:val="24"/>
        </w:rPr>
        <w:t>Hytera</w:t>
      </w:r>
      <w:proofErr w:type="spellEnd"/>
      <w:r w:rsidRPr="003A776D">
        <w:rPr>
          <w:sz w:val="24"/>
        </w:rPr>
        <w:t xml:space="preserve">, 400 litrów środka pianotwórczego. </w:t>
      </w:r>
    </w:p>
    <w:p w:rsidR="003A776D" w:rsidRDefault="003A776D" w:rsidP="003A776D">
      <w:pPr>
        <w:widowControl w:val="0"/>
        <w:suppressAutoHyphens/>
        <w:spacing w:after="0" w:line="360" w:lineRule="auto"/>
        <w:jc w:val="both"/>
        <w:rPr>
          <w:sz w:val="24"/>
        </w:rPr>
      </w:pPr>
    </w:p>
    <w:p w:rsidR="003A776D" w:rsidRDefault="003A776D" w:rsidP="003A776D">
      <w:pPr>
        <w:widowControl w:val="0"/>
        <w:suppressAutoHyphens/>
        <w:spacing w:after="0" w:line="360" w:lineRule="auto"/>
        <w:jc w:val="both"/>
        <w:rPr>
          <w:sz w:val="24"/>
        </w:rPr>
      </w:pPr>
      <w:r>
        <w:rPr>
          <w:sz w:val="24"/>
        </w:rPr>
        <w:t xml:space="preserve">Poza przedstawionym sprawozdaniem </w:t>
      </w:r>
      <w:r>
        <w:rPr>
          <w:b/>
          <w:sz w:val="24"/>
        </w:rPr>
        <w:t xml:space="preserve">Piotr Rudnicki </w:t>
      </w:r>
      <w:r>
        <w:rPr>
          <w:sz w:val="24"/>
        </w:rPr>
        <w:t xml:space="preserve">poruszył sprawę współfinansowania utrzymania budynku w Goławicach Pierwszych, który w części jest użytkowany przez straż. </w:t>
      </w:r>
    </w:p>
    <w:p w:rsidR="003A776D" w:rsidRDefault="003A776D" w:rsidP="003A776D">
      <w:pPr>
        <w:widowControl w:val="0"/>
        <w:suppressAutoHyphens/>
        <w:spacing w:after="0" w:line="360" w:lineRule="auto"/>
        <w:jc w:val="both"/>
        <w:rPr>
          <w:sz w:val="24"/>
        </w:rPr>
      </w:pPr>
      <w:r>
        <w:rPr>
          <w:b/>
          <w:sz w:val="24"/>
        </w:rPr>
        <w:t xml:space="preserve">Radna Wioletta Śliwińska </w:t>
      </w:r>
      <w:r>
        <w:rPr>
          <w:sz w:val="24"/>
        </w:rPr>
        <w:t>zapytała o sprawę szerszeni. Czy w razie przypadku gniazda szerszeni na posesjach prywatnych istnieje możliwość zgłoszenia tego faktu do straży.</w:t>
      </w:r>
    </w:p>
    <w:p w:rsidR="003A776D" w:rsidRDefault="003A776D" w:rsidP="003A776D">
      <w:pPr>
        <w:widowControl w:val="0"/>
        <w:suppressAutoHyphens/>
        <w:spacing w:after="0" w:line="360" w:lineRule="auto"/>
        <w:jc w:val="both"/>
        <w:rPr>
          <w:sz w:val="24"/>
        </w:rPr>
      </w:pPr>
      <w:r>
        <w:rPr>
          <w:b/>
          <w:sz w:val="24"/>
        </w:rPr>
        <w:t xml:space="preserve">Strażacy </w:t>
      </w:r>
      <w:r>
        <w:rPr>
          <w:sz w:val="24"/>
        </w:rPr>
        <w:t>oświadczyli, że oferują pomoc w usuwaniu gniazda szerszeni o ile dostęp do niego nie jest utrudniony.</w:t>
      </w:r>
    </w:p>
    <w:p w:rsidR="003A776D" w:rsidRDefault="003A776D" w:rsidP="003A776D">
      <w:pPr>
        <w:widowControl w:val="0"/>
        <w:suppressAutoHyphens/>
        <w:spacing w:after="0" w:line="360" w:lineRule="auto"/>
        <w:jc w:val="both"/>
        <w:rPr>
          <w:sz w:val="24"/>
        </w:rPr>
      </w:pPr>
      <w:r>
        <w:rPr>
          <w:b/>
          <w:sz w:val="24"/>
        </w:rPr>
        <w:t xml:space="preserve">Radna Małgorzata Lewczuk </w:t>
      </w:r>
      <w:r>
        <w:rPr>
          <w:sz w:val="24"/>
        </w:rPr>
        <w:t>zaznaczyła, że w działalności straży wypadałoby podkreślić utworzenie orkiestry strażackiej, bo dzięki temu uroczystości kościelne nabierają zupełnie innego wymiaru.</w:t>
      </w:r>
    </w:p>
    <w:p w:rsidR="003A776D" w:rsidRDefault="003A776D" w:rsidP="003A776D">
      <w:pPr>
        <w:widowControl w:val="0"/>
        <w:suppressAutoHyphens/>
        <w:spacing w:after="0" w:line="360" w:lineRule="auto"/>
        <w:jc w:val="both"/>
        <w:rPr>
          <w:sz w:val="24"/>
        </w:rPr>
      </w:pPr>
    </w:p>
    <w:p w:rsidR="003A776D" w:rsidRDefault="003A776D" w:rsidP="003A776D">
      <w:pPr>
        <w:widowControl w:val="0"/>
        <w:suppressAutoHyphens/>
        <w:spacing w:after="0" w:line="360" w:lineRule="auto"/>
        <w:jc w:val="both"/>
        <w:rPr>
          <w:sz w:val="24"/>
        </w:rPr>
      </w:pPr>
      <w:r>
        <w:rPr>
          <w:sz w:val="24"/>
        </w:rPr>
        <w:lastRenderedPageBreak/>
        <w:t>Strażakom przekazano wykaz hydrantów na terenie gminy Pomiechówek, przygotowany przez KZB.</w:t>
      </w:r>
    </w:p>
    <w:p w:rsidR="003A776D" w:rsidRDefault="003A776D" w:rsidP="003A776D">
      <w:pPr>
        <w:widowControl w:val="0"/>
        <w:suppressAutoHyphens/>
        <w:spacing w:after="0" w:line="360" w:lineRule="auto"/>
        <w:jc w:val="both"/>
        <w:rPr>
          <w:sz w:val="24"/>
        </w:rPr>
      </w:pPr>
      <w:r>
        <w:rPr>
          <w:sz w:val="24"/>
        </w:rPr>
        <w:t xml:space="preserve">W temacie hydrantów </w:t>
      </w:r>
      <w:r>
        <w:rPr>
          <w:b/>
          <w:sz w:val="24"/>
        </w:rPr>
        <w:t xml:space="preserve">Piotr Rudnicki </w:t>
      </w:r>
      <w:r>
        <w:rPr>
          <w:sz w:val="24"/>
        </w:rPr>
        <w:t xml:space="preserve"> zaznaczył, że nie wszędzie te urządzenia mają nasady, chociaż hydranty są sprawne. </w:t>
      </w:r>
    </w:p>
    <w:p w:rsidR="003A776D" w:rsidRDefault="003A776D" w:rsidP="003A776D">
      <w:pPr>
        <w:widowControl w:val="0"/>
        <w:suppressAutoHyphens/>
        <w:spacing w:after="0" w:line="360" w:lineRule="auto"/>
        <w:jc w:val="both"/>
        <w:rPr>
          <w:sz w:val="24"/>
        </w:rPr>
      </w:pPr>
      <w:r>
        <w:rPr>
          <w:sz w:val="24"/>
        </w:rPr>
        <w:t>Po powzięciu tej informacji, Komisja zawnioskował o to, aby KZB przekazał dla OSP w Pomiechówku i OSP w Goławicach Pierwszych wszystkie rodzaje potrzebnych nasad do hydrantów, ponieważ w wielu miejscach takich brakuje.</w:t>
      </w:r>
    </w:p>
    <w:p w:rsidR="003A776D" w:rsidRDefault="003A776D" w:rsidP="003A776D">
      <w:pPr>
        <w:widowControl w:val="0"/>
        <w:suppressAutoHyphens/>
        <w:spacing w:after="0" w:line="360" w:lineRule="auto"/>
        <w:jc w:val="both"/>
        <w:rPr>
          <w:sz w:val="24"/>
        </w:rPr>
      </w:pPr>
    </w:p>
    <w:p w:rsidR="003A776D" w:rsidRDefault="003A776D" w:rsidP="003A776D">
      <w:pPr>
        <w:widowControl w:val="0"/>
        <w:suppressAutoHyphens/>
        <w:spacing w:after="0" w:line="360" w:lineRule="auto"/>
        <w:jc w:val="both"/>
        <w:rPr>
          <w:sz w:val="24"/>
        </w:rPr>
      </w:pPr>
      <w:r>
        <w:rPr>
          <w:sz w:val="24"/>
        </w:rPr>
        <w:t>Na tym zakończono omawianie działalności OSP.</w:t>
      </w:r>
    </w:p>
    <w:p w:rsidR="003A776D" w:rsidRDefault="003A776D" w:rsidP="003A776D">
      <w:pPr>
        <w:widowControl w:val="0"/>
        <w:suppressAutoHyphens/>
        <w:spacing w:after="0" w:line="360" w:lineRule="auto"/>
        <w:jc w:val="both"/>
        <w:rPr>
          <w:sz w:val="24"/>
        </w:rPr>
      </w:pPr>
    </w:p>
    <w:p w:rsidR="003A776D" w:rsidRDefault="003A776D" w:rsidP="003A776D">
      <w:pPr>
        <w:widowControl w:val="0"/>
        <w:suppressAutoHyphens/>
        <w:spacing w:after="0" w:line="360" w:lineRule="auto"/>
        <w:jc w:val="both"/>
        <w:rPr>
          <w:b/>
          <w:sz w:val="24"/>
        </w:rPr>
      </w:pPr>
      <w:r>
        <w:rPr>
          <w:sz w:val="24"/>
        </w:rPr>
        <w:t xml:space="preserve">Ponieważ na Komisję nie dotarł jeszcze Kierownik Posterunku Policji, postanowiono przejść do </w:t>
      </w:r>
      <w:r>
        <w:rPr>
          <w:b/>
          <w:sz w:val="24"/>
        </w:rPr>
        <w:t>punktu 3 – sprawy różne.</w:t>
      </w:r>
    </w:p>
    <w:p w:rsidR="003A776D" w:rsidRDefault="003A776D" w:rsidP="003A776D">
      <w:pPr>
        <w:widowControl w:val="0"/>
        <w:suppressAutoHyphens/>
        <w:spacing w:after="0" w:line="360" w:lineRule="auto"/>
        <w:jc w:val="both"/>
        <w:rPr>
          <w:sz w:val="24"/>
        </w:rPr>
      </w:pPr>
      <w:r>
        <w:rPr>
          <w:b/>
          <w:sz w:val="24"/>
        </w:rPr>
        <w:t xml:space="preserve">Radna Iwona </w:t>
      </w:r>
      <w:proofErr w:type="spellStart"/>
      <w:r>
        <w:rPr>
          <w:b/>
          <w:sz w:val="24"/>
        </w:rPr>
        <w:t>Sagatyńska</w:t>
      </w:r>
      <w:proofErr w:type="spellEnd"/>
      <w:r>
        <w:rPr>
          <w:b/>
          <w:sz w:val="24"/>
        </w:rPr>
        <w:t xml:space="preserve"> </w:t>
      </w:r>
      <w:r>
        <w:rPr>
          <w:sz w:val="24"/>
        </w:rPr>
        <w:t xml:space="preserve">poruszyła temat „Czerwonej Prochowni” w Stanisławowie. Poinformowała, że w grudniu było zebranie z mieszkańcami, na którym inwestor zobowiązał się, że nie będzie wykonywał żadnych działań do czasu uregulowania </w:t>
      </w:r>
      <w:r w:rsidR="00CC5091">
        <w:rPr>
          <w:sz w:val="24"/>
        </w:rPr>
        <w:t>wszystkich spraw w Urzędzie Gminy i Starostwie Powiatowym. Pomimo tych zapewnień wciąż samochody stamtąd wyjeżdżają, są tam prowadzone jakieś prace. Radna dodała, że miała być tam przeprowadzona kontrola z WIOŚ, ale do tej pory takiej nie było. Nie wiadomo, czy jest jakieś oficjalne stanowisko, dlaczego nie została przeprowadzona ta kontrola i czy w ogóle będzie. Podobno skontrolowane mają być tylko samochody, które coś przywożą, natomiast kontroli samej działki nie planuje się, co wydaje się zaskoczeniem, ponieważ sporo osób wśród mieszkańców jest zaniepokojona tą sytuacją. Były podejrzenia, że na działce różne rzeczy są zakopywane. W związku z tym radna zasugerowała ponowienie wniosku z Komisji o przeprowadzenie kontroli na tej działce przez WIOŚ. Poza tym radna poinformowała, że znak zakazu wjazdu pojazdów powyżej 3,5t jest postawiony, ale i tak wjeżdżają tam ciężarówki. Oznacza to, że samochody wjeżdżają mimo zakazu, jest to sprawa dla Policji o kontrole.</w:t>
      </w:r>
    </w:p>
    <w:p w:rsidR="00CC5091" w:rsidRDefault="00CC5091" w:rsidP="003A776D">
      <w:pPr>
        <w:widowControl w:val="0"/>
        <w:suppressAutoHyphens/>
        <w:spacing w:after="0" w:line="360" w:lineRule="auto"/>
        <w:jc w:val="both"/>
        <w:rPr>
          <w:sz w:val="24"/>
        </w:rPr>
      </w:pPr>
    </w:p>
    <w:p w:rsidR="00CC5091" w:rsidRDefault="00CC5091" w:rsidP="003A776D">
      <w:pPr>
        <w:widowControl w:val="0"/>
        <w:suppressAutoHyphens/>
        <w:spacing w:after="0" w:line="360" w:lineRule="auto"/>
        <w:jc w:val="both"/>
        <w:rPr>
          <w:sz w:val="24"/>
        </w:rPr>
      </w:pPr>
      <w:r>
        <w:rPr>
          <w:sz w:val="24"/>
        </w:rPr>
        <w:t>Komisja sprecyzowała wniosek o to, aby udzielono jej informacji na jakim etapie jest sprawa „Czerwonej Prochowni” w Stanisławowie. Co zostało zrobione od czasu Komisji na której poruszana była ta sprawa, czyli od 8 listopada 2017 r.</w:t>
      </w:r>
    </w:p>
    <w:p w:rsidR="00CC5091" w:rsidRDefault="00CC5091" w:rsidP="003A776D">
      <w:pPr>
        <w:widowControl w:val="0"/>
        <w:suppressAutoHyphens/>
        <w:spacing w:after="0" w:line="360" w:lineRule="auto"/>
        <w:jc w:val="both"/>
        <w:rPr>
          <w:sz w:val="24"/>
        </w:rPr>
      </w:pPr>
      <w:r>
        <w:rPr>
          <w:sz w:val="24"/>
        </w:rPr>
        <w:t>Ponadto Komisja proponuje zwrócenie się do Policji o baczniejsze dopilnowanie przestrzegania zasad ruchu drogowego, ponieważ zakaz wjazdu dla pojazdów powyżej 3,5 t jest nieprzestrzegany.</w:t>
      </w:r>
    </w:p>
    <w:p w:rsidR="000C5B5F" w:rsidRDefault="000C5B5F" w:rsidP="003A776D">
      <w:pPr>
        <w:widowControl w:val="0"/>
        <w:suppressAutoHyphens/>
        <w:spacing w:after="0" w:line="360" w:lineRule="auto"/>
        <w:jc w:val="both"/>
        <w:rPr>
          <w:sz w:val="24"/>
        </w:rPr>
      </w:pPr>
      <w:r>
        <w:rPr>
          <w:b/>
          <w:sz w:val="24"/>
        </w:rPr>
        <w:t xml:space="preserve">Radna Urszula Nowakowska </w:t>
      </w:r>
      <w:r>
        <w:rPr>
          <w:sz w:val="24"/>
        </w:rPr>
        <w:t xml:space="preserve">zastanawiała się, czy nie jeżdżą tamtędy samochody ze Strefy, </w:t>
      </w:r>
      <w:r>
        <w:rPr>
          <w:sz w:val="24"/>
        </w:rPr>
        <w:lastRenderedPageBreak/>
        <w:t>bo one wszędzie jeżdżą. W Nowym Modlinie niszczą wszystkie drogi. Do tej pory jeździli drogą przy POM-</w:t>
      </w:r>
      <w:proofErr w:type="spellStart"/>
      <w:r>
        <w:rPr>
          <w:sz w:val="24"/>
        </w:rPr>
        <w:t>ie</w:t>
      </w:r>
      <w:proofErr w:type="spellEnd"/>
      <w:r>
        <w:rPr>
          <w:sz w:val="24"/>
        </w:rPr>
        <w:t>, rozjechali ją maksymalnie. W tej chwili przenieśli się na następną drogę asfaltową. Samochody jeżdżą z wywożą gdzieś ziemię z wykopów, która miała pozostać na miejscu. Po zabranej ziemi pozostaje duży dół, za moment będą ją z powrotem wwozić, żeby to zasypać. Ziemia mogłaby pozostać na miejscu, wystarczyłoby ją potem rozgarnąć.  Samochody uszkadzają drogi, ponadto je zabrudzają, bo ziemia spada. Nikt nie przyjedzie i nie naprawi tych dróg i ich nie oczyści.</w:t>
      </w:r>
    </w:p>
    <w:p w:rsidR="000C5B5F" w:rsidRDefault="000C5B5F" w:rsidP="003A776D">
      <w:pPr>
        <w:widowControl w:val="0"/>
        <w:suppressAutoHyphens/>
        <w:spacing w:after="0" w:line="360" w:lineRule="auto"/>
        <w:jc w:val="both"/>
        <w:rPr>
          <w:sz w:val="24"/>
        </w:rPr>
      </w:pPr>
    </w:p>
    <w:p w:rsidR="000C5B5F" w:rsidRDefault="000C5B5F" w:rsidP="003A776D">
      <w:pPr>
        <w:widowControl w:val="0"/>
        <w:suppressAutoHyphens/>
        <w:spacing w:after="0" w:line="360" w:lineRule="auto"/>
        <w:jc w:val="both"/>
        <w:rPr>
          <w:b/>
          <w:sz w:val="24"/>
        </w:rPr>
      </w:pPr>
      <w:r>
        <w:rPr>
          <w:sz w:val="24"/>
        </w:rPr>
        <w:t xml:space="preserve">W związku z tym, że na posiedzenie Komisji dotarł Kierownik Posterunku Policji Maciej Skibiński, przystąpiono do omawiania </w:t>
      </w:r>
      <w:r>
        <w:rPr>
          <w:b/>
          <w:sz w:val="24"/>
        </w:rPr>
        <w:t>punktu 2.</w:t>
      </w:r>
    </w:p>
    <w:p w:rsidR="000C5B5F" w:rsidRDefault="000C5B5F" w:rsidP="003A776D">
      <w:pPr>
        <w:widowControl w:val="0"/>
        <w:suppressAutoHyphens/>
        <w:spacing w:after="0" w:line="360" w:lineRule="auto"/>
        <w:jc w:val="both"/>
        <w:rPr>
          <w:sz w:val="24"/>
        </w:rPr>
      </w:pPr>
      <w:proofErr w:type="spellStart"/>
      <w:r>
        <w:rPr>
          <w:b/>
          <w:sz w:val="24"/>
        </w:rPr>
        <w:t>M.Skibiński</w:t>
      </w:r>
      <w:proofErr w:type="spellEnd"/>
      <w:r>
        <w:rPr>
          <w:b/>
          <w:sz w:val="24"/>
        </w:rPr>
        <w:t xml:space="preserve"> </w:t>
      </w:r>
      <w:r>
        <w:rPr>
          <w:sz w:val="24"/>
        </w:rPr>
        <w:t>przedstawił informację o stanie bezpieczeństwa i porządku publicznego na terenie gminy w 2017 r.</w:t>
      </w:r>
    </w:p>
    <w:p w:rsidR="000C5B5F" w:rsidRDefault="004C7D55" w:rsidP="003A776D">
      <w:pPr>
        <w:widowControl w:val="0"/>
        <w:suppressAutoHyphens/>
        <w:spacing w:after="0" w:line="360" w:lineRule="auto"/>
        <w:jc w:val="both"/>
        <w:rPr>
          <w:sz w:val="24"/>
        </w:rPr>
      </w:pPr>
      <w:r>
        <w:rPr>
          <w:sz w:val="24"/>
        </w:rPr>
        <w:t>W okresie styczeń – grudzień 2017 roku odnotowano 143 przestępstw zaistniałych na terenie gminy Pomiechówek, z czego 117 przestępstw wykrytych ( 81,25% wykrywalności). W analogicznym okresie 2016 roku stwierdzono 153 postępować, z czego zostało 107 przestępstw wykrytych ( 69,48%) wykrywalności).</w:t>
      </w:r>
    </w:p>
    <w:p w:rsidR="004C7D55" w:rsidRDefault="004C7D55" w:rsidP="003A776D">
      <w:pPr>
        <w:widowControl w:val="0"/>
        <w:suppressAutoHyphens/>
        <w:spacing w:after="0" w:line="360" w:lineRule="auto"/>
        <w:jc w:val="both"/>
        <w:rPr>
          <w:sz w:val="24"/>
        </w:rPr>
      </w:pPr>
      <w:r>
        <w:rPr>
          <w:sz w:val="24"/>
        </w:rPr>
        <w:t>W 2017 roku na terenie gminy odnotowano 15 kradzieży z włamaniem, w tym kradzież pojazdu – 1 przestępstwo, kradzież cudzej rzeczy – 9, rozbój – 1 przestępstwo, przestępstwa narkotykowe – 8 przestępstw, tyle samo w 2016 r.</w:t>
      </w:r>
    </w:p>
    <w:p w:rsidR="004C7D55" w:rsidRDefault="004C7D55" w:rsidP="003A776D">
      <w:pPr>
        <w:widowControl w:val="0"/>
        <w:suppressAutoHyphens/>
        <w:spacing w:after="0" w:line="360" w:lineRule="auto"/>
        <w:jc w:val="both"/>
        <w:rPr>
          <w:sz w:val="24"/>
        </w:rPr>
      </w:pPr>
      <w:r>
        <w:rPr>
          <w:sz w:val="24"/>
        </w:rPr>
        <w:t>Przeprowadzonych zostało 133 postępowań w sprawach o wykroczenie ( w 2016 r. -253), 102 w sprawach o wykroczenie drogowe ( w 2016 r. – 206) i 31 innych postępowań w sprawach o wykroczenie ( w 2016 r. – 47).</w:t>
      </w:r>
      <w:r w:rsidR="008E1CEF">
        <w:rPr>
          <w:sz w:val="24"/>
        </w:rPr>
        <w:t xml:space="preserve"> Skierowano 22 wnioski przeciwko nieletnim do Sądu Rodzinnego i Nieletnich w Nowym Dworze </w:t>
      </w:r>
      <w:proofErr w:type="spellStart"/>
      <w:r w:rsidR="008E1CEF">
        <w:rPr>
          <w:sz w:val="24"/>
        </w:rPr>
        <w:t>Maz</w:t>
      </w:r>
      <w:proofErr w:type="spellEnd"/>
      <w:r w:rsidR="008E1CEF">
        <w:rPr>
          <w:sz w:val="24"/>
        </w:rPr>
        <w:t>. ( w 2016 r. – 15 wniosków).</w:t>
      </w:r>
    </w:p>
    <w:p w:rsidR="008E1CEF" w:rsidRDefault="008E1CEF" w:rsidP="003A776D">
      <w:pPr>
        <w:widowControl w:val="0"/>
        <w:suppressAutoHyphens/>
        <w:spacing w:after="0" w:line="360" w:lineRule="auto"/>
        <w:jc w:val="both"/>
        <w:rPr>
          <w:sz w:val="24"/>
        </w:rPr>
      </w:pPr>
      <w:r>
        <w:rPr>
          <w:sz w:val="24"/>
        </w:rPr>
        <w:t xml:space="preserve">W 2017 r. na terenie gminy Pomiechówek było 8 wypadków drogowych, w których śmierć poniosły 3 osoby, a 7 zostało rannych oraz doszło do 111 kolizji drogowych. W 2017 roku zatrzymano 32 nietrzeźwych kierowców. Ujawniono 14 osób poszukiwanych, Policjanci interweniowali 2054 razy przeprowadzając interwencje w miejscach publicznych lub interwencje domowe. Do działań prowadzonych w 2017 roku na rzecz poprawy bezpieczeństwa i porządku publicznego należy zaliczyć m.in.: </w:t>
      </w:r>
      <w:r w:rsidR="000E2DB8">
        <w:rPr>
          <w:sz w:val="24"/>
        </w:rPr>
        <w:t>„akcje „bezpieczne ferie”, „bezpieczne wakacje”, „bezpieczna droga do szkoły”, „znicz” itp.</w:t>
      </w:r>
    </w:p>
    <w:p w:rsidR="000E2DB8" w:rsidRDefault="000E2DB8" w:rsidP="003A776D">
      <w:pPr>
        <w:widowControl w:val="0"/>
        <w:suppressAutoHyphens/>
        <w:spacing w:after="0" w:line="360" w:lineRule="auto"/>
        <w:jc w:val="both"/>
        <w:rPr>
          <w:sz w:val="24"/>
        </w:rPr>
      </w:pPr>
      <w:r>
        <w:rPr>
          <w:sz w:val="24"/>
        </w:rPr>
        <w:t>Ponadto w 2017 r. Policja zabezpieczała pod kątem ładu i porządku pikniki rodzinne, organizowane przez sołectwa</w:t>
      </w:r>
      <w:r w:rsidR="004D2080">
        <w:rPr>
          <w:sz w:val="24"/>
        </w:rPr>
        <w:t>, imprezy plenerowe organizowane przez Szkoły. W toku trwania imprez nie odnotowano żadnych zdarzeń kryminalnych poza nielicznymi interwencjami związanymi z nadużywaniem alkoholu przez uczestników.</w:t>
      </w:r>
    </w:p>
    <w:p w:rsidR="006D68D5" w:rsidRDefault="004D2080" w:rsidP="003A776D">
      <w:pPr>
        <w:widowControl w:val="0"/>
        <w:suppressAutoHyphens/>
        <w:spacing w:after="0" w:line="360" w:lineRule="auto"/>
        <w:jc w:val="both"/>
        <w:rPr>
          <w:sz w:val="24"/>
        </w:rPr>
      </w:pPr>
      <w:r>
        <w:rPr>
          <w:sz w:val="24"/>
        </w:rPr>
        <w:lastRenderedPageBreak/>
        <w:t>W ubiegłym roku samorząd przeznaczył 7 000 zł na sfinansowanie służb ponadnormatywnych, co pozwoliło na wystawienie dodatkowych 35 służb. Dodatkowe patrole prewencyjne zostały wystawione głównie w weekendy oraz podczas organizowanych imprez plenerowych. Podczas służby ponadnormatywnej policjanci kontrolowali ład i porządek publiczny w rejonie parku linowego i promenady.  Podczas służb ponadnormatywnych policjanci z Posterunku Policji w Pomiechówku wylegitymowali 190 osób, przeprowadzili łącznie 67 interwencji, nałożyli 25 mandatów karnych i pouczyli 23 osoby, zatrzymali 1 sprawcę na gorącym uczynku.  Ponadto samorząd w ramach tzw. akcji „sponsoring 2017” przeznaczył ( 50% wartości) na zakup samochodu osobowego marki Opel Mokka w wersji oznakowanej.</w:t>
      </w:r>
    </w:p>
    <w:p w:rsidR="006D68D5" w:rsidRDefault="006D68D5" w:rsidP="003A776D">
      <w:pPr>
        <w:widowControl w:val="0"/>
        <w:suppressAutoHyphens/>
        <w:spacing w:after="0" w:line="360" w:lineRule="auto"/>
        <w:jc w:val="both"/>
        <w:rPr>
          <w:sz w:val="24"/>
        </w:rPr>
      </w:pPr>
      <w:r>
        <w:rPr>
          <w:sz w:val="24"/>
        </w:rPr>
        <w:t>Obsługą rejonu  zajmuje się 10 funkcjonariuszy Policji, w zeszłym roku było 8. Jest 1 wakat dzielnicowego.</w:t>
      </w:r>
    </w:p>
    <w:p w:rsidR="007537E3" w:rsidRDefault="007537E3" w:rsidP="003A776D">
      <w:pPr>
        <w:widowControl w:val="0"/>
        <w:suppressAutoHyphens/>
        <w:spacing w:after="0" w:line="360" w:lineRule="auto"/>
        <w:jc w:val="both"/>
        <w:rPr>
          <w:sz w:val="24"/>
        </w:rPr>
      </w:pPr>
    </w:p>
    <w:p w:rsidR="007537E3" w:rsidRDefault="007537E3" w:rsidP="003A776D">
      <w:pPr>
        <w:widowControl w:val="0"/>
        <w:suppressAutoHyphens/>
        <w:spacing w:after="0" w:line="360" w:lineRule="auto"/>
        <w:jc w:val="both"/>
        <w:rPr>
          <w:sz w:val="24"/>
        </w:rPr>
      </w:pPr>
      <w:r>
        <w:rPr>
          <w:b/>
          <w:sz w:val="24"/>
        </w:rPr>
        <w:t xml:space="preserve">Radna Iwona </w:t>
      </w:r>
      <w:proofErr w:type="spellStart"/>
      <w:r>
        <w:rPr>
          <w:b/>
          <w:sz w:val="24"/>
        </w:rPr>
        <w:t>Sagatyńska</w:t>
      </w:r>
      <w:proofErr w:type="spellEnd"/>
      <w:r>
        <w:rPr>
          <w:b/>
          <w:sz w:val="24"/>
        </w:rPr>
        <w:t xml:space="preserve"> </w:t>
      </w:r>
      <w:r>
        <w:rPr>
          <w:sz w:val="24"/>
        </w:rPr>
        <w:t>zgłosiła temat ulicy w Stanisławowie, gdzie notorycznie jest łamany znak zakazu wjazdu. Zapytała, czy są tam przeprowadzane kontrole.</w:t>
      </w:r>
    </w:p>
    <w:p w:rsidR="007537E3" w:rsidRDefault="007537E3" w:rsidP="003A776D">
      <w:pPr>
        <w:widowControl w:val="0"/>
        <w:suppressAutoHyphens/>
        <w:spacing w:after="0" w:line="360" w:lineRule="auto"/>
        <w:jc w:val="both"/>
        <w:rPr>
          <w:sz w:val="24"/>
        </w:rPr>
      </w:pPr>
      <w:r>
        <w:rPr>
          <w:b/>
          <w:sz w:val="24"/>
        </w:rPr>
        <w:t xml:space="preserve">Kierownik </w:t>
      </w:r>
      <w:proofErr w:type="spellStart"/>
      <w:r>
        <w:rPr>
          <w:b/>
          <w:sz w:val="24"/>
        </w:rPr>
        <w:t>Post.Policji</w:t>
      </w:r>
      <w:proofErr w:type="spellEnd"/>
      <w:r>
        <w:rPr>
          <w:b/>
          <w:sz w:val="24"/>
        </w:rPr>
        <w:t xml:space="preserve"> Maciej Skibiński </w:t>
      </w:r>
      <w:r>
        <w:rPr>
          <w:sz w:val="24"/>
        </w:rPr>
        <w:t>wyjaśnił, że cały czas nie stoją tam policjanci, ale jeżeli nadjada i zobaczą samochód, to są wyciągane konsekwencje w stosunku do kierowców nieprzestrzegających tego znaku.</w:t>
      </w:r>
    </w:p>
    <w:p w:rsidR="007537E3" w:rsidRDefault="007537E3" w:rsidP="003A776D">
      <w:pPr>
        <w:widowControl w:val="0"/>
        <w:suppressAutoHyphens/>
        <w:spacing w:after="0" w:line="360" w:lineRule="auto"/>
        <w:jc w:val="both"/>
        <w:rPr>
          <w:sz w:val="24"/>
        </w:rPr>
      </w:pPr>
      <w:r>
        <w:rPr>
          <w:b/>
          <w:sz w:val="24"/>
        </w:rPr>
        <w:t xml:space="preserve">Radna Iwona </w:t>
      </w:r>
      <w:proofErr w:type="spellStart"/>
      <w:r>
        <w:rPr>
          <w:b/>
          <w:sz w:val="24"/>
        </w:rPr>
        <w:t>Sagatyńska</w:t>
      </w:r>
      <w:proofErr w:type="spellEnd"/>
      <w:r>
        <w:rPr>
          <w:b/>
          <w:sz w:val="24"/>
        </w:rPr>
        <w:t xml:space="preserve"> </w:t>
      </w:r>
      <w:r>
        <w:rPr>
          <w:sz w:val="24"/>
        </w:rPr>
        <w:t>zapytała, czy jest weryfikowana zawartość tych samochodów.</w:t>
      </w:r>
    </w:p>
    <w:p w:rsidR="007537E3" w:rsidRDefault="007537E3" w:rsidP="003A776D">
      <w:pPr>
        <w:widowControl w:val="0"/>
        <w:suppressAutoHyphens/>
        <w:spacing w:after="0" w:line="360" w:lineRule="auto"/>
        <w:jc w:val="both"/>
        <w:rPr>
          <w:sz w:val="24"/>
        </w:rPr>
      </w:pPr>
      <w:r>
        <w:rPr>
          <w:b/>
          <w:sz w:val="24"/>
        </w:rPr>
        <w:t xml:space="preserve">Kier. Policji Maciej Skibiński </w:t>
      </w:r>
      <w:r>
        <w:rPr>
          <w:sz w:val="24"/>
        </w:rPr>
        <w:t>z tego co wie, przeważnie samochody wjeżdżają „na pusto”, chociaż słyszał, że coś stamtąd wywożą.</w:t>
      </w:r>
    </w:p>
    <w:p w:rsidR="007537E3" w:rsidRDefault="007537E3" w:rsidP="003A776D">
      <w:pPr>
        <w:widowControl w:val="0"/>
        <w:suppressAutoHyphens/>
        <w:spacing w:after="0" w:line="360" w:lineRule="auto"/>
        <w:jc w:val="both"/>
        <w:rPr>
          <w:sz w:val="24"/>
        </w:rPr>
      </w:pPr>
      <w:r>
        <w:rPr>
          <w:b/>
          <w:sz w:val="24"/>
        </w:rPr>
        <w:t xml:space="preserve">Radna Iwona </w:t>
      </w:r>
      <w:proofErr w:type="spellStart"/>
      <w:r>
        <w:rPr>
          <w:b/>
          <w:sz w:val="24"/>
        </w:rPr>
        <w:t>Sagatyńska</w:t>
      </w:r>
      <w:proofErr w:type="spellEnd"/>
      <w:r>
        <w:rPr>
          <w:b/>
          <w:sz w:val="24"/>
        </w:rPr>
        <w:t xml:space="preserve"> </w:t>
      </w:r>
      <w:r>
        <w:rPr>
          <w:sz w:val="24"/>
        </w:rPr>
        <w:t>poprosiła, aby podczas kontroli zweryfikowano także, co tam jest wwożone, bo sygnalizowano, że są to śmieci.</w:t>
      </w:r>
    </w:p>
    <w:p w:rsidR="007537E3" w:rsidRDefault="007537E3" w:rsidP="003A776D">
      <w:pPr>
        <w:widowControl w:val="0"/>
        <w:suppressAutoHyphens/>
        <w:spacing w:after="0" w:line="360" w:lineRule="auto"/>
        <w:jc w:val="both"/>
        <w:rPr>
          <w:sz w:val="24"/>
        </w:rPr>
      </w:pPr>
      <w:r>
        <w:rPr>
          <w:b/>
          <w:sz w:val="24"/>
        </w:rPr>
        <w:t xml:space="preserve">Radna Małgorzata Lewczuk </w:t>
      </w:r>
      <w:r>
        <w:rPr>
          <w:sz w:val="24"/>
        </w:rPr>
        <w:t xml:space="preserve">prosiła o zwrócenie uwagi przez policję na zatrzymywanie się samochodów rano, jak rodzice przywożą dzieci do szkoły. Jest to ogromny problem, bo czasami jest </w:t>
      </w:r>
      <w:r w:rsidR="00864A82">
        <w:rPr>
          <w:sz w:val="24"/>
        </w:rPr>
        <w:t>tak, że nie można wjechać pod szkołę.</w:t>
      </w:r>
    </w:p>
    <w:p w:rsidR="00864A82" w:rsidRDefault="00864A82" w:rsidP="003A776D">
      <w:pPr>
        <w:widowControl w:val="0"/>
        <w:suppressAutoHyphens/>
        <w:spacing w:after="0" w:line="360" w:lineRule="auto"/>
        <w:jc w:val="both"/>
        <w:rPr>
          <w:sz w:val="24"/>
        </w:rPr>
      </w:pPr>
      <w:r>
        <w:rPr>
          <w:b/>
          <w:sz w:val="24"/>
        </w:rPr>
        <w:t xml:space="preserve">Kier. Policji Maciej Skibiński </w:t>
      </w:r>
      <w:r>
        <w:rPr>
          <w:sz w:val="24"/>
        </w:rPr>
        <w:t>oświadczył, że jest to kontrolowane. Kilka osób ukarano mandatami.</w:t>
      </w:r>
    </w:p>
    <w:p w:rsidR="00864A82" w:rsidRDefault="00864A82" w:rsidP="003A776D">
      <w:pPr>
        <w:widowControl w:val="0"/>
        <w:suppressAutoHyphens/>
        <w:spacing w:after="0" w:line="360" w:lineRule="auto"/>
        <w:jc w:val="both"/>
        <w:rPr>
          <w:sz w:val="24"/>
        </w:rPr>
      </w:pPr>
      <w:r>
        <w:rPr>
          <w:b/>
          <w:sz w:val="24"/>
        </w:rPr>
        <w:t xml:space="preserve">Radna Małgorzata Lewczuk </w:t>
      </w:r>
      <w:r>
        <w:rPr>
          <w:sz w:val="24"/>
        </w:rPr>
        <w:t>kolejna sprawa to zwrócenie uwagi na samochody, które podjeżdżają pod szkołę w czasie, gdy dzieci kończą zajęcia.  W samochodach tych ktoś dłuższy czas siedzi, zdarzyło się, że zachęcają dzieci do podwiezienia.</w:t>
      </w:r>
    </w:p>
    <w:p w:rsidR="00864A82" w:rsidRDefault="00864A82" w:rsidP="003A776D">
      <w:pPr>
        <w:widowControl w:val="0"/>
        <w:suppressAutoHyphens/>
        <w:spacing w:after="0" w:line="360" w:lineRule="auto"/>
        <w:jc w:val="both"/>
        <w:rPr>
          <w:sz w:val="24"/>
        </w:rPr>
      </w:pPr>
      <w:r>
        <w:rPr>
          <w:sz w:val="24"/>
        </w:rPr>
        <w:t>Radna wnioskowała o kontrolowanie takich „podejrzanych” pojazdów.</w:t>
      </w:r>
    </w:p>
    <w:p w:rsidR="00864A82" w:rsidRDefault="00864A82" w:rsidP="003A776D">
      <w:pPr>
        <w:widowControl w:val="0"/>
        <w:suppressAutoHyphens/>
        <w:spacing w:after="0" w:line="360" w:lineRule="auto"/>
        <w:jc w:val="both"/>
        <w:rPr>
          <w:sz w:val="24"/>
        </w:rPr>
      </w:pPr>
      <w:proofErr w:type="spellStart"/>
      <w:r>
        <w:rPr>
          <w:b/>
          <w:sz w:val="24"/>
        </w:rPr>
        <w:t>Kier.Policji</w:t>
      </w:r>
      <w:proofErr w:type="spellEnd"/>
      <w:r>
        <w:rPr>
          <w:b/>
          <w:sz w:val="24"/>
        </w:rPr>
        <w:t xml:space="preserve"> Maciej Skibiński </w:t>
      </w:r>
      <w:r>
        <w:rPr>
          <w:sz w:val="24"/>
        </w:rPr>
        <w:t>poinformował, że była jedna taka sytuacja, ale chodziło o to, że kierowca podjechał po młodzież do pracy ze szkoły średniej. Więcej takich przypadków nie odnotowano, ale zapewnił, że policja zwróci na to uwagę.</w:t>
      </w:r>
    </w:p>
    <w:p w:rsidR="002C216F" w:rsidRDefault="002C216F" w:rsidP="003A776D">
      <w:pPr>
        <w:widowControl w:val="0"/>
        <w:suppressAutoHyphens/>
        <w:spacing w:after="0" w:line="360" w:lineRule="auto"/>
        <w:jc w:val="both"/>
        <w:rPr>
          <w:sz w:val="24"/>
        </w:rPr>
      </w:pPr>
      <w:r>
        <w:rPr>
          <w:b/>
          <w:sz w:val="24"/>
        </w:rPr>
        <w:lastRenderedPageBreak/>
        <w:t xml:space="preserve">Radna Urszula Nowakowska </w:t>
      </w:r>
      <w:r>
        <w:rPr>
          <w:sz w:val="24"/>
        </w:rPr>
        <w:t>przedstawiła sprawę przejazdu samochodów i sprzętu ze Strefy przez drogę biegnącą od drogi powiatowej w stronę lotniska w Nowym Modlinie. Droga ta jest uszkadzana i zabrudzana ziemią, która stamtąd jest wywożona.</w:t>
      </w:r>
    </w:p>
    <w:p w:rsidR="002C216F" w:rsidRDefault="002C216F" w:rsidP="003A776D">
      <w:pPr>
        <w:widowControl w:val="0"/>
        <w:suppressAutoHyphens/>
        <w:spacing w:after="0" w:line="360" w:lineRule="auto"/>
        <w:jc w:val="both"/>
        <w:rPr>
          <w:sz w:val="24"/>
        </w:rPr>
      </w:pPr>
      <w:r>
        <w:rPr>
          <w:b/>
          <w:sz w:val="24"/>
        </w:rPr>
        <w:t xml:space="preserve">Kier. Policji Maciej Skibiński </w:t>
      </w:r>
      <w:r>
        <w:rPr>
          <w:sz w:val="24"/>
        </w:rPr>
        <w:t>przyjął zgłoszenie.</w:t>
      </w:r>
    </w:p>
    <w:p w:rsidR="002C216F" w:rsidRDefault="002C216F" w:rsidP="003A776D">
      <w:pPr>
        <w:widowControl w:val="0"/>
        <w:suppressAutoHyphens/>
        <w:spacing w:after="0" w:line="360" w:lineRule="auto"/>
        <w:jc w:val="both"/>
        <w:rPr>
          <w:sz w:val="24"/>
        </w:rPr>
      </w:pPr>
      <w:r>
        <w:rPr>
          <w:b/>
          <w:sz w:val="24"/>
        </w:rPr>
        <w:t xml:space="preserve">Radna Iwona </w:t>
      </w:r>
      <w:proofErr w:type="spellStart"/>
      <w:r>
        <w:rPr>
          <w:b/>
          <w:sz w:val="24"/>
        </w:rPr>
        <w:t>Sagatyńska</w:t>
      </w:r>
      <w:proofErr w:type="spellEnd"/>
      <w:r>
        <w:rPr>
          <w:b/>
          <w:sz w:val="24"/>
        </w:rPr>
        <w:t xml:space="preserve"> </w:t>
      </w:r>
      <w:r>
        <w:rPr>
          <w:sz w:val="24"/>
        </w:rPr>
        <w:t>zgłosiła temat wałęsających się psów w okolicach Czarnowa. Są to dwa agresywne psy rasy husky. Podobno zaatakowały matkę z dzieckiem. Psy te mają właściciela, ale często wychodzą na zewnątrz.</w:t>
      </w:r>
    </w:p>
    <w:p w:rsidR="002C216F" w:rsidRDefault="002C216F" w:rsidP="003A776D">
      <w:pPr>
        <w:widowControl w:val="0"/>
        <w:suppressAutoHyphens/>
        <w:spacing w:after="0" w:line="360" w:lineRule="auto"/>
        <w:jc w:val="both"/>
        <w:rPr>
          <w:sz w:val="24"/>
        </w:rPr>
      </w:pPr>
    </w:p>
    <w:p w:rsidR="002C216F" w:rsidRDefault="002C216F" w:rsidP="003A776D">
      <w:pPr>
        <w:widowControl w:val="0"/>
        <w:suppressAutoHyphens/>
        <w:spacing w:after="0" w:line="360" w:lineRule="auto"/>
        <w:jc w:val="both"/>
        <w:rPr>
          <w:b/>
          <w:sz w:val="24"/>
        </w:rPr>
      </w:pPr>
      <w:r>
        <w:rPr>
          <w:sz w:val="24"/>
        </w:rPr>
        <w:t xml:space="preserve">W dalszej części </w:t>
      </w:r>
      <w:r>
        <w:rPr>
          <w:b/>
          <w:sz w:val="24"/>
        </w:rPr>
        <w:t>punktu 3 – sprawy różne</w:t>
      </w:r>
    </w:p>
    <w:p w:rsidR="002C216F" w:rsidRDefault="002C216F" w:rsidP="003A776D">
      <w:pPr>
        <w:widowControl w:val="0"/>
        <w:suppressAutoHyphens/>
        <w:spacing w:after="0" w:line="360" w:lineRule="auto"/>
        <w:jc w:val="both"/>
        <w:rPr>
          <w:sz w:val="24"/>
        </w:rPr>
      </w:pPr>
      <w:r>
        <w:rPr>
          <w:b/>
          <w:sz w:val="24"/>
        </w:rPr>
        <w:t xml:space="preserve">Radna Wioletta Śliwińska </w:t>
      </w:r>
      <w:r>
        <w:rPr>
          <w:sz w:val="24"/>
        </w:rPr>
        <w:t>poruszyła temat budynku gminnego w Woli Błędowskiej. Jedna z lokatorek zgłosiła sprawę uszkodzonego licznika na prąd. Było to zgłaszane w tamtym roku do Urzędu Gminy, na miejscu pojawił się konserwator, który powiedział, że zakupi potrzebny materiał do naprawy, ale naprawieniem ma zająć się lokator. Sprawa od roku nie jest załatwiona. Doradzono radnej, aby temat wyjaśniła w Urzędzie Gminy, ewentualnie zwróciła się do spółki.</w:t>
      </w:r>
    </w:p>
    <w:p w:rsidR="002C216F" w:rsidRDefault="002C216F" w:rsidP="003A776D">
      <w:pPr>
        <w:widowControl w:val="0"/>
        <w:suppressAutoHyphens/>
        <w:spacing w:after="0" w:line="360" w:lineRule="auto"/>
        <w:jc w:val="both"/>
        <w:rPr>
          <w:sz w:val="24"/>
        </w:rPr>
      </w:pPr>
      <w:r>
        <w:rPr>
          <w:b/>
          <w:sz w:val="24"/>
        </w:rPr>
        <w:t xml:space="preserve">Radna Iwona </w:t>
      </w:r>
      <w:proofErr w:type="spellStart"/>
      <w:r>
        <w:rPr>
          <w:b/>
          <w:sz w:val="24"/>
        </w:rPr>
        <w:t>Sagatyńska</w:t>
      </w:r>
      <w:proofErr w:type="spellEnd"/>
      <w:r>
        <w:rPr>
          <w:b/>
          <w:sz w:val="24"/>
        </w:rPr>
        <w:t xml:space="preserve"> </w:t>
      </w:r>
      <w:r>
        <w:rPr>
          <w:sz w:val="24"/>
        </w:rPr>
        <w:t>w styczniu pod koniec miesiąca była pod „Magnolią” straż pożarna, co się wtedy stało, zapytała radna.</w:t>
      </w:r>
    </w:p>
    <w:p w:rsidR="002C216F" w:rsidRDefault="002C216F" w:rsidP="003A776D">
      <w:pPr>
        <w:widowControl w:val="0"/>
        <w:suppressAutoHyphens/>
        <w:spacing w:after="0" w:line="360" w:lineRule="auto"/>
        <w:jc w:val="both"/>
        <w:rPr>
          <w:sz w:val="24"/>
        </w:rPr>
      </w:pPr>
      <w:proofErr w:type="spellStart"/>
      <w:r>
        <w:rPr>
          <w:b/>
          <w:sz w:val="24"/>
        </w:rPr>
        <w:t>Przew.RG</w:t>
      </w:r>
      <w:proofErr w:type="spellEnd"/>
      <w:r>
        <w:rPr>
          <w:b/>
          <w:sz w:val="24"/>
        </w:rPr>
        <w:t xml:space="preserve"> Jan </w:t>
      </w:r>
      <w:proofErr w:type="spellStart"/>
      <w:r>
        <w:rPr>
          <w:b/>
          <w:sz w:val="24"/>
        </w:rPr>
        <w:t>Drzazgowski</w:t>
      </w:r>
      <w:proofErr w:type="spellEnd"/>
      <w:r>
        <w:rPr>
          <w:b/>
          <w:sz w:val="24"/>
        </w:rPr>
        <w:t xml:space="preserve"> </w:t>
      </w:r>
      <w:r>
        <w:rPr>
          <w:sz w:val="24"/>
        </w:rPr>
        <w:t xml:space="preserve">wyjaśnił, że </w:t>
      </w:r>
      <w:r w:rsidR="004F38CE">
        <w:rPr>
          <w:sz w:val="24"/>
        </w:rPr>
        <w:t>jakieś drzewo się przewróciło na linię energetyczną i straż to zabezpieczała.</w:t>
      </w:r>
    </w:p>
    <w:p w:rsidR="004F38CE" w:rsidRDefault="004F38CE" w:rsidP="003A776D">
      <w:pPr>
        <w:widowControl w:val="0"/>
        <w:suppressAutoHyphens/>
        <w:spacing w:after="0" w:line="360" w:lineRule="auto"/>
        <w:jc w:val="both"/>
        <w:rPr>
          <w:sz w:val="24"/>
        </w:rPr>
      </w:pPr>
      <w:r>
        <w:rPr>
          <w:b/>
          <w:sz w:val="24"/>
        </w:rPr>
        <w:t xml:space="preserve">Radna Iwona </w:t>
      </w:r>
      <w:proofErr w:type="spellStart"/>
      <w:r>
        <w:rPr>
          <w:b/>
          <w:sz w:val="24"/>
        </w:rPr>
        <w:t>Sagatyńska</w:t>
      </w:r>
      <w:proofErr w:type="spellEnd"/>
      <w:r>
        <w:rPr>
          <w:b/>
          <w:sz w:val="24"/>
        </w:rPr>
        <w:t xml:space="preserve"> </w:t>
      </w:r>
      <w:r>
        <w:rPr>
          <w:sz w:val="24"/>
        </w:rPr>
        <w:t>zasugerowała zrobienie przeglądu drzew, które się nie nadają i są do usunięcia, żeby uniknąć na przyszłość takiej sytuacji.</w:t>
      </w:r>
    </w:p>
    <w:p w:rsidR="004F38CE" w:rsidRDefault="004F38CE" w:rsidP="003A776D">
      <w:pPr>
        <w:widowControl w:val="0"/>
        <w:suppressAutoHyphens/>
        <w:spacing w:after="0" w:line="360" w:lineRule="auto"/>
        <w:jc w:val="both"/>
        <w:rPr>
          <w:sz w:val="24"/>
        </w:rPr>
      </w:pPr>
    </w:p>
    <w:p w:rsidR="004F38CE" w:rsidRDefault="004F38CE" w:rsidP="003A776D">
      <w:pPr>
        <w:widowControl w:val="0"/>
        <w:suppressAutoHyphens/>
        <w:spacing w:after="0" w:line="360" w:lineRule="auto"/>
        <w:jc w:val="both"/>
        <w:rPr>
          <w:sz w:val="24"/>
        </w:rPr>
      </w:pPr>
      <w:r>
        <w:rPr>
          <w:sz w:val="24"/>
        </w:rPr>
        <w:t>Na tym o godz.14:30 zakończono posiedzenie.</w:t>
      </w:r>
    </w:p>
    <w:p w:rsidR="004F38CE" w:rsidRDefault="004F38CE" w:rsidP="003A776D">
      <w:pPr>
        <w:widowControl w:val="0"/>
        <w:suppressAutoHyphens/>
        <w:spacing w:after="0" w:line="360" w:lineRule="auto"/>
        <w:jc w:val="both"/>
        <w:rPr>
          <w:sz w:val="24"/>
        </w:rPr>
      </w:pPr>
    </w:p>
    <w:p w:rsidR="004F38CE" w:rsidRDefault="004F38CE" w:rsidP="003A776D">
      <w:pPr>
        <w:widowControl w:val="0"/>
        <w:suppressAutoHyphens/>
        <w:spacing w:after="0" w:line="360" w:lineRule="auto"/>
        <w:jc w:val="both"/>
        <w:rPr>
          <w:sz w:val="24"/>
        </w:rPr>
      </w:pPr>
      <w:r>
        <w:rPr>
          <w:sz w:val="24"/>
        </w:rPr>
        <w:t>Protokołowała:</w:t>
      </w:r>
    </w:p>
    <w:p w:rsidR="004F38CE" w:rsidRDefault="004F38CE" w:rsidP="004F38CE">
      <w:pPr>
        <w:widowControl w:val="0"/>
        <w:suppressAutoHyphens/>
        <w:spacing w:after="0" w:line="360" w:lineRule="auto"/>
        <w:jc w:val="right"/>
        <w:rPr>
          <w:sz w:val="24"/>
        </w:rPr>
      </w:pPr>
    </w:p>
    <w:p w:rsidR="004F38CE" w:rsidRDefault="004F38CE" w:rsidP="004F38CE">
      <w:pPr>
        <w:widowControl w:val="0"/>
        <w:suppressAutoHyphens/>
        <w:spacing w:after="0" w:line="360" w:lineRule="auto"/>
        <w:jc w:val="right"/>
        <w:rPr>
          <w:sz w:val="24"/>
        </w:rPr>
      </w:pPr>
      <w:r>
        <w:rPr>
          <w:sz w:val="24"/>
        </w:rPr>
        <w:t>Przewodni</w:t>
      </w:r>
      <w:r w:rsidR="006210C8">
        <w:rPr>
          <w:sz w:val="24"/>
        </w:rPr>
        <w:t>cząca Komisji Oświaty</w:t>
      </w:r>
      <w:r>
        <w:rPr>
          <w:sz w:val="24"/>
        </w:rPr>
        <w:t>:</w:t>
      </w:r>
    </w:p>
    <w:p w:rsidR="004F38CE" w:rsidRPr="004F38CE" w:rsidRDefault="004F38CE" w:rsidP="004F38CE">
      <w:pPr>
        <w:widowControl w:val="0"/>
        <w:suppressAutoHyphens/>
        <w:spacing w:after="0" w:line="360" w:lineRule="auto"/>
        <w:jc w:val="center"/>
        <w:rPr>
          <w:i/>
          <w:sz w:val="24"/>
        </w:rPr>
      </w:pPr>
      <w:r>
        <w:rPr>
          <w:i/>
          <w:sz w:val="24"/>
        </w:rPr>
        <w:t xml:space="preserve">                                                                                     </w:t>
      </w:r>
      <w:r w:rsidR="006210C8">
        <w:rPr>
          <w:i/>
          <w:sz w:val="24"/>
        </w:rPr>
        <w:t xml:space="preserve">              Małgorzata Lewczuk</w:t>
      </w:r>
      <w:bookmarkStart w:id="0" w:name="_GoBack"/>
      <w:bookmarkEnd w:id="0"/>
    </w:p>
    <w:p w:rsidR="004F38CE" w:rsidRDefault="004F38CE" w:rsidP="004F38CE">
      <w:pPr>
        <w:widowControl w:val="0"/>
        <w:suppressAutoHyphens/>
        <w:spacing w:after="0" w:line="360" w:lineRule="auto"/>
        <w:jc w:val="right"/>
        <w:rPr>
          <w:sz w:val="24"/>
        </w:rPr>
      </w:pPr>
    </w:p>
    <w:p w:rsidR="004F38CE" w:rsidRPr="004F38CE" w:rsidRDefault="004F38CE" w:rsidP="003A776D">
      <w:pPr>
        <w:widowControl w:val="0"/>
        <w:suppressAutoHyphens/>
        <w:spacing w:after="0" w:line="360" w:lineRule="auto"/>
        <w:jc w:val="both"/>
        <w:rPr>
          <w:sz w:val="24"/>
        </w:rPr>
      </w:pPr>
    </w:p>
    <w:p w:rsidR="002C216F" w:rsidRPr="002C216F" w:rsidRDefault="002C216F" w:rsidP="003A776D">
      <w:pPr>
        <w:widowControl w:val="0"/>
        <w:suppressAutoHyphens/>
        <w:spacing w:after="0" w:line="360" w:lineRule="auto"/>
        <w:jc w:val="both"/>
        <w:rPr>
          <w:b/>
          <w:sz w:val="24"/>
        </w:rPr>
      </w:pPr>
    </w:p>
    <w:p w:rsidR="00864A82" w:rsidRPr="00864A82" w:rsidRDefault="00864A82" w:rsidP="003A776D">
      <w:pPr>
        <w:widowControl w:val="0"/>
        <w:suppressAutoHyphens/>
        <w:spacing w:after="0" w:line="360" w:lineRule="auto"/>
        <w:jc w:val="both"/>
        <w:rPr>
          <w:sz w:val="24"/>
        </w:rPr>
      </w:pPr>
    </w:p>
    <w:p w:rsidR="004D2080" w:rsidRPr="000C5B5F" w:rsidRDefault="004D2080" w:rsidP="003A776D">
      <w:pPr>
        <w:widowControl w:val="0"/>
        <w:suppressAutoHyphens/>
        <w:spacing w:after="0" w:line="360" w:lineRule="auto"/>
        <w:jc w:val="both"/>
        <w:rPr>
          <w:sz w:val="24"/>
        </w:rPr>
      </w:pPr>
      <w:r>
        <w:rPr>
          <w:sz w:val="24"/>
        </w:rPr>
        <w:t xml:space="preserve"> </w:t>
      </w:r>
    </w:p>
    <w:p w:rsidR="00CC5091" w:rsidRPr="003A776D" w:rsidRDefault="00CC5091" w:rsidP="003A776D">
      <w:pPr>
        <w:widowControl w:val="0"/>
        <w:suppressAutoHyphens/>
        <w:spacing w:after="0" w:line="360" w:lineRule="auto"/>
        <w:jc w:val="both"/>
        <w:rPr>
          <w:sz w:val="24"/>
        </w:rPr>
      </w:pPr>
    </w:p>
    <w:p w:rsidR="003A776D" w:rsidRPr="003A776D" w:rsidRDefault="003A776D" w:rsidP="003A776D">
      <w:pPr>
        <w:spacing w:line="360" w:lineRule="auto"/>
        <w:ind w:left="720"/>
        <w:jc w:val="both"/>
        <w:rPr>
          <w:sz w:val="24"/>
        </w:rPr>
      </w:pPr>
    </w:p>
    <w:p w:rsidR="009145F3" w:rsidRPr="009145F3" w:rsidRDefault="009145F3" w:rsidP="00D62818">
      <w:pPr>
        <w:rPr>
          <w:b/>
          <w:sz w:val="24"/>
        </w:rPr>
      </w:pPr>
    </w:p>
    <w:sectPr w:rsidR="009145F3" w:rsidRPr="009145F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74F" w:rsidRDefault="0088574F" w:rsidP="00D62818">
      <w:pPr>
        <w:spacing w:after="0" w:line="240" w:lineRule="auto"/>
      </w:pPr>
      <w:r>
        <w:separator/>
      </w:r>
    </w:p>
  </w:endnote>
  <w:endnote w:type="continuationSeparator" w:id="0">
    <w:p w:rsidR="0088574F" w:rsidRDefault="0088574F" w:rsidP="00D62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OpenSymbol">
    <w:altName w:val="Arial Unicode MS"/>
    <w:charset w:val="EE"/>
    <w:family w:val="auto"/>
    <w:pitch w:val="default"/>
  </w:font>
  <w:font w:name="StarSymbol">
    <w:altName w:val="Arial Unicode MS"/>
    <w:charset w:val="80"/>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3518169"/>
      <w:docPartObj>
        <w:docPartGallery w:val="Page Numbers (Bottom of Page)"/>
        <w:docPartUnique/>
      </w:docPartObj>
    </w:sdtPr>
    <w:sdtEndPr/>
    <w:sdtContent>
      <w:p w:rsidR="00D62818" w:rsidRDefault="00D62818">
        <w:pPr>
          <w:pStyle w:val="Stopka"/>
          <w:jc w:val="right"/>
        </w:pPr>
        <w:r>
          <w:fldChar w:fldCharType="begin"/>
        </w:r>
        <w:r>
          <w:instrText>PAGE   \* MERGEFORMAT</w:instrText>
        </w:r>
        <w:r>
          <w:fldChar w:fldCharType="separate"/>
        </w:r>
        <w:r w:rsidR="006210C8">
          <w:rPr>
            <w:noProof/>
          </w:rPr>
          <w:t>11</w:t>
        </w:r>
        <w:r>
          <w:fldChar w:fldCharType="end"/>
        </w:r>
      </w:p>
    </w:sdtContent>
  </w:sdt>
  <w:p w:rsidR="00D62818" w:rsidRDefault="00D6281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74F" w:rsidRDefault="0088574F" w:rsidP="00D62818">
      <w:pPr>
        <w:spacing w:after="0" w:line="240" w:lineRule="auto"/>
      </w:pPr>
      <w:r>
        <w:separator/>
      </w:r>
    </w:p>
  </w:footnote>
  <w:footnote w:type="continuationSeparator" w:id="0">
    <w:p w:rsidR="0088574F" w:rsidRDefault="0088574F" w:rsidP="00D628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singleLevel"/>
    <w:tmpl w:val="00000004"/>
    <w:name w:val="WW8Num11"/>
    <w:lvl w:ilvl="0">
      <w:numFmt w:val="bullet"/>
      <w:lvlText w:val="-"/>
      <w:lvlJc w:val="left"/>
      <w:pPr>
        <w:tabs>
          <w:tab w:val="num" w:pos="120"/>
        </w:tabs>
        <w:ind w:left="120" w:hanging="360"/>
      </w:pPr>
      <w:rPr>
        <w:rFonts w:ascii="Times New Roman" w:hAnsi="Times New Roman" w:cs="Times New Roman"/>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50883CF8"/>
    <w:multiLevelType w:val="hybridMultilevel"/>
    <w:tmpl w:val="424A87BA"/>
    <w:lvl w:ilvl="0" w:tplc="192866A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52BB1424"/>
    <w:multiLevelType w:val="hybridMultilevel"/>
    <w:tmpl w:val="A5A8967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717720A3"/>
    <w:multiLevelType w:val="hybridMultilevel"/>
    <w:tmpl w:val="A8263F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7A7D612E"/>
    <w:multiLevelType w:val="hybridMultilevel"/>
    <w:tmpl w:val="CDF240A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
  </w:num>
  <w:num w:numId="4">
    <w:abstractNumId w:val="1"/>
  </w:num>
  <w:num w:numId="5">
    <w:abstractNumId w:val="9"/>
  </w:num>
  <w:num w:numId="6">
    <w:abstractNumId w:val="10"/>
  </w:num>
  <w:num w:numId="7">
    <w:abstractNumId w:val="0"/>
  </w:num>
  <w:num w:numId="8">
    <w:abstractNumId w:val="1"/>
  </w:num>
  <w:num w:numId="9">
    <w:abstractNumId w:val="5"/>
  </w:num>
  <w:num w:numId="10">
    <w:abstractNumId w:val="2"/>
  </w:num>
  <w:num w:numId="11">
    <w:abstractNumId w:val="3"/>
  </w:num>
  <w:num w:numId="12">
    <w:abstractNumId w:val="6"/>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5F3"/>
    <w:rsid w:val="000C5B5F"/>
    <w:rsid w:val="000E2DB8"/>
    <w:rsid w:val="002C216F"/>
    <w:rsid w:val="003A776D"/>
    <w:rsid w:val="00484841"/>
    <w:rsid w:val="004B1713"/>
    <w:rsid w:val="004C7D55"/>
    <w:rsid w:val="004D2080"/>
    <w:rsid w:val="004F38CE"/>
    <w:rsid w:val="00515483"/>
    <w:rsid w:val="005B7B09"/>
    <w:rsid w:val="006210C8"/>
    <w:rsid w:val="006D68D5"/>
    <w:rsid w:val="007537E3"/>
    <w:rsid w:val="007A602D"/>
    <w:rsid w:val="00864A82"/>
    <w:rsid w:val="0088574F"/>
    <w:rsid w:val="008E1CEF"/>
    <w:rsid w:val="009145F3"/>
    <w:rsid w:val="009952FE"/>
    <w:rsid w:val="00B31E44"/>
    <w:rsid w:val="00B90565"/>
    <w:rsid w:val="00CC5091"/>
    <w:rsid w:val="00D62818"/>
    <w:rsid w:val="00FC54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FE5442-1207-41DB-82FE-C58017300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31E44"/>
    <w:pPr>
      <w:spacing w:line="256" w:lineRule="auto"/>
      <w:ind w:left="720"/>
      <w:contextualSpacing/>
    </w:pPr>
  </w:style>
  <w:style w:type="paragraph" w:customStyle="1" w:styleId="Tekstblokowy1">
    <w:name w:val="Tekst blokowy1"/>
    <w:basedOn w:val="Normalny"/>
    <w:rsid w:val="00D62818"/>
    <w:pPr>
      <w:tabs>
        <w:tab w:val="left" w:pos="3735"/>
      </w:tabs>
      <w:suppressAutoHyphens/>
      <w:spacing w:after="0" w:line="240" w:lineRule="auto"/>
      <w:ind w:left="540" w:right="432" w:hanging="540"/>
      <w:jc w:val="both"/>
    </w:pPr>
    <w:rPr>
      <w:sz w:val="24"/>
      <w:lang w:eastAsia="ar-SA"/>
    </w:rPr>
  </w:style>
  <w:style w:type="paragraph" w:styleId="Nagwek">
    <w:name w:val="header"/>
    <w:basedOn w:val="Normalny"/>
    <w:link w:val="NagwekZnak"/>
    <w:uiPriority w:val="99"/>
    <w:unhideWhenUsed/>
    <w:rsid w:val="00D628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2818"/>
    <w:rPr>
      <w:rFonts w:ascii="Times New Roman" w:hAnsi="Times New Roman" w:cs="Times New Roman"/>
      <w:szCs w:val="24"/>
      <w:lang w:eastAsia="pl-PL"/>
    </w:rPr>
  </w:style>
  <w:style w:type="paragraph" w:styleId="Stopka">
    <w:name w:val="footer"/>
    <w:basedOn w:val="Normalny"/>
    <w:link w:val="StopkaZnak"/>
    <w:uiPriority w:val="99"/>
    <w:unhideWhenUsed/>
    <w:rsid w:val="00D628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2818"/>
    <w:rPr>
      <w:rFonts w:ascii="Times New Roman" w:hAnsi="Times New Roman" w:cs="Times New Roman"/>
      <w:szCs w:val="24"/>
      <w:lang w:eastAsia="pl-PL"/>
    </w:rPr>
  </w:style>
  <w:style w:type="paragraph" w:styleId="Tekstdymka">
    <w:name w:val="Balloon Text"/>
    <w:basedOn w:val="Normalny"/>
    <w:link w:val="TekstdymkaZnak"/>
    <w:uiPriority w:val="99"/>
    <w:semiHidden/>
    <w:unhideWhenUsed/>
    <w:rsid w:val="004F38C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38CE"/>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625418">
      <w:bodyDiv w:val="1"/>
      <w:marLeft w:val="0"/>
      <w:marRight w:val="0"/>
      <w:marTop w:val="0"/>
      <w:marBottom w:val="0"/>
      <w:divBdr>
        <w:top w:val="none" w:sz="0" w:space="0" w:color="auto"/>
        <w:left w:val="none" w:sz="0" w:space="0" w:color="auto"/>
        <w:bottom w:val="none" w:sz="0" w:space="0" w:color="auto"/>
        <w:right w:val="none" w:sz="0" w:space="0" w:color="auto"/>
      </w:divBdr>
    </w:div>
    <w:div w:id="1434667394">
      <w:bodyDiv w:val="1"/>
      <w:marLeft w:val="0"/>
      <w:marRight w:val="0"/>
      <w:marTop w:val="0"/>
      <w:marBottom w:val="0"/>
      <w:divBdr>
        <w:top w:val="none" w:sz="0" w:space="0" w:color="auto"/>
        <w:left w:val="none" w:sz="0" w:space="0" w:color="auto"/>
        <w:bottom w:val="none" w:sz="0" w:space="0" w:color="auto"/>
        <w:right w:val="none" w:sz="0" w:space="0" w:color="auto"/>
      </w:divBdr>
    </w:div>
    <w:div w:id="151087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2612</Words>
  <Characters>15675</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Leszczyńska</dc:creator>
  <cp:keywords/>
  <dc:description/>
  <cp:lastModifiedBy>Teresa Leszczyńska</cp:lastModifiedBy>
  <cp:revision>16</cp:revision>
  <cp:lastPrinted>2018-02-13T07:46:00Z</cp:lastPrinted>
  <dcterms:created xsi:type="dcterms:W3CDTF">2018-02-09T13:33:00Z</dcterms:created>
  <dcterms:modified xsi:type="dcterms:W3CDTF">2018-05-25T06:59:00Z</dcterms:modified>
</cp:coreProperties>
</file>