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3D4183" w:rsidP="003D4183">
      <w:pPr>
        <w:jc w:val="center"/>
        <w:rPr>
          <w:b/>
          <w:sz w:val="24"/>
        </w:rPr>
      </w:pPr>
      <w:r>
        <w:rPr>
          <w:b/>
          <w:sz w:val="24"/>
        </w:rPr>
        <w:t>Protokół</w:t>
      </w:r>
      <w:r w:rsidR="00471153">
        <w:rPr>
          <w:b/>
          <w:sz w:val="24"/>
        </w:rPr>
        <w:t xml:space="preserve"> nr 47/2018 – Komisji Rewizyjnej</w:t>
      </w:r>
    </w:p>
    <w:p w:rsidR="003D4183" w:rsidRDefault="003D4183" w:rsidP="003D4183">
      <w:pPr>
        <w:jc w:val="center"/>
        <w:rPr>
          <w:b/>
          <w:sz w:val="24"/>
        </w:rPr>
      </w:pPr>
      <w:r>
        <w:rPr>
          <w:b/>
          <w:sz w:val="24"/>
        </w:rPr>
        <w:t>z posiedzenia Komisji Gospodarczej i Komisji Rewizyjnej, która odbyła się w dniu 06 lutego 2018 r. w sali konferencyjnej CIS.</w:t>
      </w:r>
    </w:p>
    <w:p w:rsidR="003D4183" w:rsidRDefault="003D4183">
      <w:pPr>
        <w:rPr>
          <w:b/>
          <w:sz w:val="24"/>
        </w:rPr>
      </w:pPr>
    </w:p>
    <w:p w:rsidR="003D4183" w:rsidRDefault="003D4183">
      <w:pPr>
        <w:rPr>
          <w:sz w:val="24"/>
        </w:rPr>
      </w:pPr>
      <w:r>
        <w:rPr>
          <w:sz w:val="24"/>
        </w:rPr>
        <w:t>Posiedzenie trwało w godz. 15:00 – 16:00</w:t>
      </w:r>
    </w:p>
    <w:p w:rsidR="003D4183" w:rsidRDefault="003D4183">
      <w:pPr>
        <w:rPr>
          <w:b/>
          <w:sz w:val="24"/>
        </w:rPr>
      </w:pPr>
      <w:r>
        <w:rPr>
          <w:sz w:val="24"/>
        </w:rPr>
        <w:t xml:space="preserve">Obradom przewodniczyła </w:t>
      </w:r>
      <w:r>
        <w:rPr>
          <w:b/>
          <w:sz w:val="24"/>
        </w:rPr>
        <w:t>Radna Teresa Cieślińska – Przewodnicząca Komisji Gospodarczej.</w:t>
      </w:r>
    </w:p>
    <w:p w:rsidR="003D4183" w:rsidRDefault="003D4183">
      <w:pPr>
        <w:rPr>
          <w:sz w:val="24"/>
        </w:rPr>
      </w:pPr>
      <w:r>
        <w:rPr>
          <w:sz w:val="24"/>
        </w:rPr>
        <w:t>Udział wzięli:</w:t>
      </w:r>
    </w:p>
    <w:p w:rsidR="003D4183" w:rsidRDefault="003D4183">
      <w:pPr>
        <w:rPr>
          <w:sz w:val="24"/>
        </w:rPr>
      </w:pPr>
      <w:r>
        <w:rPr>
          <w:sz w:val="24"/>
        </w:rPr>
        <w:t>- członkowie Komisji Gospodarczej ( nieobecny radny Andrzej Górecki)</w:t>
      </w:r>
    </w:p>
    <w:p w:rsidR="003D4183" w:rsidRDefault="003D4183">
      <w:pPr>
        <w:rPr>
          <w:sz w:val="24"/>
        </w:rPr>
      </w:pPr>
      <w:r>
        <w:rPr>
          <w:sz w:val="24"/>
        </w:rPr>
        <w:t>- członkowie Komisji Rewizyjnej ( nieobecny radny Benedykt Pawlak)</w:t>
      </w:r>
    </w:p>
    <w:p w:rsidR="003D4183" w:rsidRDefault="003D4183">
      <w:pPr>
        <w:rPr>
          <w:sz w:val="24"/>
        </w:rPr>
      </w:pPr>
      <w:r>
        <w:rPr>
          <w:sz w:val="24"/>
        </w:rPr>
        <w:t>oraz</w:t>
      </w:r>
    </w:p>
    <w:p w:rsidR="003D4183" w:rsidRDefault="003D4183">
      <w:pPr>
        <w:rPr>
          <w:sz w:val="24"/>
        </w:rPr>
      </w:pPr>
      <w:r>
        <w:rPr>
          <w:sz w:val="24"/>
        </w:rPr>
        <w:t xml:space="preserve">Maciej Skibiński Kierownik </w:t>
      </w:r>
      <w:proofErr w:type="spellStart"/>
      <w:r>
        <w:rPr>
          <w:sz w:val="24"/>
        </w:rPr>
        <w:t>Post.Policji</w:t>
      </w:r>
      <w:proofErr w:type="spellEnd"/>
      <w:r>
        <w:rPr>
          <w:sz w:val="24"/>
        </w:rPr>
        <w:t xml:space="preserve"> w Pomiechówku</w:t>
      </w:r>
    </w:p>
    <w:p w:rsidR="003D4183" w:rsidRDefault="003D4183">
      <w:pPr>
        <w:rPr>
          <w:sz w:val="24"/>
        </w:rPr>
      </w:pPr>
      <w:r>
        <w:rPr>
          <w:sz w:val="24"/>
        </w:rPr>
        <w:t>Andrzej Owocki OSP Pomiechówek</w:t>
      </w:r>
    </w:p>
    <w:p w:rsidR="003D4183" w:rsidRDefault="003D4183">
      <w:pPr>
        <w:rPr>
          <w:sz w:val="24"/>
        </w:rPr>
      </w:pPr>
      <w:r>
        <w:rPr>
          <w:sz w:val="24"/>
        </w:rPr>
        <w:t>Tomasz Strzelczak OSP Goławice Pierwsze</w:t>
      </w:r>
    </w:p>
    <w:p w:rsidR="003D4183" w:rsidRDefault="003D4183">
      <w:pPr>
        <w:rPr>
          <w:sz w:val="24"/>
        </w:rPr>
      </w:pPr>
    </w:p>
    <w:p w:rsidR="003D4183" w:rsidRDefault="003D4183">
      <w:pPr>
        <w:rPr>
          <w:sz w:val="24"/>
        </w:rPr>
      </w:pPr>
      <w:r>
        <w:rPr>
          <w:sz w:val="24"/>
        </w:rPr>
        <w:t xml:space="preserve"> według listy obecności załączonej do protokołu.</w:t>
      </w:r>
    </w:p>
    <w:p w:rsidR="003D4183" w:rsidRDefault="003D4183">
      <w:pPr>
        <w:rPr>
          <w:sz w:val="24"/>
        </w:rPr>
      </w:pPr>
    </w:p>
    <w:p w:rsidR="00A84BAF" w:rsidRPr="003D4183" w:rsidRDefault="003D4183">
      <w:pPr>
        <w:rPr>
          <w:b/>
          <w:sz w:val="24"/>
          <w:u w:val="single"/>
        </w:rPr>
      </w:pPr>
      <w:r w:rsidRPr="003D4183">
        <w:rPr>
          <w:b/>
          <w:sz w:val="24"/>
          <w:u w:val="single"/>
        </w:rPr>
        <w:t>Porządek posiedzenia:</w:t>
      </w:r>
    </w:p>
    <w:p w:rsidR="00360D23" w:rsidRPr="00360D23" w:rsidRDefault="00360D23" w:rsidP="00360D23">
      <w:pPr>
        <w:pStyle w:val="Akapitzlist"/>
        <w:numPr>
          <w:ilvl w:val="0"/>
          <w:numId w:val="1"/>
        </w:numPr>
        <w:rPr>
          <w:sz w:val="24"/>
        </w:rPr>
      </w:pPr>
      <w:r w:rsidRPr="00360D23">
        <w:rPr>
          <w:sz w:val="24"/>
        </w:rPr>
        <w:t>Informacja o stanie bezpieczeństwa i porządku publicznego na terenie gminy Pomiechówek w 2017 roku.</w:t>
      </w:r>
    </w:p>
    <w:p w:rsidR="00360D23" w:rsidRPr="00360D23" w:rsidRDefault="00360D23" w:rsidP="00360D23">
      <w:pPr>
        <w:pStyle w:val="Akapitzlist"/>
        <w:numPr>
          <w:ilvl w:val="0"/>
          <w:numId w:val="1"/>
        </w:numPr>
        <w:rPr>
          <w:sz w:val="24"/>
        </w:rPr>
      </w:pPr>
      <w:r w:rsidRPr="00360D23">
        <w:rPr>
          <w:sz w:val="24"/>
        </w:rPr>
        <w:t>Sprawozdanie z działalności Ochotniczych Straży Pożarnych w Pomiechówku i w Goławicach Pierwszych za rok 2017.</w:t>
      </w:r>
    </w:p>
    <w:p w:rsidR="00360D23" w:rsidRPr="00360D23" w:rsidRDefault="00360D23" w:rsidP="00360D23">
      <w:pPr>
        <w:pStyle w:val="Akapitzlist"/>
        <w:numPr>
          <w:ilvl w:val="0"/>
          <w:numId w:val="1"/>
        </w:numPr>
        <w:rPr>
          <w:sz w:val="24"/>
        </w:rPr>
      </w:pPr>
      <w:r w:rsidRPr="00360D23">
        <w:rPr>
          <w:sz w:val="24"/>
        </w:rPr>
        <w:t>Sprawy różne.</w:t>
      </w:r>
    </w:p>
    <w:p w:rsidR="00360D23" w:rsidRPr="00360D23" w:rsidRDefault="00360D23" w:rsidP="00360D23">
      <w:pPr>
        <w:rPr>
          <w:sz w:val="24"/>
        </w:rPr>
      </w:pPr>
    </w:p>
    <w:p w:rsidR="003D4183" w:rsidRDefault="00360D23">
      <w:pPr>
        <w:rPr>
          <w:b/>
          <w:sz w:val="24"/>
        </w:rPr>
      </w:pPr>
      <w:r>
        <w:rPr>
          <w:b/>
          <w:sz w:val="24"/>
        </w:rPr>
        <w:t>Ad.1</w:t>
      </w:r>
    </w:p>
    <w:p w:rsidR="00360D23" w:rsidRDefault="00360D23">
      <w:pPr>
        <w:rPr>
          <w:sz w:val="24"/>
        </w:rPr>
      </w:pPr>
      <w:r>
        <w:rPr>
          <w:b/>
          <w:sz w:val="24"/>
        </w:rPr>
        <w:t xml:space="preserve">Kierownik Posterunku Policji w Pomiechówku Maciej Skibiński </w:t>
      </w:r>
      <w:r>
        <w:rPr>
          <w:sz w:val="24"/>
        </w:rPr>
        <w:t xml:space="preserve"> przedstawił informację o stanie bezpieczeństwa i porządku publicznego na terenie Gminy Pomiechówek w 2017 roku.</w:t>
      </w:r>
    </w:p>
    <w:p w:rsidR="00360D23" w:rsidRDefault="00360D23">
      <w:pPr>
        <w:rPr>
          <w:sz w:val="24"/>
        </w:rPr>
      </w:pPr>
      <w:r>
        <w:rPr>
          <w:sz w:val="24"/>
        </w:rPr>
        <w:t>W 2017 roku obsługą rejonu Gminy zajmowało się 10 funkcjonariuszy Policji tj. Kierownik, Asystent Zespołu Prewencji, 2 dzielnicowych ( obecnie jest 1 dzielnicowy), 5 policjantów zespołu patrolowo-interwencyjnego.</w:t>
      </w:r>
    </w:p>
    <w:p w:rsidR="00360D23" w:rsidRDefault="00360D23">
      <w:pPr>
        <w:rPr>
          <w:sz w:val="24"/>
        </w:rPr>
      </w:pPr>
      <w:r>
        <w:rPr>
          <w:sz w:val="24"/>
        </w:rPr>
        <w:t xml:space="preserve">W okresie styczeń – grudzień 2017 roku </w:t>
      </w:r>
      <w:r w:rsidR="007473BE">
        <w:rPr>
          <w:sz w:val="24"/>
        </w:rPr>
        <w:t>odnotowano</w:t>
      </w:r>
      <w:r>
        <w:rPr>
          <w:sz w:val="24"/>
        </w:rPr>
        <w:t xml:space="preserve"> 143 przestępstw, </w:t>
      </w:r>
      <w:r w:rsidR="007473BE">
        <w:rPr>
          <w:sz w:val="24"/>
        </w:rPr>
        <w:t xml:space="preserve">z czego 117 wykryto (81,25%) wykrywalności. W analogicznym okresie 2016 roku stwierdzono 153 postępowań przygotowawczych, z czego 107 przestępstw wykryto ( 69,48% wykrywalności). </w:t>
      </w:r>
    </w:p>
    <w:p w:rsidR="007473BE" w:rsidRDefault="007473BE">
      <w:pPr>
        <w:rPr>
          <w:sz w:val="24"/>
        </w:rPr>
      </w:pPr>
      <w:r>
        <w:rPr>
          <w:sz w:val="24"/>
        </w:rPr>
        <w:lastRenderedPageBreak/>
        <w:t xml:space="preserve">Przeprowadzono 133 postepowań o wykroczenie ( w 2016 r. 253) 102 postępowań o wykroczenia drogowe ( w 2016 – 206) i 31 innych postępowań w sprawach o wykroczenia ( w 2016 r. – 47). Skierowano 22 wnioski przeciwko nieletnim do Sądu Rodzinnego ( w 2016 r. – 15). W 2017 r. na terenie gminy Pomiechówek było 8 wypadków drogowych,  w których śmierć poniosły 3 osoby, a 7 zostało rannych. W 2017 r. zatrzymano 32 nietrzeźwych </w:t>
      </w:r>
      <w:r w:rsidR="000A7558">
        <w:rPr>
          <w:sz w:val="24"/>
        </w:rPr>
        <w:t>kierowców.</w:t>
      </w:r>
    </w:p>
    <w:p w:rsidR="000A7558" w:rsidRDefault="000A7558">
      <w:pPr>
        <w:rPr>
          <w:sz w:val="24"/>
        </w:rPr>
      </w:pPr>
      <w:r>
        <w:rPr>
          <w:sz w:val="24"/>
        </w:rPr>
        <w:t>Na sprawców wykroczeń nałożono 454 mandatów karnych, w tym: 381 w ruchu drogowym, i innych 73.</w:t>
      </w:r>
    </w:p>
    <w:p w:rsidR="000A7558" w:rsidRDefault="000A7558">
      <w:pPr>
        <w:rPr>
          <w:sz w:val="24"/>
        </w:rPr>
      </w:pPr>
      <w:r>
        <w:rPr>
          <w:sz w:val="24"/>
        </w:rPr>
        <w:t>Policjanci w Pomiechówku ujawnili 14 osób poszukiwanych. W 2017 r. funkcjonariusze interweniowali ogółem 2054 razy w miejscach publicznych lub interwencji domowych.</w:t>
      </w:r>
    </w:p>
    <w:p w:rsidR="000A7558" w:rsidRDefault="000A7558">
      <w:pPr>
        <w:rPr>
          <w:sz w:val="24"/>
        </w:rPr>
      </w:pPr>
      <w:r>
        <w:rPr>
          <w:sz w:val="24"/>
        </w:rPr>
        <w:t xml:space="preserve">Wyniki osiągnięte w 2017 roku są efektem przeprowadzonych przedsięwzięć w postaci cotygodniowych oraz comiesięcznych analiz stanu zagrożenia występujących przestępstw i wykroczeń. </w:t>
      </w:r>
    </w:p>
    <w:p w:rsidR="000A7558" w:rsidRDefault="000A7558">
      <w:pPr>
        <w:rPr>
          <w:sz w:val="24"/>
        </w:rPr>
      </w:pPr>
      <w:r>
        <w:rPr>
          <w:sz w:val="24"/>
        </w:rPr>
        <w:t>Ponadto w 2017 roku jednostka Policji w Pomiechówku zabezpieczała pod kątem ładu i porządku m.in. takie imprezy jak:</w:t>
      </w:r>
    </w:p>
    <w:p w:rsidR="000A7558" w:rsidRDefault="000A7558">
      <w:pPr>
        <w:rPr>
          <w:sz w:val="24"/>
        </w:rPr>
      </w:pPr>
      <w:r>
        <w:rPr>
          <w:sz w:val="24"/>
        </w:rPr>
        <w:t>- bieg przełajowy „Warsa i Sawy”,</w:t>
      </w:r>
    </w:p>
    <w:p w:rsidR="000A7558" w:rsidRDefault="000A7558">
      <w:pPr>
        <w:rPr>
          <w:sz w:val="24"/>
        </w:rPr>
      </w:pPr>
      <w:r>
        <w:rPr>
          <w:sz w:val="24"/>
        </w:rPr>
        <w:t>- pikniki rodzinne organizowane przez sołectwa,</w:t>
      </w:r>
    </w:p>
    <w:p w:rsidR="000A7558" w:rsidRDefault="000A7558">
      <w:pPr>
        <w:rPr>
          <w:sz w:val="24"/>
        </w:rPr>
      </w:pPr>
      <w:r>
        <w:rPr>
          <w:sz w:val="24"/>
        </w:rPr>
        <w:t>- imprezy plenerowe organizowane przez szkoły,</w:t>
      </w:r>
    </w:p>
    <w:p w:rsidR="000A7558" w:rsidRDefault="000A7558">
      <w:pPr>
        <w:rPr>
          <w:sz w:val="24"/>
        </w:rPr>
      </w:pPr>
      <w:r>
        <w:rPr>
          <w:sz w:val="24"/>
        </w:rPr>
        <w:t>- mecze piłki nożnej.</w:t>
      </w:r>
    </w:p>
    <w:p w:rsidR="000A7558" w:rsidRDefault="000A7558">
      <w:pPr>
        <w:rPr>
          <w:sz w:val="24"/>
        </w:rPr>
      </w:pPr>
      <w:r>
        <w:rPr>
          <w:sz w:val="24"/>
        </w:rPr>
        <w:t>W czasie trwania tych imprez nie odnotowano żadnych zdarzeń kryminalnych poza nielicznymi interwencjami związanymi z nadużywaniem alkoholu przez uczestników.</w:t>
      </w:r>
    </w:p>
    <w:p w:rsidR="00293B86" w:rsidRDefault="00293B86">
      <w:pPr>
        <w:rPr>
          <w:sz w:val="24"/>
        </w:rPr>
      </w:pPr>
      <w:r>
        <w:rPr>
          <w:sz w:val="24"/>
        </w:rPr>
        <w:t xml:space="preserve">W ubiegłym roku samorząd gminy Pomiechówek przeznaczył 7 000 zł na sfinansowanie służb ponadnormatywnych, co pozwoliło na wystawienie dodatkowych 35 służb. </w:t>
      </w:r>
      <w:r w:rsidR="00800C35">
        <w:rPr>
          <w:sz w:val="24"/>
        </w:rPr>
        <w:t>Patrole te zostały wystawione głównie w weekendy oraz podczas organizowanych przez gm. Pomiechówek imprez plenerowych co poprawiło bezpieczeństwo. Podczas dodatkowych służb policjanci kontrolowali ład i porządek publiczny w rejonie  parku linowego i promenady.</w:t>
      </w:r>
    </w:p>
    <w:p w:rsidR="00800C35" w:rsidRPr="00360D23" w:rsidRDefault="00800C35">
      <w:pPr>
        <w:rPr>
          <w:sz w:val="24"/>
        </w:rPr>
      </w:pPr>
      <w:r>
        <w:rPr>
          <w:sz w:val="24"/>
        </w:rPr>
        <w:t>Ponadto samorząd w ramach tzw. akcji „sponsoring 2017” przeznaczył ( 50%) wartości na zakup samochodu osobowego marki pel Mokka w wersji oznakowanej.</w:t>
      </w:r>
    </w:p>
    <w:p w:rsidR="003D4183" w:rsidRDefault="003D4183">
      <w:pPr>
        <w:rPr>
          <w:sz w:val="24"/>
        </w:rPr>
      </w:pPr>
    </w:p>
    <w:p w:rsidR="00023668" w:rsidRDefault="00023668">
      <w:pPr>
        <w:rPr>
          <w:sz w:val="24"/>
        </w:rPr>
      </w:pPr>
      <w:r>
        <w:rPr>
          <w:sz w:val="24"/>
        </w:rPr>
        <w:t xml:space="preserve">W trakcie dyskusji na w/w tematy, Komisja poruszyła takie kwestie jak: monitoring na terenie gminy ( czy wszystkie kamery działają, jakiej jakości jest odczyt). Dyskutowano także na temat problemu narkomanii na terenie gminy. Kierownik </w:t>
      </w:r>
      <w:proofErr w:type="spellStart"/>
      <w:r>
        <w:rPr>
          <w:sz w:val="24"/>
        </w:rPr>
        <w:t>Post.Policji</w:t>
      </w:r>
      <w:proofErr w:type="spellEnd"/>
      <w:r>
        <w:rPr>
          <w:sz w:val="24"/>
        </w:rPr>
        <w:t xml:space="preserve">  poinformował, że na terenie gminy w jakimś stopniu problem ten istnieje, ale nie jest na wysokim poziomie. Skala problemu niezmienna jest od lat.</w:t>
      </w:r>
    </w:p>
    <w:p w:rsidR="00023668" w:rsidRDefault="00023668">
      <w:pPr>
        <w:rPr>
          <w:sz w:val="24"/>
        </w:rPr>
      </w:pPr>
    </w:p>
    <w:p w:rsidR="00023668" w:rsidRDefault="00023668">
      <w:pPr>
        <w:rPr>
          <w:sz w:val="24"/>
        </w:rPr>
      </w:pPr>
    </w:p>
    <w:p w:rsidR="00023668" w:rsidRDefault="00023668">
      <w:pPr>
        <w:rPr>
          <w:sz w:val="24"/>
        </w:rPr>
      </w:pPr>
    </w:p>
    <w:p w:rsidR="00023668" w:rsidRDefault="00023668">
      <w:pPr>
        <w:rPr>
          <w:b/>
          <w:sz w:val="24"/>
        </w:rPr>
      </w:pPr>
      <w:r w:rsidRPr="00023668">
        <w:rPr>
          <w:b/>
          <w:sz w:val="24"/>
        </w:rPr>
        <w:lastRenderedPageBreak/>
        <w:t>Ad.2</w:t>
      </w:r>
    </w:p>
    <w:p w:rsidR="00023668" w:rsidRDefault="00023668">
      <w:pPr>
        <w:rPr>
          <w:sz w:val="24"/>
        </w:rPr>
      </w:pPr>
      <w:r>
        <w:rPr>
          <w:sz w:val="24"/>
        </w:rPr>
        <w:t xml:space="preserve">Sprawozdanie z działalności Ochotniczej Straży Pożarnej w Goławicach Pierwszych za 2017r przedstawił </w:t>
      </w:r>
      <w:r>
        <w:rPr>
          <w:b/>
          <w:sz w:val="24"/>
        </w:rPr>
        <w:t xml:space="preserve">Tomasz Strzelczak </w:t>
      </w:r>
      <w:r>
        <w:rPr>
          <w:sz w:val="24"/>
        </w:rPr>
        <w:t>OSP Goławice.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>
        <w:rPr>
          <w:sz w:val="28"/>
          <w:szCs w:val="28"/>
        </w:rPr>
        <w:tab/>
      </w:r>
      <w:r w:rsidRPr="00B80B3D">
        <w:rPr>
          <w:sz w:val="24"/>
        </w:rPr>
        <w:t>Ochotnicza Straż Pożarna w Goławicach Pierwszych powstała 19-02-2012  i 19 lutego minie 6 lat działalności</w:t>
      </w:r>
      <w:r>
        <w:rPr>
          <w:sz w:val="24"/>
        </w:rPr>
        <w:t xml:space="preserve">. </w:t>
      </w:r>
      <w:r w:rsidRPr="00B80B3D">
        <w:rPr>
          <w:sz w:val="24"/>
        </w:rPr>
        <w:t>Do jednostki OSP w Goławicach Pierwszych należy 28 druhów</w:t>
      </w:r>
      <w:r>
        <w:rPr>
          <w:sz w:val="24"/>
        </w:rPr>
        <w:t xml:space="preserve">, </w:t>
      </w:r>
      <w:r w:rsidRPr="00B80B3D">
        <w:rPr>
          <w:sz w:val="24"/>
        </w:rPr>
        <w:t xml:space="preserve"> w tym pięcioro w Młodzieżowej Drużynie Pożarniczej</w:t>
      </w:r>
      <w:r>
        <w:rPr>
          <w:sz w:val="24"/>
        </w:rPr>
        <w:t xml:space="preserve"> </w:t>
      </w:r>
      <w:r w:rsidRPr="00B80B3D">
        <w:rPr>
          <w:sz w:val="24"/>
        </w:rPr>
        <w:t xml:space="preserve">Z 28 druhów 14-cioro posiada przeszkolenie podstawowe I </w:t>
      </w:r>
      <w:proofErr w:type="spellStart"/>
      <w:r w:rsidRPr="00B80B3D">
        <w:rPr>
          <w:sz w:val="24"/>
        </w:rPr>
        <w:t>i</w:t>
      </w:r>
      <w:proofErr w:type="spellEnd"/>
      <w:r w:rsidRPr="00B80B3D">
        <w:rPr>
          <w:sz w:val="24"/>
        </w:rPr>
        <w:t xml:space="preserve"> II stopnia, 4 druhów posiada ukończony kurs ratownictwa technicznego, 2 druhów posiada ukończony kurs dowódców OSP, 4 druhów posiada kurs Kwalifikowanej Pierwszej Pomocy.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 w:rsidRPr="00B80B3D">
        <w:rPr>
          <w:b/>
          <w:bCs/>
          <w:sz w:val="24"/>
        </w:rPr>
        <w:t>OSP w Goławicach Pierwszych posiada  samochód pożarniczy :</w:t>
      </w:r>
    </w:p>
    <w:p w:rsidR="00B80B3D" w:rsidRPr="00B80B3D" w:rsidRDefault="00B80B3D" w:rsidP="00B80B3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Samochód ciężki Jelcz GCBA 6/32 o pojemności 6 tys. litrów wody i 600 litrów środka pianotwórczego (pojazd jest z 1980r i wymaga remontu)</w:t>
      </w:r>
    </w:p>
    <w:p w:rsidR="00B80B3D" w:rsidRPr="00B80B3D" w:rsidRDefault="00B80B3D" w:rsidP="00B80B3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Samochód średni ratowniczo-gaśniczy uterenowiony przekazany z OSP Pomiechówek pod koniec roku 2017, Iveco 4x4 2.5 tyś. Litrów wody i 250 litrów środka pianotwórczego wraz z samochodem przekazano drobny sprzęt (węże pożarnicze </w:t>
      </w:r>
      <w:proofErr w:type="spellStart"/>
      <w:r w:rsidRPr="00B80B3D">
        <w:rPr>
          <w:sz w:val="24"/>
        </w:rPr>
        <w:t>wp</w:t>
      </w:r>
      <w:proofErr w:type="spellEnd"/>
      <w:r w:rsidRPr="00B80B3D">
        <w:rPr>
          <w:sz w:val="24"/>
        </w:rPr>
        <w:t xml:space="preserve"> 52 i 75 pachołki itp. Zgodnie z wykazem) przekazano z OSP Pomiechówek również motopompę pływającą </w:t>
      </w:r>
      <w:proofErr w:type="spellStart"/>
      <w:r w:rsidRPr="00B80B3D">
        <w:rPr>
          <w:sz w:val="24"/>
        </w:rPr>
        <w:t>Amphibio</w:t>
      </w:r>
      <w:proofErr w:type="spellEnd"/>
      <w:r w:rsidRPr="00B80B3D">
        <w:rPr>
          <w:sz w:val="24"/>
        </w:rPr>
        <w:t xml:space="preserve"> i a</w:t>
      </w:r>
      <w:r>
        <w:rPr>
          <w:sz w:val="24"/>
        </w:rPr>
        <w:t xml:space="preserve">gregat prądotwórczy o mocy 3 </w:t>
      </w:r>
      <w:proofErr w:type="spellStart"/>
      <w:r>
        <w:rPr>
          <w:sz w:val="24"/>
        </w:rPr>
        <w:t>kW.</w:t>
      </w:r>
      <w:proofErr w:type="spellEnd"/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J</w:t>
      </w:r>
      <w:r w:rsidRPr="00B80B3D">
        <w:rPr>
          <w:b/>
          <w:bCs/>
          <w:sz w:val="24"/>
        </w:rPr>
        <w:t>ednostka posiada sprzęt lekki :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Piła spalinowa do drewna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Piła spalinowa do stali i betonu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Agregat prądotwórczy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kompresor 100L 10 Atmosfer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b/>
          <w:bCs/>
          <w:sz w:val="24"/>
        </w:rPr>
      </w:pPr>
      <w:r w:rsidRPr="00B80B3D">
        <w:rPr>
          <w:sz w:val="24"/>
        </w:rPr>
        <w:t>zestaw narzędzi do naprawy samochodów ciężarowych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Na wyposażeniu posiada</w:t>
      </w:r>
      <w:r w:rsidRPr="00B80B3D">
        <w:rPr>
          <w:b/>
          <w:bCs/>
          <w:sz w:val="24"/>
        </w:rPr>
        <w:t xml:space="preserve"> również: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Ubranie specjalne na szerszenie szt.2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wodery szt. 2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sygnalizatory bezruchu szt. 6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System zdalnego powiadamiania 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buty gumowe atestowane 2 </w:t>
      </w:r>
      <w:proofErr w:type="spellStart"/>
      <w:r w:rsidRPr="00B80B3D">
        <w:rPr>
          <w:sz w:val="24"/>
        </w:rPr>
        <w:t>szt</w:t>
      </w:r>
      <w:proofErr w:type="spellEnd"/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 w:rsidRPr="00B80B3D">
        <w:rPr>
          <w:b/>
          <w:bCs/>
          <w:sz w:val="24"/>
        </w:rPr>
        <w:t>Do pożarów i innych z</w:t>
      </w:r>
      <w:r>
        <w:rPr>
          <w:b/>
          <w:bCs/>
          <w:sz w:val="24"/>
        </w:rPr>
        <w:t>darzeń w 2017 roku wyjeżdżano</w:t>
      </w:r>
      <w:r w:rsidRPr="00B80B3D">
        <w:rPr>
          <w:b/>
          <w:bCs/>
          <w:sz w:val="24"/>
        </w:rPr>
        <w:t xml:space="preserve"> 28 razy w tym:</w:t>
      </w:r>
    </w:p>
    <w:p w:rsidR="00B80B3D" w:rsidRPr="00B80B3D" w:rsidRDefault="00B80B3D" w:rsidP="00B80B3D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12 razy do pożarów</w:t>
      </w:r>
    </w:p>
    <w:p w:rsidR="00B80B3D" w:rsidRPr="00B80B3D" w:rsidRDefault="00B80B3D" w:rsidP="00B80B3D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lastRenderedPageBreak/>
        <w:t xml:space="preserve">14 razy do likwidacji miejscowych zagrożeń </w:t>
      </w:r>
    </w:p>
    <w:p w:rsidR="00B80B3D" w:rsidRPr="00B80B3D" w:rsidRDefault="00B80B3D" w:rsidP="00B80B3D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 1 raz  alarm fałszywy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 w:rsidRPr="00B80B3D">
        <w:rPr>
          <w:b/>
          <w:bCs/>
          <w:sz w:val="24"/>
        </w:rPr>
        <w:t>OSP wykonywała prace społeczne na rzecz Gminy oraz czynnie uczestniczyła w zabezpieczaniu imprez masowych:</w:t>
      </w:r>
    </w:p>
    <w:p w:rsidR="00B80B3D" w:rsidRPr="00B80B3D" w:rsidRDefault="00B80B3D" w:rsidP="00B80B3D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 udział w adoracji grobu Pana Jezusa podczas Świąt Wielkanocnych</w:t>
      </w:r>
    </w:p>
    <w:p w:rsidR="00B80B3D" w:rsidRPr="00B80B3D" w:rsidRDefault="00B80B3D" w:rsidP="00B80B3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 udział w imprezie z okazji „Dnia Dziecka” w </w:t>
      </w:r>
      <w:proofErr w:type="spellStart"/>
      <w:r w:rsidRPr="00B80B3D">
        <w:rPr>
          <w:sz w:val="24"/>
        </w:rPr>
        <w:t>Golawicach</w:t>
      </w:r>
      <w:proofErr w:type="spellEnd"/>
      <w:r w:rsidRPr="00B80B3D">
        <w:rPr>
          <w:sz w:val="24"/>
        </w:rPr>
        <w:t xml:space="preserve"> Pierwszych, Śniadówku i Kosewku</w:t>
      </w:r>
    </w:p>
    <w:p w:rsidR="00B80B3D" w:rsidRPr="00B80B3D" w:rsidRDefault="00B80B3D" w:rsidP="00B80B3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Wspólnie z OSP</w:t>
      </w:r>
      <w:r>
        <w:rPr>
          <w:sz w:val="24"/>
        </w:rPr>
        <w:t xml:space="preserve"> Pomiechówek zabezpieczano</w:t>
      </w:r>
      <w:r w:rsidRPr="00B80B3D">
        <w:rPr>
          <w:sz w:val="24"/>
        </w:rPr>
        <w:t xml:space="preserve"> Art Bazar w Pomiechówku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Z budżetu Gminy sfinansowano</w:t>
      </w:r>
      <w:r w:rsidRPr="00B80B3D">
        <w:rPr>
          <w:b/>
          <w:bCs/>
          <w:sz w:val="24"/>
        </w:rPr>
        <w:t>:</w:t>
      </w:r>
    </w:p>
    <w:p w:rsidR="00B80B3D" w:rsidRPr="00B80B3D" w:rsidRDefault="00B80B3D" w:rsidP="00B80B3D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4"/>
        </w:rPr>
      </w:pPr>
      <w:r>
        <w:rPr>
          <w:sz w:val="24"/>
        </w:rPr>
        <w:t>ubezpieczenie</w:t>
      </w:r>
      <w:r w:rsidRPr="00B80B3D">
        <w:rPr>
          <w:sz w:val="24"/>
        </w:rPr>
        <w:t xml:space="preserve"> strażaków</w:t>
      </w:r>
    </w:p>
    <w:p w:rsidR="00B80B3D" w:rsidRPr="00B80B3D" w:rsidRDefault="00B80B3D" w:rsidP="00B80B3D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zakupiono 200 litrów środka pianotwórczego </w:t>
      </w:r>
    </w:p>
    <w:p w:rsidR="00B80B3D" w:rsidRPr="00B80B3D" w:rsidRDefault="00B80B3D" w:rsidP="00B80B3D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b/>
          <w:bCs/>
          <w:sz w:val="24"/>
        </w:rPr>
      </w:pPr>
      <w:r w:rsidRPr="00B80B3D">
        <w:rPr>
          <w:sz w:val="24"/>
        </w:rPr>
        <w:t>opłacono kurs Kwalifikowanej Pierwszej Pomocy Przedmedycznej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 w:rsidRPr="00B80B3D">
        <w:rPr>
          <w:b/>
          <w:bCs/>
          <w:sz w:val="24"/>
        </w:rPr>
        <w:t>Z funduszy poz</w:t>
      </w:r>
      <w:r>
        <w:rPr>
          <w:b/>
          <w:bCs/>
          <w:sz w:val="24"/>
        </w:rPr>
        <w:t>yskanych poza budżetem Gminy sfinansowano</w:t>
      </w:r>
      <w:r w:rsidRPr="00B80B3D">
        <w:rPr>
          <w:b/>
          <w:bCs/>
          <w:sz w:val="24"/>
        </w:rPr>
        <w:t>:</w:t>
      </w:r>
    </w:p>
    <w:p w:rsidR="00B80B3D" w:rsidRPr="00B80B3D" w:rsidRDefault="00B80B3D" w:rsidP="00B80B3D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Wspólnota Gruntowa i Pastwiskowa wsi Goławice Pierwsze od początku powstania OSP ponosi koszty związane z ogrzewaniem i energią elektryczną zużywaną przez OSP.</w:t>
      </w:r>
    </w:p>
    <w:p w:rsidR="00B80B3D" w:rsidRPr="00B80B3D" w:rsidRDefault="00B80B3D" w:rsidP="00B80B3D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sz w:val="24"/>
        </w:rPr>
      </w:pPr>
      <w:r>
        <w:rPr>
          <w:sz w:val="24"/>
        </w:rPr>
        <w:t>z dotacji MSWiA zakupiono</w:t>
      </w:r>
      <w:r w:rsidRPr="00B80B3D">
        <w:rPr>
          <w:sz w:val="24"/>
        </w:rPr>
        <w:t xml:space="preserve">: torbę medyczną PSP R1, 4 radiotelefony przenośne </w:t>
      </w:r>
      <w:proofErr w:type="spellStart"/>
      <w:r w:rsidRPr="00B80B3D">
        <w:rPr>
          <w:sz w:val="24"/>
        </w:rPr>
        <w:t>Hytera</w:t>
      </w:r>
      <w:proofErr w:type="spellEnd"/>
      <w:r w:rsidRPr="00B80B3D">
        <w:rPr>
          <w:sz w:val="24"/>
        </w:rPr>
        <w:t xml:space="preserve">, 400 litrów środka pianotwórczego. </w:t>
      </w:r>
    </w:p>
    <w:p w:rsidR="00B80B3D" w:rsidRDefault="00B80B3D" w:rsidP="00B80B3D">
      <w:pPr>
        <w:spacing w:line="360" w:lineRule="auto"/>
        <w:ind w:left="720"/>
        <w:jc w:val="both"/>
        <w:rPr>
          <w:sz w:val="24"/>
        </w:rPr>
      </w:pPr>
    </w:p>
    <w:p w:rsidR="00023668" w:rsidRDefault="00B80B3D">
      <w:pPr>
        <w:rPr>
          <w:sz w:val="24"/>
        </w:rPr>
      </w:pPr>
      <w:r>
        <w:rPr>
          <w:sz w:val="24"/>
        </w:rPr>
        <w:t>W trakcie dyskusji poruszono tematy:</w:t>
      </w:r>
    </w:p>
    <w:p w:rsidR="00B80B3D" w:rsidRDefault="00B80B3D">
      <w:pPr>
        <w:rPr>
          <w:sz w:val="24"/>
        </w:rPr>
      </w:pPr>
      <w:r>
        <w:rPr>
          <w:sz w:val="24"/>
        </w:rPr>
        <w:t xml:space="preserve">- kursy pomocy przedmedycznej.  Konkluzji stwierdzono, że istnieje potrzeba kierowania strażaków na tego rodzaju kursy. </w:t>
      </w:r>
    </w:p>
    <w:p w:rsidR="00B80B3D" w:rsidRDefault="00B80B3D">
      <w:pPr>
        <w:rPr>
          <w:sz w:val="24"/>
        </w:rPr>
      </w:pPr>
      <w:r>
        <w:rPr>
          <w:sz w:val="24"/>
        </w:rPr>
        <w:t xml:space="preserve">- wykaz hydrantów na terenie gminy. W związku z informacją o braku takiego wykazu zostaną one przekazane strażakom, ponieważ KZB dostarczył 1 </w:t>
      </w:r>
      <w:proofErr w:type="spellStart"/>
      <w:r>
        <w:rPr>
          <w:sz w:val="24"/>
        </w:rPr>
        <w:t>egz</w:t>
      </w:r>
      <w:proofErr w:type="spellEnd"/>
      <w:r>
        <w:rPr>
          <w:sz w:val="24"/>
        </w:rPr>
        <w:t xml:space="preserve"> takiego wykazu do rady Gminy. Dużym problemem, stwierdzili strażacy jest brak nasad przy hydrantach w wielu miejscach na terenie gminy.</w:t>
      </w:r>
    </w:p>
    <w:p w:rsidR="00B80B3D" w:rsidRDefault="00B80B3D">
      <w:pPr>
        <w:rPr>
          <w:sz w:val="24"/>
        </w:rPr>
      </w:pPr>
    </w:p>
    <w:p w:rsidR="00023668" w:rsidRPr="00023668" w:rsidRDefault="00B80B3D">
      <w:pPr>
        <w:rPr>
          <w:b/>
          <w:sz w:val="24"/>
        </w:rPr>
      </w:pPr>
      <w:r>
        <w:rPr>
          <w:sz w:val="24"/>
        </w:rPr>
        <w:t xml:space="preserve">Sprawozdanie z działalności Ochotniczej Straży Pożarnej w Pomiechówku przedstawił </w:t>
      </w:r>
      <w:r>
        <w:rPr>
          <w:b/>
          <w:sz w:val="24"/>
        </w:rPr>
        <w:t>Andrzej Owocki Prezes tej jednostki.</w:t>
      </w:r>
    </w:p>
    <w:p w:rsidR="00F10BAF" w:rsidRDefault="00F10BAF" w:rsidP="00F10BAF">
      <w:pPr>
        <w:spacing w:line="360" w:lineRule="auto"/>
        <w:ind w:left="-540" w:right="-468"/>
        <w:rPr>
          <w:sz w:val="24"/>
        </w:rPr>
      </w:pPr>
      <w:r w:rsidRPr="00F10BAF">
        <w:rPr>
          <w:sz w:val="24"/>
        </w:rPr>
        <w:tab/>
        <w:t>Ochotnicza Straż Pożarna w Pomiechówku liczy sobie 90 lat dz</w:t>
      </w:r>
      <w:r>
        <w:rPr>
          <w:sz w:val="24"/>
        </w:rPr>
        <w:t xml:space="preserve">iałalności.  </w:t>
      </w:r>
    </w:p>
    <w:p w:rsidR="00F10BAF" w:rsidRPr="00F10BAF" w:rsidRDefault="00F10BAF" w:rsidP="00F10BAF">
      <w:pPr>
        <w:spacing w:line="360" w:lineRule="auto"/>
        <w:ind w:left="-540" w:right="-468"/>
        <w:rPr>
          <w:sz w:val="24"/>
        </w:rPr>
      </w:pPr>
      <w:r>
        <w:rPr>
          <w:sz w:val="24"/>
        </w:rPr>
        <w:t xml:space="preserve">          </w:t>
      </w:r>
      <w:r w:rsidRPr="00F10BAF">
        <w:rPr>
          <w:sz w:val="24"/>
        </w:rPr>
        <w:t xml:space="preserve">Do jednostki OSP w </w:t>
      </w:r>
      <w:r>
        <w:rPr>
          <w:sz w:val="24"/>
        </w:rPr>
        <w:t xml:space="preserve">   </w:t>
      </w:r>
      <w:r w:rsidRPr="00F10BAF">
        <w:rPr>
          <w:sz w:val="24"/>
        </w:rPr>
        <w:t xml:space="preserve">Pomiechówku  należy 32 druhów.                                                   </w:t>
      </w:r>
    </w:p>
    <w:p w:rsidR="00F10BAF" w:rsidRPr="00F10BAF" w:rsidRDefault="00F10BAF" w:rsidP="00F10BAF">
      <w:pPr>
        <w:pStyle w:val="Tekstblokowy1"/>
        <w:tabs>
          <w:tab w:val="left" w:pos="9000"/>
        </w:tabs>
        <w:spacing w:line="360" w:lineRule="auto"/>
        <w:ind w:left="0" w:right="0" w:hanging="900"/>
        <w:jc w:val="left"/>
        <w:rPr>
          <w:b/>
        </w:rPr>
      </w:pPr>
      <w:r w:rsidRPr="00F10BAF">
        <w:t xml:space="preserve">   </w:t>
      </w:r>
      <w:r w:rsidRPr="00F10BAF">
        <w:tab/>
        <w:t xml:space="preserve"> </w:t>
      </w:r>
      <w:r w:rsidRPr="00F10BAF">
        <w:rPr>
          <w:b/>
        </w:rPr>
        <w:t>OSP w Pomiechówku posiada trzy samochody pożarnicze:</w:t>
      </w:r>
      <w:r w:rsidRPr="00F10BAF">
        <w:rPr>
          <w:b/>
        </w:rPr>
        <w:tab/>
      </w:r>
    </w:p>
    <w:p w:rsidR="00F10BAF" w:rsidRPr="00F10BAF" w:rsidRDefault="00F10BAF" w:rsidP="00F10BAF">
      <w:pPr>
        <w:pStyle w:val="Tekstblokowy1"/>
        <w:numPr>
          <w:ilvl w:val="0"/>
          <w:numId w:val="10"/>
        </w:numPr>
        <w:tabs>
          <w:tab w:val="clear" w:pos="3735"/>
          <w:tab w:val="left" w:pos="709"/>
          <w:tab w:val="left" w:pos="9000"/>
        </w:tabs>
        <w:spacing w:line="360" w:lineRule="auto"/>
        <w:ind w:right="0"/>
        <w:jc w:val="left"/>
      </w:pPr>
      <w:r w:rsidRPr="00F10BAF">
        <w:lastRenderedPageBreak/>
        <w:t>Samochód średni MAN o pojemności 4,5 tys. litrów wody i 450 litrów środka pianotwórczego,</w:t>
      </w:r>
    </w:p>
    <w:p w:rsidR="00F10BAF" w:rsidRPr="00F10BAF" w:rsidRDefault="00F10BAF" w:rsidP="00F10BAF">
      <w:pPr>
        <w:pStyle w:val="Tekstblokowy1"/>
        <w:numPr>
          <w:ilvl w:val="0"/>
          <w:numId w:val="10"/>
        </w:numPr>
        <w:tabs>
          <w:tab w:val="clear" w:pos="3735"/>
          <w:tab w:val="left" w:pos="709"/>
          <w:tab w:val="left" w:pos="9000"/>
        </w:tabs>
        <w:spacing w:line="360" w:lineRule="auto"/>
        <w:ind w:right="0"/>
        <w:jc w:val="left"/>
      </w:pPr>
      <w:r w:rsidRPr="00F10BAF">
        <w:t>Samochód średni STAR 244 o pojemności 2,5 tys. litrów wody i 250 litrów środka pianotwórczego,</w:t>
      </w:r>
    </w:p>
    <w:p w:rsidR="00F10BAF" w:rsidRPr="00F10BAF" w:rsidRDefault="00F10BAF" w:rsidP="00F10BAF">
      <w:pPr>
        <w:pStyle w:val="Tekstblokowy1"/>
        <w:numPr>
          <w:ilvl w:val="0"/>
          <w:numId w:val="10"/>
        </w:numPr>
        <w:tabs>
          <w:tab w:val="clear" w:pos="3735"/>
          <w:tab w:val="left" w:pos="709"/>
          <w:tab w:val="left" w:pos="9000"/>
        </w:tabs>
        <w:spacing w:line="360" w:lineRule="auto"/>
        <w:ind w:right="0"/>
        <w:jc w:val="left"/>
      </w:pPr>
      <w:r w:rsidRPr="00F10BAF">
        <w:t xml:space="preserve">Samochód lekki LUBLIN. </w:t>
      </w:r>
    </w:p>
    <w:p w:rsidR="00F10BAF" w:rsidRPr="00F10BAF" w:rsidRDefault="00F10BAF" w:rsidP="00F10BAF">
      <w:pPr>
        <w:pStyle w:val="Tekstblokowy1"/>
        <w:spacing w:line="360" w:lineRule="auto"/>
        <w:ind w:left="0" w:right="284" w:firstLine="0"/>
        <w:jc w:val="left"/>
      </w:pPr>
    </w:p>
    <w:p w:rsidR="00F10BAF" w:rsidRPr="00F10BAF" w:rsidRDefault="00F10BAF" w:rsidP="00F10BAF">
      <w:pPr>
        <w:pStyle w:val="Tekstblokowy1"/>
        <w:spacing w:line="360" w:lineRule="auto"/>
        <w:ind w:left="0" w:right="284" w:firstLine="0"/>
        <w:jc w:val="left"/>
        <w:rPr>
          <w:b/>
        </w:rPr>
      </w:pPr>
      <w:r w:rsidRPr="00F10BAF">
        <w:rPr>
          <w:b/>
        </w:rPr>
        <w:t>Oprócz tych samochodów jednostka posiada sprzęt lekki:</w:t>
      </w:r>
    </w:p>
    <w:p w:rsidR="00F10BAF" w:rsidRPr="00F10BAF" w:rsidRDefault="00F10BAF" w:rsidP="00F10BAF">
      <w:pPr>
        <w:pStyle w:val="Tekstblokowy1"/>
        <w:numPr>
          <w:ilvl w:val="0"/>
          <w:numId w:val="11"/>
        </w:numPr>
        <w:tabs>
          <w:tab w:val="clear" w:pos="720"/>
          <w:tab w:val="num" w:pos="120"/>
        </w:tabs>
        <w:spacing w:line="360" w:lineRule="auto"/>
        <w:ind w:left="540" w:right="284" w:hanging="540"/>
        <w:jc w:val="left"/>
      </w:pPr>
      <w:r w:rsidRPr="00F10BAF">
        <w:t>Ponton pływający z silnikiem motorowym.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Trzy piły spalinowe do drzewa.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Jedną piłę ratowniczą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Dwie piły spalinowa beton-stal.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Dwa agregaty prądotwórcze.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Dwie motopompy pływające o wydajności  1200 l/min.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Jedną motopompę do wody M8/8 o wydajności 800 l/min.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Dwie pompy szlamowe o wydajności 1300 l/min każda.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Dwa turbo wentylatory (</w:t>
      </w:r>
      <w:proofErr w:type="spellStart"/>
      <w:r w:rsidRPr="00F10BAF">
        <w:rPr>
          <w:sz w:val="24"/>
        </w:rPr>
        <w:t>oddymiacz</w:t>
      </w:r>
      <w:proofErr w:type="spellEnd"/>
      <w:r w:rsidRPr="00F10BAF">
        <w:rPr>
          <w:sz w:val="24"/>
        </w:rPr>
        <w:t xml:space="preserve"> pomieszczeń).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Średni zestaw narzędzi ratownictwa technicznego (drogowego).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Cztery aparaty ochrony dróg oddechowych (</w:t>
      </w:r>
      <w:proofErr w:type="spellStart"/>
      <w:r w:rsidRPr="00F10BAF">
        <w:rPr>
          <w:sz w:val="24"/>
        </w:rPr>
        <w:t>Auer</w:t>
      </w:r>
      <w:proofErr w:type="spellEnd"/>
      <w:r w:rsidRPr="00F10BAF">
        <w:rPr>
          <w:sz w:val="24"/>
        </w:rPr>
        <w:t>). Brak przeglądu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Cztery aparaty ochrony dróg oddechowych (</w:t>
      </w:r>
      <w:proofErr w:type="spellStart"/>
      <w:r w:rsidRPr="00F10BAF">
        <w:rPr>
          <w:sz w:val="24"/>
        </w:rPr>
        <w:t>Fenzy</w:t>
      </w:r>
      <w:proofErr w:type="spellEnd"/>
      <w:r w:rsidRPr="00F10BAF">
        <w:rPr>
          <w:sz w:val="24"/>
        </w:rPr>
        <w:t>)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Osiem czujników bezruchu.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Detektor napięcia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Kamerę termowizyjną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Dwie drabiny D-10W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 xml:space="preserve">Drabiny nasadkowe 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Zestaw ratownictwa wysokościowego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Zestaw ratownictwa wodnego (sanie lodowe)</w:t>
      </w:r>
    </w:p>
    <w:p w:rsidR="00F10BAF" w:rsidRPr="00F10BAF" w:rsidRDefault="00F10BAF" w:rsidP="00F10BAF">
      <w:pPr>
        <w:spacing w:line="360" w:lineRule="auto"/>
        <w:ind w:right="284"/>
        <w:rPr>
          <w:b/>
          <w:sz w:val="24"/>
        </w:rPr>
      </w:pPr>
      <w:r w:rsidRPr="00F10BAF">
        <w:rPr>
          <w:b/>
          <w:sz w:val="24"/>
        </w:rPr>
        <w:t>Do pożarów i innych z</w:t>
      </w:r>
      <w:r>
        <w:rPr>
          <w:b/>
          <w:sz w:val="24"/>
        </w:rPr>
        <w:t>darzeń w 2017 roku wyjeżdżano</w:t>
      </w:r>
      <w:r w:rsidRPr="00F10BAF">
        <w:rPr>
          <w:b/>
          <w:sz w:val="24"/>
        </w:rPr>
        <w:t xml:space="preserve"> 102 razy o 2 wyjazdy mniej niż w 2016 roku</w:t>
      </w:r>
      <w:r>
        <w:rPr>
          <w:b/>
          <w:sz w:val="24"/>
        </w:rPr>
        <w:t xml:space="preserve">, </w:t>
      </w:r>
      <w:r w:rsidRPr="00F10BAF">
        <w:rPr>
          <w:b/>
          <w:sz w:val="24"/>
        </w:rPr>
        <w:t xml:space="preserve"> w tym:</w:t>
      </w:r>
    </w:p>
    <w:p w:rsidR="00F10BAF" w:rsidRPr="00F10BAF" w:rsidRDefault="00F10BAF" w:rsidP="00F10BAF">
      <w:pPr>
        <w:numPr>
          <w:ilvl w:val="0"/>
          <w:numId w:val="12"/>
        </w:numPr>
        <w:tabs>
          <w:tab w:val="clear" w:pos="720"/>
          <w:tab w:val="left" w:pos="360"/>
        </w:tabs>
        <w:suppressAutoHyphens/>
        <w:spacing w:after="0" w:line="360" w:lineRule="auto"/>
        <w:ind w:left="284" w:right="284" w:firstLine="0"/>
        <w:rPr>
          <w:sz w:val="24"/>
        </w:rPr>
      </w:pPr>
      <w:r w:rsidRPr="00F10BAF">
        <w:rPr>
          <w:sz w:val="24"/>
        </w:rPr>
        <w:t>36 razy do gaszenia pożarów ,</w:t>
      </w:r>
    </w:p>
    <w:p w:rsidR="00F10BAF" w:rsidRPr="00F10BAF" w:rsidRDefault="00F10BAF" w:rsidP="00F10BAF">
      <w:pPr>
        <w:numPr>
          <w:ilvl w:val="0"/>
          <w:numId w:val="12"/>
        </w:numPr>
        <w:tabs>
          <w:tab w:val="clear" w:pos="720"/>
          <w:tab w:val="left" w:pos="360"/>
        </w:tabs>
        <w:suppressAutoHyphens/>
        <w:spacing w:after="0" w:line="360" w:lineRule="auto"/>
        <w:ind w:left="284" w:right="284" w:firstLine="0"/>
        <w:rPr>
          <w:sz w:val="24"/>
        </w:rPr>
      </w:pPr>
      <w:r w:rsidRPr="00F10BAF">
        <w:rPr>
          <w:sz w:val="24"/>
        </w:rPr>
        <w:t>58 razy do likwidacji miejscowych zagrożeń ,</w:t>
      </w:r>
    </w:p>
    <w:p w:rsidR="00F10BAF" w:rsidRPr="00F10BAF" w:rsidRDefault="00F10BAF" w:rsidP="00F10BAF">
      <w:pPr>
        <w:numPr>
          <w:ilvl w:val="0"/>
          <w:numId w:val="12"/>
        </w:numPr>
        <w:tabs>
          <w:tab w:val="clear" w:pos="720"/>
          <w:tab w:val="left" w:pos="360"/>
        </w:tabs>
        <w:suppressAutoHyphens/>
        <w:spacing w:after="0" w:line="360" w:lineRule="auto"/>
        <w:ind w:left="284" w:right="284" w:firstLine="0"/>
        <w:rPr>
          <w:sz w:val="24"/>
        </w:rPr>
      </w:pPr>
      <w:r w:rsidRPr="00F10BAF">
        <w:rPr>
          <w:sz w:val="24"/>
        </w:rPr>
        <w:t>8 razy do pożaru fałszywego,</w:t>
      </w:r>
    </w:p>
    <w:p w:rsidR="00F10BAF" w:rsidRPr="00F10BAF" w:rsidRDefault="00F10BAF" w:rsidP="00F10BAF">
      <w:pPr>
        <w:numPr>
          <w:ilvl w:val="1"/>
          <w:numId w:val="12"/>
        </w:numPr>
        <w:tabs>
          <w:tab w:val="clear" w:pos="1080"/>
          <w:tab w:val="left" w:pos="360"/>
          <w:tab w:val="num" w:pos="720"/>
        </w:tabs>
        <w:suppressAutoHyphens/>
        <w:spacing w:after="0" w:line="360" w:lineRule="auto"/>
        <w:ind w:left="720" w:right="284"/>
        <w:rPr>
          <w:sz w:val="24"/>
        </w:rPr>
      </w:pPr>
      <w:r>
        <w:rPr>
          <w:sz w:val="24"/>
        </w:rPr>
        <w:t>Dwa razy  udział w ćwiczeniach na obiekci</w:t>
      </w:r>
      <w:r w:rsidRPr="00F10BAF">
        <w:rPr>
          <w:sz w:val="24"/>
        </w:rPr>
        <w:t xml:space="preserve">e.  </w:t>
      </w:r>
    </w:p>
    <w:p w:rsidR="00F10BAF" w:rsidRPr="00F10BAF" w:rsidRDefault="00F10BAF" w:rsidP="00F10BAF">
      <w:pPr>
        <w:numPr>
          <w:ilvl w:val="0"/>
          <w:numId w:val="12"/>
        </w:numPr>
        <w:tabs>
          <w:tab w:val="clear" w:pos="720"/>
          <w:tab w:val="left" w:pos="360"/>
        </w:tabs>
        <w:suppressAutoHyphens/>
        <w:spacing w:after="0" w:line="360" w:lineRule="auto"/>
        <w:ind w:left="284" w:right="284" w:firstLine="0"/>
        <w:rPr>
          <w:sz w:val="24"/>
        </w:rPr>
      </w:pPr>
      <w:r w:rsidRPr="00F10BAF">
        <w:rPr>
          <w:sz w:val="24"/>
        </w:rPr>
        <w:lastRenderedPageBreak/>
        <w:t>Dwa alarmy pożarowe  w ramach sprawdzenia przez PSP gotowości bojowej,</w:t>
      </w:r>
    </w:p>
    <w:p w:rsidR="00F10BAF" w:rsidRPr="00F10BAF" w:rsidRDefault="00F10BAF" w:rsidP="00F10BAF">
      <w:pPr>
        <w:tabs>
          <w:tab w:val="left" w:pos="360"/>
        </w:tabs>
        <w:spacing w:line="360" w:lineRule="auto"/>
        <w:ind w:left="284" w:right="284"/>
        <w:rPr>
          <w:sz w:val="24"/>
        </w:rPr>
      </w:pPr>
      <w:r w:rsidRPr="00F10BAF">
        <w:rPr>
          <w:sz w:val="24"/>
        </w:rPr>
        <w:t xml:space="preserve">- </w:t>
      </w:r>
      <w:r w:rsidRPr="00F10BAF">
        <w:rPr>
          <w:sz w:val="24"/>
        </w:rPr>
        <w:tab/>
        <w:t>poza teren gminy do akcji rat</w:t>
      </w:r>
      <w:r>
        <w:rPr>
          <w:sz w:val="24"/>
        </w:rPr>
        <w:t>owniczo-gaśniczych wyjeżdżano</w:t>
      </w:r>
      <w:r w:rsidRPr="00F10BAF">
        <w:rPr>
          <w:sz w:val="24"/>
        </w:rPr>
        <w:t xml:space="preserve">: </w:t>
      </w:r>
    </w:p>
    <w:p w:rsidR="00F10BAF" w:rsidRPr="00F10BAF" w:rsidRDefault="00F10BAF" w:rsidP="00F10BAF">
      <w:pPr>
        <w:tabs>
          <w:tab w:val="left" w:pos="360"/>
        </w:tabs>
        <w:spacing w:line="360" w:lineRule="auto"/>
        <w:ind w:left="284" w:right="284"/>
        <w:rPr>
          <w:sz w:val="24"/>
        </w:rPr>
      </w:pPr>
      <w:r w:rsidRPr="00F10BAF">
        <w:rPr>
          <w:sz w:val="24"/>
        </w:rPr>
        <w:t xml:space="preserve">      jeden raz Gmina Zakroczym, dwa razy Nowy Dwór Mazowiecki, dwa razy Gm</w:t>
      </w:r>
      <w:r>
        <w:rPr>
          <w:sz w:val="24"/>
        </w:rPr>
        <w:t>ina Nasielsk, jeden raz powiat p</w:t>
      </w:r>
      <w:r w:rsidRPr="00F10BAF">
        <w:rPr>
          <w:sz w:val="24"/>
        </w:rPr>
        <w:t>łocki.</w:t>
      </w:r>
    </w:p>
    <w:p w:rsidR="00F10BAF" w:rsidRPr="00F10BAF" w:rsidRDefault="00F10BAF" w:rsidP="00F10BAF">
      <w:pPr>
        <w:spacing w:line="360" w:lineRule="auto"/>
        <w:ind w:right="284"/>
        <w:jc w:val="both"/>
        <w:rPr>
          <w:b/>
          <w:sz w:val="24"/>
        </w:rPr>
      </w:pPr>
      <w:r w:rsidRPr="00F10BAF">
        <w:rPr>
          <w:b/>
          <w:sz w:val="24"/>
        </w:rPr>
        <w:t>OSP wykonywała prace społeczne na rzecz Gminy oraz czynnie uczestniczyła w zabezpieczaniu imprez: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Styczeń- Wielka Orkiestra Świątecznej Pomocy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>
        <w:rPr>
          <w:sz w:val="24"/>
        </w:rPr>
        <w:t>Luty-  Święto</w:t>
      </w:r>
      <w:r w:rsidRPr="00F10BAF">
        <w:rPr>
          <w:sz w:val="24"/>
        </w:rPr>
        <w:t xml:space="preserve"> Ha</w:t>
      </w:r>
      <w:r>
        <w:rPr>
          <w:sz w:val="24"/>
        </w:rPr>
        <w:t>rcerzy w miejscowości Goławice Pierwsze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Luty- ćwiczenia zorganizowane przez PSP Nowy Dwór Mazowiecki</w:t>
      </w:r>
      <w:r>
        <w:rPr>
          <w:sz w:val="24"/>
        </w:rPr>
        <w:t>,</w:t>
      </w:r>
      <w:r w:rsidRPr="00F10BAF">
        <w:rPr>
          <w:sz w:val="24"/>
        </w:rPr>
        <w:t xml:space="preserve"> zagadnienie dotyczyło przetłaczania wody na duże odległości w miejscowości Pomiechówek ul. Księża Góra (staw </w:t>
      </w:r>
      <w:proofErr w:type="spellStart"/>
      <w:r w:rsidRPr="00F10BAF">
        <w:rPr>
          <w:sz w:val="24"/>
        </w:rPr>
        <w:t>Macharzeniec</w:t>
      </w:r>
      <w:proofErr w:type="spellEnd"/>
      <w:r w:rsidRPr="00F10BAF">
        <w:rPr>
          <w:sz w:val="24"/>
        </w:rPr>
        <w:t>)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Kwiecień- zabezpieczenie ARTBAZARU.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Maj- Pokazy Pierwszej Pomocy Przedmedycznej w szkole w Kazuniu Polskim.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 xml:space="preserve">Maj- pogadanka oraz pokaz sprzętu strażackiego dla wszystkich grup   Przedszkola </w:t>
      </w:r>
      <w:r>
        <w:rPr>
          <w:sz w:val="24"/>
        </w:rPr>
        <w:t>„ pod Dębami” w Pomiechówku.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 - sprawdzian z gotowości bojowej (kontrola PSP).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Czerwiec- zabezpieczenie imprezy oraz pokazy sprzętu podczas imprezy z okazji „Dnia Dziecka’’ Pomiechówek ul. Sportowa.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Czerwiec- zabezpieczenie imprezy oraz pokazy sprzętu podczas imprezy z okazji „Dnia Dziecka’’ Bronisławka.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</w:t>
      </w:r>
      <w:r>
        <w:rPr>
          <w:sz w:val="24"/>
        </w:rPr>
        <w:t>- pokaz sprzętu strażackiego w parku l</w:t>
      </w:r>
      <w:r w:rsidRPr="00F10BAF">
        <w:rPr>
          <w:sz w:val="24"/>
        </w:rPr>
        <w:t>inowym w Pomiechówku zorganizowanym przez NIK Goławice.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Czerwiec- zabezpieczenie imprezy pt. zdro</w:t>
      </w:r>
      <w:r>
        <w:rPr>
          <w:sz w:val="24"/>
        </w:rPr>
        <w:t>wa żywność oraz pokazy pierwszej pomocy p</w:t>
      </w:r>
      <w:r w:rsidRPr="00F10BAF">
        <w:rPr>
          <w:sz w:val="24"/>
        </w:rPr>
        <w:t>rzedmedycznej w szkole Rolniczej w Pomiechówku.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Czerwiec- Powiatowe zawody strażackie Kazuń.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Lipiec- zabezpieczenie imprezy sołeckiej Pomiechówek ul. Wojska Polskiego.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Sierpień- zabezpieczenie imprezy sołeckiej Kikoły, pokaz dla dzieci.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Wrzesień- Zabezpieczenie Gminnych Dożynek w Pomiechówku.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Wrzesień- Ćwiczenia na obiekcie Agencji Restrukturyzacji i Modernizacji Rolnictwa w Pomiechówku.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 xml:space="preserve">Październik- ćwiczenia Jednostka Wojskowa Pomiechówek 2 </w:t>
      </w:r>
      <w:proofErr w:type="spellStart"/>
      <w:r w:rsidRPr="00F10BAF">
        <w:rPr>
          <w:sz w:val="24"/>
        </w:rPr>
        <w:t>RBLog</w:t>
      </w:r>
      <w:proofErr w:type="spellEnd"/>
      <w:r w:rsidRPr="00F10BAF">
        <w:rPr>
          <w:sz w:val="24"/>
        </w:rPr>
        <w:t>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lastRenderedPageBreak/>
        <w:t>Październik- Ćwiczenia przeciwpowodziowe Nowy Dwór Mazowiecki (poligon SGSP).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Listopad- sprawdzian z gotowości bojowej (kontrola PSP).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Listopad- przekazanie sa</w:t>
      </w:r>
      <w:r>
        <w:rPr>
          <w:sz w:val="24"/>
        </w:rPr>
        <w:t>mochodu IVECO do OSP Goławice Pierwsze.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Listopad- Powitanie nowo zakupionego samochodu ratowniczo-gaśniczego marki MAN TGM.18.340 w remizie OSP Pomiechówek.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 xml:space="preserve">Listopad- zabezpieczenie koncertu charytatywnego dla </w:t>
      </w:r>
      <w:proofErr w:type="spellStart"/>
      <w:r w:rsidRPr="00F10BAF">
        <w:rPr>
          <w:sz w:val="24"/>
        </w:rPr>
        <w:t>Ewelinki</w:t>
      </w:r>
      <w:proofErr w:type="spellEnd"/>
      <w:r w:rsidRPr="00F10BAF">
        <w:rPr>
          <w:sz w:val="24"/>
        </w:rPr>
        <w:t xml:space="preserve"> szkoła rolnicza.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Grudzień-Zabezpieczenie ARTBAZARU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Grudzień-Pomoc przy rozwożeniu Szlachetnej Paczki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 Ćwiczenia przeciwpowodziowe zorganizowane przez PSP Nowy Dwór Mazowiecki w miejscowości Pomiechowo.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 xml:space="preserve">Grudzień- Szkolenie dla nauczycieli Szkoły Podstawowej w </w:t>
      </w:r>
      <w:r>
        <w:rPr>
          <w:sz w:val="24"/>
        </w:rPr>
        <w:t>Pomiechówku z zasad udzielania pierwszej pomocy p</w:t>
      </w:r>
      <w:r w:rsidRPr="00F10BAF">
        <w:rPr>
          <w:sz w:val="24"/>
        </w:rPr>
        <w:t>rzedmedycznej.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 Ćwiczenia z jazdy po trudnym terenie Stare Grochale.</w:t>
      </w:r>
    </w:p>
    <w:p w:rsid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 Zabezpieczenie Wigilii dla mieszkańców Gminy Pomiechówek.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udział w adoracji grobu Pana Jezusa podczas Świąt Wielkanocnych.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4"/>
        </w:rPr>
      </w:pPr>
      <w:r w:rsidRPr="00F10BAF">
        <w:rPr>
          <w:sz w:val="24"/>
        </w:rPr>
        <w:t xml:space="preserve">Poczet sztandarowy brał udział w uroczystościach kościelnych w naszej parafii: Święto Konstytucji, Dzień Strażaka, Dzień Wojska Polskiego. 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Zabezpieczenie meczy na stadionie gminnym.</w:t>
      </w:r>
    </w:p>
    <w:p w:rsidR="00F10BAF" w:rsidRPr="00F10BAF" w:rsidRDefault="00F10BAF" w:rsidP="00F10BAF">
      <w:pPr>
        <w:spacing w:line="360" w:lineRule="auto"/>
        <w:ind w:right="284"/>
        <w:rPr>
          <w:b/>
          <w:sz w:val="24"/>
        </w:rPr>
      </w:pPr>
      <w:r w:rsidRPr="00F10BAF">
        <w:rPr>
          <w:b/>
          <w:sz w:val="24"/>
        </w:rPr>
        <w:t>Szkolenia:</w:t>
      </w:r>
    </w:p>
    <w:p w:rsidR="00F10BAF" w:rsidRPr="00F10BAF" w:rsidRDefault="00F10BAF" w:rsidP="00F10BAF">
      <w:pPr>
        <w:spacing w:line="360" w:lineRule="auto"/>
        <w:ind w:right="284"/>
        <w:rPr>
          <w:sz w:val="24"/>
        </w:rPr>
      </w:pPr>
      <w:r w:rsidRPr="00F10BAF">
        <w:rPr>
          <w:sz w:val="24"/>
        </w:rPr>
        <w:t>W roku sprawozdawczym zostało przeszkolonych pięciu druhów:</w:t>
      </w:r>
    </w:p>
    <w:p w:rsidR="00F10BAF" w:rsidRPr="00F10BAF" w:rsidRDefault="00F10BAF" w:rsidP="00F10BAF">
      <w:pPr>
        <w:spacing w:line="360" w:lineRule="auto"/>
        <w:ind w:right="284"/>
        <w:rPr>
          <w:sz w:val="24"/>
        </w:rPr>
      </w:pPr>
      <w:r w:rsidRPr="00F10BAF">
        <w:rPr>
          <w:sz w:val="24"/>
        </w:rPr>
        <w:t>- kurs techniczny trzy osoby</w:t>
      </w:r>
    </w:p>
    <w:p w:rsidR="00F10BAF" w:rsidRPr="00F10BAF" w:rsidRDefault="00F10BAF" w:rsidP="00F10BAF">
      <w:pPr>
        <w:spacing w:line="360" w:lineRule="auto"/>
        <w:ind w:right="284"/>
        <w:rPr>
          <w:sz w:val="24"/>
        </w:rPr>
      </w:pPr>
      <w:r w:rsidRPr="00F10BAF">
        <w:rPr>
          <w:sz w:val="24"/>
        </w:rPr>
        <w:t>- kurs podstawowy jednoetapowy dwie osoby</w:t>
      </w:r>
    </w:p>
    <w:p w:rsidR="00F10BAF" w:rsidRPr="00F10BAF" w:rsidRDefault="00F10BAF" w:rsidP="00F10BAF">
      <w:pPr>
        <w:spacing w:line="360" w:lineRule="auto"/>
        <w:ind w:right="284"/>
        <w:rPr>
          <w:b/>
          <w:sz w:val="24"/>
        </w:rPr>
      </w:pPr>
      <w:r w:rsidRPr="00F10BAF">
        <w:rPr>
          <w:b/>
          <w:sz w:val="24"/>
        </w:rPr>
        <w:t>OSP w Pomiechówku otrzymała dotację finansową:</w:t>
      </w:r>
    </w:p>
    <w:p w:rsidR="00F10BAF" w:rsidRPr="00F10BAF" w:rsidRDefault="00F10BAF" w:rsidP="00F10BAF">
      <w:pPr>
        <w:spacing w:line="360" w:lineRule="auto"/>
        <w:ind w:left="-240" w:right="284"/>
        <w:jc w:val="both"/>
        <w:rPr>
          <w:sz w:val="24"/>
        </w:rPr>
      </w:pPr>
      <w:r w:rsidRPr="00F10BAF">
        <w:rPr>
          <w:sz w:val="24"/>
        </w:rPr>
        <w:t xml:space="preserve">Z Krajowego Systemu Ratownictwa Gaśniczego w wysokości 107 571,00 zł, środki finansowe zgodnie z umową przeznaczono na zakup: </w:t>
      </w:r>
    </w:p>
    <w:p w:rsidR="00F10BAF" w:rsidRPr="00F10BAF" w:rsidRDefault="00F10BAF" w:rsidP="00F10BAF">
      <w:pPr>
        <w:jc w:val="both"/>
        <w:rPr>
          <w:sz w:val="24"/>
        </w:rPr>
      </w:pPr>
      <w:r w:rsidRPr="00F10BAF">
        <w:rPr>
          <w:sz w:val="24"/>
        </w:rPr>
        <w:t>1. Nowego średniego samochodu ratowniczo-gaśn</w:t>
      </w:r>
      <w:r>
        <w:rPr>
          <w:sz w:val="24"/>
        </w:rPr>
        <w:t xml:space="preserve">iczego MAN TGM 18.340 4x4 BB 1 </w:t>
      </w:r>
      <w:r w:rsidRPr="00F10BAF">
        <w:rPr>
          <w:sz w:val="24"/>
        </w:rPr>
        <w:t>szt.</w:t>
      </w:r>
    </w:p>
    <w:p w:rsidR="00F10BAF" w:rsidRPr="00F10BAF" w:rsidRDefault="00F10BAF" w:rsidP="00F10BAF">
      <w:pPr>
        <w:jc w:val="both"/>
        <w:rPr>
          <w:sz w:val="24"/>
        </w:rPr>
      </w:pPr>
      <w:r>
        <w:rPr>
          <w:sz w:val="24"/>
        </w:rPr>
        <w:t xml:space="preserve">2. Buty gumowe Strażak </w:t>
      </w:r>
      <w:r w:rsidRPr="00F10BAF">
        <w:rPr>
          <w:sz w:val="24"/>
        </w:rPr>
        <w:t xml:space="preserve"> – </w:t>
      </w:r>
      <w:r>
        <w:rPr>
          <w:sz w:val="24"/>
        </w:rPr>
        <w:t xml:space="preserve">4 </w:t>
      </w:r>
      <w:r w:rsidRPr="00F10BAF">
        <w:rPr>
          <w:sz w:val="24"/>
        </w:rPr>
        <w:t xml:space="preserve">pary. </w:t>
      </w:r>
    </w:p>
    <w:p w:rsidR="00F10BAF" w:rsidRPr="00F10BAF" w:rsidRDefault="00F10BAF" w:rsidP="00F10BAF">
      <w:pPr>
        <w:jc w:val="both"/>
        <w:rPr>
          <w:sz w:val="24"/>
        </w:rPr>
      </w:pPr>
      <w:r w:rsidRPr="00F10BAF">
        <w:rPr>
          <w:sz w:val="24"/>
        </w:rPr>
        <w:t>3. Kombinezon do usuwania gn</w:t>
      </w:r>
      <w:r>
        <w:rPr>
          <w:sz w:val="24"/>
        </w:rPr>
        <w:t>iazd owadów błonkoskrzydłych  1</w:t>
      </w:r>
      <w:r w:rsidRPr="00F10BAF">
        <w:rPr>
          <w:sz w:val="24"/>
        </w:rPr>
        <w:t xml:space="preserve"> </w:t>
      </w:r>
      <w:proofErr w:type="spellStart"/>
      <w:r w:rsidRPr="00F10BAF">
        <w:rPr>
          <w:sz w:val="24"/>
        </w:rPr>
        <w:t>kpl</w:t>
      </w:r>
      <w:proofErr w:type="spellEnd"/>
      <w:r w:rsidRPr="00F10BAF">
        <w:rPr>
          <w:sz w:val="24"/>
        </w:rPr>
        <w:t>.</w:t>
      </w:r>
      <w:r w:rsidRPr="00F10BAF">
        <w:rPr>
          <w:sz w:val="24"/>
        </w:rPr>
        <w:tab/>
      </w:r>
    </w:p>
    <w:p w:rsidR="00F10BAF" w:rsidRPr="00F10BAF" w:rsidRDefault="00F10BAF" w:rsidP="00F10BAF">
      <w:pPr>
        <w:jc w:val="both"/>
        <w:rPr>
          <w:sz w:val="24"/>
        </w:rPr>
      </w:pPr>
      <w:r w:rsidRPr="00F10BAF">
        <w:rPr>
          <w:sz w:val="24"/>
        </w:rPr>
        <w:t xml:space="preserve">4. Wąż tłoczny W52/20 red – 1 odc. </w:t>
      </w:r>
    </w:p>
    <w:p w:rsidR="00F10BAF" w:rsidRPr="00F10BAF" w:rsidRDefault="00F10BAF" w:rsidP="00F10BAF">
      <w:pPr>
        <w:jc w:val="both"/>
        <w:rPr>
          <w:sz w:val="24"/>
        </w:rPr>
      </w:pPr>
      <w:r w:rsidRPr="00F10BAF">
        <w:rPr>
          <w:sz w:val="24"/>
        </w:rPr>
        <w:lastRenderedPageBreak/>
        <w:t>5. Założon</w:t>
      </w:r>
      <w:r>
        <w:rPr>
          <w:sz w:val="24"/>
        </w:rPr>
        <w:t>o napędy do bram garażowych  2kpl.</w:t>
      </w:r>
    </w:p>
    <w:p w:rsidR="00F10BAF" w:rsidRPr="00F10BAF" w:rsidRDefault="00F10BAF" w:rsidP="00F10BAF">
      <w:pPr>
        <w:spacing w:line="360" w:lineRule="auto"/>
        <w:ind w:right="284"/>
        <w:rPr>
          <w:b/>
          <w:sz w:val="24"/>
        </w:rPr>
      </w:pPr>
      <w:r w:rsidRPr="00F10BAF">
        <w:rPr>
          <w:b/>
          <w:sz w:val="24"/>
        </w:rPr>
        <w:t>Z budżetu Gminy  zakupiono: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Zakupiono nowy samochód rat-gaśniczy MAN TGM 18.340, 4X4 wraz ze sprzętem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Zakupiono nowe opony do samochodu LUBLIN.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Wykonano badania okresowe strażaków.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Wykonano przeglądy techniczne samochodów OSP.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Ubezpieczono samochody strażackie.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Ubezpieczono strażaków.</w:t>
      </w:r>
    </w:p>
    <w:p w:rsidR="00F10BAF" w:rsidRDefault="00F10BAF" w:rsidP="00F10BAF">
      <w:pPr>
        <w:spacing w:line="360" w:lineRule="auto"/>
        <w:jc w:val="both"/>
        <w:rPr>
          <w:sz w:val="24"/>
        </w:rPr>
      </w:pPr>
      <w:r w:rsidRPr="00F10BAF">
        <w:rPr>
          <w:sz w:val="24"/>
        </w:rPr>
        <w:t xml:space="preserve">Ponadto Urząd Gminy utrzymywał finansowo całorocznie obiekt i sprzęt pożarniczy będący na wyposażeniu jednostki OSP w Pomiechówku. </w:t>
      </w:r>
    </w:p>
    <w:p w:rsidR="00F10BAF" w:rsidRDefault="00F10BAF" w:rsidP="00F10BAF">
      <w:pPr>
        <w:spacing w:line="360" w:lineRule="auto"/>
        <w:jc w:val="both"/>
        <w:rPr>
          <w:sz w:val="24"/>
        </w:rPr>
      </w:pPr>
    </w:p>
    <w:p w:rsidR="00F10BAF" w:rsidRDefault="00F10BAF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>Przedyskutowano kwestie dot.:</w:t>
      </w:r>
    </w:p>
    <w:p w:rsidR="00F10BAF" w:rsidRDefault="00F10BAF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kosztów utrzymania budynków, w których mają siedzibę OSP Pomiechówek i Goławice. Zastanawiano się, kto pokrywa koszty utrzymania budynku w Pomiechówku, z czyjego budżetu są wydatkowane pieniądze. Odnośnie budynku w Goławicach Pierwszych stwierdzono, że przydałoby się przynajmniej ze 2-3 tony węgla  zakupić w ramach </w:t>
      </w:r>
      <w:r w:rsidR="00471153">
        <w:rPr>
          <w:sz w:val="24"/>
        </w:rPr>
        <w:t>użytkowania części budynku przez OSP.</w:t>
      </w:r>
    </w:p>
    <w:p w:rsidR="00471153" w:rsidRDefault="00471153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>Jeżeli chodzi o inne sprawy, OSP Pomiechówek widzi potrzebę dokończenia remontu budynku w części służącej strażakom.</w:t>
      </w:r>
    </w:p>
    <w:p w:rsidR="00471153" w:rsidRDefault="00471153" w:rsidP="00F10BAF">
      <w:pPr>
        <w:spacing w:line="360" w:lineRule="auto"/>
        <w:jc w:val="both"/>
        <w:rPr>
          <w:sz w:val="24"/>
        </w:rPr>
      </w:pPr>
    </w:p>
    <w:p w:rsidR="00471153" w:rsidRDefault="00471153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>Na tym o godz.16:00 zakończono posiedzenie.</w:t>
      </w:r>
    </w:p>
    <w:p w:rsidR="00471153" w:rsidRDefault="00471153" w:rsidP="00F10BAF">
      <w:pPr>
        <w:spacing w:line="360" w:lineRule="auto"/>
        <w:jc w:val="both"/>
        <w:rPr>
          <w:sz w:val="24"/>
        </w:rPr>
      </w:pPr>
    </w:p>
    <w:p w:rsidR="00471153" w:rsidRDefault="00471153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>Protokołowała:</w:t>
      </w:r>
    </w:p>
    <w:p w:rsidR="00471153" w:rsidRDefault="00471153" w:rsidP="00471153">
      <w:pPr>
        <w:spacing w:line="360" w:lineRule="auto"/>
        <w:jc w:val="right"/>
        <w:rPr>
          <w:sz w:val="24"/>
        </w:rPr>
      </w:pPr>
      <w:r>
        <w:rPr>
          <w:sz w:val="24"/>
        </w:rPr>
        <w:t>Przewodnicząca Komisji Rewizyjnej:</w:t>
      </w:r>
    </w:p>
    <w:p w:rsidR="00471153" w:rsidRPr="00471153" w:rsidRDefault="00471153" w:rsidP="00471153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Grażyna </w:t>
      </w:r>
      <w:proofErr w:type="spellStart"/>
      <w:r>
        <w:rPr>
          <w:i/>
          <w:sz w:val="24"/>
        </w:rPr>
        <w:t>Kiliś</w:t>
      </w:r>
      <w:bookmarkStart w:id="0" w:name="_GoBack"/>
      <w:bookmarkEnd w:id="0"/>
      <w:proofErr w:type="spellEnd"/>
    </w:p>
    <w:p w:rsidR="00023668" w:rsidRPr="00F10BAF" w:rsidRDefault="00023668">
      <w:pPr>
        <w:rPr>
          <w:sz w:val="24"/>
        </w:rPr>
      </w:pPr>
    </w:p>
    <w:p w:rsidR="003D4183" w:rsidRPr="00F10BAF" w:rsidRDefault="003D4183">
      <w:pPr>
        <w:rPr>
          <w:sz w:val="24"/>
        </w:rPr>
      </w:pPr>
    </w:p>
    <w:p w:rsidR="003D4183" w:rsidRPr="00F10BAF" w:rsidRDefault="003D4183">
      <w:pPr>
        <w:rPr>
          <w:sz w:val="24"/>
        </w:rPr>
      </w:pPr>
    </w:p>
    <w:p w:rsidR="003D4183" w:rsidRPr="00F10BAF" w:rsidRDefault="003D4183">
      <w:pPr>
        <w:rPr>
          <w:b/>
          <w:sz w:val="24"/>
        </w:rPr>
      </w:pPr>
      <w:r w:rsidRPr="00F10BAF">
        <w:rPr>
          <w:b/>
          <w:sz w:val="24"/>
        </w:rPr>
        <w:t xml:space="preserve"> </w:t>
      </w:r>
    </w:p>
    <w:sectPr w:rsidR="003D4183" w:rsidRPr="00F10B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50" w:rsidRDefault="00526B50" w:rsidP="007473BE">
      <w:pPr>
        <w:spacing w:after="0" w:line="240" w:lineRule="auto"/>
      </w:pPr>
      <w:r>
        <w:separator/>
      </w:r>
    </w:p>
  </w:endnote>
  <w:endnote w:type="continuationSeparator" w:id="0">
    <w:p w:rsidR="00526B50" w:rsidRDefault="00526B50" w:rsidP="0074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278962"/>
      <w:docPartObj>
        <w:docPartGallery w:val="Page Numbers (Bottom of Page)"/>
        <w:docPartUnique/>
      </w:docPartObj>
    </w:sdtPr>
    <w:sdtEndPr/>
    <w:sdtContent>
      <w:p w:rsidR="007473BE" w:rsidRDefault="007473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53">
          <w:rPr>
            <w:noProof/>
          </w:rPr>
          <w:t>9</w:t>
        </w:r>
        <w:r>
          <w:fldChar w:fldCharType="end"/>
        </w:r>
      </w:p>
    </w:sdtContent>
  </w:sdt>
  <w:p w:rsidR="007473BE" w:rsidRDefault="00747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50" w:rsidRDefault="00526B50" w:rsidP="007473BE">
      <w:pPr>
        <w:spacing w:after="0" w:line="240" w:lineRule="auto"/>
      </w:pPr>
      <w:r>
        <w:separator/>
      </w:r>
    </w:p>
  </w:footnote>
  <w:footnote w:type="continuationSeparator" w:id="0">
    <w:p w:rsidR="00526B50" w:rsidRDefault="00526B50" w:rsidP="0074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52BB1424"/>
    <w:multiLevelType w:val="hybridMultilevel"/>
    <w:tmpl w:val="A5A8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720A3"/>
    <w:multiLevelType w:val="hybridMultilevel"/>
    <w:tmpl w:val="A8263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1286F"/>
    <w:multiLevelType w:val="hybridMultilevel"/>
    <w:tmpl w:val="D8D273BA"/>
    <w:lvl w:ilvl="0" w:tplc="E774EC9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7D612E"/>
    <w:multiLevelType w:val="hybridMultilevel"/>
    <w:tmpl w:val="CDF2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83"/>
    <w:rsid w:val="00023668"/>
    <w:rsid w:val="000A7558"/>
    <w:rsid w:val="0010023B"/>
    <w:rsid w:val="00293B86"/>
    <w:rsid w:val="00360D23"/>
    <w:rsid w:val="00387B2E"/>
    <w:rsid w:val="003D4183"/>
    <w:rsid w:val="0042058E"/>
    <w:rsid w:val="00471153"/>
    <w:rsid w:val="004B1713"/>
    <w:rsid w:val="00526B50"/>
    <w:rsid w:val="007473BE"/>
    <w:rsid w:val="007D67F0"/>
    <w:rsid w:val="00800C35"/>
    <w:rsid w:val="00A1558D"/>
    <w:rsid w:val="00A84BAF"/>
    <w:rsid w:val="00B80B3D"/>
    <w:rsid w:val="00CD5F86"/>
    <w:rsid w:val="00DF06AC"/>
    <w:rsid w:val="00F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ABB9-510E-4439-9598-5047EC38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23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3BE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3BE"/>
    <w:rPr>
      <w:rFonts w:ascii="Times New Roman" w:hAnsi="Times New Roman" w:cs="Times New Roman"/>
      <w:szCs w:val="24"/>
      <w:lang w:eastAsia="pl-PL"/>
    </w:rPr>
  </w:style>
  <w:style w:type="paragraph" w:customStyle="1" w:styleId="Tekstblokowy1">
    <w:name w:val="Tekst blokowy1"/>
    <w:basedOn w:val="Normalny"/>
    <w:rsid w:val="00F10BAF"/>
    <w:pPr>
      <w:tabs>
        <w:tab w:val="left" w:pos="3735"/>
      </w:tabs>
      <w:suppressAutoHyphens/>
      <w:spacing w:after="0" w:line="240" w:lineRule="auto"/>
      <w:ind w:left="540" w:right="432" w:hanging="54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15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D2FB-EBC2-4167-B736-B364354B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1838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16</cp:revision>
  <cp:lastPrinted>2018-02-09T11:23:00Z</cp:lastPrinted>
  <dcterms:created xsi:type="dcterms:W3CDTF">2018-02-08T11:04:00Z</dcterms:created>
  <dcterms:modified xsi:type="dcterms:W3CDTF">2018-02-09T11:28:00Z</dcterms:modified>
</cp:coreProperties>
</file>