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8E622A" w:rsidRDefault="008E622A" w:rsidP="008E622A">
      <w:pPr>
        <w:jc w:val="center"/>
        <w:rPr>
          <w:b/>
          <w:sz w:val="24"/>
        </w:rPr>
      </w:pPr>
      <w:r w:rsidRPr="008E622A">
        <w:rPr>
          <w:b/>
          <w:sz w:val="24"/>
        </w:rPr>
        <w:t>Protokół nr</w:t>
      </w:r>
      <w:r w:rsidR="008C0804">
        <w:rPr>
          <w:b/>
          <w:sz w:val="24"/>
        </w:rPr>
        <w:t xml:space="preserve"> 4</w:t>
      </w:r>
      <w:r w:rsidR="006A2C90">
        <w:rPr>
          <w:b/>
          <w:sz w:val="24"/>
        </w:rPr>
        <w:t>/2019</w:t>
      </w:r>
      <w:r w:rsidR="00FF159C">
        <w:rPr>
          <w:b/>
          <w:sz w:val="24"/>
        </w:rPr>
        <w:t xml:space="preserve"> Komisji Oświaty</w:t>
      </w:r>
    </w:p>
    <w:p w:rsidR="008E622A" w:rsidRDefault="008E622A" w:rsidP="008E622A">
      <w:pPr>
        <w:jc w:val="center"/>
        <w:rPr>
          <w:b/>
          <w:sz w:val="24"/>
        </w:rPr>
      </w:pPr>
      <w:r>
        <w:rPr>
          <w:b/>
          <w:sz w:val="24"/>
        </w:rPr>
        <w:t xml:space="preserve">     z </w:t>
      </w:r>
      <w:r w:rsidRPr="008E622A">
        <w:rPr>
          <w:b/>
          <w:sz w:val="24"/>
        </w:rPr>
        <w:t xml:space="preserve"> posiedzenia Komisji Gospodarczej, Komisji Rewizyjnej i Komisji Oświaty w dniu 16 stycznia 2019 r.</w:t>
      </w:r>
    </w:p>
    <w:p w:rsidR="008E622A" w:rsidRDefault="008E622A" w:rsidP="008E622A">
      <w:pPr>
        <w:rPr>
          <w:sz w:val="24"/>
        </w:rPr>
      </w:pPr>
    </w:p>
    <w:p w:rsidR="008E622A" w:rsidRDefault="008E622A" w:rsidP="008E622A">
      <w:pPr>
        <w:rPr>
          <w:sz w:val="24"/>
        </w:rPr>
      </w:pPr>
      <w:r>
        <w:rPr>
          <w:sz w:val="24"/>
        </w:rPr>
        <w:t xml:space="preserve">W posiedzeniu, któremu przewodniczyła </w:t>
      </w:r>
      <w:r>
        <w:rPr>
          <w:b/>
          <w:sz w:val="24"/>
        </w:rPr>
        <w:t xml:space="preserve">Teresa Cieślińska Przewodnicząca Komisji Gospodarczej, </w:t>
      </w:r>
      <w:r>
        <w:rPr>
          <w:sz w:val="24"/>
        </w:rPr>
        <w:t>udział wzięli:</w:t>
      </w:r>
    </w:p>
    <w:p w:rsidR="008E622A" w:rsidRDefault="008E622A" w:rsidP="008E622A">
      <w:pPr>
        <w:rPr>
          <w:sz w:val="24"/>
        </w:rPr>
      </w:pPr>
      <w:r>
        <w:rPr>
          <w:sz w:val="24"/>
        </w:rPr>
        <w:t>- członkowie Komisji Gospodarczej ( nieobecny radny Artur Bonas)</w:t>
      </w:r>
    </w:p>
    <w:p w:rsidR="008E622A" w:rsidRDefault="008E622A" w:rsidP="008E622A">
      <w:pPr>
        <w:rPr>
          <w:sz w:val="24"/>
        </w:rPr>
      </w:pPr>
      <w:r>
        <w:rPr>
          <w:sz w:val="24"/>
        </w:rPr>
        <w:t>- członkowie Komisji Rewizyjnej, w pełnym składzie,</w:t>
      </w:r>
    </w:p>
    <w:p w:rsidR="008E622A" w:rsidRDefault="008E622A" w:rsidP="008E622A">
      <w:pPr>
        <w:rPr>
          <w:sz w:val="24"/>
        </w:rPr>
      </w:pPr>
      <w:r>
        <w:rPr>
          <w:sz w:val="24"/>
        </w:rPr>
        <w:t>- członkowie Komisji Oświaty, w pełnym składzie</w:t>
      </w:r>
    </w:p>
    <w:p w:rsidR="008E622A" w:rsidRDefault="008E622A" w:rsidP="008E622A">
      <w:pPr>
        <w:rPr>
          <w:sz w:val="24"/>
        </w:rPr>
      </w:pPr>
      <w:r>
        <w:rPr>
          <w:sz w:val="24"/>
        </w:rPr>
        <w:t>Oraz</w:t>
      </w:r>
    </w:p>
    <w:p w:rsidR="008E622A" w:rsidRDefault="008E622A" w:rsidP="008E622A">
      <w:pPr>
        <w:rPr>
          <w:sz w:val="24"/>
        </w:rPr>
      </w:pPr>
      <w:r>
        <w:rPr>
          <w:sz w:val="24"/>
        </w:rPr>
        <w:t>Piotr Kownacki – Prezes Spółki PPWK „Wkra” Pomiechówek</w:t>
      </w:r>
    </w:p>
    <w:p w:rsidR="008E622A" w:rsidRDefault="008E622A" w:rsidP="008E622A">
      <w:pPr>
        <w:rPr>
          <w:sz w:val="24"/>
        </w:rPr>
      </w:pPr>
      <w:r>
        <w:rPr>
          <w:sz w:val="24"/>
        </w:rPr>
        <w:t>Maciej Skibiński – Kierownik Posterunku Policji w Pomiechówku oraz dwóch dzielnicowych Policji</w:t>
      </w:r>
    </w:p>
    <w:p w:rsidR="008E622A" w:rsidRDefault="008E622A" w:rsidP="008E622A">
      <w:pPr>
        <w:rPr>
          <w:sz w:val="24"/>
        </w:rPr>
      </w:pPr>
      <w:r>
        <w:rPr>
          <w:sz w:val="24"/>
        </w:rPr>
        <w:t>Andrzej Owocki – OSP Pomiechówek</w:t>
      </w:r>
    </w:p>
    <w:p w:rsidR="008E622A" w:rsidRDefault="008E622A" w:rsidP="008E622A">
      <w:pPr>
        <w:rPr>
          <w:sz w:val="24"/>
        </w:rPr>
      </w:pPr>
      <w:r>
        <w:rPr>
          <w:sz w:val="24"/>
        </w:rPr>
        <w:t>Piotr Rudnicki OSP Goławice Pierwsze</w:t>
      </w:r>
    </w:p>
    <w:p w:rsidR="008E622A" w:rsidRDefault="008E622A" w:rsidP="008E622A">
      <w:pPr>
        <w:rPr>
          <w:sz w:val="24"/>
        </w:rPr>
      </w:pPr>
    </w:p>
    <w:p w:rsidR="008E622A" w:rsidRDefault="008E622A" w:rsidP="008E622A">
      <w:pPr>
        <w:rPr>
          <w:sz w:val="24"/>
        </w:rPr>
      </w:pPr>
      <w:r>
        <w:rPr>
          <w:sz w:val="24"/>
        </w:rPr>
        <w:t>Zgodnie z listą obecności załączoną do protokołu.</w:t>
      </w:r>
    </w:p>
    <w:p w:rsidR="008E622A" w:rsidRDefault="008E622A" w:rsidP="008E622A">
      <w:pPr>
        <w:rPr>
          <w:sz w:val="24"/>
        </w:rPr>
      </w:pPr>
    </w:p>
    <w:p w:rsidR="00753BBE" w:rsidRPr="00753BBE" w:rsidRDefault="00753BBE" w:rsidP="00753BBE">
      <w:pPr>
        <w:rPr>
          <w:b/>
          <w:sz w:val="24"/>
        </w:rPr>
      </w:pPr>
      <w:r w:rsidRPr="00753BBE">
        <w:rPr>
          <w:b/>
          <w:sz w:val="24"/>
        </w:rPr>
        <w:t>Tematy posiedzenia:</w:t>
      </w:r>
    </w:p>
    <w:p w:rsidR="00753BBE" w:rsidRPr="00753BBE" w:rsidRDefault="00753BBE" w:rsidP="00753BBE">
      <w:pPr>
        <w:pStyle w:val="Akapitzlist"/>
        <w:numPr>
          <w:ilvl w:val="0"/>
          <w:numId w:val="1"/>
        </w:numPr>
        <w:jc w:val="both"/>
        <w:rPr>
          <w:b/>
          <w:sz w:val="24"/>
        </w:rPr>
      </w:pPr>
      <w:r w:rsidRPr="00753BBE">
        <w:rPr>
          <w:sz w:val="24"/>
        </w:rPr>
        <w:t>Przedstawienie informacji o stanie bezpieczeństwa i porządku publicznego na terenie Gminy Pomiechówek w 2018 roku.</w:t>
      </w:r>
    </w:p>
    <w:p w:rsidR="00753BBE" w:rsidRPr="00753BBE" w:rsidRDefault="00753BBE" w:rsidP="00753BBE">
      <w:pPr>
        <w:pStyle w:val="Akapitzlist"/>
        <w:numPr>
          <w:ilvl w:val="0"/>
          <w:numId w:val="1"/>
        </w:numPr>
        <w:jc w:val="both"/>
        <w:rPr>
          <w:b/>
          <w:sz w:val="24"/>
        </w:rPr>
      </w:pPr>
      <w:r w:rsidRPr="00753BBE">
        <w:rPr>
          <w:sz w:val="24"/>
        </w:rPr>
        <w:t>Sprawozdanie z działalności Ochotniczych Straży Pożarnych za 2018 r. – Pomiechówek i Goławice Pierwsze.</w:t>
      </w:r>
    </w:p>
    <w:p w:rsidR="00753BBE" w:rsidRPr="00753BBE" w:rsidRDefault="00753BBE" w:rsidP="00753BBE">
      <w:pPr>
        <w:pStyle w:val="Akapitzlist"/>
        <w:numPr>
          <w:ilvl w:val="0"/>
          <w:numId w:val="1"/>
        </w:numPr>
        <w:jc w:val="both"/>
        <w:rPr>
          <w:b/>
          <w:sz w:val="24"/>
        </w:rPr>
      </w:pPr>
      <w:r w:rsidRPr="00753BBE">
        <w:rPr>
          <w:sz w:val="24"/>
        </w:rPr>
        <w:t>Omówienie kwestii zaopatrzenia w wodę terenu Nowego Modlina i okolic, w tym przygotowanie i udzielenie informacji na następujące sprawy:</w:t>
      </w:r>
    </w:p>
    <w:p w:rsidR="00753BBE" w:rsidRPr="00753BBE" w:rsidRDefault="00753BBE" w:rsidP="00753BBE">
      <w:pPr>
        <w:pStyle w:val="Akapitzlist"/>
        <w:numPr>
          <w:ilvl w:val="0"/>
          <w:numId w:val="2"/>
        </w:numPr>
        <w:jc w:val="both"/>
        <w:rPr>
          <w:b/>
          <w:sz w:val="24"/>
        </w:rPr>
      </w:pPr>
      <w:r w:rsidRPr="00753BBE">
        <w:rPr>
          <w:sz w:val="24"/>
        </w:rPr>
        <w:t>przedstawienie operatu wodno-prawnego na dwie studnie – Kosewo i Stanisławowo.</w:t>
      </w:r>
    </w:p>
    <w:p w:rsidR="00753BBE" w:rsidRPr="00753BBE" w:rsidRDefault="00753BBE" w:rsidP="00753BBE">
      <w:pPr>
        <w:pStyle w:val="Akapitzlist"/>
        <w:numPr>
          <w:ilvl w:val="0"/>
          <w:numId w:val="2"/>
        </w:numPr>
        <w:jc w:val="both"/>
        <w:rPr>
          <w:b/>
          <w:sz w:val="24"/>
        </w:rPr>
      </w:pPr>
      <w:r w:rsidRPr="00753BBE">
        <w:rPr>
          <w:sz w:val="24"/>
        </w:rPr>
        <w:t>Ilość zużytej wody w 2017 r. w tych dwóch hydroforniach.</w:t>
      </w:r>
    </w:p>
    <w:p w:rsidR="00753BBE" w:rsidRPr="00753BBE" w:rsidRDefault="00753BBE" w:rsidP="00753BBE">
      <w:pPr>
        <w:pStyle w:val="Akapitzlist"/>
        <w:numPr>
          <w:ilvl w:val="0"/>
          <w:numId w:val="2"/>
        </w:numPr>
        <w:jc w:val="both"/>
        <w:rPr>
          <w:b/>
          <w:sz w:val="24"/>
        </w:rPr>
      </w:pPr>
      <w:r w:rsidRPr="00753BBE">
        <w:rPr>
          <w:sz w:val="24"/>
        </w:rPr>
        <w:t>Jakie jest zapotrzebowanie na wodę firmy cukierniczej „MW Janczewscy” oraz Spółki z o.o. SIL-PRO Warszawa, powstające na terenie Nowego Modlina.</w:t>
      </w:r>
    </w:p>
    <w:p w:rsidR="00753BBE" w:rsidRPr="00753BBE" w:rsidRDefault="00753BBE" w:rsidP="00753BBE">
      <w:pPr>
        <w:pStyle w:val="Akapitzlist"/>
        <w:numPr>
          <w:ilvl w:val="0"/>
          <w:numId w:val="1"/>
        </w:numPr>
        <w:jc w:val="both"/>
        <w:rPr>
          <w:b/>
          <w:sz w:val="24"/>
        </w:rPr>
      </w:pPr>
      <w:r w:rsidRPr="00753BBE">
        <w:rPr>
          <w:sz w:val="24"/>
        </w:rPr>
        <w:t>Sprawy różne.</w:t>
      </w:r>
    </w:p>
    <w:p w:rsidR="00753BBE" w:rsidRPr="00753BBE" w:rsidRDefault="00753BBE" w:rsidP="00753BBE">
      <w:pPr>
        <w:jc w:val="both"/>
        <w:rPr>
          <w:sz w:val="24"/>
        </w:rPr>
      </w:pPr>
    </w:p>
    <w:p w:rsidR="008E622A" w:rsidRDefault="00753BBE" w:rsidP="008E622A">
      <w:pPr>
        <w:rPr>
          <w:b/>
          <w:sz w:val="24"/>
        </w:rPr>
      </w:pPr>
      <w:r>
        <w:rPr>
          <w:b/>
          <w:sz w:val="24"/>
        </w:rPr>
        <w:t>Ad.1</w:t>
      </w:r>
    </w:p>
    <w:p w:rsidR="00753BBE" w:rsidRDefault="00753BBE" w:rsidP="008E622A">
      <w:pPr>
        <w:rPr>
          <w:sz w:val="24"/>
        </w:rPr>
      </w:pPr>
      <w:r>
        <w:rPr>
          <w:b/>
          <w:sz w:val="24"/>
        </w:rPr>
        <w:t xml:space="preserve">Maciej Skibiński Kierownik </w:t>
      </w:r>
      <w:proofErr w:type="spellStart"/>
      <w:r>
        <w:rPr>
          <w:b/>
          <w:sz w:val="24"/>
        </w:rPr>
        <w:t>Post.Plicji</w:t>
      </w:r>
      <w:proofErr w:type="spellEnd"/>
      <w:r>
        <w:rPr>
          <w:b/>
          <w:sz w:val="24"/>
        </w:rPr>
        <w:t xml:space="preserve"> w Pomiechówku </w:t>
      </w:r>
      <w:r>
        <w:rPr>
          <w:sz w:val="24"/>
        </w:rPr>
        <w:t>przedstawił stan bezpieczeństwa i porządku publicznego na terenie gminy Pomiechówek w 2018 roku.</w:t>
      </w:r>
    </w:p>
    <w:p w:rsidR="00BC0AFF" w:rsidRDefault="00BC0AFF" w:rsidP="00BC0AFF">
      <w:pPr>
        <w:ind w:right="-108"/>
        <w:jc w:val="both"/>
      </w:pPr>
      <w:r>
        <w:lastRenderedPageBreak/>
        <w:t xml:space="preserve">          </w:t>
      </w:r>
      <w:r>
        <w:tab/>
        <w:t>Posterunek Policji w Pomiechówku swoim działaniem obejmuje rejon gminy Pomiechówek o powierzchni 102,70 km</w:t>
      </w:r>
      <w:r>
        <w:rPr>
          <w:vertAlign w:val="superscript"/>
        </w:rPr>
        <w:t xml:space="preserve">2  </w:t>
      </w:r>
      <w:r>
        <w:t xml:space="preserve">administracyjnie podzielony na 26 sołectw. </w:t>
      </w:r>
    </w:p>
    <w:p w:rsidR="00BC0AFF" w:rsidRDefault="00BC0AFF" w:rsidP="00BC0AFF">
      <w:pPr>
        <w:jc w:val="both"/>
      </w:pPr>
      <w:r>
        <w:t xml:space="preserve">         </w:t>
      </w:r>
      <w:r>
        <w:tab/>
        <w:t>Obsługą tego rejonu zajmuje się 10 funkcjonariuszy Policji, tj. Kierownik Posterunku Policji, Asystent Zespołu Prewencji, 2 dzielnicowych, 6 policjantów Zespołu Patrolowo-Interwencyjnego.</w:t>
      </w:r>
    </w:p>
    <w:p w:rsidR="00BC0AFF" w:rsidRDefault="00BC0AFF" w:rsidP="00BC0AFF">
      <w:pPr>
        <w:jc w:val="both"/>
        <w:rPr>
          <w:b/>
        </w:rPr>
      </w:pPr>
      <w:r>
        <w:rPr>
          <w:b/>
        </w:rPr>
        <w:t xml:space="preserve">       </w:t>
      </w:r>
      <w:r>
        <w:rPr>
          <w:b/>
        </w:rPr>
        <w:tab/>
      </w:r>
    </w:p>
    <w:p w:rsidR="00BC0AFF" w:rsidRDefault="00BC0AFF" w:rsidP="00BC0AFF">
      <w:pPr>
        <w:ind w:firstLine="708"/>
        <w:jc w:val="both"/>
      </w:pPr>
      <w:r>
        <w:t>W okresie styczeń – grudzień 2018 roku stwierdzono 210 przestępstw zaistniałych na terenie gm. Pomiechówek, z czego 173 przestępstw zostało wykrytych (81,99% wykrywalności).</w:t>
      </w:r>
    </w:p>
    <w:p w:rsidR="00BC0AFF" w:rsidRDefault="00BC0AFF" w:rsidP="00BC0AFF">
      <w:pPr>
        <w:ind w:firstLine="708"/>
        <w:jc w:val="both"/>
      </w:pPr>
      <w:r>
        <w:t>Natomiast w analogicznym okresie 2017 roku stwierdzono 143 przestępstw zaistniałych na terenie gm. Pomiechówek, z czego 117 przestępstw zostało wykrytych (81,25% wykrywalności).</w:t>
      </w:r>
    </w:p>
    <w:p w:rsidR="00BC0AFF" w:rsidRDefault="00BC0AFF" w:rsidP="00BC0AFF">
      <w:pPr>
        <w:ind w:firstLine="708"/>
        <w:jc w:val="both"/>
      </w:pPr>
    </w:p>
    <w:p w:rsidR="00BC0AFF" w:rsidRDefault="00BC0AFF" w:rsidP="00BC0AFF">
      <w:pPr>
        <w:jc w:val="both"/>
        <w:outlineLvl w:val="0"/>
        <w:rPr>
          <w:b/>
          <w:u w:val="single"/>
        </w:rPr>
      </w:pPr>
      <w:r>
        <w:rPr>
          <w:b/>
          <w:u w:val="single"/>
        </w:rPr>
        <w:t xml:space="preserve">        </w:t>
      </w:r>
    </w:p>
    <w:p w:rsidR="00BC0AFF" w:rsidRDefault="00BC0AFF" w:rsidP="00BC0AFF">
      <w:pPr>
        <w:ind w:firstLine="708"/>
        <w:jc w:val="both"/>
        <w:outlineLvl w:val="0"/>
      </w:pPr>
      <w:r>
        <w:t>W 2018 roku na terenie gminy odnotowano niżej wymienione przestępstwa kryminalne najbardziej uciążliwe społecznie:</w:t>
      </w:r>
    </w:p>
    <w:p w:rsidR="00BC0AFF" w:rsidRDefault="00BC0AFF" w:rsidP="00BC0AFF">
      <w:pPr>
        <w:ind w:firstLine="708"/>
        <w:jc w:val="both"/>
        <w:outlineLvl w:val="0"/>
      </w:pPr>
    </w:p>
    <w:p w:rsidR="00BC0AFF" w:rsidRDefault="00BC0AFF" w:rsidP="00BC0AFF">
      <w:pPr>
        <w:ind w:left="708"/>
        <w:jc w:val="both"/>
        <w:outlineLvl w:val="0"/>
      </w:pPr>
      <w:r>
        <w:t>- kradzież z włamaniem – 20 przestępstw, w tym kradzież pojazdu – 5 przestępstw,</w:t>
      </w:r>
    </w:p>
    <w:p w:rsidR="00BC0AFF" w:rsidRDefault="00BC0AFF" w:rsidP="00BC0AFF">
      <w:pPr>
        <w:ind w:left="708"/>
        <w:jc w:val="both"/>
        <w:outlineLvl w:val="0"/>
      </w:pPr>
      <w:r>
        <w:t xml:space="preserve">- kradzież cudzej rzeczy – 14 przestępstw, </w:t>
      </w:r>
    </w:p>
    <w:p w:rsidR="00BC0AFF" w:rsidRDefault="00BC0AFF" w:rsidP="00BC0AFF">
      <w:pPr>
        <w:ind w:left="708"/>
        <w:jc w:val="both"/>
        <w:outlineLvl w:val="0"/>
      </w:pPr>
      <w:r>
        <w:t>- uszczerbek na zdrowiu – 2 przestępstwa,</w:t>
      </w:r>
    </w:p>
    <w:p w:rsidR="00BC0AFF" w:rsidRDefault="00BC0AFF" w:rsidP="00BC0AFF">
      <w:pPr>
        <w:ind w:left="708"/>
        <w:jc w:val="both"/>
        <w:outlineLvl w:val="0"/>
      </w:pPr>
      <w:r>
        <w:t xml:space="preserve">- bójka i pobicie – 2 przestępstwa, </w:t>
      </w:r>
    </w:p>
    <w:p w:rsidR="00BC0AFF" w:rsidRDefault="00BC0AFF" w:rsidP="00BC0AFF">
      <w:pPr>
        <w:ind w:left="708"/>
        <w:jc w:val="both"/>
        <w:outlineLvl w:val="0"/>
      </w:pPr>
      <w:r>
        <w:t xml:space="preserve">- uszkodzenie rzeczy – 8 przestępstw, </w:t>
      </w:r>
    </w:p>
    <w:p w:rsidR="00BC0AFF" w:rsidRDefault="00BC0AFF" w:rsidP="00BC0AFF">
      <w:pPr>
        <w:ind w:left="708"/>
        <w:jc w:val="both"/>
        <w:outlineLvl w:val="0"/>
      </w:pPr>
      <w:r>
        <w:t>- rozbój – 0 przestępstw,</w:t>
      </w:r>
    </w:p>
    <w:p w:rsidR="00BC0AFF" w:rsidRDefault="00BC0AFF" w:rsidP="00BC0AFF">
      <w:pPr>
        <w:ind w:left="708"/>
        <w:jc w:val="both"/>
        <w:outlineLvl w:val="0"/>
      </w:pPr>
      <w:r>
        <w:t xml:space="preserve">- wymuszenie rozbójnicze – 0 przestępstw,  </w:t>
      </w:r>
    </w:p>
    <w:p w:rsidR="00BC0AFF" w:rsidRDefault="00BC0AFF" w:rsidP="00BC0AFF">
      <w:pPr>
        <w:ind w:left="708"/>
        <w:jc w:val="both"/>
        <w:outlineLvl w:val="0"/>
      </w:pPr>
      <w:r>
        <w:t>- przestępstwa narkotykowe – 4 przestępstwa.</w:t>
      </w:r>
    </w:p>
    <w:p w:rsidR="00BC0AFF" w:rsidRDefault="00BC0AFF" w:rsidP="00BC0AFF">
      <w:pPr>
        <w:jc w:val="both"/>
        <w:outlineLvl w:val="0"/>
      </w:pPr>
    </w:p>
    <w:p w:rsidR="00BC0AFF" w:rsidRDefault="00BC0AFF" w:rsidP="00BC0AFF">
      <w:pPr>
        <w:jc w:val="both"/>
        <w:outlineLvl w:val="0"/>
      </w:pPr>
      <w:r>
        <w:t xml:space="preserve">Przeprowadzonych zostało 235 postępowań w sprawach o wykroczenie (w 2017r. – 133): </w:t>
      </w:r>
    </w:p>
    <w:p w:rsidR="00BC0AFF" w:rsidRDefault="00BC0AFF" w:rsidP="00BC0AFF">
      <w:pPr>
        <w:jc w:val="both"/>
        <w:outlineLvl w:val="0"/>
      </w:pPr>
      <w:r>
        <w:t xml:space="preserve">- 181 postępowań w sprawach o wykroczenia drogowe (w 2017r. -  102)  </w:t>
      </w:r>
    </w:p>
    <w:p w:rsidR="00BC0AFF" w:rsidRDefault="00BC0AFF" w:rsidP="00BC0AFF">
      <w:pPr>
        <w:jc w:val="both"/>
        <w:outlineLvl w:val="0"/>
      </w:pPr>
      <w:r>
        <w:t xml:space="preserve">- 54 innych postępowań w sprawach o wykroczenia (w 2017r. -  31). </w:t>
      </w:r>
    </w:p>
    <w:p w:rsidR="00BC0AFF" w:rsidRDefault="00BC0AFF" w:rsidP="00BC0AFF">
      <w:pPr>
        <w:jc w:val="both"/>
        <w:outlineLvl w:val="0"/>
      </w:pPr>
    </w:p>
    <w:p w:rsidR="00BC0AFF" w:rsidRDefault="00BC0AFF" w:rsidP="00BC0AFF">
      <w:pPr>
        <w:jc w:val="both"/>
        <w:outlineLvl w:val="0"/>
      </w:pPr>
      <w:r>
        <w:t xml:space="preserve">Skierowano 13 wniosków przeciwko nieletnim do Sądu Rodzinnego i Nieletnich w Nowym Dworze </w:t>
      </w:r>
      <w:proofErr w:type="spellStart"/>
      <w:r>
        <w:t>Maz</w:t>
      </w:r>
      <w:proofErr w:type="spellEnd"/>
      <w:r>
        <w:t>. (w 2017 roku skierowano 22 wnioski): 2 - wnioski o czyny karalne, 3 -  wnioski o demoralizację, 8 - wniosków opiekuńczych.</w:t>
      </w:r>
    </w:p>
    <w:p w:rsidR="00BC0AFF" w:rsidRDefault="00BC0AFF" w:rsidP="00BC0AFF">
      <w:pPr>
        <w:jc w:val="both"/>
        <w:rPr>
          <w:u w:val="single"/>
        </w:rPr>
      </w:pPr>
    </w:p>
    <w:p w:rsidR="00BC0AFF" w:rsidRDefault="00BC0AFF" w:rsidP="00BC0AFF">
      <w:pPr>
        <w:ind w:firstLine="708"/>
        <w:jc w:val="both"/>
      </w:pPr>
      <w:r>
        <w:t xml:space="preserve">W 2018 roku na terenie gminy Pomiechówek zaistniało 5 wypadków drogowych, w których 5 osób zostało rannych oraz doszło do 108 kolizji drogowych. </w:t>
      </w:r>
    </w:p>
    <w:p w:rsidR="00BC0AFF" w:rsidRDefault="00BC0AFF" w:rsidP="00BC0AFF">
      <w:pPr>
        <w:jc w:val="both"/>
      </w:pPr>
      <w:r>
        <w:t xml:space="preserve">Dzięki właściwej dyslokacji służb prewencyjnych i współpracy z policjantami z WRD KPP Nowy Dwór </w:t>
      </w:r>
      <w:proofErr w:type="spellStart"/>
      <w:r>
        <w:t>Maz</w:t>
      </w:r>
      <w:proofErr w:type="spellEnd"/>
      <w:r>
        <w:t xml:space="preserve">. ograniczono zdarzenia drogowe na terenie gm. Pomiechówek między innymi poprzez eliminowanie nietrzeźwych uczestników ruchu drogowego. </w:t>
      </w:r>
    </w:p>
    <w:p w:rsidR="00BC0AFF" w:rsidRDefault="00BC0AFF" w:rsidP="00BC0AFF">
      <w:pPr>
        <w:jc w:val="both"/>
      </w:pPr>
      <w:r>
        <w:lastRenderedPageBreak/>
        <w:t xml:space="preserve">W 2018 roku zatrzymano 30 nietrzeźwych kierowców podejrzanych o czyn </w:t>
      </w:r>
      <w:r>
        <w:br/>
        <w:t xml:space="preserve">z art. 178 a §1 i § 4 kk (w 2017r. – 32). </w:t>
      </w:r>
    </w:p>
    <w:p w:rsidR="00BC0AFF" w:rsidRDefault="00BC0AFF" w:rsidP="00BC0AFF">
      <w:pPr>
        <w:jc w:val="both"/>
      </w:pPr>
    </w:p>
    <w:p w:rsidR="00BC0AFF" w:rsidRDefault="00BC0AFF" w:rsidP="00BC0AFF">
      <w:pPr>
        <w:jc w:val="both"/>
      </w:pPr>
      <w:r>
        <w:t>Ponadto funkcjonariusze z Posterunku Policji w Pomiechówku  zatrzymali:</w:t>
      </w:r>
    </w:p>
    <w:p w:rsidR="00BC0AFF" w:rsidRDefault="00BC0AFF" w:rsidP="00BC0AFF">
      <w:pPr>
        <w:jc w:val="both"/>
      </w:pPr>
      <w:r>
        <w:t xml:space="preserve">- 7 osób - z art. 87 § 1 </w:t>
      </w:r>
      <w:proofErr w:type="spellStart"/>
      <w:r>
        <w:t>kw</w:t>
      </w:r>
      <w:proofErr w:type="spellEnd"/>
      <w:r>
        <w:t xml:space="preserve">, </w:t>
      </w:r>
    </w:p>
    <w:p w:rsidR="00BC0AFF" w:rsidRDefault="00BC0AFF" w:rsidP="00BC0AFF">
      <w:pPr>
        <w:jc w:val="both"/>
      </w:pPr>
      <w:r>
        <w:t xml:space="preserve">- 15 osób - z art. 87 § 1a </w:t>
      </w:r>
      <w:proofErr w:type="spellStart"/>
      <w:r>
        <w:t>kw</w:t>
      </w:r>
      <w:proofErr w:type="spellEnd"/>
      <w:r>
        <w:t>,</w:t>
      </w:r>
    </w:p>
    <w:p w:rsidR="00BC0AFF" w:rsidRDefault="00BC0AFF" w:rsidP="00BC0AFF">
      <w:pPr>
        <w:jc w:val="both"/>
      </w:pPr>
      <w:r>
        <w:t xml:space="preserve">- 2 osoby - z art. 87 § 2 </w:t>
      </w:r>
      <w:proofErr w:type="spellStart"/>
      <w:r>
        <w:t>kw</w:t>
      </w:r>
      <w:proofErr w:type="spellEnd"/>
      <w:r>
        <w:t>,</w:t>
      </w:r>
    </w:p>
    <w:p w:rsidR="00BC0AFF" w:rsidRDefault="00BC0AFF" w:rsidP="00BC0AFF">
      <w:pPr>
        <w:jc w:val="both"/>
      </w:pPr>
      <w:r>
        <w:t xml:space="preserve"> </w:t>
      </w:r>
    </w:p>
    <w:p w:rsidR="00BC0AFF" w:rsidRDefault="00BC0AFF" w:rsidP="00BC0AFF">
      <w:pPr>
        <w:ind w:firstLine="708"/>
        <w:jc w:val="both"/>
      </w:pPr>
      <w:r>
        <w:t xml:space="preserve">Nałożonych zostało na sprawców wykroczeń 398 mandatów karnych  w tym: </w:t>
      </w:r>
    </w:p>
    <w:p w:rsidR="00BC0AFF" w:rsidRDefault="00BC0AFF" w:rsidP="00BC0AFF">
      <w:pPr>
        <w:jc w:val="both"/>
      </w:pPr>
      <w:r>
        <w:t xml:space="preserve">                  - w ruchu drogowym 306 mandatów </w:t>
      </w:r>
    </w:p>
    <w:p w:rsidR="00BC0AFF" w:rsidRDefault="00BC0AFF" w:rsidP="00BC0AFF">
      <w:pPr>
        <w:jc w:val="both"/>
      </w:pPr>
      <w:r>
        <w:t xml:space="preserve">                  - innych 92 mandatów</w:t>
      </w:r>
    </w:p>
    <w:p w:rsidR="00BC0AFF" w:rsidRDefault="00BC0AFF" w:rsidP="00BC0AFF">
      <w:pPr>
        <w:jc w:val="both"/>
      </w:pPr>
      <w:r>
        <w:t xml:space="preserve">            </w:t>
      </w:r>
    </w:p>
    <w:p w:rsidR="00BC0AFF" w:rsidRDefault="00BC0AFF" w:rsidP="00BC0AFF">
      <w:pPr>
        <w:ind w:firstLine="708"/>
        <w:jc w:val="both"/>
      </w:pPr>
      <w:r>
        <w:t>Policjanci Posterunku Policji w Pomiechówku ujawnili 27 osób  poszukiwanych (w tym również do ustalenia miejsca pobytu) na podstawie nakazu doprowadzenia lub zarządzeniu o zatrzymaniu i przymusowym doprowadzeniu osoby, które zostały wydane przez uprawnione organy (Sądy, Prokuratury), doprowadzili 12 osób do jednostki policji w celu wytrzeźwienia.</w:t>
      </w:r>
    </w:p>
    <w:p w:rsidR="00BC0AFF" w:rsidRDefault="00BC0AFF" w:rsidP="00BC0AFF">
      <w:pPr>
        <w:ind w:firstLine="708"/>
        <w:jc w:val="both"/>
      </w:pPr>
    </w:p>
    <w:p w:rsidR="00BC0AFF" w:rsidRDefault="00BC0AFF" w:rsidP="00BC0AFF">
      <w:pPr>
        <w:ind w:firstLine="708"/>
        <w:jc w:val="both"/>
      </w:pPr>
      <w:r>
        <w:t>Funkcjonariusze w/wym. jednostki w 2018 roku  interweniowali ogółem 2188 razy przeprowadzając interwencję w miejscach publicznych lub interwencje domowe.</w:t>
      </w:r>
    </w:p>
    <w:p w:rsidR="00BC0AFF" w:rsidRDefault="00BC0AFF" w:rsidP="00BC0AFF">
      <w:pPr>
        <w:ind w:firstLine="708"/>
        <w:jc w:val="both"/>
      </w:pPr>
      <w:r>
        <w:t xml:space="preserve"> </w:t>
      </w:r>
    </w:p>
    <w:p w:rsidR="00BC0AFF" w:rsidRDefault="00BC0AFF" w:rsidP="00BC0AFF">
      <w:pPr>
        <w:ind w:firstLine="708"/>
        <w:jc w:val="both"/>
      </w:pPr>
      <w:r>
        <w:t>Wyniki osiągnięte w 2018 roku są efektem przeprowadzonych przedsięwzięć w postaci cotygodniowych oraz comiesięcznych analiz stanu zagrożenia występujących przestępstw i wykroczeń. Na ich podstawie dyslokowano służby patrolowe będące w dyspozycji tutejszej jednostki Policji.</w:t>
      </w:r>
    </w:p>
    <w:p w:rsidR="00BC0AFF" w:rsidRDefault="00BC0AFF" w:rsidP="00BC0AFF">
      <w:pPr>
        <w:ind w:firstLine="708"/>
        <w:jc w:val="both"/>
      </w:pPr>
    </w:p>
    <w:p w:rsidR="00BC0AFF" w:rsidRDefault="00BC0AFF" w:rsidP="00BC0AFF">
      <w:pPr>
        <w:ind w:firstLine="708"/>
        <w:jc w:val="both"/>
      </w:pPr>
      <w:r>
        <w:t xml:space="preserve">Z uwagi na to, że coraz częściej osoby nieletnie dopuszczają się czynów karalnych, w celu zwalczania i zapobiegania przestępczości nieletnich, regularnie kontrolowane są miejsca, w których wagaruje młodzież, organizowane są spotkania z dyrektorami szkół i pedagogami szkolnymi.                                                 </w:t>
      </w:r>
    </w:p>
    <w:p w:rsidR="00BC0AFF" w:rsidRDefault="00BC0AFF" w:rsidP="00BC0AFF">
      <w:pPr>
        <w:jc w:val="both"/>
      </w:pPr>
      <w:r>
        <w:t xml:space="preserve">         </w:t>
      </w:r>
    </w:p>
    <w:p w:rsidR="00BC0AFF" w:rsidRDefault="00BC0AFF" w:rsidP="00BC0AFF">
      <w:pPr>
        <w:jc w:val="both"/>
      </w:pPr>
      <w:r>
        <w:rPr>
          <w:sz w:val="28"/>
          <w:szCs w:val="28"/>
        </w:rPr>
        <w:t xml:space="preserve">          </w:t>
      </w:r>
      <w:r>
        <w:t>Do działań prowadzonych w 2018 roku na rzecz poprawy bezpieczeństwa i porządku publicznego należy zaliczyć:</w:t>
      </w:r>
    </w:p>
    <w:p w:rsidR="00BC0AFF" w:rsidRDefault="00BC0AFF" w:rsidP="00BC0AFF">
      <w:pPr>
        <w:jc w:val="both"/>
      </w:pPr>
      <w:r>
        <w:t>- system działań kontrolnych na terenie Gminy Pomiechówek mających na celu ustalenie i zatrzymanie sprawców przestępstw, kradzieży mienia oraz sprawców kradzieży z włamaniem, a także przestępstw narkotykowych,</w:t>
      </w:r>
    </w:p>
    <w:p w:rsidR="00BC0AFF" w:rsidRDefault="00BC0AFF" w:rsidP="00BC0AFF">
      <w:pPr>
        <w:jc w:val="both"/>
      </w:pPr>
      <w:r>
        <w:t>-</w:t>
      </w:r>
      <w:r>
        <w:rPr>
          <w:b/>
        </w:rPr>
        <w:t xml:space="preserve"> </w:t>
      </w:r>
      <w:r>
        <w:t>działania w zakresie ujawniania nieletnich sprawców czynów karalnych na terenie działania PP Pomiechówek,</w:t>
      </w:r>
    </w:p>
    <w:p w:rsidR="00BC0AFF" w:rsidRDefault="00BC0AFF" w:rsidP="00BC0AFF">
      <w:pPr>
        <w:jc w:val="both"/>
      </w:pPr>
      <w:r>
        <w:t>- zabezpieczenie placówek bankowych, stacji paliw i LPG na terenie gminy Pomiechówek pod kątem włamań i rozbojów oraz zniszczeń mienia,</w:t>
      </w:r>
    </w:p>
    <w:p w:rsidR="00BC0AFF" w:rsidRDefault="00BC0AFF" w:rsidP="00BC0AFF">
      <w:pPr>
        <w:jc w:val="both"/>
      </w:pPr>
      <w:r>
        <w:lastRenderedPageBreak/>
        <w:t>- działania „Bezpieczne Ferie 2018”,</w:t>
      </w:r>
    </w:p>
    <w:p w:rsidR="00BC0AFF" w:rsidRDefault="00BC0AFF" w:rsidP="00BC0AFF">
      <w:pPr>
        <w:jc w:val="both"/>
      </w:pPr>
      <w:r>
        <w:t>- działania „Bezpieczne Wakacje 2018”,</w:t>
      </w:r>
    </w:p>
    <w:p w:rsidR="00BC0AFF" w:rsidRDefault="00BC0AFF" w:rsidP="00BC0AFF">
      <w:pPr>
        <w:jc w:val="both"/>
      </w:pPr>
      <w:r>
        <w:t>- działania „Bezpieczna droga do szkoły”, zapobieganie zdarzeniom z udziałem dzieci,</w:t>
      </w:r>
    </w:p>
    <w:p w:rsidR="00BC0AFF" w:rsidRDefault="00BC0AFF" w:rsidP="00BC0AFF">
      <w:pPr>
        <w:jc w:val="both"/>
      </w:pPr>
      <w:r>
        <w:t>- działania „Razem bezpieczniej”, celem ujawniania przestępczości i szybkiej reakcji ze strony organów ścigania,</w:t>
      </w:r>
    </w:p>
    <w:p w:rsidR="00BC0AFF" w:rsidRDefault="00BC0AFF" w:rsidP="00BC0AFF">
      <w:pPr>
        <w:jc w:val="both"/>
      </w:pPr>
      <w:r>
        <w:t>- Znicz 2018,</w:t>
      </w:r>
    </w:p>
    <w:p w:rsidR="00BC0AFF" w:rsidRDefault="00BC0AFF" w:rsidP="00BC0AFF">
      <w:pPr>
        <w:jc w:val="both"/>
      </w:pPr>
      <w:r>
        <w:t>- działania w środkach komunikacji publicznej wspólnie z funkcjonariuszami Służby Ochrony Kolei</w:t>
      </w:r>
    </w:p>
    <w:p w:rsidR="00BC0AFF" w:rsidRDefault="00BC0AFF" w:rsidP="00BC0AFF">
      <w:pPr>
        <w:jc w:val="both"/>
      </w:pPr>
      <w:r>
        <w:t>- działania „Bezpieczny widoczny”, „Program Poprawy Bezpieczeństwa Pieszych w RD” - zapobieganie zdarzeniom z udziałem pieszych,</w:t>
      </w:r>
    </w:p>
    <w:p w:rsidR="00BC0AFF" w:rsidRDefault="00BC0AFF" w:rsidP="00BC0AFF">
      <w:pPr>
        <w:jc w:val="both"/>
      </w:pPr>
      <w:r>
        <w:t>- „Bezpieczni motocykliści”,</w:t>
      </w:r>
    </w:p>
    <w:p w:rsidR="00BC0AFF" w:rsidRDefault="00BC0AFF" w:rsidP="00BC0AFF">
      <w:pPr>
        <w:jc w:val="both"/>
      </w:pPr>
      <w:r>
        <w:t>- działania „Bezdomny”, „Stop żebractwu”,</w:t>
      </w:r>
    </w:p>
    <w:p w:rsidR="00BC0AFF" w:rsidRDefault="00BC0AFF" w:rsidP="00BC0AFF">
      <w:pPr>
        <w:jc w:val="both"/>
      </w:pPr>
      <w:r>
        <w:t>- „Program działań Policji na rzecz poprawy bezpieczeństwa rowerzystów na lata 2018-2020”;</w:t>
      </w:r>
    </w:p>
    <w:p w:rsidR="00BC0AFF" w:rsidRDefault="00BC0AFF" w:rsidP="00BC0AFF">
      <w:pPr>
        <w:jc w:val="both"/>
      </w:pPr>
      <w:r>
        <w:t xml:space="preserve">          </w:t>
      </w:r>
    </w:p>
    <w:p w:rsidR="00BC0AFF" w:rsidRDefault="00BC0AFF" w:rsidP="00BC0AFF">
      <w:pPr>
        <w:jc w:val="both"/>
      </w:pPr>
      <w:r>
        <w:t xml:space="preserve">          W 2018 roku tutejsza jednostka Policji zabezpieczała pod kątem ładu i porządku m.in. niżej wymienione imprezy:</w:t>
      </w:r>
    </w:p>
    <w:p w:rsidR="00BC0AFF" w:rsidRDefault="00BC0AFF" w:rsidP="00BC0AFF">
      <w:pPr>
        <w:jc w:val="both"/>
      </w:pPr>
      <w:r>
        <w:t>- sportowe, w których udział brały dzieci - m.in. bieg przełajowy „Warsa i Sawy”,</w:t>
      </w:r>
    </w:p>
    <w:p w:rsidR="00BC0AFF" w:rsidRDefault="00BC0AFF" w:rsidP="00BC0AFF">
      <w:pPr>
        <w:jc w:val="both"/>
      </w:pPr>
      <w:r>
        <w:t>- Pikniki Rodzinne organizowane przez sołectwa na terenie gm. Pomiechówek,</w:t>
      </w:r>
    </w:p>
    <w:p w:rsidR="00BC0AFF" w:rsidRDefault="00BC0AFF" w:rsidP="00BC0AFF">
      <w:pPr>
        <w:jc w:val="both"/>
      </w:pPr>
      <w:r>
        <w:t>- imprezy plenerowe organizowane przez Szkoły,</w:t>
      </w:r>
    </w:p>
    <w:p w:rsidR="00BC0AFF" w:rsidRDefault="00BC0AFF" w:rsidP="00BC0AFF">
      <w:pPr>
        <w:jc w:val="both"/>
      </w:pPr>
      <w:r>
        <w:t>- pielgrzymki piesze,</w:t>
      </w:r>
    </w:p>
    <w:p w:rsidR="00BC0AFF" w:rsidRDefault="00BC0AFF" w:rsidP="00BC0AFF">
      <w:pPr>
        <w:jc w:val="both"/>
      </w:pPr>
      <w:r>
        <w:t>- mecze piłki nożnej klasy A odbywające się na boisku gminnym w Pomiechówku,</w:t>
      </w:r>
    </w:p>
    <w:p w:rsidR="00BC0AFF" w:rsidRDefault="00BC0AFF" w:rsidP="00BC0AFF">
      <w:pPr>
        <w:jc w:val="both"/>
      </w:pPr>
    </w:p>
    <w:p w:rsidR="00BC0AFF" w:rsidRDefault="00BC0AFF" w:rsidP="00BC0AFF">
      <w:pPr>
        <w:jc w:val="both"/>
      </w:pPr>
      <w:r>
        <w:t xml:space="preserve">           W toku trwania imprez nie odnotowano żadnych zdarzeń kryminalnych poza nielicznymi interwencjami związanymi z nadużywaniem alkoholu przez uczestników. Podkreślić należy, iż w/w imprezy zabezpieczono własnymi siłami tutejszej jednostki. </w:t>
      </w:r>
    </w:p>
    <w:p w:rsidR="00BC0AFF" w:rsidRDefault="00BC0AFF" w:rsidP="00BC0AFF">
      <w:pPr>
        <w:jc w:val="both"/>
      </w:pPr>
    </w:p>
    <w:p w:rsidR="00BC0AFF" w:rsidRDefault="00BC0AFF" w:rsidP="00BC0AFF">
      <w:pPr>
        <w:jc w:val="both"/>
      </w:pPr>
      <w:r>
        <w:t xml:space="preserve">          Mając na uwadze osiągnięte wyniki w 2018 roku zarówno w zakresie pracy dochodzeniowo śledczej, operacyjnej, jak i prewencyjnej, należy je uznać za satysfakcjonujące. Z pewnością wpływ na osiągnięte wyniki ma dobra współpraca z miejscowym samorządem. W ubiegłym roku samorząd przeznaczył 7000zł na sfinansowanie służb ponadnormatywnych. Dzięki temu podczas organizowanych przez gm. Pomiechówek imprez oraz w rejonie „Promenady” i „Parku linowego” wystawiono dodatkowe patrole prewencyjne co skutkowało ograniczeniem przestępczości kryminalnej i poprawą stanu bezpieczeństwa. </w:t>
      </w:r>
    </w:p>
    <w:p w:rsidR="00BC0AFF" w:rsidRDefault="00BC0AFF" w:rsidP="00BC0AFF">
      <w:pPr>
        <w:jc w:val="both"/>
      </w:pPr>
    </w:p>
    <w:p w:rsidR="00BC0AFF" w:rsidRDefault="00BC0AFF" w:rsidP="00BC0AFF">
      <w:pPr>
        <w:jc w:val="both"/>
        <w:rPr>
          <w:sz w:val="28"/>
          <w:szCs w:val="28"/>
        </w:rPr>
      </w:pPr>
      <w:r>
        <w:t xml:space="preserve">          W 2019 roku planuję przede wszystkim utrzymać uzyskane wyniki oraz poprawić poczucie bezpieczeństwa wśród mieszkańców gminy m.in. poprzez zwiększenie ilości patroli policyjnych. Osiągnięcie tych celów nie będzie możliwe bez wsparcia miejscowego samorządu, zwłaszcza zakontraktowania służb ponadnormatywnych - wzorem ubiegłych lat. Wsparcie finansowe, przy rzetelnej i umotywowanej pracy funkcjonariuszy Posterunku Policji w Pomiechówku z pewnością </w:t>
      </w:r>
      <w:r>
        <w:lastRenderedPageBreak/>
        <w:t>odniesie wymierne skutki poprzez zwiększenie poczucia bezpieczeństwa mieszkańców gminy Pomiechówek.</w:t>
      </w:r>
      <w:r>
        <w:rPr>
          <w:sz w:val="28"/>
          <w:szCs w:val="28"/>
        </w:rPr>
        <w:t xml:space="preserve"> </w:t>
      </w:r>
      <w:r>
        <w:t xml:space="preserve">Ponadto podejmowane będą działania zmierzające do ograniczenia przestępczości przeciwko mieniu, jak również w zakresie ujawniania i ścigania sprawców przestępstw związanych z handlem narkotykami, ze szczególnym naciskiem na tego rodzaju przestępczość wśród młodzieży szkolnej. </w:t>
      </w:r>
      <w:r>
        <w:rPr>
          <w:sz w:val="28"/>
          <w:szCs w:val="28"/>
        </w:rPr>
        <w:t xml:space="preserve">           </w:t>
      </w:r>
    </w:p>
    <w:p w:rsidR="00BC0AFF" w:rsidRDefault="00BC0AFF" w:rsidP="00BC0AFF">
      <w:pPr>
        <w:jc w:val="both"/>
        <w:rPr>
          <w:sz w:val="24"/>
        </w:rPr>
      </w:pPr>
      <w:r w:rsidRPr="00BC0AFF">
        <w:rPr>
          <w:sz w:val="24"/>
        </w:rPr>
        <w:t xml:space="preserve">Poinformował </w:t>
      </w:r>
      <w:r>
        <w:rPr>
          <w:sz w:val="24"/>
        </w:rPr>
        <w:t xml:space="preserve"> też nt. planowanej budowy Komisariatu Policji, który jak wynika z porozumienia z Gminą powstanie w 2020 roku.</w:t>
      </w:r>
    </w:p>
    <w:p w:rsidR="00BC0AFF" w:rsidRDefault="00BC0AFF" w:rsidP="00BC0AFF">
      <w:pPr>
        <w:jc w:val="both"/>
        <w:rPr>
          <w:sz w:val="24"/>
        </w:rPr>
      </w:pPr>
      <w:r>
        <w:rPr>
          <w:sz w:val="24"/>
        </w:rPr>
        <w:t xml:space="preserve">W trakcie dyskusji </w:t>
      </w:r>
      <w:r>
        <w:rPr>
          <w:b/>
          <w:sz w:val="24"/>
        </w:rPr>
        <w:t xml:space="preserve">radna Małgorzata Lewczuk </w:t>
      </w:r>
      <w:r>
        <w:rPr>
          <w:sz w:val="24"/>
        </w:rPr>
        <w:t xml:space="preserve">poruszyła kwestię bezpieczeństwa wyjazdu z </w:t>
      </w:r>
      <w:proofErr w:type="spellStart"/>
      <w:r>
        <w:rPr>
          <w:sz w:val="24"/>
        </w:rPr>
        <w:t>ul.Lotników</w:t>
      </w:r>
      <w:proofErr w:type="spellEnd"/>
      <w:r>
        <w:rPr>
          <w:sz w:val="24"/>
        </w:rPr>
        <w:t xml:space="preserve"> w Pomiechówku, gdzie nie ma jeszcze znaku </w:t>
      </w:r>
      <w:proofErr w:type="spellStart"/>
      <w:r>
        <w:rPr>
          <w:sz w:val="24"/>
        </w:rPr>
        <w:t>prawoskrętu</w:t>
      </w:r>
      <w:proofErr w:type="spellEnd"/>
      <w:r>
        <w:rPr>
          <w:sz w:val="24"/>
        </w:rPr>
        <w:t>. Prosiła o zwrócenie uwagi Policji na to miejsce.</w:t>
      </w:r>
    </w:p>
    <w:p w:rsidR="00BC0AFF" w:rsidRDefault="00BC0AFF" w:rsidP="00BC0AFF">
      <w:pPr>
        <w:jc w:val="both"/>
        <w:rPr>
          <w:sz w:val="24"/>
        </w:rPr>
      </w:pPr>
      <w:r>
        <w:rPr>
          <w:b/>
          <w:sz w:val="24"/>
        </w:rPr>
        <w:t>Andrzej Owocki OSP Pomiechówek</w:t>
      </w:r>
      <w:r>
        <w:rPr>
          <w:sz w:val="24"/>
        </w:rPr>
        <w:t xml:space="preserve"> poruszył problem parkowania przy bramach garażowych OSP w Pomiechówku. Zwrócił się z prośbą do Policji o zwrócenie uwagi na tą sprawę.</w:t>
      </w:r>
    </w:p>
    <w:p w:rsidR="00BC0AFF" w:rsidRDefault="00BC0AFF" w:rsidP="00BC0AFF">
      <w:pPr>
        <w:jc w:val="both"/>
        <w:rPr>
          <w:sz w:val="24"/>
        </w:rPr>
      </w:pPr>
      <w:r>
        <w:rPr>
          <w:sz w:val="24"/>
        </w:rPr>
        <w:t>Komisja popiera wniosek Policji o dofinansowanie zakupu urządzenia dobadania trzeźwości kierowców.</w:t>
      </w:r>
    </w:p>
    <w:p w:rsidR="00BC0AFF" w:rsidRDefault="00BC0AFF" w:rsidP="00BC0AFF">
      <w:pPr>
        <w:jc w:val="both"/>
        <w:rPr>
          <w:b/>
          <w:sz w:val="24"/>
        </w:rPr>
      </w:pPr>
      <w:r>
        <w:rPr>
          <w:b/>
          <w:sz w:val="24"/>
        </w:rPr>
        <w:t>Ad.2</w:t>
      </w:r>
    </w:p>
    <w:p w:rsidR="00BC0AFF" w:rsidRDefault="00BC0AFF" w:rsidP="00BC0AFF">
      <w:pPr>
        <w:jc w:val="both"/>
        <w:rPr>
          <w:sz w:val="24"/>
        </w:rPr>
      </w:pPr>
      <w:r>
        <w:rPr>
          <w:b/>
          <w:sz w:val="24"/>
        </w:rPr>
        <w:t xml:space="preserve">Andrzej Owocki </w:t>
      </w:r>
      <w:r>
        <w:rPr>
          <w:sz w:val="24"/>
        </w:rPr>
        <w:t>przedstawił sprawozdanie z OSP Pomiechówek za 2018 rok.</w:t>
      </w:r>
    </w:p>
    <w:p w:rsidR="00BC0AFF" w:rsidRPr="00BC0AFF" w:rsidRDefault="00BC0AFF" w:rsidP="00BC0AFF">
      <w:pPr>
        <w:jc w:val="both"/>
        <w:rPr>
          <w:sz w:val="24"/>
        </w:rPr>
      </w:pPr>
    </w:p>
    <w:p w:rsidR="006F5E07" w:rsidRDefault="00BC0AFF" w:rsidP="006F5E07">
      <w:pPr>
        <w:spacing w:line="360" w:lineRule="auto"/>
        <w:ind w:left="-540" w:right="-468"/>
      </w:pPr>
      <w:r w:rsidRPr="00BC0AFF">
        <w:rPr>
          <w:sz w:val="24"/>
        </w:rPr>
        <w:t xml:space="preserve">  </w:t>
      </w:r>
      <w:r w:rsidR="006F5E07">
        <w:rPr>
          <w:sz w:val="20"/>
          <w:szCs w:val="20"/>
        </w:rPr>
        <w:tab/>
      </w:r>
      <w:r w:rsidR="006F5E07">
        <w:rPr>
          <w:rFonts w:ascii="Verdana" w:hAnsi="Verdana" w:cs="Verdana"/>
          <w:sz w:val="18"/>
          <w:szCs w:val="18"/>
        </w:rPr>
        <w:t xml:space="preserve">Ochotnicza Straż Pożarna w Pomiechówku liczy sobie 91 lat działalności.                 </w:t>
      </w:r>
      <w:r w:rsidR="006F5E07">
        <w:rPr>
          <w:rFonts w:ascii="Verdana" w:hAnsi="Verdana" w:cs="Verdana"/>
          <w:sz w:val="18"/>
          <w:szCs w:val="18"/>
        </w:rPr>
        <w:tab/>
      </w:r>
      <w:r w:rsidR="006F5E07">
        <w:rPr>
          <w:rFonts w:ascii="Verdana" w:hAnsi="Verdana" w:cs="Verdana"/>
          <w:sz w:val="18"/>
          <w:szCs w:val="18"/>
        </w:rPr>
        <w:tab/>
      </w:r>
      <w:r w:rsidR="006F5E07">
        <w:rPr>
          <w:rFonts w:ascii="Verdana" w:hAnsi="Verdana" w:cs="Verdana"/>
          <w:sz w:val="18"/>
          <w:szCs w:val="18"/>
        </w:rPr>
        <w:tab/>
      </w:r>
      <w:r w:rsidR="006F5E07">
        <w:rPr>
          <w:rFonts w:ascii="Verdana" w:hAnsi="Verdana" w:cs="Verdana"/>
          <w:sz w:val="18"/>
          <w:szCs w:val="18"/>
        </w:rPr>
        <w:tab/>
        <w:t xml:space="preserve">Do jednostki OSP w Pomiechówku  należy 30 druhów.                                       </w:t>
      </w:r>
    </w:p>
    <w:p w:rsidR="006F5E07" w:rsidRDefault="006F5E07" w:rsidP="006F5E07">
      <w:pPr>
        <w:pStyle w:val="Tekstblokowy1"/>
        <w:tabs>
          <w:tab w:val="left" w:pos="9000"/>
        </w:tabs>
        <w:spacing w:line="360" w:lineRule="auto"/>
        <w:ind w:left="0" w:right="0" w:firstLine="0"/>
        <w:jc w:val="left"/>
      </w:pPr>
      <w:r>
        <w:rPr>
          <w:rFonts w:ascii="Verdana" w:eastAsia="Verdana" w:hAnsi="Verdana" w:cs="Verdana"/>
          <w:sz w:val="18"/>
          <w:szCs w:val="18"/>
        </w:rPr>
        <w:t xml:space="preserve">                           </w:t>
      </w:r>
    </w:p>
    <w:p w:rsidR="006F5E07" w:rsidRDefault="006F5E07" w:rsidP="006F5E07">
      <w:pPr>
        <w:pStyle w:val="Tekstblokowy1"/>
        <w:tabs>
          <w:tab w:val="left" w:pos="9000"/>
        </w:tabs>
        <w:spacing w:line="360" w:lineRule="auto"/>
        <w:ind w:left="0" w:right="0" w:hanging="900"/>
        <w:jc w:val="left"/>
      </w:pPr>
      <w:r>
        <w:rPr>
          <w:rFonts w:ascii="Verdana" w:eastAsia="Verdana" w:hAnsi="Verdana" w:cs="Verdana"/>
          <w:sz w:val="18"/>
          <w:szCs w:val="18"/>
        </w:rPr>
        <w:t xml:space="preserve">   </w:t>
      </w:r>
      <w:r>
        <w:rPr>
          <w:rFonts w:ascii="Verdana" w:hAnsi="Verdana" w:cs="Verdana"/>
          <w:sz w:val="18"/>
          <w:szCs w:val="18"/>
        </w:rPr>
        <w:tab/>
        <w:t xml:space="preserve"> </w:t>
      </w:r>
      <w:r>
        <w:rPr>
          <w:rFonts w:ascii="Verdana" w:hAnsi="Verdana" w:cs="Verdana"/>
          <w:b/>
          <w:sz w:val="18"/>
          <w:szCs w:val="18"/>
        </w:rPr>
        <w:t>OSP w Pomiechówku posiada trzy samochody pożarnicze:</w:t>
      </w:r>
      <w:r>
        <w:rPr>
          <w:rFonts w:ascii="Verdana" w:hAnsi="Verdana" w:cs="Verdana"/>
          <w:b/>
          <w:sz w:val="18"/>
          <w:szCs w:val="18"/>
        </w:rPr>
        <w:tab/>
      </w:r>
    </w:p>
    <w:p w:rsidR="006F5E07" w:rsidRDefault="006F5E07" w:rsidP="006F5E07">
      <w:pPr>
        <w:pStyle w:val="Tekstblokowy1"/>
        <w:numPr>
          <w:ilvl w:val="0"/>
          <w:numId w:val="3"/>
        </w:numPr>
        <w:tabs>
          <w:tab w:val="clear" w:pos="3735"/>
          <w:tab w:val="left" w:pos="709"/>
          <w:tab w:val="left" w:pos="9000"/>
        </w:tabs>
        <w:spacing w:line="360" w:lineRule="auto"/>
        <w:ind w:right="0"/>
        <w:jc w:val="left"/>
      </w:pPr>
      <w:r>
        <w:rPr>
          <w:rFonts w:ascii="Verdana" w:hAnsi="Verdana" w:cs="Verdana"/>
          <w:sz w:val="18"/>
          <w:szCs w:val="18"/>
        </w:rPr>
        <w:t>Samochód średni MAN o pojemności 4,5 tys. litrów wody i 450 litrów środka pianotwórczego,</w:t>
      </w:r>
    </w:p>
    <w:p w:rsidR="006F5E07" w:rsidRDefault="006F5E07" w:rsidP="006F5E07">
      <w:pPr>
        <w:pStyle w:val="Tekstblokowy1"/>
        <w:numPr>
          <w:ilvl w:val="0"/>
          <w:numId w:val="3"/>
        </w:numPr>
        <w:tabs>
          <w:tab w:val="clear" w:pos="3735"/>
          <w:tab w:val="left" w:pos="709"/>
          <w:tab w:val="left" w:pos="9000"/>
        </w:tabs>
        <w:spacing w:line="360" w:lineRule="auto"/>
        <w:ind w:right="0"/>
        <w:jc w:val="left"/>
      </w:pPr>
      <w:r>
        <w:rPr>
          <w:rFonts w:ascii="Verdana" w:hAnsi="Verdana" w:cs="Verdana"/>
          <w:sz w:val="18"/>
          <w:szCs w:val="18"/>
        </w:rPr>
        <w:t>Samochód średni STAR 244 o pojemności 2,5 tys. litrów wody i 250 litrów środka pianotwórczego,</w:t>
      </w:r>
    </w:p>
    <w:p w:rsidR="006F5E07" w:rsidRDefault="006F5E07" w:rsidP="006F5E07">
      <w:pPr>
        <w:pStyle w:val="Tekstblokowy1"/>
        <w:numPr>
          <w:ilvl w:val="0"/>
          <w:numId w:val="3"/>
        </w:numPr>
        <w:tabs>
          <w:tab w:val="clear" w:pos="3735"/>
          <w:tab w:val="left" w:pos="709"/>
          <w:tab w:val="left" w:pos="9000"/>
        </w:tabs>
        <w:spacing w:line="360" w:lineRule="auto"/>
        <w:ind w:right="0"/>
        <w:jc w:val="left"/>
      </w:pPr>
      <w:r>
        <w:rPr>
          <w:rFonts w:ascii="Verdana" w:hAnsi="Verdana" w:cs="Verdana"/>
          <w:sz w:val="18"/>
          <w:szCs w:val="18"/>
        </w:rPr>
        <w:t xml:space="preserve">Samochód lekki LUBLIN. </w:t>
      </w:r>
    </w:p>
    <w:p w:rsidR="006F5E07" w:rsidRDefault="006F5E07" w:rsidP="006F5E07">
      <w:pPr>
        <w:pStyle w:val="Tekstblokowy1"/>
        <w:spacing w:line="360" w:lineRule="auto"/>
        <w:ind w:left="0" w:right="284" w:firstLine="0"/>
        <w:jc w:val="left"/>
        <w:rPr>
          <w:rFonts w:ascii="Verdana" w:hAnsi="Verdana" w:cs="Verdana"/>
          <w:sz w:val="18"/>
          <w:szCs w:val="18"/>
        </w:rPr>
      </w:pPr>
    </w:p>
    <w:p w:rsidR="006F5E07" w:rsidRDefault="006F5E07" w:rsidP="006F5E07">
      <w:pPr>
        <w:pStyle w:val="Tekstblokowy1"/>
        <w:spacing w:line="360" w:lineRule="auto"/>
        <w:ind w:left="0" w:right="284" w:firstLine="0"/>
        <w:jc w:val="left"/>
      </w:pPr>
      <w:r>
        <w:rPr>
          <w:rFonts w:ascii="Verdana" w:hAnsi="Verdana" w:cs="Verdana"/>
          <w:b/>
          <w:sz w:val="18"/>
          <w:szCs w:val="18"/>
        </w:rPr>
        <w:t>Oprócz tych samochodów jednostka posiada sprzęt lekki:</w:t>
      </w:r>
    </w:p>
    <w:p w:rsidR="006F5E07" w:rsidRDefault="006F5E07" w:rsidP="006F5E07">
      <w:pPr>
        <w:pStyle w:val="Tekstblokowy1"/>
        <w:numPr>
          <w:ilvl w:val="0"/>
          <w:numId w:val="4"/>
        </w:numPr>
        <w:spacing w:line="360" w:lineRule="auto"/>
        <w:ind w:left="540" w:right="284" w:hanging="540"/>
        <w:jc w:val="left"/>
      </w:pPr>
      <w:r>
        <w:rPr>
          <w:rFonts w:ascii="Verdana" w:hAnsi="Verdana" w:cs="Verdana"/>
          <w:sz w:val="18"/>
          <w:szCs w:val="18"/>
        </w:rPr>
        <w:t>Ponton pływający z silnikiem motorowym.</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Trzy piły spalinowe do drzewa.</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Jedną piłę ratowniczą</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Dwie piły spalinowa beton-stal.</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Dwa agregaty prądotwórcze.</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Dwie motopompy pływające o wydajności  1200 l/min.</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Jedną motopompę do wody M8/8 o wydajności 800 l/min.</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Dwie pompy szlamowe o wydajności 1300 l/min każda.</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Dwa turbo wentylatory (</w:t>
      </w:r>
      <w:proofErr w:type="spellStart"/>
      <w:r>
        <w:rPr>
          <w:rFonts w:ascii="Verdana" w:hAnsi="Verdana" w:cs="Verdana"/>
          <w:sz w:val="18"/>
          <w:szCs w:val="18"/>
        </w:rPr>
        <w:t>oddymiacz</w:t>
      </w:r>
      <w:proofErr w:type="spellEnd"/>
      <w:r>
        <w:rPr>
          <w:rFonts w:ascii="Verdana" w:hAnsi="Verdana" w:cs="Verdana"/>
          <w:sz w:val="18"/>
          <w:szCs w:val="18"/>
        </w:rPr>
        <w:t xml:space="preserve"> pomieszczeń).</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Średni zestaw narzędzi ratownictwa technicznego (drogowego).</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Cztery aparaty ochrony dróg oddechowych (</w:t>
      </w:r>
      <w:proofErr w:type="spellStart"/>
      <w:r>
        <w:rPr>
          <w:rFonts w:ascii="Verdana" w:hAnsi="Verdana" w:cs="Verdana"/>
          <w:sz w:val="18"/>
          <w:szCs w:val="18"/>
        </w:rPr>
        <w:t>Auer</w:t>
      </w:r>
      <w:proofErr w:type="spellEnd"/>
      <w:r>
        <w:rPr>
          <w:rFonts w:ascii="Verdana" w:hAnsi="Verdana" w:cs="Verdana"/>
          <w:sz w:val="18"/>
          <w:szCs w:val="18"/>
        </w:rPr>
        <w:t>). Brak przeglądu</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Cztery aparaty ochrony dróg oddechowych (</w:t>
      </w:r>
      <w:proofErr w:type="spellStart"/>
      <w:r>
        <w:rPr>
          <w:rFonts w:ascii="Verdana" w:hAnsi="Verdana" w:cs="Verdana"/>
          <w:sz w:val="18"/>
          <w:szCs w:val="18"/>
        </w:rPr>
        <w:t>Fenzy</w:t>
      </w:r>
      <w:proofErr w:type="spellEnd"/>
      <w:r>
        <w:rPr>
          <w:rFonts w:ascii="Verdana" w:hAnsi="Verdana" w:cs="Verdana"/>
          <w:sz w:val="18"/>
          <w:szCs w:val="18"/>
        </w:rPr>
        <w:t>)</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lastRenderedPageBreak/>
        <w:t>Osiem czujników bezruchu.</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Detektor napięcia</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Kamerę termowizyjną</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Dwie drabiny D-10W</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 xml:space="preserve">Drabiny nasadkowe </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Zestaw ratownictwa wysokościowego</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Zestaw ratownictwa wodnego (sanie lodowe)</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 xml:space="preserve">Defibrylator </w:t>
      </w:r>
    </w:p>
    <w:p w:rsidR="006F5E07" w:rsidRDefault="006F5E07" w:rsidP="006F5E07">
      <w:pPr>
        <w:numPr>
          <w:ilvl w:val="0"/>
          <w:numId w:val="4"/>
        </w:numPr>
        <w:tabs>
          <w:tab w:val="left" w:pos="660"/>
        </w:tabs>
        <w:suppressAutoHyphens/>
        <w:spacing w:after="0" w:line="360" w:lineRule="auto"/>
        <w:ind w:left="0" w:right="284" w:firstLine="0"/>
      </w:pPr>
      <w:r>
        <w:rPr>
          <w:rFonts w:ascii="Verdana" w:hAnsi="Verdana" w:cs="Verdana"/>
          <w:sz w:val="18"/>
          <w:szCs w:val="18"/>
        </w:rPr>
        <w:t>Przenośny zestaw oświetleniowy</w:t>
      </w:r>
    </w:p>
    <w:p w:rsidR="006F5E07" w:rsidRDefault="006F5E07" w:rsidP="006F5E07">
      <w:pPr>
        <w:spacing w:line="360" w:lineRule="auto"/>
        <w:ind w:right="284"/>
        <w:rPr>
          <w:rFonts w:ascii="Verdana" w:hAnsi="Verdana" w:cs="Verdana"/>
          <w:sz w:val="18"/>
          <w:szCs w:val="18"/>
        </w:rPr>
      </w:pPr>
    </w:p>
    <w:p w:rsidR="006F5E07" w:rsidRDefault="006F5E07" w:rsidP="006F5E07">
      <w:pPr>
        <w:spacing w:line="360" w:lineRule="auto"/>
        <w:ind w:right="284"/>
        <w:rPr>
          <w:sz w:val="24"/>
        </w:rPr>
      </w:pPr>
      <w:r>
        <w:rPr>
          <w:rFonts w:ascii="Verdana" w:hAnsi="Verdana" w:cs="Verdana"/>
          <w:b/>
          <w:sz w:val="18"/>
          <w:szCs w:val="18"/>
        </w:rPr>
        <w:t xml:space="preserve">Do pożarów i innych zdarzeń w 2018 roku wyjeżdżaliśmy 64 razy </w:t>
      </w:r>
    </w:p>
    <w:p w:rsidR="006F5E07" w:rsidRDefault="006F5E07" w:rsidP="006F5E07">
      <w:pPr>
        <w:numPr>
          <w:ilvl w:val="0"/>
          <w:numId w:val="5"/>
        </w:numPr>
        <w:tabs>
          <w:tab w:val="left" w:pos="360"/>
        </w:tabs>
        <w:suppressAutoHyphens/>
        <w:spacing w:after="0" w:line="360" w:lineRule="auto"/>
        <w:ind w:left="284" w:right="284" w:firstLine="0"/>
      </w:pPr>
      <w:r>
        <w:rPr>
          <w:rFonts w:ascii="Verdana" w:hAnsi="Verdana" w:cs="Verdana"/>
          <w:sz w:val="18"/>
          <w:szCs w:val="18"/>
        </w:rPr>
        <w:t>26 razy do gaszenia pożarów ,</w:t>
      </w:r>
    </w:p>
    <w:p w:rsidR="006F5E07" w:rsidRDefault="006F5E07" w:rsidP="006F5E07">
      <w:pPr>
        <w:numPr>
          <w:ilvl w:val="0"/>
          <w:numId w:val="5"/>
        </w:numPr>
        <w:tabs>
          <w:tab w:val="left" w:pos="360"/>
        </w:tabs>
        <w:suppressAutoHyphens/>
        <w:spacing w:after="0" w:line="360" w:lineRule="auto"/>
        <w:ind w:left="284" w:right="284" w:firstLine="0"/>
      </w:pPr>
      <w:r>
        <w:rPr>
          <w:rFonts w:ascii="Verdana" w:hAnsi="Verdana" w:cs="Verdana"/>
          <w:sz w:val="18"/>
          <w:szCs w:val="18"/>
        </w:rPr>
        <w:t>36 razy do likwidacji miejscowych zagrożeń ,</w:t>
      </w:r>
    </w:p>
    <w:p w:rsidR="006F5E07" w:rsidRDefault="006F5E07" w:rsidP="006F5E07">
      <w:pPr>
        <w:numPr>
          <w:ilvl w:val="0"/>
          <w:numId w:val="5"/>
        </w:numPr>
        <w:tabs>
          <w:tab w:val="left" w:pos="360"/>
        </w:tabs>
        <w:suppressAutoHyphens/>
        <w:spacing w:after="0" w:line="360" w:lineRule="auto"/>
        <w:ind w:left="284" w:right="284" w:firstLine="0"/>
      </w:pPr>
      <w:r>
        <w:rPr>
          <w:rFonts w:ascii="Verdana" w:hAnsi="Verdana" w:cs="Verdana"/>
          <w:sz w:val="18"/>
          <w:szCs w:val="18"/>
        </w:rPr>
        <w:t>2 razy do pożaru fałszywego,</w:t>
      </w:r>
    </w:p>
    <w:p w:rsidR="006F5E07" w:rsidRDefault="006F5E07" w:rsidP="006F5E07">
      <w:pPr>
        <w:numPr>
          <w:ilvl w:val="1"/>
          <w:numId w:val="5"/>
        </w:numPr>
        <w:tabs>
          <w:tab w:val="left" w:pos="360"/>
        </w:tabs>
        <w:suppressAutoHyphens/>
        <w:spacing w:after="0" w:line="360" w:lineRule="auto"/>
        <w:ind w:right="284"/>
      </w:pPr>
      <w:r>
        <w:rPr>
          <w:rFonts w:ascii="Verdana" w:hAnsi="Verdana" w:cs="Verdana"/>
          <w:sz w:val="18"/>
          <w:szCs w:val="18"/>
        </w:rPr>
        <w:t xml:space="preserve">Dwa raz braliśmy udział w ćwiczeniach na obiekcje.  </w:t>
      </w:r>
    </w:p>
    <w:p w:rsidR="006F5E07" w:rsidRDefault="006F5E07" w:rsidP="006F5E07">
      <w:pPr>
        <w:numPr>
          <w:ilvl w:val="0"/>
          <w:numId w:val="5"/>
        </w:numPr>
        <w:tabs>
          <w:tab w:val="left" w:pos="360"/>
        </w:tabs>
        <w:suppressAutoHyphens/>
        <w:spacing w:after="0" w:line="360" w:lineRule="auto"/>
        <w:ind w:left="284" w:right="284" w:firstLine="0"/>
      </w:pPr>
      <w:r>
        <w:rPr>
          <w:rFonts w:ascii="Verdana" w:hAnsi="Verdana" w:cs="Verdana"/>
          <w:sz w:val="18"/>
          <w:szCs w:val="18"/>
        </w:rPr>
        <w:t>Dwa alarmy pożarowe  w ramach sprawdzenia przez PSP gotowości bojowej,</w:t>
      </w:r>
    </w:p>
    <w:p w:rsidR="006F5E07" w:rsidRDefault="006F5E07" w:rsidP="006F5E07">
      <w:pPr>
        <w:tabs>
          <w:tab w:val="left" w:pos="360"/>
        </w:tabs>
        <w:spacing w:line="360" w:lineRule="auto"/>
        <w:ind w:left="284" w:right="284"/>
      </w:pPr>
      <w:r>
        <w:rPr>
          <w:rFonts w:ascii="Verdana" w:hAnsi="Verdana" w:cs="Verdana"/>
          <w:sz w:val="18"/>
          <w:szCs w:val="18"/>
        </w:rPr>
        <w:t xml:space="preserve">- </w:t>
      </w:r>
      <w:r>
        <w:rPr>
          <w:rFonts w:ascii="Verdana" w:hAnsi="Verdana" w:cs="Verdana"/>
          <w:sz w:val="18"/>
          <w:szCs w:val="18"/>
        </w:rPr>
        <w:tab/>
        <w:t xml:space="preserve">poza teren gminy do akcji ratowniczo-gaśniczych wyjeżdżaliśmy: </w:t>
      </w:r>
    </w:p>
    <w:p w:rsidR="006F5E07" w:rsidRDefault="006F5E07" w:rsidP="006F5E07">
      <w:pPr>
        <w:tabs>
          <w:tab w:val="left" w:pos="360"/>
        </w:tabs>
        <w:spacing w:line="360" w:lineRule="auto"/>
        <w:ind w:left="284" w:right="284"/>
      </w:pPr>
      <w:r>
        <w:rPr>
          <w:rFonts w:ascii="Verdana" w:eastAsia="Verdana" w:hAnsi="Verdana" w:cs="Verdana"/>
          <w:sz w:val="18"/>
          <w:szCs w:val="18"/>
        </w:rPr>
        <w:t xml:space="preserve">      </w:t>
      </w:r>
      <w:r>
        <w:rPr>
          <w:rFonts w:ascii="Verdana" w:hAnsi="Verdana" w:cs="Verdana"/>
          <w:sz w:val="18"/>
          <w:szCs w:val="18"/>
        </w:rPr>
        <w:t>jeden raz Gmina Czosnów, trzy razy Gmina Nasielsk,.</w:t>
      </w:r>
    </w:p>
    <w:p w:rsidR="006F5E07" w:rsidRDefault="006F5E07" w:rsidP="006F5E07">
      <w:pPr>
        <w:spacing w:line="360" w:lineRule="auto"/>
        <w:ind w:right="284"/>
        <w:jc w:val="both"/>
      </w:pPr>
      <w:r>
        <w:rPr>
          <w:rFonts w:ascii="Verdana" w:hAnsi="Verdana" w:cs="Verdana"/>
          <w:b/>
          <w:sz w:val="18"/>
          <w:szCs w:val="18"/>
        </w:rPr>
        <w:t>OSP wykonywała prace społeczne na rzecz Gminy oraz czynnie uczestniczyła w zabezpieczaniu imprez:</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Styczeń- Wielka Orkiestra Świątecznej Pomocy</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Luty- zawody o puchar Komendanta Powiatowego w piłkę halowa, zajęliśmy III miejsce</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Luty- ćwiczenia zorganizowane przez PSP Nowy Dwór Mazowiecki zagadnienie dotyczyło gaszenia budynków.</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 xml:space="preserve">Marzec- zabezpieczenie ART-BAZARU. </w:t>
      </w:r>
    </w:p>
    <w:p w:rsidR="006F5E07" w:rsidRDefault="006F5E07" w:rsidP="006F5E07">
      <w:pPr>
        <w:numPr>
          <w:ilvl w:val="0"/>
          <w:numId w:val="6"/>
        </w:numPr>
        <w:suppressAutoHyphens/>
        <w:spacing w:after="0" w:line="360" w:lineRule="auto"/>
        <w:jc w:val="both"/>
      </w:pPr>
      <w:r>
        <w:rPr>
          <w:rFonts w:ascii="Verdana" w:hAnsi="Verdana" w:cs="Verdana"/>
          <w:sz w:val="18"/>
          <w:szCs w:val="18"/>
        </w:rPr>
        <w:t>Kwiecień- ćwiczenia na obiekcie Agencji Restrukturyzacji i Modernizacji Rolnictwa w Pomiechówku, ewakuacja budynku ARiMR w Pomiechówku.</w:t>
      </w:r>
    </w:p>
    <w:p w:rsidR="006F5E07" w:rsidRDefault="006F5E07" w:rsidP="006F5E07">
      <w:pPr>
        <w:numPr>
          <w:ilvl w:val="0"/>
          <w:numId w:val="6"/>
        </w:numPr>
        <w:suppressAutoHyphens/>
        <w:spacing w:after="0" w:line="360" w:lineRule="auto"/>
        <w:jc w:val="both"/>
      </w:pPr>
      <w:r>
        <w:rPr>
          <w:rFonts w:ascii="Verdana" w:hAnsi="Verdana" w:cs="Verdana"/>
          <w:sz w:val="18"/>
          <w:szCs w:val="18"/>
        </w:rPr>
        <w:t>Kwiecień-  Pokazy Pierwszej Pomocy Przedmedycznej w szkole w Orzechowie.</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Maj- Powiatowe obchody Dnia Strażaka w Nowym Dworze Mazowieckim.</w:t>
      </w:r>
    </w:p>
    <w:p w:rsidR="006F5E07" w:rsidRDefault="006F5E07" w:rsidP="006F5E07">
      <w:pPr>
        <w:numPr>
          <w:ilvl w:val="0"/>
          <w:numId w:val="6"/>
        </w:numPr>
        <w:suppressAutoHyphens/>
        <w:spacing w:after="0" w:line="360" w:lineRule="auto"/>
        <w:jc w:val="both"/>
      </w:pPr>
      <w:r>
        <w:rPr>
          <w:rFonts w:ascii="Verdana" w:hAnsi="Verdana" w:cs="Verdana"/>
          <w:sz w:val="18"/>
          <w:szCs w:val="18"/>
        </w:rPr>
        <w:t>Maj- zabezpieczenie imprezy oraz pokazy sprzętu podczas imprezy z okazji „Dnia Dziecka’’ Pomiechowo</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zabezpieczenie imprezy oraz pokazy sprzętu podczas imprezy z okazji „Dnia Dziecka’’ Pomiechówek ul. Sportowa.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zabezpieczenie imprezy oraz pokazy sprzętu podczas imprezy z okazji „Dnia Dziecka’’ Bronisławka.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pokaz sprzętu strażackiego w Parku Linowym w Pomiechówku.</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polewanie pobocza na ul. Przytorowej.</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zabezpieczenie imprezy w parku linowym (otwarcie lata)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Czerwiec- dowóz wody dla mieszkańców Czarnowa.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lastRenderedPageBreak/>
        <w:t>Lipiec- zabezpieczenie imprezy sołeckiej Pomiechówek ul. Wojska Polskiego.</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Sierpień- uczestniczyliśmy w zaślubinach druhny i druha z naszej jednostki</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Wrzesień- ćwiczenia na obiekcie Szkoła Podstawowa w Pomiechówku, ewakuacja</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Wrzesień- polewanie nawiezionej ziemi (zagęszczanie) pod boisko oraz plac zabaw w miejscowości Kosewko.</w:t>
      </w:r>
    </w:p>
    <w:p w:rsidR="006F5E07" w:rsidRDefault="006F5E07" w:rsidP="006F5E07">
      <w:pPr>
        <w:numPr>
          <w:ilvl w:val="0"/>
          <w:numId w:val="6"/>
        </w:numPr>
        <w:suppressAutoHyphens/>
        <w:spacing w:after="0" w:line="360" w:lineRule="auto"/>
        <w:jc w:val="both"/>
      </w:pPr>
      <w:r>
        <w:rPr>
          <w:rFonts w:ascii="Verdana" w:hAnsi="Verdana" w:cs="Verdana"/>
          <w:sz w:val="18"/>
          <w:szCs w:val="18"/>
        </w:rPr>
        <w:t>Październik- polewanie nawiezionej ziemi (zagęszczanie) pod boisko oraz plac zabaw w miejscowości Kosewko.</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 xml:space="preserve">Październik- ćwiczenia Jednostka Wojskowa Pomiechówek 2 </w:t>
      </w:r>
      <w:proofErr w:type="spellStart"/>
      <w:r>
        <w:rPr>
          <w:rFonts w:ascii="Verdana" w:hAnsi="Verdana" w:cs="Verdana"/>
          <w:sz w:val="18"/>
          <w:szCs w:val="18"/>
        </w:rPr>
        <w:t>RBLog</w:t>
      </w:r>
      <w:proofErr w:type="spellEnd"/>
      <w:r>
        <w:rPr>
          <w:rFonts w:ascii="Verdana" w:hAnsi="Verdana" w:cs="Verdana"/>
          <w:sz w:val="18"/>
          <w:szCs w:val="18"/>
        </w:rPr>
        <w:t>. Kompleks K-59</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Listopad- zabezpieczenie ART-BAZARU</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Grudzień-Pomoc przy rozwożeniu Szlachetnej Paczki</w:t>
      </w:r>
    </w:p>
    <w:p w:rsidR="006F5E07" w:rsidRDefault="006F5E07" w:rsidP="006F5E07">
      <w:pPr>
        <w:numPr>
          <w:ilvl w:val="0"/>
          <w:numId w:val="6"/>
        </w:numPr>
        <w:suppressAutoHyphens/>
        <w:spacing w:after="0" w:line="360" w:lineRule="auto"/>
        <w:jc w:val="both"/>
      </w:pPr>
      <w:r>
        <w:rPr>
          <w:rFonts w:ascii="Verdana" w:hAnsi="Verdana" w:cs="Verdana"/>
          <w:sz w:val="18"/>
          <w:szCs w:val="18"/>
        </w:rPr>
        <w:t>Grudzień- sprawdzian z gotowości bojowej (kontrola PSP).</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Grudzień- Zabezpieczenie Wigilii dla mieszkańców Gminy Pomiechówek.</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Orkiestra Strażacka brała udział w uroczystościach gminnych i kościelnych.</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Braliśmy udział w adoracji grobu Pana Jezusa podczas Świąt Wielkanocnych.</w:t>
      </w:r>
    </w:p>
    <w:p w:rsidR="006F5E07" w:rsidRDefault="006F5E07" w:rsidP="006F5E07">
      <w:pPr>
        <w:numPr>
          <w:ilvl w:val="0"/>
          <w:numId w:val="6"/>
        </w:numPr>
        <w:suppressAutoHyphens/>
        <w:spacing w:after="0" w:line="360" w:lineRule="auto"/>
        <w:jc w:val="both"/>
      </w:pPr>
      <w:r>
        <w:rPr>
          <w:rFonts w:ascii="Verdana" w:hAnsi="Verdana" w:cs="Verdana"/>
          <w:sz w:val="18"/>
          <w:szCs w:val="18"/>
        </w:rPr>
        <w:t xml:space="preserve">Poczet sztandarowy brał udział w uroczystościach kościelnych w naszej parafii: Święto Konstytucji, Dzień Strażaka, Dzień Wojska Polskiego. </w:t>
      </w:r>
    </w:p>
    <w:p w:rsidR="006F5E07" w:rsidRDefault="006F5E07" w:rsidP="006F5E07">
      <w:pPr>
        <w:numPr>
          <w:ilvl w:val="0"/>
          <w:numId w:val="6"/>
        </w:numPr>
        <w:suppressAutoHyphens/>
        <w:spacing w:after="0" w:line="360" w:lineRule="auto"/>
        <w:ind w:right="284"/>
        <w:jc w:val="both"/>
      </w:pPr>
      <w:r>
        <w:rPr>
          <w:rFonts w:ascii="Verdana" w:hAnsi="Verdana" w:cs="Verdana"/>
          <w:sz w:val="18"/>
          <w:szCs w:val="18"/>
        </w:rPr>
        <w:t>Zabezpieczenie meczy na stadionie gminnym.</w:t>
      </w:r>
    </w:p>
    <w:p w:rsidR="006F5E07" w:rsidRDefault="006F5E07" w:rsidP="006F5E07">
      <w:pPr>
        <w:spacing w:line="360" w:lineRule="auto"/>
        <w:ind w:right="284"/>
      </w:pPr>
      <w:r>
        <w:rPr>
          <w:rFonts w:ascii="Verdana" w:hAnsi="Verdana" w:cs="Verdana"/>
          <w:b/>
          <w:sz w:val="18"/>
          <w:szCs w:val="18"/>
        </w:rPr>
        <w:t>Szkolenia:</w:t>
      </w:r>
    </w:p>
    <w:p w:rsidR="006F5E07" w:rsidRDefault="006F5E07" w:rsidP="006F5E07">
      <w:pPr>
        <w:spacing w:line="360" w:lineRule="auto"/>
        <w:ind w:right="284"/>
      </w:pPr>
      <w:r>
        <w:rPr>
          <w:rFonts w:ascii="Verdana" w:hAnsi="Verdana" w:cs="Verdana"/>
          <w:sz w:val="18"/>
          <w:szCs w:val="18"/>
        </w:rPr>
        <w:t>W roku sprawozdawczym zostało przeszkolonych pięciu druhów:</w:t>
      </w:r>
    </w:p>
    <w:p w:rsidR="006F5E07" w:rsidRDefault="006F5E07" w:rsidP="006F5E07">
      <w:pPr>
        <w:spacing w:line="360" w:lineRule="auto"/>
        <w:ind w:right="284"/>
      </w:pPr>
      <w:r>
        <w:rPr>
          <w:rFonts w:ascii="Verdana" w:hAnsi="Verdana" w:cs="Verdana"/>
          <w:sz w:val="18"/>
          <w:szCs w:val="18"/>
        </w:rPr>
        <w:t>- szkolenie ze współdziałania z Lotniczym Pogotowiem Ratunkowym (LPR)</w:t>
      </w:r>
    </w:p>
    <w:p w:rsidR="006F5E07" w:rsidRDefault="006F5E07" w:rsidP="006F5E07">
      <w:pPr>
        <w:spacing w:line="360" w:lineRule="auto"/>
        <w:ind w:right="284"/>
      </w:pPr>
      <w:r>
        <w:rPr>
          <w:rFonts w:ascii="Verdana" w:hAnsi="Verdana" w:cs="Verdana"/>
          <w:b/>
          <w:sz w:val="18"/>
          <w:szCs w:val="18"/>
        </w:rPr>
        <w:t>OSP w Pomiechówku otrzymała dotację finansową:</w:t>
      </w:r>
    </w:p>
    <w:p w:rsidR="006F5E07" w:rsidRDefault="006F5E07" w:rsidP="006F5E07">
      <w:pPr>
        <w:spacing w:line="360" w:lineRule="auto"/>
        <w:ind w:left="-240" w:right="284"/>
        <w:jc w:val="both"/>
      </w:pPr>
      <w:r>
        <w:rPr>
          <w:rFonts w:ascii="Verdana" w:hAnsi="Verdana" w:cs="Verdana"/>
          <w:sz w:val="18"/>
          <w:szCs w:val="18"/>
        </w:rPr>
        <w:t xml:space="preserve">Z Krajowego Systemu Ratownictwa Gaśniczego w wysokości 7168,00 zł, środki finansowe zgodnie z umową przeznaczono na: </w:t>
      </w:r>
    </w:p>
    <w:p w:rsidR="006F5E07" w:rsidRDefault="006F5E07" w:rsidP="006F5E07">
      <w:pPr>
        <w:jc w:val="both"/>
      </w:pPr>
      <w:r>
        <w:rPr>
          <w:rFonts w:ascii="Verdana" w:hAnsi="Verdana" w:cs="Verdana"/>
          <w:sz w:val="20"/>
          <w:szCs w:val="20"/>
        </w:rPr>
        <w:t>1. Wymianę posadzki garażowej</w:t>
      </w:r>
    </w:p>
    <w:p w:rsidR="006F5E07" w:rsidRDefault="006F5E07" w:rsidP="006F5E07">
      <w:pPr>
        <w:jc w:val="both"/>
        <w:rPr>
          <w:rFonts w:ascii="Verdana" w:hAnsi="Verdana" w:cs="Verdana"/>
          <w:sz w:val="20"/>
          <w:szCs w:val="20"/>
        </w:rPr>
      </w:pPr>
    </w:p>
    <w:p w:rsidR="006F5E07" w:rsidRDefault="006F5E07" w:rsidP="006F5E07">
      <w:pPr>
        <w:jc w:val="both"/>
        <w:rPr>
          <w:sz w:val="24"/>
        </w:rPr>
      </w:pPr>
      <w:r>
        <w:rPr>
          <w:rFonts w:ascii="Verdana" w:hAnsi="Verdana" w:cs="Verdana"/>
          <w:sz w:val="20"/>
          <w:szCs w:val="20"/>
        </w:rPr>
        <w:t>Z funduszu sprawiedliwości kwotę 24891,67 zł. na dwie jednostki (</w:t>
      </w:r>
      <w:proofErr w:type="spellStart"/>
      <w:r>
        <w:rPr>
          <w:rFonts w:ascii="Verdana" w:hAnsi="Verdana" w:cs="Verdana"/>
          <w:sz w:val="20"/>
          <w:szCs w:val="20"/>
        </w:rPr>
        <w:t>Golawice</w:t>
      </w:r>
      <w:proofErr w:type="spellEnd"/>
      <w:r>
        <w:rPr>
          <w:rFonts w:ascii="Verdana" w:hAnsi="Verdana" w:cs="Verdana"/>
          <w:sz w:val="20"/>
          <w:szCs w:val="20"/>
        </w:rPr>
        <w:t xml:space="preserve"> i Pomiechówek) Zakupiono dla </w:t>
      </w:r>
      <w:proofErr w:type="spellStart"/>
      <w:r>
        <w:rPr>
          <w:rFonts w:ascii="Verdana" w:hAnsi="Verdana" w:cs="Verdana"/>
          <w:sz w:val="20"/>
          <w:szCs w:val="20"/>
        </w:rPr>
        <w:t>Pomiechowka</w:t>
      </w:r>
      <w:proofErr w:type="spellEnd"/>
      <w:r>
        <w:rPr>
          <w:rFonts w:ascii="Verdana" w:hAnsi="Verdana" w:cs="Verdana"/>
          <w:sz w:val="20"/>
          <w:szCs w:val="20"/>
        </w:rPr>
        <w:t>:</w:t>
      </w:r>
    </w:p>
    <w:p w:rsidR="006F5E07" w:rsidRDefault="006F5E07" w:rsidP="006F5E07">
      <w:pPr>
        <w:jc w:val="both"/>
        <w:rPr>
          <w:rFonts w:ascii="Verdana" w:hAnsi="Verdana" w:cs="Verdana"/>
          <w:sz w:val="20"/>
          <w:szCs w:val="20"/>
        </w:rPr>
      </w:pPr>
    </w:p>
    <w:p w:rsidR="006F5E07" w:rsidRDefault="006F5E07" w:rsidP="006F5E07">
      <w:pPr>
        <w:jc w:val="both"/>
        <w:rPr>
          <w:sz w:val="24"/>
        </w:rPr>
      </w:pPr>
      <w:r>
        <w:rPr>
          <w:rFonts w:ascii="Verdana" w:hAnsi="Verdana" w:cs="Verdana"/>
          <w:sz w:val="20"/>
          <w:szCs w:val="20"/>
        </w:rPr>
        <w:t xml:space="preserve">1. Defibrylator AED Philips FRx </w:t>
      </w:r>
    </w:p>
    <w:p w:rsidR="006F5E07" w:rsidRDefault="006F5E07" w:rsidP="006F5E07">
      <w:pPr>
        <w:jc w:val="both"/>
      </w:pPr>
      <w:r>
        <w:rPr>
          <w:rFonts w:ascii="Verdana" w:hAnsi="Verdana" w:cs="Verdana"/>
          <w:sz w:val="20"/>
          <w:szCs w:val="20"/>
        </w:rPr>
        <w:t>2. Zestaw pokrowców ochronnych na ostre krawędzie</w:t>
      </w:r>
    </w:p>
    <w:p w:rsidR="006F5E07" w:rsidRDefault="006F5E07" w:rsidP="006F5E07">
      <w:pPr>
        <w:jc w:val="both"/>
      </w:pPr>
      <w:r>
        <w:rPr>
          <w:rFonts w:ascii="Verdana" w:hAnsi="Verdana" w:cs="Verdana"/>
          <w:sz w:val="20"/>
          <w:szCs w:val="20"/>
        </w:rPr>
        <w:t>3. Przenośny zestaw oświetleniowy</w:t>
      </w:r>
    </w:p>
    <w:p w:rsidR="006F5E07" w:rsidRDefault="006F5E07" w:rsidP="006F5E07">
      <w:pPr>
        <w:jc w:val="both"/>
      </w:pPr>
      <w:r>
        <w:rPr>
          <w:rFonts w:ascii="Verdana" w:hAnsi="Verdana" w:cs="Verdana"/>
          <w:sz w:val="20"/>
          <w:szCs w:val="20"/>
        </w:rPr>
        <w:t>4. Sprzęt do oznakowania terenu akcji (parawan ochronny do wypadków)</w:t>
      </w:r>
    </w:p>
    <w:p w:rsidR="006F5E07" w:rsidRDefault="006F5E07" w:rsidP="006F5E07">
      <w:pPr>
        <w:jc w:val="both"/>
      </w:pPr>
      <w:r>
        <w:rPr>
          <w:rFonts w:ascii="Verdana" w:hAnsi="Verdana" w:cs="Verdana"/>
          <w:sz w:val="20"/>
          <w:szCs w:val="20"/>
        </w:rPr>
        <w:t>5. Bosak dielektryczny</w:t>
      </w:r>
    </w:p>
    <w:p w:rsidR="006F5E07" w:rsidRDefault="006F5E07" w:rsidP="006F5E07">
      <w:pPr>
        <w:jc w:val="both"/>
      </w:pPr>
      <w:r>
        <w:rPr>
          <w:rFonts w:ascii="Verdana" w:hAnsi="Verdana" w:cs="Verdana"/>
          <w:sz w:val="20"/>
          <w:szCs w:val="20"/>
        </w:rPr>
        <w:t>6. Latarka akumulatorowa</w:t>
      </w:r>
    </w:p>
    <w:p w:rsidR="006F5E07" w:rsidRDefault="006F5E07" w:rsidP="006F5E07">
      <w:pPr>
        <w:jc w:val="both"/>
        <w:rPr>
          <w:rFonts w:ascii="Verdana" w:hAnsi="Verdana" w:cs="Verdana"/>
          <w:sz w:val="20"/>
          <w:szCs w:val="20"/>
        </w:rPr>
      </w:pPr>
    </w:p>
    <w:p w:rsidR="006F5E07" w:rsidRDefault="006F5E07" w:rsidP="006F5E07">
      <w:pPr>
        <w:jc w:val="both"/>
        <w:rPr>
          <w:sz w:val="24"/>
        </w:rPr>
      </w:pPr>
      <w:r>
        <w:rPr>
          <w:rFonts w:ascii="Verdana" w:hAnsi="Verdana" w:cs="Verdana"/>
          <w:sz w:val="20"/>
          <w:szCs w:val="20"/>
        </w:rPr>
        <w:t>Z dotacji budżetu województwa mazowieckiego gmina pozyskała środki na wykonanie łazienki w remizie OSP.</w:t>
      </w:r>
    </w:p>
    <w:p w:rsidR="006F5E07" w:rsidRDefault="006F5E07" w:rsidP="006F5E07">
      <w:pPr>
        <w:jc w:val="both"/>
        <w:rPr>
          <w:rFonts w:ascii="Verdana" w:hAnsi="Verdana" w:cs="Verdana"/>
          <w:sz w:val="20"/>
          <w:szCs w:val="20"/>
        </w:rPr>
      </w:pPr>
    </w:p>
    <w:p w:rsidR="006F5E07" w:rsidRDefault="006F5E07" w:rsidP="006F5E07">
      <w:pPr>
        <w:jc w:val="both"/>
        <w:rPr>
          <w:rFonts w:ascii="Garamond" w:hAnsi="Garamond" w:cs="Garamond"/>
          <w:sz w:val="18"/>
          <w:szCs w:val="18"/>
        </w:rPr>
      </w:pPr>
    </w:p>
    <w:p w:rsidR="006F5E07" w:rsidRDefault="006F5E07" w:rsidP="006F5E07">
      <w:pPr>
        <w:jc w:val="both"/>
        <w:rPr>
          <w:rFonts w:ascii="Garamond" w:hAnsi="Garamond" w:cs="Garamond"/>
          <w:sz w:val="18"/>
          <w:szCs w:val="18"/>
        </w:rPr>
      </w:pPr>
    </w:p>
    <w:p w:rsidR="006F5E07" w:rsidRDefault="006F5E07" w:rsidP="006F5E07">
      <w:pPr>
        <w:jc w:val="both"/>
        <w:rPr>
          <w:rFonts w:ascii="Verdana" w:hAnsi="Verdana" w:cs="Verdana"/>
          <w:sz w:val="18"/>
          <w:szCs w:val="18"/>
        </w:rPr>
      </w:pPr>
    </w:p>
    <w:p w:rsidR="006F5E07" w:rsidRDefault="006F5E07" w:rsidP="006F5E07">
      <w:pPr>
        <w:spacing w:line="360" w:lineRule="auto"/>
        <w:ind w:right="284"/>
        <w:rPr>
          <w:sz w:val="24"/>
        </w:rPr>
      </w:pPr>
      <w:r>
        <w:rPr>
          <w:rFonts w:ascii="Verdana" w:hAnsi="Verdana" w:cs="Verdana"/>
          <w:b/>
          <w:sz w:val="18"/>
          <w:szCs w:val="18"/>
        </w:rPr>
        <w:t>Z budżetu Gminy pozyskano środki na:</w:t>
      </w:r>
    </w:p>
    <w:p w:rsidR="006F5E07" w:rsidRDefault="006F5E07" w:rsidP="006F5E07">
      <w:pPr>
        <w:numPr>
          <w:ilvl w:val="0"/>
          <w:numId w:val="7"/>
        </w:numPr>
        <w:suppressAutoHyphens/>
        <w:spacing w:after="0" w:line="360" w:lineRule="auto"/>
        <w:ind w:right="284"/>
      </w:pPr>
      <w:r>
        <w:rPr>
          <w:rFonts w:ascii="Verdana" w:hAnsi="Verdana" w:cs="Verdana"/>
          <w:sz w:val="18"/>
          <w:szCs w:val="18"/>
        </w:rPr>
        <w:t>Wykonano badania okresowe strażaków.</w:t>
      </w:r>
    </w:p>
    <w:p w:rsidR="006F5E07" w:rsidRDefault="006F5E07" w:rsidP="006F5E07">
      <w:pPr>
        <w:numPr>
          <w:ilvl w:val="0"/>
          <w:numId w:val="7"/>
        </w:numPr>
        <w:suppressAutoHyphens/>
        <w:spacing w:after="0" w:line="360" w:lineRule="auto"/>
        <w:ind w:right="284"/>
      </w:pPr>
      <w:r>
        <w:rPr>
          <w:rFonts w:ascii="Verdana" w:hAnsi="Verdana" w:cs="Verdana"/>
          <w:sz w:val="18"/>
          <w:szCs w:val="18"/>
        </w:rPr>
        <w:t>Wykonano przeglądy techniczne samochodów OSP.</w:t>
      </w:r>
    </w:p>
    <w:p w:rsidR="006F5E07" w:rsidRDefault="006F5E07" w:rsidP="006F5E07">
      <w:pPr>
        <w:numPr>
          <w:ilvl w:val="0"/>
          <w:numId w:val="7"/>
        </w:numPr>
        <w:suppressAutoHyphens/>
        <w:spacing w:after="0" w:line="360" w:lineRule="auto"/>
        <w:ind w:right="284"/>
      </w:pPr>
      <w:r>
        <w:rPr>
          <w:rFonts w:ascii="Verdana" w:hAnsi="Verdana" w:cs="Verdana"/>
          <w:sz w:val="18"/>
          <w:szCs w:val="18"/>
        </w:rPr>
        <w:t>Ubezpieczono samochody strażackie.</w:t>
      </w:r>
    </w:p>
    <w:p w:rsidR="006F5E07" w:rsidRDefault="006F5E07" w:rsidP="006F5E07">
      <w:pPr>
        <w:numPr>
          <w:ilvl w:val="0"/>
          <w:numId w:val="7"/>
        </w:numPr>
        <w:suppressAutoHyphens/>
        <w:spacing w:after="0" w:line="360" w:lineRule="auto"/>
        <w:ind w:right="284"/>
      </w:pPr>
      <w:r>
        <w:rPr>
          <w:rFonts w:ascii="Verdana" w:hAnsi="Verdana" w:cs="Verdana"/>
          <w:sz w:val="18"/>
          <w:szCs w:val="18"/>
        </w:rPr>
        <w:t>Ubezpieczono strażaków.</w:t>
      </w:r>
    </w:p>
    <w:p w:rsidR="006F5E07" w:rsidRDefault="006F5E07" w:rsidP="006F5E07">
      <w:pPr>
        <w:numPr>
          <w:ilvl w:val="0"/>
          <w:numId w:val="7"/>
        </w:numPr>
        <w:suppressAutoHyphens/>
        <w:spacing w:after="0" w:line="240" w:lineRule="auto"/>
      </w:pPr>
      <w:r>
        <w:rPr>
          <w:rFonts w:ascii="Verdana" w:hAnsi="Verdana" w:cs="Verdana"/>
          <w:sz w:val="18"/>
          <w:szCs w:val="18"/>
        </w:rPr>
        <w:t>Zakupiono materiały budowlane i sprzęt do drobnych napraw i remontów.</w:t>
      </w:r>
    </w:p>
    <w:p w:rsidR="006F5E07" w:rsidRDefault="006F5E07" w:rsidP="006F5E07">
      <w:pPr>
        <w:ind w:left="720"/>
        <w:rPr>
          <w:rFonts w:ascii="Verdana" w:hAnsi="Verdana" w:cs="Verdana"/>
          <w:sz w:val="18"/>
          <w:szCs w:val="18"/>
        </w:rPr>
      </w:pPr>
    </w:p>
    <w:p w:rsidR="006F5E07" w:rsidRDefault="006F5E07" w:rsidP="006F5E07">
      <w:pPr>
        <w:spacing w:line="360" w:lineRule="auto"/>
        <w:jc w:val="both"/>
        <w:rPr>
          <w:rFonts w:ascii="Verdana" w:hAnsi="Verdana" w:cs="Verdana"/>
          <w:sz w:val="18"/>
          <w:szCs w:val="18"/>
        </w:rPr>
      </w:pPr>
      <w:r>
        <w:rPr>
          <w:rFonts w:ascii="Verdana" w:hAnsi="Verdana" w:cs="Verdana"/>
          <w:sz w:val="18"/>
          <w:szCs w:val="18"/>
        </w:rPr>
        <w:t>Ponadto Urząd Gminy utrzymywał finansowo całorocznie obiekt i sprzęt pożarniczy będący na wyposażeniu jednostki OSP w Pomiechówku.</w:t>
      </w:r>
    </w:p>
    <w:p w:rsidR="006F5E07" w:rsidRPr="006F5E07" w:rsidRDefault="006F5E07" w:rsidP="006F5E07">
      <w:pPr>
        <w:spacing w:line="360" w:lineRule="auto"/>
        <w:jc w:val="both"/>
        <w:rPr>
          <w:sz w:val="24"/>
        </w:rPr>
      </w:pPr>
    </w:p>
    <w:p w:rsidR="006F5E07" w:rsidRDefault="006F5E07" w:rsidP="006F5E07">
      <w:pPr>
        <w:spacing w:line="360" w:lineRule="auto"/>
        <w:jc w:val="both"/>
        <w:rPr>
          <w:sz w:val="24"/>
        </w:rPr>
      </w:pPr>
      <w:r w:rsidRPr="006F5E07">
        <w:rPr>
          <w:sz w:val="24"/>
        </w:rPr>
        <w:t xml:space="preserve">W trakcie dyskusji nt. działalności OSP, </w:t>
      </w:r>
      <w:proofErr w:type="spellStart"/>
      <w:r w:rsidRPr="006F5E07">
        <w:rPr>
          <w:sz w:val="24"/>
        </w:rPr>
        <w:t>A.Owocki</w:t>
      </w:r>
      <w:proofErr w:type="spellEnd"/>
      <w:r w:rsidRPr="006F5E07">
        <w:rPr>
          <w:sz w:val="24"/>
        </w:rPr>
        <w:t xml:space="preserve"> mówił o potrzebach, po pierwsze zaznaczył, że chodzi o dokończenie remontu obiektu, a ponadto o sfinansowanie abonamentu telefonicznego, </w:t>
      </w:r>
      <w:r>
        <w:rPr>
          <w:sz w:val="24"/>
        </w:rPr>
        <w:t xml:space="preserve">  który by wykorzystano na wysyłanie </w:t>
      </w:r>
      <w:proofErr w:type="spellStart"/>
      <w:r>
        <w:rPr>
          <w:sz w:val="24"/>
        </w:rPr>
        <w:t>sms-ów</w:t>
      </w:r>
      <w:proofErr w:type="spellEnd"/>
      <w:r>
        <w:rPr>
          <w:sz w:val="24"/>
        </w:rPr>
        <w:t xml:space="preserve"> do strażaków powiadamiających o akcjach ratowniczo-gaśniczych. W tym miejscu do dyskusji włączył się Piotr Rudnicki – z OSP w Goławicach, który mówił o potrzebie sfinansowania systemu powiadamiania strażaków. Komisja uznała za słuszne zgłoszone potrzeby i zaproponowała wystąpienie z pisemnym wnioskiem do Urzędu Gminy w zgłoszonej sprawie, z określeniem rodzaju systemu powiadamiania i kosztów tego urządzenia.</w:t>
      </w:r>
    </w:p>
    <w:p w:rsidR="006F5E07" w:rsidRDefault="006F5E07" w:rsidP="006F5E07">
      <w:pPr>
        <w:spacing w:line="360" w:lineRule="auto"/>
        <w:jc w:val="both"/>
        <w:rPr>
          <w:sz w:val="24"/>
        </w:rPr>
      </w:pPr>
      <w:r>
        <w:rPr>
          <w:sz w:val="24"/>
        </w:rPr>
        <w:t xml:space="preserve">Następnie </w:t>
      </w:r>
      <w:r>
        <w:rPr>
          <w:b/>
          <w:sz w:val="24"/>
        </w:rPr>
        <w:t xml:space="preserve">Piotr Rudnicki </w:t>
      </w:r>
      <w:r>
        <w:rPr>
          <w:sz w:val="24"/>
        </w:rPr>
        <w:t>przedstawił sprawozdanie z działalności OSP Goławice Pierwsze w 2018 roku.</w:t>
      </w:r>
    </w:p>
    <w:p w:rsidR="00123B5D" w:rsidRPr="00123B5D" w:rsidRDefault="00123B5D" w:rsidP="00123B5D">
      <w:pPr>
        <w:spacing w:line="360" w:lineRule="auto"/>
        <w:jc w:val="both"/>
        <w:rPr>
          <w:sz w:val="24"/>
        </w:rPr>
      </w:pPr>
      <w:r w:rsidRPr="00123B5D">
        <w:rPr>
          <w:sz w:val="24"/>
        </w:rPr>
        <w:tab/>
        <w:t xml:space="preserve">Ochotnicza Straż Pożarna w Goławicach Pierwszych powstała 19-02-2012  </w:t>
      </w:r>
    </w:p>
    <w:p w:rsidR="00123B5D" w:rsidRPr="00123B5D" w:rsidRDefault="00123B5D" w:rsidP="00123B5D">
      <w:pPr>
        <w:spacing w:line="360" w:lineRule="auto"/>
        <w:jc w:val="both"/>
        <w:rPr>
          <w:sz w:val="24"/>
        </w:rPr>
      </w:pPr>
      <w:r w:rsidRPr="00123B5D">
        <w:rPr>
          <w:sz w:val="24"/>
        </w:rPr>
        <w:tab/>
        <w:t>Do jednostki OSP w Goławicach Pierwszych należy 24 druhów</w:t>
      </w:r>
    </w:p>
    <w:p w:rsidR="00123B5D" w:rsidRPr="00123B5D" w:rsidRDefault="00123B5D" w:rsidP="00123B5D">
      <w:pPr>
        <w:spacing w:line="360" w:lineRule="auto"/>
        <w:jc w:val="both"/>
        <w:rPr>
          <w:sz w:val="24"/>
        </w:rPr>
      </w:pPr>
      <w:r w:rsidRPr="00123B5D">
        <w:rPr>
          <w:sz w:val="24"/>
        </w:rPr>
        <w:tab/>
        <w:t xml:space="preserve">Z 24 druhów 14-cioro posiada przeszkolenie podstawowe I </w:t>
      </w:r>
      <w:proofErr w:type="spellStart"/>
      <w:r w:rsidRPr="00123B5D">
        <w:rPr>
          <w:sz w:val="24"/>
        </w:rPr>
        <w:t>i</w:t>
      </w:r>
      <w:proofErr w:type="spellEnd"/>
      <w:r w:rsidRPr="00123B5D">
        <w:rPr>
          <w:sz w:val="24"/>
        </w:rPr>
        <w:t xml:space="preserve"> II stopnia, 4 druhów posiada ukończony kurs ratownictwa technicznego, 2 druhów posiada ukończony kurs dowódców OSP</w:t>
      </w:r>
    </w:p>
    <w:p w:rsidR="00123B5D" w:rsidRPr="00123B5D" w:rsidRDefault="00123B5D" w:rsidP="00123B5D">
      <w:pPr>
        <w:spacing w:line="360" w:lineRule="auto"/>
        <w:jc w:val="both"/>
        <w:rPr>
          <w:sz w:val="24"/>
        </w:rPr>
      </w:pPr>
      <w:r w:rsidRPr="00123B5D">
        <w:rPr>
          <w:b/>
          <w:bCs/>
          <w:sz w:val="24"/>
        </w:rPr>
        <w:t>OSP w Goławicach Pierwszych posiada  samochód pożarniczy :</w:t>
      </w:r>
    </w:p>
    <w:p w:rsidR="00123B5D" w:rsidRPr="00123B5D" w:rsidRDefault="00123B5D" w:rsidP="00123B5D">
      <w:pPr>
        <w:widowControl w:val="0"/>
        <w:numPr>
          <w:ilvl w:val="0"/>
          <w:numId w:val="8"/>
        </w:numPr>
        <w:suppressAutoHyphens/>
        <w:spacing w:after="0" w:line="360" w:lineRule="auto"/>
        <w:jc w:val="both"/>
        <w:rPr>
          <w:sz w:val="24"/>
        </w:rPr>
      </w:pPr>
      <w:r w:rsidRPr="00123B5D">
        <w:rPr>
          <w:sz w:val="24"/>
        </w:rPr>
        <w:t>Samochód ciężki Jelcz GCBA 6/32 o pojemności 6 tys. litrów wody i 600 litrów środka pianotwórczego (pojazd jest z 1980r i wymaga remontu)</w:t>
      </w:r>
    </w:p>
    <w:p w:rsidR="00123B5D" w:rsidRPr="00123B5D" w:rsidRDefault="00123B5D" w:rsidP="00123B5D">
      <w:pPr>
        <w:widowControl w:val="0"/>
        <w:numPr>
          <w:ilvl w:val="0"/>
          <w:numId w:val="8"/>
        </w:numPr>
        <w:suppressAutoHyphens/>
        <w:spacing w:after="0" w:line="360" w:lineRule="auto"/>
        <w:jc w:val="both"/>
        <w:rPr>
          <w:sz w:val="24"/>
        </w:rPr>
      </w:pPr>
      <w:r w:rsidRPr="00123B5D">
        <w:rPr>
          <w:sz w:val="24"/>
        </w:rPr>
        <w:lastRenderedPageBreak/>
        <w:t>Samochód średni ratowniczo-gaśniczy uterenowiony Iveco 4x4 2.5 tyś l. wody</w:t>
      </w:r>
    </w:p>
    <w:p w:rsidR="00123B5D" w:rsidRPr="00123B5D" w:rsidRDefault="00123B5D" w:rsidP="00123B5D">
      <w:pPr>
        <w:spacing w:line="360" w:lineRule="auto"/>
        <w:jc w:val="both"/>
        <w:rPr>
          <w:sz w:val="24"/>
        </w:rPr>
      </w:pPr>
      <w:r w:rsidRPr="00123B5D">
        <w:rPr>
          <w:b/>
          <w:bCs/>
          <w:sz w:val="24"/>
        </w:rPr>
        <w:t>Oprócz tego samochodu jednostka posiada sprzęt lekki :</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Piła spalinowa do drewna</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Piła spalinowa do stali i betonu</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Agregat prądotwórczy</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kompresor 100L 10 Atmosfer</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zestaw narzędzi do naprawy samochodów ciężarowych</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 xml:space="preserve">średni zestaw ratownictwa technicznego Lucas </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Przenośny zestaw oświetleniowy akumulatorowy na statywie</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Zestaw do oznakowania tereny akcji</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Bosak dielektryczny</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Latarka akumulatorowa z atestem ATEX</w:t>
      </w:r>
    </w:p>
    <w:p w:rsidR="00123B5D" w:rsidRPr="00123B5D" w:rsidRDefault="00123B5D" w:rsidP="00123B5D">
      <w:pPr>
        <w:widowControl w:val="0"/>
        <w:numPr>
          <w:ilvl w:val="0"/>
          <w:numId w:val="9"/>
        </w:numPr>
        <w:suppressAutoHyphens/>
        <w:spacing w:after="0" w:line="360" w:lineRule="auto"/>
        <w:jc w:val="both"/>
        <w:rPr>
          <w:sz w:val="24"/>
        </w:rPr>
      </w:pPr>
      <w:r w:rsidRPr="00123B5D">
        <w:rPr>
          <w:bCs/>
          <w:sz w:val="24"/>
        </w:rPr>
        <w:t>detektor napięcia</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 xml:space="preserve">Parawan </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piła ręczna do szyb samochodowych</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2 noże wielofunkcyjne</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zestaw klinów ratowniczych</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4 radiotelefony przenośne HYT</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 xml:space="preserve">1 radiotelefon przenośny Motorola </w:t>
      </w:r>
    </w:p>
    <w:p w:rsidR="00123B5D" w:rsidRPr="00123B5D" w:rsidRDefault="00123B5D" w:rsidP="00123B5D">
      <w:pPr>
        <w:widowControl w:val="0"/>
        <w:numPr>
          <w:ilvl w:val="0"/>
          <w:numId w:val="9"/>
        </w:numPr>
        <w:suppressAutoHyphens/>
        <w:spacing w:after="0" w:line="360" w:lineRule="auto"/>
        <w:jc w:val="both"/>
        <w:rPr>
          <w:sz w:val="24"/>
        </w:rPr>
      </w:pPr>
      <w:r w:rsidRPr="00123B5D">
        <w:rPr>
          <w:sz w:val="24"/>
        </w:rPr>
        <w:t>2 radiotelefony samochodowe</w:t>
      </w:r>
    </w:p>
    <w:p w:rsidR="00123B5D" w:rsidRPr="00123B5D" w:rsidRDefault="00123B5D" w:rsidP="00123B5D">
      <w:pPr>
        <w:spacing w:line="360" w:lineRule="auto"/>
        <w:jc w:val="both"/>
        <w:rPr>
          <w:sz w:val="24"/>
        </w:rPr>
      </w:pPr>
      <w:r w:rsidRPr="00123B5D">
        <w:rPr>
          <w:b/>
          <w:bCs/>
          <w:sz w:val="24"/>
        </w:rPr>
        <w:t>Na wyposażeniu posiadamy również:</w:t>
      </w:r>
    </w:p>
    <w:p w:rsidR="00123B5D" w:rsidRPr="00123B5D" w:rsidRDefault="00123B5D" w:rsidP="00123B5D">
      <w:pPr>
        <w:widowControl w:val="0"/>
        <w:numPr>
          <w:ilvl w:val="0"/>
          <w:numId w:val="10"/>
        </w:numPr>
        <w:tabs>
          <w:tab w:val="clear" w:pos="0"/>
          <w:tab w:val="num" w:pos="720"/>
        </w:tabs>
        <w:suppressAutoHyphens/>
        <w:spacing w:after="0" w:line="360" w:lineRule="auto"/>
        <w:jc w:val="both"/>
        <w:rPr>
          <w:sz w:val="24"/>
        </w:rPr>
      </w:pPr>
      <w:r w:rsidRPr="00123B5D">
        <w:rPr>
          <w:sz w:val="24"/>
        </w:rPr>
        <w:t>Ubranie specjalne na szerszenie szt.2</w:t>
      </w:r>
    </w:p>
    <w:p w:rsidR="00123B5D" w:rsidRPr="00123B5D" w:rsidRDefault="00123B5D" w:rsidP="00123B5D">
      <w:pPr>
        <w:widowControl w:val="0"/>
        <w:numPr>
          <w:ilvl w:val="0"/>
          <w:numId w:val="10"/>
        </w:numPr>
        <w:tabs>
          <w:tab w:val="clear" w:pos="0"/>
          <w:tab w:val="num" w:pos="720"/>
        </w:tabs>
        <w:suppressAutoHyphens/>
        <w:spacing w:after="0" w:line="360" w:lineRule="auto"/>
        <w:jc w:val="both"/>
        <w:rPr>
          <w:sz w:val="24"/>
        </w:rPr>
      </w:pPr>
      <w:r w:rsidRPr="00123B5D">
        <w:rPr>
          <w:sz w:val="24"/>
        </w:rPr>
        <w:t>wodery szt. 2sygnalizatory bezruchu szt. 6</w:t>
      </w:r>
    </w:p>
    <w:p w:rsidR="00123B5D" w:rsidRPr="00123B5D" w:rsidRDefault="00123B5D" w:rsidP="00123B5D">
      <w:pPr>
        <w:widowControl w:val="0"/>
        <w:numPr>
          <w:ilvl w:val="0"/>
          <w:numId w:val="10"/>
        </w:numPr>
        <w:tabs>
          <w:tab w:val="clear" w:pos="0"/>
          <w:tab w:val="num" w:pos="720"/>
        </w:tabs>
        <w:suppressAutoHyphens/>
        <w:spacing w:after="0" w:line="360" w:lineRule="auto"/>
        <w:jc w:val="both"/>
        <w:rPr>
          <w:sz w:val="24"/>
        </w:rPr>
      </w:pPr>
      <w:r w:rsidRPr="00123B5D">
        <w:rPr>
          <w:sz w:val="24"/>
        </w:rPr>
        <w:t xml:space="preserve">System zdalnego powiadamiania </w:t>
      </w:r>
    </w:p>
    <w:p w:rsidR="00123B5D" w:rsidRPr="00123B5D" w:rsidRDefault="00123B5D" w:rsidP="00123B5D">
      <w:pPr>
        <w:widowControl w:val="0"/>
        <w:numPr>
          <w:ilvl w:val="0"/>
          <w:numId w:val="10"/>
        </w:numPr>
        <w:tabs>
          <w:tab w:val="clear" w:pos="0"/>
          <w:tab w:val="num" w:pos="720"/>
        </w:tabs>
        <w:suppressAutoHyphens/>
        <w:spacing w:after="0" w:line="360" w:lineRule="auto"/>
        <w:jc w:val="both"/>
        <w:rPr>
          <w:sz w:val="24"/>
        </w:rPr>
      </w:pPr>
      <w:r w:rsidRPr="00123B5D">
        <w:rPr>
          <w:sz w:val="24"/>
        </w:rPr>
        <w:t xml:space="preserve">buty gumowe atestowane 2 </w:t>
      </w:r>
      <w:proofErr w:type="spellStart"/>
      <w:r w:rsidRPr="00123B5D">
        <w:rPr>
          <w:sz w:val="24"/>
        </w:rPr>
        <w:t>szt</w:t>
      </w:r>
      <w:proofErr w:type="spellEnd"/>
    </w:p>
    <w:p w:rsidR="00123B5D" w:rsidRPr="00123B5D" w:rsidRDefault="00123B5D" w:rsidP="00123B5D">
      <w:pPr>
        <w:spacing w:line="360" w:lineRule="auto"/>
        <w:jc w:val="both"/>
        <w:rPr>
          <w:sz w:val="24"/>
        </w:rPr>
      </w:pPr>
      <w:r w:rsidRPr="00123B5D">
        <w:rPr>
          <w:b/>
          <w:bCs/>
          <w:sz w:val="24"/>
        </w:rPr>
        <w:t>Do pożarów i innych zdarzeń w 2016 roku wyjeżdżaliśmy 32 razy w tym:</w:t>
      </w:r>
    </w:p>
    <w:p w:rsidR="00123B5D" w:rsidRPr="00123B5D" w:rsidRDefault="00123B5D" w:rsidP="00123B5D">
      <w:pPr>
        <w:widowControl w:val="0"/>
        <w:numPr>
          <w:ilvl w:val="0"/>
          <w:numId w:val="11"/>
        </w:numPr>
        <w:suppressAutoHyphens/>
        <w:spacing w:after="0" w:line="360" w:lineRule="auto"/>
        <w:jc w:val="both"/>
        <w:rPr>
          <w:sz w:val="24"/>
        </w:rPr>
      </w:pPr>
      <w:r w:rsidRPr="00123B5D">
        <w:rPr>
          <w:sz w:val="24"/>
        </w:rPr>
        <w:t>11 razy do pożarów</w:t>
      </w:r>
    </w:p>
    <w:p w:rsidR="00123B5D" w:rsidRPr="00123B5D" w:rsidRDefault="00123B5D" w:rsidP="00123B5D">
      <w:pPr>
        <w:widowControl w:val="0"/>
        <w:numPr>
          <w:ilvl w:val="0"/>
          <w:numId w:val="11"/>
        </w:numPr>
        <w:suppressAutoHyphens/>
        <w:spacing w:after="0" w:line="360" w:lineRule="auto"/>
        <w:jc w:val="both"/>
        <w:rPr>
          <w:sz w:val="24"/>
        </w:rPr>
      </w:pPr>
      <w:r w:rsidRPr="00123B5D">
        <w:rPr>
          <w:sz w:val="24"/>
        </w:rPr>
        <w:t xml:space="preserve">6 razy do likwidacji miejscowych zagrożeń </w:t>
      </w:r>
    </w:p>
    <w:p w:rsidR="00123B5D" w:rsidRPr="00123B5D" w:rsidRDefault="00123B5D" w:rsidP="00123B5D">
      <w:pPr>
        <w:widowControl w:val="0"/>
        <w:numPr>
          <w:ilvl w:val="0"/>
          <w:numId w:val="11"/>
        </w:numPr>
        <w:suppressAutoHyphens/>
        <w:spacing w:after="0" w:line="360" w:lineRule="auto"/>
        <w:jc w:val="both"/>
        <w:rPr>
          <w:sz w:val="24"/>
        </w:rPr>
      </w:pPr>
      <w:r w:rsidRPr="00123B5D">
        <w:rPr>
          <w:sz w:val="24"/>
        </w:rPr>
        <w:t>2 razy  alarm fałszywy</w:t>
      </w:r>
    </w:p>
    <w:p w:rsidR="00123B5D" w:rsidRPr="00123B5D" w:rsidRDefault="00123B5D" w:rsidP="00123B5D">
      <w:pPr>
        <w:spacing w:line="360" w:lineRule="auto"/>
        <w:jc w:val="both"/>
        <w:rPr>
          <w:sz w:val="24"/>
        </w:rPr>
      </w:pPr>
    </w:p>
    <w:p w:rsidR="00123B5D" w:rsidRPr="00123B5D" w:rsidRDefault="00123B5D" w:rsidP="00123B5D">
      <w:pPr>
        <w:spacing w:line="360" w:lineRule="auto"/>
        <w:jc w:val="both"/>
        <w:rPr>
          <w:sz w:val="24"/>
        </w:rPr>
      </w:pPr>
      <w:r w:rsidRPr="00123B5D">
        <w:rPr>
          <w:b/>
          <w:bCs/>
          <w:sz w:val="24"/>
        </w:rPr>
        <w:lastRenderedPageBreak/>
        <w:t>OSP wykonywała prace społeczne na rzecz Gminy oraz czynnie uczestniczyła w zabezpieczaniu imprez masowych:</w:t>
      </w:r>
    </w:p>
    <w:p w:rsidR="00123B5D" w:rsidRPr="00123B5D" w:rsidRDefault="00123B5D" w:rsidP="00123B5D">
      <w:pPr>
        <w:widowControl w:val="0"/>
        <w:numPr>
          <w:ilvl w:val="0"/>
          <w:numId w:val="12"/>
        </w:numPr>
        <w:tabs>
          <w:tab w:val="clear" w:pos="360"/>
          <w:tab w:val="num" w:pos="720"/>
        </w:tabs>
        <w:suppressAutoHyphens/>
        <w:spacing w:after="0" w:line="360" w:lineRule="auto"/>
        <w:ind w:left="720"/>
        <w:jc w:val="both"/>
        <w:rPr>
          <w:sz w:val="24"/>
        </w:rPr>
      </w:pPr>
      <w:r w:rsidRPr="00123B5D">
        <w:rPr>
          <w:sz w:val="24"/>
        </w:rPr>
        <w:t xml:space="preserve">Braliśmy udział w  26 finale WOŚP </w:t>
      </w:r>
    </w:p>
    <w:p w:rsidR="00123B5D" w:rsidRPr="00123B5D" w:rsidRDefault="00123B5D" w:rsidP="00123B5D">
      <w:pPr>
        <w:widowControl w:val="0"/>
        <w:numPr>
          <w:ilvl w:val="0"/>
          <w:numId w:val="12"/>
        </w:numPr>
        <w:tabs>
          <w:tab w:val="clear" w:pos="360"/>
          <w:tab w:val="num" w:pos="720"/>
        </w:tabs>
        <w:suppressAutoHyphens/>
        <w:spacing w:after="0" w:line="360" w:lineRule="auto"/>
        <w:ind w:left="720"/>
        <w:jc w:val="both"/>
        <w:rPr>
          <w:sz w:val="24"/>
        </w:rPr>
      </w:pPr>
      <w:r w:rsidRPr="00123B5D">
        <w:rPr>
          <w:sz w:val="24"/>
        </w:rPr>
        <w:t>adoracji grobu Pana Jezusa podczas Świąt Wielkanocnych</w:t>
      </w:r>
    </w:p>
    <w:p w:rsidR="00123B5D" w:rsidRPr="00123B5D" w:rsidRDefault="00123B5D" w:rsidP="00123B5D">
      <w:pPr>
        <w:widowControl w:val="0"/>
        <w:numPr>
          <w:ilvl w:val="0"/>
          <w:numId w:val="12"/>
        </w:numPr>
        <w:tabs>
          <w:tab w:val="clear" w:pos="360"/>
          <w:tab w:val="num" w:pos="720"/>
        </w:tabs>
        <w:suppressAutoHyphens/>
        <w:spacing w:after="0" w:line="360" w:lineRule="auto"/>
        <w:ind w:left="720"/>
        <w:jc w:val="both"/>
        <w:rPr>
          <w:sz w:val="24"/>
        </w:rPr>
      </w:pPr>
      <w:r w:rsidRPr="00123B5D">
        <w:rPr>
          <w:sz w:val="24"/>
        </w:rPr>
        <w:t xml:space="preserve">Braliśmy udział w ćwiczeniach z PSP w Śniadówku z zakresu wycinki drzew w trudnych warunkach </w:t>
      </w:r>
    </w:p>
    <w:p w:rsidR="00123B5D" w:rsidRPr="00123B5D" w:rsidRDefault="00123B5D" w:rsidP="00123B5D">
      <w:pPr>
        <w:widowControl w:val="0"/>
        <w:numPr>
          <w:ilvl w:val="0"/>
          <w:numId w:val="13"/>
        </w:numPr>
        <w:tabs>
          <w:tab w:val="clear" w:pos="0"/>
          <w:tab w:val="num" w:pos="720"/>
        </w:tabs>
        <w:suppressAutoHyphens/>
        <w:spacing w:after="0" w:line="360" w:lineRule="auto"/>
        <w:jc w:val="both"/>
        <w:rPr>
          <w:sz w:val="24"/>
        </w:rPr>
      </w:pPr>
      <w:r w:rsidRPr="00123B5D">
        <w:rPr>
          <w:sz w:val="24"/>
        </w:rPr>
        <w:t>W maju na polecenie KP PSP przeprowadziliśmy akcje pod nazwą „DNI OTWARTYCH STRANIC”</w:t>
      </w:r>
    </w:p>
    <w:p w:rsidR="00123B5D" w:rsidRPr="00123B5D" w:rsidRDefault="00123B5D" w:rsidP="00123B5D">
      <w:pPr>
        <w:widowControl w:val="0"/>
        <w:numPr>
          <w:ilvl w:val="0"/>
          <w:numId w:val="13"/>
        </w:numPr>
        <w:tabs>
          <w:tab w:val="clear" w:pos="0"/>
          <w:tab w:val="num" w:pos="720"/>
        </w:tabs>
        <w:suppressAutoHyphens/>
        <w:spacing w:after="0" w:line="360" w:lineRule="auto"/>
        <w:jc w:val="both"/>
        <w:rPr>
          <w:sz w:val="24"/>
        </w:rPr>
      </w:pPr>
      <w:r w:rsidRPr="00123B5D">
        <w:rPr>
          <w:sz w:val="24"/>
        </w:rPr>
        <w:t>Braliśmy udział w imprezie z okazji „Dnia Dziecka” w miejscowościach Goławice Pierwsze, Śniadówek, Błędowo, Pomiechówek przy ulicy sportowej</w:t>
      </w:r>
    </w:p>
    <w:p w:rsidR="00123B5D" w:rsidRPr="00123B5D" w:rsidRDefault="00123B5D" w:rsidP="00123B5D">
      <w:pPr>
        <w:widowControl w:val="0"/>
        <w:numPr>
          <w:ilvl w:val="0"/>
          <w:numId w:val="13"/>
        </w:numPr>
        <w:tabs>
          <w:tab w:val="clear" w:pos="0"/>
          <w:tab w:val="num" w:pos="720"/>
        </w:tabs>
        <w:suppressAutoHyphens/>
        <w:spacing w:after="0" w:line="360" w:lineRule="auto"/>
        <w:jc w:val="both"/>
        <w:rPr>
          <w:sz w:val="24"/>
        </w:rPr>
      </w:pPr>
      <w:r w:rsidRPr="00123B5D">
        <w:rPr>
          <w:sz w:val="24"/>
        </w:rPr>
        <w:t>Wspólnie z Wojskową Strażą Pożarną braliśmy udział w pokazach dla dzieci w Orzechowie w trakcie zielonej szkoły</w:t>
      </w:r>
    </w:p>
    <w:p w:rsidR="00123B5D" w:rsidRPr="00123B5D" w:rsidRDefault="00123B5D" w:rsidP="00123B5D">
      <w:pPr>
        <w:widowControl w:val="0"/>
        <w:numPr>
          <w:ilvl w:val="0"/>
          <w:numId w:val="13"/>
        </w:numPr>
        <w:tabs>
          <w:tab w:val="clear" w:pos="0"/>
          <w:tab w:val="num" w:pos="720"/>
        </w:tabs>
        <w:suppressAutoHyphens/>
        <w:spacing w:after="0" w:line="360" w:lineRule="auto"/>
        <w:jc w:val="both"/>
        <w:rPr>
          <w:sz w:val="24"/>
        </w:rPr>
      </w:pPr>
      <w:r w:rsidRPr="00123B5D">
        <w:rPr>
          <w:sz w:val="24"/>
        </w:rPr>
        <w:t>Wspólnie z OSP Pomiechówek zabezpieczaliśmy Art Bazar w Pomiechówku w  kwietniu i grudniu.</w:t>
      </w:r>
    </w:p>
    <w:p w:rsidR="00123B5D" w:rsidRPr="00123B5D" w:rsidRDefault="00123B5D" w:rsidP="00123B5D">
      <w:pPr>
        <w:spacing w:line="360" w:lineRule="auto"/>
        <w:ind w:left="720"/>
        <w:jc w:val="both"/>
        <w:rPr>
          <w:sz w:val="24"/>
        </w:rPr>
      </w:pPr>
      <w:r w:rsidRPr="00123B5D">
        <w:rPr>
          <w:b/>
          <w:bCs/>
          <w:sz w:val="24"/>
        </w:rPr>
        <w:t>WSPÓŁPRACUJEMY Z OSP POMIECHÓWEK W ZAKRESIE TWORZENIA GMINNEJ ORKIESTRY DĘTEJ w skład której wchodzą strażacy jednostek OSP Gminy Pomiechówek i mieszkańcy gminy.</w:t>
      </w:r>
    </w:p>
    <w:p w:rsidR="00123B5D" w:rsidRPr="00123B5D" w:rsidRDefault="00123B5D" w:rsidP="00123B5D">
      <w:pPr>
        <w:spacing w:line="360" w:lineRule="auto"/>
        <w:ind w:left="720"/>
        <w:jc w:val="both"/>
        <w:rPr>
          <w:sz w:val="24"/>
        </w:rPr>
      </w:pPr>
      <w:r w:rsidRPr="00123B5D">
        <w:rPr>
          <w:b/>
          <w:bCs/>
          <w:sz w:val="24"/>
        </w:rPr>
        <w:t>Stałych członków orkiestry jest 7 osób. Orkiestra występowała w ciągu roku na większych uroczystościach kościelnych i gminnych po raz pierwszy w tym roku 1 września na forcie III.</w:t>
      </w:r>
    </w:p>
    <w:p w:rsidR="00123B5D" w:rsidRPr="00123B5D" w:rsidRDefault="00123B5D" w:rsidP="00123B5D">
      <w:pPr>
        <w:spacing w:line="360" w:lineRule="auto"/>
        <w:jc w:val="both"/>
        <w:rPr>
          <w:sz w:val="24"/>
        </w:rPr>
      </w:pPr>
      <w:r w:rsidRPr="00123B5D">
        <w:rPr>
          <w:b/>
          <w:bCs/>
          <w:sz w:val="24"/>
        </w:rPr>
        <w:t>Z budżetu Gminy zakupiono:</w:t>
      </w:r>
    </w:p>
    <w:p w:rsidR="00123B5D" w:rsidRPr="00123B5D" w:rsidRDefault="00123B5D" w:rsidP="00123B5D">
      <w:pPr>
        <w:widowControl w:val="0"/>
        <w:numPr>
          <w:ilvl w:val="0"/>
          <w:numId w:val="14"/>
        </w:numPr>
        <w:tabs>
          <w:tab w:val="clear" w:pos="120"/>
          <w:tab w:val="num" w:pos="720"/>
        </w:tabs>
        <w:suppressAutoHyphens/>
        <w:spacing w:after="0" w:line="360" w:lineRule="auto"/>
        <w:ind w:left="720"/>
        <w:jc w:val="both"/>
        <w:rPr>
          <w:sz w:val="24"/>
        </w:rPr>
      </w:pPr>
      <w:r w:rsidRPr="00123B5D">
        <w:rPr>
          <w:sz w:val="24"/>
        </w:rPr>
        <w:t>ubezpieczono strażaków</w:t>
      </w:r>
    </w:p>
    <w:p w:rsidR="00123B5D" w:rsidRPr="00123B5D" w:rsidRDefault="00123B5D" w:rsidP="00123B5D">
      <w:pPr>
        <w:widowControl w:val="0"/>
        <w:numPr>
          <w:ilvl w:val="0"/>
          <w:numId w:val="14"/>
        </w:numPr>
        <w:tabs>
          <w:tab w:val="clear" w:pos="120"/>
          <w:tab w:val="num" w:pos="720"/>
        </w:tabs>
        <w:suppressAutoHyphens/>
        <w:spacing w:after="0" w:line="360" w:lineRule="auto"/>
        <w:ind w:left="720"/>
        <w:jc w:val="both"/>
        <w:rPr>
          <w:sz w:val="24"/>
        </w:rPr>
      </w:pPr>
      <w:r w:rsidRPr="00123B5D">
        <w:rPr>
          <w:sz w:val="24"/>
        </w:rPr>
        <w:t>zakupiono sprzęt oświetleniowy, bosak dielektryczny, detektor napięcia, sprzęt oznakowania terenu akcji. Latarkę akumulatorową z atestem ATEX</w:t>
      </w:r>
    </w:p>
    <w:p w:rsidR="00123B5D" w:rsidRPr="00123B5D" w:rsidRDefault="00123B5D" w:rsidP="00123B5D">
      <w:pPr>
        <w:widowControl w:val="0"/>
        <w:numPr>
          <w:ilvl w:val="0"/>
          <w:numId w:val="14"/>
        </w:numPr>
        <w:tabs>
          <w:tab w:val="clear" w:pos="120"/>
          <w:tab w:val="num" w:pos="720"/>
        </w:tabs>
        <w:suppressAutoHyphens/>
        <w:spacing w:after="0" w:line="360" w:lineRule="auto"/>
        <w:ind w:left="720"/>
        <w:jc w:val="both"/>
        <w:rPr>
          <w:sz w:val="24"/>
        </w:rPr>
      </w:pPr>
      <w:r w:rsidRPr="00123B5D">
        <w:rPr>
          <w:sz w:val="24"/>
        </w:rPr>
        <w:t>opłacono badania lekarskie</w:t>
      </w:r>
    </w:p>
    <w:p w:rsidR="00123B5D" w:rsidRPr="00123B5D" w:rsidRDefault="00123B5D" w:rsidP="00123B5D">
      <w:pPr>
        <w:widowControl w:val="0"/>
        <w:numPr>
          <w:ilvl w:val="0"/>
          <w:numId w:val="14"/>
        </w:numPr>
        <w:tabs>
          <w:tab w:val="clear" w:pos="120"/>
          <w:tab w:val="num" w:pos="720"/>
        </w:tabs>
        <w:suppressAutoHyphens/>
        <w:spacing w:after="0" w:line="360" w:lineRule="auto"/>
        <w:ind w:left="720"/>
        <w:jc w:val="both"/>
        <w:rPr>
          <w:sz w:val="24"/>
        </w:rPr>
      </w:pPr>
      <w:r w:rsidRPr="00123B5D">
        <w:rPr>
          <w:sz w:val="24"/>
        </w:rPr>
        <w:t>dofinansowano zakup zestawu ratownictwa technicznego 11000 PLN</w:t>
      </w:r>
    </w:p>
    <w:p w:rsidR="00123B5D" w:rsidRPr="00123B5D" w:rsidRDefault="00123B5D" w:rsidP="00123B5D">
      <w:pPr>
        <w:spacing w:line="360" w:lineRule="auto"/>
        <w:jc w:val="both"/>
        <w:rPr>
          <w:sz w:val="24"/>
        </w:rPr>
      </w:pPr>
      <w:r w:rsidRPr="00123B5D">
        <w:rPr>
          <w:b/>
          <w:bCs/>
          <w:sz w:val="24"/>
        </w:rPr>
        <w:t>Z funduszy pozyskanych poza budżetem Gminy zakupiono:</w:t>
      </w:r>
    </w:p>
    <w:p w:rsidR="00123B5D" w:rsidRDefault="00123B5D" w:rsidP="00123B5D">
      <w:pPr>
        <w:widowControl w:val="0"/>
        <w:numPr>
          <w:ilvl w:val="0"/>
          <w:numId w:val="15"/>
        </w:numPr>
        <w:tabs>
          <w:tab w:val="clear" w:pos="0"/>
          <w:tab w:val="num" w:pos="720"/>
        </w:tabs>
        <w:suppressAutoHyphens/>
        <w:spacing w:after="0" w:line="360" w:lineRule="auto"/>
        <w:jc w:val="both"/>
        <w:rPr>
          <w:sz w:val="24"/>
        </w:rPr>
      </w:pPr>
      <w:r w:rsidRPr="00123B5D">
        <w:rPr>
          <w:sz w:val="24"/>
        </w:rPr>
        <w:t>Z MSWiA uzyskano dotację na zakup  zestawu ratownictwa technicznego w kwocie 49700 PLN (koszt całego zestawu to 61000PLN)</w:t>
      </w:r>
    </w:p>
    <w:p w:rsidR="00123B5D" w:rsidRDefault="00123B5D" w:rsidP="00123B5D">
      <w:pPr>
        <w:widowControl w:val="0"/>
        <w:suppressAutoHyphens/>
        <w:spacing w:after="0" w:line="360" w:lineRule="auto"/>
        <w:jc w:val="both"/>
        <w:rPr>
          <w:sz w:val="24"/>
        </w:rPr>
      </w:pPr>
    </w:p>
    <w:p w:rsidR="00123B5D" w:rsidRDefault="00123B5D" w:rsidP="00123B5D">
      <w:pPr>
        <w:widowControl w:val="0"/>
        <w:suppressAutoHyphens/>
        <w:spacing w:after="0" w:line="360" w:lineRule="auto"/>
        <w:jc w:val="both"/>
        <w:rPr>
          <w:sz w:val="24"/>
        </w:rPr>
      </w:pPr>
      <w:r>
        <w:rPr>
          <w:sz w:val="24"/>
        </w:rPr>
        <w:t xml:space="preserve">Po sprawozdaniu kontynuowano dyskusję w przedmiocie budżetu dla jednostek OSP z terenu gminy Pomiechówek. Pan Andrzej Owocki  </w:t>
      </w:r>
      <w:r w:rsidR="00141308">
        <w:rPr>
          <w:sz w:val="24"/>
        </w:rPr>
        <w:t xml:space="preserve">powiedział, że dobrze byłoby gdyby podjęto </w:t>
      </w:r>
      <w:r w:rsidR="00141308">
        <w:rPr>
          <w:sz w:val="24"/>
        </w:rPr>
        <w:lastRenderedPageBreak/>
        <w:t>decyzję o przydzieleniu dla jednostek OSP jakiejś kwoty w budżecie na bieżące, nieprzewidziane wydatki.</w:t>
      </w:r>
    </w:p>
    <w:p w:rsidR="00141308" w:rsidRDefault="00141308" w:rsidP="00123B5D">
      <w:pPr>
        <w:widowControl w:val="0"/>
        <w:suppressAutoHyphens/>
        <w:spacing w:after="0" w:line="360" w:lineRule="auto"/>
        <w:jc w:val="both"/>
        <w:rPr>
          <w:sz w:val="24"/>
        </w:rPr>
      </w:pPr>
      <w:r>
        <w:rPr>
          <w:sz w:val="24"/>
        </w:rPr>
        <w:t>Radni proponowali składanie przez OSP wniosków do budżetu przy jego tworzeniu,</w:t>
      </w:r>
      <w:r w:rsidR="00D601C3">
        <w:rPr>
          <w:sz w:val="24"/>
        </w:rPr>
        <w:t xml:space="preserve"> o zabezpieczenie jakiejś kwoty dla jednostek OSP.</w:t>
      </w:r>
    </w:p>
    <w:p w:rsidR="00D601C3" w:rsidRDefault="00D601C3" w:rsidP="00123B5D">
      <w:pPr>
        <w:widowControl w:val="0"/>
        <w:suppressAutoHyphens/>
        <w:spacing w:after="0" w:line="360" w:lineRule="auto"/>
        <w:jc w:val="both"/>
        <w:rPr>
          <w:sz w:val="24"/>
        </w:rPr>
      </w:pPr>
    </w:p>
    <w:p w:rsidR="00D601C3" w:rsidRDefault="00D601C3" w:rsidP="00123B5D">
      <w:pPr>
        <w:widowControl w:val="0"/>
        <w:suppressAutoHyphens/>
        <w:spacing w:after="0" w:line="360" w:lineRule="auto"/>
        <w:jc w:val="both"/>
        <w:rPr>
          <w:sz w:val="24"/>
        </w:rPr>
      </w:pPr>
      <w:r>
        <w:rPr>
          <w:sz w:val="24"/>
        </w:rPr>
        <w:t>Nie mając wiedzy o budżecie dla strażaków, Komisja sformułowała wniosek o przygotowanie informacji o tym,   ile pieniędzy było przyznane na jednostki OSP Pomiechówek i OSP Goławice w 2018 roku i ile z tego zostało wydane na potrzeby straży.</w:t>
      </w:r>
    </w:p>
    <w:p w:rsidR="00D601C3" w:rsidRDefault="00D601C3" w:rsidP="00123B5D">
      <w:pPr>
        <w:widowControl w:val="0"/>
        <w:suppressAutoHyphens/>
        <w:spacing w:after="0" w:line="360" w:lineRule="auto"/>
        <w:jc w:val="both"/>
        <w:rPr>
          <w:sz w:val="24"/>
        </w:rPr>
      </w:pPr>
    </w:p>
    <w:p w:rsidR="00D601C3" w:rsidRDefault="00D601C3" w:rsidP="00123B5D">
      <w:pPr>
        <w:widowControl w:val="0"/>
        <w:suppressAutoHyphens/>
        <w:spacing w:after="0" w:line="360" w:lineRule="auto"/>
        <w:jc w:val="both"/>
        <w:rPr>
          <w:b/>
          <w:sz w:val="24"/>
        </w:rPr>
      </w:pPr>
      <w:r>
        <w:rPr>
          <w:b/>
          <w:sz w:val="24"/>
        </w:rPr>
        <w:t>Ad.3</w:t>
      </w:r>
    </w:p>
    <w:p w:rsidR="00D601C3" w:rsidRDefault="00D601C3" w:rsidP="00123B5D">
      <w:pPr>
        <w:widowControl w:val="0"/>
        <w:suppressAutoHyphens/>
        <w:spacing w:after="0" w:line="360" w:lineRule="auto"/>
        <w:jc w:val="both"/>
        <w:rPr>
          <w:sz w:val="24"/>
        </w:rPr>
      </w:pPr>
      <w:r>
        <w:rPr>
          <w:sz w:val="24"/>
        </w:rPr>
        <w:t>Omówiono temat zapotrzebowania na wodę terenu Nowego Modlina i okolic.</w:t>
      </w:r>
    </w:p>
    <w:p w:rsidR="00D601C3" w:rsidRDefault="00D601C3" w:rsidP="00123B5D">
      <w:pPr>
        <w:widowControl w:val="0"/>
        <w:suppressAutoHyphens/>
        <w:spacing w:after="0" w:line="360" w:lineRule="auto"/>
        <w:jc w:val="both"/>
        <w:rPr>
          <w:sz w:val="24"/>
        </w:rPr>
      </w:pPr>
      <w:r>
        <w:rPr>
          <w:b/>
          <w:sz w:val="24"/>
        </w:rPr>
        <w:t xml:space="preserve">Radna Teresa Cieślińska </w:t>
      </w:r>
      <w:r>
        <w:rPr>
          <w:sz w:val="24"/>
        </w:rPr>
        <w:t>poprosiła o przedstawienie operatu wodno-prawnego na dwie studnie – Kosewo i Stanisławowo. Jaka jest wydajność każdej z nich.</w:t>
      </w:r>
    </w:p>
    <w:p w:rsidR="00D601C3" w:rsidRDefault="00D601C3" w:rsidP="00123B5D">
      <w:pPr>
        <w:widowControl w:val="0"/>
        <w:suppressAutoHyphens/>
        <w:spacing w:after="0" w:line="360" w:lineRule="auto"/>
        <w:jc w:val="both"/>
        <w:rPr>
          <w:sz w:val="24"/>
        </w:rPr>
      </w:pPr>
      <w:r>
        <w:rPr>
          <w:b/>
          <w:sz w:val="24"/>
        </w:rPr>
        <w:t xml:space="preserve">Piotr Kownacki Prezes Spółki PPWK „Wkra” </w:t>
      </w:r>
      <w:r>
        <w:rPr>
          <w:sz w:val="24"/>
        </w:rPr>
        <w:t xml:space="preserve">poinformował, że studnie te są połączone w dwóch miejscach. Zasada na wszystkich hydroforniach jest taka, że są dwie studnie działające przemiennie. Obecnie działa jedna studnia w Kosewie i jedna w Stanisławowie. Jeżeli zachodzi potrzeba są one przełączane. Pobór wody w każdej z tych hydroforni odbywa się osobno. </w:t>
      </w:r>
      <w:proofErr w:type="spellStart"/>
      <w:r>
        <w:rPr>
          <w:sz w:val="24"/>
        </w:rPr>
        <w:t>P.Kownacki</w:t>
      </w:r>
      <w:proofErr w:type="spellEnd"/>
      <w:r>
        <w:rPr>
          <w:sz w:val="24"/>
        </w:rPr>
        <w:t xml:space="preserve"> wytłumaczył, że stwierdzenie o braku </w:t>
      </w:r>
      <w:r w:rsidR="00F54D69">
        <w:rPr>
          <w:sz w:val="24"/>
        </w:rPr>
        <w:t>wody jest nieprawdziwe, chodzi o spadek ciśnienia, który jest spowodowany wieloma rzeczami, m.in. dużą ilością rozbioru u odbiorców, warunkami terenowymi itd.</w:t>
      </w:r>
    </w:p>
    <w:p w:rsidR="00F54D69" w:rsidRDefault="00F54D69" w:rsidP="00123B5D">
      <w:pPr>
        <w:widowControl w:val="0"/>
        <w:suppressAutoHyphens/>
        <w:spacing w:after="0" w:line="360" w:lineRule="auto"/>
        <w:jc w:val="both"/>
        <w:rPr>
          <w:sz w:val="24"/>
        </w:rPr>
      </w:pPr>
      <w:r>
        <w:rPr>
          <w:b/>
          <w:sz w:val="24"/>
        </w:rPr>
        <w:t xml:space="preserve">Radna Teresa Cieślińska </w:t>
      </w:r>
      <w:r>
        <w:rPr>
          <w:sz w:val="24"/>
        </w:rPr>
        <w:t>zapytała, ile zużyto wody na hydroforni w Stanisławowie i ile w Kosewie.</w:t>
      </w:r>
    </w:p>
    <w:p w:rsidR="00F54D69" w:rsidRDefault="00F54D69" w:rsidP="00123B5D">
      <w:pPr>
        <w:widowControl w:val="0"/>
        <w:suppressAutoHyphens/>
        <w:spacing w:after="0" w:line="360" w:lineRule="auto"/>
        <w:jc w:val="both"/>
        <w:rPr>
          <w:sz w:val="24"/>
        </w:rPr>
      </w:pPr>
      <w:r>
        <w:rPr>
          <w:b/>
          <w:sz w:val="24"/>
        </w:rPr>
        <w:t xml:space="preserve">Piotr Kownacki </w:t>
      </w:r>
      <w:r>
        <w:rPr>
          <w:sz w:val="24"/>
        </w:rPr>
        <w:t xml:space="preserve">odpowiedział, że w 2018 roku zużyto w </w:t>
      </w:r>
      <w:r w:rsidRPr="00F54D69">
        <w:rPr>
          <w:sz w:val="24"/>
        </w:rPr>
        <w:t xml:space="preserve">Kosewie </w:t>
      </w:r>
      <w:r>
        <w:rPr>
          <w:sz w:val="24"/>
        </w:rPr>
        <w:t>242 tys.m</w:t>
      </w:r>
      <w:r>
        <w:rPr>
          <w:sz w:val="24"/>
          <w:vertAlign w:val="superscript"/>
        </w:rPr>
        <w:t xml:space="preserve">3 </w:t>
      </w:r>
      <w:r>
        <w:rPr>
          <w:sz w:val="24"/>
        </w:rPr>
        <w:t>wody, a w Stanisławowie 70 tys.m</w:t>
      </w:r>
      <w:r>
        <w:rPr>
          <w:sz w:val="24"/>
          <w:vertAlign w:val="superscript"/>
        </w:rPr>
        <w:t xml:space="preserve">3 </w:t>
      </w:r>
      <w:r>
        <w:rPr>
          <w:sz w:val="24"/>
        </w:rPr>
        <w:t>wody. Wydajność każdej z tych studni wynosi ok. 86 m</w:t>
      </w:r>
      <w:r>
        <w:rPr>
          <w:sz w:val="24"/>
          <w:vertAlign w:val="superscript"/>
        </w:rPr>
        <w:t xml:space="preserve">3 </w:t>
      </w:r>
      <w:r>
        <w:rPr>
          <w:sz w:val="24"/>
        </w:rPr>
        <w:t>na godzinę, czyli na dobę z każdej studni można pobrać ok. 730 m</w:t>
      </w:r>
      <w:r>
        <w:rPr>
          <w:sz w:val="24"/>
          <w:vertAlign w:val="superscript"/>
        </w:rPr>
        <w:t xml:space="preserve">3 </w:t>
      </w:r>
      <w:r>
        <w:rPr>
          <w:sz w:val="24"/>
        </w:rPr>
        <w:t>. Z założenia te 86 m</w:t>
      </w:r>
      <w:r>
        <w:rPr>
          <w:sz w:val="24"/>
          <w:vertAlign w:val="superscript"/>
        </w:rPr>
        <w:t xml:space="preserve">3 </w:t>
      </w:r>
      <w:r>
        <w:rPr>
          <w:sz w:val="24"/>
        </w:rPr>
        <w:t>na godzinę przelicza się na zapotrzebowanie, które daje pewien wynik. Jeżeli chodzi o Stanisławowo, pobór wody z ujęcia odbywa się na podstawie pozwolenia wodno-prawnego zezwalającego na pobór w ilości 360m</w:t>
      </w:r>
      <w:r>
        <w:rPr>
          <w:sz w:val="24"/>
          <w:vertAlign w:val="superscript"/>
        </w:rPr>
        <w:t>3</w:t>
      </w:r>
      <w:r>
        <w:rPr>
          <w:sz w:val="24"/>
        </w:rPr>
        <w:t xml:space="preserve"> na dobę. Zatwierdzone zasoby eksploatacyjne z ujęcia wynoszą 87 m</w:t>
      </w:r>
      <w:r>
        <w:rPr>
          <w:sz w:val="24"/>
          <w:vertAlign w:val="superscript"/>
        </w:rPr>
        <w:t xml:space="preserve">3 </w:t>
      </w:r>
      <w:r>
        <w:rPr>
          <w:sz w:val="24"/>
        </w:rPr>
        <w:t xml:space="preserve"> na godzinę (możliwość poboru). Pobór wody, jeżeli chodzi o Kosewo odbywa się na podstawie pozwolenia wodno-prawnego zezwalającego na pobór w ilości 360 m</w:t>
      </w:r>
      <w:r>
        <w:rPr>
          <w:sz w:val="24"/>
          <w:vertAlign w:val="superscript"/>
        </w:rPr>
        <w:t xml:space="preserve">3 </w:t>
      </w:r>
      <w:r>
        <w:rPr>
          <w:sz w:val="24"/>
        </w:rPr>
        <w:t>na godzinę. Najistotniejszym elementem jest to, że studnie te mają duży zapas wody.</w:t>
      </w:r>
    </w:p>
    <w:p w:rsidR="00631AD8" w:rsidRDefault="00F54D69" w:rsidP="00123B5D">
      <w:pPr>
        <w:widowControl w:val="0"/>
        <w:suppressAutoHyphens/>
        <w:spacing w:after="0" w:line="360" w:lineRule="auto"/>
        <w:jc w:val="both"/>
        <w:rPr>
          <w:sz w:val="24"/>
        </w:rPr>
      </w:pPr>
      <w:r>
        <w:rPr>
          <w:b/>
          <w:sz w:val="24"/>
        </w:rPr>
        <w:t xml:space="preserve">Radna Teresa Cieślińska </w:t>
      </w:r>
      <w:r>
        <w:rPr>
          <w:sz w:val="24"/>
        </w:rPr>
        <w:t>oświadczyła, że według podanych wydajności studni wynika, że np. w Stanisławowie jest 360 m</w:t>
      </w:r>
      <w:r w:rsidR="00B75AB1">
        <w:rPr>
          <w:sz w:val="24"/>
          <w:vertAlign w:val="superscript"/>
        </w:rPr>
        <w:t xml:space="preserve">3 </w:t>
      </w:r>
      <w:r w:rsidR="00B75AB1">
        <w:rPr>
          <w:sz w:val="24"/>
        </w:rPr>
        <w:t>na dobę, natomiast z jej wyliczeń wychodzi, że jeżeli wszyscy mieszkańcy chcieliby całą dobę pobierać wod</w:t>
      </w:r>
      <w:r w:rsidR="00631AD8">
        <w:rPr>
          <w:sz w:val="24"/>
        </w:rPr>
        <w:t>ę to wyszłoby, że potrzebne jest 2000 m</w:t>
      </w:r>
      <w:r w:rsidR="00631AD8">
        <w:rPr>
          <w:sz w:val="24"/>
          <w:vertAlign w:val="superscript"/>
        </w:rPr>
        <w:t xml:space="preserve">3 </w:t>
      </w:r>
      <w:r w:rsidR="00631AD8">
        <w:rPr>
          <w:sz w:val="24"/>
        </w:rPr>
        <w:t xml:space="preserve">, czyli </w:t>
      </w:r>
      <w:r w:rsidR="00631AD8">
        <w:rPr>
          <w:sz w:val="24"/>
        </w:rPr>
        <w:lastRenderedPageBreak/>
        <w:t>tej wody jest za mało.</w:t>
      </w:r>
    </w:p>
    <w:p w:rsidR="00F54D69" w:rsidRDefault="00631AD8" w:rsidP="00123B5D">
      <w:pPr>
        <w:widowControl w:val="0"/>
        <w:suppressAutoHyphens/>
        <w:spacing w:after="0" w:line="360" w:lineRule="auto"/>
        <w:jc w:val="both"/>
        <w:rPr>
          <w:sz w:val="24"/>
        </w:rPr>
      </w:pPr>
      <w:r>
        <w:rPr>
          <w:b/>
          <w:sz w:val="24"/>
        </w:rPr>
        <w:t xml:space="preserve">Piotr Kownacki </w:t>
      </w:r>
      <w:r>
        <w:rPr>
          <w:sz w:val="24"/>
        </w:rPr>
        <w:t>wyjaśnił, że wydajność studni wynosi 86 m</w:t>
      </w:r>
      <w:r>
        <w:rPr>
          <w:sz w:val="24"/>
          <w:vertAlign w:val="superscript"/>
        </w:rPr>
        <w:t xml:space="preserve">3 </w:t>
      </w:r>
      <w:r>
        <w:rPr>
          <w:sz w:val="24"/>
        </w:rPr>
        <w:t>na godzinę, te ograniczenia wprowadzane są tylko i wyłącznie do celów uzyskania</w:t>
      </w:r>
      <w:r w:rsidR="00F54D69">
        <w:rPr>
          <w:sz w:val="24"/>
        </w:rPr>
        <w:t xml:space="preserve"> </w:t>
      </w:r>
      <w:r>
        <w:rPr>
          <w:sz w:val="24"/>
        </w:rPr>
        <w:t>pozwolenia wodno-prawnego. Jest Organ, który wydaje takie pozwolenie i on narzuca warunki. W roku 2013 była wydana decyzja o zapotrzebowaniu do 2023 r., jeżeli zajdzie potrzeba to Zakład będzie występował o większe zapotrzebowanie, bo jest duża rezerwa, która może być z tej studni jeszcze pozyskana.  Natomiast budowa sieci, jej kształt i wszystkie inne rozwiązania mają bardzo duże znaczenie, jeżeli chodzi o ciśnienie wody. Ważnym elementem jest projektowana budowa sieci o kolejne spinki, które mają za zadanie wyrównanie ciśnienia wody. Połączenie studni dało efekt podniesienia ciśnienia wody. Po wykonaniu tego na Wymysłach nie słychać było już o problemach z wodą.</w:t>
      </w:r>
    </w:p>
    <w:p w:rsidR="00631AD8" w:rsidRDefault="00631AD8" w:rsidP="00123B5D">
      <w:pPr>
        <w:widowControl w:val="0"/>
        <w:suppressAutoHyphens/>
        <w:spacing w:after="0" w:line="360" w:lineRule="auto"/>
        <w:jc w:val="both"/>
        <w:rPr>
          <w:sz w:val="24"/>
        </w:rPr>
      </w:pPr>
      <w:r>
        <w:rPr>
          <w:sz w:val="24"/>
        </w:rPr>
        <w:t xml:space="preserve">Mimo tych wyjaśnień </w:t>
      </w:r>
      <w:r>
        <w:rPr>
          <w:b/>
          <w:sz w:val="24"/>
        </w:rPr>
        <w:t xml:space="preserve">radna Teresa Cieślińska </w:t>
      </w:r>
      <w:r>
        <w:rPr>
          <w:sz w:val="24"/>
        </w:rPr>
        <w:t>obawiała się, że wody może brakować jak ruszy cukiernia. I Wymysły znowu zostaną bez wody. Radna zapytała, jakie jest zapotrzebowanie cukierni i firmy SIL-PRO (Silikaty) jeśli chodzi</w:t>
      </w:r>
      <w:r w:rsidR="00D17468">
        <w:rPr>
          <w:sz w:val="24"/>
        </w:rPr>
        <w:t xml:space="preserve"> o wodę.</w:t>
      </w:r>
    </w:p>
    <w:p w:rsidR="00D17468" w:rsidRDefault="00D17468" w:rsidP="00123B5D">
      <w:pPr>
        <w:widowControl w:val="0"/>
        <w:suppressAutoHyphens/>
        <w:spacing w:after="0" w:line="360" w:lineRule="auto"/>
        <w:jc w:val="both"/>
        <w:rPr>
          <w:sz w:val="24"/>
        </w:rPr>
      </w:pPr>
      <w:r>
        <w:rPr>
          <w:b/>
          <w:sz w:val="24"/>
        </w:rPr>
        <w:t xml:space="preserve">Piotr Kownacki </w:t>
      </w:r>
      <w:r>
        <w:rPr>
          <w:sz w:val="24"/>
        </w:rPr>
        <w:t>poinformował, że jeżeli chodzi o roczne zapotrzebowanie takich informacji nie ma. Natomiast są informacje nt. zapotrzebowania przepływu, czyli jaka jest wydajność sieci dla tych zakładów. Maksymalny przepływ dla cukierni to 10 m</w:t>
      </w:r>
      <w:r>
        <w:rPr>
          <w:sz w:val="24"/>
          <w:vertAlign w:val="superscript"/>
        </w:rPr>
        <w:t xml:space="preserve">3 </w:t>
      </w:r>
      <w:r>
        <w:rPr>
          <w:sz w:val="24"/>
        </w:rPr>
        <w:t>na godzinę. Jest to jedyny parametr, który może być regulowany przez przepisy prawa. Pozwala na wprowadzenie odpowiedniej ilości wody w jednostce czasowej. W momencie występowania firmy o warunki techniczne przyłączenia była informacja o potrzebie maksymalnie 36 m</w:t>
      </w:r>
      <w:r>
        <w:rPr>
          <w:sz w:val="24"/>
          <w:vertAlign w:val="superscript"/>
        </w:rPr>
        <w:t>3</w:t>
      </w:r>
      <w:r>
        <w:rPr>
          <w:sz w:val="24"/>
        </w:rPr>
        <w:t xml:space="preserve"> wody na godzinę. Do celów produkcyjnych będą zużywać bardzo małe ilości wody, większość to będzie mleko. Duża część wody będzie zużywana do mycia urządzeń, maszyn itp. W tym celu woda będzie używana też z odzysku, po jej wcześniejszym oczyszczeniu. Jest to woda spoza obiegu. Woda odpływająca do ścieków to znikoma ilość. Praca tych dwóch zakładów, które powstały na dzień dzisiejszy nie wpłynie w żaden sposób na pogorszenie obecnej sytuacji z wodą. P. Kownacki zagwarantował, że w Wymysłach woda będzie. Oświadczył też, że sytuacja po wykonanej spince wodociągów jest taka, że nikt z Wymysłów nie skarżył się ( poza dwoma jednostkami gdzieś na końcu wsi) na problem z ciśnieniem wody. Według norm, jeżeli będą jakieś trudne okresy, np. susza itp., to mieszkańcom trzeba zapewnić minimum 120 litrów wody na dobę. </w:t>
      </w:r>
    </w:p>
    <w:p w:rsidR="00D17468" w:rsidRDefault="00D17468" w:rsidP="00123B5D">
      <w:pPr>
        <w:widowControl w:val="0"/>
        <w:suppressAutoHyphens/>
        <w:spacing w:after="0" w:line="360" w:lineRule="auto"/>
        <w:jc w:val="both"/>
        <w:rPr>
          <w:sz w:val="24"/>
        </w:rPr>
      </w:pPr>
      <w:r>
        <w:rPr>
          <w:sz w:val="24"/>
        </w:rPr>
        <w:t>P. Kownacki poinformował na temat zużycia wody na hydroforni w Kosewie i w Stanisławowie. Jest to 240 tys.m</w:t>
      </w:r>
      <w:r>
        <w:rPr>
          <w:sz w:val="24"/>
          <w:vertAlign w:val="superscript"/>
        </w:rPr>
        <w:t xml:space="preserve">3 </w:t>
      </w:r>
      <w:r w:rsidR="006A2C90">
        <w:rPr>
          <w:sz w:val="24"/>
        </w:rPr>
        <w:t>rocznie Kosewo i 78 tys,m</w:t>
      </w:r>
      <w:r w:rsidR="006A2C90">
        <w:rPr>
          <w:sz w:val="24"/>
          <w:vertAlign w:val="superscript"/>
        </w:rPr>
        <w:t xml:space="preserve">3 </w:t>
      </w:r>
      <w:r w:rsidR="006A2C90">
        <w:rPr>
          <w:sz w:val="24"/>
        </w:rPr>
        <w:t>Stanisławowo.</w:t>
      </w:r>
    </w:p>
    <w:p w:rsidR="006A2C90" w:rsidRDefault="006A2C90" w:rsidP="00123B5D">
      <w:pPr>
        <w:widowControl w:val="0"/>
        <w:suppressAutoHyphens/>
        <w:spacing w:after="0" w:line="360" w:lineRule="auto"/>
        <w:jc w:val="both"/>
        <w:rPr>
          <w:sz w:val="24"/>
        </w:rPr>
      </w:pPr>
      <w:r>
        <w:rPr>
          <w:b/>
          <w:sz w:val="24"/>
        </w:rPr>
        <w:t xml:space="preserve">Radna Teresa Cieślińska </w:t>
      </w:r>
      <w:r>
        <w:rPr>
          <w:sz w:val="24"/>
        </w:rPr>
        <w:t>zapytała o ilość przyłączy wodociągowych do studni w Kosewie i w Stanisławowie.</w:t>
      </w:r>
    </w:p>
    <w:p w:rsidR="006A2C90" w:rsidRDefault="006A2C90" w:rsidP="00123B5D">
      <w:pPr>
        <w:widowControl w:val="0"/>
        <w:suppressAutoHyphens/>
        <w:spacing w:after="0" w:line="360" w:lineRule="auto"/>
        <w:jc w:val="both"/>
        <w:rPr>
          <w:sz w:val="24"/>
        </w:rPr>
      </w:pPr>
      <w:r>
        <w:rPr>
          <w:b/>
          <w:sz w:val="24"/>
        </w:rPr>
        <w:t xml:space="preserve">Piotr Kownacki </w:t>
      </w:r>
      <w:r w:rsidRPr="006A2C90">
        <w:rPr>
          <w:sz w:val="24"/>
        </w:rPr>
        <w:t xml:space="preserve">wyjaśnił, że nie ma takich danych, ale jest to w granicach 800 stałych </w:t>
      </w:r>
      <w:r w:rsidRPr="006A2C90">
        <w:rPr>
          <w:sz w:val="24"/>
        </w:rPr>
        <w:lastRenderedPageBreak/>
        <w:t xml:space="preserve">odbiorców </w:t>
      </w:r>
      <w:r>
        <w:rPr>
          <w:sz w:val="24"/>
        </w:rPr>
        <w:t>w Kosewie plus sklepy, przedsiębiorcy i 580 działek letniskowych. W Stanisławowie ok 344 odbiorców stałych plus sklepy, małe przedsiębiorstwa, domy pomocy społecznej i 29 działek letniskowych. Są to informacje przyjęte w 2013 roku do operatu wodno-prawnego. Jeżeli chodzi o firmę SIL-Pro zapotrzebowanie na przepływ wody wynosi 4 m</w:t>
      </w:r>
      <w:r>
        <w:rPr>
          <w:sz w:val="24"/>
          <w:vertAlign w:val="superscript"/>
        </w:rPr>
        <w:t xml:space="preserve">3 </w:t>
      </w:r>
      <w:r>
        <w:rPr>
          <w:sz w:val="24"/>
        </w:rPr>
        <w:t>wody.</w:t>
      </w:r>
    </w:p>
    <w:p w:rsidR="006A2C90" w:rsidRDefault="006A2C90" w:rsidP="00123B5D">
      <w:pPr>
        <w:widowControl w:val="0"/>
        <w:suppressAutoHyphens/>
        <w:spacing w:after="0" w:line="360" w:lineRule="auto"/>
        <w:jc w:val="both"/>
        <w:rPr>
          <w:sz w:val="24"/>
        </w:rPr>
      </w:pPr>
    </w:p>
    <w:p w:rsidR="006A2C90" w:rsidRDefault="006A2C90" w:rsidP="00123B5D">
      <w:pPr>
        <w:widowControl w:val="0"/>
        <w:suppressAutoHyphens/>
        <w:spacing w:after="0" w:line="360" w:lineRule="auto"/>
        <w:jc w:val="both"/>
        <w:rPr>
          <w:sz w:val="24"/>
        </w:rPr>
      </w:pPr>
      <w:r>
        <w:rPr>
          <w:sz w:val="24"/>
        </w:rPr>
        <w:t>Na tym o godz. 17:00 zakończono posiedzenie Komisji.</w:t>
      </w:r>
    </w:p>
    <w:p w:rsidR="006A2C90" w:rsidRDefault="006A2C90" w:rsidP="00123B5D">
      <w:pPr>
        <w:widowControl w:val="0"/>
        <w:suppressAutoHyphens/>
        <w:spacing w:after="0" w:line="360" w:lineRule="auto"/>
        <w:jc w:val="both"/>
        <w:rPr>
          <w:sz w:val="24"/>
        </w:rPr>
      </w:pPr>
    </w:p>
    <w:p w:rsidR="006A2C90" w:rsidRDefault="006A2C90" w:rsidP="00123B5D">
      <w:pPr>
        <w:widowControl w:val="0"/>
        <w:suppressAutoHyphens/>
        <w:spacing w:after="0" w:line="360" w:lineRule="auto"/>
        <w:jc w:val="both"/>
        <w:rPr>
          <w:sz w:val="24"/>
        </w:rPr>
      </w:pPr>
      <w:r>
        <w:rPr>
          <w:sz w:val="24"/>
        </w:rPr>
        <w:t>Protokołowała:</w:t>
      </w:r>
    </w:p>
    <w:p w:rsidR="006A2C90" w:rsidRDefault="006A2C90" w:rsidP="00123B5D">
      <w:pPr>
        <w:widowControl w:val="0"/>
        <w:suppressAutoHyphens/>
        <w:spacing w:after="0" w:line="360" w:lineRule="auto"/>
        <w:jc w:val="both"/>
        <w:rPr>
          <w:sz w:val="24"/>
        </w:rPr>
      </w:pPr>
    </w:p>
    <w:p w:rsidR="006A2C90" w:rsidRDefault="006A2C90" w:rsidP="006A2C90">
      <w:pPr>
        <w:widowControl w:val="0"/>
        <w:suppressAutoHyphens/>
        <w:spacing w:after="0" w:line="360" w:lineRule="auto"/>
        <w:jc w:val="right"/>
        <w:rPr>
          <w:sz w:val="24"/>
        </w:rPr>
      </w:pPr>
      <w:r>
        <w:rPr>
          <w:sz w:val="24"/>
        </w:rPr>
        <w:t>Prz</w:t>
      </w:r>
      <w:r w:rsidR="00FF159C">
        <w:rPr>
          <w:sz w:val="24"/>
        </w:rPr>
        <w:t>ewodnicząca Komisji Oświaty</w:t>
      </w:r>
      <w:bookmarkStart w:id="0" w:name="_GoBack"/>
      <w:bookmarkEnd w:id="0"/>
      <w:r>
        <w:rPr>
          <w:sz w:val="24"/>
        </w:rPr>
        <w:t>:</w:t>
      </w:r>
    </w:p>
    <w:p w:rsidR="006A2C90" w:rsidRPr="006A2C90" w:rsidRDefault="006B0CDD" w:rsidP="006A2C90">
      <w:pPr>
        <w:widowControl w:val="0"/>
        <w:suppressAutoHyphens/>
        <w:spacing w:after="0" w:line="360" w:lineRule="auto"/>
        <w:jc w:val="right"/>
        <w:rPr>
          <w:i/>
          <w:sz w:val="24"/>
        </w:rPr>
      </w:pPr>
      <w:r>
        <w:rPr>
          <w:i/>
          <w:sz w:val="24"/>
        </w:rPr>
        <w:t>Małgorzata Lewczuk</w:t>
      </w:r>
    </w:p>
    <w:p w:rsidR="00F54D69" w:rsidRPr="00F54D69" w:rsidRDefault="00F54D69" w:rsidP="006A2C90">
      <w:pPr>
        <w:widowControl w:val="0"/>
        <w:suppressAutoHyphens/>
        <w:spacing w:after="0" w:line="360" w:lineRule="auto"/>
        <w:jc w:val="right"/>
        <w:rPr>
          <w:sz w:val="24"/>
        </w:rPr>
      </w:pPr>
    </w:p>
    <w:p w:rsidR="00D601C3" w:rsidRDefault="00D601C3" w:rsidP="006A2C90">
      <w:pPr>
        <w:widowControl w:val="0"/>
        <w:suppressAutoHyphens/>
        <w:spacing w:after="0" w:line="360" w:lineRule="auto"/>
        <w:jc w:val="right"/>
        <w:rPr>
          <w:sz w:val="24"/>
        </w:rPr>
      </w:pPr>
    </w:p>
    <w:p w:rsidR="00D601C3" w:rsidRPr="00123B5D" w:rsidRDefault="00D601C3" w:rsidP="006A2C90">
      <w:pPr>
        <w:widowControl w:val="0"/>
        <w:suppressAutoHyphens/>
        <w:spacing w:after="0" w:line="360" w:lineRule="auto"/>
        <w:jc w:val="right"/>
        <w:rPr>
          <w:sz w:val="24"/>
        </w:rPr>
      </w:pPr>
    </w:p>
    <w:p w:rsidR="006F5E07" w:rsidRPr="006F5E07" w:rsidRDefault="006F5E07" w:rsidP="006A2C90">
      <w:pPr>
        <w:spacing w:line="360" w:lineRule="auto"/>
        <w:jc w:val="right"/>
        <w:rPr>
          <w:sz w:val="24"/>
        </w:rPr>
      </w:pPr>
    </w:p>
    <w:p w:rsidR="00BC0AFF" w:rsidRPr="006F5E07" w:rsidRDefault="00BC0AFF" w:rsidP="006A2C90">
      <w:pPr>
        <w:spacing w:line="360" w:lineRule="auto"/>
        <w:jc w:val="right"/>
        <w:rPr>
          <w:sz w:val="24"/>
        </w:rPr>
      </w:pPr>
      <w:r w:rsidRPr="006F5E07">
        <w:rPr>
          <w:sz w:val="24"/>
        </w:rPr>
        <w:t xml:space="preserve">                                                    </w:t>
      </w:r>
    </w:p>
    <w:p w:rsidR="00BC0AFF" w:rsidRPr="006F5E07" w:rsidRDefault="00BC0AFF" w:rsidP="006A2C90">
      <w:pPr>
        <w:jc w:val="right"/>
        <w:rPr>
          <w:sz w:val="24"/>
        </w:rPr>
      </w:pPr>
    </w:p>
    <w:p w:rsidR="00BC0AFF" w:rsidRPr="006F5E07" w:rsidRDefault="00BC0AFF" w:rsidP="00BC0AFF">
      <w:pPr>
        <w:jc w:val="both"/>
        <w:rPr>
          <w:sz w:val="24"/>
        </w:rPr>
      </w:pPr>
    </w:p>
    <w:p w:rsidR="00BC0AFF" w:rsidRDefault="00BC0AFF" w:rsidP="00BC0AFF">
      <w:pPr>
        <w:jc w:val="both"/>
      </w:pPr>
    </w:p>
    <w:p w:rsidR="00BC0AFF" w:rsidRDefault="00BC0AFF" w:rsidP="00BC0AFF">
      <w:pPr>
        <w:jc w:val="both"/>
      </w:pPr>
    </w:p>
    <w:p w:rsidR="00BC0AFF" w:rsidRDefault="00BC0AFF" w:rsidP="008E622A">
      <w:pPr>
        <w:rPr>
          <w:sz w:val="24"/>
        </w:rPr>
      </w:pPr>
    </w:p>
    <w:p w:rsidR="00753BBE" w:rsidRPr="00753BBE" w:rsidRDefault="00753BBE" w:rsidP="008E622A">
      <w:pPr>
        <w:rPr>
          <w:sz w:val="24"/>
        </w:rPr>
      </w:pPr>
    </w:p>
    <w:p w:rsidR="008E622A" w:rsidRPr="008E622A" w:rsidRDefault="008E622A" w:rsidP="008E622A">
      <w:pPr>
        <w:jc w:val="center"/>
        <w:rPr>
          <w:b/>
          <w:sz w:val="24"/>
        </w:rPr>
      </w:pPr>
    </w:p>
    <w:sectPr w:rsidR="008E622A" w:rsidRPr="008E62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19" w:rsidRDefault="00932019" w:rsidP="00753BBE">
      <w:pPr>
        <w:spacing w:after="0" w:line="240" w:lineRule="auto"/>
      </w:pPr>
      <w:r>
        <w:separator/>
      </w:r>
    </w:p>
  </w:endnote>
  <w:endnote w:type="continuationSeparator" w:id="0">
    <w:p w:rsidR="00932019" w:rsidRDefault="00932019" w:rsidP="0075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EE"/>
    <w:family w:val="auto"/>
    <w:pitch w:val="default"/>
  </w:font>
  <w:font w:name="Star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685914"/>
      <w:docPartObj>
        <w:docPartGallery w:val="Page Numbers (Bottom of Page)"/>
        <w:docPartUnique/>
      </w:docPartObj>
    </w:sdtPr>
    <w:sdtEndPr/>
    <w:sdtContent>
      <w:p w:rsidR="00753BBE" w:rsidRDefault="00753BBE">
        <w:pPr>
          <w:pStyle w:val="Stopka"/>
          <w:jc w:val="right"/>
        </w:pPr>
        <w:r>
          <w:fldChar w:fldCharType="begin"/>
        </w:r>
        <w:r>
          <w:instrText>PAGE   \* MERGEFORMAT</w:instrText>
        </w:r>
        <w:r>
          <w:fldChar w:fldCharType="separate"/>
        </w:r>
        <w:r w:rsidR="00FF159C">
          <w:rPr>
            <w:noProof/>
          </w:rPr>
          <w:t>12</w:t>
        </w:r>
        <w:r>
          <w:fldChar w:fldCharType="end"/>
        </w:r>
      </w:p>
    </w:sdtContent>
  </w:sdt>
  <w:p w:rsidR="00753BBE" w:rsidRDefault="00753B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19" w:rsidRDefault="00932019" w:rsidP="00753BBE">
      <w:pPr>
        <w:spacing w:after="0" w:line="240" w:lineRule="auto"/>
      </w:pPr>
      <w:r>
        <w:separator/>
      </w:r>
    </w:p>
  </w:footnote>
  <w:footnote w:type="continuationSeparator" w:id="0">
    <w:p w:rsidR="00932019" w:rsidRDefault="00932019" w:rsidP="00753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5"/>
    <w:lvl w:ilvl="0">
      <w:numFmt w:val="bullet"/>
      <w:lvlText w:val="-"/>
      <w:lvlJc w:val="left"/>
      <w:pPr>
        <w:tabs>
          <w:tab w:val="num" w:pos="120"/>
        </w:tabs>
        <w:ind w:left="120" w:hanging="360"/>
      </w:pPr>
      <w:rPr>
        <w:rFonts w:ascii="Times New Roman" w:hAnsi="Times New Roman" w:cs="Times New Roman"/>
        <w:sz w:val="18"/>
        <w:szCs w:val="18"/>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18"/>
        <w:szCs w:val="18"/>
      </w:rPr>
    </w:lvl>
  </w:abstractNum>
  <w:abstractNum w:abstractNumId="8" w15:restartNumberingAfterBreak="0">
    <w:nsid w:val="0D0824FF"/>
    <w:multiLevelType w:val="hybridMultilevel"/>
    <w:tmpl w:val="00F64882"/>
    <w:lvl w:ilvl="0" w:tplc="EB189156">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3C4C6B81"/>
    <w:multiLevelType w:val="hybridMultilevel"/>
    <w:tmpl w:val="1BDE61E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5"/>
  </w:num>
  <w:num w:numId="7">
    <w:abstractNumId w:val="6"/>
  </w:num>
  <w:num w:numId="8">
    <w:abstractNumId w:val="0"/>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5"/>
    <w:lvlOverride w:ilvl="0"/>
  </w:num>
  <w:num w:numId="11">
    <w:abstractNumId w:val="2"/>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6"/>
    <w:lvlOverride w:ilvl="0"/>
  </w:num>
  <w:num w:numId="14">
    <w:abstractNumId w:val="4"/>
    <w:lvlOverride w:ilvl="0"/>
  </w:num>
  <w:num w:numId="15">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2A"/>
    <w:rsid w:val="00123B5D"/>
    <w:rsid w:val="00141308"/>
    <w:rsid w:val="0014194D"/>
    <w:rsid w:val="004B1713"/>
    <w:rsid w:val="00631AD8"/>
    <w:rsid w:val="006A2C90"/>
    <w:rsid w:val="006B0CDD"/>
    <w:rsid w:val="006F5E07"/>
    <w:rsid w:val="00753BBE"/>
    <w:rsid w:val="008C0804"/>
    <w:rsid w:val="008E622A"/>
    <w:rsid w:val="00932019"/>
    <w:rsid w:val="00B75AB1"/>
    <w:rsid w:val="00BC0AFF"/>
    <w:rsid w:val="00D17468"/>
    <w:rsid w:val="00D601C3"/>
    <w:rsid w:val="00EE6033"/>
    <w:rsid w:val="00F54D69"/>
    <w:rsid w:val="00FA1D8E"/>
    <w:rsid w:val="00FF1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946F4-B6AB-4A5B-A5E9-0592ED1A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3BBE"/>
    <w:pPr>
      <w:spacing w:line="256" w:lineRule="auto"/>
      <w:ind w:left="720"/>
      <w:contextualSpacing/>
    </w:pPr>
  </w:style>
  <w:style w:type="paragraph" w:styleId="Nagwek">
    <w:name w:val="header"/>
    <w:basedOn w:val="Normalny"/>
    <w:link w:val="NagwekZnak"/>
    <w:uiPriority w:val="99"/>
    <w:unhideWhenUsed/>
    <w:rsid w:val="00753B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BBE"/>
    <w:rPr>
      <w:rFonts w:ascii="Times New Roman" w:hAnsi="Times New Roman" w:cs="Times New Roman"/>
      <w:szCs w:val="24"/>
      <w:lang w:eastAsia="pl-PL"/>
    </w:rPr>
  </w:style>
  <w:style w:type="paragraph" w:styleId="Stopka">
    <w:name w:val="footer"/>
    <w:basedOn w:val="Normalny"/>
    <w:link w:val="StopkaZnak"/>
    <w:uiPriority w:val="99"/>
    <w:unhideWhenUsed/>
    <w:rsid w:val="00753B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3BBE"/>
    <w:rPr>
      <w:rFonts w:ascii="Times New Roman" w:hAnsi="Times New Roman" w:cs="Times New Roman"/>
      <w:szCs w:val="24"/>
      <w:lang w:eastAsia="pl-PL"/>
    </w:rPr>
  </w:style>
  <w:style w:type="paragraph" w:customStyle="1" w:styleId="Tekstblokowy1">
    <w:name w:val="Tekst blokowy1"/>
    <w:basedOn w:val="Normalny"/>
    <w:rsid w:val="006F5E07"/>
    <w:pPr>
      <w:tabs>
        <w:tab w:val="left" w:pos="3735"/>
      </w:tabs>
      <w:suppressAutoHyphens/>
      <w:spacing w:after="0" w:line="240" w:lineRule="auto"/>
      <w:ind w:left="540" w:right="432" w:hanging="540"/>
      <w:jc w:val="both"/>
    </w:pPr>
    <w:rPr>
      <w:sz w:val="24"/>
      <w:lang w:eastAsia="zh-CN"/>
    </w:rPr>
  </w:style>
  <w:style w:type="paragraph" w:styleId="Tekstdymka">
    <w:name w:val="Balloon Text"/>
    <w:basedOn w:val="Normalny"/>
    <w:link w:val="TekstdymkaZnak"/>
    <w:uiPriority w:val="99"/>
    <w:semiHidden/>
    <w:unhideWhenUsed/>
    <w:rsid w:val="006A2C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2C90"/>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97819">
      <w:bodyDiv w:val="1"/>
      <w:marLeft w:val="0"/>
      <w:marRight w:val="0"/>
      <w:marTop w:val="0"/>
      <w:marBottom w:val="0"/>
      <w:divBdr>
        <w:top w:val="none" w:sz="0" w:space="0" w:color="auto"/>
        <w:left w:val="none" w:sz="0" w:space="0" w:color="auto"/>
        <w:bottom w:val="none" w:sz="0" w:space="0" w:color="auto"/>
        <w:right w:val="none" w:sz="0" w:space="0" w:color="auto"/>
      </w:divBdr>
    </w:div>
    <w:div w:id="693380364">
      <w:bodyDiv w:val="1"/>
      <w:marLeft w:val="0"/>
      <w:marRight w:val="0"/>
      <w:marTop w:val="0"/>
      <w:marBottom w:val="0"/>
      <w:divBdr>
        <w:top w:val="none" w:sz="0" w:space="0" w:color="auto"/>
        <w:left w:val="none" w:sz="0" w:space="0" w:color="auto"/>
        <w:bottom w:val="none" w:sz="0" w:space="0" w:color="auto"/>
        <w:right w:val="none" w:sz="0" w:space="0" w:color="auto"/>
      </w:divBdr>
    </w:div>
    <w:div w:id="1303347079">
      <w:bodyDiv w:val="1"/>
      <w:marLeft w:val="0"/>
      <w:marRight w:val="0"/>
      <w:marTop w:val="0"/>
      <w:marBottom w:val="0"/>
      <w:divBdr>
        <w:top w:val="none" w:sz="0" w:space="0" w:color="auto"/>
        <w:left w:val="none" w:sz="0" w:space="0" w:color="auto"/>
        <w:bottom w:val="none" w:sz="0" w:space="0" w:color="auto"/>
        <w:right w:val="none" w:sz="0" w:space="0" w:color="auto"/>
      </w:divBdr>
    </w:div>
    <w:div w:id="18603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3415</Words>
  <Characters>20496</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10</cp:revision>
  <cp:lastPrinted>2019-01-24T13:44:00Z</cp:lastPrinted>
  <dcterms:created xsi:type="dcterms:W3CDTF">2019-01-24T10:37:00Z</dcterms:created>
  <dcterms:modified xsi:type="dcterms:W3CDTF">2019-01-24T13:48:00Z</dcterms:modified>
</cp:coreProperties>
</file>