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376" w:rsidRPr="00D031A4" w:rsidRDefault="000D5376" w:rsidP="00B45D16">
      <w:pPr>
        <w:spacing w:after="0" w:line="288" w:lineRule="auto"/>
        <w:rPr>
          <w:rFonts w:ascii="Times New Roman" w:hAnsi="Times New Roman" w:cs="Times New Roman"/>
          <w:b/>
          <w:sz w:val="24"/>
          <w:szCs w:val="24"/>
          <w:lang w:val="pl-PL"/>
        </w:rPr>
      </w:pPr>
      <w:r w:rsidRPr="00D031A4">
        <w:rPr>
          <w:rFonts w:ascii="Times New Roman" w:hAnsi="Times New Roman" w:cs="Times New Roman"/>
          <w:b/>
          <w:sz w:val="24"/>
          <w:szCs w:val="24"/>
          <w:lang w:val="pl-PL"/>
        </w:rPr>
        <w:t>ZAMAWIAJĄCY:</w:t>
      </w:r>
    </w:p>
    <w:p w:rsidR="000D5376" w:rsidRPr="00D031A4" w:rsidRDefault="000D5376" w:rsidP="00B45D16">
      <w:pPr>
        <w:spacing w:after="0" w:line="288" w:lineRule="auto"/>
        <w:rPr>
          <w:rFonts w:ascii="Times New Roman" w:hAnsi="Times New Roman" w:cs="Times New Roman"/>
          <w:b/>
          <w:sz w:val="24"/>
          <w:szCs w:val="24"/>
          <w:lang w:val="pl-PL"/>
        </w:rPr>
      </w:pPr>
      <w:r w:rsidRPr="00D031A4">
        <w:rPr>
          <w:rFonts w:ascii="Times New Roman" w:hAnsi="Times New Roman" w:cs="Times New Roman"/>
          <w:b/>
          <w:sz w:val="24"/>
          <w:szCs w:val="24"/>
          <w:lang w:val="pl-PL"/>
        </w:rPr>
        <w:t>GMINA  POMIECHÓWEK</w:t>
      </w:r>
    </w:p>
    <w:p w:rsidR="000D5376" w:rsidRPr="00D031A4" w:rsidRDefault="000D5376" w:rsidP="00B45D16">
      <w:pPr>
        <w:spacing w:after="0" w:line="288" w:lineRule="auto"/>
        <w:rPr>
          <w:rFonts w:ascii="Times New Roman" w:hAnsi="Times New Roman" w:cs="Times New Roman"/>
          <w:b/>
          <w:sz w:val="24"/>
          <w:szCs w:val="24"/>
          <w:lang w:val="pl-PL"/>
        </w:rPr>
      </w:pPr>
      <w:r w:rsidRPr="00D031A4">
        <w:rPr>
          <w:rFonts w:ascii="Times New Roman" w:hAnsi="Times New Roman" w:cs="Times New Roman"/>
          <w:b/>
          <w:sz w:val="24"/>
          <w:szCs w:val="24"/>
          <w:lang w:val="pl-PL"/>
        </w:rPr>
        <w:t>ul. Szkolna 1a</w:t>
      </w:r>
    </w:p>
    <w:p w:rsidR="000D5376" w:rsidRPr="00D031A4" w:rsidRDefault="000D5376" w:rsidP="00367A40">
      <w:pPr>
        <w:numPr>
          <w:ilvl w:val="1"/>
          <w:numId w:val="31"/>
        </w:numPr>
        <w:suppressAutoHyphens w:val="0"/>
        <w:spacing w:after="0" w:line="288" w:lineRule="auto"/>
        <w:rPr>
          <w:rFonts w:ascii="Times New Roman" w:hAnsi="Times New Roman" w:cs="Times New Roman"/>
          <w:b/>
          <w:sz w:val="24"/>
          <w:szCs w:val="24"/>
          <w:lang w:val="pl-PL"/>
        </w:rPr>
      </w:pPr>
      <w:r w:rsidRPr="00D031A4">
        <w:rPr>
          <w:rFonts w:ascii="Times New Roman" w:hAnsi="Times New Roman" w:cs="Times New Roman"/>
          <w:b/>
          <w:sz w:val="24"/>
          <w:szCs w:val="24"/>
          <w:lang w:val="pl-PL"/>
        </w:rPr>
        <w:t>POMIECHÓWEK</w:t>
      </w:r>
    </w:p>
    <w:p w:rsidR="000D5376" w:rsidRPr="00D031A4" w:rsidRDefault="00D06994" w:rsidP="00B45D16">
      <w:pPr>
        <w:spacing w:after="0" w:line="288" w:lineRule="auto"/>
        <w:ind w:left="60"/>
        <w:rPr>
          <w:rFonts w:ascii="Times New Roman" w:hAnsi="Times New Roman" w:cs="Times New Roman"/>
          <w:b/>
          <w:sz w:val="24"/>
          <w:szCs w:val="24"/>
          <w:lang w:val="pl-PL"/>
        </w:rPr>
      </w:pPr>
      <w:r>
        <w:rPr>
          <w:rFonts w:ascii="Times New Roman" w:hAnsi="Times New Roman" w:cs="Times New Roman"/>
          <w:b/>
          <w:sz w:val="24"/>
          <w:szCs w:val="24"/>
          <w:lang w:val="pl-PL"/>
        </w:rPr>
        <w:t xml:space="preserve">Tel. 022 </w:t>
      </w:r>
      <w:r w:rsidR="000D5376" w:rsidRPr="00D031A4">
        <w:rPr>
          <w:rFonts w:ascii="Times New Roman" w:hAnsi="Times New Roman" w:cs="Times New Roman"/>
          <w:b/>
          <w:sz w:val="24"/>
          <w:szCs w:val="24"/>
          <w:lang w:val="pl-PL"/>
        </w:rPr>
        <w:t>765 27 24</w:t>
      </w:r>
      <w:r>
        <w:rPr>
          <w:rFonts w:ascii="Times New Roman" w:hAnsi="Times New Roman" w:cs="Times New Roman"/>
          <w:b/>
          <w:sz w:val="24"/>
          <w:szCs w:val="24"/>
          <w:lang w:val="pl-PL"/>
        </w:rPr>
        <w:t xml:space="preserve">, fax. 022 </w:t>
      </w:r>
      <w:r w:rsidR="000D5376" w:rsidRPr="00D031A4">
        <w:rPr>
          <w:rFonts w:ascii="Times New Roman" w:hAnsi="Times New Roman" w:cs="Times New Roman"/>
          <w:b/>
          <w:sz w:val="24"/>
          <w:szCs w:val="24"/>
          <w:lang w:val="pl-PL"/>
        </w:rPr>
        <w:t>765 27 10</w:t>
      </w:r>
    </w:p>
    <w:p w:rsidR="000D5376" w:rsidRPr="00D031A4" w:rsidRDefault="000D5376" w:rsidP="00B45D16">
      <w:pPr>
        <w:spacing w:after="0" w:line="288" w:lineRule="auto"/>
        <w:ind w:left="60"/>
        <w:rPr>
          <w:rFonts w:ascii="Times New Roman" w:hAnsi="Times New Roman" w:cs="Times New Roman"/>
          <w:b/>
          <w:color w:val="0000FF"/>
          <w:sz w:val="24"/>
          <w:szCs w:val="24"/>
          <w:u w:val="single"/>
          <w:lang w:val="pl-PL"/>
        </w:rPr>
      </w:pPr>
      <w:r w:rsidRPr="00D031A4">
        <w:rPr>
          <w:rFonts w:ascii="Times New Roman" w:hAnsi="Times New Roman" w:cs="Times New Roman"/>
          <w:b/>
          <w:color w:val="0000FF"/>
          <w:sz w:val="24"/>
          <w:szCs w:val="24"/>
          <w:u w:val="single"/>
          <w:lang w:val="pl-PL"/>
        </w:rPr>
        <w:t>www.pomiechowek.pl</w:t>
      </w:r>
    </w:p>
    <w:p w:rsidR="000D5376" w:rsidRPr="00D031A4" w:rsidRDefault="00D91A3C" w:rsidP="00B45D16">
      <w:pPr>
        <w:spacing w:after="0" w:line="288" w:lineRule="auto"/>
        <w:rPr>
          <w:rFonts w:ascii="Times New Roman" w:hAnsi="Times New Roman" w:cs="Times New Roman"/>
          <w:sz w:val="24"/>
          <w:szCs w:val="24"/>
          <w:lang w:val="pl-PL"/>
        </w:rPr>
      </w:pPr>
      <w:r>
        <w:rPr>
          <w:rFonts w:ascii="Times New Roman" w:hAnsi="Times New Roman" w:cs="Times New Roman"/>
          <w:sz w:val="24"/>
          <w:szCs w:val="24"/>
          <w:lang w:val="pl-PL"/>
        </w:rPr>
        <w:pict>
          <v:line id="_x0000_s1026" style="position:absolute;z-index:251660288" from="0,7.7pt" to="459pt,7.7pt" o:allowincell="f"/>
        </w:pict>
      </w:r>
    </w:p>
    <w:p w:rsidR="000D5376" w:rsidRPr="00D031A4" w:rsidRDefault="000D5376" w:rsidP="00B45D16">
      <w:pPr>
        <w:pStyle w:val="Nagwek2"/>
        <w:spacing w:before="0" w:line="288" w:lineRule="auto"/>
        <w:jc w:val="center"/>
        <w:rPr>
          <w:rFonts w:ascii="Times New Roman" w:hAnsi="Times New Roman" w:cs="Times New Roman"/>
          <w:b/>
          <w:sz w:val="24"/>
          <w:szCs w:val="24"/>
          <w:lang w:val="pl-PL"/>
        </w:rPr>
      </w:pPr>
      <w:r w:rsidRPr="00D031A4">
        <w:rPr>
          <w:rFonts w:ascii="Times New Roman" w:hAnsi="Times New Roman" w:cs="Times New Roman"/>
          <w:b/>
          <w:sz w:val="24"/>
          <w:szCs w:val="24"/>
          <w:lang w:val="pl-PL"/>
        </w:rPr>
        <w:t>SPECYFIKACJA</w:t>
      </w:r>
    </w:p>
    <w:p w:rsidR="000D5376" w:rsidRPr="00D031A4" w:rsidRDefault="000D5376" w:rsidP="00B45D16">
      <w:pPr>
        <w:spacing w:after="0" w:line="288" w:lineRule="auto"/>
        <w:jc w:val="center"/>
        <w:rPr>
          <w:rFonts w:ascii="Times New Roman" w:hAnsi="Times New Roman" w:cs="Times New Roman"/>
          <w:b/>
          <w:sz w:val="24"/>
          <w:szCs w:val="24"/>
          <w:lang w:val="pl-PL"/>
        </w:rPr>
      </w:pPr>
      <w:r w:rsidRPr="00D031A4">
        <w:rPr>
          <w:rFonts w:ascii="Times New Roman" w:hAnsi="Times New Roman" w:cs="Times New Roman"/>
          <w:b/>
          <w:sz w:val="24"/>
          <w:szCs w:val="24"/>
          <w:lang w:val="pl-PL"/>
        </w:rPr>
        <w:t>ISTOTNYCH WARUNKÓW ZAMÓWIENIA</w:t>
      </w:r>
    </w:p>
    <w:p w:rsidR="000D5376" w:rsidRPr="00D031A4" w:rsidRDefault="000D5376" w:rsidP="00B45D16">
      <w:pPr>
        <w:spacing w:after="0" w:line="288" w:lineRule="auto"/>
        <w:jc w:val="center"/>
        <w:rPr>
          <w:rFonts w:ascii="Times New Roman" w:hAnsi="Times New Roman" w:cs="Times New Roman"/>
          <w:sz w:val="24"/>
          <w:szCs w:val="24"/>
          <w:lang w:val="pl-PL"/>
        </w:rPr>
      </w:pPr>
      <w:r w:rsidRPr="00D031A4">
        <w:rPr>
          <w:rFonts w:ascii="Times New Roman" w:hAnsi="Times New Roman" w:cs="Times New Roman"/>
          <w:sz w:val="24"/>
          <w:szCs w:val="24"/>
          <w:lang w:val="pl-PL"/>
        </w:rPr>
        <w:t>w postępowaniu o udzielenie zamówienia publicznego prowadzonym</w:t>
      </w:r>
    </w:p>
    <w:p w:rsidR="000D5376" w:rsidRPr="00D031A4" w:rsidRDefault="000D5376" w:rsidP="00B45D16">
      <w:pPr>
        <w:spacing w:after="0" w:line="288" w:lineRule="auto"/>
        <w:jc w:val="center"/>
        <w:rPr>
          <w:rFonts w:ascii="Times New Roman" w:hAnsi="Times New Roman" w:cs="Times New Roman"/>
          <w:sz w:val="24"/>
          <w:szCs w:val="24"/>
          <w:lang w:val="pl-PL"/>
        </w:rPr>
      </w:pPr>
      <w:r w:rsidRPr="00D031A4">
        <w:rPr>
          <w:rFonts w:ascii="Times New Roman" w:hAnsi="Times New Roman" w:cs="Times New Roman"/>
          <w:sz w:val="24"/>
          <w:szCs w:val="24"/>
          <w:lang w:val="pl-PL"/>
        </w:rPr>
        <w:t>w trybie przetargu nieograniczonego na usługi o wartości zamówienia</w:t>
      </w:r>
    </w:p>
    <w:p w:rsidR="000D5376" w:rsidRPr="00D031A4" w:rsidRDefault="000D5376" w:rsidP="00B45D16">
      <w:pPr>
        <w:spacing w:after="0" w:line="288" w:lineRule="auto"/>
        <w:jc w:val="center"/>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nie przekraczającej określonej w przepisach wydanych na podstawie </w:t>
      </w:r>
    </w:p>
    <w:p w:rsidR="000D5376" w:rsidRPr="00D031A4" w:rsidRDefault="000D5376" w:rsidP="00B45D16">
      <w:pPr>
        <w:spacing w:after="0" w:line="288" w:lineRule="auto"/>
        <w:jc w:val="center"/>
        <w:rPr>
          <w:rFonts w:ascii="Times New Roman" w:hAnsi="Times New Roman" w:cs="Times New Roman"/>
          <w:sz w:val="24"/>
          <w:szCs w:val="24"/>
          <w:lang w:val="pl-PL"/>
        </w:rPr>
      </w:pPr>
      <w:r w:rsidRPr="00D031A4">
        <w:rPr>
          <w:rFonts w:ascii="Times New Roman" w:hAnsi="Times New Roman" w:cs="Times New Roman"/>
          <w:sz w:val="24"/>
          <w:szCs w:val="24"/>
          <w:lang w:val="pl-PL"/>
        </w:rPr>
        <w:t>art. 11 ust. 8 ustawy z dnia 29 stycznia 2004 r. –</w:t>
      </w:r>
    </w:p>
    <w:p w:rsidR="000D5376" w:rsidRPr="00D031A4" w:rsidRDefault="000D5376" w:rsidP="00B45D16">
      <w:pPr>
        <w:spacing w:after="0" w:line="288" w:lineRule="auto"/>
        <w:jc w:val="center"/>
        <w:rPr>
          <w:rFonts w:ascii="Times New Roman" w:hAnsi="Times New Roman" w:cs="Times New Roman"/>
          <w:sz w:val="24"/>
          <w:szCs w:val="24"/>
          <w:lang w:val="pl-PL"/>
        </w:rPr>
      </w:pPr>
      <w:r w:rsidRPr="00D031A4">
        <w:rPr>
          <w:rFonts w:ascii="Times New Roman" w:hAnsi="Times New Roman" w:cs="Times New Roman"/>
          <w:sz w:val="24"/>
          <w:szCs w:val="24"/>
          <w:lang w:val="pl-PL"/>
        </w:rPr>
        <w:t>Prawo zam</w:t>
      </w:r>
      <w:r w:rsidR="00AA0B29">
        <w:rPr>
          <w:rFonts w:ascii="Times New Roman" w:hAnsi="Times New Roman" w:cs="Times New Roman"/>
          <w:sz w:val="24"/>
          <w:szCs w:val="24"/>
          <w:lang w:val="pl-PL"/>
        </w:rPr>
        <w:t>ówień publicznych, tj. kwoty 200</w:t>
      </w:r>
      <w:r w:rsidRPr="00D031A4">
        <w:rPr>
          <w:rFonts w:ascii="Times New Roman" w:hAnsi="Times New Roman" w:cs="Times New Roman"/>
          <w:sz w:val="24"/>
          <w:szCs w:val="24"/>
          <w:lang w:val="pl-PL"/>
        </w:rPr>
        <w:t xml:space="preserve"> tys. euro</w:t>
      </w:r>
    </w:p>
    <w:p w:rsidR="000D5376" w:rsidRPr="00D031A4" w:rsidRDefault="000D5376" w:rsidP="00B45D16">
      <w:pPr>
        <w:spacing w:after="0" w:line="288" w:lineRule="auto"/>
        <w:jc w:val="center"/>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p.n. </w:t>
      </w:r>
    </w:p>
    <w:p w:rsidR="00F44778" w:rsidRDefault="000D5376" w:rsidP="00B45D16">
      <w:pPr>
        <w:spacing w:after="0" w:line="288" w:lineRule="auto"/>
        <w:jc w:val="center"/>
        <w:rPr>
          <w:rFonts w:ascii="Times New Roman" w:hAnsi="Times New Roman" w:cs="Times New Roman"/>
          <w:b/>
          <w:sz w:val="24"/>
          <w:szCs w:val="24"/>
          <w:u w:val="single"/>
          <w:lang w:val="pl-PL"/>
        </w:rPr>
      </w:pPr>
      <w:r w:rsidRPr="00D031A4">
        <w:rPr>
          <w:rFonts w:ascii="Times New Roman" w:hAnsi="Times New Roman" w:cs="Times New Roman"/>
          <w:b/>
          <w:sz w:val="24"/>
          <w:szCs w:val="24"/>
          <w:u w:val="single"/>
          <w:lang w:val="pl-PL"/>
        </w:rPr>
        <w:t>Selektywna zbiórka surowców wtórnych z terenu Gminy Pomiechówek</w:t>
      </w:r>
      <w:r w:rsidR="00F44778">
        <w:rPr>
          <w:rFonts w:ascii="Times New Roman" w:hAnsi="Times New Roman" w:cs="Times New Roman"/>
          <w:b/>
          <w:sz w:val="24"/>
          <w:szCs w:val="24"/>
          <w:u w:val="single"/>
          <w:lang w:val="pl-PL"/>
        </w:rPr>
        <w:t xml:space="preserve"> w okresie</w:t>
      </w:r>
    </w:p>
    <w:p w:rsidR="000D5376" w:rsidRDefault="00F44778" w:rsidP="00B45D16">
      <w:pPr>
        <w:spacing w:after="0" w:line="288" w:lineRule="auto"/>
        <w:jc w:val="center"/>
        <w:rPr>
          <w:rFonts w:ascii="Times New Roman" w:hAnsi="Times New Roman" w:cs="Times New Roman"/>
          <w:b/>
          <w:sz w:val="24"/>
          <w:szCs w:val="24"/>
          <w:u w:val="single"/>
          <w:lang w:val="pl-PL"/>
        </w:rPr>
      </w:pPr>
      <w:r>
        <w:rPr>
          <w:rFonts w:ascii="Times New Roman" w:hAnsi="Times New Roman" w:cs="Times New Roman"/>
          <w:b/>
          <w:sz w:val="24"/>
          <w:szCs w:val="24"/>
          <w:u w:val="single"/>
          <w:lang w:val="pl-PL"/>
        </w:rPr>
        <w:t>od września do grudnia 2012 r.</w:t>
      </w:r>
    </w:p>
    <w:p w:rsidR="00F8097E" w:rsidRPr="00D031A4" w:rsidRDefault="00F8097E" w:rsidP="00B45D16">
      <w:pPr>
        <w:spacing w:after="0" w:line="288" w:lineRule="auto"/>
        <w:jc w:val="center"/>
        <w:rPr>
          <w:rFonts w:ascii="Times New Roman" w:hAnsi="Times New Roman" w:cs="Times New Roman"/>
          <w:b/>
          <w:sz w:val="24"/>
          <w:szCs w:val="24"/>
          <w:u w:val="single"/>
          <w:lang w:val="pl-PL"/>
        </w:rPr>
      </w:pPr>
    </w:p>
    <w:p w:rsidR="000D5376" w:rsidRPr="00F8097E" w:rsidRDefault="000D5376" w:rsidP="00B45D16">
      <w:pPr>
        <w:spacing w:after="0" w:line="288" w:lineRule="auto"/>
        <w:rPr>
          <w:rFonts w:ascii="Times New Roman" w:hAnsi="Times New Roman" w:cs="Times New Roman"/>
          <w:b/>
          <w:sz w:val="24"/>
          <w:szCs w:val="24"/>
          <w:u w:val="single"/>
          <w:lang w:val="pl-PL"/>
        </w:rPr>
      </w:pPr>
      <w:r w:rsidRPr="00F8097E">
        <w:rPr>
          <w:rFonts w:ascii="Times New Roman" w:hAnsi="Times New Roman" w:cs="Times New Roman"/>
          <w:b/>
          <w:sz w:val="24"/>
          <w:szCs w:val="24"/>
          <w:u w:val="single"/>
          <w:lang w:val="pl-PL"/>
        </w:rPr>
        <w:t xml:space="preserve">CPV: </w:t>
      </w:r>
    </w:p>
    <w:p w:rsidR="00060DB3" w:rsidRPr="00060DB3" w:rsidRDefault="00060DB3" w:rsidP="00060DB3">
      <w:pPr>
        <w:pStyle w:val="Bezodstpw"/>
        <w:spacing w:line="288" w:lineRule="auto"/>
        <w:ind w:left="360"/>
        <w:jc w:val="both"/>
        <w:rPr>
          <w:rFonts w:ascii="Times New Roman" w:hAnsi="Times New Roman" w:cs="Times New Roman"/>
          <w:sz w:val="24"/>
          <w:szCs w:val="24"/>
          <w:highlight w:val="yellow"/>
          <w:lang w:val="pl-PL"/>
        </w:rPr>
      </w:pPr>
      <w:r w:rsidRPr="00060DB3">
        <w:rPr>
          <w:rFonts w:ascii="Times New Roman" w:hAnsi="Times New Roman" w:cs="Times New Roman"/>
          <w:bCs/>
          <w:sz w:val="24"/>
          <w:szCs w:val="24"/>
        </w:rPr>
        <w:t xml:space="preserve">90500000-2 </w:t>
      </w:r>
      <w:r w:rsidRPr="00060DB3">
        <w:rPr>
          <w:rFonts w:ascii="Times New Roman" w:hAnsi="Times New Roman" w:cs="Times New Roman"/>
          <w:bCs/>
          <w:sz w:val="24"/>
          <w:szCs w:val="24"/>
          <w:lang w:val="pl-PL"/>
        </w:rPr>
        <w:t>Usługi związane z odpadami</w:t>
      </w:r>
    </w:p>
    <w:p w:rsidR="00060DB3" w:rsidRPr="00060DB3" w:rsidRDefault="00060DB3" w:rsidP="00060DB3">
      <w:pPr>
        <w:pStyle w:val="Bezodstpw"/>
        <w:spacing w:line="288" w:lineRule="auto"/>
        <w:ind w:left="360"/>
        <w:jc w:val="both"/>
        <w:rPr>
          <w:rFonts w:ascii="Times New Roman" w:hAnsi="Times New Roman" w:cs="Times New Roman"/>
          <w:sz w:val="24"/>
          <w:szCs w:val="24"/>
          <w:lang w:val="pl-PL"/>
        </w:rPr>
      </w:pPr>
      <w:r w:rsidRPr="00060DB3">
        <w:rPr>
          <w:rFonts w:ascii="Times New Roman" w:hAnsi="Times New Roman" w:cs="Times New Roman"/>
          <w:sz w:val="24"/>
          <w:szCs w:val="24"/>
          <w:lang w:val="pl-PL"/>
        </w:rPr>
        <w:t>90.51.31.00-7 Usługi wywozu odpadów pochodzących z gospodarstw domowych,</w:t>
      </w:r>
    </w:p>
    <w:p w:rsidR="00060DB3" w:rsidRPr="00D031A4" w:rsidRDefault="00060DB3" w:rsidP="00060DB3">
      <w:pPr>
        <w:pStyle w:val="Bezodstpw"/>
        <w:spacing w:line="288" w:lineRule="auto"/>
        <w:ind w:left="360"/>
        <w:jc w:val="both"/>
        <w:rPr>
          <w:rFonts w:ascii="Times New Roman" w:hAnsi="Times New Roman" w:cs="Times New Roman"/>
          <w:sz w:val="24"/>
          <w:szCs w:val="24"/>
          <w:lang w:val="pl-PL"/>
        </w:rPr>
      </w:pPr>
      <w:r w:rsidRPr="00060DB3">
        <w:rPr>
          <w:rFonts w:ascii="Times New Roman" w:hAnsi="Times New Roman" w:cs="Times New Roman"/>
          <w:sz w:val="24"/>
          <w:szCs w:val="24"/>
          <w:lang w:val="pl-PL"/>
        </w:rPr>
        <w:t>90.51.20.00-9 Usługi transportu odpadów.</w:t>
      </w:r>
    </w:p>
    <w:p w:rsidR="000D5376" w:rsidRPr="00D031A4" w:rsidRDefault="000D5376" w:rsidP="00B45D16">
      <w:pPr>
        <w:spacing w:after="0" w:line="288" w:lineRule="auto"/>
        <w:jc w:val="both"/>
        <w:rPr>
          <w:rFonts w:ascii="Times New Roman" w:hAnsi="Times New Roman" w:cs="Times New Roman"/>
          <w:sz w:val="24"/>
          <w:szCs w:val="24"/>
          <w:lang w:val="pl-PL"/>
        </w:rPr>
      </w:pPr>
      <w:r w:rsidRPr="00D031A4">
        <w:rPr>
          <w:rFonts w:ascii="Times New Roman" w:hAnsi="Times New Roman" w:cs="Times New Roman"/>
          <w:b/>
          <w:sz w:val="24"/>
          <w:szCs w:val="24"/>
          <w:u w:val="single"/>
          <w:lang w:val="pl-PL"/>
        </w:rPr>
        <w:t>Termin wykonania zamówienia</w:t>
      </w:r>
      <w:r w:rsidRPr="00D031A4">
        <w:rPr>
          <w:rFonts w:ascii="Times New Roman" w:hAnsi="Times New Roman" w:cs="Times New Roman"/>
          <w:sz w:val="24"/>
          <w:szCs w:val="24"/>
          <w:lang w:val="pl-PL"/>
        </w:rPr>
        <w:t xml:space="preserve">: od dnia podpisania umowy do dnia </w:t>
      </w:r>
      <w:r w:rsidR="0099716A">
        <w:rPr>
          <w:rFonts w:ascii="Times New Roman" w:hAnsi="Times New Roman" w:cs="Times New Roman"/>
          <w:b/>
          <w:sz w:val="24"/>
          <w:szCs w:val="24"/>
          <w:lang w:val="pl-PL"/>
        </w:rPr>
        <w:t>31</w:t>
      </w:r>
      <w:r w:rsidR="00F5685C" w:rsidRPr="00F5685C">
        <w:rPr>
          <w:rFonts w:ascii="Times New Roman" w:hAnsi="Times New Roman" w:cs="Times New Roman"/>
          <w:b/>
          <w:sz w:val="24"/>
          <w:szCs w:val="24"/>
          <w:lang w:val="pl-PL"/>
        </w:rPr>
        <w:t>.</w:t>
      </w:r>
      <w:r w:rsidR="0099716A">
        <w:rPr>
          <w:rFonts w:ascii="Times New Roman" w:hAnsi="Times New Roman" w:cs="Times New Roman"/>
          <w:b/>
          <w:sz w:val="24"/>
          <w:szCs w:val="24"/>
          <w:lang w:val="pl-PL"/>
        </w:rPr>
        <w:t>12</w:t>
      </w:r>
      <w:r w:rsidR="00F5685C" w:rsidRPr="00F5685C">
        <w:rPr>
          <w:rFonts w:ascii="Times New Roman" w:hAnsi="Times New Roman" w:cs="Times New Roman"/>
          <w:b/>
          <w:sz w:val="24"/>
          <w:szCs w:val="24"/>
          <w:lang w:val="pl-PL"/>
        </w:rPr>
        <w:t>.</w:t>
      </w:r>
      <w:r w:rsidR="000943DD">
        <w:rPr>
          <w:rFonts w:ascii="Times New Roman" w:hAnsi="Times New Roman" w:cs="Times New Roman"/>
          <w:b/>
          <w:sz w:val="24"/>
          <w:szCs w:val="24"/>
          <w:lang w:val="pl-PL"/>
        </w:rPr>
        <w:t>2012</w:t>
      </w:r>
      <w:r w:rsidRPr="00D031A4">
        <w:rPr>
          <w:rFonts w:ascii="Times New Roman" w:hAnsi="Times New Roman" w:cs="Times New Roman"/>
          <w:b/>
          <w:sz w:val="24"/>
          <w:szCs w:val="24"/>
          <w:lang w:val="pl-PL"/>
        </w:rPr>
        <w:t xml:space="preserve"> r. </w:t>
      </w:r>
    </w:p>
    <w:p w:rsidR="000D5376" w:rsidRDefault="000D5376" w:rsidP="00B45D16">
      <w:pPr>
        <w:pStyle w:val="Nagwek"/>
        <w:tabs>
          <w:tab w:val="clear" w:pos="4536"/>
          <w:tab w:val="clear" w:pos="9072"/>
        </w:tabs>
        <w:spacing w:after="0" w:line="288" w:lineRule="auto"/>
        <w:rPr>
          <w:rFonts w:ascii="Times New Roman" w:hAnsi="Times New Roman" w:cs="Times New Roman"/>
          <w:sz w:val="24"/>
          <w:szCs w:val="24"/>
          <w:lang w:val="pl-PL"/>
        </w:rPr>
      </w:pPr>
      <w:r w:rsidRPr="00D031A4">
        <w:rPr>
          <w:rFonts w:ascii="Times New Roman" w:hAnsi="Times New Roman" w:cs="Times New Roman"/>
          <w:b/>
          <w:sz w:val="24"/>
          <w:szCs w:val="24"/>
          <w:u w:val="single"/>
          <w:lang w:val="pl-PL"/>
        </w:rPr>
        <w:t>Termin składania ofert:</w:t>
      </w:r>
      <w:r w:rsidRPr="00D031A4">
        <w:rPr>
          <w:rFonts w:ascii="Times New Roman" w:hAnsi="Times New Roman" w:cs="Times New Roman"/>
          <w:sz w:val="24"/>
          <w:szCs w:val="24"/>
          <w:lang w:val="pl-PL"/>
        </w:rPr>
        <w:t xml:space="preserve"> </w:t>
      </w:r>
      <w:r w:rsidR="000754EF">
        <w:rPr>
          <w:rFonts w:ascii="Times New Roman" w:hAnsi="Times New Roman" w:cs="Times New Roman"/>
          <w:sz w:val="24"/>
          <w:szCs w:val="24"/>
          <w:lang w:val="pl-PL"/>
        </w:rPr>
        <w:t>2</w:t>
      </w:r>
      <w:r w:rsidR="0099716A">
        <w:rPr>
          <w:rFonts w:ascii="Times New Roman" w:hAnsi="Times New Roman" w:cs="Times New Roman"/>
          <w:sz w:val="24"/>
          <w:szCs w:val="24"/>
          <w:lang w:val="pl-PL"/>
        </w:rPr>
        <w:t>8</w:t>
      </w:r>
      <w:r w:rsidR="000943DD" w:rsidRPr="000853DA">
        <w:rPr>
          <w:rFonts w:ascii="Times New Roman" w:hAnsi="Times New Roman" w:cs="Times New Roman"/>
          <w:sz w:val="24"/>
          <w:szCs w:val="24"/>
          <w:lang w:val="pl-PL"/>
        </w:rPr>
        <w:t>-</w:t>
      </w:r>
      <w:r w:rsidR="00D47BFA">
        <w:rPr>
          <w:rFonts w:ascii="Times New Roman" w:hAnsi="Times New Roman" w:cs="Times New Roman"/>
          <w:sz w:val="24"/>
          <w:szCs w:val="24"/>
          <w:lang w:val="pl-PL"/>
        </w:rPr>
        <w:t>0</w:t>
      </w:r>
      <w:r w:rsidR="0099716A">
        <w:rPr>
          <w:rFonts w:ascii="Times New Roman" w:hAnsi="Times New Roman" w:cs="Times New Roman"/>
          <w:sz w:val="24"/>
          <w:szCs w:val="24"/>
          <w:lang w:val="pl-PL"/>
        </w:rPr>
        <w:t>8</w:t>
      </w:r>
      <w:r w:rsidR="00A43569">
        <w:rPr>
          <w:rFonts w:ascii="Times New Roman" w:hAnsi="Times New Roman" w:cs="Times New Roman"/>
          <w:sz w:val="24"/>
          <w:szCs w:val="24"/>
          <w:lang w:val="pl-PL"/>
        </w:rPr>
        <w:t>-201</w:t>
      </w:r>
      <w:r w:rsidR="00D47BFA">
        <w:rPr>
          <w:rFonts w:ascii="Times New Roman" w:hAnsi="Times New Roman" w:cs="Times New Roman"/>
          <w:sz w:val="24"/>
          <w:szCs w:val="24"/>
          <w:lang w:val="pl-PL"/>
        </w:rPr>
        <w:t>2</w:t>
      </w:r>
      <w:r w:rsidR="000754EF">
        <w:rPr>
          <w:rFonts w:ascii="Times New Roman" w:hAnsi="Times New Roman" w:cs="Times New Roman"/>
          <w:sz w:val="24"/>
          <w:szCs w:val="24"/>
          <w:lang w:val="pl-PL"/>
        </w:rPr>
        <w:t xml:space="preserve"> r. godz. 9</w:t>
      </w:r>
      <w:r w:rsidR="00A43569">
        <w:rPr>
          <w:rFonts w:ascii="Times New Roman" w:hAnsi="Times New Roman" w:cs="Times New Roman"/>
          <w:sz w:val="24"/>
          <w:szCs w:val="24"/>
          <w:lang w:val="pl-PL"/>
        </w:rPr>
        <w:t>:</w:t>
      </w:r>
      <w:r w:rsidR="000754EF">
        <w:rPr>
          <w:rFonts w:ascii="Times New Roman" w:hAnsi="Times New Roman" w:cs="Times New Roman"/>
          <w:sz w:val="24"/>
          <w:szCs w:val="24"/>
          <w:lang w:val="pl-PL"/>
        </w:rPr>
        <w:t>4</w:t>
      </w:r>
      <w:r w:rsidR="00A43569">
        <w:rPr>
          <w:rFonts w:ascii="Times New Roman" w:hAnsi="Times New Roman" w:cs="Times New Roman"/>
          <w:sz w:val="24"/>
          <w:szCs w:val="24"/>
          <w:lang w:val="pl-PL"/>
        </w:rPr>
        <w:t>5</w:t>
      </w:r>
    </w:p>
    <w:p w:rsidR="005631AF" w:rsidRDefault="005631AF" w:rsidP="005631AF">
      <w:pPr>
        <w:pStyle w:val="Nagwek"/>
        <w:tabs>
          <w:tab w:val="clear" w:pos="4536"/>
          <w:tab w:val="clear" w:pos="9072"/>
        </w:tabs>
        <w:spacing w:after="0" w:line="288" w:lineRule="auto"/>
        <w:rPr>
          <w:rFonts w:ascii="Times New Roman" w:hAnsi="Times New Roman" w:cs="Times New Roman"/>
          <w:sz w:val="24"/>
          <w:szCs w:val="24"/>
          <w:lang w:val="pl-PL"/>
        </w:rPr>
      </w:pPr>
      <w:r w:rsidRPr="005631AF">
        <w:rPr>
          <w:rFonts w:ascii="Times New Roman" w:hAnsi="Times New Roman" w:cs="Times New Roman"/>
          <w:b/>
          <w:sz w:val="24"/>
          <w:szCs w:val="24"/>
          <w:u w:val="single"/>
          <w:lang w:val="pl-PL"/>
        </w:rPr>
        <w:t>Termin otwarcia ofert:</w:t>
      </w:r>
      <w:r>
        <w:rPr>
          <w:rFonts w:ascii="Times New Roman" w:hAnsi="Times New Roman" w:cs="Times New Roman"/>
          <w:b/>
          <w:sz w:val="24"/>
          <w:szCs w:val="24"/>
          <w:u w:val="single"/>
          <w:lang w:val="pl-PL"/>
        </w:rPr>
        <w:t xml:space="preserve"> </w:t>
      </w:r>
      <w:r w:rsidR="005308AD">
        <w:rPr>
          <w:rFonts w:ascii="Times New Roman" w:hAnsi="Times New Roman" w:cs="Times New Roman"/>
          <w:sz w:val="24"/>
          <w:szCs w:val="24"/>
          <w:lang w:val="pl-PL"/>
        </w:rPr>
        <w:t>28-08</w:t>
      </w:r>
      <w:r>
        <w:rPr>
          <w:rFonts w:ascii="Times New Roman" w:hAnsi="Times New Roman" w:cs="Times New Roman"/>
          <w:sz w:val="24"/>
          <w:szCs w:val="24"/>
          <w:lang w:val="pl-PL"/>
        </w:rPr>
        <w:t>-201</w:t>
      </w:r>
      <w:r w:rsidR="00D47BFA">
        <w:rPr>
          <w:rFonts w:ascii="Times New Roman" w:hAnsi="Times New Roman" w:cs="Times New Roman"/>
          <w:sz w:val="24"/>
          <w:szCs w:val="24"/>
          <w:lang w:val="pl-PL"/>
        </w:rPr>
        <w:t>2</w:t>
      </w:r>
      <w:r w:rsidR="000754EF">
        <w:rPr>
          <w:rFonts w:ascii="Times New Roman" w:hAnsi="Times New Roman" w:cs="Times New Roman"/>
          <w:sz w:val="24"/>
          <w:szCs w:val="24"/>
          <w:lang w:val="pl-PL"/>
        </w:rPr>
        <w:t xml:space="preserve"> r. godz. 10:0</w:t>
      </w:r>
      <w:r>
        <w:rPr>
          <w:rFonts w:ascii="Times New Roman" w:hAnsi="Times New Roman" w:cs="Times New Roman"/>
          <w:sz w:val="24"/>
          <w:szCs w:val="24"/>
          <w:lang w:val="pl-PL"/>
        </w:rPr>
        <w:t>0</w:t>
      </w:r>
    </w:p>
    <w:p w:rsidR="000853DA" w:rsidRPr="000853DA" w:rsidRDefault="000853DA" w:rsidP="000853DA">
      <w:pPr>
        <w:suppressAutoHyphens w:val="0"/>
        <w:spacing w:after="0" w:line="288" w:lineRule="auto"/>
        <w:rPr>
          <w:rFonts w:ascii="Times New Roman" w:hAnsi="Times New Roman" w:cs="Times New Roman"/>
          <w:b/>
          <w:sz w:val="24"/>
          <w:szCs w:val="24"/>
          <w:u w:val="single"/>
          <w:lang w:val="pl-PL" w:eastAsia="pl-PL" w:bidi="ar-SA"/>
        </w:rPr>
      </w:pPr>
      <w:r w:rsidRPr="000853DA">
        <w:rPr>
          <w:rFonts w:ascii="Times New Roman" w:hAnsi="Times New Roman" w:cs="Times New Roman"/>
          <w:b/>
          <w:sz w:val="24"/>
          <w:szCs w:val="24"/>
          <w:u w:val="single"/>
          <w:lang w:val="pl-PL" w:eastAsia="pl-PL" w:bidi="ar-SA"/>
        </w:rPr>
        <w:t>Wadium:</w:t>
      </w:r>
      <w:r w:rsidRPr="000853DA">
        <w:rPr>
          <w:rFonts w:ascii="Times New Roman" w:hAnsi="Times New Roman" w:cs="Times New Roman"/>
          <w:sz w:val="24"/>
          <w:szCs w:val="24"/>
          <w:u w:val="single"/>
          <w:lang w:val="pl-PL" w:eastAsia="pl-PL" w:bidi="ar-SA"/>
        </w:rPr>
        <w:t xml:space="preserve"> </w:t>
      </w:r>
      <w:r w:rsidRPr="000853DA">
        <w:rPr>
          <w:rFonts w:ascii="Times New Roman" w:hAnsi="Times New Roman" w:cs="Times New Roman"/>
          <w:sz w:val="24"/>
          <w:szCs w:val="24"/>
          <w:lang w:val="pl-PL" w:eastAsia="pl-PL" w:bidi="ar-SA"/>
        </w:rPr>
        <w:t>nie wymagane</w:t>
      </w:r>
    </w:p>
    <w:p w:rsidR="000D5376" w:rsidRPr="00D031A4" w:rsidRDefault="000D5376" w:rsidP="00B45D16">
      <w:pPr>
        <w:pStyle w:val="Nagwek"/>
        <w:tabs>
          <w:tab w:val="clear" w:pos="4536"/>
          <w:tab w:val="clear" w:pos="9072"/>
        </w:tabs>
        <w:spacing w:after="0" w:line="288" w:lineRule="auto"/>
        <w:rPr>
          <w:rFonts w:ascii="Times New Roman" w:hAnsi="Times New Roman" w:cs="Times New Roman"/>
          <w:b/>
          <w:sz w:val="24"/>
          <w:szCs w:val="24"/>
          <w:u w:val="single"/>
          <w:lang w:val="pl-PL"/>
        </w:rPr>
      </w:pPr>
    </w:p>
    <w:p w:rsidR="000D5376" w:rsidRPr="00D031A4" w:rsidRDefault="000D5376" w:rsidP="00B45D16">
      <w:pPr>
        <w:pStyle w:val="Nagwek"/>
        <w:tabs>
          <w:tab w:val="clear" w:pos="4536"/>
          <w:tab w:val="clear" w:pos="9072"/>
        </w:tabs>
        <w:spacing w:after="0" w:line="288" w:lineRule="auto"/>
        <w:rPr>
          <w:rFonts w:ascii="Times New Roman" w:hAnsi="Times New Roman" w:cs="Times New Roman"/>
          <w:b/>
          <w:sz w:val="24"/>
          <w:szCs w:val="24"/>
          <w:u w:val="single"/>
          <w:lang w:val="pl-PL"/>
        </w:rPr>
      </w:pPr>
    </w:p>
    <w:p w:rsidR="00D031A4" w:rsidRDefault="000D5376" w:rsidP="005631AF">
      <w:pPr>
        <w:spacing w:after="0" w:line="288" w:lineRule="auto"/>
        <w:rPr>
          <w:rFonts w:ascii="Times New Roman" w:hAnsi="Times New Roman" w:cs="Times New Roman"/>
          <w:sz w:val="24"/>
          <w:szCs w:val="24"/>
          <w:lang w:val="pl-PL"/>
        </w:rPr>
      </w:pPr>
      <w:r w:rsidRPr="00D031A4">
        <w:rPr>
          <w:rFonts w:ascii="Times New Roman" w:hAnsi="Times New Roman" w:cs="Times New Roman"/>
          <w:b/>
          <w:sz w:val="24"/>
          <w:szCs w:val="24"/>
          <w:lang w:val="pl-PL"/>
        </w:rPr>
        <w:t xml:space="preserve">                                                                            </w:t>
      </w:r>
      <w:r w:rsidRPr="00D031A4">
        <w:rPr>
          <w:rFonts w:ascii="Times New Roman" w:hAnsi="Times New Roman" w:cs="Times New Roman"/>
          <w:b/>
          <w:sz w:val="24"/>
          <w:szCs w:val="24"/>
          <w:lang w:val="pl-PL"/>
        </w:rPr>
        <w:tab/>
      </w:r>
      <w:r w:rsidRPr="00D031A4">
        <w:rPr>
          <w:rFonts w:ascii="Times New Roman" w:hAnsi="Times New Roman" w:cs="Times New Roman"/>
          <w:b/>
          <w:sz w:val="24"/>
          <w:szCs w:val="24"/>
          <w:lang w:val="pl-PL"/>
        </w:rPr>
        <w:tab/>
      </w:r>
      <w:r w:rsidRPr="00D031A4">
        <w:rPr>
          <w:rFonts w:ascii="Times New Roman" w:hAnsi="Times New Roman" w:cs="Times New Roman"/>
          <w:sz w:val="24"/>
          <w:szCs w:val="24"/>
          <w:lang w:val="pl-PL"/>
        </w:rPr>
        <w:t>Zatwierdził:</w:t>
      </w:r>
    </w:p>
    <w:p w:rsidR="00AA0B29" w:rsidRPr="00AA0B29" w:rsidRDefault="00AA0B29" w:rsidP="005308AD">
      <w:pPr>
        <w:suppressAutoHyphens w:val="0"/>
        <w:spacing w:after="0" w:line="360" w:lineRule="auto"/>
        <w:ind w:left="6372"/>
        <w:rPr>
          <w:rFonts w:ascii="Calibri" w:eastAsia="Calibri" w:hAnsi="Calibri" w:cs="Times New Roman"/>
          <w:lang w:val="pl-PL" w:bidi="ar-SA"/>
        </w:rPr>
      </w:pPr>
      <w:r w:rsidRPr="00AA0B29">
        <w:rPr>
          <w:rFonts w:ascii="Times New Roman" w:hAnsi="Times New Roman" w:cs="Times New Roman"/>
          <w:i/>
          <w:sz w:val="24"/>
          <w:szCs w:val="24"/>
          <w:lang w:val="pl-PL" w:eastAsia="pl-PL" w:bidi="ar-SA"/>
        </w:rPr>
        <w:t xml:space="preserve">        </w:t>
      </w:r>
    </w:p>
    <w:p w:rsidR="00771F62" w:rsidRPr="00771F62" w:rsidRDefault="00771F62" w:rsidP="00771F62">
      <w:pPr>
        <w:suppressAutoHyphens w:val="0"/>
        <w:spacing w:after="0" w:line="360" w:lineRule="auto"/>
        <w:ind w:left="6372" w:firstLine="708"/>
        <w:rPr>
          <w:rFonts w:ascii="Times New Roman" w:hAnsi="Times New Roman" w:cs="Times New Roman"/>
          <w:i/>
          <w:sz w:val="24"/>
          <w:szCs w:val="24"/>
          <w:lang w:val="pl-PL" w:eastAsia="pl-PL" w:bidi="ar-SA"/>
        </w:rPr>
      </w:pPr>
      <w:r w:rsidRPr="00771F62">
        <w:rPr>
          <w:rFonts w:ascii="Times New Roman" w:hAnsi="Times New Roman" w:cs="Times New Roman"/>
          <w:i/>
          <w:sz w:val="24"/>
          <w:szCs w:val="24"/>
          <w:lang w:val="pl-PL" w:eastAsia="pl-PL" w:bidi="ar-SA"/>
        </w:rPr>
        <w:t>Z up. Wójta</w:t>
      </w:r>
    </w:p>
    <w:p w:rsidR="00771F62" w:rsidRPr="00771F62" w:rsidRDefault="00771F62" w:rsidP="00771F62">
      <w:pPr>
        <w:suppressAutoHyphens w:val="0"/>
        <w:spacing w:after="0" w:line="360" w:lineRule="auto"/>
        <w:ind w:left="6372"/>
        <w:rPr>
          <w:rFonts w:ascii="Times New Roman" w:hAnsi="Times New Roman" w:cs="Times New Roman"/>
          <w:i/>
          <w:sz w:val="24"/>
          <w:szCs w:val="24"/>
          <w:lang w:val="pl-PL" w:eastAsia="pl-PL" w:bidi="ar-SA"/>
        </w:rPr>
      </w:pPr>
      <w:r w:rsidRPr="00771F62">
        <w:rPr>
          <w:rFonts w:ascii="Times New Roman" w:hAnsi="Times New Roman" w:cs="Times New Roman"/>
          <w:i/>
          <w:sz w:val="24"/>
          <w:szCs w:val="24"/>
          <w:lang w:val="pl-PL" w:eastAsia="pl-PL" w:bidi="ar-SA"/>
        </w:rPr>
        <w:t>/-/ mgr Mariusz Łempicki</w:t>
      </w:r>
    </w:p>
    <w:p w:rsidR="00771F62" w:rsidRPr="00771F62" w:rsidRDefault="00771F62" w:rsidP="00771F62">
      <w:pPr>
        <w:suppressAutoHyphens w:val="0"/>
        <w:spacing w:after="0" w:line="360" w:lineRule="auto"/>
        <w:ind w:left="6372"/>
        <w:rPr>
          <w:rFonts w:ascii="Times New Roman" w:hAnsi="Times New Roman" w:cs="Times New Roman"/>
          <w:i/>
          <w:sz w:val="24"/>
          <w:szCs w:val="24"/>
          <w:lang w:val="pl-PL" w:eastAsia="pl-PL" w:bidi="ar-SA"/>
        </w:rPr>
      </w:pPr>
      <w:r w:rsidRPr="00771F62">
        <w:rPr>
          <w:rFonts w:ascii="Times New Roman" w:hAnsi="Times New Roman" w:cs="Times New Roman"/>
          <w:i/>
          <w:sz w:val="24"/>
          <w:szCs w:val="24"/>
          <w:lang w:val="pl-PL" w:eastAsia="pl-PL" w:bidi="ar-SA"/>
        </w:rPr>
        <w:t xml:space="preserve">         Zastępca Wójta</w:t>
      </w:r>
    </w:p>
    <w:p w:rsidR="00D031A4" w:rsidRDefault="00D031A4" w:rsidP="00B45D16">
      <w:pPr>
        <w:widowControl w:val="0"/>
        <w:snapToGrid w:val="0"/>
        <w:spacing w:after="0" w:line="288" w:lineRule="auto"/>
        <w:rPr>
          <w:rFonts w:ascii="Times New Roman" w:hAnsi="Times New Roman" w:cs="Times New Roman"/>
          <w:sz w:val="24"/>
          <w:szCs w:val="24"/>
          <w:lang w:val="pl-PL"/>
        </w:rPr>
      </w:pPr>
    </w:p>
    <w:p w:rsidR="00D031A4" w:rsidRDefault="00D031A4" w:rsidP="00B45D16">
      <w:pPr>
        <w:widowControl w:val="0"/>
        <w:snapToGrid w:val="0"/>
        <w:spacing w:after="0" w:line="288" w:lineRule="auto"/>
        <w:rPr>
          <w:rFonts w:ascii="Times New Roman" w:hAnsi="Times New Roman" w:cs="Times New Roman"/>
          <w:sz w:val="24"/>
          <w:szCs w:val="24"/>
          <w:lang w:val="pl-PL"/>
        </w:rPr>
      </w:pPr>
    </w:p>
    <w:p w:rsidR="00D031A4" w:rsidRDefault="00D031A4" w:rsidP="00B45D16">
      <w:pPr>
        <w:widowControl w:val="0"/>
        <w:snapToGrid w:val="0"/>
        <w:spacing w:after="0" w:line="288" w:lineRule="auto"/>
        <w:rPr>
          <w:rFonts w:ascii="Times New Roman" w:hAnsi="Times New Roman" w:cs="Times New Roman"/>
          <w:sz w:val="24"/>
          <w:szCs w:val="24"/>
          <w:lang w:val="pl-PL"/>
        </w:rPr>
      </w:pPr>
    </w:p>
    <w:p w:rsidR="00D031A4" w:rsidRDefault="00D031A4" w:rsidP="00B45D16">
      <w:pPr>
        <w:widowControl w:val="0"/>
        <w:snapToGrid w:val="0"/>
        <w:spacing w:after="0" w:line="288" w:lineRule="auto"/>
        <w:rPr>
          <w:rFonts w:ascii="Times New Roman" w:hAnsi="Times New Roman" w:cs="Times New Roman"/>
          <w:sz w:val="24"/>
          <w:szCs w:val="24"/>
          <w:lang w:val="pl-PL"/>
        </w:rPr>
      </w:pPr>
    </w:p>
    <w:p w:rsidR="00D031A4" w:rsidRDefault="00D031A4" w:rsidP="00B45D16">
      <w:pPr>
        <w:widowControl w:val="0"/>
        <w:snapToGrid w:val="0"/>
        <w:spacing w:after="0" w:line="288" w:lineRule="auto"/>
        <w:rPr>
          <w:rFonts w:ascii="Times New Roman" w:hAnsi="Times New Roman" w:cs="Times New Roman"/>
          <w:sz w:val="24"/>
          <w:szCs w:val="24"/>
          <w:lang w:val="pl-PL"/>
        </w:rPr>
      </w:pPr>
    </w:p>
    <w:p w:rsidR="00D031A4" w:rsidRPr="00D031A4" w:rsidRDefault="00D031A4" w:rsidP="00B45D16">
      <w:pPr>
        <w:widowControl w:val="0"/>
        <w:snapToGrid w:val="0"/>
        <w:spacing w:after="0" w:line="288" w:lineRule="auto"/>
        <w:rPr>
          <w:rFonts w:ascii="Times New Roman" w:hAnsi="Times New Roman" w:cs="Times New Roman"/>
          <w:sz w:val="24"/>
          <w:szCs w:val="24"/>
          <w:lang w:val="pl-PL"/>
        </w:rPr>
      </w:pPr>
    </w:p>
    <w:p w:rsidR="000D5376" w:rsidRPr="00D031A4" w:rsidRDefault="00C44478" w:rsidP="00B45D16">
      <w:pPr>
        <w:widowControl w:val="0"/>
        <w:snapToGrid w:val="0"/>
        <w:spacing w:after="0" w:line="288"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 xml:space="preserve">Pomiechówek, </w:t>
      </w:r>
      <w:r w:rsidR="005308AD">
        <w:rPr>
          <w:rFonts w:ascii="Times New Roman" w:hAnsi="Times New Roman" w:cs="Times New Roman"/>
          <w:sz w:val="24"/>
          <w:szCs w:val="24"/>
          <w:lang w:val="pl-PL"/>
        </w:rPr>
        <w:t>sierpi</w:t>
      </w:r>
      <w:r w:rsidR="00F5685C">
        <w:rPr>
          <w:rFonts w:ascii="Times New Roman" w:hAnsi="Times New Roman" w:cs="Times New Roman"/>
          <w:sz w:val="24"/>
          <w:szCs w:val="24"/>
          <w:lang w:val="pl-PL"/>
        </w:rPr>
        <w:t>eń</w:t>
      </w:r>
      <w:r w:rsidR="00DA0BB7">
        <w:rPr>
          <w:rFonts w:ascii="Times New Roman" w:hAnsi="Times New Roman" w:cs="Times New Roman"/>
          <w:sz w:val="24"/>
          <w:szCs w:val="24"/>
          <w:lang w:val="pl-PL"/>
        </w:rPr>
        <w:t xml:space="preserve"> 201</w:t>
      </w:r>
      <w:r w:rsidR="00D47BFA">
        <w:rPr>
          <w:rFonts w:ascii="Times New Roman" w:hAnsi="Times New Roman" w:cs="Times New Roman"/>
          <w:sz w:val="24"/>
          <w:szCs w:val="24"/>
          <w:lang w:val="pl-PL"/>
        </w:rPr>
        <w:t>2</w:t>
      </w:r>
      <w:r w:rsidR="000D5376" w:rsidRPr="00D031A4">
        <w:rPr>
          <w:rFonts w:ascii="Times New Roman" w:hAnsi="Times New Roman" w:cs="Times New Roman"/>
          <w:sz w:val="24"/>
          <w:szCs w:val="24"/>
          <w:lang w:val="pl-PL"/>
        </w:rPr>
        <w:t xml:space="preserve"> r.</w:t>
      </w:r>
      <w:r w:rsidR="000D5376" w:rsidRPr="00D031A4">
        <w:rPr>
          <w:rFonts w:ascii="Times New Roman" w:hAnsi="Times New Roman" w:cs="Times New Roman"/>
          <w:sz w:val="24"/>
          <w:szCs w:val="24"/>
          <w:lang w:val="pl-PL"/>
        </w:rPr>
        <w:br w:type="page"/>
      </w:r>
    </w:p>
    <w:p w:rsidR="00224CFB" w:rsidRPr="00D031A4" w:rsidRDefault="00224CFB" w:rsidP="00B45D16">
      <w:pPr>
        <w:spacing w:after="0" w:line="288" w:lineRule="auto"/>
        <w:rPr>
          <w:rFonts w:ascii="Times New Roman" w:hAnsi="Times New Roman" w:cs="Times New Roman"/>
          <w:b/>
          <w:bCs/>
          <w:spacing w:val="5"/>
          <w:kern w:val="1"/>
          <w:sz w:val="24"/>
          <w:szCs w:val="24"/>
          <w:u w:val="single"/>
          <w:lang w:val="pl-PL"/>
        </w:rPr>
        <w:sectPr w:rsidR="00224CFB" w:rsidRPr="00D031A4">
          <w:headerReference w:type="even" r:id="rId9"/>
          <w:headerReference w:type="default" r:id="rId10"/>
          <w:footerReference w:type="even" r:id="rId11"/>
          <w:footerReference w:type="default" r:id="rId12"/>
          <w:headerReference w:type="first" r:id="rId13"/>
          <w:footerReference w:type="first" r:id="rId14"/>
          <w:type w:val="continuous"/>
          <w:pgSz w:w="11905" w:h="16837"/>
          <w:pgMar w:top="1418" w:right="1416" w:bottom="1417" w:left="1417" w:header="708" w:footer="708" w:gutter="0"/>
          <w:cols w:space="708"/>
          <w:docGrid w:linePitch="360"/>
        </w:sectPr>
      </w:pPr>
    </w:p>
    <w:p w:rsidR="00224CFB" w:rsidRPr="00D031A4" w:rsidRDefault="00C61F67" w:rsidP="00B45D16">
      <w:pPr>
        <w:pStyle w:val="Nagwekspisutreci"/>
        <w:numPr>
          <w:ilvl w:val="0"/>
          <w:numId w:val="2"/>
        </w:numPr>
        <w:spacing w:line="288" w:lineRule="auto"/>
        <w:rPr>
          <w:rFonts w:ascii="Times New Roman" w:hAnsi="Times New Roman" w:cs="Times New Roman"/>
          <w:sz w:val="24"/>
          <w:szCs w:val="24"/>
        </w:rPr>
      </w:pPr>
      <w:bookmarkStart w:id="0" w:name="_Toc226858842"/>
      <w:bookmarkStart w:id="1" w:name="_Toc280271650"/>
      <w:r w:rsidRPr="00D031A4">
        <w:rPr>
          <w:rFonts w:ascii="Times New Roman" w:hAnsi="Times New Roman" w:cs="Times New Roman"/>
          <w:sz w:val="24"/>
          <w:szCs w:val="24"/>
        </w:rPr>
        <w:lastRenderedPageBreak/>
        <w:t>Naz</w:t>
      </w:r>
      <w:r w:rsidR="00757564" w:rsidRPr="00D031A4">
        <w:rPr>
          <w:rFonts w:ascii="Times New Roman" w:hAnsi="Times New Roman" w:cs="Times New Roman"/>
          <w:sz w:val="24"/>
          <w:szCs w:val="24"/>
        </w:rPr>
        <w:t>wa i adres Zamawiającego</w:t>
      </w:r>
      <w:r w:rsidRPr="00D031A4">
        <w:rPr>
          <w:rFonts w:ascii="Times New Roman" w:hAnsi="Times New Roman" w:cs="Times New Roman"/>
          <w:sz w:val="24"/>
          <w:szCs w:val="24"/>
        </w:rPr>
        <w:t>.</w:t>
      </w:r>
      <w:bookmarkEnd w:id="0"/>
      <w:bookmarkEnd w:id="1"/>
    </w:p>
    <w:p w:rsidR="000D5376" w:rsidRPr="00D031A4" w:rsidRDefault="004E5A8C" w:rsidP="00B45D16">
      <w:pPr>
        <w:spacing w:after="0"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Gmina</w:t>
      </w:r>
      <w:r w:rsidR="000D5376" w:rsidRPr="00D031A4">
        <w:rPr>
          <w:rFonts w:ascii="Times New Roman" w:hAnsi="Times New Roman" w:cs="Times New Roman"/>
          <w:sz w:val="24"/>
          <w:szCs w:val="24"/>
          <w:lang w:val="pl-PL"/>
        </w:rPr>
        <w:t xml:space="preserve"> Pomiechówek</w:t>
      </w:r>
    </w:p>
    <w:p w:rsidR="000D5376" w:rsidRPr="00D031A4" w:rsidRDefault="000D5376" w:rsidP="00B45D16">
      <w:pPr>
        <w:spacing w:after="0"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adres</w:t>
      </w:r>
      <w:r w:rsidR="00A372BB">
        <w:rPr>
          <w:rFonts w:ascii="Times New Roman" w:hAnsi="Times New Roman" w:cs="Times New Roman"/>
          <w:sz w:val="24"/>
          <w:szCs w:val="24"/>
          <w:lang w:val="pl-PL"/>
        </w:rPr>
        <w:t xml:space="preserve">: 05-180 Pomiechówek, </w:t>
      </w:r>
      <w:r w:rsidRPr="00D031A4">
        <w:rPr>
          <w:rFonts w:ascii="Times New Roman" w:hAnsi="Times New Roman" w:cs="Times New Roman"/>
          <w:sz w:val="24"/>
          <w:szCs w:val="24"/>
          <w:lang w:val="pl-PL"/>
        </w:rPr>
        <w:t>ul. Szkolna 1a</w:t>
      </w:r>
    </w:p>
    <w:p w:rsidR="000D5376" w:rsidRPr="00D031A4" w:rsidRDefault="004E5A8C" w:rsidP="00B45D16">
      <w:pPr>
        <w:spacing w:after="0"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telefon: (022) </w:t>
      </w:r>
      <w:r w:rsidR="000D5376" w:rsidRPr="00D031A4">
        <w:rPr>
          <w:rFonts w:ascii="Times New Roman" w:hAnsi="Times New Roman" w:cs="Times New Roman"/>
          <w:sz w:val="24"/>
          <w:szCs w:val="24"/>
          <w:lang w:val="pl-PL"/>
        </w:rPr>
        <w:t>765 27 24</w:t>
      </w:r>
    </w:p>
    <w:p w:rsidR="000D5376" w:rsidRPr="00D031A4" w:rsidRDefault="004E5A8C" w:rsidP="00B45D16">
      <w:pPr>
        <w:spacing w:after="0"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fax.: (022) </w:t>
      </w:r>
      <w:r w:rsidR="000D5376" w:rsidRPr="00D031A4">
        <w:rPr>
          <w:rFonts w:ascii="Times New Roman" w:hAnsi="Times New Roman" w:cs="Times New Roman"/>
          <w:sz w:val="24"/>
          <w:szCs w:val="24"/>
          <w:lang w:val="pl-PL"/>
        </w:rPr>
        <w:t>765 27 10</w:t>
      </w:r>
    </w:p>
    <w:p w:rsidR="000D5376" w:rsidRPr="00D031A4" w:rsidRDefault="004E5A8C" w:rsidP="00B45D16">
      <w:pPr>
        <w:spacing w:after="0"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REGON: 000546590; NIP: </w:t>
      </w:r>
      <w:r w:rsidR="007F1E92">
        <w:rPr>
          <w:rFonts w:ascii="Times New Roman" w:hAnsi="Times New Roman" w:cs="Times New Roman"/>
          <w:sz w:val="24"/>
          <w:szCs w:val="24"/>
          <w:lang w:val="pl-PL"/>
        </w:rPr>
        <w:t>531-168-82-19</w:t>
      </w:r>
    </w:p>
    <w:p w:rsidR="000D5376" w:rsidRPr="00D031A4" w:rsidRDefault="000D5376" w:rsidP="00B45D16">
      <w:pPr>
        <w:spacing w:after="0" w:line="288" w:lineRule="auto"/>
        <w:rPr>
          <w:rFonts w:ascii="Times New Roman" w:hAnsi="Times New Roman" w:cs="Times New Roman"/>
          <w:b/>
          <w:color w:val="0000FF"/>
          <w:sz w:val="24"/>
          <w:szCs w:val="24"/>
          <w:u w:val="single"/>
          <w:lang w:val="pl-PL"/>
        </w:rPr>
      </w:pPr>
      <w:r w:rsidRPr="00D031A4">
        <w:rPr>
          <w:rFonts w:ascii="Times New Roman" w:hAnsi="Times New Roman" w:cs="Times New Roman"/>
          <w:sz w:val="24"/>
          <w:szCs w:val="24"/>
          <w:lang w:val="pl-PL"/>
        </w:rPr>
        <w:t>Adres st</w:t>
      </w:r>
      <w:r w:rsidR="00A372BB">
        <w:rPr>
          <w:rFonts w:ascii="Times New Roman" w:hAnsi="Times New Roman" w:cs="Times New Roman"/>
          <w:sz w:val="24"/>
          <w:szCs w:val="24"/>
          <w:lang w:val="pl-PL"/>
        </w:rPr>
        <w:t xml:space="preserve">rony internetowej zamawiającego: </w:t>
      </w:r>
      <w:r w:rsidRPr="00D031A4">
        <w:rPr>
          <w:rFonts w:ascii="Times New Roman" w:hAnsi="Times New Roman" w:cs="Times New Roman"/>
          <w:b/>
          <w:color w:val="0000FF"/>
          <w:sz w:val="24"/>
          <w:szCs w:val="24"/>
          <w:u w:val="single"/>
          <w:lang w:val="pl-PL"/>
        </w:rPr>
        <w:t>www.pomiechowek.pl</w:t>
      </w:r>
    </w:p>
    <w:p w:rsidR="00E03314" w:rsidRPr="00D031A4" w:rsidRDefault="00E03314" w:rsidP="00B45D16">
      <w:pPr>
        <w:pStyle w:val="Bezodstpw"/>
        <w:spacing w:line="288" w:lineRule="auto"/>
        <w:jc w:val="both"/>
        <w:rPr>
          <w:rFonts w:ascii="Times New Roman" w:hAnsi="Times New Roman" w:cs="Times New Roman"/>
          <w:sz w:val="24"/>
          <w:szCs w:val="24"/>
          <w:lang w:val="pl-PL"/>
        </w:rPr>
      </w:pPr>
    </w:p>
    <w:p w:rsidR="00224CFB" w:rsidRPr="00D031A4" w:rsidRDefault="00C61F67" w:rsidP="00B45D16">
      <w:pPr>
        <w:pStyle w:val="Nagwekspisutreci"/>
        <w:numPr>
          <w:ilvl w:val="0"/>
          <w:numId w:val="2"/>
        </w:numPr>
        <w:spacing w:line="288" w:lineRule="auto"/>
        <w:rPr>
          <w:rFonts w:ascii="Times New Roman" w:hAnsi="Times New Roman" w:cs="Times New Roman"/>
          <w:sz w:val="24"/>
          <w:szCs w:val="24"/>
        </w:rPr>
      </w:pPr>
      <w:bookmarkStart w:id="2" w:name="_Toc226858843"/>
      <w:bookmarkStart w:id="3" w:name="_Toc280271651"/>
      <w:r w:rsidRPr="00D031A4">
        <w:rPr>
          <w:rFonts w:ascii="Times New Roman" w:hAnsi="Times New Roman" w:cs="Times New Roman"/>
          <w:sz w:val="24"/>
          <w:szCs w:val="24"/>
        </w:rPr>
        <w:t>Definicje.</w:t>
      </w:r>
      <w:bookmarkEnd w:id="2"/>
      <w:bookmarkEnd w:id="3"/>
    </w:p>
    <w:p w:rsidR="00224CFB" w:rsidRPr="00D031A4" w:rsidRDefault="00C61F67" w:rsidP="00B45D16">
      <w:pPr>
        <w:pStyle w:val="Bezodstpw"/>
        <w:spacing w:line="288" w:lineRule="auto"/>
        <w:rPr>
          <w:rFonts w:ascii="Times New Roman" w:hAnsi="Times New Roman" w:cs="Times New Roman"/>
          <w:sz w:val="24"/>
          <w:szCs w:val="24"/>
          <w:lang w:val="pl-PL"/>
        </w:rPr>
      </w:pPr>
      <w:r w:rsidRPr="00D031A4">
        <w:rPr>
          <w:rFonts w:ascii="Times New Roman" w:hAnsi="Times New Roman" w:cs="Times New Roman"/>
          <w:sz w:val="24"/>
          <w:szCs w:val="24"/>
          <w:lang w:val="pl-PL"/>
        </w:rPr>
        <w:t>Na potrzeby niniejszej Specyfikacji Istotnych Warunków Zamówienia za:</w:t>
      </w:r>
    </w:p>
    <w:p w:rsidR="00224CFB" w:rsidRPr="00D031A4" w:rsidRDefault="00C61F67" w:rsidP="00B45D16">
      <w:pPr>
        <w:pStyle w:val="Nagwek4"/>
        <w:numPr>
          <w:ilvl w:val="0"/>
          <w:numId w:val="1"/>
        </w:numPr>
        <w:tabs>
          <w:tab w:val="left" w:pos="360"/>
        </w:tabs>
        <w:spacing w:line="288" w:lineRule="auto"/>
        <w:jc w:val="both"/>
        <w:rPr>
          <w:rFonts w:ascii="Times New Roman" w:hAnsi="Times New Roman" w:cs="Times New Roman"/>
          <w:b w:val="0"/>
          <w:lang w:val="pl-PL"/>
        </w:rPr>
      </w:pPr>
      <w:r w:rsidRPr="00D031A4">
        <w:rPr>
          <w:rFonts w:ascii="Times New Roman" w:hAnsi="Times New Roman" w:cs="Times New Roman"/>
          <w:lang w:val="pl-PL"/>
        </w:rPr>
        <w:t>Wykonawcę</w:t>
      </w:r>
      <w:r w:rsidR="00D72A8B" w:rsidRPr="00D031A4">
        <w:rPr>
          <w:rFonts w:ascii="Times New Roman" w:hAnsi="Times New Roman" w:cs="Times New Roman"/>
          <w:lang w:val="pl-PL"/>
        </w:rPr>
        <w:t xml:space="preserve"> </w:t>
      </w:r>
      <w:r w:rsidR="00D72A8B" w:rsidRPr="00D031A4">
        <w:rPr>
          <w:rFonts w:ascii="Times New Roman" w:hAnsi="Times New Roman" w:cs="Times New Roman"/>
          <w:b w:val="0"/>
          <w:lang w:val="pl-PL"/>
        </w:rPr>
        <w:t xml:space="preserve">– </w:t>
      </w:r>
      <w:r w:rsidRPr="00D031A4">
        <w:rPr>
          <w:rFonts w:ascii="Times New Roman" w:hAnsi="Times New Roman" w:cs="Times New Roman"/>
          <w:b w:val="0"/>
          <w:lang w:val="pl-PL"/>
        </w:rPr>
        <w:t>uważa się osobę fizyczną, osobę prawną albo jednostkę organizacyjną nieposiadającą osobowości prawnej, która ubiega się o udzielenie zamówienia publicznego, złożyła ofertę lub zawarła umowę w sprawie zamówienia publicznego.</w:t>
      </w:r>
    </w:p>
    <w:p w:rsidR="00B30FC7" w:rsidRPr="00D031A4" w:rsidRDefault="008718A3" w:rsidP="00B45D16">
      <w:pPr>
        <w:pStyle w:val="Nagwek4"/>
        <w:numPr>
          <w:ilvl w:val="0"/>
          <w:numId w:val="1"/>
        </w:numPr>
        <w:tabs>
          <w:tab w:val="left" w:pos="360"/>
        </w:tabs>
        <w:spacing w:line="288" w:lineRule="auto"/>
        <w:jc w:val="both"/>
        <w:rPr>
          <w:rFonts w:ascii="Times New Roman" w:hAnsi="Times New Roman" w:cs="Times New Roman"/>
          <w:b w:val="0"/>
          <w:lang w:val="pl-PL"/>
        </w:rPr>
      </w:pPr>
      <w:r w:rsidRPr="00D031A4">
        <w:rPr>
          <w:rFonts w:ascii="Times New Roman" w:hAnsi="Times New Roman" w:cs="Times New Roman"/>
          <w:lang w:val="pl-PL"/>
        </w:rPr>
        <w:t>Zamawiając</w:t>
      </w:r>
      <w:r w:rsidR="00757564" w:rsidRPr="00D031A4">
        <w:rPr>
          <w:rFonts w:ascii="Times New Roman" w:hAnsi="Times New Roman" w:cs="Times New Roman"/>
          <w:lang w:val="pl-PL"/>
        </w:rPr>
        <w:t>ego</w:t>
      </w:r>
      <w:r w:rsidR="00C61F67" w:rsidRPr="00D031A4">
        <w:rPr>
          <w:rFonts w:ascii="Times New Roman" w:hAnsi="Times New Roman" w:cs="Times New Roman"/>
          <w:b w:val="0"/>
          <w:lang w:val="pl-PL"/>
        </w:rPr>
        <w:t xml:space="preserve"> – uważa s</w:t>
      </w:r>
      <w:r w:rsidR="00757564" w:rsidRPr="00D031A4">
        <w:rPr>
          <w:rFonts w:ascii="Times New Roman" w:hAnsi="Times New Roman" w:cs="Times New Roman"/>
          <w:b w:val="0"/>
          <w:lang w:val="pl-PL"/>
        </w:rPr>
        <w:t xml:space="preserve">ię Gminę </w:t>
      </w:r>
      <w:r w:rsidR="00B30FC7" w:rsidRPr="00D031A4">
        <w:rPr>
          <w:rFonts w:ascii="Times New Roman" w:hAnsi="Times New Roman" w:cs="Times New Roman"/>
          <w:b w:val="0"/>
          <w:lang w:val="pl-PL"/>
        </w:rPr>
        <w:t>Pomiechówek.</w:t>
      </w:r>
    </w:p>
    <w:p w:rsidR="00224CFB" w:rsidRPr="00D031A4" w:rsidRDefault="00C61F67" w:rsidP="00B45D16">
      <w:pPr>
        <w:pStyle w:val="Nagwek4"/>
        <w:numPr>
          <w:ilvl w:val="0"/>
          <w:numId w:val="1"/>
        </w:numPr>
        <w:tabs>
          <w:tab w:val="left" w:pos="360"/>
        </w:tabs>
        <w:spacing w:line="288" w:lineRule="auto"/>
        <w:jc w:val="both"/>
        <w:rPr>
          <w:rFonts w:ascii="Times New Roman" w:hAnsi="Times New Roman" w:cs="Times New Roman"/>
          <w:b w:val="0"/>
          <w:lang w:val="pl-PL"/>
        </w:rPr>
      </w:pPr>
      <w:r w:rsidRPr="00D031A4">
        <w:rPr>
          <w:rFonts w:ascii="Times New Roman" w:hAnsi="Times New Roman" w:cs="Times New Roman"/>
          <w:lang w:val="pl-PL"/>
        </w:rPr>
        <w:t>SIWZ</w:t>
      </w:r>
      <w:r w:rsidRPr="00D031A4">
        <w:rPr>
          <w:rFonts w:ascii="Times New Roman" w:hAnsi="Times New Roman" w:cs="Times New Roman"/>
          <w:b w:val="0"/>
          <w:lang w:val="pl-PL"/>
        </w:rPr>
        <w:t xml:space="preserve"> – </w:t>
      </w:r>
      <w:r w:rsidR="00A372BB">
        <w:rPr>
          <w:rFonts w:ascii="Times New Roman" w:hAnsi="Times New Roman" w:cs="Times New Roman"/>
          <w:b w:val="0"/>
          <w:lang w:val="pl-PL"/>
        </w:rPr>
        <w:t xml:space="preserve">niniejsza </w:t>
      </w:r>
      <w:r w:rsidRPr="00D031A4">
        <w:rPr>
          <w:rFonts w:ascii="Times New Roman" w:hAnsi="Times New Roman" w:cs="Times New Roman"/>
          <w:b w:val="0"/>
          <w:lang w:val="pl-PL"/>
        </w:rPr>
        <w:t>Specyfikacja Istotnych Warunków Zamówienia.</w:t>
      </w:r>
    </w:p>
    <w:p w:rsidR="00300C4C" w:rsidRPr="00D031A4" w:rsidRDefault="00B30FC7" w:rsidP="00B45D16">
      <w:pPr>
        <w:pStyle w:val="Nagwek4"/>
        <w:numPr>
          <w:ilvl w:val="0"/>
          <w:numId w:val="1"/>
        </w:numPr>
        <w:tabs>
          <w:tab w:val="left" w:pos="360"/>
        </w:tabs>
        <w:spacing w:line="288" w:lineRule="auto"/>
        <w:jc w:val="both"/>
        <w:rPr>
          <w:rFonts w:ascii="Times New Roman" w:hAnsi="Times New Roman" w:cs="Times New Roman"/>
          <w:b w:val="0"/>
          <w:lang w:val="pl-PL"/>
        </w:rPr>
      </w:pPr>
      <w:r w:rsidRPr="00D031A4">
        <w:rPr>
          <w:rFonts w:ascii="Times New Roman" w:hAnsi="Times New Roman" w:cs="Times New Roman"/>
          <w:lang w:val="pl-PL"/>
        </w:rPr>
        <w:t xml:space="preserve">Ustawa lub </w:t>
      </w:r>
      <w:proofErr w:type="spellStart"/>
      <w:r w:rsidRPr="00D031A4">
        <w:rPr>
          <w:rFonts w:ascii="Times New Roman" w:hAnsi="Times New Roman" w:cs="Times New Roman"/>
          <w:lang w:val="pl-PL"/>
        </w:rPr>
        <w:t>Pzp</w:t>
      </w:r>
      <w:proofErr w:type="spellEnd"/>
      <w:r w:rsidR="00C61F67" w:rsidRPr="00D031A4">
        <w:rPr>
          <w:rFonts w:ascii="Times New Roman" w:hAnsi="Times New Roman" w:cs="Times New Roman"/>
          <w:lang w:val="pl-PL"/>
        </w:rPr>
        <w:t xml:space="preserve"> </w:t>
      </w:r>
      <w:r w:rsidR="00A372BB">
        <w:rPr>
          <w:rFonts w:ascii="Times New Roman" w:hAnsi="Times New Roman" w:cs="Times New Roman"/>
          <w:b w:val="0"/>
          <w:lang w:val="pl-PL"/>
        </w:rPr>
        <w:t>– u</w:t>
      </w:r>
      <w:r w:rsidR="00C61F67" w:rsidRPr="00D031A4">
        <w:rPr>
          <w:rFonts w:ascii="Times New Roman" w:hAnsi="Times New Roman" w:cs="Times New Roman"/>
          <w:b w:val="0"/>
          <w:lang w:val="pl-PL"/>
        </w:rPr>
        <w:t>stawa z dnia 29 stycznia 2004 r. Prawo zamówień publicznych (</w:t>
      </w:r>
      <w:proofErr w:type="spellStart"/>
      <w:r w:rsidR="004E5A8C">
        <w:rPr>
          <w:rFonts w:ascii="Times New Roman" w:hAnsi="Times New Roman" w:cs="Times New Roman"/>
          <w:b w:val="0"/>
          <w:lang w:val="pl-PL"/>
        </w:rPr>
        <w:t>jt</w:t>
      </w:r>
      <w:proofErr w:type="spellEnd"/>
      <w:r w:rsidR="004E5A8C">
        <w:rPr>
          <w:rFonts w:ascii="Times New Roman" w:hAnsi="Times New Roman" w:cs="Times New Roman"/>
          <w:b w:val="0"/>
          <w:lang w:val="pl-PL"/>
        </w:rPr>
        <w:t xml:space="preserve">. </w:t>
      </w:r>
      <w:r w:rsidR="00C61F67" w:rsidRPr="00D031A4">
        <w:rPr>
          <w:rFonts w:ascii="Times New Roman" w:hAnsi="Times New Roman" w:cs="Times New Roman"/>
          <w:b w:val="0"/>
          <w:lang w:val="pl-PL"/>
        </w:rPr>
        <w:t>Dz. U. z 20</w:t>
      </w:r>
      <w:r w:rsidR="002C6E4A" w:rsidRPr="00D031A4">
        <w:rPr>
          <w:rFonts w:ascii="Times New Roman" w:hAnsi="Times New Roman" w:cs="Times New Roman"/>
          <w:b w:val="0"/>
          <w:lang w:val="pl-PL"/>
        </w:rPr>
        <w:t>10</w:t>
      </w:r>
      <w:r w:rsidR="00C61F67" w:rsidRPr="00D031A4">
        <w:rPr>
          <w:rFonts w:ascii="Times New Roman" w:hAnsi="Times New Roman" w:cs="Times New Roman"/>
          <w:b w:val="0"/>
          <w:lang w:val="pl-PL"/>
        </w:rPr>
        <w:t xml:space="preserve"> Nr </w:t>
      </w:r>
      <w:r w:rsidR="002C6E4A" w:rsidRPr="00D031A4">
        <w:rPr>
          <w:rFonts w:ascii="Times New Roman" w:hAnsi="Times New Roman" w:cs="Times New Roman"/>
          <w:b w:val="0"/>
          <w:lang w:val="pl-PL"/>
        </w:rPr>
        <w:t>113</w:t>
      </w:r>
      <w:r w:rsidR="00C61F67" w:rsidRPr="00D031A4">
        <w:rPr>
          <w:rFonts w:ascii="Times New Roman" w:hAnsi="Times New Roman" w:cs="Times New Roman"/>
          <w:b w:val="0"/>
          <w:lang w:val="pl-PL"/>
        </w:rPr>
        <w:t xml:space="preserve">, poz. </w:t>
      </w:r>
      <w:r w:rsidR="002C6E4A" w:rsidRPr="00D031A4">
        <w:rPr>
          <w:rFonts w:ascii="Times New Roman" w:hAnsi="Times New Roman" w:cs="Times New Roman"/>
          <w:b w:val="0"/>
          <w:lang w:val="pl-PL"/>
        </w:rPr>
        <w:t>759</w:t>
      </w:r>
      <w:r w:rsidR="00AA19BD">
        <w:rPr>
          <w:rFonts w:ascii="Times New Roman" w:hAnsi="Times New Roman" w:cs="Times New Roman"/>
          <w:b w:val="0"/>
          <w:lang w:val="pl-PL"/>
        </w:rPr>
        <w:t xml:space="preserve"> ze</w:t>
      </w:r>
      <w:r w:rsidR="00757564" w:rsidRPr="00D031A4">
        <w:rPr>
          <w:rFonts w:ascii="Times New Roman" w:hAnsi="Times New Roman" w:cs="Times New Roman"/>
          <w:b w:val="0"/>
          <w:lang w:val="pl-PL"/>
        </w:rPr>
        <w:t xml:space="preserve"> zm.</w:t>
      </w:r>
      <w:r w:rsidR="00C61F67" w:rsidRPr="00D031A4">
        <w:rPr>
          <w:rFonts w:ascii="Times New Roman" w:hAnsi="Times New Roman" w:cs="Times New Roman"/>
          <w:b w:val="0"/>
          <w:lang w:val="pl-PL"/>
        </w:rPr>
        <w:t>)</w:t>
      </w:r>
      <w:r w:rsidR="00272A1A">
        <w:rPr>
          <w:rFonts w:ascii="Times New Roman" w:hAnsi="Times New Roman" w:cs="Times New Roman"/>
          <w:b w:val="0"/>
          <w:lang w:val="pl-PL"/>
        </w:rPr>
        <w:t>.</w:t>
      </w:r>
    </w:p>
    <w:p w:rsidR="00300C4C" w:rsidRPr="00D031A4" w:rsidRDefault="00300C4C" w:rsidP="00B45D16">
      <w:pPr>
        <w:pStyle w:val="Nagwek4"/>
        <w:tabs>
          <w:tab w:val="left" w:pos="360"/>
        </w:tabs>
        <w:spacing w:line="288" w:lineRule="auto"/>
        <w:ind w:left="360"/>
        <w:jc w:val="both"/>
        <w:rPr>
          <w:rFonts w:ascii="Times New Roman" w:hAnsi="Times New Roman" w:cs="Times New Roman"/>
          <w:lang w:val="pl-PL"/>
        </w:rPr>
      </w:pPr>
    </w:p>
    <w:p w:rsidR="00224CFB" w:rsidRPr="00D031A4" w:rsidRDefault="00C61F67" w:rsidP="00B45D16">
      <w:pPr>
        <w:pStyle w:val="Nagwekspisutreci"/>
        <w:numPr>
          <w:ilvl w:val="0"/>
          <w:numId w:val="2"/>
        </w:numPr>
        <w:spacing w:line="288" w:lineRule="auto"/>
        <w:rPr>
          <w:rFonts w:ascii="Times New Roman" w:hAnsi="Times New Roman" w:cs="Times New Roman"/>
          <w:sz w:val="24"/>
          <w:szCs w:val="24"/>
        </w:rPr>
      </w:pPr>
      <w:bookmarkStart w:id="4" w:name="_Toc226858844"/>
      <w:bookmarkStart w:id="5" w:name="_Toc280271652"/>
      <w:r w:rsidRPr="00D031A4">
        <w:rPr>
          <w:rFonts w:ascii="Times New Roman" w:hAnsi="Times New Roman" w:cs="Times New Roman"/>
          <w:sz w:val="24"/>
          <w:szCs w:val="24"/>
        </w:rPr>
        <w:t>Tryb udzielenia zamówienia.</w:t>
      </w:r>
      <w:bookmarkEnd w:id="4"/>
      <w:bookmarkEnd w:id="5"/>
    </w:p>
    <w:p w:rsidR="00300C4C" w:rsidRPr="00272A1A" w:rsidRDefault="00C61F67" w:rsidP="00272A1A">
      <w:pPr>
        <w:pStyle w:val="Nagwek4"/>
        <w:tabs>
          <w:tab w:val="left" w:pos="360"/>
        </w:tabs>
        <w:spacing w:line="288" w:lineRule="auto"/>
        <w:jc w:val="both"/>
        <w:rPr>
          <w:rFonts w:ascii="Times New Roman" w:hAnsi="Times New Roman" w:cs="Times New Roman"/>
          <w:b w:val="0"/>
          <w:lang w:val="pl-PL"/>
        </w:rPr>
      </w:pPr>
      <w:r w:rsidRPr="00D031A4">
        <w:rPr>
          <w:rFonts w:ascii="Times New Roman" w:hAnsi="Times New Roman" w:cs="Times New Roman"/>
          <w:lang w:val="pl-PL"/>
        </w:rPr>
        <w:t xml:space="preserve">Przetarg nieograniczony, art. 39 ustawy z dnia 29 stycznia 2004 r. </w:t>
      </w:r>
      <w:r w:rsidR="00272A1A">
        <w:rPr>
          <w:rFonts w:ascii="Times New Roman" w:hAnsi="Times New Roman" w:cs="Times New Roman"/>
          <w:lang w:val="pl-PL"/>
        </w:rPr>
        <w:t xml:space="preserve">- </w:t>
      </w:r>
      <w:r w:rsidR="00272A1A" w:rsidRPr="00D031A4">
        <w:rPr>
          <w:rFonts w:ascii="Times New Roman" w:hAnsi="Times New Roman" w:cs="Times New Roman"/>
          <w:b w:val="0"/>
          <w:lang w:val="pl-PL"/>
        </w:rPr>
        <w:t>Prawo zamówień publicznych (</w:t>
      </w:r>
      <w:proofErr w:type="spellStart"/>
      <w:r w:rsidR="00272A1A">
        <w:rPr>
          <w:rFonts w:ascii="Times New Roman" w:hAnsi="Times New Roman" w:cs="Times New Roman"/>
          <w:b w:val="0"/>
          <w:lang w:val="pl-PL"/>
        </w:rPr>
        <w:t>jt</w:t>
      </w:r>
      <w:proofErr w:type="spellEnd"/>
      <w:r w:rsidR="00272A1A">
        <w:rPr>
          <w:rFonts w:ascii="Times New Roman" w:hAnsi="Times New Roman" w:cs="Times New Roman"/>
          <w:b w:val="0"/>
          <w:lang w:val="pl-PL"/>
        </w:rPr>
        <w:t xml:space="preserve">. </w:t>
      </w:r>
      <w:r w:rsidR="00272A1A" w:rsidRPr="00D031A4">
        <w:rPr>
          <w:rFonts w:ascii="Times New Roman" w:hAnsi="Times New Roman" w:cs="Times New Roman"/>
          <w:b w:val="0"/>
          <w:lang w:val="pl-PL"/>
        </w:rPr>
        <w:t>Dz. U. z 2010 Nr 113, poz. 759</w:t>
      </w:r>
      <w:r w:rsidR="00272A1A">
        <w:rPr>
          <w:rFonts w:ascii="Times New Roman" w:hAnsi="Times New Roman" w:cs="Times New Roman"/>
          <w:b w:val="0"/>
          <w:lang w:val="pl-PL"/>
        </w:rPr>
        <w:t xml:space="preserve"> ze</w:t>
      </w:r>
      <w:r w:rsidR="00272A1A" w:rsidRPr="00D031A4">
        <w:rPr>
          <w:rFonts w:ascii="Times New Roman" w:hAnsi="Times New Roman" w:cs="Times New Roman"/>
          <w:b w:val="0"/>
          <w:lang w:val="pl-PL"/>
        </w:rPr>
        <w:t xml:space="preserve"> zm.)</w:t>
      </w:r>
      <w:r w:rsidR="00272A1A">
        <w:rPr>
          <w:rFonts w:ascii="Times New Roman" w:hAnsi="Times New Roman" w:cs="Times New Roman"/>
          <w:b w:val="0"/>
          <w:lang w:val="pl-PL"/>
        </w:rPr>
        <w:t>.</w:t>
      </w:r>
    </w:p>
    <w:p w:rsidR="00B455E2" w:rsidRPr="00D031A4" w:rsidRDefault="00B455E2" w:rsidP="00B45D16">
      <w:pPr>
        <w:pStyle w:val="Bezodstpw"/>
        <w:spacing w:line="288" w:lineRule="auto"/>
        <w:rPr>
          <w:rFonts w:ascii="Times New Roman" w:hAnsi="Times New Roman" w:cs="Times New Roman"/>
          <w:sz w:val="24"/>
          <w:szCs w:val="24"/>
          <w:lang w:val="pl-PL"/>
        </w:rPr>
      </w:pPr>
    </w:p>
    <w:p w:rsidR="00224CFB" w:rsidRPr="00D031A4" w:rsidRDefault="005924C9" w:rsidP="00B45D16">
      <w:pPr>
        <w:pStyle w:val="Nagwekspisutreci"/>
        <w:numPr>
          <w:ilvl w:val="0"/>
          <w:numId w:val="2"/>
        </w:numPr>
        <w:spacing w:line="288" w:lineRule="auto"/>
        <w:rPr>
          <w:rFonts w:ascii="Times New Roman" w:hAnsi="Times New Roman" w:cs="Times New Roman"/>
          <w:sz w:val="24"/>
          <w:szCs w:val="24"/>
        </w:rPr>
      </w:pPr>
      <w:bookmarkStart w:id="6" w:name="_Toc226858845"/>
      <w:bookmarkStart w:id="7" w:name="_Toc280271653"/>
      <w:r w:rsidRPr="00D031A4">
        <w:rPr>
          <w:rFonts w:ascii="Times New Roman" w:hAnsi="Times New Roman" w:cs="Times New Roman"/>
          <w:sz w:val="24"/>
          <w:szCs w:val="24"/>
        </w:rPr>
        <w:t>Opis p</w:t>
      </w:r>
      <w:r w:rsidR="00C61F67" w:rsidRPr="00D031A4">
        <w:rPr>
          <w:rFonts w:ascii="Times New Roman" w:hAnsi="Times New Roman" w:cs="Times New Roman"/>
          <w:sz w:val="24"/>
          <w:szCs w:val="24"/>
        </w:rPr>
        <w:t>rzedmiot</w:t>
      </w:r>
      <w:r w:rsidRPr="00D031A4">
        <w:rPr>
          <w:rFonts w:ascii="Times New Roman" w:hAnsi="Times New Roman" w:cs="Times New Roman"/>
          <w:sz w:val="24"/>
          <w:szCs w:val="24"/>
        </w:rPr>
        <w:t>u</w:t>
      </w:r>
      <w:r w:rsidR="00C61F67" w:rsidRPr="00D031A4">
        <w:rPr>
          <w:rFonts w:ascii="Times New Roman" w:hAnsi="Times New Roman" w:cs="Times New Roman"/>
          <w:sz w:val="24"/>
          <w:szCs w:val="24"/>
        </w:rPr>
        <w:t xml:space="preserve"> zamówienia.</w:t>
      </w:r>
      <w:bookmarkEnd w:id="6"/>
      <w:bookmarkEnd w:id="7"/>
    </w:p>
    <w:p w:rsidR="00AB6618" w:rsidRPr="00F40CAB" w:rsidRDefault="00E32A2B" w:rsidP="003015A6">
      <w:pPr>
        <w:pStyle w:val="Akapitzlist"/>
        <w:numPr>
          <w:ilvl w:val="0"/>
          <w:numId w:val="47"/>
        </w:numPr>
        <w:suppressAutoHyphens w:val="0"/>
        <w:spacing w:after="0"/>
        <w:ind w:left="284" w:hanging="426"/>
        <w:jc w:val="both"/>
        <w:rPr>
          <w:rFonts w:ascii="Times New Roman" w:hAnsi="Times New Roman" w:cs="Times New Roman"/>
          <w:sz w:val="24"/>
          <w:szCs w:val="24"/>
          <w:lang w:val="pl-PL"/>
        </w:rPr>
      </w:pPr>
      <w:r w:rsidRPr="00F40CAB">
        <w:rPr>
          <w:rFonts w:ascii="Times New Roman" w:hAnsi="Times New Roman" w:cs="Times New Roman"/>
          <w:sz w:val="24"/>
          <w:szCs w:val="24"/>
          <w:lang w:val="pl-PL"/>
        </w:rPr>
        <w:t xml:space="preserve">Przedmiotem zamówienia jest wykonanie usługi polegającej na </w:t>
      </w:r>
      <w:r w:rsidR="00B401ED" w:rsidRPr="00F40CAB">
        <w:rPr>
          <w:rFonts w:ascii="Times New Roman" w:hAnsi="Times New Roman" w:cs="Times New Roman"/>
          <w:sz w:val="24"/>
          <w:szCs w:val="24"/>
          <w:lang w:val="pl-PL"/>
        </w:rPr>
        <w:t xml:space="preserve">wykonywaniu </w:t>
      </w:r>
      <w:r w:rsidR="00B401ED" w:rsidRPr="00F40CAB">
        <w:rPr>
          <w:rFonts w:ascii="Times New Roman" w:hAnsi="Times New Roman" w:cs="Times New Roman"/>
          <w:sz w:val="24"/>
          <w:szCs w:val="24"/>
          <w:lang w:val="pl-PL" w:eastAsia="pl-PL" w:bidi="ar-SA"/>
        </w:rPr>
        <w:t xml:space="preserve">selektywnej zbiórki surowców wtórnych wydzielonych </w:t>
      </w:r>
      <w:r w:rsidR="007834F4" w:rsidRPr="00F40CAB">
        <w:rPr>
          <w:rFonts w:ascii="Times New Roman" w:hAnsi="Times New Roman" w:cs="Times New Roman"/>
          <w:sz w:val="24"/>
          <w:szCs w:val="24"/>
          <w:lang w:val="pl-PL" w:eastAsia="pl-PL" w:bidi="ar-SA"/>
        </w:rPr>
        <w:t xml:space="preserve">u źródła przez właścicieli gospodarstw </w:t>
      </w:r>
      <w:r w:rsidR="008A18A9" w:rsidRPr="00F40CAB">
        <w:rPr>
          <w:rFonts w:ascii="Times New Roman" w:hAnsi="Times New Roman" w:cs="Times New Roman"/>
          <w:sz w:val="24"/>
          <w:szCs w:val="24"/>
          <w:lang w:val="pl-PL" w:eastAsia="pl-PL" w:bidi="ar-SA"/>
        </w:rPr>
        <w:t>domowych z terenu gminy Pomiechó</w:t>
      </w:r>
      <w:r w:rsidR="007834F4" w:rsidRPr="00F40CAB">
        <w:rPr>
          <w:rFonts w:ascii="Times New Roman" w:hAnsi="Times New Roman" w:cs="Times New Roman"/>
          <w:sz w:val="24"/>
          <w:szCs w:val="24"/>
          <w:lang w:val="pl-PL" w:eastAsia="pl-PL" w:bidi="ar-SA"/>
        </w:rPr>
        <w:t>wek.</w:t>
      </w:r>
      <w:r w:rsidR="00665389" w:rsidRPr="00F40CAB">
        <w:rPr>
          <w:rFonts w:ascii="Times New Roman" w:hAnsi="Times New Roman" w:cs="Times New Roman"/>
          <w:sz w:val="24"/>
          <w:szCs w:val="24"/>
          <w:lang w:val="pl-PL" w:eastAsia="pl-PL" w:bidi="ar-SA"/>
        </w:rPr>
        <w:t xml:space="preserve"> Zbió</w:t>
      </w:r>
      <w:r w:rsidR="00B401ED" w:rsidRPr="00F40CAB">
        <w:rPr>
          <w:rFonts w:ascii="Times New Roman" w:hAnsi="Times New Roman" w:cs="Times New Roman"/>
          <w:sz w:val="24"/>
          <w:szCs w:val="24"/>
          <w:lang w:val="pl-PL" w:eastAsia="pl-PL" w:bidi="ar-SA"/>
        </w:rPr>
        <w:t xml:space="preserve">rka wykonywana będzie </w:t>
      </w:r>
      <w:r w:rsidR="00A372BB" w:rsidRPr="00F40CAB">
        <w:rPr>
          <w:rFonts w:ascii="Times New Roman" w:hAnsi="Times New Roman" w:cs="Times New Roman"/>
          <w:sz w:val="24"/>
          <w:szCs w:val="24"/>
          <w:lang w:val="pl-PL" w:eastAsia="pl-PL" w:bidi="ar-SA"/>
        </w:rPr>
        <w:t xml:space="preserve">bezpośrednio ze wszystkich gospodarstw domowych na terenie gminy Pomiechówek </w:t>
      </w:r>
      <w:r w:rsidR="00B401ED" w:rsidRPr="00F40CAB">
        <w:rPr>
          <w:rFonts w:ascii="Times New Roman" w:hAnsi="Times New Roman" w:cs="Times New Roman"/>
          <w:sz w:val="24"/>
          <w:szCs w:val="24"/>
          <w:lang w:val="pl-PL" w:eastAsia="pl-PL" w:bidi="ar-SA"/>
        </w:rPr>
        <w:t xml:space="preserve">jeden raz w miesiącu w </w:t>
      </w:r>
      <w:r w:rsidR="00A372BB" w:rsidRPr="00F40CAB">
        <w:rPr>
          <w:rFonts w:ascii="Times New Roman" w:hAnsi="Times New Roman" w:cs="Times New Roman"/>
          <w:sz w:val="24"/>
          <w:szCs w:val="24"/>
          <w:lang w:val="pl-PL" w:eastAsia="pl-PL" w:bidi="ar-SA"/>
        </w:rPr>
        <w:t>następujących miesiącach</w:t>
      </w:r>
      <w:r w:rsidR="00B401ED" w:rsidRPr="00F40CAB">
        <w:rPr>
          <w:rFonts w:ascii="Times New Roman" w:hAnsi="Times New Roman" w:cs="Times New Roman"/>
          <w:sz w:val="24"/>
          <w:szCs w:val="24"/>
          <w:lang w:val="pl-PL" w:eastAsia="pl-PL" w:bidi="ar-SA"/>
        </w:rPr>
        <w:t xml:space="preserve">: </w:t>
      </w:r>
      <w:r w:rsidR="007F1E92">
        <w:rPr>
          <w:rFonts w:ascii="Times New Roman" w:hAnsi="Times New Roman" w:cs="Times New Roman"/>
          <w:sz w:val="24"/>
          <w:szCs w:val="24"/>
          <w:lang w:val="pl-PL" w:eastAsia="pl-PL" w:bidi="ar-SA"/>
        </w:rPr>
        <w:t xml:space="preserve">wrzesień, październik, listopad i grudzień </w:t>
      </w:r>
      <w:r w:rsidR="00B401ED" w:rsidRPr="00F40CAB">
        <w:rPr>
          <w:rFonts w:ascii="Times New Roman" w:hAnsi="Times New Roman" w:cs="Times New Roman"/>
          <w:sz w:val="24"/>
          <w:szCs w:val="24"/>
          <w:lang w:val="pl-PL" w:eastAsia="pl-PL" w:bidi="ar-SA"/>
        </w:rPr>
        <w:t>2012 r. Surowce wtórne</w:t>
      </w:r>
      <w:r w:rsidR="007C4A99" w:rsidRPr="00F40CAB">
        <w:rPr>
          <w:rFonts w:ascii="Times New Roman" w:hAnsi="Times New Roman" w:cs="Times New Roman"/>
          <w:sz w:val="24"/>
          <w:szCs w:val="24"/>
          <w:lang w:val="pl-PL" w:eastAsia="pl-PL" w:bidi="ar-SA"/>
        </w:rPr>
        <w:t xml:space="preserve"> segregowane będą </w:t>
      </w:r>
      <w:r w:rsidR="00AB6618" w:rsidRPr="00F40CAB">
        <w:rPr>
          <w:rFonts w:ascii="Times New Roman" w:hAnsi="Times New Roman" w:cs="Times New Roman"/>
          <w:sz w:val="24"/>
          <w:szCs w:val="24"/>
          <w:lang w:val="pl-PL"/>
        </w:rPr>
        <w:t xml:space="preserve">na dwie frakcje, gromadzone przez mieszkańców w oddzielnych workach, w dwóch kolorach worków: </w:t>
      </w:r>
    </w:p>
    <w:p w:rsidR="00AB6618" w:rsidRPr="00747092" w:rsidRDefault="00AB6618" w:rsidP="00367A40">
      <w:pPr>
        <w:pStyle w:val="Akapitzlist"/>
        <w:numPr>
          <w:ilvl w:val="1"/>
          <w:numId w:val="32"/>
        </w:numPr>
        <w:suppressAutoHyphens w:val="0"/>
        <w:spacing w:after="0"/>
        <w:ind w:left="993" w:hanging="284"/>
        <w:jc w:val="both"/>
        <w:rPr>
          <w:rFonts w:ascii="Times New Roman" w:hAnsi="Times New Roman" w:cs="Times New Roman"/>
          <w:sz w:val="24"/>
          <w:szCs w:val="24"/>
          <w:lang w:val="pl-PL"/>
        </w:rPr>
      </w:pPr>
      <w:r w:rsidRPr="00747092">
        <w:rPr>
          <w:rFonts w:ascii="Times New Roman" w:hAnsi="Times New Roman" w:cs="Times New Roman"/>
          <w:sz w:val="24"/>
          <w:szCs w:val="24"/>
          <w:lang w:val="pl-PL"/>
        </w:rPr>
        <w:t>w worku w kolorze zielonym o pojemności 80 litrów – szkło białe i kolorowe oraz opakowania ze szkła,</w:t>
      </w:r>
    </w:p>
    <w:p w:rsidR="00AB6618" w:rsidRPr="00747092" w:rsidRDefault="00AB6618" w:rsidP="008D60EF">
      <w:pPr>
        <w:pStyle w:val="Akapitzlist"/>
        <w:numPr>
          <w:ilvl w:val="1"/>
          <w:numId w:val="32"/>
        </w:numPr>
        <w:spacing w:after="0"/>
        <w:ind w:left="993" w:hanging="284"/>
        <w:jc w:val="both"/>
        <w:rPr>
          <w:rFonts w:ascii="Times New Roman" w:hAnsi="Times New Roman" w:cs="Times New Roman"/>
          <w:sz w:val="24"/>
          <w:szCs w:val="24"/>
          <w:lang w:val="pl-PL" w:eastAsia="pl-PL" w:bidi="ar-SA"/>
        </w:rPr>
      </w:pPr>
      <w:r w:rsidRPr="00747092">
        <w:rPr>
          <w:rFonts w:ascii="Times New Roman" w:hAnsi="Times New Roman" w:cs="Times New Roman"/>
          <w:sz w:val="24"/>
          <w:szCs w:val="24"/>
          <w:lang w:val="pl-PL"/>
        </w:rPr>
        <w:t xml:space="preserve">w worku w kolorze żółtym o pojemności </w:t>
      </w:r>
      <w:smartTag w:uri="urn:schemas-microsoft-com:office:smarttags" w:element="metricconverter">
        <w:smartTagPr>
          <w:attr w:name="ProductID" w:val="120 litr￳w"/>
        </w:smartTagPr>
        <w:r w:rsidRPr="00747092">
          <w:rPr>
            <w:rFonts w:ascii="Times New Roman" w:hAnsi="Times New Roman" w:cs="Times New Roman"/>
            <w:sz w:val="24"/>
            <w:szCs w:val="24"/>
            <w:lang w:val="pl-PL"/>
          </w:rPr>
          <w:t>120 litrów</w:t>
        </w:r>
      </w:smartTag>
      <w:r w:rsidRPr="00747092">
        <w:rPr>
          <w:rFonts w:ascii="Times New Roman" w:hAnsi="Times New Roman" w:cs="Times New Roman"/>
          <w:sz w:val="24"/>
          <w:szCs w:val="24"/>
          <w:lang w:val="pl-PL"/>
        </w:rPr>
        <w:t xml:space="preserve"> - tworzywa sztuczne, drobne elementy z metali, opakowania </w:t>
      </w:r>
      <w:r w:rsidRPr="00747092">
        <w:rPr>
          <w:rFonts w:ascii="Times New Roman" w:hAnsi="Times New Roman" w:cs="Times New Roman"/>
          <w:sz w:val="24"/>
          <w:szCs w:val="24"/>
          <w:lang w:val="pl-PL" w:eastAsia="pl-PL"/>
        </w:rPr>
        <w:t>wielomateriałowe</w:t>
      </w:r>
      <w:r w:rsidRPr="00747092">
        <w:rPr>
          <w:rFonts w:ascii="Times New Roman" w:hAnsi="Times New Roman" w:cs="Times New Roman"/>
          <w:sz w:val="24"/>
          <w:szCs w:val="24"/>
          <w:lang w:val="pl-PL"/>
        </w:rPr>
        <w:t xml:space="preserve">, papier i tektura oraz </w:t>
      </w:r>
      <w:r w:rsidR="008D60EF">
        <w:rPr>
          <w:rFonts w:ascii="Times New Roman" w:hAnsi="Times New Roman" w:cs="Times New Roman"/>
          <w:sz w:val="24"/>
          <w:szCs w:val="24"/>
          <w:lang w:val="pl-PL" w:eastAsia="pl-PL"/>
        </w:rPr>
        <w:t>zmieszane odpady opakowaniowe.</w:t>
      </w:r>
    </w:p>
    <w:p w:rsidR="00E32A2B" w:rsidRPr="00D031A4" w:rsidRDefault="007C4A99" w:rsidP="008D60EF">
      <w:pPr>
        <w:suppressAutoHyphens w:val="0"/>
        <w:spacing w:after="0" w:line="360" w:lineRule="auto"/>
        <w:ind w:left="284" w:hanging="284"/>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2. </w:t>
      </w:r>
      <w:r w:rsidR="00E32A2B" w:rsidRPr="00D031A4">
        <w:rPr>
          <w:rFonts w:ascii="Times New Roman" w:hAnsi="Times New Roman" w:cs="Times New Roman"/>
          <w:sz w:val="24"/>
          <w:szCs w:val="24"/>
          <w:lang w:val="pl-PL"/>
        </w:rPr>
        <w:t>Obowiązki Wykonawcy:</w:t>
      </w:r>
    </w:p>
    <w:p w:rsidR="00F61F2D" w:rsidRDefault="00E32A2B" w:rsidP="00A372BB">
      <w:pPr>
        <w:pStyle w:val="Akapitzlist"/>
        <w:numPr>
          <w:ilvl w:val="1"/>
          <w:numId w:val="43"/>
        </w:numPr>
        <w:suppressAutoHyphens w:val="0"/>
        <w:spacing w:after="0" w:line="288" w:lineRule="auto"/>
        <w:ind w:left="709" w:hanging="425"/>
        <w:jc w:val="both"/>
        <w:rPr>
          <w:rFonts w:ascii="Times New Roman" w:hAnsi="Times New Roman" w:cs="Times New Roman"/>
          <w:sz w:val="24"/>
          <w:szCs w:val="24"/>
          <w:lang w:val="pl-PL"/>
        </w:rPr>
      </w:pPr>
      <w:r w:rsidRPr="00F61F2D">
        <w:rPr>
          <w:rFonts w:ascii="Times New Roman" w:hAnsi="Times New Roman" w:cs="Times New Roman"/>
          <w:sz w:val="24"/>
          <w:szCs w:val="24"/>
          <w:lang w:val="pl-PL"/>
        </w:rPr>
        <w:t>Wykonawca zadania będzie odbierał</w:t>
      </w:r>
      <w:r w:rsidR="006B2626">
        <w:rPr>
          <w:rFonts w:ascii="Times New Roman" w:hAnsi="Times New Roman" w:cs="Times New Roman"/>
          <w:sz w:val="24"/>
          <w:szCs w:val="24"/>
          <w:lang w:val="pl-PL"/>
        </w:rPr>
        <w:t xml:space="preserve"> sprzed </w:t>
      </w:r>
      <w:r w:rsidRPr="00F61F2D">
        <w:rPr>
          <w:rFonts w:ascii="Times New Roman" w:hAnsi="Times New Roman" w:cs="Times New Roman"/>
          <w:sz w:val="24"/>
          <w:szCs w:val="24"/>
          <w:lang w:val="pl-PL"/>
        </w:rPr>
        <w:t>posesji</w:t>
      </w:r>
      <w:r w:rsidR="00665389">
        <w:rPr>
          <w:rFonts w:ascii="Times New Roman" w:hAnsi="Times New Roman" w:cs="Times New Roman"/>
          <w:sz w:val="24"/>
          <w:szCs w:val="24"/>
          <w:lang w:val="pl-PL"/>
        </w:rPr>
        <w:t xml:space="preserve"> (</w:t>
      </w:r>
      <w:r w:rsidR="00665389" w:rsidRPr="00747092">
        <w:rPr>
          <w:rFonts w:ascii="Times New Roman" w:hAnsi="Times New Roman" w:cs="Times New Roman"/>
          <w:sz w:val="24"/>
          <w:szCs w:val="24"/>
          <w:lang w:val="pl-PL"/>
        </w:rPr>
        <w:t>gospodarstw domowych</w:t>
      </w:r>
      <w:r w:rsidR="00665389">
        <w:rPr>
          <w:rFonts w:ascii="Times New Roman" w:hAnsi="Times New Roman" w:cs="Times New Roman"/>
          <w:sz w:val="24"/>
          <w:szCs w:val="24"/>
          <w:lang w:val="pl-PL"/>
        </w:rPr>
        <w:t>)</w:t>
      </w:r>
      <w:r w:rsidR="00C51C1E">
        <w:rPr>
          <w:rFonts w:ascii="Times New Roman" w:hAnsi="Times New Roman" w:cs="Times New Roman"/>
          <w:sz w:val="24"/>
          <w:szCs w:val="24"/>
          <w:lang w:val="pl-PL"/>
        </w:rPr>
        <w:t>, zlokalizowanych na terenie g</w:t>
      </w:r>
      <w:r w:rsidRPr="00F61F2D">
        <w:rPr>
          <w:rFonts w:ascii="Times New Roman" w:hAnsi="Times New Roman" w:cs="Times New Roman"/>
          <w:sz w:val="24"/>
          <w:szCs w:val="24"/>
          <w:lang w:val="pl-PL"/>
        </w:rPr>
        <w:t xml:space="preserve">miny </w:t>
      </w:r>
      <w:r w:rsidR="0028199C" w:rsidRPr="00F61F2D">
        <w:rPr>
          <w:rFonts w:ascii="Times New Roman" w:hAnsi="Times New Roman" w:cs="Times New Roman"/>
          <w:sz w:val="24"/>
          <w:szCs w:val="24"/>
          <w:lang w:val="pl-PL"/>
        </w:rPr>
        <w:t xml:space="preserve">Pomiechówek </w:t>
      </w:r>
      <w:r w:rsidRPr="00F61F2D">
        <w:rPr>
          <w:rFonts w:ascii="Times New Roman" w:hAnsi="Times New Roman" w:cs="Times New Roman"/>
          <w:sz w:val="24"/>
          <w:szCs w:val="24"/>
          <w:lang w:val="pl-PL"/>
        </w:rPr>
        <w:t xml:space="preserve">posegregowane </w:t>
      </w:r>
      <w:r w:rsidR="00C51C1E" w:rsidRPr="00F61F2D">
        <w:rPr>
          <w:rFonts w:ascii="Times New Roman" w:hAnsi="Times New Roman" w:cs="Times New Roman"/>
          <w:sz w:val="24"/>
          <w:szCs w:val="24"/>
          <w:lang w:val="pl-PL"/>
        </w:rPr>
        <w:t xml:space="preserve">przez </w:t>
      </w:r>
      <w:r w:rsidR="00E834E6">
        <w:rPr>
          <w:rFonts w:ascii="Times New Roman" w:hAnsi="Times New Roman" w:cs="Times New Roman"/>
          <w:sz w:val="24"/>
          <w:szCs w:val="24"/>
          <w:lang w:val="pl-PL"/>
        </w:rPr>
        <w:t>posiadaczy</w:t>
      </w:r>
      <w:r w:rsidR="00C51C1E" w:rsidRPr="00F61F2D">
        <w:rPr>
          <w:rFonts w:ascii="Times New Roman" w:hAnsi="Times New Roman" w:cs="Times New Roman"/>
          <w:sz w:val="24"/>
          <w:szCs w:val="24"/>
          <w:lang w:val="pl-PL"/>
        </w:rPr>
        <w:t xml:space="preserve"> posesji </w:t>
      </w:r>
      <w:r w:rsidRPr="00F61F2D">
        <w:rPr>
          <w:rFonts w:ascii="Times New Roman" w:hAnsi="Times New Roman" w:cs="Times New Roman"/>
          <w:sz w:val="24"/>
          <w:szCs w:val="24"/>
          <w:lang w:val="pl-PL"/>
        </w:rPr>
        <w:t>surowce wtórne wydzielone z odpadów komunalnych. Obowiązkiem Wykonawcy b</w:t>
      </w:r>
      <w:r w:rsidR="007C4A99">
        <w:rPr>
          <w:rFonts w:ascii="Times New Roman" w:hAnsi="Times New Roman" w:cs="Times New Roman"/>
          <w:sz w:val="24"/>
          <w:szCs w:val="24"/>
          <w:lang w:val="pl-PL"/>
        </w:rPr>
        <w:t xml:space="preserve">ędzie obsługa wszystkich </w:t>
      </w:r>
      <w:r w:rsidR="007C4A99" w:rsidRPr="00747092">
        <w:rPr>
          <w:rFonts w:ascii="Times New Roman" w:hAnsi="Times New Roman" w:cs="Times New Roman"/>
          <w:sz w:val="24"/>
          <w:szCs w:val="24"/>
          <w:lang w:val="pl-PL"/>
        </w:rPr>
        <w:t>gospodarstw domowych</w:t>
      </w:r>
      <w:r w:rsidR="0004684F">
        <w:rPr>
          <w:rFonts w:ascii="Times New Roman" w:hAnsi="Times New Roman" w:cs="Times New Roman"/>
          <w:sz w:val="24"/>
          <w:szCs w:val="24"/>
          <w:lang w:val="pl-PL"/>
        </w:rPr>
        <w:t xml:space="preserve"> z terenu g</w:t>
      </w:r>
      <w:r w:rsidRPr="00F61F2D">
        <w:rPr>
          <w:rFonts w:ascii="Times New Roman" w:hAnsi="Times New Roman" w:cs="Times New Roman"/>
          <w:sz w:val="24"/>
          <w:szCs w:val="24"/>
          <w:lang w:val="pl-PL"/>
        </w:rPr>
        <w:t>miny</w:t>
      </w:r>
      <w:r w:rsidR="0004684F">
        <w:rPr>
          <w:rFonts w:ascii="Times New Roman" w:hAnsi="Times New Roman" w:cs="Times New Roman"/>
          <w:sz w:val="24"/>
          <w:szCs w:val="24"/>
          <w:lang w:val="pl-PL"/>
        </w:rPr>
        <w:t xml:space="preserve"> Pomiechówek</w:t>
      </w:r>
      <w:r w:rsidRPr="00F61F2D">
        <w:rPr>
          <w:rFonts w:ascii="Times New Roman" w:hAnsi="Times New Roman" w:cs="Times New Roman"/>
          <w:sz w:val="24"/>
          <w:szCs w:val="24"/>
          <w:lang w:val="pl-PL"/>
        </w:rPr>
        <w:t xml:space="preserve">. </w:t>
      </w:r>
    </w:p>
    <w:p w:rsidR="00665389" w:rsidRPr="00747092" w:rsidRDefault="00665389" w:rsidP="00F40CAB">
      <w:pPr>
        <w:pStyle w:val="Akapitzlist"/>
        <w:numPr>
          <w:ilvl w:val="1"/>
          <w:numId w:val="43"/>
        </w:numPr>
        <w:spacing w:after="0"/>
        <w:ind w:left="709" w:hanging="425"/>
        <w:jc w:val="both"/>
        <w:rPr>
          <w:rFonts w:ascii="Times New Roman" w:hAnsi="Times New Roman" w:cs="Times New Roman"/>
          <w:sz w:val="24"/>
          <w:szCs w:val="24"/>
          <w:lang w:val="pl-PL"/>
        </w:rPr>
      </w:pPr>
      <w:r w:rsidRPr="00747092">
        <w:rPr>
          <w:rFonts w:ascii="Times New Roman" w:hAnsi="Times New Roman" w:cs="Times New Roman"/>
          <w:sz w:val="24"/>
          <w:szCs w:val="24"/>
          <w:lang w:val="pl-PL"/>
        </w:rPr>
        <w:lastRenderedPageBreak/>
        <w:t xml:space="preserve">Zakup i dystrybucja worków leży po stronie Wykonawcy, który będzie dostarczał </w:t>
      </w:r>
      <w:r w:rsidR="00063C0B" w:rsidRPr="00747092">
        <w:rPr>
          <w:rFonts w:ascii="Times New Roman" w:hAnsi="Times New Roman" w:cs="Times New Roman"/>
          <w:sz w:val="24"/>
          <w:szCs w:val="24"/>
          <w:lang w:val="pl-PL"/>
        </w:rPr>
        <w:t xml:space="preserve">do gospodarstw domowych z terenu Gminy Pomiechówek </w:t>
      </w:r>
      <w:r w:rsidRPr="00747092">
        <w:rPr>
          <w:rFonts w:ascii="Times New Roman" w:hAnsi="Times New Roman" w:cs="Times New Roman"/>
          <w:sz w:val="24"/>
          <w:szCs w:val="24"/>
          <w:lang w:val="pl-PL"/>
        </w:rPr>
        <w:t>komplety worków (na wymianę) do gromadzenia odpadów oraz odbierał je z częstotliwością raz w miesiącu (zgodnie z harmonogramem wywozu odpadów, stanowiącym załącznik nr 1 do wzoru umowy). Worki na następny miesiąc powinny być dostarczone do każdej posesji w dniu odbioru posegregowanych surowców z poprzedniego miesiąca, w taki sposób, że Wykonawca zostawia komplet worków w miejscu</w:t>
      </w:r>
      <w:r w:rsidR="0004684F">
        <w:rPr>
          <w:rFonts w:ascii="Times New Roman" w:hAnsi="Times New Roman" w:cs="Times New Roman"/>
          <w:sz w:val="24"/>
          <w:szCs w:val="24"/>
          <w:lang w:val="pl-PL"/>
        </w:rPr>
        <w:t>,</w:t>
      </w:r>
      <w:r w:rsidRPr="00747092">
        <w:rPr>
          <w:rFonts w:ascii="Times New Roman" w:hAnsi="Times New Roman" w:cs="Times New Roman"/>
          <w:sz w:val="24"/>
          <w:szCs w:val="24"/>
          <w:lang w:val="pl-PL"/>
        </w:rPr>
        <w:t xml:space="preserve"> gdzie wystawione zostały posegregowane surowce wtórne z danej posesji.</w:t>
      </w:r>
    </w:p>
    <w:p w:rsidR="00665389" w:rsidRPr="00747092" w:rsidRDefault="00AB3383" w:rsidP="00F40CAB">
      <w:pPr>
        <w:pStyle w:val="Akapitzlist"/>
        <w:numPr>
          <w:ilvl w:val="1"/>
          <w:numId w:val="43"/>
        </w:numPr>
        <w:suppressAutoHyphens w:val="0"/>
        <w:spacing w:after="0" w:line="288" w:lineRule="auto"/>
        <w:ind w:left="709" w:hanging="425"/>
        <w:jc w:val="both"/>
        <w:rPr>
          <w:rFonts w:ascii="Times New Roman" w:hAnsi="Times New Roman" w:cs="Times New Roman"/>
          <w:sz w:val="24"/>
          <w:szCs w:val="24"/>
          <w:lang w:val="pl-PL"/>
        </w:rPr>
      </w:pPr>
      <w:r>
        <w:rPr>
          <w:rFonts w:ascii="Times New Roman" w:hAnsi="Times New Roman" w:cs="Times New Roman"/>
          <w:sz w:val="24"/>
          <w:szCs w:val="24"/>
          <w:lang w:val="pl-PL"/>
        </w:rPr>
        <w:t>W miesiącu wrześniu</w:t>
      </w:r>
      <w:r w:rsidR="0009215E" w:rsidRPr="00747092">
        <w:rPr>
          <w:rFonts w:ascii="Times New Roman" w:hAnsi="Times New Roman" w:cs="Times New Roman"/>
          <w:sz w:val="24"/>
          <w:szCs w:val="24"/>
          <w:lang w:val="pl-PL"/>
        </w:rPr>
        <w:t xml:space="preserve"> </w:t>
      </w:r>
      <w:r w:rsidR="00665389" w:rsidRPr="00747092">
        <w:rPr>
          <w:rFonts w:ascii="Times New Roman" w:hAnsi="Times New Roman" w:cs="Times New Roman"/>
          <w:sz w:val="24"/>
          <w:szCs w:val="24"/>
          <w:lang w:val="pl-PL"/>
        </w:rPr>
        <w:t xml:space="preserve">surowce wtórne </w:t>
      </w:r>
      <w:r w:rsidR="00E25AAD" w:rsidRPr="00747092">
        <w:rPr>
          <w:rFonts w:ascii="Times New Roman" w:hAnsi="Times New Roman" w:cs="Times New Roman"/>
          <w:sz w:val="24"/>
          <w:szCs w:val="24"/>
          <w:lang w:val="pl-PL"/>
        </w:rPr>
        <w:t xml:space="preserve">będą segregowane </w:t>
      </w:r>
      <w:r w:rsidR="0009215E" w:rsidRPr="00747092">
        <w:rPr>
          <w:rFonts w:ascii="Times New Roman" w:hAnsi="Times New Roman" w:cs="Times New Roman"/>
          <w:sz w:val="24"/>
          <w:szCs w:val="24"/>
          <w:lang w:val="pl-PL"/>
        </w:rPr>
        <w:t xml:space="preserve">w workach, które zostały dostarczone </w:t>
      </w:r>
      <w:r w:rsidR="007311A5" w:rsidRPr="00747092">
        <w:rPr>
          <w:rFonts w:ascii="Times New Roman" w:hAnsi="Times New Roman" w:cs="Times New Roman"/>
          <w:sz w:val="24"/>
          <w:szCs w:val="24"/>
          <w:lang w:val="pl-PL"/>
        </w:rPr>
        <w:t xml:space="preserve">przez Wykonawcę realizującego zamówienie </w:t>
      </w:r>
      <w:r w:rsidR="0009215E" w:rsidRPr="00747092">
        <w:rPr>
          <w:rFonts w:ascii="Times New Roman" w:hAnsi="Times New Roman" w:cs="Times New Roman"/>
          <w:sz w:val="24"/>
          <w:szCs w:val="24"/>
          <w:lang w:val="pl-PL"/>
        </w:rPr>
        <w:t xml:space="preserve">w </w:t>
      </w:r>
      <w:r w:rsidR="007311A5" w:rsidRPr="00747092">
        <w:rPr>
          <w:rFonts w:ascii="Times New Roman" w:hAnsi="Times New Roman" w:cs="Times New Roman"/>
          <w:sz w:val="24"/>
          <w:szCs w:val="24"/>
          <w:lang w:val="pl-PL"/>
        </w:rPr>
        <w:t>s</w:t>
      </w:r>
      <w:r>
        <w:rPr>
          <w:rFonts w:ascii="Times New Roman" w:hAnsi="Times New Roman" w:cs="Times New Roman"/>
          <w:sz w:val="24"/>
          <w:szCs w:val="24"/>
          <w:lang w:val="pl-PL"/>
        </w:rPr>
        <w:t>ierp</w:t>
      </w:r>
      <w:r w:rsidR="00665389" w:rsidRPr="00747092">
        <w:rPr>
          <w:rFonts w:ascii="Times New Roman" w:hAnsi="Times New Roman" w:cs="Times New Roman"/>
          <w:sz w:val="24"/>
          <w:szCs w:val="24"/>
          <w:lang w:val="pl-PL"/>
        </w:rPr>
        <w:t>niu.</w:t>
      </w:r>
    </w:p>
    <w:p w:rsidR="00665389" w:rsidRPr="00665389" w:rsidRDefault="00B60919" w:rsidP="00A372BB">
      <w:pPr>
        <w:pStyle w:val="Akapitzlist"/>
        <w:numPr>
          <w:ilvl w:val="1"/>
          <w:numId w:val="43"/>
        </w:numPr>
        <w:suppressAutoHyphens w:val="0"/>
        <w:spacing w:after="0" w:line="288" w:lineRule="auto"/>
        <w:ind w:left="709" w:hanging="425"/>
        <w:jc w:val="both"/>
        <w:rPr>
          <w:rFonts w:ascii="Times New Roman" w:hAnsi="Times New Roman" w:cs="Times New Roman"/>
          <w:sz w:val="24"/>
          <w:szCs w:val="24"/>
          <w:lang w:val="pl-PL"/>
        </w:rPr>
      </w:pPr>
      <w:r w:rsidRPr="00665389">
        <w:rPr>
          <w:rFonts w:ascii="Times New Roman" w:hAnsi="Times New Roman" w:cs="Times New Roman"/>
          <w:sz w:val="24"/>
          <w:szCs w:val="24"/>
          <w:lang w:val="pl-PL"/>
        </w:rPr>
        <w:t xml:space="preserve">Worki muszą być odpowiednio oznakowane, tj. posiadać </w:t>
      </w:r>
      <w:r w:rsidR="001819B5">
        <w:rPr>
          <w:rFonts w:ascii="Times New Roman" w:hAnsi="Times New Roman" w:cs="Times New Roman"/>
          <w:sz w:val="24"/>
          <w:szCs w:val="24"/>
          <w:lang w:val="pl-PL"/>
        </w:rPr>
        <w:t>nadruk o treści: „Selektywna zbiórka odpadów. Urząd Gminy Pomiechówek, tel</w:t>
      </w:r>
      <w:r w:rsidR="001819B5" w:rsidRPr="00747092">
        <w:rPr>
          <w:rFonts w:ascii="Times New Roman" w:hAnsi="Times New Roman" w:cs="Times New Roman"/>
          <w:sz w:val="24"/>
          <w:szCs w:val="24"/>
          <w:lang w:val="pl-PL"/>
        </w:rPr>
        <w:t xml:space="preserve">. </w:t>
      </w:r>
      <w:r w:rsidR="008C0B9A" w:rsidRPr="00747092">
        <w:rPr>
          <w:rFonts w:ascii="Times New Roman" w:hAnsi="Times New Roman" w:cs="Times New Roman"/>
          <w:sz w:val="24"/>
          <w:szCs w:val="24"/>
          <w:lang w:val="pl-PL"/>
        </w:rPr>
        <w:t>22 765-27-2</w:t>
      </w:r>
      <w:r w:rsidR="00665389" w:rsidRPr="00747092">
        <w:rPr>
          <w:rFonts w:ascii="Times New Roman" w:hAnsi="Times New Roman" w:cs="Times New Roman"/>
          <w:sz w:val="24"/>
          <w:szCs w:val="24"/>
          <w:lang w:val="pl-PL"/>
        </w:rPr>
        <w:t>4</w:t>
      </w:r>
      <w:r w:rsidR="001819B5" w:rsidRPr="00747092">
        <w:rPr>
          <w:rFonts w:ascii="Times New Roman" w:hAnsi="Times New Roman" w:cs="Times New Roman"/>
          <w:sz w:val="24"/>
          <w:szCs w:val="24"/>
          <w:lang w:val="pl-PL"/>
        </w:rPr>
        <w:t>”</w:t>
      </w:r>
      <w:r w:rsidR="001819B5">
        <w:rPr>
          <w:rFonts w:ascii="Times New Roman" w:hAnsi="Times New Roman" w:cs="Times New Roman"/>
          <w:sz w:val="24"/>
          <w:szCs w:val="24"/>
          <w:lang w:val="pl-PL"/>
        </w:rPr>
        <w:t xml:space="preserve"> oraz </w:t>
      </w:r>
      <w:r w:rsidRPr="00665389">
        <w:rPr>
          <w:rFonts w:ascii="Times New Roman" w:hAnsi="Times New Roman" w:cs="Times New Roman"/>
          <w:sz w:val="24"/>
          <w:szCs w:val="24"/>
          <w:lang w:val="pl-PL"/>
        </w:rPr>
        <w:t>napis o rodzaju odpadów poznaczonych do umieszczenia w worku określonego k</w:t>
      </w:r>
      <w:r w:rsidR="00977534" w:rsidRPr="00665389">
        <w:rPr>
          <w:rFonts w:ascii="Times New Roman" w:hAnsi="Times New Roman" w:cs="Times New Roman"/>
          <w:sz w:val="24"/>
          <w:szCs w:val="24"/>
          <w:lang w:val="pl-PL"/>
        </w:rPr>
        <w:t>oloru oraz nazwę Wykonawcy</w:t>
      </w:r>
      <w:r w:rsidRPr="00665389">
        <w:rPr>
          <w:rFonts w:ascii="Times New Roman" w:hAnsi="Times New Roman" w:cs="Times New Roman"/>
          <w:sz w:val="24"/>
          <w:szCs w:val="24"/>
          <w:lang w:val="pl-PL"/>
        </w:rPr>
        <w:t>.</w:t>
      </w:r>
      <w:r w:rsidR="008C0B9A" w:rsidRPr="00665389">
        <w:rPr>
          <w:rFonts w:ascii="Times New Roman" w:hAnsi="Times New Roman" w:cs="Times New Roman"/>
          <w:sz w:val="24"/>
          <w:szCs w:val="24"/>
          <w:lang w:val="pl-PL"/>
        </w:rPr>
        <w:t xml:space="preserve"> </w:t>
      </w:r>
    </w:p>
    <w:p w:rsidR="00847AFF" w:rsidRDefault="008C0B9A" w:rsidP="00367A40">
      <w:pPr>
        <w:pStyle w:val="Akapitzlist"/>
        <w:numPr>
          <w:ilvl w:val="0"/>
          <w:numId w:val="43"/>
        </w:numPr>
        <w:suppressAutoHyphens w:val="0"/>
        <w:spacing w:after="0"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Harmonogram</w:t>
      </w:r>
      <w:r w:rsidR="00665389">
        <w:rPr>
          <w:rFonts w:ascii="Times New Roman" w:hAnsi="Times New Roman" w:cs="Times New Roman"/>
          <w:sz w:val="24"/>
          <w:szCs w:val="24"/>
          <w:lang w:val="pl-PL"/>
        </w:rPr>
        <w:t>, o którym w pkt. 2.2</w:t>
      </w:r>
      <w:r w:rsidR="00C75C85">
        <w:rPr>
          <w:rFonts w:ascii="Times New Roman" w:hAnsi="Times New Roman" w:cs="Times New Roman"/>
          <w:sz w:val="24"/>
          <w:szCs w:val="24"/>
          <w:lang w:val="pl-PL"/>
        </w:rPr>
        <w:t>.</w:t>
      </w:r>
      <w:r>
        <w:rPr>
          <w:rFonts w:ascii="Times New Roman" w:hAnsi="Times New Roman" w:cs="Times New Roman"/>
          <w:sz w:val="24"/>
          <w:szCs w:val="24"/>
          <w:lang w:val="pl-PL"/>
        </w:rPr>
        <w:t xml:space="preserve"> zakłada, że odpady zbierane będą</w:t>
      </w:r>
      <w:r w:rsidR="00847AFF">
        <w:rPr>
          <w:rFonts w:ascii="Times New Roman" w:hAnsi="Times New Roman" w:cs="Times New Roman"/>
          <w:sz w:val="24"/>
          <w:szCs w:val="24"/>
          <w:lang w:val="pl-PL"/>
        </w:rPr>
        <w:t>:</w:t>
      </w:r>
    </w:p>
    <w:p w:rsidR="00977683" w:rsidRDefault="00363B65" w:rsidP="00A372BB">
      <w:pPr>
        <w:pStyle w:val="Akapitzlist"/>
        <w:numPr>
          <w:ilvl w:val="1"/>
          <w:numId w:val="43"/>
        </w:numPr>
        <w:suppressAutoHyphens w:val="0"/>
        <w:spacing w:after="0" w:line="288" w:lineRule="auto"/>
        <w:ind w:left="709" w:hanging="425"/>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w:t>
      </w:r>
      <w:r w:rsidR="006E18CC">
        <w:rPr>
          <w:rFonts w:ascii="Times New Roman" w:hAnsi="Times New Roman" w:cs="Times New Roman"/>
          <w:sz w:val="24"/>
          <w:szCs w:val="24"/>
          <w:lang w:val="pl-PL"/>
        </w:rPr>
        <w:t>e</w:t>
      </w:r>
      <w:r w:rsidR="007F1E92">
        <w:rPr>
          <w:rFonts w:ascii="Times New Roman" w:hAnsi="Times New Roman" w:cs="Times New Roman"/>
          <w:sz w:val="24"/>
          <w:szCs w:val="24"/>
          <w:lang w:val="pl-PL"/>
        </w:rPr>
        <w:t xml:space="preserve"> wrześniu</w:t>
      </w:r>
      <w:r w:rsidR="00847AFF">
        <w:rPr>
          <w:rFonts w:ascii="Times New Roman" w:hAnsi="Times New Roman" w:cs="Times New Roman"/>
          <w:sz w:val="24"/>
          <w:szCs w:val="24"/>
          <w:lang w:val="pl-PL"/>
        </w:rPr>
        <w:t xml:space="preserve"> 2012 r. w pierwszych </w:t>
      </w:r>
      <w:r w:rsidR="00BF7C4A" w:rsidRPr="00747092">
        <w:rPr>
          <w:rFonts w:ascii="Times New Roman" w:hAnsi="Times New Roman" w:cs="Times New Roman"/>
          <w:sz w:val="24"/>
          <w:szCs w:val="24"/>
          <w:lang w:val="pl-PL"/>
        </w:rPr>
        <w:t>pię</w:t>
      </w:r>
      <w:r w:rsidR="00BF7C4A">
        <w:rPr>
          <w:rFonts w:ascii="Times New Roman" w:hAnsi="Times New Roman" w:cs="Times New Roman"/>
          <w:sz w:val="24"/>
          <w:szCs w:val="24"/>
          <w:lang w:val="pl-PL"/>
        </w:rPr>
        <w:t>ć</w:t>
      </w:r>
      <w:r w:rsidR="00847AFF">
        <w:rPr>
          <w:rFonts w:ascii="Times New Roman" w:hAnsi="Times New Roman" w:cs="Times New Roman"/>
          <w:sz w:val="24"/>
          <w:szCs w:val="24"/>
          <w:lang w:val="pl-PL"/>
        </w:rPr>
        <w:t xml:space="preserve"> dni</w:t>
      </w:r>
      <w:r w:rsidR="00BF7C4A">
        <w:rPr>
          <w:rFonts w:ascii="Times New Roman" w:hAnsi="Times New Roman" w:cs="Times New Roman"/>
          <w:sz w:val="24"/>
          <w:szCs w:val="24"/>
          <w:lang w:val="pl-PL"/>
        </w:rPr>
        <w:t xml:space="preserve"> roboczych</w:t>
      </w:r>
      <w:r w:rsidR="00847AFF">
        <w:rPr>
          <w:rFonts w:ascii="Times New Roman" w:hAnsi="Times New Roman" w:cs="Times New Roman"/>
          <w:sz w:val="24"/>
          <w:szCs w:val="24"/>
          <w:lang w:val="pl-PL"/>
        </w:rPr>
        <w:t xml:space="preserve"> </w:t>
      </w:r>
      <w:r w:rsidR="00977683" w:rsidRPr="00747092">
        <w:rPr>
          <w:rFonts w:ascii="Times New Roman" w:hAnsi="Times New Roman" w:cs="Times New Roman"/>
          <w:sz w:val="24"/>
          <w:szCs w:val="24"/>
          <w:lang w:val="pl-PL"/>
        </w:rPr>
        <w:t>p</w:t>
      </w:r>
      <w:r w:rsidR="00847AFF" w:rsidRPr="00747092">
        <w:rPr>
          <w:rFonts w:ascii="Times New Roman" w:hAnsi="Times New Roman" w:cs="Times New Roman"/>
          <w:sz w:val="24"/>
          <w:szCs w:val="24"/>
          <w:lang w:val="pl-PL"/>
        </w:rPr>
        <w:t>o</w:t>
      </w:r>
      <w:r w:rsidR="00977683">
        <w:rPr>
          <w:rFonts w:ascii="Times New Roman" w:hAnsi="Times New Roman" w:cs="Times New Roman"/>
          <w:sz w:val="24"/>
          <w:szCs w:val="24"/>
          <w:lang w:val="pl-PL"/>
        </w:rPr>
        <w:t xml:space="preserve"> podpisaniu</w:t>
      </w:r>
      <w:r w:rsidR="00847AFF">
        <w:rPr>
          <w:rFonts w:ascii="Times New Roman" w:hAnsi="Times New Roman" w:cs="Times New Roman"/>
          <w:sz w:val="24"/>
          <w:szCs w:val="24"/>
          <w:lang w:val="pl-PL"/>
        </w:rPr>
        <w:t xml:space="preserve"> umowy</w:t>
      </w:r>
      <w:r w:rsidR="008C0B9A">
        <w:rPr>
          <w:rFonts w:ascii="Times New Roman" w:hAnsi="Times New Roman" w:cs="Times New Roman"/>
          <w:sz w:val="24"/>
          <w:szCs w:val="24"/>
          <w:lang w:val="pl-PL"/>
        </w:rPr>
        <w:t xml:space="preserve"> </w:t>
      </w:r>
      <w:r w:rsidR="00977683">
        <w:rPr>
          <w:rFonts w:ascii="Times New Roman" w:hAnsi="Times New Roman" w:cs="Times New Roman"/>
          <w:sz w:val="24"/>
          <w:szCs w:val="24"/>
          <w:lang w:val="pl-PL"/>
        </w:rPr>
        <w:t>z Wykonawcą,</w:t>
      </w:r>
    </w:p>
    <w:p w:rsidR="00C12DF7" w:rsidRDefault="00977683" w:rsidP="00A372BB">
      <w:pPr>
        <w:pStyle w:val="Akapitzlist"/>
        <w:numPr>
          <w:ilvl w:val="1"/>
          <w:numId w:val="43"/>
        </w:numPr>
        <w:suppressAutoHyphens w:val="0"/>
        <w:spacing w:after="0" w:line="288" w:lineRule="auto"/>
        <w:ind w:left="709" w:hanging="425"/>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12DF7">
        <w:rPr>
          <w:rFonts w:ascii="Times New Roman" w:hAnsi="Times New Roman" w:cs="Times New Roman"/>
          <w:sz w:val="24"/>
          <w:szCs w:val="24"/>
          <w:lang w:val="pl-PL"/>
        </w:rPr>
        <w:t>w</w:t>
      </w:r>
      <w:r>
        <w:rPr>
          <w:rFonts w:ascii="Times New Roman" w:hAnsi="Times New Roman" w:cs="Times New Roman"/>
          <w:sz w:val="24"/>
          <w:szCs w:val="24"/>
          <w:lang w:val="pl-PL"/>
        </w:rPr>
        <w:t xml:space="preserve"> pozostałych miesiącach </w:t>
      </w:r>
      <w:r w:rsidR="008C0B9A">
        <w:rPr>
          <w:rFonts w:ascii="Times New Roman" w:hAnsi="Times New Roman" w:cs="Times New Roman"/>
          <w:sz w:val="24"/>
          <w:szCs w:val="24"/>
          <w:lang w:val="pl-PL"/>
        </w:rPr>
        <w:t>w pierwszych pięć</w:t>
      </w:r>
      <w:r w:rsidR="00C12DF7">
        <w:rPr>
          <w:rFonts w:ascii="Times New Roman" w:hAnsi="Times New Roman" w:cs="Times New Roman"/>
          <w:sz w:val="24"/>
          <w:szCs w:val="24"/>
          <w:lang w:val="pl-PL"/>
        </w:rPr>
        <w:t xml:space="preserve"> dni roboczych każdego miesiąca</w:t>
      </w:r>
      <w:r w:rsidR="00A44327">
        <w:rPr>
          <w:rFonts w:ascii="Times New Roman" w:hAnsi="Times New Roman" w:cs="Times New Roman"/>
          <w:sz w:val="24"/>
          <w:szCs w:val="24"/>
          <w:lang w:val="pl-PL"/>
        </w:rPr>
        <w:t>, zgodnie z harmonogramem, o którym mowa w pkt 2.2.</w:t>
      </w:r>
    </w:p>
    <w:p w:rsidR="00DC4D5E" w:rsidRPr="00665389" w:rsidRDefault="008C0B9A" w:rsidP="00367A40">
      <w:pPr>
        <w:pStyle w:val="Akapitzlist"/>
        <w:numPr>
          <w:ilvl w:val="0"/>
          <w:numId w:val="43"/>
        </w:numPr>
        <w:suppressAutoHyphens w:val="0"/>
        <w:spacing w:after="0" w:line="288" w:lineRule="auto"/>
        <w:jc w:val="both"/>
        <w:rPr>
          <w:rFonts w:ascii="Times New Roman" w:hAnsi="Times New Roman" w:cs="Times New Roman"/>
          <w:sz w:val="24"/>
          <w:szCs w:val="24"/>
          <w:lang w:val="pl-PL"/>
        </w:rPr>
      </w:pPr>
      <w:r w:rsidRPr="00747092">
        <w:rPr>
          <w:rFonts w:ascii="Times New Roman" w:hAnsi="Times New Roman" w:cs="Times New Roman"/>
          <w:sz w:val="24"/>
          <w:szCs w:val="24"/>
          <w:lang w:val="pl-PL"/>
        </w:rPr>
        <w:t>Zamawiający dopuszcza zmianę harmonogramu polegającą na</w:t>
      </w:r>
      <w:r w:rsidR="0018536B" w:rsidRPr="00747092">
        <w:rPr>
          <w:rFonts w:ascii="Times New Roman" w:hAnsi="Times New Roman" w:cs="Times New Roman"/>
          <w:sz w:val="24"/>
          <w:szCs w:val="24"/>
          <w:lang w:val="pl-PL"/>
        </w:rPr>
        <w:t xml:space="preserve"> </w:t>
      </w:r>
      <w:r w:rsidRPr="00747092">
        <w:rPr>
          <w:rFonts w:ascii="Times New Roman" w:hAnsi="Times New Roman" w:cs="Times New Roman"/>
          <w:sz w:val="24"/>
          <w:szCs w:val="24"/>
          <w:lang w:val="pl-PL"/>
        </w:rPr>
        <w:t xml:space="preserve">zmniejszeniu liczby dni </w:t>
      </w:r>
      <w:r w:rsidR="00C75C85" w:rsidRPr="00747092">
        <w:rPr>
          <w:rFonts w:ascii="Times New Roman" w:hAnsi="Times New Roman" w:cs="Times New Roman"/>
          <w:sz w:val="24"/>
          <w:szCs w:val="24"/>
          <w:lang w:val="pl-PL"/>
        </w:rPr>
        <w:t xml:space="preserve">w miesiącu </w:t>
      </w:r>
      <w:r w:rsidRPr="00747092">
        <w:rPr>
          <w:rFonts w:ascii="Times New Roman" w:hAnsi="Times New Roman" w:cs="Times New Roman"/>
          <w:sz w:val="24"/>
          <w:szCs w:val="24"/>
          <w:lang w:val="pl-PL"/>
        </w:rPr>
        <w:t>(np. z pięciu do czterech lub trzech),</w:t>
      </w:r>
      <w:r w:rsidRPr="00665389">
        <w:rPr>
          <w:rFonts w:ascii="Times New Roman" w:hAnsi="Times New Roman" w:cs="Times New Roman"/>
          <w:sz w:val="24"/>
          <w:szCs w:val="24"/>
          <w:lang w:val="pl-PL"/>
        </w:rPr>
        <w:t xml:space="preserve"> w których dokonywana będzie zbiórka odpadów, za uprzednim pisemnym wystąpieniem </w:t>
      </w:r>
      <w:r w:rsidR="00C12DF7" w:rsidRPr="00665389">
        <w:rPr>
          <w:rFonts w:ascii="Times New Roman" w:hAnsi="Times New Roman" w:cs="Times New Roman"/>
          <w:sz w:val="24"/>
          <w:szCs w:val="24"/>
          <w:lang w:val="pl-PL"/>
        </w:rPr>
        <w:t>Wykonawcy o zmianę harmonogramu;</w:t>
      </w:r>
      <w:r w:rsidRPr="00665389">
        <w:rPr>
          <w:rFonts w:ascii="Times New Roman" w:hAnsi="Times New Roman" w:cs="Times New Roman"/>
          <w:sz w:val="24"/>
          <w:szCs w:val="24"/>
          <w:lang w:val="pl-PL"/>
        </w:rPr>
        <w:t xml:space="preserve"> </w:t>
      </w:r>
      <w:r w:rsidR="00C12DF7" w:rsidRPr="00665389">
        <w:rPr>
          <w:rFonts w:ascii="Times New Roman" w:hAnsi="Times New Roman" w:cs="Times New Roman"/>
          <w:sz w:val="24"/>
          <w:szCs w:val="24"/>
          <w:lang w:val="pl-PL"/>
        </w:rPr>
        <w:t>z</w:t>
      </w:r>
      <w:r w:rsidRPr="00665389">
        <w:rPr>
          <w:rFonts w:ascii="Times New Roman" w:hAnsi="Times New Roman" w:cs="Times New Roman"/>
          <w:sz w:val="24"/>
          <w:szCs w:val="24"/>
          <w:lang w:val="pl-PL"/>
        </w:rPr>
        <w:t>miana taka wymaga pisemnej zgody Zamawiającego i jest możliwa tylko</w:t>
      </w:r>
      <w:r w:rsidR="00A44327">
        <w:rPr>
          <w:rFonts w:ascii="Times New Roman" w:hAnsi="Times New Roman" w:cs="Times New Roman"/>
          <w:sz w:val="24"/>
          <w:szCs w:val="24"/>
          <w:lang w:val="pl-PL"/>
        </w:rPr>
        <w:t xml:space="preserve"> wtedy</w:t>
      </w:r>
      <w:r w:rsidRPr="00665389">
        <w:rPr>
          <w:rFonts w:ascii="Times New Roman" w:hAnsi="Times New Roman" w:cs="Times New Roman"/>
          <w:sz w:val="24"/>
          <w:szCs w:val="24"/>
          <w:lang w:val="pl-PL"/>
        </w:rPr>
        <w:t xml:space="preserve">, jeżeli w skróconym okresie zbiórki objęte nią będą wszystkie </w:t>
      </w:r>
      <w:r w:rsidR="00665389" w:rsidRPr="00747092">
        <w:rPr>
          <w:rFonts w:ascii="Times New Roman" w:hAnsi="Times New Roman" w:cs="Times New Roman"/>
          <w:sz w:val="24"/>
          <w:szCs w:val="24"/>
          <w:lang w:val="pl-PL"/>
        </w:rPr>
        <w:t>gospodarstwa domowe</w:t>
      </w:r>
      <w:r w:rsidR="00665389">
        <w:rPr>
          <w:rFonts w:ascii="Times New Roman" w:hAnsi="Times New Roman" w:cs="Times New Roman"/>
          <w:sz w:val="24"/>
          <w:szCs w:val="24"/>
          <w:lang w:val="pl-PL"/>
        </w:rPr>
        <w:t xml:space="preserve"> </w:t>
      </w:r>
      <w:r w:rsidRPr="00665389">
        <w:rPr>
          <w:rFonts w:ascii="Times New Roman" w:hAnsi="Times New Roman" w:cs="Times New Roman"/>
          <w:sz w:val="24"/>
          <w:szCs w:val="24"/>
          <w:lang w:val="pl-PL"/>
        </w:rPr>
        <w:t>znajdujące s</w:t>
      </w:r>
      <w:r w:rsidR="0018536B" w:rsidRPr="00665389">
        <w:rPr>
          <w:rFonts w:ascii="Times New Roman" w:hAnsi="Times New Roman" w:cs="Times New Roman"/>
          <w:sz w:val="24"/>
          <w:szCs w:val="24"/>
          <w:lang w:val="pl-PL"/>
        </w:rPr>
        <w:t>ię na terenie Gminy Pomiechówek.</w:t>
      </w:r>
    </w:p>
    <w:p w:rsidR="009C621E" w:rsidRPr="00F202E1" w:rsidRDefault="009C621E" w:rsidP="00367A40">
      <w:pPr>
        <w:numPr>
          <w:ilvl w:val="0"/>
          <w:numId w:val="43"/>
        </w:numPr>
        <w:suppressAutoHyphens w:val="0"/>
        <w:spacing w:after="0"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Szacowana ilość odpadów w okr</w:t>
      </w:r>
      <w:r w:rsidR="006656F3">
        <w:rPr>
          <w:rFonts w:ascii="Times New Roman" w:hAnsi="Times New Roman" w:cs="Times New Roman"/>
          <w:sz w:val="24"/>
          <w:szCs w:val="24"/>
          <w:lang w:val="pl-PL"/>
        </w:rPr>
        <w:t xml:space="preserve">esie trwania umowy wynosi ok. </w:t>
      </w:r>
      <w:r w:rsidR="006B6A1B" w:rsidRPr="00DF16D4">
        <w:rPr>
          <w:rFonts w:ascii="Times New Roman" w:hAnsi="Times New Roman" w:cs="Times New Roman"/>
          <w:sz w:val="24"/>
          <w:szCs w:val="24"/>
          <w:lang w:val="pl-PL"/>
        </w:rPr>
        <w:t>12</w:t>
      </w:r>
      <w:r w:rsidR="00135810" w:rsidRPr="00DF16D4">
        <w:rPr>
          <w:rFonts w:ascii="Times New Roman" w:hAnsi="Times New Roman" w:cs="Times New Roman"/>
          <w:sz w:val="24"/>
          <w:szCs w:val="24"/>
          <w:lang w:val="pl-PL"/>
        </w:rPr>
        <w:t>2,0</w:t>
      </w:r>
      <w:r w:rsidRPr="00DF16D4">
        <w:rPr>
          <w:rFonts w:ascii="Times New Roman" w:hAnsi="Times New Roman" w:cs="Times New Roman"/>
          <w:sz w:val="24"/>
          <w:szCs w:val="24"/>
          <w:lang w:val="pl-PL"/>
        </w:rPr>
        <w:t xml:space="preserve"> Mg</w:t>
      </w:r>
      <w:r w:rsidR="006C10CD" w:rsidRPr="00DF16D4">
        <w:rPr>
          <w:rFonts w:ascii="Times New Roman" w:hAnsi="Times New Roman" w:cs="Times New Roman"/>
          <w:sz w:val="24"/>
          <w:szCs w:val="24"/>
          <w:lang w:val="pl-PL"/>
        </w:rPr>
        <w:t xml:space="preserve"> ±10%</w:t>
      </w:r>
      <w:r w:rsidRPr="00DF16D4">
        <w:rPr>
          <w:rFonts w:ascii="Times New Roman" w:hAnsi="Times New Roman" w:cs="Times New Roman"/>
          <w:sz w:val="24"/>
          <w:szCs w:val="24"/>
          <w:lang w:val="pl-PL"/>
        </w:rPr>
        <w:t>,</w:t>
      </w:r>
      <w:r w:rsidRPr="00F202E1">
        <w:rPr>
          <w:rFonts w:ascii="Times New Roman" w:hAnsi="Times New Roman" w:cs="Times New Roman"/>
          <w:sz w:val="24"/>
          <w:szCs w:val="24"/>
          <w:lang w:val="pl-PL"/>
        </w:rPr>
        <w:t xml:space="preserve"> </w:t>
      </w:r>
      <w:r w:rsidR="006C10CD" w:rsidRPr="00F202E1">
        <w:rPr>
          <w:rFonts w:ascii="Times New Roman" w:hAnsi="Times New Roman" w:cs="Times New Roman"/>
          <w:sz w:val="24"/>
          <w:szCs w:val="24"/>
          <w:lang w:val="pl-PL"/>
        </w:rPr>
        <w:t>w tym</w:t>
      </w:r>
      <w:r w:rsidRPr="00F202E1">
        <w:rPr>
          <w:rFonts w:ascii="Times New Roman" w:hAnsi="Times New Roman" w:cs="Times New Roman"/>
          <w:sz w:val="24"/>
          <w:szCs w:val="24"/>
          <w:lang w:val="pl-PL"/>
        </w:rPr>
        <w:t xml:space="preserve"> szacowana ilość:</w:t>
      </w:r>
    </w:p>
    <w:p w:rsidR="009C621E" w:rsidRPr="00F202E1" w:rsidRDefault="009C621E" w:rsidP="00367A40">
      <w:pPr>
        <w:pStyle w:val="Akapitzlist"/>
        <w:numPr>
          <w:ilvl w:val="0"/>
          <w:numId w:val="33"/>
        </w:numPr>
        <w:suppressAutoHyphens w:val="0"/>
        <w:spacing w:after="0" w:line="288" w:lineRule="auto"/>
        <w:ind w:left="709" w:hanging="283"/>
        <w:jc w:val="both"/>
        <w:rPr>
          <w:rFonts w:ascii="Times New Roman" w:hAnsi="Times New Roman" w:cs="Times New Roman"/>
          <w:sz w:val="24"/>
          <w:szCs w:val="24"/>
          <w:lang w:val="pl-PL"/>
        </w:rPr>
      </w:pPr>
      <w:r w:rsidRPr="00F202E1">
        <w:rPr>
          <w:rFonts w:ascii="Times New Roman" w:hAnsi="Times New Roman" w:cs="Times New Roman"/>
          <w:sz w:val="24"/>
          <w:szCs w:val="24"/>
          <w:lang w:val="pl-PL"/>
        </w:rPr>
        <w:t xml:space="preserve"> </w:t>
      </w:r>
      <w:r w:rsidR="00135810" w:rsidRPr="00F202E1">
        <w:rPr>
          <w:rFonts w:ascii="Times New Roman" w:hAnsi="Times New Roman" w:cs="Times New Roman"/>
          <w:sz w:val="24"/>
          <w:szCs w:val="24"/>
          <w:lang w:val="pl-PL"/>
        </w:rPr>
        <w:t xml:space="preserve">szkła - ok. </w:t>
      </w:r>
      <w:r w:rsidR="00135810" w:rsidRPr="00DF16D4">
        <w:rPr>
          <w:rFonts w:ascii="Times New Roman" w:hAnsi="Times New Roman" w:cs="Times New Roman"/>
          <w:sz w:val="24"/>
          <w:szCs w:val="24"/>
          <w:lang w:val="pl-PL"/>
        </w:rPr>
        <w:t>47</w:t>
      </w:r>
      <w:r w:rsidRPr="00F202E1">
        <w:rPr>
          <w:rFonts w:ascii="Times New Roman" w:hAnsi="Times New Roman" w:cs="Times New Roman"/>
          <w:sz w:val="24"/>
          <w:szCs w:val="24"/>
          <w:lang w:val="pl-PL"/>
        </w:rPr>
        <w:t xml:space="preserve">% całości ciężaru wszystkich odpadów, </w:t>
      </w:r>
    </w:p>
    <w:p w:rsidR="009C621E" w:rsidRPr="00F202E1" w:rsidRDefault="009C621E" w:rsidP="00367A40">
      <w:pPr>
        <w:pStyle w:val="Akapitzlist"/>
        <w:numPr>
          <w:ilvl w:val="0"/>
          <w:numId w:val="33"/>
        </w:numPr>
        <w:suppressAutoHyphens w:val="0"/>
        <w:spacing w:after="0" w:line="288" w:lineRule="auto"/>
        <w:ind w:left="709" w:hanging="283"/>
        <w:jc w:val="both"/>
        <w:rPr>
          <w:rFonts w:ascii="Times New Roman" w:hAnsi="Times New Roman" w:cs="Times New Roman"/>
          <w:sz w:val="24"/>
          <w:szCs w:val="24"/>
          <w:lang w:val="pl-PL"/>
        </w:rPr>
      </w:pPr>
      <w:r w:rsidRPr="00F202E1">
        <w:rPr>
          <w:rFonts w:ascii="Times New Roman" w:hAnsi="Times New Roman" w:cs="Times New Roman"/>
          <w:sz w:val="24"/>
          <w:szCs w:val="24"/>
          <w:lang w:val="pl-PL"/>
        </w:rPr>
        <w:t>tworzyw sztucznych</w:t>
      </w:r>
      <w:r w:rsidR="00135810" w:rsidRPr="00F202E1">
        <w:rPr>
          <w:rFonts w:ascii="Times New Roman" w:hAnsi="Times New Roman" w:cs="Times New Roman"/>
          <w:sz w:val="24"/>
          <w:szCs w:val="24"/>
          <w:lang w:val="pl-PL"/>
        </w:rPr>
        <w:t xml:space="preserve"> – ok. </w:t>
      </w:r>
      <w:r w:rsidR="00135810" w:rsidRPr="00DF16D4">
        <w:rPr>
          <w:rFonts w:ascii="Times New Roman" w:hAnsi="Times New Roman" w:cs="Times New Roman"/>
          <w:sz w:val="24"/>
          <w:szCs w:val="24"/>
          <w:lang w:val="pl-PL"/>
        </w:rPr>
        <w:t>42</w:t>
      </w:r>
      <w:r w:rsidRPr="00F202E1">
        <w:rPr>
          <w:rFonts w:ascii="Times New Roman" w:hAnsi="Times New Roman" w:cs="Times New Roman"/>
          <w:sz w:val="24"/>
          <w:szCs w:val="24"/>
          <w:lang w:val="pl-PL"/>
        </w:rPr>
        <w:t>% całości ciężaru wszystkich odpadów,</w:t>
      </w:r>
    </w:p>
    <w:p w:rsidR="00135810" w:rsidRPr="00F202E1" w:rsidRDefault="00135810" w:rsidP="00367A40">
      <w:pPr>
        <w:pStyle w:val="Akapitzlist"/>
        <w:numPr>
          <w:ilvl w:val="0"/>
          <w:numId w:val="33"/>
        </w:numPr>
        <w:suppressAutoHyphens w:val="0"/>
        <w:spacing w:after="0" w:line="288" w:lineRule="auto"/>
        <w:ind w:left="709" w:hanging="283"/>
        <w:jc w:val="both"/>
        <w:rPr>
          <w:rFonts w:ascii="Times New Roman" w:hAnsi="Times New Roman" w:cs="Times New Roman"/>
          <w:sz w:val="24"/>
          <w:szCs w:val="24"/>
          <w:lang w:val="pl-PL"/>
        </w:rPr>
      </w:pPr>
      <w:r w:rsidRPr="00F202E1">
        <w:rPr>
          <w:rFonts w:ascii="Times New Roman" w:hAnsi="Times New Roman" w:cs="Times New Roman"/>
          <w:sz w:val="24"/>
          <w:szCs w:val="24"/>
          <w:lang w:val="pl-PL"/>
        </w:rPr>
        <w:t xml:space="preserve">papieru i tektury – ok. </w:t>
      </w:r>
      <w:r w:rsidRPr="00DF16D4">
        <w:rPr>
          <w:rFonts w:ascii="Times New Roman" w:hAnsi="Times New Roman" w:cs="Times New Roman"/>
          <w:sz w:val="24"/>
          <w:szCs w:val="24"/>
          <w:lang w:val="pl-PL"/>
        </w:rPr>
        <w:t>7</w:t>
      </w:r>
      <w:r w:rsidR="009C621E" w:rsidRPr="00F202E1">
        <w:rPr>
          <w:rFonts w:ascii="Times New Roman" w:hAnsi="Times New Roman" w:cs="Times New Roman"/>
          <w:sz w:val="24"/>
          <w:szCs w:val="24"/>
          <w:lang w:val="pl-PL"/>
        </w:rPr>
        <w:t>% całości ciężaru wszystkich odpadów</w:t>
      </w:r>
      <w:r w:rsidRPr="00F202E1">
        <w:rPr>
          <w:rFonts w:ascii="Times New Roman" w:hAnsi="Times New Roman" w:cs="Times New Roman"/>
          <w:sz w:val="24"/>
          <w:szCs w:val="24"/>
          <w:lang w:val="pl-PL"/>
        </w:rPr>
        <w:t>,</w:t>
      </w:r>
    </w:p>
    <w:p w:rsidR="009C621E" w:rsidRPr="00F202E1" w:rsidRDefault="00135810" w:rsidP="00367A40">
      <w:pPr>
        <w:pStyle w:val="Akapitzlist"/>
        <w:numPr>
          <w:ilvl w:val="0"/>
          <w:numId w:val="33"/>
        </w:numPr>
        <w:suppressAutoHyphens w:val="0"/>
        <w:spacing w:after="0" w:line="288" w:lineRule="auto"/>
        <w:ind w:left="709" w:hanging="283"/>
        <w:jc w:val="both"/>
        <w:rPr>
          <w:rFonts w:ascii="Times New Roman" w:hAnsi="Times New Roman" w:cs="Times New Roman"/>
          <w:sz w:val="24"/>
          <w:szCs w:val="24"/>
          <w:lang w:val="pl-PL"/>
        </w:rPr>
      </w:pPr>
      <w:r w:rsidRPr="00F202E1">
        <w:rPr>
          <w:rFonts w:ascii="Times New Roman" w:hAnsi="Times New Roman" w:cs="Times New Roman"/>
          <w:sz w:val="24"/>
          <w:szCs w:val="24"/>
          <w:lang w:val="pl-PL"/>
        </w:rPr>
        <w:t>pozostałe odpady – ok</w:t>
      </w:r>
      <w:r w:rsidRPr="00DF16D4">
        <w:rPr>
          <w:rFonts w:ascii="Times New Roman" w:hAnsi="Times New Roman" w:cs="Times New Roman"/>
          <w:sz w:val="24"/>
          <w:szCs w:val="24"/>
          <w:lang w:val="pl-PL"/>
        </w:rPr>
        <w:t>. 4%</w:t>
      </w:r>
      <w:r w:rsidRPr="00F202E1">
        <w:rPr>
          <w:rFonts w:ascii="Times New Roman" w:hAnsi="Times New Roman" w:cs="Times New Roman"/>
          <w:sz w:val="24"/>
          <w:szCs w:val="24"/>
          <w:lang w:val="pl-PL"/>
        </w:rPr>
        <w:t xml:space="preserve"> całości ciężaru wszystkich odpadów</w:t>
      </w:r>
      <w:r w:rsidR="009C621E" w:rsidRPr="00F202E1">
        <w:rPr>
          <w:rFonts w:ascii="Times New Roman" w:hAnsi="Times New Roman" w:cs="Times New Roman"/>
          <w:sz w:val="24"/>
          <w:szCs w:val="24"/>
          <w:lang w:val="pl-PL"/>
        </w:rPr>
        <w:t>.</w:t>
      </w:r>
    </w:p>
    <w:p w:rsidR="00E32A2B" w:rsidRPr="00D031A4" w:rsidRDefault="0068760D" w:rsidP="00367A40">
      <w:pPr>
        <w:numPr>
          <w:ilvl w:val="0"/>
          <w:numId w:val="43"/>
        </w:numPr>
        <w:suppressAutoHyphens w:val="0"/>
        <w:spacing w:after="0"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Odpady zebrane sprzed</w:t>
      </w:r>
      <w:r w:rsidR="00E32A2B" w:rsidRPr="00D031A4">
        <w:rPr>
          <w:rFonts w:ascii="Times New Roman" w:hAnsi="Times New Roman" w:cs="Times New Roman"/>
          <w:sz w:val="24"/>
          <w:szCs w:val="24"/>
          <w:lang w:val="pl-PL"/>
        </w:rPr>
        <w:t xml:space="preserve"> posesji po ew</w:t>
      </w:r>
      <w:r w:rsidR="00CF7960" w:rsidRPr="00D031A4">
        <w:rPr>
          <w:rFonts w:ascii="Times New Roman" w:hAnsi="Times New Roman" w:cs="Times New Roman"/>
          <w:sz w:val="24"/>
          <w:szCs w:val="24"/>
          <w:lang w:val="pl-PL"/>
        </w:rPr>
        <w:t>entualnej</w:t>
      </w:r>
      <w:r w:rsidR="00E32A2B" w:rsidRPr="00D031A4">
        <w:rPr>
          <w:rFonts w:ascii="Times New Roman" w:hAnsi="Times New Roman" w:cs="Times New Roman"/>
          <w:sz w:val="24"/>
          <w:szCs w:val="24"/>
          <w:lang w:val="pl-PL"/>
        </w:rPr>
        <w:t xml:space="preserve"> dalszej segregacji </w:t>
      </w:r>
      <w:r w:rsidR="00D51107">
        <w:rPr>
          <w:rFonts w:ascii="Times New Roman" w:hAnsi="Times New Roman" w:cs="Times New Roman"/>
          <w:sz w:val="24"/>
          <w:szCs w:val="24"/>
          <w:lang w:val="pl-PL"/>
        </w:rPr>
        <w:t>zostaną poddane przez Wykonawcę</w:t>
      </w:r>
      <w:r w:rsidR="00E32A2B" w:rsidRPr="00D031A4">
        <w:rPr>
          <w:rFonts w:ascii="Times New Roman" w:hAnsi="Times New Roman" w:cs="Times New Roman"/>
          <w:sz w:val="24"/>
          <w:szCs w:val="24"/>
          <w:lang w:val="pl-PL"/>
        </w:rPr>
        <w:t xml:space="preserve"> lu</w:t>
      </w:r>
      <w:r>
        <w:rPr>
          <w:rFonts w:ascii="Times New Roman" w:hAnsi="Times New Roman" w:cs="Times New Roman"/>
          <w:sz w:val="24"/>
          <w:szCs w:val="24"/>
          <w:lang w:val="pl-PL"/>
        </w:rPr>
        <w:t>b współpracujące z nim podmioty</w:t>
      </w:r>
      <w:r w:rsidR="00E32A2B" w:rsidRPr="00D031A4">
        <w:rPr>
          <w:rFonts w:ascii="Times New Roman" w:hAnsi="Times New Roman" w:cs="Times New Roman"/>
          <w:sz w:val="24"/>
          <w:szCs w:val="24"/>
          <w:lang w:val="pl-PL"/>
        </w:rPr>
        <w:t xml:space="preserve"> odzyskowi</w:t>
      </w:r>
      <w:r w:rsidR="008D60EF">
        <w:rPr>
          <w:rFonts w:ascii="Times New Roman" w:hAnsi="Times New Roman" w:cs="Times New Roman"/>
          <w:sz w:val="24"/>
          <w:szCs w:val="24"/>
          <w:lang w:val="pl-PL"/>
        </w:rPr>
        <w:t>.</w:t>
      </w:r>
      <w:r w:rsidR="00E32A2B" w:rsidRPr="00D031A4">
        <w:rPr>
          <w:rFonts w:ascii="Times New Roman" w:hAnsi="Times New Roman" w:cs="Times New Roman"/>
          <w:sz w:val="24"/>
          <w:szCs w:val="24"/>
          <w:lang w:val="pl-PL"/>
        </w:rPr>
        <w:t xml:space="preserve"> Koszt pozbycia się pozostałości po segregacji odpadów spoczywa na Wykonawcy. </w:t>
      </w:r>
    </w:p>
    <w:p w:rsidR="00902EC9" w:rsidRPr="00747092" w:rsidRDefault="00E32A2B" w:rsidP="00367A40">
      <w:pPr>
        <w:numPr>
          <w:ilvl w:val="0"/>
          <w:numId w:val="43"/>
        </w:numPr>
        <w:suppressAutoHyphens w:val="0"/>
        <w:spacing w:after="0" w:line="288" w:lineRule="auto"/>
        <w:jc w:val="both"/>
        <w:rPr>
          <w:rFonts w:ascii="Times New Roman" w:hAnsi="Times New Roman" w:cs="Times New Roman"/>
          <w:sz w:val="24"/>
          <w:szCs w:val="24"/>
          <w:lang w:val="pl-PL"/>
        </w:rPr>
      </w:pPr>
      <w:r w:rsidRPr="00747092">
        <w:rPr>
          <w:rFonts w:ascii="Times New Roman" w:hAnsi="Times New Roman" w:cs="Times New Roman"/>
          <w:sz w:val="24"/>
          <w:szCs w:val="24"/>
          <w:lang w:val="pl-PL"/>
        </w:rPr>
        <w:t>Raz w miesiącu</w:t>
      </w:r>
      <w:r w:rsidR="00527727" w:rsidRPr="00747092">
        <w:rPr>
          <w:rFonts w:ascii="Times New Roman" w:hAnsi="Times New Roman" w:cs="Times New Roman"/>
          <w:sz w:val="24"/>
          <w:szCs w:val="24"/>
          <w:lang w:val="pl-PL"/>
        </w:rPr>
        <w:t>, wraz z fakturą</w:t>
      </w:r>
      <w:r w:rsidRPr="00747092">
        <w:rPr>
          <w:rFonts w:ascii="Times New Roman" w:hAnsi="Times New Roman" w:cs="Times New Roman"/>
          <w:sz w:val="24"/>
          <w:szCs w:val="24"/>
          <w:lang w:val="pl-PL"/>
        </w:rPr>
        <w:t xml:space="preserve"> Wykonawca</w:t>
      </w:r>
      <w:r w:rsidR="000A21A8" w:rsidRPr="00747092">
        <w:rPr>
          <w:rFonts w:ascii="Times New Roman" w:hAnsi="Times New Roman" w:cs="Times New Roman"/>
          <w:sz w:val="24"/>
          <w:szCs w:val="24"/>
          <w:lang w:val="pl-PL"/>
        </w:rPr>
        <w:t xml:space="preserve"> będzie przekazywał Zamawiającemu</w:t>
      </w:r>
      <w:r w:rsidR="00902EC9" w:rsidRPr="00747092">
        <w:rPr>
          <w:rFonts w:ascii="Times New Roman" w:hAnsi="Times New Roman" w:cs="Times New Roman"/>
          <w:sz w:val="24"/>
          <w:szCs w:val="24"/>
          <w:lang w:val="pl-PL"/>
        </w:rPr>
        <w:t>:</w:t>
      </w:r>
      <w:r w:rsidRPr="00747092">
        <w:rPr>
          <w:rFonts w:ascii="Times New Roman" w:hAnsi="Times New Roman" w:cs="Times New Roman"/>
          <w:sz w:val="24"/>
          <w:szCs w:val="24"/>
          <w:lang w:val="pl-PL"/>
        </w:rPr>
        <w:t xml:space="preserve"> </w:t>
      </w:r>
    </w:p>
    <w:p w:rsidR="00902EC9" w:rsidRPr="00747092" w:rsidRDefault="007A6E70" w:rsidP="00A372BB">
      <w:pPr>
        <w:widowControl w:val="0"/>
        <w:numPr>
          <w:ilvl w:val="1"/>
          <w:numId w:val="43"/>
        </w:numPr>
        <w:suppressAutoHyphens w:val="0"/>
        <w:snapToGrid w:val="0"/>
        <w:spacing w:after="0" w:line="288" w:lineRule="auto"/>
        <w:ind w:left="709" w:hanging="425"/>
        <w:jc w:val="both"/>
        <w:rPr>
          <w:rFonts w:ascii="Times New Roman" w:hAnsi="Times New Roman" w:cs="Times New Roman"/>
          <w:sz w:val="24"/>
          <w:szCs w:val="24"/>
          <w:lang w:val="pl-PL"/>
        </w:rPr>
      </w:pPr>
      <w:r w:rsidRPr="00747092">
        <w:rPr>
          <w:rFonts w:ascii="Times New Roman" w:hAnsi="Times New Roman" w:cs="Times New Roman"/>
          <w:sz w:val="24"/>
          <w:szCs w:val="24"/>
          <w:lang w:val="pl-PL"/>
        </w:rPr>
        <w:t>raport</w:t>
      </w:r>
      <w:r w:rsidR="00902EC9" w:rsidRPr="00747092">
        <w:rPr>
          <w:rFonts w:ascii="Times New Roman" w:hAnsi="Times New Roman" w:cs="Times New Roman"/>
          <w:sz w:val="24"/>
          <w:szCs w:val="24"/>
          <w:lang w:val="pl-PL"/>
        </w:rPr>
        <w:t xml:space="preserve"> o całkowitej ilości zebranych </w:t>
      </w:r>
      <w:r w:rsidR="00B81F5B" w:rsidRPr="00747092">
        <w:rPr>
          <w:rFonts w:ascii="Times New Roman" w:hAnsi="Times New Roman" w:cs="Times New Roman"/>
          <w:sz w:val="24"/>
          <w:szCs w:val="24"/>
          <w:lang w:val="pl-PL"/>
        </w:rPr>
        <w:t xml:space="preserve">surowców wtórnych </w:t>
      </w:r>
      <w:r w:rsidR="00902EC9" w:rsidRPr="00747092">
        <w:rPr>
          <w:rFonts w:ascii="Times New Roman" w:hAnsi="Times New Roman" w:cs="Times New Roman"/>
          <w:sz w:val="24"/>
          <w:szCs w:val="24"/>
          <w:lang w:val="pl-PL"/>
        </w:rPr>
        <w:t xml:space="preserve">w </w:t>
      </w:r>
      <w:r w:rsidR="0088781A" w:rsidRPr="00747092">
        <w:rPr>
          <w:rFonts w:ascii="Times New Roman" w:hAnsi="Times New Roman" w:cs="Times New Roman"/>
          <w:sz w:val="24"/>
          <w:szCs w:val="24"/>
          <w:lang w:val="pl-PL"/>
        </w:rPr>
        <w:t xml:space="preserve">każdym sołectwie </w:t>
      </w:r>
      <w:r w:rsidR="00C5083B" w:rsidRPr="00747092">
        <w:rPr>
          <w:rFonts w:ascii="Times New Roman" w:hAnsi="Times New Roman" w:cs="Times New Roman"/>
          <w:sz w:val="24"/>
          <w:szCs w:val="24"/>
          <w:lang w:val="pl-PL"/>
        </w:rPr>
        <w:t>na terenie gminy Pomiechó</w:t>
      </w:r>
      <w:r w:rsidR="00902EC9" w:rsidRPr="00747092">
        <w:rPr>
          <w:rFonts w:ascii="Times New Roman" w:hAnsi="Times New Roman" w:cs="Times New Roman"/>
          <w:sz w:val="24"/>
          <w:szCs w:val="24"/>
          <w:lang w:val="pl-PL"/>
        </w:rPr>
        <w:t>wek</w:t>
      </w:r>
      <w:r w:rsidR="00B81F5B" w:rsidRPr="00747092">
        <w:rPr>
          <w:rFonts w:ascii="Times New Roman" w:hAnsi="Times New Roman" w:cs="Times New Roman"/>
          <w:sz w:val="24"/>
          <w:szCs w:val="24"/>
          <w:lang w:val="pl-PL"/>
        </w:rPr>
        <w:t xml:space="preserve"> </w:t>
      </w:r>
      <w:r w:rsidR="00902EC9" w:rsidRPr="00747092">
        <w:rPr>
          <w:rFonts w:ascii="Times New Roman" w:hAnsi="Times New Roman" w:cs="Times New Roman"/>
          <w:sz w:val="24"/>
          <w:szCs w:val="24"/>
          <w:lang w:val="pl-PL"/>
        </w:rPr>
        <w:t>(z rozbiciem na frakcje);</w:t>
      </w:r>
    </w:p>
    <w:p w:rsidR="00902EC9" w:rsidRPr="008C7CE9" w:rsidRDefault="002B415F" w:rsidP="00A372BB">
      <w:pPr>
        <w:widowControl w:val="0"/>
        <w:numPr>
          <w:ilvl w:val="1"/>
          <w:numId w:val="43"/>
        </w:numPr>
        <w:suppressAutoHyphens w:val="0"/>
        <w:snapToGrid w:val="0"/>
        <w:spacing w:after="0" w:line="288" w:lineRule="auto"/>
        <w:ind w:left="709" w:hanging="425"/>
        <w:jc w:val="both"/>
        <w:rPr>
          <w:rFonts w:ascii="Times New Roman" w:hAnsi="Times New Roman" w:cs="Times New Roman"/>
          <w:sz w:val="24"/>
          <w:szCs w:val="24"/>
          <w:lang w:val="pl-PL"/>
        </w:rPr>
      </w:pPr>
      <w:r>
        <w:rPr>
          <w:rFonts w:ascii="Times New Roman" w:hAnsi="Times New Roman" w:cs="Times New Roman"/>
          <w:sz w:val="24"/>
          <w:szCs w:val="24"/>
          <w:lang w:val="pl-PL"/>
        </w:rPr>
        <w:t>Wykonawcy nie</w:t>
      </w:r>
      <w:r w:rsidR="00902EC9" w:rsidRPr="00747092">
        <w:rPr>
          <w:rFonts w:ascii="Times New Roman" w:hAnsi="Times New Roman" w:cs="Times New Roman"/>
          <w:sz w:val="24"/>
          <w:szCs w:val="24"/>
          <w:lang w:val="pl-PL"/>
        </w:rPr>
        <w:t xml:space="preserve">posiadający instalacji służących do odzysku surowców wtórnych obowiązani są do złożenia </w:t>
      </w:r>
      <w:r w:rsidR="00902EC9" w:rsidRPr="008C7CE9">
        <w:rPr>
          <w:rFonts w:ascii="Times New Roman" w:hAnsi="Times New Roman" w:cs="Times New Roman"/>
          <w:sz w:val="24"/>
          <w:szCs w:val="24"/>
          <w:lang w:val="pl-PL"/>
        </w:rPr>
        <w:t>potwierdzon</w:t>
      </w:r>
      <w:r w:rsidR="00902EC9">
        <w:rPr>
          <w:rFonts w:ascii="Times New Roman" w:hAnsi="Times New Roman" w:cs="Times New Roman"/>
          <w:sz w:val="24"/>
          <w:szCs w:val="24"/>
          <w:lang w:val="pl-PL"/>
        </w:rPr>
        <w:t>ej za zgodność z oryginałem kopii</w:t>
      </w:r>
      <w:r w:rsidR="00902EC9" w:rsidRPr="008C7CE9">
        <w:rPr>
          <w:rFonts w:ascii="Times New Roman" w:hAnsi="Times New Roman" w:cs="Times New Roman"/>
          <w:sz w:val="24"/>
          <w:szCs w:val="24"/>
          <w:lang w:val="pl-PL"/>
        </w:rPr>
        <w:t xml:space="preserve"> dokumentu </w:t>
      </w:r>
      <w:r w:rsidR="00902EC9" w:rsidRPr="0091230D">
        <w:rPr>
          <w:rFonts w:ascii="Times New Roman" w:hAnsi="Times New Roman" w:cs="Times New Roman"/>
          <w:sz w:val="24"/>
          <w:szCs w:val="24"/>
          <w:lang w:val="pl-PL"/>
        </w:rPr>
        <w:t>potwierdzającego przekazanie zebranych surowców wtórnych do zakładu posiadającego zezwolenie na prowadzenie odzysku lub unieszk</w:t>
      </w:r>
      <w:r w:rsidR="0004684F" w:rsidRPr="0091230D">
        <w:rPr>
          <w:rFonts w:ascii="Times New Roman" w:hAnsi="Times New Roman" w:cs="Times New Roman"/>
          <w:sz w:val="24"/>
          <w:szCs w:val="24"/>
          <w:lang w:val="pl-PL"/>
        </w:rPr>
        <w:t>odliwianie odpadów; w przypadku; jeżeli</w:t>
      </w:r>
      <w:r w:rsidR="00902EC9" w:rsidRPr="0091230D">
        <w:rPr>
          <w:rFonts w:ascii="Times New Roman" w:hAnsi="Times New Roman" w:cs="Times New Roman"/>
          <w:sz w:val="24"/>
          <w:szCs w:val="24"/>
          <w:lang w:val="pl-PL"/>
        </w:rPr>
        <w:t xml:space="preserve"> Wykonawca sam posiada takie zezwolenie składa jednorazowo jego </w:t>
      </w:r>
      <w:r w:rsidR="00902EC9" w:rsidRPr="0091230D">
        <w:rPr>
          <w:rFonts w:ascii="Times New Roman" w:hAnsi="Times New Roman" w:cs="Times New Roman"/>
          <w:sz w:val="24"/>
          <w:szCs w:val="24"/>
          <w:lang w:val="pl-PL"/>
        </w:rPr>
        <w:lastRenderedPageBreak/>
        <w:t>kopię potwierdzoną za zgodność z oryginałem.</w:t>
      </w:r>
    </w:p>
    <w:p w:rsidR="00CC53B8" w:rsidRPr="00D031A4" w:rsidRDefault="00CC53B8" w:rsidP="00367A40">
      <w:pPr>
        <w:numPr>
          <w:ilvl w:val="0"/>
          <w:numId w:val="43"/>
        </w:numPr>
        <w:suppressAutoHyphens w:val="0"/>
        <w:spacing w:after="0"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W przypadku wystąpienia okoliczności uniemożliwiających Wykonawcy </w:t>
      </w:r>
      <w:r w:rsidR="00FD7E18" w:rsidRPr="00D031A4">
        <w:rPr>
          <w:rFonts w:ascii="Times New Roman" w:hAnsi="Times New Roman" w:cs="Times New Roman"/>
          <w:sz w:val="24"/>
          <w:szCs w:val="24"/>
          <w:lang w:val="pl-PL"/>
        </w:rPr>
        <w:t xml:space="preserve">wykonanie przedmiotu zamówienia </w:t>
      </w:r>
      <w:r w:rsidRPr="00D031A4">
        <w:rPr>
          <w:rFonts w:ascii="Times New Roman" w:hAnsi="Times New Roman" w:cs="Times New Roman"/>
          <w:sz w:val="24"/>
          <w:szCs w:val="24"/>
          <w:lang w:val="pl-PL"/>
        </w:rPr>
        <w:t xml:space="preserve">jest on zobowiązany na własny koszt i ryzyko zapewnić zastępcze wykonanie </w:t>
      </w:r>
      <w:r w:rsidR="00BA7010" w:rsidRPr="00D031A4">
        <w:rPr>
          <w:rFonts w:ascii="Times New Roman" w:hAnsi="Times New Roman" w:cs="Times New Roman"/>
          <w:sz w:val="24"/>
          <w:szCs w:val="24"/>
          <w:lang w:val="pl-PL"/>
        </w:rPr>
        <w:t xml:space="preserve">przedmiotu zamówienia </w:t>
      </w:r>
      <w:r w:rsidRPr="00D031A4">
        <w:rPr>
          <w:rFonts w:ascii="Times New Roman" w:hAnsi="Times New Roman" w:cs="Times New Roman"/>
          <w:sz w:val="24"/>
          <w:szCs w:val="24"/>
          <w:lang w:val="pl-PL"/>
        </w:rPr>
        <w:t xml:space="preserve">przez innego </w:t>
      </w:r>
      <w:r w:rsidR="00BA7010" w:rsidRPr="00D031A4">
        <w:rPr>
          <w:rFonts w:ascii="Times New Roman" w:hAnsi="Times New Roman" w:cs="Times New Roman"/>
          <w:sz w:val="24"/>
          <w:szCs w:val="24"/>
          <w:lang w:val="pl-PL"/>
        </w:rPr>
        <w:t>Wykonawcę</w:t>
      </w:r>
      <w:r w:rsidRPr="00D031A4">
        <w:rPr>
          <w:rFonts w:ascii="Times New Roman" w:hAnsi="Times New Roman" w:cs="Times New Roman"/>
          <w:sz w:val="24"/>
          <w:szCs w:val="24"/>
          <w:lang w:val="pl-PL"/>
        </w:rPr>
        <w:t>, który winien spełniać wszystkie wymagania i obowiązki wynikające z niniejszej SIWZ i przepisów prawa.</w:t>
      </w:r>
    </w:p>
    <w:p w:rsidR="00492D71" w:rsidRPr="00617DF6" w:rsidRDefault="00492D71" w:rsidP="00367A40">
      <w:pPr>
        <w:numPr>
          <w:ilvl w:val="0"/>
          <w:numId w:val="43"/>
        </w:numPr>
        <w:suppressAutoHyphens w:val="0"/>
        <w:spacing w:after="0" w:line="288" w:lineRule="auto"/>
        <w:jc w:val="both"/>
        <w:rPr>
          <w:rFonts w:ascii="Times New Roman" w:hAnsi="Times New Roman" w:cs="Times New Roman"/>
          <w:bCs/>
          <w:sz w:val="24"/>
          <w:szCs w:val="24"/>
          <w:lang w:val="pl-PL"/>
        </w:rPr>
      </w:pPr>
      <w:r w:rsidRPr="00617DF6">
        <w:rPr>
          <w:rFonts w:ascii="Times New Roman" w:hAnsi="Times New Roman" w:cs="Times New Roman"/>
          <w:bCs/>
          <w:sz w:val="24"/>
          <w:szCs w:val="24"/>
          <w:lang w:val="pl-PL"/>
        </w:rPr>
        <w:t>W przypadku niepodjęcia obowiązków ciążących na Wykonawcy, a wynikając</w:t>
      </w:r>
      <w:r w:rsidR="00101350" w:rsidRPr="00617DF6">
        <w:rPr>
          <w:rFonts w:ascii="Times New Roman" w:hAnsi="Times New Roman" w:cs="Times New Roman"/>
          <w:bCs/>
          <w:sz w:val="24"/>
          <w:szCs w:val="24"/>
          <w:lang w:val="pl-PL"/>
        </w:rPr>
        <w:t xml:space="preserve">ych z ustalonych </w:t>
      </w:r>
      <w:r w:rsidR="00CC53B8" w:rsidRPr="00617DF6">
        <w:rPr>
          <w:rFonts w:ascii="Times New Roman" w:hAnsi="Times New Roman" w:cs="Times New Roman"/>
          <w:bCs/>
          <w:sz w:val="24"/>
          <w:szCs w:val="24"/>
          <w:lang w:val="pl-PL"/>
        </w:rPr>
        <w:t>w niniejszej SIWZ warunków</w:t>
      </w:r>
      <w:r w:rsidRPr="00617DF6">
        <w:rPr>
          <w:rFonts w:ascii="Times New Roman" w:hAnsi="Times New Roman" w:cs="Times New Roman"/>
          <w:bCs/>
          <w:sz w:val="24"/>
          <w:szCs w:val="24"/>
          <w:lang w:val="pl-PL"/>
        </w:rPr>
        <w:t xml:space="preserve"> Zamawiając</w:t>
      </w:r>
      <w:r w:rsidR="00820EC1" w:rsidRPr="00617DF6">
        <w:rPr>
          <w:rFonts w:ascii="Times New Roman" w:hAnsi="Times New Roman" w:cs="Times New Roman"/>
          <w:bCs/>
          <w:sz w:val="24"/>
          <w:szCs w:val="24"/>
          <w:lang w:val="pl-PL"/>
        </w:rPr>
        <w:t>y</w:t>
      </w:r>
      <w:r w:rsidRPr="00617DF6">
        <w:rPr>
          <w:rFonts w:ascii="Times New Roman" w:hAnsi="Times New Roman" w:cs="Times New Roman"/>
          <w:bCs/>
          <w:sz w:val="24"/>
          <w:szCs w:val="24"/>
          <w:lang w:val="pl-PL"/>
        </w:rPr>
        <w:t xml:space="preserve"> </w:t>
      </w:r>
      <w:r w:rsidR="00527727">
        <w:rPr>
          <w:rFonts w:ascii="Times New Roman" w:hAnsi="Times New Roman" w:cs="Times New Roman"/>
          <w:bCs/>
          <w:sz w:val="24"/>
          <w:szCs w:val="24"/>
          <w:lang w:val="pl-PL"/>
        </w:rPr>
        <w:t xml:space="preserve">może </w:t>
      </w:r>
      <w:r w:rsidRPr="00617DF6">
        <w:rPr>
          <w:rFonts w:ascii="Times New Roman" w:hAnsi="Times New Roman" w:cs="Times New Roman"/>
          <w:bCs/>
          <w:sz w:val="24"/>
          <w:szCs w:val="24"/>
          <w:lang w:val="pl-PL"/>
        </w:rPr>
        <w:t>w trybie awaryjnym zleci</w:t>
      </w:r>
      <w:r w:rsidR="00527727">
        <w:rPr>
          <w:rFonts w:ascii="Times New Roman" w:hAnsi="Times New Roman" w:cs="Times New Roman"/>
          <w:bCs/>
          <w:sz w:val="24"/>
          <w:szCs w:val="24"/>
          <w:lang w:val="pl-PL"/>
        </w:rPr>
        <w:t>ć</w:t>
      </w:r>
      <w:r w:rsidRPr="00617DF6">
        <w:rPr>
          <w:rFonts w:ascii="Times New Roman" w:hAnsi="Times New Roman" w:cs="Times New Roman"/>
          <w:bCs/>
          <w:sz w:val="24"/>
          <w:szCs w:val="24"/>
          <w:lang w:val="pl-PL"/>
        </w:rPr>
        <w:t xml:space="preserve"> wykonanie </w:t>
      </w:r>
      <w:r w:rsidR="00101350" w:rsidRPr="00617DF6">
        <w:rPr>
          <w:rFonts w:ascii="Times New Roman" w:hAnsi="Times New Roman" w:cs="Times New Roman"/>
          <w:bCs/>
          <w:sz w:val="24"/>
          <w:szCs w:val="24"/>
          <w:lang w:val="pl-PL"/>
        </w:rPr>
        <w:t>usługi</w:t>
      </w:r>
      <w:r w:rsidRPr="00617DF6">
        <w:rPr>
          <w:rFonts w:ascii="Times New Roman" w:hAnsi="Times New Roman" w:cs="Times New Roman"/>
          <w:bCs/>
          <w:sz w:val="24"/>
          <w:szCs w:val="24"/>
          <w:lang w:val="pl-PL"/>
        </w:rPr>
        <w:t xml:space="preserve"> innej firmie</w:t>
      </w:r>
      <w:r w:rsidR="00A469FD" w:rsidRPr="00617DF6">
        <w:rPr>
          <w:rFonts w:ascii="Times New Roman" w:hAnsi="Times New Roman" w:cs="Times New Roman"/>
          <w:bCs/>
          <w:sz w:val="24"/>
          <w:szCs w:val="24"/>
          <w:lang w:val="pl-PL"/>
        </w:rPr>
        <w:t xml:space="preserve"> na </w:t>
      </w:r>
      <w:r w:rsidR="00A469FD" w:rsidRPr="00617DF6">
        <w:rPr>
          <w:rFonts w:ascii="Times New Roman" w:hAnsi="Times New Roman" w:cs="Times New Roman"/>
          <w:sz w:val="24"/>
          <w:szCs w:val="24"/>
          <w:lang w:val="pl-PL"/>
        </w:rPr>
        <w:t>koszt i ryzyko</w:t>
      </w:r>
      <w:r w:rsidRPr="00617DF6">
        <w:rPr>
          <w:rFonts w:ascii="Times New Roman" w:hAnsi="Times New Roman" w:cs="Times New Roman"/>
          <w:bCs/>
          <w:sz w:val="24"/>
          <w:szCs w:val="24"/>
          <w:lang w:val="pl-PL"/>
        </w:rPr>
        <w:t xml:space="preserve"> Wykonawc</w:t>
      </w:r>
      <w:r w:rsidR="00A469FD" w:rsidRPr="00617DF6">
        <w:rPr>
          <w:rFonts w:ascii="Times New Roman" w:hAnsi="Times New Roman" w:cs="Times New Roman"/>
          <w:bCs/>
          <w:sz w:val="24"/>
          <w:szCs w:val="24"/>
          <w:lang w:val="pl-PL"/>
        </w:rPr>
        <w:t>y</w:t>
      </w:r>
      <w:r w:rsidRPr="00617DF6">
        <w:rPr>
          <w:rFonts w:ascii="Times New Roman" w:hAnsi="Times New Roman" w:cs="Times New Roman"/>
          <w:bCs/>
          <w:sz w:val="24"/>
          <w:szCs w:val="24"/>
          <w:lang w:val="pl-PL"/>
        </w:rPr>
        <w:t xml:space="preserve">. </w:t>
      </w:r>
      <w:r w:rsidR="00101350" w:rsidRPr="00617DF6">
        <w:rPr>
          <w:rFonts w:ascii="Times New Roman" w:hAnsi="Times New Roman" w:cs="Times New Roman"/>
          <w:bCs/>
          <w:sz w:val="24"/>
          <w:szCs w:val="24"/>
          <w:lang w:val="pl-PL"/>
        </w:rPr>
        <w:t>Wykonawca wyraża zgodę na potrącenie</w:t>
      </w:r>
      <w:r w:rsidR="00EA7C83">
        <w:rPr>
          <w:rFonts w:ascii="Times New Roman" w:hAnsi="Times New Roman" w:cs="Times New Roman"/>
          <w:bCs/>
          <w:sz w:val="24"/>
          <w:szCs w:val="24"/>
          <w:lang w:val="pl-PL"/>
        </w:rPr>
        <w:t xml:space="preserve"> kosztów zapewnienia zastępczego</w:t>
      </w:r>
      <w:r w:rsidR="00101350" w:rsidRPr="00617DF6">
        <w:rPr>
          <w:rFonts w:ascii="Times New Roman" w:hAnsi="Times New Roman" w:cs="Times New Roman"/>
          <w:bCs/>
          <w:sz w:val="24"/>
          <w:szCs w:val="24"/>
          <w:lang w:val="pl-PL"/>
        </w:rPr>
        <w:t xml:space="preserve"> </w:t>
      </w:r>
      <w:r w:rsidR="00C37B45">
        <w:rPr>
          <w:rFonts w:ascii="Times New Roman" w:hAnsi="Times New Roman" w:cs="Times New Roman"/>
          <w:bCs/>
          <w:sz w:val="24"/>
          <w:szCs w:val="24"/>
          <w:lang w:val="pl-PL"/>
        </w:rPr>
        <w:t>odbioru odpadów</w:t>
      </w:r>
      <w:r w:rsidR="000121ED" w:rsidRPr="00617DF6">
        <w:rPr>
          <w:rFonts w:ascii="Times New Roman" w:hAnsi="Times New Roman" w:cs="Times New Roman"/>
          <w:bCs/>
          <w:sz w:val="24"/>
          <w:szCs w:val="24"/>
          <w:lang w:val="pl-PL"/>
        </w:rPr>
        <w:t xml:space="preserve"> zleconego przez Zamawiającego </w:t>
      </w:r>
      <w:r w:rsidR="00101350" w:rsidRPr="00617DF6">
        <w:rPr>
          <w:rFonts w:ascii="Times New Roman" w:hAnsi="Times New Roman" w:cs="Times New Roman"/>
          <w:bCs/>
          <w:sz w:val="24"/>
          <w:szCs w:val="24"/>
          <w:lang w:val="pl-PL"/>
        </w:rPr>
        <w:t>z następnej faktury.</w:t>
      </w:r>
    </w:p>
    <w:p w:rsidR="00F61F2D" w:rsidRDefault="005A4C1A" w:rsidP="00367A40">
      <w:pPr>
        <w:numPr>
          <w:ilvl w:val="0"/>
          <w:numId w:val="43"/>
        </w:numPr>
        <w:suppressAutoHyphens w:val="0"/>
        <w:spacing w:after="0"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Wykonawca ponosi całkowitą odpowiedzialność cywiln</w:t>
      </w:r>
      <w:r w:rsidR="00411083" w:rsidRPr="00D031A4">
        <w:rPr>
          <w:rFonts w:ascii="Times New Roman" w:hAnsi="Times New Roman" w:cs="Times New Roman"/>
          <w:sz w:val="24"/>
          <w:szCs w:val="24"/>
          <w:lang w:val="pl-PL"/>
        </w:rPr>
        <w:t>oprawn</w:t>
      </w:r>
      <w:r w:rsidRPr="00D031A4">
        <w:rPr>
          <w:rFonts w:ascii="Times New Roman" w:hAnsi="Times New Roman" w:cs="Times New Roman"/>
          <w:sz w:val="24"/>
          <w:szCs w:val="24"/>
          <w:lang w:val="pl-PL"/>
        </w:rPr>
        <w:t xml:space="preserve">ą za straty i szkody powstałe w związku z </w:t>
      </w:r>
      <w:r w:rsidR="00411083" w:rsidRPr="00D031A4">
        <w:rPr>
          <w:rFonts w:ascii="Times New Roman" w:hAnsi="Times New Roman" w:cs="Times New Roman"/>
          <w:sz w:val="24"/>
          <w:szCs w:val="24"/>
          <w:lang w:val="pl-PL"/>
        </w:rPr>
        <w:t xml:space="preserve">wypełnianiem przez Wykonawcę obowiązków wynikających </w:t>
      </w:r>
      <w:r w:rsidR="00D51107">
        <w:rPr>
          <w:rFonts w:ascii="Times New Roman" w:hAnsi="Times New Roman" w:cs="Times New Roman"/>
          <w:sz w:val="24"/>
          <w:szCs w:val="24"/>
          <w:lang w:val="pl-PL"/>
        </w:rPr>
        <w:t>z zawartej, w wyniku niniejszego zamówienia,</w:t>
      </w:r>
      <w:r w:rsidR="00411083" w:rsidRPr="00D031A4">
        <w:rPr>
          <w:rFonts w:ascii="Times New Roman" w:hAnsi="Times New Roman" w:cs="Times New Roman"/>
          <w:sz w:val="24"/>
          <w:szCs w:val="24"/>
          <w:lang w:val="pl-PL"/>
        </w:rPr>
        <w:t xml:space="preserve"> umowy.</w:t>
      </w:r>
    </w:p>
    <w:p w:rsidR="00F61F2D" w:rsidRDefault="00BB4683" w:rsidP="00367A40">
      <w:pPr>
        <w:numPr>
          <w:ilvl w:val="0"/>
          <w:numId w:val="43"/>
        </w:numPr>
        <w:suppressAutoHyphens w:val="0"/>
        <w:spacing w:after="0" w:line="288" w:lineRule="auto"/>
        <w:jc w:val="both"/>
        <w:rPr>
          <w:rFonts w:ascii="Times New Roman" w:hAnsi="Times New Roman" w:cs="Times New Roman"/>
          <w:sz w:val="24"/>
          <w:szCs w:val="24"/>
          <w:lang w:val="pl-PL"/>
        </w:rPr>
      </w:pPr>
      <w:r w:rsidRPr="00F61F2D">
        <w:rPr>
          <w:rFonts w:ascii="Times New Roman" w:hAnsi="Times New Roman" w:cs="Times New Roman"/>
          <w:sz w:val="24"/>
          <w:szCs w:val="24"/>
          <w:lang w:val="pl-PL"/>
        </w:rPr>
        <w:t>Zamawiający</w:t>
      </w:r>
      <w:r w:rsidR="00C61F67" w:rsidRPr="00F61F2D">
        <w:rPr>
          <w:rFonts w:ascii="Times New Roman" w:hAnsi="Times New Roman" w:cs="Times New Roman"/>
          <w:sz w:val="24"/>
          <w:szCs w:val="24"/>
          <w:lang w:val="pl-PL"/>
        </w:rPr>
        <w:t xml:space="preserve"> oczekuje, że Wykonawcy zapoznają się dokładnie z treścią wszystkich dokumentów postępowania o udzielenie zamówienia publicznego. Oferty sporządzane niezgodnie z wymogami </w:t>
      </w:r>
      <w:r w:rsidR="00735BA4" w:rsidRPr="00F61F2D">
        <w:rPr>
          <w:rFonts w:ascii="Times New Roman" w:hAnsi="Times New Roman" w:cs="Times New Roman"/>
          <w:sz w:val="24"/>
          <w:szCs w:val="24"/>
          <w:lang w:val="pl-PL"/>
        </w:rPr>
        <w:t>SIWZ</w:t>
      </w:r>
      <w:r w:rsidR="00C61F67" w:rsidRPr="00F61F2D">
        <w:rPr>
          <w:rFonts w:ascii="Times New Roman" w:hAnsi="Times New Roman" w:cs="Times New Roman"/>
          <w:sz w:val="24"/>
          <w:szCs w:val="24"/>
          <w:lang w:val="pl-PL"/>
        </w:rPr>
        <w:t xml:space="preserve"> będą odrzucone.</w:t>
      </w:r>
    </w:p>
    <w:p w:rsidR="00BB33E7" w:rsidRPr="00F61F2D" w:rsidRDefault="00BB33E7" w:rsidP="00367A40">
      <w:pPr>
        <w:numPr>
          <w:ilvl w:val="0"/>
          <w:numId w:val="43"/>
        </w:numPr>
        <w:suppressAutoHyphens w:val="0"/>
        <w:spacing w:after="0" w:line="288" w:lineRule="auto"/>
        <w:jc w:val="both"/>
        <w:rPr>
          <w:rFonts w:ascii="Times New Roman" w:hAnsi="Times New Roman" w:cs="Times New Roman"/>
          <w:sz w:val="24"/>
          <w:szCs w:val="24"/>
          <w:lang w:val="pl-PL"/>
        </w:rPr>
      </w:pPr>
      <w:r w:rsidRPr="00F61F2D">
        <w:rPr>
          <w:rFonts w:ascii="Times New Roman" w:hAnsi="Times New Roman" w:cs="Times New Roman"/>
          <w:sz w:val="24"/>
          <w:szCs w:val="24"/>
          <w:lang w:val="pl-PL"/>
        </w:rPr>
        <w:t>Klasyfikacja usług wg Wspólnego Słownika Zamówień:</w:t>
      </w:r>
    </w:p>
    <w:p w:rsidR="00060DB3" w:rsidRPr="00060DB3" w:rsidRDefault="00060DB3" w:rsidP="00B45D16">
      <w:pPr>
        <w:pStyle w:val="Bezodstpw"/>
        <w:spacing w:line="288" w:lineRule="auto"/>
        <w:ind w:left="360"/>
        <w:jc w:val="both"/>
        <w:rPr>
          <w:rFonts w:ascii="Times New Roman" w:hAnsi="Times New Roman" w:cs="Times New Roman"/>
          <w:sz w:val="24"/>
          <w:szCs w:val="24"/>
          <w:highlight w:val="yellow"/>
          <w:lang w:val="pl-PL"/>
        </w:rPr>
      </w:pPr>
      <w:r w:rsidRPr="00060DB3">
        <w:rPr>
          <w:rFonts w:ascii="Times New Roman" w:hAnsi="Times New Roman" w:cs="Times New Roman"/>
          <w:bCs/>
          <w:sz w:val="24"/>
          <w:szCs w:val="24"/>
        </w:rPr>
        <w:t xml:space="preserve">90500000-2 </w:t>
      </w:r>
      <w:r w:rsidRPr="00142F8F">
        <w:rPr>
          <w:rFonts w:ascii="Times New Roman" w:hAnsi="Times New Roman" w:cs="Times New Roman"/>
          <w:bCs/>
          <w:sz w:val="24"/>
          <w:szCs w:val="24"/>
          <w:lang w:val="pl-PL"/>
        </w:rPr>
        <w:t>Usługi związane z odpadami</w:t>
      </w:r>
      <w:r w:rsidR="00142F8F" w:rsidRPr="00142F8F">
        <w:rPr>
          <w:rFonts w:ascii="Times New Roman" w:hAnsi="Times New Roman" w:cs="Times New Roman"/>
          <w:bCs/>
          <w:sz w:val="24"/>
          <w:szCs w:val="24"/>
          <w:lang w:val="pl-PL"/>
        </w:rPr>
        <w:t>,</w:t>
      </w:r>
    </w:p>
    <w:p w:rsidR="00BB33E7" w:rsidRPr="00142F8F" w:rsidRDefault="00BB33E7" w:rsidP="00B45D16">
      <w:pPr>
        <w:pStyle w:val="Bezodstpw"/>
        <w:spacing w:line="288" w:lineRule="auto"/>
        <w:ind w:left="360"/>
        <w:jc w:val="both"/>
        <w:rPr>
          <w:rFonts w:ascii="Times New Roman" w:hAnsi="Times New Roman" w:cs="Times New Roman"/>
          <w:sz w:val="24"/>
          <w:szCs w:val="24"/>
          <w:lang w:val="pl-PL"/>
        </w:rPr>
      </w:pPr>
      <w:r w:rsidRPr="00142F8F">
        <w:rPr>
          <w:rFonts w:ascii="Times New Roman" w:hAnsi="Times New Roman" w:cs="Times New Roman"/>
          <w:sz w:val="24"/>
          <w:szCs w:val="24"/>
          <w:lang w:val="pl-PL"/>
        </w:rPr>
        <w:t>90</w:t>
      </w:r>
      <w:r w:rsidR="005D7D9F" w:rsidRPr="00142F8F">
        <w:rPr>
          <w:rFonts w:ascii="Times New Roman" w:hAnsi="Times New Roman" w:cs="Times New Roman"/>
          <w:sz w:val="24"/>
          <w:szCs w:val="24"/>
          <w:lang w:val="pl-PL"/>
        </w:rPr>
        <w:t>.</w:t>
      </w:r>
      <w:r w:rsidRPr="00142F8F">
        <w:rPr>
          <w:rFonts w:ascii="Times New Roman" w:hAnsi="Times New Roman" w:cs="Times New Roman"/>
          <w:sz w:val="24"/>
          <w:szCs w:val="24"/>
          <w:lang w:val="pl-PL"/>
        </w:rPr>
        <w:t>51</w:t>
      </w:r>
      <w:r w:rsidR="005D7D9F" w:rsidRPr="00142F8F">
        <w:rPr>
          <w:rFonts w:ascii="Times New Roman" w:hAnsi="Times New Roman" w:cs="Times New Roman"/>
          <w:sz w:val="24"/>
          <w:szCs w:val="24"/>
          <w:lang w:val="pl-PL"/>
        </w:rPr>
        <w:t>.</w:t>
      </w:r>
      <w:r w:rsidRPr="00142F8F">
        <w:rPr>
          <w:rFonts w:ascii="Times New Roman" w:hAnsi="Times New Roman" w:cs="Times New Roman"/>
          <w:sz w:val="24"/>
          <w:szCs w:val="24"/>
          <w:lang w:val="pl-PL"/>
        </w:rPr>
        <w:t>31</w:t>
      </w:r>
      <w:r w:rsidR="005D7D9F" w:rsidRPr="00142F8F">
        <w:rPr>
          <w:rFonts w:ascii="Times New Roman" w:hAnsi="Times New Roman" w:cs="Times New Roman"/>
          <w:sz w:val="24"/>
          <w:szCs w:val="24"/>
          <w:lang w:val="pl-PL"/>
        </w:rPr>
        <w:t>.</w:t>
      </w:r>
      <w:r w:rsidRPr="00142F8F">
        <w:rPr>
          <w:rFonts w:ascii="Times New Roman" w:hAnsi="Times New Roman" w:cs="Times New Roman"/>
          <w:sz w:val="24"/>
          <w:szCs w:val="24"/>
          <w:lang w:val="pl-PL"/>
        </w:rPr>
        <w:t>00-7 Usługi wywozu odpadów pochodzących z gospodarstw domowych</w:t>
      </w:r>
      <w:r w:rsidR="00F8097E" w:rsidRPr="00142F8F">
        <w:rPr>
          <w:rFonts w:ascii="Times New Roman" w:hAnsi="Times New Roman" w:cs="Times New Roman"/>
          <w:sz w:val="24"/>
          <w:szCs w:val="24"/>
          <w:lang w:val="pl-PL"/>
        </w:rPr>
        <w:t>,</w:t>
      </w:r>
    </w:p>
    <w:p w:rsidR="00BB33E7" w:rsidRPr="00D031A4" w:rsidRDefault="00BB33E7" w:rsidP="00B45D16">
      <w:pPr>
        <w:pStyle w:val="Bezodstpw"/>
        <w:spacing w:line="288" w:lineRule="auto"/>
        <w:ind w:left="360"/>
        <w:jc w:val="both"/>
        <w:rPr>
          <w:rFonts w:ascii="Times New Roman" w:hAnsi="Times New Roman" w:cs="Times New Roman"/>
          <w:sz w:val="24"/>
          <w:szCs w:val="24"/>
          <w:lang w:val="pl-PL"/>
        </w:rPr>
      </w:pPr>
      <w:r w:rsidRPr="00142F8F">
        <w:rPr>
          <w:rFonts w:ascii="Times New Roman" w:hAnsi="Times New Roman" w:cs="Times New Roman"/>
          <w:sz w:val="24"/>
          <w:szCs w:val="24"/>
          <w:lang w:val="pl-PL"/>
        </w:rPr>
        <w:t>90</w:t>
      </w:r>
      <w:r w:rsidR="005D7D9F" w:rsidRPr="00142F8F">
        <w:rPr>
          <w:rFonts w:ascii="Times New Roman" w:hAnsi="Times New Roman" w:cs="Times New Roman"/>
          <w:sz w:val="24"/>
          <w:szCs w:val="24"/>
          <w:lang w:val="pl-PL"/>
        </w:rPr>
        <w:t>.</w:t>
      </w:r>
      <w:r w:rsidRPr="00142F8F">
        <w:rPr>
          <w:rFonts w:ascii="Times New Roman" w:hAnsi="Times New Roman" w:cs="Times New Roman"/>
          <w:sz w:val="24"/>
          <w:szCs w:val="24"/>
          <w:lang w:val="pl-PL"/>
        </w:rPr>
        <w:t>51</w:t>
      </w:r>
      <w:r w:rsidR="005D7D9F" w:rsidRPr="00142F8F">
        <w:rPr>
          <w:rFonts w:ascii="Times New Roman" w:hAnsi="Times New Roman" w:cs="Times New Roman"/>
          <w:sz w:val="24"/>
          <w:szCs w:val="24"/>
          <w:lang w:val="pl-PL"/>
        </w:rPr>
        <w:t>.</w:t>
      </w:r>
      <w:r w:rsidRPr="00142F8F">
        <w:rPr>
          <w:rFonts w:ascii="Times New Roman" w:hAnsi="Times New Roman" w:cs="Times New Roman"/>
          <w:sz w:val="24"/>
          <w:szCs w:val="24"/>
          <w:lang w:val="pl-PL"/>
        </w:rPr>
        <w:t>20</w:t>
      </w:r>
      <w:r w:rsidR="005D7D9F" w:rsidRPr="00142F8F">
        <w:rPr>
          <w:rFonts w:ascii="Times New Roman" w:hAnsi="Times New Roman" w:cs="Times New Roman"/>
          <w:sz w:val="24"/>
          <w:szCs w:val="24"/>
          <w:lang w:val="pl-PL"/>
        </w:rPr>
        <w:t>.</w:t>
      </w:r>
      <w:r w:rsidRPr="00142F8F">
        <w:rPr>
          <w:rFonts w:ascii="Times New Roman" w:hAnsi="Times New Roman" w:cs="Times New Roman"/>
          <w:sz w:val="24"/>
          <w:szCs w:val="24"/>
          <w:lang w:val="pl-PL"/>
        </w:rPr>
        <w:t>00-9 Usługi transportu odpadów</w:t>
      </w:r>
      <w:r w:rsidR="00F8097E" w:rsidRPr="00142F8F">
        <w:rPr>
          <w:rFonts w:ascii="Times New Roman" w:hAnsi="Times New Roman" w:cs="Times New Roman"/>
          <w:sz w:val="24"/>
          <w:szCs w:val="24"/>
          <w:lang w:val="pl-PL"/>
        </w:rPr>
        <w:t>.</w:t>
      </w:r>
    </w:p>
    <w:p w:rsidR="000763E0" w:rsidRPr="00D031A4" w:rsidRDefault="000763E0" w:rsidP="00B45D16">
      <w:pPr>
        <w:pStyle w:val="Bezodstpw"/>
        <w:spacing w:line="288" w:lineRule="auto"/>
        <w:ind w:left="360"/>
        <w:jc w:val="both"/>
        <w:rPr>
          <w:rFonts w:ascii="Times New Roman" w:hAnsi="Times New Roman" w:cs="Times New Roman"/>
          <w:sz w:val="24"/>
          <w:szCs w:val="24"/>
          <w:lang w:val="pl-PL"/>
        </w:rPr>
      </w:pPr>
    </w:p>
    <w:p w:rsidR="00224CFB" w:rsidRPr="00D031A4" w:rsidRDefault="00C61F67" w:rsidP="00BB1AFA">
      <w:pPr>
        <w:pStyle w:val="Nagwekspisutreci"/>
        <w:numPr>
          <w:ilvl w:val="0"/>
          <w:numId w:val="2"/>
        </w:numPr>
        <w:spacing w:line="288" w:lineRule="auto"/>
        <w:ind w:left="357" w:hanging="357"/>
        <w:rPr>
          <w:rFonts w:ascii="Times New Roman" w:hAnsi="Times New Roman" w:cs="Times New Roman"/>
          <w:sz w:val="24"/>
          <w:szCs w:val="24"/>
        </w:rPr>
      </w:pPr>
      <w:bookmarkStart w:id="8" w:name="_Toc226858849"/>
      <w:bookmarkStart w:id="9" w:name="_Toc280271654"/>
      <w:r w:rsidRPr="00D031A4">
        <w:rPr>
          <w:rFonts w:ascii="Times New Roman" w:hAnsi="Times New Roman" w:cs="Times New Roman"/>
          <w:sz w:val="24"/>
          <w:szCs w:val="24"/>
        </w:rPr>
        <w:t>Termin wykonania zamówienia.</w:t>
      </w:r>
      <w:bookmarkEnd w:id="8"/>
      <w:bookmarkEnd w:id="9"/>
    </w:p>
    <w:p w:rsidR="00351528" w:rsidRDefault="00886E1B" w:rsidP="00B45D16">
      <w:pPr>
        <w:pStyle w:val="Bezodstpw"/>
        <w:spacing w:line="288" w:lineRule="auto"/>
        <w:ind w:left="360"/>
        <w:jc w:val="both"/>
        <w:rPr>
          <w:rFonts w:ascii="Times New Roman" w:hAnsi="Times New Roman" w:cs="Times New Roman"/>
          <w:sz w:val="24"/>
          <w:szCs w:val="24"/>
          <w:lang w:val="pl-PL"/>
        </w:rPr>
      </w:pPr>
      <w:bookmarkStart w:id="10" w:name="_Toc226858846"/>
      <w:r>
        <w:rPr>
          <w:rFonts w:ascii="Times New Roman" w:hAnsi="Times New Roman" w:cs="Times New Roman"/>
          <w:sz w:val="24"/>
          <w:szCs w:val="24"/>
          <w:lang w:val="pl-PL"/>
        </w:rPr>
        <w:t>Zamawiający</w:t>
      </w:r>
      <w:r w:rsidR="00BA7010" w:rsidRPr="00D031A4">
        <w:rPr>
          <w:rFonts w:ascii="Times New Roman" w:hAnsi="Times New Roman" w:cs="Times New Roman"/>
          <w:sz w:val="24"/>
          <w:szCs w:val="24"/>
          <w:lang w:val="pl-PL"/>
        </w:rPr>
        <w:t xml:space="preserve"> ustala termin </w:t>
      </w:r>
      <w:r w:rsidR="001C7730" w:rsidRPr="00D031A4">
        <w:rPr>
          <w:rFonts w:ascii="Times New Roman" w:hAnsi="Times New Roman" w:cs="Times New Roman"/>
          <w:sz w:val="24"/>
          <w:szCs w:val="24"/>
          <w:lang w:val="pl-PL"/>
        </w:rPr>
        <w:t xml:space="preserve">świadczenia </w:t>
      </w:r>
      <w:r w:rsidR="00BA7010" w:rsidRPr="00D031A4">
        <w:rPr>
          <w:rFonts w:ascii="Times New Roman" w:hAnsi="Times New Roman" w:cs="Times New Roman"/>
          <w:sz w:val="24"/>
          <w:szCs w:val="24"/>
          <w:lang w:val="pl-PL"/>
        </w:rPr>
        <w:t xml:space="preserve">usługi </w:t>
      </w:r>
      <w:r w:rsidR="001C7730" w:rsidRPr="00D031A4">
        <w:rPr>
          <w:rFonts w:ascii="Times New Roman" w:hAnsi="Times New Roman" w:cs="Times New Roman"/>
          <w:sz w:val="24"/>
          <w:szCs w:val="24"/>
          <w:lang w:val="pl-PL"/>
        </w:rPr>
        <w:t xml:space="preserve">w okresie </w:t>
      </w:r>
      <w:r w:rsidR="00B60919" w:rsidRPr="00D031A4">
        <w:rPr>
          <w:rFonts w:ascii="Times New Roman" w:hAnsi="Times New Roman" w:cs="Times New Roman"/>
          <w:sz w:val="24"/>
          <w:szCs w:val="24"/>
          <w:lang w:val="pl-PL"/>
        </w:rPr>
        <w:t xml:space="preserve">od dnia podpisania </w:t>
      </w:r>
      <w:r w:rsidR="00B60919" w:rsidRPr="0082552E">
        <w:rPr>
          <w:rFonts w:ascii="Times New Roman" w:hAnsi="Times New Roman" w:cs="Times New Roman"/>
          <w:sz w:val="24"/>
          <w:szCs w:val="24"/>
          <w:lang w:val="pl-PL"/>
        </w:rPr>
        <w:t xml:space="preserve">umowy </w:t>
      </w:r>
      <w:r w:rsidR="005D1A06" w:rsidRPr="0082552E">
        <w:rPr>
          <w:rFonts w:ascii="Times New Roman" w:hAnsi="Times New Roman" w:cs="Times New Roman"/>
          <w:sz w:val="24"/>
          <w:szCs w:val="24"/>
          <w:lang w:val="pl-PL"/>
        </w:rPr>
        <w:t xml:space="preserve">do </w:t>
      </w:r>
      <w:r w:rsidR="00A44327">
        <w:rPr>
          <w:rFonts w:ascii="Times New Roman" w:hAnsi="Times New Roman" w:cs="Times New Roman"/>
          <w:sz w:val="24"/>
          <w:szCs w:val="24"/>
          <w:lang w:val="pl-PL"/>
        </w:rPr>
        <w:t>31</w:t>
      </w:r>
      <w:r w:rsidR="00F5685C" w:rsidRPr="0082552E">
        <w:rPr>
          <w:rFonts w:ascii="Times New Roman" w:hAnsi="Times New Roman" w:cs="Times New Roman"/>
          <w:sz w:val="24"/>
          <w:szCs w:val="24"/>
          <w:lang w:val="pl-PL"/>
        </w:rPr>
        <w:t xml:space="preserve"> </w:t>
      </w:r>
      <w:r w:rsidR="00A44327">
        <w:rPr>
          <w:rFonts w:ascii="Times New Roman" w:hAnsi="Times New Roman" w:cs="Times New Roman"/>
          <w:sz w:val="24"/>
          <w:szCs w:val="24"/>
          <w:lang w:val="pl-PL"/>
        </w:rPr>
        <w:t>grudni</w:t>
      </w:r>
      <w:r w:rsidR="00F5685C" w:rsidRPr="0082552E">
        <w:rPr>
          <w:rFonts w:ascii="Times New Roman" w:hAnsi="Times New Roman" w:cs="Times New Roman"/>
          <w:sz w:val="24"/>
          <w:szCs w:val="24"/>
          <w:lang w:val="pl-PL"/>
        </w:rPr>
        <w:t xml:space="preserve">a </w:t>
      </w:r>
      <w:r w:rsidR="00F8097E" w:rsidRPr="0082552E">
        <w:rPr>
          <w:rFonts w:ascii="Times New Roman" w:hAnsi="Times New Roman" w:cs="Times New Roman"/>
          <w:sz w:val="24"/>
          <w:szCs w:val="24"/>
          <w:lang w:val="pl-PL"/>
        </w:rPr>
        <w:t>2012</w:t>
      </w:r>
      <w:r w:rsidR="00B60919" w:rsidRPr="0082552E">
        <w:rPr>
          <w:rFonts w:ascii="Times New Roman" w:hAnsi="Times New Roman" w:cs="Times New Roman"/>
          <w:sz w:val="24"/>
          <w:szCs w:val="24"/>
          <w:lang w:val="pl-PL"/>
        </w:rPr>
        <w:t xml:space="preserve"> r. </w:t>
      </w:r>
    </w:p>
    <w:p w:rsidR="00B834CC" w:rsidRDefault="00B834CC" w:rsidP="00B45D16">
      <w:pPr>
        <w:pStyle w:val="Bezodstpw"/>
        <w:spacing w:line="288" w:lineRule="auto"/>
        <w:ind w:left="360"/>
        <w:jc w:val="both"/>
        <w:rPr>
          <w:rFonts w:ascii="Times New Roman" w:hAnsi="Times New Roman" w:cs="Times New Roman"/>
          <w:sz w:val="24"/>
          <w:szCs w:val="24"/>
          <w:lang w:val="pl-PL"/>
        </w:rPr>
      </w:pPr>
    </w:p>
    <w:p w:rsidR="003B5CF4" w:rsidRPr="00D031A4" w:rsidRDefault="00B4338C" w:rsidP="00B45D16">
      <w:pPr>
        <w:pStyle w:val="Nagwekspisutreci"/>
        <w:numPr>
          <w:ilvl w:val="0"/>
          <w:numId w:val="2"/>
        </w:numPr>
        <w:spacing w:line="288" w:lineRule="auto"/>
        <w:rPr>
          <w:rFonts w:ascii="Times New Roman" w:hAnsi="Times New Roman" w:cs="Times New Roman"/>
          <w:sz w:val="24"/>
          <w:szCs w:val="24"/>
        </w:rPr>
      </w:pPr>
      <w:bookmarkStart w:id="11" w:name="_Toc280271655"/>
      <w:r>
        <w:rPr>
          <w:rFonts w:ascii="Times New Roman" w:hAnsi="Times New Roman" w:cs="Times New Roman"/>
          <w:sz w:val="24"/>
          <w:szCs w:val="24"/>
        </w:rPr>
        <w:t>Zamówienia</w:t>
      </w:r>
      <w:r w:rsidR="003B5CF4" w:rsidRPr="00D031A4">
        <w:rPr>
          <w:rFonts w:ascii="Times New Roman" w:hAnsi="Times New Roman" w:cs="Times New Roman"/>
          <w:sz w:val="24"/>
          <w:szCs w:val="24"/>
        </w:rPr>
        <w:t xml:space="preserve"> uzupełniające.</w:t>
      </w:r>
      <w:bookmarkEnd w:id="10"/>
      <w:bookmarkEnd w:id="11"/>
    </w:p>
    <w:p w:rsidR="00351528" w:rsidRPr="00351528" w:rsidRDefault="00351528" w:rsidP="00C51F74">
      <w:pPr>
        <w:suppressAutoHyphens w:val="0"/>
        <w:spacing w:after="0" w:line="288" w:lineRule="auto"/>
        <w:ind w:left="357"/>
        <w:jc w:val="both"/>
        <w:rPr>
          <w:rFonts w:ascii="Times New Roman" w:hAnsi="Times New Roman" w:cs="Times New Roman"/>
          <w:sz w:val="24"/>
          <w:szCs w:val="24"/>
          <w:lang w:val="pl-PL" w:eastAsia="pl-PL"/>
        </w:rPr>
      </w:pPr>
      <w:r w:rsidRPr="00351528">
        <w:rPr>
          <w:rFonts w:ascii="Times New Roman" w:hAnsi="Times New Roman" w:cs="Times New Roman"/>
          <w:sz w:val="24"/>
          <w:szCs w:val="24"/>
          <w:lang w:val="pl-PL" w:eastAsia="pl-PL"/>
        </w:rPr>
        <w:t>Zamawiający zastrzega sobie prawo udzielenia Wykonawcy zamówień uzupełniających, stanowiących nie więcej niż 50% wartości zamówienia podstawowego, na zasadzie art. 67 ust. 1 pkt. 6 ustawy - Prawo zamówień publicznych</w:t>
      </w:r>
      <w:r w:rsidR="006437F4">
        <w:rPr>
          <w:rFonts w:ascii="Times New Roman" w:hAnsi="Times New Roman" w:cs="Times New Roman"/>
          <w:sz w:val="24"/>
          <w:szCs w:val="24"/>
          <w:lang w:val="pl-PL" w:eastAsia="pl-PL"/>
        </w:rPr>
        <w:t>, polegających na powtórzeniu usługi w kolejnych miesiącach</w:t>
      </w:r>
      <w:r w:rsidRPr="00351528">
        <w:rPr>
          <w:rFonts w:ascii="Times New Roman" w:hAnsi="Times New Roman" w:cs="Times New Roman"/>
          <w:sz w:val="24"/>
          <w:szCs w:val="24"/>
          <w:lang w:val="pl-PL" w:eastAsia="pl-PL"/>
        </w:rPr>
        <w:t>.</w:t>
      </w:r>
    </w:p>
    <w:p w:rsidR="00351528" w:rsidRPr="00351528" w:rsidRDefault="00351528" w:rsidP="00351528">
      <w:pPr>
        <w:suppressAutoHyphens w:val="0"/>
        <w:spacing w:after="0" w:line="240" w:lineRule="auto"/>
        <w:ind w:left="357"/>
        <w:rPr>
          <w:rFonts w:ascii="Times New Roman" w:hAnsi="Times New Roman" w:cs="Times New Roman"/>
          <w:sz w:val="24"/>
          <w:szCs w:val="24"/>
          <w:lang w:eastAsia="pl-PL"/>
        </w:rPr>
      </w:pPr>
    </w:p>
    <w:p w:rsidR="003B5CF4" w:rsidRPr="00D031A4" w:rsidRDefault="003B5CF4" w:rsidP="00B45D16">
      <w:pPr>
        <w:pStyle w:val="Nagwekspisutreci"/>
        <w:numPr>
          <w:ilvl w:val="0"/>
          <w:numId w:val="2"/>
        </w:numPr>
        <w:spacing w:line="288" w:lineRule="auto"/>
        <w:rPr>
          <w:rFonts w:ascii="Times New Roman" w:hAnsi="Times New Roman" w:cs="Times New Roman"/>
          <w:sz w:val="24"/>
          <w:szCs w:val="24"/>
        </w:rPr>
      </w:pPr>
      <w:bookmarkStart w:id="12" w:name="_Toc226858848"/>
      <w:bookmarkStart w:id="13" w:name="_Toc280271656"/>
      <w:r w:rsidRPr="00D031A4">
        <w:rPr>
          <w:rFonts w:ascii="Times New Roman" w:hAnsi="Times New Roman" w:cs="Times New Roman"/>
          <w:sz w:val="24"/>
          <w:szCs w:val="24"/>
        </w:rPr>
        <w:t>In</w:t>
      </w:r>
      <w:r w:rsidR="00AB4735">
        <w:rPr>
          <w:rFonts w:ascii="Times New Roman" w:hAnsi="Times New Roman" w:cs="Times New Roman"/>
          <w:sz w:val="24"/>
          <w:szCs w:val="24"/>
        </w:rPr>
        <w:t>formacja o ofercie wariantowej,</w:t>
      </w:r>
      <w:r w:rsidRPr="00D031A4">
        <w:rPr>
          <w:rFonts w:ascii="Times New Roman" w:hAnsi="Times New Roman" w:cs="Times New Roman"/>
          <w:sz w:val="24"/>
          <w:szCs w:val="24"/>
        </w:rPr>
        <w:t xml:space="preserve"> </w:t>
      </w:r>
      <w:r w:rsidR="00EA68F2">
        <w:rPr>
          <w:rFonts w:ascii="Times New Roman" w:hAnsi="Times New Roman" w:cs="Times New Roman"/>
          <w:sz w:val="24"/>
          <w:szCs w:val="24"/>
        </w:rPr>
        <w:t xml:space="preserve">częściowej, </w:t>
      </w:r>
      <w:r w:rsidRPr="00D031A4">
        <w:rPr>
          <w:rFonts w:ascii="Times New Roman" w:hAnsi="Times New Roman" w:cs="Times New Roman"/>
          <w:sz w:val="24"/>
          <w:szCs w:val="24"/>
        </w:rPr>
        <w:t>umowie ramowej</w:t>
      </w:r>
      <w:r w:rsidR="00AB4735">
        <w:rPr>
          <w:rFonts w:ascii="Times New Roman" w:hAnsi="Times New Roman" w:cs="Times New Roman"/>
          <w:sz w:val="24"/>
          <w:szCs w:val="24"/>
        </w:rPr>
        <w:t xml:space="preserve"> i aukcji elektronicznej</w:t>
      </w:r>
      <w:r w:rsidRPr="00D031A4">
        <w:rPr>
          <w:rFonts w:ascii="Times New Roman" w:hAnsi="Times New Roman" w:cs="Times New Roman"/>
          <w:sz w:val="24"/>
          <w:szCs w:val="24"/>
        </w:rPr>
        <w:t>.</w:t>
      </w:r>
      <w:bookmarkEnd w:id="12"/>
      <w:bookmarkEnd w:id="13"/>
    </w:p>
    <w:p w:rsidR="00AB4735" w:rsidRPr="00AB4735" w:rsidRDefault="003B5CF4" w:rsidP="001059EB">
      <w:pPr>
        <w:pStyle w:val="Nagwek4"/>
        <w:spacing w:line="288" w:lineRule="auto"/>
        <w:ind w:left="284"/>
        <w:jc w:val="both"/>
        <w:rPr>
          <w:b w:val="0"/>
          <w:lang w:val="pl-PL"/>
        </w:rPr>
      </w:pPr>
      <w:r w:rsidRPr="00AB4735">
        <w:rPr>
          <w:rFonts w:ascii="Times New Roman" w:hAnsi="Times New Roman" w:cs="Times New Roman"/>
          <w:b w:val="0"/>
          <w:lang w:val="pl-PL"/>
        </w:rPr>
        <w:t>Zamawiając</w:t>
      </w:r>
      <w:r w:rsidR="00BB4683" w:rsidRPr="00AB4735">
        <w:rPr>
          <w:rFonts w:ascii="Times New Roman" w:hAnsi="Times New Roman" w:cs="Times New Roman"/>
          <w:b w:val="0"/>
          <w:lang w:val="pl-PL"/>
        </w:rPr>
        <w:t>y</w:t>
      </w:r>
      <w:r w:rsidRPr="00AB4735">
        <w:rPr>
          <w:rFonts w:ascii="Times New Roman" w:hAnsi="Times New Roman" w:cs="Times New Roman"/>
          <w:b w:val="0"/>
          <w:lang w:val="pl-PL"/>
        </w:rPr>
        <w:t xml:space="preserve"> nie dopuszcza</w:t>
      </w:r>
      <w:r w:rsidRPr="00AB4735">
        <w:rPr>
          <w:rFonts w:ascii="Times New Roman" w:hAnsi="Times New Roman" w:cs="Times New Roman"/>
          <w:b w:val="0"/>
          <w:i/>
          <w:lang w:val="pl-PL"/>
        </w:rPr>
        <w:t xml:space="preserve"> </w:t>
      </w:r>
      <w:r w:rsidR="005A1631" w:rsidRPr="00AB4735">
        <w:rPr>
          <w:rFonts w:ascii="Times New Roman" w:hAnsi="Times New Roman" w:cs="Times New Roman"/>
          <w:b w:val="0"/>
          <w:lang w:val="pl-PL"/>
        </w:rPr>
        <w:t>składania</w:t>
      </w:r>
      <w:r w:rsidR="00B4338C">
        <w:rPr>
          <w:rFonts w:ascii="Times New Roman" w:hAnsi="Times New Roman" w:cs="Times New Roman"/>
          <w:b w:val="0"/>
          <w:lang w:val="pl-PL"/>
        </w:rPr>
        <w:t xml:space="preserve"> ofert wariantowych i częściowych</w:t>
      </w:r>
      <w:r w:rsidR="00AB4735" w:rsidRPr="00AB4735">
        <w:rPr>
          <w:rFonts w:ascii="Times New Roman" w:hAnsi="Times New Roman" w:cs="Times New Roman"/>
          <w:lang w:val="pl-PL"/>
        </w:rPr>
        <w:t xml:space="preserve">, </w:t>
      </w:r>
      <w:r w:rsidRPr="00AB4735">
        <w:rPr>
          <w:rFonts w:ascii="Times New Roman" w:hAnsi="Times New Roman" w:cs="Times New Roman"/>
          <w:b w:val="0"/>
          <w:lang w:val="pl-PL"/>
        </w:rPr>
        <w:t>nie pr</w:t>
      </w:r>
      <w:r w:rsidR="00AB4735" w:rsidRPr="00AB4735">
        <w:rPr>
          <w:rFonts w:ascii="Times New Roman" w:hAnsi="Times New Roman" w:cs="Times New Roman"/>
          <w:b w:val="0"/>
          <w:lang w:val="pl-PL"/>
        </w:rPr>
        <w:t>zewiduje zawarcia umowy ramowej ani przeprowadzenia aukcji elektronicznej.</w:t>
      </w:r>
    </w:p>
    <w:p w:rsidR="00B455E2" w:rsidRPr="00D031A4" w:rsidRDefault="00B455E2" w:rsidP="00B45D16">
      <w:pPr>
        <w:pStyle w:val="Bezodstpw"/>
        <w:spacing w:line="288" w:lineRule="auto"/>
        <w:jc w:val="both"/>
        <w:rPr>
          <w:rFonts w:ascii="Times New Roman" w:hAnsi="Times New Roman" w:cs="Times New Roman"/>
          <w:sz w:val="24"/>
          <w:szCs w:val="24"/>
          <w:lang w:val="pl-PL"/>
        </w:rPr>
      </w:pPr>
    </w:p>
    <w:p w:rsidR="00224CFB" w:rsidRPr="00D031A4" w:rsidRDefault="00C61F67" w:rsidP="00B45D16">
      <w:pPr>
        <w:pStyle w:val="Nagwekspisutreci"/>
        <w:numPr>
          <w:ilvl w:val="0"/>
          <w:numId w:val="2"/>
        </w:numPr>
        <w:spacing w:line="288" w:lineRule="auto"/>
        <w:jc w:val="both"/>
        <w:rPr>
          <w:rFonts w:ascii="Times New Roman" w:hAnsi="Times New Roman" w:cs="Times New Roman"/>
          <w:sz w:val="24"/>
          <w:szCs w:val="24"/>
        </w:rPr>
      </w:pPr>
      <w:bookmarkStart w:id="14" w:name="_Toc226858850"/>
      <w:bookmarkStart w:id="15" w:name="_Toc280271657"/>
      <w:r w:rsidRPr="00D031A4">
        <w:rPr>
          <w:rFonts w:ascii="Times New Roman" w:hAnsi="Times New Roman" w:cs="Times New Roman"/>
          <w:sz w:val="24"/>
          <w:szCs w:val="24"/>
        </w:rPr>
        <w:t xml:space="preserve">Warunki udziału w postępowaniu </w:t>
      </w:r>
      <w:r w:rsidR="00025599" w:rsidRPr="00D031A4">
        <w:rPr>
          <w:rFonts w:ascii="Times New Roman" w:hAnsi="Times New Roman" w:cs="Times New Roman"/>
          <w:sz w:val="24"/>
          <w:szCs w:val="24"/>
        </w:rPr>
        <w:t xml:space="preserve">oraz </w:t>
      </w:r>
      <w:r w:rsidR="00DE36F9" w:rsidRPr="00D031A4">
        <w:rPr>
          <w:rFonts w:ascii="Times New Roman" w:hAnsi="Times New Roman" w:cs="Times New Roman"/>
          <w:sz w:val="24"/>
          <w:szCs w:val="24"/>
        </w:rPr>
        <w:t xml:space="preserve">opis sposobu </w:t>
      </w:r>
      <w:r w:rsidR="003B5CF4" w:rsidRPr="00D031A4">
        <w:rPr>
          <w:rFonts w:ascii="Times New Roman" w:hAnsi="Times New Roman" w:cs="Times New Roman"/>
          <w:sz w:val="24"/>
          <w:szCs w:val="24"/>
        </w:rPr>
        <w:t xml:space="preserve">dokonywania oceny </w:t>
      </w:r>
      <w:r w:rsidR="00DE36F9" w:rsidRPr="00D031A4">
        <w:rPr>
          <w:rFonts w:ascii="Times New Roman" w:hAnsi="Times New Roman" w:cs="Times New Roman"/>
          <w:sz w:val="24"/>
          <w:szCs w:val="24"/>
        </w:rPr>
        <w:t xml:space="preserve">spełnienia </w:t>
      </w:r>
      <w:r w:rsidR="003B5CF4" w:rsidRPr="00D031A4">
        <w:rPr>
          <w:rFonts w:ascii="Times New Roman" w:hAnsi="Times New Roman" w:cs="Times New Roman"/>
          <w:sz w:val="24"/>
          <w:szCs w:val="24"/>
        </w:rPr>
        <w:t xml:space="preserve">tych </w:t>
      </w:r>
      <w:r w:rsidR="00DE36F9" w:rsidRPr="00D031A4">
        <w:rPr>
          <w:rFonts w:ascii="Times New Roman" w:hAnsi="Times New Roman" w:cs="Times New Roman"/>
          <w:sz w:val="24"/>
          <w:szCs w:val="24"/>
        </w:rPr>
        <w:t>warunków</w:t>
      </w:r>
      <w:bookmarkEnd w:id="14"/>
      <w:r w:rsidR="00025599" w:rsidRPr="00D031A4">
        <w:rPr>
          <w:rFonts w:ascii="Times New Roman" w:hAnsi="Times New Roman" w:cs="Times New Roman"/>
          <w:sz w:val="24"/>
          <w:szCs w:val="24"/>
        </w:rPr>
        <w:t>.</w:t>
      </w:r>
      <w:bookmarkEnd w:id="15"/>
    </w:p>
    <w:p w:rsidR="009650DE" w:rsidRPr="00D031A4" w:rsidRDefault="00516ACD" w:rsidP="00367A40">
      <w:pPr>
        <w:pStyle w:val="Bezodstpw"/>
        <w:numPr>
          <w:ilvl w:val="0"/>
          <w:numId w:val="3"/>
        </w:numPr>
        <w:spacing w:line="288" w:lineRule="auto"/>
        <w:ind w:left="357" w:hanging="357"/>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O udzielenie zamówienia publicznego w niniejszym postępowaniu mogą ubiegać </w:t>
      </w:r>
      <w:r w:rsidR="003506ED">
        <w:rPr>
          <w:rFonts w:ascii="Times New Roman" w:hAnsi="Times New Roman" w:cs="Times New Roman"/>
          <w:sz w:val="24"/>
          <w:szCs w:val="24"/>
          <w:lang w:val="pl-PL"/>
        </w:rPr>
        <w:br/>
      </w:r>
      <w:r w:rsidRPr="00D031A4">
        <w:rPr>
          <w:rFonts w:ascii="Times New Roman" w:hAnsi="Times New Roman" w:cs="Times New Roman"/>
          <w:sz w:val="24"/>
          <w:szCs w:val="24"/>
          <w:lang w:val="pl-PL"/>
        </w:rPr>
        <w:t xml:space="preserve">się </w:t>
      </w:r>
      <w:r w:rsidR="00CC6D4E" w:rsidRPr="00D031A4">
        <w:rPr>
          <w:rFonts w:ascii="Times New Roman" w:hAnsi="Times New Roman" w:cs="Times New Roman"/>
          <w:sz w:val="24"/>
          <w:szCs w:val="24"/>
          <w:lang w:val="pl-PL"/>
        </w:rPr>
        <w:t>Wykonawcy, którzy</w:t>
      </w:r>
      <w:r w:rsidR="00C61F67" w:rsidRPr="00D031A4">
        <w:rPr>
          <w:rFonts w:ascii="Times New Roman" w:hAnsi="Times New Roman" w:cs="Times New Roman"/>
          <w:sz w:val="24"/>
          <w:szCs w:val="24"/>
          <w:lang w:val="pl-PL"/>
        </w:rPr>
        <w:t xml:space="preserve"> </w:t>
      </w:r>
      <w:r w:rsidRPr="00D031A4">
        <w:rPr>
          <w:rFonts w:ascii="Times New Roman" w:hAnsi="Times New Roman" w:cs="Times New Roman"/>
          <w:sz w:val="24"/>
          <w:szCs w:val="24"/>
          <w:lang w:val="pl-PL"/>
        </w:rPr>
        <w:t xml:space="preserve">spełniają </w:t>
      </w:r>
      <w:r w:rsidR="00C61F67" w:rsidRPr="00D031A4">
        <w:rPr>
          <w:rFonts w:ascii="Times New Roman" w:hAnsi="Times New Roman" w:cs="Times New Roman"/>
          <w:sz w:val="24"/>
          <w:szCs w:val="24"/>
          <w:lang w:val="pl-PL"/>
        </w:rPr>
        <w:t>niżej wymienione warunki udziału w postępowaniu:</w:t>
      </w:r>
    </w:p>
    <w:p w:rsidR="0082552E" w:rsidRDefault="0082552E" w:rsidP="00367A40">
      <w:pPr>
        <w:pStyle w:val="Akapitzlist"/>
        <w:numPr>
          <w:ilvl w:val="1"/>
          <w:numId w:val="44"/>
        </w:numPr>
        <w:suppressAutoHyphens w:val="0"/>
        <w:spacing w:after="0" w:line="288" w:lineRule="auto"/>
        <w:ind w:left="357" w:hanging="357"/>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n</w:t>
      </w:r>
      <w:r w:rsidR="00290B0E" w:rsidRPr="0082552E">
        <w:rPr>
          <w:rFonts w:ascii="Times New Roman" w:hAnsi="Times New Roman" w:cs="Times New Roman"/>
          <w:sz w:val="24"/>
          <w:szCs w:val="24"/>
          <w:lang w:val="pl-PL"/>
        </w:rPr>
        <w:t>ie podlegają wyklucz</w:t>
      </w:r>
      <w:r w:rsidR="00B45D16" w:rsidRPr="0082552E">
        <w:rPr>
          <w:rFonts w:ascii="Times New Roman" w:hAnsi="Times New Roman" w:cs="Times New Roman"/>
          <w:sz w:val="24"/>
          <w:szCs w:val="24"/>
          <w:lang w:val="pl-PL"/>
        </w:rPr>
        <w:t xml:space="preserve">eniu na podstawie art. 24 </w:t>
      </w:r>
      <w:proofErr w:type="spellStart"/>
      <w:r w:rsidR="00B45D16" w:rsidRPr="0082552E">
        <w:rPr>
          <w:rFonts w:ascii="Times New Roman" w:hAnsi="Times New Roman" w:cs="Times New Roman"/>
          <w:sz w:val="24"/>
          <w:szCs w:val="24"/>
          <w:lang w:val="pl-PL"/>
        </w:rPr>
        <w:t>Pzp</w:t>
      </w:r>
      <w:proofErr w:type="spellEnd"/>
      <w:r w:rsidR="00B45D16" w:rsidRPr="0082552E">
        <w:rPr>
          <w:rFonts w:ascii="Times New Roman" w:hAnsi="Times New Roman" w:cs="Times New Roman"/>
          <w:sz w:val="24"/>
          <w:szCs w:val="24"/>
          <w:lang w:val="pl-PL"/>
        </w:rPr>
        <w:t xml:space="preserve">; </w:t>
      </w:r>
    </w:p>
    <w:p w:rsidR="00CA6013" w:rsidRPr="003D351E" w:rsidRDefault="0082552E" w:rsidP="00367A40">
      <w:pPr>
        <w:pStyle w:val="Akapitzlist"/>
        <w:numPr>
          <w:ilvl w:val="1"/>
          <w:numId w:val="44"/>
        </w:numPr>
        <w:suppressAutoHyphens w:val="0"/>
        <w:spacing w:after="0"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 xml:space="preserve"> </w:t>
      </w:r>
      <w:r w:rsidRPr="003D351E">
        <w:rPr>
          <w:rFonts w:ascii="Times New Roman" w:hAnsi="Times New Roman" w:cs="Times New Roman"/>
          <w:sz w:val="24"/>
          <w:szCs w:val="24"/>
          <w:lang w:val="pl-PL"/>
        </w:rPr>
        <w:t>p</w:t>
      </w:r>
      <w:r w:rsidR="009A570B" w:rsidRPr="003D351E">
        <w:rPr>
          <w:rFonts w:ascii="Times New Roman" w:hAnsi="Times New Roman" w:cs="Times New Roman"/>
          <w:sz w:val="24"/>
          <w:szCs w:val="24"/>
          <w:lang w:val="pl-PL"/>
        </w:rPr>
        <w:t>osiadają uprawnienia do wykonywania działalności, tj.</w:t>
      </w:r>
      <w:r w:rsidR="00335DE5" w:rsidRPr="003D351E">
        <w:rPr>
          <w:rFonts w:ascii="Times New Roman" w:hAnsi="Times New Roman" w:cs="Times New Roman"/>
          <w:sz w:val="24"/>
          <w:szCs w:val="24"/>
          <w:lang w:val="pl-PL"/>
        </w:rPr>
        <w:t>:</w:t>
      </w:r>
    </w:p>
    <w:p w:rsidR="00F8676C" w:rsidRPr="00F8676C" w:rsidRDefault="00F8676C" w:rsidP="00E41263">
      <w:pPr>
        <w:pStyle w:val="Akapitzlist"/>
        <w:numPr>
          <w:ilvl w:val="0"/>
          <w:numId w:val="28"/>
        </w:numPr>
        <w:spacing w:after="0"/>
        <w:ind w:left="709" w:hanging="284"/>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aktualne </w:t>
      </w:r>
      <w:r w:rsidR="00123312">
        <w:rPr>
          <w:rFonts w:ascii="Times New Roman" w:hAnsi="Times New Roman" w:cs="Times New Roman"/>
          <w:sz w:val="24"/>
          <w:szCs w:val="24"/>
          <w:lang w:val="pl-PL"/>
        </w:rPr>
        <w:t xml:space="preserve">na dzień składania ofert </w:t>
      </w:r>
      <w:r w:rsidRPr="00F8676C">
        <w:rPr>
          <w:rFonts w:ascii="Times New Roman" w:hAnsi="Times New Roman" w:cs="Times New Roman"/>
          <w:sz w:val="24"/>
          <w:szCs w:val="24"/>
          <w:lang w:val="pl-PL"/>
        </w:rPr>
        <w:t>zezwolenie Wójta Gminy Pomiechówek na prowadzenie działalności w zakresie odbierania odpadów komunalnych od właścicieli nieruchomości, o którym mowa w art. 14 u</w:t>
      </w:r>
      <w:r w:rsidR="00F80227">
        <w:rPr>
          <w:rFonts w:ascii="Times New Roman" w:hAnsi="Times New Roman" w:cs="Times New Roman"/>
          <w:sz w:val="24"/>
          <w:szCs w:val="24"/>
          <w:lang w:val="pl-PL"/>
        </w:rPr>
        <w:t>stawy z dnia 1 lipca 2011 r. o zmianie ustawy o utrzymaniu czystości i porządku w gminach</w:t>
      </w:r>
      <w:r w:rsidR="00410083">
        <w:rPr>
          <w:rFonts w:ascii="Times New Roman" w:hAnsi="Times New Roman" w:cs="Times New Roman"/>
          <w:sz w:val="24"/>
          <w:szCs w:val="24"/>
          <w:lang w:val="pl-PL"/>
        </w:rPr>
        <w:t xml:space="preserve"> oraz niektórych innych ustaw (D</w:t>
      </w:r>
      <w:r w:rsidR="00F80227">
        <w:rPr>
          <w:rFonts w:ascii="Times New Roman" w:hAnsi="Times New Roman" w:cs="Times New Roman"/>
          <w:sz w:val="24"/>
          <w:szCs w:val="24"/>
          <w:lang w:val="pl-PL"/>
        </w:rPr>
        <w:t>z. U. Nr 152, poz. 897 ze zm.)</w:t>
      </w:r>
      <w:r w:rsidRPr="00F8676C">
        <w:rPr>
          <w:rFonts w:ascii="Times New Roman" w:hAnsi="Times New Roman" w:cs="Times New Roman"/>
          <w:sz w:val="24"/>
          <w:szCs w:val="24"/>
          <w:lang w:val="pl-PL"/>
        </w:rPr>
        <w:t xml:space="preserve"> lub </w:t>
      </w:r>
      <w:r w:rsidR="00123312">
        <w:rPr>
          <w:rFonts w:ascii="Times New Roman" w:hAnsi="Times New Roman" w:cs="Times New Roman"/>
          <w:sz w:val="24"/>
          <w:szCs w:val="24"/>
          <w:lang w:val="pl-PL"/>
        </w:rPr>
        <w:t xml:space="preserve">aktualny na dzień składania ofert </w:t>
      </w:r>
      <w:r w:rsidRPr="00F8676C">
        <w:rPr>
          <w:rFonts w:ascii="Times New Roman" w:hAnsi="Times New Roman" w:cs="Times New Roman"/>
          <w:sz w:val="24"/>
          <w:szCs w:val="24"/>
          <w:lang w:val="pl-PL"/>
        </w:rPr>
        <w:t>wpis do rejestru działalności regulowanej w zakresie odbierania odpadów komunalnych od właścicieli nieruchomości</w:t>
      </w:r>
      <w:r w:rsidR="00F80227">
        <w:rPr>
          <w:rFonts w:ascii="Times New Roman" w:hAnsi="Times New Roman" w:cs="Times New Roman"/>
          <w:sz w:val="24"/>
          <w:szCs w:val="24"/>
          <w:lang w:val="pl-PL"/>
        </w:rPr>
        <w:t>,</w:t>
      </w:r>
      <w:r w:rsidRPr="00F8676C">
        <w:rPr>
          <w:rFonts w:ascii="Times New Roman" w:hAnsi="Times New Roman" w:cs="Times New Roman"/>
          <w:sz w:val="24"/>
          <w:szCs w:val="24"/>
          <w:lang w:val="pl-PL"/>
        </w:rPr>
        <w:t xml:space="preserve"> o którym mowa w </w:t>
      </w:r>
      <w:r w:rsidR="00F80227">
        <w:rPr>
          <w:rFonts w:ascii="Times New Roman" w:hAnsi="Times New Roman" w:cs="Times New Roman"/>
          <w:sz w:val="24"/>
          <w:szCs w:val="24"/>
          <w:lang w:val="pl-PL"/>
        </w:rPr>
        <w:t>art. 9c</w:t>
      </w:r>
      <w:r w:rsidRPr="00F8676C">
        <w:rPr>
          <w:rFonts w:ascii="Times New Roman" w:hAnsi="Times New Roman" w:cs="Times New Roman"/>
          <w:sz w:val="24"/>
          <w:szCs w:val="24"/>
          <w:lang w:val="pl-PL"/>
        </w:rPr>
        <w:t xml:space="preserve"> ustawy z dnia 13 września 1996 r. o utrzymaniu czystości i porządku w gminach (</w:t>
      </w:r>
      <w:proofErr w:type="spellStart"/>
      <w:r w:rsidR="00F80227">
        <w:rPr>
          <w:rFonts w:ascii="Times New Roman" w:hAnsi="Times New Roman" w:cs="Times New Roman"/>
          <w:sz w:val="24"/>
          <w:szCs w:val="24"/>
          <w:lang w:val="pl-PL"/>
        </w:rPr>
        <w:t>jt</w:t>
      </w:r>
      <w:proofErr w:type="spellEnd"/>
      <w:r w:rsidR="00F80227">
        <w:rPr>
          <w:rFonts w:ascii="Times New Roman" w:hAnsi="Times New Roman" w:cs="Times New Roman"/>
          <w:sz w:val="24"/>
          <w:szCs w:val="24"/>
          <w:lang w:val="pl-PL"/>
        </w:rPr>
        <w:t xml:space="preserve">. </w:t>
      </w:r>
      <w:r w:rsidRPr="00F8676C">
        <w:rPr>
          <w:rFonts w:ascii="Times New Roman" w:hAnsi="Times New Roman" w:cs="Times New Roman"/>
          <w:sz w:val="24"/>
          <w:szCs w:val="24"/>
          <w:lang w:val="pl-PL"/>
        </w:rPr>
        <w:t>Dz. U. z 20</w:t>
      </w:r>
      <w:r w:rsidR="00F80227">
        <w:rPr>
          <w:rFonts w:ascii="Times New Roman" w:hAnsi="Times New Roman" w:cs="Times New Roman"/>
          <w:sz w:val="24"/>
          <w:szCs w:val="24"/>
          <w:lang w:val="pl-PL"/>
        </w:rPr>
        <w:t>05</w:t>
      </w:r>
      <w:r w:rsidRPr="00F8676C">
        <w:rPr>
          <w:rFonts w:ascii="Times New Roman" w:hAnsi="Times New Roman" w:cs="Times New Roman"/>
          <w:sz w:val="24"/>
          <w:szCs w:val="24"/>
          <w:lang w:val="pl-PL"/>
        </w:rPr>
        <w:t xml:space="preserve"> r. Nr </w:t>
      </w:r>
      <w:r w:rsidR="00F80227">
        <w:rPr>
          <w:rFonts w:ascii="Times New Roman" w:hAnsi="Times New Roman" w:cs="Times New Roman"/>
          <w:sz w:val="24"/>
          <w:szCs w:val="24"/>
          <w:lang w:val="pl-PL"/>
        </w:rPr>
        <w:t>236</w:t>
      </w:r>
      <w:r w:rsidRPr="00F8676C">
        <w:rPr>
          <w:rFonts w:ascii="Times New Roman" w:hAnsi="Times New Roman" w:cs="Times New Roman"/>
          <w:sz w:val="24"/>
          <w:szCs w:val="24"/>
          <w:lang w:val="pl-PL"/>
        </w:rPr>
        <w:t xml:space="preserve"> poz. </w:t>
      </w:r>
      <w:r w:rsidR="00F80227">
        <w:rPr>
          <w:rFonts w:ascii="Times New Roman" w:hAnsi="Times New Roman" w:cs="Times New Roman"/>
          <w:sz w:val="24"/>
          <w:szCs w:val="24"/>
          <w:lang w:val="pl-PL"/>
        </w:rPr>
        <w:t>200</w:t>
      </w:r>
      <w:r w:rsidRPr="00F8676C">
        <w:rPr>
          <w:rFonts w:ascii="Times New Roman" w:hAnsi="Times New Roman" w:cs="Times New Roman"/>
          <w:sz w:val="24"/>
          <w:szCs w:val="24"/>
          <w:lang w:val="pl-PL"/>
        </w:rPr>
        <w:t>8</w:t>
      </w:r>
      <w:r>
        <w:rPr>
          <w:rFonts w:ascii="Times New Roman" w:hAnsi="Times New Roman" w:cs="Times New Roman"/>
          <w:sz w:val="24"/>
          <w:szCs w:val="24"/>
          <w:lang w:val="pl-PL"/>
        </w:rPr>
        <w:t xml:space="preserve"> ze zm.); ww. z</w:t>
      </w:r>
      <w:r w:rsidRPr="00F8676C">
        <w:rPr>
          <w:rFonts w:ascii="Times New Roman" w:hAnsi="Times New Roman" w:cs="Times New Roman"/>
          <w:sz w:val="24"/>
          <w:szCs w:val="24"/>
          <w:lang w:val="pl-PL"/>
        </w:rPr>
        <w:t xml:space="preserve">ezwolenie lub </w:t>
      </w:r>
      <w:r>
        <w:rPr>
          <w:rFonts w:ascii="Times New Roman" w:hAnsi="Times New Roman" w:cs="Times New Roman"/>
          <w:sz w:val="24"/>
          <w:szCs w:val="24"/>
          <w:lang w:val="pl-PL"/>
        </w:rPr>
        <w:t xml:space="preserve">ww. </w:t>
      </w:r>
      <w:r w:rsidRPr="00F8676C">
        <w:rPr>
          <w:rFonts w:ascii="Times New Roman" w:hAnsi="Times New Roman" w:cs="Times New Roman"/>
          <w:sz w:val="24"/>
          <w:szCs w:val="24"/>
          <w:lang w:val="pl-PL"/>
        </w:rPr>
        <w:t>wpis do re</w:t>
      </w:r>
      <w:r w:rsidR="008326F2">
        <w:rPr>
          <w:rFonts w:ascii="Times New Roman" w:hAnsi="Times New Roman" w:cs="Times New Roman"/>
          <w:sz w:val="24"/>
          <w:szCs w:val="24"/>
          <w:lang w:val="pl-PL"/>
        </w:rPr>
        <w:t xml:space="preserve">jestru działalności regulowanej musi obejmować </w:t>
      </w:r>
      <w:r w:rsidRPr="00F8676C">
        <w:rPr>
          <w:rFonts w:ascii="Times New Roman" w:hAnsi="Times New Roman" w:cs="Times New Roman"/>
          <w:sz w:val="24"/>
          <w:szCs w:val="24"/>
          <w:lang w:val="pl-PL"/>
        </w:rPr>
        <w:t xml:space="preserve">co najmniej odpady o kodach: </w:t>
      </w:r>
      <w:r>
        <w:rPr>
          <w:rFonts w:ascii="Times New Roman" w:hAnsi="Times New Roman" w:cs="Times New Roman"/>
          <w:sz w:val="24"/>
          <w:szCs w:val="24"/>
          <w:lang w:val="pl-PL"/>
        </w:rPr>
        <w:t xml:space="preserve">od </w:t>
      </w:r>
      <w:r w:rsidRPr="00F8676C">
        <w:rPr>
          <w:rFonts w:ascii="Times New Roman" w:hAnsi="Times New Roman" w:cs="Times New Roman"/>
          <w:sz w:val="24"/>
          <w:szCs w:val="24"/>
          <w:lang w:val="pl-PL"/>
        </w:rPr>
        <w:t>15 01 01 do 15 01 07, 15 01 09, 20 01 01,</w:t>
      </w:r>
      <w:r>
        <w:rPr>
          <w:rFonts w:ascii="Times New Roman" w:hAnsi="Times New Roman" w:cs="Times New Roman"/>
          <w:sz w:val="24"/>
          <w:szCs w:val="24"/>
          <w:lang w:val="pl-PL"/>
        </w:rPr>
        <w:t xml:space="preserve"> 20 01 02, 20 01 39 </w:t>
      </w:r>
      <w:r w:rsidRPr="00F8676C">
        <w:rPr>
          <w:rFonts w:ascii="Times New Roman" w:hAnsi="Times New Roman" w:cs="Times New Roman"/>
          <w:sz w:val="24"/>
          <w:szCs w:val="24"/>
          <w:lang w:val="pl-PL"/>
        </w:rPr>
        <w:t>i 20 03 99</w:t>
      </w:r>
      <w:r>
        <w:rPr>
          <w:rFonts w:ascii="Times New Roman" w:hAnsi="Times New Roman" w:cs="Times New Roman"/>
          <w:sz w:val="24"/>
          <w:szCs w:val="24"/>
          <w:lang w:val="pl-PL"/>
        </w:rPr>
        <w:t xml:space="preserve">, </w:t>
      </w:r>
      <w:r w:rsidRPr="00F8676C">
        <w:rPr>
          <w:rFonts w:ascii="Times New Roman" w:hAnsi="Times New Roman" w:cs="Times New Roman"/>
          <w:sz w:val="24"/>
          <w:szCs w:val="24"/>
          <w:lang w:val="pl-PL"/>
        </w:rPr>
        <w:t xml:space="preserve">o których mowa w rozporządzeniu Ministra Środowiska z dnia 27 września 2001 r. w sprawie katalogu odpadów (Dz. U Nr 112 poz. 1206 ze zm.); </w:t>
      </w:r>
    </w:p>
    <w:p w:rsidR="00CA6013" w:rsidRPr="0001784D" w:rsidRDefault="00335DE5" w:rsidP="00E41263">
      <w:pPr>
        <w:pStyle w:val="Bezodstpw"/>
        <w:numPr>
          <w:ilvl w:val="0"/>
          <w:numId w:val="28"/>
        </w:numPr>
        <w:spacing w:line="288" w:lineRule="auto"/>
        <w:ind w:left="709" w:hanging="284"/>
        <w:jc w:val="both"/>
        <w:rPr>
          <w:rFonts w:ascii="Times New Roman" w:hAnsi="Times New Roman" w:cs="Times New Roman"/>
          <w:sz w:val="24"/>
          <w:szCs w:val="24"/>
          <w:lang w:val="pl-PL"/>
        </w:rPr>
      </w:pPr>
      <w:r w:rsidRPr="0001784D">
        <w:rPr>
          <w:rFonts w:ascii="Times New Roman" w:hAnsi="Times New Roman" w:cs="Times New Roman"/>
          <w:sz w:val="24"/>
          <w:szCs w:val="24"/>
          <w:lang w:val="pl-PL"/>
        </w:rPr>
        <w:t xml:space="preserve">aktualne </w:t>
      </w:r>
      <w:r w:rsidR="00123312">
        <w:rPr>
          <w:rFonts w:ascii="Times New Roman" w:hAnsi="Times New Roman" w:cs="Times New Roman"/>
          <w:sz w:val="24"/>
          <w:szCs w:val="24"/>
          <w:lang w:val="pl-PL"/>
        </w:rPr>
        <w:t xml:space="preserve">na dzień składania ofert </w:t>
      </w:r>
      <w:r w:rsidRPr="0001784D">
        <w:rPr>
          <w:rFonts w:ascii="Times New Roman" w:hAnsi="Times New Roman" w:cs="Times New Roman"/>
          <w:sz w:val="24"/>
          <w:szCs w:val="24"/>
          <w:lang w:val="pl-PL"/>
        </w:rPr>
        <w:t>zezwolenie na prowadzenie działalności w zakresie zbierania odpadów oraz transport</w:t>
      </w:r>
      <w:r w:rsidR="00D7529F" w:rsidRPr="0001784D">
        <w:rPr>
          <w:rFonts w:ascii="Times New Roman" w:hAnsi="Times New Roman" w:cs="Times New Roman"/>
          <w:sz w:val="24"/>
          <w:szCs w:val="24"/>
          <w:lang w:val="pl-PL"/>
        </w:rPr>
        <w:t>u</w:t>
      </w:r>
      <w:r w:rsidRPr="0001784D">
        <w:rPr>
          <w:rFonts w:ascii="Times New Roman" w:hAnsi="Times New Roman" w:cs="Times New Roman"/>
          <w:sz w:val="24"/>
          <w:szCs w:val="24"/>
          <w:lang w:val="pl-PL"/>
        </w:rPr>
        <w:t xml:space="preserve"> odpadów </w:t>
      </w:r>
      <w:r w:rsidR="0044015C" w:rsidRPr="0001784D">
        <w:rPr>
          <w:rFonts w:ascii="Times New Roman" w:hAnsi="Times New Roman" w:cs="Times New Roman"/>
          <w:sz w:val="24"/>
          <w:szCs w:val="24"/>
          <w:lang w:val="pl-PL"/>
        </w:rPr>
        <w:t xml:space="preserve">o którym mowa w </w:t>
      </w:r>
      <w:r w:rsidR="0001784D" w:rsidRPr="0001784D">
        <w:rPr>
          <w:rFonts w:ascii="Times New Roman" w:hAnsi="Times New Roman" w:cs="Times New Roman"/>
          <w:sz w:val="24"/>
          <w:szCs w:val="24"/>
          <w:lang w:val="pl-PL"/>
        </w:rPr>
        <w:t>art. 28 ust. 1 u</w:t>
      </w:r>
      <w:r w:rsidR="00830D55" w:rsidRPr="0001784D">
        <w:rPr>
          <w:rFonts w:ascii="Times New Roman" w:hAnsi="Times New Roman" w:cs="Times New Roman"/>
          <w:sz w:val="24"/>
          <w:szCs w:val="24"/>
          <w:lang w:val="pl-PL"/>
        </w:rPr>
        <w:t>stawy z dnia 27 kwietnia 2001 r. o odpadach (</w:t>
      </w:r>
      <w:r w:rsidR="00226F3E" w:rsidRPr="0001784D">
        <w:rPr>
          <w:rFonts w:ascii="Times New Roman" w:hAnsi="Times New Roman" w:cs="Times New Roman"/>
          <w:sz w:val="24"/>
          <w:szCs w:val="24"/>
          <w:lang w:val="pl-PL"/>
        </w:rPr>
        <w:t xml:space="preserve">tj. </w:t>
      </w:r>
      <w:r w:rsidR="00830D55" w:rsidRPr="0001784D">
        <w:rPr>
          <w:rFonts w:ascii="Times New Roman" w:hAnsi="Times New Roman" w:cs="Times New Roman"/>
          <w:sz w:val="24"/>
          <w:szCs w:val="24"/>
          <w:lang w:val="pl-PL"/>
        </w:rPr>
        <w:t>Dz.</w:t>
      </w:r>
      <w:r w:rsidR="001D1CCB" w:rsidRPr="0001784D">
        <w:rPr>
          <w:rFonts w:ascii="Times New Roman" w:hAnsi="Times New Roman" w:cs="Times New Roman"/>
          <w:sz w:val="24"/>
          <w:szCs w:val="24"/>
          <w:lang w:val="pl-PL"/>
        </w:rPr>
        <w:t xml:space="preserve"> U. z 2010 r. Nr 185 poz. 1243</w:t>
      </w:r>
      <w:r w:rsidR="00D7529F" w:rsidRPr="0001784D">
        <w:rPr>
          <w:rFonts w:ascii="Times New Roman" w:hAnsi="Times New Roman" w:cs="Times New Roman"/>
          <w:sz w:val="24"/>
          <w:szCs w:val="24"/>
          <w:lang w:val="pl-PL"/>
        </w:rPr>
        <w:t xml:space="preserve"> ze</w:t>
      </w:r>
      <w:r w:rsidR="00830D55" w:rsidRPr="0001784D">
        <w:rPr>
          <w:rFonts w:ascii="Times New Roman" w:hAnsi="Times New Roman" w:cs="Times New Roman"/>
          <w:sz w:val="24"/>
          <w:szCs w:val="24"/>
          <w:lang w:val="pl-PL"/>
        </w:rPr>
        <w:t xml:space="preserve"> zm.)</w:t>
      </w:r>
      <w:r w:rsidR="00876838" w:rsidRPr="0001784D">
        <w:rPr>
          <w:rFonts w:ascii="Times New Roman" w:hAnsi="Times New Roman" w:cs="Times New Roman"/>
          <w:sz w:val="24"/>
          <w:szCs w:val="24"/>
          <w:lang w:val="pl-PL"/>
        </w:rPr>
        <w:t>.</w:t>
      </w:r>
    </w:p>
    <w:p w:rsidR="00830D55" w:rsidRPr="00D031A4" w:rsidRDefault="00235AA1" w:rsidP="00367A40">
      <w:pPr>
        <w:pStyle w:val="Bezodstpw"/>
        <w:numPr>
          <w:ilvl w:val="1"/>
          <w:numId w:val="44"/>
        </w:numPr>
        <w:spacing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p</w:t>
      </w:r>
      <w:r w:rsidR="009650DE" w:rsidRPr="00D031A4">
        <w:rPr>
          <w:rFonts w:ascii="Times New Roman" w:hAnsi="Times New Roman" w:cs="Times New Roman"/>
          <w:sz w:val="24"/>
          <w:szCs w:val="24"/>
          <w:lang w:val="pl-PL"/>
        </w:rPr>
        <w:t>osiadają wiedzę i doświadczenie</w:t>
      </w:r>
      <w:r w:rsidR="00363243" w:rsidRPr="00D031A4">
        <w:rPr>
          <w:rFonts w:ascii="Times New Roman" w:hAnsi="Times New Roman" w:cs="Times New Roman"/>
          <w:sz w:val="24"/>
          <w:szCs w:val="24"/>
          <w:lang w:val="pl-PL"/>
        </w:rPr>
        <w:t>, tj.</w:t>
      </w:r>
      <w:r w:rsidR="009650DE" w:rsidRPr="00D031A4">
        <w:rPr>
          <w:rFonts w:ascii="Times New Roman" w:hAnsi="Times New Roman" w:cs="Times New Roman"/>
          <w:sz w:val="24"/>
          <w:szCs w:val="24"/>
          <w:lang w:val="pl-PL"/>
        </w:rPr>
        <w:t xml:space="preserve"> </w:t>
      </w:r>
      <w:r w:rsidR="00363243" w:rsidRPr="00D031A4">
        <w:rPr>
          <w:rFonts w:ascii="Times New Roman" w:hAnsi="Times New Roman" w:cs="Times New Roman"/>
          <w:sz w:val="24"/>
          <w:szCs w:val="24"/>
          <w:lang w:val="pl-PL"/>
        </w:rPr>
        <w:t>o</w:t>
      </w:r>
      <w:r w:rsidR="00A70F1A">
        <w:rPr>
          <w:rFonts w:ascii="Times New Roman" w:hAnsi="Times New Roman" w:cs="Times New Roman"/>
          <w:sz w:val="24"/>
          <w:szCs w:val="24"/>
          <w:lang w:val="pl-PL"/>
        </w:rPr>
        <w:t xml:space="preserve"> niniejsze zamówienie mogą</w:t>
      </w:r>
      <w:r w:rsidR="009650DE" w:rsidRPr="00D031A4">
        <w:rPr>
          <w:rFonts w:ascii="Times New Roman" w:hAnsi="Times New Roman" w:cs="Times New Roman"/>
          <w:sz w:val="24"/>
          <w:szCs w:val="24"/>
          <w:lang w:val="pl-PL"/>
        </w:rPr>
        <w:t xml:space="preserve"> ubieg</w:t>
      </w:r>
      <w:r w:rsidR="00A70F1A">
        <w:rPr>
          <w:rFonts w:ascii="Times New Roman" w:hAnsi="Times New Roman" w:cs="Times New Roman"/>
          <w:sz w:val="24"/>
          <w:szCs w:val="24"/>
          <w:lang w:val="pl-PL"/>
        </w:rPr>
        <w:t>ać się Wykonawcy</w:t>
      </w:r>
      <w:r w:rsidR="009650DE" w:rsidRPr="00D031A4">
        <w:rPr>
          <w:rFonts w:ascii="Times New Roman" w:hAnsi="Times New Roman" w:cs="Times New Roman"/>
          <w:sz w:val="24"/>
          <w:szCs w:val="24"/>
          <w:lang w:val="pl-PL"/>
        </w:rPr>
        <w:t>, któr</w:t>
      </w:r>
      <w:r w:rsidR="00A70F1A">
        <w:rPr>
          <w:rFonts w:ascii="Times New Roman" w:hAnsi="Times New Roman" w:cs="Times New Roman"/>
          <w:sz w:val="24"/>
          <w:szCs w:val="24"/>
          <w:lang w:val="pl-PL"/>
        </w:rPr>
        <w:t>z</w:t>
      </w:r>
      <w:r w:rsidR="009650DE" w:rsidRPr="00D031A4">
        <w:rPr>
          <w:rFonts w:ascii="Times New Roman" w:hAnsi="Times New Roman" w:cs="Times New Roman"/>
          <w:sz w:val="24"/>
          <w:szCs w:val="24"/>
          <w:lang w:val="pl-PL"/>
        </w:rPr>
        <w:t xml:space="preserve">y w okresie ostatnich </w:t>
      </w:r>
      <w:r w:rsidR="00254B9D" w:rsidRPr="00D031A4">
        <w:rPr>
          <w:rFonts w:ascii="Times New Roman" w:hAnsi="Times New Roman" w:cs="Times New Roman"/>
          <w:sz w:val="24"/>
          <w:szCs w:val="24"/>
          <w:lang w:val="pl-PL"/>
        </w:rPr>
        <w:t>3</w:t>
      </w:r>
      <w:r w:rsidR="009650DE" w:rsidRPr="00D031A4">
        <w:rPr>
          <w:rFonts w:ascii="Times New Roman" w:hAnsi="Times New Roman" w:cs="Times New Roman"/>
          <w:sz w:val="24"/>
          <w:szCs w:val="24"/>
          <w:lang w:val="pl-PL"/>
        </w:rPr>
        <w:t xml:space="preserve"> lat przed </w:t>
      </w:r>
      <w:r w:rsidR="00D50DDD" w:rsidRPr="00D031A4">
        <w:rPr>
          <w:rFonts w:ascii="Times New Roman" w:hAnsi="Times New Roman" w:cs="Times New Roman"/>
          <w:sz w:val="24"/>
          <w:szCs w:val="24"/>
          <w:lang w:val="pl-PL"/>
        </w:rPr>
        <w:t>upływem terminu składania ofert</w:t>
      </w:r>
      <w:r w:rsidR="00EF5C4A" w:rsidRPr="00D031A4">
        <w:rPr>
          <w:rFonts w:ascii="Times New Roman" w:hAnsi="Times New Roman" w:cs="Times New Roman"/>
          <w:sz w:val="24"/>
          <w:szCs w:val="24"/>
          <w:lang w:val="pl-PL"/>
        </w:rPr>
        <w:t>,</w:t>
      </w:r>
      <w:r w:rsidR="00D50DDD" w:rsidRPr="00D031A4">
        <w:rPr>
          <w:rFonts w:ascii="Times New Roman" w:hAnsi="Times New Roman" w:cs="Times New Roman"/>
          <w:sz w:val="24"/>
          <w:szCs w:val="24"/>
          <w:lang w:val="pl-PL"/>
        </w:rPr>
        <w:t xml:space="preserve"> </w:t>
      </w:r>
      <w:r w:rsidR="009650DE" w:rsidRPr="00D031A4">
        <w:rPr>
          <w:rFonts w:ascii="Times New Roman" w:hAnsi="Times New Roman" w:cs="Times New Roman"/>
          <w:sz w:val="24"/>
          <w:szCs w:val="24"/>
          <w:lang w:val="pl-PL"/>
        </w:rPr>
        <w:t xml:space="preserve">a jeżeli okres prowadzenia działalności jest krótszy </w:t>
      </w:r>
      <w:r w:rsidR="00D50DDD" w:rsidRPr="00D031A4">
        <w:rPr>
          <w:rFonts w:ascii="Times New Roman" w:hAnsi="Times New Roman" w:cs="Times New Roman"/>
          <w:sz w:val="24"/>
          <w:szCs w:val="24"/>
          <w:lang w:val="pl-PL"/>
        </w:rPr>
        <w:t xml:space="preserve">– </w:t>
      </w:r>
      <w:r w:rsidR="00A70F1A">
        <w:rPr>
          <w:rFonts w:ascii="Times New Roman" w:hAnsi="Times New Roman" w:cs="Times New Roman"/>
          <w:sz w:val="24"/>
          <w:szCs w:val="24"/>
          <w:lang w:val="pl-PL"/>
        </w:rPr>
        <w:t>w tym okresie, wykonali</w:t>
      </w:r>
      <w:r w:rsidR="00254B9D" w:rsidRPr="00D031A4">
        <w:rPr>
          <w:rFonts w:ascii="Times New Roman" w:hAnsi="Times New Roman" w:cs="Times New Roman"/>
          <w:sz w:val="24"/>
          <w:szCs w:val="24"/>
          <w:lang w:val="pl-PL"/>
        </w:rPr>
        <w:t xml:space="preserve">, a w przypadku świadczeń </w:t>
      </w:r>
      <w:r w:rsidR="00DB6583">
        <w:rPr>
          <w:rFonts w:ascii="Times New Roman" w:hAnsi="Times New Roman" w:cs="Times New Roman"/>
          <w:sz w:val="24"/>
          <w:szCs w:val="24"/>
          <w:lang w:val="pl-PL"/>
        </w:rPr>
        <w:t>okresowych l</w:t>
      </w:r>
      <w:r w:rsidR="00A70F1A">
        <w:rPr>
          <w:rFonts w:ascii="Times New Roman" w:hAnsi="Times New Roman" w:cs="Times New Roman"/>
          <w:sz w:val="24"/>
          <w:szCs w:val="24"/>
          <w:lang w:val="pl-PL"/>
        </w:rPr>
        <w:t>ub ciągłych wykonują</w:t>
      </w:r>
      <w:r w:rsidR="009650DE" w:rsidRPr="00D031A4">
        <w:rPr>
          <w:rFonts w:ascii="Times New Roman" w:hAnsi="Times New Roman" w:cs="Times New Roman"/>
          <w:sz w:val="24"/>
          <w:szCs w:val="24"/>
          <w:lang w:val="pl-PL"/>
        </w:rPr>
        <w:t xml:space="preserve"> </w:t>
      </w:r>
      <w:r w:rsidR="005436AA" w:rsidRPr="00D031A4">
        <w:rPr>
          <w:rFonts w:ascii="Times New Roman" w:hAnsi="Times New Roman" w:cs="Times New Roman"/>
          <w:sz w:val="24"/>
          <w:szCs w:val="24"/>
          <w:lang w:val="pl-PL"/>
        </w:rPr>
        <w:t>cykli</w:t>
      </w:r>
      <w:r w:rsidR="00FF0085">
        <w:rPr>
          <w:rFonts w:ascii="Times New Roman" w:hAnsi="Times New Roman" w:cs="Times New Roman"/>
          <w:sz w:val="24"/>
          <w:szCs w:val="24"/>
          <w:lang w:val="pl-PL"/>
        </w:rPr>
        <w:t>cznie</w:t>
      </w:r>
      <w:r w:rsidR="00504D6A">
        <w:rPr>
          <w:rFonts w:ascii="Times New Roman" w:hAnsi="Times New Roman" w:cs="Times New Roman"/>
          <w:sz w:val="24"/>
          <w:szCs w:val="24"/>
          <w:lang w:val="pl-PL"/>
        </w:rPr>
        <w:t xml:space="preserve">, </w:t>
      </w:r>
      <w:r w:rsidR="008326F2">
        <w:rPr>
          <w:rFonts w:ascii="Times New Roman" w:hAnsi="Times New Roman" w:cs="Times New Roman"/>
          <w:sz w:val="24"/>
          <w:szCs w:val="24"/>
          <w:lang w:val="pl-PL"/>
        </w:rPr>
        <w:t xml:space="preserve">co najmniej </w:t>
      </w:r>
      <w:r w:rsidR="00830D55" w:rsidRPr="00D031A4">
        <w:rPr>
          <w:rFonts w:ascii="Times New Roman" w:hAnsi="Times New Roman" w:cs="Times New Roman"/>
          <w:sz w:val="24"/>
          <w:szCs w:val="24"/>
          <w:lang w:val="pl-PL"/>
        </w:rPr>
        <w:t xml:space="preserve">jedno zadanie </w:t>
      </w:r>
      <w:r w:rsidR="00DB6583">
        <w:rPr>
          <w:rFonts w:ascii="Times New Roman" w:hAnsi="Times New Roman" w:cs="Times New Roman"/>
          <w:sz w:val="24"/>
          <w:szCs w:val="24"/>
          <w:lang w:eastAsia="pl-PL"/>
        </w:rPr>
        <w:t xml:space="preserve">o </w:t>
      </w:r>
      <w:r w:rsidR="00EA68F2">
        <w:rPr>
          <w:rFonts w:ascii="Times New Roman" w:hAnsi="Times New Roman" w:cs="Times New Roman"/>
          <w:sz w:val="24"/>
          <w:szCs w:val="24"/>
          <w:lang w:val="pl-PL" w:eastAsia="pl-PL"/>
        </w:rPr>
        <w:t>war</w:t>
      </w:r>
      <w:r w:rsidR="008326F2">
        <w:rPr>
          <w:rFonts w:ascii="Times New Roman" w:hAnsi="Times New Roman" w:cs="Times New Roman"/>
          <w:sz w:val="24"/>
          <w:szCs w:val="24"/>
          <w:lang w:val="pl-PL" w:eastAsia="pl-PL"/>
        </w:rPr>
        <w:t>tości minimum</w:t>
      </w:r>
      <w:r w:rsidR="00EA68F2">
        <w:rPr>
          <w:rFonts w:ascii="Times New Roman" w:hAnsi="Times New Roman" w:cs="Times New Roman"/>
          <w:sz w:val="24"/>
          <w:szCs w:val="24"/>
          <w:lang w:val="pl-PL" w:eastAsia="pl-PL"/>
        </w:rPr>
        <w:t xml:space="preserve"> </w:t>
      </w:r>
      <w:r w:rsidR="00EA68F2" w:rsidRPr="003D351E">
        <w:rPr>
          <w:rFonts w:ascii="Times New Roman" w:hAnsi="Times New Roman" w:cs="Times New Roman"/>
          <w:sz w:val="24"/>
          <w:szCs w:val="24"/>
          <w:lang w:val="pl-PL" w:eastAsia="pl-PL"/>
        </w:rPr>
        <w:t>3</w:t>
      </w:r>
      <w:r w:rsidR="00DB6583" w:rsidRPr="003D351E">
        <w:rPr>
          <w:rFonts w:ascii="Times New Roman" w:hAnsi="Times New Roman" w:cs="Times New Roman"/>
          <w:sz w:val="24"/>
          <w:szCs w:val="24"/>
          <w:lang w:val="pl-PL" w:eastAsia="pl-PL"/>
        </w:rPr>
        <w:t>0 tys. zł brutto</w:t>
      </w:r>
      <w:r w:rsidR="00DB6583" w:rsidRPr="00D031A4">
        <w:rPr>
          <w:rFonts w:ascii="Times New Roman" w:hAnsi="Times New Roman" w:cs="Times New Roman"/>
          <w:sz w:val="24"/>
          <w:szCs w:val="24"/>
          <w:lang w:val="pl-PL"/>
        </w:rPr>
        <w:t xml:space="preserve"> </w:t>
      </w:r>
      <w:r w:rsidR="00830D55" w:rsidRPr="00D031A4">
        <w:rPr>
          <w:rFonts w:ascii="Times New Roman" w:hAnsi="Times New Roman" w:cs="Times New Roman"/>
          <w:sz w:val="24"/>
          <w:szCs w:val="24"/>
          <w:lang w:val="pl-PL"/>
        </w:rPr>
        <w:t>polegające na odbiorze posegregowanych</w:t>
      </w:r>
      <w:r w:rsidR="008344A0">
        <w:rPr>
          <w:rFonts w:ascii="Times New Roman" w:hAnsi="Times New Roman" w:cs="Times New Roman"/>
          <w:sz w:val="24"/>
          <w:szCs w:val="24"/>
          <w:lang w:val="pl-PL"/>
        </w:rPr>
        <w:t xml:space="preserve"> </w:t>
      </w:r>
      <w:r w:rsidR="00DB6583">
        <w:rPr>
          <w:rFonts w:ascii="Times New Roman" w:hAnsi="Times New Roman" w:cs="Times New Roman"/>
          <w:sz w:val="24"/>
          <w:szCs w:val="24"/>
          <w:lang w:val="pl-PL"/>
        </w:rPr>
        <w:t>odpadów</w:t>
      </w:r>
      <w:r w:rsidR="00830D55" w:rsidRPr="00D031A4">
        <w:rPr>
          <w:rFonts w:ascii="Times New Roman" w:hAnsi="Times New Roman" w:cs="Times New Roman"/>
          <w:sz w:val="24"/>
          <w:szCs w:val="24"/>
          <w:lang w:val="pl-PL"/>
        </w:rPr>
        <w:t>.</w:t>
      </w:r>
    </w:p>
    <w:p w:rsidR="008344A0" w:rsidRDefault="00235AA1" w:rsidP="00367A40">
      <w:pPr>
        <w:pStyle w:val="Bezodstpw"/>
        <w:numPr>
          <w:ilvl w:val="1"/>
          <w:numId w:val="44"/>
        </w:numPr>
        <w:spacing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8344A0">
        <w:rPr>
          <w:rFonts w:ascii="Times New Roman" w:hAnsi="Times New Roman" w:cs="Times New Roman"/>
          <w:sz w:val="24"/>
          <w:szCs w:val="24"/>
          <w:lang w:val="pl-PL" w:eastAsia="pl-PL" w:bidi="ar-SA"/>
        </w:rPr>
        <w:t>dysponują</w:t>
      </w:r>
      <w:r w:rsidR="008344A0" w:rsidRPr="008344A0">
        <w:rPr>
          <w:rFonts w:ascii="Times New Roman" w:hAnsi="Times New Roman" w:cs="Times New Roman"/>
          <w:sz w:val="24"/>
          <w:szCs w:val="24"/>
          <w:lang w:val="pl-PL" w:eastAsia="pl-PL" w:bidi="ar-SA"/>
        </w:rPr>
        <w:t xml:space="preserve"> odpowiedni</w:t>
      </w:r>
      <w:r w:rsidR="00B2178E">
        <w:rPr>
          <w:rFonts w:ascii="Times New Roman" w:hAnsi="Times New Roman" w:cs="Times New Roman"/>
          <w:sz w:val="24"/>
          <w:szCs w:val="24"/>
          <w:lang w:val="pl-PL" w:eastAsia="pl-PL" w:bidi="ar-SA"/>
        </w:rPr>
        <w:t>m potencjałem technicznym do</w:t>
      </w:r>
      <w:r w:rsidR="008344A0" w:rsidRPr="008344A0">
        <w:rPr>
          <w:rFonts w:ascii="Times New Roman" w:hAnsi="Times New Roman" w:cs="Times New Roman"/>
          <w:sz w:val="24"/>
          <w:szCs w:val="24"/>
          <w:lang w:val="pl-PL" w:eastAsia="pl-PL" w:bidi="ar-SA"/>
        </w:rPr>
        <w:t xml:space="preserve"> wykonania zamówienia</w:t>
      </w:r>
      <w:r w:rsidR="008344A0">
        <w:rPr>
          <w:rFonts w:ascii="Times New Roman" w:hAnsi="Times New Roman" w:cs="Times New Roman"/>
          <w:sz w:val="24"/>
          <w:szCs w:val="24"/>
          <w:lang w:val="pl-PL" w:eastAsia="pl-PL" w:bidi="ar-SA"/>
        </w:rPr>
        <w:t xml:space="preserve">; </w:t>
      </w:r>
      <w:r w:rsidR="008344A0" w:rsidRPr="008344A0">
        <w:rPr>
          <w:rFonts w:ascii="Times New Roman" w:hAnsi="Times New Roman" w:cs="Times New Roman"/>
          <w:sz w:val="24"/>
          <w:szCs w:val="24"/>
          <w:lang w:val="pl-PL" w:eastAsia="pl-PL" w:bidi="ar-SA"/>
        </w:rPr>
        <w:t>Zamawiający nie stawia szczególnych wymagań w tym zakresie.</w:t>
      </w:r>
    </w:p>
    <w:p w:rsidR="00C62AFC" w:rsidRDefault="00D5269B" w:rsidP="00367A40">
      <w:pPr>
        <w:pStyle w:val="Bezodstpw"/>
        <w:numPr>
          <w:ilvl w:val="1"/>
          <w:numId w:val="44"/>
        </w:numPr>
        <w:spacing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eastAsia="pl-PL" w:bidi="ar-SA"/>
        </w:rPr>
        <w:t xml:space="preserve"> </w:t>
      </w:r>
      <w:r w:rsidR="00C62AFC">
        <w:rPr>
          <w:rFonts w:ascii="Times New Roman" w:hAnsi="Times New Roman" w:cs="Times New Roman"/>
          <w:sz w:val="24"/>
          <w:szCs w:val="24"/>
          <w:lang w:val="pl-PL" w:eastAsia="pl-PL" w:bidi="ar-SA"/>
        </w:rPr>
        <w:t xml:space="preserve">dysponują osobami zdolnymi do </w:t>
      </w:r>
      <w:r w:rsidR="00C62AFC" w:rsidRPr="008344A0">
        <w:rPr>
          <w:rFonts w:ascii="Times New Roman" w:hAnsi="Times New Roman" w:cs="Times New Roman"/>
          <w:sz w:val="24"/>
          <w:szCs w:val="24"/>
          <w:lang w:val="pl-PL" w:eastAsia="pl-PL" w:bidi="ar-SA"/>
        </w:rPr>
        <w:t>wykonania zamówienia</w:t>
      </w:r>
      <w:r w:rsidR="00C62AFC">
        <w:rPr>
          <w:rFonts w:ascii="Times New Roman" w:hAnsi="Times New Roman" w:cs="Times New Roman"/>
          <w:sz w:val="24"/>
          <w:szCs w:val="24"/>
          <w:lang w:val="pl-PL" w:eastAsia="pl-PL" w:bidi="ar-SA"/>
        </w:rPr>
        <w:t xml:space="preserve">; </w:t>
      </w:r>
      <w:r w:rsidR="00C62AFC" w:rsidRPr="008344A0">
        <w:rPr>
          <w:rFonts w:ascii="Times New Roman" w:hAnsi="Times New Roman" w:cs="Times New Roman"/>
          <w:sz w:val="24"/>
          <w:szCs w:val="24"/>
          <w:lang w:val="pl-PL" w:eastAsia="pl-PL" w:bidi="ar-SA"/>
        </w:rPr>
        <w:t>Zamawiający nie stawia szczególnych wymagań w tym zakresie.</w:t>
      </w:r>
    </w:p>
    <w:p w:rsidR="0082552E" w:rsidRDefault="00C62AFC" w:rsidP="00367A40">
      <w:pPr>
        <w:pStyle w:val="Bezodstpw"/>
        <w:numPr>
          <w:ilvl w:val="1"/>
          <w:numId w:val="44"/>
        </w:numPr>
        <w:spacing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235AA1">
        <w:rPr>
          <w:rFonts w:ascii="Times New Roman" w:hAnsi="Times New Roman" w:cs="Times New Roman"/>
          <w:sz w:val="24"/>
          <w:szCs w:val="24"/>
          <w:lang w:val="pl-PL"/>
        </w:rPr>
        <w:t>z</w:t>
      </w:r>
      <w:r w:rsidR="002B3F9F" w:rsidRPr="00D031A4">
        <w:rPr>
          <w:rFonts w:ascii="Times New Roman" w:hAnsi="Times New Roman" w:cs="Times New Roman"/>
          <w:sz w:val="24"/>
          <w:szCs w:val="24"/>
          <w:lang w:val="pl-PL"/>
        </w:rPr>
        <w:t xml:space="preserve">najdują się w sytuacji ekonomicznej i finansowej zapewniającej wykonanie niniejszego zamówienia, tj. </w:t>
      </w:r>
      <w:r w:rsidR="00A70F1A">
        <w:rPr>
          <w:rFonts w:ascii="Times New Roman" w:hAnsi="Times New Roman" w:cs="Times New Roman"/>
          <w:sz w:val="24"/>
          <w:szCs w:val="24"/>
          <w:lang w:val="pl-PL"/>
        </w:rPr>
        <w:t xml:space="preserve">wykonawcy muszą być </w:t>
      </w:r>
      <w:r w:rsidR="009A79C8" w:rsidRPr="00D031A4">
        <w:rPr>
          <w:rFonts w:ascii="Times New Roman" w:hAnsi="Times New Roman" w:cs="Times New Roman"/>
          <w:sz w:val="24"/>
          <w:szCs w:val="24"/>
          <w:lang w:val="pl-PL"/>
        </w:rPr>
        <w:t>ubezpiecz</w:t>
      </w:r>
      <w:r w:rsidR="00A70F1A">
        <w:rPr>
          <w:rFonts w:ascii="Times New Roman" w:hAnsi="Times New Roman" w:cs="Times New Roman"/>
          <w:sz w:val="24"/>
          <w:szCs w:val="24"/>
          <w:lang w:val="pl-PL"/>
        </w:rPr>
        <w:t>eni</w:t>
      </w:r>
      <w:r w:rsidR="009A79C8" w:rsidRPr="00D031A4">
        <w:rPr>
          <w:rFonts w:ascii="Times New Roman" w:hAnsi="Times New Roman" w:cs="Times New Roman"/>
          <w:sz w:val="24"/>
          <w:szCs w:val="24"/>
          <w:lang w:val="pl-PL"/>
        </w:rPr>
        <w:t xml:space="preserve"> od odpowiedzialności cywilnej w zakresie prowadzonej działalności związanej z przedmiotem zamówienia na kwotę </w:t>
      </w:r>
      <w:r w:rsidR="00EF3D9F">
        <w:rPr>
          <w:rFonts w:ascii="Times New Roman" w:hAnsi="Times New Roman" w:cs="Times New Roman"/>
          <w:sz w:val="24"/>
          <w:szCs w:val="24"/>
          <w:lang w:val="pl-PL"/>
        </w:rPr>
        <w:t xml:space="preserve">min. </w:t>
      </w:r>
      <w:r w:rsidR="00021001">
        <w:rPr>
          <w:rFonts w:ascii="Times New Roman" w:hAnsi="Times New Roman" w:cs="Times New Roman"/>
          <w:sz w:val="24"/>
          <w:szCs w:val="24"/>
          <w:lang w:val="pl-PL"/>
        </w:rPr>
        <w:t>5</w:t>
      </w:r>
      <w:r w:rsidR="00013F26" w:rsidRPr="003D351E">
        <w:rPr>
          <w:rFonts w:ascii="Times New Roman" w:hAnsi="Times New Roman" w:cs="Times New Roman"/>
          <w:sz w:val="24"/>
          <w:szCs w:val="24"/>
          <w:lang w:val="pl-PL"/>
        </w:rPr>
        <w:t>0</w:t>
      </w:r>
      <w:r w:rsidR="00084677" w:rsidRPr="003D351E">
        <w:rPr>
          <w:rFonts w:ascii="Times New Roman" w:hAnsi="Times New Roman" w:cs="Times New Roman"/>
          <w:sz w:val="24"/>
          <w:szCs w:val="24"/>
          <w:lang w:val="pl-PL"/>
        </w:rPr>
        <w:t> </w:t>
      </w:r>
      <w:r w:rsidR="002E3C10" w:rsidRPr="003D351E">
        <w:rPr>
          <w:rFonts w:ascii="Times New Roman" w:hAnsi="Times New Roman" w:cs="Times New Roman"/>
          <w:sz w:val="24"/>
          <w:szCs w:val="24"/>
          <w:lang w:val="pl-PL"/>
        </w:rPr>
        <w:t>tys.</w:t>
      </w:r>
      <w:r w:rsidR="009A79C8" w:rsidRPr="003D351E">
        <w:rPr>
          <w:rFonts w:ascii="Times New Roman" w:hAnsi="Times New Roman" w:cs="Times New Roman"/>
          <w:sz w:val="24"/>
          <w:szCs w:val="24"/>
          <w:lang w:val="pl-PL"/>
        </w:rPr>
        <w:t xml:space="preserve"> zł</w:t>
      </w:r>
      <w:r w:rsidR="005436AA" w:rsidRPr="003D351E">
        <w:rPr>
          <w:rFonts w:ascii="Times New Roman" w:hAnsi="Times New Roman" w:cs="Times New Roman"/>
          <w:sz w:val="24"/>
          <w:szCs w:val="24"/>
          <w:lang w:val="pl-PL"/>
        </w:rPr>
        <w:t>.</w:t>
      </w:r>
    </w:p>
    <w:p w:rsidR="00BB7B18" w:rsidRPr="0082552E" w:rsidRDefault="009628AE" w:rsidP="00367A40">
      <w:pPr>
        <w:pStyle w:val="Bezodstpw"/>
        <w:numPr>
          <w:ilvl w:val="1"/>
          <w:numId w:val="44"/>
        </w:numPr>
        <w:spacing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Z</w:t>
      </w:r>
      <w:r w:rsidR="00025599" w:rsidRPr="0082552E">
        <w:rPr>
          <w:rFonts w:ascii="Times New Roman" w:hAnsi="Times New Roman" w:cs="Times New Roman"/>
          <w:sz w:val="24"/>
          <w:szCs w:val="24"/>
          <w:lang w:val="pl-PL"/>
        </w:rPr>
        <w:t xml:space="preserve">godnie z art. 26 ust. 2b </w:t>
      </w:r>
      <w:proofErr w:type="spellStart"/>
      <w:r w:rsidR="009D7A46" w:rsidRPr="0082552E">
        <w:rPr>
          <w:rFonts w:ascii="Times New Roman" w:hAnsi="Times New Roman" w:cs="Times New Roman"/>
          <w:sz w:val="24"/>
          <w:szCs w:val="24"/>
          <w:lang w:val="pl-PL"/>
        </w:rPr>
        <w:t>Pzp</w:t>
      </w:r>
      <w:proofErr w:type="spellEnd"/>
      <w:r w:rsidR="00015E31" w:rsidRPr="0082552E">
        <w:rPr>
          <w:rFonts w:ascii="Times New Roman" w:hAnsi="Times New Roman" w:cs="Times New Roman"/>
          <w:sz w:val="24"/>
          <w:szCs w:val="24"/>
          <w:lang w:val="pl-PL"/>
        </w:rPr>
        <w:t xml:space="preserve">. </w:t>
      </w:r>
      <w:r w:rsidR="00025599" w:rsidRPr="0082552E">
        <w:rPr>
          <w:rFonts w:ascii="Times New Roman" w:hAnsi="Times New Roman" w:cs="Times New Roman"/>
          <w:sz w:val="24"/>
          <w:szCs w:val="24"/>
          <w:lang w:val="pl-PL"/>
        </w:rPr>
        <w:t>Wykonawca może polegać na wiedzy i doświa</w:t>
      </w:r>
      <w:r w:rsidR="009D7A46" w:rsidRPr="0082552E">
        <w:rPr>
          <w:rFonts w:ascii="Times New Roman" w:hAnsi="Times New Roman" w:cs="Times New Roman"/>
          <w:sz w:val="24"/>
          <w:szCs w:val="24"/>
          <w:lang w:val="pl-PL"/>
        </w:rPr>
        <w:t>dczeniu, potencjale technicznym</w:t>
      </w:r>
      <w:r w:rsidR="00025599" w:rsidRPr="0082552E">
        <w:rPr>
          <w:rFonts w:ascii="Times New Roman" w:hAnsi="Times New Roman" w:cs="Times New Roman"/>
          <w:sz w:val="24"/>
          <w:szCs w:val="24"/>
          <w:lang w:val="pl-PL"/>
        </w:rPr>
        <w:t>, osobach zdolnych do wykonania zamówienia lub zdolnościach finansowych innych podmiotów, niezależnie od charakteru prawnego łączących go z nimi stosunków. Wykonawca w takiej sytuacji zobowiązany jest udowodnić Zamawiające</w:t>
      </w:r>
      <w:r w:rsidR="00820EC1" w:rsidRPr="0082552E">
        <w:rPr>
          <w:rFonts w:ascii="Times New Roman" w:hAnsi="Times New Roman" w:cs="Times New Roman"/>
          <w:sz w:val="24"/>
          <w:szCs w:val="24"/>
          <w:lang w:val="pl-PL"/>
        </w:rPr>
        <w:t>mu</w:t>
      </w:r>
      <w:r w:rsidR="00025599" w:rsidRPr="0082552E">
        <w:rPr>
          <w:rFonts w:ascii="Times New Roman" w:hAnsi="Times New Roman" w:cs="Times New Roman"/>
          <w:sz w:val="24"/>
          <w:szCs w:val="24"/>
          <w:lang w:val="pl-PL"/>
        </w:rPr>
        <w:t>,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B45D16" w:rsidRDefault="00B45D16" w:rsidP="00367A40">
      <w:pPr>
        <w:pStyle w:val="pkt"/>
        <w:numPr>
          <w:ilvl w:val="0"/>
          <w:numId w:val="44"/>
        </w:numPr>
        <w:spacing w:before="0" w:after="0" w:line="288" w:lineRule="auto"/>
        <w:rPr>
          <w:rFonts w:cs="Times New Roman"/>
          <w:szCs w:val="24"/>
        </w:rPr>
      </w:pPr>
      <w:r w:rsidRPr="00D031A4">
        <w:rPr>
          <w:szCs w:val="24"/>
        </w:rPr>
        <w:t>W</w:t>
      </w:r>
      <w:r w:rsidR="009628AE">
        <w:rPr>
          <w:szCs w:val="24"/>
        </w:rPr>
        <w:t xml:space="preserve">arunki określone w </w:t>
      </w:r>
      <w:proofErr w:type="spellStart"/>
      <w:r w:rsidR="009628AE">
        <w:rPr>
          <w:szCs w:val="24"/>
        </w:rPr>
        <w:t>ppkt</w:t>
      </w:r>
      <w:proofErr w:type="spellEnd"/>
      <w:r w:rsidR="009628AE">
        <w:rPr>
          <w:szCs w:val="24"/>
        </w:rPr>
        <w:t>. 1.</w:t>
      </w:r>
      <w:r w:rsidRPr="00D031A4">
        <w:rPr>
          <w:szCs w:val="24"/>
        </w:rPr>
        <w:t>2</w:t>
      </w:r>
      <w:r w:rsidR="009628AE">
        <w:rPr>
          <w:szCs w:val="24"/>
        </w:rPr>
        <w:t>.</w:t>
      </w:r>
      <w:r w:rsidRPr="00D031A4">
        <w:rPr>
          <w:szCs w:val="24"/>
        </w:rPr>
        <w:t xml:space="preserve"> – </w:t>
      </w:r>
      <w:r w:rsidR="008344A0">
        <w:rPr>
          <w:szCs w:val="24"/>
        </w:rPr>
        <w:t>1.</w:t>
      </w:r>
      <w:r w:rsidR="00C62AFC">
        <w:rPr>
          <w:szCs w:val="24"/>
        </w:rPr>
        <w:t>6</w:t>
      </w:r>
      <w:r w:rsidR="009628AE">
        <w:rPr>
          <w:szCs w:val="24"/>
        </w:rPr>
        <w:t>.</w:t>
      </w:r>
      <w:r w:rsidRPr="00D031A4">
        <w:rPr>
          <w:szCs w:val="24"/>
        </w:rPr>
        <w:t xml:space="preserve"> </w:t>
      </w:r>
      <w:r w:rsidRPr="00D031A4">
        <w:rPr>
          <w:rFonts w:cs="Times New Roman"/>
          <w:szCs w:val="24"/>
        </w:rPr>
        <w:t>muszą spełniać łącznie podmioty występujące wspólnie. Przy ocenie spełniania ww. warunków Zamawiający weźmie pod uwagę potencjał wspólny tych podmiotów.</w:t>
      </w:r>
    </w:p>
    <w:p w:rsidR="00876838" w:rsidRPr="00D031A4" w:rsidRDefault="009628AE" w:rsidP="00367A40">
      <w:pPr>
        <w:pStyle w:val="pkt"/>
        <w:numPr>
          <w:ilvl w:val="0"/>
          <w:numId w:val="44"/>
        </w:numPr>
        <w:spacing w:before="0" w:after="0" w:line="288" w:lineRule="auto"/>
        <w:rPr>
          <w:rFonts w:cs="Times New Roman"/>
          <w:szCs w:val="24"/>
        </w:rPr>
      </w:pPr>
      <w:r>
        <w:rPr>
          <w:rFonts w:cs="Times New Roman"/>
          <w:szCs w:val="24"/>
        </w:rPr>
        <w:lastRenderedPageBreak/>
        <w:t xml:space="preserve">Warunek określony w </w:t>
      </w:r>
      <w:proofErr w:type="spellStart"/>
      <w:r>
        <w:rPr>
          <w:rFonts w:cs="Times New Roman"/>
          <w:szCs w:val="24"/>
        </w:rPr>
        <w:t>ppkt</w:t>
      </w:r>
      <w:proofErr w:type="spellEnd"/>
      <w:r>
        <w:rPr>
          <w:rFonts w:cs="Times New Roman"/>
          <w:szCs w:val="24"/>
        </w:rPr>
        <w:t>. 1</w:t>
      </w:r>
      <w:r w:rsidR="00876838">
        <w:rPr>
          <w:rFonts w:cs="Times New Roman"/>
          <w:szCs w:val="24"/>
        </w:rPr>
        <w:t>.1</w:t>
      </w:r>
      <w:r>
        <w:rPr>
          <w:rFonts w:cs="Times New Roman"/>
          <w:szCs w:val="24"/>
        </w:rPr>
        <w:t>. spełniać musi każdy z W</w:t>
      </w:r>
      <w:r w:rsidR="00876838">
        <w:rPr>
          <w:rFonts w:cs="Times New Roman"/>
          <w:szCs w:val="24"/>
        </w:rPr>
        <w:t>ykonawców występujących wspólnie.</w:t>
      </w:r>
    </w:p>
    <w:p w:rsidR="003A36CC" w:rsidRPr="00D031A4" w:rsidRDefault="003A36CC" w:rsidP="00367A40">
      <w:pPr>
        <w:pStyle w:val="Bezodstpw"/>
        <w:numPr>
          <w:ilvl w:val="0"/>
          <w:numId w:val="44"/>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Ocena spełniania przedstawionych powyżej warunków zostanie dokonana wg formuły: spełnia – nie spełnia na podstawie załączonych </w:t>
      </w:r>
      <w:r w:rsidR="000763E0" w:rsidRPr="00D031A4">
        <w:rPr>
          <w:rFonts w:ascii="Times New Roman" w:hAnsi="Times New Roman" w:cs="Times New Roman"/>
          <w:sz w:val="24"/>
          <w:szCs w:val="24"/>
          <w:lang w:val="pl-PL"/>
        </w:rPr>
        <w:t>do oferty wymaganych dokumentów.</w:t>
      </w:r>
    </w:p>
    <w:p w:rsidR="000763E0" w:rsidRPr="00D031A4" w:rsidRDefault="000763E0" w:rsidP="00B45D16">
      <w:pPr>
        <w:pStyle w:val="Bezodstpw"/>
        <w:spacing w:line="288" w:lineRule="auto"/>
        <w:ind w:left="360"/>
        <w:jc w:val="both"/>
        <w:rPr>
          <w:rFonts w:ascii="Times New Roman" w:hAnsi="Times New Roman" w:cs="Times New Roman"/>
          <w:sz w:val="24"/>
          <w:szCs w:val="24"/>
          <w:lang w:val="pl-PL"/>
        </w:rPr>
      </w:pPr>
    </w:p>
    <w:p w:rsidR="00025599" w:rsidRPr="00D031A4" w:rsidRDefault="005210C8" w:rsidP="00B45D16">
      <w:pPr>
        <w:pStyle w:val="Nagwekspisutreci"/>
        <w:numPr>
          <w:ilvl w:val="0"/>
          <w:numId w:val="2"/>
        </w:numPr>
        <w:spacing w:line="288" w:lineRule="auto"/>
        <w:jc w:val="both"/>
        <w:rPr>
          <w:rFonts w:ascii="Times New Roman" w:hAnsi="Times New Roman" w:cs="Times New Roman"/>
          <w:sz w:val="24"/>
          <w:szCs w:val="24"/>
        </w:rPr>
      </w:pPr>
      <w:bookmarkStart w:id="16" w:name="_Toc280271658"/>
      <w:r w:rsidRPr="00D031A4">
        <w:rPr>
          <w:rFonts w:ascii="Times New Roman" w:hAnsi="Times New Roman" w:cs="Times New Roman"/>
          <w:sz w:val="24"/>
          <w:szCs w:val="24"/>
        </w:rPr>
        <w:t xml:space="preserve">Wykaz oświadczeń lub dokumentów, jakie mają dostarczyć Wykonawcy w </w:t>
      </w:r>
      <w:r w:rsidR="00E9535A" w:rsidRPr="00D031A4">
        <w:rPr>
          <w:rFonts w:ascii="Times New Roman" w:hAnsi="Times New Roman" w:cs="Times New Roman"/>
          <w:sz w:val="24"/>
          <w:szCs w:val="24"/>
        </w:rPr>
        <w:t>celu potwierdzenia</w:t>
      </w:r>
      <w:r w:rsidR="00025599" w:rsidRPr="00D031A4">
        <w:rPr>
          <w:rFonts w:ascii="Times New Roman" w:hAnsi="Times New Roman" w:cs="Times New Roman"/>
          <w:sz w:val="24"/>
          <w:szCs w:val="24"/>
        </w:rPr>
        <w:t xml:space="preserve"> spełniani</w:t>
      </w:r>
      <w:r w:rsidRPr="00D031A4">
        <w:rPr>
          <w:rFonts w:ascii="Times New Roman" w:hAnsi="Times New Roman" w:cs="Times New Roman"/>
          <w:sz w:val="24"/>
          <w:szCs w:val="24"/>
        </w:rPr>
        <w:t>a</w:t>
      </w:r>
      <w:r w:rsidR="00025599" w:rsidRPr="00D031A4">
        <w:rPr>
          <w:rFonts w:ascii="Times New Roman" w:hAnsi="Times New Roman" w:cs="Times New Roman"/>
          <w:sz w:val="24"/>
          <w:szCs w:val="24"/>
        </w:rPr>
        <w:t xml:space="preserve"> warunków udziału w postępowaniu.</w:t>
      </w:r>
      <w:bookmarkEnd w:id="16"/>
    </w:p>
    <w:p w:rsidR="005210C8" w:rsidRPr="00D031A4" w:rsidRDefault="009650DE" w:rsidP="00367A40">
      <w:pPr>
        <w:pStyle w:val="Bezodstpw"/>
        <w:numPr>
          <w:ilvl w:val="0"/>
          <w:numId w:val="14"/>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 celu potwierdzenia spełniania warunków udziału w postępowaniu Wykonawcy zobowiązani są przedłożyć następujące dokumenty:</w:t>
      </w:r>
    </w:p>
    <w:p w:rsidR="009650DE" w:rsidRPr="00D031A4" w:rsidRDefault="00501804" w:rsidP="00FB6853">
      <w:pPr>
        <w:pStyle w:val="Bezodstpw"/>
        <w:numPr>
          <w:ilvl w:val="1"/>
          <w:numId w:val="45"/>
        </w:numPr>
        <w:spacing w:line="288" w:lineRule="auto"/>
        <w:ind w:left="357" w:hanging="357"/>
        <w:jc w:val="both"/>
        <w:rPr>
          <w:rFonts w:ascii="Times New Roman" w:hAnsi="Times New Roman" w:cs="Times New Roman"/>
          <w:sz w:val="24"/>
          <w:szCs w:val="24"/>
          <w:lang w:val="pl-PL"/>
        </w:rPr>
      </w:pPr>
      <w:r>
        <w:rPr>
          <w:rFonts w:ascii="Times New Roman" w:hAnsi="Times New Roman" w:cs="Times New Roman"/>
          <w:sz w:val="24"/>
          <w:szCs w:val="24"/>
          <w:lang w:val="pl-PL"/>
        </w:rPr>
        <w:t>o</w:t>
      </w:r>
      <w:r w:rsidR="00DE36F9" w:rsidRPr="00D031A4">
        <w:rPr>
          <w:rFonts w:ascii="Times New Roman" w:hAnsi="Times New Roman" w:cs="Times New Roman"/>
          <w:sz w:val="24"/>
          <w:szCs w:val="24"/>
          <w:lang w:val="pl-PL"/>
        </w:rPr>
        <w:t xml:space="preserve">świadczenie o </w:t>
      </w:r>
      <w:r w:rsidR="00076086" w:rsidRPr="00D031A4">
        <w:rPr>
          <w:rFonts w:ascii="Times New Roman" w:hAnsi="Times New Roman" w:cs="Times New Roman"/>
          <w:sz w:val="24"/>
          <w:szCs w:val="24"/>
          <w:lang w:val="pl-PL"/>
        </w:rPr>
        <w:t xml:space="preserve">spełnieniu warunków udziału w postępowaniu </w:t>
      </w:r>
      <w:r w:rsidR="001B2755">
        <w:rPr>
          <w:rFonts w:ascii="Times New Roman" w:hAnsi="Times New Roman" w:cs="Times New Roman"/>
          <w:sz w:val="24"/>
          <w:szCs w:val="24"/>
          <w:lang w:val="pl-PL"/>
        </w:rPr>
        <w:t xml:space="preserve">na podstawie art. 22 </w:t>
      </w:r>
      <w:r w:rsidR="004E7843">
        <w:rPr>
          <w:rFonts w:ascii="Times New Roman" w:hAnsi="Times New Roman" w:cs="Times New Roman"/>
          <w:sz w:val="24"/>
          <w:szCs w:val="24"/>
          <w:lang w:val="pl-PL"/>
        </w:rPr>
        <w:t xml:space="preserve">ust. 1 </w:t>
      </w:r>
      <w:proofErr w:type="spellStart"/>
      <w:r w:rsidR="001B2755">
        <w:rPr>
          <w:rFonts w:ascii="Times New Roman" w:hAnsi="Times New Roman" w:cs="Times New Roman"/>
          <w:sz w:val="24"/>
          <w:szCs w:val="24"/>
          <w:lang w:val="pl-PL"/>
        </w:rPr>
        <w:t>Pzp</w:t>
      </w:r>
      <w:proofErr w:type="spellEnd"/>
      <w:r w:rsidR="009D7A46" w:rsidRPr="00D031A4">
        <w:rPr>
          <w:rFonts w:ascii="Times New Roman" w:hAnsi="Times New Roman" w:cs="Times New Roman"/>
          <w:sz w:val="24"/>
          <w:szCs w:val="24"/>
          <w:lang w:val="pl-PL"/>
        </w:rPr>
        <w:t xml:space="preserve"> </w:t>
      </w:r>
      <w:r w:rsidR="00076086" w:rsidRPr="00D031A4">
        <w:rPr>
          <w:rFonts w:ascii="Times New Roman" w:hAnsi="Times New Roman" w:cs="Times New Roman"/>
          <w:sz w:val="24"/>
          <w:szCs w:val="24"/>
          <w:lang w:val="pl-PL"/>
        </w:rPr>
        <w:t xml:space="preserve">i </w:t>
      </w:r>
      <w:r w:rsidR="00DE36F9" w:rsidRPr="00D031A4">
        <w:rPr>
          <w:rFonts w:ascii="Times New Roman" w:hAnsi="Times New Roman" w:cs="Times New Roman"/>
          <w:sz w:val="24"/>
          <w:szCs w:val="24"/>
          <w:lang w:val="pl-PL"/>
        </w:rPr>
        <w:t>nie podleganiu wykluc</w:t>
      </w:r>
      <w:r w:rsidR="001B2755">
        <w:rPr>
          <w:rFonts w:ascii="Times New Roman" w:hAnsi="Times New Roman" w:cs="Times New Roman"/>
          <w:sz w:val="24"/>
          <w:szCs w:val="24"/>
          <w:lang w:val="pl-PL"/>
        </w:rPr>
        <w:t xml:space="preserve">zeniu na podstawie art. 24 ust. 1 </w:t>
      </w:r>
      <w:proofErr w:type="spellStart"/>
      <w:r w:rsidR="001B2755">
        <w:rPr>
          <w:rFonts w:ascii="Times New Roman" w:hAnsi="Times New Roman" w:cs="Times New Roman"/>
          <w:sz w:val="24"/>
          <w:szCs w:val="24"/>
          <w:lang w:val="pl-PL"/>
        </w:rPr>
        <w:t>Pzp</w:t>
      </w:r>
      <w:proofErr w:type="spellEnd"/>
      <w:r w:rsidR="001B2755">
        <w:rPr>
          <w:rFonts w:ascii="Times New Roman" w:hAnsi="Times New Roman" w:cs="Times New Roman"/>
          <w:sz w:val="24"/>
          <w:szCs w:val="24"/>
          <w:lang w:val="pl-PL"/>
        </w:rPr>
        <w:t xml:space="preserve">, którego wzór stanowi </w:t>
      </w:r>
      <w:r w:rsidR="001B2755">
        <w:rPr>
          <w:rFonts w:ascii="Times New Roman" w:hAnsi="Times New Roman" w:cs="Times New Roman"/>
          <w:b/>
          <w:sz w:val="24"/>
          <w:szCs w:val="24"/>
          <w:lang w:val="pl-PL"/>
        </w:rPr>
        <w:t>Załącznik Nr 2</w:t>
      </w:r>
      <w:r w:rsidR="001B2755" w:rsidRPr="00D031A4">
        <w:rPr>
          <w:rFonts w:ascii="Times New Roman" w:hAnsi="Times New Roman" w:cs="Times New Roman"/>
          <w:b/>
          <w:sz w:val="24"/>
          <w:szCs w:val="24"/>
          <w:lang w:val="pl-PL"/>
        </w:rPr>
        <w:t xml:space="preserve"> do </w:t>
      </w:r>
      <w:r w:rsidR="001B2755">
        <w:rPr>
          <w:rFonts w:ascii="Times New Roman" w:hAnsi="Times New Roman" w:cs="Times New Roman"/>
          <w:b/>
          <w:sz w:val="24"/>
          <w:szCs w:val="24"/>
          <w:lang w:val="pl-PL"/>
        </w:rPr>
        <w:t>SIWZ,</w:t>
      </w:r>
    </w:p>
    <w:p w:rsidR="009650DE" w:rsidRPr="002B7FBB" w:rsidRDefault="002B7FBB" w:rsidP="00501804">
      <w:pPr>
        <w:pStyle w:val="Akapitzlist"/>
        <w:numPr>
          <w:ilvl w:val="1"/>
          <w:numId w:val="45"/>
        </w:numPr>
        <w:suppressAutoHyphens w:val="0"/>
        <w:spacing w:before="100" w:beforeAutospacing="1" w:after="180" w:line="288" w:lineRule="auto"/>
        <w:ind w:left="357" w:right="-1" w:hanging="357"/>
        <w:jc w:val="both"/>
        <w:rPr>
          <w:rFonts w:ascii="Times New Roman" w:hAnsi="Times New Roman" w:cs="Times New Roman"/>
          <w:sz w:val="24"/>
          <w:szCs w:val="24"/>
          <w:lang w:val="pl-PL" w:eastAsia="pl-PL" w:bidi="ar-SA"/>
        </w:rPr>
      </w:pPr>
      <w:r w:rsidRPr="002B7FBB">
        <w:rPr>
          <w:rFonts w:ascii="Times New Roman" w:hAnsi="Times New Roman" w:cs="Times New Roman"/>
          <w:sz w:val="24"/>
          <w:szCs w:val="24"/>
          <w:lang w:val="pl-PL" w:eastAsia="pl-PL" w:bidi="ar-SA"/>
        </w:rPr>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r>
        <w:rPr>
          <w:rFonts w:ascii="Times New Roman" w:hAnsi="Times New Roman" w:cs="Times New Roman"/>
          <w:sz w:val="24"/>
          <w:szCs w:val="24"/>
          <w:lang w:val="pl-PL" w:eastAsia="pl-PL" w:bidi="ar-SA"/>
        </w:rPr>
        <w:t xml:space="preserve"> (wzór stanowi </w:t>
      </w:r>
      <w:r>
        <w:rPr>
          <w:rFonts w:ascii="Times New Roman" w:hAnsi="Times New Roman" w:cs="Times New Roman"/>
          <w:b/>
          <w:sz w:val="24"/>
          <w:szCs w:val="24"/>
          <w:lang w:val="pl-PL"/>
        </w:rPr>
        <w:t xml:space="preserve">Załącznik Nr </w:t>
      </w:r>
      <w:r w:rsidR="00AA63D6">
        <w:rPr>
          <w:rFonts w:ascii="Times New Roman" w:hAnsi="Times New Roman" w:cs="Times New Roman"/>
          <w:b/>
          <w:sz w:val="24"/>
          <w:szCs w:val="24"/>
          <w:lang w:val="pl-PL"/>
        </w:rPr>
        <w:t>4</w:t>
      </w:r>
      <w:r w:rsidRPr="00D031A4">
        <w:rPr>
          <w:rFonts w:ascii="Times New Roman" w:hAnsi="Times New Roman" w:cs="Times New Roman"/>
          <w:b/>
          <w:sz w:val="24"/>
          <w:szCs w:val="24"/>
          <w:lang w:val="pl-PL"/>
        </w:rPr>
        <w:t xml:space="preserve"> do </w:t>
      </w:r>
      <w:r>
        <w:rPr>
          <w:rFonts w:ascii="Times New Roman" w:hAnsi="Times New Roman" w:cs="Times New Roman"/>
          <w:b/>
          <w:sz w:val="24"/>
          <w:szCs w:val="24"/>
          <w:lang w:val="pl-PL"/>
        </w:rPr>
        <w:t>SIWZ)</w:t>
      </w:r>
      <w:r w:rsidRPr="00501804">
        <w:rPr>
          <w:rFonts w:ascii="Times New Roman" w:hAnsi="Times New Roman" w:cs="Times New Roman"/>
          <w:sz w:val="24"/>
          <w:szCs w:val="24"/>
          <w:lang w:val="pl-PL"/>
        </w:rPr>
        <w:t>,</w:t>
      </w:r>
    </w:p>
    <w:p w:rsidR="00FD005E" w:rsidRPr="003D351E" w:rsidRDefault="00FD005E" w:rsidP="00367A40">
      <w:pPr>
        <w:pStyle w:val="Akapitzlist"/>
        <w:numPr>
          <w:ilvl w:val="1"/>
          <w:numId w:val="45"/>
        </w:numPr>
        <w:jc w:val="both"/>
        <w:rPr>
          <w:rFonts w:ascii="Times New Roman" w:hAnsi="Times New Roman" w:cs="Times New Roman"/>
          <w:sz w:val="24"/>
          <w:szCs w:val="24"/>
          <w:lang w:val="pl-PL"/>
        </w:rPr>
      </w:pPr>
      <w:r w:rsidRPr="003D351E">
        <w:rPr>
          <w:rFonts w:ascii="Times New Roman" w:hAnsi="Times New Roman" w:cs="Times New Roman"/>
          <w:sz w:val="24"/>
          <w:szCs w:val="24"/>
          <w:lang w:val="pl-PL"/>
        </w:rPr>
        <w:t>aktualne zezwolenie Wójta Gminy Pomiechówek na prowadzenie działalności w zakresie odbierania odpadów komunalnych od właścicieli nieruchomości, o którym mowa w art. 14 ustawy z dnia 1 lipca 2011 r. o zmianie ustawy o utrzymaniu czystości i porządku w gminach</w:t>
      </w:r>
      <w:r w:rsidR="001A7BF6" w:rsidRPr="003D351E">
        <w:rPr>
          <w:rFonts w:ascii="Times New Roman" w:hAnsi="Times New Roman" w:cs="Times New Roman"/>
          <w:sz w:val="24"/>
          <w:szCs w:val="24"/>
          <w:lang w:val="pl-PL"/>
        </w:rPr>
        <w:t xml:space="preserve"> oraz niektórych innych ustaw (D</w:t>
      </w:r>
      <w:r w:rsidRPr="003D351E">
        <w:rPr>
          <w:rFonts w:ascii="Times New Roman" w:hAnsi="Times New Roman" w:cs="Times New Roman"/>
          <w:sz w:val="24"/>
          <w:szCs w:val="24"/>
          <w:lang w:val="pl-PL"/>
        </w:rPr>
        <w:t>z. U. Nr 152, poz. 897 ze zm.) lub wpis do rejestru działalności regulowanej w zakresie odbierania odpadów komunalnych od właścicieli nieruchomości, o którym mowa w art. 9c ustawy z dnia 13 września 1996 r. o utrzymaniu czystości i porządku w gminach (</w:t>
      </w:r>
      <w:proofErr w:type="spellStart"/>
      <w:r w:rsidRPr="003D351E">
        <w:rPr>
          <w:rFonts w:ascii="Times New Roman" w:hAnsi="Times New Roman" w:cs="Times New Roman"/>
          <w:sz w:val="24"/>
          <w:szCs w:val="24"/>
          <w:lang w:val="pl-PL"/>
        </w:rPr>
        <w:t>jt</w:t>
      </w:r>
      <w:proofErr w:type="spellEnd"/>
      <w:r w:rsidRPr="003D351E">
        <w:rPr>
          <w:rFonts w:ascii="Times New Roman" w:hAnsi="Times New Roman" w:cs="Times New Roman"/>
          <w:sz w:val="24"/>
          <w:szCs w:val="24"/>
          <w:lang w:val="pl-PL"/>
        </w:rPr>
        <w:t xml:space="preserve">. Dz. U. z 2005 r. Nr 236 poz. 2008 ze zm.); ww. zezwolenie lub ww. wpis do rejestru działalności regulowanej  musi obejmować  co najmniej odpady o kodach: od 15 01 01 do 15 01 07, 15 01 09, 20 01 01, 20 01 02, 20 01 39 i 20 03 99, o których mowa w rozporządzeniu Ministra Środowiska z dnia 27 września 2001 r. w sprawie katalogu odpadów (Dz. U Nr 112 poz. 1206 ze zm.); </w:t>
      </w:r>
    </w:p>
    <w:p w:rsidR="00290B0E" w:rsidRPr="003D351E" w:rsidRDefault="00762EDF" w:rsidP="00367A40">
      <w:pPr>
        <w:pStyle w:val="Bezodstpw"/>
        <w:numPr>
          <w:ilvl w:val="1"/>
          <w:numId w:val="45"/>
        </w:numPr>
        <w:spacing w:line="288" w:lineRule="auto"/>
        <w:jc w:val="both"/>
        <w:rPr>
          <w:rFonts w:ascii="Times New Roman" w:hAnsi="Times New Roman" w:cs="Times New Roman"/>
          <w:sz w:val="24"/>
          <w:szCs w:val="24"/>
          <w:lang w:val="pl-PL"/>
        </w:rPr>
      </w:pPr>
      <w:r w:rsidRPr="003D351E">
        <w:rPr>
          <w:rFonts w:ascii="Times New Roman" w:hAnsi="Times New Roman" w:cs="Times New Roman"/>
          <w:b/>
          <w:sz w:val="24"/>
          <w:szCs w:val="24"/>
          <w:lang w:val="pl-PL"/>
        </w:rPr>
        <w:t xml:space="preserve"> </w:t>
      </w:r>
      <w:r w:rsidR="006C19B7" w:rsidRPr="003D351E">
        <w:rPr>
          <w:rFonts w:ascii="Times New Roman" w:hAnsi="Times New Roman" w:cs="Times New Roman"/>
          <w:sz w:val="24"/>
          <w:szCs w:val="24"/>
          <w:lang w:val="pl-PL"/>
        </w:rPr>
        <w:t>a</w:t>
      </w:r>
      <w:r w:rsidR="00290B0E" w:rsidRPr="003D351E">
        <w:rPr>
          <w:rFonts w:ascii="Times New Roman" w:hAnsi="Times New Roman" w:cs="Times New Roman"/>
          <w:sz w:val="24"/>
          <w:szCs w:val="24"/>
          <w:lang w:val="pl-PL"/>
        </w:rPr>
        <w:t xml:space="preserve">ktualne </w:t>
      </w:r>
      <w:r w:rsidR="009D7A46" w:rsidRPr="003D351E">
        <w:rPr>
          <w:rFonts w:ascii="Times New Roman" w:hAnsi="Times New Roman" w:cs="Times New Roman"/>
          <w:sz w:val="24"/>
          <w:szCs w:val="24"/>
          <w:lang w:val="pl-PL"/>
        </w:rPr>
        <w:t xml:space="preserve">(na dzień składania ofert) </w:t>
      </w:r>
      <w:r w:rsidR="00290B0E" w:rsidRPr="003D351E">
        <w:rPr>
          <w:rFonts w:ascii="Times New Roman" w:hAnsi="Times New Roman" w:cs="Times New Roman"/>
          <w:sz w:val="24"/>
          <w:szCs w:val="24"/>
          <w:lang w:val="pl-PL"/>
        </w:rPr>
        <w:t>zezwolenie</w:t>
      </w:r>
      <w:r w:rsidR="00290B0E" w:rsidRPr="003D351E">
        <w:rPr>
          <w:rFonts w:ascii="Times New Roman" w:hAnsi="Times New Roman" w:cs="Times New Roman"/>
          <w:b/>
          <w:sz w:val="24"/>
          <w:szCs w:val="24"/>
          <w:lang w:val="pl-PL"/>
        </w:rPr>
        <w:t xml:space="preserve"> </w:t>
      </w:r>
      <w:r w:rsidR="00290B0E" w:rsidRPr="003D351E">
        <w:rPr>
          <w:rFonts w:ascii="Times New Roman" w:hAnsi="Times New Roman" w:cs="Times New Roman"/>
          <w:sz w:val="24"/>
          <w:szCs w:val="24"/>
          <w:lang w:val="pl-PL"/>
        </w:rPr>
        <w:t>na prowadzenie działalności w zakresie zbierania</w:t>
      </w:r>
      <w:r w:rsidR="00D51BE0" w:rsidRPr="003D351E">
        <w:rPr>
          <w:rFonts w:ascii="Times New Roman" w:hAnsi="Times New Roman" w:cs="Times New Roman"/>
          <w:sz w:val="24"/>
          <w:szCs w:val="24"/>
          <w:lang w:val="pl-PL"/>
        </w:rPr>
        <w:t xml:space="preserve"> odpadów oraz transport odpadów, o którym mowa </w:t>
      </w:r>
      <w:r w:rsidR="00290B0E" w:rsidRPr="003D351E">
        <w:rPr>
          <w:rFonts w:ascii="Times New Roman" w:hAnsi="Times New Roman" w:cs="Times New Roman"/>
          <w:sz w:val="24"/>
          <w:szCs w:val="24"/>
          <w:lang w:val="pl-PL"/>
        </w:rPr>
        <w:t xml:space="preserve">w </w:t>
      </w:r>
      <w:r w:rsidR="00D51BE0" w:rsidRPr="003D351E">
        <w:rPr>
          <w:rFonts w:ascii="Times New Roman" w:hAnsi="Times New Roman" w:cs="Times New Roman"/>
          <w:sz w:val="24"/>
          <w:szCs w:val="24"/>
          <w:lang w:val="pl-PL"/>
        </w:rPr>
        <w:t>art. 28 ust. 1 u</w:t>
      </w:r>
      <w:r w:rsidR="00290B0E" w:rsidRPr="003D351E">
        <w:rPr>
          <w:rFonts w:ascii="Times New Roman" w:hAnsi="Times New Roman" w:cs="Times New Roman"/>
          <w:sz w:val="24"/>
          <w:szCs w:val="24"/>
          <w:lang w:val="pl-PL"/>
        </w:rPr>
        <w:t>stawy z dnia 27 kwietnia 2001 r. o odpadach (</w:t>
      </w:r>
      <w:r w:rsidR="00C10D85" w:rsidRPr="003D351E">
        <w:rPr>
          <w:rFonts w:ascii="Times New Roman" w:hAnsi="Times New Roman" w:cs="Times New Roman"/>
          <w:sz w:val="24"/>
          <w:szCs w:val="24"/>
          <w:lang w:val="pl-PL"/>
        </w:rPr>
        <w:t xml:space="preserve">tj. </w:t>
      </w:r>
      <w:r w:rsidR="00290B0E" w:rsidRPr="003D351E">
        <w:rPr>
          <w:rFonts w:ascii="Times New Roman" w:hAnsi="Times New Roman" w:cs="Times New Roman"/>
          <w:sz w:val="24"/>
          <w:szCs w:val="24"/>
          <w:lang w:val="pl-PL"/>
        </w:rPr>
        <w:t>Dz.</w:t>
      </w:r>
      <w:r w:rsidR="00C10D85" w:rsidRPr="003D351E">
        <w:rPr>
          <w:rFonts w:ascii="Times New Roman" w:hAnsi="Times New Roman" w:cs="Times New Roman"/>
          <w:sz w:val="24"/>
          <w:szCs w:val="24"/>
          <w:lang w:val="pl-PL"/>
        </w:rPr>
        <w:t xml:space="preserve"> U. z 2010 r. Nr 185 poz. 1243</w:t>
      </w:r>
      <w:r w:rsidR="009D7A46" w:rsidRPr="003D351E">
        <w:rPr>
          <w:rFonts w:ascii="Times New Roman" w:hAnsi="Times New Roman" w:cs="Times New Roman"/>
          <w:sz w:val="24"/>
          <w:szCs w:val="24"/>
          <w:lang w:val="pl-PL"/>
        </w:rPr>
        <w:t xml:space="preserve"> ze</w:t>
      </w:r>
      <w:r w:rsidR="00290B0E" w:rsidRPr="003D351E">
        <w:rPr>
          <w:rFonts w:ascii="Times New Roman" w:hAnsi="Times New Roman" w:cs="Times New Roman"/>
          <w:sz w:val="24"/>
          <w:szCs w:val="24"/>
          <w:lang w:val="pl-PL"/>
        </w:rPr>
        <w:t xml:space="preserve"> zm.)</w:t>
      </w:r>
      <w:r w:rsidR="0023571C" w:rsidRPr="003D351E">
        <w:rPr>
          <w:rFonts w:ascii="Times New Roman" w:hAnsi="Times New Roman" w:cs="Times New Roman"/>
          <w:sz w:val="24"/>
          <w:szCs w:val="24"/>
          <w:lang w:val="pl-PL"/>
        </w:rPr>
        <w:t>;</w:t>
      </w:r>
    </w:p>
    <w:p w:rsidR="00102D84" w:rsidRPr="00D031A4" w:rsidRDefault="00762EDF" w:rsidP="00367A40">
      <w:pPr>
        <w:numPr>
          <w:ilvl w:val="1"/>
          <w:numId w:val="45"/>
        </w:numPr>
        <w:suppressAutoHyphens w:val="0"/>
        <w:autoSpaceDE w:val="0"/>
        <w:autoSpaceDN w:val="0"/>
        <w:adjustRightInd w:val="0"/>
        <w:spacing w:after="0" w:line="288" w:lineRule="auto"/>
        <w:jc w:val="both"/>
        <w:rPr>
          <w:rFonts w:ascii="Times New Roman" w:hAnsi="Times New Roman" w:cs="Times New Roman"/>
          <w:sz w:val="24"/>
          <w:szCs w:val="24"/>
          <w:lang w:val="pl-PL"/>
        </w:rPr>
      </w:pPr>
      <w:r>
        <w:rPr>
          <w:rFonts w:ascii="Times New Roman" w:hAnsi="Times New Roman"/>
          <w:b/>
          <w:sz w:val="24"/>
          <w:szCs w:val="24"/>
          <w:lang w:val="pl-PL" w:eastAsia="pl-PL"/>
        </w:rPr>
        <w:t xml:space="preserve"> </w:t>
      </w:r>
      <w:r w:rsidR="006C19B7">
        <w:rPr>
          <w:rFonts w:ascii="Times New Roman" w:hAnsi="Times New Roman"/>
          <w:sz w:val="24"/>
          <w:szCs w:val="24"/>
          <w:lang w:val="pl-PL" w:eastAsia="pl-PL"/>
        </w:rPr>
        <w:t>w</w:t>
      </w:r>
      <w:r w:rsidR="00B45D16" w:rsidRPr="006C19B7">
        <w:rPr>
          <w:rFonts w:ascii="Times New Roman" w:hAnsi="Times New Roman"/>
          <w:sz w:val="24"/>
          <w:szCs w:val="24"/>
          <w:lang w:val="pl-PL" w:eastAsia="pl-PL"/>
        </w:rPr>
        <w:t>ykaz</w:t>
      </w:r>
      <w:r w:rsidR="00B45D16" w:rsidRPr="00D031A4">
        <w:rPr>
          <w:rFonts w:ascii="Times New Roman" w:hAnsi="Times New Roman"/>
          <w:sz w:val="24"/>
          <w:szCs w:val="24"/>
          <w:lang w:val="pl-PL" w:eastAsia="pl-PL"/>
        </w:rPr>
        <w:t xml:space="preserve"> wykonanych, a w przypadku świadczeń okresowych lub ciągłych również wykonywanych, usług w zakresie niezbędnym do wykazania spełniania warunku wiedzy </w:t>
      </w:r>
      <w:r w:rsidR="008938CE">
        <w:rPr>
          <w:rFonts w:ascii="Times New Roman" w:hAnsi="Times New Roman"/>
          <w:sz w:val="24"/>
          <w:szCs w:val="24"/>
          <w:lang w:val="pl-PL" w:eastAsia="pl-PL"/>
        </w:rPr>
        <w:br/>
      </w:r>
      <w:r w:rsidR="00B45D16" w:rsidRPr="00D031A4">
        <w:rPr>
          <w:rFonts w:ascii="Times New Roman" w:hAnsi="Times New Roman"/>
          <w:sz w:val="24"/>
          <w:szCs w:val="24"/>
          <w:lang w:val="pl-PL" w:eastAsia="pl-PL"/>
        </w:rPr>
        <w:t xml:space="preserve">i doświadczenia w okresie ostatnich trzech lat przed upływem terminu składania ofert, </w:t>
      </w:r>
      <w:r w:rsidR="008938CE">
        <w:rPr>
          <w:rFonts w:ascii="Times New Roman" w:hAnsi="Times New Roman"/>
          <w:sz w:val="24"/>
          <w:szCs w:val="24"/>
          <w:lang w:val="pl-PL" w:eastAsia="pl-PL"/>
        </w:rPr>
        <w:br/>
      </w:r>
      <w:r w:rsidR="00B45D16" w:rsidRPr="00D031A4">
        <w:rPr>
          <w:rFonts w:ascii="Times New Roman" w:hAnsi="Times New Roman"/>
          <w:sz w:val="24"/>
          <w:szCs w:val="24"/>
          <w:lang w:val="pl-PL" w:eastAsia="pl-PL"/>
        </w:rPr>
        <w:t>a jeżeli okres prowadzenia działalności jest krótszy - w tym okresie, z podaniem ich wartości, przedmiotu, dat wykonania i odbiorców, oraz załączeniem dokumentu potwierdzającego, że te dostawy lub usługi zostały wykonane lub są wykon</w:t>
      </w:r>
      <w:r w:rsidR="005D2229">
        <w:rPr>
          <w:rFonts w:ascii="Times New Roman" w:hAnsi="Times New Roman"/>
          <w:sz w:val="24"/>
          <w:szCs w:val="24"/>
          <w:lang w:val="pl-PL" w:eastAsia="pl-PL"/>
        </w:rPr>
        <w:t>ywane należycie; formularz ww. w</w:t>
      </w:r>
      <w:r w:rsidR="00B45D16" w:rsidRPr="00D031A4">
        <w:rPr>
          <w:rFonts w:ascii="Times New Roman" w:hAnsi="Times New Roman"/>
          <w:sz w:val="24"/>
          <w:szCs w:val="24"/>
          <w:lang w:val="pl-PL" w:eastAsia="pl-PL"/>
        </w:rPr>
        <w:t xml:space="preserve">ykazu stanowi </w:t>
      </w:r>
      <w:r w:rsidR="006C19B7">
        <w:rPr>
          <w:rFonts w:ascii="Times New Roman" w:hAnsi="Times New Roman"/>
          <w:b/>
          <w:sz w:val="24"/>
          <w:szCs w:val="24"/>
          <w:lang w:val="pl-PL" w:eastAsia="pl-PL"/>
        </w:rPr>
        <w:t>załącznik nr 5</w:t>
      </w:r>
      <w:r w:rsidR="00B45D16" w:rsidRPr="00D031A4">
        <w:rPr>
          <w:rFonts w:ascii="Times New Roman" w:hAnsi="Times New Roman" w:cs="Times New Roman"/>
          <w:b/>
          <w:sz w:val="24"/>
          <w:szCs w:val="24"/>
          <w:lang w:val="pl-PL"/>
        </w:rPr>
        <w:t xml:space="preserve"> do SIWZ</w:t>
      </w:r>
      <w:r w:rsidR="001E4A1C" w:rsidRPr="001E4A1C">
        <w:rPr>
          <w:rFonts w:ascii="Times New Roman" w:hAnsi="Times New Roman" w:cs="Times New Roman"/>
          <w:sz w:val="24"/>
          <w:szCs w:val="24"/>
          <w:lang w:val="pl-PL"/>
        </w:rPr>
        <w:t>,</w:t>
      </w:r>
      <w:r w:rsidR="000B58F4" w:rsidRPr="001E4A1C">
        <w:rPr>
          <w:rFonts w:ascii="Times New Roman" w:hAnsi="Times New Roman" w:cs="Times New Roman"/>
          <w:sz w:val="24"/>
          <w:szCs w:val="24"/>
          <w:lang w:val="pl-PL"/>
        </w:rPr>
        <w:t xml:space="preserve"> </w:t>
      </w:r>
    </w:p>
    <w:p w:rsidR="0094506C" w:rsidRPr="00D031A4" w:rsidRDefault="00762EDF" w:rsidP="00367A40">
      <w:pPr>
        <w:pStyle w:val="Bezodstpw"/>
        <w:numPr>
          <w:ilvl w:val="1"/>
          <w:numId w:val="45"/>
        </w:numPr>
        <w:spacing w:line="288"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lastRenderedPageBreak/>
        <w:t xml:space="preserve"> </w:t>
      </w:r>
      <w:r w:rsidR="006C19B7">
        <w:rPr>
          <w:rFonts w:ascii="Times New Roman" w:hAnsi="Times New Roman" w:cs="Times New Roman"/>
          <w:sz w:val="24"/>
          <w:szCs w:val="24"/>
          <w:lang w:val="pl-PL"/>
        </w:rPr>
        <w:t>o</w:t>
      </w:r>
      <w:r w:rsidR="003A033F" w:rsidRPr="006C19B7">
        <w:rPr>
          <w:rFonts w:ascii="Times New Roman" w:hAnsi="Times New Roman" w:cs="Times New Roman"/>
          <w:sz w:val="24"/>
          <w:szCs w:val="24"/>
          <w:lang w:val="pl-PL"/>
        </w:rPr>
        <w:t>płaconą polisę,</w:t>
      </w:r>
      <w:r w:rsidR="003A033F" w:rsidRPr="00D031A4">
        <w:rPr>
          <w:rFonts w:ascii="Times New Roman" w:hAnsi="Times New Roman" w:cs="Times New Roman"/>
          <w:sz w:val="24"/>
          <w:szCs w:val="24"/>
          <w:lang w:val="pl-PL"/>
        </w:rPr>
        <w:t xml:space="preserve"> a w przypadku jej braku inny dokument potwierdzający, że Wykonawca </w:t>
      </w:r>
      <w:r w:rsidR="009A79C8" w:rsidRPr="00D031A4">
        <w:rPr>
          <w:rFonts w:ascii="Times New Roman" w:hAnsi="Times New Roman" w:cs="Times New Roman"/>
          <w:sz w:val="24"/>
          <w:szCs w:val="24"/>
          <w:lang w:val="pl-PL"/>
        </w:rPr>
        <w:t xml:space="preserve">jest ubezpieczony od odpowiedzialności cywilnej w zakresie prowadzonej działalności związanej z przedmiotem zamówienia na </w:t>
      </w:r>
      <w:r w:rsidR="009A79C8" w:rsidRPr="008938CE">
        <w:rPr>
          <w:rFonts w:ascii="Times New Roman" w:hAnsi="Times New Roman" w:cs="Times New Roman"/>
          <w:sz w:val="24"/>
          <w:szCs w:val="24"/>
          <w:lang w:val="pl-PL"/>
        </w:rPr>
        <w:t xml:space="preserve">kwotę </w:t>
      </w:r>
      <w:r w:rsidR="008E0E51">
        <w:rPr>
          <w:rFonts w:ascii="Times New Roman" w:hAnsi="Times New Roman" w:cs="Times New Roman"/>
          <w:sz w:val="24"/>
          <w:szCs w:val="24"/>
          <w:lang w:val="pl-PL"/>
        </w:rPr>
        <w:t xml:space="preserve">min. </w:t>
      </w:r>
      <w:r w:rsidR="000167B6">
        <w:rPr>
          <w:rFonts w:ascii="Times New Roman" w:hAnsi="Times New Roman" w:cs="Times New Roman"/>
          <w:sz w:val="24"/>
          <w:szCs w:val="24"/>
          <w:lang w:val="pl-PL"/>
        </w:rPr>
        <w:t>5</w:t>
      </w:r>
      <w:r w:rsidR="00013F26" w:rsidRPr="0038320D">
        <w:rPr>
          <w:rFonts w:ascii="Times New Roman" w:hAnsi="Times New Roman" w:cs="Times New Roman"/>
          <w:sz w:val="24"/>
          <w:szCs w:val="24"/>
          <w:lang w:val="pl-PL"/>
        </w:rPr>
        <w:t>0</w:t>
      </w:r>
      <w:r w:rsidR="001E4A1C" w:rsidRPr="0038320D">
        <w:rPr>
          <w:rFonts w:ascii="Times New Roman" w:hAnsi="Times New Roman" w:cs="Times New Roman"/>
          <w:sz w:val="24"/>
          <w:szCs w:val="24"/>
          <w:lang w:val="pl-PL"/>
        </w:rPr>
        <w:t xml:space="preserve"> tys.</w:t>
      </w:r>
      <w:r w:rsidR="009A79C8" w:rsidRPr="0038320D">
        <w:rPr>
          <w:rFonts w:ascii="Times New Roman" w:hAnsi="Times New Roman" w:cs="Times New Roman"/>
          <w:sz w:val="24"/>
          <w:szCs w:val="24"/>
          <w:lang w:val="pl-PL"/>
        </w:rPr>
        <w:t xml:space="preserve"> zł.</w:t>
      </w:r>
    </w:p>
    <w:p w:rsidR="00B45D16" w:rsidRPr="00D031A4" w:rsidRDefault="0020074C" w:rsidP="00762EDF">
      <w:pPr>
        <w:pStyle w:val="Bezodstpw"/>
        <w:spacing w:line="288" w:lineRule="auto"/>
        <w:ind w:left="426"/>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Jeżeli z treści polisy </w:t>
      </w:r>
      <w:r w:rsidR="002D16B0" w:rsidRPr="00D031A4">
        <w:rPr>
          <w:rFonts w:ascii="Times New Roman" w:hAnsi="Times New Roman" w:cs="Times New Roman"/>
          <w:sz w:val="24"/>
          <w:szCs w:val="24"/>
          <w:lang w:val="pl-PL"/>
        </w:rPr>
        <w:t xml:space="preserve">nie </w:t>
      </w:r>
      <w:r w:rsidRPr="00D031A4">
        <w:rPr>
          <w:rFonts w:ascii="Times New Roman" w:hAnsi="Times New Roman" w:cs="Times New Roman"/>
          <w:sz w:val="24"/>
          <w:szCs w:val="24"/>
          <w:lang w:val="pl-PL"/>
        </w:rPr>
        <w:t>wynika</w:t>
      </w:r>
      <w:r w:rsidR="002D16B0" w:rsidRPr="00D031A4">
        <w:rPr>
          <w:rFonts w:ascii="Times New Roman" w:hAnsi="Times New Roman" w:cs="Times New Roman"/>
          <w:sz w:val="24"/>
          <w:szCs w:val="24"/>
          <w:lang w:val="pl-PL"/>
        </w:rPr>
        <w:t>, że została ona opłacona,</w:t>
      </w:r>
      <w:r w:rsidRPr="00D031A4">
        <w:rPr>
          <w:rFonts w:ascii="Times New Roman" w:hAnsi="Times New Roman" w:cs="Times New Roman"/>
          <w:sz w:val="24"/>
          <w:szCs w:val="24"/>
          <w:lang w:val="pl-PL"/>
        </w:rPr>
        <w:t xml:space="preserve"> to w</w:t>
      </w:r>
      <w:r w:rsidRPr="00D031A4">
        <w:rPr>
          <w:rFonts w:ascii="Times New Roman" w:hAnsi="Times New Roman" w:cs="Times New Roman"/>
          <w:sz w:val="24"/>
          <w:szCs w:val="24"/>
          <w:lang w:val="pl-PL" w:eastAsia="pl-PL" w:bidi="ar-SA"/>
        </w:rPr>
        <w:t>raz z polisą Wykonawca musi</w:t>
      </w:r>
      <w:r w:rsidRPr="00D031A4">
        <w:rPr>
          <w:rFonts w:ascii="Times New Roman" w:hAnsi="Times New Roman" w:cs="Times New Roman"/>
          <w:sz w:val="24"/>
          <w:szCs w:val="24"/>
          <w:lang w:val="pl-PL"/>
        </w:rPr>
        <w:t xml:space="preserve"> </w:t>
      </w:r>
      <w:r w:rsidRPr="00D031A4">
        <w:rPr>
          <w:rFonts w:ascii="Times New Roman" w:hAnsi="Times New Roman" w:cs="Times New Roman"/>
          <w:sz w:val="24"/>
          <w:szCs w:val="24"/>
          <w:lang w:val="pl-PL" w:eastAsia="pl-PL" w:bidi="ar-SA"/>
        </w:rPr>
        <w:t xml:space="preserve">dostarczyć dokument świadczący o jej opłaceniu np. </w:t>
      </w:r>
      <w:r w:rsidR="00C221F3" w:rsidRPr="00D031A4">
        <w:rPr>
          <w:rFonts w:ascii="Times New Roman" w:hAnsi="Times New Roman" w:cs="Times New Roman"/>
          <w:sz w:val="24"/>
          <w:szCs w:val="24"/>
          <w:lang w:val="pl-PL" w:eastAsia="pl-PL" w:bidi="ar-SA"/>
        </w:rPr>
        <w:t xml:space="preserve">kopię </w:t>
      </w:r>
      <w:r w:rsidRPr="00D031A4">
        <w:rPr>
          <w:rFonts w:ascii="Times New Roman" w:hAnsi="Times New Roman" w:cs="Times New Roman"/>
          <w:sz w:val="24"/>
          <w:szCs w:val="24"/>
          <w:lang w:val="pl-PL" w:eastAsia="pl-PL" w:bidi="ar-SA"/>
        </w:rPr>
        <w:t>przelew</w:t>
      </w:r>
      <w:r w:rsidR="00C221F3" w:rsidRPr="00D031A4">
        <w:rPr>
          <w:rFonts w:ascii="Times New Roman" w:hAnsi="Times New Roman" w:cs="Times New Roman"/>
          <w:sz w:val="24"/>
          <w:szCs w:val="24"/>
          <w:lang w:val="pl-PL" w:eastAsia="pl-PL" w:bidi="ar-SA"/>
        </w:rPr>
        <w:t>u bankowego</w:t>
      </w:r>
      <w:r w:rsidRPr="00D031A4">
        <w:rPr>
          <w:rFonts w:ascii="Times New Roman" w:hAnsi="Times New Roman" w:cs="Times New Roman"/>
          <w:sz w:val="24"/>
          <w:szCs w:val="24"/>
          <w:lang w:val="pl-PL"/>
        </w:rPr>
        <w:t>.</w:t>
      </w:r>
    </w:p>
    <w:p w:rsidR="00EA273D" w:rsidRPr="00CA0CC8" w:rsidRDefault="005210C8" w:rsidP="00367A40">
      <w:pPr>
        <w:pStyle w:val="Bezodstpw"/>
        <w:numPr>
          <w:ilvl w:val="0"/>
          <w:numId w:val="14"/>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W </w:t>
      </w:r>
      <w:r w:rsidR="00906B5A" w:rsidRPr="00D031A4">
        <w:rPr>
          <w:rFonts w:ascii="Times New Roman" w:hAnsi="Times New Roman" w:cs="Times New Roman"/>
          <w:sz w:val="24"/>
          <w:szCs w:val="24"/>
          <w:lang w:val="pl-PL"/>
        </w:rPr>
        <w:t>przypadku, gdy</w:t>
      </w:r>
      <w:r w:rsidR="00986989" w:rsidRPr="00D031A4">
        <w:rPr>
          <w:rFonts w:ascii="Times New Roman" w:hAnsi="Times New Roman" w:cs="Times New Roman"/>
          <w:sz w:val="24"/>
          <w:szCs w:val="24"/>
          <w:lang w:val="pl-PL"/>
        </w:rPr>
        <w:t>,</w:t>
      </w:r>
      <w:r w:rsidRPr="00D031A4">
        <w:rPr>
          <w:rFonts w:ascii="Times New Roman" w:hAnsi="Times New Roman" w:cs="Times New Roman"/>
          <w:sz w:val="24"/>
          <w:szCs w:val="24"/>
          <w:lang w:val="pl-PL"/>
        </w:rPr>
        <w:t xml:space="preserve"> </w:t>
      </w:r>
      <w:r w:rsidR="00986989" w:rsidRPr="00D031A4">
        <w:rPr>
          <w:rFonts w:ascii="Times New Roman" w:hAnsi="Times New Roman" w:cs="Times New Roman"/>
          <w:sz w:val="24"/>
          <w:szCs w:val="24"/>
          <w:lang w:val="pl-PL"/>
        </w:rPr>
        <w:t>z</w:t>
      </w:r>
      <w:r w:rsidRPr="00D031A4">
        <w:rPr>
          <w:rFonts w:ascii="Times New Roman" w:hAnsi="Times New Roman" w:cs="Times New Roman"/>
          <w:sz w:val="24"/>
          <w:szCs w:val="24"/>
          <w:lang w:val="pl-PL"/>
        </w:rPr>
        <w:t>godnie z art. 26 ust. 2b</w:t>
      </w:r>
      <w:r w:rsidR="007E30EB">
        <w:rPr>
          <w:rFonts w:ascii="Times New Roman" w:hAnsi="Times New Roman" w:cs="Times New Roman"/>
          <w:sz w:val="24"/>
          <w:szCs w:val="24"/>
          <w:lang w:val="pl-PL"/>
        </w:rPr>
        <w:t xml:space="preserve"> </w:t>
      </w:r>
      <w:proofErr w:type="spellStart"/>
      <w:r w:rsidR="007E30EB">
        <w:rPr>
          <w:rFonts w:ascii="Times New Roman" w:hAnsi="Times New Roman" w:cs="Times New Roman"/>
          <w:sz w:val="24"/>
          <w:szCs w:val="24"/>
          <w:lang w:val="pl-PL"/>
        </w:rPr>
        <w:t>Pzp</w:t>
      </w:r>
      <w:proofErr w:type="spellEnd"/>
      <w:r w:rsidR="00986989" w:rsidRPr="00D031A4">
        <w:rPr>
          <w:rFonts w:ascii="Times New Roman" w:hAnsi="Times New Roman" w:cs="Times New Roman"/>
          <w:sz w:val="24"/>
          <w:szCs w:val="24"/>
          <w:lang w:val="pl-PL"/>
        </w:rPr>
        <w:t>,</w:t>
      </w:r>
      <w:r w:rsidRPr="00D031A4">
        <w:rPr>
          <w:rFonts w:ascii="Times New Roman" w:hAnsi="Times New Roman" w:cs="Times New Roman"/>
          <w:sz w:val="24"/>
          <w:szCs w:val="24"/>
          <w:lang w:val="pl-PL"/>
        </w:rPr>
        <w:t xml:space="preserve"> Wykonawca </w:t>
      </w:r>
      <w:r w:rsidR="00986989" w:rsidRPr="00D031A4">
        <w:rPr>
          <w:rFonts w:ascii="Times New Roman" w:hAnsi="Times New Roman" w:cs="Times New Roman"/>
          <w:sz w:val="24"/>
          <w:szCs w:val="24"/>
          <w:lang w:val="pl-PL"/>
        </w:rPr>
        <w:t>będzie</w:t>
      </w:r>
      <w:r w:rsidRPr="00D031A4">
        <w:rPr>
          <w:rFonts w:ascii="Times New Roman" w:hAnsi="Times New Roman" w:cs="Times New Roman"/>
          <w:sz w:val="24"/>
          <w:szCs w:val="24"/>
          <w:lang w:val="pl-PL"/>
        </w:rPr>
        <w:t xml:space="preserve"> polega</w:t>
      </w:r>
      <w:r w:rsidR="00986989" w:rsidRPr="00D031A4">
        <w:rPr>
          <w:rFonts w:ascii="Times New Roman" w:hAnsi="Times New Roman" w:cs="Times New Roman"/>
          <w:sz w:val="24"/>
          <w:szCs w:val="24"/>
          <w:lang w:val="pl-PL"/>
        </w:rPr>
        <w:t>ł</w:t>
      </w:r>
      <w:r w:rsidRPr="00D031A4">
        <w:rPr>
          <w:rFonts w:ascii="Times New Roman" w:hAnsi="Times New Roman" w:cs="Times New Roman"/>
          <w:sz w:val="24"/>
          <w:szCs w:val="24"/>
          <w:lang w:val="pl-PL"/>
        </w:rPr>
        <w:t xml:space="preserve"> na wiedzy </w:t>
      </w:r>
      <w:r w:rsidR="007E30EB">
        <w:rPr>
          <w:rFonts w:ascii="Times New Roman" w:hAnsi="Times New Roman" w:cs="Times New Roman"/>
          <w:sz w:val="24"/>
          <w:szCs w:val="24"/>
          <w:lang w:val="pl-PL"/>
        </w:rPr>
        <w:br/>
      </w:r>
      <w:r w:rsidRPr="00D031A4">
        <w:rPr>
          <w:rFonts w:ascii="Times New Roman" w:hAnsi="Times New Roman" w:cs="Times New Roman"/>
          <w:sz w:val="24"/>
          <w:szCs w:val="24"/>
          <w:lang w:val="pl-PL"/>
        </w:rPr>
        <w:t xml:space="preserve">i doświadczeniu, </w:t>
      </w:r>
      <w:r w:rsidR="00986989" w:rsidRPr="00D031A4">
        <w:rPr>
          <w:rFonts w:ascii="Times New Roman" w:hAnsi="Times New Roman" w:cs="Times New Roman"/>
          <w:sz w:val="24"/>
          <w:szCs w:val="24"/>
          <w:lang w:val="pl-PL"/>
        </w:rPr>
        <w:t>potencjale technicznym i</w:t>
      </w:r>
      <w:r w:rsidRPr="00D031A4">
        <w:rPr>
          <w:rFonts w:ascii="Times New Roman" w:hAnsi="Times New Roman" w:cs="Times New Roman"/>
          <w:sz w:val="24"/>
          <w:szCs w:val="24"/>
          <w:lang w:val="pl-PL"/>
        </w:rPr>
        <w:t xml:space="preserve"> osobach zdolnych do wykonania zamówienia lub zdolnościach finansowych innych podmiotów, </w:t>
      </w:r>
      <w:r w:rsidR="000C6161" w:rsidRPr="00D031A4">
        <w:rPr>
          <w:rFonts w:ascii="Times New Roman" w:hAnsi="Times New Roman" w:cs="Times New Roman"/>
          <w:sz w:val="24"/>
          <w:szCs w:val="24"/>
          <w:lang w:val="pl-PL"/>
        </w:rPr>
        <w:t>niezależnie od charakteru prawnego łączących go z nimi stosunków. W</w:t>
      </w:r>
      <w:r w:rsidRPr="00D031A4">
        <w:rPr>
          <w:rFonts w:ascii="Times New Roman" w:hAnsi="Times New Roman" w:cs="Times New Roman"/>
          <w:sz w:val="24"/>
          <w:szCs w:val="24"/>
          <w:lang w:val="pl-PL"/>
        </w:rPr>
        <w:t xml:space="preserve"> takiej sytuacji </w:t>
      </w:r>
      <w:r w:rsidR="00986989" w:rsidRPr="00D031A4">
        <w:rPr>
          <w:rFonts w:ascii="Times New Roman" w:hAnsi="Times New Roman" w:cs="Times New Roman"/>
          <w:sz w:val="24"/>
          <w:szCs w:val="24"/>
          <w:lang w:val="pl-PL"/>
        </w:rPr>
        <w:t xml:space="preserve">Wykonawca </w:t>
      </w:r>
      <w:r w:rsidRPr="00D031A4">
        <w:rPr>
          <w:rFonts w:ascii="Times New Roman" w:hAnsi="Times New Roman" w:cs="Times New Roman"/>
          <w:sz w:val="24"/>
          <w:szCs w:val="24"/>
          <w:lang w:val="pl-PL"/>
        </w:rPr>
        <w:t>zobowiązany jest udowodnić Zamawiające</w:t>
      </w:r>
      <w:r w:rsidR="00820EC1" w:rsidRPr="00D031A4">
        <w:rPr>
          <w:rFonts w:ascii="Times New Roman" w:hAnsi="Times New Roman" w:cs="Times New Roman"/>
          <w:sz w:val="24"/>
          <w:szCs w:val="24"/>
          <w:lang w:val="pl-PL"/>
        </w:rPr>
        <w:t>mu</w:t>
      </w:r>
      <w:r w:rsidRPr="00D031A4">
        <w:rPr>
          <w:rFonts w:ascii="Times New Roman" w:hAnsi="Times New Roman" w:cs="Times New Roman"/>
          <w:sz w:val="24"/>
          <w:szCs w:val="24"/>
          <w:lang w:val="pl-PL"/>
        </w:rPr>
        <w:t>, iż będzie dysponował zasobami niezbędnymi do realizacji zamówienia, w szczególności przedstawiając w tym celu</w:t>
      </w:r>
      <w:r w:rsidRPr="00D031A4">
        <w:rPr>
          <w:rFonts w:ascii="Times New Roman" w:hAnsi="Times New Roman" w:cs="Times New Roman"/>
          <w:b/>
          <w:sz w:val="24"/>
          <w:szCs w:val="24"/>
          <w:lang w:val="pl-PL"/>
        </w:rPr>
        <w:t xml:space="preserve"> </w:t>
      </w:r>
      <w:r w:rsidRPr="00CA0CC8">
        <w:rPr>
          <w:rFonts w:ascii="Times New Roman" w:hAnsi="Times New Roman" w:cs="Times New Roman"/>
          <w:sz w:val="24"/>
          <w:szCs w:val="24"/>
          <w:lang w:val="pl-PL"/>
        </w:rPr>
        <w:t xml:space="preserve">pisemne zobowiązanie tych podmiotów do oddania mu do dyspozycji niezbędnych zasobów na okres korzystania </w:t>
      </w:r>
      <w:r w:rsidR="00CA0CC8">
        <w:rPr>
          <w:rFonts w:ascii="Times New Roman" w:hAnsi="Times New Roman" w:cs="Times New Roman"/>
          <w:sz w:val="24"/>
          <w:szCs w:val="24"/>
          <w:lang w:val="pl-PL"/>
        </w:rPr>
        <w:br/>
      </w:r>
      <w:r w:rsidRPr="00CA0CC8">
        <w:rPr>
          <w:rFonts w:ascii="Times New Roman" w:hAnsi="Times New Roman" w:cs="Times New Roman"/>
          <w:sz w:val="24"/>
          <w:szCs w:val="24"/>
          <w:lang w:val="pl-PL"/>
        </w:rPr>
        <w:t>z nich przy wykonywaniu zamówienia.</w:t>
      </w:r>
    </w:p>
    <w:p w:rsidR="00BB7B18" w:rsidRPr="00D031A4" w:rsidRDefault="00BB7B18" w:rsidP="00367A40">
      <w:pPr>
        <w:pStyle w:val="Bezodstpw"/>
        <w:numPr>
          <w:ilvl w:val="0"/>
          <w:numId w:val="14"/>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Jeżeli z uzasadnionej przyczyny Wykonawca nie może przedstawić dokumentów dotyczących sytuacji finansowej i ekonomicznej, wymaganych przez Zamawiając</w:t>
      </w:r>
      <w:r w:rsidR="00820EC1" w:rsidRPr="00D031A4">
        <w:rPr>
          <w:rFonts w:ascii="Times New Roman" w:hAnsi="Times New Roman" w:cs="Times New Roman"/>
          <w:sz w:val="24"/>
          <w:szCs w:val="24"/>
          <w:lang w:val="pl-PL"/>
        </w:rPr>
        <w:t>ego</w:t>
      </w:r>
      <w:r w:rsidRPr="00D031A4">
        <w:rPr>
          <w:rFonts w:ascii="Times New Roman" w:hAnsi="Times New Roman" w:cs="Times New Roman"/>
          <w:sz w:val="24"/>
          <w:szCs w:val="24"/>
          <w:lang w:val="pl-PL"/>
        </w:rPr>
        <w:t xml:space="preserve">, zgodnie z art. 26 ust.2 c </w:t>
      </w:r>
      <w:proofErr w:type="spellStart"/>
      <w:r w:rsidR="00E65AB0">
        <w:rPr>
          <w:rFonts w:ascii="Times New Roman" w:hAnsi="Times New Roman" w:cs="Times New Roman"/>
          <w:sz w:val="24"/>
          <w:szCs w:val="24"/>
          <w:lang w:val="pl-PL"/>
        </w:rPr>
        <w:t>Pzp</w:t>
      </w:r>
      <w:proofErr w:type="spellEnd"/>
      <w:r w:rsidR="001E4662">
        <w:rPr>
          <w:rFonts w:ascii="Times New Roman" w:hAnsi="Times New Roman" w:cs="Times New Roman"/>
          <w:sz w:val="24"/>
          <w:szCs w:val="24"/>
          <w:lang w:val="pl-PL"/>
        </w:rPr>
        <w:t xml:space="preserve">. </w:t>
      </w:r>
      <w:r w:rsidRPr="00D031A4">
        <w:rPr>
          <w:rFonts w:ascii="Times New Roman" w:hAnsi="Times New Roman" w:cs="Times New Roman"/>
          <w:sz w:val="24"/>
          <w:szCs w:val="24"/>
          <w:lang w:val="pl-PL"/>
        </w:rPr>
        <w:t>Wykonawca może przedstawić inny dokument, który w wystarczający sposób potwierdzi spełnienie opisanego przez Zamawiając</w:t>
      </w:r>
      <w:r w:rsidR="00820EC1" w:rsidRPr="00D031A4">
        <w:rPr>
          <w:rFonts w:ascii="Times New Roman" w:hAnsi="Times New Roman" w:cs="Times New Roman"/>
          <w:sz w:val="24"/>
          <w:szCs w:val="24"/>
          <w:lang w:val="pl-PL"/>
        </w:rPr>
        <w:t>ego</w:t>
      </w:r>
      <w:r w:rsidRPr="00D031A4">
        <w:rPr>
          <w:rFonts w:ascii="Times New Roman" w:hAnsi="Times New Roman" w:cs="Times New Roman"/>
          <w:sz w:val="24"/>
          <w:szCs w:val="24"/>
          <w:lang w:val="pl-PL"/>
        </w:rPr>
        <w:t xml:space="preserve"> warunku.</w:t>
      </w:r>
    </w:p>
    <w:p w:rsidR="009650DE" w:rsidRPr="00D031A4" w:rsidRDefault="001F04A3" w:rsidP="00367A40">
      <w:pPr>
        <w:pStyle w:val="Bezodstpw"/>
        <w:numPr>
          <w:ilvl w:val="0"/>
          <w:numId w:val="14"/>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Wykonawca składa powyższe dokumenty</w:t>
      </w:r>
      <w:r w:rsidR="009650DE" w:rsidRPr="00D031A4">
        <w:rPr>
          <w:rFonts w:ascii="Times New Roman" w:hAnsi="Times New Roman" w:cs="Times New Roman"/>
          <w:sz w:val="24"/>
          <w:szCs w:val="24"/>
          <w:lang w:val="pl-PL"/>
        </w:rPr>
        <w:t xml:space="preserve"> w formie oryginału lub kopii poświadczonej za zgodno</w:t>
      </w:r>
      <w:r w:rsidR="00B148EA" w:rsidRPr="00D031A4">
        <w:rPr>
          <w:rFonts w:ascii="Times New Roman" w:hAnsi="Times New Roman" w:cs="Times New Roman"/>
          <w:sz w:val="24"/>
          <w:szCs w:val="24"/>
          <w:lang w:val="pl-PL"/>
        </w:rPr>
        <w:t>ść z oryginałem przez Wykonawcę, tj. osoby upoważnione do reprezentowania Wykonawcy.</w:t>
      </w:r>
    </w:p>
    <w:p w:rsidR="00727200" w:rsidRPr="00D031A4" w:rsidRDefault="009650DE" w:rsidP="00367A40">
      <w:pPr>
        <w:pStyle w:val="Bezodstpw"/>
        <w:numPr>
          <w:ilvl w:val="0"/>
          <w:numId w:val="14"/>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Dokumenty sporządzone w języku obcym są składane wraz z tłumaczeniem na język polski</w:t>
      </w:r>
      <w:r w:rsidR="00B148EA" w:rsidRPr="00D031A4">
        <w:rPr>
          <w:rFonts w:ascii="Times New Roman" w:hAnsi="Times New Roman" w:cs="Times New Roman"/>
          <w:sz w:val="24"/>
          <w:szCs w:val="24"/>
          <w:lang w:val="pl-PL"/>
        </w:rPr>
        <w:t>, poświadczonym przez Wykonawcę, tj. osoby upoważnione do reprezentowania Wykonawcy.</w:t>
      </w:r>
    </w:p>
    <w:p w:rsidR="001E4A1C" w:rsidRDefault="001E4A1C" w:rsidP="00367A40">
      <w:pPr>
        <w:pStyle w:val="Bezodstpw"/>
        <w:numPr>
          <w:ilvl w:val="0"/>
          <w:numId w:val="14"/>
        </w:numPr>
        <w:spacing w:line="288" w:lineRule="auto"/>
        <w:jc w:val="both"/>
        <w:rPr>
          <w:rFonts w:ascii="Times New Roman" w:hAnsi="Times New Roman" w:cs="Times New Roman"/>
          <w:sz w:val="24"/>
          <w:szCs w:val="24"/>
          <w:lang w:val="pl-PL"/>
        </w:rPr>
      </w:pPr>
      <w:r w:rsidRPr="001E4A1C">
        <w:rPr>
          <w:rFonts w:ascii="Times New Roman" w:hAnsi="Times New Roman" w:cs="Times New Roman"/>
          <w:sz w:val="24"/>
          <w:szCs w:val="24"/>
          <w:lang w:val="pl-PL"/>
        </w:rPr>
        <w:t>Zamawiający nie dopuszcza możliwości składania ofert, w których cena podana jest w innej walucie niż PLN. Oferta złożona w walucie obcej, tj. innej niż PLN zostanie odrzucona, jako niezgodna z treścią SIWZ.</w:t>
      </w:r>
      <w:r w:rsidR="000B58F4" w:rsidRPr="001E4A1C">
        <w:rPr>
          <w:rFonts w:ascii="Times New Roman" w:hAnsi="Times New Roman" w:cs="Times New Roman"/>
          <w:sz w:val="24"/>
          <w:szCs w:val="24"/>
          <w:lang w:val="pl-PL"/>
        </w:rPr>
        <w:t xml:space="preserve"> </w:t>
      </w:r>
    </w:p>
    <w:p w:rsidR="000B58F4" w:rsidRPr="001E4A1C" w:rsidRDefault="000B58F4" w:rsidP="00367A40">
      <w:pPr>
        <w:pStyle w:val="Bezodstpw"/>
        <w:numPr>
          <w:ilvl w:val="0"/>
          <w:numId w:val="14"/>
        </w:numPr>
        <w:spacing w:line="288" w:lineRule="auto"/>
        <w:jc w:val="both"/>
        <w:rPr>
          <w:rFonts w:ascii="Times New Roman" w:hAnsi="Times New Roman" w:cs="Times New Roman"/>
          <w:sz w:val="24"/>
          <w:szCs w:val="24"/>
          <w:lang w:val="pl-PL"/>
        </w:rPr>
      </w:pPr>
      <w:r w:rsidRPr="001E4A1C">
        <w:rPr>
          <w:rFonts w:ascii="Times New Roman" w:hAnsi="Times New Roman" w:cs="Times New Roman"/>
          <w:sz w:val="24"/>
          <w:szCs w:val="24"/>
          <w:lang w:val="pl-PL"/>
        </w:rPr>
        <w:t>Ocena spełniania przedstawionych powyżej warunków zostanie dokonana wg formuły: „spełnia – nie spełnia”.</w:t>
      </w:r>
    </w:p>
    <w:p w:rsidR="0057127C" w:rsidRPr="00D031A4" w:rsidRDefault="00CB122C" w:rsidP="0057127C">
      <w:pPr>
        <w:pStyle w:val="Akapitzlist"/>
        <w:numPr>
          <w:ilvl w:val="0"/>
          <w:numId w:val="2"/>
        </w:numPr>
        <w:suppressAutoHyphens w:val="0"/>
        <w:spacing w:before="120" w:after="0" w:line="288" w:lineRule="auto"/>
        <w:jc w:val="both"/>
        <w:rPr>
          <w:b/>
          <w:sz w:val="24"/>
          <w:u w:val="single"/>
          <w:lang w:val="pl-PL"/>
        </w:rPr>
      </w:pPr>
      <w:bookmarkStart w:id="17" w:name="_Toc226858851"/>
      <w:bookmarkStart w:id="18" w:name="_Toc280271659"/>
      <w:r w:rsidRPr="00D031A4">
        <w:rPr>
          <w:rFonts w:ascii="Times New Roman" w:hAnsi="Times New Roman" w:cs="Times New Roman"/>
          <w:b/>
          <w:sz w:val="24"/>
          <w:u w:val="single"/>
          <w:lang w:val="pl-PL"/>
        </w:rPr>
        <w:t>Dokumenty podmiotów zagranicznych.</w:t>
      </w:r>
    </w:p>
    <w:p w:rsidR="0057127C" w:rsidRPr="00D031A4" w:rsidRDefault="0057127C" w:rsidP="00500AA4">
      <w:pPr>
        <w:pStyle w:val="Akapitzlist"/>
        <w:spacing w:before="120" w:line="288" w:lineRule="auto"/>
        <w:ind w:left="284" w:hanging="284"/>
        <w:jc w:val="both"/>
        <w:rPr>
          <w:rFonts w:ascii="Times New Roman" w:hAnsi="Times New Roman" w:cs="Times New Roman"/>
          <w:sz w:val="24"/>
          <w:lang w:val="pl-PL"/>
        </w:rPr>
      </w:pPr>
      <w:r w:rsidRPr="00D031A4">
        <w:rPr>
          <w:rFonts w:ascii="Times New Roman" w:hAnsi="Times New Roman" w:cs="Times New Roman"/>
          <w:sz w:val="24"/>
          <w:lang w:val="pl-PL"/>
        </w:rPr>
        <w:t xml:space="preserve">1. Jeżeli Wykonawca ma siedzibę lub miejsce zamieszkania poza terytorium Rzeczypospolitej Polskiej, zamiast dokumentów, o których mowa w pkt. IX. </w:t>
      </w:r>
      <w:proofErr w:type="spellStart"/>
      <w:r w:rsidRPr="00D031A4">
        <w:rPr>
          <w:rFonts w:ascii="Times New Roman" w:hAnsi="Times New Roman" w:cs="Times New Roman"/>
          <w:sz w:val="24"/>
          <w:lang w:val="pl-PL"/>
        </w:rPr>
        <w:t>ppkt</w:t>
      </w:r>
      <w:proofErr w:type="spellEnd"/>
      <w:r w:rsidRPr="00D031A4">
        <w:rPr>
          <w:rFonts w:ascii="Times New Roman" w:hAnsi="Times New Roman" w:cs="Times New Roman"/>
          <w:sz w:val="24"/>
          <w:lang w:val="pl-PL"/>
        </w:rPr>
        <w:t xml:space="preserve"> 1. 2) składa odpowiedni dokument lub dokumenty, wystawione zgodnie z prawem kraju, w którym ma siedzibę lub miejsce zamieszkania, potwierdzające odpowiednio, że nie otwarto jego likwida</w:t>
      </w:r>
      <w:r w:rsidR="00500AA4">
        <w:rPr>
          <w:rFonts w:ascii="Times New Roman" w:hAnsi="Times New Roman" w:cs="Times New Roman"/>
          <w:sz w:val="24"/>
          <w:lang w:val="pl-PL"/>
        </w:rPr>
        <w:t>cji ani nie ogłoszono upadłości.</w:t>
      </w:r>
    </w:p>
    <w:p w:rsidR="0057127C" w:rsidRPr="00D031A4" w:rsidRDefault="0057127C" w:rsidP="00500AA4">
      <w:pPr>
        <w:pStyle w:val="NormalnyWeb"/>
        <w:spacing w:before="0" w:after="0" w:line="288" w:lineRule="auto"/>
        <w:ind w:left="284" w:hanging="284"/>
        <w:rPr>
          <w:rFonts w:cs="Times New Roman"/>
        </w:rPr>
      </w:pPr>
      <w:r w:rsidRPr="00D031A4">
        <w:rPr>
          <w:rFonts w:cs="Times New Roman"/>
        </w:rPr>
        <w:t xml:space="preserve">2. Dokumenty określone w </w:t>
      </w:r>
      <w:proofErr w:type="spellStart"/>
      <w:r w:rsidRPr="00D031A4">
        <w:rPr>
          <w:rFonts w:cs="Times New Roman"/>
        </w:rPr>
        <w:t>ppkt</w:t>
      </w:r>
      <w:proofErr w:type="spellEnd"/>
      <w:r w:rsidRPr="00D031A4">
        <w:rPr>
          <w:rFonts w:cs="Times New Roman"/>
        </w:rPr>
        <w:t>. 1. winny być wystawione nie wcześniej niż 6 miesięcy przed upływem terminu składania wniosków o dopuszczenie do udziału w postępowaniu o udzielenie zamówienia albo składania ofert.</w:t>
      </w:r>
    </w:p>
    <w:p w:rsidR="0057127C" w:rsidRPr="00D031A4" w:rsidRDefault="0057127C" w:rsidP="00500AA4">
      <w:pPr>
        <w:ind w:left="284" w:hanging="284"/>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3. Jeżeli w miejscu zamieszkania osoby lub w kraju, w którym wykonawca ma siedzibę lub miejsce zamieszkania, nie wydaje się dokumentów, o których mowa w </w:t>
      </w:r>
      <w:proofErr w:type="spellStart"/>
      <w:r w:rsidRPr="00D031A4">
        <w:rPr>
          <w:rFonts w:ascii="Times New Roman" w:hAnsi="Times New Roman" w:cs="Times New Roman"/>
          <w:sz w:val="24"/>
          <w:szCs w:val="24"/>
          <w:lang w:val="pl-PL"/>
        </w:rPr>
        <w:t>ppkt</w:t>
      </w:r>
      <w:proofErr w:type="spellEnd"/>
      <w:r w:rsidRPr="00D031A4">
        <w:rPr>
          <w:rFonts w:ascii="Times New Roman" w:hAnsi="Times New Roman" w:cs="Times New Roman"/>
          <w:sz w:val="24"/>
          <w:szCs w:val="24"/>
          <w:lang w:val="pl-PL"/>
        </w:rPr>
        <w:t xml:space="preserve">. 1., zastępuje się je dokumentem zawierającym oświadczenie złożone przed notariuszem, właściwym organem sądowym, administracyjnym albo organem samorządu zawodowego lub </w:t>
      </w:r>
      <w:r w:rsidRPr="00D031A4">
        <w:rPr>
          <w:rFonts w:ascii="Times New Roman" w:hAnsi="Times New Roman" w:cs="Times New Roman"/>
          <w:sz w:val="24"/>
          <w:szCs w:val="24"/>
          <w:lang w:val="pl-PL"/>
        </w:rPr>
        <w:lastRenderedPageBreak/>
        <w:t xml:space="preserve">gospodarczego odpowiednio miejsca zamieszkania osoby lub kraju, w którym wykonawca ma siedzibę lub miejsce zamieszkania. Przepis </w:t>
      </w:r>
      <w:proofErr w:type="spellStart"/>
      <w:r w:rsidRPr="00D031A4">
        <w:rPr>
          <w:rFonts w:ascii="Times New Roman" w:hAnsi="Times New Roman" w:cs="Times New Roman"/>
          <w:sz w:val="24"/>
          <w:szCs w:val="24"/>
          <w:lang w:val="pl-PL"/>
        </w:rPr>
        <w:t>ppkt</w:t>
      </w:r>
      <w:proofErr w:type="spellEnd"/>
      <w:r w:rsidRPr="00D031A4">
        <w:rPr>
          <w:rFonts w:ascii="Times New Roman" w:hAnsi="Times New Roman" w:cs="Times New Roman"/>
          <w:sz w:val="24"/>
          <w:szCs w:val="24"/>
          <w:lang w:val="pl-PL"/>
        </w:rPr>
        <w:t>. 2. stosuje się odpowiednio. </w:t>
      </w:r>
    </w:p>
    <w:p w:rsidR="0057127C" w:rsidRPr="00D031A4" w:rsidRDefault="0057127C" w:rsidP="003577D1">
      <w:pPr>
        <w:pStyle w:val="Nagwekspisutreci"/>
        <w:spacing w:line="288" w:lineRule="auto"/>
        <w:ind w:left="0" w:firstLine="0"/>
        <w:rPr>
          <w:rFonts w:ascii="Times New Roman" w:hAnsi="Times New Roman" w:cs="Times New Roman"/>
          <w:sz w:val="24"/>
          <w:szCs w:val="24"/>
        </w:rPr>
      </w:pPr>
    </w:p>
    <w:p w:rsidR="00224CFB" w:rsidRPr="00D031A4" w:rsidRDefault="00C61F67" w:rsidP="00B45D16">
      <w:pPr>
        <w:pStyle w:val="Nagwekspisutreci"/>
        <w:numPr>
          <w:ilvl w:val="0"/>
          <w:numId w:val="2"/>
        </w:numPr>
        <w:spacing w:line="288" w:lineRule="auto"/>
        <w:rPr>
          <w:rFonts w:ascii="Times New Roman" w:hAnsi="Times New Roman" w:cs="Times New Roman"/>
          <w:sz w:val="24"/>
          <w:szCs w:val="24"/>
        </w:rPr>
      </w:pPr>
      <w:r w:rsidRPr="00D031A4">
        <w:rPr>
          <w:rFonts w:ascii="Times New Roman" w:hAnsi="Times New Roman" w:cs="Times New Roman"/>
          <w:sz w:val="24"/>
          <w:szCs w:val="24"/>
        </w:rPr>
        <w:t>Wykonawcy wspólnie ubiegający się o udzielenie zamówienia.</w:t>
      </w:r>
      <w:bookmarkEnd w:id="17"/>
      <w:bookmarkEnd w:id="18"/>
    </w:p>
    <w:p w:rsidR="00FE6758" w:rsidRPr="00D031A4" w:rsidRDefault="00FE6758" w:rsidP="00FE6758">
      <w:pPr>
        <w:spacing w:before="240" w:line="288" w:lineRule="auto"/>
        <w:jc w:val="both"/>
        <w:rPr>
          <w:sz w:val="24"/>
          <w:szCs w:val="24"/>
          <w:lang w:val="pl-PL"/>
        </w:rPr>
      </w:pPr>
      <w:r w:rsidRPr="00D031A4">
        <w:rPr>
          <w:rFonts w:ascii="Times New Roman" w:hAnsi="Times New Roman" w:cs="Times New Roman"/>
          <w:sz w:val="24"/>
          <w:szCs w:val="24"/>
          <w:lang w:val="pl-PL"/>
        </w:rPr>
        <w:t xml:space="preserve">W przypadku </w:t>
      </w:r>
      <w:r w:rsidR="00C61F67" w:rsidRPr="00D031A4">
        <w:rPr>
          <w:rFonts w:ascii="Times New Roman" w:hAnsi="Times New Roman" w:cs="Times New Roman"/>
          <w:sz w:val="24"/>
          <w:szCs w:val="24"/>
          <w:lang w:val="pl-PL"/>
        </w:rPr>
        <w:t>Wykonawc</w:t>
      </w:r>
      <w:r w:rsidRPr="00D031A4">
        <w:rPr>
          <w:rFonts w:ascii="Times New Roman" w:hAnsi="Times New Roman" w:cs="Times New Roman"/>
          <w:sz w:val="24"/>
          <w:szCs w:val="24"/>
          <w:lang w:val="pl-PL"/>
        </w:rPr>
        <w:t>ó</w:t>
      </w:r>
      <w:r w:rsidR="00CB122C" w:rsidRPr="00D031A4">
        <w:rPr>
          <w:rFonts w:ascii="Times New Roman" w:hAnsi="Times New Roman" w:cs="Times New Roman"/>
          <w:sz w:val="24"/>
          <w:szCs w:val="24"/>
          <w:lang w:val="pl-PL"/>
        </w:rPr>
        <w:t>w</w:t>
      </w:r>
      <w:r w:rsidR="00C61F67" w:rsidRPr="00D031A4">
        <w:rPr>
          <w:rFonts w:ascii="Times New Roman" w:hAnsi="Times New Roman" w:cs="Times New Roman"/>
          <w:sz w:val="24"/>
          <w:szCs w:val="24"/>
          <w:lang w:val="pl-PL"/>
        </w:rPr>
        <w:t xml:space="preserve"> wspólnie ubiegający</w:t>
      </w:r>
      <w:r w:rsidRPr="00D031A4">
        <w:rPr>
          <w:rFonts w:ascii="Times New Roman" w:hAnsi="Times New Roman" w:cs="Times New Roman"/>
          <w:sz w:val="24"/>
          <w:szCs w:val="24"/>
          <w:lang w:val="pl-PL"/>
        </w:rPr>
        <w:t>ch</w:t>
      </w:r>
      <w:r w:rsidR="00C61F67" w:rsidRPr="00D031A4">
        <w:rPr>
          <w:rFonts w:ascii="Times New Roman" w:hAnsi="Times New Roman" w:cs="Times New Roman"/>
          <w:sz w:val="24"/>
          <w:szCs w:val="24"/>
          <w:lang w:val="pl-PL"/>
        </w:rPr>
        <w:t xml:space="preserve"> się o udzielenie niniejszego zamówienia </w:t>
      </w:r>
      <w:r w:rsidR="00C077E3" w:rsidRPr="00D031A4">
        <w:rPr>
          <w:rFonts w:ascii="Times New Roman" w:hAnsi="Times New Roman" w:cs="Times New Roman"/>
          <w:sz w:val="24"/>
          <w:szCs w:val="24"/>
          <w:lang w:val="pl-PL"/>
        </w:rPr>
        <w:t>muszą</w:t>
      </w:r>
      <w:r w:rsidR="00C61F67" w:rsidRPr="00D031A4">
        <w:rPr>
          <w:rFonts w:ascii="Times New Roman" w:hAnsi="Times New Roman" w:cs="Times New Roman"/>
          <w:sz w:val="24"/>
          <w:szCs w:val="24"/>
          <w:lang w:val="pl-PL"/>
        </w:rPr>
        <w:t xml:space="preserve"> </w:t>
      </w:r>
      <w:r w:rsidRPr="00D031A4">
        <w:rPr>
          <w:rFonts w:ascii="Times New Roman" w:hAnsi="Times New Roman" w:cs="Times New Roman"/>
          <w:sz w:val="24"/>
          <w:szCs w:val="24"/>
          <w:lang w:val="pl-PL"/>
        </w:rPr>
        <w:t>oni spełnić nw. wymagania</w:t>
      </w:r>
      <w:r w:rsidRPr="00D031A4">
        <w:rPr>
          <w:sz w:val="24"/>
          <w:szCs w:val="24"/>
          <w:lang w:val="pl-PL"/>
        </w:rPr>
        <w:t>:</w:t>
      </w:r>
    </w:p>
    <w:p w:rsidR="00FE6758" w:rsidRPr="00D031A4" w:rsidRDefault="00FE6758" w:rsidP="00367A40">
      <w:pPr>
        <w:numPr>
          <w:ilvl w:val="0"/>
          <w:numId w:val="34"/>
        </w:numPr>
        <w:spacing w:after="0"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oferta będzie podpisana w taki sposób, by wiązała prawnie wszystkich Wykonawców;</w:t>
      </w:r>
    </w:p>
    <w:p w:rsidR="00FE6758" w:rsidRPr="00D031A4" w:rsidRDefault="00FE6758" w:rsidP="00367A40">
      <w:pPr>
        <w:numPr>
          <w:ilvl w:val="0"/>
          <w:numId w:val="34"/>
        </w:numPr>
        <w:spacing w:after="0"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wszyscy Wykonawcy będą ponosić odpowiedzialność solidarną za wykonanie umowy zgodnie z jej postanowieniami;</w:t>
      </w:r>
    </w:p>
    <w:p w:rsidR="00FE6758" w:rsidRPr="00D031A4" w:rsidRDefault="00FE6758" w:rsidP="00367A40">
      <w:pPr>
        <w:numPr>
          <w:ilvl w:val="0"/>
          <w:numId w:val="34"/>
        </w:numPr>
        <w:spacing w:after="0"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 Wykonawcy ustanowią pełnomocnika do reprezentowania ich w postępowaniu </w:t>
      </w:r>
      <w:r w:rsidRPr="00D031A4">
        <w:rPr>
          <w:rFonts w:ascii="Times New Roman" w:hAnsi="Times New Roman" w:cs="Times New Roman"/>
          <w:sz w:val="24"/>
          <w:szCs w:val="24"/>
          <w:lang w:val="pl-PL"/>
        </w:rPr>
        <w:br/>
        <w:t xml:space="preserve">o udzielenie zamówienia albo reprezentowania w postępowaniu i zawarcia umowy </w:t>
      </w:r>
      <w:r w:rsidRPr="00D031A4">
        <w:rPr>
          <w:rFonts w:ascii="Times New Roman" w:hAnsi="Times New Roman" w:cs="Times New Roman"/>
          <w:sz w:val="24"/>
          <w:szCs w:val="24"/>
          <w:lang w:val="pl-PL"/>
        </w:rPr>
        <w:br/>
        <w:t>w sprawie zamówienia publicznego –</w:t>
      </w:r>
      <w:r w:rsidR="00E65AB0">
        <w:rPr>
          <w:rFonts w:ascii="Times New Roman" w:hAnsi="Times New Roman" w:cs="Times New Roman"/>
          <w:sz w:val="24"/>
          <w:szCs w:val="24"/>
          <w:lang w:val="pl-PL"/>
        </w:rPr>
        <w:t xml:space="preserve"> zgodnie z art. 23 ust. 2 </w:t>
      </w:r>
      <w:proofErr w:type="spellStart"/>
      <w:r w:rsidR="00E65AB0">
        <w:rPr>
          <w:rFonts w:ascii="Times New Roman" w:hAnsi="Times New Roman" w:cs="Times New Roman"/>
          <w:sz w:val="24"/>
          <w:szCs w:val="24"/>
          <w:lang w:val="pl-PL"/>
        </w:rPr>
        <w:t>Pzp</w:t>
      </w:r>
      <w:proofErr w:type="spellEnd"/>
      <w:r w:rsidR="00E65AB0">
        <w:rPr>
          <w:rFonts w:ascii="Times New Roman" w:hAnsi="Times New Roman" w:cs="Times New Roman"/>
          <w:sz w:val="24"/>
          <w:szCs w:val="24"/>
          <w:lang w:val="pl-PL"/>
        </w:rPr>
        <w:t xml:space="preserve">, </w:t>
      </w:r>
    </w:p>
    <w:p w:rsidR="00FE6758" w:rsidRPr="00D031A4" w:rsidRDefault="00FE6758" w:rsidP="00367A40">
      <w:pPr>
        <w:numPr>
          <w:ilvl w:val="0"/>
          <w:numId w:val="34"/>
        </w:numPr>
        <w:spacing w:after="0"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Zamawiający może w ramach odpowiedzialności solidarnej żądać wykonania umowy </w:t>
      </w:r>
      <w:r w:rsidRPr="00D031A4">
        <w:rPr>
          <w:rFonts w:ascii="Times New Roman" w:hAnsi="Times New Roman" w:cs="Times New Roman"/>
          <w:sz w:val="24"/>
          <w:szCs w:val="24"/>
          <w:lang w:val="pl-PL"/>
        </w:rPr>
        <w:br/>
        <w:t>w całości od wszystkich Wykonawców łącznie lub od każdego z osobna,</w:t>
      </w:r>
    </w:p>
    <w:p w:rsidR="00FE6758" w:rsidRPr="00D031A4" w:rsidRDefault="00FE6758" w:rsidP="00367A40">
      <w:pPr>
        <w:numPr>
          <w:ilvl w:val="0"/>
          <w:numId w:val="34"/>
        </w:numPr>
        <w:spacing w:after="0"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Zamawiający będzie żądał przed zawarciem umowy w sprawie zamówienia publicznego umowy regulującej współpracę Wykonawców działających wspólnie.</w:t>
      </w:r>
    </w:p>
    <w:p w:rsidR="004E4341" w:rsidRPr="00D031A4" w:rsidRDefault="00C61F67" w:rsidP="00367A40">
      <w:pPr>
        <w:numPr>
          <w:ilvl w:val="0"/>
          <w:numId w:val="34"/>
        </w:numPr>
        <w:spacing w:after="0"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Wszelka korespondencja prowadzona będzie wyłącznie z Pełnomocnikiem.</w:t>
      </w:r>
    </w:p>
    <w:p w:rsidR="00C61474" w:rsidRPr="00D031A4" w:rsidRDefault="00C61F67" w:rsidP="00367A40">
      <w:pPr>
        <w:numPr>
          <w:ilvl w:val="0"/>
          <w:numId w:val="34"/>
        </w:numPr>
        <w:spacing w:after="0"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Jeżeli oferta Wykonawców wspólnie ubiegających się o zamówienie zostanie wybrana Zamawiając</w:t>
      </w:r>
      <w:r w:rsidR="002F678E" w:rsidRPr="00D031A4">
        <w:rPr>
          <w:rFonts w:ascii="Times New Roman" w:hAnsi="Times New Roman" w:cs="Times New Roman"/>
          <w:sz w:val="24"/>
          <w:szCs w:val="24"/>
          <w:lang w:val="pl-PL"/>
        </w:rPr>
        <w:t>y</w:t>
      </w:r>
      <w:r w:rsidRPr="00D031A4">
        <w:rPr>
          <w:rFonts w:ascii="Times New Roman" w:hAnsi="Times New Roman" w:cs="Times New Roman"/>
          <w:sz w:val="24"/>
          <w:szCs w:val="24"/>
          <w:lang w:val="pl-PL"/>
        </w:rPr>
        <w:t xml:space="preserve"> </w:t>
      </w:r>
      <w:r w:rsidR="004E4341" w:rsidRPr="00D031A4">
        <w:rPr>
          <w:rFonts w:ascii="Times New Roman" w:hAnsi="Times New Roman" w:cs="Times New Roman"/>
          <w:sz w:val="24"/>
          <w:szCs w:val="24"/>
          <w:lang w:val="pl-PL"/>
        </w:rPr>
        <w:t xml:space="preserve">może </w:t>
      </w:r>
      <w:r w:rsidRPr="00D031A4">
        <w:rPr>
          <w:rFonts w:ascii="Times New Roman" w:hAnsi="Times New Roman" w:cs="Times New Roman"/>
          <w:sz w:val="24"/>
          <w:szCs w:val="24"/>
          <w:lang w:val="pl-PL"/>
        </w:rPr>
        <w:t>zażąda</w:t>
      </w:r>
      <w:r w:rsidR="004E4341" w:rsidRPr="00D031A4">
        <w:rPr>
          <w:rFonts w:ascii="Times New Roman" w:hAnsi="Times New Roman" w:cs="Times New Roman"/>
          <w:sz w:val="24"/>
          <w:szCs w:val="24"/>
          <w:lang w:val="pl-PL"/>
        </w:rPr>
        <w:t>ć</w:t>
      </w:r>
      <w:r w:rsidRPr="00D031A4">
        <w:rPr>
          <w:rFonts w:ascii="Times New Roman" w:hAnsi="Times New Roman" w:cs="Times New Roman"/>
          <w:sz w:val="24"/>
          <w:szCs w:val="24"/>
          <w:lang w:val="pl-PL"/>
        </w:rPr>
        <w:t xml:space="preserve"> przed zawarciem umowy w sprawie zamówienia publicznego umowy regulującej współpracę tych Wykonawców.</w:t>
      </w:r>
    </w:p>
    <w:p w:rsidR="004A31B7" w:rsidRPr="00D031A4" w:rsidRDefault="004A31B7" w:rsidP="00B45D16">
      <w:pPr>
        <w:pStyle w:val="Bezodstpw"/>
        <w:spacing w:line="288" w:lineRule="auto"/>
        <w:jc w:val="both"/>
        <w:rPr>
          <w:rFonts w:ascii="Times New Roman" w:hAnsi="Times New Roman" w:cs="Times New Roman"/>
          <w:sz w:val="24"/>
          <w:szCs w:val="24"/>
          <w:lang w:val="pl-PL"/>
        </w:rPr>
      </w:pPr>
    </w:p>
    <w:p w:rsidR="00CB122C" w:rsidRPr="00D031A4" w:rsidRDefault="00CB122C" w:rsidP="00CB122C">
      <w:pPr>
        <w:pStyle w:val="Tekstpodstawowy2"/>
        <w:numPr>
          <w:ilvl w:val="0"/>
          <w:numId w:val="2"/>
        </w:numPr>
        <w:tabs>
          <w:tab w:val="left" w:pos="3780"/>
        </w:tabs>
        <w:spacing w:before="120" w:line="288" w:lineRule="auto"/>
        <w:rPr>
          <w:rFonts w:ascii="Times New Roman" w:hAnsi="Times New Roman"/>
          <w:b/>
          <w:sz w:val="24"/>
          <w:lang w:val="pl-PL"/>
        </w:rPr>
      </w:pPr>
      <w:bookmarkStart w:id="19" w:name="_Toc226858856"/>
      <w:bookmarkStart w:id="20" w:name="_Toc280271660"/>
      <w:r w:rsidRPr="00D031A4">
        <w:rPr>
          <w:rFonts w:ascii="Times New Roman" w:hAnsi="Times New Roman"/>
          <w:b/>
          <w:sz w:val="24"/>
          <w:szCs w:val="24"/>
          <w:lang w:val="pl-PL"/>
        </w:rPr>
        <w:t>Inne dokumenty wymagane od Wykonawców.</w:t>
      </w:r>
    </w:p>
    <w:p w:rsidR="00D06994" w:rsidRPr="00B87759" w:rsidRDefault="00CB122C" w:rsidP="00B87759">
      <w:pPr>
        <w:pStyle w:val="Tekstpodstawowy2"/>
        <w:tabs>
          <w:tab w:val="left" w:pos="3780"/>
        </w:tabs>
        <w:spacing w:before="120" w:line="288" w:lineRule="auto"/>
        <w:ind w:left="360"/>
        <w:jc w:val="both"/>
        <w:rPr>
          <w:rFonts w:ascii="Times New Roman" w:hAnsi="Times New Roman"/>
          <w:sz w:val="24"/>
          <w:szCs w:val="24"/>
          <w:lang w:val="pl-PL"/>
        </w:rPr>
      </w:pPr>
      <w:r w:rsidRPr="00D031A4">
        <w:rPr>
          <w:rFonts w:ascii="Times New Roman" w:hAnsi="Times New Roman"/>
          <w:sz w:val="24"/>
          <w:szCs w:val="24"/>
          <w:lang w:val="pl-PL"/>
        </w:rPr>
        <w:t>Poza dokumen</w:t>
      </w:r>
      <w:r w:rsidR="001F647A">
        <w:rPr>
          <w:rFonts w:ascii="Times New Roman" w:hAnsi="Times New Roman"/>
          <w:sz w:val="24"/>
          <w:szCs w:val="24"/>
          <w:lang w:val="pl-PL"/>
        </w:rPr>
        <w:t>tami, o których mowa w pkt IX. i</w:t>
      </w:r>
      <w:r w:rsidRPr="00D031A4">
        <w:rPr>
          <w:rFonts w:ascii="Times New Roman" w:hAnsi="Times New Roman"/>
          <w:sz w:val="24"/>
          <w:szCs w:val="24"/>
          <w:lang w:val="pl-PL"/>
        </w:rPr>
        <w:t xml:space="preserve"> X. wraz z ofertą należy złożyć pełnomocnictwo </w:t>
      </w:r>
      <w:r w:rsidRPr="00D031A4">
        <w:rPr>
          <w:rFonts w:ascii="Times New Roman" w:hAnsi="Times New Roman"/>
          <w:sz w:val="24"/>
          <w:lang w:val="pl-PL"/>
        </w:rPr>
        <w:t>do podpisania oferty, o ile prawo do podpisania oferty nie wynika z innych dokumentów złożonych wraz z ofertą. Treść pełnomocnictwa musi jednoznacznie określać czynności, co do wykonywania których pełnomocnik jest upoważniony. Gdy do oferty dołączona zostanie kopia pełnomocnictwa, to musi być ona poświadczona za zgodność z oryginałem przez wystawcę pełnomocnictwa lub notariusza.</w:t>
      </w:r>
    </w:p>
    <w:p w:rsidR="00D06994" w:rsidRDefault="00D06994">
      <w:pPr>
        <w:suppressAutoHyphens w:val="0"/>
        <w:spacing w:after="0" w:line="240" w:lineRule="auto"/>
        <w:rPr>
          <w:rFonts w:ascii="Times New Roman" w:hAnsi="Times New Roman"/>
          <w:sz w:val="24"/>
          <w:lang w:val="pl-PL"/>
        </w:rPr>
      </w:pPr>
    </w:p>
    <w:p w:rsidR="00E91539" w:rsidRPr="00D031A4" w:rsidRDefault="00E91539" w:rsidP="00B45D16">
      <w:pPr>
        <w:pStyle w:val="Nagwekspisutreci"/>
        <w:numPr>
          <w:ilvl w:val="0"/>
          <w:numId w:val="2"/>
        </w:numPr>
        <w:spacing w:line="288" w:lineRule="auto"/>
        <w:jc w:val="both"/>
        <w:rPr>
          <w:rFonts w:ascii="Times New Roman" w:hAnsi="Times New Roman" w:cs="Times New Roman"/>
          <w:sz w:val="24"/>
          <w:szCs w:val="24"/>
        </w:rPr>
      </w:pPr>
      <w:r w:rsidRPr="00D031A4">
        <w:rPr>
          <w:rFonts w:ascii="Times New Roman" w:hAnsi="Times New Roman" w:cs="Times New Roman"/>
          <w:sz w:val="24"/>
          <w:szCs w:val="24"/>
        </w:rPr>
        <w:t>Sposób porozumiewania się Zamawiają</w:t>
      </w:r>
      <w:r w:rsidR="002F678E" w:rsidRPr="00D031A4">
        <w:rPr>
          <w:rFonts w:ascii="Times New Roman" w:hAnsi="Times New Roman" w:cs="Times New Roman"/>
          <w:sz w:val="24"/>
          <w:szCs w:val="24"/>
        </w:rPr>
        <w:t>cego</w:t>
      </w:r>
      <w:r w:rsidRPr="00D031A4">
        <w:rPr>
          <w:rFonts w:ascii="Times New Roman" w:hAnsi="Times New Roman" w:cs="Times New Roman"/>
          <w:sz w:val="24"/>
          <w:szCs w:val="24"/>
        </w:rPr>
        <w:t xml:space="preserve"> z Wykonawcami oraz przekazywania oświadczeń i dokumentów, osoby uprawnione do porozumiewania się z Wykonawcami.</w:t>
      </w:r>
      <w:bookmarkEnd w:id="19"/>
      <w:bookmarkEnd w:id="20"/>
    </w:p>
    <w:p w:rsidR="00605FE0" w:rsidRPr="00D031A4" w:rsidRDefault="00E91539" w:rsidP="00367A40">
      <w:pPr>
        <w:pStyle w:val="Bezodstpw"/>
        <w:numPr>
          <w:ilvl w:val="0"/>
          <w:numId w:val="16"/>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 niniejszym postępowaniu oświadczenia, wnioski, zawiadomienia, informacje lub dokumenty Zamawiając</w:t>
      </w:r>
      <w:r w:rsidR="002F678E" w:rsidRPr="00D031A4">
        <w:rPr>
          <w:rFonts w:ascii="Times New Roman" w:hAnsi="Times New Roman" w:cs="Times New Roman"/>
          <w:sz w:val="24"/>
          <w:szCs w:val="24"/>
          <w:lang w:val="pl-PL"/>
        </w:rPr>
        <w:t>y</w:t>
      </w:r>
      <w:r w:rsidRPr="00D031A4">
        <w:rPr>
          <w:rFonts w:ascii="Times New Roman" w:hAnsi="Times New Roman" w:cs="Times New Roman"/>
          <w:sz w:val="24"/>
          <w:szCs w:val="24"/>
          <w:lang w:val="pl-PL"/>
        </w:rPr>
        <w:t xml:space="preserve"> i Wykonawcy przekazują pisemnie lub faksem. </w:t>
      </w:r>
    </w:p>
    <w:p w:rsidR="00605FE0" w:rsidRPr="00D031A4" w:rsidRDefault="00605FE0" w:rsidP="00367A40">
      <w:pPr>
        <w:pStyle w:val="Bezodstpw"/>
        <w:numPr>
          <w:ilvl w:val="0"/>
          <w:numId w:val="16"/>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Jeżeli Zamawiając</w:t>
      </w:r>
      <w:r w:rsidR="002F678E" w:rsidRPr="00D031A4">
        <w:rPr>
          <w:rFonts w:ascii="Times New Roman" w:hAnsi="Times New Roman" w:cs="Times New Roman"/>
          <w:sz w:val="24"/>
          <w:szCs w:val="24"/>
          <w:lang w:val="pl-PL"/>
        </w:rPr>
        <w:t>y</w:t>
      </w:r>
      <w:r w:rsidRPr="00D031A4">
        <w:rPr>
          <w:rFonts w:ascii="Times New Roman" w:hAnsi="Times New Roman" w:cs="Times New Roman"/>
          <w:sz w:val="24"/>
          <w:szCs w:val="24"/>
          <w:lang w:val="pl-PL"/>
        </w:rPr>
        <w:t xml:space="preserve"> lub Wykonawca przekazują oświadczenia lub dokumenty faksem, każda ze stron na żądanie drugiej niezwłocznie potwierdza fakt ich otrzymania. </w:t>
      </w:r>
    </w:p>
    <w:p w:rsidR="00E91539" w:rsidRPr="00D031A4" w:rsidRDefault="00E91539" w:rsidP="00367A40">
      <w:pPr>
        <w:pStyle w:val="Bezodstpw"/>
        <w:numPr>
          <w:ilvl w:val="0"/>
          <w:numId w:val="16"/>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Osobami upoważnionymi przez Zamawiając</w:t>
      </w:r>
      <w:r w:rsidR="002F678E" w:rsidRPr="00D031A4">
        <w:rPr>
          <w:rFonts w:ascii="Times New Roman" w:hAnsi="Times New Roman" w:cs="Times New Roman"/>
          <w:sz w:val="24"/>
          <w:szCs w:val="24"/>
          <w:lang w:val="pl-PL"/>
        </w:rPr>
        <w:t>ego</w:t>
      </w:r>
      <w:r w:rsidRPr="00D031A4">
        <w:rPr>
          <w:rFonts w:ascii="Times New Roman" w:hAnsi="Times New Roman" w:cs="Times New Roman"/>
          <w:sz w:val="24"/>
          <w:szCs w:val="24"/>
          <w:lang w:val="pl-PL"/>
        </w:rPr>
        <w:t xml:space="preserve"> do kontaktowania się z Wykonawcami </w:t>
      </w:r>
      <w:r w:rsidR="00480C8A" w:rsidRPr="00D031A4">
        <w:rPr>
          <w:rFonts w:ascii="Times New Roman" w:hAnsi="Times New Roman" w:cs="Times New Roman"/>
          <w:sz w:val="24"/>
          <w:szCs w:val="24"/>
          <w:lang w:val="pl-PL"/>
        </w:rPr>
        <w:br/>
      </w:r>
      <w:r w:rsidRPr="00D031A4">
        <w:rPr>
          <w:rFonts w:ascii="Times New Roman" w:hAnsi="Times New Roman" w:cs="Times New Roman"/>
          <w:sz w:val="24"/>
          <w:szCs w:val="24"/>
          <w:lang w:val="pl-PL"/>
        </w:rPr>
        <w:t>w sprawach dotyczących niniejszego postępowania o udzielenie zamówienia publicznego są:</w:t>
      </w:r>
    </w:p>
    <w:p w:rsidR="00480C8A" w:rsidRPr="00D031A4" w:rsidRDefault="001F647A" w:rsidP="00B45D16">
      <w:pPr>
        <w:pStyle w:val="Bezodstpw"/>
        <w:spacing w:line="288"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 xml:space="preserve">- </w:t>
      </w:r>
      <w:r w:rsidR="00480C8A" w:rsidRPr="00D031A4">
        <w:rPr>
          <w:rFonts w:ascii="Times New Roman" w:hAnsi="Times New Roman" w:cs="Times New Roman"/>
          <w:sz w:val="24"/>
          <w:szCs w:val="24"/>
          <w:lang w:val="pl-PL"/>
        </w:rPr>
        <w:t>Katarzyna Urbaś – w kwestii procedury postępowania o udzielenie zamówienia publicznego,</w:t>
      </w:r>
    </w:p>
    <w:p w:rsidR="00E91539" w:rsidRPr="00D031A4" w:rsidRDefault="001F647A" w:rsidP="00B45D16">
      <w:pPr>
        <w:pStyle w:val="Bezodstpw"/>
        <w:spacing w:line="288"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480C8A" w:rsidRPr="00D031A4">
        <w:rPr>
          <w:rFonts w:ascii="Times New Roman" w:hAnsi="Times New Roman" w:cs="Times New Roman"/>
          <w:sz w:val="24"/>
          <w:szCs w:val="24"/>
          <w:lang w:val="pl-PL"/>
        </w:rPr>
        <w:t>Piotr Kownacki – w kwestii przedmiotu zamówienia.</w:t>
      </w:r>
    </w:p>
    <w:p w:rsidR="00825A51" w:rsidRPr="00D031A4" w:rsidRDefault="00825A51" w:rsidP="00B45D16">
      <w:pPr>
        <w:pStyle w:val="Bezodstpw"/>
        <w:spacing w:line="288" w:lineRule="auto"/>
        <w:jc w:val="both"/>
        <w:rPr>
          <w:rFonts w:ascii="Times New Roman" w:hAnsi="Times New Roman" w:cs="Times New Roman"/>
          <w:sz w:val="24"/>
          <w:szCs w:val="24"/>
          <w:lang w:val="pl-PL"/>
        </w:rPr>
      </w:pPr>
    </w:p>
    <w:p w:rsidR="00825A51" w:rsidRPr="00D031A4" w:rsidRDefault="00825A51" w:rsidP="00C10D85">
      <w:pPr>
        <w:pStyle w:val="Nagwekspisutreci"/>
        <w:numPr>
          <w:ilvl w:val="0"/>
          <w:numId w:val="2"/>
        </w:numPr>
        <w:spacing w:line="288" w:lineRule="auto"/>
        <w:jc w:val="both"/>
        <w:rPr>
          <w:rFonts w:ascii="Times New Roman" w:hAnsi="Times New Roman" w:cs="Times New Roman"/>
          <w:sz w:val="24"/>
          <w:szCs w:val="24"/>
        </w:rPr>
      </w:pPr>
      <w:bookmarkStart w:id="21" w:name="_Toc226858858"/>
      <w:bookmarkStart w:id="22" w:name="_Toc280271661"/>
      <w:r w:rsidRPr="00D031A4">
        <w:rPr>
          <w:rFonts w:ascii="Times New Roman" w:hAnsi="Times New Roman" w:cs="Times New Roman"/>
          <w:sz w:val="24"/>
          <w:szCs w:val="24"/>
        </w:rPr>
        <w:t xml:space="preserve">Wyjaśnianie treści SIWZ i tryb wprowadzania zmian w dokumentach </w:t>
      </w:r>
      <w:r w:rsidR="00DC4D5E">
        <w:rPr>
          <w:rFonts w:ascii="Times New Roman" w:hAnsi="Times New Roman" w:cs="Times New Roman"/>
          <w:sz w:val="24"/>
          <w:szCs w:val="24"/>
        </w:rPr>
        <w:br/>
      </w:r>
      <w:r w:rsidRPr="00D031A4">
        <w:rPr>
          <w:rFonts w:ascii="Times New Roman" w:hAnsi="Times New Roman" w:cs="Times New Roman"/>
          <w:sz w:val="24"/>
          <w:szCs w:val="24"/>
        </w:rPr>
        <w:t>o udzielenie zamówienia publicznego.</w:t>
      </w:r>
      <w:bookmarkEnd w:id="21"/>
      <w:bookmarkEnd w:id="22"/>
    </w:p>
    <w:p w:rsidR="00825A51" w:rsidRPr="00D031A4" w:rsidRDefault="00825A51" w:rsidP="00367A40">
      <w:pPr>
        <w:pStyle w:val="Bezodstpw"/>
        <w:numPr>
          <w:ilvl w:val="0"/>
          <w:numId w:val="15"/>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Każdy Wykonawca, który ubiega się o udzielenie zamówienia ma p</w:t>
      </w:r>
      <w:r w:rsidR="002F678E" w:rsidRPr="00D031A4">
        <w:rPr>
          <w:rFonts w:ascii="Times New Roman" w:hAnsi="Times New Roman" w:cs="Times New Roman"/>
          <w:sz w:val="24"/>
          <w:szCs w:val="24"/>
          <w:lang w:val="pl-PL"/>
        </w:rPr>
        <w:t>rawo zwrócić się do Zamawiającego</w:t>
      </w:r>
      <w:r w:rsidRPr="00D031A4">
        <w:rPr>
          <w:rFonts w:ascii="Times New Roman" w:hAnsi="Times New Roman" w:cs="Times New Roman"/>
          <w:sz w:val="24"/>
          <w:szCs w:val="24"/>
          <w:lang w:val="pl-PL"/>
        </w:rPr>
        <w:t xml:space="preserve"> o wyjaśnienie treści specyfikacji istotnych warunków zamówienia w terminie nie później niż do końca dnia, w którym upływa połowa wyznaczonego terminu składania ofert. </w:t>
      </w:r>
    </w:p>
    <w:p w:rsidR="00825A51" w:rsidRPr="00D031A4" w:rsidRDefault="00825A51" w:rsidP="00367A40">
      <w:pPr>
        <w:pStyle w:val="Bezodstpw"/>
        <w:numPr>
          <w:ilvl w:val="0"/>
          <w:numId w:val="15"/>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Pytania Wykonawców muszą być formułowane na piśmie i składane faksem lu</w:t>
      </w:r>
      <w:r w:rsidR="00032E23" w:rsidRPr="00D031A4">
        <w:rPr>
          <w:rFonts w:ascii="Times New Roman" w:hAnsi="Times New Roman" w:cs="Times New Roman"/>
          <w:sz w:val="24"/>
          <w:szCs w:val="24"/>
          <w:lang w:val="pl-PL"/>
        </w:rPr>
        <w:t>b pisemnie na adres Zamawiającego</w:t>
      </w:r>
      <w:r w:rsidRPr="00D031A4">
        <w:rPr>
          <w:rFonts w:ascii="Times New Roman" w:hAnsi="Times New Roman" w:cs="Times New Roman"/>
          <w:sz w:val="24"/>
          <w:szCs w:val="24"/>
          <w:lang w:val="pl-PL"/>
        </w:rPr>
        <w:t xml:space="preserve"> podany w niniejszych wskazówkach dla Wykonawców.</w:t>
      </w:r>
    </w:p>
    <w:p w:rsidR="00825A51" w:rsidRPr="00D031A4" w:rsidRDefault="00825A51" w:rsidP="00367A40">
      <w:pPr>
        <w:pStyle w:val="Bezodstpw"/>
        <w:numPr>
          <w:ilvl w:val="0"/>
          <w:numId w:val="15"/>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Zamawiając</w:t>
      </w:r>
      <w:r w:rsidR="00032E23" w:rsidRPr="00D031A4">
        <w:rPr>
          <w:rFonts w:ascii="Times New Roman" w:hAnsi="Times New Roman" w:cs="Times New Roman"/>
          <w:sz w:val="24"/>
          <w:szCs w:val="24"/>
          <w:lang w:val="pl-PL"/>
        </w:rPr>
        <w:t>y</w:t>
      </w:r>
      <w:r w:rsidRPr="00D031A4">
        <w:rPr>
          <w:rFonts w:ascii="Times New Roman" w:hAnsi="Times New Roman" w:cs="Times New Roman"/>
          <w:sz w:val="24"/>
          <w:szCs w:val="24"/>
          <w:lang w:val="pl-PL"/>
        </w:rPr>
        <w:t xml:space="preserve"> niezwłocznie udzieli odpowiedzi wszystkim Wykonawcom, jednak nie później niż na 2 dni przed upływem terminu składania ofert.</w:t>
      </w:r>
    </w:p>
    <w:p w:rsidR="00825A51" w:rsidRPr="00D031A4" w:rsidRDefault="00825A51" w:rsidP="00367A40">
      <w:pPr>
        <w:pStyle w:val="Bezodstpw"/>
        <w:numPr>
          <w:ilvl w:val="0"/>
          <w:numId w:val="15"/>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Pytania Wykonaw</w:t>
      </w:r>
      <w:r w:rsidR="00032E23" w:rsidRPr="00D031A4">
        <w:rPr>
          <w:rFonts w:ascii="Times New Roman" w:hAnsi="Times New Roman" w:cs="Times New Roman"/>
          <w:sz w:val="24"/>
          <w:szCs w:val="24"/>
          <w:lang w:val="pl-PL"/>
        </w:rPr>
        <w:t>ców oraz odpowiedzi Zamawiającego</w:t>
      </w:r>
      <w:r w:rsidRPr="00D031A4">
        <w:rPr>
          <w:rFonts w:ascii="Times New Roman" w:hAnsi="Times New Roman" w:cs="Times New Roman"/>
          <w:sz w:val="24"/>
          <w:szCs w:val="24"/>
          <w:lang w:val="pl-PL"/>
        </w:rPr>
        <w:t xml:space="preserve"> przekazywane za pomocą </w:t>
      </w:r>
      <w:proofErr w:type="spellStart"/>
      <w:r w:rsidRPr="00D031A4">
        <w:rPr>
          <w:rFonts w:ascii="Times New Roman" w:hAnsi="Times New Roman" w:cs="Times New Roman"/>
          <w:sz w:val="24"/>
          <w:szCs w:val="24"/>
          <w:lang w:val="pl-PL"/>
        </w:rPr>
        <w:t>faxu</w:t>
      </w:r>
      <w:proofErr w:type="spellEnd"/>
      <w:r w:rsidRPr="00D031A4">
        <w:rPr>
          <w:rFonts w:ascii="Times New Roman" w:hAnsi="Times New Roman" w:cs="Times New Roman"/>
          <w:sz w:val="24"/>
          <w:szCs w:val="24"/>
          <w:lang w:val="pl-PL"/>
        </w:rPr>
        <w:t xml:space="preserve"> lub pisemnie uważa się za złożone i przekazane w terminie, jeżeli ich treść dotarła do adresata przed upływem terminu</w:t>
      </w:r>
      <w:r w:rsidR="00F545A1" w:rsidRPr="00D031A4">
        <w:rPr>
          <w:rFonts w:ascii="Times New Roman" w:hAnsi="Times New Roman" w:cs="Times New Roman"/>
          <w:sz w:val="24"/>
          <w:szCs w:val="24"/>
          <w:lang w:val="pl-PL"/>
        </w:rPr>
        <w:t xml:space="preserve"> na zadawanie pytań i udzielanie odpowiedzi</w:t>
      </w:r>
      <w:r w:rsidR="00032E23" w:rsidRPr="00D031A4">
        <w:rPr>
          <w:rFonts w:ascii="Times New Roman" w:hAnsi="Times New Roman" w:cs="Times New Roman"/>
          <w:sz w:val="24"/>
          <w:szCs w:val="24"/>
          <w:lang w:val="pl-PL"/>
        </w:rPr>
        <w:t>. Kopie odpowiedzi Zamawiającego</w:t>
      </w:r>
      <w:r w:rsidRPr="00D031A4">
        <w:rPr>
          <w:rFonts w:ascii="Times New Roman" w:hAnsi="Times New Roman" w:cs="Times New Roman"/>
          <w:sz w:val="24"/>
          <w:szCs w:val="24"/>
          <w:lang w:val="pl-PL"/>
        </w:rPr>
        <w:t xml:space="preserve"> będą wysłane pozostałym Wykonawcom wraz z treścią pytania, lecz bez ujawniania źródła zapytania - o ile w dniu wysyłki znane będą ich adresy oraz umieszczone na s</w:t>
      </w:r>
      <w:r w:rsidR="00032E23" w:rsidRPr="00D031A4">
        <w:rPr>
          <w:rFonts w:ascii="Times New Roman" w:hAnsi="Times New Roman" w:cs="Times New Roman"/>
          <w:sz w:val="24"/>
          <w:szCs w:val="24"/>
          <w:lang w:val="pl-PL"/>
        </w:rPr>
        <w:t>tronie internetowej Zamawiającego</w:t>
      </w:r>
      <w:r w:rsidRPr="00D031A4">
        <w:rPr>
          <w:rFonts w:ascii="Times New Roman" w:hAnsi="Times New Roman" w:cs="Times New Roman"/>
          <w:sz w:val="24"/>
          <w:szCs w:val="24"/>
          <w:lang w:val="pl-PL"/>
        </w:rPr>
        <w:t>.</w:t>
      </w:r>
    </w:p>
    <w:p w:rsidR="00825A51" w:rsidRPr="00D031A4" w:rsidRDefault="00825A51" w:rsidP="00367A40">
      <w:pPr>
        <w:pStyle w:val="Bezodstpw"/>
        <w:numPr>
          <w:ilvl w:val="0"/>
          <w:numId w:val="15"/>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Zamawiając</w:t>
      </w:r>
      <w:r w:rsidR="00032E23" w:rsidRPr="00D031A4">
        <w:rPr>
          <w:rFonts w:ascii="Times New Roman" w:hAnsi="Times New Roman" w:cs="Times New Roman"/>
          <w:sz w:val="24"/>
          <w:szCs w:val="24"/>
          <w:lang w:val="pl-PL"/>
        </w:rPr>
        <w:t>y</w:t>
      </w:r>
      <w:r w:rsidRPr="00D031A4">
        <w:rPr>
          <w:rFonts w:ascii="Times New Roman" w:hAnsi="Times New Roman" w:cs="Times New Roman"/>
          <w:sz w:val="24"/>
          <w:szCs w:val="24"/>
          <w:lang w:val="pl-PL"/>
        </w:rPr>
        <w:t xml:space="preserve"> w szczególnie uzasadnionych przypadkach w dowolnym czasie przed upływem terminu składania ofert może zmodyfikować treść dokumentów postępowania </w:t>
      </w:r>
      <w:r w:rsidR="00C10D85">
        <w:rPr>
          <w:rFonts w:ascii="Times New Roman" w:hAnsi="Times New Roman" w:cs="Times New Roman"/>
          <w:sz w:val="24"/>
          <w:szCs w:val="24"/>
          <w:lang w:val="pl-PL"/>
        </w:rPr>
        <w:br/>
      </w:r>
      <w:r w:rsidRPr="00D031A4">
        <w:rPr>
          <w:rFonts w:ascii="Times New Roman" w:hAnsi="Times New Roman" w:cs="Times New Roman"/>
          <w:sz w:val="24"/>
          <w:szCs w:val="24"/>
          <w:lang w:val="pl-PL"/>
        </w:rPr>
        <w:t>o udzielenie zamówienia publicznego z własnej inicjatywy lub w odpowiedzi na zapytania Wykonawców.</w:t>
      </w:r>
    </w:p>
    <w:p w:rsidR="00825A51" w:rsidRPr="00D031A4" w:rsidRDefault="00825A51" w:rsidP="00367A40">
      <w:pPr>
        <w:pStyle w:val="Bezodstpw"/>
        <w:numPr>
          <w:ilvl w:val="0"/>
          <w:numId w:val="15"/>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Każda taka zmiana staje się wiążąca z momentem jej wprowadzenia.</w:t>
      </w:r>
    </w:p>
    <w:p w:rsidR="00825A51" w:rsidRPr="00D031A4" w:rsidRDefault="00825A51" w:rsidP="00367A40">
      <w:pPr>
        <w:pStyle w:val="Bezodstpw"/>
        <w:numPr>
          <w:ilvl w:val="0"/>
          <w:numId w:val="15"/>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Zamawiając</w:t>
      </w:r>
      <w:r w:rsidR="00032E23" w:rsidRPr="00D031A4">
        <w:rPr>
          <w:rFonts w:ascii="Times New Roman" w:hAnsi="Times New Roman" w:cs="Times New Roman"/>
          <w:sz w:val="24"/>
          <w:szCs w:val="24"/>
          <w:lang w:val="pl-PL"/>
        </w:rPr>
        <w:t>y</w:t>
      </w:r>
      <w:r w:rsidRPr="00D031A4">
        <w:rPr>
          <w:rFonts w:ascii="Times New Roman" w:hAnsi="Times New Roman" w:cs="Times New Roman"/>
          <w:sz w:val="24"/>
          <w:szCs w:val="24"/>
          <w:lang w:val="pl-PL"/>
        </w:rPr>
        <w:t xml:space="preserve"> powiadomi Wykonawców pisemnie o treści wprowadzonych zmian w dokumentach postępowania o udzielenie zamówienia publicznego. </w:t>
      </w:r>
    </w:p>
    <w:p w:rsidR="00825A51" w:rsidRPr="00D031A4" w:rsidRDefault="00825A51" w:rsidP="00367A40">
      <w:pPr>
        <w:pStyle w:val="Bezodstpw"/>
        <w:numPr>
          <w:ilvl w:val="0"/>
          <w:numId w:val="15"/>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Jeżeli w wyniku zmiany treści SIWZ nieprowadzącej do zmiany treści ogłoszenia o zamówieniu jest niezbędny dodatkowy czas na wprowadzenia zmian w ofertach Zamawiając</w:t>
      </w:r>
      <w:r w:rsidR="00032E23" w:rsidRPr="00D031A4">
        <w:rPr>
          <w:rFonts w:ascii="Times New Roman" w:hAnsi="Times New Roman" w:cs="Times New Roman"/>
          <w:sz w:val="24"/>
          <w:szCs w:val="24"/>
          <w:lang w:val="pl-PL"/>
        </w:rPr>
        <w:t>y</w:t>
      </w:r>
      <w:r w:rsidRPr="00D031A4">
        <w:rPr>
          <w:rFonts w:ascii="Times New Roman" w:hAnsi="Times New Roman" w:cs="Times New Roman"/>
          <w:sz w:val="24"/>
          <w:szCs w:val="24"/>
          <w:lang w:val="pl-PL"/>
        </w:rPr>
        <w:t xml:space="preserve"> przedłuży termin składania ofert i poinformuje o tym Wykonawców oraz zamieści informację na stronie internetowej oraz zamieści ogłoszenie o zmianie ogłoszenia w Biuletynie Zamówień Publicznych.</w:t>
      </w:r>
    </w:p>
    <w:p w:rsidR="00825A51" w:rsidRPr="00D031A4" w:rsidRDefault="00825A51" w:rsidP="00367A40">
      <w:pPr>
        <w:pStyle w:val="Bezodstpw"/>
        <w:numPr>
          <w:ilvl w:val="0"/>
          <w:numId w:val="15"/>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Zamawiając</w:t>
      </w:r>
      <w:r w:rsidR="00032E23" w:rsidRPr="00D031A4">
        <w:rPr>
          <w:rFonts w:ascii="Times New Roman" w:hAnsi="Times New Roman" w:cs="Times New Roman"/>
          <w:sz w:val="24"/>
          <w:szCs w:val="24"/>
          <w:lang w:val="pl-PL"/>
        </w:rPr>
        <w:t>y</w:t>
      </w:r>
      <w:r w:rsidRPr="00D031A4">
        <w:rPr>
          <w:rFonts w:ascii="Times New Roman" w:hAnsi="Times New Roman" w:cs="Times New Roman"/>
          <w:sz w:val="24"/>
          <w:szCs w:val="24"/>
          <w:lang w:val="pl-PL"/>
        </w:rPr>
        <w:t xml:space="preserve"> nie przewiduje zwołania zebrania Wykonawców.</w:t>
      </w:r>
    </w:p>
    <w:p w:rsidR="000A2885" w:rsidRPr="00D031A4" w:rsidRDefault="000A2885" w:rsidP="00B45D16">
      <w:pPr>
        <w:pStyle w:val="Bezodstpw"/>
        <w:spacing w:line="288" w:lineRule="auto"/>
        <w:jc w:val="both"/>
        <w:rPr>
          <w:rFonts w:ascii="Times New Roman" w:hAnsi="Times New Roman" w:cs="Times New Roman"/>
          <w:sz w:val="24"/>
          <w:szCs w:val="24"/>
          <w:lang w:val="pl-PL"/>
        </w:rPr>
      </w:pPr>
    </w:p>
    <w:p w:rsidR="00224CFB" w:rsidRPr="00D031A4" w:rsidRDefault="00605FE0" w:rsidP="00B45D16">
      <w:pPr>
        <w:pStyle w:val="Nagwekspisutreci"/>
        <w:numPr>
          <w:ilvl w:val="0"/>
          <w:numId w:val="2"/>
        </w:numPr>
        <w:spacing w:line="288" w:lineRule="auto"/>
        <w:rPr>
          <w:rFonts w:ascii="Times New Roman" w:hAnsi="Times New Roman" w:cs="Times New Roman"/>
          <w:sz w:val="24"/>
          <w:szCs w:val="24"/>
        </w:rPr>
      </w:pPr>
      <w:bookmarkStart w:id="23" w:name="_Toc226858852"/>
      <w:bookmarkStart w:id="24" w:name="_Toc280271662"/>
      <w:r w:rsidRPr="00D031A4">
        <w:rPr>
          <w:rFonts w:ascii="Times New Roman" w:hAnsi="Times New Roman" w:cs="Times New Roman"/>
          <w:sz w:val="24"/>
          <w:szCs w:val="24"/>
        </w:rPr>
        <w:t>Wymagania dotyczące w</w:t>
      </w:r>
      <w:r w:rsidR="00D322DF" w:rsidRPr="00D031A4">
        <w:rPr>
          <w:rFonts w:ascii="Times New Roman" w:hAnsi="Times New Roman" w:cs="Times New Roman"/>
          <w:sz w:val="24"/>
          <w:szCs w:val="24"/>
        </w:rPr>
        <w:t>adium.</w:t>
      </w:r>
      <w:bookmarkEnd w:id="23"/>
      <w:bookmarkEnd w:id="24"/>
    </w:p>
    <w:p w:rsidR="00FD19BC" w:rsidRDefault="00FD19BC" w:rsidP="00FD19BC">
      <w:pPr>
        <w:pStyle w:val="Bezodstpw"/>
        <w:spacing w:line="288" w:lineRule="auto"/>
        <w:ind w:left="360" w:hanging="360"/>
        <w:jc w:val="both"/>
        <w:rPr>
          <w:rFonts w:ascii="Times New Roman" w:hAnsi="Times New Roman" w:cs="Times New Roman"/>
          <w:sz w:val="24"/>
          <w:szCs w:val="24"/>
          <w:lang w:val="pl-PL"/>
        </w:rPr>
      </w:pPr>
      <w:r>
        <w:rPr>
          <w:rFonts w:ascii="Times New Roman" w:hAnsi="Times New Roman" w:cs="Times New Roman"/>
          <w:sz w:val="24"/>
          <w:szCs w:val="24"/>
          <w:lang w:val="pl-PL"/>
        </w:rPr>
        <w:t>Zamawiający nie wymaga wniesienia wadium.</w:t>
      </w:r>
    </w:p>
    <w:p w:rsidR="000121ED" w:rsidRPr="00D031A4" w:rsidRDefault="000121ED" w:rsidP="00B45D16">
      <w:pPr>
        <w:pStyle w:val="Bezodstpw"/>
        <w:spacing w:line="288" w:lineRule="auto"/>
        <w:ind w:left="732"/>
        <w:jc w:val="both"/>
        <w:rPr>
          <w:rFonts w:ascii="Times New Roman" w:hAnsi="Times New Roman" w:cs="Times New Roman"/>
          <w:b/>
          <w:sz w:val="24"/>
          <w:szCs w:val="24"/>
          <w:lang w:val="pl-PL"/>
        </w:rPr>
      </w:pPr>
    </w:p>
    <w:p w:rsidR="00517271" w:rsidRPr="00D031A4" w:rsidRDefault="00517271" w:rsidP="00B45D16">
      <w:pPr>
        <w:pStyle w:val="Nagwekspisutreci"/>
        <w:numPr>
          <w:ilvl w:val="0"/>
          <w:numId w:val="2"/>
        </w:numPr>
        <w:spacing w:line="288" w:lineRule="auto"/>
        <w:jc w:val="both"/>
        <w:rPr>
          <w:rFonts w:ascii="Times New Roman" w:hAnsi="Times New Roman" w:cs="Times New Roman"/>
          <w:sz w:val="24"/>
          <w:szCs w:val="24"/>
        </w:rPr>
      </w:pPr>
      <w:bookmarkStart w:id="25" w:name="_Toc226858861"/>
      <w:bookmarkStart w:id="26" w:name="_Toc280271663"/>
      <w:r w:rsidRPr="00D031A4">
        <w:rPr>
          <w:rFonts w:ascii="Times New Roman" w:hAnsi="Times New Roman" w:cs="Times New Roman"/>
          <w:sz w:val="24"/>
          <w:szCs w:val="24"/>
        </w:rPr>
        <w:t>Termin związania ofertą.</w:t>
      </w:r>
      <w:bookmarkEnd w:id="25"/>
      <w:bookmarkEnd w:id="26"/>
    </w:p>
    <w:p w:rsidR="00517271" w:rsidRPr="00D031A4" w:rsidRDefault="00517271" w:rsidP="00367A40">
      <w:pPr>
        <w:pStyle w:val="Bezodstpw"/>
        <w:numPr>
          <w:ilvl w:val="0"/>
          <w:numId w:val="5"/>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Wykonawca pozostaje związany złożoną ofertą przez okres 30 dni kalendarzowych. Bieg terminu związania ofertą rozpoczyna się wraz z upływem terminu składania ofert.</w:t>
      </w:r>
    </w:p>
    <w:p w:rsidR="00517271" w:rsidRPr="00D031A4" w:rsidRDefault="00517271" w:rsidP="00367A40">
      <w:pPr>
        <w:pStyle w:val="Bezodstpw"/>
        <w:numPr>
          <w:ilvl w:val="0"/>
          <w:numId w:val="5"/>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lastRenderedPageBreak/>
        <w:t>Oferta wybrana w wyniku postępowania o udzielenie zamówienia publicznego zachowuje swoją ważność do dnia podpisania umowy, jednak przez okres nie dłuższy niż 30 dni kalendarzowych, licząc od daty złożenia oferty.</w:t>
      </w:r>
    </w:p>
    <w:p w:rsidR="00795ADF" w:rsidRPr="00D031A4" w:rsidRDefault="00795ADF" w:rsidP="00367A40">
      <w:pPr>
        <w:pStyle w:val="Bezodstpw"/>
        <w:numPr>
          <w:ilvl w:val="0"/>
          <w:numId w:val="5"/>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Wykonawca samodzie</w:t>
      </w:r>
      <w:r w:rsidR="00C94EEC" w:rsidRPr="00D031A4">
        <w:rPr>
          <w:rFonts w:ascii="Times New Roman" w:hAnsi="Times New Roman" w:cs="Times New Roman"/>
          <w:sz w:val="24"/>
          <w:szCs w:val="24"/>
          <w:lang w:val="pl-PL"/>
        </w:rPr>
        <w:t>lnie lub na wniosek Zamawiającego</w:t>
      </w:r>
      <w:r w:rsidRPr="00D031A4">
        <w:rPr>
          <w:rFonts w:ascii="Times New Roman" w:hAnsi="Times New Roman" w:cs="Times New Roman"/>
          <w:sz w:val="24"/>
          <w:szCs w:val="24"/>
          <w:lang w:val="pl-PL"/>
        </w:rPr>
        <w:t xml:space="preserve"> może przedłużyć termin związania ofertą, z tym, że </w:t>
      </w:r>
      <w:r w:rsidR="00517271" w:rsidRPr="00D031A4">
        <w:rPr>
          <w:rFonts w:ascii="Times New Roman" w:hAnsi="Times New Roman" w:cs="Times New Roman"/>
          <w:sz w:val="24"/>
          <w:szCs w:val="24"/>
          <w:lang w:val="pl-PL"/>
        </w:rPr>
        <w:t>Zamawiając</w:t>
      </w:r>
      <w:r w:rsidR="00C94EEC" w:rsidRPr="00D031A4">
        <w:rPr>
          <w:rFonts w:ascii="Times New Roman" w:hAnsi="Times New Roman" w:cs="Times New Roman"/>
          <w:sz w:val="24"/>
          <w:szCs w:val="24"/>
          <w:lang w:val="pl-PL"/>
        </w:rPr>
        <w:t>y</w:t>
      </w:r>
      <w:r w:rsidR="00517271" w:rsidRPr="00D031A4">
        <w:rPr>
          <w:rFonts w:ascii="Times New Roman" w:hAnsi="Times New Roman" w:cs="Times New Roman"/>
          <w:sz w:val="24"/>
          <w:szCs w:val="24"/>
          <w:lang w:val="pl-PL"/>
        </w:rPr>
        <w:t xml:space="preserve"> może jednokrotnie, co najmniej na 3 dni przed upływem terminu składania ofert, zwrócić się do Wykonawców o wyrażenie zgody na przedłużenie terminu związania ofertą o czas oznaczony nie dłuższy niż 60 dni. </w:t>
      </w:r>
    </w:p>
    <w:p w:rsidR="00795ADF" w:rsidRPr="00D031A4" w:rsidRDefault="00795ADF" w:rsidP="00367A40">
      <w:pPr>
        <w:pStyle w:val="Bezodstpw"/>
        <w:numPr>
          <w:ilvl w:val="0"/>
          <w:numId w:val="5"/>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Wykonawca może odmówić wyrażenia zgody na przedłużenie terminu ważności oferty.</w:t>
      </w:r>
    </w:p>
    <w:p w:rsidR="00517271" w:rsidRPr="00D031A4" w:rsidRDefault="00517271" w:rsidP="00367A40">
      <w:pPr>
        <w:pStyle w:val="Bezodstpw"/>
        <w:numPr>
          <w:ilvl w:val="0"/>
          <w:numId w:val="5"/>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O zamiarze przedłużenia okresu ważności ofert Zamawiając</w:t>
      </w:r>
      <w:r w:rsidR="006A3638" w:rsidRPr="00D031A4">
        <w:rPr>
          <w:rFonts w:ascii="Times New Roman" w:hAnsi="Times New Roman" w:cs="Times New Roman"/>
          <w:sz w:val="24"/>
          <w:szCs w:val="24"/>
          <w:lang w:val="pl-PL"/>
        </w:rPr>
        <w:t>y</w:t>
      </w:r>
      <w:r w:rsidRPr="00D031A4">
        <w:rPr>
          <w:rFonts w:ascii="Times New Roman" w:hAnsi="Times New Roman" w:cs="Times New Roman"/>
          <w:sz w:val="24"/>
          <w:szCs w:val="24"/>
          <w:lang w:val="pl-PL"/>
        </w:rPr>
        <w:t xml:space="preserve"> zawiadomi pisemnie wszystkich Wykonawców. </w:t>
      </w:r>
    </w:p>
    <w:p w:rsidR="00BA4E1C" w:rsidRPr="00D031A4" w:rsidRDefault="00517271" w:rsidP="00367A40">
      <w:pPr>
        <w:pStyle w:val="Bezodstpw"/>
        <w:numPr>
          <w:ilvl w:val="0"/>
          <w:numId w:val="5"/>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Wykonawcy, który wyrazi zgodę na przedłużenie terminu ważności oferty nie zezwoli się na modyfikacje żadnego z dokumentów tworzących ofertę. </w:t>
      </w:r>
    </w:p>
    <w:p w:rsidR="00551D2F" w:rsidRPr="00D031A4" w:rsidRDefault="00551D2F" w:rsidP="00B45D16">
      <w:pPr>
        <w:pStyle w:val="Bezodstpw"/>
        <w:spacing w:line="288" w:lineRule="auto"/>
        <w:jc w:val="both"/>
        <w:rPr>
          <w:rFonts w:ascii="Times New Roman" w:hAnsi="Times New Roman" w:cs="Times New Roman"/>
          <w:sz w:val="24"/>
          <w:szCs w:val="24"/>
          <w:lang w:val="pl-PL"/>
        </w:rPr>
      </w:pPr>
    </w:p>
    <w:p w:rsidR="00113E51" w:rsidRPr="00D031A4" w:rsidRDefault="00113E51" w:rsidP="00B45D16">
      <w:pPr>
        <w:pStyle w:val="Nagwekspisutreci"/>
        <w:numPr>
          <w:ilvl w:val="0"/>
          <w:numId w:val="2"/>
        </w:numPr>
        <w:spacing w:line="288" w:lineRule="auto"/>
        <w:rPr>
          <w:rFonts w:ascii="Times New Roman" w:hAnsi="Times New Roman" w:cs="Times New Roman"/>
          <w:sz w:val="24"/>
          <w:szCs w:val="24"/>
        </w:rPr>
      </w:pPr>
      <w:bookmarkStart w:id="27" w:name="_Toc226858855"/>
      <w:bookmarkStart w:id="28" w:name="_Toc280271664"/>
      <w:r w:rsidRPr="00D031A4">
        <w:rPr>
          <w:rFonts w:ascii="Times New Roman" w:hAnsi="Times New Roman" w:cs="Times New Roman"/>
          <w:sz w:val="24"/>
          <w:szCs w:val="24"/>
        </w:rPr>
        <w:t>Opis sposobu przygotowania oferty.</w:t>
      </w:r>
      <w:bookmarkEnd w:id="27"/>
      <w:bookmarkEnd w:id="28"/>
    </w:p>
    <w:p w:rsidR="009D227D" w:rsidRPr="00D031A4" w:rsidRDefault="009D227D" w:rsidP="00367A40">
      <w:pPr>
        <w:pStyle w:val="Tekstpodstawowy2"/>
        <w:numPr>
          <w:ilvl w:val="1"/>
          <w:numId w:val="35"/>
        </w:numPr>
        <w:suppressAutoHyphens w:val="0"/>
        <w:spacing w:after="0" w:line="288" w:lineRule="auto"/>
        <w:ind w:left="426" w:hanging="426"/>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Oferta oraz pozostałe dokumenty, dla których Zamawiający określił wzory w niniejszej SIWZ, winny być sporządzone zgodnie z tymi wzorami co do treści oraz opisu kolumn </w:t>
      </w:r>
      <w:r w:rsidRPr="00D031A4">
        <w:rPr>
          <w:rFonts w:ascii="Times New Roman" w:hAnsi="Times New Roman" w:cs="Times New Roman"/>
          <w:sz w:val="24"/>
          <w:szCs w:val="24"/>
          <w:lang w:val="pl-PL"/>
        </w:rPr>
        <w:br/>
        <w:t>i wierszy.</w:t>
      </w:r>
    </w:p>
    <w:p w:rsidR="00D31FBC" w:rsidRPr="00D031A4" w:rsidRDefault="00C73F17" w:rsidP="00367A40">
      <w:pPr>
        <w:pStyle w:val="Tekstpodstawowy2"/>
        <w:numPr>
          <w:ilvl w:val="1"/>
          <w:numId w:val="35"/>
        </w:numPr>
        <w:suppressAutoHyphens w:val="0"/>
        <w:spacing w:after="0" w:line="288" w:lineRule="auto"/>
        <w:ind w:left="426" w:hanging="426"/>
        <w:jc w:val="both"/>
        <w:rPr>
          <w:rFonts w:ascii="Times New Roman" w:hAnsi="Times New Roman" w:cs="Times New Roman"/>
          <w:sz w:val="24"/>
          <w:szCs w:val="24"/>
          <w:lang w:val="pl-PL"/>
        </w:rPr>
      </w:pPr>
      <w:r>
        <w:rPr>
          <w:rFonts w:ascii="Times New Roman" w:hAnsi="Times New Roman" w:cs="Times New Roman"/>
          <w:sz w:val="24"/>
          <w:szCs w:val="24"/>
          <w:lang w:val="pl-PL"/>
        </w:rPr>
        <w:t>Cena oferty musi być</w:t>
      </w:r>
      <w:r w:rsidR="00D31FBC" w:rsidRPr="00D031A4">
        <w:rPr>
          <w:rFonts w:ascii="Times New Roman" w:hAnsi="Times New Roman" w:cs="Times New Roman"/>
          <w:sz w:val="24"/>
          <w:szCs w:val="24"/>
          <w:lang w:val="pl-PL"/>
        </w:rPr>
        <w:t xml:space="preserve"> podana w walucie polskiej. Nie dopuszcz</w:t>
      </w:r>
      <w:r>
        <w:rPr>
          <w:rFonts w:ascii="Times New Roman" w:hAnsi="Times New Roman" w:cs="Times New Roman"/>
          <w:sz w:val="24"/>
          <w:szCs w:val="24"/>
          <w:lang w:val="pl-PL"/>
        </w:rPr>
        <w:t>a</w:t>
      </w:r>
      <w:r w:rsidR="00D31FBC" w:rsidRPr="00D031A4">
        <w:rPr>
          <w:rFonts w:ascii="Times New Roman" w:hAnsi="Times New Roman" w:cs="Times New Roman"/>
          <w:sz w:val="24"/>
          <w:szCs w:val="24"/>
          <w:lang w:val="pl-PL"/>
        </w:rPr>
        <w:t xml:space="preserve"> się podawania cen w walutach obcych.</w:t>
      </w:r>
    </w:p>
    <w:p w:rsidR="009D227D" w:rsidRPr="00D031A4" w:rsidRDefault="009D227D" w:rsidP="00367A40">
      <w:pPr>
        <w:pStyle w:val="Tekstpodstawowy2"/>
        <w:numPr>
          <w:ilvl w:val="1"/>
          <w:numId w:val="35"/>
        </w:numPr>
        <w:suppressAutoHyphens w:val="0"/>
        <w:spacing w:after="0" w:line="288" w:lineRule="auto"/>
        <w:ind w:left="426" w:hanging="426"/>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Oferta winna być sporządzona, pod rygorem nieważności, w formie pisemnej (ręcznie, na maszynie do pisania lub w postaci wydruku komputerowego), w języku polskim, w formie zapewniającej pełną czytelność jej treści. Oferty nieczytelne zostaną odrzucone.</w:t>
      </w:r>
    </w:p>
    <w:p w:rsidR="009D227D" w:rsidRPr="00D031A4" w:rsidRDefault="009D227D" w:rsidP="00367A40">
      <w:pPr>
        <w:pStyle w:val="Tekstpodstawowy2"/>
        <w:numPr>
          <w:ilvl w:val="1"/>
          <w:numId w:val="35"/>
        </w:numPr>
        <w:suppressAutoHyphens w:val="0"/>
        <w:spacing w:after="0" w:line="288" w:lineRule="auto"/>
        <w:ind w:left="426" w:hanging="426"/>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Wszystkie strony oferty winny być podpisane lub parafowane przez Wykonawcę. Wszelkie zmiany w treści oferty (poprawki, przekreślenia, dopiski) powinny być podpisane lub parafowane przez Wykonawcę - w przeciwnym wypadku nie będą uwzględniane.</w:t>
      </w:r>
    </w:p>
    <w:p w:rsidR="009D227D" w:rsidRPr="00D031A4" w:rsidRDefault="009D227D" w:rsidP="00367A40">
      <w:pPr>
        <w:pStyle w:val="Tekstpodstawowy2"/>
        <w:numPr>
          <w:ilvl w:val="1"/>
          <w:numId w:val="35"/>
        </w:numPr>
        <w:suppressAutoHyphens w:val="0"/>
        <w:spacing w:after="0" w:line="288" w:lineRule="auto"/>
        <w:ind w:left="426" w:hanging="426"/>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Wszystkie dokumenty winny być złożone w oryginale lub kserokopii potwierdzonej za zgodność z oryginałem przez Wykonawcę. </w:t>
      </w:r>
    </w:p>
    <w:p w:rsidR="009D227D" w:rsidRPr="00D031A4" w:rsidRDefault="009D227D" w:rsidP="00367A40">
      <w:pPr>
        <w:pStyle w:val="Tekstpodstawowy2"/>
        <w:numPr>
          <w:ilvl w:val="1"/>
          <w:numId w:val="35"/>
        </w:numPr>
        <w:suppressAutoHyphens w:val="0"/>
        <w:spacing w:after="0" w:line="288" w:lineRule="auto"/>
        <w:ind w:left="426" w:hanging="426"/>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Strony oferty winny być trwale ze sobą połączone i kolejno ponumerowane, z zastrzeżeniem sytuacji opisanej w </w:t>
      </w:r>
      <w:proofErr w:type="spellStart"/>
      <w:r w:rsidRPr="00D031A4">
        <w:rPr>
          <w:rFonts w:ascii="Times New Roman" w:hAnsi="Times New Roman" w:cs="Times New Roman"/>
          <w:sz w:val="24"/>
          <w:szCs w:val="24"/>
          <w:lang w:val="pl-PL"/>
        </w:rPr>
        <w:t>ppkt</w:t>
      </w:r>
      <w:proofErr w:type="spellEnd"/>
      <w:r w:rsidR="00C73F17">
        <w:rPr>
          <w:rFonts w:ascii="Times New Roman" w:hAnsi="Times New Roman" w:cs="Times New Roman"/>
          <w:sz w:val="24"/>
          <w:szCs w:val="24"/>
          <w:lang w:val="pl-PL"/>
        </w:rPr>
        <w:t>. 7</w:t>
      </w:r>
      <w:r w:rsidRPr="00D031A4">
        <w:rPr>
          <w:rFonts w:ascii="Times New Roman" w:hAnsi="Times New Roman" w:cs="Times New Roman"/>
          <w:sz w:val="24"/>
          <w:szCs w:val="24"/>
          <w:lang w:val="pl-PL"/>
        </w:rPr>
        <w:t>). W treści oferty winna być umieszczona informacja o ilości stron.</w:t>
      </w:r>
    </w:p>
    <w:p w:rsidR="009D227D" w:rsidRPr="00D031A4" w:rsidRDefault="009D227D" w:rsidP="00367A40">
      <w:pPr>
        <w:pStyle w:val="Tekstpodstawowy2"/>
        <w:numPr>
          <w:ilvl w:val="1"/>
          <w:numId w:val="35"/>
        </w:numPr>
        <w:suppressAutoHyphens w:val="0"/>
        <w:spacing w:after="0" w:line="288" w:lineRule="auto"/>
        <w:ind w:left="426" w:hanging="426"/>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 przypadku, gdyby oferta zawierała informacje, stanowiące tajemnicę przedsiębiorstwa w rozumieniu przepisów o zwalczaniu nieuczciwej konkurencji, Wykonawca winien w sposób nie budzący wątpliwości zastrzec, które spośród zawartych w ofercie informacji stanowią tajemnicę przedsiębiorstwa. Informacje te 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gwarancji i warunków płatności zawartych w ofercie.</w:t>
      </w:r>
    </w:p>
    <w:p w:rsidR="009D227D" w:rsidRPr="00D031A4" w:rsidRDefault="009D227D" w:rsidP="00367A40">
      <w:pPr>
        <w:pStyle w:val="Tekstpodstawowy2"/>
        <w:numPr>
          <w:ilvl w:val="1"/>
          <w:numId w:val="35"/>
        </w:numPr>
        <w:suppressAutoHyphens w:val="0"/>
        <w:spacing w:after="0" w:line="288" w:lineRule="auto"/>
        <w:ind w:left="426" w:hanging="426"/>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Oświadczenia i dokumenty dotyczące właściwości Wykonawcy, wymagane postanowieniami pkt. 8 i 9, winny być trwale ze sobą połączone oraz kolejno </w:t>
      </w:r>
      <w:r w:rsidRPr="00D031A4">
        <w:rPr>
          <w:rFonts w:ascii="Times New Roman" w:hAnsi="Times New Roman" w:cs="Times New Roman"/>
          <w:sz w:val="24"/>
          <w:szCs w:val="24"/>
          <w:lang w:val="pl-PL"/>
        </w:rPr>
        <w:lastRenderedPageBreak/>
        <w:t>ponumerowane i winny stanowić plik odrębny od oferty. W treści oferty winna być umieszczona informacja o ilości stron, na których je zamieszczono.</w:t>
      </w:r>
    </w:p>
    <w:p w:rsidR="009D227D" w:rsidRPr="00D031A4" w:rsidRDefault="009D227D" w:rsidP="00367A40">
      <w:pPr>
        <w:pStyle w:val="Tekstpodstawowy2"/>
        <w:numPr>
          <w:ilvl w:val="1"/>
          <w:numId w:val="35"/>
        </w:numPr>
        <w:suppressAutoHyphens w:val="0"/>
        <w:spacing w:after="0" w:line="288" w:lineRule="auto"/>
        <w:ind w:left="426" w:hanging="426"/>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Ofertę wraz z oświadczeniami i dokumentami należy umieścić w zamkniętym opakowaniu, uniemożliwiającym odczytanie jego zawartości bez uszkodzenia tego opakowania. Opakowanie winno być oznaczone nazwą (firmą) i adresem Wykonawcy, zaadresowane do Zamawiającego na adres:</w:t>
      </w:r>
    </w:p>
    <w:p w:rsidR="009D227D" w:rsidRPr="00902EC9" w:rsidRDefault="009D227D" w:rsidP="00E51E6A">
      <w:pPr>
        <w:pStyle w:val="Akapitzlist"/>
        <w:spacing w:before="240" w:after="120" w:line="288" w:lineRule="auto"/>
        <w:ind w:left="426"/>
        <w:rPr>
          <w:rFonts w:ascii="Times New Roman" w:hAnsi="Times New Roman" w:cs="Times New Roman"/>
          <w:smallCaps/>
          <w:sz w:val="24"/>
          <w:szCs w:val="24"/>
          <w:lang w:val="pl-PL"/>
        </w:rPr>
      </w:pPr>
      <w:r w:rsidRPr="00902EC9">
        <w:rPr>
          <w:rFonts w:ascii="Times New Roman" w:hAnsi="Times New Roman" w:cs="Times New Roman"/>
          <w:smallCaps/>
          <w:sz w:val="24"/>
          <w:szCs w:val="24"/>
          <w:lang w:val="pl-PL"/>
        </w:rPr>
        <w:t xml:space="preserve">Urząd gminy </w:t>
      </w:r>
      <w:proofErr w:type="spellStart"/>
      <w:r w:rsidRPr="00902EC9">
        <w:rPr>
          <w:rFonts w:ascii="Times New Roman" w:hAnsi="Times New Roman" w:cs="Times New Roman"/>
          <w:smallCaps/>
          <w:sz w:val="24"/>
          <w:szCs w:val="24"/>
          <w:lang w:val="pl-PL"/>
        </w:rPr>
        <w:t>pomiechówek</w:t>
      </w:r>
      <w:proofErr w:type="spellEnd"/>
      <w:r w:rsidRPr="00902EC9">
        <w:rPr>
          <w:rFonts w:ascii="Times New Roman" w:hAnsi="Times New Roman" w:cs="Times New Roman"/>
          <w:smallCaps/>
          <w:sz w:val="24"/>
          <w:szCs w:val="24"/>
          <w:lang w:val="pl-PL"/>
        </w:rPr>
        <w:t xml:space="preserve">, </w:t>
      </w:r>
      <w:r w:rsidRPr="00902EC9">
        <w:rPr>
          <w:rFonts w:ascii="Times New Roman" w:hAnsi="Times New Roman" w:cs="Times New Roman"/>
          <w:smallCaps/>
          <w:sz w:val="24"/>
          <w:szCs w:val="24"/>
          <w:lang w:val="pl-PL"/>
        </w:rPr>
        <w:br/>
        <w:t xml:space="preserve">05-180 </w:t>
      </w:r>
      <w:proofErr w:type="spellStart"/>
      <w:r w:rsidRPr="00902EC9">
        <w:rPr>
          <w:rFonts w:ascii="Times New Roman" w:hAnsi="Times New Roman" w:cs="Times New Roman"/>
          <w:smallCaps/>
          <w:sz w:val="24"/>
          <w:szCs w:val="24"/>
          <w:lang w:val="pl-PL"/>
        </w:rPr>
        <w:t>pomiechówek</w:t>
      </w:r>
      <w:proofErr w:type="spellEnd"/>
      <w:r w:rsidRPr="00902EC9">
        <w:rPr>
          <w:rFonts w:ascii="Times New Roman" w:hAnsi="Times New Roman" w:cs="Times New Roman"/>
          <w:smallCaps/>
          <w:sz w:val="24"/>
          <w:szCs w:val="24"/>
          <w:lang w:val="pl-PL"/>
        </w:rPr>
        <w:t>, ul. szkolna 1A</w:t>
      </w:r>
    </w:p>
    <w:p w:rsidR="009D227D" w:rsidRPr="00D031A4" w:rsidRDefault="009D227D" w:rsidP="00E51E6A">
      <w:pPr>
        <w:pStyle w:val="Akapitzlist"/>
        <w:spacing w:after="120" w:line="288" w:lineRule="auto"/>
        <w:ind w:left="426"/>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oraz opisane:</w:t>
      </w:r>
    </w:p>
    <w:p w:rsidR="001C1AC0" w:rsidRDefault="009D227D" w:rsidP="001C1AC0">
      <w:pPr>
        <w:spacing w:after="0" w:line="288" w:lineRule="auto"/>
        <w:jc w:val="center"/>
        <w:rPr>
          <w:rFonts w:ascii="Times New Roman" w:hAnsi="Times New Roman" w:cs="Times New Roman"/>
          <w:b/>
          <w:sz w:val="24"/>
          <w:szCs w:val="24"/>
          <w:lang w:val="pl-PL"/>
        </w:rPr>
      </w:pPr>
      <w:r w:rsidRPr="00D031A4">
        <w:rPr>
          <w:rFonts w:ascii="Times New Roman" w:hAnsi="Times New Roman" w:cs="Times New Roman"/>
          <w:b/>
          <w:sz w:val="24"/>
          <w:szCs w:val="24"/>
          <w:lang w:val="pl-PL"/>
        </w:rPr>
        <w:t>„Oferta na selektywną zbiórkę surowców wtórnych z terenu Gminy Pomiechówek</w:t>
      </w:r>
      <w:r w:rsidR="001C1AC0">
        <w:rPr>
          <w:rFonts w:ascii="Times New Roman" w:hAnsi="Times New Roman" w:cs="Times New Roman"/>
          <w:b/>
          <w:sz w:val="24"/>
          <w:szCs w:val="24"/>
          <w:lang w:val="pl-PL"/>
        </w:rPr>
        <w:t xml:space="preserve"> </w:t>
      </w:r>
    </w:p>
    <w:p w:rsidR="009D227D" w:rsidRPr="00D031A4" w:rsidRDefault="001C1AC0" w:rsidP="001C1AC0">
      <w:pPr>
        <w:spacing w:after="0" w:line="288" w:lineRule="auto"/>
        <w:jc w:val="center"/>
        <w:rPr>
          <w:rFonts w:ascii="Times New Roman" w:hAnsi="Times New Roman" w:cs="Times New Roman"/>
          <w:b/>
          <w:sz w:val="24"/>
          <w:szCs w:val="24"/>
          <w:lang w:val="pl-PL"/>
        </w:rPr>
      </w:pPr>
      <w:r w:rsidRPr="001C1AC0">
        <w:rPr>
          <w:rFonts w:ascii="Times New Roman" w:hAnsi="Times New Roman" w:cs="Times New Roman"/>
          <w:b/>
          <w:sz w:val="24"/>
          <w:szCs w:val="24"/>
          <w:lang w:val="pl-PL"/>
        </w:rPr>
        <w:t>w okresie</w:t>
      </w:r>
      <w:r>
        <w:rPr>
          <w:rFonts w:ascii="Times New Roman" w:hAnsi="Times New Roman" w:cs="Times New Roman"/>
          <w:b/>
          <w:sz w:val="24"/>
          <w:szCs w:val="24"/>
          <w:lang w:val="pl-PL"/>
        </w:rPr>
        <w:t xml:space="preserve"> </w:t>
      </w:r>
      <w:r w:rsidRPr="001C1AC0">
        <w:rPr>
          <w:rFonts w:ascii="Times New Roman" w:hAnsi="Times New Roman" w:cs="Times New Roman"/>
          <w:b/>
          <w:sz w:val="24"/>
          <w:szCs w:val="24"/>
          <w:lang w:val="pl-PL"/>
        </w:rPr>
        <w:t>od września do grudnia 2012 r.</w:t>
      </w:r>
      <w:r w:rsidR="009D227D" w:rsidRPr="00D031A4">
        <w:rPr>
          <w:rFonts w:ascii="Times New Roman" w:hAnsi="Times New Roman" w:cs="Times New Roman"/>
          <w:b/>
          <w:sz w:val="24"/>
          <w:szCs w:val="24"/>
          <w:lang w:val="pl-PL"/>
        </w:rPr>
        <w:t>”</w:t>
      </w:r>
    </w:p>
    <w:p w:rsidR="009D227D" w:rsidRPr="00D031A4" w:rsidRDefault="009D227D" w:rsidP="00E51E6A">
      <w:pPr>
        <w:pStyle w:val="Akapitzlist"/>
        <w:spacing w:after="120" w:line="288" w:lineRule="auto"/>
        <w:ind w:left="426"/>
        <w:jc w:val="center"/>
        <w:rPr>
          <w:rFonts w:ascii="Times New Roman" w:hAnsi="Times New Roman" w:cs="Times New Roman"/>
          <w:sz w:val="24"/>
          <w:szCs w:val="24"/>
          <w:lang w:val="pl-PL"/>
        </w:rPr>
      </w:pPr>
      <w:r w:rsidRPr="00D031A4">
        <w:rPr>
          <w:rFonts w:ascii="Times New Roman" w:hAnsi="Times New Roman" w:cs="Times New Roman"/>
          <w:sz w:val="24"/>
          <w:szCs w:val="24"/>
          <w:lang w:val="pl-PL"/>
        </w:rPr>
        <w:t>i</w:t>
      </w:r>
    </w:p>
    <w:p w:rsidR="009D227D" w:rsidRPr="00D031A4" w:rsidRDefault="009D227D" w:rsidP="00E51E6A">
      <w:pPr>
        <w:pStyle w:val="Akapitzlist"/>
        <w:spacing w:before="120" w:after="120" w:line="288" w:lineRule="auto"/>
        <w:ind w:left="426"/>
        <w:jc w:val="center"/>
        <w:rPr>
          <w:rFonts w:ascii="Times New Roman" w:hAnsi="Times New Roman" w:cs="Times New Roman"/>
          <w:b/>
          <w:i/>
          <w:sz w:val="24"/>
          <w:szCs w:val="24"/>
          <w:lang w:val="pl-PL"/>
        </w:rPr>
      </w:pPr>
      <w:r w:rsidRPr="00D031A4">
        <w:rPr>
          <w:rFonts w:ascii="Times New Roman" w:hAnsi="Times New Roman" w:cs="Times New Roman"/>
          <w:b/>
          <w:sz w:val="24"/>
          <w:szCs w:val="24"/>
          <w:lang w:val="pl-PL"/>
        </w:rPr>
        <w:t>„Nie otwie</w:t>
      </w:r>
      <w:r w:rsidR="001C1AC0">
        <w:rPr>
          <w:rFonts w:ascii="Times New Roman" w:hAnsi="Times New Roman" w:cs="Times New Roman"/>
          <w:b/>
          <w:sz w:val="24"/>
          <w:szCs w:val="24"/>
          <w:lang w:val="pl-PL"/>
        </w:rPr>
        <w:t>rać przed dniem 28</w:t>
      </w:r>
      <w:r w:rsidRPr="00D031A4">
        <w:rPr>
          <w:rFonts w:ascii="Times New Roman" w:hAnsi="Times New Roman" w:cs="Times New Roman"/>
          <w:b/>
          <w:sz w:val="24"/>
          <w:szCs w:val="24"/>
          <w:lang w:val="pl-PL"/>
        </w:rPr>
        <w:t xml:space="preserve"> </w:t>
      </w:r>
      <w:r w:rsidR="00DC4D5E">
        <w:rPr>
          <w:rFonts w:ascii="Times New Roman" w:hAnsi="Times New Roman" w:cs="Times New Roman"/>
          <w:b/>
          <w:sz w:val="24"/>
          <w:szCs w:val="24"/>
          <w:lang w:val="pl-PL"/>
        </w:rPr>
        <w:t>s</w:t>
      </w:r>
      <w:r w:rsidR="001C1AC0">
        <w:rPr>
          <w:rFonts w:ascii="Times New Roman" w:hAnsi="Times New Roman" w:cs="Times New Roman"/>
          <w:b/>
          <w:sz w:val="24"/>
          <w:szCs w:val="24"/>
          <w:lang w:val="pl-PL"/>
        </w:rPr>
        <w:t>ierp</w:t>
      </w:r>
      <w:r w:rsidR="00BA4287">
        <w:rPr>
          <w:rFonts w:ascii="Times New Roman" w:hAnsi="Times New Roman" w:cs="Times New Roman"/>
          <w:b/>
          <w:sz w:val="24"/>
          <w:szCs w:val="24"/>
          <w:lang w:val="pl-PL"/>
        </w:rPr>
        <w:t>ni</w:t>
      </w:r>
      <w:r w:rsidR="00C10D85">
        <w:rPr>
          <w:rFonts w:ascii="Times New Roman" w:hAnsi="Times New Roman" w:cs="Times New Roman"/>
          <w:b/>
          <w:sz w:val="24"/>
          <w:szCs w:val="24"/>
          <w:lang w:val="pl-PL"/>
        </w:rPr>
        <w:t>a</w:t>
      </w:r>
      <w:r w:rsidRPr="00D031A4">
        <w:rPr>
          <w:rFonts w:ascii="Times New Roman" w:hAnsi="Times New Roman" w:cs="Times New Roman"/>
          <w:b/>
          <w:sz w:val="24"/>
          <w:szCs w:val="24"/>
          <w:lang w:val="pl-PL"/>
        </w:rPr>
        <w:t xml:space="preserve"> 201</w:t>
      </w:r>
      <w:r w:rsidR="00593242">
        <w:rPr>
          <w:rFonts w:ascii="Times New Roman" w:hAnsi="Times New Roman" w:cs="Times New Roman"/>
          <w:b/>
          <w:sz w:val="24"/>
          <w:szCs w:val="24"/>
          <w:lang w:val="pl-PL"/>
        </w:rPr>
        <w:t>2</w:t>
      </w:r>
      <w:r w:rsidRPr="00D031A4">
        <w:rPr>
          <w:rFonts w:ascii="Times New Roman" w:hAnsi="Times New Roman" w:cs="Times New Roman"/>
          <w:b/>
          <w:sz w:val="24"/>
          <w:szCs w:val="24"/>
          <w:lang w:val="pl-PL"/>
        </w:rPr>
        <w:t xml:space="preserve"> r., godz. 10</w:t>
      </w:r>
      <w:r w:rsidR="00027263">
        <w:rPr>
          <w:rFonts w:ascii="Times New Roman" w:hAnsi="Times New Roman" w:cs="Times New Roman"/>
          <w:b/>
          <w:sz w:val="24"/>
          <w:szCs w:val="24"/>
          <w:vertAlign w:val="superscript"/>
          <w:lang w:val="pl-PL"/>
        </w:rPr>
        <w:t>00</w:t>
      </w:r>
      <w:r w:rsidRPr="00D031A4">
        <w:rPr>
          <w:rFonts w:ascii="Times New Roman" w:hAnsi="Times New Roman" w:cs="Times New Roman"/>
          <w:b/>
          <w:sz w:val="24"/>
          <w:szCs w:val="24"/>
          <w:lang w:val="pl-PL"/>
        </w:rPr>
        <w:t>”</w:t>
      </w:r>
    </w:p>
    <w:p w:rsidR="009D227D" w:rsidRPr="00D031A4" w:rsidRDefault="009D227D" w:rsidP="00367A40">
      <w:pPr>
        <w:pStyle w:val="Tekstpodstawowy2"/>
        <w:numPr>
          <w:ilvl w:val="1"/>
          <w:numId w:val="35"/>
        </w:numPr>
        <w:suppressAutoHyphens w:val="0"/>
        <w:spacing w:after="0" w:line="288" w:lineRule="auto"/>
        <w:ind w:left="426" w:hanging="426"/>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w:t>
      </w:r>
      <w:r w:rsidR="008E2363">
        <w:rPr>
          <w:rFonts w:ascii="Times New Roman" w:hAnsi="Times New Roman" w:cs="Times New Roman"/>
          <w:sz w:val="24"/>
          <w:szCs w:val="24"/>
          <w:lang w:val="pl-PL"/>
        </w:rPr>
        <w:t xml:space="preserve">ymagania określone w </w:t>
      </w:r>
      <w:proofErr w:type="spellStart"/>
      <w:r w:rsidR="008E2363">
        <w:rPr>
          <w:rFonts w:ascii="Times New Roman" w:hAnsi="Times New Roman" w:cs="Times New Roman"/>
          <w:sz w:val="24"/>
          <w:szCs w:val="24"/>
          <w:lang w:val="pl-PL"/>
        </w:rPr>
        <w:t>ppkt</w:t>
      </w:r>
      <w:proofErr w:type="spellEnd"/>
      <w:r w:rsidR="008E2363">
        <w:rPr>
          <w:rFonts w:ascii="Times New Roman" w:hAnsi="Times New Roman" w:cs="Times New Roman"/>
          <w:sz w:val="24"/>
          <w:szCs w:val="24"/>
          <w:lang w:val="pl-PL"/>
        </w:rPr>
        <w:t xml:space="preserve"> 5) – 8</w:t>
      </w:r>
      <w:r w:rsidRPr="00D031A4">
        <w:rPr>
          <w:rFonts w:ascii="Times New Roman" w:hAnsi="Times New Roman" w:cs="Times New Roman"/>
          <w:sz w:val="24"/>
          <w:szCs w:val="24"/>
          <w:lang w:val="pl-PL"/>
        </w:rPr>
        <w:t>) nie stanowią o treści oferty i ich niespełnienie nie będzie skutkować odrzuceniem oferty; wszelkie negatywne konsekwencje mogące wyniknąć z niezachowania tych wymagań będą obciążały Wykonawcę.</w:t>
      </w:r>
    </w:p>
    <w:p w:rsidR="009D227D" w:rsidRPr="00D031A4" w:rsidRDefault="009D227D" w:rsidP="00367A40">
      <w:pPr>
        <w:pStyle w:val="Tekstpodstawowy2"/>
        <w:numPr>
          <w:ilvl w:val="1"/>
          <w:numId w:val="35"/>
        </w:numPr>
        <w:suppressAutoHyphens w:val="0"/>
        <w:spacing w:after="0" w:line="288" w:lineRule="auto"/>
        <w:ind w:left="426" w:hanging="426"/>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Wykonawca może, przed upływem terminu do składania ofert, zmienić lub wycofać złożoną przez siebie ofertę. Zmiana lub wycofanie oferty winny być doręczone Zamawiającemu na piśmie, pod rygorem nieważności, przed upływem terminu składania ofert. Oświadczenie o wprowadzeniu zmian lub wycofaniu oferty winno być opakowane tak jak oferta, a opakowanie winno zawierać dodatkowe oznaczenie wyrazem: „ZMIANA OFERTY” lub „WYCOFANIE OFERTY”. Wraz ze zmianą lub wycofaniem Wykonawca musi złożyć kopię d</w:t>
      </w:r>
      <w:r w:rsidR="008C347A">
        <w:rPr>
          <w:rFonts w:ascii="Times New Roman" w:hAnsi="Times New Roman" w:cs="Times New Roman"/>
          <w:sz w:val="24"/>
          <w:szCs w:val="24"/>
          <w:lang w:val="pl-PL"/>
        </w:rPr>
        <w:t>okumentu, o którym mowa w pkt. IX</w:t>
      </w:r>
      <w:r w:rsidRPr="00D031A4">
        <w:rPr>
          <w:rFonts w:ascii="Times New Roman" w:hAnsi="Times New Roman" w:cs="Times New Roman"/>
          <w:sz w:val="24"/>
          <w:szCs w:val="24"/>
          <w:lang w:val="pl-PL"/>
        </w:rPr>
        <w:t xml:space="preserve">. </w:t>
      </w:r>
      <w:proofErr w:type="spellStart"/>
      <w:r w:rsidRPr="00D031A4">
        <w:rPr>
          <w:rFonts w:ascii="Times New Roman" w:hAnsi="Times New Roman" w:cs="Times New Roman"/>
          <w:sz w:val="24"/>
          <w:szCs w:val="24"/>
          <w:lang w:val="pl-PL"/>
        </w:rPr>
        <w:t>ppkt</w:t>
      </w:r>
      <w:proofErr w:type="spellEnd"/>
      <w:r w:rsidRPr="00D031A4">
        <w:rPr>
          <w:rFonts w:ascii="Times New Roman" w:hAnsi="Times New Roman" w:cs="Times New Roman"/>
          <w:sz w:val="24"/>
          <w:szCs w:val="24"/>
          <w:lang w:val="pl-PL"/>
        </w:rPr>
        <w:t xml:space="preserve"> 1.2) poświadczoną za zgodność z oryginałem oraz pełnomo</w:t>
      </w:r>
      <w:r w:rsidR="008E2363">
        <w:rPr>
          <w:rFonts w:ascii="Times New Roman" w:hAnsi="Times New Roman" w:cs="Times New Roman"/>
          <w:sz w:val="24"/>
          <w:szCs w:val="24"/>
          <w:lang w:val="pl-PL"/>
        </w:rPr>
        <w:t>cnictwo, o którym mowa w pkt. XII</w:t>
      </w:r>
      <w:r w:rsidRPr="00D031A4">
        <w:rPr>
          <w:rFonts w:ascii="Times New Roman" w:hAnsi="Times New Roman" w:cs="Times New Roman"/>
          <w:sz w:val="24"/>
          <w:szCs w:val="24"/>
          <w:lang w:val="pl-PL"/>
        </w:rPr>
        <w:t>.</w:t>
      </w:r>
    </w:p>
    <w:p w:rsidR="00806A56" w:rsidRDefault="00113E51" w:rsidP="00B45D16">
      <w:pPr>
        <w:pStyle w:val="Bezodstpw"/>
        <w:numPr>
          <w:ilvl w:val="1"/>
          <w:numId w:val="35"/>
        </w:numPr>
        <w:spacing w:line="288" w:lineRule="auto"/>
        <w:ind w:left="426" w:hanging="426"/>
        <w:jc w:val="both"/>
        <w:rPr>
          <w:rFonts w:ascii="Times New Roman" w:hAnsi="Times New Roman" w:cs="Times New Roman"/>
          <w:sz w:val="24"/>
          <w:szCs w:val="24"/>
          <w:lang w:val="pl-PL"/>
        </w:rPr>
      </w:pPr>
      <w:r w:rsidRPr="00806A56">
        <w:rPr>
          <w:rFonts w:ascii="Times New Roman" w:hAnsi="Times New Roman" w:cs="Times New Roman"/>
          <w:sz w:val="24"/>
          <w:szCs w:val="24"/>
          <w:lang w:val="pl-PL"/>
        </w:rPr>
        <w:t>Wszystkie koszty związane ze sporządzeniem i przedłożeniem oferty ponosi Wykonawca niezależnie od wyniku postępowania.</w:t>
      </w:r>
      <w:r w:rsidR="00825A51" w:rsidRPr="00806A56">
        <w:rPr>
          <w:rFonts w:ascii="Times New Roman" w:hAnsi="Times New Roman" w:cs="Times New Roman"/>
          <w:sz w:val="24"/>
          <w:szCs w:val="24"/>
          <w:lang w:val="pl-PL"/>
        </w:rPr>
        <w:t xml:space="preserve"> </w:t>
      </w:r>
    </w:p>
    <w:p w:rsidR="00806A56" w:rsidRDefault="00806A56">
      <w:pPr>
        <w:suppressAutoHyphens w:val="0"/>
        <w:spacing w:after="0" w:line="240" w:lineRule="auto"/>
        <w:rPr>
          <w:rFonts w:ascii="Times New Roman" w:hAnsi="Times New Roman" w:cs="Times New Roman"/>
          <w:sz w:val="24"/>
          <w:szCs w:val="24"/>
          <w:lang w:val="pl-PL"/>
        </w:rPr>
      </w:pPr>
    </w:p>
    <w:p w:rsidR="00113E51" w:rsidRPr="00D031A4" w:rsidRDefault="00113E51" w:rsidP="00B45D16">
      <w:pPr>
        <w:pStyle w:val="Nagwekspisutreci"/>
        <w:numPr>
          <w:ilvl w:val="0"/>
          <w:numId w:val="2"/>
        </w:numPr>
        <w:spacing w:line="288" w:lineRule="auto"/>
        <w:jc w:val="both"/>
        <w:rPr>
          <w:rFonts w:ascii="Times New Roman" w:hAnsi="Times New Roman" w:cs="Times New Roman"/>
          <w:sz w:val="24"/>
          <w:szCs w:val="24"/>
        </w:rPr>
      </w:pPr>
      <w:bookmarkStart w:id="29" w:name="_Toc226858859"/>
      <w:bookmarkStart w:id="30" w:name="_Toc280271665"/>
      <w:r w:rsidRPr="00D031A4">
        <w:rPr>
          <w:rFonts w:ascii="Times New Roman" w:hAnsi="Times New Roman" w:cs="Times New Roman"/>
          <w:sz w:val="24"/>
          <w:szCs w:val="24"/>
        </w:rPr>
        <w:t>Miejsce, termin składania i otwarcia oraz sposób złożenia oferty.</w:t>
      </w:r>
      <w:bookmarkEnd w:id="29"/>
      <w:bookmarkEnd w:id="30"/>
    </w:p>
    <w:p w:rsidR="00113E51" w:rsidRPr="00D031A4" w:rsidRDefault="00113E51" w:rsidP="00367A40">
      <w:pPr>
        <w:pStyle w:val="Bezodstpw"/>
        <w:numPr>
          <w:ilvl w:val="0"/>
          <w:numId w:val="4"/>
        </w:numPr>
        <w:spacing w:line="288" w:lineRule="auto"/>
        <w:jc w:val="both"/>
        <w:rPr>
          <w:rFonts w:ascii="Times New Roman" w:hAnsi="Times New Roman" w:cs="Times New Roman"/>
          <w:sz w:val="24"/>
          <w:szCs w:val="24"/>
          <w:lang w:val="pl-PL"/>
        </w:rPr>
      </w:pPr>
      <w:r w:rsidRPr="00D031A4">
        <w:rPr>
          <w:rFonts w:ascii="Times New Roman" w:hAnsi="Times New Roman" w:cs="Times New Roman"/>
          <w:b/>
          <w:sz w:val="24"/>
          <w:szCs w:val="24"/>
          <w:lang w:val="pl-PL"/>
        </w:rPr>
        <w:t>Ofertę należy złożyć</w:t>
      </w:r>
      <w:r w:rsidR="00A31667" w:rsidRPr="00D031A4">
        <w:rPr>
          <w:rFonts w:ascii="Times New Roman" w:hAnsi="Times New Roman" w:cs="Times New Roman"/>
          <w:sz w:val="24"/>
          <w:szCs w:val="24"/>
          <w:lang w:val="pl-PL"/>
        </w:rPr>
        <w:t xml:space="preserve"> w siedzibie Zamawiającego</w:t>
      </w:r>
      <w:r w:rsidR="000E2A35">
        <w:rPr>
          <w:rFonts w:ascii="Times New Roman" w:hAnsi="Times New Roman" w:cs="Times New Roman"/>
          <w:sz w:val="24"/>
          <w:szCs w:val="24"/>
          <w:lang w:val="pl-PL"/>
        </w:rPr>
        <w:t xml:space="preserve"> w pokoju nr 10</w:t>
      </w:r>
      <w:r w:rsidRPr="00D031A4">
        <w:rPr>
          <w:rFonts w:ascii="Times New Roman" w:hAnsi="Times New Roman" w:cs="Times New Roman"/>
          <w:sz w:val="24"/>
          <w:szCs w:val="24"/>
          <w:lang w:val="pl-PL"/>
        </w:rPr>
        <w:t xml:space="preserve"> – </w:t>
      </w:r>
      <w:r w:rsidR="000E4A38" w:rsidRPr="00D031A4">
        <w:rPr>
          <w:rFonts w:ascii="Times New Roman" w:hAnsi="Times New Roman" w:cs="Times New Roman"/>
          <w:sz w:val="24"/>
          <w:szCs w:val="24"/>
          <w:lang w:val="pl-PL"/>
        </w:rPr>
        <w:t xml:space="preserve">Sekretariat Urzędu Gminy Pomiechówek, adres: </w:t>
      </w:r>
      <w:r w:rsidRPr="00D031A4">
        <w:rPr>
          <w:rFonts w:ascii="Times New Roman" w:hAnsi="Times New Roman" w:cs="Times New Roman"/>
          <w:sz w:val="24"/>
          <w:szCs w:val="24"/>
          <w:lang w:val="pl-PL"/>
        </w:rPr>
        <w:t>05-</w:t>
      </w:r>
      <w:r w:rsidR="000E4A38" w:rsidRPr="00D031A4">
        <w:rPr>
          <w:rFonts w:ascii="Times New Roman" w:hAnsi="Times New Roman" w:cs="Times New Roman"/>
          <w:sz w:val="24"/>
          <w:szCs w:val="24"/>
          <w:lang w:val="pl-PL"/>
        </w:rPr>
        <w:t>1</w:t>
      </w:r>
      <w:r w:rsidRPr="00D031A4">
        <w:rPr>
          <w:rFonts w:ascii="Times New Roman" w:hAnsi="Times New Roman" w:cs="Times New Roman"/>
          <w:sz w:val="24"/>
          <w:szCs w:val="24"/>
          <w:lang w:val="pl-PL"/>
        </w:rPr>
        <w:t>8</w:t>
      </w:r>
      <w:r w:rsidR="000E4A38" w:rsidRPr="00D031A4">
        <w:rPr>
          <w:rFonts w:ascii="Times New Roman" w:hAnsi="Times New Roman" w:cs="Times New Roman"/>
          <w:sz w:val="24"/>
          <w:szCs w:val="24"/>
          <w:lang w:val="pl-PL"/>
        </w:rPr>
        <w:t xml:space="preserve">0 Pomiechówek, ul. Szkolna 1a, </w:t>
      </w:r>
      <w:r w:rsidRPr="000E58C9">
        <w:rPr>
          <w:rFonts w:ascii="Times New Roman" w:hAnsi="Times New Roman" w:cs="Times New Roman"/>
          <w:sz w:val="24"/>
          <w:szCs w:val="24"/>
          <w:lang w:val="pl-PL"/>
        </w:rPr>
        <w:t>w terminie</w:t>
      </w:r>
      <w:r w:rsidRPr="00D031A4">
        <w:rPr>
          <w:rFonts w:ascii="Times New Roman" w:hAnsi="Times New Roman" w:cs="Times New Roman"/>
          <w:b/>
          <w:sz w:val="24"/>
          <w:szCs w:val="24"/>
          <w:lang w:val="pl-PL"/>
        </w:rPr>
        <w:t xml:space="preserve"> do dnia </w:t>
      </w:r>
      <w:r w:rsidR="000E2A35">
        <w:rPr>
          <w:rFonts w:ascii="Times New Roman" w:hAnsi="Times New Roman" w:cs="Times New Roman"/>
          <w:b/>
          <w:sz w:val="24"/>
          <w:szCs w:val="24"/>
          <w:lang w:val="pl-PL"/>
        </w:rPr>
        <w:t>28 sierp</w:t>
      </w:r>
      <w:r w:rsidR="00BA4287">
        <w:rPr>
          <w:rFonts w:ascii="Times New Roman" w:hAnsi="Times New Roman" w:cs="Times New Roman"/>
          <w:b/>
          <w:sz w:val="24"/>
          <w:szCs w:val="24"/>
          <w:lang w:val="pl-PL"/>
        </w:rPr>
        <w:t>ni</w:t>
      </w:r>
      <w:r w:rsidR="00247063" w:rsidRPr="00D031A4">
        <w:rPr>
          <w:rFonts w:ascii="Times New Roman" w:hAnsi="Times New Roman" w:cs="Times New Roman"/>
          <w:b/>
          <w:sz w:val="24"/>
          <w:szCs w:val="24"/>
          <w:lang w:val="pl-PL"/>
        </w:rPr>
        <w:t>a</w:t>
      </w:r>
      <w:r w:rsidRPr="00D031A4">
        <w:rPr>
          <w:rFonts w:ascii="Times New Roman" w:hAnsi="Times New Roman" w:cs="Times New Roman"/>
          <w:b/>
          <w:sz w:val="24"/>
          <w:szCs w:val="24"/>
          <w:lang w:val="pl-PL"/>
        </w:rPr>
        <w:t xml:space="preserve"> 20</w:t>
      </w:r>
      <w:r w:rsidR="00E74339">
        <w:rPr>
          <w:rFonts w:ascii="Times New Roman" w:hAnsi="Times New Roman" w:cs="Times New Roman"/>
          <w:b/>
          <w:sz w:val="24"/>
          <w:szCs w:val="24"/>
          <w:lang w:val="pl-PL"/>
        </w:rPr>
        <w:t>12</w:t>
      </w:r>
      <w:r w:rsidR="00B02747">
        <w:rPr>
          <w:rFonts w:ascii="Times New Roman" w:hAnsi="Times New Roman" w:cs="Times New Roman"/>
          <w:b/>
          <w:sz w:val="24"/>
          <w:szCs w:val="24"/>
          <w:lang w:val="pl-PL"/>
        </w:rPr>
        <w:t xml:space="preserve"> r. do godziny 9</w:t>
      </w:r>
      <w:r w:rsidR="00B02747">
        <w:rPr>
          <w:rFonts w:ascii="Times New Roman" w:hAnsi="Times New Roman" w:cs="Times New Roman"/>
          <w:b/>
          <w:sz w:val="24"/>
          <w:szCs w:val="24"/>
          <w:vertAlign w:val="superscript"/>
          <w:lang w:val="pl-PL"/>
        </w:rPr>
        <w:t>45</w:t>
      </w:r>
      <w:r w:rsidRPr="00D031A4">
        <w:rPr>
          <w:rFonts w:ascii="Times New Roman" w:hAnsi="Times New Roman" w:cs="Times New Roman"/>
          <w:sz w:val="24"/>
          <w:szCs w:val="24"/>
          <w:lang w:val="pl-PL"/>
        </w:rPr>
        <w:t>.</w:t>
      </w:r>
    </w:p>
    <w:p w:rsidR="00981D9B" w:rsidRPr="00981D9B" w:rsidRDefault="00113E51" w:rsidP="00367A40">
      <w:pPr>
        <w:pStyle w:val="Bezodstpw"/>
        <w:numPr>
          <w:ilvl w:val="0"/>
          <w:numId w:val="4"/>
        </w:numPr>
        <w:spacing w:line="288" w:lineRule="auto"/>
        <w:jc w:val="both"/>
        <w:rPr>
          <w:rFonts w:ascii="Times New Roman" w:hAnsi="Times New Roman" w:cs="Times New Roman"/>
          <w:b/>
          <w:bCs/>
          <w:sz w:val="24"/>
          <w:szCs w:val="24"/>
          <w:lang w:val="pl-PL"/>
        </w:rPr>
      </w:pPr>
      <w:r w:rsidRPr="00981D9B">
        <w:rPr>
          <w:rFonts w:ascii="Times New Roman" w:hAnsi="Times New Roman" w:cs="Times New Roman"/>
          <w:sz w:val="24"/>
          <w:szCs w:val="24"/>
          <w:lang w:val="pl-PL"/>
        </w:rPr>
        <w:t>W pr</w:t>
      </w:r>
      <w:r w:rsidR="00981D9B" w:rsidRPr="00981D9B">
        <w:rPr>
          <w:rFonts w:ascii="Times New Roman" w:hAnsi="Times New Roman" w:cs="Times New Roman"/>
          <w:sz w:val="24"/>
          <w:szCs w:val="24"/>
          <w:lang w:val="pl-PL"/>
        </w:rPr>
        <w:t>zypadku wysyłania oferty pocztą lub</w:t>
      </w:r>
      <w:r w:rsidRPr="00981D9B">
        <w:rPr>
          <w:rFonts w:ascii="Times New Roman" w:hAnsi="Times New Roman" w:cs="Times New Roman"/>
          <w:sz w:val="24"/>
          <w:szCs w:val="24"/>
          <w:lang w:val="pl-PL"/>
        </w:rPr>
        <w:t xml:space="preserve"> kurierem </w:t>
      </w:r>
      <w:r w:rsidR="00981D9B" w:rsidRPr="00981D9B">
        <w:rPr>
          <w:rFonts w:ascii="Times New Roman" w:hAnsi="Times New Roman" w:cs="Times New Roman"/>
          <w:sz w:val="24"/>
          <w:szCs w:val="24"/>
          <w:lang w:val="pl-PL"/>
        </w:rPr>
        <w:t xml:space="preserve">Wykonawca musi liczyć </w:t>
      </w:r>
      <w:r w:rsidR="00C10D85">
        <w:rPr>
          <w:rFonts w:ascii="Times New Roman" w:hAnsi="Times New Roman" w:cs="Times New Roman"/>
          <w:sz w:val="24"/>
          <w:szCs w:val="24"/>
          <w:lang w:val="pl-PL"/>
        </w:rPr>
        <w:br/>
      </w:r>
      <w:r w:rsidR="00981D9B" w:rsidRPr="00981D9B">
        <w:rPr>
          <w:rFonts w:ascii="Times New Roman" w:hAnsi="Times New Roman" w:cs="Times New Roman"/>
          <w:sz w:val="24"/>
          <w:szCs w:val="24"/>
          <w:lang w:val="pl-PL"/>
        </w:rPr>
        <w:t xml:space="preserve">się z ryzykiem nie </w:t>
      </w:r>
      <w:r w:rsidRPr="00981D9B">
        <w:rPr>
          <w:rFonts w:ascii="Times New Roman" w:hAnsi="Times New Roman" w:cs="Times New Roman"/>
          <w:sz w:val="24"/>
          <w:szCs w:val="24"/>
          <w:lang w:val="pl-PL"/>
        </w:rPr>
        <w:t>dot</w:t>
      </w:r>
      <w:r w:rsidR="00981D9B" w:rsidRPr="00981D9B">
        <w:rPr>
          <w:rFonts w:ascii="Times New Roman" w:hAnsi="Times New Roman" w:cs="Times New Roman"/>
          <w:sz w:val="24"/>
          <w:szCs w:val="24"/>
          <w:lang w:val="pl-PL"/>
        </w:rPr>
        <w:t>a</w:t>
      </w:r>
      <w:r w:rsidRPr="00981D9B">
        <w:rPr>
          <w:rFonts w:ascii="Times New Roman" w:hAnsi="Times New Roman" w:cs="Times New Roman"/>
          <w:sz w:val="24"/>
          <w:szCs w:val="24"/>
          <w:lang w:val="pl-PL"/>
        </w:rPr>
        <w:t>r</w:t>
      </w:r>
      <w:r w:rsidR="00981D9B" w:rsidRPr="00981D9B">
        <w:rPr>
          <w:rFonts w:ascii="Times New Roman" w:hAnsi="Times New Roman" w:cs="Times New Roman"/>
          <w:sz w:val="24"/>
          <w:szCs w:val="24"/>
          <w:lang w:val="pl-PL"/>
        </w:rPr>
        <w:t xml:space="preserve">cia </w:t>
      </w:r>
      <w:r w:rsidR="00981D9B">
        <w:rPr>
          <w:rFonts w:ascii="Times New Roman" w:hAnsi="Times New Roman" w:cs="Times New Roman"/>
          <w:sz w:val="24"/>
          <w:szCs w:val="24"/>
          <w:lang w:val="pl-PL"/>
        </w:rPr>
        <w:t xml:space="preserve">do Zamawiającego </w:t>
      </w:r>
      <w:r w:rsidR="00981D9B" w:rsidRPr="00981D9B">
        <w:rPr>
          <w:rFonts w:ascii="Times New Roman" w:hAnsi="Times New Roman" w:cs="Times New Roman"/>
          <w:sz w:val="24"/>
          <w:szCs w:val="24"/>
          <w:lang w:val="pl-PL"/>
        </w:rPr>
        <w:t>oferty w terminie i dlatego powinien wysłać ofertę odpowiednio wcześniej.</w:t>
      </w:r>
      <w:r w:rsidRPr="00981D9B">
        <w:rPr>
          <w:rFonts w:ascii="Times New Roman" w:hAnsi="Times New Roman" w:cs="Times New Roman"/>
          <w:sz w:val="24"/>
          <w:szCs w:val="24"/>
          <w:lang w:val="pl-PL"/>
        </w:rPr>
        <w:t xml:space="preserve"> </w:t>
      </w:r>
    </w:p>
    <w:p w:rsidR="00F40CAB" w:rsidRDefault="00113E51" w:rsidP="00075733">
      <w:pPr>
        <w:pStyle w:val="Bezodstpw"/>
        <w:numPr>
          <w:ilvl w:val="0"/>
          <w:numId w:val="4"/>
        </w:numPr>
        <w:spacing w:line="288" w:lineRule="auto"/>
        <w:jc w:val="both"/>
        <w:rPr>
          <w:rFonts w:ascii="Times New Roman" w:hAnsi="Times New Roman" w:cs="Times New Roman"/>
          <w:sz w:val="24"/>
          <w:szCs w:val="24"/>
          <w:lang w:val="pl-PL"/>
        </w:rPr>
      </w:pPr>
      <w:r w:rsidRPr="00981D9B">
        <w:rPr>
          <w:rFonts w:ascii="Times New Roman" w:hAnsi="Times New Roman" w:cs="Times New Roman"/>
          <w:b/>
          <w:sz w:val="24"/>
          <w:szCs w:val="24"/>
          <w:lang w:val="pl-PL"/>
        </w:rPr>
        <w:t xml:space="preserve">Otwarcie złożonych ofert nastąpi w dniu </w:t>
      </w:r>
      <w:r w:rsidR="000E2A35">
        <w:rPr>
          <w:rFonts w:ascii="Times New Roman" w:hAnsi="Times New Roman" w:cs="Times New Roman"/>
          <w:b/>
          <w:sz w:val="24"/>
          <w:szCs w:val="24"/>
          <w:lang w:val="pl-PL"/>
        </w:rPr>
        <w:t>28</w:t>
      </w:r>
      <w:r w:rsidR="00E74339">
        <w:rPr>
          <w:rFonts w:ascii="Times New Roman" w:hAnsi="Times New Roman" w:cs="Times New Roman"/>
          <w:b/>
          <w:sz w:val="24"/>
          <w:szCs w:val="24"/>
          <w:lang w:val="pl-PL"/>
        </w:rPr>
        <w:t xml:space="preserve"> s</w:t>
      </w:r>
      <w:r w:rsidR="000E2A35">
        <w:rPr>
          <w:rFonts w:ascii="Times New Roman" w:hAnsi="Times New Roman" w:cs="Times New Roman"/>
          <w:b/>
          <w:sz w:val="24"/>
          <w:szCs w:val="24"/>
          <w:lang w:val="pl-PL"/>
        </w:rPr>
        <w:t>ierp</w:t>
      </w:r>
      <w:r w:rsidR="00BA4287">
        <w:rPr>
          <w:rFonts w:ascii="Times New Roman" w:hAnsi="Times New Roman" w:cs="Times New Roman"/>
          <w:b/>
          <w:sz w:val="24"/>
          <w:szCs w:val="24"/>
          <w:lang w:val="pl-PL"/>
        </w:rPr>
        <w:t>ni</w:t>
      </w:r>
      <w:r w:rsidR="00247063" w:rsidRPr="00981D9B">
        <w:rPr>
          <w:rFonts w:ascii="Times New Roman" w:hAnsi="Times New Roman" w:cs="Times New Roman"/>
          <w:b/>
          <w:sz w:val="24"/>
          <w:szCs w:val="24"/>
          <w:lang w:val="pl-PL"/>
        </w:rPr>
        <w:t>a</w:t>
      </w:r>
      <w:r w:rsidR="000E4A38" w:rsidRPr="00981D9B">
        <w:rPr>
          <w:rFonts w:ascii="Times New Roman" w:hAnsi="Times New Roman" w:cs="Times New Roman"/>
          <w:b/>
          <w:sz w:val="24"/>
          <w:szCs w:val="24"/>
          <w:lang w:val="pl-PL"/>
        </w:rPr>
        <w:t xml:space="preserve"> 201</w:t>
      </w:r>
      <w:r w:rsidR="00E74339">
        <w:rPr>
          <w:rFonts w:ascii="Times New Roman" w:hAnsi="Times New Roman" w:cs="Times New Roman"/>
          <w:b/>
          <w:sz w:val="24"/>
          <w:szCs w:val="24"/>
          <w:lang w:val="pl-PL"/>
        </w:rPr>
        <w:t>2</w:t>
      </w:r>
      <w:r w:rsidR="00B0321D" w:rsidRPr="00981D9B">
        <w:rPr>
          <w:rFonts w:ascii="Times New Roman" w:hAnsi="Times New Roman" w:cs="Times New Roman"/>
          <w:b/>
          <w:sz w:val="24"/>
          <w:szCs w:val="24"/>
          <w:lang w:val="pl-PL"/>
        </w:rPr>
        <w:t xml:space="preserve"> r. o godzinie 1</w:t>
      </w:r>
      <w:r w:rsidR="000E4A38" w:rsidRPr="00981D9B">
        <w:rPr>
          <w:rFonts w:ascii="Times New Roman" w:hAnsi="Times New Roman" w:cs="Times New Roman"/>
          <w:b/>
          <w:sz w:val="24"/>
          <w:szCs w:val="24"/>
          <w:lang w:val="pl-PL"/>
        </w:rPr>
        <w:t>0</w:t>
      </w:r>
      <w:r w:rsidR="00B02747">
        <w:rPr>
          <w:rFonts w:ascii="Times New Roman" w:hAnsi="Times New Roman" w:cs="Times New Roman"/>
          <w:b/>
          <w:sz w:val="24"/>
          <w:szCs w:val="24"/>
          <w:vertAlign w:val="superscript"/>
          <w:lang w:val="pl-PL"/>
        </w:rPr>
        <w:t>00</w:t>
      </w:r>
      <w:r w:rsidR="00B0321D" w:rsidRPr="00981D9B">
        <w:rPr>
          <w:rFonts w:ascii="Times New Roman" w:hAnsi="Times New Roman" w:cs="Times New Roman"/>
          <w:b/>
          <w:sz w:val="24"/>
          <w:szCs w:val="24"/>
          <w:vertAlign w:val="superscript"/>
          <w:lang w:val="pl-PL"/>
        </w:rPr>
        <w:t xml:space="preserve"> </w:t>
      </w:r>
      <w:r w:rsidRPr="00981D9B">
        <w:rPr>
          <w:rFonts w:ascii="Times New Roman" w:hAnsi="Times New Roman" w:cs="Times New Roman"/>
          <w:sz w:val="24"/>
          <w:szCs w:val="24"/>
          <w:lang w:val="pl-PL"/>
        </w:rPr>
        <w:t>w siedzibie Urzędu Gminy</w:t>
      </w:r>
      <w:r w:rsidR="00CA6D2D">
        <w:rPr>
          <w:rFonts w:ascii="Times New Roman" w:hAnsi="Times New Roman" w:cs="Times New Roman"/>
          <w:sz w:val="24"/>
          <w:szCs w:val="24"/>
          <w:lang w:val="pl-PL"/>
        </w:rPr>
        <w:t xml:space="preserve"> Pomiechówek, pokój nr 13</w:t>
      </w:r>
      <w:r w:rsidRPr="00981D9B">
        <w:rPr>
          <w:rFonts w:ascii="Times New Roman" w:hAnsi="Times New Roman" w:cs="Times New Roman"/>
          <w:sz w:val="24"/>
          <w:szCs w:val="24"/>
          <w:lang w:val="pl-PL"/>
        </w:rPr>
        <w:t>.</w:t>
      </w:r>
    </w:p>
    <w:p w:rsidR="00F40CAB" w:rsidRDefault="00F40CAB">
      <w:pPr>
        <w:suppressAutoHyphens w:val="0"/>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br w:type="page"/>
      </w:r>
    </w:p>
    <w:p w:rsidR="007C78FD" w:rsidRPr="00D031A4" w:rsidRDefault="007C78FD" w:rsidP="00B45D16">
      <w:pPr>
        <w:pStyle w:val="Nagwekspisutreci"/>
        <w:numPr>
          <w:ilvl w:val="0"/>
          <w:numId w:val="2"/>
        </w:numPr>
        <w:spacing w:line="288" w:lineRule="auto"/>
        <w:jc w:val="both"/>
        <w:rPr>
          <w:rFonts w:ascii="Times New Roman" w:hAnsi="Times New Roman" w:cs="Times New Roman"/>
          <w:sz w:val="24"/>
          <w:szCs w:val="24"/>
        </w:rPr>
      </w:pPr>
      <w:bookmarkStart w:id="31" w:name="_Toc226858862"/>
      <w:bookmarkStart w:id="32" w:name="_Toc280271666"/>
      <w:r w:rsidRPr="00D031A4">
        <w:rPr>
          <w:rFonts w:ascii="Times New Roman" w:hAnsi="Times New Roman" w:cs="Times New Roman"/>
          <w:sz w:val="24"/>
          <w:szCs w:val="24"/>
        </w:rPr>
        <w:lastRenderedPageBreak/>
        <w:t>Opis sposobu obliczenia ceny.</w:t>
      </w:r>
      <w:bookmarkEnd w:id="31"/>
      <w:bookmarkEnd w:id="32"/>
    </w:p>
    <w:p w:rsidR="00102E09" w:rsidRPr="00D031A4" w:rsidRDefault="00102E09" w:rsidP="00367A40">
      <w:pPr>
        <w:pStyle w:val="Bezodstpw"/>
        <w:numPr>
          <w:ilvl w:val="0"/>
          <w:numId w:val="6"/>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Cena ofertowa musi obejmować wszystkie koszty i wydatki niezbędne do </w:t>
      </w:r>
      <w:r w:rsidR="0037286E">
        <w:rPr>
          <w:rFonts w:ascii="Times New Roman" w:hAnsi="Times New Roman" w:cs="Times New Roman"/>
          <w:sz w:val="24"/>
          <w:szCs w:val="24"/>
          <w:lang w:val="pl-PL"/>
        </w:rPr>
        <w:t>wykonania przedmiotu zamówienia, w tym koszty odzysku</w:t>
      </w:r>
      <w:r w:rsidR="0037286E" w:rsidRPr="0037286E">
        <w:rPr>
          <w:rFonts w:ascii="Times New Roman" w:hAnsi="Times New Roman" w:cs="Times New Roman"/>
          <w:sz w:val="24"/>
          <w:szCs w:val="24"/>
          <w:lang w:val="pl-PL"/>
        </w:rPr>
        <w:t xml:space="preserve"> lub unieszkodliwieni</w:t>
      </w:r>
      <w:r w:rsidR="0037286E">
        <w:rPr>
          <w:rFonts w:ascii="Times New Roman" w:hAnsi="Times New Roman" w:cs="Times New Roman"/>
          <w:sz w:val="24"/>
          <w:szCs w:val="24"/>
          <w:lang w:val="pl-PL"/>
        </w:rPr>
        <w:t>a odpadów po ich odbiorze.</w:t>
      </w:r>
    </w:p>
    <w:p w:rsidR="00EA2003" w:rsidRPr="00D031A4" w:rsidRDefault="00EA2003" w:rsidP="00367A40">
      <w:pPr>
        <w:pStyle w:val="Bezodstpw"/>
        <w:numPr>
          <w:ilvl w:val="0"/>
          <w:numId w:val="6"/>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Obowiązującą formą wynagrodzenia jest wynagrodzenie </w:t>
      </w:r>
      <w:r w:rsidR="00102E09" w:rsidRPr="00D031A4">
        <w:rPr>
          <w:rFonts w:ascii="Times New Roman" w:hAnsi="Times New Roman" w:cs="Times New Roman"/>
          <w:sz w:val="24"/>
          <w:szCs w:val="24"/>
          <w:lang w:val="pl-PL"/>
        </w:rPr>
        <w:t>ryczałtowe</w:t>
      </w:r>
      <w:r w:rsidR="00EE3EA1" w:rsidRPr="00D031A4">
        <w:rPr>
          <w:rFonts w:ascii="Times New Roman" w:hAnsi="Times New Roman" w:cs="Times New Roman"/>
          <w:sz w:val="24"/>
          <w:szCs w:val="24"/>
          <w:lang w:val="pl-PL"/>
        </w:rPr>
        <w:t xml:space="preserve"> (nie podlegające zmianie w czasie realizacji) za</w:t>
      </w:r>
      <w:r w:rsidR="00102E09" w:rsidRPr="00D031A4">
        <w:rPr>
          <w:rFonts w:ascii="Times New Roman" w:hAnsi="Times New Roman" w:cs="Times New Roman"/>
          <w:sz w:val="24"/>
          <w:szCs w:val="24"/>
          <w:lang w:val="pl-PL"/>
        </w:rPr>
        <w:t xml:space="preserve"> wykonanie przedmiotu zamówienia</w:t>
      </w:r>
      <w:r w:rsidRPr="00D031A4">
        <w:rPr>
          <w:rFonts w:ascii="Times New Roman" w:hAnsi="Times New Roman" w:cs="Times New Roman"/>
          <w:sz w:val="24"/>
          <w:szCs w:val="24"/>
          <w:lang w:val="pl-PL"/>
        </w:rPr>
        <w:t xml:space="preserve">, płatne </w:t>
      </w:r>
      <w:r w:rsidR="00E47BD4">
        <w:rPr>
          <w:rFonts w:ascii="Times New Roman" w:hAnsi="Times New Roman" w:cs="Times New Roman"/>
          <w:sz w:val="24"/>
          <w:szCs w:val="24"/>
          <w:lang w:val="pl-PL"/>
        </w:rPr>
        <w:t xml:space="preserve">w </w:t>
      </w:r>
      <w:r w:rsidR="00BA4287">
        <w:rPr>
          <w:rFonts w:ascii="Times New Roman" w:hAnsi="Times New Roman" w:cs="Times New Roman"/>
          <w:sz w:val="24"/>
          <w:szCs w:val="24"/>
          <w:lang w:val="pl-PL"/>
        </w:rPr>
        <w:t>sześci</w:t>
      </w:r>
      <w:r w:rsidR="00981D9B">
        <w:rPr>
          <w:rFonts w:ascii="Times New Roman" w:hAnsi="Times New Roman" w:cs="Times New Roman"/>
          <w:sz w:val="24"/>
          <w:szCs w:val="24"/>
          <w:lang w:val="pl-PL"/>
        </w:rPr>
        <w:t xml:space="preserve">u równych, </w:t>
      </w:r>
      <w:r w:rsidRPr="00D031A4">
        <w:rPr>
          <w:rFonts w:ascii="Times New Roman" w:hAnsi="Times New Roman" w:cs="Times New Roman"/>
          <w:sz w:val="24"/>
          <w:szCs w:val="24"/>
          <w:lang w:val="pl-PL"/>
        </w:rPr>
        <w:t>miesięczn</w:t>
      </w:r>
      <w:r w:rsidR="00981D9B">
        <w:rPr>
          <w:rFonts w:ascii="Times New Roman" w:hAnsi="Times New Roman" w:cs="Times New Roman"/>
          <w:sz w:val="24"/>
          <w:szCs w:val="24"/>
          <w:lang w:val="pl-PL"/>
        </w:rPr>
        <w:t>ych ratach na podstawie faktur VAT wystawionych</w:t>
      </w:r>
      <w:r w:rsidRPr="00D031A4">
        <w:rPr>
          <w:rFonts w:ascii="Times New Roman" w:hAnsi="Times New Roman" w:cs="Times New Roman"/>
          <w:sz w:val="24"/>
          <w:szCs w:val="24"/>
          <w:lang w:val="pl-PL"/>
        </w:rPr>
        <w:t xml:space="preserve"> przez Wykonawcę</w:t>
      </w:r>
      <w:r w:rsidR="00AF08CB" w:rsidRPr="00D031A4">
        <w:rPr>
          <w:rFonts w:ascii="Times New Roman" w:hAnsi="Times New Roman" w:cs="Times New Roman"/>
          <w:sz w:val="24"/>
          <w:szCs w:val="24"/>
          <w:lang w:val="pl-PL"/>
        </w:rPr>
        <w:t xml:space="preserve">. </w:t>
      </w:r>
    </w:p>
    <w:p w:rsidR="00EA2003" w:rsidRPr="00D031A4" w:rsidRDefault="007C78FD" w:rsidP="00367A40">
      <w:pPr>
        <w:pStyle w:val="Bezodstpw"/>
        <w:numPr>
          <w:ilvl w:val="0"/>
          <w:numId w:val="6"/>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Ceną oferty </w:t>
      </w:r>
      <w:r w:rsidR="00EA2003" w:rsidRPr="00D031A4">
        <w:rPr>
          <w:rFonts w:ascii="Times New Roman" w:hAnsi="Times New Roman" w:cs="Times New Roman"/>
          <w:sz w:val="24"/>
          <w:szCs w:val="24"/>
          <w:lang w:val="pl-PL"/>
        </w:rPr>
        <w:t xml:space="preserve">jest cena brutto za wykonanie usługi </w:t>
      </w:r>
      <w:r w:rsidR="000E4A38" w:rsidRPr="00D031A4">
        <w:rPr>
          <w:rFonts w:ascii="Times New Roman" w:hAnsi="Times New Roman" w:cs="Times New Roman"/>
          <w:sz w:val="24"/>
          <w:szCs w:val="24"/>
          <w:lang w:val="pl-PL"/>
        </w:rPr>
        <w:t xml:space="preserve">za całość zamówienia, </w:t>
      </w:r>
      <w:r w:rsidR="00EA2003" w:rsidRPr="00D031A4">
        <w:rPr>
          <w:rFonts w:ascii="Times New Roman" w:hAnsi="Times New Roman" w:cs="Times New Roman"/>
          <w:sz w:val="24"/>
          <w:szCs w:val="24"/>
          <w:lang w:val="pl-PL"/>
        </w:rPr>
        <w:t>wymieniona w Ofercie Wykonawcy.</w:t>
      </w:r>
    </w:p>
    <w:p w:rsidR="007C78FD" w:rsidRPr="00D031A4" w:rsidRDefault="007C78FD" w:rsidP="00367A40">
      <w:pPr>
        <w:pStyle w:val="Bezodstpw"/>
        <w:numPr>
          <w:ilvl w:val="0"/>
          <w:numId w:val="6"/>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 przypadku rozbieżności pomiędzy ceną podaną cyfrą a ceną podaną słownie, jako wartość właściwa zostanie uznana wartość podana słownie.</w:t>
      </w:r>
    </w:p>
    <w:p w:rsidR="00C55EB4" w:rsidRPr="00D031A4" w:rsidRDefault="00C55EB4" w:rsidP="00367A40">
      <w:pPr>
        <w:pStyle w:val="Bezodstpw"/>
        <w:numPr>
          <w:ilvl w:val="0"/>
          <w:numId w:val="6"/>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Wszelkie rozliczenia związane z realizacją zamówienia publicznego, którego dotyczy niniejsza SIWZ dokonywane będą w PLN.</w:t>
      </w:r>
    </w:p>
    <w:p w:rsidR="0009668A" w:rsidRDefault="007C78FD" w:rsidP="00367A40">
      <w:pPr>
        <w:pStyle w:val="Bezodstpw"/>
        <w:numPr>
          <w:ilvl w:val="0"/>
          <w:numId w:val="6"/>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Sposób zapłaty i rozliczenia za realizację niniejszego zamówienia, określone zostały w niniejszej SIWZ (wzorze umowy w sprawie zamówienia publicznego).</w:t>
      </w:r>
    </w:p>
    <w:p w:rsidR="003D4B9C" w:rsidRPr="0037286E" w:rsidRDefault="00ED2D65" w:rsidP="00367A40">
      <w:pPr>
        <w:pStyle w:val="Bezodstpw"/>
        <w:numPr>
          <w:ilvl w:val="0"/>
          <w:numId w:val="6"/>
        </w:numPr>
        <w:spacing w:line="288" w:lineRule="auto"/>
        <w:jc w:val="both"/>
        <w:rPr>
          <w:rFonts w:ascii="Times New Roman" w:hAnsi="Times New Roman" w:cs="Times New Roman"/>
          <w:sz w:val="24"/>
          <w:szCs w:val="24"/>
          <w:lang w:val="pl-PL"/>
        </w:rPr>
      </w:pPr>
      <w:r w:rsidRPr="0009668A">
        <w:rPr>
          <w:rFonts w:ascii="Times New Roman" w:hAnsi="Times New Roman" w:cs="Times New Roman"/>
          <w:sz w:val="24"/>
          <w:szCs w:val="24"/>
          <w:lang w:val="pl-PL"/>
        </w:rPr>
        <w:t>W cenie brutto należy uwzględnić podatek VAT w stawce obowiązującej w dniu składania ofert.</w:t>
      </w:r>
      <w:r w:rsidR="00BB5193" w:rsidRPr="0009668A">
        <w:rPr>
          <w:rFonts w:ascii="Times New Roman" w:hAnsi="Times New Roman" w:cs="Times New Roman"/>
          <w:sz w:val="24"/>
          <w:szCs w:val="24"/>
          <w:lang w:val="pl-PL"/>
        </w:rPr>
        <w:t xml:space="preserve"> </w:t>
      </w:r>
      <w:r w:rsidR="00BB5193" w:rsidRPr="0009668A">
        <w:rPr>
          <w:rFonts w:ascii="Times New Roman" w:hAnsi="Times New Roman" w:cs="Times New Roman"/>
          <w:spacing w:val="4"/>
          <w:sz w:val="24"/>
          <w:szCs w:val="24"/>
        </w:rPr>
        <w:t xml:space="preserve">W </w:t>
      </w:r>
      <w:r w:rsidR="00BB5193" w:rsidRPr="0009668A">
        <w:rPr>
          <w:rFonts w:ascii="Times New Roman" w:hAnsi="Times New Roman" w:cs="Times New Roman"/>
          <w:spacing w:val="4"/>
          <w:sz w:val="24"/>
          <w:szCs w:val="24"/>
          <w:lang w:val="pl-PL"/>
        </w:rPr>
        <w:t xml:space="preserve">przypadku, gdy w ofercie Wykonawca </w:t>
      </w:r>
      <w:r w:rsidR="007B1379" w:rsidRPr="0009668A">
        <w:rPr>
          <w:rFonts w:ascii="Times New Roman" w:hAnsi="Times New Roman" w:cs="Times New Roman"/>
          <w:bCs/>
          <w:sz w:val="24"/>
          <w:szCs w:val="24"/>
          <w:lang w:val="pl-PL"/>
        </w:rPr>
        <w:t xml:space="preserve">określił cenę ofertową z zastosowaniem nieprawidłowej stawki podatku VAT Zamawiający uzna to jako błąd </w:t>
      </w:r>
      <w:r w:rsidR="00F4116E">
        <w:rPr>
          <w:rFonts w:ascii="Times New Roman" w:hAnsi="Times New Roman" w:cs="Times New Roman"/>
          <w:bCs/>
          <w:sz w:val="24"/>
          <w:szCs w:val="24"/>
          <w:lang w:val="pl-PL"/>
        </w:rPr>
        <w:t>w obliczeniu ceny i odrzuci taką</w:t>
      </w:r>
      <w:r w:rsidR="007B1379" w:rsidRPr="0009668A">
        <w:rPr>
          <w:rFonts w:ascii="Times New Roman" w:hAnsi="Times New Roman" w:cs="Times New Roman"/>
          <w:bCs/>
          <w:sz w:val="24"/>
          <w:szCs w:val="24"/>
          <w:lang w:val="pl-PL"/>
        </w:rPr>
        <w:t xml:space="preserve"> ofertę, jeżeli brak będzie ustawowych przesłanek omyłki </w:t>
      </w:r>
      <w:r w:rsidR="007B1379" w:rsidRPr="0009668A">
        <w:rPr>
          <w:rFonts w:ascii="Times New Roman" w:hAnsi="Times New Roman" w:cs="Times New Roman"/>
          <w:sz w:val="24"/>
          <w:szCs w:val="24"/>
          <w:lang w:val="pl-PL"/>
        </w:rPr>
        <w:t xml:space="preserve">(art. 89 ust. 1 pkt 6 w zw. z art. 87 ust. 2 pkt 3 ustawy </w:t>
      </w:r>
      <w:proofErr w:type="spellStart"/>
      <w:r w:rsidR="007B1379" w:rsidRPr="0009668A">
        <w:rPr>
          <w:rFonts w:ascii="Times New Roman" w:hAnsi="Times New Roman" w:cs="Times New Roman"/>
          <w:sz w:val="24"/>
          <w:szCs w:val="24"/>
          <w:lang w:val="pl-PL"/>
        </w:rPr>
        <w:t>Pzp</w:t>
      </w:r>
      <w:proofErr w:type="spellEnd"/>
      <w:r w:rsidR="007B1379" w:rsidRPr="0009668A">
        <w:rPr>
          <w:rFonts w:ascii="Times New Roman" w:hAnsi="Times New Roman" w:cs="Times New Roman"/>
          <w:sz w:val="24"/>
          <w:szCs w:val="24"/>
          <w:lang w:val="pl-PL"/>
        </w:rPr>
        <w:t>), którą</w:t>
      </w:r>
      <w:r w:rsidR="007B1379" w:rsidRPr="0009668A">
        <w:rPr>
          <w:rFonts w:ascii="Times New Roman" w:hAnsi="Times New Roman" w:cs="Times New Roman"/>
          <w:spacing w:val="4"/>
          <w:sz w:val="24"/>
          <w:szCs w:val="24"/>
          <w:lang w:val="pl-PL"/>
        </w:rPr>
        <w:t xml:space="preserve"> </w:t>
      </w:r>
      <w:r w:rsidR="00BB5193" w:rsidRPr="0009668A">
        <w:rPr>
          <w:rFonts w:ascii="Times New Roman" w:hAnsi="Times New Roman" w:cs="Times New Roman"/>
          <w:spacing w:val="4"/>
          <w:sz w:val="24"/>
          <w:szCs w:val="24"/>
          <w:lang w:val="pl-PL"/>
        </w:rPr>
        <w:t xml:space="preserve">Zamawiający </w:t>
      </w:r>
      <w:r w:rsidR="007B1379" w:rsidRPr="0009668A">
        <w:rPr>
          <w:rFonts w:ascii="Times New Roman" w:hAnsi="Times New Roman" w:cs="Times New Roman"/>
          <w:spacing w:val="4"/>
          <w:sz w:val="24"/>
          <w:szCs w:val="24"/>
          <w:lang w:val="pl-PL"/>
        </w:rPr>
        <w:t xml:space="preserve">może poprawić. </w:t>
      </w:r>
    </w:p>
    <w:p w:rsidR="0037286E" w:rsidRPr="0009668A" w:rsidRDefault="0037286E" w:rsidP="0037286E">
      <w:pPr>
        <w:pStyle w:val="Bezodstpw"/>
        <w:spacing w:line="288" w:lineRule="auto"/>
        <w:ind w:left="360"/>
        <w:jc w:val="both"/>
        <w:rPr>
          <w:rFonts w:ascii="Times New Roman" w:hAnsi="Times New Roman" w:cs="Times New Roman"/>
          <w:sz w:val="24"/>
          <w:szCs w:val="24"/>
          <w:lang w:val="pl-PL"/>
        </w:rPr>
      </w:pPr>
    </w:p>
    <w:p w:rsidR="007C78FD" w:rsidRPr="00D031A4" w:rsidRDefault="007C78FD" w:rsidP="00B45D16">
      <w:pPr>
        <w:pStyle w:val="Nagwekspisutreci"/>
        <w:numPr>
          <w:ilvl w:val="0"/>
          <w:numId w:val="2"/>
        </w:numPr>
        <w:spacing w:line="288" w:lineRule="auto"/>
        <w:jc w:val="both"/>
        <w:rPr>
          <w:rFonts w:ascii="Times New Roman" w:hAnsi="Times New Roman" w:cs="Times New Roman"/>
          <w:sz w:val="24"/>
          <w:szCs w:val="24"/>
        </w:rPr>
      </w:pPr>
      <w:bookmarkStart w:id="33" w:name="_Toc226858863"/>
      <w:bookmarkStart w:id="34" w:name="_Toc280271667"/>
      <w:r w:rsidRPr="00D031A4">
        <w:rPr>
          <w:rFonts w:ascii="Times New Roman" w:hAnsi="Times New Roman" w:cs="Times New Roman"/>
          <w:sz w:val="24"/>
          <w:szCs w:val="24"/>
        </w:rPr>
        <w:t>Kryteria oceny ofert.</w:t>
      </w:r>
      <w:bookmarkEnd w:id="33"/>
      <w:bookmarkEnd w:id="34"/>
    </w:p>
    <w:p w:rsidR="007C78FD" w:rsidRPr="00D031A4" w:rsidRDefault="007C78FD" w:rsidP="00367A40">
      <w:pPr>
        <w:pStyle w:val="Bezodstpw"/>
        <w:numPr>
          <w:ilvl w:val="0"/>
          <w:numId w:val="7"/>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W niniejszym postępowaniu oferty oceniane będą na podstawie kryterium: </w:t>
      </w:r>
    </w:p>
    <w:p w:rsidR="00BC7F6B" w:rsidRPr="00D031A4" w:rsidRDefault="00102E09" w:rsidP="00B45D16">
      <w:pPr>
        <w:pStyle w:val="Bezodstpw"/>
        <w:spacing w:line="288" w:lineRule="auto"/>
        <w:ind w:left="360"/>
        <w:jc w:val="both"/>
        <w:rPr>
          <w:rFonts w:ascii="Times New Roman" w:hAnsi="Times New Roman" w:cs="Times New Roman"/>
          <w:b/>
          <w:sz w:val="24"/>
          <w:szCs w:val="24"/>
          <w:lang w:val="pl-PL"/>
        </w:rPr>
      </w:pPr>
      <w:r w:rsidRPr="00D031A4">
        <w:rPr>
          <w:rFonts w:ascii="Times New Roman" w:hAnsi="Times New Roman" w:cs="Times New Roman"/>
          <w:b/>
          <w:sz w:val="24"/>
          <w:szCs w:val="24"/>
          <w:lang w:val="pl-PL"/>
        </w:rPr>
        <w:t xml:space="preserve">Cena ofertowa brutto za </w:t>
      </w:r>
      <w:r w:rsidR="00C40711" w:rsidRPr="00D031A4">
        <w:rPr>
          <w:rFonts w:ascii="Times New Roman" w:hAnsi="Times New Roman" w:cs="Times New Roman"/>
          <w:b/>
          <w:sz w:val="24"/>
          <w:szCs w:val="24"/>
          <w:lang w:val="pl-PL"/>
        </w:rPr>
        <w:t xml:space="preserve">wykonanie całości </w:t>
      </w:r>
      <w:r w:rsidRPr="00D031A4">
        <w:rPr>
          <w:rFonts w:ascii="Times New Roman" w:hAnsi="Times New Roman" w:cs="Times New Roman"/>
          <w:b/>
          <w:sz w:val="24"/>
          <w:szCs w:val="24"/>
          <w:lang w:val="pl-PL"/>
        </w:rPr>
        <w:t xml:space="preserve">przedmiotu zamówienia </w:t>
      </w:r>
      <w:r w:rsidR="00C221F3" w:rsidRPr="00D031A4">
        <w:rPr>
          <w:rFonts w:ascii="Times New Roman" w:hAnsi="Times New Roman" w:cs="Times New Roman"/>
          <w:b/>
          <w:sz w:val="24"/>
          <w:szCs w:val="24"/>
          <w:lang w:val="pl-PL"/>
        </w:rPr>
        <w:t>– 100%</w:t>
      </w:r>
    </w:p>
    <w:p w:rsidR="00BC7F6B" w:rsidRPr="00D031A4" w:rsidRDefault="00BC7F6B" w:rsidP="00367A40">
      <w:pPr>
        <w:pStyle w:val="Bezodstpw"/>
        <w:numPr>
          <w:ilvl w:val="0"/>
          <w:numId w:val="7"/>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Określenie ilości punktów w kryterium cena ofertowa brutto dokonane zostanie na podstawie wzoru:</w:t>
      </w:r>
      <w:r w:rsidR="00D41DE2" w:rsidRPr="00D031A4">
        <w:rPr>
          <w:rFonts w:ascii="Times New Roman" w:hAnsi="Times New Roman" w:cs="Times New Roman"/>
          <w:b/>
          <w:sz w:val="24"/>
          <w:szCs w:val="24"/>
          <w:lang w:val="pl-PL"/>
        </w:rPr>
        <w:t xml:space="preserve"> </w:t>
      </w:r>
      <w:r w:rsidR="00D41DE2" w:rsidRPr="00D031A4">
        <w:rPr>
          <w:rFonts w:ascii="Times New Roman" w:hAnsi="Times New Roman" w:cs="Times New Roman"/>
          <w:b/>
          <w:sz w:val="24"/>
          <w:szCs w:val="24"/>
          <w:lang w:val="pl-PL"/>
        </w:rPr>
        <w:tab/>
      </w:r>
      <w:r w:rsidR="00D41DE2" w:rsidRPr="00D031A4">
        <w:rPr>
          <w:rFonts w:ascii="Times New Roman" w:hAnsi="Times New Roman" w:cs="Times New Roman"/>
          <w:b/>
          <w:sz w:val="24"/>
          <w:szCs w:val="24"/>
          <w:lang w:val="pl-PL"/>
        </w:rPr>
        <w:tab/>
      </w:r>
      <w:r w:rsidR="00A436A3">
        <w:rPr>
          <w:rFonts w:ascii="Times New Roman" w:hAnsi="Times New Roman" w:cs="Times New Roman"/>
          <w:b/>
          <w:sz w:val="24"/>
          <w:szCs w:val="24"/>
          <w:lang w:val="pl-PL"/>
        </w:rPr>
        <w:t xml:space="preserve">  </w:t>
      </w:r>
      <w:r w:rsidR="00BB1AFA">
        <w:rPr>
          <w:rFonts w:ascii="Times New Roman" w:hAnsi="Times New Roman" w:cs="Times New Roman"/>
          <w:b/>
          <w:sz w:val="24"/>
          <w:szCs w:val="24"/>
          <w:lang w:val="pl-PL"/>
        </w:rPr>
        <w:t xml:space="preserve">  </w:t>
      </w:r>
      <w:r w:rsidR="006A7381">
        <w:rPr>
          <w:rFonts w:ascii="Times New Roman" w:hAnsi="Times New Roman" w:cs="Times New Roman"/>
          <w:b/>
          <w:sz w:val="24"/>
          <w:szCs w:val="24"/>
          <w:lang w:val="pl-PL"/>
        </w:rPr>
        <w:t>(</w:t>
      </w:r>
      <w:r w:rsidR="00D41DE2" w:rsidRPr="00BB1AFA">
        <w:rPr>
          <w:rFonts w:ascii="Times New Roman" w:hAnsi="Times New Roman" w:cs="Times New Roman"/>
          <w:b/>
          <w:sz w:val="28"/>
          <w:szCs w:val="28"/>
          <w:vertAlign w:val="subscript"/>
          <w:lang w:val="pl-PL"/>
        </w:rPr>
        <w:t>Con</w:t>
      </w:r>
      <w:r w:rsidR="006A7381">
        <w:rPr>
          <w:rFonts w:ascii="Times New Roman" w:hAnsi="Times New Roman" w:cs="Times New Roman"/>
          <w:b/>
          <w:sz w:val="28"/>
          <w:szCs w:val="28"/>
          <w:vertAlign w:val="subscript"/>
          <w:lang w:val="pl-PL"/>
        </w:rPr>
        <w:t>+100)</w:t>
      </w:r>
      <w:r w:rsidR="00C40711" w:rsidRPr="00BB1AFA">
        <w:rPr>
          <w:rFonts w:ascii="Times New Roman" w:hAnsi="Times New Roman" w:cs="Times New Roman"/>
          <w:b/>
          <w:sz w:val="28"/>
          <w:szCs w:val="28"/>
          <w:vertAlign w:val="subscript"/>
          <w:lang w:val="pl-PL"/>
        </w:rPr>
        <w:t xml:space="preserve"> </w:t>
      </w:r>
      <w:r w:rsidR="00BB1AFA">
        <w:rPr>
          <w:rFonts w:ascii="Times New Roman" w:hAnsi="Times New Roman" w:cs="Times New Roman"/>
          <w:b/>
          <w:sz w:val="24"/>
          <w:szCs w:val="24"/>
          <w:vertAlign w:val="subscript"/>
          <w:lang w:val="pl-PL"/>
        </w:rPr>
        <w:tab/>
      </w:r>
      <w:r w:rsidR="00BB1AFA">
        <w:rPr>
          <w:rFonts w:ascii="Times New Roman" w:hAnsi="Times New Roman" w:cs="Times New Roman"/>
          <w:b/>
          <w:sz w:val="24"/>
          <w:szCs w:val="24"/>
          <w:vertAlign w:val="subscript"/>
          <w:lang w:val="pl-PL"/>
        </w:rPr>
        <w:tab/>
      </w:r>
      <w:r w:rsidR="00BB1AFA">
        <w:rPr>
          <w:rFonts w:ascii="Times New Roman" w:hAnsi="Times New Roman" w:cs="Times New Roman"/>
          <w:b/>
          <w:sz w:val="24"/>
          <w:szCs w:val="24"/>
          <w:vertAlign w:val="subscript"/>
          <w:lang w:val="pl-PL"/>
        </w:rPr>
        <w:tab/>
      </w:r>
    </w:p>
    <w:p w:rsidR="00BC7F6B" w:rsidRPr="00D031A4" w:rsidRDefault="00A436A3" w:rsidP="00B45D16">
      <w:pPr>
        <w:pStyle w:val="Bezodstpw"/>
        <w:spacing w:line="288" w:lineRule="auto"/>
        <w:ind w:left="360"/>
        <w:jc w:val="both"/>
        <w:rPr>
          <w:rFonts w:ascii="Times New Roman" w:hAnsi="Times New Roman" w:cs="Times New Roman"/>
          <w:b/>
          <w:sz w:val="24"/>
          <w:szCs w:val="24"/>
          <w:lang w:val="pl-PL"/>
        </w:rPr>
      </w:pPr>
      <w:r>
        <w:rPr>
          <w:rFonts w:ascii="Times New Roman" w:hAnsi="Times New Roman" w:cs="Times New Roman"/>
          <w:b/>
          <w:sz w:val="24"/>
          <w:szCs w:val="24"/>
          <w:lang w:val="pl-PL"/>
        </w:rPr>
        <w:t xml:space="preserve">Liczba punktów =          </w:t>
      </w:r>
      <w:r w:rsidR="00C40711" w:rsidRPr="00D031A4">
        <w:rPr>
          <w:rFonts w:ascii="Times New Roman" w:hAnsi="Times New Roman" w:cs="Times New Roman"/>
          <w:b/>
          <w:sz w:val="24"/>
          <w:szCs w:val="24"/>
          <w:lang w:val="pl-PL"/>
        </w:rPr>
        <w:t>----------</w:t>
      </w:r>
      <w:r w:rsidR="006A7381">
        <w:rPr>
          <w:rFonts w:ascii="Times New Roman" w:hAnsi="Times New Roman" w:cs="Times New Roman"/>
          <w:b/>
          <w:sz w:val="24"/>
          <w:szCs w:val="24"/>
          <w:lang w:val="pl-PL"/>
        </w:rPr>
        <w:t>----</w:t>
      </w:r>
      <w:r w:rsidR="00C40711" w:rsidRPr="00D031A4">
        <w:rPr>
          <w:rFonts w:ascii="Times New Roman" w:hAnsi="Times New Roman" w:cs="Times New Roman"/>
          <w:b/>
          <w:sz w:val="24"/>
          <w:szCs w:val="24"/>
          <w:lang w:val="pl-PL"/>
        </w:rPr>
        <w:t xml:space="preserve">- </w:t>
      </w:r>
      <w:r w:rsidR="00BB1AFA">
        <w:rPr>
          <w:rFonts w:ascii="Times New Roman" w:hAnsi="Times New Roman" w:cs="Times New Roman"/>
          <w:b/>
          <w:sz w:val="24"/>
          <w:szCs w:val="24"/>
          <w:lang w:val="pl-PL"/>
        </w:rPr>
        <w:t>x 100</w:t>
      </w:r>
    </w:p>
    <w:p w:rsidR="00BC7F6B" w:rsidRPr="00BB1AFA" w:rsidRDefault="00BC7F6B" w:rsidP="00B45D16">
      <w:pPr>
        <w:pStyle w:val="Bezodstpw"/>
        <w:spacing w:line="288" w:lineRule="auto"/>
        <w:ind w:left="360"/>
        <w:jc w:val="both"/>
        <w:rPr>
          <w:rFonts w:ascii="Times New Roman" w:hAnsi="Times New Roman" w:cs="Times New Roman"/>
          <w:b/>
          <w:sz w:val="28"/>
          <w:szCs w:val="28"/>
          <w:vertAlign w:val="superscript"/>
          <w:lang w:val="pl-PL"/>
        </w:rPr>
      </w:pPr>
      <w:r w:rsidRPr="00BB1AFA">
        <w:rPr>
          <w:rFonts w:ascii="Times New Roman" w:hAnsi="Times New Roman" w:cs="Times New Roman"/>
          <w:b/>
          <w:sz w:val="28"/>
          <w:szCs w:val="28"/>
          <w:lang w:val="pl-PL"/>
        </w:rPr>
        <w:t xml:space="preserve">  </w:t>
      </w:r>
      <w:r w:rsidR="00D41DE2" w:rsidRPr="00BB1AFA">
        <w:rPr>
          <w:rFonts w:ascii="Times New Roman" w:hAnsi="Times New Roman" w:cs="Times New Roman"/>
          <w:b/>
          <w:sz w:val="28"/>
          <w:szCs w:val="28"/>
          <w:lang w:val="pl-PL"/>
        </w:rPr>
        <w:t xml:space="preserve">                              </w:t>
      </w:r>
      <w:r w:rsidR="00C40711" w:rsidRPr="00BB1AFA">
        <w:rPr>
          <w:rFonts w:ascii="Times New Roman" w:hAnsi="Times New Roman" w:cs="Times New Roman"/>
          <w:b/>
          <w:sz w:val="28"/>
          <w:szCs w:val="28"/>
          <w:lang w:val="pl-PL"/>
        </w:rPr>
        <w:t xml:space="preserve">        </w:t>
      </w:r>
      <w:r w:rsidR="006A7381" w:rsidRPr="006A7381">
        <w:rPr>
          <w:rFonts w:ascii="Times New Roman" w:hAnsi="Times New Roman" w:cs="Times New Roman"/>
          <w:b/>
          <w:sz w:val="28"/>
          <w:szCs w:val="28"/>
          <w:vertAlign w:val="superscript"/>
          <w:lang w:val="pl-PL"/>
        </w:rPr>
        <w:t>(</w:t>
      </w:r>
      <w:r w:rsidR="00D41DE2" w:rsidRPr="00BB1AFA">
        <w:rPr>
          <w:rFonts w:ascii="Times New Roman" w:hAnsi="Times New Roman" w:cs="Times New Roman"/>
          <w:b/>
          <w:sz w:val="28"/>
          <w:szCs w:val="28"/>
          <w:vertAlign w:val="superscript"/>
          <w:lang w:val="pl-PL"/>
        </w:rPr>
        <w:t>Coo</w:t>
      </w:r>
      <w:r w:rsidR="006A7381">
        <w:rPr>
          <w:rFonts w:ascii="Times New Roman" w:hAnsi="Times New Roman" w:cs="Times New Roman"/>
          <w:b/>
          <w:sz w:val="28"/>
          <w:szCs w:val="28"/>
          <w:vertAlign w:val="superscript"/>
          <w:lang w:val="pl-PL"/>
        </w:rPr>
        <w:t>+100)</w:t>
      </w:r>
    </w:p>
    <w:p w:rsidR="00D41DE2" w:rsidRPr="00D031A4" w:rsidRDefault="00D41DE2" w:rsidP="00B45D16">
      <w:pPr>
        <w:pStyle w:val="Bezodstpw"/>
        <w:spacing w:line="288" w:lineRule="auto"/>
        <w:ind w:left="360"/>
        <w:jc w:val="both"/>
        <w:rPr>
          <w:rFonts w:ascii="Times New Roman" w:hAnsi="Times New Roman" w:cs="Times New Roman"/>
          <w:sz w:val="24"/>
          <w:szCs w:val="24"/>
          <w:lang w:val="pl-PL"/>
        </w:rPr>
      </w:pPr>
      <w:r w:rsidRPr="00D031A4">
        <w:rPr>
          <w:rFonts w:ascii="Times New Roman" w:hAnsi="Times New Roman" w:cs="Times New Roman"/>
          <w:b/>
          <w:sz w:val="24"/>
          <w:szCs w:val="24"/>
          <w:lang w:val="pl-PL"/>
        </w:rPr>
        <w:t>Con</w:t>
      </w:r>
      <w:r w:rsidRPr="00D031A4">
        <w:rPr>
          <w:rFonts w:ascii="Times New Roman" w:hAnsi="Times New Roman" w:cs="Times New Roman"/>
          <w:sz w:val="24"/>
          <w:szCs w:val="24"/>
          <w:lang w:val="pl-PL"/>
        </w:rPr>
        <w:t xml:space="preserve"> – Cena ofertowa brutto za realizacj</w:t>
      </w:r>
      <w:r w:rsidR="00C40711" w:rsidRPr="00D031A4">
        <w:rPr>
          <w:rFonts w:ascii="Times New Roman" w:hAnsi="Times New Roman" w:cs="Times New Roman"/>
          <w:sz w:val="24"/>
          <w:szCs w:val="24"/>
          <w:lang w:val="pl-PL"/>
        </w:rPr>
        <w:t>ę</w:t>
      </w:r>
      <w:r w:rsidRPr="00D031A4">
        <w:rPr>
          <w:rFonts w:ascii="Times New Roman" w:hAnsi="Times New Roman" w:cs="Times New Roman"/>
          <w:sz w:val="24"/>
          <w:szCs w:val="24"/>
          <w:lang w:val="pl-PL"/>
        </w:rPr>
        <w:t xml:space="preserve"> przedmiotu zamówienia oferty najniższej</w:t>
      </w:r>
    </w:p>
    <w:p w:rsidR="00D41DE2" w:rsidRPr="00D031A4" w:rsidRDefault="00D41DE2" w:rsidP="00B45D16">
      <w:pPr>
        <w:pStyle w:val="Bezodstpw"/>
        <w:spacing w:line="288" w:lineRule="auto"/>
        <w:ind w:left="360"/>
        <w:jc w:val="both"/>
        <w:rPr>
          <w:rFonts w:ascii="Times New Roman" w:hAnsi="Times New Roman" w:cs="Times New Roman"/>
          <w:sz w:val="24"/>
          <w:szCs w:val="24"/>
          <w:lang w:val="pl-PL"/>
        </w:rPr>
      </w:pPr>
      <w:proofErr w:type="spellStart"/>
      <w:r w:rsidRPr="00D031A4">
        <w:rPr>
          <w:rFonts w:ascii="Times New Roman" w:hAnsi="Times New Roman" w:cs="Times New Roman"/>
          <w:b/>
          <w:sz w:val="24"/>
          <w:szCs w:val="24"/>
          <w:lang w:val="pl-PL"/>
        </w:rPr>
        <w:t>Coo</w:t>
      </w:r>
      <w:proofErr w:type="spellEnd"/>
      <w:r w:rsidRPr="00D031A4">
        <w:rPr>
          <w:rFonts w:ascii="Times New Roman" w:hAnsi="Times New Roman" w:cs="Times New Roman"/>
          <w:sz w:val="24"/>
          <w:szCs w:val="24"/>
          <w:lang w:val="pl-PL"/>
        </w:rPr>
        <w:t xml:space="preserve"> – Cena ofertowa brutto za realizacj</w:t>
      </w:r>
      <w:r w:rsidR="00C40711" w:rsidRPr="00D031A4">
        <w:rPr>
          <w:rFonts w:ascii="Times New Roman" w:hAnsi="Times New Roman" w:cs="Times New Roman"/>
          <w:sz w:val="24"/>
          <w:szCs w:val="24"/>
          <w:lang w:val="pl-PL"/>
        </w:rPr>
        <w:t>ę</w:t>
      </w:r>
      <w:r w:rsidRPr="00D031A4">
        <w:rPr>
          <w:rFonts w:ascii="Times New Roman" w:hAnsi="Times New Roman" w:cs="Times New Roman"/>
          <w:sz w:val="24"/>
          <w:szCs w:val="24"/>
          <w:lang w:val="pl-PL"/>
        </w:rPr>
        <w:t xml:space="preserve"> przedmiotu zamówienia oferty ocenianej</w:t>
      </w:r>
    </w:p>
    <w:p w:rsidR="00B0321D" w:rsidRPr="00D031A4" w:rsidRDefault="007C78FD" w:rsidP="00367A40">
      <w:pPr>
        <w:pStyle w:val="Bezodstpw"/>
        <w:numPr>
          <w:ilvl w:val="0"/>
          <w:numId w:val="7"/>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Oferta</w:t>
      </w:r>
      <w:r w:rsidR="00C40711" w:rsidRPr="00D031A4">
        <w:rPr>
          <w:rFonts w:ascii="Times New Roman" w:hAnsi="Times New Roman" w:cs="Times New Roman"/>
          <w:sz w:val="24"/>
          <w:szCs w:val="24"/>
          <w:lang w:val="pl-PL"/>
        </w:rPr>
        <w:t xml:space="preserve"> z najniższą ceną </w:t>
      </w:r>
      <w:r w:rsidR="005D3A16" w:rsidRPr="005D3A16">
        <w:rPr>
          <w:rFonts w:ascii="Times New Roman" w:hAnsi="Times New Roman" w:cs="Times New Roman"/>
          <w:sz w:val="24"/>
          <w:szCs w:val="24"/>
          <w:lang w:val="pl-PL"/>
        </w:rPr>
        <w:t xml:space="preserve">zostanie uznana za najkorzystniejszą </w:t>
      </w:r>
      <w:r w:rsidR="005D3A16">
        <w:rPr>
          <w:rFonts w:ascii="Times New Roman" w:hAnsi="Times New Roman" w:cs="Times New Roman"/>
          <w:sz w:val="24"/>
          <w:szCs w:val="24"/>
          <w:lang w:val="pl-PL"/>
        </w:rPr>
        <w:t xml:space="preserve">i </w:t>
      </w:r>
      <w:r w:rsidR="00C40711" w:rsidRPr="00D031A4">
        <w:rPr>
          <w:rFonts w:ascii="Times New Roman" w:hAnsi="Times New Roman" w:cs="Times New Roman"/>
          <w:sz w:val="24"/>
          <w:szCs w:val="24"/>
          <w:lang w:val="pl-PL"/>
        </w:rPr>
        <w:t xml:space="preserve">otrzyma </w:t>
      </w:r>
      <w:r w:rsidR="005D3A16">
        <w:rPr>
          <w:rFonts w:ascii="Times New Roman" w:hAnsi="Times New Roman" w:cs="Times New Roman"/>
          <w:sz w:val="24"/>
          <w:szCs w:val="24"/>
          <w:lang w:val="pl-PL"/>
        </w:rPr>
        <w:t xml:space="preserve">maksymalna liczbę punktów, tj. </w:t>
      </w:r>
      <w:r w:rsidR="00C40711" w:rsidRPr="00D031A4">
        <w:rPr>
          <w:rFonts w:ascii="Times New Roman" w:hAnsi="Times New Roman" w:cs="Times New Roman"/>
          <w:sz w:val="24"/>
          <w:szCs w:val="24"/>
          <w:lang w:val="pl-PL"/>
        </w:rPr>
        <w:t>100 punktów</w:t>
      </w:r>
      <w:r w:rsidRPr="00D031A4">
        <w:rPr>
          <w:rFonts w:ascii="Times New Roman" w:hAnsi="Times New Roman" w:cs="Times New Roman"/>
          <w:sz w:val="24"/>
          <w:szCs w:val="24"/>
          <w:lang w:val="pl-PL"/>
        </w:rPr>
        <w:t>.</w:t>
      </w:r>
    </w:p>
    <w:p w:rsidR="00EE3EA1" w:rsidRPr="00D031A4" w:rsidRDefault="00EE3EA1" w:rsidP="00B45D16">
      <w:pPr>
        <w:pStyle w:val="Bezodstpw"/>
        <w:spacing w:line="288" w:lineRule="auto"/>
        <w:jc w:val="both"/>
        <w:rPr>
          <w:rFonts w:ascii="Times New Roman" w:hAnsi="Times New Roman" w:cs="Times New Roman"/>
          <w:sz w:val="24"/>
          <w:szCs w:val="24"/>
          <w:lang w:val="pl-PL"/>
        </w:rPr>
      </w:pPr>
    </w:p>
    <w:p w:rsidR="00D75E36" w:rsidRPr="00D031A4" w:rsidRDefault="00D75E36" w:rsidP="00B45D16">
      <w:pPr>
        <w:pStyle w:val="Nagwekspisutreci"/>
        <w:numPr>
          <w:ilvl w:val="0"/>
          <w:numId w:val="2"/>
        </w:numPr>
        <w:spacing w:line="288" w:lineRule="auto"/>
        <w:jc w:val="both"/>
        <w:rPr>
          <w:rFonts w:ascii="Times New Roman" w:hAnsi="Times New Roman" w:cs="Times New Roman"/>
          <w:sz w:val="24"/>
          <w:szCs w:val="24"/>
        </w:rPr>
      </w:pPr>
      <w:bookmarkStart w:id="35" w:name="_Toc226858868"/>
      <w:bookmarkStart w:id="36" w:name="_Toc280271675"/>
      <w:r w:rsidRPr="00D031A4">
        <w:rPr>
          <w:rFonts w:ascii="Times New Roman" w:hAnsi="Times New Roman" w:cs="Times New Roman"/>
          <w:sz w:val="24"/>
          <w:szCs w:val="24"/>
        </w:rPr>
        <w:t>Podwykonawstwo.</w:t>
      </w:r>
      <w:bookmarkEnd w:id="35"/>
      <w:bookmarkEnd w:id="36"/>
    </w:p>
    <w:p w:rsidR="00AB6CF4" w:rsidRPr="003D4B9C" w:rsidRDefault="00AB6CF4" w:rsidP="00367A40">
      <w:pPr>
        <w:pStyle w:val="Akapitzlist"/>
        <w:numPr>
          <w:ilvl w:val="0"/>
          <w:numId w:val="8"/>
        </w:numPr>
        <w:tabs>
          <w:tab w:val="left" w:pos="284"/>
          <w:tab w:val="left" w:pos="1276"/>
        </w:tabs>
        <w:spacing w:after="120" w:line="288" w:lineRule="auto"/>
        <w:jc w:val="both"/>
        <w:rPr>
          <w:rFonts w:ascii="Times New Roman" w:hAnsi="Times New Roman" w:cs="Times New Roman"/>
          <w:sz w:val="24"/>
          <w:szCs w:val="24"/>
          <w:lang w:val="pl-PL"/>
        </w:rPr>
      </w:pPr>
      <w:r w:rsidRPr="003D4B9C">
        <w:rPr>
          <w:rFonts w:ascii="Times New Roman" w:hAnsi="Times New Roman" w:cs="Times New Roman"/>
          <w:sz w:val="24"/>
          <w:szCs w:val="24"/>
          <w:lang w:val="pl-PL"/>
        </w:rPr>
        <w:t xml:space="preserve">Zamawiający </w:t>
      </w:r>
      <w:r w:rsidRPr="003D4B9C">
        <w:rPr>
          <w:rFonts w:ascii="Times New Roman" w:hAnsi="Times New Roman" w:cs="Times New Roman"/>
          <w:b/>
          <w:sz w:val="24"/>
          <w:szCs w:val="24"/>
          <w:lang w:val="pl-PL"/>
        </w:rPr>
        <w:t>dopuszcza</w:t>
      </w:r>
      <w:r w:rsidRPr="003D4B9C">
        <w:rPr>
          <w:rFonts w:ascii="Times New Roman" w:hAnsi="Times New Roman" w:cs="Times New Roman"/>
          <w:sz w:val="24"/>
          <w:szCs w:val="24"/>
          <w:lang w:val="pl-PL"/>
        </w:rPr>
        <w:t xml:space="preserve"> wykonanie części przedmiotu zamówienia przy udziale Podwykonawców. </w:t>
      </w:r>
    </w:p>
    <w:p w:rsidR="00AB6CF4" w:rsidRPr="00D031A4" w:rsidRDefault="00AB6CF4" w:rsidP="00367A40">
      <w:pPr>
        <w:pStyle w:val="Akapitzlist"/>
        <w:numPr>
          <w:ilvl w:val="0"/>
          <w:numId w:val="8"/>
        </w:numPr>
        <w:tabs>
          <w:tab w:val="left" w:pos="0"/>
          <w:tab w:val="left" w:pos="1276"/>
        </w:tabs>
        <w:spacing w:after="120"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Wykonawca poda w formularzu</w:t>
      </w:r>
      <w:r w:rsidR="00B4565C">
        <w:rPr>
          <w:rFonts w:ascii="Times New Roman" w:hAnsi="Times New Roman" w:cs="Times New Roman"/>
          <w:sz w:val="24"/>
          <w:szCs w:val="24"/>
          <w:lang w:val="pl-PL"/>
        </w:rPr>
        <w:t xml:space="preserve"> ofertowym</w:t>
      </w:r>
      <w:r w:rsidRPr="00D031A4">
        <w:rPr>
          <w:rFonts w:ascii="Times New Roman" w:hAnsi="Times New Roman" w:cs="Times New Roman"/>
          <w:sz w:val="24"/>
          <w:szCs w:val="24"/>
          <w:lang w:val="pl-PL"/>
        </w:rPr>
        <w:t xml:space="preserve">, zakres robót, które zamierza powierzyć podwykonawcom (jeżeli przewiduje udział </w:t>
      </w:r>
      <w:r w:rsidR="00B4565C">
        <w:rPr>
          <w:rFonts w:ascii="Times New Roman" w:hAnsi="Times New Roman" w:cs="Times New Roman"/>
          <w:sz w:val="24"/>
          <w:szCs w:val="24"/>
          <w:lang w:val="pl-PL"/>
        </w:rPr>
        <w:t>p</w:t>
      </w:r>
      <w:r w:rsidRPr="00D031A4">
        <w:rPr>
          <w:rFonts w:ascii="Times New Roman" w:hAnsi="Times New Roman" w:cs="Times New Roman"/>
          <w:sz w:val="24"/>
          <w:szCs w:val="24"/>
          <w:lang w:val="pl-PL"/>
        </w:rPr>
        <w:t>odwykonawców w realizacji zamówienia). Pozostały zakres robót Wykonawca wykona siłami własnymi.</w:t>
      </w:r>
    </w:p>
    <w:p w:rsidR="00AB6CF4" w:rsidRPr="00D031A4" w:rsidRDefault="00AB6CF4" w:rsidP="00367A40">
      <w:pPr>
        <w:pStyle w:val="Akapitzlist"/>
        <w:numPr>
          <w:ilvl w:val="0"/>
          <w:numId w:val="8"/>
        </w:numPr>
        <w:tabs>
          <w:tab w:val="left" w:pos="0"/>
          <w:tab w:val="left" w:pos="1276"/>
        </w:tabs>
        <w:spacing w:after="120"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lastRenderedPageBreak/>
        <w:t>Wykonawca ponosi wobec Zamawiającego pełną odpowiedzialność za robo</w:t>
      </w:r>
      <w:r w:rsidR="00B4565C">
        <w:rPr>
          <w:rFonts w:ascii="Times New Roman" w:hAnsi="Times New Roman" w:cs="Times New Roman"/>
          <w:sz w:val="24"/>
          <w:szCs w:val="24"/>
          <w:lang w:val="pl-PL"/>
        </w:rPr>
        <w:t>ty, które wykonuje przy pomocy p</w:t>
      </w:r>
      <w:r w:rsidRPr="00D031A4">
        <w:rPr>
          <w:rFonts w:ascii="Times New Roman" w:hAnsi="Times New Roman" w:cs="Times New Roman"/>
          <w:sz w:val="24"/>
          <w:szCs w:val="24"/>
          <w:lang w:val="pl-PL"/>
        </w:rPr>
        <w:t>odwykonawców.</w:t>
      </w:r>
    </w:p>
    <w:p w:rsidR="00AB6CF4" w:rsidRPr="00D031A4" w:rsidRDefault="00AB6CF4" w:rsidP="00480C8A">
      <w:pPr>
        <w:pStyle w:val="Bezodstpw"/>
        <w:spacing w:line="288" w:lineRule="auto"/>
        <w:ind w:left="360"/>
        <w:jc w:val="both"/>
        <w:rPr>
          <w:rFonts w:ascii="Times New Roman" w:hAnsi="Times New Roman" w:cs="Times New Roman"/>
          <w:sz w:val="24"/>
          <w:szCs w:val="24"/>
          <w:lang w:val="pl-PL"/>
        </w:rPr>
      </w:pPr>
    </w:p>
    <w:p w:rsidR="00D75E36" w:rsidRPr="00D031A4" w:rsidRDefault="00D75E36" w:rsidP="00B45D16">
      <w:pPr>
        <w:pStyle w:val="Nagwekspisutreci"/>
        <w:numPr>
          <w:ilvl w:val="0"/>
          <w:numId w:val="2"/>
        </w:numPr>
        <w:spacing w:line="288" w:lineRule="auto"/>
        <w:jc w:val="both"/>
        <w:rPr>
          <w:rFonts w:ascii="Times New Roman" w:hAnsi="Times New Roman" w:cs="Times New Roman"/>
          <w:sz w:val="24"/>
          <w:szCs w:val="24"/>
        </w:rPr>
      </w:pPr>
      <w:bookmarkStart w:id="37" w:name="_Toc226858866"/>
      <w:bookmarkStart w:id="38" w:name="_Toc280271676"/>
      <w:r w:rsidRPr="00D031A4">
        <w:rPr>
          <w:rFonts w:ascii="Times New Roman" w:hAnsi="Times New Roman" w:cs="Times New Roman"/>
          <w:sz w:val="24"/>
          <w:szCs w:val="24"/>
        </w:rPr>
        <w:t>Środki ochrony prawnej.</w:t>
      </w:r>
      <w:bookmarkEnd w:id="37"/>
      <w:bookmarkEnd w:id="38"/>
    </w:p>
    <w:p w:rsidR="00480C8A" w:rsidRPr="00D031A4" w:rsidRDefault="00D75E36" w:rsidP="00274C35">
      <w:pPr>
        <w:pStyle w:val="Bezodstpw"/>
        <w:numPr>
          <w:ilvl w:val="0"/>
          <w:numId w:val="36"/>
        </w:numPr>
        <w:spacing w:line="288" w:lineRule="auto"/>
        <w:ind w:left="426" w:hanging="426"/>
        <w:jc w:val="both"/>
        <w:rPr>
          <w:rFonts w:ascii="Times New Roman" w:hAnsi="Times New Roman" w:cs="Times New Roman"/>
          <w:sz w:val="24"/>
          <w:szCs w:val="24"/>
          <w:lang w:val="pl-PL"/>
        </w:rPr>
      </w:pPr>
      <w:bookmarkStart w:id="39" w:name="a140"/>
      <w:bookmarkEnd w:id="39"/>
      <w:r w:rsidRPr="00D031A4">
        <w:rPr>
          <w:rFonts w:ascii="Times New Roman" w:hAnsi="Times New Roman" w:cs="Times New Roman"/>
          <w:sz w:val="24"/>
          <w:szCs w:val="24"/>
          <w:lang w:val="pl-PL"/>
        </w:rPr>
        <w:t>Wykonawcom, oraz innym osobom, których interes prawny w uzyskaniu niniejszego zamówienia doznał lub może doznać uszczerbku w wyniku naruszenia przez Zamawiającą przepisów ustawy, przysługują środki ochrony prawnej</w:t>
      </w:r>
      <w:r w:rsidR="00480C8A" w:rsidRPr="00D031A4">
        <w:rPr>
          <w:rFonts w:ascii="Times New Roman" w:hAnsi="Times New Roman" w:cs="Times New Roman"/>
          <w:sz w:val="24"/>
          <w:szCs w:val="24"/>
          <w:lang w:val="pl-PL"/>
        </w:rPr>
        <w:t xml:space="preserve"> przewidziane w dziale VI </w:t>
      </w:r>
      <w:proofErr w:type="spellStart"/>
      <w:r w:rsidR="00480C8A" w:rsidRPr="00D031A4">
        <w:rPr>
          <w:rFonts w:ascii="Times New Roman" w:hAnsi="Times New Roman" w:cs="Times New Roman"/>
          <w:sz w:val="24"/>
          <w:szCs w:val="24"/>
          <w:lang w:val="pl-PL"/>
        </w:rPr>
        <w:t>Pzp</w:t>
      </w:r>
      <w:proofErr w:type="spellEnd"/>
      <w:r w:rsidR="00480C8A" w:rsidRPr="00D031A4">
        <w:rPr>
          <w:rFonts w:ascii="Times New Roman" w:hAnsi="Times New Roman" w:cs="Times New Roman"/>
          <w:sz w:val="24"/>
          <w:szCs w:val="24"/>
          <w:lang w:val="pl-PL"/>
        </w:rPr>
        <w:t>.</w:t>
      </w:r>
    </w:p>
    <w:p w:rsidR="00480C8A" w:rsidRPr="00D031A4" w:rsidRDefault="00480C8A" w:rsidP="00274C35">
      <w:pPr>
        <w:pStyle w:val="Bezodstpw"/>
        <w:numPr>
          <w:ilvl w:val="0"/>
          <w:numId w:val="36"/>
        </w:numPr>
        <w:spacing w:line="288" w:lineRule="auto"/>
        <w:ind w:left="426" w:hanging="426"/>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Środki ochrony prawnej określone w dziale VI ustawy </w:t>
      </w:r>
      <w:proofErr w:type="spellStart"/>
      <w:r w:rsidRPr="00D031A4">
        <w:rPr>
          <w:rFonts w:ascii="Times New Roman" w:hAnsi="Times New Roman" w:cs="Times New Roman"/>
          <w:sz w:val="24"/>
          <w:szCs w:val="24"/>
          <w:lang w:val="pl-PL"/>
        </w:rPr>
        <w:t>Pzp</w:t>
      </w:r>
      <w:proofErr w:type="spellEnd"/>
      <w:r w:rsidRPr="00D031A4">
        <w:rPr>
          <w:rFonts w:ascii="Times New Roman" w:hAnsi="Times New Roman" w:cs="Times New Roman"/>
          <w:sz w:val="24"/>
          <w:szCs w:val="24"/>
          <w:lang w:val="pl-PL"/>
        </w:rPr>
        <w:t xml:space="preserve"> przysługują Wykonawcy, uczestnikowi konkursu,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organizacji uprawnionych do wnoszenia środków ochrony prawnej, która jest ogłaszana przez Prezesa Urzędu Zamówień Publicznych na stronie internetowej Urzędu.</w:t>
      </w:r>
    </w:p>
    <w:p w:rsidR="00480C8A" w:rsidRPr="00D031A4" w:rsidRDefault="00480C8A" w:rsidP="00274C35">
      <w:pPr>
        <w:pStyle w:val="Bezodstpw"/>
        <w:numPr>
          <w:ilvl w:val="0"/>
          <w:numId w:val="36"/>
        </w:numPr>
        <w:spacing w:line="288" w:lineRule="auto"/>
        <w:ind w:left="426" w:hanging="426"/>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Odwołanie przysługuje wyłącznie od niezgodnej z przepisami ustawy czynności zamawiającego podjętej w postępowaniu o udzielenie zamówienia lub zaniechania czynności, do której zamawiający jest zobowiązany na podstawie ustawy.</w:t>
      </w:r>
    </w:p>
    <w:p w:rsidR="00480C8A" w:rsidRPr="00D031A4" w:rsidRDefault="00480C8A" w:rsidP="00274C35">
      <w:pPr>
        <w:pStyle w:val="Bezodstpw"/>
        <w:numPr>
          <w:ilvl w:val="0"/>
          <w:numId w:val="36"/>
        </w:numPr>
        <w:spacing w:line="288" w:lineRule="auto"/>
        <w:ind w:left="426" w:hanging="426"/>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 niniejszym postępowaniu, którego wartość zamówienia jest mniejsza niż kwoty określone w przepisach wydanych na podstawie art. 11 ust. 8</w:t>
      </w:r>
      <w:r w:rsidR="00E65AB0">
        <w:rPr>
          <w:rFonts w:ascii="Times New Roman" w:hAnsi="Times New Roman" w:cs="Times New Roman"/>
          <w:sz w:val="24"/>
          <w:szCs w:val="24"/>
          <w:lang w:val="pl-PL"/>
        </w:rPr>
        <w:t xml:space="preserve"> </w:t>
      </w:r>
      <w:proofErr w:type="spellStart"/>
      <w:r w:rsidR="00E65AB0">
        <w:rPr>
          <w:rFonts w:ascii="Times New Roman" w:hAnsi="Times New Roman" w:cs="Times New Roman"/>
          <w:sz w:val="24"/>
          <w:szCs w:val="24"/>
          <w:lang w:val="pl-PL"/>
        </w:rPr>
        <w:t>Pzp</w:t>
      </w:r>
      <w:proofErr w:type="spellEnd"/>
      <w:r w:rsidRPr="00D031A4">
        <w:rPr>
          <w:rFonts w:ascii="Times New Roman" w:hAnsi="Times New Roman" w:cs="Times New Roman"/>
          <w:sz w:val="24"/>
          <w:szCs w:val="24"/>
          <w:lang w:val="pl-PL"/>
        </w:rPr>
        <w:t>, odwołanie przysługuje wyłącznie wobec czynności:</w:t>
      </w:r>
    </w:p>
    <w:p w:rsidR="00480C8A" w:rsidRPr="00D031A4" w:rsidRDefault="00480C8A" w:rsidP="000F411F">
      <w:pPr>
        <w:numPr>
          <w:ilvl w:val="1"/>
          <w:numId w:val="37"/>
        </w:numPr>
        <w:suppressAutoHyphens w:val="0"/>
        <w:spacing w:after="0"/>
        <w:ind w:left="426" w:firstLine="0"/>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opisu sposobu dokonywania oceny spełniania warunków udziału w postępowaniu; </w:t>
      </w:r>
    </w:p>
    <w:p w:rsidR="00480C8A" w:rsidRPr="00D031A4" w:rsidRDefault="00480C8A" w:rsidP="000F411F">
      <w:pPr>
        <w:numPr>
          <w:ilvl w:val="1"/>
          <w:numId w:val="37"/>
        </w:numPr>
        <w:suppressAutoHyphens w:val="0"/>
        <w:spacing w:after="0"/>
        <w:ind w:left="426" w:firstLine="0"/>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wykluczenia odwołującego z postępowania o udzielenie zamówienia; </w:t>
      </w:r>
    </w:p>
    <w:p w:rsidR="00480C8A" w:rsidRPr="00D031A4" w:rsidRDefault="00480C8A" w:rsidP="000F411F">
      <w:pPr>
        <w:numPr>
          <w:ilvl w:val="1"/>
          <w:numId w:val="37"/>
        </w:numPr>
        <w:suppressAutoHyphens w:val="0"/>
        <w:spacing w:after="0"/>
        <w:ind w:left="426" w:firstLine="0"/>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odrzucenia oferty odwołującego. </w:t>
      </w:r>
    </w:p>
    <w:p w:rsidR="00480C8A" w:rsidRPr="00D031A4" w:rsidRDefault="00480C8A" w:rsidP="00801842">
      <w:pPr>
        <w:pStyle w:val="Akapitzlist"/>
        <w:numPr>
          <w:ilvl w:val="0"/>
          <w:numId w:val="36"/>
        </w:numPr>
        <w:spacing w:after="0"/>
        <w:ind w:left="425" w:hanging="425"/>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80C8A" w:rsidRPr="00D031A4" w:rsidRDefault="00480C8A" w:rsidP="00801842">
      <w:pPr>
        <w:pStyle w:val="Akapitzlist"/>
        <w:numPr>
          <w:ilvl w:val="0"/>
          <w:numId w:val="36"/>
        </w:numPr>
        <w:spacing w:after="0"/>
        <w:ind w:left="425" w:hanging="425"/>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Odwołanie wnosi się do Prezesa Izby w formie pisemnej albo elektronicznej opatrzonej bezpiecznym podpisem elektronicznym weryfikowanym za pomocą ważnego kwalifikowanego certyfikatu.</w:t>
      </w:r>
    </w:p>
    <w:p w:rsidR="00480C8A" w:rsidRPr="00D031A4" w:rsidRDefault="00480C8A" w:rsidP="00DC762B">
      <w:pPr>
        <w:pStyle w:val="Akapitzlist"/>
        <w:numPr>
          <w:ilvl w:val="0"/>
          <w:numId w:val="36"/>
        </w:numPr>
        <w:spacing w:after="0"/>
        <w:ind w:left="425" w:hanging="425"/>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r w:rsidR="00E65AB0">
        <w:rPr>
          <w:rFonts w:ascii="Times New Roman" w:hAnsi="Times New Roman" w:cs="Times New Roman"/>
          <w:sz w:val="24"/>
          <w:szCs w:val="24"/>
          <w:lang w:val="pl-PL"/>
        </w:rPr>
        <w:t xml:space="preserve"> </w:t>
      </w:r>
      <w:proofErr w:type="spellStart"/>
      <w:r w:rsidR="00E65AB0">
        <w:rPr>
          <w:rFonts w:ascii="Times New Roman" w:hAnsi="Times New Roman" w:cs="Times New Roman"/>
          <w:sz w:val="24"/>
          <w:szCs w:val="24"/>
          <w:lang w:val="pl-PL"/>
        </w:rPr>
        <w:t>Pzp</w:t>
      </w:r>
      <w:proofErr w:type="spellEnd"/>
      <w:r w:rsidRPr="00D031A4">
        <w:rPr>
          <w:rFonts w:ascii="Times New Roman" w:hAnsi="Times New Roman" w:cs="Times New Roman"/>
          <w:sz w:val="24"/>
          <w:szCs w:val="24"/>
          <w:lang w:val="pl-PL"/>
        </w:rPr>
        <w:t>.</w:t>
      </w:r>
    </w:p>
    <w:p w:rsidR="00480C8A" w:rsidRPr="00D031A4" w:rsidRDefault="00480C8A" w:rsidP="00DC762B">
      <w:pPr>
        <w:pStyle w:val="Akapitzlist"/>
        <w:numPr>
          <w:ilvl w:val="0"/>
          <w:numId w:val="36"/>
        </w:numPr>
        <w:spacing w:after="0"/>
        <w:ind w:left="425" w:hanging="425"/>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r w:rsidR="00E65AB0">
        <w:rPr>
          <w:rFonts w:ascii="Times New Roman" w:hAnsi="Times New Roman" w:cs="Times New Roman"/>
          <w:sz w:val="24"/>
          <w:szCs w:val="24"/>
          <w:lang w:val="pl-PL"/>
        </w:rPr>
        <w:t xml:space="preserve"> </w:t>
      </w:r>
      <w:proofErr w:type="spellStart"/>
      <w:r w:rsidR="00E65AB0">
        <w:rPr>
          <w:rFonts w:ascii="Times New Roman" w:hAnsi="Times New Roman" w:cs="Times New Roman"/>
          <w:sz w:val="24"/>
          <w:szCs w:val="24"/>
          <w:lang w:val="pl-PL"/>
        </w:rPr>
        <w:t>Pzp</w:t>
      </w:r>
      <w:proofErr w:type="spellEnd"/>
      <w:r w:rsidRPr="00D031A4">
        <w:rPr>
          <w:rFonts w:ascii="Times New Roman" w:hAnsi="Times New Roman" w:cs="Times New Roman"/>
          <w:sz w:val="24"/>
          <w:szCs w:val="24"/>
          <w:lang w:val="pl-PL"/>
        </w:rPr>
        <w:t>.</w:t>
      </w:r>
    </w:p>
    <w:p w:rsidR="00480C8A" w:rsidRPr="00D031A4" w:rsidRDefault="00480C8A" w:rsidP="00DC762B">
      <w:pPr>
        <w:pStyle w:val="Akapitzlist"/>
        <w:numPr>
          <w:ilvl w:val="0"/>
          <w:numId w:val="36"/>
        </w:numPr>
        <w:spacing w:after="0"/>
        <w:ind w:left="425" w:hanging="425"/>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lastRenderedPageBreak/>
        <w:t>W przypadku uznania zasadności przekazanej informacji zamawiający powtarza czynność albo dokonuje czynności zaniechanej, informując o tym wykonawców w sposób przewidziany w ustawie dla tej czynności.</w:t>
      </w:r>
    </w:p>
    <w:p w:rsidR="00480C8A" w:rsidRPr="00D031A4" w:rsidRDefault="00480C8A" w:rsidP="00DC762B">
      <w:pPr>
        <w:pStyle w:val="Akapitzlist"/>
        <w:numPr>
          <w:ilvl w:val="0"/>
          <w:numId w:val="36"/>
        </w:numPr>
        <w:spacing w:after="0"/>
        <w:ind w:left="425" w:hanging="425"/>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Na czynności, o których mowa w </w:t>
      </w:r>
      <w:proofErr w:type="spellStart"/>
      <w:r w:rsidR="00E65AB0">
        <w:rPr>
          <w:rFonts w:ascii="Times New Roman" w:hAnsi="Times New Roman" w:cs="Times New Roman"/>
          <w:sz w:val="24"/>
          <w:szCs w:val="24"/>
          <w:lang w:val="pl-PL"/>
        </w:rPr>
        <w:t>p</w:t>
      </w:r>
      <w:r w:rsidRPr="00D031A4">
        <w:rPr>
          <w:rFonts w:ascii="Times New Roman" w:hAnsi="Times New Roman" w:cs="Times New Roman"/>
          <w:sz w:val="24"/>
          <w:szCs w:val="24"/>
          <w:lang w:val="pl-PL"/>
        </w:rPr>
        <w:t>pkt</w:t>
      </w:r>
      <w:proofErr w:type="spellEnd"/>
      <w:r w:rsidRPr="00D031A4">
        <w:rPr>
          <w:rFonts w:ascii="Times New Roman" w:hAnsi="Times New Roman" w:cs="Times New Roman"/>
          <w:sz w:val="24"/>
          <w:szCs w:val="24"/>
          <w:lang w:val="pl-PL"/>
        </w:rPr>
        <w:t xml:space="preserve"> 8, nie przysługuje odwołanie, z zastrzeżeniem </w:t>
      </w:r>
      <w:proofErr w:type="spellStart"/>
      <w:r w:rsidR="00E65AB0">
        <w:rPr>
          <w:rFonts w:ascii="Times New Roman" w:hAnsi="Times New Roman" w:cs="Times New Roman"/>
          <w:sz w:val="24"/>
          <w:szCs w:val="24"/>
          <w:lang w:val="pl-PL"/>
        </w:rPr>
        <w:t>p</w:t>
      </w:r>
      <w:r w:rsidRPr="00D031A4">
        <w:rPr>
          <w:rFonts w:ascii="Times New Roman" w:hAnsi="Times New Roman" w:cs="Times New Roman"/>
          <w:sz w:val="24"/>
          <w:szCs w:val="24"/>
          <w:lang w:val="pl-PL"/>
        </w:rPr>
        <w:t>pkt</w:t>
      </w:r>
      <w:proofErr w:type="spellEnd"/>
      <w:r w:rsidRPr="00D031A4">
        <w:rPr>
          <w:rFonts w:ascii="Times New Roman" w:hAnsi="Times New Roman" w:cs="Times New Roman"/>
          <w:sz w:val="24"/>
          <w:szCs w:val="24"/>
          <w:lang w:val="pl-PL"/>
        </w:rPr>
        <w:t xml:space="preserve"> 3.</w:t>
      </w:r>
    </w:p>
    <w:p w:rsidR="00480C8A" w:rsidRPr="00D031A4" w:rsidRDefault="00480C8A" w:rsidP="00DC762B">
      <w:pPr>
        <w:pStyle w:val="Akapitzlist"/>
        <w:numPr>
          <w:ilvl w:val="0"/>
          <w:numId w:val="36"/>
        </w:numPr>
        <w:spacing w:after="0"/>
        <w:ind w:left="425" w:hanging="425"/>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Odwołanie wnosi się w terminie 5 dni od dnia przesłania informacji o czynności zamawiającego stanowiącej podstawę jego wniesienia - jeżeli zostały przesłane w sposób określony w art. 27 ust. 2</w:t>
      </w:r>
      <w:r w:rsidR="00E65AB0">
        <w:rPr>
          <w:rFonts w:ascii="Times New Roman" w:hAnsi="Times New Roman" w:cs="Times New Roman"/>
          <w:sz w:val="24"/>
          <w:szCs w:val="24"/>
          <w:lang w:val="pl-PL"/>
        </w:rPr>
        <w:t xml:space="preserve"> </w:t>
      </w:r>
      <w:proofErr w:type="spellStart"/>
      <w:r w:rsidR="00E65AB0">
        <w:rPr>
          <w:rFonts w:ascii="Times New Roman" w:hAnsi="Times New Roman" w:cs="Times New Roman"/>
          <w:sz w:val="24"/>
          <w:szCs w:val="24"/>
          <w:lang w:val="pl-PL"/>
        </w:rPr>
        <w:t>Pzp</w:t>
      </w:r>
      <w:proofErr w:type="spellEnd"/>
      <w:r w:rsidRPr="00D031A4">
        <w:rPr>
          <w:rFonts w:ascii="Times New Roman" w:hAnsi="Times New Roman" w:cs="Times New Roman"/>
          <w:sz w:val="24"/>
          <w:szCs w:val="24"/>
          <w:lang w:val="pl-PL"/>
        </w:rPr>
        <w:t>, albo w terminie 10 dni - jeżeli zostały przesłane w inny sposób.</w:t>
      </w:r>
    </w:p>
    <w:p w:rsidR="00480C8A" w:rsidRPr="00D031A4" w:rsidRDefault="00480C8A" w:rsidP="00DC762B">
      <w:pPr>
        <w:pStyle w:val="Akapitzlist"/>
        <w:numPr>
          <w:ilvl w:val="0"/>
          <w:numId w:val="36"/>
        </w:numPr>
        <w:spacing w:after="0"/>
        <w:ind w:left="425" w:hanging="425"/>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480C8A" w:rsidRPr="00D031A4" w:rsidRDefault="00480C8A" w:rsidP="00DC762B">
      <w:pPr>
        <w:pStyle w:val="Akapitzlist"/>
        <w:numPr>
          <w:ilvl w:val="0"/>
          <w:numId w:val="36"/>
        </w:numPr>
        <w:spacing w:after="0"/>
        <w:ind w:left="425" w:hanging="425"/>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Odwołanie wobec czynności innych niż określone w </w:t>
      </w:r>
      <w:proofErr w:type="spellStart"/>
      <w:r w:rsidR="00E65AB0">
        <w:rPr>
          <w:rFonts w:ascii="Times New Roman" w:hAnsi="Times New Roman" w:cs="Times New Roman"/>
          <w:sz w:val="24"/>
          <w:szCs w:val="24"/>
          <w:lang w:val="pl-PL"/>
        </w:rPr>
        <w:t>p</w:t>
      </w:r>
      <w:r w:rsidRPr="00D031A4">
        <w:rPr>
          <w:rFonts w:ascii="Times New Roman" w:hAnsi="Times New Roman" w:cs="Times New Roman"/>
          <w:sz w:val="24"/>
          <w:szCs w:val="24"/>
          <w:lang w:val="pl-PL"/>
        </w:rPr>
        <w:t>pkt</w:t>
      </w:r>
      <w:proofErr w:type="spellEnd"/>
      <w:r w:rsidRPr="00D031A4">
        <w:rPr>
          <w:rFonts w:ascii="Times New Roman" w:hAnsi="Times New Roman" w:cs="Times New Roman"/>
          <w:sz w:val="24"/>
          <w:szCs w:val="24"/>
          <w:lang w:val="pl-PL"/>
        </w:rPr>
        <w:t xml:space="preserve"> 11 </w:t>
      </w:r>
      <w:r w:rsidR="001C7076">
        <w:rPr>
          <w:rFonts w:ascii="Times New Roman" w:hAnsi="Times New Roman" w:cs="Times New Roman"/>
          <w:sz w:val="24"/>
          <w:szCs w:val="24"/>
          <w:lang w:val="pl-PL"/>
        </w:rPr>
        <w:t xml:space="preserve">i 12 </w:t>
      </w:r>
      <w:r w:rsidRPr="00D031A4">
        <w:rPr>
          <w:rFonts w:ascii="Times New Roman" w:hAnsi="Times New Roman" w:cs="Times New Roman"/>
          <w:sz w:val="24"/>
          <w:szCs w:val="24"/>
          <w:lang w:val="pl-PL"/>
        </w:rPr>
        <w:t>wnosi się w terminie 5 dni od dnia, w którym powzięto lub przy zachowaniu należytej staranności można było powziąć wiadomość o okolicznościach stanowiących podstawę jego wniesienia. </w:t>
      </w:r>
    </w:p>
    <w:p w:rsidR="00480C8A" w:rsidRPr="00D031A4" w:rsidRDefault="00480C8A" w:rsidP="00DC762B">
      <w:pPr>
        <w:pStyle w:val="Akapitzlist"/>
        <w:numPr>
          <w:ilvl w:val="0"/>
          <w:numId w:val="36"/>
        </w:numPr>
        <w:spacing w:after="0"/>
        <w:ind w:left="425" w:hanging="425"/>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Jeżeli zamawiający nie przesłał wykonawcy zawiadomienia o wyborze oferty najkorzystniejszej, odwołanie wnosi się nie później niż w terminie:</w:t>
      </w:r>
    </w:p>
    <w:p w:rsidR="00480C8A" w:rsidRPr="00D031A4" w:rsidRDefault="00480C8A" w:rsidP="00DC762B">
      <w:pPr>
        <w:numPr>
          <w:ilvl w:val="0"/>
          <w:numId w:val="38"/>
        </w:numPr>
        <w:suppressAutoHyphens w:val="0"/>
        <w:spacing w:after="0"/>
        <w:ind w:left="425" w:hanging="425"/>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15 dni od dnia zamieszczenia w Biuletynie Zamówień Publicznych ogłoszenia o udzieleniu zamówienia; </w:t>
      </w:r>
    </w:p>
    <w:p w:rsidR="00480C8A" w:rsidRPr="00D031A4" w:rsidRDefault="00480C8A" w:rsidP="00DC762B">
      <w:pPr>
        <w:numPr>
          <w:ilvl w:val="0"/>
          <w:numId w:val="38"/>
        </w:numPr>
        <w:suppressAutoHyphens w:val="0"/>
        <w:spacing w:after="0"/>
        <w:ind w:left="425" w:hanging="425"/>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1 miesiąca od dnia zawarcia umowy, jeżeli zamawiający nie zamieścił w Biuletynie Zamówień Publicznych ogłoszenia o udzieleniu zamówienia;</w:t>
      </w:r>
    </w:p>
    <w:p w:rsidR="00480C8A" w:rsidRPr="00D031A4" w:rsidRDefault="00480C8A" w:rsidP="00DC762B">
      <w:pPr>
        <w:pStyle w:val="Akapitzlist"/>
        <w:numPr>
          <w:ilvl w:val="0"/>
          <w:numId w:val="36"/>
        </w:numPr>
        <w:suppressAutoHyphens w:val="0"/>
        <w:spacing w:after="0"/>
        <w:ind w:left="425" w:hanging="425"/>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 przypadku wniesienia odwołania wobec treści ogłoszenia o zamówieniu lub postanowień specyfikacji istotnych warunków zamówienia zamawiający może przedłużyć termin składania ofert.</w:t>
      </w:r>
    </w:p>
    <w:p w:rsidR="00480C8A" w:rsidRPr="00D031A4" w:rsidRDefault="00480C8A" w:rsidP="00DC762B">
      <w:pPr>
        <w:pStyle w:val="Akapitzlist"/>
        <w:numPr>
          <w:ilvl w:val="0"/>
          <w:numId w:val="36"/>
        </w:numPr>
        <w:suppressAutoHyphens w:val="0"/>
        <w:spacing w:after="0"/>
        <w:ind w:left="425" w:hanging="425"/>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 przypadku wniesienia odwołania po upływie terminu składania ofert bieg terminu związania ofertą ulega zawieszeniu do czasu ogłoszenia przez Izbę orzeczenia.</w:t>
      </w:r>
    </w:p>
    <w:p w:rsidR="00480C8A" w:rsidRPr="00D031A4" w:rsidRDefault="00480C8A" w:rsidP="00DC762B">
      <w:pPr>
        <w:pStyle w:val="Akapitzlist"/>
        <w:numPr>
          <w:ilvl w:val="0"/>
          <w:numId w:val="36"/>
        </w:numPr>
        <w:suppressAutoHyphens w:val="0"/>
        <w:spacing w:after="0"/>
        <w:ind w:left="425" w:hanging="425"/>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Na orzeczenie Izby stronom oraz uczestnikom postępowania odwoławczego przysługuje skarga do sądu.</w:t>
      </w:r>
    </w:p>
    <w:p w:rsidR="00AC218D" w:rsidRDefault="00480C8A" w:rsidP="00DC762B">
      <w:pPr>
        <w:pStyle w:val="Akapitzlist"/>
        <w:numPr>
          <w:ilvl w:val="0"/>
          <w:numId w:val="36"/>
        </w:numPr>
        <w:suppressAutoHyphens w:val="0"/>
        <w:spacing w:after="0"/>
        <w:ind w:left="426" w:hanging="426"/>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 postępowaniu toczącym się wskutek wniesienia skargi stosuje się odpowiednio przepisy ustawy z dnia 17 listopada 1964 r. - Kodeks postępowania cywilnego o apelacji, jeżeli przepisy niniejszego rozdziału nie stanowią inaczej.</w:t>
      </w:r>
    </w:p>
    <w:p w:rsidR="00AC524E" w:rsidRDefault="00AC524E" w:rsidP="00AC524E">
      <w:pPr>
        <w:pStyle w:val="Akapitzlist"/>
        <w:suppressAutoHyphens w:val="0"/>
        <w:spacing w:after="0"/>
        <w:ind w:left="426"/>
        <w:jc w:val="both"/>
        <w:rPr>
          <w:rFonts w:ascii="Times New Roman" w:hAnsi="Times New Roman" w:cs="Times New Roman"/>
          <w:sz w:val="24"/>
          <w:szCs w:val="24"/>
          <w:lang w:val="pl-PL"/>
        </w:rPr>
      </w:pPr>
    </w:p>
    <w:p w:rsidR="00D54FF6" w:rsidRPr="00D031A4" w:rsidRDefault="00D54FF6" w:rsidP="00B45D16">
      <w:pPr>
        <w:pStyle w:val="Nagwekspisutreci"/>
        <w:numPr>
          <w:ilvl w:val="0"/>
          <w:numId w:val="2"/>
        </w:numPr>
        <w:spacing w:line="288" w:lineRule="auto"/>
        <w:jc w:val="both"/>
        <w:rPr>
          <w:rFonts w:ascii="Times New Roman" w:hAnsi="Times New Roman" w:cs="Times New Roman"/>
          <w:sz w:val="24"/>
          <w:szCs w:val="24"/>
        </w:rPr>
      </w:pPr>
      <w:bookmarkStart w:id="40" w:name="_Toc226858869"/>
      <w:bookmarkStart w:id="41" w:name="_Toc280271677"/>
      <w:r w:rsidRPr="00D031A4">
        <w:rPr>
          <w:rFonts w:ascii="Times New Roman" w:hAnsi="Times New Roman" w:cs="Times New Roman"/>
          <w:sz w:val="24"/>
          <w:szCs w:val="24"/>
        </w:rPr>
        <w:t>Informacje uzupełniające</w:t>
      </w:r>
      <w:bookmarkEnd w:id="40"/>
      <w:bookmarkEnd w:id="41"/>
    </w:p>
    <w:p w:rsidR="00D54FF6" w:rsidRPr="00D031A4" w:rsidRDefault="00D54FF6" w:rsidP="00367A40">
      <w:pPr>
        <w:pStyle w:val="Bezodstpw"/>
        <w:numPr>
          <w:ilvl w:val="0"/>
          <w:numId w:val="9"/>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W sprawach nieuregulowanych w niniejszej specyfikacji mają zastosowanie odpowiednie przepisy ustawy P</w:t>
      </w:r>
      <w:r w:rsidR="00D9121B">
        <w:rPr>
          <w:rFonts w:ascii="Times New Roman" w:hAnsi="Times New Roman" w:cs="Times New Roman"/>
          <w:sz w:val="24"/>
          <w:szCs w:val="24"/>
          <w:lang w:val="pl-PL"/>
        </w:rPr>
        <w:t>rawo zamówień publicznych oraz K</w:t>
      </w:r>
      <w:r w:rsidRPr="00D031A4">
        <w:rPr>
          <w:rFonts w:ascii="Times New Roman" w:hAnsi="Times New Roman" w:cs="Times New Roman"/>
          <w:sz w:val="24"/>
          <w:szCs w:val="24"/>
          <w:lang w:val="pl-PL"/>
        </w:rPr>
        <w:t>odeksu cywilnego.</w:t>
      </w:r>
    </w:p>
    <w:p w:rsidR="00EE3EA1" w:rsidRPr="00D031A4" w:rsidRDefault="00D54FF6" w:rsidP="00367A40">
      <w:pPr>
        <w:pStyle w:val="Bezodstpw"/>
        <w:numPr>
          <w:ilvl w:val="0"/>
          <w:numId w:val="9"/>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Prosimy Wykonawców o wnikliwe zapoznanie się z treścią niniejszej SIWZ oraz dokładne wypełnianie załączników celem uniknięcia ewentualnych błędów mających wpływ na </w:t>
      </w:r>
      <w:r w:rsidR="00D9121B">
        <w:rPr>
          <w:rFonts w:ascii="Times New Roman" w:hAnsi="Times New Roman" w:cs="Times New Roman"/>
          <w:sz w:val="24"/>
          <w:szCs w:val="24"/>
          <w:lang w:val="pl-PL"/>
        </w:rPr>
        <w:t xml:space="preserve">ocenę warunków udziału Wykonawców w postępowaniu oraz </w:t>
      </w:r>
      <w:r w:rsidRPr="00D031A4">
        <w:rPr>
          <w:rFonts w:ascii="Times New Roman" w:hAnsi="Times New Roman" w:cs="Times New Roman"/>
          <w:sz w:val="24"/>
          <w:szCs w:val="24"/>
          <w:lang w:val="pl-PL"/>
        </w:rPr>
        <w:t>zakwalifikowanie oferty do postępowania o udzielenie zamówienia publicznego.</w:t>
      </w:r>
      <w:r w:rsidRPr="00D031A4">
        <w:rPr>
          <w:rFonts w:ascii="Times New Roman" w:hAnsi="Times New Roman" w:cs="Times New Roman"/>
          <w:sz w:val="24"/>
          <w:szCs w:val="24"/>
          <w:lang w:val="pl-PL"/>
        </w:rPr>
        <w:br/>
      </w:r>
    </w:p>
    <w:p w:rsidR="00224CFB" w:rsidRPr="00D031A4" w:rsidRDefault="00C61F67" w:rsidP="00B45D16">
      <w:pPr>
        <w:pStyle w:val="Nagwekspisutreci"/>
        <w:numPr>
          <w:ilvl w:val="0"/>
          <w:numId w:val="2"/>
        </w:numPr>
        <w:spacing w:line="288" w:lineRule="auto"/>
        <w:jc w:val="both"/>
        <w:rPr>
          <w:rFonts w:ascii="Times New Roman" w:hAnsi="Times New Roman" w:cs="Times New Roman"/>
          <w:sz w:val="24"/>
          <w:szCs w:val="24"/>
        </w:rPr>
      </w:pPr>
      <w:bookmarkStart w:id="42" w:name="_Toc226858870"/>
      <w:bookmarkStart w:id="43" w:name="_Toc280271678"/>
      <w:r w:rsidRPr="00D031A4">
        <w:rPr>
          <w:rFonts w:ascii="Times New Roman" w:hAnsi="Times New Roman" w:cs="Times New Roman"/>
          <w:sz w:val="24"/>
          <w:szCs w:val="24"/>
        </w:rPr>
        <w:t>Wykaz załączników do niniejszych SIWZ.</w:t>
      </w:r>
      <w:bookmarkEnd w:id="42"/>
      <w:bookmarkEnd w:id="43"/>
    </w:p>
    <w:p w:rsidR="00224CFB" w:rsidRPr="00D031A4" w:rsidRDefault="00C61F67" w:rsidP="00B45D16">
      <w:pPr>
        <w:pStyle w:val="Bezodstpw"/>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Załącznikami do niniejszej SIWZ są następujące wzory:</w:t>
      </w:r>
    </w:p>
    <w:p w:rsidR="00D920D8" w:rsidRPr="00D031A4" w:rsidRDefault="003D4B9C" w:rsidP="00367A40">
      <w:pPr>
        <w:pStyle w:val="Bezodstpw"/>
        <w:numPr>
          <w:ilvl w:val="0"/>
          <w:numId w:val="10"/>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lastRenderedPageBreak/>
        <w:t xml:space="preserve">Załącznik Nr 1 </w:t>
      </w:r>
      <w:r>
        <w:rPr>
          <w:rFonts w:ascii="Times New Roman" w:hAnsi="Times New Roman" w:cs="Times New Roman"/>
          <w:sz w:val="24"/>
          <w:szCs w:val="24"/>
          <w:lang w:val="pl-PL"/>
        </w:rPr>
        <w:t>- Formularz o</w:t>
      </w:r>
      <w:r w:rsidR="00D920D8" w:rsidRPr="00D031A4">
        <w:rPr>
          <w:rFonts w:ascii="Times New Roman" w:hAnsi="Times New Roman" w:cs="Times New Roman"/>
          <w:sz w:val="24"/>
          <w:szCs w:val="24"/>
          <w:lang w:val="pl-PL"/>
        </w:rPr>
        <w:t>fert</w:t>
      </w:r>
      <w:r>
        <w:rPr>
          <w:rFonts w:ascii="Times New Roman" w:hAnsi="Times New Roman" w:cs="Times New Roman"/>
          <w:sz w:val="24"/>
          <w:szCs w:val="24"/>
          <w:lang w:val="pl-PL"/>
        </w:rPr>
        <w:t>y</w:t>
      </w:r>
      <w:r w:rsidR="00D920D8" w:rsidRPr="00D031A4">
        <w:rPr>
          <w:rFonts w:ascii="Times New Roman" w:hAnsi="Times New Roman" w:cs="Times New Roman"/>
          <w:sz w:val="24"/>
          <w:szCs w:val="24"/>
          <w:lang w:val="pl-PL"/>
        </w:rPr>
        <w:t xml:space="preserve"> Wykonawcy</w:t>
      </w:r>
    </w:p>
    <w:p w:rsidR="00D920D8" w:rsidRPr="00D031A4" w:rsidRDefault="003D4B9C" w:rsidP="00367A40">
      <w:pPr>
        <w:pStyle w:val="Bezodstpw"/>
        <w:numPr>
          <w:ilvl w:val="0"/>
          <w:numId w:val="10"/>
        </w:numPr>
        <w:spacing w:line="288" w:lineRule="auto"/>
        <w:ind w:left="426" w:hanging="426"/>
        <w:jc w:val="both"/>
        <w:rPr>
          <w:rFonts w:ascii="Times New Roman" w:hAnsi="Times New Roman" w:cs="Times New Roman"/>
          <w:sz w:val="24"/>
          <w:szCs w:val="24"/>
          <w:lang w:val="pl-PL"/>
        </w:rPr>
      </w:pPr>
      <w:r>
        <w:rPr>
          <w:rFonts w:ascii="Times New Roman" w:hAnsi="Times New Roman" w:cs="Times New Roman"/>
          <w:sz w:val="24"/>
          <w:szCs w:val="24"/>
          <w:lang w:val="pl-PL"/>
        </w:rPr>
        <w:t>Załącznik Nr 2</w:t>
      </w:r>
      <w:r w:rsidR="007F178D">
        <w:rPr>
          <w:rFonts w:ascii="Times New Roman" w:hAnsi="Times New Roman" w:cs="Times New Roman"/>
          <w:sz w:val="24"/>
          <w:szCs w:val="24"/>
          <w:lang w:val="pl-PL"/>
        </w:rPr>
        <w:t xml:space="preserve"> – O</w:t>
      </w:r>
      <w:r w:rsidR="00D920D8" w:rsidRPr="00D031A4">
        <w:rPr>
          <w:rFonts w:ascii="Times New Roman" w:hAnsi="Times New Roman" w:cs="Times New Roman"/>
          <w:sz w:val="24"/>
          <w:szCs w:val="24"/>
          <w:lang w:val="pl-PL"/>
        </w:rPr>
        <w:t>świadczenie o spełnieniu warunków udziału w postępowaniu</w:t>
      </w:r>
      <w:r w:rsidR="00B364FC" w:rsidRPr="00B364FC">
        <w:rPr>
          <w:rFonts w:ascii="Times New Roman" w:hAnsi="Times New Roman" w:cs="Times New Roman"/>
          <w:sz w:val="24"/>
          <w:szCs w:val="24"/>
          <w:lang w:val="pl-PL"/>
        </w:rPr>
        <w:t xml:space="preserve"> </w:t>
      </w:r>
      <w:r w:rsidR="007F178D">
        <w:rPr>
          <w:rFonts w:ascii="Times New Roman" w:hAnsi="Times New Roman" w:cs="Times New Roman"/>
          <w:sz w:val="24"/>
          <w:szCs w:val="24"/>
          <w:lang w:val="pl-PL"/>
        </w:rPr>
        <w:br/>
      </w:r>
      <w:r w:rsidR="00B364FC">
        <w:rPr>
          <w:rFonts w:ascii="Times New Roman" w:hAnsi="Times New Roman" w:cs="Times New Roman"/>
          <w:sz w:val="24"/>
          <w:szCs w:val="24"/>
          <w:lang w:val="pl-PL"/>
        </w:rPr>
        <w:t xml:space="preserve">na podstawie art. 22 </w:t>
      </w:r>
      <w:r w:rsidR="00B364FC" w:rsidRPr="00D031A4">
        <w:rPr>
          <w:rFonts w:ascii="Times New Roman" w:hAnsi="Times New Roman" w:cs="Times New Roman"/>
          <w:sz w:val="24"/>
          <w:szCs w:val="24"/>
          <w:lang w:val="pl-PL"/>
        </w:rPr>
        <w:t xml:space="preserve">ust. 1 </w:t>
      </w:r>
      <w:proofErr w:type="spellStart"/>
      <w:r w:rsidR="00B364FC">
        <w:rPr>
          <w:rFonts w:ascii="Times New Roman" w:hAnsi="Times New Roman" w:cs="Times New Roman"/>
          <w:sz w:val="24"/>
          <w:szCs w:val="24"/>
          <w:lang w:val="pl-PL"/>
        </w:rPr>
        <w:t>Pzp</w:t>
      </w:r>
      <w:proofErr w:type="spellEnd"/>
      <w:r w:rsidR="00B73858" w:rsidRPr="00D031A4">
        <w:rPr>
          <w:rFonts w:ascii="Times New Roman" w:hAnsi="Times New Roman" w:cs="Times New Roman"/>
          <w:sz w:val="24"/>
          <w:szCs w:val="24"/>
          <w:lang w:val="pl-PL"/>
        </w:rPr>
        <w:t xml:space="preserve"> i nie podleganiu wyklucz</w:t>
      </w:r>
      <w:r w:rsidR="00B364FC">
        <w:rPr>
          <w:rFonts w:ascii="Times New Roman" w:hAnsi="Times New Roman" w:cs="Times New Roman"/>
          <w:sz w:val="24"/>
          <w:szCs w:val="24"/>
          <w:lang w:val="pl-PL"/>
        </w:rPr>
        <w:t>eniu na podstawie art. 24</w:t>
      </w:r>
      <w:r w:rsidR="00B73858" w:rsidRPr="00D031A4">
        <w:rPr>
          <w:rFonts w:ascii="Times New Roman" w:hAnsi="Times New Roman" w:cs="Times New Roman"/>
          <w:sz w:val="24"/>
          <w:szCs w:val="24"/>
          <w:lang w:val="pl-PL"/>
        </w:rPr>
        <w:t xml:space="preserve"> ust. 1 </w:t>
      </w:r>
      <w:proofErr w:type="spellStart"/>
      <w:r w:rsidR="00B364FC">
        <w:rPr>
          <w:rFonts w:ascii="Times New Roman" w:hAnsi="Times New Roman" w:cs="Times New Roman"/>
          <w:sz w:val="24"/>
          <w:szCs w:val="24"/>
          <w:lang w:val="pl-PL"/>
        </w:rPr>
        <w:t>Pzp</w:t>
      </w:r>
      <w:proofErr w:type="spellEnd"/>
      <w:r w:rsidR="00B364FC">
        <w:rPr>
          <w:rFonts w:ascii="Times New Roman" w:hAnsi="Times New Roman" w:cs="Times New Roman"/>
          <w:sz w:val="24"/>
          <w:szCs w:val="24"/>
          <w:lang w:val="pl-PL"/>
        </w:rPr>
        <w:t>.</w:t>
      </w:r>
    </w:p>
    <w:p w:rsidR="009B0553" w:rsidRPr="000B6805" w:rsidRDefault="003D4B9C" w:rsidP="00367A40">
      <w:pPr>
        <w:pStyle w:val="Bezodstpw"/>
        <w:numPr>
          <w:ilvl w:val="0"/>
          <w:numId w:val="10"/>
        </w:numPr>
        <w:spacing w:line="288" w:lineRule="auto"/>
        <w:jc w:val="both"/>
        <w:rPr>
          <w:rFonts w:ascii="Times New Roman" w:hAnsi="Times New Roman" w:cs="Times New Roman"/>
          <w:sz w:val="24"/>
          <w:szCs w:val="24"/>
          <w:lang w:val="pl-PL"/>
        </w:rPr>
      </w:pPr>
      <w:r w:rsidRPr="000B6805">
        <w:rPr>
          <w:rFonts w:ascii="Times New Roman" w:hAnsi="Times New Roman" w:cs="Times New Roman"/>
          <w:sz w:val="24"/>
          <w:szCs w:val="24"/>
          <w:lang w:val="pl-PL"/>
        </w:rPr>
        <w:t>Załącznik Nr 3</w:t>
      </w:r>
      <w:r w:rsidR="00F33484" w:rsidRPr="000B6805">
        <w:rPr>
          <w:rFonts w:ascii="Times New Roman" w:hAnsi="Times New Roman" w:cs="Times New Roman"/>
          <w:sz w:val="24"/>
          <w:szCs w:val="24"/>
          <w:lang w:val="pl-PL"/>
        </w:rPr>
        <w:t xml:space="preserve"> –</w:t>
      </w:r>
      <w:r w:rsidR="000B6805" w:rsidRPr="000B6805">
        <w:rPr>
          <w:rFonts w:ascii="Times New Roman" w:hAnsi="Times New Roman" w:cs="Times New Roman"/>
          <w:sz w:val="24"/>
          <w:szCs w:val="24"/>
          <w:lang w:val="pl-PL"/>
        </w:rPr>
        <w:t xml:space="preserve"> </w:t>
      </w:r>
      <w:r w:rsidR="009B0553" w:rsidRPr="000B6805">
        <w:rPr>
          <w:rFonts w:ascii="Times New Roman" w:hAnsi="Times New Roman" w:cs="Times New Roman"/>
          <w:sz w:val="24"/>
          <w:szCs w:val="24"/>
          <w:lang w:val="pl-PL"/>
        </w:rPr>
        <w:t>Doświadczenie Wykonawcy</w:t>
      </w:r>
      <w:r w:rsidRPr="000B6805">
        <w:rPr>
          <w:rFonts w:ascii="Times New Roman" w:hAnsi="Times New Roman" w:cs="Times New Roman"/>
          <w:sz w:val="24"/>
          <w:szCs w:val="24"/>
          <w:lang w:val="pl-PL"/>
        </w:rPr>
        <w:t>,</w:t>
      </w:r>
    </w:p>
    <w:p w:rsidR="00C16683" w:rsidRDefault="000B6805" w:rsidP="00367A40">
      <w:pPr>
        <w:pStyle w:val="Bezodstpw"/>
        <w:numPr>
          <w:ilvl w:val="0"/>
          <w:numId w:val="10"/>
        </w:numPr>
        <w:spacing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Załącznik Nr 4</w:t>
      </w:r>
      <w:r w:rsidR="003D4B9C" w:rsidRPr="003D4B9C">
        <w:rPr>
          <w:rFonts w:ascii="Times New Roman" w:hAnsi="Times New Roman" w:cs="Times New Roman"/>
          <w:sz w:val="24"/>
          <w:szCs w:val="24"/>
          <w:lang w:val="pl-PL"/>
        </w:rPr>
        <w:t xml:space="preserve"> </w:t>
      </w:r>
      <w:r w:rsidR="00C16683">
        <w:rPr>
          <w:rFonts w:ascii="Times New Roman" w:hAnsi="Times New Roman" w:cs="Times New Roman"/>
          <w:sz w:val="24"/>
          <w:szCs w:val="24"/>
          <w:lang w:val="pl-PL"/>
        </w:rPr>
        <w:t>–</w:t>
      </w:r>
      <w:r w:rsidR="003D4B9C" w:rsidRPr="003D4B9C">
        <w:rPr>
          <w:rFonts w:ascii="Times New Roman" w:hAnsi="Times New Roman" w:cs="Times New Roman"/>
          <w:sz w:val="24"/>
          <w:szCs w:val="24"/>
          <w:lang w:val="pl-PL"/>
        </w:rPr>
        <w:t xml:space="preserve"> </w:t>
      </w:r>
      <w:r w:rsidR="00C16683">
        <w:rPr>
          <w:rFonts w:ascii="Times New Roman" w:hAnsi="Times New Roman" w:cs="Times New Roman"/>
          <w:sz w:val="24"/>
          <w:szCs w:val="24"/>
          <w:lang w:val="pl-PL"/>
        </w:rPr>
        <w:t>Oświadczenie Wykonawców – osób fizycznych</w:t>
      </w:r>
    </w:p>
    <w:p w:rsidR="00756BF0" w:rsidRPr="00C16683" w:rsidRDefault="00C16683" w:rsidP="00367A40">
      <w:pPr>
        <w:pStyle w:val="Bezodstpw"/>
        <w:numPr>
          <w:ilvl w:val="0"/>
          <w:numId w:val="10"/>
        </w:numPr>
        <w:spacing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Załącznik Nr 5</w:t>
      </w:r>
      <w:r w:rsidRPr="003D4B9C">
        <w:rPr>
          <w:rFonts w:ascii="Times New Roman" w:hAnsi="Times New Roman" w:cs="Times New Roman"/>
          <w:sz w:val="24"/>
          <w:szCs w:val="24"/>
          <w:lang w:val="pl-PL"/>
        </w:rPr>
        <w:t xml:space="preserve"> </w:t>
      </w:r>
      <w:r>
        <w:rPr>
          <w:rFonts w:ascii="Times New Roman" w:hAnsi="Times New Roman" w:cs="Times New Roman"/>
          <w:sz w:val="24"/>
          <w:szCs w:val="24"/>
          <w:lang w:val="pl-PL"/>
        </w:rPr>
        <w:t>–</w:t>
      </w:r>
      <w:r w:rsidRPr="003D4B9C">
        <w:rPr>
          <w:rFonts w:ascii="Times New Roman" w:hAnsi="Times New Roman" w:cs="Times New Roman"/>
          <w:sz w:val="24"/>
          <w:szCs w:val="24"/>
          <w:lang w:val="pl-PL"/>
        </w:rPr>
        <w:t xml:space="preserve"> </w:t>
      </w:r>
      <w:r w:rsidR="00F74A2B" w:rsidRPr="00C16683">
        <w:rPr>
          <w:rFonts w:ascii="Times New Roman" w:hAnsi="Times New Roman" w:cs="Times New Roman"/>
          <w:sz w:val="24"/>
          <w:szCs w:val="24"/>
          <w:lang w:val="pl-PL"/>
        </w:rPr>
        <w:t>Wzór umowy w</w:t>
      </w:r>
      <w:r w:rsidR="008A1947" w:rsidRPr="00C16683">
        <w:rPr>
          <w:rFonts w:ascii="Times New Roman" w:hAnsi="Times New Roman" w:cs="Times New Roman"/>
          <w:sz w:val="24"/>
          <w:szCs w:val="24"/>
          <w:lang w:val="pl-PL"/>
        </w:rPr>
        <w:t xml:space="preserve"> sprawie zamówienia publicznego</w:t>
      </w:r>
    </w:p>
    <w:p w:rsidR="004D2ACA" w:rsidRPr="00D031A4" w:rsidRDefault="004D2ACA" w:rsidP="00B45D16">
      <w:pPr>
        <w:pStyle w:val="Bezodstpw"/>
        <w:spacing w:line="288" w:lineRule="auto"/>
        <w:ind w:left="360"/>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Załącznik Nr 1 do Umowy – </w:t>
      </w:r>
      <w:r w:rsidR="00AF08CB" w:rsidRPr="00D031A4">
        <w:rPr>
          <w:rFonts w:ascii="Times New Roman" w:hAnsi="Times New Roman" w:cs="Times New Roman"/>
          <w:sz w:val="24"/>
          <w:szCs w:val="24"/>
          <w:lang w:val="pl-PL"/>
        </w:rPr>
        <w:t xml:space="preserve">Harmonogram wywozu odpadów </w:t>
      </w:r>
    </w:p>
    <w:p w:rsidR="0017610D" w:rsidRDefault="0017610D">
      <w:pPr>
        <w:suppressAutoHyphens w:val="0"/>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br w:type="page"/>
      </w:r>
    </w:p>
    <w:p w:rsidR="00EE3EA1" w:rsidRPr="00D031A4" w:rsidRDefault="00EE3EA1" w:rsidP="00B45D16">
      <w:pPr>
        <w:suppressAutoHyphens w:val="0"/>
        <w:spacing w:after="0" w:line="288" w:lineRule="auto"/>
        <w:rPr>
          <w:rFonts w:ascii="Times New Roman" w:hAnsi="Times New Roman" w:cs="Times New Roman"/>
          <w:b/>
          <w:i/>
          <w:sz w:val="24"/>
          <w:szCs w:val="24"/>
          <w:lang w:val="pl-PL"/>
        </w:rPr>
      </w:pPr>
    </w:p>
    <w:p w:rsidR="00F96951" w:rsidRPr="001A3D7C" w:rsidRDefault="00F96951" w:rsidP="00F96951">
      <w:pPr>
        <w:pStyle w:val="Zwykytekst"/>
        <w:spacing w:before="120" w:line="360" w:lineRule="auto"/>
        <w:jc w:val="center"/>
        <w:rPr>
          <w:rFonts w:ascii="Times New Roman" w:hAnsi="Times New Roman"/>
          <w:b/>
          <w:sz w:val="24"/>
          <w:szCs w:val="24"/>
        </w:rPr>
      </w:pPr>
      <w:r>
        <w:rPr>
          <w:rFonts w:ascii="Times New Roman" w:hAnsi="Times New Roman"/>
          <w:b/>
          <w:sz w:val="24"/>
          <w:szCs w:val="24"/>
        </w:rPr>
        <w:t>ZAŁĄCZNIK Nr 1</w:t>
      </w:r>
    </w:p>
    <w:p w:rsidR="00F96951" w:rsidRPr="00F96951" w:rsidRDefault="00F96951" w:rsidP="00F96951">
      <w:pPr>
        <w:spacing w:line="360" w:lineRule="auto"/>
        <w:jc w:val="center"/>
        <w:outlineLvl w:val="0"/>
        <w:rPr>
          <w:rFonts w:ascii="Times New Roman" w:hAnsi="Times New Roman" w:cs="Times New Roman"/>
          <w:b/>
          <w:sz w:val="24"/>
          <w:szCs w:val="24"/>
        </w:rPr>
      </w:pPr>
      <w:r w:rsidRPr="00F96951">
        <w:rPr>
          <w:rFonts w:ascii="Times New Roman" w:hAnsi="Times New Roman" w:cs="Times New Roman"/>
          <w:b/>
          <w:sz w:val="24"/>
          <w:szCs w:val="24"/>
        </w:rPr>
        <w:t>FORMULARZ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133"/>
      </w:tblGrid>
      <w:tr w:rsidR="00F96951" w:rsidRPr="00DA4B6A" w:rsidTr="00A9532F">
        <w:trPr>
          <w:trHeight w:val="1506"/>
        </w:trPr>
        <w:tc>
          <w:tcPr>
            <w:tcW w:w="4077" w:type="dxa"/>
            <w:vAlign w:val="bottom"/>
          </w:tcPr>
          <w:p w:rsidR="00F96951" w:rsidRPr="00DA4B6A" w:rsidRDefault="00F96951" w:rsidP="00A9532F">
            <w:pPr>
              <w:pStyle w:val="Zwykytekst"/>
              <w:spacing w:before="120" w:line="360" w:lineRule="auto"/>
              <w:jc w:val="center"/>
              <w:rPr>
                <w:rFonts w:ascii="Times New Roman" w:hAnsi="Times New Roman"/>
                <w:i/>
                <w:sz w:val="18"/>
              </w:rPr>
            </w:pPr>
          </w:p>
          <w:p w:rsidR="00F96951" w:rsidRPr="00DA4B6A" w:rsidRDefault="00F96951" w:rsidP="00A9532F">
            <w:pPr>
              <w:pStyle w:val="Zwykytekst"/>
              <w:spacing w:before="120" w:line="360" w:lineRule="auto"/>
              <w:jc w:val="center"/>
              <w:rPr>
                <w:rFonts w:ascii="Times New Roman" w:hAnsi="Times New Roman"/>
                <w:i/>
                <w:sz w:val="18"/>
              </w:rPr>
            </w:pPr>
          </w:p>
          <w:p w:rsidR="00F96951" w:rsidRPr="00DA4B6A" w:rsidRDefault="00F96951" w:rsidP="00A9532F">
            <w:pPr>
              <w:pStyle w:val="Zwykytekst"/>
              <w:spacing w:before="120" w:line="360" w:lineRule="auto"/>
              <w:jc w:val="center"/>
              <w:rPr>
                <w:rFonts w:ascii="Times New Roman" w:hAnsi="Times New Roman"/>
                <w:i/>
                <w:sz w:val="18"/>
              </w:rPr>
            </w:pPr>
          </w:p>
          <w:p w:rsidR="00F96951" w:rsidRPr="00DA4B6A" w:rsidRDefault="00F96951" w:rsidP="00A9532F">
            <w:pPr>
              <w:pStyle w:val="Zwykytekst"/>
              <w:spacing w:before="120" w:line="360" w:lineRule="auto"/>
              <w:jc w:val="center"/>
              <w:rPr>
                <w:rFonts w:ascii="Times New Roman" w:hAnsi="Times New Roman"/>
                <w:b/>
                <w:sz w:val="24"/>
              </w:rPr>
            </w:pPr>
            <w:r w:rsidRPr="00DA4B6A">
              <w:rPr>
                <w:rFonts w:ascii="Times New Roman" w:hAnsi="Times New Roman"/>
                <w:i/>
                <w:sz w:val="18"/>
              </w:rPr>
              <w:t>(pieczęć Wykonawcy/Wykonawców)</w:t>
            </w:r>
          </w:p>
        </w:tc>
        <w:tc>
          <w:tcPr>
            <w:tcW w:w="5133" w:type="dxa"/>
            <w:shd w:val="clear" w:color="auto" w:fill="D9D9D9"/>
            <w:vAlign w:val="center"/>
          </w:tcPr>
          <w:p w:rsidR="00F96951" w:rsidRPr="00DA4B6A" w:rsidRDefault="00F96951" w:rsidP="00C8769D">
            <w:pPr>
              <w:spacing w:line="360" w:lineRule="auto"/>
              <w:jc w:val="center"/>
              <w:rPr>
                <w:rFonts w:ascii="Times New Roman" w:hAnsi="Times New Roman"/>
                <w:b/>
                <w:sz w:val="24"/>
              </w:rPr>
            </w:pPr>
            <w:r w:rsidRPr="00DA4B6A">
              <w:rPr>
                <w:b/>
                <w:sz w:val="32"/>
              </w:rPr>
              <w:t>OFERTA</w:t>
            </w:r>
          </w:p>
        </w:tc>
      </w:tr>
    </w:tbl>
    <w:p w:rsidR="00F96951" w:rsidRPr="00B364FC" w:rsidRDefault="00F96951" w:rsidP="001C7076">
      <w:pPr>
        <w:spacing w:before="240" w:after="120" w:line="240" w:lineRule="auto"/>
        <w:ind w:left="5664"/>
        <w:rPr>
          <w:rFonts w:ascii="Times New Roman" w:hAnsi="Times New Roman" w:cs="Times New Roman"/>
          <w:b/>
          <w:sz w:val="24"/>
          <w:szCs w:val="24"/>
          <w:lang w:val="pl-PL"/>
        </w:rPr>
      </w:pPr>
      <w:r w:rsidRPr="00B364FC">
        <w:rPr>
          <w:rFonts w:ascii="Times New Roman" w:hAnsi="Times New Roman" w:cs="Times New Roman"/>
          <w:b/>
          <w:sz w:val="24"/>
          <w:szCs w:val="24"/>
          <w:lang w:val="pl-PL"/>
        </w:rPr>
        <w:t>Do Wójta Gminy Pomiechówek</w:t>
      </w:r>
    </w:p>
    <w:p w:rsidR="00F96951" w:rsidRPr="00B364FC" w:rsidRDefault="00F96951" w:rsidP="001C7076">
      <w:pPr>
        <w:spacing w:line="240" w:lineRule="auto"/>
        <w:ind w:left="5664"/>
        <w:rPr>
          <w:rFonts w:ascii="Times New Roman" w:hAnsi="Times New Roman" w:cs="Times New Roman"/>
          <w:sz w:val="24"/>
          <w:szCs w:val="24"/>
          <w:lang w:val="pl-PL"/>
        </w:rPr>
      </w:pPr>
      <w:r w:rsidRPr="00B364FC">
        <w:rPr>
          <w:rFonts w:ascii="Times New Roman" w:hAnsi="Times New Roman" w:cs="Times New Roman"/>
          <w:sz w:val="24"/>
          <w:szCs w:val="24"/>
          <w:lang w:val="pl-PL"/>
        </w:rPr>
        <w:t>05-180 Pomiechówek</w:t>
      </w:r>
    </w:p>
    <w:p w:rsidR="00F96951" w:rsidRPr="00B364FC" w:rsidRDefault="00F96951" w:rsidP="001C7076">
      <w:pPr>
        <w:spacing w:line="240" w:lineRule="auto"/>
        <w:ind w:left="5664"/>
        <w:rPr>
          <w:rFonts w:ascii="Times New Roman" w:hAnsi="Times New Roman" w:cs="Times New Roman"/>
          <w:sz w:val="24"/>
          <w:szCs w:val="24"/>
          <w:lang w:val="pl-PL"/>
        </w:rPr>
      </w:pPr>
      <w:r w:rsidRPr="00B364FC">
        <w:rPr>
          <w:rFonts w:ascii="Times New Roman" w:hAnsi="Times New Roman" w:cs="Times New Roman"/>
          <w:sz w:val="24"/>
          <w:szCs w:val="24"/>
          <w:lang w:val="pl-PL"/>
        </w:rPr>
        <w:t xml:space="preserve">ul. Szkolna </w:t>
      </w:r>
      <w:smartTag w:uri="urn:schemas-microsoft-com:office:smarttags" w:element="metricconverter">
        <w:smartTagPr>
          <w:attr w:name="ProductID" w:val="1 a"/>
        </w:smartTagPr>
        <w:r w:rsidRPr="00B364FC">
          <w:rPr>
            <w:rFonts w:ascii="Times New Roman" w:hAnsi="Times New Roman" w:cs="Times New Roman"/>
            <w:sz w:val="24"/>
            <w:szCs w:val="24"/>
            <w:lang w:val="pl-PL"/>
          </w:rPr>
          <w:t>1 a</w:t>
        </w:r>
      </w:smartTag>
    </w:p>
    <w:p w:rsidR="00B57808" w:rsidRDefault="00C61F67" w:rsidP="00B45D16">
      <w:pPr>
        <w:spacing w:after="0"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Odpowiadając na ogłoszenie o postępowaniu prowadzonym w trybie przetargu nieograniczonego na </w:t>
      </w:r>
      <w:r w:rsidR="00C05726" w:rsidRPr="00D031A4">
        <w:rPr>
          <w:rFonts w:ascii="Times New Roman" w:hAnsi="Times New Roman" w:cs="Times New Roman"/>
          <w:sz w:val="24"/>
          <w:szCs w:val="24"/>
          <w:lang w:val="pl-PL"/>
        </w:rPr>
        <w:t xml:space="preserve">zadanie </w:t>
      </w:r>
      <w:r w:rsidR="00756BF0" w:rsidRPr="00D031A4">
        <w:rPr>
          <w:rFonts w:ascii="Times New Roman" w:hAnsi="Times New Roman" w:cs="Times New Roman"/>
          <w:b/>
          <w:sz w:val="24"/>
          <w:szCs w:val="24"/>
          <w:lang w:val="pl-PL"/>
        </w:rPr>
        <w:t>„</w:t>
      </w:r>
      <w:r w:rsidR="00F96951" w:rsidRPr="00F96951">
        <w:rPr>
          <w:rFonts w:ascii="Times New Roman" w:hAnsi="Times New Roman" w:cs="Times New Roman"/>
          <w:b/>
          <w:sz w:val="24"/>
          <w:szCs w:val="24"/>
          <w:lang w:val="pl-PL"/>
        </w:rPr>
        <w:t>Selektywna zbiórka surowców wtórnych z terenu Gminy Pomiechówek</w:t>
      </w:r>
      <w:r w:rsidR="00075733">
        <w:rPr>
          <w:rFonts w:ascii="Times New Roman" w:hAnsi="Times New Roman" w:cs="Times New Roman"/>
          <w:b/>
          <w:sz w:val="24"/>
          <w:szCs w:val="24"/>
          <w:lang w:val="pl-PL"/>
        </w:rPr>
        <w:t xml:space="preserve"> </w:t>
      </w:r>
      <w:r w:rsidR="00075733" w:rsidRPr="001C1AC0">
        <w:rPr>
          <w:rFonts w:ascii="Times New Roman" w:hAnsi="Times New Roman" w:cs="Times New Roman"/>
          <w:b/>
          <w:sz w:val="24"/>
          <w:szCs w:val="24"/>
          <w:lang w:val="pl-PL"/>
        </w:rPr>
        <w:t>w okresie</w:t>
      </w:r>
      <w:r w:rsidR="00075733">
        <w:rPr>
          <w:rFonts w:ascii="Times New Roman" w:hAnsi="Times New Roman" w:cs="Times New Roman"/>
          <w:b/>
          <w:sz w:val="24"/>
          <w:szCs w:val="24"/>
          <w:lang w:val="pl-PL"/>
        </w:rPr>
        <w:t xml:space="preserve"> </w:t>
      </w:r>
      <w:r w:rsidR="00075733" w:rsidRPr="001C1AC0">
        <w:rPr>
          <w:rFonts w:ascii="Times New Roman" w:hAnsi="Times New Roman" w:cs="Times New Roman"/>
          <w:b/>
          <w:sz w:val="24"/>
          <w:szCs w:val="24"/>
          <w:lang w:val="pl-PL"/>
        </w:rPr>
        <w:t>od września do grudnia 2012 r.</w:t>
      </w:r>
      <w:r w:rsidR="00756BF0" w:rsidRPr="00D031A4">
        <w:rPr>
          <w:rFonts w:ascii="Times New Roman" w:hAnsi="Times New Roman" w:cs="Times New Roman"/>
          <w:b/>
          <w:sz w:val="24"/>
          <w:szCs w:val="24"/>
          <w:lang w:val="pl-PL"/>
        </w:rPr>
        <w:t xml:space="preserve">” </w:t>
      </w:r>
      <w:r w:rsidRPr="00D031A4">
        <w:rPr>
          <w:rFonts w:ascii="Times New Roman" w:hAnsi="Times New Roman" w:cs="Times New Roman"/>
          <w:sz w:val="24"/>
          <w:szCs w:val="24"/>
          <w:lang w:val="pl-PL"/>
        </w:rPr>
        <w:t xml:space="preserve">zgodnie z wymaganiami określonymi w SIWZ </w:t>
      </w:r>
    </w:p>
    <w:p w:rsidR="00F96951" w:rsidRDefault="00F96951" w:rsidP="00A9532F">
      <w:pPr>
        <w:pStyle w:val="Zwykytekst"/>
        <w:tabs>
          <w:tab w:val="left" w:leader="dot" w:pos="9072"/>
        </w:tabs>
        <w:spacing w:line="360" w:lineRule="auto"/>
        <w:jc w:val="both"/>
        <w:rPr>
          <w:rFonts w:ascii="Times New Roman" w:hAnsi="Times New Roman"/>
          <w:sz w:val="24"/>
        </w:rPr>
      </w:pPr>
      <w:r>
        <w:rPr>
          <w:rFonts w:ascii="Times New Roman" w:hAnsi="Times New Roman"/>
          <w:b/>
          <w:sz w:val="24"/>
        </w:rPr>
        <w:t>MY NIŻEJ PODPISANI</w:t>
      </w:r>
      <w:r>
        <w:rPr>
          <w:rFonts w:ascii="Times New Roman" w:hAnsi="Times New Roman"/>
          <w:sz w:val="24"/>
        </w:rPr>
        <w:t xml:space="preserve"> </w:t>
      </w:r>
    </w:p>
    <w:p w:rsidR="00F96951" w:rsidRDefault="00F96951" w:rsidP="00F96951">
      <w:pPr>
        <w:pStyle w:val="Zwykytekst"/>
        <w:tabs>
          <w:tab w:val="left" w:leader="dot" w:pos="9072"/>
        </w:tabs>
        <w:spacing w:line="360" w:lineRule="auto"/>
        <w:jc w:val="both"/>
        <w:rPr>
          <w:rFonts w:ascii="Times New Roman" w:hAnsi="Times New Roman"/>
          <w:sz w:val="24"/>
        </w:rPr>
      </w:pPr>
      <w:r>
        <w:rPr>
          <w:rFonts w:ascii="Times New Roman" w:hAnsi="Times New Roman"/>
          <w:sz w:val="24"/>
        </w:rPr>
        <w:t xml:space="preserve">___________________________________________________________________________ </w:t>
      </w:r>
    </w:p>
    <w:p w:rsidR="00746EE1" w:rsidRPr="00746EE1" w:rsidRDefault="00E25226" w:rsidP="00181A91">
      <w:pPr>
        <w:pStyle w:val="Zwykytekst"/>
        <w:tabs>
          <w:tab w:val="left" w:leader="dot" w:pos="9072"/>
        </w:tabs>
        <w:spacing w:line="360" w:lineRule="auto"/>
        <w:jc w:val="center"/>
        <w:rPr>
          <w:rFonts w:ascii="Times New Roman" w:hAnsi="Times New Roman"/>
          <w:i/>
        </w:rPr>
      </w:pPr>
      <w:r w:rsidRPr="00746EE1">
        <w:rPr>
          <w:rFonts w:ascii="Times New Roman" w:hAnsi="Times New Roman"/>
          <w:i/>
        </w:rPr>
        <w:t xml:space="preserve"> </w:t>
      </w:r>
      <w:r w:rsidR="00746EE1" w:rsidRPr="00746EE1">
        <w:rPr>
          <w:rFonts w:ascii="Times New Roman" w:hAnsi="Times New Roman"/>
          <w:i/>
        </w:rPr>
        <w:t>(imiona i nazwiska osób podpisujących ofertę)</w:t>
      </w:r>
    </w:p>
    <w:p w:rsidR="00F96951" w:rsidRDefault="00F96951" w:rsidP="00A9532F">
      <w:pPr>
        <w:pStyle w:val="Zwykytekst"/>
        <w:tabs>
          <w:tab w:val="left" w:leader="dot" w:pos="9072"/>
        </w:tabs>
        <w:jc w:val="both"/>
        <w:rPr>
          <w:rFonts w:ascii="Times New Roman" w:hAnsi="Times New Roman"/>
          <w:sz w:val="24"/>
        </w:rPr>
      </w:pPr>
      <w:r>
        <w:rPr>
          <w:rFonts w:ascii="Times New Roman" w:hAnsi="Times New Roman"/>
          <w:sz w:val="24"/>
        </w:rPr>
        <w:t>działając w imieniu i na rzecz</w:t>
      </w:r>
    </w:p>
    <w:p w:rsidR="00F96951" w:rsidRDefault="00F96951" w:rsidP="00F96951">
      <w:pPr>
        <w:pStyle w:val="Zwykytekst"/>
        <w:tabs>
          <w:tab w:val="left" w:leader="dot" w:pos="9072"/>
        </w:tabs>
        <w:spacing w:before="120" w:line="360" w:lineRule="auto"/>
        <w:jc w:val="both"/>
        <w:rPr>
          <w:rFonts w:ascii="Times New Roman" w:hAnsi="Times New Roman"/>
          <w:sz w:val="24"/>
        </w:rPr>
      </w:pPr>
      <w:r>
        <w:rPr>
          <w:rFonts w:ascii="Times New Roman" w:hAnsi="Times New Roman"/>
          <w:sz w:val="24"/>
        </w:rPr>
        <w:t xml:space="preserve">___________________________________________________________________________ </w:t>
      </w:r>
    </w:p>
    <w:p w:rsidR="00F96951" w:rsidRDefault="00F96951" w:rsidP="00F96951">
      <w:pPr>
        <w:pStyle w:val="Zwykytekst"/>
        <w:tabs>
          <w:tab w:val="left" w:leader="dot" w:pos="9072"/>
        </w:tabs>
        <w:spacing w:before="120" w:line="360" w:lineRule="auto"/>
        <w:jc w:val="both"/>
        <w:rPr>
          <w:rFonts w:ascii="Times New Roman" w:hAnsi="Times New Roman"/>
          <w:sz w:val="24"/>
        </w:rPr>
      </w:pPr>
      <w:r>
        <w:rPr>
          <w:rFonts w:ascii="Times New Roman" w:hAnsi="Times New Roman"/>
          <w:sz w:val="24"/>
        </w:rPr>
        <w:t xml:space="preserve">___________________________________________________________________________ </w:t>
      </w:r>
    </w:p>
    <w:p w:rsidR="00F96951" w:rsidRDefault="00F96951" w:rsidP="00746EE1">
      <w:pPr>
        <w:pStyle w:val="Zwykytekst"/>
        <w:tabs>
          <w:tab w:val="left" w:leader="dot" w:pos="9072"/>
        </w:tabs>
        <w:spacing w:after="120" w:line="276" w:lineRule="auto"/>
        <w:jc w:val="center"/>
        <w:rPr>
          <w:rFonts w:ascii="Times New Roman" w:hAnsi="Times New Roman"/>
        </w:rPr>
      </w:pPr>
      <w:r>
        <w:rPr>
          <w:rFonts w:ascii="Times New Roman" w:hAnsi="Times New Roman"/>
          <w:i/>
        </w:rPr>
        <w:t>nazwa (firma) i  dokładny adres Wykonawcy/Wykonawców</w:t>
      </w:r>
      <w:r w:rsidR="00C8769D">
        <w:rPr>
          <w:rFonts w:ascii="Times New Roman" w:hAnsi="Times New Roman"/>
          <w:i/>
        </w:rPr>
        <w:t xml:space="preserve"> </w:t>
      </w:r>
      <w:r>
        <w:rPr>
          <w:rFonts w:ascii="Times New Roman" w:hAnsi="Times New Roman"/>
          <w:i/>
        </w:rPr>
        <w:t xml:space="preserve">(w przypadku składania oferty przez podmioty występujące wspólnie podać nazwy(firmy) i dokładne adresy wszystkich wspólników spółki cywilnej </w:t>
      </w:r>
      <w:r w:rsidR="00C8769D">
        <w:rPr>
          <w:rFonts w:ascii="Times New Roman" w:hAnsi="Times New Roman"/>
          <w:i/>
        </w:rPr>
        <w:br/>
      </w:r>
      <w:r>
        <w:rPr>
          <w:rFonts w:ascii="Times New Roman" w:hAnsi="Times New Roman"/>
          <w:i/>
        </w:rPr>
        <w:t>lub członków konsorcjum</w:t>
      </w:r>
      <w:r w:rsidR="00746EE1">
        <w:rPr>
          <w:rFonts w:ascii="Times New Roman" w:hAnsi="Times New Roman"/>
          <w:i/>
        </w:rPr>
        <w:t xml:space="preserve"> oraz </w:t>
      </w:r>
      <w:r w:rsidR="00746EE1" w:rsidRPr="00746EE1">
        <w:rPr>
          <w:rFonts w:ascii="Times New Roman" w:hAnsi="Times New Roman"/>
          <w:i/>
          <w:u w:val="single"/>
        </w:rPr>
        <w:t xml:space="preserve">wskazać, który z podmiotów jest pełnomocnikiem w rozumieniu art. 23 ust. 2 </w:t>
      </w:r>
      <w:proofErr w:type="spellStart"/>
      <w:r w:rsidR="00746EE1" w:rsidRPr="00746EE1">
        <w:rPr>
          <w:rFonts w:ascii="Times New Roman" w:hAnsi="Times New Roman"/>
          <w:i/>
          <w:u w:val="single"/>
        </w:rPr>
        <w:t>Pzp</w:t>
      </w:r>
      <w:proofErr w:type="spellEnd"/>
      <w:r w:rsidR="00746EE1">
        <w:rPr>
          <w:rFonts w:ascii="Times New Roman" w:hAnsi="Times New Roman"/>
          <w:i/>
        </w:rPr>
        <w:t>)</w:t>
      </w:r>
    </w:p>
    <w:p w:rsidR="00F96951" w:rsidRPr="00F96951" w:rsidRDefault="00F96951" w:rsidP="00367A40">
      <w:pPr>
        <w:pStyle w:val="Akapitzlist"/>
        <w:numPr>
          <w:ilvl w:val="0"/>
          <w:numId w:val="11"/>
        </w:numPr>
        <w:spacing w:after="0" w:line="288" w:lineRule="auto"/>
        <w:jc w:val="both"/>
        <w:rPr>
          <w:rFonts w:ascii="Times New Roman" w:hAnsi="Times New Roman" w:cs="Times New Roman"/>
          <w:sz w:val="24"/>
          <w:szCs w:val="24"/>
          <w:lang w:val="pl-PL"/>
        </w:rPr>
      </w:pPr>
      <w:r w:rsidRPr="00C12362">
        <w:rPr>
          <w:rFonts w:ascii="Times New Roman" w:hAnsi="Times New Roman"/>
          <w:b/>
          <w:sz w:val="24"/>
          <w:lang w:val="pl-PL"/>
        </w:rPr>
        <w:t>SKŁADAMY OFERTĘ</w:t>
      </w:r>
      <w:r w:rsidRPr="00C12362">
        <w:rPr>
          <w:rFonts w:ascii="Times New Roman" w:hAnsi="Times New Roman"/>
          <w:sz w:val="24"/>
          <w:lang w:val="pl-PL"/>
        </w:rPr>
        <w:t xml:space="preserve"> na wykonanie przedmiotu zamówienia określonym w Specyfikacji Istotnych Warunków Zamówienia.</w:t>
      </w:r>
    </w:p>
    <w:p w:rsidR="00F96951" w:rsidRDefault="00F96951" w:rsidP="00367A40">
      <w:pPr>
        <w:pStyle w:val="Zwykytekst"/>
        <w:numPr>
          <w:ilvl w:val="0"/>
          <w:numId w:val="11"/>
        </w:numPr>
        <w:spacing w:before="120" w:line="360" w:lineRule="auto"/>
        <w:jc w:val="both"/>
        <w:rPr>
          <w:rFonts w:ascii="Times New Roman" w:hAnsi="Times New Roman"/>
          <w:sz w:val="24"/>
          <w:szCs w:val="24"/>
        </w:rPr>
      </w:pPr>
      <w:r w:rsidRPr="006C3816">
        <w:rPr>
          <w:rFonts w:ascii="Times New Roman" w:hAnsi="Times New Roman"/>
          <w:b/>
          <w:sz w:val="24"/>
          <w:szCs w:val="24"/>
        </w:rPr>
        <w:t>OŚWIADCZAMY,</w:t>
      </w:r>
      <w:r w:rsidRPr="006C3816">
        <w:rPr>
          <w:rFonts w:ascii="Times New Roman" w:hAnsi="Times New Roman"/>
          <w:sz w:val="24"/>
          <w:szCs w:val="24"/>
        </w:rPr>
        <w:t xml:space="preserve"> że zapoznaliśmy się z</w:t>
      </w:r>
      <w:r>
        <w:rPr>
          <w:rFonts w:ascii="Times New Roman" w:hAnsi="Times New Roman"/>
          <w:sz w:val="24"/>
          <w:szCs w:val="24"/>
        </w:rPr>
        <w:t xml:space="preserve"> ogłoszeniem oraz z</w:t>
      </w:r>
      <w:r w:rsidRPr="006C3816">
        <w:rPr>
          <w:rFonts w:ascii="Times New Roman" w:hAnsi="Times New Roman"/>
          <w:sz w:val="24"/>
          <w:szCs w:val="24"/>
        </w:rPr>
        <w:t>e Specyfikacją Istotnych Warunków Zamówienia i uznajemy się za związanych określonymi w niej postanowieniami i zasadami postępowania.</w:t>
      </w:r>
    </w:p>
    <w:p w:rsidR="001C7730" w:rsidRPr="00D031A4" w:rsidRDefault="00F96951" w:rsidP="00367A40">
      <w:pPr>
        <w:pStyle w:val="Bezodstpw"/>
        <w:numPr>
          <w:ilvl w:val="0"/>
          <w:numId w:val="11"/>
        </w:numPr>
        <w:tabs>
          <w:tab w:val="left" w:pos="360"/>
        </w:tabs>
        <w:spacing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Oferujemy wykonanie całości przedmiotu zamówienia </w:t>
      </w:r>
      <w:r w:rsidR="001C7730" w:rsidRPr="00D031A4">
        <w:rPr>
          <w:rFonts w:ascii="Times New Roman" w:hAnsi="Times New Roman" w:cs="Times New Roman"/>
          <w:sz w:val="24"/>
          <w:szCs w:val="24"/>
          <w:lang w:val="pl-PL"/>
        </w:rPr>
        <w:t xml:space="preserve">za cenę </w:t>
      </w:r>
      <w:r w:rsidR="00DC13F6" w:rsidRPr="00D031A4">
        <w:rPr>
          <w:rFonts w:ascii="Times New Roman" w:hAnsi="Times New Roman" w:cs="Times New Roman"/>
          <w:sz w:val="24"/>
          <w:szCs w:val="24"/>
          <w:lang w:val="pl-PL"/>
        </w:rPr>
        <w:t>ryczałtową:</w:t>
      </w:r>
    </w:p>
    <w:p w:rsidR="00BC7F6B" w:rsidRPr="00D031A4" w:rsidRDefault="00F96951" w:rsidP="00B45D16">
      <w:pPr>
        <w:pStyle w:val="Bezodstpw"/>
        <w:spacing w:line="288" w:lineRule="auto"/>
        <w:ind w:left="360"/>
        <w:jc w:val="both"/>
        <w:rPr>
          <w:rFonts w:ascii="Times New Roman" w:hAnsi="Times New Roman" w:cs="Times New Roman"/>
          <w:sz w:val="24"/>
          <w:szCs w:val="24"/>
          <w:lang w:val="pl-PL"/>
        </w:rPr>
      </w:pPr>
      <w:r w:rsidRPr="00C12362">
        <w:rPr>
          <w:rFonts w:ascii="Times New Roman" w:hAnsi="Times New Roman"/>
          <w:sz w:val="24"/>
          <w:lang w:val="pl-PL"/>
        </w:rPr>
        <w:t>__________ zł netto (słownie:_______________________________________________), co po dodaniu  …..% podatku VAT, daje kwotę brutto _____________ zł (słownie złotych: ________________________________________________________________).</w:t>
      </w:r>
    </w:p>
    <w:p w:rsidR="001F23A8" w:rsidRPr="00D031A4" w:rsidRDefault="00B23373" w:rsidP="00367A40">
      <w:pPr>
        <w:pStyle w:val="Bezodstpw"/>
        <w:numPr>
          <w:ilvl w:val="0"/>
          <w:numId w:val="11"/>
        </w:numPr>
        <w:tabs>
          <w:tab w:val="left" w:pos="360"/>
        </w:tabs>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Zobowiązujemy się </w:t>
      </w:r>
      <w:r w:rsidR="0093087B" w:rsidRPr="00D031A4">
        <w:rPr>
          <w:rFonts w:ascii="Times New Roman" w:hAnsi="Times New Roman" w:cs="Times New Roman"/>
          <w:sz w:val="24"/>
          <w:szCs w:val="24"/>
          <w:lang w:val="pl-PL"/>
        </w:rPr>
        <w:t xml:space="preserve">świadczyć </w:t>
      </w:r>
      <w:r w:rsidR="00554623" w:rsidRPr="00D031A4">
        <w:rPr>
          <w:rFonts w:ascii="Times New Roman" w:hAnsi="Times New Roman" w:cs="Times New Roman"/>
          <w:sz w:val="24"/>
          <w:szCs w:val="24"/>
          <w:lang w:val="pl-PL"/>
        </w:rPr>
        <w:t>usługę</w:t>
      </w:r>
      <w:r w:rsidRPr="00D031A4">
        <w:rPr>
          <w:rFonts w:ascii="Times New Roman" w:hAnsi="Times New Roman" w:cs="Times New Roman"/>
          <w:sz w:val="24"/>
          <w:szCs w:val="24"/>
          <w:lang w:val="pl-PL"/>
        </w:rPr>
        <w:t xml:space="preserve"> będąc</w:t>
      </w:r>
      <w:r w:rsidR="00554623" w:rsidRPr="00D031A4">
        <w:rPr>
          <w:rFonts w:ascii="Times New Roman" w:hAnsi="Times New Roman" w:cs="Times New Roman"/>
          <w:sz w:val="24"/>
          <w:szCs w:val="24"/>
          <w:lang w:val="pl-PL"/>
        </w:rPr>
        <w:t>ą</w:t>
      </w:r>
      <w:r w:rsidRPr="00D031A4">
        <w:rPr>
          <w:rFonts w:ascii="Times New Roman" w:hAnsi="Times New Roman" w:cs="Times New Roman"/>
          <w:sz w:val="24"/>
          <w:szCs w:val="24"/>
          <w:lang w:val="pl-PL"/>
        </w:rPr>
        <w:t xml:space="preserve"> p</w:t>
      </w:r>
      <w:r w:rsidR="00C221F3" w:rsidRPr="00D031A4">
        <w:rPr>
          <w:rFonts w:ascii="Times New Roman" w:hAnsi="Times New Roman" w:cs="Times New Roman"/>
          <w:sz w:val="24"/>
          <w:szCs w:val="24"/>
          <w:lang w:val="pl-PL"/>
        </w:rPr>
        <w:t xml:space="preserve">rzedmiotem zamówienia w okresie </w:t>
      </w:r>
      <w:r w:rsidR="009B1B31">
        <w:rPr>
          <w:rFonts w:ascii="Times New Roman" w:hAnsi="Times New Roman" w:cs="Times New Roman"/>
          <w:sz w:val="24"/>
          <w:szCs w:val="24"/>
          <w:lang w:val="pl-PL"/>
        </w:rPr>
        <w:t>5</w:t>
      </w:r>
      <w:r w:rsidR="00BB1AFA">
        <w:rPr>
          <w:rFonts w:ascii="Times New Roman" w:hAnsi="Times New Roman" w:cs="Times New Roman"/>
          <w:sz w:val="24"/>
          <w:szCs w:val="24"/>
          <w:lang w:val="pl-PL"/>
        </w:rPr>
        <w:t xml:space="preserve"> </w:t>
      </w:r>
      <w:r w:rsidR="00EE2F14">
        <w:rPr>
          <w:rFonts w:ascii="Times New Roman" w:hAnsi="Times New Roman" w:cs="Times New Roman"/>
          <w:sz w:val="24"/>
          <w:szCs w:val="24"/>
          <w:lang w:val="pl-PL"/>
        </w:rPr>
        <w:t>miesięcy, tj. w miesiącach: wrzesień</w:t>
      </w:r>
      <w:r w:rsidR="00BB1AFA">
        <w:rPr>
          <w:rFonts w:ascii="Times New Roman" w:hAnsi="Times New Roman" w:cs="Times New Roman"/>
          <w:sz w:val="24"/>
          <w:szCs w:val="24"/>
          <w:lang w:val="pl-PL"/>
        </w:rPr>
        <w:t xml:space="preserve">, </w:t>
      </w:r>
      <w:r w:rsidR="00EE2F14">
        <w:rPr>
          <w:rFonts w:ascii="Times New Roman" w:hAnsi="Times New Roman" w:cs="Times New Roman"/>
          <w:sz w:val="24"/>
          <w:szCs w:val="24"/>
          <w:lang w:val="pl-PL"/>
        </w:rPr>
        <w:t>październik, listopad i grudzień</w:t>
      </w:r>
      <w:r w:rsidR="00BB1AFA">
        <w:rPr>
          <w:rFonts w:ascii="Times New Roman" w:hAnsi="Times New Roman" w:cs="Times New Roman"/>
          <w:sz w:val="24"/>
          <w:szCs w:val="24"/>
          <w:lang w:val="pl-PL"/>
        </w:rPr>
        <w:t xml:space="preserve"> 2012 r. </w:t>
      </w:r>
      <w:r w:rsidR="008916D7" w:rsidRPr="00D031A4">
        <w:rPr>
          <w:rFonts w:ascii="Times New Roman" w:hAnsi="Times New Roman" w:cs="Times New Roman"/>
          <w:sz w:val="24"/>
          <w:szCs w:val="24"/>
          <w:lang w:val="pl-PL"/>
        </w:rPr>
        <w:t>zgodnie</w:t>
      </w:r>
      <w:r w:rsidR="0093087B" w:rsidRPr="00D031A4">
        <w:rPr>
          <w:rFonts w:ascii="Times New Roman" w:hAnsi="Times New Roman" w:cs="Times New Roman"/>
          <w:sz w:val="24"/>
          <w:szCs w:val="24"/>
          <w:lang w:val="pl-PL"/>
        </w:rPr>
        <w:t xml:space="preserve"> z Załącznikiem nr 1 do </w:t>
      </w:r>
      <w:r w:rsidR="00B04967">
        <w:rPr>
          <w:rFonts w:ascii="Times New Roman" w:hAnsi="Times New Roman" w:cs="Times New Roman"/>
          <w:sz w:val="24"/>
          <w:szCs w:val="24"/>
          <w:lang w:val="pl-PL"/>
        </w:rPr>
        <w:t xml:space="preserve">wzoru </w:t>
      </w:r>
      <w:r w:rsidR="0093087B" w:rsidRPr="00D031A4">
        <w:rPr>
          <w:rFonts w:ascii="Times New Roman" w:hAnsi="Times New Roman" w:cs="Times New Roman"/>
          <w:sz w:val="24"/>
          <w:szCs w:val="24"/>
          <w:lang w:val="pl-PL"/>
        </w:rPr>
        <w:t>umo</w:t>
      </w:r>
      <w:r w:rsidR="00C8769D">
        <w:rPr>
          <w:rFonts w:ascii="Times New Roman" w:hAnsi="Times New Roman" w:cs="Times New Roman"/>
          <w:sz w:val="24"/>
          <w:szCs w:val="24"/>
          <w:lang w:val="pl-PL"/>
        </w:rPr>
        <w:t>wy – Harmonogram wywozu odpadów.</w:t>
      </w:r>
    </w:p>
    <w:p w:rsidR="00747CC2" w:rsidRPr="00D031A4" w:rsidRDefault="00C61F67" w:rsidP="00367A40">
      <w:pPr>
        <w:pStyle w:val="Bezodstpw"/>
        <w:numPr>
          <w:ilvl w:val="0"/>
          <w:numId w:val="11"/>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lastRenderedPageBreak/>
        <w:t>Oświadczamy, że:</w:t>
      </w:r>
    </w:p>
    <w:p w:rsidR="00224CFB" w:rsidRPr="00D031A4" w:rsidRDefault="004215F7" w:rsidP="00367A40">
      <w:pPr>
        <w:pStyle w:val="Bezodstpw"/>
        <w:numPr>
          <w:ilvl w:val="0"/>
          <w:numId w:val="12"/>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z</w:t>
      </w:r>
      <w:r w:rsidR="00BD6061" w:rsidRPr="00D031A4">
        <w:rPr>
          <w:rFonts w:ascii="Times New Roman" w:hAnsi="Times New Roman" w:cs="Times New Roman"/>
          <w:sz w:val="24"/>
          <w:szCs w:val="24"/>
          <w:lang w:val="pl-PL"/>
        </w:rPr>
        <w:t>apoznaliśmy</w:t>
      </w:r>
      <w:r w:rsidR="00C61F67" w:rsidRPr="00D031A4">
        <w:rPr>
          <w:rFonts w:ascii="Times New Roman" w:hAnsi="Times New Roman" w:cs="Times New Roman"/>
          <w:sz w:val="24"/>
          <w:szCs w:val="24"/>
          <w:lang w:val="pl-PL"/>
        </w:rPr>
        <w:t xml:space="preserve"> się z </w:t>
      </w:r>
      <w:r w:rsidR="00035599" w:rsidRPr="00D031A4">
        <w:rPr>
          <w:rFonts w:ascii="Times New Roman" w:hAnsi="Times New Roman" w:cs="Times New Roman"/>
          <w:sz w:val="24"/>
          <w:szCs w:val="24"/>
          <w:lang w:val="pl-PL"/>
        </w:rPr>
        <w:t>wymaganiami Zamawiającego</w:t>
      </w:r>
      <w:r w:rsidR="004C79B2" w:rsidRPr="00D031A4">
        <w:rPr>
          <w:rFonts w:ascii="Times New Roman" w:hAnsi="Times New Roman" w:cs="Times New Roman"/>
          <w:sz w:val="24"/>
          <w:szCs w:val="24"/>
          <w:lang w:val="pl-PL"/>
        </w:rPr>
        <w:t xml:space="preserve"> dotyczącymi wykonania </w:t>
      </w:r>
      <w:r w:rsidR="00747CC2" w:rsidRPr="00D031A4">
        <w:rPr>
          <w:rFonts w:ascii="Times New Roman" w:hAnsi="Times New Roman" w:cs="Times New Roman"/>
          <w:sz w:val="24"/>
          <w:szCs w:val="24"/>
          <w:lang w:val="pl-PL"/>
        </w:rPr>
        <w:t>usługi</w:t>
      </w:r>
      <w:r w:rsidR="004C79B2" w:rsidRPr="00D031A4">
        <w:rPr>
          <w:rFonts w:ascii="Times New Roman" w:hAnsi="Times New Roman" w:cs="Times New Roman"/>
          <w:sz w:val="24"/>
          <w:szCs w:val="24"/>
          <w:lang w:val="pl-PL"/>
        </w:rPr>
        <w:t xml:space="preserve"> będąc</w:t>
      </w:r>
      <w:r w:rsidR="00747CC2" w:rsidRPr="00D031A4">
        <w:rPr>
          <w:rFonts w:ascii="Times New Roman" w:hAnsi="Times New Roman" w:cs="Times New Roman"/>
          <w:sz w:val="24"/>
          <w:szCs w:val="24"/>
          <w:lang w:val="pl-PL"/>
        </w:rPr>
        <w:t>ej</w:t>
      </w:r>
      <w:r w:rsidR="004C79B2" w:rsidRPr="00D031A4">
        <w:rPr>
          <w:rFonts w:ascii="Times New Roman" w:hAnsi="Times New Roman" w:cs="Times New Roman"/>
          <w:sz w:val="24"/>
          <w:szCs w:val="24"/>
          <w:lang w:val="pl-PL"/>
        </w:rPr>
        <w:t xml:space="preserve"> przedmiotem zamówienia</w:t>
      </w:r>
      <w:r w:rsidR="00747CC2" w:rsidRPr="00D031A4">
        <w:rPr>
          <w:rFonts w:ascii="Times New Roman" w:hAnsi="Times New Roman" w:cs="Times New Roman"/>
          <w:sz w:val="24"/>
          <w:szCs w:val="24"/>
          <w:lang w:val="pl-PL"/>
        </w:rPr>
        <w:t>,</w:t>
      </w:r>
    </w:p>
    <w:p w:rsidR="00DC13F6" w:rsidRPr="00D031A4" w:rsidRDefault="00DC13F6" w:rsidP="00367A40">
      <w:pPr>
        <w:pStyle w:val="Bezodstpw"/>
        <w:numPr>
          <w:ilvl w:val="0"/>
          <w:numId w:val="12"/>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zapoznaliśmy się z lokalizacją i warunkami miejscowymi terenu</w:t>
      </w:r>
      <w:r w:rsidR="00C52793" w:rsidRPr="00D031A4">
        <w:rPr>
          <w:rFonts w:ascii="Times New Roman" w:hAnsi="Times New Roman" w:cs="Times New Roman"/>
          <w:sz w:val="24"/>
          <w:szCs w:val="24"/>
          <w:lang w:val="pl-PL"/>
        </w:rPr>
        <w:t xml:space="preserve"> gminy</w:t>
      </w:r>
      <w:r w:rsidRPr="00D031A4">
        <w:rPr>
          <w:rFonts w:ascii="Times New Roman" w:hAnsi="Times New Roman" w:cs="Times New Roman"/>
          <w:sz w:val="24"/>
          <w:szCs w:val="24"/>
          <w:lang w:val="pl-PL"/>
        </w:rPr>
        <w:t>,</w:t>
      </w:r>
    </w:p>
    <w:p w:rsidR="00DE75D9" w:rsidRPr="00D031A4" w:rsidRDefault="004215F7" w:rsidP="00367A40">
      <w:pPr>
        <w:pStyle w:val="Bezodstpw"/>
        <w:numPr>
          <w:ilvl w:val="0"/>
          <w:numId w:val="12"/>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a</w:t>
      </w:r>
      <w:r w:rsidR="00DE75D9" w:rsidRPr="00D031A4">
        <w:rPr>
          <w:rFonts w:ascii="Times New Roman" w:hAnsi="Times New Roman" w:cs="Times New Roman"/>
          <w:sz w:val="24"/>
          <w:szCs w:val="24"/>
          <w:lang w:val="pl-PL"/>
        </w:rPr>
        <w:t>kceptujemy przedstawiony w materiałach przetargowych wzór umowy.</w:t>
      </w:r>
    </w:p>
    <w:p w:rsidR="00D841A8" w:rsidRPr="00D031A4" w:rsidRDefault="00C61F67" w:rsidP="00367A40">
      <w:pPr>
        <w:pStyle w:val="Bezodstpw"/>
        <w:numPr>
          <w:ilvl w:val="0"/>
          <w:numId w:val="11"/>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Oświadczamy, że uważamy się za związanych niniejszą ofertą na czas wskazany w SIWZ, tj. </w:t>
      </w:r>
      <w:r w:rsidR="00D841A8" w:rsidRPr="00D031A4">
        <w:rPr>
          <w:rFonts w:ascii="Times New Roman" w:hAnsi="Times New Roman" w:cs="Times New Roman"/>
          <w:sz w:val="24"/>
          <w:szCs w:val="24"/>
          <w:lang w:val="pl-PL"/>
        </w:rPr>
        <w:t>30 dni od dnia otwarcia ofert.</w:t>
      </w:r>
      <w:r w:rsidR="00035599" w:rsidRPr="00D031A4">
        <w:rPr>
          <w:rFonts w:ascii="Times New Roman" w:hAnsi="Times New Roman" w:cs="Times New Roman"/>
          <w:sz w:val="24"/>
          <w:szCs w:val="24"/>
          <w:lang w:val="pl-PL"/>
        </w:rPr>
        <w:t xml:space="preserve"> </w:t>
      </w:r>
      <w:r w:rsidRPr="00D031A4">
        <w:rPr>
          <w:rFonts w:ascii="Times New Roman" w:hAnsi="Times New Roman" w:cs="Times New Roman"/>
          <w:sz w:val="24"/>
          <w:szCs w:val="24"/>
          <w:lang w:val="pl-PL"/>
        </w:rPr>
        <w:t>Pozostanie ona dla nas wiążąca i może być przyjęta w każdej chwili przed tą datą.</w:t>
      </w:r>
    </w:p>
    <w:p w:rsidR="00C8769D" w:rsidRDefault="00C61F67" w:rsidP="00367A40">
      <w:pPr>
        <w:pStyle w:val="Bezodstpw"/>
        <w:numPr>
          <w:ilvl w:val="0"/>
          <w:numId w:val="11"/>
        </w:numPr>
        <w:spacing w:line="288" w:lineRule="auto"/>
        <w:jc w:val="both"/>
        <w:rPr>
          <w:rFonts w:ascii="Times New Roman" w:hAnsi="Times New Roman" w:cs="Times New Roman"/>
          <w:sz w:val="24"/>
          <w:szCs w:val="24"/>
          <w:lang w:val="pl-PL"/>
        </w:rPr>
      </w:pPr>
      <w:r w:rsidRPr="00D031A4">
        <w:rPr>
          <w:rFonts w:ascii="Times New Roman" w:hAnsi="Times New Roman" w:cs="Times New Roman"/>
          <w:sz w:val="24"/>
          <w:szCs w:val="24"/>
          <w:lang w:val="pl-PL"/>
        </w:rPr>
        <w:t xml:space="preserve">W przypadku </w:t>
      </w:r>
      <w:r w:rsidR="00D841A8" w:rsidRPr="00D031A4">
        <w:rPr>
          <w:rFonts w:ascii="Times New Roman" w:hAnsi="Times New Roman" w:cs="Times New Roman"/>
          <w:sz w:val="24"/>
          <w:szCs w:val="24"/>
          <w:lang w:val="pl-PL"/>
        </w:rPr>
        <w:t>udzielenia</w:t>
      </w:r>
      <w:r w:rsidRPr="00D031A4">
        <w:rPr>
          <w:rFonts w:ascii="Times New Roman" w:hAnsi="Times New Roman" w:cs="Times New Roman"/>
          <w:sz w:val="24"/>
          <w:szCs w:val="24"/>
          <w:lang w:val="pl-PL"/>
        </w:rPr>
        <w:t xml:space="preserve"> nam zamówienia zobowiązujemy się do zawarcia umowy </w:t>
      </w:r>
      <w:r w:rsidR="00DE75D9" w:rsidRPr="00D031A4">
        <w:rPr>
          <w:rFonts w:ascii="Times New Roman" w:hAnsi="Times New Roman" w:cs="Times New Roman"/>
          <w:sz w:val="24"/>
          <w:szCs w:val="24"/>
          <w:lang w:val="pl-PL"/>
        </w:rPr>
        <w:t xml:space="preserve">wg załączonego wzoru </w:t>
      </w:r>
      <w:r w:rsidRPr="00D031A4">
        <w:rPr>
          <w:rFonts w:ascii="Times New Roman" w:hAnsi="Times New Roman" w:cs="Times New Roman"/>
          <w:sz w:val="24"/>
          <w:szCs w:val="24"/>
          <w:lang w:val="pl-PL"/>
        </w:rPr>
        <w:t>w miejscu i terminie wskazanym przez Zamawiając</w:t>
      </w:r>
      <w:r w:rsidR="00035599" w:rsidRPr="00D031A4">
        <w:rPr>
          <w:rFonts w:ascii="Times New Roman" w:hAnsi="Times New Roman" w:cs="Times New Roman"/>
          <w:sz w:val="24"/>
          <w:szCs w:val="24"/>
          <w:lang w:val="pl-PL"/>
        </w:rPr>
        <w:t>ego</w:t>
      </w:r>
      <w:r w:rsidRPr="00D031A4">
        <w:rPr>
          <w:rFonts w:ascii="Times New Roman" w:hAnsi="Times New Roman" w:cs="Times New Roman"/>
          <w:sz w:val="24"/>
          <w:szCs w:val="24"/>
          <w:lang w:val="pl-PL"/>
        </w:rPr>
        <w:t>.</w:t>
      </w:r>
    </w:p>
    <w:p w:rsidR="00C8769D" w:rsidRPr="00617DF6" w:rsidRDefault="00C8769D" w:rsidP="00367A40">
      <w:pPr>
        <w:pStyle w:val="Bezodstpw"/>
        <w:numPr>
          <w:ilvl w:val="0"/>
          <w:numId w:val="11"/>
        </w:numPr>
        <w:spacing w:line="288" w:lineRule="auto"/>
        <w:jc w:val="both"/>
        <w:rPr>
          <w:rFonts w:ascii="Times New Roman" w:hAnsi="Times New Roman" w:cs="Times New Roman"/>
          <w:sz w:val="24"/>
          <w:szCs w:val="24"/>
          <w:lang w:val="pl-PL"/>
        </w:rPr>
      </w:pPr>
      <w:r w:rsidRPr="00617DF6">
        <w:rPr>
          <w:rFonts w:ascii="Times New Roman" w:hAnsi="Times New Roman" w:cs="Times New Roman"/>
          <w:b/>
          <w:sz w:val="24"/>
          <w:szCs w:val="24"/>
          <w:lang w:val="pl-PL"/>
        </w:rPr>
        <w:t>ZAMÓWIENIE ZREALIZUJEMY</w:t>
      </w:r>
      <w:r w:rsidRPr="00617DF6">
        <w:rPr>
          <w:rFonts w:ascii="Times New Roman" w:hAnsi="Times New Roman" w:cs="Times New Roman"/>
          <w:sz w:val="24"/>
          <w:szCs w:val="24"/>
          <w:lang w:val="pl-PL"/>
        </w:rPr>
        <w:t xml:space="preserve"> przy udziale </w:t>
      </w:r>
      <w:proofErr w:type="spellStart"/>
      <w:r w:rsidRPr="00617DF6">
        <w:rPr>
          <w:rFonts w:ascii="Times New Roman" w:hAnsi="Times New Roman" w:cs="Times New Roman"/>
          <w:sz w:val="24"/>
          <w:szCs w:val="24"/>
          <w:lang w:val="pl-PL"/>
        </w:rPr>
        <w:t>podwykonawc</w:t>
      </w:r>
      <w:proofErr w:type="spellEnd"/>
      <w:r w:rsidRPr="00617DF6">
        <w:rPr>
          <w:rFonts w:ascii="Times New Roman" w:hAnsi="Times New Roman" w:cs="Times New Roman"/>
          <w:sz w:val="24"/>
          <w:szCs w:val="24"/>
          <w:lang w:val="pl-PL"/>
        </w:rPr>
        <w:t xml:space="preserve">-y/-ów, </w:t>
      </w:r>
      <w:proofErr w:type="spellStart"/>
      <w:r w:rsidRPr="00617DF6">
        <w:rPr>
          <w:rFonts w:ascii="Times New Roman" w:hAnsi="Times New Roman" w:cs="Times New Roman"/>
          <w:sz w:val="24"/>
          <w:szCs w:val="24"/>
          <w:lang w:val="pl-PL"/>
        </w:rPr>
        <w:t>któr</w:t>
      </w:r>
      <w:proofErr w:type="spellEnd"/>
      <w:r w:rsidRPr="00617DF6">
        <w:rPr>
          <w:rFonts w:ascii="Times New Roman" w:hAnsi="Times New Roman" w:cs="Times New Roman"/>
          <w:sz w:val="24"/>
          <w:szCs w:val="24"/>
          <w:lang w:val="pl-PL"/>
        </w:rPr>
        <w:t>-y/</w:t>
      </w:r>
      <w:proofErr w:type="spellStart"/>
      <w:r w:rsidRPr="00617DF6">
        <w:rPr>
          <w:rFonts w:ascii="Times New Roman" w:hAnsi="Times New Roman" w:cs="Times New Roman"/>
          <w:sz w:val="24"/>
          <w:szCs w:val="24"/>
          <w:lang w:val="pl-PL"/>
        </w:rPr>
        <w:t>rzy</w:t>
      </w:r>
      <w:proofErr w:type="spellEnd"/>
      <w:r w:rsidRPr="00617DF6">
        <w:rPr>
          <w:rFonts w:ascii="Times New Roman" w:hAnsi="Times New Roman" w:cs="Times New Roman"/>
          <w:sz w:val="24"/>
          <w:szCs w:val="24"/>
          <w:lang w:val="pl-PL"/>
        </w:rPr>
        <w:t xml:space="preserve"> wykona-ją następujące części zamówienia: </w:t>
      </w:r>
    </w:p>
    <w:p w:rsidR="00C8769D" w:rsidRDefault="00C8769D" w:rsidP="00C8769D">
      <w:pPr>
        <w:pStyle w:val="Zwykytekst"/>
        <w:spacing w:before="120" w:after="120" w:line="360" w:lineRule="auto"/>
        <w:jc w:val="both"/>
        <w:rPr>
          <w:rFonts w:ascii="Times New Roman" w:hAnsi="Times New Roman"/>
          <w:sz w:val="24"/>
        </w:rPr>
      </w:pPr>
      <w:r w:rsidRPr="000C5DFA">
        <w:rPr>
          <w:rFonts w:ascii="Times New Roman" w:hAnsi="Times New Roman"/>
          <w:sz w:val="24"/>
          <w:szCs w:val="24"/>
        </w:rPr>
        <w:t>_____________________________________________________________________</w:t>
      </w:r>
      <w:r>
        <w:rPr>
          <w:rFonts w:ascii="Times New Roman" w:hAnsi="Times New Roman"/>
          <w:sz w:val="24"/>
          <w:szCs w:val="24"/>
        </w:rPr>
        <w:t>_________________________________________________________________________________</w:t>
      </w:r>
    </w:p>
    <w:p w:rsidR="00C8769D" w:rsidRDefault="00C8769D" w:rsidP="001C7076">
      <w:pPr>
        <w:pStyle w:val="Zwykytekst"/>
        <w:numPr>
          <w:ilvl w:val="0"/>
          <w:numId w:val="11"/>
        </w:numPr>
        <w:spacing w:line="288" w:lineRule="auto"/>
        <w:ind w:left="357" w:hanging="357"/>
        <w:jc w:val="both"/>
        <w:rPr>
          <w:rFonts w:ascii="Times New Roman" w:hAnsi="Times New Roman"/>
          <w:sz w:val="24"/>
        </w:rPr>
      </w:pPr>
      <w:r w:rsidRPr="001956A9">
        <w:rPr>
          <w:rFonts w:ascii="Times New Roman" w:hAnsi="Times New Roman"/>
          <w:b/>
          <w:sz w:val="24"/>
          <w:szCs w:val="24"/>
        </w:rPr>
        <w:t>OŚWIADCZAMY</w:t>
      </w:r>
      <w:r w:rsidRPr="001956A9">
        <w:rPr>
          <w:rFonts w:ascii="Times New Roman" w:hAnsi="Times New Roman"/>
          <w:sz w:val="24"/>
          <w:szCs w:val="24"/>
        </w:rPr>
        <w:t>, iż - za wyjątkiem informacji i dokumentów zawartych w ofercie na stronach nr od ____ do ____ - niniejsza oferta oraz wszelkie załączniki do niej są jawne i nie zawierają informacji stanowiących tajemnicę przedsiębiorstwa w rozumieniu przepisów o zwalczaniu nieuczciwej konkurencji.</w:t>
      </w:r>
    </w:p>
    <w:p w:rsidR="00C8769D" w:rsidRPr="00C8769D" w:rsidRDefault="00C8769D" w:rsidP="00367A40">
      <w:pPr>
        <w:pStyle w:val="Zwykytekst"/>
        <w:numPr>
          <w:ilvl w:val="0"/>
          <w:numId w:val="11"/>
        </w:numPr>
        <w:spacing w:before="120" w:after="120" w:line="360" w:lineRule="auto"/>
        <w:jc w:val="both"/>
        <w:rPr>
          <w:rFonts w:ascii="Times New Roman" w:hAnsi="Times New Roman"/>
          <w:sz w:val="24"/>
        </w:rPr>
      </w:pPr>
      <w:r w:rsidRPr="00C8769D">
        <w:rPr>
          <w:rFonts w:ascii="Times New Roman" w:hAnsi="Times New Roman"/>
          <w:b/>
          <w:sz w:val="24"/>
          <w:szCs w:val="24"/>
        </w:rPr>
        <w:t>WSZELKĄ KORESPONDENCJĘ</w:t>
      </w:r>
      <w:r w:rsidRPr="00C8769D">
        <w:rPr>
          <w:rFonts w:ascii="Times New Roman" w:hAnsi="Times New Roman"/>
          <w:sz w:val="24"/>
          <w:szCs w:val="24"/>
        </w:rPr>
        <w:t xml:space="preserve"> w sprawie niniejszego postępowania należy kierować na poniższy adres:</w:t>
      </w:r>
      <w:r>
        <w:rPr>
          <w:rFonts w:ascii="Times New Roman" w:hAnsi="Times New Roman"/>
          <w:sz w:val="24"/>
          <w:szCs w:val="24"/>
        </w:rPr>
        <w:t xml:space="preserve"> _______________________________________________</w:t>
      </w:r>
    </w:p>
    <w:p w:rsidR="00C8769D" w:rsidRPr="001956A9" w:rsidRDefault="00C8769D" w:rsidP="00C8769D">
      <w:pPr>
        <w:pStyle w:val="Zwykytekst"/>
        <w:tabs>
          <w:tab w:val="num" w:pos="426"/>
          <w:tab w:val="left" w:leader="dot" w:pos="9072"/>
        </w:tabs>
        <w:spacing w:before="120" w:line="360" w:lineRule="auto"/>
        <w:jc w:val="both"/>
        <w:rPr>
          <w:rFonts w:ascii="Times New Roman" w:hAnsi="Times New Roman"/>
          <w:sz w:val="24"/>
          <w:szCs w:val="24"/>
        </w:rPr>
      </w:pPr>
      <w:r w:rsidRPr="001956A9">
        <w:rPr>
          <w:rFonts w:ascii="Times New Roman" w:hAnsi="Times New Roman"/>
          <w:sz w:val="24"/>
          <w:szCs w:val="24"/>
        </w:rPr>
        <w:t>_____________________________________________________________________</w:t>
      </w:r>
      <w:r>
        <w:rPr>
          <w:rFonts w:ascii="Times New Roman" w:hAnsi="Times New Roman"/>
          <w:sz w:val="24"/>
          <w:szCs w:val="24"/>
        </w:rPr>
        <w:t>______</w:t>
      </w:r>
    </w:p>
    <w:p w:rsidR="00C8769D" w:rsidRDefault="00C8769D" w:rsidP="00010857">
      <w:pPr>
        <w:pStyle w:val="Zwykytekst"/>
        <w:tabs>
          <w:tab w:val="left" w:leader="dot" w:pos="9072"/>
        </w:tabs>
        <w:jc w:val="center"/>
        <w:rPr>
          <w:rFonts w:ascii="Times New Roman" w:hAnsi="Times New Roman"/>
          <w:i/>
        </w:rPr>
      </w:pPr>
      <w:r>
        <w:rPr>
          <w:rFonts w:ascii="Times New Roman" w:hAnsi="Times New Roman"/>
          <w:i/>
        </w:rPr>
        <w:t>adres Wykonawcy</w:t>
      </w:r>
      <w:r w:rsidR="00FC2B09">
        <w:rPr>
          <w:rFonts w:ascii="Times New Roman" w:hAnsi="Times New Roman"/>
          <w:i/>
        </w:rPr>
        <w:t xml:space="preserve"> lub pełnomocnika Wykonawców występujących wspólnie</w:t>
      </w:r>
      <w:r>
        <w:rPr>
          <w:rFonts w:ascii="Times New Roman" w:hAnsi="Times New Roman"/>
          <w:i/>
        </w:rPr>
        <w:t xml:space="preserve"> wraz z numer</w:t>
      </w:r>
      <w:r w:rsidR="00FC2B09">
        <w:rPr>
          <w:rFonts w:ascii="Times New Roman" w:hAnsi="Times New Roman"/>
          <w:i/>
        </w:rPr>
        <w:t>e</w:t>
      </w:r>
      <w:r>
        <w:rPr>
          <w:rFonts w:ascii="Times New Roman" w:hAnsi="Times New Roman"/>
          <w:i/>
        </w:rPr>
        <w:t>m telefon</w:t>
      </w:r>
      <w:r w:rsidR="00FC2B09">
        <w:rPr>
          <w:rFonts w:ascii="Times New Roman" w:hAnsi="Times New Roman"/>
          <w:i/>
        </w:rPr>
        <w:t>u</w:t>
      </w:r>
      <w:r>
        <w:rPr>
          <w:rFonts w:ascii="Times New Roman" w:hAnsi="Times New Roman"/>
          <w:i/>
        </w:rPr>
        <w:t xml:space="preserve"> i </w:t>
      </w:r>
      <w:proofErr w:type="spellStart"/>
      <w:r w:rsidRPr="00F96951">
        <w:rPr>
          <w:rFonts w:ascii="Times New Roman" w:hAnsi="Times New Roman"/>
          <w:i/>
          <w:u w:val="single"/>
        </w:rPr>
        <w:t>faxu</w:t>
      </w:r>
      <w:proofErr w:type="spellEnd"/>
    </w:p>
    <w:p w:rsidR="00C8769D" w:rsidRPr="001956A9" w:rsidRDefault="00C8769D" w:rsidP="00367A40">
      <w:pPr>
        <w:pStyle w:val="Zwykytekst"/>
        <w:numPr>
          <w:ilvl w:val="0"/>
          <w:numId w:val="11"/>
        </w:numPr>
        <w:tabs>
          <w:tab w:val="num" w:pos="426"/>
          <w:tab w:val="left" w:leader="dot" w:pos="9072"/>
        </w:tabs>
        <w:spacing w:before="120" w:line="288" w:lineRule="auto"/>
        <w:jc w:val="both"/>
        <w:rPr>
          <w:rFonts w:ascii="Times New Roman" w:hAnsi="Times New Roman"/>
          <w:sz w:val="24"/>
          <w:szCs w:val="24"/>
        </w:rPr>
      </w:pPr>
      <w:r w:rsidRPr="001956A9">
        <w:rPr>
          <w:rFonts w:ascii="Times New Roman" w:hAnsi="Times New Roman"/>
          <w:b/>
          <w:sz w:val="24"/>
          <w:szCs w:val="24"/>
        </w:rPr>
        <w:t>WRAZ Z OFERTĄ</w:t>
      </w:r>
      <w:r w:rsidRPr="001956A9">
        <w:rPr>
          <w:rFonts w:ascii="Times New Roman" w:hAnsi="Times New Roman"/>
          <w:sz w:val="24"/>
          <w:szCs w:val="24"/>
        </w:rPr>
        <w:t xml:space="preserve"> składamy następujące oświadczenia i dokumenty, na ___ kolejno ponumerowanych stronach:</w:t>
      </w:r>
    </w:p>
    <w:p w:rsidR="00C8769D" w:rsidRPr="001956A9" w:rsidRDefault="00C8769D" w:rsidP="00C8769D">
      <w:pPr>
        <w:pStyle w:val="Zwykytekst"/>
        <w:tabs>
          <w:tab w:val="num" w:pos="426"/>
        </w:tabs>
        <w:spacing w:line="360" w:lineRule="auto"/>
        <w:jc w:val="both"/>
        <w:rPr>
          <w:rFonts w:ascii="Times New Roman" w:hAnsi="Times New Roman"/>
          <w:sz w:val="24"/>
          <w:szCs w:val="24"/>
        </w:rPr>
      </w:pPr>
      <w:r w:rsidRPr="001956A9">
        <w:rPr>
          <w:rFonts w:ascii="Times New Roman" w:hAnsi="Times New Roman"/>
          <w:sz w:val="24"/>
          <w:szCs w:val="24"/>
        </w:rPr>
        <w:t>_____________________________________________________________________</w:t>
      </w:r>
      <w:r>
        <w:rPr>
          <w:rFonts w:ascii="Times New Roman" w:hAnsi="Times New Roman"/>
          <w:sz w:val="24"/>
          <w:szCs w:val="24"/>
        </w:rPr>
        <w:t>______</w:t>
      </w:r>
    </w:p>
    <w:p w:rsidR="00C8769D" w:rsidRPr="001956A9" w:rsidRDefault="00C8769D" w:rsidP="00C8769D">
      <w:pPr>
        <w:pStyle w:val="Zwykytekst"/>
        <w:tabs>
          <w:tab w:val="num" w:pos="426"/>
        </w:tabs>
        <w:spacing w:line="360" w:lineRule="auto"/>
        <w:jc w:val="both"/>
        <w:rPr>
          <w:rFonts w:ascii="Times New Roman" w:hAnsi="Times New Roman"/>
          <w:sz w:val="24"/>
          <w:szCs w:val="24"/>
        </w:rPr>
      </w:pPr>
      <w:r w:rsidRPr="001956A9">
        <w:rPr>
          <w:rFonts w:ascii="Times New Roman" w:hAnsi="Times New Roman"/>
          <w:sz w:val="24"/>
          <w:szCs w:val="24"/>
        </w:rPr>
        <w:t>_____________________________________________________________________</w:t>
      </w:r>
      <w:r>
        <w:rPr>
          <w:rFonts w:ascii="Times New Roman" w:hAnsi="Times New Roman"/>
          <w:sz w:val="24"/>
          <w:szCs w:val="24"/>
        </w:rPr>
        <w:t>______</w:t>
      </w:r>
    </w:p>
    <w:p w:rsidR="00C8769D" w:rsidRPr="001956A9" w:rsidRDefault="00C8769D" w:rsidP="00C8769D">
      <w:pPr>
        <w:pStyle w:val="Zwykytekst"/>
        <w:tabs>
          <w:tab w:val="num" w:pos="426"/>
        </w:tabs>
        <w:spacing w:line="360" w:lineRule="auto"/>
        <w:jc w:val="both"/>
        <w:rPr>
          <w:rFonts w:ascii="Times New Roman" w:hAnsi="Times New Roman"/>
          <w:sz w:val="24"/>
          <w:szCs w:val="24"/>
        </w:rPr>
      </w:pPr>
      <w:r w:rsidRPr="001956A9">
        <w:rPr>
          <w:rFonts w:ascii="Times New Roman" w:hAnsi="Times New Roman"/>
          <w:sz w:val="24"/>
          <w:szCs w:val="24"/>
        </w:rPr>
        <w:t>_____________________________________________________________________</w:t>
      </w:r>
      <w:r>
        <w:rPr>
          <w:rFonts w:ascii="Times New Roman" w:hAnsi="Times New Roman"/>
          <w:sz w:val="24"/>
          <w:szCs w:val="24"/>
        </w:rPr>
        <w:t>______</w:t>
      </w:r>
    </w:p>
    <w:p w:rsidR="00C8769D" w:rsidRPr="001956A9" w:rsidRDefault="00C8769D" w:rsidP="00C8769D">
      <w:pPr>
        <w:pStyle w:val="Zwykytekst"/>
        <w:tabs>
          <w:tab w:val="num" w:pos="426"/>
        </w:tabs>
        <w:spacing w:line="360" w:lineRule="auto"/>
        <w:jc w:val="both"/>
        <w:rPr>
          <w:rFonts w:ascii="Times New Roman" w:hAnsi="Times New Roman"/>
          <w:sz w:val="24"/>
          <w:szCs w:val="24"/>
        </w:rPr>
      </w:pPr>
      <w:r w:rsidRPr="001956A9">
        <w:rPr>
          <w:rFonts w:ascii="Times New Roman" w:hAnsi="Times New Roman"/>
          <w:sz w:val="24"/>
          <w:szCs w:val="24"/>
        </w:rPr>
        <w:t>_____________________________________________________________________</w:t>
      </w:r>
      <w:r>
        <w:rPr>
          <w:rFonts w:ascii="Times New Roman" w:hAnsi="Times New Roman"/>
          <w:sz w:val="24"/>
          <w:szCs w:val="24"/>
        </w:rPr>
        <w:t>______</w:t>
      </w:r>
    </w:p>
    <w:p w:rsidR="00010857" w:rsidRPr="001956A9" w:rsidRDefault="00010857" w:rsidP="00010857">
      <w:pPr>
        <w:pStyle w:val="Zwykytekst"/>
        <w:tabs>
          <w:tab w:val="num" w:pos="426"/>
        </w:tabs>
        <w:spacing w:line="360" w:lineRule="auto"/>
        <w:jc w:val="both"/>
        <w:rPr>
          <w:rFonts w:ascii="Times New Roman" w:hAnsi="Times New Roman"/>
          <w:sz w:val="24"/>
          <w:szCs w:val="24"/>
        </w:rPr>
      </w:pPr>
      <w:r w:rsidRPr="001956A9">
        <w:rPr>
          <w:rFonts w:ascii="Times New Roman" w:hAnsi="Times New Roman"/>
          <w:sz w:val="24"/>
          <w:szCs w:val="24"/>
        </w:rPr>
        <w:t>_____________________________________________________________________</w:t>
      </w:r>
      <w:r>
        <w:rPr>
          <w:rFonts w:ascii="Times New Roman" w:hAnsi="Times New Roman"/>
          <w:sz w:val="24"/>
          <w:szCs w:val="24"/>
        </w:rPr>
        <w:t>______</w:t>
      </w:r>
    </w:p>
    <w:p w:rsidR="00010857" w:rsidRDefault="00010857" w:rsidP="00010857">
      <w:pPr>
        <w:pStyle w:val="Zwykytekst"/>
        <w:tabs>
          <w:tab w:val="num" w:pos="426"/>
        </w:tabs>
        <w:spacing w:line="360" w:lineRule="auto"/>
        <w:jc w:val="both"/>
        <w:rPr>
          <w:rFonts w:ascii="Times New Roman" w:hAnsi="Times New Roman"/>
          <w:sz w:val="24"/>
          <w:szCs w:val="24"/>
        </w:rPr>
      </w:pPr>
      <w:r w:rsidRPr="001956A9">
        <w:rPr>
          <w:rFonts w:ascii="Times New Roman" w:hAnsi="Times New Roman"/>
          <w:sz w:val="24"/>
          <w:szCs w:val="24"/>
        </w:rPr>
        <w:t>_____________________________________________________________________</w:t>
      </w:r>
      <w:r>
        <w:rPr>
          <w:rFonts w:ascii="Times New Roman" w:hAnsi="Times New Roman"/>
          <w:sz w:val="24"/>
          <w:szCs w:val="24"/>
        </w:rPr>
        <w:t>______</w:t>
      </w:r>
    </w:p>
    <w:p w:rsidR="00010857" w:rsidRDefault="00FC2B09" w:rsidP="00010857">
      <w:pPr>
        <w:pStyle w:val="Zwykytekst"/>
        <w:tabs>
          <w:tab w:val="num" w:pos="426"/>
        </w:tabs>
        <w:spacing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FC2B09" w:rsidRDefault="00FC2B09" w:rsidP="00FC2B09">
      <w:pPr>
        <w:pStyle w:val="Zwykytekst"/>
        <w:tabs>
          <w:tab w:val="num" w:pos="426"/>
        </w:tabs>
        <w:spacing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FC2B09" w:rsidRDefault="00FC2B09" w:rsidP="00FC2B09">
      <w:pPr>
        <w:pStyle w:val="Zwykytekst"/>
        <w:tabs>
          <w:tab w:val="num" w:pos="426"/>
        </w:tabs>
        <w:spacing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8769D" w:rsidRPr="001956A9" w:rsidRDefault="00075733" w:rsidP="00C8769D">
      <w:pPr>
        <w:pStyle w:val="Zwykytekst"/>
        <w:spacing w:before="120" w:line="288" w:lineRule="auto"/>
        <w:rPr>
          <w:rFonts w:ascii="Times New Roman" w:hAnsi="Times New Roman"/>
          <w:i/>
          <w:sz w:val="24"/>
          <w:szCs w:val="24"/>
        </w:rPr>
      </w:pPr>
      <w:r>
        <w:rPr>
          <w:rFonts w:ascii="Times New Roman" w:hAnsi="Times New Roman"/>
          <w:sz w:val="24"/>
          <w:szCs w:val="24"/>
        </w:rPr>
        <w:t>__________________ dnia __.08</w:t>
      </w:r>
      <w:r w:rsidR="00C8769D">
        <w:rPr>
          <w:rFonts w:ascii="Times New Roman" w:hAnsi="Times New Roman"/>
          <w:sz w:val="24"/>
          <w:szCs w:val="24"/>
        </w:rPr>
        <w:t>.201</w:t>
      </w:r>
      <w:r w:rsidR="009B1B31">
        <w:rPr>
          <w:rFonts w:ascii="Times New Roman" w:hAnsi="Times New Roman"/>
          <w:sz w:val="24"/>
          <w:szCs w:val="24"/>
        </w:rPr>
        <w:t>2</w:t>
      </w:r>
      <w:r w:rsidR="002B4B16">
        <w:rPr>
          <w:rFonts w:ascii="Times New Roman" w:hAnsi="Times New Roman"/>
          <w:sz w:val="24"/>
          <w:szCs w:val="24"/>
        </w:rPr>
        <w:t xml:space="preserve"> </w:t>
      </w:r>
      <w:r w:rsidR="00C8769D" w:rsidRPr="001956A9">
        <w:rPr>
          <w:rFonts w:ascii="Times New Roman" w:hAnsi="Times New Roman"/>
          <w:sz w:val="24"/>
          <w:szCs w:val="24"/>
        </w:rPr>
        <w:t>r.</w:t>
      </w:r>
    </w:p>
    <w:p w:rsidR="00C8769D" w:rsidRPr="001956A9" w:rsidRDefault="00C8769D" w:rsidP="00C8769D">
      <w:pPr>
        <w:pStyle w:val="Zwykytekst"/>
        <w:spacing w:before="120" w:line="288" w:lineRule="auto"/>
        <w:ind w:firstLine="4500"/>
        <w:rPr>
          <w:rFonts w:ascii="Times New Roman" w:hAnsi="Times New Roman"/>
          <w:i/>
          <w:sz w:val="24"/>
          <w:szCs w:val="24"/>
        </w:rPr>
      </w:pPr>
      <w:r w:rsidRPr="001956A9">
        <w:rPr>
          <w:rFonts w:ascii="Times New Roman" w:hAnsi="Times New Roman"/>
          <w:i/>
          <w:sz w:val="24"/>
          <w:szCs w:val="24"/>
        </w:rPr>
        <w:t>_______________________________</w:t>
      </w:r>
    </w:p>
    <w:p w:rsidR="00010857" w:rsidRDefault="00C8769D" w:rsidP="00FC2B09">
      <w:pPr>
        <w:pStyle w:val="Zwykytekst"/>
        <w:spacing w:before="120" w:line="288" w:lineRule="auto"/>
        <w:ind w:left="996" w:firstLine="3960"/>
        <w:jc w:val="center"/>
        <w:rPr>
          <w:rFonts w:ascii="Times New Roman" w:hAnsi="Times New Roman"/>
          <w:b/>
          <w:sz w:val="24"/>
        </w:rPr>
      </w:pPr>
      <w:r w:rsidRPr="001956A9">
        <w:rPr>
          <w:rFonts w:ascii="Times New Roman" w:hAnsi="Times New Roman"/>
          <w:i/>
        </w:rPr>
        <w:t>(podpis Wykonawcy/Wykonawców)</w:t>
      </w:r>
      <w:r w:rsidR="009550F0" w:rsidRPr="00D031A4">
        <w:rPr>
          <w:rFonts w:ascii="Times New Roman" w:hAnsi="Times New Roman"/>
          <w:sz w:val="24"/>
          <w:szCs w:val="24"/>
        </w:rPr>
        <w:br w:type="page"/>
      </w:r>
      <w:r w:rsidR="00010857">
        <w:rPr>
          <w:rFonts w:ascii="Times New Roman" w:hAnsi="Times New Roman"/>
          <w:b/>
          <w:sz w:val="24"/>
        </w:rPr>
        <w:lastRenderedPageBreak/>
        <w:t>ZAŁĄCZNIK NR 2</w:t>
      </w:r>
    </w:p>
    <w:p w:rsidR="00010857" w:rsidRPr="00010857" w:rsidRDefault="00010857" w:rsidP="00010857">
      <w:pPr>
        <w:pStyle w:val="Zwykytekst"/>
        <w:spacing w:before="120" w:line="288" w:lineRule="auto"/>
        <w:jc w:val="cente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10857" w:rsidRPr="00723A7F" w:rsidTr="00010857">
        <w:tc>
          <w:tcPr>
            <w:tcW w:w="4605" w:type="dxa"/>
            <w:vAlign w:val="bottom"/>
          </w:tcPr>
          <w:p w:rsidR="00010857" w:rsidRPr="00010857" w:rsidRDefault="00010857" w:rsidP="00A9532F">
            <w:pPr>
              <w:pStyle w:val="Zwykytekst"/>
              <w:spacing w:before="120" w:line="288" w:lineRule="auto"/>
              <w:jc w:val="center"/>
              <w:rPr>
                <w:rFonts w:ascii="Times New Roman" w:hAnsi="Times New Roman"/>
                <w:b/>
                <w:sz w:val="22"/>
                <w:szCs w:val="22"/>
              </w:rPr>
            </w:pPr>
            <w:r w:rsidRPr="00010857">
              <w:rPr>
                <w:rFonts w:ascii="Times New Roman" w:hAnsi="Times New Roman"/>
                <w:i/>
                <w:sz w:val="22"/>
                <w:szCs w:val="22"/>
              </w:rPr>
              <w:t>(pieczęć Wykonawcy/Wykonawców)</w:t>
            </w:r>
          </w:p>
        </w:tc>
        <w:tc>
          <w:tcPr>
            <w:tcW w:w="4605" w:type="dxa"/>
            <w:shd w:val="clear" w:color="auto" w:fill="C0C0C0"/>
            <w:vAlign w:val="center"/>
          </w:tcPr>
          <w:p w:rsidR="00010857" w:rsidRPr="00010857" w:rsidRDefault="00010857" w:rsidP="00010857">
            <w:pPr>
              <w:jc w:val="center"/>
              <w:rPr>
                <w:rFonts w:ascii="Times New Roman" w:hAnsi="Times New Roman" w:cs="Times New Roman"/>
                <w:b/>
                <w:lang w:val="pl-PL"/>
              </w:rPr>
            </w:pPr>
            <w:r w:rsidRPr="00010857">
              <w:rPr>
                <w:rFonts w:ascii="Times New Roman" w:hAnsi="Times New Roman" w:cs="Times New Roman"/>
                <w:b/>
                <w:lang w:val="pl-PL"/>
              </w:rPr>
              <w:t>OŚWIADCZENIE</w:t>
            </w:r>
          </w:p>
          <w:p w:rsidR="00010857" w:rsidRPr="00010857" w:rsidRDefault="00010857" w:rsidP="00010857">
            <w:pPr>
              <w:spacing w:line="240" w:lineRule="auto"/>
              <w:jc w:val="center"/>
              <w:rPr>
                <w:rFonts w:ascii="Times New Roman" w:hAnsi="Times New Roman" w:cs="Times New Roman"/>
                <w:b/>
                <w:lang w:val="pl-PL"/>
              </w:rPr>
            </w:pPr>
            <w:r w:rsidRPr="00010857">
              <w:rPr>
                <w:rFonts w:ascii="Times New Roman" w:hAnsi="Times New Roman" w:cs="Times New Roman"/>
                <w:b/>
                <w:lang w:val="pl-PL"/>
              </w:rPr>
              <w:t>(dot. spełniania warunków określonych</w:t>
            </w:r>
          </w:p>
          <w:p w:rsidR="00010857" w:rsidRPr="00010857" w:rsidRDefault="00010857" w:rsidP="00444440">
            <w:pPr>
              <w:spacing w:line="240" w:lineRule="auto"/>
              <w:jc w:val="center"/>
              <w:rPr>
                <w:rFonts w:ascii="Times New Roman" w:hAnsi="Times New Roman" w:cs="Times New Roman"/>
                <w:b/>
                <w:lang w:val="pl-PL"/>
              </w:rPr>
            </w:pPr>
            <w:r w:rsidRPr="00010857">
              <w:rPr>
                <w:rFonts w:ascii="Times New Roman" w:hAnsi="Times New Roman" w:cs="Times New Roman"/>
                <w:b/>
                <w:lang w:val="pl-PL"/>
              </w:rPr>
              <w:t xml:space="preserve">w art. 22 ust. 1 i niepodleganiu wykluczeniu na podst. art. 24 </w:t>
            </w:r>
            <w:r w:rsidR="00444440">
              <w:rPr>
                <w:rFonts w:ascii="Times New Roman" w:hAnsi="Times New Roman" w:cs="Times New Roman"/>
                <w:b/>
                <w:lang w:val="pl-PL"/>
              </w:rPr>
              <w:t>ust. 1 u</w:t>
            </w:r>
            <w:r w:rsidRPr="00010857">
              <w:rPr>
                <w:rFonts w:ascii="Times New Roman" w:hAnsi="Times New Roman" w:cs="Times New Roman"/>
                <w:b/>
                <w:lang w:val="pl-PL"/>
              </w:rPr>
              <w:t xml:space="preserve">stawy </w:t>
            </w:r>
            <w:proofErr w:type="spellStart"/>
            <w:r w:rsidRPr="00010857">
              <w:rPr>
                <w:rFonts w:ascii="Times New Roman" w:hAnsi="Times New Roman" w:cs="Times New Roman"/>
                <w:b/>
                <w:lang w:val="pl-PL"/>
              </w:rPr>
              <w:t>Pzp</w:t>
            </w:r>
            <w:proofErr w:type="spellEnd"/>
            <w:r w:rsidRPr="00010857">
              <w:rPr>
                <w:rFonts w:ascii="Times New Roman" w:hAnsi="Times New Roman" w:cs="Times New Roman"/>
                <w:b/>
                <w:lang w:val="pl-PL"/>
              </w:rPr>
              <w:t>)</w:t>
            </w:r>
          </w:p>
        </w:tc>
      </w:tr>
    </w:tbl>
    <w:p w:rsidR="00FF58AF" w:rsidRPr="00010857" w:rsidRDefault="00FF58AF" w:rsidP="00010857">
      <w:pPr>
        <w:spacing w:after="0" w:line="288" w:lineRule="auto"/>
        <w:jc w:val="both"/>
        <w:rPr>
          <w:rFonts w:ascii="Times New Roman" w:hAnsi="Times New Roman" w:cs="Times New Roman"/>
          <w:b/>
          <w:sz w:val="24"/>
          <w:szCs w:val="24"/>
          <w:lang w:val="pl-PL"/>
        </w:rPr>
      </w:pPr>
    </w:p>
    <w:p w:rsidR="00010857" w:rsidRPr="00010857" w:rsidRDefault="00010857" w:rsidP="00010857">
      <w:pPr>
        <w:pStyle w:val="Tekstpodstawowy"/>
        <w:jc w:val="both"/>
        <w:rPr>
          <w:rFonts w:ascii="Times New Roman" w:hAnsi="Times New Roman" w:cs="Times New Roman"/>
          <w:b/>
          <w:bCs/>
          <w:sz w:val="24"/>
          <w:szCs w:val="24"/>
          <w:lang w:val="pl-PL"/>
        </w:rPr>
      </w:pPr>
      <w:r w:rsidRPr="00010857">
        <w:rPr>
          <w:rFonts w:ascii="Times New Roman" w:hAnsi="Times New Roman" w:cs="Times New Roman"/>
          <w:b/>
          <w:sz w:val="24"/>
          <w:szCs w:val="24"/>
          <w:lang w:val="pl-PL"/>
        </w:rPr>
        <w:t xml:space="preserve">Składając ofertę w przetargu nieograniczonym na </w:t>
      </w:r>
      <w:r w:rsidRPr="00010857">
        <w:rPr>
          <w:rFonts w:ascii="Times New Roman" w:hAnsi="Times New Roman" w:cs="Times New Roman"/>
          <w:b/>
          <w:snapToGrid w:val="0"/>
          <w:sz w:val="24"/>
          <w:szCs w:val="24"/>
          <w:lang w:val="pl-PL"/>
        </w:rPr>
        <w:t>realizację zadania pn.: „</w:t>
      </w:r>
      <w:r w:rsidRPr="00010857">
        <w:rPr>
          <w:rFonts w:ascii="Times New Roman" w:hAnsi="Times New Roman" w:cs="Times New Roman"/>
          <w:b/>
          <w:sz w:val="24"/>
          <w:szCs w:val="24"/>
          <w:lang w:val="pl-PL"/>
        </w:rPr>
        <w:t>Selektywna zbiórka surowców wtórnych z terenu Gminy Pomiechówek</w:t>
      </w:r>
      <w:r w:rsidR="00197C45">
        <w:rPr>
          <w:rFonts w:ascii="Times New Roman" w:hAnsi="Times New Roman" w:cs="Times New Roman"/>
          <w:b/>
          <w:sz w:val="24"/>
          <w:szCs w:val="24"/>
          <w:lang w:val="pl-PL"/>
        </w:rPr>
        <w:t xml:space="preserve"> </w:t>
      </w:r>
      <w:r w:rsidR="00197C45" w:rsidRPr="001C1AC0">
        <w:rPr>
          <w:rFonts w:ascii="Times New Roman" w:hAnsi="Times New Roman" w:cs="Times New Roman"/>
          <w:b/>
          <w:sz w:val="24"/>
          <w:szCs w:val="24"/>
          <w:lang w:val="pl-PL"/>
        </w:rPr>
        <w:t>w okresie</w:t>
      </w:r>
      <w:r w:rsidR="00197C45">
        <w:rPr>
          <w:rFonts w:ascii="Times New Roman" w:hAnsi="Times New Roman" w:cs="Times New Roman"/>
          <w:b/>
          <w:sz w:val="24"/>
          <w:szCs w:val="24"/>
          <w:lang w:val="pl-PL"/>
        </w:rPr>
        <w:t xml:space="preserve"> </w:t>
      </w:r>
      <w:r w:rsidR="00197C45" w:rsidRPr="001C1AC0">
        <w:rPr>
          <w:rFonts w:ascii="Times New Roman" w:hAnsi="Times New Roman" w:cs="Times New Roman"/>
          <w:b/>
          <w:sz w:val="24"/>
          <w:szCs w:val="24"/>
          <w:lang w:val="pl-PL"/>
        </w:rPr>
        <w:t>od września do grudnia 2012 r.</w:t>
      </w:r>
      <w:r w:rsidRPr="00010857">
        <w:rPr>
          <w:rFonts w:ascii="Times New Roman" w:hAnsi="Times New Roman" w:cs="Times New Roman"/>
          <w:b/>
          <w:snapToGrid w:val="0"/>
          <w:sz w:val="24"/>
          <w:szCs w:val="24"/>
          <w:lang w:val="pl-PL"/>
        </w:rPr>
        <w:t xml:space="preserve">", </w:t>
      </w:r>
      <w:r w:rsidRPr="00010857">
        <w:rPr>
          <w:rFonts w:ascii="Times New Roman" w:hAnsi="Times New Roman" w:cs="Times New Roman"/>
          <w:b/>
          <w:sz w:val="24"/>
          <w:szCs w:val="24"/>
          <w:lang w:val="pl-PL"/>
        </w:rPr>
        <w:t>oświadczam/-y, że:</w:t>
      </w:r>
    </w:p>
    <w:p w:rsidR="00010857" w:rsidRPr="00010857" w:rsidRDefault="00010857" w:rsidP="00010857">
      <w:pPr>
        <w:spacing w:before="120" w:line="288" w:lineRule="auto"/>
        <w:jc w:val="both"/>
        <w:rPr>
          <w:rFonts w:ascii="Times New Roman" w:hAnsi="Times New Roman" w:cs="Times New Roman"/>
          <w:b/>
          <w:sz w:val="24"/>
          <w:szCs w:val="24"/>
          <w:lang w:val="pl-PL"/>
        </w:rPr>
      </w:pPr>
    </w:p>
    <w:p w:rsidR="00010857" w:rsidRPr="00010857" w:rsidRDefault="00010857" w:rsidP="00367A40">
      <w:pPr>
        <w:numPr>
          <w:ilvl w:val="0"/>
          <w:numId w:val="39"/>
        </w:numPr>
        <w:suppressAutoHyphens w:val="0"/>
        <w:spacing w:before="120" w:after="0" w:line="288" w:lineRule="auto"/>
        <w:jc w:val="both"/>
        <w:rPr>
          <w:rFonts w:ascii="Times New Roman" w:hAnsi="Times New Roman" w:cs="Times New Roman"/>
          <w:sz w:val="24"/>
          <w:szCs w:val="24"/>
          <w:lang w:val="pl-PL"/>
        </w:rPr>
      </w:pPr>
      <w:r w:rsidRPr="00010857">
        <w:rPr>
          <w:rFonts w:ascii="Times New Roman" w:hAnsi="Times New Roman" w:cs="Times New Roman"/>
          <w:sz w:val="24"/>
          <w:szCs w:val="24"/>
          <w:lang w:val="pl-PL"/>
        </w:rPr>
        <w:t>Posiadamy uprawnienia, wymagane ustawami, do wykonywania działalności i czynności w zakresie przedmiotu niniejszego zamówienia.</w:t>
      </w:r>
    </w:p>
    <w:p w:rsidR="00010857" w:rsidRPr="00010857" w:rsidRDefault="00010857" w:rsidP="00367A40">
      <w:pPr>
        <w:numPr>
          <w:ilvl w:val="0"/>
          <w:numId w:val="39"/>
        </w:numPr>
        <w:suppressAutoHyphens w:val="0"/>
        <w:spacing w:before="120" w:after="0" w:line="288" w:lineRule="auto"/>
        <w:jc w:val="both"/>
        <w:rPr>
          <w:rFonts w:ascii="Times New Roman" w:hAnsi="Times New Roman" w:cs="Times New Roman"/>
          <w:sz w:val="24"/>
          <w:szCs w:val="24"/>
          <w:lang w:val="pl-PL"/>
        </w:rPr>
      </w:pPr>
      <w:r w:rsidRPr="00010857">
        <w:rPr>
          <w:rFonts w:ascii="Times New Roman" w:hAnsi="Times New Roman" w:cs="Times New Roman"/>
          <w:sz w:val="24"/>
          <w:szCs w:val="24"/>
          <w:lang w:val="pl-PL"/>
        </w:rPr>
        <w:t>Posiadamy niezbędną wiedzę i doświadczenie oraz dysponujemy potencjałem technicznym i osobami zdolnymi do wykonania zamówienia.</w:t>
      </w:r>
    </w:p>
    <w:p w:rsidR="00010857" w:rsidRPr="00010857" w:rsidRDefault="00010857" w:rsidP="00367A40">
      <w:pPr>
        <w:numPr>
          <w:ilvl w:val="0"/>
          <w:numId w:val="39"/>
        </w:numPr>
        <w:suppressAutoHyphens w:val="0"/>
        <w:spacing w:before="120" w:after="0" w:line="288" w:lineRule="auto"/>
        <w:jc w:val="both"/>
        <w:rPr>
          <w:rFonts w:ascii="Times New Roman" w:hAnsi="Times New Roman" w:cs="Times New Roman"/>
          <w:sz w:val="24"/>
          <w:szCs w:val="24"/>
          <w:lang w:val="pl-PL"/>
        </w:rPr>
      </w:pPr>
      <w:r w:rsidRPr="00010857">
        <w:rPr>
          <w:rFonts w:ascii="Times New Roman" w:hAnsi="Times New Roman" w:cs="Times New Roman"/>
          <w:sz w:val="24"/>
          <w:szCs w:val="24"/>
          <w:lang w:val="pl-PL"/>
        </w:rPr>
        <w:t>Znajdujemy się w sytuacji ekonomicznej i finansowej zapewniającej wykonanie zamówienia.</w:t>
      </w:r>
    </w:p>
    <w:p w:rsidR="00010857" w:rsidRPr="00010857" w:rsidRDefault="00010857" w:rsidP="00367A40">
      <w:pPr>
        <w:numPr>
          <w:ilvl w:val="0"/>
          <w:numId w:val="39"/>
        </w:numPr>
        <w:suppressAutoHyphens w:val="0"/>
        <w:spacing w:before="120" w:after="0" w:line="288" w:lineRule="auto"/>
        <w:jc w:val="both"/>
        <w:rPr>
          <w:rFonts w:ascii="Times New Roman" w:hAnsi="Times New Roman" w:cs="Times New Roman"/>
          <w:sz w:val="24"/>
          <w:szCs w:val="24"/>
          <w:lang w:val="pl-PL"/>
        </w:rPr>
      </w:pPr>
      <w:r w:rsidRPr="00010857">
        <w:rPr>
          <w:rFonts w:ascii="Times New Roman" w:hAnsi="Times New Roman" w:cs="Times New Roman"/>
          <w:sz w:val="24"/>
          <w:szCs w:val="24"/>
          <w:lang w:val="pl-PL"/>
        </w:rPr>
        <w:t>Nie podlegamy wykluczeniu z postępowania o udzielenie zamówienia.</w:t>
      </w:r>
    </w:p>
    <w:p w:rsidR="00010857" w:rsidRPr="00010857" w:rsidRDefault="00010857" w:rsidP="00010857">
      <w:pPr>
        <w:pStyle w:val="Zwykytekst"/>
        <w:spacing w:before="120" w:line="288" w:lineRule="auto"/>
        <w:jc w:val="both"/>
        <w:rPr>
          <w:rFonts w:ascii="Times New Roman" w:hAnsi="Times New Roman"/>
          <w:sz w:val="24"/>
          <w:szCs w:val="24"/>
        </w:rPr>
      </w:pPr>
    </w:p>
    <w:p w:rsidR="00010857" w:rsidRPr="00010857" w:rsidRDefault="00010857" w:rsidP="00010857">
      <w:pPr>
        <w:pStyle w:val="Zwykytekst"/>
        <w:spacing w:before="120" w:line="288" w:lineRule="auto"/>
        <w:jc w:val="both"/>
        <w:rPr>
          <w:rFonts w:ascii="Times New Roman" w:hAnsi="Times New Roman"/>
          <w:sz w:val="24"/>
          <w:szCs w:val="24"/>
        </w:rPr>
      </w:pPr>
      <w:r w:rsidRPr="00010857">
        <w:rPr>
          <w:rFonts w:ascii="Times New Roman" w:hAnsi="Times New Roman"/>
          <w:sz w:val="24"/>
          <w:szCs w:val="24"/>
        </w:rPr>
        <w:t>__________________ dnia __</w:t>
      </w:r>
      <w:r w:rsidR="00197C45">
        <w:rPr>
          <w:rFonts w:ascii="Times New Roman" w:hAnsi="Times New Roman"/>
          <w:sz w:val="24"/>
          <w:szCs w:val="24"/>
        </w:rPr>
        <w:t>. 08</w:t>
      </w:r>
      <w:r w:rsidRPr="00010857">
        <w:rPr>
          <w:rFonts w:ascii="Times New Roman" w:hAnsi="Times New Roman"/>
          <w:sz w:val="24"/>
          <w:szCs w:val="24"/>
        </w:rPr>
        <w:t>.201</w:t>
      </w:r>
      <w:r w:rsidR="0002083E">
        <w:rPr>
          <w:rFonts w:ascii="Times New Roman" w:hAnsi="Times New Roman"/>
          <w:sz w:val="24"/>
          <w:szCs w:val="24"/>
        </w:rPr>
        <w:t>2</w:t>
      </w:r>
      <w:r w:rsidRPr="00010857">
        <w:rPr>
          <w:rFonts w:ascii="Times New Roman" w:hAnsi="Times New Roman"/>
          <w:sz w:val="24"/>
          <w:szCs w:val="24"/>
        </w:rPr>
        <w:t xml:space="preserve"> r.</w:t>
      </w:r>
    </w:p>
    <w:p w:rsidR="00010857" w:rsidRDefault="00010857" w:rsidP="00010857">
      <w:pPr>
        <w:pStyle w:val="Zwykytekst"/>
        <w:spacing w:before="120" w:line="288" w:lineRule="auto"/>
        <w:ind w:firstLine="5220"/>
        <w:jc w:val="both"/>
        <w:rPr>
          <w:rFonts w:ascii="Times New Roman" w:hAnsi="Times New Roman"/>
          <w:i/>
          <w:sz w:val="24"/>
          <w:szCs w:val="24"/>
        </w:rPr>
      </w:pPr>
    </w:p>
    <w:p w:rsidR="000C5375" w:rsidRPr="00010857" w:rsidRDefault="000C5375" w:rsidP="00010857">
      <w:pPr>
        <w:pStyle w:val="Zwykytekst"/>
        <w:spacing w:before="120" w:line="288" w:lineRule="auto"/>
        <w:ind w:firstLine="5220"/>
        <w:jc w:val="both"/>
        <w:rPr>
          <w:rFonts w:ascii="Times New Roman" w:hAnsi="Times New Roman"/>
          <w:i/>
          <w:sz w:val="24"/>
          <w:szCs w:val="24"/>
        </w:rPr>
      </w:pPr>
    </w:p>
    <w:p w:rsidR="00010857" w:rsidRPr="00010857" w:rsidRDefault="00010857" w:rsidP="00010857">
      <w:pPr>
        <w:pStyle w:val="Zwykytekst"/>
        <w:spacing w:before="120" w:line="288" w:lineRule="auto"/>
        <w:ind w:firstLine="5220"/>
        <w:jc w:val="both"/>
        <w:rPr>
          <w:rFonts w:ascii="Times New Roman" w:hAnsi="Times New Roman"/>
          <w:i/>
          <w:sz w:val="24"/>
          <w:szCs w:val="24"/>
        </w:rPr>
      </w:pPr>
      <w:r w:rsidRPr="00010857">
        <w:rPr>
          <w:rFonts w:ascii="Times New Roman" w:hAnsi="Times New Roman"/>
          <w:i/>
          <w:sz w:val="24"/>
          <w:szCs w:val="24"/>
        </w:rPr>
        <w:t>_____________________________</w:t>
      </w:r>
    </w:p>
    <w:p w:rsidR="00010857" w:rsidRPr="000C5375" w:rsidRDefault="00010857" w:rsidP="000C5375">
      <w:pPr>
        <w:pStyle w:val="Zwykytekst"/>
        <w:spacing w:before="120" w:line="288" w:lineRule="auto"/>
        <w:ind w:left="1164" w:firstLine="4500"/>
        <w:jc w:val="both"/>
        <w:rPr>
          <w:rFonts w:ascii="Times New Roman" w:hAnsi="Times New Roman"/>
          <w:i/>
        </w:rPr>
      </w:pPr>
      <w:r w:rsidRPr="000C5375">
        <w:rPr>
          <w:rFonts w:ascii="Times New Roman" w:hAnsi="Times New Roman"/>
          <w:i/>
        </w:rPr>
        <w:t>(podpis Wykonawcy/Wykonawców)</w:t>
      </w:r>
    </w:p>
    <w:p w:rsidR="00010857" w:rsidRPr="00010857" w:rsidRDefault="00010857" w:rsidP="00010857">
      <w:pPr>
        <w:spacing w:after="0" w:line="288" w:lineRule="auto"/>
        <w:jc w:val="both"/>
        <w:rPr>
          <w:rFonts w:ascii="Times New Roman" w:hAnsi="Times New Roman" w:cs="Times New Roman"/>
          <w:b/>
          <w:sz w:val="24"/>
          <w:szCs w:val="24"/>
          <w:lang w:val="pl-PL"/>
        </w:rPr>
      </w:pPr>
    </w:p>
    <w:p w:rsidR="000F406E" w:rsidRPr="00D031A4" w:rsidRDefault="000F406E" w:rsidP="00B45D16">
      <w:pPr>
        <w:tabs>
          <w:tab w:val="left" w:pos="1440"/>
          <w:tab w:val="left" w:pos="2160"/>
          <w:tab w:val="left" w:pos="9255"/>
        </w:tabs>
        <w:spacing w:after="0" w:line="288" w:lineRule="auto"/>
        <w:jc w:val="center"/>
        <w:rPr>
          <w:rFonts w:ascii="Times New Roman" w:hAnsi="Times New Roman" w:cs="Times New Roman"/>
          <w:b/>
          <w:sz w:val="24"/>
          <w:szCs w:val="24"/>
          <w:lang w:val="pl-PL"/>
        </w:rPr>
      </w:pPr>
    </w:p>
    <w:p w:rsidR="000F406E" w:rsidRPr="00D031A4" w:rsidRDefault="000F406E" w:rsidP="00B45D16">
      <w:pPr>
        <w:tabs>
          <w:tab w:val="left" w:pos="1440"/>
          <w:tab w:val="left" w:pos="2160"/>
          <w:tab w:val="left" w:pos="9255"/>
        </w:tabs>
        <w:spacing w:after="0" w:line="288" w:lineRule="auto"/>
        <w:jc w:val="center"/>
        <w:rPr>
          <w:rFonts w:ascii="Times New Roman" w:hAnsi="Times New Roman" w:cs="Times New Roman"/>
          <w:b/>
          <w:sz w:val="24"/>
          <w:szCs w:val="24"/>
          <w:lang w:val="pl-PL"/>
        </w:rPr>
      </w:pPr>
    </w:p>
    <w:p w:rsidR="00C52793" w:rsidRPr="00D031A4" w:rsidRDefault="00C52793" w:rsidP="00B45D16">
      <w:pPr>
        <w:suppressAutoHyphens w:val="0"/>
        <w:spacing w:after="0" w:line="288" w:lineRule="auto"/>
        <w:rPr>
          <w:rFonts w:ascii="Times New Roman" w:hAnsi="Times New Roman" w:cs="Times New Roman"/>
          <w:b/>
          <w:sz w:val="24"/>
          <w:szCs w:val="24"/>
          <w:lang w:val="pl-PL"/>
        </w:rPr>
      </w:pPr>
      <w:r w:rsidRPr="00D031A4">
        <w:rPr>
          <w:rFonts w:ascii="Times New Roman" w:hAnsi="Times New Roman" w:cs="Times New Roman"/>
          <w:b/>
          <w:sz w:val="24"/>
          <w:szCs w:val="24"/>
          <w:lang w:val="pl-PL"/>
        </w:rPr>
        <w:br w:type="page"/>
      </w:r>
    </w:p>
    <w:p w:rsidR="009745A4" w:rsidRDefault="009745A4" w:rsidP="00B45D16">
      <w:pPr>
        <w:tabs>
          <w:tab w:val="left" w:pos="1440"/>
          <w:tab w:val="left" w:pos="2160"/>
          <w:tab w:val="left" w:pos="9255"/>
        </w:tabs>
        <w:spacing w:after="0" w:line="288" w:lineRule="auto"/>
        <w:jc w:val="center"/>
        <w:rPr>
          <w:rFonts w:ascii="Times New Roman" w:hAnsi="Times New Roman"/>
          <w:b/>
          <w:sz w:val="24"/>
        </w:rPr>
      </w:pPr>
      <w:r>
        <w:rPr>
          <w:rFonts w:ascii="Times New Roman" w:hAnsi="Times New Roman"/>
          <w:b/>
          <w:sz w:val="24"/>
        </w:rPr>
        <w:lastRenderedPageBreak/>
        <w:t>ZAŁĄCZNIK NR 3</w:t>
      </w:r>
    </w:p>
    <w:p w:rsidR="00426191" w:rsidRDefault="00426191" w:rsidP="00B45D16">
      <w:pPr>
        <w:tabs>
          <w:tab w:val="left" w:pos="1440"/>
          <w:tab w:val="left" w:pos="2160"/>
          <w:tab w:val="left" w:pos="9255"/>
        </w:tabs>
        <w:spacing w:after="0" w:line="288" w:lineRule="auto"/>
        <w:jc w:val="center"/>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426191" w:rsidRPr="00426191" w:rsidTr="00A9532F">
        <w:tc>
          <w:tcPr>
            <w:tcW w:w="4605" w:type="dxa"/>
            <w:vAlign w:val="bottom"/>
          </w:tcPr>
          <w:p w:rsidR="00426191" w:rsidRPr="00426191" w:rsidRDefault="00426191" w:rsidP="00A9532F">
            <w:pPr>
              <w:pStyle w:val="Zwykytekst"/>
              <w:spacing w:before="120" w:line="288" w:lineRule="auto"/>
              <w:jc w:val="center"/>
              <w:rPr>
                <w:rFonts w:ascii="Times New Roman" w:hAnsi="Times New Roman"/>
                <w:b/>
              </w:rPr>
            </w:pPr>
            <w:r w:rsidRPr="00426191">
              <w:rPr>
                <w:rFonts w:ascii="Times New Roman" w:hAnsi="Times New Roman"/>
                <w:i/>
              </w:rPr>
              <w:t>(pieczęć Wykonawcy/Wykonawców)</w:t>
            </w:r>
          </w:p>
        </w:tc>
        <w:tc>
          <w:tcPr>
            <w:tcW w:w="4605" w:type="dxa"/>
            <w:shd w:val="clear" w:color="auto" w:fill="C0C0C0"/>
            <w:vAlign w:val="center"/>
          </w:tcPr>
          <w:p w:rsidR="007F178D" w:rsidRDefault="007F178D" w:rsidP="00DD4D16">
            <w:pPr>
              <w:jc w:val="center"/>
              <w:rPr>
                <w:rFonts w:ascii="Times New Roman" w:hAnsi="Times New Roman" w:cs="Times New Roman"/>
                <w:b/>
                <w:sz w:val="24"/>
                <w:szCs w:val="24"/>
              </w:rPr>
            </w:pPr>
          </w:p>
          <w:p w:rsidR="00426191" w:rsidRPr="00426191" w:rsidRDefault="00426191" w:rsidP="00DD4D16">
            <w:pPr>
              <w:jc w:val="center"/>
              <w:rPr>
                <w:rFonts w:ascii="Times New Roman" w:hAnsi="Times New Roman" w:cs="Times New Roman"/>
                <w:b/>
                <w:sz w:val="24"/>
                <w:szCs w:val="24"/>
              </w:rPr>
            </w:pPr>
            <w:r w:rsidRPr="00426191">
              <w:rPr>
                <w:rFonts w:ascii="Times New Roman" w:hAnsi="Times New Roman" w:cs="Times New Roman"/>
                <w:b/>
                <w:sz w:val="24"/>
                <w:szCs w:val="24"/>
              </w:rPr>
              <w:t>DOŚWIADCZENIE ZAWODOWE</w:t>
            </w:r>
          </w:p>
        </w:tc>
      </w:tr>
    </w:tbl>
    <w:p w:rsidR="009B0553" w:rsidRPr="00D031A4" w:rsidRDefault="009B0553" w:rsidP="00B45D16">
      <w:pPr>
        <w:tabs>
          <w:tab w:val="left" w:pos="1440"/>
          <w:tab w:val="left" w:pos="2160"/>
          <w:tab w:val="left" w:pos="9255"/>
        </w:tabs>
        <w:spacing w:after="0" w:line="288" w:lineRule="auto"/>
        <w:jc w:val="center"/>
        <w:rPr>
          <w:rFonts w:ascii="Times New Roman" w:hAnsi="Times New Roman" w:cs="Times New Roman"/>
          <w:b/>
          <w:sz w:val="24"/>
          <w:szCs w:val="24"/>
          <w:lang w:val="pl-PL"/>
        </w:rPr>
      </w:pPr>
    </w:p>
    <w:p w:rsidR="009745A4" w:rsidRPr="009745A4" w:rsidRDefault="009745A4" w:rsidP="009745A4">
      <w:pPr>
        <w:pStyle w:val="Tekstpodstawowy"/>
        <w:jc w:val="both"/>
        <w:rPr>
          <w:rFonts w:ascii="Times New Roman" w:hAnsi="Times New Roman" w:cs="Times New Roman"/>
          <w:b/>
          <w:bCs/>
          <w:sz w:val="24"/>
          <w:szCs w:val="24"/>
          <w:lang w:val="pl-PL"/>
        </w:rPr>
      </w:pPr>
      <w:r w:rsidRPr="00010857">
        <w:rPr>
          <w:rFonts w:ascii="Times New Roman" w:hAnsi="Times New Roman" w:cs="Times New Roman"/>
          <w:b/>
          <w:sz w:val="24"/>
          <w:szCs w:val="24"/>
          <w:lang w:val="pl-PL"/>
        </w:rPr>
        <w:t xml:space="preserve">Składając ofertę w przetargu nieograniczonym na </w:t>
      </w:r>
      <w:r w:rsidRPr="00010857">
        <w:rPr>
          <w:rFonts w:ascii="Times New Roman" w:hAnsi="Times New Roman" w:cs="Times New Roman"/>
          <w:b/>
          <w:snapToGrid w:val="0"/>
          <w:sz w:val="24"/>
          <w:szCs w:val="24"/>
          <w:lang w:val="pl-PL"/>
        </w:rPr>
        <w:t>realizację zadania pn.: „</w:t>
      </w:r>
      <w:r w:rsidRPr="00010857">
        <w:rPr>
          <w:rFonts w:ascii="Times New Roman" w:hAnsi="Times New Roman" w:cs="Times New Roman"/>
          <w:b/>
          <w:sz w:val="24"/>
          <w:szCs w:val="24"/>
          <w:lang w:val="pl-PL"/>
        </w:rPr>
        <w:t>Selektywna zbiórka surowców wtórnych z terenu Gminy Pomiechówek</w:t>
      </w:r>
      <w:r w:rsidR="009C7891">
        <w:rPr>
          <w:rFonts w:ascii="Times New Roman" w:hAnsi="Times New Roman" w:cs="Times New Roman"/>
          <w:b/>
          <w:sz w:val="24"/>
          <w:szCs w:val="24"/>
          <w:lang w:val="pl-PL"/>
        </w:rPr>
        <w:t xml:space="preserve"> </w:t>
      </w:r>
      <w:r w:rsidR="009C7891" w:rsidRPr="001C1AC0">
        <w:rPr>
          <w:rFonts w:ascii="Times New Roman" w:hAnsi="Times New Roman" w:cs="Times New Roman"/>
          <w:b/>
          <w:sz w:val="24"/>
          <w:szCs w:val="24"/>
          <w:lang w:val="pl-PL"/>
        </w:rPr>
        <w:t>w okresie</w:t>
      </w:r>
      <w:r w:rsidR="009C7891">
        <w:rPr>
          <w:rFonts w:ascii="Times New Roman" w:hAnsi="Times New Roman" w:cs="Times New Roman"/>
          <w:b/>
          <w:sz w:val="24"/>
          <w:szCs w:val="24"/>
          <w:lang w:val="pl-PL"/>
        </w:rPr>
        <w:t xml:space="preserve"> </w:t>
      </w:r>
      <w:r w:rsidR="009C7891" w:rsidRPr="001C1AC0">
        <w:rPr>
          <w:rFonts w:ascii="Times New Roman" w:hAnsi="Times New Roman" w:cs="Times New Roman"/>
          <w:b/>
          <w:sz w:val="24"/>
          <w:szCs w:val="24"/>
          <w:lang w:val="pl-PL"/>
        </w:rPr>
        <w:t>od września do grudnia 2012 r.</w:t>
      </w:r>
      <w:r w:rsidRPr="00010857">
        <w:rPr>
          <w:rFonts w:ascii="Times New Roman" w:hAnsi="Times New Roman" w:cs="Times New Roman"/>
          <w:b/>
          <w:snapToGrid w:val="0"/>
          <w:sz w:val="24"/>
          <w:szCs w:val="24"/>
          <w:lang w:val="pl-PL"/>
        </w:rPr>
        <w:t xml:space="preserve">", </w:t>
      </w:r>
      <w:r w:rsidRPr="00010857">
        <w:rPr>
          <w:rFonts w:ascii="Times New Roman" w:hAnsi="Times New Roman" w:cs="Times New Roman"/>
          <w:b/>
          <w:sz w:val="24"/>
          <w:szCs w:val="24"/>
          <w:lang w:val="pl-PL"/>
        </w:rPr>
        <w:t>oświadczam/-y, że</w:t>
      </w:r>
      <w:r>
        <w:rPr>
          <w:rFonts w:ascii="Times New Roman" w:hAnsi="Times New Roman" w:cs="Times New Roman"/>
          <w:b/>
          <w:sz w:val="24"/>
          <w:szCs w:val="24"/>
          <w:lang w:val="pl-PL"/>
        </w:rPr>
        <w:t xml:space="preserve"> </w:t>
      </w:r>
      <w:r w:rsidRPr="009745A4">
        <w:rPr>
          <w:rFonts w:ascii="Times New Roman" w:hAnsi="Times New Roman" w:cs="Times New Roman"/>
          <w:b/>
          <w:sz w:val="24"/>
          <w:szCs w:val="24"/>
          <w:lang w:val="pl-PL"/>
        </w:rPr>
        <w:t>wykonujemy/ wykonaliśmy w ciągu ostatni</w:t>
      </w:r>
      <w:r w:rsidR="00B80471">
        <w:rPr>
          <w:rFonts w:ascii="Times New Roman" w:hAnsi="Times New Roman" w:cs="Times New Roman"/>
          <w:b/>
          <w:sz w:val="24"/>
          <w:szCs w:val="24"/>
          <w:lang w:val="pl-PL"/>
        </w:rPr>
        <w:t>ch 3 lat* następujące zamówienie</w:t>
      </w:r>
      <w:r w:rsidRPr="009745A4">
        <w:rPr>
          <w:rFonts w:ascii="Times New Roman" w:hAnsi="Times New Roman" w:cs="Times New Roman"/>
          <w:b/>
          <w:sz w:val="24"/>
          <w:szCs w:val="24"/>
          <w:lang w:val="pl-PL"/>
        </w:rPr>
        <w:t xml:space="preserve"> potwierdzające spełnienie warunku, o którym mowa w pkt.</w:t>
      </w:r>
      <w:r>
        <w:rPr>
          <w:rFonts w:ascii="Times New Roman" w:hAnsi="Times New Roman" w:cs="Times New Roman"/>
          <w:b/>
          <w:sz w:val="24"/>
          <w:szCs w:val="24"/>
          <w:lang w:val="pl-PL"/>
        </w:rPr>
        <w:t xml:space="preserve"> </w:t>
      </w:r>
      <w:r w:rsidR="002234C1">
        <w:rPr>
          <w:rFonts w:ascii="Times New Roman" w:hAnsi="Times New Roman" w:cs="Times New Roman"/>
          <w:b/>
          <w:sz w:val="24"/>
          <w:szCs w:val="24"/>
          <w:lang w:val="pl-PL"/>
        </w:rPr>
        <w:t xml:space="preserve">VIII </w:t>
      </w:r>
      <w:proofErr w:type="spellStart"/>
      <w:r w:rsidR="002234C1">
        <w:rPr>
          <w:rFonts w:ascii="Times New Roman" w:hAnsi="Times New Roman" w:cs="Times New Roman"/>
          <w:b/>
          <w:sz w:val="24"/>
          <w:szCs w:val="24"/>
          <w:lang w:val="pl-PL"/>
        </w:rPr>
        <w:t>ppkt</w:t>
      </w:r>
      <w:proofErr w:type="spellEnd"/>
      <w:r w:rsidR="002234C1">
        <w:rPr>
          <w:rFonts w:ascii="Times New Roman" w:hAnsi="Times New Roman" w:cs="Times New Roman"/>
          <w:b/>
          <w:sz w:val="24"/>
          <w:szCs w:val="24"/>
          <w:lang w:val="pl-PL"/>
        </w:rPr>
        <w:t>. 1.</w:t>
      </w:r>
      <w:r w:rsidR="00536D0E">
        <w:rPr>
          <w:rFonts w:ascii="Times New Roman" w:hAnsi="Times New Roman" w:cs="Times New Roman"/>
          <w:b/>
          <w:sz w:val="24"/>
          <w:szCs w:val="24"/>
          <w:lang w:val="pl-PL"/>
        </w:rPr>
        <w:t>3) SIWZ</w:t>
      </w:r>
      <w:r w:rsidRPr="009745A4">
        <w:rPr>
          <w:rFonts w:ascii="Times New Roman" w:hAnsi="Times New Roman" w:cs="Times New Roman"/>
          <w:b/>
          <w:sz w:val="24"/>
          <w:szCs w:val="24"/>
          <w:lang w:val="pl-PL"/>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551"/>
        <w:gridCol w:w="142"/>
        <w:gridCol w:w="1559"/>
        <w:gridCol w:w="142"/>
        <w:gridCol w:w="1276"/>
        <w:gridCol w:w="992"/>
      </w:tblGrid>
      <w:tr w:rsidR="00536D0E" w:rsidRPr="00775AE5" w:rsidTr="009C7891">
        <w:trPr>
          <w:cantSplit/>
        </w:trPr>
        <w:tc>
          <w:tcPr>
            <w:tcW w:w="2622" w:type="dxa"/>
            <w:vMerge w:val="restart"/>
          </w:tcPr>
          <w:p w:rsidR="00B4652A" w:rsidRDefault="00B4652A" w:rsidP="00A9532F">
            <w:pPr>
              <w:pStyle w:val="Zwykytekst"/>
              <w:spacing w:before="120" w:line="288" w:lineRule="auto"/>
              <w:jc w:val="center"/>
              <w:rPr>
                <w:rFonts w:ascii="Times New Roman" w:hAnsi="Times New Roman"/>
                <w:b/>
                <w:sz w:val="22"/>
                <w:szCs w:val="22"/>
              </w:rPr>
            </w:pPr>
          </w:p>
          <w:p w:rsidR="00536D0E" w:rsidRPr="00536D0E" w:rsidRDefault="00536D0E" w:rsidP="00B4652A">
            <w:pPr>
              <w:pStyle w:val="Zwykytekst"/>
              <w:spacing w:before="120" w:line="288" w:lineRule="auto"/>
              <w:jc w:val="center"/>
              <w:rPr>
                <w:rFonts w:ascii="Times New Roman" w:hAnsi="Times New Roman"/>
                <w:b/>
                <w:sz w:val="22"/>
                <w:szCs w:val="22"/>
              </w:rPr>
            </w:pPr>
            <w:r w:rsidRPr="00536D0E">
              <w:rPr>
                <w:rFonts w:ascii="Times New Roman" w:hAnsi="Times New Roman"/>
                <w:b/>
                <w:sz w:val="22"/>
                <w:szCs w:val="22"/>
              </w:rPr>
              <w:t>Nazwa i adres Zamawiającego</w:t>
            </w:r>
          </w:p>
        </w:tc>
        <w:tc>
          <w:tcPr>
            <w:tcW w:w="2551" w:type="dxa"/>
            <w:vMerge w:val="restart"/>
          </w:tcPr>
          <w:p w:rsidR="00B4652A" w:rsidRDefault="00B4652A" w:rsidP="00536D0E">
            <w:pPr>
              <w:pStyle w:val="Zwykytekst"/>
              <w:spacing w:before="120" w:line="288" w:lineRule="auto"/>
              <w:jc w:val="center"/>
              <w:rPr>
                <w:rFonts w:ascii="Times New Roman" w:hAnsi="Times New Roman"/>
                <w:b/>
                <w:sz w:val="22"/>
                <w:szCs w:val="22"/>
              </w:rPr>
            </w:pPr>
          </w:p>
          <w:p w:rsidR="00536D0E" w:rsidRPr="00536D0E" w:rsidRDefault="00536D0E" w:rsidP="00536D0E">
            <w:pPr>
              <w:pStyle w:val="Zwykytekst"/>
              <w:spacing w:before="120" w:line="288" w:lineRule="auto"/>
              <w:jc w:val="center"/>
              <w:rPr>
                <w:rFonts w:ascii="Times New Roman" w:hAnsi="Times New Roman"/>
                <w:b/>
                <w:sz w:val="22"/>
                <w:szCs w:val="22"/>
              </w:rPr>
            </w:pPr>
            <w:r w:rsidRPr="00536D0E">
              <w:rPr>
                <w:rFonts w:ascii="Times New Roman" w:hAnsi="Times New Roman"/>
                <w:b/>
                <w:sz w:val="22"/>
                <w:szCs w:val="22"/>
              </w:rPr>
              <w:t xml:space="preserve">Przedmiot/nazwa usługi </w:t>
            </w:r>
          </w:p>
        </w:tc>
        <w:tc>
          <w:tcPr>
            <w:tcW w:w="1701" w:type="dxa"/>
            <w:gridSpan w:val="2"/>
            <w:vMerge w:val="restart"/>
          </w:tcPr>
          <w:p w:rsidR="009C7891" w:rsidRDefault="00536D0E" w:rsidP="00536D0E">
            <w:pPr>
              <w:pStyle w:val="Zwykytekst"/>
              <w:spacing w:before="120" w:line="288" w:lineRule="auto"/>
              <w:jc w:val="center"/>
              <w:rPr>
                <w:rFonts w:ascii="Times New Roman" w:hAnsi="Times New Roman"/>
                <w:b/>
                <w:sz w:val="22"/>
                <w:szCs w:val="22"/>
              </w:rPr>
            </w:pPr>
            <w:r w:rsidRPr="00536D0E">
              <w:rPr>
                <w:rFonts w:ascii="Times New Roman" w:hAnsi="Times New Roman"/>
                <w:b/>
                <w:sz w:val="22"/>
                <w:szCs w:val="22"/>
              </w:rPr>
              <w:t xml:space="preserve">Wartość </w:t>
            </w:r>
            <w:r w:rsidRPr="00536D0E">
              <w:rPr>
                <w:rFonts w:ascii="Times New Roman" w:hAnsi="Times New Roman"/>
                <w:b/>
                <w:sz w:val="22"/>
                <w:szCs w:val="22"/>
              </w:rPr>
              <w:br/>
              <w:t>wyko</w:t>
            </w:r>
            <w:r w:rsidR="00A515A4">
              <w:rPr>
                <w:rFonts w:ascii="Times New Roman" w:hAnsi="Times New Roman"/>
                <w:b/>
                <w:sz w:val="22"/>
                <w:szCs w:val="22"/>
              </w:rPr>
              <w:t>nanej/</w:t>
            </w:r>
          </w:p>
          <w:p w:rsidR="00536D0E" w:rsidRPr="00536D0E" w:rsidRDefault="009C7891" w:rsidP="00536D0E">
            <w:pPr>
              <w:pStyle w:val="Zwykytekst"/>
              <w:spacing w:before="120" w:line="288" w:lineRule="auto"/>
              <w:jc w:val="center"/>
              <w:rPr>
                <w:rFonts w:ascii="Times New Roman" w:hAnsi="Times New Roman"/>
                <w:b/>
                <w:sz w:val="22"/>
                <w:szCs w:val="22"/>
              </w:rPr>
            </w:pPr>
            <w:r>
              <w:rPr>
                <w:rFonts w:ascii="Times New Roman" w:hAnsi="Times New Roman"/>
                <w:b/>
                <w:sz w:val="22"/>
                <w:szCs w:val="22"/>
              </w:rPr>
              <w:t>wy</w:t>
            </w:r>
            <w:r w:rsidR="00A515A4">
              <w:rPr>
                <w:rFonts w:ascii="Times New Roman" w:hAnsi="Times New Roman"/>
                <w:b/>
                <w:sz w:val="22"/>
                <w:szCs w:val="22"/>
              </w:rPr>
              <w:t>konywanej usługi w</w:t>
            </w:r>
            <w:r w:rsidR="00536D0E" w:rsidRPr="00536D0E">
              <w:rPr>
                <w:rFonts w:ascii="Times New Roman" w:hAnsi="Times New Roman"/>
                <w:b/>
                <w:sz w:val="22"/>
                <w:szCs w:val="22"/>
              </w:rPr>
              <w:t xml:space="preserve"> zł</w:t>
            </w:r>
          </w:p>
        </w:tc>
        <w:tc>
          <w:tcPr>
            <w:tcW w:w="2410" w:type="dxa"/>
            <w:gridSpan w:val="3"/>
          </w:tcPr>
          <w:p w:rsidR="00536D0E" w:rsidRPr="00536D0E" w:rsidRDefault="00536D0E" w:rsidP="00A9532F">
            <w:pPr>
              <w:pStyle w:val="Zwykytekst"/>
              <w:spacing w:before="120" w:line="288" w:lineRule="auto"/>
              <w:jc w:val="center"/>
              <w:rPr>
                <w:rFonts w:ascii="Times New Roman" w:hAnsi="Times New Roman"/>
                <w:b/>
                <w:sz w:val="22"/>
                <w:szCs w:val="22"/>
              </w:rPr>
            </w:pPr>
            <w:r w:rsidRPr="00536D0E">
              <w:rPr>
                <w:rFonts w:ascii="Times New Roman" w:hAnsi="Times New Roman"/>
                <w:b/>
                <w:sz w:val="22"/>
                <w:szCs w:val="22"/>
              </w:rPr>
              <w:t>Data wykonania usługi</w:t>
            </w:r>
          </w:p>
        </w:tc>
      </w:tr>
      <w:tr w:rsidR="00536D0E" w:rsidRPr="00723A7F" w:rsidTr="009C7891">
        <w:trPr>
          <w:cantSplit/>
          <w:trHeight w:val="818"/>
        </w:trPr>
        <w:tc>
          <w:tcPr>
            <w:tcW w:w="2622" w:type="dxa"/>
            <w:vMerge/>
          </w:tcPr>
          <w:p w:rsidR="00536D0E" w:rsidRPr="00832415" w:rsidRDefault="00536D0E" w:rsidP="00A9532F">
            <w:pPr>
              <w:pStyle w:val="Zwykytekst"/>
              <w:spacing w:before="120" w:line="288" w:lineRule="auto"/>
              <w:jc w:val="center"/>
              <w:rPr>
                <w:rFonts w:ascii="Times New Roman" w:hAnsi="Times New Roman"/>
                <w:b/>
                <w:sz w:val="24"/>
                <w:szCs w:val="24"/>
              </w:rPr>
            </w:pPr>
          </w:p>
        </w:tc>
        <w:tc>
          <w:tcPr>
            <w:tcW w:w="2551" w:type="dxa"/>
            <w:vMerge/>
          </w:tcPr>
          <w:p w:rsidR="00536D0E" w:rsidRPr="00832415" w:rsidRDefault="00536D0E" w:rsidP="00A9532F">
            <w:pPr>
              <w:pStyle w:val="Zwykytekst"/>
              <w:spacing w:before="120" w:line="288" w:lineRule="auto"/>
              <w:jc w:val="center"/>
              <w:rPr>
                <w:rFonts w:ascii="Times New Roman" w:hAnsi="Times New Roman"/>
                <w:b/>
                <w:sz w:val="24"/>
                <w:szCs w:val="24"/>
              </w:rPr>
            </w:pPr>
          </w:p>
        </w:tc>
        <w:tc>
          <w:tcPr>
            <w:tcW w:w="1701" w:type="dxa"/>
            <w:gridSpan w:val="2"/>
            <w:vMerge/>
          </w:tcPr>
          <w:p w:rsidR="00536D0E" w:rsidRPr="00832415" w:rsidRDefault="00536D0E" w:rsidP="00A9532F">
            <w:pPr>
              <w:pStyle w:val="Zwykytekst"/>
              <w:spacing w:before="120" w:line="288" w:lineRule="auto"/>
              <w:jc w:val="center"/>
              <w:rPr>
                <w:rFonts w:ascii="Times New Roman" w:hAnsi="Times New Roman"/>
                <w:b/>
                <w:sz w:val="24"/>
                <w:szCs w:val="24"/>
              </w:rPr>
            </w:pPr>
          </w:p>
        </w:tc>
        <w:tc>
          <w:tcPr>
            <w:tcW w:w="1418" w:type="dxa"/>
            <w:gridSpan w:val="2"/>
          </w:tcPr>
          <w:p w:rsidR="00536D0E" w:rsidRPr="00536D0E" w:rsidRDefault="00536D0E" w:rsidP="00A9532F">
            <w:pPr>
              <w:pStyle w:val="Zwykytekst"/>
              <w:spacing w:before="120" w:line="288" w:lineRule="auto"/>
              <w:jc w:val="center"/>
              <w:rPr>
                <w:rFonts w:ascii="Times New Roman" w:hAnsi="Times New Roman"/>
                <w:b/>
                <w:sz w:val="22"/>
                <w:szCs w:val="22"/>
              </w:rPr>
            </w:pPr>
            <w:r w:rsidRPr="00536D0E">
              <w:rPr>
                <w:rFonts w:ascii="Times New Roman" w:hAnsi="Times New Roman"/>
                <w:b/>
                <w:sz w:val="22"/>
                <w:szCs w:val="22"/>
              </w:rPr>
              <w:t>Początek</w:t>
            </w:r>
          </w:p>
          <w:p w:rsidR="00536D0E" w:rsidRPr="00536D0E" w:rsidRDefault="00536D0E" w:rsidP="00536D0E">
            <w:pPr>
              <w:pStyle w:val="Zwykytekst"/>
              <w:spacing w:before="120" w:line="288" w:lineRule="auto"/>
              <w:jc w:val="center"/>
              <w:rPr>
                <w:rFonts w:ascii="Times New Roman" w:hAnsi="Times New Roman"/>
              </w:rPr>
            </w:pPr>
            <w:r w:rsidRPr="00536D0E">
              <w:rPr>
                <w:rFonts w:ascii="Times New Roman" w:hAnsi="Times New Roman"/>
              </w:rPr>
              <w:t>(dzień/m</w:t>
            </w:r>
            <w:r>
              <w:rPr>
                <w:rFonts w:ascii="Times New Roman" w:hAnsi="Times New Roman"/>
              </w:rPr>
              <w:t>-</w:t>
            </w:r>
            <w:r w:rsidRPr="00536D0E">
              <w:rPr>
                <w:rFonts w:ascii="Times New Roman" w:hAnsi="Times New Roman"/>
              </w:rPr>
              <w:t>c/rok)</w:t>
            </w:r>
          </w:p>
        </w:tc>
        <w:tc>
          <w:tcPr>
            <w:tcW w:w="992" w:type="dxa"/>
          </w:tcPr>
          <w:p w:rsidR="00536D0E" w:rsidRPr="00536D0E" w:rsidRDefault="00536D0E" w:rsidP="00A9532F">
            <w:pPr>
              <w:pStyle w:val="Zwykytekst"/>
              <w:spacing w:before="120" w:line="288" w:lineRule="auto"/>
              <w:jc w:val="center"/>
              <w:rPr>
                <w:rFonts w:ascii="Times New Roman" w:hAnsi="Times New Roman"/>
                <w:b/>
                <w:sz w:val="22"/>
                <w:szCs w:val="22"/>
              </w:rPr>
            </w:pPr>
            <w:r w:rsidRPr="00536D0E">
              <w:rPr>
                <w:rFonts w:ascii="Times New Roman" w:hAnsi="Times New Roman"/>
                <w:b/>
                <w:sz w:val="22"/>
                <w:szCs w:val="22"/>
              </w:rPr>
              <w:t>Koniec</w:t>
            </w:r>
          </w:p>
          <w:p w:rsidR="00536D0E" w:rsidRPr="00832415" w:rsidRDefault="00536D0E" w:rsidP="00A9532F">
            <w:pPr>
              <w:pStyle w:val="Zwykytekst"/>
              <w:spacing w:before="120" w:line="288" w:lineRule="auto"/>
              <w:jc w:val="center"/>
              <w:rPr>
                <w:rFonts w:ascii="Times New Roman" w:hAnsi="Times New Roman"/>
                <w:b/>
                <w:sz w:val="24"/>
                <w:szCs w:val="24"/>
              </w:rPr>
            </w:pPr>
            <w:r w:rsidRPr="00536D0E">
              <w:rPr>
                <w:rFonts w:ascii="Times New Roman" w:hAnsi="Times New Roman"/>
              </w:rPr>
              <w:t>(dzień/m</w:t>
            </w:r>
            <w:r>
              <w:rPr>
                <w:rFonts w:ascii="Times New Roman" w:hAnsi="Times New Roman"/>
              </w:rPr>
              <w:t>-</w:t>
            </w:r>
            <w:r w:rsidRPr="00536D0E">
              <w:rPr>
                <w:rFonts w:ascii="Times New Roman" w:hAnsi="Times New Roman"/>
              </w:rPr>
              <w:t>c/rok)</w:t>
            </w:r>
          </w:p>
        </w:tc>
      </w:tr>
      <w:tr w:rsidR="00536D0E" w:rsidRPr="00775AE5" w:rsidTr="009C7891">
        <w:trPr>
          <w:trHeight w:val="256"/>
        </w:trPr>
        <w:tc>
          <w:tcPr>
            <w:tcW w:w="2622" w:type="dxa"/>
          </w:tcPr>
          <w:p w:rsidR="00536D0E" w:rsidRPr="00775AE5" w:rsidRDefault="00536D0E" w:rsidP="00A9532F">
            <w:pPr>
              <w:pStyle w:val="Zwykytekst"/>
              <w:jc w:val="center"/>
              <w:rPr>
                <w:rFonts w:ascii="Times New Roman" w:hAnsi="Times New Roman"/>
                <w:b/>
                <w:i/>
                <w:iCs/>
                <w:sz w:val="26"/>
                <w:szCs w:val="26"/>
              </w:rPr>
            </w:pPr>
            <w:r w:rsidRPr="00775AE5">
              <w:rPr>
                <w:rFonts w:ascii="Times New Roman" w:hAnsi="Times New Roman"/>
                <w:b/>
                <w:i/>
                <w:iCs/>
                <w:sz w:val="26"/>
                <w:szCs w:val="26"/>
              </w:rPr>
              <w:t>1</w:t>
            </w:r>
          </w:p>
        </w:tc>
        <w:tc>
          <w:tcPr>
            <w:tcW w:w="2551" w:type="dxa"/>
          </w:tcPr>
          <w:p w:rsidR="00536D0E" w:rsidRPr="00775AE5" w:rsidRDefault="00536D0E" w:rsidP="00A9532F">
            <w:pPr>
              <w:pStyle w:val="Zwykytekst"/>
              <w:jc w:val="center"/>
              <w:rPr>
                <w:rFonts w:ascii="Times New Roman" w:hAnsi="Times New Roman"/>
                <w:b/>
                <w:i/>
                <w:iCs/>
                <w:sz w:val="26"/>
                <w:szCs w:val="26"/>
              </w:rPr>
            </w:pPr>
            <w:r>
              <w:rPr>
                <w:rFonts w:ascii="Times New Roman" w:hAnsi="Times New Roman"/>
                <w:b/>
                <w:i/>
                <w:iCs/>
                <w:sz w:val="26"/>
                <w:szCs w:val="26"/>
              </w:rPr>
              <w:t>2</w:t>
            </w:r>
          </w:p>
        </w:tc>
        <w:tc>
          <w:tcPr>
            <w:tcW w:w="1701" w:type="dxa"/>
            <w:gridSpan w:val="2"/>
          </w:tcPr>
          <w:p w:rsidR="00536D0E" w:rsidRPr="00775AE5" w:rsidRDefault="00536D0E" w:rsidP="00536D0E">
            <w:pPr>
              <w:pStyle w:val="Zwykytekst"/>
              <w:jc w:val="center"/>
              <w:rPr>
                <w:rFonts w:ascii="Times New Roman" w:hAnsi="Times New Roman"/>
                <w:b/>
                <w:i/>
                <w:iCs/>
                <w:sz w:val="26"/>
                <w:szCs w:val="26"/>
              </w:rPr>
            </w:pPr>
            <w:r>
              <w:rPr>
                <w:rFonts w:ascii="Times New Roman" w:hAnsi="Times New Roman"/>
                <w:b/>
                <w:i/>
                <w:iCs/>
                <w:sz w:val="26"/>
                <w:szCs w:val="26"/>
              </w:rPr>
              <w:t>3</w:t>
            </w:r>
          </w:p>
        </w:tc>
        <w:tc>
          <w:tcPr>
            <w:tcW w:w="1418" w:type="dxa"/>
            <w:gridSpan w:val="2"/>
          </w:tcPr>
          <w:p w:rsidR="00536D0E" w:rsidRPr="00775AE5" w:rsidRDefault="00536D0E" w:rsidP="00A9532F">
            <w:pPr>
              <w:pStyle w:val="Zwykytekst"/>
              <w:jc w:val="center"/>
              <w:rPr>
                <w:rFonts w:ascii="Times New Roman" w:hAnsi="Times New Roman"/>
                <w:b/>
                <w:i/>
                <w:iCs/>
                <w:sz w:val="26"/>
                <w:szCs w:val="26"/>
              </w:rPr>
            </w:pPr>
            <w:r>
              <w:rPr>
                <w:rFonts w:ascii="Times New Roman" w:hAnsi="Times New Roman"/>
                <w:b/>
                <w:i/>
                <w:iCs/>
                <w:sz w:val="26"/>
                <w:szCs w:val="26"/>
              </w:rPr>
              <w:t>4</w:t>
            </w:r>
          </w:p>
        </w:tc>
        <w:tc>
          <w:tcPr>
            <w:tcW w:w="992" w:type="dxa"/>
          </w:tcPr>
          <w:p w:rsidR="00536D0E" w:rsidRPr="00775AE5" w:rsidRDefault="00536D0E" w:rsidP="00A9532F">
            <w:pPr>
              <w:pStyle w:val="Zwykytekst"/>
              <w:jc w:val="center"/>
              <w:rPr>
                <w:rFonts w:ascii="Times New Roman" w:hAnsi="Times New Roman"/>
                <w:b/>
                <w:i/>
                <w:iCs/>
                <w:sz w:val="26"/>
                <w:szCs w:val="26"/>
              </w:rPr>
            </w:pPr>
            <w:r>
              <w:rPr>
                <w:rFonts w:ascii="Times New Roman" w:hAnsi="Times New Roman"/>
                <w:b/>
                <w:i/>
                <w:iCs/>
                <w:sz w:val="26"/>
                <w:szCs w:val="26"/>
              </w:rPr>
              <w:t>5</w:t>
            </w:r>
          </w:p>
        </w:tc>
      </w:tr>
      <w:tr w:rsidR="00536D0E" w:rsidRPr="00775AE5" w:rsidTr="009C7891">
        <w:trPr>
          <w:trHeight w:val="795"/>
        </w:trPr>
        <w:tc>
          <w:tcPr>
            <w:tcW w:w="2622" w:type="dxa"/>
          </w:tcPr>
          <w:p w:rsidR="00536D0E" w:rsidRDefault="00536D0E" w:rsidP="00A9532F">
            <w:pPr>
              <w:pStyle w:val="Zwykytekst"/>
              <w:spacing w:before="120" w:line="288" w:lineRule="auto"/>
              <w:jc w:val="both"/>
              <w:rPr>
                <w:rFonts w:ascii="Times New Roman" w:hAnsi="Times New Roman"/>
                <w:sz w:val="26"/>
                <w:szCs w:val="26"/>
              </w:rPr>
            </w:pPr>
          </w:p>
          <w:p w:rsidR="00D6430A" w:rsidRDefault="00D6430A" w:rsidP="00A9532F">
            <w:pPr>
              <w:pStyle w:val="Zwykytekst"/>
              <w:spacing w:before="120" w:line="288" w:lineRule="auto"/>
              <w:jc w:val="both"/>
              <w:rPr>
                <w:rFonts w:ascii="Times New Roman" w:hAnsi="Times New Roman"/>
                <w:sz w:val="26"/>
                <w:szCs w:val="26"/>
              </w:rPr>
            </w:pPr>
          </w:p>
          <w:p w:rsidR="00D6430A" w:rsidRPr="00775AE5" w:rsidRDefault="00D6430A" w:rsidP="00A9532F">
            <w:pPr>
              <w:pStyle w:val="Zwykytekst"/>
              <w:spacing w:before="120" w:line="288" w:lineRule="auto"/>
              <w:jc w:val="both"/>
              <w:rPr>
                <w:rFonts w:ascii="Times New Roman" w:hAnsi="Times New Roman"/>
                <w:sz w:val="26"/>
                <w:szCs w:val="26"/>
              </w:rPr>
            </w:pPr>
          </w:p>
        </w:tc>
        <w:tc>
          <w:tcPr>
            <w:tcW w:w="2551" w:type="dxa"/>
          </w:tcPr>
          <w:p w:rsidR="00536D0E" w:rsidRPr="00775AE5" w:rsidRDefault="00536D0E" w:rsidP="00A9532F">
            <w:pPr>
              <w:pStyle w:val="Zwykytekst"/>
              <w:spacing w:before="120" w:line="288" w:lineRule="auto"/>
              <w:jc w:val="both"/>
              <w:rPr>
                <w:rFonts w:ascii="Times New Roman" w:hAnsi="Times New Roman"/>
                <w:sz w:val="26"/>
                <w:szCs w:val="26"/>
              </w:rPr>
            </w:pPr>
          </w:p>
        </w:tc>
        <w:tc>
          <w:tcPr>
            <w:tcW w:w="1701" w:type="dxa"/>
            <w:gridSpan w:val="2"/>
          </w:tcPr>
          <w:p w:rsidR="00536D0E" w:rsidRPr="00775AE5" w:rsidRDefault="00536D0E" w:rsidP="00A9532F">
            <w:pPr>
              <w:pStyle w:val="Zwykytekst"/>
              <w:spacing w:before="120" w:line="288" w:lineRule="auto"/>
              <w:jc w:val="both"/>
              <w:rPr>
                <w:rFonts w:ascii="Times New Roman" w:hAnsi="Times New Roman"/>
                <w:sz w:val="26"/>
                <w:szCs w:val="26"/>
              </w:rPr>
            </w:pPr>
          </w:p>
        </w:tc>
        <w:tc>
          <w:tcPr>
            <w:tcW w:w="1418" w:type="dxa"/>
            <w:gridSpan w:val="2"/>
          </w:tcPr>
          <w:p w:rsidR="00536D0E" w:rsidRPr="00775AE5" w:rsidRDefault="00536D0E" w:rsidP="00A9532F">
            <w:pPr>
              <w:pStyle w:val="Zwykytekst"/>
              <w:spacing w:before="120" w:line="288" w:lineRule="auto"/>
              <w:jc w:val="both"/>
              <w:rPr>
                <w:rFonts w:ascii="Times New Roman" w:hAnsi="Times New Roman"/>
                <w:sz w:val="26"/>
                <w:szCs w:val="26"/>
              </w:rPr>
            </w:pPr>
          </w:p>
        </w:tc>
        <w:tc>
          <w:tcPr>
            <w:tcW w:w="992" w:type="dxa"/>
          </w:tcPr>
          <w:p w:rsidR="00536D0E" w:rsidRPr="00775AE5" w:rsidRDefault="00536D0E" w:rsidP="00A9532F">
            <w:pPr>
              <w:pStyle w:val="Zwykytekst"/>
              <w:spacing w:before="120" w:line="288" w:lineRule="auto"/>
              <w:jc w:val="both"/>
              <w:rPr>
                <w:rFonts w:ascii="Times New Roman" w:hAnsi="Times New Roman"/>
                <w:sz w:val="26"/>
                <w:szCs w:val="26"/>
              </w:rPr>
            </w:pPr>
          </w:p>
        </w:tc>
      </w:tr>
      <w:tr w:rsidR="00D6430A" w:rsidRPr="00775AE5" w:rsidTr="00B4652A">
        <w:trPr>
          <w:trHeight w:val="524"/>
        </w:trPr>
        <w:tc>
          <w:tcPr>
            <w:tcW w:w="9284" w:type="dxa"/>
            <w:gridSpan w:val="7"/>
          </w:tcPr>
          <w:p w:rsidR="00D6430A" w:rsidRPr="00D6430A" w:rsidRDefault="00D6430A" w:rsidP="00D6430A">
            <w:pPr>
              <w:pStyle w:val="Zwykytekst"/>
              <w:spacing w:before="120" w:line="288" w:lineRule="auto"/>
              <w:jc w:val="center"/>
              <w:rPr>
                <w:rFonts w:ascii="Times New Roman" w:hAnsi="Times New Roman"/>
                <w:b/>
                <w:sz w:val="26"/>
                <w:szCs w:val="26"/>
              </w:rPr>
            </w:pPr>
            <w:r w:rsidRPr="00D6430A">
              <w:rPr>
                <w:rFonts w:ascii="Times New Roman" w:hAnsi="Times New Roman"/>
                <w:b/>
                <w:sz w:val="26"/>
                <w:szCs w:val="26"/>
              </w:rPr>
              <w:t>Uwagi</w:t>
            </w:r>
          </w:p>
        </w:tc>
      </w:tr>
      <w:tr w:rsidR="00536D0E" w:rsidRPr="00775AE5" w:rsidTr="00B4652A">
        <w:trPr>
          <w:trHeight w:val="833"/>
        </w:trPr>
        <w:tc>
          <w:tcPr>
            <w:tcW w:w="2622" w:type="dxa"/>
          </w:tcPr>
          <w:p w:rsidR="00536D0E" w:rsidRPr="00775AE5" w:rsidRDefault="00536D0E" w:rsidP="00A9532F">
            <w:pPr>
              <w:pStyle w:val="Zwykytekst"/>
              <w:spacing w:before="120" w:line="288" w:lineRule="auto"/>
              <w:jc w:val="both"/>
              <w:rPr>
                <w:rFonts w:ascii="Times New Roman" w:hAnsi="Times New Roman"/>
                <w:sz w:val="26"/>
                <w:szCs w:val="26"/>
              </w:rPr>
            </w:pPr>
          </w:p>
        </w:tc>
        <w:tc>
          <w:tcPr>
            <w:tcW w:w="2693" w:type="dxa"/>
            <w:gridSpan w:val="2"/>
          </w:tcPr>
          <w:p w:rsidR="00536D0E" w:rsidRPr="00775AE5" w:rsidRDefault="00536D0E" w:rsidP="00A9532F">
            <w:pPr>
              <w:pStyle w:val="Zwykytekst"/>
              <w:spacing w:before="120" w:line="288" w:lineRule="auto"/>
              <w:jc w:val="both"/>
              <w:rPr>
                <w:rFonts w:ascii="Times New Roman" w:hAnsi="Times New Roman"/>
                <w:sz w:val="26"/>
                <w:szCs w:val="26"/>
              </w:rPr>
            </w:pPr>
          </w:p>
        </w:tc>
        <w:tc>
          <w:tcPr>
            <w:tcW w:w="1701" w:type="dxa"/>
            <w:gridSpan w:val="2"/>
          </w:tcPr>
          <w:p w:rsidR="00536D0E" w:rsidRPr="00775AE5" w:rsidRDefault="00536D0E" w:rsidP="00A9532F">
            <w:pPr>
              <w:pStyle w:val="Zwykytekst"/>
              <w:spacing w:before="120" w:line="288" w:lineRule="auto"/>
              <w:jc w:val="both"/>
              <w:rPr>
                <w:rFonts w:ascii="Times New Roman" w:hAnsi="Times New Roman"/>
                <w:sz w:val="26"/>
                <w:szCs w:val="26"/>
              </w:rPr>
            </w:pPr>
          </w:p>
        </w:tc>
        <w:tc>
          <w:tcPr>
            <w:tcW w:w="1276" w:type="dxa"/>
          </w:tcPr>
          <w:p w:rsidR="00536D0E" w:rsidRPr="00775AE5" w:rsidRDefault="00536D0E" w:rsidP="00A9532F">
            <w:pPr>
              <w:pStyle w:val="Zwykytekst"/>
              <w:spacing w:before="120" w:line="288" w:lineRule="auto"/>
              <w:jc w:val="both"/>
              <w:rPr>
                <w:rFonts w:ascii="Times New Roman" w:hAnsi="Times New Roman"/>
                <w:sz w:val="26"/>
                <w:szCs w:val="26"/>
              </w:rPr>
            </w:pPr>
          </w:p>
        </w:tc>
        <w:tc>
          <w:tcPr>
            <w:tcW w:w="992" w:type="dxa"/>
          </w:tcPr>
          <w:p w:rsidR="00536D0E" w:rsidRPr="00775AE5" w:rsidRDefault="00536D0E" w:rsidP="00A9532F">
            <w:pPr>
              <w:pStyle w:val="Zwykytekst"/>
              <w:spacing w:before="120" w:line="288" w:lineRule="auto"/>
              <w:jc w:val="both"/>
              <w:rPr>
                <w:rFonts w:ascii="Times New Roman" w:hAnsi="Times New Roman"/>
                <w:sz w:val="26"/>
                <w:szCs w:val="26"/>
              </w:rPr>
            </w:pPr>
          </w:p>
        </w:tc>
      </w:tr>
    </w:tbl>
    <w:p w:rsidR="00E04F6B" w:rsidRPr="002F2F8A" w:rsidRDefault="00CF4432" w:rsidP="00B4652A">
      <w:pPr>
        <w:pStyle w:val="Bezodstpw"/>
        <w:spacing w:before="120" w:line="288" w:lineRule="auto"/>
        <w:jc w:val="both"/>
        <w:rPr>
          <w:rFonts w:ascii="Times New Roman" w:hAnsi="Times New Roman" w:cs="Times New Roman"/>
          <w:lang w:val="pl-PL"/>
        </w:rPr>
      </w:pPr>
      <w:r w:rsidRPr="002F2F8A">
        <w:rPr>
          <w:rFonts w:ascii="Times New Roman" w:hAnsi="Times New Roman" w:cs="Times New Roman"/>
          <w:lang w:val="pl-PL"/>
        </w:rPr>
        <w:t xml:space="preserve">Należy wskazać </w:t>
      </w:r>
      <w:r w:rsidR="00D163DD">
        <w:rPr>
          <w:rFonts w:ascii="Times New Roman" w:hAnsi="Times New Roman" w:cs="Times New Roman"/>
          <w:b/>
          <w:lang w:val="pl-PL"/>
        </w:rPr>
        <w:t>co najmni</w:t>
      </w:r>
      <w:r w:rsidR="00C549EB">
        <w:rPr>
          <w:rFonts w:ascii="Times New Roman" w:hAnsi="Times New Roman" w:cs="Times New Roman"/>
          <w:b/>
          <w:lang w:val="pl-PL"/>
        </w:rPr>
        <w:t>e</w:t>
      </w:r>
      <w:r w:rsidR="00D163DD">
        <w:rPr>
          <w:rFonts w:ascii="Times New Roman" w:hAnsi="Times New Roman" w:cs="Times New Roman"/>
          <w:b/>
          <w:lang w:val="pl-PL"/>
        </w:rPr>
        <w:t>j</w:t>
      </w:r>
      <w:r w:rsidRPr="002F2F8A">
        <w:rPr>
          <w:rFonts w:ascii="Times New Roman" w:hAnsi="Times New Roman" w:cs="Times New Roman"/>
          <w:b/>
          <w:lang w:val="pl-PL"/>
        </w:rPr>
        <w:t xml:space="preserve"> </w:t>
      </w:r>
      <w:r w:rsidR="00C52793" w:rsidRPr="002F2F8A">
        <w:rPr>
          <w:rFonts w:ascii="Times New Roman" w:hAnsi="Times New Roman" w:cs="Times New Roman"/>
          <w:b/>
          <w:lang w:val="pl-PL"/>
        </w:rPr>
        <w:t>jedno</w:t>
      </w:r>
      <w:r w:rsidRPr="002F2F8A">
        <w:rPr>
          <w:rFonts w:ascii="Times New Roman" w:hAnsi="Times New Roman" w:cs="Times New Roman"/>
          <w:b/>
          <w:lang w:val="pl-PL"/>
        </w:rPr>
        <w:t xml:space="preserve"> </w:t>
      </w:r>
      <w:r w:rsidR="003470CA" w:rsidRPr="002F2F8A">
        <w:rPr>
          <w:rFonts w:ascii="Times New Roman" w:hAnsi="Times New Roman" w:cs="Times New Roman"/>
          <w:b/>
          <w:lang w:val="pl-PL"/>
        </w:rPr>
        <w:t>zadani</w:t>
      </w:r>
      <w:r w:rsidR="002148B1" w:rsidRPr="002F2F8A">
        <w:rPr>
          <w:rFonts w:ascii="Times New Roman" w:hAnsi="Times New Roman" w:cs="Times New Roman"/>
          <w:b/>
          <w:lang w:val="pl-PL"/>
        </w:rPr>
        <w:t>e</w:t>
      </w:r>
      <w:r w:rsidR="003470CA" w:rsidRPr="002F2F8A">
        <w:rPr>
          <w:rFonts w:ascii="Times New Roman" w:hAnsi="Times New Roman" w:cs="Times New Roman"/>
          <w:lang w:val="pl-PL"/>
        </w:rPr>
        <w:t>, które</w:t>
      </w:r>
      <w:r w:rsidR="004A6C0E" w:rsidRPr="002F2F8A">
        <w:rPr>
          <w:rFonts w:ascii="Times New Roman" w:hAnsi="Times New Roman" w:cs="Times New Roman"/>
          <w:lang w:val="pl-PL"/>
        </w:rPr>
        <w:t xml:space="preserve"> </w:t>
      </w:r>
      <w:r w:rsidR="00247063" w:rsidRPr="002F2F8A">
        <w:rPr>
          <w:rFonts w:ascii="Times New Roman" w:hAnsi="Times New Roman" w:cs="Times New Roman"/>
          <w:lang w:val="pl-PL"/>
        </w:rPr>
        <w:t>spełni</w:t>
      </w:r>
      <w:r w:rsidR="00D2341B" w:rsidRPr="002F2F8A">
        <w:rPr>
          <w:rFonts w:ascii="Times New Roman" w:hAnsi="Times New Roman" w:cs="Times New Roman"/>
          <w:lang w:val="pl-PL"/>
        </w:rPr>
        <w:t>a</w:t>
      </w:r>
      <w:r w:rsidR="00247063" w:rsidRPr="002F2F8A">
        <w:rPr>
          <w:rFonts w:ascii="Times New Roman" w:hAnsi="Times New Roman" w:cs="Times New Roman"/>
          <w:lang w:val="pl-PL"/>
        </w:rPr>
        <w:t xml:space="preserve"> w</w:t>
      </w:r>
      <w:r w:rsidRPr="002F2F8A">
        <w:rPr>
          <w:rFonts w:ascii="Times New Roman" w:hAnsi="Times New Roman" w:cs="Times New Roman"/>
          <w:lang w:val="pl-PL"/>
        </w:rPr>
        <w:t>arunki udziału w postępowaniu określone w pkt</w:t>
      </w:r>
      <w:r w:rsidR="002F2F8A">
        <w:rPr>
          <w:rFonts w:ascii="Times New Roman" w:hAnsi="Times New Roman" w:cs="Times New Roman"/>
          <w:lang w:val="pl-PL"/>
        </w:rPr>
        <w:t>.</w:t>
      </w:r>
      <w:r w:rsidRPr="002F2F8A">
        <w:rPr>
          <w:rFonts w:ascii="Times New Roman" w:hAnsi="Times New Roman" w:cs="Times New Roman"/>
          <w:lang w:val="pl-PL"/>
        </w:rPr>
        <w:t xml:space="preserve"> </w:t>
      </w:r>
      <w:r w:rsidR="002234C1" w:rsidRPr="002F2F8A">
        <w:rPr>
          <w:rFonts w:ascii="Times New Roman" w:hAnsi="Times New Roman" w:cs="Times New Roman"/>
          <w:b/>
          <w:lang w:val="pl-PL"/>
        </w:rPr>
        <w:t xml:space="preserve">VIII </w:t>
      </w:r>
      <w:proofErr w:type="spellStart"/>
      <w:r w:rsidR="002234C1" w:rsidRPr="002F2F8A">
        <w:rPr>
          <w:rFonts w:ascii="Times New Roman" w:hAnsi="Times New Roman" w:cs="Times New Roman"/>
          <w:b/>
          <w:lang w:val="pl-PL"/>
        </w:rPr>
        <w:t>ppkt</w:t>
      </w:r>
      <w:proofErr w:type="spellEnd"/>
      <w:r w:rsidR="002234C1" w:rsidRPr="002F2F8A">
        <w:rPr>
          <w:rFonts w:ascii="Times New Roman" w:hAnsi="Times New Roman" w:cs="Times New Roman"/>
          <w:b/>
          <w:lang w:val="pl-PL"/>
        </w:rPr>
        <w:t xml:space="preserve">. 1.3) </w:t>
      </w:r>
      <w:r w:rsidR="002234C1" w:rsidRPr="002F2F8A">
        <w:rPr>
          <w:rFonts w:ascii="Times New Roman" w:hAnsi="Times New Roman" w:cs="Times New Roman"/>
          <w:lang w:val="pl-PL"/>
        </w:rPr>
        <w:t>SIWZ.</w:t>
      </w:r>
    </w:p>
    <w:p w:rsidR="00762AF1" w:rsidRPr="002F2F8A" w:rsidRDefault="009A6BFC" w:rsidP="00426191">
      <w:pPr>
        <w:pStyle w:val="Bezodstpw"/>
        <w:spacing w:line="288" w:lineRule="auto"/>
        <w:jc w:val="both"/>
        <w:rPr>
          <w:rFonts w:ascii="Times New Roman" w:hAnsi="Times New Roman" w:cs="Times New Roman"/>
          <w:lang w:val="pl-PL"/>
        </w:rPr>
      </w:pPr>
      <w:r w:rsidRPr="002F2F8A">
        <w:rPr>
          <w:rFonts w:ascii="Times New Roman" w:hAnsi="Times New Roman" w:cs="Times New Roman"/>
          <w:lang w:val="pl-PL"/>
        </w:rPr>
        <w:t>Należy</w:t>
      </w:r>
      <w:r w:rsidRPr="002F2F8A">
        <w:rPr>
          <w:rFonts w:ascii="Times New Roman" w:eastAsia="Univers-PL" w:hAnsi="Times New Roman" w:cs="Times New Roman"/>
          <w:lang w:val="pl-PL" w:eastAsia="pl-PL" w:bidi="ar-SA"/>
        </w:rPr>
        <w:t xml:space="preserve"> załączyć dokument potwierdzający, że usług</w:t>
      </w:r>
      <w:r w:rsidR="00C52793" w:rsidRPr="002F2F8A">
        <w:rPr>
          <w:rFonts w:ascii="Times New Roman" w:eastAsia="Univers-PL" w:hAnsi="Times New Roman" w:cs="Times New Roman"/>
          <w:lang w:val="pl-PL" w:eastAsia="pl-PL" w:bidi="ar-SA"/>
        </w:rPr>
        <w:t>a</w:t>
      </w:r>
      <w:r w:rsidR="00247063" w:rsidRPr="002F2F8A">
        <w:rPr>
          <w:rFonts w:ascii="Times New Roman" w:eastAsia="Univers-PL" w:hAnsi="Times New Roman" w:cs="Times New Roman"/>
          <w:lang w:val="pl-PL" w:eastAsia="pl-PL" w:bidi="ar-SA"/>
        </w:rPr>
        <w:t xml:space="preserve"> </w:t>
      </w:r>
      <w:r w:rsidRPr="002F2F8A">
        <w:rPr>
          <w:rFonts w:ascii="Times New Roman" w:eastAsia="Univers-PL" w:hAnsi="Times New Roman" w:cs="Times New Roman"/>
          <w:lang w:val="pl-PL" w:eastAsia="pl-PL" w:bidi="ar-SA"/>
        </w:rPr>
        <w:t>został</w:t>
      </w:r>
      <w:r w:rsidR="00C52793" w:rsidRPr="002F2F8A">
        <w:rPr>
          <w:rFonts w:ascii="Times New Roman" w:eastAsia="Univers-PL" w:hAnsi="Times New Roman" w:cs="Times New Roman"/>
          <w:lang w:val="pl-PL" w:eastAsia="pl-PL" w:bidi="ar-SA"/>
        </w:rPr>
        <w:t>a</w:t>
      </w:r>
      <w:r w:rsidR="002234C1" w:rsidRPr="002F2F8A">
        <w:rPr>
          <w:rFonts w:ascii="Times New Roman" w:eastAsia="Univers-PL" w:hAnsi="Times New Roman" w:cs="Times New Roman"/>
          <w:lang w:val="pl-PL" w:eastAsia="pl-PL" w:bidi="ar-SA"/>
        </w:rPr>
        <w:t xml:space="preserve"> wykonana</w:t>
      </w:r>
      <w:r w:rsidRPr="002F2F8A">
        <w:rPr>
          <w:rFonts w:ascii="Times New Roman" w:eastAsia="Univers-PL" w:hAnsi="Times New Roman" w:cs="Times New Roman"/>
          <w:lang w:val="pl-PL" w:eastAsia="pl-PL" w:bidi="ar-SA"/>
        </w:rPr>
        <w:t xml:space="preserve"> lub </w:t>
      </w:r>
      <w:r w:rsidR="00C52793" w:rsidRPr="002F2F8A">
        <w:rPr>
          <w:rFonts w:ascii="Times New Roman" w:eastAsia="Univers-PL" w:hAnsi="Times New Roman" w:cs="Times New Roman"/>
          <w:lang w:val="pl-PL" w:eastAsia="pl-PL" w:bidi="ar-SA"/>
        </w:rPr>
        <w:t>jest</w:t>
      </w:r>
      <w:r w:rsidRPr="002F2F8A">
        <w:rPr>
          <w:rFonts w:ascii="Times New Roman" w:eastAsia="Univers-PL" w:hAnsi="Times New Roman" w:cs="Times New Roman"/>
          <w:lang w:val="pl-PL" w:eastAsia="pl-PL" w:bidi="ar-SA"/>
        </w:rPr>
        <w:t xml:space="preserve"> wykonywan</w:t>
      </w:r>
      <w:r w:rsidR="00C52793" w:rsidRPr="002F2F8A">
        <w:rPr>
          <w:rFonts w:ascii="Times New Roman" w:eastAsia="Univers-PL" w:hAnsi="Times New Roman" w:cs="Times New Roman"/>
          <w:lang w:val="pl-PL" w:eastAsia="pl-PL" w:bidi="ar-SA"/>
        </w:rPr>
        <w:t xml:space="preserve">a </w:t>
      </w:r>
      <w:r w:rsidRPr="002F2F8A">
        <w:rPr>
          <w:rFonts w:ascii="Times New Roman" w:eastAsia="Univers-PL" w:hAnsi="Times New Roman" w:cs="Times New Roman"/>
          <w:lang w:val="pl-PL" w:eastAsia="pl-PL" w:bidi="ar-SA"/>
        </w:rPr>
        <w:t>należycie</w:t>
      </w:r>
      <w:r w:rsidRPr="002F2F8A">
        <w:rPr>
          <w:rFonts w:ascii="Times New Roman" w:hAnsi="Times New Roman" w:cs="Times New Roman"/>
          <w:lang w:val="pl-PL"/>
        </w:rPr>
        <w:t>.</w:t>
      </w:r>
      <w:r w:rsidR="002D1EA5" w:rsidRPr="002F2F8A">
        <w:rPr>
          <w:rFonts w:ascii="Times New Roman" w:hAnsi="Times New Roman" w:cs="Times New Roman"/>
          <w:b/>
          <w:lang w:val="pl-PL"/>
        </w:rPr>
        <w:t xml:space="preserve"> </w:t>
      </w:r>
    </w:p>
    <w:p w:rsidR="002D1EA5" w:rsidRPr="002F2F8A" w:rsidRDefault="002D1EA5" w:rsidP="00B45D16">
      <w:pPr>
        <w:pStyle w:val="Bezodstpw"/>
        <w:spacing w:line="288" w:lineRule="auto"/>
        <w:jc w:val="both"/>
        <w:rPr>
          <w:rFonts w:ascii="Times New Roman" w:hAnsi="Times New Roman" w:cs="Times New Roman"/>
          <w:lang w:val="pl-PL"/>
        </w:rPr>
      </w:pPr>
      <w:r w:rsidRPr="002F2F8A">
        <w:rPr>
          <w:rFonts w:ascii="Times New Roman" w:hAnsi="Times New Roman" w:cs="Times New Roman"/>
          <w:lang w:val="pl-PL"/>
        </w:rPr>
        <w:t>W przypadku, gdy, zgodnie z art. 26 ust. 2b</w:t>
      </w:r>
      <w:r w:rsidR="002F2F8A">
        <w:rPr>
          <w:rFonts w:ascii="Times New Roman" w:hAnsi="Times New Roman" w:cs="Times New Roman"/>
          <w:lang w:val="pl-PL"/>
        </w:rPr>
        <w:t xml:space="preserve"> </w:t>
      </w:r>
      <w:proofErr w:type="spellStart"/>
      <w:r w:rsidR="002F2F8A">
        <w:rPr>
          <w:rFonts w:ascii="Times New Roman" w:hAnsi="Times New Roman" w:cs="Times New Roman"/>
          <w:lang w:val="pl-PL"/>
        </w:rPr>
        <w:t>P</w:t>
      </w:r>
      <w:r w:rsidR="00A52FA1" w:rsidRPr="002F2F8A">
        <w:rPr>
          <w:rFonts w:ascii="Times New Roman" w:hAnsi="Times New Roman" w:cs="Times New Roman"/>
          <w:lang w:val="pl-PL"/>
        </w:rPr>
        <w:t>zp</w:t>
      </w:r>
      <w:proofErr w:type="spellEnd"/>
      <w:r w:rsidRPr="002F2F8A">
        <w:rPr>
          <w:rFonts w:ascii="Times New Roman" w:hAnsi="Times New Roman" w:cs="Times New Roman"/>
          <w:lang w:val="pl-PL"/>
        </w:rPr>
        <w:t xml:space="preserve">, Wykonawca będzie polegał na wiedzy i doświadczeniu, innych podmiotów, </w:t>
      </w:r>
      <w:r w:rsidR="000C6161" w:rsidRPr="002F2F8A">
        <w:rPr>
          <w:rFonts w:ascii="Times New Roman" w:hAnsi="Times New Roman" w:cs="Times New Roman"/>
          <w:lang w:val="pl-PL"/>
        </w:rPr>
        <w:t>niezależnie od charakteru prawneg</w:t>
      </w:r>
      <w:r w:rsidR="0002083E">
        <w:rPr>
          <w:rFonts w:ascii="Times New Roman" w:hAnsi="Times New Roman" w:cs="Times New Roman"/>
          <w:lang w:val="pl-PL"/>
        </w:rPr>
        <w:t>o łączących go z nimi stosunków,</w:t>
      </w:r>
      <w:r w:rsidR="000C6161" w:rsidRPr="002F2F8A">
        <w:rPr>
          <w:rFonts w:ascii="Times New Roman" w:hAnsi="Times New Roman" w:cs="Times New Roman"/>
          <w:lang w:val="pl-PL"/>
        </w:rPr>
        <w:t xml:space="preserve"> </w:t>
      </w:r>
      <w:r w:rsidRPr="002F2F8A">
        <w:rPr>
          <w:rFonts w:ascii="Times New Roman" w:hAnsi="Times New Roman" w:cs="Times New Roman"/>
          <w:lang w:val="pl-PL"/>
        </w:rPr>
        <w:t>Wykonawca zobowiązany jest udowodnić Zamawiające</w:t>
      </w:r>
      <w:r w:rsidR="00820EC1" w:rsidRPr="002F2F8A">
        <w:rPr>
          <w:rFonts w:ascii="Times New Roman" w:hAnsi="Times New Roman" w:cs="Times New Roman"/>
          <w:lang w:val="pl-PL"/>
        </w:rPr>
        <w:t>mu</w:t>
      </w:r>
      <w:r w:rsidRPr="002F2F8A">
        <w:rPr>
          <w:rFonts w:ascii="Times New Roman" w:hAnsi="Times New Roman" w:cs="Times New Roman"/>
          <w:lang w:val="pl-PL"/>
        </w:rPr>
        <w:t>, iż będzie dysponował zasobami niezbędnymi do realizacji zamówienia, w szczególności przedstawiając w tym celu</w:t>
      </w:r>
      <w:r w:rsidRPr="002F2F8A">
        <w:rPr>
          <w:rFonts w:ascii="Times New Roman" w:hAnsi="Times New Roman" w:cs="Times New Roman"/>
          <w:b/>
          <w:lang w:val="pl-PL"/>
        </w:rPr>
        <w:t xml:space="preserve"> </w:t>
      </w:r>
      <w:r w:rsidRPr="002F2F8A">
        <w:rPr>
          <w:rFonts w:ascii="Times New Roman" w:hAnsi="Times New Roman" w:cs="Times New Roman"/>
          <w:lang w:val="pl-PL"/>
        </w:rPr>
        <w:t>pisemne zobowiązanie tych podmiotów do oddania mu do dyspozycji niezbędnych zasobów na okres korzystania z nich przy wykonywaniu zamówienia.</w:t>
      </w:r>
    </w:p>
    <w:p w:rsidR="00762AF1" w:rsidRDefault="009107C6" w:rsidP="00B45D16">
      <w:pPr>
        <w:spacing w:after="0" w:line="288" w:lineRule="auto"/>
        <w:jc w:val="both"/>
        <w:rPr>
          <w:rFonts w:ascii="Times New Roman" w:hAnsi="Times New Roman" w:cs="Times New Roman"/>
          <w:lang w:val="pl-PL"/>
        </w:rPr>
      </w:pPr>
      <w:r w:rsidRPr="002F2F8A">
        <w:rPr>
          <w:rFonts w:ascii="Times New Roman" w:hAnsi="Times New Roman" w:cs="Times New Roman"/>
          <w:lang w:val="pl-PL"/>
        </w:rPr>
        <w:t xml:space="preserve">W przypadku </w:t>
      </w:r>
      <w:r w:rsidR="0095118B">
        <w:rPr>
          <w:rFonts w:ascii="Times New Roman" w:hAnsi="Times New Roman" w:cs="Times New Roman"/>
          <w:lang w:val="pl-PL"/>
        </w:rPr>
        <w:t xml:space="preserve">poleganiu na wiedzy i doświadczeniu innych podmiotów </w:t>
      </w:r>
      <w:r w:rsidRPr="002F2F8A">
        <w:rPr>
          <w:rFonts w:ascii="Times New Roman" w:hAnsi="Times New Roman" w:cs="Times New Roman"/>
          <w:lang w:val="pl-PL"/>
        </w:rPr>
        <w:t xml:space="preserve">Wykonawca </w:t>
      </w:r>
      <w:r w:rsidR="0095118B">
        <w:rPr>
          <w:rFonts w:ascii="Times New Roman" w:hAnsi="Times New Roman" w:cs="Times New Roman"/>
          <w:lang w:val="pl-PL"/>
        </w:rPr>
        <w:t>zaznacza</w:t>
      </w:r>
      <w:r w:rsidR="00486D32" w:rsidRPr="002F2F8A">
        <w:rPr>
          <w:rFonts w:ascii="Times New Roman" w:hAnsi="Times New Roman" w:cs="Times New Roman"/>
          <w:lang w:val="pl-PL"/>
        </w:rPr>
        <w:t xml:space="preserve"> tę informację w kolumnie „Uwagi”</w:t>
      </w:r>
      <w:r w:rsidRPr="002F2F8A">
        <w:rPr>
          <w:rFonts w:ascii="Times New Roman" w:hAnsi="Times New Roman" w:cs="Times New Roman"/>
          <w:lang w:val="pl-PL"/>
        </w:rPr>
        <w:t xml:space="preserve"> </w:t>
      </w:r>
    </w:p>
    <w:p w:rsidR="00DD4D16" w:rsidRPr="00DD4D16" w:rsidRDefault="00DD4D16" w:rsidP="004D3C5C">
      <w:pPr>
        <w:spacing w:after="0" w:line="288" w:lineRule="auto"/>
        <w:jc w:val="center"/>
        <w:rPr>
          <w:rFonts w:ascii="Times New Roman" w:hAnsi="Times New Roman" w:cs="Times New Roman"/>
          <w:lang w:val="pl-PL"/>
        </w:rPr>
      </w:pPr>
      <w:r>
        <w:rPr>
          <w:rFonts w:ascii="Times New Roman" w:hAnsi="Times New Roman" w:cs="Times New Roman"/>
          <w:lang w:val="pl-PL"/>
        </w:rPr>
        <w:t>*</w:t>
      </w:r>
      <w:r w:rsidRPr="00DD4D16">
        <w:rPr>
          <w:rFonts w:ascii="Times New Roman" w:hAnsi="Times New Roman" w:cs="Times New Roman"/>
          <w:i/>
          <w:lang w:val="pl-PL"/>
        </w:rPr>
        <w:t>nieodpowiednie skreślić</w:t>
      </w:r>
    </w:p>
    <w:p w:rsidR="00426191" w:rsidRPr="00010857" w:rsidRDefault="0002083E" w:rsidP="00B4652A">
      <w:pPr>
        <w:pStyle w:val="Zwykytekst"/>
        <w:spacing w:before="240" w:line="288" w:lineRule="auto"/>
        <w:jc w:val="both"/>
        <w:rPr>
          <w:rFonts w:ascii="Times New Roman" w:hAnsi="Times New Roman"/>
          <w:sz w:val="24"/>
          <w:szCs w:val="24"/>
        </w:rPr>
      </w:pPr>
      <w:r>
        <w:rPr>
          <w:rFonts w:ascii="Times New Roman" w:hAnsi="Times New Roman"/>
          <w:sz w:val="24"/>
          <w:szCs w:val="24"/>
        </w:rPr>
        <w:t>__________________ dnia __. 0</w:t>
      </w:r>
      <w:r w:rsidR="00DF098A">
        <w:rPr>
          <w:rFonts w:ascii="Times New Roman" w:hAnsi="Times New Roman"/>
          <w:sz w:val="24"/>
          <w:szCs w:val="24"/>
        </w:rPr>
        <w:t>8</w:t>
      </w:r>
      <w:r w:rsidR="00426191" w:rsidRPr="00010857">
        <w:rPr>
          <w:rFonts w:ascii="Times New Roman" w:hAnsi="Times New Roman"/>
          <w:sz w:val="24"/>
          <w:szCs w:val="24"/>
        </w:rPr>
        <w:t>.201</w:t>
      </w:r>
      <w:r>
        <w:rPr>
          <w:rFonts w:ascii="Times New Roman" w:hAnsi="Times New Roman"/>
          <w:sz w:val="24"/>
          <w:szCs w:val="24"/>
        </w:rPr>
        <w:t>2</w:t>
      </w:r>
      <w:r w:rsidR="00426191" w:rsidRPr="00010857">
        <w:rPr>
          <w:rFonts w:ascii="Times New Roman" w:hAnsi="Times New Roman"/>
          <w:sz w:val="24"/>
          <w:szCs w:val="24"/>
        </w:rPr>
        <w:t xml:space="preserve"> r.</w:t>
      </w:r>
    </w:p>
    <w:p w:rsidR="00426191" w:rsidRPr="00010857" w:rsidRDefault="00426191" w:rsidP="00426191">
      <w:pPr>
        <w:pStyle w:val="Zwykytekst"/>
        <w:spacing w:before="120" w:line="288" w:lineRule="auto"/>
        <w:ind w:firstLine="5220"/>
        <w:jc w:val="both"/>
        <w:rPr>
          <w:rFonts w:ascii="Times New Roman" w:hAnsi="Times New Roman"/>
          <w:i/>
          <w:sz w:val="24"/>
          <w:szCs w:val="24"/>
        </w:rPr>
      </w:pPr>
      <w:r w:rsidRPr="00010857">
        <w:rPr>
          <w:rFonts w:ascii="Times New Roman" w:hAnsi="Times New Roman"/>
          <w:i/>
          <w:sz w:val="24"/>
          <w:szCs w:val="24"/>
        </w:rPr>
        <w:t>_____________________________</w:t>
      </w:r>
    </w:p>
    <w:p w:rsidR="002D0A24" w:rsidRPr="002D0A24" w:rsidRDefault="00B86E2A" w:rsidP="002D0A24">
      <w:pPr>
        <w:tabs>
          <w:tab w:val="left" w:pos="1440"/>
          <w:tab w:val="left" w:pos="2160"/>
          <w:tab w:val="left" w:pos="9255"/>
        </w:tabs>
        <w:spacing w:after="0" w:line="288" w:lineRule="auto"/>
        <w:jc w:val="center"/>
        <w:rPr>
          <w:rFonts w:ascii="Times New Roman" w:hAnsi="Times New Roman"/>
          <w:b/>
          <w:sz w:val="24"/>
          <w:lang w:val="pl-PL"/>
        </w:rPr>
      </w:pPr>
      <w:r>
        <w:rPr>
          <w:rFonts w:ascii="Times New Roman" w:hAnsi="Times New Roman"/>
          <w:i/>
        </w:rPr>
        <w:tab/>
      </w:r>
      <w:r>
        <w:rPr>
          <w:rFonts w:ascii="Times New Roman" w:hAnsi="Times New Roman"/>
          <w:i/>
        </w:rPr>
        <w:tab/>
      </w:r>
      <w:r w:rsidRPr="0095118B">
        <w:rPr>
          <w:rFonts w:ascii="Times New Roman" w:hAnsi="Times New Roman"/>
          <w:i/>
          <w:sz w:val="20"/>
          <w:szCs w:val="20"/>
        </w:rPr>
        <w:t xml:space="preserve">                                                   </w:t>
      </w:r>
      <w:r w:rsidR="00426191" w:rsidRPr="0095118B">
        <w:rPr>
          <w:rFonts w:ascii="Times New Roman" w:hAnsi="Times New Roman"/>
          <w:i/>
          <w:sz w:val="20"/>
          <w:szCs w:val="20"/>
          <w:lang w:val="pl-PL"/>
        </w:rPr>
        <w:t>(podpis Wykonawcy/Wykonawców)</w:t>
      </w:r>
      <w:r w:rsidR="009550F0" w:rsidRPr="00D031A4">
        <w:rPr>
          <w:rFonts w:ascii="Times New Roman" w:hAnsi="Times New Roman"/>
          <w:sz w:val="24"/>
          <w:szCs w:val="24"/>
        </w:rPr>
        <w:br w:type="page"/>
      </w:r>
      <w:bookmarkStart w:id="44" w:name="_Toc280271679"/>
      <w:r w:rsidR="002D0A24" w:rsidRPr="002D0A24">
        <w:rPr>
          <w:rFonts w:ascii="Times New Roman" w:hAnsi="Times New Roman"/>
          <w:b/>
          <w:sz w:val="24"/>
          <w:lang w:val="pl-PL"/>
        </w:rPr>
        <w:lastRenderedPageBreak/>
        <w:t>ZAŁĄCZNIK NR 4</w:t>
      </w:r>
    </w:p>
    <w:bookmarkEnd w:id="44"/>
    <w:p w:rsidR="007C1A8A" w:rsidRPr="007C1A8A" w:rsidRDefault="007C1A8A" w:rsidP="007C1A8A">
      <w:pPr>
        <w:suppressAutoHyphens w:val="0"/>
        <w:spacing w:before="120" w:after="0" w:line="360" w:lineRule="auto"/>
        <w:jc w:val="center"/>
        <w:rPr>
          <w:rFonts w:ascii="Times New Roman" w:hAnsi="Times New Roman" w:cs="Times New Roman"/>
          <w:b/>
          <w:sz w:val="24"/>
          <w:szCs w:val="24"/>
          <w:lang w:val="pl-PL" w:eastAsia="pl-P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C1A8A" w:rsidRPr="007C1A8A" w:rsidTr="002B415F">
        <w:tc>
          <w:tcPr>
            <w:tcW w:w="4605" w:type="dxa"/>
            <w:vAlign w:val="bottom"/>
          </w:tcPr>
          <w:p w:rsidR="007C1A8A" w:rsidRPr="007C1A8A" w:rsidRDefault="007C1A8A" w:rsidP="007C1A8A">
            <w:pPr>
              <w:suppressAutoHyphens w:val="0"/>
              <w:spacing w:after="0" w:line="360" w:lineRule="auto"/>
              <w:jc w:val="center"/>
              <w:rPr>
                <w:rFonts w:ascii="Times New Roman" w:hAnsi="Times New Roman" w:cs="Times New Roman"/>
                <w:i/>
                <w:sz w:val="18"/>
                <w:szCs w:val="24"/>
                <w:lang w:val="pl-PL" w:eastAsia="pl-PL" w:bidi="ar-SA"/>
              </w:rPr>
            </w:pPr>
          </w:p>
          <w:p w:rsidR="007C1A8A" w:rsidRPr="007C1A8A" w:rsidRDefault="007C1A8A" w:rsidP="007C1A8A">
            <w:pPr>
              <w:suppressAutoHyphens w:val="0"/>
              <w:spacing w:after="0" w:line="360" w:lineRule="auto"/>
              <w:jc w:val="center"/>
              <w:rPr>
                <w:rFonts w:ascii="Times New Roman" w:hAnsi="Times New Roman" w:cs="Times New Roman"/>
                <w:i/>
                <w:sz w:val="18"/>
                <w:szCs w:val="24"/>
                <w:lang w:val="pl-PL" w:eastAsia="pl-PL" w:bidi="ar-SA"/>
              </w:rPr>
            </w:pPr>
          </w:p>
          <w:p w:rsidR="007C1A8A" w:rsidRPr="007C1A8A" w:rsidRDefault="007C1A8A" w:rsidP="007C1A8A">
            <w:pPr>
              <w:suppressAutoHyphens w:val="0"/>
              <w:spacing w:after="0" w:line="360" w:lineRule="auto"/>
              <w:jc w:val="center"/>
              <w:rPr>
                <w:rFonts w:ascii="Times New Roman" w:hAnsi="Times New Roman" w:cs="Times New Roman"/>
                <w:i/>
                <w:sz w:val="18"/>
                <w:szCs w:val="24"/>
                <w:lang w:val="pl-PL" w:eastAsia="pl-PL" w:bidi="ar-SA"/>
              </w:rPr>
            </w:pPr>
          </w:p>
          <w:p w:rsidR="007C1A8A" w:rsidRPr="007C1A8A" w:rsidRDefault="007C1A8A" w:rsidP="007C1A8A">
            <w:pPr>
              <w:suppressAutoHyphens w:val="0"/>
              <w:spacing w:after="0" w:line="360" w:lineRule="auto"/>
              <w:jc w:val="center"/>
              <w:rPr>
                <w:rFonts w:ascii="Times New Roman" w:hAnsi="Times New Roman" w:cs="Times New Roman"/>
                <w:i/>
                <w:sz w:val="18"/>
                <w:szCs w:val="24"/>
                <w:lang w:val="pl-PL" w:eastAsia="pl-PL" w:bidi="ar-SA"/>
              </w:rPr>
            </w:pPr>
          </w:p>
          <w:p w:rsidR="007C1A8A" w:rsidRPr="007C1A8A" w:rsidRDefault="007C1A8A" w:rsidP="007C1A8A">
            <w:pPr>
              <w:suppressAutoHyphens w:val="0"/>
              <w:spacing w:before="120" w:after="0" w:line="360" w:lineRule="auto"/>
              <w:jc w:val="center"/>
              <w:rPr>
                <w:rFonts w:ascii="Times New Roman" w:hAnsi="Times New Roman" w:cs="Times New Roman"/>
                <w:b/>
                <w:sz w:val="24"/>
                <w:szCs w:val="20"/>
                <w:lang w:val="pl-PL" w:eastAsia="pl-PL" w:bidi="ar-SA"/>
              </w:rPr>
            </w:pPr>
            <w:r w:rsidRPr="007C1A8A">
              <w:rPr>
                <w:rFonts w:ascii="Times New Roman" w:hAnsi="Times New Roman" w:cs="Times New Roman"/>
                <w:i/>
                <w:sz w:val="18"/>
                <w:szCs w:val="20"/>
                <w:lang w:val="pl-PL" w:eastAsia="pl-PL" w:bidi="ar-SA"/>
              </w:rPr>
              <w:t>(pieczęć Wykonawcy/Wykonawców)</w:t>
            </w:r>
          </w:p>
        </w:tc>
        <w:tc>
          <w:tcPr>
            <w:tcW w:w="4605" w:type="dxa"/>
            <w:shd w:val="clear" w:color="auto" w:fill="CCCCCC"/>
            <w:vAlign w:val="center"/>
          </w:tcPr>
          <w:p w:rsidR="007C1A8A" w:rsidRPr="007C1A8A" w:rsidRDefault="007C1A8A" w:rsidP="007C1A8A">
            <w:pPr>
              <w:suppressAutoHyphens w:val="0"/>
              <w:spacing w:after="0" w:line="360" w:lineRule="auto"/>
              <w:jc w:val="center"/>
              <w:rPr>
                <w:rFonts w:ascii="Times New Roman" w:hAnsi="Times New Roman" w:cs="Times New Roman"/>
                <w:b/>
                <w:sz w:val="32"/>
                <w:szCs w:val="24"/>
                <w:lang w:val="pl-PL" w:eastAsia="pl-PL" w:bidi="ar-SA"/>
              </w:rPr>
            </w:pPr>
          </w:p>
          <w:p w:rsidR="007C1A8A" w:rsidRPr="007C1A8A" w:rsidRDefault="007C1A8A" w:rsidP="007C1A8A">
            <w:pPr>
              <w:suppressAutoHyphens w:val="0"/>
              <w:spacing w:after="0" w:line="360" w:lineRule="auto"/>
              <w:jc w:val="center"/>
              <w:rPr>
                <w:rFonts w:ascii="Times New Roman" w:hAnsi="Times New Roman" w:cs="Times New Roman"/>
                <w:b/>
                <w:sz w:val="32"/>
                <w:szCs w:val="24"/>
                <w:lang w:val="pl-PL" w:eastAsia="pl-PL" w:bidi="ar-SA"/>
              </w:rPr>
            </w:pPr>
            <w:r w:rsidRPr="007C1A8A">
              <w:rPr>
                <w:rFonts w:ascii="Times New Roman" w:hAnsi="Times New Roman" w:cs="Times New Roman"/>
                <w:b/>
                <w:sz w:val="32"/>
                <w:szCs w:val="24"/>
                <w:lang w:val="pl-PL" w:eastAsia="pl-PL" w:bidi="ar-SA"/>
              </w:rPr>
              <w:t>OŚWIADCZENIE</w:t>
            </w:r>
          </w:p>
          <w:p w:rsidR="007C1A8A" w:rsidRPr="007C1A8A" w:rsidRDefault="007C1A8A" w:rsidP="007C1A8A">
            <w:pPr>
              <w:suppressAutoHyphens w:val="0"/>
              <w:spacing w:after="0" w:line="360" w:lineRule="auto"/>
              <w:jc w:val="center"/>
              <w:rPr>
                <w:rFonts w:ascii="Times New Roman" w:hAnsi="Times New Roman" w:cs="Times New Roman"/>
                <w:b/>
                <w:sz w:val="24"/>
                <w:szCs w:val="24"/>
                <w:lang w:val="pl-PL" w:eastAsia="pl-PL" w:bidi="ar-SA"/>
              </w:rPr>
            </w:pPr>
            <w:r w:rsidRPr="007C1A8A">
              <w:rPr>
                <w:rFonts w:ascii="Times New Roman" w:hAnsi="Times New Roman" w:cs="Times New Roman"/>
                <w:b/>
                <w:lang w:val="pl-PL" w:eastAsia="pl-PL" w:bidi="ar-SA"/>
              </w:rPr>
              <w:t>osób fizycznych prowadzących działalność gospodarczą na podstawie wpisu do ewidencji działalności gospodarczej</w:t>
            </w:r>
          </w:p>
          <w:p w:rsidR="007C1A8A" w:rsidRPr="007C1A8A" w:rsidRDefault="007C1A8A" w:rsidP="007C1A8A">
            <w:pPr>
              <w:suppressAutoHyphens w:val="0"/>
              <w:spacing w:after="0" w:line="240" w:lineRule="auto"/>
              <w:jc w:val="center"/>
              <w:rPr>
                <w:rFonts w:ascii="Times New Roman" w:hAnsi="Times New Roman" w:cs="Times New Roman"/>
                <w:b/>
                <w:sz w:val="24"/>
                <w:szCs w:val="24"/>
                <w:lang w:val="pl-PL" w:eastAsia="pl-PL" w:bidi="ar-SA"/>
              </w:rPr>
            </w:pPr>
            <w:r w:rsidRPr="007C1A8A">
              <w:rPr>
                <w:rFonts w:ascii="Times New Roman" w:hAnsi="Times New Roman" w:cs="Times New Roman"/>
                <w:b/>
                <w:lang w:val="pl-PL" w:eastAsia="pl-PL" w:bidi="ar-SA"/>
              </w:rPr>
              <w:t xml:space="preserve">(dot. spełniania warunków określonych </w:t>
            </w:r>
          </w:p>
          <w:p w:rsidR="007C1A8A" w:rsidRPr="007C1A8A" w:rsidRDefault="007C1A8A" w:rsidP="007C1A8A">
            <w:pPr>
              <w:suppressAutoHyphens w:val="0"/>
              <w:spacing w:after="0" w:line="240" w:lineRule="auto"/>
              <w:jc w:val="center"/>
              <w:rPr>
                <w:rFonts w:ascii="Times New Roman" w:hAnsi="Times New Roman" w:cs="Times New Roman"/>
                <w:b/>
                <w:sz w:val="24"/>
                <w:szCs w:val="24"/>
                <w:lang w:val="pl-PL" w:eastAsia="pl-PL" w:bidi="ar-SA"/>
              </w:rPr>
            </w:pPr>
            <w:r w:rsidRPr="007C1A8A">
              <w:rPr>
                <w:rFonts w:ascii="Times New Roman" w:hAnsi="Times New Roman" w:cs="Times New Roman"/>
                <w:b/>
                <w:lang w:val="pl-PL" w:eastAsia="pl-PL" w:bidi="ar-SA"/>
              </w:rPr>
              <w:t xml:space="preserve">w art. art. 24 ust 1 pkt. 2 ustawy </w:t>
            </w:r>
            <w:proofErr w:type="spellStart"/>
            <w:r w:rsidRPr="007C1A8A">
              <w:rPr>
                <w:rFonts w:ascii="Times New Roman" w:hAnsi="Times New Roman" w:cs="Times New Roman"/>
                <w:b/>
                <w:lang w:val="pl-PL" w:eastAsia="pl-PL" w:bidi="ar-SA"/>
              </w:rPr>
              <w:t>Pzp</w:t>
            </w:r>
            <w:proofErr w:type="spellEnd"/>
            <w:r w:rsidRPr="007C1A8A">
              <w:rPr>
                <w:rFonts w:ascii="Times New Roman" w:hAnsi="Times New Roman" w:cs="Times New Roman"/>
                <w:b/>
                <w:lang w:val="pl-PL" w:eastAsia="pl-PL" w:bidi="ar-SA"/>
              </w:rPr>
              <w:t>)</w:t>
            </w:r>
          </w:p>
          <w:p w:rsidR="007C1A8A" w:rsidRPr="007C1A8A" w:rsidRDefault="007C1A8A" w:rsidP="007C1A8A">
            <w:pPr>
              <w:suppressAutoHyphens w:val="0"/>
              <w:spacing w:before="120" w:after="0" w:line="360" w:lineRule="auto"/>
              <w:jc w:val="center"/>
              <w:rPr>
                <w:rFonts w:ascii="Times New Roman" w:hAnsi="Times New Roman" w:cs="Times New Roman"/>
                <w:b/>
                <w:sz w:val="24"/>
                <w:szCs w:val="20"/>
                <w:lang w:val="pl-PL" w:eastAsia="pl-PL" w:bidi="ar-SA"/>
              </w:rPr>
            </w:pPr>
          </w:p>
        </w:tc>
      </w:tr>
    </w:tbl>
    <w:p w:rsidR="007C1A8A" w:rsidRPr="007C1A8A" w:rsidRDefault="007C1A8A" w:rsidP="007C1A8A">
      <w:pPr>
        <w:suppressAutoHyphens w:val="0"/>
        <w:spacing w:before="120" w:after="0" w:line="360" w:lineRule="auto"/>
        <w:jc w:val="center"/>
        <w:rPr>
          <w:rFonts w:ascii="Times New Roman" w:hAnsi="Times New Roman" w:cs="Times New Roman"/>
          <w:b/>
          <w:sz w:val="24"/>
          <w:szCs w:val="20"/>
          <w:lang w:val="pl-PL" w:eastAsia="pl-PL" w:bidi="ar-SA"/>
        </w:rPr>
      </w:pPr>
    </w:p>
    <w:p w:rsidR="007C1A8A" w:rsidRPr="007C1A8A" w:rsidRDefault="007C1A8A" w:rsidP="007C1A8A">
      <w:pPr>
        <w:suppressAutoHyphens w:val="0"/>
        <w:spacing w:after="0" w:line="360" w:lineRule="auto"/>
        <w:jc w:val="both"/>
        <w:rPr>
          <w:rFonts w:ascii="Times New Roman" w:hAnsi="Times New Roman" w:cs="Times New Roman"/>
          <w:b/>
          <w:sz w:val="24"/>
          <w:szCs w:val="24"/>
          <w:lang w:val="pl-PL" w:eastAsia="pl-PL" w:bidi="ar-SA"/>
        </w:rPr>
      </w:pPr>
      <w:r w:rsidRPr="007C1A8A">
        <w:rPr>
          <w:rFonts w:ascii="Times New Roman" w:hAnsi="Times New Roman" w:cs="Times New Roman"/>
          <w:b/>
          <w:sz w:val="24"/>
          <w:szCs w:val="24"/>
          <w:lang w:val="pl-PL" w:eastAsia="pl-PL" w:bidi="ar-SA"/>
        </w:rPr>
        <w:t xml:space="preserve">Składając ofertę w przetargu nieograniczonym na udzielenie zamówienia publicznego polegającego na </w:t>
      </w:r>
      <w:r w:rsidRPr="007C1A8A">
        <w:rPr>
          <w:rFonts w:ascii="Times New Roman" w:hAnsi="Times New Roman" w:cs="Times New Roman"/>
          <w:b/>
          <w:bCs/>
          <w:snapToGrid w:val="0"/>
          <w:sz w:val="24"/>
          <w:szCs w:val="24"/>
          <w:lang w:val="pl-PL" w:eastAsia="pl-PL" w:bidi="ar-SA"/>
        </w:rPr>
        <w:t xml:space="preserve">realizacji zadania pn.: </w:t>
      </w:r>
      <w:r w:rsidRPr="007C1A8A">
        <w:rPr>
          <w:rFonts w:ascii="Times New Roman" w:hAnsi="Times New Roman" w:cs="Times New Roman"/>
          <w:b/>
          <w:sz w:val="24"/>
          <w:szCs w:val="24"/>
          <w:lang w:val="pl-PL" w:eastAsia="pl-PL" w:bidi="ar-SA"/>
        </w:rPr>
        <w:t>„</w:t>
      </w:r>
      <w:r w:rsidRPr="00010857">
        <w:rPr>
          <w:rFonts w:ascii="Times New Roman" w:hAnsi="Times New Roman" w:cs="Times New Roman"/>
          <w:b/>
          <w:sz w:val="24"/>
          <w:szCs w:val="24"/>
          <w:lang w:val="pl-PL"/>
        </w:rPr>
        <w:t>Selektywna zbiórka surowców wtórnych z terenu Gminy Pomiechówek</w:t>
      </w:r>
      <w:r w:rsidR="005C141E">
        <w:rPr>
          <w:rFonts w:ascii="Times New Roman" w:hAnsi="Times New Roman" w:cs="Times New Roman"/>
          <w:b/>
          <w:sz w:val="24"/>
          <w:szCs w:val="24"/>
          <w:lang w:val="pl-PL"/>
        </w:rPr>
        <w:t xml:space="preserve"> </w:t>
      </w:r>
      <w:r w:rsidR="005C141E" w:rsidRPr="001C1AC0">
        <w:rPr>
          <w:rFonts w:ascii="Times New Roman" w:hAnsi="Times New Roman" w:cs="Times New Roman"/>
          <w:b/>
          <w:sz w:val="24"/>
          <w:szCs w:val="24"/>
          <w:lang w:val="pl-PL"/>
        </w:rPr>
        <w:t>od września do grudnia 2012 r.</w:t>
      </w:r>
      <w:r w:rsidRPr="007C1A8A">
        <w:rPr>
          <w:rFonts w:ascii="Times New Roman" w:hAnsi="Times New Roman" w:cs="Times New Roman"/>
          <w:b/>
          <w:bCs/>
          <w:sz w:val="24"/>
          <w:szCs w:val="24"/>
          <w:lang w:val="pl-PL" w:eastAsia="pl-PL" w:bidi="ar-SA"/>
        </w:rPr>
        <w:t xml:space="preserve">” </w:t>
      </w:r>
      <w:r w:rsidRPr="007C1A8A">
        <w:rPr>
          <w:rFonts w:ascii="Times New Roman" w:hAnsi="Times New Roman" w:cs="Times New Roman"/>
          <w:b/>
          <w:sz w:val="24"/>
          <w:szCs w:val="24"/>
          <w:lang w:val="pl-PL" w:eastAsia="pl-PL" w:bidi="ar-SA"/>
        </w:rPr>
        <w:t>oświadczamy, że:</w:t>
      </w:r>
    </w:p>
    <w:p w:rsidR="007C1A8A" w:rsidRPr="007C1A8A" w:rsidRDefault="007C1A8A" w:rsidP="007C1A8A">
      <w:pPr>
        <w:suppressAutoHyphens w:val="0"/>
        <w:spacing w:after="0" w:line="360" w:lineRule="auto"/>
        <w:jc w:val="both"/>
        <w:rPr>
          <w:rFonts w:ascii="Times New Roman" w:hAnsi="Times New Roman" w:cs="Times New Roman"/>
          <w:b/>
          <w:bCs/>
          <w:sz w:val="28"/>
          <w:szCs w:val="28"/>
          <w:lang w:val="pl-PL" w:eastAsia="pl-PL" w:bidi="ar-SA"/>
        </w:rPr>
      </w:pPr>
    </w:p>
    <w:p w:rsidR="007C1A8A" w:rsidRPr="007C1A8A" w:rsidRDefault="007C1A8A" w:rsidP="007C1A8A">
      <w:pPr>
        <w:suppressAutoHyphens w:val="0"/>
        <w:spacing w:after="0" w:line="360" w:lineRule="auto"/>
        <w:jc w:val="both"/>
        <w:rPr>
          <w:rFonts w:ascii="Times New Roman" w:hAnsi="Times New Roman" w:cs="Times New Roman"/>
          <w:sz w:val="24"/>
          <w:szCs w:val="24"/>
          <w:lang w:val="pl-PL" w:eastAsia="pl-PL" w:bidi="ar-SA"/>
        </w:rPr>
      </w:pPr>
      <w:r w:rsidRPr="007C1A8A">
        <w:rPr>
          <w:rFonts w:ascii="Times New Roman" w:hAnsi="Times New Roman" w:cs="Times New Roman"/>
          <w:sz w:val="24"/>
          <w:szCs w:val="24"/>
          <w:lang w:val="pl-PL" w:eastAsia="pl-PL" w:bidi="ar-SA"/>
        </w:rPr>
        <w:t xml:space="preserve">1)w stosunku do mnie nie otwarto likwidacji, ani nie ogłoszono upadłości, </w:t>
      </w:r>
      <w:r w:rsidR="002119BF">
        <w:rPr>
          <w:rFonts w:ascii="Times New Roman" w:hAnsi="Times New Roman" w:cs="Times New Roman"/>
          <w:sz w:val="24"/>
          <w:szCs w:val="24"/>
          <w:lang w:val="pl-PL" w:eastAsia="pl-PL" w:bidi="ar-SA"/>
        </w:rPr>
        <w:t>*</w:t>
      </w:r>
    </w:p>
    <w:p w:rsidR="007C1A8A" w:rsidRPr="007C1A8A" w:rsidRDefault="007C1A8A" w:rsidP="007C1A8A">
      <w:pPr>
        <w:suppressAutoHyphens w:val="0"/>
        <w:spacing w:after="0" w:line="360" w:lineRule="auto"/>
        <w:jc w:val="both"/>
        <w:rPr>
          <w:rFonts w:ascii="Times New Roman" w:hAnsi="Times New Roman" w:cs="Times New Roman"/>
          <w:sz w:val="24"/>
          <w:szCs w:val="24"/>
          <w:lang w:val="pl-PL" w:eastAsia="pl-PL" w:bidi="ar-SA"/>
        </w:rPr>
      </w:pPr>
      <w:r w:rsidRPr="007C1A8A">
        <w:rPr>
          <w:rFonts w:ascii="Times New Roman" w:hAnsi="Times New Roman" w:cs="Times New Roman"/>
          <w:sz w:val="24"/>
          <w:szCs w:val="24"/>
          <w:lang w:val="pl-PL" w:eastAsia="pl-PL" w:bidi="ar-SA"/>
        </w:rPr>
        <w:t>2) ogłoszono moją upadłość, jednakże zawarłem układ zatwierdzony prawomocnym postanowieniem sądu (układ nie przewiduje zaspokojenia wierzycieli przez likwidację majątku upadłego).*</w:t>
      </w:r>
    </w:p>
    <w:p w:rsidR="007C1A8A" w:rsidRPr="007C1A8A" w:rsidRDefault="007C1A8A" w:rsidP="007C1A8A">
      <w:pPr>
        <w:suppressAutoHyphens w:val="0"/>
        <w:spacing w:after="0" w:line="360" w:lineRule="auto"/>
        <w:jc w:val="both"/>
        <w:rPr>
          <w:rFonts w:ascii="Times New Roman" w:hAnsi="Times New Roman" w:cs="Times New Roman"/>
          <w:sz w:val="24"/>
          <w:szCs w:val="24"/>
          <w:lang w:val="pl-PL" w:eastAsia="pl-PL" w:bidi="ar-SA"/>
        </w:rPr>
      </w:pPr>
    </w:p>
    <w:p w:rsidR="007C1A8A" w:rsidRPr="007C1A8A" w:rsidRDefault="007C1A8A" w:rsidP="007C1A8A">
      <w:pPr>
        <w:suppressAutoHyphens w:val="0"/>
        <w:spacing w:after="0" w:line="360" w:lineRule="auto"/>
        <w:jc w:val="center"/>
        <w:rPr>
          <w:rFonts w:ascii="Times New Roman" w:hAnsi="Times New Roman" w:cs="Times New Roman"/>
          <w:b/>
          <w:i/>
          <w:sz w:val="24"/>
          <w:szCs w:val="24"/>
          <w:lang w:val="pl-PL" w:eastAsia="pl-PL" w:bidi="ar-SA"/>
        </w:rPr>
      </w:pPr>
      <w:r w:rsidRPr="007C1A8A">
        <w:rPr>
          <w:rFonts w:ascii="Times New Roman" w:hAnsi="Times New Roman" w:cs="Times New Roman"/>
          <w:b/>
          <w:i/>
          <w:sz w:val="24"/>
          <w:szCs w:val="24"/>
          <w:lang w:val="pl-PL" w:eastAsia="pl-PL" w:bidi="ar-SA"/>
        </w:rPr>
        <w:t>*skreślić jeżeli nie dotyczy</w:t>
      </w:r>
    </w:p>
    <w:p w:rsidR="007C1A8A" w:rsidRPr="007C1A8A" w:rsidRDefault="007C1A8A" w:rsidP="007C1A8A">
      <w:pPr>
        <w:suppressAutoHyphens w:val="0"/>
        <w:spacing w:after="0" w:line="360" w:lineRule="auto"/>
        <w:jc w:val="both"/>
        <w:rPr>
          <w:rFonts w:ascii="Times New Roman" w:hAnsi="Times New Roman" w:cs="Times New Roman"/>
          <w:sz w:val="24"/>
          <w:szCs w:val="24"/>
          <w:lang w:val="pl-PL" w:eastAsia="pl-PL" w:bidi="ar-SA"/>
        </w:rPr>
      </w:pPr>
    </w:p>
    <w:p w:rsidR="007C1A8A" w:rsidRPr="007C1A8A" w:rsidRDefault="005C141E" w:rsidP="007C1A8A">
      <w:pPr>
        <w:suppressAutoHyphens w:val="0"/>
        <w:spacing w:before="120" w:after="0" w:line="360" w:lineRule="auto"/>
        <w:rPr>
          <w:rFonts w:ascii="Times New Roman" w:hAnsi="Times New Roman" w:cs="Times New Roman"/>
          <w:sz w:val="24"/>
          <w:szCs w:val="20"/>
          <w:lang w:val="pl-PL" w:eastAsia="pl-PL" w:bidi="ar-SA"/>
        </w:rPr>
      </w:pPr>
      <w:r>
        <w:rPr>
          <w:rFonts w:ascii="Times New Roman" w:hAnsi="Times New Roman" w:cs="Times New Roman"/>
          <w:sz w:val="24"/>
          <w:szCs w:val="20"/>
          <w:lang w:val="pl-PL" w:eastAsia="pl-PL" w:bidi="ar-SA"/>
        </w:rPr>
        <w:t>__________________ dnia __. 08</w:t>
      </w:r>
      <w:r w:rsidR="007C1A8A" w:rsidRPr="007C1A8A">
        <w:rPr>
          <w:rFonts w:ascii="Times New Roman" w:hAnsi="Times New Roman" w:cs="Times New Roman"/>
          <w:sz w:val="24"/>
          <w:szCs w:val="20"/>
          <w:lang w:val="pl-PL" w:eastAsia="pl-PL" w:bidi="ar-SA"/>
        </w:rPr>
        <w:t>.201</w:t>
      </w:r>
      <w:r w:rsidR="007C1A8A">
        <w:rPr>
          <w:rFonts w:ascii="Times New Roman" w:hAnsi="Times New Roman" w:cs="Times New Roman"/>
          <w:sz w:val="24"/>
          <w:szCs w:val="20"/>
          <w:lang w:val="pl-PL" w:eastAsia="pl-PL" w:bidi="ar-SA"/>
        </w:rPr>
        <w:t>2</w:t>
      </w:r>
      <w:r w:rsidR="007C1A8A" w:rsidRPr="007C1A8A">
        <w:rPr>
          <w:rFonts w:ascii="Times New Roman" w:hAnsi="Times New Roman" w:cs="Times New Roman"/>
          <w:sz w:val="24"/>
          <w:szCs w:val="20"/>
          <w:lang w:val="pl-PL" w:eastAsia="pl-PL" w:bidi="ar-SA"/>
        </w:rPr>
        <w:t xml:space="preserve"> r.</w:t>
      </w:r>
    </w:p>
    <w:p w:rsidR="007C1A8A" w:rsidRPr="007C1A8A" w:rsidRDefault="007C1A8A" w:rsidP="007C1A8A">
      <w:pPr>
        <w:suppressAutoHyphens w:val="0"/>
        <w:spacing w:before="120" w:after="0" w:line="360" w:lineRule="auto"/>
        <w:ind w:firstLine="5220"/>
        <w:jc w:val="center"/>
        <w:rPr>
          <w:rFonts w:ascii="Times New Roman" w:hAnsi="Times New Roman" w:cs="Times New Roman"/>
          <w:i/>
          <w:sz w:val="24"/>
          <w:szCs w:val="20"/>
          <w:lang w:val="pl-PL" w:eastAsia="pl-PL" w:bidi="ar-SA"/>
        </w:rPr>
      </w:pPr>
      <w:r w:rsidRPr="007C1A8A">
        <w:rPr>
          <w:rFonts w:ascii="Times New Roman" w:hAnsi="Times New Roman" w:cs="Times New Roman"/>
          <w:i/>
          <w:sz w:val="24"/>
          <w:szCs w:val="20"/>
          <w:lang w:val="pl-PL" w:eastAsia="pl-PL" w:bidi="ar-SA"/>
        </w:rPr>
        <w:t>_______________________________</w:t>
      </w:r>
    </w:p>
    <w:p w:rsidR="007C1A8A" w:rsidRDefault="007C1A8A" w:rsidP="007C1A8A">
      <w:pPr>
        <w:suppressAutoHyphens w:val="0"/>
        <w:spacing w:before="120" w:after="0" w:line="360" w:lineRule="auto"/>
        <w:ind w:firstLine="4500"/>
        <w:jc w:val="center"/>
        <w:rPr>
          <w:rFonts w:ascii="Times New Roman" w:hAnsi="Times New Roman" w:cs="Times New Roman"/>
          <w:i/>
          <w:sz w:val="20"/>
          <w:szCs w:val="20"/>
          <w:lang w:val="pl-PL" w:eastAsia="pl-PL" w:bidi="ar-SA"/>
        </w:rPr>
      </w:pPr>
      <w:r w:rsidRPr="007C1A8A">
        <w:rPr>
          <w:rFonts w:ascii="Times New Roman" w:hAnsi="Times New Roman" w:cs="Times New Roman"/>
          <w:i/>
          <w:sz w:val="20"/>
          <w:szCs w:val="20"/>
          <w:lang w:val="pl-PL" w:eastAsia="pl-PL" w:bidi="ar-SA"/>
        </w:rPr>
        <w:t xml:space="preserve">            (podpis Wykonawcy/Wykonawców)</w:t>
      </w:r>
    </w:p>
    <w:p w:rsidR="007C1A8A" w:rsidRDefault="007C1A8A">
      <w:pPr>
        <w:suppressAutoHyphens w:val="0"/>
        <w:spacing w:after="0" w:line="240" w:lineRule="auto"/>
        <w:rPr>
          <w:rFonts w:ascii="Times New Roman" w:hAnsi="Times New Roman" w:cs="Times New Roman"/>
          <w:i/>
          <w:sz w:val="20"/>
          <w:szCs w:val="20"/>
          <w:lang w:val="pl-PL" w:eastAsia="pl-PL" w:bidi="ar-SA"/>
        </w:rPr>
      </w:pPr>
      <w:r>
        <w:rPr>
          <w:rFonts w:ascii="Times New Roman" w:hAnsi="Times New Roman" w:cs="Times New Roman"/>
          <w:i/>
          <w:sz w:val="20"/>
          <w:szCs w:val="20"/>
          <w:lang w:val="pl-PL" w:eastAsia="pl-PL" w:bidi="ar-SA"/>
        </w:rPr>
        <w:br w:type="page"/>
      </w:r>
    </w:p>
    <w:p w:rsidR="007C1A8A" w:rsidRDefault="00626E57" w:rsidP="00235C3A">
      <w:pPr>
        <w:tabs>
          <w:tab w:val="left" w:pos="1440"/>
          <w:tab w:val="left" w:pos="2160"/>
          <w:tab w:val="left" w:pos="9255"/>
        </w:tabs>
        <w:spacing w:after="0" w:line="360" w:lineRule="auto"/>
        <w:jc w:val="center"/>
        <w:rPr>
          <w:rFonts w:ascii="Times New Roman" w:hAnsi="Times New Roman"/>
          <w:b/>
          <w:sz w:val="24"/>
          <w:lang w:val="pl-PL"/>
        </w:rPr>
      </w:pPr>
      <w:r>
        <w:rPr>
          <w:rFonts w:ascii="Times New Roman" w:hAnsi="Times New Roman"/>
          <w:b/>
          <w:sz w:val="24"/>
          <w:lang w:val="pl-PL"/>
        </w:rPr>
        <w:lastRenderedPageBreak/>
        <w:t>ZAŁĄCZNIK NR 5</w:t>
      </w:r>
    </w:p>
    <w:p w:rsidR="002D0A24" w:rsidRPr="002D0A24" w:rsidRDefault="002D0A24" w:rsidP="00235C3A">
      <w:pPr>
        <w:tabs>
          <w:tab w:val="left" w:pos="360"/>
        </w:tabs>
        <w:spacing w:after="0" w:line="360" w:lineRule="auto"/>
        <w:ind w:left="360" w:hanging="360"/>
        <w:jc w:val="center"/>
        <w:outlineLvl w:val="0"/>
        <w:rPr>
          <w:rFonts w:ascii="Times New Roman" w:hAnsi="Times New Roman" w:cs="Times New Roman"/>
          <w:b/>
          <w:bCs/>
          <w:spacing w:val="5"/>
          <w:kern w:val="1"/>
          <w:sz w:val="24"/>
          <w:szCs w:val="24"/>
          <w:u w:val="single"/>
          <w:lang w:val="pl-PL"/>
        </w:rPr>
      </w:pPr>
      <w:r w:rsidRPr="002D0A24">
        <w:rPr>
          <w:rFonts w:ascii="Times New Roman" w:hAnsi="Times New Roman" w:cs="Times New Roman"/>
          <w:b/>
          <w:bCs/>
          <w:spacing w:val="5"/>
          <w:kern w:val="1"/>
          <w:sz w:val="24"/>
          <w:szCs w:val="24"/>
          <w:u w:val="single"/>
          <w:lang w:val="pl-PL"/>
        </w:rPr>
        <w:t>Wzór umowy w</w:t>
      </w:r>
      <w:r w:rsidR="00626E57">
        <w:rPr>
          <w:rFonts w:ascii="Times New Roman" w:hAnsi="Times New Roman" w:cs="Times New Roman"/>
          <w:b/>
          <w:bCs/>
          <w:spacing w:val="5"/>
          <w:kern w:val="1"/>
          <w:sz w:val="24"/>
          <w:szCs w:val="24"/>
          <w:u w:val="single"/>
          <w:lang w:val="pl-PL"/>
        </w:rPr>
        <w:t xml:space="preserve"> sprawie zamówienia publicznego</w:t>
      </w:r>
    </w:p>
    <w:p w:rsidR="002D0A24" w:rsidRPr="002D0A24" w:rsidRDefault="000B5443" w:rsidP="00235C3A">
      <w:pPr>
        <w:keepNext/>
        <w:tabs>
          <w:tab w:val="left" w:pos="0"/>
        </w:tabs>
        <w:spacing w:after="0" w:line="360" w:lineRule="auto"/>
        <w:jc w:val="center"/>
        <w:outlineLvl w:val="1"/>
        <w:rPr>
          <w:rFonts w:ascii="Times New Roman" w:hAnsi="Times New Roman"/>
          <w:b/>
          <w:smallCaps/>
          <w:sz w:val="24"/>
          <w:szCs w:val="24"/>
          <w:lang w:val="pl-PL"/>
        </w:rPr>
      </w:pPr>
      <w:r>
        <w:rPr>
          <w:rFonts w:ascii="Times New Roman" w:hAnsi="Times New Roman"/>
          <w:smallCaps/>
          <w:sz w:val="24"/>
          <w:szCs w:val="24"/>
          <w:lang w:val="pl-PL"/>
        </w:rPr>
        <w:t>UMOWA Nr …/ 2012</w:t>
      </w:r>
    </w:p>
    <w:p w:rsidR="002D0A24" w:rsidRPr="002D0A24" w:rsidRDefault="002D0A24" w:rsidP="002D0A24">
      <w:pPr>
        <w:spacing w:after="6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W dni</w:t>
      </w:r>
      <w:r w:rsidR="000B5443">
        <w:rPr>
          <w:rFonts w:ascii="Times New Roman" w:hAnsi="Times New Roman" w:cs="Times New Roman"/>
          <w:sz w:val="24"/>
          <w:szCs w:val="24"/>
          <w:lang w:val="pl-PL"/>
        </w:rPr>
        <w:t>u ………………. 2012</w:t>
      </w:r>
      <w:r w:rsidRPr="002D0A24">
        <w:rPr>
          <w:rFonts w:ascii="Times New Roman" w:hAnsi="Times New Roman" w:cs="Times New Roman"/>
          <w:sz w:val="24"/>
          <w:szCs w:val="24"/>
          <w:lang w:val="pl-PL"/>
        </w:rPr>
        <w:t xml:space="preserve"> roku w Pomiechówku</w:t>
      </w:r>
    </w:p>
    <w:p w:rsidR="002D0A24" w:rsidRPr="002D0A24" w:rsidRDefault="002D0A24" w:rsidP="002D0A24">
      <w:pPr>
        <w:spacing w:after="6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pomiędzy :</w:t>
      </w:r>
    </w:p>
    <w:p w:rsidR="002D0A24" w:rsidRPr="002D0A24" w:rsidRDefault="002D0A24" w:rsidP="002D0A24">
      <w:pPr>
        <w:spacing w:after="60" w:line="288" w:lineRule="auto"/>
        <w:jc w:val="both"/>
        <w:rPr>
          <w:rFonts w:ascii="Times New Roman" w:hAnsi="Times New Roman" w:cs="Times New Roman"/>
          <w:sz w:val="24"/>
          <w:szCs w:val="24"/>
          <w:lang w:val="pl-PL"/>
        </w:rPr>
      </w:pPr>
      <w:r w:rsidRPr="002D0A24">
        <w:rPr>
          <w:rFonts w:ascii="Times New Roman" w:hAnsi="Times New Roman" w:cs="Times New Roman"/>
          <w:b/>
          <w:sz w:val="24"/>
          <w:szCs w:val="24"/>
          <w:lang w:val="pl-PL"/>
        </w:rPr>
        <w:t>Gminą Pomiechówek</w:t>
      </w:r>
      <w:r w:rsidRPr="002D0A24">
        <w:rPr>
          <w:rFonts w:ascii="Times New Roman" w:hAnsi="Times New Roman" w:cs="Times New Roman"/>
          <w:sz w:val="24"/>
          <w:szCs w:val="24"/>
          <w:lang w:val="pl-PL"/>
        </w:rPr>
        <w:t xml:space="preserve">, </w:t>
      </w:r>
      <w:r w:rsidRPr="002D0A24">
        <w:rPr>
          <w:rFonts w:ascii="Times New Roman" w:hAnsi="Times New Roman" w:cs="Times New Roman"/>
          <w:sz w:val="24"/>
          <w:szCs w:val="24"/>
          <w:lang w:val="pl-PL" w:eastAsia="pl-PL" w:bidi="ar-SA"/>
        </w:rPr>
        <w:t xml:space="preserve">adres : ul. Szkolna 1A, 05-180 Pomiechówek; NIP 531-12-96-956, </w:t>
      </w:r>
      <w:r w:rsidRPr="002D0A24">
        <w:rPr>
          <w:rFonts w:ascii="Times New Roman" w:hAnsi="Times New Roman" w:cs="Times New Roman"/>
          <w:sz w:val="24"/>
          <w:szCs w:val="24"/>
          <w:lang w:val="pl-PL"/>
        </w:rPr>
        <w:t>reprezentowaną przez:</w:t>
      </w:r>
    </w:p>
    <w:p w:rsidR="002D0A24" w:rsidRPr="002D0A24" w:rsidRDefault="002D0A24" w:rsidP="002D0A24">
      <w:pPr>
        <w:spacing w:after="60" w:line="288" w:lineRule="auto"/>
        <w:jc w:val="both"/>
        <w:rPr>
          <w:rFonts w:ascii="Times New Roman" w:hAnsi="Times New Roman" w:cs="Times New Roman"/>
          <w:sz w:val="24"/>
          <w:szCs w:val="24"/>
          <w:lang w:val="pl-PL"/>
        </w:rPr>
      </w:pPr>
      <w:r w:rsidRPr="002D0A24">
        <w:rPr>
          <w:rFonts w:ascii="Times New Roman" w:hAnsi="Times New Roman" w:cs="Times New Roman"/>
          <w:b/>
          <w:sz w:val="24"/>
          <w:szCs w:val="24"/>
          <w:lang w:val="pl-PL"/>
        </w:rPr>
        <w:t>Dariusz Bieleckiego– Wójta Gminy Pomiechówek</w:t>
      </w:r>
      <w:r w:rsidRPr="002D0A24">
        <w:rPr>
          <w:rFonts w:ascii="Times New Roman" w:hAnsi="Times New Roman" w:cs="Times New Roman"/>
          <w:sz w:val="24"/>
          <w:szCs w:val="24"/>
          <w:lang w:val="pl-PL"/>
        </w:rPr>
        <w:t xml:space="preserve">, </w:t>
      </w:r>
    </w:p>
    <w:p w:rsidR="002D0A24" w:rsidRPr="002D0A24" w:rsidRDefault="002D0A24" w:rsidP="002D0A24">
      <w:pPr>
        <w:spacing w:after="60" w:line="288" w:lineRule="auto"/>
        <w:jc w:val="both"/>
        <w:rPr>
          <w:rFonts w:ascii="Times New Roman" w:hAnsi="Times New Roman" w:cs="Times New Roman"/>
          <w:b/>
          <w:sz w:val="24"/>
          <w:szCs w:val="24"/>
          <w:lang w:val="pl-PL"/>
        </w:rPr>
      </w:pPr>
      <w:r w:rsidRPr="002D0A24">
        <w:rPr>
          <w:rFonts w:ascii="Times New Roman" w:hAnsi="Times New Roman" w:cs="Times New Roman"/>
          <w:b/>
          <w:sz w:val="24"/>
          <w:szCs w:val="24"/>
          <w:lang w:val="pl-PL"/>
        </w:rPr>
        <w:t>przy kontrasygnacie Skarbnika Gminy – Zofii Błońskiej,</w:t>
      </w:r>
    </w:p>
    <w:p w:rsidR="002D0A24" w:rsidRPr="002D0A24" w:rsidRDefault="002D0A24" w:rsidP="002D0A24">
      <w:pPr>
        <w:widowControl w:val="0"/>
        <w:snapToGrid w:val="0"/>
        <w:spacing w:after="60" w:line="312"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zwaną dalej</w:t>
      </w:r>
      <w:r w:rsidRPr="002D0A24">
        <w:rPr>
          <w:rFonts w:ascii="Times New Roman" w:hAnsi="Times New Roman" w:cs="Times New Roman"/>
          <w:b/>
          <w:sz w:val="24"/>
          <w:szCs w:val="24"/>
          <w:lang w:val="pl-PL"/>
        </w:rPr>
        <w:t xml:space="preserve"> </w:t>
      </w:r>
      <w:r w:rsidRPr="002D0A24">
        <w:rPr>
          <w:rFonts w:ascii="Times New Roman" w:hAnsi="Times New Roman" w:cs="Times New Roman"/>
          <w:b/>
          <w:sz w:val="24"/>
          <w:szCs w:val="20"/>
          <w:lang w:val="pl-PL" w:eastAsia="pl-PL" w:bidi="ar-SA"/>
        </w:rPr>
        <w:t>„Zamawiającym”</w:t>
      </w:r>
    </w:p>
    <w:p w:rsidR="002D0A24" w:rsidRPr="002D0A24" w:rsidRDefault="002D0A24" w:rsidP="002D0A24">
      <w:pPr>
        <w:spacing w:after="60" w:line="288" w:lineRule="auto"/>
        <w:jc w:val="both"/>
        <w:rPr>
          <w:rFonts w:ascii="Times New Roman" w:hAnsi="Times New Roman" w:cs="Times New Roman"/>
          <w:b/>
          <w:sz w:val="24"/>
          <w:szCs w:val="24"/>
          <w:lang w:val="pl-PL"/>
        </w:rPr>
      </w:pPr>
      <w:r w:rsidRPr="002D0A24">
        <w:rPr>
          <w:rFonts w:ascii="Times New Roman" w:hAnsi="Times New Roman" w:cs="Times New Roman"/>
          <w:b/>
          <w:sz w:val="24"/>
          <w:szCs w:val="24"/>
          <w:lang w:val="pl-PL"/>
        </w:rPr>
        <w:t>a</w:t>
      </w:r>
    </w:p>
    <w:p w:rsidR="002D0A24" w:rsidRPr="002D0A24" w:rsidRDefault="002D0A24" w:rsidP="002D0A24">
      <w:pPr>
        <w:spacing w:after="60" w:line="288" w:lineRule="auto"/>
        <w:jc w:val="both"/>
        <w:rPr>
          <w:rFonts w:ascii="Times New Roman" w:hAnsi="Times New Roman" w:cs="Times New Roman"/>
          <w:b/>
          <w:sz w:val="24"/>
          <w:szCs w:val="24"/>
          <w:lang w:val="pl-PL"/>
        </w:rPr>
      </w:pPr>
      <w:r w:rsidRPr="002D0A24">
        <w:rPr>
          <w:rFonts w:ascii="Times New Roman" w:hAnsi="Times New Roman" w:cs="Times New Roman"/>
          <w:b/>
          <w:sz w:val="24"/>
          <w:szCs w:val="24"/>
          <w:lang w:val="pl-PL"/>
        </w:rPr>
        <w:t>………………………………………………………………………………………………….</w:t>
      </w:r>
    </w:p>
    <w:p w:rsidR="002D0A24" w:rsidRPr="002D0A24" w:rsidRDefault="002D0A24" w:rsidP="002D0A24">
      <w:pPr>
        <w:spacing w:after="60" w:line="288" w:lineRule="auto"/>
        <w:jc w:val="both"/>
        <w:rPr>
          <w:rFonts w:ascii="Times New Roman" w:hAnsi="Times New Roman" w:cs="Times New Roman"/>
          <w:bCs/>
          <w:sz w:val="24"/>
          <w:szCs w:val="24"/>
          <w:lang w:val="pl-PL"/>
        </w:rPr>
      </w:pPr>
      <w:r w:rsidRPr="002D0A24">
        <w:rPr>
          <w:rFonts w:ascii="Times New Roman" w:hAnsi="Times New Roman" w:cs="Times New Roman"/>
          <w:bCs/>
          <w:sz w:val="24"/>
          <w:szCs w:val="24"/>
          <w:lang w:val="pl-PL"/>
        </w:rPr>
        <w:t xml:space="preserve">z siedzibą w ………………, adres: ………………………………………, </w:t>
      </w:r>
      <w:r w:rsidRPr="002D0A24">
        <w:rPr>
          <w:rFonts w:ascii="Times New Roman" w:hAnsi="Times New Roman" w:cs="Times New Roman"/>
          <w:sz w:val="24"/>
          <w:szCs w:val="24"/>
          <w:lang w:val="pl-PL" w:eastAsia="pl-PL" w:bidi="ar-SA"/>
        </w:rPr>
        <w:t>NIP ……………………..,</w:t>
      </w:r>
      <w:r w:rsidRPr="002D0A24">
        <w:rPr>
          <w:rFonts w:ascii="Times New Roman" w:hAnsi="Times New Roman" w:cs="Times New Roman"/>
          <w:b/>
          <w:sz w:val="24"/>
          <w:szCs w:val="24"/>
          <w:lang w:val="pl-PL" w:eastAsia="pl-PL" w:bidi="ar-SA"/>
        </w:rPr>
        <w:t xml:space="preserve"> </w:t>
      </w:r>
      <w:r w:rsidRPr="002D0A24">
        <w:rPr>
          <w:rFonts w:ascii="Times New Roman" w:hAnsi="Times New Roman" w:cs="Times New Roman"/>
          <w:bCs/>
          <w:sz w:val="24"/>
          <w:szCs w:val="24"/>
          <w:lang w:val="pl-PL"/>
        </w:rPr>
        <w:t>działając-ą/-</w:t>
      </w:r>
      <w:proofErr w:type="spellStart"/>
      <w:r w:rsidRPr="002D0A24">
        <w:rPr>
          <w:rFonts w:ascii="Times New Roman" w:hAnsi="Times New Roman" w:cs="Times New Roman"/>
          <w:bCs/>
          <w:sz w:val="24"/>
          <w:szCs w:val="24"/>
          <w:lang w:val="pl-PL"/>
        </w:rPr>
        <w:t>ym</w:t>
      </w:r>
      <w:proofErr w:type="spellEnd"/>
      <w:r w:rsidRPr="002D0A24">
        <w:rPr>
          <w:rFonts w:ascii="Times New Roman" w:hAnsi="Times New Roman" w:cs="Times New Roman"/>
          <w:bCs/>
          <w:sz w:val="24"/>
          <w:szCs w:val="24"/>
          <w:lang w:val="pl-PL"/>
        </w:rPr>
        <w:t xml:space="preserve"> na podstawie wpisu do …………………………….. </w:t>
      </w:r>
      <w:r w:rsidRPr="002D0A24">
        <w:rPr>
          <w:rFonts w:ascii="Times New Roman" w:hAnsi="Times New Roman" w:cs="Times New Roman"/>
          <w:bCs/>
          <w:sz w:val="24"/>
          <w:szCs w:val="24"/>
          <w:lang w:val="pl-PL"/>
        </w:rPr>
        <w:br/>
        <w:t xml:space="preserve">nr …………. , prowadzonego przez …………………………………. </w:t>
      </w:r>
      <w:r w:rsidRPr="002D0A24">
        <w:rPr>
          <w:rFonts w:ascii="Times New Roman" w:hAnsi="Times New Roman" w:cs="Times New Roman"/>
          <w:bCs/>
          <w:sz w:val="24"/>
          <w:szCs w:val="24"/>
          <w:lang w:val="pl-PL"/>
        </w:rPr>
        <w:br/>
        <w:t>w ………………………………..., reprezentowanym przez:</w:t>
      </w:r>
    </w:p>
    <w:p w:rsidR="002D0A24" w:rsidRPr="002D0A24" w:rsidRDefault="002D0A24" w:rsidP="002D0A24">
      <w:pPr>
        <w:spacing w:after="60" w:line="288" w:lineRule="auto"/>
        <w:jc w:val="both"/>
        <w:rPr>
          <w:rFonts w:ascii="Times New Roman" w:hAnsi="Times New Roman" w:cs="Times New Roman"/>
          <w:b/>
          <w:bCs/>
          <w:sz w:val="24"/>
          <w:szCs w:val="24"/>
          <w:lang w:val="pl-PL"/>
        </w:rPr>
      </w:pPr>
      <w:r w:rsidRPr="002D0A24">
        <w:rPr>
          <w:rFonts w:ascii="Times New Roman" w:hAnsi="Times New Roman" w:cs="Times New Roman"/>
          <w:b/>
          <w:bCs/>
          <w:sz w:val="24"/>
          <w:szCs w:val="24"/>
          <w:lang w:val="pl-PL"/>
        </w:rPr>
        <w:t>……………………………… – ………………………….,</w:t>
      </w:r>
    </w:p>
    <w:p w:rsidR="002D0A24" w:rsidRPr="002D0A24" w:rsidRDefault="002D0A24" w:rsidP="002D0A24">
      <w:pPr>
        <w:spacing w:after="60" w:line="288" w:lineRule="auto"/>
        <w:jc w:val="both"/>
        <w:rPr>
          <w:rFonts w:ascii="Times New Roman" w:hAnsi="Times New Roman" w:cs="Times New Roman"/>
          <w:b/>
          <w:bCs/>
          <w:sz w:val="24"/>
          <w:szCs w:val="24"/>
          <w:lang w:val="pl-PL"/>
        </w:rPr>
      </w:pPr>
      <w:r w:rsidRPr="002D0A24">
        <w:rPr>
          <w:rFonts w:ascii="Times New Roman" w:hAnsi="Times New Roman" w:cs="Times New Roman"/>
          <w:sz w:val="24"/>
          <w:szCs w:val="24"/>
          <w:lang w:val="pl-PL"/>
        </w:rPr>
        <w:t xml:space="preserve">zwanym dalej </w:t>
      </w:r>
      <w:r w:rsidRPr="002D0A24">
        <w:rPr>
          <w:rFonts w:ascii="Times New Roman" w:hAnsi="Times New Roman" w:cs="Times New Roman"/>
          <w:b/>
          <w:bCs/>
          <w:sz w:val="24"/>
          <w:szCs w:val="24"/>
          <w:lang w:val="pl-PL"/>
        </w:rPr>
        <w:t>„Wykonawcą”,</w:t>
      </w:r>
    </w:p>
    <w:p w:rsidR="002D0A24" w:rsidRPr="002D0A24" w:rsidRDefault="002D0A24" w:rsidP="002D0A24">
      <w:pPr>
        <w:widowControl w:val="0"/>
        <w:snapToGrid w:val="0"/>
        <w:spacing w:after="60" w:line="312" w:lineRule="auto"/>
        <w:jc w:val="both"/>
        <w:rPr>
          <w:rFonts w:ascii="Times New Roman" w:hAnsi="Times New Roman" w:cs="Times New Roman"/>
          <w:b/>
          <w:bCs/>
          <w:sz w:val="24"/>
          <w:szCs w:val="24"/>
          <w:lang w:val="pl-PL"/>
        </w:rPr>
      </w:pPr>
      <w:r w:rsidRPr="002D0A24">
        <w:rPr>
          <w:rFonts w:ascii="Times New Roman" w:hAnsi="Times New Roman" w:cs="Times New Roman"/>
          <w:sz w:val="24"/>
          <w:szCs w:val="24"/>
          <w:lang w:val="pl-PL"/>
        </w:rPr>
        <w:t>wspólnie zwanych</w:t>
      </w:r>
      <w:r w:rsidRPr="002D0A24">
        <w:rPr>
          <w:rFonts w:ascii="Times New Roman" w:hAnsi="Times New Roman" w:cs="Times New Roman"/>
          <w:b/>
          <w:sz w:val="24"/>
          <w:szCs w:val="24"/>
          <w:lang w:val="pl-PL"/>
        </w:rPr>
        <w:t xml:space="preserve"> „Stronami”</w:t>
      </w:r>
    </w:p>
    <w:p w:rsidR="002D0A24" w:rsidRPr="002D0A24" w:rsidRDefault="002D0A24" w:rsidP="002D0A24">
      <w:pPr>
        <w:widowControl w:val="0"/>
        <w:snapToGrid w:val="0"/>
        <w:jc w:val="both"/>
        <w:rPr>
          <w:rFonts w:ascii="Times New Roman" w:hAnsi="Times New Roman" w:cs="Times New Roman"/>
          <w:b/>
          <w:sz w:val="24"/>
          <w:szCs w:val="24"/>
          <w:lang w:val="pl-PL"/>
        </w:rPr>
      </w:pPr>
      <w:r w:rsidRPr="002D0A24">
        <w:rPr>
          <w:rFonts w:ascii="Times New Roman" w:hAnsi="Times New Roman" w:cs="Times New Roman"/>
          <w:sz w:val="24"/>
          <w:szCs w:val="24"/>
          <w:lang w:val="pl-PL"/>
        </w:rPr>
        <w:t>w rezultacie przeprowadzenia przez Zamawiającego postępowania publicznego w trybie nieograniczonym, przewidzianym w art. 39 ustawy z dnia 29 stycznia 2004 r. – Prawo zamówień publicznych (</w:t>
      </w:r>
      <w:proofErr w:type="spellStart"/>
      <w:r w:rsidRPr="002D0A24">
        <w:rPr>
          <w:rFonts w:ascii="Times New Roman" w:hAnsi="Times New Roman" w:cs="Times New Roman"/>
          <w:sz w:val="24"/>
          <w:szCs w:val="24"/>
          <w:lang w:val="pl-PL"/>
        </w:rPr>
        <w:t>jt</w:t>
      </w:r>
      <w:proofErr w:type="spellEnd"/>
      <w:r w:rsidRPr="002D0A24">
        <w:rPr>
          <w:rFonts w:ascii="Times New Roman" w:hAnsi="Times New Roman" w:cs="Times New Roman"/>
          <w:sz w:val="24"/>
          <w:szCs w:val="24"/>
          <w:lang w:val="pl-PL"/>
        </w:rPr>
        <w:t>. Dz. U. z 2010 r. Nr 113, poz. 759 ze zm.) została zawarta umowa o następującej treści:</w:t>
      </w:r>
    </w:p>
    <w:p w:rsidR="002D0A24" w:rsidRPr="002D0A24" w:rsidRDefault="002D0A24" w:rsidP="002D0A24">
      <w:pPr>
        <w:spacing w:after="0" w:line="288" w:lineRule="auto"/>
        <w:jc w:val="center"/>
        <w:rPr>
          <w:rFonts w:ascii="Times New Roman" w:hAnsi="Times New Roman" w:cs="Times New Roman"/>
          <w:sz w:val="24"/>
          <w:szCs w:val="24"/>
          <w:lang w:val="pl-PL"/>
        </w:rPr>
      </w:pPr>
      <w:r w:rsidRPr="002D0A24">
        <w:rPr>
          <w:rFonts w:ascii="Times New Roman" w:hAnsi="Times New Roman" w:cs="Times New Roman"/>
          <w:sz w:val="24"/>
          <w:szCs w:val="24"/>
          <w:lang w:val="pl-PL"/>
        </w:rPr>
        <w:t>§ 1</w:t>
      </w:r>
    </w:p>
    <w:p w:rsidR="002D0A24" w:rsidRPr="002D0A24" w:rsidRDefault="002D0A24" w:rsidP="00367A40">
      <w:pPr>
        <w:numPr>
          <w:ilvl w:val="0"/>
          <w:numId w:val="29"/>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Przedmiotem umowy jest wykonanie usługi polegającej na </w:t>
      </w:r>
      <w:r w:rsidR="00D25025" w:rsidRPr="00D25025">
        <w:rPr>
          <w:rFonts w:ascii="Times New Roman" w:hAnsi="Times New Roman" w:cs="Times New Roman"/>
          <w:sz w:val="24"/>
          <w:szCs w:val="24"/>
          <w:lang w:val="pl-PL"/>
        </w:rPr>
        <w:t>wykonywaniu selektywnej zbiórki surowców wtórnych wydzielonych u źródła przez właścicieli gospodarstw domowych z terenu gminy Pomiechówek.</w:t>
      </w:r>
    </w:p>
    <w:p w:rsidR="006A70FC" w:rsidRDefault="00270645" w:rsidP="00367A40">
      <w:pPr>
        <w:numPr>
          <w:ilvl w:val="0"/>
          <w:numId w:val="29"/>
        </w:numPr>
        <w:suppressAutoHyphens w:val="0"/>
        <w:spacing w:after="0"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Wykonawca będzie odbierał s</w:t>
      </w:r>
      <w:r w:rsidR="008407C3">
        <w:rPr>
          <w:rFonts w:ascii="Times New Roman" w:hAnsi="Times New Roman" w:cs="Times New Roman"/>
          <w:sz w:val="24"/>
          <w:szCs w:val="24"/>
          <w:lang w:val="pl-PL"/>
        </w:rPr>
        <w:t>przed</w:t>
      </w:r>
      <w:r w:rsidR="002D0A24" w:rsidRPr="002D0A24">
        <w:rPr>
          <w:rFonts w:ascii="Times New Roman" w:hAnsi="Times New Roman" w:cs="Times New Roman"/>
          <w:sz w:val="24"/>
          <w:szCs w:val="24"/>
          <w:lang w:val="pl-PL"/>
        </w:rPr>
        <w:t xml:space="preserve"> posesji, zlokalizowanych na terenie Gminy Pomiechówek, posegregowane surowce wtórne wydzielone z odpadów komunalnych przez właścicieli posesji. Obowiązkiem Wykonawcy będzie obsługa wszystkich posesji z terenu Gminy. </w:t>
      </w:r>
    </w:p>
    <w:p w:rsidR="006A70FC" w:rsidRPr="00E25226" w:rsidRDefault="006A70FC" w:rsidP="00DF6807">
      <w:pPr>
        <w:numPr>
          <w:ilvl w:val="0"/>
          <w:numId w:val="29"/>
        </w:numPr>
        <w:suppressAutoHyphens w:val="0"/>
        <w:spacing w:after="0"/>
        <w:ind w:left="284"/>
        <w:jc w:val="both"/>
        <w:rPr>
          <w:rFonts w:ascii="Times New Roman" w:hAnsi="Times New Roman" w:cs="Times New Roman"/>
          <w:sz w:val="24"/>
          <w:szCs w:val="24"/>
          <w:lang w:val="pl-PL"/>
        </w:rPr>
      </w:pPr>
      <w:r w:rsidRPr="00E25226">
        <w:rPr>
          <w:rFonts w:ascii="Times New Roman" w:hAnsi="Times New Roman" w:cs="Times New Roman"/>
          <w:sz w:val="24"/>
          <w:szCs w:val="24"/>
          <w:lang w:val="pl-PL" w:eastAsia="pl-PL" w:bidi="ar-SA"/>
        </w:rPr>
        <w:t xml:space="preserve">Surowce wtórne segregowane będą </w:t>
      </w:r>
      <w:r w:rsidRPr="00E25226">
        <w:rPr>
          <w:rFonts w:ascii="Times New Roman" w:hAnsi="Times New Roman" w:cs="Times New Roman"/>
          <w:sz w:val="24"/>
          <w:szCs w:val="24"/>
          <w:lang w:val="pl-PL"/>
        </w:rPr>
        <w:t xml:space="preserve">na dwie frakcje, gromadzone przez mieszkańców w oddzielnych workach, w dwóch kolorach worków: </w:t>
      </w:r>
    </w:p>
    <w:p w:rsidR="006A70FC" w:rsidRPr="00747092" w:rsidRDefault="006A70FC" w:rsidP="00367A40">
      <w:pPr>
        <w:pStyle w:val="Akapitzlist"/>
        <w:numPr>
          <w:ilvl w:val="1"/>
          <w:numId w:val="48"/>
        </w:numPr>
        <w:suppressAutoHyphens w:val="0"/>
        <w:spacing w:after="0"/>
        <w:ind w:left="851" w:hanging="284"/>
        <w:jc w:val="both"/>
        <w:rPr>
          <w:rFonts w:ascii="Times New Roman" w:hAnsi="Times New Roman" w:cs="Times New Roman"/>
          <w:sz w:val="24"/>
          <w:szCs w:val="24"/>
          <w:lang w:val="pl-PL"/>
        </w:rPr>
      </w:pPr>
      <w:r w:rsidRPr="00747092">
        <w:rPr>
          <w:rFonts w:ascii="Times New Roman" w:hAnsi="Times New Roman" w:cs="Times New Roman"/>
          <w:sz w:val="24"/>
          <w:szCs w:val="24"/>
          <w:lang w:val="pl-PL"/>
        </w:rPr>
        <w:t>w worku w kolorze zielonym o pojemności 80 litrów – szkło białe i kolorowe oraz opakowania ze szkła,</w:t>
      </w:r>
    </w:p>
    <w:p w:rsidR="006A70FC" w:rsidRPr="00747092" w:rsidRDefault="006A70FC" w:rsidP="00367A40">
      <w:pPr>
        <w:pStyle w:val="Akapitzlist"/>
        <w:numPr>
          <w:ilvl w:val="1"/>
          <w:numId w:val="48"/>
        </w:numPr>
        <w:spacing w:after="0"/>
        <w:ind w:left="851" w:hanging="284"/>
        <w:jc w:val="both"/>
        <w:rPr>
          <w:rFonts w:ascii="Times New Roman" w:hAnsi="Times New Roman" w:cs="Times New Roman"/>
          <w:sz w:val="24"/>
          <w:szCs w:val="24"/>
          <w:lang w:val="pl-PL" w:eastAsia="pl-PL" w:bidi="ar-SA"/>
        </w:rPr>
      </w:pPr>
      <w:r w:rsidRPr="00747092">
        <w:rPr>
          <w:rFonts w:ascii="Times New Roman" w:hAnsi="Times New Roman" w:cs="Times New Roman"/>
          <w:sz w:val="24"/>
          <w:szCs w:val="24"/>
          <w:lang w:val="pl-PL"/>
        </w:rPr>
        <w:t xml:space="preserve">w worku w kolorze żółtym o pojemności </w:t>
      </w:r>
      <w:smartTag w:uri="urn:schemas-microsoft-com:office:smarttags" w:element="metricconverter">
        <w:smartTagPr>
          <w:attr w:name="ProductID" w:val="120 litr￳w"/>
        </w:smartTagPr>
        <w:r w:rsidRPr="00747092">
          <w:rPr>
            <w:rFonts w:ascii="Times New Roman" w:hAnsi="Times New Roman" w:cs="Times New Roman"/>
            <w:sz w:val="24"/>
            <w:szCs w:val="24"/>
            <w:lang w:val="pl-PL"/>
          </w:rPr>
          <w:t>120 litrów</w:t>
        </w:r>
      </w:smartTag>
      <w:r w:rsidRPr="00747092">
        <w:rPr>
          <w:rFonts w:ascii="Times New Roman" w:hAnsi="Times New Roman" w:cs="Times New Roman"/>
          <w:sz w:val="24"/>
          <w:szCs w:val="24"/>
          <w:lang w:val="pl-PL"/>
        </w:rPr>
        <w:t xml:space="preserve"> - tworzywa sztuczne, drobne elementy z metali, opakowania </w:t>
      </w:r>
      <w:r w:rsidRPr="00747092">
        <w:rPr>
          <w:rFonts w:ascii="Times New Roman" w:hAnsi="Times New Roman" w:cs="Times New Roman"/>
          <w:sz w:val="24"/>
          <w:szCs w:val="24"/>
          <w:lang w:val="pl-PL" w:eastAsia="pl-PL"/>
        </w:rPr>
        <w:t>wielomateriałowe</w:t>
      </w:r>
      <w:r w:rsidRPr="00747092">
        <w:rPr>
          <w:rFonts w:ascii="Times New Roman" w:hAnsi="Times New Roman" w:cs="Times New Roman"/>
          <w:sz w:val="24"/>
          <w:szCs w:val="24"/>
          <w:lang w:val="pl-PL"/>
        </w:rPr>
        <w:t xml:space="preserve">, papier i tektura oraz </w:t>
      </w:r>
      <w:r w:rsidRPr="00747092">
        <w:rPr>
          <w:rFonts w:ascii="Times New Roman" w:hAnsi="Times New Roman" w:cs="Times New Roman"/>
          <w:sz w:val="24"/>
          <w:szCs w:val="24"/>
          <w:lang w:val="pl-PL" w:eastAsia="pl-PL"/>
        </w:rPr>
        <w:t>zmieszane odpady opakowaniowe;</w:t>
      </w:r>
    </w:p>
    <w:p w:rsidR="00063C0B" w:rsidRPr="00747092" w:rsidRDefault="00063C0B" w:rsidP="00367A40">
      <w:pPr>
        <w:pStyle w:val="Akapitzlist"/>
        <w:numPr>
          <w:ilvl w:val="0"/>
          <w:numId w:val="29"/>
        </w:numPr>
        <w:spacing w:after="0"/>
        <w:ind w:left="357" w:hanging="357"/>
        <w:jc w:val="both"/>
        <w:rPr>
          <w:rFonts w:ascii="Times New Roman" w:hAnsi="Times New Roman" w:cs="Times New Roman"/>
          <w:sz w:val="24"/>
          <w:szCs w:val="24"/>
          <w:lang w:val="pl-PL"/>
        </w:rPr>
      </w:pPr>
      <w:r w:rsidRPr="00747092">
        <w:rPr>
          <w:rFonts w:ascii="Times New Roman" w:hAnsi="Times New Roman" w:cs="Times New Roman"/>
          <w:sz w:val="24"/>
          <w:szCs w:val="24"/>
          <w:lang w:val="pl-PL"/>
        </w:rPr>
        <w:lastRenderedPageBreak/>
        <w:t xml:space="preserve">Zakup i dystrybucja worków leży po stronie Wykonawcy, który będzie dostarczał do gospodarstw domowych z terenu Gminy Pomiechówek komplety worków (na wymianę) do gromadzenia odpadów oraz odbierał je z częstotliwością raz w miesiącu (zgodnie z harmonogramem wywozu odpadów, stanowiącym załącznik nr 1 do wzoru umowy). Worki na następny miesiąc dostarczone </w:t>
      </w:r>
      <w:r w:rsidR="005234A1">
        <w:rPr>
          <w:rFonts w:ascii="Times New Roman" w:hAnsi="Times New Roman" w:cs="Times New Roman"/>
          <w:sz w:val="24"/>
          <w:szCs w:val="24"/>
          <w:lang w:val="pl-PL"/>
        </w:rPr>
        <w:t xml:space="preserve">będą </w:t>
      </w:r>
      <w:r w:rsidRPr="00747092">
        <w:rPr>
          <w:rFonts w:ascii="Times New Roman" w:hAnsi="Times New Roman" w:cs="Times New Roman"/>
          <w:sz w:val="24"/>
          <w:szCs w:val="24"/>
          <w:lang w:val="pl-PL"/>
        </w:rPr>
        <w:t>do każdej posesji w dniu odbioru posegregowanych surowców z poprzedniego miesiąca, w taki sposób, że Wykonawca zostawia komplet worków w miejscu gdzie wystawione zostały posegregowane surowce wtórne z</w:t>
      </w:r>
      <w:r w:rsidR="00130E3C">
        <w:rPr>
          <w:rFonts w:ascii="Times New Roman" w:hAnsi="Times New Roman" w:cs="Times New Roman"/>
          <w:sz w:val="24"/>
          <w:szCs w:val="24"/>
          <w:lang w:val="pl-PL"/>
        </w:rPr>
        <w:t xml:space="preserve"> danej posesji. W miesiącu wrześniu</w:t>
      </w:r>
      <w:r w:rsidRPr="00747092">
        <w:rPr>
          <w:rFonts w:ascii="Times New Roman" w:hAnsi="Times New Roman" w:cs="Times New Roman"/>
          <w:sz w:val="24"/>
          <w:szCs w:val="24"/>
          <w:lang w:val="pl-PL"/>
        </w:rPr>
        <w:t xml:space="preserve"> surowce wtórne będą segregowane w workach, które zostały dostarczone przez Wykonawcę realizują</w:t>
      </w:r>
      <w:r w:rsidR="001571B5">
        <w:rPr>
          <w:rFonts w:ascii="Times New Roman" w:hAnsi="Times New Roman" w:cs="Times New Roman"/>
          <w:sz w:val="24"/>
          <w:szCs w:val="24"/>
          <w:lang w:val="pl-PL"/>
        </w:rPr>
        <w:t>cego zamówienie w miesiącu sierp</w:t>
      </w:r>
      <w:r w:rsidRPr="00747092">
        <w:rPr>
          <w:rFonts w:ascii="Times New Roman" w:hAnsi="Times New Roman" w:cs="Times New Roman"/>
          <w:sz w:val="24"/>
          <w:szCs w:val="24"/>
          <w:lang w:val="pl-PL"/>
        </w:rPr>
        <w:t>niu.</w:t>
      </w:r>
    </w:p>
    <w:p w:rsidR="00063C0B" w:rsidRDefault="002D0A24" w:rsidP="00367A40">
      <w:pPr>
        <w:numPr>
          <w:ilvl w:val="0"/>
          <w:numId w:val="29"/>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Wykonawca </w:t>
      </w:r>
      <w:r w:rsidR="00A64C84">
        <w:rPr>
          <w:rFonts w:ascii="Times New Roman" w:hAnsi="Times New Roman" w:cs="Times New Roman"/>
          <w:sz w:val="24"/>
          <w:szCs w:val="24"/>
          <w:lang w:val="pl-PL"/>
        </w:rPr>
        <w:t>ma także obowiązek dostarczenia worków</w:t>
      </w:r>
      <w:r w:rsidR="00BC707E">
        <w:rPr>
          <w:rFonts w:ascii="Times New Roman" w:hAnsi="Times New Roman" w:cs="Times New Roman"/>
          <w:sz w:val="24"/>
          <w:szCs w:val="24"/>
          <w:lang w:val="pl-PL"/>
        </w:rPr>
        <w:t xml:space="preserve"> </w:t>
      </w:r>
      <w:r w:rsidRPr="002D0A24">
        <w:rPr>
          <w:rFonts w:ascii="Times New Roman" w:hAnsi="Times New Roman" w:cs="Times New Roman"/>
          <w:sz w:val="24"/>
          <w:szCs w:val="24"/>
          <w:lang w:val="pl-PL"/>
        </w:rPr>
        <w:t>Zamawiającemu w celu ich dy</w:t>
      </w:r>
      <w:r w:rsidR="00A64C84">
        <w:rPr>
          <w:rFonts w:ascii="Times New Roman" w:hAnsi="Times New Roman" w:cs="Times New Roman"/>
          <w:sz w:val="24"/>
          <w:szCs w:val="24"/>
          <w:lang w:val="pl-PL"/>
        </w:rPr>
        <w:t>strybucji wśród mieszkańców nie</w:t>
      </w:r>
      <w:r w:rsidRPr="002D0A24">
        <w:rPr>
          <w:rFonts w:ascii="Times New Roman" w:hAnsi="Times New Roman" w:cs="Times New Roman"/>
          <w:sz w:val="24"/>
          <w:szCs w:val="24"/>
          <w:lang w:val="pl-PL"/>
        </w:rPr>
        <w:t>korzystających wcześniej z segregacji odpadów.</w:t>
      </w:r>
    </w:p>
    <w:p w:rsidR="00063C0B" w:rsidRPr="00063C0B" w:rsidRDefault="00063C0B" w:rsidP="00367A40">
      <w:pPr>
        <w:numPr>
          <w:ilvl w:val="0"/>
          <w:numId w:val="29"/>
        </w:numPr>
        <w:suppressAutoHyphens w:val="0"/>
        <w:spacing w:after="0" w:line="288" w:lineRule="auto"/>
        <w:jc w:val="both"/>
        <w:rPr>
          <w:rFonts w:ascii="Times New Roman" w:hAnsi="Times New Roman" w:cs="Times New Roman"/>
          <w:sz w:val="24"/>
          <w:szCs w:val="24"/>
          <w:lang w:val="pl-PL"/>
        </w:rPr>
      </w:pPr>
      <w:r w:rsidRPr="00063C0B">
        <w:rPr>
          <w:rFonts w:ascii="Times New Roman" w:hAnsi="Times New Roman" w:cs="Times New Roman"/>
          <w:sz w:val="24"/>
          <w:szCs w:val="24"/>
          <w:lang w:val="pl-PL"/>
        </w:rPr>
        <w:t>Worki</w:t>
      </w:r>
      <w:r>
        <w:rPr>
          <w:rFonts w:ascii="Times New Roman" w:hAnsi="Times New Roman" w:cs="Times New Roman"/>
          <w:sz w:val="24"/>
          <w:szCs w:val="24"/>
          <w:lang w:val="pl-PL"/>
        </w:rPr>
        <w:t>, o których mowa w ust. 4 i 5</w:t>
      </w:r>
      <w:r w:rsidRPr="00063C0B">
        <w:rPr>
          <w:rFonts w:ascii="Times New Roman" w:hAnsi="Times New Roman" w:cs="Times New Roman"/>
          <w:sz w:val="24"/>
          <w:szCs w:val="24"/>
          <w:lang w:val="pl-PL"/>
        </w:rPr>
        <w:t xml:space="preserve"> muszą być odpowiednio oznakowane, tj. </w:t>
      </w:r>
      <w:r w:rsidR="001331D2" w:rsidRPr="00665389">
        <w:rPr>
          <w:rFonts w:ascii="Times New Roman" w:hAnsi="Times New Roman" w:cs="Times New Roman"/>
          <w:sz w:val="24"/>
          <w:szCs w:val="24"/>
          <w:lang w:val="pl-PL"/>
        </w:rPr>
        <w:t xml:space="preserve">posiadać </w:t>
      </w:r>
      <w:r w:rsidR="001331D2">
        <w:rPr>
          <w:rFonts w:ascii="Times New Roman" w:hAnsi="Times New Roman" w:cs="Times New Roman"/>
          <w:sz w:val="24"/>
          <w:szCs w:val="24"/>
          <w:lang w:val="pl-PL"/>
        </w:rPr>
        <w:t xml:space="preserve">nadruk o treści: „Selektywna zbiórka odpadów. Urząd Gminy Pomiechówek, tel. </w:t>
      </w:r>
      <w:r w:rsidR="001331D2" w:rsidRPr="00747092">
        <w:rPr>
          <w:rFonts w:ascii="Times New Roman" w:hAnsi="Times New Roman" w:cs="Times New Roman"/>
          <w:sz w:val="24"/>
          <w:szCs w:val="24"/>
          <w:lang w:val="pl-PL"/>
        </w:rPr>
        <w:t xml:space="preserve">22 765-27-24” oraz </w:t>
      </w:r>
      <w:r w:rsidRPr="00747092">
        <w:rPr>
          <w:rFonts w:ascii="Times New Roman" w:hAnsi="Times New Roman" w:cs="Times New Roman"/>
          <w:sz w:val="24"/>
          <w:szCs w:val="24"/>
          <w:lang w:val="pl-PL"/>
        </w:rPr>
        <w:t>napis o rodzaju odpadów poznaczonych do umieszczenia w</w:t>
      </w:r>
      <w:r w:rsidRPr="00063C0B">
        <w:rPr>
          <w:rFonts w:ascii="Times New Roman" w:hAnsi="Times New Roman" w:cs="Times New Roman"/>
          <w:sz w:val="24"/>
          <w:szCs w:val="24"/>
          <w:lang w:val="pl-PL"/>
        </w:rPr>
        <w:t xml:space="preserve"> worku określonego koloru oraz nazwę Wykonawcy. </w:t>
      </w:r>
    </w:p>
    <w:p w:rsidR="002D0A24" w:rsidRPr="002D0A24" w:rsidRDefault="000D6B2D" w:rsidP="00367A40">
      <w:pPr>
        <w:numPr>
          <w:ilvl w:val="0"/>
          <w:numId w:val="29"/>
        </w:numPr>
        <w:suppressAutoHyphens w:val="0"/>
        <w:spacing w:after="0"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Surowce wtórne</w:t>
      </w:r>
      <w:r w:rsidR="002D0A24" w:rsidRPr="002D0A24">
        <w:rPr>
          <w:rFonts w:ascii="Times New Roman" w:hAnsi="Times New Roman" w:cs="Times New Roman"/>
          <w:sz w:val="24"/>
          <w:szCs w:val="24"/>
          <w:lang w:val="pl-PL"/>
        </w:rPr>
        <w:t xml:space="preserve"> zebrane z terenu posesji po ew</w:t>
      </w:r>
      <w:r>
        <w:rPr>
          <w:rFonts w:ascii="Times New Roman" w:hAnsi="Times New Roman" w:cs="Times New Roman"/>
          <w:sz w:val="24"/>
          <w:szCs w:val="24"/>
          <w:lang w:val="pl-PL"/>
        </w:rPr>
        <w:t>entualnej</w:t>
      </w:r>
      <w:r w:rsidR="002D0A24" w:rsidRPr="002D0A24">
        <w:rPr>
          <w:rFonts w:ascii="Times New Roman" w:hAnsi="Times New Roman" w:cs="Times New Roman"/>
          <w:sz w:val="24"/>
          <w:szCs w:val="24"/>
          <w:lang w:val="pl-PL"/>
        </w:rPr>
        <w:t xml:space="preserve"> dalszej segregacji zostaną poddane </w:t>
      </w:r>
      <w:r w:rsidR="009940C3">
        <w:rPr>
          <w:rFonts w:ascii="Times New Roman" w:hAnsi="Times New Roman" w:cs="Times New Roman"/>
          <w:sz w:val="24"/>
          <w:szCs w:val="24"/>
          <w:lang w:val="pl-PL"/>
        </w:rPr>
        <w:t>odzyskowi</w:t>
      </w:r>
      <w:r w:rsidR="009940C3" w:rsidRPr="002D0A24">
        <w:rPr>
          <w:rFonts w:ascii="Times New Roman" w:hAnsi="Times New Roman" w:cs="Times New Roman"/>
          <w:sz w:val="24"/>
          <w:szCs w:val="24"/>
          <w:lang w:val="pl-PL"/>
        </w:rPr>
        <w:t xml:space="preserve"> </w:t>
      </w:r>
      <w:r w:rsidR="002D0A24" w:rsidRPr="002D0A24">
        <w:rPr>
          <w:rFonts w:ascii="Times New Roman" w:hAnsi="Times New Roman" w:cs="Times New Roman"/>
          <w:sz w:val="24"/>
          <w:szCs w:val="24"/>
          <w:lang w:val="pl-PL"/>
        </w:rPr>
        <w:t>przez Wykonawcę lub współpracujące z nim pod</w:t>
      </w:r>
      <w:r w:rsidR="009940C3">
        <w:rPr>
          <w:rFonts w:ascii="Times New Roman" w:hAnsi="Times New Roman" w:cs="Times New Roman"/>
          <w:sz w:val="24"/>
          <w:szCs w:val="24"/>
          <w:lang w:val="pl-PL"/>
        </w:rPr>
        <w:t>mioty</w:t>
      </w:r>
      <w:r w:rsidR="002D0A24" w:rsidRPr="002D0A24">
        <w:rPr>
          <w:rFonts w:ascii="Times New Roman" w:hAnsi="Times New Roman" w:cs="Times New Roman"/>
          <w:sz w:val="24"/>
          <w:szCs w:val="24"/>
          <w:lang w:val="pl-PL"/>
        </w:rPr>
        <w:t xml:space="preserve">. Koszt pozbycia się pozostałości po segregacji odpadów spoczywa na Wykonawcy. </w:t>
      </w:r>
    </w:p>
    <w:p w:rsidR="002D0A24" w:rsidRPr="002D0A24" w:rsidRDefault="000D6B2D" w:rsidP="00367A40">
      <w:pPr>
        <w:numPr>
          <w:ilvl w:val="0"/>
          <w:numId w:val="29"/>
        </w:numPr>
        <w:suppressAutoHyphens w:val="0"/>
        <w:spacing w:after="0"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Odbiór surowc</w:t>
      </w:r>
      <w:r w:rsidR="002D0A24" w:rsidRPr="002D0A24">
        <w:rPr>
          <w:rFonts w:ascii="Times New Roman" w:hAnsi="Times New Roman" w:cs="Times New Roman"/>
          <w:sz w:val="24"/>
          <w:szCs w:val="24"/>
          <w:lang w:val="pl-PL"/>
        </w:rPr>
        <w:t>ów</w:t>
      </w:r>
      <w:r>
        <w:rPr>
          <w:rFonts w:ascii="Times New Roman" w:hAnsi="Times New Roman" w:cs="Times New Roman"/>
          <w:sz w:val="24"/>
          <w:szCs w:val="24"/>
          <w:lang w:val="pl-PL"/>
        </w:rPr>
        <w:t xml:space="preserve"> wtórnych</w:t>
      </w:r>
      <w:r w:rsidR="002D0A24" w:rsidRPr="002D0A24">
        <w:rPr>
          <w:rFonts w:ascii="Times New Roman" w:hAnsi="Times New Roman" w:cs="Times New Roman"/>
          <w:sz w:val="24"/>
          <w:szCs w:val="24"/>
          <w:lang w:val="pl-PL"/>
        </w:rPr>
        <w:t xml:space="preserve"> będzie prowadzony wg harmonogramu stanowiącego Załącznik nr 1 do umo</w:t>
      </w:r>
      <w:r w:rsidR="008B1617">
        <w:rPr>
          <w:rFonts w:ascii="Times New Roman" w:hAnsi="Times New Roman" w:cs="Times New Roman"/>
          <w:sz w:val="24"/>
          <w:szCs w:val="24"/>
          <w:lang w:val="pl-PL"/>
        </w:rPr>
        <w:t>wy – Harmonogram wywozu odpadów.</w:t>
      </w:r>
    </w:p>
    <w:p w:rsidR="002D0A24" w:rsidRPr="002D0A24" w:rsidRDefault="002D0A24" w:rsidP="00367A40">
      <w:pPr>
        <w:numPr>
          <w:ilvl w:val="0"/>
          <w:numId w:val="29"/>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Raz w miesiącu, wraz z fakturą, Wykonawca będzie przekazywał Zamawiającemu raport o </w:t>
      </w:r>
      <w:r w:rsidR="006B44C1" w:rsidRPr="00747092">
        <w:rPr>
          <w:rFonts w:ascii="Times New Roman" w:hAnsi="Times New Roman" w:cs="Times New Roman"/>
          <w:sz w:val="24"/>
          <w:szCs w:val="24"/>
          <w:lang w:val="pl-PL"/>
        </w:rPr>
        <w:t xml:space="preserve">ilości </w:t>
      </w:r>
      <w:r w:rsidR="00EB49B6" w:rsidRPr="00747092">
        <w:rPr>
          <w:rFonts w:ascii="Times New Roman" w:hAnsi="Times New Roman" w:cs="Times New Roman"/>
          <w:sz w:val="24"/>
          <w:szCs w:val="24"/>
          <w:lang w:val="pl-PL"/>
        </w:rPr>
        <w:t xml:space="preserve">surowców wtórnych </w:t>
      </w:r>
      <w:r w:rsidR="006B44C1" w:rsidRPr="00747092">
        <w:rPr>
          <w:rFonts w:ascii="Times New Roman" w:hAnsi="Times New Roman" w:cs="Times New Roman"/>
          <w:sz w:val="24"/>
          <w:szCs w:val="24"/>
          <w:lang w:val="pl-PL"/>
        </w:rPr>
        <w:t xml:space="preserve">zebranych w każdym sołectwie </w:t>
      </w:r>
      <w:r w:rsidR="00063C0B" w:rsidRPr="00747092">
        <w:rPr>
          <w:rFonts w:ascii="Times New Roman" w:hAnsi="Times New Roman" w:cs="Times New Roman"/>
          <w:sz w:val="24"/>
          <w:szCs w:val="24"/>
          <w:lang w:val="pl-PL"/>
        </w:rPr>
        <w:t>na terenie G</w:t>
      </w:r>
      <w:r w:rsidR="006B44C1" w:rsidRPr="00747092">
        <w:rPr>
          <w:rFonts w:ascii="Times New Roman" w:hAnsi="Times New Roman" w:cs="Times New Roman"/>
          <w:sz w:val="24"/>
          <w:szCs w:val="24"/>
          <w:lang w:val="pl-PL"/>
        </w:rPr>
        <w:t>miny Pomiechówek (z rozbiciem na frakcje)</w:t>
      </w:r>
      <w:r w:rsidRPr="00747092">
        <w:rPr>
          <w:rFonts w:ascii="Times New Roman" w:hAnsi="Times New Roman" w:cs="Times New Roman"/>
          <w:sz w:val="24"/>
          <w:szCs w:val="24"/>
          <w:lang w:val="pl-PL"/>
        </w:rPr>
        <w:t>.</w:t>
      </w:r>
      <w:r w:rsidRPr="002D0A24">
        <w:rPr>
          <w:rFonts w:ascii="Times New Roman" w:hAnsi="Times New Roman" w:cs="Times New Roman"/>
          <w:sz w:val="24"/>
          <w:szCs w:val="24"/>
          <w:lang w:val="pl-PL"/>
        </w:rPr>
        <w:t xml:space="preserve"> Wykonawcy nie posiadający instalacji służących do </w:t>
      </w:r>
      <w:r w:rsidR="00F30880">
        <w:rPr>
          <w:rFonts w:ascii="Times New Roman" w:hAnsi="Times New Roman" w:cs="Times New Roman"/>
          <w:sz w:val="24"/>
          <w:szCs w:val="24"/>
          <w:lang w:val="pl-PL"/>
        </w:rPr>
        <w:t xml:space="preserve">odzysku </w:t>
      </w:r>
      <w:r w:rsidR="007C2821">
        <w:rPr>
          <w:rFonts w:ascii="Times New Roman" w:hAnsi="Times New Roman" w:cs="Times New Roman"/>
          <w:sz w:val="24"/>
          <w:szCs w:val="24"/>
          <w:lang w:val="pl-PL"/>
        </w:rPr>
        <w:t xml:space="preserve">lub unieszkodliwiania odpadów </w:t>
      </w:r>
      <w:r w:rsidRPr="002D0A24">
        <w:rPr>
          <w:rFonts w:ascii="Times New Roman" w:hAnsi="Times New Roman" w:cs="Times New Roman"/>
          <w:sz w:val="24"/>
          <w:szCs w:val="24"/>
          <w:lang w:val="pl-PL"/>
        </w:rPr>
        <w:t xml:space="preserve">obowiązani są </w:t>
      </w:r>
      <w:r w:rsidR="006B44C1">
        <w:rPr>
          <w:rFonts w:ascii="Times New Roman" w:hAnsi="Times New Roman" w:cs="Times New Roman"/>
          <w:sz w:val="24"/>
          <w:szCs w:val="24"/>
          <w:lang w:val="pl-PL"/>
        </w:rPr>
        <w:t xml:space="preserve">również </w:t>
      </w:r>
      <w:r w:rsidRPr="002D0A24">
        <w:rPr>
          <w:rFonts w:ascii="Times New Roman" w:hAnsi="Times New Roman" w:cs="Times New Roman"/>
          <w:sz w:val="24"/>
          <w:szCs w:val="24"/>
          <w:lang w:val="pl-PL"/>
        </w:rPr>
        <w:t xml:space="preserve">do składania </w:t>
      </w:r>
      <w:r w:rsidR="001E4662">
        <w:rPr>
          <w:rFonts w:ascii="Times New Roman" w:hAnsi="Times New Roman" w:cs="Times New Roman"/>
          <w:sz w:val="24"/>
          <w:szCs w:val="24"/>
          <w:lang w:val="pl-PL"/>
        </w:rPr>
        <w:t>w</w:t>
      </w:r>
      <w:r w:rsidRPr="002D0A24">
        <w:rPr>
          <w:rFonts w:ascii="Times New Roman" w:hAnsi="Times New Roman" w:cs="Times New Roman"/>
          <w:sz w:val="24"/>
          <w:szCs w:val="24"/>
          <w:lang w:val="pl-PL"/>
        </w:rPr>
        <w:t xml:space="preserve">raz </w:t>
      </w:r>
      <w:r w:rsidR="001E4662">
        <w:rPr>
          <w:rFonts w:ascii="Times New Roman" w:hAnsi="Times New Roman" w:cs="Times New Roman"/>
          <w:sz w:val="24"/>
          <w:szCs w:val="24"/>
          <w:lang w:val="pl-PL"/>
        </w:rPr>
        <w:t xml:space="preserve">z fakturą </w:t>
      </w:r>
      <w:r w:rsidRPr="002D0A24">
        <w:rPr>
          <w:rFonts w:ascii="Times New Roman" w:hAnsi="Times New Roman" w:cs="Times New Roman"/>
          <w:sz w:val="24"/>
          <w:szCs w:val="24"/>
          <w:lang w:val="pl-PL"/>
        </w:rPr>
        <w:t>dokument</w:t>
      </w:r>
      <w:r w:rsidR="006B44C1">
        <w:rPr>
          <w:rFonts w:ascii="Times New Roman" w:hAnsi="Times New Roman" w:cs="Times New Roman"/>
          <w:sz w:val="24"/>
          <w:szCs w:val="24"/>
          <w:lang w:val="pl-PL"/>
        </w:rPr>
        <w:t>u potwierdzającego</w:t>
      </w:r>
      <w:r w:rsidRPr="002D0A24">
        <w:rPr>
          <w:rFonts w:ascii="Times New Roman" w:hAnsi="Times New Roman" w:cs="Times New Roman"/>
          <w:sz w:val="24"/>
          <w:szCs w:val="24"/>
          <w:lang w:val="pl-PL"/>
        </w:rPr>
        <w:t xml:space="preserve"> przekazanie odpadów do odzysku.</w:t>
      </w:r>
      <w:r w:rsidR="002B449F">
        <w:rPr>
          <w:rFonts w:ascii="Times New Roman" w:hAnsi="Times New Roman" w:cs="Times New Roman"/>
          <w:sz w:val="24"/>
          <w:szCs w:val="24"/>
          <w:lang w:val="pl-PL"/>
        </w:rPr>
        <w:t xml:space="preserve"> Jeżeli</w:t>
      </w:r>
      <w:r w:rsidR="002B449F" w:rsidRPr="008C7CE9">
        <w:rPr>
          <w:rFonts w:ascii="Times New Roman" w:hAnsi="Times New Roman" w:cs="Times New Roman"/>
          <w:sz w:val="24"/>
          <w:szCs w:val="24"/>
          <w:lang w:val="pl-PL"/>
        </w:rPr>
        <w:t xml:space="preserve"> Wykonawca posiada </w:t>
      </w:r>
      <w:r w:rsidR="002B449F">
        <w:rPr>
          <w:rFonts w:ascii="Times New Roman" w:hAnsi="Times New Roman" w:cs="Times New Roman"/>
          <w:sz w:val="24"/>
          <w:szCs w:val="24"/>
          <w:lang w:val="pl-PL"/>
        </w:rPr>
        <w:t>ww. instalację to składa jednorazowo</w:t>
      </w:r>
      <w:r w:rsidR="002B449F" w:rsidRPr="008C7CE9">
        <w:rPr>
          <w:rFonts w:ascii="Times New Roman" w:hAnsi="Times New Roman" w:cs="Times New Roman"/>
          <w:sz w:val="24"/>
          <w:szCs w:val="24"/>
          <w:lang w:val="pl-PL"/>
        </w:rPr>
        <w:t xml:space="preserve"> kopię potwierdzoną za zgodność z oryginałem</w:t>
      </w:r>
      <w:r w:rsidR="002B449F">
        <w:rPr>
          <w:rFonts w:ascii="Times New Roman" w:hAnsi="Times New Roman" w:cs="Times New Roman"/>
          <w:sz w:val="24"/>
          <w:szCs w:val="24"/>
          <w:lang w:val="pl-PL"/>
        </w:rPr>
        <w:t xml:space="preserve"> zezwolenia na prowadzenie odzysku</w:t>
      </w:r>
      <w:r w:rsidR="007C2821">
        <w:rPr>
          <w:rFonts w:ascii="Times New Roman" w:hAnsi="Times New Roman" w:cs="Times New Roman"/>
          <w:sz w:val="24"/>
          <w:szCs w:val="24"/>
          <w:lang w:val="pl-PL"/>
        </w:rPr>
        <w:t xml:space="preserve"> lub unieszkodliwiania odpadów</w:t>
      </w:r>
      <w:r w:rsidR="002B449F">
        <w:rPr>
          <w:rFonts w:ascii="Times New Roman" w:hAnsi="Times New Roman" w:cs="Times New Roman"/>
          <w:sz w:val="24"/>
          <w:szCs w:val="24"/>
          <w:lang w:val="pl-PL"/>
        </w:rPr>
        <w:t>.</w:t>
      </w:r>
    </w:p>
    <w:p w:rsidR="002D0A24" w:rsidRPr="002D0A24" w:rsidRDefault="002D0A24" w:rsidP="00367A40">
      <w:pPr>
        <w:numPr>
          <w:ilvl w:val="0"/>
          <w:numId w:val="29"/>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W przypadku wystąpienia okoliczności uniemożliwiających Wykonawcy wykonanie przedmiotu zamówienia jest on zobowiązany na własny koszt i ryzyko zapewnić zastępcze wykonanie przedmiotu zamówienia przez innego Wykonawcę, który musi spełniać wszystkie wymagania i obowiązki wynikające z niniejszej SIWZ i przepisów prawa.</w:t>
      </w:r>
    </w:p>
    <w:p w:rsidR="002D0A24" w:rsidRPr="002D0A24" w:rsidRDefault="00E25226" w:rsidP="00367A40">
      <w:pPr>
        <w:numPr>
          <w:ilvl w:val="0"/>
          <w:numId w:val="29"/>
        </w:numPr>
        <w:suppressAutoHyphens w:val="0"/>
        <w:spacing w:after="0"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W przypadku nie</w:t>
      </w:r>
      <w:r w:rsidR="002D0A24" w:rsidRPr="002D0A24">
        <w:rPr>
          <w:rFonts w:ascii="Times New Roman" w:hAnsi="Times New Roman" w:cs="Times New Roman"/>
          <w:sz w:val="24"/>
          <w:szCs w:val="24"/>
          <w:lang w:val="pl-PL"/>
        </w:rPr>
        <w:t xml:space="preserve">podjęcia obowiązków ciążących na Wykonawcy, a wynikających z ustalonych w niniejszej umowie oraz w SIWZ warunków Zamawiający </w:t>
      </w:r>
      <w:r w:rsidR="00A64C84">
        <w:rPr>
          <w:rFonts w:ascii="Times New Roman" w:hAnsi="Times New Roman" w:cs="Times New Roman"/>
          <w:sz w:val="24"/>
          <w:szCs w:val="24"/>
          <w:lang w:val="pl-PL"/>
        </w:rPr>
        <w:t xml:space="preserve">może zlecić </w:t>
      </w:r>
      <w:r w:rsidR="002D0A24" w:rsidRPr="002D0A24">
        <w:rPr>
          <w:rFonts w:ascii="Times New Roman" w:hAnsi="Times New Roman" w:cs="Times New Roman"/>
          <w:sz w:val="24"/>
          <w:szCs w:val="24"/>
          <w:lang w:val="pl-PL"/>
        </w:rPr>
        <w:t xml:space="preserve">w trybie awaryjnym wykonanie usługi innej firmie na koszt i ryzyko Wykonawcy. </w:t>
      </w:r>
    </w:p>
    <w:p w:rsidR="002D0A24" w:rsidRPr="002D0A24" w:rsidRDefault="002D0A24" w:rsidP="00367A40">
      <w:pPr>
        <w:numPr>
          <w:ilvl w:val="0"/>
          <w:numId w:val="29"/>
        </w:numPr>
        <w:suppressAutoHyphens w:val="0"/>
        <w:spacing w:after="0" w:line="288" w:lineRule="auto"/>
        <w:jc w:val="both"/>
        <w:rPr>
          <w:rFonts w:ascii="Times New Roman" w:hAnsi="Times New Roman" w:cs="Times New Roman"/>
          <w:bCs/>
          <w:sz w:val="24"/>
          <w:szCs w:val="24"/>
          <w:lang w:val="pl-PL"/>
        </w:rPr>
      </w:pPr>
      <w:r w:rsidRPr="002D0A24">
        <w:rPr>
          <w:rFonts w:ascii="Times New Roman" w:hAnsi="Times New Roman" w:cs="Times New Roman"/>
          <w:bCs/>
          <w:sz w:val="24"/>
          <w:szCs w:val="24"/>
          <w:lang w:val="pl-PL"/>
        </w:rPr>
        <w:t>Wykonawca wyraża zgodę na potrącenie kosztów zapewnienia zastępczych odbioru śmieci zleconego przez Zamawiającego z następnej faktury.</w:t>
      </w:r>
    </w:p>
    <w:p w:rsidR="002D0A24" w:rsidRPr="002D0A24" w:rsidRDefault="002D0A24" w:rsidP="002D0A24">
      <w:pPr>
        <w:spacing w:after="0" w:line="288" w:lineRule="auto"/>
        <w:rPr>
          <w:rFonts w:ascii="Times New Roman" w:hAnsi="Times New Roman" w:cs="Times New Roman"/>
          <w:sz w:val="24"/>
          <w:szCs w:val="24"/>
          <w:lang w:val="pl-PL"/>
        </w:rPr>
      </w:pPr>
    </w:p>
    <w:p w:rsidR="002D0A24" w:rsidRPr="002D0A24" w:rsidRDefault="002D0A24" w:rsidP="002D0A24">
      <w:pPr>
        <w:spacing w:after="0" w:line="288" w:lineRule="auto"/>
        <w:jc w:val="center"/>
        <w:rPr>
          <w:rFonts w:ascii="Times New Roman" w:hAnsi="Times New Roman" w:cs="Times New Roman"/>
          <w:sz w:val="24"/>
          <w:szCs w:val="24"/>
          <w:lang w:val="pl-PL"/>
        </w:rPr>
      </w:pPr>
      <w:r w:rsidRPr="002D0A24">
        <w:rPr>
          <w:rFonts w:ascii="Times New Roman" w:hAnsi="Times New Roman" w:cs="Times New Roman"/>
          <w:sz w:val="24"/>
          <w:szCs w:val="24"/>
          <w:lang w:val="pl-PL"/>
        </w:rPr>
        <w:t>§ 2</w:t>
      </w:r>
    </w:p>
    <w:p w:rsidR="002D0A24" w:rsidRPr="002D0A24" w:rsidRDefault="002D0A24" w:rsidP="00367A40">
      <w:pPr>
        <w:numPr>
          <w:ilvl w:val="0"/>
          <w:numId w:val="25"/>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Niniejsza umowa zawa</w:t>
      </w:r>
      <w:r w:rsidR="00E25226">
        <w:rPr>
          <w:rFonts w:ascii="Times New Roman" w:hAnsi="Times New Roman" w:cs="Times New Roman"/>
          <w:sz w:val="24"/>
          <w:szCs w:val="24"/>
          <w:lang w:val="pl-PL"/>
        </w:rPr>
        <w:t>rta jest na okres od dnia podpisan</w:t>
      </w:r>
      <w:r w:rsidR="00702376">
        <w:rPr>
          <w:rFonts w:ascii="Times New Roman" w:hAnsi="Times New Roman" w:cs="Times New Roman"/>
          <w:sz w:val="24"/>
          <w:szCs w:val="24"/>
          <w:lang w:val="pl-PL"/>
        </w:rPr>
        <w:t>ia umowy do 31 grudnia</w:t>
      </w:r>
      <w:r w:rsidRPr="002D0A24">
        <w:rPr>
          <w:rFonts w:ascii="Times New Roman" w:hAnsi="Times New Roman" w:cs="Times New Roman"/>
          <w:sz w:val="24"/>
          <w:szCs w:val="24"/>
          <w:lang w:val="pl-PL"/>
        </w:rPr>
        <w:t xml:space="preserve"> 2012 r.</w:t>
      </w:r>
    </w:p>
    <w:p w:rsidR="002D0A24" w:rsidRPr="002D0A24" w:rsidRDefault="002D0A24" w:rsidP="00367A40">
      <w:pPr>
        <w:numPr>
          <w:ilvl w:val="0"/>
          <w:numId w:val="25"/>
        </w:numPr>
        <w:tabs>
          <w:tab w:val="left" w:pos="426"/>
        </w:tabs>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lastRenderedPageBreak/>
        <w:t>Wykonawca będzie świadczył usługę zgodnie z Załącznikiem nr 1 do umowy – Harmonogram wywozu odpadów</w:t>
      </w:r>
    </w:p>
    <w:p w:rsidR="002D0A24" w:rsidRPr="002D0A24" w:rsidRDefault="002D0A24" w:rsidP="002D0A24">
      <w:pPr>
        <w:spacing w:after="0" w:line="288" w:lineRule="auto"/>
        <w:jc w:val="center"/>
        <w:rPr>
          <w:rFonts w:ascii="Times New Roman" w:hAnsi="Times New Roman" w:cs="Times New Roman"/>
          <w:sz w:val="24"/>
          <w:szCs w:val="24"/>
          <w:lang w:val="pl-PL"/>
        </w:rPr>
      </w:pPr>
    </w:p>
    <w:p w:rsidR="002D0A24" w:rsidRPr="002D0A24" w:rsidRDefault="002D0A24" w:rsidP="002D0A24">
      <w:pPr>
        <w:spacing w:after="0" w:line="288" w:lineRule="auto"/>
        <w:jc w:val="center"/>
        <w:rPr>
          <w:rFonts w:ascii="Times New Roman" w:hAnsi="Times New Roman" w:cs="Times New Roman"/>
          <w:sz w:val="24"/>
          <w:szCs w:val="24"/>
          <w:lang w:val="pl-PL"/>
        </w:rPr>
      </w:pPr>
      <w:r w:rsidRPr="002D0A24">
        <w:rPr>
          <w:rFonts w:ascii="Times New Roman" w:hAnsi="Times New Roman" w:cs="Times New Roman"/>
          <w:sz w:val="24"/>
          <w:szCs w:val="24"/>
          <w:lang w:val="pl-PL"/>
        </w:rPr>
        <w:t>§ 3</w:t>
      </w:r>
    </w:p>
    <w:p w:rsidR="002D0A24" w:rsidRPr="002D0A24" w:rsidRDefault="002D0A24" w:rsidP="00367A40">
      <w:pPr>
        <w:numPr>
          <w:ilvl w:val="0"/>
          <w:numId w:val="24"/>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Wykonawca ponosi całkowitą odpowiedzialność cywilną za straty i szkody powstałe w związku z wykonywanymi przez Wykonawcę czynnościami lub przy okazji ich wykonywania, a będącymi następstwem działania Wykonawcy.</w:t>
      </w:r>
    </w:p>
    <w:p w:rsidR="002D0A24" w:rsidRPr="002D0A24" w:rsidRDefault="002D0A24" w:rsidP="00367A40">
      <w:pPr>
        <w:numPr>
          <w:ilvl w:val="0"/>
          <w:numId w:val="24"/>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Wykonawca ponosi całkowitą odpowiedzialność cywilnoprawną, w tym płatność ewentualnych należności za szkody i następstwa nieszczęśliwych wypadków spowodowane wypełnianiem obowiązków wynikających z niniejszej umowy.</w:t>
      </w:r>
    </w:p>
    <w:p w:rsidR="002D0A24" w:rsidRPr="002D0A24" w:rsidRDefault="00A64C84" w:rsidP="00367A40">
      <w:pPr>
        <w:numPr>
          <w:ilvl w:val="0"/>
          <w:numId w:val="24"/>
        </w:numPr>
        <w:suppressAutoHyphens w:val="0"/>
        <w:spacing w:after="0"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Wykonawca ponosi pełną</w:t>
      </w:r>
      <w:r w:rsidR="002D0A24" w:rsidRPr="002D0A24">
        <w:rPr>
          <w:rFonts w:ascii="Times New Roman" w:hAnsi="Times New Roman" w:cs="Times New Roman"/>
          <w:sz w:val="24"/>
          <w:szCs w:val="24"/>
          <w:lang w:val="pl-PL"/>
        </w:rPr>
        <w:t xml:space="preserve"> odpowiedzialność wobec Zamawiającego za usługi wykonywane przez podwykonawcę lub podmiot zapewniający zastępcze wykonanie umowy, lub podmiot zapewniający zastępcze wykonanie umowy, o</w:t>
      </w:r>
      <w:r>
        <w:rPr>
          <w:rFonts w:ascii="Times New Roman" w:hAnsi="Times New Roman" w:cs="Times New Roman"/>
          <w:sz w:val="24"/>
          <w:szCs w:val="24"/>
          <w:lang w:val="pl-PL"/>
        </w:rPr>
        <w:t xml:space="preserve"> którym mowa w § 1 ust. 10</w:t>
      </w:r>
      <w:r w:rsidR="002D0A24" w:rsidRPr="002D0A24">
        <w:rPr>
          <w:rFonts w:ascii="Times New Roman" w:hAnsi="Times New Roman" w:cs="Times New Roman"/>
          <w:sz w:val="24"/>
          <w:szCs w:val="24"/>
          <w:lang w:val="pl-PL"/>
        </w:rPr>
        <w:t>.</w:t>
      </w:r>
    </w:p>
    <w:p w:rsidR="002D0A24" w:rsidRPr="002D0A24" w:rsidRDefault="002D0A24" w:rsidP="00367A40">
      <w:pPr>
        <w:numPr>
          <w:ilvl w:val="0"/>
          <w:numId w:val="24"/>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Wykonawca ponosi całkowitą odpowiedzialność cywilną za straty i szkody powstałe </w:t>
      </w:r>
      <w:r w:rsidRPr="002D0A24">
        <w:rPr>
          <w:rFonts w:ascii="Times New Roman" w:hAnsi="Times New Roman" w:cs="Times New Roman"/>
          <w:sz w:val="24"/>
          <w:szCs w:val="24"/>
          <w:lang w:val="pl-PL"/>
        </w:rPr>
        <w:br/>
        <w:t>w związku z wykonywanymi przez podwykonawcę czynnościami lub przy okazji ich wykonywania, a będącymi następstwem działania podwykonawcy.</w:t>
      </w:r>
    </w:p>
    <w:p w:rsidR="002D0A24" w:rsidRPr="002D0A24" w:rsidRDefault="002D0A24" w:rsidP="002D0A24">
      <w:pPr>
        <w:spacing w:after="0" w:line="288" w:lineRule="auto"/>
        <w:jc w:val="center"/>
        <w:rPr>
          <w:rFonts w:ascii="Times New Roman" w:hAnsi="Times New Roman" w:cs="Times New Roman"/>
          <w:sz w:val="24"/>
          <w:szCs w:val="24"/>
          <w:lang w:val="pl-PL"/>
        </w:rPr>
      </w:pPr>
    </w:p>
    <w:p w:rsidR="002D0A24" w:rsidRPr="002D0A24" w:rsidRDefault="002D0A24" w:rsidP="002D0A24">
      <w:pPr>
        <w:spacing w:after="0" w:line="288" w:lineRule="auto"/>
        <w:jc w:val="center"/>
        <w:rPr>
          <w:rFonts w:ascii="Times New Roman" w:hAnsi="Times New Roman" w:cs="Times New Roman"/>
          <w:sz w:val="24"/>
          <w:szCs w:val="24"/>
          <w:lang w:val="pl-PL"/>
        </w:rPr>
      </w:pPr>
      <w:r w:rsidRPr="002D0A24">
        <w:rPr>
          <w:rFonts w:ascii="Times New Roman" w:hAnsi="Times New Roman" w:cs="Times New Roman"/>
          <w:sz w:val="24"/>
          <w:szCs w:val="24"/>
          <w:lang w:val="pl-PL"/>
        </w:rPr>
        <w:t>§ 4</w:t>
      </w:r>
    </w:p>
    <w:p w:rsidR="002D0A24" w:rsidRPr="002D0A24" w:rsidRDefault="002D0A24" w:rsidP="00367A40">
      <w:pPr>
        <w:numPr>
          <w:ilvl w:val="0"/>
          <w:numId w:val="42"/>
        </w:numPr>
        <w:tabs>
          <w:tab w:val="num" w:pos="426"/>
        </w:tabs>
        <w:suppressAutoHyphens w:val="0"/>
        <w:spacing w:after="0" w:line="288" w:lineRule="auto"/>
        <w:ind w:left="426" w:hanging="426"/>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Strony ustalają, że całkowity koszt wykonania zamówienia określonego w § 1 niniejszej umowy wynosi …………….. zł brutto (słownie:………………………………………).</w:t>
      </w:r>
    </w:p>
    <w:p w:rsidR="002D0A24" w:rsidRPr="002D0A24" w:rsidRDefault="002D0A24" w:rsidP="00367A40">
      <w:pPr>
        <w:numPr>
          <w:ilvl w:val="0"/>
          <w:numId w:val="42"/>
        </w:numPr>
        <w:tabs>
          <w:tab w:val="num" w:pos="284"/>
          <w:tab w:val="num" w:pos="426"/>
        </w:tabs>
        <w:suppressAutoHyphens w:val="0"/>
        <w:spacing w:after="0" w:line="288" w:lineRule="auto"/>
        <w:ind w:left="284" w:hanging="284"/>
        <w:jc w:val="both"/>
        <w:rPr>
          <w:rFonts w:ascii="Times New Roman" w:hAnsi="Times New Roman" w:cs="Times New Roman"/>
          <w:kern w:val="1"/>
          <w:sz w:val="24"/>
          <w:szCs w:val="24"/>
          <w:lang w:val="pl-PL" w:eastAsia="ar-SA" w:bidi="ar-SA"/>
        </w:rPr>
      </w:pPr>
      <w:r w:rsidRPr="002D0A24">
        <w:rPr>
          <w:rFonts w:ascii="Times New Roman" w:hAnsi="Times New Roman" w:cs="Times New Roman"/>
          <w:kern w:val="1"/>
          <w:sz w:val="24"/>
          <w:szCs w:val="24"/>
          <w:lang w:val="pl-PL" w:eastAsia="ar-SA" w:bidi="ar-SA"/>
        </w:rPr>
        <w:t>Wynagrodzenie określone w ust. 1</w:t>
      </w:r>
      <w:r w:rsidR="003D30CA">
        <w:rPr>
          <w:rFonts w:ascii="Times New Roman" w:hAnsi="Times New Roman" w:cs="Times New Roman"/>
          <w:kern w:val="1"/>
          <w:sz w:val="24"/>
          <w:szCs w:val="24"/>
          <w:lang w:val="pl-PL" w:eastAsia="ar-SA" w:bidi="ar-SA"/>
        </w:rPr>
        <w:t xml:space="preserve"> </w:t>
      </w:r>
      <w:r w:rsidRPr="002D0A24">
        <w:rPr>
          <w:rFonts w:ascii="Times New Roman" w:hAnsi="Times New Roman" w:cs="Times New Roman"/>
          <w:kern w:val="1"/>
          <w:sz w:val="24"/>
          <w:szCs w:val="24"/>
          <w:lang w:val="pl-PL" w:eastAsia="ar-SA" w:bidi="ar-SA"/>
        </w:rPr>
        <w:t>obejmuje podatek od towarów i usług przy czym każda zmiana stawki podatku obciąża Wykonawcę w ramach ustalonego wynagrodzenia bez konieczności dodatkowych świadczeń Zamawiającego.</w:t>
      </w:r>
    </w:p>
    <w:p w:rsidR="002D0A24" w:rsidRPr="002D0A24" w:rsidRDefault="002D0A24" w:rsidP="002D0A24">
      <w:pPr>
        <w:spacing w:after="0" w:line="288" w:lineRule="auto"/>
        <w:jc w:val="center"/>
        <w:rPr>
          <w:rFonts w:ascii="Times New Roman" w:hAnsi="Times New Roman" w:cs="Times New Roman"/>
          <w:sz w:val="24"/>
          <w:szCs w:val="24"/>
          <w:lang w:val="pl-PL"/>
        </w:rPr>
      </w:pPr>
    </w:p>
    <w:p w:rsidR="002D0A24" w:rsidRPr="002D0A24" w:rsidRDefault="002D0A24" w:rsidP="002D0A24">
      <w:pPr>
        <w:spacing w:after="0" w:line="288" w:lineRule="auto"/>
        <w:jc w:val="center"/>
        <w:rPr>
          <w:rFonts w:ascii="Times New Roman" w:hAnsi="Times New Roman" w:cs="Times New Roman"/>
          <w:sz w:val="24"/>
          <w:szCs w:val="24"/>
          <w:lang w:val="pl-PL"/>
        </w:rPr>
      </w:pPr>
      <w:r w:rsidRPr="002D0A24">
        <w:rPr>
          <w:rFonts w:ascii="Times New Roman" w:hAnsi="Times New Roman" w:cs="Times New Roman"/>
          <w:sz w:val="24"/>
          <w:szCs w:val="24"/>
          <w:lang w:val="pl-PL"/>
        </w:rPr>
        <w:t>§ 5</w:t>
      </w:r>
    </w:p>
    <w:p w:rsidR="002D0A24" w:rsidRPr="002D0A24" w:rsidRDefault="002D0A24" w:rsidP="00367A40">
      <w:pPr>
        <w:widowControl w:val="0"/>
        <w:numPr>
          <w:ilvl w:val="0"/>
          <w:numId w:val="26"/>
        </w:numPr>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Strony postanawiają, że wy</w:t>
      </w:r>
      <w:r w:rsidR="00F2395A">
        <w:rPr>
          <w:rFonts w:ascii="Times New Roman" w:hAnsi="Times New Roman" w:cs="Times New Roman"/>
          <w:sz w:val="24"/>
          <w:szCs w:val="24"/>
          <w:lang w:val="pl-PL"/>
        </w:rPr>
        <w:t>nagrodzenie płatne będzie w pię</w:t>
      </w:r>
      <w:r w:rsidRPr="002D0A24">
        <w:rPr>
          <w:rFonts w:ascii="Times New Roman" w:hAnsi="Times New Roman" w:cs="Times New Roman"/>
          <w:sz w:val="24"/>
          <w:szCs w:val="24"/>
          <w:lang w:val="pl-PL"/>
        </w:rPr>
        <w:t>ciu równych miesięcznych ratach na podstawie faktur płatnych w terminie 14 dni licząc od daty wpływu do kancelarii Zamawiającej prawidłowo wystawionej faktury.</w:t>
      </w:r>
    </w:p>
    <w:p w:rsidR="002D0A24" w:rsidRPr="002D0A24" w:rsidRDefault="002D0A24" w:rsidP="00367A40">
      <w:pPr>
        <w:numPr>
          <w:ilvl w:val="0"/>
          <w:numId w:val="26"/>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Za datę zapłaty uznaje się datę złożenia polecenia przelewu w banku Zamawiającego.</w:t>
      </w:r>
    </w:p>
    <w:p w:rsidR="002D0A24" w:rsidRPr="002D0A24" w:rsidRDefault="002D0A24" w:rsidP="00367A40">
      <w:pPr>
        <w:widowControl w:val="0"/>
        <w:numPr>
          <w:ilvl w:val="0"/>
          <w:numId w:val="26"/>
        </w:numPr>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Zamawiający nie przewiduje udzielania zaliczek na poczet wykonania przedmiotu umowy.</w:t>
      </w:r>
    </w:p>
    <w:p w:rsidR="002D0A24" w:rsidRPr="002D0A24" w:rsidRDefault="002D0A24" w:rsidP="00367A40">
      <w:pPr>
        <w:widowControl w:val="0"/>
        <w:numPr>
          <w:ilvl w:val="0"/>
          <w:numId w:val="26"/>
        </w:numPr>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Wynagrodzenie za dany miesiąc płatne będzie pod warunkiem złożenia przez Wykonawcę wraz z fakturą:</w:t>
      </w:r>
    </w:p>
    <w:p w:rsidR="00D5579C" w:rsidRDefault="002D0A24" w:rsidP="00367A40">
      <w:pPr>
        <w:widowControl w:val="0"/>
        <w:numPr>
          <w:ilvl w:val="1"/>
          <w:numId w:val="29"/>
        </w:numPr>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raportu o ilości </w:t>
      </w:r>
      <w:r w:rsidR="009A02AB" w:rsidRPr="009A02AB">
        <w:rPr>
          <w:rFonts w:ascii="Times New Roman" w:hAnsi="Times New Roman" w:cs="Times New Roman"/>
          <w:sz w:val="24"/>
          <w:szCs w:val="24"/>
          <w:lang w:val="pl-PL"/>
        </w:rPr>
        <w:t xml:space="preserve">surowców wtórnych </w:t>
      </w:r>
      <w:r w:rsidRPr="002D0A24">
        <w:rPr>
          <w:rFonts w:ascii="Times New Roman" w:hAnsi="Times New Roman" w:cs="Times New Roman"/>
          <w:sz w:val="24"/>
          <w:szCs w:val="24"/>
          <w:lang w:val="pl-PL"/>
        </w:rPr>
        <w:t>zebranych w danym miesiącu</w:t>
      </w:r>
      <w:r w:rsidR="002B449F">
        <w:rPr>
          <w:rFonts w:ascii="Times New Roman" w:hAnsi="Times New Roman" w:cs="Times New Roman"/>
          <w:sz w:val="24"/>
          <w:szCs w:val="24"/>
          <w:lang w:val="pl-PL"/>
        </w:rPr>
        <w:t xml:space="preserve"> w każdym z sołectw</w:t>
      </w:r>
      <w:r w:rsidR="009A02AB">
        <w:rPr>
          <w:rFonts w:ascii="Times New Roman" w:hAnsi="Times New Roman" w:cs="Times New Roman"/>
          <w:sz w:val="24"/>
          <w:szCs w:val="24"/>
          <w:lang w:val="pl-PL"/>
        </w:rPr>
        <w:t>, na terenie gminy Pomiechówek</w:t>
      </w:r>
      <w:r w:rsidRPr="002D0A24">
        <w:rPr>
          <w:rFonts w:ascii="Times New Roman" w:hAnsi="Times New Roman" w:cs="Times New Roman"/>
          <w:sz w:val="24"/>
          <w:szCs w:val="24"/>
          <w:lang w:val="pl-PL"/>
        </w:rPr>
        <w:t xml:space="preserve"> </w:t>
      </w:r>
      <w:r w:rsidR="00EC2C47">
        <w:rPr>
          <w:rFonts w:ascii="Times New Roman" w:hAnsi="Times New Roman" w:cs="Times New Roman"/>
          <w:sz w:val="24"/>
          <w:szCs w:val="24"/>
          <w:lang w:val="pl-PL"/>
        </w:rPr>
        <w:t>(z rozbiciem na frakcje)</w:t>
      </w:r>
      <w:r w:rsidR="008C7CE9">
        <w:rPr>
          <w:rFonts w:ascii="Times New Roman" w:hAnsi="Times New Roman" w:cs="Times New Roman"/>
          <w:sz w:val="24"/>
          <w:szCs w:val="24"/>
          <w:lang w:val="pl-PL"/>
        </w:rPr>
        <w:t>;</w:t>
      </w:r>
    </w:p>
    <w:p w:rsidR="00D5579C" w:rsidRPr="00D5579C" w:rsidRDefault="002D0A24" w:rsidP="00367A40">
      <w:pPr>
        <w:widowControl w:val="0"/>
        <w:numPr>
          <w:ilvl w:val="1"/>
          <w:numId w:val="29"/>
        </w:numPr>
        <w:suppressAutoHyphens w:val="0"/>
        <w:snapToGrid w:val="0"/>
        <w:spacing w:after="0" w:line="288" w:lineRule="auto"/>
        <w:jc w:val="both"/>
        <w:rPr>
          <w:rFonts w:ascii="Times New Roman" w:hAnsi="Times New Roman" w:cs="Times New Roman"/>
          <w:sz w:val="24"/>
          <w:szCs w:val="24"/>
          <w:lang w:val="pl-PL"/>
        </w:rPr>
      </w:pPr>
      <w:r w:rsidRPr="00D5579C">
        <w:rPr>
          <w:rFonts w:ascii="Times New Roman" w:hAnsi="Times New Roman" w:cs="Times New Roman"/>
          <w:sz w:val="24"/>
          <w:szCs w:val="24"/>
          <w:lang w:val="pl-PL"/>
        </w:rPr>
        <w:t>potwierdzon</w:t>
      </w:r>
      <w:r w:rsidR="008C7CE9" w:rsidRPr="00D5579C">
        <w:rPr>
          <w:rFonts w:ascii="Times New Roman" w:hAnsi="Times New Roman" w:cs="Times New Roman"/>
          <w:sz w:val="24"/>
          <w:szCs w:val="24"/>
          <w:lang w:val="pl-PL"/>
        </w:rPr>
        <w:t>ej za zgodność z oryginałem kopii</w:t>
      </w:r>
      <w:r w:rsidRPr="00D5579C">
        <w:rPr>
          <w:rFonts w:ascii="Times New Roman" w:hAnsi="Times New Roman" w:cs="Times New Roman"/>
          <w:sz w:val="24"/>
          <w:szCs w:val="24"/>
          <w:lang w:val="pl-PL"/>
        </w:rPr>
        <w:t xml:space="preserve"> dokumentu potwierdzającego przekazanie zebranych surowców wtórnych do zakładu posiadającego zezwolenie na prowadzenie odzysku lub unieszkodliwianie odpadów; </w:t>
      </w:r>
      <w:r w:rsidR="00D5579C" w:rsidRPr="00D5579C">
        <w:rPr>
          <w:rFonts w:ascii="Times New Roman" w:hAnsi="Times New Roman" w:cs="Times New Roman"/>
          <w:sz w:val="24"/>
          <w:szCs w:val="24"/>
          <w:lang w:val="pl-PL"/>
        </w:rPr>
        <w:t xml:space="preserve">jeżeli Wykonawca </w:t>
      </w:r>
      <w:r w:rsidR="000A1748">
        <w:rPr>
          <w:rFonts w:ascii="Times New Roman" w:hAnsi="Times New Roman" w:cs="Times New Roman"/>
          <w:sz w:val="24"/>
          <w:szCs w:val="24"/>
          <w:lang w:val="pl-PL"/>
        </w:rPr>
        <w:t xml:space="preserve">sam </w:t>
      </w:r>
      <w:r w:rsidR="00D5579C" w:rsidRPr="00D5579C">
        <w:rPr>
          <w:rFonts w:ascii="Times New Roman" w:hAnsi="Times New Roman" w:cs="Times New Roman"/>
          <w:sz w:val="24"/>
          <w:szCs w:val="24"/>
          <w:lang w:val="pl-PL"/>
        </w:rPr>
        <w:t>posiada ww. instalację to składa jednorazowo kopię potwierdzoną za zgodność z oryginałem zezwolenia na prowadzenie odzysku</w:t>
      </w:r>
      <w:r w:rsidR="000A1748">
        <w:rPr>
          <w:rFonts w:ascii="Times New Roman" w:hAnsi="Times New Roman" w:cs="Times New Roman"/>
          <w:sz w:val="24"/>
          <w:szCs w:val="24"/>
          <w:lang w:val="pl-PL"/>
        </w:rPr>
        <w:t xml:space="preserve"> </w:t>
      </w:r>
      <w:r w:rsidR="000A1748" w:rsidRPr="00D5579C">
        <w:rPr>
          <w:rFonts w:ascii="Times New Roman" w:hAnsi="Times New Roman" w:cs="Times New Roman"/>
          <w:sz w:val="24"/>
          <w:szCs w:val="24"/>
          <w:lang w:val="pl-PL"/>
        </w:rPr>
        <w:t>lub unieszkodliwianie odpadów</w:t>
      </w:r>
      <w:r w:rsidR="00D5579C" w:rsidRPr="00D5579C">
        <w:rPr>
          <w:rFonts w:ascii="Times New Roman" w:hAnsi="Times New Roman" w:cs="Times New Roman"/>
          <w:sz w:val="24"/>
          <w:szCs w:val="24"/>
          <w:lang w:val="pl-PL"/>
        </w:rPr>
        <w:t xml:space="preserve">. </w:t>
      </w:r>
    </w:p>
    <w:p w:rsidR="002D0A24" w:rsidRPr="00D5579C" w:rsidRDefault="002D0A24" w:rsidP="00367A40">
      <w:pPr>
        <w:widowControl w:val="0"/>
        <w:numPr>
          <w:ilvl w:val="0"/>
          <w:numId w:val="26"/>
        </w:numPr>
        <w:suppressAutoHyphens w:val="0"/>
        <w:snapToGrid w:val="0"/>
        <w:spacing w:after="0" w:line="288" w:lineRule="auto"/>
        <w:jc w:val="both"/>
        <w:rPr>
          <w:rFonts w:ascii="Times New Roman" w:hAnsi="Times New Roman" w:cs="Times New Roman"/>
          <w:sz w:val="24"/>
          <w:szCs w:val="24"/>
          <w:lang w:val="pl-PL"/>
        </w:rPr>
      </w:pPr>
      <w:r w:rsidRPr="00D5579C">
        <w:rPr>
          <w:rFonts w:ascii="Times New Roman" w:hAnsi="Times New Roman" w:cs="Times New Roman"/>
          <w:sz w:val="24"/>
          <w:szCs w:val="24"/>
          <w:lang w:val="pl-PL"/>
        </w:rPr>
        <w:t>Należne Wykonawcy wynagrodzenie płatne będzie przelewem na konto:</w:t>
      </w:r>
      <w:r w:rsidR="008C7CE9" w:rsidRPr="00D5579C">
        <w:rPr>
          <w:rFonts w:ascii="Times New Roman" w:hAnsi="Times New Roman" w:cs="Times New Roman"/>
          <w:sz w:val="24"/>
          <w:szCs w:val="24"/>
          <w:lang w:val="pl-PL"/>
        </w:rPr>
        <w:t xml:space="preserve"> </w:t>
      </w:r>
      <w:r w:rsidR="008C7CE9" w:rsidRPr="00D5579C">
        <w:rPr>
          <w:rFonts w:ascii="Times New Roman" w:hAnsi="Times New Roman" w:cs="Times New Roman"/>
          <w:sz w:val="24"/>
          <w:szCs w:val="24"/>
          <w:lang w:val="pl-PL"/>
        </w:rPr>
        <w:lastRenderedPageBreak/>
        <w:t>……………………………………………………………………………………………..</w:t>
      </w:r>
    </w:p>
    <w:p w:rsidR="002D0A24" w:rsidRPr="002D0A24" w:rsidRDefault="002D0A24" w:rsidP="002D0A24">
      <w:pPr>
        <w:spacing w:after="0" w:line="288" w:lineRule="auto"/>
        <w:jc w:val="center"/>
        <w:rPr>
          <w:rFonts w:ascii="Times New Roman" w:hAnsi="Times New Roman" w:cs="Times New Roman"/>
          <w:sz w:val="24"/>
          <w:szCs w:val="24"/>
          <w:lang w:val="pl-PL"/>
        </w:rPr>
      </w:pPr>
    </w:p>
    <w:p w:rsidR="002D0A24" w:rsidRPr="002D0A24" w:rsidRDefault="002D0A24" w:rsidP="002D0A24">
      <w:pPr>
        <w:spacing w:after="0" w:line="288" w:lineRule="auto"/>
        <w:jc w:val="center"/>
        <w:rPr>
          <w:rFonts w:ascii="Times New Roman" w:hAnsi="Times New Roman" w:cs="Times New Roman"/>
          <w:sz w:val="24"/>
          <w:szCs w:val="24"/>
          <w:lang w:val="pl-PL"/>
        </w:rPr>
      </w:pPr>
      <w:r w:rsidRPr="002D0A24">
        <w:rPr>
          <w:rFonts w:ascii="Times New Roman" w:hAnsi="Times New Roman" w:cs="Times New Roman"/>
          <w:sz w:val="24"/>
          <w:szCs w:val="24"/>
          <w:lang w:val="pl-PL"/>
        </w:rPr>
        <w:t>§ 6</w:t>
      </w:r>
    </w:p>
    <w:p w:rsidR="002D0A24" w:rsidRPr="002D0A24" w:rsidRDefault="002D0A24" w:rsidP="002D0A24">
      <w:pPr>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Strony wyznaczają osoby upoważnione do bieżących kontaktów w trakcie realizacji umowy, tj.:</w:t>
      </w:r>
    </w:p>
    <w:p w:rsidR="002D0A24" w:rsidRPr="002D0A24" w:rsidRDefault="002D0A24" w:rsidP="00367A40">
      <w:pPr>
        <w:numPr>
          <w:ilvl w:val="0"/>
          <w:numId w:val="40"/>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Przedstawicielem Wykonawcy będzie: …………………….. tel. ………………,</w:t>
      </w:r>
    </w:p>
    <w:p w:rsidR="002D0A24" w:rsidRPr="002D0A24" w:rsidRDefault="002D0A24" w:rsidP="00367A40">
      <w:pPr>
        <w:numPr>
          <w:ilvl w:val="0"/>
          <w:numId w:val="40"/>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Przedstawicielem Zamawiającej będzie: Piotr Kownacki, tel. 765-27-22. </w:t>
      </w:r>
    </w:p>
    <w:p w:rsidR="002D0A24" w:rsidRPr="002D0A24" w:rsidRDefault="002D0A24" w:rsidP="002D0A24">
      <w:pPr>
        <w:suppressAutoHyphens w:val="0"/>
        <w:spacing w:after="0" w:line="240" w:lineRule="auto"/>
        <w:rPr>
          <w:rFonts w:ascii="Times New Roman" w:hAnsi="Times New Roman" w:cs="Times New Roman"/>
          <w:sz w:val="24"/>
          <w:szCs w:val="24"/>
          <w:lang w:val="pl-PL"/>
        </w:rPr>
      </w:pPr>
    </w:p>
    <w:p w:rsidR="002D0A24" w:rsidRPr="002D0A24" w:rsidRDefault="002D0A24" w:rsidP="002D0A24">
      <w:pPr>
        <w:spacing w:after="0" w:line="288" w:lineRule="auto"/>
        <w:jc w:val="center"/>
        <w:rPr>
          <w:rFonts w:ascii="Times New Roman" w:hAnsi="Times New Roman" w:cs="Times New Roman"/>
          <w:sz w:val="24"/>
          <w:szCs w:val="24"/>
          <w:lang w:val="pl-PL"/>
        </w:rPr>
      </w:pPr>
      <w:r w:rsidRPr="002D0A24">
        <w:rPr>
          <w:rFonts w:ascii="Times New Roman" w:hAnsi="Times New Roman" w:cs="Times New Roman"/>
          <w:sz w:val="24"/>
          <w:szCs w:val="24"/>
          <w:lang w:val="pl-PL"/>
        </w:rPr>
        <w:t>§ 7</w:t>
      </w:r>
    </w:p>
    <w:p w:rsidR="002D0A24" w:rsidRPr="002D0A24" w:rsidRDefault="002D0A24" w:rsidP="00367A40">
      <w:pPr>
        <w:numPr>
          <w:ilvl w:val="0"/>
          <w:numId w:val="30"/>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Przed upływem 7 – go dnia od wygaśnięcia dołączonej do oferty polisy ubezpieczeniowej lub innego dokumentu potwierdzającego, że Wykonawca jest ubezpieczony od odpowiedzialności cywilnej w zakresie prowadzonej działalności Wykonawca dostarczy Zamawiającej </w:t>
      </w:r>
      <w:r w:rsidR="00170B39">
        <w:rPr>
          <w:rFonts w:ascii="Times New Roman" w:hAnsi="Times New Roman" w:cs="Times New Roman"/>
          <w:sz w:val="24"/>
          <w:szCs w:val="24"/>
          <w:lang w:val="pl-PL"/>
        </w:rPr>
        <w:t>nowy dokument potwierdzający kontynuację</w:t>
      </w:r>
      <w:r w:rsidRPr="002D0A24">
        <w:rPr>
          <w:rFonts w:ascii="Times New Roman" w:hAnsi="Times New Roman" w:cs="Times New Roman"/>
          <w:sz w:val="24"/>
          <w:szCs w:val="24"/>
          <w:lang w:val="pl-PL"/>
        </w:rPr>
        <w:t xml:space="preserve"> ubezpieczenia.</w:t>
      </w:r>
    </w:p>
    <w:p w:rsidR="002D0A24" w:rsidRPr="002D0A24" w:rsidRDefault="002D0A24" w:rsidP="00367A40">
      <w:pPr>
        <w:numPr>
          <w:ilvl w:val="0"/>
          <w:numId w:val="30"/>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W przypadku niedostarczenia dokumentów potwierdzających ubezpieczenie Wykonawcy od odpowiedzialności cywilnej, o k</w:t>
      </w:r>
      <w:r w:rsidR="00170B39">
        <w:rPr>
          <w:rFonts w:ascii="Times New Roman" w:hAnsi="Times New Roman" w:cs="Times New Roman"/>
          <w:sz w:val="24"/>
          <w:szCs w:val="24"/>
          <w:lang w:val="pl-PL"/>
        </w:rPr>
        <w:t>tórych mowa w ust. 1 Zamawiający będzie mógł wypowiedzieć Wykonawcy niniejszą umowę z winy Wykonawcy w trybie, o którym mowa w § 9 ust. 1 pkt 2 lit. e)</w:t>
      </w:r>
      <w:r w:rsidRPr="002D0A24">
        <w:rPr>
          <w:rFonts w:ascii="Times New Roman" w:hAnsi="Times New Roman" w:cs="Times New Roman"/>
          <w:sz w:val="24"/>
          <w:szCs w:val="24"/>
          <w:lang w:val="pl-PL"/>
        </w:rPr>
        <w:t>.</w:t>
      </w:r>
    </w:p>
    <w:p w:rsidR="002D0A24" w:rsidRPr="002D0A24" w:rsidRDefault="002D0A24" w:rsidP="00367A40">
      <w:pPr>
        <w:numPr>
          <w:ilvl w:val="0"/>
          <w:numId w:val="30"/>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W przypadku, gdy termin ważności zezwoleń </w:t>
      </w:r>
      <w:r w:rsidR="006A7F27">
        <w:rPr>
          <w:rFonts w:ascii="Times New Roman" w:hAnsi="Times New Roman" w:cs="Times New Roman"/>
          <w:sz w:val="24"/>
          <w:szCs w:val="24"/>
          <w:lang w:val="pl-PL"/>
        </w:rPr>
        <w:t xml:space="preserve">lub wpisu, </w:t>
      </w:r>
      <w:r w:rsidRPr="002D0A24">
        <w:rPr>
          <w:rFonts w:ascii="Times New Roman" w:hAnsi="Times New Roman" w:cs="Times New Roman"/>
          <w:sz w:val="24"/>
          <w:szCs w:val="24"/>
          <w:lang w:val="pl-PL"/>
        </w:rPr>
        <w:t xml:space="preserve">o których mowa w </w:t>
      </w:r>
      <w:r w:rsidRPr="001331D2">
        <w:rPr>
          <w:rFonts w:ascii="Times New Roman" w:hAnsi="Times New Roman" w:cs="Times New Roman"/>
          <w:sz w:val="24"/>
          <w:szCs w:val="24"/>
          <w:lang w:val="pl-PL"/>
        </w:rPr>
        <w:t>§ 9 ust. 1 pkt. 2 lit. c) i d),</w:t>
      </w:r>
      <w:r w:rsidRPr="002D0A24">
        <w:rPr>
          <w:rFonts w:ascii="Times New Roman" w:hAnsi="Times New Roman" w:cs="Times New Roman"/>
          <w:sz w:val="24"/>
          <w:szCs w:val="24"/>
          <w:lang w:val="pl-PL"/>
        </w:rPr>
        <w:t xml:space="preserve"> a których posiadanie było warunkiem udzielenia zamówienia - upływa w trakcie okresu umownego, Wykonawca zobowiązany jest do dostarczenia Zamawiającemu kopii (potwierdzonych za zgodność z oryginałem) nowych zezwoleń</w:t>
      </w:r>
      <w:r w:rsidR="006A7F27">
        <w:rPr>
          <w:rFonts w:ascii="Times New Roman" w:hAnsi="Times New Roman" w:cs="Times New Roman"/>
          <w:sz w:val="24"/>
          <w:szCs w:val="24"/>
          <w:lang w:val="pl-PL"/>
        </w:rPr>
        <w:t xml:space="preserve"> lub wpisu</w:t>
      </w:r>
      <w:r w:rsidRPr="002D0A24">
        <w:rPr>
          <w:rFonts w:ascii="Times New Roman" w:hAnsi="Times New Roman" w:cs="Times New Roman"/>
          <w:sz w:val="24"/>
          <w:szCs w:val="24"/>
          <w:lang w:val="pl-PL"/>
        </w:rPr>
        <w:t xml:space="preserve">. Wykonawca ma obowiązek utrzymania ciągłości obowiązywania okresu ważności tych zezwoleń </w:t>
      </w:r>
      <w:r w:rsidR="006A7F27">
        <w:rPr>
          <w:rFonts w:ascii="Times New Roman" w:hAnsi="Times New Roman" w:cs="Times New Roman"/>
          <w:sz w:val="24"/>
          <w:szCs w:val="24"/>
          <w:lang w:val="pl-PL"/>
        </w:rPr>
        <w:t xml:space="preserve">i wpisu </w:t>
      </w:r>
      <w:r w:rsidRPr="002D0A24">
        <w:rPr>
          <w:rFonts w:ascii="Times New Roman" w:hAnsi="Times New Roman" w:cs="Times New Roman"/>
          <w:sz w:val="24"/>
          <w:szCs w:val="24"/>
          <w:lang w:val="pl-PL"/>
        </w:rPr>
        <w:t>przez cały okres umowny.</w:t>
      </w:r>
    </w:p>
    <w:p w:rsidR="002D0A24" w:rsidRPr="002D0A24" w:rsidRDefault="002D0A24" w:rsidP="002D0A24">
      <w:pPr>
        <w:widowControl w:val="0"/>
        <w:tabs>
          <w:tab w:val="left" w:pos="708"/>
          <w:tab w:val="center" w:pos="4536"/>
          <w:tab w:val="right" w:pos="9072"/>
        </w:tabs>
        <w:snapToGrid w:val="0"/>
        <w:spacing w:after="0" w:line="288" w:lineRule="auto"/>
        <w:jc w:val="center"/>
        <w:rPr>
          <w:rFonts w:ascii="Times New Roman" w:hAnsi="Times New Roman" w:cs="Times New Roman"/>
          <w:sz w:val="24"/>
          <w:szCs w:val="24"/>
          <w:lang w:val="pl-PL"/>
        </w:rPr>
      </w:pPr>
      <w:r w:rsidRPr="002D0A24">
        <w:rPr>
          <w:rFonts w:ascii="Times New Roman" w:hAnsi="Times New Roman" w:cs="Times New Roman"/>
          <w:sz w:val="24"/>
          <w:szCs w:val="24"/>
          <w:lang w:val="pl-PL"/>
        </w:rPr>
        <w:t>§ 8</w:t>
      </w:r>
    </w:p>
    <w:p w:rsidR="002D0A24" w:rsidRPr="002D0A24" w:rsidRDefault="002D0A24" w:rsidP="00367A40">
      <w:pPr>
        <w:numPr>
          <w:ilvl w:val="3"/>
          <w:numId w:val="21"/>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Strony postanawiają, że obowiązującą je formą odszkodowania stanowią w pierwszej kolejności kary umowne.</w:t>
      </w:r>
    </w:p>
    <w:p w:rsidR="002D0A24" w:rsidRPr="002D0A24" w:rsidRDefault="002D0A24" w:rsidP="00367A40">
      <w:pPr>
        <w:numPr>
          <w:ilvl w:val="3"/>
          <w:numId w:val="21"/>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Wszelkie reklamacje </w:t>
      </w:r>
      <w:r w:rsidR="008B1617">
        <w:rPr>
          <w:rFonts w:ascii="Times New Roman" w:hAnsi="Times New Roman" w:cs="Times New Roman"/>
          <w:sz w:val="24"/>
          <w:szCs w:val="24"/>
          <w:lang w:val="pl-PL"/>
        </w:rPr>
        <w:t xml:space="preserve">i zgłoszenia </w:t>
      </w:r>
      <w:r w:rsidRPr="002D0A24">
        <w:rPr>
          <w:rFonts w:ascii="Times New Roman" w:hAnsi="Times New Roman" w:cs="Times New Roman"/>
          <w:sz w:val="24"/>
          <w:szCs w:val="24"/>
          <w:lang w:val="pl-PL"/>
        </w:rPr>
        <w:t xml:space="preserve">dotyczące wykonania przedmiotu umowy Zamawiający będzie niezwłocznie przekazywał Wykonawcy telefonicznie lub </w:t>
      </w:r>
      <w:proofErr w:type="spellStart"/>
      <w:r w:rsidRPr="002D0A24">
        <w:rPr>
          <w:rFonts w:ascii="Times New Roman" w:hAnsi="Times New Roman" w:cs="Times New Roman"/>
          <w:sz w:val="24"/>
          <w:szCs w:val="24"/>
          <w:lang w:val="pl-PL"/>
        </w:rPr>
        <w:t>faxem</w:t>
      </w:r>
      <w:proofErr w:type="spellEnd"/>
      <w:r w:rsidRPr="002D0A24">
        <w:rPr>
          <w:rFonts w:ascii="Times New Roman" w:hAnsi="Times New Roman" w:cs="Times New Roman"/>
          <w:sz w:val="24"/>
          <w:szCs w:val="24"/>
          <w:lang w:val="pl-PL"/>
        </w:rPr>
        <w:t>.</w:t>
      </w:r>
    </w:p>
    <w:p w:rsidR="002D0A24" w:rsidRPr="002D0A24" w:rsidRDefault="002D0A24" w:rsidP="00367A40">
      <w:pPr>
        <w:numPr>
          <w:ilvl w:val="3"/>
          <w:numId w:val="21"/>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Pod pojęciem reklamacji strony rozumieją niewykonanie lub nienależyte wykonanie odbioru odpadów segregowanych z </w:t>
      </w:r>
      <w:r w:rsidR="00435488">
        <w:rPr>
          <w:rFonts w:ascii="Times New Roman" w:hAnsi="Times New Roman" w:cs="Times New Roman"/>
          <w:sz w:val="24"/>
          <w:szCs w:val="24"/>
          <w:lang w:val="pl-PL"/>
        </w:rPr>
        <w:t xml:space="preserve">co najmniej </w:t>
      </w:r>
      <w:r w:rsidRPr="002D0A24">
        <w:rPr>
          <w:rFonts w:ascii="Times New Roman" w:hAnsi="Times New Roman" w:cs="Times New Roman"/>
          <w:sz w:val="24"/>
          <w:szCs w:val="24"/>
          <w:lang w:val="pl-PL"/>
        </w:rPr>
        <w:t>jednej posesji.</w:t>
      </w:r>
    </w:p>
    <w:p w:rsidR="008B1617" w:rsidRDefault="008B1617" w:rsidP="00367A40">
      <w:pPr>
        <w:numPr>
          <w:ilvl w:val="3"/>
          <w:numId w:val="21"/>
        </w:numPr>
        <w:suppressAutoHyphens w:val="0"/>
        <w:spacing w:after="0" w:line="288" w:lineRule="auto"/>
        <w:jc w:val="both"/>
        <w:rPr>
          <w:rFonts w:ascii="Times New Roman" w:hAnsi="Times New Roman" w:cs="Times New Roman"/>
          <w:sz w:val="24"/>
          <w:szCs w:val="24"/>
          <w:lang w:val="pl-PL"/>
        </w:rPr>
      </w:pPr>
      <w:r>
        <w:rPr>
          <w:rFonts w:ascii="Times New Roman" w:hAnsi="Times New Roman" w:cs="Times New Roman"/>
          <w:sz w:val="24"/>
          <w:szCs w:val="24"/>
          <w:lang w:val="pl-PL"/>
        </w:rPr>
        <w:t>Wykonawca ma obowiązek odebrania posegregowanych odpadów z posesji wskazanej przez Zamawiającego w trybie reklamacyjnym w terminie 1 dnia roboczego od dnia zgłoszenia</w:t>
      </w:r>
      <w:r w:rsidR="003050A0">
        <w:rPr>
          <w:rFonts w:ascii="Times New Roman" w:hAnsi="Times New Roman" w:cs="Times New Roman"/>
          <w:sz w:val="24"/>
          <w:szCs w:val="24"/>
          <w:lang w:val="pl-PL"/>
        </w:rPr>
        <w:t xml:space="preserve"> reklamacji.</w:t>
      </w:r>
    </w:p>
    <w:p w:rsidR="002D0A24" w:rsidRPr="002D0A24" w:rsidRDefault="002D0A24" w:rsidP="00367A40">
      <w:pPr>
        <w:numPr>
          <w:ilvl w:val="3"/>
          <w:numId w:val="21"/>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Zamawiający ma prawo obciążać Wykonawcę następującymi karami umownymi:</w:t>
      </w:r>
    </w:p>
    <w:p w:rsidR="002D0A24" w:rsidRPr="002D0A24" w:rsidRDefault="002D0A24" w:rsidP="00367A40">
      <w:pPr>
        <w:numPr>
          <w:ilvl w:val="1"/>
          <w:numId w:val="22"/>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za każdorazowe nie</w:t>
      </w:r>
      <w:r w:rsidR="00435488">
        <w:rPr>
          <w:rFonts w:ascii="Times New Roman" w:hAnsi="Times New Roman" w:cs="Times New Roman"/>
          <w:sz w:val="24"/>
          <w:szCs w:val="24"/>
          <w:lang w:val="pl-PL"/>
        </w:rPr>
        <w:t xml:space="preserve">odebranie odpadów </w:t>
      </w:r>
      <w:r w:rsidR="00A55EAA" w:rsidRPr="002D0A24">
        <w:rPr>
          <w:rFonts w:ascii="Times New Roman" w:hAnsi="Times New Roman" w:cs="Times New Roman"/>
          <w:sz w:val="24"/>
          <w:szCs w:val="24"/>
          <w:lang w:val="pl-PL"/>
        </w:rPr>
        <w:t>w termin</w:t>
      </w:r>
      <w:r w:rsidR="00A55EAA">
        <w:rPr>
          <w:rFonts w:ascii="Times New Roman" w:hAnsi="Times New Roman" w:cs="Times New Roman"/>
          <w:sz w:val="24"/>
          <w:szCs w:val="24"/>
          <w:lang w:val="pl-PL"/>
        </w:rPr>
        <w:t xml:space="preserve">ie, o którym mowa w ust. 4 </w:t>
      </w:r>
      <w:r w:rsidR="00435488">
        <w:rPr>
          <w:rFonts w:ascii="Times New Roman" w:hAnsi="Times New Roman" w:cs="Times New Roman"/>
          <w:sz w:val="24"/>
          <w:szCs w:val="24"/>
          <w:lang w:val="pl-PL"/>
        </w:rPr>
        <w:t>z posesji wskazanej przez Zamawiającego w trybie reklamacyjnym</w:t>
      </w:r>
      <w:r w:rsidR="00435488" w:rsidRPr="002D0A24">
        <w:rPr>
          <w:rFonts w:ascii="Times New Roman" w:hAnsi="Times New Roman" w:cs="Times New Roman"/>
          <w:sz w:val="24"/>
          <w:szCs w:val="24"/>
          <w:lang w:val="pl-PL"/>
        </w:rPr>
        <w:t xml:space="preserve"> </w:t>
      </w:r>
      <w:r w:rsidR="008B1617">
        <w:rPr>
          <w:rFonts w:ascii="Times New Roman" w:hAnsi="Times New Roman" w:cs="Times New Roman"/>
          <w:sz w:val="24"/>
          <w:szCs w:val="24"/>
          <w:lang w:val="pl-PL"/>
        </w:rPr>
        <w:t>w wysokości 500 zł (słownie: pięćset</w:t>
      </w:r>
      <w:r w:rsidR="00A55EAA">
        <w:rPr>
          <w:rFonts w:ascii="Times New Roman" w:hAnsi="Times New Roman" w:cs="Times New Roman"/>
          <w:sz w:val="24"/>
          <w:szCs w:val="24"/>
          <w:lang w:val="pl-PL"/>
        </w:rPr>
        <w:t xml:space="preserve"> złotych) za każdy niewykonany</w:t>
      </w:r>
      <w:r w:rsidRPr="002D0A24">
        <w:rPr>
          <w:rFonts w:ascii="Times New Roman" w:hAnsi="Times New Roman" w:cs="Times New Roman"/>
          <w:sz w:val="24"/>
          <w:szCs w:val="24"/>
          <w:lang w:val="pl-PL"/>
        </w:rPr>
        <w:t xml:space="preserve"> </w:t>
      </w:r>
      <w:r w:rsidR="00A55EAA">
        <w:rPr>
          <w:rFonts w:ascii="Times New Roman" w:hAnsi="Times New Roman" w:cs="Times New Roman"/>
          <w:sz w:val="24"/>
          <w:szCs w:val="24"/>
          <w:lang w:val="pl-PL"/>
        </w:rPr>
        <w:t xml:space="preserve">odbiór </w:t>
      </w:r>
      <w:r w:rsidRPr="002D0A24">
        <w:rPr>
          <w:rFonts w:ascii="Times New Roman" w:hAnsi="Times New Roman" w:cs="Times New Roman"/>
          <w:sz w:val="24"/>
          <w:szCs w:val="24"/>
          <w:lang w:val="pl-PL"/>
        </w:rPr>
        <w:t>za każdy dzień opóźnienia;</w:t>
      </w:r>
    </w:p>
    <w:p w:rsidR="002D0A24" w:rsidRPr="002D0A24" w:rsidRDefault="002D0A24" w:rsidP="00367A40">
      <w:pPr>
        <w:numPr>
          <w:ilvl w:val="1"/>
          <w:numId w:val="22"/>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za odstąpienie od umowy z przyczyn leżących po stronie Wykonawcy w wysokości 10 % całkowitego wynagrodzenia brutto określonego w § 4 ust. 2 niniejszej umowy.</w:t>
      </w:r>
    </w:p>
    <w:p w:rsidR="002D0A24" w:rsidRPr="002D0A24" w:rsidRDefault="002D0A24" w:rsidP="00367A40">
      <w:pPr>
        <w:numPr>
          <w:ilvl w:val="3"/>
          <w:numId w:val="21"/>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W przypadku odstąpienia przez Zamawiającego od umowy z przyczyn zależnych od Wykonawcy kary naliczone do dnia odstąpienia są nadal należne.</w:t>
      </w:r>
    </w:p>
    <w:p w:rsidR="002D0A24" w:rsidRPr="002D0A24" w:rsidRDefault="002D0A24" w:rsidP="00367A40">
      <w:pPr>
        <w:numPr>
          <w:ilvl w:val="3"/>
          <w:numId w:val="21"/>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lastRenderedPageBreak/>
        <w:t xml:space="preserve">W przypadku, gdy Wykonawca nie zrealizuje reklamacji </w:t>
      </w:r>
      <w:r w:rsidR="00A55EAA">
        <w:rPr>
          <w:rFonts w:ascii="Times New Roman" w:hAnsi="Times New Roman" w:cs="Times New Roman"/>
          <w:sz w:val="24"/>
          <w:szCs w:val="24"/>
          <w:lang w:val="pl-PL"/>
        </w:rPr>
        <w:t xml:space="preserve">w sposób i w terminie, o którym mowa w ust. 4 </w:t>
      </w:r>
      <w:r w:rsidRPr="002D0A24">
        <w:rPr>
          <w:rFonts w:ascii="Times New Roman" w:hAnsi="Times New Roman" w:cs="Times New Roman"/>
          <w:sz w:val="24"/>
          <w:szCs w:val="24"/>
          <w:lang w:val="pl-PL"/>
        </w:rPr>
        <w:t>i nie zapewni zastępstwa</w:t>
      </w:r>
      <w:r w:rsidR="00A55EAA">
        <w:rPr>
          <w:rFonts w:ascii="Times New Roman" w:hAnsi="Times New Roman" w:cs="Times New Roman"/>
          <w:sz w:val="24"/>
          <w:szCs w:val="24"/>
          <w:lang w:val="pl-PL"/>
        </w:rPr>
        <w:t>, o którym mowa w § 1 ust. 10,</w:t>
      </w:r>
      <w:r w:rsidRPr="002D0A24">
        <w:rPr>
          <w:rFonts w:ascii="Times New Roman" w:hAnsi="Times New Roman" w:cs="Times New Roman"/>
          <w:sz w:val="24"/>
          <w:szCs w:val="24"/>
          <w:lang w:val="pl-PL"/>
        </w:rPr>
        <w:t xml:space="preserve"> Zamawiający </w:t>
      </w:r>
      <w:r w:rsidR="00A55EAA">
        <w:rPr>
          <w:rFonts w:ascii="Times New Roman" w:hAnsi="Times New Roman" w:cs="Times New Roman"/>
          <w:sz w:val="24"/>
          <w:szCs w:val="24"/>
          <w:lang w:val="pl-PL"/>
        </w:rPr>
        <w:t xml:space="preserve">może </w:t>
      </w:r>
      <w:r w:rsidRPr="002D0A24">
        <w:rPr>
          <w:rFonts w:ascii="Times New Roman" w:hAnsi="Times New Roman" w:cs="Times New Roman"/>
          <w:sz w:val="24"/>
          <w:szCs w:val="24"/>
          <w:lang w:val="pl-PL"/>
        </w:rPr>
        <w:t>w trybie awaryjnym zleci</w:t>
      </w:r>
      <w:r w:rsidR="00A55EAA">
        <w:rPr>
          <w:rFonts w:ascii="Times New Roman" w:hAnsi="Times New Roman" w:cs="Times New Roman"/>
          <w:sz w:val="24"/>
          <w:szCs w:val="24"/>
          <w:lang w:val="pl-PL"/>
        </w:rPr>
        <w:t>ć</w:t>
      </w:r>
      <w:r w:rsidRPr="002D0A24">
        <w:rPr>
          <w:rFonts w:ascii="Times New Roman" w:hAnsi="Times New Roman" w:cs="Times New Roman"/>
          <w:sz w:val="24"/>
          <w:szCs w:val="24"/>
          <w:lang w:val="pl-PL"/>
        </w:rPr>
        <w:t xml:space="preserve"> wykonanie usługi innej firmie na koszt i ryzyko Wykonawcy i obciąży</w:t>
      </w:r>
      <w:r w:rsidR="00A55EAA">
        <w:rPr>
          <w:rFonts w:ascii="Times New Roman" w:hAnsi="Times New Roman" w:cs="Times New Roman"/>
          <w:sz w:val="24"/>
          <w:szCs w:val="24"/>
          <w:lang w:val="pl-PL"/>
        </w:rPr>
        <w:t>ć</w:t>
      </w:r>
      <w:r w:rsidRPr="002D0A24">
        <w:rPr>
          <w:rFonts w:ascii="Times New Roman" w:hAnsi="Times New Roman" w:cs="Times New Roman"/>
          <w:sz w:val="24"/>
          <w:szCs w:val="24"/>
          <w:lang w:val="pl-PL"/>
        </w:rPr>
        <w:t xml:space="preserve"> Wykonawcę karą, o której mowa w ust. 5 pkt. 1 niniejszego paragrafu. </w:t>
      </w:r>
    </w:p>
    <w:p w:rsidR="002D0A24" w:rsidRPr="002D0A24" w:rsidRDefault="002D0A24" w:rsidP="002D0A24">
      <w:pPr>
        <w:suppressAutoHyphens w:val="0"/>
        <w:spacing w:after="0" w:line="288" w:lineRule="auto"/>
        <w:ind w:left="360"/>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Wykonawca wyraża zgodę na potrącenie kosztów zapewnienia zastępczego wykonania usługi z następnej faktury.</w:t>
      </w:r>
    </w:p>
    <w:p w:rsidR="002D0A24" w:rsidRPr="002D0A24" w:rsidRDefault="002D0A24" w:rsidP="00367A40">
      <w:pPr>
        <w:numPr>
          <w:ilvl w:val="3"/>
          <w:numId w:val="21"/>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Strony postanawiają, że kary umowne stają się wymagalne z chwilą zaistnienia podstawy do ich naliczania bez konieczności odrębnego wezwania.</w:t>
      </w:r>
    </w:p>
    <w:p w:rsidR="002D0A24" w:rsidRPr="002D0A24" w:rsidRDefault="002D0A24" w:rsidP="00367A40">
      <w:pPr>
        <w:numPr>
          <w:ilvl w:val="3"/>
          <w:numId w:val="21"/>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Wykonawca oświadcza, że zgadza się na potrącenie naliczonych kar umownych z wystawionej faktury.</w:t>
      </w:r>
    </w:p>
    <w:p w:rsidR="002D0A24" w:rsidRPr="002D0A24" w:rsidRDefault="002D0A24" w:rsidP="00367A40">
      <w:pPr>
        <w:numPr>
          <w:ilvl w:val="3"/>
          <w:numId w:val="21"/>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Zamawiający zastrzega sobie prawo do odszkodowania przenoszącego wysokość kar umownych do wysokości rzeczywiście poniesionej szkody.</w:t>
      </w:r>
    </w:p>
    <w:p w:rsidR="002D0A24" w:rsidRPr="002D0A24" w:rsidRDefault="002D0A24" w:rsidP="002D0A24">
      <w:pPr>
        <w:suppressAutoHyphens w:val="0"/>
        <w:spacing w:after="0" w:line="288" w:lineRule="auto"/>
        <w:ind w:left="360"/>
        <w:jc w:val="both"/>
        <w:rPr>
          <w:rFonts w:ascii="Times New Roman" w:hAnsi="Times New Roman" w:cs="Times New Roman"/>
          <w:sz w:val="24"/>
          <w:szCs w:val="24"/>
          <w:highlight w:val="yellow"/>
          <w:lang w:val="pl-PL"/>
        </w:rPr>
      </w:pPr>
    </w:p>
    <w:p w:rsidR="002D0A24" w:rsidRPr="002D0A24" w:rsidRDefault="002D0A24" w:rsidP="002D0A24">
      <w:pPr>
        <w:widowControl w:val="0"/>
        <w:tabs>
          <w:tab w:val="left" w:pos="708"/>
          <w:tab w:val="center" w:pos="4536"/>
          <w:tab w:val="right" w:pos="9072"/>
        </w:tabs>
        <w:snapToGrid w:val="0"/>
        <w:spacing w:after="0" w:line="288" w:lineRule="auto"/>
        <w:jc w:val="center"/>
        <w:rPr>
          <w:rFonts w:ascii="Times New Roman" w:hAnsi="Times New Roman" w:cs="Times New Roman"/>
          <w:sz w:val="24"/>
          <w:szCs w:val="24"/>
          <w:lang w:val="pl-PL"/>
        </w:rPr>
      </w:pPr>
      <w:r w:rsidRPr="002D0A24">
        <w:rPr>
          <w:rFonts w:ascii="Times New Roman" w:hAnsi="Times New Roman" w:cs="Times New Roman"/>
          <w:sz w:val="24"/>
          <w:szCs w:val="24"/>
          <w:lang w:val="pl-PL"/>
        </w:rPr>
        <w:t>§ 9</w:t>
      </w:r>
    </w:p>
    <w:p w:rsidR="002D0A24" w:rsidRPr="002D0A24" w:rsidRDefault="002D0A24" w:rsidP="00367A40">
      <w:pPr>
        <w:widowControl w:val="0"/>
        <w:numPr>
          <w:ilvl w:val="0"/>
          <w:numId w:val="23"/>
        </w:numPr>
        <w:tabs>
          <w:tab w:val="center" w:pos="4536"/>
          <w:tab w:val="right" w:pos="9072"/>
        </w:tabs>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Stronom przysługuje prawo odstąpienia od umowy w następujących sytuacjach:</w:t>
      </w:r>
    </w:p>
    <w:p w:rsidR="002D0A24" w:rsidRPr="002D0A24" w:rsidRDefault="002D0A24" w:rsidP="00367A40">
      <w:pPr>
        <w:widowControl w:val="0"/>
        <w:numPr>
          <w:ilvl w:val="1"/>
          <w:numId w:val="17"/>
        </w:numPr>
        <w:tabs>
          <w:tab w:val="num" w:pos="720"/>
          <w:tab w:val="center" w:pos="4536"/>
          <w:tab w:val="right" w:pos="9072"/>
        </w:tabs>
        <w:suppressAutoHyphens w:val="0"/>
        <w:snapToGrid w:val="0"/>
        <w:spacing w:after="0" w:line="288" w:lineRule="auto"/>
        <w:ind w:left="720"/>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Zamawiającemu przysługuje prawo do odstąpienia od umowy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2D0A24" w:rsidRPr="002D0A24" w:rsidRDefault="002D0A24" w:rsidP="00367A40">
      <w:pPr>
        <w:widowControl w:val="0"/>
        <w:numPr>
          <w:ilvl w:val="1"/>
          <w:numId w:val="17"/>
        </w:numPr>
        <w:tabs>
          <w:tab w:val="num" w:pos="720"/>
          <w:tab w:val="center" w:pos="4536"/>
          <w:tab w:val="right" w:pos="9072"/>
        </w:tabs>
        <w:suppressAutoHyphens w:val="0"/>
        <w:snapToGrid w:val="0"/>
        <w:spacing w:after="0" w:line="288" w:lineRule="auto"/>
        <w:ind w:left="720"/>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Zamawiającemu przysługuje prawo do natychmiastowego odstąpienia od umowy </w:t>
      </w:r>
      <w:r w:rsidRPr="002D0A24">
        <w:rPr>
          <w:rFonts w:ascii="Times New Roman" w:hAnsi="Times New Roman" w:cs="Times New Roman"/>
          <w:sz w:val="24"/>
          <w:szCs w:val="24"/>
          <w:lang w:val="pl-PL"/>
        </w:rPr>
        <w:br/>
        <w:t>z przyczyn leżących po stronie Wykonawcy:</w:t>
      </w:r>
    </w:p>
    <w:p w:rsidR="002D0A24" w:rsidRPr="002D0A24" w:rsidRDefault="002D0A24" w:rsidP="00367A40">
      <w:pPr>
        <w:widowControl w:val="0"/>
        <w:numPr>
          <w:ilvl w:val="1"/>
          <w:numId w:val="18"/>
        </w:numPr>
        <w:tabs>
          <w:tab w:val="center" w:pos="4536"/>
          <w:tab w:val="right" w:pos="9072"/>
        </w:tabs>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jeżeli Wykonawca nie realizuje umowy bez uzasadnionej przyczyny,</w:t>
      </w:r>
    </w:p>
    <w:p w:rsidR="002D0A24" w:rsidRPr="002D0A24" w:rsidRDefault="002D0A24" w:rsidP="00367A40">
      <w:pPr>
        <w:widowControl w:val="0"/>
        <w:numPr>
          <w:ilvl w:val="1"/>
          <w:numId w:val="18"/>
        </w:numPr>
        <w:tabs>
          <w:tab w:val="center" w:pos="4536"/>
          <w:tab w:val="right" w:pos="9072"/>
        </w:tabs>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jeżeli Wykonawca trzykrotnie nie wykona zgłoszonej reklamacji w terminie 1 dnia od momentu zgłoszenia,</w:t>
      </w:r>
    </w:p>
    <w:p w:rsidR="00737C75" w:rsidRPr="008F25A7" w:rsidRDefault="002D0A24" w:rsidP="00367A40">
      <w:pPr>
        <w:widowControl w:val="0"/>
        <w:numPr>
          <w:ilvl w:val="1"/>
          <w:numId w:val="18"/>
        </w:numPr>
        <w:tabs>
          <w:tab w:val="center" w:pos="4536"/>
          <w:tab w:val="right" w:pos="9072"/>
        </w:tabs>
        <w:suppressAutoHyphens w:val="0"/>
        <w:snapToGrid w:val="0"/>
        <w:spacing w:after="0" w:line="288" w:lineRule="auto"/>
        <w:jc w:val="both"/>
        <w:rPr>
          <w:rFonts w:ascii="Times New Roman" w:hAnsi="Times New Roman" w:cs="Times New Roman"/>
          <w:sz w:val="24"/>
          <w:szCs w:val="24"/>
          <w:lang w:val="pl-PL"/>
        </w:rPr>
      </w:pPr>
      <w:r w:rsidRPr="008F25A7">
        <w:rPr>
          <w:rFonts w:ascii="Times New Roman" w:hAnsi="Times New Roman" w:cs="Times New Roman"/>
          <w:sz w:val="24"/>
          <w:szCs w:val="24"/>
          <w:lang w:val="pl-PL"/>
        </w:rPr>
        <w:t xml:space="preserve">jeżeli Wykonawca nie posiada aktualnego zezwolenia </w:t>
      </w:r>
      <w:r w:rsidR="00737C75" w:rsidRPr="008F25A7">
        <w:rPr>
          <w:rFonts w:ascii="Times New Roman" w:hAnsi="Times New Roman" w:cs="Times New Roman"/>
          <w:sz w:val="24"/>
          <w:szCs w:val="24"/>
          <w:lang w:val="pl-PL"/>
        </w:rPr>
        <w:t>Wójta Gminy Pomiechówek na prowadzenie działalności w zakresie odbierania odpadów komunalnych od właścicieli nieruchomości, o którym mowa w art. 14 ustawy z dnia 1 lipca 2011 r. o zmianie ustawy o utrzymaniu czystości i porządku w gminach oraz niektórych innych ustaw (dz. U. Nr 152, poz. 897 ze zm.) lub wpis do rejestru działalności regulowanej w zakresie odbierania odpadów komunalnych od właścicieli nieruchomości, o którym mowa w art. 9c ustawy z dnia 13 września 1996 r. o utrzymaniu czystości i porządku w gminach (</w:t>
      </w:r>
      <w:proofErr w:type="spellStart"/>
      <w:r w:rsidR="00737C75" w:rsidRPr="008F25A7">
        <w:rPr>
          <w:rFonts w:ascii="Times New Roman" w:hAnsi="Times New Roman" w:cs="Times New Roman"/>
          <w:sz w:val="24"/>
          <w:szCs w:val="24"/>
          <w:lang w:val="pl-PL"/>
        </w:rPr>
        <w:t>jt</w:t>
      </w:r>
      <w:proofErr w:type="spellEnd"/>
      <w:r w:rsidR="00737C75" w:rsidRPr="008F25A7">
        <w:rPr>
          <w:rFonts w:ascii="Times New Roman" w:hAnsi="Times New Roman" w:cs="Times New Roman"/>
          <w:sz w:val="24"/>
          <w:szCs w:val="24"/>
          <w:lang w:val="pl-PL"/>
        </w:rPr>
        <w:t xml:space="preserve">. Dz. U. z 2005 r. Nr 236 poz. 2008 ze zm.); ww. zezwolenie lub ww. wpis do rejestru działalności regulowanej  musi obejmować  co najmniej odpady o kodach: od 15 01 01 do 15 01 07, 15 01 09, 20 01 01, 20 01 02, 20 01 39 i 20 03 99, o których mowa w rozporządzeniu Ministra Środowiska z dnia 27 września 2001 r. w sprawie katalogu odpadów (Dz. U Nr 112 poz. 1206 ze zm.); </w:t>
      </w:r>
    </w:p>
    <w:p w:rsidR="002D0A24" w:rsidRPr="008F25A7" w:rsidRDefault="002D0A24" w:rsidP="00367A40">
      <w:pPr>
        <w:widowControl w:val="0"/>
        <w:numPr>
          <w:ilvl w:val="1"/>
          <w:numId w:val="18"/>
        </w:numPr>
        <w:tabs>
          <w:tab w:val="center" w:pos="4536"/>
          <w:tab w:val="right" w:pos="9072"/>
        </w:tabs>
        <w:suppressAutoHyphens w:val="0"/>
        <w:snapToGrid w:val="0"/>
        <w:spacing w:after="0" w:line="288" w:lineRule="auto"/>
        <w:jc w:val="both"/>
        <w:rPr>
          <w:rFonts w:ascii="Times New Roman" w:hAnsi="Times New Roman" w:cs="Times New Roman"/>
          <w:sz w:val="24"/>
          <w:szCs w:val="24"/>
          <w:lang w:val="pl-PL"/>
        </w:rPr>
      </w:pPr>
      <w:r w:rsidRPr="008F25A7">
        <w:rPr>
          <w:rFonts w:ascii="Times New Roman" w:hAnsi="Times New Roman" w:cs="Times New Roman"/>
          <w:sz w:val="24"/>
          <w:szCs w:val="24"/>
          <w:lang w:val="pl-PL"/>
        </w:rPr>
        <w:t>jeżeli Wykonawca n</w:t>
      </w:r>
      <w:r w:rsidR="00A55EAA" w:rsidRPr="008F25A7">
        <w:rPr>
          <w:rFonts w:ascii="Times New Roman" w:hAnsi="Times New Roman" w:cs="Times New Roman"/>
          <w:sz w:val="24"/>
          <w:szCs w:val="24"/>
          <w:lang w:val="pl-PL"/>
        </w:rPr>
        <w:t>ie posiada aktualnego zezwolenia</w:t>
      </w:r>
      <w:r w:rsidRPr="008F25A7">
        <w:rPr>
          <w:rFonts w:ascii="Times New Roman" w:hAnsi="Times New Roman" w:cs="Times New Roman"/>
          <w:sz w:val="24"/>
          <w:szCs w:val="24"/>
          <w:lang w:val="pl-PL"/>
        </w:rPr>
        <w:t xml:space="preserve"> na prowadzenie działalności w zakresie zbierania odpadów oraz transportu odpadów o którym mowa w art. 28 ust. 1 ustawy z dnia 27 kwietnia 2001 r. o odpadach (tj. Dz. U. z 2010 r. Nr 185 </w:t>
      </w:r>
      <w:r w:rsidRPr="008F25A7">
        <w:rPr>
          <w:rFonts w:ascii="Times New Roman" w:hAnsi="Times New Roman" w:cs="Times New Roman"/>
          <w:sz w:val="24"/>
          <w:szCs w:val="24"/>
          <w:lang w:val="pl-PL"/>
        </w:rPr>
        <w:lastRenderedPageBreak/>
        <w:t>poz. 1243 ze zm.),</w:t>
      </w:r>
    </w:p>
    <w:p w:rsidR="002D0A24" w:rsidRPr="002D0A24" w:rsidRDefault="002D0A24" w:rsidP="00367A40">
      <w:pPr>
        <w:widowControl w:val="0"/>
        <w:numPr>
          <w:ilvl w:val="1"/>
          <w:numId w:val="18"/>
        </w:numPr>
        <w:tabs>
          <w:tab w:val="center" w:pos="4536"/>
          <w:tab w:val="right" w:pos="9072"/>
        </w:tabs>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jeżeli Wykonawca nie posiada aktualnej polisy od odpowiedzialności cywilnej w zakresie prowadzonej działalności,</w:t>
      </w:r>
    </w:p>
    <w:p w:rsidR="002D0A24" w:rsidRPr="002D0A24" w:rsidRDefault="002D0A24" w:rsidP="00367A40">
      <w:pPr>
        <w:widowControl w:val="0"/>
        <w:numPr>
          <w:ilvl w:val="1"/>
          <w:numId w:val="18"/>
        </w:numPr>
        <w:tabs>
          <w:tab w:val="center" w:pos="4536"/>
          <w:tab w:val="right" w:pos="9072"/>
        </w:tabs>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jeżeli zostanie ogłoszona likwidacja lub upadłość firmy Wykonawcy,</w:t>
      </w:r>
    </w:p>
    <w:p w:rsidR="002D0A24" w:rsidRPr="002D0A24" w:rsidRDefault="002D0A24" w:rsidP="00367A40">
      <w:pPr>
        <w:widowControl w:val="0"/>
        <w:numPr>
          <w:ilvl w:val="1"/>
          <w:numId w:val="18"/>
        </w:numPr>
        <w:tabs>
          <w:tab w:val="center" w:pos="4536"/>
          <w:tab w:val="right" w:pos="9072"/>
        </w:tabs>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jeżeli zostanie wydany nakaz zajęcia majątku Wykonawcy;</w:t>
      </w:r>
    </w:p>
    <w:p w:rsidR="002D0A24" w:rsidRPr="002D0A24" w:rsidRDefault="002D0A24" w:rsidP="00367A40">
      <w:pPr>
        <w:widowControl w:val="0"/>
        <w:numPr>
          <w:ilvl w:val="1"/>
          <w:numId w:val="17"/>
        </w:numPr>
        <w:tabs>
          <w:tab w:val="num" w:pos="720"/>
          <w:tab w:val="center" w:pos="4536"/>
          <w:tab w:val="right" w:pos="9072"/>
        </w:tabs>
        <w:suppressAutoHyphens w:val="0"/>
        <w:snapToGrid w:val="0"/>
        <w:spacing w:after="0" w:line="288" w:lineRule="auto"/>
        <w:ind w:left="720"/>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Wykonawcy przysługuje prawo odstąpienia od umowy, jeżeli:</w:t>
      </w:r>
    </w:p>
    <w:p w:rsidR="002D0A24" w:rsidRPr="002D0A24" w:rsidRDefault="002D0A24" w:rsidP="00367A40">
      <w:pPr>
        <w:numPr>
          <w:ilvl w:val="0"/>
          <w:numId w:val="13"/>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Zamawiający nie wywiązuj</w:t>
      </w:r>
      <w:r w:rsidR="00E65627">
        <w:rPr>
          <w:rFonts w:ascii="Times New Roman" w:hAnsi="Times New Roman" w:cs="Times New Roman"/>
          <w:sz w:val="24"/>
          <w:szCs w:val="24"/>
          <w:lang w:val="pl-PL"/>
        </w:rPr>
        <w:t>e się z obowiązku zapłaty należnego wynagrodzenia</w:t>
      </w:r>
      <w:r w:rsidRPr="002D0A24">
        <w:rPr>
          <w:rFonts w:ascii="Times New Roman" w:hAnsi="Times New Roman" w:cs="Times New Roman"/>
          <w:sz w:val="24"/>
          <w:szCs w:val="24"/>
          <w:lang w:val="pl-PL"/>
        </w:rPr>
        <w:t xml:space="preserve"> mimo dodatkowego wezwania w terminie 1 miesiąca od upływu terminu zapłat</w:t>
      </w:r>
      <w:r w:rsidR="00E65627">
        <w:rPr>
          <w:rFonts w:ascii="Times New Roman" w:hAnsi="Times New Roman" w:cs="Times New Roman"/>
          <w:sz w:val="24"/>
          <w:szCs w:val="24"/>
          <w:lang w:val="pl-PL"/>
        </w:rPr>
        <w:t>y</w:t>
      </w:r>
      <w:r w:rsidRPr="002D0A24">
        <w:rPr>
          <w:rFonts w:ascii="Times New Roman" w:hAnsi="Times New Roman" w:cs="Times New Roman"/>
          <w:sz w:val="24"/>
          <w:szCs w:val="24"/>
          <w:lang w:val="pl-PL"/>
        </w:rPr>
        <w:t xml:space="preserve"> określonego w niniejszej umowie,</w:t>
      </w:r>
    </w:p>
    <w:p w:rsidR="002D0A24" w:rsidRPr="002D0A24" w:rsidRDefault="002D0A24" w:rsidP="00367A40">
      <w:pPr>
        <w:numPr>
          <w:ilvl w:val="0"/>
          <w:numId w:val="13"/>
        </w:numPr>
        <w:suppressAutoHyphens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Zamawiający zawiadomi Wykonawcę, iż wobec zaistnienia uprzednio nieprzewidzianych okoliczności nie będzie mogła spełniać swoich zobowiązań umownych wobec Wykonawcy.</w:t>
      </w:r>
    </w:p>
    <w:p w:rsidR="002D0A24" w:rsidRPr="002D0A24" w:rsidRDefault="002D0A24" w:rsidP="00367A40">
      <w:pPr>
        <w:widowControl w:val="0"/>
        <w:numPr>
          <w:ilvl w:val="1"/>
          <w:numId w:val="17"/>
        </w:numPr>
        <w:tabs>
          <w:tab w:val="num" w:pos="720"/>
          <w:tab w:val="center" w:pos="4536"/>
          <w:tab w:val="right" w:pos="9072"/>
        </w:tabs>
        <w:suppressAutoHyphens w:val="0"/>
        <w:snapToGrid w:val="0"/>
        <w:spacing w:after="0" w:line="288" w:lineRule="auto"/>
        <w:ind w:left="720"/>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Każda ze stron niniejszej umowy ma prawo do jej rozwiązania, z ważnych powodów, z zachowaniem 3 miesięcznego okresu wypowiedzenia.</w:t>
      </w:r>
    </w:p>
    <w:p w:rsidR="002D0A24" w:rsidRPr="002D0A24" w:rsidRDefault="002D0A24" w:rsidP="00367A40">
      <w:pPr>
        <w:widowControl w:val="0"/>
        <w:numPr>
          <w:ilvl w:val="0"/>
          <w:numId w:val="23"/>
        </w:numPr>
        <w:tabs>
          <w:tab w:val="center" w:pos="4536"/>
          <w:tab w:val="right" w:pos="9072"/>
        </w:tabs>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Odstąpienie od umowy powinno nastąpić w formie pisemnej pod rygorem nieważności takiego oświadczenia i powinno zawierać uzasadnienie.</w:t>
      </w:r>
    </w:p>
    <w:p w:rsidR="002D0A24" w:rsidRPr="002D0A24" w:rsidRDefault="002D0A24" w:rsidP="002D0A24">
      <w:pPr>
        <w:widowControl w:val="0"/>
        <w:tabs>
          <w:tab w:val="center" w:pos="4536"/>
          <w:tab w:val="right" w:pos="9072"/>
        </w:tabs>
        <w:suppressAutoHyphens w:val="0"/>
        <w:snapToGrid w:val="0"/>
        <w:spacing w:after="0" w:line="288" w:lineRule="auto"/>
        <w:ind w:left="360"/>
        <w:jc w:val="both"/>
        <w:rPr>
          <w:rFonts w:ascii="Times New Roman" w:hAnsi="Times New Roman" w:cs="Times New Roman"/>
          <w:sz w:val="24"/>
          <w:szCs w:val="24"/>
          <w:lang w:val="pl-PL"/>
        </w:rPr>
      </w:pPr>
    </w:p>
    <w:p w:rsidR="002D0A24" w:rsidRPr="002D0A24" w:rsidRDefault="002D0A24" w:rsidP="002D0A24">
      <w:pPr>
        <w:widowControl w:val="0"/>
        <w:tabs>
          <w:tab w:val="left" w:pos="708"/>
          <w:tab w:val="center" w:pos="4536"/>
          <w:tab w:val="right" w:pos="9072"/>
        </w:tabs>
        <w:snapToGrid w:val="0"/>
        <w:spacing w:after="0" w:line="288" w:lineRule="auto"/>
        <w:jc w:val="center"/>
        <w:rPr>
          <w:rFonts w:ascii="Times New Roman" w:hAnsi="Times New Roman" w:cs="Times New Roman"/>
          <w:sz w:val="24"/>
          <w:szCs w:val="24"/>
          <w:lang w:val="pl-PL"/>
        </w:rPr>
      </w:pPr>
      <w:r w:rsidRPr="002D0A24">
        <w:rPr>
          <w:rFonts w:ascii="Times New Roman" w:hAnsi="Times New Roman" w:cs="Times New Roman"/>
          <w:sz w:val="24"/>
          <w:szCs w:val="24"/>
          <w:lang w:val="pl-PL"/>
        </w:rPr>
        <w:t>§ 10</w:t>
      </w:r>
    </w:p>
    <w:p w:rsidR="002D0A24" w:rsidRPr="002D0A24" w:rsidRDefault="002D0A24" w:rsidP="00367A40">
      <w:pPr>
        <w:widowControl w:val="0"/>
        <w:numPr>
          <w:ilvl w:val="0"/>
          <w:numId w:val="19"/>
        </w:numPr>
        <w:tabs>
          <w:tab w:val="center" w:pos="4536"/>
          <w:tab w:val="right" w:pos="9072"/>
        </w:tabs>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Wykonawca jest zobowiązany do niezwłocznego przesyłania do Zamawiającego pisemnej informacji o zmianie danych Wykonawcy zawartych w umowie. Zmiana ta nie wymaga dokonania zmiany umowy.</w:t>
      </w:r>
    </w:p>
    <w:p w:rsidR="002D0A24" w:rsidRPr="002D0A24" w:rsidRDefault="002D0A24" w:rsidP="00367A40">
      <w:pPr>
        <w:widowControl w:val="0"/>
        <w:numPr>
          <w:ilvl w:val="0"/>
          <w:numId w:val="19"/>
        </w:numPr>
        <w:tabs>
          <w:tab w:val="center" w:pos="4536"/>
          <w:tab w:val="right" w:pos="9072"/>
        </w:tabs>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W przypadku nie powiadomienia przez Wykonawcę Zamawiającego o zmianie danych zawartych w umowie, wszelką korespondencję wysyłaną przez Zamawiającego zgodnie z posiadanymi przez niego danymi strony uznają za doręczoną. </w:t>
      </w:r>
    </w:p>
    <w:p w:rsidR="002D0A24" w:rsidRPr="002D0A24" w:rsidRDefault="002D0A24" w:rsidP="002D0A24">
      <w:pPr>
        <w:suppressAutoHyphens w:val="0"/>
        <w:rPr>
          <w:rFonts w:ascii="Times New Roman" w:hAnsi="Times New Roman" w:cs="Times New Roman"/>
          <w:sz w:val="24"/>
          <w:szCs w:val="24"/>
          <w:lang w:val="pl-PL"/>
        </w:rPr>
      </w:pPr>
    </w:p>
    <w:p w:rsidR="002D0A24" w:rsidRPr="002D0A24" w:rsidRDefault="002D0A24" w:rsidP="002D0A24">
      <w:pPr>
        <w:widowControl w:val="0"/>
        <w:tabs>
          <w:tab w:val="left" w:pos="708"/>
          <w:tab w:val="center" w:pos="4536"/>
          <w:tab w:val="right" w:pos="9072"/>
        </w:tabs>
        <w:snapToGrid w:val="0"/>
        <w:spacing w:after="0" w:line="288" w:lineRule="auto"/>
        <w:jc w:val="center"/>
        <w:rPr>
          <w:rFonts w:ascii="Times New Roman" w:hAnsi="Times New Roman" w:cs="Times New Roman"/>
          <w:sz w:val="24"/>
          <w:szCs w:val="24"/>
          <w:lang w:val="pl-PL"/>
        </w:rPr>
      </w:pPr>
      <w:r w:rsidRPr="002D0A24">
        <w:rPr>
          <w:rFonts w:ascii="Times New Roman" w:hAnsi="Times New Roman" w:cs="Times New Roman"/>
          <w:sz w:val="24"/>
          <w:szCs w:val="24"/>
          <w:lang w:val="pl-PL"/>
        </w:rPr>
        <w:t>§ 11</w:t>
      </w:r>
    </w:p>
    <w:p w:rsidR="002D0A24" w:rsidRPr="002D0A24" w:rsidRDefault="002D0A24" w:rsidP="00367A40">
      <w:pPr>
        <w:widowControl w:val="0"/>
        <w:numPr>
          <w:ilvl w:val="0"/>
          <w:numId w:val="27"/>
        </w:numPr>
        <w:tabs>
          <w:tab w:val="center" w:pos="4536"/>
          <w:tab w:val="right" w:pos="9072"/>
        </w:tabs>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W razie powstania sporu na tle wykonania niniejszej umowy Strony zobowiązują się przede wszystkim do wyczerpania drogi postępowania reklamacyjnego.</w:t>
      </w:r>
    </w:p>
    <w:p w:rsidR="002D0A24" w:rsidRPr="002D0A24" w:rsidRDefault="002D0A24" w:rsidP="00367A40">
      <w:pPr>
        <w:widowControl w:val="0"/>
        <w:numPr>
          <w:ilvl w:val="0"/>
          <w:numId w:val="27"/>
        </w:numPr>
        <w:tabs>
          <w:tab w:val="center" w:pos="4536"/>
          <w:tab w:val="right" w:pos="9072"/>
        </w:tabs>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Reklamacje wykonuje się poprzez skierowanie konkretnego roszczenia do Strony.</w:t>
      </w:r>
    </w:p>
    <w:p w:rsidR="002D0A24" w:rsidRPr="002D0A24" w:rsidRDefault="002D0A24" w:rsidP="00367A40">
      <w:pPr>
        <w:widowControl w:val="0"/>
        <w:numPr>
          <w:ilvl w:val="0"/>
          <w:numId w:val="27"/>
        </w:numPr>
        <w:tabs>
          <w:tab w:val="center" w:pos="4536"/>
          <w:tab w:val="right" w:pos="9072"/>
        </w:tabs>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Strona ma obowiązek do pisemnego ustosunkowania się do zgłoszonego przez drugą Stronę roszczenia</w:t>
      </w:r>
      <w:r w:rsidR="00851143">
        <w:rPr>
          <w:rFonts w:ascii="Times New Roman" w:hAnsi="Times New Roman" w:cs="Times New Roman"/>
          <w:sz w:val="24"/>
          <w:szCs w:val="24"/>
          <w:lang w:val="pl-PL"/>
        </w:rPr>
        <w:t xml:space="preserve"> w terminie siedmiu dni roboczych</w:t>
      </w:r>
      <w:r w:rsidRPr="002D0A24">
        <w:rPr>
          <w:rFonts w:ascii="Times New Roman" w:hAnsi="Times New Roman" w:cs="Times New Roman"/>
          <w:sz w:val="24"/>
          <w:szCs w:val="24"/>
          <w:lang w:val="pl-PL"/>
        </w:rPr>
        <w:t>.</w:t>
      </w:r>
    </w:p>
    <w:p w:rsidR="002D0A24" w:rsidRPr="002D0A24" w:rsidRDefault="002D0A24" w:rsidP="00367A40">
      <w:pPr>
        <w:widowControl w:val="0"/>
        <w:numPr>
          <w:ilvl w:val="0"/>
          <w:numId w:val="27"/>
        </w:numPr>
        <w:tabs>
          <w:tab w:val="center" w:pos="4536"/>
          <w:tab w:val="right" w:pos="9072"/>
        </w:tabs>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W razie odmowy uz</w:t>
      </w:r>
      <w:r w:rsidR="00851143">
        <w:rPr>
          <w:rFonts w:ascii="Times New Roman" w:hAnsi="Times New Roman" w:cs="Times New Roman"/>
          <w:sz w:val="24"/>
          <w:szCs w:val="24"/>
          <w:lang w:val="pl-PL"/>
        </w:rPr>
        <w:t>nania roszczenia, względnie nie</w:t>
      </w:r>
      <w:r w:rsidRPr="002D0A24">
        <w:rPr>
          <w:rFonts w:ascii="Times New Roman" w:hAnsi="Times New Roman" w:cs="Times New Roman"/>
          <w:sz w:val="24"/>
          <w:szCs w:val="24"/>
          <w:lang w:val="pl-PL"/>
        </w:rPr>
        <w:t xml:space="preserve">udzielenia odpowiedzi na </w:t>
      </w:r>
      <w:r w:rsidR="00851143">
        <w:rPr>
          <w:rFonts w:ascii="Times New Roman" w:hAnsi="Times New Roman" w:cs="Times New Roman"/>
          <w:sz w:val="24"/>
          <w:szCs w:val="24"/>
          <w:lang w:val="pl-PL"/>
        </w:rPr>
        <w:t>zgłoszone roszczenie</w:t>
      </w:r>
      <w:r w:rsidRPr="002D0A24">
        <w:rPr>
          <w:rFonts w:ascii="Times New Roman" w:hAnsi="Times New Roman" w:cs="Times New Roman"/>
          <w:sz w:val="24"/>
          <w:szCs w:val="24"/>
          <w:lang w:val="pl-PL"/>
        </w:rPr>
        <w:t xml:space="preserve"> w terminie, o którym mowa w ust. 3 każda ze Stron uprawniona jest do wystąpienia na drogę sądową.</w:t>
      </w:r>
    </w:p>
    <w:p w:rsidR="002D0A24" w:rsidRPr="002D0A24" w:rsidRDefault="002D0A24" w:rsidP="00367A40">
      <w:pPr>
        <w:widowControl w:val="0"/>
        <w:numPr>
          <w:ilvl w:val="0"/>
          <w:numId w:val="27"/>
        </w:numPr>
        <w:tabs>
          <w:tab w:val="center" w:pos="4536"/>
          <w:tab w:val="right" w:pos="9072"/>
        </w:tabs>
        <w:suppressAutoHyphens w:val="0"/>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Właściwym do rozpoznania sporów wynikłych na tle realizacji niniejszej umowy jest sąd miejscowo właściwy dla siedziby Zamawiającego.</w:t>
      </w:r>
    </w:p>
    <w:p w:rsidR="002D0A24" w:rsidRPr="002D0A24" w:rsidRDefault="002D0A24" w:rsidP="002D0A24">
      <w:pPr>
        <w:widowControl w:val="0"/>
        <w:tabs>
          <w:tab w:val="left" w:pos="708"/>
          <w:tab w:val="center" w:pos="4536"/>
          <w:tab w:val="right" w:pos="9072"/>
        </w:tabs>
        <w:snapToGrid w:val="0"/>
        <w:spacing w:after="0" w:line="288" w:lineRule="auto"/>
        <w:rPr>
          <w:rFonts w:ascii="Times New Roman" w:hAnsi="Times New Roman" w:cs="Times New Roman"/>
          <w:sz w:val="24"/>
          <w:szCs w:val="24"/>
          <w:lang w:val="pl-PL"/>
        </w:rPr>
      </w:pPr>
    </w:p>
    <w:p w:rsidR="002D0A24" w:rsidRPr="002D0A24" w:rsidRDefault="002D0A24" w:rsidP="002D0A24">
      <w:pPr>
        <w:widowControl w:val="0"/>
        <w:tabs>
          <w:tab w:val="left" w:pos="708"/>
          <w:tab w:val="center" w:pos="4536"/>
          <w:tab w:val="right" w:pos="9072"/>
        </w:tabs>
        <w:snapToGrid w:val="0"/>
        <w:spacing w:after="0" w:line="288" w:lineRule="auto"/>
        <w:jc w:val="center"/>
        <w:rPr>
          <w:rFonts w:ascii="Times New Roman" w:hAnsi="Times New Roman" w:cs="Times New Roman"/>
          <w:sz w:val="24"/>
          <w:szCs w:val="24"/>
          <w:lang w:val="pl-PL"/>
        </w:rPr>
      </w:pPr>
      <w:r w:rsidRPr="002D0A24">
        <w:rPr>
          <w:rFonts w:ascii="Times New Roman" w:hAnsi="Times New Roman" w:cs="Times New Roman"/>
          <w:sz w:val="24"/>
          <w:szCs w:val="24"/>
          <w:lang w:val="pl-PL"/>
        </w:rPr>
        <w:t>§ 12</w:t>
      </w:r>
    </w:p>
    <w:p w:rsidR="002D0A24" w:rsidRPr="002D0A24" w:rsidRDefault="002D0A24" w:rsidP="00367A40">
      <w:pPr>
        <w:widowControl w:val="0"/>
        <w:numPr>
          <w:ilvl w:val="4"/>
          <w:numId w:val="41"/>
        </w:numPr>
        <w:tabs>
          <w:tab w:val="left" w:pos="721"/>
        </w:tabs>
        <w:suppressAutoHyphens w:val="0"/>
        <w:spacing w:after="0" w:line="288" w:lineRule="auto"/>
        <w:ind w:left="426" w:hanging="426"/>
        <w:jc w:val="both"/>
        <w:rPr>
          <w:rFonts w:ascii="Times New Roman" w:hAnsi="Times New Roman" w:cs="Times New Roman"/>
          <w:sz w:val="24"/>
          <w:szCs w:val="24"/>
          <w:lang w:val="pl-PL" w:eastAsia="pl-PL" w:bidi="ar-SA"/>
        </w:rPr>
      </w:pPr>
      <w:r w:rsidRPr="002D0A24">
        <w:rPr>
          <w:rFonts w:ascii="Times New Roman" w:hAnsi="Times New Roman" w:cs="Times New Roman"/>
          <w:sz w:val="24"/>
          <w:szCs w:val="24"/>
          <w:lang w:val="pl-PL" w:eastAsia="pl-PL" w:bidi="ar-SA"/>
        </w:rPr>
        <w:t xml:space="preserve">Strony zastrzegają sobie możliwość dokonania </w:t>
      </w:r>
      <w:r w:rsidR="00851143">
        <w:rPr>
          <w:rFonts w:ascii="Times New Roman" w:hAnsi="Times New Roman" w:cs="Times New Roman"/>
          <w:sz w:val="24"/>
          <w:szCs w:val="24"/>
          <w:lang w:val="pl-PL" w:eastAsia="pl-PL" w:bidi="ar-SA"/>
        </w:rPr>
        <w:t xml:space="preserve">nieistotnych, jak i istotnych </w:t>
      </w:r>
      <w:r w:rsidRPr="002D0A24">
        <w:rPr>
          <w:rFonts w:ascii="Times New Roman" w:hAnsi="Times New Roman" w:cs="Times New Roman"/>
          <w:sz w:val="24"/>
          <w:szCs w:val="24"/>
          <w:lang w:val="pl-PL" w:eastAsia="pl-PL" w:bidi="ar-SA"/>
        </w:rPr>
        <w:t>zmian postanowień umownych w stosunku do treści zobowiązani</w:t>
      </w:r>
      <w:r w:rsidR="00851143">
        <w:rPr>
          <w:rFonts w:ascii="Times New Roman" w:hAnsi="Times New Roman" w:cs="Times New Roman"/>
          <w:sz w:val="24"/>
          <w:szCs w:val="24"/>
          <w:lang w:val="pl-PL" w:eastAsia="pl-PL" w:bidi="ar-SA"/>
        </w:rPr>
        <w:t>a Wykonawcy zawartego w ofercie, z zastrzeżeniem ust. 2-6.</w:t>
      </w:r>
    </w:p>
    <w:p w:rsidR="002D0A24" w:rsidRPr="002D0A24" w:rsidRDefault="002D0A24" w:rsidP="00367A40">
      <w:pPr>
        <w:widowControl w:val="0"/>
        <w:numPr>
          <w:ilvl w:val="4"/>
          <w:numId w:val="41"/>
        </w:numPr>
        <w:tabs>
          <w:tab w:val="left" w:pos="721"/>
        </w:tabs>
        <w:suppressAutoHyphens w:val="0"/>
        <w:spacing w:after="0" w:line="288" w:lineRule="auto"/>
        <w:ind w:left="426" w:hanging="426"/>
        <w:jc w:val="both"/>
        <w:rPr>
          <w:rFonts w:ascii="Times New Roman" w:hAnsi="Times New Roman" w:cs="Times New Roman"/>
          <w:sz w:val="24"/>
          <w:szCs w:val="24"/>
          <w:lang w:val="pl-PL" w:eastAsia="pl-PL" w:bidi="ar-SA"/>
        </w:rPr>
      </w:pPr>
      <w:r w:rsidRPr="002D0A24">
        <w:rPr>
          <w:rFonts w:ascii="Times New Roman" w:hAnsi="Times New Roman" w:cs="Times New Roman"/>
          <w:sz w:val="24"/>
          <w:szCs w:val="24"/>
          <w:lang w:val="pl-PL" w:eastAsia="pl-PL" w:bidi="ar-SA"/>
        </w:rPr>
        <w:lastRenderedPageBreak/>
        <w:t xml:space="preserve">Wszelkie zmiany treści </w:t>
      </w:r>
      <w:r w:rsidR="008C168D">
        <w:rPr>
          <w:rFonts w:ascii="Times New Roman" w:hAnsi="Times New Roman" w:cs="Times New Roman"/>
          <w:sz w:val="24"/>
          <w:szCs w:val="24"/>
          <w:lang w:val="pl-PL" w:eastAsia="pl-PL" w:bidi="ar-SA"/>
        </w:rPr>
        <w:t xml:space="preserve">umowy </w:t>
      </w:r>
      <w:r w:rsidRPr="002D0A24">
        <w:rPr>
          <w:rFonts w:ascii="Times New Roman" w:hAnsi="Times New Roman" w:cs="Times New Roman"/>
          <w:sz w:val="24"/>
          <w:szCs w:val="24"/>
          <w:lang w:val="pl-PL" w:eastAsia="pl-PL" w:bidi="ar-SA"/>
        </w:rPr>
        <w:t xml:space="preserve">wymagają zachowania formy pisemnej pod rygorem nieważności. </w:t>
      </w:r>
    </w:p>
    <w:p w:rsidR="002D0A24" w:rsidRPr="002D0A24" w:rsidRDefault="002D0A24" w:rsidP="00367A40">
      <w:pPr>
        <w:widowControl w:val="0"/>
        <w:numPr>
          <w:ilvl w:val="4"/>
          <w:numId w:val="41"/>
        </w:numPr>
        <w:tabs>
          <w:tab w:val="left" w:pos="721"/>
        </w:tabs>
        <w:suppressAutoHyphens w:val="0"/>
        <w:spacing w:after="0" w:line="288" w:lineRule="auto"/>
        <w:ind w:left="426" w:hanging="426"/>
        <w:jc w:val="both"/>
        <w:rPr>
          <w:rFonts w:ascii="Times New Roman" w:hAnsi="Times New Roman" w:cs="Times New Roman"/>
          <w:sz w:val="24"/>
          <w:szCs w:val="24"/>
          <w:lang w:val="pl-PL" w:eastAsia="pl-PL" w:bidi="ar-SA"/>
        </w:rPr>
      </w:pPr>
      <w:r w:rsidRPr="002D0A24">
        <w:rPr>
          <w:rFonts w:ascii="Times New Roman" w:hAnsi="Times New Roman" w:cs="Times New Roman"/>
          <w:sz w:val="24"/>
          <w:szCs w:val="24"/>
          <w:lang w:val="pl-PL" w:eastAsia="pl-PL" w:bidi="ar-SA"/>
        </w:rPr>
        <w:t>Istotne zmiany treści umowy mogą obejmować w szczególności postanowienia dotyczące zmiany harmonogramu, o którym mowa w § 1 lub zmiany zakresu odpowiedzialności Stron z tytułu niewykonania bądź nienależytego wykonania umowy.</w:t>
      </w:r>
    </w:p>
    <w:p w:rsidR="002D0A24" w:rsidRPr="002D0A24" w:rsidRDefault="002D0A24" w:rsidP="00367A40">
      <w:pPr>
        <w:widowControl w:val="0"/>
        <w:numPr>
          <w:ilvl w:val="4"/>
          <w:numId w:val="41"/>
        </w:numPr>
        <w:tabs>
          <w:tab w:val="left" w:pos="721"/>
        </w:tabs>
        <w:suppressAutoHyphens w:val="0"/>
        <w:spacing w:after="0" w:line="288" w:lineRule="auto"/>
        <w:ind w:left="426" w:hanging="426"/>
        <w:jc w:val="both"/>
        <w:rPr>
          <w:rFonts w:ascii="Times New Roman" w:hAnsi="Times New Roman" w:cs="Times New Roman"/>
          <w:sz w:val="24"/>
          <w:szCs w:val="24"/>
          <w:lang w:val="pl-PL" w:eastAsia="pl-PL" w:bidi="ar-SA"/>
        </w:rPr>
      </w:pPr>
      <w:r w:rsidRPr="002D0A24">
        <w:rPr>
          <w:rFonts w:ascii="Times New Roman" w:hAnsi="Times New Roman" w:cs="Times New Roman"/>
          <w:sz w:val="24"/>
          <w:szCs w:val="24"/>
          <w:lang w:val="pl-PL" w:eastAsia="pl-PL" w:bidi="ar-SA"/>
        </w:rPr>
        <w:t xml:space="preserve">Zmiany umowy, o których mowa w </w:t>
      </w:r>
      <w:r w:rsidRPr="00491101">
        <w:rPr>
          <w:rFonts w:ascii="Times New Roman" w:hAnsi="Times New Roman" w:cs="Times New Roman"/>
          <w:sz w:val="24"/>
          <w:szCs w:val="24"/>
          <w:lang w:val="pl-PL" w:eastAsia="pl-PL" w:bidi="ar-SA"/>
        </w:rPr>
        <w:t>ust. 3</w:t>
      </w:r>
      <w:r w:rsidRPr="002D0A24">
        <w:rPr>
          <w:rFonts w:ascii="Times New Roman" w:hAnsi="Times New Roman" w:cs="Times New Roman"/>
          <w:sz w:val="24"/>
          <w:szCs w:val="24"/>
          <w:lang w:val="pl-PL" w:eastAsia="pl-PL" w:bidi="ar-SA"/>
        </w:rPr>
        <w:t xml:space="preserve"> będą mogły nastąpić w szczególności:</w:t>
      </w:r>
    </w:p>
    <w:p w:rsidR="002D0A24" w:rsidRPr="002D0A24" w:rsidRDefault="002D0A24" w:rsidP="00367A40">
      <w:pPr>
        <w:widowControl w:val="0"/>
        <w:numPr>
          <w:ilvl w:val="2"/>
          <w:numId w:val="46"/>
        </w:numPr>
        <w:tabs>
          <w:tab w:val="num" w:pos="709"/>
        </w:tabs>
        <w:suppressAutoHyphens w:val="0"/>
        <w:spacing w:after="0" w:line="288" w:lineRule="auto"/>
        <w:ind w:left="709" w:hanging="283"/>
        <w:contextualSpacing/>
        <w:jc w:val="both"/>
        <w:rPr>
          <w:rFonts w:ascii="Times New Roman" w:hAnsi="Times New Roman" w:cs="Times New Roman"/>
          <w:sz w:val="24"/>
          <w:szCs w:val="24"/>
          <w:lang w:val="pl-PL" w:eastAsia="pl-PL" w:bidi="ar-SA"/>
        </w:rPr>
      </w:pPr>
      <w:r w:rsidRPr="002D0A24">
        <w:rPr>
          <w:rFonts w:ascii="Times New Roman" w:hAnsi="Times New Roman" w:cs="Times New Roman"/>
          <w:sz w:val="24"/>
          <w:szCs w:val="24"/>
          <w:lang w:val="pl-PL" w:eastAsia="pl-PL" w:bidi="ar-SA"/>
        </w:rPr>
        <w:t>w przypadkach zaistnienia, po zawarciu umowy, przypadku siły wyższej, przez którą, na potrzeby niniejszej umowy rozumieć należy zdarzenie zewnętrzne wobec łączącej Strony więzi prawnej, o charakterze niezależnym od Stron, którego Strony nie mogły przewidzieć przed zawarciem umowy, którego nie można uniknąć, ani któremu Strony nie mogły zapobiec przy zachowaniu należytej staranności, której nie można przypisać drugiej Stronie,</w:t>
      </w:r>
    </w:p>
    <w:p w:rsidR="002D0A24" w:rsidRPr="002D0A24" w:rsidRDefault="002D0A24" w:rsidP="00367A40">
      <w:pPr>
        <w:widowControl w:val="0"/>
        <w:numPr>
          <w:ilvl w:val="2"/>
          <w:numId w:val="46"/>
        </w:numPr>
        <w:tabs>
          <w:tab w:val="num" w:pos="709"/>
        </w:tabs>
        <w:suppressAutoHyphens w:val="0"/>
        <w:spacing w:after="0" w:line="288" w:lineRule="auto"/>
        <w:ind w:left="709" w:hanging="283"/>
        <w:contextualSpacing/>
        <w:jc w:val="both"/>
        <w:rPr>
          <w:rFonts w:ascii="Times New Roman" w:hAnsi="Times New Roman" w:cs="Times New Roman"/>
          <w:sz w:val="24"/>
          <w:szCs w:val="24"/>
          <w:lang w:val="pl-PL" w:eastAsia="pl-PL" w:bidi="ar-SA"/>
        </w:rPr>
      </w:pPr>
      <w:r w:rsidRPr="002D0A24">
        <w:rPr>
          <w:rFonts w:ascii="Times New Roman" w:hAnsi="Times New Roman" w:cs="Times New Roman"/>
          <w:sz w:val="24"/>
          <w:szCs w:val="24"/>
          <w:lang w:val="pl-PL"/>
        </w:rPr>
        <w:t>z powodu działań osób trzecich uniemożliwiających wykonanie przedmiotu zamówienia, które to działania nie są konsekwencją winy którejkolwiek ze Stron,</w:t>
      </w:r>
    </w:p>
    <w:p w:rsidR="00170B39" w:rsidRDefault="002D0A24" w:rsidP="00367A40">
      <w:pPr>
        <w:widowControl w:val="0"/>
        <w:numPr>
          <w:ilvl w:val="2"/>
          <w:numId w:val="46"/>
        </w:numPr>
        <w:tabs>
          <w:tab w:val="num" w:pos="709"/>
        </w:tabs>
        <w:suppressAutoHyphens w:val="0"/>
        <w:spacing w:after="0" w:line="288" w:lineRule="auto"/>
        <w:ind w:left="709" w:hanging="283"/>
        <w:contextualSpacing/>
        <w:jc w:val="both"/>
        <w:rPr>
          <w:rFonts w:ascii="Times New Roman" w:hAnsi="Times New Roman" w:cs="Times New Roman"/>
          <w:sz w:val="24"/>
          <w:szCs w:val="24"/>
          <w:lang w:val="pl-PL" w:eastAsia="pl-PL" w:bidi="ar-SA"/>
        </w:rPr>
      </w:pPr>
      <w:r w:rsidRPr="002D0A24">
        <w:rPr>
          <w:rFonts w:ascii="Times New Roman" w:hAnsi="Times New Roman" w:cs="Times New Roman"/>
          <w:sz w:val="24"/>
          <w:szCs w:val="24"/>
          <w:lang w:val="pl-PL"/>
        </w:rPr>
        <w:t>z powodu wystąpienia problemów technicznych, których Strony nie były w stanie przewidzieć, pomimo z</w:t>
      </w:r>
      <w:r w:rsidR="00170B39">
        <w:rPr>
          <w:rFonts w:ascii="Times New Roman" w:hAnsi="Times New Roman" w:cs="Times New Roman"/>
          <w:sz w:val="24"/>
          <w:szCs w:val="24"/>
          <w:lang w:val="pl-PL"/>
        </w:rPr>
        <w:t>achowania należytej staranności,</w:t>
      </w:r>
    </w:p>
    <w:p w:rsidR="00170B39" w:rsidRPr="00EA3832" w:rsidRDefault="00170B39" w:rsidP="00367A40">
      <w:pPr>
        <w:widowControl w:val="0"/>
        <w:numPr>
          <w:ilvl w:val="2"/>
          <w:numId w:val="46"/>
        </w:numPr>
        <w:tabs>
          <w:tab w:val="num" w:pos="709"/>
        </w:tabs>
        <w:suppressAutoHyphens w:val="0"/>
        <w:spacing w:after="0" w:line="288" w:lineRule="auto"/>
        <w:ind w:left="709" w:hanging="283"/>
        <w:contextualSpacing/>
        <w:jc w:val="both"/>
        <w:rPr>
          <w:rFonts w:ascii="Times New Roman" w:hAnsi="Times New Roman" w:cs="Times New Roman"/>
          <w:sz w:val="24"/>
          <w:szCs w:val="24"/>
          <w:lang w:val="pl-PL" w:eastAsia="pl-PL" w:bidi="ar-SA"/>
        </w:rPr>
      </w:pPr>
      <w:r w:rsidRPr="00170B39">
        <w:rPr>
          <w:rFonts w:ascii="Times New Roman" w:hAnsi="Times New Roman" w:cs="Times New Roman"/>
          <w:sz w:val="24"/>
          <w:szCs w:val="24"/>
          <w:lang w:val="pl-PL"/>
        </w:rPr>
        <w:t>zmian</w:t>
      </w:r>
      <w:r>
        <w:rPr>
          <w:rFonts w:ascii="Times New Roman" w:hAnsi="Times New Roman" w:cs="Times New Roman"/>
          <w:sz w:val="24"/>
          <w:szCs w:val="24"/>
          <w:lang w:val="pl-PL"/>
        </w:rPr>
        <w:t>a</w:t>
      </w:r>
      <w:r w:rsidRPr="00170B39">
        <w:rPr>
          <w:rFonts w:ascii="Times New Roman" w:hAnsi="Times New Roman" w:cs="Times New Roman"/>
          <w:sz w:val="24"/>
          <w:szCs w:val="24"/>
          <w:lang w:val="pl-PL"/>
        </w:rPr>
        <w:t xml:space="preserve"> harmonogramu wywozu odpadów polega</w:t>
      </w:r>
      <w:r>
        <w:rPr>
          <w:rFonts w:ascii="Times New Roman" w:hAnsi="Times New Roman" w:cs="Times New Roman"/>
          <w:sz w:val="24"/>
          <w:szCs w:val="24"/>
          <w:lang w:val="pl-PL"/>
        </w:rPr>
        <w:t>ć może w szczególności</w:t>
      </w:r>
      <w:r w:rsidR="00EA3832">
        <w:rPr>
          <w:rFonts w:ascii="Times New Roman" w:hAnsi="Times New Roman" w:cs="Times New Roman"/>
          <w:sz w:val="24"/>
          <w:szCs w:val="24"/>
          <w:lang w:val="pl-PL"/>
        </w:rPr>
        <w:t xml:space="preserve"> na </w:t>
      </w:r>
      <w:r w:rsidR="00EA3832" w:rsidRPr="00EA3832">
        <w:rPr>
          <w:rFonts w:ascii="Times New Roman" w:hAnsi="Times New Roman" w:cs="Times New Roman"/>
          <w:sz w:val="24"/>
          <w:szCs w:val="24"/>
          <w:lang w:val="pl-PL"/>
        </w:rPr>
        <w:t>zmniejszeniu liczby dni w miesiącu (np. z pięciu do czterech lub trzech), w których dokonywana będzie zbiórka odpadów, za uprzednim pisemnym wystąpieniem Wykonawcy o zmianę harmonogramu; zmiana taka wymaga pisemnej zgody Zamawiającego i jest możliwa tylko, jeżeli w skróconym okresie zbiórki objęte nią będą wszystkie posesje znajdujące się na terenie Gminy Pomiechówek</w:t>
      </w:r>
      <w:r w:rsidRPr="00EA3832">
        <w:rPr>
          <w:rFonts w:ascii="Times New Roman" w:hAnsi="Times New Roman" w:cs="Times New Roman"/>
          <w:sz w:val="24"/>
          <w:szCs w:val="24"/>
          <w:lang w:val="pl-PL"/>
        </w:rPr>
        <w:t>.</w:t>
      </w:r>
    </w:p>
    <w:p w:rsidR="00851143" w:rsidRDefault="002D0A24" w:rsidP="00851143">
      <w:pPr>
        <w:pStyle w:val="Akapitzlist"/>
        <w:widowControl w:val="0"/>
        <w:numPr>
          <w:ilvl w:val="4"/>
          <w:numId w:val="41"/>
        </w:numPr>
        <w:suppressAutoHyphens w:val="0"/>
        <w:spacing w:after="0" w:line="288" w:lineRule="auto"/>
        <w:ind w:left="426" w:hanging="426"/>
        <w:contextualSpacing/>
        <w:jc w:val="both"/>
        <w:rPr>
          <w:rFonts w:ascii="Times New Roman" w:hAnsi="Times New Roman" w:cs="Calibri"/>
          <w:sz w:val="24"/>
          <w:szCs w:val="20"/>
          <w:lang w:val="pl-PL" w:eastAsia="ar-SA" w:bidi="ar-SA"/>
        </w:rPr>
      </w:pPr>
      <w:r w:rsidRPr="00851143">
        <w:rPr>
          <w:rFonts w:ascii="Times New Roman" w:hAnsi="Times New Roman" w:cs="Calibri"/>
          <w:sz w:val="24"/>
          <w:szCs w:val="20"/>
          <w:lang w:val="pl-PL" w:eastAsia="ar-SA" w:bidi="ar-SA"/>
        </w:rPr>
        <w:t>Za siłę wyższą, warunkująca zmianę umowy uważać się będzie w szczególności: powódź, pożar i inne klęski żywiołowe, zamieszki, strajki, ataki terrorystyczne, działania wojenne, nagłe (nadzwyczajne o tej porze roku) załamania warunków atmosferycznych, nagłe i długotrwałe przerwy w dostawie energii elektrycznej, promieniowanie lub skażenia, zmiany powszechnie obowiązujących przepisów prawa w zakresie mającym wpływ na realizację przedmiotu zamówienia lub świadczenia Stron.</w:t>
      </w:r>
    </w:p>
    <w:p w:rsidR="00B72ACE" w:rsidRDefault="002D0A24" w:rsidP="00B72ACE">
      <w:pPr>
        <w:pStyle w:val="Akapitzlist"/>
        <w:widowControl w:val="0"/>
        <w:numPr>
          <w:ilvl w:val="4"/>
          <w:numId w:val="41"/>
        </w:numPr>
        <w:suppressAutoHyphens w:val="0"/>
        <w:spacing w:after="0" w:line="288" w:lineRule="auto"/>
        <w:ind w:left="426" w:hanging="426"/>
        <w:contextualSpacing/>
        <w:jc w:val="both"/>
        <w:rPr>
          <w:rFonts w:ascii="Times New Roman" w:hAnsi="Times New Roman" w:cs="Calibri"/>
          <w:sz w:val="24"/>
          <w:szCs w:val="20"/>
          <w:lang w:val="pl-PL" w:eastAsia="ar-SA" w:bidi="ar-SA"/>
        </w:rPr>
      </w:pPr>
      <w:r w:rsidRPr="00851143">
        <w:rPr>
          <w:rFonts w:ascii="Times New Roman" w:hAnsi="Times New Roman" w:cs="Calibri"/>
          <w:sz w:val="24"/>
          <w:szCs w:val="20"/>
          <w:lang w:val="pl-PL" w:eastAsia="ar-SA" w:bidi="ar-SA"/>
        </w:rPr>
        <w:t xml:space="preserve">Propozycję zmiany umowy może zgłosić pisemnie każda ze Stron. </w:t>
      </w:r>
    </w:p>
    <w:p w:rsidR="00B72ACE" w:rsidRDefault="002D0A24" w:rsidP="00B72ACE">
      <w:pPr>
        <w:pStyle w:val="Akapitzlist"/>
        <w:widowControl w:val="0"/>
        <w:numPr>
          <w:ilvl w:val="4"/>
          <w:numId w:val="41"/>
        </w:numPr>
        <w:suppressAutoHyphens w:val="0"/>
        <w:spacing w:after="0" w:line="288" w:lineRule="auto"/>
        <w:ind w:left="426" w:hanging="426"/>
        <w:contextualSpacing/>
        <w:jc w:val="both"/>
        <w:rPr>
          <w:rFonts w:ascii="Times New Roman" w:hAnsi="Times New Roman" w:cs="Calibri"/>
          <w:sz w:val="24"/>
          <w:szCs w:val="20"/>
          <w:lang w:val="pl-PL" w:eastAsia="ar-SA" w:bidi="ar-SA"/>
        </w:rPr>
      </w:pPr>
      <w:r w:rsidRPr="00B72ACE">
        <w:rPr>
          <w:rFonts w:ascii="Times New Roman" w:hAnsi="Times New Roman" w:cs="Calibri"/>
          <w:sz w:val="24"/>
          <w:szCs w:val="20"/>
          <w:lang w:val="pl-PL" w:eastAsia="ar-SA" w:bidi="ar-SA"/>
        </w:rPr>
        <w:t>Wykonawca nie może bez pisemnej zgody Zamawiającego dokonać żadnej cesji praw związanych z realizacją niniejszej umowy.</w:t>
      </w:r>
    </w:p>
    <w:p w:rsidR="002D0A24" w:rsidRPr="00B72ACE" w:rsidRDefault="002D0A24" w:rsidP="00B72ACE">
      <w:pPr>
        <w:pStyle w:val="Akapitzlist"/>
        <w:widowControl w:val="0"/>
        <w:numPr>
          <w:ilvl w:val="4"/>
          <w:numId w:val="41"/>
        </w:numPr>
        <w:suppressAutoHyphens w:val="0"/>
        <w:spacing w:after="0" w:line="288" w:lineRule="auto"/>
        <w:ind w:left="426" w:hanging="426"/>
        <w:contextualSpacing/>
        <w:jc w:val="both"/>
        <w:rPr>
          <w:rFonts w:ascii="Times New Roman" w:hAnsi="Times New Roman" w:cs="Calibri"/>
          <w:sz w:val="24"/>
          <w:szCs w:val="20"/>
          <w:lang w:val="pl-PL" w:eastAsia="ar-SA" w:bidi="ar-SA"/>
        </w:rPr>
      </w:pPr>
      <w:r w:rsidRPr="00B72ACE">
        <w:rPr>
          <w:rFonts w:ascii="Times New Roman" w:eastAsia="MS Mincho" w:hAnsi="Times New Roman" w:cs="Calibri"/>
          <w:sz w:val="24"/>
          <w:szCs w:val="20"/>
          <w:lang w:val="pl-PL" w:eastAsia="ar-SA" w:bidi="ar-SA"/>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przedmiotu umowy.</w:t>
      </w:r>
    </w:p>
    <w:p w:rsidR="002D0A24" w:rsidRPr="002D0A24" w:rsidRDefault="002D0A24" w:rsidP="002D0A24">
      <w:pPr>
        <w:widowControl w:val="0"/>
        <w:suppressAutoHyphens w:val="0"/>
        <w:spacing w:after="0" w:line="288" w:lineRule="auto"/>
        <w:ind w:left="426"/>
        <w:jc w:val="both"/>
        <w:rPr>
          <w:rFonts w:ascii="Times New Roman" w:eastAsia="MS Mincho" w:hAnsi="Times New Roman" w:cs="Calibri"/>
          <w:sz w:val="24"/>
          <w:szCs w:val="20"/>
          <w:lang w:val="pl-PL" w:eastAsia="ar-SA" w:bidi="ar-SA"/>
        </w:rPr>
      </w:pPr>
    </w:p>
    <w:p w:rsidR="002D0A24" w:rsidRPr="002D0A24" w:rsidRDefault="002D0A24" w:rsidP="002D0A24">
      <w:pPr>
        <w:spacing w:after="0" w:line="288" w:lineRule="auto"/>
        <w:jc w:val="center"/>
        <w:rPr>
          <w:rFonts w:ascii="Times New Roman" w:hAnsi="Times New Roman" w:cs="Times New Roman"/>
          <w:sz w:val="24"/>
          <w:szCs w:val="24"/>
          <w:lang w:val="pl-PL"/>
        </w:rPr>
      </w:pPr>
      <w:r w:rsidRPr="002D0A24">
        <w:rPr>
          <w:rFonts w:ascii="Times New Roman" w:hAnsi="Times New Roman" w:cs="Times New Roman"/>
          <w:sz w:val="24"/>
          <w:szCs w:val="24"/>
          <w:lang w:val="pl-PL"/>
        </w:rPr>
        <w:t>§ 13</w:t>
      </w:r>
    </w:p>
    <w:p w:rsidR="0048456A" w:rsidRDefault="002D0A24" w:rsidP="002D0A24">
      <w:pPr>
        <w:widowControl w:val="0"/>
        <w:tabs>
          <w:tab w:val="left" w:pos="708"/>
          <w:tab w:val="center" w:pos="4536"/>
          <w:tab w:val="right" w:pos="9072"/>
        </w:tabs>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W sprawach nieuregulowanych niniejszą umową stosuje się przepisy Kodeksu cywilnego oraz ustawy – Prawo zamówień publicznych.</w:t>
      </w:r>
    </w:p>
    <w:p w:rsidR="0048456A" w:rsidRDefault="0048456A">
      <w:pPr>
        <w:suppressAutoHyphens w:val="0"/>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br w:type="page"/>
      </w:r>
    </w:p>
    <w:p w:rsidR="002D0A24" w:rsidRPr="002D0A24" w:rsidRDefault="002D0A24" w:rsidP="002D0A24">
      <w:pPr>
        <w:spacing w:after="0" w:line="288" w:lineRule="auto"/>
        <w:jc w:val="center"/>
        <w:rPr>
          <w:rFonts w:ascii="Times New Roman" w:hAnsi="Times New Roman" w:cs="Times New Roman"/>
          <w:sz w:val="24"/>
          <w:szCs w:val="24"/>
          <w:lang w:val="pl-PL"/>
        </w:rPr>
      </w:pPr>
      <w:r w:rsidRPr="002D0A24">
        <w:rPr>
          <w:rFonts w:ascii="Times New Roman" w:hAnsi="Times New Roman" w:cs="Times New Roman"/>
          <w:sz w:val="24"/>
          <w:szCs w:val="24"/>
          <w:lang w:val="pl-PL"/>
        </w:rPr>
        <w:lastRenderedPageBreak/>
        <w:t>§ 14</w:t>
      </w:r>
    </w:p>
    <w:p w:rsidR="002D0A24" w:rsidRPr="002D0A24" w:rsidRDefault="002D0A24" w:rsidP="002D0A24">
      <w:pPr>
        <w:widowControl w:val="0"/>
        <w:tabs>
          <w:tab w:val="left" w:pos="708"/>
          <w:tab w:val="center" w:pos="4536"/>
          <w:tab w:val="right" w:pos="9072"/>
        </w:tabs>
        <w:snapToGrid w:val="0"/>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Umowę sporządzono w 4 egzemplarzach: 3 egzemplarze dla Zamawiającego i 1 egzemplarz dla Wykonawcy.</w:t>
      </w:r>
    </w:p>
    <w:p w:rsidR="002D0A24" w:rsidRPr="002D0A24" w:rsidRDefault="002D0A24" w:rsidP="002D0A24">
      <w:pPr>
        <w:widowControl w:val="0"/>
        <w:tabs>
          <w:tab w:val="left" w:pos="708"/>
          <w:tab w:val="center" w:pos="4536"/>
          <w:tab w:val="right" w:pos="9072"/>
        </w:tabs>
        <w:snapToGrid w:val="0"/>
        <w:spacing w:after="0" w:line="288" w:lineRule="auto"/>
        <w:jc w:val="both"/>
        <w:rPr>
          <w:rFonts w:ascii="Times New Roman" w:hAnsi="Times New Roman" w:cs="Times New Roman"/>
          <w:sz w:val="24"/>
          <w:szCs w:val="24"/>
          <w:lang w:val="pl-PL"/>
        </w:rPr>
      </w:pPr>
    </w:p>
    <w:p w:rsidR="002D0A24" w:rsidRPr="002D0A24" w:rsidRDefault="002D0A24" w:rsidP="002D0A24">
      <w:pPr>
        <w:widowControl w:val="0"/>
        <w:tabs>
          <w:tab w:val="left" w:pos="708"/>
          <w:tab w:val="center" w:pos="4536"/>
          <w:tab w:val="right" w:pos="9072"/>
        </w:tabs>
        <w:snapToGrid w:val="0"/>
        <w:spacing w:after="0" w:line="288" w:lineRule="auto"/>
        <w:rPr>
          <w:rFonts w:ascii="Times New Roman" w:hAnsi="Times New Roman" w:cs="Times New Roman"/>
          <w:sz w:val="24"/>
          <w:szCs w:val="24"/>
          <w:lang w:val="pl-PL"/>
        </w:rPr>
      </w:pPr>
      <w:r w:rsidRPr="002D0A24">
        <w:rPr>
          <w:rFonts w:ascii="Times New Roman" w:hAnsi="Times New Roman" w:cs="Times New Roman"/>
          <w:sz w:val="24"/>
          <w:szCs w:val="24"/>
          <w:lang w:val="pl-PL"/>
        </w:rPr>
        <w:t>Wykaz załączników do umowy:</w:t>
      </w:r>
    </w:p>
    <w:p w:rsidR="002D0A24" w:rsidRPr="002D0A24" w:rsidRDefault="002D0A24" w:rsidP="00367A40">
      <w:pPr>
        <w:widowControl w:val="0"/>
        <w:numPr>
          <w:ilvl w:val="0"/>
          <w:numId w:val="20"/>
        </w:numPr>
        <w:tabs>
          <w:tab w:val="center" w:pos="4536"/>
          <w:tab w:val="right" w:pos="9072"/>
        </w:tabs>
        <w:suppressAutoHyphens w:val="0"/>
        <w:snapToGrid w:val="0"/>
        <w:spacing w:after="0" w:line="288" w:lineRule="auto"/>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Załącznik nr 1 – Harmonogram wywozu odpadów </w:t>
      </w:r>
    </w:p>
    <w:p w:rsidR="002D0A24" w:rsidRPr="002D0A24" w:rsidRDefault="002D0A24" w:rsidP="00367A40">
      <w:pPr>
        <w:widowControl w:val="0"/>
        <w:numPr>
          <w:ilvl w:val="0"/>
          <w:numId w:val="20"/>
        </w:numPr>
        <w:tabs>
          <w:tab w:val="center" w:pos="4536"/>
          <w:tab w:val="right" w:pos="9072"/>
        </w:tabs>
        <w:suppressAutoHyphens w:val="0"/>
        <w:snapToGrid w:val="0"/>
        <w:spacing w:after="0" w:line="288" w:lineRule="auto"/>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Oferta Wykonawcy </w:t>
      </w:r>
    </w:p>
    <w:p w:rsidR="002D0A24" w:rsidRPr="002D0A24" w:rsidRDefault="002D0A24" w:rsidP="00367A40">
      <w:pPr>
        <w:widowControl w:val="0"/>
        <w:numPr>
          <w:ilvl w:val="0"/>
          <w:numId w:val="20"/>
        </w:numPr>
        <w:tabs>
          <w:tab w:val="center" w:pos="4536"/>
          <w:tab w:val="right" w:pos="9072"/>
        </w:tabs>
        <w:suppressAutoHyphens w:val="0"/>
        <w:snapToGrid w:val="0"/>
        <w:spacing w:after="0" w:line="288" w:lineRule="auto"/>
        <w:rPr>
          <w:rFonts w:ascii="Times New Roman" w:hAnsi="Times New Roman" w:cs="Times New Roman"/>
          <w:sz w:val="24"/>
          <w:szCs w:val="24"/>
          <w:lang w:val="pl-PL"/>
        </w:rPr>
      </w:pPr>
      <w:r w:rsidRPr="002D0A24">
        <w:rPr>
          <w:rFonts w:ascii="Times New Roman" w:hAnsi="Times New Roman" w:cs="Times New Roman"/>
          <w:sz w:val="24"/>
          <w:szCs w:val="24"/>
          <w:lang w:val="pl-PL"/>
        </w:rPr>
        <w:t>Kopia dokumentu potwierdzającego wpis Wykonawcy do właściwego rejestru.</w:t>
      </w:r>
    </w:p>
    <w:p w:rsidR="002D0A24" w:rsidRPr="002D0A24" w:rsidRDefault="002D0A24" w:rsidP="002D0A24">
      <w:pPr>
        <w:widowControl w:val="0"/>
        <w:tabs>
          <w:tab w:val="center" w:pos="4536"/>
          <w:tab w:val="right" w:pos="9072"/>
        </w:tabs>
        <w:suppressAutoHyphens w:val="0"/>
        <w:snapToGrid w:val="0"/>
        <w:spacing w:after="0" w:line="288" w:lineRule="auto"/>
        <w:ind w:left="360"/>
        <w:rPr>
          <w:rFonts w:ascii="Times New Roman" w:hAnsi="Times New Roman" w:cs="Times New Roman"/>
          <w:sz w:val="24"/>
          <w:szCs w:val="24"/>
          <w:lang w:val="pl-PL"/>
        </w:rPr>
      </w:pPr>
    </w:p>
    <w:p w:rsidR="002D0A24" w:rsidRPr="002D0A24" w:rsidRDefault="002D0A24" w:rsidP="002D0A24">
      <w:pPr>
        <w:widowControl w:val="0"/>
        <w:tabs>
          <w:tab w:val="left" w:pos="708"/>
          <w:tab w:val="center" w:pos="4536"/>
          <w:tab w:val="right" w:pos="9072"/>
        </w:tabs>
        <w:snapToGrid w:val="0"/>
        <w:spacing w:after="0" w:line="288" w:lineRule="auto"/>
        <w:rPr>
          <w:rFonts w:ascii="Times New Roman" w:hAnsi="Times New Roman" w:cs="Times New Roman"/>
          <w:b/>
          <w:sz w:val="24"/>
          <w:szCs w:val="24"/>
          <w:lang w:val="pl-PL"/>
        </w:rPr>
      </w:pPr>
      <w:r w:rsidRPr="002D0A24">
        <w:rPr>
          <w:rFonts w:ascii="Times New Roman" w:hAnsi="Times New Roman" w:cs="Times New Roman"/>
          <w:b/>
          <w:sz w:val="24"/>
          <w:szCs w:val="24"/>
          <w:lang w:val="pl-PL"/>
        </w:rPr>
        <w:t>Zamawiający</w:t>
      </w:r>
      <w:r w:rsidRPr="002D0A24">
        <w:rPr>
          <w:rFonts w:ascii="Times New Roman" w:hAnsi="Times New Roman" w:cs="Times New Roman"/>
          <w:b/>
          <w:sz w:val="24"/>
          <w:szCs w:val="24"/>
          <w:lang w:val="pl-PL"/>
        </w:rPr>
        <w:tab/>
        <w:t xml:space="preserve">                                                                                                          Wykonawca</w:t>
      </w:r>
    </w:p>
    <w:p w:rsidR="002D0A24" w:rsidRPr="002D0A24" w:rsidRDefault="002D0A24" w:rsidP="002D0A24">
      <w:pPr>
        <w:suppressAutoHyphens w:val="0"/>
        <w:rPr>
          <w:rFonts w:ascii="Times New Roman" w:hAnsi="Times New Roman" w:cs="Times New Roman"/>
          <w:b/>
          <w:sz w:val="24"/>
          <w:szCs w:val="24"/>
          <w:lang w:val="pl-PL"/>
        </w:rPr>
      </w:pPr>
      <w:r w:rsidRPr="002D0A24">
        <w:rPr>
          <w:rFonts w:ascii="Times New Roman" w:hAnsi="Times New Roman" w:cs="Times New Roman"/>
          <w:b/>
          <w:sz w:val="24"/>
          <w:szCs w:val="24"/>
          <w:lang w:val="pl-PL"/>
        </w:rPr>
        <w:br w:type="page"/>
      </w:r>
    </w:p>
    <w:p w:rsidR="002D0A24" w:rsidRPr="002D0A24" w:rsidRDefault="002D0A24" w:rsidP="002D0A24">
      <w:pPr>
        <w:suppressAutoHyphens w:val="0"/>
        <w:spacing w:after="0" w:line="288" w:lineRule="auto"/>
        <w:rPr>
          <w:rFonts w:ascii="Times New Roman" w:hAnsi="Times New Roman" w:cs="Times New Roman"/>
          <w:b/>
          <w:sz w:val="24"/>
          <w:szCs w:val="24"/>
          <w:lang w:val="pl-PL"/>
        </w:rPr>
      </w:pPr>
      <w:r w:rsidRPr="002D0A24">
        <w:rPr>
          <w:rFonts w:ascii="Times New Roman" w:hAnsi="Times New Roman" w:cs="Times New Roman"/>
          <w:b/>
          <w:sz w:val="24"/>
          <w:szCs w:val="24"/>
          <w:lang w:val="pl-PL"/>
        </w:rPr>
        <w:lastRenderedPageBreak/>
        <w:t>Z</w:t>
      </w:r>
      <w:r w:rsidRPr="002D0A24">
        <w:rPr>
          <w:rFonts w:ascii="Times New Roman" w:hAnsi="Times New Roman" w:cs="Times New Roman"/>
          <w:b/>
          <w:i/>
          <w:sz w:val="24"/>
          <w:szCs w:val="24"/>
          <w:lang w:val="pl-PL"/>
        </w:rPr>
        <w:t xml:space="preserve">ałącznik Nr 1 do Umowy </w:t>
      </w:r>
      <w:r w:rsidRPr="002D0A24">
        <w:rPr>
          <w:rFonts w:ascii="Times New Roman" w:hAnsi="Times New Roman" w:cs="Times New Roman"/>
          <w:b/>
          <w:sz w:val="24"/>
          <w:szCs w:val="24"/>
          <w:lang w:val="pl-PL"/>
        </w:rPr>
        <w:t>– Harmonogram wywozu odpadów</w:t>
      </w:r>
    </w:p>
    <w:p w:rsidR="002D0A24" w:rsidRPr="002D0A24" w:rsidRDefault="002D0A24" w:rsidP="002D0A24">
      <w:pPr>
        <w:spacing w:after="0" w:line="288" w:lineRule="auto"/>
        <w:jc w:val="center"/>
        <w:rPr>
          <w:rFonts w:ascii="Times New Roman" w:hAnsi="Times New Roman" w:cs="Times New Roman"/>
          <w:b/>
          <w:sz w:val="24"/>
          <w:szCs w:val="24"/>
          <w:lang w:val="pl-PL"/>
        </w:rPr>
      </w:pPr>
    </w:p>
    <w:p w:rsidR="002D0A24" w:rsidRPr="002D0A24" w:rsidRDefault="002D0A24" w:rsidP="002D0A24">
      <w:pPr>
        <w:spacing w:after="0" w:line="288" w:lineRule="auto"/>
        <w:jc w:val="center"/>
        <w:rPr>
          <w:rFonts w:ascii="Times New Roman" w:hAnsi="Times New Roman" w:cs="Times New Roman"/>
          <w:b/>
          <w:sz w:val="24"/>
          <w:szCs w:val="24"/>
          <w:lang w:val="pl-PL"/>
        </w:rPr>
      </w:pPr>
      <w:r w:rsidRPr="002D0A24">
        <w:rPr>
          <w:rFonts w:ascii="Times New Roman" w:hAnsi="Times New Roman" w:cs="Times New Roman"/>
          <w:b/>
          <w:sz w:val="24"/>
          <w:szCs w:val="24"/>
          <w:lang w:val="pl-PL"/>
        </w:rPr>
        <w:t xml:space="preserve">Harmonogram wywozu </w:t>
      </w:r>
    </w:p>
    <w:p w:rsidR="002D0A24" w:rsidRPr="002D0A24" w:rsidRDefault="002D0A24" w:rsidP="002D0A24">
      <w:pPr>
        <w:spacing w:after="0" w:line="288" w:lineRule="auto"/>
        <w:jc w:val="center"/>
        <w:rPr>
          <w:rFonts w:ascii="Times New Roman" w:hAnsi="Times New Roman" w:cs="Times New Roman"/>
          <w:b/>
          <w:sz w:val="24"/>
          <w:szCs w:val="24"/>
          <w:lang w:val="pl-PL"/>
        </w:rPr>
      </w:pPr>
      <w:r w:rsidRPr="002D0A24">
        <w:rPr>
          <w:rFonts w:ascii="Times New Roman" w:hAnsi="Times New Roman" w:cs="Times New Roman"/>
          <w:b/>
          <w:sz w:val="24"/>
          <w:szCs w:val="24"/>
          <w:lang w:val="pl-PL"/>
        </w:rPr>
        <w:t xml:space="preserve">odpadów segregowanych </w:t>
      </w:r>
    </w:p>
    <w:p w:rsidR="002D0A24" w:rsidRPr="002D0A24" w:rsidRDefault="00747C89" w:rsidP="002D0A24">
      <w:pPr>
        <w:spacing w:after="0" w:line="288"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 xml:space="preserve">w miesiącach: </w:t>
      </w:r>
      <w:r w:rsidR="00363B65">
        <w:rPr>
          <w:rFonts w:ascii="Times New Roman" w:hAnsi="Times New Roman" w:cs="Times New Roman"/>
          <w:b/>
          <w:sz w:val="24"/>
          <w:szCs w:val="24"/>
          <w:lang w:val="pl-PL"/>
        </w:rPr>
        <w:t>wrzesień, październik, listopad</w:t>
      </w:r>
      <w:r w:rsidR="00AD42A4">
        <w:rPr>
          <w:rFonts w:ascii="Times New Roman" w:hAnsi="Times New Roman" w:cs="Times New Roman"/>
          <w:b/>
          <w:sz w:val="24"/>
          <w:szCs w:val="24"/>
          <w:lang w:val="pl-PL"/>
        </w:rPr>
        <w:t xml:space="preserve"> </w:t>
      </w:r>
      <w:r w:rsidR="00363B65">
        <w:rPr>
          <w:rFonts w:ascii="Times New Roman" w:hAnsi="Times New Roman" w:cs="Times New Roman"/>
          <w:b/>
          <w:sz w:val="24"/>
          <w:szCs w:val="24"/>
          <w:lang w:val="pl-PL"/>
        </w:rPr>
        <w:t>i</w:t>
      </w:r>
      <w:r w:rsidR="00AD42A4">
        <w:rPr>
          <w:rFonts w:ascii="Times New Roman" w:hAnsi="Times New Roman" w:cs="Times New Roman"/>
          <w:b/>
          <w:sz w:val="24"/>
          <w:szCs w:val="24"/>
          <w:lang w:val="pl-PL"/>
        </w:rPr>
        <w:t xml:space="preserve"> grud</w:t>
      </w:r>
      <w:r w:rsidR="00363B65">
        <w:rPr>
          <w:rFonts w:ascii="Times New Roman" w:hAnsi="Times New Roman" w:cs="Times New Roman"/>
          <w:b/>
          <w:sz w:val="24"/>
          <w:szCs w:val="24"/>
          <w:lang w:val="pl-PL"/>
        </w:rPr>
        <w:t>zień</w:t>
      </w:r>
      <w:r w:rsidR="00AD42A4">
        <w:rPr>
          <w:rFonts w:ascii="Times New Roman" w:hAnsi="Times New Roman" w:cs="Times New Roman"/>
          <w:b/>
          <w:sz w:val="24"/>
          <w:szCs w:val="24"/>
          <w:lang w:val="pl-PL"/>
        </w:rPr>
        <w:t xml:space="preserve"> </w:t>
      </w:r>
      <w:r w:rsidR="002D0A24" w:rsidRPr="002D0A24">
        <w:rPr>
          <w:rFonts w:ascii="Times New Roman" w:hAnsi="Times New Roman" w:cs="Times New Roman"/>
          <w:b/>
          <w:sz w:val="24"/>
          <w:szCs w:val="24"/>
          <w:lang w:val="pl-PL"/>
        </w:rPr>
        <w:t>2012 r.</w:t>
      </w:r>
    </w:p>
    <w:p w:rsidR="002D0A24" w:rsidRPr="002D0A24" w:rsidRDefault="002D0A24" w:rsidP="002D0A24">
      <w:pPr>
        <w:spacing w:after="0" w:line="288" w:lineRule="auto"/>
        <w:jc w:val="center"/>
        <w:rPr>
          <w:rFonts w:ascii="Times New Roman" w:hAnsi="Times New Roman" w:cs="Times New Roman"/>
          <w:b/>
          <w:sz w:val="24"/>
          <w:szCs w:val="24"/>
          <w:lang w:val="pl-PL"/>
        </w:rPr>
      </w:pPr>
    </w:p>
    <w:p w:rsidR="002D0A24" w:rsidRPr="002D0A24" w:rsidRDefault="002D0A24" w:rsidP="002D0A24">
      <w:pPr>
        <w:spacing w:after="0" w:line="288" w:lineRule="auto"/>
        <w:jc w:val="both"/>
        <w:rPr>
          <w:rFonts w:ascii="Times New Roman" w:hAnsi="Times New Roman" w:cs="Times New Roman"/>
          <w:sz w:val="24"/>
          <w:szCs w:val="24"/>
          <w:lang w:val="pl-PL"/>
        </w:rPr>
      </w:pPr>
      <w:r w:rsidRPr="002D0A24">
        <w:rPr>
          <w:rFonts w:ascii="Times New Roman" w:hAnsi="Times New Roman" w:cs="Times New Roman"/>
          <w:b/>
          <w:sz w:val="24"/>
          <w:szCs w:val="24"/>
          <w:lang w:val="pl-PL"/>
        </w:rPr>
        <w:t>REJON I</w:t>
      </w:r>
    </w:p>
    <w:p w:rsidR="002D0A24" w:rsidRPr="002D0A24" w:rsidRDefault="002D0A24" w:rsidP="002D0A24">
      <w:pPr>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W </w:t>
      </w:r>
      <w:r w:rsidR="00B97961">
        <w:rPr>
          <w:rFonts w:ascii="Times New Roman" w:hAnsi="Times New Roman" w:cs="Times New Roman"/>
          <w:sz w:val="24"/>
          <w:szCs w:val="24"/>
          <w:lang w:val="pl-PL"/>
        </w:rPr>
        <w:t>miesiącu wrześniu</w:t>
      </w:r>
      <w:r w:rsidR="0018536B">
        <w:rPr>
          <w:rFonts w:ascii="Times New Roman" w:hAnsi="Times New Roman" w:cs="Times New Roman"/>
          <w:sz w:val="24"/>
          <w:szCs w:val="24"/>
          <w:lang w:val="pl-PL"/>
        </w:rPr>
        <w:t xml:space="preserve"> w pierwszym dniu roboczym następującym po dniu podpisania umowy, </w:t>
      </w:r>
      <w:r w:rsidR="0018536B">
        <w:rPr>
          <w:rFonts w:ascii="Times New Roman" w:hAnsi="Times New Roman" w:cs="Times New Roman"/>
          <w:sz w:val="24"/>
          <w:szCs w:val="24"/>
          <w:lang w:val="pl-PL"/>
        </w:rPr>
        <w:br/>
        <w:t xml:space="preserve">a w pozostałych miesiącach w </w:t>
      </w:r>
      <w:r w:rsidRPr="002D0A24">
        <w:rPr>
          <w:rFonts w:ascii="Times New Roman" w:hAnsi="Times New Roman" w:cs="Times New Roman"/>
          <w:sz w:val="24"/>
          <w:szCs w:val="24"/>
          <w:lang w:val="pl-PL"/>
        </w:rPr>
        <w:t>każdy pierwszy poniedziałek miesiąca z sołectw: Brody, Brody-Parcele, Goławice Drugie, Kosewko, Czarnowo, Pomiechówek, Pomiechowo.</w:t>
      </w:r>
    </w:p>
    <w:p w:rsidR="002D0A24" w:rsidRPr="002D0A24" w:rsidRDefault="002D0A24" w:rsidP="002D0A24">
      <w:pPr>
        <w:spacing w:after="0" w:line="288" w:lineRule="auto"/>
        <w:jc w:val="both"/>
        <w:rPr>
          <w:rFonts w:ascii="Times New Roman" w:hAnsi="Times New Roman" w:cs="Times New Roman"/>
          <w:sz w:val="24"/>
          <w:szCs w:val="24"/>
          <w:lang w:val="pl-PL"/>
        </w:rPr>
      </w:pPr>
      <w:r w:rsidRPr="002D0A24">
        <w:rPr>
          <w:lang w:val="pl-PL"/>
        </w:rPr>
        <w:br/>
      </w:r>
      <w:r w:rsidRPr="002D0A24">
        <w:rPr>
          <w:rFonts w:ascii="Times New Roman" w:hAnsi="Times New Roman" w:cs="Times New Roman"/>
          <w:b/>
          <w:sz w:val="24"/>
          <w:szCs w:val="24"/>
          <w:lang w:val="pl-PL"/>
        </w:rPr>
        <w:t>REJON II</w:t>
      </w:r>
    </w:p>
    <w:p w:rsidR="002D0A24" w:rsidRPr="002D0A24" w:rsidRDefault="00890DA9" w:rsidP="002D0A24">
      <w:pPr>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W </w:t>
      </w:r>
      <w:r>
        <w:rPr>
          <w:rFonts w:ascii="Times New Roman" w:hAnsi="Times New Roman" w:cs="Times New Roman"/>
          <w:sz w:val="24"/>
          <w:szCs w:val="24"/>
          <w:lang w:val="pl-PL"/>
        </w:rPr>
        <w:t xml:space="preserve">miesiącu </w:t>
      </w:r>
      <w:r w:rsidR="00B97961">
        <w:rPr>
          <w:rFonts w:ascii="Times New Roman" w:hAnsi="Times New Roman" w:cs="Times New Roman"/>
          <w:sz w:val="24"/>
          <w:szCs w:val="24"/>
          <w:lang w:val="pl-PL"/>
        </w:rPr>
        <w:t xml:space="preserve">wrześniu </w:t>
      </w:r>
      <w:r>
        <w:rPr>
          <w:rFonts w:ascii="Times New Roman" w:hAnsi="Times New Roman" w:cs="Times New Roman"/>
          <w:sz w:val="24"/>
          <w:szCs w:val="24"/>
          <w:lang w:val="pl-PL"/>
        </w:rPr>
        <w:t xml:space="preserve">w drugim dniu roboczym następującym po dniu podpisania umowy, </w:t>
      </w:r>
      <w:r>
        <w:rPr>
          <w:rFonts w:ascii="Times New Roman" w:hAnsi="Times New Roman" w:cs="Times New Roman"/>
          <w:sz w:val="24"/>
          <w:szCs w:val="24"/>
          <w:lang w:val="pl-PL"/>
        </w:rPr>
        <w:br/>
        <w:t>a w</w:t>
      </w:r>
      <w:r w:rsidR="002D0A24" w:rsidRPr="002D0A24">
        <w:rPr>
          <w:rFonts w:ascii="Times New Roman" w:hAnsi="Times New Roman" w:cs="Times New Roman"/>
          <w:sz w:val="24"/>
          <w:szCs w:val="24"/>
          <w:lang w:val="pl-PL"/>
        </w:rPr>
        <w:t xml:space="preserve"> każdy pierwszy wtorek miesiąca z sołectw: Kosewo, Wymysły, Cegielnia-Kosewo, Nowy Modlin, Błędowo.</w:t>
      </w:r>
    </w:p>
    <w:p w:rsidR="002D0A24" w:rsidRPr="002D0A24" w:rsidRDefault="002D0A24" w:rsidP="002D0A24">
      <w:pPr>
        <w:spacing w:after="0" w:line="288" w:lineRule="auto"/>
        <w:jc w:val="both"/>
        <w:rPr>
          <w:rFonts w:ascii="Times New Roman" w:hAnsi="Times New Roman" w:cs="Times New Roman"/>
          <w:sz w:val="24"/>
          <w:szCs w:val="24"/>
          <w:lang w:val="pl-PL"/>
        </w:rPr>
      </w:pPr>
      <w:r w:rsidRPr="002D0A24">
        <w:rPr>
          <w:lang w:val="pl-PL"/>
        </w:rPr>
        <w:br/>
      </w:r>
      <w:r w:rsidRPr="002D0A24">
        <w:rPr>
          <w:rFonts w:ascii="Times New Roman" w:hAnsi="Times New Roman" w:cs="Times New Roman"/>
          <w:b/>
          <w:sz w:val="24"/>
          <w:szCs w:val="24"/>
          <w:lang w:val="pl-PL"/>
        </w:rPr>
        <w:t>REJON III</w:t>
      </w:r>
    </w:p>
    <w:p w:rsidR="002D0A24" w:rsidRPr="002D0A24" w:rsidRDefault="00EA4384" w:rsidP="002D0A24">
      <w:pPr>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W </w:t>
      </w:r>
      <w:r>
        <w:rPr>
          <w:rFonts w:ascii="Times New Roman" w:hAnsi="Times New Roman" w:cs="Times New Roman"/>
          <w:sz w:val="24"/>
          <w:szCs w:val="24"/>
          <w:lang w:val="pl-PL"/>
        </w:rPr>
        <w:t xml:space="preserve">miesiącu </w:t>
      </w:r>
      <w:r w:rsidR="00B97961">
        <w:rPr>
          <w:rFonts w:ascii="Times New Roman" w:hAnsi="Times New Roman" w:cs="Times New Roman"/>
          <w:sz w:val="24"/>
          <w:szCs w:val="24"/>
          <w:lang w:val="pl-PL"/>
        </w:rPr>
        <w:t xml:space="preserve">wrześniu </w:t>
      </w:r>
      <w:r>
        <w:rPr>
          <w:rFonts w:ascii="Times New Roman" w:hAnsi="Times New Roman" w:cs="Times New Roman"/>
          <w:sz w:val="24"/>
          <w:szCs w:val="24"/>
          <w:lang w:val="pl-PL"/>
        </w:rPr>
        <w:t xml:space="preserve">w trzecim dniu roboczym następującym po dniu podpisania umowy, </w:t>
      </w:r>
      <w:r>
        <w:rPr>
          <w:rFonts w:ascii="Times New Roman" w:hAnsi="Times New Roman" w:cs="Times New Roman"/>
          <w:sz w:val="24"/>
          <w:szCs w:val="24"/>
          <w:lang w:val="pl-PL"/>
        </w:rPr>
        <w:br/>
        <w:t>a w</w:t>
      </w:r>
      <w:r w:rsidR="002D0A24" w:rsidRPr="002D0A24">
        <w:rPr>
          <w:rFonts w:ascii="Times New Roman" w:hAnsi="Times New Roman" w:cs="Times New Roman"/>
          <w:sz w:val="24"/>
          <w:szCs w:val="24"/>
          <w:lang w:val="pl-PL"/>
        </w:rPr>
        <w:t xml:space="preserve"> każdą pierwszą środę miesiąca z sołectw: Bronisławka, Stanisławowo, Goławice Pierwsze, </w:t>
      </w:r>
      <w:proofErr w:type="spellStart"/>
      <w:r w:rsidR="002D0A24" w:rsidRPr="002D0A24">
        <w:rPr>
          <w:rFonts w:ascii="Times New Roman" w:hAnsi="Times New Roman" w:cs="Times New Roman"/>
          <w:sz w:val="24"/>
          <w:szCs w:val="24"/>
          <w:lang w:val="pl-PL"/>
        </w:rPr>
        <w:t>Pomocnia</w:t>
      </w:r>
      <w:proofErr w:type="spellEnd"/>
      <w:r w:rsidR="002D0A24" w:rsidRPr="002D0A24">
        <w:rPr>
          <w:rFonts w:ascii="Times New Roman" w:hAnsi="Times New Roman" w:cs="Times New Roman"/>
          <w:sz w:val="24"/>
          <w:szCs w:val="24"/>
          <w:lang w:val="pl-PL"/>
        </w:rPr>
        <w:t xml:space="preserve">, Wola Błędowska, </w:t>
      </w:r>
      <w:proofErr w:type="spellStart"/>
      <w:r w:rsidR="002D0A24" w:rsidRPr="002D0A24">
        <w:rPr>
          <w:rFonts w:ascii="Times New Roman" w:hAnsi="Times New Roman" w:cs="Times New Roman"/>
          <w:sz w:val="24"/>
          <w:szCs w:val="24"/>
          <w:lang w:val="pl-PL"/>
        </w:rPr>
        <w:t>Śniadówko</w:t>
      </w:r>
      <w:proofErr w:type="spellEnd"/>
      <w:r w:rsidR="002D0A24" w:rsidRPr="002D0A24">
        <w:rPr>
          <w:rFonts w:ascii="Times New Roman" w:hAnsi="Times New Roman" w:cs="Times New Roman"/>
          <w:sz w:val="24"/>
          <w:szCs w:val="24"/>
          <w:lang w:val="pl-PL"/>
        </w:rPr>
        <w:t xml:space="preserve">, </w:t>
      </w:r>
      <w:proofErr w:type="spellStart"/>
      <w:r w:rsidR="002D0A24" w:rsidRPr="002D0A24">
        <w:rPr>
          <w:rFonts w:ascii="Times New Roman" w:hAnsi="Times New Roman" w:cs="Times New Roman"/>
          <w:sz w:val="24"/>
          <w:szCs w:val="24"/>
          <w:lang w:val="pl-PL"/>
        </w:rPr>
        <w:t>Błędówko</w:t>
      </w:r>
      <w:proofErr w:type="spellEnd"/>
      <w:r w:rsidR="002D0A24" w:rsidRPr="002D0A24">
        <w:rPr>
          <w:rFonts w:ascii="Times New Roman" w:hAnsi="Times New Roman" w:cs="Times New Roman"/>
          <w:sz w:val="24"/>
          <w:szCs w:val="24"/>
          <w:lang w:val="pl-PL"/>
        </w:rPr>
        <w:t>, Falbogi Borowe, Szczypiorno.</w:t>
      </w:r>
    </w:p>
    <w:p w:rsidR="002D0A24" w:rsidRPr="002D0A24" w:rsidRDefault="002D0A24" w:rsidP="002D0A24">
      <w:pPr>
        <w:spacing w:after="0" w:line="288" w:lineRule="auto"/>
        <w:jc w:val="both"/>
        <w:rPr>
          <w:rFonts w:ascii="Times New Roman" w:hAnsi="Times New Roman" w:cs="Times New Roman"/>
          <w:sz w:val="24"/>
          <w:szCs w:val="24"/>
          <w:lang w:val="pl-PL"/>
        </w:rPr>
      </w:pPr>
      <w:r w:rsidRPr="002D0A24">
        <w:rPr>
          <w:lang w:val="pl-PL"/>
        </w:rPr>
        <w:br/>
      </w:r>
      <w:r w:rsidRPr="002D0A24">
        <w:rPr>
          <w:rFonts w:ascii="Times New Roman" w:hAnsi="Times New Roman" w:cs="Times New Roman"/>
          <w:b/>
          <w:sz w:val="24"/>
          <w:szCs w:val="24"/>
          <w:lang w:val="pl-PL"/>
        </w:rPr>
        <w:t>REJON IV</w:t>
      </w:r>
    </w:p>
    <w:p w:rsidR="002D0A24" w:rsidRPr="002D0A24" w:rsidRDefault="00347077" w:rsidP="002D0A24">
      <w:pPr>
        <w:spacing w:after="0" w:line="288" w:lineRule="auto"/>
        <w:jc w:val="both"/>
        <w:rPr>
          <w:rFonts w:ascii="Times New Roman" w:hAnsi="Times New Roman" w:cs="Times New Roman"/>
          <w:sz w:val="24"/>
          <w:szCs w:val="24"/>
          <w:lang w:val="pl-PL"/>
        </w:rPr>
      </w:pPr>
      <w:r w:rsidRPr="002D0A24">
        <w:rPr>
          <w:rFonts w:ascii="Times New Roman" w:hAnsi="Times New Roman" w:cs="Times New Roman"/>
          <w:sz w:val="24"/>
          <w:szCs w:val="24"/>
          <w:lang w:val="pl-PL"/>
        </w:rPr>
        <w:t xml:space="preserve">W </w:t>
      </w:r>
      <w:r>
        <w:rPr>
          <w:rFonts w:ascii="Times New Roman" w:hAnsi="Times New Roman" w:cs="Times New Roman"/>
          <w:sz w:val="24"/>
          <w:szCs w:val="24"/>
          <w:lang w:val="pl-PL"/>
        </w:rPr>
        <w:t xml:space="preserve">miesiącu </w:t>
      </w:r>
      <w:r w:rsidR="00B97961">
        <w:rPr>
          <w:rFonts w:ascii="Times New Roman" w:hAnsi="Times New Roman" w:cs="Times New Roman"/>
          <w:sz w:val="24"/>
          <w:szCs w:val="24"/>
          <w:lang w:val="pl-PL"/>
        </w:rPr>
        <w:t xml:space="preserve">wrześniu </w:t>
      </w:r>
      <w:r>
        <w:rPr>
          <w:rFonts w:ascii="Times New Roman" w:hAnsi="Times New Roman" w:cs="Times New Roman"/>
          <w:sz w:val="24"/>
          <w:szCs w:val="24"/>
          <w:lang w:val="pl-PL"/>
        </w:rPr>
        <w:t xml:space="preserve">w czwartym dniu roboczym następującym po dniu podpisania umowy, </w:t>
      </w:r>
      <w:r>
        <w:rPr>
          <w:rFonts w:ascii="Times New Roman" w:hAnsi="Times New Roman" w:cs="Times New Roman"/>
          <w:sz w:val="24"/>
          <w:szCs w:val="24"/>
          <w:lang w:val="pl-PL"/>
        </w:rPr>
        <w:br/>
        <w:t>a w</w:t>
      </w:r>
      <w:r w:rsidR="002D0A24" w:rsidRPr="002D0A24">
        <w:rPr>
          <w:rFonts w:ascii="Times New Roman" w:hAnsi="Times New Roman" w:cs="Times New Roman"/>
          <w:sz w:val="24"/>
          <w:szCs w:val="24"/>
          <w:lang w:val="pl-PL"/>
        </w:rPr>
        <w:t xml:space="preserve"> każdy pierwszy czwartek miesiąca z sołectw: Kikoły, Wólka Kikolska, Nowe Orzechowo.</w:t>
      </w:r>
    </w:p>
    <w:p w:rsidR="002D0A24" w:rsidRPr="002D0A24" w:rsidRDefault="002D0A24" w:rsidP="002D0A24">
      <w:pPr>
        <w:spacing w:after="0" w:line="288" w:lineRule="auto"/>
        <w:jc w:val="both"/>
        <w:rPr>
          <w:rFonts w:ascii="Times New Roman" w:hAnsi="Times New Roman" w:cs="Times New Roman"/>
          <w:sz w:val="24"/>
          <w:szCs w:val="24"/>
          <w:lang w:val="pl-PL"/>
        </w:rPr>
      </w:pPr>
      <w:r w:rsidRPr="002D0A24">
        <w:rPr>
          <w:lang w:val="pl-PL"/>
        </w:rPr>
        <w:br/>
      </w:r>
      <w:r w:rsidRPr="002D0A24">
        <w:rPr>
          <w:rFonts w:ascii="Times New Roman" w:hAnsi="Times New Roman" w:cs="Times New Roman"/>
          <w:b/>
          <w:sz w:val="24"/>
          <w:szCs w:val="24"/>
          <w:lang w:val="pl-PL"/>
        </w:rPr>
        <w:t>REJON V</w:t>
      </w:r>
    </w:p>
    <w:p w:rsidR="002D0A24" w:rsidRPr="002D0A24" w:rsidRDefault="00142F4D" w:rsidP="002D0A24">
      <w:pPr>
        <w:spacing w:after="0" w:line="288" w:lineRule="auto"/>
        <w:jc w:val="both"/>
        <w:rPr>
          <w:rFonts w:ascii="Times New Roman" w:hAnsi="Times New Roman" w:cs="Times New Roman"/>
          <w:b/>
          <w:sz w:val="24"/>
          <w:szCs w:val="24"/>
          <w:lang w:val="pl-PL"/>
        </w:rPr>
      </w:pPr>
      <w:r w:rsidRPr="002D0A24">
        <w:rPr>
          <w:rFonts w:ascii="Times New Roman" w:hAnsi="Times New Roman" w:cs="Times New Roman"/>
          <w:sz w:val="24"/>
          <w:szCs w:val="24"/>
          <w:lang w:val="pl-PL"/>
        </w:rPr>
        <w:t xml:space="preserve">W </w:t>
      </w:r>
      <w:r>
        <w:rPr>
          <w:rFonts w:ascii="Times New Roman" w:hAnsi="Times New Roman" w:cs="Times New Roman"/>
          <w:sz w:val="24"/>
          <w:szCs w:val="24"/>
          <w:lang w:val="pl-PL"/>
        </w:rPr>
        <w:t xml:space="preserve">miesiącu </w:t>
      </w:r>
      <w:r w:rsidR="00B97961">
        <w:rPr>
          <w:rFonts w:ascii="Times New Roman" w:hAnsi="Times New Roman" w:cs="Times New Roman"/>
          <w:sz w:val="24"/>
          <w:szCs w:val="24"/>
          <w:lang w:val="pl-PL"/>
        </w:rPr>
        <w:t xml:space="preserve">wrześniu </w:t>
      </w:r>
      <w:r>
        <w:rPr>
          <w:rFonts w:ascii="Times New Roman" w:hAnsi="Times New Roman" w:cs="Times New Roman"/>
          <w:sz w:val="24"/>
          <w:szCs w:val="24"/>
          <w:lang w:val="pl-PL"/>
        </w:rPr>
        <w:t xml:space="preserve">w piątym dniu roboczym następującym po dniu podpisania umowy, </w:t>
      </w:r>
      <w:r>
        <w:rPr>
          <w:rFonts w:ascii="Times New Roman" w:hAnsi="Times New Roman" w:cs="Times New Roman"/>
          <w:sz w:val="24"/>
          <w:szCs w:val="24"/>
          <w:lang w:val="pl-PL"/>
        </w:rPr>
        <w:br/>
        <w:t xml:space="preserve">a </w:t>
      </w:r>
      <w:r w:rsidR="00376DFE">
        <w:rPr>
          <w:rFonts w:ascii="Times New Roman" w:hAnsi="Times New Roman" w:cs="Times New Roman"/>
          <w:sz w:val="24"/>
          <w:szCs w:val="24"/>
          <w:lang w:val="pl-PL"/>
        </w:rPr>
        <w:t>w</w:t>
      </w:r>
      <w:r w:rsidR="002D0A24" w:rsidRPr="002D0A24">
        <w:rPr>
          <w:rFonts w:ascii="Times New Roman" w:hAnsi="Times New Roman" w:cs="Times New Roman"/>
          <w:sz w:val="24"/>
          <w:szCs w:val="24"/>
          <w:lang w:val="pl-PL"/>
        </w:rPr>
        <w:t xml:space="preserve"> każdy pierwszy piątek miesiąca z sołectw: Wójtostwo, Zapiecki, Stare Orzechowo.</w:t>
      </w:r>
      <w:r w:rsidR="002D0A24" w:rsidRPr="002D0A24">
        <w:rPr>
          <w:rFonts w:ascii="Times New Roman" w:hAnsi="Times New Roman" w:cs="Times New Roman"/>
          <w:sz w:val="24"/>
          <w:szCs w:val="24"/>
          <w:lang w:val="pl-PL"/>
        </w:rPr>
        <w:br/>
      </w:r>
      <w:r w:rsidR="002D0A24" w:rsidRPr="002D0A24">
        <w:rPr>
          <w:lang w:val="pl-PL"/>
        </w:rPr>
        <w:br/>
      </w:r>
      <w:r w:rsidR="002D0A24" w:rsidRPr="002D0A24">
        <w:rPr>
          <w:rFonts w:ascii="Times New Roman" w:hAnsi="Times New Roman" w:cs="Times New Roman"/>
          <w:b/>
          <w:sz w:val="24"/>
          <w:szCs w:val="24"/>
          <w:lang w:val="pl-PL"/>
        </w:rPr>
        <w:t>Jeżeli ww. terminach odbioru przypada dzień świąteczny lub ustawowo wolny od pracy odbiór wyselekcjonowanych odpadów nastąpi w następnym tygodniu, tego samego dnia tygodnia.</w:t>
      </w:r>
    </w:p>
    <w:p w:rsidR="00E46D1F" w:rsidRPr="00D031A4" w:rsidRDefault="00E46D1F" w:rsidP="00B4652A">
      <w:pPr>
        <w:pStyle w:val="Zwykytekst"/>
        <w:spacing w:before="120" w:line="288" w:lineRule="auto"/>
        <w:ind w:left="1164" w:firstLine="4500"/>
        <w:jc w:val="both"/>
        <w:rPr>
          <w:rFonts w:ascii="Times New Roman" w:hAnsi="Times New Roman"/>
          <w:b/>
          <w:bCs/>
          <w:spacing w:val="5"/>
          <w:kern w:val="1"/>
          <w:sz w:val="24"/>
          <w:szCs w:val="24"/>
          <w:u w:val="single"/>
        </w:rPr>
      </w:pPr>
    </w:p>
    <w:sectPr w:rsidR="00E46D1F" w:rsidRPr="00D031A4" w:rsidSect="00C8769D">
      <w:headerReference w:type="default" r:id="rId15"/>
      <w:pgSz w:w="11905" w:h="16837"/>
      <w:pgMar w:top="969" w:right="1417" w:bottom="1417" w:left="1417" w:header="708" w:footer="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A3C" w:rsidRDefault="00D91A3C">
      <w:pPr>
        <w:spacing w:after="0" w:line="240" w:lineRule="auto"/>
      </w:pPr>
      <w:r>
        <w:separator/>
      </w:r>
    </w:p>
  </w:endnote>
  <w:endnote w:type="continuationSeparator" w:id="0">
    <w:p w:rsidR="00D91A3C" w:rsidRDefault="00D91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Univers-PL">
    <w:altName w:val="Arial Unicode MS"/>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1A" w:rsidRDefault="0028521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04915"/>
      <w:docPartObj>
        <w:docPartGallery w:val="Page Numbers (Bottom of Page)"/>
        <w:docPartUnique/>
      </w:docPartObj>
    </w:sdtPr>
    <w:sdtEndPr/>
    <w:sdtContent>
      <w:p w:rsidR="002B415F" w:rsidRDefault="002B415F">
        <w:pPr>
          <w:pStyle w:val="Stopka"/>
          <w:jc w:val="right"/>
        </w:pPr>
        <w:r>
          <w:fldChar w:fldCharType="begin"/>
        </w:r>
        <w:r>
          <w:instrText xml:space="preserve"> PAGE   \* MERGEFORMAT </w:instrText>
        </w:r>
        <w:r>
          <w:fldChar w:fldCharType="separate"/>
        </w:r>
        <w:r w:rsidR="0028521A">
          <w:rPr>
            <w:noProof/>
          </w:rPr>
          <w:t>2</w:t>
        </w:r>
        <w:r>
          <w:rPr>
            <w:noProof/>
          </w:rPr>
          <w:fldChar w:fldCharType="end"/>
        </w:r>
      </w:p>
    </w:sdtContent>
  </w:sdt>
  <w:p w:rsidR="002B415F" w:rsidRPr="00BB33E7" w:rsidRDefault="002B415F" w:rsidP="00BB33E7">
    <w:pPr>
      <w:pStyle w:val="Stopka"/>
      <w:pBdr>
        <w:top w:val="double" w:sz="16" w:space="1" w:color="800000"/>
      </w:pBdr>
      <w:tabs>
        <w:tab w:val="clear" w:pos="4536"/>
      </w:tabs>
      <w:jc w:val="both"/>
      <w:rPr>
        <w:rFonts w:ascii="Arial" w:hAnsi="Arial" w:cs="Arial"/>
        <w:i/>
        <w:sz w:val="18"/>
        <w:szCs w:val="18"/>
        <w:lang w:val="pl-P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1A" w:rsidRDefault="002852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A3C" w:rsidRDefault="00D91A3C">
      <w:pPr>
        <w:spacing w:after="0" w:line="240" w:lineRule="auto"/>
      </w:pPr>
      <w:r>
        <w:separator/>
      </w:r>
    </w:p>
  </w:footnote>
  <w:footnote w:type="continuationSeparator" w:id="0">
    <w:p w:rsidR="00D91A3C" w:rsidRDefault="00D91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1A" w:rsidRDefault="0028521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1A" w:rsidRDefault="0028521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1A" w:rsidRDefault="0028521A">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15F" w:rsidRDefault="002B415F" w:rsidP="00010857">
    <w:pPr>
      <w:pStyle w:val="Nagwek"/>
      <w:pBdr>
        <w:bottom w:val="double" w:sz="16" w:space="1" w:color="800000"/>
      </w:pBdr>
      <w:jc w:val="center"/>
      <w:rPr>
        <w:lang w:val="pl-PL"/>
      </w:rPr>
    </w:pPr>
    <w:r w:rsidRPr="00785D8B">
      <w:rPr>
        <w:rFonts w:ascii="Arial" w:hAnsi="Arial" w:cs="Arial"/>
        <w:i/>
        <w:sz w:val="16"/>
        <w:szCs w:val="16"/>
        <w:lang w:val="pl-PL"/>
      </w:rPr>
      <w:t>SIWZ – Specyfikacja Istotnych Warunków Zamówienia</w:t>
    </w:r>
    <w:r w:rsidR="0028521A">
      <w:rPr>
        <w:rFonts w:ascii="Arial" w:hAnsi="Arial" w:cs="Arial"/>
        <w:i/>
        <w:sz w:val="16"/>
        <w:szCs w:val="16"/>
        <w:lang w:val="pl-PL"/>
      </w:rPr>
      <w:tab/>
    </w:r>
    <w:r w:rsidR="0028521A">
      <w:rPr>
        <w:rFonts w:ascii="Arial" w:hAnsi="Arial" w:cs="Arial"/>
        <w:i/>
        <w:sz w:val="16"/>
        <w:szCs w:val="16"/>
        <w:lang w:val="pl-PL"/>
      </w:rPr>
      <w:tab/>
      <w:t xml:space="preserve">Nr sprawy: </w:t>
    </w:r>
    <w:r w:rsidR="0028521A">
      <w:rPr>
        <w:rFonts w:ascii="Arial" w:hAnsi="Arial" w:cs="Arial"/>
        <w:i/>
        <w:sz w:val="16"/>
        <w:szCs w:val="16"/>
        <w:lang w:val="pl-PL"/>
      </w:rPr>
      <w:t>ZP.271.11</w:t>
    </w:r>
    <w:bookmarkStart w:id="45" w:name="_GoBack"/>
    <w:bookmarkEnd w:id="45"/>
    <w:r>
      <w:rPr>
        <w:rFonts w:ascii="Arial" w:hAnsi="Arial" w:cs="Arial"/>
        <w:i/>
        <w:sz w:val="16"/>
        <w:szCs w:val="16"/>
        <w:lang w:val="pl-PL"/>
      </w:rPr>
      <w:t>.2012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D2C8B26"/>
    <w:name w:val="Outline"/>
    <w:lvl w:ilvl="0">
      <w:start w:val="1"/>
      <w:numFmt w:val="decimal"/>
      <w:lvlText w:val="%1."/>
      <w:lvlJc w:val="left"/>
      <w:pPr>
        <w:tabs>
          <w:tab w:val="num" w:pos="360"/>
        </w:tabs>
        <w:ind w:left="360" w:hanging="360"/>
      </w:pPr>
      <w:rPr>
        <w:rFonts w:ascii="Arial" w:hAnsi="Arial"/>
        <w:b/>
        <w:i w:val="0"/>
        <w:sz w:val="28"/>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sz w:val="18"/>
        <w:szCs w:val="18"/>
      </w:rPr>
    </w:lvl>
    <w:lvl w:ilvl="3">
      <w:start w:val="1"/>
      <w:numFmt w:val="decimal"/>
      <w:lvlText w:val="%4."/>
      <w:lvlJc w:val="left"/>
      <w:pPr>
        <w:tabs>
          <w:tab w:val="num" w:pos="360"/>
        </w:tabs>
        <w:ind w:left="360" w:hanging="360"/>
      </w:pPr>
      <w:rPr>
        <w:rFonts w:ascii="Arial" w:hAnsi="Arial"/>
        <w:b/>
        <w:i w:val="0"/>
        <w:sz w:val="28"/>
        <w:szCs w:val="22"/>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724"/>
        </w:tabs>
        <w:ind w:left="724"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6"/>
      <w:numFmt w:val="decimal"/>
      <w:lvlText w:val="%3)"/>
      <w:lvlJc w:val="left"/>
      <w:pPr>
        <w:tabs>
          <w:tab w:val="num" w:pos="1980"/>
        </w:tabs>
        <w:ind w:left="198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1"/>
      <w:numFmt w:val="decimal"/>
      <w:lvlText w:val="%1."/>
      <w:lvlJc w:val="left"/>
      <w:pPr>
        <w:tabs>
          <w:tab w:val="num" w:pos="450"/>
        </w:tabs>
        <w:ind w:left="450" w:hanging="45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6"/>
      <w:numFmt w:val="decimal"/>
      <w:lvlText w:val="%3)"/>
      <w:lvlJc w:val="left"/>
      <w:pPr>
        <w:tabs>
          <w:tab w:val="num" w:pos="1980"/>
        </w:tabs>
        <w:ind w:left="19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rPr>
        <w:lang w:val="pl-P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1"/>
    <w:multiLevelType w:val="singleLevel"/>
    <w:tmpl w:val="00000011"/>
    <w:name w:val="WW8Num17"/>
    <w:lvl w:ilvl="0">
      <w:start w:val="4"/>
      <w:numFmt w:val="decimal"/>
      <w:lvlText w:val="%1."/>
      <w:lvlJc w:val="left"/>
      <w:pPr>
        <w:tabs>
          <w:tab w:val="num" w:pos="2880"/>
        </w:tabs>
        <w:ind w:left="2880" w:hanging="360"/>
      </w:p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firstLine="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00000013"/>
    <w:multiLevelType w:val="multilevel"/>
    <w:tmpl w:val="00000013"/>
    <w:name w:val="WW8Num1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rPr>
        <w:b w:val="0"/>
        <w:i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00000014"/>
    <w:multiLevelType w:val="multilevel"/>
    <w:tmpl w:val="00000014"/>
    <w:name w:val="WW8Num20"/>
    <w:lvl w:ilvl="0">
      <w:start w:val="2"/>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4"/>
      <w:numFmt w:val="decimal"/>
      <w:lvlText w:val="%4."/>
      <w:lvlJc w:val="left"/>
      <w:pPr>
        <w:tabs>
          <w:tab w:val="num" w:pos="2880"/>
        </w:tabs>
        <w:ind w:left="2880" w:hanging="360"/>
      </w:pPr>
      <w:rPr>
        <w:b/>
      </w:r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singleLevel"/>
    <w:tmpl w:val="00000018"/>
    <w:name w:val="WW8Num24"/>
    <w:lvl w:ilvl="0">
      <w:start w:val="1"/>
      <w:numFmt w:val="lowerLetter"/>
      <w:lvlText w:val="%1)"/>
      <w:lvlJc w:val="left"/>
      <w:pPr>
        <w:tabs>
          <w:tab w:val="num" w:pos="2340"/>
        </w:tabs>
        <w:ind w:left="2340" w:hanging="360"/>
      </w:pPr>
    </w:lvl>
  </w:abstractNum>
  <w:abstractNum w:abstractNumId="24">
    <w:nsid w:val="00000019"/>
    <w:multiLevelType w:val="singleLevel"/>
    <w:tmpl w:val="00000019"/>
    <w:name w:val="WW8Num25"/>
    <w:lvl w:ilvl="0">
      <w:start w:val="1"/>
      <w:numFmt w:val="lowerLetter"/>
      <w:lvlText w:val="%1)"/>
      <w:lvlJc w:val="left"/>
      <w:pPr>
        <w:tabs>
          <w:tab w:val="num" w:pos="1080"/>
        </w:tabs>
        <w:ind w:left="1080" w:firstLine="0"/>
      </w:pPr>
    </w:lvl>
  </w:abstractNum>
  <w:abstractNum w:abstractNumId="25">
    <w:nsid w:val="0000001A"/>
    <w:multiLevelType w:val="singleLevel"/>
    <w:tmpl w:val="0000001A"/>
    <w:name w:val="WW8Num26"/>
    <w:lvl w:ilvl="0">
      <w:start w:val="4"/>
      <w:numFmt w:val="decimal"/>
      <w:lvlText w:val="%1."/>
      <w:lvlJc w:val="left"/>
      <w:pPr>
        <w:tabs>
          <w:tab w:val="num" w:pos="1440"/>
        </w:tabs>
        <w:ind w:left="1440" w:hanging="360"/>
      </w:p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7">
    <w:nsid w:val="0000001C"/>
    <w:multiLevelType w:val="multilevel"/>
    <w:tmpl w:val="0000001C"/>
    <w:name w:val="WW8Num2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firstLine="0"/>
      </w:pPr>
    </w:lvl>
    <w:lvl w:ilvl="1">
      <w:start w:val="2"/>
      <w:numFmt w:val="decimal"/>
      <w:lvlText w:val="%2."/>
      <w:lvlJc w:val="left"/>
      <w:pPr>
        <w:tabs>
          <w:tab w:val="num" w:pos="1440"/>
        </w:tabs>
        <w:ind w:left="1440" w:hanging="360"/>
      </w:pPr>
    </w:lvl>
    <w:lvl w:ilvl="2">
      <w:start w:val="1"/>
      <w:numFmt w:val="decimal"/>
      <w:lvlText w:val="%3)"/>
      <w:lvlJc w:val="left"/>
      <w:pPr>
        <w:tabs>
          <w:tab w:val="num" w:pos="1980"/>
        </w:tabs>
        <w:ind w:left="1980" w:firstLine="0"/>
      </w:pPr>
    </w:lvl>
    <w:lvl w:ilvl="3">
      <w:start w:val="3"/>
      <w:numFmt w:val="decimal"/>
      <w:lvlText w:val="%4."/>
      <w:lvlJc w:val="left"/>
      <w:pPr>
        <w:tabs>
          <w:tab w:val="num" w:pos="2880"/>
        </w:tabs>
        <w:ind w:left="2880" w:hanging="360"/>
      </w:pPr>
    </w:lvl>
    <w:lvl w:ilvl="4">
      <w:start w:val="1"/>
      <w:numFmt w:val="decimal"/>
      <w:lvlText w:val="%5)"/>
      <w:lvlJc w:val="left"/>
      <w:pPr>
        <w:tabs>
          <w:tab w:val="num" w:pos="324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0000001E"/>
    <w:name w:val="WW8Num30"/>
    <w:lvl w:ilvl="0">
      <w:start w:val="1"/>
      <w:numFmt w:val="decimal"/>
      <w:lvlText w:val="%1."/>
      <w:lvlJc w:val="left"/>
      <w:pPr>
        <w:tabs>
          <w:tab w:val="num" w:pos="1440"/>
        </w:tabs>
        <w:ind w:left="1440" w:hanging="360"/>
      </w:pPr>
      <w:rPr>
        <w:b w:val="0"/>
        <w:i w:val="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ascii="Arial" w:hAnsi="Arial"/>
        <w:b/>
        <w:i w:val="0"/>
        <w:sz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Arial" w:eastAsia="Times New Roman" w:hAnsi="Arial" w:cs="Arial"/>
      </w:rPr>
    </w:lvl>
    <w:lvl w:ilvl="4">
      <w:start w:val="1"/>
      <w:numFmt w:val="decimal"/>
      <w:lvlText w:val="%5."/>
      <w:lvlJc w:val="left"/>
      <w:pPr>
        <w:tabs>
          <w:tab w:val="num" w:pos="3600"/>
        </w:tabs>
        <w:ind w:left="3600" w:hanging="360"/>
      </w:pPr>
    </w:lvl>
    <w:lvl w:ilvl="5">
      <w:start w:val="3"/>
      <w:numFmt w:val="decimal"/>
      <w:lvlText w:val="%6)"/>
      <w:lvlJc w:val="left"/>
      <w:pPr>
        <w:tabs>
          <w:tab w:val="num" w:pos="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singleLevel"/>
    <w:tmpl w:val="00000020"/>
    <w:name w:val="WW8Num32"/>
    <w:lvl w:ilvl="0">
      <w:start w:val="1"/>
      <w:numFmt w:val="decimal"/>
      <w:lvlText w:val="%1."/>
      <w:lvlJc w:val="left"/>
      <w:pPr>
        <w:tabs>
          <w:tab w:val="num" w:pos="360"/>
        </w:tabs>
        <w:ind w:left="360" w:hanging="360"/>
      </w:pPr>
    </w:lvl>
  </w:abstractNum>
  <w:abstractNum w:abstractNumId="32">
    <w:nsid w:val="00000021"/>
    <w:multiLevelType w:val="singleLevel"/>
    <w:tmpl w:val="00000021"/>
    <w:name w:val="WW8Num33"/>
    <w:lvl w:ilvl="0">
      <w:start w:val="2"/>
      <w:numFmt w:val="decimal"/>
      <w:lvlText w:val="%1)"/>
      <w:lvlJc w:val="left"/>
      <w:pPr>
        <w:tabs>
          <w:tab w:val="num" w:pos="720"/>
        </w:tabs>
        <w:ind w:left="720" w:hanging="360"/>
      </w:pPr>
    </w:lvl>
  </w:abstractNum>
  <w:abstractNum w:abstractNumId="33">
    <w:nsid w:val="00000022"/>
    <w:multiLevelType w:val="multilevel"/>
    <w:tmpl w:val="00000022"/>
    <w:name w:val="WW8Num34"/>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Letter"/>
      <w:lvlText w:val="%3)"/>
      <w:lvlJc w:val="left"/>
      <w:pPr>
        <w:tabs>
          <w:tab w:val="num" w:pos="2520"/>
        </w:tabs>
        <w:ind w:left="2520" w:hanging="360"/>
      </w:pPr>
      <w:rPr>
        <w:b w:val="0"/>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4">
    <w:nsid w:val="00000023"/>
    <w:multiLevelType w:val="singleLevel"/>
    <w:tmpl w:val="00000023"/>
    <w:name w:val="WW8Num35"/>
    <w:lvl w:ilvl="0">
      <w:start w:val="1"/>
      <w:numFmt w:val="bullet"/>
      <w:lvlText w:val=""/>
      <w:lvlJc w:val="left"/>
      <w:pPr>
        <w:tabs>
          <w:tab w:val="num" w:pos="1440"/>
        </w:tabs>
        <w:ind w:left="1440" w:hanging="360"/>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360"/>
        </w:tabs>
        <w:ind w:left="360" w:hanging="360"/>
      </w:pPr>
    </w:lvl>
  </w:abstractNum>
  <w:abstractNum w:abstractNumId="36">
    <w:nsid w:val="00000025"/>
    <w:multiLevelType w:val="singleLevel"/>
    <w:tmpl w:val="00000025"/>
    <w:name w:val="WW8Num37"/>
    <w:lvl w:ilvl="0">
      <w:start w:val="3"/>
      <w:numFmt w:val="decimal"/>
      <w:lvlText w:val="%1."/>
      <w:lvlJc w:val="left"/>
      <w:pPr>
        <w:tabs>
          <w:tab w:val="num" w:pos="360"/>
        </w:tabs>
        <w:ind w:left="360" w:hanging="360"/>
      </w:pPr>
    </w:lvl>
  </w:abstractNum>
  <w:abstractNum w:abstractNumId="37">
    <w:nsid w:val="00000026"/>
    <w:multiLevelType w:val="singleLevel"/>
    <w:tmpl w:val="00000026"/>
    <w:name w:val="WW8Num38"/>
    <w:lvl w:ilvl="0">
      <w:start w:val="1"/>
      <w:numFmt w:val="decimal"/>
      <w:lvlText w:val="%1)."/>
      <w:lvlJc w:val="left"/>
      <w:pPr>
        <w:tabs>
          <w:tab w:val="num" w:pos="1776"/>
        </w:tabs>
        <w:ind w:left="1776" w:hanging="360"/>
      </w:pPr>
      <w:rPr>
        <w:b w:val="0"/>
      </w:rPr>
    </w:lvl>
  </w:abstractNum>
  <w:abstractNum w:abstractNumId="38">
    <w:nsid w:val="00000027"/>
    <w:multiLevelType w:val="multilevel"/>
    <w:tmpl w:val="00000027"/>
    <w:name w:val="WW8Num3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28"/>
    <w:multiLevelType w:val="multilevel"/>
    <w:tmpl w:val="00000028"/>
    <w:name w:val="WW8Num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tarSymbol"/>
        <w:sz w:val="18"/>
        <w:szCs w:val="18"/>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0">
    <w:nsid w:val="00000029"/>
    <w:multiLevelType w:val="singleLevel"/>
    <w:tmpl w:val="00000029"/>
    <w:name w:val="WW8Num41"/>
    <w:lvl w:ilvl="0">
      <w:start w:val="1"/>
      <w:numFmt w:val="decimal"/>
      <w:lvlText w:val="%1)"/>
      <w:lvlJc w:val="left"/>
      <w:pPr>
        <w:tabs>
          <w:tab w:val="num" w:pos="720"/>
        </w:tabs>
        <w:ind w:left="720" w:hanging="360"/>
      </w:pPr>
    </w:lvl>
  </w:abstractNum>
  <w:abstractNum w:abstractNumId="41">
    <w:nsid w:val="0000002A"/>
    <w:multiLevelType w:val="multilevel"/>
    <w:tmpl w:val="0000002A"/>
    <w:name w:val="WW8Num4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Letter"/>
      <w:lvlText w:val="%3)"/>
      <w:lvlJc w:val="left"/>
      <w:pPr>
        <w:tabs>
          <w:tab w:val="num" w:pos="2520"/>
        </w:tabs>
        <w:ind w:left="2520" w:hanging="360"/>
      </w:pPr>
      <w:rPr>
        <w:b w:val="0"/>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2">
    <w:nsid w:val="0000002B"/>
    <w:multiLevelType w:val="singleLevel"/>
    <w:tmpl w:val="0000002B"/>
    <w:name w:val="WW8Num43"/>
    <w:lvl w:ilvl="0">
      <w:start w:val="1"/>
      <w:numFmt w:val="decimal"/>
      <w:lvlText w:val="%1."/>
      <w:lvlJc w:val="left"/>
      <w:pPr>
        <w:tabs>
          <w:tab w:val="num" w:pos="360"/>
        </w:tabs>
        <w:ind w:left="360" w:hanging="360"/>
      </w:pPr>
    </w:lvl>
  </w:abstractNum>
  <w:abstractNum w:abstractNumId="43">
    <w:nsid w:val="0000002C"/>
    <w:multiLevelType w:val="multilevel"/>
    <w:tmpl w:val="0000002C"/>
    <w:name w:val="WW8Num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2D"/>
    <w:multiLevelType w:val="singleLevel"/>
    <w:tmpl w:val="0000002D"/>
    <w:name w:val="WW8Num45"/>
    <w:lvl w:ilvl="0">
      <w:start w:val="1"/>
      <w:numFmt w:val="decimal"/>
      <w:lvlText w:val="%1."/>
      <w:lvlJc w:val="left"/>
      <w:pPr>
        <w:tabs>
          <w:tab w:val="num" w:pos="360"/>
        </w:tabs>
        <w:ind w:left="360" w:hanging="360"/>
      </w:pPr>
      <w:rPr>
        <w:position w:val="0"/>
        <w:sz w:val="24"/>
        <w:vertAlign w:val="baseline"/>
      </w:rPr>
    </w:lvl>
  </w:abstractNum>
  <w:abstractNum w:abstractNumId="45">
    <w:nsid w:val="0000002E"/>
    <w:multiLevelType w:val="singleLevel"/>
    <w:tmpl w:val="0000002E"/>
    <w:name w:val="WW8Num46"/>
    <w:lvl w:ilvl="0">
      <w:start w:val="1"/>
      <w:numFmt w:val="decimal"/>
      <w:lvlText w:val="%1."/>
      <w:lvlJc w:val="left"/>
      <w:pPr>
        <w:tabs>
          <w:tab w:val="num" w:pos="360"/>
        </w:tabs>
        <w:ind w:left="360" w:hanging="360"/>
      </w:pPr>
      <w:rPr>
        <w:color w:val="auto"/>
      </w:rPr>
    </w:lvl>
  </w:abstractNum>
  <w:abstractNum w:abstractNumId="46">
    <w:nsid w:val="0000002F"/>
    <w:multiLevelType w:val="singleLevel"/>
    <w:tmpl w:val="0000002F"/>
    <w:name w:val="WW8Num47"/>
    <w:lvl w:ilvl="0">
      <w:start w:val="1"/>
      <w:numFmt w:val="decimal"/>
      <w:lvlText w:val="%1)"/>
      <w:lvlJc w:val="left"/>
      <w:pPr>
        <w:tabs>
          <w:tab w:val="num" w:pos="720"/>
        </w:tabs>
        <w:ind w:left="720" w:hanging="360"/>
      </w:pPr>
    </w:lvl>
  </w:abstractNum>
  <w:abstractNum w:abstractNumId="47">
    <w:nsid w:val="00000030"/>
    <w:multiLevelType w:val="singleLevel"/>
    <w:tmpl w:val="00000030"/>
    <w:name w:val="WW8Num48"/>
    <w:lvl w:ilvl="0">
      <w:start w:val="1"/>
      <w:numFmt w:val="decimal"/>
      <w:lvlText w:val="%1."/>
      <w:lvlJc w:val="left"/>
      <w:pPr>
        <w:tabs>
          <w:tab w:val="num" w:pos="360"/>
        </w:tabs>
        <w:ind w:left="360" w:hanging="360"/>
      </w:pPr>
    </w:lvl>
  </w:abstractNum>
  <w:abstractNum w:abstractNumId="48">
    <w:nsid w:val="00000031"/>
    <w:multiLevelType w:val="multilevel"/>
    <w:tmpl w:val="00000031"/>
    <w:name w:val="WW8Num49"/>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rPr>
        <w:b w:val="0"/>
        <w:i w:val="0"/>
      </w:rPr>
    </w:lvl>
    <w:lvl w:ilvl="2">
      <w:start w:val="1"/>
      <w:numFmt w:val="lowerLetter"/>
      <w:lvlText w:val="%3)"/>
      <w:lvlJc w:val="left"/>
      <w:pPr>
        <w:tabs>
          <w:tab w:val="num" w:pos="2520"/>
        </w:tabs>
        <w:ind w:left="2520" w:hanging="360"/>
      </w:pPr>
      <w:rPr>
        <w:b w:val="0"/>
        <w:i w:val="0"/>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9">
    <w:nsid w:val="00000032"/>
    <w:multiLevelType w:val="multilevel"/>
    <w:tmpl w:val="00000032"/>
    <w:name w:val="WW8Num5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sz w:val="18"/>
        <w:szCs w:val="18"/>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0">
    <w:nsid w:val="00000033"/>
    <w:multiLevelType w:val="singleLevel"/>
    <w:tmpl w:val="00000033"/>
    <w:name w:val="WW8Num51"/>
    <w:lvl w:ilvl="0">
      <w:start w:val="1"/>
      <w:numFmt w:val="decimal"/>
      <w:lvlText w:val="%1."/>
      <w:lvlJc w:val="left"/>
      <w:pPr>
        <w:tabs>
          <w:tab w:val="num" w:pos="360"/>
        </w:tabs>
        <w:ind w:left="360" w:hanging="360"/>
      </w:pPr>
    </w:lvl>
  </w:abstractNum>
  <w:abstractNum w:abstractNumId="51">
    <w:nsid w:val="00000034"/>
    <w:multiLevelType w:val="singleLevel"/>
    <w:tmpl w:val="00000034"/>
    <w:name w:val="WW8Num52"/>
    <w:lvl w:ilvl="0">
      <w:start w:val="1"/>
      <w:numFmt w:val="decimal"/>
      <w:lvlText w:val="%1."/>
      <w:lvlJc w:val="left"/>
      <w:pPr>
        <w:tabs>
          <w:tab w:val="num" w:pos="360"/>
        </w:tabs>
        <w:ind w:left="360" w:hanging="360"/>
      </w:pPr>
    </w:lvl>
  </w:abstractNum>
  <w:abstractNum w:abstractNumId="52">
    <w:nsid w:val="00000035"/>
    <w:multiLevelType w:val="singleLevel"/>
    <w:tmpl w:val="00000035"/>
    <w:name w:val="WW8Num53"/>
    <w:lvl w:ilvl="0">
      <w:start w:val="1"/>
      <w:numFmt w:val="decimal"/>
      <w:lvlText w:val="%1."/>
      <w:lvlJc w:val="left"/>
      <w:pPr>
        <w:tabs>
          <w:tab w:val="num" w:pos="360"/>
        </w:tabs>
        <w:ind w:left="360" w:hanging="360"/>
      </w:pPr>
    </w:lvl>
  </w:abstractNum>
  <w:abstractNum w:abstractNumId="53">
    <w:nsid w:val="00000036"/>
    <w:multiLevelType w:val="multilevel"/>
    <w:tmpl w:val="00000036"/>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00000037"/>
    <w:multiLevelType w:val="singleLevel"/>
    <w:tmpl w:val="00000037"/>
    <w:name w:val="WW8Num55"/>
    <w:lvl w:ilvl="0">
      <w:start w:val="1"/>
      <w:numFmt w:val="decimal"/>
      <w:lvlText w:val="%1."/>
      <w:lvlJc w:val="left"/>
      <w:pPr>
        <w:tabs>
          <w:tab w:val="num" w:pos="360"/>
        </w:tabs>
        <w:ind w:left="360" w:hanging="360"/>
      </w:pPr>
    </w:lvl>
  </w:abstractNum>
  <w:abstractNum w:abstractNumId="55">
    <w:nsid w:val="00000038"/>
    <w:multiLevelType w:val="multilevel"/>
    <w:tmpl w:val="00000038"/>
    <w:name w:val="WW8Num56"/>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56">
    <w:nsid w:val="00000039"/>
    <w:multiLevelType w:val="multilevel"/>
    <w:tmpl w:val="00000039"/>
    <w:name w:val="WW8Num5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Letter"/>
      <w:lvlText w:val="%3)"/>
      <w:lvlJc w:val="left"/>
      <w:pPr>
        <w:tabs>
          <w:tab w:val="num" w:pos="2520"/>
        </w:tabs>
        <w:ind w:left="2520" w:hanging="360"/>
      </w:pPr>
      <w:rPr>
        <w:b w:val="0"/>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7">
    <w:nsid w:val="0000003A"/>
    <w:multiLevelType w:val="singleLevel"/>
    <w:tmpl w:val="0000003A"/>
    <w:name w:val="WW8Num58"/>
    <w:lvl w:ilvl="0">
      <w:start w:val="1"/>
      <w:numFmt w:val="decimal"/>
      <w:lvlText w:val="%1."/>
      <w:lvlJc w:val="left"/>
      <w:pPr>
        <w:tabs>
          <w:tab w:val="num" w:pos="360"/>
        </w:tabs>
        <w:ind w:left="360" w:hanging="360"/>
      </w:pPr>
      <w:rPr>
        <w:b w:val="0"/>
      </w:rPr>
    </w:lvl>
  </w:abstractNum>
  <w:abstractNum w:abstractNumId="58">
    <w:nsid w:val="0000003B"/>
    <w:multiLevelType w:val="singleLevel"/>
    <w:tmpl w:val="0000003B"/>
    <w:name w:val="WW8Num59"/>
    <w:lvl w:ilvl="0">
      <w:start w:val="1"/>
      <w:numFmt w:val="decimal"/>
      <w:lvlText w:val="%1."/>
      <w:lvlJc w:val="left"/>
      <w:pPr>
        <w:tabs>
          <w:tab w:val="num" w:pos="360"/>
        </w:tabs>
        <w:ind w:left="360" w:hanging="360"/>
      </w:pPr>
      <w:rPr>
        <w:rFonts w:ascii="Symbol" w:hAnsi="Symbol"/>
      </w:rPr>
    </w:lvl>
  </w:abstractNum>
  <w:abstractNum w:abstractNumId="59">
    <w:nsid w:val="0000003C"/>
    <w:multiLevelType w:val="multilevel"/>
    <w:tmpl w:val="0000003C"/>
    <w:name w:val="WW8Num6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b/>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0000003D"/>
    <w:multiLevelType w:val="singleLevel"/>
    <w:tmpl w:val="0000003D"/>
    <w:name w:val="WW8Num61"/>
    <w:lvl w:ilvl="0">
      <w:start w:val="1"/>
      <w:numFmt w:val="decimal"/>
      <w:lvlText w:val="%1)"/>
      <w:lvlJc w:val="left"/>
      <w:pPr>
        <w:tabs>
          <w:tab w:val="num" w:pos="720"/>
        </w:tabs>
        <w:ind w:left="720" w:hanging="360"/>
      </w:pPr>
    </w:lvl>
  </w:abstractNum>
  <w:abstractNum w:abstractNumId="61">
    <w:nsid w:val="0000003E"/>
    <w:multiLevelType w:val="singleLevel"/>
    <w:tmpl w:val="0000003E"/>
    <w:name w:val="WW8Num62"/>
    <w:lvl w:ilvl="0">
      <w:start w:val="1"/>
      <w:numFmt w:val="decimal"/>
      <w:lvlText w:val="%1."/>
      <w:lvlJc w:val="left"/>
      <w:pPr>
        <w:tabs>
          <w:tab w:val="num" w:pos="360"/>
        </w:tabs>
        <w:ind w:left="360" w:hanging="360"/>
      </w:pPr>
    </w:lvl>
  </w:abstractNum>
  <w:abstractNum w:abstractNumId="62">
    <w:nsid w:val="0000003F"/>
    <w:multiLevelType w:val="multilevel"/>
    <w:tmpl w:val="0000003F"/>
    <w:name w:val="WW8Num63"/>
    <w:lvl w:ilvl="0">
      <w:start w:val="1"/>
      <w:numFmt w:val="decimal"/>
      <w:lvlText w:val="%1)"/>
      <w:lvlJc w:val="left"/>
      <w:pPr>
        <w:tabs>
          <w:tab w:val="num" w:pos="720"/>
        </w:tabs>
        <w:ind w:left="720" w:hanging="360"/>
      </w:pPr>
    </w:lvl>
    <w:lvl w:ilvl="1">
      <w:start w:val="3"/>
      <w:numFmt w:val="decimal"/>
      <w:lvlText w:val="%2."/>
      <w:lvlJc w:val="left"/>
      <w:pPr>
        <w:tabs>
          <w:tab w:val="num" w:pos="180"/>
        </w:tabs>
        <w:ind w:left="180" w:hanging="360"/>
      </w:pPr>
    </w:lvl>
    <w:lvl w:ilvl="2">
      <w:start w:val="1"/>
      <w:numFmt w:val="decimal"/>
      <w:lvlText w:val="%3)"/>
      <w:lvlJc w:val="left"/>
      <w:pPr>
        <w:tabs>
          <w:tab w:val="num" w:pos="720"/>
        </w:tabs>
        <w:ind w:left="720" w:hanging="360"/>
      </w:pPr>
    </w:lvl>
    <w:lvl w:ilvl="3">
      <w:start w:val="4"/>
      <w:numFmt w:val="decimal"/>
      <w:lvlText w:val="%4."/>
      <w:lvlJc w:val="left"/>
      <w:pPr>
        <w:tabs>
          <w:tab w:val="num" w:pos="1260"/>
        </w:tabs>
        <w:ind w:left="1260" w:hanging="360"/>
      </w:pPr>
      <w:rPr>
        <w:b/>
      </w:rPr>
    </w:lvl>
    <w:lvl w:ilvl="4">
      <w:start w:val="1"/>
      <w:numFmt w:val="decimal"/>
      <w:lvlText w:val="%5)"/>
      <w:lvlJc w:val="left"/>
      <w:pPr>
        <w:tabs>
          <w:tab w:val="num" w:pos="1620"/>
        </w:tabs>
        <w:ind w:left="1620" w:firstLine="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63">
    <w:nsid w:val="00000040"/>
    <w:multiLevelType w:val="multilevel"/>
    <w:tmpl w:val="00000040"/>
    <w:name w:val="WW8Num64"/>
    <w:lvl w:ilvl="0">
      <w:start w:val="3"/>
      <w:numFmt w:val="decimal"/>
      <w:lvlText w:val="%1)"/>
      <w:lvlJc w:val="left"/>
      <w:pPr>
        <w:tabs>
          <w:tab w:val="num" w:pos="720"/>
        </w:tabs>
        <w:ind w:left="720" w:hanging="360"/>
      </w:pPr>
    </w:lvl>
    <w:lvl w:ilvl="1">
      <w:start w:val="3"/>
      <w:numFmt w:val="decimal"/>
      <w:lvlText w:val="%2."/>
      <w:lvlJc w:val="left"/>
      <w:pPr>
        <w:tabs>
          <w:tab w:val="num" w:pos="180"/>
        </w:tabs>
        <w:ind w:left="180" w:hanging="360"/>
      </w:pPr>
    </w:lvl>
    <w:lvl w:ilvl="2">
      <w:start w:val="1"/>
      <w:numFmt w:val="decimal"/>
      <w:lvlText w:val="%3)"/>
      <w:lvlJc w:val="left"/>
      <w:pPr>
        <w:tabs>
          <w:tab w:val="num" w:pos="720"/>
        </w:tabs>
        <w:ind w:left="720" w:hanging="360"/>
      </w:pPr>
    </w:lvl>
    <w:lvl w:ilvl="3">
      <w:start w:val="4"/>
      <w:numFmt w:val="decimal"/>
      <w:lvlText w:val="%4."/>
      <w:lvlJc w:val="left"/>
      <w:pPr>
        <w:tabs>
          <w:tab w:val="num" w:pos="1260"/>
        </w:tabs>
        <w:ind w:left="1260" w:hanging="360"/>
      </w:pPr>
      <w:rPr>
        <w:b/>
      </w:rPr>
    </w:lvl>
    <w:lvl w:ilvl="4">
      <w:start w:val="1"/>
      <w:numFmt w:val="decimal"/>
      <w:lvlText w:val="%5)"/>
      <w:lvlJc w:val="left"/>
      <w:pPr>
        <w:tabs>
          <w:tab w:val="num" w:pos="1620"/>
        </w:tabs>
        <w:ind w:left="1620" w:firstLine="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64">
    <w:nsid w:val="00000041"/>
    <w:multiLevelType w:val="singleLevel"/>
    <w:tmpl w:val="00000041"/>
    <w:name w:val="WW8Num65"/>
    <w:lvl w:ilvl="0">
      <w:start w:val="1"/>
      <w:numFmt w:val="lowerLetter"/>
      <w:lvlText w:val="%1)"/>
      <w:lvlJc w:val="left"/>
      <w:pPr>
        <w:tabs>
          <w:tab w:val="num" w:pos="1080"/>
        </w:tabs>
        <w:ind w:left="1080" w:hanging="360"/>
      </w:pPr>
      <w:rPr>
        <w:rFonts w:ascii="Arial" w:hAnsi="Arial"/>
        <w:b/>
        <w:i w:val="0"/>
        <w:sz w:val="28"/>
      </w:rPr>
    </w:lvl>
  </w:abstractNum>
  <w:abstractNum w:abstractNumId="65">
    <w:nsid w:val="00000042"/>
    <w:multiLevelType w:val="singleLevel"/>
    <w:tmpl w:val="00000042"/>
    <w:name w:val="WW8Num66"/>
    <w:lvl w:ilvl="0">
      <w:start w:val="1"/>
      <w:numFmt w:val="decimal"/>
      <w:lvlText w:val="%1)."/>
      <w:lvlJc w:val="left"/>
      <w:pPr>
        <w:tabs>
          <w:tab w:val="num" w:pos="720"/>
        </w:tabs>
        <w:ind w:left="720" w:hanging="360"/>
      </w:pPr>
      <w:rPr>
        <w:b w:val="0"/>
      </w:rPr>
    </w:lvl>
  </w:abstractNum>
  <w:abstractNum w:abstractNumId="66">
    <w:nsid w:val="00000043"/>
    <w:multiLevelType w:val="singleLevel"/>
    <w:tmpl w:val="00000043"/>
    <w:name w:val="WW8Num67"/>
    <w:lvl w:ilvl="0">
      <w:start w:val="1"/>
      <w:numFmt w:val="decimal"/>
      <w:lvlText w:val="%1."/>
      <w:lvlJc w:val="left"/>
      <w:pPr>
        <w:tabs>
          <w:tab w:val="num" w:pos="724"/>
        </w:tabs>
        <w:ind w:left="724" w:hanging="360"/>
      </w:pPr>
    </w:lvl>
  </w:abstractNum>
  <w:abstractNum w:abstractNumId="67">
    <w:nsid w:val="00000044"/>
    <w:multiLevelType w:val="singleLevel"/>
    <w:tmpl w:val="00000044"/>
    <w:name w:val="WW8Num68"/>
    <w:lvl w:ilvl="0">
      <w:start w:val="1"/>
      <w:numFmt w:val="decimal"/>
      <w:lvlText w:val="%1)"/>
      <w:lvlJc w:val="left"/>
      <w:pPr>
        <w:tabs>
          <w:tab w:val="num" w:pos="720"/>
        </w:tabs>
        <w:ind w:left="720" w:hanging="360"/>
      </w:pPr>
    </w:lvl>
  </w:abstractNum>
  <w:abstractNum w:abstractNumId="68">
    <w:nsid w:val="00000045"/>
    <w:multiLevelType w:val="multilevel"/>
    <w:tmpl w:val="00000045"/>
    <w:name w:val="WW8Num69"/>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9">
    <w:nsid w:val="00000046"/>
    <w:multiLevelType w:val="singleLevel"/>
    <w:tmpl w:val="00000046"/>
    <w:name w:val="WW8Num70"/>
    <w:lvl w:ilvl="0">
      <w:start w:val="1"/>
      <w:numFmt w:val="lowerLetter"/>
      <w:lvlText w:val="%1)"/>
      <w:lvlJc w:val="left"/>
      <w:pPr>
        <w:tabs>
          <w:tab w:val="num" w:pos="1800"/>
        </w:tabs>
        <w:ind w:left="1800" w:hanging="360"/>
      </w:pPr>
      <w:rPr>
        <w:b w:val="0"/>
      </w:rPr>
    </w:lvl>
  </w:abstractNum>
  <w:abstractNum w:abstractNumId="70">
    <w:nsid w:val="00000047"/>
    <w:multiLevelType w:val="singleLevel"/>
    <w:tmpl w:val="00000047"/>
    <w:name w:val="WW8Num71"/>
    <w:lvl w:ilvl="0">
      <w:start w:val="1"/>
      <w:numFmt w:val="lowerLetter"/>
      <w:lvlText w:val="%1)"/>
      <w:lvlJc w:val="left"/>
      <w:pPr>
        <w:tabs>
          <w:tab w:val="num" w:pos="1080"/>
        </w:tabs>
        <w:ind w:left="1080" w:hanging="360"/>
      </w:pPr>
    </w:lvl>
  </w:abstractNum>
  <w:abstractNum w:abstractNumId="71">
    <w:nsid w:val="00000048"/>
    <w:multiLevelType w:val="singleLevel"/>
    <w:tmpl w:val="00000048"/>
    <w:name w:val="WW8Num72"/>
    <w:lvl w:ilvl="0">
      <w:start w:val="1"/>
      <w:numFmt w:val="lowerLetter"/>
      <w:lvlText w:val="%1)"/>
      <w:lvlJc w:val="left"/>
      <w:pPr>
        <w:tabs>
          <w:tab w:val="num" w:pos="1440"/>
        </w:tabs>
        <w:ind w:left="1440" w:hanging="360"/>
      </w:pPr>
      <w:rPr>
        <w:rFonts w:ascii="Arial" w:hAnsi="Arial" w:cs="Arial"/>
        <w:sz w:val="20"/>
        <w:szCs w:val="20"/>
      </w:rPr>
    </w:lvl>
  </w:abstractNum>
  <w:abstractNum w:abstractNumId="72">
    <w:nsid w:val="00000049"/>
    <w:multiLevelType w:val="singleLevel"/>
    <w:tmpl w:val="00000049"/>
    <w:name w:val="WW8Num73"/>
    <w:lvl w:ilvl="0">
      <w:start w:val="1"/>
      <w:numFmt w:val="decimal"/>
      <w:lvlText w:val="%1."/>
      <w:lvlJc w:val="left"/>
      <w:pPr>
        <w:tabs>
          <w:tab w:val="num" w:pos="720"/>
        </w:tabs>
        <w:ind w:left="720" w:hanging="360"/>
      </w:pPr>
    </w:lvl>
  </w:abstractNum>
  <w:abstractNum w:abstractNumId="73">
    <w:nsid w:val="0000004A"/>
    <w:multiLevelType w:val="multilevel"/>
    <w:tmpl w:val="0000004A"/>
    <w:name w:val="WW8Num74"/>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tarSymbol"/>
        <w:sz w:val="18"/>
        <w:szCs w:val="18"/>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4">
    <w:nsid w:val="0000004B"/>
    <w:multiLevelType w:val="singleLevel"/>
    <w:tmpl w:val="0000004B"/>
    <w:name w:val="WW8Num75"/>
    <w:lvl w:ilvl="0">
      <w:start w:val="1"/>
      <w:numFmt w:val="decimal"/>
      <w:lvlText w:val="%1)"/>
      <w:lvlJc w:val="left"/>
      <w:pPr>
        <w:tabs>
          <w:tab w:val="num" w:pos="720"/>
        </w:tabs>
        <w:ind w:left="720" w:hanging="360"/>
      </w:pPr>
    </w:lvl>
  </w:abstractNum>
  <w:abstractNum w:abstractNumId="75">
    <w:nsid w:val="0000004C"/>
    <w:multiLevelType w:val="singleLevel"/>
    <w:tmpl w:val="0000004C"/>
    <w:name w:val="WW8Num76"/>
    <w:lvl w:ilvl="0">
      <w:start w:val="1"/>
      <w:numFmt w:val="decimal"/>
      <w:lvlText w:val="%1."/>
      <w:lvlJc w:val="left"/>
      <w:pPr>
        <w:tabs>
          <w:tab w:val="num" w:pos="360"/>
        </w:tabs>
        <w:ind w:left="360" w:hanging="360"/>
      </w:pPr>
    </w:lvl>
  </w:abstractNum>
  <w:abstractNum w:abstractNumId="76">
    <w:nsid w:val="0000004D"/>
    <w:multiLevelType w:val="singleLevel"/>
    <w:tmpl w:val="0000004D"/>
    <w:name w:val="WW8Num77"/>
    <w:lvl w:ilvl="0">
      <w:start w:val="1"/>
      <w:numFmt w:val="decimal"/>
      <w:lvlText w:val="%1."/>
      <w:lvlJc w:val="left"/>
      <w:pPr>
        <w:tabs>
          <w:tab w:val="num" w:pos="360"/>
        </w:tabs>
        <w:ind w:left="360" w:hanging="360"/>
      </w:pPr>
    </w:lvl>
  </w:abstractNum>
  <w:abstractNum w:abstractNumId="77">
    <w:nsid w:val="0000004E"/>
    <w:multiLevelType w:val="singleLevel"/>
    <w:tmpl w:val="0000004E"/>
    <w:name w:val="WW8Num78"/>
    <w:lvl w:ilvl="0">
      <w:start w:val="1"/>
      <w:numFmt w:val="decimal"/>
      <w:lvlText w:val="%1."/>
      <w:lvlJc w:val="left"/>
      <w:pPr>
        <w:tabs>
          <w:tab w:val="num" w:pos="360"/>
        </w:tabs>
        <w:ind w:left="360" w:hanging="360"/>
      </w:pPr>
      <w:rPr>
        <w:color w:val="auto"/>
      </w:rPr>
    </w:lvl>
  </w:abstractNum>
  <w:abstractNum w:abstractNumId="78">
    <w:nsid w:val="0000004F"/>
    <w:multiLevelType w:val="multilevel"/>
    <w:tmpl w:val="0000004F"/>
    <w:name w:val="WW8Num79"/>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b w:val="0"/>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00000050"/>
    <w:multiLevelType w:val="multilevel"/>
    <w:tmpl w:val="00000050"/>
    <w:name w:val="WW8Num80"/>
    <w:lvl w:ilvl="0">
      <w:start w:val="1"/>
      <w:numFmt w:val="decimal"/>
      <w:lvlText w:val="%1)"/>
      <w:lvlJc w:val="left"/>
      <w:pPr>
        <w:tabs>
          <w:tab w:val="num" w:pos="720"/>
        </w:tabs>
        <w:ind w:left="720" w:hanging="360"/>
      </w:pPr>
    </w:lvl>
    <w:lvl w:ilvl="1">
      <w:start w:val="3"/>
      <w:numFmt w:val="decimal"/>
      <w:lvlText w:val="%2."/>
      <w:lvlJc w:val="left"/>
      <w:pPr>
        <w:tabs>
          <w:tab w:val="num" w:pos="180"/>
        </w:tabs>
        <w:ind w:left="180" w:hanging="360"/>
      </w:pPr>
    </w:lvl>
    <w:lvl w:ilvl="2">
      <w:start w:val="1"/>
      <w:numFmt w:val="decimal"/>
      <w:lvlText w:val="%3)"/>
      <w:lvlJc w:val="left"/>
      <w:pPr>
        <w:tabs>
          <w:tab w:val="num" w:pos="720"/>
        </w:tabs>
        <w:ind w:left="720" w:hanging="360"/>
      </w:pPr>
    </w:lvl>
    <w:lvl w:ilvl="3">
      <w:start w:val="4"/>
      <w:numFmt w:val="decimal"/>
      <w:lvlText w:val="%4."/>
      <w:lvlJc w:val="left"/>
      <w:pPr>
        <w:tabs>
          <w:tab w:val="num" w:pos="1260"/>
        </w:tabs>
        <w:ind w:left="1260" w:hanging="360"/>
      </w:pPr>
      <w:rPr>
        <w:b/>
      </w:rPr>
    </w:lvl>
    <w:lvl w:ilvl="4">
      <w:start w:val="1"/>
      <w:numFmt w:val="decimal"/>
      <w:lvlText w:val="%5)"/>
      <w:lvlJc w:val="left"/>
      <w:pPr>
        <w:tabs>
          <w:tab w:val="num" w:pos="1620"/>
        </w:tabs>
        <w:ind w:left="1620" w:firstLine="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80">
    <w:nsid w:val="00000051"/>
    <w:multiLevelType w:val="multilevel"/>
    <w:tmpl w:val="00000051"/>
    <w:name w:val="WW8Num8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b/>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00000052"/>
    <w:multiLevelType w:val="singleLevel"/>
    <w:tmpl w:val="00000052"/>
    <w:name w:val="WW8Num82"/>
    <w:lvl w:ilvl="0">
      <w:start w:val="1"/>
      <w:numFmt w:val="decimal"/>
      <w:lvlText w:val="%1)."/>
      <w:lvlJc w:val="left"/>
      <w:pPr>
        <w:tabs>
          <w:tab w:val="num" w:pos="1776"/>
        </w:tabs>
        <w:ind w:left="1776" w:hanging="360"/>
      </w:pPr>
      <w:rPr>
        <w:b w:val="0"/>
      </w:rPr>
    </w:lvl>
  </w:abstractNum>
  <w:abstractNum w:abstractNumId="82">
    <w:nsid w:val="00000053"/>
    <w:multiLevelType w:val="singleLevel"/>
    <w:tmpl w:val="00000053"/>
    <w:name w:val="WW8Num83"/>
    <w:lvl w:ilvl="0">
      <w:start w:val="1"/>
      <w:numFmt w:val="decimal"/>
      <w:lvlText w:val="%1)"/>
      <w:lvlJc w:val="left"/>
      <w:pPr>
        <w:tabs>
          <w:tab w:val="num" w:pos="720"/>
        </w:tabs>
        <w:ind w:left="720" w:hanging="360"/>
      </w:pPr>
      <w:rPr>
        <w:b w:val="0"/>
      </w:rPr>
    </w:lvl>
  </w:abstractNum>
  <w:abstractNum w:abstractNumId="83">
    <w:nsid w:val="00000054"/>
    <w:multiLevelType w:val="singleLevel"/>
    <w:tmpl w:val="00000054"/>
    <w:name w:val="WW8Num84"/>
    <w:lvl w:ilvl="0">
      <w:start w:val="1"/>
      <w:numFmt w:val="decimal"/>
      <w:lvlText w:val="%1."/>
      <w:lvlJc w:val="left"/>
      <w:pPr>
        <w:tabs>
          <w:tab w:val="num" w:pos="360"/>
        </w:tabs>
        <w:ind w:left="360" w:hanging="360"/>
      </w:pPr>
      <w:rPr>
        <w:b w:val="0"/>
      </w:rPr>
    </w:lvl>
  </w:abstractNum>
  <w:abstractNum w:abstractNumId="84">
    <w:nsid w:val="00000055"/>
    <w:multiLevelType w:val="singleLevel"/>
    <w:tmpl w:val="00000055"/>
    <w:name w:val="WW8Num85"/>
    <w:lvl w:ilvl="0">
      <w:start w:val="1"/>
      <w:numFmt w:val="decimal"/>
      <w:lvlText w:val="%1)"/>
      <w:lvlJc w:val="left"/>
      <w:pPr>
        <w:tabs>
          <w:tab w:val="num" w:pos="720"/>
        </w:tabs>
        <w:ind w:left="720" w:hanging="360"/>
      </w:pPr>
    </w:lvl>
  </w:abstractNum>
  <w:abstractNum w:abstractNumId="85">
    <w:nsid w:val="00000056"/>
    <w:multiLevelType w:val="singleLevel"/>
    <w:tmpl w:val="00000056"/>
    <w:name w:val="WW8Num86"/>
    <w:lvl w:ilvl="0">
      <w:start w:val="1"/>
      <w:numFmt w:val="lowerLetter"/>
      <w:lvlText w:val="%1)"/>
      <w:lvlJc w:val="left"/>
      <w:pPr>
        <w:tabs>
          <w:tab w:val="num" w:pos="2340"/>
        </w:tabs>
        <w:ind w:left="2340" w:hanging="360"/>
      </w:pPr>
    </w:lvl>
  </w:abstractNum>
  <w:abstractNum w:abstractNumId="86">
    <w:nsid w:val="00000057"/>
    <w:multiLevelType w:val="singleLevel"/>
    <w:tmpl w:val="00000057"/>
    <w:name w:val="WW8Num87"/>
    <w:lvl w:ilvl="0">
      <w:start w:val="1"/>
      <w:numFmt w:val="lowerLetter"/>
      <w:lvlText w:val="%1)"/>
      <w:lvlJc w:val="left"/>
      <w:pPr>
        <w:tabs>
          <w:tab w:val="num" w:pos="1080"/>
        </w:tabs>
        <w:ind w:left="1080" w:hanging="360"/>
      </w:pPr>
      <w:rPr>
        <w:b w:val="0"/>
      </w:rPr>
    </w:lvl>
  </w:abstractNum>
  <w:abstractNum w:abstractNumId="87">
    <w:nsid w:val="00000058"/>
    <w:multiLevelType w:val="multilevel"/>
    <w:tmpl w:val="00000058"/>
    <w:name w:val="WW8Num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hAnsi="Arial" w:cs="Arial"/>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00000059"/>
    <w:multiLevelType w:val="singleLevel"/>
    <w:tmpl w:val="00000059"/>
    <w:name w:val="WW8Num89"/>
    <w:lvl w:ilvl="0">
      <w:start w:val="3"/>
      <w:numFmt w:val="decimal"/>
      <w:lvlText w:val="%1."/>
      <w:lvlJc w:val="left"/>
      <w:pPr>
        <w:tabs>
          <w:tab w:val="num" w:pos="360"/>
        </w:tabs>
        <w:ind w:left="360" w:hanging="360"/>
      </w:pPr>
    </w:lvl>
  </w:abstractNum>
  <w:abstractNum w:abstractNumId="89">
    <w:nsid w:val="0000005A"/>
    <w:multiLevelType w:val="multilevel"/>
    <w:tmpl w:val="0000005A"/>
    <w:name w:val="WW8Num9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Letter"/>
      <w:lvlText w:val="%3)"/>
      <w:lvlJc w:val="left"/>
      <w:pPr>
        <w:tabs>
          <w:tab w:val="num" w:pos="2520"/>
        </w:tabs>
        <w:ind w:left="2520" w:hanging="360"/>
      </w:pPr>
      <w:rPr>
        <w:b w:val="0"/>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0">
    <w:nsid w:val="0000005B"/>
    <w:multiLevelType w:val="multilevel"/>
    <w:tmpl w:val="0000005B"/>
    <w:name w:val="WW8Num91"/>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b w:val="0"/>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decimal"/>
      <w:lvlText w:val="%5."/>
      <w:lvlJc w:val="left"/>
      <w:pPr>
        <w:tabs>
          <w:tab w:val="num" w:pos="2160"/>
        </w:tabs>
        <w:ind w:left="2160" w:hanging="360"/>
      </w:pPr>
    </w:lvl>
    <w:lvl w:ilvl="5">
      <w:numFmt w:val="none"/>
      <w:suff w:val="nothing"/>
      <w:lvlText w:val=""/>
      <w:lvlJc w:val="left"/>
      <w:pPr>
        <w:tabs>
          <w:tab w:val="num" w:pos="0"/>
        </w:tabs>
        <w:ind w:left="0" w:firstLine="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nsid w:val="0000005C"/>
    <w:multiLevelType w:val="singleLevel"/>
    <w:tmpl w:val="0000005C"/>
    <w:name w:val="WW8Num92"/>
    <w:lvl w:ilvl="0">
      <w:start w:val="1"/>
      <w:numFmt w:val="lowerLetter"/>
      <w:lvlText w:val="%1)"/>
      <w:lvlJc w:val="left"/>
      <w:pPr>
        <w:tabs>
          <w:tab w:val="num" w:pos="1080"/>
        </w:tabs>
        <w:ind w:left="1080" w:hanging="360"/>
      </w:pPr>
      <w:rPr>
        <w:b w:val="0"/>
      </w:rPr>
    </w:lvl>
  </w:abstractNum>
  <w:abstractNum w:abstractNumId="92">
    <w:nsid w:val="0000005D"/>
    <w:multiLevelType w:val="multilevel"/>
    <w:tmpl w:val="0000005D"/>
    <w:name w:val="WW8Num93"/>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numFmt w:val="none"/>
      <w:suff w:val="nothing"/>
      <w:lvlText w:val=""/>
      <w:lvlJc w:val="left"/>
      <w:pPr>
        <w:tabs>
          <w:tab w:val="num" w:pos="0"/>
        </w:tabs>
        <w:ind w:left="0" w:firstLine="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0000005E"/>
    <w:multiLevelType w:val="singleLevel"/>
    <w:tmpl w:val="0000005E"/>
    <w:name w:val="WW8Num94"/>
    <w:lvl w:ilvl="0">
      <w:start w:val="1"/>
      <w:numFmt w:val="decimal"/>
      <w:lvlText w:val="%1."/>
      <w:lvlJc w:val="left"/>
      <w:pPr>
        <w:tabs>
          <w:tab w:val="num" w:pos="360"/>
        </w:tabs>
        <w:ind w:left="360" w:hanging="360"/>
      </w:pPr>
    </w:lvl>
  </w:abstractNum>
  <w:abstractNum w:abstractNumId="94">
    <w:nsid w:val="0000005F"/>
    <w:multiLevelType w:val="singleLevel"/>
    <w:tmpl w:val="0000005F"/>
    <w:name w:val="WW8Num95"/>
    <w:lvl w:ilvl="0">
      <w:start w:val="1"/>
      <w:numFmt w:val="decimal"/>
      <w:lvlText w:val="%1."/>
      <w:lvlJc w:val="left"/>
      <w:pPr>
        <w:tabs>
          <w:tab w:val="num" w:pos="360"/>
        </w:tabs>
        <w:ind w:left="360" w:hanging="360"/>
      </w:pPr>
      <w:rPr>
        <w:b w:val="0"/>
      </w:rPr>
    </w:lvl>
  </w:abstractNum>
  <w:abstractNum w:abstractNumId="95">
    <w:nsid w:val="00000060"/>
    <w:multiLevelType w:val="singleLevel"/>
    <w:tmpl w:val="00000060"/>
    <w:name w:val="WW8Num96"/>
    <w:lvl w:ilvl="0">
      <w:start w:val="2"/>
      <w:numFmt w:val="decimal"/>
      <w:lvlText w:val="%1."/>
      <w:lvlJc w:val="left"/>
      <w:pPr>
        <w:tabs>
          <w:tab w:val="num" w:pos="360"/>
        </w:tabs>
        <w:ind w:left="360" w:hanging="360"/>
      </w:pPr>
      <w:rPr>
        <w:color w:val="auto"/>
      </w:rPr>
    </w:lvl>
  </w:abstractNum>
  <w:abstractNum w:abstractNumId="96">
    <w:nsid w:val="00000061"/>
    <w:multiLevelType w:val="singleLevel"/>
    <w:tmpl w:val="00000061"/>
    <w:name w:val="WW8Num97"/>
    <w:lvl w:ilvl="0">
      <w:start w:val="1"/>
      <w:numFmt w:val="decimal"/>
      <w:lvlText w:val="%1."/>
      <w:lvlJc w:val="left"/>
      <w:pPr>
        <w:tabs>
          <w:tab w:val="num" w:pos="724"/>
        </w:tabs>
        <w:ind w:left="724" w:hanging="360"/>
      </w:pPr>
    </w:lvl>
  </w:abstractNum>
  <w:abstractNum w:abstractNumId="97">
    <w:nsid w:val="00000062"/>
    <w:multiLevelType w:val="singleLevel"/>
    <w:tmpl w:val="00000062"/>
    <w:name w:val="WW8Num98"/>
    <w:lvl w:ilvl="0">
      <w:start w:val="1"/>
      <w:numFmt w:val="decimal"/>
      <w:lvlText w:val="%1)"/>
      <w:lvlJc w:val="left"/>
      <w:pPr>
        <w:tabs>
          <w:tab w:val="num" w:pos="720"/>
        </w:tabs>
        <w:ind w:left="720" w:hanging="360"/>
      </w:pPr>
    </w:lvl>
  </w:abstractNum>
  <w:abstractNum w:abstractNumId="98">
    <w:nsid w:val="00000063"/>
    <w:multiLevelType w:val="multilevel"/>
    <w:tmpl w:val="00000063"/>
    <w:name w:val="WW8Num99"/>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Letter"/>
      <w:lvlText w:val="%3)"/>
      <w:lvlJc w:val="left"/>
      <w:pPr>
        <w:tabs>
          <w:tab w:val="num" w:pos="2520"/>
        </w:tabs>
        <w:ind w:left="2520" w:hanging="360"/>
      </w:pPr>
      <w:rPr>
        <w:b w:val="0"/>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9">
    <w:nsid w:val="00000064"/>
    <w:multiLevelType w:val="singleLevel"/>
    <w:tmpl w:val="00000064"/>
    <w:name w:val="WW8Num100"/>
    <w:lvl w:ilvl="0">
      <w:start w:val="2"/>
      <w:numFmt w:val="decimal"/>
      <w:lvlText w:val="%1)"/>
      <w:lvlJc w:val="left"/>
      <w:pPr>
        <w:tabs>
          <w:tab w:val="num" w:pos="720"/>
        </w:tabs>
        <w:ind w:left="720" w:hanging="360"/>
      </w:pPr>
    </w:lvl>
  </w:abstractNum>
  <w:abstractNum w:abstractNumId="100">
    <w:nsid w:val="00000065"/>
    <w:multiLevelType w:val="multilevel"/>
    <w:tmpl w:val="00000065"/>
    <w:name w:val="WW8Num101"/>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Letter"/>
      <w:lvlText w:val="%3)"/>
      <w:lvlJc w:val="left"/>
      <w:pPr>
        <w:tabs>
          <w:tab w:val="num" w:pos="2520"/>
        </w:tabs>
        <w:ind w:left="2520" w:hanging="360"/>
      </w:pPr>
      <w:rPr>
        <w:b w:val="0"/>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01">
    <w:nsid w:val="00000066"/>
    <w:multiLevelType w:val="singleLevel"/>
    <w:tmpl w:val="00000066"/>
    <w:name w:val="WW8Num102"/>
    <w:lvl w:ilvl="0">
      <w:start w:val="1"/>
      <w:numFmt w:val="decimal"/>
      <w:lvlText w:val="%1)"/>
      <w:lvlJc w:val="left"/>
      <w:pPr>
        <w:tabs>
          <w:tab w:val="num" w:pos="720"/>
        </w:tabs>
        <w:ind w:left="720" w:hanging="360"/>
      </w:pPr>
    </w:lvl>
  </w:abstractNum>
  <w:abstractNum w:abstractNumId="102">
    <w:nsid w:val="00000067"/>
    <w:multiLevelType w:val="multilevel"/>
    <w:tmpl w:val="00000067"/>
    <w:name w:val="WW8Num103"/>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03">
    <w:nsid w:val="00000068"/>
    <w:multiLevelType w:val="singleLevel"/>
    <w:tmpl w:val="00000068"/>
    <w:name w:val="WW8Num104"/>
    <w:lvl w:ilvl="0">
      <w:start w:val="1"/>
      <w:numFmt w:val="bullet"/>
      <w:lvlText w:val=""/>
      <w:lvlJc w:val="left"/>
      <w:pPr>
        <w:tabs>
          <w:tab w:val="num" w:pos="1800"/>
        </w:tabs>
        <w:ind w:left="1800" w:hanging="360"/>
      </w:pPr>
      <w:rPr>
        <w:rFonts w:ascii="Symbol" w:hAnsi="Symbol"/>
        <w:b w:val="0"/>
        <w:sz w:val="20"/>
        <w:szCs w:val="20"/>
      </w:rPr>
    </w:lvl>
  </w:abstractNum>
  <w:abstractNum w:abstractNumId="104">
    <w:nsid w:val="00000069"/>
    <w:multiLevelType w:val="singleLevel"/>
    <w:tmpl w:val="00000069"/>
    <w:name w:val="WW8Num105"/>
    <w:lvl w:ilvl="0">
      <w:start w:val="1"/>
      <w:numFmt w:val="decimal"/>
      <w:lvlText w:val="%1."/>
      <w:lvlJc w:val="left"/>
      <w:pPr>
        <w:tabs>
          <w:tab w:val="num" w:pos="360"/>
        </w:tabs>
        <w:ind w:left="360" w:hanging="360"/>
      </w:pPr>
    </w:lvl>
  </w:abstractNum>
  <w:abstractNum w:abstractNumId="105">
    <w:nsid w:val="0000006A"/>
    <w:multiLevelType w:val="singleLevel"/>
    <w:tmpl w:val="0000006A"/>
    <w:name w:val="WW8Num106"/>
    <w:lvl w:ilvl="0">
      <w:start w:val="1"/>
      <w:numFmt w:val="decimal"/>
      <w:lvlText w:val="%1."/>
      <w:lvlJc w:val="left"/>
      <w:pPr>
        <w:tabs>
          <w:tab w:val="num" w:pos="360"/>
        </w:tabs>
        <w:ind w:left="360" w:hanging="360"/>
      </w:pPr>
    </w:lvl>
  </w:abstractNum>
  <w:abstractNum w:abstractNumId="106">
    <w:nsid w:val="0000006B"/>
    <w:multiLevelType w:val="singleLevel"/>
    <w:tmpl w:val="0000006B"/>
    <w:name w:val="WW8Num107"/>
    <w:lvl w:ilvl="0">
      <w:start w:val="1"/>
      <w:numFmt w:val="decimal"/>
      <w:lvlText w:val="%1)"/>
      <w:lvlJc w:val="left"/>
      <w:pPr>
        <w:tabs>
          <w:tab w:val="num" w:pos="720"/>
        </w:tabs>
        <w:ind w:left="720" w:hanging="360"/>
      </w:pPr>
    </w:lvl>
  </w:abstractNum>
  <w:abstractNum w:abstractNumId="107">
    <w:nsid w:val="0000006C"/>
    <w:multiLevelType w:val="singleLevel"/>
    <w:tmpl w:val="0000006C"/>
    <w:name w:val="WW8Num108"/>
    <w:lvl w:ilvl="0">
      <w:start w:val="1"/>
      <w:numFmt w:val="decimal"/>
      <w:lvlText w:val="%1."/>
      <w:lvlJc w:val="left"/>
      <w:pPr>
        <w:tabs>
          <w:tab w:val="num" w:pos="360"/>
        </w:tabs>
        <w:ind w:left="360" w:hanging="360"/>
      </w:pPr>
    </w:lvl>
  </w:abstractNum>
  <w:abstractNum w:abstractNumId="108">
    <w:nsid w:val="0000006D"/>
    <w:multiLevelType w:val="singleLevel"/>
    <w:tmpl w:val="0000006D"/>
    <w:name w:val="WW8Num109"/>
    <w:lvl w:ilvl="0">
      <w:start w:val="1"/>
      <w:numFmt w:val="decimal"/>
      <w:lvlText w:val="%1."/>
      <w:lvlJc w:val="left"/>
      <w:pPr>
        <w:tabs>
          <w:tab w:val="num" w:pos="360"/>
        </w:tabs>
        <w:ind w:left="360" w:hanging="360"/>
      </w:pPr>
      <w:rPr>
        <w:b w:val="0"/>
      </w:rPr>
    </w:lvl>
  </w:abstractNum>
  <w:abstractNum w:abstractNumId="109">
    <w:nsid w:val="0000006E"/>
    <w:multiLevelType w:val="singleLevel"/>
    <w:tmpl w:val="0000006E"/>
    <w:name w:val="WW8Num110"/>
    <w:lvl w:ilvl="0">
      <w:start w:val="1"/>
      <w:numFmt w:val="lowerLetter"/>
      <w:lvlText w:val="%1)"/>
      <w:lvlJc w:val="left"/>
      <w:pPr>
        <w:tabs>
          <w:tab w:val="num" w:pos="1776"/>
        </w:tabs>
        <w:ind w:left="1776" w:hanging="360"/>
      </w:pPr>
      <w:rPr>
        <w:b w:val="0"/>
      </w:rPr>
    </w:lvl>
  </w:abstractNum>
  <w:abstractNum w:abstractNumId="110">
    <w:nsid w:val="0000006F"/>
    <w:multiLevelType w:val="singleLevel"/>
    <w:tmpl w:val="0000006F"/>
    <w:name w:val="WW8Num111"/>
    <w:lvl w:ilvl="0">
      <w:start w:val="1"/>
      <w:numFmt w:val="decimal"/>
      <w:lvlText w:val="%1."/>
      <w:lvlJc w:val="left"/>
      <w:pPr>
        <w:tabs>
          <w:tab w:val="num" w:pos="360"/>
        </w:tabs>
        <w:ind w:left="360" w:hanging="360"/>
      </w:pPr>
    </w:lvl>
  </w:abstractNum>
  <w:abstractNum w:abstractNumId="111">
    <w:nsid w:val="00000070"/>
    <w:multiLevelType w:val="multilevel"/>
    <w:tmpl w:val="00000070"/>
    <w:name w:val="WW8Num112"/>
    <w:lvl w:ilvl="0">
      <w:start w:val="1"/>
      <w:numFmt w:val="decimal"/>
      <w:lvlText w:val="%1)"/>
      <w:lvlJc w:val="left"/>
      <w:pPr>
        <w:tabs>
          <w:tab w:val="num" w:pos="720"/>
        </w:tabs>
        <w:ind w:left="720" w:hanging="360"/>
      </w:pPr>
    </w:lvl>
    <w:lvl w:ilvl="1">
      <w:start w:val="1"/>
      <w:numFmt w:val="decimal"/>
      <w:lvlText w:val="%2."/>
      <w:lvlJc w:val="left"/>
      <w:pPr>
        <w:tabs>
          <w:tab w:val="num" w:pos="180"/>
        </w:tabs>
        <w:ind w:left="180" w:hanging="360"/>
      </w:pPr>
    </w:lvl>
    <w:lvl w:ilvl="2">
      <w:start w:val="1"/>
      <w:numFmt w:val="decimal"/>
      <w:lvlText w:val="%3)"/>
      <w:lvlJc w:val="left"/>
      <w:pPr>
        <w:tabs>
          <w:tab w:val="num" w:pos="720"/>
        </w:tabs>
        <w:ind w:left="720" w:hanging="360"/>
      </w:pPr>
    </w:lvl>
    <w:lvl w:ilvl="3">
      <w:start w:val="4"/>
      <w:numFmt w:val="decimal"/>
      <w:lvlText w:val="%4."/>
      <w:lvlJc w:val="left"/>
      <w:pPr>
        <w:tabs>
          <w:tab w:val="num" w:pos="1260"/>
        </w:tabs>
        <w:ind w:left="1260" w:hanging="360"/>
      </w:pPr>
      <w:rPr>
        <w:b/>
      </w:rPr>
    </w:lvl>
    <w:lvl w:ilvl="4">
      <w:start w:val="1"/>
      <w:numFmt w:val="decimal"/>
      <w:lvlText w:val="%5)"/>
      <w:lvlJc w:val="left"/>
      <w:pPr>
        <w:tabs>
          <w:tab w:val="num" w:pos="1620"/>
        </w:tabs>
        <w:ind w:left="1620" w:firstLine="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112">
    <w:nsid w:val="00000071"/>
    <w:multiLevelType w:val="singleLevel"/>
    <w:tmpl w:val="00000071"/>
    <w:name w:val="WW8Num113"/>
    <w:lvl w:ilvl="0">
      <w:start w:val="1"/>
      <w:numFmt w:val="decimal"/>
      <w:lvlText w:val="%1."/>
      <w:lvlJc w:val="left"/>
      <w:pPr>
        <w:tabs>
          <w:tab w:val="num" w:pos="360"/>
        </w:tabs>
        <w:ind w:left="360" w:hanging="360"/>
      </w:pPr>
    </w:lvl>
  </w:abstractNum>
  <w:abstractNum w:abstractNumId="113">
    <w:nsid w:val="00000072"/>
    <w:multiLevelType w:val="singleLevel"/>
    <w:tmpl w:val="00000072"/>
    <w:name w:val="WW8Num114"/>
    <w:lvl w:ilvl="0">
      <w:start w:val="1"/>
      <w:numFmt w:val="lowerLetter"/>
      <w:lvlText w:val="%1)"/>
      <w:lvlJc w:val="left"/>
      <w:pPr>
        <w:tabs>
          <w:tab w:val="num" w:pos="1440"/>
        </w:tabs>
        <w:ind w:left="1440" w:hanging="360"/>
      </w:pPr>
      <w:rPr>
        <w:rFonts w:ascii="Arial" w:hAnsi="Arial"/>
        <w:sz w:val="20"/>
        <w:szCs w:val="20"/>
      </w:rPr>
    </w:lvl>
  </w:abstractNum>
  <w:abstractNum w:abstractNumId="114">
    <w:nsid w:val="07DC2544"/>
    <w:multiLevelType w:val="hybridMultilevel"/>
    <w:tmpl w:val="D7E292EE"/>
    <w:name w:val="WW8Num582"/>
    <w:lvl w:ilvl="0" w:tplc="5D227D8C">
      <w:start w:val="1"/>
      <w:numFmt w:val="decimal"/>
      <w:lvlText w:val="%1)"/>
      <w:lvlJc w:val="left"/>
      <w:pPr>
        <w:ind w:left="720" w:hanging="360"/>
      </w:pPr>
      <w:rPr>
        <w:b w:val="0"/>
      </w:rPr>
    </w:lvl>
    <w:lvl w:ilvl="1" w:tplc="04150017">
      <w:start w:val="1"/>
      <w:numFmt w:val="lowerLetter"/>
      <w:lvlText w:val="%2)"/>
      <w:lvlJc w:val="left"/>
      <w:pPr>
        <w:ind w:left="1440" w:hanging="360"/>
      </w:pPr>
    </w:lvl>
    <w:lvl w:ilvl="2" w:tplc="00000023">
      <w:start w:val="1"/>
      <w:numFmt w:val="bullet"/>
      <w:lvlText w:val=""/>
      <w:lvlJc w:val="left"/>
      <w:pPr>
        <w:ind w:left="2160" w:hanging="180"/>
      </w:pPr>
      <w:rPr>
        <w:rFonts w:ascii="Symbol" w:hAnsi="Symbo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6">
    <w:nsid w:val="0DC503B7"/>
    <w:multiLevelType w:val="hybridMultilevel"/>
    <w:tmpl w:val="5530A9DA"/>
    <w:lvl w:ilvl="0" w:tplc="6DF25C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0E4E7651"/>
    <w:multiLevelType w:val="hybridMultilevel"/>
    <w:tmpl w:val="23387B76"/>
    <w:name w:val="WW8Num584"/>
    <w:lvl w:ilvl="0" w:tplc="B434CF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0EFA4474"/>
    <w:multiLevelType w:val="hybridMultilevel"/>
    <w:tmpl w:val="9A96D1D4"/>
    <w:name w:val="WW8Num58242"/>
    <w:lvl w:ilvl="0" w:tplc="00000023">
      <w:start w:val="1"/>
      <w:numFmt w:val="bullet"/>
      <w:lvlText w:val=""/>
      <w:lvlJc w:val="left"/>
      <w:pPr>
        <w:ind w:left="360" w:hanging="360"/>
      </w:pPr>
      <w:rPr>
        <w:rFonts w:ascii="Symbol" w:hAnsi="Symbo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nsid w:val="159826F5"/>
    <w:multiLevelType w:val="hybridMultilevel"/>
    <w:tmpl w:val="B3D0AA8C"/>
    <w:lvl w:ilvl="0" w:tplc="333C0BD2">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189F3D12"/>
    <w:multiLevelType w:val="hybridMultilevel"/>
    <w:tmpl w:val="4F66667A"/>
    <w:lvl w:ilvl="0" w:tplc="00000023">
      <w:start w:val="1"/>
      <w:numFmt w:val="bullet"/>
      <w:lvlText w:val=""/>
      <w:lvlJc w:val="left"/>
      <w:pPr>
        <w:ind w:left="360" w:hanging="360"/>
      </w:pPr>
      <w:rPr>
        <w:rFonts w:ascii="Symbol" w:hAnsi="Symbol" w:hint="default"/>
      </w:rPr>
    </w:lvl>
    <w:lvl w:ilvl="1" w:tplc="00000023">
      <w:start w:val="1"/>
      <w:numFmt w:val="bullet"/>
      <w:lvlText w:val=""/>
      <w:lvlJc w:val="left"/>
      <w:pPr>
        <w:ind w:left="732" w:hanging="360"/>
      </w:pPr>
      <w:rPr>
        <w:rFonts w:ascii="Symbol" w:hAnsi="Symbol"/>
      </w:r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21">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nsid w:val="1A542D74"/>
    <w:multiLevelType w:val="singleLevel"/>
    <w:tmpl w:val="0F0457A4"/>
    <w:lvl w:ilvl="0">
      <w:start w:val="1"/>
      <w:numFmt w:val="decimal"/>
      <w:lvlText w:val="%1."/>
      <w:lvlJc w:val="left"/>
      <w:pPr>
        <w:tabs>
          <w:tab w:val="num" w:pos="705"/>
        </w:tabs>
        <w:ind w:left="705" w:hanging="705"/>
      </w:pPr>
      <w:rPr>
        <w:rFonts w:hint="default"/>
      </w:rPr>
    </w:lvl>
  </w:abstractNum>
  <w:abstractNum w:abstractNumId="123">
    <w:nsid w:val="1BD45056"/>
    <w:multiLevelType w:val="hybridMultilevel"/>
    <w:tmpl w:val="5B4AAAA0"/>
    <w:lvl w:ilvl="0" w:tplc="046264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1C0D5F0A"/>
    <w:multiLevelType w:val="hybridMultilevel"/>
    <w:tmpl w:val="B16C0F4C"/>
    <w:lvl w:ilvl="0" w:tplc="A734EF4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1F7F77A2"/>
    <w:multiLevelType w:val="hybridMultilevel"/>
    <w:tmpl w:val="8C565242"/>
    <w:lvl w:ilvl="0" w:tplc="7D7EE0CA">
      <w:start w:val="1"/>
      <w:numFmt w:val="lowerLetter"/>
      <w:lvlText w:val="%1)"/>
      <w:lvlJc w:val="left"/>
      <w:pPr>
        <w:ind w:left="1068" w:hanging="360"/>
      </w:pPr>
      <w:rPr>
        <w:rFonts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203541E6"/>
    <w:multiLevelType w:val="hybridMultilevel"/>
    <w:tmpl w:val="C2F8294C"/>
    <w:lvl w:ilvl="0" w:tplc="661CDA0A">
      <w:start w:val="1"/>
      <w:numFmt w:val="decimal"/>
      <w:lvlText w:val="%1)"/>
      <w:lvlJc w:val="left"/>
      <w:pPr>
        <w:ind w:left="720" w:hanging="360"/>
      </w:pPr>
      <w:rPr>
        <w:rFonts w:ascii="Times New Roman" w:eastAsia="Times New Roman" w:hAnsi="Times New Roman" w:cs="Times New Roman"/>
      </w:rPr>
    </w:lvl>
    <w:lvl w:ilvl="1" w:tplc="B7A25836">
      <w:start w:val="1"/>
      <w:numFmt w:val="lowerLetter"/>
      <w:lvlText w:val="%2)"/>
      <w:lvlJc w:val="left"/>
      <w:pPr>
        <w:ind w:left="1070" w:hanging="360"/>
      </w:pPr>
      <w:rPr>
        <w:rFonts w:ascii="Times New Roman" w:hAnsi="Times New Roman" w:cs="Times New Roman" w:hint="default"/>
        <w:b w:val="0"/>
        <w:i w:val="0"/>
        <w:sz w:val="24"/>
        <w:szCs w:val="24"/>
        <w:effect w:val="none"/>
      </w:rPr>
    </w:lvl>
    <w:lvl w:ilvl="2" w:tplc="8C58971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21224292"/>
    <w:multiLevelType w:val="hybridMultilevel"/>
    <w:tmpl w:val="51160AFE"/>
    <w:name w:val="WW8Num952"/>
    <w:lvl w:ilvl="0" w:tplc="3AAC5CD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213773A9"/>
    <w:multiLevelType w:val="hybridMultilevel"/>
    <w:tmpl w:val="B08C5A38"/>
    <w:lvl w:ilvl="0" w:tplc="0DBA133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21A323CC"/>
    <w:multiLevelType w:val="hybridMultilevel"/>
    <w:tmpl w:val="01742ACE"/>
    <w:lvl w:ilvl="0" w:tplc="98F6ADF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22793922"/>
    <w:multiLevelType w:val="hybridMultilevel"/>
    <w:tmpl w:val="256CE2EE"/>
    <w:lvl w:ilvl="0" w:tplc="4168A9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249D57A0"/>
    <w:multiLevelType w:val="hybridMultilevel"/>
    <w:tmpl w:val="D3C47F54"/>
    <w:lvl w:ilvl="0" w:tplc="0415000F">
      <w:start w:val="1"/>
      <w:numFmt w:val="decimal"/>
      <w:lvlText w:val="%1."/>
      <w:lvlJc w:val="left"/>
      <w:pPr>
        <w:ind w:left="360" w:hanging="360"/>
      </w:pPr>
      <w:rPr>
        <w:rFonts w:hint="default"/>
      </w:rPr>
    </w:lvl>
    <w:lvl w:ilvl="1" w:tplc="41409ADE">
      <w:start w:val="1"/>
      <w:numFmt w:val="decimal"/>
      <w:lvlText w:val="%2)"/>
      <w:lvlJc w:val="left"/>
      <w:pPr>
        <w:ind w:left="644" w:hanging="360"/>
      </w:pPr>
      <w:rPr>
        <w:rFonts w:hint="default"/>
        <w:b w:val="0"/>
      </w:rPr>
    </w:lvl>
    <w:lvl w:ilvl="2" w:tplc="0415001B">
      <w:start w:val="1"/>
      <w:numFmt w:val="lowerRoman"/>
      <w:lvlText w:val="%3."/>
      <w:lvlJc w:val="right"/>
      <w:pPr>
        <w:ind w:left="1452" w:hanging="180"/>
      </w:pPr>
    </w:lvl>
    <w:lvl w:ilvl="3" w:tplc="284C6802">
      <w:start w:val="200"/>
      <w:numFmt w:val="decimal"/>
      <w:lvlText w:val="%4"/>
      <w:lvlJc w:val="left"/>
      <w:pPr>
        <w:ind w:left="2172" w:hanging="360"/>
      </w:pPr>
      <w:rPr>
        <w:rFonts w:hint="default"/>
      </w:r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132">
    <w:nsid w:val="24F759FF"/>
    <w:multiLevelType w:val="hybridMultilevel"/>
    <w:tmpl w:val="AC2CBA58"/>
    <w:name w:val="WW8Num58222"/>
    <w:lvl w:ilvl="0" w:tplc="ACC20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2613503C"/>
    <w:multiLevelType w:val="multilevel"/>
    <w:tmpl w:val="10609D20"/>
    <w:name w:val="WW8Num71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4">
    <w:nsid w:val="2AA11D0B"/>
    <w:multiLevelType w:val="hybridMultilevel"/>
    <w:tmpl w:val="EF089EF6"/>
    <w:name w:val="WW8Num583"/>
    <w:lvl w:ilvl="0" w:tplc="69DA5B2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2B994D7E"/>
    <w:multiLevelType w:val="hybridMultilevel"/>
    <w:tmpl w:val="B168958C"/>
    <w:lvl w:ilvl="0" w:tplc="0415000F">
      <w:start w:val="1"/>
      <w:numFmt w:val="decimal"/>
      <w:lvlText w:val="%1."/>
      <w:lvlJc w:val="left"/>
      <w:pPr>
        <w:ind w:left="360" w:hanging="360"/>
      </w:pPr>
    </w:lvl>
    <w:lvl w:ilvl="1" w:tplc="B5C00C50">
      <w:start w:val="1"/>
      <w:numFmt w:val="decimal"/>
      <w:lvlText w:val="%2."/>
      <w:lvlJc w:val="left"/>
      <w:pPr>
        <w:ind w:left="1080" w:hanging="360"/>
      </w:pPr>
      <w:rPr>
        <w:rFonts w:ascii="Times New Roman" w:eastAsia="Times New Roman" w:hAnsi="Times New Roman" w:cs="Cambria"/>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2D541CC6"/>
    <w:multiLevelType w:val="hybridMultilevel"/>
    <w:tmpl w:val="398C3BC0"/>
    <w:name w:val="WW8Num95222"/>
    <w:lvl w:ilvl="0" w:tplc="C646F29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2D73434E"/>
    <w:multiLevelType w:val="hybridMultilevel"/>
    <w:tmpl w:val="BEF8A3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2EFA744C"/>
    <w:multiLevelType w:val="multilevel"/>
    <w:tmpl w:val="C174FE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nsid w:val="2F003C5D"/>
    <w:multiLevelType w:val="hybridMultilevel"/>
    <w:tmpl w:val="D5C0A2FE"/>
    <w:lvl w:ilvl="0" w:tplc="B1406CE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2F725C64"/>
    <w:multiLevelType w:val="hybridMultilevel"/>
    <w:tmpl w:val="6A92CC42"/>
    <w:name w:val="WW8Num95224"/>
    <w:lvl w:ilvl="0" w:tplc="1CEC06D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30B25DDE"/>
    <w:multiLevelType w:val="hybridMultilevel"/>
    <w:tmpl w:val="C544784C"/>
    <w:name w:val="WW8Num133"/>
    <w:lvl w:ilvl="0" w:tplc="5A14044E">
      <w:start w:val="1"/>
      <w:numFmt w:val="decimal"/>
      <w:lvlText w:val="%1."/>
      <w:lvlJc w:val="left"/>
      <w:pPr>
        <w:tabs>
          <w:tab w:val="num" w:pos="360"/>
        </w:tabs>
        <w:ind w:left="36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30C658EB"/>
    <w:multiLevelType w:val="hybridMultilevel"/>
    <w:tmpl w:val="F13E6102"/>
    <w:name w:val="WW8Num95223"/>
    <w:lvl w:ilvl="0" w:tplc="CD1AEBC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2577197"/>
    <w:multiLevelType w:val="hybridMultilevel"/>
    <w:tmpl w:val="FE4400F6"/>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04150011">
      <w:start w:val="1"/>
      <w:numFmt w:val="decimal"/>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4">
    <w:nsid w:val="329E2694"/>
    <w:multiLevelType w:val="hybridMultilevel"/>
    <w:tmpl w:val="78086A8A"/>
    <w:lvl w:ilvl="0" w:tplc="1408FC52">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45">
    <w:nsid w:val="3BC81FE5"/>
    <w:multiLevelType w:val="hybridMultilevel"/>
    <w:tmpl w:val="A4DAD6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6">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3FD06314"/>
    <w:multiLevelType w:val="hybridMultilevel"/>
    <w:tmpl w:val="798EC27E"/>
    <w:name w:val="WW8Num952233"/>
    <w:lvl w:ilvl="0" w:tplc="810E909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nsid w:val="458C5BEC"/>
    <w:multiLevelType w:val="hybridMultilevel"/>
    <w:tmpl w:val="0EF665D6"/>
    <w:lvl w:ilvl="0" w:tplc="F648E604">
      <w:start w:val="1"/>
      <w:numFmt w:val="lowerLetter"/>
      <w:lvlText w:val="%1)"/>
      <w:lvlJc w:val="left"/>
      <w:pPr>
        <w:ind w:left="1004" w:hanging="360"/>
      </w:pPr>
      <w:rPr>
        <w:rFonts w:ascii="Arial" w:hAnsi="Arial" w:hint="default"/>
        <w:b/>
        <w:i w:val="0"/>
        <w:sz w:val="22"/>
        <w:effect w:val="none"/>
      </w:rPr>
    </w:lvl>
    <w:lvl w:ilvl="1" w:tplc="04150017">
      <w:start w:val="1"/>
      <w:numFmt w:val="lowerLetter"/>
      <w:lvlText w:val="%2)"/>
      <w:lvlJc w:val="left"/>
      <w:pPr>
        <w:ind w:left="1724" w:hanging="360"/>
      </w:pPr>
    </w:lvl>
    <w:lvl w:ilvl="2" w:tplc="574A0C3A">
      <w:start w:val="2"/>
      <w:numFmt w:val="bullet"/>
      <w:lvlText w:val=""/>
      <w:lvlJc w:val="left"/>
      <w:pPr>
        <w:ind w:left="2624" w:hanging="360"/>
      </w:pPr>
      <w:rPr>
        <w:rFonts w:ascii="Symbol" w:eastAsia="Times New Roman" w:hAnsi="Symbol" w:cs="Times New Roman"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0">
    <w:nsid w:val="47832A64"/>
    <w:multiLevelType w:val="multilevel"/>
    <w:tmpl w:val="A3CC46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nsid w:val="491F7DD2"/>
    <w:multiLevelType w:val="hybridMultilevel"/>
    <w:tmpl w:val="78B4F640"/>
    <w:lvl w:ilvl="0" w:tplc="EFAE9BA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9FA3C6B"/>
    <w:multiLevelType w:val="hybridMultilevel"/>
    <w:tmpl w:val="19CAAB24"/>
    <w:lvl w:ilvl="0" w:tplc="252457C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E4B68F3"/>
    <w:multiLevelType w:val="hybridMultilevel"/>
    <w:tmpl w:val="0FA465D6"/>
    <w:name w:val="WW8Num95225"/>
    <w:lvl w:ilvl="0" w:tplc="BE6CAAE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F85632D"/>
    <w:multiLevelType w:val="hybridMultilevel"/>
    <w:tmpl w:val="F4167A88"/>
    <w:name w:val="WW8Num5824"/>
    <w:lvl w:ilvl="0" w:tplc="D3947E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521B1621"/>
    <w:multiLevelType w:val="hybridMultilevel"/>
    <w:tmpl w:val="6E6A3738"/>
    <w:name w:val="WW8Num585"/>
    <w:lvl w:ilvl="0" w:tplc="8D0ED43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2735E8F"/>
    <w:multiLevelType w:val="multilevel"/>
    <w:tmpl w:val="D670097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7">
    <w:nsid w:val="55D81048"/>
    <w:multiLevelType w:val="multilevel"/>
    <w:tmpl w:val="B9CA29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nsid w:val="58DC2B82"/>
    <w:multiLevelType w:val="hybridMultilevel"/>
    <w:tmpl w:val="AB4C1608"/>
    <w:name w:val="WW8Num582422"/>
    <w:lvl w:ilvl="0" w:tplc="00000023">
      <w:start w:val="1"/>
      <w:numFmt w:val="bullet"/>
      <w:lvlText w:val=""/>
      <w:lvlJc w:val="left"/>
      <w:pPr>
        <w:ind w:left="360" w:hanging="360"/>
      </w:pPr>
      <w:rPr>
        <w:rFonts w:ascii="Symbol" w:hAnsi="Symbo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nsid w:val="59D05631"/>
    <w:multiLevelType w:val="hybridMultilevel"/>
    <w:tmpl w:val="1BB0943A"/>
    <w:lvl w:ilvl="0" w:tplc="661CDA0A">
      <w:start w:val="1"/>
      <w:numFmt w:val="decimal"/>
      <w:lvlText w:val="%1)"/>
      <w:lvlJc w:val="left"/>
      <w:pPr>
        <w:ind w:left="720" w:hanging="360"/>
      </w:pPr>
      <w:rPr>
        <w:rFonts w:ascii="Times New Roman" w:eastAsia="Times New Roman" w:hAnsi="Times New Roman" w:cs="Times New Roman"/>
      </w:rPr>
    </w:lvl>
    <w:lvl w:ilvl="1" w:tplc="04150017">
      <w:start w:val="1"/>
      <w:numFmt w:val="lowerLetter"/>
      <w:lvlText w:val="%2)"/>
      <w:lvlJc w:val="left"/>
      <w:pPr>
        <w:ind w:left="1070" w:hanging="360"/>
      </w:pPr>
    </w:lvl>
    <w:lvl w:ilvl="2" w:tplc="8C58971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5A4424B5"/>
    <w:multiLevelType w:val="hybridMultilevel"/>
    <w:tmpl w:val="D5E675EE"/>
    <w:lvl w:ilvl="0" w:tplc="CC58C22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5BA22DCB"/>
    <w:multiLevelType w:val="multilevel"/>
    <w:tmpl w:val="86B448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nsid w:val="5FAC2380"/>
    <w:multiLevelType w:val="hybridMultilevel"/>
    <w:tmpl w:val="1384F78C"/>
    <w:lvl w:ilvl="0" w:tplc="0415000F">
      <w:start w:val="1"/>
      <w:numFmt w:val="decimal"/>
      <w:lvlText w:val="%1."/>
      <w:lvlJc w:val="left"/>
      <w:pPr>
        <w:tabs>
          <w:tab w:val="num" w:pos="360"/>
        </w:tabs>
        <w:ind w:left="360" w:hanging="360"/>
      </w:pPr>
    </w:lvl>
    <w:lvl w:ilvl="1" w:tplc="2FB24EC6">
      <w:start w:val="1"/>
      <w:numFmt w:val="lowerLetter"/>
      <w:lvlText w:val="%2)"/>
      <w:lvlJc w:val="left"/>
      <w:pPr>
        <w:tabs>
          <w:tab w:val="num" w:pos="1080"/>
        </w:tabs>
        <w:ind w:left="1080" w:hanging="360"/>
      </w:pPr>
    </w:lvl>
    <w:lvl w:ilvl="2" w:tplc="821E2318">
      <w:start w:val="6"/>
      <w:numFmt w:val="decimal"/>
      <w:lvlText w:val="%3)"/>
      <w:lvlJc w:val="left"/>
      <w:pPr>
        <w:tabs>
          <w:tab w:val="num" w:pos="1980"/>
        </w:tabs>
        <w:ind w:left="1980" w:hanging="36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nsid w:val="60B25444"/>
    <w:multiLevelType w:val="hybridMultilevel"/>
    <w:tmpl w:val="126E7982"/>
    <w:lvl w:ilvl="0" w:tplc="741A932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4BF4139"/>
    <w:multiLevelType w:val="hybridMultilevel"/>
    <w:tmpl w:val="91A03B56"/>
    <w:lvl w:ilvl="0" w:tplc="C9FECB98">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533123E"/>
    <w:multiLevelType w:val="hybridMultilevel"/>
    <w:tmpl w:val="EEE0BAA0"/>
    <w:lvl w:ilvl="0" w:tplc="8C54E10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67311E5"/>
    <w:multiLevelType w:val="hybridMultilevel"/>
    <w:tmpl w:val="761A6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74C122F"/>
    <w:multiLevelType w:val="hybridMultilevel"/>
    <w:tmpl w:val="8BEA0B8C"/>
    <w:lvl w:ilvl="0" w:tplc="B9B61CA2">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68351915"/>
    <w:multiLevelType w:val="hybridMultilevel"/>
    <w:tmpl w:val="EFE6CB2E"/>
    <w:name w:val="WW8Num9522"/>
    <w:lvl w:ilvl="0" w:tplc="E5A0DC6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B6D034B"/>
    <w:multiLevelType w:val="multilevel"/>
    <w:tmpl w:val="FDA687FC"/>
    <w:lvl w:ilvl="0">
      <w:start w:val="5"/>
      <w:numFmt w:val="decimalZero"/>
      <w:lvlText w:val="%1"/>
      <w:lvlJc w:val="left"/>
      <w:pPr>
        <w:tabs>
          <w:tab w:val="num" w:pos="870"/>
        </w:tabs>
        <w:ind w:left="870" w:hanging="870"/>
      </w:pPr>
      <w:rPr>
        <w:rFonts w:hint="default"/>
      </w:rPr>
    </w:lvl>
    <w:lvl w:ilvl="1">
      <w:start w:val="180"/>
      <w:numFmt w:val="decimal"/>
      <w:lvlText w:val="%1-%2"/>
      <w:lvlJc w:val="left"/>
      <w:pPr>
        <w:tabs>
          <w:tab w:val="num" w:pos="930"/>
        </w:tabs>
        <w:ind w:left="930" w:hanging="870"/>
      </w:pPr>
      <w:rPr>
        <w:rFonts w:hint="default"/>
      </w:rPr>
    </w:lvl>
    <w:lvl w:ilvl="2">
      <w:start w:val="1"/>
      <w:numFmt w:val="decimal"/>
      <w:lvlText w:val="%1-%2.%3"/>
      <w:lvlJc w:val="left"/>
      <w:pPr>
        <w:tabs>
          <w:tab w:val="num" w:pos="990"/>
        </w:tabs>
        <w:ind w:left="990" w:hanging="87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680"/>
        </w:tabs>
        <w:ind w:left="1680" w:hanging="144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580"/>
        </w:tabs>
        <w:ind w:left="2580" w:hanging="2160"/>
      </w:pPr>
      <w:rPr>
        <w:rFonts w:hint="default"/>
      </w:rPr>
    </w:lvl>
    <w:lvl w:ilvl="8">
      <w:start w:val="1"/>
      <w:numFmt w:val="decimal"/>
      <w:lvlText w:val="%1-%2.%3.%4.%5.%6.%7.%8.%9"/>
      <w:lvlJc w:val="left"/>
      <w:pPr>
        <w:tabs>
          <w:tab w:val="num" w:pos="2640"/>
        </w:tabs>
        <w:ind w:left="2640" w:hanging="2160"/>
      </w:pPr>
      <w:rPr>
        <w:rFonts w:hint="default"/>
      </w:rPr>
    </w:lvl>
  </w:abstractNum>
  <w:abstractNum w:abstractNumId="170">
    <w:nsid w:val="6C4B44FA"/>
    <w:multiLevelType w:val="hybridMultilevel"/>
    <w:tmpl w:val="778225B6"/>
    <w:lvl w:ilvl="0" w:tplc="19C60E0A">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nsid w:val="6CE011B0"/>
    <w:multiLevelType w:val="hybridMultilevel"/>
    <w:tmpl w:val="75FE196A"/>
    <w:lvl w:ilvl="0" w:tplc="852E953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6DA94359"/>
    <w:multiLevelType w:val="hybridMultilevel"/>
    <w:tmpl w:val="F4A06270"/>
    <w:name w:val="WW8Num952232"/>
    <w:lvl w:ilvl="0" w:tplc="D6B68B7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E980278"/>
    <w:multiLevelType w:val="hybridMultilevel"/>
    <w:tmpl w:val="B8089B14"/>
    <w:lvl w:ilvl="0" w:tplc="0EAEA8D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73AA1807"/>
    <w:multiLevelType w:val="hybridMultilevel"/>
    <w:tmpl w:val="55FAAF1C"/>
    <w:lvl w:ilvl="0" w:tplc="0415000F">
      <w:start w:val="1"/>
      <w:numFmt w:val="decimal"/>
      <w:lvlText w:val="%1."/>
      <w:lvlJc w:val="left"/>
      <w:pPr>
        <w:ind w:left="360" w:hanging="360"/>
      </w:pPr>
    </w:lvl>
    <w:lvl w:ilvl="1" w:tplc="35B6E51E">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75075513"/>
    <w:multiLevelType w:val="hybridMultilevel"/>
    <w:tmpl w:val="519092BA"/>
    <w:lvl w:ilvl="0" w:tplc="A516DDA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nsid w:val="757E35DA"/>
    <w:multiLevelType w:val="hybridMultilevel"/>
    <w:tmpl w:val="683E96B8"/>
    <w:name w:val="WW8Num5823"/>
    <w:lvl w:ilvl="0" w:tplc="CBB6A2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5C90471"/>
    <w:multiLevelType w:val="hybridMultilevel"/>
    <w:tmpl w:val="B8D8C17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81A46CB"/>
    <w:multiLevelType w:val="hybridMultilevel"/>
    <w:tmpl w:val="1C5AF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C7B489F"/>
    <w:multiLevelType w:val="hybridMultilevel"/>
    <w:tmpl w:val="996EA8AA"/>
    <w:name w:val="WW8Num5822"/>
    <w:lvl w:ilvl="0" w:tplc="E04C80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4"/>
  </w:num>
  <w:num w:numId="2">
    <w:abstractNumId w:val="170"/>
  </w:num>
  <w:num w:numId="3">
    <w:abstractNumId w:val="131"/>
  </w:num>
  <w:num w:numId="4">
    <w:abstractNumId w:val="152"/>
  </w:num>
  <w:num w:numId="5">
    <w:abstractNumId w:val="128"/>
  </w:num>
  <w:num w:numId="6">
    <w:abstractNumId w:val="124"/>
  </w:num>
  <w:num w:numId="7">
    <w:abstractNumId w:val="160"/>
  </w:num>
  <w:num w:numId="8">
    <w:abstractNumId w:val="171"/>
  </w:num>
  <w:num w:numId="9">
    <w:abstractNumId w:val="151"/>
  </w:num>
  <w:num w:numId="10">
    <w:abstractNumId w:val="163"/>
  </w:num>
  <w:num w:numId="11">
    <w:abstractNumId w:val="167"/>
  </w:num>
  <w:num w:numId="12">
    <w:abstractNumId w:val="120"/>
  </w:num>
  <w:num w:numId="13">
    <w:abstractNumId w:val="125"/>
  </w:num>
  <w:num w:numId="14">
    <w:abstractNumId w:val="164"/>
  </w:num>
  <w:num w:numId="15">
    <w:abstractNumId w:val="116"/>
  </w:num>
  <w:num w:numId="16">
    <w:abstractNumId w:val="130"/>
  </w:num>
  <w:num w:numId="1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1"/>
  </w:num>
  <w:num w:numId="1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2"/>
  </w:num>
  <w:num w:numId="22">
    <w:abstractNumId w:val="161"/>
  </w:num>
  <w:num w:numId="23">
    <w:abstractNumId w:val="146"/>
  </w:num>
  <w:num w:numId="24">
    <w:abstractNumId w:val="123"/>
  </w:num>
  <w:num w:numId="25">
    <w:abstractNumId w:val="139"/>
  </w:num>
  <w:num w:numId="26">
    <w:abstractNumId w:val="173"/>
  </w:num>
  <w:num w:numId="27">
    <w:abstractNumId w:val="129"/>
  </w:num>
  <w:num w:numId="28">
    <w:abstractNumId w:val="145"/>
  </w:num>
  <w:num w:numId="29">
    <w:abstractNumId w:val="174"/>
  </w:num>
  <w:num w:numId="30">
    <w:abstractNumId w:val="165"/>
  </w:num>
  <w:num w:numId="31">
    <w:abstractNumId w:val="169"/>
  </w:num>
  <w:num w:numId="32">
    <w:abstractNumId w:val="159"/>
  </w:num>
  <w:num w:numId="33">
    <w:abstractNumId w:val="175"/>
  </w:num>
  <w:num w:numId="34">
    <w:abstractNumId w:val="178"/>
  </w:num>
  <w:num w:numId="35">
    <w:abstractNumId w:val="135"/>
  </w:num>
  <w:num w:numId="36">
    <w:abstractNumId w:val="177"/>
  </w:num>
  <w:num w:numId="37">
    <w:abstractNumId w:val="149"/>
  </w:num>
  <w:num w:numId="38">
    <w:abstractNumId w:val="137"/>
  </w:num>
  <w:num w:numId="39">
    <w:abstractNumId w:val="122"/>
  </w:num>
  <w:num w:numId="40">
    <w:abstractNumId w:val="119"/>
  </w:num>
  <w:num w:numId="41">
    <w:abstractNumId w:val="166"/>
  </w:num>
  <w:num w:numId="42">
    <w:abstractNumId w:val="1"/>
  </w:num>
  <w:num w:numId="43">
    <w:abstractNumId w:val="156"/>
  </w:num>
  <w:num w:numId="44">
    <w:abstractNumId w:val="157"/>
  </w:num>
  <w:num w:numId="45">
    <w:abstractNumId w:val="138"/>
  </w:num>
  <w:num w:numId="46">
    <w:abstractNumId w:val="143"/>
  </w:num>
  <w:num w:numId="47">
    <w:abstractNumId w:val="150"/>
  </w:num>
  <w:num w:numId="48">
    <w:abstractNumId w:val="1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pl-PL" w:vendorID="12" w:dllVersion="512" w:checkStyle="1"/>
  <w:proofState w:spelling="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75323"/>
    <w:rsid w:val="00000710"/>
    <w:rsid w:val="00001158"/>
    <w:rsid w:val="0000136C"/>
    <w:rsid w:val="000022FA"/>
    <w:rsid w:val="00003430"/>
    <w:rsid w:val="0000400C"/>
    <w:rsid w:val="00005B2C"/>
    <w:rsid w:val="00006F06"/>
    <w:rsid w:val="00010857"/>
    <w:rsid w:val="000121ED"/>
    <w:rsid w:val="000127B7"/>
    <w:rsid w:val="000133C7"/>
    <w:rsid w:val="00013F26"/>
    <w:rsid w:val="00015E31"/>
    <w:rsid w:val="000167B6"/>
    <w:rsid w:val="0001775E"/>
    <w:rsid w:val="0001784D"/>
    <w:rsid w:val="00020295"/>
    <w:rsid w:val="0002083E"/>
    <w:rsid w:val="00021001"/>
    <w:rsid w:val="00023FD8"/>
    <w:rsid w:val="00024CF7"/>
    <w:rsid w:val="00024F91"/>
    <w:rsid w:val="0002546F"/>
    <w:rsid w:val="00025599"/>
    <w:rsid w:val="00026EAC"/>
    <w:rsid w:val="00027263"/>
    <w:rsid w:val="00031B97"/>
    <w:rsid w:val="00032E23"/>
    <w:rsid w:val="000333EF"/>
    <w:rsid w:val="00034223"/>
    <w:rsid w:val="00035599"/>
    <w:rsid w:val="000358A0"/>
    <w:rsid w:val="00035B7C"/>
    <w:rsid w:val="00035BE3"/>
    <w:rsid w:val="00037713"/>
    <w:rsid w:val="000402CE"/>
    <w:rsid w:val="00040996"/>
    <w:rsid w:val="00042435"/>
    <w:rsid w:val="00042A58"/>
    <w:rsid w:val="000433A2"/>
    <w:rsid w:val="00044209"/>
    <w:rsid w:val="00045568"/>
    <w:rsid w:val="0004684F"/>
    <w:rsid w:val="00046AAE"/>
    <w:rsid w:val="000512A6"/>
    <w:rsid w:val="00053371"/>
    <w:rsid w:val="000551B5"/>
    <w:rsid w:val="00055F77"/>
    <w:rsid w:val="00056691"/>
    <w:rsid w:val="00056755"/>
    <w:rsid w:val="00057C17"/>
    <w:rsid w:val="00060AEE"/>
    <w:rsid w:val="00060B99"/>
    <w:rsid w:val="00060DB3"/>
    <w:rsid w:val="00061093"/>
    <w:rsid w:val="000619EA"/>
    <w:rsid w:val="00062D0C"/>
    <w:rsid w:val="0006301B"/>
    <w:rsid w:val="00063A3D"/>
    <w:rsid w:val="00063C0B"/>
    <w:rsid w:val="0006552C"/>
    <w:rsid w:val="0007347B"/>
    <w:rsid w:val="000741D3"/>
    <w:rsid w:val="00074429"/>
    <w:rsid w:val="0007450E"/>
    <w:rsid w:val="000754EF"/>
    <w:rsid w:val="00075733"/>
    <w:rsid w:val="00075F7A"/>
    <w:rsid w:val="00076086"/>
    <w:rsid w:val="000763E0"/>
    <w:rsid w:val="000766D9"/>
    <w:rsid w:val="00080F5C"/>
    <w:rsid w:val="0008454D"/>
    <w:rsid w:val="00084677"/>
    <w:rsid w:val="000853DA"/>
    <w:rsid w:val="00085CC0"/>
    <w:rsid w:val="00085E09"/>
    <w:rsid w:val="000872C6"/>
    <w:rsid w:val="000878B7"/>
    <w:rsid w:val="0009215E"/>
    <w:rsid w:val="000943DD"/>
    <w:rsid w:val="00094C9B"/>
    <w:rsid w:val="000961E5"/>
    <w:rsid w:val="00096587"/>
    <w:rsid w:val="0009668A"/>
    <w:rsid w:val="0009758A"/>
    <w:rsid w:val="000A0AD2"/>
    <w:rsid w:val="000A1748"/>
    <w:rsid w:val="000A1A6D"/>
    <w:rsid w:val="000A21A8"/>
    <w:rsid w:val="000A2253"/>
    <w:rsid w:val="000A2885"/>
    <w:rsid w:val="000B4018"/>
    <w:rsid w:val="000B421E"/>
    <w:rsid w:val="000B49B1"/>
    <w:rsid w:val="000B5443"/>
    <w:rsid w:val="000B5450"/>
    <w:rsid w:val="000B58F4"/>
    <w:rsid w:val="000B5CF2"/>
    <w:rsid w:val="000B66EA"/>
    <w:rsid w:val="000B6782"/>
    <w:rsid w:val="000B6805"/>
    <w:rsid w:val="000B69E3"/>
    <w:rsid w:val="000C0F80"/>
    <w:rsid w:val="000C2893"/>
    <w:rsid w:val="000C2CEF"/>
    <w:rsid w:val="000C42EA"/>
    <w:rsid w:val="000C5375"/>
    <w:rsid w:val="000C6161"/>
    <w:rsid w:val="000C6FD2"/>
    <w:rsid w:val="000D4AE3"/>
    <w:rsid w:val="000D5017"/>
    <w:rsid w:val="000D5376"/>
    <w:rsid w:val="000D6B2D"/>
    <w:rsid w:val="000D70E4"/>
    <w:rsid w:val="000E0EFB"/>
    <w:rsid w:val="000E2A35"/>
    <w:rsid w:val="000E2CD5"/>
    <w:rsid w:val="000E3FED"/>
    <w:rsid w:val="000E4528"/>
    <w:rsid w:val="000E4A38"/>
    <w:rsid w:val="000E58C9"/>
    <w:rsid w:val="000E63F3"/>
    <w:rsid w:val="000E6F7E"/>
    <w:rsid w:val="000E743C"/>
    <w:rsid w:val="000E79B8"/>
    <w:rsid w:val="000E7A3A"/>
    <w:rsid w:val="000E7CB7"/>
    <w:rsid w:val="000F199E"/>
    <w:rsid w:val="000F2BAD"/>
    <w:rsid w:val="000F2FDB"/>
    <w:rsid w:val="000F33AD"/>
    <w:rsid w:val="000F406E"/>
    <w:rsid w:val="000F411F"/>
    <w:rsid w:val="000F43F8"/>
    <w:rsid w:val="000F5879"/>
    <w:rsid w:val="000F71BB"/>
    <w:rsid w:val="00101350"/>
    <w:rsid w:val="001027D5"/>
    <w:rsid w:val="00102D84"/>
    <w:rsid w:val="00102E09"/>
    <w:rsid w:val="00105421"/>
    <w:rsid w:val="001059EB"/>
    <w:rsid w:val="00107B0D"/>
    <w:rsid w:val="00110642"/>
    <w:rsid w:val="00110737"/>
    <w:rsid w:val="00111422"/>
    <w:rsid w:val="00111AEF"/>
    <w:rsid w:val="00112617"/>
    <w:rsid w:val="001138B7"/>
    <w:rsid w:val="00113E51"/>
    <w:rsid w:val="001147B7"/>
    <w:rsid w:val="00120A0F"/>
    <w:rsid w:val="00120FC3"/>
    <w:rsid w:val="00121111"/>
    <w:rsid w:val="00123257"/>
    <w:rsid w:val="00123312"/>
    <w:rsid w:val="00124EDB"/>
    <w:rsid w:val="001255B5"/>
    <w:rsid w:val="00127964"/>
    <w:rsid w:val="00130269"/>
    <w:rsid w:val="00130E3C"/>
    <w:rsid w:val="001331D2"/>
    <w:rsid w:val="00134846"/>
    <w:rsid w:val="00134DEB"/>
    <w:rsid w:val="00134FBC"/>
    <w:rsid w:val="00135810"/>
    <w:rsid w:val="00136427"/>
    <w:rsid w:val="00140AC9"/>
    <w:rsid w:val="00142129"/>
    <w:rsid w:val="00142F1A"/>
    <w:rsid w:val="00142F4D"/>
    <w:rsid w:val="00142F8F"/>
    <w:rsid w:val="00144722"/>
    <w:rsid w:val="001455E0"/>
    <w:rsid w:val="00146D1F"/>
    <w:rsid w:val="00147A1F"/>
    <w:rsid w:val="001508B0"/>
    <w:rsid w:val="0015232C"/>
    <w:rsid w:val="00154FD8"/>
    <w:rsid w:val="00155831"/>
    <w:rsid w:val="001571B5"/>
    <w:rsid w:val="00160878"/>
    <w:rsid w:val="001609A0"/>
    <w:rsid w:val="00161036"/>
    <w:rsid w:val="001612F6"/>
    <w:rsid w:val="001653AF"/>
    <w:rsid w:val="001658B5"/>
    <w:rsid w:val="00170B39"/>
    <w:rsid w:val="00171223"/>
    <w:rsid w:val="00172D51"/>
    <w:rsid w:val="0017610D"/>
    <w:rsid w:val="00177D2D"/>
    <w:rsid w:val="00180AE5"/>
    <w:rsid w:val="001819B5"/>
    <w:rsid w:val="00181A91"/>
    <w:rsid w:val="0018237B"/>
    <w:rsid w:val="0018536B"/>
    <w:rsid w:val="0018572A"/>
    <w:rsid w:val="00190C41"/>
    <w:rsid w:val="00190C8E"/>
    <w:rsid w:val="00197496"/>
    <w:rsid w:val="0019769D"/>
    <w:rsid w:val="00197C45"/>
    <w:rsid w:val="00197F33"/>
    <w:rsid w:val="001A67F2"/>
    <w:rsid w:val="001A6F8A"/>
    <w:rsid w:val="001A7BF6"/>
    <w:rsid w:val="001B038F"/>
    <w:rsid w:val="001B2755"/>
    <w:rsid w:val="001B3829"/>
    <w:rsid w:val="001B503B"/>
    <w:rsid w:val="001B5CF2"/>
    <w:rsid w:val="001B628F"/>
    <w:rsid w:val="001C1AC0"/>
    <w:rsid w:val="001C1E20"/>
    <w:rsid w:val="001C1E78"/>
    <w:rsid w:val="001C22B8"/>
    <w:rsid w:val="001C3B15"/>
    <w:rsid w:val="001C5CDB"/>
    <w:rsid w:val="001C7076"/>
    <w:rsid w:val="001C7730"/>
    <w:rsid w:val="001D09BB"/>
    <w:rsid w:val="001D0E7A"/>
    <w:rsid w:val="001D1CCB"/>
    <w:rsid w:val="001D3743"/>
    <w:rsid w:val="001D3ECE"/>
    <w:rsid w:val="001D3F26"/>
    <w:rsid w:val="001D54F5"/>
    <w:rsid w:val="001D620E"/>
    <w:rsid w:val="001D76B5"/>
    <w:rsid w:val="001D78AE"/>
    <w:rsid w:val="001D7D43"/>
    <w:rsid w:val="001E0213"/>
    <w:rsid w:val="001E0F17"/>
    <w:rsid w:val="001E1158"/>
    <w:rsid w:val="001E1A2C"/>
    <w:rsid w:val="001E1F4D"/>
    <w:rsid w:val="001E2693"/>
    <w:rsid w:val="001E2D05"/>
    <w:rsid w:val="001E3FDC"/>
    <w:rsid w:val="001E4021"/>
    <w:rsid w:val="001E4662"/>
    <w:rsid w:val="001E4A1C"/>
    <w:rsid w:val="001E51CC"/>
    <w:rsid w:val="001E5329"/>
    <w:rsid w:val="001E54AD"/>
    <w:rsid w:val="001E70F2"/>
    <w:rsid w:val="001F04A3"/>
    <w:rsid w:val="001F062B"/>
    <w:rsid w:val="001F119A"/>
    <w:rsid w:val="001F23A8"/>
    <w:rsid w:val="001F3388"/>
    <w:rsid w:val="001F363F"/>
    <w:rsid w:val="001F5E0B"/>
    <w:rsid w:val="001F647A"/>
    <w:rsid w:val="002004FE"/>
    <w:rsid w:val="0020074C"/>
    <w:rsid w:val="00201B98"/>
    <w:rsid w:val="00201CCA"/>
    <w:rsid w:val="002034C1"/>
    <w:rsid w:val="0020430A"/>
    <w:rsid w:val="00204358"/>
    <w:rsid w:val="00204C03"/>
    <w:rsid w:val="00207165"/>
    <w:rsid w:val="00207DC9"/>
    <w:rsid w:val="002104E0"/>
    <w:rsid w:val="00210D93"/>
    <w:rsid w:val="00211766"/>
    <w:rsid w:val="002119BF"/>
    <w:rsid w:val="002128AF"/>
    <w:rsid w:val="00212E12"/>
    <w:rsid w:val="00213374"/>
    <w:rsid w:val="002148B1"/>
    <w:rsid w:val="002152F7"/>
    <w:rsid w:val="0021601B"/>
    <w:rsid w:val="002174A8"/>
    <w:rsid w:val="002230C5"/>
    <w:rsid w:val="002234C1"/>
    <w:rsid w:val="002236B8"/>
    <w:rsid w:val="00224CFB"/>
    <w:rsid w:val="0022521D"/>
    <w:rsid w:val="00226F3E"/>
    <w:rsid w:val="00230AD5"/>
    <w:rsid w:val="002321B5"/>
    <w:rsid w:val="00233EDB"/>
    <w:rsid w:val="00234952"/>
    <w:rsid w:val="0023571C"/>
    <w:rsid w:val="00235AA1"/>
    <w:rsid w:val="00235C3A"/>
    <w:rsid w:val="00236EC1"/>
    <w:rsid w:val="00237495"/>
    <w:rsid w:val="002374CA"/>
    <w:rsid w:val="002417E5"/>
    <w:rsid w:val="002426CB"/>
    <w:rsid w:val="00242C1C"/>
    <w:rsid w:val="00244E8E"/>
    <w:rsid w:val="00247063"/>
    <w:rsid w:val="0024762D"/>
    <w:rsid w:val="002501F6"/>
    <w:rsid w:val="0025053C"/>
    <w:rsid w:val="0025228A"/>
    <w:rsid w:val="00253992"/>
    <w:rsid w:val="00254B9D"/>
    <w:rsid w:val="00254BAB"/>
    <w:rsid w:val="00255100"/>
    <w:rsid w:val="0025521F"/>
    <w:rsid w:val="00255447"/>
    <w:rsid w:val="0025572A"/>
    <w:rsid w:val="00261185"/>
    <w:rsid w:val="00270645"/>
    <w:rsid w:val="002719EA"/>
    <w:rsid w:val="00272A1A"/>
    <w:rsid w:val="0027417B"/>
    <w:rsid w:val="00274C35"/>
    <w:rsid w:val="0027713A"/>
    <w:rsid w:val="00277359"/>
    <w:rsid w:val="0028199C"/>
    <w:rsid w:val="00284ECF"/>
    <w:rsid w:val="0028521A"/>
    <w:rsid w:val="0028590F"/>
    <w:rsid w:val="00286BA8"/>
    <w:rsid w:val="00290B0E"/>
    <w:rsid w:val="00291D64"/>
    <w:rsid w:val="00291E94"/>
    <w:rsid w:val="00292E62"/>
    <w:rsid w:val="00294DBF"/>
    <w:rsid w:val="002955B9"/>
    <w:rsid w:val="00297159"/>
    <w:rsid w:val="0029739F"/>
    <w:rsid w:val="00297F6C"/>
    <w:rsid w:val="002A3364"/>
    <w:rsid w:val="002A3E2D"/>
    <w:rsid w:val="002A40B6"/>
    <w:rsid w:val="002A4913"/>
    <w:rsid w:val="002B1B6E"/>
    <w:rsid w:val="002B2CFA"/>
    <w:rsid w:val="002B3F9F"/>
    <w:rsid w:val="002B415F"/>
    <w:rsid w:val="002B449F"/>
    <w:rsid w:val="002B4B16"/>
    <w:rsid w:val="002B629C"/>
    <w:rsid w:val="002B7248"/>
    <w:rsid w:val="002B7FBB"/>
    <w:rsid w:val="002C1108"/>
    <w:rsid w:val="002C2275"/>
    <w:rsid w:val="002C2B34"/>
    <w:rsid w:val="002C4820"/>
    <w:rsid w:val="002C6E4A"/>
    <w:rsid w:val="002D0A24"/>
    <w:rsid w:val="002D0DE1"/>
    <w:rsid w:val="002D16B0"/>
    <w:rsid w:val="002D1EA5"/>
    <w:rsid w:val="002D4C2F"/>
    <w:rsid w:val="002E19F3"/>
    <w:rsid w:val="002E1B09"/>
    <w:rsid w:val="002E1CCE"/>
    <w:rsid w:val="002E25DF"/>
    <w:rsid w:val="002E2EA8"/>
    <w:rsid w:val="002E3C10"/>
    <w:rsid w:val="002E40A7"/>
    <w:rsid w:val="002E4BA3"/>
    <w:rsid w:val="002E610B"/>
    <w:rsid w:val="002F2F8A"/>
    <w:rsid w:val="002F34BC"/>
    <w:rsid w:val="002F678E"/>
    <w:rsid w:val="00300C4C"/>
    <w:rsid w:val="003015A6"/>
    <w:rsid w:val="00301F74"/>
    <w:rsid w:val="003050A0"/>
    <w:rsid w:val="00305512"/>
    <w:rsid w:val="003062DF"/>
    <w:rsid w:val="00312DF9"/>
    <w:rsid w:val="003156FB"/>
    <w:rsid w:val="00317D7F"/>
    <w:rsid w:val="00323061"/>
    <w:rsid w:val="00323DF0"/>
    <w:rsid w:val="003256F0"/>
    <w:rsid w:val="00331D01"/>
    <w:rsid w:val="003353CE"/>
    <w:rsid w:val="00335DE5"/>
    <w:rsid w:val="00336888"/>
    <w:rsid w:val="00343575"/>
    <w:rsid w:val="0034493F"/>
    <w:rsid w:val="00347077"/>
    <w:rsid w:val="003470CA"/>
    <w:rsid w:val="003506ED"/>
    <w:rsid w:val="00351528"/>
    <w:rsid w:val="003518F3"/>
    <w:rsid w:val="00352620"/>
    <w:rsid w:val="00356097"/>
    <w:rsid w:val="003577D1"/>
    <w:rsid w:val="00357FD8"/>
    <w:rsid w:val="00360D3B"/>
    <w:rsid w:val="00360F6E"/>
    <w:rsid w:val="003614DF"/>
    <w:rsid w:val="00363243"/>
    <w:rsid w:val="00363B65"/>
    <w:rsid w:val="00364285"/>
    <w:rsid w:val="00364445"/>
    <w:rsid w:val="00364718"/>
    <w:rsid w:val="00365C7A"/>
    <w:rsid w:val="0036614C"/>
    <w:rsid w:val="0036647C"/>
    <w:rsid w:val="003668AC"/>
    <w:rsid w:val="00367A40"/>
    <w:rsid w:val="00370765"/>
    <w:rsid w:val="00371244"/>
    <w:rsid w:val="0037286E"/>
    <w:rsid w:val="00372934"/>
    <w:rsid w:val="00372C10"/>
    <w:rsid w:val="00373296"/>
    <w:rsid w:val="0037527D"/>
    <w:rsid w:val="00375323"/>
    <w:rsid w:val="003756A5"/>
    <w:rsid w:val="00375E9A"/>
    <w:rsid w:val="00376500"/>
    <w:rsid w:val="00376DFE"/>
    <w:rsid w:val="00380E89"/>
    <w:rsid w:val="0038150C"/>
    <w:rsid w:val="00382716"/>
    <w:rsid w:val="00382963"/>
    <w:rsid w:val="00382ABD"/>
    <w:rsid w:val="0038320D"/>
    <w:rsid w:val="003854F7"/>
    <w:rsid w:val="00385E0B"/>
    <w:rsid w:val="00386757"/>
    <w:rsid w:val="00387E87"/>
    <w:rsid w:val="00394555"/>
    <w:rsid w:val="003A033F"/>
    <w:rsid w:val="003A1333"/>
    <w:rsid w:val="003A17EB"/>
    <w:rsid w:val="003A36CC"/>
    <w:rsid w:val="003A50C0"/>
    <w:rsid w:val="003A72F4"/>
    <w:rsid w:val="003B13B9"/>
    <w:rsid w:val="003B1DC2"/>
    <w:rsid w:val="003B2CD6"/>
    <w:rsid w:val="003B3716"/>
    <w:rsid w:val="003B5CF4"/>
    <w:rsid w:val="003B692D"/>
    <w:rsid w:val="003C07DB"/>
    <w:rsid w:val="003C0FDA"/>
    <w:rsid w:val="003C103E"/>
    <w:rsid w:val="003C106C"/>
    <w:rsid w:val="003C11D2"/>
    <w:rsid w:val="003C1307"/>
    <w:rsid w:val="003C1E90"/>
    <w:rsid w:val="003C31F5"/>
    <w:rsid w:val="003C3992"/>
    <w:rsid w:val="003D0A1A"/>
    <w:rsid w:val="003D1F4D"/>
    <w:rsid w:val="003D30CA"/>
    <w:rsid w:val="003D351E"/>
    <w:rsid w:val="003D4B9C"/>
    <w:rsid w:val="003D6158"/>
    <w:rsid w:val="003E062E"/>
    <w:rsid w:val="003E37E5"/>
    <w:rsid w:val="003E39EB"/>
    <w:rsid w:val="003E6683"/>
    <w:rsid w:val="003F0E90"/>
    <w:rsid w:val="003F1B5B"/>
    <w:rsid w:val="003F1F1B"/>
    <w:rsid w:val="003F6EB9"/>
    <w:rsid w:val="00404DE7"/>
    <w:rsid w:val="00405BB1"/>
    <w:rsid w:val="00406C1F"/>
    <w:rsid w:val="00410083"/>
    <w:rsid w:val="00411083"/>
    <w:rsid w:val="0041135E"/>
    <w:rsid w:val="00413699"/>
    <w:rsid w:val="00413F22"/>
    <w:rsid w:val="0041475E"/>
    <w:rsid w:val="00417912"/>
    <w:rsid w:val="00417CF8"/>
    <w:rsid w:val="0042089C"/>
    <w:rsid w:val="004215F7"/>
    <w:rsid w:val="00422230"/>
    <w:rsid w:val="004224CF"/>
    <w:rsid w:val="00423A84"/>
    <w:rsid w:val="00425A00"/>
    <w:rsid w:val="00425A3F"/>
    <w:rsid w:val="00426191"/>
    <w:rsid w:val="00427649"/>
    <w:rsid w:val="004308C1"/>
    <w:rsid w:val="0043133E"/>
    <w:rsid w:val="00431E33"/>
    <w:rsid w:val="004340CD"/>
    <w:rsid w:val="0043461E"/>
    <w:rsid w:val="0043545C"/>
    <w:rsid w:val="00435488"/>
    <w:rsid w:val="00435B8C"/>
    <w:rsid w:val="00435DF1"/>
    <w:rsid w:val="0044015C"/>
    <w:rsid w:val="0044146F"/>
    <w:rsid w:val="004428ED"/>
    <w:rsid w:val="00443BFF"/>
    <w:rsid w:val="00443ECA"/>
    <w:rsid w:val="00444367"/>
    <w:rsid w:val="00444440"/>
    <w:rsid w:val="00444A11"/>
    <w:rsid w:val="0044757A"/>
    <w:rsid w:val="0045073F"/>
    <w:rsid w:val="00454338"/>
    <w:rsid w:val="0045507E"/>
    <w:rsid w:val="00455193"/>
    <w:rsid w:val="0045548F"/>
    <w:rsid w:val="00455544"/>
    <w:rsid w:val="00456F56"/>
    <w:rsid w:val="00457108"/>
    <w:rsid w:val="00457431"/>
    <w:rsid w:val="004604DC"/>
    <w:rsid w:val="00460D2E"/>
    <w:rsid w:val="00461BB3"/>
    <w:rsid w:val="0046402B"/>
    <w:rsid w:val="0046417D"/>
    <w:rsid w:val="004642BF"/>
    <w:rsid w:val="004658ED"/>
    <w:rsid w:val="00471127"/>
    <w:rsid w:val="00471720"/>
    <w:rsid w:val="00471E16"/>
    <w:rsid w:val="00472034"/>
    <w:rsid w:val="0047553E"/>
    <w:rsid w:val="004803CE"/>
    <w:rsid w:val="00480C8A"/>
    <w:rsid w:val="00481279"/>
    <w:rsid w:val="00481E03"/>
    <w:rsid w:val="00482A4A"/>
    <w:rsid w:val="0048456A"/>
    <w:rsid w:val="00486D32"/>
    <w:rsid w:val="00487128"/>
    <w:rsid w:val="00490062"/>
    <w:rsid w:val="00490134"/>
    <w:rsid w:val="00491101"/>
    <w:rsid w:val="00492D71"/>
    <w:rsid w:val="00493E53"/>
    <w:rsid w:val="00493F47"/>
    <w:rsid w:val="0049419D"/>
    <w:rsid w:val="004947C0"/>
    <w:rsid w:val="00496488"/>
    <w:rsid w:val="00496FF5"/>
    <w:rsid w:val="004A1591"/>
    <w:rsid w:val="004A207C"/>
    <w:rsid w:val="004A31B7"/>
    <w:rsid w:val="004A3BAA"/>
    <w:rsid w:val="004A406A"/>
    <w:rsid w:val="004A6C0E"/>
    <w:rsid w:val="004A7609"/>
    <w:rsid w:val="004A7D8C"/>
    <w:rsid w:val="004B484F"/>
    <w:rsid w:val="004B5A1B"/>
    <w:rsid w:val="004B6EA1"/>
    <w:rsid w:val="004B6EA2"/>
    <w:rsid w:val="004C02A4"/>
    <w:rsid w:val="004C0E40"/>
    <w:rsid w:val="004C74B2"/>
    <w:rsid w:val="004C79B2"/>
    <w:rsid w:val="004D108A"/>
    <w:rsid w:val="004D28ED"/>
    <w:rsid w:val="004D2ACA"/>
    <w:rsid w:val="004D3C5C"/>
    <w:rsid w:val="004D553C"/>
    <w:rsid w:val="004D5D49"/>
    <w:rsid w:val="004D5FC6"/>
    <w:rsid w:val="004E202B"/>
    <w:rsid w:val="004E2593"/>
    <w:rsid w:val="004E3309"/>
    <w:rsid w:val="004E4341"/>
    <w:rsid w:val="004E53D1"/>
    <w:rsid w:val="004E56A0"/>
    <w:rsid w:val="004E56DA"/>
    <w:rsid w:val="004E5A8C"/>
    <w:rsid w:val="004E6816"/>
    <w:rsid w:val="004E7085"/>
    <w:rsid w:val="004E7843"/>
    <w:rsid w:val="004F01CC"/>
    <w:rsid w:val="004F278F"/>
    <w:rsid w:val="004F52B4"/>
    <w:rsid w:val="004F53AE"/>
    <w:rsid w:val="004F722E"/>
    <w:rsid w:val="004F7BDA"/>
    <w:rsid w:val="005006DC"/>
    <w:rsid w:val="00500AA4"/>
    <w:rsid w:val="00501193"/>
    <w:rsid w:val="00501804"/>
    <w:rsid w:val="005033D1"/>
    <w:rsid w:val="00504D6A"/>
    <w:rsid w:val="005050CF"/>
    <w:rsid w:val="00506319"/>
    <w:rsid w:val="00510152"/>
    <w:rsid w:val="005107B5"/>
    <w:rsid w:val="00510DB7"/>
    <w:rsid w:val="00512260"/>
    <w:rsid w:val="00513695"/>
    <w:rsid w:val="00515A01"/>
    <w:rsid w:val="00516ACD"/>
    <w:rsid w:val="00517271"/>
    <w:rsid w:val="0052095A"/>
    <w:rsid w:val="005210C8"/>
    <w:rsid w:val="005234A1"/>
    <w:rsid w:val="00526DD0"/>
    <w:rsid w:val="00527727"/>
    <w:rsid w:val="005308AD"/>
    <w:rsid w:val="00530EAA"/>
    <w:rsid w:val="0053137E"/>
    <w:rsid w:val="00531527"/>
    <w:rsid w:val="005321B5"/>
    <w:rsid w:val="0053295D"/>
    <w:rsid w:val="00533530"/>
    <w:rsid w:val="00534197"/>
    <w:rsid w:val="0053570D"/>
    <w:rsid w:val="00536D0E"/>
    <w:rsid w:val="005436AA"/>
    <w:rsid w:val="0054373D"/>
    <w:rsid w:val="005454D1"/>
    <w:rsid w:val="00545542"/>
    <w:rsid w:val="00550739"/>
    <w:rsid w:val="00551D2F"/>
    <w:rsid w:val="00551F22"/>
    <w:rsid w:val="00551F2E"/>
    <w:rsid w:val="00554592"/>
    <w:rsid w:val="00554623"/>
    <w:rsid w:val="00557826"/>
    <w:rsid w:val="00557F7A"/>
    <w:rsid w:val="005616A1"/>
    <w:rsid w:val="00562B29"/>
    <w:rsid w:val="005631AF"/>
    <w:rsid w:val="00566935"/>
    <w:rsid w:val="005676E8"/>
    <w:rsid w:val="00567DD3"/>
    <w:rsid w:val="0057127C"/>
    <w:rsid w:val="005743EC"/>
    <w:rsid w:val="00576EBB"/>
    <w:rsid w:val="0058240C"/>
    <w:rsid w:val="005840CA"/>
    <w:rsid w:val="005845FC"/>
    <w:rsid w:val="00585C74"/>
    <w:rsid w:val="0058627A"/>
    <w:rsid w:val="00587B43"/>
    <w:rsid w:val="005919EB"/>
    <w:rsid w:val="00591DB2"/>
    <w:rsid w:val="005924C9"/>
    <w:rsid w:val="00593242"/>
    <w:rsid w:val="00593454"/>
    <w:rsid w:val="00593D4B"/>
    <w:rsid w:val="00594045"/>
    <w:rsid w:val="0059715C"/>
    <w:rsid w:val="005A139C"/>
    <w:rsid w:val="005A1631"/>
    <w:rsid w:val="005A25EA"/>
    <w:rsid w:val="005A4C1A"/>
    <w:rsid w:val="005A4C7B"/>
    <w:rsid w:val="005A59BA"/>
    <w:rsid w:val="005A6CA3"/>
    <w:rsid w:val="005A7D97"/>
    <w:rsid w:val="005B285C"/>
    <w:rsid w:val="005B4D32"/>
    <w:rsid w:val="005B5594"/>
    <w:rsid w:val="005B5C47"/>
    <w:rsid w:val="005B67EB"/>
    <w:rsid w:val="005B70DF"/>
    <w:rsid w:val="005C141E"/>
    <w:rsid w:val="005C1BED"/>
    <w:rsid w:val="005C22E2"/>
    <w:rsid w:val="005C26D9"/>
    <w:rsid w:val="005C4DCB"/>
    <w:rsid w:val="005C5697"/>
    <w:rsid w:val="005C6EAB"/>
    <w:rsid w:val="005D1A06"/>
    <w:rsid w:val="005D2229"/>
    <w:rsid w:val="005D2C01"/>
    <w:rsid w:val="005D3A16"/>
    <w:rsid w:val="005D5D12"/>
    <w:rsid w:val="005D5F00"/>
    <w:rsid w:val="005D72DC"/>
    <w:rsid w:val="005D793D"/>
    <w:rsid w:val="005D7D9F"/>
    <w:rsid w:val="005E0FA1"/>
    <w:rsid w:val="005E192E"/>
    <w:rsid w:val="005E2237"/>
    <w:rsid w:val="005E2C0C"/>
    <w:rsid w:val="005E3691"/>
    <w:rsid w:val="005E3E80"/>
    <w:rsid w:val="005E521E"/>
    <w:rsid w:val="005E68BC"/>
    <w:rsid w:val="005E7EEF"/>
    <w:rsid w:val="005F0720"/>
    <w:rsid w:val="005F1D7D"/>
    <w:rsid w:val="005F226A"/>
    <w:rsid w:val="005F3429"/>
    <w:rsid w:val="005F3F18"/>
    <w:rsid w:val="005F6E35"/>
    <w:rsid w:val="005F6EFE"/>
    <w:rsid w:val="005F77C1"/>
    <w:rsid w:val="006004EE"/>
    <w:rsid w:val="006013DD"/>
    <w:rsid w:val="006035A0"/>
    <w:rsid w:val="00603AC7"/>
    <w:rsid w:val="00605FE0"/>
    <w:rsid w:val="006115CA"/>
    <w:rsid w:val="0061228A"/>
    <w:rsid w:val="006135D9"/>
    <w:rsid w:val="0061400B"/>
    <w:rsid w:val="00614946"/>
    <w:rsid w:val="00614B70"/>
    <w:rsid w:val="00616DF3"/>
    <w:rsid w:val="00617DF6"/>
    <w:rsid w:val="00620857"/>
    <w:rsid w:val="00622FDC"/>
    <w:rsid w:val="00623CCE"/>
    <w:rsid w:val="00624640"/>
    <w:rsid w:val="00626871"/>
    <w:rsid w:val="00626E57"/>
    <w:rsid w:val="00627436"/>
    <w:rsid w:val="006310B7"/>
    <w:rsid w:val="00631B26"/>
    <w:rsid w:val="0063357C"/>
    <w:rsid w:val="00634415"/>
    <w:rsid w:val="006347E1"/>
    <w:rsid w:val="006418CF"/>
    <w:rsid w:val="00641EAD"/>
    <w:rsid w:val="006437F4"/>
    <w:rsid w:val="00643CA0"/>
    <w:rsid w:val="006471A5"/>
    <w:rsid w:val="00652101"/>
    <w:rsid w:val="0065432F"/>
    <w:rsid w:val="00655211"/>
    <w:rsid w:val="00656EEE"/>
    <w:rsid w:val="0065787C"/>
    <w:rsid w:val="006622B1"/>
    <w:rsid w:val="00663E85"/>
    <w:rsid w:val="00664284"/>
    <w:rsid w:val="00665389"/>
    <w:rsid w:val="006656F3"/>
    <w:rsid w:val="00665993"/>
    <w:rsid w:val="00665D6D"/>
    <w:rsid w:val="00666CAE"/>
    <w:rsid w:val="00670E59"/>
    <w:rsid w:val="0067230A"/>
    <w:rsid w:val="00672B32"/>
    <w:rsid w:val="00675EEC"/>
    <w:rsid w:val="00676031"/>
    <w:rsid w:val="00680C5B"/>
    <w:rsid w:val="00682F5A"/>
    <w:rsid w:val="00683692"/>
    <w:rsid w:val="00683DBD"/>
    <w:rsid w:val="00684320"/>
    <w:rsid w:val="0068760D"/>
    <w:rsid w:val="00687E38"/>
    <w:rsid w:val="0069201C"/>
    <w:rsid w:val="00694266"/>
    <w:rsid w:val="00694786"/>
    <w:rsid w:val="006A16C5"/>
    <w:rsid w:val="006A2846"/>
    <w:rsid w:val="006A3638"/>
    <w:rsid w:val="006A3CC0"/>
    <w:rsid w:val="006A6DFA"/>
    <w:rsid w:val="006A70FC"/>
    <w:rsid w:val="006A7381"/>
    <w:rsid w:val="006A7744"/>
    <w:rsid w:val="006A7F27"/>
    <w:rsid w:val="006B103A"/>
    <w:rsid w:val="006B25E5"/>
    <w:rsid w:val="006B2626"/>
    <w:rsid w:val="006B340E"/>
    <w:rsid w:val="006B37DD"/>
    <w:rsid w:val="006B44C1"/>
    <w:rsid w:val="006B6A1B"/>
    <w:rsid w:val="006C0432"/>
    <w:rsid w:val="006C103E"/>
    <w:rsid w:val="006C10CD"/>
    <w:rsid w:val="006C19B7"/>
    <w:rsid w:val="006C560B"/>
    <w:rsid w:val="006C5AB6"/>
    <w:rsid w:val="006C6AF2"/>
    <w:rsid w:val="006C6D49"/>
    <w:rsid w:val="006D0362"/>
    <w:rsid w:val="006D1817"/>
    <w:rsid w:val="006D2974"/>
    <w:rsid w:val="006D2DB9"/>
    <w:rsid w:val="006D2F80"/>
    <w:rsid w:val="006D49F0"/>
    <w:rsid w:val="006D4A7D"/>
    <w:rsid w:val="006D4D97"/>
    <w:rsid w:val="006D588F"/>
    <w:rsid w:val="006D5B52"/>
    <w:rsid w:val="006D7849"/>
    <w:rsid w:val="006E04B4"/>
    <w:rsid w:val="006E18CC"/>
    <w:rsid w:val="006F0924"/>
    <w:rsid w:val="006F1912"/>
    <w:rsid w:val="006F1AAC"/>
    <w:rsid w:val="006F2B7C"/>
    <w:rsid w:val="006F3345"/>
    <w:rsid w:val="006F3879"/>
    <w:rsid w:val="006F49EE"/>
    <w:rsid w:val="006F60A8"/>
    <w:rsid w:val="006F636E"/>
    <w:rsid w:val="00702376"/>
    <w:rsid w:val="00703B8D"/>
    <w:rsid w:val="007048AA"/>
    <w:rsid w:val="00705235"/>
    <w:rsid w:val="00705963"/>
    <w:rsid w:val="00706CB4"/>
    <w:rsid w:val="007074F8"/>
    <w:rsid w:val="007079C5"/>
    <w:rsid w:val="007124BA"/>
    <w:rsid w:val="007138A5"/>
    <w:rsid w:val="00713BC5"/>
    <w:rsid w:val="00713F85"/>
    <w:rsid w:val="0071450F"/>
    <w:rsid w:val="0071458C"/>
    <w:rsid w:val="007147EF"/>
    <w:rsid w:val="00715BC2"/>
    <w:rsid w:val="0071646D"/>
    <w:rsid w:val="00716712"/>
    <w:rsid w:val="00720234"/>
    <w:rsid w:val="007221EA"/>
    <w:rsid w:val="007224AB"/>
    <w:rsid w:val="00722CF0"/>
    <w:rsid w:val="00723A7F"/>
    <w:rsid w:val="00724CAF"/>
    <w:rsid w:val="00724D71"/>
    <w:rsid w:val="00725094"/>
    <w:rsid w:val="007254E4"/>
    <w:rsid w:val="007270FB"/>
    <w:rsid w:val="00727200"/>
    <w:rsid w:val="00730E90"/>
    <w:rsid w:val="007311A5"/>
    <w:rsid w:val="00731D32"/>
    <w:rsid w:val="007330E1"/>
    <w:rsid w:val="00735BA4"/>
    <w:rsid w:val="00736AE5"/>
    <w:rsid w:val="0073754B"/>
    <w:rsid w:val="00737C75"/>
    <w:rsid w:val="00742CE9"/>
    <w:rsid w:val="0074333C"/>
    <w:rsid w:val="00744FBF"/>
    <w:rsid w:val="00746EE1"/>
    <w:rsid w:val="00746FF7"/>
    <w:rsid w:val="00747092"/>
    <w:rsid w:val="00747C89"/>
    <w:rsid w:val="00747CC2"/>
    <w:rsid w:val="00747E62"/>
    <w:rsid w:val="0075061E"/>
    <w:rsid w:val="0075086A"/>
    <w:rsid w:val="00753B5A"/>
    <w:rsid w:val="00753F62"/>
    <w:rsid w:val="00754C66"/>
    <w:rsid w:val="00755662"/>
    <w:rsid w:val="007561D4"/>
    <w:rsid w:val="00756BF0"/>
    <w:rsid w:val="00756FB6"/>
    <w:rsid w:val="00757564"/>
    <w:rsid w:val="00762AF1"/>
    <w:rsid w:val="00762EDF"/>
    <w:rsid w:val="00765514"/>
    <w:rsid w:val="00770C8D"/>
    <w:rsid w:val="007712DA"/>
    <w:rsid w:val="00771F62"/>
    <w:rsid w:val="0077232C"/>
    <w:rsid w:val="0077256E"/>
    <w:rsid w:val="0077337A"/>
    <w:rsid w:val="007737FE"/>
    <w:rsid w:val="00773D6E"/>
    <w:rsid w:val="00773E27"/>
    <w:rsid w:val="00774A7B"/>
    <w:rsid w:val="007752F5"/>
    <w:rsid w:val="007758EF"/>
    <w:rsid w:val="00776380"/>
    <w:rsid w:val="007768E1"/>
    <w:rsid w:val="00776A5F"/>
    <w:rsid w:val="0077762A"/>
    <w:rsid w:val="00777AB6"/>
    <w:rsid w:val="00780DC8"/>
    <w:rsid w:val="00781E54"/>
    <w:rsid w:val="00782A9F"/>
    <w:rsid w:val="007831D1"/>
    <w:rsid w:val="007834E5"/>
    <w:rsid w:val="007834F4"/>
    <w:rsid w:val="007845EF"/>
    <w:rsid w:val="00785266"/>
    <w:rsid w:val="00785D8B"/>
    <w:rsid w:val="00790ED7"/>
    <w:rsid w:val="00790F3E"/>
    <w:rsid w:val="00791F5F"/>
    <w:rsid w:val="00793E4D"/>
    <w:rsid w:val="00795ADF"/>
    <w:rsid w:val="007969E1"/>
    <w:rsid w:val="007979E8"/>
    <w:rsid w:val="007A4B6C"/>
    <w:rsid w:val="007A5024"/>
    <w:rsid w:val="007A54CB"/>
    <w:rsid w:val="007A647A"/>
    <w:rsid w:val="007A6765"/>
    <w:rsid w:val="007A6E70"/>
    <w:rsid w:val="007B0CA3"/>
    <w:rsid w:val="007B1379"/>
    <w:rsid w:val="007B1AB9"/>
    <w:rsid w:val="007B3FC4"/>
    <w:rsid w:val="007B7E49"/>
    <w:rsid w:val="007C0F56"/>
    <w:rsid w:val="007C1A8A"/>
    <w:rsid w:val="007C20D3"/>
    <w:rsid w:val="007C2821"/>
    <w:rsid w:val="007C44CE"/>
    <w:rsid w:val="007C4A99"/>
    <w:rsid w:val="007C51DD"/>
    <w:rsid w:val="007C573B"/>
    <w:rsid w:val="007C6075"/>
    <w:rsid w:val="007C6E00"/>
    <w:rsid w:val="007C78FD"/>
    <w:rsid w:val="007D3800"/>
    <w:rsid w:val="007D5731"/>
    <w:rsid w:val="007D66E1"/>
    <w:rsid w:val="007E0BE8"/>
    <w:rsid w:val="007E1FCA"/>
    <w:rsid w:val="007E27D0"/>
    <w:rsid w:val="007E30EB"/>
    <w:rsid w:val="007E32CB"/>
    <w:rsid w:val="007E33D0"/>
    <w:rsid w:val="007E3422"/>
    <w:rsid w:val="007E3458"/>
    <w:rsid w:val="007E3974"/>
    <w:rsid w:val="007E4943"/>
    <w:rsid w:val="007E6C63"/>
    <w:rsid w:val="007F178D"/>
    <w:rsid w:val="007F1E92"/>
    <w:rsid w:val="007F255D"/>
    <w:rsid w:val="007F5660"/>
    <w:rsid w:val="007F7362"/>
    <w:rsid w:val="00800744"/>
    <w:rsid w:val="008007E2"/>
    <w:rsid w:val="00801842"/>
    <w:rsid w:val="008035A5"/>
    <w:rsid w:val="008053A7"/>
    <w:rsid w:val="00806A56"/>
    <w:rsid w:val="00810703"/>
    <w:rsid w:val="00810785"/>
    <w:rsid w:val="00812A6D"/>
    <w:rsid w:val="008145BA"/>
    <w:rsid w:val="00814D27"/>
    <w:rsid w:val="00815A44"/>
    <w:rsid w:val="00816322"/>
    <w:rsid w:val="00817054"/>
    <w:rsid w:val="00820B38"/>
    <w:rsid w:val="00820EC1"/>
    <w:rsid w:val="00822B6B"/>
    <w:rsid w:val="0082552E"/>
    <w:rsid w:val="00825A51"/>
    <w:rsid w:val="00826FA8"/>
    <w:rsid w:val="00830393"/>
    <w:rsid w:val="00830D55"/>
    <w:rsid w:val="00830DCE"/>
    <w:rsid w:val="00831B1E"/>
    <w:rsid w:val="00832637"/>
    <w:rsid w:val="008326F2"/>
    <w:rsid w:val="00833F8F"/>
    <w:rsid w:val="008344A0"/>
    <w:rsid w:val="008359BE"/>
    <w:rsid w:val="00837091"/>
    <w:rsid w:val="00837545"/>
    <w:rsid w:val="008407C3"/>
    <w:rsid w:val="00840B45"/>
    <w:rsid w:val="0084103B"/>
    <w:rsid w:val="008434DE"/>
    <w:rsid w:val="008439EC"/>
    <w:rsid w:val="008450E5"/>
    <w:rsid w:val="00845191"/>
    <w:rsid w:val="0084580F"/>
    <w:rsid w:val="008470F9"/>
    <w:rsid w:val="00847500"/>
    <w:rsid w:val="00847AFF"/>
    <w:rsid w:val="0085068A"/>
    <w:rsid w:val="00851143"/>
    <w:rsid w:val="008516F2"/>
    <w:rsid w:val="0085284C"/>
    <w:rsid w:val="00853F6A"/>
    <w:rsid w:val="00856D3F"/>
    <w:rsid w:val="00856F20"/>
    <w:rsid w:val="00860FAD"/>
    <w:rsid w:val="00861EF1"/>
    <w:rsid w:val="0086225E"/>
    <w:rsid w:val="0086552A"/>
    <w:rsid w:val="00866A7B"/>
    <w:rsid w:val="0087118B"/>
    <w:rsid w:val="008718A3"/>
    <w:rsid w:val="00871998"/>
    <w:rsid w:val="00872E77"/>
    <w:rsid w:val="008747A4"/>
    <w:rsid w:val="00876564"/>
    <w:rsid w:val="00876838"/>
    <w:rsid w:val="00877508"/>
    <w:rsid w:val="00880721"/>
    <w:rsid w:val="008815CF"/>
    <w:rsid w:val="00881995"/>
    <w:rsid w:val="0088291D"/>
    <w:rsid w:val="00882E64"/>
    <w:rsid w:val="0088420A"/>
    <w:rsid w:val="0088641B"/>
    <w:rsid w:val="008864AE"/>
    <w:rsid w:val="008864D0"/>
    <w:rsid w:val="00886E1B"/>
    <w:rsid w:val="008875F6"/>
    <w:rsid w:val="0088781A"/>
    <w:rsid w:val="00890DA9"/>
    <w:rsid w:val="008916D7"/>
    <w:rsid w:val="00892A8E"/>
    <w:rsid w:val="008938CE"/>
    <w:rsid w:val="008944AB"/>
    <w:rsid w:val="008963D5"/>
    <w:rsid w:val="008966B9"/>
    <w:rsid w:val="008A18A9"/>
    <w:rsid w:val="008A1947"/>
    <w:rsid w:val="008A1A1D"/>
    <w:rsid w:val="008A4B67"/>
    <w:rsid w:val="008A567D"/>
    <w:rsid w:val="008A7D65"/>
    <w:rsid w:val="008B09F4"/>
    <w:rsid w:val="008B0AB9"/>
    <w:rsid w:val="008B1617"/>
    <w:rsid w:val="008B1C16"/>
    <w:rsid w:val="008B26A7"/>
    <w:rsid w:val="008B4C28"/>
    <w:rsid w:val="008B4F1E"/>
    <w:rsid w:val="008B4FDC"/>
    <w:rsid w:val="008B5A60"/>
    <w:rsid w:val="008B6F31"/>
    <w:rsid w:val="008C04A1"/>
    <w:rsid w:val="008C0AA5"/>
    <w:rsid w:val="008C0B9A"/>
    <w:rsid w:val="008C118C"/>
    <w:rsid w:val="008C168D"/>
    <w:rsid w:val="008C2DAB"/>
    <w:rsid w:val="008C347A"/>
    <w:rsid w:val="008C377D"/>
    <w:rsid w:val="008C493F"/>
    <w:rsid w:val="008C6D29"/>
    <w:rsid w:val="008C7CE9"/>
    <w:rsid w:val="008D0E0D"/>
    <w:rsid w:val="008D3869"/>
    <w:rsid w:val="008D3F2B"/>
    <w:rsid w:val="008D60EF"/>
    <w:rsid w:val="008D77F9"/>
    <w:rsid w:val="008D7FF1"/>
    <w:rsid w:val="008E0E51"/>
    <w:rsid w:val="008E2363"/>
    <w:rsid w:val="008E4997"/>
    <w:rsid w:val="008E6781"/>
    <w:rsid w:val="008E7ED1"/>
    <w:rsid w:val="008F25A7"/>
    <w:rsid w:val="008F348A"/>
    <w:rsid w:val="008F4969"/>
    <w:rsid w:val="008F5526"/>
    <w:rsid w:val="008F768F"/>
    <w:rsid w:val="0090058E"/>
    <w:rsid w:val="00900D20"/>
    <w:rsid w:val="00902EC9"/>
    <w:rsid w:val="00903BF6"/>
    <w:rsid w:val="00905206"/>
    <w:rsid w:val="00906B5A"/>
    <w:rsid w:val="0091078C"/>
    <w:rsid w:val="009107C6"/>
    <w:rsid w:val="0091230D"/>
    <w:rsid w:val="00912E94"/>
    <w:rsid w:val="0091462B"/>
    <w:rsid w:val="0091617C"/>
    <w:rsid w:val="0091688C"/>
    <w:rsid w:val="00922F56"/>
    <w:rsid w:val="00923481"/>
    <w:rsid w:val="0092455C"/>
    <w:rsid w:val="00924BC6"/>
    <w:rsid w:val="00925093"/>
    <w:rsid w:val="0093087B"/>
    <w:rsid w:val="00931B23"/>
    <w:rsid w:val="009321B2"/>
    <w:rsid w:val="009325DE"/>
    <w:rsid w:val="00933FBA"/>
    <w:rsid w:val="009341E6"/>
    <w:rsid w:val="00934D98"/>
    <w:rsid w:val="00935BF9"/>
    <w:rsid w:val="009377CE"/>
    <w:rsid w:val="00942C8B"/>
    <w:rsid w:val="009432B4"/>
    <w:rsid w:val="00943E75"/>
    <w:rsid w:val="00944142"/>
    <w:rsid w:val="0094506C"/>
    <w:rsid w:val="00945DED"/>
    <w:rsid w:val="00945FA1"/>
    <w:rsid w:val="0094678D"/>
    <w:rsid w:val="00946840"/>
    <w:rsid w:val="00946869"/>
    <w:rsid w:val="0095118B"/>
    <w:rsid w:val="009548EB"/>
    <w:rsid w:val="009550F0"/>
    <w:rsid w:val="00956341"/>
    <w:rsid w:val="009572C5"/>
    <w:rsid w:val="0095782B"/>
    <w:rsid w:val="00957926"/>
    <w:rsid w:val="00960596"/>
    <w:rsid w:val="009628AE"/>
    <w:rsid w:val="00963B65"/>
    <w:rsid w:val="00964C11"/>
    <w:rsid w:val="00965029"/>
    <w:rsid w:val="009650DE"/>
    <w:rsid w:val="00967363"/>
    <w:rsid w:val="00967732"/>
    <w:rsid w:val="00970BDA"/>
    <w:rsid w:val="00972407"/>
    <w:rsid w:val="00973F43"/>
    <w:rsid w:val="009745A4"/>
    <w:rsid w:val="00974DFE"/>
    <w:rsid w:val="009758AE"/>
    <w:rsid w:val="00976BCF"/>
    <w:rsid w:val="00977534"/>
    <w:rsid w:val="00977683"/>
    <w:rsid w:val="00981D81"/>
    <w:rsid w:val="00981D9B"/>
    <w:rsid w:val="00985CE4"/>
    <w:rsid w:val="00985D02"/>
    <w:rsid w:val="00986989"/>
    <w:rsid w:val="009915D2"/>
    <w:rsid w:val="00992F4C"/>
    <w:rsid w:val="009940C3"/>
    <w:rsid w:val="0099716A"/>
    <w:rsid w:val="009A02AB"/>
    <w:rsid w:val="009A499D"/>
    <w:rsid w:val="009A4C37"/>
    <w:rsid w:val="009A5292"/>
    <w:rsid w:val="009A570B"/>
    <w:rsid w:val="009A6BFC"/>
    <w:rsid w:val="009A79C8"/>
    <w:rsid w:val="009B0553"/>
    <w:rsid w:val="009B1B31"/>
    <w:rsid w:val="009B445A"/>
    <w:rsid w:val="009B59EA"/>
    <w:rsid w:val="009B7349"/>
    <w:rsid w:val="009B76A8"/>
    <w:rsid w:val="009C0800"/>
    <w:rsid w:val="009C474A"/>
    <w:rsid w:val="009C621E"/>
    <w:rsid w:val="009C7891"/>
    <w:rsid w:val="009D0C7D"/>
    <w:rsid w:val="009D227D"/>
    <w:rsid w:val="009D5A37"/>
    <w:rsid w:val="009D6615"/>
    <w:rsid w:val="009D7A46"/>
    <w:rsid w:val="009D7B30"/>
    <w:rsid w:val="009E01F4"/>
    <w:rsid w:val="009E0CCB"/>
    <w:rsid w:val="009E30D7"/>
    <w:rsid w:val="009E3A9D"/>
    <w:rsid w:val="009E7743"/>
    <w:rsid w:val="009F1371"/>
    <w:rsid w:val="009F1BCA"/>
    <w:rsid w:val="009F22F7"/>
    <w:rsid w:val="009F7FB8"/>
    <w:rsid w:val="00A02BA8"/>
    <w:rsid w:val="00A033A3"/>
    <w:rsid w:val="00A03974"/>
    <w:rsid w:val="00A04161"/>
    <w:rsid w:val="00A0474B"/>
    <w:rsid w:val="00A04DF1"/>
    <w:rsid w:val="00A054CA"/>
    <w:rsid w:val="00A07EA6"/>
    <w:rsid w:val="00A104CE"/>
    <w:rsid w:val="00A13122"/>
    <w:rsid w:val="00A13806"/>
    <w:rsid w:val="00A15955"/>
    <w:rsid w:val="00A16688"/>
    <w:rsid w:val="00A16B58"/>
    <w:rsid w:val="00A17D0F"/>
    <w:rsid w:val="00A20B4C"/>
    <w:rsid w:val="00A230B8"/>
    <w:rsid w:val="00A23A70"/>
    <w:rsid w:val="00A23E61"/>
    <w:rsid w:val="00A26EC5"/>
    <w:rsid w:val="00A30E55"/>
    <w:rsid w:val="00A31667"/>
    <w:rsid w:val="00A323A4"/>
    <w:rsid w:val="00A329FA"/>
    <w:rsid w:val="00A338FB"/>
    <w:rsid w:val="00A372BB"/>
    <w:rsid w:val="00A42FD0"/>
    <w:rsid w:val="00A43569"/>
    <w:rsid w:val="00A436A3"/>
    <w:rsid w:val="00A4424C"/>
    <w:rsid w:val="00A44327"/>
    <w:rsid w:val="00A44E99"/>
    <w:rsid w:val="00A454C5"/>
    <w:rsid w:val="00A45D17"/>
    <w:rsid w:val="00A46587"/>
    <w:rsid w:val="00A469FD"/>
    <w:rsid w:val="00A46C18"/>
    <w:rsid w:val="00A50BFB"/>
    <w:rsid w:val="00A515A4"/>
    <w:rsid w:val="00A52FA1"/>
    <w:rsid w:val="00A53CA2"/>
    <w:rsid w:val="00A55EAA"/>
    <w:rsid w:val="00A56D57"/>
    <w:rsid w:val="00A57A32"/>
    <w:rsid w:val="00A61534"/>
    <w:rsid w:val="00A61D23"/>
    <w:rsid w:val="00A61F6D"/>
    <w:rsid w:val="00A64C84"/>
    <w:rsid w:val="00A66C4A"/>
    <w:rsid w:val="00A67032"/>
    <w:rsid w:val="00A70F1A"/>
    <w:rsid w:val="00A71ACB"/>
    <w:rsid w:val="00A729B3"/>
    <w:rsid w:val="00A729F9"/>
    <w:rsid w:val="00A7390B"/>
    <w:rsid w:val="00A75186"/>
    <w:rsid w:val="00A8079F"/>
    <w:rsid w:val="00A83029"/>
    <w:rsid w:val="00A868CD"/>
    <w:rsid w:val="00A90ABE"/>
    <w:rsid w:val="00A91171"/>
    <w:rsid w:val="00A91A29"/>
    <w:rsid w:val="00A91FD6"/>
    <w:rsid w:val="00A92036"/>
    <w:rsid w:val="00A9489A"/>
    <w:rsid w:val="00A95153"/>
    <w:rsid w:val="00A9532F"/>
    <w:rsid w:val="00A9718D"/>
    <w:rsid w:val="00AA0B29"/>
    <w:rsid w:val="00AA0F8B"/>
    <w:rsid w:val="00AA1278"/>
    <w:rsid w:val="00AA19BD"/>
    <w:rsid w:val="00AA3233"/>
    <w:rsid w:val="00AA345A"/>
    <w:rsid w:val="00AA63D6"/>
    <w:rsid w:val="00AA6A37"/>
    <w:rsid w:val="00AA72D2"/>
    <w:rsid w:val="00AB07B9"/>
    <w:rsid w:val="00AB2EE1"/>
    <w:rsid w:val="00AB3383"/>
    <w:rsid w:val="00AB3A9D"/>
    <w:rsid w:val="00AB4735"/>
    <w:rsid w:val="00AB61C4"/>
    <w:rsid w:val="00AB6618"/>
    <w:rsid w:val="00AB66AF"/>
    <w:rsid w:val="00AB6CF4"/>
    <w:rsid w:val="00AC01B9"/>
    <w:rsid w:val="00AC218D"/>
    <w:rsid w:val="00AC4C5A"/>
    <w:rsid w:val="00AC524E"/>
    <w:rsid w:val="00AC5757"/>
    <w:rsid w:val="00AC5858"/>
    <w:rsid w:val="00AC6D97"/>
    <w:rsid w:val="00AC7044"/>
    <w:rsid w:val="00AD0CE6"/>
    <w:rsid w:val="00AD27E3"/>
    <w:rsid w:val="00AD42A4"/>
    <w:rsid w:val="00AD4B3C"/>
    <w:rsid w:val="00AE1268"/>
    <w:rsid w:val="00AE2833"/>
    <w:rsid w:val="00AE36DB"/>
    <w:rsid w:val="00AE578C"/>
    <w:rsid w:val="00AE5A35"/>
    <w:rsid w:val="00AE5AFA"/>
    <w:rsid w:val="00AE61FF"/>
    <w:rsid w:val="00AE6720"/>
    <w:rsid w:val="00AE79BE"/>
    <w:rsid w:val="00AF03E2"/>
    <w:rsid w:val="00AF08CB"/>
    <w:rsid w:val="00AF0920"/>
    <w:rsid w:val="00AF2509"/>
    <w:rsid w:val="00AF2BAD"/>
    <w:rsid w:val="00AF4A5E"/>
    <w:rsid w:val="00AF4A9F"/>
    <w:rsid w:val="00AF4E52"/>
    <w:rsid w:val="00AF5B31"/>
    <w:rsid w:val="00AF673A"/>
    <w:rsid w:val="00B010A0"/>
    <w:rsid w:val="00B02267"/>
    <w:rsid w:val="00B023C3"/>
    <w:rsid w:val="00B02747"/>
    <w:rsid w:val="00B02826"/>
    <w:rsid w:val="00B0321D"/>
    <w:rsid w:val="00B04967"/>
    <w:rsid w:val="00B05B80"/>
    <w:rsid w:val="00B05DF9"/>
    <w:rsid w:val="00B070B9"/>
    <w:rsid w:val="00B0728A"/>
    <w:rsid w:val="00B128C2"/>
    <w:rsid w:val="00B148EA"/>
    <w:rsid w:val="00B15D3A"/>
    <w:rsid w:val="00B17954"/>
    <w:rsid w:val="00B17E79"/>
    <w:rsid w:val="00B20D27"/>
    <w:rsid w:val="00B21456"/>
    <w:rsid w:val="00B2178E"/>
    <w:rsid w:val="00B22140"/>
    <w:rsid w:val="00B23373"/>
    <w:rsid w:val="00B23A33"/>
    <w:rsid w:val="00B2578B"/>
    <w:rsid w:val="00B25D47"/>
    <w:rsid w:val="00B26037"/>
    <w:rsid w:val="00B30FC7"/>
    <w:rsid w:val="00B330F0"/>
    <w:rsid w:val="00B33B9D"/>
    <w:rsid w:val="00B3580D"/>
    <w:rsid w:val="00B35BC4"/>
    <w:rsid w:val="00B364FC"/>
    <w:rsid w:val="00B401ED"/>
    <w:rsid w:val="00B40D95"/>
    <w:rsid w:val="00B42C29"/>
    <w:rsid w:val="00B43210"/>
    <w:rsid w:val="00B4338C"/>
    <w:rsid w:val="00B43C7A"/>
    <w:rsid w:val="00B43DB9"/>
    <w:rsid w:val="00B44F60"/>
    <w:rsid w:val="00B45178"/>
    <w:rsid w:val="00B453CB"/>
    <w:rsid w:val="00B455E2"/>
    <w:rsid w:val="00B4561E"/>
    <w:rsid w:val="00B4565C"/>
    <w:rsid w:val="00B45D16"/>
    <w:rsid w:val="00B46053"/>
    <w:rsid w:val="00B4652A"/>
    <w:rsid w:val="00B46A4D"/>
    <w:rsid w:val="00B50AD2"/>
    <w:rsid w:val="00B549B1"/>
    <w:rsid w:val="00B5618C"/>
    <w:rsid w:val="00B57808"/>
    <w:rsid w:val="00B60919"/>
    <w:rsid w:val="00B61403"/>
    <w:rsid w:val="00B62B36"/>
    <w:rsid w:val="00B63B43"/>
    <w:rsid w:val="00B64E0F"/>
    <w:rsid w:val="00B668BF"/>
    <w:rsid w:val="00B67610"/>
    <w:rsid w:val="00B7146D"/>
    <w:rsid w:val="00B71745"/>
    <w:rsid w:val="00B71A03"/>
    <w:rsid w:val="00B72ACE"/>
    <w:rsid w:val="00B73858"/>
    <w:rsid w:val="00B74EB2"/>
    <w:rsid w:val="00B74F70"/>
    <w:rsid w:val="00B7614B"/>
    <w:rsid w:val="00B7780E"/>
    <w:rsid w:val="00B80471"/>
    <w:rsid w:val="00B81F5B"/>
    <w:rsid w:val="00B834CC"/>
    <w:rsid w:val="00B84DCD"/>
    <w:rsid w:val="00B850C6"/>
    <w:rsid w:val="00B8675D"/>
    <w:rsid w:val="00B86E2A"/>
    <w:rsid w:val="00B87759"/>
    <w:rsid w:val="00B90183"/>
    <w:rsid w:val="00B901D3"/>
    <w:rsid w:val="00B91F4E"/>
    <w:rsid w:val="00B96369"/>
    <w:rsid w:val="00B972EB"/>
    <w:rsid w:val="00B97961"/>
    <w:rsid w:val="00BA1390"/>
    <w:rsid w:val="00BA277A"/>
    <w:rsid w:val="00BA2AE5"/>
    <w:rsid w:val="00BA3AF5"/>
    <w:rsid w:val="00BA3C4B"/>
    <w:rsid w:val="00BA3FA2"/>
    <w:rsid w:val="00BA4287"/>
    <w:rsid w:val="00BA4E1C"/>
    <w:rsid w:val="00BA4EC9"/>
    <w:rsid w:val="00BA5971"/>
    <w:rsid w:val="00BA7010"/>
    <w:rsid w:val="00BB063D"/>
    <w:rsid w:val="00BB1350"/>
    <w:rsid w:val="00BB1AFA"/>
    <w:rsid w:val="00BB33E7"/>
    <w:rsid w:val="00BB3D0B"/>
    <w:rsid w:val="00BB4683"/>
    <w:rsid w:val="00BB5193"/>
    <w:rsid w:val="00BB7B18"/>
    <w:rsid w:val="00BC3A84"/>
    <w:rsid w:val="00BC3BF2"/>
    <w:rsid w:val="00BC5CA9"/>
    <w:rsid w:val="00BC707E"/>
    <w:rsid w:val="00BC7F6B"/>
    <w:rsid w:val="00BD236F"/>
    <w:rsid w:val="00BD5274"/>
    <w:rsid w:val="00BD5881"/>
    <w:rsid w:val="00BD6061"/>
    <w:rsid w:val="00BD60E2"/>
    <w:rsid w:val="00BD738A"/>
    <w:rsid w:val="00BD772D"/>
    <w:rsid w:val="00BD7FC1"/>
    <w:rsid w:val="00BE162F"/>
    <w:rsid w:val="00BE3884"/>
    <w:rsid w:val="00BE3A56"/>
    <w:rsid w:val="00BE7B4F"/>
    <w:rsid w:val="00BF292D"/>
    <w:rsid w:val="00BF34BB"/>
    <w:rsid w:val="00BF3DF1"/>
    <w:rsid w:val="00BF6056"/>
    <w:rsid w:val="00BF66AD"/>
    <w:rsid w:val="00BF7C4A"/>
    <w:rsid w:val="00C000B2"/>
    <w:rsid w:val="00C013B0"/>
    <w:rsid w:val="00C025F1"/>
    <w:rsid w:val="00C05726"/>
    <w:rsid w:val="00C077E3"/>
    <w:rsid w:val="00C101A1"/>
    <w:rsid w:val="00C10D85"/>
    <w:rsid w:val="00C12362"/>
    <w:rsid w:val="00C12718"/>
    <w:rsid w:val="00C12DF7"/>
    <w:rsid w:val="00C1502D"/>
    <w:rsid w:val="00C15FBF"/>
    <w:rsid w:val="00C16683"/>
    <w:rsid w:val="00C16B08"/>
    <w:rsid w:val="00C21693"/>
    <w:rsid w:val="00C21A73"/>
    <w:rsid w:val="00C221F3"/>
    <w:rsid w:val="00C25457"/>
    <w:rsid w:val="00C320E7"/>
    <w:rsid w:val="00C325BF"/>
    <w:rsid w:val="00C325CC"/>
    <w:rsid w:val="00C32C6D"/>
    <w:rsid w:val="00C35524"/>
    <w:rsid w:val="00C355F7"/>
    <w:rsid w:val="00C360F9"/>
    <w:rsid w:val="00C379F5"/>
    <w:rsid w:val="00C37B45"/>
    <w:rsid w:val="00C40154"/>
    <w:rsid w:val="00C40711"/>
    <w:rsid w:val="00C40EA2"/>
    <w:rsid w:val="00C41005"/>
    <w:rsid w:val="00C41C69"/>
    <w:rsid w:val="00C42A1A"/>
    <w:rsid w:val="00C435C8"/>
    <w:rsid w:val="00C44478"/>
    <w:rsid w:val="00C4460A"/>
    <w:rsid w:val="00C45221"/>
    <w:rsid w:val="00C45CE3"/>
    <w:rsid w:val="00C47BF1"/>
    <w:rsid w:val="00C47EA0"/>
    <w:rsid w:val="00C5083B"/>
    <w:rsid w:val="00C50F76"/>
    <w:rsid w:val="00C51C1E"/>
    <w:rsid w:val="00C51F74"/>
    <w:rsid w:val="00C52793"/>
    <w:rsid w:val="00C52D40"/>
    <w:rsid w:val="00C52E32"/>
    <w:rsid w:val="00C53AEF"/>
    <w:rsid w:val="00C549EB"/>
    <w:rsid w:val="00C55EB4"/>
    <w:rsid w:val="00C60382"/>
    <w:rsid w:val="00C604DA"/>
    <w:rsid w:val="00C61474"/>
    <w:rsid w:val="00C61F67"/>
    <w:rsid w:val="00C62AFC"/>
    <w:rsid w:val="00C633AA"/>
    <w:rsid w:val="00C638F5"/>
    <w:rsid w:val="00C646D7"/>
    <w:rsid w:val="00C725D8"/>
    <w:rsid w:val="00C73F17"/>
    <w:rsid w:val="00C75C85"/>
    <w:rsid w:val="00C7654E"/>
    <w:rsid w:val="00C85704"/>
    <w:rsid w:val="00C8769D"/>
    <w:rsid w:val="00C93F4C"/>
    <w:rsid w:val="00C94EEC"/>
    <w:rsid w:val="00C95179"/>
    <w:rsid w:val="00CA011B"/>
    <w:rsid w:val="00CA0CC8"/>
    <w:rsid w:val="00CA156D"/>
    <w:rsid w:val="00CA1D62"/>
    <w:rsid w:val="00CA4A06"/>
    <w:rsid w:val="00CA6013"/>
    <w:rsid w:val="00CA6D2D"/>
    <w:rsid w:val="00CB0ADF"/>
    <w:rsid w:val="00CB0B50"/>
    <w:rsid w:val="00CB0B6C"/>
    <w:rsid w:val="00CB122C"/>
    <w:rsid w:val="00CB4C0F"/>
    <w:rsid w:val="00CB5352"/>
    <w:rsid w:val="00CB5FAD"/>
    <w:rsid w:val="00CB6EE8"/>
    <w:rsid w:val="00CB7176"/>
    <w:rsid w:val="00CC0337"/>
    <w:rsid w:val="00CC14C3"/>
    <w:rsid w:val="00CC1963"/>
    <w:rsid w:val="00CC3EDF"/>
    <w:rsid w:val="00CC4BD4"/>
    <w:rsid w:val="00CC4CEE"/>
    <w:rsid w:val="00CC53B8"/>
    <w:rsid w:val="00CC6D4E"/>
    <w:rsid w:val="00CD056A"/>
    <w:rsid w:val="00CD1121"/>
    <w:rsid w:val="00CD38BA"/>
    <w:rsid w:val="00CD6EAD"/>
    <w:rsid w:val="00CD77C4"/>
    <w:rsid w:val="00CE3A46"/>
    <w:rsid w:val="00CE3CF3"/>
    <w:rsid w:val="00CE6327"/>
    <w:rsid w:val="00CE71CD"/>
    <w:rsid w:val="00CF07FD"/>
    <w:rsid w:val="00CF1E25"/>
    <w:rsid w:val="00CF4291"/>
    <w:rsid w:val="00CF4432"/>
    <w:rsid w:val="00CF5035"/>
    <w:rsid w:val="00CF52CC"/>
    <w:rsid w:val="00CF571A"/>
    <w:rsid w:val="00CF7960"/>
    <w:rsid w:val="00D009AB"/>
    <w:rsid w:val="00D031A4"/>
    <w:rsid w:val="00D039C9"/>
    <w:rsid w:val="00D052D5"/>
    <w:rsid w:val="00D056F1"/>
    <w:rsid w:val="00D0621D"/>
    <w:rsid w:val="00D06994"/>
    <w:rsid w:val="00D0784C"/>
    <w:rsid w:val="00D12F63"/>
    <w:rsid w:val="00D14B71"/>
    <w:rsid w:val="00D154A2"/>
    <w:rsid w:val="00D160B9"/>
    <w:rsid w:val="00D163DD"/>
    <w:rsid w:val="00D21B5D"/>
    <w:rsid w:val="00D21C8D"/>
    <w:rsid w:val="00D22050"/>
    <w:rsid w:val="00D23337"/>
    <w:rsid w:val="00D2334B"/>
    <w:rsid w:val="00D2341B"/>
    <w:rsid w:val="00D25025"/>
    <w:rsid w:val="00D25F56"/>
    <w:rsid w:val="00D2732B"/>
    <w:rsid w:val="00D30ED1"/>
    <w:rsid w:val="00D31FBC"/>
    <w:rsid w:val="00D322DF"/>
    <w:rsid w:val="00D32B3F"/>
    <w:rsid w:val="00D34DB3"/>
    <w:rsid w:val="00D36173"/>
    <w:rsid w:val="00D40574"/>
    <w:rsid w:val="00D412CF"/>
    <w:rsid w:val="00D41DE2"/>
    <w:rsid w:val="00D43B43"/>
    <w:rsid w:val="00D43BF3"/>
    <w:rsid w:val="00D44B50"/>
    <w:rsid w:val="00D4585E"/>
    <w:rsid w:val="00D4699B"/>
    <w:rsid w:val="00D47BFA"/>
    <w:rsid w:val="00D50BA0"/>
    <w:rsid w:val="00D50DA3"/>
    <w:rsid w:val="00D50DDD"/>
    <w:rsid w:val="00D51107"/>
    <w:rsid w:val="00D51BE0"/>
    <w:rsid w:val="00D5269B"/>
    <w:rsid w:val="00D534CF"/>
    <w:rsid w:val="00D53AAE"/>
    <w:rsid w:val="00D54FF6"/>
    <w:rsid w:val="00D5579C"/>
    <w:rsid w:val="00D56936"/>
    <w:rsid w:val="00D56B35"/>
    <w:rsid w:val="00D60736"/>
    <w:rsid w:val="00D60E21"/>
    <w:rsid w:val="00D634A6"/>
    <w:rsid w:val="00D6430A"/>
    <w:rsid w:val="00D66BF2"/>
    <w:rsid w:val="00D671A5"/>
    <w:rsid w:val="00D70872"/>
    <w:rsid w:val="00D716A6"/>
    <w:rsid w:val="00D71D24"/>
    <w:rsid w:val="00D72A7C"/>
    <w:rsid w:val="00D72A8B"/>
    <w:rsid w:val="00D73F28"/>
    <w:rsid w:val="00D7529F"/>
    <w:rsid w:val="00D75E36"/>
    <w:rsid w:val="00D800D3"/>
    <w:rsid w:val="00D836D6"/>
    <w:rsid w:val="00D8419F"/>
    <w:rsid w:val="00D841A8"/>
    <w:rsid w:val="00D879F3"/>
    <w:rsid w:val="00D87E9C"/>
    <w:rsid w:val="00D90011"/>
    <w:rsid w:val="00D90F1F"/>
    <w:rsid w:val="00D9115A"/>
    <w:rsid w:val="00D9121B"/>
    <w:rsid w:val="00D91A3C"/>
    <w:rsid w:val="00D920D8"/>
    <w:rsid w:val="00D93220"/>
    <w:rsid w:val="00D934D8"/>
    <w:rsid w:val="00D9393B"/>
    <w:rsid w:val="00D9427A"/>
    <w:rsid w:val="00D944D8"/>
    <w:rsid w:val="00D956B9"/>
    <w:rsid w:val="00D9789D"/>
    <w:rsid w:val="00DA0BB7"/>
    <w:rsid w:val="00DA0EA0"/>
    <w:rsid w:val="00DA1C64"/>
    <w:rsid w:val="00DA1DCA"/>
    <w:rsid w:val="00DA5055"/>
    <w:rsid w:val="00DA652E"/>
    <w:rsid w:val="00DA6A61"/>
    <w:rsid w:val="00DB1307"/>
    <w:rsid w:val="00DB2DD1"/>
    <w:rsid w:val="00DB3DF7"/>
    <w:rsid w:val="00DB6583"/>
    <w:rsid w:val="00DB6CCE"/>
    <w:rsid w:val="00DB6EA2"/>
    <w:rsid w:val="00DB72F6"/>
    <w:rsid w:val="00DC13F6"/>
    <w:rsid w:val="00DC3891"/>
    <w:rsid w:val="00DC4D5E"/>
    <w:rsid w:val="00DC5A4D"/>
    <w:rsid w:val="00DC6F52"/>
    <w:rsid w:val="00DC6F93"/>
    <w:rsid w:val="00DC762B"/>
    <w:rsid w:val="00DC768E"/>
    <w:rsid w:val="00DD0A61"/>
    <w:rsid w:val="00DD2417"/>
    <w:rsid w:val="00DD4D16"/>
    <w:rsid w:val="00DD4F4F"/>
    <w:rsid w:val="00DD60D7"/>
    <w:rsid w:val="00DE0CC2"/>
    <w:rsid w:val="00DE36F9"/>
    <w:rsid w:val="00DE528E"/>
    <w:rsid w:val="00DE6E4D"/>
    <w:rsid w:val="00DE75D9"/>
    <w:rsid w:val="00DF098A"/>
    <w:rsid w:val="00DF16D4"/>
    <w:rsid w:val="00DF2DB6"/>
    <w:rsid w:val="00DF2FD8"/>
    <w:rsid w:val="00DF30C2"/>
    <w:rsid w:val="00DF4C41"/>
    <w:rsid w:val="00DF6807"/>
    <w:rsid w:val="00E00777"/>
    <w:rsid w:val="00E01DFB"/>
    <w:rsid w:val="00E0236A"/>
    <w:rsid w:val="00E02DDF"/>
    <w:rsid w:val="00E03314"/>
    <w:rsid w:val="00E035A2"/>
    <w:rsid w:val="00E04BDD"/>
    <w:rsid w:val="00E04F6B"/>
    <w:rsid w:val="00E05FF5"/>
    <w:rsid w:val="00E11C97"/>
    <w:rsid w:val="00E11F53"/>
    <w:rsid w:val="00E12217"/>
    <w:rsid w:val="00E1323F"/>
    <w:rsid w:val="00E13A8D"/>
    <w:rsid w:val="00E14D49"/>
    <w:rsid w:val="00E17DA6"/>
    <w:rsid w:val="00E225D2"/>
    <w:rsid w:val="00E2381F"/>
    <w:rsid w:val="00E23F03"/>
    <w:rsid w:val="00E25226"/>
    <w:rsid w:val="00E25AAD"/>
    <w:rsid w:val="00E25F34"/>
    <w:rsid w:val="00E27159"/>
    <w:rsid w:val="00E30A52"/>
    <w:rsid w:val="00E3128E"/>
    <w:rsid w:val="00E32A2B"/>
    <w:rsid w:val="00E33A5A"/>
    <w:rsid w:val="00E33AA1"/>
    <w:rsid w:val="00E33BD7"/>
    <w:rsid w:val="00E356D6"/>
    <w:rsid w:val="00E41263"/>
    <w:rsid w:val="00E415EB"/>
    <w:rsid w:val="00E42053"/>
    <w:rsid w:val="00E46166"/>
    <w:rsid w:val="00E46792"/>
    <w:rsid w:val="00E46D1F"/>
    <w:rsid w:val="00E47BD4"/>
    <w:rsid w:val="00E5165B"/>
    <w:rsid w:val="00E5167E"/>
    <w:rsid w:val="00E51B42"/>
    <w:rsid w:val="00E51E44"/>
    <w:rsid w:val="00E51E6A"/>
    <w:rsid w:val="00E51FA7"/>
    <w:rsid w:val="00E54B4E"/>
    <w:rsid w:val="00E55675"/>
    <w:rsid w:val="00E5666B"/>
    <w:rsid w:val="00E615C4"/>
    <w:rsid w:val="00E64507"/>
    <w:rsid w:val="00E64C19"/>
    <w:rsid w:val="00E65627"/>
    <w:rsid w:val="00E65AB0"/>
    <w:rsid w:val="00E65F59"/>
    <w:rsid w:val="00E66B5D"/>
    <w:rsid w:val="00E66F61"/>
    <w:rsid w:val="00E67FA3"/>
    <w:rsid w:val="00E7363D"/>
    <w:rsid w:val="00E73FD9"/>
    <w:rsid w:val="00E74339"/>
    <w:rsid w:val="00E756E4"/>
    <w:rsid w:val="00E7612A"/>
    <w:rsid w:val="00E76F9D"/>
    <w:rsid w:val="00E77A3B"/>
    <w:rsid w:val="00E80276"/>
    <w:rsid w:val="00E81787"/>
    <w:rsid w:val="00E81AFD"/>
    <w:rsid w:val="00E82124"/>
    <w:rsid w:val="00E82BCC"/>
    <w:rsid w:val="00E831B6"/>
    <w:rsid w:val="00E834E6"/>
    <w:rsid w:val="00E83A4A"/>
    <w:rsid w:val="00E851FA"/>
    <w:rsid w:val="00E862DC"/>
    <w:rsid w:val="00E8660E"/>
    <w:rsid w:val="00E86F13"/>
    <w:rsid w:val="00E909C5"/>
    <w:rsid w:val="00E90BEC"/>
    <w:rsid w:val="00E91539"/>
    <w:rsid w:val="00E92AEE"/>
    <w:rsid w:val="00E92D3F"/>
    <w:rsid w:val="00E93394"/>
    <w:rsid w:val="00E93A70"/>
    <w:rsid w:val="00E9436F"/>
    <w:rsid w:val="00E9535A"/>
    <w:rsid w:val="00E965F7"/>
    <w:rsid w:val="00E97374"/>
    <w:rsid w:val="00E97FBB"/>
    <w:rsid w:val="00EA082C"/>
    <w:rsid w:val="00EA2003"/>
    <w:rsid w:val="00EA273D"/>
    <w:rsid w:val="00EA2A0C"/>
    <w:rsid w:val="00EA375E"/>
    <w:rsid w:val="00EA3832"/>
    <w:rsid w:val="00EA4384"/>
    <w:rsid w:val="00EA512A"/>
    <w:rsid w:val="00EA68F2"/>
    <w:rsid w:val="00EA7C83"/>
    <w:rsid w:val="00EB02EC"/>
    <w:rsid w:val="00EB46EB"/>
    <w:rsid w:val="00EB49B6"/>
    <w:rsid w:val="00EB5D25"/>
    <w:rsid w:val="00EC037F"/>
    <w:rsid w:val="00EC20EE"/>
    <w:rsid w:val="00EC2C47"/>
    <w:rsid w:val="00EC4C6E"/>
    <w:rsid w:val="00EC4F9D"/>
    <w:rsid w:val="00EC56FA"/>
    <w:rsid w:val="00EC5890"/>
    <w:rsid w:val="00EC5DEF"/>
    <w:rsid w:val="00EC78AA"/>
    <w:rsid w:val="00ED1D2A"/>
    <w:rsid w:val="00ED26B0"/>
    <w:rsid w:val="00ED2D65"/>
    <w:rsid w:val="00ED2F14"/>
    <w:rsid w:val="00ED3B0E"/>
    <w:rsid w:val="00ED651B"/>
    <w:rsid w:val="00ED7AFD"/>
    <w:rsid w:val="00EE0D87"/>
    <w:rsid w:val="00EE26A3"/>
    <w:rsid w:val="00EE2F14"/>
    <w:rsid w:val="00EE3D57"/>
    <w:rsid w:val="00EE3EA1"/>
    <w:rsid w:val="00EF0895"/>
    <w:rsid w:val="00EF0E67"/>
    <w:rsid w:val="00EF27ED"/>
    <w:rsid w:val="00EF3D9F"/>
    <w:rsid w:val="00EF415C"/>
    <w:rsid w:val="00EF4A2A"/>
    <w:rsid w:val="00EF4F4C"/>
    <w:rsid w:val="00EF5C4A"/>
    <w:rsid w:val="00EF6553"/>
    <w:rsid w:val="00F00445"/>
    <w:rsid w:val="00F03452"/>
    <w:rsid w:val="00F0379F"/>
    <w:rsid w:val="00F05BF4"/>
    <w:rsid w:val="00F12D0D"/>
    <w:rsid w:val="00F12FFF"/>
    <w:rsid w:val="00F13260"/>
    <w:rsid w:val="00F1465D"/>
    <w:rsid w:val="00F17B3F"/>
    <w:rsid w:val="00F202E1"/>
    <w:rsid w:val="00F217F1"/>
    <w:rsid w:val="00F2395A"/>
    <w:rsid w:val="00F248B4"/>
    <w:rsid w:val="00F254DC"/>
    <w:rsid w:val="00F300BF"/>
    <w:rsid w:val="00F30880"/>
    <w:rsid w:val="00F31EC6"/>
    <w:rsid w:val="00F3253E"/>
    <w:rsid w:val="00F3287F"/>
    <w:rsid w:val="00F32DB5"/>
    <w:rsid w:val="00F33484"/>
    <w:rsid w:val="00F349CB"/>
    <w:rsid w:val="00F36183"/>
    <w:rsid w:val="00F40CAB"/>
    <w:rsid w:val="00F40EE5"/>
    <w:rsid w:val="00F4116E"/>
    <w:rsid w:val="00F41B11"/>
    <w:rsid w:val="00F4297F"/>
    <w:rsid w:val="00F42E35"/>
    <w:rsid w:val="00F43509"/>
    <w:rsid w:val="00F44251"/>
    <w:rsid w:val="00F44778"/>
    <w:rsid w:val="00F459F9"/>
    <w:rsid w:val="00F470EF"/>
    <w:rsid w:val="00F540DA"/>
    <w:rsid w:val="00F545A1"/>
    <w:rsid w:val="00F55DAA"/>
    <w:rsid w:val="00F5685C"/>
    <w:rsid w:val="00F576FB"/>
    <w:rsid w:val="00F57E4C"/>
    <w:rsid w:val="00F60E83"/>
    <w:rsid w:val="00F613C8"/>
    <w:rsid w:val="00F61F2D"/>
    <w:rsid w:val="00F66497"/>
    <w:rsid w:val="00F70126"/>
    <w:rsid w:val="00F710F8"/>
    <w:rsid w:val="00F711E3"/>
    <w:rsid w:val="00F74092"/>
    <w:rsid w:val="00F74A2B"/>
    <w:rsid w:val="00F768C6"/>
    <w:rsid w:val="00F80227"/>
    <w:rsid w:val="00F80805"/>
    <w:rsid w:val="00F8097E"/>
    <w:rsid w:val="00F815B2"/>
    <w:rsid w:val="00F82FE8"/>
    <w:rsid w:val="00F83252"/>
    <w:rsid w:val="00F846FA"/>
    <w:rsid w:val="00F864BE"/>
    <w:rsid w:val="00F8676C"/>
    <w:rsid w:val="00F87A8F"/>
    <w:rsid w:val="00F910B7"/>
    <w:rsid w:val="00F916E7"/>
    <w:rsid w:val="00F937A2"/>
    <w:rsid w:val="00F9604C"/>
    <w:rsid w:val="00F96951"/>
    <w:rsid w:val="00FA0248"/>
    <w:rsid w:val="00FA1003"/>
    <w:rsid w:val="00FA1527"/>
    <w:rsid w:val="00FA3F7B"/>
    <w:rsid w:val="00FB1C37"/>
    <w:rsid w:val="00FB27E2"/>
    <w:rsid w:val="00FB2DF8"/>
    <w:rsid w:val="00FB518F"/>
    <w:rsid w:val="00FB5B7E"/>
    <w:rsid w:val="00FB5CB8"/>
    <w:rsid w:val="00FB6853"/>
    <w:rsid w:val="00FC0D43"/>
    <w:rsid w:val="00FC0DCE"/>
    <w:rsid w:val="00FC0E65"/>
    <w:rsid w:val="00FC285C"/>
    <w:rsid w:val="00FC2B09"/>
    <w:rsid w:val="00FC410F"/>
    <w:rsid w:val="00FC430A"/>
    <w:rsid w:val="00FC50E0"/>
    <w:rsid w:val="00FC5F01"/>
    <w:rsid w:val="00FC7614"/>
    <w:rsid w:val="00FD005E"/>
    <w:rsid w:val="00FD06BF"/>
    <w:rsid w:val="00FD0F0B"/>
    <w:rsid w:val="00FD1465"/>
    <w:rsid w:val="00FD19BC"/>
    <w:rsid w:val="00FD31C9"/>
    <w:rsid w:val="00FD4B61"/>
    <w:rsid w:val="00FD614D"/>
    <w:rsid w:val="00FD7E18"/>
    <w:rsid w:val="00FE0A21"/>
    <w:rsid w:val="00FE0A36"/>
    <w:rsid w:val="00FE1954"/>
    <w:rsid w:val="00FE29A5"/>
    <w:rsid w:val="00FE3CDB"/>
    <w:rsid w:val="00FE40EF"/>
    <w:rsid w:val="00FE41E1"/>
    <w:rsid w:val="00FE57F5"/>
    <w:rsid w:val="00FE6758"/>
    <w:rsid w:val="00FF0085"/>
    <w:rsid w:val="00FF2632"/>
    <w:rsid w:val="00FF2C37"/>
    <w:rsid w:val="00FF3436"/>
    <w:rsid w:val="00FF5096"/>
    <w:rsid w:val="00FF58A2"/>
    <w:rsid w:val="00FF5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ny">
    <w:name w:val="Normal"/>
    <w:qFormat/>
    <w:rsid w:val="00224CFB"/>
    <w:pPr>
      <w:suppressAutoHyphens/>
      <w:spacing w:after="200" w:line="276" w:lineRule="auto"/>
    </w:pPr>
    <w:rPr>
      <w:rFonts w:ascii="Cambria" w:hAnsi="Cambria" w:cs="Cambria"/>
      <w:sz w:val="22"/>
      <w:szCs w:val="22"/>
      <w:lang w:val="en-US" w:eastAsia="en-US" w:bidi="en-US"/>
    </w:rPr>
  </w:style>
  <w:style w:type="paragraph" w:styleId="Nagwek1">
    <w:name w:val="heading 1"/>
    <w:basedOn w:val="IWONANAG"/>
    <w:next w:val="Normalny"/>
    <w:qFormat/>
    <w:rsid w:val="00331D01"/>
    <w:pPr>
      <w:tabs>
        <w:tab w:val="left" w:pos="360"/>
      </w:tabs>
      <w:outlineLvl w:val="0"/>
    </w:pPr>
    <w:rPr>
      <w:lang w:val="pl-PL"/>
    </w:rPr>
  </w:style>
  <w:style w:type="paragraph" w:styleId="Nagwek2">
    <w:name w:val="heading 2"/>
    <w:basedOn w:val="Normalny"/>
    <w:next w:val="Normalny"/>
    <w:qFormat/>
    <w:rsid w:val="00224CFB"/>
    <w:pPr>
      <w:spacing w:before="200" w:after="0" w:line="266" w:lineRule="auto"/>
      <w:outlineLvl w:val="1"/>
    </w:pPr>
    <w:rPr>
      <w:smallCaps/>
      <w:sz w:val="28"/>
      <w:szCs w:val="28"/>
    </w:rPr>
  </w:style>
  <w:style w:type="paragraph" w:styleId="Nagwek3">
    <w:name w:val="heading 3"/>
    <w:basedOn w:val="Normalny"/>
    <w:next w:val="Normalny"/>
    <w:qFormat/>
    <w:rsid w:val="00224CFB"/>
    <w:pPr>
      <w:spacing w:before="200" w:after="0" w:line="266" w:lineRule="auto"/>
      <w:outlineLvl w:val="2"/>
    </w:pPr>
    <w:rPr>
      <w:i/>
      <w:iCs/>
      <w:smallCaps/>
      <w:spacing w:val="5"/>
      <w:sz w:val="26"/>
      <w:szCs w:val="26"/>
    </w:rPr>
  </w:style>
  <w:style w:type="paragraph" w:styleId="Nagwek4">
    <w:name w:val="heading 4"/>
    <w:basedOn w:val="Normalny"/>
    <w:next w:val="Normalny"/>
    <w:qFormat/>
    <w:rsid w:val="00224CFB"/>
    <w:pPr>
      <w:spacing w:after="0" w:line="266" w:lineRule="auto"/>
      <w:outlineLvl w:val="3"/>
    </w:pPr>
    <w:rPr>
      <w:b/>
      <w:bCs/>
      <w:spacing w:val="5"/>
      <w:sz w:val="24"/>
      <w:szCs w:val="24"/>
    </w:rPr>
  </w:style>
  <w:style w:type="paragraph" w:styleId="Nagwek5">
    <w:name w:val="heading 5"/>
    <w:basedOn w:val="Normalny"/>
    <w:next w:val="Normalny"/>
    <w:qFormat/>
    <w:rsid w:val="00224CFB"/>
    <w:pPr>
      <w:spacing w:after="0" w:line="266" w:lineRule="auto"/>
      <w:outlineLvl w:val="4"/>
    </w:pPr>
    <w:rPr>
      <w:i/>
      <w:iCs/>
      <w:sz w:val="24"/>
      <w:szCs w:val="24"/>
    </w:rPr>
  </w:style>
  <w:style w:type="paragraph" w:styleId="Nagwek6">
    <w:name w:val="heading 6"/>
    <w:basedOn w:val="Normalny"/>
    <w:next w:val="Normalny"/>
    <w:qFormat/>
    <w:rsid w:val="00224CFB"/>
    <w:pPr>
      <w:shd w:val="clear" w:color="auto" w:fill="FFFFFF"/>
      <w:spacing w:after="0" w:line="266" w:lineRule="auto"/>
      <w:outlineLvl w:val="5"/>
    </w:pPr>
    <w:rPr>
      <w:b/>
      <w:bCs/>
      <w:color w:val="595959"/>
      <w:spacing w:val="5"/>
    </w:rPr>
  </w:style>
  <w:style w:type="paragraph" w:styleId="Nagwek7">
    <w:name w:val="heading 7"/>
    <w:basedOn w:val="Normalny"/>
    <w:next w:val="Normalny"/>
    <w:qFormat/>
    <w:rsid w:val="00224CFB"/>
    <w:pPr>
      <w:spacing w:after="0"/>
      <w:outlineLvl w:val="6"/>
    </w:pPr>
    <w:rPr>
      <w:b/>
      <w:bCs/>
      <w:i/>
      <w:iCs/>
      <w:color w:val="5A5A5A"/>
      <w:sz w:val="20"/>
      <w:szCs w:val="20"/>
    </w:rPr>
  </w:style>
  <w:style w:type="paragraph" w:styleId="Nagwek8">
    <w:name w:val="heading 8"/>
    <w:basedOn w:val="Normalny"/>
    <w:next w:val="Normalny"/>
    <w:qFormat/>
    <w:rsid w:val="00224CFB"/>
    <w:pPr>
      <w:spacing w:after="0"/>
      <w:outlineLvl w:val="7"/>
    </w:pPr>
    <w:rPr>
      <w:b/>
      <w:bCs/>
      <w:color w:val="7F7F7F"/>
      <w:sz w:val="20"/>
      <w:szCs w:val="20"/>
    </w:rPr>
  </w:style>
  <w:style w:type="paragraph" w:styleId="Nagwek9">
    <w:name w:val="heading 9"/>
    <w:basedOn w:val="Normalny"/>
    <w:next w:val="Normalny"/>
    <w:qFormat/>
    <w:rsid w:val="00224CFB"/>
    <w:pPr>
      <w:spacing w:after="0" w:line="266" w:lineRule="auto"/>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24CFB"/>
    <w:rPr>
      <w:rFonts w:ascii="Arial" w:hAnsi="Arial"/>
      <w:b/>
      <w:i w:val="0"/>
      <w:sz w:val="28"/>
    </w:rPr>
  </w:style>
  <w:style w:type="character" w:customStyle="1" w:styleId="WW8Num1z2">
    <w:name w:val="WW8Num1z2"/>
    <w:rsid w:val="00224CFB"/>
    <w:rPr>
      <w:sz w:val="18"/>
      <w:szCs w:val="18"/>
    </w:rPr>
  </w:style>
  <w:style w:type="character" w:customStyle="1" w:styleId="WW8Num1z4">
    <w:name w:val="WW8Num1z4"/>
    <w:rsid w:val="00224CFB"/>
    <w:rPr>
      <w:rFonts w:ascii="Wingdings 2" w:hAnsi="Wingdings 2" w:cs="StarSymbol"/>
      <w:sz w:val="18"/>
      <w:szCs w:val="18"/>
    </w:rPr>
  </w:style>
  <w:style w:type="character" w:customStyle="1" w:styleId="WW8Num1z5">
    <w:name w:val="WW8Num1z5"/>
    <w:rsid w:val="00224CFB"/>
    <w:rPr>
      <w:rFonts w:ascii="StarSymbol" w:hAnsi="StarSymbol" w:cs="StarSymbol"/>
      <w:sz w:val="18"/>
      <w:szCs w:val="18"/>
    </w:rPr>
  </w:style>
  <w:style w:type="character" w:customStyle="1" w:styleId="WW8Num12z4">
    <w:name w:val="WW8Num12z4"/>
    <w:rsid w:val="00224CFB"/>
    <w:rPr>
      <w:lang w:val="pl-PL"/>
    </w:rPr>
  </w:style>
  <w:style w:type="character" w:customStyle="1" w:styleId="WW8Num13z0">
    <w:name w:val="WW8Num13z0"/>
    <w:rsid w:val="00224CFB"/>
    <w:rPr>
      <w:rFonts w:ascii="Symbol" w:hAnsi="Symbol"/>
    </w:rPr>
  </w:style>
  <w:style w:type="character" w:customStyle="1" w:styleId="WW8Num13z4">
    <w:name w:val="WW8Num13z4"/>
    <w:rsid w:val="00224CFB"/>
    <w:rPr>
      <w:rFonts w:ascii="Courier New" w:hAnsi="Courier New" w:cs="Courier New"/>
    </w:rPr>
  </w:style>
  <w:style w:type="character" w:customStyle="1" w:styleId="WW8Num13z5">
    <w:name w:val="WW8Num13z5"/>
    <w:rsid w:val="00224CFB"/>
    <w:rPr>
      <w:rFonts w:ascii="Wingdings" w:hAnsi="Wingdings"/>
    </w:rPr>
  </w:style>
  <w:style w:type="character" w:customStyle="1" w:styleId="WW8Num16z0">
    <w:name w:val="WW8Num16z0"/>
    <w:rsid w:val="00224CFB"/>
    <w:rPr>
      <w:rFonts w:ascii="Arial" w:hAnsi="Arial" w:cs="Arial"/>
      <w:sz w:val="20"/>
      <w:szCs w:val="20"/>
    </w:rPr>
  </w:style>
  <w:style w:type="character" w:customStyle="1" w:styleId="WW8Num19z2">
    <w:name w:val="WW8Num19z2"/>
    <w:rsid w:val="00224CFB"/>
    <w:rPr>
      <w:b w:val="0"/>
      <w:i w:val="0"/>
    </w:rPr>
  </w:style>
  <w:style w:type="character" w:customStyle="1" w:styleId="WW8Num20z0">
    <w:name w:val="WW8Num20z0"/>
    <w:rsid w:val="00224CFB"/>
    <w:rPr>
      <w:color w:val="auto"/>
    </w:rPr>
  </w:style>
  <w:style w:type="character" w:customStyle="1" w:styleId="WW8Num22z3">
    <w:name w:val="WW8Num22z3"/>
    <w:rsid w:val="00224CFB"/>
    <w:rPr>
      <w:b/>
    </w:rPr>
  </w:style>
  <w:style w:type="character" w:customStyle="1" w:styleId="WW8Num27z0">
    <w:name w:val="WW8Num27z0"/>
    <w:rsid w:val="00224CFB"/>
    <w:rPr>
      <w:rFonts w:ascii="StarSymbol" w:hAnsi="StarSymbol" w:cs="StarSymbol"/>
      <w:sz w:val="18"/>
      <w:szCs w:val="18"/>
    </w:rPr>
  </w:style>
  <w:style w:type="character" w:customStyle="1" w:styleId="WW8Num27z1">
    <w:name w:val="WW8Num27z1"/>
    <w:rsid w:val="00224CFB"/>
    <w:rPr>
      <w:rFonts w:ascii="Symbol" w:hAnsi="Symbol"/>
      <w:sz w:val="18"/>
      <w:szCs w:val="18"/>
    </w:rPr>
  </w:style>
  <w:style w:type="character" w:customStyle="1" w:styleId="WW8Num27z4">
    <w:name w:val="WW8Num27z4"/>
    <w:rsid w:val="00224CFB"/>
    <w:rPr>
      <w:rFonts w:ascii="Wingdings 2" w:hAnsi="Wingdings 2" w:cs="StarSymbol"/>
      <w:sz w:val="18"/>
      <w:szCs w:val="18"/>
    </w:rPr>
  </w:style>
  <w:style w:type="character" w:customStyle="1" w:styleId="WW8Num28z3">
    <w:name w:val="WW8Num28z3"/>
    <w:rsid w:val="00224CFB"/>
    <w:rPr>
      <w:rFonts w:ascii="Symbol" w:hAnsi="Symbol" w:cs="StarSymbol"/>
      <w:sz w:val="18"/>
      <w:szCs w:val="18"/>
    </w:rPr>
  </w:style>
  <w:style w:type="character" w:customStyle="1" w:styleId="WW8Num30z0">
    <w:name w:val="WW8Num30z0"/>
    <w:rsid w:val="00224CFB"/>
    <w:rPr>
      <w:b w:val="0"/>
      <w:i w:val="0"/>
    </w:rPr>
  </w:style>
  <w:style w:type="character" w:customStyle="1" w:styleId="WW8Num31z0">
    <w:name w:val="WW8Num31z0"/>
    <w:rsid w:val="00224CFB"/>
    <w:rPr>
      <w:rFonts w:ascii="Arial" w:hAnsi="Arial"/>
      <w:b/>
      <w:i w:val="0"/>
      <w:sz w:val="28"/>
    </w:rPr>
  </w:style>
  <w:style w:type="character" w:customStyle="1" w:styleId="WW8Num31z3">
    <w:name w:val="WW8Num31z3"/>
    <w:rsid w:val="00224CFB"/>
    <w:rPr>
      <w:rFonts w:ascii="Arial" w:eastAsia="Times New Roman" w:hAnsi="Arial" w:cs="Arial"/>
    </w:rPr>
  </w:style>
  <w:style w:type="character" w:customStyle="1" w:styleId="WW8Num34z0">
    <w:name w:val="WW8Num34z0"/>
    <w:rsid w:val="00224CFB"/>
    <w:rPr>
      <w:b w:val="0"/>
    </w:rPr>
  </w:style>
  <w:style w:type="character" w:customStyle="1" w:styleId="WW8Num35z0">
    <w:name w:val="WW8Num35z0"/>
    <w:rsid w:val="00224CFB"/>
    <w:rPr>
      <w:rFonts w:ascii="Symbol" w:hAnsi="Symbol"/>
    </w:rPr>
  </w:style>
  <w:style w:type="character" w:customStyle="1" w:styleId="WW8Num38z0">
    <w:name w:val="WW8Num38z0"/>
    <w:rsid w:val="00224CFB"/>
    <w:rPr>
      <w:b w:val="0"/>
    </w:rPr>
  </w:style>
  <w:style w:type="character" w:customStyle="1" w:styleId="WW8Num40z3">
    <w:name w:val="WW8Num40z3"/>
    <w:rsid w:val="00224CFB"/>
    <w:rPr>
      <w:rFonts w:ascii="Symbol" w:hAnsi="Symbol" w:cs="StarSymbol"/>
      <w:sz w:val="18"/>
      <w:szCs w:val="18"/>
    </w:rPr>
  </w:style>
  <w:style w:type="character" w:customStyle="1" w:styleId="WW8Num42z0">
    <w:name w:val="WW8Num42z0"/>
    <w:rsid w:val="00224CFB"/>
    <w:rPr>
      <w:b w:val="0"/>
    </w:rPr>
  </w:style>
  <w:style w:type="character" w:customStyle="1" w:styleId="WW8Num45z0">
    <w:name w:val="WW8Num45z0"/>
    <w:rsid w:val="00224CFB"/>
    <w:rPr>
      <w:position w:val="0"/>
      <w:sz w:val="24"/>
      <w:vertAlign w:val="baseline"/>
    </w:rPr>
  </w:style>
  <w:style w:type="character" w:customStyle="1" w:styleId="WW8Num46z0">
    <w:name w:val="WW8Num46z0"/>
    <w:rsid w:val="00224CFB"/>
    <w:rPr>
      <w:color w:val="auto"/>
    </w:rPr>
  </w:style>
  <w:style w:type="character" w:customStyle="1" w:styleId="WW8Num49z0">
    <w:name w:val="WW8Num49z0"/>
    <w:rsid w:val="00224CFB"/>
    <w:rPr>
      <w:b w:val="0"/>
      <w:i w:val="0"/>
    </w:rPr>
  </w:style>
  <w:style w:type="character" w:customStyle="1" w:styleId="WW8Num50z3">
    <w:name w:val="WW8Num50z3"/>
    <w:rsid w:val="00224CFB"/>
    <w:rPr>
      <w:sz w:val="18"/>
      <w:szCs w:val="18"/>
    </w:rPr>
  </w:style>
  <w:style w:type="character" w:customStyle="1" w:styleId="WW8Num56z0">
    <w:name w:val="WW8Num56z0"/>
    <w:rsid w:val="00224CFB"/>
    <w:rPr>
      <w:sz w:val="20"/>
      <w:szCs w:val="20"/>
    </w:rPr>
  </w:style>
  <w:style w:type="character" w:customStyle="1" w:styleId="WW8Num56z2">
    <w:name w:val="WW8Num56z2"/>
    <w:rsid w:val="00224CFB"/>
    <w:rPr>
      <w:sz w:val="18"/>
      <w:szCs w:val="18"/>
    </w:rPr>
  </w:style>
  <w:style w:type="character" w:customStyle="1" w:styleId="WW8Num56z3">
    <w:name w:val="WW8Num56z3"/>
    <w:rsid w:val="00224CFB"/>
    <w:rPr>
      <w:rFonts w:ascii="StarSymbol" w:hAnsi="StarSymbol" w:cs="StarSymbol"/>
      <w:sz w:val="18"/>
      <w:szCs w:val="18"/>
    </w:rPr>
  </w:style>
  <w:style w:type="character" w:customStyle="1" w:styleId="WW8Num56z4">
    <w:name w:val="WW8Num56z4"/>
    <w:rsid w:val="00224CFB"/>
    <w:rPr>
      <w:rFonts w:ascii="Wingdings 2" w:hAnsi="Wingdings 2" w:cs="StarSymbol"/>
      <w:sz w:val="18"/>
      <w:szCs w:val="18"/>
    </w:rPr>
  </w:style>
  <w:style w:type="character" w:customStyle="1" w:styleId="WW8Num57z0">
    <w:name w:val="WW8Num57z0"/>
    <w:rsid w:val="00224CFB"/>
    <w:rPr>
      <w:b w:val="0"/>
    </w:rPr>
  </w:style>
  <w:style w:type="character" w:customStyle="1" w:styleId="WW8Num58z0">
    <w:name w:val="WW8Num58z0"/>
    <w:rsid w:val="00224CFB"/>
    <w:rPr>
      <w:b w:val="0"/>
    </w:rPr>
  </w:style>
  <w:style w:type="character" w:customStyle="1" w:styleId="WW8Num59z0">
    <w:name w:val="WW8Num59z0"/>
    <w:rsid w:val="00224CFB"/>
    <w:rPr>
      <w:rFonts w:ascii="Symbol" w:hAnsi="Symbol"/>
    </w:rPr>
  </w:style>
  <w:style w:type="character" w:customStyle="1" w:styleId="WW8Num60z3">
    <w:name w:val="WW8Num60z3"/>
    <w:rsid w:val="00224CFB"/>
    <w:rPr>
      <w:rFonts w:ascii="Symbol" w:hAnsi="Symbol" w:cs="StarSymbol"/>
      <w:b/>
      <w:sz w:val="18"/>
      <w:szCs w:val="18"/>
    </w:rPr>
  </w:style>
  <w:style w:type="character" w:customStyle="1" w:styleId="WW8Num63z3">
    <w:name w:val="WW8Num63z3"/>
    <w:rsid w:val="00224CFB"/>
    <w:rPr>
      <w:b/>
    </w:rPr>
  </w:style>
  <w:style w:type="character" w:customStyle="1" w:styleId="WW8Num64z3">
    <w:name w:val="WW8Num64z3"/>
    <w:rsid w:val="00224CFB"/>
    <w:rPr>
      <w:b/>
    </w:rPr>
  </w:style>
  <w:style w:type="character" w:customStyle="1" w:styleId="WW8Num65z0">
    <w:name w:val="WW8Num65z0"/>
    <w:rsid w:val="00224CFB"/>
    <w:rPr>
      <w:rFonts w:ascii="Arial" w:hAnsi="Arial"/>
      <w:b/>
      <w:i w:val="0"/>
      <w:sz w:val="28"/>
    </w:rPr>
  </w:style>
  <w:style w:type="character" w:customStyle="1" w:styleId="WW8Num66z0">
    <w:name w:val="WW8Num66z0"/>
    <w:rsid w:val="00224CFB"/>
    <w:rPr>
      <w:b w:val="0"/>
    </w:rPr>
  </w:style>
  <w:style w:type="character" w:customStyle="1" w:styleId="WW8Num69z0">
    <w:name w:val="WW8Num69z0"/>
    <w:rsid w:val="00224CFB"/>
    <w:rPr>
      <w:rFonts w:ascii="Symbol" w:hAnsi="Symbol"/>
    </w:rPr>
  </w:style>
  <w:style w:type="character" w:customStyle="1" w:styleId="WW8Num69z2">
    <w:name w:val="WW8Num69z2"/>
    <w:rsid w:val="00224CFB"/>
    <w:rPr>
      <w:rFonts w:ascii="Wingdings" w:hAnsi="Wingdings"/>
    </w:rPr>
  </w:style>
  <w:style w:type="character" w:customStyle="1" w:styleId="WW8Num69z3">
    <w:name w:val="WW8Num69z3"/>
    <w:rsid w:val="00224CFB"/>
    <w:rPr>
      <w:rFonts w:ascii="StarSymbol" w:hAnsi="StarSymbol" w:cs="StarSymbol"/>
      <w:sz w:val="18"/>
      <w:szCs w:val="18"/>
    </w:rPr>
  </w:style>
  <w:style w:type="character" w:customStyle="1" w:styleId="WW8Num69z4">
    <w:name w:val="WW8Num69z4"/>
    <w:rsid w:val="00224CFB"/>
    <w:rPr>
      <w:rFonts w:ascii="Wingdings 2" w:hAnsi="Wingdings 2" w:cs="StarSymbol"/>
      <w:sz w:val="18"/>
      <w:szCs w:val="18"/>
    </w:rPr>
  </w:style>
  <w:style w:type="character" w:customStyle="1" w:styleId="WW8Num70z0">
    <w:name w:val="WW8Num70z0"/>
    <w:rsid w:val="00224CFB"/>
    <w:rPr>
      <w:b w:val="0"/>
    </w:rPr>
  </w:style>
  <w:style w:type="character" w:customStyle="1" w:styleId="WW8Num72z0">
    <w:name w:val="WW8Num72z0"/>
    <w:rsid w:val="00224CFB"/>
    <w:rPr>
      <w:rFonts w:ascii="Arial" w:hAnsi="Arial" w:cs="Arial"/>
      <w:sz w:val="20"/>
      <w:szCs w:val="20"/>
    </w:rPr>
  </w:style>
  <w:style w:type="character" w:customStyle="1" w:styleId="WW8Num74z0">
    <w:name w:val="WW8Num74z0"/>
    <w:rsid w:val="00224CFB"/>
    <w:rPr>
      <w:b w:val="0"/>
    </w:rPr>
  </w:style>
  <w:style w:type="character" w:customStyle="1" w:styleId="WW8Num74z3">
    <w:name w:val="WW8Num74z3"/>
    <w:rsid w:val="00224CFB"/>
    <w:rPr>
      <w:rFonts w:ascii="Symbol" w:hAnsi="Symbol" w:cs="StarSymbol"/>
      <w:sz w:val="18"/>
      <w:szCs w:val="18"/>
    </w:rPr>
  </w:style>
  <w:style w:type="character" w:customStyle="1" w:styleId="WW8Num78z0">
    <w:name w:val="WW8Num78z0"/>
    <w:rsid w:val="00224CFB"/>
    <w:rPr>
      <w:color w:val="auto"/>
    </w:rPr>
  </w:style>
  <w:style w:type="character" w:customStyle="1" w:styleId="WW8Num79z0">
    <w:name w:val="WW8Num79z0"/>
    <w:rsid w:val="00224CFB"/>
    <w:rPr>
      <w:sz w:val="20"/>
      <w:szCs w:val="20"/>
    </w:rPr>
  </w:style>
  <w:style w:type="character" w:customStyle="1" w:styleId="WW8Num79z1">
    <w:name w:val="WW8Num79z1"/>
    <w:rsid w:val="00224CFB"/>
    <w:rPr>
      <w:b w:val="0"/>
    </w:rPr>
  </w:style>
  <w:style w:type="character" w:customStyle="1" w:styleId="WW8Num79z3">
    <w:name w:val="WW8Num79z3"/>
    <w:rsid w:val="00224CFB"/>
    <w:rPr>
      <w:rFonts w:ascii="Symbol" w:hAnsi="Symbol" w:cs="StarSymbol"/>
      <w:sz w:val="18"/>
      <w:szCs w:val="18"/>
    </w:rPr>
  </w:style>
  <w:style w:type="character" w:customStyle="1" w:styleId="WW8Num80z3">
    <w:name w:val="WW8Num80z3"/>
    <w:rsid w:val="00224CFB"/>
    <w:rPr>
      <w:b/>
    </w:rPr>
  </w:style>
  <w:style w:type="character" w:customStyle="1" w:styleId="WW8Num81z3">
    <w:name w:val="WW8Num81z3"/>
    <w:rsid w:val="00224CFB"/>
    <w:rPr>
      <w:rFonts w:ascii="Symbol" w:hAnsi="Symbol" w:cs="StarSymbol"/>
      <w:b/>
      <w:sz w:val="18"/>
      <w:szCs w:val="18"/>
    </w:rPr>
  </w:style>
  <w:style w:type="character" w:customStyle="1" w:styleId="WW8Num82z0">
    <w:name w:val="WW8Num82z0"/>
    <w:rsid w:val="00224CFB"/>
    <w:rPr>
      <w:b w:val="0"/>
    </w:rPr>
  </w:style>
  <w:style w:type="character" w:customStyle="1" w:styleId="WW8Num83z0">
    <w:name w:val="WW8Num83z0"/>
    <w:rsid w:val="00224CFB"/>
    <w:rPr>
      <w:b w:val="0"/>
    </w:rPr>
  </w:style>
  <w:style w:type="character" w:customStyle="1" w:styleId="WW8Num84z0">
    <w:name w:val="WW8Num84z0"/>
    <w:rsid w:val="00224CFB"/>
    <w:rPr>
      <w:b w:val="0"/>
    </w:rPr>
  </w:style>
  <w:style w:type="character" w:customStyle="1" w:styleId="WW8Num87z0">
    <w:name w:val="WW8Num87z0"/>
    <w:rsid w:val="00224CFB"/>
    <w:rPr>
      <w:b w:val="0"/>
    </w:rPr>
  </w:style>
  <w:style w:type="character" w:customStyle="1" w:styleId="WW8Num88z1">
    <w:name w:val="WW8Num88z1"/>
    <w:rsid w:val="00224CFB"/>
    <w:rPr>
      <w:rFonts w:ascii="Arial" w:hAnsi="Arial" w:cs="Arial"/>
      <w:b w:val="0"/>
      <w:sz w:val="20"/>
      <w:szCs w:val="20"/>
    </w:rPr>
  </w:style>
  <w:style w:type="character" w:customStyle="1" w:styleId="WW8Num90z0">
    <w:name w:val="WW8Num90z0"/>
    <w:rsid w:val="00224CFB"/>
    <w:rPr>
      <w:b w:val="0"/>
    </w:rPr>
  </w:style>
  <w:style w:type="character" w:customStyle="1" w:styleId="WW8Num91z0">
    <w:name w:val="WW8Num91z0"/>
    <w:rsid w:val="00224CFB"/>
    <w:rPr>
      <w:sz w:val="20"/>
      <w:szCs w:val="20"/>
    </w:rPr>
  </w:style>
  <w:style w:type="character" w:customStyle="1" w:styleId="WW8Num91z1">
    <w:name w:val="WW8Num91z1"/>
    <w:rsid w:val="00224CFB"/>
    <w:rPr>
      <w:b w:val="0"/>
    </w:rPr>
  </w:style>
  <w:style w:type="character" w:customStyle="1" w:styleId="WW8Num91z3">
    <w:name w:val="WW8Num91z3"/>
    <w:rsid w:val="00224CFB"/>
    <w:rPr>
      <w:rFonts w:ascii="StarSymbol" w:hAnsi="StarSymbol" w:cs="StarSymbol"/>
      <w:sz w:val="18"/>
      <w:szCs w:val="18"/>
    </w:rPr>
  </w:style>
  <w:style w:type="character" w:customStyle="1" w:styleId="WW8Num92z0">
    <w:name w:val="WW8Num92z0"/>
    <w:rsid w:val="00224CFB"/>
    <w:rPr>
      <w:b w:val="0"/>
    </w:rPr>
  </w:style>
  <w:style w:type="character" w:customStyle="1" w:styleId="WW8Num93z0">
    <w:name w:val="WW8Num93z0"/>
    <w:rsid w:val="00224CFB"/>
    <w:rPr>
      <w:b w:val="0"/>
    </w:rPr>
  </w:style>
  <w:style w:type="character" w:customStyle="1" w:styleId="WW8Num95z0">
    <w:name w:val="WW8Num95z0"/>
    <w:rsid w:val="00224CFB"/>
    <w:rPr>
      <w:b w:val="0"/>
    </w:rPr>
  </w:style>
  <w:style w:type="character" w:customStyle="1" w:styleId="WW8Num96z0">
    <w:name w:val="WW8Num96z0"/>
    <w:rsid w:val="00224CFB"/>
    <w:rPr>
      <w:color w:val="auto"/>
    </w:rPr>
  </w:style>
  <w:style w:type="character" w:customStyle="1" w:styleId="WW8Num99z0">
    <w:name w:val="WW8Num99z0"/>
    <w:rsid w:val="00224CFB"/>
    <w:rPr>
      <w:b w:val="0"/>
    </w:rPr>
  </w:style>
  <w:style w:type="character" w:customStyle="1" w:styleId="WW8Num101z0">
    <w:name w:val="WW8Num101z0"/>
    <w:rsid w:val="00224CFB"/>
    <w:rPr>
      <w:b w:val="0"/>
    </w:rPr>
  </w:style>
  <w:style w:type="character" w:customStyle="1" w:styleId="WW8Num103z0">
    <w:name w:val="WW8Num103z0"/>
    <w:rsid w:val="00224CFB"/>
    <w:rPr>
      <w:sz w:val="20"/>
      <w:szCs w:val="20"/>
    </w:rPr>
  </w:style>
  <w:style w:type="character" w:customStyle="1" w:styleId="WW8Num103z2">
    <w:name w:val="WW8Num103z2"/>
    <w:rsid w:val="00224CFB"/>
    <w:rPr>
      <w:sz w:val="18"/>
      <w:szCs w:val="18"/>
    </w:rPr>
  </w:style>
  <w:style w:type="character" w:customStyle="1" w:styleId="WW8Num103z3">
    <w:name w:val="WW8Num103z3"/>
    <w:rsid w:val="00224CFB"/>
    <w:rPr>
      <w:rFonts w:ascii="StarSymbol" w:hAnsi="StarSymbol" w:cs="StarSymbol"/>
      <w:sz w:val="18"/>
      <w:szCs w:val="18"/>
    </w:rPr>
  </w:style>
  <w:style w:type="character" w:customStyle="1" w:styleId="WW8Num103z4">
    <w:name w:val="WW8Num103z4"/>
    <w:rsid w:val="00224CFB"/>
    <w:rPr>
      <w:rFonts w:ascii="Wingdings 2" w:hAnsi="Wingdings 2" w:cs="StarSymbol"/>
      <w:sz w:val="18"/>
      <w:szCs w:val="18"/>
    </w:rPr>
  </w:style>
  <w:style w:type="character" w:customStyle="1" w:styleId="WW8Num104z0">
    <w:name w:val="WW8Num104z0"/>
    <w:rsid w:val="00224CFB"/>
    <w:rPr>
      <w:b w:val="0"/>
      <w:sz w:val="20"/>
      <w:szCs w:val="20"/>
    </w:rPr>
  </w:style>
  <w:style w:type="character" w:customStyle="1" w:styleId="WW8Num109z0">
    <w:name w:val="WW8Num109z0"/>
    <w:rsid w:val="00224CFB"/>
    <w:rPr>
      <w:b w:val="0"/>
    </w:rPr>
  </w:style>
  <w:style w:type="character" w:customStyle="1" w:styleId="WW8Num110z0">
    <w:name w:val="WW8Num110z0"/>
    <w:rsid w:val="00224CFB"/>
    <w:rPr>
      <w:b w:val="0"/>
    </w:rPr>
  </w:style>
  <w:style w:type="character" w:customStyle="1" w:styleId="WW8Num112z3">
    <w:name w:val="WW8Num112z3"/>
    <w:rsid w:val="00224CFB"/>
    <w:rPr>
      <w:b/>
    </w:rPr>
  </w:style>
  <w:style w:type="character" w:customStyle="1" w:styleId="WW8Num114z0">
    <w:name w:val="WW8Num114z0"/>
    <w:rsid w:val="00224CFB"/>
    <w:rPr>
      <w:rFonts w:ascii="Arial" w:hAnsi="Arial"/>
      <w:sz w:val="20"/>
      <w:szCs w:val="20"/>
    </w:rPr>
  </w:style>
  <w:style w:type="character" w:customStyle="1" w:styleId="Absatz-Standardschriftart">
    <w:name w:val="Absatz-Standardschriftart"/>
    <w:rsid w:val="00224CFB"/>
  </w:style>
  <w:style w:type="character" w:customStyle="1" w:styleId="WW8Num10z0">
    <w:name w:val="WW8Num10z0"/>
    <w:rsid w:val="00224CFB"/>
    <w:rPr>
      <w:rFonts w:ascii="StarSymbol" w:hAnsi="StarSymbol"/>
    </w:rPr>
  </w:style>
  <w:style w:type="character" w:customStyle="1" w:styleId="WW8Num20z3">
    <w:name w:val="WW8Num20z3"/>
    <w:rsid w:val="00224CFB"/>
    <w:rPr>
      <w:rFonts w:ascii="StarSymbol" w:hAnsi="StarSymbol"/>
    </w:rPr>
  </w:style>
  <w:style w:type="character" w:customStyle="1" w:styleId="WW8Num32z4">
    <w:name w:val="WW8Num32z4"/>
    <w:rsid w:val="00224CFB"/>
    <w:rPr>
      <w:lang w:val="pl-PL"/>
    </w:rPr>
  </w:style>
  <w:style w:type="character" w:customStyle="1" w:styleId="WW8Num35z4">
    <w:name w:val="WW8Num35z4"/>
    <w:rsid w:val="00224CFB"/>
    <w:rPr>
      <w:rFonts w:ascii="Courier New" w:hAnsi="Courier New" w:cs="Courier New"/>
    </w:rPr>
  </w:style>
  <w:style w:type="character" w:customStyle="1" w:styleId="WW8Num35z5">
    <w:name w:val="WW8Num35z5"/>
    <w:rsid w:val="00224CFB"/>
    <w:rPr>
      <w:rFonts w:ascii="Wingdings" w:hAnsi="Wingdings"/>
    </w:rPr>
  </w:style>
  <w:style w:type="character" w:customStyle="1" w:styleId="WW8Num39z0">
    <w:name w:val="WW8Num39z0"/>
    <w:rsid w:val="00224CFB"/>
    <w:rPr>
      <w:rFonts w:ascii="Arial" w:hAnsi="Arial" w:cs="Arial"/>
      <w:sz w:val="20"/>
      <w:szCs w:val="20"/>
    </w:rPr>
  </w:style>
  <w:style w:type="character" w:customStyle="1" w:styleId="WW8Num42z2">
    <w:name w:val="WW8Num42z2"/>
    <w:rsid w:val="00224CFB"/>
    <w:rPr>
      <w:b w:val="0"/>
      <w:i w:val="0"/>
    </w:rPr>
  </w:style>
  <w:style w:type="character" w:customStyle="1" w:styleId="WW8Num44z0">
    <w:name w:val="WW8Num44z0"/>
    <w:rsid w:val="00224CFB"/>
    <w:rPr>
      <w:color w:val="auto"/>
    </w:rPr>
  </w:style>
  <w:style w:type="character" w:customStyle="1" w:styleId="WW8Num46z3">
    <w:name w:val="WW8Num46z3"/>
    <w:rsid w:val="00224CFB"/>
    <w:rPr>
      <w:b/>
    </w:rPr>
  </w:style>
  <w:style w:type="character" w:customStyle="1" w:styleId="WW8Num48z0">
    <w:name w:val="WW8Num48z0"/>
    <w:rsid w:val="00224CFB"/>
    <w:rPr>
      <w:b w:val="0"/>
    </w:rPr>
  </w:style>
  <w:style w:type="character" w:customStyle="1" w:styleId="WW8Num48z2">
    <w:name w:val="WW8Num48z2"/>
    <w:rsid w:val="00224CFB"/>
    <w:rPr>
      <w:rFonts w:ascii="StarSymbol" w:hAnsi="StarSymbol" w:cs="StarSymbol"/>
      <w:sz w:val="18"/>
      <w:szCs w:val="18"/>
    </w:rPr>
  </w:style>
  <w:style w:type="character" w:customStyle="1" w:styleId="WW8Num48z4">
    <w:name w:val="WW8Num48z4"/>
    <w:rsid w:val="00224CFB"/>
    <w:rPr>
      <w:rFonts w:ascii="Wingdings 2" w:hAnsi="Wingdings 2" w:cs="StarSymbol"/>
      <w:sz w:val="18"/>
      <w:szCs w:val="18"/>
    </w:rPr>
  </w:style>
  <w:style w:type="character" w:customStyle="1" w:styleId="WW8Num53z0">
    <w:name w:val="WW8Num53z0"/>
    <w:rsid w:val="00224CFB"/>
    <w:rPr>
      <w:b w:val="0"/>
      <w:i w:val="0"/>
    </w:rPr>
  </w:style>
  <w:style w:type="character" w:customStyle="1" w:styleId="WW8Num54z0">
    <w:name w:val="WW8Num54z0"/>
    <w:rsid w:val="00224CFB"/>
    <w:rPr>
      <w:b w:val="0"/>
      <w:i w:val="0"/>
    </w:rPr>
  </w:style>
  <w:style w:type="character" w:customStyle="1" w:styleId="WW8Num57z1">
    <w:name w:val="WW8Num57z1"/>
    <w:rsid w:val="00224CFB"/>
    <w:rPr>
      <w:rFonts w:ascii="Symbol" w:hAnsi="Symbol"/>
    </w:rPr>
  </w:style>
  <w:style w:type="character" w:customStyle="1" w:styleId="WW8Num60z0">
    <w:name w:val="WW8Num60z0"/>
    <w:rsid w:val="00224CFB"/>
    <w:rPr>
      <w:rFonts w:ascii="StarSymbol" w:hAnsi="StarSymbol" w:cs="StarSymbol"/>
      <w:sz w:val="18"/>
      <w:szCs w:val="18"/>
    </w:rPr>
  </w:style>
  <w:style w:type="character" w:customStyle="1" w:styleId="WW8Num60z1">
    <w:name w:val="WW8Num60z1"/>
    <w:rsid w:val="00224CFB"/>
    <w:rPr>
      <w:rFonts w:ascii="Symbol" w:hAnsi="Symbol"/>
      <w:sz w:val="18"/>
      <w:szCs w:val="18"/>
    </w:rPr>
  </w:style>
  <w:style w:type="character" w:customStyle="1" w:styleId="WW8Num60z4">
    <w:name w:val="WW8Num60z4"/>
    <w:rsid w:val="00224CFB"/>
    <w:rPr>
      <w:rFonts w:ascii="Wingdings 2" w:hAnsi="Wingdings 2" w:cs="StarSymbol"/>
      <w:sz w:val="18"/>
      <w:szCs w:val="18"/>
    </w:rPr>
  </w:style>
  <w:style w:type="character" w:customStyle="1" w:styleId="WW8Num61z3">
    <w:name w:val="WW8Num61z3"/>
    <w:rsid w:val="00224CFB"/>
    <w:rPr>
      <w:rFonts w:ascii="Symbol" w:hAnsi="Symbol" w:cs="StarSymbol"/>
      <w:sz w:val="18"/>
      <w:szCs w:val="18"/>
    </w:rPr>
  </w:style>
  <w:style w:type="character" w:customStyle="1" w:styleId="WW8Num64z0">
    <w:name w:val="WW8Num64z0"/>
    <w:rsid w:val="00224CFB"/>
    <w:rPr>
      <w:rFonts w:ascii="Arial" w:eastAsia="Times New Roman" w:hAnsi="Arial" w:cs="Arial"/>
    </w:rPr>
  </w:style>
  <w:style w:type="character" w:customStyle="1" w:styleId="WW8Num65z3">
    <w:name w:val="WW8Num65z3"/>
    <w:rsid w:val="00224CFB"/>
    <w:rPr>
      <w:rFonts w:ascii="Arial" w:eastAsia="Times New Roman" w:hAnsi="Arial" w:cs="Arial"/>
    </w:rPr>
  </w:style>
  <w:style w:type="character" w:customStyle="1" w:styleId="WW8Num68z0">
    <w:name w:val="WW8Num68z0"/>
    <w:rsid w:val="00224CFB"/>
    <w:rPr>
      <w:b w:val="0"/>
    </w:rPr>
  </w:style>
  <w:style w:type="character" w:customStyle="1" w:styleId="WW8Num69z1">
    <w:name w:val="WW8Num69z1"/>
    <w:rsid w:val="00224CFB"/>
    <w:rPr>
      <w:rFonts w:ascii="Courier New" w:hAnsi="Courier New" w:cs="Courier New"/>
    </w:rPr>
  </w:style>
  <w:style w:type="character" w:customStyle="1" w:styleId="WW8Num72z2">
    <w:name w:val="WW8Num72z2"/>
    <w:rsid w:val="00224CFB"/>
    <w:rPr>
      <w:sz w:val="18"/>
      <w:szCs w:val="18"/>
    </w:rPr>
  </w:style>
  <w:style w:type="character" w:customStyle="1" w:styleId="WW8Num72z3">
    <w:name w:val="WW8Num72z3"/>
    <w:rsid w:val="00224CFB"/>
    <w:rPr>
      <w:rFonts w:ascii="StarSymbol" w:hAnsi="StarSymbol" w:cs="StarSymbol"/>
      <w:sz w:val="18"/>
      <w:szCs w:val="18"/>
    </w:rPr>
  </w:style>
  <w:style w:type="character" w:customStyle="1" w:styleId="WW8Num72z4">
    <w:name w:val="WW8Num72z4"/>
    <w:rsid w:val="00224CFB"/>
    <w:rPr>
      <w:rFonts w:ascii="Wingdings 2" w:hAnsi="Wingdings 2" w:cs="StarSymbol"/>
      <w:sz w:val="18"/>
      <w:szCs w:val="18"/>
    </w:rPr>
  </w:style>
  <w:style w:type="character" w:customStyle="1" w:styleId="WW8Num73z0">
    <w:name w:val="WW8Num73z0"/>
    <w:rsid w:val="00224CFB"/>
    <w:rPr>
      <w:b w:val="0"/>
    </w:rPr>
  </w:style>
  <w:style w:type="character" w:customStyle="1" w:styleId="WW8Num75z3">
    <w:name w:val="WW8Num75z3"/>
    <w:rsid w:val="00224CFB"/>
    <w:rPr>
      <w:rFonts w:ascii="Symbol" w:hAnsi="Symbol" w:cs="StarSymbol"/>
      <w:sz w:val="18"/>
      <w:szCs w:val="18"/>
    </w:rPr>
  </w:style>
  <w:style w:type="character" w:customStyle="1" w:styleId="WW8Num77z0">
    <w:name w:val="WW8Num77z0"/>
    <w:rsid w:val="00224CFB"/>
    <w:rPr>
      <w:b w:val="0"/>
    </w:rPr>
  </w:style>
  <w:style w:type="character" w:customStyle="1" w:styleId="WW8Num80z0">
    <w:name w:val="WW8Num80z0"/>
    <w:rsid w:val="00224CFB"/>
    <w:rPr>
      <w:position w:val="0"/>
      <w:sz w:val="24"/>
      <w:vertAlign w:val="baseline"/>
    </w:rPr>
  </w:style>
  <w:style w:type="character" w:customStyle="1" w:styleId="WW8Num81z0">
    <w:name w:val="WW8Num81z0"/>
    <w:rsid w:val="00224CFB"/>
    <w:rPr>
      <w:color w:val="auto"/>
    </w:rPr>
  </w:style>
  <w:style w:type="character" w:customStyle="1" w:styleId="WW8Num85z3">
    <w:name w:val="WW8Num85z3"/>
    <w:rsid w:val="00224CFB"/>
    <w:rPr>
      <w:sz w:val="18"/>
      <w:szCs w:val="18"/>
    </w:rPr>
  </w:style>
  <w:style w:type="character" w:customStyle="1" w:styleId="WW8Num91z2">
    <w:name w:val="WW8Num91z2"/>
    <w:rsid w:val="00224CFB"/>
    <w:rPr>
      <w:sz w:val="18"/>
      <w:szCs w:val="18"/>
    </w:rPr>
  </w:style>
  <w:style w:type="character" w:customStyle="1" w:styleId="WW8Num91z4">
    <w:name w:val="WW8Num91z4"/>
    <w:rsid w:val="00224CFB"/>
    <w:rPr>
      <w:rFonts w:ascii="Wingdings 2" w:hAnsi="Wingdings 2" w:cs="StarSymbol"/>
      <w:sz w:val="18"/>
      <w:szCs w:val="18"/>
    </w:rPr>
  </w:style>
  <w:style w:type="character" w:customStyle="1" w:styleId="WW8Num94z0">
    <w:name w:val="WW8Num94z0"/>
    <w:rsid w:val="00224CFB"/>
    <w:rPr>
      <w:color w:val="auto"/>
    </w:rPr>
  </w:style>
  <w:style w:type="character" w:customStyle="1" w:styleId="WW8Num95z3">
    <w:name w:val="WW8Num95z3"/>
    <w:rsid w:val="00224CFB"/>
    <w:rPr>
      <w:rFonts w:ascii="Symbol" w:hAnsi="Symbol" w:cs="StarSymbol"/>
      <w:b/>
      <w:sz w:val="18"/>
      <w:szCs w:val="18"/>
    </w:rPr>
  </w:style>
  <w:style w:type="character" w:customStyle="1" w:styleId="WW8Num98z3">
    <w:name w:val="WW8Num98z3"/>
    <w:rsid w:val="00224CFB"/>
    <w:rPr>
      <w:b/>
    </w:rPr>
  </w:style>
  <w:style w:type="character" w:customStyle="1" w:styleId="WW8Num99z3">
    <w:name w:val="WW8Num99z3"/>
    <w:rsid w:val="00224CFB"/>
    <w:rPr>
      <w:b/>
    </w:rPr>
  </w:style>
  <w:style w:type="character" w:customStyle="1" w:styleId="WW8Num100z0">
    <w:name w:val="WW8Num100z0"/>
    <w:rsid w:val="00224CFB"/>
    <w:rPr>
      <w:b w:val="0"/>
      <w:i w:val="0"/>
    </w:rPr>
  </w:style>
  <w:style w:type="character" w:customStyle="1" w:styleId="WW8Num104z2">
    <w:name w:val="WW8Num104z2"/>
    <w:rsid w:val="00224CFB"/>
    <w:rPr>
      <w:sz w:val="18"/>
      <w:szCs w:val="18"/>
    </w:rPr>
  </w:style>
  <w:style w:type="character" w:customStyle="1" w:styleId="WW8Num104z3">
    <w:name w:val="WW8Num104z3"/>
    <w:rsid w:val="00224CFB"/>
    <w:rPr>
      <w:rFonts w:ascii="StarSymbol" w:hAnsi="StarSymbol" w:cs="StarSymbol"/>
      <w:sz w:val="18"/>
      <w:szCs w:val="18"/>
    </w:rPr>
  </w:style>
  <w:style w:type="character" w:customStyle="1" w:styleId="WW8Num104z4">
    <w:name w:val="WW8Num104z4"/>
    <w:rsid w:val="00224CFB"/>
    <w:rPr>
      <w:rFonts w:ascii="Wingdings 2" w:hAnsi="Wingdings 2" w:cs="StarSymbol"/>
      <w:sz w:val="18"/>
      <w:szCs w:val="18"/>
    </w:rPr>
  </w:style>
  <w:style w:type="character" w:customStyle="1" w:styleId="WW8Num105z0">
    <w:name w:val="WW8Num105z0"/>
    <w:rsid w:val="00224CFB"/>
    <w:rPr>
      <w:b w:val="0"/>
    </w:rPr>
  </w:style>
  <w:style w:type="character" w:customStyle="1" w:styleId="WW8Num107z0">
    <w:name w:val="WW8Num107z0"/>
    <w:rsid w:val="00224CFB"/>
    <w:rPr>
      <w:b w:val="0"/>
      <w:i w:val="0"/>
    </w:rPr>
  </w:style>
  <w:style w:type="character" w:customStyle="1" w:styleId="WW8Num109z3">
    <w:name w:val="WW8Num109z3"/>
    <w:rsid w:val="00224CFB"/>
    <w:rPr>
      <w:rFonts w:ascii="Symbol" w:hAnsi="Symbol" w:cs="StarSymbol"/>
      <w:sz w:val="18"/>
      <w:szCs w:val="18"/>
    </w:rPr>
  </w:style>
  <w:style w:type="character" w:customStyle="1" w:styleId="WW8Num113z0">
    <w:name w:val="WW8Num113z0"/>
    <w:rsid w:val="00224CFB"/>
    <w:rPr>
      <w:color w:val="auto"/>
    </w:rPr>
  </w:style>
  <w:style w:type="character" w:customStyle="1" w:styleId="WW8Num114z1">
    <w:name w:val="WW8Num114z1"/>
    <w:rsid w:val="00224CFB"/>
    <w:rPr>
      <w:b w:val="0"/>
    </w:rPr>
  </w:style>
  <w:style w:type="character" w:customStyle="1" w:styleId="WW8Num114z3">
    <w:name w:val="WW8Num114z3"/>
    <w:rsid w:val="00224CFB"/>
    <w:rPr>
      <w:rFonts w:ascii="Symbol" w:hAnsi="Symbol" w:cs="StarSymbol"/>
      <w:sz w:val="18"/>
      <w:szCs w:val="18"/>
    </w:rPr>
  </w:style>
  <w:style w:type="character" w:customStyle="1" w:styleId="WW8Num115z3">
    <w:name w:val="WW8Num115z3"/>
    <w:rsid w:val="00224CFB"/>
    <w:rPr>
      <w:b/>
    </w:rPr>
  </w:style>
  <w:style w:type="character" w:customStyle="1" w:styleId="WW8Num116z3">
    <w:name w:val="WW8Num116z3"/>
    <w:rsid w:val="00224CFB"/>
    <w:rPr>
      <w:rFonts w:ascii="Symbol" w:hAnsi="Symbol" w:cs="StarSymbol"/>
      <w:b/>
      <w:sz w:val="18"/>
      <w:szCs w:val="18"/>
    </w:rPr>
  </w:style>
  <w:style w:type="character" w:customStyle="1" w:styleId="WW8Num117z0">
    <w:name w:val="WW8Num117z0"/>
    <w:rsid w:val="00224CFB"/>
    <w:rPr>
      <w:b w:val="0"/>
    </w:rPr>
  </w:style>
  <w:style w:type="character" w:customStyle="1" w:styleId="WW8Num118z0">
    <w:name w:val="WW8Num118z0"/>
    <w:rsid w:val="00224CFB"/>
    <w:rPr>
      <w:b w:val="0"/>
    </w:rPr>
  </w:style>
  <w:style w:type="character" w:customStyle="1" w:styleId="WW8Num119z0">
    <w:name w:val="WW8Num119z0"/>
    <w:rsid w:val="00224CFB"/>
    <w:rPr>
      <w:color w:val="auto"/>
    </w:rPr>
  </w:style>
  <w:style w:type="character" w:customStyle="1" w:styleId="WW8Num122z0">
    <w:name w:val="WW8Num122z0"/>
    <w:rsid w:val="00224CFB"/>
    <w:rPr>
      <w:b w:val="0"/>
    </w:rPr>
  </w:style>
  <w:style w:type="character" w:customStyle="1" w:styleId="WW8Num123z1">
    <w:name w:val="WW8Num123z1"/>
    <w:rsid w:val="00224CFB"/>
    <w:rPr>
      <w:rFonts w:ascii="Arial" w:hAnsi="Arial" w:cs="Arial"/>
      <w:b w:val="0"/>
      <w:sz w:val="20"/>
      <w:szCs w:val="20"/>
    </w:rPr>
  </w:style>
  <w:style w:type="character" w:customStyle="1" w:styleId="WW8Num125z0">
    <w:name w:val="WW8Num125z0"/>
    <w:rsid w:val="00224CFB"/>
    <w:rPr>
      <w:b w:val="0"/>
    </w:rPr>
  </w:style>
  <w:style w:type="character" w:customStyle="1" w:styleId="WW8Num126z0">
    <w:name w:val="WW8Num126z0"/>
    <w:rsid w:val="00224CFB"/>
    <w:rPr>
      <w:sz w:val="20"/>
      <w:szCs w:val="20"/>
    </w:rPr>
  </w:style>
  <w:style w:type="character" w:customStyle="1" w:styleId="WW8Num126z1">
    <w:name w:val="WW8Num126z1"/>
    <w:rsid w:val="00224CFB"/>
    <w:rPr>
      <w:b w:val="0"/>
    </w:rPr>
  </w:style>
  <w:style w:type="character" w:customStyle="1" w:styleId="WW8Num126z3">
    <w:name w:val="WW8Num126z3"/>
    <w:rsid w:val="00224CFB"/>
    <w:rPr>
      <w:rFonts w:ascii="Symbol" w:hAnsi="Symbol" w:cs="StarSymbol"/>
      <w:sz w:val="18"/>
      <w:szCs w:val="18"/>
    </w:rPr>
  </w:style>
  <w:style w:type="character" w:customStyle="1" w:styleId="WW8Num127z0">
    <w:name w:val="WW8Num127z0"/>
    <w:rsid w:val="00224CFB"/>
    <w:rPr>
      <w:b w:val="0"/>
    </w:rPr>
  </w:style>
  <w:style w:type="character" w:customStyle="1" w:styleId="WW8Num128z0">
    <w:name w:val="WW8Num128z0"/>
    <w:rsid w:val="00224CFB"/>
    <w:rPr>
      <w:b/>
    </w:rPr>
  </w:style>
  <w:style w:type="character" w:customStyle="1" w:styleId="WW8Num130z0">
    <w:name w:val="WW8Num130z0"/>
    <w:rsid w:val="00224CFB"/>
    <w:rPr>
      <w:b w:val="0"/>
    </w:rPr>
  </w:style>
  <w:style w:type="character" w:customStyle="1" w:styleId="WW8Num131z0">
    <w:name w:val="WW8Num131z0"/>
    <w:rsid w:val="00224CFB"/>
    <w:rPr>
      <w:color w:val="auto"/>
    </w:rPr>
  </w:style>
  <w:style w:type="character" w:customStyle="1" w:styleId="WW8Num134z0">
    <w:name w:val="WW8Num134z0"/>
    <w:rsid w:val="00224CFB"/>
    <w:rPr>
      <w:b w:val="0"/>
    </w:rPr>
  </w:style>
  <w:style w:type="character" w:customStyle="1" w:styleId="WW8Num136z0">
    <w:name w:val="WW8Num136z0"/>
    <w:rsid w:val="00224CFB"/>
    <w:rPr>
      <w:b w:val="0"/>
    </w:rPr>
  </w:style>
  <w:style w:type="character" w:customStyle="1" w:styleId="WW8Num138z0">
    <w:name w:val="WW8Num138z0"/>
    <w:rsid w:val="00224CFB"/>
    <w:rPr>
      <w:sz w:val="20"/>
      <w:szCs w:val="20"/>
    </w:rPr>
  </w:style>
  <w:style w:type="character" w:customStyle="1" w:styleId="WW8Num138z2">
    <w:name w:val="WW8Num138z2"/>
    <w:rsid w:val="00224CFB"/>
    <w:rPr>
      <w:sz w:val="18"/>
      <w:szCs w:val="18"/>
    </w:rPr>
  </w:style>
  <w:style w:type="character" w:customStyle="1" w:styleId="WW8Num138z3">
    <w:name w:val="WW8Num138z3"/>
    <w:rsid w:val="00224CFB"/>
    <w:rPr>
      <w:rFonts w:ascii="StarSymbol" w:hAnsi="StarSymbol" w:cs="StarSymbol"/>
      <w:sz w:val="18"/>
      <w:szCs w:val="18"/>
    </w:rPr>
  </w:style>
  <w:style w:type="character" w:customStyle="1" w:styleId="WW8Num138z4">
    <w:name w:val="WW8Num138z4"/>
    <w:rsid w:val="00224CFB"/>
    <w:rPr>
      <w:rFonts w:ascii="Wingdings 2" w:hAnsi="Wingdings 2" w:cs="StarSymbol"/>
      <w:sz w:val="18"/>
      <w:szCs w:val="18"/>
    </w:rPr>
  </w:style>
  <w:style w:type="character" w:customStyle="1" w:styleId="WW8Num139z0">
    <w:name w:val="WW8Num139z0"/>
    <w:rsid w:val="00224CFB"/>
    <w:rPr>
      <w:rFonts w:ascii="Symbol" w:hAnsi="Symbol"/>
    </w:rPr>
  </w:style>
  <w:style w:type="character" w:customStyle="1" w:styleId="WW8Num139z1">
    <w:name w:val="WW8Num139z1"/>
    <w:rsid w:val="00224CFB"/>
    <w:rPr>
      <w:rFonts w:ascii="Courier New" w:hAnsi="Courier New" w:cs="Courier New"/>
    </w:rPr>
  </w:style>
  <w:style w:type="character" w:customStyle="1" w:styleId="WW8Num139z2">
    <w:name w:val="WW8Num139z2"/>
    <w:rsid w:val="00224CFB"/>
    <w:rPr>
      <w:rFonts w:ascii="Wingdings" w:hAnsi="Wingdings"/>
    </w:rPr>
  </w:style>
  <w:style w:type="character" w:customStyle="1" w:styleId="WW8Num144z0">
    <w:name w:val="WW8Num144z0"/>
    <w:rsid w:val="00224CFB"/>
    <w:rPr>
      <w:color w:val="auto"/>
    </w:rPr>
  </w:style>
  <w:style w:type="character" w:customStyle="1" w:styleId="WW8Num145z0">
    <w:name w:val="WW8Num145z0"/>
    <w:rsid w:val="00224CFB"/>
    <w:rPr>
      <w:b w:val="0"/>
    </w:rPr>
  </w:style>
  <w:style w:type="character" w:customStyle="1" w:styleId="WW8Num147z3">
    <w:name w:val="WW8Num147z3"/>
    <w:rsid w:val="00224CFB"/>
    <w:rPr>
      <w:b/>
    </w:rPr>
  </w:style>
  <w:style w:type="character" w:customStyle="1" w:styleId="WW8Num149z0">
    <w:name w:val="WW8Num149z0"/>
    <w:rsid w:val="00224CFB"/>
    <w:rPr>
      <w:b w:val="0"/>
      <w:i w:val="0"/>
    </w:rPr>
  </w:style>
  <w:style w:type="character" w:customStyle="1" w:styleId="Domylnaczcionkaakapitu2">
    <w:name w:val="Domyślna czcionka akapitu2"/>
    <w:rsid w:val="00224CFB"/>
  </w:style>
  <w:style w:type="character" w:customStyle="1" w:styleId="WW8Num9z0">
    <w:name w:val="WW8Num9z0"/>
    <w:rsid w:val="00224CFB"/>
    <w:rPr>
      <w:b w:val="0"/>
      <w:i w:val="0"/>
    </w:rPr>
  </w:style>
  <w:style w:type="character" w:customStyle="1" w:styleId="WW8Num22z0">
    <w:name w:val="WW8Num22z0"/>
    <w:rsid w:val="00224CFB"/>
    <w:rPr>
      <w:rFonts w:ascii="StarSymbol" w:hAnsi="StarSymbol"/>
    </w:rPr>
  </w:style>
  <w:style w:type="character" w:customStyle="1" w:styleId="WW-Absatz-Standardschriftart">
    <w:name w:val="WW-Absatz-Standardschriftart"/>
    <w:rsid w:val="00224CFB"/>
  </w:style>
  <w:style w:type="character" w:customStyle="1" w:styleId="WW8Num14z0">
    <w:name w:val="WW8Num14z0"/>
    <w:rsid w:val="00224CFB"/>
    <w:rPr>
      <w:b w:val="0"/>
      <w:i w:val="0"/>
    </w:rPr>
  </w:style>
  <w:style w:type="character" w:customStyle="1" w:styleId="Domylnaczcionkaakapitu1">
    <w:name w:val="Domyślna czcionka akapitu1"/>
    <w:rsid w:val="00224CFB"/>
  </w:style>
  <w:style w:type="character" w:customStyle="1" w:styleId="Nagwek1Znak">
    <w:name w:val="Nagłówek 1 Znak"/>
    <w:basedOn w:val="Domylnaczcionkaakapitu2"/>
    <w:rsid w:val="00224CFB"/>
    <w:rPr>
      <w:smallCaps/>
      <w:spacing w:val="5"/>
      <w:sz w:val="36"/>
      <w:szCs w:val="36"/>
    </w:rPr>
  </w:style>
  <w:style w:type="character" w:customStyle="1" w:styleId="Nagwek2Znak">
    <w:name w:val="Nagłówek 2 Znak"/>
    <w:basedOn w:val="Domylnaczcionkaakapitu2"/>
    <w:rsid w:val="00224CFB"/>
    <w:rPr>
      <w:smallCaps/>
      <w:sz w:val="28"/>
      <w:szCs w:val="28"/>
    </w:rPr>
  </w:style>
  <w:style w:type="character" w:customStyle="1" w:styleId="Nagwek8Znak">
    <w:name w:val="Nagłówek 8 Znak"/>
    <w:basedOn w:val="Domylnaczcionkaakapitu2"/>
    <w:rsid w:val="00224CFB"/>
    <w:rPr>
      <w:b/>
      <w:bCs/>
      <w:color w:val="7F7F7F"/>
      <w:sz w:val="20"/>
      <w:szCs w:val="20"/>
    </w:rPr>
  </w:style>
  <w:style w:type="character" w:customStyle="1" w:styleId="NagwekZnak">
    <w:name w:val="Nagłówek Znak"/>
    <w:basedOn w:val="Domylnaczcionkaakapitu1"/>
    <w:rsid w:val="00224CFB"/>
    <w:rPr>
      <w:rFonts w:ascii="Times New Roman" w:eastAsia="Times New Roman" w:hAnsi="Times New Roman" w:cs="Times New Roman"/>
      <w:sz w:val="28"/>
      <w:szCs w:val="20"/>
    </w:rPr>
  </w:style>
  <w:style w:type="character" w:customStyle="1" w:styleId="StopkaZnak">
    <w:name w:val="Stopka Znak"/>
    <w:basedOn w:val="Domylnaczcionkaakapitu1"/>
    <w:uiPriority w:val="99"/>
    <w:rsid w:val="00224CFB"/>
    <w:rPr>
      <w:rFonts w:ascii="Times New Roman" w:eastAsia="Times New Roman" w:hAnsi="Times New Roman" w:cs="Times New Roman"/>
      <w:sz w:val="24"/>
      <w:szCs w:val="24"/>
    </w:rPr>
  </w:style>
  <w:style w:type="character" w:customStyle="1" w:styleId="TytuZnak">
    <w:name w:val="Tytuł Znak"/>
    <w:basedOn w:val="Domylnaczcionkaakapitu2"/>
    <w:rsid w:val="00224CFB"/>
    <w:rPr>
      <w:smallCaps/>
      <w:sz w:val="52"/>
      <w:szCs w:val="52"/>
    </w:rPr>
  </w:style>
  <w:style w:type="character" w:customStyle="1" w:styleId="TekstpodstawowyZnak">
    <w:name w:val="Tekst podstawowy Znak"/>
    <w:basedOn w:val="Domylnaczcionkaakapitu1"/>
    <w:rsid w:val="00224CFB"/>
    <w:rPr>
      <w:rFonts w:ascii="Times New Roman" w:eastAsia="Times New Roman" w:hAnsi="Times New Roman" w:cs="Times New Roman"/>
      <w:sz w:val="28"/>
      <w:szCs w:val="20"/>
    </w:rPr>
  </w:style>
  <w:style w:type="character" w:customStyle="1" w:styleId="TekstpodstawowywcityZnak">
    <w:name w:val="Tekst podstawowy wcięty Znak"/>
    <w:basedOn w:val="Domylnaczcionkaakapitu1"/>
    <w:rsid w:val="00224CFB"/>
    <w:rPr>
      <w:rFonts w:ascii="Times New Roman" w:eastAsia="Times New Roman" w:hAnsi="Times New Roman" w:cs="Times New Roman"/>
      <w:sz w:val="28"/>
      <w:szCs w:val="20"/>
    </w:rPr>
  </w:style>
  <w:style w:type="character" w:customStyle="1" w:styleId="Tekstpodstawowy2Znak">
    <w:name w:val="Tekst podstawowy 2 Znak"/>
    <w:basedOn w:val="Domylnaczcionkaakapitu1"/>
    <w:rsid w:val="00224CFB"/>
    <w:rPr>
      <w:rFonts w:ascii="Times New Roman" w:eastAsia="Times New Roman" w:hAnsi="Times New Roman" w:cs="Times New Roman"/>
      <w:b/>
      <w:sz w:val="36"/>
      <w:szCs w:val="20"/>
    </w:rPr>
  </w:style>
  <w:style w:type="character" w:customStyle="1" w:styleId="Tekstpodstawowy3Znak">
    <w:name w:val="Tekst podstawowy 3 Znak"/>
    <w:basedOn w:val="Domylnaczcionkaakapitu1"/>
    <w:rsid w:val="00224CFB"/>
    <w:rPr>
      <w:rFonts w:ascii="Times New Roman" w:eastAsia="Times New Roman" w:hAnsi="Times New Roman" w:cs="Times New Roman"/>
      <w:sz w:val="28"/>
      <w:szCs w:val="20"/>
    </w:rPr>
  </w:style>
  <w:style w:type="character" w:customStyle="1" w:styleId="Tekstpodstawowywcity3Znak">
    <w:name w:val="Tekst podstawowy wcięty 3 Znak"/>
    <w:basedOn w:val="Domylnaczcionkaakapitu1"/>
    <w:rsid w:val="00224CFB"/>
    <w:rPr>
      <w:rFonts w:ascii="Times New Roman" w:eastAsia="Times New Roman" w:hAnsi="Times New Roman" w:cs="Times New Roman"/>
      <w:sz w:val="28"/>
      <w:szCs w:val="20"/>
    </w:rPr>
  </w:style>
  <w:style w:type="character" w:customStyle="1" w:styleId="Nagwek6Znak">
    <w:name w:val="Nagłówek 6 Znak"/>
    <w:basedOn w:val="Domylnaczcionkaakapitu2"/>
    <w:rsid w:val="00224CFB"/>
    <w:rPr>
      <w:b/>
      <w:bCs/>
      <w:color w:val="595959"/>
      <w:spacing w:val="5"/>
      <w:shd w:val="clear" w:color="auto" w:fill="FFFFFF"/>
    </w:rPr>
  </w:style>
  <w:style w:type="character" w:customStyle="1" w:styleId="Tekstpodstawowywcity2Znak">
    <w:name w:val="Tekst podstawowy wcięty 2 Znak"/>
    <w:basedOn w:val="Domylnaczcionkaakapitu1"/>
    <w:link w:val="Tekstpodstawowywcity2"/>
    <w:uiPriority w:val="99"/>
    <w:rsid w:val="00224CFB"/>
    <w:rPr>
      <w:rFonts w:ascii="Times New Roman" w:eastAsia="Times New Roman" w:hAnsi="Times New Roman" w:cs="Times New Roman"/>
      <w:sz w:val="24"/>
      <w:szCs w:val="24"/>
    </w:rPr>
  </w:style>
  <w:style w:type="character" w:customStyle="1" w:styleId="PlandokumentuZnak">
    <w:name w:val="Plan dokumentu Znak"/>
    <w:basedOn w:val="Domylnaczcionkaakapitu1"/>
    <w:rsid w:val="00224CFB"/>
    <w:rPr>
      <w:rFonts w:ascii="Tahoma" w:eastAsia="Times New Roman" w:hAnsi="Tahoma" w:cs="Tahoma"/>
      <w:sz w:val="16"/>
      <w:szCs w:val="16"/>
    </w:rPr>
  </w:style>
  <w:style w:type="character" w:styleId="Hipercze">
    <w:name w:val="Hyperlink"/>
    <w:basedOn w:val="Domylnaczcionkaakapitu2"/>
    <w:uiPriority w:val="99"/>
    <w:rsid w:val="00224CFB"/>
    <w:rPr>
      <w:color w:val="0000FF"/>
      <w:u w:val="single"/>
    </w:rPr>
  </w:style>
  <w:style w:type="character" w:customStyle="1" w:styleId="TekstdymkaZnak">
    <w:name w:val="Tekst dymka Znak"/>
    <w:basedOn w:val="Domylnaczcionkaakapitu2"/>
    <w:rsid w:val="00224CFB"/>
    <w:rPr>
      <w:rFonts w:ascii="Tahoma" w:hAnsi="Tahoma" w:cs="Tahoma"/>
      <w:sz w:val="16"/>
      <w:szCs w:val="16"/>
    </w:rPr>
  </w:style>
  <w:style w:type="character" w:styleId="Numerstrony">
    <w:name w:val="page number"/>
    <w:basedOn w:val="Domylnaczcionkaakapitu1"/>
    <w:semiHidden/>
    <w:rsid w:val="00224CFB"/>
  </w:style>
  <w:style w:type="character" w:customStyle="1" w:styleId="Nagwek3Znak">
    <w:name w:val="Nagłówek 3 Znak"/>
    <w:basedOn w:val="Domylnaczcionkaakapitu2"/>
    <w:rsid w:val="00224CFB"/>
    <w:rPr>
      <w:i/>
      <w:iCs/>
      <w:smallCaps/>
      <w:spacing w:val="5"/>
      <w:sz w:val="26"/>
      <w:szCs w:val="26"/>
    </w:rPr>
  </w:style>
  <w:style w:type="character" w:customStyle="1" w:styleId="Nagwek4Znak">
    <w:name w:val="Nagłówek 4 Znak"/>
    <w:basedOn w:val="Domylnaczcionkaakapitu2"/>
    <w:rsid w:val="00224CFB"/>
    <w:rPr>
      <w:b/>
      <w:bCs/>
      <w:spacing w:val="5"/>
      <w:sz w:val="24"/>
      <w:szCs w:val="24"/>
    </w:rPr>
  </w:style>
  <w:style w:type="character" w:customStyle="1" w:styleId="TekstprzypisudolnegoZnak">
    <w:name w:val="Tekst przypisu dolnego Znak"/>
    <w:basedOn w:val="Domylnaczcionkaakapitu2"/>
    <w:rsid w:val="00224CFB"/>
    <w:rPr>
      <w:rFonts w:cs="Calibri"/>
    </w:rPr>
  </w:style>
  <w:style w:type="character" w:customStyle="1" w:styleId="Znakiprzypiswdolnych">
    <w:name w:val="Znaki przypisów dolnych"/>
    <w:basedOn w:val="Domylnaczcionkaakapitu2"/>
    <w:rsid w:val="00224CFB"/>
    <w:rPr>
      <w:vertAlign w:val="superscript"/>
    </w:rPr>
  </w:style>
  <w:style w:type="character" w:customStyle="1" w:styleId="Nagwek5Znak">
    <w:name w:val="Nagłówek 5 Znak"/>
    <w:basedOn w:val="Domylnaczcionkaakapitu2"/>
    <w:rsid w:val="00224CFB"/>
    <w:rPr>
      <w:i/>
      <w:iCs/>
      <w:sz w:val="24"/>
      <w:szCs w:val="24"/>
    </w:rPr>
  </w:style>
  <w:style w:type="character" w:customStyle="1" w:styleId="Nagwek7Znak">
    <w:name w:val="Nagłówek 7 Znak"/>
    <w:basedOn w:val="Domylnaczcionkaakapitu2"/>
    <w:rsid w:val="00224CFB"/>
    <w:rPr>
      <w:b/>
      <w:bCs/>
      <w:i/>
      <w:iCs/>
      <w:color w:val="5A5A5A"/>
      <w:sz w:val="20"/>
      <w:szCs w:val="20"/>
    </w:rPr>
  </w:style>
  <w:style w:type="character" w:customStyle="1" w:styleId="Nagwek9Znak">
    <w:name w:val="Nagłówek 9 Znak"/>
    <w:basedOn w:val="Domylnaczcionkaakapitu2"/>
    <w:rsid w:val="00224CFB"/>
    <w:rPr>
      <w:b/>
      <w:bCs/>
      <w:i/>
      <w:iCs/>
      <w:color w:val="7F7F7F"/>
      <w:sz w:val="18"/>
      <w:szCs w:val="18"/>
    </w:rPr>
  </w:style>
  <w:style w:type="character" w:customStyle="1" w:styleId="PodtytuZnak">
    <w:name w:val="Podtytuł Znak"/>
    <w:basedOn w:val="Domylnaczcionkaakapitu2"/>
    <w:rsid w:val="00224CFB"/>
    <w:rPr>
      <w:i/>
      <w:iCs/>
      <w:smallCaps/>
      <w:spacing w:val="10"/>
      <w:sz w:val="28"/>
      <w:szCs w:val="28"/>
    </w:rPr>
  </w:style>
  <w:style w:type="character" w:styleId="Pogrubienie">
    <w:name w:val="Strong"/>
    <w:qFormat/>
    <w:rsid w:val="00224CFB"/>
    <w:rPr>
      <w:b/>
      <w:bCs/>
    </w:rPr>
  </w:style>
  <w:style w:type="character" w:styleId="Uwydatnienie">
    <w:name w:val="Emphasis"/>
    <w:qFormat/>
    <w:rsid w:val="00224CFB"/>
    <w:rPr>
      <w:b/>
      <w:bCs/>
      <w:i/>
      <w:iCs/>
      <w:spacing w:val="10"/>
    </w:rPr>
  </w:style>
  <w:style w:type="character" w:customStyle="1" w:styleId="CytatZnak">
    <w:name w:val="Cytat Znak"/>
    <w:basedOn w:val="Domylnaczcionkaakapitu2"/>
    <w:rsid w:val="00224CFB"/>
    <w:rPr>
      <w:i/>
      <w:iCs/>
    </w:rPr>
  </w:style>
  <w:style w:type="character" w:customStyle="1" w:styleId="CytatintensywnyZnak">
    <w:name w:val="Cytat intensywny Znak"/>
    <w:basedOn w:val="Domylnaczcionkaakapitu2"/>
    <w:rsid w:val="00224CFB"/>
    <w:rPr>
      <w:i/>
      <w:iCs/>
    </w:rPr>
  </w:style>
  <w:style w:type="character" w:styleId="Wyrnieniedelikatne">
    <w:name w:val="Subtle Emphasis"/>
    <w:qFormat/>
    <w:rsid w:val="00224CFB"/>
    <w:rPr>
      <w:i/>
      <w:iCs/>
    </w:rPr>
  </w:style>
  <w:style w:type="character" w:styleId="Wyrnienieintensywne">
    <w:name w:val="Intense Emphasis"/>
    <w:qFormat/>
    <w:rsid w:val="00224CFB"/>
    <w:rPr>
      <w:b/>
      <w:bCs/>
      <w:i/>
      <w:iCs/>
    </w:rPr>
  </w:style>
  <w:style w:type="character" w:styleId="Odwoaniedelikatne">
    <w:name w:val="Subtle Reference"/>
    <w:basedOn w:val="Domylnaczcionkaakapitu2"/>
    <w:qFormat/>
    <w:rsid w:val="00224CFB"/>
    <w:rPr>
      <w:smallCaps/>
    </w:rPr>
  </w:style>
  <w:style w:type="character" w:styleId="Odwoanieintensywne">
    <w:name w:val="Intense Reference"/>
    <w:qFormat/>
    <w:rsid w:val="00224CFB"/>
    <w:rPr>
      <w:b/>
      <w:bCs/>
      <w:smallCaps/>
    </w:rPr>
  </w:style>
  <w:style w:type="character" w:styleId="Tytuksiki">
    <w:name w:val="Book Title"/>
    <w:basedOn w:val="Domylnaczcionkaakapitu2"/>
    <w:qFormat/>
    <w:rsid w:val="00224CFB"/>
    <w:rPr>
      <w:i/>
      <w:iCs/>
      <w:smallCaps/>
      <w:spacing w:val="5"/>
    </w:rPr>
  </w:style>
  <w:style w:type="character" w:customStyle="1" w:styleId="IWONANAGZnak">
    <w:name w:val="IWONA NAGŁ Znak"/>
    <w:basedOn w:val="Nagwek4Znak"/>
    <w:rsid w:val="00224CFB"/>
    <w:rPr>
      <w:rFonts w:ascii="Arial" w:hAnsi="Arial" w:cs="Arial"/>
      <w:b/>
      <w:bCs/>
      <w:spacing w:val="5"/>
      <w:kern w:val="1"/>
      <w:sz w:val="22"/>
      <w:szCs w:val="22"/>
      <w:u w:val="single"/>
      <w:lang w:val="en-US" w:eastAsia="en-US" w:bidi="en-US"/>
    </w:rPr>
  </w:style>
  <w:style w:type="character" w:customStyle="1" w:styleId="TekstpodstawowyZnak1">
    <w:name w:val="Tekst podstawowy Znak1"/>
    <w:basedOn w:val="Domylnaczcionkaakapitu2"/>
    <w:rsid w:val="00224CFB"/>
    <w:rPr>
      <w:sz w:val="28"/>
      <w:lang w:val="en-US" w:eastAsia="en-US" w:bidi="en-US"/>
    </w:rPr>
  </w:style>
  <w:style w:type="character" w:customStyle="1" w:styleId="IWONATREZnak">
    <w:name w:val="IWONA TREŚĆ Znak"/>
    <w:basedOn w:val="TekstpodstawowyZnak1"/>
    <w:rsid w:val="00224CFB"/>
    <w:rPr>
      <w:rFonts w:ascii="Arial" w:hAnsi="Arial" w:cs="Arial"/>
      <w:sz w:val="28"/>
      <w:lang w:val="en-US" w:eastAsia="en-US" w:bidi="en-US"/>
    </w:rPr>
  </w:style>
  <w:style w:type="character" w:customStyle="1" w:styleId="WW-Znakiprzypiswdolnych">
    <w:name w:val="WW-Znaki przypisów dolnych"/>
    <w:basedOn w:val="Domylnaczcionkaakapitu1"/>
    <w:rsid w:val="00224CFB"/>
    <w:rPr>
      <w:vertAlign w:val="superscript"/>
    </w:rPr>
  </w:style>
  <w:style w:type="character" w:customStyle="1" w:styleId="WW-Znakiprzypiswdolnych1">
    <w:name w:val="WW-Znaki przypisów dolnych1"/>
    <w:basedOn w:val="Domylnaczcionkaakapitu1"/>
    <w:rsid w:val="00224CFB"/>
    <w:rPr>
      <w:vertAlign w:val="superscript"/>
    </w:rPr>
  </w:style>
  <w:style w:type="character" w:customStyle="1" w:styleId="Odwoanieprzypisudolnego2">
    <w:name w:val="Odwołanie przypisu dolnego2"/>
    <w:rsid w:val="00224CFB"/>
    <w:rPr>
      <w:vertAlign w:val="superscript"/>
    </w:rPr>
  </w:style>
  <w:style w:type="character" w:styleId="Odwoanieprzypisudolnego">
    <w:name w:val="footnote reference"/>
    <w:semiHidden/>
    <w:rsid w:val="00224CFB"/>
    <w:rPr>
      <w:vertAlign w:val="superscript"/>
    </w:rPr>
  </w:style>
  <w:style w:type="character" w:customStyle="1" w:styleId="Znakiprzypiswkocowych">
    <w:name w:val="Znaki przypisów końcowych"/>
    <w:rsid w:val="00224CFB"/>
    <w:rPr>
      <w:vertAlign w:val="superscript"/>
    </w:rPr>
  </w:style>
  <w:style w:type="character" w:customStyle="1" w:styleId="WW-Znakiprzypiswkocowych">
    <w:name w:val="WW-Znaki przypisów końcowych"/>
    <w:rsid w:val="00224CFB"/>
  </w:style>
  <w:style w:type="character" w:styleId="Odwoanieprzypisukocowego">
    <w:name w:val="endnote reference"/>
    <w:semiHidden/>
    <w:rsid w:val="00224CFB"/>
    <w:rPr>
      <w:vertAlign w:val="superscript"/>
    </w:rPr>
  </w:style>
  <w:style w:type="paragraph" w:customStyle="1" w:styleId="Nagwek20">
    <w:name w:val="Nagłówek2"/>
    <w:basedOn w:val="Normalny"/>
    <w:next w:val="Tekstpodstawowy"/>
    <w:rsid w:val="00224CFB"/>
    <w:pPr>
      <w:keepNext/>
      <w:spacing w:before="240" w:after="120"/>
    </w:pPr>
    <w:rPr>
      <w:rFonts w:ascii="Arial" w:eastAsia="Lucida Sans Unicode" w:hAnsi="Arial" w:cs="Tahoma"/>
      <w:sz w:val="28"/>
      <w:szCs w:val="28"/>
    </w:rPr>
  </w:style>
  <w:style w:type="paragraph" w:styleId="Tekstpodstawowy">
    <w:name w:val="Body Text"/>
    <w:basedOn w:val="Normalny"/>
    <w:semiHidden/>
    <w:rsid w:val="00224CFB"/>
    <w:pPr>
      <w:widowControl w:val="0"/>
      <w:snapToGrid w:val="0"/>
      <w:jc w:val="right"/>
    </w:pPr>
    <w:rPr>
      <w:sz w:val="28"/>
      <w:szCs w:val="20"/>
    </w:rPr>
  </w:style>
  <w:style w:type="paragraph" w:styleId="Lista">
    <w:name w:val="List"/>
    <w:basedOn w:val="Tekstpodstawowy"/>
    <w:semiHidden/>
    <w:rsid w:val="00224CFB"/>
    <w:rPr>
      <w:rFonts w:cs="Tahoma"/>
    </w:rPr>
  </w:style>
  <w:style w:type="paragraph" w:customStyle="1" w:styleId="Podpis2">
    <w:name w:val="Podpis2"/>
    <w:basedOn w:val="Normalny"/>
    <w:rsid w:val="00224CFB"/>
    <w:pPr>
      <w:suppressLineNumbers/>
      <w:spacing w:before="120" w:after="120"/>
    </w:pPr>
    <w:rPr>
      <w:rFonts w:cs="Tahoma"/>
      <w:i/>
      <w:iCs/>
      <w:sz w:val="24"/>
      <w:szCs w:val="24"/>
    </w:rPr>
  </w:style>
  <w:style w:type="paragraph" w:customStyle="1" w:styleId="Indeks">
    <w:name w:val="Indeks"/>
    <w:basedOn w:val="Normalny"/>
    <w:rsid w:val="00224CFB"/>
    <w:pPr>
      <w:suppressLineNumbers/>
    </w:pPr>
    <w:rPr>
      <w:rFonts w:cs="Tahoma"/>
    </w:rPr>
  </w:style>
  <w:style w:type="paragraph" w:customStyle="1" w:styleId="Nagwek10">
    <w:name w:val="Nagłówek1"/>
    <w:basedOn w:val="Normalny"/>
    <w:next w:val="Tekstpodstawowy"/>
    <w:rsid w:val="00224CFB"/>
    <w:pPr>
      <w:keepNext/>
      <w:spacing w:before="240" w:after="120"/>
    </w:pPr>
    <w:rPr>
      <w:rFonts w:ascii="Arial" w:eastAsia="Lucida Sans Unicode" w:hAnsi="Arial" w:cs="Tahoma"/>
      <w:sz w:val="28"/>
      <w:szCs w:val="28"/>
    </w:rPr>
  </w:style>
  <w:style w:type="paragraph" w:customStyle="1" w:styleId="Podpis1">
    <w:name w:val="Podpis1"/>
    <w:basedOn w:val="Normalny"/>
    <w:rsid w:val="00224CFB"/>
    <w:pPr>
      <w:suppressLineNumbers/>
      <w:spacing w:before="120" w:after="120"/>
    </w:pPr>
    <w:rPr>
      <w:rFonts w:cs="Tahoma"/>
      <w:i/>
      <w:iCs/>
      <w:sz w:val="24"/>
      <w:szCs w:val="24"/>
    </w:rPr>
  </w:style>
  <w:style w:type="paragraph" w:styleId="Nagwek">
    <w:name w:val="header"/>
    <w:basedOn w:val="Normalny"/>
    <w:rsid w:val="00224CFB"/>
    <w:pPr>
      <w:widowControl w:val="0"/>
      <w:tabs>
        <w:tab w:val="center" w:pos="4536"/>
        <w:tab w:val="right" w:pos="9072"/>
      </w:tabs>
      <w:snapToGrid w:val="0"/>
    </w:pPr>
    <w:rPr>
      <w:sz w:val="28"/>
      <w:szCs w:val="20"/>
    </w:rPr>
  </w:style>
  <w:style w:type="paragraph" w:styleId="Stopka">
    <w:name w:val="footer"/>
    <w:basedOn w:val="Normalny"/>
    <w:uiPriority w:val="99"/>
    <w:rsid w:val="00224CFB"/>
    <w:pPr>
      <w:tabs>
        <w:tab w:val="center" w:pos="4536"/>
        <w:tab w:val="right" w:pos="9072"/>
      </w:tabs>
    </w:pPr>
  </w:style>
  <w:style w:type="paragraph" w:styleId="Tytu">
    <w:name w:val="Title"/>
    <w:basedOn w:val="Normalny"/>
    <w:next w:val="Normalny"/>
    <w:qFormat/>
    <w:rsid w:val="00224CFB"/>
    <w:pPr>
      <w:spacing w:after="300" w:line="240" w:lineRule="auto"/>
    </w:pPr>
    <w:rPr>
      <w:smallCaps/>
      <w:sz w:val="52"/>
      <w:szCs w:val="52"/>
    </w:rPr>
  </w:style>
  <w:style w:type="paragraph" w:styleId="Podtytu">
    <w:name w:val="Subtitle"/>
    <w:basedOn w:val="Normalny"/>
    <w:next w:val="Normalny"/>
    <w:qFormat/>
    <w:rsid w:val="00224CFB"/>
    <w:rPr>
      <w:i/>
      <w:iCs/>
      <w:smallCaps/>
      <w:spacing w:val="10"/>
      <w:sz w:val="28"/>
      <w:szCs w:val="28"/>
    </w:rPr>
  </w:style>
  <w:style w:type="paragraph" w:styleId="Tekstpodstawowywcity">
    <w:name w:val="Body Text Indent"/>
    <w:basedOn w:val="Normalny"/>
    <w:semiHidden/>
    <w:rsid w:val="00224CFB"/>
    <w:pPr>
      <w:widowControl w:val="0"/>
      <w:snapToGrid w:val="0"/>
      <w:ind w:left="360"/>
    </w:pPr>
    <w:rPr>
      <w:sz w:val="28"/>
      <w:szCs w:val="20"/>
    </w:rPr>
  </w:style>
  <w:style w:type="paragraph" w:customStyle="1" w:styleId="Tekstpodstawowy21">
    <w:name w:val="Tekst podstawowy 21"/>
    <w:basedOn w:val="Normalny"/>
    <w:rsid w:val="00224CFB"/>
    <w:pPr>
      <w:widowControl w:val="0"/>
      <w:snapToGrid w:val="0"/>
    </w:pPr>
    <w:rPr>
      <w:b/>
      <w:sz w:val="36"/>
      <w:szCs w:val="20"/>
    </w:rPr>
  </w:style>
  <w:style w:type="paragraph" w:customStyle="1" w:styleId="Tekstpodstawowy31">
    <w:name w:val="Tekst podstawowy 31"/>
    <w:basedOn w:val="Normalny"/>
    <w:rsid w:val="00224CFB"/>
    <w:pPr>
      <w:widowControl w:val="0"/>
      <w:snapToGrid w:val="0"/>
      <w:jc w:val="both"/>
    </w:pPr>
    <w:rPr>
      <w:sz w:val="28"/>
      <w:szCs w:val="20"/>
    </w:rPr>
  </w:style>
  <w:style w:type="paragraph" w:customStyle="1" w:styleId="Tekstpodstawowywcity31">
    <w:name w:val="Tekst podstawowy wcięty 31"/>
    <w:basedOn w:val="Normalny"/>
    <w:rsid w:val="00224CFB"/>
    <w:pPr>
      <w:widowControl w:val="0"/>
      <w:snapToGrid w:val="0"/>
      <w:ind w:firstLine="708"/>
      <w:jc w:val="both"/>
    </w:pPr>
    <w:rPr>
      <w:sz w:val="28"/>
      <w:szCs w:val="20"/>
    </w:rPr>
  </w:style>
  <w:style w:type="paragraph" w:customStyle="1" w:styleId="Tekstpodstawowywcity21">
    <w:name w:val="Tekst podstawowy wcięty 21"/>
    <w:basedOn w:val="Normalny"/>
    <w:rsid w:val="00224CFB"/>
    <w:pPr>
      <w:spacing w:after="120" w:line="480" w:lineRule="auto"/>
      <w:ind w:left="283"/>
    </w:pPr>
  </w:style>
  <w:style w:type="paragraph" w:customStyle="1" w:styleId="Plandokumentu1">
    <w:name w:val="Plan dokumentu1"/>
    <w:basedOn w:val="Normalny"/>
    <w:rsid w:val="00224CFB"/>
    <w:rPr>
      <w:rFonts w:ascii="Tahoma" w:hAnsi="Tahoma" w:cs="Tahoma"/>
      <w:sz w:val="16"/>
      <w:szCs w:val="16"/>
    </w:rPr>
  </w:style>
  <w:style w:type="paragraph" w:customStyle="1" w:styleId="Zawartotabeli">
    <w:name w:val="Zawartość tabeli"/>
    <w:basedOn w:val="Normalny"/>
    <w:rsid w:val="00224CFB"/>
    <w:pPr>
      <w:suppressLineNumbers/>
    </w:pPr>
  </w:style>
  <w:style w:type="paragraph" w:customStyle="1" w:styleId="Nagwektabeli">
    <w:name w:val="Nagłówek tabeli"/>
    <w:basedOn w:val="Zawartotabeli"/>
    <w:rsid w:val="00224CFB"/>
    <w:pPr>
      <w:jc w:val="center"/>
    </w:pPr>
    <w:rPr>
      <w:b/>
      <w:bCs/>
    </w:rPr>
  </w:style>
  <w:style w:type="paragraph" w:styleId="Tekstdymka">
    <w:name w:val="Balloon Text"/>
    <w:basedOn w:val="Normalny"/>
    <w:rsid w:val="00224CFB"/>
    <w:rPr>
      <w:rFonts w:ascii="Tahoma" w:hAnsi="Tahoma" w:cs="Tahoma"/>
      <w:sz w:val="16"/>
      <w:szCs w:val="16"/>
    </w:rPr>
  </w:style>
  <w:style w:type="paragraph" w:styleId="Nagwekspisutreci">
    <w:name w:val="TOC Heading"/>
    <w:basedOn w:val="Nagwek1"/>
    <w:next w:val="Normalny"/>
    <w:qFormat/>
    <w:rsid w:val="00224CFB"/>
  </w:style>
  <w:style w:type="paragraph" w:customStyle="1" w:styleId="Standard">
    <w:name w:val="Standard"/>
    <w:rsid w:val="00224CFB"/>
    <w:pPr>
      <w:widowControl w:val="0"/>
      <w:suppressAutoHyphens/>
      <w:autoSpaceDE w:val="0"/>
      <w:spacing w:after="200" w:line="276" w:lineRule="auto"/>
    </w:pPr>
    <w:rPr>
      <w:rFonts w:ascii="Cambria" w:hAnsi="Cambria" w:cs="Cambria"/>
      <w:sz w:val="24"/>
      <w:szCs w:val="24"/>
      <w:lang w:eastAsia="ar-SA"/>
    </w:rPr>
  </w:style>
  <w:style w:type="paragraph" w:styleId="Akapitzlist">
    <w:name w:val="List Paragraph"/>
    <w:basedOn w:val="Normalny"/>
    <w:uiPriority w:val="34"/>
    <w:qFormat/>
    <w:rsid w:val="00224CFB"/>
    <w:pPr>
      <w:ind w:left="720"/>
    </w:pPr>
  </w:style>
  <w:style w:type="paragraph" w:customStyle="1" w:styleId="Tekstpodstawowy22">
    <w:name w:val="Tekst podstawowy 22"/>
    <w:basedOn w:val="Normalny"/>
    <w:rsid w:val="00224CFB"/>
    <w:pPr>
      <w:jc w:val="both"/>
    </w:pPr>
    <w:rPr>
      <w:rFonts w:ascii="Arial" w:hAnsi="Arial" w:cs="Arial"/>
    </w:rPr>
  </w:style>
  <w:style w:type="paragraph" w:styleId="Tekstprzypisudolnego">
    <w:name w:val="footnote text"/>
    <w:basedOn w:val="Normalny"/>
    <w:semiHidden/>
    <w:rsid w:val="00224CFB"/>
    <w:rPr>
      <w:sz w:val="20"/>
      <w:szCs w:val="20"/>
    </w:rPr>
  </w:style>
  <w:style w:type="paragraph" w:styleId="Spistreci1">
    <w:name w:val="toc 1"/>
    <w:basedOn w:val="Normalny"/>
    <w:next w:val="Normalny"/>
    <w:uiPriority w:val="39"/>
    <w:rsid w:val="00224CFB"/>
    <w:rPr>
      <w:rFonts w:ascii="Arial" w:hAnsi="Arial"/>
      <w:sz w:val="20"/>
    </w:rPr>
  </w:style>
  <w:style w:type="paragraph" w:customStyle="1" w:styleId="Legenda1">
    <w:name w:val="Legenda1"/>
    <w:basedOn w:val="Normalny"/>
    <w:next w:val="Normalny"/>
    <w:rsid w:val="00224CFB"/>
    <w:rPr>
      <w:b/>
      <w:bCs/>
      <w:smallCaps/>
      <w:color w:val="1F497D"/>
      <w:spacing w:val="10"/>
      <w:sz w:val="18"/>
      <w:szCs w:val="18"/>
    </w:rPr>
  </w:style>
  <w:style w:type="paragraph" w:styleId="Bezodstpw">
    <w:name w:val="No Spacing"/>
    <w:basedOn w:val="Normalny"/>
    <w:qFormat/>
    <w:rsid w:val="00224CFB"/>
    <w:pPr>
      <w:spacing w:after="0" w:line="240" w:lineRule="auto"/>
    </w:pPr>
  </w:style>
  <w:style w:type="paragraph" w:styleId="Cytat">
    <w:name w:val="Quote"/>
    <w:basedOn w:val="Normalny"/>
    <w:next w:val="Normalny"/>
    <w:qFormat/>
    <w:rsid w:val="00224CFB"/>
    <w:rPr>
      <w:i/>
      <w:iCs/>
    </w:rPr>
  </w:style>
  <w:style w:type="paragraph" w:styleId="Cytatintensywny">
    <w:name w:val="Intense Quote"/>
    <w:basedOn w:val="Normalny"/>
    <w:next w:val="Normalny"/>
    <w:qFormat/>
    <w:rsid w:val="00224CFB"/>
    <w:pPr>
      <w:pBdr>
        <w:top w:val="single" w:sz="4" w:space="10" w:color="000000"/>
        <w:bottom w:val="single" w:sz="4" w:space="10" w:color="000000"/>
      </w:pBdr>
      <w:spacing w:before="240" w:after="240" w:line="300" w:lineRule="auto"/>
      <w:ind w:left="1152" w:right="1152"/>
      <w:jc w:val="both"/>
    </w:pPr>
    <w:rPr>
      <w:i/>
      <w:iCs/>
    </w:rPr>
  </w:style>
  <w:style w:type="paragraph" w:customStyle="1" w:styleId="IWONANAG">
    <w:name w:val="IWONA NAGŁ"/>
    <w:basedOn w:val="Nagwek4"/>
    <w:rsid w:val="00224CFB"/>
    <w:pPr>
      <w:tabs>
        <w:tab w:val="num" w:pos="360"/>
      </w:tabs>
      <w:ind w:left="360" w:hanging="360"/>
    </w:pPr>
    <w:rPr>
      <w:rFonts w:ascii="Arial" w:hAnsi="Arial" w:cs="Arial"/>
      <w:kern w:val="1"/>
      <w:sz w:val="22"/>
      <w:szCs w:val="22"/>
      <w:u w:val="single"/>
    </w:rPr>
  </w:style>
  <w:style w:type="paragraph" w:styleId="Spistreci2">
    <w:name w:val="toc 2"/>
    <w:basedOn w:val="Normalny"/>
    <w:next w:val="Normalny"/>
    <w:semiHidden/>
    <w:rsid w:val="00224CFB"/>
    <w:pPr>
      <w:spacing w:after="100"/>
      <w:ind w:left="220"/>
    </w:pPr>
    <w:rPr>
      <w:rFonts w:ascii="Calibri" w:hAnsi="Calibri" w:cs="Times New Roman"/>
      <w:lang w:val="pl-PL" w:eastAsia="ar-SA" w:bidi="ar-SA"/>
    </w:rPr>
  </w:style>
  <w:style w:type="paragraph" w:styleId="Spistreci3">
    <w:name w:val="toc 3"/>
    <w:basedOn w:val="Normalny"/>
    <w:next w:val="Normalny"/>
    <w:semiHidden/>
    <w:rsid w:val="00224CFB"/>
    <w:pPr>
      <w:spacing w:after="100"/>
      <w:ind w:left="440"/>
    </w:pPr>
    <w:rPr>
      <w:rFonts w:ascii="Calibri" w:hAnsi="Calibri" w:cs="Times New Roman"/>
      <w:lang w:val="pl-PL" w:eastAsia="ar-SA" w:bidi="ar-SA"/>
    </w:rPr>
  </w:style>
  <w:style w:type="paragraph" w:customStyle="1" w:styleId="IWONATRE">
    <w:name w:val="IWONA TREŚĆ"/>
    <w:basedOn w:val="Tekstpodstawowy"/>
    <w:rsid w:val="00224CFB"/>
    <w:pPr>
      <w:jc w:val="both"/>
    </w:pPr>
    <w:rPr>
      <w:rFonts w:ascii="Arial" w:hAnsi="Arial" w:cs="Arial"/>
      <w:sz w:val="20"/>
    </w:rPr>
  </w:style>
  <w:style w:type="paragraph" w:styleId="Spistreci4">
    <w:name w:val="toc 4"/>
    <w:basedOn w:val="Normalny"/>
    <w:next w:val="Normalny"/>
    <w:semiHidden/>
    <w:rsid w:val="00224CFB"/>
    <w:pPr>
      <w:snapToGrid w:val="0"/>
      <w:spacing w:before="240" w:after="240"/>
      <w:jc w:val="center"/>
    </w:pPr>
  </w:style>
  <w:style w:type="paragraph" w:customStyle="1" w:styleId="BodyTextIndent1">
    <w:name w:val="Body Text Indent1"/>
    <w:basedOn w:val="Normalny"/>
    <w:rsid w:val="00224CFB"/>
    <w:pPr>
      <w:widowControl w:val="0"/>
      <w:spacing w:after="120" w:line="480" w:lineRule="auto"/>
    </w:pPr>
    <w:rPr>
      <w:rFonts w:ascii="Times New Roman" w:eastAsia="Lucida Sans Unicode" w:hAnsi="Times New Roman" w:cs="Tahoma"/>
      <w:sz w:val="24"/>
      <w:szCs w:val="24"/>
      <w:lang w:val="pl-PL" w:eastAsia="pl-PL" w:bidi="pl-PL"/>
    </w:rPr>
  </w:style>
  <w:style w:type="paragraph" w:styleId="Spistreci5">
    <w:name w:val="toc 5"/>
    <w:basedOn w:val="Indeks"/>
    <w:semiHidden/>
    <w:rsid w:val="00224CFB"/>
    <w:pPr>
      <w:tabs>
        <w:tab w:val="right" w:leader="dot" w:pos="9637"/>
      </w:tabs>
      <w:ind w:left="1132"/>
    </w:pPr>
  </w:style>
  <w:style w:type="paragraph" w:styleId="Spistreci6">
    <w:name w:val="toc 6"/>
    <w:basedOn w:val="Indeks"/>
    <w:semiHidden/>
    <w:rsid w:val="00224CFB"/>
    <w:pPr>
      <w:tabs>
        <w:tab w:val="right" w:leader="dot" w:pos="9637"/>
      </w:tabs>
      <w:ind w:left="1415"/>
    </w:pPr>
  </w:style>
  <w:style w:type="paragraph" w:styleId="Spistreci7">
    <w:name w:val="toc 7"/>
    <w:basedOn w:val="Indeks"/>
    <w:semiHidden/>
    <w:rsid w:val="00224CFB"/>
    <w:pPr>
      <w:tabs>
        <w:tab w:val="right" w:leader="dot" w:pos="9637"/>
      </w:tabs>
      <w:ind w:left="1698"/>
    </w:pPr>
  </w:style>
  <w:style w:type="paragraph" w:styleId="Spistreci8">
    <w:name w:val="toc 8"/>
    <w:basedOn w:val="Indeks"/>
    <w:semiHidden/>
    <w:rsid w:val="00224CFB"/>
    <w:pPr>
      <w:tabs>
        <w:tab w:val="right" w:leader="dot" w:pos="9637"/>
      </w:tabs>
      <w:ind w:left="1981"/>
    </w:pPr>
  </w:style>
  <w:style w:type="paragraph" w:styleId="Spistreci9">
    <w:name w:val="toc 9"/>
    <w:basedOn w:val="Indeks"/>
    <w:semiHidden/>
    <w:rsid w:val="00224CFB"/>
    <w:pPr>
      <w:tabs>
        <w:tab w:val="right" w:leader="dot" w:pos="9637"/>
      </w:tabs>
      <w:ind w:left="2264"/>
    </w:pPr>
  </w:style>
  <w:style w:type="paragraph" w:customStyle="1" w:styleId="Spistreci10">
    <w:name w:val="Spis treści 10"/>
    <w:basedOn w:val="Indeks"/>
    <w:rsid w:val="00224CFB"/>
    <w:pPr>
      <w:tabs>
        <w:tab w:val="right" w:leader="dot" w:pos="9637"/>
      </w:tabs>
      <w:ind w:left="2547"/>
    </w:pPr>
  </w:style>
  <w:style w:type="table" w:styleId="Tabela-Siatka">
    <w:name w:val="Table Grid"/>
    <w:basedOn w:val="Standardowy"/>
    <w:uiPriority w:val="59"/>
    <w:rsid w:val="00CB0B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5B285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285C"/>
    <w:rPr>
      <w:rFonts w:ascii="Cambria" w:hAnsi="Cambria" w:cs="Cambria"/>
      <w:lang w:val="en-US" w:eastAsia="en-US" w:bidi="en-US"/>
    </w:rPr>
  </w:style>
  <w:style w:type="paragraph" w:styleId="Tekstpodstawowy2">
    <w:name w:val="Body Text 2"/>
    <w:basedOn w:val="Normalny"/>
    <w:link w:val="Tekstpodstawowy2Znak1"/>
    <w:uiPriority w:val="99"/>
    <w:unhideWhenUsed/>
    <w:rsid w:val="00826FA8"/>
    <w:pPr>
      <w:spacing w:after="120" w:line="480" w:lineRule="auto"/>
    </w:pPr>
  </w:style>
  <w:style w:type="character" w:customStyle="1" w:styleId="Tekstpodstawowy2Znak1">
    <w:name w:val="Tekst podstawowy 2 Znak1"/>
    <w:basedOn w:val="Domylnaczcionkaakapitu"/>
    <w:link w:val="Tekstpodstawowy2"/>
    <w:uiPriority w:val="99"/>
    <w:rsid w:val="00826FA8"/>
    <w:rPr>
      <w:rFonts w:ascii="Cambria" w:hAnsi="Cambria" w:cs="Cambria"/>
      <w:sz w:val="22"/>
      <w:szCs w:val="22"/>
      <w:lang w:val="en-US" w:eastAsia="en-US" w:bidi="en-US"/>
    </w:rPr>
  </w:style>
  <w:style w:type="paragraph" w:styleId="Tekstpodstawowy3">
    <w:name w:val="Body Text 3"/>
    <w:basedOn w:val="Normalny"/>
    <w:link w:val="Tekstpodstawowy3Znak1"/>
    <w:uiPriority w:val="99"/>
    <w:unhideWhenUsed/>
    <w:rsid w:val="00826FA8"/>
    <w:pPr>
      <w:spacing w:after="120"/>
    </w:pPr>
    <w:rPr>
      <w:sz w:val="16"/>
      <w:szCs w:val="16"/>
    </w:rPr>
  </w:style>
  <w:style w:type="character" w:customStyle="1" w:styleId="Tekstpodstawowy3Znak1">
    <w:name w:val="Tekst podstawowy 3 Znak1"/>
    <w:basedOn w:val="Domylnaczcionkaakapitu"/>
    <w:link w:val="Tekstpodstawowy3"/>
    <w:uiPriority w:val="99"/>
    <w:rsid w:val="00826FA8"/>
    <w:rPr>
      <w:rFonts w:ascii="Cambria" w:hAnsi="Cambria" w:cs="Cambria"/>
      <w:sz w:val="16"/>
      <w:szCs w:val="16"/>
      <w:lang w:val="en-US" w:eastAsia="en-US" w:bidi="en-US"/>
    </w:rPr>
  </w:style>
  <w:style w:type="paragraph" w:styleId="Tekstpodstawowywcity2">
    <w:name w:val="Body Text Indent 2"/>
    <w:basedOn w:val="Normalny"/>
    <w:link w:val="Tekstpodstawowywcity2Znak"/>
    <w:uiPriority w:val="99"/>
    <w:unhideWhenUsed/>
    <w:rsid w:val="00826FA8"/>
    <w:pPr>
      <w:suppressAutoHyphens w:val="0"/>
      <w:spacing w:after="120" w:line="480" w:lineRule="auto"/>
      <w:ind w:left="283"/>
    </w:pPr>
    <w:rPr>
      <w:rFonts w:ascii="Times New Roman" w:hAnsi="Times New Roman" w:cs="Times New Roman"/>
      <w:sz w:val="24"/>
      <w:szCs w:val="24"/>
      <w:lang w:val="pl-PL" w:eastAsia="pl-PL" w:bidi="ar-SA"/>
    </w:rPr>
  </w:style>
  <w:style w:type="character" w:customStyle="1" w:styleId="Tekstpodstawowywcity2Znak1">
    <w:name w:val="Tekst podstawowy wcięty 2 Znak1"/>
    <w:basedOn w:val="Domylnaczcionkaakapitu"/>
    <w:uiPriority w:val="99"/>
    <w:semiHidden/>
    <w:rsid w:val="00826FA8"/>
    <w:rPr>
      <w:rFonts w:ascii="Cambria" w:hAnsi="Cambria" w:cs="Cambria"/>
      <w:sz w:val="22"/>
      <w:szCs w:val="22"/>
      <w:lang w:val="en-US" w:eastAsia="en-US" w:bidi="en-US"/>
    </w:rPr>
  </w:style>
  <w:style w:type="paragraph" w:styleId="Zwykytekst">
    <w:name w:val="Plain Text"/>
    <w:basedOn w:val="Normalny"/>
    <w:link w:val="ZwykytekstZnak"/>
    <w:rsid w:val="0075061E"/>
    <w:pPr>
      <w:suppressAutoHyphens w:val="0"/>
      <w:spacing w:after="0" w:line="240" w:lineRule="auto"/>
    </w:pPr>
    <w:rPr>
      <w:rFonts w:ascii="Courier New" w:hAnsi="Courier New" w:cs="Times New Roman"/>
      <w:sz w:val="20"/>
      <w:szCs w:val="20"/>
      <w:lang w:val="pl-PL" w:eastAsia="pl-PL" w:bidi="ar-SA"/>
    </w:rPr>
  </w:style>
  <w:style w:type="character" w:customStyle="1" w:styleId="ZwykytekstZnak">
    <w:name w:val="Zwykły tekst Znak"/>
    <w:basedOn w:val="Domylnaczcionkaakapitu"/>
    <w:link w:val="Zwykytekst"/>
    <w:rsid w:val="0075061E"/>
    <w:rPr>
      <w:rFonts w:ascii="Courier New" w:hAnsi="Courier New"/>
    </w:rPr>
  </w:style>
  <w:style w:type="paragraph" w:styleId="Mapadokumentu">
    <w:name w:val="Document Map"/>
    <w:basedOn w:val="Normalny"/>
    <w:link w:val="MapadokumentuZnak"/>
    <w:uiPriority w:val="99"/>
    <w:semiHidden/>
    <w:unhideWhenUsed/>
    <w:rsid w:val="00A91FD6"/>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91FD6"/>
    <w:rPr>
      <w:rFonts w:ascii="Tahoma" w:hAnsi="Tahoma" w:cs="Tahoma"/>
      <w:sz w:val="16"/>
      <w:szCs w:val="16"/>
      <w:lang w:val="en-US" w:eastAsia="en-US" w:bidi="en-US"/>
    </w:rPr>
  </w:style>
  <w:style w:type="paragraph" w:styleId="NormalnyWeb">
    <w:name w:val="Normal (Web)"/>
    <w:basedOn w:val="Normalny"/>
    <w:rsid w:val="009E3A9D"/>
    <w:pPr>
      <w:spacing w:before="280" w:after="280" w:line="100" w:lineRule="atLeast"/>
      <w:jc w:val="both"/>
    </w:pPr>
    <w:rPr>
      <w:rFonts w:ascii="Times New Roman" w:eastAsia="Calibri" w:hAnsi="Times New Roman"/>
      <w:sz w:val="24"/>
      <w:szCs w:val="24"/>
      <w:lang w:val="pl-PL"/>
    </w:rPr>
  </w:style>
  <w:style w:type="character" w:customStyle="1" w:styleId="tytul">
    <w:name w:val="tytul"/>
    <w:basedOn w:val="Domylnaczcionkaakapitu"/>
    <w:rsid w:val="009E3A9D"/>
    <w:rPr>
      <w:rFonts w:cs="Times New Roman"/>
    </w:rPr>
  </w:style>
  <w:style w:type="character" w:customStyle="1" w:styleId="tytul-black">
    <w:name w:val="tytul-black"/>
    <w:basedOn w:val="Domylnaczcionkaakapitu"/>
    <w:rsid w:val="009E3A9D"/>
    <w:rPr>
      <w:rFonts w:cs="Times New Roman"/>
    </w:rPr>
  </w:style>
  <w:style w:type="character" w:customStyle="1" w:styleId="tekst">
    <w:name w:val="tekst"/>
    <w:basedOn w:val="Domylnaczcionkaakapitu"/>
    <w:rsid w:val="009E3A9D"/>
    <w:rPr>
      <w:rFonts w:cs="Times New Roman"/>
    </w:rPr>
  </w:style>
  <w:style w:type="paragraph" w:customStyle="1" w:styleId="tytul1">
    <w:name w:val="tytul1"/>
    <w:basedOn w:val="Normalny"/>
    <w:rsid w:val="009E3A9D"/>
    <w:pPr>
      <w:suppressAutoHyphens w:val="0"/>
      <w:spacing w:before="100" w:beforeAutospacing="1" w:after="100" w:afterAutospacing="1" w:line="240" w:lineRule="auto"/>
    </w:pPr>
    <w:rPr>
      <w:rFonts w:ascii="Times New Roman" w:hAnsi="Times New Roman" w:cs="Times New Roman"/>
      <w:sz w:val="24"/>
      <w:szCs w:val="24"/>
      <w:lang w:val="pl-PL" w:eastAsia="pl-PL" w:bidi="ar-SA"/>
    </w:rPr>
  </w:style>
  <w:style w:type="paragraph" w:customStyle="1" w:styleId="tekst1">
    <w:name w:val="tekst1"/>
    <w:basedOn w:val="Normalny"/>
    <w:rsid w:val="009E3A9D"/>
    <w:pPr>
      <w:suppressAutoHyphens w:val="0"/>
      <w:spacing w:before="100" w:beforeAutospacing="1" w:after="100" w:afterAutospacing="1" w:line="240" w:lineRule="auto"/>
    </w:pPr>
    <w:rPr>
      <w:rFonts w:ascii="Times New Roman" w:hAnsi="Times New Roman" w:cs="Times New Roman"/>
      <w:sz w:val="24"/>
      <w:szCs w:val="24"/>
      <w:lang w:val="pl-PL" w:eastAsia="pl-PL" w:bidi="ar-SA"/>
    </w:rPr>
  </w:style>
  <w:style w:type="paragraph" w:customStyle="1" w:styleId="pkt">
    <w:name w:val="pkt"/>
    <w:basedOn w:val="Normalny"/>
    <w:rsid w:val="00B45D16"/>
    <w:pPr>
      <w:suppressAutoHyphens w:val="0"/>
      <w:spacing w:before="60" w:after="60" w:line="240" w:lineRule="auto"/>
      <w:ind w:left="851" w:hanging="295"/>
      <w:jc w:val="both"/>
    </w:pPr>
    <w:rPr>
      <w:rFonts w:ascii="Times New Roman" w:hAnsi="Times New Roman" w:cs="Arial"/>
      <w:sz w:val="24"/>
      <w:szCs w:val="16"/>
      <w:lang w:val="pl-PL"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09436">
      <w:bodyDiv w:val="1"/>
      <w:marLeft w:val="0"/>
      <w:marRight w:val="0"/>
      <w:marTop w:val="0"/>
      <w:marBottom w:val="0"/>
      <w:divBdr>
        <w:top w:val="none" w:sz="0" w:space="0" w:color="auto"/>
        <w:left w:val="none" w:sz="0" w:space="0" w:color="auto"/>
        <w:bottom w:val="none" w:sz="0" w:space="0" w:color="auto"/>
        <w:right w:val="none" w:sz="0" w:space="0" w:color="auto"/>
      </w:divBdr>
      <w:divsChild>
        <w:div w:id="532691182">
          <w:marLeft w:val="0"/>
          <w:marRight w:val="0"/>
          <w:marTop w:val="0"/>
          <w:marBottom w:val="0"/>
          <w:divBdr>
            <w:top w:val="none" w:sz="0" w:space="0" w:color="auto"/>
            <w:left w:val="none" w:sz="0" w:space="0" w:color="auto"/>
            <w:bottom w:val="none" w:sz="0" w:space="0" w:color="auto"/>
            <w:right w:val="none" w:sz="0" w:space="0" w:color="auto"/>
          </w:divBdr>
        </w:div>
        <w:div w:id="1330599249">
          <w:marLeft w:val="0"/>
          <w:marRight w:val="0"/>
          <w:marTop w:val="0"/>
          <w:marBottom w:val="0"/>
          <w:divBdr>
            <w:top w:val="none" w:sz="0" w:space="0" w:color="auto"/>
            <w:left w:val="none" w:sz="0" w:space="0" w:color="auto"/>
            <w:bottom w:val="none" w:sz="0" w:space="0" w:color="auto"/>
            <w:right w:val="none" w:sz="0" w:space="0" w:color="auto"/>
          </w:divBdr>
        </w:div>
      </w:divsChild>
    </w:div>
    <w:div w:id="418644245">
      <w:bodyDiv w:val="1"/>
      <w:marLeft w:val="340"/>
      <w:marRight w:val="0"/>
      <w:marTop w:val="136"/>
      <w:marBottom w:val="0"/>
      <w:divBdr>
        <w:top w:val="none" w:sz="0" w:space="0" w:color="auto"/>
        <w:left w:val="none" w:sz="0" w:space="0" w:color="auto"/>
        <w:bottom w:val="none" w:sz="0" w:space="0" w:color="auto"/>
        <w:right w:val="none" w:sz="0" w:space="0" w:color="auto"/>
      </w:divBdr>
      <w:divsChild>
        <w:div w:id="1782022130">
          <w:marLeft w:val="0"/>
          <w:marRight w:val="0"/>
          <w:marTop w:val="0"/>
          <w:marBottom w:val="0"/>
          <w:divBdr>
            <w:top w:val="none" w:sz="0" w:space="0" w:color="auto"/>
            <w:left w:val="none" w:sz="0" w:space="0" w:color="auto"/>
            <w:bottom w:val="none" w:sz="0" w:space="0" w:color="auto"/>
            <w:right w:val="none" w:sz="0" w:space="0" w:color="auto"/>
          </w:divBdr>
        </w:div>
        <w:div w:id="303000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63866-CDE1-4024-868A-D15D9412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29</Pages>
  <Words>8851</Words>
  <Characters>53106</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61834</CharactersWithSpaces>
  <SharedDoc>false</SharedDoc>
  <HLinks>
    <vt:vector size="186" baseType="variant">
      <vt:variant>
        <vt:i4>6946886</vt:i4>
      </vt:variant>
      <vt:variant>
        <vt:i4>183</vt:i4>
      </vt:variant>
      <vt:variant>
        <vt:i4>0</vt:i4>
      </vt:variant>
      <vt:variant>
        <vt:i4>5</vt:i4>
      </vt:variant>
      <vt:variant>
        <vt:lpwstr>mailto:inwestycje@stare-babice.waw.pl</vt:lpwstr>
      </vt:variant>
      <vt:variant>
        <vt:lpwstr/>
      </vt:variant>
      <vt:variant>
        <vt:i4>1441843</vt:i4>
      </vt:variant>
      <vt:variant>
        <vt:i4>176</vt:i4>
      </vt:variant>
      <vt:variant>
        <vt:i4>0</vt:i4>
      </vt:variant>
      <vt:variant>
        <vt:i4>5</vt:i4>
      </vt:variant>
      <vt:variant>
        <vt:lpwstr/>
      </vt:variant>
      <vt:variant>
        <vt:lpwstr>_Toc275167208</vt:lpwstr>
      </vt:variant>
      <vt:variant>
        <vt:i4>1441843</vt:i4>
      </vt:variant>
      <vt:variant>
        <vt:i4>170</vt:i4>
      </vt:variant>
      <vt:variant>
        <vt:i4>0</vt:i4>
      </vt:variant>
      <vt:variant>
        <vt:i4>5</vt:i4>
      </vt:variant>
      <vt:variant>
        <vt:lpwstr/>
      </vt:variant>
      <vt:variant>
        <vt:lpwstr>_Toc275167207</vt:lpwstr>
      </vt:variant>
      <vt:variant>
        <vt:i4>1441843</vt:i4>
      </vt:variant>
      <vt:variant>
        <vt:i4>164</vt:i4>
      </vt:variant>
      <vt:variant>
        <vt:i4>0</vt:i4>
      </vt:variant>
      <vt:variant>
        <vt:i4>5</vt:i4>
      </vt:variant>
      <vt:variant>
        <vt:lpwstr/>
      </vt:variant>
      <vt:variant>
        <vt:lpwstr>_Toc275167206</vt:lpwstr>
      </vt:variant>
      <vt:variant>
        <vt:i4>1441843</vt:i4>
      </vt:variant>
      <vt:variant>
        <vt:i4>158</vt:i4>
      </vt:variant>
      <vt:variant>
        <vt:i4>0</vt:i4>
      </vt:variant>
      <vt:variant>
        <vt:i4>5</vt:i4>
      </vt:variant>
      <vt:variant>
        <vt:lpwstr/>
      </vt:variant>
      <vt:variant>
        <vt:lpwstr>_Toc275167205</vt:lpwstr>
      </vt:variant>
      <vt:variant>
        <vt:i4>1441843</vt:i4>
      </vt:variant>
      <vt:variant>
        <vt:i4>152</vt:i4>
      </vt:variant>
      <vt:variant>
        <vt:i4>0</vt:i4>
      </vt:variant>
      <vt:variant>
        <vt:i4>5</vt:i4>
      </vt:variant>
      <vt:variant>
        <vt:lpwstr/>
      </vt:variant>
      <vt:variant>
        <vt:lpwstr>_Toc275167204</vt:lpwstr>
      </vt:variant>
      <vt:variant>
        <vt:i4>1441843</vt:i4>
      </vt:variant>
      <vt:variant>
        <vt:i4>146</vt:i4>
      </vt:variant>
      <vt:variant>
        <vt:i4>0</vt:i4>
      </vt:variant>
      <vt:variant>
        <vt:i4>5</vt:i4>
      </vt:variant>
      <vt:variant>
        <vt:lpwstr/>
      </vt:variant>
      <vt:variant>
        <vt:lpwstr>_Toc275167203</vt:lpwstr>
      </vt:variant>
      <vt:variant>
        <vt:i4>1441843</vt:i4>
      </vt:variant>
      <vt:variant>
        <vt:i4>140</vt:i4>
      </vt:variant>
      <vt:variant>
        <vt:i4>0</vt:i4>
      </vt:variant>
      <vt:variant>
        <vt:i4>5</vt:i4>
      </vt:variant>
      <vt:variant>
        <vt:lpwstr/>
      </vt:variant>
      <vt:variant>
        <vt:lpwstr>_Toc275167202</vt:lpwstr>
      </vt:variant>
      <vt:variant>
        <vt:i4>1441843</vt:i4>
      </vt:variant>
      <vt:variant>
        <vt:i4>134</vt:i4>
      </vt:variant>
      <vt:variant>
        <vt:i4>0</vt:i4>
      </vt:variant>
      <vt:variant>
        <vt:i4>5</vt:i4>
      </vt:variant>
      <vt:variant>
        <vt:lpwstr/>
      </vt:variant>
      <vt:variant>
        <vt:lpwstr>_Toc275167201</vt:lpwstr>
      </vt:variant>
      <vt:variant>
        <vt:i4>1441843</vt:i4>
      </vt:variant>
      <vt:variant>
        <vt:i4>128</vt:i4>
      </vt:variant>
      <vt:variant>
        <vt:i4>0</vt:i4>
      </vt:variant>
      <vt:variant>
        <vt:i4>5</vt:i4>
      </vt:variant>
      <vt:variant>
        <vt:lpwstr/>
      </vt:variant>
      <vt:variant>
        <vt:lpwstr>_Toc275167200</vt:lpwstr>
      </vt:variant>
      <vt:variant>
        <vt:i4>2031664</vt:i4>
      </vt:variant>
      <vt:variant>
        <vt:i4>122</vt:i4>
      </vt:variant>
      <vt:variant>
        <vt:i4>0</vt:i4>
      </vt:variant>
      <vt:variant>
        <vt:i4>5</vt:i4>
      </vt:variant>
      <vt:variant>
        <vt:lpwstr/>
      </vt:variant>
      <vt:variant>
        <vt:lpwstr>_Toc275167199</vt:lpwstr>
      </vt:variant>
      <vt:variant>
        <vt:i4>2031664</vt:i4>
      </vt:variant>
      <vt:variant>
        <vt:i4>116</vt:i4>
      </vt:variant>
      <vt:variant>
        <vt:i4>0</vt:i4>
      </vt:variant>
      <vt:variant>
        <vt:i4>5</vt:i4>
      </vt:variant>
      <vt:variant>
        <vt:lpwstr/>
      </vt:variant>
      <vt:variant>
        <vt:lpwstr>_Toc275167198</vt:lpwstr>
      </vt:variant>
      <vt:variant>
        <vt:i4>2031664</vt:i4>
      </vt:variant>
      <vt:variant>
        <vt:i4>110</vt:i4>
      </vt:variant>
      <vt:variant>
        <vt:i4>0</vt:i4>
      </vt:variant>
      <vt:variant>
        <vt:i4>5</vt:i4>
      </vt:variant>
      <vt:variant>
        <vt:lpwstr/>
      </vt:variant>
      <vt:variant>
        <vt:lpwstr>_Toc275167197</vt:lpwstr>
      </vt:variant>
      <vt:variant>
        <vt:i4>2031664</vt:i4>
      </vt:variant>
      <vt:variant>
        <vt:i4>104</vt:i4>
      </vt:variant>
      <vt:variant>
        <vt:i4>0</vt:i4>
      </vt:variant>
      <vt:variant>
        <vt:i4>5</vt:i4>
      </vt:variant>
      <vt:variant>
        <vt:lpwstr/>
      </vt:variant>
      <vt:variant>
        <vt:lpwstr>_Toc275167196</vt:lpwstr>
      </vt:variant>
      <vt:variant>
        <vt:i4>2031664</vt:i4>
      </vt:variant>
      <vt:variant>
        <vt:i4>98</vt:i4>
      </vt:variant>
      <vt:variant>
        <vt:i4>0</vt:i4>
      </vt:variant>
      <vt:variant>
        <vt:i4>5</vt:i4>
      </vt:variant>
      <vt:variant>
        <vt:lpwstr/>
      </vt:variant>
      <vt:variant>
        <vt:lpwstr>_Toc275167195</vt:lpwstr>
      </vt:variant>
      <vt:variant>
        <vt:i4>2031664</vt:i4>
      </vt:variant>
      <vt:variant>
        <vt:i4>92</vt:i4>
      </vt:variant>
      <vt:variant>
        <vt:i4>0</vt:i4>
      </vt:variant>
      <vt:variant>
        <vt:i4>5</vt:i4>
      </vt:variant>
      <vt:variant>
        <vt:lpwstr/>
      </vt:variant>
      <vt:variant>
        <vt:lpwstr>_Toc275167194</vt:lpwstr>
      </vt:variant>
      <vt:variant>
        <vt:i4>2031664</vt:i4>
      </vt:variant>
      <vt:variant>
        <vt:i4>86</vt:i4>
      </vt:variant>
      <vt:variant>
        <vt:i4>0</vt:i4>
      </vt:variant>
      <vt:variant>
        <vt:i4>5</vt:i4>
      </vt:variant>
      <vt:variant>
        <vt:lpwstr/>
      </vt:variant>
      <vt:variant>
        <vt:lpwstr>_Toc275167193</vt:lpwstr>
      </vt:variant>
      <vt:variant>
        <vt:i4>2031664</vt:i4>
      </vt:variant>
      <vt:variant>
        <vt:i4>80</vt:i4>
      </vt:variant>
      <vt:variant>
        <vt:i4>0</vt:i4>
      </vt:variant>
      <vt:variant>
        <vt:i4>5</vt:i4>
      </vt:variant>
      <vt:variant>
        <vt:lpwstr/>
      </vt:variant>
      <vt:variant>
        <vt:lpwstr>_Toc275167192</vt:lpwstr>
      </vt:variant>
      <vt:variant>
        <vt:i4>2031664</vt:i4>
      </vt:variant>
      <vt:variant>
        <vt:i4>74</vt:i4>
      </vt:variant>
      <vt:variant>
        <vt:i4>0</vt:i4>
      </vt:variant>
      <vt:variant>
        <vt:i4>5</vt:i4>
      </vt:variant>
      <vt:variant>
        <vt:lpwstr/>
      </vt:variant>
      <vt:variant>
        <vt:lpwstr>_Toc275167191</vt:lpwstr>
      </vt:variant>
      <vt:variant>
        <vt:i4>2031664</vt:i4>
      </vt:variant>
      <vt:variant>
        <vt:i4>68</vt:i4>
      </vt:variant>
      <vt:variant>
        <vt:i4>0</vt:i4>
      </vt:variant>
      <vt:variant>
        <vt:i4>5</vt:i4>
      </vt:variant>
      <vt:variant>
        <vt:lpwstr/>
      </vt:variant>
      <vt:variant>
        <vt:lpwstr>_Toc275167190</vt:lpwstr>
      </vt:variant>
      <vt:variant>
        <vt:i4>1966128</vt:i4>
      </vt:variant>
      <vt:variant>
        <vt:i4>62</vt:i4>
      </vt:variant>
      <vt:variant>
        <vt:i4>0</vt:i4>
      </vt:variant>
      <vt:variant>
        <vt:i4>5</vt:i4>
      </vt:variant>
      <vt:variant>
        <vt:lpwstr/>
      </vt:variant>
      <vt:variant>
        <vt:lpwstr>_Toc275167189</vt:lpwstr>
      </vt:variant>
      <vt:variant>
        <vt:i4>1966128</vt:i4>
      </vt:variant>
      <vt:variant>
        <vt:i4>56</vt:i4>
      </vt:variant>
      <vt:variant>
        <vt:i4>0</vt:i4>
      </vt:variant>
      <vt:variant>
        <vt:i4>5</vt:i4>
      </vt:variant>
      <vt:variant>
        <vt:lpwstr/>
      </vt:variant>
      <vt:variant>
        <vt:lpwstr>_Toc275167188</vt:lpwstr>
      </vt:variant>
      <vt:variant>
        <vt:i4>1966128</vt:i4>
      </vt:variant>
      <vt:variant>
        <vt:i4>50</vt:i4>
      </vt:variant>
      <vt:variant>
        <vt:i4>0</vt:i4>
      </vt:variant>
      <vt:variant>
        <vt:i4>5</vt:i4>
      </vt:variant>
      <vt:variant>
        <vt:lpwstr/>
      </vt:variant>
      <vt:variant>
        <vt:lpwstr>_Toc275167187</vt:lpwstr>
      </vt:variant>
      <vt:variant>
        <vt:i4>1966128</vt:i4>
      </vt:variant>
      <vt:variant>
        <vt:i4>44</vt:i4>
      </vt:variant>
      <vt:variant>
        <vt:i4>0</vt:i4>
      </vt:variant>
      <vt:variant>
        <vt:i4>5</vt:i4>
      </vt:variant>
      <vt:variant>
        <vt:lpwstr/>
      </vt:variant>
      <vt:variant>
        <vt:lpwstr>_Toc275167186</vt:lpwstr>
      </vt:variant>
      <vt:variant>
        <vt:i4>1966128</vt:i4>
      </vt:variant>
      <vt:variant>
        <vt:i4>38</vt:i4>
      </vt:variant>
      <vt:variant>
        <vt:i4>0</vt:i4>
      </vt:variant>
      <vt:variant>
        <vt:i4>5</vt:i4>
      </vt:variant>
      <vt:variant>
        <vt:lpwstr/>
      </vt:variant>
      <vt:variant>
        <vt:lpwstr>_Toc275167185</vt:lpwstr>
      </vt:variant>
      <vt:variant>
        <vt:i4>1966128</vt:i4>
      </vt:variant>
      <vt:variant>
        <vt:i4>32</vt:i4>
      </vt:variant>
      <vt:variant>
        <vt:i4>0</vt:i4>
      </vt:variant>
      <vt:variant>
        <vt:i4>5</vt:i4>
      </vt:variant>
      <vt:variant>
        <vt:lpwstr/>
      </vt:variant>
      <vt:variant>
        <vt:lpwstr>_Toc275167184</vt:lpwstr>
      </vt:variant>
      <vt:variant>
        <vt:i4>1966128</vt:i4>
      </vt:variant>
      <vt:variant>
        <vt:i4>26</vt:i4>
      </vt:variant>
      <vt:variant>
        <vt:i4>0</vt:i4>
      </vt:variant>
      <vt:variant>
        <vt:i4>5</vt:i4>
      </vt:variant>
      <vt:variant>
        <vt:lpwstr/>
      </vt:variant>
      <vt:variant>
        <vt:lpwstr>_Toc275167183</vt:lpwstr>
      </vt:variant>
      <vt:variant>
        <vt:i4>1966128</vt:i4>
      </vt:variant>
      <vt:variant>
        <vt:i4>20</vt:i4>
      </vt:variant>
      <vt:variant>
        <vt:i4>0</vt:i4>
      </vt:variant>
      <vt:variant>
        <vt:i4>5</vt:i4>
      </vt:variant>
      <vt:variant>
        <vt:lpwstr/>
      </vt:variant>
      <vt:variant>
        <vt:lpwstr>_Toc275167182</vt:lpwstr>
      </vt:variant>
      <vt:variant>
        <vt:i4>1966128</vt:i4>
      </vt:variant>
      <vt:variant>
        <vt:i4>14</vt:i4>
      </vt:variant>
      <vt:variant>
        <vt:i4>0</vt:i4>
      </vt:variant>
      <vt:variant>
        <vt:i4>5</vt:i4>
      </vt:variant>
      <vt:variant>
        <vt:lpwstr/>
      </vt:variant>
      <vt:variant>
        <vt:lpwstr>_Toc275167181</vt:lpwstr>
      </vt:variant>
      <vt:variant>
        <vt:i4>1966128</vt:i4>
      </vt:variant>
      <vt:variant>
        <vt:i4>8</vt:i4>
      </vt:variant>
      <vt:variant>
        <vt:i4>0</vt:i4>
      </vt:variant>
      <vt:variant>
        <vt:i4>5</vt:i4>
      </vt:variant>
      <vt:variant>
        <vt:lpwstr/>
      </vt:variant>
      <vt:variant>
        <vt:lpwstr>_Toc275167180</vt:lpwstr>
      </vt:variant>
      <vt:variant>
        <vt:i4>1114160</vt:i4>
      </vt:variant>
      <vt:variant>
        <vt:i4>2</vt:i4>
      </vt:variant>
      <vt:variant>
        <vt:i4>0</vt:i4>
      </vt:variant>
      <vt:variant>
        <vt:i4>5</vt:i4>
      </vt:variant>
      <vt:variant>
        <vt:lpwstr/>
      </vt:variant>
      <vt:variant>
        <vt:lpwstr>_Toc275167179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URZĄD GMINY STARE BABICE</dc:creator>
  <cp:lastModifiedBy>User</cp:lastModifiedBy>
  <cp:revision>452</cp:revision>
  <cp:lastPrinted>2012-08-20T12:01:00Z</cp:lastPrinted>
  <dcterms:created xsi:type="dcterms:W3CDTF">2010-12-23T08:54:00Z</dcterms:created>
  <dcterms:modified xsi:type="dcterms:W3CDTF">2012-08-20T12:05:00Z</dcterms:modified>
</cp:coreProperties>
</file>