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F579B9" w:rsidRDefault="00F579B9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F579B9" w:rsidRDefault="00F579B9" w:rsidP="00F579B9">
      <w:pPr>
        <w:pStyle w:val="Zwykytekst"/>
        <w:rPr>
          <w:rFonts w:ascii="Times New Roman" w:hAnsi="Times New Roman"/>
          <w:b/>
        </w:rPr>
      </w:pPr>
    </w:p>
    <w:p w:rsidR="006837C9" w:rsidRPr="003D65C5" w:rsidRDefault="006837C9" w:rsidP="00F579B9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D608E2" w:rsidRPr="00D608E2">
        <w:rPr>
          <w:rFonts w:ascii="Open Sans" w:hAnsi="Open Sans" w:cs="Open Sans"/>
          <w:u w:val="none"/>
        </w:rPr>
        <w:t>Sukcesywna dostawa materiałów drogowych przeznaczonych do przebudowy dróg gminnych na terenie Gminy 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D608E2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WIZP.271.2</w:t>
      </w:r>
      <w:r w:rsidR="00F579B9">
        <w:rPr>
          <w:rFonts w:ascii="Open Sans" w:eastAsia="Times New Roman" w:hAnsi="Open Sans" w:cs="Open Sans"/>
          <w:bCs w:val="0"/>
          <w:u w:val="none"/>
          <w:lang w:val="pl-PL"/>
        </w:rPr>
        <w:t>8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CD2C1F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CD2C1F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CD2C1F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CD2C1F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CD2C1F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0D0DE5">
        <w:rPr>
          <w:rFonts w:ascii="Open Sans" w:hAnsi="Open Sans" w:cs="Open Sans"/>
          <w:lang w:val="pl-PL"/>
        </w:rPr>
        <w:t xml:space="preserve"> za</w:t>
      </w:r>
      <w:r w:rsidR="00DA196D">
        <w:rPr>
          <w:rFonts w:ascii="Open Sans" w:hAnsi="Open Sans" w:cs="Open Sans"/>
          <w:lang w:val="pl-PL"/>
        </w:rPr>
        <w:t>:</w:t>
      </w:r>
    </w:p>
    <w:p w:rsidR="00F579B9" w:rsidRDefault="00F579B9" w:rsidP="00F579B9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bookmarkStart w:id="0" w:name="_Hlk482358551"/>
      <w:r>
        <w:rPr>
          <w:rFonts w:ascii="Open Sans" w:hAnsi="Open Sans" w:cs="Open Sans"/>
          <w:lang w:val="pl-PL"/>
        </w:rPr>
        <w:tab/>
      </w:r>
      <w:r w:rsidR="004D6392" w:rsidRPr="00F96BD3">
        <w:rPr>
          <w:rFonts w:ascii="Open Sans" w:hAnsi="Open Sans" w:cs="Open Sans"/>
        </w:rPr>
        <w:t xml:space="preserve">cenę brutto: ……………………………….. zł, słownie złotych: ……………………………………………………………., </w:t>
      </w:r>
    </w:p>
    <w:p w:rsidR="004D6392" w:rsidRDefault="00F579B9" w:rsidP="00F579B9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0D0DE5" w:rsidRPr="000D0DE5">
        <w:rPr>
          <w:rFonts w:ascii="Open Sans" w:hAnsi="Open Sans" w:cs="Open Sans"/>
        </w:rPr>
        <w:t xml:space="preserve">przy czym ryczałtowe ceny jednostkowe zawarte są w </w:t>
      </w:r>
      <w:r w:rsidR="000D0DE5" w:rsidRPr="000D0DE5">
        <w:rPr>
          <w:rFonts w:ascii="Open Sans" w:hAnsi="Open Sans" w:cs="Open Sans"/>
          <w:b/>
        </w:rPr>
        <w:t>Załączniku A</w:t>
      </w:r>
      <w:r w:rsidR="000D0DE5" w:rsidRPr="000D0DE5">
        <w:rPr>
          <w:rFonts w:ascii="Open Sans" w:hAnsi="Open Sans" w:cs="Open Sans"/>
        </w:rPr>
        <w:t xml:space="preserve"> do Oferty</w:t>
      </w:r>
      <w:r w:rsidR="004D6392" w:rsidRPr="00F96BD3">
        <w:rPr>
          <w:rFonts w:ascii="Open Sans" w:hAnsi="Open Sans" w:cs="Open Sans"/>
        </w:rPr>
        <w:t>.</w:t>
      </w:r>
    </w:p>
    <w:p w:rsidR="00DA245C" w:rsidRPr="00F96BD3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0"/>
    <w:p w:rsidR="000D0DE5" w:rsidRPr="00F579B9" w:rsidRDefault="009F7F0F" w:rsidP="00F579B9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F579B9">
        <w:rPr>
          <w:rFonts w:ascii="Open Sans" w:hAnsi="Open Sans" w:cs="Open Sans"/>
          <w:b/>
          <w:iCs/>
          <w:lang w:val="pl-PL"/>
        </w:rPr>
        <w:t xml:space="preserve">OFERUJEMY </w:t>
      </w:r>
      <w:r w:rsidR="000D0DE5" w:rsidRPr="00F579B9">
        <w:rPr>
          <w:rFonts w:ascii="Open Sans" w:hAnsi="Open Sans" w:cs="Open Sans"/>
          <w:b/>
        </w:rPr>
        <w:t>Czas realizacji dostawy od daty zgłoszenia zapotrzebowania</w:t>
      </w:r>
      <w:r w:rsidR="0096442C" w:rsidRPr="00F579B9">
        <w:rPr>
          <w:rFonts w:ascii="Open Sans" w:hAnsi="Open Sans" w:cs="Open Sans"/>
          <w:b/>
          <w:iCs/>
          <w:lang w:val="pl-PL"/>
        </w:rPr>
        <w:t>:</w:t>
      </w:r>
      <w:r w:rsidR="00F579B9" w:rsidRPr="00F579B9">
        <w:rPr>
          <w:rFonts w:ascii="Open Sans" w:hAnsi="Open Sans" w:cs="Open Sans"/>
          <w:lang w:val="pl-PL"/>
        </w:rPr>
        <w:t xml:space="preserve"> </w:t>
      </w:r>
      <w:r w:rsidR="00AA7858" w:rsidRPr="00F579B9">
        <w:rPr>
          <w:rFonts w:ascii="Open Sans" w:hAnsi="Open Sans" w:cs="Open Sans"/>
          <w:b/>
          <w:iCs/>
        </w:rPr>
        <w:t>…</w:t>
      </w:r>
      <w:r w:rsidR="00AA7858" w:rsidRPr="00F579B9">
        <w:rPr>
          <w:rFonts w:ascii="Open Sans" w:hAnsi="Open Sans" w:cs="Open Sans"/>
          <w:b/>
          <w:iCs/>
          <w:lang w:val="pl-PL"/>
        </w:rPr>
        <w:t>….</w:t>
      </w:r>
      <w:r w:rsidR="002E0185" w:rsidRPr="00F579B9">
        <w:rPr>
          <w:rFonts w:ascii="Open Sans" w:hAnsi="Open Sans" w:cs="Open Sans"/>
          <w:b/>
          <w:iCs/>
        </w:rPr>
        <w:t xml:space="preserve"> </w:t>
      </w:r>
      <w:r w:rsidR="000D0DE5" w:rsidRPr="00F579B9">
        <w:rPr>
          <w:rFonts w:ascii="Open Sans" w:hAnsi="Open Sans" w:cs="Open Sans"/>
          <w:b/>
          <w:iCs/>
          <w:lang w:val="pl-PL"/>
        </w:rPr>
        <w:t>godzin,</w:t>
      </w:r>
    </w:p>
    <w:p w:rsidR="00C222E1" w:rsidRPr="006A17AE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6"/>
          <w:szCs w:val="16"/>
        </w:rPr>
      </w:pPr>
      <w:r>
        <w:rPr>
          <w:rFonts w:ascii="Open Sans" w:hAnsi="Open Sans" w:cs="Open Sans"/>
          <w:color w:val="FF0000"/>
          <w:sz w:val="16"/>
          <w:szCs w:val="16"/>
        </w:rPr>
        <w:tab/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 xml:space="preserve">pełnych </w:t>
      </w:r>
      <w:r w:rsidR="000D0DE5">
        <w:rPr>
          <w:rFonts w:ascii="Open Sans" w:hAnsi="Open Sans" w:cs="Open Sans"/>
          <w:color w:val="FF0000"/>
          <w:sz w:val="16"/>
          <w:szCs w:val="16"/>
          <w:lang w:val="pl-PL"/>
        </w:rPr>
        <w:t>godzinach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</w:t>
      </w:r>
      <w:r w:rsidR="000D0DE5">
        <w:rPr>
          <w:rFonts w:ascii="Open Sans" w:hAnsi="Open Sans" w:cs="Open Sans"/>
          <w:color w:val="FF0000"/>
          <w:sz w:val="16"/>
          <w:szCs w:val="16"/>
          <w:lang w:val="pl-PL"/>
        </w:rPr>
        <w:t>48 godzin, 96 godzin, 144 godziny</w:t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F579B9" w:rsidRPr="00F579B9" w:rsidRDefault="00F579B9" w:rsidP="00F579B9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67563A">
      <w:pPr>
        <w:numPr>
          <w:ilvl w:val="0"/>
          <w:numId w:val="39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67563A">
      <w:pPr>
        <w:numPr>
          <w:ilvl w:val="0"/>
          <w:numId w:val="39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006E07" w:rsidRPr="00006E07" w:rsidRDefault="00006E07" w:rsidP="00006E07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006E07">
        <w:rPr>
          <w:rFonts w:ascii="Open Sans" w:hAnsi="Open Sans" w:cs="Open Sans"/>
          <w:b/>
        </w:rPr>
        <w:t>JESTEŚMY</w:t>
      </w:r>
      <w:r w:rsidRPr="00006E07">
        <w:rPr>
          <w:rFonts w:ascii="Open Sans" w:hAnsi="Open Sans" w:cs="Open Sans"/>
        </w:rPr>
        <w:t xml:space="preserve"> związani ofertą przez czas wskazany w Specyfikacji Istotnych Warunków</w:t>
      </w:r>
      <w:r w:rsidRPr="00006E07">
        <w:rPr>
          <w:rFonts w:ascii="Open Sans" w:hAnsi="Open Sans" w:cs="Open Sans"/>
          <w:lang w:val="pl-PL"/>
        </w:rPr>
        <w:t xml:space="preserve"> </w:t>
      </w:r>
      <w:r w:rsidRPr="00006E07">
        <w:rPr>
          <w:rFonts w:ascii="Open Sans" w:hAnsi="Open Sans" w:cs="Open Sans"/>
        </w:rPr>
        <w:t>Zamówienia</w:t>
      </w:r>
      <w:r w:rsidRPr="00006E07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006E07" w:rsidRPr="003D65C5" w:rsidRDefault="00006E07" w:rsidP="00006E07">
      <w:pPr>
        <w:pStyle w:val="Zwykytekst"/>
        <w:ind w:left="360"/>
        <w:jc w:val="both"/>
        <w:rPr>
          <w:rFonts w:ascii="Open Sans" w:hAnsi="Open Sans" w:cs="Open Sans"/>
        </w:rPr>
      </w:pPr>
    </w:p>
    <w:p w:rsidR="00B832E8" w:rsidRPr="00940CB2" w:rsidRDefault="00B832E8" w:rsidP="00B832E8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B832E8" w:rsidRPr="00940CB2" w:rsidTr="009A6094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E8" w:rsidRPr="00940CB2" w:rsidRDefault="00B832E8" w:rsidP="009A6094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E8" w:rsidRPr="00940CB2" w:rsidRDefault="00B832E8" w:rsidP="009A6094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B832E8" w:rsidRPr="00940CB2" w:rsidTr="009A6094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E8" w:rsidRPr="00940CB2" w:rsidRDefault="00B832E8" w:rsidP="009A6094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E8" w:rsidRPr="00940CB2" w:rsidRDefault="00B832E8" w:rsidP="009A6094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B832E8" w:rsidRPr="00940CB2" w:rsidTr="009A6094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E8" w:rsidRPr="00940CB2" w:rsidRDefault="00B832E8" w:rsidP="009A6094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E8" w:rsidRPr="00940CB2" w:rsidRDefault="00B832E8" w:rsidP="009A6094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67563A">
      <w:pPr>
        <w:numPr>
          <w:ilvl w:val="0"/>
          <w:numId w:val="13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67563A">
      <w:pPr>
        <w:numPr>
          <w:ilvl w:val="0"/>
          <w:numId w:val="13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67563A">
      <w:pPr>
        <w:numPr>
          <w:ilvl w:val="0"/>
          <w:numId w:val="13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F149C7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F149C7" w:rsidRDefault="00D64219" w:rsidP="00DA245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F149C7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F149C7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149C7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lastRenderedPageBreak/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A15559" w:rsidRPr="002D7891" w:rsidRDefault="00A15559" w:rsidP="00A15559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F149C7" w:rsidRPr="002D7891" w:rsidRDefault="00F149C7" w:rsidP="00F149C7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F149C7" w:rsidRDefault="00F149C7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bookmarkStart w:id="1" w:name="_Hlk483919754"/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  <w:t>………………………………………………………………</w:t>
      </w:r>
    </w:p>
    <w:p w:rsidR="00275B9F" w:rsidRPr="003D65C5" w:rsidRDefault="002D7891" w:rsidP="00A15559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b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bookmarkEnd w:id="1"/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F149C7" w:rsidRDefault="00F149C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831B8F" w:rsidRDefault="00831B8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831B8F" w:rsidRDefault="00831B8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CD2C1F" w:rsidRDefault="00CD2C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11E85" w:rsidRDefault="00011E85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11E85" w:rsidRDefault="00011E85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11E85" w:rsidRDefault="00011E85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Default="00A412C6" w:rsidP="00A412C6">
      <w:pPr>
        <w:ind w:left="1440" w:hanging="1440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Załącznik A do Oferty</w:t>
      </w: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412C6" w:rsidRPr="00011E85" w:rsidRDefault="00A412C6" w:rsidP="00A412C6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011E85">
        <w:rPr>
          <w:rFonts w:ascii="Open Sans" w:hAnsi="Open Sans" w:cs="Open Sans"/>
        </w:rPr>
        <w:t>Składając ofertę w postępowaniu o udzielenie zamówienia publicznego prowadzon</w:t>
      </w:r>
      <w:r w:rsidRPr="00011E85">
        <w:rPr>
          <w:rFonts w:ascii="Open Sans" w:hAnsi="Open Sans" w:cs="Open Sans"/>
          <w:lang w:val="pl-PL"/>
        </w:rPr>
        <w:t>ego</w:t>
      </w:r>
      <w:r w:rsidRPr="00011E85">
        <w:rPr>
          <w:rFonts w:ascii="Open Sans" w:hAnsi="Open Sans" w:cs="Open Sans"/>
        </w:rPr>
        <w:t xml:space="preserve"> w trybie przetargu nieograniczonego </w:t>
      </w:r>
      <w:r w:rsidR="00011E85">
        <w:rPr>
          <w:rFonts w:ascii="Open Sans" w:hAnsi="Open Sans" w:cs="Open Sans"/>
          <w:lang w:val="pl-PL"/>
        </w:rPr>
        <w:t>pn.</w:t>
      </w:r>
      <w:r w:rsidRPr="00011E85">
        <w:rPr>
          <w:rFonts w:ascii="Open Sans" w:hAnsi="Open Sans" w:cs="Open Sans"/>
        </w:rPr>
        <w:t>:</w:t>
      </w:r>
      <w:r w:rsidRPr="00011E85">
        <w:rPr>
          <w:rFonts w:ascii="Open Sans" w:hAnsi="Open Sans" w:cs="Open Sans"/>
          <w:lang w:val="pl-PL"/>
        </w:rPr>
        <w:t xml:space="preserve"> </w:t>
      </w:r>
      <w:r w:rsidRPr="00011E85">
        <w:rPr>
          <w:rFonts w:ascii="Open Sans" w:hAnsi="Open Sans" w:cs="Open Sans"/>
          <w:b/>
        </w:rPr>
        <w:t>„Sukcesywn</w:t>
      </w:r>
      <w:r w:rsidR="00011E85">
        <w:rPr>
          <w:rFonts w:ascii="Open Sans" w:hAnsi="Open Sans" w:cs="Open Sans"/>
          <w:b/>
          <w:lang w:val="pl-PL"/>
        </w:rPr>
        <w:t>a</w:t>
      </w:r>
      <w:r w:rsidRPr="00011E85">
        <w:rPr>
          <w:rFonts w:ascii="Open Sans" w:hAnsi="Open Sans" w:cs="Open Sans"/>
          <w:b/>
        </w:rPr>
        <w:t xml:space="preserve"> dostaw</w:t>
      </w:r>
      <w:r w:rsidR="0009251F">
        <w:rPr>
          <w:rFonts w:ascii="Open Sans" w:hAnsi="Open Sans" w:cs="Open Sans"/>
          <w:b/>
          <w:lang w:val="pl-PL"/>
        </w:rPr>
        <w:t>a</w:t>
      </w:r>
      <w:r w:rsidRPr="00011E85">
        <w:rPr>
          <w:rFonts w:ascii="Open Sans" w:hAnsi="Open Sans" w:cs="Open Sans"/>
          <w:b/>
        </w:rPr>
        <w:t xml:space="preserve"> materiałów drogowych przeznaczonych do przebudowy dróg gminnych na terenie Gminy Pomiechówek</w:t>
      </w:r>
      <w:r w:rsidR="0009251F">
        <w:rPr>
          <w:rFonts w:ascii="Open Sans" w:hAnsi="Open Sans" w:cs="Open Sans"/>
          <w:b/>
          <w:lang w:val="pl-PL"/>
        </w:rPr>
        <w:t xml:space="preserve">” </w:t>
      </w:r>
      <w:r w:rsidR="0009251F" w:rsidRPr="0058705A">
        <w:rPr>
          <w:rFonts w:ascii="Open Sans" w:eastAsia="Times New Roman" w:hAnsi="Open Sans" w:cs="Open Sans"/>
          <w:b/>
          <w:bCs/>
          <w:lang w:val="pl-PL"/>
        </w:rPr>
        <w:t>– nr sprawy: WIZP.271.</w:t>
      </w:r>
      <w:r w:rsidR="0009251F">
        <w:rPr>
          <w:rFonts w:ascii="Open Sans" w:eastAsia="Times New Roman" w:hAnsi="Open Sans" w:cs="Open Sans"/>
          <w:b/>
          <w:bCs/>
          <w:lang w:val="pl-PL"/>
        </w:rPr>
        <w:t>28</w:t>
      </w:r>
      <w:r w:rsidR="0009251F" w:rsidRPr="0058705A">
        <w:rPr>
          <w:rFonts w:ascii="Open Sans" w:eastAsia="Times New Roman" w:hAnsi="Open Sans" w:cs="Open Sans"/>
          <w:b/>
          <w:bCs/>
          <w:lang w:val="pl-PL"/>
        </w:rPr>
        <w:t>.2017</w:t>
      </w:r>
      <w:r w:rsidRPr="00011E85">
        <w:rPr>
          <w:rFonts w:ascii="Open Sans" w:hAnsi="Open Sans" w:cs="Open Sans"/>
          <w:lang w:val="pl-PL"/>
        </w:rPr>
        <w:t>, oferuję w</w:t>
      </w:r>
      <w:r w:rsidR="000E2DF0" w:rsidRPr="00011E85">
        <w:rPr>
          <w:rFonts w:ascii="Open Sans" w:hAnsi="Open Sans" w:cs="Open Sans"/>
          <w:lang w:val="pl-PL"/>
        </w:rPr>
        <w:t xml:space="preserve">ykonanie przedmiotu zamówienia za </w:t>
      </w:r>
      <w:r w:rsidR="001F50FC" w:rsidRPr="00011E85">
        <w:rPr>
          <w:rFonts w:ascii="Open Sans" w:hAnsi="Open Sans" w:cs="Open Sans"/>
          <w:lang w:val="pl-PL"/>
        </w:rPr>
        <w:t xml:space="preserve">ryczałtowe </w:t>
      </w:r>
      <w:r w:rsidR="000E2DF0" w:rsidRPr="00011E85">
        <w:rPr>
          <w:rFonts w:ascii="Open Sans" w:hAnsi="Open Sans" w:cs="Open Sans"/>
          <w:lang w:val="pl-PL"/>
        </w:rPr>
        <w:t>ceny jednostkowe</w:t>
      </w:r>
      <w:r w:rsidRPr="00011E85">
        <w:rPr>
          <w:rFonts w:ascii="Open Sans" w:hAnsi="Open Sans" w:cs="Open Sans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4094"/>
        <w:gridCol w:w="747"/>
        <w:gridCol w:w="874"/>
        <w:gridCol w:w="1298"/>
        <w:gridCol w:w="1630"/>
      </w:tblGrid>
      <w:tr w:rsidR="001F50FC" w:rsidRPr="000E2DF0" w:rsidTr="00C90FEB">
        <w:trPr>
          <w:trHeight w:val="348"/>
        </w:trPr>
        <w:tc>
          <w:tcPr>
            <w:tcW w:w="232" w:type="pct"/>
            <w:shd w:val="clear" w:color="000000" w:fill="F2F2F2"/>
            <w:noWrap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sz w:val="16"/>
                <w:szCs w:val="16"/>
              </w:rPr>
              <w:t>L</w:t>
            </w: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2259" w:type="pct"/>
            <w:shd w:val="clear" w:color="000000" w:fill="F2F2F2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>Wyszczególnienie elementów rozliczeniowych</w:t>
            </w:r>
            <w:r w:rsidRPr="000E2DF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sz w:val="16"/>
                <w:szCs w:val="16"/>
              </w:rPr>
              <w:t>Nazwa (opis)</w:t>
            </w:r>
          </w:p>
        </w:tc>
        <w:tc>
          <w:tcPr>
            <w:tcW w:w="412" w:type="pct"/>
            <w:shd w:val="clear" w:color="000000" w:fill="F2F2F2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482" w:type="pct"/>
            <w:shd w:val="clear" w:color="000000" w:fill="F2F2F2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16" w:type="pct"/>
            <w:shd w:val="clear" w:color="000000" w:fill="F2F2F2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Cena jednostkowa </w:t>
            </w:r>
            <w:r w:rsidRPr="00513973">
              <w:rPr>
                <w:rFonts w:ascii="Open Sans" w:hAnsi="Open Sans" w:cs="Open Sans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899" w:type="pct"/>
            <w:shd w:val="clear" w:color="000000" w:fill="F2F2F2"/>
            <w:vAlign w:val="center"/>
          </w:tcPr>
          <w:p w:rsidR="001F50FC" w:rsidRPr="000E2DF0" w:rsidRDefault="001F50FC" w:rsidP="001B108D">
            <w:pPr>
              <w:spacing w:after="6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Wartość </w:t>
            </w: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br/>
              <w:t xml:space="preserve">[PLN </w:t>
            </w:r>
            <w:r w:rsidRPr="00513973">
              <w:rPr>
                <w:rFonts w:ascii="Open Sans" w:hAnsi="Open Sans" w:cs="Open Sans"/>
                <w:b/>
                <w:bCs/>
                <w:sz w:val="16"/>
                <w:szCs w:val="16"/>
              </w:rPr>
              <w:t>BRU</w:t>
            </w: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TTO] </w:t>
            </w: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br/>
            </w:r>
            <w:r w:rsidRPr="000E2DF0">
              <w:rPr>
                <w:rFonts w:ascii="Open Sans" w:hAnsi="Open Sans" w:cs="Open Sans"/>
                <w:bCs/>
                <w:sz w:val="16"/>
                <w:szCs w:val="16"/>
              </w:rPr>
              <w:t>kol. 4 x kol. 5</w:t>
            </w:r>
          </w:p>
        </w:tc>
      </w:tr>
      <w:tr w:rsidR="001F50FC" w:rsidRPr="000E2DF0" w:rsidTr="00C90FEB">
        <w:trPr>
          <w:trHeight w:val="210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Cs/>
                <w:sz w:val="16"/>
                <w:szCs w:val="16"/>
              </w:rPr>
              <w:t>1</w:t>
            </w:r>
          </w:p>
        </w:tc>
        <w:tc>
          <w:tcPr>
            <w:tcW w:w="2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Cs/>
                <w:sz w:val="16"/>
                <w:szCs w:val="16"/>
              </w:rPr>
              <w:t>3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Cs/>
                <w:sz w:val="16"/>
                <w:szCs w:val="16"/>
              </w:rPr>
              <w:t>5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</w:tr>
      <w:tr w:rsidR="00C90FEB" w:rsidRPr="00513973" w:rsidTr="00C90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2" w:type="pct"/>
            <w:vAlign w:val="center"/>
            <w:hideMark/>
          </w:tcPr>
          <w:p w:rsidR="00C90FEB" w:rsidRPr="00D10B34" w:rsidRDefault="00C90FEB" w:rsidP="00591CB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2259" w:type="pct"/>
            <w:vAlign w:val="center"/>
          </w:tcPr>
          <w:p w:rsidR="00C90FEB" w:rsidRPr="00D10B34" w:rsidRDefault="00C90FEB" w:rsidP="00C90FEB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6"/>
                <w:szCs w:val="16"/>
              </w:rPr>
            </w:pPr>
            <w:r w:rsidRPr="00D10B34">
              <w:rPr>
                <w:rFonts w:ascii="Open Sans" w:hAnsi="Open Sans" w:cs="Open Sans"/>
                <w:sz w:val="16"/>
                <w:szCs w:val="16"/>
              </w:rPr>
              <w:t xml:space="preserve">Kruszywo </w:t>
            </w:r>
            <w:r>
              <w:rPr>
                <w:rFonts w:ascii="Open Sans" w:hAnsi="Open Sans" w:cs="Open Sans"/>
                <w:sz w:val="16"/>
                <w:szCs w:val="16"/>
              </w:rPr>
              <w:t>betonowe (0-32 mm)</w:t>
            </w:r>
          </w:p>
        </w:tc>
        <w:tc>
          <w:tcPr>
            <w:tcW w:w="412" w:type="pct"/>
            <w:vAlign w:val="center"/>
          </w:tcPr>
          <w:p w:rsidR="00C90FEB" w:rsidRPr="002532F8" w:rsidRDefault="00C90FEB" w:rsidP="00C90FEB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32F8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2" w:type="pct"/>
            <w:vAlign w:val="center"/>
          </w:tcPr>
          <w:p w:rsidR="00C90FEB" w:rsidRPr="002532F8" w:rsidRDefault="00C90FEB" w:rsidP="00C90FEB">
            <w:pPr>
              <w:contextualSpacing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C90FEB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C90FEB" w:rsidRPr="00513973" w:rsidTr="00C90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2" w:type="pct"/>
            <w:vAlign w:val="center"/>
            <w:hideMark/>
          </w:tcPr>
          <w:p w:rsidR="00C90FEB" w:rsidRPr="00D10B34" w:rsidRDefault="00C90FEB" w:rsidP="00591CB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2259" w:type="pct"/>
            <w:vAlign w:val="center"/>
          </w:tcPr>
          <w:p w:rsidR="00C90FEB" w:rsidRPr="00D10B34" w:rsidRDefault="00C90FEB" w:rsidP="00C90FEB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6"/>
                <w:szCs w:val="16"/>
              </w:rPr>
            </w:pPr>
            <w:r w:rsidRPr="00D10B34">
              <w:rPr>
                <w:rFonts w:ascii="Open Sans" w:hAnsi="Open Sans" w:cs="Open Sans"/>
                <w:sz w:val="16"/>
                <w:szCs w:val="16"/>
              </w:rPr>
              <w:t xml:space="preserve">Kruszywo </w:t>
            </w:r>
            <w:r w:rsidR="0009251F">
              <w:rPr>
                <w:rFonts w:ascii="Open Sans" w:hAnsi="Open Sans" w:cs="Open Sans"/>
                <w:sz w:val="16"/>
                <w:szCs w:val="16"/>
              </w:rPr>
              <w:t>betonowe</w:t>
            </w:r>
            <w:r w:rsidRPr="00D10B3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09251F">
              <w:rPr>
                <w:rFonts w:ascii="Open Sans" w:hAnsi="Open Sans" w:cs="Open Sans"/>
                <w:sz w:val="16"/>
                <w:szCs w:val="16"/>
              </w:rPr>
              <w:t>(0-63 mm)</w:t>
            </w:r>
          </w:p>
        </w:tc>
        <w:tc>
          <w:tcPr>
            <w:tcW w:w="412" w:type="pct"/>
            <w:vAlign w:val="center"/>
          </w:tcPr>
          <w:p w:rsidR="00C90FEB" w:rsidRPr="002532F8" w:rsidRDefault="00C90FEB" w:rsidP="00C90FEB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2" w:type="pct"/>
            <w:vAlign w:val="center"/>
          </w:tcPr>
          <w:p w:rsidR="00C90FEB" w:rsidRPr="002532F8" w:rsidRDefault="00C90FEB" w:rsidP="00C90FEB">
            <w:pPr>
              <w:contextualSpacing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C90FEB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C90FEB" w:rsidRPr="00513973" w:rsidTr="00C90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2" w:type="pct"/>
            <w:vAlign w:val="center"/>
            <w:hideMark/>
          </w:tcPr>
          <w:p w:rsidR="00C90FEB" w:rsidRDefault="00C90FEB" w:rsidP="00591CB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2259" w:type="pct"/>
            <w:vAlign w:val="center"/>
          </w:tcPr>
          <w:p w:rsidR="00C90FEB" w:rsidRPr="00D10B34" w:rsidRDefault="00C90FEB" w:rsidP="00C90FEB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Kruszywo łamane mieszanka optymalna (0-31,5 mm)</w:t>
            </w:r>
          </w:p>
        </w:tc>
        <w:tc>
          <w:tcPr>
            <w:tcW w:w="412" w:type="pct"/>
            <w:vAlign w:val="center"/>
          </w:tcPr>
          <w:p w:rsidR="00C90FEB" w:rsidRDefault="00C90FEB" w:rsidP="00C90FEB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2" w:type="pct"/>
            <w:vAlign w:val="center"/>
          </w:tcPr>
          <w:p w:rsidR="00C90FEB" w:rsidRDefault="0009251F" w:rsidP="00C90FEB">
            <w:pPr>
              <w:contextualSpacing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1025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C90FEB" w:rsidRPr="00513973" w:rsidTr="00C90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2" w:type="pct"/>
            <w:vAlign w:val="center"/>
          </w:tcPr>
          <w:p w:rsidR="00C90FEB" w:rsidRPr="00D10B34" w:rsidRDefault="00C90FEB" w:rsidP="00591CB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2259" w:type="pct"/>
            <w:vAlign w:val="center"/>
          </w:tcPr>
          <w:p w:rsidR="00C90FEB" w:rsidRPr="00D10B34" w:rsidRDefault="00C90FEB" w:rsidP="00C90FEB">
            <w:pPr>
              <w:pStyle w:val="Akapitzlist"/>
              <w:spacing w:after="0"/>
              <w:ind w:left="0" w:right="-8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Kruszywo naturalne (pospółka)</w:t>
            </w:r>
          </w:p>
        </w:tc>
        <w:tc>
          <w:tcPr>
            <w:tcW w:w="412" w:type="pct"/>
            <w:vAlign w:val="center"/>
          </w:tcPr>
          <w:p w:rsidR="00C90FEB" w:rsidRPr="002532F8" w:rsidRDefault="00C90FEB" w:rsidP="00C90FEB">
            <w:pPr>
              <w:pStyle w:val="Akapitzlist"/>
              <w:spacing w:after="0"/>
              <w:ind w:left="0" w:right="-8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32F8">
              <w:rPr>
                <w:rFonts w:ascii="Open Sans" w:hAnsi="Open Sans" w:cs="Open Sans"/>
                <w:sz w:val="16"/>
                <w:szCs w:val="16"/>
              </w:rPr>
              <w:t>m</w:t>
            </w:r>
            <w:r>
              <w:rPr>
                <w:rFonts w:ascii="Open Sans" w:hAnsi="Open Sans" w:cs="Open Sans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82" w:type="pct"/>
            <w:vAlign w:val="center"/>
          </w:tcPr>
          <w:p w:rsidR="00C90FEB" w:rsidRPr="002532F8" w:rsidRDefault="00C90FEB" w:rsidP="00C90FEB">
            <w:pPr>
              <w:contextualSpacing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C90FEB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315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EB" w:rsidRPr="000E2DF0" w:rsidRDefault="00C90FEB" w:rsidP="00C90FEB">
            <w:pPr>
              <w:jc w:val="right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1F50FC" w:rsidRPr="000E2DF0" w:rsidTr="007D41F4">
        <w:trPr>
          <w:trHeight w:val="468"/>
        </w:trPr>
        <w:tc>
          <w:tcPr>
            <w:tcW w:w="4101" w:type="pct"/>
            <w:gridSpan w:val="5"/>
            <w:noWrap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E2DF0">
              <w:rPr>
                <w:rFonts w:ascii="Open Sans" w:hAnsi="Open Sans" w:cs="Open Sans"/>
                <w:b/>
                <w:bCs/>
                <w:sz w:val="16"/>
                <w:szCs w:val="16"/>
              </w:rPr>
              <w:t>Razem brutto (cena ofertowa)</w:t>
            </w:r>
          </w:p>
        </w:tc>
        <w:tc>
          <w:tcPr>
            <w:tcW w:w="899" w:type="pct"/>
            <w:vAlign w:val="center"/>
          </w:tcPr>
          <w:p w:rsidR="001F50FC" w:rsidRPr="000E2DF0" w:rsidRDefault="001F50FC" w:rsidP="001F50FC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</w:tbl>
    <w:p w:rsidR="001F50FC" w:rsidRPr="00513973" w:rsidRDefault="001F50FC" w:rsidP="001F50FC">
      <w:pPr>
        <w:ind w:left="1440" w:hanging="144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6B1D84" w:rsidRDefault="006B1D84" w:rsidP="001F50FC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1F50FC" w:rsidRPr="0009251F" w:rsidRDefault="001F50FC" w:rsidP="001F50FC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9251F">
        <w:rPr>
          <w:rFonts w:ascii="Open Sans" w:hAnsi="Open Sans" w:cs="Open Sans"/>
          <w:b/>
          <w:bCs/>
          <w:sz w:val="20"/>
          <w:szCs w:val="20"/>
        </w:rPr>
        <w:t>Słownie złotych: ……………………………………………………………………………………………..</w:t>
      </w:r>
    </w:p>
    <w:p w:rsidR="00A412C6" w:rsidRPr="00513973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A412C6" w:rsidRDefault="00A412C6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513973" w:rsidRPr="00513973" w:rsidRDefault="00513973" w:rsidP="00513973">
      <w:pPr>
        <w:spacing w:line="300" w:lineRule="exact"/>
        <w:rPr>
          <w:rFonts w:ascii="Verdana" w:eastAsia="Calibri" w:hAnsi="Verdana"/>
          <w:sz w:val="20"/>
          <w:szCs w:val="20"/>
          <w:lang w:val="x-none"/>
        </w:rPr>
      </w:pPr>
      <w:r w:rsidRPr="00513973">
        <w:rPr>
          <w:rFonts w:ascii="Verdana" w:eastAsia="Calibri" w:hAnsi="Verdana"/>
          <w:sz w:val="20"/>
          <w:szCs w:val="20"/>
          <w:lang w:val="x-none"/>
        </w:rPr>
        <w:t>__________________ dnia __ __ 20</w:t>
      </w:r>
      <w:r w:rsidRPr="00513973">
        <w:rPr>
          <w:rFonts w:ascii="Verdana" w:eastAsia="Calibri" w:hAnsi="Verdana"/>
          <w:sz w:val="20"/>
          <w:szCs w:val="20"/>
        </w:rPr>
        <w:t>17</w:t>
      </w:r>
      <w:r w:rsidRPr="00513973">
        <w:rPr>
          <w:rFonts w:ascii="Verdana" w:eastAsia="Calibri" w:hAnsi="Verdana"/>
          <w:sz w:val="20"/>
          <w:szCs w:val="20"/>
          <w:lang w:val="x-none"/>
        </w:rPr>
        <w:t xml:space="preserve"> roku</w:t>
      </w:r>
    </w:p>
    <w:p w:rsidR="00FA7721" w:rsidRDefault="00FA7721" w:rsidP="00513973">
      <w:pPr>
        <w:ind w:left="4536" w:right="-83"/>
        <w:jc w:val="center"/>
        <w:rPr>
          <w:rFonts w:ascii="Verdana" w:hAnsi="Verdana"/>
          <w:sz w:val="20"/>
          <w:szCs w:val="20"/>
        </w:rPr>
      </w:pPr>
    </w:p>
    <w:p w:rsidR="0009251F" w:rsidRDefault="0009251F" w:rsidP="00513973">
      <w:pPr>
        <w:ind w:left="4536" w:right="-83"/>
        <w:jc w:val="center"/>
        <w:rPr>
          <w:rFonts w:ascii="Verdana" w:hAnsi="Verdana"/>
          <w:sz w:val="20"/>
          <w:szCs w:val="20"/>
        </w:rPr>
      </w:pPr>
    </w:p>
    <w:p w:rsidR="00513973" w:rsidRPr="00513973" w:rsidRDefault="00513973" w:rsidP="00513973">
      <w:pPr>
        <w:ind w:left="4536" w:right="-83"/>
        <w:jc w:val="center"/>
        <w:rPr>
          <w:rFonts w:ascii="Verdana" w:hAnsi="Verdana"/>
          <w:sz w:val="20"/>
          <w:szCs w:val="20"/>
        </w:rPr>
      </w:pPr>
      <w:r w:rsidRPr="00513973">
        <w:rPr>
          <w:rFonts w:ascii="Verdana" w:hAnsi="Verdana"/>
          <w:sz w:val="20"/>
          <w:szCs w:val="20"/>
        </w:rPr>
        <w:t>...............................................................</w:t>
      </w:r>
    </w:p>
    <w:p w:rsidR="00513973" w:rsidRPr="00513973" w:rsidRDefault="00513973" w:rsidP="00513973">
      <w:pPr>
        <w:ind w:left="4536" w:right="-83"/>
        <w:jc w:val="center"/>
        <w:rPr>
          <w:rFonts w:ascii="Verdana" w:hAnsi="Verdana"/>
          <w:sz w:val="16"/>
          <w:szCs w:val="16"/>
        </w:rPr>
      </w:pPr>
      <w:r w:rsidRPr="00513973">
        <w:rPr>
          <w:rFonts w:ascii="Verdana" w:hAnsi="Verdana"/>
          <w:sz w:val="16"/>
          <w:szCs w:val="16"/>
        </w:rPr>
        <w:t>(podpis Wykonawcy/Pełnomocnika)</w:t>
      </w: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9251F" w:rsidRDefault="0009251F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="00CD2C1F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="00CD2C1F">
        <w:rPr>
          <w:rFonts w:ascii="Open Sans" w:hAnsi="Open Sans" w:cs="Open Sans"/>
          <w:b w:val="0"/>
          <w:lang w:val="pl-PL"/>
        </w:rPr>
        <w:t>.</w:t>
      </w:r>
    </w:p>
    <w:p w:rsidR="0082166E" w:rsidRPr="003D65C5" w:rsidRDefault="0082166E" w:rsidP="00D608E2">
      <w:pPr>
        <w:spacing w:before="12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CD2C1F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CD2C1F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CD2C1F">
        <w:rPr>
          <w:rFonts w:ascii="Open Sans" w:hAnsi="Open Sans" w:cs="Open Sans"/>
          <w:sz w:val="18"/>
          <w:szCs w:val="18"/>
          <w:lang w:val="pl-PL"/>
        </w:rPr>
        <w:t>ego</w:t>
      </w:r>
      <w:r w:rsidRPr="00CD2C1F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CD2C1F">
        <w:rPr>
          <w:rFonts w:ascii="Open Sans" w:hAnsi="Open Sans" w:cs="Open Sans"/>
          <w:sz w:val="18"/>
          <w:szCs w:val="18"/>
        </w:rPr>
        <w:t xml:space="preserve">przetargu nieograniczonego </w:t>
      </w:r>
      <w:r w:rsidR="0009251F">
        <w:rPr>
          <w:rFonts w:ascii="Open Sans" w:hAnsi="Open Sans" w:cs="Open Sans"/>
          <w:sz w:val="18"/>
          <w:szCs w:val="18"/>
          <w:lang w:val="pl-PL"/>
        </w:rPr>
        <w:t>pn.</w:t>
      </w:r>
      <w:r w:rsidR="00B370E5" w:rsidRPr="00CD2C1F">
        <w:rPr>
          <w:rFonts w:ascii="Open Sans" w:hAnsi="Open Sans" w:cs="Open Sans"/>
          <w:sz w:val="18"/>
          <w:szCs w:val="18"/>
        </w:rPr>
        <w:t>:</w:t>
      </w:r>
      <w:r w:rsidR="0084064D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CD2C1F">
        <w:rPr>
          <w:rFonts w:ascii="Open Sans" w:hAnsi="Open Sans" w:cs="Open Sans"/>
          <w:b/>
          <w:sz w:val="18"/>
          <w:szCs w:val="18"/>
        </w:rPr>
        <w:t>„</w:t>
      </w:r>
      <w:r w:rsidR="00D608E2" w:rsidRPr="0009251F">
        <w:rPr>
          <w:rFonts w:ascii="Open Sans" w:hAnsi="Open Sans" w:cs="Open Sans"/>
          <w:b/>
          <w:sz w:val="18"/>
          <w:szCs w:val="18"/>
        </w:rPr>
        <w:t>Sukcesywn</w:t>
      </w:r>
      <w:r w:rsidR="0009251F" w:rsidRPr="0009251F">
        <w:rPr>
          <w:rFonts w:ascii="Open Sans" w:hAnsi="Open Sans" w:cs="Open Sans"/>
          <w:b/>
          <w:sz w:val="18"/>
          <w:szCs w:val="18"/>
          <w:lang w:val="pl-PL"/>
        </w:rPr>
        <w:t>a</w:t>
      </w:r>
      <w:r w:rsidR="00D608E2" w:rsidRPr="0009251F">
        <w:rPr>
          <w:rFonts w:ascii="Open Sans" w:hAnsi="Open Sans" w:cs="Open Sans"/>
          <w:b/>
          <w:sz w:val="18"/>
          <w:szCs w:val="18"/>
        </w:rPr>
        <w:t xml:space="preserve"> dostaw</w:t>
      </w:r>
      <w:r w:rsidR="0009251F" w:rsidRPr="0009251F">
        <w:rPr>
          <w:rFonts w:ascii="Open Sans" w:hAnsi="Open Sans" w:cs="Open Sans"/>
          <w:b/>
          <w:sz w:val="18"/>
          <w:szCs w:val="18"/>
          <w:lang w:val="pl-PL"/>
        </w:rPr>
        <w:t>a</w:t>
      </w:r>
      <w:r w:rsidR="00D608E2" w:rsidRPr="0009251F">
        <w:rPr>
          <w:rFonts w:ascii="Open Sans" w:hAnsi="Open Sans" w:cs="Open Sans"/>
          <w:b/>
          <w:sz w:val="18"/>
          <w:szCs w:val="18"/>
        </w:rPr>
        <w:t xml:space="preserve"> materiałów drogowych przeznaczonych do przebudowy dróg gminnych na terenie Gminy Pomiechówek</w:t>
      </w:r>
      <w:r w:rsidR="0009251F" w:rsidRPr="0009251F">
        <w:rPr>
          <w:rFonts w:ascii="Open Sans" w:hAnsi="Open Sans" w:cs="Open Sans"/>
          <w:b/>
          <w:sz w:val="18"/>
          <w:szCs w:val="18"/>
          <w:lang w:val="pl-PL"/>
        </w:rPr>
        <w:t xml:space="preserve"> </w:t>
      </w:r>
      <w:r w:rsidR="0009251F" w:rsidRPr="0009251F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– nr sprawy: WIZP.271.28.2017</w:t>
      </w:r>
      <w:r w:rsidR="00CD2C1F" w:rsidRPr="0009251F">
        <w:rPr>
          <w:rFonts w:ascii="Open Sans" w:hAnsi="Open Sans" w:cs="Open Sans"/>
          <w:sz w:val="18"/>
          <w:szCs w:val="18"/>
          <w:lang w:val="pl-PL"/>
        </w:rPr>
        <w:t>,</w:t>
      </w:r>
      <w:r w:rsidR="00B03452" w:rsidRPr="000925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09251F">
        <w:rPr>
          <w:rFonts w:ascii="Open Sans" w:hAnsi="Open Sans" w:cs="Open Sans"/>
          <w:sz w:val="18"/>
          <w:szCs w:val="18"/>
          <w:lang w:val="pl-PL"/>
        </w:rPr>
        <w:t>oświadczam</w:t>
      </w:r>
      <w:r w:rsidR="006030D7" w:rsidRPr="00CD2C1F">
        <w:rPr>
          <w:rFonts w:ascii="Open Sans" w:hAnsi="Open Sans" w:cs="Open Sans"/>
          <w:sz w:val="18"/>
          <w:szCs w:val="18"/>
          <w:lang w:val="pl-PL"/>
        </w:rPr>
        <w:t>, co następuje:</w:t>
      </w:r>
    </w:p>
    <w:p w:rsidR="006030D7" w:rsidRPr="00CD2C1F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CD2C1F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CD2C1F" w:rsidRDefault="00DF6D64" w:rsidP="0067563A">
      <w:pPr>
        <w:pStyle w:val="Zwykytekst"/>
        <w:numPr>
          <w:ilvl w:val="0"/>
          <w:numId w:val="19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CD2C1F">
        <w:rPr>
          <w:rFonts w:ascii="Open Sans" w:hAnsi="Open Sans" w:cs="Open Sans"/>
          <w:sz w:val="18"/>
          <w:szCs w:val="18"/>
        </w:rPr>
        <w:t>23</w:t>
      </w:r>
      <w:r w:rsidR="00D5530A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CD2C1F">
        <w:rPr>
          <w:rFonts w:ascii="Open Sans" w:hAnsi="Open Sans" w:cs="Open Sans"/>
          <w:sz w:val="18"/>
          <w:szCs w:val="18"/>
        </w:rPr>
        <w:t>ustawy Pzp.</w:t>
      </w:r>
    </w:p>
    <w:p w:rsidR="0019406B" w:rsidRPr="00CD2C1F" w:rsidRDefault="00FB1553" w:rsidP="0067563A">
      <w:pPr>
        <w:pStyle w:val="Zwykytekst"/>
        <w:numPr>
          <w:ilvl w:val="0"/>
          <w:numId w:val="19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CD2C1F">
        <w:rPr>
          <w:rFonts w:ascii="Open Sans" w:hAnsi="Open Sans" w:cs="Open Sans"/>
          <w:sz w:val="18"/>
          <w:szCs w:val="18"/>
          <w:lang w:val="pl-PL"/>
        </w:rPr>
        <w:t>5</w:t>
      </w:r>
      <w:r w:rsidRPr="00CD2C1F">
        <w:rPr>
          <w:rFonts w:ascii="Open Sans" w:hAnsi="Open Sans" w:cs="Open Sans"/>
          <w:sz w:val="18"/>
          <w:szCs w:val="18"/>
        </w:rPr>
        <w:t xml:space="preserve"> pkt </w:t>
      </w:r>
      <w:r w:rsidRPr="00CD2C1F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CD2C1F">
        <w:rPr>
          <w:rFonts w:ascii="Open Sans" w:hAnsi="Open Sans" w:cs="Open Sans"/>
          <w:sz w:val="18"/>
          <w:szCs w:val="18"/>
        </w:rPr>
        <w:t>ustawy Pzp.</w:t>
      </w:r>
    </w:p>
    <w:p w:rsidR="00FB1553" w:rsidRPr="00CD2C1F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CD2C1F">
        <w:rPr>
          <w:rFonts w:ascii="Open Sans" w:hAnsi="Open Sans" w:cs="Open Sans"/>
          <w:i/>
          <w:sz w:val="18"/>
          <w:szCs w:val="18"/>
        </w:rPr>
        <w:t>(podać mającą zastosowanie podstawę wykluczenia spośród wymienionych w art. 24 ust. 1 pkt 13-14, 16-20</w:t>
      </w:r>
      <w:r w:rsidR="00D5530A" w:rsidRPr="00CD2C1F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CD2C1F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CD2C1F">
        <w:rPr>
          <w:rFonts w:ascii="Open Sans" w:hAnsi="Open Sans" w:cs="Open Sans"/>
          <w:i/>
          <w:sz w:val="18"/>
          <w:szCs w:val="18"/>
        </w:rPr>
        <w:t>)</w:t>
      </w:r>
      <w:r w:rsidR="005661AD" w:rsidRPr="00CD2C1F">
        <w:rPr>
          <w:rFonts w:ascii="Open Sans" w:hAnsi="Open Sans" w:cs="Open Sans"/>
          <w:sz w:val="18"/>
          <w:szCs w:val="18"/>
        </w:rPr>
        <w:t>.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CD2C1F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CD2C1F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CD2C1F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CD2C1F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CD2C1F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CD2C1F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CD2C1F">
        <w:rPr>
          <w:rFonts w:ascii="Open Sans" w:hAnsi="Open Sans" w:cs="Open Sans"/>
          <w:sz w:val="18"/>
          <w:szCs w:val="18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CD2C1F">
        <w:rPr>
          <w:rFonts w:ascii="Open Sans" w:hAnsi="Open Sans" w:cs="Open Sans"/>
          <w:sz w:val="18"/>
          <w:szCs w:val="18"/>
        </w:rPr>
        <w:t>nia o udzielenie zamówienia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CD2C1F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CD2C1F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CD2C1F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CD2C1F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CD2C1F">
        <w:rPr>
          <w:rFonts w:ascii="Open Sans" w:hAnsi="Open Sans" w:cs="Open Sans"/>
          <w:sz w:val="18"/>
          <w:szCs w:val="18"/>
        </w:rPr>
        <w:t xml:space="preserve"> </w:t>
      </w:r>
      <w:r w:rsidRPr="00CD2C1F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CD2C1F">
        <w:rPr>
          <w:rFonts w:ascii="Open Sans" w:hAnsi="Open Sans" w:cs="Open Sans"/>
          <w:sz w:val="18"/>
          <w:szCs w:val="18"/>
        </w:rPr>
        <w:t>,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CD2C1F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CD2C1F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CD2C1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CD2C1F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CD2C1F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CD2C1F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CD2C1F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CD2C1F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CD2C1F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CD2C1F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CD2C1F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CD2C1F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09251F" w:rsidRDefault="000925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09251F" w:rsidRDefault="000925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09251F" w:rsidRDefault="000925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CD2C1F" w:rsidRDefault="00CD2C1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="0009251F">
        <w:rPr>
          <w:rFonts w:ascii="Open Sans" w:hAnsi="Open Sans" w:cs="Open Sans"/>
        </w:rPr>
        <w:t>pn.</w:t>
      </w:r>
      <w:r w:rsidRPr="00ED438E">
        <w:rPr>
          <w:rFonts w:ascii="Open Sans" w:hAnsi="Open Sans" w:cs="Open Sans"/>
        </w:rPr>
        <w:t>:</w:t>
      </w:r>
      <w:r w:rsidRPr="00ED438E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b/>
        </w:rPr>
        <w:t>„</w:t>
      </w:r>
      <w:bookmarkStart w:id="2" w:name="_Hlk482360958"/>
      <w:r w:rsidR="00B0646D" w:rsidRPr="00B0646D">
        <w:rPr>
          <w:rFonts w:ascii="Open Sans" w:hAnsi="Open Sans" w:cs="Open Sans"/>
          <w:b/>
        </w:rPr>
        <w:t>Sukcesywn</w:t>
      </w:r>
      <w:r w:rsidR="0009251F">
        <w:rPr>
          <w:rFonts w:ascii="Open Sans" w:hAnsi="Open Sans" w:cs="Open Sans"/>
          <w:b/>
          <w:lang w:val="pl-PL"/>
        </w:rPr>
        <w:t>a</w:t>
      </w:r>
      <w:r w:rsidR="00B0646D" w:rsidRPr="00B0646D">
        <w:rPr>
          <w:rFonts w:ascii="Open Sans" w:hAnsi="Open Sans" w:cs="Open Sans"/>
          <w:b/>
        </w:rPr>
        <w:t xml:space="preserve"> dostaw</w:t>
      </w:r>
      <w:r w:rsidR="0009251F">
        <w:rPr>
          <w:rFonts w:ascii="Open Sans" w:hAnsi="Open Sans" w:cs="Open Sans"/>
          <w:b/>
          <w:lang w:val="pl-PL"/>
        </w:rPr>
        <w:t>a</w:t>
      </w:r>
      <w:r w:rsidR="00B0646D" w:rsidRPr="00B0646D">
        <w:rPr>
          <w:rFonts w:ascii="Open Sans" w:hAnsi="Open Sans" w:cs="Open Sans"/>
          <w:b/>
        </w:rPr>
        <w:t xml:space="preserve"> materiałów drogowych przeznaczonych do przebudowy dróg gminnych na terenie Gminy Pomiechówek</w:t>
      </w:r>
      <w:r w:rsidR="0009251F">
        <w:rPr>
          <w:rFonts w:ascii="Open Sans" w:hAnsi="Open Sans" w:cs="Open Sans"/>
          <w:b/>
          <w:lang w:val="pl-PL"/>
        </w:rPr>
        <w:t>”</w:t>
      </w:r>
      <w:r w:rsidR="0009251F" w:rsidRPr="0009251F">
        <w:rPr>
          <w:rFonts w:ascii="Open Sans" w:eastAsia="Times New Roman" w:hAnsi="Open Sans" w:cs="Open Sans"/>
          <w:b/>
          <w:bCs/>
          <w:lang w:val="pl-PL"/>
        </w:rPr>
        <w:t xml:space="preserve"> </w:t>
      </w:r>
      <w:r w:rsidR="0009251F" w:rsidRPr="0058705A">
        <w:rPr>
          <w:rFonts w:ascii="Open Sans" w:eastAsia="Times New Roman" w:hAnsi="Open Sans" w:cs="Open Sans"/>
          <w:b/>
          <w:bCs/>
          <w:lang w:val="pl-PL"/>
        </w:rPr>
        <w:t>– nr sprawy: WIZP.271.</w:t>
      </w:r>
      <w:r w:rsidR="0009251F">
        <w:rPr>
          <w:rFonts w:ascii="Open Sans" w:eastAsia="Times New Roman" w:hAnsi="Open Sans" w:cs="Open Sans"/>
          <w:b/>
          <w:bCs/>
          <w:lang w:val="pl-PL"/>
        </w:rPr>
        <w:t>28</w:t>
      </w:r>
      <w:r w:rsidR="0009251F" w:rsidRPr="0058705A">
        <w:rPr>
          <w:rFonts w:ascii="Open Sans" w:eastAsia="Times New Roman" w:hAnsi="Open Sans" w:cs="Open Sans"/>
          <w:b/>
          <w:bCs/>
          <w:lang w:val="pl-PL"/>
        </w:rPr>
        <w:t>.2017</w:t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="0009251F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>ppkt 2.3.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9251F" w:rsidRDefault="0009251F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9251F" w:rsidRDefault="0009251F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9251F" w:rsidRDefault="0009251F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0646D" w:rsidRDefault="00B0646D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 w:rsidR="00CE53E5">
        <w:rPr>
          <w:rFonts w:ascii="Open Sans" w:hAnsi="Open Sans" w:cs="Open Sans"/>
          <w:b/>
          <w:bCs/>
          <w:sz w:val="20"/>
          <w:szCs w:val="20"/>
        </w:rPr>
        <w:t>3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</w:t>
      </w:r>
      <w:r w:rsidR="0009251F">
        <w:rPr>
          <w:rFonts w:ascii="Open Sans" w:hAnsi="Open Sans" w:cs="Open Sans"/>
          <w:lang w:val="pl-PL"/>
        </w:rPr>
        <w:t>pn.</w:t>
      </w:r>
      <w:r w:rsidRPr="00746A11">
        <w:rPr>
          <w:rFonts w:ascii="Open Sans" w:hAnsi="Open Sans" w:cs="Open Sans"/>
        </w:rPr>
        <w:t xml:space="preserve"> </w:t>
      </w:r>
      <w:r w:rsidRPr="00746A11">
        <w:rPr>
          <w:rFonts w:ascii="Open Sans" w:hAnsi="Open Sans" w:cs="Open Sans"/>
          <w:b/>
        </w:rPr>
        <w:t>„</w:t>
      </w:r>
      <w:r w:rsidR="004937D6" w:rsidRPr="00B0646D">
        <w:rPr>
          <w:rFonts w:ascii="Open Sans" w:hAnsi="Open Sans" w:cs="Open Sans"/>
          <w:b/>
        </w:rPr>
        <w:t>Sukcesywn</w:t>
      </w:r>
      <w:r w:rsidR="0009251F">
        <w:rPr>
          <w:rFonts w:ascii="Open Sans" w:hAnsi="Open Sans" w:cs="Open Sans"/>
          <w:b/>
          <w:lang w:val="pl-PL"/>
        </w:rPr>
        <w:t>a</w:t>
      </w:r>
      <w:r w:rsidR="004937D6" w:rsidRPr="00B0646D">
        <w:rPr>
          <w:rFonts w:ascii="Open Sans" w:hAnsi="Open Sans" w:cs="Open Sans"/>
          <w:b/>
        </w:rPr>
        <w:t xml:space="preserve"> dostaw</w:t>
      </w:r>
      <w:r w:rsidR="0009251F">
        <w:rPr>
          <w:rFonts w:ascii="Open Sans" w:hAnsi="Open Sans" w:cs="Open Sans"/>
          <w:b/>
          <w:lang w:val="pl-PL"/>
        </w:rPr>
        <w:t>a</w:t>
      </w:r>
      <w:r w:rsidR="004937D6" w:rsidRPr="00B0646D">
        <w:rPr>
          <w:rFonts w:ascii="Open Sans" w:hAnsi="Open Sans" w:cs="Open Sans"/>
          <w:b/>
        </w:rPr>
        <w:t xml:space="preserve"> materiałów drogowych przeznaczonych do przebudowy dróg gminnych na terenie Gminy Pomiechówek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” – nr sprawy: WIZP.271.</w:t>
      </w:r>
      <w:r w:rsidR="004937D6">
        <w:rPr>
          <w:rFonts w:ascii="Open Sans" w:eastAsia="Times New Roman" w:hAnsi="Open Sans" w:cs="Open Sans"/>
          <w:b/>
          <w:bCs/>
          <w:lang w:val="pl-PL"/>
        </w:rPr>
        <w:t>2</w:t>
      </w:r>
      <w:r w:rsidR="0009251F">
        <w:rPr>
          <w:rFonts w:ascii="Open Sans" w:eastAsia="Times New Roman" w:hAnsi="Open Sans" w:cs="Open Sans"/>
          <w:b/>
          <w:bCs/>
          <w:lang w:val="pl-PL"/>
        </w:rPr>
        <w:t>8</w:t>
      </w:r>
      <w:r w:rsidR="0058705A" w:rsidRPr="0058705A">
        <w:rPr>
          <w:rFonts w:ascii="Open Sans" w:eastAsia="Times New Roman" w:hAnsi="Open Sans" w:cs="Open Sans"/>
          <w:b/>
          <w:bCs/>
          <w:lang w:val="pl-PL"/>
        </w:rPr>
        <w:t>.2017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4937D6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67563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67563A">
      <w:pPr>
        <w:numPr>
          <w:ilvl w:val="0"/>
          <w:numId w:val="3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67563A">
      <w:pPr>
        <w:numPr>
          <w:ilvl w:val="0"/>
          <w:numId w:val="3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CD2C1F" w:rsidRPr="005816AE" w:rsidRDefault="009B7692" w:rsidP="005816AE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3" w:name="_GoBack"/>
      <w:bookmarkEnd w:id="3"/>
    </w:p>
    <w:sectPr w:rsidR="00CD2C1F" w:rsidRPr="005816AE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8A" w:rsidRDefault="0002608A" w:rsidP="007E2749">
      <w:r>
        <w:separator/>
      </w:r>
    </w:p>
  </w:endnote>
  <w:endnote w:type="continuationSeparator" w:id="0">
    <w:p w:rsidR="0002608A" w:rsidRDefault="0002608A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85" w:rsidRDefault="00011E85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011E85" w:rsidRDefault="00011E85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85" w:rsidRPr="008A3F68" w:rsidRDefault="00011E85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5816AE" w:rsidRPr="005816AE">
      <w:rPr>
        <w:rFonts w:ascii="Open Sans" w:hAnsi="Open Sans" w:cs="Open Sans"/>
        <w:b/>
        <w:bCs/>
        <w:noProof/>
        <w:sz w:val="16"/>
        <w:szCs w:val="16"/>
      </w:rPr>
      <w:t>9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011E85" w:rsidRPr="006030D7" w:rsidRDefault="00011E85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8A" w:rsidRDefault="0002608A" w:rsidP="007E2749">
      <w:r>
        <w:separator/>
      </w:r>
    </w:p>
  </w:footnote>
  <w:footnote w:type="continuationSeparator" w:id="0">
    <w:p w:rsidR="0002608A" w:rsidRDefault="0002608A" w:rsidP="007E2749">
      <w:r>
        <w:continuationSeparator/>
      </w:r>
    </w:p>
  </w:footnote>
  <w:footnote w:id="1">
    <w:p w:rsidR="00011E85" w:rsidRPr="00D13AF3" w:rsidRDefault="00011E85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011E85" w:rsidRPr="00D13AF3" w:rsidRDefault="00011E85" w:rsidP="0067563A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011E85" w:rsidRPr="00D13AF3" w:rsidRDefault="00011E85" w:rsidP="0067563A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011E85" w:rsidRPr="00D13AF3" w:rsidRDefault="00011E85" w:rsidP="0067563A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011E85" w:rsidRPr="00D13AF3" w:rsidRDefault="00011E85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85" w:rsidRPr="00483265" w:rsidRDefault="00011E85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011E85" w:rsidRPr="00483265" w:rsidRDefault="00011E85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85" w:rsidRDefault="00011E85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F2C8CEB" wp14:editId="3B26CF2A">
          <wp:simplePos x="0" y="0"/>
          <wp:positionH relativeFrom="page">
            <wp:posOffset>-57150</wp:posOffset>
          </wp:positionH>
          <wp:positionV relativeFrom="page">
            <wp:posOffset>-66675</wp:posOffset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1E85" w:rsidRDefault="00011E85">
    <w:pPr>
      <w:pStyle w:val="Nagwek"/>
    </w:pPr>
  </w:p>
  <w:p w:rsidR="00011E85" w:rsidRDefault="00011E85">
    <w:pPr>
      <w:pStyle w:val="Nagwek"/>
    </w:pPr>
  </w:p>
  <w:p w:rsidR="00011E85" w:rsidRDefault="00011E85">
    <w:pPr>
      <w:pStyle w:val="Nagwek"/>
    </w:pPr>
  </w:p>
  <w:p w:rsidR="00011E85" w:rsidRDefault="00011E85">
    <w:pPr>
      <w:pStyle w:val="Nagwek"/>
    </w:pPr>
  </w:p>
  <w:p w:rsidR="00011E85" w:rsidRDefault="00011E85">
    <w:pPr>
      <w:pStyle w:val="Nagwek"/>
    </w:pPr>
  </w:p>
  <w:p w:rsidR="00011E85" w:rsidRDefault="00011E85">
    <w:pPr>
      <w:pStyle w:val="Nagwek"/>
    </w:pPr>
  </w:p>
  <w:p w:rsidR="00011E85" w:rsidRDefault="00011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B"/>
    <w:multiLevelType w:val="singleLevel"/>
    <w:tmpl w:val="5946260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F"/>
    <w:multiLevelType w:val="singleLevel"/>
    <w:tmpl w:val="6E5E9F9E"/>
    <w:name w:val="WW8Num31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9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63EFC"/>
    <w:multiLevelType w:val="hybridMultilevel"/>
    <w:tmpl w:val="0A0A67E6"/>
    <w:lvl w:ilvl="0" w:tplc="7C58DE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EF142EB"/>
    <w:multiLevelType w:val="hybridMultilevel"/>
    <w:tmpl w:val="42006628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14BBC2">
      <w:start w:val="1"/>
      <w:numFmt w:val="decimal"/>
      <w:lvlText w:val="%2)"/>
      <w:lvlJc w:val="left"/>
      <w:pPr>
        <w:ind w:left="1530" w:hanging="450"/>
      </w:pPr>
      <w:rPr>
        <w:rFonts w:hint="default"/>
        <w:b/>
      </w:rPr>
    </w:lvl>
    <w:lvl w:ilvl="2" w:tplc="EFC4D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825C96"/>
    <w:multiLevelType w:val="hybridMultilevel"/>
    <w:tmpl w:val="7BAC06D0"/>
    <w:lvl w:ilvl="0" w:tplc="4314D54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4D13CD"/>
    <w:multiLevelType w:val="hybridMultilevel"/>
    <w:tmpl w:val="8694487A"/>
    <w:lvl w:ilvl="0" w:tplc="033C6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0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41" w15:restartNumberingAfterBreak="0">
    <w:nsid w:val="29666A7C"/>
    <w:multiLevelType w:val="hybridMultilevel"/>
    <w:tmpl w:val="CDD05F86"/>
    <w:lvl w:ilvl="0" w:tplc="ECB0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F25BB"/>
    <w:multiLevelType w:val="hybridMultilevel"/>
    <w:tmpl w:val="4F5ABFFE"/>
    <w:lvl w:ilvl="0" w:tplc="5FF22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A5540"/>
    <w:multiLevelType w:val="hybridMultilevel"/>
    <w:tmpl w:val="097E77AA"/>
    <w:lvl w:ilvl="0" w:tplc="242AD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F264C5"/>
    <w:multiLevelType w:val="hybridMultilevel"/>
    <w:tmpl w:val="36F0EFD4"/>
    <w:lvl w:ilvl="0" w:tplc="C7BC3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51978"/>
    <w:multiLevelType w:val="hybridMultilevel"/>
    <w:tmpl w:val="98941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6EC8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EF3053"/>
    <w:multiLevelType w:val="hybridMultilevel"/>
    <w:tmpl w:val="596AC64A"/>
    <w:lvl w:ilvl="0" w:tplc="BBE6FBB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463108DA"/>
    <w:multiLevelType w:val="hybridMultilevel"/>
    <w:tmpl w:val="F2682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6A91387"/>
    <w:multiLevelType w:val="hybridMultilevel"/>
    <w:tmpl w:val="65B4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9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60" w15:restartNumberingAfterBreak="0">
    <w:nsid w:val="4C103D00"/>
    <w:multiLevelType w:val="hybridMultilevel"/>
    <w:tmpl w:val="A5124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BF12DD"/>
    <w:multiLevelType w:val="hybridMultilevel"/>
    <w:tmpl w:val="71C86A58"/>
    <w:lvl w:ilvl="0" w:tplc="4ECC79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A04244"/>
    <w:multiLevelType w:val="hybridMultilevel"/>
    <w:tmpl w:val="53240EFE"/>
    <w:lvl w:ilvl="0" w:tplc="CF267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8B00D2"/>
    <w:multiLevelType w:val="hybridMultilevel"/>
    <w:tmpl w:val="0A0A67E6"/>
    <w:lvl w:ilvl="0" w:tplc="7C58DE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714609"/>
    <w:multiLevelType w:val="hybridMultilevel"/>
    <w:tmpl w:val="0CDE1A62"/>
    <w:lvl w:ilvl="0" w:tplc="5FB638A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1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0511D1E"/>
    <w:multiLevelType w:val="hybridMultilevel"/>
    <w:tmpl w:val="6C14C74C"/>
    <w:lvl w:ilvl="0" w:tplc="F34AF77E">
      <w:start w:val="1"/>
      <w:numFmt w:val="bullet"/>
      <w:lvlText w:val="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4" w15:restartNumberingAfterBreak="0">
    <w:nsid w:val="73DC1BC8"/>
    <w:multiLevelType w:val="hybridMultilevel"/>
    <w:tmpl w:val="09EC1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 w15:restartNumberingAfterBreak="0">
    <w:nsid w:val="77D73729"/>
    <w:multiLevelType w:val="hybridMultilevel"/>
    <w:tmpl w:val="D0A023E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3415C5"/>
    <w:multiLevelType w:val="hybridMultilevel"/>
    <w:tmpl w:val="C9FAF77E"/>
    <w:lvl w:ilvl="0" w:tplc="3EB8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E4E22"/>
    <w:multiLevelType w:val="hybridMultilevel"/>
    <w:tmpl w:val="8A1CC444"/>
    <w:lvl w:ilvl="0" w:tplc="15303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BA0022A"/>
    <w:multiLevelType w:val="singleLevel"/>
    <w:tmpl w:val="D846A7D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Open Sans" w:hAnsi="Open Sans" w:cs="Open Sans" w:hint="default"/>
        <w:b w:val="0"/>
        <w:i w:val="0"/>
        <w:sz w:val="20"/>
        <w:szCs w:val="20"/>
        <w:u w:val="none"/>
      </w:rPr>
    </w:lvl>
  </w:abstractNum>
  <w:abstractNum w:abstractNumId="81" w15:restartNumberingAfterBreak="0">
    <w:nsid w:val="7BFD7467"/>
    <w:multiLevelType w:val="hybridMultilevel"/>
    <w:tmpl w:val="DA929916"/>
    <w:lvl w:ilvl="0" w:tplc="80301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3"/>
  </w:num>
  <w:num w:numId="6">
    <w:abstractNumId w:val="59"/>
  </w:num>
  <w:num w:numId="7">
    <w:abstractNumId w:val="75"/>
  </w:num>
  <w:num w:numId="8">
    <w:abstractNumId w:val="38"/>
  </w:num>
  <w:num w:numId="9">
    <w:abstractNumId w:val="58"/>
  </w:num>
  <w:num w:numId="10">
    <w:abstractNumId w:val="33"/>
  </w:num>
  <w:num w:numId="11">
    <w:abstractNumId w:val="25"/>
  </w:num>
  <w:num w:numId="12">
    <w:abstractNumId w:val="62"/>
  </w:num>
  <w:num w:numId="13">
    <w:abstractNumId w:val="63"/>
  </w:num>
  <w:num w:numId="14">
    <w:abstractNumId w:val="61"/>
  </w:num>
  <w:num w:numId="15">
    <w:abstractNumId w:val="72"/>
  </w:num>
  <w:num w:numId="16">
    <w:abstractNumId w:val="28"/>
  </w:num>
  <w:num w:numId="17">
    <w:abstractNumId w:val="54"/>
  </w:num>
  <w:num w:numId="18">
    <w:abstractNumId w:val="40"/>
  </w:num>
  <w:num w:numId="19">
    <w:abstractNumId w:val="51"/>
  </w:num>
  <w:num w:numId="20">
    <w:abstractNumId w:val="50"/>
  </w:num>
  <w:num w:numId="21">
    <w:abstractNumId w:val="23"/>
  </w:num>
  <w:num w:numId="22">
    <w:abstractNumId w:val="35"/>
  </w:num>
  <w:num w:numId="23">
    <w:abstractNumId w:val="30"/>
  </w:num>
  <w:num w:numId="24">
    <w:abstractNumId w:val="71"/>
  </w:num>
  <w:num w:numId="25">
    <w:abstractNumId w:val="34"/>
  </w:num>
  <w:num w:numId="26">
    <w:abstractNumId w:val="21"/>
  </w:num>
  <w:num w:numId="27">
    <w:abstractNumId w:val="68"/>
  </w:num>
  <w:num w:numId="28">
    <w:abstractNumId w:val="22"/>
  </w:num>
  <w:num w:numId="29">
    <w:abstractNumId w:val="32"/>
  </w:num>
  <w:num w:numId="30">
    <w:abstractNumId w:val="27"/>
  </w:num>
  <w:num w:numId="31">
    <w:abstractNumId w:val="48"/>
  </w:num>
  <w:num w:numId="32">
    <w:abstractNumId w:val="57"/>
  </w:num>
  <w:num w:numId="33">
    <w:abstractNumId w:val="43"/>
  </w:num>
  <w:num w:numId="34">
    <w:abstractNumId w:val="29"/>
  </w:num>
  <w:num w:numId="35">
    <w:abstractNumId w:val="42"/>
  </w:num>
  <w:num w:numId="36">
    <w:abstractNumId w:val="39"/>
  </w:num>
  <w:num w:numId="37">
    <w:abstractNumId w:val="26"/>
  </w:num>
  <w:num w:numId="38">
    <w:abstractNumId w:val="52"/>
  </w:num>
  <w:num w:numId="39">
    <w:abstractNumId w:val="64"/>
  </w:num>
  <w:num w:numId="40">
    <w:abstractNumId w:val="24"/>
  </w:num>
  <w:num w:numId="41">
    <w:abstractNumId w:val="70"/>
  </w:num>
  <w:num w:numId="42">
    <w:abstractNumId w:val="76"/>
  </w:num>
  <w:num w:numId="43">
    <w:abstractNumId w:val="55"/>
  </w:num>
  <w:num w:numId="44">
    <w:abstractNumId w:val="19"/>
  </w:num>
  <w:num w:numId="45">
    <w:abstractNumId w:val="80"/>
  </w:num>
  <w:num w:numId="46">
    <w:abstractNumId w:val="20"/>
  </w:num>
  <w:num w:numId="47">
    <w:abstractNumId w:val="66"/>
  </w:num>
  <w:num w:numId="48">
    <w:abstractNumId w:val="45"/>
  </w:num>
  <w:num w:numId="49">
    <w:abstractNumId w:val="65"/>
  </w:num>
  <w:num w:numId="50">
    <w:abstractNumId w:val="69"/>
  </w:num>
  <w:num w:numId="51">
    <w:abstractNumId w:val="77"/>
  </w:num>
  <w:num w:numId="52">
    <w:abstractNumId w:val="44"/>
  </w:num>
  <w:num w:numId="53">
    <w:abstractNumId w:val="37"/>
  </w:num>
  <w:num w:numId="54">
    <w:abstractNumId w:val="81"/>
  </w:num>
  <w:num w:numId="55">
    <w:abstractNumId w:val="46"/>
  </w:num>
  <w:num w:numId="56">
    <w:abstractNumId w:val="41"/>
  </w:num>
  <w:num w:numId="57">
    <w:abstractNumId w:val="74"/>
  </w:num>
  <w:num w:numId="58">
    <w:abstractNumId w:val="31"/>
  </w:num>
  <w:num w:numId="59">
    <w:abstractNumId w:val="56"/>
  </w:num>
  <w:num w:numId="60">
    <w:abstractNumId w:val="67"/>
  </w:num>
  <w:num w:numId="61">
    <w:abstractNumId w:val="60"/>
  </w:num>
  <w:num w:numId="62">
    <w:abstractNumId w:val="79"/>
  </w:num>
  <w:num w:numId="63">
    <w:abstractNumId w:val="73"/>
  </w:num>
  <w:num w:numId="64">
    <w:abstractNumId w:val="47"/>
  </w:num>
  <w:num w:numId="65">
    <w:abstractNumId w:val="49"/>
  </w:num>
  <w:num w:numId="66">
    <w:abstractNumId w:val="78"/>
  </w:num>
  <w:num w:numId="6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459"/>
    <w:rsid w:val="00005E72"/>
    <w:rsid w:val="00005EDA"/>
    <w:rsid w:val="00006E07"/>
    <w:rsid w:val="00007383"/>
    <w:rsid w:val="0000791B"/>
    <w:rsid w:val="00007990"/>
    <w:rsid w:val="0001069E"/>
    <w:rsid w:val="00010B62"/>
    <w:rsid w:val="00010CF9"/>
    <w:rsid w:val="00011E85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08A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37F6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108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57EA8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2D3"/>
    <w:rsid w:val="000817D8"/>
    <w:rsid w:val="00081B16"/>
    <w:rsid w:val="00081F79"/>
    <w:rsid w:val="00083317"/>
    <w:rsid w:val="00084D99"/>
    <w:rsid w:val="00084E61"/>
    <w:rsid w:val="00085221"/>
    <w:rsid w:val="00085EFF"/>
    <w:rsid w:val="00086104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251F"/>
    <w:rsid w:val="00092E9E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478"/>
    <w:rsid w:val="000A49B4"/>
    <w:rsid w:val="000A4BB1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385"/>
    <w:rsid w:val="000B36BD"/>
    <w:rsid w:val="000B3EC6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B7BBD"/>
    <w:rsid w:val="000C027A"/>
    <w:rsid w:val="000C032B"/>
    <w:rsid w:val="000C1747"/>
    <w:rsid w:val="000C2216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0DE5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D76C7"/>
    <w:rsid w:val="000E12D5"/>
    <w:rsid w:val="000E15DD"/>
    <w:rsid w:val="000E28AF"/>
    <w:rsid w:val="000E2DF0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078AE"/>
    <w:rsid w:val="001100ED"/>
    <w:rsid w:val="00111027"/>
    <w:rsid w:val="00111E42"/>
    <w:rsid w:val="00112456"/>
    <w:rsid w:val="001143F3"/>
    <w:rsid w:val="00116791"/>
    <w:rsid w:val="00117463"/>
    <w:rsid w:val="0011778D"/>
    <w:rsid w:val="001178A6"/>
    <w:rsid w:val="00117A8C"/>
    <w:rsid w:val="0012006A"/>
    <w:rsid w:val="001207F0"/>
    <w:rsid w:val="00120A71"/>
    <w:rsid w:val="0012128F"/>
    <w:rsid w:val="0012180F"/>
    <w:rsid w:val="0012192A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55A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5EA6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08D"/>
    <w:rsid w:val="001B1110"/>
    <w:rsid w:val="001B1D58"/>
    <w:rsid w:val="001B2191"/>
    <w:rsid w:val="001B2AFB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2762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41C"/>
    <w:rsid w:val="001E461A"/>
    <w:rsid w:val="001E5737"/>
    <w:rsid w:val="001E587B"/>
    <w:rsid w:val="001E65C3"/>
    <w:rsid w:val="001E67CB"/>
    <w:rsid w:val="001E6BC8"/>
    <w:rsid w:val="001E7E71"/>
    <w:rsid w:val="001F0CCA"/>
    <w:rsid w:val="001F16F5"/>
    <w:rsid w:val="001F1C19"/>
    <w:rsid w:val="001F2FAB"/>
    <w:rsid w:val="001F3E0E"/>
    <w:rsid w:val="001F3E7D"/>
    <w:rsid w:val="001F405B"/>
    <w:rsid w:val="001F50FC"/>
    <w:rsid w:val="001F51DC"/>
    <w:rsid w:val="001F5CF9"/>
    <w:rsid w:val="001F626D"/>
    <w:rsid w:val="001F7770"/>
    <w:rsid w:val="001F7C68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6AA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3F0E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2F8"/>
    <w:rsid w:val="002538AC"/>
    <w:rsid w:val="002539CC"/>
    <w:rsid w:val="00254FE1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75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0FD"/>
    <w:rsid w:val="002824B9"/>
    <w:rsid w:val="0028258D"/>
    <w:rsid w:val="002825BB"/>
    <w:rsid w:val="00282E35"/>
    <w:rsid w:val="0028324D"/>
    <w:rsid w:val="0028343A"/>
    <w:rsid w:val="002834EE"/>
    <w:rsid w:val="002848FF"/>
    <w:rsid w:val="00285E72"/>
    <w:rsid w:val="002860CA"/>
    <w:rsid w:val="00286F12"/>
    <w:rsid w:val="00290A11"/>
    <w:rsid w:val="00291EA9"/>
    <w:rsid w:val="00291FC4"/>
    <w:rsid w:val="002923D5"/>
    <w:rsid w:val="00293649"/>
    <w:rsid w:val="00293B42"/>
    <w:rsid w:val="00293FAB"/>
    <w:rsid w:val="00294B62"/>
    <w:rsid w:val="00294EDC"/>
    <w:rsid w:val="00295B93"/>
    <w:rsid w:val="00296CDB"/>
    <w:rsid w:val="00297402"/>
    <w:rsid w:val="00297453"/>
    <w:rsid w:val="002A0285"/>
    <w:rsid w:val="002A08D8"/>
    <w:rsid w:val="002A1114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0E2B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CB3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360"/>
    <w:rsid w:val="003125F9"/>
    <w:rsid w:val="00312C93"/>
    <w:rsid w:val="00315E95"/>
    <w:rsid w:val="0031623C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ACC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5680"/>
    <w:rsid w:val="00356C8F"/>
    <w:rsid w:val="00357365"/>
    <w:rsid w:val="00357471"/>
    <w:rsid w:val="003574FB"/>
    <w:rsid w:val="003578A3"/>
    <w:rsid w:val="003604F1"/>
    <w:rsid w:val="00360529"/>
    <w:rsid w:val="00360C90"/>
    <w:rsid w:val="00360F6B"/>
    <w:rsid w:val="003611CE"/>
    <w:rsid w:val="00361705"/>
    <w:rsid w:val="00361A89"/>
    <w:rsid w:val="00362604"/>
    <w:rsid w:val="0036307D"/>
    <w:rsid w:val="003637F6"/>
    <w:rsid w:val="00363CA6"/>
    <w:rsid w:val="00363F35"/>
    <w:rsid w:val="00363F74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114"/>
    <w:rsid w:val="003734B3"/>
    <w:rsid w:val="0037358E"/>
    <w:rsid w:val="00374287"/>
    <w:rsid w:val="00375848"/>
    <w:rsid w:val="00375B3A"/>
    <w:rsid w:val="00375F56"/>
    <w:rsid w:val="0037681A"/>
    <w:rsid w:val="00376827"/>
    <w:rsid w:val="00376892"/>
    <w:rsid w:val="003773FE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045B"/>
    <w:rsid w:val="0039150F"/>
    <w:rsid w:val="0039184F"/>
    <w:rsid w:val="003923E6"/>
    <w:rsid w:val="00392CB2"/>
    <w:rsid w:val="003935E9"/>
    <w:rsid w:val="003936AF"/>
    <w:rsid w:val="00393DCA"/>
    <w:rsid w:val="003944D8"/>
    <w:rsid w:val="0039512A"/>
    <w:rsid w:val="003954A2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7B"/>
    <w:rsid w:val="003A35A5"/>
    <w:rsid w:val="003A3CFF"/>
    <w:rsid w:val="003A3E68"/>
    <w:rsid w:val="003A41F0"/>
    <w:rsid w:val="003A4314"/>
    <w:rsid w:val="003A477A"/>
    <w:rsid w:val="003A4E6E"/>
    <w:rsid w:val="003A5996"/>
    <w:rsid w:val="003A5B3F"/>
    <w:rsid w:val="003A6237"/>
    <w:rsid w:val="003B000A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AC6"/>
    <w:rsid w:val="003C3B09"/>
    <w:rsid w:val="003C3F6B"/>
    <w:rsid w:val="003C4599"/>
    <w:rsid w:val="003C468D"/>
    <w:rsid w:val="003C4768"/>
    <w:rsid w:val="003C547E"/>
    <w:rsid w:val="003C5C69"/>
    <w:rsid w:val="003C5E14"/>
    <w:rsid w:val="003C6769"/>
    <w:rsid w:val="003C6D29"/>
    <w:rsid w:val="003C75CA"/>
    <w:rsid w:val="003D026E"/>
    <w:rsid w:val="003D02B1"/>
    <w:rsid w:val="003D14A4"/>
    <w:rsid w:val="003D19DE"/>
    <w:rsid w:val="003D2CA0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1185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3F43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63D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77DF4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37D6"/>
    <w:rsid w:val="00494107"/>
    <w:rsid w:val="004942C6"/>
    <w:rsid w:val="00494BD9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374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C47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2CA"/>
    <w:rsid w:val="00500520"/>
    <w:rsid w:val="005025F2"/>
    <w:rsid w:val="0050318E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1A8"/>
    <w:rsid w:val="005128FD"/>
    <w:rsid w:val="00512A31"/>
    <w:rsid w:val="00512B60"/>
    <w:rsid w:val="00513067"/>
    <w:rsid w:val="005134C3"/>
    <w:rsid w:val="0051397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1D51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57BCE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6FD2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5CA0"/>
    <w:rsid w:val="0057726A"/>
    <w:rsid w:val="00577379"/>
    <w:rsid w:val="00577605"/>
    <w:rsid w:val="0057784D"/>
    <w:rsid w:val="005803E2"/>
    <w:rsid w:val="00580442"/>
    <w:rsid w:val="005805EE"/>
    <w:rsid w:val="005816AE"/>
    <w:rsid w:val="00582355"/>
    <w:rsid w:val="00582E48"/>
    <w:rsid w:val="00583200"/>
    <w:rsid w:val="00583209"/>
    <w:rsid w:val="005847D0"/>
    <w:rsid w:val="00584D7B"/>
    <w:rsid w:val="00585940"/>
    <w:rsid w:val="00585977"/>
    <w:rsid w:val="00585E20"/>
    <w:rsid w:val="0058624C"/>
    <w:rsid w:val="005862FB"/>
    <w:rsid w:val="00587004"/>
    <w:rsid w:val="0058705A"/>
    <w:rsid w:val="00591CBF"/>
    <w:rsid w:val="00591FC6"/>
    <w:rsid w:val="0059212F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5C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4FD5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128A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47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6F93"/>
    <w:rsid w:val="00617AD0"/>
    <w:rsid w:val="00620419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1456"/>
    <w:rsid w:val="00662734"/>
    <w:rsid w:val="006630F9"/>
    <w:rsid w:val="00663118"/>
    <w:rsid w:val="00663894"/>
    <w:rsid w:val="006643EF"/>
    <w:rsid w:val="0066537C"/>
    <w:rsid w:val="0066566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563A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86F06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5D6A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36C1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1D84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28E1"/>
    <w:rsid w:val="006E303D"/>
    <w:rsid w:val="006E37CF"/>
    <w:rsid w:val="006E44BC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0E94"/>
    <w:rsid w:val="007116CD"/>
    <w:rsid w:val="00711EA8"/>
    <w:rsid w:val="0071209C"/>
    <w:rsid w:val="00712821"/>
    <w:rsid w:val="00712DC7"/>
    <w:rsid w:val="00713B61"/>
    <w:rsid w:val="00713D8A"/>
    <w:rsid w:val="00713DB6"/>
    <w:rsid w:val="007143B6"/>
    <w:rsid w:val="00714F3A"/>
    <w:rsid w:val="0071538E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49"/>
    <w:rsid w:val="00730413"/>
    <w:rsid w:val="00730966"/>
    <w:rsid w:val="007312AB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6CF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63CE"/>
    <w:rsid w:val="007679FE"/>
    <w:rsid w:val="0077050A"/>
    <w:rsid w:val="007724CC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0519"/>
    <w:rsid w:val="00791629"/>
    <w:rsid w:val="00791EA6"/>
    <w:rsid w:val="00792604"/>
    <w:rsid w:val="00792A6C"/>
    <w:rsid w:val="00792F30"/>
    <w:rsid w:val="007952F5"/>
    <w:rsid w:val="0079558B"/>
    <w:rsid w:val="007956F8"/>
    <w:rsid w:val="007957A8"/>
    <w:rsid w:val="007962FF"/>
    <w:rsid w:val="007966DF"/>
    <w:rsid w:val="00796889"/>
    <w:rsid w:val="00796D34"/>
    <w:rsid w:val="00796F7A"/>
    <w:rsid w:val="00797558"/>
    <w:rsid w:val="00797A23"/>
    <w:rsid w:val="007A0E73"/>
    <w:rsid w:val="007A2386"/>
    <w:rsid w:val="007A2F96"/>
    <w:rsid w:val="007A347A"/>
    <w:rsid w:val="007A3A3E"/>
    <w:rsid w:val="007A493B"/>
    <w:rsid w:val="007A4969"/>
    <w:rsid w:val="007A4FC0"/>
    <w:rsid w:val="007A560D"/>
    <w:rsid w:val="007A59C7"/>
    <w:rsid w:val="007A5A86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1FCF"/>
    <w:rsid w:val="007D284D"/>
    <w:rsid w:val="007D2D21"/>
    <w:rsid w:val="007D4042"/>
    <w:rsid w:val="007D41F4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A95"/>
    <w:rsid w:val="007E1CE8"/>
    <w:rsid w:val="007E1D66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7B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1C0C"/>
    <w:rsid w:val="008020B5"/>
    <w:rsid w:val="0080228F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31EA"/>
    <w:rsid w:val="008150DD"/>
    <w:rsid w:val="0081512E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B8F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88B"/>
    <w:rsid w:val="00845D32"/>
    <w:rsid w:val="008462BE"/>
    <w:rsid w:val="008465B8"/>
    <w:rsid w:val="00846D5C"/>
    <w:rsid w:val="00847C9F"/>
    <w:rsid w:val="00850210"/>
    <w:rsid w:val="0085072B"/>
    <w:rsid w:val="00850D17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5B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377"/>
    <w:rsid w:val="008A347D"/>
    <w:rsid w:val="008A3768"/>
    <w:rsid w:val="008A379B"/>
    <w:rsid w:val="008A3F68"/>
    <w:rsid w:val="008A43C3"/>
    <w:rsid w:val="008A4BBA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33C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16D5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67E2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6680"/>
    <w:rsid w:val="00907574"/>
    <w:rsid w:val="00907813"/>
    <w:rsid w:val="00907885"/>
    <w:rsid w:val="009078F0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A7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63FD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3E6F"/>
    <w:rsid w:val="009A491A"/>
    <w:rsid w:val="009A530F"/>
    <w:rsid w:val="009B0202"/>
    <w:rsid w:val="009B0D44"/>
    <w:rsid w:val="009B1A69"/>
    <w:rsid w:val="009B294B"/>
    <w:rsid w:val="009B2CE5"/>
    <w:rsid w:val="009B2D75"/>
    <w:rsid w:val="009B325A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39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1953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559"/>
    <w:rsid w:val="00A159B4"/>
    <w:rsid w:val="00A16389"/>
    <w:rsid w:val="00A16D7E"/>
    <w:rsid w:val="00A17CE6"/>
    <w:rsid w:val="00A20D08"/>
    <w:rsid w:val="00A2108B"/>
    <w:rsid w:val="00A223C5"/>
    <w:rsid w:val="00A22A39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2992"/>
    <w:rsid w:val="00A3418C"/>
    <w:rsid w:val="00A34641"/>
    <w:rsid w:val="00A3468A"/>
    <w:rsid w:val="00A34C0D"/>
    <w:rsid w:val="00A34FD2"/>
    <w:rsid w:val="00A352D8"/>
    <w:rsid w:val="00A35F4E"/>
    <w:rsid w:val="00A36525"/>
    <w:rsid w:val="00A36E2A"/>
    <w:rsid w:val="00A371A3"/>
    <w:rsid w:val="00A4100A"/>
    <w:rsid w:val="00A411DB"/>
    <w:rsid w:val="00A412C6"/>
    <w:rsid w:val="00A429A8"/>
    <w:rsid w:val="00A434F6"/>
    <w:rsid w:val="00A4397E"/>
    <w:rsid w:val="00A439AA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167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57ACB"/>
    <w:rsid w:val="00A600B7"/>
    <w:rsid w:val="00A60170"/>
    <w:rsid w:val="00A61D40"/>
    <w:rsid w:val="00A62272"/>
    <w:rsid w:val="00A62C91"/>
    <w:rsid w:val="00A633F2"/>
    <w:rsid w:val="00A63712"/>
    <w:rsid w:val="00A637E5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3ACB"/>
    <w:rsid w:val="00AA4B8A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7E2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8E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149C"/>
    <w:rsid w:val="00AD23AE"/>
    <w:rsid w:val="00AD32F3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5EE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4CD5"/>
    <w:rsid w:val="00AE5685"/>
    <w:rsid w:val="00AE5D08"/>
    <w:rsid w:val="00AE5F34"/>
    <w:rsid w:val="00AE5FC8"/>
    <w:rsid w:val="00AE6E22"/>
    <w:rsid w:val="00AE70A7"/>
    <w:rsid w:val="00AE717F"/>
    <w:rsid w:val="00AE7632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46D"/>
    <w:rsid w:val="00B06923"/>
    <w:rsid w:val="00B06C75"/>
    <w:rsid w:val="00B06D55"/>
    <w:rsid w:val="00B100F2"/>
    <w:rsid w:val="00B101B7"/>
    <w:rsid w:val="00B10CF3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04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CFB"/>
    <w:rsid w:val="00B35F0F"/>
    <w:rsid w:val="00B3607E"/>
    <w:rsid w:val="00B370E5"/>
    <w:rsid w:val="00B40109"/>
    <w:rsid w:val="00B40FDA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229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504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BA5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2E8"/>
    <w:rsid w:val="00B838B6"/>
    <w:rsid w:val="00B84B9E"/>
    <w:rsid w:val="00B84DDE"/>
    <w:rsid w:val="00B854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438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55"/>
    <w:rsid w:val="00BB28C1"/>
    <w:rsid w:val="00BB2B2D"/>
    <w:rsid w:val="00BB3153"/>
    <w:rsid w:val="00BB31D0"/>
    <w:rsid w:val="00BB3265"/>
    <w:rsid w:val="00BB381C"/>
    <w:rsid w:val="00BB4703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6558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87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026B"/>
    <w:rsid w:val="00C112C4"/>
    <w:rsid w:val="00C11EC4"/>
    <w:rsid w:val="00C12EB3"/>
    <w:rsid w:val="00C13030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1D99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430B"/>
    <w:rsid w:val="00C35C29"/>
    <w:rsid w:val="00C3692B"/>
    <w:rsid w:val="00C372B1"/>
    <w:rsid w:val="00C37509"/>
    <w:rsid w:val="00C40D0F"/>
    <w:rsid w:val="00C40E24"/>
    <w:rsid w:val="00C41492"/>
    <w:rsid w:val="00C42C3C"/>
    <w:rsid w:val="00C43859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C76"/>
    <w:rsid w:val="00C60D44"/>
    <w:rsid w:val="00C633CC"/>
    <w:rsid w:val="00C63909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326"/>
    <w:rsid w:val="00C72530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0FEB"/>
    <w:rsid w:val="00C91006"/>
    <w:rsid w:val="00C9294E"/>
    <w:rsid w:val="00C937A9"/>
    <w:rsid w:val="00C93DEF"/>
    <w:rsid w:val="00C944B8"/>
    <w:rsid w:val="00C95115"/>
    <w:rsid w:val="00C954B5"/>
    <w:rsid w:val="00C95AD4"/>
    <w:rsid w:val="00C9628C"/>
    <w:rsid w:val="00C964E0"/>
    <w:rsid w:val="00C9749B"/>
    <w:rsid w:val="00C97607"/>
    <w:rsid w:val="00CA0A4C"/>
    <w:rsid w:val="00CA0F44"/>
    <w:rsid w:val="00CA19CB"/>
    <w:rsid w:val="00CA1EA1"/>
    <w:rsid w:val="00CA25CB"/>
    <w:rsid w:val="00CA2D16"/>
    <w:rsid w:val="00CA39F8"/>
    <w:rsid w:val="00CA4104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39B"/>
    <w:rsid w:val="00CC050D"/>
    <w:rsid w:val="00CC0F7F"/>
    <w:rsid w:val="00CC1797"/>
    <w:rsid w:val="00CC2213"/>
    <w:rsid w:val="00CC22A2"/>
    <w:rsid w:val="00CC2730"/>
    <w:rsid w:val="00CC3265"/>
    <w:rsid w:val="00CC37A2"/>
    <w:rsid w:val="00CC4B20"/>
    <w:rsid w:val="00CC4CCC"/>
    <w:rsid w:val="00CC6371"/>
    <w:rsid w:val="00CC63CF"/>
    <w:rsid w:val="00CC63E7"/>
    <w:rsid w:val="00CC6902"/>
    <w:rsid w:val="00CC7407"/>
    <w:rsid w:val="00CC7B77"/>
    <w:rsid w:val="00CD0BE7"/>
    <w:rsid w:val="00CD25E3"/>
    <w:rsid w:val="00CD2A93"/>
    <w:rsid w:val="00CD2C1F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3E5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3CC"/>
    <w:rsid w:val="00CF492E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E5F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81D"/>
    <w:rsid w:val="00D05AC8"/>
    <w:rsid w:val="00D06E15"/>
    <w:rsid w:val="00D1070C"/>
    <w:rsid w:val="00D10B34"/>
    <w:rsid w:val="00D10B47"/>
    <w:rsid w:val="00D10E5D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360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D9E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8C8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40F"/>
    <w:rsid w:val="00D50D0F"/>
    <w:rsid w:val="00D50F78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8E2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17D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5871"/>
    <w:rsid w:val="00DA6FD4"/>
    <w:rsid w:val="00DA74FE"/>
    <w:rsid w:val="00DA7E7F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6E5F"/>
    <w:rsid w:val="00DB70E9"/>
    <w:rsid w:val="00DB7197"/>
    <w:rsid w:val="00DB7E26"/>
    <w:rsid w:val="00DC0084"/>
    <w:rsid w:val="00DC117E"/>
    <w:rsid w:val="00DC129C"/>
    <w:rsid w:val="00DC2330"/>
    <w:rsid w:val="00DC2F08"/>
    <w:rsid w:val="00DC306E"/>
    <w:rsid w:val="00DC33BD"/>
    <w:rsid w:val="00DC34B4"/>
    <w:rsid w:val="00DC3652"/>
    <w:rsid w:val="00DC4839"/>
    <w:rsid w:val="00DC4DBE"/>
    <w:rsid w:val="00DC4E5B"/>
    <w:rsid w:val="00DC591E"/>
    <w:rsid w:val="00DC5A36"/>
    <w:rsid w:val="00DC6260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759"/>
    <w:rsid w:val="00E0183A"/>
    <w:rsid w:val="00E03692"/>
    <w:rsid w:val="00E0388D"/>
    <w:rsid w:val="00E039AB"/>
    <w:rsid w:val="00E042CE"/>
    <w:rsid w:val="00E04623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1C4B"/>
    <w:rsid w:val="00E41CB3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47F2D"/>
    <w:rsid w:val="00E50557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6A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5B4"/>
    <w:rsid w:val="00E65CF1"/>
    <w:rsid w:val="00E6605C"/>
    <w:rsid w:val="00E66167"/>
    <w:rsid w:val="00E700FA"/>
    <w:rsid w:val="00E70315"/>
    <w:rsid w:val="00E7041E"/>
    <w:rsid w:val="00E71AEB"/>
    <w:rsid w:val="00E72542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2DF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374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3B53"/>
    <w:rsid w:val="00EE4574"/>
    <w:rsid w:val="00EE488E"/>
    <w:rsid w:val="00EE4AC3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EF78FC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6B72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49C7"/>
    <w:rsid w:val="00F15431"/>
    <w:rsid w:val="00F154AC"/>
    <w:rsid w:val="00F15BCA"/>
    <w:rsid w:val="00F162A3"/>
    <w:rsid w:val="00F17259"/>
    <w:rsid w:val="00F1769F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579B9"/>
    <w:rsid w:val="00F609E2"/>
    <w:rsid w:val="00F61222"/>
    <w:rsid w:val="00F61760"/>
    <w:rsid w:val="00F61DE6"/>
    <w:rsid w:val="00F626FF"/>
    <w:rsid w:val="00F62823"/>
    <w:rsid w:val="00F62B05"/>
    <w:rsid w:val="00F62D19"/>
    <w:rsid w:val="00F62FB9"/>
    <w:rsid w:val="00F6326B"/>
    <w:rsid w:val="00F63F24"/>
    <w:rsid w:val="00F642EE"/>
    <w:rsid w:val="00F66157"/>
    <w:rsid w:val="00F66E05"/>
    <w:rsid w:val="00F67038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652"/>
    <w:rsid w:val="00F91715"/>
    <w:rsid w:val="00F917D6"/>
    <w:rsid w:val="00F91801"/>
    <w:rsid w:val="00F91DCD"/>
    <w:rsid w:val="00F92F51"/>
    <w:rsid w:val="00F9308A"/>
    <w:rsid w:val="00F94432"/>
    <w:rsid w:val="00F96142"/>
    <w:rsid w:val="00F96BD3"/>
    <w:rsid w:val="00F970EE"/>
    <w:rsid w:val="00F97A08"/>
    <w:rsid w:val="00FA0DCB"/>
    <w:rsid w:val="00FA1427"/>
    <w:rsid w:val="00FA1B96"/>
    <w:rsid w:val="00FA2A20"/>
    <w:rsid w:val="00FA333F"/>
    <w:rsid w:val="00FA3577"/>
    <w:rsid w:val="00FA4491"/>
    <w:rsid w:val="00FA51D5"/>
    <w:rsid w:val="00FA5968"/>
    <w:rsid w:val="00FA5FEE"/>
    <w:rsid w:val="00FA62E0"/>
    <w:rsid w:val="00FA7201"/>
    <w:rsid w:val="00FA772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1C5D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3E66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3D4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5A30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B3B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EA599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C829-04C4-4F4C-91D7-688446D1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13024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2017-05-31T08:01:00Z</cp:lastPrinted>
  <dcterms:created xsi:type="dcterms:W3CDTF">2017-07-10T07:14:00Z</dcterms:created>
  <dcterms:modified xsi:type="dcterms:W3CDTF">2017-07-10T07:14:00Z</dcterms:modified>
</cp:coreProperties>
</file>