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5D03" w14:textId="43EB0DA0" w:rsidR="000A234F" w:rsidRDefault="000A234F" w:rsidP="007E2749">
      <w:pPr>
        <w:jc w:val="center"/>
        <w:rPr>
          <w:b/>
          <w:sz w:val="20"/>
          <w:szCs w:val="20"/>
        </w:rPr>
      </w:pPr>
    </w:p>
    <w:p w14:paraId="2B76803A" w14:textId="38E1F91C" w:rsidR="000A234F" w:rsidRDefault="000A234F" w:rsidP="007E2749">
      <w:pPr>
        <w:jc w:val="center"/>
        <w:rPr>
          <w:b/>
          <w:sz w:val="20"/>
          <w:szCs w:val="20"/>
        </w:rPr>
      </w:pPr>
    </w:p>
    <w:p w14:paraId="501E7D0A" w14:textId="4881E2BA" w:rsidR="000A234F" w:rsidRDefault="000A234F" w:rsidP="007E2749">
      <w:pPr>
        <w:jc w:val="center"/>
        <w:rPr>
          <w:b/>
          <w:sz w:val="20"/>
          <w:szCs w:val="20"/>
        </w:rPr>
      </w:pPr>
    </w:p>
    <w:p w14:paraId="39E3DC07" w14:textId="2568A5AE" w:rsidR="000A234F" w:rsidRDefault="000A234F" w:rsidP="007E2749">
      <w:pPr>
        <w:jc w:val="center"/>
        <w:rPr>
          <w:b/>
          <w:sz w:val="20"/>
          <w:szCs w:val="20"/>
        </w:rPr>
      </w:pPr>
    </w:p>
    <w:p w14:paraId="3AA8C865" w14:textId="287040A4" w:rsidR="000A234F" w:rsidRDefault="000A234F" w:rsidP="007E2749">
      <w:pPr>
        <w:jc w:val="center"/>
        <w:rPr>
          <w:b/>
          <w:sz w:val="20"/>
          <w:szCs w:val="20"/>
        </w:rPr>
      </w:pPr>
    </w:p>
    <w:p w14:paraId="756CA22D" w14:textId="62AF19B8" w:rsidR="000A234F" w:rsidRDefault="000A234F" w:rsidP="007E2749">
      <w:pPr>
        <w:jc w:val="center"/>
        <w:rPr>
          <w:b/>
          <w:sz w:val="20"/>
          <w:szCs w:val="20"/>
        </w:rPr>
      </w:pPr>
    </w:p>
    <w:p w14:paraId="727A856D" w14:textId="139197EB" w:rsidR="000A234F" w:rsidRDefault="000A234F" w:rsidP="007E2749">
      <w:pPr>
        <w:jc w:val="center"/>
        <w:rPr>
          <w:b/>
          <w:sz w:val="20"/>
          <w:szCs w:val="20"/>
        </w:rPr>
      </w:pPr>
    </w:p>
    <w:p w14:paraId="06852AA7" w14:textId="3261BDB5" w:rsidR="000A234F" w:rsidRDefault="000A234F" w:rsidP="007E2749">
      <w:pPr>
        <w:jc w:val="center"/>
        <w:rPr>
          <w:b/>
          <w:sz w:val="20"/>
          <w:szCs w:val="20"/>
        </w:rPr>
      </w:pPr>
    </w:p>
    <w:p w14:paraId="6AB79E2B" w14:textId="77777777" w:rsidR="00C470D2" w:rsidRDefault="00C470D2" w:rsidP="007E2749">
      <w:pPr>
        <w:jc w:val="center"/>
        <w:rPr>
          <w:b/>
          <w:sz w:val="20"/>
          <w:szCs w:val="20"/>
        </w:rPr>
      </w:pPr>
    </w:p>
    <w:p w14:paraId="40DFFEE6" w14:textId="6834EF66" w:rsidR="000A234F" w:rsidRDefault="000A234F" w:rsidP="007E2749">
      <w:pPr>
        <w:jc w:val="center"/>
        <w:rPr>
          <w:b/>
          <w:sz w:val="20"/>
          <w:szCs w:val="20"/>
        </w:rPr>
      </w:pPr>
    </w:p>
    <w:p w14:paraId="16305781" w14:textId="3539B819" w:rsidR="000A234F" w:rsidRDefault="000A234F" w:rsidP="007E2749">
      <w:pPr>
        <w:jc w:val="center"/>
        <w:rPr>
          <w:b/>
          <w:sz w:val="20"/>
          <w:szCs w:val="20"/>
        </w:rPr>
      </w:pPr>
    </w:p>
    <w:p w14:paraId="02587665" w14:textId="7264DA6E" w:rsidR="000A234F" w:rsidRDefault="000A234F" w:rsidP="007E2749">
      <w:pPr>
        <w:jc w:val="center"/>
        <w:rPr>
          <w:b/>
          <w:sz w:val="20"/>
          <w:szCs w:val="20"/>
        </w:rPr>
      </w:pPr>
    </w:p>
    <w:p w14:paraId="221CAC5E" w14:textId="40A5F6DA" w:rsidR="000A234F" w:rsidRDefault="000A234F" w:rsidP="007E2749">
      <w:pPr>
        <w:jc w:val="center"/>
        <w:rPr>
          <w:b/>
          <w:sz w:val="20"/>
          <w:szCs w:val="20"/>
        </w:rPr>
      </w:pPr>
    </w:p>
    <w:p w14:paraId="39FBDE9E" w14:textId="5269278A" w:rsidR="000A234F" w:rsidRDefault="000A234F" w:rsidP="007E2749">
      <w:pPr>
        <w:jc w:val="center"/>
        <w:rPr>
          <w:b/>
          <w:sz w:val="20"/>
          <w:szCs w:val="20"/>
        </w:rPr>
      </w:pPr>
    </w:p>
    <w:p w14:paraId="271EB7C5" w14:textId="2A1AEDE9" w:rsidR="000A234F" w:rsidRDefault="000A234F" w:rsidP="007E2749">
      <w:pPr>
        <w:jc w:val="center"/>
        <w:rPr>
          <w:b/>
          <w:sz w:val="20"/>
          <w:szCs w:val="20"/>
        </w:rPr>
      </w:pPr>
    </w:p>
    <w:p w14:paraId="6625DE15" w14:textId="2875F2C3" w:rsidR="000A234F" w:rsidRDefault="000A234F" w:rsidP="007E2749">
      <w:pPr>
        <w:jc w:val="center"/>
        <w:rPr>
          <w:b/>
          <w:sz w:val="20"/>
          <w:szCs w:val="20"/>
        </w:rPr>
      </w:pPr>
    </w:p>
    <w:p w14:paraId="4FEEE1B5" w14:textId="37A7A6A8" w:rsidR="000A234F" w:rsidRDefault="000A234F" w:rsidP="007E2749">
      <w:pPr>
        <w:jc w:val="center"/>
        <w:rPr>
          <w:b/>
          <w:sz w:val="20"/>
          <w:szCs w:val="20"/>
        </w:rPr>
      </w:pPr>
    </w:p>
    <w:p w14:paraId="35B14DAE" w14:textId="7BE19437" w:rsidR="000A234F" w:rsidRDefault="000A234F" w:rsidP="007E2749">
      <w:pPr>
        <w:jc w:val="center"/>
        <w:rPr>
          <w:b/>
          <w:sz w:val="20"/>
          <w:szCs w:val="20"/>
        </w:rPr>
      </w:pPr>
    </w:p>
    <w:p w14:paraId="06224732" w14:textId="77777777" w:rsidR="003B164D" w:rsidRDefault="003B164D" w:rsidP="007E2749">
      <w:pPr>
        <w:jc w:val="center"/>
        <w:rPr>
          <w:b/>
        </w:rPr>
      </w:pPr>
    </w:p>
    <w:p w14:paraId="6C11F046" w14:textId="77777777" w:rsidR="00D44754" w:rsidRDefault="00D44754" w:rsidP="007E2749">
      <w:pPr>
        <w:jc w:val="center"/>
        <w:rPr>
          <w:b/>
        </w:rPr>
      </w:pPr>
    </w:p>
    <w:p w14:paraId="073BA698" w14:textId="77777777" w:rsidR="00D44754" w:rsidRDefault="00D44754" w:rsidP="007E2749">
      <w:pPr>
        <w:jc w:val="center"/>
        <w:rPr>
          <w:b/>
        </w:rPr>
      </w:pPr>
    </w:p>
    <w:p w14:paraId="1672BDC2" w14:textId="77777777" w:rsidR="00D44754" w:rsidRDefault="00D44754" w:rsidP="007E2749">
      <w:pPr>
        <w:jc w:val="center"/>
        <w:rPr>
          <w:b/>
        </w:rPr>
      </w:pPr>
    </w:p>
    <w:p w14:paraId="4AE67938" w14:textId="77777777" w:rsidR="00D44754" w:rsidRDefault="00D44754" w:rsidP="007E2749">
      <w:pPr>
        <w:jc w:val="center"/>
        <w:rPr>
          <w:b/>
        </w:rPr>
      </w:pPr>
    </w:p>
    <w:p w14:paraId="06C52699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54667979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7A4EF224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41AC5174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0ABDAB1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16507D16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958F33C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81DE3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1F662F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FCEF3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D30AC2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8DB68D8" w14:textId="77777777"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14:paraId="0451F49F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57223C8B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77996F5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6EA11582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34C31AA2" w14:textId="77777777"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BE17CD0" w14:textId="77777777"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47E07BC" w14:textId="1D1EEB67" w:rsidR="009F336A" w:rsidRPr="003D65C5" w:rsidRDefault="00A02ADE" w:rsidP="00996A76">
      <w:pPr>
        <w:pStyle w:val="Tekstpodstawowy"/>
        <w:spacing w:line="276" w:lineRule="auto"/>
        <w:jc w:val="both"/>
        <w:rPr>
          <w:rFonts w:ascii="Open Sans" w:eastAsia="Times New Roman" w:hAnsi="Open Sans" w:cs="Open Sans"/>
          <w:bCs w:val="0"/>
          <w:u w:val="none"/>
          <w:lang w:val="pl-PL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3D65C5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963731">
        <w:rPr>
          <w:rFonts w:ascii="Open Sans" w:hAnsi="Open Sans" w:cs="Open Sans"/>
          <w:u w:val="none"/>
          <w:lang w:val="pl-PL"/>
        </w:rPr>
        <w:t>Przebudowa Gminnego Ośrodka Kultury w Pomiechówku</w:t>
      </w:r>
      <w:r w:rsidR="00AB4A9D" w:rsidRPr="003D65C5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0535B2">
        <w:rPr>
          <w:rFonts w:ascii="Open Sans" w:eastAsia="Times New Roman" w:hAnsi="Open Sans" w:cs="Open Sans"/>
          <w:bCs w:val="0"/>
          <w:u w:val="none"/>
          <w:lang w:val="pl-PL"/>
        </w:rPr>
        <w:t xml:space="preserve"> – numer sprawy</w:t>
      </w:r>
      <w:r w:rsidR="00F03851">
        <w:rPr>
          <w:rFonts w:ascii="Open Sans" w:eastAsia="Times New Roman" w:hAnsi="Open Sans" w:cs="Open Sans"/>
          <w:bCs w:val="0"/>
          <w:u w:val="none"/>
          <w:lang w:val="pl-PL"/>
        </w:rPr>
        <w:t>:</w:t>
      </w:r>
      <w:r w:rsidR="000535B2" w:rsidRPr="000535B2">
        <w:rPr>
          <w:rFonts w:ascii="Open Sans" w:hAnsi="Open Sans" w:cs="Open Sans"/>
          <w:u w:val="none"/>
        </w:rPr>
        <w:t xml:space="preserve"> </w:t>
      </w:r>
      <w:r w:rsidR="000535B2" w:rsidRPr="000535B2">
        <w:rPr>
          <w:rFonts w:ascii="Open Sans" w:hAnsi="Open Sans" w:cs="Open Sans"/>
          <w:u w:val="none"/>
          <w:lang w:val="pl-PL"/>
        </w:rPr>
        <w:t>WIZP.271.</w:t>
      </w:r>
      <w:r w:rsidR="00F96530">
        <w:rPr>
          <w:rFonts w:ascii="Open Sans" w:hAnsi="Open Sans" w:cs="Open Sans"/>
          <w:u w:val="none"/>
          <w:lang w:val="pl-PL"/>
        </w:rPr>
        <w:t>32</w:t>
      </w:r>
      <w:r w:rsidR="000535B2" w:rsidRPr="000535B2">
        <w:rPr>
          <w:rFonts w:ascii="Open Sans" w:hAnsi="Open Sans" w:cs="Open Sans"/>
          <w:u w:val="none"/>
          <w:lang w:val="pl-PL"/>
        </w:rPr>
        <w:t>.2017</w:t>
      </w:r>
      <w:r w:rsidR="007A65AE" w:rsidRPr="003D65C5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01FB9EC7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D06E5DA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ACA074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5948532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DC676CD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31C873AF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0AD8E9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53068C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D300670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673CB5B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634D45A3" w14:textId="77777777" w:rsidR="00A02ADE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Zamówienia.</w:t>
      </w:r>
    </w:p>
    <w:p w14:paraId="2675676B" w14:textId="77777777" w:rsidR="00A02ADE" w:rsidRPr="003D65C5" w:rsidRDefault="00A02ADE" w:rsidP="00AA7858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</w:p>
    <w:p w14:paraId="010D2840" w14:textId="77777777" w:rsidR="002E0185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0CDD173" w14:textId="77777777" w:rsidR="002E0185" w:rsidRPr="003D65C5" w:rsidRDefault="002E0185" w:rsidP="00AA7858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22E91D72" w14:textId="77777777" w:rsidR="00D44754" w:rsidRPr="00640ACA" w:rsidRDefault="009F336A" w:rsidP="00640A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29404E">
        <w:rPr>
          <w:rFonts w:ascii="Open Sans" w:hAnsi="Open Sans" w:cs="Open Sans"/>
          <w:b/>
        </w:rPr>
        <w:t>OFERUJEMY</w:t>
      </w:r>
      <w:r w:rsidRPr="0029404E">
        <w:rPr>
          <w:rFonts w:ascii="Open Sans" w:hAnsi="Open Sans" w:cs="Open Sans"/>
        </w:rPr>
        <w:t xml:space="preserve"> wykonanie przedmiotu zamówienia za cenę</w:t>
      </w:r>
      <w:r w:rsidRPr="00640ACA">
        <w:rPr>
          <w:rFonts w:ascii="Open Sans" w:hAnsi="Open Sans" w:cs="Open Sans"/>
        </w:rPr>
        <w:t xml:space="preserve"> brutto:</w:t>
      </w:r>
      <w:r w:rsidR="00F91715" w:rsidRPr="00640ACA">
        <w:rPr>
          <w:rFonts w:ascii="Open Sans" w:hAnsi="Open Sans" w:cs="Open Sans"/>
          <w:lang w:val="pl-PL"/>
        </w:rPr>
        <w:t xml:space="preserve"> </w:t>
      </w:r>
      <w:r w:rsidRPr="00640ACA">
        <w:rPr>
          <w:rFonts w:ascii="Open Sans" w:hAnsi="Open Sans" w:cs="Open Sans"/>
          <w:b/>
        </w:rPr>
        <w:t>…………………</w:t>
      </w:r>
      <w:r w:rsidR="00F91715" w:rsidRPr="00640ACA">
        <w:rPr>
          <w:rFonts w:ascii="Open Sans" w:hAnsi="Open Sans" w:cs="Open Sans"/>
          <w:b/>
          <w:lang w:val="pl-PL"/>
        </w:rPr>
        <w:t>………</w:t>
      </w:r>
      <w:r w:rsidR="00751DBD" w:rsidRPr="00640ACA">
        <w:rPr>
          <w:rFonts w:ascii="Open Sans" w:hAnsi="Open Sans" w:cs="Open Sans"/>
          <w:b/>
          <w:lang w:val="pl-PL"/>
        </w:rPr>
        <w:t>……</w:t>
      </w:r>
      <w:r w:rsidR="00E263A4">
        <w:rPr>
          <w:rFonts w:ascii="Open Sans" w:hAnsi="Open Sans" w:cs="Open Sans"/>
          <w:b/>
          <w:lang w:val="pl-PL"/>
        </w:rPr>
        <w:t>..</w:t>
      </w:r>
      <w:r w:rsidR="00F91715" w:rsidRPr="00640ACA">
        <w:rPr>
          <w:rFonts w:ascii="Open Sans" w:hAnsi="Open Sans" w:cs="Open Sans"/>
          <w:b/>
          <w:lang w:val="pl-PL"/>
        </w:rPr>
        <w:t xml:space="preserve"> </w:t>
      </w:r>
      <w:r w:rsidR="002E0185" w:rsidRPr="00640ACA">
        <w:rPr>
          <w:rFonts w:ascii="Open Sans" w:hAnsi="Open Sans" w:cs="Open Sans"/>
          <w:lang w:val="pl-PL"/>
        </w:rPr>
        <w:t>zł</w:t>
      </w:r>
      <w:r w:rsidRPr="00640ACA">
        <w:rPr>
          <w:rFonts w:ascii="Open Sans" w:hAnsi="Open Sans" w:cs="Open Sans"/>
        </w:rPr>
        <w:t>, słownie zł</w:t>
      </w:r>
      <w:r w:rsidR="00436F69" w:rsidRPr="00640ACA">
        <w:rPr>
          <w:rFonts w:ascii="Open Sans" w:hAnsi="Open Sans" w:cs="Open Sans"/>
        </w:rPr>
        <w:t>otych: …………………………………………………………</w:t>
      </w:r>
      <w:r w:rsidRPr="00640ACA">
        <w:rPr>
          <w:rFonts w:ascii="Open Sans" w:hAnsi="Open Sans" w:cs="Open Sans"/>
        </w:rPr>
        <w:t>…</w:t>
      </w:r>
      <w:r w:rsidR="00D41CA4" w:rsidRPr="00640ACA">
        <w:rPr>
          <w:rFonts w:ascii="Open Sans" w:hAnsi="Open Sans" w:cs="Open Sans"/>
          <w:lang w:val="pl-PL" w:eastAsia="en-US"/>
        </w:rPr>
        <w:t>…………………</w:t>
      </w:r>
      <w:r w:rsidR="009F45F6" w:rsidRPr="00640ACA">
        <w:rPr>
          <w:rFonts w:ascii="Open Sans" w:hAnsi="Open Sans" w:cs="Open Sans"/>
          <w:iCs/>
        </w:rPr>
        <w:t>…</w:t>
      </w:r>
      <w:r w:rsidR="009F45F6" w:rsidRPr="00640ACA">
        <w:rPr>
          <w:rFonts w:ascii="Open Sans" w:hAnsi="Open Sans" w:cs="Open Sans"/>
          <w:iCs/>
          <w:lang w:val="pl-PL"/>
        </w:rPr>
        <w:t>………………………………</w:t>
      </w:r>
      <w:r w:rsidR="00751DBD" w:rsidRPr="00640ACA">
        <w:rPr>
          <w:rFonts w:ascii="Open Sans" w:hAnsi="Open Sans" w:cs="Open Sans"/>
          <w:iCs/>
          <w:lang w:val="pl-PL"/>
        </w:rPr>
        <w:t xml:space="preserve">…………….., </w:t>
      </w:r>
    </w:p>
    <w:p w14:paraId="641B5662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  <w:iCs/>
          <w:lang w:val="pl-PL" w:eastAsia="en-US"/>
        </w:rPr>
      </w:pPr>
      <w:r w:rsidRPr="0029404E">
        <w:rPr>
          <w:rFonts w:ascii="Open Sans" w:hAnsi="Open Sans" w:cs="Open Sans"/>
          <w:iCs/>
          <w:lang w:val="pl-PL" w:eastAsia="en-US"/>
        </w:rPr>
        <w:t>w tym podatek VAT w wysokości 23%</w:t>
      </w:r>
      <w:r w:rsidR="0029404E" w:rsidRPr="0029404E">
        <w:rPr>
          <w:rFonts w:ascii="Open Sans" w:hAnsi="Open Sans" w:cs="Open Sans"/>
          <w:iCs/>
          <w:lang w:val="pl-PL" w:eastAsia="en-US"/>
        </w:rPr>
        <w:t>:</w:t>
      </w:r>
      <w:r w:rsidRPr="0029404E">
        <w:rPr>
          <w:rFonts w:ascii="Open Sans" w:hAnsi="Open Sans" w:cs="Open Sans"/>
          <w:iCs/>
          <w:lang w:val="pl-PL" w:eastAsia="en-US"/>
        </w:rPr>
        <w:t xml:space="preserve"> ……………………………… zł, słownie złotych: ………………………………………………………………………………………………………………………………..,</w:t>
      </w:r>
    </w:p>
    <w:p w14:paraId="07CDE1BF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360"/>
        <w:jc w:val="both"/>
        <w:rPr>
          <w:rFonts w:ascii="Open Sans" w:hAnsi="Open Sans" w:cs="Open Sans"/>
        </w:rPr>
      </w:pPr>
      <w:r w:rsidRPr="0029404E">
        <w:rPr>
          <w:rFonts w:ascii="Open Sans" w:hAnsi="Open Sans" w:cs="Open Sans"/>
          <w:iCs/>
          <w:lang w:val="pl-PL"/>
        </w:rPr>
        <w:t>cena netto:</w:t>
      </w:r>
      <w:r w:rsidRPr="0029404E">
        <w:rPr>
          <w:rFonts w:ascii="Open Sans" w:hAnsi="Open Sans" w:cs="Open Sans"/>
          <w:b/>
        </w:rPr>
        <w:t xml:space="preserve"> …………………</w:t>
      </w:r>
      <w:r w:rsidR="00E263A4">
        <w:rPr>
          <w:rFonts w:ascii="Open Sans" w:hAnsi="Open Sans" w:cs="Open Sans"/>
          <w:b/>
          <w:lang w:val="pl-PL"/>
        </w:rPr>
        <w:t>……………</w:t>
      </w:r>
      <w:r w:rsidRPr="0029404E">
        <w:rPr>
          <w:rFonts w:ascii="Open Sans" w:hAnsi="Open Sans" w:cs="Open Sans"/>
          <w:b/>
          <w:lang w:val="pl-PL"/>
        </w:rPr>
        <w:t xml:space="preserve"> </w:t>
      </w:r>
      <w:r w:rsidRPr="0029404E">
        <w:rPr>
          <w:rFonts w:ascii="Open Sans" w:hAnsi="Open Sans" w:cs="Open Sans"/>
          <w:lang w:val="pl-PL"/>
        </w:rPr>
        <w:t>zł</w:t>
      </w:r>
      <w:r w:rsidRPr="0029404E">
        <w:rPr>
          <w:rFonts w:ascii="Open Sans" w:hAnsi="Open Sans" w:cs="Open Sans"/>
        </w:rPr>
        <w:t>, słownie złotych: ……………………………………………………………</w:t>
      </w:r>
      <w:r w:rsidRPr="0029404E">
        <w:rPr>
          <w:rFonts w:ascii="Open Sans" w:hAnsi="Open Sans" w:cs="Open Sans"/>
          <w:lang w:val="pl-PL" w:eastAsia="en-US"/>
        </w:rPr>
        <w:t>…………………</w:t>
      </w:r>
      <w:r w:rsidRPr="0029404E">
        <w:rPr>
          <w:rFonts w:ascii="Open Sans" w:hAnsi="Open Sans" w:cs="Open Sans"/>
          <w:iCs/>
        </w:rPr>
        <w:t>…</w:t>
      </w:r>
      <w:r w:rsidRPr="0029404E">
        <w:rPr>
          <w:rFonts w:ascii="Open Sans" w:hAnsi="Open Sans" w:cs="Open Sans"/>
          <w:iCs/>
          <w:lang w:val="pl-PL"/>
        </w:rPr>
        <w:t xml:space="preserve">…………………………………………….., </w:t>
      </w:r>
    </w:p>
    <w:p w14:paraId="0059FE55" w14:textId="77777777" w:rsidR="00E572DA" w:rsidRDefault="00751DBD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  <w:iCs/>
          <w:lang w:val="pl-PL"/>
        </w:rPr>
      </w:pPr>
      <w:r w:rsidRPr="00640ACA">
        <w:rPr>
          <w:rFonts w:ascii="Open Sans" w:hAnsi="Open Sans" w:cs="Open Sans"/>
          <w:b/>
          <w:iCs/>
          <w:lang w:val="pl-PL"/>
        </w:rPr>
        <w:t>zgodnie z załączonym</w:t>
      </w:r>
      <w:r w:rsidR="00D44754" w:rsidRPr="00640ACA">
        <w:rPr>
          <w:rFonts w:ascii="Open Sans" w:hAnsi="Open Sans" w:cs="Open Sans"/>
          <w:b/>
          <w:iCs/>
          <w:lang w:val="pl-PL"/>
        </w:rPr>
        <w:t>i</w:t>
      </w:r>
      <w:r w:rsidRPr="00640ACA">
        <w:rPr>
          <w:rFonts w:ascii="Open Sans" w:hAnsi="Open Sans" w:cs="Open Sans"/>
          <w:b/>
          <w:iCs/>
          <w:lang w:val="pl-PL"/>
        </w:rPr>
        <w:t xml:space="preserve"> do oferty Kosztorys</w:t>
      </w:r>
      <w:r w:rsidR="00D44754" w:rsidRPr="00640ACA">
        <w:rPr>
          <w:rFonts w:ascii="Open Sans" w:hAnsi="Open Sans" w:cs="Open Sans"/>
          <w:b/>
          <w:iCs/>
          <w:lang w:val="pl-PL"/>
        </w:rPr>
        <w:t>ami</w:t>
      </w:r>
      <w:r w:rsidRPr="00640ACA">
        <w:rPr>
          <w:rFonts w:ascii="Open Sans" w:hAnsi="Open Sans" w:cs="Open Sans"/>
          <w:b/>
          <w:iCs/>
          <w:lang w:val="pl-PL"/>
        </w:rPr>
        <w:t xml:space="preserve"> Ofertowym</w:t>
      </w:r>
      <w:r w:rsidR="00D44754" w:rsidRPr="00640ACA">
        <w:rPr>
          <w:rFonts w:ascii="Open Sans" w:hAnsi="Open Sans" w:cs="Open Sans"/>
          <w:b/>
          <w:iCs/>
          <w:lang w:val="pl-PL"/>
        </w:rPr>
        <w:t>i</w:t>
      </w:r>
      <w:r w:rsidRPr="00640ACA">
        <w:rPr>
          <w:rFonts w:ascii="Open Sans" w:hAnsi="Open Sans" w:cs="Open Sans"/>
          <w:b/>
          <w:iCs/>
          <w:lang w:val="pl-PL"/>
        </w:rPr>
        <w:t>.</w:t>
      </w:r>
    </w:p>
    <w:p w14:paraId="177EC139" w14:textId="77777777" w:rsidR="00ED29CB" w:rsidRPr="00ED29CB" w:rsidRDefault="00ED29CB" w:rsidP="00D44754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Open Sans" w:hAnsi="Open Sans" w:cs="Open Sans"/>
        </w:rPr>
      </w:pPr>
    </w:p>
    <w:p w14:paraId="74C75FFA" w14:textId="77777777" w:rsidR="009F7F0F" w:rsidRPr="00ED29CB" w:rsidRDefault="009F7F0F" w:rsidP="000252F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ED29CB">
        <w:rPr>
          <w:rFonts w:ascii="Open Sans" w:hAnsi="Open Sans" w:cs="Open Sans"/>
          <w:b/>
          <w:iCs/>
          <w:lang w:val="pl-PL"/>
        </w:rPr>
        <w:t>OFERUJEMY OKRES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ED29CB">
        <w:rPr>
          <w:rFonts w:ascii="Open Sans" w:hAnsi="Open Sans" w:cs="Open Sans"/>
          <w:b/>
          <w:iCs/>
          <w:lang w:val="pl-PL"/>
        </w:rPr>
        <w:t>G</w:t>
      </w:r>
      <w:r w:rsidR="002E0185" w:rsidRPr="00ED29CB">
        <w:rPr>
          <w:rFonts w:ascii="Open Sans" w:hAnsi="Open Sans" w:cs="Open Sans"/>
          <w:b/>
          <w:iCs/>
        </w:rPr>
        <w:t>warancji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ED29CB">
        <w:rPr>
          <w:rFonts w:ascii="Open Sans" w:hAnsi="Open Sans" w:cs="Open Sans"/>
          <w:b/>
          <w:iCs/>
          <w:lang w:val="pl-PL"/>
        </w:rPr>
        <w:t>R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ED29CB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okres </w:t>
      </w:r>
      <w:r w:rsidR="00AA7858" w:rsidRPr="00ED29CB">
        <w:rPr>
          <w:rFonts w:ascii="Open Sans" w:hAnsi="Open Sans" w:cs="Open Sans"/>
          <w:b/>
          <w:iCs/>
        </w:rPr>
        <w:t>…</w:t>
      </w:r>
      <w:r w:rsidR="00AA7858" w:rsidRPr="00ED29CB">
        <w:rPr>
          <w:rFonts w:ascii="Open Sans" w:hAnsi="Open Sans" w:cs="Open Sans"/>
          <w:b/>
          <w:iCs/>
          <w:lang w:val="pl-PL"/>
        </w:rPr>
        <w:t>….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511B76" w:rsidRPr="00ED29CB">
        <w:rPr>
          <w:rFonts w:ascii="Open Sans" w:hAnsi="Open Sans" w:cs="Open Sans"/>
          <w:b/>
          <w:iCs/>
          <w:lang w:val="pl-PL"/>
        </w:rPr>
        <w:t>lat</w:t>
      </w:r>
      <w:r w:rsidR="002E0185" w:rsidRPr="00ED29CB">
        <w:rPr>
          <w:rFonts w:ascii="Open Sans" w:hAnsi="Open Sans" w:cs="Open Sans"/>
          <w:b/>
          <w:iCs/>
        </w:rPr>
        <w:t>.</w:t>
      </w:r>
    </w:p>
    <w:p w14:paraId="1FB9F1D7" w14:textId="77777777" w:rsidR="00C222E1" w:rsidRDefault="00C222E1" w:rsidP="009F7F0F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</w:rPr>
      </w:pPr>
      <w:r w:rsidRPr="00CD4001">
        <w:rPr>
          <w:rFonts w:ascii="Open Sans" w:hAnsi="Open Sans" w:cs="Open Sans"/>
          <w:color w:val="FF0000"/>
        </w:rPr>
        <w:t xml:space="preserve">(Powyższy termin Wykonawca określa w </w:t>
      </w:r>
      <w:r w:rsidR="00BD3973" w:rsidRPr="00CD4001">
        <w:rPr>
          <w:rFonts w:ascii="Open Sans" w:hAnsi="Open Sans" w:cs="Open Sans"/>
          <w:color w:val="FF0000"/>
        </w:rPr>
        <w:t>pełnych latach</w:t>
      </w:r>
      <w:r w:rsidR="00580442" w:rsidRPr="00CD4001">
        <w:rPr>
          <w:rFonts w:ascii="Open Sans" w:hAnsi="Open Sans" w:cs="Open Sans"/>
          <w:color w:val="FF0000"/>
        </w:rPr>
        <w:t xml:space="preserve">, </w:t>
      </w:r>
      <w:r w:rsidR="00B4442D" w:rsidRPr="00CD4001">
        <w:rPr>
          <w:rFonts w:ascii="Open Sans" w:hAnsi="Open Sans" w:cs="Open Sans"/>
          <w:color w:val="FF0000"/>
        </w:rPr>
        <w:t>np</w:t>
      </w:r>
      <w:r w:rsidR="00CB63B9" w:rsidRPr="00CD4001">
        <w:rPr>
          <w:rFonts w:ascii="Open Sans" w:hAnsi="Open Sans" w:cs="Open Sans"/>
          <w:color w:val="FF0000"/>
        </w:rPr>
        <w:t>.</w:t>
      </w:r>
      <w:r w:rsidR="00B4442D" w:rsidRPr="00CD4001">
        <w:rPr>
          <w:rFonts w:ascii="Open Sans" w:hAnsi="Open Sans" w:cs="Open Sans"/>
          <w:color w:val="FF0000"/>
        </w:rPr>
        <w:t>:</w:t>
      </w:r>
      <w:r w:rsidR="00CB63B9" w:rsidRPr="00CD4001">
        <w:rPr>
          <w:rFonts w:ascii="Open Sans" w:hAnsi="Open Sans" w:cs="Open Sans"/>
          <w:color w:val="FF0000"/>
        </w:rPr>
        <w:t xml:space="preserve"> 3 lata, 4 lata lub 5 lat</w:t>
      </w:r>
      <w:r w:rsidRPr="00CD4001">
        <w:rPr>
          <w:rFonts w:ascii="Open Sans" w:hAnsi="Open Sans" w:cs="Open Sans"/>
          <w:color w:val="FF0000"/>
        </w:rPr>
        <w:t>).</w:t>
      </w:r>
    </w:p>
    <w:p w14:paraId="3B7F8013" w14:textId="77777777" w:rsidR="003C1E40" w:rsidRDefault="003C1E40" w:rsidP="009F7F0F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14:paraId="256130DF" w14:textId="77777777" w:rsidR="002204FC" w:rsidRPr="002204FC" w:rsidRDefault="002204FC" w:rsidP="002204F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iCs/>
        </w:rPr>
      </w:pPr>
      <w:r w:rsidRPr="002204FC">
        <w:rPr>
          <w:rFonts w:ascii="Open Sans" w:hAnsi="Open Sans" w:cs="Open Sans"/>
          <w:b/>
          <w:iCs/>
        </w:rPr>
        <w:lastRenderedPageBreak/>
        <w:t>INFORMUJEMY</w:t>
      </w:r>
      <w:r w:rsidRPr="002204FC">
        <w:rPr>
          <w:rFonts w:ascii="Open Sans" w:hAnsi="Open Sans" w:cs="Open Sans"/>
          <w:iCs/>
        </w:rPr>
        <w:t>, że</w:t>
      </w:r>
      <w:r w:rsidRPr="002204FC">
        <w:rPr>
          <w:rFonts w:ascii="Open Sans" w:hAnsi="Open Sans" w:cs="Open Sans"/>
        </w:rPr>
        <w:t xml:space="preserve"> </w:t>
      </w:r>
      <w:r w:rsidRPr="002204FC">
        <w:rPr>
          <w:rFonts w:ascii="Open Sans" w:hAnsi="Open Sans" w:cs="Open Sans"/>
          <w:i/>
          <w:iCs/>
        </w:rPr>
        <w:t>(właściwe zakreślić)</w:t>
      </w:r>
      <w:r w:rsidRPr="002204FC">
        <w:rPr>
          <w:rStyle w:val="Odwoanieprzypisudolnego"/>
          <w:rFonts w:ascii="Open Sans" w:hAnsi="Open Sans" w:cs="Open Sans"/>
          <w:i/>
          <w:iCs/>
        </w:rPr>
        <w:footnoteReference w:id="1"/>
      </w:r>
      <w:r w:rsidRPr="002204FC">
        <w:rPr>
          <w:rFonts w:ascii="Open Sans" w:hAnsi="Open Sans" w:cs="Open Sans"/>
        </w:rPr>
        <w:t>:</w:t>
      </w:r>
    </w:p>
    <w:p w14:paraId="1C9C97EE" w14:textId="77777777" w:rsidR="002204FC" w:rsidRPr="002204FC" w:rsidRDefault="002204FC" w:rsidP="00AD4643">
      <w:pPr>
        <w:numPr>
          <w:ilvl w:val="0"/>
          <w:numId w:val="95"/>
        </w:numPr>
        <w:suppressAutoHyphens/>
        <w:spacing w:line="276" w:lineRule="auto"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2204F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3E7D52CA" w14:textId="77777777" w:rsidR="002204FC" w:rsidRDefault="002204FC" w:rsidP="00AD4643">
      <w:pPr>
        <w:numPr>
          <w:ilvl w:val="0"/>
          <w:numId w:val="95"/>
        </w:numPr>
        <w:suppressAutoHyphens/>
        <w:spacing w:line="276" w:lineRule="auto"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>będzie*</w:t>
      </w:r>
      <w:r w:rsidRPr="002204F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="002F677B">
        <w:rPr>
          <w:rFonts w:ascii="Open Sans" w:hAnsi="Open Sans" w:cs="Open Sans"/>
          <w:sz w:val="20"/>
          <w:szCs w:val="20"/>
        </w:rPr>
        <w:br/>
      </w:r>
      <w:r w:rsidRPr="002204FC">
        <w:rPr>
          <w:rFonts w:ascii="Open Sans" w:hAnsi="Open Sans" w:cs="Open Sans"/>
          <w:sz w:val="20"/>
          <w:szCs w:val="20"/>
        </w:rPr>
        <w:t xml:space="preserve">w odniesieniu do następujących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2204FC">
        <w:rPr>
          <w:rFonts w:ascii="Open Sans" w:hAnsi="Open Sans" w:cs="Open Sans"/>
          <w:sz w:val="20"/>
          <w:szCs w:val="20"/>
        </w:rPr>
        <w:t xml:space="preserve"> </w:t>
      </w:r>
      <w:r w:rsidRPr="002204F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68DDD43D" w14:textId="77777777" w:rsidR="002F677B" w:rsidRPr="002204FC" w:rsidRDefault="002F677B" w:rsidP="002F677B">
      <w:pPr>
        <w:suppressAutoHyphens/>
        <w:spacing w:line="276" w:lineRule="auto"/>
        <w:ind w:left="720" w:right="2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1242598" w14:textId="77777777" w:rsidR="001910A0" w:rsidRPr="003D65C5" w:rsidRDefault="001910A0" w:rsidP="002F677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02C2EE3F" w14:textId="77777777" w:rsidR="001910A0" w:rsidRPr="003D65C5" w:rsidRDefault="001910A0" w:rsidP="002E0185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0B3A98F1" w14:textId="77777777" w:rsidR="00AB4A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620A15EA" w14:textId="77777777" w:rsidR="006B36A1" w:rsidRPr="003D65C5" w:rsidRDefault="006B36A1" w:rsidP="002E0185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37F7A3F7" w14:textId="77777777" w:rsidR="00CD3E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325A0FDA" w14:textId="2002F04D" w:rsidR="00860F50" w:rsidRPr="00876D1F" w:rsidRDefault="00860F50" w:rsidP="00AA7858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Cs/>
          <w:iCs/>
          <w:lang w:val="pl-PL"/>
        </w:rPr>
      </w:pPr>
      <w:r w:rsidRPr="003D65C5">
        <w:rPr>
          <w:rFonts w:ascii="Open Sans" w:hAnsi="Open Sans" w:cs="Open Sans"/>
          <w:b/>
        </w:rPr>
        <w:t xml:space="preserve">Na potwierdzenie powyższego wnieśliśmy wadium w wysokości </w:t>
      </w:r>
      <w:r w:rsidR="00984F8D">
        <w:rPr>
          <w:rFonts w:ascii="Open Sans" w:hAnsi="Open Sans" w:cs="Open Sans"/>
          <w:b/>
          <w:lang w:val="pl-PL"/>
        </w:rPr>
        <w:t>5</w:t>
      </w:r>
      <w:r w:rsidR="003C1E40" w:rsidRPr="00456973">
        <w:rPr>
          <w:rFonts w:ascii="Open Sans" w:hAnsi="Open Sans" w:cs="Open Sans"/>
          <w:b/>
          <w:lang w:val="pl-PL"/>
        </w:rPr>
        <w:t>0</w:t>
      </w:r>
      <w:r w:rsidR="00943DC1" w:rsidRPr="00456973">
        <w:rPr>
          <w:rFonts w:ascii="Open Sans" w:hAnsi="Open Sans" w:cs="Open Sans"/>
          <w:b/>
          <w:lang w:val="pl-PL"/>
        </w:rPr>
        <w:t xml:space="preserve"> </w:t>
      </w:r>
      <w:r w:rsidR="00CD3E9D" w:rsidRPr="00456973">
        <w:rPr>
          <w:rFonts w:ascii="Open Sans" w:hAnsi="Open Sans" w:cs="Open Sans"/>
          <w:b/>
          <w:lang w:val="pl-PL"/>
        </w:rPr>
        <w:t>000,00</w:t>
      </w:r>
      <w:r w:rsidRPr="00456973">
        <w:rPr>
          <w:rFonts w:ascii="Open Sans" w:hAnsi="Open Sans" w:cs="Open Sans"/>
          <w:b/>
        </w:rPr>
        <w:t xml:space="preserve"> </w:t>
      </w:r>
      <w:r w:rsidR="00BD7BA2" w:rsidRPr="003D65C5">
        <w:rPr>
          <w:rFonts w:ascii="Open Sans" w:hAnsi="Open Sans" w:cs="Open Sans"/>
          <w:b/>
          <w:lang w:val="pl-PL"/>
        </w:rPr>
        <w:t>zł</w:t>
      </w:r>
      <w:r w:rsidR="00943DC1" w:rsidRPr="003D65C5">
        <w:rPr>
          <w:rFonts w:ascii="Open Sans" w:hAnsi="Open Sans" w:cs="Open Sans"/>
          <w:b/>
          <w:lang w:val="pl-PL"/>
        </w:rPr>
        <w:t xml:space="preserve">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76D1F">
        <w:rPr>
          <w:rFonts w:ascii="Open Sans" w:hAnsi="Open Sans" w:cs="Open Sans"/>
          <w:b/>
          <w:lang w:val="pl-PL"/>
        </w:rPr>
        <w:t>_______________________________</w:t>
      </w:r>
    </w:p>
    <w:p w14:paraId="441EDEDC" w14:textId="77777777" w:rsidR="00860F50" w:rsidRPr="00876D1F" w:rsidRDefault="00860F50" w:rsidP="00876D1F">
      <w:pPr>
        <w:pStyle w:val="Zwykytekst"/>
        <w:ind w:left="1778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p w14:paraId="6F586E64" w14:textId="77777777" w:rsidR="00860F50" w:rsidRPr="003D65C5" w:rsidRDefault="00860F50" w:rsidP="002E0185">
      <w:pPr>
        <w:pStyle w:val="Zwykytekst"/>
        <w:ind w:left="360"/>
        <w:jc w:val="both"/>
        <w:rPr>
          <w:rFonts w:ascii="Open Sans" w:hAnsi="Open Sans" w:cs="Open Sans"/>
        </w:rPr>
      </w:pPr>
    </w:p>
    <w:p w14:paraId="398F2227" w14:textId="77777777" w:rsidR="00940CB2" w:rsidRPr="00940CB2" w:rsidRDefault="00940CB2" w:rsidP="00940CB2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40CB2" w:rsidRPr="00940CB2" w14:paraId="766F93F2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4F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C1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40CB2" w:rsidRPr="00940CB2" w14:paraId="17E6999A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E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95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40CB2" w:rsidRPr="00940CB2" w14:paraId="5BB97A35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9C3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5E2" w14:textId="77777777" w:rsidR="00940CB2" w:rsidRPr="00940CB2" w:rsidRDefault="00940CB2" w:rsidP="00940CB2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33AC568E" w14:textId="77777777" w:rsidR="00AB4A9D" w:rsidRPr="003D65C5" w:rsidRDefault="00AB4A9D" w:rsidP="002E0185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14:paraId="75815BA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7EA6F0BB" w14:textId="77777777" w:rsidR="009F336A" w:rsidRPr="003D65C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656E43EC" w14:textId="39AD0295" w:rsidR="009F336A" w:rsidRPr="00984F8D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</w:rPr>
        <w:tab/>
        <w:t xml:space="preserve"> </w:t>
      </w:r>
      <w:r w:rsidR="00984F8D">
        <w:rPr>
          <w:rFonts w:ascii="Open Sans" w:hAnsi="Open Sans" w:cs="Open Sans"/>
          <w:lang w:val="pl-PL"/>
        </w:rPr>
        <w:t>_____________________________________________________________________________________________________________</w:t>
      </w:r>
    </w:p>
    <w:p w14:paraId="523096AA" w14:textId="77777777" w:rsidR="009F336A" w:rsidRPr="00876D1F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14:paraId="2D10E11C" w14:textId="77777777" w:rsidR="00AF3FC2" w:rsidRPr="003D65C5" w:rsidRDefault="00AF3FC2" w:rsidP="002E0185">
      <w:pPr>
        <w:pStyle w:val="Zwykytekst"/>
        <w:jc w:val="both"/>
        <w:rPr>
          <w:rFonts w:ascii="Open Sans" w:hAnsi="Open Sans" w:cs="Open Sans"/>
        </w:rPr>
      </w:pPr>
    </w:p>
    <w:p w14:paraId="7B98B17B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2BDDB25F" w14:textId="77777777" w:rsidR="00860F50" w:rsidRPr="003D65C5" w:rsidRDefault="00860F50" w:rsidP="002E0185">
      <w:pPr>
        <w:pStyle w:val="Zwykytekst"/>
        <w:ind w:left="360" w:hanging="360"/>
        <w:jc w:val="both"/>
        <w:rPr>
          <w:rFonts w:ascii="Open Sans" w:hAnsi="Open Sans" w:cs="Open Sans"/>
        </w:rPr>
      </w:pPr>
    </w:p>
    <w:p w14:paraId="7310B58F" w14:textId="0A513FC3" w:rsidR="009F336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6A07E20C" w14:textId="57F639B1" w:rsidR="00984F8D" w:rsidRPr="003D65C5" w:rsidRDefault="00984F8D" w:rsidP="00984F8D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14:paraId="631220F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4988756F" w14:textId="77777777" w:rsidR="009F336A" w:rsidRPr="003D65C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14:paraId="130DEFE7" w14:textId="77777777" w:rsidR="009F336A" w:rsidRPr="003D65C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lastRenderedPageBreak/>
        <w:tab/>
      </w:r>
    </w:p>
    <w:p w14:paraId="18B93CD3" w14:textId="77777777" w:rsidR="009F336A" w:rsidRPr="003D65C5" w:rsidRDefault="009F336A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14:paraId="155F1E35" w14:textId="77777777" w:rsidR="00860F50" w:rsidRPr="003D65C5" w:rsidRDefault="00860F50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14:paraId="7D168987" w14:textId="77777777" w:rsidR="00860F50" w:rsidRPr="003D65C5" w:rsidRDefault="00860F50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14:paraId="64A6FBAC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14:paraId="7511EA98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14:paraId="4B61C5C0" w14:textId="77777777" w:rsidR="00860F50" w:rsidRPr="003D65C5" w:rsidRDefault="00860F50" w:rsidP="00AD4643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14:paraId="00EC2C66" w14:textId="77777777" w:rsidR="00D64219" w:rsidRPr="003D65C5" w:rsidRDefault="00D64219" w:rsidP="00983109">
      <w:pPr>
        <w:spacing w:before="12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UWAGA:</w:t>
      </w:r>
    </w:p>
    <w:p w14:paraId="7F6FE9C4" w14:textId="77777777" w:rsidR="00D64219" w:rsidRPr="003D65C5" w:rsidRDefault="00D64219" w:rsidP="00983109">
      <w:pPr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0368048F" w14:textId="77777777" w:rsidR="00D64219" w:rsidRPr="003D65C5" w:rsidRDefault="00D64219" w:rsidP="00983109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883A6CF" w14:textId="77777777" w:rsidR="00D64219" w:rsidRPr="003D65C5" w:rsidRDefault="00D64219" w:rsidP="00983109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3D65C5">
        <w:rPr>
          <w:rFonts w:ascii="Open Sans" w:hAnsi="Open Sans" w:cs="Open Sans"/>
          <w:i/>
          <w:iCs/>
          <w:sz w:val="20"/>
          <w:szCs w:val="20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DA32A43" w14:textId="77777777" w:rsidR="00D64219" w:rsidRPr="003D65C5" w:rsidRDefault="00D64219" w:rsidP="002E0185">
      <w:pPr>
        <w:ind w:left="720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</w:p>
    <w:p w14:paraId="77994F16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4F7BFDD8" w14:textId="77777777" w:rsidR="00860F50" w:rsidRPr="003D65C5" w:rsidRDefault="00860F50" w:rsidP="002E0185">
      <w:pPr>
        <w:pStyle w:val="Zwykytekst"/>
        <w:ind w:left="360"/>
        <w:jc w:val="both"/>
        <w:rPr>
          <w:rFonts w:ascii="Open Sans" w:hAnsi="Open Sans" w:cs="Open Sans"/>
        </w:rPr>
      </w:pPr>
    </w:p>
    <w:p w14:paraId="62C6353D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68F542F8" w14:textId="77777777" w:rsidR="00547886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4170DD2" w14:textId="77777777" w:rsidR="00860F50" w:rsidRPr="003D65C5" w:rsidRDefault="00AF7FBD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379F015" w14:textId="77777777" w:rsidR="00275B9F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17FC1159" w14:textId="77777777" w:rsidR="00860F50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3C325441" w14:textId="77777777" w:rsidR="006E52CF" w:rsidRPr="003D65C5" w:rsidRDefault="00860F50" w:rsidP="00E8171F">
      <w:pPr>
        <w:pStyle w:val="Zwykytekst"/>
        <w:pBdr>
          <w:bottom w:val="single" w:sz="12" w:space="31" w:color="auto"/>
        </w:pBdr>
        <w:ind w:firstLine="284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71D7220B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6541F76E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2EBE257B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4FB0B673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</w:p>
    <w:p w14:paraId="495440A7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</w:t>
      </w:r>
      <w:r w:rsidR="008E41AE" w:rsidRPr="003D65C5">
        <w:rPr>
          <w:rFonts w:ascii="Open Sans" w:hAnsi="Open Sans" w:cs="Open Sans"/>
          <w:lang w:val="pl-PL"/>
        </w:rPr>
        <w:t xml:space="preserve">…………………………., dnia ….. . ….. </w:t>
      </w:r>
      <w:r w:rsidRPr="003D65C5">
        <w:rPr>
          <w:rFonts w:ascii="Open Sans" w:hAnsi="Open Sans" w:cs="Open Sans"/>
          <w:lang w:val="pl-PL"/>
        </w:rPr>
        <w:t>.201</w:t>
      </w:r>
      <w:r w:rsidR="00BF30DD" w:rsidRPr="003D65C5">
        <w:rPr>
          <w:rFonts w:ascii="Open Sans" w:hAnsi="Open Sans" w:cs="Open Sans"/>
          <w:lang w:val="pl-PL"/>
        </w:rPr>
        <w:t>7</w:t>
      </w:r>
      <w:r w:rsidRPr="003D65C5">
        <w:rPr>
          <w:rFonts w:ascii="Open Sans" w:hAnsi="Open Sans" w:cs="Open Sans"/>
          <w:lang w:val="pl-PL"/>
        </w:rPr>
        <w:t xml:space="preserve"> r. </w:t>
      </w:r>
    </w:p>
    <w:p w14:paraId="40412F91" w14:textId="77777777" w:rsidR="006E52C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ab/>
      </w:r>
    </w:p>
    <w:p w14:paraId="1FCAB2E8" w14:textId="77777777" w:rsidR="006E52CF" w:rsidRPr="003D65C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3E3E30F8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72E966E4" w14:textId="77777777" w:rsidR="00275B9F" w:rsidRPr="00876D1F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876D1F">
        <w:rPr>
          <w:rFonts w:ascii="Open Sans" w:hAnsi="Open Sans" w:cs="Open Sans"/>
          <w:sz w:val="16"/>
          <w:szCs w:val="16"/>
          <w:lang w:val="pl-PL"/>
        </w:rPr>
        <w:t>(podpis Wykonawcy/Pełnomocnika</w:t>
      </w:r>
    </w:p>
    <w:p w14:paraId="7F1D3FFF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02D0D8E" w14:textId="77777777"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14:paraId="7B6DB40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AA19B7C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4D6BD96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D33FFA8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E3938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2BA00839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5684C8C" w14:textId="6AAE5D3B" w:rsidR="003A6237" w:rsidRDefault="003A6237" w:rsidP="00D634B0">
      <w:pPr>
        <w:ind w:left="426" w:right="-83" w:hanging="426"/>
        <w:jc w:val="right"/>
        <w:rPr>
          <w:b/>
        </w:rPr>
      </w:pPr>
    </w:p>
    <w:p w14:paraId="3E3B9BC4" w14:textId="7BA15B74" w:rsidR="008C2241" w:rsidRDefault="008C2241" w:rsidP="00D634B0">
      <w:pPr>
        <w:ind w:left="426" w:right="-83" w:hanging="426"/>
        <w:jc w:val="right"/>
        <w:rPr>
          <w:b/>
        </w:rPr>
      </w:pPr>
    </w:p>
    <w:p w14:paraId="783E74DD" w14:textId="478BCB17" w:rsidR="008C2241" w:rsidRDefault="008C2241" w:rsidP="00D634B0">
      <w:pPr>
        <w:ind w:left="426" w:right="-83" w:hanging="426"/>
        <w:jc w:val="right"/>
        <w:rPr>
          <w:b/>
        </w:rPr>
      </w:pPr>
    </w:p>
    <w:p w14:paraId="58FB1E26" w14:textId="4EEEF6B1" w:rsidR="008C2241" w:rsidRDefault="008C2241" w:rsidP="00D634B0">
      <w:pPr>
        <w:ind w:left="426" w:right="-83" w:hanging="426"/>
        <w:jc w:val="right"/>
        <w:rPr>
          <w:b/>
        </w:rPr>
      </w:pPr>
    </w:p>
    <w:p w14:paraId="407ACD5A" w14:textId="279448E7" w:rsidR="008C2241" w:rsidRDefault="008C2241" w:rsidP="00D634B0">
      <w:pPr>
        <w:ind w:left="426" w:right="-83" w:hanging="426"/>
        <w:jc w:val="right"/>
        <w:rPr>
          <w:b/>
        </w:rPr>
      </w:pPr>
    </w:p>
    <w:p w14:paraId="7EBD9E54" w14:textId="09E87E8A" w:rsidR="008C2241" w:rsidRDefault="008C2241" w:rsidP="00D634B0">
      <w:pPr>
        <w:ind w:left="426" w:right="-83" w:hanging="426"/>
        <w:jc w:val="right"/>
        <w:rPr>
          <w:b/>
        </w:rPr>
      </w:pPr>
    </w:p>
    <w:p w14:paraId="374B2B22" w14:textId="0763D632" w:rsidR="008C2241" w:rsidRDefault="008C2241" w:rsidP="00D634B0">
      <w:pPr>
        <w:ind w:left="426" w:right="-83" w:hanging="426"/>
        <w:jc w:val="right"/>
        <w:rPr>
          <w:b/>
        </w:rPr>
      </w:pPr>
    </w:p>
    <w:p w14:paraId="1C1CF51D" w14:textId="77777777" w:rsidR="008C2241" w:rsidRDefault="008C2241" w:rsidP="00D634B0">
      <w:pPr>
        <w:ind w:left="426" w:right="-83" w:hanging="426"/>
        <w:jc w:val="right"/>
        <w:rPr>
          <w:b/>
        </w:rPr>
      </w:pPr>
    </w:p>
    <w:p w14:paraId="793C921E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14:paraId="23BE8043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E4B4B73" w14:textId="77777777" w:rsidR="003A6237" w:rsidRPr="003D65C5" w:rsidRDefault="003A6237" w:rsidP="003C1E40">
      <w:pPr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099A7510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14:paraId="0589AB13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D74BD97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5299FA7C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82B3C76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2DBB7DC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CD4AEA2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563C3BF1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5FD46424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72129FE1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F8C5CAB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56CBF58B" w14:textId="77777777"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6997C523" w14:textId="77777777"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7E72C247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13941395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164EAA1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32C00349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0B4ADE4A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23E7D65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425D7497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62DFD0AD" w14:textId="77777777"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14:paraId="3F557003" w14:textId="77777777" w:rsidR="00DF6D64" w:rsidRDefault="00DF6D64" w:rsidP="00DA1957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4BB703E6" w14:textId="77777777" w:rsidR="00DA1957" w:rsidRPr="009517C0" w:rsidRDefault="00DA1957" w:rsidP="00DA1957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1D5C1B" w14:textId="77777777" w:rsidR="00DA1957" w:rsidRDefault="00DF6D64" w:rsidP="00DA1957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C635192" w14:textId="77777777" w:rsidR="00DA1957" w:rsidRPr="009517C0" w:rsidRDefault="00DA1957" w:rsidP="00DA1957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D3F1C" w14:textId="77777777"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14:paraId="5DAACC51" w14:textId="49BD2606" w:rsidR="0073492A" w:rsidRPr="00DA6FE7" w:rsidRDefault="00DF6D64" w:rsidP="00DA6FE7">
      <w:pPr>
        <w:pStyle w:val="Zwykytekst"/>
        <w:ind w:firstLine="70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="0084064D"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</w:t>
      </w:r>
      <w:r w:rsidR="00B370E5" w:rsidRPr="00B40109">
        <w:rPr>
          <w:rFonts w:ascii="Open Sans" w:hAnsi="Open Sans" w:cs="Open Sans"/>
        </w:rPr>
        <w:t>przetargu nieograniczonego na:</w:t>
      </w:r>
      <w:r w:rsidR="0084064D" w:rsidRPr="00B40109">
        <w:rPr>
          <w:rFonts w:ascii="Open Sans" w:hAnsi="Open Sans" w:cs="Open Sans"/>
          <w:lang w:val="pl-PL"/>
        </w:rPr>
        <w:t xml:space="preserve"> </w:t>
      </w:r>
      <w:r w:rsidR="0073492A" w:rsidRPr="00B40109">
        <w:rPr>
          <w:rFonts w:ascii="Open Sans" w:hAnsi="Open Sans" w:cs="Open Sans"/>
          <w:b/>
        </w:rPr>
        <w:t>„</w:t>
      </w:r>
      <w:r w:rsidR="00963731">
        <w:rPr>
          <w:rFonts w:ascii="Open Sans" w:hAnsi="Open Sans" w:cs="Open Sans"/>
          <w:b/>
          <w:lang w:val="pl-PL"/>
        </w:rPr>
        <w:t>Przebudowa Gminnego Ośrodka Kultury w Pomiechówku</w:t>
      </w:r>
      <w:r w:rsidR="0073492A" w:rsidRPr="00B40109">
        <w:rPr>
          <w:rFonts w:ascii="Open Sans" w:hAnsi="Open Sans" w:cs="Open Sans"/>
          <w:b/>
        </w:rPr>
        <w:t>”</w:t>
      </w:r>
      <w:r w:rsidR="000535B2">
        <w:rPr>
          <w:rFonts w:ascii="Open Sans" w:hAnsi="Open Sans" w:cs="Open Sans"/>
          <w:b/>
          <w:lang w:val="pl-PL"/>
        </w:rPr>
        <w:t xml:space="preserve"> – n</w:t>
      </w:r>
      <w:r w:rsidR="00385199">
        <w:rPr>
          <w:rFonts w:ascii="Open Sans" w:hAnsi="Open Sans" w:cs="Open Sans"/>
          <w:b/>
          <w:lang w:val="pl-PL"/>
        </w:rPr>
        <w:t>ume</w:t>
      </w:r>
      <w:r w:rsidR="000535B2">
        <w:rPr>
          <w:rFonts w:ascii="Open Sans" w:hAnsi="Open Sans" w:cs="Open Sans"/>
          <w:b/>
          <w:lang w:val="pl-PL"/>
        </w:rPr>
        <w:t>r sprawy</w:t>
      </w:r>
      <w:r w:rsidR="00F03851">
        <w:rPr>
          <w:rFonts w:ascii="Open Sans" w:hAnsi="Open Sans" w:cs="Open Sans"/>
          <w:b/>
          <w:lang w:val="pl-PL"/>
        </w:rPr>
        <w:t>:</w:t>
      </w:r>
      <w:r w:rsidR="00F96530">
        <w:rPr>
          <w:rFonts w:ascii="Open Sans" w:hAnsi="Open Sans" w:cs="Open Sans"/>
          <w:b/>
          <w:lang w:val="pl-PL"/>
        </w:rPr>
        <w:t xml:space="preserve"> WIZP.271.32</w:t>
      </w:r>
      <w:r w:rsidR="000535B2">
        <w:rPr>
          <w:rFonts w:ascii="Open Sans" w:hAnsi="Open Sans" w:cs="Open Sans"/>
          <w:b/>
          <w:lang w:val="pl-PL"/>
        </w:rPr>
        <w:t>.2017</w:t>
      </w:r>
      <w:r w:rsidR="006030D7" w:rsidRPr="00B40109">
        <w:rPr>
          <w:rFonts w:ascii="Open Sans" w:hAnsi="Open Sans" w:cs="Open Sans"/>
          <w:lang w:val="pl-PL"/>
        </w:rPr>
        <w:t xml:space="preserve"> oświadczam, co następuje:</w:t>
      </w:r>
    </w:p>
    <w:p w14:paraId="7C6D33A3" w14:textId="77777777" w:rsidR="006030D7" w:rsidRPr="00B40109" w:rsidRDefault="006030D7" w:rsidP="0084064D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</w:p>
    <w:p w14:paraId="0462E9DB" w14:textId="77777777" w:rsidR="004F2695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61B230ED" w14:textId="77777777" w:rsidR="00FB1553" w:rsidRPr="00B40109" w:rsidRDefault="00DF6D64" w:rsidP="00AD4643">
      <w:pPr>
        <w:pStyle w:val="Zwykytekst"/>
        <w:numPr>
          <w:ilvl w:val="0"/>
          <w:numId w:val="25"/>
        </w:numPr>
        <w:ind w:left="426" w:hanging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1 pkt 12-</w:t>
      </w:r>
      <w:r w:rsidR="00AF1796" w:rsidRPr="00B40109">
        <w:rPr>
          <w:rFonts w:ascii="Open Sans" w:hAnsi="Open Sans" w:cs="Open Sans"/>
        </w:rPr>
        <w:t>23</w:t>
      </w:r>
      <w:r w:rsidR="00D5530A" w:rsidRPr="00B40109">
        <w:rPr>
          <w:rFonts w:ascii="Open Sans" w:hAnsi="Open Sans" w:cs="Open Sans"/>
          <w:lang w:val="pl-PL"/>
        </w:rPr>
        <w:t xml:space="preserve"> </w:t>
      </w:r>
      <w:r w:rsidR="00AF1796" w:rsidRPr="00B40109">
        <w:rPr>
          <w:rFonts w:ascii="Open Sans" w:hAnsi="Open Sans" w:cs="Open Sans"/>
        </w:rPr>
        <w:t>ustawy Pzp.</w:t>
      </w:r>
    </w:p>
    <w:p w14:paraId="0C0BE10C" w14:textId="77777777" w:rsidR="0019406B" w:rsidRPr="00B40109" w:rsidRDefault="00FB1553" w:rsidP="00AD4643">
      <w:pPr>
        <w:pStyle w:val="Zwykytekst"/>
        <w:numPr>
          <w:ilvl w:val="0"/>
          <w:numId w:val="25"/>
        </w:numPr>
        <w:ind w:left="426" w:hanging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lang w:val="pl-PL"/>
        </w:rPr>
        <w:t>5</w:t>
      </w:r>
      <w:r w:rsidRPr="00B40109">
        <w:rPr>
          <w:rFonts w:ascii="Open Sans" w:hAnsi="Open Sans" w:cs="Open Sans"/>
        </w:rPr>
        <w:t xml:space="preserve"> pkt </w:t>
      </w:r>
      <w:r w:rsidRPr="00B40109">
        <w:rPr>
          <w:rFonts w:ascii="Open Sans" w:hAnsi="Open Sans" w:cs="Open Sans"/>
          <w:lang w:val="pl-PL"/>
        </w:rPr>
        <w:t xml:space="preserve">1 </w:t>
      </w:r>
      <w:r w:rsidRPr="00B40109">
        <w:rPr>
          <w:rFonts w:ascii="Open Sans" w:hAnsi="Open Sans" w:cs="Open Sans"/>
        </w:rPr>
        <w:t>ustawy Pzp.</w:t>
      </w:r>
    </w:p>
    <w:p w14:paraId="3EC540E2" w14:textId="77777777" w:rsidR="0063160D" w:rsidRPr="00B40109" w:rsidRDefault="00DF6D64" w:rsidP="002F2011">
      <w:pPr>
        <w:pStyle w:val="Zwykytekst"/>
        <w:ind w:left="426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40109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art. 24 ust. 1 pkt 13-14, 16-20</w:t>
      </w:r>
      <w:r w:rsidR="00D5530A" w:rsidRPr="00B40109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40109">
        <w:rPr>
          <w:rFonts w:ascii="Open Sans" w:hAnsi="Open Sans" w:cs="Open Sans"/>
          <w:i/>
          <w:lang w:val="pl-PL"/>
        </w:rPr>
        <w:t xml:space="preserve"> ustawy Pzp</w:t>
      </w:r>
      <w:r w:rsidRPr="00B40109">
        <w:rPr>
          <w:rFonts w:ascii="Open Sans" w:hAnsi="Open Sans" w:cs="Open Sans"/>
          <w:i/>
        </w:rPr>
        <w:t>)</w:t>
      </w:r>
      <w:r w:rsidR="005661AD" w:rsidRPr="00B40109">
        <w:rPr>
          <w:rFonts w:ascii="Open Sans" w:hAnsi="Open Sans" w:cs="Open Sans"/>
        </w:rPr>
        <w:t>.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40109">
        <w:rPr>
          <w:rFonts w:ascii="Open Sans" w:hAnsi="Open Sans" w:cs="Open Sans"/>
        </w:rPr>
        <w:t xml:space="preserve"> naprawcze: </w:t>
      </w:r>
    </w:p>
    <w:p w14:paraId="3056E86F" w14:textId="77777777" w:rsidR="006030D7" w:rsidRPr="00B40109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14:paraId="111FA4FF" w14:textId="77777777" w:rsidR="006030D7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60986BC" w14:textId="77777777" w:rsidR="00FB1553" w:rsidRPr="00B40109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40109">
        <w:rPr>
          <w:rFonts w:ascii="Open Sans" w:hAnsi="Open Sans" w:cs="Open Sans"/>
        </w:rPr>
        <w:t>w niniejszym postępowaniu, tj.: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6030D7" w:rsidRPr="00B40109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40109">
        <w:rPr>
          <w:rFonts w:ascii="Open Sans" w:hAnsi="Open Sans" w:cs="Open Sans"/>
          <w:i/>
        </w:rPr>
        <w:t>podmiotu: NIP/PESEL, KRS/CEiDG)</w:t>
      </w:r>
      <w:r w:rsidR="00FB1553"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</w:rPr>
        <w:t>nie podlega/ją wykluczeniu z postępowa</w:t>
      </w:r>
      <w:r w:rsidR="00FB1553" w:rsidRPr="00B40109">
        <w:rPr>
          <w:rFonts w:ascii="Open Sans" w:hAnsi="Open Sans" w:cs="Open Sans"/>
        </w:rPr>
        <w:t>nia 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40109">
        <w:rPr>
          <w:rFonts w:ascii="Open Sans" w:hAnsi="Open Sans" w:cs="Open Sans"/>
          <w:lang w:val="pl-PL"/>
        </w:rPr>
        <w:t>.</w:t>
      </w:r>
    </w:p>
    <w:p w14:paraId="36828156" w14:textId="77777777" w:rsidR="009C65D3" w:rsidRDefault="009C65D3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47A88C12" w14:textId="77777777" w:rsidR="006030D7" w:rsidRPr="00B40109" w:rsidRDefault="006030D7" w:rsidP="00BB04EB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2812617D" w14:textId="2E2868A2" w:rsidR="00FB1553" w:rsidRPr="00B40109" w:rsidRDefault="00DF6D64" w:rsidP="002F2011">
      <w:pPr>
        <w:pStyle w:val="Zwykytekst"/>
        <w:spacing w:before="120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40109">
        <w:rPr>
          <w:rFonts w:ascii="Open Sans" w:hAnsi="Open Sans" w:cs="Open Sans"/>
        </w:rPr>
        <w:t>……………………………</w:t>
      </w:r>
      <w:r w:rsidR="004241B3">
        <w:rPr>
          <w:rFonts w:ascii="Open Sans" w:hAnsi="Open Sans" w:cs="Open Sans"/>
          <w:lang w:val="pl-PL"/>
        </w:rPr>
        <w:t>……………………………………….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</w:t>
      </w:r>
      <w:r w:rsidR="00AE2FF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zależności od podmiotu: NIP/PESEL, KRS/CEiDG)</w:t>
      </w:r>
      <w:r w:rsidRPr="00B40109">
        <w:rPr>
          <w:rFonts w:ascii="Open Sans" w:hAnsi="Open Sans" w:cs="Open Sans"/>
        </w:rPr>
        <w:t>,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nie podlega/ą wykluczeniu z postęp</w:t>
      </w:r>
      <w:r w:rsidR="00B75322" w:rsidRPr="00B40109">
        <w:rPr>
          <w:rFonts w:ascii="Open Sans" w:hAnsi="Open Sans" w:cs="Open Sans"/>
        </w:rPr>
        <w:t xml:space="preserve">owania </w:t>
      </w:r>
      <w:r w:rsidR="001A7381">
        <w:rPr>
          <w:rFonts w:ascii="Open Sans" w:hAnsi="Open Sans" w:cs="Open Sans"/>
        </w:rPr>
        <w:br/>
      </w:r>
      <w:r w:rsidR="00B75322" w:rsidRPr="00B40109">
        <w:rPr>
          <w:rFonts w:ascii="Open Sans" w:hAnsi="Open Sans" w:cs="Open Sans"/>
        </w:rPr>
        <w:t>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6432AECE" w14:textId="77777777" w:rsidR="009C65D3" w:rsidRDefault="009C65D3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07691019" w14:textId="77777777" w:rsidR="00FB5105" w:rsidRPr="00B40109" w:rsidRDefault="00FB5105" w:rsidP="00BB04EB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322D26F1" w14:textId="7CF2CC47" w:rsidR="00DF6D64" w:rsidRDefault="00DF6D64" w:rsidP="00795FED">
      <w:pPr>
        <w:pStyle w:val="Zwykytekst"/>
        <w:spacing w:before="120"/>
        <w:jc w:val="both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wszystkie informacje podane w powyższ</w:t>
      </w:r>
      <w:r w:rsidR="00B75322" w:rsidRPr="00B40109">
        <w:rPr>
          <w:rFonts w:ascii="Open Sans" w:hAnsi="Open Sans" w:cs="Open Sans"/>
        </w:rPr>
        <w:t xml:space="preserve">ych oświadczeniach są aktualne </w:t>
      </w:r>
      <w:r w:rsidRPr="00B40109">
        <w:rPr>
          <w:rFonts w:ascii="Open Sans" w:hAnsi="Open Sans" w:cs="Open Sans"/>
        </w:rPr>
        <w:t xml:space="preserve">i zgodne </w:t>
      </w:r>
      <w:r w:rsidR="00AE2FF2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40109">
        <w:rPr>
          <w:rFonts w:ascii="Open Sans" w:hAnsi="Open Sans" w:cs="Open Sans"/>
        </w:rPr>
        <w:t xml:space="preserve"> przedstawianiu informacji.</w:t>
      </w:r>
    </w:p>
    <w:p w14:paraId="093BC76B" w14:textId="77777777" w:rsidR="00FC6F0D" w:rsidRDefault="00FC6F0D" w:rsidP="0084064D">
      <w:pPr>
        <w:pStyle w:val="Zwykytekst"/>
        <w:jc w:val="both"/>
        <w:rPr>
          <w:rFonts w:ascii="Open Sans" w:hAnsi="Open Sans" w:cs="Open Sans"/>
        </w:rPr>
      </w:pPr>
    </w:p>
    <w:p w14:paraId="555DFB82" w14:textId="77777777" w:rsidR="0063160D" w:rsidRPr="00B40109" w:rsidRDefault="0063160D" w:rsidP="0084064D">
      <w:pPr>
        <w:pStyle w:val="Zwykytekst"/>
        <w:jc w:val="both"/>
        <w:rPr>
          <w:rFonts w:ascii="Open Sans" w:hAnsi="Open Sans" w:cs="Open Sans"/>
        </w:rPr>
      </w:pPr>
    </w:p>
    <w:p w14:paraId="11868771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106AC06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1E9E422E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55CFC2D9" w14:textId="77777777" w:rsidR="00963731" w:rsidRDefault="00963731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802684E" w14:textId="4088A932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29CA29DC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7F683134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B3492EC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0AF54B78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7F5CE500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4BB4B650" w14:textId="77777777"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6EC2E949" w14:textId="77777777" w:rsidR="00A555E4" w:rsidRPr="008F7A20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467C87A3" w14:textId="77777777" w:rsidR="00A555E4" w:rsidRDefault="00A555E4" w:rsidP="00A555E4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26C4445" w14:textId="77777777" w:rsidR="00A555E4" w:rsidRPr="009517C0" w:rsidRDefault="00A555E4" w:rsidP="00A555E4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E83CC8D" w14:textId="77777777" w:rsidR="00A555E4" w:rsidRDefault="00A555E4" w:rsidP="00A555E4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14B33FC" w14:textId="77777777" w:rsidR="00A555E4" w:rsidRPr="009517C0" w:rsidRDefault="00A555E4" w:rsidP="00A555E4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1620A3" w14:textId="77777777"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14:paraId="34EF021B" w14:textId="6ABE0F54"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na:</w:t>
      </w:r>
      <w:r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b/>
        </w:rPr>
        <w:t>„</w:t>
      </w:r>
      <w:r w:rsidR="00963731">
        <w:rPr>
          <w:rFonts w:ascii="Open Sans" w:hAnsi="Open Sans" w:cs="Open Sans"/>
          <w:b/>
          <w:lang w:val="pl-PL"/>
        </w:rPr>
        <w:t>Przebudowa Gminnego Ośrodka Kultury w Pomiechówku</w:t>
      </w:r>
      <w:r w:rsidRPr="00B40109">
        <w:rPr>
          <w:rFonts w:ascii="Open Sans" w:hAnsi="Open Sans" w:cs="Open Sans"/>
          <w:b/>
        </w:rPr>
        <w:t>”</w:t>
      </w:r>
      <w:r w:rsidRPr="00B40109">
        <w:rPr>
          <w:rFonts w:ascii="Open Sans" w:hAnsi="Open Sans" w:cs="Open Sans"/>
          <w:lang w:val="pl-PL"/>
        </w:rPr>
        <w:t xml:space="preserve"> </w:t>
      </w:r>
      <w:r w:rsidR="004C1FFE">
        <w:rPr>
          <w:rFonts w:ascii="Open Sans" w:hAnsi="Open Sans" w:cs="Open Sans"/>
          <w:b/>
          <w:lang w:val="pl-PL"/>
        </w:rPr>
        <w:t>– n</w:t>
      </w:r>
      <w:r w:rsidR="00385199">
        <w:rPr>
          <w:rFonts w:ascii="Open Sans" w:hAnsi="Open Sans" w:cs="Open Sans"/>
          <w:b/>
          <w:lang w:val="pl-PL"/>
        </w:rPr>
        <w:t>ume</w:t>
      </w:r>
      <w:r w:rsidR="004C1FFE">
        <w:rPr>
          <w:rFonts w:ascii="Open Sans" w:hAnsi="Open Sans" w:cs="Open Sans"/>
          <w:b/>
          <w:lang w:val="pl-PL"/>
        </w:rPr>
        <w:t>r sprawy</w:t>
      </w:r>
      <w:r w:rsidR="00F03851">
        <w:rPr>
          <w:rFonts w:ascii="Open Sans" w:hAnsi="Open Sans" w:cs="Open Sans"/>
          <w:b/>
          <w:lang w:val="pl-PL"/>
        </w:rPr>
        <w:t>:</w:t>
      </w:r>
      <w:r w:rsidR="004C1FFE">
        <w:rPr>
          <w:rFonts w:ascii="Open Sans" w:hAnsi="Open Sans" w:cs="Open Sans"/>
          <w:b/>
          <w:lang w:val="pl-PL"/>
        </w:rPr>
        <w:t xml:space="preserve"> WIZP.271.</w:t>
      </w:r>
      <w:r w:rsidR="00F96530">
        <w:rPr>
          <w:rFonts w:ascii="Open Sans" w:hAnsi="Open Sans" w:cs="Open Sans"/>
          <w:b/>
          <w:lang w:val="pl-PL"/>
        </w:rPr>
        <w:t>32</w:t>
      </w:r>
      <w:r w:rsidR="004C1FFE">
        <w:rPr>
          <w:rFonts w:ascii="Open Sans" w:hAnsi="Open Sans" w:cs="Open Sans"/>
          <w:b/>
          <w:lang w:val="pl-PL"/>
        </w:rPr>
        <w:t>.2017</w:t>
      </w:r>
      <w:r w:rsidR="004C1FFE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lang w:val="pl-PL"/>
        </w:rPr>
        <w:t>oświadczam, co następuje:</w:t>
      </w:r>
    </w:p>
    <w:p w14:paraId="50308712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0BA9F65" w14:textId="77777777" w:rsidR="00A555E4" w:rsidRPr="00B40109" w:rsidRDefault="00A555E4" w:rsidP="00A555E4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4281C813" w14:textId="6270D97F"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 w:rsidR="00984F8D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14:paraId="07E5476A" w14:textId="77777777" w:rsidR="0063160D" w:rsidRDefault="0063160D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01F15E11" w14:textId="77777777" w:rsidR="00B56BE9" w:rsidRPr="00B40109" w:rsidRDefault="00B56BE9" w:rsidP="00B56BE9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23B25A44" w14:textId="5002CD9D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>w Rozdziale V ust. 1 pkt 2</w:t>
      </w:r>
      <w:r w:rsidR="006E2872">
        <w:rPr>
          <w:rFonts w:ascii="Open Sans" w:hAnsi="Open Sans" w:cs="Open Sans"/>
          <w:sz w:val="20"/>
          <w:szCs w:val="20"/>
        </w:rPr>
        <w:t xml:space="preserve"> </w:t>
      </w:r>
      <w:r w:rsidR="00F44ECF">
        <w:rPr>
          <w:rFonts w:ascii="Open Sans" w:hAnsi="Open Sans" w:cs="Open Sans"/>
          <w:sz w:val="20"/>
          <w:szCs w:val="20"/>
        </w:rPr>
        <w:t xml:space="preserve">ppkt …….. lit. ……, tiret ……. </w:t>
      </w:r>
      <w:r w:rsidR="00F44ECF" w:rsidRPr="00BA2F66">
        <w:rPr>
          <w:rFonts w:ascii="Open Sans" w:hAnsi="Open Sans" w:cs="Open Sans"/>
          <w:sz w:val="20"/>
          <w:szCs w:val="20"/>
        </w:rPr>
        <w:t>SIWZ</w:t>
      </w:r>
      <w:r w:rsidR="00F44ECF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F44ECF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F44ECF">
        <w:rPr>
          <w:rFonts w:ascii="Open Sans" w:hAnsi="Open Sans" w:cs="Open Sans"/>
          <w:i/>
          <w:sz w:val="20"/>
          <w:szCs w:val="20"/>
        </w:rPr>
        <w:t xml:space="preserve"> warunki udziału w postępowaniu: np. „ppkt 2.2.”, „ppkt 2.3. lit. a”, „ppkt 2.3. lit. b”: „tiret pierwszy”, „tiret drugi”, „tiret trzeci”</w:t>
      </w:r>
      <w:r w:rsidR="00BA2F66" w:rsidRPr="00BA2F66">
        <w:rPr>
          <w:rFonts w:ascii="Open Sans" w:hAnsi="Open Sans" w:cs="Open Sans"/>
          <w:i/>
          <w:sz w:val="20"/>
          <w:szCs w:val="20"/>
        </w:rPr>
        <w:t>)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0C3D9D01" w14:textId="77777777"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2BCDF9E" w14:textId="77777777" w:rsidR="00BA2F66" w:rsidRPr="00B40109" w:rsidRDefault="00BA2F66" w:rsidP="00BA2F66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12DB8957" w14:textId="77777777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AE2FF2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B309963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2792914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5D29D45B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8C49D13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19CA989A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C4D165A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5F3C56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49A6736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427676C2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5B6B8C8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DDBB55C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0C9690E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9D027BC" w14:textId="77777777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191357C" w14:textId="412E4E81" w:rsidR="002F2011" w:rsidRDefault="002F201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8868B99" w14:textId="7F309991" w:rsidR="00963731" w:rsidRDefault="0096373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06803EF3" w14:textId="77777777" w:rsidR="00963731" w:rsidRDefault="0096373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62BF604" w14:textId="77777777"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40D14EFB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4F89B50B" w14:textId="77777777"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70F34CAC" w14:textId="77777777"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38CFCD9F" w14:textId="77777777"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14:paraId="17102FD2" w14:textId="77777777" w:rsidR="001F3E0E" w:rsidRPr="008F7A20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14:paraId="630743B5" w14:textId="77777777"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14:paraId="28BD6E57" w14:textId="77777777"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63ED58D" w14:textId="77777777"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9342D0" w14:textId="77777777"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376EF11" w14:textId="77777777"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4BE4048" w14:textId="77777777"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41B4F395" w14:textId="77777777"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14:paraId="55F1647C" w14:textId="77777777"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28A8BC38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14:paraId="6C497BA5" w14:textId="77777777"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5A1957D6" w14:textId="77777777"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14:paraId="194B7FFD" w14:textId="77777777"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14:paraId="0079DF30" w14:textId="77777777"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14:paraId="5E73D27B" w14:textId="77777777"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14:paraId="1C5EB2AC" w14:textId="77777777"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14:paraId="77F92455" w14:textId="77777777"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14:paraId="2BF3C565" w14:textId="77777777"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14:paraId="41E8788D" w14:textId="77777777"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14:paraId="0E65904B" w14:textId="77777777"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14:paraId="695D4344" w14:textId="77777777"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14:paraId="39EA867C" w14:textId="77777777"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14:paraId="75360368" w14:textId="77777777"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14:paraId="342DAE1C" w14:textId="77777777" w:rsidR="003B3B47" w:rsidRDefault="003B3B47" w:rsidP="003B3B47">
      <w:pPr>
        <w:rPr>
          <w:rFonts w:ascii="Verdana" w:hAnsi="Verdana"/>
          <w:sz w:val="20"/>
          <w:szCs w:val="20"/>
        </w:rPr>
      </w:pPr>
    </w:p>
    <w:p w14:paraId="577D2F6D" w14:textId="2BA8D2CD" w:rsidR="00427B24" w:rsidRPr="004C1FFE" w:rsidRDefault="003B3B47" w:rsidP="003B3B47">
      <w:pPr>
        <w:jc w:val="both"/>
        <w:rPr>
          <w:rFonts w:ascii="Open Sans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963731">
        <w:rPr>
          <w:rFonts w:ascii="Open Sans" w:hAnsi="Open Sans" w:cs="Open Sans"/>
          <w:b/>
          <w:sz w:val="20"/>
          <w:szCs w:val="20"/>
        </w:rPr>
        <w:t xml:space="preserve">Przebudowa Gminnego Ośrodka Kultury </w:t>
      </w:r>
      <w:r w:rsidR="00963731">
        <w:rPr>
          <w:rFonts w:ascii="Open Sans" w:hAnsi="Open Sans" w:cs="Open Sans"/>
          <w:b/>
          <w:sz w:val="20"/>
          <w:szCs w:val="20"/>
        </w:rPr>
        <w:br/>
        <w:t>w Pomiechówku</w:t>
      </w:r>
      <w:r w:rsidR="00943DC1" w:rsidRPr="004C1FFE">
        <w:rPr>
          <w:rFonts w:ascii="Open Sans" w:hAnsi="Open Sans" w:cs="Open Sans"/>
          <w:b/>
          <w:sz w:val="20"/>
          <w:szCs w:val="20"/>
        </w:rPr>
        <w:t>”</w:t>
      </w:r>
      <w:r w:rsidR="004C1FFE" w:rsidRPr="004C1FFE">
        <w:rPr>
          <w:rFonts w:ascii="Open Sans" w:hAnsi="Open Sans" w:cs="Open Sans"/>
          <w:b/>
          <w:sz w:val="20"/>
          <w:szCs w:val="20"/>
        </w:rPr>
        <w:t xml:space="preserve"> – n</w:t>
      </w:r>
      <w:r w:rsidR="00385199">
        <w:rPr>
          <w:rFonts w:ascii="Open Sans" w:hAnsi="Open Sans" w:cs="Open Sans"/>
          <w:b/>
          <w:sz w:val="20"/>
          <w:szCs w:val="20"/>
        </w:rPr>
        <w:t>ume</w:t>
      </w:r>
      <w:r w:rsidR="004C1FFE" w:rsidRPr="004C1FFE">
        <w:rPr>
          <w:rFonts w:ascii="Open Sans" w:hAnsi="Open Sans" w:cs="Open Sans"/>
          <w:b/>
          <w:sz w:val="20"/>
          <w:szCs w:val="20"/>
        </w:rPr>
        <w:t>r sprawy</w:t>
      </w:r>
      <w:r w:rsidR="00F03851">
        <w:rPr>
          <w:rFonts w:ascii="Open Sans" w:hAnsi="Open Sans" w:cs="Open Sans"/>
          <w:b/>
          <w:sz w:val="20"/>
          <w:szCs w:val="20"/>
        </w:rPr>
        <w:t>:</w:t>
      </w:r>
      <w:r w:rsidR="00F96530">
        <w:rPr>
          <w:rFonts w:ascii="Open Sans" w:hAnsi="Open Sans" w:cs="Open Sans"/>
          <w:b/>
          <w:sz w:val="20"/>
          <w:szCs w:val="20"/>
        </w:rPr>
        <w:t xml:space="preserve"> WIZP.271.32</w:t>
      </w:r>
      <w:r w:rsidR="004C1FFE" w:rsidRPr="004C1FFE">
        <w:rPr>
          <w:rFonts w:ascii="Open Sans" w:hAnsi="Open Sans" w:cs="Open Sans"/>
          <w:b/>
          <w:sz w:val="20"/>
          <w:szCs w:val="20"/>
        </w:rPr>
        <w:t>.2017</w:t>
      </w:r>
      <w:r w:rsidRPr="004C1FFE">
        <w:rPr>
          <w:rFonts w:ascii="Open Sans" w:eastAsia="Calibri" w:hAnsi="Open Sans" w:cs="Open Sans"/>
          <w:sz w:val="20"/>
          <w:szCs w:val="20"/>
          <w:lang w:val="x-none"/>
        </w:rPr>
        <w:t>,</w:t>
      </w:r>
    </w:p>
    <w:p w14:paraId="78915ED5" w14:textId="77777777" w:rsidR="00D04749" w:rsidRPr="00D04749" w:rsidRDefault="00D0474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BF00357" w14:textId="30FB0C8E" w:rsidR="00D04749" w:rsidRDefault="003B3B47" w:rsidP="005F59B0">
      <w:pPr>
        <w:suppressAutoHyphens/>
        <w:spacing w:line="276" w:lineRule="auto"/>
        <w:ind w:right="1"/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14:paraId="2A1D62C1" w14:textId="77777777" w:rsidR="004C1FFE" w:rsidRPr="005F59B0" w:rsidRDefault="004C1FFE" w:rsidP="005F59B0">
      <w:pPr>
        <w:suppressAutoHyphens/>
        <w:spacing w:line="276" w:lineRule="auto"/>
        <w:ind w:right="1"/>
        <w:jc w:val="both"/>
        <w:rPr>
          <w:rFonts w:ascii="Open Sans" w:eastAsia="Calibri" w:hAnsi="Open Sans" w:cs="Open Sans"/>
          <w:sz w:val="20"/>
          <w:szCs w:val="20"/>
        </w:rPr>
      </w:pPr>
    </w:p>
    <w:p w14:paraId="41BD2B73" w14:textId="77777777" w:rsidR="003B3B47" w:rsidRPr="005F59B0" w:rsidRDefault="003B3B47" w:rsidP="00AD4643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14:paraId="1138A496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50EBEBF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1B87E5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14:paraId="7DD3274A" w14:textId="77777777" w:rsidR="003B3B47" w:rsidRPr="005F59B0" w:rsidRDefault="003B3B47" w:rsidP="00AD4643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14:paraId="28974CBA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4F674560" w14:textId="475031AF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6A8ECE5A" w14:textId="78F6D070" w:rsidR="00963731" w:rsidRDefault="00963731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2FA75166" w14:textId="77777777" w:rsidR="001A005A" w:rsidRPr="005F59B0" w:rsidRDefault="001A005A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14:paraId="0F7F9CB7" w14:textId="77777777" w:rsidR="003B3B47" w:rsidRPr="005F59B0" w:rsidRDefault="003B3B47" w:rsidP="00AD4643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zakres mojego udziału przy wykonywaniu w/w zamówienia będzie następujący: </w:t>
      </w:r>
    </w:p>
    <w:p w14:paraId="2DABE343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363A3F75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73A1353B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</w:p>
    <w:p w14:paraId="0A840E73" w14:textId="77777777" w:rsidR="003B3B47" w:rsidRPr="005F59B0" w:rsidRDefault="003B3B47" w:rsidP="00AD4643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okres mojego udziału przy wykonywaniu w/w zamówienia będzie następujący: </w:t>
      </w:r>
    </w:p>
    <w:p w14:paraId="072B088E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F3DA9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5E15DD19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7CFE6CC" w14:textId="77777777" w:rsidR="003B3B47" w:rsidRPr="005F59B0" w:rsidRDefault="003B3B47" w:rsidP="001A005A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14:paraId="4DD5C400" w14:textId="77777777"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CCD0E11" w14:textId="77777777"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01A16265" w14:textId="77777777"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14:paraId="2748635B" w14:textId="77777777"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14:paraId="1F186969" w14:textId="77777777"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0690ADD6" w14:textId="77777777"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769ADEA" w14:textId="77777777"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14:paraId="2C41D0EC" w14:textId="77777777"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14:paraId="73F8C6F9" w14:textId="77777777"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14:paraId="29F6251C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2FA7751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DC03797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2217B8B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8D354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940A31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FBE07E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841A1CD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8E9057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E84B2A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3C7731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596DD7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7BB3390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3B5F59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69BEA11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66F4ED6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7305E9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5A930E8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6C5DF4A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3013FDC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9FB008E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7D50EB79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24668163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B7E7355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0D1B387B" w14:textId="77777777"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68528DCA" w14:textId="77777777"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421666AF" w14:textId="77777777"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706E1B6B" w14:textId="77777777"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4B1EBB86" w14:textId="77777777"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750CF3FF" w14:textId="77777777" w:rsidR="007253B3" w:rsidRDefault="007253B3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5A9033C5" w14:textId="77777777"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9BC974F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91EE1C2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60C7BD78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03058F10" w14:textId="77777777"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074E18BB" w14:textId="77777777"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5A176F16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00D95D2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43966FE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0DF9D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2FF4C80" w14:textId="77777777" w:rsidR="007605F7" w:rsidRPr="00B40109" w:rsidRDefault="007605F7" w:rsidP="0084064D">
      <w:pPr>
        <w:pStyle w:val="Zwykytekst"/>
        <w:ind w:left="705" w:hanging="705"/>
        <w:rPr>
          <w:rFonts w:ascii="Open Sans" w:hAnsi="Open Sans" w:cs="Open Sans"/>
        </w:rPr>
      </w:pPr>
    </w:p>
    <w:p w14:paraId="17268266" w14:textId="77777777"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14:paraId="3B6549DD" w14:textId="57475712" w:rsidR="00746A11" w:rsidRPr="003C1E40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3C1E40">
        <w:rPr>
          <w:rFonts w:ascii="Open Sans" w:hAnsi="Open Sans" w:cs="Open Sans"/>
        </w:rPr>
        <w:t xml:space="preserve">Biorąc udział w postępowaniu na </w:t>
      </w:r>
      <w:r w:rsidRPr="003C1E40">
        <w:rPr>
          <w:rFonts w:ascii="Open Sans" w:hAnsi="Open Sans" w:cs="Open Sans"/>
          <w:b/>
        </w:rPr>
        <w:t>„</w:t>
      </w:r>
      <w:r w:rsidR="00963731">
        <w:rPr>
          <w:rFonts w:ascii="Open Sans" w:hAnsi="Open Sans" w:cs="Open Sans"/>
          <w:b/>
          <w:lang w:val="pl-PL"/>
        </w:rPr>
        <w:t xml:space="preserve">Przebudowa Gminnego Ośrodka Kultury </w:t>
      </w:r>
      <w:r w:rsidR="00963731">
        <w:rPr>
          <w:rFonts w:ascii="Open Sans" w:hAnsi="Open Sans" w:cs="Open Sans"/>
          <w:b/>
          <w:lang w:val="pl-PL"/>
        </w:rPr>
        <w:br/>
        <w:t>w Pomiechówku</w:t>
      </w:r>
      <w:r w:rsidRPr="003C1E40">
        <w:rPr>
          <w:rFonts w:ascii="Open Sans" w:hAnsi="Open Sans" w:cs="Open Sans"/>
          <w:b/>
        </w:rPr>
        <w:t>”</w:t>
      </w:r>
      <w:r w:rsidR="009B7692" w:rsidRPr="00A17BE7">
        <w:rPr>
          <w:rFonts w:ascii="Open Sans" w:hAnsi="Open Sans" w:cs="Open Sans"/>
          <w:lang w:val="pl-PL"/>
        </w:rPr>
        <w:t xml:space="preserve"> </w:t>
      </w:r>
      <w:r w:rsidR="00835716" w:rsidRPr="004C1FFE">
        <w:rPr>
          <w:rFonts w:ascii="Open Sans" w:hAnsi="Open Sans" w:cs="Open Sans"/>
          <w:b/>
          <w:lang w:val="pl-PL"/>
        </w:rPr>
        <w:t>– n</w:t>
      </w:r>
      <w:r w:rsidR="00385199">
        <w:rPr>
          <w:rFonts w:ascii="Open Sans" w:hAnsi="Open Sans" w:cs="Open Sans"/>
          <w:b/>
          <w:lang w:val="pl-PL"/>
        </w:rPr>
        <w:t>ume</w:t>
      </w:r>
      <w:r w:rsidR="00835716" w:rsidRPr="004C1FFE">
        <w:rPr>
          <w:rFonts w:ascii="Open Sans" w:hAnsi="Open Sans" w:cs="Open Sans"/>
          <w:b/>
          <w:lang w:val="pl-PL"/>
        </w:rPr>
        <w:t>r sprawy</w:t>
      </w:r>
      <w:r w:rsidR="00F03851">
        <w:rPr>
          <w:rFonts w:ascii="Open Sans" w:hAnsi="Open Sans" w:cs="Open Sans"/>
          <w:b/>
          <w:lang w:val="pl-PL"/>
        </w:rPr>
        <w:t>:</w:t>
      </w:r>
      <w:r w:rsidR="00F96530">
        <w:rPr>
          <w:rFonts w:ascii="Open Sans" w:hAnsi="Open Sans" w:cs="Open Sans"/>
          <w:b/>
          <w:lang w:val="pl-PL"/>
        </w:rPr>
        <w:t xml:space="preserve"> WIZP.271.32</w:t>
      </w:r>
      <w:r w:rsidR="00835716" w:rsidRPr="004C1FFE">
        <w:rPr>
          <w:rFonts w:ascii="Open Sans" w:hAnsi="Open Sans" w:cs="Open Sans"/>
          <w:b/>
          <w:lang w:val="pl-PL"/>
        </w:rPr>
        <w:t>.2017</w:t>
      </w:r>
      <w:r w:rsidR="00835716">
        <w:rPr>
          <w:rFonts w:ascii="Open Sans" w:hAnsi="Open Sans" w:cs="Open Sans"/>
          <w:b/>
          <w:lang w:val="pl-PL"/>
        </w:rPr>
        <w:t xml:space="preserve"> </w:t>
      </w:r>
      <w:r w:rsidRPr="003C1E40">
        <w:rPr>
          <w:rFonts w:ascii="Open Sans" w:hAnsi="Open Sans" w:cs="Open Sans"/>
        </w:rPr>
        <w:t xml:space="preserve">prowadzonego przez </w:t>
      </w:r>
      <w:r w:rsidR="009B7692" w:rsidRPr="003C1E40">
        <w:rPr>
          <w:rFonts w:ascii="Open Sans" w:hAnsi="Open Sans" w:cs="Open Sans"/>
          <w:lang w:val="pl-PL"/>
        </w:rPr>
        <w:t>Gminę Pomiechówek</w:t>
      </w:r>
      <w:r w:rsidRPr="003C1E40">
        <w:rPr>
          <w:rFonts w:ascii="Open Sans" w:hAnsi="Open Sans" w:cs="Open Sans"/>
        </w:rPr>
        <w:t>, po zapoznaniu się z informacją o której mowa w art. 86 ust</w:t>
      </w:r>
      <w:r w:rsidR="009B7692" w:rsidRPr="003C1E40">
        <w:rPr>
          <w:rFonts w:ascii="Open Sans" w:hAnsi="Open Sans" w:cs="Open Sans"/>
        </w:rPr>
        <w:t>. 5 ustawy P</w:t>
      </w:r>
      <w:r w:rsidRPr="003C1E40">
        <w:rPr>
          <w:rFonts w:ascii="Open Sans" w:hAnsi="Open Sans" w:cs="Open Sans"/>
        </w:rPr>
        <w:t>zp, oświadczam, co następuje:</w:t>
      </w:r>
    </w:p>
    <w:p w14:paraId="37CF86B7" w14:textId="77777777" w:rsidR="007605F7" w:rsidRPr="003C1E40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14:paraId="2F6FF5BF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3C1E40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75335D00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4E83C72E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307D050E" w14:textId="75345ADB" w:rsidR="009025C8" w:rsidRPr="003C1E40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E44E36">
        <w:rPr>
          <w:rFonts w:ascii="Open Sans" w:hAnsi="Open Sans" w:cs="Open Sans"/>
          <w:sz w:val="20"/>
          <w:szCs w:val="20"/>
        </w:rPr>
        <w:t xml:space="preserve"> </w:t>
      </w:r>
      <w:r w:rsidR="009025C8" w:rsidRPr="003C1E40">
        <w:rPr>
          <w:rFonts w:ascii="Open Sans" w:hAnsi="Open Sans" w:cs="Open Sans"/>
          <w:sz w:val="20"/>
          <w:szCs w:val="20"/>
        </w:rPr>
        <w:t>(dane Wykonawcy)</w:t>
      </w:r>
    </w:p>
    <w:p w14:paraId="4737BFA7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40C05424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2D68C731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3C1E40">
        <w:rPr>
          <w:rFonts w:ascii="Open Sans" w:hAnsi="Open Sans" w:cs="Open Sans"/>
          <w:b/>
          <w:sz w:val="20"/>
          <w:szCs w:val="20"/>
        </w:rPr>
        <w:t>*</w:t>
      </w:r>
      <w:r w:rsidRPr="003C1E40">
        <w:rPr>
          <w:rFonts w:ascii="Open Sans" w:hAnsi="Open Sans" w:cs="Open Sans"/>
          <w:sz w:val="20"/>
          <w:szCs w:val="20"/>
        </w:rPr>
        <w:t xml:space="preserve">; </w:t>
      </w:r>
    </w:p>
    <w:p w14:paraId="27AE5BAC" w14:textId="77777777" w:rsidR="009025C8" w:rsidRPr="003C1E40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14:paraId="66FFAA27" w14:textId="77777777" w:rsidR="007605F7" w:rsidRPr="003C1E40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792F7DBF" w14:textId="77777777" w:rsidR="007605F7" w:rsidRPr="003C1E40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3C1E40">
        <w:rPr>
          <w:rFonts w:ascii="Open Sans" w:hAnsi="Open Sans" w:cs="Open Sans"/>
          <w:b/>
        </w:rPr>
        <w:t>* NIEPOTRZEBNE SKREŚLIĆ</w:t>
      </w:r>
    </w:p>
    <w:p w14:paraId="2DF7F196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BFBE23C" w14:textId="77777777" w:rsidR="009025C8" w:rsidRPr="003C1E40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2922CA00" w14:textId="77777777" w:rsidR="009025C8" w:rsidRPr="003C1E40" w:rsidRDefault="009025C8" w:rsidP="00AD4643">
      <w:pPr>
        <w:numPr>
          <w:ilvl w:val="0"/>
          <w:numId w:val="81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A46F87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 w:rsidRPr="003C1E40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36AC304D" w14:textId="77777777" w:rsidR="009025C8" w:rsidRPr="003C1E40" w:rsidRDefault="009025C8" w:rsidP="00AD4643">
      <w:pPr>
        <w:numPr>
          <w:ilvl w:val="0"/>
          <w:numId w:val="81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3C1E40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06C5CCB3" w14:textId="77777777" w:rsidR="009025C8" w:rsidRPr="003C1E40" w:rsidRDefault="009025C8" w:rsidP="00AD4643">
      <w:pPr>
        <w:numPr>
          <w:ilvl w:val="0"/>
          <w:numId w:val="81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3C1E40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 w:rsidRPr="003C1E40">
        <w:rPr>
          <w:rFonts w:ascii="Open Sans" w:hAnsi="Open Sans" w:cs="Open Sans"/>
          <w:b/>
          <w:sz w:val="20"/>
          <w:szCs w:val="20"/>
        </w:rPr>
        <w:br/>
      </w:r>
      <w:r w:rsidRPr="003C1E40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 w:rsidRPr="003C1E40">
        <w:rPr>
          <w:rFonts w:ascii="Open Sans" w:hAnsi="Open Sans" w:cs="Open Sans"/>
          <w:b/>
          <w:sz w:val="20"/>
          <w:szCs w:val="20"/>
        </w:rPr>
        <w:t>P</w:t>
      </w:r>
      <w:r w:rsidRPr="003C1E40">
        <w:rPr>
          <w:rFonts w:ascii="Open Sans" w:hAnsi="Open Sans" w:cs="Open Sans"/>
          <w:b/>
          <w:sz w:val="20"/>
          <w:szCs w:val="20"/>
        </w:rPr>
        <w:t xml:space="preserve">zp, 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6D4A9085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60971F92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0A31B8D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C64BF33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007CC3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3633094B" w14:textId="77777777" w:rsidR="0048451D" w:rsidRPr="00B40109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EF84083" w14:textId="77777777" w:rsidR="0048451D" w:rsidRPr="00B40109" w:rsidRDefault="0048451D" w:rsidP="0084064D">
      <w:pPr>
        <w:rPr>
          <w:rFonts w:ascii="Open Sans" w:hAnsi="Open Sans" w:cs="Open Sans"/>
          <w:b/>
          <w:bCs/>
          <w:sz w:val="20"/>
          <w:szCs w:val="20"/>
        </w:rPr>
      </w:pPr>
    </w:p>
    <w:p w14:paraId="150952AF" w14:textId="77777777" w:rsidR="00963731" w:rsidRDefault="0096373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240D0761" w14:textId="77777777" w:rsidR="008279E3" w:rsidRDefault="008279E3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4CFB941" w14:textId="7C64047C" w:rsidR="00D3113F" w:rsidRPr="00B40109" w:rsidRDefault="00D3113F" w:rsidP="00D3113F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6966ED7C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002E062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352399B1" w14:textId="77777777"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14:paraId="31CBFDC2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9D2C8E0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6712B91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EA12C9F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79C6594" w14:textId="77777777"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14:paraId="15F18A87" w14:textId="32BD0B38"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963731">
        <w:rPr>
          <w:rFonts w:ascii="Open Sans" w:hAnsi="Open Sans" w:cs="Open Sans"/>
          <w:b/>
          <w:sz w:val="20"/>
          <w:szCs w:val="20"/>
        </w:rPr>
        <w:t xml:space="preserve">Przebudowa Gminnego Ośrodka Kultury w </w:t>
      </w:r>
      <w:r w:rsidR="0058111A">
        <w:rPr>
          <w:rFonts w:ascii="Open Sans" w:hAnsi="Open Sans" w:cs="Open Sans"/>
          <w:b/>
          <w:sz w:val="20"/>
          <w:szCs w:val="20"/>
        </w:rPr>
        <w:t>Pomiechówku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”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35716" w:rsidRPr="004C1FFE">
        <w:rPr>
          <w:rFonts w:ascii="Open Sans" w:hAnsi="Open Sans" w:cs="Open Sans"/>
          <w:b/>
          <w:sz w:val="20"/>
          <w:szCs w:val="20"/>
        </w:rPr>
        <w:t>– n</w:t>
      </w:r>
      <w:r w:rsidR="00385199">
        <w:rPr>
          <w:rFonts w:ascii="Open Sans" w:hAnsi="Open Sans" w:cs="Open Sans"/>
          <w:b/>
          <w:sz w:val="20"/>
          <w:szCs w:val="20"/>
        </w:rPr>
        <w:t>ume</w:t>
      </w:r>
      <w:r w:rsidR="00835716" w:rsidRPr="004C1FFE">
        <w:rPr>
          <w:rFonts w:ascii="Open Sans" w:hAnsi="Open Sans" w:cs="Open Sans"/>
          <w:b/>
          <w:sz w:val="20"/>
          <w:szCs w:val="20"/>
        </w:rPr>
        <w:t>r sprawy</w:t>
      </w:r>
      <w:r w:rsidR="00F03851">
        <w:rPr>
          <w:rFonts w:ascii="Open Sans" w:hAnsi="Open Sans" w:cs="Open Sans"/>
          <w:b/>
          <w:sz w:val="20"/>
          <w:szCs w:val="20"/>
        </w:rPr>
        <w:t>:</w:t>
      </w:r>
      <w:r w:rsidR="00F96530">
        <w:rPr>
          <w:rFonts w:ascii="Open Sans" w:hAnsi="Open Sans" w:cs="Open Sans"/>
          <w:b/>
          <w:sz w:val="20"/>
          <w:szCs w:val="20"/>
        </w:rPr>
        <w:t xml:space="preserve"> WIZP.271.32</w:t>
      </w:r>
      <w:r w:rsidR="00835716" w:rsidRPr="004C1FFE">
        <w:rPr>
          <w:rFonts w:ascii="Open Sans" w:hAnsi="Open Sans" w:cs="Open Sans"/>
          <w:b/>
          <w:sz w:val="20"/>
          <w:szCs w:val="20"/>
        </w:rPr>
        <w:t>.2017</w:t>
      </w:r>
      <w:r w:rsidR="00835716">
        <w:rPr>
          <w:rFonts w:ascii="Open Sans" w:hAnsi="Open Sans" w:cs="Open Sans"/>
          <w:b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</w:t>
      </w:r>
      <w:r w:rsidR="00C55766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 xml:space="preserve">w art. 22 ust. 1b ustawy Pzp oraz zweryfikowania zdolności Wykonawcy do należytego wykonania udzielanego zamówienia i których opis został zamieszczony w </w:t>
      </w:r>
      <w:r w:rsidR="00CB1E5C">
        <w:rPr>
          <w:rFonts w:ascii="Open Sans" w:eastAsia="Calibri" w:hAnsi="Open Sans" w:cs="Open Sans"/>
          <w:sz w:val="20"/>
          <w:szCs w:val="20"/>
        </w:rPr>
        <w:t xml:space="preserve">Rozdziale V ust. 1 pkt 2 ppkt 2.3. lit. a) </w:t>
      </w:r>
      <w:r w:rsidR="00FC6794">
        <w:rPr>
          <w:rFonts w:ascii="Open Sans" w:eastAsia="Calibri" w:hAnsi="Open Sans" w:cs="Open Sans"/>
          <w:sz w:val="20"/>
          <w:szCs w:val="20"/>
        </w:rPr>
        <w:t>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19D56A27" w14:textId="77777777" w:rsidTr="00E32EA0">
        <w:tc>
          <w:tcPr>
            <w:tcW w:w="1730" w:type="dxa"/>
            <w:shd w:val="clear" w:color="auto" w:fill="auto"/>
            <w:vAlign w:val="center"/>
          </w:tcPr>
          <w:p w14:paraId="6E5C138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658AD0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4214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4872BE0D" w14:textId="77777777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1C8D1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7AB200CB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4EF7AED5" w14:textId="77777777" w:rsidTr="008B1E28">
        <w:trPr>
          <w:trHeight w:val="751"/>
        </w:trPr>
        <w:tc>
          <w:tcPr>
            <w:tcW w:w="1730" w:type="dxa"/>
            <w:shd w:val="clear" w:color="auto" w:fill="auto"/>
          </w:tcPr>
          <w:p w14:paraId="2B561E21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  <w:bookmarkStart w:id="0" w:name="_Hlk489862685"/>
          </w:p>
        </w:tc>
        <w:tc>
          <w:tcPr>
            <w:tcW w:w="2694" w:type="dxa"/>
            <w:shd w:val="clear" w:color="auto" w:fill="auto"/>
          </w:tcPr>
          <w:p w14:paraId="3A18546F" w14:textId="5CD9BCEF" w:rsidR="00225DCE" w:rsidRPr="009A0B51" w:rsidRDefault="00225DCE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26BEA95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113422E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ADE8F57" w14:textId="77777777" w:rsidR="00225DCE" w:rsidRPr="009A0B51" w:rsidRDefault="00225DCE" w:rsidP="00AD464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73DF0CB7" w14:textId="609B0281" w:rsidR="00E32EA0" w:rsidRPr="008B1E28" w:rsidRDefault="00225DCE" w:rsidP="00E32EA0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bookmarkEnd w:id="0"/>
      <w:tr w:rsidR="00456973" w:rsidRPr="009A0B51" w14:paraId="282F5D73" w14:textId="77777777" w:rsidTr="008B1E28">
        <w:tc>
          <w:tcPr>
            <w:tcW w:w="1730" w:type="dxa"/>
            <w:shd w:val="clear" w:color="auto" w:fill="auto"/>
          </w:tcPr>
          <w:p w14:paraId="0EFB0004" w14:textId="77777777" w:rsidR="00456973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793F0AC" w14:textId="1E06E77C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84C708" w14:textId="77777777" w:rsidR="00456973" w:rsidRPr="009A0B51" w:rsidRDefault="00456973" w:rsidP="00456973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DD461DD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7BB1A99" w14:textId="77777777" w:rsidR="00456973" w:rsidRPr="009A0B51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538B75B4" w14:textId="35CE3352" w:rsidR="00456973" w:rsidRPr="008B1E28" w:rsidRDefault="00456973" w:rsidP="00456973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8B1E28" w:rsidRPr="009A0B51" w14:paraId="4357CEB6" w14:textId="77777777" w:rsidTr="008B1E2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0339" w14:textId="77777777" w:rsidR="008B1E28" w:rsidRPr="009A0B51" w:rsidRDefault="008B1E28" w:rsidP="00E43CF9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8376" w14:textId="09EB4AD4" w:rsidR="008B1E28" w:rsidRPr="008B1E28" w:rsidRDefault="008B1E28" w:rsidP="00E43CF9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0C73" w14:textId="77777777" w:rsidR="008B1E28" w:rsidRPr="008B1E28" w:rsidRDefault="008B1E28" w:rsidP="00E43CF9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5A9" w14:textId="77777777" w:rsidR="008B1E28" w:rsidRPr="009A0B51" w:rsidRDefault="008B1E28" w:rsidP="00E43CF9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C515" w14:textId="77777777" w:rsidR="008B1E28" w:rsidRPr="008B1E28" w:rsidRDefault="008B1E28" w:rsidP="00E43CF9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C05BE06" w14:textId="77777777" w:rsidR="008B1E28" w:rsidRPr="008B1E28" w:rsidRDefault="008B1E28" w:rsidP="00E43CF9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8B1E28">
              <w:rPr>
                <w:rFonts w:ascii="Open Sans" w:eastAsia="Calibri" w:hAnsi="Open Sans" w:cs="Open Sans"/>
                <w:sz w:val="16"/>
                <w:szCs w:val="16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3C20BD33" w14:textId="77777777"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4F071EC0" w14:textId="77777777"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5F3381B1" w14:textId="77777777"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56034A4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744691E" w14:textId="77777777" w:rsidR="00F85FE1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76818501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61D860C9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505EEBD" w14:textId="77777777"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FA49BD5" w14:textId="77777777" w:rsidR="006F5435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0D50860F" w14:textId="58F53F4C"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78F22D6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533995B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9381900" w14:textId="77777777"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1823E3C1" w14:textId="77777777"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33E512EB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61396DC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8F7FCA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4264A9D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0947E5" w14:textId="77777777"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14:paraId="7B17F461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107256C" w14:textId="1A2DE3D9"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FD65B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58111A">
        <w:rPr>
          <w:rFonts w:ascii="Open Sans" w:hAnsi="Open Sans" w:cs="Open Sans"/>
          <w:b/>
          <w:sz w:val="20"/>
          <w:szCs w:val="20"/>
        </w:rPr>
        <w:t>Przebudowa Gminnego Ośrodka Kultury w Pomiechówku</w:t>
      </w:r>
      <w:r w:rsidRPr="00B40109">
        <w:rPr>
          <w:rFonts w:ascii="Open Sans" w:eastAsia="Calibri" w:hAnsi="Open Sans" w:cs="Open Sans"/>
          <w:b/>
          <w:sz w:val="20"/>
          <w:szCs w:val="20"/>
          <w:lang w:val="x-none"/>
        </w:rPr>
        <w:t>”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35716" w:rsidRPr="004C1FFE">
        <w:rPr>
          <w:rFonts w:ascii="Open Sans" w:hAnsi="Open Sans" w:cs="Open Sans"/>
          <w:b/>
          <w:sz w:val="20"/>
          <w:szCs w:val="20"/>
        </w:rPr>
        <w:t>– n</w:t>
      </w:r>
      <w:r w:rsidR="00385199">
        <w:rPr>
          <w:rFonts w:ascii="Open Sans" w:hAnsi="Open Sans" w:cs="Open Sans"/>
          <w:b/>
          <w:sz w:val="20"/>
          <w:szCs w:val="20"/>
        </w:rPr>
        <w:t>ume</w:t>
      </w:r>
      <w:r w:rsidR="00835716" w:rsidRPr="004C1FFE">
        <w:rPr>
          <w:rFonts w:ascii="Open Sans" w:hAnsi="Open Sans" w:cs="Open Sans"/>
          <w:b/>
          <w:sz w:val="20"/>
          <w:szCs w:val="20"/>
        </w:rPr>
        <w:t>r sprawy</w:t>
      </w:r>
      <w:r w:rsidR="00F03851">
        <w:rPr>
          <w:rFonts w:ascii="Open Sans" w:hAnsi="Open Sans" w:cs="Open Sans"/>
          <w:b/>
          <w:sz w:val="20"/>
          <w:szCs w:val="20"/>
        </w:rPr>
        <w:t>:</w:t>
      </w:r>
      <w:r w:rsidR="00F96530">
        <w:rPr>
          <w:rFonts w:ascii="Open Sans" w:hAnsi="Open Sans" w:cs="Open Sans"/>
          <w:b/>
          <w:sz w:val="20"/>
          <w:szCs w:val="20"/>
        </w:rPr>
        <w:t xml:space="preserve"> WIZP.271.32</w:t>
      </w:r>
      <w:r w:rsidR="00835716" w:rsidRPr="004C1FFE">
        <w:rPr>
          <w:rFonts w:ascii="Open Sans" w:hAnsi="Open Sans" w:cs="Open Sans"/>
          <w:b/>
          <w:sz w:val="20"/>
          <w:szCs w:val="20"/>
        </w:rPr>
        <w:t>.2017</w:t>
      </w:r>
      <w:r w:rsidR="001A7381">
        <w:rPr>
          <w:rFonts w:ascii="Open Sans" w:hAnsi="Open Sans" w:cs="Open Sans"/>
          <w:b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72592D">
        <w:rPr>
          <w:rFonts w:ascii="Open Sans" w:eastAsia="Calibri" w:hAnsi="Open Sans" w:cs="Open Sans"/>
          <w:sz w:val="20"/>
          <w:szCs w:val="20"/>
        </w:rPr>
        <w:t xml:space="preserve"> ppkt 2.</w:t>
      </w:r>
      <w:r w:rsidR="00E44E36">
        <w:rPr>
          <w:rFonts w:ascii="Open Sans" w:eastAsia="Calibri" w:hAnsi="Open Sans" w:cs="Open Sans"/>
          <w:sz w:val="20"/>
          <w:szCs w:val="20"/>
        </w:rPr>
        <w:t>3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72592D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307AF7D4" w14:textId="77777777" w:rsidTr="007D64EA">
        <w:tc>
          <w:tcPr>
            <w:tcW w:w="1171" w:type="pct"/>
            <w:shd w:val="clear" w:color="auto" w:fill="auto"/>
            <w:vAlign w:val="center"/>
          </w:tcPr>
          <w:p w14:paraId="6A33878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4654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60EE11D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DEDA77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7700BA1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30BAEE90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78825FC5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CA10E04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9A37644" w14:textId="2BF086DE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EFCB4C4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będąca w dyspozycji Wykonawcy</w:t>
            </w:r>
          </w:p>
          <w:p w14:paraId="1FAFA789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79E6C548" w14:textId="77777777" w:rsidTr="007D64EA">
        <w:tc>
          <w:tcPr>
            <w:tcW w:w="1171" w:type="pct"/>
            <w:shd w:val="clear" w:color="auto" w:fill="auto"/>
            <w:vAlign w:val="center"/>
          </w:tcPr>
          <w:p w14:paraId="0E5EE235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918C133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5B8B956" w14:textId="4572C63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AB0317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w dyspozycji Wykonawcy) </w:t>
            </w:r>
          </w:p>
          <w:p w14:paraId="1DA26419" w14:textId="77777777" w:rsidR="007D64EA" w:rsidRPr="00FC704E" w:rsidRDefault="007D64EA" w:rsidP="00DF2E5E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7D64EA" w:rsidRPr="00FC704E" w14:paraId="0B3BB11B" w14:textId="77777777" w:rsidTr="007D64EA">
        <w:tc>
          <w:tcPr>
            <w:tcW w:w="1171" w:type="pct"/>
            <w:shd w:val="clear" w:color="auto" w:fill="auto"/>
            <w:vAlign w:val="center"/>
          </w:tcPr>
          <w:p w14:paraId="252B4FD2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9A1FE17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269D60D2" w14:textId="5F2A33F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E980F0F" w14:textId="77777777" w:rsidR="007D64EA" w:rsidRPr="00FC704E" w:rsidRDefault="007D64EA" w:rsidP="00AD4643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w dyspozycji Wykonawcy) </w:t>
            </w:r>
          </w:p>
          <w:p w14:paraId="2A86AA30" w14:textId="77777777" w:rsidR="007D64EA" w:rsidRPr="00FC704E" w:rsidRDefault="007D64EA" w:rsidP="00DF2E5E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0C061F18" w14:textId="77777777"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1E39DBB" w14:textId="77777777"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7426E9BE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13E223EC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6588DEF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4EDF69F9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6BF15C08" w14:textId="77777777"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2564924C" w14:textId="77777777" w:rsidR="00BC2E39" w:rsidRPr="00B40109" w:rsidRDefault="00BC2E39" w:rsidP="00BC2E39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1E4D3CF6" w14:textId="77777777"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14:paraId="14286A8F" w14:textId="77777777"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14:paraId="61AE4656" w14:textId="3AA631CB" w:rsidR="00C33BBF" w:rsidRPr="00794C8B" w:rsidRDefault="00C33BBF" w:rsidP="00794C8B">
      <w:pPr>
        <w:jc w:val="both"/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sectPr w:rsidR="00C33BBF" w:rsidRPr="00794C8B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03860" w14:textId="77777777" w:rsidR="008705DD" w:rsidRDefault="008705DD" w:rsidP="007E2749">
      <w:r>
        <w:separator/>
      </w:r>
    </w:p>
  </w:endnote>
  <w:endnote w:type="continuationSeparator" w:id="0">
    <w:p w14:paraId="6E471B30" w14:textId="77777777" w:rsidR="008705DD" w:rsidRDefault="008705DD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B059" w14:textId="77777777" w:rsidR="00A11B30" w:rsidRDefault="00A11B30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03D0951" w14:textId="77777777" w:rsidR="00A11B30" w:rsidRDefault="00A11B30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22D9" w14:textId="2A6B7197" w:rsidR="00A11B30" w:rsidRPr="008A3F68" w:rsidRDefault="00A11B30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794C8B" w:rsidRPr="00794C8B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6EDC8E8F" w14:textId="77777777" w:rsidR="00A11B30" w:rsidRPr="006030D7" w:rsidRDefault="00A11B30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C367" w14:textId="77777777" w:rsidR="008705DD" w:rsidRDefault="008705DD" w:rsidP="007E2749">
      <w:r>
        <w:separator/>
      </w:r>
    </w:p>
  </w:footnote>
  <w:footnote w:type="continuationSeparator" w:id="0">
    <w:p w14:paraId="7D44389F" w14:textId="77777777" w:rsidR="008705DD" w:rsidRDefault="008705DD" w:rsidP="007E2749">
      <w:r>
        <w:continuationSeparator/>
      </w:r>
    </w:p>
  </w:footnote>
  <w:footnote w:id="1">
    <w:p w14:paraId="7FBBBA56" w14:textId="77777777" w:rsidR="00A11B30" w:rsidRPr="00F278C7" w:rsidRDefault="00A11B30" w:rsidP="002204F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FE87F09" w14:textId="77777777" w:rsidR="00A11B30" w:rsidRPr="00F278C7" w:rsidRDefault="00A11B30" w:rsidP="00AD4643">
      <w:pPr>
        <w:pStyle w:val="Akapitzlist"/>
        <w:numPr>
          <w:ilvl w:val="0"/>
          <w:numId w:val="94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5E579B" w14:textId="77777777" w:rsidR="00A11B30" w:rsidRPr="00F278C7" w:rsidRDefault="00A11B30" w:rsidP="00AD4643">
      <w:pPr>
        <w:pStyle w:val="Akapitzlist"/>
        <w:numPr>
          <w:ilvl w:val="0"/>
          <w:numId w:val="94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3F53BF42" w14:textId="77777777" w:rsidR="00A11B30" w:rsidRPr="00F278C7" w:rsidRDefault="00A11B30" w:rsidP="00AD4643">
      <w:pPr>
        <w:pStyle w:val="Akapitzlist"/>
        <w:numPr>
          <w:ilvl w:val="0"/>
          <w:numId w:val="94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ADD1AD3" w14:textId="77777777" w:rsidR="00A11B30" w:rsidRDefault="00A11B30" w:rsidP="00220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B17B" w14:textId="77777777" w:rsidR="00A11B30" w:rsidRPr="00483265" w:rsidRDefault="00A11B30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58AC6CE9" w14:textId="77777777" w:rsidR="00A11B30" w:rsidRPr="00483265" w:rsidRDefault="00A11B3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115E" w14:textId="745D6D1A" w:rsidR="00A11B30" w:rsidRDefault="00A11B30">
    <w:pPr>
      <w:pStyle w:val="Nagwek"/>
    </w:pPr>
    <w:r>
      <w:rPr>
        <w:noProof/>
        <w:lang w:val="pl-PL"/>
      </w:rPr>
      <w:drawing>
        <wp:inline distT="0" distB="0" distL="0" distR="0" wp14:anchorId="46345E1A" wp14:editId="077D82F4">
          <wp:extent cx="5761355" cy="521335"/>
          <wp:effectExtent l="0" t="0" r="0" b="0"/>
          <wp:docPr id="14" name="Obraz 14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F2500" w14:textId="77777777" w:rsidR="00A11B30" w:rsidRDefault="00A11B30">
    <w:pPr>
      <w:pStyle w:val="Nagwek"/>
    </w:pPr>
  </w:p>
  <w:p w14:paraId="6F3B79BE" w14:textId="77777777" w:rsidR="00A11B30" w:rsidRDefault="00A11B30">
    <w:pPr>
      <w:pStyle w:val="Nagwek"/>
    </w:pPr>
  </w:p>
  <w:p w14:paraId="57BA5AE5" w14:textId="77777777" w:rsidR="00A11B30" w:rsidRDefault="00A11B30">
    <w:pPr>
      <w:pStyle w:val="Nagwek"/>
    </w:pPr>
  </w:p>
  <w:p w14:paraId="233DDA2F" w14:textId="77777777" w:rsidR="00A11B30" w:rsidRDefault="00A11B30">
    <w:pPr>
      <w:pStyle w:val="Nagwek"/>
    </w:pPr>
  </w:p>
  <w:p w14:paraId="16E8127F" w14:textId="77777777" w:rsidR="00A11B30" w:rsidRDefault="00A11B30">
    <w:pPr>
      <w:pStyle w:val="Nagwek"/>
    </w:pPr>
  </w:p>
  <w:p w14:paraId="601A484F" w14:textId="77777777" w:rsidR="00A11B30" w:rsidRDefault="00A11B30">
    <w:pPr>
      <w:pStyle w:val="Nagwek"/>
    </w:pPr>
  </w:p>
  <w:p w14:paraId="6B54E50D" w14:textId="77777777" w:rsidR="00A11B30" w:rsidRDefault="00A11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8584901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D422BCF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80AA8B6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8282D"/>
    <w:multiLevelType w:val="multilevel"/>
    <w:tmpl w:val="362CB522"/>
    <w:name w:val="WW8Num442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625" w:hanging="1080"/>
      </w:pPr>
      <w:rPr>
        <w:rFonts w:ascii="Cambria" w:eastAsia="Calibri" w:hAnsi="Cambria" w:cs="Tahoma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51E00B1"/>
    <w:multiLevelType w:val="hybridMultilevel"/>
    <w:tmpl w:val="808038D8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1B224AE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 w15:restartNumberingAfterBreak="0">
    <w:nsid w:val="11CD2186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413A2E"/>
    <w:multiLevelType w:val="hybridMultilevel"/>
    <w:tmpl w:val="8DC0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8FF2451"/>
    <w:multiLevelType w:val="hybridMultilevel"/>
    <w:tmpl w:val="BA04E38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3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F142EB"/>
    <w:multiLevelType w:val="hybridMultilevel"/>
    <w:tmpl w:val="1AF2113A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0362A5"/>
    <w:multiLevelType w:val="hybridMultilevel"/>
    <w:tmpl w:val="A3FA32B0"/>
    <w:lvl w:ilvl="0" w:tplc="D9A672F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24161FFB"/>
    <w:multiLevelType w:val="hybridMultilevel"/>
    <w:tmpl w:val="EF5E68D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47428AC"/>
    <w:multiLevelType w:val="hybridMultilevel"/>
    <w:tmpl w:val="003661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3" w15:restartNumberingAfterBreak="0">
    <w:nsid w:val="26AA0F5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Open Sans" w:hAnsi="Open Sans" w:cs="Open Sans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27732BB0"/>
    <w:multiLevelType w:val="hybridMultilevel"/>
    <w:tmpl w:val="944A4A6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6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923CA3"/>
    <w:multiLevelType w:val="hybridMultilevel"/>
    <w:tmpl w:val="D2EA106C"/>
    <w:lvl w:ilvl="0" w:tplc="4F7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96B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9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0" w15:restartNumberingAfterBreak="0">
    <w:nsid w:val="3278544F"/>
    <w:multiLevelType w:val="multilevel"/>
    <w:tmpl w:val="858490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61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6E411C3"/>
    <w:multiLevelType w:val="hybridMultilevel"/>
    <w:tmpl w:val="4E822E62"/>
    <w:lvl w:ilvl="0" w:tplc="F34AF77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3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98F670D"/>
    <w:multiLevelType w:val="hybridMultilevel"/>
    <w:tmpl w:val="7C2ABE52"/>
    <w:lvl w:ilvl="0" w:tplc="A22E4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2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4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5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C732D"/>
    <w:multiLevelType w:val="hybridMultilevel"/>
    <w:tmpl w:val="23A02D4E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6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1164BC"/>
    <w:multiLevelType w:val="hybridMultilevel"/>
    <w:tmpl w:val="ABF0AEB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5A8571AD"/>
    <w:multiLevelType w:val="hybridMultilevel"/>
    <w:tmpl w:val="AA282D4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D853F0"/>
    <w:multiLevelType w:val="singleLevel"/>
    <w:tmpl w:val="DDFCC7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8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9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00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5340E0"/>
    <w:multiLevelType w:val="hybridMultilevel"/>
    <w:tmpl w:val="20A83CF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36819"/>
    <w:multiLevelType w:val="hybridMultilevel"/>
    <w:tmpl w:val="A17A68D8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4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8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11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2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 w15:restartNumberingAfterBreak="0">
    <w:nsid w:val="767E2427"/>
    <w:multiLevelType w:val="multilevel"/>
    <w:tmpl w:val="545CD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5" w15:restartNumberingAfterBreak="0">
    <w:nsid w:val="7AC363BE"/>
    <w:multiLevelType w:val="hybridMultilevel"/>
    <w:tmpl w:val="93F834E2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E5F671D"/>
    <w:multiLevelType w:val="hybridMultilevel"/>
    <w:tmpl w:val="3B4C1EB2"/>
    <w:lvl w:ilvl="0" w:tplc="184A219C">
      <w:start w:val="1"/>
      <w:numFmt w:val="lowerLetter"/>
      <w:lvlText w:val="%1)"/>
      <w:lvlJc w:val="left"/>
      <w:pPr>
        <w:ind w:left="21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7F5524D7"/>
    <w:multiLevelType w:val="multilevel"/>
    <w:tmpl w:val="7D0EE7BE"/>
    <w:name w:val="WW8Num2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8"/>
  </w:num>
  <w:num w:numId="6">
    <w:abstractNumId w:val="85"/>
  </w:num>
  <w:num w:numId="7">
    <w:abstractNumId w:val="113"/>
  </w:num>
  <w:num w:numId="8">
    <w:abstractNumId w:val="50"/>
  </w:num>
  <w:num w:numId="9">
    <w:abstractNumId w:val="84"/>
  </w:num>
  <w:num w:numId="10">
    <w:abstractNumId w:val="43"/>
  </w:num>
  <w:num w:numId="11">
    <w:abstractNumId w:val="26"/>
  </w:num>
  <w:num w:numId="12">
    <w:abstractNumId w:val="88"/>
  </w:num>
  <w:num w:numId="13">
    <w:abstractNumId w:val="110"/>
  </w:num>
  <w:num w:numId="14">
    <w:abstractNumId w:val="112"/>
  </w:num>
  <w:num w:numId="15">
    <w:abstractNumId w:val="89"/>
  </w:num>
  <w:num w:numId="16">
    <w:abstractNumId w:val="87"/>
  </w:num>
  <w:num w:numId="17">
    <w:abstractNumId w:val="64"/>
  </w:num>
  <w:num w:numId="18">
    <w:abstractNumId w:val="109"/>
  </w:num>
  <w:num w:numId="19">
    <w:abstractNumId w:val="31"/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</w:num>
  <w:num w:numId="22">
    <w:abstractNumId w:val="76"/>
  </w:num>
  <w:num w:numId="23">
    <w:abstractNumId w:val="55"/>
  </w:num>
  <w:num w:numId="24">
    <w:abstractNumId w:val="72"/>
  </w:num>
  <w:num w:numId="25">
    <w:abstractNumId w:val="68"/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5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</w:num>
  <w:num w:numId="31">
    <w:abstractNumId w:val="51"/>
  </w:num>
  <w:num w:numId="32">
    <w:abstractNumId w:val="73"/>
  </w:num>
  <w:num w:numId="33">
    <w:abstractNumId w:val="20"/>
  </w:num>
  <w:num w:numId="34">
    <w:abstractNumId w:val="65"/>
  </w:num>
  <w:num w:numId="35">
    <w:abstractNumId w:val="42"/>
  </w:num>
  <w:num w:numId="36">
    <w:abstractNumId w:val="39"/>
  </w:num>
  <w:num w:numId="37">
    <w:abstractNumId w:val="99"/>
  </w:num>
  <w:num w:numId="38">
    <w:abstractNumId w:val="47"/>
  </w:num>
  <w:num w:numId="39">
    <w:abstractNumId w:val="98"/>
  </w:num>
  <w:num w:numId="40">
    <w:abstractNumId w:val="58"/>
  </w:num>
  <w:num w:numId="41">
    <w:abstractNumId w:val="74"/>
  </w:num>
  <w:num w:numId="42">
    <w:abstractNumId w:val="111"/>
  </w:num>
  <w:num w:numId="43">
    <w:abstractNumId w:val="59"/>
  </w:num>
  <w:num w:numId="44">
    <w:abstractNumId w:val="38"/>
  </w:num>
  <w:num w:numId="45">
    <w:abstractNumId w:val="61"/>
  </w:num>
  <w:num w:numId="46">
    <w:abstractNumId w:val="28"/>
  </w:num>
  <w:num w:numId="47">
    <w:abstractNumId w:val="93"/>
  </w:num>
  <w:num w:numId="48">
    <w:abstractNumId w:val="90"/>
  </w:num>
  <w:num w:numId="49">
    <w:abstractNumId w:val="83"/>
  </w:num>
  <w:num w:numId="50">
    <w:abstractNumId w:val="81"/>
  </w:num>
  <w:num w:numId="51">
    <w:abstractNumId w:val="34"/>
  </w:num>
  <w:num w:numId="52">
    <w:abstractNumId w:val="77"/>
  </w:num>
  <w:num w:numId="53">
    <w:abstractNumId w:val="92"/>
  </w:num>
  <w:num w:numId="54">
    <w:abstractNumId w:val="6"/>
  </w:num>
  <w:num w:numId="55">
    <w:abstractNumId w:val="7"/>
  </w:num>
  <w:num w:numId="56">
    <w:abstractNumId w:val="16"/>
  </w:num>
  <w:num w:numId="57">
    <w:abstractNumId w:val="18"/>
  </w:num>
  <w:num w:numId="58">
    <w:abstractNumId w:val="19"/>
  </w:num>
  <w:num w:numId="59">
    <w:abstractNumId w:val="97"/>
  </w:num>
  <w:num w:numId="60">
    <w:abstractNumId w:val="67"/>
  </w:num>
  <w:num w:numId="61">
    <w:abstractNumId w:val="25"/>
  </w:num>
  <w:num w:numId="62">
    <w:abstractNumId w:val="116"/>
  </w:num>
  <w:num w:numId="63">
    <w:abstractNumId w:val="62"/>
  </w:num>
  <w:num w:numId="64">
    <w:abstractNumId w:val="45"/>
  </w:num>
  <w:num w:numId="65">
    <w:abstractNumId w:val="36"/>
  </w:num>
  <w:num w:numId="66">
    <w:abstractNumId w:val="108"/>
  </w:num>
  <w:num w:numId="67">
    <w:abstractNumId w:val="29"/>
  </w:num>
  <w:num w:numId="68">
    <w:abstractNumId w:val="44"/>
  </w:num>
  <w:num w:numId="69">
    <w:abstractNumId w:val="21"/>
  </w:num>
  <w:num w:numId="70">
    <w:abstractNumId w:val="105"/>
  </w:num>
  <w:num w:numId="71">
    <w:abstractNumId w:val="24"/>
  </w:num>
  <w:num w:numId="72">
    <w:abstractNumId w:val="40"/>
  </w:num>
  <w:num w:numId="73">
    <w:abstractNumId w:val="30"/>
  </w:num>
  <w:num w:numId="74">
    <w:abstractNumId w:val="63"/>
  </w:num>
  <w:num w:numId="75">
    <w:abstractNumId w:val="80"/>
  </w:num>
  <w:num w:numId="76">
    <w:abstractNumId w:val="57"/>
  </w:num>
  <w:num w:numId="77">
    <w:abstractNumId w:val="33"/>
  </w:num>
  <w:num w:numId="78">
    <w:abstractNumId w:val="41"/>
  </w:num>
  <w:num w:numId="79">
    <w:abstractNumId w:val="56"/>
  </w:num>
  <w:num w:numId="80">
    <w:abstractNumId w:val="69"/>
  </w:num>
  <w:num w:numId="81">
    <w:abstractNumId w:val="52"/>
  </w:num>
  <w:num w:numId="82">
    <w:abstractNumId w:val="27"/>
  </w:num>
  <w:num w:numId="83">
    <w:abstractNumId w:val="22"/>
  </w:num>
  <w:num w:numId="84">
    <w:abstractNumId w:val="103"/>
  </w:num>
  <w:num w:numId="85">
    <w:abstractNumId w:val="37"/>
  </w:num>
  <w:num w:numId="86">
    <w:abstractNumId w:val="102"/>
  </w:num>
  <w:num w:numId="87">
    <w:abstractNumId w:val="54"/>
  </w:num>
  <w:num w:numId="88">
    <w:abstractNumId w:val="101"/>
  </w:num>
  <w:num w:numId="89">
    <w:abstractNumId w:val="114"/>
  </w:num>
  <w:num w:numId="90">
    <w:abstractNumId w:val="96"/>
  </w:num>
  <w:num w:numId="91">
    <w:abstractNumId w:val="75"/>
  </w:num>
  <w:num w:numId="92">
    <w:abstractNumId w:val="86"/>
  </w:num>
  <w:num w:numId="93">
    <w:abstractNumId w:val="91"/>
  </w:num>
  <w:num w:numId="94">
    <w:abstractNumId w:val="70"/>
  </w:num>
  <w:num w:numId="95">
    <w:abstractNumId w:val="94"/>
  </w:num>
  <w:num w:numId="96">
    <w:abstractNumId w:val="104"/>
  </w:num>
  <w:num w:numId="97">
    <w:abstractNumId w:val="48"/>
  </w:num>
  <w:num w:numId="98">
    <w:abstractNumId w:val="100"/>
  </w:num>
  <w:num w:numId="99">
    <w:abstractNumId w:val="35"/>
  </w:num>
  <w:num w:numId="100">
    <w:abstractNumId w:val="23"/>
  </w:num>
  <w:num w:numId="101">
    <w:abstractNumId w:val="117"/>
  </w:num>
  <w:num w:numId="102">
    <w:abstractNumId w:val="95"/>
  </w:num>
  <w:num w:numId="103">
    <w:abstractNumId w:val="46"/>
  </w:num>
  <w:num w:numId="104">
    <w:abstractNumId w:val="66"/>
  </w:num>
  <w:num w:numId="105">
    <w:abstractNumId w:val="106"/>
  </w:num>
  <w:num w:numId="106">
    <w:abstractNumId w:val="32"/>
  </w:num>
  <w:num w:numId="107">
    <w:abstractNumId w:val="6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032B"/>
    <w:rsid w:val="000021D2"/>
    <w:rsid w:val="000024C8"/>
    <w:rsid w:val="00002D6E"/>
    <w:rsid w:val="00003956"/>
    <w:rsid w:val="00003963"/>
    <w:rsid w:val="00004410"/>
    <w:rsid w:val="00005BD6"/>
    <w:rsid w:val="00005E72"/>
    <w:rsid w:val="00005EDA"/>
    <w:rsid w:val="000071D7"/>
    <w:rsid w:val="0000791B"/>
    <w:rsid w:val="00010B62"/>
    <w:rsid w:val="00010CF9"/>
    <w:rsid w:val="00011F95"/>
    <w:rsid w:val="000121BC"/>
    <w:rsid w:val="000129F1"/>
    <w:rsid w:val="00012D1B"/>
    <w:rsid w:val="00013D29"/>
    <w:rsid w:val="00014AF4"/>
    <w:rsid w:val="00015716"/>
    <w:rsid w:val="000169CC"/>
    <w:rsid w:val="00017244"/>
    <w:rsid w:val="00017372"/>
    <w:rsid w:val="000173E4"/>
    <w:rsid w:val="00017F31"/>
    <w:rsid w:val="00017FEC"/>
    <w:rsid w:val="000206C2"/>
    <w:rsid w:val="000207F4"/>
    <w:rsid w:val="000209D4"/>
    <w:rsid w:val="00020F9F"/>
    <w:rsid w:val="0002135E"/>
    <w:rsid w:val="00021447"/>
    <w:rsid w:val="000224E6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2F5"/>
    <w:rsid w:val="00025A99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B8C"/>
    <w:rsid w:val="00031C2B"/>
    <w:rsid w:val="00033480"/>
    <w:rsid w:val="00033D6C"/>
    <w:rsid w:val="00034106"/>
    <w:rsid w:val="000347C6"/>
    <w:rsid w:val="000354AA"/>
    <w:rsid w:val="00036168"/>
    <w:rsid w:val="00036527"/>
    <w:rsid w:val="00036963"/>
    <w:rsid w:val="00036AC6"/>
    <w:rsid w:val="00037260"/>
    <w:rsid w:val="00037AB3"/>
    <w:rsid w:val="0004111D"/>
    <w:rsid w:val="00041992"/>
    <w:rsid w:val="00042467"/>
    <w:rsid w:val="00042607"/>
    <w:rsid w:val="0004348C"/>
    <w:rsid w:val="0004453D"/>
    <w:rsid w:val="00044A62"/>
    <w:rsid w:val="00045F73"/>
    <w:rsid w:val="000473C8"/>
    <w:rsid w:val="0004770D"/>
    <w:rsid w:val="00050CC5"/>
    <w:rsid w:val="00050DBA"/>
    <w:rsid w:val="00050EC4"/>
    <w:rsid w:val="00052451"/>
    <w:rsid w:val="000533A2"/>
    <w:rsid w:val="00053546"/>
    <w:rsid w:val="000535B2"/>
    <w:rsid w:val="00053FAF"/>
    <w:rsid w:val="00053FC7"/>
    <w:rsid w:val="0005401D"/>
    <w:rsid w:val="000547DF"/>
    <w:rsid w:val="00054AC9"/>
    <w:rsid w:val="00054ED2"/>
    <w:rsid w:val="00055A33"/>
    <w:rsid w:val="00055B98"/>
    <w:rsid w:val="00056672"/>
    <w:rsid w:val="00057487"/>
    <w:rsid w:val="00057DE4"/>
    <w:rsid w:val="0006096A"/>
    <w:rsid w:val="00060D31"/>
    <w:rsid w:val="000610A9"/>
    <w:rsid w:val="00061A9E"/>
    <w:rsid w:val="00061EC4"/>
    <w:rsid w:val="00062C18"/>
    <w:rsid w:val="000630FB"/>
    <w:rsid w:val="0006363C"/>
    <w:rsid w:val="00063B08"/>
    <w:rsid w:val="00064496"/>
    <w:rsid w:val="00064CC5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4EDC"/>
    <w:rsid w:val="00076C75"/>
    <w:rsid w:val="000802C1"/>
    <w:rsid w:val="00080890"/>
    <w:rsid w:val="00080F40"/>
    <w:rsid w:val="00081242"/>
    <w:rsid w:val="000817D8"/>
    <w:rsid w:val="00081F79"/>
    <w:rsid w:val="00083202"/>
    <w:rsid w:val="000832BD"/>
    <w:rsid w:val="00083317"/>
    <w:rsid w:val="00083D4B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48D"/>
    <w:rsid w:val="000905CF"/>
    <w:rsid w:val="00090647"/>
    <w:rsid w:val="00090A4C"/>
    <w:rsid w:val="00090DAE"/>
    <w:rsid w:val="00091589"/>
    <w:rsid w:val="000922E1"/>
    <w:rsid w:val="00092B8B"/>
    <w:rsid w:val="0009312A"/>
    <w:rsid w:val="000931FD"/>
    <w:rsid w:val="000938AD"/>
    <w:rsid w:val="000939A1"/>
    <w:rsid w:val="00093CBD"/>
    <w:rsid w:val="00093FAB"/>
    <w:rsid w:val="000949E4"/>
    <w:rsid w:val="0009503C"/>
    <w:rsid w:val="00095C26"/>
    <w:rsid w:val="000970E2"/>
    <w:rsid w:val="00097692"/>
    <w:rsid w:val="000977EE"/>
    <w:rsid w:val="000A183F"/>
    <w:rsid w:val="000A1A14"/>
    <w:rsid w:val="000A234F"/>
    <w:rsid w:val="000A2F22"/>
    <w:rsid w:val="000A30E5"/>
    <w:rsid w:val="000A32A1"/>
    <w:rsid w:val="000A3455"/>
    <w:rsid w:val="000A3614"/>
    <w:rsid w:val="000A37F6"/>
    <w:rsid w:val="000A3C1B"/>
    <w:rsid w:val="000A3EA1"/>
    <w:rsid w:val="000A49B4"/>
    <w:rsid w:val="000A4E59"/>
    <w:rsid w:val="000A574B"/>
    <w:rsid w:val="000A68DF"/>
    <w:rsid w:val="000A6B53"/>
    <w:rsid w:val="000A70A3"/>
    <w:rsid w:val="000B05A4"/>
    <w:rsid w:val="000B0672"/>
    <w:rsid w:val="000B0F60"/>
    <w:rsid w:val="000B17B2"/>
    <w:rsid w:val="000B1B7D"/>
    <w:rsid w:val="000B2007"/>
    <w:rsid w:val="000B2471"/>
    <w:rsid w:val="000B27F4"/>
    <w:rsid w:val="000B36BD"/>
    <w:rsid w:val="000B49C6"/>
    <w:rsid w:val="000B52CB"/>
    <w:rsid w:val="000B5B21"/>
    <w:rsid w:val="000B5D87"/>
    <w:rsid w:val="000B6529"/>
    <w:rsid w:val="000B6755"/>
    <w:rsid w:val="000B7066"/>
    <w:rsid w:val="000C027A"/>
    <w:rsid w:val="000C032B"/>
    <w:rsid w:val="000C0AC6"/>
    <w:rsid w:val="000C1532"/>
    <w:rsid w:val="000C1747"/>
    <w:rsid w:val="000C233B"/>
    <w:rsid w:val="000C29E6"/>
    <w:rsid w:val="000C2E22"/>
    <w:rsid w:val="000C38DC"/>
    <w:rsid w:val="000C46EC"/>
    <w:rsid w:val="000C480A"/>
    <w:rsid w:val="000C4BF9"/>
    <w:rsid w:val="000C51B3"/>
    <w:rsid w:val="000C77A2"/>
    <w:rsid w:val="000C77AC"/>
    <w:rsid w:val="000C7FDE"/>
    <w:rsid w:val="000D01F2"/>
    <w:rsid w:val="000D0994"/>
    <w:rsid w:val="000D19E3"/>
    <w:rsid w:val="000D1DE6"/>
    <w:rsid w:val="000D1F75"/>
    <w:rsid w:val="000D2103"/>
    <w:rsid w:val="000D2296"/>
    <w:rsid w:val="000D24C6"/>
    <w:rsid w:val="000D302C"/>
    <w:rsid w:val="000D3C7D"/>
    <w:rsid w:val="000D514C"/>
    <w:rsid w:val="000D52F8"/>
    <w:rsid w:val="000D546E"/>
    <w:rsid w:val="000D58D8"/>
    <w:rsid w:val="000D59F3"/>
    <w:rsid w:val="000D5A0C"/>
    <w:rsid w:val="000D673D"/>
    <w:rsid w:val="000D6B8F"/>
    <w:rsid w:val="000D6E82"/>
    <w:rsid w:val="000D6F36"/>
    <w:rsid w:val="000D7649"/>
    <w:rsid w:val="000D77C6"/>
    <w:rsid w:val="000E12D5"/>
    <w:rsid w:val="000E15DD"/>
    <w:rsid w:val="000E28AF"/>
    <w:rsid w:val="000E2F7C"/>
    <w:rsid w:val="000E30AA"/>
    <w:rsid w:val="000E388D"/>
    <w:rsid w:val="000E3D14"/>
    <w:rsid w:val="000E54C8"/>
    <w:rsid w:val="000E5B97"/>
    <w:rsid w:val="000E5E80"/>
    <w:rsid w:val="000E7680"/>
    <w:rsid w:val="000F1D2D"/>
    <w:rsid w:val="000F23EF"/>
    <w:rsid w:val="000F2671"/>
    <w:rsid w:val="000F3000"/>
    <w:rsid w:val="000F3435"/>
    <w:rsid w:val="000F35DC"/>
    <w:rsid w:val="000F4B25"/>
    <w:rsid w:val="000F4E34"/>
    <w:rsid w:val="000F5151"/>
    <w:rsid w:val="000F67B5"/>
    <w:rsid w:val="000F6836"/>
    <w:rsid w:val="000F69CE"/>
    <w:rsid w:val="000F7001"/>
    <w:rsid w:val="000F7136"/>
    <w:rsid w:val="0010018B"/>
    <w:rsid w:val="0010218D"/>
    <w:rsid w:val="00104E29"/>
    <w:rsid w:val="001055B3"/>
    <w:rsid w:val="001055DB"/>
    <w:rsid w:val="00106769"/>
    <w:rsid w:val="00106993"/>
    <w:rsid w:val="001070AE"/>
    <w:rsid w:val="00107114"/>
    <w:rsid w:val="001100ED"/>
    <w:rsid w:val="00111027"/>
    <w:rsid w:val="00111E42"/>
    <w:rsid w:val="00112456"/>
    <w:rsid w:val="00116101"/>
    <w:rsid w:val="00117463"/>
    <w:rsid w:val="001178A6"/>
    <w:rsid w:val="00117A8C"/>
    <w:rsid w:val="0012006A"/>
    <w:rsid w:val="0012180F"/>
    <w:rsid w:val="00123188"/>
    <w:rsid w:val="001235DC"/>
    <w:rsid w:val="0012373A"/>
    <w:rsid w:val="001238A6"/>
    <w:rsid w:val="00123ADF"/>
    <w:rsid w:val="00125271"/>
    <w:rsid w:val="001254AB"/>
    <w:rsid w:val="001256C7"/>
    <w:rsid w:val="00125BED"/>
    <w:rsid w:val="00126045"/>
    <w:rsid w:val="00126723"/>
    <w:rsid w:val="0012707B"/>
    <w:rsid w:val="00127D85"/>
    <w:rsid w:val="001309B7"/>
    <w:rsid w:val="00130F57"/>
    <w:rsid w:val="00130F8B"/>
    <w:rsid w:val="00131EC0"/>
    <w:rsid w:val="00132037"/>
    <w:rsid w:val="00132E81"/>
    <w:rsid w:val="00132EB9"/>
    <w:rsid w:val="001330BF"/>
    <w:rsid w:val="00133244"/>
    <w:rsid w:val="00133543"/>
    <w:rsid w:val="001345D2"/>
    <w:rsid w:val="00135161"/>
    <w:rsid w:val="001364D0"/>
    <w:rsid w:val="00136D47"/>
    <w:rsid w:val="00137E8D"/>
    <w:rsid w:val="0014010D"/>
    <w:rsid w:val="0014100E"/>
    <w:rsid w:val="0014153E"/>
    <w:rsid w:val="0014200B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E44"/>
    <w:rsid w:val="00152F73"/>
    <w:rsid w:val="00153A71"/>
    <w:rsid w:val="001544D6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7BA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37D"/>
    <w:rsid w:val="00167A08"/>
    <w:rsid w:val="00171AAB"/>
    <w:rsid w:val="00171EAB"/>
    <w:rsid w:val="0017239B"/>
    <w:rsid w:val="00172CB1"/>
    <w:rsid w:val="0017398C"/>
    <w:rsid w:val="00173BC1"/>
    <w:rsid w:val="00173C99"/>
    <w:rsid w:val="00173CB4"/>
    <w:rsid w:val="001749F0"/>
    <w:rsid w:val="00176A06"/>
    <w:rsid w:val="00176EEF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687D"/>
    <w:rsid w:val="001873A8"/>
    <w:rsid w:val="0018747E"/>
    <w:rsid w:val="00190ED4"/>
    <w:rsid w:val="001910A0"/>
    <w:rsid w:val="001917A9"/>
    <w:rsid w:val="00192281"/>
    <w:rsid w:val="001924D0"/>
    <w:rsid w:val="00192E64"/>
    <w:rsid w:val="001936D7"/>
    <w:rsid w:val="0019406B"/>
    <w:rsid w:val="00195323"/>
    <w:rsid w:val="001962C3"/>
    <w:rsid w:val="00196360"/>
    <w:rsid w:val="0019669C"/>
    <w:rsid w:val="00197858"/>
    <w:rsid w:val="001A005A"/>
    <w:rsid w:val="001A0A5A"/>
    <w:rsid w:val="001A123B"/>
    <w:rsid w:val="001A22BA"/>
    <w:rsid w:val="001A264D"/>
    <w:rsid w:val="001A324A"/>
    <w:rsid w:val="001A341E"/>
    <w:rsid w:val="001A38BC"/>
    <w:rsid w:val="001A38F7"/>
    <w:rsid w:val="001A39C4"/>
    <w:rsid w:val="001A49F8"/>
    <w:rsid w:val="001A5812"/>
    <w:rsid w:val="001A6344"/>
    <w:rsid w:val="001A6F60"/>
    <w:rsid w:val="001A7381"/>
    <w:rsid w:val="001A7A4F"/>
    <w:rsid w:val="001A7CC1"/>
    <w:rsid w:val="001A7D85"/>
    <w:rsid w:val="001B067F"/>
    <w:rsid w:val="001B0DB6"/>
    <w:rsid w:val="001B1110"/>
    <w:rsid w:val="001B1D58"/>
    <w:rsid w:val="001B2191"/>
    <w:rsid w:val="001B253F"/>
    <w:rsid w:val="001B2B42"/>
    <w:rsid w:val="001B33DD"/>
    <w:rsid w:val="001B3877"/>
    <w:rsid w:val="001B40CE"/>
    <w:rsid w:val="001B4B5F"/>
    <w:rsid w:val="001B6FD2"/>
    <w:rsid w:val="001B71B1"/>
    <w:rsid w:val="001B7CA7"/>
    <w:rsid w:val="001C0452"/>
    <w:rsid w:val="001C078C"/>
    <w:rsid w:val="001C0F8E"/>
    <w:rsid w:val="001C1628"/>
    <w:rsid w:val="001C199F"/>
    <w:rsid w:val="001C2A24"/>
    <w:rsid w:val="001C2BCC"/>
    <w:rsid w:val="001C2ECD"/>
    <w:rsid w:val="001C35B4"/>
    <w:rsid w:val="001C3724"/>
    <w:rsid w:val="001C3A00"/>
    <w:rsid w:val="001C6EC8"/>
    <w:rsid w:val="001C74CF"/>
    <w:rsid w:val="001C7619"/>
    <w:rsid w:val="001C7D74"/>
    <w:rsid w:val="001D00AB"/>
    <w:rsid w:val="001D12FA"/>
    <w:rsid w:val="001D1670"/>
    <w:rsid w:val="001D43A5"/>
    <w:rsid w:val="001D4A48"/>
    <w:rsid w:val="001D5900"/>
    <w:rsid w:val="001D6C0E"/>
    <w:rsid w:val="001D732D"/>
    <w:rsid w:val="001E15CF"/>
    <w:rsid w:val="001E16D2"/>
    <w:rsid w:val="001E1B51"/>
    <w:rsid w:val="001E26DF"/>
    <w:rsid w:val="001E27AE"/>
    <w:rsid w:val="001E461A"/>
    <w:rsid w:val="001E5737"/>
    <w:rsid w:val="001E6746"/>
    <w:rsid w:val="001E67CB"/>
    <w:rsid w:val="001E6BC8"/>
    <w:rsid w:val="001E7E71"/>
    <w:rsid w:val="001F068A"/>
    <w:rsid w:val="001F085C"/>
    <w:rsid w:val="001F0CCA"/>
    <w:rsid w:val="001F16F5"/>
    <w:rsid w:val="001F1C19"/>
    <w:rsid w:val="001F3E0E"/>
    <w:rsid w:val="001F405B"/>
    <w:rsid w:val="001F51DC"/>
    <w:rsid w:val="001F626D"/>
    <w:rsid w:val="001F7770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21C9"/>
    <w:rsid w:val="00212F30"/>
    <w:rsid w:val="002135B6"/>
    <w:rsid w:val="002148AA"/>
    <w:rsid w:val="002151BF"/>
    <w:rsid w:val="002155CC"/>
    <w:rsid w:val="002160C0"/>
    <w:rsid w:val="0021683A"/>
    <w:rsid w:val="00217803"/>
    <w:rsid w:val="00217DEE"/>
    <w:rsid w:val="002204FC"/>
    <w:rsid w:val="0022068B"/>
    <w:rsid w:val="00220D46"/>
    <w:rsid w:val="002235E2"/>
    <w:rsid w:val="002239A5"/>
    <w:rsid w:val="002243E4"/>
    <w:rsid w:val="00224B03"/>
    <w:rsid w:val="002256AA"/>
    <w:rsid w:val="00225715"/>
    <w:rsid w:val="00225DCE"/>
    <w:rsid w:val="00225F56"/>
    <w:rsid w:val="0022681A"/>
    <w:rsid w:val="002270E3"/>
    <w:rsid w:val="00227AAB"/>
    <w:rsid w:val="0023016F"/>
    <w:rsid w:val="00231090"/>
    <w:rsid w:val="00234330"/>
    <w:rsid w:val="0023557F"/>
    <w:rsid w:val="00235862"/>
    <w:rsid w:val="0023588E"/>
    <w:rsid w:val="00235C9E"/>
    <w:rsid w:val="00235EFB"/>
    <w:rsid w:val="00235F2B"/>
    <w:rsid w:val="002371DC"/>
    <w:rsid w:val="00237482"/>
    <w:rsid w:val="00240053"/>
    <w:rsid w:val="0024020B"/>
    <w:rsid w:val="00240E71"/>
    <w:rsid w:val="00242C39"/>
    <w:rsid w:val="00242E77"/>
    <w:rsid w:val="00242FC7"/>
    <w:rsid w:val="0024356D"/>
    <w:rsid w:val="00243CD0"/>
    <w:rsid w:val="00244259"/>
    <w:rsid w:val="002448E7"/>
    <w:rsid w:val="00244D7D"/>
    <w:rsid w:val="00246616"/>
    <w:rsid w:val="00246B40"/>
    <w:rsid w:val="00246E47"/>
    <w:rsid w:val="00251136"/>
    <w:rsid w:val="002519BC"/>
    <w:rsid w:val="0025218E"/>
    <w:rsid w:val="002523CC"/>
    <w:rsid w:val="002537D5"/>
    <w:rsid w:val="00253DD7"/>
    <w:rsid w:val="00255217"/>
    <w:rsid w:val="00255F41"/>
    <w:rsid w:val="002561D8"/>
    <w:rsid w:val="00257072"/>
    <w:rsid w:val="0025782E"/>
    <w:rsid w:val="0026113E"/>
    <w:rsid w:val="00261277"/>
    <w:rsid w:val="002618F0"/>
    <w:rsid w:val="00261D6A"/>
    <w:rsid w:val="00261E77"/>
    <w:rsid w:val="0026231B"/>
    <w:rsid w:val="00262A16"/>
    <w:rsid w:val="0026594F"/>
    <w:rsid w:val="00266BEC"/>
    <w:rsid w:val="002678F5"/>
    <w:rsid w:val="00267F59"/>
    <w:rsid w:val="00270EBB"/>
    <w:rsid w:val="002730D4"/>
    <w:rsid w:val="002734B8"/>
    <w:rsid w:val="00273814"/>
    <w:rsid w:val="00274102"/>
    <w:rsid w:val="00275B9F"/>
    <w:rsid w:val="00280A0B"/>
    <w:rsid w:val="00280E11"/>
    <w:rsid w:val="002817D9"/>
    <w:rsid w:val="002824B9"/>
    <w:rsid w:val="0028258D"/>
    <w:rsid w:val="00282E35"/>
    <w:rsid w:val="0028324D"/>
    <w:rsid w:val="0028343A"/>
    <w:rsid w:val="00285B10"/>
    <w:rsid w:val="00285E72"/>
    <w:rsid w:val="002860CA"/>
    <w:rsid w:val="00286F12"/>
    <w:rsid w:val="00287C49"/>
    <w:rsid w:val="00287D63"/>
    <w:rsid w:val="0029057C"/>
    <w:rsid w:val="00290A8A"/>
    <w:rsid w:val="00291EA9"/>
    <w:rsid w:val="00291FC4"/>
    <w:rsid w:val="002923D5"/>
    <w:rsid w:val="00293649"/>
    <w:rsid w:val="00293FAB"/>
    <w:rsid w:val="0029404E"/>
    <w:rsid w:val="00294B62"/>
    <w:rsid w:val="00294EDC"/>
    <w:rsid w:val="00295B93"/>
    <w:rsid w:val="0029620B"/>
    <w:rsid w:val="00296CDB"/>
    <w:rsid w:val="00297402"/>
    <w:rsid w:val="002A0285"/>
    <w:rsid w:val="002A08D8"/>
    <w:rsid w:val="002A0A58"/>
    <w:rsid w:val="002A159B"/>
    <w:rsid w:val="002A1742"/>
    <w:rsid w:val="002A1EDF"/>
    <w:rsid w:val="002A258B"/>
    <w:rsid w:val="002A3B83"/>
    <w:rsid w:val="002A3BFB"/>
    <w:rsid w:val="002A5643"/>
    <w:rsid w:val="002A61F1"/>
    <w:rsid w:val="002A656F"/>
    <w:rsid w:val="002A67BF"/>
    <w:rsid w:val="002A6D3E"/>
    <w:rsid w:val="002A78E1"/>
    <w:rsid w:val="002B1C44"/>
    <w:rsid w:val="002B1D40"/>
    <w:rsid w:val="002B2B18"/>
    <w:rsid w:val="002B3349"/>
    <w:rsid w:val="002B3CE3"/>
    <w:rsid w:val="002B4114"/>
    <w:rsid w:val="002B5416"/>
    <w:rsid w:val="002B60B5"/>
    <w:rsid w:val="002B628D"/>
    <w:rsid w:val="002B6571"/>
    <w:rsid w:val="002B75B5"/>
    <w:rsid w:val="002B7C72"/>
    <w:rsid w:val="002B7EB5"/>
    <w:rsid w:val="002B7FE6"/>
    <w:rsid w:val="002C0A04"/>
    <w:rsid w:val="002C0CF0"/>
    <w:rsid w:val="002C1193"/>
    <w:rsid w:val="002C1E54"/>
    <w:rsid w:val="002C1F77"/>
    <w:rsid w:val="002C2299"/>
    <w:rsid w:val="002C273D"/>
    <w:rsid w:val="002C2BDC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1688"/>
    <w:rsid w:val="002D20F5"/>
    <w:rsid w:val="002D36D3"/>
    <w:rsid w:val="002D3B2A"/>
    <w:rsid w:val="002D4675"/>
    <w:rsid w:val="002D4B78"/>
    <w:rsid w:val="002D5134"/>
    <w:rsid w:val="002D5385"/>
    <w:rsid w:val="002D5540"/>
    <w:rsid w:val="002D636F"/>
    <w:rsid w:val="002D722D"/>
    <w:rsid w:val="002D7D86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4152"/>
    <w:rsid w:val="002E6328"/>
    <w:rsid w:val="002E648F"/>
    <w:rsid w:val="002E7B5D"/>
    <w:rsid w:val="002F021A"/>
    <w:rsid w:val="002F16C9"/>
    <w:rsid w:val="002F17DA"/>
    <w:rsid w:val="002F1923"/>
    <w:rsid w:val="002F1B11"/>
    <w:rsid w:val="002F1B2B"/>
    <w:rsid w:val="002F1CA3"/>
    <w:rsid w:val="002F2011"/>
    <w:rsid w:val="002F25A5"/>
    <w:rsid w:val="002F3DDC"/>
    <w:rsid w:val="002F4132"/>
    <w:rsid w:val="002F4D45"/>
    <w:rsid w:val="002F548C"/>
    <w:rsid w:val="002F56A6"/>
    <w:rsid w:val="002F5B94"/>
    <w:rsid w:val="002F5E04"/>
    <w:rsid w:val="002F677B"/>
    <w:rsid w:val="002F7BB9"/>
    <w:rsid w:val="002F7C38"/>
    <w:rsid w:val="002F7CC6"/>
    <w:rsid w:val="002F7CD5"/>
    <w:rsid w:val="00300843"/>
    <w:rsid w:val="00300AC6"/>
    <w:rsid w:val="00300C0A"/>
    <w:rsid w:val="003011B5"/>
    <w:rsid w:val="003013AB"/>
    <w:rsid w:val="00302258"/>
    <w:rsid w:val="00302FC1"/>
    <w:rsid w:val="003035EE"/>
    <w:rsid w:val="00303EE8"/>
    <w:rsid w:val="00303F5A"/>
    <w:rsid w:val="00304B95"/>
    <w:rsid w:val="00304EC0"/>
    <w:rsid w:val="00305383"/>
    <w:rsid w:val="0030563C"/>
    <w:rsid w:val="00305E07"/>
    <w:rsid w:val="0030643D"/>
    <w:rsid w:val="00306F77"/>
    <w:rsid w:val="003103F5"/>
    <w:rsid w:val="003125F9"/>
    <w:rsid w:val="00312C93"/>
    <w:rsid w:val="00316D81"/>
    <w:rsid w:val="00317116"/>
    <w:rsid w:val="003175D4"/>
    <w:rsid w:val="0032023B"/>
    <w:rsid w:val="003207A5"/>
    <w:rsid w:val="00320FF9"/>
    <w:rsid w:val="00321BA1"/>
    <w:rsid w:val="00321CA8"/>
    <w:rsid w:val="00321DC0"/>
    <w:rsid w:val="0032212B"/>
    <w:rsid w:val="0032246A"/>
    <w:rsid w:val="00322472"/>
    <w:rsid w:val="0032258F"/>
    <w:rsid w:val="0032382C"/>
    <w:rsid w:val="00323922"/>
    <w:rsid w:val="0032472B"/>
    <w:rsid w:val="0032585D"/>
    <w:rsid w:val="00325A74"/>
    <w:rsid w:val="00327628"/>
    <w:rsid w:val="00327B03"/>
    <w:rsid w:val="003301DB"/>
    <w:rsid w:val="00331A29"/>
    <w:rsid w:val="00331FFE"/>
    <w:rsid w:val="0033227E"/>
    <w:rsid w:val="0033227F"/>
    <w:rsid w:val="003324BD"/>
    <w:rsid w:val="00332808"/>
    <w:rsid w:val="00333B52"/>
    <w:rsid w:val="003343A3"/>
    <w:rsid w:val="003351D1"/>
    <w:rsid w:val="003356BE"/>
    <w:rsid w:val="003364C9"/>
    <w:rsid w:val="003365E8"/>
    <w:rsid w:val="003370C7"/>
    <w:rsid w:val="00337A00"/>
    <w:rsid w:val="00337DBE"/>
    <w:rsid w:val="003401F9"/>
    <w:rsid w:val="00341783"/>
    <w:rsid w:val="00341C87"/>
    <w:rsid w:val="00341DDC"/>
    <w:rsid w:val="0034264E"/>
    <w:rsid w:val="00344589"/>
    <w:rsid w:val="003446A3"/>
    <w:rsid w:val="00345FD6"/>
    <w:rsid w:val="003465C9"/>
    <w:rsid w:val="00346AFB"/>
    <w:rsid w:val="0034736B"/>
    <w:rsid w:val="00347FBA"/>
    <w:rsid w:val="003506AB"/>
    <w:rsid w:val="00350AB3"/>
    <w:rsid w:val="00350E14"/>
    <w:rsid w:val="00350EB2"/>
    <w:rsid w:val="003519E6"/>
    <w:rsid w:val="00352103"/>
    <w:rsid w:val="0035316F"/>
    <w:rsid w:val="0035476B"/>
    <w:rsid w:val="00356A68"/>
    <w:rsid w:val="00357365"/>
    <w:rsid w:val="00357471"/>
    <w:rsid w:val="003578A3"/>
    <w:rsid w:val="003604F1"/>
    <w:rsid w:val="00360529"/>
    <w:rsid w:val="00360C90"/>
    <w:rsid w:val="00360F6B"/>
    <w:rsid w:val="003611CE"/>
    <w:rsid w:val="003613E3"/>
    <w:rsid w:val="00361705"/>
    <w:rsid w:val="00362153"/>
    <w:rsid w:val="00362604"/>
    <w:rsid w:val="0036307D"/>
    <w:rsid w:val="003633C3"/>
    <w:rsid w:val="003637F6"/>
    <w:rsid w:val="00363CA6"/>
    <w:rsid w:val="00363F35"/>
    <w:rsid w:val="00364EA8"/>
    <w:rsid w:val="003650BB"/>
    <w:rsid w:val="0036514A"/>
    <w:rsid w:val="00365458"/>
    <w:rsid w:val="0036585D"/>
    <w:rsid w:val="00365E52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4A41"/>
    <w:rsid w:val="00374F74"/>
    <w:rsid w:val="003751B1"/>
    <w:rsid w:val="00375848"/>
    <w:rsid w:val="00375F56"/>
    <w:rsid w:val="0037667E"/>
    <w:rsid w:val="0037681A"/>
    <w:rsid w:val="00376827"/>
    <w:rsid w:val="00376892"/>
    <w:rsid w:val="00377675"/>
    <w:rsid w:val="003801CF"/>
    <w:rsid w:val="00380F7D"/>
    <w:rsid w:val="00381376"/>
    <w:rsid w:val="003817F2"/>
    <w:rsid w:val="00381BBB"/>
    <w:rsid w:val="00381D90"/>
    <w:rsid w:val="003824E1"/>
    <w:rsid w:val="00382EB4"/>
    <w:rsid w:val="003831A4"/>
    <w:rsid w:val="003838C8"/>
    <w:rsid w:val="003845DF"/>
    <w:rsid w:val="00385149"/>
    <w:rsid w:val="00385199"/>
    <w:rsid w:val="00385874"/>
    <w:rsid w:val="00385BB5"/>
    <w:rsid w:val="00386167"/>
    <w:rsid w:val="003864A9"/>
    <w:rsid w:val="00386ED4"/>
    <w:rsid w:val="003871CF"/>
    <w:rsid w:val="00387349"/>
    <w:rsid w:val="0039150F"/>
    <w:rsid w:val="003923E5"/>
    <w:rsid w:val="003923E6"/>
    <w:rsid w:val="003935E9"/>
    <w:rsid w:val="003936AF"/>
    <w:rsid w:val="00393D11"/>
    <w:rsid w:val="00393DCA"/>
    <w:rsid w:val="0039512A"/>
    <w:rsid w:val="003955D7"/>
    <w:rsid w:val="00396347"/>
    <w:rsid w:val="00397876"/>
    <w:rsid w:val="00397A7C"/>
    <w:rsid w:val="003A039B"/>
    <w:rsid w:val="003A1588"/>
    <w:rsid w:val="003A236F"/>
    <w:rsid w:val="003A2845"/>
    <w:rsid w:val="003A3CFF"/>
    <w:rsid w:val="003A3E68"/>
    <w:rsid w:val="003A41F0"/>
    <w:rsid w:val="003A4314"/>
    <w:rsid w:val="003A477A"/>
    <w:rsid w:val="003A486E"/>
    <w:rsid w:val="003A4E6E"/>
    <w:rsid w:val="003A5996"/>
    <w:rsid w:val="003A6237"/>
    <w:rsid w:val="003B02E5"/>
    <w:rsid w:val="003B164D"/>
    <w:rsid w:val="003B171A"/>
    <w:rsid w:val="003B25E5"/>
    <w:rsid w:val="003B3654"/>
    <w:rsid w:val="003B392D"/>
    <w:rsid w:val="003B3B47"/>
    <w:rsid w:val="003B4B8E"/>
    <w:rsid w:val="003B4DC5"/>
    <w:rsid w:val="003B6811"/>
    <w:rsid w:val="003B6B6E"/>
    <w:rsid w:val="003B70DF"/>
    <w:rsid w:val="003B710A"/>
    <w:rsid w:val="003B785D"/>
    <w:rsid w:val="003C192F"/>
    <w:rsid w:val="003C1E40"/>
    <w:rsid w:val="003C2373"/>
    <w:rsid w:val="003C33E0"/>
    <w:rsid w:val="003C385C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118"/>
    <w:rsid w:val="003D14A4"/>
    <w:rsid w:val="003D4FBB"/>
    <w:rsid w:val="003D5475"/>
    <w:rsid w:val="003D5701"/>
    <w:rsid w:val="003D65C5"/>
    <w:rsid w:val="003D75C4"/>
    <w:rsid w:val="003D7667"/>
    <w:rsid w:val="003E00F3"/>
    <w:rsid w:val="003E1557"/>
    <w:rsid w:val="003E17FC"/>
    <w:rsid w:val="003E1B2A"/>
    <w:rsid w:val="003E232C"/>
    <w:rsid w:val="003E26B2"/>
    <w:rsid w:val="003E26D9"/>
    <w:rsid w:val="003E2E44"/>
    <w:rsid w:val="003E456E"/>
    <w:rsid w:val="003E572C"/>
    <w:rsid w:val="003E58B6"/>
    <w:rsid w:val="003E5901"/>
    <w:rsid w:val="003E5915"/>
    <w:rsid w:val="003E59F0"/>
    <w:rsid w:val="003E5CD7"/>
    <w:rsid w:val="003E6D50"/>
    <w:rsid w:val="003E7321"/>
    <w:rsid w:val="003F1207"/>
    <w:rsid w:val="003F12DE"/>
    <w:rsid w:val="003F21AE"/>
    <w:rsid w:val="003F2236"/>
    <w:rsid w:val="003F2335"/>
    <w:rsid w:val="003F29EB"/>
    <w:rsid w:val="003F3E40"/>
    <w:rsid w:val="004000B3"/>
    <w:rsid w:val="004027E8"/>
    <w:rsid w:val="00403043"/>
    <w:rsid w:val="00403663"/>
    <w:rsid w:val="0040376B"/>
    <w:rsid w:val="00403CEF"/>
    <w:rsid w:val="00405050"/>
    <w:rsid w:val="00405657"/>
    <w:rsid w:val="004058D0"/>
    <w:rsid w:val="00405963"/>
    <w:rsid w:val="00405F99"/>
    <w:rsid w:val="004071CA"/>
    <w:rsid w:val="0040726F"/>
    <w:rsid w:val="004073C7"/>
    <w:rsid w:val="0040782A"/>
    <w:rsid w:val="0040797A"/>
    <w:rsid w:val="00407C4F"/>
    <w:rsid w:val="00412078"/>
    <w:rsid w:val="004126B8"/>
    <w:rsid w:val="00412CF2"/>
    <w:rsid w:val="004137E1"/>
    <w:rsid w:val="00414EE0"/>
    <w:rsid w:val="00415015"/>
    <w:rsid w:val="004155F4"/>
    <w:rsid w:val="00416019"/>
    <w:rsid w:val="00416F48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A3E"/>
    <w:rsid w:val="00427B24"/>
    <w:rsid w:val="004307FB"/>
    <w:rsid w:val="00430B24"/>
    <w:rsid w:val="00431D8D"/>
    <w:rsid w:val="004321CE"/>
    <w:rsid w:val="004327D5"/>
    <w:rsid w:val="0043290E"/>
    <w:rsid w:val="00432EFA"/>
    <w:rsid w:val="00433611"/>
    <w:rsid w:val="004346F3"/>
    <w:rsid w:val="00434F36"/>
    <w:rsid w:val="004353E1"/>
    <w:rsid w:val="00435DB7"/>
    <w:rsid w:val="00435ED8"/>
    <w:rsid w:val="00435EE7"/>
    <w:rsid w:val="0043674A"/>
    <w:rsid w:val="00436F69"/>
    <w:rsid w:val="00437F60"/>
    <w:rsid w:val="004404A1"/>
    <w:rsid w:val="00440F7C"/>
    <w:rsid w:val="004419F7"/>
    <w:rsid w:val="0044293B"/>
    <w:rsid w:val="004429AB"/>
    <w:rsid w:val="004430C2"/>
    <w:rsid w:val="00444B48"/>
    <w:rsid w:val="00445C32"/>
    <w:rsid w:val="004464CD"/>
    <w:rsid w:val="00446D89"/>
    <w:rsid w:val="00447671"/>
    <w:rsid w:val="0044772E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5A6A"/>
    <w:rsid w:val="00455D06"/>
    <w:rsid w:val="00456973"/>
    <w:rsid w:val="00456E15"/>
    <w:rsid w:val="004571E6"/>
    <w:rsid w:val="00457460"/>
    <w:rsid w:val="004579EB"/>
    <w:rsid w:val="004604D4"/>
    <w:rsid w:val="00460580"/>
    <w:rsid w:val="004610BC"/>
    <w:rsid w:val="004610E4"/>
    <w:rsid w:val="0046192C"/>
    <w:rsid w:val="00461AC4"/>
    <w:rsid w:val="004622AB"/>
    <w:rsid w:val="0046257D"/>
    <w:rsid w:val="00462609"/>
    <w:rsid w:val="004638F2"/>
    <w:rsid w:val="004640CF"/>
    <w:rsid w:val="00464C51"/>
    <w:rsid w:val="004660CD"/>
    <w:rsid w:val="0046614C"/>
    <w:rsid w:val="0046618F"/>
    <w:rsid w:val="0046665C"/>
    <w:rsid w:val="00467274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0712"/>
    <w:rsid w:val="00481335"/>
    <w:rsid w:val="00481809"/>
    <w:rsid w:val="00481876"/>
    <w:rsid w:val="00483265"/>
    <w:rsid w:val="004838EA"/>
    <w:rsid w:val="00483942"/>
    <w:rsid w:val="0048451D"/>
    <w:rsid w:val="0048490D"/>
    <w:rsid w:val="00484DA4"/>
    <w:rsid w:val="00484F32"/>
    <w:rsid w:val="0048596B"/>
    <w:rsid w:val="004862F1"/>
    <w:rsid w:val="0048644F"/>
    <w:rsid w:val="0048648D"/>
    <w:rsid w:val="00486837"/>
    <w:rsid w:val="00486C8D"/>
    <w:rsid w:val="00490210"/>
    <w:rsid w:val="004903F2"/>
    <w:rsid w:val="00490636"/>
    <w:rsid w:val="00490912"/>
    <w:rsid w:val="00490C13"/>
    <w:rsid w:val="0049165E"/>
    <w:rsid w:val="00491CDE"/>
    <w:rsid w:val="004926E8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9792A"/>
    <w:rsid w:val="004A0344"/>
    <w:rsid w:val="004A0841"/>
    <w:rsid w:val="004A103E"/>
    <w:rsid w:val="004A2196"/>
    <w:rsid w:val="004A24C5"/>
    <w:rsid w:val="004A2DA4"/>
    <w:rsid w:val="004A2F6B"/>
    <w:rsid w:val="004A3B38"/>
    <w:rsid w:val="004A5170"/>
    <w:rsid w:val="004A72DE"/>
    <w:rsid w:val="004A7EC7"/>
    <w:rsid w:val="004B000E"/>
    <w:rsid w:val="004B042A"/>
    <w:rsid w:val="004B0BFE"/>
    <w:rsid w:val="004B1C1E"/>
    <w:rsid w:val="004B1C6A"/>
    <w:rsid w:val="004B2B8A"/>
    <w:rsid w:val="004B2FA8"/>
    <w:rsid w:val="004B30F6"/>
    <w:rsid w:val="004B333E"/>
    <w:rsid w:val="004B34FF"/>
    <w:rsid w:val="004B3568"/>
    <w:rsid w:val="004B3ED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1FFE"/>
    <w:rsid w:val="004C3CEC"/>
    <w:rsid w:val="004C42B7"/>
    <w:rsid w:val="004C49E6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0BED"/>
    <w:rsid w:val="004D11F1"/>
    <w:rsid w:val="004D1C08"/>
    <w:rsid w:val="004D1DA5"/>
    <w:rsid w:val="004D26F2"/>
    <w:rsid w:val="004D285F"/>
    <w:rsid w:val="004D2C91"/>
    <w:rsid w:val="004D2F9E"/>
    <w:rsid w:val="004D4D30"/>
    <w:rsid w:val="004D4E12"/>
    <w:rsid w:val="004D6179"/>
    <w:rsid w:val="004D6ABE"/>
    <w:rsid w:val="004D7BDC"/>
    <w:rsid w:val="004E06B6"/>
    <w:rsid w:val="004E0E44"/>
    <w:rsid w:val="004E0E6D"/>
    <w:rsid w:val="004E18E9"/>
    <w:rsid w:val="004E2500"/>
    <w:rsid w:val="004E2506"/>
    <w:rsid w:val="004E2635"/>
    <w:rsid w:val="004E2CC0"/>
    <w:rsid w:val="004E484D"/>
    <w:rsid w:val="004E6B79"/>
    <w:rsid w:val="004E6E04"/>
    <w:rsid w:val="004E762C"/>
    <w:rsid w:val="004E769B"/>
    <w:rsid w:val="004F032C"/>
    <w:rsid w:val="004F0462"/>
    <w:rsid w:val="004F079E"/>
    <w:rsid w:val="004F0CED"/>
    <w:rsid w:val="004F11DB"/>
    <w:rsid w:val="004F1E21"/>
    <w:rsid w:val="004F226F"/>
    <w:rsid w:val="004F243B"/>
    <w:rsid w:val="004F245A"/>
    <w:rsid w:val="004F2695"/>
    <w:rsid w:val="004F3D79"/>
    <w:rsid w:val="004F54E4"/>
    <w:rsid w:val="004F5901"/>
    <w:rsid w:val="004F5F4C"/>
    <w:rsid w:val="004F720F"/>
    <w:rsid w:val="004F7D41"/>
    <w:rsid w:val="00500520"/>
    <w:rsid w:val="005025F2"/>
    <w:rsid w:val="00504398"/>
    <w:rsid w:val="00504A17"/>
    <w:rsid w:val="00506000"/>
    <w:rsid w:val="0050631A"/>
    <w:rsid w:val="005067AB"/>
    <w:rsid w:val="0050685D"/>
    <w:rsid w:val="00506F78"/>
    <w:rsid w:val="005071C2"/>
    <w:rsid w:val="00507415"/>
    <w:rsid w:val="005074F0"/>
    <w:rsid w:val="0050772F"/>
    <w:rsid w:val="00507BDA"/>
    <w:rsid w:val="00510280"/>
    <w:rsid w:val="00511B76"/>
    <w:rsid w:val="005128FD"/>
    <w:rsid w:val="00512A31"/>
    <w:rsid w:val="00512B60"/>
    <w:rsid w:val="00513067"/>
    <w:rsid w:val="005134C3"/>
    <w:rsid w:val="00513B98"/>
    <w:rsid w:val="00513C5E"/>
    <w:rsid w:val="00514F9F"/>
    <w:rsid w:val="00515ADB"/>
    <w:rsid w:val="0051608D"/>
    <w:rsid w:val="0051612A"/>
    <w:rsid w:val="00516CDD"/>
    <w:rsid w:val="005177D0"/>
    <w:rsid w:val="00520396"/>
    <w:rsid w:val="005203C3"/>
    <w:rsid w:val="00520400"/>
    <w:rsid w:val="00520401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93D"/>
    <w:rsid w:val="005249BF"/>
    <w:rsid w:val="00524DA2"/>
    <w:rsid w:val="00525446"/>
    <w:rsid w:val="00525871"/>
    <w:rsid w:val="005262E7"/>
    <w:rsid w:val="005266CD"/>
    <w:rsid w:val="005270CE"/>
    <w:rsid w:val="00527607"/>
    <w:rsid w:val="0052788B"/>
    <w:rsid w:val="00527E04"/>
    <w:rsid w:val="00527F65"/>
    <w:rsid w:val="00531695"/>
    <w:rsid w:val="00531EE1"/>
    <w:rsid w:val="00532253"/>
    <w:rsid w:val="0053432D"/>
    <w:rsid w:val="00535767"/>
    <w:rsid w:val="00535A3D"/>
    <w:rsid w:val="00536875"/>
    <w:rsid w:val="00536EC2"/>
    <w:rsid w:val="00537602"/>
    <w:rsid w:val="00537CD5"/>
    <w:rsid w:val="00541022"/>
    <w:rsid w:val="00541620"/>
    <w:rsid w:val="0054196E"/>
    <w:rsid w:val="00542430"/>
    <w:rsid w:val="005431EC"/>
    <w:rsid w:val="0054408E"/>
    <w:rsid w:val="005442C2"/>
    <w:rsid w:val="00544796"/>
    <w:rsid w:val="00545CA7"/>
    <w:rsid w:val="005462DB"/>
    <w:rsid w:val="00546929"/>
    <w:rsid w:val="0054716E"/>
    <w:rsid w:val="00547886"/>
    <w:rsid w:val="00547FA7"/>
    <w:rsid w:val="005502B8"/>
    <w:rsid w:val="0055060E"/>
    <w:rsid w:val="00550656"/>
    <w:rsid w:val="00550930"/>
    <w:rsid w:val="00550E6F"/>
    <w:rsid w:val="00551D6F"/>
    <w:rsid w:val="00551FB1"/>
    <w:rsid w:val="00552576"/>
    <w:rsid w:val="005538CF"/>
    <w:rsid w:val="005545F5"/>
    <w:rsid w:val="00554DF7"/>
    <w:rsid w:val="005559EB"/>
    <w:rsid w:val="00556CF4"/>
    <w:rsid w:val="00562188"/>
    <w:rsid w:val="00562351"/>
    <w:rsid w:val="00562B46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DF2"/>
    <w:rsid w:val="00570B6A"/>
    <w:rsid w:val="00570BC2"/>
    <w:rsid w:val="00570C33"/>
    <w:rsid w:val="005725B7"/>
    <w:rsid w:val="005725D5"/>
    <w:rsid w:val="00572B30"/>
    <w:rsid w:val="00572D32"/>
    <w:rsid w:val="00572F9E"/>
    <w:rsid w:val="00573079"/>
    <w:rsid w:val="005730D7"/>
    <w:rsid w:val="00573D32"/>
    <w:rsid w:val="00574461"/>
    <w:rsid w:val="00574CD1"/>
    <w:rsid w:val="00574EB3"/>
    <w:rsid w:val="00575FF0"/>
    <w:rsid w:val="00576BCE"/>
    <w:rsid w:val="0057726A"/>
    <w:rsid w:val="005777A0"/>
    <w:rsid w:val="0057784D"/>
    <w:rsid w:val="005803E2"/>
    <w:rsid w:val="00580442"/>
    <w:rsid w:val="005805EE"/>
    <w:rsid w:val="0058111A"/>
    <w:rsid w:val="00582355"/>
    <w:rsid w:val="00582E48"/>
    <w:rsid w:val="00583200"/>
    <w:rsid w:val="00583209"/>
    <w:rsid w:val="005847D0"/>
    <w:rsid w:val="00585940"/>
    <w:rsid w:val="00585977"/>
    <w:rsid w:val="00585C2B"/>
    <w:rsid w:val="00585CD8"/>
    <w:rsid w:val="00587004"/>
    <w:rsid w:val="00587282"/>
    <w:rsid w:val="00591F48"/>
    <w:rsid w:val="00591FC6"/>
    <w:rsid w:val="005960E2"/>
    <w:rsid w:val="005961DC"/>
    <w:rsid w:val="00596B20"/>
    <w:rsid w:val="005973DC"/>
    <w:rsid w:val="0059789C"/>
    <w:rsid w:val="005979BA"/>
    <w:rsid w:val="00597A46"/>
    <w:rsid w:val="00597BF9"/>
    <w:rsid w:val="005A07D5"/>
    <w:rsid w:val="005A0DE5"/>
    <w:rsid w:val="005A1182"/>
    <w:rsid w:val="005A1D1F"/>
    <w:rsid w:val="005A1F0E"/>
    <w:rsid w:val="005A1FB9"/>
    <w:rsid w:val="005A31C5"/>
    <w:rsid w:val="005A3787"/>
    <w:rsid w:val="005A4041"/>
    <w:rsid w:val="005A4150"/>
    <w:rsid w:val="005A4E80"/>
    <w:rsid w:val="005A4FD7"/>
    <w:rsid w:val="005A5B05"/>
    <w:rsid w:val="005A5EA2"/>
    <w:rsid w:val="005A6129"/>
    <w:rsid w:val="005A65ED"/>
    <w:rsid w:val="005A714F"/>
    <w:rsid w:val="005A73CE"/>
    <w:rsid w:val="005A75BB"/>
    <w:rsid w:val="005B029E"/>
    <w:rsid w:val="005B0E2E"/>
    <w:rsid w:val="005B177D"/>
    <w:rsid w:val="005B1BE5"/>
    <w:rsid w:val="005B1EA9"/>
    <w:rsid w:val="005B32AB"/>
    <w:rsid w:val="005B37C4"/>
    <w:rsid w:val="005B3CD6"/>
    <w:rsid w:val="005B407F"/>
    <w:rsid w:val="005B41D0"/>
    <w:rsid w:val="005B45A6"/>
    <w:rsid w:val="005B4EE7"/>
    <w:rsid w:val="005B57F3"/>
    <w:rsid w:val="005B5BFB"/>
    <w:rsid w:val="005B6893"/>
    <w:rsid w:val="005B71CD"/>
    <w:rsid w:val="005B71EC"/>
    <w:rsid w:val="005B77F8"/>
    <w:rsid w:val="005C1431"/>
    <w:rsid w:val="005C1742"/>
    <w:rsid w:val="005C2540"/>
    <w:rsid w:val="005C4150"/>
    <w:rsid w:val="005C4E89"/>
    <w:rsid w:val="005C5628"/>
    <w:rsid w:val="005C56B7"/>
    <w:rsid w:val="005C5FFF"/>
    <w:rsid w:val="005C6799"/>
    <w:rsid w:val="005C68E9"/>
    <w:rsid w:val="005C6A6D"/>
    <w:rsid w:val="005C6F7F"/>
    <w:rsid w:val="005C731B"/>
    <w:rsid w:val="005C746F"/>
    <w:rsid w:val="005C7887"/>
    <w:rsid w:val="005C78EA"/>
    <w:rsid w:val="005C7C3B"/>
    <w:rsid w:val="005D01D7"/>
    <w:rsid w:val="005D0240"/>
    <w:rsid w:val="005D0758"/>
    <w:rsid w:val="005D0F26"/>
    <w:rsid w:val="005D1491"/>
    <w:rsid w:val="005D1E02"/>
    <w:rsid w:val="005D2C74"/>
    <w:rsid w:val="005D66D5"/>
    <w:rsid w:val="005D6B6B"/>
    <w:rsid w:val="005D6C79"/>
    <w:rsid w:val="005D71CE"/>
    <w:rsid w:val="005D726D"/>
    <w:rsid w:val="005E03DC"/>
    <w:rsid w:val="005E2FC7"/>
    <w:rsid w:val="005E40FA"/>
    <w:rsid w:val="005E4386"/>
    <w:rsid w:val="005E4817"/>
    <w:rsid w:val="005F0103"/>
    <w:rsid w:val="005F03A3"/>
    <w:rsid w:val="005F2191"/>
    <w:rsid w:val="005F25C0"/>
    <w:rsid w:val="005F2D9D"/>
    <w:rsid w:val="005F39E2"/>
    <w:rsid w:val="005F45E7"/>
    <w:rsid w:val="005F4DD4"/>
    <w:rsid w:val="005F57E8"/>
    <w:rsid w:val="005F59B0"/>
    <w:rsid w:val="005F5A27"/>
    <w:rsid w:val="005F6605"/>
    <w:rsid w:val="005F7003"/>
    <w:rsid w:val="00600E65"/>
    <w:rsid w:val="00602010"/>
    <w:rsid w:val="00602376"/>
    <w:rsid w:val="00602D0F"/>
    <w:rsid w:val="006030D7"/>
    <w:rsid w:val="006038BC"/>
    <w:rsid w:val="0060489C"/>
    <w:rsid w:val="00604B90"/>
    <w:rsid w:val="00604D29"/>
    <w:rsid w:val="00604FEF"/>
    <w:rsid w:val="006065EB"/>
    <w:rsid w:val="00607494"/>
    <w:rsid w:val="00611636"/>
    <w:rsid w:val="0061165E"/>
    <w:rsid w:val="006116C5"/>
    <w:rsid w:val="00612762"/>
    <w:rsid w:val="006127EB"/>
    <w:rsid w:val="0061296B"/>
    <w:rsid w:val="00613152"/>
    <w:rsid w:val="006137FA"/>
    <w:rsid w:val="00614BCF"/>
    <w:rsid w:val="0061556E"/>
    <w:rsid w:val="00615899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390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02D"/>
    <w:rsid w:val="006303A5"/>
    <w:rsid w:val="006307BF"/>
    <w:rsid w:val="00630E91"/>
    <w:rsid w:val="0063160D"/>
    <w:rsid w:val="00632316"/>
    <w:rsid w:val="00632755"/>
    <w:rsid w:val="00632FCA"/>
    <w:rsid w:val="006340C7"/>
    <w:rsid w:val="00636314"/>
    <w:rsid w:val="00636643"/>
    <w:rsid w:val="0063684B"/>
    <w:rsid w:val="00636CDA"/>
    <w:rsid w:val="006374F2"/>
    <w:rsid w:val="00640ACA"/>
    <w:rsid w:val="006410E4"/>
    <w:rsid w:val="00641152"/>
    <w:rsid w:val="00641AD5"/>
    <w:rsid w:val="00642BF6"/>
    <w:rsid w:val="00642F01"/>
    <w:rsid w:val="006432E2"/>
    <w:rsid w:val="00643E65"/>
    <w:rsid w:val="00643FC5"/>
    <w:rsid w:val="00644110"/>
    <w:rsid w:val="0064430B"/>
    <w:rsid w:val="00645472"/>
    <w:rsid w:val="00646092"/>
    <w:rsid w:val="00647992"/>
    <w:rsid w:val="00647AA9"/>
    <w:rsid w:val="00650DA3"/>
    <w:rsid w:val="00650F7F"/>
    <w:rsid w:val="0065122F"/>
    <w:rsid w:val="006537D0"/>
    <w:rsid w:val="00654248"/>
    <w:rsid w:val="0065484F"/>
    <w:rsid w:val="00654C36"/>
    <w:rsid w:val="006552C2"/>
    <w:rsid w:val="00656BE9"/>
    <w:rsid w:val="00656C76"/>
    <w:rsid w:val="006604D1"/>
    <w:rsid w:val="00660A44"/>
    <w:rsid w:val="00660EC3"/>
    <w:rsid w:val="00662734"/>
    <w:rsid w:val="006630F9"/>
    <w:rsid w:val="00663894"/>
    <w:rsid w:val="006641B8"/>
    <w:rsid w:val="006643EF"/>
    <w:rsid w:val="00665C99"/>
    <w:rsid w:val="00666078"/>
    <w:rsid w:val="006661E1"/>
    <w:rsid w:val="006662FA"/>
    <w:rsid w:val="00666965"/>
    <w:rsid w:val="00666EED"/>
    <w:rsid w:val="00670095"/>
    <w:rsid w:val="006706F1"/>
    <w:rsid w:val="00672E6A"/>
    <w:rsid w:val="006732AA"/>
    <w:rsid w:val="00674392"/>
    <w:rsid w:val="00674573"/>
    <w:rsid w:val="006745BD"/>
    <w:rsid w:val="006746EF"/>
    <w:rsid w:val="00675518"/>
    <w:rsid w:val="006777FB"/>
    <w:rsid w:val="0068040B"/>
    <w:rsid w:val="006831CE"/>
    <w:rsid w:val="00683751"/>
    <w:rsid w:val="006837C9"/>
    <w:rsid w:val="00684778"/>
    <w:rsid w:val="00684AA1"/>
    <w:rsid w:val="006859D8"/>
    <w:rsid w:val="00685DC6"/>
    <w:rsid w:val="006867A3"/>
    <w:rsid w:val="0069081F"/>
    <w:rsid w:val="00690D88"/>
    <w:rsid w:val="00690E40"/>
    <w:rsid w:val="006919CB"/>
    <w:rsid w:val="00691E4A"/>
    <w:rsid w:val="00692307"/>
    <w:rsid w:val="00692A3F"/>
    <w:rsid w:val="00694317"/>
    <w:rsid w:val="006943D0"/>
    <w:rsid w:val="006948F0"/>
    <w:rsid w:val="006950A1"/>
    <w:rsid w:val="006950B8"/>
    <w:rsid w:val="00695842"/>
    <w:rsid w:val="0069613F"/>
    <w:rsid w:val="00696260"/>
    <w:rsid w:val="00696662"/>
    <w:rsid w:val="00696CD5"/>
    <w:rsid w:val="00697026"/>
    <w:rsid w:val="00697D1D"/>
    <w:rsid w:val="006A05C5"/>
    <w:rsid w:val="006A1957"/>
    <w:rsid w:val="006A4737"/>
    <w:rsid w:val="006A6901"/>
    <w:rsid w:val="006B0097"/>
    <w:rsid w:val="006B0719"/>
    <w:rsid w:val="006B0B1E"/>
    <w:rsid w:val="006B1090"/>
    <w:rsid w:val="006B10D1"/>
    <w:rsid w:val="006B16D8"/>
    <w:rsid w:val="006B1700"/>
    <w:rsid w:val="006B189D"/>
    <w:rsid w:val="006B1F2E"/>
    <w:rsid w:val="006B227B"/>
    <w:rsid w:val="006B36A1"/>
    <w:rsid w:val="006B36AD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48C"/>
    <w:rsid w:val="006D00AB"/>
    <w:rsid w:val="006D0CFC"/>
    <w:rsid w:val="006D11EF"/>
    <w:rsid w:val="006D12A6"/>
    <w:rsid w:val="006D1A1C"/>
    <w:rsid w:val="006D2098"/>
    <w:rsid w:val="006D2B6A"/>
    <w:rsid w:val="006D3693"/>
    <w:rsid w:val="006D389D"/>
    <w:rsid w:val="006D4138"/>
    <w:rsid w:val="006D443A"/>
    <w:rsid w:val="006D48CF"/>
    <w:rsid w:val="006D5997"/>
    <w:rsid w:val="006D6023"/>
    <w:rsid w:val="006D73E3"/>
    <w:rsid w:val="006D7917"/>
    <w:rsid w:val="006E009D"/>
    <w:rsid w:val="006E0234"/>
    <w:rsid w:val="006E0D5F"/>
    <w:rsid w:val="006E1082"/>
    <w:rsid w:val="006E10B1"/>
    <w:rsid w:val="006E12C8"/>
    <w:rsid w:val="006E1EAD"/>
    <w:rsid w:val="006E218F"/>
    <w:rsid w:val="006E27B8"/>
    <w:rsid w:val="006E2872"/>
    <w:rsid w:val="006E303D"/>
    <w:rsid w:val="006E3426"/>
    <w:rsid w:val="006E344A"/>
    <w:rsid w:val="006E37CF"/>
    <w:rsid w:val="006E5249"/>
    <w:rsid w:val="006E52CF"/>
    <w:rsid w:val="006E64F4"/>
    <w:rsid w:val="006E67EE"/>
    <w:rsid w:val="006E78EF"/>
    <w:rsid w:val="006E7A92"/>
    <w:rsid w:val="006F0C00"/>
    <w:rsid w:val="006F13FE"/>
    <w:rsid w:val="006F1920"/>
    <w:rsid w:val="006F22E4"/>
    <w:rsid w:val="006F3482"/>
    <w:rsid w:val="006F36AC"/>
    <w:rsid w:val="006F48F9"/>
    <w:rsid w:val="006F4F11"/>
    <w:rsid w:val="006F5435"/>
    <w:rsid w:val="006F55C9"/>
    <w:rsid w:val="006F64AE"/>
    <w:rsid w:val="006F67AD"/>
    <w:rsid w:val="006F6B71"/>
    <w:rsid w:val="00700A38"/>
    <w:rsid w:val="00701434"/>
    <w:rsid w:val="007016CD"/>
    <w:rsid w:val="007028E6"/>
    <w:rsid w:val="00702EAB"/>
    <w:rsid w:val="0070587C"/>
    <w:rsid w:val="007058E7"/>
    <w:rsid w:val="00705EDB"/>
    <w:rsid w:val="00706173"/>
    <w:rsid w:val="00707D14"/>
    <w:rsid w:val="00710B81"/>
    <w:rsid w:val="007116CD"/>
    <w:rsid w:val="00711EA8"/>
    <w:rsid w:val="00712821"/>
    <w:rsid w:val="00712DC7"/>
    <w:rsid w:val="00713D8A"/>
    <w:rsid w:val="0071431D"/>
    <w:rsid w:val="007143B6"/>
    <w:rsid w:val="00714990"/>
    <w:rsid w:val="00715F61"/>
    <w:rsid w:val="00716892"/>
    <w:rsid w:val="00716FFB"/>
    <w:rsid w:val="00717331"/>
    <w:rsid w:val="0071733F"/>
    <w:rsid w:val="00717F1D"/>
    <w:rsid w:val="00721D8E"/>
    <w:rsid w:val="00721FE3"/>
    <w:rsid w:val="0072291A"/>
    <w:rsid w:val="0072297F"/>
    <w:rsid w:val="00722BE7"/>
    <w:rsid w:val="00722E28"/>
    <w:rsid w:val="00722E69"/>
    <w:rsid w:val="007230B9"/>
    <w:rsid w:val="00723D9B"/>
    <w:rsid w:val="0072401E"/>
    <w:rsid w:val="00724D36"/>
    <w:rsid w:val="00725234"/>
    <w:rsid w:val="007253B3"/>
    <w:rsid w:val="0072592D"/>
    <w:rsid w:val="00726F58"/>
    <w:rsid w:val="00727223"/>
    <w:rsid w:val="007301DE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5C2A"/>
    <w:rsid w:val="0074622F"/>
    <w:rsid w:val="00746A11"/>
    <w:rsid w:val="00747AC7"/>
    <w:rsid w:val="00750A67"/>
    <w:rsid w:val="00751483"/>
    <w:rsid w:val="00751DBD"/>
    <w:rsid w:val="00752F3C"/>
    <w:rsid w:val="007530FE"/>
    <w:rsid w:val="0075357E"/>
    <w:rsid w:val="0075367B"/>
    <w:rsid w:val="00754930"/>
    <w:rsid w:val="00754B7B"/>
    <w:rsid w:val="00754B8B"/>
    <w:rsid w:val="007551BA"/>
    <w:rsid w:val="0075554C"/>
    <w:rsid w:val="007555EA"/>
    <w:rsid w:val="00755D8D"/>
    <w:rsid w:val="007562DF"/>
    <w:rsid w:val="00756745"/>
    <w:rsid w:val="00757C2E"/>
    <w:rsid w:val="00757D4B"/>
    <w:rsid w:val="00757FA3"/>
    <w:rsid w:val="007605F7"/>
    <w:rsid w:val="00760675"/>
    <w:rsid w:val="00760A9D"/>
    <w:rsid w:val="0076226D"/>
    <w:rsid w:val="0076260E"/>
    <w:rsid w:val="007628E0"/>
    <w:rsid w:val="0076296A"/>
    <w:rsid w:val="00763A23"/>
    <w:rsid w:val="00763F94"/>
    <w:rsid w:val="0076438E"/>
    <w:rsid w:val="007648B6"/>
    <w:rsid w:val="007655D1"/>
    <w:rsid w:val="0076586F"/>
    <w:rsid w:val="007679FE"/>
    <w:rsid w:val="007701D1"/>
    <w:rsid w:val="0077050A"/>
    <w:rsid w:val="0077160B"/>
    <w:rsid w:val="007724CC"/>
    <w:rsid w:val="00773877"/>
    <w:rsid w:val="00774A39"/>
    <w:rsid w:val="00776269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8"/>
    <w:rsid w:val="007914CD"/>
    <w:rsid w:val="00791629"/>
    <w:rsid w:val="00791EA6"/>
    <w:rsid w:val="00792A6C"/>
    <w:rsid w:val="00792E0C"/>
    <w:rsid w:val="00792F30"/>
    <w:rsid w:val="0079393A"/>
    <w:rsid w:val="00794C8B"/>
    <w:rsid w:val="007952F5"/>
    <w:rsid w:val="0079558B"/>
    <w:rsid w:val="007956F8"/>
    <w:rsid w:val="007958D9"/>
    <w:rsid w:val="00795FED"/>
    <w:rsid w:val="007962FF"/>
    <w:rsid w:val="007966DF"/>
    <w:rsid w:val="00796D34"/>
    <w:rsid w:val="00796F7A"/>
    <w:rsid w:val="007A1682"/>
    <w:rsid w:val="007A2386"/>
    <w:rsid w:val="007A3A3E"/>
    <w:rsid w:val="007A4441"/>
    <w:rsid w:val="007A4969"/>
    <w:rsid w:val="007A4FC0"/>
    <w:rsid w:val="007A560D"/>
    <w:rsid w:val="007A59C7"/>
    <w:rsid w:val="007A5AE7"/>
    <w:rsid w:val="007A6086"/>
    <w:rsid w:val="007A65AE"/>
    <w:rsid w:val="007A682C"/>
    <w:rsid w:val="007A6986"/>
    <w:rsid w:val="007A701C"/>
    <w:rsid w:val="007A722B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24F"/>
    <w:rsid w:val="007B6FAD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5574"/>
    <w:rsid w:val="007C6268"/>
    <w:rsid w:val="007C6781"/>
    <w:rsid w:val="007C71C3"/>
    <w:rsid w:val="007C7268"/>
    <w:rsid w:val="007C7A20"/>
    <w:rsid w:val="007C7D5B"/>
    <w:rsid w:val="007D084E"/>
    <w:rsid w:val="007D1E71"/>
    <w:rsid w:val="007D1F37"/>
    <w:rsid w:val="007D283F"/>
    <w:rsid w:val="007D284D"/>
    <w:rsid w:val="007D2D21"/>
    <w:rsid w:val="007D4042"/>
    <w:rsid w:val="007D44F5"/>
    <w:rsid w:val="007D64EA"/>
    <w:rsid w:val="007D68A0"/>
    <w:rsid w:val="007D6F55"/>
    <w:rsid w:val="007D7270"/>
    <w:rsid w:val="007E0AA4"/>
    <w:rsid w:val="007E1670"/>
    <w:rsid w:val="007E1CE8"/>
    <w:rsid w:val="007E2749"/>
    <w:rsid w:val="007E2C23"/>
    <w:rsid w:val="007E33DE"/>
    <w:rsid w:val="007E3A8F"/>
    <w:rsid w:val="007E3CBD"/>
    <w:rsid w:val="007E4180"/>
    <w:rsid w:val="007E432E"/>
    <w:rsid w:val="007E436C"/>
    <w:rsid w:val="007E4902"/>
    <w:rsid w:val="007E4C37"/>
    <w:rsid w:val="007E585F"/>
    <w:rsid w:val="007E6004"/>
    <w:rsid w:val="007E655E"/>
    <w:rsid w:val="007E6B5B"/>
    <w:rsid w:val="007F09DE"/>
    <w:rsid w:val="007F0EF6"/>
    <w:rsid w:val="007F1859"/>
    <w:rsid w:val="007F1ED1"/>
    <w:rsid w:val="007F20B0"/>
    <w:rsid w:val="007F3149"/>
    <w:rsid w:val="007F4ECE"/>
    <w:rsid w:val="007F51DA"/>
    <w:rsid w:val="007F5CB1"/>
    <w:rsid w:val="007F6609"/>
    <w:rsid w:val="007F7878"/>
    <w:rsid w:val="007F791D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B48"/>
    <w:rsid w:val="00804FA4"/>
    <w:rsid w:val="00805812"/>
    <w:rsid w:val="00805865"/>
    <w:rsid w:val="00805CFE"/>
    <w:rsid w:val="00806364"/>
    <w:rsid w:val="00806A91"/>
    <w:rsid w:val="008106D2"/>
    <w:rsid w:val="008109FB"/>
    <w:rsid w:val="00810CD4"/>
    <w:rsid w:val="008115D2"/>
    <w:rsid w:val="00811CCA"/>
    <w:rsid w:val="00812200"/>
    <w:rsid w:val="00812AD5"/>
    <w:rsid w:val="0081303F"/>
    <w:rsid w:val="0081304E"/>
    <w:rsid w:val="008150DD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DDD"/>
    <w:rsid w:val="00822DF4"/>
    <w:rsid w:val="008240AF"/>
    <w:rsid w:val="00824B2B"/>
    <w:rsid w:val="00825B9B"/>
    <w:rsid w:val="008264CF"/>
    <w:rsid w:val="008264F6"/>
    <w:rsid w:val="008279E3"/>
    <w:rsid w:val="00830143"/>
    <w:rsid w:val="0083095A"/>
    <w:rsid w:val="00831C6F"/>
    <w:rsid w:val="0083456B"/>
    <w:rsid w:val="008347CE"/>
    <w:rsid w:val="00835716"/>
    <w:rsid w:val="00835833"/>
    <w:rsid w:val="00835C48"/>
    <w:rsid w:val="00836C71"/>
    <w:rsid w:val="00837241"/>
    <w:rsid w:val="008375A0"/>
    <w:rsid w:val="0084064D"/>
    <w:rsid w:val="00840CB7"/>
    <w:rsid w:val="00840D0C"/>
    <w:rsid w:val="0084100C"/>
    <w:rsid w:val="00841190"/>
    <w:rsid w:val="008417C5"/>
    <w:rsid w:val="00841F54"/>
    <w:rsid w:val="00844448"/>
    <w:rsid w:val="008455C7"/>
    <w:rsid w:val="00845D32"/>
    <w:rsid w:val="008462BE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3D92"/>
    <w:rsid w:val="00854181"/>
    <w:rsid w:val="00854204"/>
    <w:rsid w:val="00854222"/>
    <w:rsid w:val="008550A3"/>
    <w:rsid w:val="00856AAF"/>
    <w:rsid w:val="00857573"/>
    <w:rsid w:val="00857890"/>
    <w:rsid w:val="00857F66"/>
    <w:rsid w:val="00860133"/>
    <w:rsid w:val="008608F6"/>
    <w:rsid w:val="00860D85"/>
    <w:rsid w:val="00860F50"/>
    <w:rsid w:val="00861C3A"/>
    <w:rsid w:val="00861EFE"/>
    <w:rsid w:val="00864ECD"/>
    <w:rsid w:val="0086532D"/>
    <w:rsid w:val="0086641E"/>
    <w:rsid w:val="00866686"/>
    <w:rsid w:val="00867267"/>
    <w:rsid w:val="00867288"/>
    <w:rsid w:val="008678E1"/>
    <w:rsid w:val="00870077"/>
    <w:rsid w:val="008705DD"/>
    <w:rsid w:val="008705FF"/>
    <w:rsid w:val="00870845"/>
    <w:rsid w:val="008719B8"/>
    <w:rsid w:val="00872772"/>
    <w:rsid w:val="00872EA5"/>
    <w:rsid w:val="008734FB"/>
    <w:rsid w:val="00873FC7"/>
    <w:rsid w:val="00874602"/>
    <w:rsid w:val="00874F5F"/>
    <w:rsid w:val="00875827"/>
    <w:rsid w:val="00875A01"/>
    <w:rsid w:val="00876850"/>
    <w:rsid w:val="00876D1F"/>
    <w:rsid w:val="00877254"/>
    <w:rsid w:val="008775AA"/>
    <w:rsid w:val="0087788F"/>
    <w:rsid w:val="008778D1"/>
    <w:rsid w:val="00880659"/>
    <w:rsid w:val="00882987"/>
    <w:rsid w:val="00884A0D"/>
    <w:rsid w:val="00884C91"/>
    <w:rsid w:val="008862DA"/>
    <w:rsid w:val="00886949"/>
    <w:rsid w:val="00887504"/>
    <w:rsid w:val="0089064F"/>
    <w:rsid w:val="00890A71"/>
    <w:rsid w:val="00890E34"/>
    <w:rsid w:val="00891324"/>
    <w:rsid w:val="00891CB2"/>
    <w:rsid w:val="008928AE"/>
    <w:rsid w:val="00893C55"/>
    <w:rsid w:val="008943BF"/>
    <w:rsid w:val="008955C9"/>
    <w:rsid w:val="00895D86"/>
    <w:rsid w:val="00896727"/>
    <w:rsid w:val="008978BC"/>
    <w:rsid w:val="00897D5B"/>
    <w:rsid w:val="00897EDC"/>
    <w:rsid w:val="00897F8A"/>
    <w:rsid w:val="008A01AC"/>
    <w:rsid w:val="008A0451"/>
    <w:rsid w:val="008A05A6"/>
    <w:rsid w:val="008A05B6"/>
    <w:rsid w:val="008A0C1E"/>
    <w:rsid w:val="008A12D3"/>
    <w:rsid w:val="008A1EEF"/>
    <w:rsid w:val="008A326C"/>
    <w:rsid w:val="008A3768"/>
    <w:rsid w:val="008A379B"/>
    <w:rsid w:val="008A3F68"/>
    <w:rsid w:val="008A4230"/>
    <w:rsid w:val="008A43C3"/>
    <w:rsid w:val="008A4B47"/>
    <w:rsid w:val="008A4E2D"/>
    <w:rsid w:val="008A615B"/>
    <w:rsid w:val="008A6B2A"/>
    <w:rsid w:val="008A726E"/>
    <w:rsid w:val="008A7514"/>
    <w:rsid w:val="008B0913"/>
    <w:rsid w:val="008B0998"/>
    <w:rsid w:val="008B1E28"/>
    <w:rsid w:val="008B2193"/>
    <w:rsid w:val="008B2C03"/>
    <w:rsid w:val="008B3871"/>
    <w:rsid w:val="008B4F4C"/>
    <w:rsid w:val="008B5CFC"/>
    <w:rsid w:val="008B5DD2"/>
    <w:rsid w:val="008B63D1"/>
    <w:rsid w:val="008B6BDD"/>
    <w:rsid w:val="008B7228"/>
    <w:rsid w:val="008B7329"/>
    <w:rsid w:val="008B7D24"/>
    <w:rsid w:val="008C0A4E"/>
    <w:rsid w:val="008C2241"/>
    <w:rsid w:val="008C23BB"/>
    <w:rsid w:val="008C283C"/>
    <w:rsid w:val="008C3862"/>
    <w:rsid w:val="008C41EF"/>
    <w:rsid w:val="008C43E7"/>
    <w:rsid w:val="008C444F"/>
    <w:rsid w:val="008C4712"/>
    <w:rsid w:val="008C581B"/>
    <w:rsid w:val="008C6450"/>
    <w:rsid w:val="008C698D"/>
    <w:rsid w:val="008C6FBA"/>
    <w:rsid w:val="008C7AAD"/>
    <w:rsid w:val="008C7B6C"/>
    <w:rsid w:val="008D0057"/>
    <w:rsid w:val="008D0DCB"/>
    <w:rsid w:val="008D0EBA"/>
    <w:rsid w:val="008D144A"/>
    <w:rsid w:val="008D17A5"/>
    <w:rsid w:val="008D2B9B"/>
    <w:rsid w:val="008D2F4D"/>
    <w:rsid w:val="008D3020"/>
    <w:rsid w:val="008D43F2"/>
    <w:rsid w:val="008D4D0A"/>
    <w:rsid w:val="008D683A"/>
    <w:rsid w:val="008D68EC"/>
    <w:rsid w:val="008E03E0"/>
    <w:rsid w:val="008E061A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4B8"/>
    <w:rsid w:val="008E589A"/>
    <w:rsid w:val="008E58A5"/>
    <w:rsid w:val="008E5FFC"/>
    <w:rsid w:val="008E7DAB"/>
    <w:rsid w:val="008F00E0"/>
    <w:rsid w:val="008F03FA"/>
    <w:rsid w:val="008F06C0"/>
    <w:rsid w:val="008F0B3C"/>
    <w:rsid w:val="008F1101"/>
    <w:rsid w:val="008F179E"/>
    <w:rsid w:val="008F19AE"/>
    <w:rsid w:val="008F1FEE"/>
    <w:rsid w:val="008F3462"/>
    <w:rsid w:val="008F42E3"/>
    <w:rsid w:val="008F48A1"/>
    <w:rsid w:val="008F4A58"/>
    <w:rsid w:val="008F4AF6"/>
    <w:rsid w:val="008F5160"/>
    <w:rsid w:val="008F712A"/>
    <w:rsid w:val="008F7A20"/>
    <w:rsid w:val="0090079A"/>
    <w:rsid w:val="00900EB6"/>
    <w:rsid w:val="00901229"/>
    <w:rsid w:val="0090137E"/>
    <w:rsid w:val="0090138A"/>
    <w:rsid w:val="009025C8"/>
    <w:rsid w:val="009029ED"/>
    <w:rsid w:val="00902A49"/>
    <w:rsid w:val="00902FBE"/>
    <w:rsid w:val="009041AF"/>
    <w:rsid w:val="00904E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A7D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451E"/>
    <w:rsid w:val="00924B78"/>
    <w:rsid w:val="009259BA"/>
    <w:rsid w:val="00926654"/>
    <w:rsid w:val="00926B19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199"/>
    <w:rsid w:val="00934626"/>
    <w:rsid w:val="0093507B"/>
    <w:rsid w:val="009361C8"/>
    <w:rsid w:val="00936310"/>
    <w:rsid w:val="009365DA"/>
    <w:rsid w:val="009378C1"/>
    <w:rsid w:val="00937F4F"/>
    <w:rsid w:val="0094065C"/>
    <w:rsid w:val="0094074F"/>
    <w:rsid w:val="00940CB2"/>
    <w:rsid w:val="009417EB"/>
    <w:rsid w:val="0094202B"/>
    <w:rsid w:val="0094205E"/>
    <w:rsid w:val="009424E2"/>
    <w:rsid w:val="00942C17"/>
    <w:rsid w:val="00942C7A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4BDE"/>
    <w:rsid w:val="00954FCC"/>
    <w:rsid w:val="00955B3B"/>
    <w:rsid w:val="009576EC"/>
    <w:rsid w:val="009617D0"/>
    <w:rsid w:val="009618F6"/>
    <w:rsid w:val="009627EB"/>
    <w:rsid w:val="00962AC9"/>
    <w:rsid w:val="00962F72"/>
    <w:rsid w:val="0096336E"/>
    <w:rsid w:val="0096372E"/>
    <w:rsid w:val="00963731"/>
    <w:rsid w:val="0096396A"/>
    <w:rsid w:val="00966865"/>
    <w:rsid w:val="009713C4"/>
    <w:rsid w:val="00971798"/>
    <w:rsid w:val="00971BBF"/>
    <w:rsid w:val="00972042"/>
    <w:rsid w:val="009720AA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092"/>
    <w:rsid w:val="00977575"/>
    <w:rsid w:val="00977BEA"/>
    <w:rsid w:val="00983012"/>
    <w:rsid w:val="00983109"/>
    <w:rsid w:val="00983C9F"/>
    <w:rsid w:val="009845C8"/>
    <w:rsid w:val="00984F8D"/>
    <w:rsid w:val="00985377"/>
    <w:rsid w:val="0098549D"/>
    <w:rsid w:val="00985E4F"/>
    <w:rsid w:val="009868A6"/>
    <w:rsid w:val="009873A8"/>
    <w:rsid w:val="009875E2"/>
    <w:rsid w:val="00987C5F"/>
    <w:rsid w:val="00987D27"/>
    <w:rsid w:val="00991811"/>
    <w:rsid w:val="00991CBB"/>
    <w:rsid w:val="009923F7"/>
    <w:rsid w:val="00994571"/>
    <w:rsid w:val="00994822"/>
    <w:rsid w:val="0099497D"/>
    <w:rsid w:val="00994DD1"/>
    <w:rsid w:val="009964E1"/>
    <w:rsid w:val="00996A76"/>
    <w:rsid w:val="009974D8"/>
    <w:rsid w:val="009A0B51"/>
    <w:rsid w:val="009A2192"/>
    <w:rsid w:val="009A246B"/>
    <w:rsid w:val="009A31A2"/>
    <w:rsid w:val="009A491A"/>
    <w:rsid w:val="009B0202"/>
    <w:rsid w:val="009B0D44"/>
    <w:rsid w:val="009B1A69"/>
    <w:rsid w:val="009B223F"/>
    <w:rsid w:val="009B294B"/>
    <w:rsid w:val="009B2CE5"/>
    <w:rsid w:val="009B3898"/>
    <w:rsid w:val="009B3DCF"/>
    <w:rsid w:val="009B48F5"/>
    <w:rsid w:val="009B5257"/>
    <w:rsid w:val="009B55BA"/>
    <w:rsid w:val="009B5F68"/>
    <w:rsid w:val="009B6D8E"/>
    <w:rsid w:val="009B7442"/>
    <w:rsid w:val="009B7692"/>
    <w:rsid w:val="009C0C1F"/>
    <w:rsid w:val="009C0FC7"/>
    <w:rsid w:val="009C1827"/>
    <w:rsid w:val="009C1853"/>
    <w:rsid w:val="009C1B9B"/>
    <w:rsid w:val="009C1CF0"/>
    <w:rsid w:val="009C1D52"/>
    <w:rsid w:val="009C2212"/>
    <w:rsid w:val="009C24C0"/>
    <w:rsid w:val="009C2846"/>
    <w:rsid w:val="009C2BB6"/>
    <w:rsid w:val="009C2C9C"/>
    <w:rsid w:val="009C32C8"/>
    <w:rsid w:val="009C37AF"/>
    <w:rsid w:val="009C502E"/>
    <w:rsid w:val="009C55E1"/>
    <w:rsid w:val="009C65D3"/>
    <w:rsid w:val="009C6C2A"/>
    <w:rsid w:val="009C6D48"/>
    <w:rsid w:val="009C71E4"/>
    <w:rsid w:val="009C747A"/>
    <w:rsid w:val="009C7558"/>
    <w:rsid w:val="009C76BA"/>
    <w:rsid w:val="009C7C3D"/>
    <w:rsid w:val="009D0044"/>
    <w:rsid w:val="009D2495"/>
    <w:rsid w:val="009D2B72"/>
    <w:rsid w:val="009D2F10"/>
    <w:rsid w:val="009D470A"/>
    <w:rsid w:val="009D58BA"/>
    <w:rsid w:val="009D62E1"/>
    <w:rsid w:val="009D6B1C"/>
    <w:rsid w:val="009D6BC8"/>
    <w:rsid w:val="009D6E51"/>
    <w:rsid w:val="009D753A"/>
    <w:rsid w:val="009E17A0"/>
    <w:rsid w:val="009E2851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3FA3"/>
    <w:rsid w:val="009F41C0"/>
    <w:rsid w:val="009F45F6"/>
    <w:rsid w:val="009F6539"/>
    <w:rsid w:val="009F69F6"/>
    <w:rsid w:val="009F6B8B"/>
    <w:rsid w:val="009F6F89"/>
    <w:rsid w:val="009F7159"/>
    <w:rsid w:val="009F7F0F"/>
    <w:rsid w:val="00A018AD"/>
    <w:rsid w:val="00A022C0"/>
    <w:rsid w:val="00A025E1"/>
    <w:rsid w:val="00A02ADE"/>
    <w:rsid w:val="00A03305"/>
    <w:rsid w:val="00A03559"/>
    <w:rsid w:val="00A035EF"/>
    <w:rsid w:val="00A0364A"/>
    <w:rsid w:val="00A05106"/>
    <w:rsid w:val="00A0592D"/>
    <w:rsid w:val="00A061F5"/>
    <w:rsid w:val="00A06658"/>
    <w:rsid w:val="00A06959"/>
    <w:rsid w:val="00A06CB3"/>
    <w:rsid w:val="00A0707F"/>
    <w:rsid w:val="00A07875"/>
    <w:rsid w:val="00A07BFE"/>
    <w:rsid w:val="00A07FBB"/>
    <w:rsid w:val="00A10BAD"/>
    <w:rsid w:val="00A10C66"/>
    <w:rsid w:val="00A11B30"/>
    <w:rsid w:val="00A11C96"/>
    <w:rsid w:val="00A11D8F"/>
    <w:rsid w:val="00A11E8F"/>
    <w:rsid w:val="00A11FDB"/>
    <w:rsid w:val="00A12855"/>
    <w:rsid w:val="00A12D3D"/>
    <w:rsid w:val="00A12F58"/>
    <w:rsid w:val="00A1307E"/>
    <w:rsid w:val="00A151F7"/>
    <w:rsid w:val="00A159B4"/>
    <w:rsid w:val="00A16389"/>
    <w:rsid w:val="00A16D7E"/>
    <w:rsid w:val="00A1767E"/>
    <w:rsid w:val="00A17BE7"/>
    <w:rsid w:val="00A17CE6"/>
    <w:rsid w:val="00A20033"/>
    <w:rsid w:val="00A20D08"/>
    <w:rsid w:val="00A2108B"/>
    <w:rsid w:val="00A214A8"/>
    <w:rsid w:val="00A223C5"/>
    <w:rsid w:val="00A24D66"/>
    <w:rsid w:val="00A26FF2"/>
    <w:rsid w:val="00A271A5"/>
    <w:rsid w:val="00A27A60"/>
    <w:rsid w:val="00A30046"/>
    <w:rsid w:val="00A301AA"/>
    <w:rsid w:val="00A309B4"/>
    <w:rsid w:val="00A309CD"/>
    <w:rsid w:val="00A30B9A"/>
    <w:rsid w:val="00A312F7"/>
    <w:rsid w:val="00A327D3"/>
    <w:rsid w:val="00A3418C"/>
    <w:rsid w:val="00A341D9"/>
    <w:rsid w:val="00A34641"/>
    <w:rsid w:val="00A3468A"/>
    <w:rsid w:val="00A34FD2"/>
    <w:rsid w:val="00A36525"/>
    <w:rsid w:val="00A371A3"/>
    <w:rsid w:val="00A4099A"/>
    <w:rsid w:val="00A4100A"/>
    <w:rsid w:val="00A411DB"/>
    <w:rsid w:val="00A4126E"/>
    <w:rsid w:val="00A415D1"/>
    <w:rsid w:val="00A41775"/>
    <w:rsid w:val="00A434F6"/>
    <w:rsid w:val="00A4397E"/>
    <w:rsid w:val="00A43E61"/>
    <w:rsid w:val="00A44778"/>
    <w:rsid w:val="00A44E20"/>
    <w:rsid w:val="00A453D8"/>
    <w:rsid w:val="00A456AB"/>
    <w:rsid w:val="00A459AB"/>
    <w:rsid w:val="00A46271"/>
    <w:rsid w:val="00A46850"/>
    <w:rsid w:val="00A46F87"/>
    <w:rsid w:val="00A503B0"/>
    <w:rsid w:val="00A50ED0"/>
    <w:rsid w:val="00A50EED"/>
    <w:rsid w:val="00A5141C"/>
    <w:rsid w:val="00A51845"/>
    <w:rsid w:val="00A52918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177"/>
    <w:rsid w:val="00A5617D"/>
    <w:rsid w:val="00A56370"/>
    <w:rsid w:val="00A56A24"/>
    <w:rsid w:val="00A56B69"/>
    <w:rsid w:val="00A56EF9"/>
    <w:rsid w:val="00A600B7"/>
    <w:rsid w:val="00A60170"/>
    <w:rsid w:val="00A61D40"/>
    <w:rsid w:val="00A61F13"/>
    <w:rsid w:val="00A62032"/>
    <w:rsid w:val="00A62272"/>
    <w:rsid w:val="00A62C91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12"/>
    <w:rsid w:val="00A67AE7"/>
    <w:rsid w:val="00A70486"/>
    <w:rsid w:val="00A70CF3"/>
    <w:rsid w:val="00A72E85"/>
    <w:rsid w:val="00A7465D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AC"/>
    <w:rsid w:val="00A8234A"/>
    <w:rsid w:val="00A82B85"/>
    <w:rsid w:val="00A82C4D"/>
    <w:rsid w:val="00A82CB5"/>
    <w:rsid w:val="00A832AC"/>
    <w:rsid w:val="00A83599"/>
    <w:rsid w:val="00A84AC6"/>
    <w:rsid w:val="00A84CCF"/>
    <w:rsid w:val="00A84D2E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76B"/>
    <w:rsid w:val="00A919D5"/>
    <w:rsid w:val="00A92877"/>
    <w:rsid w:val="00A93896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84E"/>
    <w:rsid w:val="00AA2428"/>
    <w:rsid w:val="00AA4483"/>
    <w:rsid w:val="00AA5545"/>
    <w:rsid w:val="00AA6381"/>
    <w:rsid w:val="00AA67C4"/>
    <w:rsid w:val="00AA6D9E"/>
    <w:rsid w:val="00AA6F4D"/>
    <w:rsid w:val="00AA7858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BFE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9A7"/>
    <w:rsid w:val="00AD0625"/>
    <w:rsid w:val="00AD0D11"/>
    <w:rsid w:val="00AD1131"/>
    <w:rsid w:val="00AD1A82"/>
    <w:rsid w:val="00AD3B54"/>
    <w:rsid w:val="00AD41BC"/>
    <w:rsid w:val="00AD4643"/>
    <w:rsid w:val="00AD4CD6"/>
    <w:rsid w:val="00AD4D98"/>
    <w:rsid w:val="00AD4E64"/>
    <w:rsid w:val="00AD4FAF"/>
    <w:rsid w:val="00AD5F84"/>
    <w:rsid w:val="00AD60FE"/>
    <w:rsid w:val="00AD6564"/>
    <w:rsid w:val="00AD7386"/>
    <w:rsid w:val="00AD752D"/>
    <w:rsid w:val="00AD7DDB"/>
    <w:rsid w:val="00AD7FD4"/>
    <w:rsid w:val="00AE087B"/>
    <w:rsid w:val="00AE1C97"/>
    <w:rsid w:val="00AE2073"/>
    <w:rsid w:val="00AE2546"/>
    <w:rsid w:val="00AE2FF2"/>
    <w:rsid w:val="00AE356F"/>
    <w:rsid w:val="00AE3A91"/>
    <w:rsid w:val="00AE40B9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20F1"/>
    <w:rsid w:val="00AF3130"/>
    <w:rsid w:val="00AF3606"/>
    <w:rsid w:val="00AF3FC2"/>
    <w:rsid w:val="00AF5085"/>
    <w:rsid w:val="00AF59D4"/>
    <w:rsid w:val="00AF7DEE"/>
    <w:rsid w:val="00AF7F03"/>
    <w:rsid w:val="00AF7FBD"/>
    <w:rsid w:val="00B0023C"/>
    <w:rsid w:val="00B0036C"/>
    <w:rsid w:val="00B0093C"/>
    <w:rsid w:val="00B011F5"/>
    <w:rsid w:val="00B0133F"/>
    <w:rsid w:val="00B016D3"/>
    <w:rsid w:val="00B01AD3"/>
    <w:rsid w:val="00B01BD5"/>
    <w:rsid w:val="00B02D4F"/>
    <w:rsid w:val="00B03700"/>
    <w:rsid w:val="00B03715"/>
    <w:rsid w:val="00B03798"/>
    <w:rsid w:val="00B03903"/>
    <w:rsid w:val="00B0398C"/>
    <w:rsid w:val="00B03C12"/>
    <w:rsid w:val="00B04704"/>
    <w:rsid w:val="00B04BE7"/>
    <w:rsid w:val="00B04E9B"/>
    <w:rsid w:val="00B0529D"/>
    <w:rsid w:val="00B06923"/>
    <w:rsid w:val="00B06C75"/>
    <w:rsid w:val="00B06D55"/>
    <w:rsid w:val="00B07B2B"/>
    <w:rsid w:val="00B100F2"/>
    <w:rsid w:val="00B102D0"/>
    <w:rsid w:val="00B11458"/>
    <w:rsid w:val="00B12226"/>
    <w:rsid w:val="00B122B8"/>
    <w:rsid w:val="00B12B2D"/>
    <w:rsid w:val="00B15307"/>
    <w:rsid w:val="00B1667D"/>
    <w:rsid w:val="00B16744"/>
    <w:rsid w:val="00B17580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A26"/>
    <w:rsid w:val="00B35F0F"/>
    <w:rsid w:val="00B3607E"/>
    <w:rsid w:val="00B36686"/>
    <w:rsid w:val="00B370E5"/>
    <w:rsid w:val="00B378E5"/>
    <w:rsid w:val="00B37F14"/>
    <w:rsid w:val="00B40109"/>
    <w:rsid w:val="00B41B45"/>
    <w:rsid w:val="00B41DD6"/>
    <w:rsid w:val="00B428F0"/>
    <w:rsid w:val="00B42F74"/>
    <w:rsid w:val="00B42F93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3BE1"/>
    <w:rsid w:val="00B55754"/>
    <w:rsid w:val="00B55F70"/>
    <w:rsid w:val="00B55FAF"/>
    <w:rsid w:val="00B569CE"/>
    <w:rsid w:val="00B56BE9"/>
    <w:rsid w:val="00B5719D"/>
    <w:rsid w:val="00B57341"/>
    <w:rsid w:val="00B5748B"/>
    <w:rsid w:val="00B60776"/>
    <w:rsid w:val="00B61296"/>
    <w:rsid w:val="00B61328"/>
    <w:rsid w:val="00B61592"/>
    <w:rsid w:val="00B618B7"/>
    <w:rsid w:val="00B62609"/>
    <w:rsid w:val="00B62724"/>
    <w:rsid w:val="00B62C62"/>
    <w:rsid w:val="00B62F4A"/>
    <w:rsid w:val="00B638AC"/>
    <w:rsid w:val="00B645BD"/>
    <w:rsid w:val="00B67542"/>
    <w:rsid w:val="00B67F04"/>
    <w:rsid w:val="00B70241"/>
    <w:rsid w:val="00B7029D"/>
    <w:rsid w:val="00B706BD"/>
    <w:rsid w:val="00B70C6B"/>
    <w:rsid w:val="00B7127B"/>
    <w:rsid w:val="00B71DDA"/>
    <w:rsid w:val="00B71E27"/>
    <w:rsid w:val="00B72E2C"/>
    <w:rsid w:val="00B72F3B"/>
    <w:rsid w:val="00B7319E"/>
    <w:rsid w:val="00B73D4A"/>
    <w:rsid w:val="00B742AD"/>
    <w:rsid w:val="00B752E2"/>
    <w:rsid w:val="00B75322"/>
    <w:rsid w:val="00B7551F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F94"/>
    <w:rsid w:val="00B8247C"/>
    <w:rsid w:val="00B8278D"/>
    <w:rsid w:val="00B829BA"/>
    <w:rsid w:val="00B82B7C"/>
    <w:rsid w:val="00B82EA4"/>
    <w:rsid w:val="00B838B6"/>
    <w:rsid w:val="00B84B9E"/>
    <w:rsid w:val="00B84DDE"/>
    <w:rsid w:val="00B84E1A"/>
    <w:rsid w:val="00B85605"/>
    <w:rsid w:val="00B85EF7"/>
    <w:rsid w:val="00B85F13"/>
    <w:rsid w:val="00B864E4"/>
    <w:rsid w:val="00B866A7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5C0"/>
    <w:rsid w:val="00B94DB2"/>
    <w:rsid w:val="00B962CB"/>
    <w:rsid w:val="00B96674"/>
    <w:rsid w:val="00B9724F"/>
    <w:rsid w:val="00B976DA"/>
    <w:rsid w:val="00BA0961"/>
    <w:rsid w:val="00BA0DD0"/>
    <w:rsid w:val="00BA1772"/>
    <w:rsid w:val="00BA1EA4"/>
    <w:rsid w:val="00BA2167"/>
    <w:rsid w:val="00BA2F66"/>
    <w:rsid w:val="00BA3886"/>
    <w:rsid w:val="00BA3F2C"/>
    <w:rsid w:val="00BA6053"/>
    <w:rsid w:val="00BA638C"/>
    <w:rsid w:val="00BA6551"/>
    <w:rsid w:val="00BA6635"/>
    <w:rsid w:val="00BA712D"/>
    <w:rsid w:val="00BA72EB"/>
    <w:rsid w:val="00BB04EB"/>
    <w:rsid w:val="00BB1CB4"/>
    <w:rsid w:val="00BB28C1"/>
    <w:rsid w:val="00BB2B2D"/>
    <w:rsid w:val="00BB3168"/>
    <w:rsid w:val="00BB31D0"/>
    <w:rsid w:val="00BB3265"/>
    <w:rsid w:val="00BB381C"/>
    <w:rsid w:val="00BB420F"/>
    <w:rsid w:val="00BB4926"/>
    <w:rsid w:val="00BB4CE9"/>
    <w:rsid w:val="00BB5015"/>
    <w:rsid w:val="00BB52B1"/>
    <w:rsid w:val="00BB52E3"/>
    <w:rsid w:val="00BB562C"/>
    <w:rsid w:val="00BB579E"/>
    <w:rsid w:val="00BB6AC9"/>
    <w:rsid w:val="00BC06D5"/>
    <w:rsid w:val="00BC0E3A"/>
    <w:rsid w:val="00BC1796"/>
    <w:rsid w:val="00BC1AC9"/>
    <w:rsid w:val="00BC1ED2"/>
    <w:rsid w:val="00BC258D"/>
    <w:rsid w:val="00BC2E39"/>
    <w:rsid w:val="00BC31AD"/>
    <w:rsid w:val="00BC3714"/>
    <w:rsid w:val="00BC4680"/>
    <w:rsid w:val="00BC51B4"/>
    <w:rsid w:val="00BC5DFC"/>
    <w:rsid w:val="00BC63D8"/>
    <w:rsid w:val="00BC7ED8"/>
    <w:rsid w:val="00BD0604"/>
    <w:rsid w:val="00BD062D"/>
    <w:rsid w:val="00BD0F05"/>
    <w:rsid w:val="00BD1291"/>
    <w:rsid w:val="00BD1468"/>
    <w:rsid w:val="00BD147C"/>
    <w:rsid w:val="00BD18F7"/>
    <w:rsid w:val="00BD1B23"/>
    <w:rsid w:val="00BD1DC0"/>
    <w:rsid w:val="00BD2345"/>
    <w:rsid w:val="00BD253A"/>
    <w:rsid w:val="00BD2D8A"/>
    <w:rsid w:val="00BD2E2A"/>
    <w:rsid w:val="00BD3973"/>
    <w:rsid w:val="00BD3C19"/>
    <w:rsid w:val="00BD50CC"/>
    <w:rsid w:val="00BD62E2"/>
    <w:rsid w:val="00BD6BC0"/>
    <w:rsid w:val="00BD6DC2"/>
    <w:rsid w:val="00BD7BA2"/>
    <w:rsid w:val="00BD7FD8"/>
    <w:rsid w:val="00BE0569"/>
    <w:rsid w:val="00BE06F1"/>
    <w:rsid w:val="00BE0B70"/>
    <w:rsid w:val="00BE0E63"/>
    <w:rsid w:val="00BE139B"/>
    <w:rsid w:val="00BE1DCC"/>
    <w:rsid w:val="00BE1E37"/>
    <w:rsid w:val="00BE2BED"/>
    <w:rsid w:val="00BE3406"/>
    <w:rsid w:val="00BE3A7D"/>
    <w:rsid w:val="00BE3ED6"/>
    <w:rsid w:val="00BE5FD8"/>
    <w:rsid w:val="00BE62E0"/>
    <w:rsid w:val="00BE70E9"/>
    <w:rsid w:val="00BF0934"/>
    <w:rsid w:val="00BF0FB1"/>
    <w:rsid w:val="00BF16AA"/>
    <w:rsid w:val="00BF21A1"/>
    <w:rsid w:val="00BF2EC7"/>
    <w:rsid w:val="00BF30DD"/>
    <w:rsid w:val="00BF3197"/>
    <w:rsid w:val="00BF3F6A"/>
    <w:rsid w:val="00BF408D"/>
    <w:rsid w:val="00BF5060"/>
    <w:rsid w:val="00BF5117"/>
    <w:rsid w:val="00BF5604"/>
    <w:rsid w:val="00BF58CE"/>
    <w:rsid w:val="00BF5E2A"/>
    <w:rsid w:val="00BF68FE"/>
    <w:rsid w:val="00C02151"/>
    <w:rsid w:val="00C02643"/>
    <w:rsid w:val="00C03FD8"/>
    <w:rsid w:val="00C0446F"/>
    <w:rsid w:val="00C04527"/>
    <w:rsid w:val="00C069A1"/>
    <w:rsid w:val="00C06E7A"/>
    <w:rsid w:val="00C077C9"/>
    <w:rsid w:val="00C112C4"/>
    <w:rsid w:val="00C11759"/>
    <w:rsid w:val="00C11EC4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248B2"/>
    <w:rsid w:val="00C274CE"/>
    <w:rsid w:val="00C27D5D"/>
    <w:rsid w:val="00C27F6A"/>
    <w:rsid w:val="00C303EA"/>
    <w:rsid w:val="00C3103E"/>
    <w:rsid w:val="00C310B4"/>
    <w:rsid w:val="00C321AB"/>
    <w:rsid w:val="00C3222A"/>
    <w:rsid w:val="00C32B4C"/>
    <w:rsid w:val="00C32E57"/>
    <w:rsid w:val="00C33BBF"/>
    <w:rsid w:val="00C34E23"/>
    <w:rsid w:val="00C35C29"/>
    <w:rsid w:val="00C36EC8"/>
    <w:rsid w:val="00C372B1"/>
    <w:rsid w:val="00C37509"/>
    <w:rsid w:val="00C40D0F"/>
    <w:rsid w:val="00C40E24"/>
    <w:rsid w:val="00C41030"/>
    <w:rsid w:val="00C42C3C"/>
    <w:rsid w:val="00C43B93"/>
    <w:rsid w:val="00C453EA"/>
    <w:rsid w:val="00C4631B"/>
    <w:rsid w:val="00C46975"/>
    <w:rsid w:val="00C470D2"/>
    <w:rsid w:val="00C47A3B"/>
    <w:rsid w:val="00C50E2E"/>
    <w:rsid w:val="00C51635"/>
    <w:rsid w:val="00C53585"/>
    <w:rsid w:val="00C53E88"/>
    <w:rsid w:val="00C54BE7"/>
    <w:rsid w:val="00C54F38"/>
    <w:rsid w:val="00C54FF9"/>
    <w:rsid w:val="00C55766"/>
    <w:rsid w:val="00C55CE4"/>
    <w:rsid w:val="00C602BB"/>
    <w:rsid w:val="00C60C40"/>
    <w:rsid w:val="00C60D44"/>
    <w:rsid w:val="00C61561"/>
    <w:rsid w:val="00C62B9E"/>
    <w:rsid w:val="00C633CC"/>
    <w:rsid w:val="00C648E2"/>
    <w:rsid w:val="00C65464"/>
    <w:rsid w:val="00C67779"/>
    <w:rsid w:val="00C679A8"/>
    <w:rsid w:val="00C67FC3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77C8A"/>
    <w:rsid w:val="00C800F1"/>
    <w:rsid w:val="00C80EC8"/>
    <w:rsid w:val="00C81366"/>
    <w:rsid w:val="00C81CE6"/>
    <w:rsid w:val="00C82EC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15D6"/>
    <w:rsid w:val="00C937A9"/>
    <w:rsid w:val="00C93DEF"/>
    <w:rsid w:val="00C94FFC"/>
    <w:rsid w:val="00C954B5"/>
    <w:rsid w:val="00C95AD4"/>
    <w:rsid w:val="00C964E0"/>
    <w:rsid w:val="00C9749B"/>
    <w:rsid w:val="00C97607"/>
    <w:rsid w:val="00C97628"/>
    <w:rsid w:val="00CA07C4"/>
    <w:rsid w:val="00CA0A4C"/>
    <w:rsid w:val="00CA0F44"/>
    <w:rsid w:val="00CA0F77"/>
    <w:rsid w:val="00CA1EA1"/>
    <w:rsid w:val="00CA25CB"/>
    <w:rsid w:val="00CA39F8"/>
    <w:rsid w:val="00CA485F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5C"/>
    <w:rsid w:val="00CB1E90"/>
    <w:rsid w:val="00CB2B15"/>
    <w:rsid w:val="00CB2F54"/>
    <w:rsid w:val="00CB3121"/>
    <w:rsid w:val="00CB380B"/>
    <w:rsid w:val="00CB4532"/>
    <w:rsid w:val="00CB4584"/>
    <w:rsid w:val="00CB4991"/>
    <w:rsid w:val="00CB58D5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3F0A"/>
    <w:rsid w:val="00CC4B20"/>
    <w:rsid w:val="00CC4CCC"/>
    <w:rsid w:val="00CC63E7"/>
    <w:rsid w:val="00CC6902"/>
    <w:rsid w:val="00CC7407"/>
    <w:rsid w:val="00CC7B77"/>
    <w:rsid w:val="00CD0BE7"/>
    <w:rsid w:val="00CD25E3"/>
    <w:rsid w:val="00CD3E9D"/>
    <w:rsid w:val="00CD4001"/>
    <w:rsid w:val="00CD4455"/>
    <w:rsid w:val="00CD562F"/>
    <w:rsid w:val="00CD58CF"/>
    <w:rsid w:val="00CD7B44"/>
    <w:rsid w:val="00CE0553"/>
    <w:rsid w:val="00CE0997"/>
    <w:rsid w:val="00CE0AE8"/>
    <w:rsid w:val="00CE12DB"/>
    <w:rsid w:val="00CE2144"/>
    <w:rsid w:val="00CE217B"/>
    <w:rsid w:val="00CE2BE2"/>
    <w:rsid w:val="00CE48B9"/>
    <w:rsid w:val="00CE49D4"/>
    <w:rsid w:val="00CE531B"/>
    <w:rsid w:val="00CE5424"/>
    <w:rsid w:val="00CE5CFD"/>
    <w:rsid w:val="00CE6E93"/>
    <w:rsid w:val="00CF0A57"/>
    <w:rsid w:val="00CF0F9A"/>
    <w:rsid w:val="00CF1F1F"/>
    <w:rsid w:val="00CF2153"/>
    <w:rsid w:val="00CF23F8"/>
    <w:rsid w:val="00CF245A"/>
    <w:rsid w:val="00CF2912"/>
    <w:rsid w:val="00CF374E"/>
    <w:rsid w:val="00CF4206"/>
    <w:rsid w:val="00CF4259"/>
    <w:rsid w:val="00CF4AD6"/>
    <w:rsid w:val="00CF4FDD"/>
    <w:rsid w:val="00CF5041"/>
    <w:rsid w:val="00CF59C4"/>
    <w:rsid w:val="00CF78BE"/>
    <w:rsid w:val="00D006D2"/>
    <w:rsid w:val="00D013A2"/>
    <w:rsid w:val="00D01B47"/>
    <w:rsid w:val="00D01F17"/>
    <w:rsid w:val="00D02F8C"/>
    <w:rsid w:val="00D02FB7"/>
    <w:rsid w:val="00D0304B"/>
    <w:rsid w:val="00D03104"/>
    <w:rsid w:val="00D04749"/>
    <w:rsid w:val="00D04E2F"/>
    <w:rsid w:val="00D053BB"/>
    <w:rsid w:val="00D053D2"/>
    <w:rsid w:val="00D0554B"/>
    <w:rsid w:val="00D05AC8"/>
    <w:rsid w:val="00D06E15"/>
    <w:rsid w:val="00D079C4"/>
    <w:rsid w:val="00D1070C"/>
    <w:rsid w:val="00D10B47"/>
    <w:rsid w:val="00D11674"/>
    <w:rsid w:val="00D11862"/>
    <w:rsid w:val="00D121A4"/>
    <w:rsid w:val="00D12437"/>
    <w:rsid w:val="00D1250C"/>
    <w:rsid w:val="00D12696"/>
    <w:rsid w:val="00D13261"/>
    <w:rsid w:val="00D135B4"/>
    <w:rsid w:val="00D1426E"/>
    <w:rsid w:val="00D149E3"/>
    <w:rsid w:val="00D1608F"/>
    <w:rsid w:val="00D1622C"/>
    <w:rsid w:val="00D1667A"/>
    <w:rsid w:val="00D16A78"/>
    <w:rsid w:val="00D173CA"/>
    <w:rsid w:val="00D17562"/>
    <w:rsid w:val="00D1762C"/>
    <w:rsid w:val="00D17770"/>
    <w:rsid w:val="00D17914"/>
    <w:rsid w:val="00D17B82"/>
    <w:rsid w:val="00D20374"/>
    <w:rsid w:val="00D207B2"/>
    <w:rsid w:val="00D2088D"/>
    <w:rsid w:val="00D208D5"/>
    <w:rsid w:val="00D20BD7"/>
    <w:rsid w:val="00D20ED1"/>
    <w:rsid w:val="00D211E8"/>
    <w:rsid w:val="00D21DA5"/>
    <w:rsid w:val="00D23D79"/>
    <w:rsid w:val="00D24218"/>
    <w:rsid w:val="00D24CFC"/>
    <w:rsid w:val="00D256A7"/>
    <w:rsid w:val="00D2645C"/>
    <w:rsid w:val="00D26AB1"/>
    <w:rsid w:val="00D26FF5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2AC9"/>
    <w:rsid w:val="00D33187"/>
    <w:rsid w:val="00D3362C"/>
    <w:rsid w:val="00D341F0"/>
    <w:rsid w:val="00D349D9"/>
    <w:rsid w:val="00D351EE"/>
    <w:rsid w:val="00D35D3B"/>
    <w:rsid w:val="00D3607F"/>
    <w:rsid w:val="00D3662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754"/>
    <w:rsid w:val="00D44DDE"/>
    <w:rsid w:val="00D45691"/>
    <w:rsid w:val="00D46EAD"/>
    <w:rsid w:val="00D47197"/>
    <w:rsid w:val="00D47EB9"/>
    <w:rsid w:val="00D51517"/>
    <w:rsid w:val="00D51760"/>
    <w:rsid w:val="00D52245"/>
    <w:rsid w:val="00D52733"/>
    <w:rsid w:val="00D52A30"/>
    <w:rsid w:val="00D53B73"/>
    <w:rsid w:val="00D53DBE"/>
    <w:rsid w:val="00D55159"/>
    <w:rsid w:val="00D5530A"/>
    <w:rsid w:val="00D55E76"/>
    <w:rsid w:val="00D57A08"/>
    <w:rsid w:val="00D60069"/>
    <w:rsid w:val="00D6098C"/>
    <w:rsid w:val="00D60EDD"/>
    <w:rsid w:val="00D60FCD"/>
    <w:rsid w:val="00D612C1"/>
    <w:rsid w:val="00D617B2"/>
    <w:rsid w:val="00D61AD8"/>
    <w:rsid w:val="00D62073"/>
    <w:rsid w:val="00D634B0"/>
    <w:rsid w:val="00D636DE"/>
    <w:rsid w:val="00D64219"/>
    <w:rsid w:val="00D6459C"/>
    <w:rsid w:val="00D649E3"/>
    <w:rsid w:val="00D64F7F"/>
    <w:rsid w:val="00D6547A"/>
    <w:rsid w:val="00D659D2"/>
    <w:rsid w:val="00D666D4"/>
    <w:rsid w:val="00D66A86"/>
    <w:rsid w:val="00D677CC"/>
    <w:rsid w:val="00D67850"/>
    <w:rsid w:val="00D70C57"/>
    <w:rsid w:val="00D7110D"/>
    <w:rsid w:val="00D71BFE"/>
    <w:rsid w:val="00D72621"/>
    <w:rsid w:val="00D72D83"/>
    <w:rsid w:val="00D72E53"/>
    <w:rsid w:val="00D733E7"/>
    <w:rsid w:val="00D738E0"/>
    <w:rsid w:val="00D73B72"/>
    <w:rsid w:val="00D73DEB"/>
    <w:rsid w:val="00D74A09"/>
    <w:rsid w:val="00D74E4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B7"/>
    <w:rsid w:val="00D8683E"/>
    <w:rsid w:val="00D86E1E"/>
    <w:rsid w:val="00D90586"/>
    <w:rsid w:val="00D90D06"/>
    <w:rsid w:val="00D9130B"/>
    <w:rsid w:val="00D91484"/>
    <w:rsid w:val="00D917A6"/>
    <w:rsid w:val="00D92B3F"/>
    <w:rsid w:val="00D9348E"/>
    <w:rsid w:val="00D93ECF"/>
    <w:rsid w:val="00D9403B"/>
    <w:rsid w:val="00D95BA9"/>
    <w:rsid w:val="00D95C45"/>
    <w:rsid w:val="00DA08EA"/>
    <w:rsid w:val="00DA17B1"/>
    <w:rsid w:val="00DA1957"/>
    <w:rsid w:val="00DA27D9"/>
    <w:rsid w:val="00DA5621"/>
    <w:rsid w:val="00DA6153"/>
    <w:rsid w:val="00DA6FD4"/>
    <w:rsid w:val="00DA6FE7"/>
    <w:rsid w:val="00DA74FE"/>
    <w:rsid w:val="00DA7FE9"/>
    <w:rsid w:val="00DB0B12"/>
    <w:rsid w:val="00DB0DF3"/>
    <w:rsid w:val="00DB16C5"/>
    <w:rsid w:val="00DB17C1"/>
    <w:rsid w:val="00DB2776"/>
    <w:rsid w:val="00DB3A64"/>
    <w:rsid w:val="00DB49F3"/>
    <w:rsid w:val="00DB5510"/>
    <w:rsid w:val="00DB64D8"/>
    <w:rsid w:val="00DB69F0"/>
    <w:rsid w:val="00DC0084"/>
    <w:rsid w:val="00DC117E"/>
    <w:rsid w:val="00DC129C"/>
    <w:rsid w:val="00DC2330"/>
    <w:rsid w:val="00DC2F08"/>
    <w:rsid w:val="00DC33BD"/>
    <w:rsid w:val="00DC34B4"/>
    <w:rsid w:val="00DC4839"/>
    <w:rsid w:val="00DC4DBE"/>
    <w:rsid w:val="00DC4E5B"/>
    <w:rsid w:val="00DC591E"/>
    <w:rsid w:val="00DC5A36"/>
    <w:rsid w:val="00DC7002"/>
    <w:rsid w:val="00DC757A"/>
    <w:rsid w:val="00DC7799"/>
    <w:rsid w:val="00DD1EB6"/>
    <w:rsid w:val="00DD2243"/>
    <w:rsid w:val="00DD28A2"/>
    <w:rsid w:val="00DD4761"/>
    <w:rsid w:val="00DD4A31"/>
    <w:rsid w:val="00DD5525"/>
    <w:rsid w:val="00DD6256"/>
    <w:rsid w:val="00DD73D4"/>
    <w:rsid w:val="00DD7656"/>
    <w:rsid w:val="00DE01EA"/>
    <w:rsid w:val="00DE1350"/>
    <w:rsid w:val="00DE1D8B"/>
    <w:rsid w:val="00DE2857"/>
    <w:rsid w:val="00DE2B76"/>
    <w:rsid w:val="00DE3723"/>
    <w:rsid w:val="00DE4546"/>
    <w:rsid w:val="00DE48D7"/>
    <w:rsid w:val="00DE52AF"/>
    <w:rsid w:val="00DE5FE3"/>
    <w:rsid w:val="00DE66F8"/>
    <w:rsid w:val="00DE6AB4"/>
    <w:rsid w:val="00DE6E8B"/>
    <w:rsid w:val="00DE79E7"/>
    <w:rsid w:val="00DF0EE5"/>
    <w:rsid w:val="00DF19C5"/>
    <w:rsid w:val="00DF2A73"/>
    <w:rsid w:val="00DF2E5E"/>
    <w:rsid w:val="00DF2EBE"/>
    <w:rsid w:val="00DF34D7"/>
    <w:rsid w:val="00DF3540"/>
    <w:rsid w:val="00DF37AC"/>
    <w:rsid w:val="00DF3974"/>
    <w:rsid w:val="00DF3FA2"/>
    <w:rsid w:val="00DF5332"/>
    <w:rsid w:val="00DF55D3"/>
    <w:rsid w:val="00DF621F"/>
    <w:rsid w:val="00DF6447"/>
    <w:rsid w:val="00DF65B4"/>
    <w:rsid w:val="00DF68D6"/>
    <w:rsid w:val="00DF692B"/>
    <w:rsid w:val="00DF6D64"/>
    <w:rsid w:val="00DF6DEF"/>
    <w:rsid w:val="00DF6F82"/>
    <w:rsid w:val="00DF7146"/>
    <w:rsid w:val="00E0059C"/>
    <w:rsid w:val="00E0143D"/>
    <w:rsid w:val="00E019E3"/>
    <w:rsid w:val="00E03692"/>
    <w:rsid w:val="00E0388D"/>
    <w:rsid w:val="00E039AB"/>
    <w:rsid w:val="00E05C4A"/>
    <w:rsid w:val="00E06C71"/>
    <w:rsid w:val="00E1063B"/>
    <w:rsid w:val="00E1133A"/>
    <w:rsid w:val="00E11C10"/>
    <w:rsid w:val="00E14B3A"/>
    <w:rsid w:val="00E1504B"/>
    <w:rsid w:val="00E152AC"/>
    <w:rsid w:val="00E157DC"/>
    <w:rsid w:val="00E15D42"/>
    <w:rsid w:val="00E16E7B"/>
    <w:rsid w:val="00E1755A"/>
    <w:rsid w:val="00E17879"/>
    <w:rsid w:val="00E17ED5"/>
    <w:rsid w:val="00E203D7"/>
    <w:rsid w:val="00E21A66"/>
    <w:rsid w:val="00E22316"/>
    <w:rsid w:val="00E228A4"/>
    <w:rsid w:val="00E23864"/>
    <w:rsid w:val="00E243D7"/>
    <w:rsid w:val="00E24AB0"/>
    <w:rsid w:val="00E263A4"/>
    <w:rsid w:val="00E2709C"/>
    <w:rsid w:val="00E27B4A"/>
    <w:rsid w:val="00E30D50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1504"/>
    <w:rsid w:val="00E41C4B"/>
    <w:rsid w:val="00E44B50"/>
    <w:rsid w:val="00E44E36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453"/>
    <w:rsid w:val="00E617AA"/>
    <w:rsid w:val="00E6376B"/>
    <w:rsid w:val="00E637C5"/>
    <w:rsid w:val="00E63894"/>
    <w:rsid w:val="00E6531A"/>
    <w:rsid w:val="00E653C7"/>
    <w:rsid w:val="00E700FA"/>
    <w:rsid w:val="00E70315"/>
    <w:rsid w:val="00E7041E"/>
    <w:rsid w:val="00E71AEB"/>
    <w:rsid w:val="00E72C06"/>
    <w:rsid w:val="00E74737"/>
    <w:rsid w:val="00E74989"/>
    <w:rsid w:val="00E74BFD"/>
    <w:rsid w:val="00E75117"/>
    <w:rsid w:val="00E7525C"/>
    <w:rsid w:val="00E75E5F"/>
    <w:rsid w:val="00E76CA3"/>
    <w:rsid w:val="00E8171F"/>
    <w:rsid w:val="00E82238"/>
    <w:rsid w:val="00E82367"/>
    <w:rsid w:val="00E832CB"/>
    <w:rsid w:val="00E85570"/>
    <w:rsid w:val="00E85665"/>
    <w:rsid w:val="00E86B18"/>
    <w:rsid w:val="00E870FA"/>
    <w:rsid w:val="00E879F3"/>
    <w:rsid w:val="00E9014B"/>
    <w:rsid w:val="00E90736"/>
    <w:rsid w:val="00E909D0"/>
    <w:rsid w:val="00E91BFF"/>
    <w:rsid w:val="00E92088"/>
    <w:rsid w:val="00E929B4"/>
    <w:rsid w:val="00E9571B"/>
    <w:rsid w:val="00E95A14"/>
    <w:rsid w:val="00E964E3"/>
    <w:rsid w:val="00EA0152"/>
    <w:rsid w:val="00EA09D3"/>
    <w:rsid w:val="00EA0E13"/>
    <w:rsid w:val="00EA1100"/>
    <w:rsid w:val="00EA1B50"/>
    <w:rsid w:val="00EA1FF9"/>
    <w:rsid w:val="00EA39CF"/>
    <w:rsid w:val="00EA3F57"/>
    <w:rsid w:val="00EA5C61"/>
    <w:rsid w:val="00EA6705"/>
    <w:rsid w:val="00EB0190"/>
    <w:rsid w:val="00EB0379"/>
    <w:rsid w:val="00EB0CED"/>
    <w:rsid w:val="00EB18D2"/>
    <w:rsid w:val="00EB1C61"/>
    <w:rsid w:val="00EB1E8D"/>
    <w:rsid w:val="00EB2488"/>
    <w:rsid w:val="00EB266C"/>
    <w:rsid w:val="00EB27F8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0A0C"/>
    <w:rsid w:val="00EC0E75"/>
    <w:rsid w:val="00EC1B07"/>
    <w:rsid w:val="00EC1DC3"/>
    <w:rsid w:val="00EC2829"/>
    <w:rsid w:val="00EC28F6"/>
    <w:rsid w:val="00EC2A7A"/>
    <w:rsid w:val="00EC2A9F"/>
    <w:rsid w:val="00EC3026"/>
    <w:rsid w:val="00EC3A1A"/>
    <w:rsid w:val="00EC44C2"/>
    <w:rsid w:val="00EC494F"/>
    <w:rsid w:val="00EC4D8D"/>
    <w:rsid w:val="00EC666E"/>
    <w:rsid w:val="00ED06A2"/>
    <w:rsid w:val="00ED0FDD"/>
    <w:rsid w:val="00ED167A"/>
    <w:rsid w:val="00ED22D0"/>
    <w:rsid w:val="00ED26E5"/>
    <w:rsid w:val="00ED2829"/>
    <w:rsid w:val="00ED29CB"/>
    <w:rsid w:val="00ED2A30"/>
    <w:rsid w:val="00ED3324"/>
    <w:rsid w:val="00ED4424"/>
    <w:rsid w:val="00ED4583"/>
    <w:rsid w:val="00ED5464"/>
    <w:rsid w:val="00ED5713"/>
    <w:rsid w:val="00ED5E09"/>
    <w:rsid w:val="00ED5EB5"/>
    <w:rsid w:val="00ED6737"/>
    <w:rsid w:val="00ED67C8"/>
    <w:rsid w:val="00ED6AD6"/>
    <w:rsid w:val="00ED6B27"/>
    <w:rsid w:val="00ED727E"/>
    <w:rsid w:val="00ED73C3"/>
    <w:rsid w:val="00ED787F"/>
    <w:rsid w:val="00ED7DC0"/>
    <w:rsid w:val="00EE0C3B"/>
    <w:rsid w:val="00EE12BC"/>
    <w:rsid w:val="00EE150F"/>
    <w:rsid w:val="00EE1B89"/>
    <w:rsid w:val="00EE1BD9"/>
    <w:rsid w:val="00EE2BB9"/>
    <w:rsid w:val="00EE2C72"/>
    <w:rsid w:val="00EE2CB0"/>
    <w:rsid w:val="00EE345D"/>
    <w:rsid w:val="00EE390C"/>
    <w:rsid w:val="00EE4574"/>
    <w:rsid w:val="00EE68A6"/>
    <w:rsid w:val="00EE7457"/>
    <w:rsid w:val="00EF0772"/>
    <w:rsid w:val="00EF089F"/>
    <w:rsid w:val="00EF108B"/>
    <w:rsid w:val="00EF135B"/>
    <w:rsid w:val="00EF17BB"/>
    <w:rsid w:val="00EF18FE"/>
    <w:rsid w:val="00EF1D92"/>
    <w:rsid w:val="00EF248E"/>
    <w:rsid w:val="00EF2A2D"/>
    <w:rsid w:val="00EF2CF2"/>
    <w:rsid w:val="00EF398F"/>
    <w:rsid w:val="00EF3B9F"/>
    <w:rsid w:val="00EF3F79"/>
    <w:rsid w:val="00EF4267"/>
    <w:rsid w:val="00EF4B43"/>
    <w:rsid w:val="00EF56FD"/>
    <w:rsid w:val="00EF5E80"/>
    <w:rsid w:val="00EF5F25"/>
    <w:rsid w:val="00EF5F2C"/>
    <w:rsid w:val="00EF614F"/>
    <w:rsid w:val="00EF6364"/>
    <w:rsid w:val="00EF6479"/>
    <w:rsid w:val="00EF65E7"/>
    <w:rsid w:val="00EF6A33"/>
    <w:rsid w:val="00F00A1A"/>
    <w:rsid w:val="00F01FE5"/>
    <w:rsid w:val="00F0213A"/>
    <w:rsid w:val="00F02197"/>
    <w:rsid w:val="00F0358C"/>
    <w:rsid w:val="00F03851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3C77"/>
    <w:rsid w:val="00F13C86"/>
    <w:rsid w:val="00F14258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6D6"/>
    <w:rsid w:val="00F20EED"/>
    <w:rsid w:val="00F20FF2"/>
    <w:rsid w:val="00F21352"/>
    <w:rsid w:val="00F21B79"/>
    <w:rsid w:val="00F223A0"/>
    <w:rsid w:val="00F225D1"/>
    <w:rsid w:val="00F227B7"/>
    <w:rsid w:val="00F227E5"/>
    <w:rsid w:val="00F22CDB"/>
    <w:rsid w:val="00F234C5"/>
    <w:rsid w:val="00F239E7"/>
    <w:rsid w:val="00F240A2"/>
    <w:rsid w:val="00F24339"/>
    <w:rsid w:val="00F24A36"/>
    <w:rsid w:val="00F25838"/>
    <w:rsid w:val="00F25CF5"/>
    <w:rsid w:val="00F25F4C"/>
    <w:rsid w:val="00F27F07"/>
    <w:rsid w:val="00F3062D"/>
    <w:rsid w:val="00F3073E"/>
    <w:rsid w:val="00F310AB"/>
    <w:rsid w:val="00F31C61"/>
    <w:rsid w:val="00F31C8C"/>
    <w:rsid w:val="00F3222A"/>
    <w:rsid w:val="00F32918"/>
    <w:rsid w:val="00F33119"/>
    <w:rsid w:val="00F33271"/>
    <w:rsid w:val="00F334C8"/>
    <w:rsid w:val="00F33983"/>
    <w:rsid w:val="00F362F6"/>
    <w:rsid w:val="00F36707"/>
    <w:rsid w:val="00F36798"/>
    <w:rsid w:val="00F369BC"/>
    <w:rsid w:val="00F36A19"/>
    <w:rsid w:val="00F37021"/>
    <w:rsid w:val="00F372A5"/>
    <w:rsid w:val="00F376D8"/>
    <w:rsid w:val="00F377A1"/>
    <w:rsid w:val="00F41420"/>
    <w:rsid w:val="00F42214"/>
    <w:rsid w:val="00F432CB"/>
    <w:rsid w:val="00F43A42"/>
    <w:rsid w:val="00F44606"/>
    <w:rsid w:val="00F44A11"/>
    <w:rsid w:val="00F44ECF"/>
    <w:rsid w:val="00F44FD1"/>
    <w:rsid w:val="00F45032"/>
    <w:rsid w:val="00F456B3"/>
    <w:rsid w:val="00F45CD3"/>
    <w:rsid w:val="00F4732F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16C"/>
    <w:rsid w:val="00F5625B"/>
    <w:rsid w:val="00F61760"/>
    <w:rsid w:val="00F61DE6"/>
    <w:rsid w:val="00F61E0F"/>
    <w:rsid w:val="00F62823"/>
    <w:rsid w:val="00F62D19"/>
    <w:rsid w:val="00F62FB9"/>
    <w:rsid w:val="00F6326B"/>
    <w:rsid w:val="00F642EE"/>
    <w:rsid w:val="00F651CC"/>
    <w:rsid w:val="00F66157"/>
    <w:rsid w:val="00F66E05"/>
    <w:rsid w:val="00F674AC"/>
    <w:rsid w:val="00F707C5"/>
    <w:rsid w:val="00F710D6"/>
    <w:rsid w:val="00F71D35"/>
    <w:rsid w:val="00F71D3B"/>
    <w:rsid w:val="00F71EBF"/>
    <w:rsid w:val="00F72D62"/>
    <w:rsid w:val="00F73FF9"/>
    <w:rsid w:val="00F7465D"/>
    <w:rsid w:val="00F74ABC"/>
    <w:rsid w:val="00F7563E"/>
    <w:rsid w:val="00F75856"/>
    <w:rsid w:val="00F775B5"/>
    <w:rsid w:val="00F778BA"/>
    <w:rsid w:val="00F77B46"/>
    <w:rsid w:val="00F80190"/>
    <w:rsid w:val="00F8047B"/>
    <w:rsid w:val="00F80756"/>
    <w:rsid w:val="00F81907"/>
    <w:rsid w:val="00F819D4"/>
    <w:rsid w:val="00F8221E"/>
    <w:rsid w:val="00F82C83"/>
    <w:rsid w:val="00F8324D"/>
    <w:rsid w:val="00F8343B"/>
    <w:rsid w:val="00F84EA5"/>
    <w:rsid w:val="00F8518B"/>
    <w:rsid w:val="00F85712"/>
    <w:rsid w:val="00F85E13"/>
    <w:rsid w:val="00F85FE1"/>
    <w:rsid w:val="00F868FF"/>
    <w:rsid w:val="00F902AD"/>
    <w:rsid w:val="00F9053F"/>
    <w:rsid w:val="00F908FA"/>
    <w:rsid w:val="00F91452"/>
    <w:rsid w:val="00F91715"/>
    <w:rsid w:val="00F917D6"/>
    <w:rsid w:val="00F91DCD"/>
    <w:rsid w:val="00F9308A"/>
    <w:rsid w:val="00F94432"/>
    <w:rsid w:val="00F94C38"/>
    <w:rsid w:val="00F96530"/>
    <w:rsid w:val="00F970EE"/>
    <w:rsid w:val="00F976F9"/>
    <w:rsid w:val="00FA0DCB"/>
    <w:rsid w:val="00FA1427"/>
    <w:rsid w:val="00FA2A20"/>
    <w:rsid w:val="00FA333F"/>
    <w:rsid w:val="00FA3577"/>
    <w:rsid w:val="00FA39B7"/>
    <w:rsid w:val="00FA4068"/>
    <w:rsid w:val="00FA51D5"/>
    <w:rsid w:val="00FA5FEE"/>
    <w:rsid w:val="00FA62E0"/>
    <w:rsid w:val="00FA6EB8"/>
    <w:rsid w:val="00FA7201"/>
    <w:rsid w:val="00FA7FA1"/>
    <w:rsid w:val="00FB0E78"/>
    <w:rsid w:val="00FB0F19"/>
    <w:rsid w:val="00FB1552"/>
    <w:rsid w:val="00FB1553"/>
    <w:rsid w:val="00FB17A8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239"/>
    <w:rsid w:val="00FC132A"/>
    <w:rsid w:val="00FC2D28"/>
    <w:rsid w:val="00FC3F67"/>
    <w:rsid w:val="00FC5355"/>
    <w:rsid w:val="00FC5418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BA"/>
    <w:rsid w:val="00FD0DA7"/>
    <w:rsid w:val="00FD1AC4"/>
    <w:rsid w:val="00FD1CC0"/>
    <w:rsid w:val="00FD2231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5BF"/>
    <w:rsid w:val="00FD6919"/>
    <w:rsid w:val="00FD6A63"/>
    <w:rsid w:val="00FD7530"/>
    <w:rsid w:val="00FD77FE"/>
    <w:rsid w:val="00FD78AB"/>
    <w:rsid w:val="00FE0693"/>
    <w:rsid w:val="00FE06EC"/>
    <w:rsid w:val="00FE0813"/>
    <w:rsid w:val="00FE081B"/>
    <w:rsid w:val="00FE08A0"/>
    <w:rsid w:val="00FE0EB4"/>
    <w:rsid w:val="00FE0EC3"/>
    <w:rsid w:val="00FE13F3"/>
    <w:rsid w:val="00FE2434"/>
    <w:rsid w:val="00FE2CE3"/>
    <w:rsid w:val="00FE4097"/>
    <w:rsid w:val="00FE4590"/>
    <w:rsid w:val="00FE5031"/>
    <w:rsid w:val="00FE5C2C"/>
    <w:rsid w:val="00FE601C"/>
    <w:rsid w:val="00FE616E"/>
    <w:rsid w:val="00FE64F4"/>
    <w:rsid w:val="00FE6788"/>
    <w:rsid w:val="00FE78A7"/>
    <w:rsid w:val="00FE7D7E"/>
    <w:rsid w:val="00FF0B30"/>
    <w:rsid w:val="00FF0B7F"/>
    <w:rsid w:val="00FF132E"/>
    <w:rsid w:val="00FF1733"/>
    <w:rsid w:val="00FF1CA7"/>
    <w:rsid w:val="00FF1E7B"/>
    <w:rsid w:val="00FF277D"/>
    <w:rsid w:val="00FF3288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AC3D2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89319-5637-49F7-9C19-DF7CB50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2116</Words>
  <Characters>16670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18749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2</cp:revision>
  <cp:lastPrinted>2017-08-07T16:56:00Z</cp:lastPrinted>
  <dcterms:created xsi:type="dcterms:W3CDTF">2017-08-07T16:57:00Z</dcterms:created>
  <dcterms:modified xsi:type="dcterms:W3CDTF">2017-08-07T16:57:00Z</dcterms:modified>
</cp:coreProperties>
</file>