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66F8" w:rsidRPr="00367985" w:rsidRDefault="00DE66F8" w:rsidP="00F775B5">
      <w:pPr>
        <w:spacing w:after="160" w:line="259" w:lineRule="auto"/>
        <w:ind w:left="4254"/>
        <w:jc w:val="center"/>
        <w:rPr>
          <w:rFonts w:eastAsia="Calibri"/>
          <w:b/>
          <w:sz w:val="20"/>
          <w:szCs w:val="20"/>
        </w:rPr>
      </w:pPr>
    </w:p>
    <w:p w:rsidR="00DE66F8" w:rsidRPr="00367985" w:rsidRDefault="00DE66F8" w:rsidP="00F775B5">
      <w:pPr>
        <w:spacing w:after="160" w:line="259" w:lineRule="auto"/>
        <w:ind w:left="4254"/>
        <w:jc w:val="center"/>
        <w:rPr>
          <w:rFonts w:eastAsia="Calibri"/>
          <w:b/>
          <w:sz w:val="20"/>
          <w:szCs w:val="20"/>
        </w:rPr>
      </w:pPr>
    </w:p>
    <w:p w:rsidR="00F931F0" w:rsidRDefault="00F931F0" w:rsidP="00325CF7">
      <w:pPr>
        <w:spacing w:line="276" w:lineRule="auto"/>
        <w:jc w:val="center"/>
        <w:rPr>
          <w:rFonts w:ascii="Open Sans" w:hAnsi="Open Sans" w:cs="Open Sans"/>
          <w:b/>
          <w:sz w:val="20"/>
          <w:szCs w:val="20"/>
        </w:rPr>
      </w:pPr>
    </w:p>
    <w:p w:rsidR="00F931F0" w:rsidRDefault="00F931F0" w:rsidP="00325CF7">
      <w:pPr>
        <w:spacing w:line="276" w:lineRule="auto"/>
        <w:jc w:val="center"/>
        <w:rPr>
          <w:rFonts w:ascii="Open Sans" w:hAnsi="Open Sans" w:cs="Open Sans"/>
          <w:b/>
          <w:sz w:val="20"/>
          <w:szCs w:val="20"/>
        </w:rPr>
      </w:pPr>
    </w:p>
    <w:p w:rsidR="00F931F0" w:rsidRDefault="00F931F0" w:rsidP="00325CF7">
      <w:pPr>
        <w:spacing w:line="276" w:lineRule="auto"/>
        <w:jc w:val="center"/>
        <w:rPr>
          <w:rFonts w:ascii="Open Sans" w:hAnsi="Open Sans" w:cs="Open Sans"/>
          <w:b/>
          <w:sz w:val="20"/>
          <w:szCs w:val="20"/>
        </w:rPr>
      </w:pPr>
    </w:p>
    <w:p w:rsidR="00F931F0" w:rsidRDefault="00F931F0" w:rsidP="00325CF7">
      <w:pPr>
        <w:spacing w:line="276" w:lineRule="auto"/>
        <w:jc w:val="center"/>
        <w:rPr>
          <w:rFonts w:ascii="Open Sans" w:hAnsi="Open Sans" w:cs="Open Sans"/>
          <w:b/>
          <w:sz w:val="20"/>
          <w:szCs w:val="20"/>
        </w:rPr>
      </w:pPr>
    </w:p>
    <w:p w:rsidR="00F931F0" w:rsidRDefault="00F931F0" w:rsidP="00325CF7">
      <w:pPr>
        <w:spacing w:line="276" w:lineRule="auto"/>
        <w:jc w:val="center"/>
        <w:rPr>
          <w:rFonts w:ascii="Open Sans" w:hAnsi="Open Sans" w:cs="Open Sans"/>
          <w:b/>
          <w:sz w:val="20"/>
          <w:szCs w:val="20"/>
        </w:rPr>
      </w:pPr>
    </w:p>
    <w:p w:rsidR="00F931F0" w:rsidRDefault="00F931F0" w:rsidP="00325CF7">
      <w:pPr>
        <w:spacing w:line="276" w:lineRule="auto"/>
        <w:jc w:val="center"/>
        <w:rPr>
          <w:rFonts w:ascii="Open Sans" w:hAnsi="Open Sans" w:cs="Open Sans"/>
          <w:b/>
          <w:sz w:val="20"/>
          <w:szCs w:val="20"/>
        </w:rPr>
      </w:pPr>
    </w:p>
    <w:p w:rsidR="00F931F0" w:rsidRDefault="00F931F0" w:rsidP="00325CF7">
      <w:pPr>
        <w:spacing w:line="276" w:lineRule="auto"/>
        <w:jc w:val="center"/>
        <w:rPr>
          <w:rFonts w:ascii="Open Sans" w:hAnsi="Open Sans" w:cs="Open Sans"/>
          <w:b/>
          <w:sz w:val="20"/>
          <w:szCs w:val="20"/>
        </w:rPr>
      </w:pPr>
    </w:p>
    <w:p w:rsidR="00F931F0" w:rsidRDefault="00F931F0" w:rsidP="00325CF7">
      <w:pPr>
        <w:spacing w:line="276" w:lineRule="auto"/>
        <w:jc w:val="center"/>
        <w:rPr>
          <w:rFonts w:ascii="Open Sans" w:hAnsi="Open Sans" w:cs="Open Sans"/>
          <w:b/>
          <w:sz w:val="20"/>
          <w:szCs w:val="20"/>
        </w:rPr>
      </w:pPr>
    </w:p>
    <w:p w:rsidR="00F931F0" w:rsidRDefault="00F931F0" w:rsidP="00325CF7">
      <w:pPr>
        <w:spacing w:line="276" w:lineRule="auto"/>
        <w:jc w:val="center"/>
        <w:rPr>
          <w:rFonts w:ascii="Open Sans" w:hAnsi="Open Sans" w:cs="Open Sans"/>
          <w:b/>
          <w:sz w:val="20"/>
          <w:szCs w:val="20"/>
        </w:rPr>
      </w:pPr>
    </w:p>
    <w:p w:rsidR="00F931F0" w:rsidRDefault="00F931F0" w:rsidP="00325CF7">
      <w:pPr>
        <w:spacing w:line="276" w:lineRule="auto"/>
        <w:jc w:val="center"/>
        <w:rPr>
          <w:rFonts w:ascii="Open Sans" w:hAnsi="Open Sans" w:cs="Open Sans"/>
          <w:b/>
          <w:sz w:val="20"/>
          <w:szCs w:val="20"/>
        </w:rPr>
      </w:pPr>
    </w:p>
    <w:p w:rsidR="00F931F0" w:rsidRDefault="00F931F0" w:rsidP="00325CF7">
      <w:pPr>
        <w:spacing w:line="276" w:lineRule="auto"/>
        <w:jc w:val="center"/>
        <w:rPr>
          <w:rFonts w:ascii="Open Sans" w:hAnsi="Open Sans" w:cs="Open Sans"/>
          <w:b/>
          <w:sz w:val="20"/>
          <w:szCs w:val="20"/>
        </w:rPr>
      </w:pPr>
    </w:p>
    <w:p w:rsidR="00F931F0" w:rsidRDefault="00F931F0" w:rsidP="00325CF7">
      <w:pPr>
        <w:spacing w:line="276" w:lineRule="auto"/>
        <w:jc w:val="center"/>
        <w:rPr>
          <w:rFonts w:ascii="Open Sans" w:hAnsi="Open Sans" w:cs="Open Sans"/>
          <w:b/>
          <w:sz w:val="20"/>
          <w:szCs w:val="20"/>
        </w:rPr>
      </w:pPr>
    </w:p>
    <w:p w:rsidR="00603C08" w:rsidRDefault="00603C08" w:rsidP="007E2749">
      <w:pPr>
        <w:jc w:val="center"/>
        <w:rPr>
          <w:b/>
          <w:sz w:val="20"/>
          <w:szCs w:val="20"/>
        </w:rPr>
      </w:pPr>
    </w:p>
    <w:p w:rsidR="0022006F" w:rsidRDefault="0022006F" w:rsidP="007E2749">
      <w:pPr>
        <w:jc w:val="center"/>
        <w:rPr>
          <w:b/>
          <w:sz w:val="20"/>
          <w:szCs w:val="20"/>
        </w:rPr>
      </w:pPr>
    </w:p>
    <w:p w:rsidR="0022006F" w:rsidRDefault="0022006F" w:rsidP="007E2749">
      <w:pPr>
        <w:jc w:val="center"/>
        <w:rPr>
          <w:b/>
          <w:sz w:val="20"/>
          <w:szCs w:val="20"/>
        </w:rPr>
      </w:pPr>
    </w:p>
    <w:p w:rsidR="0022006F" w:rsidRDefault="0022006F" w:rsidP="007E2749">
      <w:pPr>
        <w:jc w:val="center"/>
        <w:rPr>
          <w:b/>
          <w:sz w:val="20"/>
          <w:szCs w:val="20"/>
        </w:rPr>
      </w:pPr>
    </w:p>
    <w:p w:rsidR="00603C08" w:rsidRDefault="00603C08" w:rsidP="007E2749">
      <w:pPr>
        <w:jc w:val="center"/>
        <w:rPr>
          <w:b/>
          <w:sz w:val="20"/>
          <w:szCs w:val="20"/>
        </w:rPr>
      </w:pPr>
    </w:p>
    <w:p w:rsidR="006F5435" w:rsidRPr="00367985" w:rsidRDefault="006F5435" w:rsidP="007E2749">
      <w:pPr>
        <w:jc w:val="center"/>
        <w:rPr>
          <w:b/>
        </w:rPr>
      </w:pPr>
    </w:p>
    <w:p w:rsidR="009F336A" w:rsidRPr="008039C0" w:rsidRDefault="009F336A" w:rsidP="007E2749">
      <w:pPr>
        <w:jc w:val="center"/>
        <w:rPr>
          <w:rFonts w:ascii="Open Sans" w:hAnsi="Open Sans" w:cs="Open Sans"/>
          <w:b/>
          <w:sz w:val="20"/>
          <w:szCs w:val="20"/>
        </w:rPr>
      </w:pPr>
      <w:r w:rsidRPr="008039C0">
        <w:rPr>
          <w:rFonts w:ascii="Open Sans" w:hAnsi="Open Sans" w:cs="Open Sans"/>
          <w:b/>
          <w:sz w:val="20"/>
          <w:szCs w:val="20"/>
        </w:rPr>
        <w:t>Rozdział 2</w:t>
      </w:r>
    </w:p>
    <w:p w:rsidR="009F336A" w:rsidRPr="008039C0" w:rsidRDefault="008039C0" w:rsidP="007E2749">
      <w:pPr>
        <w:jc w:val="center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Formularz Oferty</w:t>
      </w:r>
    </w:p>
    <w:p w:rsidR="006837C9" w:rsidRPr="003D65C5" w:rsidRDefault="009F336A" w:rsidP="006E52CF">
      <w:pPr>
        <w:pStyle w:val="Zwykytekst"/>
        <w:jc w:val="right"/>
        <w:rPr>
          <w:rFonts w:ascii="Open Sans" w:hAnsi="Open Sans" w:cs="Open Sans"/>
          <w:b/>
          <w:lang w:val="pl-PL"/>
        </w:rPr>
      </w:pPr>
      <w:r w:rsidRPr="00367985">
        <w:rPr>
          <w:rFonts w:ascii="Times New Roman" w:hAnsi="Times New Roman"/>
          <w:b/>
        </w:rPr>
        <w:br w:type="page"/>
      </w:r>
      <w:r w:rsidR="006837C9" w:rsidRPr="003D65C5">
        <w:rPr>
          <w:rFonts w:ascii="Open Sans" w:hAnsi="Open Sans" w:cs="Open Sans"/>
          <w:b/>
          <w:lang w:val="pl-PL"/>
        </w:rPr>
        <w:lastRenderedPageBreak/>
        <w:t>Formularz 2.1.</w:t>
      </w:r>
    </w:p>
    <w:p w:rsidR="009F336A" w:rsidRPr="003D65C5" w:rsidRDefault="009F336A" w:rsidP="007B2BD1">
      <w:pPr>
        <w:pStyle w:val="Zwykytekst"/>
        <w:jc w:val="center"/>
        <w:rPr>
          <w:rFonts w:ascii="Open Sans" w:hAnsi="Open Sans" w:cs="Open Sans"/>
          <w:b/>
        </w:rPr>
      </w:pPr>
      <w:r w:rsidRPr="003D65C5">
        <w:rPr>
          <w:rFonts w:ascii="Open Sans" w:hAnsi="Open Sans" w:cs="Open Sans"/>
          <w:b/>
        </w:rPr>
        <w:t>Formularz „Oferta”</w:t>
      </w:r>
    </w:p>
    <w:p w:rsidR="009F336A" w:rsidRPr="003D65C5" w:rsidRDefault="009F336A" w:rsidP="007E2749">
      <w:pPr>
        <w:pStyle w:val="Zwykytekst"/>
        <w:spacing w:before="120"/>
        <w:jc w:val="right"/>
        <w:rPr>
          <w:rFonts w:ascii="Open Sans" w:hAnsi="Open Sans" w:cs="Open San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5292"/>
      </w:tblGrid>
      <w:tr w:rsidR="009F336A" w:rsidRPr="003D65C5" w:rsidTr="005662C9">
        <w:trPr>
          <w:trHeight w:val="1100"/>
        </w:trPr>
        <w:tc>
          <w:tcPr>
            <w:tcW w:w="3898" w:type="dxa"/>
            <w:tcBorders>
              <w:top w:val="nil"/>
              <w:left w:val="nil"/>
              <w:bottom w:val="nil"/>
              <w:right w:val="nil"/>
            </w:tcBorders>
          </w:tcPr>
          <w:p w:rsidR="009F336A" w:rsidRPr="003D65C5" w:rsidRDefault="009F336A" w:rsidP="00B011F5">
            <w:pPr>
              <w:rPr>
                <w:rFonts w:ascii="Open Sans" w:hAnsi="Open Sans" w:cs="Open Sans"/>
                <w:sz w:val="20"/>
                <w:szCs w:val="20"/>
              </w:rPr>
            </w:pPr>
          </w:p>
          <w:p w:rsidR="009F336A" w:rsidRPr="003D65C5" w:rsidRDefault="009F336A" w:rsidP="00B011F5">
            <w:pPr>
              <w:rPr>
                <w:rFonts w:ascii="Open Sans" w:hAnsi="Open Sans" w:cs="Open Sans"/>
                <w:sz w:val="20"/>
                <w:szCs w:val="20"/>
              </w:rPr>
            </w:pPr>
          </w:p>
          <w:p w:rsidR="009F336A" w:rsidRPr="003D65C5" w:rsidRDefault="009F336A" w:rsidP="00B011F5">
            <w:pPr>
              <w:rPr>
                <w:rFonts w:ascii="Open Sans" w:hAnsi="Open Sans" w:cs="Open Sans"/>
                <w:sz w:val="20"/>
                <w:szCs w:val="20"/>
              </w:rPr>
            </w:pPr>
          </w:p>
          <w:p w:rsidR="009F336A" w:rsidRPr="003D65C5" w:rsidRDefault="005662C9" w:rsidP="00B011F5">
            <w:pPr>
              <w:rPr>
                <w:rFonts w:ascii="Open Sans" w:hAnsi="Open Sans" w:cs="Open Sans"/>
                <w:i/>
                <w:sz w:val="20"/>
                <w:szCs w:val="20"/>
              </w:rPr>
            </w:pPr>
            <w:r w:rsidRPr="003D65C5">
              <w:rPr>
                <w:rFonts w:ascii="Open Sans" w:hAnsi="Open Sans" w:cs="Open Sans"/>
                <w:i/>
                <w:sz w:val="20"/>
                <w:szCs w:val="20"/>
              </w:rPr>
              <w:t xml:space="preserve">(nazwa </w:t>
            </w:r>
            <w:r w:rsidR="009F336A" w:rsidRPr="003D65C5">
              <w:rPr>
                <w:rFonts w:ascii="Open Sans" w:hAnsi="Open Sans" w:cs="Open Sans"/>
                <w:i/>
                <w:sz w:val="20"/>
                <w:szCs w:val="20"/>
              </w:rPr>
              <w:t>Wykonawcy/Wykonawców)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9F336A" w:rsidRPr="003D65C5" w:rsidRDefault="009F336A" w:rsidP="00B011F5">
            <w:pPr>
              <w:pStyle w:val="Nagwek6"/>
              <w:jc w:val="center"/>
              <w:rPr>
                <w:rFonts w:ascii="Open Sans" w:eastAsia="Times New Roman" w:hAnsi="Open Sans" w:cs="Open Sans"/>
                <w:b/>
                <w:spacing w:val="30"/>
                <w:lang w:val="pl-PL"/>
              </w:rPr>
            </w:pPr>
            <w:r w:rsidRPr="003D65C5">
              <w:rPr>
                <w:rFonts w:ascii="Open Sans" w:eastAsia="Times New Roman" w:hAnsi="Open Sans" w:cs="Open Sans"/>
                <w:b/>
                <w:spacing w:val="30"/>
                <w:lang w:val="pl-PL"/>
              </w:rPr>
              <w:t>OFERTA</w:t>
            </w:r>
          </w:p>
        </w:tc>
      </w:tr>
    </w:tbl>
    <w:p w:rsidR="009F336A" w:rsidRPr="003D65C5" w:rsidRDefault="009F336A" w:rsidP="007E2749">
      <w:pPr>
        <w:spacing w:before="120"/>
        <w:ind w:left="3870" w:firstLine="33"/>
        <w:jc w:val="both"/>
        <w:rPr>
          <w:rFonts w:ascii="Open Sans" w:hAnsi="Open Sans" w:cs="Open Sans"/>
          <w:b/>
          <w:sz w:val="20"/>
          <w:szCs w:val="20"/>
        </w:rPr>
      </w:pPr>
    </w:p>
    <w:p w:rsidR="00F9053F" w:rsidRPr="003D65C5" w:rsidRDefault="00F9053F" w:rsidP="00F9053F">
      <w:pPr>
        <w:spacing w:line="276" w:lineRule="auto"/>
        <w:ind w:left="6118"/>
        <w:jc w:val="both"/>
        <w:rPr>
          <w:rFonts w:ascii="Open Sans" w:hAnsi="Open Sans" w:cs="Open Sans"/>
          <w:b/>
          <w:sz w:val="20"/>
          <w:szCs w:val="20"/>
        </w:rPr>
      </w:pPr>
      <w:r w:rsidRPr="003D65C5">
        <w:rPr>
          <w:rFonts w:ascii="Open Sans" w:hAnsi="Open Sans" w:cs="Open Sans"/>
          <w:b/>
          <w:sz w:val="20"/>
          <w:szCs w:val="20"/>
        </w:rPr>
        <w:t>Do</w:t>
      </w:r>
    </w:p>
    <w:p w:rsidR="00F9053F" w:rsidRPr="003D65C5" w:rsidRDefault="00F9053F" w:rsidP="00F9053F">
      <w:pPr>
        <w:spacing w:line="276" w:lineRule="auto"/>
        <w:ind w:left="6118"/>
        <w:jc w:val="both"/>
        <w:rPr>
          <w:rFonts w:ascii="Open Sans" w:hAnsi="Open Sans" w:cs="Open Sans"/>
          <w:b/>
          <w:sz w:val="20"/>
          <w:szCs w:val="20"/>
        </w:rPr>
      </w:pPr>
      <w:r w:rsidRPr="003D65C5">
        <w:rPr>
          <w:rFonts w:ascii="Open Sans" w:hAnsi="Open Sans" w:cs="Open Sans"/>
          <w:b/>
          <w:sz w:val="20"/>
          <w:szCs w:val="20"/>
        </w:rPr>
        <w:t>Gmina Pomiechówek</w:t>
      </w:r>
    </w:p>
    <w:p w:rsidR="00F9053F" w:rsidRPr="003D65C5" w:rsidRDefault="00F9053F" w:rsidP="00F9053F">
      <w:pPr>
        <w:spacing w:line="276" w:lineRule="auto"/>
        <w:ind w:left="6118"/>
        <w:jc w:val="both"/>
        <w:rPr>
          <w:rFonts w:ascii="Open Sans" w:hAnsi="Open Sans" w:cs="Open Sans"/>
          <w:b/>
          <w:sz w:val="20"/>
          <w:szCs w:val="20"/>
        </w:rPr>
      </w:pPr>
      <w:r w:rsidRPr="003D65C5">
        <w:rPr>
          <w:rFonts w:ascii="Open Sans" w:hAnsi="Open Sans" w:cs="Open Sans"/>
          <w:b/>
          <w:sz w:val="20"/>
          <w:szCs w:val="20"/>
        </w:rPr>
        <w:t>ul. Szkolna 1a</w:t>
      </w:r>
    </w:p>
    <w:p w:rsidR="00F9053F" w:rsidRPr="003D65C5" w:rsidRDefault="00F9053F" w:rsidP="00F9053F">
      <w:pPr>
        <w:spacing w:line="276" w:lineRule="auto"/>
        <w:ind w:left="6118"/>
        <w:jc w:val="both"/>
        <w:rPr>
          <w:rFonts w:ascii="Open Sans" w:hAnsi="Open Sans" w:cs="Open Sans"/>
          <w:b/>
          <w:sz w:val="20"/>
          <w:szCs w:val="20"/>
        </w:rPr>
      </w:pPr>
      <w:r w:rsidRPr="003D65C5">
        <w:rPr>
          <w:rFonts w:ascii="Open Sans" w:hAnsi="Open Sans" w:cs="Open Sans"/>
          <w:b/>
          <w:sz w:val="20"/>
          <w:szCs w:val="20"/>
        </w:rPr>
        <w:t>05-180 Pomiechówek</w:t>
      </w:r>
    </w:p>
    <w:p w:rsidR="009F336A" w:rsidRPr="003D65C5" w:rsidRDefault="009F336A" w:rsidP="007E2749">
      <w:pPr>
        <w:autoSpaceDE w:val="0"/>
        <w:autoSpaceDN w:val="0"/>
        <w:adjustRightInd w:val="0"/>
        <w:jc w:val="both"/>
        <w:rPr>
          <w:rFonts w:ascii="Open Sans" w:hAnsi="Open Sans" w:cs="Open Sans"/>
          <w:sz w:val="20"/>
          <w:szCs w:val="20"/>
        </w:rPr>
      </w:pPr>
    </w:p>
    <w:p w:rsidR="006E52CF" w:rsidRPr="003D65C5" w:rsidRDefault="006E52CF" w:rsidP="007E2749">
      <w:pPr>
        <w:autoSpaceDE w:val="0"/>
        <w:autoSpaceDN w:val="0"/>
        <w:adjustRightInd w:val="0"/>
        <w:jc w:val="both"/>
        <w:rPr>
          <w:rFonts w:ascii="Open Sans" w:hAnsi="Open Sans" w:cs="Open Sans"/>
          <w:sz w:val="20"/>
          <w:szCs w:val="20"/>
        </w:rPr>
      </w:pPr>
    </w:p>
    <w:p w:rsidR="009F336A" w:rsidRPr="00D15970" w:rsidRDefault="00A02ADE" w:rsidP="00996A76">
      <w:pPr>
        <w:pStyle w:val="Tekstpodstawowy"/>
        <w:spacing w:line="276" w:lineRule="auto"/>
        <w:jc w:val="both"/>
        <w:rPr>
          <w:rFonts w:ascii="Open Sans" w:hAnsi="Open Sans" w:cs="Open Sans"/>
          <w:u w:val="none"/>
        </w:rPr>
      </w:pPr>
      <w:r w:rsidRPr="003D65C5">
        <w:rPr>
          <w:rFonts w:ascii="Open Sans" w:hAnsi="Open Sans" w:cs="Open Sans"/>
          <w:b w:val="0"/>
          <w:u w:val="none"/>
        </w:rPr>
        <w:t xml:space="preserve">Nawiązując do ogłoszenia </w:t>
      </w:r>
      <w:r w:rsidRPr="003D65C5">
        <w:rPr>
          <w:rFonts w:ascii="Open Sans" w:hAnsi="Open Sans" w:cs="Open Sans"/>
          <w:b w:val="0"/>
          <w:u w:val="none"/>
          <w:lang w:val="pl-PL"/>
        </w:rPr>
        <w:t>o</w:t>
      </w:r>
      <w:r w:rsidR="009F336A" w:rsidRPr="003D65C5">
        <w:rPr>
          <w:rFonts w:ascii="Open Sans" w:hAnsi="Open Sans" w:cs="Open Sans"/>
          <w:b w:val="0"/>
          <w:u w:val="none"/>
        </w:rPr>
        <w:t xml:space="preserve"> przetargu nieograniczonym na</w:t>
      </w:r>
      <w:r w:rsidR="00726F58" w:rsidRPr="003D65C5">
        <w:rPr>
          <w:rFonts w:ascii="Open Sans" w:hAnsi="Open Sans" w:cs="Open Sans"/>
          <w:b w:val="0"/>
          <w:u w:val="none"/>
          <w:lang w:val="pl-PL"/>
        </w:rPr>
        <w:t xml:space="preserve"> realizację zamówienia pn.</w:t>
      </w:r>
      <w:r w:rsidR="007C17DD" w:rsidRPr="003D65C5">
        <w:rPr>
          <w:rFonts w:ascii="Open Sans" w:hAnsi="Open Sans" w:cs="Open Sans"/>
          <w:b w:val="0"/>
          <w:bCs w:val="0"/>
          <w:iCs/>
          <w:u w:val="none"/>
        </w:rPr>
        <w:t>:</w:t>
      </w:r>
      <w:r w:rsidR="009F336A" w:rsidRPr="009F45F6">
        <w:rPr>
          <w:rFonts w:ascii="Open Sans" w:hAnsi="Open Sans" w:cs="Open Sans"/>
          <w:b w:val="0"/>
          <w:bCs w:val="0"/>
          <w:iCs/>
          <w:u w:val="none"/>
        </w:rPr>
        <w:t xml:space="preserve"> </w:t>
      </w:r>
      <w:r w:rsidR="00A85E39" w:rsidRPr="00BF3D4C">
        <w:rPr>
          <w:rFonts w:ascii="Open Sans" w:eastAsia="Times New Roman" w:hAnsi="Open Sans" w:cs="Open Sans"/>
          <w:bCs w:val="0"/>
          <w:u w:val="none"/>
          <w:lang w:val="pl-PL"/>
        </w:rPr>
        <w:t>„</w:t>
      </w:r>
      <w:r w:rsidR="00F931F0">
        <w:rPr>
          <w:rFonts w:ascii="Open Sans" w:eastAsia="Times New Roman" w:hAnsi="Open Sans" w:cs="Open Sans"/>
          <w:u w:val="none"/>
          <w:lang w:val="pl-PL"/>
        </w:rPr>
        <w:t>P</w:t>
      </w:r>
      <w:r w:rsidR="00F931F0">
        <w:rPr>
          <w:rFonts w:ascii="Open Sans" w:eastAsia="Times New Roman" w:hAnsi="Open Sans" w:cs="Open Sans"/>
          <w:u w:val="none"/>
          <w:lang w:val="pl-PL"/>
        </w:rPr>
        <w:t>rzebudow</w:t>
      </w:r>
      <w:r w:rsidR="00F931F0">
        <w:rPr>
          <w:rFonts w:ascii="Open Sans" w:eastAsia="Times New Roman" w:hAnsi="Open Sans" w:cs="Open Sans"/>
          <w:u w:val="none"/>
          <w:lang w:val="pl-PL"/>
        </w:rPr>
        <w:t>a</w:t>
      </w:r>
      <w:r w:rsidR="00F931F0">
        <w:rPr>
          <w:rFonts w:ascii="Open Sans" w:eastAsia="Times New Roman" w:hAnsi="Open Sans" w:cs="Open Sans"/>
          <w:u w:val="none"/>
          <w:lang w:val="pl-PL"/>
        </w:rPr>
        <w:t xml:space="preserve"> ulicy Lipowej i ulicy Wspólnej w miejscowości </w:t>
      </w:r>
      <w:r w:rsidR="00F931F0" w:rsidRPr="00D746BE">
        <w:rPr>
          <w:rFonts w:ascii="Open Sans" w:eastAsia="Times New Roman" w:hAnsi="Open Sans" w:cs="Open Sans"/>
          <w:u w:val="none"/>
          <w:lang w:val="pl-PL"/>
        </w:rPr>
        <w:t>Pomiechówek</w:t>
      </w:r>
      <w:r w:rsidR="00AB4A9D" w:rsidRPr="00BF3D4C">
        <w:rPr>
          <w:rFonts w:ascii="Open Sans" w:eastAsia="Times New Roman" w:hAnsi="Open Sans" w:cs="Open Sans"/>
          <w:bCs w:val="0"/>
          <w:u w:val="none"/>
          <w:lang w:val="pl-PL"/>
        </w:rPr>
        <w:t>”</w:t>
      </w:r>
      <w:r w:rsidR="00F931F0">
        <w:rPr>
          <w:rFonts w:ascii="Open Sans" w:eastAsia="Times New Roman" w:hAnsi="Open Sans" w:cs="Open Sans"/>
          <w:bCs w:val="0"/>
          <w:u w:val="none"/>
          <w:lang w:val="pl-PL"/>
        </w:rPr>
        <w:t xml:space="preserve"> – nr sprawy: WIZP.271.27</w:t>
      </w:r>
      <w:r w:rsidR="00BF3D4C">
        <w:rPr>
          <w:rFonts w:ascii="Open Sans" w:eastAsia="Times New Roman" w:hAnsi="Open Sans" w:cs="Open Sans"/>
          <w:bCs w:val="0"/>
          <w:u w:val="none"/>
          <w:lang w:val="pl-PL"/>
        </w:rPr>
        <w:t>.2017</w:t>
      </w:r>
      <w:r w:rsidR="007A65AE" w:rsidRPr="00BF3D4C">
        <w:rPr>
          <w:rFonts w:ascii="Open Sans" w:eastAsia="Times New Roman" w:hAnsi="Open Sans" w:cs="Open Sans"/>
          <w:b w:val="0"/>
          <w:bCs w:val="0"/>
          <w:u w:val="none"/>
          <w:lang w:val="pl-PL"/>
        </w:rPr>
        <w:t>.</w:t>
      </w:r>
    </w:p>
    <w:p w:rsidR="009F336A" w:rsidRPr="003D65C5" w:rsidRDefault="009F336A" w:rsidP="000C29E6">
      <w:pPr>
        <w:autoSpaceDE w:val="0"/>
        <w:autoSpaceDN w:val="0"/>
        <w:adjustRightInd w:val="0"/>
        <w:jc w:val="both"/>
        <w:rPr>
          <w:rFonts w:ascii="Open Sans" w:hAnsi="Open Sans" w:cs="Open Sans"/>
          <w:sz w:val="20"/>
          <w:szCs w:val="20"/>
        </w:rPr>
      </w:pPr>
    </w:p>
    <w:p w:rsidR="009F336A" w:rsidRPr="003D65C5" w:rsidRDefault="009F336A" w:rsidP="000C29E6">
      <w:pPr>
        <w:autoSpaceDE w:val="0"/>
        <w:autoSpaceDN w:val="0"/>
        <w:adjustRightInd w:val="0"/>
        <w:jc w:val="both"/>
        <w:rPr>
          <w:rFonts w:ascii="Open Sans" w:hAnsi="Open Sans" w:cs="Open Sans"/>
          <w:sz w:val="20"/>
          <w:szCs w:val="20"/>
        </w:rPr>
      </w:pPr>
      <w:r w:rsidRPr="003D65C5">
        <w:rPr>
          <w:rFonts w:ascii="Open Sans" w:hAnsi="Open Sans" w:cs="Open Sans"/>
          <w:sz w:val="20"/>
          <w:szCs w:val="20"/>
        </w:rPr>
        <w:t xml:space="preserve">MY NIŻEJ PODPISANI </w:t>
      </w:r>
    </w:p>
    <w:p w:rsidR="009F336A" w:rsidRPr="003D65C5" w:rsidRDefault="009F336A" w:rsidP="007E2749">
      <w:pPr>
        <w:pStyle w:val="Zwykytekst"/>
        <w:tabs>
          <w:tab w:val="left" w:leader="underscore" w:pos="9360"/>
        </w:tabs>
        <w:spacing w:line="300" w:lineRule="exact"/>
        <w:jc w:val="both"/>
        <w:rPr>
          <w:rFonts w:ascii="Open Sans" w:hAnsi="Open Sans" w:cs="Open Sans"/>
        </w:rPr>
      </w:pPr>
      <w:r w:rsidRPr="003D65C5">
        <w:rPr>
          <w:rFonts w:ascii="Open Sans" w:hAnsi="Open Sans" w:cs="Open Sans"/>
        </w:rPr>
        <w:tab/>
        <w:t xml:space="preserve"> </w:t>
      </w:r>
    </w:p>
    <w:p w:rsidR="009F336A" w:rsidRPr="003D65C5" w:rsidRDefault="009F336A" w:rsidP="007E2749">
      <w:pPr>
        <w:pStyle w:val="Zwykytekst"/>
        <w:tabs>
          <w:tab w:val="left" w:leader="underscore" w:pos="9360"/>
        </w:tabs>
        <w:spacing w:line="300" w:lineRule="exact"/>
        <w:jc w:val="both"/>
        <w:rPr>
          <w:rFonts w:ascii="Open Sans" w:hAnsi="Open Sans" w:cs="Open Sans"/>
        </w:rPr>
      </w:pPr>
      <w:r w:rsidRPr="003D65C5">
        <w:rPr>
          <w:rFonts w:ascii="Open Sans" w:hAnsi="Open Sans" w:cs="Open Sans"/>
        </w:rPr>
        <w:tab/>
        <w:t xml:space="preserve"> </w:t>
      </w:r>
    </w:p>
    <w:p w:rsidR="009F336A" w:rsidRPr="003D65C5" w:rsidRDefault="009F336A" w:rsidP="007E2749">
      <w:pPr>
        <w:pStyle w:val="Zwykytekst"/>
        <w:tabs>
          <w:tab w:val="left" w:leader="dot" w:pos="9360"/>
        </w:tabs>
        <w:spacing w:line="300" w:lineRule="exact"/>
        <w:jc w:val="both"/>
        <w:rPr>
          <w:rFonts w:ascii="Open Sans" w:hAnsi="Open Sans" w:cs="Open Sans"/>
        </w:rPr>
      </w:pPr>
      <w:r w:rsidRPr="003D65C5">
        <w:rPr>
          <w:rFonts w:ascii="Open Sans" w:hAnsi="Open Sans" w:cs="Open Sans"/>
        </w:rPr>
        <w:t>działając w imieniu i na rzecz</w:t>
      </w:r>
    </w:p>
    <w:p w:rsidR="009F336A" w:rsidRPr="003D65C5" w:rsidRDefault="009F336A" w:rsidP="007E2749">
      <w:pPr>
        <w:pStyle w:val="Zwykytekst"/>
        <w:tabs>
          <w:tab w:val="left" w:leader="underscore" w:pos="9360"/>
        </w:tabs>
        <w:spacing w:line="300" w:lineRule="exact"/>
        <w:jc w:val="both"/>
        <w:rPr>
          <w:rFonts w:ascii="Open Sans" w:hAnsi="Open Sans" w:cs="Open Sans"/>
        </w:rPr>
      </w:pPr>
      <w:r w:rsidRPr="003D65C5">
        <w:rPr>
          <w:rFonts w:ascii="Open Sans" w:hAnsi="Open Sans" w:cs="Open Sans"/>
        </w:rPr>
        <w:tab/>
        <w:t xml:space="preserve"> </w:t>
      </w:r>
    </w:p>
    <w:p w:rsidR="009F336A" w:rsidRPr="003D65C5" w:rsidRDefault="009F336A" w:rsidP="007E2749">
      <w:pPr>
        <w:pStyle w:val="Zwykytekst"/>
        <w:tabs>
          <w:tab w:val="left" w:leader="underscore" w:pos="9360"/>
        </w:tabs>
        <w:spacing w:line="300" w:lineRule="exact"/>
        <w:jc w:val="both"/>
        <w:rPr>
          <w:rFonts w:ascii="Open Sans" w:hAnsi="Open Sans" w:cs="Open Sans"/>
        </w:rPr>
      </w:pPr>
      <w:r w:rsidRPr="003D65C5">
        <w:rPr>
          <w:rFonts w:ascii="Open Sans" w:hAnsi="Open Sans" w:cs="Open Sans"/>
        </w:rPr>
        <w:tab/>
        <w:t xml:space="preserve"> </w:t>
      </w:r>
    </w:p>
    <w:p w:rsidR="009F336A" w:rsidRPr="009F45F6" w:rsidRDefault="009F336A" w:rsidP="0040782A">
      <w:pPr>
        <w:pStyle w:val="Zwykytekst"/>
        <w:tabs>
          <w:tab w:val="left" w:leader="dot" w:pos="9072"/>
        </w:tabs>
        <w:jc w:val="center"/>
        <w:rPr>
          <w:rFonts w:ascii="Open Sans" w:hAnsi="Open Sans" w:cs="Open Sans"/>
          <w:i/>
          <w:sz w:val="16"/>
          <w:szCs w:val="16"/>
        </w:rPr>
      </w:pPr>
      <w:r w:rsidRPr="009F45F6">
        <w:rPr>
          <w:rFonts w:ascii="Open Sans" w:hAnsi="Open Sans" w:cs="Open Sans"/>
          <w:i/>
          <w:sz w:val="16"/>
          <w:szCs w:val="16"/>
        </w:rPr>
        <w:t>(nazwa (firma) dokładny adres Wykonawcy/Wykonawców)</w:t>
      </w:r>
    </w:p>
    <w:p w:rsidR="009F336A" w:rsidRPr="009F45F6" w:rsidRDefault="009F336A" w:rsidP="0040782A">
      <w:pPr>
        <w:pStyle w:val="Zwykytekst"/>
        <w:tabs>
          <w:tab w:val="left" w:leader="dot" w:pos="9072"/>
        </w:tabs>
        <w:jc w:val="center"/>
        <w:rPr>
          <w:rFonts w:ascii="Open Sans" w:hAnsi="Open Sans" w:cs="Open Sans"/>
          <w:i/>
          <w:sz w:val="16"/>
          <w:szCs w:val="16"/>
          <w:lang w:val="pl-PL"/>
        </w:rPr>
      </w:pPr>
      <w:r w:rsidRPr="009F45F6">
        <w:rPr>
          <w:rFonts w:ascii="Open Sans" w:hAnsi="Open Sans" w:cs="Open Sans"/>
          <w:i/>
          <w:sz w:val="16"/>
          <w:szCs w:val="16"/>
        </w:rPr>
        <w:t>(w przypadku składania oferty przez podmioty występujące wspólnie podać nazwy(firmy) i dokładne adresy wszystkich wspólników spółki cywilnej lub członków konsorcjum)</w:t>
      </w:r>
    </w:p>
    <w:p w:rsidR="00A02ADE" w:rsidRPr="003D65C5" w:rsidRDefault="00A02ADE" w:rsidP="007E2749">
      <w:pPr>
        <w:pStyle w:val="Zwykytekst"/>
        <w:tabs>
          <w:tab w:val="left" w:leader="dot" w:pos="9072"/>
        </w:tabs>
        <w:spacing w:line="300" w:lineRule="exact"/>
        <w:jc w:val="center"/>
        <w:rPr>
          <w:rFonts w:ascii="Open Sans" w:hAnsi="Open Sans" w:cs="Open Sans"/>
          <w:i/>
          <w:lang w:val="pl-PL"/>
        </w:rPr>
      </w:pPr>
    </w:p>
    <w:p w:rsidR="00A02ADE" w:rsidRPr="003D65C5" w:rsidRDefault="009F336A" w:rsidP="00DA245C">
      <w:pPr>
        <w:pStyle w:val="Zwykytekst"/>
        <w:numPr>
          <w:ilvl w:val="0"/>
          <w:numId w:val="8"/>
        </w:numPr>
        <w:tabs>
          <w:tab w:val="clear" w:pos="360"/>
          <w:tab w:val="left" w:pos="284"/>
        </w:tabs>
        <w:ind w:left="284" w:hanging="426"/>
        <w:jc w:val="both"/>
        <w:rPr>
          <w:rFonts w:ascii="Open Sans" w:hAnsi="Open Sans" w:cs="Open Sans"/>
        </w:rPr>
      </w:pPr>
      <w:r w:rsidRPr="003D65C5">
        <w:rPr>
          <w:rFonts w:ascii="Open Sans" w:hAnsi="Open Sans" w:cs="Open Sans"/>
          <w:b/>
        </w:rPr>
        <w:t>SKŁADAMY OFERTĘ</w:t>
      </w:r>
      <w:r w:rsidRPr="003D65C5">
        <w:rPr>
          <w:rFonts w:ascii="Open Sans" w:hAnsi="Open Sans" w:cs="Open Sans"/>
        </w:rPr>
        <w:t xml:space="preserve"> na wykonanie przedmiotu zamówienia zgodnie ze Specyfikacją</w:t>
      </w:r>
      <w:r w:rsidR="00246B40" w:rsidRPr="003D65C5">
        <w:rPr>
          <w:rFonts w:ascii="Open Sans" w:hAnsi="Open Sans" w:cs="Open Sans"/>
        </w:rPr>
        <w:t xml:space="preserve"> Istotnych Warunków Zamówienia</w:t>
      </w:r>
      <w:r w:rsidR="00D13AF3">
        <w:rPr>
          <w:rFonts w:ascii="Open Sans" w:hAnsi="Open Sans" w:cs="Open Sans"/>
          <w:lang w:val="pl-PL"/>
        </w:rPr>
        <w:t>.</w:t>
      </w:r>
    </w:p>
    <w:p w:rsidR="00A02ADE" w:rsidRPr="003D65C5" w:rsidRDefault="00A02ADE" w:rsidP="00DA245C">
      <w:pPr>
        <w:pStyle w:val="Zwykytekst"/>
        <w:tabs>
          <w:tab w:val="left" w:pos="0"/>
          <w:tab w:val="left" w:pos="284"/>
        </w:tabs>
        <w:ind w:left="284" w:hanging="426"/>
        <w:jc w:val="both"/>
        <w:rPr>
          <w:rFonts w:ascii="Open Sans" w:hAnsi="Open Sans" w:cs="Open Sans"/>
        </w:rPr>
      </w:pPr>
    </w:p>
    <w:p w:rsidR="002E0185" w:rsidRPr="003D65C5" w:rsidRDefault="009F336A" w:rsidP="00DA245C">
      <w:pPr>
        <w:pStyle w:val="Zwykytekst"/>
        <w:numPr>
          <w:ilvl w:val="0"/>
          <w:numId w:val="8"/>
        </w:numPr>
        <w:tabs>
          <w:tab w:val="clear" w:pos="360"/>
          <w:tab w:val="left" w:pos="284"/>
        </w:tabs>
        <w:ind w:left="284" w:hanging="426"/>
        <w:jc w:val="both"/>
        <w:rPr>
          <w:rFonts w:ascii="Open Sans" w:hAnsi="Open Sans" w:cs="Open Sans"/>
        </w:rPr>
      </w:pPr>
      <w:r w:rsidRPr="003D65C5">
        <w:rPr>
          <w:rFonts w:ascii="Open Sans" w:hAnsi="Open Sans" w:cs="Open Sans"/>
          <w:b/>
        </w:rPr>
        <w:t>OŚWIADCZAMY,</w:t>
      </w:r>
      <w:r w:rsidRPr="003D65C5">
        <w:rPr>
          <w:rFonts w:ascii="Open Sans" w:hAnsi="Open Sans" w:cs="Open Sans"/>
        </w:rPr>
        <w:t xml:space="preserve"> że zapoznaliśmy się ze Specyfikacją Istotnych Warunków Zamówienia (SIWZ) oraz wyjaśnieniami i zmianami SIWZ przekazanymi przez Zamawiającego i</w:t>
      </w:r>
      <w:r w:rsidR="00B370E5" w:rsidRPr="003D65C5">
        <w:rPr>
          <w:rFonts w:ascii="Open Sans" w:hAnsi="Open Sans" w:cs="Open Sans"/>
          <w:lang w:val="pl-PL"/>
        </w:rPr>
        <w:t xml:space="preserve"> </w:t>
      </w:r>
      <w:r w:rsidRPr="003D65C5">
        <w:rPr>
          <w:rFonts w:ascii="Open Sans" w:hAnsi="Open Sans" w:cs="Open Sans"/>
        </w:rPr>
        <w:t>uznajemy się za związanych określonymi w nich postanowieniami i</w:t>
      </w:r>
      <w:r w:rsidR="00B370E5" w:rsidRPr="003D65C5">
        <w:rPr>
          <w:rFonts w:ascii="Open Sans" w:hAnsi="Open Sans" w:cs="Open Sans"/>
          <w:lang w:val="pl-PL"/>
        </w:rPr>
        <w:t xml:space="preserve"> </w:t>
      </w:r>
      <w:r w:rsidRPr="003D65C5">
        <w:rPr>
          <w:rFonts w:ascii="Open Sans" w:hAnsi="Open Sans" w:cs="Open Sans"/>
        </w:rPr>
        <w:t>zasadami postępowania.</w:t>
      </w:r>
    </w:p>
    <w:p w:rsidR="002E0185" w:rsidRPr="003D65C5" w:rsidRDefault="002E0185" w:rsidP="00DA245C">
      <w:pPr>
        <w:pStyle w:val="Akapitzlist"/>
        <w:tabs>
          <w:tab w:val="left" w:pos="284"/>
        </w:tabs>
        <w:spacing w:after="0" w:line="240" w:lineRule="auto"/>
        <w:ind w:left="284" w:hanging="426"/>
        <w:rPr>
          <w:rFonts w:ascii="Open Sans" w:hAnsi="Open Sans" w:cs="Open Sans"/>
          <w:b/>
          <w:sz w:val="20"/>
          <w:szCs w:val="20"/>
        </w:rPr>
      </w:pPr>
    </w:p>
    <w:p w:rsidR="00DA196D" w:rsidRPr="00DA196D" w:rsidRDefault="009F336A" w:rsidP="00DA245C">
      <w:pPr>
        <w:pStyle w:val="Zwykytekst"/>
        <w:numPr>
          <w:ilvl w:val="0"/>
          <w:numId w:val="8"/>
        </w:numPr>
        <w:tabs>
          <w:tab w:val="clear" w:pos="360"/>
          <w:tab w:val="left" w:pos="284"/>
        </w:tabs>
        <w:ind w:left="284" w:hanging="426"/>
        <w:jc w:val="both"/>
        <w:rPr>
          <w:rFonts w:ascii="Open Sans" w:hAnsi="Open Sans" w:cs="Open Sans"/>
        </w:rPr>
      </w:pPr>
      <w:r w:rsidRPr="003D65C5">
        <w:rPr>
          <w:rFonts w:ascii="Open Sans" w:hAnsi="Open Sans" w:cs="Open Sans"/>
          <w:b/>
        </w:rPr>
        <w:t>OFERUJEMY</w:t>
      </w:r>
      <w:r w:rsidRPr="003D65C5">
        <w:rPr>
          <w:rFonts w:ascii="Open Sans" w:hAnsi="Open Sans" w:cs="Open Sans"/>
        </w:rPr>
        <w:t xml:space="preserve"> wykonanie przedmiotu zamówienia</w:t>
      </w:r>
      <w:r w:rsidR="00A70AEE">
        <w:rPr>
          <w:rFonts w:ascii="Open Sans" w:hAnsi="Open Sans" w:cs="Open Sans"/>
          <w:lang w:val="pl-PL"/>
        </w:rPr>
        <w:t xml:space="preserve"> za cenę</w:t>
      </w:r>
      <w:r w:rsidR="00DA196D">
        <w:rPr>
          <w:rFonts w:ascii="Open Sans" w:hAnsi="Open Sans" w:cs="Open Sans"/>
          <w:lang w:val="pl-PL"/>
        </w:rPr>
        <w:t>:</w:t>
      </w:r>
    </w:p>
    <w:p w:rsidR="00F931F0" w:rsidRDefault="00F931F0" w:rsidP="00F931F0">
      <w:pPr>
        <w:pStyle w:val="Zwykytekst"/>
        <w:tabs>
          <w:tab w:val="left" w:pos="284"/>
        </w:tabs>
        <w:jc w:val="both"/>
        <w:rPr>
          <w:rFonts w:ascii="Open Sans" w:hAnsi="Open Sans" w:cs="Open Sans"/>
        </w:rPr>
      </w:pPr>
      <w:bookmarkStart w:id="0" w:name="_Hlk482358551"/>
      <w:r>
        <w:rPr>
          <w:rFonts w:ascii="Open Sans" w:hAnsi="Open Sans" w:cs="Open Sans"/>
        </w:rPr>
        <w:tab/>
      </w:r>
      <w:r w:rsidR="004D6392" w:rsidRPr="00F96BD3">
        <w:rPr>
          <w:rFonts w:ascii="Open Sans" w:hAnsi="Open Sans" w:cs="Open Sans"/>
        </w:rPr>
        <w:t>cenę brutto: ……………………………….. zł, słownie złotych: ………………………………………………</w:t>
      </w:r>
      <w:r>
        <w:rPr>
          <w:rFonts w:ascii="Open Sans" w:hAnsi="Open Sans" w:cs="Open Sans"/>
        </w:rPr>
        <w:t xml:space="preserve">……………., </w:t>
      </w:r>
    </w:p>
    <w:p w:rsidR="004D6392" w:rsidRPr="00F931F0" w:rsidRDefault="00F931F0" w:rsidP="00F931F0">
      <w:pPr>
        <w:pStyle w:val="Zwykytekst"/>
        <w:tabs>
          <w:tab w:val="left" w:pos="284"/>
        </w:tabs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ab/>
      </w:r>
      <w:r w:rsidR="004D6392" w:rsidRPr="00F96BD3">
        <w:rPr>
          <w:rFonts w:ascii="Open Sans" w:hAnsi="Open Sans" w:cs="Open Sans"/>
        </w:rPr>
        <w:t>w tym podatek VAT w wysokości 23%: …………………… zł, słownie złotych: …………………………………..,</w:t>
      </w:r>
      <w:r w:rsidR="004D6392" w:rsidRPr="00F96BD3">
        <w:rPr>
          <w:rFonts w:ascii="Open Sans" w:hAnsi="Open Sans" w:cs="Open Sans"/>
          <w:lang w:val="pl-PL"/>
        </w:rPr>
        <w:t xml:space="preserve"> </w:t>
      </w:r>
    </w:p>
    <w:p w:rsidR="004D6392" w:rsidRDefault="004D6392" w:rsidP="00F931F0">
      <w:pPr>
        <w:pStyle w:val="Zwykytekst"/>
        <w:tabs>
          <w:tab w:val="left" w:pos="284"/>
        </w:tabs>
        <w:ind w:left="284"/>
        <w:jc w:val="both"/>
        <w:rPr>
          <w:rFonts w:ascii="Open Sans" w:hAnsi="Open Sans" w:cs="Open Sans"/>
        </w:rPr>
      </w:pPr>
      <w:r w:rsidRPr="00F96BD3">
        <w:rPr>
          <w:rFonts w:ascii="Open Sans" w:hAnsi="Open Sans" w:cs="Open Sans"/>
        </w:rPr>
        <w:t>cena netto: ……………………………… zł, słownie złotych: ……………………………………………………………….., zgodnie z załączonymi do oferty Kosztorys</w:t>
      </w:r>
      <w:r w:rsidRPr="00F96BD3">
        <w:rPr>
          <w:rFonts w:ascii="Open Sans" w:hAnsi="Open Sans" w:cs="Open Sans"/>
          <w:lang w:val="pl-PL"/>
        </w:rPr>
        <w:t>em</w:t>
      </w:r>
      <w:r w:rsidRPr="00F96BD3">
        <w:rPr>
          <w:rFonts w:ascii="Open Sans" w:hAnsi="Open Sans" w:cs="Open Sans"/>
        </w:rPr>
        <w:t xml:space="preserve"> Ofertowym.</w:t>
      </w:r>
    </w:p>
    <w:p w:rsidR="006A17AE" w:rsidRPr="00F96BD3" w:rsidRDefault="006A17AE" w:rsidP="00DA245C">
      <w:pPr>
        <w:pStyle w:val="Zwykytekst"/>
        <w:tabs>
          <w:tab w:val="left" w:pos="284"/>
        </w:tabs>
        <w:ind w:left="851"/>
        <w:jc w:val="both"/>
        <w:rPr>
          <w:rFonts w:ascii="Open Sans" w:hAnsi="Open Sans" w:cs="Open Sans"/>
        </w:rPr>
      </w:pPr>
    </w:p>
    <w:bookmarkEnd w:id="0"/>
    <w:p w:rsidR="0096442C" w:rsidRPr="00F931F0" w:rsidRDefault="009F7F0F" w:rsidP="00F931F0">
      <w:pPr>
        <w:pStyle w:val="Zwykytekst"/>
        <w:numPr>
          <w:ilvl w:val="0"/>
          <w:numId w:val="8"/>
        </w:numPr>
        <w:tabs>
          <w:tab w:val="clear" w:pos="360"/>
          <w:tab w:val="left" w:pos="284"/>
        </w:tabs>
        <w:ind w:left="284" w:hanging="426"/>
        <w:jc w:val="both"/>
        <w:rPr>
          <w:rFonts w:ascii="Open Sans" w:hAnsi="Open Sans" w:cs="Open Sans"/>
        </w:rPr>
      </w:pPr>
      <w:r w:rsidRPr="00F931F0">
        <w:rPr>
          <w:rFonts w:ascii="Open Sans" w:hAnsi="Open Sans" w:cs="Open Sans"/>
          <w:b/>
          <w:iCs/>
          <w:lang w:val="pl-PL"/>
        </w:rPr>
        <w:t>OFERUJEMY OKRES</w:t>
      </w:r>
      <w:r w:rsidR="002E0185" w:rsidRPr="00F931F0">
        <w:rPr>
          <w:rFonts w:ascii="Open Sans" w:hAnsi="Open Sans" w:cs="Open Sans"/>
          <w:b/>
          <w:iCs/>
          <w:lang w:val="pl-PL"/>
        </w:rPr>
        <w:t xml:space="preserve"> </w:t>
      </w:r>
      <w:r w:rsidR="00A66E76" w:rsidRPr="00F931F0">
        <w:rPr>
          <w:rFonts w:ascii="Open Sans" w:hAnsi="Open Sans" w:cs="Open Sans"/>
          <w:b/>
          <w:iCs/>
          <w:lang w:val="pl-PL"/>
        </w:rPr>
        <w:t>G</w:t>
      </w:r>
      <w:r w:rsidR="002E0185" w:rsidRPr="00F931F0">
        <w:rPr>
          <w:rFonts w:ascii="Open Sans" w:hAnsi="Open Sans" w:cs="Open Sans"/>
          <w:b/>
          <w:iCs/>
        </w:rPr>
        <w:t>warancji</w:t>
      </w:r>
      <w:r w:rsidR="002E0185" w:rsidRPr="00F931F0">
        <w:rPr>
          <w:rFonts w:ascii="Open Sans" w:hAnsi="Open Sans" w:cs="Open Sans"/>
          <w:b/>
          <w:iCs/>
          <w:lang w:val="pl-PL"/>
        </w:rPr>
        <w:t xml:space="preserve"> </w:t>
      </w:r>
      <w:r w:rsidR="00F149C7" w:rsidRPr="00F931F0">
        <w:rPr>
          <w:rFonts w:ascii="Open Sans" w:hAnsi="Open Sans" w:cs="Open Sans"/>
          <w:b/>
          <w:iCs/>
          <w:lang w:val="pl-PL"/>
        </w:rPr>
        <w:t xml:space="preserve">i Rękojmi </w:t>
      </w:r>
      <w:r w:rsidR="002E0185" w:rsidRPr="00F931F0">
        <w:rPr>
          <w:rFonts w:ascii="Open Sans" w:hAnsi="Open Sans" w:cs="Open Sans"/>
          <w:b/>
          <w:iCs/>
          <w:lang w:val="pl-PL"/>
        </w:rPr>
        <w:t>na przedmiot zamówienia na</w:t>
      </w:r>
      <w:r w:rsidR="002E0185" w:rsidRPr="00F931F0">
        <w:rPr>
          <w:rFonts w:ascii="Open Sans" w:hAnsi="Open Sans" w:cs="Open Sans"/>
          <w:b/>
          <w:iCs/>
        </w:rPr>
        <w:t xml:space="preserve"> </w:t>
      </w:r>
      <w:r w:rsidR="002E0185" w:rsidRPr="00F931F0">
        <w:rPr>
          <w:rFonts w:ascii="Open Sans" w:hAnsi="Open Sans" w:cs="Open Sans"/>
          <w:b/>
          <w:iCs/>
          <w:lang w:val="pl-PL"/>
        </w:rPr>
        <w:t>okres</w:t>
      </w:r>
      <w:r w:rsidR="0096442C" w:rsidRPr="00F931F0">
        <w:rPr>
          <w:rFonts w:ascii="Open Sans" w:hAnsi="Open Sans" w:cs="Open Sans"/>
          <w:b/>
          <w:iCs/>
          <w:lang w:val="pl-PL"/>
        </w:rPr>
        <w:t>:</w:t>
      </w:r>
      <w:r w:rsidR="00F931F0" w:rsidRPr="00F931F0">
        <w:rPr>
          <w:rFonts w:ascii="Open Sans" w:hAnsi="Open Sans" w:cs="Open Sans"/>
          <w:lang w:val="pl-PL"/>
        </w:rPr>
        <w:t xml:space="preserve"> </w:t>
      </w:r>
      <w:r w:rsidR="00AA7858" w:rsidRPr="00F931F0">
        <w:rPr>
          <w:rFonts w:ascii="Open Sans" w:hAnsi="Open Sans" w:cs="Open Sans"/>
          <w:b/>
          <w:iCs/>
        </w:rPr>
        <w:t>…</w:t>
      </w:r>
      <w:r w:rsidR="00AA7858" w:rsidRPr="00F931F0">
        <w:rPr>
          <w:rFonts w:ascii="Open Sans" w:hAnsi="Open Sans" w:cs="Open Sans"/>
          <w:b/>
          <w:iCs/>
          <w:lang w:val="pl-PL"/>
        </w:rPr>
        <w:t>….</w:t>
      </w:r>
      <w:r w:rsidR="00815517" w:rsidRPr="00F931F0">
        <w:rPr>
          <w:rFonts w:ascii="Open Sans" w:hAnsi="Open Sans" w:cs="Open Sans"/>
          <w:b/>
          <w:iCs/>
          <w:lang w:val="pl-PL"/>
        </w:rPr>
        <w:t>*</w:t>
      </w:r>
      <w:r w:rsidR="002E0185" w:rsidRPr="00F931F0">
        <w:rPr>
          <w:rFonts w:ascii="Open Sans" w:hAnsi="Open Sans" w:cs="Open Sans"/>
          <w:b/>
          <w:iCs/>
        </w:rPr>
        <w:t xml:space="preserve"> </w:t>
      </w:r>
      <w:r w:rsidR="0096442C" w:rsidRPr="00F931F0">
        <w:rPr>
          <w:rFonts w:ascii="Open Sans" w:hAnsi="Open Sans" w:cs="Open Sans"/>
          <w:b/>
          <w:iCs/>
          <w:lang w:val="pl-PL"/>
        </w:rPr>
        <w:t>L</w:t>
      </w:r>
      <w:r w:rsidR="00511B76" w:rsidRPr="00F931F0">
        <w:rPr>
          <w:rFonts w:ascii="Open Sans" w:hAnsi="Open Sans" w:cs="Open Sans"/>
          <w:b/>
          <w:iCs/>
          <w:lang w:val="pl-PL"/>
        </w:rPr>
        <w:t>at</w:t>
      </w:r>
      <w:r w:rsidR="00F931F0" w:rsidRPr="00F931F0">
        <w:rPr>
          <w:rFonts w:ascii="Open Sans" w:hAnsi="Open Sans" w:cs="Open Sans"/>
          <w:b/>
          <w:iCs/>
          <w:lang w:val="pl-PL"/>
        </w:rPr>
        <w:t>.</w:t>
      </w:r>
    </w:p>
    <w:p w:rsidR="00C222E1" w:rsidRPr="006A17AE" w:rsidRDefault="006A17AE" w:rsidP="00DA245C">
      <w:pPr>
        <w:pStyle w:val="Zwykytekst"/>
        <w:tabs>
          <w:tab w:val="left" w:pos="284"/>
        </w:tabs>
        <w:ind w:left="284"/>
        <w:jc w:val="both"/>
        <w:rPr>
          <w:rFonts w:ascii="Open Sans" w:hAnsi="Open Sans" w:cs="Open Sans"/>
          <w:color w:val="FF0000"/>
          <w:sz w:val="16"/>
          <w:szCs w:val="16"/>
        </w:rPr>
      </w:pPr>
      <w:r>
        <w:rPr>
          <w:rFonts w:ascii="Open Sans" w:hAnsi="Open Sans" w:cs="Open Sans"/>
          <w:color w:val="FF0000"/>
          <w:sz w:val="16"/>
          <w:szCs w:val="16"/>
        </w:rPr>
        <w:tab/>
      </w:r>
      <w:r w:rsidR="00C222E1" w:rsidRPr="006A17AE">
        <w:rPr>
          <w:rFonts w:ascii="Open Sans" w:hAnsi="Open Sans" w:cs="Open Sans"/>
          <w:color w:val="FF0000"/>
          <w:sz w:val="16"/>
          <w:szCs w:val="16"/>
        </w:rPr>
        <w:t xml:space="preserve">(Powyższy termin Wykonawca określa w </w:t>
      </w:r>
      <w:r w:rsidR="00BD3973" w:rsidRPr="006A17AE">
        <w:rPr>
          <w:rFonts w:ascii="Open Sans" w:hAnsi="Open Sans" w:cs="Open Sans"/>
          <w:color w:val="FF0000"/>
          <w:sz w:val="16"/>
          <w:szCs w:val="16"/>
        </w:rPr>
        <w:t>pełnych latach</w:t>
      </w:r>
      <w:r w:rsidR="00580442" w:rsidRPr="006A17AE">
        <w:rPr>
          <w:rFonts w:ascii="Open Sans" w:hAnsi="Open Sans" w:cs="Open Sans"/>
          <w:color w:val="FF0000"/>
          <w:sz w:val="16"/>
          <w:szCs w:val="16"/>
        </w:rPr>
        <w:t xml:space="preserve">, </w:t>
      </w:r>
      <w:r w:rsidR="00B4442D" w:rsidRPr="006A17AE">
        <w:rPr>
          <w:rFonts w:ascii="Open Sans" w:hAnsi="Open Sans" w:cs="Open Sans"/>
          <w:color w:val="FF0000"/>
          <w:sz w:val="16"/>
          <w:szCs w:val="16"/>
        </w:rPr>
        <w:t>np</w:t>
      </w:r>
      <w:r w:rsidR="00CB63B9" w:rsidRPr="006A17AE">
        <w:rPr>
          <w:rFonts w:ascii="Open Sans" w:hAnsi="Open Sans" w:cs="Open Sans"/>
          <w:color w:val="FF0000"/>
          <w:sz w:val="16"/>
          <w:szCs w:val="16"/>
        </w:rPr>
        <w:t>.</w:t>
      </w:r>
      <w:r w:rsidR="00B4442D" w:rsidRPr="006A17AE">
        <w:rPr>
          <w:rFonts w:ascii="Open Sans" w:hAnsi="Open Sans" w:cs="Open Sans"/>
          <w:color w:val="FF0000"/>
          <w:sz w:val="16"/>
          <w:szCs w:val="16"/>
        </w:rPr>
        <w:t>:</w:t>
      </w:r>
      <w:r w:rsidR="00CB63B9" w:rsidRPr="006A17AE">
        <w:rPr>
          <w:rFonts w:ascii="Open Sans" w:hAnsi="Open Sans" w:cs="Open Sans"/>
          <w:color w:val="FF0000"/>
          <w:sz w:val="16"/>
          <w:szCs w:val="16"/>
        </w:rPr>
        <w:t xml:space="preserve"> 3 lata, 4 lata lub 5 lat</w:t>
      </w:r>
      <w:r w:rsidR="00C222E1" w:rsidRPr="006A17AE">
        <w:rPr>
          <w:rFonts w:ascii="Open Sans" w:hAnsi="Open Sans" w:cs="Open Sans"/>
          <w:color w:val="FF0000"/>
          <w:sz w:val="16"/>
          <w:szCs w:val="16"/>
        </w:rPr>
        <w:t>).</w:t>
      </w:r>
    </w:p>
    <w:p w:rsidR="00AD149C" w:rsidRPr="00F931F0" w:rsidRDefault="00AD149C" w:rsidP="00AD149C">
      <w:pPr>
        <w:pStyle w:val="Zwykytekst"/>
        <w:tabs>
          <w:tab w:val="left" w:pos="284"/>
        </w:tabs>
        <w:ind w:left="284"/>
        <w:jc w:val="both"/>
        <w:rPr>
          <w:rFonts w:ascii="Open Sans" w:hAnsi="Open Sans" w:cs="Open Sans"/>
        </w:rPr>
      </w:pPr>
    </w:p>
    <w:p w:rsidR="00A52BC3" w:rsidRPr="00A52BC3" w:rsidRDefault="00A52BC3" w:rsidP="00DA245C">
      <w:pPr>
        <w:numPr>
          <w:ilvl w:val="0"/>
          <w:numId w:val="8"/>
        </w:numPr>
        <w:tabs>
          <w:tab w:val="clear" w:pos="360"/>
          <w:tab w:val="left" w:pos="284"/>
        </w:tabs>
        <w:ind w:left="284" w:hanging="426"/>
        <w:jc w:val="both"/>
        <w:rPr>
          <w:rFonts w:ascii="Open Sans" w:eastAsia="Calibri" w:hAnsi="Open Sans" w:cs="Open Sans"/>
          <w:iCs/>
          <w:sz w:val="20"/>
          <w:szCs w:val="20"/>
          <w:lang w:val="x-none"/>
        </w:rPr>
      </w:pPr>
      <w:r w:rsidRPr="00A52BC3">
        <w:rPr>
          <w:rFonts w:ascii="Open Sans" w:eastAsia="Calibri" w:hAnsi="Open Sans" w:cs="Open Sans"/>
          <w:b/>
          <w:iCs/>
          <w:sz w:val="20"/>
          <w:szCs w:val="20"/>
          <w:lang w:val="x-none"/>
        </w:rPr>
        <w:t>INFORMUJEMY</w:t>
      </w:r>
      <w:r w:rsidRPr="00A52BC3">
        <w:rPr>
          <w:rFonts w:ascii="Open Sans" w:eastAsia="Calibri" w:hAnsi="Open Sans" w:cs="Open Sans"/>
          <w:iCs/>
          <w:sz w:val="20"/>
          <w:szCs w:val="20"/>
          <w:lang w:val="x-none"/>
        </w:rPr>
        <w:t>, że</w:t>
      </w:r>
      <w:r w:rsidRPr="00A52BC3">
        <w:rPr>
          <w:rFonts w:ascii="Open Sans" w:eastAsia="Calibri" w:hAnsi="Open Sans" w:cs="Open Sans"/>
          <w:sz w:val="20"/>
          <w:szCs w:val="20"/>
          <w:lang w:val="x-none"/>
        </w:rPr>
        <w:t xml:space="preserve"> </w:t>
      </w:r>
      <w:r w:rsidRPr="00A52BC3">
        <w:rPr>
          <w:rFonts w:ascii="Open Sans" w:eastAsia="Calibri" w:hAnsi="Open Sans" w:cs="Open Sans"/>
          <w:i/>
          <w:iCs/>
          <w:sz w:val="16"/>
          <w:szCs w:val="16"/>
          <w:lang w:val="x-none"/>
        </w:rPr>
        <w:t>(właściwe zakreślić)</w:t>
      </w:r>
      <w:r w:rsidRPr="00A52BC3">
        <w:rPr>
          <w:rFonts w:ascii="Open Sans" w:eastAsia="Calibri" w:hAnsi="Open Sans" w:cs="Open Sans"/>
          <w:i/>
          <w:iCs/>
          <w:sz w:val="20"/>
          <w:szCs w:val="20"/>
          <w:vertAlign w:val="superscript"/>
          <w:lang w:val="x-none"/>
        </w:rPr>
        <w:footnoteReference w:id="1"/>
      </w:r>
      <w:r w:rsidRPr="00A52BC3">
        <w:rPr>
          <w:rFonts w:ascii="Open Sans" w:eastAsia="Calibri" w:hAnsi="Open Sans" w:cs="Open Sans"/>
          <w:sz w:val="20"/>
          <w:szCs w:val="20"/>
          <w:lang w:val="x-none"/>
        </w:rPr>
        <w:t>:</w:t>
      </w:r>
    </w:p>
    <w:p w:rsidR="00A52BC3" w:rsidRPr="00A52BC3" w:rsidRDefault="00A52BC3" w:rsidP="003B3DFF">
      <w:pPr>
        <w:numPr>
          <w:ilvl w:val="0"/>
          <w:numId w:val="86"/>
        </w:numPr>
        <w:suppressAutoHyphens/>
        <w:ind w:right="23"/>
        <w:jc w:val="both"/>
        <w:rPr>
          <w:rFonts w:ascii="Open Sans" w:hAnsi="Open Sans" w:cs="Open Sans"/>
          <w:sz w:val="20"/>
          <w:szCs w:val="20"/>
          <w:lang w:eastAsia="en-US"/>
        </w:rPr>
      </w:pPr>
      <w:r w:rsidRPr="00A52BC3">
        <w:rPr>
          <w:rFonts w:ascii="Open Sans" w:hAnsi="Open Sans" w:cs="Open Sans"/>
          <w:sz w:val="20"/>
          <w:szCs w:val="20"/>
        </w:rPr>
        <w:lastRenderedPageBreak/>
        <w:t xml:space="preserve">wybór oferty </w:t>
      </w:r>
      <w:r w:rsidRPr="00A52BC3">
        <w:rPr>
          <w:rFonts w:ascii="Open Sans" w:hAnsi="Open Sans" w:cs="Open Sans"/>
          <w:b/>
          <w:bCs/>
          <w:sz w:val="20"/>
          <w:szCs w:val="20"/>
        </w:rPr>
        <w:t xml:space="preserve">nie będzie* </w:t>
      </w:r>
      <w:r w:rsidRPr="00A52BC3">
        <w:rPr>
          <w:rFonts w:ascii="Open Sans" w:hAnsi="Open Sans" w:cs="Open Sans"/>
          <w:sz w:val="20"/>
          <w:szCs w:val="20"/>
        </w:rPr>
        <w:t>prowadzić do powstania u Zamawiającego obowiązku podatkowego</w:t>
      </w:r>
      <w:r w:rsidRPr="00A52BC3">
        <w:rPr>
          <w:rFonts w:ascii="Open Sans" w:hAnsi="Open Sans" w:cs="Open Sans"/>
          <w:b/>
          <w:bCs/>
          <w:sz w:val="20"/>
          <w:szCs w:val="20"/>
        </w:rPr>
        <w:t>.</w:t>
      </w:r>
    </w:p>
    <w:p w:rsidR="00A52BC3" w:rsidRPr="00A52BC3" w:rsidRDefault="00A52BC3" w:rsidP="003B3DFF">
      <w:pPr>
        <w:numPr>
          <w:ilvl w:val="0"/>
          <w:numId w:val="86"/>
        </w:numPr>
        <w:suppressAutoHyphens/>
        <w:ind w:right="23"/>
        <w:jc w:val="both"/>
        <w:rPr>
          <w:rFonts w:ascii="Open Sans" w:hAnsi="Open Sans" w:cs="Open Sans"/>
          <w:b/>
          <w:bCs/>
          <w:sz w:val="20"/>
          <w:szCs w:val="20"/>
        </w:rPr>
      </w:pPr>
      <w:r w:rsidRPr="00A52BC3">
        <w:rPr>
          <w:rFonts w:ascii="Open Sans" w:hAnsi="Open Sans" w:cs="Open Sans"/>
          <w:sz w:val="20"/>
          <w:szCs w:val="20"/>
        </w:rPr>
        <w:t xml:space="preserve">wybór oferty </w:t>
      </w:r>
      <w:r w:rsidRPr="00A52BC3">
        <w:rPr>
          <w:rFonts w:ascii="Open Sans" w:hAnsi="Open Sans" w:cs="Open Sans"/>
          <w:b/>
          <w:bCs/>
          <w:sz w:val="20"/>
          <w:szCs w:val="20"/>
        </w:rPr>
        <w:t>będzie*</w:t>
      </w:r>
      <w:r w:rsidRPr="00A52BC3">
        <w:rPr>
          <w:rFonts w:ascii="Open Sans" w:hAnsi="Open Sans" w:cs="Open Sans"/>
          <w:sz w:val="20"/>
          <w:szCs w:val="20"/>
        </w:rPr>
        <w:t xml:space="preserve"> prowadzić do powstania u Zamawiającego obowiązku podatkowego </w:t>
      </w:r>
      <w:r w:rsidRPr="00A52BC3">
        <w:rPr>
          <w:rFonts w:ascii="Open Sans" w:hAnsi="Open Sans" w:cs="Open Sans"/>
          <w:sz w:val="20"/>
          <w:szCs w:val="20"/>
        </w:rPr>
        <w:br/>
        <w:t xml:space="preserve">w odniesieniu do następujących </w:t>
      </w:r>
      <w:r w:rsidRPr="00A52BC3">
        <w:rPr>
          <w:rFonts w:ascii="Open Sans" w:hAnsi="Open Sans" w:cs="Open Sans"/>
          <w:i/>
          <w:iCs/>
          <w:sz w:val="20"/>
          <w:szCs w:val="20"/>
        </w:rPr>
        <w:t>towarów/ usług (w zależności od przedmiotu zamówienia)</w:t>
      </w:r>
      <w:r w:rsidRPr="00A52BC3">
        <w:rPr>
          <w:rFonts w:ascii="Open Sans" w:hAnsi="Open Sans" w:cs="Open Sans"/>
          <w:sz w:val="20"/>
          <w:szCs w:val="20"/>
        </w:rPr>
        <w:t xml:space="preserve">: ____________________________________________. Wartość </w:t>
      </w:r>
      <w:r w:rsidRPr="00A52BC3">
        <w:rPr>
          <w:rFonts w:ascii="Open Sans" w:hAnsi="Open Sans" w:cs="Open Sans"/>
          <w:i/>
          <w:iCs/>
          <w:sz w:val="20"/>
          <w:szCs w:val="20"/>
        </w:rPr>
        <w:t>towaru/ usług</w:t>
      </w:r>
      <w:r w:rsidRPr="00A52BC3">
        <w:rPr>
          <w:rFonts w:ascii="Open Sans" w:hAnsi="Open Sans" w:cs="Open Sans"/>
          <w:sz w:val="20"/>
          <w:szCs w:val="20"/>
        </w:rPr>
        <w:t xml:space="preserve"> </w:t>
      </w:r>
      <w:r w:rsidRPr="00A52BC3">
        <w:rPr>
          <w:rFonts w:ascii="Open Sans" w:hAnsi="Open Sans" w:cs="Open Sans"/>
          <w:i/>
          <w:iCs/>
          <w:sz w:val="20"/>
          <w:szCs w:val="20"/>
        </w:rPr>
        <w:t>(w zależności od przedmiotu zamówienia)</w:t>
      </w:r>
      <w:r w:rsidRPr="00A52BC3">
        <w:rPr>
          <w:rFonts w:ascii="Open Sans" w:hAnsi="Open Sans" w:cs="Open Sans"/>
          <w:sz w:val="20"/>
          <w:szCs w:val="20"/>
        </w:rPr>
        <w:t xml:space="preserve"> powodująca obowiązek podatkowy u Zamawiającego to ___________ zł netto</w:t>
      </w:r>
      <w:r w:rsidRPr="00A52BC3">
        <w:rPr>
          <w:rFonts w:ascii="Open Sans" w:hAnsi="Open Sans" w:cs="Open Sans"/>
          <w:b/>
          <w:bCs/>
          <w:sz w:val="20"/>
          <w:szCs w:val="20"/>
        </w:rPr>
        <w:t>.</w:t>
      </w:r>
    </w:p>
    <w:p w:rsidR="00A52BC3" w:rsidRPr="00A52BC3" w:rsidRDefault="00A52BC3" w:rsidP="00DA245C">
      <w:pPr>
        <w:pStyle w:val="Zwykytekst"/>
        <w:tabs>
          <w:tab w:val="left" w:pos="284"/>
        </w:tabs>
        <w:ind w:left="284"/>
        <w:jc w:val="both"/>
        <w:rPr>
          <w:rFonts w:ascii="Open Sans" w:hAnsi="Open Sans" w:cs="Open Sans"/>
          <w:iCs/>
          <w:lang w:val="pl-PL"/>
        </w:rPr>
      </w:pPr>
    </w:p>
    <w:p w:rsidR="001910A0" w:rsidRPr="003D65C5" w:rsidRDefault="001910A0" w:rsidP="00DA245C">
      <w:pPr>
        <w:pStyle w:val="Zwykytekst"/>
        <w:numPr>
          <w:ilvl w:val="0"/>
          <w:numId w:val="8"/>
        </w:numPr>
        <w:tabs>
          <w:tab w:val="clear" w:pos="360"/>
          <w:tab w:val="left" w:pos="284"/>
        </w:tabs>
        <w:ind w:left="284" w:hanging="426"/>
        <w:jc w:val="both"/>
        <w:rPr>
          <w:rFonts w:ascii="Open Sans" w:hAnsi="Open Sans" w:cs="Open Sans"/>
          <w:b/>
        </w:rPr>
      </w:pPr>
      <w:r w:rsidRPr="003D65C5">
        <w:rPr>
          <w:rFonts w:ascii="Open Sans" w:hAnsi="Open Sans" w:cs="Open Sans"/>
          <w:b/>
          <w:lang w:val="pl-PL"/>
        </w:rPr>
        <w:t xml:space="preserve">ZOBOWIĄZUJEMY SIĘ </w:t>
      </w:r>
      <w:r w:rsidRPr="003D65C5">
        <w:rPr>
          <w:rFonts w:ascii="Open Sans" w:hAnsi="Open Sans" w:cs="Open Sans"/>
          <w:lang w:val="pl-PL"/>
        </w:rPr>
        <w:t>do wykonania zamówienia w terminie określonym w Specyfikacji Istotnych Warunków Zamówienia.</w:t>
      </w:r>
    </w:p>
    <w:p w:rsidR="001910A0" w:rsidRPr="003D65C5" w:rsidRDefault="001910A0" w:rsidP="00DA245C">
      <w:pPr>
        <w:pStyle w:val="Zwykytekst"/>
        <w:jc w:val="both"/>
        <w:rPr>
          <w:rFonts w:ascii="Open Sans" w:hAnsi="Open Sans" w:cs="Open Sans"/>
          <w:bCs/>
          <w:iCs/>
        </w:rPr>
      </w:pPr>
    </w:p>
    <w:p w:rsidR="00AB4A9D" w:rsidRPr="003D65C5" w:rsidRDefault="009F336A" w:rsidP="00DA245C">
      <w:pPr>
        <w:pStyle w:val="Zwykytekst"/>
        <w:numPr>
          <w:ilvl w:val="0"/>
          <w:numId w:val="8"/>
        </w:numPr>
        <w:tabs>
          <w:tab w:val="clear" w:pos="360"/>
          <w:tab w:val="left" w:pos="284"/>
        </w:tabs>
        <w:ind w:left="284" w:hanging="426"/>
        <w:jc w:val="both"/>
        <w:rPr>
          <w:rFonts w:ascii="Open Sans" w:hAnsi="Open Sans" w:cs="Open Sans"/>
          <w:bCs/>
          <w:iCs/>
        </w:rPr>
      </w:pPr>
      <w:r w:rsidRPr="003D65C5">
        <w:rPr>
          <w:rFonts w:ascii="Open Sans" w:hAnsi="Open Sans" w:cs="Open Sans"/>
          <w:b/>
        </w:rPr>
        <w:t xml:space="preserve">AKCEPTUJEMY </w:t>
      </w:r>
      <w:r w:rsidRPr="003D65C5">
        <w:rPr>
          <w:rFonts w:ascii="Open Sans" w:hAnsi="Open Sans" w:cs="Open Sans"/>
        </w:rPr>
        <w:t>warunki płatności określone przez Zamawiającego w Specyfikacji Istotnych Warunków Zamówienia.</w:t>
      </w:r>
    </w:p>
    <w:p w:rsidR="006B36A1" w:rsidRPr="003D65C5" w:rsidRDefault="006B36A1" w:rsidP="00DA245C">
      <w:pPr>
        <w:pStyle w:val="Zwykytekst"/>
        <w:jc w:val="both"/>
        <w:rPr>
          <w:rFonts w:ascii="Open Sans" w:hAnsi="Open Sans" w:cs="Open Sans"/>
          <w:bCs/>
          <w:iCs/>
        </w:rPr>
      </w:pPr>
    </w:p>
    <w:p w:rsidR="00006E07" w:rsidRPr="00006E07" w:rsidRDefault="00006E07" w:rsidP="00006E07">
      <w:pPr>
        <w:pStyle w:val="Zwykytekst"/>
        <w:numPr>
          <w:ilvl w:val="0"/>
          <w:numId w:val="8"/>
        </w:numPr>
        <w:tabs>
          <w:tab w:val="clear" w:pos="360"/>
          <w:tab w:val="left" w:pos="284"/>
        </w:tabs>
        <w:ind w:left="284" w:hanging="426"/>
        <w:jc w:val="both"/>
        <w:rPr>
          <w:rFonts w:ascii="Open Sans" w:hAnsi="Open Sans" w:cs="Open Sans"/>
          <w:bCs/>
          <w:iCs/>
        </w:rPr>
      </w:pPr>
      <w:r w:rsidRPr="00006E07">
        <w:rPr>
          <w:rFonts w:ascii="Open Sans" w:hAnsi="Open Sans" w:cs="Open Sans"/>
          <w:b/>
        </w:rPr>
        <w:t>JESTEŚMY</w:t>
      </w:r>
      <w:r w:rsidRPr="00006E07">
        <w:rPr>
          <w:rFonts w:ascii="Open Sans" w:hAnsi="Open Sans" w:cs="Open Sans"/>
        </w:rPr>
        <w:t xml:space="preserve"> związani ofertą przez czas wskazany w Specyfikacji Istotnych Warunków</w:t>
      </w:r>
      <w:r w:rsidRPr="00006E07">
        <w:rPr>
          <w:rFonts w:ascii="Open Sans" w:hAnsi="Open Sans" w:cs="Open Sans"/>
          <w:lang w:val="pl-PL"/>
        </w:rPr>
        <w:t xml:space="preserve"> </w:t>
      </w:r>
      <w:r w:rsidRPr="00006E07">
        <w:rPr>
          <w:rFonts w:ascii="Open Sans" w:hAnsi="Open Sans" w:cs="Open Sans"/>
        </w:rPr>
        <w:t>Zamówienia</w:t>
      </w:r>
      <w:r w:rsidRPr="00006E07">
        <w:rPr>
          <w:rStyle w:val="Odwoaniedokomentarza"/>
          <w:rFonts w:ascii="Open Sans" w:hAnsi="Open Sans" w:cs="Open Sans"/>
          <w:sz w:val="20"/>
          <w:szCs w:val="20"/>
          <w:lang w:val="pl-PL"/>
        </w:rPr>
        <w:t>.</w:t>
      </w:r>
    </w:p>
    <w:p w:rsidR="00006E07" w:rsidRPr="003D65C5" w:rsidRDefault="00006E07" w:rsidP="00006E07">
      <w:pPr>
        <w:pStyle w:val="Zwykytekst"/>
        <w:ind w:left="360"/>
        <w:jc w:val="both"/>
        <w:rPr>
          <w:rFonts w:ascii="Open Sans" w:hAnsi="Open Sans" w:cs="Open Sans"/>
        </w:rPr>
      </w:pPr>
    </w:p>
    <w:p w:rsidR="00F931F0" w:rsidRPr="00940CB2" w:rsidRDefault="00F931F0" w:rsidP="00F931F0">
      <w:pPr>
        <w:numPr>
          <w:ilvl w:val="0"/>
          <w:numId w:val="8"/>
        </w:numPr>
        <w:tabs>
          <w:tab w:val="clear" w:pos="360"/>
          <w:tab w:val="left" w:pos="284"/>
        </w:tabs>
        <w:ind w:left="284" w:hanging="426"/>
        <w:jc w:val="both"/>
        <w:rPr>
          <w:rFonts w:ascii="Open Sans" w:hAnsi="Open Sans" w:cs="Open Sans"/>
          <w:sz w:val="20"/>
          <w:szCs w:val="20"/>
        </w:rPr>
      </w:pPr>
      <w:r w:rsidRPr="00940CB2">
        <w:rPr>
          <w:rFonts w:ascii="Open Sans" w:eastAsia="Calibri" w:hAnsi="Open Sans" w:cs="Open Sans"/>
          <w:b/>
          <w:iCs/>
          <w:sz w:val="20"/>
          <w:szCs w:val="20"/>
        </w:rPr>
        <w:t>OŚWIADCZAMY</w:t>
      </w:r>
      <w:r w:rsidRPr="00940CB2">
        <w:rPr>
          <w:rFonts w:ascii="Open Sans" w:eastAsia="Calibri" w:hAnsi="Open Sans" w:cs="Open Sans"/>
          <w:iCs/>
          <w:sz w:val="20"/>
          <w:szCs w:val="20"/>
        </w:rPr>
        <w:t>, iż zamierzamy powierzyć podwykonawcom wykonanie następujących części zamówienia:</w:t>
      </w:r>
    </w:p>
    <w:tbl>
      <w:tblPr>
        <w:tblW w:w="8855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"/>
        <w:gridCol w:w="8348"/>
      </w:tblGrid>
      <w:tr w:rsidR="00F931F0" w:rsidRPr="00940CB2" w:rsidTr="0017652D">
        <w:trPr>
          <w:jc w:val="right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F0" w:rsidRPr="00940CB2" w:rsidRDefault="00F931F0" w:rsidP="0017652D">
            <w:pPr>
              <w:spacing w:after="120" w:line="240" w:lineRule="exact"/>
              <w:jc w:val="both"/>
              <w:rPr>
                <w:rFonts w:ascii="Open Sans" w:hAnsi="Open Sans" w:cs="Open Sans"/>
                <w:spacing w:val="4"/>
                <w:sz w:val="20"/>
                <w:szCs w:val="20"/>
              </w:rPr>
            </w:pPr>
            <w:r w:rsidRPr="00940CB2">
              <w:rPr>
                <w:rFonts w:ascii="Open Sans" w:hAnsi="Open Sans" w:cs="Open Sans"/>
                <w:spacing w:val="4"/>
                <w:sz w:val="20"/>
                <w:szCs w:val="20"/>
              </w:rPr>
              <w:t>Lp.</w:t>
            </w:r>
          </w:p>
        </w:tc>
        <w:tc>
          <w:tcPr>
            <w:tcW w:w="8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F0" w:rsidRPr="00940CB2" w:rsidRDefault="00F931F0" w:rsidP="0017652D">
            <w:pPr>
              <w:spacing w:after="120" w:line="240" w:lineRule="exact"/>
              <w:jc w:val="both"/>
              <w:rPr>
                <w:rFonts w:ascii="Open Sans" w:hAnsi="Open Sans" w:cs="Open Sans"/>
                <w:spacing w:val="4"/>
                <w:sz w:val="20"/>
                <w:szCs w:val="20"/>
              </w:rPr>
            </w:pPr>
            <w:r w:rsidRPr="00940CB2">
              <w:rPr>
                <w:rFonts w:ascii="Open Sans" w:hAnsi="Open Sans" w:cs="Open Sans"/>
                <w:spacing w:val="4"/>
                <w:sz w:val="20"/>
                <w:szCs w:val="20"/>
              </w:rPr>
              <w:t>Opis części zamówienia, którą Wykonawca zamierza powierzyć do realizacji przez podwykonawcę wraz ze wskazaniem nazw podwykonawców – jeśli dotyczy</w:t>
            </w:r>
          </w:p>
        </w:tc>
      </w:tr>
      <w:tr w:rsidR="00F931F0" w:rsidRPr="00940CB2" w:rsidTr="0017652D">
        <w:trPr>
          <w:jc w:val="right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F0" w:rsidRPr="00940CB2" w:rsidRDefault="00F931F0" w:rsidP="0017652D">
            <w:pPr>
              <w:spacing w:after="120" w:line="240" w:lineRule="exact"/>
              <w:jc w:val="both"/>
              <w:rPr>
                <w:rFonts w:ascii="Open Sans" w:hAnsi="Open Sans" w:cs="Open Sans"/>
                <w:spacing w:val="4"/>
                <w:sz w:val="20"/>
                <w:szCs w:val="20"/>
              </w:rPr>
            </w:pPr>
            <w:r w:rsidRPr="00940CB2">
              <w:rPr>
                <w:rFonts w:ascii="Open Sans" w:hAnsi="Open Sans" w:cs="Open Sans"/>
                <w:spacing w:val="4"/>
                <w:sz w:val="20"/>
                <w:szCs w:val="20"/>
              </w:rPr>
              <w:t>1.</w:t>
            </w:r>
          </w:p>
        </w:tc>
        <w:tc>
          <w:tcPr>
            <w:tcW w:w="8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F0" w:rsidRPr="00940CB2" w:rsidRDefault="00F931F0" w:rsidP="0017652D">
            <w:pPr>
              <w:spacing w:after="120" w:line="240" w:lineRule="exact"/>
              <w:jc w:val="both"/>
              <w:rPr>
                <w:rFonts w:ascii="Open Sans" w:hAnsi="Open Sans" w:cs="Open Sans"/>
                <w:spacing w:val="4"/>
                <w:sz w:val="20"/>
                <w:szCs w:val="20"/>
              </w:rPr>
            </w:pPr>
          </w:p>
        </w:tc>
      </w:tr>
      <w:tr w:rsidR="00F931F0" w:rsidRPr="00940CB2" w:rsidTr="0017652D">
        <w:trPr>
          <w:jc w:val="right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F0" w:rsidRPr="00940CB2" w:rsidRDefault="00F931F0" w:rsidP="0017652D">
            <w:pPr>
              <w:spacing w:after="120" w:line="240" w:lineRule="exact"/>
              <w:jc w:val="both"/>
              <w:rPr>
                <w:rFonts w:ascii="Open Sans" w:hAnsi="Open Sans" w:cs="Open Sans"/>
                <w:spacing w:val="4"/>
                <w:sz w:val="20"/>
                <w:szCs w:val="20"/>
              </w:rPr>
            </w:pPr>
            <w:r w:rsidRPr="00940CB2">
              <w:rPr>
                <w:rFonts w:ascii="Open Sans" w:hAnsi="Open Sans" w:cs="Open Sans"/>
                <w:spacing w:val="4"/>
                <w:sz w:val="20"/>
                <w:szCs w:val="20"/>
              </w:rPr>
              <w:t>(..)</w:t>
            </w:r>
          </w:p>
        </w:tc>
        <w:tc>
          <w:tcPr>
            <w:tcW w:w="8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F0" w:rsidRPr="00940CB2" w:rsidRDefault="00F931F0" w:rsidP="0017652D">
            <w:pPr>
              <w:spacing w:after="120" w:line="240" w:lineRule="exact"/>
              <w:jc w:val="both"/>
              <w:rPr>
                <w:rFonts w:ascii="Open Sans" w:hAnsi="Open Sans" w:cs="Open Sans"/>
                <w:spacing w:val="4"/>
                <w:sz w:val="20"/>
                <w:szCs w:val="20"/>
              </w:rPr>
            </w:pPr>
          </w:p>
        </w:tc>
      </w:tr>
    </w:tbl>
    <w:p w:rsidR="00F931F0" w:rsidRPr="00F931F0" w:rsidRDefault="00F931F0" w:rsidP="00F931F0">
      <w:pPr>
        <w:pStyle w:val="Zwykytekst"/>
        <w:tabs>
          <w:tab w:val="left" w:pos="284"/>
        </w:tabs>
        <w:ind w:left="284"/>
        <w:jc w:val="both"/>
        <w:rPr>
          <w:rFonts w:ascii="Open Sans" w:hAnsi="Open Sans" w:cs="Open Sans"/>
        </w:rPr>
      </w:pPr>
    </w:p>
    <w:p w:rsidR="009F336A" w:rsidRPr="003D65C5" w:rsidRDefault="009F336A" w:rsidP="00DA245C">
      <w:pPr>
        <w:pStyle w:val="Zwykytekst"/>
        <w:numPr>
          <w:ilvl w:val="0"/>
          <w:numId w:val="8"/>
        </w:numPr>
        <w:tabs>
          <w:tab w:val="clear" w:pos="360"/>
          <w:tab w:val="left" w:pos="284"/>
        </w:tabs>
        <w:ind w:left="284" w:hanging="426"/>
        <w:jc w:val="both"/>
        <w:rPr>
          <w:rFonts w:ascii="Open Sans" w:hAnsi="Open Sans" w:cs="Open Sans"/>
        </w:rPr>
      </w:pPr>
      <w:r w:rsidRPr="003D65C5">
        <w:rPr>
          <w:rFonts w:ascii="Open Sans" w:hAnsi="Open Sans" w:cs="Open Sans"/>
          <w:b/>
        </w:rPr>
        <w:t>OŚWIADCZAMY</w:t>
      </w:r>
      <w:r w:rsidRPr="003D65C5">
        <w:rPr>
          <w:rFonts w:ascii="Open Sans" w:hAnsi="Open Sans" w:cs="Open Sans"/>
        </w:rPr>
        <w:t xml:space="preserve">, że sposób reprezentacji Wykonawcy*/Wykonawców wspólnie ubiegających się </w:t>
      </w:r>
      <w:r w:rsidR="00E8171F">
        <w:rPr>
          <w:rFonts w:ascii="Open Sans" w:hAnsi="Open Sans" w:cs="Open Sans"/>
        </w:rPr>
        <w:br/>
      </w:r>
      <w:r w:rsidRPr="003D65C5">
        <w:rPr>
          <w:rFonts w:ascii="Open Sans" w:hAnsi="Open Sans" w:cs="Open Sans"/>
        </w:rPr>
        <w:t>o udzielenie zamówienia* dla potrzeb zamówienia jest następujący:</w:t>
      </w:r>
    </w:p>
    <w:p w:rsidR="009F336A" w:rsidRPr="003D65C5" w:rsidRDefault="009F336A" w:rsidP="00DA245C">
      <w:pPr>
        <w:pStyle w:val="Zwykytekst"/>
        <w:tabs>
          <w:tab w:val="num" w:pos="0"/>
          <w:tab w:val="left" w:leader="underscore" w:pos="9360"/>
        </w:tabs>
        <w:jc w:val="both"/>
        <w:rPr>
          <w:rFonts w:ascii="Open Sans" w:hAnsi="Open Sans" w:cs="Open Sans"/>
        </w:rPr>
      </w:pPr>
      <w:r w:rsidRPr="003D65C5">
        <w:rPr>
          <w:rFonts w:ascii="Open Sans" w:hAnsi="Open Sans" w:cs="Open Sans"/>
        </w:rPr>
        <w:tab/>
        <w:t xml:space="preserve"> </w:t>
      </w:r>
    </w:p>
    <w:p w:rsidR="009F336A" w:rsidRPr="003D65C5" w:rsidRDefault="009F336A" w:rsidP="00DA245C">
      <w:pPr>
        <w:pStyle w:val="Zwykytekst"/>
        <w:tabs>
          <w:tab w:val="num" w:pos="0"/>
          <w:tab w:val="left" w:leader="underscore" w:pos="9360"/>
        </w:tabs>
        <w:jc w:val="both"/>
        <w:rPr>
          <w:rFonts w:ascii="Open Sans" w:hAnsi="Open Sans" w:cs="Open Sans"/>
        </w:rPr>
      </w:pPr>
      <w:r w:rsidRPr="003D65C5">
        <w:rPr>
          <w:rFonts w:ascii="Open Sans" w:hAnsi="Open Sans" w:cs="Open Sans"/>
        </w:rPr>
        <w:tab/>
        <w:t xml:space="preserve"> </w:t>
      </w:r>
    </w:p>
    <w:p w:rsidR="009F336A" w:rsidRPr="00876D1F" w:rsidRDefault="009F336A" w:rsidP="00DA245C">
      <w:pPr>
        <w:pStyle w:val="Zwykytekst"/>
        <w:tabs>
          <w:tab w:val="num" w:pos="0"/>
          <w:tab w:val="left" w:leader="dot" w:pos="9072"/>
        </w:tabs>
        <w:jc w:val="center"/>
        <w:rPr>
          <w:rFonts w:ascii="Open Sans" w:hAnsi="Open Sans" w:cs="Open Sans"/>
          <w:sz w:val="16"/>
          <w:szCs w:val="16"/>
        </w:rPr>
      </w:pPr>
      <w:r w:rsidRPr="00876D1F">
        <w:rPr>
          <w:rFonts w:ascii="Open Sans" w:hAnsi="Open Sans" w:cs="Open Sans"/>
          <w:sz w:val="16"/>
          <w:szCs w:val="16"/>
        </w:rPr>
        <w:t>(Wypełniają jedynie przedsiębiorcy składający wspólną ofertę – spółki cywilne lub konsorcja)</w:t>
      </w:r>
    </w:p>
    <w:p w:rsidR="00AF3FC2" w:rsidRPr="003D65C5" w:rsidRDefault="00AF3FC2" w:rsidP="00DA245C">
      <w:pPr>
        <w:pStyle w:val="Zwykytekst"/>
        <w:jc w:val="both"/>
        <w:rPr>
          <w:rFonts w:ascii="Open Sans" w:hAnsi="Open Sans" w:cs="Open Sans"/>
        </w:rPr>
      </w:pPr>
    </w:p>
    <w:p w:rsidR="009F336A" w:rsidRPr="003D65C5" w:rsidRDefault="009F336A" w:rsidP="00DA245C">
      <w:pPr>
        <w:pStyle w:val="Zwykytekst"/>
        <w:numPr>
          <w:ilvl w:val="0"/>
          <w:numId w:val="8"/>
        </w:numPr>
        <w:tabs>
          <w:tab w:val="clear" w:pos="360"/>
          <w:tab w:val="left" w:pos="284"/>
        </w:tabs>
        <w:ind w:left="284" w:hanging="426"/>
        <w:jc w:val="both"/>
        <w:rPr>
          <w:rFonts w:ascii="Open Sans" w:hAnsi="Open Sans" w:cs="Open Sans"/>
        </w:rPr>
      </w:pPr>
      <w:r w:rsidRPr="003D65C5">
        <w:rPr>
          <w:rFonts w:ascii="Open Sans" w:hAnsi="Open Sans" w:cs="Open Sans"/>
          <w:b/>
        </w:rPr>
        <w:t>OŚWIADCZAMY</w:t>
      </w:r>
      <w:r w:rsidRPr="003D65C5">
        <w:rPr>
          <w:rFonts w:ascii="Open Sans" w:hAnsi="Open Sans" w:cs="Open Sans"/>
        </w:rPr>
        <w:t>, iż informacje i dokumenty zawarte na stronach nr od ____ do ____ - stanowią tajemnicę przedsiębiorstwa w rozumieniu przepisów o</w:t>
      </w:r>
      <w:r w:rsidR="00B370E5" w:rsidRPr="003D65C5">
        <w:rPr>
          <w:rFonts w:ascii="Open Sans" w:hAnsi="Open Sans" w:cs="Open Sans"/>
          <w:lang w:val="pl-PL"/>
        </w:rPr>
        <w:t xml:space="preserve"> </w:t>
      </w:r>
      <w:r w:rsidRPr="003D65C5">
        <w:rPr>
          <w:rFonts w:ascii="Open Sans" w:hAnsi="Open Sans" w:cs="Open Sans"/>
        </w:rPr>
        <w:t xml:space="preserve">zwalczaniu nieuczciwej konkurencji </w:t>
      </w:r>
      <w:r w:rsidR="00E8171F">
        <w:rPr>
          <w:rFonts w:ascii="Open Sans" w:hAnsi="Open Sans" w:cs="Open Sans"/>
        </w:rPr>
        <w:br/>
      </w:r>
      <w:r w:rsidRPr="003D65C5">
        <w:rPr>
          <w:rFonts w:ascii="Open Sans" w:hAnsi="Open Sans" w:cs="Open Sans"/>
        </w:rPr>
        <w:t>i zastrzegamy, że nie mogą być one udostępniane.</w:t>
      </w:r>
    </w:p>
    <w:p w:rsidR="00860F50" w:rsidRPr="003D65C5" w:rsidRDefault="00860F50" w:rsidP="00DA245C">
      <w:pPr>
        <w:pStyle w:val="Zwykytekst"/>
        <w:ind w:left="360" w:hanging="360"/>
        <w:jc w:val="both"/>
        <w:rPr>
          <w:rFonts w:ascii="Open Sans" w:hAnsi="Open Sans" w:cs="Open Sans"/>
        </w:rPr>
      </w:pPr>
    </w:p>
    <w:p w:rsidR="009F336A" w:rsidRPr="003D65C5" w:rsidRDefault="009F336A" w:rsidP="00DA245C">
      <w:pPr>
        <w:pStyle w:val="Zwykytekst"/>
        <w:numPr>
          <w:ilvl w:val="0"/>
          <w:numId w:val="8"/>
        </w:numPr>
        <w:tabs>
          <w:tab w:val="clear" w:pos="360"/>
          <w:tab w:val="left" w:pos="284"/>
        </w:tabs>
        <w:ind w:left="284" w:hanging="426"/>
        <w:jc w:val="both"/>
        <w:rPr>
          <w:rFonts w:ascii="Open Sans" w:hAnsi="Open Sans" w:cs="Open Sans"/>
        </w:rPr>
      </w:pPr>
      <w:r w:rsidRPr="003D65C5">
        <w:rPr>
          <w:rFonts w:ascii="Open Sans" w:hAnsi="Open Sans" w:cs="Open Sans"/>
          <w:b/>
        </w:rPr>
        <w:t>OŚWIADCZAMY,</w:t>
      </w:r>
      <w:r w:rsidRPr="003D65C5">
        <w:rPr>
          <w:rFonts w:ascii="Open Sans" w:hAnsi="Open Sans" w:cs="Open Sans"/>
        </w:rPr>
        <w:t xml:space="preserve"> że zapoznaliśmy się z </w:t>
      </w:r>
      <w:r w:rsidRPr="003D65C5">
        <w:rPr>
          <w:rFonts w:ascii="Open Sans" w:hAnsi="Open Sans" w:cs="Open Sans"/>
          <w:iCs/>
        </w:rPr>
        <w:t>Istotnymi dla Stron postanowieniami umowy</w:t>
      </w:r>
      <w:r w:rsidRPr="003D65C5">
        <w:rPr>
          <w:rFonts w:ascii="Open Sans" w:hAnsi="Open Sans" w:cs="Open Sans"/>
        </w:rPr>
        <w:t xml:space="preserve">, określonymi </w:t>
      </w:r>
      <w:r w:rsidR="00E8171F">
        <w:rPr>
          <w:rFonts w:ascii="Open Sans" w:hAnsi="Open Sans" w:cs="Open Sans"/>
        </w:rPr>
        <w:br/>
      </w:r>
      <w:r w:rsidRPr="003D65C5">
        <w:rPr>
          <w:rFonts w:ascii="Open Sans" w:hAnsi="Open Sans" w:cs="Open Sans"/>
        </w:rPr>
        <w:t>w</w:t>
      </w:r>
      <w:r w:rsidR="00B370E5" w:rsidRPr="003D65C5">
        <w:rPr>
          <w:rFonts w:ascii="Open Sans" w:hAnsi="Open Sans" w:cs="Open Sans"/>
          <w:lang w:val="pl-PL"/>
        </w:rPr>
        <w:t xml:space="preserve"> </w:t>
      </w:r>
      <w:r w:rsidRPr="003D65C5">
        <w:rPr>
          <w:rFonts w:ascii="Open Sans" w:hAnsi="Open Sans" w:cs="Open Sans"/>
        </w:rPr>
        <w:t>Specyfikacji Istotnych Warunków Zamówienia i zobowiązujemy się, w przypadku wyboru naszej oferty, do zawarcia umowy zgodnej z ofertą, na warunkach określonych w</w:t>
      </w:r>
      <w:r w:rsidR="00B370E5" w:rsidRPr="003D65C5">
        <w:rPr>
          <w:rFonts w:ascii="Open Sans" w:hAnsi="Open Sans" w:cs="Open Sans"/>
          <w:lang w:val="pl-PL"/>
        </w:rPr>
        <w:t xml:space="preserve"> </w:t>
      </w:r>
      <w:r w:rsidRPr="003D65C5">
        <w:rPr>
          <w:rFonts w:ascii="Open Sans" w:hAnsi="Open Sans" w:cs="Open Sans"/>
        </w:rPr>
        <w:t>Specyfikacji Istotnych Warunków Zamówienia, w miejscu i terminie wyznaczonym przez Zamawiającego.</w:t>
      </w:r>
    </w:p>
    <w:p w:rsidR="00860F50" w:rsidRPr="003D65C5" w:rsidRDefault="00860F50" w:rsidP="00DA245C">
      <w:pPr>
        <w:pStyle w:val="Zwykytekst"/>
        <w:ind w:left="360" w:hanging="360"/>
        <w:jc w:val="both"/>
        <w:rPr>
          <w:rFonts w:ascii="Open Sans" w:hAnsi="Open Sans" w:cs="Open Sans"/>
          <w:lang w:val="pl-PL"/>
        </w:rPr>
      </w:pPr>
    </w:p>
    <w:p w:rsidR="009F336A" w:rsidRPr="003D65C5" w:rsidRDefault="009F336A" w:rsidP="00DA245C">
      <w:pPr>
        <w:pStyle w:val="Zwykytekst"/>
        <w:numPr>
          <w:ilvl w:val="0"/>
          <w:numId w:val="8"/>
        </w:numPr>
        <w:tabs>
          <w:tab w:val="clear" w:pos="360"/>
          <w:tab w:val="left" w:pos="284"/>
        </w:tabs>
        <w:ind w:left="284" w:hanging="426"/>
        <w:jc w:val="both"/>
        <w:rPr>
          <w:rFonts w:ascii="Open Sans" w:hAnsi="Open Sans" w:cs="Open Sans"/>
          <w:b/>
        </w:rPr>
      </w:pPr>
      <w:r w:rsidRPr="003D65C5">
        <w:rPr>
          <w:rFonts w:ascii="Open Sans" w:hAnsi="Open Sans" w:cs="Open Sans"/>
          <w:b/>
        </w:rPr>
        <w:t>WSZELKĄ KORESPONDENCJĘ</w:t>
      </w:r>
      <w:r w:rsidRPr="003D65C5">
        <w:rPr>
          <w:rFonts w:ascii="Open Sans" w:hAnsi="Open Sans" w:cs="Open Sans"/>
        </w:rPr>
        <w:t xml:space="preserve"> w sprawie postępowania należy kierować na poniższy adres:</w:t>
      </w:r>
    </w:p>
    <w:p w:rsidR="009F336A" w:rsidRPr="003D65C5" w:rsidRDefault="009B6D8E" w:rsidP="00DA245C">
      <w:pPr>
        <w:pStyle w:val="Zwykytekst"/>
        <w:tabs>
          <w:tab w:val="num" w:pos="0"/>
          <w:tab w:val="left" w:leader="underscore" w:pos="9360"/>
        </w:tabs>
        <w:jc w:val="both"/>
        <w:rPr>
          <w:rFonts w:ascii="Open Sans" w:hAnsi="Open Sans" w:cs="Open Sans"/>
        </w:rPr>
      </w:pPr>
      <w:r w:rsidRPr="003D65C5">
        <w:rPr>
          <w:rFonts w:ascii="Open Sans" w:hAnsi="Open Sans" w:cs="Open Sans"/>
        </w:rPr>
        <w:tab/>
      </w:r>
    </w:p>
    <w:p w:rsidR="009F336A" w:rsidRPr="003D65C5" w:rsidRDefault="009B6D8E" w:rsidP="00DA245C">
      <w:pPr>
        <w:pStyle w:val="Zwykytekst"/>
        <w:tabs>
          <w:tab w:val="num" w:pos="0"/>
          <w:tab w:val="left" w:leader="underscore" w:pos="9360"/>
        </w:tabs>
        <w:jc w:val="both"/>
        <w:rPr>
          <w:rFonts w:ascii="Open Sans" w:hAnsi="Open Sans" w:cs="Open Sans"/>
        </w:rPr>
      </w:pPr>
      <w:r w:rsidRPr="003D65C5">
        <w:rPr>
          <w:rFonts w:ascii="Open Sans" w:hAnsi="Open Sans" w:cs="Open Sans"/>
        </w:rPr>
        <w:tab/>
      </w:r>
    </w:p>
    <w:p w:rsidR="009F336A" w:rsidRPr="003D65C5" w:rsidRDefault="009F336A" w:rsidP="00DA245C">
      <w:pPr>
        <w:pStyle w:val="Zwykytekst"/>
        <w:tabs>
          <w:tab w:val="num" w:pos="0"/>
          <w:tab w:val="left" w:leader="dot" w:pos="9072"/>
        </w:tabs>
        <w:jc w:val="both"/>
        <w:rPr>
          <w:rFonts w:ascii="Open Sans" w:hAnsi="Open Sans" w:cs="Open Sans"/>
        </w:rPr>
      </w:pPr>
      <w:r w:rsidRPr="003D65C5">
        <w:rPr>
          <w:rFonts w:ascii="Open Sans" w:hAnsi="Open Sans" w:cs="Open Sans"/>
        </w:rPr>
        <w:t>tel. ________________</w:t>
      </w:r>
      <w:r w:rsidR="00876D1F">
        <w:rPr>
          <w:rFonts w:ascii="Open Sans" w:hAnsi="Open Sans" w:cs="Open Sans"/>
          <w:lang w:val="pl-PL"/>
        </w:rPr>
        <w:t>________</w:t>
      </w:r>
      <w:r w:rsidRPr="003D65C5">
        <w:rPr>
          <w:rFonts w:ascii="Open Sans" w:hAnsi="Open Sans" w:cs="Open Sans"/>
        </w:rPr>
        <w:t xml:space="preserve"> fax __________________</w:t>
      </w:r>
      <w:r w:rsidR="00876D1F">
        <w:rPr>
          <w:rFonts w:ascii="Open Sans" w:hAnsi="Open Sans" w:cs="Open Sans"/>
          <w:lang w:val="pl-PL"/>
        </w:rPr>
        <w:t xml:space="preserve">______, </w:t>
      </w:r>
      <w:r w:rsidRPr="003D65C5">
        <w:rPr>
          <w:rFonts w:ascii="Open Sans" w:hAnsi="Open Sans" w:cs="Open Sans"/>
          <w:b/>
        </w:rPr>
        <w:t>e-mail</w:t>
      </w:r>
      <w:r w:rsidRPr="003D65C5">
        <w:rPr>
          <w:rFonts w:ascii="Open Sans" w:hAnsi="Open Sans" w:cs="Open Sans"/>
        </w:rPr>
        <w:t>;_</w:t>
      </w:r>
      <w:r w:rsidR="00275B9F" w:rsidRPr="003D65C5">
        <w:rPr>
          <w:rFonts w:ascii="Open Sans" w:hAnsi="Open Sans" w:cs="Open Sans"/>
        </w:rPr>
        <w:t>__________________________</w:t>
      </w:r>
    </w:p>
    <w:p w:rsidR="00860F50" w:rsidRPr="003D65C5" w:rsidRDefault="00860F50" w:rsidP="00DA245C">
      <w:pPr>
        <w:pStyle w:val="Zwykytekst"/>
        <w:tabs>
          <w:tab w:val="num" w:pos="0"/>
          <w:tab w:val="left" w:leader="dot" w:pos="9072"/>
        </w:tabs>
        <w:jc w:val="both"/>
        <w:rPr>
          <w:rFonts w:ascii="Open Sans" w:hAnsi="Open Sans" w:cs="Open Sans"/>
          <w:lang w:val="pl-PL"/>
        </w:rPr>
      </w:pPr>
    </w:p>
    <w:p w:rsidR="00860F50" w:rsidRPr="003D65C5" w:rsidRDefault="00860F50" w:rsidP="00DA245C">
      <w:pPr>
        <w:pStyle w:val="Zwykytekst"/>
        <w:numPr>
          <w:ilvl w:val="0"/>
          <w:numId w:val="8"/>
        </w:numPr>
        <w:tabs>
          <w:tab w:val="clear" w:pos="360"/>
          <w:tab w:val="left" w:pos="284"/>
        </w:tabs>
        <w:ind w:left="284" w:hanging="426"/>
        <w:jc w:val="both"/>
        <w:rPr>
          <w:rFonts w:ascii="Open Sans" w:hAnsi="Open Sans" w:cs="Open Sans"/>
        </w:rPr>
      </w:pPr>
      <w:r w:rsidRPr="003D65C5">
        <w:rPr>
          <w:rFonts w:ascii="Open Sans" w:hAnsi="Open Sans" w:cs="Open Sans"/>
        </w:rPr>
        <w:t>Wykonawca oświadcza, że jest (zaznaczyć właściwe):</w:t>
      </w:r>
    </w:p>
    <w:p w:rsidR="00860F50" w:rsidRPr="003D65C5" w:rsidRDefault="00860F50" w:rsidP="003B3DFF">
      <w:pPr>
        <w:numPr>
          <w:ilvl w:val="0"/>
          <w:numId w:val="15"/>
        </w:numPr>
        <w:ind w:left="851" w:hanging="425"/>
        <w:jc w:val="both"/>
        <w:rPr>
          <w:rFonts w:ascii="Open Sans" w:eastAsia="Calibri" w:hAnsi="Open Sans" w:cs="Open Sans"/>
          <w:sz w:val="20"/>
          <w:szCs w:val="20"/>
          <w:lang w:eastAsia="en-GB"/>
        </w:rPr>
      </w:pPr>
      <w:r w:rsidRPr="003D65C5">
        <w:rPr>
          <w:rFonts w:ascii="Open Sans" w:eastAsia="Calibri" w:hAnsi="Open Sans" w:cs="Open Sans"/>
          <w:sz w:val="20"/>
          <w:szCs w:val="20"/>
          <w:lang w:eastAsia="en-GB"/>
        </w:rPr>
        <w:t>Mikroprzedsiębiorstwem,</w:t>
      </w:r>
    </w:p>
    <w:p w:rsidR="00860F50" w:rsidRPr="003D65C5" w:rsidRDefault="00860F50" w:rsidP="003B3DFF">
      <w:pPr>
        <w:numPr>
          <w:ilvl w:val="0"/>
          <w:numId w:val="15"/>
        </w:numPr>
        <w:ind w:left="851" w:hanging="425"/>
        <w:jc w:val="both"/>
        <w:rPr>
          <w:rFonts w:ascii="Open Sans" w:eastAsia="Calibri" w:hAnsi="Open Sans" w:cs="Open Sans"/>
          <w:sz w:val="20"/>
          <w:szCs w:val="20"/>
          <w:lang w:eastAsia="en-GB"/>
        </w:rPr>
      </w:pPr>
      <w:r w:rsidRPr="003D65C5">
        <w:rPr>
          <w:rFonts w:ascii="Open Sans" w:eastAsia="Calibri" w:hAnsi="Open Sans" w:cs="Open Sans"/>
          <w:sz w:val="20"/>
          <w:szCs w:val="20"/>
          <w:lang w:eastAsia="en-GB"/>
        </w:rPr>
        <w:t>Małym przedsiębiorstwem,</w:t>
      </w:r>
    </w:p>
    <w:p w:rsidR="00860F50" w:rsidRPr="003D65C5" w:rsidRDefault="00860F50" w:rsidP="003B3DFF">
      <w:pPr>
        <w:numPr>
          <w:ilvl w:val="0"/>
          <w:numId w:val="15"/>
        </w:numPr>
        <w:ind w:left="851" w:hanging="425"/>
        <w:jc w:val="both"/>
        <w:rPr>
          <w:rFonts w:ascii="Open Sans" w:eastAsia="Calibri" w:hAnsi="Open Sans" w:cs="Open Sans"/>
          <w:sz w:val="20"/>
          <w:szCs w:val="20"/>
          <w:lang w:eastAsia="en-GB"/>
        </w:rPr>
      </w:pPr>
      <w:r w:rsidRPr="003D65C5">
        <w:rPr>
          <w:rFonts w:ascii="Open Sans" w:eastAsia="Calibri" w:hAnsi="Open Sans" w:cs="Open Sans"/>
          <w:sz w:val="20"/>
          <w:szCs w:val="20"/>
          <w:lang w:eastAsia="en-GB"/>
        </w:rPr>
        <w:t>Średnim przedsiębiorstwem.</w:t>
      </w:r>
    </w:p>
    <w:p w:rsidR="00D64219" w:rsidRPr="00F149C7" w:rsidRDefault="00D64219" w:rsidP="00DA245C">
      <w:pPr>
        <w:spacing w:before="120"/>
        <w:ind w:left="426"/>
        <w:jc w:val="both"/>
        <w:rPr>
          <w:rFonts w:ascii="Open Sans" w:hAnsi="Open Sans" w:cs="Open Sans"/>
          <w:i/>
          <w:iCs/>
          <w:sz w:val="16"/>
          <w:szCs w:val="16"/>
          <w:lang w:eastAsia="en-US"/>
        </w:rPr>
      </w:pPr>
      <w:r w:rsidRPr="00F149C7">
        <w:rPr>
          <w:rFonts w:ascii="Open Sans" w:hAnsi="Open Sans" w:cs="Open Sans"/>
          <w:i/>
          <w:iCs/>
          <w:sz w:val="16"/>
          <w:szCs w:val="16"/>
          <w:lang w:eastAsia="en-US"/>
        </w:rPr>
        <w:t>UWAGA:</w:t>
      </w:r>
    </w:p>
    <w:p w:rsidR="00D64219" w:rsidRPr="00F149C7" w:rsidRDefault="00D64219" w:rsidP="00DA245C">
      <w:pPr>
        <w:ind w:left="426"/>
        <w:jc w:val="both"/>
        <w:rPr>
          <w:rFonts w:ascii="Open Sans" w:hAnsi="Open Sans" w:cs="Open Sans"/>
          <w:i/>
          <w:iCs/>
          <w:sz w:val="16"/>
          <w:szCs w:val="16"/>
          <w:lang w:eastAsia="en-US"/>
        </w:rPr>
      </w:pPr>
      <w:r w:rsidRPr="00F149C7">
        <w:rPr>
          <w:rFonts w:ascii="Open Sans" w:hAnsi="Open Sans" w:cs="Open Sans"/>
          <w:i/>
          <w:iCs/>
          <w:sz w:val="16"/>
          <w:szCs w:val="16"/>
          <w:lang w:eastAsia="en-US"/>
        </w:rPr>
        <w:t xml:space="preserve">Mikroprzedsiębiorstwo: przedsiębiorstwo, które zatrudnia mniej niż 10 osób i którego roczny obrót lub roczna suma bilansowa nie przekracza 2 milionów EUR.  </w:t>
      </w:r>
    </w:p>
    <w:p w:rsidR="00D64219" w:rsidRPr="00F149C7" w:rsidRDefault="00D64219" w:rsidP="00DA245C">
      <w:pPr>
        <w:spacing w:before="60"/>
        <w:ind w:left="426"/>
        <w:jc w:val="both"/>
        <w:rPr>
          <w:rFonts w:ascii="Open Sans" w:hAnsi="Open Sans" w:cs="Open Sans"/>
          <w:i/>
          <w:iCs/>
          <w:sz w:val="16"/>
          <w:szCs w:val="16"/>
          <w:lang w:eastAsia="en-US"/>
        </w:rPr>
      </w:pPr>
      <w:r w:rsidRPr="00F149C7">
        <w:rPr>
          <w:rFonts w:ascii="Open Sans" w:hAnsi="Open Sans" w:cs="Open Sans"/>
          <w:i/>
          <w:iCs/>
          <w:sz w:val="16"/>
          <w:szCs w:val="16"/>
          <w:lang w:eastAsia="en-US"/>
        </w:rPr>
        <w:t>Małe przedsiębiorstwo: przedsiębiorstwo, które zatrudnia mniej niż 50 osób i którego roczny obrót lub roczna suma bilansowa nie przekracza 10 milionów EUR.</w:t>
      </w:r>
    </w:p>
    <w:p w:rsidR="00D64219" w:rsidRPr="00F149C7" w:rsidRDefault="00D64219" w:rsidP="00DA245C">
      <w:pPr>
        <w:spacing w:before="60"/>
        <w:ind w:left="426"/>
        <w:jc w:val="both"/>
        <w:rPr>
          <w:rFonts w:ascii="Open Sans" w:hAnsi="Open Sans" w:cs="Open Sans"/>
          <w:i/>
          <w:iCs/>
          <w:sz w:val="16"/>
          <w:szCs w:val="16"/>
          <w:lang w:eastAsia="en-US"/>
        </w:rPr>
      </w:pPr>
      <w:r w:rsidRPr="00F149C7">
        <w:rPr>
          <w:rFonts w:ascii="Open Sans" w:hAnsi="Open Sans" w:cs="Open Sans"/>
          <w:i/>
          <w:iCs/>
          <w:sz w:val="16"/>
          <w:szCs w:val="16"/>
          <w:lang w:eastAsia="en-US"/>
        </w:rPr>
        <w:lastRenderedPageBreak/>
        <w:t xml:space="preserve">Średnie przedsiębiorstwo: przedsiębiorstwa, które nie są mikroprzedsiębiorstwami ani małymi przedsiębiorstwami i które zatrudniają mniej niż 250 osób i których roczny obrót nie przekracza 50 milionów EUR. lub roczna suma bilansowa nie przekracza 43 milionów EUR.  </w:t>
      </w:r>
    </w:p>
    <w:p w:rsidR="00DA245C" w:rsidRPr="00DA245C" w:rsidRDefault="00DA245C" w:rsidP="00DA245C">
      <w:pPr>
        <w:pStyle w:val="Zwykytekst"/>
        <w:tabs>
          <w:tab w:val="left" w:pos="284"/>
        </w:tabs>
        <w:jc w:val="both"/>
        <w:rPr>
          <w:rFonts w:ascii="Open Sans" w:hAnsi="Open Sans" w:cs="Open Sans"/>
        </w:rPr>
      </w:pPr>
    </w:p>
    <w:p w:rsidR="00275B9F" w:rsidRPr="003D65C5" w:rsidRDefault="009F336A" w:rsidP="00DA245C">
      <w:pPr>
        <w:pStyle w:val="Zwykytekst"/>
        <w:numPr>
          <w:ilvl w:val="0"/>
          <w:numId w:val="8"/>
        </w:numPr>
        <w:tabs>
          <w:tab w:val="clear" w:pos="360"/>
          <w:tab w:val="left" w:pos="284"/>
        </w:tabs>
        <w:ind w:left="284" w:hanging="426"/>
        <w:jc w:val="both"/>
        <w:rPr>
          <w:rFonts w:ascii="Open Sans" w:hAnsi="Open Sans" w:cs="Open Sans"/>
        </w:rPr>
      </w:pPr>
      <w:r w:rsidRPr="003D65C5">
        <w:rPr>
          <w:rFonts w:ascii="Open Sans" w:hAnsi="Open Sans" w:cs="Open Sans"/>
          <w:b/>
        </w:rPr>
        <w:t xml:space="preserve">OFERTĘ </w:t>
      </w:r>
      <w:r w:rsidR="00574461" w:rsidRPr="003D65C5">
        <w:rPr>
          <w:rFonts w:ascii="Open Sans" w:hAnsi="Open Sans" w:cs="Open Sans"/>
        </w:rPr>
        <w:t>składamy na _________ stronach.</w:t>
      </w:r>
    </w:p>
    <w:p w:rsidR="00860F50" w:rsidRPr="003D65C5" w:rsidRDefault="00860F50" w:rsidP="00DA245C">
      <w:pPr>
        <w:pStyle w:val="Zwykytekst"/>
        <w:ind w:left="360"/>
        <w:jc w:val="both"/>
        <w:rPr>
          <w:rFonts w:ascii="Open Sans" w:hAnsi="Open Sans" w:cs="Open Sans"/>
        </w:rPr>
      </w:pPr>
    </w:p>
    <w:p w:rsidR="00275B9F" w:rsidRPr="003D65C5" w:rsidRDefault="009F336A" w:rsidP="00DA245C">
      <w:pPr>
        <w:pStyle w:val="Zwykytekst"/>
        <w:numPr>
          <w:ilvl w:val="0"/>
          <w:numId w:val="8"/>
        </w:numPr>
        <w:tabs>
          <w:tab w:val="clear" w:pos="360"/>
          <w:tab w:val="left" w:pos="284"/>
        </w:tabs>
        <w:ind w:left="284" w:hanging="426"/>
        <w:jc w:val="both"/>
        <w:rPr>
          <w:rFonts w:ascii="Open Sans" w:hAnsi="Open Sans" w:cs="Open Sans"/>
          <w:lang w:val="pl-PL"/>
        </w:rPr>
      </w:pPr>
      <w:r w:rsidRPr="003D65C5">
        <w:rPr>
          <w:rFonts w:ascii="Open Sans" w:hAnsi="Open Sans" w:cs="Open Sans"/>
          <w:b/>
        </w:rPr>
        <w:t>WRAZ Z OFERTĄ</w:t>
      </w:r>
      <w:r w:rsidRPr="003D65C5">
        <w:rPr>
          <w:rFonts w:ascii="Open Sans" w:hAnsi="Open Sans" w:cs="Open Sans"/>
        </w:rPr>
        <w:t xml:space="preserve"> składamy następujące oświadc</w:t>
      </w:r>
      <w:r w:rsidR="00275B9F" w:rsidRPr="003D65C5">
        <w:rPr>
          <w:rFonts w:ascii="Open Sans" w:hAnsi="Open Sans" w:cs="Open Sans"/>
        </w:rPr>
        <w:t>zenia i dokument</w:t>
      </w:r>
      <w:r w:rsidR="004307FB" w:rsidRPr="003D65C5">
        <w:rPr>
          <w:rFonts w:ascii="Open Sans" w:hAnsi="Open Sans" w:cs="Open Sans"/>
          <w:lang w:val="pl-PL"/>
        </w:rPr>
        <w:t>y</w:t>
      </w:r>
      <w:r w:rsidRPr="003D65C5">
        <w:rPr>
          <w:rFonts w:ascii="Open Sans" w:hAnsi="Open Sans" w:cs="Open Sans"/>
        </w:rPr>
        <w:t>:</w:t>
      </w:r>
    </w:p>
    <w:p w:rsidR="002D7891" w:rsidRPr="002D7891" w:rsidRDefault="002D7891" w:rsidP="00DA245C">
      <w:pPr>
        <w:pStyle w:val="Zwykytekst"/>
        <w:pBdr>
          <w:bottom w:val="single" w:sz="12" w:space="31" w:color="auto"/>
        </w:pBdr>
        <w:ind w:firstLine="284"/>
        <w:rPr>
          <w:rFonts w:ascii="Open Sans" w:hAnsi="Open Sans" w:cs="Open Sans"/>
          <w:lang w:val="pl-PL"/>
        </w:rPr>
      </w:pPr>
      <w:r w:rsidRPr="002D7891">
        <w:rPr>
          <w:rFonts w:ascii="Open Sans" w:hAnsi="Open Sans" w:cs="Open Sans"/>
          <w:lang w:val="pl-PL"/>
        </w:rPr>
        <w:t>- …………………………………………………………………………………………………</w:t>
      </w:r>
    </w:p>
    <w:p w:rsidR="002D7891" w:rsidRPr="002D7891" w:rsidRDefault="002D7891" w:rsidP="00DA245C">
      <w:pPr>
        <w:pStyle w:val="Zwykytekst"/>
        <w:pBdr>
          <w:bottom w:val="single" w:sz="12" w:space="31" w:color="auto"/>
        </w:pBdr>
        <w:ind w:firstLine="284"/>
        <w:rPr>
          <w:rFonts w:ascii="Open Sans" w:hAnsi="Open Sans" w:cs="Open Sans"/>
          <w:lang w:val="pl-PL"/>
        </w:rPr>
      </w:pPr>
      <w:r w:rsidRPr="002D7891">
        <w:rPr>
          <w:rFonts w:ascii="Open Sans" w:hAnsi="Open Sans" w:cs="Open Sans"/>
          <w:lang w:val="pl-PL"/>
        </w:rPr>
        <w:t>- …………………………………………………………………………………………………</w:t>
      </w:r>
    </w:p>
    <w:p w:rsidR="00A15559" w:rsidRPr="002D7891" w:rsidRDefault="00A15559" w:rsidP="00A15559">
      <w:pPr>
        <w:pStyle w:val="Zwykytekst"/>
        <w:pBdr>
          <w:bottom w:val="single" w:sz="12" w:space="31" w:color="auto"/>
        </w:pBdr>
        <w:ind w:firstLine="284"/>
        <w:rPr>
          <w:rFonts w:ascii="Open Sans" w:hAnsi="Open Sans" w:cs="Open Sans"/>
          <w:lang w:val="pl-PL"/>
        </w:rPr>
      </w:pPr>
      <w:r w:rsidRPr="002D7891">
        <w:rPr>
          <w:rFonts w:ascii="Open Sans" w:hAnsi="Open Sans" w:cs="Open Sans"/>
          <w:lang w:val="pl-PL"/>
        </w:rPr>
        <w:t>- …………………………………………………………………………………………………</w:t>
      </w:r>
    </w:p>
    <w:p w:rsidR="00F149C7" w:rsidRPr="002D7891" w:rsidRDefault="00F149C7" w:rsidP="00F149C7">
      <w:pPr>
        <w:pStyle w:val="Zwykytekst"/>
        <w:pBdr>
          <w:bottom w:val="single" w:sz="12" w:space="31" w:color="auto"/>
        </w:pBdr>
        <w:ind w:firstLine="284"/>
        <w:rPr>
          <w:rFonts w:ascii="Open Sans" w:hAnsi="Open Sans" w:cs="Open Sans"/>
          <w:lang w:val="pl-PL"/>
        </w:rPr>
      </w:pPr>
      <w:r w:rsidRPr="002D7891">
        <w:rPr>
          <w:rFonts w:ascii="Open Sans" w:hAnsi="Open Sans" w:cs="Open Sans"/>
          <w:lang w:val="pl-PL"/>
        </w:rPr>
        <w:t>- …………………………………………………………………………………………………</w:t>
      </w:r>
    </w:p>
    <w:p w:rsidR="00F149C7" w:rsidRPr="002D7891" w:rsidRDefault="00F149C7" w:rsidP="00F149C7">
      <w:pPr>
        <w:pStyle w:val="Zwykytekst"/>
        <w:pBdr>
          <w:bottom w:val="single" w:sz="12" w:space="31" w:color="auto"/>
        </w:pBdr>
        <w:ind w:firstLine="284"/>
        <w:rPr>
          <w:rFonts w:ascii="Open Sans" w:hAnsi="Open Sans" w:cs="Open Sans"/>
          <w:lang w:val="pl-PL"/>
        </w:rPr>
      </w:pPr>
      <w:r w:rsidRPr="002D7891">
        <w:rPr>
          <w:rFonts w:ascii="Open Sans" w:hAnsi="Open Sans" w:cs="Open Sans"/>
          <w:lang w:val="pl-PL"/>
        </w:rPr>
        <w:t>- …………………………………………………………………………………………………</w:t>
      </w:r>
    </w:p>
    <w:p w:rsidR="002D7891" w:rsidRDefault="002D7891" w:rsidP="002D7891">
      <w:pPr>
        <w:pStyle w:val="Zwykytekst"/>
        <w:pBdr>
          <w:bottom w:val="single" w:sz="12" w:space="31" w:color="auto"/>
        </w:pBdr>
        <w:jc w:val="right"/>
        <w:rPr>
          <w:rFonts w:ascii="Open Sans" w:hAnsi="Open Sans" w:cs="Open Sans"/>
          <w:lang w:val="pl-PL"/>
        </w:rPr>
      </w:pPr>
    </w:p>
    <w:p w:rsidR="00F149C7" w:rsidRDefault="00F149C7" w:rsidP="002D7891">
      <w:pPr>
        <w:pStyle w:val="Zwykytekst"/>
        <w:pBdr>
          <w:bottom w:val="single" w:sz="12" w:space="31" w:color="auto"/>
        </w:pBdr>
        <w:jc w:val="right"/>
        <w:rPr>
          <w:rFonts w:ascii="Open Sans" w:hAnsi="Open Sans" w:cs="Open Sans"/>
          <w:lang w:val="pl-PL"/>
        </w:rPr>
      </w:pPr>
    </w:p>
    <w:p w:rsidR="00F149C7" w:rsidRDefault="00F149C7" w:rsidP="002D7891">
      <w:pPr>
        <w:pStyle w:val="Zwykytekst"/>
        <w:pBdr>
          <w:bottom w:val="single" w:sz="12" w:space="31" w:color="auto"/>
        </w:pBdr>
        <w:jc w:val="right"/>
        <w:rPr>
          <w:rFonts w:ascii="Open Sans" w:hAnsi="Open Sans" w:cs="Open Sans"/>
          <w:lang w:val="pl-PL"/>
        </w:rPr>
      </w:pPr>
    </w:p>
    <w:p w:rsidR="00F149C7" w:rsidRDefault="00F149C7" w:rsidP="002D7891">
      <w:pPr>
        <w:pStyle w:val="Zwykytekst"/>
        <w:pBdr>
          <w:bottom w:val="single" w:sz="12" w:space="31" w:color="auto"/>
        </w:pBdr>
        <w:jc w:val="right"/>
        <w:rPr>
          <w:rFonts w:ascii="Open Sans" w:hAnsi="Open Sans" w:cs="Open Sans"/>
          <w:lang w:val="pl-PL"/>
        </w:rPr>
      </w:pPr>
    </w:p>
    <w:p w:rsidR="002D7891" w:rsidRPr="002D7891" w:rsidRDefault="002D7891" w:rsidP="002D7891">
      <w:pPr>
        <w:pStyle w:val="Zwykytekst"/>
        <w:pBdr>
          <w:bottom w:val="single" w:sz="12" w:space="31" w:color="auto"/>
        </w:pBdr>
        <w:jc w:val="right"/>
        <w:rPr>
          <w:rFonts w:ascii="Open Sans" w:hAnsi="Open Sans" w:cs="Open Sans"/>
          <w:lang w:val="pl-PL"/>
        </w:rPr>
      </w:pPr>
    </w:p>
    <w:p w:rsidR="002D7891" w:rsidRPr="002D7891" w:rsidRDefault="002D7891" w:rsidP="002D7891">
      <w:pPr>
        <w:pStyle w:val="Zwykytekst"/>
        <w:pBdr>
          <w:bottom w:val="single" w:sz="12" w:space="31" w:color="auto"/>
        </w:pBdr>
        <w:rPr>
          <w:rFonts w:ascii="Open Sans" w:hAnsi="Open Sans" w:cs="Open Sans"/>
          <w:lang w:val="pl-PL"/>
        </w:rPr>
      </w:pPr>
      <w:r w:rsidRPr="002D7891">
        <w:rPr>
          <w:rFonts w:ascii="Open Sans" w:hAnsi="Open Sans" w:cs="Open Sans"/>
          <w:lang w:val="pl-PL"/>
        </w:rPr>
        <w:t xml:space="preserve">………………………………., dnia ….. . ….. .2017 r. </w:t>
      </w:r>
    </w:p>
    <w:p w:rsidR="002D7891" w:rsidRPr="002D7891" w:rsidRDefault="002D7891" w:rsidP="002D7891">
      <w:pPr>
        <w:pStyle w:val="Zwykytekst"/>
        <w:pBdr>
          <w:bottom w:val="single" w:sz="12" w:space="31" w:color="auto"/>
        </w:pBdr>
        <w:jc w:val="right"/>
        <w:rPr>
          <w:rFonts w:ascii="Open Sans" w:hAnsi="Open Sans" w:cs="Open Sans"/>
          <w:lang w:val="pl-PL"/>
        </w:rPr>
      </w:pPr>
      <w:r w:rsidRPr="002D7891">
        <w:rPr>
          <w:rFonts w:ascii="Open Sans" w:hAnsi="Open Sans" w:cs="Open Sans"/>
          <w:lang w:val="pl-PL"/>
        </w:rPr>
        <w:tab/>
        <w:t>………………………………………………………………</w:t>
      </w:r>
    </w:p>
    <w:p w:rsidR="00275B9F" w:rsidRPr="003D65C5" w:rsidRDefault="002D7891" w:rsidP="00A15559">
      <w:pPr>
        <w:pStyle w:val="Zwykytekst"/>
        <w:pBdr>
          <w:bottom w:val="single" w:sz="12" w:space="31" w:color="auto"/>
        </w:pBdr>
        <w:jc w:val="right"/>
        <w:rPr>
          <w:rFonts w:ascii="Open Sans" w:hAnsi="Open Sans" w:cs="Open Sans"/>
          <w:b/>
        </w:rPr>
      </w:pPr>
      <w:r w:rsidRPr="00C12EB3">
        <w:rPr>
          <w:rFonts w:ascii="Open Sans" w:hAnsi="Open Sans" w:cs="Open Sans"/>
          <w:sz w:val="16"/>
          <w:szCs w:val="16"/>
          <w:lang w:val="pl-PL"/>
        </w:rPr>
        <w:t>(podpis Wykonawcy/Pełnomocnika</w:t>
      </w:r>
      <w:r w:rsidR="00C12EB3" w:rsidRPr="00C12EB3">
        <w:rPr>
          <w:rFonts w:ascii="Open Sans" w:hAnsi="Open Sans" w:cs="Open Sans"/>
          <w:sz w:val="16"/>
          <w:szCs w:val="16"/>
          <w:lang w:val="pl-PL"/>
        </w:rPr>
        <w:t>)</w:t>
      </w:r>
    </w:p>
    <w:p w:rsidR="00275B9F" w:rsidRPr="00876D1F" w:rsidRDefault="00275B9F" w:rsidP="002E0185">
      <w:pPr>
        <w:rPr>
          <w:rFonts w:ascii="Open Sans" w:hAnsi="Open Sans" w:cs="Open Sans"/>
          <w:sz w:val="16"/>
          <w:szCs w:val="16"/>
        </w:rPr>
      </w:pPr>
      <w:r w:rsidRPr="00876D1F">
        <w:rPr>
          <w:rFonts w:ascii="Open Sans" w:hAnsi="Open Sans" w:cs="Open Sans"/>
          <w:sz w:val="16"/>
          <w:szCs w:val="16"/>
        </w:rPr>
        <w:t>*niepotrzebne skreślić</w:t>
      </w:r>
    </w:p>
    <w:p w:rsidR="00F149C7" w:rsidRDefault="00F149C7" w:rsidP="003A6237">
      <w:pPr>
        <w:ind w:left="1440" w:hanging="1440"/>
        <w:jc w:val="center"/>
        <w:rPr>
          <w:rFonts w:ascii="Open Sans" w:hAnsi="Open Sans" w:cs="Open Sans"/>
          <w:b/>
          <w:bCs/>
          <w:sz w:val="20"/>
          <w:szCs w:val="20"/>
        </w:rPr>
      </w:pPr>
    </w:p>
    <w:p w:rsidR="00520229" w:rsidRDefault="00520229" w:rsidP="003A6237">
      <w:pPr>
        <w:ind w:left="1440" w:hanging="1440"/>
        <w:jc w:val="center"/>
        <w:rPr>
          <w:rFonts w:ascii="Open Sans" w:hAnsi="Open Sans" w:cs="Open Sans"/>
          <w:b/>
          <w:bCs/>
          <w:sz w:val="20"/>
          <w:szCs w:val="20"/>
        </w:rPr>
      </w:pPr>
    </w:p>
    <w:p w:rsidR="00520229" w:rsidRDefault="00520229" w:rsidP="003A6237">
      <w:pPr>
        <w:ind w:left="1440" w:hanging="1440"/>
        <w:jc w:val="center"/>
        <w:rPr>
          <w:rFonts w:ascii="Open Sans" w:hAnsi="Open Sans" w:cs="Open Sans"/>
          <w:b/>
          <w:bCs/>
          <w:sz w:val="20"/>
          <w:szCs w:val="20"/>
        </w:rPr>
      </w:pPr>
    </w:p>
    <w:p w:rsidR="00520229" w:rsidRDefault="00520229" w:rsidP="003A6237">
      <w:pPr>
        <w:ind w:left="1440" w:hanging="1440"/>
        <w:jc w:val="center"/>
        <w:rPr>
          <w:rFonts w:ascii="Open Sans" w:hAnsi="Open Sans" w:cs="Open Sans"/>
          <w:b/>
          <w:bCs/>
          <w:sz w:val="20"/>
          <w:szCs w:val="20"/>
        </w:rPr>
      </w:pPr>
    </w:p>
    <w:p w:rsidR="00520229" w:rsidRDefault="00520229" w:rsidP="003A6237">
      <w:pPr>
        <w:ind w:left="1440" w:hanging="1440"/>
        <w:jc w:val="center"/>
        <w:rPr>
          <w:rFonts w:ascii="Open Sans" w:hAnsi="Open Sans" w:cs="Open Sans"/>
          <w:b/>
          <w:bCs/>
          <w:sz w:val="20"/>
          <w:szCs w:val="20"/>
        </w:rPr>
      </w:pPr>
    </w:p>
    <w:p w:rsidR="00520229" w:rsidRDefault="00520229" w:rsidP="003A6237">
      <w:pPr>
        <w:ind w:left="1440" w:hanging="1440"/>
        <w:jc w:val="center"/>
        <w:rPr>
          <w:rFonts w:ascii="Open Sans" w:hAnsi="Open Sans" w:cs="Open Sans"/>
          <w:b/>
          <w:bCs/>
          <w:sz w:val="20"/>
          <w:szCs w:val="20"/>
        </w:rPr>
      </w:pPr>
    </w:p>
    <w:p w:rsidR="00520229" w:rsidRDefault="00520229" w:rsidP="003A6237">
      <w:pPr>
        <w:ind w:left="1440" w:hanging="1440"/>
        <w:jc w:val="center"/>
        <w:rPr>
          <w:rFonts w:ascii="Open Sans" w:hAnsi="Open Sans" w:cs="Open Sans"/>
          <w:b/>
          <w:bCs/>
          <w:sz w:val="20"/>
          <w:szCs w:val="20"/>
        </w:rPr>
      </w:pPr>
    </w:p>
    <w:p w:rsidR="00520229" w:rsidRDefault="00520229" w:rsidP="003A6237">
      <w:pPr>
        <w:ind w:left="1440" w:hanging="1440"/>
        <w:jc w:val="center"/>
        <w:rPr>
          <w:rFonts w:ascii="Open Sans" w:hAnsi="Open Sans" w:cs="Open Sans"/>
          <w:b/>
          <w:bCs/>
          <w:sz w:val="20"/>
          <w:szCs w:val="20"/>
        </w:rPr>
      </w:pPr>
    </w:p>
    <w:p w:rsidR="00520229" w:rsidRDefault="00520229" w:rsidP="003A6237">
      <w:pPr>
        <w:ind w:left="1440" w:hanging="1440"/>
        <w:jc w:val="center"/>
        <w:rPr>
          <w:rFonts w:ascii="Open Sans" w:hAnsi="Open Sans" w:cs="Open Sans"/>
          <w:b/>
          <w:bCs/>
          <w:sz w:val="20"/>
          <w:szCs w:val="20"/>
        </w:rPr>
      </w:pPr>
    </w:p>
    <w:p w:rsidR="00520229" w:rsidRDefault="00520229" w:rsidP="003A6237">
      <w:pPr>
        <w:ind w:left="1440" w:hanging="1440"/>
        <w:jc w:val="center"/>
        <w:rPr>
          <w:rFonts w:ascii="Open Sans" w:hAnsi="Open Sans" w:cs="Open Sans"/>
          <w:b/>
          <w:bCs/>
          <w:sz w:val="20"/>
          <w:szCs w:val="20"/>
        </w:rPr>
      </w:pPr>
    </w:p>
    <w:p w:rsidR="00520229" w:rsidRDefault="00520229" w:rsidP="003A6237">
      <w:pPr>
        <w:ind w:left="1440" w:hanging="1440"/>
        <w:jc w:val="center"/>
        <w:rPr>
          <w:rFonts w:ascii="Open Sans" w:hAnsi="Open Sans" w:cs="Open Sans"/>
          <w:b/>
          <w:bCs/>
          <w:sz w:val="20"/>
          <w:szCs w:val="20"/>
        </w:rPr>
      </w:pPr>
    </w:p>
    <w:p w:rsidR="00520229" w:rsidRDefault="00520229" w:rsidP="003A6237">
      <w:pPr>
        <w:ind w:left="1440" w:hanging="1440"/>
        <w:jc w:val="center"/>
        <w:rPr>
          <w:rFonts w:ascii="Open Sans" w:hAnsi="Open Sans" w:cs="Open Sans"/>
          <w:b/>
          <w:bCs/>
          <w:sz w:val="20"/>
          <w:szCs w:val="20"/>
        </w:rPr>
      </w:pPr>
    </w:p>
    <w:p w:rsidR="00520229" w:rsidRDefault="00520229" w:rsidP="003A6237">
      <w:pPr>
        <w:ind w:left="1440" w:hanging="1440"/>
        <w:jc w:val="center"/>
        <w:rPr>
          <w:rFonts w:ascii="Open Sans" w:hAnsi="Open Sans" w:cs="Open Sans"/>
          <w:b/>
          <w:bCs/>
          <w:sz w:val="20"/>
          <w:szCs w:val="20"/>
        </w:rPr>
      </w:pPr>
    </w:p>
    <w:p w:rsidR="00520229" w:rsidRDefault="00520229" w:rsidP="003A6237">
      <w:pPr>
        <w:ind w:left="1440" w:hanging="1440"/>
        <w:jc w:val="center"/>
        <w:rPr>
          <w:rFonts w:ascii="Open Sans" w:hAnsi="Open Sans" w:cs="Open Sans"/>
          <w:b/>
          <w:bCs/>
          <w:sz w:val="20"/>
          <w:szCs w:val="20"/>
        </w:rPr>
      </w:pPr>
    </w:p>
    <w:p w:rsidR="00520229" w:rsidRDefault="00520229" w:rsidP="003A6237">
      <w:pPr>
        <w:ind w:left="1440" w:hanging="1440"/>
        <w:jc w:val="center"/>
        <w:rPr>
          <w:rFonts w:ascii="Open Sans" w:hAnsi="Open Sans" w:cs="Open Sans"/>
          <w:b/>
          <w:bCs/>
          <w:sz w:val="20"/>
          <w:szCs w:val="20"/>
        </w:rPr>
      </w:pPr>
    </w:p>
    <w:p w:rsidR="00520229" w:rsidRDefault="00520229" w:rsidP="003A6237">
      <w:pPr>
        <w:ind w:left="1440" w:hanging="1440"/>
        <w:jc w:val="center"/>
        <w:rPr>
          <w:rFonts w:ascii="Open Sans" w:hAnsi="Open Sans" w:cs="Open Sans"/>
          <w:b/>
          <w:bCs/>
          <w:sz w:val="20"/>
          <w:szCs w:val="20"/>
        </w:rPr>
      </w:pPr>
    </w:p>
    <w:p w:rsidR="00520229" w:rsidRDefault="00520229" w:rsidP="003A6237">
      <w:pPr>
        <w:ind w:left="1440" w:hanging="1440"/>
        <w:jc w:val="center"/>
        <w:rPr>
          <w:rFonts w:ascii="Open Sans" w:hAnsi="Open Sans" w:cs="Open Sans"/>
          <w:b/>
          <w:bCs/>
          <w:sz w:val="20"/>
          <w:szCs w:val="20"/>
        </w:rPr>
      </w:pPr>
    </w:p>
    <w:p w:rsidR="00520229" w:rsidRDefault="00520229" w:rsidP="003A6237">
      <w:pPr>
        <w:ind w:left="1440" w:hanging="1440"/>
        <w:jc w:val="center"/>
        <w:rPr>
          <w:rFonts w:ascii="Open Sans" w:hAnsi="Open Sans" w:cs="Open Sans"/>
          <w:b/>
          <w:bCs/>
          <w:sz w:val="20"/>
          <w:szCs w:val="20"/>
        </w:rPr>
      </w:pPr>
    </w:p>
    <w:p w:rsidR="00520229" w:rsidRDefault="00520229" w:rsidP="003A6237">
      <w:pPr>
        <w:ind w:left="1440" w:hanging="1440"/>
        <w:jc w:val="center"/>
        <w:rPr>
          <w:rFonts w:ascii="Open Sans" w:hAnsi="Open Sans" w:cs="Open Sans"/>
          <w:b/>
          <w:bCs/>
          <w:sz w:val="20"/>
          <w:szCs w:val="20"/>
        </w:rPr>
      </w:pPr>
    </w:p>
    <w:p w:rsidR="00520229" w:rsidRDefault="00520229" w:rsidP="003A6237">
      <w:pPr>
        <w:ind w:left="1440" w:hanging="1440"/>
        <w:jc w:val="center"/>
        <w:rPr>
          <w:rFonts w:ascii="Open Sans" w:hAnsi="Open Sans" w:cs="Open Sans"/>
          <w:b/>
          <w:bCs/>
          <w:sz w:val="20"/>
          <w:szCs w:val="20"/>
        </w:rPr>
      </w:pPr>
    </w:p>
    <w:p w:rsidR="00520229" w:rsidRDefault="00520229" w:rsidP="003A6237">
      <w:pPr>
        <w:ind w:left="1440" w:hanging="1440"/>
        <w:jc w:val="center"/>
        <w:rPr>
          <w:rFonts w:ascii="Open Sans" w:hAnsi="Open Sans" w:cs="Open Sans"/>
          <w:b/>
          <w:bCs/>
          <w:sz w:val="20"/>
          <w:szCs w:val="20"/>
        </w:rPr>
      </w:pPr>
    </w:p>
    <w:p w:rsidR="00520229" w:rsidRDefault="00520229" w:rsidP="003A6237">
      <w:pPr>
        <w:ind w:left="1440" w:hanging="1440"/>
        <w:jc w:val="center"/>
        <w:rPr>
          <w:rFonts w:ascii="Open Sans" w:hAnsi="Open Sans" w:cs="Open Sans"/>
          <w:b/>
          <w:bCs/>
          <w:sz w:val="20"/>
          <w:szCs w:val="20"/>
        </w:rPr>
      </w:pPr>
    </w:p>
    <w:p w:rsidR="00520229" w:rsidRDefault="00520229" w:rsidP="003A6237">
      <w:pPr>
        <w:ind w:left="1440" w:hanging="1440"/>
        <w:jc w:val="center"/>
        <w:rPr>
          <w:rFonts w:ascii="Open Sans" w:hAnsi="Open Sans" w:cs="Open Sans"/>
          <w:b/>
          <w:bCs/>
          <w:sz w:val="20"/>
          <w:szCs w:val="20"/>
        </w:rPr>
      </w:pPr>
    </w:p>
    <w:p w:rsidR="00520229" w:rsidRDefault="00520229" w:rsidP="003A6237">
      <w:pPr>
        <w:ind w:left="1440" w:hanging="1440"/>
        <w:jc w:val="center"/>
        <w:rPr>
          <w:rFonts w:ascii="Open Sans" w:hAnsi="Open Sans" w:cs="Open Sans"/>
          <w:b/>
          <w:bCs/>
          <w:sz w:val="20"/>
          <w:szCs w:val="20"/>
        </w:rPr>
      </w:pPr>
    </w:p>
    <w:p w:rsidR="00520229" w:rsidRDefault="00520229" w:rsidP="003A6237">
      <w:pPr>
        <w:ind w:left="1440" w:hanging="1440"/>
        <w:jc w:val="center"/>
        <w:rPr>
          <w:rFonts w:ascii="Open Sans" w:hAnsi="Open Sans" w:cs="Open Sans"/>
          <w:b/>
          <w:bCs/>
          <w:sz w:val="20"/>
          <w:szCs w:val="20"/>
        </w:rPr>
      </w:pPr>
    </w:p>
    <w:p w:rsidR="00520229" w:rsidRDefault="00520229" w:rsidP="003A6237">
      <w:pPr>
        <w:ind w:left="1440" w:hanging="1440"/>
        <w:jc w:val="center"/>
        <w:rPr>
          <w:rFonts w:ascii="Open Sans" w:hAnsi="Open Sans" w:cs="Open Sans"/>
          <w:b/>
          <w:bCs/>
          <w:sz w:val="20"/>
          <w:szCs w:val="20"/>
        </w:rPr>
      </w:pPr>
    </w:p>
    <w:p w:rsidR="00520229" w:rsidRDefault="00520229" w:rsidP="003A6237">
      <w:pPr>
        <w:ind w:left="1440" w:hanging="1440"/>
        <w:jc w:val="center"/>
        <w:rPr>
          <w:rFonts w:ascii="Open Sans" w:hAnsi="Open Sans" w:cs="Open Sans"/>
          <w:b/>
          <w:bCs/>
          <w:sz w:val="20"/>
          <w:szCs w:val="20"/>
        </w:rPr>
      </w:pPr>
    </w:p>
    <w:p w:rsidR="00520229" w:rsidRDefault="00520229" w:rsidP="003A6237">
      <w:pPr>
        <w:ind w:left="1440" w:hanging="1440"/>
        <w:jc w:val="center"/>
        <w:rPr>
          <w:rFonts w:ascii="Open Sans" w:hAnsi="Open Sans" w:cs="Open Sans"/>
          <w:b/>
          <w:bCs/>
          <w:sz w:val="20"/>
          <w:szCs w:val="20"/>
        </w:rPr>
      </w:pPr>
    </w:p>
    <w:p w:rsidR="00520229" w:rsidRDefault="00520229" w:rsidP="003A6237">
      <w:pPr>
        <w:ind w:left="1440" w:hanging="1440"/>
        <w:jc w:val="center"/>
        <w:rPr>
          <w:rFonts w:ascii="Open Sans" w:hAnsi="Open Sans" w:cs="Open Sans"/>
          <w:b/>
          <w:bCs/>
          <w:sz w:val="20"/>
          <w:szCs w:val="20"/>
        </w:rPr>
      </w:pPr>
    </w:p>
    <w:p w:rsidR="00520229" w:rsidRDefault="00520229" w:rsidP="003A6237">
      <w:pPr>
        <w:ind w:left="1440" w:hanging="1440"/>
        <w:jc w:val="center"/>
        <w:rPr>
          <w:rFonts w:ascii="Open Sans" w:hAnsi="Open Sans" w:cs="Open Sans"/>
          <w:b/>
          <w:bCs/>
          <w:sz w:val="20"/>
          <w:szCs w:val="20"/>
        </w:rPr>
      </w:pPr>
    </w:p>
    <w:p w:rsidR="003A6237" w:rsidRPr="003D65C5" w:rsidRDefault="003A6237" w:rsidP="003A6237">
      <w:pPr>
        <w:ind w:left="1440" w:hanging="1440"/>
        <w:jc w:val="center"/>
        <w:rPr>
          <w:rFonts w:ascii="Open Sans" w:hAnsi="Open Sans" w:cs="Open Sans"/>
          <w:b/>
          <w:bCs/>
          <w:sz w:val="20"/>
          <w:szCs w:val="20"/>
        </w:rPr>
      </w:pPr>
      <w:r w:rsidRPr="003D65C5">
        <w:rPr>
          <w:rFonts w:ascii="Open Sans" w:hAnsi="Open Sans" w:cs="Open Sans"/>
          <w:b/>
          <w:bCs/>
          <w:sz w:val="20"/>
          <w:szCs w:val="20"/>
        </w:rPr>
        <w:lastRenderedPageBreak/>
        <w:t>Rozdział 3</w:t>
      </w:r>
    </w:p>
    <w:p w:rsidR="003A6237" w:rsidRPr="003D65C5" w:rsidRDefault="003A6237" w:rsidP="003A6237">
      <w:pPr>
        <w:ind w:left="1440" w:hanging="1440"/>
        <w:jc w:val="both"/>
        <w:rPr>
          <w:rFonts w:ascii="Open Sans" w:hAnsi="Open Sans" w:cs="Open Sans"/>
          <w:b/>
          <w:bCs/>
          <w:sz w:val="20"/>
          <w:szCs w:val="20"/>
        </w:rPr>
      </w:pPr>
    </w:p>
    <w:p w:rsidR="003A6237" w:rsidRPr="003D65C5" w:rsidRDefault="003A6237" w:rsidP="00BF3D4C">
      <w:pPr>
        <w:tabs>
          <w:tab w:val="left" w:pos="1134"/>
        </w:tabs>
        <w:ind w:left="1276" w:hanging="1276"/>
        <w:jc w:val="both"/>
        <w:rPr>
          <w:rFonts w:ascii="Open Sans" w:hAnsi="Open Sans" w:cs="Open Sans"/>
          <w:b/>
          <w:bCs/>
          <w:sz w:val="20"/>
          <w:szCs w:val="20"/>
        </w:rPr>
      </w:pPr>
      <w:r w:rsidRPr="003D65C5">
        <w:rPr>
          <w:rFonts w:ascii="Open Sans" w:hAnsi="Open Sans" w:cs="Open Sans"/>
          <w:b/>
          <w:bCs/>
          <w:sz w:val="20"/>
          <w:szCs w:val="20"/>
        </w:rPr>
        <w:t>Formularze dotyczące spełniania przez Wykonawcę warunków udziału w postępowaniu/ wykazania braku podstaw do wykluczenia Wykonawcy z postępowania:</w:t>
      </w:r>
    </w:p>
    <w:p w:rsidR="003A6237" w:rsidRPr="003D65C5" w:rsidRDefault="003A6237" w:rsidP="003A6237">
      <w:pPr>
        <w:ind w:left="1440" w:hanging="1440"/>
        <w:jc w:val="both"/>
        <w:rPr>
          <w:rFonts w:ascii="Open Sans" w:hAnsi="Open Sans" w:cs="Open Sans"/>
          <w:b/>
          <w:bCs/>
          <w:i/>
          <w:sz w:val="20"/>
          <w:szCs w:val="20"/>
        </w:rPr>
      </w:pPr>
    </w:p>
    <w:p w:rsidR="0082166E" w:rsidRPr="00080F40" w:rsidRDefault="0082166E" w:rsidP="0082166E">
      <w:pPr>
        <w:autoSpaceDE w:val="0"/>
        <w:autoSpaceDN w:val="0"/>
        <w:adjustRightInd w:val="0"/>
        <w:ind w:left="1560" w:hanging="1560"/>
        <w:jc w:val="both"/>
        <w:rPr>
          <w:rFonts w:ascii="Open Sans" w:hAnsi="Open Sans" w:cs="Open Sans"/>
          <w:sz w:val="20"/>
          <w:szCs w:val="20"/>
        </w:rPr>
      </w:pPr>
      <w:r w:rsidRPr="00080F40">
        <w:rPr>
          <w:rFonts w:ascii="Open Sans" w:hAnsi="Open Sans" w:cs="Open Sans"/>
          <w:sz w:val="20"/>
          <w:szCs w:val="20"/>
        </w:rPr>
        <w:t>Formularz 3.1.</w:t>
      </w:r>
      <w:r>
        <w:rPr>
          <w:rFonts w:ascii="Open Sans" w:hAnsi="Open Sans" w:cs="Open Sans"/>
          <w:sz w:val="20"/>
          <w:szCs w:val="20"/>
        </w:rPr>
        <w:tab/>
      </w:r>
      <w:r w:rsidRPr="00080F40">
        <w:rPr>
          <w:rFonts w:ascii="Open Sans" w:hAnsi="Open Sans" w:cs="Open Sans"/>
          <w:sz w:val="20"/>
          <w:szCs w:val="20"/>
        </w:rPr>
        <w:t xml:space="preserve">Oświadczenie Wykonawcy składane na podstawie art. 25a ust. 1 ustawy Pzp dotyczące przesłanek wykluczenia z postępowania </w:t>
      </w:r>
      <w:r>
        <w:rPr>
          <w:rFonts w:ascii="Open Sans" w:hAnsi="Open Sans" w:cs="Open Sans"/>
          <w:b/>
          <w:sz w:val="20"/>
          <w:szCs w:val="20"/>
        </w:rPr>
        <w:t>–</w:t>
      </w:r>
      <w:r w:rsidRPr="00080F40">
        <w:rPr>
          <w:rFonts w:ascii="Open Sans" w:hAnsi="Open Sans" w:cs="Open Sans"/>
          <w:sz w:val="20"/>
          <w:szCs w:val="20"/>
        </w:rPr>
        <w:t xml:space="preserve"> </w:t>
      </w:r>
      <w:r w:rsidRPr="00080F40">
        <w:rPr>
          <w:rFonts w:ascii="Open Sans" w:hAnsi="Open Sans" w:cs="Open Sans"/>
          <w:b/>
          <w:sz w:val="20"/>
          <w:szCs w:val="20"/>
        </w:rPr>
        <w:t>składa każdy Wykonawca wraz z ofertą</w:t>
      </w:r>
      <w:r w:rsidRPr="00080F40">
        <w:rPr>
          <w:rFonts w:ascii="Open Sans" w:hAnsi="Open Sans" w:cs="Open Sans"/>
          <w:sz w:val="20"/>
          <w:szCs w:val="20"/>
        </w:rPr>
        <w:t>;</w:t>
      </w:r>
    </w:p>
    <w:p w:rsidR="0082166E" w:rsidRPr="00080F40" w:rsidRDefault="0082166E" w:rsidP="0082166E">
      <w:pPr>
        <w:ind w:left="2160" w:hanging="2160"/>
        <w:jc w:val="both"/>
        <w:rPr>
          <w:rFonts w:ascii="Open Sans" w:hAnsi="Open Sans" w:cs="Open Sans"/>
          <w:sz w:val="20"/>
          <w:szCs w:val="20"/>
        </w:rPr>
      </w:pPr>
    </w:p>
    <w:p w:rsidR="0082166E" w:rsidRPr="00080F40" w:rsidRDefault="0082166E" w:rsidP="0082166E">
      <w:pPr>
        <w:autoSpaceDE w:val="0"/>
        <w:autoSpaceDN w:val="0"/>
        <w:adjustRightInd w:val="0"/>
        <w:ind w:left="1560" w:hanging="1560"/>
        <w:jc w:val="both"/>
        <w:rPr>
          <w:rFonts w:ascii="Open Sans" w:hAnsi="Open Sans" w:cs="Open Sans"/>
          <w:sz w:val="20"/>
          <w:szCs w:val="20"/>
        </w:rPr>
      </w:pPr>
      <w:r w:rsidRPr="00080F40">
        <w:rPr>
          <w:rFonts w:ascii="Open Sans" w:hAnsi="Open Sans" w:cs="Open Sans"/>
          <w:sz w:val="20"/>
          <w:szCs w:val="20"/>
        </w:rPr>
        <w:t>Formularz 3.2.</w:t>
      </w:r>
      <w:r w:rsidRPr="00080F40">
        <w:rPr>
          <w:rFonts w:ascii="Open Sans" w:hAnsi="Open Sans" w:cs="Open Sans"/>
          <w:sz w:val="20"/>
          <w:szCs w:val="20"/>
        </w:rPr>
        <w:tab/>
        <w:t xml:space="preserve">Oświadczenie Wykonawcy składane na podstawie art. 25a ust. 1 ustawy Pzp dotyczące spełniania warunków udziału w postępowaniu </w:t>
      </w:r>
      <w:r>
        <w:rPr>
          <w:rFonts w:ascii="Open Sans" w:hAnsi="Open Sans" w:cs="Open Sans"/>
          <w:b/>
          <w:sz w:val="20"/>
          <w:szCs w:val="20"/>
        </w:rPr>
        <w:t>–</w:t>
      </w:r>
      <w:r w:rsidRPr="00080F40">
        <w:rPr>
          <w:rFonts w:ascii="Open Sans" w:hAnsi="Open Sans" w:cs="Open Sans"/>
          <w:sz w:val="20"/>
          <w:szCs w:val="20"/>
        </w:rPr>
        <w:t xml:space="preserve"> </w:t>
      </w:r>
      <w:r w:rsidRPr="00080F40">
        <w:rPr>
          <w:rFonts w:ascii="Open Sans" w:hAnsi="Open Sans" w:cs="Open Sans"/>
          <w:b/>
          <w:sz w:val="20"/>
          <w:szCs w:val="20"/>
        </w:rPr>
        <w:t xml:space="preserve">składa każdy Wykonawca wraz </w:t>
      </w:r>
      <w:r w:rsidR="003C468D">
        <w:rPr>
          <w:rFonts w:ascii="Open Sans" w:hAnsi="Open Sans" w:cs="Open Sans"/>
          <w:b/>
          <w:sz w:val="20"/>
          <w:szCs w:val="20"/>
        </w:rPr>
        <w:br/>
      </w:r>
      <w:r w:rsidRPr="00080F40">
        <w:rPr>
          <w:rFonts w:ascii="Open Sans" w:hAnsi="Open Sans" w:cs="Open Sans"/>
          <w:b/>
          <w:sz w:val="20"/>
          <w:szCs w:val="20"/>
        </w:rPr>
        <w:t>z ofertą</w:t>
      </w:r>
      <w:r w:rsidRPr="00080F40">
        <w:rPr>
          <w:rFonts w:ascii="Open Sans" w:hAnsi="Open Sans" w:cs="Open Sans"/>
          <w:sz w:val="20"/>
          <w:szCs w:val="20"/>
        </w:rPr>
        <w:t>;</w:t>
      </w:r>
    </w:p>
    <w:p w:rsidR="0082166E" w:rsidRPr="00080F40" w:rsidRDefault="0082166E" w:rsidP="0082166E">
      <w:pPr>
        <w:ind w:left="2160" w:hanging="2160"/>
        <w:jc w:val="both"/>
        <w:rPr>
          <w:rFonts w:ascii="Open Sans" w:hAnsi="Open Sans" w:cs="Open Sans"/>
          <w:sz w:val="20"/>
          <w:szCs w:val="20"/>
        </w:rPr>
      </w:pPr>
    </w:p>
    <w:p w:rsidR="0082166E" w:rsidRPr="00080F40" w:rsidRDefault="0082166E" w:rsidP="0082166E">
      <w:pPr>
        <w:autoSpaceDE w:val="0"/>
        <w:autoSpaceDN w:val="0"/>
        <w:adjustRightInd w:val="0"/>
        <w:ind w:left="1560" w:hanging="1560"/>
        <w:jc w:val="both"/>
        <w:rPr>
          <w:rFonts w:ascii="Open Sans" w:hAnsi="Open Sans" w:cs="Open Sans"/>
          <w:sz w:val="20"/>
          <w:szCs w:val="20"/>
        </w:rPr>
      </w:pPr>
      <w:r w:rsidRPr="00080F40">
        <w:rPr>
          <w:rFonts w:ascii="Open Sans" w:hAnsi="Open Sans" w:cs="Open Sans"/>
          <w:sz w:val="20"/>
          <w:szCs w:val="20"/>
        </w:rPr>
        <w:t>Formularz 3.3.</w:t>
      </w:r>
      <w:r w:rsidRPr="00080F40">
        <w:rPr>
          <w:rFonts w:ascii="Open Sans" w:hAnsi="Open Sans" w:cs="Open Sans"/>
          <w:sz w:val="20"/>
          <w:szCs w:val="20"/>
        </w:rPr>
        <w:tab/>
      </w:r>
      <w:r>
        <w:rPr>
          <w:rFonts w:ascii="Open Sans" w:hAnsi="Open Sans" w:cs="Open Sans"/>
          <w:sz w:val="20"/>
          <w:szCs w:val="20"/>
        </w:rPr>
        <w:t>Wzór</w:t>
      </w:r>
      <w:r w:rsidRPr="00080F40">
        <w:rPr>
          <w:rFonts w:ascii="Open Sans" w:hAnsi="Open Sans" w:cs="Open Sans"/>
          <w:sz w:val="20"/>
          <w:szCs w:val="20"/>
        </w:rPr>
        <w:t xml:space="preserve"> - Zobowiązanie do oddania do dyspozycji Wykonawcy niezbędnych zasobów na okres korzystania z nich przy wykonywaniu zamówienia </w:t>
      </w:r>
      <w:r>
        <w:rPr>
          <w:rFonts w:ascii="Open Sans" w:hAnsi="Open Sans" w:cs="Open Sans"/>
          <w:b/>
          <w:sz w:val="20"/>
          <w:szCs w:val="20"/>
        </w:rPr>
        <w:t>–</w:t>
      </w:r>
      <w:r w:rsidRPr="00080F40">
        <w:rPr>
          <w:rFonts w:ascii="Open Sans" w:hAnsi="Open Sans" w:cs="Open Sans"/>
          <w:sz w:val="20"/>
          <w:szCs w:val="20"/>
        </w:rPr>
        <w:t xml:space="preserve"> </w:t>
      </w:r>
      <w:r w:rsidRPr="00080F40">
        <w:rPr>
          <w:rFonts w:ascii="Open Sans" w:hAnsi="Open Sans" w:cs="Open Sans"/>
          <w:b/>
          <w:sz w:val="20"/>
          <w:szCs w:val="20"/>
        </w:rPr>
        <w:t>składa każdy Wykonawca wraz z ofertą</w:t>
      </w:r>
      <w:r w:rsidRPr="00080F40">
        <w:rPr>
          <w:rFonts w:ascii="Open Sans" w:hAnsi="Open Sans" w:cs="Open Sans"/>
          <w:sz w:val="20"/>
          <w:szCs w:val="20"/>
        </w:rPr>
        <w:t>;</w:t>
      </w:r>
    </w:p>
    <w:p w:rsidR="0082166E" w:rsidRPr="00080F40" w:rsidRDefault="0082166E" w:rsidP="0082166E">
      <w:pPr>
        <w:ind w:left="2160" w:hanging="2160"/>
        <w:jc w:val="both"/>
        <w:rPr>
          <w:rFonts w:ascii="Open Sans" w:hAnsi="Open Sans" w:cs="Open Sans"/>
          <w:sz w:val="20"/>
          <w:szCs w:val="20"/>
        </w:rPr>
      </w:pPr>
    </w:p>
    <w:p w:rsidR="0082166E" w:rsidRPr="00080F40" w:rsidRDefault="0082166E" w:rsidP="0082166E">
      <w:pPr>
        <w:pStyle w:val="Nagwek1"/>
        <w:tabs>
          <w:tab w:val="left" w:pos="1560"/>
          <w:tab w:val="center" w:pos="4820"/>
        </w:tabs>
        <w:ind w:left="1560" w:hanging="1560"/>
        <w:jc w:val="both"/>
        <w:rPr>
          <w:rFonts w:ascii="Open Sans" w:hAnsi="Open Sans" w:cs="Open Sans"/>
          <w:b w:val="0"/>
          <w:lang w:val="pl-PL"/>
        </w:rPr>
      </w:pPr>
      <w:r w:rsidRPr="00080F40">
        <w:rPr>
          <w:rFonts w:ascii="Open Sans" w:hAnsi="Open Sans" w:cs="Open Sans"/>
          <w:b w:val="0"/>
        </w:rPr>
        <w:t xml:space="preserve">Formularz </w:t>
      </w:r>
      <w:r w:rsidRPr="00080F40">
        <w:rPr>
          <w:rFonts w:ascii="Open Sans" w:hAnsi="Open Sans" w:cs="Open Sans"/>
          <w:b w:val="0"/>
          <w:lang w:val="pl-PL"/>
        </w:rPr>
        <w:t>3</w:t>
      </w:r>
      <w:r w:rsidRPr="00080F40">
        <w:rPr>
          <w:rFonts w:ascii="Open Sans" w:hAnsi="Open Sans" w:cs="Open Sans"/>
          <w:b w:val="0"/>
        </w:rPr>
        <w:t>.</w:t>
      </w:r>
      <w:r w:rsidRPr="00080F40">
        <w:rPr>
          <w:rFonts w:ascii="Open Sans" w:hAnsi="Open Sans" w:cs="Open Sans"/>
          <w:b w:val="0"/>
          <w:lang w:val="pl-PL"/>
        </w:rPr>
        <w:t>4</w:t>
      </w:r>
      <w:r w:rsidRPr="00080F40">
        <w:rPr>
          <w:rFonts w:ascii="Open Sans" w:hAnsi="Open Sans" w:cs="Open Sans"/>
          <w:b w:val="0"/>
        </w:rPr>
        <w:t>.</w:t>
      </w:r>
      <w:r w:rsidRPr="00080F40">
        <w:rPr>
          <w:rFonts w:ascii="Open Sans" w:hAnsi="Open Sans" w:cs="Open Sans"/>
          <w:b w:val="0"/>
        </w:rPr>
        <w:tab/>
      </w:r>
      <w:r>
        <w:rPr>
          <w:rFonts w:ascii="Open Sans" w:hAnsi="Open Sans" w:cs="Open Sans"/>
          <w:b w:val="0"/>
          <w:lang w:val="pl-PL"/>
        </w:rPr>
        <w:t>Wzór</w:t>
      </w:r>
      <w:r w:rsidRPr="00080F40">
        <w:rPr>
          <w:rFonts w:ascii="Open Sans" w:hAnsi="Open Sans" w:cs="Open Sans"/>
          <w:b w:val="0"/>
          <w:lang w:val="pl-PL"/>
        </w:rPr>
        <w:t xml:space="preserve"> - Oświadczenie o przynależności lub braku przynależności do tej samej </w:t>
      </w:r>
      <w:r w:rsidRPr="00080F40">
        <w:rPr>
          <w:rFonts w:ascii="Open Sans" w:hAnsi="Open Sans" w:cs="Open Sans"/>
          <w:b w:val="0"/>
        </w:rPr>
        <w:t>grupy kapitałowe</w:t>
      </w:r>
      <w:r w:rsidRPr="00080F40">
        <w:rPr>
          <w:rFonts w:ascii="Open Sans" w:hAnsi="Open Sans" w:cs="Open Sans"/>
          <w:b w:val="0"/>
          <w:lang w:val="pl-PL"/>
        </w:rPr>
        <w:t xml:space="preserve">j, o której mowa w art. 24 ust. 1 pkt 23 ustawy Pzp </w:t>
      </w:r>
      <w:r>
        <w:rPr>
          <w:rFonts w:ascii="Open Sans" w:hAnsi="Open Sans" w:cs="Open Sans"/>
          <w:b w:val="0"/>
        </w:rPr>
        <w:t>–</w:t>
      </w:r>
      <w:r w:rsidRPr="00080F40">
        <w:rPr>
          <w:rFonts w:ascii="Open Sans" w:hAnsi="Open Sans" w:cs="Open Sans"/>
          <w:b w:val="0"/>
        </w:rPr>
        <w:t xml:space="preserve"> </w:t>
      </w:r>
      <w:r w:rsidRPr="00080F40">
        <w:rPr>
          <w:rFonts w:ascii="Open Sans" w:hAnsi="Open Sans" w:cs="Open Sans"/>
        </w:rPr>
        <w:t xml:space="preserve">składa każdy Wykonawca </w:t>
      </w:r>
      <w:r w:rsidRPr="00080F40">
        <w:rPr>
          <w:rFonts w:ascii="Open Sans" w:hAnsi="Open Sans" w:cs="Open Sans"/>
          <w:lang w:val="pl-PL"/>
        </w:rPr>
        <w:t>bez wezwania w terminie 3 dni od dnia zamieszczenia na stronie internetowej informacji, o której mowa w art. 86 ust. 5 ustawy Pzp</w:t>
      </w:r>
      <w:r w:rsidRPr="00080F40">
        <w:rPr>
          <w:rFonts w:ascii="Open Sans" w:hAnsi="Open Sans" w:cs="Open Sans"/>
          <w:b w:val="0"/>
          <w:lang w:val="pl-PL"/>
        </w:rPr>
        <w:t>;</w:t>
      </w:r>
    </w:p>
    <w:p w:rsidR="0082166E" w:rsidRPr="00080F40" w:rsidRDefault="0082166E" w:rsidP="0082166E">
      <w:pPr>
        <w:tabs>
          <w:tab w:val="left" w:pos="-180"/>
          <w:tab w:val="left" w:pos="1560"/>
        </w:tabs>
        <w:ind w:left="1560" w:hanging="1560"/>
        <w:jc w:val="both"/>
        <w:rPr>
          <w:rFonts w:ascii="Open Sans" w:hAnsi="Open Sans" w:cs="Open Sans"/>
          <w:sz w:val="20"/>
          <w:szCs w:val="20"/>
        </w:rPr>
      </w:pPr>
    </w:p>
    <w:p w:rsidR="0082166E" w:rsidRPr="00080F40" w:rsidRDefault="0082166E" w:rsidP="0082166E">
      <w:pPr>
        <w:tabs>
          <w:tab w:val="left" w:pos="-180"/>
          <w:tab w:val="left" w:pos="1560"/>
        </w:tabs>
        <w:ind w:left="1560" w:hanging="1560"/>
        <w:jc w:val="both"/>
        <w:rPr>
          <w:rFonts w:ascii="Open Sans" w:hAnsi="Open Sans" w:cs="Open Sans"/>
          <w:sz w:val="20"/>
          <w:szCs w:val="20"/>
        </w:rPr>
      </w:pPr>
      <w:r w:rsidRPr="00080F40">
        <w:rPr>
          <w:rFonts w:ascii="Open Sans" w:hAnsi="Open Sans" w:cs="Open Sans"/>
          <w:sz w:val="20"/>
          <w:szCs w:val="20"/>
        </w:rPr>
        <w:t>Formularz 3.5.</w:t>
      </w:r>
      <w:r w:rsidRPr="00080F40">
        <w:rPr>
          <w:rFonts w:ascii="Open Sans" w:hAnsi="Open Sans" w:cs="Open Sans"/>
          <w:sz w:val="20"/>
          <w:szCs w:val="20"/>
        </w:rPr>
        <w:tab/>
      </w:r>
      <w:r>
        <w:rPr>
          <w:rFonts w:ascii="Open Sans" w:hAnsi="Open Sans" w:cs="Open Sans"/>
          <w:sz w:val="20"/>
          <w:szCs w:val="20"/>
        </w:rPr>
        <w:t>Wzór</w:t>
      </w:r>
      <w:r w:rsidRPr="00080F40">
        <w:rPr>
          <w:rFonts w:ascii="Open Sans" w:hAnsi="Open Sans" w:cs="Open Sans"/>
          <w:sz w:val="20"/>
          <w:szCs w:val="20"/>
        </w:rPr>
        <w:t xml:space="preserve"> - Wykaz robót budowlanych („Zdolność techniczna”) </w:t>
      </w:r>
      <w:r>
        <w:rPr>
          <w:rFonts w:ascii="Open Sans" w:hAnsi="Open Sans" w:cs="Open Sans"/>
          <w:b/>
          <w:sz w:val="20"/>
          <w:szCs w:val="20"/>
        </w:rPr>
        <w:t>–</w:t>
      </w:r>
      <w:r w:rsidRPr="00080F40">
        <w:rPr>
          <w:rFonts w:ascii="Open Sans" w:hAnsi="Open Sans" w:cs="Open Sans"/>
          <w:sz w:val="20"/>
          <w:szCs w:val="20"/>
        </w:rPr>
        <w:t xml:space="preserve"> </w:t>
      </w:r>
      <w:r w:rsidRPr="00080F40">
        <w:rPr>
          <w:rFonts w:ascii="Open Sans" w:hAnsi="Open Sans" w:cs="Open Sans"/>
          <w:b/>
          <w:sz w:val="20"/>
          <w:szCs w:val="20"/>
        </w:rPr>
        <w:t>składa na wezwanie Zamawiającego Wykonawca, którego oferta została oceniona najwyżej</w:t>
      </w:r>
      <w:r w:rsidRPr="00080F40">
        <w:rPr>
          <w:rFonts w:ascii="Open Sans" w:hAnsi="Open Sans" w:cs="Open Sans"/>
          <w:sz w:val="20"/>
          <w:szCs w:val="20"/>
        </w:rPr>
        <w:t>;</w:t>
      </w:r>
    </w:p>
    <w:p w:rsidR="0082166E" w:rsidRPr="00080F40" w:rsidRDefault="0082166E" w:rsidP="0082166E">
      <w:pPr>
        <w:tabs>
          <w:tab w:val="left" w:pos="-180"/>
          <w:tab w:val="left" w:pos="1560"/>
        </w:tabs>
        <w:ind w:left="1560" w:hanging="1560"/>
        <w:jc w:val="both"/>
        <w:rPr>
          <w:rFonts w:ascii="Open Sans" w:hAnsi="Open Sans" w:cs="Open Sans"/>
          <w:sz w:val="20"/>
          <w:szCs w:val="20"/>
        </w:rPr>
      </w:pPr>
    </w:p>
    <w:p w:rsidR="0082166E" w:rsidRPr="00080F40" w:rsidRDefault="0082166E" w:rsidP="0082166E">
      <w:pPr>
        <w:tabs>
          <w:tab w:val="left" w:pos="1560"/>
        </w:tabs>
        <w:ind w:left="1560" w:hanging="1560"/>
        <w:jc w:val="both"/>
        <w:rPr>
          <w:rFonts w:ascii="Open Sans" w:hAnsi="Open Sans" w:cs="Open Sans"/>
          <w:sz w:val="20"/>
          <w:szCs w:val="20"/>
        </w:rPr>
      </w:pPr>
      <w:r w:rsidRPr="00080F40">
        <w:rPr>
          <w:rFonts w:ascii="Open Sans" w:hAnsi="Open Sans" w:cs="Open Sans"/>
          <w:sz w:val="20"/>
          <w:szCs w:val="20"/>
        </w:rPr>
        <w:t>Formularz 3.6.</w:t>
      </w:r>
      <w:r w:rsidRPr="00080F40">
        <w:rPr>
          <w:rFonts w:ascii="Open Sans" w:hAnsi="Open Sans" w:cs="Open Sans"/>
          <w:sz w:val="20"/>
          <w:szCs w:val="20"/>
        </w:rPr>
        <w:tab/>
      </w:r>
      <w:r>
        <w:rPr>
          <w:rFonts w:ascii="Open Sans" w:hAnsi="Open Sans" w:cs="Open Sans"/>
          <w:sz w:val="20"/>
          <w:szCs w:val="20"/>
        </w:rPr>
        <w:t>Wzór</w:t>
      </w:r>
      <w:r w:rsidRPr="00080F40">
        <w:rPr>
          <w:rFonts w:ascii="Open Sans" w:hAnsi="Open Sans" w:cs="Open Sans"/>
          <w:sz w:val="20"/>
          <w:szCs w:val="20"/>
        </w:rPr>
        <w:t xml:space="preserve"> - Wykaz osób („Zdolność zawodowa”) </w:t>
      </w:r>
      <w:r>
        <w:rPr>
          <w:rFonts w:ascii="Open Sans" w:hAnsi="Open Sans" w:cs="Open Sans"/>
          <w:b/>
          <w:sz w:val="20"/>
          <w:szCs w:val="20"/>
        </w:rPr>
        <w:t>–</w:t>
      </w:r>
      <w:r w:rsidRPr="00080F40">
        <w:rPr>
          <w:rFonts w:ascii="Open Sans" w:hAnsi="Open Sans" w:cs="Open Sans"/>
          <w:sz w:val="20"/>
          <w:szCs w:val="20"/>
        </w:rPr>
        <w:t xml:space="preserve"> </w:t>
      </w:r>
      <w:r w:rsidRPr="00080F40">
        <w:rPr>
          <w:rFonts w:ascii="Open Sans" w:hAnsi="Open Sans" w:cs="Open Sans"/>
          <w:b/>
          <w:sz w:val="20"/>
          <w:szCs w:val="20"/>
        </w:rPr>
        <w:t>składa na wezwanie Zamawiającego Wykonawca, którego oferta została oceniona najwyżej</w:t>
      </w:r>
      <w:r w:rsidRPr="00080F40">
        <w:rPr>
          <w:rFonts w:ascii="Open Sans" w:hAnsi="Open Sans" w:cs="Open Sans"/>
          <w:sz w:val="20"/>
          <w:szCs w:val="20"/>
        </w:rPr>
        <w:t>.</w:t>
      </w:r>
    </w:p>
    <w:p w:rsidR="0082166E" w:rsidRPr="003D65C5" w:rsidRDefault="0082166E" w:rsidP="0082166E">
      <w:pPr>
        <w:spacing w:before="120"/>
        <w:ind w:left="1560" w:hanging="1560"/>
        <w:jc w:val="both"/>
        <w:rPr>
          <w:rFonts w:ascii="Open Sans" w:hAnsi="Open Sans" w:cs="Open Sans"/>
          <w:sz w:val="20"/>
          <w:szCs w:val="20"/>
        </w:rPr>
      </w:pPr>
    </w:p>
    <w:p w:rsidR="003A6237" w:rsidRDefault="003A6237" w:rsidP="003A6237">
      <w:pPr>
        <w:ind w:left="426" w:right="-83" w:hanging="426"/>
        <w:jc w:val="right"/>
        <w:rPr>
          <w:b/>
        </w:rPr>
      </w:pPr>
      <w:r>
        <w:rPr>
          <w:rFonts w:ascii="Verdana" w:hAnsi="Verdana"/>
          <w:sz w:val="20"/>
          <w:szCs w:val="20"/>
        </w:rPr>
        <w:br w:type="page"/>
      </w:r>
    </w:p>
    <w:p w:rsidR="002817D9" w:rsidRDefault="00F66157" w:rsidP="00B47B6B">
      <w:pPr>
        <w:ind w:left="426" w:right="1" w:hanging="426"/>
        <w:jc w:val="right"/>
        <w:rPr>
          <w:rFonts w:ascii="Open Sans" w:hAnsi="Open Sans" w:cs="Open Sans"/>
          <w:b/>
          <w:sz w:val="20"/>
          <w:szCs w:val="20"/>
        </w:rPr>
      </w:pPr>
      <w:r w:rsidRPr="00B40109">
        <w:rPr>
          <w:rFonts w:ascii="Open Sans" w:hAnsi="Open Sans" w:cs="Open Sans"/>
          <w:b/>
          <w:sz w:val="20"/>
          <w:szCs w:val="20"/>
        </w:rPr>
        <w:lastRenderedPageBreak/>
        <w:t>Formularz 3.1</w:t>
      </w:r>
      <w:r w:rsidR="00BD62E2" w:rsidRPr="00B40109">
        <w:rPr>
          <w:rFonts w:ascii="Open Sans" w:hAnsi="Open Sans" w:cs="Open Sans"/>
          <w:b/>
          <w:sz w:val="20"/>
          <w:szCs w:val="20"/>
        </w:rPr>
        <w:t>.</w:t>
      </w: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063"/>
      </w:tblGrid>
      <w:tr w:rsidR="002817D9" w:rsidTr="009517C0">
        <w:tc>
          <w:tcPr>
            <w:tcW w:w="9063" w:type="dxa"/>
            <w:shd w:val="clear" w:color="auto" w:fill="BFBFBF" w:themeFill="background1" w:themeFillShade="BF"/>
          </w:tcPr>
          <w:p w:rsidR="002817D9" w:rsidRPr="002817D9" w:rsidRDefault="002817D9" w:rsidP="00D207B2">
            <w:pPr>
              <w:spacing w:before="60" w:after="60"/>
              <w:jc w:val="center"/>
              <w:rPr>
                <w:rFonts w:ascii="Open Sans" w:hAnsi="Open Sans" w:cs="Open Sans"/>
                <w:b/>
                <w:sz w:val="20"/>
                <w:szCs w:val="20"/>
                <w:u w:val="single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  <w:u w:val="single"/>
              </w:rPr>
              <w:t>Oświadczenie wykonawcy</w:t>
            </w:r>
          </w:p>
          <w:p w:rsidR="002817D9" w:rsidRPr="002817D9" w:rsidRDefault="002817D9" w:rsidP="002817D9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2817D9">
              <w:rPr>
                <w:rFonts w:ascii="Open Sans" w:hAnsi="Open Sans" w:cs="Open Sans"/>
                <w:b/>
                <w:sz w:val="20"/>
                <w:szCs w:val="20"/>
              </w:rPr>
              <w:t xml:space="preserve">składane na podstawie art. 25a ust. 1 ustawy z dnia 29 stycznia 2004 r. </w:t>
            </w:r>
          </w:p>
          <w:p w:rsidR="002817D9" w:rsidRPr="002817D9" w:rsidRDefault="002817D9" w:rsidP="00D207B2">
            <w:pPr>
              <w:spacing w:after="6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2817D9">
              <w:rPr>
                <w:rFonts w:ascii="Open Sans" w:hAnsi="Open Sans" w:cs="Open Sans"/>
                <w:b/>
                <w:sz w:val="20"/>
                <w:szCs w:val="20"/>
              </w:rPr>
              <w:t>Prawo zamówień publi</w:t>
            </w:r>
            <w:r w:rsidR="00A50ED0">
              <w:rPr>
                <w:rFonts w:ascii="Open Sans" w:hAnsi="Open Sans" w:cs="Open Sans"/>
                <w:b/>
                <w:sz w:val="20"/>
                <w:szCs w:val="20"/>
              </w:rPr>
              <w:t>cznych (dalej jako: ustawa Pzp)</w:t>
            </w:r>
          </w:p>
          <w:p w:rsidR="002817D9" w:rsidRDefault="002817D9" w:rsidP="00D207B2">
            <w:pPr>
              <w:pStyle w:val="Zwykytekst"/>
              <w:spacing w:after="60"/>
              <w:jc w:val="center"/>
              <w:rPr>
                <w:rFonts w:ascii="Open Sans" w:hAnsi="Open Sans" w:cs="Open Sans"/>
              </w:rPr>
            </w:pPr>
            <w:r w:rsidRPr="002817D9">
              <w:rPr>
                <w:rFonts w:ascii="Open Sans" w:hAnsi="Open Sans" w:cs="Open Sans"/>
                <w:b/>
                <w:u w:val="single"/>
              </w:rPr>
              <w:t>DOTYCZĄCE PRZESŁANEK WYKLUCZENIA Z POSTĘPOWANIA</w:t>
            </w:r>
          </w:p>
        </w:tc>
      </w:tr>
    </w:tbl>
    <w:p w:rsidR="008F7A20" w:rsidRPr="008F7A20" w:rsidRDefault="008F7A20" w:rsidP="0084064D">
      <w:pPr>
        <w:pStyle w:val="Zwykytekst"/>
        <w:jc w:val="both"/>
        <w:rPr>
          <w:rFonts w:ascii="Open Sans" w:hAnsi="Open Sans" w:cs="Open Sans"/>
          <w:lang w:val="pl-PL"/>
        </w:rPr>
      </w:pPr>
    </w:p>
    <w:p w:rsidR="00DF6D64" w:rsidRDefault="00DF6D64" w:rsidP="00B03452">
      <w:pPr>
        <w:pStyle w:val="Zwykytekst"/>
        <w:spacing w:line="276" w:lineRule="auto"/>
        <w:jc w:val="both"/>
        <w:rPr>
          <w:rFonts w:ascii="Open Sans" w:hAnsi="Open Sans" w:cs="Open Sans"/>
          <w:lang w:val="pl-PL"/>
        </w:rPr>
      </w:pPr>
      <w:r w:rsidRPr="00B40109">
        <w:rPr>
          <w:rFonts w:ascii="Open Sans" w:hAnsi="Open Sans" w:cs="Open Sans"/>
        </w:rPr>
        <w:t>Nazwa Wykonawcy</w:t>
      </w:r>
      <w:r w:rsidR="009517C0">
        <w:rPr>
          <w:rFonts w:ascii="Open Sans" w:hAnsi="Open Sans" w:cs="Open Sans"/>
          <w:lang w:val="pl-PL"/>
        </w:rPr>
        <w:t>:</w:t>
      </w:r>
      <w:r w:rsidR="00DA1957">
        <w:rPr>
          <w:rFonts w:ascii="Open Sans" w:hAnsi="Open Sans" w:cs="Open Sans"/>
        </w:rPr>
        <w:tab/>
      </w:r>
      <w:r w:rsidR="009517C0">
        <w:rPr>
          <w:rFonts w:ascii="Open Sans" w:hAnsi="Open Sans" w:cs="Open Sans"/>
          <w:lang w:val="pl-PL"/>
        </w:rPr>
        <w:t>…………………………………………………………………………………………………………………………</w:t>
      </w:r>
      <w:r w:rsidR="00DA1957">
        <w:rPr>
          <w:rFonts w:ascii="Open Sans" w:hAnsi="Open Sans" w:cs="Open Sans"/>
          <w:lang w:val="pl-PL"/>
        </w:rPr>
        <w:t>…</w:t>
      </w:r>
    </w:p>
    <w:p w:rsidR="00DA1957" w:rsidRPr="009517C0" w:rsidRDefault="00DA1957" w:rsidP="00B03452">
      <w:pPr>
        <w:pStyle w:val="Zwykytekst"/>
        <w:spacing w:line="276" w:lineRule="auto"/>
        <w:ind w:left="1418" w:firstLine="709"/>
        <w:jc w:val="both"/>
        <w:rPr>
          <w:rFonts w:ascii="Open Sans" w:hAnsi="Open Sans" w:cs="Open Sans"/>
          <w:lang w:val="pl-PL"/>
        </w:rPr>
      </w:pPr>
      <w:r>
        <w:rPr>
          <w:rFonts w:ascii="Open Sans" w:hAnsi="Open Sans" w:cs="Open Sans"/>
          <w:lang w:val="pl-PL"/>
        </w:rPr>
        <w:t>……………………………………………………………………………………………………………………………</w:t>
      </w:r>
    </w:p>
    <w:p w:rsidR="00DA1957" w:rsidRDefault="00DF6D64" w:rsidP="00B03452">
      <w:pPr>
        <w:pStyle w:val="Zwykytekst"/>
        <w:spacing w:line="276" w:lineRule="auto"/>
        <w:jc w:val="both"/>
        <w:rPr>
          <w:rFonts w:ascii="Open Sans" w:hAnsi="Open Sans" w:cs="Open Sans"/>
          <w:lang w:val="pl-PL"/>
        </w:rPr>
      </w:pPr>
      <w:r w:rsidRPr="00B40109">
        <w:rPr>
          <w:rFonts w:ascii="Open Sans" w:hAnsi="Open Sans" w:cs="Open Sans"/>
        </w:rPr>
        <w:t>Adres Wykonawcy</w:t>
      </w:r>
      <w:r w:rsidR="009517C0">
        <w:rPr>
          <w:rFonts w:ascii="Open Sans" w:hAnsi="Open Sans" w:cs="Open Sans"/>
          <w:lang w:val="pl-PL"/>
        </w:rPr>
        <w:t>:</w:t>
      </w:r>
      <w:r w:rsidR="00DA1957">
        <w:rPr>
          <w:rFonts w:ascii="Open Sans" w:hAnsi="Open Sans" w:cs="Open Sans"/>
        </w:rPr>
        <w:tab/>
      </w:r>
      <w:r w:rsidR="00DA1957">
        <w:rPr>
          <w:rFonts w:ascii="Open Sans" w:hAnsi="Open Sans" w:cs="Open Sans"/>
          <w:lang w:val="pl-PL"/>
        </w:rPr>
        <w:t>……………………………………………………………………………………………………………………………</w:t>
      </w:r>
    </w:p>
    <w:p w:rsidR="000D3395" w:rsidRDefault="000D3395" w:rsidP="00B03452">
      <w:pPr>
        <w:pStyle w:val="Zwykytekst"/>
        <w:spacing w:line="276" w:lineRule="auto"/>
        <w:ind w:left="1418" w:firstLine="709"/>
        <w:jc w:val="center"/>
        <w:rPr>
          <w:rFonts w:ascii="Open Sans" w:hAnsi="Open Sans" w:cs="Open Sans"/>
          <w:lang w:val="pl-PL"/>
        </w:rPr>
      </w:pPr>
      <w:r>
        <w:rPr>
          <w:rFonts w:ascii="Open Sans" w:hAnsi="Open Sans" w:cs="Open Sans"/>
          <w:lang w:val="pl-PL"/>
        </w:rPr>
        <w:t>……………………………………………………………………………………………………………………………</w:t>
      </w:r>
    </w:p>
    <w:p w:rsidR="009C76BA" w:rsidRPr="00B40109" w:rsidRDefault="009C76BA" w:rsidP="0084064D">
      <w:pPr>
        <w:pStyle w:val="Zwykytekst"/>
        <w:ind w:firstLine="709"/>
        <w:jc w:val="both"/>
        <w:rPr>
          <w:rFonts w:ascii="Open Sans" w:hAnsi="Open Sans" w:cs="Open Sans"/>
        </w:rPr>
      </w:pPr>
    </w:p>
    <w:p w:rsidR="0073492A" w:rsidRPr="00B03452" w:rsidRDefault="00DF6D64" w:rsidP="00D30A40">
      <w:pPr>
        <w:pStyle w:val="Zwykytekst"/>
        <w:ind w:firstLine="709"/>
        <w:jc w:val="both"/>
        <w:rPr>
          <w:rFonts w:ascii="Open Sans" w:hAnsi="Open Sans" w:cs="Open Sans"/>
          <w:sz w:val="18"/>
          <w:szCs w:val="18"/>
          <w:lang w:val="pl-PL"/>
        </w:rPr>
      </w:pPr>
      <w:r w:rsidRPr="00B03452">
        <w:rPr>
          <w:rFonts w:ascii="Open Sans" w:hAnsi="Open Sans" w:cs="Open Sans"/>
          <w:sz w:val="18"/>
          <w:szCs w:val="18"/>
        </w:rPr>
        <w:t>Składając ofertę w postępowaniu o udzielenie zamówienia publicznego prowadzon</w:t>
      </w:r>
      <w:r w:rsidR="0084064D" w:rsidRPr="00B03452">
        <w:rPr>
          <w:rFonts w:ascii="Open Sans" w:hAnsi="Open Sans" w:cs="Open Sans"/>
          <w:sz w:val="18"/>
          <w:szCs w:val="18"/>
          <w:lang w:val="pl-PL"/>
        </w:rPr>
        <w:t>ego</w:t>
      </w:r>
      <w:r w:rsidRPr="00B03452">
        <w:rPr>
          <w:rFonts w:ascii="Open Sans" w:hAnsi="Open Sans" w:cs="Open Sans"/>
          <w:sz w:val="18"/>
          <w:szCs w:val="18"/>
        </w:rPr>
        <w:t xml:space="preserve"> w trybie </w:t>
      </w:r>
      <w:r w:rsidR="00B370E5" w:rsidRPr="00B03452">
        <w:rPr>
          <w:rFonts w:ascii="Open Sans" w:hAnsi="Open Sans" w:cs="Open Sans"/>
          <w:sz w:val="18"/>
          <w:szCs w:val="18"/>
        </w:rPr>
        <w:t xml:space="preserve">przetargu nieograniczonego </w:t>
      </w:r>
      <w:r w:rsidR="00F779CB">
        <w:rPr>
          <w:rFonts w:ascii="Open Sans" w:hAnsi="Open Sans" w:cs="Open Sans"/>
          <w:sz w:val="18"/>
          <w:szCs w:val="18"/>
          <w:lang w:val="pl-PL"/>
        </w:rPr>
        <w:t>pn.</w:t>
      </w:r>
      <w:r w:rsidR="00B370E5" w:rsidRPr="00B03452">
        <w:rPr>
          <w:rFonts w:ascii="Open Sans" w:hAnsi="Open Sans" w:cs="Open Sans"/>
          <w:sz w:val="18"/>
          <w:szCs w:val="18"/>
        </w:rPr>
        <w:t>:</w:t>
      </w:r>
      <w:r w:rsidR="0084064D" w:rsidRPr="00B03452">
        <w:rPr>
          <w:rFonts w:ascii="Open Sans" w:hAnsi="Open Sans" w:cs="Open Sans"/>
          <w:sz w:val="18"/>
          <w:szCs w:val="18"/>
          <w:lang w:val="pl-PL"/>
        </w:rPr>
        <w:t xml:space="preserve"> </w:t>
      </w:r>
      <w:r w:rsidR="0073492A" w:rsidRPr="00B03452">
        <w:rPr>
          <w:rFonts w:ascii="Open Sans" w:hAnsi="Open Sans" w:cs="Open Sans"/>
          <w:b/>
          <w:sz w:val="18"/>
          <w:szCs w:val="18"/>
        </w:rPr>
        <w:t>„</w:t>
      </w:r>
      <w:r w:rsidR="00520229" w:rsidRPr="00520229">
        <w:rPr>
          <w:rFonts w:ascii="Open Sans" w:eastAsia="Times New Roman" w:hAnsi="Open Sans" w:cs="Open Sans"/>
          <w:b/>
          <w:sz w:val="18"/>
          <w:szCs w:val="18"/>
          <w:lang w:val="pl-PL"/>
        </w:rPr>
        <w:t>Przebudowa ulicy Lipowej i ulicy Wspólnej w miejscowości Pomiechówek</w:t>
      </w:r>
      <w:r w:rsidR="00520229" w:rsidRPr="00520229">
        <w:rPr>
          <w:rFonts w:ascii="Open Sans" w:eastAsia="Times New Roman" w:hAnsi="Open Sans" w:cs="Open Sans"/>
          <w:b/>
          <w:bCs/>
          <w:sz w:val="18"/>
          <w:szCs w:val="18"/>
          <w:lang w:val="pl-PL"/>
        </w:rPr>
        <w:t>” – nr sprawy: WIZP.271.27.2017</w:t>
      </w:r>
      <w:r w:rsidR="00B03452" w:rsidRPr="00B03452">
        <w:rPr>
          <w:rFonts w:ascii="Open Sans" w:hAnsi="Open Sans" w:cs="Open Sans"/>
          <w:sz w:val="18"/>
          <w:szCs w:val="18"/>
          <w:lang w:val="pl-PL"/>
        </w:rPr>
        <w:t xml:space="preserve">, </w:t>
      </w:r>
      <w:r w:rsidR="006030D7" w:rsidRPr="00B03452">
        <w:rPr>
          <w:rFonts w:ascii="Open Sans" w:hAnsi="Open Sans" w:cs="Open Sans"/>
          <w:sz w:val="18"/>
          <w:szCs w:val="18"/>
          <w:lang w:val="pl-PL"/>
        </w:rPr>
        <w:t>oświadczam, co następuje:</w:t>
      </w:r>
    </w:p>
    <w:p w:rsidR="006030D7" w:rsidRPr="00B03452" w:rsidRDefault="006030D7" w:rsidP="0084064D">
      <w:pPr>
        <w:pStyle w:val="Zwykytekst"/>
        <w:ind w:firstLine="709"/>
        <w:jc w:val="both"/>
        <w:rPr>
          <w:rFonts w:ascii="Open Sans" w:hAnsi="Open Sans" w:cs="Open Sans"/>
          <w:sz w:val="18"/>
          <w:szCs w:val="18"/>
          <w:lang w:val="pl-PL"/>
        </w:rPr>
      </w:pPr>
    </w:p>
    <w:p w:rsidR="004F2695" w:rsidRPr="00B03452" w:rsidRDefault="006030D7" w:rsidP="00F5693B">
      <w:pPr>
        <w:shd w:val="clear" w:color="auto" w:fill="D9D9D9" w:themeFill="background1" w:themeFillShade="D9"/>
        <w:tabs>
          <w:tab w:val="left" w:pos="9639"/>
        </w:tabs>
        <w:spacing w:after="120"/>
        <w:ind w:right="2"/>
        <w:rPr>
          <w:rFonts w:ascii="Open Sans" w:hAnsi="Open Sans" w:cs="Open Sans"/>
          <w:b/>
          <w:sz w:val="18"/>
          <w:szCs w:val="18"/>
        </w:rPr>
      </w:pPr>
      <w:r w:rsidRPr="00B03452">
        <w:rPr>
          <w:rFonts w:ascii="Open Sans" w:hAnsi="Open Sans" w:cs="Open Sans"/>
          <w:b/>
          <w:sz w:val="18"/>
          <w:szCs w:val="18"/>
        </w:rPr>
        <w:t>OŚWIADCZENIE DOTYCZĄCE WYKONAWCY:</w:t>
      </w:r>
    </w:p>
    <w:p w:rsidR="00FB1553" w:rsidRPr="00B03452" w:rsidRDefault="00DF6D64" w:rsidP="003B3DFF">
      <w:pPr>
        <w:pStyle w:val="Zwykytekst"/>
        <w:numPr>
          <w:ilvl w:val="0"/>
          <w:numId w:val="24"/>
        </w:numPr>
        <w:ind w:left="426" w:hanging="426"/>
        <w:jc w:val="both"/>
        <w:rPr>
          <w:rFonts w:ascii="Open Sans" w:hAnsi="Open Sans" w:cs="Open Sans"/>
          <w:sz w:val="18"/>
          <w:szCs w:val="18"/>
        </w:rPr>
      </w:pPr>
      <w:r w:rsidRPr="00B03452">
        <w:rPr>
          <w:rFonts w:ascii="Open Sans" w:hAnsi="Open Sans" w:cs="Open Sans"/>
          <w:sz w:val="18"/>
          <w:szCs w:val="18"/>
        </w:rPr>
        <w:t>Oświadczam, że nie podlegam wykluczeniu z postępowania na podstawie art. 24 ust 1 pkt 12-</w:t>
      </w:r>
      <w:r w:rsidR="00AF1796" w:rsidRPr="00B03452">
        <w:rPr>
          <w:rFonts w:ascii="Open Sans" w:hAnsi="Open Sans" w:cs="Open Sans"/>
          <w:sz w:val="18"/>
          <w:szCs w:val="18"/>
        </w:rPr>
        <w:t>23</w:t>
      </w:r>
      <w:r w:rsidR="00D5530A" w:rsidRPr="00B03452">
        <w:rPr>
          <w:rFonts w:ascii="Open Sans" w:hAnsi="Open Sans" w:cs="Open Sans"/>
          <w:sz w:val="18"/>
          <w:szCs w:val="18"/>
          <w:lang w:val="pl-PL"/>
        </w:rPr>
        <w:t xml:space="preserve"> </w:t>
      </w:r>
      <w:r w:rsidR="00AF1796" w:rsidRPr="00B03452">
        <w:rPr>
          <w:rFonts w:ascii="Open Sans" w:hAnsi="Open Sans" w:cs="Open Sans"/>
          <w:sz w:val="18"/>
          <w:szCs w:val="18"/>
        </w:rPr>
        <w:t>ustawy Pzp.</w:t>
      </w:r>
    </w:p>
    <w:p w:rsidR="0019406B" w:rsidRPr="00B03452" w:rsidRDefault="00FB1553" w:rsidP="003B3DFF">
      <w:pPr>
        <w:pStyle w:val="Zwykytekst"/>
        <w:numPr>
          <w:ilvl w:val="0"/>
          <w:numId w:val="24"/>
        </w:numPr>
        <w:ind w:left="426" w:hanging="426"/>
        <w:jc w:val="both"/>
        <w:rPr>
          <w:rFonts w:ascii="Open Sans" w:hAnsi="Open Sans" w:cs="Open Sans"/>
          <w:sz w:val="18"/>
          <w:szCs w:val="18"/>
        </w:rPr>
      </w:pPr>
      <w:r w:rsidRPr="00B03452">
        <w:rPr>
          <w:rFonts w:ascii="Open Sans" w:hAnsi="Open Sans" w:cs="Open Sans"/>
          <w:sz w:val="18"/>
          <w:szCs w:val="18"/>
        </w:rPr>
        <w:t xml:space="preserve">Oświadczam, że nie podlegam wykluczeniu z postępowania na podstawie art. 24 ust </w:t>
      </w:r>
      <w:r w:rsidRPr="00B03452">
        <w:rPr>
          <w:rFonts w:ascii="Open Sans" w:hAnsi="Open Sans" w:cs="Open Sans"/>
          <w:sz w:val="18"/>
          <w:szCs w:val="18"/>
          <w:lang w:val="pl-PL"/>
        </w:rPr>
        <w:t>5</w:t>
      </w:r>
      <w:r w:rsidRPr="00B03452">
        <w:rPr>
          <w:rFonts w:ascii="Open Sans" w:hAnsi="Open Sans" w:cs="Open Sans"/>
          <w:sz w:val="18"/>
          <w:szCs w:val="18"/>
        </w:rPr>
        <w:t xml:space="preserve"> pkt </w:t>
      </w:r>
      <w:r w:rsidRPr="00B03452">
        <w:rPr>
          <w:rFonts w:ascii="Open Sans" w:hAnsi="Open Sans" w:cs="Open Sans"/>
          <w:sz w:val="18"/>
          <w:szCs w:val="18"/>
          <w:lang w:val="pl-PL"/>
        </w:rPr>
        <w:t xml:space="preserve">1 </w:t>
      </w:r>
      <w:r w:rsidRPr="00B03452">
        <w:rPr>
          <w:rFonts w:ascii="Open Sans" w:hAnsi="Open Sans" w:cs="Open Sans"/>
          <w:sz w:val="18"/>
          <w:szCs w:val="18"/>
        </w:rPr>
        <w:t>ustawy Pzp.</w:t>
      </w:r>
    </w:p>
    <w:p w:rsidR="00FB1553" w:rsidRPr="00B03452" w:rsidRDefault="00DF6D64" w:rsidP="009C65D3">
      <w:pPr>
        <w:pStyle w:val="Zwykytekst"/>
        <w:ind w:left="426"/>
        <w:jc w:val="both"/>
        <w:rPr>
          <w:rFonts w:ascii="Open Sans" w:hAnsi="Open Sans" w:cs="Open Sans"/>
          <w:sz w:val="18"/>
          <w:szCs w:val="18"/>
          <w:lang w:val="pl-PL"/>
        </w:rPr>
      </w:pPr>
      <w:r w:rsidRPr="00B03452">
        <w:rPr>
          <w:rFonts w:ascii="Open Sans" w:hAnsi="Open Sans" w:cs="Open Sans"/>
          <w:sz w:val="18"/>
          <w:szCs w:val="18"/>
        </w:rPr>
        <w:t xml:space="preserve">Oświadczam, że zachodzą w stosunku do mnie podstawy wykluczenia z postępowania na podstawie art. ………… ustawy Pzp </w:t>
      </w:r>
      <w:r w:rsidRPr="00B03452">
        <w:rPr>
          <w:rFonts w:ascii="Open Sans" w:hAnsi="Open Sans" w:cs="Open Sans"/>
          <w:i/>
          <w:sz w:val="18"/>
          <w:szCs w:val="18"/>
        </w:rPr>
        <w:t xml:space="preserve">(podać mającą zastosowanie podstawę wykluczenia spośród wymienionych w art. 24 ust. 1 pkt </w:t>
      </w:r>
      <w:r w:rsidR="00B854DE">
        <w:rPr>
          <w:rFonts w:ascii="Open Sans" w:hAnsi="Open Sans" w:cs="Open Sans"/>
          <w:i/>
          <w:sz w:val="18"/>
          <w:szCs w:val="18"/>
        </w:rPr>
        <w:br/>
      </w:r>
      <w:r w:rsidRPr="00B03452">
        <w:rPr>
          <w:rFonts w:ascii="Open Sans" w:hAnsi="Open Sans" w:cs="Open Sans"/>
          <w:i/>
          <w:sz w:val="18"/>
          <w:szCs w:val="18"/>
        </w:rPr>
        <w:t>13-14, 16-20</w:t>
      </w:r>
      <w:r w:rsidR="00D5530A" w:rsidRPr="00B03452">
        <w:rPr>
          <w:rFonts w:ascii="Open Sans" w:hAnsi="Open Sans" w:cs="Open Sans"/>
          <w:i/>
          <w:sz w:val="18"/>
          <w:szCs w:val="18"/>
          <w:lang w:val="pl-PL"/>
        </w:rPr>
        <w:t xml:space="preserve"> lub ust. 5 pkt 1</w:t>
      </w:r>
      <w:r w:rsidR="0076226D" w:rsidRPr="00B03452">
        <w:rPr>
          <w:rFonts w:ascii="Open Sans" w:hAnsi="Open Sans" w:cs="Open Sans"/>
          <w:i/>
          <w:sz w:val="18"/>
          <w:szCs w:val="18"/>
          <w:lang w:val="pl-PL"/>
        </w:rPr>
        <w:t xml:space="preserve"> ustawy Pzp</w:t>
      </w:r>
      <w:r w:rsidRPr="00B03452">
        <w:rPr>
          <w:rFonts w:ascii="Open Sans" w:hAnsi="Open Sans" w:cs="Open Sans"/>
          <w:i/>
          <w:sz w:val="18"/>
          <w:szCs w:val="18"/>
        </w:rPr>
        <w:t>)</w:t>
      </w:r>
      <w:r w:rsidR="005661AD" w:rsidRPr="00B03452">
        <w:rPr>
          <w:rFonts w:ascii="Open Sans" w:hAnsi="Open Sans" w:cs="Open Sans"/>
          <w:sz w:val="18"/>
          <w:szCs w:val="18"/>
        </w:rPr>
        <w:t>.</w:t>
      </w:r>
      <w:r w:rsidR="00FB1553" w:rsidRPr="00B03452">
        <w:rPr>
          <w:rFonts w:ascii="Open Sans" w:hAnsi="Open Sans" w:cs="Open Sans"/>
          <w:sz w:val="18"/>
          <w:szCs w:val="18"/>
          <w:lang w:val="pl-PL"/>
        </w:rPr>
        <w:t xml:space="preserve"> </w:t>
      </w:r>
      <w:r w:rsidRPr="00B03452">
        <w:rPr>
          <w:rFonts w:ascii="Open Sans" w:hAnsi="Open Sans" w:cs="Open Sans"/>
          <w:sz w:val="18"/>
          <w:szCs w:val="18"/>
        </w:rPr>
        <w:t>Jednocześnie oświadczam, że w związku z ww. okolicznością, na podstawie art. 24 ust. 8 ustawy Pzp podjąłem następujące środki</w:t>
      </w:r>
      <w:r w:rsidR="005B3CD6" w:rsidRPr="00B03452">
        <w:rPr>
          <w:rFonts w:ascii="Open Sans" w:hAnsi="Open Sans" w:cs="Open Sans"/>
          <w:sz w:val="18"/>
          <w:szCs w:val="18"/>
        </w:rPr>
        <w:t xml:space="preserve"> naprawcze: ……………………………………</w:t>
      </w:r>
      <w:r w:rsidR="00FB1553" w:rsidRPr="00B03452">
        <w:rPr>
          <w:rFonts w:ascii="Open Sans" w:hAnsi="Open Sans" w:cs="Open Sans"/>
          <w:sz w:val="18"/>
          <w:szCs w:val="18"/>
          <w:lang w:val="pl-PL"/>
        </w:rPr>
        <w:t xml:space="preserve"> </w:t>
      </w:r>
      <w:r w:rsidR="00FB1553" w:rsidRPr="00B03452">
        <w:rPr>
          <w:rFonts w:ascii="Open Sans" w:hAnsi="Open Sans" w:cs="Open Sans"/>
          <w:i/>
          <w:sz w:val="18"/>
          <w:szCs w:val="18"/>
          <w:lang w:val="pl-PL"/>
        </w:rPr>
        <w:t>(wypełnić jeśli dotyczy, jeśli nie dotyczy - skreślić)</w:t>
      </w:r>
      <w:r w:rsidR="00FB1553" w:rsidRPr="00B03452">
        <w:rPr>
          <w:rFonts w:ascii="Open Sans" w:hAnsi="Open Sans" w:cs="Open Sans"/>
          <w:sz w:val="18"/>
          <w:szCs w:val="18"/>
          <w:lang w:val="pl-PL"/>
        </w:rPr>
        <w:t>.</w:t>
      </w:r>
    </w:p>
    <w:p w:rsidR="006030D7" w:rsidRPr="00B03452" w:rsidRDefault="006030D7" w:rsidP="006030D7">
      <w:pPr>
        <w:pStyle w:val="Zwykytekst"/>
        <w:ind w:left="426"/>
        <w:jc w:val="both"/>
        <w:rPr>
          <w:rFonts w:ascii="Open Sans" w:hAnsi="Open Sans" w:cs="Open Sans"/>
          <w:sz w:val="18"/>
          <w:szCs w:val="18"/>
          <w:lang w:val="pl-PL"/>
        </w:rPr>
      </w:pPr>
    </w:p>
    <w:p w:rsidR="006030D7" w:rsidRPr="00B03452" w:rsidRDefault="006030D7" w:rsidP="00F5693B">
      <w:pPr>
        <w:shd w:val="clear" w:color="auto" w:fill="D9D9D9" w:themeFill="background1" w:themeFillShade="D9"/>
        <w:tabs>
          <w:tab w:val="left" w:pos="9639"/>
        </w:tabs>
        <w:spacing w:after="120"/>
        <w:ind w:right="2"/>
        <w:jc w:val="both"/>
        <w:rPr>
          <w:rFonts w:ascii="Open Sans" w:hAnsi="Open Sans" w:cs="Open Sans"/>
          <w:b/>
          <w:sz w:val="18"/>
          <w:szCs w:val="18"/>
        </w:rPr>
      </w:pPr>
      <w:r w:rsidRPr="00B03452">
        <w:rPr>
          <w:rFonts w:ascii="Open Sans" w:hAnsi="Open Sans" w:cs="Open Sans"/>
          <w:b/>
          <w:sz w:val="18"/>
          <w:szCs w:val="18"/>
        </w:rPr>
        <w:t>OŚWIADCZENIE DOTYCZĄCE PODMIOTU, NA KTÓREGO ZASOBY POWOŁUJE SIĘ WYKONAWCA:</w:t>
      </w:r>
    </w:p>
    <w:p w:rsidR="00FB1553" w:rsidRPr="00B03452" w:rsidRDefault="00DF6D64" w:rsidP="009C65D3">
      <w:pPr>
        <w:pStyle w:val="Zwykytekst"/>
        <w:jc w:val="both"/>
        <w:rPr>
          <w:rFonts w:ascii="Open Sans" w:hAnsi="Open Sans" w:cs="Open Sans"/>
          <w:sz w:val="18"/>
          <w:szCs w:val="18"/>
        </w:rPr>
      </w:pPr>
      <w:r w:rsidRPr="00B03452">
        <w:rPr>
          <w:rFonts w:ascii="Open Sans" w:hAnsi="Open Sans" w:cs="Open Sans"/>
          <w:sz w:val="18"/>
          <w:szCs w:val="18"/>
        </w:rPr>
        <w:t xml:space="preserve">Oświadczam, że następujący/e podmiot/y, na którego/ych zasoby powołuję się </w:t>
      </w:r>
      <w:r w:rsidR="005661AD" w:rsidRPr="00B03452">
        <w:rPr>
          <w:rFonts w:ascii="Open Sans" w:hAnsi="Open Sans" w:cs="Open Sans"/>
          <w:sz w:val="18"/>
          <w:szCs w:val="18"/>
        </w:rPr>
        <w:t>w niniejszym postępowaniu, tj.:</w:t>
      </w:r>
      <w:r w:rsidR="00FB1553" w:rsidRPr="00B03452">
        <w:rPr>
          <w:rFonts w:ascii="Open Sans" w:hAnsi="Open Sans" w:cs="Open Sans"/>
          <w:sz w:val="18"/>
          <w:szCs w:val="18"/>
          <w:lang w:val="pl-PL"/>
        </w:rPr>
        <w:t xml:space="preserve"> </w:t>
      </w:r>
      <w:r w:rsidR="006030D7" w:rsidRPr="00B03452">
        <w:rPr>
          <w:rFonts w:ascii="Open Sans" w:hAnsi="Open Sans" w:cs="Open Sans"/>
          <w:sz w:val="18"/>
          <w:szCs w:val="18"/>
          <w:lang w:val="pl-PL"/>
        </w:rPr>
        <w:t>………………………………………………</w:t>
      </w:r>
      <w:r w:rsidR="00FB1553" w:rsidRPr="00B03452">
        <w:rPr>
          <w:rFonts w:ascii="Open Sans" w:hAnsi="Open Sans" w:cs="Open Sans"/>
          <w:sz w:val="18"/>
          <w:szCs w:val="18"/>
          <w:lang w:val="pl-PL"/>
        </w:rPr>
        <w:t xml:space="preserve"> </w:t>
      </w:r>
      <w:r w:rsidRPr="00B03452">
        <w:rPr>
          <w:rFonts w:ascii="Open Sans" w:hAnsi="Open Sans" w:cs="Open Sans"/>
          <w:i/>
          <w:sz w:val="18"/>
          <w:szCs w:val="18"/>
        </w:rPr>
        <w:t xml:space="preserve">(podać pełną nazwę/firmę, adres, a także w zależności od </w:t>
      </w:r>
      <w:r w:rsidR="00FB1553" w:rsidRPr="00B03452">
        <w:rPr>
          <w:rFonts w:ascii="Open Sans" w:hAnsi="Open Sans" w:cs="Open Sans"/>
          <w:i/>
          <w:sz w:val="18"/>
          <w:szCs w:val="18"/>
        </w:rPr>
        <w:t>podmiotu: NIP/PESEL, KRS/CEiDG)</w:t>
      </w:r>
      <w:r w:rsidR="00FB1553" w:rsidRPr="00B03452">
        <w:rPr>
          <w:rFonts w:ascii="Open Sans" w:hAnsi="Open Sans" w:cs="Open Sans"/>
          <w:sz w:val="18"/>
          <w:szCs w:val="18"/>
        </w:rPr>
        <w:t xml:space="preserve"> </w:t>
      </w:r>
      <w:r w:rsidRPr="00B03452">
        <w:rPr>
          <w:rFonts w:ascii="Open Sans" w:hAnsi="Open Sans" w:cs="Open Sans"/>
          <w:sz w:val="18"/>
          <w:szCs w:val="18"/>
        </w:rPr>
        <w:t>nie podlega/ją wykluczeniu z postępowa</w:t>
      </w:r>
      <w:r w:rsidR="00FB1553" w:rsidRPr="00B03452">
        <w:rPr>
          <w:rFonts w:ascii="Open Sans" w:hAnsi="Open Sans" w:cs="Open Sans"/>
          <w:sz w:val="18"/>
          <w:szCs w:val="18"/>
        </w:rPr>
        <w:t>nia o udzielenie zamówienia</w:t>
      </w:r>
      <w:r w:rsidR="00FB1553" w:rsidRPr="00B03452">
        <w:rPr>
          <w:rFonts w:ascii="Open Sans" w:hAnsi="Open Sans" w:cs="Open Sans"/>
          <w:sz w:val="18"/>
          <w:szCs w:val="18"/>
          <w:lang w:val="pl-PL"/>
        </w:rPr>
        <w:t xml:space="preserve"> </w:t>
      </w:r>
      <w:r w:rsidR="00FB1553" w:rsidRPr="00B03452">
        <w:rPr>
          <w:rFonts w:ascii="Open Sans" w:hAnsi="Open Sans" w:cs="Open Sans"/>
          <w:i/>
          <w:sz w:val="18"/>
          <w:szCs w:val="18"/>
          <w:lang w:val="pl-PL"/>
        </w:rPr>
        <w:t>(wypełnić jeśli dotyczy, jeśli nie dotyczy - skreślić)</w:t>
      </w:r>
      <w:r w:rsidR="00FB1553" w:rsidRPr="00B03452">
        <w:rPr>
          <w:rFonts w:ascii="Open Sans" w:hAnsi="Open Sans" w:cs="Open Sans"/>
          <w:sz w:val="18"/>
          <w:szCs w:val="18"/>
          <w:lang w:val="pl-PL"/>
        </w:rPr>
        <w:t>.</w:t>
      </w:r>
    </w:p>
    <w:p w:rsidR="00ED4AA6" w:rsidRPr="00B03452" w:rsidRDefault="00ED4AA6" w:rsidP="006030D7">
      <w:pPr>
        <w:pStyle w:val="Zwykytekst"/>
        <w:jc w:val="both"/>
        <w:rPr>
          <w:rFonts w:ascii="Open Sans" w:hAnsi="Open Sans" w:cs="Open Sans"/>
          <w:b/>
          <w:sz w:val="18"/>
          <w:szCs w:val="18"/>
          <w:lang w:val="pl-PL"/>
        </w:rPr>
      </w:pPr>
    </w:p>
    <w:p w:rsidR="006030D7" w:rsidRPr="00B03452" w:rsidRDefault="006030D7" w:rsidP="00F5693B">
      <w:pPr>
        <w:pStyle w:val="Zwykytekst"/>
        <w:shd w:val="clear" w:color="auto" w:fill="D9D9D9" w:themeFill="background1" w:themeFillShade="D9"/>
        <w:spacing w:after="120"/>
        <w:jc w:val="both"/>
        <w:rPr>
          <w:rFonts w:ascii="Open Sans" w:hAnsi="Open Sans" w:cs="Open Sans"/>
          <w:b/>
          <w:sz w:val="18"/>
          <w:szCs w:val="18"/>
        </w:rPr>
      </w:pPr>
      <w:r w:rsidRPr="00B03452">
        <w:rPr>
          <w:rFonts w:ascii="Open Sans" w:hAnsi="Open Sans" w:cs="Open Sans"/>
          <w:b/>
          <w:sz w:val="18"/>
          <w:szCs w:val="18"/>
          <w:lang w:val="pl-PL"/>
        </w:rPr>
        <w:t>OŚWIADCZENIE DOTYCZĄCE PODWYKONAWCY NIEBĘDĄCEGO PODMIOTEM, NA KTÓREGO ZASOBY POWOŁUJE SIĘ WYKONAWCA:</w:t>
      </w:r>
    </w:p>
    <w:p w:rsidR="00FB1553" w:rsidRPr="00B03452" w:rsidRDefault="00DF6D64" w:rsidP="009C65D3">
      <w:pPr>
        <w:pStyle w:val="Zwykytekst"/>
        <w:jc w:val="both"/>
        <w:rPr>
          <w:rFonts w:ascii="Open Sans" w:hAnsi="Open Sans" w:cs="Open Sans"/>
          <w:sz w:val="18"/>
          <w:szCs w:val="18"/>
        </w:rPr>
      </w:pPr>
      <w:r w:rsidRPr="00B03452">
        <w:rPr>
          <w:rFonts w:ascii="Open Sans" w:hAnsi="Open Sans" w:cs="Open Sans"/>
          <w:sz w:val="18"/>
          <w:szCs w:val="18"/>
        </w:rPr>
        <w:t>Oświadczam, że następujący/e podmiot/y, będący/e podwykonawcą/ami: ……………………</w:t>
      </w:r>
      <w:r w:rsidR="00C146FD" w:rsidRPr="00B03452">
        <w:rPr>
          <w:rFonts w:ascii="Open Sans" w:hAnsi="Open Sans" w:cs="Open Sans"/>
          <w:sz w:val="18"/>
          <w:szCs w:val="18"/>
        </w:rPr>
        <w:t>……………………………</w:t>
      </w:r>
      <w:r w:rsidR="004241B3" w:rsidRPr="00B03452">
        <w:rPr>
          <w:rFonts w:ascii="Open Sans" w:hAnsi="Open Sans" w:cs="Open Sans"/>
          <w:sz w:val="18"/>
          <w:szCs w:val="18"/>
          <w:lang w:val="pl-PL"/>
        </w:rPr>
        <w:t>……………………………………….</w:t>
      </w:r>
      <w:r w:rsidRPr="00B03452">
        <w:rPr>
          <w:rFonts w:ascii="Open Sans" w:hAnsi="Open Sans" w:cs="Open Sans"/>
          <w:sz w:val="18"/>
          <w:szCs w:val="18"/>
        </w:rPr>
        <w:t xml:space="preserve"> </w:t>
      </w:r>
      <w:r w:rsidRPr="00B03452">
        <w:rPr>
          <w:rFonts w:ascii="Open Sans" w:hAnsi="Open Sans" w:cs="Open Sans"/>
          <w:i/>
          <w:sz w:val="18"/>
          <w:szCs w:val="18"/>
        </w:rPr>
        <w:t>(podać pełną nazwę/firmę, adres, a także w zależności od podmiotu: NIP/PESEL, KRS/CEiDG)</w:t>
      </w:r>
      <w:r w:rsidRPr="00B03452">
        <w:rPr>
          <w:rFonts w:ascii="Open Sans" w:hAnsi="Open Sans" w:cs="Open Sans"/>
          <w:sz w:val="18"/>
          <w:szCs w:val="18"/>
        </w:rPr>
        <w:t>,</w:t>
      </w:r>
      <w:r w:rsidR="00FB1553" w:rsidRPr="00B03452">
        <w:rPr>
          <w:rFonts w:ascii="Open Sans" w:hAnsi="Open Sans" w:cs="Open Sans"/>
          <w:sz w:val="18"/>
          <w:szCs w:val="18"/>
          <w:lang w:val="pl-PL"/>
        </w:rPr>
        <w:t xml:space="preserve"> </w:t>
      </w:r>
      <w:r w:rsidRPr="00B03452">
        <w:rPr>
          <w:rFonts w:ascii="Open Sans" w:hAnsi="Open Sans" w:cs="Open Sans"/>
          <w:sz w:val="18"/>
          <w:szCs w:val="18"/>
        </w:rPr>
        <w:t>nie podlega/ą wykluczeniu z postęp</w:t>
      </w:r>
      <w:r w:rsidR="00B75322" w:rsidRPr="00B03452">
        <w:rPr>
          <w:rFonts w:ascii="Open Sans" w:hAnsi="Open Sans" w:cs="Open Sans"/>
          <w:sz w:val="18"/>
          <w:szCs w:val="18"/>
        </w:rPr>
        <w:t>owania o udzielenie zamówienia</w:t>
      </w:r>
      <w:r w:rsidR="00FB1553" w:rsidRPr="00B03452">
        <w:rPr>
          <w:rFonts w:ascii="Open Sans" w:hAnsi="Open Sans" w:cs="Open Sans"/>
          <w:sz w:val="18"/>
          <w:szCs w:val="18"/>
          <w:lang w:val="pl-PL"/>
        </w:rPr>
        <w:t xml:space="preserve"> </w:t>
      </w:r>
      <w:r w:rsidR="00FB1553" w:rsidRPr="00B03452">
        <w:rPr>
          <w:rFonts w:ascii="Open Sans" w:hAnsi="Open Sans" w:cs="Open Sans"/>
          <w:i/>
          <w:sz w:val="18"/>
          <w:szCs w:val="18"/>
          <w:lang w:val="pl-PL"/>
        </w:rPr>
        <w:t>(wypełnić jeśli dotyczy, jeśli nie dotyczy - skreślić).</w:t>
      </w:r>
    </w:p>
    <w:p w:rsidR="00FC6F0D" w:rsidRPr="00B03452" w:rsidRDefault="00FC6F0D" w:rsidP="00FB5105">
      <w:pPr>
        <w:pStyle w:val="Zwykytekst"/>
        <w:jc w:val="both"/>
        <w:rPr>
          <w:rFonts w:ascii="Open Sans" w:hAnsi="Open Sans" w:cs="Open Sans"/>
          <w:b/>
          <w:sz w:val="18"/>
          <w:szCs w:val="18"/>
          <w:lang w:val="pl-PL"/>
        </w:rPr>
      </w:pPr>
    </w:p>
    <w:p w:rsidR="00FB5105" w:rsidRPr="00B03452" w:rsidRDefault="00FB5105" w:rsidP="00F5693B">
      <w:pPr>
        <w:pStyle w:val="Zwykytekst"/>
        <w:shd w:val="clear" w:color="auto" w:fill="D9D9D9" w:themeFill="background1" w:themeFillShade="D9"/>
        <w:spacing w:after="120"/>
        <w:jc w:val="both"/>
        <w:rPr>
          <w:rFonts w:ascii="Open Sans" w:hAnsi="Open Sans" w:cs="Open Sans"/>
          <w:b/>
          <w:sz w:val="18"/>
          <w:szCs w:val="18"/>
        </w:rPr>
      </w:pPr>
      <w:r w:rsidRPr="00B03452">
        <w:rPr>
          <w:rFonts w:ascii="Open Sans" w:hAnsi="Open Sans" w:cs="Open Sans"/>
          <w:b/>
          <w:sz w:val="18"/>
          <w:szCs w:val="18"/>
          <w:lang w:val="pl-PL"/>
        </w:rPr>
        <w:t>OŚWIADCZENIE DOTYCZĄCE PODANYCH INFORMACJI:</w:t>
      </w:r>
    </w:p>
    <w:p w:rsidR="00DF6D64" w:rsidRPr="00B03452" w:rsidRDefault="00DF6D64" w:rsidP="009C65D3">
      <w:pPr>
        <w:pStyle w:val="Zwykytekst"/>
        <w:jc w:val="both"/>
        <w:rPr>
          <w:rFonts w:ascii="Open Sans" w:hAnsi="Open Sans" w:cs="Open Sans"/>
          <w:sz w:val="18"/>
          <w:szCs w:val="18"/>
        </w:rPr>
      </w:pPr>
      <w:r w:rsidRPr="00B03452">
        <w:rPr>
          <w:rFonts w:ascii="Open Sans" w:hAnsi="Open Sans" w:cs="Open Sans"/>
          <w:sz w:val="18"/>
          <w:szCs w:val="18"/>
        </w:rPr>
        <w:t>Oświadczam, że wszystkie informacje podane w powyższ</w:t>
      </w:r>
      <w:r w:rsidR="00B75322" w:rsidRPr="00B03452">
        <w:rPr>
          <w:rFonts w:ascii="Open Sans" w:hAnsi="Open Sans" w:cs="Open Sans"/>
          <w:sz w:val="18"/>
          <w:szCs w:val="18"/>
        </w:rPr>
        <w:t xml:space="preserve">ych oświadczeniach są aktualne </w:t>
      </w:r>
      <w:r w:rsidRPr="00B03452">
        <w:rPr>
          <w:rFonts w:ascii="Open Sans" w:hAnsi="Open Sans" w:cs="Open Sans"/>
          <w:sz w:val="18"/>
          <w:szCs w:val="18"/>
        </w:rPr>
        <w:t>i zgodne z prawdą oraz zostały przedstawione z pełną świadomością konsekwencji wprowadzenia zamawiającego w błąd przy</w:t>
      </w:r>
      <w:r w:rsidR="00B75322" w:rsidRPr="00B03452">
        <w:rPr>
          <w:rFonts w:ascii="Open Sans" w:hAnsi="Open Sans" w:cs="Open Sans"/>
          <w:sz w:val="18"/>
          <w:szCs w:val="18"/>
        </w:rPr>
        <w:t xml:space="preserve"> przedstawianiu informacji.</w:t>
      </w:r>
    </w:p>
    <w:p w:rsidR="00DF6D64" w:rsidRDefault="00DF6D64" w:rsidP="0084064D">
      <w:pPr>
        <w:pStyle w:val="Zwykytekst"/>
        <w:jc w:val="both"/>
        <w:rPr>
          <w:rFonts w:ascii="Open Sans" w:hAnsi="Open Sans" w:cs="Open Sans"/>
        </w:rPr>
      </w:pPr>
    </w:p>
    <w:p w:rsidR="0063160D" w:rsidRDefault="0063160D" w:rsidP="0084064D">
      <w:pPr>
        <w:pStyle w:val="Zwykytekst"/>
        <w:jc w:val="both"/>
        <w:rPr>
          <w:rFonts w:ascii="Open Sans" w:hAnsi="Open Sans" w:cs="Open Sans"/>
        </w:rPr>
      </w:pPr>
    </w:p>
    <w:p w:rsidR="00ED438E" w:rsidRPr="00B40109" w:rsidRDefault="00ED438E" w:rsidP="0084064D">
      <w:pPr>
        <w:pStyle w:val="Zwykytekst"/>
        <w:jc w:val="both"/>
        <w:rPr>
          <w:rFonts w:ascii="Open Sans" w:hAnsi="Open Sans" w:cs="Open Sans"/>
        </w:rPr>
      </w:pPr>
    </w:p>
    <w:p w:rsidR="00DF6D64" w:rsidRPr="00B40109" w:rsidRDefault="00DF6D64" w:rsidP="00FC6F0D">
      <w:pPr>
        <w:pStyle w:val="Zwykytekst"/>
        <w:ind w:left="705" w:hanging="705"/>
        <w:jc w:val="center"/>
        <w:rPr>
          <w:rFonts w:ascii="Open Sans" w:hAnsi="Open Sans" w:cs="Open Sans"/>
        </w:rPr>
      </w:pPr>
      <w:r w:rsidRPr="00B40109">
        <w:rPr>
          <w:rFonts w:ascii="Open Sans" w:hAnsi="Open Sans" w:cs="Open Sans"/>
        </w:rPr>
        <w:t>……………………………</w:t>
      </w:r>
      <w:r w:rsidR="00A84D2E" w:rsidRPr="00B40109">
        <w:rPr>
          <w:rFonts w:ascii="Open Sans" w:hAnsi="Open Sans" w:cs="Open Sans"/>
        </w:rPr>
        <w:t>…</w:t>
      </w:r>
      <w:r w:rsidR="00BA2F66">
        <w:rPr>
          <w:rFonts w:ascii="Open Sans" w:hAnsi="Open Sans" w:cs="Open Sans"/>
          <w:lang w:val="pl-PL"/>
        </w:rPr>
        <w:t>……………………….</w:t>
      </w:r>
      <w:r w:rsidR="001254AB">
        <w:rPr>
          <w:rFonts w:ascii="Open Sans" w:hAnsi="Open Sans" w:cs="Open Sans"/>
        </w:rPr>
        <w:tab/>
      </w:r>
      <w:r w:rsidR="001254AB">
        <w:rPr>
          <w:rFonts w:ascii="Open Sans" w:hAnsi="Open Sans" w:cs="Open Sans"/>
        </w:rPr>
        <w:tab/>
      </w:r>
      <w:r w:rsidR="001254AB">
        <w:rPr>
          <w:rFonts w:ascii="Open Sans" w:hAnsi="Open Sans" w:cs="Open Sans"/>
        </w:rPr>
        <w:tab/>
      </w:r>
      <w:r w:rsidR="001254AB">
        <w:rPr>
          <w:rFonts w:ascii="Open Sans" w:hAnsi="Open Sans" w:cs="Open Sans"/>
        </w:rPr>
        <w:tab/>
      </w:r>
      <w:r w:rsidRPr="00B40109">
        <w:rPr>
          <w:rFonts w:ascii="Open Sans" w:hAnsi="Open Sans" w:cs="Open Sans"/>
        </w:rPr>
        <w:t>…………………………………………………</w:t>
      </w:r>
    </w:p>
    <w:p w:rsidR="00DF6D64" w:rsidRPr="001254AB" w:rsidRDefault="00DF6D64" w:rsidP="00FC6F0D">
      <w:pPr>
        <w:jc w:val="center"/>
        <w:rPr>
          <w:rFonts w:ascii="Open Sans" w:eastAsia="Calibri" w:hAnsi="Open Sans" w:cs="Open Sans"/>
          <w:sz w:val="16"/>
          <w:szCs w:val="16"/>
          <w:lang w:val="x-none"/>
        </w:rPr>
      </w:pPr>
      <w:r w:rsidRPr="001254AB">
        <w:rPr>
          <w:rFonts w:ascii="Open Sans" w:eastAsia="Calibri" w:hAnsi="Open Sans" w:cs="Open Sans"/>
          <w:sz w:val="16"/>
          <w:szCs w:val="16"/>
          <w:lang w:val="x-none"/>
        </w:rPr>
        <w:t>Miejscowość, data</w:t>
      </w:r>
      <w:r w:rsidRPr="001254AB">
        <w:rPr>
          <w:rFonts w:ascii="Open Sans" w:eastAsia="Calibri" w:hAnsi="Open Sans" w:cs="Open Sans"/>
          <w:sz w:val="16"/>
          <w:szCs w:val="16"/>
          <w:lang w:val="x-none"/>
        </w:rPr>
        <w:tab/>
      </w:r>
      <w:r w:rsidRPr="001254AB">
        <w:rPr>
          <w:rFonts w:ascii="Open Sans" w:eastAsia="Calibri" w:hAnsi="Open Sans" w:cs="Open Sans"/>
          <w:sz w:val="16"/>
          <w:szCs w:val="16"/>
          <w:lang w:val="x-none"/>
        </w:rPr>
        <w:tab/>
      </w:r>
      <w:r w:rsidRPr="001254AB">
        <w:rPr>
          <w:rFonts w:ascii="Open Sans" w:eastAsia="Calibri" w:hAnsi="Open Sans" w:cs="Open Sans"/>
          <w:sz w:val="16"/>
          <w:szCs w:val="16"/>
          <w:lang w:val="x-none"/>
        </w:rPr>
        <w:tab/>
      </w:r>
      <w:r w:rsidRPr="001254AB">
        <w:rPr>
          <w:rFonts w:ascii="Open Sans" w:eastAsia="Calibri" w:hAnsi="Open Sans" w:cs="Open Sans"/>
          <w:sz w:val="16"/>
          <w:szCs w:val="16"/>
          <w:lang w:val="x-none"/>
        </w:rPr>
        <w:tab/>
      </w:r>
      <w:r w:rsidRPr="001254AB">
        <w:rPr>
          <w:rFonts w:ascii="Open Sans" w:eastAsia="Calibri" w:hAnsi="Open Sans" w:cs="Open Sans"/>
          <w:sz w:val="16"/>
          <w:szCs w:val="16"/>
          <w:lang w:val="x-none"/>
        </w:rPr>
        <w:tab/>
      </w:r>
      <w:r w:rsidR="001254AB" w:rsidRPr="001254AB">
        <w:rPr>
          <w:rFonts w:ascii="Open Sans" w:eastAsia="Calibri" w:hAnsi="Open Sans" w:cs="Open Sans"/>
          <w:sz w:val="16"/>
          <w:szCs w:val="16"/>
          <w:lang w:val="x-none"/>
        </w:rPr>
        <w:tab/>
      </w:r>
      <w:r w:rsidR="001254AB">
        <w:rPr>
          <w:rFonts w:ascii="Open Sans" w:eastAsia="Calibri" w:hAnsi="Open Sans" w:cs="Open Sans"/>
          <w:sz w:val="16"/>
          <w:szCs w:val="16"/>
          <w:lang w:val="x-none"/>
        </w:rPr>
        <w:tab/>
      </w:r>
      <w:r w:rsidR="00A309CD" w:rsidRPr="001254AB">
        <w:rPr>
          <w:rFonts w:ascii="Open Sans" w:hAnsi="Open Sans" w:cs="Open Sans"/>
          <w:sz w:val="16"/>
          <w:szCs w:val="16"/>
        </w:rPr>
        <w:t>Podpis Wykonawcy/Pełnomocnika</w:t>
      </w:r>
    </w:p>
    <w:p w:rsidR="00ED438E" w:rsidRDefault="00ED438E" w:rsidP="0084064D">
      <w:pPr>
        <w:pStyle w:val="Zwykytekst"/>
        <w:jc w:val="right"/>
        <w:rPr>
          <w:rFonts w:ascii="Open Sans" w:hAnsi="Open Sans" w:cs="Open Sans"/>
          <w:b/>
          <w:lang w:val="pl-PL"/>
        </w:rPr>
      </w:pPr>
    </w:p>
    <w:p w:rsidR="00ED438E" w:rsidRDefault="00ED438E" w:rsidP="0084064D">
      <w:pPr>
        <w:pStyle w:val="Zwykytekst"/>
        <w:jc w:val="right"/>
        <w:rPr>
          <w:rFonts w:ascii="Open Sans" w:hAnsi="Open Sans" w:cs="Open Sans"/>
          <w:b/>
          <w:lang w:val="pl-PL"/>
        </w:rPr>
      </w:pPr>
    </w:p>
    <w:p w:rsidR="00ED438E" w:rsidRDefault="00ED438E" w:rsidP="0084064D">
      <w:pPr>
        <w:pStyle w:val="Zwykytekst"/>
        <w:jc w:val="right"/>
        <w:rPr>
          <w:rFonts w:ascii="Open Sans" w:hAnsi="Open Sans" w:cs="Open Sans"/>
          <w:b/>
          <w:lang w:val="pl-PL"/>
        </w:rPr>
      </w:pPr>
    </w:p>
    <w:p w:rsidR="00570A49" w:rsidRDefault="00570A49" w:rsidP="0084064D">
      <w:pPr>
        <w:pStyle w:val="Zwykytekst"/>
        <w:jc w:val="right"/>
        <w:rPr>
          <w:rFonts w:ascii="Open Sans" w:hAnsi="Open Sans" w:cs="Open Sans"/>
          <w:b/>
          <w:lang w:val="pl-PL"/>
        </w:rPr>
      </w:pPr>
    </w:p>
    <w:p w:rsidR="00F779CB" w:rsidRDefault="00F779CB" w:rsidP="0084064D">
      <w:pPr>
        <w:pStyle w:val="Zwykytekst"/>
        <w:jc w:val="right"/>
        <w:rPr>
          <w:rFonts w:ascii="Open Sans" w:hAnsi="Open Sans" w:cs="Open Sans"/>
          <w:b/>
          <w:lang w:val="pl-PL"/>
        </w:rPr>
      </w:pPr>
    </w:p>
    <w:p w:rsidR="00F779CB" w:rsidRDefault="00F779CB" w:rsidP="0084064D">
      <w:pPr>
        <w:pStyle w:val="Zwykytekst"/>
        <w:jc w:val="right"/>
        <w:rPr>
          <w:rFonts w:ascii="Open Sans" w:hAnsi="Open Sans" w:cs="Open Sans"/>
          <w:b/>
          <w:lang w:val="pl-PL"/>
        </w:rPr>
      </w:pPr>
    </w:p>
    <w:p w:rsidR="00A555E4" w:rsidRPr="00A555E4" w:rsidRDefault="00A555E4" w:rsidP="0084064D">
      <w:pPr>
        <w:pStyle w:val="Zwykytekst"/>
        <w:jc w:val="right"/>
        <w:rPr>
          <w:rFonts w:ascii="Open Sans" w:hAnsi="Open Sans" w:cs="Open Sans"/>
          <w:b/>
          <w:lang w:val="pl-PL"/>
        </w:rPr>
      </w:pPr>
      <w:r>
        <w:rPr>
          <w:rFonts w:ascii="Open Sans" w:hAnsi="Open Sans" w:cs="Open Sans"/>
          <w:b/>
          <w:lang w:val="pl-PL"/>
        </w:rPr>
        <w:lastRenderedPageBreak/>
        <w:t>Formularz 3.2.</w:t>
      </w: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063"/>
      </w:tblGrid>
      <w:tr w:rsidR="00A555E4" w:rsidRPr="00A555E4" w:rsidTr="00D04749">
        <w:tc>
          <w:tcPr>
            <w:tcW w:w="9063" w:type="dxa"/>
            <w:shd w:val="clear" w:color="auto" w:fill="BFBFBF" w:themeFill="background1" w:themeFillShade="BF"/>
          </w:tcPr>
          <w:p w:rsidR="00A555E4" w:rsidRPr="00A555E4" w:rsidRDefault="00A555E4" w:rsidP="00A555E4">
            <w:pPr>
              <w:spacing w:before="60" w:after="60"/>
              <w:jc w:val="center"/>
              <w:rPr>
                <w:rFonts w:ascii="Open Sans" w:hAnsi="Open Sans" w:cs="Open Sans"/>
                <w:b/>
                <w:sz w:val="20"/>
                <w:szCs w:val="20"/>
                <w:u w:val="single"/>
              </w:rPr>
            </w:pPr>
            <w:r w:rsidRPr="00A555E4">
              <w:rPr>
                <w:rFonts w:ascii="Open Sans" w:hAnsi="Open Sans" w:cs="Open Sans"/>
                <w:b/>
                <w:sz w:val="20"/>
                <w:szCs w:val="20"/>
                <w:u w:val="single"/>
              </w:rPr>
              <w:t>Oświadczenie wykonawcy</w:t>
            </w:r>
          </w:p>
          <w:p w:rsidR="00A555E4" w:rsidRPr="00A555E4" w:rsidRDefault="00A555E4" w:rsidP="00A555E4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A555E4">
              <w:rPr>
                <w:rFonts w:ascii="Open Sans" w:hAnsi="Open Sans" w:cs="Open Sans"/>
                <w:b/>
                <w:sz w:val="20"/>
                <w:szCs w:val="20"/>
              </w:rPr>
              <w:t xml:space="preserve">składane na podstawie art. 25a ust. 1 ustawy z dnia 29 stycznia 2004 r. </w:t>
            </w:r>
          </w:p>
          <w:p w:rsidR="00A555E4" w:rsidRPr="00A555E4" w:rsidRDefault="00A555E4" w:rsidP="00A555E4">
            <w:pPr>
              <w:spacing w:after="6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A555E4">
              <w:rPr>
                <w:rFonts w:ascii="Open Sans" w:hAnsi="Open Sans" w:cs="Open Sans"/>
                <w:b/>
                <w:sz w:val="20"/>
                <w:szCs w:val="20"/>
              </w:rPr>
              <w:t xml:space="preserve"> Prawo zamówień publicznych (dalej jako: ustawa Pzp), </w:t>
            </w:r>
          </w:p>
          <w:p w:rsidR="00A555E4" w:rsidRPr="00A555E4" w:rsidRDefault="00A555E4" w:rsidP="00A555E4">
            <w:pPr>
              <w:pStyle w:val="Zwykytekst"/>
              <w:spacing w:after="60"/>
              <w:jc w:val="center"/>
              <w:rPr>
                <w:rFonts w:ascii="Open Sans" w:hAnsi="Open Sans" w:cs="Open Sans"/>
              </w:rPr>
            </w:pPr>
            <w:r w:rsidRPr="00A555E4">
              <w:rPr>
                <w:rFonts w:ascii="Open Sans" w:hAnsi="Open Sans" w:cs="Open Sans"/>
                <w:b/>
                <w:u w:val="single"/>
              </w:rPr>
              <w:t>DOTYCZĄCE SPEŁNIANIA WARUNKÓW UDZIAŁU W POSTĘPOWANIU</w:t>
            </w:r>
          </w:p>
        </w:tc>
      </w:tr>
    </w:tbl>
    <w:p w:rsidR="00A555E4" w:rsidRDefault="00A555E4" w:rsidP="00A555E4">
      <w:pPr>
        <w:pStyle w:val="Zwykytekst"/>
        <w:jc w:val="both"/>
        <w:rPr>
          <w:rFonts w:ascii="Open Sans" w:hAnsi="Open Sans" w:cs="Open Sans"/>
          <w:lang w:val="pl-PL"/>
        </w:rPr>
      </w:pPr>
    </w:p>
    <w:p w:rsidR="00A555E4" w:rsidRDefault="00A555E4" w:rsidP="00ED438E">
      <w:pPr>
        <w:pStyle w:val="Zwykytekst"/>
        <w:spacing w:line="276" w:lineRule="auto"/>
        <w:jc w:val="both"/>
        <w:rPr>
          <w:rFonts w:ascii="Open Sans" w:hAnsi="Open Sans" w:cs="Open Sans"/>
          <w:lang w:val="pl-PL"/>
        </w:rPr>
      </w:pPr>
      <w:r w:rsidRPr="00B40109">
        <w:rPr>
          <w:rFonts w:ascii="Open Sans" w:hAnsi="Open Sans" w:cs="Open Sans"/>
        </w:rPr>
        <w:t>Nazwa Wykonawcy</w:t>
      </w:r>
      <w:r>
        <w:rPr>
          <w:rFonts w:ascii="Open Sans" w:hAnsi="Open Sans" w:cs="Open Sans"/>
          <w:lang w:val="pl-PL"/>
        </w:rPr>
        <w:t>:</w:t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  <w:lang w:val="pl-PL"/>
        </w:rPr>
        <w:t>……………………………………………………………………………………………………………………………</w:t>
      </w:r>
    </w:p>
    <w:p w:rsidR="00A555E4" w:rsidRPr="009517C0" w:rsidRDefault="00A555E4" w:rsidP="00ED438E">
      <w:pPr>
        <w:pStyle w:val="Zwykytekst"/>
        <w:spacing w:line="276" w:lineRule="auto"/>
        <w:ind w:left="1418" w:firstLine="709"/>
        <w:jc w:val="both"/>
        <w:rPr>
          <w:rFonts w:ascii="Open Sans" w:hAnsi="Open Sans" w:cs="Open Sans"/>
          <w:lang w:val="pl-PL"/>
        </w:rPr>
      </w:pPr>
      <w:r>
        <w:rPr>
          <w:rFonts w:ascii="Open Sans" w:hAnsi="Open Sans" w:cs="Open Sans"/>
          <w:lang w:val="pl-PL"/>
        </w:rPr>
        <w:t>……………………………………………………………………………………………………………………………</w:t>
      </w:r>
    </w:p>
    <w:p w:rsidR="00A555E4" w:rsidRDefault="00A555E4" w:rsidP="00ED438E">
      <w:pPr>
        <w:pStyle w:val="Zwykytekst"/>
        <w:spacing w:line="276" w:lineRule="auto"/>
        <w:jc w:val="both"/>
        <w:rPr>
          <w:rFonts w:ascii="Open Sans" w:hAnsi="Open Sans" w:cs="Open Sans"/>
          <w:lang w:val="pl-PL"/>
        </w:rPr>
      </w:pPr>
      <w:r w:rsidRPr="00B40109">
        <w:rPr>
          <w:rFonts w:ascii="Open Sans" w:hAnsi="Open Sans" w:cs="Open Sans"/>
        </w:rPr>
        <w:t>Adres Wykonawcy</w:t>
      </w:r>
      <w:r>
        <w:rPr>
          <w:rFonts w:ascii="Open Sans" w:hAnsi="Open Sans" w:cs="Open Sans"/>
          <w:lang w:val="pl-PL"/>
        </w:rPr>
        <w:t>:</w:t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  <w:lang w:val="pl-PL"/>
        </w:rPr>
        <w:t>……………………………………………………………………………………………………………………………</w:t>
      </w:r>
    </w:p>
    <w:p w:rsidR="00A555E4" w:rsidRPr="009517C0" w:rsidRDefault="00A555E4" w:rsidP="00ED438E">
      <w:pPr>
        <w:pStyle w:val="Zwykytekst"/>
        <w:spacing w:line="276" w:lineRule="auto"/>
        <w:ind w:left="1418" w:firstLine="709"/>
        <w:jc w:val="both"/>
        <w:rPr>
          <w:rFonts w:ascii="Open Sans" w:hAnsi="Open Sans" w:cs="Open Sans"/>
          <w:lang w:val="pl-PL"/>
        </w:rPr>
      </w:pPr>
      <w:r>
        <w:rPr>
          <w:rFonts w:ascii="Open Sans" w:hAnsi="Open Sans" w:cs="Open Sans"/>
          <w:lang w:val="pl-PL"/>
        </w:rPr>
        <w:t>……………………………………………………………………………………………………………………………</w:t>
      </w:r>
    </w:p>
    <w:p w:rsidR="00A555E4" w:rsidRPr="00B40109" w:rsidRDefault="00A555E4" w:rsidP="00A555E4">
      <w:pPr>
        <w:pStyle w:val="Zwykytekst"/>
        <w:ind w:firstLine="709"/>
        <w:jc w:val="both"/>
        <w:rPr>
          <w:rFonts w:ascii="Open Sans" w:hAnsi="Open Sans" w:cs="Open Sans"/>
        </w:rPr>
      </w:pPr>
    </w:p>
    <w:p w:rsidR="00A555E4" w:rsidRPr="00F779CB" w:rsidRDefault="00A555E4" w:rsidP="00A555E4">
      <w:pPr>
        <w:pStyle w:val="Zwykytekst"/>
        <w:ind w:firstLine="709"/>
        <w:jc w:val="both"/>
        <w:rPr>
          <w:rFonts w:ascii="Open Sans" w:hAnsi="Open Sans" w:cs="Open Sans"/>
          <w:lang w:val="pl-PL"/>
        </w:rPr>
      </w:pPr>
      <w:r w:rsidRPr="00B40109">
        <w:rPr>
          <w:rFonts w:ascii="Open Sans" w:hAnsi="Open Sans" w:cs="Open Sans"/>
        </w:rPr>
        <w:t xml:space="preserve">Składając ofertę </w:t>
      </w:r>
      <w:r w:rsidRPr="00F779CB">
        <w:rPr>
          <w:rFonts w:ascii="Open Sans" w:hAnsi="Open Sans" w:cs="Open Sans"/>
        </w:rPr>
        <w:t>w postępowaniu o udzielenie zamówienia publicznego prowadzon</w:t>
      </w:r>
      <w:r w:rsidRPr="00F779CB">
        <w:rPr>
          <w:rFonts w:ascii="Open Sans" w:hAnsi="Open Sans" w:cs="Open Sans"/>
          <w:lang w:val="pl-PL"/>
        </w:rPr>
        <w:t>ego</w:t>
      </w:r>
      <w:r w:rsidRPr="00F779CB">
        <w:rPr>
          <w:rFonts w:ascii="Open Sans" w:hAnsi="Open Sans" w:cs="Open Sans"/>
        </w:rPr>
        <w:t xml:space="preserve"> w trybie przetargu nieograniczonego </w:t>
      </w:r>
      <w:r w:rsidR="00F779CB">
        <w:rPr>
          <w:rFonts w:ascii="Open Sans" w:hAnsi="Open Sans" w:cs="Open Sans"/>
          <w:lang w:val="pl-PL"/>
        </w:rPr>
        <w:t>pn.</w:t>
      </w:r>
      <w:r w:rsidRPr="00F779CB">
        <w:rPr>
          <w:rFonts w:ascii="Open Sans" w:hAnsi="Open Sans" w:cs="Open Sans"/>
        </w:rPr>
        <w:t>:</w:t>
      </w:r>
      <w:r w:rsidRPr="00F779CB">
        <w:rPr>
          <w:rFonts w:ascii="Open Sans" w:hAnsi="Open Sans" w:cs="Open Sans"/>
          <w:lang w:val="pl-PL"/>
        </w:rPr>
        <w:t xml:space="preserve"> </w:t>
      </w:r>
      <w:r w:rsidRPr="00F779CB">
        <w:rPr>
          <w:rFonts w:ascii="Open Sans" w:hAnsi="Open Sans" w:cs="Open Sans"/>
          <w:b/>
        </w:rPr>
        <w:t>„</w:t>
      </w:r>
      <w:bookmarkStart w:id="1" w:name="_Hlk482360958"/>
      <w:r w:rsidR="00F779CB" w:rsidRPr="00F779CB">
        <w:rPr>
          <w:rFonts w:ascii="Open Sans" w:eastAsia="Times New Roman" w:hAnsi="Open Sans" w:cs="Open Sans"/>
          <w:b/>
          <w:lang w:val="pl-PL"/>
        </w:rPr>
        <w:t>Przebudowa ulicy Lipowej i ulicy Wspólnej w miejscowości Pomiechówek</w:t>
      </w:r>
      <w:r w:rsidR="00F779CB" w:rsidRPr="00F779CB">
        <w:rPr>
          <w:rFonts w:ascii="Open Sans" w:eastAsia="Times New Roman" w:hAnsi="Open Sans" w:cs="Open Sans"/>
          <w:b/>
          <w:bCs/>
          <w:lang w:val="pl-PL"/>
        </w:rPr>
        <w:t>” – nr sprawy: WIZP.271.27.2017</w:t>
      </w:r>
      <w:r w:rsidR="00ED438E" w:rsidRPr="00F779CB">
        <w:rPr>
          <w:rFonts w:ascii="Open Sans" w:hAnsi="Open Sans" w:cs="Open Sans"/>
          <w:lang w:val="pl-PL"/>
        </w:rPr>
        <w:t>,</w:t>
      </w:r>
      <w:bookmarkEnd w:id="1"/>
      <w:r w:rsidR="00F779CB">
        <w:rPr>
          <w:rFonts w:ascii="Open Sans" w:hAnsi="Open Sans" w:cs="Open Sans"/>
          <w:lang w:val="pl-PL"/>
        </w:rPr>
        <w:t xml:space="preserve"> </w:t>
      </w:r>
      <w:r w:rsidRPr="00F779CB">
        <w:rPr>
          <w:rFonts w:ascii="Open Sans" w:hAnsi="Open Sans" w:cs="Open Sans"/>
          <w:lang w:val="pl-PL"/>
        </w:rPr>
        <w:t>oświadczam, co następuje:</w:t>
      </w:r>
    </w:p>
    <w:p w:rsidR="00A555E4" w:rsidRPr="00B40109" w:rsidRDefault="00A555E4" w:rsidP="0084064D">
      <w:pPr>
        <w:pStyle w:val="Zwykytekst"/>
        <w:jc w:val="right"/>
        <w:rPr>
          <w:rFonts w:ascii="Open Sans" w:hAnsi="Open Sans" w:cs="Open Sans"/>
          <w:b/>
          <w:lang w:val="pl-PL"/>
        </w:rPr>
      </w:pPr>
    </w:p>
    <w:p w:rsidR="00A555E4" w:rsidRPr="00B40109" w:rsidRDefault="00A555E4" w:rsidP="000D3395">
      <w:pPr>
        <w:shd w:val="clear" w:color="auto" w:fill="D9D9D9" w:themeFill="background1" w:themeFillShade="D9"/>
        <w:tabs>
          <w:tab w:val="left" w:pos="9639"/>
        </w:tabs>
        <w:ind w:right="2"/>
        <w:rPr>
          <w:rFonts w:ascii="Open Sans" w:hAnsi="Open Sans" w:cs="Open Sans"/>
          <w:b/>
          <w:sz w:val="20"/>
          <w:szCs w:val="20"/>
        </w:rPr>
      </w:pPr>
      <w:r>
        <w:rPr>
          <w:rFonts w:ascii="Open Sans" w:hAnsi="Open Sans" w:cs="Open Sans"/>
          <w:b/>
          <w:sz w:val="20"/>
          <w:szCs w:val="20"/>
        </w:rPr>
        <w:t>INFORMACJA</w:t>
      </w:r>
      <w:r w:rsidRPr="00B40109">
        <w:rPr>
          <w:rFonts w:ascii="Open Sans" w:hAnsi="Open Sans" w:cs="Open Sans"/>
          <w:b/>
          <w:sz w:val="20"/>
          <w:szCs w:val="20"/>
        </w:rPr>
        <w:t xml:space="preserve"> DOTYCZĄC</w:t>
      </w:r>
      <w:r>
        <w:rPr>
          <w:rFonts w:ascii="Open Sans" w:hAnsi="Open Sans" w:cs="Open Sans"/>
          <w:b/>
          <w:sz w:val="20"/>
          <w:szCs w:val="20"/>
        </w:rPr>
        <w:t>A</w:t>
      </w:r>
      <w:r w:rsidRPr="00B40109">
        <w:rPr>
          <w:rFonts w:ascii="Open Sans" w:hAnsi="Open Sans" w:cs="Open Sans"/>
          <w:b/>
          <w:sz w:val="20"/>
          <w:szCs w:val="20"/>
        </w:rPr>
        <w:t xml:space="preserve"> WYKONAWCY:</w:t>
      </w:r>
    </w:p>
    <w:p w:rsidR="000D3395" w:rsidRDefault="000D3395" w:rsidP="00A555E4">
      <w:pPr>
        <w:pStyle w:val="Zwykytekst"/>
        <w:jc w:val="both"/>
        <w:rPr>
          <w:rFonts w:ascii="Open Sans" w:hAnsi="Open Sans" w:cs="Open Sans"/>
        </w:rPr>
      </w:pPr>
    </w:p>
    <w:p w:rsidR="00907C2D" w:rsidRDefault="00A555E4" w:rsidP="00A555E4">
      <w:pPr>
        <w:pStyle w:val="Zwykytekst"/>
        <w:jc w:val="both"/>
        <w:rPr>
          <w:rFonts w:ascii="Open Sans" w:hAnsi="Open Sans" w:cs="Open Sans"/>
          <w:lang w:val="pl-PL"/>
        </w:rPr>
      </w:pPr>
      <w:r w:rsidRPr="00A555E4">
        <w:rPr>
          <w:rFonts w:ascii="Open Sans" w:hAnsi="Open Sans" w:cs="Open Sans"/>
        </w:rPr>
        <w:t>Oświadczam, że spełniam warunki udziału w postępowaniu okre</w:t>
      </w:r>
      <w:r>
        <w:rPr>
          <w:rFonts w:ascii="Open Sans" w:hAnsi="Open Sans" w:cs="Open Sans"/>
        </w:rPr>
        <w:t>ślone przez z</w:t>
      </w:r>
      <w:r w:rsidRPr="00A555E4">
        <w:rPr>
          <w:rFonts w:ascii="Open Sans" w:hAnsi="Open Sans" w:cs="Open Sans"/>
        </w:rPr>
        <w:t xml:space="preserve">amawiającego </w:t>
      </w:r>
      <w:r w:rsidRPr="00A555E4">
        <w:rPr>
          <w:rFonts w:ascii="Open Sans" w:hAnsi="Open Sans" w:cs="Open Sans"/>
        </w:rPr>
        <w:br/>
        <w:t xml:space="preserve">w </w:t>
      </w:r>
      <w:r>
        <w:rPr>
          <w:rFonts w:ascii="Open Sans" w:hAnsi="Open Sans" w:cs="Open Sans"/>
          <w:lang w:val="pl-PL"/>
        </w:rPr>
        <w:t xml:space="preserve">Rozdziale V ust. </w:t>
      </w:r>
      <w:r w:rsidR="00BA2F66">
        <w:rPr>
          <w:rFonts w:ascii="Open Sans" w:hAnsi="Open Sans" w:cs="Open Sans"/>
          <w:lang w:val="pl-PL"/>
        </w:rPr>
        <w:t>1 pkt 2</w:t>
      </w:r>
      <w:r>
        <w:rPr>
          <w:rFonts w:ascii="Open Sans" w:hAnsi="Open Sans" w:cs="Open Sans"/>
          <w:lang w:val="pl-PL"/>
        </w:rPr>
        <w:t xml:space="preserve"> </w:t>
      </w:r>
      <w:r w:rsidR="00570A49">
        <w:rPr>
          <w:rFonts w:ascii="Open Sans" w:hAnsi="Open Sans" w:cs="Open Sans"/>
          <w:lang w:val="pl-PL"/>
        </w:rPr>
        <w:t xml:space="preserve">ppkt 2.3. lit. </w:t>
      </w:r>
      <w:r w:rsidR="00007383">
        <w:rPr>
          <w:rFonts w:ascii="Open Sans" w:hAnsi="Open Sans" w:cs="Open Sans"/>
          <w:lang w:val="pl-PL"/>
        </w:rPr>
        <w:t>a) i lit. b)</w:t>
      </w:r>
      <w:r w:rsidR="00384048">
        <w:rPr>
          <w:rFonts w:ascii="Open Sans" w:hAnsi="Open Sans" w:cs="Open Sans"/>
          <w:lang w:val="pl-PL"/>
        </w:rPr>
        <w:t xml:space="preserve"> </w:t>
      </w:r>
      <w:r>
        <w:rPr>
          <w:rFonts w:ascii="Open Sans" w:hAnsi="Open Sans" w:cs="Open Sans"/>
          <w:lang w:val="pl-PL"/>
        </w:rPr>
        <w:t>SIWZ.</w:t>
      </w:r>
    </w:p>
    <w:p w:rsidR="00907C2D" w:rsidRDefault="00907C2D" w:rsidP="0084064D">
      <w:pPr>
        <w:pStyle w:val="Zwykytekst"/>
        <w:rPr>
          <w:rFonts w:ascii="Open Sans" w:hAnsi="Open Sans" w:cs="Open Sans"/>
        </w:rPr>
      </w:pPr>
    </w:p>
    <w:p w:rsidR="00B56BE9" w:rsidRPr="00B40109" w:rsidRDefault="00B56BE9" w:rsidP="000D3395">
      <w:pPr>
        <w:shd w:val="clear" w:color="auto" w:fill="D9D9D9" w:themeFill="background1" w:themeFillShade="D9"/>
        <w:tabs>
          <w:tab w:val="left" w:pos="9639"/>
        </w:tabs>
        <w:ind w:right="2"/>
        <w:rPr>
          <w:rFonts w:ascii="Open Sans" w:hAnsi="Open Sans" w:cs="Open Sans"/>
          <w:b/>
          <w:sz w:val="20"/>
          <w:szCs w:val="20"/>
        </w:rPr>
      </w:pPr>
      <w:r>
        <w:rPr>
          <w:rFonts w:ascii="Open Sans" w:hAnsi="Open Sans" w:cs="Open Sans"/>
          <w:b/>
          <w:sz w:val="20"/>
          <w:szCs w:val="20"/>
        </w:rPr>
        <w:t>INFORMACJA</w:t>
      </w:r>
      <w:r w:rsidRPr="00B40109">
        <w:rPr>
          <w:rFonts w:ascii="Open Sans" w:hAnsi="Open Sans" w:cs="Open Sans"/>
          <w:b/>
          <w:sz w:val="20"/>
          <w:szCs w:val="20"/>
        </w:rPr>
        <w:t xml:space="preserve"> </w:t>
      </w:r>
      <w:r>
        <w:rPr>
          <w:rFonts w:ascii="Open Sans" w:hAnsi="Open Sans" w:cs="Open Sans"/>
          <w:b/>
          <w:sz w:val="20"/>
          <w:szCs w:val="20"/>
        </w:rPr>
        <w:t>W ZWIĄZKU Z POLEGANIEM NA ZASOBACH INNYCH PODMIOTÓW</w:t>
      </w:r>
      <w:r w:rsidRPr="00B40109">
        <w:rPr>
          <w:rFonts w:ascii="Open Sans" w:hAnsi="Open Sans" w:cs="Open Sans"/>
          <w:b/>
          <w:sz w:val="20"/>
          <w:szCs w:val="20"/>
        </w:rPr>
        <w:t>:</w:t>
      </w:r>
    </w:p>
    <w:p w:rsidR="000D3395" w:rsidRDefault="000D3395" w:rsidP="00BA2F66">
      <w:pPr>
        <w:jc w:val="both"/>
        <w:rPr>
          <w:rFonts w:ascii="Open Sans" w:eastAsia="Calibri" w:hAnsi="Open Sans" w:cs="Open Sans"/>
          <w:sz w:val="20"/>
          <w:szCs w:val="20"/>
          <w:lang w:eastAsia="en-US"/>
        </w:rPr>
      </w:pPr>
    </w:p>
    <w:p w:rsidR="000B0F60" w:rsidRPr="000B0F60" w:rsidRDefault="000B0F60" w:rsidP="00BA2F66">
      <w:pPr>
        <w:jc w:val="both"/>
        <w:rPr>
          <w:rFonts w:ascii="Open Sans" w:eastAsia="Calibri" w:hAnsi="Open Sans" w:cs="Open Sans"/>
          <w:sz w:val="20"/>
          <w:szCs w:val="20"/>
          <w:lang w:eastAsia="en-US"/>
        </w:rPr>
      </w:pPr>
      <w:r w:rsidRPr="000B0F60">
        <w:rPr>
          <w:rFonts w:ascii="Open Sans" w:eastAsia="Calibri" w:hAnsi="Open Sans" w:cs="Open Sans"/>
          <w:sz w:val="20"/>
          <w:szCs w:val="20"/>
          <w:lang w:eastAsia="en-US"/>
        </w:rPr>
        <w:t xml:space="preserve">Oświadczam, że w celu wykazania spełniania warunków udziału w postępowaniu, określonych przez zamawiającego </w:t>
      </w:r>
      <w:r w:rsidR="00BA2F66" w:rsidRPr="00BA2F66">
        <w:rPr>
          <w:rFonts w:ascii="Open Sans" w:hAnsi="Open Sans" w:cs="Open Sans"/>
          <w:sz w:val="20"/>
          <w:szCs w:val="20"/>
        </w:rPr>
        <w:t xml:space="preserve">w Rozdziale V ust. 1 pkt 2 </w:t>
      </w:r>
      <w:r w:rsidR="00007383">
        <w:rPr>
          <w:rFonts w:ascii="Open Sans" w:hAnsi="Open Sans" w:cs="Open Sans"/>
          <w:sz w:val="20"/>
          <w:szCs w:val="20"/>
        </w:rPr>
        <w:t xml:space="preserve">ppkt 2.3. </w:t>
      </w:r>
      <w:r w:rsidR="00BA2F66" w:rsidRPr="00BA2F66">
        <w:rPr>
          <w:rFonts w:ascii="Open Sans" w:hAnsi="Open Sans" w:cs="Open Sans"/>
          <w:sz w:val="20"/>
          <w:szCs w:val="20"/>
        </w:rPr>
        <w:t xml:space="preserve">lit. </w:t>
      </w:r>
      <w:r w:rsidR="00007383">
        <w:rPr>
          <w:rFonts w:ascii="Open Sans" w:hAnsi="Open Sans" w:cs="Open Sans"/>
          <w:sz w:val="20"/>
          <w:szCs w:val="20"/>
        </w:rPr>
        <w:t xml:space="preserve">……… </w:t>
      </w:r>
      <w:r w:rsidR="00007383" w:rsidRPr="000B0F60">
        <w:rPr>
          <w:rFonts w:ascii="Open Sans" w:eastAsia="Calibri" w:hAnsi="Open Sans" w:cs="Open Sans"/>
          <w:i/>
          <w:sz w:val="20"/>
          <w:szCs w:val="20"/>
          <w:lang w:eastAsia="en-US"/>
        </w:rPr>
        <w:t xml:space="preserve"> </w:t>
      </w:r>
      <w:r w:rsidR="00007383" w:rsidRPr="00BA2F66">
        <w:rPr>
          <w:rFonts w:ascii="Open Sans" w:hAnsi="Open Sans" w:cs="Open Sans"/>
          <w:i/>
          <w:sz w:val="20"/>
          <w:szCs w:val="20"/>
        </w:rPr>
        <w:t>(wskazać właściwą jednostkę redakcyjną dokumentu, w której określono</w:t>
      </w:r>
      <w:r w:rsidR="00007383">
        <w:rPr>
          <w:rFonts w:ascii="Open Sans" w:hAnsi="Open Sans" w:cs="Open Sans"/>
          <w:i/>
          <w:sz w:val="20"/>
          <w:szCs w:val="20"/>
        </w:rPr>
        <w:t xml:space="preserve"> warunki udziału w postępowaniu: </w:t>
      </w:r>
      <w:r w:rsidR="00007383" w:rsidRPr="00007383">
        <w:rPr>
          <w:rFonts w:ascii="Open Sans" w:hAnsi="Open Sans" w:cs="Open Sans"/>
          <w:i/>
          <w:sz w:val="20"/>
          <w:szCs w:val="20"/>
        </w:rPr>
        <w:t>np. „lit. a”, „lit. b” lub „lit. a i lit. b”)</w:t>
      </w:r>
      <w:r w:rsidR="00BA2F66" w:rsidRPr="00BA2F66">
        <w:rPr>
          <w:rFonts w:ascii="Open Sans" w:hAnsi="Open Sans" w:cs="Open Sans"/>
          <w:sz w:val="20"/>
          <w:szCs w:val="20"/>
        </w:rPr>
        <w:t xml:space="preserve"> SIWZ</w:t>
      </w:r>
      <w:r w:rsidRPr="000B0F60">
        <w:rPr>
          <w:rFonts w:ascii="Open Sans" w:eastAsia="Calibri" w:hAnsi="Open Sans" w:cs="Open Sans"/>
          <w:i/>
          <w:sz w:val="20"/>
          <w:szCs w:val="20"/>
          <w:lang w:eastAsia="en-US"/>
        </w:rPr>
        <w:t>,</w:t>
      </w:r>
      <w:r w:rsidRPr="000B0F60">
        <w:rPr>
          <w:rFonts w:ascii="Open Sans" w:eastAsia="Calibri" w:hAnsi="Open Sans" w:cs="Open Sans"/>
          <w:sz w:val="20"/>
          <w:szCs w:val="20"/>
          <w:lang w:eastAsia="en-US"/>
        </w:rPr>
        <w:t xml:space="preserve"> polegam na zasobach następującego/ych podmiotu/ów: ………………………………………………………………………</w:t>
      </w:r>
      <w:r w:rsidR="00BA2F66">
        <w:rPr>
          <w:rFonts w:ascii="Open Sans" w:eastAsia="Calibri" w:hAnsi="Open Sans" w:cs="Open Sans"/>
          <w:sz w:val="20"/>
          <w:szCs w:val="20"/>
          <w:lang w:eastAsia="en-US"/>
        </w:rPr>
        <w:t>…………………………………..</w:t>
      </w:r>
      <w:r w:rsidRPr="000B0F60">
        <w:rPr>
          <w:rFonts w:ascii="Open Sans" w:eastAsia="Calibri" w:hAnsi="Open Sans" w:cs="Open Sans"/>
          <w:sz w:val="20"/>
          <w:szCs w:val="20"/>
          <w:lang w:eastAsia="en-US"/>
        </w:rPr>
        <w:t>., w następującym zakresie: …………………………………………………………………………………</w:t>
      </w:r>
      <w:r w:rsidR="00BA2F66">
        <w:rPr>
          <w:rFonts w:ascii="Open Sans" w:eastAsia="Calibri" w:hAnsi="Open Sans" w:cs="Open Sans"/>
          <w:sz w:val="20"/>
          <w:szCs w:val="20"/>
          <w:lang w:eastAsia="en-US"/>
        </w:rPr>
        <w:t>…………..</w:t>
      </w:r>
      <w:r w:rsidRPr="000B0F60">
        <w:rPr>
          <w:rFonts w:ascii="Open Sans" w:eastAsia="Calibri" w:hAnsi="Open Sans" w:cs="Open Sans"/>
          <w:sz w:val="20"/>
          <w:szCs w:val="20"/>
          <w:lang w:eastAsia="en-US"/>
        </w:rPr>
        <w:t xml:space="preserve"> </w:t>
      </w:r>
      <w:r w:rsidRPr="000B0F60">
        <w:rPr>
          <w:rFonts w:ascii="Open Sans" w:eastAsia="Calibri" w:hAnsi="Open Sans" w:cs="Open Sans"/>
          <w:i/>
          <w:sz w:val="20"/>
          <w:szCs w:val="20"/>
          <w:lang w:eastAsia="en-US"/>
        </w:rPr>
        <w:t>(wskazać podmiot i określić odpowiedni z</w:t>
      </w:r>
      <w:r w:rsidR="00BA2F66">
        <w:rPr>
          <w:rFonts w:ascii="Open Sans" w:eastAsia="Calibri" w:hAnsi="Open Sans" w:cs="Open Sans"/>
          <w:i/>
          <w:sz w:val="20"/>
          <w:szCs w:val="20"/>
          <w:lang w:eastAsia="en-US"/>
        </w:rPr>
        <w:t>akres dla wskazanego podmiotu).</w:t>
      </w:r>
    </w:p>
    <w:p w:rsidR="000B0F60" w:rsidRDefault="000B0F60" w:rsidP="00BA2F66">
      <w:pPr>
        <w:jc w:val="both"/>
        <w:rPr>
          <w:rFonts w:ascii="Open Sans" w:eastAsia="Calibri" w:hAnsi="Open Sans" w:cs="Open Sans"/>
          <w:sz w:val="20"/>
          <w:szCs w:val="20"/>
          <w:lang w:eastAsia="en-US"/>
        </w:rPr>
      </w:pPr>
    </w:p>
    <w:p w:rsidR="00BA2F66" w:rsidRPr="00B40109" w:rsidRDefault="00BA2F66" w:rsidP="000D3395">
      <w:pPr>
        <w:pStyle w:val="Zwykytekst"/>
        <w:shd w:val="clear" w:color="auto" w:fill="D9D9D9" w:themeFill="background1" w:themeFillShade="D9"/>
        <w:jc w:val="both"/>
        <w:rPr>
          <w:rFonts w:ascii="Open Sans" w:hAnsi="Open Sans" w:cs="Open Sans"/>
          <w:b/>
        </w:rPr>
      </w:pPr>
      <w:r w:rsidRPr="00B40109">
        <w:rPr>
          <w:rFonts w:ascii="Open Sans" w:hAnsi="Open Sans" w:cs="Open Sans"/>
          <w:b/>
          <w:lang w:val="pl-PL"/>
        </w:rPr>
        <w:t>OŚWIADCZENIE DOTYCZĄCE PODANYCH INFORMACJI:</w:t>
      </w:r>
    </w:p>
    <w:p w:rsidR="000D3395" w:rsidRDefault="000D3395" w:rsidP="00BA2F66">
      <w:pPr>
        <w:jc w:val="both"/>
        <w:rPr>
          <w:rFonts w:ascii="Open Sans" w:eastAsia="Calibri" w:hAnsi="Open Sans" w:cs="Open Sans"/>
          <w:sz w:val="20"/>
          <w:szCs w:val="20"/>
          <w:lang w:eastAsia="en-US"/>
        </w:rPr>
      </w:pPr>
    </w:p>
    <w:p w:rsidR="000B0F60" w:rsidRPr="000B0F60" w:rsidRDefault="000B0F60" w:rsidP="00BA2F66">
      <w:pPr>
        <w:jc w:val="both"/>
        <w:rPr>
          <w:rFonts w:ascii="Open Sans" w:eastAsia="Calibri" w:hAnsi="Open Sans" w:cs="Open Sans"/>
          <w:sz w:val="20"/>
          <w:szCs w:val="20"/>
          <w:lang w:eastAsia="en-US"/>
        </w:rPr>
      </w:pPr>
      <w:r w:rsidRPr="000B0F60">
        <w:rPr>
          <w:rFonts w:ascii="Open Sans" w:eastAsia="Calibri" w:hAnsi="Open Sans" w:cs="Open Sans"/>
          <w:sz w:val="20"/>
          <w:szCs w:val="20"/>
          <w:lang w:eastAsia="en-US"/>
        </w:rPr>
        <w:t xml:space="preserve">Oświadczam, że wszystkie informacje podane w powyższych oświadczeniach są aktualne i zgodne </w:t>
      </w:r>
      <w:r w:rsidR="00BA2F66">
        <w:rPr>
          <w:rFonts w:ascii="Open Sans" w:eastAsia="Calibri" w:hAnsi="Open Sans" w:cs="Open Sans"/>
          <w:sz w:val="20"/>
          <w:szCs w:val="20"/>
          <w:lang w:eastAsia="en-US"/>
        </w:rPr>
        <w:br/>
      </w:r>
      <w:r w:rsidRPr="000B0F60">
        <w:rPr>
          <w:rFonts w:ascii="Open Sans" w:eastAsia="Calibri" w:hAnsi="Open Sans" w:cs="Open Sans"/>
          <w:sz w:val="20"/>
          <w:szCs w:val="20"/>
          <w:lang w:eastAsia="en-US"/>
        </w:rPr>
        <w:t>z prawdą oraz zostały przedstawione z pełną świadomością konsekwencji wprowadzenia zamawiającego w błąd przy przedstawianiu informacji.</w:t>
      </w:r>
    </w:p>
    <w:p w:rsidR="001F3E0E" w:rsidRDefault="001F3E0E" w:rsidP="00FF64A6">
      <w:pPr>
        <w:pStyle w:val="Zwykytekst"/>
        <w:ind w:left="705" w:hanging="705"/>
        <w:jc w:val="center"/>
        <w:rPr>
          <w:rFonts w:ascii="Open Sans" w:hAnsi="Open Sans" w:cs="Open Sans"/>
        </w:rPr>
      </w:pPr>
    </w:p>
    <w:p w:rsidR="001F3E0E" w:rsidRDefault="001F3E0E" w:rsidP="00FF64A6">
      <w:pPr>
        <w:pStyle w:val="Zwykytekst"/>
        <w:ind w:left="705" w:hanging="705"/>
        <w:jc w:val="center"/>
        <w:rPr>
          <w:rFonts w:ascii="Open Sans" w:hAnsi="Open Sans" w:cs="Open Sans"/>
        </w:rPr>
      </w:pPr>
    </w:p>
    <w:p w:rsidR="001F3E0E" w:rsidRDefault="001F3E0E" w:rsidP="00FF64A6">
      <w:pPr>
        <w:pStyle w:val="Zwykytekst"/>
        <w:ind w:left="705" w:hanging="705"/>
        <w:jc w:val="center"/>
        <w:rPr>
          <w:rFonts w:ascii="Open Sans" w:hAnsi="Open Sans" w:cs="Open Sans"/>
        </w:rPr>
      </w:pPr>
    </w:p>
    <w:p w:rsidR="00BA2F66" w:rsidRPr="00B40109" w:rsidRDefault="00BA2F66" w:rsidP="00FF64A6">
      <w:pPr>
        <w:pStyle w:val="Zwykytekst"/>
        <w:ind w:left="705" w:hanging="705"/>
        <w:jc w:val="center"/>
        <w:rPr>
          <w:rFonts w:ascii="Open Sans" w:hAnsi="Open Sans" w:cs="Open Sans"/>
        </w:rPr>
      </w:pPr>
      <w:r w:rsidRPr="00B40109">
        <w:rPr>
          <w:rFonts w:ascii="Open Sans" w:hAnsi="Open Sans" w:cs="Open Sans"/>
        </w:rPr>
        <w:t>………………………………</w:t>
      </w:r>
      <w:r>
        <w:rPr>
          <w:rFonts w:ascii="Open Sans" w:hAnsi="Open Sans" w:cs="Open Sans"/>
          <w:lang w:val="pl-PL"/>
        </w:rPr>
        <w:t>……………………….</w:t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</w:r>
      <w:r w:rsidRPr="00B40109">
        <w:rPr>
          <w:rFonts w:ascii="Open Sans" w:hAnsi="Open Sans" w:cs="Open Sans"/>
        </w:rPr>
        <w:t>…………………………………………………</w:t>
      </w:r>
    </w:p>
    <w:p w:rsidR="00BA2F66" w:rsidRPr="001254AB" w:rsidRDefault="00BA2F66" w:rsidP="00FF64A6">
      <w:pPr>
        <w:jc w:val="center"/>
        <w:rPr>
          <w:rFonts w:ascii="Open Sans" w:eastAsia="Calibri" w:hAnsi="Open Sans" w:cs="Open Sans"/>
          <w:sz w:val="16"/>
          <w:szCs w:val="16"/>
          <w:lang w:val="x-none"/>
        </w:rPr>
      </w:pPr>
      <w:r w:rsidRPr="001254AB">
        <w:rPr>
          <w:rFonts w:ascii="Open Sans" w:eastAsia="Calibri" w:hAnsi="Open Sans" w:cs="Open Sans"/>
          <w:sz w:val="16"/>
          <w:szCs w:val="16"/>
          <w:lang w:val="x-none"/>
        </w:rPr>
        <w:t>Miejscowość, data</w:t>
      </w:r>
      <w:r w:rsidRPr="001254AB">
        <w:rPr>
          <w:rFonts w:ascii="Open Sans" w:eastAsia="Calibri" w:hAnsi="Open Sans" w:cs="Open Sans"/>
          <w:sz w:val="16"/>
          <w:szCs w:val="16"/>
          <w:lang w:val="x-none"/>
        </w:rPr>
        <w:tab/>
      </w:r>
      <w:r w:rsidRPr="001254AB">
        <w:rPr>
          <w:rFonts w:ascii="Open Sans" w:eastAsia="Calibri" w:hAnsi="Open Sans" w:cs="Open Sans"/>
          <w:sz w:val="16"/>
          <w:szCs w:val="16"/>
          <w:lang w:val="x-none"/>
        </w:rPr>
        <w:tab/>
      </w:r>
      <w:r w:rsidRPr="001254AB">
        <w:rPr>
          <w:rFonts w:ascii="Open Sans" w:eastAsia="Calibri" w:hAnsi="Open Sans" w:cs="Open Sans"/>
          <w:sz w:val="16"/>
          <w:szCs w:val="16"/>
          <w:lang w:val="x-none"/>
        </w:rPr>
        <w:tab/>
      </w:r>
      <w:r w:rsidRPr="001254AB">
        <w:rPr>
          <w:rFonts w:ascii="Open Sans" w:eastAsia="Calibri" w:hAnsi="Open Sans" w:cs="Open Sans"/>
          <w:sz w:val="16"/>
          <w:szCs w:val="16"/>
          <w:lang w:val="x-none"/>
        </w:rPr>
        <w:tab/>
      </w:r>
      <w:r w:rsidRPr="001254AB">
        <w:rPr>
          <w:rFonts w:ascii="Open Sans" w:eastAsia="Calibri" w:hAnsi="Open Sans" w:cs="Open Sans"/>
          <w:sz w:val="16"/>
          <w:szCs w:val="16"/>
          <w:lang w:val="x-none"/>
        </w:rPr>
        <w:tab/>
      </w:r>
      <w:r w:rsidRPr="001254AB">
        <w:rPr>
          <w:rFonts w:ascii="Open Sans" w:eastAsia="Calibri" w:hAnsi="Open Sans" w:cs="Open Sans"/>
          <w:sz w:val="16"/>
          <w:szCs w:val="16"/>
          <w:lang w:val="x-none"/>
        </w:rPr>
        <w:tab/>
      </w:r>
      <w:r>
        <w:rPr>
          <w:rFonts w:ascii="Open Sans" w:eastAsia="Calibri" w:hAnsi="Open Sans" w:cs="Open Sans"/>
          <w:sz w:val="16"/>
          <w:szCs w:val="16"/>
          <w:lang w:val="x-none"/>
        </w:rPr>
        <w:tab/>
      </w:r>
      <w:r w:rsidRPr="001254AB">
        <w:rPr>
          <w:rFonts w:ascii="Open Sans" w:hAnsi="Open Sans" w:cs="Open Sans"/>
          <w:sz w:val="16"/>
          <w:szCs w:val="16"/>
        </w:rPr>
        <w:t>Podpis Wykonawcy/Pełnomocnika</w:t>
      </w:r>
    </w:p>
    <w:p w:rsidR="00A80AB3" w:rsidRPr="00BA2F66" w:rsidRDefault="00A80AB3" w:rsidP="00FF64A6">
      <w:pPr>
        <w:jc w:val="center"/>
        <w:rPr>
          <w:rFonts w:ascii="Open Sans" w:hAnsi="Open Sans" w:cs="Open Sans"/>
          <w:b/>
          <w:bCs/>
          <w:sz w:val="20"/>
          <w:szCs w:val="20"/>
        </w:rPr>
      </w:pPr>
    </w:p>
    <w:p w:rsidR="00BF3D4C" w:rsidRDefault="00BF3D4C" w:rsidP="004F032C">
      <w:pPr>
        <w:suppressAutoHyphens/>
        <w:ind w:right="1"/>
        <w:jc w:val="right"/>
        <w:rPr>
          <w:rFonts w:ascii="Open Sans" w:eastAsia="Calibri" w:hAnsi="Open Sans" w:cs="Open Sans"/>
          <w:b/>
          <w:sz w:val="20"/>
          <w:szCs w:val="20"/>
        </w:rPr>
      </w:pPr>
    </w:p>
    <w:p w:rsidR="000D3395" w:rsidRDefault="000D3395" w:rsidP="004F032C">
      <w:pPr>
        <w:suppressAutoHyphens/>
        <w:ind w:right="1"/>
        <w:jc w:val="right"/>
        <w:rPr>
          <w:rFonts w:ascii="Open Sans" w:eastAsia="Calibri" w:hAnsi="Open Sans" w:cs="Open Sans"/>
          <w:b/>
          <w:sz w:val="20"/>
          <w:szCs w:val="20"/>
        </w:rPr>
      </w:pPr>
    </w:p>
    <w:p w:rsidR="000D3395" w:rsidRDefault="000D3395" w:rsidP="004F032C">
      <w:pPr>
        <w:suppressAutoHyphens/>
        <w:ind w:right="1"/>
        <w:jc w:val="right"/>
        <w:rPr>
          <w:rFonts w:ascii="Open Sans" w:eastAsia="Calibri" w:hAnsi="Open Sans" w:cs="Open Sans"/>
          <w:b/>
          <w:sz w:val="20"/>
          <w:szCs w:val="20"/>
        </w:rPr>
      </w:pPr>
    </w:p>
    <w:p w:rsidR="000D3395" w:rsidRDefault="000D3395" w:rsidP="004F032C">
      <w:pPr>
        <w:suppressAutoHyphens/>
        <w:ind w:right="1"/>
        <w:jc w:val="right"/>
        <w:rPr>
          <w:rFonts w:ascii="Open Sans" w:eastAsia="Calibri" w:hAnsi="Open Sans" w:cs="Open Sans"/>
          <w:b/>
          <w:sz w:val="20"/>
          <w:szCs w:val="20"/>
        </w:rPr>
      </w:pPr>
    </w:p>
    <w:p w:rsidR="00C944B8" w:rsidRDefault="00C944B8" w:rsidP="004F032C">
      <w:pPr>
        <w:suppressAutoHyphens/>
        <w:ind w:right="1"/>
        <w:jc w:val="right"/>
        <w:rPr>
          <w:rFonts w:ascii="Open Sans" w:eastAsia="Calibri" w:hAnsi="Open Sans" w:cs="Open Sans"/>
          <w:b/>
          <w:sz w:val="20"/>
          <w:szCs w:val="20"/>
        </w:rPr>
      </w:pPr>
    </w:p>
    <w:p w:rsidR="00F779CB" w:rsidRDefault="00F779CB" w:rsidP="004F032C">
      <w:pPr>
        <w:suppressAutoHyphens/>
        <w:ind w:right="1"/>
        <w:jc w:val="right"/>
        <w:rPr>
          <w:rFonts w:ascii="Open Sans" w:eastAsia="Calibri" w:hAnsi="Open Sans" w:cs="Open Sans"/>
          <w:b/>
          <w:sz w:val="20"/>
          <w:szCs w:val="20"/>
        </w:rPr>
      </w:pPr>
    </w:p>
    <w:p w:rsidR="00F779CB" w:rsidRDefault="00F779CB" w:rsidP="004F032C">
      <w:pPr>
        <w:suppressAutoHyphens/>
        <w:ind w:right="1"/>
        <w:jc w:val="right"/>
        <w:rPr>
          <w:rFonts w:ascii="Open Sans" w:eastAsia="Calibri" w:hAnsi="Open Sans" w:cs="Open Sans"/>
          <w:b/>
          <w:sz w:val="20"/>
          <w:szCs w:val="20"/>
        </w:rPr>
      </w:pPr>
    </w:p>
    <w:p w:rsidR="00F779CB" w:rsidRDefault="00F779CB" w:rsidP="004F032C">
      <w:pPr>
        <w:suppressAutoHyphens/>
        <w:ind w:right="1"/>
        <w:jc w:val="right"/>
        <w:rPr>
          <w:rFonts w:ascii="Open Sans" w:eastAsia="Calibri" w:hAnsi="Open Sans" w:cs="Open Sans"/>
          <w:b/>
          <w:sz w:val="20"/>
          <w:szCs w:val="20"/>
        </w:rPr>
      </w:pPr>
    </w:p>
    <w:p w:rsidR="00F779CB" w:rsidRDefault="00F779CB" w:rsidP="004F032C">
      <w:pPr>
        <w:suppressAutoHyphens/>
        <w:ind w:right="1"/>
        <w:jc w:val="right"/>
        <w:rPr>
          <w:rFonts w:ascii="Open Sans" w:eastAsia="Calibri" w:hAnsi="Open Sans" w:cs="Open Sans"/>
          <w:b/>
          <w:sz w:val="20"/>
          <w:szCs w:val="20"/>
        </w:rPr>
      </w:pPr>
    </w:p>
    <w:p w:rsidR="00F779CB" w:rsidRDefault="00F779CB" w:rsidP="004F032C">
      <w:pPr>
        <w:suppressAutoHyphens/>
        <w:ind w:right="1"/>
        <w:jc w:val="right"/>
        <w:rPr>
          <w:rFonts w:ascii="Open Sans" w:eastAsia="Calibri" w:hAnsi="Open Sans" w:cs="Open Sans"/>
          <w:b/>
          <w:sz w:val="20"/>
          <w:szCs w:val="20"/>
        </w:rPr>
      </w:pPr>
    </w:p>
    <w:p w:rsidR="000F4E34" w:rsidRPr="004F032C" w:rsidRDefault="00F66157" w:rsidP="004F032C">
      <w:pPr>
        <w:suppressAutoHyphens/>
        <w:ind w:right="1"/>
        <w:jc w:val="right"/>
        <w:rPr>
          <w:rFonts w:ascii="Open Sans" w:eastAsia="Calibri" w:hAnsi="Open Sans" w:cs="Open Sans"/>
          <w:b/>
          <w:sz w:val="20"/>
          <w:szCs w:val="20"/>
          <w:lang w:val="x-none"/>
        </w:rPr>
      </w:pPr>
      <w:r w:rsidRPr="004F032C">
        <w:rPr>
          <w:rFonts w:ascii="Open Sans" w:eastAsia="Calibri" w:hAnsi="Open Sans" w:cs="Open Sans"/>
          <w:b/>
          <w:sz w:val="20"/>
          <w:szCs w:val="20"/>
        </w:rPr>
        <w:lastRenderedPageBreak/>
        <w:t xml:space="preserve">Formularz 3.3. </w:t>
      </w:r>
      <w:r w:rsidR="000F4E34" w:rsidRPr="004F032C">
        <w:rPr>
          <w:rFonts w:ascii="Open Sans" w:eastAsia="Calibri" w:hAnsi="Open Sans" w:cs="Open Sans"/>
          <w:b/>
          <w:sz w:val="20"/>
          <w:szCs w:val="20"/>
          <w:lang w:val="x-none"/>
        </w:rPr>
        <w:t xml:space="preserve">Wzór przykładowy </w:t>
      </w:r>
    </w:p>
    <w:tbl>
      <w:tblPr>
        <w:tblW w:w="91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AEAAA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39"/>
      </w:tblGrid>
      <w:tr w:rsidR="000F4E34" w:rsidRPr="00B40109" w:rsidTr="002E6328">
        <w:trPr>
          <w:trHeight w:val="1064"/>
        </w:trPr>
        <w:tc>
          <w:tcPr>
            <w:tcW w:w="9139" w:type="dxa"/>
            <w:shd w:val="clear" w:color="auto" w:fill="AEAAAA"/>
          </w:tcPr>
          <w:p w:rsidR="00F47C39" w:rsidRPr="00B40109" w:rsidRDefault="000F4E34" w:rsidP="00EC1B07">
            <w:pPr>
              <w:suppressAutoHyphens/>
              <w:spacing w:before="60" w:after="60"/>
              <w:ind w:left="195" w:right="60"/>
              <w:jc w:val="center"/>
              <w:rPr>
                <w:rFonts w:ascii="Open Sans" w:eastAsia="Calibri" w:hAnsi="Open Sans" w:cs="Open Sans"/>
                <w:sz w:val="20"/>
                <w:szCs w:val="20"/>
                <w:lang w:val="x-none"/>
              </w:rPr>
            </w:pPr>
            <w:r w:rsidRPr="00B40109">
              <w:rPr>
                <w:rFonts w:ascii="Open Sans" w:eastAsia="Calibri" w:hAnsi="Open Sans" w:cs="Open Sans"/>
                <w:b/>
                <w:sz w:val="20"/>
                <w:szCs w:val="20"/>
                <w:lang w:val="x-none"/>
              </w:rPr>
              <w:t>PISEMNE ZOBOWIĄZANIE</w:t>
            </w:r>
            <w:r w:rsidRPr="00B40109">
              <w:rPr>
                <w:rFonts w:ascii="Open Sans" w:eastAsia="Calibri" w:hAnsi="Open Sans" w:cs="Open Sans"/>
                <w:sz w:val="20"/>
                <w:szCs w:val="20"/>
                <w:lang w:val="x-none"/>
              </w:rPr>
              <w:t xml:space="preserve"> </w:t>
            </w:r>
          </w:p>
          <w:p w:rsidR="000F4E34" w:rsidRPr="00B40109" w:rsidRDefault="000F4E34" w:rsidP="00EC1B07">
            <w:pPr>
              <w:suppressAutoHyphens/>
              <w:spacing w:after="60"/>
              <w:ind w:left="195" w:right="60"/>
              <w:jc w:val="center"/>
              <w:rPr>
                <w:rFonts w:ascii="Open Sans" w:eastAsia="Calibri" w:hAnsi="Open Sans" w:cs="Open Sans"/>
                <w:sz w:val="20"/>
                <w:szCs w:val="20"/>
                <w:lang w:val="x-none"/>
              </w:rPr>
            </w:pPr>
            <w:r w:rsidRPr="00B40109">
              <w:rPr>
                <w:rFonts w:ascii="Open Sans" w:eastAsia="Calibri" w:hAnsi="Open Sans" w:cs="Open Sans"/>
                <w:sz w:val="20"/>
                <w:szCs w:val="20"/>
                <w:lang w:val="x-none"/>
              </w:rPr>
              <w:t xml:space="preserve">PODMIOTU DO ODDANIA DO DYSPOZYCJI WYKONAWCY </w:t>
            </w:r>
            <w:r w:rsidRPr="00B40109">
              <w:rPr>
                <w:rFonts w:ascii="Open Sans" w:eastAsia="Calibri" w:hAnsi="Open Sans" w:cs="Open Sans"/>
                <w:sz w:val="20"/>
                <w:szCs w:val="20"/>
                <w:lang w:val="x-none"/>
              </w:rPr>
              <w:br/>
              <w:t>NIEZBĘDNYCH ZASOBÓW NA OKRES KORZYSTANIA Z NICH PRZY WYKONYWANIU ZAMÓWIENIA ZGODNIE Z ART. 22a USTAWY PZP</w:t>
            </w:r>
          </w:p>
        </w:tc>
      </w:tr>
    </w:tbl>
    <w:p w:rsidR="001F3E0E" w:rsidRDefault="001F3E0E" w:rsidP="001F3E0E">
      <w:pPr>
        <w:pStyle w:val="Zwykytekst"/>
        <w:jc w:val="both"/>
        <w:rPr>
          <w:rFonts w:ascii="Open Sans" w:hAnsi="Open Sans" w:cs="Open Sans"/>
          <w:lang w:val="pl-PL"/>
        </w:rPr>
      </w:pPr>
    </w:p>
    <w:p w:rsidR="005249BF" w:rsidRDefault="005249BF" w:rsidP="001F3E0E">
      <w:pPr>
        <w:pStyle w:val="Zwykytekst"/>
        <w:spacing w:line="360" w:lineRule="auto"/>
        <w:jc w:val="both"/>
        <w:rPr>
          <w:rFonts w:ascii="Open Sans" w:hAnsi="Open Sans" w:cs="Open Sans"/>
          <w:lang w:val="pl-PL"/>
        </w:rPr>
      </w:pPr>
      <w:r>
        <w:rPr>
          <w:rFonts w:ascii="Open Sans" w:hAnsi="Open Sans" w:cs="Open Sans"/>
        </w:rPr>
        <w:t xml:space="preserve">Nazwa </w:t>
      </w:r>
      <w:r>
        <w:rPr>
          <w:rFonts w:ascii="Open Sans" w:hAnsi="Open Sans" w:cs="Open Sans"/>
          <w:lang w:val="pl-PL"/>
        </w:rPr>
        <w:t>Podmiotu, na zasobach którego polega Wykonawca:</w:t>
      </w:r>
    </w:p>
    <w:p w:rsidR="001F3E0E" w:rsidRDefault="005249BF" w:rsidP="001F3E0E">
      <w:pPr>
        <w:pStyle w:val="Zwykytekst"/>
        <w:spacing w:line="360" w:lineRule="auto"/>
        <w:jc w:val="both"/>
        <w:rPr>
          <w:rFonts w:ascii="Open Sans" w:hAnsi="Open Sans" w:cs="Open Sans"/>
          <w:lang w:val="pl-PL"/>
        </w:rPr>
      </w:pPr>
      <w:r>
        <w:rPr>
          <w:rFonts w:ascii="Open Sans" w:hAnsi="Open Sans" w:cs="Open Sans"/>
          <w:lang w:val="pl-PL"/>
        </w:rPr>
        <w:tab/>
      </w:r>
      <w:r>
        <w:rPr>
          <w:rFonts w:ascii="Open Sans" w:hAnsi="Open Sans" w:cs="Open Sans"/>
          <w:lang w:val="pl-PL"/>
        </w:rPr>
        <w:tab/>
      </w:r>
      <w:r w:rsidR="001F3E0E">
        <w:rPr>
          <w:rFonts w:ascii="Open Sans" w:hAnsi="Open Sans" w:cs="Open Sans"/>
        </w:rPr>
        <w:tab/>
      </w:r>
      <w:r w:rsidR="001F3E0E">
        <w:rPr>
          <w:rFonts w:ascii="Open Sans" w:hAnsi="Open Sans" w:cs="Open Sans"/>
          <w:lang w:val="pl-PL"/>
        </w:rPr>
        <w:t>……………………………………………………………………………………………………………………………</w:t>
      </w:r>
    </w:p>
    <w:p w:rsidR="001F3E0E" w:rsidRDefault="001F3E0E" w:rsidP="001F3E0E">
      <w:pPr>
        <w:pStyle w:val="Zwykytekst"/>
        <w:spacing w:line="360" w:lineRule="auto"/>
        <w:ind w:left="1418" w:firstLine="709"/>
        <w:jc w:val="both"/>
        <w:rPr>
          <w:rFonts w:ascii="Open Sans" w:hAnsi="Open Sans" w:cs="Open Sans"/>
          <w:lang w:val="pl-PL"/>
        </w:rPr>
      </w:pPr>
      <w:r>
        <w:rPr>
          <w:rFonts w:ascii="Open Sans" w:hAnsi="Open Sans" w:cs="Open Sans"/>
          <w:lang w:val="pl-PL"/>
        </w:rPr>
        <w:t>……………………………………………………………………………………………………………………………</w:t>
      </w:r>
    </w:p>
    <w:p w:rsidR="001F3E0E" w:rsidRDefault="001F3E0E" w:rsidP="001F3E0E">
      <w:pPr>
        <w:pStyle w:val="Zwykytekst"/>
        <w:spacing w:line="360" w:lineRule="auto"/>
        <w:jc w:val="both"/>
        <w:rPr>
          <w:rFonts w:ascii="Open Sans" w:hAnsi="Open Sans" w:cs="Open Sans"/>
          <w:lang w:val="pl-PL"/>
        </w:rPr>
      </w:pPr>
      <w:r w:rsidRPr="00B40109">
        <w:rPr>
          <w:rFonts w:ascii="Open Sans" w:hAnsi="Open Sans" w:cs="Open Sans"/>
        </w:rPr>
        <w:t>Adres</w:t>
      </w:r>
      <w:r w:rsidR="005249BF">
        <w:rPr>
          <w:rFonts w:ascii="Open Sans" w:hAnsi="Open Sans" w:cs="Open Sans"/>
          <w:lang w:val="pl-PL"/>
        </w:rPr>
        <w:t>:</w:t>
      </w:r>
      <w:r w:rsidR="005249BF">
        <w:rPr>
          <w:rFonts w:ascii="Open Sans" w:hAnsi="Open Sans" w:cs="Open Sans"/>
          <w:lang w:val="pl-PL"/>
        </w:rPr>
        <w:tab/>
      </w:r>
      <w:r w:rsidR="005249BF">
        <w:rPr>
          <w:rFonts w:ascii="Open Sans" w:hAnsi="Open Sans" w:cs="Open Sans"/>
          <w:lang w:val="pl-PL"/>
        </w:rPr>
        <w:tab/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  <w:lang w:val="pl-PL"/>
        </w:rPr>
        <w:t>……………………………………………………………………………………………………………………………</w:t>
      </w:r>
    </w:p>
    <w:p w:rsidR="001F3E0E" w:rsidRPr="009517C0" w:rsidRDefault="001F3E0E" w:rsidP="001F3E0E">
      <w:pPr>
        <w:pStyle w:val="Zwykytekst"/>
        <w:spacing w:line="360" w:lineRule="auto"/>
        <w:ind w:left="1418" w:firstLine="709"/>
        <w:jc w:val="both"/>
        <w:rPr>
          <w:rFonts w:ascii="Open Sans" w:hAnsi="Open Sans" w:cs="Open Sans"/>
          <w:lang w:val="pl-PL"/>
        </w:rPr>
      </w:pPr>
      <w:r>
        <w:rPr>
          <w:rFonts w:ascii="Open Sans" w:hAnsi="Open Sans" w:cs="Open Sans"/>
          <w:lang w:val="pl-PL"/>
        </w:rPr>
        <w:t>……………………………………………………………………………………………………………………………</w:t>
      </w:r>
    </w:p>
    <w:p w:rsidR="000F4E34" w:rsidRPr="00B40109" w:rsidRDefault="000F4E34" w:rsidP="002E6328">
      <w:pPr>
        <w:suppressAutoHyphens/>
        <w:ind w:right="1"/>
        <w:jc w:val="both"/>
        <w:rPr>
          <w:rFonts w:ascii="Open Sans" w:eastAsia="Calibri" w:hAnsi="Open Sans" w:cs="Open Sans"/>
          <w:sz w:val="20"/>
          <w:szCs w:val="20"/>
          <w:lang w:val="x-none"/>
        </w:rPr>
      </w:pPr>
    </w:p>
    <w:p w:rsidR="000F4E34" w:rsidRPr="00B40109" w:rsidRDefault="000F4E34" w:rsidP="001F3E0E">
      <w:pPr>
        <w:suppressAutoHyphens/>
        <w:spacing w:after="120"/>
        <w:ind w:right="1"/>
        <w:jc w:val="both"/>
        <w:rPr>
          <w:rFonts w:ascii="Open Sans" w:eastAsia="Calibri" w:hAnsi="Open Sans" w:cs="Open Sans"/>
          <w:sz w:val="20"/>
          <w:szCs w:val="20"/>
          <w:lang w:val="x-none"/>
        </w:rPr>
      </w:pPr>
      <w:r w:rsidRPr="00B40109">
        <w:rPr>
          <w:rFonts w:ascii="Open Sans" w:eastAsia="Calibri" w:hAnsi="Open Sans" w:cs="Open Sans"/>
          <w:sz w:val="20"/>
          <w:szCs w:val="20"/>
          <w:lang w:val="x-none"/>
        </w:rPr>
        <w:t>Ja (My) niżej podpisany</w:t>
      </w:r>
      <w:r w:rsidR="00427B24" w:rsidRPr="00B40109">
        <w:rPr>
          <w:rFonts w:ascii="Open Sans" w:eastAsia="Calibri" w:hAnsi="Open Sans" w:cs="Open Sans"/>
          <w:sz w:val="20"/>
          <w:szCs w:val="20"/>
          <w:lang w:val="x-none"/>
        </w:rPr>
        <w:t>(ni)</w:t>
      </w:r>
    </w:p>
    <w:p w:rsidR="00F47C39" w:rsidRPr="00B40109" w:rsidRDefault="000F4E34" w:rsidP="001F3E0E">
      <w:pPr>
        <w:suppressAutoHyphens/>
        <w:ind w:right="1"/>
        <w:jc w:val="both"/>
        <w:rPr>
          <w:rFonts w:ascii="Open Sans" w:eastAsia="Calibri" w:hAnsi="Open Sans" w:cs="Open Sans"/>
          <w:sz w:val="20"/>
          <w:szCs w:val="20"/>
          <w:lang w:val="x-none"/>
        </w:rPr>
      </w:pPr>
      <w:r w:rsidRPr="00B40109">
        <w:rPr>
          <w:rFonts w:ascii="Open Sans" w:eastAsia="Calibri" w:hAnsi="Open Sans" w:cs="Open Sans"/>
          <w:sz w:val="20"/>
          <w:szCs w:val="20"/>
          <w:lang w:val="x-none"/>
        </w:rPr>
        <w:t>…………………………………………………………………………………………………</w:t>
      </w:r>
      <w:r w:rsidR="002E6328" w:rsidRPr="00B40109">
        <w:rPr>
          <w:rFonts w:ascii="Open Sans" w:eastAsia="Calibri" w:hAnsi="Open Sans" w:cs="Open Sans"/>
          <w:sz w:val="20"/>
          <w:szCs w:val="20"/>
          <w:lang w:val="x-none"/>
        </w:rPr>
        <w:t>………………………………………………………………</w:t>
      </w:r>
    </w:p>
    <w:p w:rsidR="001F3E0E" w:rsidRPr="001F3E0E" w:rsidRDefault="001F3E0E" w:rsidP="001F3E0E">
      <w:pPr>
        <w:jc w:val="center"/>
        <w:rPr>
          <w:rFonts w:ascii="Open Sans" w:hAnsi="Open Sans" w:cs="Open Sans"/>
          <w:sz w:val="16"/>
          <w:szCs w:val="16"/>
        </w:rPr>
      </w:pPr>
      <w:r w:rsidRPr="001F3E0E">
        <w:rPr>
          <w:rFonts w:ascii="Open Sans" w:hAnsi="Open Sans" w:cs="Open Sans"/>
          <w:sz w:val="16"/>
          <w:szCs w:val="16"/>
        </w:rPr>
        <w:t>(imię i nazwisko osoby upoważnionej do reprezentowania Podmiotu, stanowisko (właściciel, prezes zarządu, członek zarządu, prokurent, upełnomocniony reprezentant itp.*)</w:t>
      </w:r>
    </w:p>
    <w:p w:rsidR="001F3E0E" w:rsidRPr="001F3E0E" w:rsidRDefault="001F3E0E" w:rsidP="001F3E0E">
      <w:pPr>
        <w:suppressAutoHyphens/>
        <w:ind w:right="1"/>
        <w:jc w:val="both"/>
        <w:rPr>
          <w:rFonts w:ascii="Open Sans" w:eastAsia="Calibri" w:hAnsi="Open Sans" w:cs="Open Sans"/>
          <w:sz w:val="20"/>
          <w:szCs w:val="20"/>
          <w:lang w:val="x-none"/>
        </w:rPr>
      </w:pPr>
    </w:p>
    <w:p w:rsidR="00427B24" w:rsidRPr="00B40109" w:rsidRDefault="00427B24" w:rsidP="001F3E0E">
      <w:pPr>
        <w:suppressAutoHyphens/>
        <w:spacing w:after="120"/>
        <w:ind w:right="1"/>
        <w:jc w:val="both"/>
        <w:rPr>
          <w:rFonts w:ascii="Open Sans" w:eastAsia="Calibri" w:hAnsi="Open Sans" w:cs="Open Sans"/>
          <w:sz w:val="20"/>
          <w:szCs w:val="20"/>
          <w:lang w:val="x-none"/>
        </w:rPr>
      </w:pPr>
      <w:r w:rsidRPr="00B40109">
        <w:rPr>
          <w:rFonts w:ascii="Open Sans" w:eastAsia="Calibri" w:hAnsi="Open Sans" w:cs="Open Sans"/>
          <w:sz w:val="20"/>
          <w:szCs w:val="20"/>
          <w:lang w:val="x-none"/>
        </w:rPr>
        <w:t>działając w imieniu i na rzecz:</w:t>
      </w:r>
    </w:p>
    <w:p w:rsidR="00F47C39" w:rsidRPr="00B40109" w:rsidRDefault="000F4E34" w:rsidP="001F3E0E">
      <w:pPr>
        <w:suppressAutoHyphens/>
        <w:ind w:right="1"/>
        <w:rPr>
          <w:rFonts w:ascii="Open Sans" w:eastAsia="Calibri" w:hAnsi="Open Sans" w:cs="Open Sans"/>
          <w:sz w:val="20"/>
          <w:szCs w:val="20"/>
          <w:lang w:val="x-none"/>
        </w:rPr>
      </w:pPr>
      <w:r w:rsidRPr="00B40109">
        <w:rPr>
          <w:rFonts w:ascii="Open Sans" w:eastAsia="Calibri" w:hAnsi="Open Sans" w:cs="Open Sans"/>
          <w:sz w:val="20"/>
          <w:szCs w:val="20"/>
          <w:lang w:val="x-none"/>
        </w:rPr>
        <w:t>…………………………………………………………………………………………………</w:t>
      </w:r>
      <w:r w:rsidR="00F47C39" w:rsidRPr="00B40109">
        <w:rPr>
          <w:rFonts w:ascii="Open Sans" w:eastAsia="Calibri" w:hAnsi="Open Sans" w:cs="Open Sans"/>
          <w:sz w:val="20"/>
          <w:szCs w:val="20"/>
          <w:lang w:val="x-none"/>
        </w:rPr>
        <w:t>………………………………………………………………</w:t>
      </w:r>
    </w:p>
    <w:p w:rsidR="001F3E0E" w:rsidRPr="00B40109" w:rsidRDefault="001F3E0E" w:rsidP="001F3E0E">
      <w:pPr>
        <w:suppressAutoHyphens/>
        <w:ind w:right="1"/>
        <w:rPr>
          <w:rFonts w:ascii="Open Sans" w:eastAsia="Calibri" w:hAnsi="Open Sans" w:cs="Open Sans"/>
          <w:sz w:val="20"/>
          <w:szCs w:val="20"/>
          <w:lang w:val="x-none"/>
        </w:rPr>
      </w:pPr>
      <w:r w:rsidRPr="00B40109">
        <w:rPr>
          <w:rFonts w:ascii="Open Sans" w:eastAsia="Calibri" w:hAnsi="Open Sans" w:cs="Open Sans"/>
          <w:sz w:val="20"/>
          <w:szCs w:val="20"/>
          <w:lang w:val="x-none"/>
        </w:rPr>
        <w:t>…………………………………………………………………………………………………………………………………………………………………</w:t>
      </w:r>
    </w:p>
    <w:p w:rsidR="001F3E0E" w:rsidRPr="001F3E0E" w:rsidRDefault="001F3E0E" w:rsidP="001F3E0E">
      <w:pPr>
        <w:jc w:val="center"/>
        <w:rPr>
          <w:rFonts w:ascii="Open Sans" w:hAnsi="Open Sans" w:cs="Open Sans"/>
          <w:sz w:val="16"/>
          <w:szCs w:val="16"/>
        </w:rPr>
      </w:pPr>
      <w:r w:rsidRPr="001F3E0E">
        <w:rPr>
          <w:rFonts w:ascii="Open Sans" w:hAnsi="Open Sans" w:cs="Open Sans"/>
          <w:sz w:val="16"/>
          <w:szCs w:val="16"/>
        </w:rPr>
        <w:t>(nazwa Podmiotu)</w:t>
      </w:r>
    </w:p>
    <w:p w:rsidR="003B3B47" w:rsidRDefault="003B3B47" w:rsidP="003B3B47">
      <w:pPr>
        <w:tabs>
          <w:tab w:val="left" w:pos="9214"/>
        </w:tabs>
        <w:suppressAutoHyphens/>
        <w:spacing w:after="120"/>
        <w:ind w:right="-1"/>
        <w:jc w:val="both"/>
        <w:rPr>
          <w:rFonts w:ascii="Open Sans" w:hAnsi="Open Sans" w:cs="Open Sans"/>
          <w:b/>
          <w:sz w:val="20"/>
          <w:szCs w:val="20"/>
          <w:lang w:eastAsia="ar-SA"/>
        </w:rPr>
      </w:pPr>
    </w:p>
    <w:p w:rsidR="003B3B47" w:rsidRPr="00D04749" w:rsidRDefault="003B3B47" w:rsidP="003B3B47">
      <w:pPr>
        <w:tabs>
          <w:tab w:val="left" w:pos="9214"/>
        </w:tabs>
        <w:suppressAutoHyphens/>
        <w:spacing w:after="120"/>
        <w:ind w:right="-1"/>
        <w:jc w:val="both"/>
        <w:rPr>
          <w:rFonts w:ascii="Open Sans" w:hAnsi="Open Sans" w:cs="Open Sans"/>
          <w:b/>
          <w:sz w:val="20"/>
          <w:szCs w:val="20"/>
          <w:lang w:eastAsia="ar-SA"/>
        </w:rPr>
      </w:pPr>
      <w:r w:rsidRPr="00D04749">
        <w:rPr>
          <w:rFonts w:ascii="Open Sans" w:hAnsi="Open Sans" w:cs="Open Sans"/>
          <w:b/>
          <w:sz w:val="20"/>
          <w:szCs w:val="20"/>
          <w:lang w:eastAsia="ar-SA"/>
        </w:rPr>
        <w:t>Zobowiązuję się do oddania nw. zasobów na potrzeby wykonania zamówienia:</w:t>
      </w:r>
    </w:p>
    <w:p w:rsidR="003B3B47" w:rsidRPr="00D04749" w:rsidRDefault="003B3B47" w:rsidP="003B3B47">
      <w:pPr>
        <w:suppressAutoHyphens/>
        <w:ind w:right="-1"/>
        <w:jc w:val="both"/>
        <w:rPr>
          <w:rFonts w:ascii="Open Sans" w:hAnsi="Open Sans" w:cs="Open Sans"/>
          <w:sz w:val="20"/>
          <w:szCs w:val="20"/>
          <w:lang w:eastAsia="ar-SA"/>
        </w:rPr>
      </w:pPr>
      <w:r>
        <w:rPr>
          <w:rFonts w:ascii="Open Sans" w:hAnsi="Open Sans" w:cs="Open Sans"/>
          <w:sz w:val="20"/>
          <w:szCs w:val="20"/>
          <w:lang w:eastAsia="ar-SA"/>
        </w:rPr>
        <w:t>…………………………………………………………………………………………………………………………………………………………………...</w:t>
      </w:r>
    </w:p>
    <w:p w:rsidR="003B3B47" w:rsidRPr="00D04749" w:rsidRDefault="003B3B47" w:rsidP="003B3B47">
      <w:pPr>
        <w:jc w:val="center"/>
        <w:rPr>
          <w:rFonts w:ascii="Open Sans" w:hAnsi="Open Sans" w:cs="Open Sans"/>
          <w:sz w:val="16"/>
          <w:szCs w:val="16"/>
        </w:rPr>
      </w:pPr>
      <w:r w:rsidRPr="00D04749">
        <w:rPr>
          <w:rFonts w:ascii="Open Sans" w:hAnsi="Open Sans" w:cs="Open Sans"/>
          <w:sz w:val="16"/>
          <w:szCs w:val="16"/>
        </w:rPr>
        <w:t>(określenie zasobu – wiedza i doświadczenie, potencjał kadrowy, potencjał ekonomiczno - finansowy)</w:t>
      </w:r>
    </w:p>
    <w:p w:rsidR="003B3B47" w:rsidRPr="00D04749" w:rsidRDefault="003B3B47" w:rsidP="003B3B47">
      <w:pPr>
        <w:tabs>
          <w:tab w:val="left" w:pos="9214"/>
        </w:tabs>
        <w:suppressAutoHyphens/>
        <w:ind w:right="-1"/>
        <w:jc w:val="both"/>
        <w:rPr>
          <w:rFonts w:ascii="Open Sans" w:hAnsi="Open Sans" w:cs="Open Sans"/>
          <w:sz w:val="20"/>
          <w:szCs w:val="20"/>
          <w:lang w:eastAsia="ar-SA"/>
        </w:rPr>
      </w:pPr>
    </w:p>
    <w:p w:rsidR="003B3B47" w:rsidRPr="00D04749" w:rsidRDefault="003B3B47" w:rsidP="003B3B47">
      <w:pPr>
        <w:tabs>
          <w:tab w:val="left" w:pos="9214"/>
        </w:tabs>
        <w:suppressAutoHyphens/>
        <w:spacing w:after="120"/>
        <w:ind w:right="-1"/>
        <w:jc w:val="both"/>
        <w:rPr>
          <w:rFonts w:ascii="Open Sans" w:hAnsi="Open Sans" w:cs="Open Sans"/>
          <w:b/>
          <w:sz w:val="20"/>
          <w:szCs w:val="20"/>
          <w:lang w:eastAsia="ar-SA"/>
        </w:rPr>
      </w:pPr>
      <w:r w:rsidRPr="00D04749">
        <w:rPr>
          <w:rFonts w:ascii="Open Sans" w:hAnsi="Open Sans" w:cs="Open Sans"/>
          <w:b/>
          <w:sz w:val="20"/>
          <w:szCs w:val="20"/>
          <w:lang w:eastAsia="ar-SA"/>
        </w:rPr>
        <w:t>do dyspozycji Wykonawcy:</w:t>
      </w:r>
    </w:p>
    <w:p w:rsidR="003B3B47" w:rsidRPr="00D04749" w:rsidRDefault="003B3B47" w:rsidP="003B3B47">
      <w:pPr>
        <w:suppressAutoHyphens/>
        <w:ind w:right="-1"/>
        <w:jc w:val="both"/>
        <w:rPr>
          <w:rFonts w:ascii="Open Sans" w:hAnsi="Open Sans" w:cs="Open Sans"/>
          <w:sz w:val="20"/>
          <w:szCs w:val="20"/>
          <w:lang w:eastAsia="ar-SA"/>
        </w:rPr>
      </w:pPr>
      <w:r>
        <w:rPr>
          <w:rFonts w:ascii="Open Sans" w:hAnsi="Open Sans" w:cs="Open Sans"/>
          <w:sz w:val="20"/>
          <w:szCs w:val="20"/>
          <w:lang w:eastAsia="ar-SA"/>
        </w:rPr>
        <w:t>…………………………………………………………………………………………………………………………………………………………………...</w:t>
      </w:r>
    </w:p>
    <w:p w:rsidR="003B3B47" w:rsidRPr="003B3B47" w:rsidRDefault="003B3B47" w:rsidP="003B3B47">
      <w:pPr>
        <w:jc w:val="center"/>
        <w:rPr>
          <w:rFonts w:ascii="Open Sans" w:hAnsi="Open Sans" w:cs="Open Sans"/>
          <w:sz w:val="16"/>
          <w:szCs w:val="16"/>
        </w:rPr>
      </w:pPr>
      <w:r w:rsidRPr="003B3B47">
        <w:rPr>
          <w:rFonts w:ascii="Open Sans" w:hAnsi="Open Sans" w:cs="Open Sans"/>
          <w:sz w:val="16"/>
          <w:szCs w:val="16"/>
        </w:rPr>
        <w:t>(nazwa Wykonawcy)</w:t>
      </w:r>
    </w:p>
    <w:p w:rsidR="003B3B47" w:rsidRDefault="003B3B47" w:rsidP="003B3B47">
      <w:pPr>
        <w:rPr>
          <w:rFonts w:ascii="Verdana" w:hAnsi="Verdana"/>
          <w:sz w:val="20"/>
          <w:szCs w:val="20"/>
        </w:rPr>
      </w:pPr>
    </w:p>
    <w:p w:rsidR="003F024C" w:rsidRPr="00C944B8" w:rsidRDefault="003B3B47" w:rsidP="00BF3D4C">
      <w:pPr>
        <w:jc w:val="both"/>
        <w:rPr>
          <w:rFonts w:ascii="Open Sans" w:eastAsia="Calibri" w:hAnsi="Open Sans" w:cs="Open Sans"/>
          <w:sz w:val="20"/>
          <w:szCs w:val="20"/>
        </w:rPr>
      </w:pPr>
      <w:r w:rsidRPr="003B3B47">
        <w:rPr>
          <w:rFonts w:ascii="Open Sans" w:hAnsi="Open Sans" w:cs="Open Sans"/>
          <w:sz w:val="20"/>
          <w:szCs w:val="20"/>
        </w:rPr>
        <w:t>w trakcie wykonywania zamówienia pod nazwą:</w:t>
      </w:r>
      <w:r>
        <w:rPr>
          <w:rFonts w:ascii="Open Sans" w:hAnsi="Open Sans" w:cs="Open Sans"/>
          <w:sz w:val="20"/>
          <w:szCs w:val="20"/>
        </w:rPr>
        <w:t xml:space="preserve"> </w:t>
      </w:r>
      <w:r w:rsidR="00943DC1" w:rsidRPr="00D04749">
        <w:rPr>
          <w:rFonts w:ascii="Open Sans" w:eastAsia="Calibri" w:hAnsi="Open Sans" w:cs="Open Sans"/>
          <w:b/>
          <w:sz w:val="20"/>
          <w:szCs w:val="20"/>
        </w:rPr>
        <w:t>„</w:t>
      </w:r>
      <w:r w:rsidR="00F779CB" w:rsidRPr="00F779CB">
        <w:rPr>
          <w:rFonts w:ascii="Open Sans" w:hAnsi="Open Sans" w:cs="Open Sans"/>
          <w:b/>
          <w:sz w:val="20"/>
          <w:szCs w:val="20"/>
        </w:rPr>
        <w:t xml:space="preserve">Przebudowa ulicy Lipowej i ulicy Wspólnej </w:t>
      </w:r>
      <w:r w:rsidR="00F779CB">
        <w:rPr>
          <w:rFonts w:ascii="Open Sans" w:hAnsi="Open Sans" w:cs="Open Sans"/>
          <w:b/>
          <w:sz w:val="20"/>
          <w:szCs w:val="20"/>
        </w:rPr>
        <w:br/>
      </w:r>
      <w:r w:rsidR="00F779CB" w:rsidRPr="00F779CB">
        <w:rPr>
          <w:rFonts w:ascii="Open Sans" w:hAnsi="Open Sans" w:cs="Open Sans"/>
          <w:b/>
          <w:sz w:val="20"/>
          <w:szCs w:val="20"/>
        </w:rPr>
        <w:t>w miejscowości Pomiechówek</w:t>
      </w:r>
      <w:r w:rsidR="00F779CB" w:rsidRPr="00F779CB">
        <w:rPr>
          <w:rFonts w:ascii="Open Sans" w:hAnsi="Open Sans" w:cs="Open Sans"/>
          <w:b/>
          <w:bCs/>
          <w:sz w:val="20"/>
          <w:szCs w:val="20"/>
        </w:rPr>
        <w:t>” – nr sprawy: WIZP.271.27.2017</w:t>
      </w:r>
      <w:r w:rsidR="00384048" w:rsidRPr="00C944B8">
        <w:rPr>
          <w:rFonts w:ascii="Open Sans" w:hAnsi="Open Sans" w:cs="Open Sans"/>
          <w:sz w:val="20"/>
          <w:szCs w:val="20"/>
        </w:rPr>
        <w:t>,</w:t>
      </w:r>
    </w:p>
    <w:p w:rsidR="003F024C" w:rsidRDefault="003F024C" w:rsidP="00BF3D4C">
      <w:pPr>
        <w:jc w:val="both"/>
        <w:rPr>
          <w:rFonts w:ascii="Open Sans" w:eastAsia="Calibri" w:hAnsi="Open Sans" w:cs="Open Sans"/>
          <w:sz w:val="20"/>
          <w:szCs w:val="20"/>
        </w:rPr>
      </w:pPr>
    </w:p>
    <w:p w:rsidR="00D04749" w:rsidRPr="005F59B0" w:rsidRDefault="003B3B47" w:rsidP="00BF3D4C">
      <w:pPr>
        <w:jc w:val="both"/>
        <w:rPr>
          <w:rFonts w:ascii="Open Sans" w:eastAsia="Calibri" w:hAnsi="Open Sans" w:cs="Open Sans"/>
          <w:sz w:val="20"/>
          <w:szCs w:val="20"/>
        </w:rPr>
      </w:pPr>
      <w:r w:rsidRPr="005F59B0">
        <w:rPr>
          <w:rFonts w:ascii="Open Sans" w:eastAsia="Calibri" w:hAnsi="Open Sans" w:cs="Open Sans"/>
          <w:sz w:val="20"/>
          <w:szCs w:val="20"/>
        </w:rPr>
        <w:t>oświadczam, iż:</w:t>
      </w:r>
    </w:p>
    <w:p w:rsidR="003B3B47" w:rsidRPr="005F59B0" w:rsidRDefault="003B3B47" w:rsidP="003B3DFF">
      <w:pPr>
        <w:pStyle w:val="Akapitzlist"/>
        <w:numPr>
          <w:ilvl w:val="0"/>
          <w:numId w:val="75"/>
        </w:numPr>
        <w:autoSpaceDE w:val="0"/>
        <w:autoSpaceDN w:val="0"/>
        <w:adjustRightInd w:val="0"/>
        <w:spacing w:after="0"/>
        <w:ind w:left="426" w:right="-567" w:hanging="426"/>
        <w:jc w:val="both"/>
        <w:rPr>
          <w:rFonts w:ascii="Open Sans" w:hAnsi="Open Sans" w:cs="Open Sans"/>
          <w:color w:val="000000"/>
          <w:sz w:val="20"/>
          <w:szCs w:val="20"/>
        </w:rPr>
      </w:pPr>
      <w:r w:rsidRPr="005F59B0">
        <w:rPr>
          <w:rFonts w:ascii="Open Sans" w:hAnsi="Open Sans" w:cs="Open Sans"/>
          <w:color w:val="000000"/>
          <w:sz w:val="20"/>
          <w:szCs w:val="20"/>
        </w:rPr>
        <w:t xml:space="preserve">udostępniam Wykonawcy ww. zasoby, w następującym zakresie: </w:t>
      </w:r>
    </w:p>
    <w:p w:rsidR="003B3B47" w:rsidRPr="005F59B0" w:rsidRDefault="003B3B47" w:rsidP="005F59B0">
      <w:pPr>
        <w:autoSpaceDE w:val="0"/>
        <w:autoSpaceDN w:val="0"/>
        <w:adjustRightInd w:val="0"/>
        <w:spacing w:line="276" w:lineRule="auto"/>
        <w:ind w:right="1"/>
        <w:rPr>
          <w:rFonts w:ascii="Open Sans" w:hAnsi="Open Sans" w:cs="Open Sans"/>
          <w:color w:val="000000"/>
          <w:sz w:val="20"/>
          <w:szCs w:val="20"/>
        </w:rPr>
      </w:pPr>
      <w:r w:rsidRPr="005F59B0">
        <w:rPr>
          <w:rFonts w:ascii="Open Sans" w:hAnsi="Open Sans" w:cs="Open Sans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…………………………………………………………………………………………………………………………………………………………………...</w:t>
      </w:r>
    </w:p>
    <w:p w:rsidR="003B3B47" w:rsidRPr="005F59B0" w:rsidRDefault="003B3B47" w:rsidP="005F59B0">
      <w:pPr>
        <w:autoSpaceDE w:val="0"/>
        <w:autoSpaceDN w:val="0"/>
        <w:adjustRightInd w:val="0"/>
        <w:spacing w:line="276" w:lineRule="auto"/>
        <w:ind w:right="1"/>
        <w:rPr>
          <w:rFonts w:ascii="Open Sans" w:hAnsi="Open Sans" w:cs="Open Sans"/>
          <w:color w:val="000000"/>
          <w:sz w:val="20"/>
          <w:szCs w:val="20"/>
        </w:rPr>
      </w:pPr>
      <w:r w:rsidRPr="005F59B0">
        <w:rPr>
          <w:rFonts w:ascii="Open Sans" w:hAnsi="Open Sans" w:cs="Open Sans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…………………………………………………………………………………………………………………………………………………………………...</w:t>
      </w:r>
    </w:p>
    <w:p w:rsidR="003B3B47" w:rsidRPr="005F59B0" w:rsidRDefault="003B3B47" w:rsidP="005F59B0">
      <w:pPr>
        <w:autoSpaceDE w:val="0"/>
        <w:autoSpaceDN w:val="0"/>
        <w:adjustRightInd w:val="0"/>
        <w:spacing w:line="276" w:lineRule="auto"/>
        <w:ind w:right="1"/>
        <w:rPr>
          <w:rFonts w:ascii="Open Sans" w:eastAsia="Calibri" w:hAnsi="Open Sans" w:cs="Open Sans"/>
          <w:color w:val="000000"/>
          <w:sz w:val="20"/>
          <w:szCs w:val="20"/>
          <w:lang w:eastAsia="en-US"/>
        </w:rPr>
      </w:pPr>
    </w:p>
    <w:p w:rsidR="003B3B47" w:rsidRPr="005F59B0" w:rsidRDefault="003B3B47" w:rsidP="003B3DFF">
      <w:pPr>
        <w:pStyle w:val="Akapitzlist"/>
        <w:numPr>
          <w:ilvl w:val="0"/>
          <w:numId w:val="75"/>
        </w:numPr>
        <w:autoSpaceDE w:val="0"/>
        <w:autoSpaceDN w:val="0"/>
        <w:adjustRightInd w:val="0"/>
        <w:spacing w:after="0"/>
        <w:ind w:left="426" w:right="1" w:hanging="426"/>
        <w:jc w:val="both"/>
        <w:rPr>
          <w:rFonts w:ascii="Open Sans" w:hAnsi="Open Sans" w:cs="Open Sans"/>
          <w:color w:val="000000"/>
          <w:sz w:val="20"/>
          <w:szCs w:val="20"/>
        </w:rPr>
      </w:pPr>
      <w:r w:rsidRPr="005F59B0">
        <w:rPr>
          <w:rFonts w:ascii="Open Sans" w:hAnsi="Open Sans" w:cs="Open Sans"/>
          <w:color w:val="000000"/>
          <w:sz w:val="20"/>
          <w:szCs w:val="20"/>
        </w:rPr>
        <w:t>sposób wykorzystania przez Wykonawcę udostępnionych przeze mnie zasobów przy wykonywaniu w/w zamówienia będzie następujący:</w:t>
      </w:r>
    </w:p>
    <w:p w:rsidR="003B3B47" w:rsidRPr="005F59B0" w:rsidRDefault="003B3B47" w:rsidP="005F59B0">
      <w:pPr>
        <w:autoSpaceDE w:val="0"/>
        <w:autoSpaceDN w:val="0"/>
        <w:adjustRightInd w:val="0"/>
        <w:spacing w:line="276" w:lineRule="auto"/>
        <w:ind w:right="1"/>
        <w:rPr>
          <w:rFonts w:ascii="Open Sans" w:hAnsi="Open Sans" w:cs="Open Sans"/>
          <w:color w:val="000000"/>
          <w:sz w:val="20"/>
          <w:szCs w:val="20"/>
        </w:rPr>
      </w:pPr>
      <w:r w:rsidRPr="005F59B0">
        <w:rPr>
          <w:rFonts w:ascii="Open Sans" w:hAnsi="Open Sans" w:cs="Open Sans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…………………………………………………………………………………………………………………………………………………………………...</w:t>
      </w:r>
    </w:p>
    <w:p w:rsidR="003B3B47" w:rsidRDefault="003B3B47" w:rsidP="005F59B0">
      <w:pPr>
        <w:autoSpaceDE w:val="0"/>
        <w:autoSpaceDN w:val="0"/>
        <w:adjustRightInd w:val="0"/>
        <w:spacing w:line="276" w:lineRule="auto"/>
        <w:ind w:right="1"/>
        <w:rPr>
          <w:rFonts w:ascii="Open Sans" w:hAnsi="Open Sans" w:cs="Open Sans"/>
          <w:color w:val="000000"/>
          <w:sz w:val="20"/>
          <w:szCs w:val="20"/>
        </w:rPr>
      </w:pPr>
      <w:r w:rsidRPr="005F59B0">
        <w:rPr>
          <w:rFonts w:ascii="Open Sans" w:hAnsi="Open Sans" w:cs="Open Sans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…………………………………………………………………………………………………………………………………………………………………...</w:t>
      </w:r>
    </w:p>
    <w:p w:rsidR="00F779CB" w:rsidRDefault="00F779CB" w:rsidP="005F59B0">
      <w:pPr>
        <w:autoSpaceDE w:val="0"/>
        <w:autoSpaceDN w:val="0"/>
        <w:adjustRightInd w:val="0"/>
        <w:spacing w:line="276" w:lineRule="auto"/>
        <w:ind w:right="1"/>
        <w:rPr>
          <w:rFonts w:ascii="Open Sans" w:hAnsi="Open Sans" w:cs="Open Sans"/>
          <w:color w:val="000000"/>
          <w:sz w:val="20"/>
          <w:szCs w:val="20"/>
        </w:rPr>
      </w:pPr>
    </w:p>
    <w:p w:rsidR="003B3B47" w:rsidRPr="005F59B0" w:rsidRDefault="003B3B47" w:rsidP="003B3DFF">
      <w:pPr>
        <w:pStyle w:val="Akapitzlist"/>
        <w:numPr>
          <w:ilvl w:val="0"/>
          <w:numId w:val="75"/>
        </w:numPr>
        <w:autoSpaceDE w:val="0"/>
        <w:autoSpaceDN w:val="0"/>
        <w:adjustRightInd w:val="0"/>
        <w:spacing w:after="0"/>
        <w:ind w:left="426" w:right="1" w:hanging="426"/>
        <w:rPr>
          <w:rFonts w:ascii="Open Sans" w:hAnsi="Open Sans" w:cs="Open Sans"/>
          <w:color w:val="000000"/>
          <w:sz w:val="20"/>
          <w:szCs w:val="20"/>
        </w:rPr>
      </w:pPr>
      <w:r w:rsidRPr="005F59B0">
        <w:rPr>
          <w:rFonts w:ascii="Open Sans" w:hAnsi="Open Sans" w:cs="Open Sans"/>
          <w:color w:val="000000"/>
          <w:sz w:val="20"/>
          <w:szCs w:val="20"/>
        </w:rPr>
        <w:t xml:space="preserve">zakres mojego udziału przy wykonywaniu w/w zamówienia będzie następujący: </w:t>
      </w:r>
    </w:p>
    <w:p w:rsidR="003B3B47" w:rsidRPr="005F59B0" w:rsidRDefault="003B3B47" w:rsidP="005F59B0">
      <w:pPr>
        <w:autoSpaceDE w:val="0"/>
        <w:autoSpaceDN w:val="0"/>
        <w:adjustRightInd w:val="0"/>
        <w:spacing w:line="276" w:lineRule="auto"/>
        <w:ind w:right="1"/>
        <w:rPr>
          <w:rFonts w:ascii="Open Sans" w:hAnsi="Open Sans" w:cs="Open Sans"/>
          <w:color w:val="000000"/>
          <w:sz w:val="20"/>
          <w:szCs w:val="20"/>
        </w:rPr>
      </w:pPr>
      <w:r w:rsidRPr="005F59B0">
        <w:rPr>
          <w:rFonts w:ascii="Open Sans" w:hAnsi="Open Sans" w:cs="Open Sans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…………………………………………………………………………………………………………………………………………………………………...</w:t>
      </w:r>
    </w:p>
    <w:p w:rsidR="00384048" w:rsidRDefault="003B3B47" w:rsidP="005F59B0">
      <w:pPr>
        <w:autoSpaceDE w:val="0"/>
        <w:autoSpaceDN w:val="0"/>
        <w:adjustRightInd w:val="0"/>
        <w:spacing w:line="276" w:lineRule="auto"/>
        <w:ind w:right="1"/>
        <w:rPr>
          <w:rFonts w:ascii="Open Sans" w:hAnsi="Open Sans" w:cs="Open Sans"/>
          <w:color w:val="000000"/>
          <w:sz w:val="20"/>
          <w:szCs w:val="20"/>
        </w:rPr>
      </w:pPr>
      <w:r w:rsidRPr="005F59B0">
        <w:rPr>
          <w:rFonts w:ascii="Open Sans" w:hAnsi="Open Sans" w:cs="Open Sans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…………………………………………………………………………………………………………………………………………………………………...</w:t>
      </w:r>
    </w:p>
    <w:p w:rsidR="003B3B47" w:rsidRPr="005F59B0" w:rsidRDefault="003B3B47" w:rsidP="003B3DFF">
      <w:pPr>
        <w:pStyle w:val="Akapitzlist"/>
        <w:numPr>
          <w:ilvl w:val="0"/>
          <w:numId w:val="75"/>
        </w:numPr>
        <w:autoSpaceDE w:val="0"/>
        <w:autoSpaceDN w:val="0"/>
        <w:adjustRightInd w:val="0"/>
        <w:spacing w:after="0"/>
        <w:ind w:left="426" w:right="-567" w:hanging="426"/>
        <w:rPr>
          <w:rFonts w:ascii="Open Sans" w:hAnsi="Open Sans" w:cs="Open Sans"/>
          <w:color w:val="000000"/>
          <w:sz w:val="20"/>
          <w:szCs w:val="20"/>
        </w:rPr>
      </w:pPr>
      <w:r w:rsidRPr="005F59B0">
        <w:rPr>
          <w:rFonts w:ascii="Open Sans" w:hAnsi="Open Sans" w:cs="Open Sans"/>
          <w:color w:val="000000"/>
          <w:sz w:val="20"/>
          <w:szCs w:val="20"/>
        </w:rPr>
        <w:lastRenderedPageBreak/>
        <w:t xml:space="preserve">okres mojego udziału przy wykonywaniu w/w zamówienia będzie następujący: </w:t>
      </w:r>
    </w:p>
    <w:p w:rsidR="003B3B47" w:rsidRPr="005F59B0" w:rsidRDefault="003B3B47" w:rsidP="005F59B0">
      <w:pPr>
        <w:autoSpaceDE w:val="0"/>
        <w:autoSpaceDN w:val="0"/>
        <w:adjustRightInd w:val="0"/>
        <w:spacing w:line="276" w:lineRule="auto"/>
        <w:ind w:right="-567"/>
        <w:rPr>
          <w:rFonts w:ascii="Open Sans" w:hAnsi="Open Sans" w:cs="Open Sans"/>
          <w:color w:val="000000"/>
          <w:sz w:val="20"/>
          <w:szCs w:val="20"/>
        </w:rPr>
      </w:pPr>
      <w:r w:rsidRPr="005F59B0">
        <w:rPr>
          <w:rFonts w:ascii="Open Sans" w:hAnsi="Open Sans" w:cs="Open Sans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…………………………………………………………………………………………………………………………………………………………………...</w:t>
      </w:r>
    </w:p>
    <w:p w:rsidR="003B3B47" w:rsidRPr="005F59B0" w:rsidRDefault="003B3B47" w:rsidP="005F59B0">
      <w:pPr>
        <w:autoSpaceDE w:val="0"/>
        <w:autoSpaceDN w:val="0"/>
        <w:adjustRightInd w:val="0"/>
        <w:spacing w:line="276" w:lineRule="auto"/>
        <w:ind w:right="-567"/>
        <w:rPr>
          <w:rFonts w:ascii="Open Sans" w:hAnsi="Open Sans" w:cs="Open Sans"/>
          <w:color w:val="000000"/>
        </w:rPr>
      </w:pPr>
      <w:r w:rsidRPr="005F59B0">
        <w:rPr>
          <w:rFonts w:ascii="Open Sans" w:hAnsi="Open Sans" w:cs="Open Sans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…………………………………………………………………………………………………………………………………………………………………...</w:t>
      </w:r>
    </w:p>
    <w:p w:rsidR="003B3B47" w:rsidRPr="005F59B0" w:rsidRDefault="003B3B47" w:rsidP="005F59B0">
      <w:pPr>
        <w:autoSpaceDE w:val="0"/>
        <w:autoSpaceDN w:val="0"/>
        <w:adjustRightInd w:val="0"/>
        <w:spacing w:line="276" w:lineRule="auto"/>
        <w:ind w:left="426" w:right="-567" w:hanging="426"/>
        <w:jc w:val="both"/>
        <w:rPr>
          <w:rFonts w:ascii="Open Sans" w:hAnsi="Open Sans" w:cs="Open Sans"/>
          <w:color w:val="000000"/>
          <w:sz w:val="20"/>
          <w:szCs w:val="20"/>
        </w:rPr>
      </w:pPr>
    </w:p>
    <w:p w:rsidR="003B3B47" w:rsidRPr="005F59B0" w:rsidRDefault="003B3B47" w:rsidP="003B3DFF">
      <w:pPr>
        <w:pStyle w:val="Akapitzlist"/>
        <w:numPr>
          <w:ilvl w:val="0"/>
          <w:numId w:val="75"/>
        </w:numPr>
        <w:autoSpaceDE w:val="0"/>
        <w:autoSpaceDN w:val="0"/>
        <w:adjustRightInd w:val="0"/>
        <w:spacing w:after="0"/>
        <w:ind w:left="426" w:right="-567" w:hanging="426"/>
        <w:rPr>
          <w:rFonts w:ascii="Open Sans" w:hAnsi="Open Sans" w:cs="Open Sans"/>
          <w:color w:val="000000"/>
          <w:sz w:val="20"/>
          <w:szCs w:val="20"/>
        </w:rPr>
      </w:pPr>
      <w:r w:rsidRPr="005F59B0">
        <w:rPr>
          <w:rFonts w:ascii="Open Sans" w:hAnsi="Open Sans" w:cs="Open Sans"/>
          <w:color w:val="000000"/>
          <w:sz w:val="20"/>
          <w:szCs w:val="20"/>
        </w:rPr>
        <w:t>będę realizował nw. roboty, których dotyczą udostępniane zasoby odnoszące się do warunków udziału dot. wykształcenia, kwalifikacji zawodowych lub doświadczenia, na których polega Wykonawca:</w:t>
      </w:r>
    </w:p>
    <w:p w:rsidR="003B3B47" w:rsidRPr="005F59B0" w:rsidRDefault="003B3B47" w:rsidP="005F59B0">
      <w:pPr>
        <w:autoSpaceDE w:val="0"/>
        <w:autoSpaceDN w:val="0"/>
        <w:adjustRightInd w:val="0"/>
        <w:spacing w:line="276" w:lineRule="auto"/>
        <w:ind w:right="1"/>
        <w:rPr>
          <w:rFonts w:ascii="Open Sans" w:hAnsi="Open Sans" w:cs="Open Sans"/>
          <w:color w:val="000000"/>
          <w:sz w:val="20"/>
          <w:szCs w:val="20"/>
        </w:rPr>
      </w:pPr>
      <w:r w:rsidRPr="005F59B0">
        <w:rPr>
          <w:rFonts w:ascii="Open Sans" w:hAnsi="Open Sans" w:cs="Open Sans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…………………………………………………………………………………………………………………………………………………………………...</w:t>
      </w:r>
    </w:p>
    <w:p w:rsidR="003B3B47" w:rsidRDefault="003B3B47" w:rsidP="005F59B0">
      <w:pPr>
        <w:autoSpaceDE w:val="0"/>
        <w:autoSpaceDN w:val="0"/>
        <w:adjustRightInd w:val="0"/>
        <w:spacing w:line="276" w:lineRule="auto"/>
        <w:ind w:right="1"/>
        <w:rPr>
          <w:rFonts w:ascii="Open Sans" w:hAnsi="Open Sans" w:cs="Open Sans"/>
          <w:color w:val="000000"/>
          <w:sz w:val="20"/>
          <w:szCs w:val="20"/>
        </w:rPr>
      </w:pPr>
      <w:r w:rsidRPr="005F59B0">
        <w:rPr>
          <w:rFonts w:ascii="Open Sans" w:hAnsi="Open Sans" w:cs="Open Sans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…………………………………………………………………………………………………………………………………………………………………...</w:t>
      </w:r>
    </w:p>
    <w:p w:rsidR="003B3B47" w:rsidRPr="00036380" w:rsidRDefault="003B3B47" w:rsidP="003B3B47">
      <w:pPr>
        <w:autoSpaceDE w:val="0"/>
        <w:autoSpaceDN w:val="0"/>
        <w:adjustRightInd w:val="0"/>
        <w:ind w:right="-567"/>
        <w:rPr>
          <w:rFonts w:ascii="Verdana" w:hAnsi="Verdana"/>
          <w:sz w:val="20"/>
          <w:szCs w:val="20"/>
        </w:rPr>
      </w:pPr>
    </w:p>
    <w:p w:rsidR="003B3B47" w:rsidRPr="00036380" w:rsidRDefault="003B3B47" w:rsidP="003B3B47">
      <w:pPr>
        <w:spacing w:before="120"/>
        <w:ind w:left="720"/>
        <w:jc w:val="both"/>
        <w:rPr>
          <w:rFonts w:ascii="Verdana" w:hAnsi="Verdana"/>
          <w:sz w:val="20"/>
          <w:szCs w:val="20"/>
        </w:rPr>
      </w:pPr>
    </w:p>
    <w:p w:rsidR="003B3B47" w:rsidRDefault="003B3B47" w:rsidP="003B3B47">
      <w:pPr>
        <w:suppressAutoHyphens/>
        <w:spacing w:before="120"/>
        <w:ind w:right="-341"/>
        <w:jc w:val="both"/>
        <w:rPr>
          <w:rFonts w:ascii="Verdana" w:hAnsi="Verdana"/>
          <w:sz w:val="20"/>
          <w:szCs w:val="20"/>
          <w:lang w:eastAsia="ar-SA"/>
        </w:rPr>
      </w:pPr>
    </w:p>
    <w:p w:rsidR="00F47C39" w:rsidRPr="00B40109" w:rsidRDefault="00F47C39" w:rsidP="002E6328">
      <w:pPr>
        <w:suppressAutoHyphens/>
        <w:ind w:right="1"/>
        <w:jc w:val="both"/>
        <w:rPr>
          <w:rFonts w:ascii="Open Sans" w:eastAsia="Calibri" w:hAnsi="Open Sans" w:cs="Open Sans"/>
          <w:sz w:val="20"/>
          <w:szCs w:val="20"/>
          <w:lang w:val="x-none"/>
        </w:rPr>
      </w:pPr>
    </w:p>
    <w:p w:rsidR="00381D90" w:rsidRPr="00B40109" w:rsidRDefault="003B3B47" w:rsidP="003B3B47">
      <w:pPr>
        <w:ind w:left="2836" w:right="1" w:firstLine="709"/>
        <w:jc w:val="center"/>
        <w:rPr>
          <w:rFonts w:ascii="Open Sans" w:hAnsi="Open Sans" w:cs="Open Sans"/>
          <w:b/>
          <w:sz w:val="20"/>
          <w:szCs w:val="20"/>
        </w:rPr>
      </w:pPr>
      <w:r>
        <w:rPr>
          <w:rFonts w:ascii="Open Sans" w:hAnsi="Open Sans" w:cs="Open Sans"/>
          <w:i/>
          <w:sz w:val="20"/>
          <w:szCs w:val="20"/>
        </w:rPr>
        <w:t>…………………………………………………………………….</w:t>
      </w:r>
    </w:p>
    <w:p w:rsidR="003B3B47" w:rsidRDefault="00381D90" w:rsidP="002E6328">
      <w:pPr>
        <w:pStyle w:val="Zwykytekst"/>
        <w:ind w:left="2836" w:right="1" w:firstLine="709"/>
        <w:jc w:val="center"/>
        <w:rPr>
          <w:rFonts w:ascii="Open Sans" w:hAnsi="Open Sans" w:cs="Open Sans"/>
          <w:sz w:val="16"/>
          <w:szCs w:val="16"/>
        </w:rPr>
      </w:pPr>
      <w:r w:rsidRPr="003B3B47">
        <w:rPr>
          <w:rFonts w:ascii="Open Sans" w:hAnsi="Open Sans" w:cs="Open Sans"/>
          <w:sz w:val="16"/>
          <w:szCs w:val="16"/>
        </w:rPr>
        <w:t>(podpis Podmiotu na za</w:t>
      </w:r>
      <w:r w:rsidR="008E41AE" w:rsidRPr="003B3B47">
        <w:rPr>
          <w:rFonts w:ascii="Open Sans" w:hAnsi="Open Sans" w:cs="Open Sans"/>
          <w:sz w:val="16"/>
          <w:szCs w:val="16"/>
        </w:rPr>
        <w:t>sobach którego polega Wykonawca/</w:t>
      </w:r>
    </w:p>
    <w:p w:rsidR="00381D90" w:rsidRPr="003B3B47" w:rsidRDefault="00381D90" w:rsidP="002E6328">
      <w:pPr>
        <w:pStyle w:val="Zwykytekst"/>
        <w:ind w:left="2836" w:right="1" w:firstLine="709"/>
        <w:jc w:val="center"/>
        <w:rPr>
          <w:rFonts w:ascii="Open Sans" w:hAnsi="Open Sans" w:cs="Open Sans"/>
          <w:sz w:val="16"/>
          <w:szCs w:val="16"/>
        </w:rPr>
      </w:pPr>
      <w:r w:rsidRPr="003B3B47">
        <w:rPr>
          <w:rFonts w:ascii="Open Sans" w:hAnsi="Open Sans" w:cs="Open Sans"/>
          <w:sz w:val="16"/>
          <w:szCs w:val="16"/>
        </w:rPr>
        <w:t>osoby upoważnionej do reprezentacji Podmiotu)</w:t>
      </w:r>
    </w:p>
    <w:p w:rsidR="003B3B47" w:rsidRDefault="003B3B47" w:rsidP="002E6328">
      <w:pPr>
        <w:pStyle w:val="Zwykytekst"/>
        <w:ind w:left="2836" w:right="1" w:firstLine="709"/>
        <w:jc w:val="center"/>
        <w:rPr>
          <w:rFonts w:ascii="Open Sans" w:hAnsi="Open Sans" w:cs="Open Sans"/>
        </w:rPr>
      </w:pPr>
    </w:p>
    <w:p w:rsidR="003B3B47" w:rsidRDefault="003B3B47" w:rsidP="002E6328">
      <w:pPr>
        <w:pStyle w:val="Zwykytekst"/>
        <w:ind w:left="2836" w:right="1" w:firstLine="709"/>
        <w:jc w:val="center"/>
        <w:rPr>
          <w:rFonts w:ascii="Open Sans" w:hAnsi="Open Sans" w:cs="Open Sans"/>
        </w:rPr>
      </w:pPr>
    </w:p>
    <w:p w:rsidR="003B3B47" w:rsidRDefault="003B3B47" w:rsidP="002E6328">
      <w:pPr>
        <w:pStyle w:val="Zwykytekst"/>
        <w:ind w:left="2836" w:right="1" w:firstLine="709"/>
        <w:jc w:val="center"/>
        <w:rPr>
          <w:rFonts w:ascii="Open Sans" w:hAnsi="Open Sans" w:cs="Open Sans"/>
        </w:rPr>
      </w:pPr>
    </w:p>
    <w:p w:rsidR="003B3B47" w:rsidRDefault="003B3B47" w:rsidP="002E6328">
      <w:pPr>
        <w:pStyle w:val="Zwykytekst"/>
        <w:ind w:left="2836" w:right="1" w:firstLine="709"/>
        <w:jc w:val="center"/>
        <w:rPr>
          <w:rFonts w:ascii="Open Sans" w:hAnsi="Open Sans" w:cs="Open Sans"/>
        </w:rPr>
      </w:pPr>
    </w:p>
    <w:p w:rsidR="0052067D" w:rsidRDefault="0052067D" w:rsidP="002E6328">
      <w:pPr>
        <w:pStyle w:val="Zwykytekst"/>
        <w:ind w:left="2836" w:right="1" w:firstLine="709"/>
        <w:jc w:val="center"/>
        <w:rPr>
          <w:rFonts w:ascii="Open Sans" w:hAnsi="Open Sans" w:cs="Open Sans"/>
        </w:rPr>
      </w:pPr>
    </w:p>
    <w:p w:rsidR="0052067D" w:rsidRDefault="0052067D" w:rsidP="002E6328">
      <w:pPr>
        <w:pStyle w:val="Zwykytekst"/>
        <w:ind w:left="2836" w:right="1" w:firstLine="709"/>
        <w:jc w:val="center"/>
        <w:rPr>
          <w:rFonts w:ascii="Open Sans" w:hAnsi="Open Sans" w:cs="Open Sans"/>
        </w:rPr>
      </w:pPr>
    </w:p>
    <w:p w:rsidR="0052067D" w:rsidRDefault="0052067D" w:rsidP="002E6328">
      <w:pPr>
        <w:pStyle w:val="Zwykytekst"/>
        <w:ind w:left="2836" w:right="1" w:firstLine="709"/>
        <w:jc w:val="center"/>
        <w:rPr>
          <w:rFonts w:ascii="Open Sans" w:hAnsi="Open Sans" w:cs="Open Sans"/>
        </w:rPr>
      </w:pPr>
    </w:p>
    <w:p w:rsidR="0052067D" w:rsidRDefault="0052067D" w:rsidP="002E6328">
      <w:pPr>
        <w:pStyle w:val="Zwykytekst"/>
        <w:ind w:left="2836" w:right="1" w:firstLine="709"/>
        <w:jc w:val="center"/>
        <w:rPr>
          <w:rFonts w:ascii="Open Sans" w:hAnsi="Open Sans" w:cs="Open Sans"/>
        </w:rPr>
      </w:pPr>
    </w:p>
    <w:p w:rsidR="0052067D" w:rsidRDefault="0052067D" w:rsidP="002E6328">
      <w:pPr>
        <w:pStyle w:val="Zwykytekst"/>
        <w:ind w:left="2836" w:right="1" w:firstLine="709"/>
        <w:jc w:val="center"/>
        <w:rPr>
          <w:rFonts w:ascii="Open Sans" w:hAnsi="Open Sans" w:cs="Open Sans"/>
        </w:rPr>
      </w:pPr>
    </w:p>
    <w:p w:rsidR="0052067D" w:rsidRDefault="0052067D" w:rsidP="002E6328">
      <w:pPr>
        <w:pStyle w:val="Zwykytekst"/>
        <w:ind w:left="2836" w:right="1" w:firstLine="709"/>
        <w:jc w:val="center"/>
        <w:rPr>
          <w:rFonts w:ascii="Open Sans" w:hAnsi="Open Sans" w:cs="Open Sans"/>
        </w:rPr>
      </w:pPr>
    </w:p>
    <w:p w:rsidR="0052067D" w:rsidRDefault="0052067D" w:rsidP="002E6328">
      <w:pPr>
        <w:pStyle w:val="Zwykytekst"/>
        <w:ind w:left="2836" w:right="1" w:firstLine="709"/>
        <w:jc w:val="center"/>
        <w:rPr>
          <w:rFonts w:ascii="Open Sans" w:hAnsi="Open Sans" w:cs="Open Sans"/>
        </w:rPr>
      </w:pPr>
    </w:p>
    <w:p w:rsidR="0052067D" w:rsidRDefault="0052067D" w:rsidP="002E6328">
      <w:pPr>
        <w:pStyle w:val="Zwykytekst"/>
        <w:ind w:left="2836" w:right="1" w:firstLine="709"/>
        <w:jc w:val="center"/>
        <w:rPr>
          <w:rFonts w:ascii="Open Sans" w:hAnsi="Open Sans" w:cs="Open Sans"/>
        </w:rPr>
      </w:pPr>
    </w:p>
    <w:p w:rsidR="0052067D" w:rsidRDefault="0052067D" w:rsidP="002E6328">
      <w:pPr>
        <w:pStyle w:val="Zwykytekst"/>
        <w:ind w:left="2836" w:right="1" w:firstLine="709"/>
        <w:jc w:val="center"/>
        <w:rPr>
          <w:rFonts w:ascii="Open Sans" w:hAnsi="Open Sans" w:cs="Open Sans"/>
        </w:rPr>
      </w:pPr>
    </w:p>
    <w:p w:rsidR="0052067D" w:rsidRDefault="0052067D" w:rsidP="002E6328">
      <w:pPr>
        <w:pStyle w:val="Zwykytekst"/>
        <w:ind w:left="2836" w:right="1" w:firstLine="709"/>
        <w:jc w:val="center"/>
        <w:rPr>
          <w:rFonts w:ascii="Open Sans" w:hAnsi="Open Sans" w:cs="Open Sans"/>
        </w:rPr>
      </w:pPr>
    </w:p>
    <w:p w:rsidR="0052067D" w:rsidRDefault="0052067D" w:rsidP="002E6328">
      <w:pPr>
        <w:pStyle w:val="Zwykytekst"/>
        <w:ind w:left="2836" w:right="1" w:firstLine="709"/>
        <w:jc w:val="center"/>
        <w:rPr>
          <w:rFonts w:ascii="Open Sans" w:hAnsi="Open Sans" w:cs="Open Sans"/>
        </w:rPr>
      </w:pPr>
    </w:p>
    <w:p w:rsidR="0052067D" w:rsidRDefault="0052067D" w:rsidP="002E6328">
      <w:pPr>
        <w:pStyle w:val="Zwykytekst"/>
        <w:ind w:left="2836" w:right="1" w:firstLine="709"/>
        <w:jc w:val="center"/>
        <w:rPr>
          <w:rFonts w:ascii="Open Sans" w:hAnsi="Open Sans" w:cs="Open Sans"/>
        </w:rPr>
      </w:pPr>
    </w:p>
    <w:p w:rsidR="0052067D" w:rsidRDefault="0052067D" w:rsidP="002E6328">
      <w:pPr>
        <w:pStyle w:val="Zwykytekst"/>
        <w:ind w:left="2836" w:right="1" w:firstLine="709"/>
        <w:jc w:val="center"/>
        <w:rPr>
          <w:rFonts w:ascii="Open Sans" w:hAnsi="Open Sans" w:cs="Open Sans"/>
        </w:rPr>
      </w:pPr>
    </w:p>
    <w:p w:rsidR="0052067D" w:rsidRDefault="0052067D" w:rsidP="002E6328">
      <w:pPr>
        <w:pStyle w:val="Zwykytekst"/>
        <w:ind w:left="2836" w:right="1" w:firstLine="709"/>
        <w:jc w:val="center"/>
        <w:rPr>
          <w:rFonts w:ascii="Open Sans" w:hAnsi="Open Sans" w:cs="Open Sans"/>
        </w:rPr>
      </w:pPr>
    </w:p>
    <w:p w:rsidR="0052067D" w:rsidRDefault="0052067D" w:rsidP="002E6328">
      <w:pPr>
        <w:pStyle w:val="Zwykytekst"/>
        <w:ind w:left="2836" w:right="1" w:firstLine="709"/>
        <w:jc w:val="center"/>
        <w:rPr>
          <w:rFonts w:ascii="Open Sans" w:hAnsi="Open Sans" w:cs="Open Sans"/>
        </w:rPr>
      </w:pPr>
    </w:p>
    <w:p w:rsidR="0052067D" w:rsidRDefault="0052067D" w:rsidP="002E6328">
      <w:pPr>
        <w:pStyle w:val="Zwykytekst"/>
        <w:ind w:left="2836" w:right="1" w:firstLine="709"/>
        <w:jc w:val="center"/>
        <w:rPr>
          <w:rFonts w:ascii="Open Sans" w:hAnsi="Open Sans" w:cs="Open Sans"/>
        </w:rPr>
      </w:pPr>
    </w:p>
    <w:p w:rsidR="0052067D" w:rsidRDefault="0052067D" w:rsidP="002E6328">
      <w:pPr>
        <w:pStyle w:val="Zwykytekst"/>
        <w:ind w:left="2836" w:right="1" w:firstLine="709"/>
        <w:jc w:val="center"/>
        <w:rPr>
          <w:rFonts w:ascii="Open Sans" w:hAnsi="Open Sans" w:cs="Open Sans"/>
        </w:rPr>
      </w:pPr>
    </w:p>
    <w:p w:rsidR="0052067D" w:rsidRDefault="0052067D" w:rsidP="002E6328">
      <w:pPr>
        <w:pStyle w:val="Zwykytekst"/>
        <w:ind w:left="2836" w:right="1" w:firstLine="709"/>
        <w:jc w:val="center"/>
        <w:rPr>
          <w:rFonts w:ascii="Open Sans" w:hAnsi="Open Sans" w:cs="Open Sans"/>
        </w:rPr>
      </w:pPr>
    </w:p>
    <w:p w:rsidR="0052067D" w:rsidRDefault="0052067D" w:rsidP="002E6328">
      <w:pPr>
        <w:pStyle w:val="Zwykytekst"/>
        <w:ind w:left="2836" w:right="1" w:firstLine="709"/>
        <w:jc w:val="center"/>
        <w:rPr>
          <w:rFonts w:ascii="Open Sans" w:hAnsi="Open Sans" w:cs="Open Sans"/>
        </w:rPr>
      </w:pPr>
    </w:p>
    <w:p w:rsidR="0052067D" w:rsidRDefault="0052067D" w:rsidP="002E6328">
      <w:pPr>
        <w:pStyle w:val="Zwykytekst"/>
        <w:ind w:left="2836" w:right="1" w:firstLine="709"/>
        <w:jc w:val="center"/>
        <w:rPr>
          <w:rFonts w:ascii="Open Sans" w:hAnsi="Open Sans" w:cs="Open Sans"/>
        </w:rPr>
      </w:pPr>
    </w:p>
    <w:p w:rsidR="0052067D" w:rsidRDefault="0052067D" w:rsidP="002E6328">
      <w:pPr>
        <w:pStyle w:val="Zwykytekst"/>
        <w:ind w:left="2836" w:right="1" w:firstLine="709"/>
        <w:jc w:val="center"/>
        <w:rPr>
          <w:rFonts w:ascii="Open Sans" w:hAnsi="Open Sans" w:cs="Open Sans"/>
        </w:rPr>
      </w:pPr>
    </w:p>
    <w:p w:rsidR="00BF3D4C" w:rsidRDefault="00BF3D4C" w:rsidP="002E6328">
      <w:pPr>
        <w:pStyle w:val="Zwykytekst"/>
        <w:ind w:left="2836" w:right="1" w:firstLine="709"/>
        <w:jc w:val="center"/>
        <w:rPr>
          <w:rFonts w:ascii="Open Sans" w:hAnsi="Open Sans" w:cs="Open Sans"/>
        </w:rPr>
      </w:pPr>
    </w:p>
    <w:p w:rsidR="00BF3D4C" w:rsidRDefault="00BF3D4C" w:rsidP="002E6328">
      <w:pPr>
        <w:pStyle w:val="Zwykytekst"/>
        <w:ind w:left="2836" w:right="1" w:firstLine="709"/>
        <w:jc w:val="center"/>
        <w:rPr>
          <w:rFonts w:ascii="Open Sans" w:hAnsi="Open Sans" w:cs="Open Sans"/>
        </w:rPr>
      </w:pPr>
    </w:p>
    <w:p w:rsidR="00F779CB" w:rsidRDefault="00F779CB" w:rsidP="002E6328">
      <w:pPr>
        <w:pStyle w:val="Zwykytekst"/>
        <w:ind w:left="2836" w:right="1" w:firstLine="709"/>
        <w:jc w:val="center"/>
        <w:rPr>
          <w:rFonts w:ascii="Open Sans" w:hAnsi="Open Sans" w:cs="Open Sans"/>
        </w:rPr>
      </w:pPr>
    </w:p>
    <w:p w:rsidR="00F779CB" w:rsidRDefault="00F779CB" w:rsidP="002E6328">
      <w:pPr>
        <w:pStyle w:val="Zwykytekst"/>
        <w:ind w:left="2836" w:right="1" w:firstLine="709"/>
        <w:jc w:val="center"/>
        <w:rPr>
          <w:rFonts w:ascii="Open Sans" w:hAnsi="Open Sans" w:cs="Open Sans"/>
        </w:rPr>
      </w:pPr>
    </w:p>
    <w:p w:rsidR="00F779CB" w:rsidRDefault="00F779CB" w:rsidP="002E6328">
      <w:pPr>
        <w:pStyle w:val="Zwykytekst"/>
        <w:ind w:left="2836" w:right="1" w:firstLine="709"/>
        <w:jc w:val="center"/>
        <w:rPr>
          <w:rFonts w:ascii="Open Sans" w:hAnsi="Open Sans" w:cs="Open Sans"/>
        </w:rPr>
      </w:pPr>
    </w:p>
    <w:p w:rsidR="00F779CB" w:rsidRDefault="00F779CB" w:rsidP="002E6328">
      <w:pPr>
        <w:pStyle w:val="Zwykytekst"/>
        <w:ind w:left="2836" w:right="1" w:firstLine="709"/>
        <w:jc w:val="center"/>
        <w:rPr>
          <w:rFonts w:ascii="Open Sans" w:hAnsi="Open Sans" w:cs="Open Sans"/>
        </w:rPr>
      </w:pPr>
    </w:p>
    <w:p w:rsidR="00F779CB" w:rsidRDefault="00F779CB" w:rsidP="002E6328">
      <w:pPr>
        <w:pStyle w:val="Zwykytekst"/>
        <w:ind w:left="2836" w:right="1" w:firstLine="709"/>
        <w:jc w:val="center"/>
        <w:rPr>
          <w:rFonts w:ascii="Open Sans" w:hAnsi="Open Sans" w:cs="Open Sans"/>
        </w:rPr>
      </w:pPr>
    </w:p>
    <w:p w:rsidR="003B3B47" w:rsidRPr="00B40109" w:rsidRDefault="003B3B47" w:rsidP="002E6328">
      <w:pPr>
        <w:pStyle w:val="Zwykytekst"/>
        <w:ind w:left="2836" w:right="1" w:firstLine="709"/>
        <w:jc w:val="center"/>
        <w:rPr>
          <w:rFonts w:ascii="Open Sans" w:hAnsi="Open Sans" w:cs="Open Sans"/>
        </w:rPr>
      </w:pPr>
    </w:p>
    <w:p w:rsidR="00E31BCD" w:rsidRDefault="00E31BCD" w:rsidP="0084064D">
      <w:pPr>
        <w:widowControl w:val="0"/>
        <w:tabs>
          <w:tab w:val="left" w:pos="8460"/>
          <w:tab w:val="left" w:pos="8910"/>
        </w:tabs>
        <w:jc w:val="both"/>
        <w:rPr>
          <w:rFonts w:ascii="Open Sans" w:hAnsi="Open Sans" w:cs="Open Sans"/>
          <w:sz w:val="20"/>
          <w:szCs w:val="20"/>
        </w:rPr>
      </w:pPr>
    </w:p>
    <w:p w:rsidR="003923E6" w:rsidRDefault="003923E6" w:rsidP="0084064D">
      <w:pPr>
        <w:widowControl w:val="0"/>
        <w:tabs>
          <w:tab w:val="left" w:pos="8460"/>
          <w:tab w:val="left" w:pos="8910"/>
        </w:tabs>
        <w:jc w:val="both"/>
        <w:rPr>
          <w:rFonts w:ascii="Open Sans" w:hAnsi="Open Sans" w:cs="Open Sans"/>
          <w:sz w:val="20"/>
          <w:szCs w:val="20"/>
        </w:rPr>
      </w:pPr>
    </w:p>
    <w:p w:rsidR="003F024C" w:rsidRDefault="003F024C" w:rsidP="0084064D">
      <w:pPr>
        <w:widowControl w:val="0"/>
        <w:tabs>
          <w:tab w:val="left" w:pos="8460"/>
          <w:tab w:val="left" w:pos="8910"/>
        </w:tabs>
        <w:jc w:val="both"/>
        <w:rPr>
          <w:rFonts w:ascii="Open Sans" w:hAnsi="Open Sans" w:cs="Open Sans"/>
          <w:sz w:val="20"/>
          <w:szCs w:val="20"/>
        </w:rPr>
      </w:pPr>
    </w:p>
    <w:p w:rsidR="00780159" w:rsidRPr="00B40109" w:rsidRDefault="003923E6" w:rsidP="003923E6">
      <w:pPr>
        <w:suppressAutoHyphens/>
        <w:ind w:right="2"/>
        <w:jc w:val="right"/>
        <w:rPr>
          <w:rFonts w:ascii="Open Sans" w:eastAsia="Calibri" w:hAnsi="Open Sans" w:cs="Open Sans"/>
          <w:sz w:val="20"/>
          <w:szCs w:val="20"/>
          <w:lang w:val="x-none"/>
        </w:rPr>
      </w:pPr>
      <w:r w:rsidRPr="00B40109">
        <w:rPr>
          <w:rFonts w:ascii="Open Sans" w:hAnsi="Open Sans" w:cs="Open Sans"/>
          <w:b/>
          <w:bCs/>
          <w:sz w:val="20"/>
          <w:szCs w:val="20"/>
        </w:rPr>
        <w:lastRenderedPageBreak/>
        <w:t>Formularz 3.4.</w:t>
      </w:r>
      <w:r w:rsidRPr="0052067D">
        <w:rPr>
          <w:rFonts w:ascii="Open Sans" w:hAnsi="Open Sans" w:cs="Open Sans"/>
          <w:b/>
          <w:bCs/>
          <w:sz w:val="20"/>
          <w:szCs w:val="20"/>
        </w:rPr>
        <w:t xml:space="preserve"> Wzór przykładowy</w:t>
      </w: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063"/>
      </w:tblGrid>
      <w:tr w:rsidR="0052067D" w:rsidRPr="00A555E4" w:rsidTr="007A6986">
        <w:tc>
          <w:tcPr>
            <w:tcW w:w="9063" w:type="dxa"/>
            <w:shd w:val="clear" w:color="auto" w:fill="BFBFBF" w:themeFill="background1" w:themeFillShade="BF"/>
          </w:tcPr>
          <w:p w:rsidR="00D738E0" w:rsidRPr="00D738E0" w:rsidRDefault="0052067D" w:rsidP="00D738E0">
            <w:pPr>
              <w:spacing w:before="60" w:after="60"/>
              <w:jc w:val="center"/>
              <w:rPr>
                <w:rFonts w:ascii="Open Sans" w:hAnsi="Open Sans" w:cs="Open Sans"/>
                <w:b/>
                <w:sz w:val="20"/>
                <w:szCs w:val="20"/>
                <w:u w:val="single"/>
              </w:rPr>
            </w:pPr>
            <w:r w:rsidRPr="00D738E0">
              <w:rPr>
                <w:rFonts w:ascii="Open Sans" w:hAnsi="Open Sans" w:cs="Open Sans"/>
                <w:b/>
                <w:sz w:val="20"/>
                <w:szCs w:val="20"/>
              </w:rPr>
              <w:t>Wzór –</w:t>
            </w:r>
            <w:r w:rsidR="004B7151" w:rsidRPr="00D738E0">
              <w:rPr>
                <w:rFonts w:ascii="Open Sans" w:hAnsi="Open Sans" w:cs="Open Sans"/>
                <w:b/>
                <w:sz w:val="20"/>
                <w:szCs w:val="20"/>
              </w:rPr>
              <w:t xml:space="preserve"> </w:t>
            </w:r>
            <w:r w:rsidR="00D738E0">
              <w:rPr>
                <w:rFonts w:ascii="Open Sans" w:hAnsi="Open Sans" w:cs="Open Sans"/>
                <w:b/>
                <w:sz w:val="20"/>
                <w:szCs w:val="20"/>
                <w:u w:val="single"/>
              </w:rPr>
              <w:t>Oświadczenie wykonawcy</w:t>
            </w:r>
          </w:p>
          <w:p w:rsidR="0052067D" w:rsidRPr="00D738E0" w:rsidRDefault="00D738E0" w:rsidP="00D738E0">
            <w:pPr>
              <w:spacing w:after="6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D738E0">
              <w:rPr>
                <w:rFonts w:ascii="Open Sans" w:hAnsi="Open Sans" w:cs="Open Sans"/>
                <w:b/>
                <w:sz w:val="20"/>
                <w:szCs w:val="20"/>
              </w:rPr>
              <w:t>o przynależności lub braku przynależności do tej samej grupy kapitałowej,</w:t>
            </w:r>
            <w:r>
              <w:rPr>
                <w:rFonts w:ascii="Open Sans" w:hAnsi="Open Sans" w:cs="Open Sans"/>
                <w:b/>
                <w:sz w:val="20"/>
                <w:szCs w:val="20"/>
              </w:rPr>
              <w:t xml:space="preserve"> </w:t>
            </w:r>
            <w:r w:rsidRPr="00D738E0">
              <w:rPr>
                <w:rFonts w:ascii="Open Sans" w:hAnsi="Open Sans" w:cs="Open Sans"/>
                <w:b/>
                <w:sz w:val="20"/>
                <w:szCs w:val="20"/>
              </w:rPr>
              <w:t xml:space="preserve">o której </w:t>
            </w:r>
            <w:r>
              <w:rPr>
                <w:rFonts w:ascii="Open Sans" w:hAnsi="Open Sans" w:cs="Open Sans"/>
                <w:b/>
                <w:sz w:val="20"/>
                <w:szCs w:val="20"/>
              </w:rPr>
              <w:br/>
            </w:r>
            <w:r w:rsidRPr="00D738E0">
              <w:rPr>
                <w:rFonts w:ascii="Open Sans" w:hAnsi="Open Sans" w:cs="Open Sans"/>
                <w:b/>
                <w:sz w:val="20"/>
                <w:szCs w:val="20"/>
              </w:rPr>
              <w:t>mowa w art. 24 ust. 1 pkt 23 ustawy z dnia 29 stycznia 2004 r. Prawo zamówień publicznych (dalej jako: ustawa Pzp)</w:t>
            </w:r>
          </w:p>
        </w:tc>
      </w:tr>
    </w:tbl>
    <w:p w:rsidR="0052067D" w:rsidRDefault="0052067D" w:rsidP="0052067D">
      <w:pPr>
        <w:pStyle w:val="Zwykytekst"/>
        <w:jc w:val="both"/>
        <w:rPr>
          <w:rFonts w:ascii="Open Sans" w:hAnsi="Open Sans" w:cs="Open Sans"/>
          <w:lang w:val="pl-PL"/>
        </w:rPr>
      </w:pPr>
    </w:p>
    <w:p w:rsidR="0052067D" w:rsidRPr="008F7A20" w:rsidRDefault="0052067D" w:rsidP="0052067D">
      <w:pPr>
        <w:pStyle w:val="Zwykytekst"/>
        <w:jc w:val="both"/>
        <w:rPr>
          <w:rFonts w:ascii="Open Sans" w:hAnsi="Open Sans" w:cs="Open Sans"/>
          <w:lang w:val="pl-PL"/>
        </w:rPr>
      </w:pPr>
    </w:p>
    <w:p w:rsidR="0052067D" w:rsidRDefault="0052067D" w:rsidP="0052067D">
      <w:pPr>
        <w:pStyle w:val="Zwykytekst"/>
        <w:spacing w:line="360" w:lineRule="auto"/>
        <w:jc w:val="both"/>
        <w:rPr>
          <w:rFonts w:ascii="Open Sans" w:hAnsi="Open Sans" w:cs="Open Sans"/>
          <w:lang w:val="pl-PL"/>
        </w:rPr>
      </w:pPr>
      <w:r w:rsidRPr="00B40109">
        <w:rPr>
          <w:rFonts w:ascii="Open Sans" w:hAnsi="Open Sans" w:cs="Open Sans"/>
        </w:rPr>
        <w:t>Nazwa Wykonawcy</w:t>
      </w:r>
      <w:r>
        <w:rPr>
          <w:rFonts w:ascii="Open Sans" w:hAnsi="Open Sans" w:cs="Open Sans"/>
          <w:lang w:val="pl-PL"/>
        </w:rPr>
        <w:t>:</w:t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  <w:lang w:val="pl-PL"/>
        </w:rPr>
        <w:t>……………………………………………………………………………………………………………………………</w:t>
      </w:r>
    </w:p>
    <w:p w:rsidR="0052067D" w:rsidRPr="009517C0" w:rsidRDefault="0052067D" w:rsidP="0052067D">
      <w:pPr>
        <w:pStyle w:val="Zwykytekst"/>
        <w:spacing w:line="360" w:lineRule="auto"/>
        <w:ind w:left="1418" w:firstLine="709"/>
        <w:jc w:val="both"/>
        <w:rPr>
          <w:rFonts w:ascii="Open Sans" w:hAnsi="Open Sans" w:cs="Open Sans"/>
          <w:lang w:val="pl-PL"/>
        </w:rPr>
      </w:pPr>
      <w:r>
        <w:rPr>
          <w:rFonts w:ascii="Open Sans" w:hAnsi="Open Sans" w:cs="Open Sans"/>
          <w:lang w:val="pl-PL"/>
        </w:rPr>
        <w:t>……………………………………………………………………………………………………………………………</w:t>
      </w:r>
    </w:p>
    <w:p w:rsidR="0052067D" w:rsidRDefault="0052067D" w:rsidP="0052067D">
      <w:pPr>
        <w:pStyle w:val="Zwykytekst"/>
        <w:spacing w:line="360" w:lineRule="auto"/>
        <w:jc w:val="both"/>
        <w:rPr>
          <w:rFonts w:ascii="Open Sans" w:hAnsi="Open Sans" w:cs="Open Sans"/>
          <w:lang w:val="pl-PL"/>
        </w:rPr>
      </w:pPr>
      <w:r w:rsidRPr="00B40109">
        <w:rPr>
          <w:rFonts w:ascii="Open Sans" w:hAnsi="Open Sans" w:cs="Open Sans"/>
        </w:rPr>
        <w:t>Adres Wykonawcy</w:t>
      </w:r>
      <w:r>
        <w:rPr>
          <w:rFonts w:ascii="Open Sans" w:hAnsi="Open Sans" w:cs="Open Sans"/>
          <w:lang w:val="pl-PL"/>
        </w:rPr>
        <w:t>:</w:t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  <w:lang w:val="pl-PL"/>
        </w:rPr>
        <w:t>……………………………………………………………………………………………………………………………</w:t>
      </w:r>
    </w:p>
    <w:p w:rsidR="0052067D" w:rsidRPr="009517C0" w:rsidRDefault="0052067D" w:rsidP="0052067D">
      <w:pPr>
        <w:pStyle w:val="Zwykytekst"/>
        <w:spacing w:line="360" w:lineRule="auto"/>
        <w:ind w:left="1418" w:firstLine="709"/>
        <w:jc w:val="both"/>
        <w:rPr>
          <w:rFonts w:ascii="Open Sans" w:hAnsi="Open Sans" w:cs="Open Sans"/>
          <w:lang w:val="pl-PL"/>
        </w:rPr>
      </w:pPr>
      <w:r>
        <w:rPr>
          <w:rFonts w:ascii="Open Sans" w:hAnsi="Open Sans" w:cs="Open Sans"/>
          <w:lang w:val="pl-PL"/>
        </w:rPr>
        <w:t>……………………………………………………………………………………………………………………………</w:t>
      </w:r>
    </w:p>
    <w:p w:rsidR="00AF06DB" w:rsidRPr="00B40109" w:rsidRDefault="00AF06DB" w:rsidP="00AF06DB">
      <w:pPr>
        <w:pStyle w:val="Zwykytekst"/>
        <w:ind w:firstLine="709"/>
        <w:jc w:val="both"/>
        <w:rPr>
          <w:rFonts w:ascii="Open Sans" w:hAnsi="Open Sans" w:cs="Open Sans"/>
        </w:rPr>
      </w:pPr>
    </w:p>
    <w:p w:rsidR="00746A11" w:rsidRPr="009B7692" w:rsidRDefault="00746A11" w:rsidP="009B7692">
      <w:pPr>
        <w:pStyle w:val="Zwykytekst"/>
        <w:ind w:firstLine="709"/>
        <w:jc w:val="both"/>
        <w:rPr>
          <w:rFonts w:ascii="Open Sans" w:hAnsi="Open Sans" w:cs="Open Sans"/>
          <w:lang w:val="pl-PL"/>
        </w:rPr>
      </w:pPr>
      <w:r w:rsidRPr="00746A11">
        <w:rPr>
          <w:rFonts w:ascii="Open Sans" w:hAnsi="Open Sans" w:cs="Open Sans"/>
        </w:rPr>
        <w:t xml:space="preserve">Biorąc udział w postępowaniu na </w:t>
      </w:r>
      <w:r w:rsidRPr="00746A11">
        <w:rPr>
          <w:rFonts w:ascii="Open Sans" w:hAnsi="Open Sans" w:cs="Open Sans"/>
          <w:b/>
        </w:rPr>
        <w:t>„</w:t>
      </w:r>
      <w:r w:rsidR="00F779CB" w:rsidRPr="00F779CB">
        <w:rPr>
          <w:rFonts w:ascii="Open Sans" w:eastAsia="Times New Roman" w:hAnsi="Open Sans" w:cs="Open Sans"/>
          <w:b/>
          <w:lang w:val="pl-PL"/>
        </w:rPr>
        <w:t>Przebudow</w:t>
      </w:r>
      <w:r w:rsidR="00F779CB">
        <w:rPr>
          <w:rFonts w:ascii="Open Sans" w:eastAsia="Times New Roman" w:hAnsi="Open Sans" w:cs="Open Sans"/>
          <w:b/>
          <w:lang w:val="pl-PL"/>
        </w:rPr>
        <w:t>ę</w:t>
      </w:r>
      <w:r w:rsidR="00F779CB" w:rsidRPr="00F779CB">
        <w:rPr>
          <w:rFonts w:ascii="Open Sans" w:eastAsia="Times New Roman" w:hAnsi="Open Sans" w:cs="Open Sans"/>
          <w:b/>
          <w:lang w:val="pl-PL"/>
        </w:rPr>
        <w:t xml:space="preserve"> ulicy Lipowej i ulicy Wspólnej </w:t>
      </w:r>
      <w:r w:rsidR="00F779CB">
        <w:rPr>
          <w:rFonts w:ascii="Open Sans" w:eastAsia="Times New Roman" w:hAnsi="Open Sans" w:cs="Open Sans"/>
          <w:b/>
          <w:lang w:val="pl-PL"/>
        </w:rPr>
        <w:br/>
      </w:r>
      <w:r w:rsidR="00F779CB" w:rsidRPr="00F779CB">
        <w:rPr>
          <w:rFonts w:ascii="Open Sans" w:eastAsia="Times New Roman" w:hAnsi="Open Sans" w:cs="Open Sans"/>
          <w:b/>
          <w:lang w:val="pl-PL"/>
        </w:rPr>
        <w:t>w miejscowości Pomiechówek</w:t>
      </w:r>
      <w:r w:rsidR="00F779CB" w:rsidRPr="00F779CB">
        <w:rPr>
          <w:rFonts w:ascii="Open Sans" w:eastAsia="Times New Roman" w:hAnsi="Open Sans" w:cs="Open Sans"/>
          <w:b/>
          <w:bCs/>
          <w:lang w:val="pl-PL"/>
        </w:rPr>
        <w:t>” – nr sprawy: WIZP.271.27.2017</w:t>
      </w:r>
      <w:r w:rsidR="00F2320B" w:rsidRPr="00ED438E">
        <w:rPr>
          <w:rFonts w:ascii="Open Sans" w:hAnsi="Open Sans" w:cs="Open Sans"/>
          <w:lang w:val="pl-PL"/>
        </w:rPr>
        <w:t>,</w:t>
      </w:r>
      <w:r w:rsidR="00F2320B">
        <w:rPr>
          <w:rFonts w:ascii="Open Sans" w:hAnsi="Open Sans" w:cs="Open Sans"/>
          <w:lang w:val="pl-PL"/>
        </w:rPr>
        <w:t xml:space="preserve"> </w:t>
      </w:r>
      <w:r w:rsidRPr="00746A11">
        <w:rPr>
          <w:rFonts w:ascii="Open Sans" w:hAnsi="Open Sans" w:cs="Open Sans"/>
        </w:rPr>
        <w:t xml:space="preserve">prowadzonego przez </w:t>
      </w:r>
      <w:r w:rsidR="009B7692">
        <w:rPr>
          <w:rFonts w:ascii="Open Sans" w:hAnsi="Open Sans" w:cs="Open Sans"/>
          <w:lang w:val="pl-PL"/>
        </w:rPr>
        <w:t>Gminę Pomiechówek</w:t>
      </w:r>
      <w:r w:rsidRPr="00746A11">
        <w:rPr>
          <w:rFonts w:ascii="Open Sans" w:hAnsi="Open Sans" w:cs="Open Sans"/>
        </w:rPr>
        <w:t>, po zapoznaniu się z informacją o której mowa w art. 86 ust</w:t>
      </w:r>
      <w:r w:rsidR="009B7692">
        <w:rPr>
          <w:rFonts w:ascii="Open Sans" w:hAnsi="Open Sans" w:cs="Open Sans"/>
        </w:rPr>
        <w:t>. 5 ustawy P</w:t>
      </w:r>
      <w:r w:rsidRPr="00746A11">
        <w:rPr>
          <w:rFonts w:ascii="Open Sans" w:hAnsi="Open Sans" w:cs="Open Sans"/>
        </w:rPr>
        <w:t>zp, oświadczam, co następuje:</w:t>
      </w:r>
    </w:p>
    <w:p w:rsidR="007605F7" w:rsidRPr="00B40109" w:rsidRDefault="007605F7" w:rsidP="0084064D">
      <w:pPr>
        <w:pStyle w:val="Zwykytekst"/>
        <w:ind w:left="705" w:hanging="705"/>
        <w:jc w:val="both"/>
        <w:rPr>
          <w:rFonts w:ascii="Open Sans" w:hAnsi="Open Sans" w:cs="Open Sans"/>
          <w:b/>
        </w:rPr>
      </w:pPr>
    </w:p>
    <w:p w:rsidR="009025C8" w:rsidRPr="008B77EF" w:rsidRDefault="009025C8" w:rsidP="009025C8">
      <w:pPr>
        <w:ind w:left="10"/>
        <w:jc w:val="both"/>
        <w:rPr>
          <w:rFonts w:ascii="Open Sans" w:hAnsi="Open Sans" w:cs="Open Sans"/>
          <w:sz w:val="20"/>
          <w:szCs w:val="20"/>
        </w:rPr>
      </w:pPr>
      <w:r w:rsidRPr="008B77EF">
        <w:rPr>
          <w:rFonts w:ascii="Open Sans" w:hAnsi="Open Sans" w:cs="Open Sans"/>
          <w:sz w:val="20"/>
          <w:szCs w:val="20"/>
        </w:rPr>
        <w:t xml:space="preserve">Oświadczam, że nie należymy do tej samej grupy kapitałowej, o której mowa w art. 24 ust. 1 pkt 23 ustawy z dnia 29 stycznia 2004 r. Prawo zamówień publicznych (dalej jako: ustawa Pzp) do której należą inni wykonawcy składający ofertę w postępowaniu </w:t>
      </w:r>
      <w:r w:rsidR="00AE2638">
        <w:rPr>
          <w:rFonts w:ascii="Open Sans" w:hAnsi="Open Sans" w:cs="Open Sans"/>
          <w:b/>
          <w:sz w:val="20"/>
          <w:szCs w:val="20"/>
        </w:rPr>
        <w:t>*</w:t>
      </w:r>
    </w:p>
    <w:p w:rsidR="009025C8" w:rsidRPr="008B77EF" w:rsidRDefault="009025C8" w:rsidP="009025C8">
      <w:pPr>
        <w:ind w:left="10"/>
        <w:jc w:val="both"/>
        <w:rPr>
          <w:rFonts w:ascii="Open Sans" w:hAnsi="Open Sans" w:cs="Open Sans"/>
          <w:sz w:val="20"/>
          <w:szCs w:val="20"/>
        </w:rPr>
      </w:pPr>
    </w:p>
    <w:p w:rsidR="009025C8" w:rsidRPr="008B77EF" w:rsidRDefault="009025C8" w:rsidP="009025C8">
      <w:pPr>
        <w:ind w:left="10"/>
        <w:jc w:val="both"/>
        <w:rPr>
          <w:rFonts w:ascii="Open Sans" w:hAnsi="Open Sans" w:cs="Open Sans"/>
          <w:sz w:val="20"/>
          <w:szCs w:val="20"/>
        </w:rPr>
      </w:pPr>
      <w:r w:rsidRPr="008B77EF">
        <w:rPr>
          <w:rFonts w:ascii="Open Sans" w:hAnsi="Open Sans" w:cs="Open Sans"/>
          <w:sz w:val="20"/>
          <w:szCs w:val="20"/>
        </w:rPr>
        <w:t>Oświadczam, że należymy do tej samej grupy kapitałowej o której mowa w art. 24 ust. 1 pkt 23 ustawy z dnia 29 stycznia 2004 r. Prawo zamówień publicznych (dalej jako: ustawa Pzp) co wykonawca:</w:t>
      </w:r>
    </w:p>
    <w:p w:rsidR="009025C8" w:rsidRPr="008B77EF" w:rsidRDefault="00781E07" w:rsidP="009025C8">
      <w:pPr>
        <w:ind w:left="10"/>
        <w:jc w:val="both"/>
        <w:rPr>
          <w:rFonts w:ascii="Open Sans" w:hAnsi="Open Sans" w:cs="Open Sans"/>
          <w:sz w:val="20"/>
          <w:szCs w:val="20"/>
        </w:rPr>
      </w:pPr>
      <w:r w:rsidRPr="008B77EF">
        <w:rPr>
          <w:rFonts w:ascii="Open Sans" w:hAnsi="Open Sans" w:cs="Open Sans"/>
          <w:sz w:val="20"/>
          <w:szCs w:val="20"/>
        </w:rPr>
        <w:t>…………………………………………………………………………………</w:t>
      </w:r>
      <w:r w:rsidR="00F779CB">
        <w:rPr>
          <w:rFonts w:ascii="Open Sans" w:hAnsi="Open Sans" w:cs="Open Sans"/>
          <w:sz w:val="20"/>
          <w:szCs w:val="20"/>
        </w:rPr>
        <w:t xml:space="preserve"> </w:t>
      </w:r>
      <w:r w:rsidR="009025C8" w:rsidRPr="008B77EF">
        <w:rPr>
          <w:rFonts w:ascii="Open Sans" w:hAnsi="Open Sans" w:cs="Open Sans"/>
          <w:sz w:val="20"/>
          <w:szCs w:val="20"/>
        </w:rPr>
        <w:t>(dane Wykonawcy)</w:t>
      </w:r>
    </w:p>
    <w:p w:rsidR="009025C8" w:rsidRPr="008B77EF" w:rsidRDefault="009025C8" w:rsidP="009025C8">
      <w:pPr>
        <w:ind w:left="10"/>
        <w:jc w:val="both"/>
        <w:rPr>
          <w:rFonts w:ascii="Open Sans" w:hAnsi="Open Sans" w:cs="Open Sans"/>
          <w:sz w:val="20"/>
          <w:szCs w:val="20"/>
        </w:rPr>
      </w:pPr>
      <w:r w:rsidRPr="008B77EF">
        <w:rPr>
          <w:rFonts w:ascii="Open Sans" w:hAnsi="Open Sans" w:cs="Open Sans"/>
          <w:sz w:val="20"/>
          <w:szCs w:val="20"/>
        </w:rPr>
        <w:t>………………………………………………………………………………… (dane Wykonawcy)</w:t>
      </w:r>
    </w:p>
    <w:p w:rsidR="009025C8" w:rsidRPr="008B77EF" w:rsidRDefault="009025C8" w:rsidP="009025C8">
      <w:pPr>
        <w:ind w:left="10"/>
        <w:jc w:val="both"/>
        <w:rPr>
          <w:rFonts w:ascii="Open Sans" w:hAnsi="Open Sans" w:cs="Open Sans"/>
          <w:sz w:val="20"/>
          <w:szCs w:val="20"/>
        </w:rPr>
      </w:pPr>
    </w:p>
    <w:p w:rsidR="009025C8" w:rsidRPr="008B77EF" w:rsidRDefault="009025C8" w:rsidP="009025C8">
      <w:pPr>
        <w:ind w:left="10"/>
        <w:jc w:val="both"/>
        <w:rPr>
          <w:rFonts w:ascii="Open Sans" w:hAnsi="Open Sans" w:cs="Open Sans"/>
          <w:sz w:val="20"/>
          <w:szCs w:val="20"/>
        </w:rPr>
      </w:pPr>
      <w:r w:rsidRPr="008B77EF">
        <w:rPr>
          <w:rFonts w:ascii="Open Sans" w:hAnsi="Open Sans" w:cs="Open Sans"/>
          <w:sz w:val="20"/>
          <w:szCs w:val="20"/>
        </w:rPr>
        <w:t>który złożył ofertę w niniejszym postępowaniu</w:t>
      </w:r>
      <w:r w:rsidRPr="008B77EF">
        <w:rPr>
          <w:rFonts w:ascii="Open Sans" w:hAnsi="Open Sans" w:cs="Open Sans"/>
          <w:b/>
          <w:sz w:val="20"/>
          <w:szCs w:val="20"/>
        </w:rPr>
        <w:t>*</w:t>
      </w:r>
      <w:r w:rsidRPr="008B77EF">
        <w:rPr>
          <w:rFonts w:ascii="Open Sans" w:hAnsi="Open Sans" w:cs="Open Sans"/>
          <w:sz w:val="20"/>
          <w:szCs w:val="20"/>
        </w:rPr>
        <w:t xml:space="preserve">; </w:t>
      </w:r>
    </w:p>
    <w:p w:rsidR="009025C8" w:rsidRPr="008B77EF" w:rsidRDefault="009025C8" w:rsidP="009025C8">
      <w:pPr>
        <w:ind w:left="10"/>
        <w:jc w:val="both"/>
        <w:rPr>
          <w:rFonts w:ascii="Open Sans" w:hAnsi="Open Sans" w:cs="Open Sans"/>
          <w:i/>
          <w:sz w:val="16"/>
          <w:szCs w:val="16"/>
        </w:rPr>
      </w:pPr>
    </w:p>
    <w:p w:rsidR="007605F7" w:rsidRPr="00B40109" w:rsidRDefault="007605F7" w:rsidP="0084064D">
      <w:pPr>
        <w:pStyle w:val="Zwykytekst"/>
        <w:rPr>
          <w:rFonts w:ascii="Open Sans" w:hAnsi="Open Sans" w:cs="Open Sans"/>
          <w:b/>
          <w:lang w:val="pl-PL"/>
        </w:rPr>
      </w:pPr>
    </w:p>
    <w:p w:rsidR="007605F7" w:rsidRPr="004954DE" w:rsidRDefault="009025C8" w:rsidP="0084064D">
      <w:pPr>
        <w:pStyle w:val="Zwykytekst"/>
        <w:ind w:left="705" w:hanging="705"/>
        <w:rPr>
          <w:rFonts w:ascii="Open Sans" w:hAnsi="Open Sans" w:cs="Open Sans"/>
          <w:b/>
        </w:rPr>
      </w:pPr>
      <w:r w:rsidRPr="004954DE">
        <w:rPr>
          <w:rFonts w:ascii="Open Sans" w:hAnsi="Open Sans" w:cs="Open Sans"/>
          <w:b/>
        </w:rPr>
        <w:t>* NIEPOTRZEBNE SKREŚLIĆ</w:t>
      </w:r>
    </w:p>
    <w:p w:rsidR="007605F7" w:rsidRPr="004954DE" w:rsidRDefault="007605F7" w:rsidP="0084064D">
      <w:pPr>
        <w:pStyle w:val="Zwykytekst"/>
        <w:ind w:left="705" w:hanging="705"/>
        <w:rPr>
          <w:rFonts w:ascii="Open Sans" w:hAnsi="Open Sans" w:cs="Open Sans"/>
          <w:lang w:val="pl-PL"/>
        </w:rPr>
      </w:pPr>
    </w:p>
    <w:p w:rsidR="009025C8" w:rsidRPr="004954DE" w:rsidRDefault="009025C8" w:rsidP="004954DE">
      <w:pPr>
        <w:autoSpaceDE w:val="0"/>
        <w:autoSpaceDN w:val="0"/>
        <w:adjustRightInd w:val="0"/>
        <w:ind w:left="10"/>
        <w:rPr>
          <w:rFonts w:ascii="Open Sans" w:eastAsia="Calibri" w:hAnsi="Open Sans" w:cs="Open Sans"/>
          <w:i/>
          <w:iCs/>
          <w:sz w:val="20"/>
          <w:szCs w:val="20"/>
        </w:rPr>
      </w:pPr>
      <w:r w:rsidRPr="004954DE">
        <w:rPr>
          <w:rFonts w:ascii="Open Sans" w:eastAsia="Calibri" w:hAnsi="Open Sans" w:cs="Open Sans"/>
          <w:i/>
          <w:iCs/>
          <w:sz w:val="20"/>
          <w:szCs w:val="20"/>
        </w:rPr>
        <w:t>UWAGA:</w:t>
      </w:r>
    </w:p>
    <w:p w:rsidR="009025C8" w:rsidRPr="004954DE" w:rsidRDefault="009025C8" w:rsidP="003B3DFF">
      <w:pPr>
        <w:numPr>
          <w:ilvl w:val="0"/>
          <w:numId w:val="76"/>
        </w:numPr>
        <w:autoSpaceDE w:val="0"/>
        <w:autoSpaceDN w:val="0"/>
        <w:adjustRightInd w:val="0"/>
        <w:jc w:val="both"/>
        <w:rPr>
          <w:rFonts w:ascii="Open Sans" w:eastAsia="Calibri" w:hAnsi="Open Sans" w:cs="Open Sans"/>
          <w:i/>
          <w:iCs/>
          <w:sz w:val="20"/>
          <w:szCs w:val="20"/>
        </w:rPr>
      </w:pPr>
      <w:r w:rsidRPr="004954DE">
        <w:rPr>
          <w:rFonts w:ascii="Open Sans" w:eastAsia="Calibri" w:hAnsi="Open Sans" w:cs="Open Sans"/>
          <w:i/>
          <w:iCs/>
          <w:sz w:val="20"/>
          <w:szCs w:val="20"/>
        </w:rPr>
        <w:t xml:space="preserve">Wykonawca ubiegający się o udzielenie zamówienia przekazuje niniejszy „Formularz” Zamawiającemu </w:t>
      </w:r>
      <w:r w:rsidRPr="004954DE">
        <w:rPr>
          <w:rFonts w:ascii="Open Sans" w:eastAsia="Calibri" w:hAnsi="Open Sans" w:cs="Open Sans"/>
          <w:b/>
          <w:bCs/>
          <w:i/>
          <w:iCs/>
          <w:sz w:val="20"/>
          <w:szCs w:val="20"/>
          <w:u w:val="single"/>
        </w:rPr>
        <w:t xml:space="preserve">w terminie 3 dni </w:t>
      </w:r>
      <w:r w:rsidRPr="004954DE">
        <w:rPr>
          <w:rFonts w:ascii="Open Sans" w:eastAsia="Calibri" w:hAnsi="Open Sans" w:cs="Open Sans"/>
          <w:b/>
          <w:bCs/>
          <w:i/>
          <w:iCs/>
          <w:sz w:val="20"/>
          <w:szCs w:val="20"/>
        </w:rPr>
        <w:t xml:space="preserve">od dnia zamieszczenia na stronie internetowej informacji, </w:t>
      </w:r>
      <w:r w:rsidR="00746A11">
        <w:rPr>
          <w:rFonts w:ascii="Open Sans" w:eastAsia="Calibri" w:hAnsi="Open Sans" w:cs="Open Sans"/>
          <w:b/>
          <w:bCs/>
          <w:i/>
          <w:iCs/>
          <w:sz w:val="20"/>
          <w:szCs w:val="20"/>
        </w:rPr>
        <w:br/>
      </w:r>
      <w:r w:rsidRPr="004954DE">
        <w:rPr>
          <w:rFonts w:ascii="Open Sans" w:eastAsia="Calibri" w:hAnsi="Open Sans" w:cs="Open Sans"/>
          <w:i/>
          <w:iCs/>
          <w:sz w:val="20"/>
          <w:szCs w:val="20"/>
        </w:rPr>
        <w:t>o której mo</w:t>
      </w:r>
      <w:r w:rsidR="00746A11">
        <w:rPr>
          <w:rFonts w:ascii="Open Sans" w:eastAsia="Calibri" w:hAnsi="Open Sans" w:cs="Open Sans"/>
          <w:i/>
          <w:iCs/>
          <w:sz w:val="20"/>
          <w:szCs w:val="20"/>
        </w:rPr>
        <w:t>wa w art. 86 ust. 5 ustawy Pzp.</w:t>
      </w:r>
    </w:p>
    <w:p w:rsidR="009025C8" w:rsidRPr="004954DE" w:rsidRDefault="009025C8" w:rsidP="003B3DFF">
      <w:pPr>
        <w:numPr>
          <w:ilvl w:val="0"/>
          <w:numId w:val="76"/>
        </w:numPr>
        <w:ind w:hanging="369"/>
        <w:jc w:val="both"/>
        <w:rPr>
          <w:rFonts w:ascii="Open Sans" w:eastAsia="Calibri" w:hAnsi="Open Sans" w:cs="Open Sans"/>
          <w:i/>
          <w:iCs/>
          <w:sz w:val="20"/>
          <w:szCs w:val="20"/>
        </w:rPr>
      </w:pPr>
      <w:r w:rsidRPr="004954DE">
        <w:rPr>
          <w:rFonts w:ascii="Open Sans" w:eastAsia="Calibri" w:hAnsi="Open Sans" w:cs="Open Sans"/>
          <w:i/>
          <w:iCs/>
          <w:sz w:val="20"/>
          <w:szCs w:val="20"/>
        </w:rPr>
        <w:t xml:space="preserve">W przypadku Wykonawców wspólnie ubiegających się o udzielenie zamówienia Oświadczenie </w:t>
      </w:r>
      <w:r w:rsidRPr="004954DE">
        <w:rPr>
          <w:rFonts w:ascii="Open Sans" w:eastAsia="Calibri" w:hAnsi="Open Sans" w:cs="Open Sans"/>
          <w:b/>
          <w:bCs/>
          <w:i/>
          <w:iCs/>
          <w:sz w:val="20"/>
          <w:szCs w:val="20"/>
          <w:u w:val="single"/>
        </w:rPr>
        <w:t>składa każdy</w:t>
      </w:r>
      <w:r w:rsidRPr="006D2B6A">
        <w:rPr>
          <w:rFonts w:ascii="Open Sans" w:eastAsia="Calibri" w:hAnsi="Open Sans" w:cs="Open Sans"/>
          <w:bCs/>
          <w:i/>
          <w:iCs/>
          <w:sz w:val="20"/>
          <w:szCs w:val="20"/>
        </w:rPr>
        <w:t xml:space="preserve"> </w:t>
      </w:r>
      <w:r w:rsidRPr="004954DE">
        <w:rPr>
          <w:rFonts w:ascii="Open Sans" w:eastAsia="Calibri" w:hAnsi="Open Sans" w:cs="Open Sans"/>
          <w:i/>
          <w:iCs/>
          <w:sz w:val="20"/>
          <w:szCs w:val="20"/>
        </w:rPr>
        <w:t>z Wykonawców lub wspólników spółki cywilnej.</w:t>
      </w:r>
    </w:p>
    <w:p w:rsidR="009025C8" w:rsidRPr="004954DE" w:rsidRDefault="009025C8" w:rsidP="003B3DFF">
      <w:pPr>
        <w:numPr>
          <w:ilvl w:val="0"/>
          <w:numId w:val="76"/>
        </w:numPr>
        <w:jc w:val="both"/>
        <w:rPr>
          <w:rFonts w:ascii="Open Sans" w:hAnsi="Open Sans" w:cs="Open Sans"/>
          <w:i/>
          <w:sz w:val="20"/>
          <w:szCs w:val="20"/>
        </w:rPr>
      </w:pPr>
      <w:r w:rsidRPr="004954DE">
        <w:rPr>
          <w:rFonts w:ascii="Open Sans" w:eastAsia="Calibri" w:hAnsi="Open Sans" w:cs="Open Sans"/>
          <w:b/>
          <w:bCs/>
          <w:i/>
          <w:color w:val="000000"/>
          <w:sz w:val="20"/>
          <w:szCs w:val="20"/>
        </w:rPr>
        <w:t>W przypadku</w:t>
      </w:r>
      <w:r w:rsidR="00D3113F">
        <w:rPr>
          <w:rFonts w:ascii="Open Sans" w:eastAsia="Calibri" w:hAnsi="Open Sans" w:cs="Open Sans"/>
          <w:b/>
          <w:bCs/>
          <w:i/>
          <w:color w:val="000000"/>
          <w:sz w:val="20"/>
          <w:szCs w:val="20"/>
        </w:rPr>
        <w:t>,</w:t>
      </w:r>
      <w:r w:rsidRPr="004954DE">
        <w:rPr>
          <w:rFonts w:ascii="Open Sans" w:eastAsia="Calibri" w:hAnsi="Open Sans" w:cs="Open Sans"/>
          <w:b/>
          <w:bCs/>
          <w:i/>
          <w:color w:val="000000"/>
          <w:sz w:val="20"/>
          <w:szCs w:val="20"/>
        </w:rPr>
        <w:t xml:space="preserve"> gdy Wykonawca przynależy do tej samej grupy kapitałowej, </w:t>
      </w:r>
      <w:r w:rsidRPr="004954DE">
        <w:rPr>
          <w:rFonts w:ascii="Open Sans" w:hAnsi="Open Sans" w:cs="Open Sans"/>
          <w:b/>
          <w:sz w:val="20"/>
          <w:szCs w:val="20"/>
        </w:rPr>
        <w:t xml:space="preserve">o której mowa </w:t>
      </w:r>
      <w:r w:rsidR="00D3113F">
        <w:rPr>
          <w:rFonts w:ascii="Open Sans" w:hAnsi="Open Sans" w:cs="Open Sans"/>
          <w:b/>
          <w:sz w:val="20"/>
          <w:szCs w:val="20"/>
        </w:rPr>
        <w:br/>
      </w:r>
      <w:r w:rsidRPr="004954DE">
        <w:rPr>
          <w:rFonts w:ascii="Open Sans" w:hAnsi="Open Sans" w:cs="Open Sans"/>
          <w:b/>
          <w:sz w:val="20"/>
          <w:szCs w:val="20"/>
        </w:rPr>
        <w:t xml:space="preserve">w art. 24 ust. 1 pkt 23 ustawy </w:t>
      </w:r>
      <w:r w:rsidR="00D3113F">
        <w:rPr>
          <w:rFonts w:ascii="Open Sans" w:hAnsi="Open Sans" w:cs="Open Sans"/>
          <w:b/>
          <w:sz w:val="20"/>
          <w:szCs w:val="20"/>
        </w:rPr>
        <w:t>P</w:t>
      </w:r>
      <w:r w:rsidRPr="004954DE">
        <w:rPr>
          <w:rFonts w:ascii="Open Sans" w:hAnsi="Open Sans" w:cs="Open Sans"/>
          <w:b/>
          <w:sz w:val="20"/>
          <w:szCs w:val="20"/>
        </w:rPr>
        <w:t xml:space="preserve">zp, </w:t>
      </w:r>
      <w:r w:rsidRPr="004954DE">
        <w:rPr>
          <w:rFonts w:ascii="Open Sans" w:eastAsia="Calibri" w:hAnsi="Open Sans" w:cs="Open Sans"/>
          <w:b/>
          <w:bCs/>
          <w:i/>
          <w:color w:val="000000"/>
          <w:sz w:val="20"/>
          <w:szCs w:val="20"/>
        </w:rPr>
        <w:t xml:space="preserve">może przedstawić wraz z niniejszym oświadczeniem dowody, że powiązania z innym wykonawcą nie prowadzą do zakłócenia konkurencji </w:t>
      </w:r>
      <w:r w:rsidR="00D3113F">
        <w:rPr>
          <w:rFonts w:ascii="Open Sans" w:eastAsia="Calibri" w:hAnsi="Open Sans" w:cs="Open Sans"/>
          <w:b/>
          <w:bCs/>
          <w:i/>
          <w:color w:val="000000"/>
          <w:sz w:val="20"/>
          <w:szCs w:val="20"/>
        </w:rPr>
        <w:br/>
      </w:r>
      <w:r w:rsidRPr="004954DE">
        <w:rPr>
          <w:rFonts w:ascii="Open Sans" w:eastAsia="Calibri" w:hAnsi="Open Sans" w:cs="Open Sans"/>
          <w:b/>
          <w:bCs/>
          <w:i/>
          <w:color w:val="000000"/>
          <w:sz w:val="20"/>
          <w:szCs w:val="20"/>
        </w:rPr>
        <w:t>w przedmiotowym postępowani</w:t>
      </w:r>
      <w:r w:rsidR="00D3113F">
        <w:rPr>
          <w:rFonts w:ascii="Open Sans" w:eastAsia="Calibri" w:hAnsi="Open Sans" w:cs="Open Sans"/>
          <w:b/>
          <w:bCs/>
          <w:i/>
          <w:color w:val="000000"/>
          <w:sz w:val="20"/>
          <w:szCs w:val="20"/>
        </w:rPr>
        <w:t>u zgodnie z art. 24 ust 11 Pzp.</w:t>
      </w:r>
    </w:p>
    <w:p w:rsidR="007605F7" w:rsidRPr="004954DE" w:rsidRDefault="007605F7" w:rsidP="004954DE">
      <w:pPr>
        <w:pStyle w:val="Zwykytekst"/>
        <w:rPr>
          <w:rFonts w:ascii="Open Sans" w:hAnsi="Open Sans" w:cs="Open Sans"/>
          <w:lang w:val="pl-PL"/>
        </w:rPr>
      </w:pPr>
    </w:p>
    <w:p w:rsidR="007605F7" w:rsidRDefault="007605F7" w:rsidP="0084064D">
      <w:pPr>
        <w:pStyle w:val="Zwykytekst"/>
        <w:ind w:left="705" w:hanging="705"/>
        <w:rPr>
          <w:rFonts w:ascii="Open Sans" w:hAnsi="Open Sans" w:cs="Open Sans"/>
          <w:lang w:val="pl-PL"/>
        </w:rPr>
      </w:pPr>
    </w:p>
    <w:p w:rsidR="00D3113F" w:rsidRPr="004954DE" w:rsidRDefault="00D3113F" w:rsidP="0084064D">
      <w:pPr>
        <w:pStyle w:val="Zwykytekst"/>
        <w:ind w:left="705" w:hanging="705"/>
        <w:rPr>
          <w:rFonts w:ascii="Open Sans" w:hAnsi="Open Sans" w:cs="Open Sans"/>
          <w:lang w:val="pl-PL"/>
        </w:rPr>
      </w:pPr>
    </w:p>
    <w:p w:rsidR="009B7692" w:rsidRPr="00B40109" w:rsidRDefault="009B7692" w:rsidP="009B7692">
      <w:pPr>
        <w:pStyle w:val="Zwykytekst"/>
        <w:ind w:left="705" w:hanging="705"/>
        <w:jc w:val="center"/>
        <w:rPr>
          <w:rFonts w:ascii="Open Sans" w:hAnsi="Open Sans" w:cs="Open Sans"/>
        </w:rPr>
      </w:pPr>
      <w:r w:rsidRPr="00B40109">
        <w:rPr>
          <w:rFonts w:ascii="Open Sans" w:hAnsi="Open Sans" w:cs="Open Sans"/>
        </w:rPr>
        <w:t>………………………………</w:t>
      </w:r>
      <w:r>
        <w:rPr>
          <w:rFonts w:ascii="Open Sans" w:hAnsi="Open Sans" w:cs="Open Sans"/>
          <w:lang w:val="pl-PL"/>
        </w:rPr>
        <w:t>……………………….</w:t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</w:r>
      <w:r w:rsidRPr="00B40109">
        <w:rPr>
          <w:rFonts w:ascii="Open Sans" w:hAnsi="Open Sans" w:cs="Open Sans"/>
        </w:rPr>
        <w:t>…………………………………………………</w:t>
      </w:r>
    </w:p>
    <w:p w:rsidR="009B7692" w:rsidRPr="001254AB" w:rsidRDefault="009B7692" w:rsidP="009B7692">
      <w:pPr>
        <w:jc w:val="center"/>
        <w:rPr>
          <w:rFonts w:ascii="Open Sans" w:eastAsia="Calibri" w:hAnsi="Open Sans" w:cs="Open Sans"/>
          <w:sz w:val="16"/>
          <w:szCs w:val="16"/>
          <w:lang w:val="x-none"/>
        </w:rPr>
      </w:pPr>
      <w:r w:rsidRPr="001254AB">
        <w:rPr>
          <w:rFonts w:ascii="Open Sans" w:eastAsia="Calibri" w:hAnsi="Open Sans" w:cs="Open Sans"/>
          <w:sz w:val="16"/>
          <w:szCs w:val="16"/>
          <w:lang w:val="x-none"/>
        </w:rPr>
        <w:t>Miejscowość, data</w:t>
      </w:r>
      <w:r w:rsidRPr="001254AB">
        <w:rPr>
          <w:rFonts w:ascii="Open Sans" w:eastAsia="Calibri" w:hAnsi="Open Sans" w:cs="Open Sans"/>
          <w:sz w:val="16"/>
          <w:szCs w:val="16"/>
          <w:lang w:val="x-none"/>
        </w:rPr>
        <w:tab/>
      </w:r>
      <w:r w:rsidRPr="001254AB">
        <w:rPr>
          <w:rFonts w:ascii="Open Sans" w:eastAsia="Calibri" w:hAnsi="Open Sans" w:cs="Open Sans"/>
          <w:sz w:val="16"/>
          <w:szCs w:val="16"/>
          <w:lang w:val="x-none"/>
        </w:rPr>
        <w:tab/>
      </w:r>
      <w:r w:rsidRPr="001254AB">
        <w:rPr>
          <w:rFonts w:ascii="Open Sans" w:eastAsia="Calibri" w:hAnsi="Open Sans" w:cs="Open Sans"/>
          <w:sz w:val="16"/>
          <w:szCs w:val="16"/>
          <w:lang w:val="x-none"/>
        </w:rPr>
        <w:tab/>
      </w:r>
      <w:r w:rsidRPr="001254AB">
        <w:rPr>
          <w:rFonts w:ascii="Open Sans" w:eastAsia="Calibri" w:hAnsi="Open Sans" w:cs="Open Sans"/>
          <w:sz w:val="16"/>
          <w:szCs w:val="16"/>
          <w:lang w:val="x-none"/>
        </w:rPr>
        <w:tab/>
      </w:r>
      <w:r w:rsidRPr="001254AB">
        <w:rPr>
          <w:rFonts w:ascii="Open Sans" w:eastAsia="Calibri" w:hAnsi="Open Sans" w:cs="Open Sans"/>
          <w:sz w:val="16"/>
          <w:szCs w:val="16"/>
          <w:lang w:val="x-none"/>
        </w:rPr>
        <w:tab/>
      </w:r>
      <w:r w:rsidRPr="001254AB">
        <w:rPr>
          <w:rFonts w:ascii="Open Sans" w:eastAsia="Calibri" w:hAnsi="Open Sans" w:cs="Open Sans"/>
          <w:sz w:val="16"/>
          <w:szCs w:val="16"/>
          <w:lang w:val="x-none"/>
        </w:rPr>
        <w:tab/>
      </w:r>
      <w:r>
        <w:rPr>
          <w:rFonts w:ascii="Open Sans" w:eastAsia="Calibri" w:hAnsi="Open Sans" w:cs="Open Sans"/>
          <w:sz w:val="16"/>
          <w:szCs w:val="16"/>
          <w:lang w:val="x-none"/>
        </w:rPr>
        <w:tab/>
      </w:r>
      <w:r w:rsidRPr="001254AB">
        <w:rPr>
          <w:rFonts w:ascii="Open Sans" w:hAnsi="Open Sans" w:cs="Open Sans"/>
          <w:sz w:val="16"/>
          <w:szCs w:val="16"/>
        </w:rPr>
        <w:t>Podpis Wykonawcy/Pełnomocnika</w:t>
      </w:r>
    </w:p>
    <w:p w:rsidR="0048451D" w:rsidRDefault="0048451D" w:rsidP="009B7692">
      <w:pPr>
        <w:jc w:val="center"/>
        <w:rPr>
          <w:rFonts w:ascii="Open Sans" w:hAnsi="Open Sans" w:cs="Open Sans"/>
          <w:b/>
          <w:bCs/>
          <w:sz w:val="20"/>
          <w:szCs w:val="20"/>
        </w:rPr>
      </w:pPr>
    </w:p>
    <w:p w:rsidR="00AD420C" w:rsidRDefault="00AD420C" w:rsidP="00D3113F">
      <w:pPr>
        <w:suppressAutoHyphens/>
        <w:ind w:right="2"/>
        <w:jc w:val="right"/>
        <w:rPr>
          <w:rFonts w:ascii="Open Sans" w:hAnsi="Open Sans" w:cs="Open Sans"/>
          <w:b/>
          <w:bCs/>
          <w:sz w:val="20"/>
          <w:szCs w:val="20"/>
        </w:rPr>
      </w:pPr>
    </w:p>
    <w:p w:rsidR="00F779CB" w:rsidRDefault="00F779CB" w:rsidP="00D3113F">
      <w:pPr>
        <w:suppressAutoHyphens/>
        <w:ind w:right="2"/>
        <w:jc w:val="right"/>
        <w:rPr>
          <w:rFonts w:ascii="Open Sans" w:hAnsi="Open Sans" w:cs="Open Sans"/>
          <w:b/>
          <w:bCs/>
          <w:sz w:val="20"/>
          <w:szCs w:val="20"/>
        </w:rPr>
      </w:pPr>
    </w:p>
    <w:p w:rsidR="00F779CB" w:rsidRDefault="00F779CB" w:rsidP="00D3113F">
      <w:pPr>
        <w:suppressAutoHyphens/>
        <w:ind w:right="2"/>
        <w:jc w:val="right"/>
        <w:rPr>
          <w:rFonts w:ascii="Open Sans" w:hAnsi="Open Sans" w:cs="Open Sans"/>
          <w:b/>
          <w:bCs/>
          <w:sz w:val="20"/>
          <w:szCs w:val="20"/>
        </w:rPr>
      </w:pPr>
    </w:p>
    <w:p w:rsidR="00D3113F" w:rsidRDefault="00D3113F" w:rsidP="00D3113F">
      <w:pPr>
        <w:suppressAutoHyphens/>
        <w:ind w:right="2"/>
        <w:jc w:val="right"/>
        <w:rPr>
          <w:rFonts w:ascii="Open Sans" w:hAnsi="Open Sans" w:cs="Open Sans"/>
          <w:b/>
          <w:bCs/>
          <w:sz w:val="20"/>
          <w:szCs w:val="20"/>
        </w:rPr>
      </w:pPr>
      <w:r w:rsidRPr="00B40109">
        <w:rPr>
          <w:rFonts w:ascii="Open Sans" w:hAnsi="Open Sans" w:cs="Open Sans"/>
          <w:b/>
          <w:bCs/>
          <w:sz w:val="20"/>
          <w:szCs w:val="20"/>
        </w:rPr>
        <w:lastRenderedPageBreak/>
        <w:t>Formularz 3.</w:t>
      </w:r>
      <w:r>
        <w:rPr>
          <w:rFonts w:ascii="Open Sans" w:hAnsi="Open Sans" w:cs="Open Sans"/>
          <w:b/>
          <w:bCs/>
          <w:sz w:val="20"/>
          <w:szCs w:val="20"/>
        </w:rPr>
        <w:t>5</w:t>
      </w:r>
      <w:r w:rsidRPr="00B40109">
        <w:rPr>
          <w:rFonts w:ascii="Open Sans" w:hAnsi="Open Sans" w:cs="Open Sans"/>
          <w:b/>
          <w:bCs/>
          <w:sz w:val="20"/>
          <w:szCs w:val="20"/>
        </w:rPr>
        <w:t>.</w:t>
      </w:r>
      <w:r w:rsidRPr="0052067D">
        <w:rPr>
          <w:rFonts w:ascii="Open Sans" w:hAnsi="Open Sans" w:cs="Open Sans"/>
          <w:b/>
          <w:bCs/>
          <w:sz w:val="20"/>
          <w:szCs w:val="20"/>
        </w:rPr>
        <w:t xml:space="preserve"> Wzór przykładowy</w:t>
      </w: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063"/>
      </w:tblGrid>
      <w:tr w:rsidR="00D3113F" w:rsidRPr="00A555E4" w:rsidTr="007A6986">
        <w:tc>
          <w:tcPr>
            <w:tcW w:w="9063" w:type="dxa"/>
            <w:shd w:val="clear" w:color="auto" w:fill="BFBFBF" w:themeFill="background1" w:themeFillShade="BF"/>
          </w:tcPr>
          <w:p w:rsidR="00D3113F" w:rsidRPr="00D738E0" w:rsidRDefault="00D3113F" w:rsidP="00D3113F">
            <w:pPr>
              <w:spacing w:before="360" w:after="36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D738E0">
              <w:rPr>
                <w:rFonts w:ascii="Open Sans" w:hAnsi="Open Sans" w:cs="Open Sans"/>
                <w:b/>
                <w:sz w:val="20"/>
                <w:szCs w:val="20"/>
              </w:rPr>
              <w:t xml:space="preserve">Wzór – </w:t>
            </w:r>
            <w:r>
              <w:rPr>
                <w:rFonts w:ascii="Open Sans" w:hAnsi="Open Sans" w:cs="Open Sans"/>
                <w:b/>
                <w:sz w:val="20"/>
                <w:szCs w:val="20"/>
              </w:rPr>
              <w:t>Wykaz robót budowlanych</w:t>
            </w:r>
          </w:p>
        </w:tc>
      </w:tr>
    </w:tbl>
    <w:p w:rsidR="00D3113F" w:rsidRPr="008F7A20" w:rsidRDefault="00D3113F" w:rsidP="00D3113F">
      <w:pPr>
        <w:pStyle w:val="Zwykytekst"/>
        <w:jc w:val="both"/>
        <w:rPr>
          <w:rFonts w:ascii="Open Sans" w:hAnsi="Open Sans" w:cs="Open Sans"/>
          <w:lang w:val="pl-PL"/>
        </w:rPr>
      </w:pPr>
    </w:p>
    <w:p w:rsidR="00D3113F" w:rsidRDefault="00D3113F" w:rsidP="008B333C">
      <w:pPr>
        <w:pStyle w:val="Zwykytekst"/>
        <w:spacing w:line="276" w:lineRule="auto"/>
        <w:jc w:val="both"/>
        <w:rPr>
          <w:rFonts w:ascii="Open Sans" w:hAnsi="Open Sans" w:cs="Open Sans"/>
          <w:lang w:val="pl-PL"/>
        </w:rPr>
      </w:pPr>
      <w:r w:rsidRPr="00B40109">
        <w:rPr>
          <w:rFonts w:ascii="Open Sans" w:hAnsi="Open Sans" w:cs="Open Sans"/>
        </w:rPr>
        <w:t>Nazwa Wykonawcy</w:t>
      </w:r>
      <w:r>
        <w:rPr>
          <w:rFonts w:ascii="Open Sans" w:hAnsi="Open Sans" w:cs="Open Sans"/>
          <w:lang w:val="pl-PL"/>
        </w:rPr>
        <w:t>:</w:t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  <w:lang w:val="pl-PL"/>
        </w:rPr>
        <w:t>……………………………………………………………………………………………………………………………</w:t>
      </w:r>
    </w:p>
    <w:p w:rsidR="00D3113F" w:rsidRPr="009517C0" w:rsidRDefault="00D3113F" w:rsidP="008B333C">
      <w:pPr>
        <w:pStyle w:val="Zwykytekst"/>
        <w:spacing w:line="276" w:lineRule="auto"/>
        <w:ind w:left="1418" w:firstLine="709"/>
        <w:jc w:val="both"/>
        <w:rPr>
          <w:rFonts w:ascii="Open Sans" w:hAnsi="Open Sans" w:cs="Open Sans"/>
          <w:lang w:val="pl-PL"/>
        </w:rPr>
      </w:pPr>
      <w:r>
        <w:rPr>
          <w:rFonts w:ascii="Open Sans" w:hAnsi="Open Sans" w:cs="Open Sans"/>
          <w:lang w:val="pl-PL"/>
        </w:rPr>
        <w:t>……………………………………………………………………………………………………………………………</w:t>
      </w:r>
    </w:p>
    <w:p w:rsidR="00D3113F" w:rsidRDefault="00D3113F" w:rsidP="008B333C">
      <w:pPr>
        <w:pStyle w:val="Zwykytekst"/>
        <w:spacing w:line="276" w:lineRule="auto"/>
        <w:jc w:val="both"/>
        <w:rPr>
          <w:rFonts w:ascii="Open Sans" w:hAnsi="Open Sans" w:cs="Open Sans"/>
          <w:lang w:val="pl-PL"/>
        </w:rPr>
      </w:pPr>
      <w:r w:rsidRPr="00B40109">
        <w:rPr>
          <w:rFonts w:ascii="Open Sans" w:hAnsi="Open Sans" w:cs="Open Sans"/>
        </w:rPr>
        <w:t>Adres Wykonawcy</w:t>
      </w:r>
      <w:r>
        <w:rPr>
          <w:rFonts w:ascii="Open Sans" w:hAnsi="Open Sans" w:cs="Open Sans"/>
          <w:lang w:val="pl-PL"/>
        </w:rPr>
        <w:t>:</w:t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  <w:lang w:val="pl-PL"/>
        </w:rPr>
        <w:t>……………………………………………………………………………………………………………………………</w:t>
      </w:r>
    </w:p>
    <w:p w:rsidR="00D3113F" w:rsidRPr="009517C0" w:rsidRDefault="00D3113F" w:rsidP="008B333C">
      <w:pPr>
        <w:pStyle w:val="Zwykytekst"/>
        <w:spacing w:line="276" w:lineRule="auto"/>
        <w:ind w:left="1418" w:firstLine="709"/>
        <w:jc w:val="both"/>
        <w:rPr>
          <w:rFonts w:ascii="Open Sans" w:hAnsi="Open Sans" w:cs="Open Sans"/>
          <w:lang w:val="pl-PL"/>
        </w:rPr>
      </w:pPr>
      <w:r>
        <w:rPr>
          <w:rFonts w:ascii="Open Sans" w:hAnsi="Open Sans" w:cs="Open Sans"/>
          <w:lang w:val="pl-PL"/>
        </w:rPr>
        <w:t>……………………………………………………………………………………………………………………………</w:t>
      </w:r>
    </w:p>
    <w:p w:rsidR="00D3113F" w:rsidRPr="00B40109" w:rsidRDefault="00D3113F" w:rsidP="00D3113F">
      <w:pPr>
        <w:pStyle w:val="Zwykytekst"/>
        <w:ind w:left="705" w:hanging="705"/>
        <w:rPr>
          <w:rFonts w:ascii="Open Sans" w:hAnsi="Open Sans" w:cs="Open Sans"/>
        </w:rPr>
      </w:pPr>
    </w:p>
    <w:p w:rsidR="00D3113F" w:rsidRPr="00B40109" w:rsidRDefault="00D3113F" w:rsidP="00D3113F">
      <w:pPr>
        <w:pStyle w:val="Zwykytekst"/>
        <w:ind w:firstLine="709"/>
        <w:jc w:val="both"/>
        <w:rPr>
          <w:rFonts w:ascii="Open Sans" w:hAnsi="Open Sans" w:cs="Open Sans"/>
        </w:rPr>
      </w:pPr>
    </w:p>
    <w:p w:rsidR="00F779CB" w:rsidRPr="00B40109" w:rsidRDefault="005A1FB9" w:rsidP="00AE2638">
      <w:pPr>
        <w:suppressAutoHyphens/>
        <w:ind w:right="1" w:firstLine="890"/>
        <w:jc w:val="both"/>
        <w:rPr>
          <w:rFonts w:ascii="Open Sans" w:eastAsia="Calibri" w:hAnsi="Open Sans" w:cs="Open Sans"/>
          <w:sz w:val="20"/>
          <w:szCs w:val="20"/>
          <w:lang w:val="x-none"/>
        </w:rPr>
      </w:pPr>
      <w:r w:rsidRPr="00B40109">
        <w:rPr>
          <w:rFonts w:ascii="Open Sans" w:eastAsia="Calibri" w:hAnsi="Open Sans" w:cs="Open Sans"/>
          <w:sz w:val="20"/>
          <w:szCs w:val="20"/>
        </w:rPr>
        <w:t>W odpowiedzi na wezwanie do złożenia dokumentów</w:t>
      </w:r>
      <w:r w:rsidRPr="00B40109">
        <w:rPr>
          <w:rFonts w:ascii="Open Sans" w:eastAsia="Calibri" w:hAnsi="Open Sans" w:cs="Open Sans"/>
          <w:sz w:val="20"/>
          <w:szCs w:val="20"/>
          <w:lang w:val="x-none"/>
        </w:rPr>
        <w:t xml:space="preserve"> w </w:t>
      </w:r>
      <w:r w:rsidR="00427B24" w:rsidRPr="00B40109">
        <w:rPr>
          <w:rFonts w:ascii="Open Sans" w:eastAsia="Calibri" w:hAnsi="Open Sans" w:cs="Open Sans"/>
          <w:sz w:val="20"/>
          <w:szCs w:val="20"/>
          <w:lang w:val="x-none"/>
        </w:rPr>
        <w:t>przetargu nieograniczon</w:t>
      </w:r>
      <w:r w:rsidR="00F85FE1" w:rsidRPr="00B40109">
        <w:rPr>
          <w:rFonts w:ascii="Open Sans" w:eastAsia="Calibri" w:hAnsi="Open Sans" w:cs="Open Sans"/>
          <w:sz w:val="20"/>
          <w:szCs w:val="20"/>
        </w:rPr>
        <w:t>ym</w:t>
      </w:r>
      <w:r w:rsidR="00427B24" w:rsidRPr="00B40109">
        <w:rPr>
          <w:rFonts w:ascii="Open Sans" w:eastAsia="Calibri" w:hAnsi="Open Sans" w:cs="Open Sans"/>
          <w:sz w:val="20"/>
          <w:szCs w:val="20"/>
          <w:lang w:val="x-none"/>
        </w:rPr>
        <w:t xml:space="preserve"> </w:t>
      </w:r>
      <w:r w:rsidR="00F779CB">
        <w:rPr>
          <w:rFonts w:ascii="Open Sans" w:eastAsia="Calibri" w:hAnsi="Open Sans" w:cs="Open Sans"/>
          <w:sz w:val="20"/>
          <w:szCs w:val="20"/>
        </w:rPr>
        <w:t>pn.</w:t>
      </w:r>
      <w:r w:rsidR="00427B24" w:rsidRPr="00B40109">
        <w:rPr>
          <w:rFonts w:ascii="Open Sans" w:eastAsia="Calibri" w:hAnsi="Open Sans" w:cs="Open Sans"/>
          <w:sz w:val="20"/>
          <w:szCs w:val="20"/>
          <w:lang w:val="x-none"/>
        </w:rPr>
        <w:t>:</w:t>
      </w:r>
      <w:r w:rsidR="0048451D" w:rsidRPr="00B40109">
        <w:rPr>
          <w:rFonts w:ascii="Open Sans" w:eastAsia="Calibri" w:hAnsi="Open Sans" w:cs="Open Sans"/>
          <w:sz w:val="20"/>
          <w:szCs w:val="20"/>
        </w:rPr>
        <w:t xml:space="preserve"> </w:t>
      </w:r>
      <w:r w:rsidR="00086F63" w:rsidRPr="008B77EF">
        <w:rPr>
          <w:rFonts w:ascii="Open Sans" w:eastAsia="Calibri" w:hAnsi="Open Sans" w:cs="Open Sans"/>
          <w:b/>
          <w:sz w:val="20"/>
          <w:szCs w:val="20"/>
          <w:lang w:val="x-none"/>
        </w:rPr>
        <w:t>„</w:t>
      </w:r>
      <w:r w:rsidR="00F779CB" w:rsidRPr="00F779CB">
        <w:rPr>
          <w:rFonts w:ascii="Open Sans" w:hAnsi="Open Sans" w:cs="Open Sans"/>
          <w:b/>
          <w:sz w:val="20"/>
          <w:szCs w:val="20"/>
        </w:rPr>
        <w:t>Przebudowa ulicy Lipowej i ulicy Wspólnej w miejscowości Pomiechówek</w:t>
      </w:r>
      <w:r w:rsidR="00F779CB" w:rsidRPr="00F779CB">
        <w:rPr>
          <w:rFonts w:ascii="Open Sans" w:hAnsi="Open Sans" w:cs="Open Sans"/>
          <w:b/>
          <w:bCs/>
          <w:sz w:val="20"/>
          <w:szCs w:val="20"/>
        </w:rPr>
        <w:t>” – nr sprawy: WIZP.271.27.2017</w:t>
      </w:r>
      <w:r w:rsidR="00F2320B" w:rsidRPr="00ED438E">
        <w:rPr>
          <w:rFonts w:ascii="Open Sans" w:hAnsi="Open Sans" w:cs="Open Sans"/>
          <w:sz w:val="20"/>
          <w:szCs w:val="20"/>
        </w:rPr>
        <w:t>,</w:t>
      </w:r>
      <w:r w:rsidR="00C944B8">
        <w:rPr>
          <w:rFonts w:ascii="Open Sans" w:hAnsi="Open Sans" w:cs="Open Sans"/>
          <w:sz w:val="20"/>
          <w:szCs w:val="20"/>
        </w:rPr>
        <w:t xml:space="preserve"> </w:t>
      </w:r>
      <w:r w:rsidRPr="00B40109">
        <w:rPr>
          <w:rFonts w:ascii="Open Sans" w:eastAsia="Calibri" w:hAnsi="Open Sans" w:cs="Open Sans"/>
          <w:sz w:val="20"/>
          <w:szCs w:val="20"/>
          <w:lang w:val="x-none"/>
        </w:rPr>
        <w:t>przedkładamy</w:t>
      </w:r>
      <w:r w:rsidR="00086F63" w:rsidRPr="00B40109">
        <w:rPr>
          <w:rFonts w:ascii="Open Sans" w:eastAsia="Calibri" w:hAnsi="Open Sans" w:cs="Open Sans"/>
          <w:sz w:val="20"/>
          <w:szCs w:val="20"/>
          <w:lang w:val="x-none"/>
        </w:rPr>
        <w:t xml:space="preserve"> wykaz</w:t>
      </w:r>
      <w:r w:rsidR="002235E2">
        <w:rPr>
          <w:rFonts w:ascii="Open Sans" w:eastAsia="Calibri" w:hAnsi="Open Sans" w:cs="Open Sans"/>
          <w:sz w:val="20"/>
          <w:szCs w:val="20"/>
        </w:rPr>
        <w:t xml:space="preserve"> robót budowlanych</w:t>
      </w:r>
      <w:r w:rsidR="00086F63" w:rsidRPr="00B40109">
        <w:rPr>
          <w:rFonts w:ascii="Open Sans" w:eastAsia="Calibri" w:hAnsi="Open Sans" w:cs="Open Sans"/>
          <w:sz w:val="20"/>
          <w:szCs w:val="20"/>
          <w:lang w:val="x-none"/>
        </w:rPr>
        <w:t xml:space="preserve"> </w:t>
      </w:r>
      <w:r w:rsidRPr="00B40109">
        <w:rPr>
          <w:rFonts w:ascii="Open Sans" w:eastAsia="Calibri" w:hAnsi="Open Sans" w:cs="Open Sans"/>
          <w:sz w:val="20"/>
          <w:szCs w:val="20"/>
        </w:rPr>
        <w:t xml:space="preserve">w celu potwierdzenia spełniania warunków, o których mowa w art. 22 ust. 1b ustawy Pzp oraz zweryfikowania zdolności Wykonawcy do należytego wykonania udzielanego zamówienia i których opis został zamieszczony w </w:t>
      </w:r>
      <w:r w:rsidR="00FC6794">
        <w:rPr>
          <w:rFonts w:ascii="Open Sans" w:eastAsia="Calibri" w:hAnsi="Open Sans" w:cs="Open Sans"/>
          <w:sz w:val="20"/>
          <w:szCs w:val="20"/>
        </w:rPr>
        <w:t>Rozdziale V ust. 1 pkt 2</w:t>
      </w:r>
      <w:r w:rsidR="00C944B8">
        <w:rPr>
          <w:rFonts w:ascii="Open Sans" w:eastAsia="Calibri" w:hAnsi="Open Sans" w:cs="Open Sans"/>
          <w:sz w:val="20"/>
          <w:szCs w:val="20"/>
        </w:rPr>
        <w:t xml:space="preserve"> ppkt 2.3. lit. a</w:t>
      </w:r>
      <w:r w:rsidR="00FC6794">
        <w:rPr>
          <w:rFonts w:ascii="Open Sans" w:eastAsia="Calibri" w:hAnsi="Open Sans" w:cs="Open Sans"/>
          <w:sz w:val="20"/>
          <w:szCs w:val="20"/>
        </w:rPr>
        <w:t>) SIWZ</w:t>
      </w:r>
      <w:r w:rsidR="00B3607E" w:rsidRPr="00B40109">
        <w:rPr>
          <w:rFonts w:ascii="Open Sans" w:eastAsia="Calibri" w:hAnsi="Open Sans" w:cs="Open Sans"/>
          <w:sz w:val="20"/>
          <w:szCs w:val="20"/>
        </w:rPr>
        <w:t>:</w:t>
      </w:r>
    </w:p>
    <w:tbl>
      <w:tblPr>
        <w:tblW w:w="910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0"/>
        <w:gridCol w:w="2694"/>
        <w:gridCol w:w="1417"/>
        <w:gridCol w:w="1559"/>
        <w:gridCol w:w="1701"/>
      </w:tblGrid>
      <w:tr w:rsidR="00225DCE" w:rsidRPr="009A0B51" w:rsidTr="00E32EA0">
        <w:tc>
          <w:tcPr>
            <w:tcW w:w="1730" w:type="dxa"/>
            <w:shd w:val="clear" w:color="auto" w:fill="auto"/>
            <w:vAlign w:val="center"/>
          </w:tcPr>
          <w:p w:rsidR="00225DCE" w:rsidRPr="009A0B51" w:rsidRDefault="0050685D" w:rsidP="0084064D">
            <w:pPr>
              <w:jc w:val="center"/>
              <w:rPr>
                <w:rFonts w:ascii="Open Sans" w:eastAsia="Calibri" w:hAnsi="Open Sans" w:cs="Open Sans"/>
                <w:b/>
                <w:sz w:val="16"/>
                <w:szCs w:val="16"/>
              </w:rPr>
            </w:pPr>
            <w:r w:rsidRPr="009A0B51">
              <w:rPr>
                <w:rFonts w:ascii="Open Sans" w:eastAsia="Calibri" w:hAnsi="Open Sans" w:cs="Open Sans"/>
                <w:b/>
                <w:sz w:val="16"/>
                <w:szCs w:val="16"/>
              </w:rPr>
              <w:t>Nazwa zamawiającego (podmiot, na rzecz którego roboty zostały wykonane)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225DCE" w:rsidRPr="009A0B51" w:rsidRDefault="0050685D" w:rsidP="0050685D">
            <w:pPr>
              <w:jc w:val="center"/>
              <w:rPr>
                <w:rFonts w:ascii="Open Sans" w:eastAsia="Calibri" w:hAnsi="Open Sans" w:cs="Open Sans"/>
                <w:b/>
                <w:sz w:val="16"/>
                <w:szCs w:val="16"/>
              </w:rPr>
            </w:pPr>
            <w:r w:rsidRPr="009A0B51">
              <w:rPr>
                <w:rFonts w:ascii="Open Sans" w:eastAsia="Calibri" w:hAnsi="Open Sans" w:cs="Open Sans"/>
                <w:b/>
                <w:sz w:val="16"/>
                <w:szCs w:val="16"/>
              </w:rPr>
              <w:t>Rodzaj robót budowlanych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25DCE" w:rsidRPr="009A0B51" w:rsidRDefault="0050685D" w:rsidP="0084064D">
            <w:pPr>
              <w:jc w:val="center"/>
              <w:rPr>
                <w:rFonts w:ascii="Open Sans" w:eastAsia="Calibri" w:hAnsi="Open Sans" w:cs="Open Sans"/>
                <w:b/>
                <w:sz w:val="16"/>
                <w:szCs w:val="16"/>
              </w:rPr>
            </w:pPr>
            <w:r w:rsidRPr="009A0B51">
              <w:rPr>
                <w:rFonts w:ascii="Open Sans" w:eastAsia="Calibri" w:hAnsi="Open Sans" w:cs="Open Sans"/>
                <w:b/>
                <w:sz w:val="16"/>
                <w:szCs w:val="16"/>
              </w:rPr>
              <w:t>Data i miejsce wykonania</w:t>
            </w:r>
          </w:p>
        </w:tc>
        <w:tc>
          <w:tcPr>
            <w:tcW w:w="1559" w:type="dxa"/>
            <w:vAlign w:val="center"/>
          </w:tcPr>
          <w:p w:rsidR="00225DCE" w:rsidRPr="009A0B51" w:rsidRDefault="00225DCE" w:rsidP="00225DCE">
            <w:pPr>
              <w:jc w:val="center"/>
              <w:rPr>
                <w:rFonts w:ascii="Open Sans" w:eastAsia="Calibri" w:hAnsi="Open Sans" w:cs="Open Sans"/>
                <w:b/>
                <w:sz w:val="16"/>
                <w:szCs w:val="16"/>
              </w:rPr>
            </w:pPr>
            <w:r w:rsidRPr="009A0B51">
              <w:rPr>
                <w:rFonts w:ascii="Open Sans" w:eastAsia="Calibri" w:hAnsi="Open Sans" w:cs="Open Sans"/>
                <w:b/>
                <w:sz w:val="16"/>
                <w:szCs w:val="16"/>
              </w:rPr>
              <w:t>Wartość</w:t>
            </w:r>
            <w:r w:rsidR="0050685D" w:rsidRPr="009A0B51">
              <w:rPr>
                <w:rFonts w:ascii="Open Sans" w:eastAsia="Calibri" w:hAnsi="Open Sans" w:cs="Open Sans"/>
                <w:b/>
                <w:sz w:val="16"/>
                <w:szCs w:val="16"/>
              </w:rPr>
              <w:t xml:space="preserve"> robót budowlanych</w:t>
            </w:r>
            <w:r w:rsidR="008009DD">
              <w:rPr>
                <w:rFonts w:ascii="Open Sans" w:eastAsia="Calibri" w:hAnsi="Open Sans" w:cs="Open Sans"/>
                <w:b/>
                <w:sz w:val="16"/>
                <w:szCs w:val="16"/>
              </w:rPr>
              <w:t xml:space="preserve"> - </w:t>
            </w:r>
            <w:r w:rsidRPr="009A0B51">
              <w:rPr>
                <w:rFonts w:ascii="Open Sans" w:eastAsia="Calibri" w:hAnsi="Open Sans" w:cs="Open Sans"/>
                <w:b/>
                <w:sz w:val="16"/>
                <w:szCs w:val="16"/>
              </w:rPr>
              <w:t>brutto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25DCE" w:rsidRPr="009A0B51" w:rsidRDefault="00225DCE" w:rsidP="00E32EA0">
            <w:pPr>
              <w:jc w:val="center"/>
              <w:rPr>
                <w:rFonts w:ascii="Open Sans" w:eastAsia="Calibri" w:hAnsi="Open Sans" w:cs="Open Sans"/>
                <w:b/>
                <w:sz w:val="16"/>
                <w:szCs w:val="16"/>
              </w:rPr>
            </w:pPr>
            <w:r w:rsidRPr="009A0B51">
              <w:rPr>
                <w:rFonts w:ascii="Open Sans" w:eastAsia="Calibri" w:hAnsi="Open Sans" w:cs="Open Sans"/>
                <w:b/>
                <w:sz w:val="16"/>
                <w:szCs w:val="16"/>
              </w:rPr>
              <w:t>Doświadczenie zawodowe</w:t>
            </w:r>
          </w:p>
          <w:p w:rsidR="00225DCE" w:rsidRPr="009A0B51" w:rsidRDefault="00225DCE" w:rsidP="00E32EA0">
            <w:pPr>
              <w:jc w:val="center"/>
              <w:rPr>
                <w:rFonts w:ascii="Open Sans" w:eastAsia="Calibri" w:hAnsi="Open Sans" w:cs="Open Sans"/>
                <w:sz w:val="16"/>
                <w:szCs w:val="16"/>
              </w:rPr>
            </w:pPr>
            <w:r w:rsidRPr="009A0B51">
              <w:rPr>
                <w:rFonts w:ascii="Open Sans" w:eastAsia="Calibri" w:hAnsi="Open Sans" w:cs="Open Sans"/>
                <w:sz w:val="16"/>
                <w:szCs w:val="16"/>
              </w:rPr>
              <w:t>(w przypadku udostępnienia podać nazwę podmiotu)</w:t>
            </w:r>
          </w:p>
        </w:tc>
      </w:tr>
      <w:tr w:rsidR="00225DCE" w:rsidRPr="009A0B51" w:rsidTr="00E32EA0">
        <w:trPr>
          <w:trHeight w:val="751"/>
        </w:trPr>
        <w:tc>
          <w:tcPr>
            <w:tcW w:w="1730" w:type="dxa"/>
            <w:shd w:val="clear" w:color="auto" w:fill="auto"/>
            <w:vAlign w:val="center"/>
          </w:tcPr>
          <w:p w:rsidR="00225DCE" w:rsidRPr="009A0B51" w:rsidRDefault="00225DCE" w:rsidP="008009DD">
            <w:pPr>
              <w:spacing w:line="276" w:lineRule="auto"/>
              <w:jc w:val="both"/>
              <w:rPr>
                <w:rFonts w:ascii="Open Sans" w:eastAsia="Calibri" w:hAnsi="Open Sans" w:cs="Open Sans"/>
                <w:b/>
                <w:sz w:val="16"/>
                <w:szCs w:val="16"/>
                <w:lang w:val="x-none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225DCE" w:rsidRPr="009A0B51" w:rsidRDefault="00225DCE" w:rsidP="00E85EFC">
            <w:pPr>
              <w:spacing w:line="276" w:lineRule="auto"/>
              <w:jc w:val="both"/>
              <w:rPr>
                <w:rFonts w:ascii="Open Sans" w:eastAsia="Calibri" w:hAnsi="Open Sans" w:cs="Open Sans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25DCE" w:rsidRPr="009A0B51" w:rsidRDefault="00225DCE" w:rsidP="008009DD">
            <w:pPr>
              <w:spacing w:line="276" w:lineRule="auto"/>
              <w:jc w:val="both"/>
              <w:rPr>
                <w:rFonts w:ascii="Open Sans" w:eastAsia="Calibri" w:hAnsi="Open Sans" w:cs="Open Sans"/>
                <w:sz w:val="16"/>
                <w:szCs w:val="16"/>
                <w:lang w:val="x-none"/>
              </w:rPr>
            </w:pPr>
          </w:p>
        </w:tc>
        <w:tc>
          <w:tcPr>
            <w:tcW w:w="1559" w:type="dxa"/>
          </w:tcPr>
          <w:p w:rsidR="00225DCE" w:rsidRPr="009A0B51" w:rsidRDefault="00225DCE" w:rsidP="008009DD">
            <w:pPr>
              <w:spacing w:line="276" w:lineRule="auto"/>
              <w:rPr>
                <w:rFonts w:ascii="Open Sans" w:eastAsia="Calibri" w:hAnsi="Open Sans" w:cs="Open Sans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25DCE" w:rsidRPr="009A0B51" w:rsidRDefault="00225DCE" w:rsidP="003B3DFF">
            <w:pPr>
              <w:numPr>
                <w:ilvl w:val="0"/>
                <w:numId w:val="17"/>
              </w:numPr>
              <w:spacing w:line="276" w:lineRule="auto"/>
              <w:ind w:left="0" w:firstLine="0"/>
              <w:rPr>
                <w:rFonts w:ascii="Open Sans" w:eastAsia="Calibri" w:hAnsi="Open Sans" w:cs="Open Sans"/>
                <w:sz w:val="16"/>
                <w:szCs w:val="16"/>
                <w:lang w:val="x-none"/>
              </w:rPr>
            </w:pPr>
            <w:r w:rsidRPr="009A0B51">
              <w:rPr>
                <w:rFonts w:ascii="Open Sans" w:eastAsia="Calibri" w:hAnsi="Open Sans" w:cs="Open Sans"/>
                <w:sz w:val="16"/>
                <w:szCs w:val="16"/>
              </w:rPr>
              <w:t>własne Wykonawcy</w:t>
            </w:r>
          </w:p>
          <w:p w:rsidR="00E32EA0" w:rsidRPr="00E32EA0" w:rsidRDefault="00225DCE" w:rsidP="003B3DFF">
            <w:pPr>
              <w:numPr>
                <w:ilvl w:val="0"/>
                <w:numId w:val="17"/>
              </w:numPr>
              <w:spacing w:line="276" w:lineRule="auto"/>
              <w:ind w:left="0" w:firstLine="0"/>
              <w:rPr>
                <w:rFonts w:ascii="Open Sans" w:eastAsia="Calibri" w:hAnsi="Open Sans" w:cs="Open Sans"/>
                <w:sz w:val="16"/>
                <w:szCs w:val="16"/>
                <w:lang w:val="x-none"/>
              </w:rPr>
            </w:pPr>
            <w:r w:rsidRPr="009A0B51">
              <w:rPr>
                <w:rFonts w:ascii="Open Sans" w:eastAsia="Calibri" w:hAnsi="Open Sans" w:cs="Open Sans"/>
                <w:sz w:val="16"/>
                <w:szCs w:val="16"/>
              </w:rPr>
              <w:t>innego podmiotu udostępniającego zasoby</w:t>
            </w:r>
            <w:r w:rsidRPr="009A0B51">
              <w:rPr>
                <w:rFonts w:ascii="Open Sans" w:eastAsia="Calibri" w:hAnsi="Open Sans" w:cs="Open Sans"/>
                <w:sz w:val="16"/>
                <w:szCs w:val="16"/>
                <w:lang w:val="x-none"/>
              </w:rPr>
              <w:t>, tj. ………</w:t>
            </w:r>
            <w:r w:rsidRPr="009A0B51">
              <w:rPr>
                <w:rFonts w:ascii="Open Sans" w:eastAsia="Calibri" w:hAnsi="Open Sans" w:cs="Open Sans"/>
                <w:sz w:val="16"/>
                <w:szCs w:val="16"/>
              </w:rPr>
              <w:t>…………………</w:t>
            </w:r>
          </w:p>
        </w:tc>
      </w:tr>
      <w:tr w:rsidR="00225DCE" w:rsidRPr="009A0B51" w:rsidTr="00E32EA0">
        <w:tc>
          <w:tcPr>
            <w:tcW w:w="1730" w:type="dxa"/>
            <w:shd w:val="clear" w:color="auto" w:fill="auto"/>
            <w:vAlign w:val="center"/>
          </w:tcPr>
          <w:p w:rsidR="00225DCE" w:rsidRPr="009A0B51" w:rsidRDefault="00225DCE" w:rsidP="008009DD">
            <w:pPr>
              <w:spacing w:line="276" w:lineRule="auto"/>
              <w:jc w:val="both"/>
              <w:rPr>
                <w:rFonts w:ascii="Open Sans" w:eastAsia="Calibri" w:hAnsi="Open Sans" w:cs="Open Sans"/>
                <w:b/>
                <w:sz w:val="16"/>
                <w:szCs w:val="16"/>
                <w:lang w:val="x-none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225DCE" w:rsidRPr="009A0B51" w:rsidRDefault="00225DCE" w:rsidP="00E85EFC">
            <w:pPr>
              <w:spacing w:line="276" w:lineRule="auto"/>
              <w:jc w:val="both"/>
              <w:rPr>
                <w:rFonts w:ascii="Open Sans" w:eastAsia="Calibri" w:hAnsi="Open Sans" w:cs="Open Sans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25DCE" w:rsidRPr="009A0B51" w:rsidRDefault="00225DCE" w:rsidP="008009DD">
            <w:pPr>
              <w:spacing w:line="276" w:lineRule="auto"/>
              <w:jc w:val="both"/>
              <w:rPr>
                <w:rFonts w:ascii="Open Sans" w:eastAsia="Calibri" w:hAnsi="Open Sans" w:cs="Open Sans"/>
                <w:b/>
                <w:sz w:val="16"/>
                <w:szCs w:val="16"/>
                <w:lang w:val="x-none"/>
              </w:rPr>
            </w:pPr>
          </w:p>
        </w:tc>
        <w:tc>
          <w:tcPr>
            <w:tcW w:w="1559" w:type="dxa"/>
          </w:tcPr>
          <w:p w:rsidR="00225DCE" w:rsidRPr="009A0B51" w:rsidRDefault="00225DCE" w:rsidP="008009DD">
            <w:pPr>
              <w:spacing w:line="276" w:lineRule="auto"/>
              <w:rPr>
                <w:rFonts w:ascii="Open Sans" w:eastAsia="Calibri" w:hAnsi="Open Sans" w:cs="Open Sans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25DCE" w:rsidRPr="009A0B51" w:rsidRDefault="00225DCE" w:rsidP="003B3DFF">
            <w:pPr>
              <w:numPr>
                <w:ilvl w:val="0"/>
                <w:numId w:val="17"/>
              </w:numPr>
              <w:spacing w:line="276" w:lineRule="auto"/>
              <w:ind w:left="0" w:firstLine="0"/>
              <w:rPr>
                <w:rFonts w:ascii="Open Sans" w:eastAsia="Calibri" w:hAnsi="Open Sans" w:cs="Open Sans"/>
                <w:sz w:val="16"/>
                <w:szCs w:val="16"/>
                <w:lang w:val="x-none"/>
              </w:rPr>
            </w:pPr>
            <w:r w:rsidRPr="009A0B51">
              <w:rPr>
                <w:rFonts w:ascii="Open Sans" w:eastAsia="Calibri" w:hAnsi="Open Sans" w:cs="Open Sans"/>
                <w:sz w:val="16"/>
                <w:szCs w:val="16"/>
              </w:rPr>
              <w:t>własne Wykonawcy</w:t>
            </w:r>
          </w:p>
          <w:p w:rsidR="00225DCE" w:rsidRPr="009A0B51" w:rsidRDefault="00225DCE" w:rsidP="003B3DFF">
            <w:pPr>
              <w:numPr>
                <w:ilvl w:val="0"/>
                <w:numId w:val="17"/>
              </w:numPr>
              <w:spacing w:line="276" w:lineRule="auto"/>
              <w:ind w:left="0" w:firstLine="0"/>
              <w:rPr>
                <w:rFonts w:ascii="Open Sans" w:eastAsia="Calibri" w:hAnsi="Open Sans" w:cs="Open Sans"/>
                <w:sz w:val="16"/>
                <w:szCs w:val="16"/>
                <w:lang w:val="x-none"/>
              </w:rPr>
            </w:pPr>
            <w:r w:rsidRPr="009A0B51">
              <w:rPr>
                <w:rFonts w:ascii="Open Sans" w:eastAsia="Calibri" w:hAnsi="Open Sans" w:cs="Open Sans"/>
                <w:sz w:val="16"/>
                <w:szCs w:val="16"/>
              </w:rPr>
              <w:t>innego podmiotu udostępniającego zasoby</w:t>
            </w:r>
            <w:r w:rsidRPr="009A0B51">
              <w:rPr>
                <w:rFonts w:ascii="Open Sans" w:eastAsia="Calibri" w:hAnsi="Open Sans" w:cs="Open Sans"/>
                <w:sz w:val="16"/>
                <w:szCs w:val="16"/>
                <w:lang w:val="x-none"/>
              </w:rPr>
              <w:t>, tj. ………</w:t>
            </w:r>
            <w:r w:rsidRPr="009A0B51">
              <w:rPr>
                <w:rFonts w:ascii="Open Sans" w:eastAsia="Calibri" w:hAnsi="Open Sans" w:cs="Open Sans"/>
                <w:sz w:val="16"/>
                <w:szCs w:val="16"/>
              </w:rPr>
              <w:t>…………………</w:t>
            </w:r>
          </w:p>
        </w:tc>
      </w:tr>
    </w:tbl>
    <w:p w:rsidR="00FF6F5E" w:rsidRPr="008B333C" w:rsidRDefault="00FF6F5E" w:rsidP="008009DD">
      <w:pPr>
        <w:spacing w:line="276" w:lineRule="auto"/>
        <w:jc w:val="both"/>
        <w:rPr>
          <w:rFonts w:ascii="Open Sans" w:eastAsia="Calibri" w:hAnsi="Open Sans" w:cs="Open Sans"/>
          <w:b/>
          <w:sz w:val="16"/>
          <w:szCs w:val="16"/>
          <w:u w:val="words"/>
          <w:lang w:val="x-none"/>
        </w:rPr>
      </w:pPr>
    </w:p>
    <w:p w:rsidR="00A54BC3" w:rsidRPr="008B333C" w:rsidRDefault="00A54BC3" w:rsidP="0084064D">
      <w:pPr>
        <w:jc w:val="both"/>
        <w:rPr>
          <w:rFonts w:ascii="Open Sans" w:eastAsia="Calibri" w:hAnsi="Open Sans" w:cs="Open Sans"/>
          <w:b/>
          <w:sz w:val="16"/>
          <w:szCs w:val="16"/>
          <w:u w:val="words"/>
          <w:lang w:val="x-none"/>
        </w:rPr>
      </w:pPr>
      <w:r w:rsidRPr="008B333C">
        <w:rPr>
          <w:rFonts w:ascii="Open Sans" w:eastAsia="Calibri" w:hAnsi="Open Sans" w:cs="Open Sans"/>
          <w:b/>
          <w:sz w:val="16"/>
          <w:szCs w:val="16"/>
          <w:u w:val="words"/>
          <w:lang w:val="x-none"/>
        </w:rPr>
        <w:t>UWAGA:</w:t>
      </w:r>
    </w:p>
    <w:p w:rsidR="00A54BC3" w:rsidRPr="008B333C" w:rsidRDefault="00C95AD4" w:rsidP="0084064D">
      <w:pPr>
        <w:jc w:val="both"/>
        <w:rPr>
          <w:rFonts w:ascii="Open Sans" w:eastAsia="Calibri" w:hAnsi="Open Sans" w:cs="Open Sans"/>
          <w:sz w:val="16"/>
          <w:szCs w:val="16"/>
          <w:lang w:val="x-none"/>
        </w:rPr>
      </w:pPr>
      <w:r w:rsidRPr="008B333C">
        <w:rPr>
          <w:rFonts w:ascii="Open Sans" w:eastAsia="Calibri" w:hAnsi="Open Sans" w:cs="Open Sans"/>
          <w:sz w:val="16"/>
          <w:szCs w:val="16"/>
        </w:rPr>
        <w:t>Do wykazu z</w:t>
      </w:r>
      <w:r w:rsidR="00A54BC3" w:rsidRPr="008B333C">
        <w:rPr>
          <w:rFonts w:ascii="Open Sans" w:eastAsia="Calibri" w:hAnsi="Open Sans" w:cs="Open Sans"/>
          <w:sz w:val="16"/>
          <w:szCs w:val="16"/>
          <w:lang w:val="x-none"/>
        </w:rPr>
        <w:t xml:space="preserve">ałączamy dowody </w:t>
      </w:r>
      <w:r w:rsidR="00A54BC3" w:rsidRPr="008B333C">
        <w:rPr>
          <w:rFonts w:ascii="Open Sans" w:eastAsia="Calibri" w:hAnsi="Open Sans" w:cs="Open Sans"/>
          <w:sz w:val="16"/>
          <w:szCs w:val="16"/>
        </w:rPr>
        <w:t>potwierdzające</w:t>
      </w:r>
      <w:r w:rsidR="005270CE" w:rsidRPr="008B333C">
        <w:rPr>
          <w:rFonts w:ascii="Open Sans" w:eastAsia="Calibri" w:hAnsi="Open Sans" w:cs="Open Sans"/>
          <w:sz w:val="16"/>
          <w:szCs w:val="16"/>
        </w:rPr>
        <w:t>,</w:t>
      </w:r>
      <w:r w:rsidR="00A54BC3" w:rsidRPr="008B333C">
        <w:rPr>
          <w:rFonts w:ascii="Open Sans" w:eastAsia="Calibri" w:hAnsi="Open Sans" w:cs="Open Sans"/>
          <w:sz w:val="16"/>
          <w:szCs w:val="16"/>
        </w:rPr>
        <w:t xml:space="preserve"> że wskazane w wykazie roboty </w:t>
      </w:r>
      <w:r w:rsidR="00A54BC3" w:rsidRPr="008B333C">
        <w:rPr>
          <w:rFonts w:ascii="Open Sans" w:eastAsia="Calibri" w:hAnsi="Open Sans" w:cs="Open Sans"/>
          <w:sz w:val="16"/>
          <w:szCs w:val="16"/>
          <w:lang w:val="x-none"/>
        </w:rPr>
        <w:t xml:space="preserve">zostały wykonane </w:t>
      </w:r>
      <w:r w:rsidR="00A54BC3" w:rsidRPr="008B333C">
        <w:rPr>
          <w:rFonts w:ascii="Open Sans" w:hAnsi="Open Sans" w:cs="Open Sans"/>
          <w:sz w:val="16"/>
          <w:szCs w:val="16"/>
        </w:rPr>
        <w:t>należycie oraz, że zostały wykonane zgodnie z przepisami prawa budowlanego i prawidłowo ukończone</w:t>
      </w:r>
      <w:r w:rsidRPr="008B333C">
        <w:rPr>
          <w:rFonts w:ascii="Open Sans" w:hAnsi="Open Sans" w:cs="Open Sans"/>
          <w:sz w:val="16"/>
          <w:szCs w:val="16"/>
        </w:rPr>
        <w:t>.</w:t>
      </w:r>
    </w:p>
    <w:p w:rsidR="000473C8" w:rsidRPr="008B333C" w:rsidRDefault="000473C8" w:rsidP="0084064D">
      <w:pPr>
        <w:rPr>
          <w:rFonts w:ascii="Open Sans" w:eastAsia="Calibri" w:hAnsi="Open Sans" w:cs="Open Sans"/>
          <w:sz w:val="16"/>
          <w:szCs w:val="16"/>
        </w:rPr>
      </w:pPr>
    </w:p>
    <w:p w:rsidR="00F85FE1" w:rsidRPr="00B40109" w:rsidRDefault="00F85FE1" w:rsidP="0084064D">
      <w:pPr>
        <w:rPr>
          <w:rFonts w:ascii="Open Sans" w:eastAsia="Calibri" w:hAnsi="Open Sans" w:cs="Open Sans"/>
          <w:sz w:val="20"/>
          <w:szCs w:val="20"/>
        </w:rPr>
      </w:pPr>
    </w:p>
    <w:p w:rsidR="00F85FE1" w:rsidRPr="00B40109" w:rsidRDefault="00F85FE1" w:rsidP="0084064D">
      <w:pPr>
        <w:rPr>
          <w:rFonts w:ascii="Open Sans" w:eastAsia="Calibri" w:hAnsi="Open Sans" w:cs="Open Sans"/>
          <w:sz w:val="20"/>
          <w:szCs w:val="20"/>
        </w:rPr>
      </w:pPr>
    </w:p>
    <w:p w:rsidR="00DF68D6" w:rsidRPr="00B40109" w:rsidRDefault="00DF68D6" w:rsidP="00DF68D6">
      <w:pPr>
        <w:pStyle w:val="Zwykytekst"/>
        <w:ind w:left="705" w:hanging="705"/>
        <w:jc w:val="center"/>
        <w:rPr>
          <w:rFonts w:ascii="Open Sans" w:hAnsi="Open Sans" w:cs="Open Sans"/>
        </w:rPr>
      </w:pPr>
      <w:r w:rsidRPr="00B40109">
        <w:rPr>
          <w:rFonts w:ascii="Open Sans" w:hAnsi="Open Sans" w:cs="Open Sans"/>
        </w:rPr>
        <w:t>………………………………</w:t>
      </w:r>
      <w:r>
        <w:rPr>
          <w:rFonts w:ascii="Open Sans" w:hAnsi="Open Sans" w:cs="Open Sans"/>
          <w:lang w:val="pl-PL"/>
        </w:rPr>
        <w:t>……………………….</w:t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</w:r>
      <w:r w:rsidRPr="00B40109">
        <w:rPr>
          <w:rFonts w:ascii="Open Sans" w:hAnsi="Open Sans" w:cs="Open Sans"/>
        </w:rPr>
        <w:t>…………………………………………………</w:t>
      </w:r>
    </w:p>
    <w:p w:rsidR="00DF68D6" w:rsidRPr="001254AB" w:rsidRDefault="00DF68D6" w:rsidP="00DF68D6">
      <w:pPr>
        <w:jc w:val="center"/>
        <w:rPr>
          <w:rFonts w:ascii="Open Sans" w:eastAsia="Calibri" w:hAnsi="Open Sans" w:cs="Open Sans"/>
          <w:sz w:val="16"/>
          <w:szCs w:val="16"/>
          <w:lang w:val="x-none"/>
        </w:rPr>
      </w:pPr>
      <w:r w:rsidRPr="001254AB">
        <w:rPr>
          <w:rFonts w:ascii="Open Sans" w:eastAsia="Calibri" w:hAnsi="Open Sans" w:cs="Open Sans"/>
          <w:sz w:val="16"/>
          <w:szCs w:val="16"/>
          <w:lang w:val="x-none"/>
        </w:rPr>
        <w:t>Miejscowość, data</w:t>
      </w:r>
      <w:r w:rsidRPr="001254AB">
        <w:rPr>
          <w:rFonts w:ascii="Open Sans" w:eastAsia="Calibri" w:hAnsi="Open Sans" w:cs="Open Sans"/>
          <w:sz w:val="16"/>
          <w:szCs w:val="16"/>
          <w:lang w:val="x-none"/>
        </w:rPr>
        <w:tab/>
      </w:r>
      <w:r w:rsidRPr="001254AB">
        <w:rPr>
          <w:rFonts w:ascii="Open Sans" w:eastAsia="Calibri" w:hAnsi="Open Sans" w:cs="Open Sans"/>
          <w:sz w:val="16"/>
          <w:szCs w:val="16"/>
          <w:lang w:val="x-none"/>
        </w:rPr>
        <w:tab/>
      </w:r>
      <w:r w:rsidRPr="001254AB">
        <w:rPr>
          <w:rFonts w:ascii="Open Sans" w:eastAsia="Calibri" w:hAnsi="Open Sans" w:cs="Open Sans"/>
          <w:sz w:val="16"/>
          <w:szCs w:val="16"/>
          <w:lang w:val="x-none"/>
        </w:rPr>
        <w:tab/>
      </w:r>
      <w:r w:rsidRPr="001254AB">
        <w:rPr>
          <w:rFonts w:ascii="Open Sans" w:eastAsia="Calibri" w:hAnsi="Open Sans" w:cs="Open Sans"/>
          <w:sz w:val="16"/>
          <w:szCs w:val="16"/>
          <w:lang w:val="x-none"/>
        </w:rPr>
        <w:tab/>
      </w:r>
      <w:r w:rsidRPr="001254AB">
        <w:rPr>
          <w:rFonts w:ascii="Open Sans" w:eastAsia="Calibri" w:hAnsi="Open Sans" w:cs="Open Sans"/>
          <w:sz w:val="16"/>
          <w:szCs w:val="16"/>
          <w:lang w:val="x-none"/>
        </w:rPr>
        <w:tab/>
      </w:r>
      <w:r w:rsidRPr="001254AB">
        <w:rPr>
          <w:rFonts w:ascii="Open Sans" w:eastAsia="Calibri" w:hAnsi="Open Sans" w:cs="Open Sans"/>
          <w:sz w:val="16"/>
          <w:szCs w:val="16"/>
          <w:lang w:val="x-none"/>
        </w:rPr>
        <w:tab/>
      </w:r>
      <w:r>
        <w:rPr>
          <w:rFonts w:ascii="Open Sans" w:eastAsia="Calibri" w:hAnsi="Open Sans" w:cs="Open Sans"/>
          <w:sz w:val="16"/>
          <w:szCs w:val="16"/>
          <w:lang w:val="x-none"/>
        </w:rPr>
        <w:tab/>
      </w:r>
      <w:r w:rsidRPr="001254AB">
        <w:rPr>
          <w:rFonts w:ascii="Open Sans" w:hAnsi="Open Sans" w:cs="Open Sans"/>
          <w:sz w:val="16"/>
          <w:szCs w:val="16"/>
        </w:rPr>
        <w:t>Podpis Wykonawcy/Pełnomocnika</w:t>
      </w:r>
    </w:p>
    <w:p w:rsidR="006F5435" w:rsidRPr="00B40109" w:rsidRDefault="006F5435" w:rsidP="0084064D">
      <w:pPr>
        <w:ind w:firstLine="3960"/>
        <w:jc w:val="center"/>
        <w:rPr>
          <w:rFonts w:ascii="Open Sans" w:eastAsia="Calibri" w:hAnsi="Open Sans" w:cs="Open Sans"/>
          <w:i/>
          <w:sz w:val="20"/>
          <w:szCs w:val="20"/>
        </w:rPr>
      </w:pPr>
    </w:p>
    <w:p w:rsidR="00B53414" w:rsidRDefault="00B53414" w:rsidP="002235E2">
      <w:pPr>
        <w:suppressAutoHyphens/>
        <w:ind w:right="2"/>
        <w:jc w:val="right"/>
        <w:rPr>
          <w:rFonts w:ascii="Open Sans" w:hAnsi="Open Sans" w:cs="Open Sans"/>
          <w:b/>
          <w:bCs/>
          <w:sz w:val="20"/>
          <w:szCs w:val="20"/>
        </w:rPr>
      </w:pPr>
    </w:p>
    <w:p w:rsidR="00AE2638" w:rsidRDefault="00AE2638" w:rsidP="002235E2">
      <w:pPr>
        <w:suppressAutoHyphens/>
        <w:ind w:right="2"/>
        <w:jc w:val="right"/>
        <w:rPr>
          <w:rFonts w:ascii="Open Sans" w:hAnsi="Open Sans" w:cs="Open Sans"/>
          <w:b/>
          <w:bCs/>
          <w:sz w:val="20"/>
          <w:szCs w:val="20"/>
        </w:rPr>
      </w:pPr>
    </w:p>
    <w:p w:rsidR="00AE2638" w:rsidRDefault="00AE2638" w:rsidP="002235E2">
      <w:pPr>
        <w:suppressAutoHyphens/>
        <w:ind w:right="2"/>
        <w:jc w:val="right"/>
        <w:rPr>
          <w:rFonts w:ascii="Open Sans" w:hAnsi="Open Sans" w:cs="Open Sans"/>
          <w:b/>
          <w:bCs/>
          <w:sz w:val="20"/>
          <w:szCs w:val="20"/>
        </w:rPr>
      </w:pPr>
    </w:p>
    <w:p w:rsidR="00AE2638" w:rsidRDefault="00AE2638" w:rsidP="002235E2">
      <w:pPr>
        <w:suppressAutoHyphens/>
        <w:ind w:right="2"/>
        <w:jc w:val="right"/>
        <w:rPr>
          <w:rFonts w:ascii="Open Sans" w:hAnsi="Open Sans" w:cs="Open Sans"/>
          <w:b/>
          <w:bCs/>
          <w:sz w:val="20"/>
          <w:szCs w:val="20"/>
        </w:rPr>
      </w:pPr>
    </w:p>
    <w:p w:rsidR="00AE2638" w:rsidRDefault="00AE2638" w:rsidP="002235E2">
      <w:pPr>
        <w:suppressAutoHyphens/>
        <w:ind w:right="2"/>
        <w:jc w:val="right"/>
        <w:rPr>
          <w:rFonts w:ascii="Open Sans" w:hAnsi="Open Sans" w:cs="Open Sans"/>
          <w:b/>
          <w:bCs/>
          <w:sz w:val="20"/>
          <w:szCs w:val="20"/>
        </w:rPr>
      </w:pPr>
    </w:p>
    <w:p w:rsidR="00AE2638" w:rsidRDefault="00AE2638" w:rsidP="002235E2">
      <w:pPr>
        <w:suppressAutoHyphens/>
        <w:ind w:right="2"/>
        <w:jc w:val="right"/>
        <w:rPr>
          <w:rFonts w:ascii="Open Sans" w:hAnsi="Open Sans" w:cs="Open Sans"/>
          <w:b/>
          <w:bCs/>
          <w:sz w:val="20"/>
          <w:szCs w:val="20"/>
        </w:rPr>
      </w:pPr>
    </w:p>
    <w:p w:rsidR="00AE2638" w:rsidRDefault="00AE2638" w:rsidP="002235E2">
      <w:pPr>
        <w:suppressAutoHyphens/>
        <w:ind w:right="2"/>
        <w:jc w:val="right"/>
        <w:rPr>
          <w:rFonts w:ascii="Open Sans" w:hAnsi="Open Sans" w:cs="Open Sans"/>
          <w:b/>
          <w:bCs/>
          <w:sz w:val="20"/>
          <w:szCs w:val="20"/>
        </w:rPr>
      </w:pPr>
    </w:p>
    <w:p w:rsidR="00AE2638" w:rsidRDefault="00AE2638" w:rsidP="002235E2">
      <w:pPr>
        <w:suppressAutoHyphens/>
        <w:ind w:right="2"/>
        <w:jc w:val="right"/>
        <w:rPr>
          <w:rFonts w:ascii="Open Sans" w:hAnsi="Open Sans" w:cs="Open Sans"/>
          <w:b/>
          <w:bCs/>
          <w:sz w:val="20"/>
          <w:szCs w:val="20"/>
        </w:rPr>
      </w:pPr>
    </w:p>
    <w:p w:rsidR="002235E2" w:rsidRPr="00B40109" w:rsidRDefault="002235E2" w:rsidP="002235E2">
      <w:pPr>
        <w:suppressAutoHyphens/>
        <w:ind w:right="2"/>
        <w:jc w:val="right"/>
        <w:rPr>
          <w:rFonts w:ascii="Open Sans" w:eastAsia="Calibri" w:hAnsi="Open Sans" w:cs="Open Sans"/>
          <w:sz w:val="20"/>
          <w:szCs w:val="20"/>
          <w:lang w:val="x-none"/>
        </w:rPr>
      </w:pPr>
      <w:r w:rsidRPr="00B40109">
        <w:rPr>
          <w:rFonts w:ascii="Open Sans" w:hAnsi="Open Sans" w:cs="Open Sans"/>
          <w:b/>
          <w:bCs/>
          <w:sz w:val="20"/>
          <w:szCs w:val="20"/>
        </w:rPr>
        <w:lastRenderedPageBreak/>
        <w:t>Formularz 3.</w:t>
      </w:r>
      <w:r>
        <w:rPr>
          <w:rFonts w:ascii="Open Sans" w:hAnsi="Open Sans" w:cs="Open Sans"/>
          <w:b/>
          <w:bCs/>
          <w:sz w:val="20"/>
          <w:szCs w:val="20"/>
        </w:rPr>
        <w:t>6</w:t>
      </w:r>
      <w:r w:rsidRPr="00B40109">
        <w:rPr>
          <w:rFonts w:ascii="Open Sans" w:hAnsi="Open Sans" w:cs="Open Sans"/>
          <w:b/>
          <w:bCs/>
          <w:sz w:val="20"/>
          <w:szCs w:val="20"/>
        </w:rPr>
        <w:t>.</w:t>
      </w:r>
      <w:r w:rsidRPr="0052067D">
        <w:rPr>
          <w:rFonts w:ascii="Open Sans" w:hAnsi="Open Sans" w:cs="Open Sans"/>
          <w:b/>
          <w:bCs/>
          <w:sz w:val="20"/>
          <w:szCs w:val="20"/>
        </w:rPr>
        <w:t xml:space="preserve"> Wzór przykładowy</w:t>
      </w: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063"/>
      </w:tblGrid>
      <w:tr w:rsidR="002235E2" w:rsidRPr="00A555E4" w:rsidTr="007A6986">
        <w:tc>
          <w:tcPr>
            <w:tcW w:w="9063" w:type="dxa"/>
            <w:shd w:val="clear" w:color="auto" w:fill="BFBFBF" w:themeFill="background1" w:themeFillShade="BF"/>
          </w:tcPr>
          <w:p w:rsidR="002235E2" w:rsidRPr="00D738E0" w:rsidRDefault="002235E2" w:rsidP="007A6986">
            <w:pPr>
              <w:spacing w:before="360" w:after="36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D738E0">
              <w:rPr>
                <w:rFonts w:ascii="Open Sans" w:hAnsi="Open Sans" w:cs="Open Sans"/>
                <w:b/>
                <w:sz w:val="20"/>
                <w:szCs w:val="20"/>
              </w:rPr>
              <w:t xml:space="preserve">Wzór – </w:t>
            </w:r>
            <w:r>
              <w:rPr>
                <w:rFonts w:ascii="Open Sans" w:hAnsi="Open Sans" w:cs="Open Sans"/>
                <w:b/>
                <w:sz w:val="20"/>
                <w:szCs w:val="20"/>
              </w:rPr>
              <w:t>Wykaz osób</w:t>
            </w:r>
          </w:p>
        </w:tc>
      </w:tr>
    </w:tbl>
    <w:p w:rsidR="002235E2" w:rsidRDefault="002235E2" w:rsidP="002235E2">
      <w:pPr>
        <w:pStyle w:val="Zwykytekst"/>
        <w:jc w:val="both"/>
        <w:rPr>
          <w:rFonts w:ascii="Open Sans" w:hAnsi="Open Sans" w:cs="Open Sans"/>
          <w:lang w:val="pl-PL"/>
        </w:rPr>
      </w:pPr>
    </w:p>
    <w:p w:rsidR="002235E2" w:rsidRPr="008F7A20" w:rsidRDefault="002235E2" w:rsidP="002235E2">
      <w:pPr>
        <w:pStyle w:val="Zwykytekst"/>
        <w:jc w:val="both"/>
        <w:rPr>
          <w:rFonts w:ascii="Open Sans" w:hAnsi="Open Sans" w:cs="Open Sans"/>
          <w:lang w:val="pl-PL"/>
        </w:rPr>
      </w:pPr>
    </w:p>
    <w:p w:rsidR="002235E2" w:rsidRDefault="002235E2" w:rsidP="002235E2">
      <w:pPr>
        <w:pStyle w:val="Zwykytekst"/>
        <w:spacing w:line="360" w:lineRule="auto"/>
        <w:jc w:val="both"/>
        <w:rPr>
          <w:rFonts w:ascii="Open Sans" w:hAnsi="Open Sans" w:cs="Open Sans"/>
          <w:lang w:val="pl-PL"/>
        </w:rPr>
      </w:pPr>
      <w:r w:rsidRPr="00B40109">
        <w:rPr>
          <w:rFonts w:ascii="Open Sans" w:hAnsi="Open Sans" w:cs="Open Sans"/>
        </w:rPr>
        <w:t>Nazwa Wykonawcy</w:t>
      </w:r>
      <w:r>
        <w:rPr>
          <w:rFonts w:ascii="Open Sans" w:hAnsi="Open Sans" w:cs="Open Sans"/>
          <w:lang w:val="pl-PL"/>
        </w:rPr>
        <w:t>:</w:t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  <w:lang w:val="pl-PL"/>
        </w:rPr>
        <w:t>……………………………………………………………………………………………………………………………</w:t>
      </w:r>
    </w:p>
    <w:p w:rsidR="002235E2" w:rsidRPr="009517C0" w:rsidRDefault="002235E2" w:rsidP="002235E2">
      <w:pPr>
        <w:pStyle w:val="Zwykytekst"/>
        <w:spacing w:line="360" w:lineRule="auto"/>
        <w:ind w:left="1418" w:firstLine="709"/>
        <w:jc w:val="both"/>
        <w:rPr>
          <w:rFonts w:ascii="Open Sans" w:hAnsi="Open Sans" w:cs="Open Sans"/>
          <w:lang w:val="pl-PL"/>
        </w:rPr>
      </w:pPr>
      <w:r>
        <w:rPr>
          <w:rFonts w:ascii="Open Sans" w:hAnsi="Open Sans" w:cs="Open Sans"/>
          <w:lang w:val="pl-PL"/>
        </w:rPr>
        <w:t>……………………………………………………………………………………………………………………………</w:t>
      </w:r>
    </w:p>
    <w:p w:rsidR="002235E2" w:rsidRDefault="002235E2" w:rsidP="002235E2">
      <w:pPr>
        <w:pStyle w:val="Zwykytekst"/>
        <w:spacing w:line="360" w:lineRule="auto"/>
        <w:jc w:val="both"/>
        <w:rPr>
          <w:rFonts w:ascii="Open Sans" w:hAnsi="Open Sans" w:cs="Open Sans"/>
          <w:lang w:val="pl-PL"/>
        </w:rPr>
      </w:pPr>
      <w:r w:rsidRPr="00B40109">
        <w:rPr>
          <w:rFonts w:ascii="Open Sans" w:hAnsi="Open Sans" w:cs="Open Sans"/>
        </w:rPr>
        <w:t>Adres Wykonawcy</w:t>
      </w:r>
      <w:r>
        <w:rPr>
          <w:rFonts w:ascii="Open Sans" w:hAnsi="Open Sans" w:cs="Open Sans"/>
          <w:lang w:val="pl-PL"/>
        </w:rPr>
        <w:t>:</w:t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  <w:lang w:val="pl-PL"/>
        </w:rPr>
        <w:t>……………………………………………………………………………………………………………………………</w:t>
      </w:r>
    </w:p>
    <w:p w:rsidR="002235E2" w:rsidRPr="009517C0" w:rsidRDefault="002235E2" w:rsidP="002235E2">
      <w:pPr>
        <w:pStyle w:val="Zwykytekst"/>
        <w:spacing w:line="360" w:lineRule="auto"/>
        <w:ind w:left="1418" w:firstLine="709"/>
        <w:jc w:val="both"/>
        <w:rPr>
          <w:rFonts w:ascii="Open Sans" w:hAnsi="Open Sans" w:cs="Open Sans"/>
          <w:lang w:val="pl-PL"/>
        </w:rPr>
      </w:pPr>
      <w:r>
        <w:rPr>
          <w:rFonts w:ascii="Open Sans" w:hAnsi="Open Sans" w:cs="Open Sans"/>
          <w:lang w:val="pl-PL"/>
        </w:rPr>
        <w:t>……………………………………………………………………………………………………………………………</w:t>
      </w:r>
    </w:p>
    <w:p w:rsidR="002235E2" w:rsidRPr="00B40109" w:rsidRDefault="002235E2" w:rsidP="002235E2">
      <w:pPr>
        <w:pStyle w:val="Zwykytekst"/>
        <w:ind w:left="705" w:hanging="705"/>
        <w:rPr>
          <w:rFonts w:ascii="Open Sans" w:hAnsi="Open Sans" w:cs="Open Sans"/>
        </w:rPr>
      </w:pPr>
    </w:p>
    <w:p w:rsidR="00427B24" w:rsidRPr="00B40109" w:rsidRDefault="00427B24" w:rsidP="0084064D">
      <w:pPr>
        <w:jc w:val="right"/>
        <w:rPr>
          <w:rFonts w:ascii="Open Sans" w:hAnsi="Open Sans" w:cs="Open Sans"/>
          <w:b/>
          <w:bCs/>
          <w:sz w:val="20"/>
          <w:szCs w:val="20"/>
        </w:rPr>
      </w:pPr>
    </w:p>
    <w:p w:rsidR="00945863" w:rsidRPr="00AE2638" w:rsidRDefault="00973875" w:rsidP="00AE2638">
      <w:pPr>
        <w:suppressAutoHyphens/>
        <w:ind w:right="1" w:firstLine="890"/>
        <w:jc w:val="both"/>
        <w:rPr>
          <w:rFonts w:ascii="Open Sans" w:eastAsia="Calibri" w:hAnsi="Open Sans" w:cs="Open Sans"/>
          <w:sz w:val="20"/>
          <w:szCs w:val="20"/>
        </w:rPr>
      </w:pPr>
      <w:r w:rsidRPr="00B40109">
        <w:rPr>
          <w:rFonts w:ascii="Open Sans" w:eastAsia="Calibri" w:hAnsi="Open Sans" w:cs="Open Sans"/>
          <w:sz w:val="20"/>
          <w:szCs w:val="20"/>
        </w:rPr>
        <w:t>W odpowiedzi na wezwanie do złożenia dokumentów</w:t>
      </w:r>
      <w:r w:rsidRPr="00B40109">
        <w:rPr>
          <w:rFonts w:ascii="Open Sans" w:eastAsia="Calibri" w:hAnsi="Open Sans" w:cs="Open Sans"/>
          <w:sz w:val="20"/>
          <w:szCs w:val="20"/>
          <w:lang w:val="x-none"/>
        </w:rPr>
        <w:t xml:space="preserve"> w przetargu nieograniczon</w:t>
      </w:r>
      <w:r w:rsidRPr="00B40109">
        <w:rPr>
          <w:rFonts w:ascii="Open Sans" w:eastAsia="Calibri" w:hAnsi="Open Sans" w:cs="Open Sans"/>
          <w:sz w:val="20"/>
          <w:szCs w:val="20"/>
        </w:rPr>
        <w:t>ym</w:t>
      </w:r>
      <w:r w:rsidRPr="00B40109">
        <w:rPr>
          <w:rFonts w:ascii="Open Sans" w:eastAsia="Calibri" w:hAnsi="Open Sans" w:cs="Open Sans"/>
          <w:sz w:val="20"/>
          <w:szCs w:val="20"/>
          <w:lang w:val="x-none"/>
        </w:rPr>
        <w:t xml:space="preserve"> na:</w:t>
      </w:r>
      <w:r w:rsidRPr="00B40109">
        <w:rPr>
          <w:rFonts w:ascii="Open Sans" w:eastAsia="Calibri" w:hAnsi="Open Sans" w:cs="Open Sans"/>
          <w:sz w:val="20"/>
          <w:szCs w:val="20"/>
        </w:rPr>
        <w:t xml:space="preserve"> </w:t>
      </w:r>
      <w:r w:rsidRPr="00B53414">
        <w:rPr>
          <w:rFonts w:ascii="Open Sans" w:eastAsia="Calibri" w:hAnsi="Open Sans" w:cs="Open Sans"/>
          <w:b/>
          <w:sz w:val="20"/>
          <w:szCs w:val="20"/>
          <w:lang w:val="x-none"/>
        </w:rPr>
        <w:t>„</w:t>
      </w:r>
      <w:r w:rsidR="00AE2638" w:rsidRPr="00F779CB">
        <w:rPr>
          <w:rFonts w:ascii="Open Sans" w:hAnsi="Open Sans" w:cs="Open Sans"/>
          <w:b/>
          <w:sz w:val="20"/>
          <w:szCs w:val="20"/>
        </w:rPr>
        <w:t>Przebudowa ulicy Lipowej i ulicy Wspólnej w miejscowości Pomiechówek</w:t>
      </w:r>
      <w:r w:rsidR="00AE2638" w:rsidRPr="00F779CB">
        <w:rPr>
          <w:rFonts w:ascii="Open Sans" w:hAnsi="Open Sans" w:cs="Open Sans"/>
          <w:b/>
          <w:bCs/>
          <w:sz w:val="20"/>
          <w:szCs w:val="20"/>
        </w:rPr>
        <w:t>” – nr sprawy: WIZP.271.27.2017</w:t>
      </w:r>
      <w:r w:rsidR="00AD420C" w:rsidRPr="00ED438E">
        <w:rPr>
          <w:rFonts w:ascii="Open Sans" w:hAnsi="Open Sans" w:cs="Open Sans"/>
          <w:sz w:val="20"/>
          <w:szCs w:val="20"/>
        </w:rPr>
        <w:t>,</w:t>
      </w:r>
      <w:r w:rsidR="00AD420C">
        <w:rPr>
          <w:rFonts w:ascii="Open Sans" w:hAnsi="Open Sans" w:cs="Open Sans"/>
          <w:sz w:val="20"/>
          <w:szCs w:val="20"/>
        </w:rPr>
        <w:t xml:space="preserve"> </w:t>
      </w:r>
      <w:r w:rsidRPr="00B40109">
        <w:rPr>
          <w:rFonts w:ascii="Open Sans" w:eastAsia="Calibri" w:hAnsi="Open Sans" w:cs="Open Sans"/>
          <w:sz w:val="20"/>
          <w:szCs w:val="20"/>
          <w:lang w:val="x-none"/>
        </w:rPr>
        <w:t xml:space="preserve">przedkładamy wykaz </w:t>
      </w:r>
      <w:r w:rsidRPr="00B40109">
        <w:rPr>
          <w:rFonts w:ascii="Open Sans" w:eastAsia="Calibri" w:hAnsi="Open Sans" w:cs="Open Sans"/>
          <w:sz w:val="20"/>
          <w:szCs w:val="20"/>
        </w:rPr>
        <w:t>osób</w:t>
      </w:r>
      <w:r w:rsidRPr="00B40109">
        <w:rPr>
          <w:rFonts w:ascii="Open Sans" w:eastAsia="Calibri" w:hAnsi="Open Sans" w:cs="Open Sans"/>
          <w:sz w:val="20"/>
          <w:szCs w:val="20"/>
          <w:lang w:val="x-none"/>
        </w:rPr>
        <w:t xml:space="preserve"> </w:t>
      </w:r>
      <w:r w:rsidRPr="00B40109">
        <w:rPr>
          <w:rFonts w:ascii="Open Sans" w:eastAsia="Calibri" w:hAnsi="Open Sans" w:cs="Open Sans"/>
          <w:sz w:val="20"/>
          <w:szCs w:val="20"/>
        </w:rPr>
        <w:t xml:space="preserve">w celu potwierdzenia spełniania warunków, o których mowa w art. 22 ust. 1b ustawy Pzp oraz zweryfikowania zdolności Wykonawcy do należytego wykonania udzielanego zamówienia i których opis został zamieszczony w </w:t>
      </w:r>
      <w:r w:rsidR="00FC704E">
        <w:rPr>
          <w:rFonts w:ascii="Open Sans" w:eastAsia="Calibri" w:hAnsi="Open Sans" w:cs="Open Sans"/>
          <w:sz w:val="20"/>
          <w:szCs w:val="20"/>
        </w:rPr>
        <w:t>Rozdziale V ust. 1 pkt 2</w:t>
      </w:r>
      <w:r w:rsidR="00C944B8">
        <w:rPr>
          <w:rFonts w:ascii="Open Sans" w:eastAsia="Calibri" w:hAnsi="Open Sans" w:cs="Open Sans"/>
          <w:sz w:val="20"/>
          <w:szCs w:val="20"/>
        </w:rPr>
        <w:t xml:space="preserve"> ppkt 2.3.</w:t>
      </w:r>
      <w:r w:rsidR="00FC704E">
        <w:rPr>
          <w:rFonts w:ascii="Open Sans" w:eastAsia="Calibri" w:hAnsi="Open Sans" w:cs="Open Sans"/>
          <w:sz w:val="20"/>
          <w:szCs w:val="20"/>
        </w:rPr>
        <w:t xml:space="preserve"> lit. </w:t>
      </w:r>
      <w:r w:rsidR="00C944B8">
        <w:rPr>
          <w:rFonts w:ascii="Open Sans" w:eastAsia="Calibri" w:hAnsi="Open Sans" w:cs="Open Sans"/>
          <w:sz w:val="20"/>
          <w:szCs w:val="20"/>
        </w:rPr>
        <w:t>b</w:t>
      </w:r>
      <w:r w:rsidR="00FC704E">
        <w:rPr>
          <w:rFonts w:ascii="Open Sans" w:eastAsia="Calibri" w:hAnsi="Open Sans" w:cs="Open Sans"/>
          <w:sz w:val="20"/>
          <w:szCs w:val="20"/>
        </w:rPr>
        <w:t>) SIWZ</w:t>
      </w:r>
      <w:r w:rsidRPr="00B40109">
        <w:rPr>
          <w:rFonts w:ascii="Open Sans" w:eastAsia="Calibri" w:hAnsi="Open Sans" w:cs="Open Sans"/>
          <w:sz w:val="20"/>
          <w:szCs w:val="20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2268"/>
        <w:gridCol w:w="2126"/>
        <w:gridCol w:w="2547"/>
      </w:tblGrid>
      <w:tr w:rsidR="001C3A00" w:rsidRPr="00FC704E" w:rsidTr="007D64EA">
        <w:tc>
          <w:tcPr>
            <w:tcW w:w="1171" w:type="pct"/>
            <w:shd w:val="clear" w:color="auto" w:fill="auto"/>
            <w:vAlign w:val="center"/>
          </w:tcPr>
          <w:p w:rsidR="001C3A00" w:rsidRPr="00FC704E" w:rsidRDefault="001C3A00" w:rsidP="009F26FF">
            <w:pPr>
              <w:spacing w:before="120"/>
              <w:jc w:val="center"/>
              <w:rPr>
                <w:rFonts w:ascii="Open Sans" w:eastAsia="Calibri" w:hAnsi="Open Sans" w:cs="Open Sans"/>
                <w:b/>
                <w:sz w:val="16"/>
                <w:szCs w:val="16"/>
              </w:rPr>
            </w:pPr>
            <w:r w:rsidRPr="00FC704E">
              <w:rPr>
                <w:rFonts w:ascii="Open Sans" w:eastAsia="Calibri" w:hAnsi="Open Sans" w:cs="Open Sans"/>
                <w:b/>
                <w:sz w:val="16"/>
                <w:szCs w:val="16"/>
              </w:rPr>
              <w:t>Imię i nazwisko</w:t>
            </w:r>
          </w:p>
        </w:tc>
        <w:tc>
          <w:tcPr>
            <w:tcW w:w="1251" w:type="pct"/>
            <w:shd w:val="clear" w:color="auto" w:fill="auto"/>
            <w:vAlign w:val="center"/>
          </w:tcPr>
          <w:p w:rsidR="001C3A00" w:rsidRPr="00FC704E" w:rsidRDefault="001C3A00" w:rsidP="0032472B">
            <w:pPr>
              <w:jc w:val="center"/>
              <w:rPr>
                <w:rFonts w:ascii="Open Sans" w:eastAsia="Calibri" w:hAnsi="Open Sans" w:cs="Open Sans"/>
                <w:b/>
                <w:sz w:val="16"/>
                <w:szCs w:val="16"/>
              </w:rPr>
            </w:pPr>
            <w:r w:rsidRPr="00FC704E">
              <w:rPr>
                <w:rFonts w:ascii="Open Sans" w:eastAsia="Calibri" w:hAnsi="Open Sans" w:cs="Open Sans"/>
                <w:b/>
                <w:sz w:val="16"/>
                <w:szCs w:val="16"/>
              </w:rPr>
              <w:t>Rodzaj posiadanych uprawnień i nr uprawnień</w:t>
            </w:r>
          </w:p>
        </w:tc>
        <w:tc>
          <w:tcPr>
            <w:tcW w:w="1173" w:type="pct"/>
            <w:shd w:val="clear" w:color="auto" w:fill="auto"/>
            <w:vAlign w:val="center"/>
          </w:tcPr>
          <w:p w:rsidR="001C3A00" w:rsidRPr="00FC704E" w:rsidRDefault="001C3A00" w:rsidP="00491CDE">
            <w:pPr>
              <w:spacing w:before="120"/>
              <w:jc w:val="center"/>
              <w:rPr>
                <w:rFonts w:ascii="Open Sans" w:eastAsia="Calibri" w:hAnsi="Open Sans" w:cs="Open Sans"/>
                <w:b/>
                <w:sz w:val="16"/>
                <w:szCs w:val="16"/>
              </w:rPr>
            </w:pPr>
            <w:r w:rsidRPr="00FC704E">
              <w:rPr>
                <w:rFonts w:ascii="Open Sans" w:eastAsia="Calibri" w:hAnsi="Open Sans" w:cs="Open Sans"/>
                <w:b/>
                <w:sz w:val="16"/>
                <w:szCs w:val="16"/>
              </w:rPr>
              <w:t>Proponowany zakres czynności przy realizacji zamówienia</w:t>
            </w:r>
          </w:p>
        </w:tc>
        <w:tc>
          <w:tcPr>
            <w:tcW w:w="1405" w:type="pct"/>
            <w:shd w:val="clear" w:color="auto" w:fill="auto"/>
            <w:vAlign w:val="center"/>
          </w:tcPr>
          <w:p w:rsidR="001C3A00" w:rsidRPr="00FC704E" w:rsidRDefault="001C3A00" w:rsidP="009F26FF">
            <w:pPr>
              <w:spacing w:before="120"/>
              <w:jc w:val="center"/>
              <w:rPr>
                <w:rFonts w:ascii="Open Sans" w:eastAsia="Calibri" w:hAnsi="Open Sans" w:cs="Open Sans"/>
                <w:b/>
                <w:sz w:val="16"/>
                <w:szCs w:val="16"/>
              </w:rPr>
            </w:pPr>
            <w:r w:rsidRPr="00FC704E">
              <w:rPr>
                <w:rFonts w:ascii="Open Sans" w:eastAsia="Calibri" w:hAnsi="Open Sans" w:cs="Open Sans"/>
                <w:b/>
                <w:sz w:val="16"/>
                <w:szCs w:val="16"/>
              </w:rPr>
              <w:t>Informacje o podstawie dysponowania daną osobą przez Wykonawcę</w:t>
            </w:r>
          </w:p>
          <w:p w:rsidR="001C3A00" w:rsidRPr="00FC704E" w:rsidRDefault="001C3A00" w:rsidP="009F26FF">
            <w:pPr>
              <w:spacing w:before="120"/>
              <w:jc w:val="center"/>
              <w:rPr>
                <w:rFonts w:ascii="Open Sans" w:eastAsia="Calibri" w:hAnsi="Open Sans" w:cs="Open Sans"/>
                <w:sz w:val="16"/>
                <w:szCs w:val="16"/>
              </w:rPr>
            </w:pPr>
            <w:r w:rsidRPr="00FC704E">
              <w:rPr>
                <w:rFonts w:ascii="Open Sans" w:eastAsia="Calibri" w:hAnsi="Open Sans" w:cs="Open Sans"/>
                <w:sz w:val="16"/>
                <w:szCs w:val="16"/>
              </w:rPr>
              <w:t>(w przypadku udos</w:t>
            </w:r>
            <w:r w:rsidR="00945863">
              <w:rPr>
                <w:rFonts w:ascii="Open Sans" w:eastAsia="Calibri" w:hAnsi="Open Sans" w:cs="Open Sans"/>
                <w:sz w:val="16"/>
                <w:szCs w:val="16"/>
              </w:rPr>
              <w:t>tępnienia podać nazwę podmiotu)</w:t>
            </w:r>
          </w:p>
        </w:tc>
      </w:tr>
      <w:tr w:rsidR="007D64EA" w:rsidRPr="00FC704E" w:rsidTr="007D64EA">
        <w:trPr>
          <w:trHeight w:val="751"/>
        </w:trPr>
        <w:tc>
          <w:tcPr>
            <w:tcW w:w="1171" w:type="pct"/>
            <w:shd w:val="clear" w:color="auto" w:fill="auto"/>
            <w:vAlign w:val="center"/>
          </w:tcPr>
          <w:p w:rsidR="007D64EA" w:rsidRPr="00FC704E" w:rsidRDefault="007D64EA" w:rsidP="007D64EA">
            <w:pPr>
              <w:spacing w:before="120"/>
              <w:jc w:val="both"/>
              <w:rPr>
                <w:rFonts w:ascii="Open Sans" w:eastAsia="Calibri" w:hAnsi="Open Sans" w:cs="Open Sans"/>
                <w:b/>
                <w:sz w:val="16"/>
                <w:szCs w:val="16"/>
                <w:lang w:val="x-none"/>
              </w:rPr>
            </w:pPr>
          </w:p>
        </w:tc>
        <w:tc>
          <w:tcPr>
            <w:tcW w:w="1251" w:type="pct"/>
            <w:shd w:val="clear" w:color="auto" w:fill="auto"/>
            <w:vAlign w:val="center"/>
          </w:tcPr>
          <w:p w:rsidR="007D64EA" w:rsidRPr="00FC704E" w:rsidRDefault="007D64EA" w:rsidP="007D64EA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173" w:type="pct"/>
            <w:shd w:val="clear" w:color="auto" w:fill="auto"/>
            <w:vAlign w:val="center"/>
          </w:tcPr>
          <w:p w:rsidR="007D64EA" w:rsidRPr="00FC704E" w:rsidRDefault="007D64EA" w:rsidP="007D64EA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405" w:type="pct"/>
            <w:shd w:val="clear" w:color="auto" w:fill="auto"/>
            <w:vAlign w:val="center"/>
          </w:tcPr>
          <w:p w:rsidR="007D64EA" w:rsidRPr="00FC704E" w:rsidRDefault="007D64EA" w:rsidP="003B3DFF">
            <w:pPr>
              <w:numPr>
                <w:ilvl w:val="0"/>
                <w:numId w:val="17"/>
              </w:numPr>
              <w:spacing w:before="120"/>
              <w:ind w:left="0" w:firstLine="0"/>
              <w:rPr>
                <w:rFonts w:ascii="Open Sans" w:eastAsia="Calibri" w:hAnsi="Open Sans" w:cs="Open Sans"/>
                <w:sz w:val="16"/>
                <w:szCs w:val="16"/>
                <w:lang w:val="x-none"/>
              </w:rPr>
            </w:pPr>
            <w:r w:rsidRPr="00FC704E">
              <w:rPr>
                <w:rFonts w:ascii="Open Sans" w:eastAsia="Calibri" w:hAnsi="Open Sans" w:cs="Open Sans"/>
                <w:sz w:val="16"/>
                <w:szCs w:val="16"/>
                <w:lang w:val="x-none"/>
              </w:rPr>
              <w:t xml:space="preserve">Osoba będąca </w:t>
            </w:r>
            <w:r w:rsidR="000B4F43">
              <w:rPr>
                <w:rFonts w:ascii="Open Sans" w:eastAsia="Calibri" w:hAnsi="Open Sans" w:cs="Open Sans"/>
                <w:sz w:val="16"/>
                <w:szCs w:val="16"/>
                <w:lang w:val="x-none"/>
              </w:rPr>
              <w:br/>
            </w:r>
            <w:r w:rsidRPr="00FC704E">
              <w:rPr>
                <w:rFonts w:ascii="Open Sans" w:eastAsia="Calibri" w:hAnsi="Open Sans" w:cs="Open Sans"/>
                <w:sz w:val="16"/>
                <w:szCs w:val="16"/>
                <w:lang w:val="x-none"/>
              </w:rPr>
              <w:t>w dyspozycji Wykonawcy</w:t>
            </w:r>
          </w:p>
          <w:p w:rsidR="007D64EA" w:rsidRPr="00FC704E" w:rsidRDefault="007D64EA" w:rsidP="003B3DFF">
            <w:pPr>
              <w:numPr>
                <w:ilvl w:val="0"/>
                <w:numId w:val="17"/>
              </w:numPr>
              <w:spacing w:before="120"/>
              <w:ind w:left="0" w:firstLine="0"/>
              <w:rPr>
                <w:rFonts w:ascii="Open Sans" w:eastAsia="Calibri" w:hAnsi="Open Sans" w:cs="Open Sans"/>
                <w:sz w:val="16"/>
                <w:szCs w:val="16"/>
                <w:lang w:val="x-none"/>
              </w:rPr>
            </w:pPr>
            <w:r w:rsidRPr="00FC704E">
              <w:rPr>
                <w:rFonts w:ascii="Open Sans" w:eastAsia="Calibri" w:hAnsi="Open Sans" w:cs="Open Sans"/>
                <w:sz w:val="16"/>
                <w:szCs w:val="16"/>
                <w:lang w:val="x-none"/>
              </w:rPr>
              <w:t>Osoba udostępniona przez inny podmiot, tj. ………………………</w:t>
            </w:r>
          </w:p>
        </w:tc>
      </w:tr>
      <w:tr w:rsidR="007D64EA" w:rsidRPr="00FC704E" w:rsidTr="007D64EA">
        <w:tc>
          <w:tcPr>
            <w:tcW w:w="1171" w:type="pct"/>
            <w:shd w:val="clear" w:color="auto" w:fill="auto"/>
            <w:vAlign w:val="center"/>
          </w:tcPr>
          <w:p w:rsidR="007D64EA" w:rsidRPr="00FC704E" w:rsidRDefault="007D64EA" w:rsidP="007D64EA">
            <w:pPr>
              <w:spacing w:before="120"/>
              <w:jc w:val="both"/>
              <w:rPr>
                <w:rFonts w:ascii="Open Sans" w:eastAsia="Calibri" w:hAnsi="Open Sans" w:cs="Open Sans"/>
                <w:b/>
                <w:sz w:val="16"/>
                <w:szCs w:val="16"/>
                <w:lang w:val="x-none"/>
              </w:rPr>
            </w:pPr>
          </w:p>
        </w:tc>
        <w:tc>
          <w:tcPr>
            <w:tcW w:w="1251" w:type="pct"/>
            <w:shd w:val="clear" w:color="auto" w:fill="auto"/>
            <w:vAlign w:val="center"/>
          </w:tcPr>
          <w:p w:rsidR="007D64EA" w:rsidRPr="00FC704E" w:rsidRDefault="007D64EA" w:rsidP="007D64EA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173" w:type="pct"/>
            <w:shd w:val="clear" w:color="auto" w:fill="auto"/>
            <w:vAlign w:val="center"/>
          </w:tcPr>
          <w:p w:rsidR="007D64EA" w:rsidRPr="00FC704E" w:rsidRDefault="007D64EA" w:rsidP="007D64EA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405" w:type="pct"/>
            <w:shd w:val="clear" w:color="auto" w:fill="auto"/>
            <w:vAlign w:val="center"/>
          </w:tcPr>
          <w:p w:rsidR="007D64EA" w:rsidRPr="00FC704E" w:rsidRDefault="007D64EA" w:rsidP="003B3DFF">
            <w:pPr>
              <w:numPr>
                <w:ilvl w:val="0"/>
                <w:numId w:val="17"/>
              </w:numPr>
              <w:spacing w:before="120"/>
              <w:ind w:left="0" w:firstLine="0"/>
              <w:rPr>
                <w:rFonts w:ascii="Open Sans" w:eastAsia="Calibri" w:hAnsi="Open Sans" w:cs="Open Sans"/>
                <w:sz w:val="16"/>
                <w:szCs w:val="16"/>
                <w:lang w:val="x-none"/>
              </w:rPr>
            </w:pPr>
            <w:r w:rsidRPr="00FC704E">
              <w:rPr>
                <w:rFonts w:ascii="Open Sans" w:eastAsia="Calibri" w:hAnsi="Open Sans" w:cs="Open Sans"/>
                <w:sz w:val="16"/>
                <w:szCs w:val="16"/>
                <w:lang w:val="x-none"/>
              </w:rPr>
              <w:t xml:space="preserve">Osoba będąca </w:t>
            </w:r>
            <w:r w:rsidR="000B4F43">
              <w:rPr>
                <w:rFonts w:ascii="Open Sans" w:eastAsia="Calibri" w:hAnsi="Open Sans" w:cs="Open Sans"/>
                <w:sz w:val="16"/>
                <w:szCs w:val="16"/>
                <w:lang w:val="x-none"/>
              </w:rPr>
              <w:br/>
            </w:r>
            <w:r w:rsidRPr="00FC704E">
              <w:rPr>
                <w:rFonts w:ascii="Open Sans" w:eastAsia="Calibri" w:hAnsi="Open Sans" w:cs="Open Sans"/>
                <w:sz w:val="16"/>
                <w:szCs w:val="16"/>
                <w:lang w:val="x-none"/>
              </w:rPr>
              <w:t xml:space="preserve">w dyspozycji Wykonawcy) </w:t>
            </w:r>
          </w:p>
          <w:p w:rsidR="007D64EA" w:rsidRPr="00FC704E" w:rsidRDefault="007D64EA" w:rsidP="007D64EA">
            <w:pPr>
              <w:spacing w:before="120"/>
              <w:rPr>
                <w:rFonts w:ascii="Open Sans" w:eastAsia="Calibri" w:hAnsi="Open Sans" w:cs="Open Sans"/>
                <w:sz w:val="16"/>
                <w:szCs w:val="16"/>
                <w:lang w:val="x-none"/>
              </w:rPr>
            </w:pPr>
            <w:r w:rsidRPr="00FC704E">
              <w:rPr>
                <w:rFonts w:ascii="Open Sans" w:eastAsia="Calibri" w:hAnsi="Open Sans" w:cs="Open Sans"/>
                <w:sz w:val="16"/>
                <w:szCs w:val="16"/>
                <w:lang w:val="x-none"/>
              </w:rPr>
              <w:t>Osoba udostępniona przez inny podmiot, tj. …………</w:t>
            </w:r>
            <w:r w:rsidRPr="00FC704E">
              <w:rPr>
                <w:rFonts w:ascii="Open Sans" w:eastAsia="Calibri" w:hAnsi="Open Sans" w:cs="Open Sans"/>
                <w:sz w:val="16"/>
                <w:szCs w:val="16"/>
              </w:rPr>
              <w:t>…………………</w:t>
            </w:r>
          </w:p>
        </w:tc>
      </w:tr>
    </w:tbl>
    <w:p w:rsidR="00973875" w:rsidRPr="00B40109" w:rsidRDefault="00973875" w:rsidP="00973875">
      <w:pPr>
        <w:spacing w:before="120"/>
        <w:jc w:val="both"/>
        <w:rPr>
          <w:rFonts w:ascii="Open Sans" w:eastAsia="Calibri" w:hAnsi="Open Sans" w:cs="Open Sans"/>
          <w:b/>
          <w:sz w:val="20"/>
          <w:szCs w:val="20"/>
        </w:rPr>
      </w:pPr>
    </w:p>
    <w:p w:rsidR="00D0554B" w:rsidRPr="00B40109" w:rsidRDefault="00AF08EF" w:rsidP="00D0554B">
      <w:pPr>
        <w:jc w:val="both"/>
        <w:rPr>
          <w:rFonts w:ascii="Open Sans" w:eastAsia="Calibri" w:hAnsi="Open Sans" w:cs="Open Sans"/>
          <w:sz w:val="20"/>
          <w:szCs w:val="20"/>
          <w:lang w:val="x-none"/>
        </w:rPr>
      </w:pPr>
      <w:r w:rsidRPr="00B40109">
        <w:rPr>
          <w:rFonts w:ascii="Open Sans" w:eastAsia="Calibri" w:hAnsi="Open Sans" w:cs="Open Sans"/>
          <w:sz w:val="20"/>
          <w:szCs w:val="20"/>
          <w:lang w:val="x-none"/>
        </w:rPr>
        <w:t>Oświadczam, że osoby wymienione</w:t>
      </w:r>
      <w:r w:rsidR="00D0554B" w:rsidRPr="00B40109">
        <w:rPr>
          <w:rFonts w:ascii="Open Sans" w:eastAsia="Calibri" w:hAnsi="Open Sans" w:cs="Open Sans"/>
          <w:sz w:val="20"/>
          <w:szCs w:val="20"/>
          <w:lang w:val="x-none"/>
        </w:rPr>
        <w:t xml:space="preserve"> w wykazie</w:t>
      </w:r>
      <w:r w:rsidRPr="00B40109">
        <w:rPr>
          <w:rFonts w:ascii="Open Sans" w:eastAsia="Calibri" w:hAnsi="Open Sans" w:cs="Open Sans"/>
          <w:sz w:val="20"/>
          <w:szCs w:val="20"/>
        </w:rPr>
        <w:t>,</w:t>
      </w:r>
      <w:r w:rsidR="00D0554B" w:rsidRPr="00B40109">
        <w:rPr>
          <w:rFonts w:ascii="Open Sans" w:eastAsia="Calibri" w:hAnsi="Open Sans" w:cs="Open Sans"/>
          <w:sz w:val="20"/>
          <w:szCs w:val="20"/>
          <w:lang w:val="x-none"/>
        </w:rPr>
        <w:t xml:space="preserve"> posiada</w:t>
      </w:r>
      <w:r w:rsidRPr="00B40109">
        <w:rPr>
          <w:rFonts w:ascii="Open Sans" w:eastAsia="Calibri" w:hAnsi="Open Sans" w:cs="Open Sans"/>
          <w:sz w:val="20"/>
          <w:szCs w:val="20"/>
        </w:rPr>
        <w:t xml:space="preserve">ją uprawnienia </w:t>
      </w:r>
      <w:r w:rsidR="00D0554B" w:rsidRPr="00B40109">
        <w:rPr>
          <w:rFonts w:ascii="Open Sans" w:eastAsia="Calibri" w:hAnsi="Open Sans" w:cs="Open Sans"/>
          <w:sz w:val="20"/>
          <w:szCs w:val="20"/>
          <w:lang w:val="x-none"/>
        </w:rPr>
        <w:t xml:space="preserve">wymagane </w:t>
      </w:r>
      <w:r w:rsidRPr="00B40109">
        <w:rPr>
          <w:rFonts w:ascii="Open Sans" w:eastAsia="Calibri" w:hAnsi="Open Sans" w:cs="Open Sans"/>
          <w:sz w:val="20"/>
          <w:szCs w:val="20"/>
        </w:rPr>
        <w:t xml:space="preserve">w SIWZ, zgodnie </w:t>
      </w:r>
      <w:r w:rsidR="00BC2E39">
        <w:rPr>
          <w:rFonts w:ascii="Open Sans" w:eastAsia="Calibri" w:hAnsi="Open Sans" w:cs="Open Sans"/>
          <w:sz w:val="20"/>
          <w:szCs w:val="20"/>
        </w:rPr>
        <w:br/>
      </w:r>
      <w:r w:rsidRPr="00B40109">
        <w:rPr>
          <w:rFonts w:ascii="Open Sans" w:eastAsia="Calibri" w:hAnsi="Open Sans" w:cs="Open Sans"/>
          <w:sz w:val="20"/>
          <w:szCs w:val="20"/>
        </w:rPr>
        <w:t>z ustawą Prawo budowlane.</w:t>
      </w:r>
    </w:p>
    <w:p w:rsidR="00BC2E39" w:rsidRPr="00B40109" w:rsidRDefault="00BC2E39" w:rsidP="00BC2E39">
      <w:pPr>
        <w:rPr>
          <w:rFonts w:ascii="Open Sans" w:eastAsia="Calibri" w:hAnsi="Open Sans" w:cs="Open Sans"/>
          <w:sz w:val="20"/>
          <w:szCs w:val="20"/>
        </w:rPr>
      </w:pPr>
    </w:p>
    <w:p w:rsidR="00BC2E39" w:rsidRPr="00B40109" w:rsidRDefault="00BC2E39" w:rsidP="00BC2E39">
      <w:pPr>
        <w:rPr>
          <w:rFonts w:ascii="Open Sans" w:eastAsia="Calibri" w:hAnsi="Open Sans" w:cs="Open Sans"/>
          <w:sz w:val="20"/>
          <w:szCs w:val="20"/>
        </w:rPr>
      </w:pPr>
    </w:p>
    <w:p w:rsidR="00BC2E39" w:rsidRPr="00B40109" w:rsidRDefault="00BC2E39" w:rsidP="00BC2E39">
      <w:pPr>
        <w:rPr>
          <w:rFonts w:ascii="Open Sans" w:eastAsia="Calibri" w:hAnsi="Open Sans" w:cs="Open Sans"/>
          <w:sz w:val="20"/>
          <w:szCs w:val="20"/>
        </w:rPr>
      </w:pPr>
    </w:p>
    <w:p w:rsidR="00BC2E39" w:rsidRPr="00B40109" w:rsidRDefault="00BC2E39" w:rsidP="00BC2E39">
      <w:pPr>
        <w:pStyle w:val="Zwykytekst"/>
        <w:ind w:left="705" w:hanging="705"/>
        <w:jc w:val="center"/>
        <w:rPr>
          <w:rFonts w:ascii="Open Sans" w:hAnsi="Open Sans" w:cs="Open Sans"/>
        </w:rPr>
      </w:pPr>
      <w:r w:rsidRPr="00B40109">
        <w:rPr>
          <w:rFonts w:ascii="Open Sans" w:hAnsi="Open Sans" w:cs="Open Sans"/>
        </w:rPr>
        <w:t>………………………………</w:t>
      </w:r>
      <w:r>
        <w:rPr>
          <w:rFonts w:ascii="Open Sans" w:hAnsi="Open Sans" w:cs="Open Sans"/>
          <w:lang w:val="pl-PL"/>
        </w:rPr>
        <w:t>……………………….</w:t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</w:r>
      <w:r w:rsidRPr="00B40109">
        <w:rPr>
          <w:rFonts w:ascii="Open Sans" w:hAnsi="Open Sans" w:cs="Open Sans"/>
        </w:rPr>
        <w:t>…………………………………………………</w:t>
      </w:r>
    </w:p>
    <w:p w:rsidR="00F71EBF" w:rsidRPr="00A04EFF" w:rsidRDefault="00BC2E39" w:rsidP="00A04EFF">
      <w:pPr>
        <w:jc w:val="center"/>
        <w:rPr>
          <w:rFonts w:ascii="Open Sans" w:eastAsia="Calibri" w:hAnsi="Open Sans" w:cs="Open Sans"/>
          <w:sz w:val="16"/>
          <w:szCs w:val="16"/>
          <w:lang w:val="x-none"/>
        </w:rPr>
      </w:pPr>
      <w:r w:rsidRPr="001254AB">
        <w:rPr>
          <w:rFonts w:ascii="Open Sans" w:eastAsia="Calibri" w:hAnsi="Open Sans" w:cs="Open Sans"/>
          <w:sz w:val="16"/>
          <w:szCs w:val="16"/>
          <w:lang w:val="x-none"/>
        </w:rPr>
        <w:t>Miejscowość, data</w:t>
      </w:r>
      <w:r w:rsidRPr="001254AB">
        <w:rPr>
          <w:rFonts w:ascii="Open Sans" w:eastAsia="Calibri" w:hAnsi="Open Sans" w:cs="Open Sans"/>
          <w:sz w:val="16"/>
          <w:szCs w:val="16"/>
          <w:lang w:val="x-none"/>
        </w:rPr>
        <w:tab/>
      </w:r>
      <w:r w:rsidRPr="001254AB">
        <w:rPr>
          <w:rFonts w:ascii="Open Sans" w:eastAsia="Calibri" w:hAnsi="Open Sans" w:cs="Open Sans"/>
          <w:sz w:val="16"/>
          <w:szCs w:val="16"/>
          <w:lang w:val="x-none"/>
        </w:rPr>
        <w:tab/>
      </w:r>
      <w:r w:rsidRPr="001254AB">
        <w:rPr>
          <w:rFonts w:ascii="Open Sans" w:eastAsia="Calibri" w:hAnsi="Open Sans" w:cs="Open Sans"/>
          <w:sz w:val="16"/>
          <w:szCs w:val="16"/>
          <w:lang w:val="x-none"/>
        </w:rPr>
        <w:tab/>
      </w:r>
      <w:r w:rsidRPr="001254AB">
        <w:rPr>
          <w:rFonts w:ascii="Open Sans" w:eastAsia="Calibri" w:hAnsi="Open Sans" w:cs="Open Sans"/>
          <w:sz w:val="16"/>
          <w:szCs w:val="16"/>
          <w:lang w:val="x-none"/>
        </w:rPr>
        <w:tab/>
      </w:r>
      <w:r w:rsidRPr="001254AB">
        <w:rPr>
          <w:rFonts w:ascii="Open Sans" w:eastAsia="Calibri" w:hAnsi="Open Sans" w:cs="Open Sans"/>
          <w:sz w:val="16"/>
          <w:szCs w:val="16"/>
          <w:lang w:val="x-none"/>
        </w:rPr>
        <w:tab/>
      </w:r>
      <w:r w:rsidRPr="001254AB">
        <w:rPr>
          <w:rFonts w:ascii="Open Sans" w:eastAsia="Calibri" w:hAnsi="Open Sans" w:cs="Open Sans"/>
          <w:sz w:val="16"/>
          <w:szCs w:val="16"/>
          <w:lang w:val="x-none"/>
        </w:rPr>
        <w:tab/>
      </w:r>
      <w:r>
        <w:rPr>
          <w:rFonts w:ascii="Open Sans" w:eastAsia="Calibri" w:hAnsi="Open Sans" w:cs="Open Sans"/>
          <w:sz w:val="16"/>
          <w:szCs w:val="16"/>
          <w:lang w:val="x-none"/>
        </w:rPr>
        <w:tab/>
      </w:r>
      <w:r w:rsidRPr="001254AB">
        <w:rPr>
          <w:rFonts w:ascii="Open Sans" w:hAnsi="Open Sans" w:cs="Open Sans"/>
          <w:sz w:val="16"/>
          <w:szCs w:val="16"/>
        </w:rPr>
        <w:t>Podpis Wykonawcy/Pełnomocnika</w:t>
      </w:r>
      <w:bookmarkStart w:id="2" w:name="_GoBack"/>
      <w:bookmarkEnd w:id="2"/>
    </w:p>
    <w:sectPr w:rsidR="00F71EBF" w:rsidRPr="00A04EFF" w:rsidSect="009C65D3">
      <w:headerReference w:type="default" r:id="rId8"/>
      <w:footerReference w:type="even" r:id="rId9"/>
      <w:footerReference w:type="default" r:id="rId10"/>
      <w:headerReference w:type="first" r:id="rId11"/>
      <w:pgSz w:w="11909" w:h="16834"/>
      <w:pgMar w:top="1418" w:right="1418" w:bottom="1418" w:left="1418" w:header="709" w:footer="709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7415" w:rsidRDefault="00C87415" w:rsidP="007E2749">
      <w:r>
        <w:separator/>
      </w:r>
    </w:p>
  </w:endnote>
  <w:endnote w:type="continuationSeparator" w:id="0">
    <w:p w:rsidR="00C87415" w:rsidRDefault="00C87415" w:rsidP="007E2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Open Sans">
    <w:altName w:val="Segoe UI"/>
    <w:charset w:val="EE"/>
    <w:family w:val="swiss"/>
    <w:pitch w:val="variable"/>
    <w:sig w:usb0="E00002EF" w:usb1="4000205B" w:usb2="00000028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tarSymbol">
    <w:altName w:val="Yu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PL Courier New">
    <w:altName w:val="Lucida Console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2A88" w:rsidRDefault="00582A88" w:rsidP="00B011F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16</w:t>
    </w:r>
    <w:r>
      <w:rPr>
        <w:rStyle w:val="Numerstrony"/>
      </w:rPr>
      <w:fldChar w:fldCharType="end"/>
    </w:r>
  </w:p>
  <w:p w:rsidR="00582A88" w:rsidRDefault="00582A88" w:rsidP="00B011F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2A88" w:rsidRPr="008A3F68" w:rsidRDefault="00582A88" w:rsidP="003838C8">
    <w:pPr>
      <w:pStyle w:val="Stopka"/>
      <w:pBdr>
        <w:top w:val="single" w:sz="4" w:space="1" w:color="D9D9D9"/>
      </w:pBdr>
      <w:jc w:val="right"/>
      <w:rPr>
        <w:rFonts w:ascii="Open Sans" w:hAnsi="Open Sans" w:cs="Open Sans"/>
        <w:b/>
        <w:bCs/>
        <w:sz w:val="16"/>
        <w:szCs w:val="16"/>
      </w:rPr>
    </w:pPr>
    <w:r w:rsidRPr="008A3F68">
      <w:rPr>
        <w:rFonts w:ascii="Open Sans" w:hAnsi="Open Sans" w:cs="Open Sans"/>
        <w:sz w:val="16"/>
        <w:szCs w:val="16"/>
      </w:rPr>
      <w:fldChar w:fldCharType="begin"/>
    </w:r>
    <w:r w:rsidRPr="008A3F68">
      <w:rPr>
        <w:rFonts w:ascii="Open Sans" w:hAnsi="Open Sans" w:cs="Open Sans"/>
        <w:sz w:val="16"/>
        <w:szCs w:val="16"/>
      </w:rPr>
      <w:instrText>PAGE   \* MERGEFORMAT</w:instrText>
    </w:r>
    <w:r w:rsidRPr="008A3F68">
      <w:rPr>
        <w:rFonts w:ascii="Open Sans" w:hAnsi="Open Sans" w:cs="Open Sans"/>
        <w:sz w:val="16"/>
        <w:szCs w:val="16"/>
      </w:rPr>
      <w:fldChar w:fldCharType="separate"/>
    </w:r>
    <w:r w:rsidR="00A04EFF" w:rsidRPr="00A04EFF">
      <w:rPr>
        <w:rFonts w:ascii="Open Sans" w:hAnsi="Open Sans" w:cs="Open Sans"/>
        <w:b/>
        <w:bCs/>
        <w:noProof/>
        <w:sz w:val="16"/>
        <w:szCs w:val="16"/>
      </w:rPr>
      <w:t>11</w:t>
    </w:r>
    <w:r w:rsidRPr="008A3F68">
      <w:rPr>
        <w:rFonts w:ascii="Open Sans" w:hAnsi="Open Sans" w:cs="Open Sans"/>
        <w:sz w:val="16"/>
        <w:szCs w:val="16"/>
      </w:rPr>
      <w:fldChar w:fldCharType="end"/>
    </w:r>
    <w:r w:rsidRPr="008A3F68">
      <w:rPr>
        <w:rFonts w:ascii="Open Sans" w:hAnsi="Open Sans" w:cs="Open Sans"/>
        <w:b/>
        <w:bCs/>
        <w:sz w:val="16"/>
        <w:szCs w:val="16"/>
      </w:rPr>
      <w:t xml:space="preserve"> | </w:t>
    </w:r>
    <w:r w:rsidRPr="008A3F68">
      <w:rPr>
        <w:rFonts w:ascii="Open Sans" w:hAnsi="Open Sans" w:cs="Open Sans"/>
        <w:color w:val="808080"/>
        <w:spacing w:val="60"/>
        <w:sz w:val="16"/>
        <w:szCs w:val="16"/>
      </w:rPr>
      <w:t>Strona</w:t>
    </w:r>
  </w:p>
  <w:p w:rsidR="00582A88" w:rsidRPr="006030D7" w:rsidRDefault="00582A88" w:rsidP="00B011F5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7415" w:rsidRDefault="00C87415" w:rsidP="007E2749">
      <w:r>
        <w:separator/>
      </w:r>
    </w:p>
  </w:footnote>
  <w:footnote w:type="continuationSeparator" w:id="0">
    <w:p w:rsidR="00C87415" w:rsidRDefault="00C87415" w:rsidP="007E2749">
      <w:r>
        <w:continuationSeparator/>
      </w:r>
    </w:p>
  </w:footnote>
  <w:footnote w:id="1">
    <w:p w:rsidR="00582A88" w:rsidRPr="00D13AF3" w:rsidRDefault="00582A88" w:rsidP="00A52BC3">
      <w:pPr>
        <w:ind w:left="142" w:hanging="142"/>
        <w:jc w:val="both"/>
        <w:rPr>
          <w:rFonts w:ascii="Open Sans" w:hAnsi="Open Sans" w:cs="Open Sans"/>
          <w:i/>
          <w:iCs/>
          <w:sz w:val="14"/>
          <w:szCs w:val="14"/>
        </w:rPr>
      </w:pPr>
      <w:r w:rsidRPr="00D13AF3">
        <w:rPr>
          <w:rStyle w:val="Odwoanieprzypisudolnego"/>
          <w:rFonts w:ascii="Open Sans" w:hAnsi="Open Sans" w:cs="Open Sans"/>
          <w:sz w:val="14"/>
          <w:szCs w:val="14"/>
        </w:rPr>
        <w:footnoteRef/>
      </w:r>
      <w:r w:rsidRPr="00D13AF3">
        <w:rPr>
          <w:rFonts w:ascii="Open Sans" w:hAnsi="Open Sans" w:cs="Open Sans"/>
          <w:sz w:val="14"/>
          <w:szCs w:val="14"/>
        </w:rPr>
        <w:t xml:space="preserve"> </w:t>
      </w:r>
      <w:r w:rsidRPr="00D13AF3">
        <w:rPr>
          <w:rFonts w:ascii="Open Sans" w:hAnsi="Open Sans" w:cs="Open Sans"/>
          <w:i/>
          <w:iCs/>
          <w:color w:val="000000"/>
          <w:sz w:val="14"/>
          <w:szCs w:val="14"/>
        </w:rPr>
        <w:t>dotyczy Wykonawców</w:t>
      </w:r>
      <w:r w:rsidRPr="00D13AF3">
        <w:rPr>
          <w:rFonts w:ascii="Open Sans" w:hAnsi="Open Sans" w:cs="Open Sans"/>
          <w:sz w:val="14"/>
          <w:szCs w:val="14"/>
        </w:rPr>
        <w:t xml:space="preserve">, </w:t>
      </w:r>
      <w:r w:rsidRPr="00D13AF3">
        <w:rPr>
          <w:rFonts w:ascii="Open Sans" w:hAnsi="Open Sans" w:cs="Open Sans"/>
          <w:i/>
          <w:iCs/>
          <w:sz w:val="14"/>
          <w:szCs w:val="14"/>
        </w:rPr>
        <w:t>których oferty będą generować obowiązek doliczania wartości podatku VAT do wartości netto</w:t>
      </w:r>
      <w:r w:rsidRPr="00D13AF3">
        <w:rPr>
          <w:rFonts w:ascii="Open Sans" w:hAnsi="Open Sans" w:cs="Open Sans"/>
          <w:i/>
          <w:iCs/>
          <w:color w:val="1F497D"/>
          <w:sz w:val="14"/>
          <w:szCs w:val="14"/>
        </w:rPr>
        <w:t xml:space="preserve"> </w:t>
      </w:r>
      <w:r w:rsidRPr="00D13AF3">
        <w:rPr>
          <w:rFonts w:ascii="Open Sans" w:hAnsi="Open Sans" w:cs="Open Sans"/>
          <w:i/>
          <w:iCs/>
          <w:sz w:val="14"/>
          <w:szCs w:val="14"/>
        </w:rPr>
        <w:t>oferty, tj. w przypadku:</w:t>
      </w:r>
    </w:p>
    <w:p w:rsidR="00582A88" w:rsidRPr="00D13AF3" w:rsidRDefault="00582A88" w:rsidP="003B3DFF">
      <w:pPr>
        <w:pStyle w:val="Akapitzlist"/>
        <w:numPr>
          <w:ilvl w:val="0"/>
          <w:numId w:val="85"/>
        </w:numPr>
        <w:spacing w:after="0" w:line="240" w:lineRule="auto"/>
        <w:contextualSpacing w:val="0"/>
        <w:jc w:val="both"/>
        <w:rPr>
          <w:rFonts w:ascii="Open Sans" w:hAnsi="Open Sans" w:cs="Open Sans"/>
          <w:i/>
          <w:iCs/>
          <w:sz w:val="14"/>
          <w:szCs w:val="14"/>
        </w:rPr>
      </w:pPr>
      <w:r w:rsidRPr="00D13AF3">
        <w:rPr>
          <w:rFonts w:ascii="Open Sans" w:hAnsi="Open Sans" w:cs="Open Sans"/>
          <w:i/>
          <w:iCs/>
          <w:sz w:val="14"/>
          <w:szCs w:val="14"/>
        </w:rPr>
        <w:t>wewnątrzwspólnotowego nabycia towarów,</w:t>
      </w:r>
    </w:p>
    <w:p w:rsidR="00582A88" w:rsidRPr="00D13AF3" w:rsidRDefault="00582A88" w:rsidP="003B3DFF">
      <w:pPr>
        <w:pStyle w:val="Akapitzlist"/>
        <w:numPr>
          <w:ilvl w:val="0"/>
          <w:numId w:val="85"/>
        </w:numPr>
        <w:spacing w:after="0" w:line="240" w:lineRule="auto"/>
        <w:contextualSpacing w:val="0"/>
        <w:jc w:val="both"/>
        <w:rPr>
          <w:rFonts w:ascii="Open Sans" w:hAnsi="Open Sans" w:cs="Open Sans"/>
          <w:i/>
          <w:iCs/>
          <w:sz w:val="14"/>
          <w:szCs w:val="14"/>
        </w:rPr>
      </w:pPr>
      <w:r w:rsidRPr="00D13AF3">
        <w:rPr>
          <w:rFonts w:ascii="Open Sans" w:hAnsi="Open Sans" w:cs="Open Sans"/>
          <w:i/>
          <w:iCs/>
          <w:sz w:val="14"/>
          <w:szCs w:val="14"/>
        </w:rPr>
        <w:t>mechanizmu odwróconego obciążenia, o którym mowa w art. 17 ust. 1 pkt 7 ustawy o podatku od towarów i usług,</w:t>
      </w:r>
    </w:p>
    <w:p w:rsidR="00582A88" w:rsidRPr="00D13AF3" w:rsidRDefault="00582A88" w:rsidP="003B3DFF">
      <w:pPr>
        <w:pStyle w:val="Akapitzlist"/>
        <w:numPr>
          <w:ilvl w:val="0"/>
          <w:numId w:val="85"/>
        </w:numPr>
        <w:spacing w:after="0" w:line="240" w:lineRule="auto"/>
        <w:contextualSpacing w:val="0"/>
        <w:jc w:val="both"/>
        <w:rPr>
          <w:rFonts w:ascii="Open Sans" w:hAnsi="Open Sans" w:cs="Open Sans"/>
          <w:i/>
          <w:iCs/>
          <w:sz w:val="14"/>
          <w:szCs w:val="14"/>
        </w:rPr>
      </w:pPr>
      <w:r w:rsidRPr="00D13AF3">
        <w:rPr>
          <w:rFonts w:ascii="Open Sans" w:hAnsi="Open Sans" w:cs="Open Sans"/>
          <w:i/>
          <w:iCs/>
          <w:sz w:val="14"/>
          <w:szCs w:val="14"/>
        </w:rPr>
        <w:t>importu usług lub importu towarów, z którymi wiąże się obowiązek doliczenia przez zamawiającego przy porównywaniu cen ofertowych podatku VAT.</w:t>
      </w:r>
    </w:p>
    <w:p w:rsidR="00582A88" w:rsidRPr="00D13AF3" w:rsidRDefault="00582A88" w:rsidP="00A52BC3">
      <w:pPr>
        <w:pStyle w:val="Tekstprzypisudolnego"/>
        <w:rPr>
          <w:rFonts w:ascii="Open Sans" w:hAnsi="Open Sans" w:cs="Open Sans"/>
          <w:sz w:val="14"/>
          <w:szCs w:val="14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2A88" w:rsidRPr="00483265" w:rsidRDefault="00582A88" w:rsidP="00023FDA">
    <w:pPr>
      <w:ind w:right="256"/>
      <w:jc w:val="center"/>
      <w:rPr>
        <w:rFonts w:ascii="Verdana" w:hAnsi="Verdana"/>
        <w:b/>
        <w:sz w:val="6"/>
        <w:szCs w:val="6"/>
      </w:rPr>
    </w:pPr>
  </w:p>
  <w:p w:rsidR="00582A88" w:rsidRPr="00483265" w:rsidRDefault="00582A88">
    <w:pPr>
      <w:pStyle w:val="Nagwek"/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2A88" w:rsidRDefault="00582A88">
    <w:pPr>
      <w:pStyle w:val="Nagwek"/>
    </w:pPr>
    <w:r>
      <w:rPr>
        <w:noProof/>
        <w:lang w:val="pl-PL"/>
      </w:rPr>
      <w:drawing>
        <wp:anchor distT="0" distB="0" distL="114300" distR="114300" simplePos="0" relativeHeight="251659264" behindDoc="1" locked="0" layoutInCell="1" allowOverlap="1" wp14:anchorId="0F2C8CEB" wp14:editId="3B26CF2A">
          <wp:simplePos x="0" y="0"/>
          <wp:positionH relativeFrom="page">
            <wp:posOffset>-57150</wp:posOffset>
          </wp:positionH>
          <wp:positionV relativeFrom="page">
            <wp:posOffset>-66675</wp:posOffset>
          </wp:positionV>
          <wp:extent cx="8268803" cy="12492227"/>
          <wp:effectExtent l="0" t="0" r="0" b="508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_listowy_A4_kolor_131126  wer 0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68803" cy="124922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582A88" w:rsidRDefault="00582A88">
    <w:pPr>
      <w:pStyle w:val="Nagwek"/>
    </w:pPr>
  </w:p>
  <w:p w:rsidR="00582A88" w:rsidRDefault="00582A88">
    <w:pPr>
      <w:pStyle w:val="Nagwek"/>
    </w:pPr>
  </w:p>
  <w:p w:rsidR="00582A88" w:rsidRDefault="00582A88">
    <w:pPr>
      <w:pStyle w:val="Nagwek"/>
    </w:pPr>
  </w:p>
  <w:p w:rsidR="00582A88" w:rsidRDefault="00582A88">
    <w:pPr>
      <w:pStyle w:val="Nagwek"/>
    </w:pPr>
  </w:p>
  <w:p w:rsidR="00582A88" w:rsidRDefault="00582A88">
    <w:pPr>
      <w:pStyle w:val="Nagwek"/>
    </w:pPr>
  </w:p>
  <w:p w:rsidR="00582A88" w:rsidRDefault="00582A88">
    <w:pPr>
      <w:pStyle w:val="Nagwek"/>
    </w:pPr>
  </w:p>
  <w:p w:rsidR="00582A88" w:rsidRDefault="00582A8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D12E7526"/>
    <w:lvl w:ilvl="0">
      <w:start w:val="1"/>
      <w:numFmt w:val="bullet"/>
      <w:pStyle w:val="Listapunktowana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9A484A10"/>
    <w:lvl w:ilvl="0">
      <w:start w:val="1"/>
      <w:numFmt w:val="bullet"/>
      <w:pStyle w:val="Listapunktowana4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EA927B46"/>
    <w:lvl w:ilvl="0">
      <w:start w:val="1"/>
      <w:numFmt w:val="bullet"/>
      <w:pStyle w:val="Listapunktowana3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4D562ED6"/>
    <w:lvl w:ilvl="0">
      <w:start w:val="1"/>
      <w:numFmt w:val="bullet"/>
      <w:pStyle w:val="Listapunktowan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ascii="Calibri" w:hAnsi="Calibri" w:cs="Calibri"/>
        <w:b w:val="0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120" w:hanging="180"/>
      </w:pPr>
    </w:lvl>
  </w:abstractNum>
  <w:abstractNum w:abstractNumId="5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" w15:restartNumberingAfterBreak="0">
    <w:nsid w:val="00000003"/>
    <w:multiLevelType w:val="multilevel"/>
    <w:tmpl w:val="FBBCF776"/>
    <w:name w:val="WW8Num3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180"/>
      </w:pPr>
    </w:lvl>
    <w:lvl w:ilvl="1">
      <w:start w:val="1"/>
      <w:numFmt w:val="decimal"/>
      <w:lvlText w:val="%2)"/>
      <w:lvlJc w:val="left"/>
      <w:pPr>
        <w:tabs>
          <w:tab w:val="num" w:pos="2340"/>
        </w:tabs>
        <w:ind w:left="2340" w:hanging="360"/>
      </w:pPr>
    </w:lvl>
    <w:lvl w:ilvl="2">
      <w:start w:val="1"/>
      <w:numFmt w:val="decimal"/>
      <w:lvlText w:val="3.4.%3"/>
      <w:lvlJc w:val="left"/>
      <w:pPr>
        <w:tabs>
          <w:tab w:val="num" w:pos="3060"/>
        </w:tabs>
        <w:ind w:left="3060" w:hanging="180"/>
      </w:pPr>
      <w:rPr>
        <w:rFonts w:ascii="Cambria" w:hAnsi="Cambria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>
      <w:start w:val="1"/>
      <w:numFmt w:val="decimal"/>
      <w:lvlText w:val="%5)"/>
      <w:lvlJc w:val="left"/>
      <w:pPr>
        <w:tabs>
          <w:tab w:val="num" w:pos="4500"/>
        </w:tabs>
        <w:ind w:left="4500" w:hanging="360"/>
      </w:pPr>
      <w:rPr>
        <w:rFonts w:ascii="Open Sans" w:eastAsia="Times New Roman" w:hAnsi="Open Sans" w:cs="Open Sans" w:hint="default"/>
      </w:rPr>
    </w:lvl>
    <w:lvl w:ilvl="5">
      <w:start w:val="1"/>
      <w:numFmt w:val="lowerLetter"/>
      <w:lvlText w:val="%6)"/>
      <w:lvlJc w:val="left"/>
      <w:pPr>
        <w:tabs>
          <w:tab w:val="num" w:pos="5400"/>
        </w:tabs>
        <w:ind w:left="5400" w:hanging="360"/>
      </w:pPr>
    </w:lvl>
    <w:lvl w:ilvl="6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>
      <w:start w:val="1"/>
      <w:numFmt w:val="lowerRoman"/>
      <w:lvlText w:val="%9."/>
      <w:lvlJc w:val="left"/>
      <w:pPr>
        <w:tabs>
          <w:tab w:val="num" w:pos="7380"/>
        </w:tabs>
        <w:ind w:left="7380" w:hanging="180"/>
      </w:pPr>
    </w:lvl>
  </w:abstractNum>
  <w:abstractNum w:abstractNumId="7" w15:restartNumberingAfterBreak="0">
    <w:nsid w:val="00000004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</w:lvl>
  </w:abstractNum>
  <w:abstractNum w:abstractNumId="8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0000006"/>
    <w:multiLevelType w:val="multilevel"/>
    <w:tmpl w:val="8FD0B6B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1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2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3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4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5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</w:abstractNum>
  <w:abstractNum w:abstractNumId="16" w15:restartNumberingAfterBreak="0">
    <w:nsid w:val="0000000D"/>
    <w:multiLevelType w:val="single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7" w15:restartNumberingAfterBreak="0">
    <w:nsid w:val="00000010"/>
    <w:multiLevelType w:val="multilevel"/>
    <w:tmpl w:val="52F26612"/>
    <w:name w:val="WW8Num16"/>
    <w:lvl w:ilvl="0">
      <w:start w:val="8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cs="Times New Roman"/>
        <w:b/>
        <w:sz w:val="20"/>
        <w:szCs w:val="20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color w:val="auto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8" w15:restartNumberingAfterBreak="0">
    <w:nsid w:val="00000011"/>
    <w:multiLevelType w:val="multilevel"/>
    <w:tmpl w:val="00000011"/>
    <w:name w:val="WW8Num17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737"/>
        </w:tabs>
        <w:ind w:left="737" w:hanging="453"/>
      </w:pPr>
    </w:lvl>
    <w:lvl w:ilvl="2">
      <w:start w:val="1"/>
      <w:numFmt w:val="lowerLetter"/>
      <w:lvlText w:val="%3."/>
      <w:lvlJc w:val="left"/>
      <w:pPr>
        <w:tabs>
          <w:tab w:val="num" w:pos="1418"/>
        </w:tabs>
        <w:ind w:left="1418" w:hanging="681"/>
      </w:pPr>
    </w:lvl>
    <w:lvl w:ilvl="3">
      <w:start w:val="1"/>
      <w:numFmt w:val="decimal"/>
      <w:lvlText w:val="%4."/>
      <w:lvlJc w:val="left"/>
      <w:pPr>
        <w:tabs>
          <w:tab w:val="num" w:pos="2155"/>
        </w:tabs>
        <w:ind w:left="2155" w:hanging="737"/>
      </w:pPr>
      <w:rPr>
        <w:b w:val="0"/>
        <w:i w:val="0"/>
        <w:sz w:val="24"/>
      </w:rPr>
    </w:lvl>
    <w:lvl w:ilvl="4">
      <w:start w:val="1"/>
      <w:numFmt w:val="upperLetter"/>
      <w:lvlText w:val="%5)"/>
      <w:lvlJc w:val="left"/>
      <w:pPr>
        <w:tabs>
          <w:tab w:val="num" w:pos="2029"/>
        </w:tabs>
        <w:ind w:left="2029" w:hanging="792"/>
      </w:pPr>
    </w:lvl>
    <w:lvl w:ilvl="5">
      <w:start w:val="1"/>
      <w:numFmt w:val="decimal"/>
      <w:lvlText w:val="%1.%2.%3.%4.%5.%6."/>
      <w:lvlJc w:val="left"/>
      <w:pPr>
        <w:tabs>
          <w:tab w:val="num" w:pos="2533"/>
        </w:tabs>
        <w:ind w:left="2533" w:hanging="936"/>
      </w:pPr>
    </w:lvl>
    <w:lvl w:ilvl="6">
      <w:start w:val="1"/>
      <w:numFmt w:val="decimal"/>
      <w:lvlText w:val="%1.%2.%3.%4.%5.%6.%7."/>
      <w:lvlJc w:val="left"/>
      <w:pPr>
        <w:tabs>
          <w:tab w:val="num" w:pos="3037"/>
        </w:tabs>
        <w:ind w:left="303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541"/>
        </w:tabs>
        <w:ind w:left="354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117"/>
        </w:tabs>
        <w:ind w:left="4117" w:hanging="1440"/>
      </w:pPr>
    </w:lvl>
  </w:abstractNum>
  <w:abstractNum w:abstractNumId="19" w15:restartNumberingAfterBreak="0">
    <w:nsid w:val="00000018"/>
    <w:multiLevelType w:val="multilevel"/>
    <w:tmpl w:val="9702D418"/>
    <w:name w:val="WW8Num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3.7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3.7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3.7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3.7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3.7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3.7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3.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3.7.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1E970EB"/>
    <w:multiLevelType w:val="hybridMultilevel"/>
    <w:tmpl w:val="D53255C0"/>
    <w:lvl w:ilvl="0" w:tplc="04150011">
      <w:start w:val="1"/>
      <w:numFmt w:val="decimal"/>
      <w:lvlText w:val="%1)"/>
      <w:lvlJc w:val="left"/>
      <w:pPr>
        <w:ind w:left="1125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4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6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8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00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72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4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6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85" w:hanging="180"/>
      </w:pPr>
      <w:rPr>
        <w:rFonts w:cs="Times New Roman"/>
      </w:rPr>
    </w:lvl>
  </w:abstractNum>
  <w:abstractNum w:abstractNumId="21" w15:restartNumberingAfterBreak="0">
    <w:nsid w:val="026505FF"/>
    <w:multiLevelType w:val="hybridMultilevel"/>
    <w:tmpl w:val="EC7015C2"/>
    <w:lvl w:ilvl="0" w:tplc="F794AB8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DEB4340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F8543E1C">
      <w:start w:val="1"/>
      <w:numFmt w:val="lowerLetter"/>
      <w:lvlText w:val="%3)"/>
      <w:lvlJc w:val="left"/>
      <w:pPr>
        <w:ind w:left="2340" w:hanging="360"/>
      </w:pPr>
      <w:rPr>
        <w:rFonts w:hint="default"/>
        <w:i w:val="0"/>
        <w:color w:val="00000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41D7A2C"/>
    <w:multiLevelType w:val="hybridMultilevel"/>
    <w:tmpl w:val="AEE2832C"/>
    <w:lvl w:ilvl="0" w:tplc="0415000F">
      <w:start w:val="1"/>
      <w:numFmt w:val="decimal"/>
      <w:lvlText w:val="%1."/>
      <w:lvlJc w:val="left"/>
      <w:pPr>
        <w:ind w:left="796" w:hanging="360"/>
      </w:pPr>
    </w:lvl>
    <w:lvl w:ilvl="1" w:tplc="04150019" w:tentative="1">
      <w:start w:val="1"/>
      <w:numFmt w:val="lowerLetter"/>
      <w:lvlText w:val="%2."/>
      <w:lvlJc w:val="left"/>
      <w:pPr>
        <w:ind w:left="1516" w:hanging="360"/>
      </w:pPr>
    </w:lvl>
    <w:lvl w:ilvl="2" w:tplc="0415001B" w:tentative="1">
      <w:start w:val="1"/>
      <w:numFmt w:val="lowerRoman"/>
      <w:lvlText w:val="%3."/>
      <w:lvlJc w:val="right"/>
      <w:pPr>
        <w:ind w:left="2236" w:hanging="180"/>
      </w:pPr>
    </w:lvl>
    <w:lvl w:ilvl="3" w:tplc="0415000F" w:tentative="1">
      <w:start w:val="1"/>
      <w:numFmt w:val="decimal"/>
      <w:lvlText w:val="%4."/>
      <w:lvlJc w:val="left"/>
      <w:pPr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ind w:left="3676" w:hanging="360"/>
      </w:pPr>
    </w:lvl>
    <w:lvl w:ilvl="5" w:tplc="0415001B">
      <w:start w:val="1"/>
      <w:numFmt w:val="lowerRoman"/>
      <w:lvlText w:val="%6."/>
      <w:lvlJc w:val="right"/>
      <w:pPr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23" w15:restartNumberingAfterBreak="0">
    <w:nsid w:val="051E00B1"/>
    <w:multiLevelType w:val="hybridMultilevel"/>
    <w:tmpl w:val="8BD6F26E"/>
    <w:lvl w:ilvl="0" w:tplc="210294F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8612F2D"/>
    <w:multiLevelType w:val="hybridMultilevel"/>
    <w:tmpl w:val="56D6D5B4"/>
    <w:lvl w:ilvl="0" w:tplc="E8BC1DC0">
      <w:start w:val="1"/>
      <w:numFmt w:val="decimal"/>
      <w:lvlText w:val="%1)"/>
      <w:lvlJc w:val="left"/>
      <w:pPr>
        <w:ind w:left="1080" w:hanging="360"/>
      </w:pPr>
      <w:rPr>
        <w:rFonts w:ascii="Open Sans" w:hAnsi="Open Sans" w:cs="Open Sans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08A834C6"/>
    <w:multiLevelType w:val="hybridMultilevel"/>
    <w:tmpl w:val="8EE099D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08D44C5E"/>
    <w:multiLevelType w:val="multilevel"/>
    <w:tmpl w:val="CA78F4A4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Open Sans" w:eastAsia="Times New Roman" w:hAnsi="Open Sans" w:cs="Open Sans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098730A5"/>
    <w:multiLevelType w:val="hybridMultilevel"/>
    <w:tmpl w:val="7FBA61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A160DFE"/>
    <w:multiLevelType w:val="multilevel"/>
    <w:tmpl w:val="FBBCF776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180"/>
      </w:pPr>
    </w:lvl>
    <w:lvl w:ilvl="1">
      <w:start w:val="1"/>
      <w:numFmt w:val="decimal"/>
      <w:lvlText w:val="%2)"/>
      <w:lvlJc w:val="left"/>
      <w:pPr>
        <w:tabs>
          <w:tab w:val="num" w:pos="2340"/>
        </w:tabs>
        <w:ind w:left="2340" w:hanging="360"/>
      </w:pPr>
    </w:lvl>
    <w:lvl w:ilvl="2">
      <w:start w:val="1"/>
      <w:numFmt w:val="decimal"/>
      <w:lvlText w:val="3.4.%3"/>
      <w:lvlJc w:val="left"/>
      <w:pPr>
        <w:tabs>
          <w:tab w:val="num" w:pos="3060"/>
        </w:tabs>
        <w:ind w:left="3060" w:hanging="180"/>
      </w:pPr>
      <w:rPr>
        <w:rFonts w:ascii="Cambria" w:hAnsi="Cambria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>
      <w:start w:val="1"/>
      <w:numFmt w:val="decimal"/>
      <w:lvlText w:val="%5)"/>
      <w:lvlJc w:val="left"/>
      <w:pPr>
        <w:tabs>
          <w:tab w:val="num" w:pos="4500"/>
        </w:tabs>
        <w:ind w:left="4500" w:hanging="360"/>
      </w:pPr>
      <w:rPr>
        <w:rFonts w:ascii="Open Sans" w:eastAsia="Times New Roman" w:hAnsi="Open Sans" w:cs="Open Sans" w:hint="default"/>
      </w:rPr>
    </w:lvl>
    <w:lvl w:ilvl="5">
      <w:start w:val="1"/>
      <w:numFmt w:val="lowerLetter"/>
      <w:lvlText w:val="%6)"/>
      <w:lvlJc w:val="left"/>
      <w:pPr>
        <w:tabs>
          <w:tab w:val="num" w:pos="5400"/>
        </w:tabs>
        <w:ind w:left="5400" w:hanging="360"/>
      </w:pPr>
    </w:lvl>
    <w:lvl w:ilvl="6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>
      <w:start w:val="1"/>
      <w:numFmt w:val="lowerRoman"/>
      <w:lvlText w:val="%9."/>
      <w:lvlJc w:val="left"/>
      <w:pPr>
        <w:tabs>
          <w:tab w:val="num" w:pos="7380"/>
        </w:tabs>
        <w:ind w:left="7380" w:hanging="180"/>
      </w:pPr>
    </w:lvl>
  </w:abstractNum>
  <w:abstractNum w:abstractNumId="29" w15:restartNumberingAfterBreak="0">
    <w:nsid w:val="0A9C3307"/>
    <w:multiLevelType w:val="hybridMultilevel"/>
    <w:tmpl w:val="B30A1AF2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0" w15:restartNumberingAfterBreak="0">
    <w:nsid w:val="0C820C86"/>
    <w:multiLevelType w:val="hybridMultilevel"/>
    <w:tmpl w:val="4E8E15C4"/>
    <w:lvl w:ilvl="0" w:tplc="DEC483C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0D6A47F6"/>
    <w:multiLevelType w:val="hybridMultilevel"/>
    <w:tmpl w:val="AF3C37AA"/>
    <w:lvl w:ilvl="0" w:tplc="253E0C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F50AC6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0F3D5565"/>
    <w:multiLevelType w:val="hybridMultilevel"/>
    <w:tmpl w:val="82D22C0A"/>
    <w:lvl w:ilvl="0" w:tplc="E264D2AA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11505F0F"/>
    <w:multiLevelType w:val="hybridMultilevel"/>
    <w:tmpl w:val="CE785D04"/>
    <w:lvl w:ilvl="0" w:tplc="F8AA430E">
      <w:start w:val="1"/>
      <w:numFmt w:val="lowerLetter"/>
      <w:lvlText w:val="%1)"/>
      <w:lvlJc w:val="left"/>
      <w:pPr>
        <w:ind w:left="106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3" w:hanging="360"/>
      </w:pPr>
    </w:lvl>
    <w:lvl w:ilvl="2" w:tplc="0415001B" w:tentative="1">
      <w:start w:val="1"/>
      <w:numFmt w:val="lowerRoman"/>
      <w:lvlText w:val="%3."/>
      <w:lvlJc w:val="right"/>
      <w:pPr>
        <w:ind w:left="2503" w:hanging="180"/>
      </w:pPr>
    </w:lvl>
    <w:lvl w:ilvl="3" w:tplc="0415000F" w:tentative="1">
      <w:start w:val="1"/>
      <w:numFmt w:val="decimal"/>
      <w:lvlText w:val="%4."/>
      <w:lvlJc w:val="left"/>
      <w:pPr>
        <w:ind w:left="3223" w:hanging="360"/>
      </w:pPr>
    </w:lvl>
    <w:lvl w:ilvl="4" w:tplc="04150019" w:tentative="1">
      <w:start w:val="1"/>
      <w:numFmt w:val="lowerLetter"/>
      <w:lvlText w:val="%5."/>
      <w:lvlJc w:val="left"/>
      <w:pPr>
        <w:ind w:left="3943" w:hanging="360"/>
      </w:pPr>
    </w:lvl>
    <w:lvl w:ilvl="5" w:tplc="0415001B" w:tentative="1">
      <w:start w:val="1"/>
      <w:numFmt w:val="lowerRoman"/>
      <w:lvlText w:val="%6."/>
      <w:lvlJc w:val="right"/>
      <w:pPr>
        <w:ind w:left="4663" w:hanging="180"/>
      </w:pPr>
    </w:lvl>
    <w:lvl w:ilvl="6" w:tplc="0415000F" w:tentative="1">
      <w:start w:val="1"/>
      <w:numFmt w:val="decimal"/>
      <w:lvlText w:val="%7."/>
      <w:lvlJc w:val="left"/>
      <w:pPr>
        <w:ind w:left="5383" w:hanging="360"/>
      </w:pPr>
    </w:lvl>
    <w:lvl w:ilvl="7" w:tplc="04150019" w:tentative="1">
      <w:start w:val="1"/>
      <w:numFmt w:val="lowerLetter"/>
      <w:lvlText w:val="%8."/>
      <w:lvlJc w:val="left"/>
      <w:pPr>
        <w:ind w:left="6103" w:hanging="360"/>
      </w:pPr>
    </w:lvl>
    <w:lvl w:ilvl="8" w:tplc="0415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34" w15:restartNumberingAfterBreak="0">
    <w:nsid w:val="130441D3"/>
    <w:multiLevelType w:val="hybridMultilevel"/>
    <w:tmpl w:val="34946076"/>
    <w:lvl w:ilvl="0" w:tplc="F856906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 w15:restartNumberingAfterBreak="0">
    <w:nsid w:val="13A2579B"/>
    <w:multiLevelType w:val="hybridMultilevel"/>
    <w:tmpl w:val="B46ADB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4900605"/>
    <w:multiLevelType w:val="hybridMultilevel"/>
    <w:tmpl w:val="05F039E8"/>
    <w:lvl w:ilvl="0" w:tplc="219E2E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57965ED"/>
    <w:multiLevelType w:val="hybridMultilevel"/>
    <w:tmpl w:val="2722C960"/>
    <w:lvl w:ilvl="0" w:tplc="04150011">
      <w:start w:val="1"/>
      <w:numFmt w:val="decimal"/>
      <w:lvlText w:val="%1)"/>
      <w:lvlJc w:val="left"/>
      <w:pPr>
        <w:ind w:left="796" w:hanging="360"/>
      </w:pPr>
    </w:lvl>
    <w:lvl w:ilvl="1" w:tplc="04150019">
      <w:start w:val="1"/>
      <w:numFmt w:val="lowerLetter"/>
      <w:lvlText w:val="%2."/>
      <w:lvlJc w:val="left"/>
      <w:pPr>
        <w:ind w:left="1516" w:hanging="360"/>
      </w:pPr>
    </w:lvl>
    <w:lvl w:ilvl="2" w:tplc="0415001B" w:tentative="1">
      <w:start w:val="1"/>
      <w:numFmt w:val="lowerRoman"/>
      <w:lvlText w:val="%3."/>
      <w:lvlJc w:val="right"/>
      <w:pPr>
        <w:ind w:left="2236" w:hanging="180"/>
      </w:pPr>
    </w:lvl>
    <w:lvl w:ilvl="3" w:tplc="0415000F" w:tentative="1">
      <w:start w:val="1"/>
      <w:numFmt w:val="decimal"/>
      <w:lvlText w:val="%4."/>
      <w:lvlJc w:val="left"/>
      <w:pPr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ind w:left="3676" w:hanging="360"/>
      </w:pPr>
    </w:lvl>
    <w:lvl w:ilvl="5" w:tplc="0415001B" w:tentative="1">
      <w:start w:val="1"/>
      <w:numFmt w:val="lowerRoman"/>
      <w:lvlText w:val="%6."/>
      <w:lvlJc w:val="right"/>
      <w:pPr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38" w15:restartNumberingAfterBreak="0">
    <w:nsid w:val="15A9305C"/>
    <w:multiLevelType w:val="hybridMultilevel"/>
    <w:tmpl w:val="D4A42564"/>
    <w:lvl w:ilvl="0" w:tplc="0415000F">
      <w:start w:val="1"/>
      <w:numFmt w:val="decimal"/>
      <w:lvlText w:val="%1."/>
      <w:lvlJc w:val="left"/>
      <w:pPr>
        <w:ind w:left="765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39" w15:restartNumberingAfterBreak="0">
    <w:nsid w:val="18D600B3"/>
    <w:multiLevelType w:val="hybridMultilevel"/>
    <w:tmpl w:val="E6783BF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18FF2451"/>
    <w:multiLevelType w:val="hybridMultilevel"/>
    <w:tmpl w:val="FB3CC1DC"/>
    <w:lvl w:ilvl="0" w:tplc="253E0C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9701B3F"/>
    <w:multiLevelType w:val="hybridMultilevel"/>
    <w:tmpl w:val="9806AF0C"/>
    <w:lvl w:ilvl="0" w:tplc="62BC36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A1559A5"/>
    <w:multiLevelType w:val="hybridMultilevel"/>
    <w:tmpl w:val="A12A5A4A"/>
    <w:lvl w:ilvl="0" w:tplc="0415000F">
      <w:start w:val="1"/>
      <w:numFmt w:val="decimal"/>
      <w:lvlText w:val="%1."/>
      <w:lvlJc w:val="left"/>
      <w:pPr>
        <w:ind w:left="765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43" w15:restartNumberingAfterBreak="0">
    <w:nsid w:val="1B653057"/>
    <w:multiLevelType w:val="hybridMultilevel"/>
    <w:tmpl w:val="B38EF876"/>
    <w:lvl w:ilvl="0" w:tplc="1C9284A4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C422BD7E">
      <w:start w:val="5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hint="default"/>
        <w:b/>
      </w:rPr>
    </w:lvl>
    <w:lvl w:ilvl="2" w:tplc="D82A5CB2">
      <w:start w:val="1"/>
      <w:numFmt w:val="decimal"/>
      <w:lvlText w:val="%3)"/>
      <w:lvlJc w:val="left"/>
      <w:pPr>
        <w:ind w:left="2689" w:hanging="360"/>
      </w:pPr>
      <w:rPr>
        <w:rFonts w:hint="default"/>
      </w:rPr>
    </w:lvl>
    <w:lvl w:ilvl="3" w:tplc="4C1A08B8">
      <w:start w:val="4"/>
      <w:numFmt w:val="bullet"/>
      <w:lvlText w:val=""/>
      <w:lvlJc w:val="left"/>
      <w:pPr>
        <w:ind w:left="3229" w:hanging="360"/>
      </w:pPr>
      <w:rPr>
        <w:rFonts w:ascii="Symbol" w:eastAsia="Calibri" w:hAnsi="Symbol" w:cs="Open Sans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4" w15:restartNumberingAfterBreak="0">
    <w:nsid w:val="1D2D0B02"/>
    <w:multiLevelType w:val="hybridMultilevel"/>
    <w:tmpl w:val="510CC812"/>
    <w:lvl w:ilvl="0" w:tplc="770C6E0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" w15:restartNumberingAfterBreak="0">
    <w:nsid w:val="1D974F90"/>
    <w:multiLevelType w:val="hybridMultilevel"/>
    <w:tmpl w:val="C7049BAE"/>
    <w:lvl w:ilvl="0" w:tplc="7D5A6AC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6" w15:restartNumberingAfterBreak="0">
    <w:nsid w:val="1EF142EB"/>
    <w:multiLevelType w:val="hybridMultilevel"/>
    <w:tmpl w:val="124EC0F6"/>
    <w:lvl w:ilvl="0" w:tplc="5446809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99BC2F80">
      <w:start w:val="1"/>
      <w:numFmt w:val="decimal"/>
      <w:lvlText w:val="%2)"/>
      <w:lvlJc w:val="left"/>
      <w:pPr>
        <w:ind w:left="1530" w:hanging="45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1FEC5F4D"/>
    <w:multiLevelType w:val="hybridMultilevel"/>
    <w:tmpl w:val="90BE618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 w15:restartNumberingAfterBreak="0">
    <w:nsid w:val="20B45BCB"/>
    <w:multiLevelType w:val="hybridMultilevel"/>
    <w:tmpl w:val="A9F232EA"/>
    <w:lvl w:ilvl="0" w:tplc="B4D857F2">
      <w:start w:val="1"/>
      <w:numFmt w:val="lowerLetter"/>
      <w:lvlText w:val="%1)"/>
      <w:lvlJc w:val="right"/>
      <w:pPr>
        <w:ind w:left="2160" w:hanging="180"/>
      </w:pPr>
      <w:rPr>
        <w:rFonts w:ascii="Open Sans" w:eastAsia="Calibri" w:hAnsi="Open Sans" w:cs="Open Sans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35D70AD"/>
    <w:multiLevelType w:val="hybridMultilevel"/>
    <w:tmpl w:val="C00C1B88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11">
      <w:start w:val="1"/>
      <w:numFmt w:val="decimal"/>
      <w:lvlText w:val="%4)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0" w15:restartNumberingAfterBreak="0">
    <w:nsid w:val="24161FFB"/>
    <w:multiLevelType w:val="hybridMultilevel"/>
    <w:tmpl w:val="A55426E6"/>
    <w:lvl w:ilvl="0" w:tplc="98940B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 w:tplc="04150019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1" w15:restartNumberingAfterBreak="0">
    <w:nsid w:val="247428AC"/>
    <w:multiLevelType w:val="hybridMultilevel"/>
    <w:tmpl w:val="810C3B9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2" w15:restartNumberingAfterBreak="0">
    <w:nsid w:val="26652163"/>
    <w:multiLevelType w:val="hybridMultilevel"/>
    <w:tmpl w:val="9B24364A"/>
    <w:lvl w:ilvl="0" w:tplc="554E1284">
      <w:start w:val="1"/>
      <w:numFmt w:val="decimal"/>
      <w:lvlText w:val="%1)"/>
      <w:lvlJc w:val="left"/>
      <w:pPr>
        <w:ind w:left="380" w:hanging="3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53" w15:restartNumberingAfterBreak="0">
    <w:nsid w:val="27C86F2E"/>
    <w:multiLevelType w:val="multilevel"/>
    <w:tmpl w:val="F9C0D5BC"/>
    <w:lvl w:ilvl="0">
      <w:start w:val="19"/>
      <w:numFmt w:val="decimal"/>
      <w:lvlText w:val="%1."/>
      <w:lvlJc w:val="left"/>
      <w:pPr>
        <w:ind w:left="480" w:hanging="480"/>
      </w:pPr>
      <w:rPr>
        <w:rFonts w:eastAsia="Calibri" w:hint="default"/>
        <w:b w:val="0"/>
      </w:rPr>
    </w:lvl>
    <w:lvl w:ilvl="1">
      <w:start w:val="1"/>
      <w:numFmt w:val="decimal"/>
      <w:lvlText w:val="%2."/>
      <w:lvlJc w:val="left"/>
      <w:pPr>
        <w:ind w:left="480" w:hanging="480"/>
      </w:pPr>
      <w:rPr>
        <w:rFonts w:ascii="Open Sans" w:eastAsia="Times New Roman" w:hAnsi="Open Sans" w:cs="Open Sans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  <w:b w:val="0"/>
      </w:rPr>
    </w:lvl>
  </w:abstractNum>
  <w:abstractNum w:abstractNumId="54" w15:restartNumberingAfterBreak="0">
    <w:nsid w:val="29EB54C3"/>
    <w:multiLevelType w:val="hybridMultilevel"/>
    <w:tmpl w:val="9FEE1432"/>
    <w:lvl w:ilvl="0" w:tplc="0B808B82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B923CA3"/>
    <w:multiLevelType w:val="hybridMultilevel"/>
    <w:tmpl w:val="C66A8BD2"/>
    <w:lvl w:ilvl="0" w:tplc="C704961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1">
      <w:start w:val="1"/>
      <w:numFmt w:val="decimal"/>
      <w:lvlText w:val="%2)"/>
      <w:lvlJc w:val="left"/>
      <w:pPr>
        <w:ind w:left="1500" w:hanging="420"/>
      </w:pPr>
      <w:rPr>
        <w:rFonts w:hint="default"/>
      </w:rPr>
    </w:lvl>
    <w:lvl w:ilvl="2" w:tplc="C5D65FB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BA462D4"/>
    <w:multiLevelType w:val="hybridMultilevel"/>
    <w:tmpl w:val="5D32A55E"/>
    <w:lvl w:ilvl="0" w:tplc="0415000F">
      <w:start w:val="1"/>
      <w:numFmt w:val="decimal"/>
      <w:lvlText w:val="%1."/>
      <w:lvlJc w:val="left"/>
      <w:pPr>
        <w:ind w:left="765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57" w15:restartNumberingAfterBreak="0">
    <w:nsid w:val="2E913F04"/>
    <w:multiLevelType w:val="hybridMultilevel"/>
    <w:tmpl w:val="C260612A"/>
    <w:lvl w:ilvl="0" w:tplc="1D7EC44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58" w15:restartNumberingAfterBreak="0">
    <w:nsid w:val="34BB25B2"/>
    <w:multiLevelType w:val="hybridMultilevel"/>
    <w:tmpl w:val="415484C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9" w15:restartNumberingAfterBreak="0">
    <w:nsid w:val="357178D0"/>
    <w:multiLevelType w:val="hybridMultilevel"/>
    <w:tmpl w:val="2E3E4A0E"/>
    <w:lvl w:ilvl="0" w:tplc="60CE2438">
      <w:start w:val="1"/>
      <w:numFmt w:val="lowerLetter"/>
      <w:lvlText w:val="%1)"/>
      <w:lvlJc w:val="left"/>
      <w:pPr>
        <w:ind w:left="1440" w:hanging="360"/>
      </w:pPr>
      <w:rPr>
        <w:rFonts w:ascii="Open Sans" w:hAnsi="Open Sans" w:cs="Open Sans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0" w15:restartNumberingAfterBreak="0">
    <w:nsid w:val="36E411C3"/>
    <w:multiLevelType w:val="hybridMultilevel"/>
    <w:tmpl w:val="54FA79D2"/>
    <w:lvl w:ilvl="0" w:tplc="0415000B">
      <w:start w:val="1"/>
      <w:numFmt w:val="bullet"/>
      <w:lvlText w:val=""/>
      <w:lvlJc w:val="left"/>
      <w:pPr>
        <w:ind w:left="256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61" w15:restartNumberingAfterBreak="0">
    <w:nsid w:val="36F80DC5"/>
    <w:multiLevelType w:val="hybridMultilevel"/>
    <w:tmpl w:val="C6206832"/>
    <w:lvl w:ilvl="0" w:tplc="7F2670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7615478"/>
    <w:multiLevelType w:val="hybridMultilevel"/>
    <w:tmpl w:val="AFE6823C"/>
    <w:lvl w:ilvl="0" w:tplc="3762055E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37B14286"/>
    <w:multiLevelType w:val="hybridMultilevel"/>
    <w:tmpl w:val="84309C0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4" w15:restartNumberingAfterBreak="0">
    <w:nsid w:val="3D2A3BD6"/>
    <w:multiLevelType w:val="hybridMultilevel"/>
    <w:tmpl w:val="F97E068A"/>
    <w:lvl w:ilvl="0" w:tplc="7B56F5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E0619F1"/>
    <w:multiLevelType w:val="hybridMultilevel"/>
    <w:tmpl w:val="BC5A61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E7A0D64"/>
    <w:multiLevelType w:val="hybridMultilevel"/>
    <w:tmpl w:val="98FED4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EFA362D"/>
    <w:multiLevelType w:val="hybridMultilevel"/>
    <w:tmpl w:val="E1DA1E28"/>
    <w:lvl w:ilvl="0" w:tplc="62908D94">
      <w:start w:val="1"/>
      <w:numFmt w:val="lowerLetter"/>
      <w:lvlText w:val="%1)"/>
      <w:lvlJc w:val="left"/>
      <w:pPr>
        <w:ind w:left="163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8" w15:restartNumberingAfterBreak="0">
    <w:nsid w:val="3F94605B"/>
    <w:multiLevelType w:val="hybridMultilevel"/>
    <w:tmpl w:val="9C3074DC"/>
    <w:lvl w:ilvl="0" w:tplc="0415001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3FBE0BE0"/>
    <w:multiLevelType w:val="hybridMultilevel"/>
    <w:tmpl w:val="A972E5AE"/>
    <w:lvl w:ilvl="0" w:tplc="0415000F">
      <w:start w:val="1"/>
      <w:numFmt w:val="decimal"/>
      <w:lvlText w:val="%1."/>
      <w:lvlJc w:val="left"/>
      <w:pPr>
        <w:ind w:left="5889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660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732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804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876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948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1020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1092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11649" w:hanging="180"/>
      </w:pPr>
      <w:rPr>
        <w:rFonts w:cs="Times New Roman"/>
      </w:rPr>
    </w:lvl>
  </w:abstractNum>
  <w:abstractNum w:abstractNumId="70" w15:restartNumberingAfterBreak="0">
    <w:nsid w:val="423F31E4"/>
    <w:multiLevelType w:val="hybridMultilevel"/>
    <w:tmpl w:val="9496AFE2"/>
    <w:lvl w:ilvl="0" w:tplc="B148A724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1" w15:restartNumberingAfterBreak="0">
    <w:nsid w:val="42654D59"/>
    <w:multiLevelType w:val="hybridMultilevel"/>
    <w:tmpl w:val="2CA4FC0C"/>
    <w:lvl w:ilvl="0" w:tplc="0415000F">
      <w:start w:val="1"/>
      <w:numFmt w:val="decimal"/>
      <w:lvlText w:val="%1."/>
      <w:lvlJc w:val="left"/>
      <w:pPr>
        <w:ind w:left="765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72" w15:restartNumberingAfterBreak="0">
    <w:nsid w:val="4291748A"/>
    <w:multiLevelType w:val="hybridMultilevel"/>
    <w:tmpl w:val="E1DA1E28"/>
    <w:lvl w:ilvl="0" w:tplc="62908D94">
      <w:start w:val="1"/>
      <w:numFmt w:val="lowerLetter"/>
      <w:lvlText w:val="%1)"/>
      <w:lvlJc w:val="left"/>
      <w:pPr>
        <w:ind w:left="163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73" w15:restartNumberingAfterBreak="0">
    <w:nsid w:val="4315461F"/>
    <w:multiLevelType w:val="hybridMultilevel"/>
    <w:tmpl w:val="8728733E"/>
    <w:lvl w:ilvl="0" w:tplc="0415000F">
      <w:start w:val="1"/>
      <w:numFmt w:val="decimal"/>
      <w:lvlText w:val="%1."/>
      <w:lvlJc w:val="left"/>
      <w:pPr>
        <w:ind w:left="765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74" w15:restartNumberingAfterBreak="0">
    <w:nsid w:val="431D008A"/>
    <w:multiLevelType w:val="hybridMultilevel"/>
    <w:tmpl w:val="DAF45B24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5" w15:restartNumberingAfterBreak="0">
    <w:nsid w:val="43206C22"/>
    <w:multiLevelType w:val="hybridMultilevel"/>
    <w:tmpl w:val="3E48B294"/>
    <w:lvl w:ilvl="0" w:tplc="F34AF77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6" w15:restartNumberingAfterBreak="0">
    <w:nsid w:val="437A5D4F"/>
    <w:multiLevelType w:val="hybridMultilevel"/>
    <w:tmpl w:val="B33A5B4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7" w15:restartNumberingAfterBreak="0">
    <w:nsid w:val="437C2498"/>
    <w:multiLevelType w:val="hybridMultilevel"/>
    <w:tmpl w:val="5B2C15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5AB7D2B"/>
    <w:multiLevelType w:val="multilevel"/>
    <w:tmpl w:val="1B8E60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Indeks2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79" w15:restartNumberingAfterBreak="0">
    <w:nsid w:val="45C56634"/>
    <w:multiLevelType w:val="hybridMultilevel"/>
    <w:tmpl w:val="E074485E"/>
    <w:lvl w:ilvl="0" w:tplc="C5A86532">
      <w:start w:val="1"/>
      <w:numFmt w:val="decimal"/>
      <w:lvlText w:val="%1."/>
      <w:lvlJc w:val="left"/>
      <w:pPr>
        <w:ind w:left="86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0" w15:restartNumberingAfterBreak="0">
    <w:nsid w:val="470715CC"/>
    <w:multiLevelType w:val="hybridMultilevel"/>
    <w:tmpl w:val="39AE3B86"/>
    <w:lvl w:ilvl="0" w:tplc="0164DB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47F11E2E"/>
    <w:multiLevelType w:val="hybridMultilevel"/>
    <w:tmpl w:val="D99846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7A8F24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483C732D"/>
    <w:multiLevelType w:val="hybridMultilevel"/>
    <w:tmpl w:val="92A2D1DA"/>
    <w:lvl w:ilvl="0" w:tplc="8982A7B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3" w15:restartNumberingAfterBreak="0">
    <w:nsid w:val="4841232A"/>
    <w:multiLevelType w:val="hybridMultilevel"/>
    <w:tmpl w:val="11ECD9BA"/>
    <w:lvl w:ilvl="0" w:tplc="E9782C9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77CE9FDC">
      <w:start w:val="1"/>
      <w:numFmt w:val="decimal"/>
      <w:lvlText w:val="%2."/>
      <w:lvlJc w:val="left"/>
      <w:pPr>
        <w:ind w:left="1455" w:hanging="37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9AE4C1F"/>
    <w:multiLevelType w:val="singleLevel"/>
    <w:tmpl w:val="E7BA8C38"/>
    <w:lvl w:ilvl="0">
      <w:start w:val="1"/>
      <w:numFmt w:val="decimal"/>
      <w:pStyle w:val="Norma"/>
      <w:lvlText w:val="[%1]"/>
      <w:lvlJc w:val="left"/>
      <w:pPr>
        <w:tabs>
          <w:tab w:val="num" w:pos="567"/>
        </w:tabs>
        <w:ind w:left="567" w:hanging="567"/>
      </w:pPr>
      <w:rPr>
        <w:rFonts w:cs="Times New Roman"/>
      </w:rPr>
    </w:lvl>
  </w:abstractNum>
  <w:abstractNum w:abstractNumId="85" w15:restartNumberingAfterBreak="0">
    <w:nsid w:val="4AA023ED"/>
    <w:multiLevelType w:val="multilevel"/>
    <w:tmpl w:val="6C36EAEA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pStyle w:val="Listapunktowana5"/>
      <w:lvlText w:val="%1.%2"/>
      <w:lvlJc w:val="left"/>
      <w:pPr>
        <w:tabs>
          <w:tab w:val="num" w:pos="1428"/>
        </w:tabs>
        <w:ind w:left="1428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856"/>
        </w:tabs>
        <w:ind w:left="2856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3924"/>
        </w:tabs>
        <w:ind w:left="3924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5352"/>
        </w:tabs>
        <w:ind w:left="5352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6420"/>
        </w:tabs>
        <w:ind w:left="642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7848"/>
        </w:tabs>
        <w:ind w:left="7848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8916"/>
        </w:tabs>
        <w:ind w:left="8916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0344"/>
        </w:tabs>
        <w:ind w:left="10344" w:hanging="1800"/>
      </w:pPr>
      <w:rPr>
        <w:rFonts w:cs="Times New Roman" w:hint="default"/>
        <w:b/>
      </w:rPr>
    </w:lvl>
  </w:abstractNum>
  <w:abstractNum w:abstractNumId="86" w15:restartNumberingAfterBreak="0">
    <w:nsid w:val="4C691224"/>
    <w:multiLevelType w:val="hybridMultilevel"/>
    <w:tmpl w:val="411E70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4C6F0271"/>
    <w:multiLevelType w:val="hybridMultilevel"/>
    <w:tmpl w:val="0C00B80A"/>
    <w:lvl w:ilvl="0" w:tplc="136C9CF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8" w15:restartNumberingAfterBreak="0">
    <w:nsid w:val="4E030304"/>
    <w:multiLevelType w:val="multilevel"/>
    <w:tmpl w:val="788E7FE4"/>
    <w:lvl w:ilvl="0">
      <w:start w:val="10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Open Sans" w:eastAsia="Times New Roman" w:hAnsi="Open Sans" w:cs="Open Sans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9" w15:restartNumberingAfterBreak="0">
    <w:nsid w:val="507D1AC9"/>
    <w:multiLevelType w:val="hybridMultilevel"/>
    <w:tmpl w:val="6A48B202"/>
    <w:lvl w:ilvl="0" w:tplc="3762055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527057BE"/>
    <w:multiLevelType w:val="hybridMultilevel"/>
    <w:tmpl w:val="3926E742"/>
    <w:lvl w:ilvl="0" w:tplc="E446CD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534D0A65"/>
    <w:multiLevelType w:val="hybridMultilevel"/>
    <w:tmpl w:val="FA66C006"/>
    <w:lvl w:ilvl="0" w:tplc="DEB4340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4B73A94"/>
    <w:multiLevelType w:val="hybridMultilevel"/>
    <w:tmpl w:val="B30A1AF2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3" w15:restartNumberingAfterBreak="0">
    <w:nsid w:val="555C734A"/>
    <w:multiLevelType w:val="hybridMultilevel"/>
    <w:tmpl w:val="99AAA0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5F43B65"/>
    <w:multiLevelType w:val="hybridMultilevel"/>
    <w:tmpl w:val="93B4FA74"/>
    <w:lvl w:ilvl="0" w:tplc="4322BA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356A20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0607F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FCA0E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6007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DC845C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328CD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7E004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062A7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5EA7653C"/>
    <w:multiLevelType w:val="hybridMultilevel"/>
    <w:tmpl w:val="1A94F8FE"/>
    <w:lvl w:ilvl="0" w:tplc="04150011">
      <w:start w:val="1"/>
      <w:numFmt w:val="decimal"/>
      <w:lvlText w:val="%1)"/>
      <w:lvlJc w:val="left"/>
      <w:pPr>
        <w:ind w:left="1485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20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92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4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6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8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80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52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245" w:hanging="180"/>
      </w:pPr>
      <w:rPr>
        <w:rFonts w:cs="Times New Roman"/>
      </w:rPr>
    </w:lvl>
  </w:abstractNum>
  <w:abstractNum w:abstractNumId="96" w15:restartNumberingAfterBreak="0">
    <w:nsid w:val="5FF746B1"/>
    <w:multiLevelType w:val="hybridMultilevel"/>
    <w:tmpl w:val="A9F232EA"/>
    <w:lvl w:ilvl="0" w:tplc="B4D857F2">
      <w:start w:val="1"/>
      <w:numFmt w:val="lowerLetter"/>
      <w:lvlText w:val="%1)"/>
      <w:lvlJc w:val="right"/>
      <w:pPr>
        <w:ind w:left="2160" w:hanging="180"/>
      </w:pPr>
      <w:rPr>
        <w:rFonts w:ascii="Open Sans" w:eastAsia="Calibri" w:hAnsi="Open Sans" w:cs="Open Sans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63076218"/>
    <w:multiLevelType w:val="hybridMultilevel"/>
    <w:tmpl w:val="00FC3710"/>
    <w:lvl w:ilvl="0" w:tplc="7AFEC2C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8" w15:restartNumberingAfterBreak="0">
    <w:nsid w:val="6540253A"/>
    <w:multiLevelType w:val="hybridMultilevel"/>
    <w:tmpl w:val="E8E407AA"/>
    <w:lvl w:ilvl="0" w:tplc="04150011">
      <w:start w:val="1"/>
      <w:numFmt w:val="decimal"/>
      <w:lvlText w:val="%1)"/>
      <w:lvlJc w:val="left"/>
      <w:pPr>
        <w:ind w:left="796" w:hanging="360"/>
      </w:pPr>
    </w:lvl>
    <w:lvl w:ilvl="1" w:tplc="04150019" w:tentative="1">
      <w:start w:val="1"/>
      <w:numFmt w:val="lowerLetter"/>
      <w:lvlText w:val="%2."/>
      <w:lvlJc w:val="left"/>
      <w:pPr>
        <w:ind w:left="1516" w:hanging="360"/>
      </w:pPr>
    </w:lvl>
    <w:lvl w:ilvl="2" w:tplc="0415001B" w:tentative="1">
      <w:start w:val="1"/>
      <w:numFmt w:val="lowerRoman"/>
      <w:lvlText w:val="%3."/>
      <w:lvlJc w:val="right"/>
      <w:pPr>
        <w:ind w:left="2236" w:hanging="180"/>
      </w:pPr>
    </w:lvl>
    <w:lvl w:ilvl="3" w:tplc="0415000F" w:tentative="1">
      <w:start w:val="1"/>
      <w:numFmt w:val="decimal"/>
      <w:lvlText w:val="%4."/>
      <w:lvlJc w:val="left"/>
      <w:pPr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ind w:left="3676" w:hanging="360"/>
      </w:pPr>
    </w:lvl>
    <w:lvl w:ilvl="5" w:tplc="0415001B" w:tentative="1">
      <w:start w:val="1"/>
      <w:numFmt w:val="lowerRoman"/>
      <w:lvlText w:val="%6."/>
      <w:lvlJc w:val="right"/>
      <w:pPr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99" w15:restartNumberingAfterBreak="0">
    <w:nsid w:val="662A2F2E"/>
    <w:multiLevelType w:val="hybridMultilevel"/>
    <w:tmpl w:val="5E10E78A"/>
    <w:lvl w:ilvl="0" w:tplc="4B4296B0">
      <w:start w:val="1"/>
      <w:numFmt w:val="decimal"/>
      <w:lvlText w:val="%1)"/>
      <w:lvlJc w:val="left"/>
      <w:pPr>
        <w:ind w:left="150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687D50C2"/>
    <w:multiLevelType w:val="hybridMultilevel"/>
    <w:tmpl w:val="02306930"/>
    <w:lvl w:ilvl="0" w:tplc="F794AB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B1E1E68"/>
    <w:multiLevelType w:val="multilevel"/>
    <w:tmpl w:val="61CC6E6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02" w15:restartNumberingAfterBreak="0">
    <w:nsid w:val="6D202AB8"/>
    <w:multiLevelType w:val="hybridMultilevel"/>
    <w:tmpl w:val="19AC1D1E"/>
    <w:lvl w:ilvl="0" w:tplc="76EE290C">
      <w:start w:val="1"/>
      <w:numFmt w:val="decimal"/>
      <w:lvlText w:val="%1)"/>
      <w:lvlJc w:val="left"/>
      <w:pPr>
        <w:ind w:left="1080" w:hanging="360"/>
      </w:pPr>
      <w:rPr>
        <w:rFonts w:ascii="Open Sans" w:eastAsia="Times New Roman" w:hAnsi="Open Sans" w:cs="Open Sans"/>
        <w:i w:val="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3" w15:restartNumberingAfterBreak="0">
    <w:nsid w:val="6DB8716E"/>
    <w:multiLevelType w:val="hybridMultilevel"/>
    <w:tmpl w:val="0230677C"/>
    <w:lvl w:ilvl="0" w:tplc="4D44C358">
      <w:start w:val="1"/>
      <w:numFmt w:val="decimal"/>
      <w:lvlText w:val="%1)"/>
      <w:lvlJc w:val="left"/>
      <w:pPr>
        <w:ind w:left="1070" w:hanging="360"/>
      </w:pPr>
      <w:rPr>
        <w:rFonts w:cs="Times New Roman"/>
      </w:rPr>
    </w:lvl>
    <w:lvl w:ilvl="1" w:tplc="A072C2A0">
      <w:start w:val="1"/>
      <w:numFmt w:val="decimal"/>
      <w:lvlText w:val="%2."/>
      <w:lvlJc w:val="left"/>
      <w:pPr>
        <w:ind w:left="179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04" w15:restartNumberingAfterBreak="0">
    <w:nsid w:val="6DDA2141"/>
    <w:multiLevelType w:val="hybridMultilevel"/>
    <w:tmpl w:val="1116E006"/>
    <w:lvl w:ilvl="0" w:tplc="7DA49EA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5" w15:restartNumberingAfterBreak="0">
    <w:nsid w:val="6ECC566D"/>
    <w:multiLevelType w:val="hybridMultilevel"/>
    <w:tmpl w:val="3AE6105C"/>
    <w:lvl w:ilvl="0" w:tplc="04150011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6" w15:restartNumberingAfterBreak="0">
    <w:nsid w:val="716E51B1"/>
    <w:multiLevelType w:val="hybridMultilevel"/>
    <w:tmpl w:val="E1DA1E28"/>
    <w:lvl w:ilvl="0" w:tplc="62908D94">
      <w:start w:val="1"/>
      <w:numFmt w:val="lowerLetter"/>
      <w:lvlText w:val="%1)"/>
      <w:lvlJc w:val="left"/>
      <w:pPr>
        <w:ind w:left="163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07" w15:restartNumberingAfterBreak="0">
    <w:nsid w:val="72A5688E"/>
    <w:multiLevelType w:val="multilevel"/>
    <w:tmpl w:val="F87C7242"/>
    <w:lvl w:ilvl="0">
      <w:start w:val="13"/>
      <w:numFmt w:val="decimal"/>
      <w:lvlText w:val="%1."/>
      <w:lvlJc w:val="left"/>
      <w:pPr>
        <w:ind w:left="555" w:hanging="55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1440" w:hanging="720"/>
      </w:pPr>
      <w:rPr>
        <w:rFonts w:ascii="Open Sans" w:eastAsia="Times New Roman" w:hAnsi="Open Sans" w:cs="Open Sans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Zero"/>
      <w:lvlText w:val="%1.%2.%3.%4.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b/>
      </w:rPr>
    </w:lvl>
  </w:abstractNum>
  <w:abstractNum w:abstractNumId="108" w15:restartNumberingAfterBreak="0">
    <w:nsid w:val="72E50B5D"/>
    <w:multiLevelType w:val="hybridMultilevel"/>
    <w:tmpl w:val="4DEE25B0"/>
    <w:lvl w:ilvl="0" w:tplc="0415000F">
      <w:start w:val="1"/>
      <w:numFmt w:val="decimal"/>
      <w:lvlText w:val="%1."/>
      <w:lvlJc w:val="left"/>
      <w:pPr>
        <w:ind w:left="765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109" w15:restartNumberingAfterBreak="0">
    <w:nsid w:val="74B220EA"/>
    <w:multiLevelType w:val="hybridMultilevel"/>
    <w:tmpl w:val="7F1E4734"/>
    <w:lvl w:ilvl="0" w:tplc="7FD2357E">
      <w:start w:val="1"/>
      <w:numFmt w:val="lowerLetter"/>
      <w:lvlText w:val="%1)"/>
      <w:lvlJc w:val="left"/>
      <w:pPr>
        <w:ind w:left="1144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0" w15:restartNumberingAfterBreak="0">
    <w:nsid w:val="75143EFE"/>
    <w:multiLevelType w:val="multilevel"/>
    <w:tmpl w:val="0415001D"/>
    <w:styleLink w:val="Styl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11" w15:restartNumberingAfterBreak="0">
    <w:nsid w:val="7AC363BE"/>
    <w:multiLevelType w:val="hybridMultilevel"/>
    <w:tmpl w:val="D714D11E"/>
    <w:lvl w:ilvl="0" w:tplc="5A805A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  <w:b w:val="0"/>
        <w:i w:val="0"/>
        <w:sz w:val="20"/>
        <w:szCs w:val="2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CFE4216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2" w15:restartNumberingAfterBreak="0">
    <w:nsid w:val="7E537EA0"/>
    <w:multiLevelType w:val="multilevel"/>
    <w:tmpl w:val="FBBCF776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180"/>
      </w:pPr>
    </w:lvl>
    <w:lvl w:ilvl="1">
      <w:start w:val="1"/>
      <w:numFmt w:val="decimal"/>
      <w:lvlText w:val="%2)"/>
      <w:lvlJc w:val="left"/>
      <w:pPr>
        <w:tabs>
          <w:tab w:val="num" w:pos="2340"/>
        </w:tabs>
        <w:ind w:left="2340" w:hanging="360"/>
      </w:pPr>
    </w:lvl>
    <w:lvl w:ilvl="2">
      <w:start w:val="1"/>
      <w:numFmt w:val="decimal"/>
      <w:lvlText w:val="3.4.%3"/>
      <w:lvlJc w:val="left"/>
      <w:pPr>
        <w:tabs>
          <w:tab w:val="num" w:pos="3060"/>
        </w:tabs>
        <w:ind w:left="3060" w:hanging="180"/>
      </w:pPr>
      <w:rPr>
        <w:rFonts w:ascii="Cambria" w:hAnsi="Cambria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>
      <w:start w:val="1"/>
      <w:numFmt w:val="decimal"/>
      <w:lvlText w:val="%5)"/>
      <w:lvlJc w:val="left"/>
      <w:pPr>
        <w:tabs>
          <w:tab w:val="num" w:pos="4500"/>
        </w:tabs>
        <w:ind w:left="4500" w:hanging="360"/>
      </w:pPr>
      <w:rPr>
        <w:rFonts w:ascii="Open Sans" w:eastAsia="Times New Roman" w:hAnsi="Open Sans" w:cs="Open Sans" w:hint="default"/>
      </w:rPr>
    </w:lvl>
    <w:lvl w:ilvl="5">
      <w:start w:val="1"/>
      <w:numFmt w:val="lowerLetter"/>
      <w:lvlText w:val="%6)"/>
      <w:lvlJc w:val="left"/>
      <w:pPr>
        <w:tabs>
          <w:tab w:val="num" w:pos="5400"/>
        </w:tabs>
        <w:ind w:left="5400" w:hanging="360"/>
      </w:pPr>
    </w:lvl>
    <w:lvl w:ilvl="6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>
      <w:start w:val="1"/>
      <w:numFmt w:val="lowerRoman"/>
      <w:lvlText w:val="%9."/>
      <w:lvlJc w:val="left"/>
      <w:pPr>
        <w:tabs>
          <w:tab w:val="num" w:pos="7380"/>
        </w:tabs>
        <w:ind w:left="7380" w:hanging="180"/>
      </w:pPr>
    </w:lvl>
  </w:abstractNum>
  <w:abstractNum w:abstractNumId="113" w15:restartNumberingAfterBreak="0">
    <w:nsid w:val="7E5F671D"/>
    <w:multiLevelType w:val="hybridMultilevel"/>
    <w:tmpl w:val="28B03550"/>
    <w:lvl w:ilvl="0" w:tplc="F34AF77E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78"/>
  </w:num>
  <w:num w:numId="6">
    <w:abstractNumId w:val="85"/>
  </w:num>
  <w:num w:numId="7">
    <w:abstractNumId w:val="110"/>
  </w:num>
  <w:num w:numId="8">
    <w:abstractNumId w:val="50"/>
  </w:num>
  <w:num w:numId="9">
    <w:abstractNumId w:val="84"/>
  </w:num>
  <w:num w:numId="10">
    <w:abstractNumId w:val="43"/>
  </w:num>
  <w:num w:numId="11">
    <w:abstractNumId w:val="26"/>
  </w:num>
  <w:num w:numId="12">
    <w:abstractNumId w:val="88"/>
  </w:num>
  <w:num w:numId="13">
    <w:abstractNumId w:val="107"/>
  </w:num>
  <w:num w:numId="14">
    <w:abstractNumId w:val="109"/>
  </w:num>
  <w:num w:numId="15">
    <w:abstractNumId w:val="89"/>
  </w:num>
  <w:num w:numId="16">
    <w:abstractNumId w:val="87"/>
  </w:num>
  <w:num w:numId="17">
    <w:abstractNumId w:val="62"/>
  </w:num>
  <w:num w:numId="18">
    <w:abstractNumId w:val="105"/>
  </w:num>
  <w:num w:numId="19">
    <w:abstractNumId w:val="33"/>
  </w:num>
  <w:num w:numId="20">
    <w:abstractNumId w:val="79"/>
  </w:num>
  <w:num w:numId="21">
    <w:abstractNumId w:val="76"/>
  </w:num>
  <w:num w:numId="22">
    <w:abstractNumId w:val="53"/>
  </w:num>
  <w:num w:numId="23">
    <w:abstractNumId w:val="70"/>
  </w:num>
  <w:num w:numId="24">
    <w:abstractNumId w:val="65"/>
  </w:num>
  <w:num w:numId="25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1"/>
  </w:num>
  <w:num w:numId="28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2"/>
  </w:num>
  <w:num w:numId="30">
    <w:abstractNumId w:val="51"/>
  </w:num>
  <w:num w:numId="31">
    <w:abstractNumId w:val="71"/>
  </w:num>
  <w:num w:numId="32">
    <w:abstractNumId w:val="20"/>
  </w:num>
  <w:num w:numId="33">
    <w:abstractNumId w:val="63"/>
  </w:num>
  <w:num w:numId="34">
    <w:abstractNumId w:val="42"/>
  </w:num>
  <w:num w:numId="35">
    <w:abstractNumId w:val="39"/>
  </w:num>
  <w:num w:numId="36">
    <w:abstractNumId w:val="47"/>
  </w:num>
  <w:num w:numId="37">
    <w:abstractNumId w:val="95"/>
  </w:num>
  <w:num w:numId="38">
    <w:abstractNumId w:val="56"/>
  </w:num>
  <w:num w:numId="39">
    <w:abstractNumId w:val="73"/>
  </w:num>
  <w:num w:numId="40">
    <w:abstractNumId w:val="108"/>
  </w:num>
  <w:num w:numId="41">
    <w:abstractNumId w:val="57"/>
  </w:num>
  <w:num w:numId="42">
    <w:abstractNumId w:val="38"/>
  </w:num>
  <w:num w:numId="43">
    <w:abstractNumId w:val="58"/>
  </w:num>
  <w:num w:numId="44">
    <w:abstractNumId w:val="29"/>
  </w:num>
  <w:num w:numId="45">
    <w:abstractNumId w:val="93"/>
  </w:num>
  <w:num w:numId="46">
    <w:abstractNumId w:val="90"/>
  </w:num>
  <w:num w:numId="47">
    <w:abstractNumId w:val="83"/>
  </w:num>
  <w:num w:numId="48">
    <w:abstractNumId w:val="81"/>
  </w:num>
  <w:num w:numId="49">
    <w:abstractNumId w:val="35"/>
  </w:num>
  <w:num w:numId="50">
    <w:abstractNumId w:val="77"/>
  </w:num>
  <w:num w:numId="51">
    <w:abstractNumId w:val="92"/>
  </w:num>
  <w:num w:numId="52">
    <w:abstractNumId w:val="6"/>
  </w:num>
  <w:num w:numId="53">
    <w:abstractNumId w:val="7"/>
  </w:num>
  <w:num w:numId="54">
    <w:abstractNumId w:val="64"/>
  </w:num>
  <w:num w:numId="55">
    <w:abstractNumId w:val="24"/>
  </w:num>
  <w:num w:numId="56">
    <w:abstractNumId w:val="59"/>
  </w:num>
  <w:num w:numId="57">
    <w:abstractNumId w:val="113"/>
  </w:num>
  <w:num w:numId="58">
    <w:abstractNumId w:val="60"/>
  </w:num>
  <w:num w:numId="59">
    <w:abstractNumId w:val="46"/>
  </w:num>
  <w:num w:numId="60">
    <w:abstractNumId w:val="36"/>
  </w:num>
  <w:num w:numId="61">
    <w:abstractNumId w:val="104"/>
  </w:num>
  <w:num w:numId="62">
    <w:abstractNumId w:val="30"/>
  </w:num>
  <w:num w:numId="63">
    <w:abstractNumId w:val="45"/>
  </w:num>
  <w:num w:numId="64">
    <w:abstractNumId w:val="21"/>
  </w:num>
  <w:num w:numId="65">
    <w:abstractNumId w:val="100"/>
  </w:num>
  <w:num w:numId="66">
    <w:abstractNumId w:val="23"/>
  </w:num>
  <w:num w:numId="67">
    <w:abstractNumId w:val="40"/>
  </w:num>
  <w:num w:numId="68">
    <w:abstractNumId w:val="31"/>
  </w:num>
  <w:num w:numId="69">
    <w:abstractNumId w:val="61"/>
  </w:num>
  <w:num w:numId="70">
    <w:abstractNumId w:val="80"/>
  </w:num>
  <w:num w:numId="71">
    <w:abstractNumId w:val="55"/>
  </w:num>
  <w:num w:numId="72">
    <w:abstractNumId w:val="34"/>
  </w:num>
  <w:num w:numId="73">
    <w:abstractNumId w:val="41"/>
  </w:num>
  <w:num w:numId="74">
    <w:abstractNumId w:val="54"/>
  </w:num>
  <w:num w:numId="75">
    <w:abstractNumId w:val="66"/>
  </w:num>
  <w:num w:numId="76">
    <w:abstractNumId w:val="52"/>
  </w:num>
  <w:num w:numId="77">
    <w:abstractNumId w:val="27"/>
  </w:num>
  <w:num w:numId="78">
    <w:abstractNumId w:val="22"/>
  </w:num>
  <w:num w:numId="79">
    <w:abstractNumId w:val="98"/>
  </w:num>
  <w:num w:numId="80">
    <w:abstractNumId w:val="37"/>
  </w:num>
  <w:num w:numId="81">
    <w:abstractNumId w:val="97"/>
  </w:num>
  <w:num w:numId="82">
    <w:abstractNumId w:val="75"/>
  </w:num>
  <w:num w:numId="83">
    <w:abstractNumId w:val="44"/>
  </w:num>
  <w:num w:numId="84">
    <w:abstractNumId w:val="32"/>
  </w:num>
  <w:num w:numId="85">
    <w:abstractNumId w:val="68"/>
  </w:num>
  <w:num w:numId="86">
    <w:abstractNumId w:val="94"/>
  </w:num>
  <w:num w:numId="87">
    <w:abstractNumId w:val="25"/>
  </w:num>
  <w:num w:numId="88">
    <w:abstractNumId w:val="74"/>
  </w:num>
  <w:num w:numId="89">
    <w:abstractNumId w:val="86"/>
  </w:num>
  <w:num w:numId="90">
    <w:abstractNumId w:val="91"/>
  </w:num>
  <w:num w:numId="91">
    <w:abstractNumId w:val="99"/>
  </w:num>
  <w:num w:numId="92">
    <w:abstractNumId w:val="48"/>
  </w:num>
  <w:num w:numId="93">
    <w:abstractNumId w:val="96"/>
  </w:num>
  <w:num w:numId="94">
    <w:abstractNumId w:val="101"/>
  </w:num>
  <w:num w:numId="95">
    <w:abstractNumId w:val="67"/>
  </w:num>
  <w:num w:numId="96">
    <w:abstractNumId w:val="106"/>
  </w:num>
  <w:num w:numId="97">
    <w:abstractNumId w:val="72"/>
  </w:num>
  <w:num w:numId="98">
    <w:abstractNumId w:val="102"/>
  </w:num>
  <w:num w:numId="99">
    <w:abstractNumId w:val="112"/>
  </w:num>
  <w:num w:numId="100">
    <w:abstractNumId w:val="28"/>
  </w:num>
  <w:numIdMacAtCleanup w:val="9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749"/>
    <w:rsid w:val="000013B5"/>
    <w:rsid w:val="000021D2"/>
    <w:rsid w:val="000024C8"/>
    <w:rsid w:val="00002D6E"/>
    <w:rsid w:val="00004410"/>
    <w:rsid w:val="00005E72"/>
    <w:rsid w:val="00005EDA"/>
    <w:rsid w:val="00006E07"/>
    <w:rsid w:val="00007383"/>
    <w:rsid w:val="0000791B"/>
    <w:rsid w:val="00007990"/>
    <w:rsid w:val="0001069E"/>
    <w:rsid w:val="00010B62"/>
    <w:rsid w:val="00010CF9"/>
    <w:rsid w:val="00011F95"/>
    <w:rsid w:val="000129F1"/>
    <w:rsid w:val="00012D1B"/>
    <w:rsid w:val="00013D29"/>
    <w:rsid w:val="00015004"/>
    <w:rsid w:val="00015716"/>
    <w:rsid w:val="000169CC"/>
    <w:rsid w:val="00017244"/>
    <w:rsid w:val="00017372"/>
    <w:rsid w:val="000173E4"/>
    <w:rsid w:val="00017424"/>
    <w:rsid w:val="00017F31"/>
    <w:rsid w:val="00017FEC"/>
    <w:rsid w:val="000206C2"/>
    <w:rsid w:val="000207F4"/>
    <w:rsid w:val="000209D4"/>
    <w:rsid w:val="00020F9F"/>
    <w:rsid w:val="0002135E"/>
    <w:rsid w:val="00021447"/>
    <w:rsid w:val="00021AD5"/>
    <w:rsid w:val="00022597"/>
    <w:rsid w:val="000227D3"/>
    <w:rsid w:val="000228F9"/>
    <w:rsid w:val="00023406"/>
    <w:rsid w:val="00023C88"/>
    <w:rsid w:val="00023DAC"/>
    <w:rsid w:val="00023FDA"/>
    <w:rsid w:val="0002423D"/>
    <w:rsid w:val="00024DA4"/>
    <w:rsid w:val="00024DE2"/>
    <w:rsid w:val="00024F41"/>
    <w:rsid w:val="00024F8A"/>
    <w:rsid w:val="00026082"/>
    <w:rsid w:val="0002650C"/>
    <w:rsid w:val="00030507"/>
    <w:rsid w:val="00030553"/>
    <w:rsid w:val="000307F6"/>
    <w:rsid w:val="00030F3E"/>
    <w:rsid w:val="00031378"/>
    <w:rsid w:val="000314D4"/>
    <w:rsid w:val="00031533"/>
    <w:rsid w:val="0003188C"/>
    <w:rsid w:val="000319C1"/>
    <w:rsid w:val="00031C2B"/>
    <w:rsid w:val="00031F37"/>
    <w:rsid w:val="00033480"/>
    <w:rsid w:val="00033D6C"/>
    <w:rsid w:val="00034106"/>
    <w:rsid w:val="00034765"/>
    <w:rsid w:val="000354AA"/>
    <w:rsid w:val="00035C89"/>
    <w:rsid w:val="00036168"/>
    <w:rsid w:val="00036963"/>
    <w:rsid w:val="00036AC6"/>
    <w:rsid w:val="00037260"/>
    <w:rsid w:val="00037AB3"/>
    <w:rsid w:val="00037E7C"/>
    <w:rsid w:val="000407FE"/>
    <w:rsid w:val="0004111D"/>
    <w:rsid w:val="00041992"/>
    <w:rsid w:val="00042467"/>
    <w:rsid w:val="000425D8"/>
    <w:rsid w:val="00042607"/>
    <w:rsid w:val="00042C55"/>
    <w:rsid w:val="0004348C"/>
    <w:rsid w:val="00044A62"/>
    <w:rsid w:val="00045F73"/>
    <w:rsid w:val="000473C8"/>
    <w:rsid w:val="0004770D"/>
    <w:rsid w:val="00050EC4"/>
    <w:rsid w:val="00052451"/>
    <w:rsid w:val="00052D02"/>
    <w:rsid w:val="000533A2"/>
    <w:rsid w:val="00053546"/>
    <w:rsid w:val="00053FAF"/>
    <w:rsid w:val="00053FC7"/>
    <w:rsid w:val="0005401D"/>
    <w:rsid w:val="000547DF"/>
    <w:rsid w:val="00054AC9"/>
    <w:rsid w:val="00054ED2"/>
    <w:rsid w:val="00055A33"/>
    <w:rsid w:val="00055B98"/>
    <w:rsid w:val="00057487"/>
    <w:rsid w:val="00057DE4"/>
    <w:rsid w:val="0006096A"/>
    <w:rsid w:val="000610A9"/>
    <w:rsid w:val="00061A9E"/>
    <w:rsid w:val="00062C18"/>
    <w:rsid w:val="000630FB"/>
    <w:rsid w:val="0006363C"/>
    <w:rsid w:val="00064496"/>
    <w:rsid w:val="00064CC5"/>
    <w:rsid w:val="000652BC"/>
    <w:rsid w:val="000655A2"/>
    <w:rsid w:val="000657AF"/>
    <w:rsid w:val="0006599D"/>
    <w:rsid w:val="000669E0"/>
    <w:rsid w:val="000670C7"/>
    <w:rsid w:val="00067331"/>
    <w:rsid w:val="000704FC"/>
    <w:rsid w:val="00071720"/>
    <w:rsid w:val="000727D5"/>
    <w:rsid w:val="0007367C"/>
    <w:rsid w:val="00076C75"/>
    <w:rsid w:val="000802C1"/>
    <w:rsid w:val="00080890"/>
    <w:rsid w:val="00080F40"/>
    <w:rsid w:val="000812D3"/>
    <w:rsid w:val="000817D8"/>
    <w:rsid w:val="00081B16"/>
    <w:rsid w:val="00081F79"/>
    <w:rsid w:val="00083317"/>
    <w:rsid w:val="00084D99"/>
    <w:rsid w:val="00084E61"/>
    <w:rsid w:val="00085221"/>
    <w:rsid w:val="00085EFF"/>
    <w:rsid w:val="000861A7"/>
    <w:rsid w:val="000866F8"/>
    <w:rsid w:val="0008686A"/>
    <w:rsid w:val="000869F1"/>
    <w:rsid w:val="00086F63"/>
    <w:rsid w:val="000872B9"/>
    <w:rsid w:val="0009020F"/>
    <w:rsid w:val="00090A4C"/>
    <w:rsid w:val="00090DAE"/>
    <w:rsid w:val="00091589"/>
    <w:rsid w:val="000922E1"/>
    <w:rsid w:val="00092E9E"/>
    <w:rsid w:val="0009312A"/>
    <w:rsid w:val="000931FD"/>
    <w:rsid w:val="000938AD"/>
    <w:rsid w:val="000939A1"/>
    <w:rsid w:val="00093CBD"/>
    <w:rsid w:val="00093FAB"/>
    <w:rsid w:val="00094674"/>
    <w:rsid w:val="000949E4"/>
    <w:rsid w:val="0009503C"/>
    <w:rsid w:val="00095C26"/>
    <w:rsid w:val="000970E2"/>
    <w:rsid w:val="00097692"/>
    <w:rsid w:val="000A183F"/>
    <w:rsid w:val="000A2F22"/>
    <w:rsid w:val="000A32A1"/>
    <w:rsid w:val="000A3455"/>
    <w:rsid w:val="000A3614"/>
    <w:rsid w:val="000A37F6"/>
    <w:rsid w:val="000A3C1B"/>
    <w:rsid w:val="000A3D6A"/>
    <w:rsid w:val="000A3EA1"/>
    <w:rsid w:val="000A49B4"/>
    <w:rsid w:val="000A4BB1"/>
    <w:rsid w:val="000A4E59"/>
    <w:rsid w:val="000A574B"/>
    <w:rsid w:val="000A70A3"/>
    <w:rsid w:val="000A77F6"/>
    <w:rsid w:val="000B03B5"/>
    <w:rsid w:val="000B05A4"/>
    <w:rsid w:val="000B0F60"/>
    <w:rsid w:val="000B17B2"/>
    <w:rsid w:val="000B1B7D"/>
    <w:rsid w:val="000B2007"/>
    <w:rsid w:val="000B27F4"/>
    <w:rsid w:val="000B36BD"/>
    <w:rsid w:val="000B49C6"/>
    <w:rsid w:val="000B4F43"/>
    <w:rsid w:val="000B52CB"/>
    <w:rsid w:val="000B5B5F"/>
    <w:rsid w:val="000B5D87"/>
    <w:rsid w:val="000B6529"/>
    <w:rsid w:val="000B6755"/>
    <w:rsid w:val="000B6946"/>
    <w:rsid w:val="000B7066"/>
    <w:rsid w:val="000B77B2"/>
    <w:rsid w:val="000C027A"/>
    <w:rsid w:val="000C032B"/>
    <w:rsid w:val="000C1747"/>
    <w:rsid w:val="000C2216"/>
    <w:rsid w:val="000C29E6"/>
    <w:rsid w:val="000C2E22"/>
    <w:rsid w:val="000C38DC"/>
    <w:rsid w:val="000C46EC"/>
    <w:rsid w:val="000C480A"/>
    <w:rsid w:val="000C4BF9"/>
    <w:rsid w:val="000C4CA8"/>
    <w:rsid w:val="000C77A2"/>
    <w:rsid w:val="000C77AC"/>
    <w:rsid w:val="000C7FDE"/>
    <w:rsid w:val="000D0994"/>
    <w:rsid w:val="000D19E3"/>
    <w:rsid w:val="000D1DE6"/>
    <w:rsid w:val="000D2103"/>
    <w:rsid w:val="000D2207"/>
    <w:rsid w:val="000D24C6"/>
    <w:rsid w:val="000D293D"/>
    <w:rsid w:val="000D302C"/>
    <w:rsid w:val="000D3395"/>
    <w:rsid w:val="000D34F8"/>
    <w:rsid w:val="000D3C7D"/>
    <w:rsid w:val="000D3E6C"/>
    <w:rsid w:val="000D514C"/>
    <w:rsid w:val="000D546E"/>
    <w:rsid w:val="000D59F3"/>
    <w:rsid w:val="000D5A0C"/>
    <w:rsid w:val="000D673D"/>
    <w:rsid w:val="000D6B8F"/>
    <w:rsid w:val="000D6E82"/>
    <w:rsid w:val="000D6F36"/>
    <w:rsid w:val="000D7649"/>
    <w:rsid w:val="000E12D5"/>
    <w:rsid w:val="000E15DD"/>
    <w:rsid w:val="000E28AF"/>
    <w:rsid w:val="000E30AA"/>
    <w:rsid w:val="000E388D"/>
    <w:rsid w:val="000E3B9E"/>
    <w:rsid w:val="000E3D14"/>
    <w:rsid w:val="000E54C8"/>
    <w:rsid w:val="000E5B97"/>
    <w:rsid w:val="000E5E80"/>
    <w:rsid w:val="000E7680"/>
    <w:rsid w:val="000F0322"/>
    <w:rsid w:val="000F1D2D"/>
    <w:rsid w:val="000F23EF"/>
    <w:rsid w:val="000F2671"/>
    <w:rsid w:val="000F3000"/>
    <w:rsid w:val="000F3435"/>
    <w:rsid w:val="000F35DC"/>
    <w:rsid w:val="000F3C3B"/>
    <w:rsid w:val="000F4B25"/>
    <w:rsid w:val="000F4E34"/>
    <w:rsid w:val="000F5151"/>
    <w:rsid w:val="000F5C8C"/>
    <w:rsid w:val="000F67B5"/>
    <w:rsid w:val="000F6836"/>
    <w:rsid w:val="000F69CE"/>
    <w:rsid w:val="000F7001"/>
    <w:rsid w:val="000F7136"/>
    <w:rsid w:val="000F7F98"/>
    <w:rsid w:val="0010018B"/>
    <w:rsid w:val="0010070E"/>
    <w:rsid w:val="0010218D"/>
    <w:rsid w:val="00104E29"/>
    <w:rsid w:val="001055B3"/>
    <w:rsid w:val="001055DB"/>
    <w:rsid w:val="00106769"/>
    <w:rsid w:val="00106993"/>
    <w:rsid w:val="001070AE"/>
    <w:rsid w:val="001100ED"/>
    <w:rsid w:val="00111027"/>
    <w:rsid w:val="00111E42"/>
    <w:rsid w:val="00112456"/>
    <w:rsid w:val="00116791"/>
    <w:rsid w:val="00117463"/>
    <w:rsid w:val="0011778D"/>
    <w:rsid w:val="001178A6"/>
    <w:rsid w:val="00117A8C"/>
    <w:rsid w:val="0012006A"/>
    <w:rsid w:val="001207F0"/>
    <w:rsid w:val="0012128F"/>
    <w:rsid w:val="0012180F"/>
    <w:rsid w:val="00123188"/>
    <w:rsid w:val="001235DC"/>
    <w:rsid w:val="0012373A"/>
    <w:rsid w:val="001238A6"/>
    <w:rsid w:val="00123ADF"/>
    <w:rsid w:val="001241FE"/>
    <w:rsid w:val="0012420B"/>
    <w:rsid w:val="00125271"/>
    <w:rsid w:val="001254AB"/>
    <w:rsid w:val="001256C7"/>
    <w:rsid w:val="00125BED"/>
    <w:rsid w:val="0012707B"/>
    <w:rsid w:val="00127D85"/>
    <w:rsid w:val="001309B7"/>
    <w:rsid w:val="00130F57"/>
    <w:rsid w:val="00130F8B"/>
    <w:rsid w:val="00131EC0"/>
    <w:rsid w:val="00132E81"/>
    <w:rsid w:val="001330BF"/>
    <w:rsid w:val="00133244"/>
    <w:rsid w:val="00133543"/>
    <w:rsid w:val="001345D2"/>
    <w:rsid w:val="001364D0"/>
    <w:rsid w:val="00136D47"/>
    <w:rsid w:val="00137714"/>
    <w:rsid w:val="00137E8D"/>
    <w:rsid w:val="0014010D"/>
    <w:rsid w:val="0014100E"/>
    <w:rsid w:val="001427DC"/>
    <w:rsid w:val="00142AAF"/>
    <w:rsid w:val="00143178"/>
    <w:rsid w:val="00143317"/>
    <w:rsid w:val="00143ECB"/>
    <w:rsid w:val="00144C51"/>
    <w:rsid w:val="00145BB9"/>
    <w:rsid w:val="001476CA"/>
    <w:rsid w:val="00147DF6"/>
    <w:rsid w:val="001518BD"/>
    <w:rsid w:val="00152122"/>
    <w:rsid w:val="00152D6A"/>
    <w:rsid w:val="00152F73"/>
    <w:rsid w:val="00153A71"/>
    <w:rsid w:val="001544D6"/>
    <w:rsid w:val="00154567"/>
    <w:rsid w:val="001549D0"/>
    <w:rsid w:val="00154DEF"/>
    <w:rsid w:val="001555C3"/>
    <w:rsid w:val="0015586C"/>
    <w:rsid w:val="00155C11"/>
    <w:rsid w:val="00155D94"/>
    <w:rsid w:val="00156A45"/>
    <w:rsid w:val="00156C6F"/>
    <w:rsid w:val="00156F6F"/>
    <w:rsid w:val="00157808"/>
    <w:rsid w:val="0015789F"/>
    <w:rsid w:val="00161BB5"/>
    <w:rsid w:val="001635E0"/>
    <w:rsid w:val="001640F6"/>
    <w:rsid w:val="0016411F"/>
    <w:rsid w:val="001648B1"/>
    <w:rsid w:val="001654C1"/>
    <w:rsid w:val="00165D68"/>
    <w:rsid w:val="001669E2"/>
    <w:rsid w:val="00166D91"/>
    <w:rsid w:val="00167061"/>
    <w:rsid w:val="001713AC"/>
    <w:rsid w:val="001718E6"/>
    <w:rsid w:val="00171AAB"/>
    <w:rsid w:val="00171EAB"/>
    <w:rsid w:val="0017239B"/>
    <w:rsid w:val="00172CB1"/>
    <w:rsid w:val="0017398C"/>
    <w:rsid w:val="00173C99"/>
    <w:rsid w:val="001749F0"/>
    <w:rsid w:val="00175009"/>
    <w:rsid w:val="00176A06"/>
    <w:rsid w:val="00177571"/>
    <w:rsid w:val="001806F9"/>
    <w:rsid w:val="00180D59"/>
    <w:rsid w:val="00181FB1"/>
    <w:rsid w:val="001829A7"/>
    <w:rsid w:val="0018363B"/>
    <w:rsid w:val="00183F90"/>
    <w:rsid w:val="0018480E"/>
    <w:rsid w:val="00184E9D"/>
    <w:rsid w:val="00185A59"/>
    <w:rsid w:val="0018747E"/>
    <w:rsid w:val="00187670"/>
    <w:rsid w:val="00190ED4"/>
    <w:rsid w:val="001910A0"/>
    <w:rsid w:val="0019138A"/>
    <w:rsid w:val="001924D0"/>
    <w:rsid w:val="00192B4D"/>
    <w:rsid w:val="001936D7"/>
    <w:rsid w:val="0019406B"/>
    <w:rsid w:val="00194584"/>
    <w:rsid w:val="00195323"/>
    <w:rsid w:val="0019669C"/>
    <w:rsid w:val="00197858"/>
    <w:rsid w:val="00197B22"/>
    <w:rsid w:val="00197E5B"/>
    <w:rsid w:val="001A0A5A"/>
    <w:rsid w:val="001A123B"/>
    <w:rsid w:val="001A264D"/>
    <w:rsid w:val="001A296D"/>
    <w:rsid w:val="001A324A"/>
    <w:rsid w:val="001A341E"/>
    <w:rsid w:val="001A38BC"/>
    <w:rsid w:val="001A38F7"/>
    <w:rsid w:val="001A39C4"/>
    <w:rsid w:val="001A53D3"/>
    <w:rsid w:val="001A5812"/>
    <w:rsid w:val="001A6F60"/>
    <w:rsid w:val="001A7CC1"/>
    <w:rsid w:val="001B067F"/>
    <w:rsid w:val="001B0DB6"/>
    <w:rsid w:val="001B1110"/>
    <w:rsid w:val="001B1D58"/>
    <w:rsid w:val="001B2191"/>
    <w:rsid w:val="001B2B42"/>
    <w:rsid w:val="001B3877"/>
    <w:rsid w:val="001B4B5F"/>
    <w:rsid w:val="001B71B1"/>
    <w:rsid w:val="001B7CA7"/>
    <w:rsid w:val="001C0774"/>
    <w:rsid w:val="001C0F8E"/>
    <w:rsid w:val="001C199F"/>
    <w:rsid w:val="001C2A24"/>
    <w:rsid w:val="001C2BCC"/>
    <w:rsid w:val="001C2ECD"/>
    <w:rsid w:val="001C3724"/>
    <w:rsid w:val="001C3A00"/>
    <w:rsid w:val="001C6EC8"/>
    <w:rsid w:val="001C74CF"/>
    <w:rsid w:val="001C7D74"/>
    <w:rsid w:val="001D00AB"/>
    <w:rsid w:val="001D101B"/>
    <w:rsid w:val="001D12FA"/>
    <w:rsid w:val="001D1670"/>
    <w:rsid w:val="001D2762"/>
    <w:rsid w:val="001D43A5"/>
    <w:rsid w:val="001D4A48"/>
    <w:rsid w:val="001D5900"/>
    <w:rsid w:val="001D5C79"/>
    <w:rsid w:val="001D6C0E"/>
    <w:rsid w:val="001D732D"/>
    <w:rsid w:val="001E020A"/>
    <w:rsid w:val="001E1375"/>
    <w:rsid w:val="001E16D2"/>
    <w:rsid w:val="001E1B51"/>
    <w:rsid w:val="001E26DF"/>
    <w:rsid w:val="001E4392"/>
    <w:rsid w:val="001E461A"/>
    <w:rsid w:val="001E5737"/>
    <w:rsid w:val="001E65C3"/>
    <w:rsid w:val="001E67CB"/>
    <w:rsid w:val="001E6BC8"/>
    <w:rsid w:val="001E7E71"/>
    <w:rsid w:val="001F0CCA"/>
    <w:rsid w:val="001F16F5"/>
    <w:rsid w:val="001F1C19"/>
    <w:rsid w:val="001F2FAB"/>
    <w:rsid w:val="001F3E0E"/>
    <w:rsid w:val="001F405B"/>
    <w:rsid w:val="001F51DC"/>
    <w:rsid w:val="001F5CF9"/>
    <w:rsid w:val="001F626D"/>
    <w:rsid w:val="001F7770"/>
    <w:rsid w:val="001F7C68"/>
    <w:rsid w:val="00200A43"/>
    <w:rsid w:val="00201A07"/>
    <w:rsid w:val="00203446"/>
    <w:rsid w:val="00203C99"/>
    <w:rsid w:val="0020485C"/>
    <w:rsid w:val="00205C8E"/>
    <w:rsid w:val="00206BAD"/>
    <w:rsid w:val="002116D1"/>
    <w:rsid w:val="00211ADA"/>
    <w:rsid w:val="00211B3D"/>
    <w:rsid w:val="00211C6E"/>
    <w:rsid w:val="00211D86"/>
    <w:rsid w:val="00211F8C"/>
    <w:rsid w:val="002121C9"/>
    <w:rsid w:val="00212F30"/>
    <w:rsid w:val="002151BF"/>
    <w:rsid w:val="002160C0"/>
    <w:rsid w:val="0021683A"/>
    <w:rsid w:val="00217803"/>
    <w:rsid w:val="00217DEE"/>
    <w:rsid w:val="00217E64"/>
    <w:rsid w:val="0022006F"/>
    <w:rsid w:val="0022068B"/>
    <w:rsid w:val="00220D46"/>
    <w:rsid w:val="00221197"/>
    <w:rsid w:val="002235E2"/>
    <w:rsid w:val="002239A5"/>
    <w:rsid w:val="002243E4"/>
    <w:rsid w:val="002256AA"/>
    <w:rsid w:val="00225715"/>
    <w:rsid w:val="00225DCE"/>
    <w:rsid w:val="0022681A"/>
    <w:rsid w:val="002270E3"/>
    <w:rsid w:val="00227AAB"/>
    <w:rsid w:val="0023016F"/>
    <w:rsid w:val="00231090"/>
    <w:rsid w:val="0023557F"/>
    <w:rsid w:val="00235862"/>
    <w:rsid w:val="0023588E"/>
    <w:rsid w:val="00235C9E"/>
    <w:rsid w:val="00235EFB"/>
    <w:rsid w:val="00235F2B"/>
    <w:rsid w:val="00236893"/>
    <w:rsid w:val="002371DC"/>
    <w:rsid w:val="00237482"/>
    <w:rsid w:val="00240053"/>
    <w:rsid w:val="0024020B"/>
    <w:rsid w:val="00240E71"/>
    <w:rsid w:val="002425B2"/>
    <w:rsid w:val="002428AB"/>
    <w:rsid w:val="00242C39"/>
    <w:rsid w:val="00242FC7"/>
    <w:rsid w:val="0024356D"/>
    <w:rsid w:val="00244259"/>
    <w:rsid w:val="002448E7"/>
    <w:rsid w:val="002462C3"/>
    <w:rsid w:val="00246534"/>
    <w:rsid w:val="00246616"/>
    <w:rsid w:val="00246B40"/>
    <w:rsid w:val="00246E47"/>
    <w:rsid w:val="00251136"/>
    <w:rsid w:val="002519BC"/>
    <w:rsid w:val="0025218E"/>
    <w:rsid w:val="002523CC"/>
    <w:rsid w:val="002539CC"/>
    <w:rsid w:val="00255E53"/>
    <w:rsid w:val="00255F41"/>
    <w:rsid w:val="002561D8"/>
    <w:rsid w:val="0025782E"/>
    <w:rsid w:val="0026113E"/>
    <w:rsid w:val="002618F0"/>
    <w:rsid w:val="00261D6A"/>
    <w:rsid w:val="00261E77"/>
    <w:rsid w:val="0026231B"/>
    <w:rsid w:val="002629C4"/>
    <w:rsid w:val="00262A16"/>
    <w:rsid w:val="0026594F"/>
    <w:rsid w:val="00265C63"/>
    <w:rsid w:val="00266BEC"/>
    <w:rsid w:val="002678F5"/>
    <w:rsid w:val="00267F59"/>
    <w:rsid w:val="00270014"/>
    <w:rsid w:val="00270BB3"/>
    <w:rsid w:val="00271A33"/>
    <w:rsid w:val="00271B04"/>
    <w:rsid w:val="002730D4"/>
    <w:rsid w:val="00273814"/>
    <w:rsid w:val="00274102"/>
    <w:rsid w:val="00275B9F"/>
    <w:rsid w:val="0027623C"/>
    <w:rsid w:val="00277EE4"/>
    <w:rsid w:val="00280A0B"/>
    <w:rsid w:val="00280E11"/>
    <w:rsid w:val="002817D9"/>
    <w:rsid w:val="002820FD"/>
    <w:rsid w:val="002824B9"/>
    <w:rsid w:val="0028258D"/>
    <w:rsid w:val="002825BB"/>
    <w:rsid w:val="00282E35"/>
    <w:rsid w:val="0028324D"/>
    <w:rsid w:val="0028343A"/>
    <w:rsid w:val="00285E72"/>
    <w:rsid w:val="002860CA"/>
    <w:rsid w:val="00286F12"/>
    <w:rsid w:val="00290A11"/>
    <w:rsid w:val="00291EA9"/>
    <w:rsid w:val="00291FC4"/>
    <w:rsid w:val="002923D5"/>
    <w:rsid w:val="00293649"/>
    <w:rsid w:val="00293FAB"/>
    <w:rsid w:val="00294B62"/>
    <w:rsid w:val="00294EDC"/>
    <w:rsid w:val="00295B93"/>
    <w:rsid w:val="00296CDB"/>
    <w:rsid w:val="00297402"/>
    <w:rsid w:val="002A0285"/>
    <w:rsid w:val="002A08D8"/>
    <w:rsid w:val="002A159B"/>
    <w:rsid w:val="002A1EDF"/>
    <w:rsid w:val="002A3B83"/>
    <w:rsid w:val="002A3BFB"/>
    <w:rsid w:val="002A4614"/>
    <w:rsid w:val="002A5643"/>
    <w:rsid w:val="002A61F1"/>
    <w:rsid w:val="002A656F"/>
    <w:rsid w:val="002A67BF"/>
    <w:rsid w:val="002A6AE0"/>
    <w:rsid w:val="002A6D3E"/>
    <w:rsid w:val="002A78E1"/>
    <w:rsid w:val="002B1C44"/>
    <w:rsid w:val="002B1D40"/>
    <w:rsid w:val="002B2B18"/>
    <w:rsid w:val="002B3349"/>
    <w:rsid w:val="002B3CE3"/>
    <w:rsid w:val="002B4114"/>
    <w:rsid w:val="002B506C"/>
    <w:rsid w:val="002B5416"/>
    <w:rsid w:val="002B60B5"/>
    <w:rsid w:val="002B75B5"/>
    <w:rsid w:val="002B7C72"/>
    <w:rsid w:val="002B7EB5"/>
    <w:rsid w:val="002B7FE6"/>
    <w:rsid w:val="002C036C"/>
    <w:rsid w:val="002C0A04"/>
    <w:rsid w:val="002C0CF0"/>
    <w:rsid w:val="002C1193"/>
    <w:rsid w:val="002C1F77"/>
    <w:rsid w:val="002C2299"/>
    <w:rsid w:val="002C273D"/>
    <w:rsid w:val="002C2DD1"/>
    <w:rsid w:val="002C2F1A"/>
    <w:rsid w:val="002C313A"/>
    <w:rsid w:val="002C405A"/>
    <w:rsid w:val="002C4C1C"/>
    <w:rsid w:val="002C4FBD"/>
    <w:rsid w:val="002C542C"/>
    <w:rsid w:val="002C5CB3"/>
    <w:rsid w:val="002C5E82"/>
    <w:rsid w:val="002C7012"/>
    <w:rsid w:val="002C7AC0"/>
    <w:rsid w:val="002D0305"/>
    <w:rsid w:val="002D0513"/>
    <w:rsid w:val="002D36D3"/>
    <w:rsid w:val="002D3B2A"/>
    <w:rsid w:val="002D4675"/>
    <w:rsid w:val="002D5134"/>
    <w:rsid w:val="002D5385"/>
    <w:rsid w:val="002D5540"/>
    <w:rsid w:val="002D61C4"/>
    <w:rsid w:val="002D636F"/>
    <w:rsid w:val="002D6CDC"/>
    <w:rsid w:val="002D722D"/>
    <w:rsid w:val="002D7891"/>
    <w:rsid w:val="002D7BA0"/>
    <w:rsid w:val="002D7D86"/>
    <w:rsid w:val="002D7EDA"/>
    <w:rsid w:val="002D7F07"/>
    <w:rsid w:val="002E0185"/>
    <w:rsid w:val="002E0B17"/>
    <w:rsid w:val="002E1831"/>
    <w:rsid w:val="002E1894"/>
    <w:rsid w:val="002E1F2F"/>
    <w:rsid w:val="002E1FCC"/>
    <w:rsid w:val="002E267B"/>
    <w:rsid w:val="002E2AC6"/>
    <w:rsid w:val="002E58BD"/>
    <w:rsid w:val="002E6328"/>
    <w:rsid w:val="002E648F"/>
    <w:rsid w:val="002E7B5D"/>
    <w:rsid w:val="002F021A"/>
    <w:rsid w:val="002F03E1"/>
    <w:rsid w:val="002F17DA"/>
    <w:rsid w:val="002F1923"/>
    <w:rsid w:val="002F1CA3"/>
    <w:rsid w:val="002F25A5"/>
    <w:rsid w:val="002F3DDC"/>
    <w:rsid w:val="002F548C"/>
    <w:rsid w:val="002F5B94"/>
    <w:rsid w:val="002F5E04"/>
    <w:rsid w:val="002F5F96"/>
    <w:rsid w:val="002F7A45"/>
    <w:rsid w:val="002F7BB9"/>
    <w:rsid w:val="002F7C38"/>
    <w:rsid w:val="002F7CC6"/>
    <w:rsid w:val="00300843"/>
    <w:rsid w:val="00300AC6"/>
    <w:rsid w:val="003011B5"/>
    <w:rsid w:val="00302FC1"/>
    <w:rsid w:val="00303EE8"/>
    <w:rsid w:val="00304B95"/>
    <w:rsid w:val="00304EC0"/>
    <w:rsid w:val="00304EF0"/>
    <w:rsid w:val="00305383"/>
    <w:rsid w:val="0030563C"/>
    <w:rsid w:val="00305E07"/>
    <w:rsid w:val="0030643D"/>
    <w:rsid w:val="00306F77"/>
    <w:rsid w:val="003103F5"/>
    <w:rsid w:val="003125F9"/>
    <w:rsid w:val="00312C93"/>
    <w:rsid w:val="00315E95"/>
    <w:rsid w:val="00316671"/>
    <w:rsid w:val="00316D81"/>
    <w:rsid w:val="00317116"/>
    <w:rsid w:val="003178B7"/>
    <w:rsid w:val="00320433"/>
    <w:rsid w:val="003207A5"/>
    <w:rsid w:val="00320CDA"/>
    <w:rsid w:val="00321BA1"/>
    <w:rsid w:val="00321DC0"/>
    <w:rsid w:val="0032212B"/>
    <w:rsid w:val="0032216B"/>
    <w:rsid w:val="0032229E"/>
    <w:rsid w:val="0032246A"/>
    <w:rsid w:val="00322472"/>
    <w:rsid w:val="0032258F"/>
    <w:rsid w:val="0032382C"/>
    <w:rsid w:val="0032472B"/>
    <w:rsid w:val="0032585D"/>
    <w:rsid w:val="00325A74"/>
    <w:rsid w:val="00325CF7"/>
    <w:rsid w:val="00326D10"/>
    <w:rsid w:val="00327628"/>
    <w:rsid w:val="00327B03"/>
    <w:rsid w:val="003301DB"/>
    <w:rsid w:val="00331A29"/>
    <w:rsid w:val="00331FFE"/>
    <w:rsid w:val="0033213C"/>
    <w:rsid w:val="0033227E"/>
    <w:rsid w:val="0033227F"/>
    <w:rsid w:val="003324BD"/>
    <w:rsid w:val="0033267B"/>
    <w:rsid w:val="00332808"/>
    <w:rsid w:val="00332DD7"/>
    <w:rsid w:val="0033313E"/>
    <w:rsid w:val="00333B52"/>
    <w:rsid w:val="00334196"/>
    <w:rsid w:val="003343A3"/>
    <w:rsid w:val="003351D1"/>
    <w:rsid w:val="003356BE"/>
    <w:rsid w:val="003365E8"/>
    <w:rsid w:val="003370C7"/>
    <w:rsid w:val="00337A00"/>
    <w:rsid w:val="003401F9"/>
    <w:rsid w:val="00341783"/>
    <w:rsid w:val="00341C87"/>
    <w:rsid w:val="0034264E"/>
    <w:rsid w:val="00344352"/>
    <w:rsid w:val="00344589"/>
    <w:rsid w:val="003446A3"/>
    <w:rsid w:val="00345FD6"/>
    <w:rsid w:val="003465C9"/>
    <w:rsid w:val="0034736B"/>
    <w:rsid w:val="00347BF4"/>
    <w:rsid w:val="00347FBA"/>
    <w:rsid w:val="003506AB"/>
    <w:rsid w:val="00350AB3"/>
    <w:rsid w:val="00350DD5"/>
    <w:rsid w:val="00350E14"/>
    <w:rsid w:val="00350EB2"/>
    <w:rsid w:val="003519E6"/>
    <w:rsid w:val="00352103"/>
    <w:rsid w:val="0035316F"/>
    <w:rsid w:val="00354657"/>
    <w:rsid w:val="0035476B"/>
    <w:rsid w:val="00356C8F"/>
    <w:rsid w:val="00357365"/>
    <w:rsid w:val="00357471"/>
    <w:rsid w:val="003574FB"/>
    <w:rsid w:val="003578A3"/>
    <w:rsid w:val="003604F1"/>
    <w:rsid w:val="00360529"/>
    <w:rsid w:val="00360C90"/>
    <w:rsid w:val="00360F6B"/>
    <w:rsid w:val="003611CE"/>
    <w:rsid w:val="00361705"/>
    <w:rsid w:val="00362604"/>
    <w:rsid w:val="0036307D"/>
    <w:rsid w:val="003637F6"/>
    <w:rsid w:val="00363CA6"/>
    <w:rsid w:val="00363F35"/>
    <w:rsid w:val="00364E5F"/>
    <w:rsid w:val="00364EA8"/>
    <w:rsid w:val="003650BB"/>
    <w:rsid w:val="0036514A"/>
    <w:rsid w:val="00365458"/>
    <w:rsid w:val="00365E52"/>
    <w:rsid w:val="003663CB"/>
    <w:rsid w:val="003675AC"/>
    <w:rsid w:val="00367894"/>
    <w:rsid w:val="00367985"/>
    <w:rsid w:val="0037164D"/>
    <w:rsid w:val="00371E96"/>
    <w:rsid w:val="00371EDF"/>
    <w:rsid w:val="003724DC"/>
    <w:rsid w:val="0037280C"/>
    <w:rsid w:val="00373007"/>
    <w:rsid w:val="003734B3"/>
    <w:rsid w:val="00374287"/>
    <w:rsid w:val="00375848"/>
    <w:rsid w:val="00375F56"/>
    <w:rsid w:val="0037681A"/>
    <w:rsid w:val="00376827"/>
    <w:rsid w:val="00376892"/>
    <w:rsid w:val="003773FE"/>
    <w:rsid w:val="00377675"/>
    <w:rsid w:val="003801CF"/>
    <w:rsid w:val="00380F7D"/>
    <w:rsid w:val="00381376"/>
    <w:rsid w:val="00381BBB"/>
    <w:rsid w:val="00381D90"/>
    <w:rsid w:val="003824E1"/>
    <w:rsid w:val="00382EB4"/>
    <w:rsid w:val="00383141"/>
    <w:rsid w:val="003838C8"/>
    <w:rsid w:val="00383B7C"/>
    <w:rsid w:val="00384048"/>
    <w:rsid w:val="003845DF"/>
    <w:rsid w:val="00385149"/>
    <w:rsid w:val="00385874"/>
    <w:rsid w:val="00385BB5"/>
    <w:rsid w:val="00386167"/>
    <w:rsid w:val="003864A9"/>
    <w:rsid w:val="00386C5B"/>
    <w:rsid w:val="00386ED4"/>
    <w:rsid w:val="003871CF"/>
    <w:rsid w:val="00387349"/>
    <w:rsid w:val="0039045B"/>
    <w:rsid w:val="0039150F"/>
    <w:rsid w:val="003923E6"/>
    <w:rsid w:val="003935E9"/>
    <w:rsid w:val="003936AF"/>
    <w:rsid w:val="00393DCA"/>
    <w:rsid w:val="0039512A"/>
    <w:rsid w:val="003954A2"/>
    <w:rsid w:val="00396307"/>
    <w:rsid w:val="00396347"/>
    <w:rsid w:val="00397876"/>
    <w:rsid w:val="00397A7C"/>
    <w:rsid w:val="003A039B"/>
    <w:rsid w:val="003A1588"/>
    <w:rsid w:val="003A2279"/>
    <w:rsid w:val="003A236F"/>
    <w:rsid w:val="003A2845"/>
    <w:rsid w:val="003A357B"/>
    <w:rsid w:val="003A35A5"/>
    <w:rsid w:val="003A3CFF"/>
    <w:rsid w:val="003A3E68"/>
    <w:rsid w:val="003A41F0"/>
    <w:rsid w:val="003A4314"/>
    <w:rsid w:val="003A477A"/>
    <w:rsid w:val="003A4E6E"/>
    <w:rsid w:val="003A5996"/>
    <w:rsid w:val="003A6237"/>
    <w:rsid w:val="003B171A"/>
    <w:rsid w:val="003B25E5"/>
    <w:rsid w:val="003B32AA"/>
    <w:rsid w:val="003B3654"/>
    <w:rsid w:val="003B392D"/>
    <w:rsid w:val="003B3B47"/>
    <w:rsid w:val="003B3DFF"/>
    <w:rsid w:val="003B4B8E"/>
    <w:rsid w:val="003B4DC5"/>
    <w:rsid w:val="003B6811"/>
    <w:rsid w:val="003B6B6E"/>
    <w:rsid w:val="003B70DF"/>
    <w:rsid w:val="003B710A"/>
    <w:rsid w:val="003B785D"/>
    <w:rsid w:val="003B79F9"/>
    <w:rsid w:val="003C192F"/>
    <w:rsid w:val="003C2373"/>
    <w:rsid w:val="003C33E0"/>
    <w:rsid w:val="003C385C"/>
    <w:rsid w:val="003C3B09"/>
    <w:rsid w:val="003C3F6B"/>
    <w:rsid w:val="003C4599"/>
    <w:rsid w:val="003C468D"/>
    <w:rsid w:val="003C4768"/>
    <w:rsid w:val="003C547E"/>
    <w:rsid w:val="003C5C69"/>
    <w:rsid w:val="003C5E14"/>
    <w:rsid w:val="003C6769"/>
    <w:rsid w:val="003C6D29"/>
    <w:rsid w:val="003C75CA"/>
    <w:rsid w:val="003D026E"/>
    <w:rsid w:val="003D02B1"/>
    <w:rsid w:val="003D14A4"/>
    <w:rsid w:val="003D19DE"/>
    <w:rsid w:val="003D4FBB"/>
    <w:rsid w:val="003D5701"/>
    <w:rsid w:val="003D65C5"/>
    <w:rsid w:val="003D75C4"/>
    <w:rsid w:val="003D7667"/>
    <w:rsid w:val="003E1557"/>
    <w:rsid w:val="003E17FC"/>
    <w:rsid w:val="003E1B2A"/>
    <w:rsid w:val="003E232C"/>
    <w:rsid w:val="003E26B2"/>
    <w:rsid w:val="003E26D9"/>
    <w:rsid w:val="003E2E44"/>
    <w:rsid w:val="003E341B"/>
    <w:rsid w:val="003E572C"/>
    <w:rsid w:val="003E5915"/>
    <w:rsid w:val="003E59F0"/>
    <w:rsid w:val="003E5CD7"/>
    <w:rsid w:val="003E6D50"/>
    <w:rsid w:val="003E7321"/>
    <w:rsid w:val="003E7E9D"/>
    <w:rsid w:val="003F024C"/>
    <w:rsid w:val="003F02E6"/>
    <w:rsid w:val="003F1207"/>
    <w:rsid w:val="003F21AE"/>
    <w:rsid w:val="003F2236"/>
    <w:rsid w:val="003F29EB"/>
    <w:rsid w:val="003F3BE1"/>
    <w:rsid w:val="003F3E40"/>
    <w:rsid w:val="003F41BD"/>
    <w:rsid w:val="003F68F8"/>
    <w:rsid w:val="00400CA1"/>
    <w:rsid w:val="00401185"/>
    <w:rsid w:val="00403043"/>
    <w:rsid w:val="00403663"/>
    <w:rsid w:val="00403CEF"/>
    <w:rsid w:val="00404727"/>
    <w:rsid w:val="00405050"/>
    <w:rsid w:val="00405657"/>
    <w:rsid w:val="00405963"/>
    <w:rsid w:val="00405F99"/>
    <w:rsid w:val="00406779"/>
    <w:rsid w:val="004071CA"/>
    <w:rsid w:val="0040782A"/>
    <w:rsid w:val="0040797A"/>
    <w:rsid w:val="00407C4F"/>
    <w:rsid w:val="00411569"/>
    <w:rsid w:val="00411770"/>
    <w:rsid w:val="004126B8"/>
    <w:rsid w:val="00412CF2"/>
    <w:rsid w:val="00413F43"/>
    <w:rsid w:val="00414EE0"/>
    <w:rsid w:val="00415015"/>
    <w:rsid w:val="004155F4"/>
    <w:rsid w:val="00416019"/>
    <w:rsid w:val="00416F48"/>
    <w:rsid w:val="00417634"/>
    <w:rsid w:val="0041770F"/>
    <w:rsid w:val="004177E5"/>
    <w:rsid w:val="0042043B"/>
    <w:rsid w:val="004204F0"/>
    <w:rsid w:val="0042057A"/>
    <w:rsid w:val="00421719"/>
    <w:rsid w:val="0042217B"/>
    <w:rsid w:val="0042243B"/>
    <w:rsid w:val="004240B2"/>
    <w:rsid w:val="004241B3"/>
    <w:rsid w:val="004246B1"/>
    <w:rsid w:val="00425D16"/>
    <w:rsid w:val="00426546"/>
    <w:rsid w:val="00427670"/>
    <w:rsid w:val="00427A3E"/>
    <w:rsid w:val="00427B24"/>
    <w:rsid w:val="004307FB"/>
    <w:rsid w:val="00430B24"/>
    <w:rsid w:val="00431D8D"/>
    <w:rsid w:val="004321CE"/>
    <w:rsid w:val="00432355"/>
    <w:rsid w:val="004327D5"/>
    <w:rsid w:val="00432EFA"/>
    <w:rsid w:val="00433611"/>
    <w:rsid w:val="004346F3"/>
    <w:rsid w:val="0043501E"/>
    <w:rsid w:val="00435ED8"/>
    <w:rsid w:val="00435EE7"/>
    <w:rsid w:val="0043674A"/>
    <w:rsid w:val="00436F69"/>
    <w:rsid w:val="00437F60"/>
    <w:rsid w:val="004404A1"/>
    <w:rsid w:val="00440F7C"/>
    <w:rsid w:val="004419F7"/>
    <w:rsid w:val="004430C2"/>
    <w:rsid w:val="00444B48"/>
    <w:rsid w:val="00445C32"/>
    <w:rsid w:val="00446D89"/>
    <w:rsid w:val="00447671"/>
    <w:rsid w:val="00447DD4"/>
    <w:rsid w:val="00447ED1"/>
    <w:rsid w:val="00451485"/>
    <w:rsid w:val="00451ED2"/>
    <w:rsid w:val="00452329"/>
    <w:rsid w:val="00452521"/>
    <w:rsid w:val="004539C3"/>
    <w:rsid w:val="00453EFE"/>
    <w:rsid w:val="004548F4"/>
    <w:rsid w:val="00454CB3"/>
    <w:rsid w:val="004553F4"/>
    <w:rsid w:val="00455A6A"/>
    <w:rsid w:val="00455D06"/>
    <w:rsid w:val="00456E15"/>
    <w:rsid w:val="004579EB"/>
    <w:rsid w:val="004604D4"/>
    <w:rsid w:val="00460580"/>
    <w:rsid w:val="00460E67"/>
    <w:rsid w:val="004610BC"/>
    <w:rsid w:val="004610E4"/>
    <w:rsid w:val="0046192C"/>
    <w:rsid w:val="00461AC4"/>
    <w:rsid w:val="0046257D"/>
    <w:rsid w:val="00462609"/>
    <w:rsid w:val="00462CFB"/>
    <w:rsid w:val="004640CF"/>
    <w:rsid w:val="00464C51"/>
    <w:rsid w:val="004660CD"/>
    <w:rsid w:val="0046614C"/>
    <w:rsid w:val="0046665C"/>
    <w:rsid w:val="00467274"/>
    <w:rsid w:val="00467DE2"/>
    <w:rsid w:val="00467F22"/>
    <w:rsid w:val="00470BFF"/>
    <w:rsid w:val="0047160D"/>
    <w:rsid w:val="00471C74"/>
    <w:rsid w:val="00471E1D"/>
    <w:rsid w:val="004720FB"/>
    <w:rsid w:val="004730DC"/>
    <w:rsid w:val="004735A2"/>
    <w:rsid w:val="00474342"/>
    <w:rsid w:val="004759CD"/>
    <w:rsid w:val="00475D50"/>
    <w:rsid w:val="004762C8"/>
    <w:rsid w:val="00476AD7"/>
    <w:rsid w:val="00477DF4"/>
    <w:rsid w:val="00481335"/>
    <w:rsid w:val="00481876"/>
    <w:rsid w:val="00483265"/>
    <w:rsid w:val="00483615"/>
    <w:rsid w:val="004838EA"/>
    <w:rsid w:val="00483942"/>
    <w:rsid w:val="0048451D"/>
    <w:rsid w:val="0048490D"/>
    <w:rsid w:val="00484DA4"/>
    <w:rsid w:val="00485467"/>
    <w:rsid w:val="0048596B"/>
    <w:rsid w:val="004862F1"/>
    <w:rsid w:val="0048644F"/>
    <w:rsid w:val="0048648D"/>
    <w:rsid w:val="00486837"/>
    <w:rsid w:val="004877B9"/>
    <w:rsid w:val="00490912"/>
    <w:rsid w:val="00490C13"/>
    <w:rsid w:val="00491CDE"/>
    <w:rsid w:val="00491E14"/>
    <w:rsid w:val="004926E8"/>
    <w:rsid w:val="0049288B"/>
    <w:rsid w:val="00493233"/>
    <w:rsid w:val="0049363C"/>
    <w:rsid w:val="00494107"/>
    <w:rsid w:val="004942C6"/>
    <w:rsid w:val="00494DA6"/>
    <w:rsid w:val="004954DE"/>
    <w:rsid w:val="0049580D"/>
    <w:rsid w:val="00495817"/>
    <w:rsid w:val="00495BA9"/>
    <w:rsid w:val="00496E51"/>
    <w:rsid w:val="004A0344"/>
    <w:rsid w:val="004A0841"/>
    <w:rsid w:val="004A103E"/>
    <w:rsid w:val="004A1E1D"/>
    <w:rsid w:val="004A2196"/>
    <w:rsid w:val="004A2DA4"/>
    <w:rsid w:val="004A2F6B"/>
    <w:rsid w:val="004A3B38"/>
    <w:rsid w:val="004A5170"/>
    <w:rsid w:val="004A7773"/>
    <w:rsid w:val="004A7EC7"/>
    <w:rsid w:val="004B000E"/>
    <w:rsid w:val="004B042A"/>
    <w:rsid w:val="004B1317"/>
    <w:rsid w:val="004B1C1E"/>
    <w:rsid w:val="004B1C2D"/>
    <w:rsid w:val="004B1C6A"/>
    <w:rsid w:val="004B2B8A"/>
    <w:rsid w:val="004B2FA8"/>
    <w:rsid w:val="004B30F6"/>
    <w:rsid w:val="004B333E"/>
    <w:rsid w:val="004B34FF"/>
    <w:rsid w:val="004B3568"/>
    <w:rsid w:val="004B3EDB"/>
    <w:rsid w:val="004B50EB"/>
    <w:rsid w:val="004B5540"/>
    <w:rsid w:val="004B5BF6"/>
    <w:rsid w:val="004B65BA"/>
    <w:rsid w:val="004B6F46"/>
    <w:rsid w:val="004B6F99"/>
    <w:rsid w:val="004B7151"/>
    <w:rsid w:val="004B7D6E"/>
    <w:rsid w:val="004C0F7D"/>
    <w:rsid w:val="004C186D"/>
    <w:rsid w:val="004C1916"/>
    <w:rsid w:val="004C3CEC"/>
    <w:rsid w:val="004C4C7E"/>
    <w:rsid w:val="004C4DF0"/>
    <w:rsid w:val="004C527D"/>
    <w:rsid w:val="004C5ECD"/>
    <w:rsid w:val="004C5F5D"/>
    <w:rsid w:val="004C6715"/>
    <w:rsid w:val="004C685B"/>
    <w:rsid w:val="004C77D9"/>
    <w:rsid w:val="004C7801"/>
    <w:rsid w:val="004C7AD6"/>
    <w:rsid w:val="004C7B2B"/>
    <w:rsid w:val="004C7BAE"/>
    <w:rsid w:val="004D0BED"/>
    <w:rsid w:val="004D12F8"/>
    <w:rsid w:val="004D1C08"/>
    <w:rsid w:val="004D26F2"/>
    <w:rsid w:val="004D2C47"/>
    <w:rsid w:val="004D2E50"/>
    <w:rsid w:val="004D2F9E"/>
    <w:rsid w:val="004D4D30"/>
    <w:rsid w:val="004D4E12"/>
    <w:rsid w:val="004D6392"/>
    <w:rsid w:val="004D6ABE"/>
    <w:rsid w:val="004E06B6"/>
    <w:rsid w:val="004E0E6D"/>
    <w:rsid w:val="004E18E9"/>
    <w:rsid w:val="004E2500"/>
    <w:rsid w:val="004E2506"/>
    <w:rsid w:val="004E2635"/>
    <w:rsid w:val="004E27DA"/>
    <w:rsid w:val="004E2CC0"/>
    <w:rsid w:val="004E484D"/>
    <w:rsid w:val="004E6B79"/>
    <w:rsid w:val="004E6E04"/>
    <w:rsid w:val="004E762C"/>
    <w:rsid w:val="004E7670"/>
    <w:rsid w:val="004E769B"/>
    <w:rsid w:val="004F032C"/>
    <w:rsid w:val="004F0462"/>
    <w:rsid w:val="004F079E"/>
    <w:rsid w:val="004F0BE0"/>
    <w:rsid w:val="004F0CED"/>
    <w:rsid w:val="004F11DB"/>
    <w:rsid w:val="004F1E21"/>
    <w:rsid w:val="004F226F"/>
    <w:rsid w:val="004F245A"/>
    <w:rsid w:val="004F2695"/>
    <w:rsid w:val="004F3D79"/>
    <w:rsid w:val="004F421A"/>
    <w:rsid w:val="004F5901"/>
    <w:rsid w:val="004F5F4C"/>
    <w:rsid w:val="004F720F"/>
    <w:rsid w:val="00500520"/>
    <w:rsid w:val="005025F2"/>
    <w:rsid w:val="0050318E"/>
    <w:rsid w:val="00504A17"/>
    <w:rsid w:val="00505080"/>
    <w:rsid w:val="00506000"/>
    <w:rsid w:val="0050631A"/>
    <w:rsid w:val="005067AB"/>
    <w:rsid w:val="0050685D"/>
    <w:rsid w:val="00506D23"/>
    <w:rsid w:val="00506EF9"/>
    <w:rsid w:val="00507415"/>
    <w:rsid w:val="005074F0"/>
    <w:rsid w:val="0050772F"/>
    <w:rsid w:val="00507BDA"/>
    <w:rsid w:val="00511B76"/>
    <w:rsid w:val="005121A8"/>
    <w:rsid w:val="005128FD"/>
    <w:rsid w:val="00512A31"/>
    <w:rsid w:val="00512B60"/>
    <w:rsid w:val="00513067"/>
    <w:rsid w:val="005134C3"/>
    <w:rsid w:val="00513B98"/>
    <w:rsid w:val="00513C5E"/>
    <w:rsid w:val="00514301"/>
    <w:rsid w:val="0051480A"/>
    <w:rsid w:val="00514F9F"/>
    <w:rsid w:val="00515ADB"/>
    <w:rsid w:val="0051612A"/>
    <w:rsid w:val="00516CDD"/>
    <w:rsid w:val="005177D0"/>
    <w:rsid w:val="00520229"/>
    <w:rsid w:val="00520396"/>
    <w:rsid w:val="005203C3"/>
    <w:rsid w:val="00520400"/>
    <w:rsid w:val="0052067D"/>
    <w:rsid w:val="00521227"/>
    <w:rsid w:val="005212B6"/>
    <w:rsid w:val="00521AF7"/>
    <w:rsid w:val="0052290E"/>
    <w:rsid w:val="00522C4E"/>
    <w:rsid w:val="00522C8F"/>
    <w:rsid w:val="00522EC0"/>
    <w:rsid w:val="00523DAA"/>
    <w:rsid w:val="00523DC1"/>
    <w:rsid w:val="005240EA"/>
    <w:rsid w:val="00524217"/>
    <w:rsid w:val="00524505"/>
    <w:rsid w:val="0052493D"/>
    <w:rsid w:val="005249BF"/>
    <w:rsid w:val="00524DA2"/>
    <w:rsid w:val="00525446"/>
    <w:rsid w:val="00525871"/>
    <w:rsid w:val="005266CD"/>
    <w:rsid w:val="005270CE"/>
    <w:rsid w:val="0052788B"/>
    <w:rsid w:val="00527E04"/>
    <w:rsid w:val="00530E36"/>
    <w:rsid w:val="00530EBE"/>
    <w:rsid w:val="00531695"/>
    <w:rsid w:val="00531EE1"/>
    <w:rsid w:val="00532253"/>
    <w:rsid w:val="0053378A"/>
    <w:rsid w:val="0053472E"/>
    <w:rsid w:val="00535767"/>
    <w:rsid w:val="00535A3D"/>
    <w:rsid w:val="00536875"/>
    <w:rsid w:val="00536EC2"/>
    <w:rsid w:val="00537602"/>
    <w:rsid w:val="00541022"/>
    <w:rsid w:val="00541620"/>
    <w:rsid w:val="0054196E"/>
    <w:rsid w:val="00541D51"/>
    <w:rsid w:val="00542430"/>
    <w:rsid w:val="0054408E"/>
    <w:rsid w:val="005442C2"/>
    <w:rsid w:val="00544796"/>
    <w:rsid w:val="00545CA7"/>
    <w:rsid w:val="00546929"/>
    <w:rsid w:val="00546A00"/>
    <w:rsid w:val="0054716E"/>
    <w:rsid w:val="00547886"/>
    <w:rsid w:val="00547FA7"/>
    <w:rsid w:val="005502B8"/>
    <w:rsid w:val="0055060E"/>
    <w:rsid w:val="00550930"/>
    <w:rsid w:val="00550E6F"/>
    <w:rsid w:val="00551D6F"/>
    <w:rsid w:val="00551FB1"/>
    <w:rsid w:val="00552576"/>
    <w:rsid w:val="00553737"/>
    <w:rsid w:val="005538CF"/>
    <w:rsid w:val="005545F5"/>
    <w:rsid w:val="005559EB"/>
    <w:rsid w:val="00556AB6"/>
    <w:rsid w:val="00556CF4"/>
    <w:rsid w:val="00562188"/>
    <w:rsid w:val="00562351"/>
    <w:rsid w:val="0056309A"/>
    <w:rsid w:val="00563328"/>
    <w:rsid w:val="00563D04"/>
    <w:rsid w:val="00564D08"/>
    <w:rsid w:val="00565A40"/>
    <w:rsid w:val="00565E3F"/>
    <w:rsid w:val="005661AD"/>
    <w:rsid w:val="005662C9"/>
    <w:rsid w:val="00566320"/>
    <w:rsid w:val="00566FD2"/>
    <w:rsid w:val="00567E27"/>
    <w:rsid w:val="00570A49"/>
    <w:rsid w:val="00570B6A"/>
    <w:rsid w:val="00570BC2"/>
    <w:rsid w:val="00570C33"/>
    <w:rsid w:val="005725B7"/>
    <w:rsid w:val="005725D5"/>
    <w:rsid w:val="005729B7"/>
    <w:rsid w:val="00572B30"/>
    <w:rsid w:val="00572D32"/>
    <w:rsid w:val="00572F9E"/>
    <w:rsid w:val="00573079"/>
    <w:rsid w:val="005730D7"/>
    <w:rsid w:val="00573D32"/>
    <w:rsid w:val="00574461"/>
    <w:rsid w:val="00574EB3"/>
    <w:rsid w:val="0057726A"/>
    <w:rsid w:val="00577605"/>
    <w:rsid w:val="0057784D"/>
    <w:rsid w:val="005803E2"/>
    <w:rsid w:val="00580442"/>
    <w:rsid w:val="005805EE"/>
    <w:rsid w:val="00582355"/>
    <w:rsid w:val="00582A88"/>
    <w:rsid w:val="00582E48"/>
    <w:rsid w:val="00583200"/>
    <w:rsid w:val="00583209"/>
    <w:rsid w:val="005847D0"/>
    <w:rsid w:val="00584D7B"/>
    <w:rsid w:val="00585940"/>
    <w:rsid w:val="00585977"/>
    <w:rsid w:val="0058624C"/>
    <w:rsid w:val="005862FB"/>
    <w:rsid w:val="00587004"/>
    <w:rsid w:val="0058705A"/>
    <w:rsid w:val="00591FC6"/>
    <w:rsid w:val="0059212F"/>
    <w:rsid w:val="00594592"/>
    <w:rsid w:val="0059481B"/>
    <w:rsid w:val="00594CB1"/>
    <w:rsid w:val="005960E2"/>
    <w:rsid w:val="005961DC"/>
    <w:rsid w:val="00596A70"/>
    <w:rsid w:val="00596B20"/>
    <w:rsid w:val="00596F96"/>
    <w:rsid w:val="005973DC"/>
    <w:rsid w:val="005974DD"/>
    <w:rsid w:val="0059789C"/>
    <w:rsid w:val="005979BA"/>
    <w:rsid w:val="00597A46"/>
    <w:rsid w:val="00597BF9"/>
    <w:rsid w:val="005A07D5"/>
    <w:rsid w:val="005A1182"/>
    <w:rsid w:val="005A1F0E"/>
    <w:rsid w:val="005A1FB9"/>
    <w:rsid w:val="005A253E"/>
    <w:rsid w:val="005A3787"/>
    <w:rsid w:val="005A4041"/>
    <w:rsid w:val="005A4150"/>
    <w:rsid w:val="005A4FD7"/>
    <w:rsid w:val="005A546C"/>
    <w:rsid w:val="005A5EA2"/>
    <w:rsid w:val="005A6129"/>
    <w:rsid w:val="005A65ED"/>
    <w:rsid w:val="005A714F"/>
    <w:rsid w:val="005A73CE"/>
    <w:rsid w:val="005A75BB"/>
    <w:rsid w:val="005B029E"/>
    <w:rsid w:val="005B100E"/>
    <w:rsid w:val="005B177D"/>
    <w:rsid w:val="005B1BE5"/>
    <w:rsid w:val="005B32AB"/>
    <w:rsid w:val="005B37C4"/>
    <w:rsid w:val="005B3CD6"/>
    <w:rsid w:val="005B407F"/>
    <w:rsid w:val="005B41D0"/>
    <w:rsid w:val="005B45A6"/>
    <w:rsid w:val="005B57F3"/>
    <w:rsid w:val="005B6893"/>
    <w:rsid w:val="005B71CD"/>
    <w:rsid w:val="005B71EC"/>
    <w:rsid w:val="005B77F8"/>
    <w:rsid w:val="005C05F2"/>
    <w:rsid w:val="005C1431"/>
    <w:rsid w:val="005C1742"/>
    <w:rsid w:val="005C2540"/>
    <w:rsid w:val="005C4150"/>
    <w:rsid w:val="005C4E89"/>
    <w:rsid w:val="005C51E0"/>
    <w:rsid w:val="005C5628"/>
    <w:rsid w:val="005C56B7"/>
    <w:rsid w:val="005C5FFF"/>
    <w:rsid w:val="005C6799"/>
    <w:rsid w:val="005C6A6D"/>
    <w:rsid w:val="005C6F7F"/>
    <w:rsid w:val="005C731B"/>
    <w:rsid w:val="005C746F"/>
    <w:rsid w:val="005C7887"/>
    <w:rsid w:val="005D01D7"/>
    <w:rsid w:val="005D0240"/>
    <w:rsid w:val="005D0758"/>
    <w:rsid w:val="005D1491"/>
    <w:rsid w:val="005D1E02"/>
    <w:rsid w:val="005D2C74"/>
    <w:rsid w:val="005D479C"/>
    <w:rsid w:val="005D4FB5"/>
    <w:rsid w:val="005D66D5"/>
    <w:rsid w:val="005D6C79"/>
    <w:rsid w:val="005D71CE"/>
    <w:rsid w:val="005D726D"/>
    <w:rsid w:val="005D7B1D"/>
    <w:rsid w:val="005E2FC7"/>
    <w:rsid w:val="005E40FA"/>
    <w:rsid w:val="005E4386"/>
    <w:rsid w:val="005E4817"/>
    <w:rsid w:val="005E5588"/>
    <w:rsid w:val="005E64CC"/>
    <w:rsid w:val="005F03A3"/>
    <w:rsid w:val="005F2191"/>
    <w:rsid w:val="005F25C0"/>
    <w:rsid w:val="005F2D9D"/>
    <w:rsid w:val="005F45E7"/>
    <w:rsid w:val="005F4DD4"/>
    <w:rsid w:val="005F59B0"/>
    <w:rsid w:val="005F5A27"/>
    <w:rsid w:val="005F6605"/>
    <w:rsid w:val="00600E65"/>
    <w:rsid w:val="00602010"/>
    <w:rsid w:val="00602376"/>
    <w:rsid w:val="00602D0F"/>
    <w:rsid w:val="006030D7"/>
    <w:rsid w:val="006038BC"/>
    <w:rsid w:val="00603C08"/>
    <w:rsid w:val="0060489C"/>
    <w:rsid w:val="00604B90"/>
    <w:rsid w:val="00604D29"/>
    <w:rsid w:val="00604FEF"/>
    <w:rsid w:val="006065EB"/>
    <w:rsid w:val="00607494"/>
    <w:rsid w:val="0060794D"/>
    <w:rsid w:val="0061042C"/>
    <w:rsid w:val="00611167"/>
    <w:rsid w:val="00611636"/>
    <w:rsid w:val="0061165E"/>
    <w:rsid w:val="006116C5"/>
    <w:rsid w:val="00612762"/>
    <w:rsid w:val="006127EB"/>
    <w:rsid w:val="00614BCF"/>
    <w:rsid w:val="0061556E"/>
    <w:rsid w:val="00615825"/>
    <w:rsid w:val="00615899"/>
    <w:rsid w:val="00615E84"/>
    <w:rsid w:val="006160AE"/>
    <w:rsid w:val="00616B9E"/>
    <w:rsid w:val="00616F93"/>
    <w:rsid w:val="00617AD0"/>
    <w:rsid w:val="0062082D"/>
    <w:rsid w:val="0062084E"/>
    <w:rsid w:val="006209C4"/>
    <w:rsid w:val="00620F15"/>
    <w:rsid w:val="006211D3"/>
    <w:rsid w:val="0062152C"/>
    <w:rsid w:val="00621802"/>
    <w:rsid w:val="00621C2D"/>
    <w:rsid w:val="00621EB0"/>
    <w:rsid w:val="006226BB"/>
    <w:rsid w:val="00622937"/>
    <w:rsid w:val="00623197"/>
    <w:rsid w:val="006237BD"/>
    <w:rsid w:val="00623CFF"/>
    <w:rsid w:val="00623E32"/>
    <w:rsid w:val="0062443F"/>
    <w:rsid w:val="00624C27"/>
    <w:rsid w:val="0062638A"/>
    <w:rsid w:val="00626D52"/>
    <w:rsid w:val="00627584"/>
    <w:rsid w:val="00627E33"/>
    <w:rsid w:val="00627F8C"/>
    <w:rsid w:val="0063000E"/>
    <w:rsid w:val="006303A5"/>
    <w:rsid w:val="006307BF"/>
    <w:rsid w:val="00630E91"/>
    <w:rsid w:val="0063160D"/>
    <w:rsid w:val="00632755"/>
    <w:rsid w:val="00632FCA"/>
    <w:rsid w:val="00636314"/>
    <w:rsid w:val="00636643"/>
    <w:rsid w:val="0063684B"/>
    <w:rsid w:val="00636C34"/>
    <w:rsid w:val="00636CDA"/>
    <w:rsid w:val="006374F2"/>
    <w:rsid w:val="006410E4"/>
    <w:rsid w:val="0064145F"/>
    <w:rsid w:val="00641AD5"/>
    <w:rsid w:val="00642640"/>
    <w:rsid w:val="00642BF6"/>
    <w:rsid w:val="00642F01"/>
    <w:rsid w:val="006432E2"/>
    <w:rsid w:val="0064355F"/>
    <w:rsid w:val="00643E65"/>
    <w:rsid w:val="00643FC5"/>
    <w:rsid w:val="00644110"/>
    <w:rsid w:val="0064430B"/>
    <w:rsid w:val="00646092"/>
    <w:rsid w:val="00647992"/>
    <w:rsid w:val="00650DA3"/>
    <w:rsid w:val="00650F7F"/>
    <w:rsid w:val="0065122F"/>
    <w:rsid w:val="006537D0"/>
    <w:rsid w:val="0065484F"/>
    <w:rsid w:val="006552C2"/>
    <w:rsid w:val="00656BE9"/>
    <w:rsid w:val="00656C76"/>
    <w:rsid w:val="00657BF2"/>
    <w:rsid w:val="00660A44"/>
    <w:rsid w:val="00660EC3"/>
    <w:rsid w:val="00662734"/>
    <w:rsid w:val="006630F9"/>
    <w:rsid w:val="00663118"/>
    <w:rsid w:val="00663894"/>
    <w:rsid w:val="006643EF"/>
    <w:rsid w:val="0066566F"/>
    <w:rsid w:val="00666078"/>
    <w:rsid w:val="006661E1"/>
    <w:rsid w:val="006662FA"/>
    <w:rsid w:val="00666EED"/>
    <w:rsid w:val="00670095"/>
    <w:rsid w:val="006706F1"/>
    <w:rsid w:val="00672777"/>
    <w:rsid w:val="00672E6A"/>
    <w:rsid w:val="006732AA"/>
    <w:rsid w:val="00674392"/>
    <w:rsid w:val="00674573"/>
    <w:rsid w:val="006777FB"/>
    <w:rsid w:val="0068040B"/>
    <w:rsid w:val="006814C9"/>
    <w:rsid w:val="00681A1E"/>
    <w:rsid w:val="006831CE"/>
    <w:rsid w:val="006837C9"/>
    <w:rsid w:val="00684778"/>
    <w:rsid w:val="00684AA1"/>
    <w:rsid w:val="00684AEA"/>
    <w:rsid w:val="006859D8"/>
    <w:rsid w:val="00685DC6"/>
    <w:rsid w:val="006867A3"/>
    <w:rsid w:val="00686F06"/>
    <w:rsid w:val="0069081F"/>
    <w:rsid w:val="00690D88"/>
    <w:rsid w:val="00690E40"/>
    <w:rsid w:val="006919CB"/>
    <w:rsid w:val="00692307"/>
    <w:rsid w:val="00692A3F"/>
    <w:rsid w:val="00692FCD"/>
    <w:rsid w:val="006943D0"/>
    <w:rsid w:val="006948F0"/>
    <w:rsid w:val="006950A1"/>
    <w:rsid w:val="006950B8"/>
    <w:rsid w:val="00695842"/>
    <w:rsid w:val="00695D6A"/>
    <w:rsid w:val="0069613F"/>
    <w:rsid w:val="00696260"/>
    <w:rsid w:val="00696662"/>
    <w:rsid w:val="006966F3"/>
    <w:rsid w:val="00696CD5"/>
    <w:rsid w:val="00696E03"/>
    <w:rsid w:val="00697026"/>
    <w:rsid w:val="00697CAB"/>
    <w:rsid w:val="00697D1D"/>
    <w:rsid w:val="006A05C5"/>
    <w:rsid w:val="006A17AE"/>
    <w:rsid w:val="006A17EB"/>
    <w:rsid w:val="006A1957"/>
    <w:rsid w:val="006A4737"/>
    <w:rsid w:val="006A6901"/>
    <w:rsid w:val="006B0057"/>
    <w:rsid w:val="006B0097"/>
    <w:rsid w:val="006B0719"/>
    <w:rsid w:val="006B0B1E"/>
    <w:rsid w:val="006B1090"/>
    <w:rsid w:val="006B10D1"/>
    <w:rsid w:val="006B16D8"/>
    <w:rsid w:val="006B189D"/>
    <w:rsid w:val="006B227B"/>
    <w:rsid w:val="006B3079"/>
    <w:rsid w:val="006B36A1"/>
    <w:rsid w:val="006B38F2"/>
    <w:rsid w:val="006B3ABA"/>
    <w:rsid w:val="006B3FDD"/>
    <w:rsid w:val="006B482D"/>
    <w:rsid w:val="006B51B6"/>
    <w:rsid w:val="006B5D6E"/>
    <w:rsid w:val="006B63A2"/>
    <w:rsid w:val="006B6429"/>
    <w:rsid w:val="006C00CA"/>
    <w:rsid w:val="006C1D89"/>
    <w:rsid w:val="006C210C"/>
    <w:rsid w:val="006C3730"/>
    <w:rsid w:val="006C389F"/>
    <w:rsid w:val="006C3C49"/>
    <w:rsid w:val="006C52C5"/>
    <w:rsid w:val="006C5D92"/>
    <w:rsid w:val="006C6CDC"/>
    <w:rsid w:val="006C7BAA"/>
    <w:rsid w:val="006D00AB"/>
    <w:rsid w:val="006D11EF"/>
    <w:rsid w:val="006D12A6"/>
    <w:rsid w:val="006D1A1C"/>
    <w:rsid w:val="006D2098"/>
    <w:rsid w:val="006D2B6A"/>
    <w:rsid w:val="006D3693"/>
    <w:rsid w:val="006D389D"/>
    <w:rsid w:val="006D4138"/>
    <w:rsid w:val="006D48CF"/>
    <w:rsid w:val="006D5997"/>
    <w:rsid w:val="006D73E3"/>
    <w:rsid w:val="006D7917"/>
    <w:rsid w:val="006D79CC"/>
    <w:rsid w:val="006E0234"/>
    <w:rsid w:val="006E0D5F"/>
    <w:rsid w:val="006E1082"/>
    <w:rsid w:val="006E12C8"/>
    <w:rsid w:val="006E1EAD"/>
    <w:rsid w:val="006E218F"/>
    <w:rsid w:val="006E27B8"/>
    <w:rsid w:val="006E303D"/>
    <w:rsid w:val="006E37CF"/>
    <w:rsid w:val="006E44BC"/>
    <w:rsid w:val="006E5249"/>
    <w:rsid w:val="006E52CF"/>
    <w:rsid w:val="006E54CB"/>
    <w:rsid w:val="006E64F4"/>
    <w:rsid w:val="006E67EE"/>
    <w:rsid w:val="006E78EF"/>
    <w:rsid w:val="006E7A92"/>
    <w:rsid w:val="006E7C02"/>
    <w:rsid w:val="006F0C00"/>
    <w:rsid w:val="006F13FE"/>
    <w:rsid w:val="006F1920"/>
    <w:rsid w:val="006F22E4"/>
    <w:rsid w:val="006F36AC"/>
    <w:rsid w:val="006F4F11"/>
    <w:rsid w:val="006F5435"/>
    <w:rsid w:val="006F55C9"/>
    <w:rsid w:val="006F64AE"/>
    <w:rsid w:val="006F67AD"/>
    <w:rsid w:val="006F6B71"/>
    <w:rsid w:val="006F7A3C"/>
    <w:rsid w:val="007001E5"/>
    <w:rsid w:val="00700A38"/>
    <w:rsid w:val="00701434"/>
    <w:rsid w:val="007016CD"/>
    <w:rsid w:val="007023A1"/>
    <w:rsid w:val="007028E6"/>
    <w:rsid w:val="00702EAB"/>
    <w:rsid w:val="007058E7"/>
    <w:rsid w:val="00705EDB"/>
    <w:rsid w:val="00706173"/>
    <w:rsid w:val="00706FCF"/>
    <w:rsid w:val="00707D14"/>
    <w:rsid w:val="00710B81"/>
    <w:rsid w:val="007116CD"/>
    <w:rsid w:val="00711EA8"/>
    <w:rsid w:val="0071209C"/>
    <w:rsid w:val="00712821"/>
    <w:rsid w:val="00712DC7"/>
    <w:rsid w:val="00713B61"/>
    <w:rsid w:val="00713D8A"/>
    <w:rsid w:val="00713DB6"/>
    <w:rsid w:val="007143B6"/>
    <w:rsid w:val="0071538E"/>
    <w:rsid w:val="00715857"/>
    <w:rsid w:val="00715F61"/>
    <w:rsid w:val="00717331"/>
    <w:rsid w:val="0071733F"/>
    <w:rsid w:val="00717F1D"/>
    <w:rsid w:val="00721963"/>
    <w:rsid w:val="00721D8E"/>
    <w:rsid w:val="00721FE3"/>
    <w:rsid w:val="0072291A"/>
    <w:rsid w:val="00722BE7"/>
    <w:rsid w:val="00722E28"/>
    <w:rsid w:val="00722E69"/>
    <w:rsid w:val="00723D9B"/>
    <w:rsid w:val="0072401E"/>
    <w:rsid w:val="0072448C"/>
    <w:rsid w:val="00724D36"/>
    <w:rsid w:val="00725234"/>
    <w:rsid w:val="00726F58"/>
    <w:rsid w:val="00727D49"/>
    <w:rsid w:val="00730413"/>
    <w:rsid w:val="00730966"/>
    <w:rsid w:val="00731AA8"/>
    <w:rsid w:val="007329EA"/>
    <w:rsid w:val="0073492A"/>
    <w:rsid w:val="00735CC9"/>
    <w:rsid w:val="007363D5"/>
    <w:rsid w:val="0073657A"/>
    <w:rsid w:val="007365F1"/>
    <w:rsid w:val="007366A1"/>
    <w:rsid w:val="00736E7A"/>
    <w:rsid w:val="00737AAB"/>
    <w:rsid w:val="0074066E"/>
    <w:rsid w:val="007407A3"/>
    <w:rsid w:val="007407F3"/>
    <w:rsid w:val="00741C49"/>
    <w:rsid w:val="00742622"/>
    <w:rsid w:val="00743363"/>
    <w:rsid w:val="00743C2F"/>
    <w:rsid w:val="00743D4E"/>
    <w:rsid w:val="007446E0"/>
    <w:rsid w:val="007451D5"/>
    <w:rsid w:val="00745538"/>
    <w:rsid w:val="0074595F"/>
    <w:rsid w:val="0074622F"/>
    <w:rsid w:val="00746A11"/>
    <w:rsid w:val="007474D4"/>
    <w:rsid w:val="00747AC7"/>
    <w:rsid w:val="00750A67"/>
    <w:rsid w:val="00751483"/>
    <w:rsid w:val="00751DBD"/>
    <w:rsid w:val="00752F3C"/>
    <w:rsid w:val="007530FE"/>
    <w:rsid w:val="00754930"/>
    <w:rsid w:val="00754B7B"/>
    <w:rsid w:val="00754B8B"/>
    <w:rsid w:val="007551BA"/>
    <w:rsid w:val="0075554C"/>
    <w:rsid w:val="00755D8D"/>
    <w:rsid w:val="007562DF"/>
    <w:rsid w:val="00756745"/>
    <w:rsid w:val="00757D4B"/>
    <w:rsid w:val="00757FA3"/>
    <w:rsid w:val="007605F7"/>
    <w:rsid w:val="00760A9D"/>
    <w:rsid w:val="007619C4"/>
    <w:rsid w:val="0076226D"/>
    <w:rsid w:val="0076260E"/>
    <w:rsid w:val="007628E0"/>
    <w:rsid w:val="0076296A"/>
    <w:rsid w:val="00763A23"/>
    <w:rsid w:val="0076438E"/>
    <w:rsid w:val="007648B6"/>
    <w:rsid w:val="007655D1"/>
    <w:rsid w:val="0076586F"/>
    <w:rsid w:val="007679FE"/>
    <w:rsid w:val="0077050A"/>
    <w:rsid w:val="007724CC"/>
    <w:rsid w:val="00773877"/>
    <w:rsid w:val="00774A39"/>
    <w:rsid w:val="0077604D"/>
    <w:rsid w:val="00776269"/>
    <w:rsid w:val="0077667A"/>
    <w:rsid w:val="00780159"/>
    <w:rsid w:val="0078028B"/>
    <w:rsid w:val="007819E0"/>
    <w:rsid w:val="00781C7B"/>
    <w:rsid w:val="00781E07"/>
    <w:rsid w:val="0078242E"/>
    <w:rsid w:val="00782D7A"/>
    <w:rsid w:val="00784C10"/>
    <w:rsid w:val="007856AD"/>
    <w:rsid w:val="007861EF"/>
    <w:rsid w:val="007878E4"/>
    <w:rsid w:val="00787F0C"/>
    <w:rsid w:val="007904A3"/>
    <w:rsid w:val="007904A8"/>
    <w:rsid w:val="00791629"/>
    <w:rsid w:val="00791EA6"/>
    <w:rsid w:val="00792A6C"/>
    <w:rsid w:val="00792F30"/>
    <w:rsid w:val="007952F5"/>
    <w:rsid w:val="0079558B"/>
    <w:rsid w:val="007956F8"/>
    <w:rsid w:val="007962FF"/>
    <w:rsid w:val="007966DF"/>
    <w:rsid w:val="00796889"/>
    <w:rsid w:val="00796D34"/>
    <w:rsid w:val="00796F7A"/>
    <w:rsid w:val="00797558"/>
    <w:rsid w:val="007A0E73"/>
    <w:rsid w:val="007A2386"/>
    <w:rsid w:val="007A2F96"/>
    <w:rsid w:val="007A347A"/>
    <w:rsid w:val="007A3A3E"/>
    <w:rsid w:val="007A4969"/>
    <w:rsid w:val="007A4FC0"/>
    <w:rsid w:val="007A560D"/>
    <w:rsid w:val="007A59C7"/>
    <w:rsid w:val="007A5AE7"/>
    <w:rsid w:val="007A6086"/>
    <w:rsid w:val="007A65AE"/>
    <w:rsid w:val="007A6986"/>
    <w:rsid w:val="007A701C"/>
    <w:rsid w:val="007A722B"/>
    <w:rsid w:val="007B05AD"/>
    <w:rsid w:val="007B1A0F"/>
    <w:rsid w:val="007B1C27"/>
    <w:rsid w:val="007B20E2"/>
    <w:rsid w:val="007B2BD1"/>
    <w:rsid w:val="007B2E3C"/>
    <w:rsid w:val="007B406E"/>
    <w:rsid w:val="007B45E8"/>
    <w:rsid w:val="007B5A10"/>
    <w:rsid w:val="007B5ED1"/>
    <w:rsid w:val="007B600B"/>
    <w:rsid w:val="007B624F"/>
    <w:rsid w:val="007B6E22"/>
    <w:rsid w:val="007B6FAD"/>
    <w:rsid w:val="007B7C82"/>
    <w:rsid w:val="007B7FCC"/>
    <w:rsid w:val="007C0941"/>
    <w:rsid w:val="007C0D2C"/>
    <w:rsid w:val="007C0ED3"/>
    <w:rsid w:val="007C17DD"/>
    <w:rsid w:val="007C27B9"/>
    <w:rsid w:val="007C28B1"/>
    <w:rsid w:val="007C2E0A"/>
    <w:rsid w:val="007C442A"/>
    <w:rsid w:val="007C4772"/>
    <w:rsid w:val="007C6268"/>
    <w:rsid w:val="007C6781"/>
    <w:rsid w:val="007C71C3"/>
    <w:rsid w:val="007C7268"/>
    <w:rsid w:val="007C7D5B"/>
    <w:rsid w:val="007C7D91"/>
    <w:rsid w:val="007D084E"/>
    <w:rsid w:val="007D0C86"/>
    <w:rsid w:val="007D1E71"/>
    <w:rsid w:val="007D1F37"/>
    <w:rsid w:val="007D284D"/>
    <w:rsid w:val="007D2D21"/>
    <w:rsid w:val="007D4042"/>
    <w:rsid w:val="007D44F5"/>
    <w:rsid w:val="007D64EA"/>
    <w:rsid w:val="007D68A0"/>
    <w:rsid w:val="007D6F55"/>
    <w:rsid w:val="007D7270"/>
    <w:rsid w:val="007D729B"/>
    <w:rsid w:val="007D766E"/>
    <w:rsid w:val="007E0AA4"/>
    <w:rsid w:val="007E1670"/>
    <w:rsid w:val="007E1A95"/>
    <w:rsid w:val="007E1CE8"/>
    <w:rsid w:val="007E1D66"/>
    <w:rsid w:val="007E2749"/>
    <w:rsid w:val="007E33DE"/>
    <w:rsid w:val="007E3A8F"/>
    <w:rsid w:val="007E3CBD"/>
    <w:rsid w:val="007E4180"/>
    <w:rsid w:val="007E432E"/>
    <w:rsid w:val="007E436C"/>
    <w:rsid w:val="007E4902"/>
    <w:rsid w:val="007E4957"/>
    <w:rsid w:val="007E4C37"/>
    <w:rsid w:val="007E57B7"/>
    <w:rsid w:val="007E585F"/>
    <w:rsid w:val="007E6004"/>
    <w:rsid w:val="007E655E"/>
    <w:rsid w:val="007E6B5B"/>
    <w:rsid w:val="007F09DE"/>
    <w:rsid w:val="007F0C03"/>
    <w:rsid w:val="007F0EF6"/>
    <w:rsid w:val="007F1859"/>
    <w:rsid w:val="007F20B0"/>
    <w:rsid w:val="007F3149"/>
    <w:rsid w:val="007F51DA"/>
    <w:rsid w:val="007F5CB1"/>
    <w:rsid w:val="007F5D1A"/>
    <w:rsid w:val="007F6609"/>
    <w:rsid w:val="007F7AAB"/>
    <w:rsid w:val="008003AF"/>
    <w:rsid w:val="00800604"/>
    <w:rsid w:val="00800727"/>
    <w:rsid w:val="008009DD"/>
    <w:rsid w:val="00800E58"/>
    <w:rsid w:val="008020B5"/>
    <w:rsid w:val="0080228F"/>
    <w:rsid w:val="00802FD2"/>
    <w:rsid w:val="00803091"/>
    <w:rsid w:val="00803801"/>
    <w:rsid w:val="008039C0"/>
    <w:rsid w:val="0080478A"/>
    <w:rsid w:val="00804D06"/>
    <w:rsid w:val="00804FA4"/>
    <w:rsid w:val="00805812"/>
    <w:rsid w:val="00805865"/>
    <w:rsid w:val="00805CFE"/>
    <w:rsid w:val="00806364"/>
    <w:rsid w:val="00806A91"/>
    <w:rsid w:val="00807E84"/>
    <w:rsid w:val="008106D2"/>
    <w:rsid w:val="008109FB"/>
    <w:rsid w:val="00810CD4"/>
    <w:rsid w:val="00812200"/>
    <w:rsid w:val="0081303F"/>
    <w:rsid w:val="0081304E"/>
    <w:rsid w:val="008150DD"/>
    <w:rsid w:val="0081512E"/>
    <w:rsid w:val="008154AB"/>
    <w:rsid w:val="00815517"/>
    <w:rsid w:val="00815540"/>
    <w:rsid w:val="0081664B"/>
    <w:rsid w:val="00816E9B"/>
    <w:rsid w:val="0081754F"/>
    <w:rsid w:val="00817712"/>
    <w:rsid w:val="00820D37"/>
    <w:rsid w:val="008214E4"/>
    <w:rsid w:val="00821631"/>
    <w:rsid w:val="0082166E"/>
    <w:rsid w:val="00821CC2"/>
    <w:rsid w:val="00821DDD"/>
    <w:rsid w:val="00822DF4"/>
    <w:rsid w:val="008240AF"/>
    <w:rsid w:val="008246E9"/>
    <w:rsid w:val="00824A39"/>
    <w:rsid w:val="00824B2B"/>
    <w:rsid w:val="00824BDA"/>
    <w:rsid w:val="00825B9B"/>
    <w:rsid w:val="008264CF"/>
    <w:rsid w:val="008264F6"/>
    <w:rsid w:val="00830143"/>
    <w:rsid w:val="0083095A"/>
    <w:rsid w:val="00830B24"/>
    <w:rsid w:val="00831C6F"/>
    <w:rsid w:val="0083456B"/>
    <w:rsid w:val="008347CE"/>
    <w:rsid w:val="00835C48"/>
    <w:rsid w:val="00836C71"/>
    <w:rsid w:val="00837241"/>
    <w:rsid w:val="0084064D"/>
    <w:rsid w:val="00840CB7"/>
    <w:rsid w:val="00840D0C"/>
    <w:rsid w:val="0084100C"/>
    <w:rsid w:val="008416AC"/>
    <w:rsid w:val="008417C5"/>
    <w:rsid w:val="00841F54"/>
    <w:rsid w:val="00844448"/>
    <w:rsid w:val="008455C7"/>
    <w:rsid w:val="0084588B"/>
    <w:rsid w:val="00845D32"/>
    <w:rsid w:val="008462BE"/>
    <w:rsid w:val="008465B8"/>
    <w:rsid w:val="00846D5C"/>
    <w:rsid w:val="00847C9F"/>
    <w:rsid w:val="00850210"/>
    <w:rsid w:val="0085072B"/>
    <w:rsid w:val="00850D17"/>
    <w:rsid w:val="00851267"/>
    <w:rsid w:val="008513BE"/>
    <w:rsid w:val="00852097"/>
    <w:rsid w:val="00852525"/>
    <w:rsid w:val="00852973"/>
    <w:rsid w:val="00853260"/>
    <w:rsid w:val="00853837"/>
    <w:rsid w:val="00854181"/>
    <w:rsid w:val="00854204"/>
    <w:rsid w:val="00854222"/>
    <w:rsid w:val="00854BC9"/>
    <w:rsid w:val="008550A3"/>
    <w:rsid w:val="00856AAF"/>
    <w:rsid w:val="00857573"/>
    <w:rsid w:val="008575B3"/>
    <w:rsid w:val="00857890"/>
    <w:rsid w:val="00860133"/>
    <w:rsid w:val="008608F6"/>
    <w:rsid w:val="00860E46"/>
    <w:rsid w:val="00860F50"/>
    <w:rsid w:val="00861EFE"/>
    <w:rsid w:val="0086532D"/>
    <w:rsid w:val="0086641E"/>
    <w:rsid w:val="00866686"/>
    <w:rsid w:val="00867267"/>
    <w:rsid w:val="00867288"/>
    <w:rsid w:val="008678E1"/>
    <w:rsid w:val="00870077"/>
    <w:rsid w:val="008705FF"/>
    <w:rsid w:val="00870845"/>
    <w:rsid w:val="008734FB"/>
    <w:rsid w:val="00873FC7"/>
    <w:rsid w:val="00874432"/>
    <w:rsid w:val="00874602"/>
    <w:rsid w:val="00874C7D"/>
    <w:rsid w:val="00875A01"/>
    <w:rsid w:val="00876850"/>
    <w:rsid w:val="00876D1F"/>
    <w:rsid w:val="00877254"/>
    <w:rsid w:val="00877671"/>
    <w:rsid w:val="0087788F"/>
    <w:rsid w:val="00881942"/>
    <w:rsid w:val="0088206A"/>
    <w:rsid w:val="00882987"/>
    <w:rsid w:val="00884C91"/>
    <w:rsid w:val="00886949"/>
    <w:rsid w:val="00887504"/>
    <w:rsid w:val="00890E34"/>
    <w:rsid w:val="00891324"/>
    <w:rsid w:val="00891CB2"/>
    <w:rsid w:val="008928AE"/>
    <w:rsid w:val="008930A0"/>
    <w:rsid w:val="00893C55"/>
    <w:rsid w:val="008943BF"/>
    <w:rsid w:val="008955C9"/>
    <w:rsid w:val="00896727"/>
    <w:rsid w:val="008978BC"/>
    <w:rsid w:val="00897EDC"/>
    <w:rsid w:val="008A01AC"/>
    <w:rsid w:val="008A0451"/>
    <w:rsid w:val="008A05B6"/>
    <w:rsid w:val="008A0C1E"/>
    <w:rsid w:val="008A12D3"/>
    <w:rsid w:val="008A1EEF"/>
    <w:rsid w:val="008A2280"/>
    <w:rsid w:val="008A326C"/>
    <w:rsid w:val="008A347D"/>
    <w:rsid w:val="008A3768"/>
    <w:rsid w:val="008A379B"/>
    <w:rsid w:val="008A3F68"/>
    <w:rsid w:val="008A43C3"/>
    <w:rsid w:val="008A4E2D"/>
    <w:rsid w:val="008A5CB2"/>
    <w:rsid w:val="008A615B"/>
    <w:rsid w:val="008A726E"/>
    <w:rsid w:val="008A7514"/>
    <w:rsid w:val="008A7A03"/>
    <w:rsid w:val="008B0913"/>
    <w:rsid w:val="008B2193"/>
    <w:rsid w:val="008B2C03"/>
    <w:rsid w:val="008B324F"/>
    <w:rsid w:val="008B333C"/>
    <w:rsid w:val="008B3871"/>
    <w:rsid w:val="008B49FD"/>
    <w:rsid w:val="008B5CFC"/>
    <w:rsid w:val="008B5DD2"/>
    <w:rsid w:val="008B63D1"/>
    <w:rsid w:val="008B6BDD"/>
    <w:rsid w:val="008B7329"/>
    <w:rsid w:val="008B77EF"/>
    <w:rsid w:val="008B7D24"/>
    <w:rsid w:val="008C0A4E"/>
    <w:rsid w:val="008C283C"/>
    <w:rsid w:val="008C3862"/>
    <w:rsid w:val="008C41EF"/>
    <w:rsid w:val="008C43E7"/>
    <w:rsid w:val="008C444F"/>
    <w:rsid w:val="008C4712"/>
    <w:rsid w:val="008C581B"/>
    <w:rsid w:val="008C6450"/>
    <w:rsid w:val="008C6FBA"/>
    <w:rsid w:val="008C7AAD"/>
    <w:rsid w:val="008C7B6C"/>
    <w:rsid w:val="008D0057"/>
    <w:rsid w:val="008D0DCB"/>
    <w:rsid w:val="008D0EBA"/>
    <w:rsid w:val="008D144A"/>
    <w:rsid w:val="008D2B9B"/>
    <w:rsid w:val="008D3020"/>
    <w:rsid w:val="008D4D0A"/>
    <w:rsid w:val="008D656F"/>
    <w:rsid w:val="008D683A"/>
    <w:rsid w:val="008D68EC"/>
    <w:rsid w:val="008E03E0"/>
    <w:rsid w:val="008E061A"/>
    <w:rsid w:val="008E097E"/>
    <w:rsid w:val="008E0990"/>
    <w:rsid w:val="008E0C0C"/>
    <w:rsid w:val="008E1395"/>
    <w:rsid w:val="008E139F"/>
    <w:rsid w:val="008E226E"/>
    <w:rsid w:val="008E24BE"/>
    <w:rsid w:val="008E2631"/>
    <w:rsid w:val="008E2813"/>
    <w:rsid w:val="008E2A4C"/>
    <w:rsid w:val="008E2B01"/>
    <w:rsid w:val="008E3528"/>
    <w:rsid w:val="008E3D58"/>
    <w:rsid w:val="008E407C"/>
    <w:rsid w:val="008E41AE"/>
    <w:rsid w:val="008E56E4"/>
    <w:rsid w:val="008E58A5"/>
    <w:rsid w:val="008E5FFC"/>
    <w:rsid w:val="008E67E2"/>
    <w:rsid w:val="008E7DAB"/>
    <w:rsid w:val="008F015D"/>
    <w:rsid w:val="008F03FA"/>
    <w:rsid w:val="008F06C0"/>
    <w:rsid w:val="008F0B3C"/>
    <w:rsid w:val="008F1101"/>
    <w:rsid w:val="008F179E"/>
    <w:rsid w:val="008F19AE"/>
    <w:rsid w:val="008F1FEE"/>
    <w:rsid w:val="008F42E3"/>
    <w:rsid w:val="008F48A1"/>
    <w:rsid w:val="008F4A58"/>
    <w:rsid w:val="008F4AF6"/>
    <w:rsid w:val="008F5160"/>
    <w:rsid w:val="008F7A20"/>
    <w:rsid w:val="0090026A"/>
    <w:rsid w:val="0090137E"/>
    <w:rsid w:val="0090138A"/>
    <w:rsid w:val="009025C8"/>
    <w:rsid w:val="009029ED"/>
    <w:rsid w:val="00902A49"/>
    <w:rsid w:val="009041AF"/>
    <w:rsid w:val="00904E74"/>
    <w:rsid w:val="00905A2D"/>
    <w:rsid w:val="00905F28"/>
    <w:rsid w:val="00907574"/>
    <w:rsid w:val="00907813"/>
    <w:rsid w:val="00907885"/>
    <w:rsid w:val="00907C2D"/>
    <w:rsid w:val="0091101D"/>
    <w:rsid w:val="009118D8"/>
    <w:rsid w:val="00914E0F"/>
    <w:rsid w:val="009154B7"/>
    <w:rsid w:val="00915A96"/>
    <w:rsid w:val="0091632E"/>
    <w:rsid w:val="009169A6"/>
    <w:rsid w:val="00916CFB"/>
    <w:rsid w:val="00916D7D"/>
    <w:rsid w:val="00917227"/>
    <w:rsid w:val="009203DA"/>
    <w:rsid w:val="00920AD2"/>
    <w:rsid w:val="00920ED6"/>
    <w:rsid w:val="00920FAF"/>
    <w:rsid w:val="009213F9"/>
    <w:rsid w:val="00921AF7"/>
    <w:rsid w:val="009221E0"/>
    <w:rsid w:val="009235FE"/>
    <w:rsid w:val="0092451E"/>
    <w:rsid w:val="0092544E"/>
    <w:rsid w:val="009259BA"/>
    <w:rsid w:val="00926654"/>
    <w:rsid w:val="00926B19"/>
    <w:rsid w:val="0092708F"/>
    <w:rsid w:val="0092777D"/>
    <w:rsid w:val="009303F7"/>
    <w:rsid w:val="009305DF"/>
    <w:rsid w:val="00930AA5"/>
    <w:rsid w:val="00932940"/>
    <w:rsid w:val="00932ADB"/>
    <w:rsid w:val="009333FA"/>
    <w:rsid w:val="0093377C"/>
    <w:rsid w:val="00933A25"/>
    <w:rsid w:val="0093408E"/>
    <w:rsid w:val="00934626"/>
    <w:rsid w:val="0093507B"/>
    <w:rsid w:val="00935423"/>
    <w:rsid w:val="009361C8"/>
    <w:rsid w:val="00936310"/>
    <w:rsid w:val="009365DA"/>
    <w:rsid w:val="009378C1"/>
    <w:rsid w:val="00937F4F"/>
    <w:rsid w:val="0094065C"/>
    <w:rsid w:val="0094074F"/>
    <w:rsid w:val="009417EB"/>
    <w:rsid w:val="00941D1F"/>
    <w:rsid w:val="0094202B"/>
    <w:rsid w:val="0094205E"/>
    <w:rsid w:val="009424E2"/>
    <w:rsid w:val="00942582"/>
    <w:rsid w:val="00942C17"/>
    <w:rsid w:val="00942C7A"/>
    <w:rsid w:val="00942C7F"/>
    <w:rsid w:val="00943C68"/>
    <w:rsid w:val="00943C8B"/>
    <w:rsid w:val="00943DC1"/>
    <w:rsid w:val="00944078"/>
    <w:rsid w:val="0094434F"/>
    <w:rsid w:val="00944B24"/>
    <w:rsid w:val="00944DBC"/>
    <w:rsid w:val="00945245"/>
    <w:rsid w:val="0094533A"/>
    <w:rsid w:val="00945863"/>
    <w:rsid w:val="00946F49"/>
    <w:rsid w:val="00950A6F"/>
    <w:rsid w:val="00950BA7"/>
    <w:rsid w:val="009511AB"/>
    <w:rsid w:val="009517C0"/>
    <w:rsid w:val="009528C5"/>
    <w:rsid w:val="00952943"/>
    <w:rsid w:val="00953E1C"/>
    <w:rsid w:val="00954FCC"/>
    <w:rsid w:val="00955B3B"/>
    <w:rsid w:val="009617D0"/>
    <w:rsid w:val="009618F6"/>
    <w:rsid w:val="00961A8F"/>
    <w:rsid w:val="009627EB"/>
    <w:rsid w:val="00962AC9"/>
    <w:rsid w:val="00962F72"/>
    <w:rsid w:val="0096336E"/>
    <w:rsid w:val="009633B7"/>
    <w:rsid w:val="0096372E"/>
    <w:rsid w:val="0096396A"/>
    <w:rsid w:val="0096430C"/>
    <w:rsid w:val="0096442C"/>
    <w:rsid w:val="0096779A"/>
    <w:rsid w:val="00971798"/>
    <w:rsid w:val="00972042"/>
    <w:rsid w:val="009720AA"/>
    <w:rsid w:val="00972404"/>
    <w:rsid w:val="00972DE3"/>
    <w:rsid w:val="00973875"/>
    <w:rsid w:val="00973CDB"/>
    <w:rsid w:val="00973EB9"/>
    <w:rsid w:val="00974207"/>
    <w:rsid w:val="00974657"/>
    <w:rsid w:val="00974B25"/>
    <w:rsid w:val="009752DD"/>
    <w:rsid w:val="00975621"/>
    <w:rsid w:val="0097624B"/>
    <w:rsid w:val="009767AD"/>
    <w:rsid w:val="00976EAE"/>
    <w:rsid w:val="00976F87"/>
    <w:rsid w:val="00977092"/>
    <w:rsid w:val="00977575"/>
    <w:rsid w:val="00983012"/>
    <w:rsid w:val="00983109"/>
    <w:rsid w:val="00983C9F"/>
    <w:rsid w:val="00985377"/>
    <w:rsid w:val="0098549D"/>
    <w:rsid w:val="00985E4F"/>
    <w:rsid w:val="009873A8"/>
    <w:rsid w:val="009875E2"/>
    <w:rsid w:val="00987C5F"/>
    <w:rsid w:val="00987D27"/>
    <w:rsid w:val="00994571"/>
    <w:rsid w:val="00994652"/>
    <w:rsid w:val="00994822"/>
    <w:rsid w:val="00994D43"/>
    <w:rsid w:val="00994DD1"/>
    <w:rsid w:val="00995E10"/>
    <w:rsid w:val="009964E1"/>
    <w:rsid w:val="00996A76"/>
    <w:rsid w:val="009A0B51"/>
    <w:rsid w:val="009A2192"/>
    <w:rsid w:val="009A246B"/>
    <w:rsid w:val="009A3E6F"/>
    <w:rsid w:val="009A491A"/>
    <w:rsid w:val="009A530F"/>
    <w:rsid w:val="009B0202"/>
    <w:rsid w:val="009B0D44"/>
    <w:rsid w:val="009B1A69"/>
    <w:rsid w:val="009B294B"/>
    <w:rsid w:val="009B2CE5"/>
    <w:rsid w:val="009B2D75"/>
    <w:rsid w:val="009B325A"/>
    <w:rsid w:val="009B3898"/>
    <w:rsid w:val="009B48F5"/>
    <w:rsid w:val="009B5257"/>
    <w:rsid w:val="009B55BA"/>
    <w:rsid w:val="009B5F68"/>
    <w:rsid w:val="009B6D8E"/>
    <w:rsid w:val="009B71AC"/>
    <w:rsid w:val="009B7442"/>
    <w:rsid w:val="009B7692"/>
    <w:rsid w:val="009B7A58"/>
    <w:rsid w:val="009C0FC7"/>
    <w:rsid w:val="009C1B9B"/>
    <w:rsid w:val="009C1CF0"/>
    <w:rsid w:val="009C2212"/>
    <w:rsid w:val="009C22A4"/>
    <w:rsid w:val="009C24C0"/>
    <w:rsid w:val="009C2846"/>
    <w:rsid w:val="009C2BB6"/>
    <w:rsid w:val="009C2C9C"/>
    <w:rsid w:val="009C32C8"/>
    <w:rsid w:val="009C3721"/>
    <w:rsid w:val="009C37AF"/>
    <w:rsid w:val="009C502E"/>
    <w:rsid w:val="009C55E1"/>
    <w:rsid w:val="009C65D3"/>
    <w:rsid w:val="009C6D48"/>
    <w:rsid w:val="009C71E4"/>
    <w:rsid w:val="009C76BA"/>
    <w:rsid w:val="009C7C3D"/>
    <w:rsid w:val="009D2495"/>
    <w:rsid w:val="009D2B72"/>
    <w:rsid w:val="009D2F10"/>
    <w:rsid w:val="009D470A"/>
    <w:rsid w:val="009D62E1"/>
    <w:rsid w:val="009D6B1C"/>
    <w:rsid w:val="009D6BC8"/>
    <w:rsid w:val="009D6E51"/>
    <w:rsid w:val="009D753A"/>
    <w:rsid w:val="009E0931"/>
    <w:rsid w:val="009E2851"/>
    <w:rsid w:val="009E300B"/>
    <w:rsid w:val="009E310E"/>
    <w:rsid w:val="009E49DF"/>
    <w:rsid w:val="009E5703"/>
    <w:rsid w:val="009E5D4C"/>
    <w:rsid w:val="009E7301"/>
    <w:rsid w:val="009E7387"/>
    <w:rsid w:val="009E74B6"/>
    <w:rsid w:val="009E788E"/>
    <w:rsid w:val="009F0899"/>
    <w:rsid w:val="009F10EC"/>
    <w:rsid w:val="009F26FF"/>
    <w:rsid w:val="009F336A"/>
    <w:rsid w:val="009F3FA3"/>
    <w:rsid w:val="009F4193"/>
    <w:rsid w:val="009F41C0"/>
    <w:rsid w:val="009F45F6"/>
    <w:rsid w:val="009F624C"/>
    <w:rsid w:val="009F6B8B"/>
    <w:rsid w:val="009F7159"/>
    <w:rsid w:val="009F7F0F"/>
    <w:rsid w:val="00A004C1"/>
    <w:rsid w:val="00A018AD"/>
    <w:rsid w:val="00A01953"/>
    <w:rsid w:val="00A022C0"/>
    <w:rsid w:val="00A025E1"/>
    <w:rsid w:val="00A02ADE"/>
    <w:rsid w:val="00A03305"/>
    <w:rsid w:val="00A03559"/>
    <w:rsid w:val="00A035EF"/>
    <w:rsid w:val="00A046EC"/>
    <w:rsid w:val="00A04EFF"/>
    <w:rsid w:val="00A05106"/>
    <w:rsid w:val="00A0592D"/>
    <w:rsid w:val="00A05FEC"/>
    <w:rsid w:val="00A061F5"/>
    <w:rsid w:val="00A06658"/>
    <w:rsid w:val="00A066B0"/>
    <w:rsid w:val="00A06959"/>
    <w:rsid w:val="00A06CB3"/>
    <w:rsid w:val="00A07BFE"/>
    <w:rsid w:val="00A07FBB"/>
    <w:rsid w:val="00A10C66"/>
    <w:rsid w:val="00A11E8F"/>
    <w:rsid w:val="00A11FDB"/>
    <w:rsid w:val="00A12855"/>
    <w:rsid w:val="00A12D3D"/>
    <w:rsid w:val="00A12F58"/>
    <w:rsid w:val="00A1307E"/>
    <w:rsid w:val="00A15559"/>
    <w:rsid w:val="00A159B4"/>
    <w:rsid w:val="00A16389"/>
    <w:rsid w:val="00A16D7E"/>
    <w:rsid w:val="00A17CE6"/>
    <w:rsid w:val="00A20D08"/>
    <w:rsid w:val="00A2108B"/>
    <w:rsid w:val="00A223C5"/>
    <w:rsid w:val="00A24D66"/>
    <w:rsid w:val="00A26FF2"/>
    <w:rsid w:val="00A271A5"/>
    <w:rsid w:val="00A27A60"/>
    <w:rsid w:val="00A30046"/>
    <w:rsid w:val="00A301AA"/>
    <w:rsid w:val="00A309CD"/>
    <w:rsid w:val="00A30B9A"/>
    <w:rsid w:val="00A312F7"/>
    <w:rsid w:val="00A3418C"/>
    <w:rsid w:val="00A34641"/>
    <w:rsid w:val="00A3468A"/>
    <w:rsid w:val="00A34FD2"/>
    <w:rsid w:val="00A35F4E"/>
    <w:rsid w:val="00A36525"/>
    <w:rsid w:val="00A36E2A"/>
    <w:rsid w:val="00A371A3"/>
    <w:rsid w:val="00A4100A"/>
    <w:rsid w:val="00A411DB"/>
    <w:rsid w:val="00A434F6"/>
    <w:rsid w:val="00A4397E"/>
    <w:rsid w:val="00A43E61"/>
    <w:rsid w:val="00A44778"/>
    <w:rsid w:val="00A44E20"/>
    <w:rsid w:val="00A453D8"/>
    <w:rsid w:val="00A456AB"/>
    <w:rsid w:val="00A46271"/>
    <w:rsid w:val="00A46850"/>
    <w:rsid w:val="00A50ED0"/>
    <w:rsid w:val="00A50EED"/>
    <w:rsid w:val="00A51845"/>
    <w:rsid w:val="00A52918"/>
    <w:rsid w:val="00A52BC3"/>
    <w:rsid w:val="00A52E22"/>
    <w:rsid w:val="00A53568"/>
    <w:rsid w:val="00A537AF"/>
    <w:rsid w:val="00A537E4"/>
    <w:rsid w:val="00A53B39"/>
    <w:rsid w:val="00A54BC3"/>
    <w:rsid w:val="00A551AD"/>
    <w:rsid w:val="00A55227"/>
    <w:rsid w:val="00A555D7"/>
    <w:rsid w:val="00A555E4"/>
    <w:rsid w:val="00A5606E"/>
    <w:rsid w:val="00A56177"/>
    <w:rsid w:val="00A5617D"/>
    <w:rsid w:val="00A56187"/>
    <w:rsid w:val="00A56370"/>
    <w:rsid w:val="00A56A24"/>
    <w:rsid w:val="00A56B69"/>
    <w:rsid w:val="00A57ACB"/>
    <w:rsid w:val="00A600B7"/>
    <w:rsid w:val="00A60170"/>
    <w:rsid w:val="00A61D40"/>
    <w:rsid w:val="00A62272"/>
    <w:rsid w:val="00A62C91"/>
    <w:rsid w:val="00A633F2"/>
    <w:rsid w:val="00A63712"/>
    <w:rsid w:val="00A63C0A"/>
    <w:rsid w:val="00A64CD8"/>
    <w:rsid w:val="00A65045"/>
    <w:rsid w:val="00A651FB"/>
    <w:rsid w:val="00A65C3F"/>
    <w:rsid w:val="00A665B0"/>
    <w:rsid w:val="00A66E76"/>
    <w:rsid w:val="00A6741A"/>
    <w:rsid w:val="00A67AE7"/>
    <w:rsid w:val="00A70486"/>
    <w:rsid w:val="00A70AEE"/>
    <w:rsid w:val="00A70CF3"/>
    <w:rsid w:val="00A72E85"/>
    <w:rsid w:val="00A7465D"/>
    <w:rsid w:val="00A74823"/>
    <w:rsid w:val="00A75ADF"/>
    <w:rsid w:val="00A76943"/>
    <w:rsid w:val="00A76E4F"/>
    <w:rsid w:val="00A77E49"/>
    <w:rsid w:val="00A80AB3"/>
    <w:rsid w:val="00A80BD0"/>
    <w:rsid w:val="00A80C33"/>
    <w:rsid w:val="00A80F24"/>
    <w:rsid w:val="00A81438"/>
    <w:rsid w:val="00A82097"/>
    <w:rsid w:val="00A820AC"/>
    <w:rsid w:val="00A82321"/>
    <w:rsid w:val="00A8234A"/>
    <w:rsid w:val="00A82B85"/>
    <w:rsid w:val="00A82C4D"/>
    <w:rsid w:val="00A82CB5"/>
    <w:rsid w:val="00A83599"/>
    <w:rsid w:val="00A84AC6"/>
    <w:rsid w:val="00A84CCF"/>
    <w:rsid w:val="00A84D2E"/>
    <w:rsid w:val="00A8531D"/>
    <w:rsid w:val="00A85372"/>
    <w:rsid w:val="00A85E39"/>
    <w:rsid w:val="00A861B1"/>
    <w:rsid w:val="00A86AD2"/>
    <w:rsid w:val="00A86D25"/>
    <w:rsid w:val="00A87025"/>
    <w:rsid w:val="00A87802"/>
    <w:rsid w:val="00A87EE6"/>
    <w:rsid w:val="00A90A33"/>
    <w:rsid w:val="00A919D5"/>
    <w:rsid w:val="00A92877"/>
    <w:rsid w:val="00A94714"/>
    <w:rsid w:val="00A94FD7"/>
    <w:rsid w:val="00A9596F"/>
    <w:rsid w:val="00A95AAE"/>
    <w:rsid w:val="00A96032"/>
    <w:rsid w:val="00A9679C"/>
    <w:rsid w:val="00A974C5"/>
    <w:rsid w:val="00A97BD0"/>
    <w:rsid w:val="00A97C90"/>
    <w:rsid w:val="00AA0CDD"/>
    <w:rsid w:val="00AA16FB"/>
    <w:rsid w:val="00AA2428"/>
    <w:rsid w:val="00AA4B8A"/>
    <w:rsid w:val="00AA5545"/>
    <w:rsid w:val="00AA6381"/>
    <w:rsid w:val="00AA67C4"/>
    <w:rsid w:val="00AA6C64"/>
    <w:rsid w:val="00AA6D9E"/>
    <w:rsid w:val="00AA6F4D"/>
    <w:rsid w:val="00AA7858"/>
    <w:rsid w:val="00AB0B99"/>
    <w:rsid w:val="00AB0E70"/>
    <w:rsid w:val="00AB1CFF"/>
    <w:rsid w:val="00AB1E64"/>
    <w:rsid w:val="00AB2107"/>
    <w:rsid w:val="00AB2AEB"/>
    <w:rsid w:val="00AB2AFA"/>
    <w:rsid w:val="00AB2DED"/>
    <w:rsid w:val="00AB3D8C"/>
    <w:rsid w:val="00AB4136"/>
    <w:rsid w:val="00AB4479"/>
    <w:rsid w:val="00AB466B"/>
    <w:rsid w:val="00AB47E2"/>
    <w:rsid w:val="00AB4A9D"/>
    <w:rsid w:val="00AB5220"/>
    <w:rsid w:val="00AB5C7B"/>
    <w:rsid w:val="00AB66A4"/>
    <w:rsid w:val="00AB6DC9"/>
    <w:rsid w:val="00AB7EE6"/>
    <w:rsid w:val="00AC06E7"/>
    <w:rsid w:val="00AC0A6B"/>
    <w:rsid w:val="00AC177D"/>
    <w:rsid w:val="00AC1A8E"/>
    <w:rsid w:val="00AC1AF6"/>
    <w:rsid w:val="00AC3C63"/>
    <w:rsid w:val="00AC41CE"/>
    <w:rsid w:val="00AC54A2"/>
    <w:rsid w:val="00AC5CBF"/>
    <w:rsid w:val="00AC7686"/>
    <w:rsid w:val="00AC79A7"/>
    <w:rsid w:val="00AD0625"/>
    <w:rsid w:val="00AD0D11"/>
    <w:rsid w:val="00AD1131"/>
    <w:rsid w:val="00AD149C"/>
    <w:rsid w:val="00AD23AE"/>
    <w:rsid w:val="00AD32F3"/>
    <w:rsid w:val="00AD3B54"/>
    <w:rsid w:val="00AD41BC"/>
    <w:rsid w:val="00AD420C"/>
    <w:rsid w:val="00AD46E5"/>
    <w:rsid w:val="00AD4CD6"/>
    <w:rsid w:val="00AD4D98"/>
    <w:rsid w:val="00AD4E64"/>
    <w:rsid w:val="00AD4FAF"/>
    <w:rsid w:val="00AD5AA8"/>
    <w:rsid w:val="00AD5F84"/>
    <w:rsid w:val="00AD60FE"/>
    <w:rsid w:val="00AD6564"/>
    <w:rsid w:val="00AD7376"/>
    <w:rsid w:val="00AD7386"/>
    <w:rsid w:val="00AD752D"/>
    <w:rsid w:val="00AD7DDB"/>
    <w:rsid w:val="00AD7FD4"/>
    <w:rsid w:val="00AE087B"/>
    <w:rsid w:val="00AE0F37"/>
    <w:rsid w:val="00AE1C97"/>
    <w:rsid w:val="00AE2073"/>
    <w:rsid w:val="00AE2638"/>
    <w:rsid w:val="00AE27B5"/>
    <w:rsid w:val="00AE356F"/>
    <w:rsid w:val="00AE40B0"/>
    <w:rsid w:val="00AE40B9"/>
    <w:rsid w:val="00AE42DE"/>
    <w:rsid w:val="00AE43D3"/>
    <w:rsid w:val="00AE4CD5"/>
    <w:rsid w:val="00AE5685"/>
    <w:rsid w:val="00AE5D08"/>
    <w:rsid w:val="00AE5F34"/>
    <w:rsid w:val="00AE5FC8"/>
    <w:rsid w:val="00AE6E22"/>
    <w:rsid w:val="00AE70A7"/>
    <w:rsid w:val="00AE717F"/>
    <w:rsid w:val="00AE7B0C"/>
    <w:rsid w:val="00AF06DB"/>
    <w:rsid w:val="00AF08A0"/>
    <w:rsid w:val="00AF08EF"/>
    <w:rsid w:val="00AF1352"/>
    <w:rsid w:val="00AF1796"/>
    <w:rsid w:val="00AF3130"/>
    <w:rsid w:val="00AF3424"/>
    <w:rsid w:val="00AF3FC2"/>
    <w:rsid w:val="00AF5085"/>
    <w:rsid w:val="00AF59D4"/>
    <w:rsid w:val="00AF7DEE"/>
    <w:rsid w:val="00AF7F03"/>
    <w:rsid w:val="00AF7FBD"/>
    <w:rsid w:val="00B0093C"/>
    <w:rsid w:val="00B011F5"/>
    <w:rsid w:val="00B0133F"/>
    <w:rsid w:val="00B016B7"/>
    <w:rsid w:val="00B016D3"/>
    <w:rsid w:val="00B01842"/>
    <w:rsid w:val="00B01AD3"/>
    <w:rsid w:val="00B01BD5"/>
    <w:rsid w:val="00B02D4F"/>
    <w:rsid w:val="00B03452"/>
    <w:rsid w:val="00B03700"/>
    <w:rsid w:val="00B03715"/>
    <w:rsid w:val="00B03798"/>
    <w:rsid w:val="00B03903"/>
    <w:rsid w:val="00B0398C"/>
    <w:rsid w:val="00B04011"/>
    <w:rsid w:val="00B04BE7"/>
    <w:rsid w:val="00B04E9B"/>
    <w:rsid w:val="00B0529D"/>
    <w:rsid w:val="00B06923"/>
    <w:rsid w:val="00B06C75"/>
    <w:rsid w:val="00B06D55"/>
    <w:rsid w:val="00B100F2"/>
    <w:rsid w:val="00B101B7"/>
    <w:rsid w:val="00B11458"/>
    <w:rsid w:val="00B12226"/>
    <w:rsid w:val="00B122B8"/>
    <w:rsid w:val="00B12B2D"/>
    <w:rsid w:val="00B15307"/>
    <w:rsid w:val="00B1621D"/>
    <w:rsid w:val="00B1667D"/>
    <w:rsid w:val="00B16744"/>
    <w:rsid w:val="00B17580"/>
    <w:rsid w:val="00B17803"/>
    <w:rsid w:val="00B20829"/>
    <w:rsid w:val="00B2268F"/>
    <w:rsid w:val="00B232B6"/>
    <w:rsid w:val="00B239EE"/>
    <w:rsid w:val="00B24B95"/>
    <w:rsid w:val="00B254F5"/>
    <w:rsid w:val="00B25B30"/>
    <w:rsid w:val="00B26A1B"/>
    <w:rsid w:val="00B271CE"/>
    <w:rsid w:val="00B2731E"/>
    <w:rsid w:val="00B2738B"/>
    <w:rsid w:val="00B274D3"/>
    <w:rsid w:val="00B277F1"/>
    <w:rsid w:val="00B27FF9"/>
    <w:rsid w:val="00B30AC0"/>
    <w:rsid w:val="00B32B83"/>
    <w:rsid w:val="00B32CA8"/>
    <w:rsid w:val="00B32DD9"/>
    <w:rsid w:val="00B3305A"/>
    <w:rsid w:val="00B33254"/>
    <w:rsid w:val="00B33A26"/>
    <w:rsid w:val="00B35CFB"/>
    <w:rsid w:val="00B35F0F"/>
    <w:rsid w:val="00B3607E"/>
    <w:rsid w:val="00B370E5"/>
    <w:rsid w:val="00B40109"/>
    <w:rsid w:val="00B41B45"/>
    <w:rsid w:val="00B41DD6"/>
    <w:rsid w:val="00B428F0"/>
    <w:rsid w:val="00B42F74"/>
    <w:rsid w:val="00B441DD"/>
    <w:rsid w:val="00B44250"/>
    <w:rsid w:val="00B4442D"/>
    <w:rsid w:val="00B4549D"/>
    <w:rsid w:val="00B45BE1"/>
    <w:rsid w:val="00B469C7"/>
    <w:rsid w:val="00B46E74"/>
    <w:rsid w:val="00B472EB"/>
    <w:rsid w:val="00B47B6B"/>
    <w:rsid w:val="00B50246"/>
    <w:rsid w:val="00B50B2E"/>
    <w:rsid w:val="00B51440"/>
    <w:rsid w:val="00B51493"/>
    <w:rsid w:val="00B52493"/>
    <w:rsid w:val="00B5272D"/>
    <w:rsid w:val="00B53414"/>
    <w:rsid w:val="00B55754"/>
    <w:rsid w:val="00B55F70"/>
    <w:rsid w:val="00B55FAF"/>
    <w:rsid w:val="00B569CE"/>
    <w:rsid w:val="00B569F8"/>
    <w:rsid w:val="00B56BE9"/>
    <w:rsid w:val="00B5719D"/>
    <w:rsid w:val="00B57341"/>
    <w:rsid w:val="00B5748B"/>
    <w:rsid w:val="00B60776"/>
    <w:rsid w:val="00B61296"/>
    <w:rsid w:val="00B61592"/>
    <w:rsid w:val="00B618B7"/>
    <w:rsid w:val="00B62609"/>
    <w:rsid w:val="00B62724"/>
    <w:rsid w:val="00B62C62"/>
    <w:rsid w:val="00B62F4A"/>
    <w:rsid w:val="00B632A2"/>
    <w:rsid w:val="00B638AC"/>
    <w:rsid w:val="00B63947"/>
    <w:rsid w:val="00B645BD"/>
    <w:rsid w:val="00B67542"/>
    <w:rsid w:val="00B67F04"/>
    <w:rsid w:val="00B70241"/>
    <w:rsid w:val="00B706BD"/>
    <w:rsid w:val="00B70C6B"/>
    <w:rsid w:val="00B71E27"/>
    <w:rsid w:val="00B72E2C"/>
    <w:rsid w:val="00B72F3B"/>
    <w:rsid w:val="00B7319E"/>
    <w:rsid w:val="00B7324A"/>
    <w:rsid w:val="00B73D4A"/>
    <w:rsid w:val="00B742AD"/>
    <w:rsid w:val="00B752E2"/>
    <w:rsid w:val="00B75322"/>
    <w:rsid w:val="00B75A3B"/>
    <w:rsid w:val="00B75BA3"/>
    <w:rsid w:val="00B75EE4"/>
    <w:rsid w:val="00B76614"/>
    <w:rsid w:val="00B76DDE"/>
    <w:rsid w:val="00B776D0"/>
    <w:rsid w:val="00B77784"/>
    <w:rsid w:val="00B80218"/>
    <w:rsid w:val="00B80687"/>
    <w:rsid w:val="00B8080E"/>
    <w:rsid w:val="00B808AB"/>
    <w:rsid w:val="00B80A39"/>
    <w:rsid w:val="00B80A6A"/>
    <w:rsid w:val="00B8278D"/>
    <w:rsid w:val="00B829BA"/>
    <w:rsid w:val="00B82B7C"/>
    <w:rsid w:val="00B82EA4"/>
    <w:rsid w:val="00B838B6"/>
    <w:rsid w:val="00B84B9E"/>
    <w:rsid w:val="00B84DDE"/>
    <w:rsid w:val="00B854DE"/>
    <w:rsid w:val="00B85EF7"/>
    <w:rsid w:val="00B85F13"/>
    <w:rsid w:val="00B866A7"/>
    <w:rsid w:val="00B86A12"/>
    <w:rsid w:val="00B8706A"/>
    <w:rsid w:val="00B901F8"/>
    <w:rsid w:val="00B9062B"/>
    <w:rsid w:val="00B91043"/>
    <w:rsid w:val="00B91453"/>
    <w:rsid w:val="00B915C5"/>
    <w:rsid w:val="00B91F44"/>
    <w:rsid w:val="00B92B0A"/>
    <w:rsid w:val="00B92E23"/>
    <w:rsid w:val="00B931CA"/>
    <w:rsid w:val="00B934B6"/>
    <w:rsid w:val="00B93BB1"/>
    <w:rsid w:val="00B943B6"/>
    <w:rsid w:val="00B962CB"/>
    <w:rsid w:val="00B96674"/>
    <w:rsid w:val="00BA0961"/>
    <w:rsid w:val="00BA0DD0"/>
    <w:rsid w:val="00BA1772"/>
    <w:rsid w:val="00BA1EA4"/>
    <w:rsid w:val="00BA2167"/>
    <w:rsid w:val="00BA2438"/>
    <w:rsid w:val="00BA2E16"/>
    <w:rsid w:val="00BA2F66"/>
    <w:rsid w:val="00BA3886"/>
    <w:rsid w:val="00BA4765"/>
    <w:rsid w:val="00BA6053"/>
    <w:rsid w:val="00BA6551"/>
    <w:rsid w:val="00BA712D"/>
    <w:rsid w:val="00BA72EB"/>
    <w:rsid w:val="00BB04EB"/>
    <w:rsid w:val="00BB0F46"/>
    <w:rsid w:val="00BB1CB4"/>
    <w:rsid w:val="00BB2015"/>
    <w:rsid w:val="00BB28C1"/>
    <w:rsid w:val="00BB2B2D"/>
    <w:rsid w:val="00BB3153"/>
    <w:rsid w:val="00BB31D0"/>
    <w:rsid w:val="00BB3265"/>
    <w:rsid w:val="00BB381C"/>
    <w:rsid w:val="00BB4703"/>
    <w:rsid w:val="00BB4926"/>
    <w:rsid w:val="00BB4CE9"/>
    <w:rsid w:val="00BB5015"/>
    <w:rsid w:val="00BB52B1"/>
    <w:rsid w:val="00BB52E3"/>
    <w:rsid w:val="00BB579E"/>
    <w:rsid w:val="00BB5EEC"/>
    <w:rsid w:val="00BB6AC9"/>
    <w:rsid w:val="00BB6F3E"/>
    <w:rsid w:val="00BB75AB"/>
    <w:rsid w:val="00BB7820"/>
    <w:rsid w:val="00BC0E3A"/>
    <w:rsid w:val="00BC106A"/>
    <w:rsid w:val="00BC1796"/>
    <w:rsid w:val="00BC1AC9"/>
    <w:rsid w:val="00BC258D"/>
    <w:rsid w:val="00BC2E39"/>
    <w:rsid w:val="00BC31AD"/>
    <w:rsid w:val="00BC4680"/>
    <w:rsid w:val="00BC51B4"/>
    <w:rsid w:val="00BC5DFC"/>
    <w:rsid w:val="00BC63D8"/>
    <w:rsid w:val="00BD0604"/>
    <w:rsid w:val="00BD062D"/>
    <w:rsid w:val="00BD0F05"/>
    <w:rsid w:val="00BD1291"/>
    <w:rsid w:val="00BD1468"/>
    <w:rsid w:val="00BD147C"/>
    <w:rsid w:val="00BD1B23"/>
    <w:rsid w:val="00BD1DC0"/>
    <w:rsid w:val="00BD2345"/>
    <w:rsid w:val="00BD253A"/>
    <w:rsid w:val="00BD2D8A"/>
    <w:rsid w:val="00BD2DE2"/>
    <w:rsid w:val="00BD2E2A"/>
    <w:rsid w:val="00BD3973"/>
    <w:rsid w:val="00BD3C19"/>
    <w:rsid w:val="00BD50CC"/>
    <w:rsid w:val="00BD51A0"/>
    <w:rsid w:val="00BD62E2"/>
    <w:rsid w:val="00BD6DC2"/>
    <w:rsid w:val="00BD7BA2"/>
    <w:rsid w:val="00BD7FD8"/>
    <w:rsid w:val="00BE0569"/>
    <w:rsid w:val="00BE06F1"/>
    <w:rsid w:val="00BE0B70"/>
    <w:rsid w:val="00BE0E63"/>
    <w:rsid w:val="00BE12A3"/>
    <w:rsid w:val="00BE139B"/>
    <w:rsid w:val="00BE1DCC"/>
    <w:rsid w:val="00BE1E37"/>
    <w:rsid w:val="00BE2B30"/>
    <w:rsid w:val="00BE2BED"/>
    <w:rsid w:val="00BE3406"/>
    <w:rsid w:val="00BE3A7D"/>
    <w:rsid w:val="00BE3ED6"/>
    <w:rsid w:val="00BE52F1"/>
    <w:rsid w:val="00BE5FD8"/>
    <w:rsid w:val="00BE62E0"/>
    <w:rsid w:val="00BE70E9"/>
    <w:rsid w:val="00BE7FBE"/>
    <w:rsid w:val="00BF0934"/>
    <w:rsid w:val="00BF0FB1"/>
    <w:rsid w:val="00BF16AA"/>
    <w:rsid w:val="00BF21A1"/>
    <w:rsid w:val="00BF2EC7"/>
    <w:rsid w:val="00BF30DD"/>
    <w:rsid w:val="00BF3197"/>
    <w:rsid w:val="00BF336A"/>
    <w:rsid w:val="00BF3D4C"/>
    <w:rsid w:val="00BF3F6A"/>
    <w:rsid w:val="00BF408D"/>
    <w:rsid w:val="00BF5117"/>
    <w:rsid w:val="00BF5604"/>
    <w:rsid w:val="00BF58CE"/>
    <w:rsid w:val="00BF5E2A"/>
    <w:rsid w:val="00BF68FE"/>
    <w:rsid w:val="00BF6C45"/>
    <w:rsid w:val="00C014EA"/>
    <w:rsid w:val="00C02151"/>
    <w:rsid w:val="00C02643"/>
    <w:rsid w:val="00C0446F"/>
    <w:rsid w:val="00C057AF"/>
    <w:rsid w:val="00C069A1"/>
    <w:rsid w:val="00C077C9"/>
    <w:rsid w:val="00C1026B"/>
    <w:rsid w:val="00C112C4"/>
    <w:rsid w:val="00C11EC4"/>
    <w:rsid w:val="00C12EB3"/>
    <w:rsid w:val="00C14244"/>
    <w:rsid w:val="00C146FD"/>
    <w:rsid w:val="00C14B1F"/>
    <w:rsid w:val="00C151ED"/>
    <w:rsid w:val="00C15514"/>
    <w:rsid w:val="00C16806"/>
    <w:rsid w:val="00C16A28"/>
    <w:rsid w:val="00C16FBA"/>
    <w:rsid w:val="00C170E2"/>
    <w:rsid w:val="00C20FB1"/>
    <w:rsid w:val="00C21D99"/>
    <w:rsid w:val="00C222E1"/>
    <w:rsid w:val="00C22501"/>
    <w:rsid w:val="00C22ECA"/>
    <w:rsid w:val="00C22EF2"/>
    <w:rsid w:val="00C22FC0"/>
    <w:rsid w:val="00C24063"/>
    <w:rsid w:val="00C24450"/>
    <w:rsid w:val="00C248B2"/>
    <w:rsid w:val="00C248EE"/>
    <w:rsid w:val="00C262DF"/>
    <w:rsid w:val="00C274CE"/>
    <w:rsid w:val="00C303EA"/>
    <w:rsid w:val="00C3103E"/>
    <w:rsid w:val="00C310B4"/>
    <w:rsid w:val="00C321AB"/>
    <w:rsid w:val="00C32B4C"/>
    <w:rsid w:val="00C32E57"/>
    <w:rsid w:val="00C35C29"/>
    <w:rsid w:val="00C3692B"/>
    <w:rsid w:val="00C372B1"/>
    <w:rsid w:val="00C37509"/>
    <w:rsid w:val="00C40D0F"/>
    <w:rsid w:val="00C40E24"/>
    <w:rsid w:val="00C41492"/>
    <w:rsid w:val="00C42C3C"/>
    <w:rsid w:val="00C43B93"/>
    <w:rsid w:val="00C447B8"/>
    <w:rsid w:val="00C453EA"/>
    <w:rsid w:val="00C458B1"/>
    <w:rsid w:val="00C4631B"/>
    <w:rsid w:val="00C46975"/>
    <w:rsid w:val="00C47A3B"/>
    <w:rsid w:val="00C50E2E"/>
    <w:rsid w:val="00C51635"/>
    <w:rsid w:val="00C529C4"/>
    <w:rsid w:val="00C53585"/>
    <w:rsid w:val="00C53E88"/>
    <w:rsid w:val="00C54BE7"/>
    <w:rsid w:val="00C54F38"/>
    <w:rsid w:val="00C54F92"/>
    <w:rsid w:val="00C558F7"/>
    <w:rsid w:val="00C55CE4"/>
    <w:rsid w:val="00C602BB"/>
    <w:rsid w:val="00C60C40"/>
    <w:rsid w:val="00C60C76"/>
    <w:rsid w:val="00C60D44"/>
    <w:rsid w:val="00C633CC"/>
    <w:rsid w:val="00C63C4B"/>
    <w:rsid w:val="00C63FDF"/>
    <w:rsid w:val="00C648E2"/>
    <w:rsid w:val="00C64A2E"/>
    <w:rsid w:val="00C65464"/>
    <w:rsid w:val="00C67779"/>
    <w:rsid w:val="00C679A8"/>
    <w:rsid w:val="00C67FC3"/>
    <w:rsid w:val="00C707A7"/>
    <w:rsid w:val="00C7084A"/>
    <w:rsid w:val="00C709C1"/>
    <w:rsid w:val="00C71EE4"/>
    <w:rsid w:val="00C72326"/>
    <w:rsid w:val="00C7277B"/>
    <w:rsid w:val="00C7298E"/>
    <w:rsid w:val="00C73F36"/>
    <w:rsid w:val="00C742DC"/>
    <w:rsid w:val="00C7476E"/>
    <w:rsid w:val="00C74D7B"/>
    <w:rsid w:val="00C753A2"/>
    <w:rsid w:val="00C7654D"/>
    <w:rsid w:val="00C76A8B"/>
    <w:rsid w:val="00C76F72"/>
    <w:rsid w:val="00C800F1"/>
    <w:rsid w:val="00C81366"/>
    <w:rsid w:val="00C81E00"/>
    <w:rsid w:val="00C82FF3"/>
    <w:rsid w:val="00C836B7"/>
    <w:rsid w:val="00C83ABB"/>
    <w:rsid w:val="00C83CC2"/>
    <w:rsid w:val="00C83E95"/>
    <w:rsid w:val="00C83F77"/>
    <w:rsid w:val="00C840B9"/>
    <w:rsid w:val="00C8585B"/>
    <w:rsid w:val="00C85FD0"/>
    <w:rsid w:val="00C86A21"/>
    <w:rsid w:val="00C86C79"/>
    <w:rsid w:val="00C871C6"/>
    <w:rsid w:val="00C87415"/>
    <w:rsid w:val="00C878EC"/>
    <w:rsid w:val="00C90341"/>
    <w:rsid w:val="00C91006"/>
    <w:rsid w:val="00C9294E"/>
    <w:rsid w:val="00C937A9"/>
    <w:rsid w:val="00C93DEF"/>
    <w:rsid w:val="00C944B8"/>
    <w:rsid w:val="00C95115"/>
    <w:rsid w:val="00C954B5"/>
    <w:rsid w:val="00C95AD4"/>
    <w:rsid w:val="00C9628C"/>
    <w:rsid w:val="00C964E0"/>
    <w:rsid w:val="00C9749B"/>
    <w:rsid w:val="00C97607"/>
    <w:rsid w:val="00CA0A4C"/>
    <w:rsid w:val="00CA0F44"/>
    <w:rsid w:val="00CA19CB"/>
    <w:rsid w:val="00CA1EA1"/>
    <w:rsid w:val="00CA25CB"/>
    <w:rsid w:val="00CA39F8"/>
    <w:rsid w:val="00CA50D5"/>
    <w:rsid w:val="00CA5E0C"/>
    <w:rsid w:val="00CA5F06"/>
    <w:rsid w:val="00CA670F"/>
    <w:rsid w:val="00CA6B0D"/>
    <w:rsid w:val="00CA72C2"/>
    <w:rsid w:val="00CB1200"/>
    <w:rsid w:val="00CB1309"/>
    <w:rsid w:val="00CB197C"/>
    <w:rsid w:val="00CB1E90"/>
    <w:rsid w:val="00CB2B15"/>
    <w:rsid w:val="00CB2BAD"/>
    <w:rsid w:val="00CB2F54"/>
    <w:rsid w:val="00CB3121"/>
    <w:rsid w:val="00CB380B"/>
    <w:rsid w:val="00CB3963"/>
    <w:rsid w:val="00CB4584"/>
    <w:rsid w:val="00CB4991"/>
    <w:rsid w:val="00CB54EF"/>
    <w:rsid w:val="00CB610B"/>
    <w:rsid w:val="00CB63B9"/>
    <w:rsid w:val="00CB71DA"/>
    <w:rsid w:val="00CB7910"/>
    <w:rsid w:val="00CB7BCE"/>
    <w:rsid w:val="00CC039B"/>
    <w:rsid w:val="00CC050D"/>
    <w:rsid w:val="00CC1797"/>
    <w:rsid w:val="00CC2213"/>
    <w:rsid w:val="00CC22A2"/>
    <w:rsid w:val="00CC2730"/>
    <w:rsid w:val="00CC3265"/>
    <w:rsid w:val="00CC37A2"/>
    <w:rsid w:val="00CC4B20"/>
    <w:rsid w:val="00CC4CCC"/>
    <w:rsid w:val="00CC63CF"/>
    <w:rsid w:val="00CC63E7"/>
    <w:rsid w:val="00CC6902"/>
    <w:rsid w:val="00CC7407"/>
    <w:rsid w:val="00CC7B77"/>
    <w:rsid w:val="00CD0BE7"/>
    <w:rsid w:val="00CD25E3"/>
    <w:rsid w:val="00CD2A93"/>
    <w:rsid w:val="00CD361F"/>
    <w:rsid w:val="00CD3E9D"/>
    <w:rsid w:val="00CD4001"/>
    <w:rsid w:val="00CD4455"/>
    <w:rsid w:val="00CD4685"/>
    <w:rsid w:val="00CD562F"/>
    <w:rsid w:val="00CD58CF"/>
    <w:rsid w:val="00CD6B1C"/>
    <w:rsid w:val="00CD6CC0"/>
    <w:rsid w:val="00CD7B44"/>
    <w:rsid w:val="00CE0984"/>
    <w:rsid w:val="00CE0997"/>
    <w:rsid w:val="00CE0AE8"/>
    <w:rsid w:val="00CE12DB"/>
    <w:rsid w:val="00CE2144"/>
    <w:rsid w:val="00CE217B"/>
    <w:rsid w:val="00CE2BE2"/>
    <w:rsid w:val="00CE48B9"/>
    <w:rsid w:val="00CE49D4"/>
    <w:rsid w:val="00CE4C7A"/>
    <w:rsid w:val="00CE531B"/>
    <w:rsid w:val="00CE5424"/>
    <w:rsid w:val="00CE5CFD"/>
    <w:rsid w:val="00CE6E93"/>
    <w:rsid w:val="00CF0A57"/>
    <w:rsid w:val="00CF0F9A"/>
    <w:rsid w:val="00CF14D4"/>
    <w:rsid w:val="00CF1F1F"/>
    <w:rsid w:val="00CF2153"/>
    <w:rsid w:val="00CF23F8"/>
    <w:rsid w:val="00CF245A"/>
    <w:rsid w:val="00CF2912"/>
    <w:rsid w:val="00CF2E40"/>
    <w:rsid w:val="00CF4206"/>
    <w:rsid w:val="00CF4259"/>
    <w:rsid w:val="00CF43CC"/>
    <w:rsid w:val="00CF4FDD"/>
    <w:rsid w:val="00CF58CA"/>
    <w:rsid w:val="00CF59C4"/>
    <w:rsid w:val="00CF68B5"/>
    <w:rsid w:val="00CF78BE"/>
    <w:rsid w:val="00D006D2"/>
    <w:rsid w:val="00D01B47"/>
    <w:rsid w:val="00D01F17"/>
    <w:rsid w:val="00D02372"/>
    <w:rsid w:val="00D02BFE"/>
    <w:rsid w:val="00D02F8C"/>
    <w:rsid w:val="00D02FB7"/>
    <w:rsid w:val="00D0304B"/>
    <w:rsid w:val="00D03104"/>
    <w:rsid w:val="00D04749"/>
    <w:rsid w:val="00D04B96"/>
    <w:rsid w:val="00D04E2F"/>
    <w:rsid w:val="00D053BB"/>
    <w:rsid w:val="00D0554B"/>
    <w:rsid w:val="00D0581D"/>
    <w:rsid w:val="00D05AC8"/>
    <w:rsid w:val="00D06E15"/>
    <w:rsid w:val="00D1070C"/>
    <w:rsid w:val="00D10B47"/>
    <w:rsid w:val="00D10E5D"/>
    <w:rsid w:val="00D11674"/>
    <w:rsid w:val="00D11862"/>
    <w:rsid w:val="00D121A4"/>
    <w:rsid w:val="00D12437"/>
    <w:rsid w:val="00D1250C"/>
    <w:rsid w:val="00D12696"/>
    <w:rsid w:val="00D135B4"/>
    <w:rsid w:val="00D13AF3"/>
    <w:rsid w:val="00D1426E"/>
    <w:rsid w:val="00D14360"/>
    <w:rsid w:val="00D149E3"/>
    <w:rsid w:val="00D14BD1"/>
    <w:rsid w:val="00D15970"/>
    <w:rsid w:val="00D1608F"/>
    <w:rsid w:val="00D1622C"/>
    <w:rsid w:val="00D16A78"/>
    <w:rsid w:val="00D16D5B"/>
    <w:rsid w:val="00D173CA"/>
    <w:rsid w:val="00D17562"/>
    <w:rsid w:val="00D1762C"/>
    <w:rsid w:val="00D176FA"/>
    <w:rsid w:val="00D1774B"/>
    <w:rsid w:val="00D17770"/>
    <w:rsid w:val="00D17914"/>
    <w:rsid w:val="00D17B82"/>
    <w:rsid w:val="00D20374"/>
    <w:rsid w:val="00D207B2"/>
    <w:rsid w:val="00D2088D"/>
    <w:rsid w:val="00D208D5"/>
    <w:rsid w:val="00D20BF0"/>
    <w:rsid w:val="00D20ED1"/>
    <w:rsid w:val="00D211E8"/>
    <w:rsid w:val="00D21DA5"/>
    <w:rsid w:val="00D24218"/>
    <w:rsid w:val="00D24CFC"/>
    <w:rsid w:val="00D256A7"/>
    <w:rsid w:val="00D26AB1"/>
    <w:rsid w:val="00D26FF5"/>
    <w:rsid w:val="00D279C2"/>
    <w:rsid w:val="00D27F0F"/>
    <w:rsid w:val="00D30525"/>
    <w:rsid w:val="00D30A40"/>
    <w:rsid w:val="00D3113F"/>
    <w:rsid w:val="00D3114C"/>
    <w:rsid w:val="00D31358"/>
    <w:rsid w:val="00D31894"/>
    <w:rsid w:val="00D31C28"/>
    <w:rsid w:val="00D31FC0"/>
    <w:rsid w:val="00D33187"/>
    <w:rsid w:val="00D3362C"/>
    <w:rsid w:val="00D341F0"/>
    <w:rsid w:val="00D349D9"/>
    <w:rsid w:val="00D351EE"/>
    <w:rsid w:val="00D3607F"/>
    <w:rsid w:val="00D366B6"/>
    <w:rsid w:val="00D378C8"/>
    <w:rsid w:val="00D37D16"/>
    <w:rsid w:val="00D37E26"/>
    <w:rsid w:val="00D40B13"/>
    <w:rsid w:val="00D40D11"/>
    <w:rsid w:val="00D41127"/>
    <w:rsid w:val="00D4150B"/>
    <w:rsid w:val="00D415E4"/>
    <w:rsid w:val="00D41CA4"/>
    <w:rsid w:val="00D4335B"/>
    <w:rsid w:val="00D444FC"/>
    <w:rsid w:val="00D44DDE"/>
    <w:rsid w:val="00D454A9"/>
    <w:rsid w:val="00D45691"/>
    <w:rsid w:val="00D46EAD"/>
    <w:rsid w:val="00D47197"/>
    <w:rsid w:val="00D477A6"/>
    <w:rsid w:val="00D50D0F"/>
    <w:rsid w:val="00D51760"/>
    <w:rsid w:val="00D52245"/>
    <w:rsid w:val="00D52733"/>
    <w:rsid w:val="00D52A30"/>
    <w:rsid w:val="00D53B73"/>
    <w:rsid w:val="00D53DBE"/>
    <w:rsid w:val="00D54EA4"/>
    <w:rsid w:val="00D55159"/>
    <w:rsid w:val="00D5530A"/>
    <w:rsid w:val="00D55E76"/>
    <w:rsid w:val="00D57A08"/>
    <w:rsid w:val="00D57C6C"/>
    <w:rsid w:val="00D57E55"/>
    <w:rsid w:val="00D60024"/>
    <w:rsid w:val="00D6098C"/>
    <w:rsid w:val="00D60FCD"/>
    <w:rsid w:val="00D612C1"/>
    <w:rsid w:val="00D617B2"/>
    <w:rsid w:val="00D61D60"/>
    <w:rsid w:val="00D62073"/>
    <w:rsid w:val="00D63274"/>
    <w:rsid w:val="00D634B0"/>
    <w:rsid w:val="00D636DE"/>
    <w:rsid w:val="00D64219"/>
    <w:rsid w:val="00D649E3"/>
    <w:rsid w:val="00D6547A"/>
    <w:rsid w:val="00D659D2"/>
    <w:rsid w:val="00D666D4"/>
    <w:rsid w:val="00D66A86"/>
    <w:rsid w:val="00D677CC"/>
    <w:rsid w:val="00D70C57"/>
    <w:rsid w:val="00D7110D"/>
    <w:rsid w:val="00D71BFE"/>
    <w:rsid w:val="00D72621"/>
    <w:rsid w:val="00D72D83"/>
    <w:rsid w:val="00D72E53"/>
    <w:rsid w:val="00D738E0"/>
    <w:rsid w:val="00D73B72"/>
    <w:rsid w:val="00D73DEB"/>
    <w:rsid w:val="00D746BE"/>
    <w:rsid w:val="00D74A09"/>
    <w:rsid w:val="00D750FC"/>
    <w:rsid w:val="00D753F2"/>
    <w:rsid w:val="00D754D9"/>
    <w:rsid w:val="00D75ACB"/>
    <w:rsid w:val="00D7760C"/>
    <w:rsid w:val="00D7785C"/>
    <w:rsid w:val="00D80224"/>
    <w:rsid w:val="00D80D0D"/>
    <w:rsid w:val="00D81AEC"/>
    <w:rsid w:val="00D81BC8"/>
    <w:rsid w:val="00D81C6F"/>
    <w:rsid w:val="00D82B98"/>
    <w:rsid w:val="00D83FAE"/>
    <w:rsid w:val="00D84ECD"/>
    <w:rsid w:val="00D84EFD"/>
    <w:rsid w:val="00D85EA8"/>
    <w:rsid w:val="00D85EE7"/>
    <w:rsid w:val="00D8683E"/>
    <w:rsid w:val="00D86E1E"/>
    <w:rsid w:val="00D87802"/>
    <w:rsid w:val="00D90D06"/>
    <w:rsid w:val="00D9130B"/>
    <w:rsid w:val="00D91484"/>
    <w:rsid w:val="00D917A6"/>
    <w:rsid w:val="00D92B3F"/>
    <w:rsid w:val="00D938C1"/>
    <w:rsid w:val="00D93ECF"/>
    <w:rsid w:val="00D9403B"/>
    <w:rsid w:val="00D94AA8"/>
    <w:rsid w:val="00D95BA9"/>
    <w:rsid w:val="00D95C45"/>
    <w:rsid w:val="00D96C8F"/>
    <w:rsid w:val="00DA08EA"/>
    <w:rsid w:val="00DA14F1"/>
    <w:rsid w:val="00DA1957"/>
    <w:rsid w:val="00DA196D"/>
    <w:rsid w:val="00DA245C"/>
    <w:rsid w:val="00DA27D9"/>
    <w:rsid w:val="00DA5621"/>
    <w:rsid w:val="00DA5871"/>
    <w:rsid w:val="00DA6FD4"/>
    <w:rsid w:val="00DA74FE"/>
    <w:rsid w:val="00DA7E7F"/>
    <w:rsid w:val="00DA7FE9"/>
    <w:rsid w:val="00DB0B12"/>
    <w:rsid w:val="00DB0D25"/>
    <w:rsid w:val="00DB0DF3"/>
    <w:rsid w:val="00DB16C5"/>
    <w:rsid w:val="00DB2776"/>
    <w:rsid w:val="00DB33D4"/>
    <w:rsid w:val="00DB3A64"/>
    <w:rsid w:val="00DB49F3"/>
    <w:rsid w:val="00DB5510"/>
    <w:rsid w:val="00DB6240"/>
    <w:rsid w:val="00DB64D8"/>
    <w:rsid w:val="00DB69F0"/>
    <w:rsid w:val="00DB7197"/>
    <w:rsid w:val="00DC0084"/>
    <w:rsid w:val="00DC117E"/>
    <w:rsid w:val="00DC129C"/>
    <w:rsid w:val="00DC2330"/>
    <w:rsid w:val="00DC2F08"/>
    <w:rsid w:val="00DC33BD"/>
    <w:rsid w:val="00DC34B4"/>
    <w:rsid w:val="00DC3652"/>
    <w:rsid w:val="00DC4839"/>
    <w:rsid w:val="00DC4DBE"/>
    <w:rsid w:val="00DC4E5B"/>
    <w:rsid w:val="00DC591E"/>
    <w:rsid w:val="00DC5A36"/>
    <w:rsid w:val="00DC6260"/>
    <w:rsid w:val="00DC6B22"/>
    <w:rsid w:val="00DC757A"/>
    <w:rsid w:val="00DC7799"/>
    <w:rsid w:val="00DD0DC3"/>
    <w:rsid w:val="00DD0E27"/>
    <w:rsid w:val="00DD1EB6"/>
    <w:rsid w:val="00DD28A2"/>
    <w:rsid w:val="00DD4761"/>
    <w:rsid w:val="00DD4A31"/>
    <w:rsid w:val="00DD550C"/>
    <w:rsid w:val="00DD65E2"/>
    <w:rsid w:val="00DD6F89"/>
    <w:rsid w:val="00DD73D4"/>
    <w:rsid w:val="00DD7656"/>
    <w:rsid w:val="00DD779F"/>
    <w:rsid w:val="00DE01EA"/>
    <w:rsid w:val="00DE1350"/>
    <w:rsid w:val="00DE2857"/>
    <w:rsid w:val="00DE2B76"/>
    <w:rsid w:val="00DE3723"/>
    <w:rsid w:val="00DE4546"/>
    <w:rsid w:val="00DE52AF"/>
    <w:rsid w:val="00DE53A9"/>
    <w:rsid w:val="00DE5FE3"/>
    <w:rsid w:val="00DE6482"/>
    <w:rsid w:val="00DE66F8"/>
    <w:rsid w:val="00DE6AB4"/>
    <w:rsid w:val="00DF0EE5"/>
    <w:rsid w:val="00DF2E4A"/>
    <w:rsid w:val="00DF2EBE"/>
    <w:rsid w:val="00DF3379"/>
    <w:rsid w:val="00DF34D7"/>
    <w:rsid w:val="00DF3540"/>
    <w:rsid w:val="00DF37AC"/>
    <w:rsid w:val="00DF3974"/>
    <w:rsid w:val="00DF3FA2"/>
    <w:rsid w:val="00DF5332"/>
    <w:rsid w:val="00DF55D3"/>
    <w:rsid w:val="00DF621F"/>
    <w:rsid w:val="00DF65B4"/>
    <w:rsid w:val="00DF68D6"/>
    <w:rsid w:val="00DF692B"/>
    <w:rsid w:val="00DF6D64"/>
    <w:rsid w:val="00DF6F82"/>
    <w:rsid w:val="00DF7146"/>
    <w:rsid w:val="00E003D0"/>
    <w:rsid w:val="00E0059C"/>
    <w:rsid w:val="00E0143D"/>
    <w:rsid w:val="00E01759"/>
    <w:rsid w:val="00E0183A"/>
    <w:rsid w:val="00E03692"/>
    <w:rsid w:val="00E0388D"/>
    <w:rsid w:val="00E039AB"/>
    <w:rsid w:val="00E04623"/>
    <w:rsid w:val="00E05C4A"/>
    <w:rsid w:val="00E06123"/>
    <w:rsid w:val="00E068A2"/>
    <w:rsid w:val="00E06B8C"/>
    <w:rsid w:val="00E06C71"/>
    <w:rsid w:val="00E1007C"/>
    <w:rsid w:val="00E1051D"/>
    <w:rsid w:val="00E1063B"/>
    <w:rsid w:val="00E1133A"/>
    <w:rsid w:val="00E11705"/>
    <w:rsid w:val="00E11C10"/>
    <w:rsid w:val="00E14B3A"/>
    <w:rsid w:val="00E1504B"/>
    <w:rsid w:val="00E152AC"/>
    <w:rsid w:val="00E157DC"/>
    <w:rsid w:val="00E15D42"/>
    <w:rsid w:val="00E1755A"/>
    <w:rsid w:val="00E17879"/>
    <w:rsid w:val="00E203D7"/>
    <w:rsid w:val="00E22316"/>
    <w:rsid w:val="00E23864"/>
    <w:rsid w:val="00E243D7"/>
    <w:rsid w:val="00E24AB0"/>
    <w:rsid w:val="00E267C1"/>
    <w:rsid w:val="00E2709C"/>
    <w:rsid w:val="00E27B4A"/>
    <w:rsid w:val="00E30C15"/>
    <w:rsid w:val="00E31BCD"/>
    <w:rsid w:val="00E32AFA"/>
    <w:rsid w:val="00E32EA0"/>
    <w:rsid w:val="00E33A45"/>
    <w:rsid w:val="00E35273"/>
    <w:rsid w:val="00E35884"/>
    <w:rsid w:val="00E35D59"/>
    <w:rsid w:val="00E37BF9"/>
    <w:rsid w:val="00E40085"/>
    <w:rsid w:val="00E400A2"/>
    <w:rsid w:val="00E4025B"/>
    <w:rsid w:val="00E40464"/>
    <w:rsid w:val="00E4054C"/>
    <w:rsid w:val="00E41C4B"/>
    <w:rsid w:val="00E44B50"/>
    <w:rsid w:val="00E46552"/>
    <w:rsid w:val="00E46768"/>
    <w:rsid w:val="00E46D53"/>
    <w:rsid w:val="00E470C8"/>
    <w:rsid w:val="00E47272"/>
    <w:rsid w:val="00E476F6"/>
    <w:rsid w:val="00E47746"/>
    <w:rsid w:val="00E47A18"/>
    <w:rsid w:val="00E5057E"/>
    <w:rsid w:val="00E50D26"/>
    <w:rsid w:val="00E51075"/>
    <w:rsid w:val="00E513AC"/>
    <w:rsid w:val="00E517E9"/>
    <w:rsid w:val="00E51DC1"/>
    <w:rsid w:val="00E53D09"/>
    <w:rsid w:val="00E54410"/>
    <w:rsid w:val="00E547DE"/>
    <w:rsid w:val="00E547FC"/>
    <w:rsid w:val="00E554F2"/>
    <w:rsid w:val="00E55E89"/>
    <w:rsid w:val="00E5604B"/>
    <w:rsid w:val="00E572DA"/>
    <w:rsid w:val="00E57CF0"/>
    <w:rsid w:val="00E6043F"/>
    <w:rsid w:val="00E60993"/>
    <w:rsid w:val="00E6125F"/>
    <w:rsid w:val="00E6136A"/>
    <w:rsid w:val="00E61380"/>
    <w:rsid w:val="00E61453"/>
    <w:rsid w:val="00E617AA"/>
    <w:rsid w:val="00E629F5"/>
    <w:rsid w:val="00E63520"/>
    <w:rsid w:val="00E6376B"/>
    <w:rsid w:val="00E637C5"/>
    <w:rsid w:val="00E63894"/>
    <w:rsid w:val="00E6531A"/>
    <w:rsid w:val="00E655B4"/>
    <w:rsid w:val="00E65CF1"/>
    <w:rsid w:val="00E6605C"/>
    <w:rsid w:val="00E66167"/>
    <w:rsid w:val="00E700FA"/>
    <w:rsid w:val="00E70315"/>
    <w:rsid w:val="00E7041E"/>
    <w:rsid w:val="00E71AEB"/>
    <w:rsid w:val="00E72BD8"/>
    <w:rsid w:val="00E74737"/>
    <w:rsid w:val="00E74989"/>
    <w:rsid w:val="00E74BFD"/>
    <w:rsid w:val="00E75117"/>
    <w:rsid w:val="00E7525C"/>
    <w:rsid w:val="00E75E5F"/>
    <w:rsid w:val="00E76CA3"/>
    <w:rsid w:val="00E8012E"/>
    <w:rsid w:val="00E8171F"/>
    <w:rsid w:val="00E82238"/>
    <w:rsid w:val="00E82367"/>
    <w:rsid w:val="00E832CB"/>
    <w:rsid w:val="00E83352"/>
    <w:rsid w:val="00E85570"/>
    <w:rsid w:val="00E85665"/>
    <w:rsid w:val="00E85EFC"/>
    <w:rsid w:val="00E86B18"/>
    <w:rsid w:val="00E870FA"/>
    <w:rsid w:val="00E87399"/>
    <w:rsid w:val="00E879F3"/>
    <w:rsid w:val="00E9014B"/>
    <w:rsid w:val="00E90736"/>
    <w:rsid w:val="00E909D0"/>
    <w:rsid w:val="00E90F39"/>
    <w:rsid w:val="00E91BFF"/>
    <w:rsid w:val="00E92088"/>
    <w:rsid w:val="00E929B4"/>
    <w:rsid w:val="00E93853"/>
    <w:rsid w:val="00E9571B"/>
    <w:rsid w:val="00E95A14"/>
    <w:rsid w:val="00E964E3"/>
    <w:rsid w:val="00EA0152"/>
    <w:rsid w:val="00EA09D3"/>
    <w:rsid w:val="00EA0E13"/>
    <w:rsid w:val="00EA188A"/>
    <w:rsid w:val="00EA1B50"/>
    <w:rsid w:val="00EA1FF9"/>
    <w:rsid w:val="00EA31AC"/>
    <w:rsid w:val="00EA39CF"/>
    <w:rsid w:val="00EA3F57"/>
    <w:rsid w:val="00EA5C61"/>
    <w:rsid w:val="00EA6705"/>
    <w:rsid w:val="00EB0190"/>
    <w:rsid w:val="00EB0CED"/>
    <w:rsid w:val="00EB1C61"/>
    <w:rsid w:val="00EB1E8D"/>
    <w:rsid w:val="00EB2488"/>
    <w:rsid w:val="00EB266C"/>
    <w:rsid w:val="00EB27F8"/>
    <w:rsid w:val="00EB32FA"/>
    <w:rsid w:val="00EB3997"/>
    <w:rsid w:val="00EB3AC9"/>
    <w:rsid w:val="00EB3DCB"/>
    <w:rsid w:val="00EB3DDC"/>
    <w:rsid w:val="00EB44F3"/>
    <w:rsid w:val="00EB4A6F"/>
    <w:rsid w:val="00EB4FC2"/>
    <w:rsid w:val="00EB59DA"/>
    <w:rsid w:val="00EB5D93"/>
    <w:rsid w:val="00EC0409"/>
    <w:rsid w:val="00EC1B07"/>
    <w:rsid w:val="00EC1DC3"/>
    <w:rsid w:val="00EC28F6"/>
    <w:rsid w:val="00EC2A7A"/>
    <w:rsid w:val="00EC2A9F"/>
    <w:rsid w:val="00EC3026"/>
    <w:rsid w:val="00EC3A1A"/>
    <w:rsid w:val="00EC4374"/>
    <w:rsid w:val="00EC494F"/>
    <w:rsid w:val="00EC4D8D"/>
    <w:rsid w:val="00ED06A2"/>
    <w:rsid w:val="00ED0FDD"/>
    <w:rsid w:val="00ED167A"/>
    <w:rsid w:val="00ED26E5"/>
    <w:rsid w:val="00ED2829"/>
    <w:rsid w:val="00ED2A30"/>
    <w:rsid w:val="00ED3324"/>
    <w:rsid w:val="00ED438E"/>
    <w:rsid w:val="00ED4583"/>
    <w:rsid w:val="00ED4AA6"/>
    <w:rsid w:val="00ED5464"/>
    <w:rsid w:val="00ED5713"/>
    <w:rsid w:val="00ED5E09"/>
    <w:rsid w:val="00ED5EB5"/>
    <w:rsid w:val="00ED6737"/>
    <w:rsid w:val="00ED67C8"/>
    <w:rsid w:val="00ED6B27"/>
    <w:rsid w:val="00ED727E"/>
    <w:rsid w:val="00ED73C3"/>
    <w:rsid w:val="00ED7DC0"/>
    <w:rsid w:val="00ED7EAF"/>
    <w:rsid w:val="00EE0C3B"/>
    <w:rsid w:val="00EE12BC"/>
    <w:rsid w:val="00EE150F"/>
    <w:rsid w:val="00EE1B89"/>
    <w:rsid w:val="00EE1BD9"/>
    <w:rsid w:val="00EE2548"/>
    <w:rsid w:val="00EE25B7"/>
    <w:rsid w:val="00EE2BB9"/>
    <w:rsid w:val="00EE2C72"/>
    <w:rsid w:val="00EE2CB0"/>
    <w:rsid w:val="00EE345D"/>
    <w:rsid w:val="00EE390C"/>
    <w:rsid w:val="00EE4574"/>
    <w:rsid w:val="00EE488E"/>
    <w:rsid w:val="00EE68A6"/>
    <w:rsid w:val="00EE7457"/>
    <w:rsid w:val="00EF0772"/>
    <w:rsid w:val="00EF089F"/>
    <w:rsid w:val="00EF108B"/>
    <w:rsid w:val="00EF17BB"/>
    <w:rsid w:val="00EF1D92"/>
    <w:rsid w:val="00EF22B1"/>
    <w:rsid w:val="00EF248E"/>
    <w:rsid w:val="00EF2A2D"/>
    <w:rsid w:val="00EF2CF2"/>
    <w:rsid w:val="00EF38EC"/>
    <w:rsid w:val="00EF398F"/>
    <w:rsid w:val="00EF3F79"/>
    <w:rsid w:val="00EF4267"/>
    <w:rsid w:val="00EF56FD"/>
    <w:rsid w:val="00EF5E80"/>
    <w:rsid w:val="00EF5F25"/>
    <w:rsid w:val="00EF5F2C"/>
    <w:rsid w:val="00EF6364"/>
    <w:rsid w:val="00EF6479"/>
    <w:rsid w:val="00EF65E7"/>
    <w:rsid w:val="00F00098"/>
    <w:rsid w:val="00F009B0"/>
    <w:rsid w:val="00F00A1A"/>
    <w:rsid w:val="00F01FE5"/>
    <w:rsid w:val="00F0213A"/>
    <w:rsid w:val="00F02197"/>
    <w:rsid w:val="00F0358C"/>
    <w:rsid w:val="00F057EC"/>
    <w:rsid w:val="00F05A02"/>
    <w:rsid w:val="00F05A99"/>
    <w:rsid w:val="00F05B41"/>
    <w:rsid w:val="00F06479"/>
    <w:rsid w:val="00F07324"/>
    <w:rsid w:val="00F0739E"/>
    <w:rsid w:val="00F07667"/>
    <w:rsid w:val="00F077C4"/>
    <w:rsid w:val="00F1079E"/>
    <w:rsid w:val="00F10A20"/>
    <w:rsid w:val="00F10BC0"/>
    <w:rsid w:val="00F11A0E"/>
    <w:rsid w:val="00F12CD5"/>
    <w:rsid w:val="00F13C77"/>
    <w:rsid w:val="00F14513"/>
    <w:rsid w:val="00F149C7"/>
    <w:rsid w:val="00F15431"/>
    <w:rsid w:val="00F154AC"/>
    <w:rsid w:val="00F15BCA"/>
    <w:rsid w:val="00F162A3"/>
    <w:rsid w:val="00F17259"/>
    <w:rsid w:val="00F1769F"/>
    <w:rsid w:val="00F176D8"/>
    <w:rsid w:val="00F17D84"/>
    <w:rsid w:val="00F17E45"/>
    <w:rsid w:val="00F20621"/>
    <w:rsid w:val="00F20EED"/>
    <w:rsid w:val="00F20FF2"/>
    <w:rsid w:val="00F21352"/>
    <w:rsid w:val="00F21B79"/>
    <w:rsid w:val="00F223A0"/>
    <w:rsid w:val="00F227B7"/>
    <w:rsid w:val="00F22CDB"/>
    <w:rsid w:val="00F2320B"/>
    <w:rsid w:val="00F234C5"/>
    <w:rsid w:val="00F24339"/>
    <w:rsid w:val="00F24A36"/>
    <w:rsid w:val="00F2552F"/>
    <w:rsid w:val="00F25CF5"/>
    <w:rsid w:val="00F3073E"/>
    <w:rsid w:val="00F310AB"/>
    <w:rsid w:val="00F31C61"/>
    <w:rsid w:val="00F31C8C"/>
    <w:rsid w:val="00F3222A"/>
    <w:rsid w:val="00F33271"/>
    <w:rsid w:val="00F334C8"/>
    <w:rsid w:val="00F33983"/>
    <w:rsid w:val="00F362F6"/>
    <w:rsid w:val="00F36707"/>
    <w:rsid w:val="00F36798"/>
    <w:rsid w:val="00F36A19"/>
    <w:rsid w:val="00F37021"/>
    <w:rsid w:val="00F372A5"/>
    <w:rsid w:val="00F376D8"/>
    <w:rsid w:val="00F377A1"/>
    <w:rsid w:val="00F41420"/>
    <w:rsid w:val="00F42214"/>
    <w:rsid w:val="00F432CB"/>
    <w:rsid w:val="00F44A11"/>
    <w:rsid w:val="00F45032"/>
    <w:rsid w:val="00F456B3"/>
    <w:rsid w:val="00F45CD3"/>
    <w:rsid w:val="00F46205"/>
    <w:rsid w:val="00F473F2"/>
    <w:rsid w:val="00F47C39"/>
    <w:rsid w:val="00F47EA6"/>
    <w:rsid w:val="00F502B6"/>
    <w:rsid w:val="00F51B12"/>
    <w:rsid w:val="00F51F02"/>
    <w:rsid w:val="00F52502"/>
    <w:rsid w:val="00F5254E"/>
    <w:rsid w:val="00F52EFF"/>
    <w:rsid w:val="00F53597"/>
    <w:rsid w:val="00F54669"/>
    <w:rsid w:val="00F555D7"/>
    <w:rsid w:val="00F5693B"/>
    <w:rsid w:val="00F61222"/>
    <w:rsid w:val="00F61760"/>
    <w:rsid w:val="00F61DE6"/>
    <w:rsid w:val="00F626FF"/>
    <w:rsid w:val="00F62823"/>
    <w:rsid w:val="00F62B05"/>
    <w:rsid w:val="00F62D19"/>
    <w:rsid w:val="00F62FB9"/>
    <w:rsid w:val="00F6326B"/>
    <w:rsid w:val="00F63F24"/>
    <w:rsid w:val="00F642EE"/>
    <w:rsid w:val="00F66157"/>
    <w:rsid w:val="00F66E05"/>
    <w:rsid w:val="00F674AC"/>
    <w:rsid w:val="00F707C5"/>
    <w:rsid w:val="00F710D6"/>
    <w:rsid w:val="00F71D35"/>
    <w:rsid w:val="00F71D3B"/>
    <w:rsid w:val="00F71EBF"/>
    <w:rsid w:val="00F73FF9"/>
    <w:rsid w:val="00F74ABC"/>
    <w:rsid w:val="00F7563E"/>
    <w:rsid w:val="00F75856"/>
    <w:rsid w:val="00F76E44"/>
    <w:rsid w:val="00F775B5"/>
    <w:rsid w:val="00F778BA"/>
    <w:rsid w:val="00F779CB"/>
    <w:rsid w:val="00F80190"/>
    <w:rsid w:val="00F8047B"/>
    <w:rsid w:val="00F80756"/>
    <w:rsid w:val="00F819D4"/>
    <w:rsid w:val="00F8221E"/>
    <w:rsid w:val="00F822D5"/>
    <w:rsid w:val="00F8324D"/>
    <w:rsid w:val="00F8343B"/>
    <w:rsid w:val="00F8518B"/>
    <w:rsid w:val="00F85712"/>
    <w:rsid w:val="00F85E13"/>
    <w:rsid w:val="00F85FE1"/>
    <w:rsid w:val="00F86B34"/>
    <w:rsid w:val="00F87A1F"/>
    <w:rsid w:val="00F902AD"/>
    <w:rsid w:val="00F9053F"/>
    <w:rsid w:val="00F908FA"/>
    <w:rsid w:val="00F91452"/>
    <w:rsid w:val="00F91715"/>
    <w:rsid w:val="00F917D6"/>
    <w:rsid w:val="00F91801"/>
    <w:rsid w:val="00F91DCD"/>
    <w:rsid w:val="00F92F51"/>
    <w:rsid w:val="00F9308A"/>
    <w:rsid w:val="00F931F0"/>
    <w:rsid w:val="00F94432"/>
    <w:rsid w:val="00F96142"/>
    <w:rsid w:val="00F96BD3"/>
    <w:rsid w:val="00F970EE"/>
    <w:rsid w:val="00F97A08"/>
    <w:rsid w:val="00FA0DCB"/>
    <w:rsid w:val="00FA1427"/>
    <w:rsid w:val="00FA1B96"/>
    <w:rsid w:val="00FA2A20"/>
    <w:rsid w:val="00FA333F"/>
    <w:rsid w:val="00FA3577"/>
    <w:rsid w:val="00FA51D5"/>
    <w:rsid w:val="00FA5968"/>
    <w:rsid w:val="00FA5FEE"/>
    <w:rsid w:val="00FA62E0"/>
    <w:rsid w:val="00FA7201"/>
    <w:rsid w:val="00FB01DB"/>
    <w:rsid w:val="00FB0E78"/>
    <w:rsid w:val="00FB0F19"/>
    <w:rsid w:val="00FB1552"/>
    <w:rsid w:val="00FB1553"/>
    <w:rsid w:val="00FB17A8"/>
    <w:rsid w:val="00FB19F4"/>
    <w:rsid w:val="00FB25FB"/>
    <w:rsid w:val="00FB2A41"/>
    <w:rsid w:val="00FB45FD"/>
    <w:rsid w:val="00FB4E2E"/>
    <w:rsid w:val="00FB5105"/>
    <w:rsid w:val="00FB6669"/>
    <w:rsid w:val="00FB672A"/>
    <w:rsid w:val="00FB7CDE"/>
    <w:rsid w:val="00FC097C"/>
    <w:rsid w:val="00FC0BBF"/>
    <w:rsid w:val="00FC0C71"/>
    <w:rsid w:val="00FC132A"/>
    <w:rsid w:val="00FC1C5D"/>
    <w:rsid w:val="00FC2D28"/>
    <w:rsid w:val="00FC3F67"/>
    <w:rsid w:val="00FC5355"/>
    <w:rsid w:val="00FC6794"/>
    <w:rsid w:val="00FC6B0E"/>
    <w:rsid w:val="00FC6DEF"/>
    <w:rsid w:val="00FC6E14"/>
    <w:rsid w:val="00FC6F0D"/>
    <w:rsid w:val="00FC704E"/>
    <w:rsid w:val="00FC718F"/>
    <w:rsid w:val="00FC71B1"/>
    <w:rsid w:val="00FC7A6B"/>
    <w:rsid w:val="00FC7BB6"/>
    <w:rsid w:val="00FD0734"/>
    <w:rsid w:val="00FD07BA"/>
    <w:rsid w:val="00FD0DA7"/>
    <w:rsid w:val="00FD19F4"/>
    <w:rsid w:val="00FD1A11"/>
    <w:rsid w:val="00FD1AC4"/>
    <w:rsid w:val="00FD1CC0"/>
    <w:rsid w:val="00FD251D"/>
    <w:rsid w:val="00FD34A4"/>
    <w:rsid w:val="00FD36C3"/>
    <w:rsid w:val="00FD3A58"/>
    <w:rsid w:val="00FD408F"/>
    <w:rsid w:val="00FD4914"/>
    <w:rsid w:val="00FD4FB9"/>
    <w:rsid w:val="00FD5D7C"/>
    <w:rsid w:val="00FD5E06"/>
    <w:rsid w:val="00FD640D"/>
    <w:rsid w:val="00FD652F"/>
    <w:rsid w:val="00FD6919"/>
    <w:rsid w:val="00FD6A63"/>
    <w:rsid w:val="00FD6B3F"/>
    <w:rsid w:val="00FD73D4"/>
    <w:rsid w:val="00FD7530"/>
    <w:rsid w:val="00FD77FE"/>
    <w:rsid w:val="00FD78AB"/>
    <w:rsid w:val="00FE0693"/>
    <w:rsid w:val="00FE0813"/>
    <w:rsid w:val="00FE081B"/>
    <w:rsid w:val="00FE0EC3"/>
    <w:rsid w:val="00FE13F3"/>
    <w:rsid w:val="00FE1510"/>
    <w:rsid w:val="00FE1F50"/>
    <w:rsid w:val="00FE2434"/>
    <w:rsid w:val="00FE4097"/>
    <w:rsid w:val="00FE4590"/>
    <w:rsid w:val="00FE5031"/>
    <w:rsid w:val="00FE601C"/>
    <w:rsid w:val="00FE616E"/>
    <w:rsid w:val="00FE6181"/>
    <w:rsid w:val="00FE64F4"/>
    <w:rsid w:val="00FE6788"/>
    <w:rsid w:val="00FE6D64"/>
    <w:rsid w:val="00FE78A7"/>
    <w:rsid w:val="00FE7C04"/>
    <w:rsid w:val="00FE7D7E"/>
    <w:rsid w:val="00FF0B30"/>
    <w:rsid w:val="00FF0B7F"/>
    <w:rsid w:val="00FF132E"/>
    <w:rsid w:val="00FF18CB"/>
    <w:rsid w:val="00FF1CA7"/>
    <w:rsid w:val="00FF1E7B"/>
    <w:rsid w:val="00FF277D"/>
    <w:rsid w:val="00FF37D2"/>
    <w:rsid w:val="00FF3CE6"/>
    <w:rsid w:val="00FF3D6E"/>
    <w:rsid w:val="00FF3D6F"/>
    <w:rsid w:val="00FF4736"/>
    <w:rsid w:val="00FF4A58"/>
    <w:rsid w:val="00FF4B27"/>
    <w:rsid w:val="00FF53FF"/>
    <w:rsid w:val="00FF5A02"/>
    <w:rsid w:val="00FF5A89"/>
    <w:rsid w:val="00FF5BCB"/>
    <w:rsid w:val="00FF64A6"/>
    <w:rsid w:val="00FF6817"/>
    <w:rsid w:val="00FF6F16"/>
    <w:rsid w:val="00FF6F5E"/>
    <w:rsid w:val="00FF7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930401A"/>
  <w15:chartTrackingRefBased/>
  <w15:docId w15:val="{6A5D8777-F06A-494E-A451-41816F389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iPriority="0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/>
    <w:lsdException w:name="Balloon Text" w:locked="1" w:semiHidden="1" w:unhideWhenUsed="1"/>
    <w:lsdException w:name="Table Theme" w:lock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13F43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aliases w:val="Title 1"/>
    <w:basedOn w:val="Normalny"/>
    <w:next w:val="Normalny"/>
    <w:link w:val="Nagwek1Znak"/>
    <w:qFormat/>
    <w:rsid w:val="007E2749"/>
    <w:pPr>
      <w:keepNext/>
      <w:ind w:left="567" w:hanging="567"/>
      <w:jc w:val="center"/>
      <w:outlineLvl w:val="0"/>
    </w:pPr>
    <w:rPr>
      <w:rFonts w:eastAsia="Calibri"/>
      <w:b/>
      <w:sz w:val="20"/>
      <w:szCs w:val="20"/>
      <w:lang w:val="x-none"/>
    </w:rPr>
  </w:style>
  <w:style w:type="paragraph" w:styleId="Nagwek2">
    <w:name w:val="heading 2"/>
    <w:aliases w:val="Title 2"/>
    <w:basedOn w:val="Normalny"/>
    <w:next w:val="Normalny"/>
    <w:link w:val="Nagwek2Znak"/>
    <w:qFormat/>
    <w:rsid w:val="007E2749"/>
    <w:pPr>
      <w:spacing w:before="120"/>
      <w:outlineLvl w:val="1"/>
    </w:pPr>
    <w:rPr>
      <w:rFonts w:ascii="Arial" w:eastAsia="Calibri" w:hAnsi="Arial"/>
      <w:b/>
      <w:sz w:val="20"/>
      <w:szCs w:val="20"/>
      <w:lang w:val="x-none"/>
    </w:rPr>
  </w:style>
  <w:style w:type="paragraph" w:styleId="Nagwek3">
    <w:name w:val="heading 3"/>
    <w:aliases w:val="Title 3"/>
    <w:basedOn w:val="Normalny"/>
    <w:next w:val="Wcicienormalne"/>
    <w:link w:val="Nagwek3Znak"/>
    <w:qFormat/>
    <w:rsid w:val="007E2749"/>
    <w:pPr>
      <w:ind w:left="354"/>
      <w:outlineLvl w:val="2"/>
    </w:pPr>
    <w:rPr>
      <w:rFonts w:eastAsia="Calibri"/>
      <w:b/>
      <w:sz w:val="20"/>
      <w:szCs w:val="20"/>
      <w:lang w:val="x-none"/>
    </w:rPr>
  </w:style>
  <w:style w:type="paragraph" w:styleId="Nagwek4">
    <w:name w:val="heading 4"/>
    <w:basedOn w:val="Normalny"/>
    <w:next w:val="Normalny"/>
    <w:link w:val="Nagwek4Znak"/>
    <w:qFormat/>
    <w:rsid w:val="007E2749"/>
    <w:pPr>
      <w:keepNext/>
      <w:ind w:left="993" w:right="-284"/>
      <w:jc w:val="both"/>
      <w:outlineLvl w:val="3"/>
    </w:pPr>
    <w:rPr>
      <w:rFonts w:eastAsia="Calibri"/>
      <w:b/>
      <w:bCs/>
      <w:i/>
      <w:iCs/>
      <w:sz w:val="20"/>
      <w:szCs w:val="20"/>
      <w:lang w:val="x-none"/>
    </w:rPr>
  </w:style>
  <w:style w:type="paragraph" w:styleId="Nagwek5">
    <w:name w:val="heading 5"/>
    <w:basedOn w:val="Normalny"/>
    <w:next w:val="Wcicienormalne"/>
    <w:link w:val="Nagwek5Znak"/>
    <w:qFormat/>
    <w:rsid w:val="007E2749"/>
    <w:pPr>
      <w:ind w:left="708"/>
      <w:outlineLvl w:val="4"/>
    </w:pPr>
    <w:rPr>
      <w:rFonts w:eastAsia="Calibri"/>
      <w:b/>
      <w:sz w:val="20"/>
      <w:szCs w:val="20"/>
      <w:lang w:val="x-none"/>
    </w:rPr>
  </w:style>
  <w:style w:type="paragraph" w:styleId="Nagwek6">
    <w:name w:val="heading 6"/>
    <w:basedOn w:val="Normalny"/>
    <w:next w:val="Normalny"/>
    <w:link w:val="Nagwek6Znak"/>
    <w:qFormat/>
    <w:rsid w:val="007E2749"/>
    <w:pPr>
      <w:keepNext/>
      <w:ind w:left="709"/>
      <w:jc w:val="both"/>
      <w:outlineLvl w:val="5"/>
    </w:pPr>
    <w:rPr>
      <w:rFonts w:eastAsia="Calibri"/>
      <w:bCs/>
      <w:iCs/>
      <w:sz w:val="20"/>
      <w:szCs w:val="20"/>
      <w:lang w:val="x-none"/>
    </w:rPr>
  </w:style>
  <w:style w:type="paragraph" w:styleId="Nagwek7">
    <w:name w:val="heading 7"/>
    <w:basedOn w:val="Normalny"/>
    <w:next w:val="Normalny"/>
    <w:link w:val="Nagwek7Znak"/>
    <w:qFormat/>
    <w:rsid w:val="007E2749"/>
    <w:pPr>
      <w:keepNext/>
      <w:ind w:left="567" w:hanging="567"/>
      <w:jc w:val="center"/>
      <w:outlineLvl w:val="6"/>
    </w:pPr>
    <w:rPr>
      <w:rFonts w:eastAsia="Calibri"/>
      <w:b/>
      <w:sz w:val="20"/>
      <w:szCs w:val="20"/>
      <w:lang w:val="x-none"/>
    </w:rPr>
  </w:style>
  <w:style w:type="paragraph" w:styleId="Nagwek8">
    <w:name w:val="heading 8"/>
    <w:basedOn w:val="Normalny"/>
    <w:next w:val="Wcicienormalne"/>
    <w:link w:val="Nagwek8Znak"/>
    <w:qFormat/>
    <w:rsid w:val="007E2749"/>
    <w:pPr>
      <w:ind w:left="708"/>
      <w:outlineLvl w:val="7"/>
    </w:pPr>
    <w:rPr>
      <w:rFonts w:eastAsia="Calibri"/>
      <w:i/>
      <w:sz w:val="20"/>
      <w:szCs w:val="20"/>
      <w:lang w:val="x-none"/>
    </w:rPr>
  </w:style>
  <w:style w:type="paragraph" w:styleId="Nagwek9">
    <w:name w:val="heading 9"/>
    <w:basedOn w:val="Normalny"/>
    <w:next w:val="Normalny"/>
    <w:link w:val="Nagwek9Znak"/>
    <w:qFormat/>
    <w:rsid w:val="007E2749"/>
    <w:pPr>
      <w:keepNext/>
      <w:ind w:left="567" w:hanging="567"/>
      <w:jc w:val="both"/>
      <w:outlineLvl w:val="8"/>
    </w:pPr>
    <w:rPr>
      <w:rFonts w:eastAsia="Calibri"/>
      <w:b/>
      <w:sz w:val="20"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itle 1 Znak"/>
    <w:link w:val="Nagwek1"/>
    <w:uiPriority w:val="99"/>
    <w:locked/>
    <w:rsid w:val="007E2749"/>
    <w:rPr>
      <w:rFonts w:ascii="Times New Roman" w:hAnsi="Times New Roman" w:cs="Times New Roman"/>
      <w:b/>
      <w:sz w:val="20"/>
      <w:szCs w:val="20"/>
      <w:lang w:eastAsia="pl-PL"/>
    </w:rPr>
  </w:style>
  <w:style w:type="character" w:customStyle="1" w:styleId="Nagwek2Znak">
    <w:name w:val="Nagłówek 2 Znak"/>
    <w:aliases w:val="Title 2 Znak"/>
    <w:link w:val="Nagwek2"/>
    <w:uiPriority w:val="99"/>
    <w:locked/>
    <w:rsid w:val="007E2749"/>
    <w:rPr>
      <w:rFonts w:ascii="Arial" w:hAnsi="Arial" w:cs="Times New Roman"/>
      <w:b/>
      <w:sz w:val="20"/>
      <w:szCs w:val="20"/>
      <w:lang w:eastAsia="pl-PL"/>
    </w:rPr>
  </w:style>
  <w:style w:type="character" w:customStyle="1" w:styleId="Nagwek3Znak">
    <w:name w:val="Nagłówek 3 Znak"/>
    <w:aliases w:val="Title 3 Znak1"/>
    <w:link w:val="Nagwek3"/>
    <w:uiPriority w:val="99"/>
    <w:locked/>
    <w:rsid w:val="007E2749"/>
    <w:rPr>
      <w:rFonts w:ascii="Times New Roman" w:hAnsi="Times New Roman" w:cs="Times New Roman"/>
      <w:b/>
      <w:sz w:val="20"/>
      <w:szCs w:val="20"/>
      <w:lang w:eastAsia="pl-PL"/>
    </w:rPr>
  </w:style>
  <w:style w:type="character" w:customStyle="1" w:styleId="Nagwek4Znak">
    <w:name w:val="Nagłówek 4 Znak"/>
    <w:link w:val="Nagwek4"/>
    <w:uiPriority w:val="99"/>
    <w:locked/>
    <w:rsid w:val="007E2749"/>
    <w:rPr>
      <w:rFonts w:ascii="Times New Roman" w:hAnsi="Times New Roman" w:cs="Times New Roman"/>
      <w:b/>
      <w:bCs/>
      <w:i/>
      <w:iCs/>
      <w:sz w:val="20"/>
      <w:szCs w:val="20"/>
      <w:lang w:eastAsia="pl-PL"/>
    </w:rPr>
  </w:style>
  <w:style w:type="character" w:customStyle="1" w:styleId="Nagwek5Znak">
    <w:name w:val="Nagłówek 5 Znak"/>
    <w:link w:val="Nagwek5"/>
    <w:uiPriority w:val="99"/>
    <w:locked/>
    <w:rsid w:val="007E2749"/>
    <w:rPr>
      <w:rFonts w:ascii="Times New Roman" w:hAnsi="Times New Roman" w:cs="Times New Roman"/>
      <w:b/>
      <w:sz w:val="20"/>
      <w:szCs w:val="20"/>
      <w:lang w:eastAsia="pl-PL"/>
    </w:rPr>
  </w:style>
  <w:style w:type="character" w:customStyle="1" w:styleId="Nagwek6Znak">
    <w:name w:val="Nagłówek 6 Znak"/>
    <w:link w:val="Nagwek6"/>
    <w:uiPriority w:val="99"/>
    <w:locked/>
    <w:rsid w:val="007E2749"/>
    <w:rPr>
      <w:rFonts w:ascii="Times New Roman" w:hAnsi="Times New Roman" w:cs="Times New Roman"/>
      <w:bCs/>
      <w:iCs/>
      <w:sz w:val="20"/>
      <w:szCs w:val="20"/>
      <w:lang w:eastAsia="pl-PL"/>
    </w:rPr>
  </w:style>
  <w:style w:type="character" w:customStyle="1" w:styleId="Nagwek7Znak">
    <w:name w:val="Nagłówek 7 Znak"/>
    <w:link w:val="Nagwek7"/>
    <w:uiPriority w:val="99"/>
    <w:locked/>
    <w:rsid w:val="007E2749"/>
    <w:rPr>
      <w:rFonts w:ascii="Times New Roman" w:hAnsi="Times New Roman" w:cs="Times New Roman"/>
      <w:b/>
      <w:sz w:val="20"/>
      <w:szCs w:val="20"/>
      <w:lang w:eastAsia="pl-PL"/>
    </w:rPr>
  </w:style>
  <w:style w:type="character" w:customStyle="1" w:styleId="Nagwek8Znak">
    <w:name w:val="Nagłówek 8 Znak"/>
    <w:link w:val="Nagwek8"/>
    <w:uiPriority w:val="99"/>
    <w:locked/>
    <w:rsid w:val="007E2749"/>
    <w:rPr>
      <w:rFonts w:ascii="Times New Roman" w:hAnsi="Times New Roman" w:cs="Times New Roman"/>
      <w:i/>
      <w:sz w:val="20"/>
      <w:szCs w:val="20"/>
      <w:lang w:eastAsia="pl-PL"/>
    </w:rPr>
  </w:style>
  <w:style w:type="character" w:customStyle="1" w:styleId="Nagwek9Znak">
    <w:name w:val="Nagłówek 9 Znak"/>
    <w:link w:val="Nagwek9"/>
    <w:uiPriority w:val="99"/>
    <w:locked/>
    <w:rsid w:val="007E2749"/>
    <w:rPr>
      <w:rFonts w:ascii="Times New Roman" w:hAnsi="Times New Roman" w:cs="Times New Roman"/>
      <w:b/>
      <w:sz w:val="20"/>
      <w:szCs w:val="20"/>
      <w:lang w:eastAsia="pl-PL"/>
    </w:rPr>
  </w:style>
  <w:style w:type="paragraph" w:styleId="Wcicienormalne">
    <w:name w:val="Normal Indent"/>
    <w:basedOn w:val="Normalny"/>
    <w:uiPriority w:val="99"/>
    <w:rsid w:val="007E2749"/>
    <w:pPr>
      <w:ind w:left="708"/>
    </w:pPr>
    <w:rPr>
      <w:szCs w:val="20"/>
    </w:rPr>
  </w:style>
  <w:style w:type="paragraph" w:styleId="Listapunktowana5">
    <w:name w:val="List Bullet 5"/>
    <w:basedOn w:val="Normalny"/>
    <w:autoRedefine/>
    <w:uiPriority w:val="99"/>
    <w:rsid w:val="007E2749"/>
    <w:pPr>
      <w:numPr>
        <w:ilvl w:val="1"/>
        <w:numId w:val="6"/>
      </w:numPr>
      <w:tabs>
        <w:tab w:val="clear" w:pos="1428"/>
        <w:tab w:val="num" w:pos="567"/>
      </w:tabs>
      <w:ind w:left="567" w:hanging="567"/>
      <w:jc w:val="both"/>
    </w:pPr>
    <w:rPr>
      <w:sz w:val="22"/>
      <w:szCs w:val="20"/>
    </w:rPr>
  </w:style>
  <w:style w:type="paragraph" w:styleId="Listapunktowana">
    <w:name w:val="List Bullet"/>
    <w:basedOn w:val="Normalny"/>
    <w:autoRedefine/>
    <w:rsid w:val="007E2749"/>
    <w:pPr>
      <w:numPr>
        <w:numId w:val="1"/>
      </w:numPr>
      <w:tabs>
        <w:tab w:val="clear" w:pos="1492"/>
        <w:tab w:val="num" w:pos="360"/>
      </w:tabs>
      <w:ind w:left="360"/>
    </w:pPr>
    <w:rPr>
      <w:szCs w:val="20"/>
    </w:rPr>
  </w:style>
  <w:style w:type="paragraph" w:styleId="Listapunktowana2">
    <w:name w:val="List Bullet 2"/>
    <w:basedOn w:val="Normalny"/>
    <w:autoRedefine/>
    <w:uiPriority w:val="99"/>
    <w:rsid w:val="007E2749"/>
    <w:pPr>
      <w:numPr>
        <w:numId w:val="2"/>
      </w:numPr>
      <w:tabs>
        <w:tab w:val="clear" w:pos="360"/>
        <w:tab w:val="num" w:pos="643"/>
      </w:tabs>
      <w:ind w:left="643"/>
    </w:pPr>
    <w:rPr>
      <w:szCs w:val="20"/>
    </w:rPr>
  </w:style>
  <w:style w:type="paragraph" w:styleId="Tytu">
    <w:name w:val="Title"/>
    <w:basedOn w:val="Normalny"/>
    <w:link w:val="TytuZnak"/>
    <w:uiPriority w:val="99"/>
    <w:qFormat/>
    <w:rsid w:val="007E2749"/>
    <w:pPr>
      <w:jc w:val="center"/>
    </w:pPr>
    <w:rPr>
      <w:rFonts w:eastAsia="Calibri"/>
      <w:b/>
      <w:sz w:val="20"/>
      <w:szCs w:val="20"/>
      <w:u w:val="double"/>
      <w:lang w:val="x-none"/>
    </w:rPr>
  </w:style>
  <w:style w:type="character" w:customStyle="1" w:styleId="TytuZnak">
    <w:name w:val="Tytuł Znak"/>
    <w:link w:val="Tytu"/>
    <w:uiPriority w:val="99"/>
    <w:locked/>
    <w:rsid w:val="007E2749"/>
    <w:rPr>
      <w:rFonts w:ascii="Times New Roman" w:hAnsi="Times New Roman" w:cs="Times New Roman"/>
      <w:b/>
      <w:sz w:val="20"/>
      <w:szCs w:val="20"/>
      <w:u w:val="double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7E2749"/>
    <w:pPr>
      <w:jc w:val="center"/>
    </w:pPr>
    <w:rPr>
      <w:rFonts w:eastAsia="Calibri"/>
      <w:b/>
      <w:sz w:val="20"/>
      <w:szCs w:val="20"/>
      <w:lang w:val="x-non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ekstpodstawowy2Znak">
    <w:name w:val="Tekst podstawowy 2 Znak"/>
    <w:link w:val="Tekstpodstawowy2"/>
    <w:uiPriority w:val="99"/>
    <w:locked/>
    <w:rsid w:val="007E2749"/>
    <w:rPr>
      <w:rFonts w:ascii="Times New Roman" w:hAnsi="Times New Roman" w:cs="Times New Roman"/>
      <w:b/>
      <w:sz w:val="20"/>
      <w:szCs w:val="20"/>
      <w:lang w:eastAsia="pl-P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ekstpodstawowy">
    <w:name w:val="Body Text"/>
    <w:aliases w:val="a2,Tekst podstawowy Znak Znak Znak,Znak Znak,Znak"/>
    <w:basedOn w:val="Normalny"/>
    <w:link w:val="TekstpodstawowyZnak"/>
    <w:uiPriority w:val="99"/>
    <w:rsid w:val="007E2749"/>
    <w:pPr>
      <w:jc w:val="center"/>
    </w:pPr>
    <w:rPr>
      <w:rFonts w:eastAsia="Calibri"/>
      <w:b/>
      <w:bCs/>
      <w:sz w:val="20"/>
      <w:szCs w:val="20"/>
      <w:u w:val="single"/>
      <w:lang w:val="x-none"/>
    </w:rPr>
  </w:style>
  <w:style w:type="character" w:customStyle="1" w:styleId="TekstpodstawowyZnak">
    <w:name w:val="Tekst podstawowy Znak"/>
    <w:aliases w:val="a2 Znak,Tekst podstawowy Znak Znak Znak Znak,Znak Znak Znak,Znak Znak2"/>
    <w:link w:val="Tekstpodstawowy"/>
    <w:uiPriority w:val="99"/>
    <w:locked/>
    <w:rsid w:val="007E2749"/>
    <w:rPr>
      <w:rFonts w:ascii="Times New Roman" w:hAnsi="Times New Roman" w:cs="Times New Roman"/>
      <w:b/>
      <w:bCs/>
      <w:sz w:val="20"/>
      <w:szCs w:val="20"/>
      <w:u w:val="single"/>
      <w:lang w:eastAsia="pl-PL"/>
    </w:rPr>
  </w:style>
  <w:style w:type="paragraph" w:styleId="Lista">
    <w:name w:val="List"/>
    <w:basedOn w:val="Normalny"/>
    <w:uiPriority w:val="99"/>
    <w:rsid w:val="007E2749"/>
    <w:pPr>
      <w:ind w:left="283" w:hanging="283"/>
    </w:pPr>
    <w:rPr>
      <w:szCs w:val="20"/>
    </w:rPr>
  </w:style>
  <w:style w:type="paragraph" w:styleId="Lista2">
    <w:name w:val="List 2"/>
    <w:basedOn w:val="Normalny"/>
    <w:uiPriority w:val="99"/>
    <w:rsid w:val="007E2749"/>
    <w:pPr>
      <w:ind w:left="566" w:hanging="283"/>
    </w:pPr>
    <w:rPr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7E2749"/>
    <w:pPr>
      <w:ind w:left="567"/>
      <w:jc w:val="both"/>
    </w:pPr>
    <w:rPr>
      <w:rFonts w:eastAsia="Calibri"/>
      <w:sz w:val="20"/>
      <w:szCs w:val="20"/>
      <w:lang w:val="x-none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7E2749"/>
    <w:rPr>
      <w:rFonts w:ascii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semiHidden/>
    <w:rsid w:val="007E2749"/>
    <w:rPr>
      <w:rFonts w:eastAsia="Calibri"/>
      <w:sz w:val="20"/>
      <w:szCs w:val="20"/>
      <w:lang w:val="x-none"/>
    </w:rPr>
  </w:style>
  <w:style w:type="character" w:customStyle="1" w:styleId="TekstprzypisudolnegoZnak">
    <w:name w:val="Tekst przypisu dolnego Znak"/>
    <w:aliases w:val="Tekst przypisu Znak Znak"/>
    <w:link w:val="Tekstprzypisudolnego"/>
    <w:uiPriority w:val="99"/>
    <w:semiHidden/>
    <w:locked/>
    <w:rsid w:val="007E2749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7E2749"/>
    <w:pPr>
      <w:ind w:left="426" w:hanging="426"/>
      <w:jc w:val="both"/>
    </w:pPr>
    <w:rPr>
      <w:szCs w:val="20"/>
    </w:rPr>
  </w:style>
  <w:style w:type="paragraph" w:styleId="Tekstpodstawowywcity">
    <w:name w:val="Body Text Indent"/>
    <w:basedOn w:val="Normalny"/>
    <w:link w:val="TekstpodstawowywcityZnak"/>
    <w:uiPriority w:val="99"/>
    <w:rsid w:val="007E2749"/>
    <w:pPr>
      <w:ind w:left="567" w:hanging="567"/>
      <w:jc w:val="both"/>
    </w:pPr>
    <w:rPr>
      <w:rFonts w:eastAsia="Calibri"/>
      <w:b/>
      <w:sz w:val="20"/>
      <w:szCs w:val="20"/>
      <w:lang w:val="x-none"/>
    </w:rPr>
  </w:style>
  <w:style w:type="character" w:customStyle="1" w:styleId="TekstpodstawowywcityZnak">
    <w:name w:val="Tekst podstawowy wcięty Znak"/>
    <w:link w:val="Tekstpodstawowywcity"/>
    <w:uiPriority w:val="99"/>
    <w:locked/>
    <w:rsid w:val="007E2749"/>
    <w:rPr>
      <w:rFonts w:ascii="Times New Roman" w:hAnsi="Times New Roman" w:cs="Times New Roman"/>
      <w:b/>
      <w:sz w:val="20"/>
      <w:szCs w:val="20"/>
      <w:lang w:eastAsia="pl-PL"/>
    </w:rPr>
  </w:style>
  <w:style w:type="paragraph" w:styleId="Lista5">
    <w:name w:val="List 5"/>
    <w:basedOn w:val="Normalny"/>
    <w:uiPriority w:val="99"/>
    <w:rsid w:val="007E2749"/>
    <w:pPr>
      <w:ind w:left="1415" w:hanging="283"/>
    </w:pPr>
    <w:rPr>
      <w:szCs w:val="20"/>
    </w:rPr>
  </w:style>
  <w:style w:type="paragraph" w:styleId="Lista-kontynuacja2">
    <w:name w:val="List Continue 2"/>
    <w:basedOn w:val="Normalny"/>
    <w:uiPriority w:val="99"/>
    <w:rsid w:val="007E2749"/>
    <w:pPr>
      <w:spacing w:after="120"/>
      <w:ind w:left="566"/>
    </w:pPr>
    <w:rPr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7E2749"/>
    <w:pPr>
      <w:ind w:left="567"/>
      <w:jc w:val="both"/>
    </w:pPr>
    <w:rPr>
      <w:rFonts w:eastAsia="Calibri"/>
      <w:b/>
      <w:sz w:val="20"/>
      <w:szCs w:val="20"/>
      <w:lang w:val="x-none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7E2749"/>
    <w:rPr>
      <w:rFonts w:ascii="Times New Roman" w:hAnsi="Times New Roman" w:cs="Times New Roman"/>
      <w:b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7E2749"/>
    <w:pPr>
      <w:widowControl w:val="0"/>
      <w:overflowPunct w:val="0"/>
      <w:autoSpaceDE w:val="0"/>
      <w:autoSpaceDN w:val="0"/>
      <w:adjustRightInd w:val="0"/>
      <w:spacing w:before="40"/>
      <w:jc w:val="both"/>
      <w:textAlignment w:val="baseline"/>
    </w:pPr>
    <w:rPr>
      <w:b/>
      <w:szCs w:val="20"/>
    </w:rPr>
  </w:style>
  <w:style w:type="paragraph" w:styleId="Zwykytekst">
    <w:name w:val="Plain Text"/>
    <w:basedOn w:val="Normalny"/>
    <w:link w:val="ZwykytekstZnak"/>
    <w:uiPriority w:val="99"/>
    <w:rsid w:val="007E2749"/>
    <w:rPr>
      <w:rFonts w:ascii="Courier New" w:eastAsia="Calibri" w:hAnsi="Courier New"/>
      <w:sz w:val="20"/>
      <w:szCs w:val="20"/>
      <w:lang w:val="x-none"/>
    </w:rPr>
  </w:style>
  <w:style w:type="character" w:customStyle="1" w:styleId="PlainTextChar">
    <w:name w:val="Plain Text Char"/>
    <w:uiPriority w:val="99"/>
    <w:locked/>
    <w:rsid w:val="007E2749"/>
    <w:rPr>
      <w:rFonts w:ascii="Courier New" w:hAnsi="Courier New" w:cs="Times New Roman"/>
      <w:lang w:val="pl-PL" w:eastAsia="pl-PL"/>
    </w:rPr>
  </w:style>
  <w:style w:type="character" w:customStyle="1" w:styleId="ZwykytekstZnak">
    <w:name w:val="Zwykły tekst Znak"/>
    <w:link w:val="Zwykytekst"/>
    <w:uiPriority w:val="99"/>
    <w:locked/>
    <w:rsid w:val="007E2749"/>
    <w:rPr>
      <w:rFonts w:ascii="Courier New" w:hAnsi="Courier New" w:cs="Times New Roman"/>
      <w:sz w:val="20"/>
      <w:szCs w:val="20"/>
      <w:lang w:eastAsia="pl-PL"/>
    </w:rPr>
  </w:style>
  <w:style w:type="paragraph" w:styleId="Tekstblokowy">
    <w:name w:val="Block Text"/>
    <w:basedOn w:val="Normalny"/>
    <w:uiPriority w:val="99"/>
    <w:rsid w:val="007E2749"/>
    <w:pPr>
      <w:ind w:left="567" w:right="-284" w:hanging="567"/>
      <w:jc w:val="both"/>
    </w:pPr>
    <w:rPr>
      <w:sz w:val="22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7E2749"/>
    <w:rPr>
      <w:rFonts w:eastAsia="Calibri"/>
      <w:sz w:val="20"/>
      <w:szCs w:val="20"/>
      <w:lang w:val="x-none"/>
    </w:rPr>
  </w:style>
  <w:style w:type="character" w:customStyle="1" w:styleId="Tekstpodstawowy3Znak">
    <w:name w:val="Tekst podstawowy 3 Znak"/>
    <w:link w:val="Tekstpodstawowy3"/>
    <w:uiPriority w:val="99"/>
    <w:locked/>
    <w:rsid w:val="007E2749"/>
    <w:rPr>
      <w:rFonts w:ascii="Times New Roman" w:hAnsi="Times New Roman" w:cs="Times New Roman"/>
      <w:sz w:val="20"/>
      <w:szCs w:val="20"/>
      <w:lang w:eastAsia="pl-PL"/>
    </w:rPr>
  </w:style>
  <w:style w:type="paragraph" w:styleId="Legenda">
    <w:name w:val="caption"/>
    <w:basedOn w:val="Normalny"/>
    <w:next w:val="Normalny"/>
    <w:qFormat/>
    <w:rsid w:val="007E2749"/>
    <w:pPr>
      <w:overflowPunct w:val="0"/>
      <w:autoSpaceDE w:val="0"/>
      <w:autoSpaceDN w:val="0"/>
      <w:adjustRightInd w:val="0"/>
      <w:jc w:val="center"/>
      <w:textAlignment w:val="baseline"/>
    </w:pPr>
    <w:rPr>
      <w:i/>
      <w:szCs w:val="20"/>
    </w:rPr>
  </w:style>
  <w:style w:type="paragraph" w:customStyle="1" w:styleId="tekstost">
    <w:name w:val="tekst ost"/>
    <w:basedOn w:val="Normalny"/>
    <w:uiPriority w:val="99"/>
    <w:rsid w:val="007E2749"/>
    <w:pPr>
      <w:overflowPunct w:val="0"/>
      <w:autoSpaceDE w:val="0"/>
      <w:autoSpaceDN w:val="0"/>
      <w:adjustRightInd w:val="0"/>
      <w:jc w:val="both"/>
    </w:pPr>
    <w:rPr>
      <w:sz w:val="20"/>
      <w:szCs w:val="20"/>
    </w:rPr>
  </w:style>
  <w:style w:type="paragraph" w:styleId="Nagwek">
    <w:name w:val="header"/>
    <w:aliases w:val="7,6,5,71,61,51,72,62,52,711,611,511,73,63,53,74,64,54,75,65,55,76,66,56,712,612,512,77,67,57,713,613,513,721,621,521,7111,6111,5111,731,631,531,741,641,541,751,651,551,761,661,561,7121,6121,5121,78,68,58,79,69,59,710,610,510,714,614,514"/>
    <w:basedOn w:val="Normalny"/>
    <w:link w:val="NagwekZnak"/>
    <w:uiPriority w:val="99"/>
    <w:rsid w:val="007E2749"/>
    <w:pPr>
      <w:tabs>
        <w:tab w:val="center" w:pos="4536"/>
        <w:tab w:val="right" w:pos="9072"/>
      </w:tabs>
    </w:pPr>
    <w:rPr>
      <w:rFonts w:eastAsia="Calibri"/>
      <w:sz w:val="20"/>
      <w:szCs w:val="20"/>
      <w:lang w:val="x-none"/>
    </w:rPr>
  </w:style>
  <w:style w:type="character" w:customStyle="1" w:styleId="NagwekZnak">
    <w:name w:val="Nagłówek Znak"/>
    <w:aliases w:val="7 Znak,6 Znak,5 Znak,71 Znak,61 Znak,51 Znak,72 Znak,62 Znak,52 Znak,711 Znak,611 Znak,511 Znak,73 Znak,63 Znak,53 Znak,74 Znak,64 Znak,54 Znak,75 Znak,65 Znak,55 Znak,76 Znak,66 Znak,56 Znak,712 Znak,612 Znak,512 Znak,77 Znak,67 Znak"/>
    <w:link w:val="Nagwek"/>
    <w:uiPriority w:val="99"/>
    <w:locked/>
    <w:rsid w:val="007E2749"/>
    <w:rPr>
      <w:rFonts w:ascii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7E2749"/>
    <w:pPr>
      <w:tabs>
        <w:tab w:val="center" w:pos="4536"/>
        <w:tab w:val="right" w:pos="9072"/>
      </w:tabs>
    </w:pPr>
    <w:rPr>
      <w:rFonts w:eastAsia="Calibri"/>
      <w:sz w:val="20"/>
      <w:szCs w:val="20"/>
      <w:lang w:val="x-none"/>
    </w:rPr>
  </w:style>
  <w:style w:type="character" w:customStyle="1" w:styleId="StopkaZnak">
    <w:name w:val="Stopka Znak"/>
    <w:link w:val="Stopka"/>
    <w:uiPriority w:val="99"/>
    <w:locked/>
    <w:rsid w:val="007E2749"/>
    <w:rPr>
      <w:rFonts w:ascii="Times New Roman" w:hAnsi="Times New Roman" w:cs="Times New Roman"/>
      <w:sz w:val="20"/>
      <w:szCs w:val="20"/>
      <w:lang w:eastAsia="pl-PL"/>
    </w:rPr>
  </w:style>
  <w:style w:type="character" w:styleId="Hipercze">
    <w:name w:val="Hyperlink"/>
    <w:uiPriority w:val="99"/>
    <w:rsid w:val="007E2749"/>
    <w:rPr>
      <w:rFonts w:cs="Times New Roman"/>
      <w:color w:val="0000FF"/>
      <w:u w:val="single"/>
    </w:rPr>
  </w:style>
  <w:style w:type="paragraph" w:customStyle="1" w:styleId="tytu0">
    <w:name w:val="tytuł"/>
    <w:basedOn w:val="Normalny"/>
    <w:next w:val="Normalny"/>
    <w:autoRedefine/>
    <w:uiPriority w:val="99"/>
    <w:rsid w:val="00BA712D"/>
    <w:pPr>
      <w:keepNext/>
      <w:spacing w:after="120"/>
      <w:ind w:left="709" w:hanging="709"/>
      <w:jc w:val="both"/>
    </w:pPr>
    <w:rPr>
      <w:rFonts w:ascii="Verdana" w:hAnsi="Verdana"/>
      <w:b/>
      <w:iCs/>
      <w:sz w:val="20"/>
      <w:szCs w:val="20"/>
    </w:rPr>
  </w:style>
  <w:style w:type="character" w:customStyle="1" w:styleId="tekstdokbold">
    <w:name w:val="tekst dok. bold"/>
    <w:uiPriority w:val="99"/>
    <w:rsid w:val="007E2749"/>
    <w:rPr>
      <w:b/>
    </w:rPr>
  </w:style>
  <w:style w:type="character" w:styleId="UyteHipercze">
    <w:name w:val="FollowedHyperlink"/>
    <w:uiPriority w:val="99"/>
    <w:rsid w:val="007E2749"/>
    <w:rPr>
      <w:rFonts w:cs="Times New Roman"/>
      <w:color w:val="800080"/>
      <w:u w:val="single"/>
    </w:rPr>
  </w:style>
  <w:style w:type="paragraph" w:styleId="NormalnyWeb">
    <w:name w:val="Normal (Web)"/>
    <w:basedOn w:val="Normalny"/>
    <w:link w:val="NormalnyWebZnak"/>
    <w:rsid w:val="007E2749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Indeks2">
    <w:name w:val="index 2"/>
    <w:basedOn w:val="Normalny"/>
    <w:next w:val="Normalny"/>
    <w:autoRedefine/>
    <w:uiPriority w:val="99"/>
    <w:semiHidden/>
    <w:rsid w:val="007E2749"/>
    <w:pPr>
      <w:numPr>
        <w:ilvl w:val="1"/>
        <w:numId w:val="5"/>
      </w:num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styleId="Spistreci4">
    <w:name w:val="toc 4"/>
    <w:basedOn w:val="Normalny"/>
    <w:next w:val="Normalny"/>
    <w:autoRedefine/>
    <w:uiPriority w:val="99"/>
    <w:semiHidden/>
    <w:rsid w:val="007E2749"/>
    <w:pPr>
      <w:jc w:val="both"/>
    </w:pPr>
    <w:rPr>
      <w:rFonts w:ascii="Arial" w:hAnsi="Arial"/>
    </w:rPr>
  </w:style>
  <w:style w:type="paragraph" w:customStyle="1" w:styleId="p3">
    <w:name w:val="p3"/>
    <w:basedOn w:val="Normalny"/>
    <w:uiPriority w:val="99"/>
    <w:rsid w:val="007E2749"/>
    <w:pPr>
      <w:widowControl w:val="0"/>
      <w:tabs>
        <w:tab w:val="left" w:pos="1500"/>
      </w:tabs>
      <w:spacing w:line="280" w:lineRule="atLeast"/>
    </w:pPr>
    <w:rPr>
      <w:szCs w:val="20"/>
    </w:rPr>
  </w:style>
  <w:style w:type="character" w:styleId="Numerstrony">
    <w:name w:val="page number"/>
    <w:uiPriority w:val="99"/>
    <w:rsid w:val="007E2749"/>
    <w:rPr>
      <w:rFonts w:cs="Times New Roman"/>
    </w:rPr>
  </w:style>
  <w:style w:type="paragraph" w:customStyle="1" w:styleId="NormalCyr">
    <w:name w:val="NormalCyr"/>
    <w:basedOn w:val="Normalny"/>
    <w:rsid w:val="007E2749"/>
    <w:pPr>
      <w:overflowPunct w:val="0"/>
      <w:autoSpaceDE w:val="0"/>
      <w:autoSpaceDN w:val="0"/>
      <w:adjustRightInd w:val="0"/>
      <w:textAlignment w:val="baseline"/>
    </w:pPr>
    <w:rPr>
      <w:b/>
      <w:szCs w:val="20"/>
    </w:rPr>
  </w:style>
  <w:style w:type="paragraph" w:customStyle="1" w:styleId="Tekstprf">
    <w:name w:val="Tekst_prf"/>
    <w:basedOn w:val="Normalny"/>
    <w:uiPriority w:val="99"/>
    <w:rsid w:val="007E2749"/>
    <w:pPr>
      <w:spacing w:before="60" w:after="60"/>
      <w:ind w:firstLine="567"/>
      <w:jc w:val="both"/>
    </w:pPr>
    <w:rPr>
      <w:rFonts w:eastAsia="Batang"/>
    </w:rPr>
  </w:style>
  <w:style w:type="paragraph" w:styleId="Lista3">
    <w:name w:val="List 3"/>
    <w:basedOn w:val="Normalny"/>
    <w:uiPriority w:val="99"/>
    <w:rsid w:val="007E2749"/>
    <w:pPr>
      <w:ind w:left="849" w:hanging="283"/>
    </w:pPr>
    <w:rPr>
      <w:sz w:val="20"/>
      <w:szCs w:val="20"/>
    </w:rPr>
  </w:style>
  <w:style w:type="paragraph" w:styleId="Lista4">
    <w:name w:val="List 4"/>
    <w:basedOn w:val="Normalny"/>
    <w:uiPriority w:val="99"/>
    <w:rsid w:val="007E2749"/>
    <w:pPr>
      <w:ind w:left="1132" w:hanging="283"/>
    </w:pPr>
    <w:rPr>
      <w:sz w:val="20"/>
      <w:szCs w:val="20"/>
    </w:rPr>
  </w:style>
  <w:style w:type="paragraph" w:styleId="Zwrotgrzecznociowy">
    <w:name w:val="Salutation"/>
    <w:basedOn w:val="Normalny"/>
    <w:next w:val="Normalny"/>
    <w:link w:val="ZwrotgrzecznociowyZnak"/>
    <w:uiPriority w:val="99"/>
    <w:rsid w:val="007E2749"/>
    <w:rPr>
      <w:rFonts w:eastAsia="Calibri"/>
      <w:sz w:val="20"/>
      <w:szCs w:val="20"/>
      <w:lang w:val="x-none"/>
    </w:rPr>
  </w:style>
  <w:style w:type="character" w:customStyle="1" w:styleId="ZwrotgrzecznociowyZnak">
    <w:name w:val="Zwrot grzecznościowy Znak"/>
    <w:link w:val="Zwrotgrzecznociowy"/>
    <w:uiPriority w:val="99"/>
    <w:locked/>
    <w:rsid w:val="007E2749"/>
    <w:rPr>
      <w:rFonts w:ascii="Times New Roman" w:hAnsi="Times New Roman" w:cs="Times New Roman"/>
      <w:sz w:val="20"/>
      <w:szCs w:val="20"/>
      <w:lang w:eastAsia="pl-PL"/>
    </w:rPr>
  </w:style>
  <w:style w:type="paragraph" w:styleId="Listapunktowana3">
    <w:name w:val="List Bullet 3"/>
    <w:basedOn w:val="Normalny"/>
    <w:autoRedefine/>
    <w:uiPriority w:val="99"/>
    <w:rsid w:val="007E2749"/>
    <w:pPr>
      <w:numPr>
        <w:numId w:val="3"/>
      </w:numPr>
      <w:tabs>
        <w:tab w:val="clear" w:pos="643"/>
        <w:tab w:val="num" w:pos="926"/>
      </w:tabs>
      <w:ind w:left="926"/>
    </w:pPr>
    <w:rPr>
      <w:sz w:val="20"/>
      <w:szCs w:val="20"/>
    </w:rPr>
  </w:style>
  <w:style w:type="paragraph" w:styleId="Lista-kontynuacja">
    <w:name w:val="List Continue"/>
    <w:basedOn w:val="Normalny"/>
    <w:uiPriority w:val="99"/>
    <w:rsid w:val="007E2749"/>
    <w:pPr>
      <w:spacing w:after="120"/>
      <w:ind w:left="283"/>
    </w:pPr>
    <w:rPr>
      <w:sz w:val="20"/>
      <w:szCs w:val="20"/>
    </w:rPr>
  </w:style>
  <w:style w:type="paragraph" w:styleId="Lista-kontynuacja3">
    <w:name w:val="List Continue 3"/>
    <w:basedOn w:val="Normalny"/>
    <w:uiPriority w:val="99"/>
    <w:rsid w:val="007E2749"/>
    <w:pPr>
      <w:spacing w:after="120"/>
      <w:ind w:left="849"/>
    </w:pPr>
    <w:rPr>
      <w:sz w:val="20"/>
      <w:szCs w:val="20"/>
    </w:rPr>
  </w:style>
  <w:style w:type="paragraph" w:styleId="Lista-kontynuacja5">
    <w:name w:val="List Continue 5"/>
    <w:basedOn w:val="Normalny"/>
    <w:uiPriority w:val="99"/>
    <w:rsid w:val="007E2749"/>
    <w:pPr>
      <w:spacing w:after="120"/>
      <w:ind w:left="1415"/>
    </w:pPr>
    <w:rPr>
      <w:sz w:val="20"/>
      <w:szCs w:val="20"/>
    </w:rPr>
  </w:style>
  <w:style w:type="paragraph" w:customStyle="1" w:styleId="Adreszwrotny">
    <w:name w:val="Adres zwrotny"/>
    <w:basedOn w:val="Normalny"/>
    <w:uiPriority w:val="99"/>
    <w:rsid w:val="007E2749"/>
    <w:rPr>
      <w:sz w:val="20"/>
      <w:szCs w:val="20"/>
    </w:rPr>
  </w:style>
  <w:style w:type="paragraph" w:styleId="Podtytu">
    <w:name w:val="Subtitle"/>
    <w:basedOn w:val="Normalny"/>
    <w:link w:val="PodtytuZnak"/>
    <w:uiPriority w:val="99"/>
    <w:qFormat/>
    <w:rsid w:val="007E2749"/>
    <w:pPr>
      <w:ind w:left="180" w:hanging="180"/>
    </w:pPr>
    <w:rPr>
      <w:rFonts w:eastAsia="Calibri"/>
      <w:b/>
      <w:u w:val="single"/>
      <w:lang w:val="x-none"/>
    </w:rPr>
  </w:style>
  <w:style w:type="character" w:customStyle="1" w:styleId="PodtytuZnak">
    <w:name w:val="Podtytuł Znak"/>
    <w:link w:val="Podtytu"/>
    <w:uiPriority w:val="99"/>
    <w:locked/>
    <w:rsid w:val="007E2749"/>
    <w:rPr>
      <w:rFonts w:ascii="Times New Roman" w:hAnsi="Times New Roman" w:cs="Times New Roman"/>
      <w:b/>
      <w:sz w:val="24"/>
      <w:szCs w:val="24"/>
      <w:u w:val="single"/>
      <w:lang w:eastAsia="pl-PL"/>
    </w:rPr>
  </w:style>
  <w:style w:type="paragraph" w:customStyle="1" w:styleId="Akapit">
    <w:name w:val="Akapit"/>
    <w:basedOn w:val="Normalny"/>
    <w:uiPriority w:val="99"/>
    <w:rsid w:val="007E2749"/>
    <w:pPr>
      <w:tabs>
        <w:tab w:val="left" w:pos="709"/>
      </w:tabs>
      <w:spacing w:line="360" w:lineRule="auto"/>
      <w:ind w:firstLine="567"/>
      <w:jc w:val="both"/>
    </w:pPr>
    <w:rPr>
      <w:szCs w:val="20"/>
      <w:lang w:eastAsia="zh-CN"/>
    </w:rPr>
  </w:style>
  <w:style w:type="paragraph" w:customStyle="1" w:styleId="s3">
    <w:name w:val="s3"/>
    <w:basedOn w:val="Normalny"/>
    <w:uiPriority w:val="99"/>
    <w:rsid w:val="007E2749"/>
    <w:pPr>
      <w:widowControl w:val="0"/>
      <w:overflowPunct w:val="0"/>
      <w:autoSpaceDE w:val="0"/>
      <w:autoSpaceDN w:val="0"/>
      <w:adjustRightInd w:val="0"/>
      <w:jc w:val="both"/>
    </w:pPr>
    <w:rPr>
      <w:lang w:eastAsia="zh-CN"/>
    </w:rPr>
  </w:style>
  <w:style w:type="paragraph" w:customStyle="1" w:styleId="font5">
    <w:name w:val="font5"/>
    <w:basedOn w:val="Normalny"/>
    <w:uiPriority w:val="99"/>
    <w:rsid w:val="007E2749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font6">
    <w:name w:val="font6"/>
    <w:basedOn w:val="Normalny"/>
    <w:uiPriority w:val="99"/>
    <w:rsid w:val="007E2749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font7">
    <w:name w:val="font7"/>
    <w:basedOn w:val="Normalny"/>
    <w:uiPriority w:val="99"/>
    <w:rsid w:val="007E2749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font8">
    <w:name w:val="font8"/>
    <w:basedOn w:val="Normalny"/>
    <w:uiPriority w:val="99"/>
    <w:rsid w:val="007E2749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font9">
    <w:name w:val="font9"/>
    <w:basedOn w:val="Normalny"/>
    <w:uiPriority w:val="99"/>
    <w:rsid w:val="007E2749"/>
    <w:pPr>
      <w:spacing w:before="100" w:beforeAutospacing="1" w:after="100" w:afterAutospacing="1"/>
    </w:pPr>
    <w:rPr>
      <w:rFonts w:ascii="Symbol" w:hAnsi="Symbol"/>
      <w:sz w:val="18"/>
      <w:szCs w:val="18"/>
    </w:rPr>
  </w:style>
  <w:style w:type="paragraph" w:customStyle="1" w:styleId="xl25">
    <w:name w:val="xl25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6">
    <w:name w:val="xl26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27">
    <w:name w:val="xl27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8">
    <w:name w:val="xl28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29">
    <w:name w:val="xl29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30">
    <w:name w:val="xl30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31">
    <w:name w:val="xl31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32">
    <w:name w:val="xl32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33">
    <w:name w:val="xl33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34">
    <w:name w:val="xl34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35">
    <w:name w:val="xl35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36">
    <w:name w:val="xl36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37">
    <w:name w:val="xl37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38">
    <w:name w:val="xl38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39">
    <w:name w:val="xl39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40">
    <w:name w:val="xl40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41">
    <w:name w:val="xl41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42">
    <w:name w:val="xl42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43">
    <w:name w:val="xl43"/>
    <w:basedOn w:val="Normalny"/>
    <w:uiPriority w:val="99"/>
    <w:rsid w:val="007E2749"/>
    <w:pPr>
      <w:pBdr>
        <w:top w:val="single" w:sz="4" w:space="0" w:color="000000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44">
    <w:name w:val="xl44"/>
    <w:basedOn w:val="Normalny"/>
    <w:uiPriority w:val="99"/>
    <w:rsid w:val="007E2749"/>
    <w:pPr>
      <w:pBdr>
        <w:top w:val="single" w:sz="4" w:space="0" w:color="000000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45">
    <w:name w:val="xl45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46">
    <w:name w:val="xl46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47">
    <w:name w:val="xl47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48">
    <w:name w:val="xl48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49">
    <w:name w:val="xl49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50">
    <w:name w:val="xl50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51">
    <w:name w:val="xl51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52">
    <w:name w:val="xl52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53">
    <w:name w:val="xl53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54">
    <w:name w:val="xl54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55">
    <w:name w:val="xl55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56">
    <w:name w:val="xl56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57">
    <w:name w:val="xl57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58">
    <w:name w:val="xl58"/>
    <w:basedOn w:val="Normalny"/>
    <w:uiPriority w:val="99"/>
    <w:rsid w:val="007E2749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59">
    <w:name w:val="xl59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60">
    <w:name w:val="xl60"/>
    <w:basedOn w:val="Normalny"/>
    <w:uiPriority w:val="99"/>
    <w:rsid w:val="007E274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61">
    <w:name w:val="xl61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62">
    <w:name w:val="xl62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63">
    <w:name w:val="xl63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64">
    <w:name w:val="xl64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65">
    <w:name w:val="xl65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66">
    <w:name w:val="xl66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68">
    <w:name w:val="xl68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69">
    <w:name w:val="xl69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70">
    <w:name w:val="xl70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71">
    <w:name w:val="xl71"/>
    <w:basedOn w:val="Normalny"/>
    <w:uiPriority w:val="99"/>
    <w:rsid w:val="007E274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72">
    <w:name w:val="xl72"/>
    <w:basedOn w:val="Normalny"/>
    <w:uiPriority w:val="99"/>
    <w:rsid w:val="007E2749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73">
    <w:name w:val="xl73"/>
    <w:basedOn w:val="Normalny"/>
    <w:uiPriority w:val="99"/>
    <w:rsid w:val="007E2749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74">
    <w:name w:val="xl74"/>
    <w:basedOn w:val="Normalny"/>
    <w:uiPriority w:val="99"/>
    <w:rsid w:val="007E2749"/>
    <w:pPr>
      <w:pBdr>
        <w:top w:val="single" w:sz="4" w:space="0" w:color="auto"/>
        <w:left w:val="single" w:sz="8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75">
    <w:name w:val="xl75"/>
    <w:basedOn w:val="Normalny"/>
    <w:uiPriority w:val="99"/>
    <w:rsid w:val="007E274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76">
    <w:name w:val="xl76"/>
    <w:basedOn w:val="Normalny"/>
    <w:uiPriority w:val="99"/>
    <w:rsid w:val="007E2749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77">
    <w:name w:val="xl77"/>
    <w:basedOn w:val="Normalny"/>
    <w:uiPriority w:val="99"/>
    <w:rsid w:val="007E274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78">
    <w:name w:val="xl78"/>
    <w:basedOn w:val="Normalny"/>
    <w:uiPriority w:val="99"/>
    <w:rsid w:val="007E2749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79">
    <w:name w:val="xl79"/>
    <w:basedOn w:val="Normalny"/>
    <w:uiPriority w:val="99"/>
    <w:rsid w:val="007E274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0">
    <w:name w:val="xl80"/>
    <w:basedOn w:val="Normalny"/>
    <w:uiPriority w:val="99"/>
    <w:rsid w:val="007E2749"/>
    <w:pPr>
      <w:pBdr>
        <w:top w:val="single" w:sz="4" w:space="0" w:color="auto"/>
        <w:left w:val="single" w:sz="8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1">
    <w:name w:val="xl81"/>
    <w:basedOn w:val="Normalny"/>
    <w:uiPriority w:val="99"/>
    <w:rsid w:val="007E274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2">
    <w:name w:val="xl82"/>
    <w:basedOn w:val="Normalny"/>
    <w:uiPriority w:val="99"/>
    <w:rsid w:val="007E2749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3">
    <w:name w:val="xl83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4">
    <w:name w:val="xl84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85">
    <w:name w:val="xl85"/>
    <w:basedOn w:val="Normalny"/>
    <w:uiPriority w:val="99"/>
    <w:rsid w:val="007E2749"/>
    <w:pPr>
      <w:pBdr>
        <w:top w:val="single" w:sz="4" w:space="0" w:color="000000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6">
    <w:name w:val="xl86"/>
    <w:basedOn w:val="Normalny"/>
    <w:uiPriority w:val="99"/>
    <w:rsid w:val="007E2749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7">
    <w:name w:val="xl87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8">
    <w:name w:val="xl88"/>
    <w:basedOn w:val="Normalny"/>
    <w:uiPriority w:val="99"/>
    <w:rsid w:val="007E2749"/>
    <w:pPr>
      <w:pBdr>
        <w:top w:val="single" w:sz="4" w:space="0" w:color="000000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9">
    <w:name w:val="xl89"/>
    <w:basedOn w:val="Normalny"/>
    <w:uiPriority w:val="99"/>
    <w:rsid w:val="007E2749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90">
    <w:name w:val="xl90"/>
    <w:basedOn w:val="Normalny"/>
    <w:uiPriority w:val="99"/>
    <w:rsid w:val="007E2749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91">
    <w:name w:val="xl91"/>
    <w:basedOn w:val="Normalny"/>
    <w:uiPriority w:val="99"/>
    <w:rsid w:val="007E2749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92">
    <w:name w:val="xl92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93">
    <w:name w:val="xl93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94">
    <w:name w:val="xl94"/>
    <w:basedOn w:val="Normalny"/>
    <w:uiPriority w:val="99"/>
    <w:rsid w:val="007E274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95">
    <w:name w:val="xl95"/>
    <w:basedOn w:val="Normalny"/>
    <w:uiPriority w:val="99"/>
    <w:rsid w:val="007E274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96">
    <w:name w:val="xl96"/>
    <w:basedOn w:val="Normalny"/>
    <w:uiPriority w:val="99"/>
    <w:rsid w:val="007E274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97">
    <w:name w:val="xl97"/>
    <w:basedOn w:val="Normalny"/>
    <w:uiPriority w:val="99"/>
    <w:rsid w:val="007E274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98">
    <w:name w:val="xl98"/>
    <w:basedOn w:val="Normalny"/>
    <w:uiPriority w:val="99"/>
    <w:rsid w:val="007E274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99">
    <w:name w:val="xl99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00">
    <w:name w:val="xl100"/>
    <w:basedOn w:val="Normalny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01">
    <w:name w:val="xl101"/>
    <w:basedOn w:val="Normalny"/>
    <w:uiPriority w:val="99"/>
    <w:rsid w:val="007E2749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02">
    <w:name w:val="xl102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03">
    <w:name w:val="xl103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04">
    <w:name w:val="xl104"/>
    <w:basedOn w:val="Normalny"/>
    <w:uiPriority w:val="99"/>
    <w:rsid w:val="007E2749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05">
    <w:name w:val="xl105"/>
    <w:basedOn w:val="Normalny"/>
    <w:uiPriority w:val="99"/>
    <w:rsid w:val="007E274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06">
    <w:name w:val="xl106"/>
    <w:basedOn w:val="Normalny"/>
    <w:uiPriority w:val="99"/>
    <w:rsid w:val="007E274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07">
    <w:name w:val="xl107"/>
    <w:basedOn w:val="Normalny"/>
    <w:uiPriority w:val="99"/>
    <w:rsid w:val="007E274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08">
    <w:name w:val="xl108"/>
    <w:basedOn w:val="Normalny"/>
    <w:uiPriority w:val="99"/>
    <w:rsid w:val="007E274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09">
    <w:name w:val="xl109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10">
    <w:name w:val="xl110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11">
    <w:name w:val="xl111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12">
    <w:name w:val="xl112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13">
    <w:name w:val="xl113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14">
    <w:name w:val="xl114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15">
    <w:name w:val="xl115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16">
    <w:name w:val="xl116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7">
    <w:name w:val="xl117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8">
    <w:name w:val="xl118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9">
    <w:name w:val="xl119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0">
    <w:name w:val="xl120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1">
    <w:name w:val="xl121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2">
    <w:name w:val="xl122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3">
    <w:name w:val="xl123"/>
    <w:basedOn w:val="Normalny"/>
    <w:uiPriority w:val="99"/>
    <w:rsid w:val="007E2749"/>
    <w:pPr>
      <w:pBdr>
        <w:top w:val="single" w:sz="4" w:space="0" w:color="000000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4">
    <w:name w:val="xl124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5">
    <w:name w:val="xl125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6">
    <w:name w:val="xl126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27">
    <w:name w:val="xl127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8">
    <w:name w:val="xl128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9">
    <w:name w:val="xl129"/>
    <w:basedOn w:val="Normalny"/>
    <w:uiPriority w:val="99"/>
    <w:rsid w:val="007E2749"/>
    <w:pP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30">
    <w:name w:val="xl130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1">
    <w:name w:val="xl131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2">
    <w:name w:val="xl132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3">
    <w:name w:val="xl133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4">
    <w:name w:val="xl134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135">
    <w:name w:val="xl135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6">
    <w:name w:val="xl136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7">
    <w:name w:val="xl137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8">
    <w:name w:val="xl138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9">
    <w:name w:val="xl139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40">
    <w:name w:val="xl140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41">
    <w:name w:val="xl141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42">
    <w:name w:val="xl142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43">
    <w:name w:val="xl143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44">
    <w:name w:val="xl144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145">
    <w:name w:val="xl145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46">
    <w:name w:val="xl146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47">
    <w:name w:val="xl147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FF0000"/>
      <w:sz w:val="18"/>
      <w:szCs w:val="18"/>
    </w:rPr>
  </w:style>
  <w:style w:type="paragraph" w:customStyle="1" w:styleId="xl148">
    <w:name w:val="xl148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color w:val="FF0000"/>
      <w:sz w:val="18"/>
      <w:szCs w:val="18"/>
    </w:rPr>
  </w:style>
  <w:style w:type="paragraph" w:customStyle="1" w:styleId="xl149">
    <w:name w:val="xl149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FF0000"/>
      <w:sz w:val="18"/>
      <w:szCs w:val="18"/>
    </w:rPr>
  </w:style>
  <w:style w:type="paragraph" w:customStyle="1" w:styleId="xl150">
    <w:name w:val="xl150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FF0000"/>
      <w:sz w:val="18"/>
      <w:szCs w:val="18"/>
    </w:rPr>
  </w:style>
  <w:style w:type="paragraph" w:customStyle="1" w:styleId="xl151">
    <w:name w:val="xl151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FF0000"/>
      <w:sz w:val="18"/>
      <w:szCs w:val="18"/>
    </w:rPr>
  </w:style>
  <w:style w:type="paragraph" w:customStyle="1" w:styleId="xl152">
    <w:name w:val="xl152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FF0000"/>
      <w:sz w:val="18"/>
      <w:szCs w:val="18"/>
    </w:rPr>
  </w:style>
  <w:style w:type="paragraph" w:customStyle="1" w:styleId="xl153">
    <w:name w:val="xl153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color w:val="FF0000"/>
      <w:sz w:val="18"/>
      <w:szCs w:val="18"/>
    </w:rPr>
  </w:style>
  <w:style w:type="paragraph" w:customStyle="1" w:styleId="xl154">
    <w:name w:val="xl154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color w:val="FF0000"/>
      <w:sz w:val="18"/>
      <w:szCs w:val="18"/>
    </w:rPr>
  </w:style>
  <w:style w:type="paragraph" w:customStyle="1" w:styleId="xl155">
    <w:name w:val="xl155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56">
    <w:name w:val="xl156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57">
    <w:name w:val="xl157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58">
    <w:name w:val="xl158"/>
    <w:basedOn w:val="Normalny"/>
    <w:uiPriority w:val="99"/>
    <w:rsid w:val="007E2749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59">
    <w:name w:val="xl159"/>
    <w:basedOn w:val="Normalny"/>
    <w:uiPriority w:val="99"/>
    <w:rsid w:val="007E2749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160">
    <w:name w:val="xl160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/>
      <w:sz w:val="18"/>
      <w:szCs w:val="18"/>
    </w:rPr>
  </w:style>
  <w:style w:type="paragraph" w:customStyle="1" w:styleId="xl161">
    <w:name w:val="xl161"/>
    <w:basedOn w:val="Normalny"/>
    <w:uiPriority w:val="99"/>
    <w:rsid w:val="007E2749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62">
    <w:name w:val="xl162"/>
    <w:basedOn w:val="Normalny"/>
    <w:uiPriority w:val="99"/>
    <w:rsid w:val="007E274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163">
    <w:name w:val="xl163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164">
    <w:name w:val="xl164"/>
    <w:basedOn w:val="Normalny"/>
    <w:uiPriority w:val="99"/>
    <w:rsid w:val="007E2749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165">
    <w:name w:val="xl165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66">
    <w:name w:val="xl166"/>
    <w:basedOn w:val="Normalny"/>
    <w:uiPriority w:val="99"/>
    <w:rsid w:val="007E2749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167">
    <w:name w:val="xl167"/>
    <w:basedOn w:val="Normalny"/>
    <w:uiPriority w:val="99"/>
    <w:rsid w:val="007E274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168">
    <w:name w:val="xl168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169">
    <w:name w:val="xl169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70">
    <w:name w:val="xl170"/>
    <w:basedOn w:val="Normalny"/>
    <w:uiPriority w:val="99"/>
    <w:rsid w:val="007E2749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71">
    <w:name w:val="xl171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72">
    <w:name w:val="xl172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73">
    <w:name w:val="xl173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74">
    <w:name w:val="xl174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75">
    <w:name w:val="xl175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76">
    <w:name w:val="xl176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77">
    <w:name w:val="xl177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78">
    <w:name w:val="xl178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79">
    <w:name w:val="xl179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80">
    <w:name w:val="xl180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/>
      <w:sz w:val="18"/>
      <w:szCs w:val="18"/>
    </w:rPr>
  </w:style>
  <w:style w:type="paragraph" w:customStyle="1" w:styleId="xl181">
    <w:name w:val="xl181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182">
    <w:name w:val="xl182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83">
    <w:name w:val="xl183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84">
    <w:name w:val="xl184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185">
    <w:name w:val="xl185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86">
    <w:name w:val="xl186"/>
    <w:basedOn w:val="Normalny"/>
    <w:uiPriority w:val="99"/>
    <w:rsid w:val="007E2749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87">
    <w:name w:val="xl187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88">
    <w:name w:val="xl188"/>
    <w:basedOn w:val="Normalny"/>
    <w:uiPriority w:val="99"/>
    <w:rsid w:val="007E2749"/>
    <w:pPr>
      <w:pBdr>
        <w:top w:val="single" w:sz="4" w:space="0" w:color="000000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89">
    <w:name w:val="xl189"/>
    <w:basedOn w:val="Normalny"/>
    <w:uiPriority w:val="99"/>
    <w:rsid w:val="007E2749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90">
    <w:name w:val="xl190"/>
    <w:basedOn w:val="Normalny"/>
    <w:uiPriority w:val="99"/>
    <w:rsid w:val="007E2749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91">
    <w:name w:val="xl191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92">
    <w:name w:val="xl192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93">
    <w:name w:val="xl193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94">
    <w:name w:val="xl194"/>
    <w:basedOn w:val="Normalny"/>
    <w:uiPriority w:val="99"/>
    <w:rsid w:val="007E2749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95">
    <w:name w:val="xl195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96">
    <w:name w:val="xl196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97">
    <w:name w:val="xl197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98">
    <w:name w:val="xl198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18"/>
      <w:szCs w:val="18"/>
    </w:rPr>
  </w:style>
  <w:style w:type="paragraph" w:customStyle="1" w:styleId="xl199">
    <w:name w:val="xl199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18"/>
      <w:szCs w:val="18"/>
    </w:rPr>
  </w:style>
  <w:style w:type="paragraph" w:customStyle="1" w:styleId="xl200">
    <w:name w:val="xl200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/>
      <w:sz w:val="18"/>
      <w:szCs w:val="18"/>
    </w:rPr>
  </w:style>
  <w:style w:type="paragraph" w:customStyle="1" w:styleId="xl201">
    <w:name w:val="xl201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18"/>
      <w:szCs w:val="18"/>
    </w:rPr>
  </w:style>
  <w:style w:type="paragraph" w:customStyle="1" w:styleId="xl202">
    <w:name w:val="xl202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203">
    <w:name w:val="xl203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18"/>
      <w:szCs w:val="18"/>
    </w:rPr>
  </w:style>
  <w:style w:type="paragraph" w:customStyle="1" w:styleId="xl204">
    <w:name w:val="xl204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18"/>
      <w:szCs w:val="18"/>
    </w:rPr>
  </w:style>
  <w:style w:type="paragraph" w:customStyle="1" w:styleId="xl205">
    <w:name w:val="xl205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06">
    <w:name w:val="xl206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07">
    <w:name w:val="xl207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08">
    <w:name w:val="xl208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18"/>
      <w:szCs w:val="18"/>
    </w:rPr>
  </w:style>
  <w:style w:type="paragraph" w:customStyle="1" w:styleId="xl209">
    <w:name w:val="xl209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10">
    <w:name w:val="xl210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11">
    <w:name w:val="xl211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18"/>
      <w:szCs w:val="18"/>
    </w:rPr>
  </w:style>
  <w:style w:type="paragraph" w:customStyle="1" w:styleId="xl212">
    <w:name w:val="xl212"/>
    <w:basedOn w:val="Normalny"/>
    <w:uiPriority w:val="99"/>
    <w:rsid w:val="007E2749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13">
    <w:name w:val="xl213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14">
    <w:name w:val="xl214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215">
    <w:name w:val="xl215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216">
    <w:name w:val="xl216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17">
    <w:name w:val="xl217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18"/>
      <w:szCs w:val="18"/>
    </w:rPr>
  </w:style>
  <w:style w:type="paragraph" w:customStyle="1" w:styleId="xl218">
    <w:name w:val="xl218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18"/>
      <w:szCs w:val="18"/>
    </w:rPr>
  </w:style>
  <w:style w:type="paragraph" w:customStyle="1" w:styleId="xl219">
    <w:name w:val="xl219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18"/>
      <w:szCs w:val="18"/>
    </w:rPr>
  </w:style>
  <w:style w:type="paragraph" w:customStyle="1" w:styleId="xl220">
    <w:name w:val="xl220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221">
    <w:name w:val="xl221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222">
    <w:name w:val="xl222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223">
    <w:name w:val="xl223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224">
    <w:name w:val="xl224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225">
    <w:name w:val="xl225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226">
    <w:name w:val="xl226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227">
    <w:name w:val="xl227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28">
    <w:name w:val="xl228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/>
      <w:sz w:val="18"/>
      <w:szCs w:val="18"/>
    </w:rPr>
  </w:style>
  <w:style w:type="paragraph" w:customStyle="1" w:styleId="xl229">
    <w:name w:val="xl229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30">
    <w:name w:val="xl230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31">
    <w:name w:val="xl231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232">
    <w:name w:val="xl232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33">
    <w:name w:val="xl233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34">
    <w:name w:val="xl234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35">
    <w:name w:val="xl235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36">
    <w:name w:val="xl236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37">
    <w:name w:val="xl237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38">
    <w:name w:val="xl238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39">
    <w:name w:val="xl239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240">
    <w:name w:val="xl240"/>
    <w:basedOn w:val="Normalny"/>
    <w:uiPriority w:val="99"/>
    <w:rsid w:val="007E2749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41">
    <w:name w:val="xl241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42">
    <w:name w:val="xl242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43">
    <w:name w:val="xl243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244">
    <w:name w:val="xl244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45">
    <w:name w:val="xl245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sz w:val="18"/>
      <w:szCs w:val="18"/>
    </w:rPr>
  </w:style>
  <w:style w:type="paragraph" w:customStyle="1" w:styleId="xl246">
    <w:name w:val="xl246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247">
    <w:name w:val="xl247"/>
    <w:basedOn w:val="Normalny"/>
    <w:uiPriority w:val="99"/>
    <w:rsid w:val="007E2749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48">
    <w:name w:val="xl248"/>
    <w:basedOn w:val="Normalny"/>
    <w:uiPriority w:val="99"/>
    <w:rsid w:val="007E274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49">
    <w:name w:val="xl249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sz w:val="18"/>
      <w:szCs w:val="18"/>
    </w:rPr>
  </w:style>
  <w:style w:type="paragraph" w:customStyle="1" w:styleId="xl250">
    <w:name w:val="xl250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251">
    <w:name w:val="xl251"/>
    <w:basedOn w:val="Normalny"/>
    <w:uiPriority w:val="99"/>
    <w:rsid w:val="007E274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52">
    <w:name w:val="xl252"/>
    <w:basedOn w:val="Normalny"/>
    <w:uiPriority w:val="99"/>
    <w:rsid w:val="007E274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253">
    <w:name w:val="xl253"/>
    <w:basedOn w:val="Normalny"/>
    <w:uiPriority w:val="99"/>
    <w:rsid w:val="007E2749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54">
    <w:name w:val="xl254"/>
    <w:basedOn w:val="Normalny"/>
    <w:uiPriority w:val="99"/>
    <w:rsid w:val="007E274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255">
    <w:name w:val="xl255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256">
    <w:name w:val="xl256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57">
    <w:name w:val="xl257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258">
    <w:name w:val="xl258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59">
    <w:name w:val="xl259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60">
    <w:name w:val="xl260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61">
    <w:name w:val="xl261"/>
    <w:basedOn w:val="Normalny"/>
    <w:uiPriority w:val="99"/>
    <w:rsid w:val="007E2749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62">
    <w:name w:val="xl262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63">
    <w:name w:val="xl263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264">
    <w:name w:val="xl264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65">
    <w:name w:val="xl265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266">
    <w:name w:val="xl266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267">
    <w:name w:val="xl267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68">
    <w:name w:val="xl268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69">
    <w:name w:val="xl269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70">
    <w:name w:val="xl270"/>
    <w:basedOn w:val="Normalny"/>
    <w:uiPriority w:val="99"/>
    <w:rsid w:val="007E2749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/>
    </w:pPr>
    <w:rPr>
      <w:rFonts w:ascii="Arial" w:hAnsi="Arial"/>
    </w:rPr>
  </w:style>
  <w:style w:type="paragraph" w:customStyle="1" w:styleId="xl271">
    <w:name w:val="xl271"/>
    <w:basedOn w:val="Normalny"/>
    <w:uiPriority w:val="99"/>
    <w:rsid w:val="007E2749"/>
    <w:pPr>
      <w:pBdr>
        <w:top w:val="single" w:sz="4" w:space="0" w:color="auto"/>
        <w:left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72">
    <w:name w:val="xl272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273">
    <w:name w:val="xl273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274">
    <w:name w:val="xl274"/>
    <w:basedOn w:val="Normalny"/>
    <w:uiPriority w:val="99"/>
    <w:rsid w:val="007E2749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275">
    <w:name w:val="xl275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18"/>
      <w:szCs w:val="18"/>
    </w:rPr>
  </w:style>
  <w:style w:type="paragraph" w:customStyle="1" w:styleId="xl276">
    <w:name w:val="xl276"/>
    <w:basedOn w:val="Normalny"/>
    <w:uiPriority w:val="99"/>
    <w:rsid w:val="007E274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77">
    <w:name w:val="xl277"/>
    <w:basedOn w:val="Normalny"/>
    <w:uiPriority w:val="99"/>
    <w:rsid w:val="007E2749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278">
    <w:name w:val="xl278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279">
    <w:name w:val="xl279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80">
    <w:name w:val="xl280"/>
    <w:basedOn w:val="Normalny"/>
    <w:uiPriority w:val="99"/>
    <w:rsid w:val="007E2749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81">
    <w:name w:val="xl281"/>
    <w:basedOn w:val="Normalny"/>
    <w:uiPriority w:val="99"/>
    <w:rsid w:val="007E274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82">
    <w:name w:val="xl282"/>
    <w:basedOn w:val="Normalny"/>
    <w:uiPriority w:val="99"/>
    <w:rsid w:val="007E2749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283">
    <w:name w:val="xl283"/>
    <w:basedOn w:val="Normalny"/>
    <w:uiPriority w:val="99"/>
    <w:rsid w:val="007E2749"/>
    <w:pPr>
      <w:pBdr>
        <w:left w:val="single" w:sz="8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284">
    <w:name w:val="xl284"/>
    <w:basedOn w:val="Normalny"/>
    <w:uiPriority w:val="99"/>
    <w:rsid w:val="007E2749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285">
    <w:name w:val="xl285"/>
    <w:basedOn w:val="Normalny"/>
    <w:uiPriority w:val="99"/>
    <w:rsid w:val="007E2749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286">
    <w:name w:val="xl286"/>
    <w:basedOn w:val="Normalny"/>
    <w:uiPriority w:val="99"/>
    <w:rsid w:val="007E274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287">
    <w:name w:val="xl287"/>
    <w:basedOn w:val="Normalny"/>
    <w:uiPriority w:val="99"/>
    <w:rsid w:val="007E274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288">
    <w:name w:val="xl288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289">
    <w:name w:val="xl289"/>
    <w:basedOn w:val="Normalny"/>
    <w:uiPriority w:val="99"/>
    <w:rsid w:val="007E274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290">
    <w:name w:val="xl290"/>
    <w:basedOn w:val="Normalny"/>
    <w:uiPriority w:val="99"/>
    <w:rsid w:val="007E2749"/>
    <w:pPr>
      <w:pBdr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291">
    <w:name w:val="xl291"/>
    <w:basedOn w:val="Normalny"/>
    <w:uiPriority w:val="99"/>
    <w:rsid w:val="007E274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292">
    <w:name w:val="xl292"/>
    <w:basedOn w:val="Normalny"/>
    <w:uiPriority w:val="99"/>
    <w:rsid w:val="007E2749"/>
    <w:pPr>
      <w:pBdr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293">
    <w:name w:val="xl293"/>
    <w:basedOn w:val="Normalny"/>
    <w:uiPriority w:val="99"/>
    <w:rsid w:val="007E2749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tekstdokumentu">
    <w:name w:val="tekst dokumentu"/>
    <w:basedOn w:val="Normalny"/>
    <w:autoRedefine/>
    <w:uiPriority w:val="99"/>
    <w:rsid w:val="00934626"/>
    <w:pPr>
      <w:spacing w:after="120"/>
      <w:ind w:right="-51"/>
      <w:jc w:val="center"/>
    </w:pPr>
    <w:rPr>
      <w:rFonts w:ascii="Verdana" w:hAnsi="Verdana"/>
      <w:b/>
      <w:bCs/>
      <w:iCs/>
      <w:sz w:val="20"/>
      <w:szCs w:val="20"/>
    </w:rPr>
  </w:style>
  <w:style w:type="paragraph" w:customStyle="1" w:styleId="zacznik">
    <w:name w:val="załącznik"/>
    <w:basedOn w:val="Tekstpodstawowy"/>
    <w:autoRedefine/>
    <w:uiPriority w:val="99"/>
    <w:rsid w:val="007E2749"/>
    <w:pPr>
      <w:spacing w:line="276" w:lineRule="auto"/>
      <w:jc w:val="both"/>
    </w:pPr>
    <w:rPr>
      <w:rFonts w:ascii="Verdana" w:hAnsi="Verdana"/>
      <w:b w:val="0"/>
      <w:iCs/>
      <w:u w:val="none"/>
    </w:rPr>
  </w:style>
  <w:style w:type="paragraph" w:customStyle="1" w:styleId="rozdzia">
    <w:name w:val="rozdział"/>
    <w:basedOn w:val="Normalny"/>
    <w:autoRedefine/>
    <w:uiPriority w:val="99"/>
    <w:rsid w:val="007E2749"/>
    <w:pPr>
      <w:tabs>
        <w:tab w:val="left" w:pos="2268"/>
      </w:tabs>
      <w:ind w:left="851" w:right="-49"/>
      <w:jc w:val="center"/>
    </w:pPr>
    <w:rPr>
      <w:b/>
      <w:spacing w:val="4"/>
      <w:sz w:val="36"/>
      <w:szCs w:val="36"/>
    </w:rPr>
  </w:style>
  <w:style w:type="paragraph" w:customStyle="1" w:styleId="bullet">
    <w:name w:val="bullet"/>
    <w:basedOn w:val="Normalny"/>
    <w:uiPriority w:val="99"/>
    <w:rsid w:val="007E2749"/>
    <w:pPr>
      <w:tabs>
        <w:tab w:val="num" w:pos="567"/>
        <w:tab w:val="num" w:pos="926"/>
        <w:tab w:val="left" w:pos="5670"/>
      </w:tabs>
      <w:spacing w:before="120"/>
      <w:ind w:left="567" w:hanging="567"/>
      <w:jc w:val="both"/>
    </w:pPr>
    <w:rPr>
      <w:szCs w:val="20"/>
    </w:rPr>
  </w:style>
  <w:style w:type="character" w:styleId="Pogrubienie">
    <w:name w:val="Strong"/>
    <w:uiPriority w:val="99"/>
    <w:qFormat/>
    <w:rsid w:val="007E2749"/>
    <w:rPr>
      <w:rFonts w:cs="Times New Roman"/>
      <w:b/>
      <w:bCs/>
    </w:rPr>
  </w:style>
  <w:style w:type="paragraph" w:customStyle="1" w:styleId="AAAAA">
    <w:name w:val="AAAAA"/>
    <w:uiPriority w:val="99"/>
    <w:rsid w:val="007E2749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/>
    </w:rPr>
  </w:style>
  <w:style w:type="paragraph" w:customStyle="1" w:styleId="numerowanie">
    <w:name w:val="numerowanie"/>
    <w:basedOn w:val="Normalny"/>
    <w:autoRedefine/>
    <w:uiPriority w:val="99"/>
    <w:rsid w:val="007E2749"/>
    <w:pPr>
      <w:jc w:val="both"/>
    </w:pPr>
    <w:rPr>
      <w:rFonts w:ascii="Arial" w:hAnsi="Arial" w:cs="Arial"/>
      <w:b/>
      <w:color w:val="999999"/>
      <w:sz w:val="22"/>
      <w:szCs w:val="22"/>
    </w:rPr>
  </w:style>
  <w:style w:type="paragraph" w:customStyle="1" w:styleId="A">
    <w:name w:val="A"/>
    <w:uiPriority w:val="99"/>
    <w:rsid w:val="007E2749"/>
    <w:pPr>
      <w:keepNext/>
      <w:spacing w:before="240" w:line="240" w:lineRule="exact"/>
      <w:ind w:left="720" w:hanging="720"/>
      <w:jc w:val="both"/>
    </w:pPr>
    <w:rPr>
      <w:rFonts w:ascii="Times New Roman" w:eastAsia="Times New Roman" w:hAnsi="Times New Roman"/>
      <w:sz w:val="24"/>
      <w:lang w:val="en-GB" w:eastAsia="en-US"/>
    </w:rPr>
  </w:style>
  <w:style w:type="paragraph" w:customStyle="1" w:styleId="Normalny12pt">
    <w:name w:val="Normalny + 12 pt"/>
    <w:aliases w:val="Wyjustowany,Przed:  6 pt"/>
    <w:basedOn w:val="Normalny"/>
    <w:uiPriority w:val="99"/>
    <w:rsid w:val="007E2749"/>
    <w:pPr>
      <w:tabs>
        <w:tab w:val="left" w:pos="-3420"/>
      </w:tabs>
      <w:spacing w:before="120"/>
      <w:jc w:val="both"/>
    </w:pPr>
  </w:style>
  <w:style w:type="character" w:styleId="Uwydatnienie">
    <w:name w:val="Emphasis"/>
    <w:uiPriority w:val="99"/>
    <w:qFormat/>
    <w:rsid w:val="007E2749"/>
    <w:rPr>
      <w:rFonts w:cs="Times New Roman"/>
      <w:i/>
      <w:iCs/>
    </w:rPr>
  </w:style>
  <w:style w:type="paragraph" w:styleId="Tekstdymka">
    <w:name w:val="Balloon Text"/>
    <w:basedOn w:val="Normalny"/>
    <w:link w:val="TekstdymkaZnak"/>
    <w:uiPriority w:val="99"/>
    <w:semiHidden/>
    <w:rsid w:val="007E2749"/>
    <w:rPr>
      <w:rFonts w:ascii="Tahoma" w:eastAsia="Calibri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locked/>
    <w:rsid w:val="007E2749"/>
    <w:rPr>
      <w:rFonts w:ascii="Tahoma" w:hAnsi="Tahoma" w:cs="Tahoma"/>
      <w:sz w:val="16"/>
      <w:szCs w:val="16"/>
      <w:lang w:eastAsia="pl-PL"/>
    </w:rPr>
  </w:style>
  <w:style w:type="character" w:styleId="Odwoaniedokomentarza">
    <w:name w:val="annotation reference"/>
    <w:uiPriority w:val="99"/>
    <w:semiHidden/>
    <w:rsid w:val="007E2749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7E2749"/>
    <w:rPr>
      <w:rFonts w:eastAsia="Calibri"/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7E2749"/>
    <w:rPr>
      <w:rFonts w:ascii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7E274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7E2749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customStyle="1" w:styleId="Obszartekstu">
    <w:name w:val="Obszar tekstu"/>
    <w:basedOn w:val="Normalny"/>
    <w:uiPriority w:val="99"/>
    <w:rsid w:val="007E2749"/>
    <w:pPr>
      <w:widowControl w:val="0"/>
      <w:autoSpaceDE w:val="0"/>
      <w:autoSpaceDN w:val="0"/>
      <w:adjustRightInd w:val="0"/>
    </w:pPr>
  </w:style>
  <w:style w:type="paragraph" w:customStyle="1" w:styleId="WW-Tekstpodstawowy2">
    <w:name w:val="WW-Tekst podstawowy 2"/>
    <w:basedOn w:val="Normalny"/>
    <w:uiPriority w:val="99"/>
    <w:rsid w:val="007E2749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Standard">
    <w:name w:val="Standard"/>
    <w:rsid w:val="007E2749"/>
    <w:pPr>
      <w:widowControl w:val="0"/>
    </w:pPr>
    <w:rPr>
      <w:rFonts w:ascii="Times New Roman" w:eastAsia="Times New Roman" w:hAnsi="Times New Roman"/>
    </w:rPr>
  </w:style>
  <w:style w:type="paragraph" w:customStyle="1" w:styleId="ZnakZnak1">
    <w:name w:val="Znak Znak1"/>
    <w:basedOn w:val="Normalny"/>
    <w:uiPriority w:val="99"/>
    <w:rsid w:val="007E2749"/>
    <w:rPr>
      <w:rFonts w:ascii="Arial" w:hAnsi="Arial" w:cs="Arial"/>
    </w:rPr>
  </w:style>
  <w:style w:type="character" w:styleId="Odwoanieprzypisudolnego">
    <w:name w:val="footnote reference"/>
    <w:aliases w:val="Odwołanie przypisu"/>
    <w:uiPriority w:val="99"/>
    <w:rsid w:val="007E2749"/>
    <w:rPr>
      <w:rFonts w:cs="Times New Roman"/>
      <w:vertAlign w:val="superscript"/>
    </w:rPr>
  </w:style>
  <w:style w:type="paragraph" w:customStyle="1" w:styleId="Zawartotabeli">
    <w:name w:val="Zawarto?? tabeli"/>
    <w:basedOn w:val="Normalny"/>
    <w:uiPriority w:val="99"/>
    <w:rsid w:val="007E2749"/>
    <w:pPr>
      <w:widowControl w:val="0"/>
      <w:suppressLineNumbers/>
      <w:suppressAutoHyphens/>
    </w:pPr>
    <w:rPr>
      <w:rFonts w:eastAsia="Calibri"/>
      <w:lang w:eastAsia="ar-SA"/>
    </w:rPr>
  </w:style>
  <w:style w:type="table" w:styleId="Tabela-Siatka">
    <w:name w:val="Table Grid"/>
    <w:basedOn w:val="Standardowy"/>
    <w:uiPriority w:val="99"/>
    <w:rsid w:val="007E274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2z0">
    <w:name w:val="WW8Num2z0"/>
    <w:uiPriority w:val="99"/>
    <w:rsid w:val="007E2749"/>
    <w:rPr>
      <w:rFonts w:ascii="StarSymbol" w:hAnsi="StarSymbol"/>
      <w:sz w:val="18"/>
    </w:rPr>
  </w:style>
  <w:style w:type="character" w:customStyle="1" w:styleId="WW8Num3z0">
    <w:name w:val="WW8Num3z0"/>
    <w:uiPriority w:val="99"/>
    <w:rsid w:val="007E2749"/>
    <w:rPr>
      <w:rFonts w:ascii="Arial" w:hAnsi="Arial"/>
    </w:rPr>
  </w:style>
  <w:style w:type="character" w:customStyle="1" w:styleId="Domylnaczcionkaakapitu2">
    <w:name w:val="Domyślna czcionka akapitu2"/>
    <w:uiPriority w:val="99"/>
    <w:rsid w:val="007E2749"/>
  </w:style>
  <w:style w:type="character" w:customStyle="1" w:styleId="Absatz-Standardschriftart">
    <w:name w:val="Absatz-Standardschriftart"/>
    <w:uiPriority w:val="99"/>
    <w:rsid w:val="007E2749"/>
  </w:style>
  <w:style w:type="character" w:customStyle="1" w:styleId="WW8Num2z1">
    <w:name w:val="WW8Num2z1"/>
    <w:uiPriority w:val="99"/>
    <w:rsid w:val="007E2749"/>
    <w:rPr>
      <w:rFonts w:ascii="Wingdings 2" w:hAnsi="Wingdings 2"/>
      <w:sz w:val="18"/>
    </w:rPr>
  </w:style>
  <w:style w:type="character" w:customStyle="1" w:styleId="WW8Num4z0">
    <w:name w:val="WW8Num4z0"/>
    <w:uiPriority w:val="99"/>
    <w:rsid w:val="007E2749"/>
    <w:rPr>
      <w:rFonts w:ascii="Symbol" w:hAnsi="Symbol"/>
      <w:sz w:val="18"/>
    </w:rPr>
  </w:style>
  <w:style w:type="character" w:customStyle="1" w:styleId="WW8Num5z0">
    <w:name w:val="WW8Num5z0"/>
    <w:uiPriority w:val="99"/>
    <w:rsid w:val="007E2749"/>
    <w:rPr>
      <w:rFonts w:ascii="Symbol" w:hAnsi="Symbol"/>
      <w:sz w:val="18"/>
    </w:rPr>
  </w:style>
  <w:style w:type="character" w:customStyle="1" w:styleId="WW8Num6z0">
    <w:name w:val="WW8Num6z0"/>
    <w:uiPriority w:val="99"/>
    <w:rsid w:val="007E2749"/>
    <w:rPr>
      <w:rFonts w:ascii="Symbol" w:hAnsi="Symbol"/>
      <w:sz w:val="18"/>
    </w:rPr>
  </w:style>
  <w:style w:type="character" w:customStyle="1" w:styleId="WW8Num7z0">
    <w:name w:val="WW8Num7z0"/>
    <w:uiPriority w:val="99"/>
    <w:rsid w:val="007E2749"/>
    <w:rPr>
      <w:rFonts w:ascii="Symbol" w:hAnsi="Symbol"/>
      <w:sz w:val="18"/>
    </w:rPr>
  </w:style>
  <w:style w:type="character" w:customStyle="1" w:styleId="WW8Num8z0">
    <w:name w:val="WW8Num8z0"/>
    <w:uiPriority w:val="99"/>
    <w:rsid w:val="007E2749"/>
    <w:rPr>
      <w:rFonts w:ascii="Arial" w:hAnsi="Arial"/>
    </w:rPr>
  </w:style>
  <w:style w:type="character" w:customStyle="1" w:styleId="WW8Num8z1">
    <w:name w:val="WW8Num8z1"/>
    <w:uiPriority w:val="99"/>
    <w:rsid w:val="007E2749"/>
    <w:rPr>
      <w:rFonts w:ascii="Symbol" w:hAnsi="Symbol"/>
    </w:rPr>
  </w:style>
  <w:style w:type="character" w:customStyle="1" w:styleId="WW8Num8z4">
    <w:name w:val="WW8Num8z4"/>
    <w:uiPriority w:val="99"/>
    <w:rsid w:val="007E2749"/>
    <w:rPr>
      <w:rFonts w:ascii="Courier New" w:hAnsi="Courier New"/>
    </w:rPr>
  </w:style>
  <w:style w:type="character" w:customStyle="1" w:styleId="WW8Num8z5">
    <w:name w:val="WW8Num8z5"/>
    <w:uiPriority w:val="99"/>
    <w:rsid w:val="007E2749"/>
    <w:rPr>
      <w:rFonts w:ascii="Wingdings" w:hAnsi="Wingdings"/>
    </w:rPr>
  </w:style>
  <w:style w:type="character" w:customStyle="1" w:styleId="WW8Num8z6">
    <w:name w:val="WW8Num8z6"/>
    <w:uiPriority w:val="99"/>
    <w:rsid w:val="007E2749"/>
    <w:rPr>
      <w:rFonts w:ascii="Symbol" w:hAnsi="Symbol"/>
    </w:rPr>
  </w:style>
  <w:style w:type="character" w:customStyle="1" w:styleId="WW8Num9z0">
    <w:name w:val="WW8Num9z0"/>
    <w:uiPriority w:val="99"/>
    <w:rsid w:val="007E2749"/>
    <w:rPr>
      <w:rFonts w:ascii="Arial" w:hAnsi="Arial"/>
    </w:rPr>
  </w:style>
  <w:style w:type="character" w:customStyle="1" w:styleId="Domylnaczcionkaakapitu1">
    <w:name w:val="Domyślna czcionka akapitu1"/>
    <w:uiPriority w:val="99"/>
    <w:rsid w:val="007E2749"/>
  </w:style>
  <w:style w:type="character" w:customStyle="1" w:styleId="Znakinumeracji">
    <w:name w:val="Znaki numeracji"/>
    <w:uiPriority w:val="99"/>
    <w:rsid w:val="007E2749"/>
  </w:style>
  <w:style w:type="character" w:customStyle="1" w:styleId="WW8Num13z0">
    <w:name w:val="WW8Num13z0"/>
    <w:uiPriority w:val="99"/>
    <w:rsid w:val="007E2749"/>
    <w:rPr>
      <w:rFonts w:ascii="Symbol" w:hAnsi="Symbol"/>
      <w:color w:val="auto"/>
    </w:rPr>
  </w:style>
  <w:style w:type="character" w:customStyle="1" w:styleId="Symbolewypunktowania">
    <w:name w:val="Symbole wypunktowania"/>
    <w:uiPriority w:val="99"/>
    <w:rsid w:val="007E2749"/>
    <w:rPr>
      <w:rFonts w:ascii="StarSymbol" w:hAnsi="StarSymbol"/>
      <w:sz w:val="18"/>
    </w:rPr>
  </w:style>
  <w:style w:type="paragraph" w:customStyle="1" w:styleId="Nagwek20">
    <w:name w:val="Nagłówek2"/>
    <w:basedOn w:val="Normalny"/>
    <w:next w:val="Tekstpodstawowy"/>
    <w:uiPriority w:val="99"/>
    <w:rsid w:val="007E2749"/>
    <w:pPr>
      <w:keepNext/>
      <w:suppressAutoHyphens/>
      <w:spacing w:before="240" w:after="120"/>
    </w:pPr>
    <w:rPr>
      <w:rFonts w:ascii="Arial" w:eastAsia="Calibri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uiPriority w:val="99"/>
    <w:rsid w:val="007E2749"/>
    <w:pPr>
      <w:suppressLineNumbers/>
      <w:suppressAutoHyphens/>
      <w:spacing w:before="120" w:after="120"/>
    </w:pPr>
    <w:rPr>
      <w:rFonts w:eastAsia="Batang" w:cs="Tahoma"/>
      <w:i/>
      <w:iCs/>
      <w:lang w:eastAsia="ar-SA"/>
    </w:rPr>
  </w:style>
  <w:style w:type="paragraph" w:customStyle="1" w:styleId="Indeks">
    <w:name w:val="Indeks"/>
    <w:basedOn w:val="Normalny"/>
    <w:uiPriority w:val="99"/>
    <w:rsid w:val="007E2749"/>
    <w:pPr>
      <w:suppressLineNumbers/>
      <w:suppressAutoHyphens/>
    </w:pPr>
    <w:rPr>
      <w:rFonts w:eastAsia="Batang" w:cs="Tahoma"/>
      <w:lang w:eastAsia="ar-SA"/>
    </w:rPr>
  </w:style>
  <w:style w:type="paragraph" w:customStyle="1" w:styleId="Nagwek10">
    <w:name w:val="Nagłówek1"/>
    <w:basedOn w:val="Normalny"/>
    <w:next w:val="Tekstpodstawowy"/>
    <w:uiPriority w:val="99"/>
    <w:rsid w:val="007E2749"/>
    <w:pPr>
      <w:keepNext/>
      <w:suppressAutoHyphens/>
      <w:spacing w:before="240" w:after="120"/>
    </w:pPr>
    <w:rPr>
      <w:rFonts w:ascii="Arial" w:eastAsia="Calibri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uiPriority w:val="99"/>
    <w:rsid w:val="007E2749"/>
    <w:pPr>
      <w:suppressLineNumbers/>
      <w:suppressAutoHyphens/>
      <w:spacing w:before="120" w:after="120"/>
    </w:pPr>
    <w:rPr>
      <w:rFonts w:eastAsia="Batang" w:cs="Tahoma"/>
      <w:i/>
      <w:iCs/>
      <w:lang w:eastAsia="ar-SA"/>
    </w:rPr>
  </w:style>
  <w:style w:type="paragraph" w:customStyle="1" w:styleId="Zawartotabeli0">
    <w:name w:val="Zawartość tabeli"/>
    <w:basedOn w:val="Normalny"/>
    <w:uiPriority w:val="99"/>
    <w:rsid w:val="007E2749"/>
    <w:pPr>
      <w:suppressLineNumbers/>
      <w:suppressAutoHyphens/>
    </w:pPr>
    <w:rPr>
      <w:rFonts w:eastAsia="Batang"/>
      <w:lang w:eastAsia="ar-SA"/>
    </w:rPr>
  </w:style>
  <w:style w:type="paragraph" w:customStyle="1" w:styleId="Nagwektabeli">
    <w:name w:val="Nagłówek tabeli"/>
    <w:basedOn w:val="Zawartotabeli0"/>
    <w:uiPriority w:val="99"/>
    <w:rsid w:val="007E2749"/>
    <w:pPr>
      <w:jc w:val="center"/>
    </w:pPr>
    <w:rPr>
      <w:b/>
      <w:bCs/>
    </w:rPr>
  </w:style>
  <w:style w:type="paragraph" w:customStyle="1" w:styleId="Tekstpodstawowyzwciciem21">
    <w:name w:val="Tekst podstawowy z wcięciem 21"/>
    <w:basedOn w:val="Tekstpodstawowywcity"/>
    <w:uiPriority w:val="99"/>
    <w:rsid w:val="007E2749"/>
    <w:pPr>
      <w:widowControl w:val="0"/>
      <w:suppressAutoHyphens/>
      <w:spacing w:after="120"/>
      <w:ind w:left="283" w:firstLine="210"/>
      <w:jc w:val="left"/>
    </w:pPr>
    <w:rPr>
      <w:rFonts w:ascii="Arial" w:hAnsi="Arial"/>
      <w:b w:val="0"/>
      <w:sz w:val="22"/>
      <w:lang w:eastAsia="ar-SA"/>
    </w:rPr>
  </w:style>
  <w:style w:type="paragraph" w:customStyle="1" w:styleId="Tekstpodstawowy31">
    <w:name w:val="Tekst podstawowy 31"/>
    <w:basedOn w:val="Normalny"/>
    <w:uiPriority w:val="99"/>
    <w:rsid w:val="007E2749"/>
    <w:pPr>
      <w:widowControl w:val="0"/>
      <w:suppressAutoHyphens/>
      <w:spacing w:after="120"/>
    </w:pPr>
    <w:rPr>
      <w:sz w:val="16"/>
      <w:szCs w:val="16"/>
      <w:lang w:eastAsia="ar-SA"/>
    </w:rPr>
  </w:style>
  <w:style w:type="paragraph" w:customStyle="1" w:styleId="WW-Tekstpodstawowywcity3">
    <w:name w:val="WW-Tekst podstawowy wcięty 3"/>
    <w:basedOn w:val="Normalny"/>
    <w:uiPriority w:val="99"/>
    <w:rsid w:val="007E2749"/>
    <w:pPr>
      <w:widowControl w:val="0"/>
      <w:suppressAutoHyphens/>
      <w:ind w:left="426"/>
      <w:jc w:val="both"/>
    </w:pPr>
    <w:rPr>
      <w:rFonts w:eastAsia="Calibri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7E2749"/>
    <w:rPr>
      <w:rFonts w:eastAsia="Calibri"/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7E2749"/>
    <w:rPr>
      <w:rFonts w:ascii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rsid w:val="007E2749"/>
    <w:rPr>
      <w:rFonts w:cs="Times New Roman"/>
      <w:vertAlign w:val="superscript"/>
    </w:rPr>
  </w:style>
  <w:style w:type="paragraph" w:customStyle="1" w:styleId="pkt">
    <w:name w:val="pkt"/>
    <w:basedOn w:val="Normalny"/>
    <w:uiPriority w:val="99"/>
    <w:rsid w:val="007E2749"/>
    <w:pPr>
      <w:overflowPunct w:val="0"/>
      <w:autoSpaceDE w:val="0"/>
      <w:autoSpaceDN w:val="0"/>
      <w:adjustRightInd w:val="0"/>
      <w:spacing w:before="60" w:after="60"/>
      <w:ind w:left="851" w:hanging="295"/>
      <w:jc w:val="both"/>
    </w:pPr>
    <w:rPr>
      <w:szCs w:val="20"/>
    </w:rPr>
  </w:style>
  <w:style w:type="paragraph" w:styleId="Bezodstpw">
    <w:name w:val="No Spacing"/>
    <w:uiPriority w:val="1"/>
    <w:qFormat/>
    <w:rsid w:val="007E2749"/>
    <w:rPr>
      <w:sz w:val="22"/>
      <w:szCs w:val="22"/>
      <w:lang w:eastAsia="en-US"/>
    </w:rPr>
  </w:style>
  <w:style w:type="paragraph" w:styleId="Listapunktowana4">
    <w:name w:val="List Bullet 4"/>
    <w:basedOn w:val="Normalny"/>
    <w:autoRedefine/>
    <w:uiPriority w:val="99"/>
    <w:semiHidden/>
    <w:rsid w:val="007E2749"/>
    <w:pPr>
      <w:numPr>
        <w:numId w:val="4"/>
      </w:numPr>
      <w:tabs>
        <w:tab w:val="clear" w:pos="926"/>
        <w:tab w:val="num" w:pos="643"/>
        <w:tab w:val="num" w:pos="1209"/>
      </w:tabs>
      <w:ind w:left="1209"/>
    </w:pPr>
    <w:rPr>
      <w:sz w:val="20"/>
      <w:szCs w:val="20"/>
    </w:rPr>
  </w:style>
  <w:style w:type="paragraph" w:customStyle="1" w:styleId="Standardowytekst">
    <w:name w:val="Standardowy.tekst"/>
    <w:uiPriority w:val="99"/>
    <w:rsid w:val="007E2749"/>
    <w:pPr>
      <w:jc w:val="both"/>
    </w:pPr>
    <w:rPr>
      <w:rFonts w:ascii="Times New Roman" w:eastAsia="Times New Roman" w:hAnsi="Times New Roman"/>
    </w:rPr>
  </w:style>
  <w:style w:type="paragraph" w:customStyle="1" w:styleId="StylIwony">
    <w:name w:val="Styl Iwony"/>
    <w:basedOn w:val="Normalny"/>
    <w:uiPriority w:val="99"/>
    <w:rsid w:val="007E2749"/>
    <w:pPr>
      <w:spacing w:before="120" w:after="120"/>
      <w:jc w:val="both"/>
    </w:pPr>
    <w:rPr>
      <w:rFonts w:ascii="Bookman Old Style" w:hAnsi="Bookman Old Style"/>
      <w:szCs w:val="20"/>
    </w:rPr>
  </w:style>
  <w:style w:type="paragraph" w:customStyle="1" w:styleId="Table">
    <w:name w:val="Table"/>
    <w:basedOn w:val="Normalny"/>
    <w:uiPriority w:val="99"/>
    <w:rsid w:val="007E2749"/>
    <w:pPr>
      <w:spacing w:after="120"/>
      <w:jc w:val="center"/>
    </w:pPr>
    <w:rPr>
      <w:rFonts w:ascii="PL Courier New" w:hAnsi="PL Courier New"/>
      <w:sz w:val="20"/>
      <w:szCs w:val="20"/>
    </w:rPr>
  </w:style>
  <w:style w:type="paragraph" w:customStyle="1" w:styleId="Equation">
    <w:name w:val="Equation"/>
    <w:basedOn w:val="Normalny"/>
    <w:uiPriority w:val="99"/>
    <w:rsid w:val="007E2749"/>
    <w:pPr>
      <w:tabs>
        <w:tab w:val="center" w:pos="3969"/>
        <w:tab w:val="right" w:pos="9072"/>
      </w:tabs>
      <w:spacing w:line="240" w:lineRule="atLeast"/>
      <w:ind w:right="-1"/>
      <w:jc w:val="both"/>
    </w:pPr>
    <w:rPr>
      <w:rFonts w:ascii="PL Courier New" w:hAnsi="PL Courier New"/>
      <w:sz w:val="20"/>
      <w:szCs w:val="20"/>
      <w:lang w:val="en-GB"/>
    </w:rPr>
  </w:style>
  <w:style w:type="paragraph" w:customStyle="1" w:styleId="Bullet0">
    <w:name w:val="Bullet"/>
    <w:basedOn w:val="Normalny"/>
    <w:uiPriority w:val="99"/>
    <w:rsid w:val="007E2749"/>
    <w:pPr>
      <w:widowControl w:val="0"/>
      <w:spacing w:before="60" w:after="120"/>
      <w:ind w:left="1418" w:hanging="567"/>
    </w:pPr>
    <w:rPr>
      <w:sz w:val="20"/>
      <w:szCs w:val="20"/>
      <w:lang w:val="en-GB"/>
    </w:rPr>
  </w:style>
  <w:style w:type="paragraph" w:customStyle="1" w:styleId="Tabela">
    <w:name w:val="Tabela"/>
    <w:basedOn w:val="Normalny"/>
    <w:uiPriority w:val="99"/>
    <w:rsid w:val="007E2749"/>
  </w:style>
  <w:style w:type="paragraph" w:customStyle="1" w:styleId="Tekst">
    <w:name w:val="Tekst"/>
    <w:uiPriority w:val="99"/>
    <w:rsid w:val="007E2749"/>
    <w:pPr>
      <w:tabs>
        <w:tab w:val="left" w:pos="851"/>
        <w:tab w:val="left" w:pos="1701"/>
        <w:tab w:val="left" w:pos="2835"/>
        <w:tab w:val="left" w:pos="3969"/>
      </w:tabs>
      <w:spacing w:before="120"/>
      <w:ind w:firstLine="851"/>
      <w:jc w:val="both"/>
    </w:pPr>
    <w:rPr>
      <w:rFonts w:ascii="Arial" w:eastAsia="Times New Roman" w:hAnsi="Arial"/>
      <w:color w:val="000000"/>
    </w:rPr>
  </w:style>
  <w:style w:type="paragraph" w:customStyle="1" w:styleId="PN">
    <w:name w:val="PN"/>
    <w:basedOn w:val="Normalny"/>
    <w:uiPriority w:val="99"/>
    <w:rsid w:val="007E2749"/>
    <w:pPr>
      <w:spacing w:before="120"/>
      <w:ind w:left="2835" w:hanging="2268"/>
    </w:pPr>
    <w:rPr>
      <w:rFonts w:ascii="Arial" w:hAnsi="Arial"/>
      <w:color w:val="000000"/>
    </w:rPr>
  </w:style>
  <w:style w:type="paragraph" w:customStyle="1" w:styleId="Standardowypodkrelony">
    <w:name w:val="Standardowy_podkreślony"/>
    <w:basedOn w:val="Normalny"/>
    <w:uiPriority w:val="99"/>
    <w:rsid w:val="007E2749"/>
    <w:rPr>
      <w:u w:val="single"/>
    </w:rPr>
  </w:style>
  <w:style w:type="paragraph" w:customStyle="1" w:styleId="Plandokumentu">
    <w:name w:val="Plan dokumentu"/>
    <w:basedOn w:val="Normalny"/>
    <w:link w:val="PlandokumentuZnak"/>
    <w:uiPriority w:val="99"/>
    <w:semiHidden/>
    <w:rsid w:val="007E2749"/>
    <w:pPr>
      <w:shd w:val="clear" w:color="auto" w:fill="000080"/>
    </w:pPr>
    <w:rPr>
      <w:rFonts w:ascii="Tahoma" w:eastAsia="Calibri" w:hAnsi="Tahoma"/>
      <w:lang w:val="x-none"/>
    </w:rPr>
  </w:style>
  <w:style w:type="character" w:customStyle="1" w:styleId="PlandokumentuZnak">
    <w:name w:val="Plan dokumentu Znak"/>
    <w:link w:val="Plandokumentu"/>
    <w:uiPriority w:val="99"/>
    <w:semiHidden/>
    <w:locked/>
    <w:rsid w:val="007E2749"/>
    <w:rPr>
      <w:rFonts w:ascii="Tahoma" w:hAnsi="Tahoma" w:cs="Tahoma"/>
      <w:sz w:val="24"/>
      <w:szCs w:val="24"/>
      <w:shd w:val="clear" w:color="auto" w:fill="000080"/>
      <w:lang w:eastAsia="pl-PL"/>
    </w:rPr>
  </w:style>
  <w:style w:type="paragraph" w:customStyle="1" w:styleId="Lista123">
    <w:name w:val="Lista 123"/>
    <w:basedOn w:val="Normalny"/>
    <w:uiPriority w:val="99"/>
    <w:rsid w:val="007E2749"/>
    <w:pPr>
      <w:tabs>
        <w:tab w:val="num" w:pos="360"/>
      </w:tabs>
      <w:spacing w:before="120"/>
      <w:ind w:left="360" w:hanging="360"/>
    </w:pPr>
    <w:rPr>
      <w:sz w:val="20"/>
      <w:szCs w:val="20"/>
    </w:rPr>
  </w:style>
  <w:style w:type="paragraph" w:customStyle="1" w:styleId="Norma">
    <w:name w:val="Norma"/>
    <w:basedOn w:val="Normalny"/>
    <w:uiPriority w:val="99"/>
    <w:rsid w:val="007E2749"/>
    <w:pPr>
      <w:numPr>
        <w:numId w:val="9"/>
      </w:numPr>
      <w:tabs>
        <w:tab w:val="left" w:leader="dot" w:pos="2552"/>
      </w:tabs>
      <w:spacing w:before="120"/>
    </w:pPr>
    <w:rPr>
      <w:sz w:val="20"/>
      <w:szCs w:val="20"/>
    </w:rPr>
  </w:style>
  <w:style w:type="character" w:customStyle="1" w:styleId="Title3Znak">
    <w:name w:val="Title 3 Znak"/>
    <w:uiPriority w:val="99"/>
    <w:rsid w:val="007E2749"/>
    <w:rPr>
      <w:rFonts w:cs="Times New Roman"/>
      <w:sz w:val="24"/>
      <w:szCs w:val="24"/>
      <w:lang w:val="pl-PL" w:eastAsia="pl-PL" w:bidi="ar-SA"/>
    </w:rPr>
  </w:style>
  <w:style w:type="paragraph" w:customStyle="1" w:styleId="ZnakZnak1CharChar">
    <w:name w:val="Znak Znak1 Char Char"/>
    <w:basedOn w:val="Normalny"/>
    <w:uiPriority w:val="99"/>
    <w:rsid w:val="007E2749"/>
  </w:style>
  <w:style w:type="paragraph" w:customStyle="1" w:styleId="Tekstpodstawowywcity31">
    <w:name w:val="Tekst podstawowy wcięty 31"/>
    <w:basedOn w:val="Normalny"/>
    <w:uiPriority w:val="99"/>
    <w:rsid w:val="007E2749"/>
    <w:pPr>
      <w:ind w:left="1416"/>
      <w:jc w:val="both"/>
    </w:pPr>
    <w:rPr>
      <w:rFonts w:ascii="Tahoma" w:hAnsi="Tahoma"/>
      <w:szCs w:val="20"/>
    </w:rPr>
  </w:style>
  <w:style w:type="character" w:customStyle="1" w:styleId="Teksttreci">
    <w:name w:val="Tekst treści_"/>
    <w:link w:val="Teksttreci1"/>
    <w:uiPriority w:val="99"/>
    <w:locked/>
    <w:rsid w:val="007E2749"/>
    <w:rPr>
      <w:rFonts w:ascii="Verdana" w:hAnsi="Verdana" w:cs="Times New Roman"/>
      <w:sz w:val="16"/>
      <w:szCs w:val="16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7E2749"/>
    <w:pPr>
      <w:shd w:val="clear" w:color="auto" w:fill="FFFFFF"/>
      <w:spacing w:line="437" w:lineRule="exact"/>
      <w:ind w:hanging="3080"/>
    </w:pPr>
    <w:rPr>
      <w:rFonts w:ascii="Verdana" w:eastAsia="Calibri" w:hAnsi="Verdana"/>
      <w:sz w:val="16"/>
      <w:szCs w:val="16"/>
      <w:lang w:val="x-none" w:eastAsia="x-none"/>
    </w:rPr>
  </w:style>
  <w:style w:type="paragraph" w:customStyle="1" w:styleId="Teksttreci0">
    <w:name w:val="Tekst treści"/>
    <w:basedOn w:val="Normalny"/>
    <w:uiPriority w:val="99"/>
    <w:rsid w:val="007E2749"/>
    <w:pPr>
      <w:shd w:val="clear" w:color="auto" w:fill="FFFFFF"/>
      <w:spacing w:before="480" w:after="480" w:line="240" w:lineRule="atLeast"/>
      <w:ind w:hanging="460"/>
    </w:pPr>
    <w:rPr>
      <w:rFonts w:ascii="Verdana" w:eastAsia="Calibri" w:hAnsi="Verdana"/>
      <w:sz w:val="16"/>
      <w:szCs w:val="16"/>
    </w:rPr>
  </w:style>
  <w:style w:type="character" w:customStyle="1" w:styleId="ZnakZnak8">
    <w:name w:val="Znak Znak8"/>
    <w:uiPriority w:val="99"/>
    <w:rsid w:val="007E2749"/>
    <w:rPr>
      <w:rFonts w:cs="Times New Roman"/>
    </w:rPr>
  </w:style>
  <w:style w:type="paragraph" w:customStyle="1" w:styleId="Default">
    <w:name w:val="Default"/>
    <w:rsid w:val="007E2749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7E274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ZnakZnak5">
    <w:name w:val="Znak Znak5"/>
    <w:uiPriority w:val="99"/>
    <w:locked/>
    <w:rsid w:val="00B04BE7"/>
    <w:rPr>
      <w:rFonts w:ascii="Courier New" w:hAnsi="Courier New"/>
      <w:lang w:val="pl-PL" w:eastAsia="pl-PL"/>
    </w:rPr>
  </w:style>
  <w:style w:type="paragraph" w:customStyle="1" w:styleId="Zwykytekst1">
    <w:name w:val="Zwykły tekst1"/>
    <w:basedOn w:val="Normalny"/>
    <w:rsid w:val="00B04BE7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11">
    <w:name w:val="h11"/>
    <w:uiPriority w:val="99"/>
    <w:rsid w:val="00784C10"/>
    <w:rPr>
      <w:rFonts w:ascii="Verdana" w:hAnsi="Verdana"/>
      <w:b/>
      <w:sz w:val="14"/>
    </w:rPr>
  </w:style>
  <w:style w:type="paragraph" w:customStyle="1" w:styleId="msonormalcxspdrugie">
    <w:name w:val="msonormalcxspdrugie"/>
    <w:basedOn w:val="Normalny"/>
    <w:uiPriority w:val="99"/>
    <w:rsid w:val="00AB2DED"/>
    <w:pPr>
      <w:spacing w:before="100" w:beforeAutospacing="1" w:after="100" w:afterAutospacing="1"/>
    </w:pPr>
    <w:rPr>
      <w:rFonts w:eastAsia="Calibri"/>
    </w:rPr>
  </w:style>
  <w:style w:type="numbering" w:customStyle="1" w:styleId="Styl1">
    <w:name w:val="Styl1"/>
    <w:rsid w:val="00D16E08"/>
    <w:pPr>
      <w:numPr>
        <w:numId w:val="7"/>
      </w:numPr>
    </w:pPr>
  </w:style>
  <w:style w:type="paragraph" w:customStyle="1" w:styleId="msonormalcxsppierwsze">
    <w:name w:val="msonormalcxsppierwsze"/>
    <w:basedOn w:val="Normalny"/>
    <w:rsid w:val="000227D3"/>
    <w:pPr>
      <w:spacing w:before="100" w:beforeAutospacing="1" w:after="100" w:afterAutospacing="1"/>
    </w:pPr>
    <w:rPr>
      <w:rFonts w:eastAsia="Calibri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730413"/>
    <w:rPr>
      <w:sz w:val="22"/>
      <w:szCs w:val="22"/>
      <w:lang w:eastAsia="en-US"/>
    </w:rPr>
  </w:style>
  <w:style w:type="character" w:customStyle="1" w:styleId="WW8Num43z3">
    <w:name w:val="WW8Num43z3"/>
    <w:rsid w:val="00DE2857"/>
  </w:style>
  <w:style w:type="character" w:customStyle="1" w:styleId="ZwykytekstZnak1">
    <w:name w:val="Zwykły tekst Znak1"/>
    <w:uiPriority w:val="99"/>
    <w:locked/>
    <w:rsid w:val="00436F69"/>
    <w:rPr>
      <w:rFonts w:ascii="Courier New" w:hAnsi="Courier New" w:cs="Courier New"/>
      <w:lang w:val="pl-PL" w:eastAsia="pl-PL" w:bidi="ar-SA"/>
    </w:rPr>
  </w:style>
  <w:style w:type="character" w:customStyle="1" w:styleId="Teksttreci2">
    <w:name w:val="Tekst treści (2)_"/>
    <w:link w:val="Teksttreci21"/>
    <w:uiPriority w:val="99"/>
    <w:locked/>
    <w:rsid w:val="00023FDA"/>
    <w:rPr>
      <w:rFonts w:ascii="Arial" w:hAnsi="Arial" w:cs="Arial"/>
      <w:sz w:val="21"/>
      <w:szCs w:val="21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023FDA"/>
    <w:pPr>
      <w:shd w:val="clear" w:color="auto" w:fill="FFFFFF"/>
      <w:spacing w:after="840" w:line="240" w:lineRule="atLeast"/>
      <w:ind w:hanging="900"/>
    </w:pPr>
    <w:rPr>
      <w:rFonts w:ascii="Arial" w:eastAsia="Calibri" w:hAnsi="Arial" w:cs="Arial"/>
      <w:sz w:val="21"/>
      <w:szCs w:val="21"/>
    </w:rPr>
  </w:style>
  <w:style w:type="character" w:customStyle="1" w:styleId="Teksttreci2Bezpogrubienia">
    <w:name w:val="Tekst treści (2) + Bez pogrubienia"/>
    <w:uiPriority w:val="99"/>
    <w:rsid w:val="00023FDA"/>
    <w:rPr>
      <w:rFonts w:ascii="Arial" w:hAnsi="Arial" w:cs="Arial"/>
      <w:b/>
      <w:bCs/>
      <w:spacing w:val="0"/>
      <w:sz w:val="21"/>
      <w:szCs w:val="21"/>
    </w:rPr>
  </w:style>
  <w:style w:type="paragraph" w:customStyle="1" w:styleId="tekst0">
    <w:name w:val="tekst"/>
    <w:basedOn w:val="Tekstpodstawowywcity"/>
    <w:rsid w:val="002151BF"/>
    <w:pPr>
      <w:widowControl w:val="0"/>
      <w:suppressAutoHyphens/>
      <w:spacing w:before="60" w:line="360" w:lineRule="auto"/>
      <w:ind w:left="0" w:firstLine="1134"/>
    </w:pPr>
    <w:rPr>
      <w:rFonts w:eastAsia="SimSun"/>
      <w:b w:val="0"/>
      <w:kern w:val="1"/>
      <w:sz w:val="24"/>
      <w:lang w:val="pl-PL" w:eastAsia="hi-IN" w:bidi="hi-IN"/>
    </w:rPr>
  </w:style>
  <w:style w:type="paragraph" w:customStyle="1" w:styleId="Akapitzlist2">
    <w:name w:val="Akapit z listą2"/>
    <w:basedOn w:val="Normalny"/>
    <w:rsid w:val="002151BF"/>
    <w:pPr>
      <w:widowControl w:val="0"/>
      <w:suppressAutoHyphens/>
      <w:ind w:left="708"/>
    </w:pPr>
    <w:rPr>
      <w:rFonts w:eastAsia="SimSun"/>
      <w:kern w:val="1"/>
      <w:lang w:eastAsia="hi-IN" w:bidi="hi-IN"/>
    </w:rPr>
  </w:style>
  <w:style w:type="table" w:customStyle="1" w:styleId="Tabela-Siatka1">
    <w:name w:val="Tabela - Siatka1"/>
    <w:basedOn w:val="Standardowy"/>
    <w:next w:val="Tabela-Siatka"/>
    <w:uiPriority w:val="39"/>
    <w:rsid w:val="000D24C6"/>
    <w:pPr>
      <w:ind w:left="714" w:hanging="357"/>
      <w:jc w:val="both"/>
    </w:pPr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zmianka1">
    <w:name w:val="Wzmianka1"/>
    <w:basedOn w:val="Domylnaczcionkaakapitu"/>
    <w:uiPriority w:val="99"/>
    <w:semiHidden/>
    <w:unhideWhenUsed/>
    <w:rsid w:val="00F8324D"/>
    <w:rPr>
      <w:color w:val="2B579A"/>
      <w:shd w:val="clear" w:color="auto" w:fill="E6E6E6"/>
    </w:rPr>
  </w:style>
  <w:style w:type="character" w:customStyle="1" w:styleId="Wzmianka2">
    <w:name w:val="Wzmianka2"/>
    <w:basedOn w:val="Domylnaczcionkaakapitu"/>
    <w:uiPriority w:val="99"/>
    <w:semiHidden/>
    <w:unhideWhenUsed/>
    <w:rsid w:val="008A726E"/>
    <w:rPr>
      <w:color w:val="2B579A"/>
      <w:shd w:val="clear" w:color="auto" w:fill="E6E6E6"/>
    </w:rPr>
  </w:style>
  <w:style w:type="character" w:customStyle="1" w:styleId="NormalnyWebZnak">
    <w:name w:val="Normalny (Web) Znak"/>
    <w:link w:val="NormalnyWeb"/>
    <w:locked/>
    <w:rsid w:val="003637F6"/>
    <w:rPr>
      <w:rFonts w:ascii="Times New Roman" w:eastAsia="Times New Roman" w:hAnsi="Times New Roman"/>
    </w:rPr>
  </w:style>
  <w:style w:type="character" w:styleId="Tekstzastpczy">
    <w:name w:val="Placeholder Text"/>
    <w:basedOn w:val="Domylnaczcionkaakapitu"/>
    <w:uiPriority w:val="99"/>
    <w:semiHidden/>
    <w:rsid w:val="00BE12A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84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9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9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9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9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9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28E841-5D1F-4E36-B6C1-2255F53E8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2615</Words>
  <Characters>15692</Characters>
  <Application>Microsoft Office Word</Application>
  <DocSecurity>0</DocSecurity>
  <Lines>130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GDDKiA O/W-wa</Company>
  <LinksUpToDate>false</LinksUpToDate>
  <CharactersWithSpaces>18271</CharactersWithSpaces>
  <SharedDoc>false</SharedDoc>
  <HLinks>
    <vt:vector size="18" baseType="variant">
      <vt:variant>
        <vt:i4>131073</vt:i4>
      </vt:variant>
      <vt:variant>
        <vt:i4>3</vt:i4>
      </vt:variant>
      <vt:variant>
        <vt:i4>0</vt:i4>
      </vt:variant>
      <vt:variant>
        <vt:i4>5</vt:i4>
      </vt:variant>
      <vt:variant>
        <vt:lpwstr>http://www.wieliszew.pl/</vt:lpwstr>
      </vt:variant>
      <vt:variant>
        <vt:lpwstr/>
      </vt:variant>
      <vt:variant>
        <vt:i4>720948</vt:i4>
      </vt:variant>
      <vt:variant>
        <vt:i4>0</vt:i4>
      </vt:variant>
      <vt:variant>
        <vt:i4>0</vt:i4>
      </vt:variant>
      <vt:variant>
        <vt:i4>5</vt:i4>
      </vt:variant>
      <vt:variant>
        <vt:lpwstr>mailto:gmina@wieliszew.pl</vt:lpwstr>
      </vt:variant>
      <vt:variant>
        <vt:lpwstr/>
      </vt:variant>
      <vt:variant>
        <vt:i4>7209037</vt:i4>
      </vt:variant>
      <vt:variant>
        <vt:i4>6</vt:i4>
      </vt:variant>
      <vt:variant>
        <vt:i4>0</vt:i4>
      </vt:variant>
      <vt:variant>
        <vt:i4>5</vt:i4>
      </vt:variant>
      <vt:variant>
        <vt:lpwstr>mailto:zzp@wieliszew.pl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Bogusz Monika</dc:creator>
  <cp:keywords/>
  <cp:lastModifiedBy>Monika Orzoł</cp:lastModifiedBy>
  <cp:revision>3</cp:revision>
  <cp:lastPrinted>2017-06-28T11:07:00Z</cp:lastPrinted>
  <dcterms:created xsi:type="dcterms:W3CDTF">2017-06-28T11:08:00Z</dcterms:created>
  <dcterms:modified xsi:type="dcterms:W3CDTF">2017-06-28T11:08:00Z</dcterms:modified>
</cp:coreProperties>
</file>