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6A" w:rsidRPr="00325CF7" w:rsidRDefault="009F336A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FC4FAC" w:rsidRPr="00FC4FAC" w:rsidRDefault="009F336A" w:rsidP="00FC4FAC">
      <w:pPr>
        <w:pStyle w:val="Zwykytekst"/>
        <w:jc w:val="right"/>
        <w:rPr>
          <w:rFonts w:ascii="Open Sans" w:hAnsi="Open Sans" w:cs="Open Sans"/>
          <w:b/>
        </w:rPr>
      </w:pPr>
      <w:r w:rsidRPr="00367985">
        <w:rPr>
          <w:rFonts w:ascii="Times New Roman" w:hAnsi="Times New Roman"/>
          <w:b/>
        </w:rPr>
        <w:br w:type="page"/>
      </w:r>
      <w:r w:rsidR="00FC4FAC" w:rsidRPr="00FC4FAC">
        <w:rPr>
          <w:rFonts w:ascii="Open Sans" w:hAnsi="Open Sans" w:cs="Open Sans"/>
          <w:b/>
        </w:rPr>
        <w:lastRenderedPageBreak/>
        <w:t>Formularz 2.1.</w:t>
      </w:r>
    </w:p>
    <w:p w:rsidR="00FC4FAC" w:rsidRPr="00FC4FAC" w:rsidRDefault="00FC4FAC" w:rsidP="00FC4FAC">
      <w:pPr>
        <w:jc w:val="center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Formularz „Oferta”</w:t>
      </w:r>
    </w:p>
    <w:p w:rsidR="00FC4FAC" w:rsidRPr="00FC4FAC" w:rsidRDefault="00FC4FAC" w:rsidP="00FC4FAC">
      <w:pPr>
        <w:spacing w:before="120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FC4FAC" w:rsidRPr="00FC4FAC" w:rsidTr="000564A1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FC4FAC" w:rsidRPr="00FC4FAC" w:rsidRDefault="00FC4FAC" w:rsidP="00FC4FA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FC4FAC" w:rsidRPr="00FC4FAC" w:rsidRDefault="00FC4FAC" w:rsidP="00FC4FA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FC4FAC" w:rsidRPr="00FC4FAC" w:rsidRDefault="00FC4FAC" w:rsidP="00FC4FA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FC4FAC" w:rsidRPr="00FC4FAC" w:rsidRDefault="00FC4FAC" w:rsidP="00FC4FA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C4FAC" w:rsidRPr="00FC4FAC" w:rsidRDefault="00FC4FAC" w:rsidP="00FC4FAC">
            <w:pPr>
              <w:keepNext/>
              <w:ind w:left="709"/>
              <w:jc w:val="center"/>
              <w:outlineLvl w:val="5"/>
              <w:rPr>
                <w:rFonts w:ascii="Open Sans" w:hAnsi="Open Sans" w:cs="Open Sans"/>
                <w:b/>
                <w:bCs/>
                <w:iCs/>
                <w:spacing w:val="30"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bCs/>
                <w:iCs/>
                <w:spacing w:val="30"/>
                <w:sz w:val="20"/>
                <w:szCs w:val="20"/>
              </w:rPr>
              <w:t>OFERTA</w:t>
            </w:r>
          </w:p>
        </w:tc>
      </w:tr>
    </w:tbl>
    <w:p w:rsidR="00FC4FAC" w:rsidRPr="00FC4FAC" w:rsidRDefault="00FC4FAC" w:rsidP="00FC4FAC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b/>
          <w:sz w:val="20"/>
          <w:szCs w:val="20"/>
        </w:rPr>
        <w:t>Do</w:t>
      </w:r>
    </w:p>
    <w:p w:rsidR="00FC4FAC" w:rsidRPr="00FC4FAC" w:rsidRDefault="00FC4FAC" w:rsidP="00FC4FAC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b/>
          <w:sz w:val="20"/>
          <w:szCs w:val="20"/>
        </w:rPr>
        <w:t>Gmina Pomiechówek</w:t>
      </w:r>
    </w:p>
    <w:p w:rsidR="00FC4FAC" w:rsidRPr="00FC4FAC" w:rsidRDefault="00FC4FAC" w:rsidP="00FC4FAC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b/>
          <w:sz w:val="20"/>
          <w:szCs w:val="20"/>
        </w:rPr>
        <w:t>ul. Szkolna 1a</w:t>
      </w:r>
    </w:p>
    <w:p w:rsidR="00FC4FAC" w:rsidRPr="00FC4FAC" w:rsidRDefault="00FC4FAC" w:rsidP="00FC4FAC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b/>
          <w:sz w:val="20"/>
          <w:szCs w:val="20"/>
        </w:rPr>
        <w:t>05-180 Pomiechówek</w:t>
      </w:r>
    </w:p>
    <w:p w:rsidR="00FC4FAC" w:rsidRPr="00FC4FAC" w:rsidRDefault="00FC4FAC" w:rsidP="00FC4FAC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spacing w:line="276" w:lineRule="auto"/>
        <w:jc w:val="both"/>
        <w:rPr>
          <w:rFonts w:ascii="Open Sans" w:eastAsia="Calibri" w:hAnsi="Open Sans" w:cs="Open Sans"/>
          <w:b/>
          <w:bCs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Cs/>
          <w:sz w:val="20"/>
          <w:szCs w:val="20"/>
          <w:lang w:val="x-none"/>
        </w:rPr>
        <w:t xml:space="preserve">Nawiązując do ogłoszenia </w:t>
      </w:r>
      <w:r w:rsidRPr="00FC4FAC">
        <w:rPr>
          <w:rFonts w:ascii="Open Sans" w:eastAsia="Calibri" w:hAnsi="Open Sans" w:cs="Open Sans"/>
          <w:bCs/>
          <w:sz w:val="20"/>
          <w:szCs w:val="20"/>
        </w:rPr>
        <w:t>o</w:t>
      </w:r>
      <w:r w:rsidRPr="00FC4FAC">
        <w:rPr>
          <w:rFonts w:ascii="Open Sans" w:eastAsia="Calibri" w:hAnsi="Open Sans" w:cs="Open Sans"/>
          <w:bCs/>
          <w:sz w:val="20"/>
          <w:szCs w:val="20"/>
          <w:lang w:val="x-none"/>
        </w:rPr>
        <w:t xml:space="preserve"> przetargu nieograniczonym na</w:t>
      </w:r>
      <w:r w:rsidRPr="00FC4FAC">
        <w:rPr>
          <w:rFonts w:ascii="Open Sans" w:eastAsia="Calibri" w:hAnsi="Open Sans" w:cs="Open Sans"/>
          <w:bCs/>
          <w:sz w:val="20"/>
          <w:szCs w:val="20"/>
        </w:rPr>
        <w:t xml:space="preserve"> realizację zamówienia pn.</w:t>
      </w:r>
      <w:r w:rsidRPr="00FC4FAC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: </w:t>
      </w:r>
      <w:r w:rsidRPr="00FC4FAC">
        <w:rPr>
          <w:rFonts w:ascii="Open Sans" w:hAnsi="Open Sans" w:cs="Open Sans"/>
          <w:b/>
          <w:sz w:val="20"/>
          <w:szCs w:val="20"/>
        </w:rPr>
        <w:t>„</w:t>
      </w:r>
      <w:r w:rsidRPr="00FC4FAC">
        <w:rPr>
          <w:rFonts w:ascii="Open Sans" w:eastAsia="Calibri" w:hAnsi="Open Sans" w:cs="Open Sans"/>
          <w:b/>
          <w:bCs/>
          <w:sz w:val="20"/>
          <w:szCs w:val="20"/>
          <w:lang w:val="x-none"/>
        </w:rPr>
        <w:t xml:space="preserve">Poprawa stanu technicznego budynku Szkoły Podstawowej im Gen. Wiktora </w:t>
      </w:r>
      <w:proofErr w:type="spellStart"/>
      <w:r w:rsidRPr="00FC4FAC">
        <w:rPr>
          <w:rFonts w:ascii="Open Sans" w:eastAsia="Calibri" w:hAnsi="Open Sans" w:cs="Open Sans"/>
          <w:b/>
          <w:bCs/>
          <w:sz w:val="20"/>
          <w:szCs w:val="20"/>
          <w:lang w:val="x-none"/>
        </w:rPr>
        <w:t>Thommee</w:t>
      </w:r>
      <w:proofErr w:type="spellEnd"/>
      <w:r w:rsidRPr="00FC4FAC">
        <w:rPr>
          <w:rFonts w:ascii="Open Sans" w:eastAsia="Calibri" w:hAnsi="Open Sans" w:cs="Open Sans"/>
          <w:b/>
          <w:bCs/>
          <w:sz w:val="20"/>
          <w:szCs w:val="20"/>
          <w:lang w:val="x-none"/>
        </w:rPr>
        <w:t xml:space="preserve"> w Pomiechówku, </w:t>
      </w:r>
      <w:r w:rsidRPr="00FC4FAC">
        <w:rPr>
          <w:rFonts w:ascii="Open Sans" w:eastAsia="Calibri" w:hAnsi="Open Sans" w:cs="Open Sans"/>
          <w:b/>
          <w:bCs/>
          <w:sz w:val="20"/>
          <w:szCs w:val="20"/>
          <w:lang w:val="x-none"/>
        </w:rPr>
        <w:br/>
        <w:t>termomodernizacja budynku</w:t>
      </w:r>
      <w:r w:rsidRPr="00FC4FAC">
        <w:rPr>
          <w:rFonts w:ascii="Open Sans" w:hAnsi="Open Sans" w:cs="Open Sans"/>
          <w:b/>
          <w:sz w:val="20"/>
          <w:szCs w:val="20"/>
        </w:rPr>
        <w:t>” – nr sprawy: WIZP.271.30.2017</w:t>
      </w:r>
      <w:r w:rsidRPr="00FC4FAC">
        <w:rPr>
          <w:rFonts w:ascii="Open Sans" w:hAnsi="Open Sans" w:cs="Open Sans"/>
          <w:sz w:val="20"/>
          <w:szCs w:val="20"/>
        </w:rPr>
        <w:t>.</w:t>
      </w:r>
    </w:p>
    <w:p w:rsidR="00FC4FAC" w:rsidRPr="00FC4FAC" w:rsidRDefault="00FC4FAC" w:rsidP="00FC4FAC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FC4FAC" w:rsidRPr="00FC4FAC" w:rsidRDefault="00FC4FAC" w:rsidP="00FC4FAC">
      <w:pPr>
        <w:tabs>
          <w:tab w:val="left" w:leader="underscore" w:pos="9360"/>
        </w:tabs>
        <w:spacing w:line="300" w:lineRule="exact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 xml:space="preserve"> </w:t>
      </w:r>
    </w:p>
    <w:p w:rsidR="00FC4FAC" w:rsidRPr="00FC4FAC" w:rsidRDefault="00FC4FAC" w:rsidP="00FC4FAC">
      <w:pPr>
        <w:tabs>
          <w:tab w:val="left" w:leader="underscore" w:pos="9360"/>
        </w:tabs>
        <w:spacing w:line="300" w:lineRule="exact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 xml:space="preserve"> </w:t>
      </w:r>
    </w:p>
    <w:p w:rsidR="00FC4FAC" w:rsidRPr="00FC4FAC" w:rsidRDefault="00FC4FAC" w:rsidP="00FC4FAC">
      <w:pPr>
        <w:tabs>
          <w:tab w:val="left" w:leader="dot" w:pos="9360"/>
        </w:tabs>
        <w:spacing w:line="300" w:lineRule="exact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działając w imieniu i na rzecz</w:t>
      </w:r>
    </w:p>
    <w:p w:rsidR="00FC4FAC" w:rsidRPr="00FC4FAC" w:rsidRDefault="00FC4FAC" w:rsidP="00FC4FAC">
      <w:pPr>
        <w:tabs>
          <w:tab w:val="left" w:leader="underscore" w:pos="9360"/>
        </w:tabs>
        <w:spacing w:line="300" w:lineRule="exact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 xml:space="preserve"> </w:t>
      </w:r>
    </w:p>
    <w:p w:rsidR="00FC4FAC" w:rsidRPr="00FC4FAC" w:rsidRDefault="00FC4FAC" w:rsidP="00FC4FAC">
      <w:pPr>
        <w:tabs>
          <w:tab w:val="left" w:leader="underscore" w:pos="9360"/>
        </w:tabs>
        <w:spacing w:line="300" w:lineRule="exact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 xml:space="preserve"> </w:t>
      </w:r>
    </w:p>
    <w:p w:rsidR="00FC4FAC" w:rsidRPr="00FC4FAC" w:rsidRDefault="00FC4FAC" w:rsidP="00FC4FAC">
      <w:pPr>
        <w:tabs>
          <w:tab w:val="left" w:leader="dot" w:pos="9072"/>
        </w:tabs>
        <w:jc w:val="center"/>
        <w:rPr>
          <w:rFonts w:ascii="Open Sans" w:eastAsia="Calibri" w:hAnsi="Open Sans" w:cs="Open Sans"/>
          <w:i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i/>
          <w:sz w:val="16"/>
          <w:szCs w:val="16"/>
          <w:lang w:val="x-none"/>
        </w:rPr>
        <w:t>(nazwa (firma) dokładny adres Wykonawcy/Wykonawców)</w:t>
      </w:r>
    </w:p>
    <w:p w:rsidR="00FC4FAC" w:rsidRPr="00FC4FAC" w:rsidRDefault="00FC4FAC" w:rsidP="00FC4FAC">
      <w:pPr>
        <w:tabs>
          <w:tab w:val="left" w:leader="dot" w:pos="9072"/>
        </w:tabs>
        <w:jc w:val="center"/>
        <w:rPr>
          <w:rFonts w:ascii="Open Sans" w:eastAsia="Calibri" w:hAnsi="Open Sans" w:cs="Open Sans"/>
          <w:i/>
          <w:sz w:val="16"/>
          <w:szCs w:val="16"/>
        </w:rPr>
      </w:pPr>
      <w:r w:rsidRPr="00FC4FAC">
        <w:rPr>
          <w:rFonts w:ascii="Open Sans" w:eastAsia="Calibri" w:hAnsi="Open Sans" w:cs="Open Sans"/>
          <w:i/>
          <w:sz w:val="16"/>
          <w:szCs w:val="16"/>
          <w:lang w:val="x-none"/>
        </w:rPr>
        <w:t>(w przypadku składania oferty przez podmioty występujące wspólnie podać nazwy(firmy) i dokładne adresy wszystkich wspólników spółki cywilnej lub członków konsorcjum)</w:t>
      </w:r>
    </w:p>
    <w:p w:rsidR="00FC4FAC" w:rsidRPr="00FC4FAC" w:rsidRDefault="00FC4FAC" w:rsidP="00FC4FAC">
      <w:pPr>
        <w:tabs>
          <w:tab w:val="left" w:leader="dot" w:pos="9072"/>
        </w:tabs>
        <w:spacing w:line="300" w:lineRule="exact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SKŁADAMY OFERTĘ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na wykonanie przedmiotu zamówienia zgodnie ze Specyfikacją Istotnych Warunków Zamówienia</w:t>
      </w:r>
      <w:r w:rsidRPr="00FC4FAC">
        <w:rPr>
          <w:rFonts w:ascii="Open Sans" w:eastAsia="Calibri" w:hAnsi="Open Sans" w:cs="Open Sans"/>
          <w:sz w:val="20"/>
          <w:szCs w:val="20"/>
        </w:rPr>
        <w:t>.</w:t>
      </w:r>
    </w:p>
    <w:p w:rsidR="00FC4FAC" w:rsidRPr="00FC4FAC" w:rsidRDefault="00FC4FAC" w:rsidP="00FC4FAC">
      <w:pPr>
        <w:tabs>
          <w:tab w:val="left" w:pos="0"/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OŚWIADCZAMY,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że zapoznaliśmy się ze Specyfikacją Istotnych Warunków Zamówienia (SIWZ) oraz wyjaśnieniami i zmianami SIWZ przekazanymi przez Zamawiającego i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uznajemy się za związanych określonymi w nich postanowieniami i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zasadami postępowania.</w:t>
      </w:r>
    </w:p>
    <w:p w:rsidR="00FC4FAC" w:rsidRPr="00FC4FAC" w:rsidRDefault="00FC4FAC" w:rsidP="00FC4FAC">
      <w:pPr>
        <w:numPr>
          <w:ilvl w:val="0"/>
          <w:numId w:val="15"/>
        </w:numPr>
        <w:tabs>
          <w:tab w:val="left" w:pos="284"/>
        </w:tabs>
        <w:ind w:left="284" w:hanging="426"/>
        <w:contextualSpacing/>
        <w:rPr>
          <w:rFonts w:ascii="Open Sans" w:eastAsia="Calibri" w:hAnsi="Open Sans" w:cs="Open Sans"/>
          <w:b/>
          <w:sz w:val="20"/>
          <w:szCs w:val="20"/>
          <w:lang w:eastAsia="en-US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OFERUJEMY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wykonanie przedmiotu zamówienia</w:t>
      </w:r>
      <w:bookmarkStart w:id="0" w:name="_Hlk482358551"/>
      <w:r w:rsidRPr="00FC4FAC">
        <w:rPr>
          <w:rFonts w:ascii="Open Sans" w:eastAsia="Calibri" w:hAnsi="Open Sans" w:cs="Open Sans"/>
          <w:sz w:val="20"/>
          <w:szCs w:val="20"/>
        </w:rPr>
        <w:t xml:space="preserve"> za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cenę brutto: ……………………………….. zł, </w:t>
      </w:r>
    </w:p>
    <w:p w:rsidR="00FC4FAC" w:rsidRPr="00FC4FAC" w:rsidRDefault="00FC4FAC" w:rsidP="00FC4FAC">
      <w:p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słownie złotych: ………………………………………………………………</w:t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…………………………………………………………………..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, </w:t>
      </w:r>
    </w:p>
    <w:p w:rsidR="00FC4FAC" w:rsidRPr="00FC4FAC" w:rsidRDefault="00FC4FAC" w:rsidP="00FC4FAC">
      <w:p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>w tym podatek VAT w wysokości 23%: …………………… zł, słownie złotych: …………………………………</w:t>
      </w:r>
      <w:r w:rsidRPr="00FC4FAC">
        <w:rPr>
          <w:rFonts w:ascii="Open Sans" w:eastAsia="Calibri" w:hAnsi="Open Sans" w:cs="Open Sans"/>
          <w:sz w:val="20"/>
          <w:szCs w:val="20"/>
        </w:rPr>
        <w:t>……..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..,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</w:p>
    <w:p w:rsidR="00FC4FAC" w:rsidRPr="00FC4FAC" w:rsidRDefault="00FC4FAC" w:rsidP="00FC4FAC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cena netto: ……………………………… zł, słownie złotych: ……………………………………………………………….., zgodnie z załączonymi do oferty Kosztorys</w:t>
      </w:r>
      <w:r w:rsidRPr="00FC4FAC">
        <w:rPr>
          <w:rFonts w:ascii="Open Sans" w:eastAsia="Calibri" w:hAnsi="Open Sans" w:cs="Open Sans"/>
          <w:sz w:val="20"/>
          <w:szCs w:val="20"/>
        </w:rPr>
        <w:t>em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Ofertowym.</w:t>
      </w:r>
    </w:p>
    <w:p w:rsidR="00FC4FAC" w:rsidRPr="00FC4FAC" w:rsidRDefault="00FC4FAC" w:rsidP="00FC4FAC">
      <w:pPr>
        <w:tabs>
          <w:tab w:val="left" w:pos="284"/>
        </w:tabs>
        <w:ind w:left="85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tabs>
          <w:tab w:val="left" w:pos="284"/>
        </w:tabs>
        <w:ind w:left="3229"/>
        <w:jc w:val="both"/>
        <w:rPr>
          <w:rFonts w:ascii="Open Sans" w:eastAsia="Calibri" w:hAnsi="Open Sans" w:cs="Open Sans"/>
          <w:color w:val="FF0000"/>
          <w:sz w:val="20"/>
          <w:szCs w:val="20"/>
        </w:rPr>
      </w:pPr>
    </w:p>
    <w:bookmarkEnd w:id="0"/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color w:val="FF0000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iCs/>
          <w:sz w:val="20"/>
          <w:szCs w:val="20"/>
        </w:rPr>
        <w:t>OFERUJEMY OKRES G</w:t>
      </w:r>
      <w:proofErr w:type="spellStart"/>
      <w:r w:rsidRPr="00FC4FAC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warancji</w:t>
      </w:r>
      <w:proofErr w:type="spellEnd"/>
      <w:r w:rsidRPr="00FC4FAC">
        <w:rPr>
          <w:rFonts w:ascii="Open Sans" w:eastAsia="Calibri" w:hAnsi="Open Sans" w:cs="Open Sans"/>
          <w:b/>
          <w:iCs/>
          <w:sz w:val="20"/>
          <w:szCs w:val="20"/>
        </w:rPr>
        <w:t xml:space="preserve"> i Rękojmi na przedmiot zamówienia na</w:t>
      </w:r>
      <w:r w:rsidRPr="00FC4FAC">
        <w:rPr>
          <w:rFonts w:ascii="Open Sans" w:eastAsia="Calibri" w:hAnsi="Open Sans" w:cs="Open Sans"/>
          <w:b/>
          <w:iCs/>
          <w:sz w:val="20"/>
          <w:szCs w:val="20"/>
          <w:lang w:val="x-none"/>
        </w:rPr>
        <w:t xml:space="preserve"> </w:t>
      </w:r>
      <w:r w:rsidRPr="00FC4FAC">
        <w:rPr>
          <w:rFonts w:ascii="Open Sans" w:eastAsia="Calibri" w:hAnsi="Open Sans" w:cs="Open Sans"/>
          <w:b/>
          <w:iCs/>
          <w:sz w:val="20"/>
          <w:szCs w:val="20"/>
        </w:rPr>
        <w:t xml:space="preserve">okres </w:t>
      </w:r>
      <w:r w:rsidRPr="00FC4FAC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…</w:t>
      </w:r>
      <w:r w:rsidRPr="00FC4FAC">
        <w:rPr>
          <w:rFonts w:ascii="Open Sans" w:eastAsia="Calibri" w:hAnsi="Open Sans" w:cs="Open Sans"/>
          <w:b/>
          <w:iCs/>
          <w:sz w:val="20"/>
          <w:szCs w:val="20"/>
        </w:rPr>
        <w:t>….*</w:t>
      </w:r>
      <w:r w:rsidRPr="00FC4FAC">
        <w:rPr>
          <w:rFonts w:ascii="Open Sans" w:eastAsia="Calibri" w:hAnsi="Open Sans" w:cs="Open Sans"/>
          <w:b/>
          <w:iCs/>
          <w:sz w:val="20"/>
          <w:szCs w:val="20"/>
          <w:lang w:val="x-none"/>
        </w:rPr>
        <w:t xml:space="preserve"> </w:t>
      </w:r>
      <w:r w:rsidRPr="00FC4FAC">
        <w:rPr>
          <w:rFonts w:ascii="Open Sans" w:eastAsia="Calibri" w:hAnsi="Open Sans" w:cs="Open Sans"/>
          <w:b/>
          <w:iCs/>
          <w:sz w:val="20"/>
          <w:szCs w:val="20"/>
        </w:rPr>
        <w:t>lat,</w:t>
      </w:r>
    </w:p>
    <w:p w:rsidR="00FC4FAC" w:rsidRPr="00FC4FAC" w:rsidRDefault="00FC4FAC" w:rsidP="00FC4FAC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color w:val="FF0000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color w:val="FF0000"/>
          <w:sz w:val="16"/>
          <w:szCs w:val="16"/>
          <w:lang w:val="x-none"/>
        </w:rPr>
        <w:tab/>
        <w:t>(Powyższy termin Wykonawca określa w pełnych latach, np.: 3 lata, 4 lata lub 5 lat).</w:t>
      </w:r>
    </w:p>
    <w:p w:rsidR="00FC4FAC" w:rsidRPr="00FC4FAC" w:rsidRDefault="00FC4FAC" w:rsidP="00FC4FAC">
      <w:p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FC4FAC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FC4FAC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FC4FAC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FC4FAC" w:rsidRPr="00FC4FAC" w:rsidRDefault="00FC4FAC" w:rsidP="00FC4FAC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FC4FAC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FC4FAC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FC4FAC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FC4FAC">
        <w:rPr>
          <w:rFonts w:ascii="Open Sans" w:hAnsi="Open Sans" w:cs="Open Sans"/>
          <w:b/>
          <w:bCs/>
          <w:sz w:val="20"/>
          <w:szCs w:val="20"/>
        </w:rPr>
        <w:t>.</w:t>
      </w:r>
    </w:p>
    <w:p w:rsidR="00FC4FAC" w:rsidRPr="00FC4FAC" w:rsidRDefault="00FC4FAC" w:rsidP="00FC4FAC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 xml:space="preserve">wybór oferty </w:t>
      </w:r>
      <w:r w:rsidRPr="00FC4FAC">
        <w:rPr>
          <w:rFonts w:ascii="Open Sans" w:hAnsi="Open Sans" w:cs="Open Sans"/>
          <w:b/>
          <w:bCs/>
          <w:sz w:val="20"/>
          <w:szCs w:val="20"/>
        </w:rPr>
        <w:t>będzie*</w:t>
      </w:r>
      <w:r w:rsidRPr="00FC4FAC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FC4FAC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FC4FAC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FC4FAC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FC4FAC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FC4FAC">
        <w:rPr>
          <w:rFonts w:ascii="Open Sans" w:hAnsi="Open Sans" w:cs="Open Sans"/>
          <w:sz w:val="20"/>
          <w:szCs w:val="20"/>
        </w:rPr>
        <w:t xml:space="preserve"> </w:t>
      </w:r>
      <w:r w:rsidRPr="00FC4FAC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FC4FAC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FC4FAC">
        <w:rPr>
          <w:rFonts w:ascii="Open Sans" w:hAnsi="Open Sans" w:cs="Open Sans"/>
          <w:b/>
          <w:bCs/>
          <w:sz w:val="20"/>
          <w:szCs w:val="20"/>
        </w:rPr>
        <w:t>.</w:t>
      </w:r>
    </w:p>
    <w:p w:rsidR="00FC4FAC" w:rsidRPr="00FC4FAC" w:rsidRDefault="00FC4FAC" w:rsidP="00FC4FAC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iCs/>
          <w:sz w:val="20"/>
          <w:szCs w:val="20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</w:rPr>
        <w:t xml:space="preserve">ZOBOWIĄZUJEMY SIĘ </w:t>
      </w:r>
      <w:r w:rsidRPr="00FC4FAC">
        <w:rPr>
          <w:rFonts w:ascii="Open Sans" w:eastAsia="Calibri" w:hAnsi="Open Sans" w:cs="Open Sans"/>
          <w:sz w:val="20"/>
          <w:szCs w:val="20"/>
        </w:rPr>
        <w:t>do wykonania zamówienia w terminie określonym w Specyfikacji Istotnych Warunków Zamówienia.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bCs/>
          <w:iCs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bCs/>
          <w:iCs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AKCEPTUJEMY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warunki płatności określone przez Zamawiającego w Specyfikacji Istotnych Warunków Zamówienia.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bCs/>
          <w:iCs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bCs/>
          <w:iCs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JESTEŚMY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związani ofertą przez czas wskazany w Specyfikacji Istotnych Warunków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Zamówienia</w:t>
      </w:r>
      <w:r w:rsidRPr="00FC4FAC">
        <w:rPr>
          <w:rFonts w:ascii="Open Sans" w:eastAsia="Calibri" w:hAnsi="Open Sans" w:cs="Open Sans"/>
          <w:sz w:val="16"/>
          <w:szCs w:val="16"/>
        </w:rPr>
        <w:t>.</w:t>
      </w:r>
    </w:p>
    <w:p w:rsidR="00FC4FAC" w:rsidRPr="00FC4FAC" w:rsidRDefault="00FC4FAC" w:rsidP="00FC4FAC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Na potwierdzenie powyższego wnieśliśmy wadium w wysokości</w:t>
      </w:r>
      <w:r w:rsidRPr="00FC4FAC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20 000,00 PLN (słownie: dwadzieścia tysięcy złotych)</w:t>
      </w:r>
      <w:bookmarkStart w:id="1" w:name="_Hlk482359236"/>
      <w:r w:rsidRPr="00FC4FAC">
        <w:rPr>
          <w:rFonts w:ascii="Open Sans" w:eastAsia="Calibri" w:hAnsi="Open Sans" w:cs="Open Sans"/>
          <w:b/>
          <w:sz w:val="20"/>
          <w:szCs w:val="20"/>
        </w:rPr>
        <w:t xml:space="preserve">,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w formie ___________________</w:t>
      </w:r>
      <w:r w:rsidRPr="00FC4FAC">
        <w:rPr>
          <w:rFonts w:ascii="Open Sans" w:eastAsia="Calibri" w:hAnsi="Open Sans" w:cs="Open Sans"/>
          <w:b/>
          <w:sz w:val="20"/>
          <w:szCs w:val="20"/>
        </w:rPr>
        <w:t>_______________________.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Wadium należy zwrócić na rachunek bankowy nr ____________________________________________</w:t>
      </w:r>
      <w:r w:rsidRPr="00FC4FAC">
        <w:rPr>
          <w:rFonts w:ascii="Open Sans" w:eastAsia="Calibri" w:hAnsi="Open Sans" w:cs="Open Sans"/>
          <w:b/>
          <w:sz w:val="20"/>
          <w:szCs w:val="20"/>
        </w:rPr>
        <w:t>________________________</w:t>
      </w:r>
    </w:p>
    <w:p w:rsidR="00FC4FAC" w:rsidRPr="00FC4FAC" w:rsidRDefault="00FC4FAC" w:rsidP="00FC4FAC">
      <w:pPr>
        <w:ind w:left="3905" w:firstLine="349"/>
        <w:jc w:val="both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(dotyczy wadium wniesionego w pieniądzu)</w:t>
      </w:r>
    </w:p>
    <w:bookmarkEnd w:id="1"/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ZAMÓWIENIE ZREALIZUJEMY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sami*/przy udziale podwykonawców</w:t>
      </w:r>
      <w:r w:rsidRPr="00FC4FAC">
        <w:rPr>
          <w:rFonts w:ascii="Open Sans" w:eastAsia="Calibri" w:hAnsi="Open Sans" w:cs="Open Sans"/>
          <w:sz w:val="20"/>
          <w:szCs w:val="20"/>
        </w:rPr>
        <w:t>*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w następującym zakresie </w:t>
      </w:r>
      <w:r w:rsidRPr="00FC4FAC">
        <w:rPr>
          <w:rFonts w:ascii="Open Sans" w:hAnsi="Open Sans" w:cs="Open Sans"/>
          <w:sz w:val="20"/>
          <w:szCs w:val="20"/>
        </w:rPr>
        <w:t>____________________________________________________</w:t>
      </w:r>
    </w:p>
    <w:p w:rsidR="00FC4FAC" w:rsidRPr="00FC4FAC" w:rsidRDefault="00FC4FAC" w:rsidP="00FC4FAC">
      <w:pPr>
        <w:tabs>
          <w:tab w:val="num" w:pos="0"/>
        </w:tabs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OŚWIADCZAMY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, że sposób reprezentacji Wykonawcy*/Wykonawców wspólnie ubiegających się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br/>
        <w:t>o udzielenie zamówienia* dla potrzeb zamówienia jest następujący:</w:t>
      </w:r>
    </w:p>
    <w:p w:rsidR="00FC4FAC" w:rsidRPr="00FC4FAC" w:rsidRDefault="00FC4FAC" w:rsidP="00FC4FAC">
      <w:pPr>
        <w:tabs>
          <w:tab w:val="num" w:pos="0"/>
          <w:tab w:val="left" w:leader="underscore" w:pos="9360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 xml:space="preserve"> </w:t>
      </w:r>
    </w:p>
    <w:p w:rsidR="00FC4FAC" w:rsidRPr="00FC4FAC" w:rsidRDefault="00FC4FAC" w:rsidP="00FC4FAC">
      <w:pPr>
        <w:tabs>
          <w:tab w:val="num" w:pos="0"/>
          <w:tab w:val="left" w:leader="underscore" w:pos="9360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 xml:space="preserve"> </w:t>
      </w:r>
    </w:p>
    <w:p w:rsidR="00FC4FAC" w:rsidRPr="00FC4FAC" w:rsidRDefault="00FC4FAC" w:rsidP="00FC4FAC">
      <w:pPr>
        <w:tabs>
          <w:tab w:val="num" w:pos="0"/>
          <w:tab w:val="left" w:leader="dot" w:pos="9072"/>
        </w:tabs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(Wypełniają jedynie przedsiębiorcy składający wspólną ofertę – spółki cywilne lub konsorcja)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OŚWIADCZAMY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, iż informacje i dokumenty zawarte na stronach nr od ____ do ____ - stanowią tajemnicę przedsiębiorstwa w rozumieniu przepisów o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zwalczaniu nieuczciwej konkurencji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br/>
        <w:t>i zastrzegamy, że nie mogą być one udostępniane.</w:t>
      </w:r>
    </w:p>
    <w:p w:rsidR="00FC4FAC" w:rsidRPr="00FC4FAC" w:rsidRDefault="00FC4FAC" w:rsidP="00FC4FAC">
      <w:pPr>
        <w:ind w:left="360" w:hanging="36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OŚWIADCZAMY,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że zapoznaliśmy się z </w:t>
      </w:r>
      <w:r w:rsidRPr="00FC4FAC">
        <w:rPr>
          <w:rFonts w:ascii="Open Sans" w:eastAsia="Calibri" w:hAnsi="Open Sans" w:cs="Open Sans"/>
          <w:iCs/>
          <w:sz w:val="20"/>
          <w:szCs w:val="20"/>
          <w:lang w:val="x-none"/>
        </w:rPr>
        <w:t>Istotnymi dla Stron postanowieniami umowy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, określonymi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br/>
        <w:t>w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Specyfikacji Istotnych Warunków Zamówienia i zobowiązujemy się, w przypadku wyboru naszej oferty, do zawarcia umowy zgodnej z ofertą, na warunkach określonych w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Specyfikacji Istotnych Warunków Zamówienia, w miejscu i terminie wyznaczonym przez Zamawiającego.</w:t>
      </w:r>
    </w:p>
    <w:p w:rsidR="00FC4FAC" w:rsidRPr="00FC4FAC" w:rsidRDefault="00FC4FAC" w:rsidP="00FC4FAC">
      <w:pPr>
        <w:ind w:left="360" w:hanging="360"/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WSZELKĄ KORESPONDENCJĘ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w sprawie postępowania należy kierować na poniższy adres:</w:t>
      </w:r>
    </w:p>
    <w:p w:rsidR="00FC4FAC" w:rsidRPr="00FC4FAC" w:rsidRDefault="00FC4FAC" w:rsidP="00FC4FAC">
      <w:pPr>
        <w:tabs>
          <w:tab w:val="num" w:pos="0"/>
          <w:tab w:val="left" w:leader="underscore" w:pos="9360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</w:p>
    <w:p w:rsidR="00FC4FAC" w:rsidRPr="00FC4FAC" w:rsidRDefault="00FC4FAC" w:rsidP="00FC4FAC">
      <w:pPr>
        <w:tabs>
          <w:tab w:val="num" w:pos="0"/>
          <w:tab w:val="left" w:leader="underscore" w:pos="9360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</w:p>
    <w:p w:rsidR="00FC4FAC" w:rsidRPr="00FC4FAC" w:rsidRDefault="00FC4FAC" w:rsidP="00FC4FAC">
      <w:pPr>
        <w:tabs>
          <w:tab w:val="num" w:pos="0"/>
          <w:tab w:val="left" w:leader="dot" w:pos="9072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tel. ________________</w:t>
      </w:r>
      <w:r w:rsidRPr="00FC4FAC">
        <w:rPr>
          <w:rFonts w:ascii="Open Sans" w:eastAsia="Calibri" w:hAnsi="Open Sans" w:cs="Open Sans"/>
          <w:sz w:val="20"/>
          <w:szCs w:val="20"/>
        </w:rPr>
        <w:t>________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fax __________________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______,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e-mail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;___________________________</w:t>
      </w:r>
    </w:p>
    <w:p w:rsidR="00FC4FAC" w:rsidRPr="00FC4FAC" w:rsidRDefault="00FC4FAC" w:rsidP="00FC4FAC">
      <w:pPr>
        <w:tabs>
          <w:tab w:val="num" w:pos="0"/>
          <w:tab w:val="left" w:leader="dot" w:pos="9072"/>
        </w:tabs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Wykonawca oświadcza, że jest (zaznaczyć właściwe):</w:t>
      </w:r>
    </w:p>
    <w:p w:rsidR="00FC4FAC" w:rsidRPr="00FC4FAC" w:rsidRDefault="00FC4FAC" w:rsidP="00FC4FAC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FC4FAC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FC4FAC" w:rsidRPr="00FC4FAC" w:rsidRDefault="00FC4FAC" w:rsidP="00FC4FAC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FC4FAC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FC4FAC" w:rsidRPr="00FC4FAC" w:rsidRDefault="00FC4FAC" w:rsidP="00FC4FAC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FC4FAC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FC4FAC" w:rsidRPr="00FC4FAC" w:rsidRDefault="00FC4FAC" w:rsidP="00FC4FAC">
      <w:pPr>
        <w:spacing w:before="12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C4FAC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FC4FAC" w:rsidRPr="00FC4FAC" w:rsidRDefault="00FC4FAC" w:rsidP="00FC4FAC">
      <w:pPr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C4FAC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FC4FAC" w:rsidRPr="00FC4FAC" w:rsidRDefault="00FC4FAC" w:rsidP="00FC4FA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C4FAC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FC4FAC" w:rsidRPr="00FC4FAC" w:rsidRDefault="00FC4FAC" w:rsidP="00FC4FA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C4FAC">
        <w:rPr>
          <w:rFonts w:ascii="Open Sans" w:hAnsi="Open Sans" w:cs="Open Sans"/>
          <w:i/>
          <w:iCs/>
          <w:sz w:val="16"/>
          <w:szCs w:val="16"/>
          <w:lang w:eastAsia="en-US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FC4FAC" w:rsidRPr="00FC4FAC" w:rsidRDefault="00FC4FAC" w:rsidP="00FC4FAC">
      <w:p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OFERTĘ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składamy na _________ stronach.</w:t>
      </w:r>
    </w:p>
    <w:p w:rsidR="00FC4FAC" w:rsidRPr="00FC4FAC" w:rsidRDefault="00FC4FAC" w:rsidP="00FC4FAC">
      <w:pPr>
        <w:ind w:left="36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WRAZ Z OFERTĄ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składamy następujące oświadczenia i dokument</w:t>
      </w:r>
      <w:r w:rsidRPr="00FC4FAC">
        <w:rPr>
          <w:rFonts w:ascii="Open Sans" w:eastAsia="Calibri" w:hAnsi="Open Sans" w:cs="Open Sans"/>
          <w:sz w:val="20"/>
          <w:szCs w:val="20"/>
        </w:rPr>
        <w:t>y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FC4FAC" w:rsidRPr="00FC4FAC" w:rsidRDefault="00FC4FAC" w:rsidP="00FC4FAC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pBdr>
          <w:bottom w:val="single" w:sz="12" w:space="31" w:color="auto"/>
        </w:pBdr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 xml:space="preserve">………………………………., dnia ….. . ….. .2017 r. </w:t>
      </w: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ab/>
      </w: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</w:t>
      </w:r>
    </w:p>
    <w:p w:rsidR="00FC4FAC" w:rsidRPr="00FC4FAC" w:rsidRDefault="00FC4FAC" w:rsidP="00FC4FAC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16"/>
          <w:szCs w:val="16"/>
        </w:rPr>
      </w:pPr>
      <w:r w:rsidRPr="00FC4FAC">
        <w:rPr>
          <w:rFonts w:ascii="Open Sans" w:eastAsia="Calibri" w:hAnsi="Open Sans" w:cs="Open Sans"/>
          <w:sz w:val="16"/>
          <w:szCs w:val="16"/>
        </w:rPr>
        <w:t>(podpis Wykonawcy/Pełnomocnika)</w:t>
      </w:r>
    </w:p>
    <w:p w:rsidR="00FC4FAC" w:rsidRPr="00FC4FAC" w:rsidRDefault="00FC4FAC" w:rsidP="00FC4FAC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rPr>
          <w:rFonts w:ascii="Open Sans" w:hAnsi="Open Sans" w:cs="Open Sans"/>
          <w:sz w:val="16"/>
          <w:szCs w:val="16"/>
        </w:rPr>
      </w:pPr>
      <w:r w:rsidRPr="00FC4FAC">
        <w:rPr>
          <w:rFonts w:ascii="Open Sans" w:hAnsi="Open Sans" w:cs="Open Sans"/>
          <w:sz w:val="16"/>
          <w:szCs w:val="16"/>
        </w:rPr>
        <w:t>*niepotrzebne skreślić</w:t>
      </w: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</w:p>
    <w:p w:rsidR="00FC4FAC" w:rsidRPr="00FC4FAC" w:rsidRDefault="00FC4FAC" w:rsidP="00FC4FAC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C4FAC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FC4FAC" w:rsidRPr="00FC4FAC" w:rsidRDefault="00FC4FAC" w:rsidP="00FC4FAC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C4FAC" w:rsidRPr="00FC4FAC" w:rsidRDefault="00FC4FAC" w:rsidP="00FC4FA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C4FAC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FC4FAC" w:rsidRPr="00FC4FAC" w:rsidRDefault="00FC4FAC" w:rsidP="00FC4FAC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FC4FAC" w:rsidRPr="00FC4FAC" w:rsidRDefault="00FC4FAC" w:rsidP="00FC4FAC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Formularz 3.1.</w:t>
      </w:r>
      <w:r w:rsidRPr="00FC4FAC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</w:t>
      </w:r>
      <w:proofErr w:type="spellStart"/>
      <w:r w:rsidRPr="00FC4FAC">
        <w:rPr>
          <w:rFonts w:ascii="Open Sans" w:hAnsi="Open Sans" w:cs="Open Sans"/>
          <w:sz w:val="20"/>
          <w:szCs w:val="20"/>
        </w:rPr>
        <w:t>Pzp</w:t>
      </w:r>
      <w:proofErr w:type="spellEnd"/>
      <w:r w:rsidRPr="00FC4FAC">
        <w:rPr>
          <w:rFonts w:ascii="Open Sans" w:hAnsi="Open Sans" w:cs="Open Sans"/>
          <w:sz w:val="20"/>
          <w:szCs w:val="20"/>
        </w:rPr>
        <w:t xml:space="preserve"> dotyczące przesłanek wykluczenia z postępowania </w:t>
      </w:r>
      <w:r w:rsidRPr="00FC4FAC">
        <w:rPr>
          <w:rFonts w:ascii="Open Sans" w:hAnsi="Open Sans" w:cs="Open Sans"/>
          <w:b/>
          <w:sz w:val="20"/>
          <w:szCs w:val="20"/>
        </w:rPr>
        <w:t>–</w:t>
      </w:r>
      <w:r w:rsidRPr="00FC4FAC">
        <w:rPr>
          <w:rFonts w:ascii="Open Sans" w:hAnsi="Open Sans" w:cs="Open Sans"/>
          <w:sz w:val="20"/>
          <w:szCs w:val="20"/>
        </w:rPr>
        <w:t xml:space="preserve"> </w:t>
      </w:r>
      <w:r w:rsidRPr="00FC4FAC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FC4FAC">
        <w:rPr>
          <w:rFonts w:ascii="Open Sans" w:hAnsi="Open Sans" w:cs="Open Sans"/>
          <w:sz w:val="20"/>
          <w:szCs w:val="20"/>
        </w:rPr>
        <w:t>;</w:t>
      </w:r>
    </w:p>
    <w:p w:rsidR="00FC4FAC" w:rsidRPr="00FC4FAC" w:rsidRDefault="00FC4FAC" w:rsidP="00FC4FAC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Formularz 3.2.</w:t>
      </w:r>
      <w:r w:rsidRPr="00FC4FAC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</w:t>
      </w:r>
      <w:proofErr w:type="spellStart"/>
      <w:r w:rsidRPr="00FC4FAC">
        <w:rPr>
          <w:rFonts w:ascii="Open Sans" w:hAnsi="Open Sans" w:cs="Open Sans"/>
          <w:sz w:val="20"/>
          <w:szCs w:val="20"/>
        </w:rPr>
        <w:t>Pzp</w:t>
      </w:r>
      <w:proofErr w:type="spellEnd"/>
      <w:r w:rsidRPr="00FC4FAC">
        <w:rPr>
          <w:rFonts w:ascii="Open Sans" w:hAnsi="Open Sans" w:cs="Open Sans"/>
          <w:sz w:val="20"/>
          <w:szCs w:val="20"/>
        </w:rPr>
        <w:t xml:space="preserve"> dotyczące spełniania warunków udziału w postępowaniu </w:t>
      </w:r>
      <w:r w:rsidRPr="00FC4FAC">
        <w:rPr>
          <w:rFonts w:ascii="Open Sans" w:hAnsi="Open Sans" w:cs="Open Sans"/>
          <w:b/>
          <w:sz w:val="20"/>
          <w:szCs w:val="20"/>
        </w:rPr>
        <w:t>–</w:t>
      </w:r>
      <w:r w:rsidRPr="00FC4FAC">
        <w:rPr>
          <w:rFonts w:ascii="Open Sans" w:hAnsi="Open Sans" w:cs="Open Sans"/>
          <w:sz w:val="20"/>
          <w:szCs w:val="20"/>
        </w:rPr>
        <w:t xml:space="preserve"> </w:t>
      </w:r>
      <w:r w:rsidRPr="00FC4FAC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Pr="00FC4FAC">
        <w:rPr>
          <w:rFonts w:ascii="Open Sans" w:hAnsi="Open Sans" w:cs="Open Sans"/>
          <w:b/>
          <w:sz w:val="20"/>
          <w:szCs w:val="20"/>
        </w:rPr>
        <w:br/>
        <w:t>z ofertą</w:t>
      </w:r>
      <w:r w:rsidRPr="00FC4FAC">
        <w:rPr>
          <w:rFonts w:ascii="Open Sans" w:hAnsi="Open Sans" w:cs="Open Sans"/>
          <w:sz w:val="20"/>
          <w:szCs w:val="20"/>
        </w:rPr>
        <w:t>;</w:t>
      </w:r>
    </w:p>
    <w:p w:rsidR="00FC4FAC" w:rsidRPr="00FC4FAC" w:rsidRDefault="00FC4FAC" w:rsidP="00FC4FAC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Formularz 3.3.</w:t>
      </w:r>
      <w:r w:rsidRPr="00FC4FAC">
        <w:rPr>
          <w:rFonts w:ascii="Open Sans" w:hAnsi="Open Sans" w:cs="Open Sans"/>
          <w:sz w:val="20"/>
          <w:szCs w:val="20"/>
        </w:rPr>
        <w:tab/>
        <w:t xml:space="preserve">Wzór - Zobowiązanie do oddania do dyspozycji Wykonawcy niezbędnych zasobów na okres korzystania z nich przy wykonywaniu zamówienia </w:t>
      </w:r>
      <w:r w:rsidRPr="00FC4FAC">
        <w:rPr>
          <w:rFonts w:ascii="Open Sans" w:hAnsi="Open Sans" w:cs="Open Sans"/>
          <w:b/>
          <w:sz w:val="20"/>
          <w:szCs w:val="20"/>
        </w:rPr>
        <w:t>–</w:t>
      </w:r>
      <w:r w:rsidRPr="00FC4FAC">
        <w:rPr>
          <w:rFonts w:ascii="Open Sans" w:hAnsi="Open Sans" w:cs="Open Sans"/>
          <w:sz w:val="20"/>
          <w:szCs w:val="20"/>
        </w:rPr>
        <w:t xml:space="preserve"> </w:t>
      </w:r>
      <w:r w:rsidRPr="00FC4FAC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FC4FAC">
        <w:rPr>
          <w:rFonts w:ascii="Open Sans" w:hAnsi="Open Sans" w:cs="Open Sans"/>
          <w:sz w:val="20"/>
          <w:szCs w:val="20"/>
        </w:rPr>
        <w:t>;</w:t>
      </w:r>
    </w:p>
    <w:p w:rsidR="00FC4FAC" w:rsidRPr="00FC4FAC" w:rsidRDefault="00FC4FAC" w:rsidP="00FC4FAC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keepNext/>
        <w:tabs>
          <w:tab w:val="left" w:pos="1560"/>
          <w:tab w:val="center" w:pos="4820"/>
        </w:tabs>
        <w:ind w:left="1560" w:hanging="1560"/>
        <w:jc w:val="both"/>
        <w:outlineLvl w:val="0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Formularz </w:t>
      </w:r>
      <w:r w:rsidRPr="00FC4FAC">
        <w:rPr>
          <w:rFonts w:ascii="Open Sans" w:eastAsia="Calibri" w:hAnsi="Open Sans" w:cs="Open Sans"/>
          <w:sz w:val="20"/>
          <w:szCs w:val="20"/>
        </w:rPr>
        <w:t>3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.</w:t>
      </w:r>
      <w:r w:rsidRPr="00FC4FAC">
        <w:rPr>
          <w:rFonts w:ascii="Open Sans" w:eastAsia="Calibri" w:hAnsi="Open Sans" w:cs="Open Sans"/>
          <w:sz w:val="20"/>
          <w:szCs w:val="20"/>
        </w:rPr>
        <w:t>4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 xml:space="preserve">Wzór - Oświadczenie o przynależności lub braku przynależności do tej samej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grupy kapitałowe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j, o której mowa w art. 24 ust. 1 pkt 23 ustawy </w:t>
      </w:r>
      <w:proofErr w:type="spellStart"/>
      <w:r w:rsidRPr="00FC4FAC">
        <w:rPr>
          <w:rFonts w:ascii="Open Sans" w:eastAsia="Calibri" w:hAnsi="Open Sans" w:cs="Open Sans"/>
          <w:sz w:val="20"/>
          <w:szCs w:val="20"/>
        </w:rPr>
        <w:t>Pzp</w:t>
      </w:r>
      <w:proofErr w:type="spellEnd"/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–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składa każdy Wykonawca </w:t>
      </w:r>
      <w:r w:rsidRPr="00FC4FAC">
        <w:rPr>
          <w:rFonts w:ascii="Open Sans" w:eastAsia="Calibri" w:hAnsi="Open Sans" w:cs="Open Sans"/>
          <w:b/>
          <w:sz w:val="20"/>
          <w:szCs w:val="20"/>
        </w:rPr>
        <w:t xml:space="preserve">bez wezwania w terminie 3 dni od dnia zamieszczenia na stronie internetowej informacji, o której mowa w art. 86 ust. 5 ustawy </w:t>
      </w:r>
      <w:proofErr w:type="spellStart"/>
      <w:r w:rsidRPr="00FC4FAC">
        <w:rPr>
          <w:rFonts w:ascii="Open Sans" w:eastAsia="Calibri" w:hAnsi="Open Sans" w:cs="Open Sans"/>
          <w:b/>
          <w:sz w:val="20"/>
          <w:szCs w:val="20"/>
        </w:rPr>
        <w:t>Pzp</w:t>
      </w:r>
      <w:proofErr w:type="spellEnd"/>
      <w:r w:rsidRPr="00FC4FAC">
        <w:rPr>
          <w:rFonts w:ascii="Open Sans" w:eastAsia="Calibri" w:hAnsi="Open Sans" w:cs="Open Sans"/>
          <w:sz w:val="20"/>
          <w:szCs w:val="20"/>
        </w:rPr>
        <w:t>;</w:t>
      </w:r>
    </w:p>
    <w:p w:rsidR="00FC4FAC" w:rsidRPr="00FC4FAC" w:rsidRDefault="00FC4FAC" w:rsidP="00FC4FAC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Formularz 3.5.</w:t>
      </w:r>
      <w:r w:rsidRPr="00FC4FAC">
        <w:rPr>
          <w:rFonts w:ascii="Open Sans" w:hAnsi="Open Sans" w:cs="Open Sans"/>
          <w:sz w:val="20"/>
          <w:szCs w:val="20"/>
        </w:rPr>
        <w:tab/>
        <w:t xml:space="preserve">Wzór - Wykaz robót budowlanych („Zdolność techniczna”) </w:t>
      </w:r>
      <w:r w:rsidRPr="00FC4FAC">
        <w:rPr>
          <w:rFonts w:ascii="Open Sans" w:hAnsi="Open Sans" w:cs="Open Sans"/>
          <w:b/>
          <w:sz w:val="20"/>
          <w:szCs w:val="20"/>
        </w:rPr>
        <w:t>–</w:t>
      </w:r>
      <w:r w:rsidRPr="00FC4FAC">
        <w:rPr>
          <w:rFonts w:ascii="Open Sans" w:hAnsi="Open Sans" w:cs="Open Sans"/>
          <w:sz w:val="20"/>
          <w:szCs w:val="20"/>
        </w:rPr>
        <w:t xml:space="preserve"> </w:t>
      </w:r>
      <w:r w:rsidRPr="00FC4FAC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FC4FAC">
        <w:rPr>
          <w:rFonts w:ascii="Open Sans" w:hAnsi="Open Sans" w:cs="Open Sans"/>
          <w:sz w:val="20"/>
          <w:szCs w:val="20"/>
        </w:rPr>
        <w:t>;</w:t>
      </w:r>
    </w:p>
    <w:p w:rsidR="00FC4FAC" w:rsidRPr="00FC4FAC" w:rsidRDefault="00FC4FAC" w:rsidP="00FC4FAC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Formularz 3.6.</w:t>
      </w:r>
      <w:r w:rsidRPr="00FC4FAC">
        <w:rPr>
          <w:rFonts w:ascii="Open Sans" w:hAnsi="Open Sans" w:cs="Open Sans"/>
          <w:sz w:val="20"/>
          <w:szCs w:val="20"/>
        </w:rPr>
        <w:tab/>
        <w:t xml:space="preserve">Wzór - Wykaz osób („Zdolność zawodowa”) </w:t>
      </w:r>
      <w:r w:rsidRPr="00FC4FAC">
        <w:rPr>
          <w:rFonts w:ascii="Open Sans" w:hAnsi="Open Sans" w:cs="Open Sans"/>
          <w:b/>
          <w:sz w:val="20"/>
          <w:szCs w:val="20"/>
        </w:rPr>
        <w:t>–</w:t>
      </w:r>
      <w:r w:rsidRPr="00FC4FAC">
        <w:rPr>
          <w:rFonts w:ascii="Open Sans" w:hAnsi="Open Sans" w:cs="Open Sans"/>
          <w:sz w:val="20"/>
          <w:szCs w:val="20"/>
        </w:rPr>
        <w:t xml:space="preserve"> </w:t>
      </w:r>
      <w:r w:rsidRPr="00FC4FAC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FC4FAC">
        <w:rPr>
          <w:rFonts w:ascii="Open Sans" w:hAnsi="Open Sans" w:cs="Open Sans"/>
          <w:sz w:val="20"/>
          <w:szCs w:val="20"/>
        </w:rPr>
        <w:t>.</w:t>
      </w:r>
    </w:p>
    <w:p w:rsidR="00FC4FAC" w:rsidRPr="00FC4FAC" w:rsidRDefault="00FC4FAC" w:rsidP="00FC4FAC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ind w:left="426" w:right="-83" w:hanging="426"/>
        <w:jc w:val="right"/>
        <w:rPr>
          <w:b/>
        </w:rPr>
      </w:pPr>
      <w:r w:rsidRPr="00FC4FAC">
        <w:rPr>
          <w:rFonts w:ascii="Verdana" w:hAnsi="Verdana"/>
          <w:sz w:val="20"/>
          <w:szCs w:val="20"/>
        </w:rPr>
        <w:br w:type="page"/>
      </w:r>
    </w:p>
    <w:p w:rsidR="00FC4FAC" w:rsidRPr="00FC4FAC" w:rsidRDefault="00FC4FAC" w:rsidP="00FC4FAC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b/>
          <w:sz w:val="20"/>
          <w:szCs w:val="20"/>
        </w:rPr>
        <w:lastRenderedPageBreak/>
        <w:t>Formularz 3.1.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FC4FAC" w:rsidRPr="00FC4FAC" w:rsidTr="000564A1">
        <w:tc>
          <w:tcPr>
            <w:tcW w:w="9063" w:type="dxa"/>
            <w:shd w:val="clear" w:color="auto" w:fill="BFBFBF" w:themeFill="background1" w:themeFillShade="BF"/>
          </w:tcPr>
          <w:p w:rsidR="00FC4FAC" w:rsidRPr="00FC4FAC" w:rsidRDefault="00FC4FAC" w:rsidP="00FC4FAC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FC4FAC" w:rsidRPr="00FC4FAC" w:rsidRDefault="00FC4FAC" w:rsidP="00FC4FAC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 xml:space="preserve">Prawo zamówień publicznych (dalej jako: ustawa </w:t>
            </w:r>
            <w:proofErr w:type="spellStart"/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>Pzp</w:t>
            </w:r>
            <w:proofErr w:type="spellEnd"/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  <w:p w:rsidR="00FC4FAC" w:rsidRPr="00FC4FAC" w:rsidRDefault="00FC4FAC" w:rsidP="00FC4FAC">
            <w:pPr>
              <w:spacing w:after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FC4FAC">
              <w:rPr>
                <w:rFonts w:ascii="Open Sans" w:eastAsia="Calibri" w:hAnsi="Open Sans" w:cs="Open Sans"/>
                <w:b/>
                <w:sz w:val="20"/>
                <w:szCs w:val="20"/>
                <w:u w:val="single"/>
                <w:lang w:val="x-none"/>
              </w:rPr>
              <w:t>DOTYCZĄCE PRZESŁANEK WYKLUCZENIA Z POSTĘPOWANIA</w:t>
            </w:r>
          </w:p>
        </w:tc>
      </w:tr>
    </w:tbl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spacing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Nazwa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276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Adres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276" w:lineRule="auto"/>
        <w:ind w:left="1418" w:firstLine="709"/>
        <w:jc w:val="center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18"/>
          <w:szCs w:val="18"/>
        </w:rPr>
      </w:pPr>
      <w:r w:rsidRPr="00FC4FAC">
        <w:rPr>
          <w:rFonts w:ascii="Open Sans" w:eastAsia="Calibri" w:hAnsi="Open Sans" w:cs="Open Sans"/>
          <w:sz w:val="18"/>
          <w:szCs w:val="18"/>
          <w:lang w:val="x-none"/>
        </w:rPr>
        <w:t>Składając ofertę w postępowaniu o udzielenie zamówienia publicznego prowadzon</w:t>
      </w:r>
      <w:r w:rsidRPr="00FC4FAC">
        <w:rPr>
          <w:rFonts w:ascii="Open Sans" w:eastAsia="Calibri" w:hAnsi="Open Sans" w:cs="Open Sans"/>
          <w:sz w:val="18"/>
          <w:szCs w:val="18"/>
        </w:rPr>
        <w:t>ego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 w trybie przetargu nieograniczonego na: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</w:t>
      </w:r>
      <w:r w:rsidRPr="00FC4FAC">
        <w:rPr>
          <w:rFonts w:ascii="Open Sans" w:eastAsia="Calibri" w:hAnsi="Open Sans" w:cs="Open Sans"/>
          <w:b/>
          <w:sz w:val="18"/>
          <w:szCs w:val="18"/>
          <w:lang w:val="x-none"/>
        </w:rPr>
        <w:t xml:space="preserve">„Poprawa stanu technicznego budynku Szkoły Podstawowej im Gen. Wiktora </w:t>
      </w:r>
      <w:proofErr w:type="spellStart"/>
      <w:r w:rsidRPr="00FC4FAC">
        <w:rPr>
          <w:rFonts w:ascii="Open Sans" w:eastAsia="Calibri" w:hAnsi="Open Sans" w:cs="Open Sans"/>
          <w:b/>
          <w:sz w:val="18"/>
          <w:szCs w:val="18"/>
          <w:lang w:val="x-none"/>
        </w:rPr>
        <w:t>Thommee</w:t>
      </w:r>
      <w:proofErr w:type="spellEnd"/>
      <w:r w:rsidRPr="00FC4FAC">
        <w:rPr>
          <w:rFonts w:ascii="Open Sans" w:eastAsia="Calibri" w:hAnsi="Open Sans" w:cs="Open Sans"/>
          <w:b/>
          <w:sz w:val="18"/>
          <w:szCs w:val="18"/>
          <w:lang w:val="x-none"/>
        </w:rPr>
        <w:t xml:space="preserve"> w Pomiechówku, termomodernizacja budynku”</w:t>
      </w:r>
      <w:r w:rsidRPr="00FC4FAC">
        <w:rPr>
          <w:rFonts w:ascii="Open Sans" w:eastAsia="Calibri" w:hAnsi="Open Sans" w:cs="Open Sans"/>
          <w:b/>
          <w:sz w:val="18"/>
          <w:szCs w:val="18"/>
        </w:rPr>
        <w:t xml:space="preserve"> – nr sprawy: WIZP.271.30.2017</w:t>
      </w:r>
      <w:r w:rsidRPr="00FC4FAC">
        <w:rPr>
          <w:rFonts w:ascii="Open Sans" w:eastAsia="Calibri" w:hAnsi="Open Sans" w:cs="Open Sans"/>
          <w:sz w:val="18"/>
          <w:szCs w:val="18"/>
        </w:rPr>
        <w:t>, oświadczam, co następuje:</w:t>
      </w: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18"/>
          <w:szCs w:val="18"/>
        </w:rPr>
      </w:pPr>
    </w:p>
    <w:p w:rsidR="00FC4FAC" w:rsidRPr="00FC4FAC" w:rsidRDefault="00FC4FAC" w:rsidP="00FC4FAC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FC4FAC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C4FAC" w:rsidRPr="00FC4FAC" w:rsidRDefault="00FC4FAC" w:rsidP="00FC4FAC">
      <w:pPr>
        <w:numPr>
          <w:ilvl w:val="0"/>
          <w:numId w:val="24"/>
        </w:numPr>
        <w:ind w:left="426" w:hanging="426"/>
        <w:jc w:val="both"/>
        <w:rPr>
          <w:rFonts w:ascii="Open Sans" w:eastAsia="Calibri" w:hAnsi="Open Sans" w:cs="Open Sans"/>
          <w:sz w:val="18"/>
          <w:szCs w:val="18"/>
          <w:lang w:val="x-none"/>
        </w:rPr>
      </w:pPr>
      <w:r w:rsidRPr="00FC4FAC">
        <w:rPr>
          <w:rFonts w:ascii="Open Sans" w:eastAsia="Calibri" w:hAnsi="Open Sans" w:cs="Open Sans"/>
          <w:sz w:val="18"/>
          <w:szCs w:val="18"/>
          <w:lang w:val="x-none"/>
        </w:rPr>
        <w:t>Oświadczam, że nie podlegam wykluczeniu z postępowania na podstawie art. 24 ust 1 pkt 12-23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ustawy </w:t>
      </w:r>
      <w:proofErr w:type="spellStart"/>
      <w:r w:rsidRPr="00FC4FAC">
        <w:rPr>
          <w:rFonts w:ascii="Open Sans" w:eastAsia="Calibri" w:hAnsi="Open Sans" w:cs="Open Sans"/>
          <w:sz w:val="18"/>
          <w:szCs w:val="18"/>
          <w:lang w:val="x-none"/>
        </w:rPr>
        <w:t>Pzp</w:t>
      </w:r>
      <w:proofErr w:type="spellEnd"/>
      <w:r w:rsidRPr="00FC4FAC">
        <w:rPr>
          <w:rFonts w:ascii="Open Sans" w:eastAsia="Calibri" w:hAnsi="Open Sans" w:cs="Open Sans"/>
          <w:sz w:val="18"/>
          <w:szCs w:val="18"/>
          <w:lang w:val="x-none"/>
        </w:rPr>
        <w:t>.</w:t>
      </w:r>
    </w:p>
    <w:p w:rsidR="00FC4FAC" w:rsidRPr="00FC4FAC" w:rsidRDefault="00FC4FAC" w:rsidP="00FC4FAC">
      <w:pPr>
        <w:numPr>
          <w:ilvl w:val="0"/>
          <w:numId w:val="24"/>
        </w:numPr>
        <w:ind w:left="426" w:hanging="426"/>
        <w:jc w:val="both"/>
        <w:rPr>
          <w:rFonts w:ascii="Open Sans" w:eastAsia="Calibri" w:hAnsi="Open Sans" w:cs="Open Sans"/>
          <w:sz w:val="18"/>
          <w:szCs w:val="18"/>
          <w:lang w:val="x-none"/>
        </w:rPr>
      </w:pP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Oświadczam, że nie podlegam wykluczeniu z postępowania na podstawie art. 24 ust </w:t>
      </w:r>
      <w:r w:rsidRPr="00FC4FAC">
        <w:rPr>
          <w:rFonts w:ascii="Open Sans" w:eastAsia="Calibri" w:hAnsi="Open Sans" w:cs="Open Sans"/>
          <w:sz w:val="18"/>
          <w:szCs w:val="18"/>
        </w:rPr>
        <w:t>5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 pkt 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1 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ustawy </w:t>
      </w:r>
      <w:proofErr w:type="spellStart"/>
      <w:r w:rsidRPr="00FC4FAC">
        <w:rPr>
          <w:rFonts w:ascii="Open Sans" w:eastAsia="Calibri" w:hAnsi="Open Sans" w:cs="Open Sans"/>
          <w:sz w:val="18"/>
          <w:szCs w:val="18"/>
          <w:lang w:val="x-none"/>
        </w:rPr>
        <w:t>Pzp</w:t>
      </w:r>
      <w:proofErr w:type="spellEnd"/>
      <w:r w:rsidRPr="00FC4FAC">
        <w:rPr>
          <w:rFonts w:ascii="Open Sans" w:eastAsia="Calibri" w:hAnsi="Open Sans" w:cs="Open Sans"/>
          <w:sz w:val="18"/>
          <w:szCs w:val="18"/>
          <w:lang w:val="x-none"/>
        </w:rPr>
        <w:t>.</w:t>
      </w:r>
    </w:p>
    <w:p w:rsidR="00FC4FAC" w:rsidRPr="00FC4FAC" w:rsidRDefault="00FC4FAC" w:rsidP="00FC4FAC">
      <w:pPr>
        <w:ind w:left="426"/>
        <w:jc w:val="both"/>
        <w:rPr>
          <w:rFonts w:ascii="Open Sans" w:eastAsia="Calibri" w:hAnsi="Open Sans" w:cs="Open Sans"/>
          <w:sz w:val="18"/>
          <w:szCs w:val="18"/>
        </w:rPr>
      </w:pP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Oświadczam, że zachodzą w stosunku do mnie podstawy wykluczenia z postępowania na podstawie art. ………… ustawy </w:t>
      </w:r>
      <w:proofErr w:type="spellStart"/>
      <w:r w:rsidRPr="00FC4FAC">
        <w:rPr>
          <w:rFonts w:ascii="Open Sans" w:eastAsia="Calibri" w:hAnsi="Open Sans" w:cs="Open Sans"/>
          <w:sz w:val="18"/>
          <w:szCs w:val="18"/>
          <w:lang w:val="x-none"/>
        </w:rPr>
        <w:t>Pzp</w:t>
      </w:r>
      <w:proofErr w:type="spellEnd"/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 </w:t>
      </w:r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 xml:space="preserve">(podać mającą zastosowanie podstawę wykluczenia spośród wymienionych w art. 24 ust. 1 pkt </w:t>
      </w:r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br/>
        <w:t>13-14, 16-20</w:t>
      </w:r>
      <w:r w:rsidRPr="00FC4FAC">
        <w:rPr>
          <w:rFonts w:ascii="Open Sans" w:eastAsia="Calibri" w:hAnsi="Open Sans" w:cs="Open Sans"/>
          <w:i/>
          <w:sz w:val="18"/>
          <w:szCs w:val="18"/>
        </w:rPr>
        <w:t xml:space="preserve"> lub ust. 5 pkt 1 ustawy </w:t>
      </w:r>
      <w:proofErr w:type="spellStart"/>
      <w:r w:rsidRPr="00FC4FAC">
        <w:rPr>
          <w:rFonts w:ascii="Open Sans" w:eastAsia="Calibri" w:hAnsi="Open Sans" w:cs="Open Sans"/>
          <w:i/>
          <w:sz w:val="18"/>
          <w:szCs w:val="18"/>
        </w:rPr>
        <w:t>Pzp</w:t>
      </w:r>
      <w:proofErr w:type="spellEnd"/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>)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>.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Jednocześnie oświadczam, że w związku z ww. okolicznością, na podstawie art. 24 ust. 8 ustawy </w:t>
      </w:r>
      <w:proofErr w:type="spellStart"/>
      <w:r w:rsidRPr="00FC4FAC">
        <w:rPr>
          <w:rFonts w:ascii="Open Sans" w:eastAsia="Calibri" w:hAnsi="Open Sans" w:cs="Open Sans"/>
          <w:sz w:val="18"/>
          <w:szCs w:val="18"/>
          <w:lang w:val="x-none"/>
        </w:rPr>
        <w:t>Pzp</w:t>
      </w:r>
      <w:proofErr w:type="spellEnd"/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 podjąłem następujące środki naprawcze: ……………………………………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</w:t>
      </w:r>
      <w:r w:rsidRPr="00FC4FAC">
        <w:rPr>
          <w:rFonts w:ascii="Open Sans" w:eastAsia="Calibri" w:hAnsi="Open Sans" w:cs="Open Sans"/>
          <w:i/>
          <w:sz w:val="18"/>
          <w:szCs w:val="18"/>
        </w:rPr>
        <w:t>(wypełnić jeśli dotyczy, jeśli nie dotyczy - skreślić)</w:t>
      </w:r>
      <w:r w:rsidRPr="00FC4FAC">
        <w:rPr>
          <w:rFonts w:ascii="Open Sans" w:eastAsia="Calibri" w:hAnsi="Open Sans" w:cs="Open Sans"/>
          <w:sz w:val="18"/>
          <w:szCs w:val="18"/>
        </w:rPr>
        <w:t>.</w:t>
      </w:r>
    </w:p>
    <w:p w:rsidR="00FC4FAC" w:rsidRPr="00FC4FAC" w:rsidRDefault="00FC4FAC" w:rsidP="00FC4FAC">
      <w:pPr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:rsidR="00FC4FAC" w:rsidRPr="00FC4FAC" w:rsidRDefault="00FC4FAC" w:rsidP="00FC4FAC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FC4FAC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18"/>
          <w:szCs w:val="18"/>
          <w:lang w:val="x-none"/>
        </w:rPr>
      </w:pPr>
      <w:r w:rsidRPr="00FC4FAC">
        <w:rPr>
          <w:rFonts w:ascii="Open Sans" w:eastAsia="Calibri" w:hAnsi="Open Sans" w:cs="Open Sans"/>
          <w:sz w:val="18"/>
          <w:szCs w:val="18"/>
          <w:lang w:val="x-none"/>
        </w:rPr>
        <w:t>Oświadczam, że następujący/e podmiot/y, na którego/</w:t>
      </w:r>
      <w:proofErr w:type="spellStart"/>
      <w:r w:rsidRPr="00FC4FAC">
        <w:rPr>
          <w:rFonts w:ascii="Open Sans" w:eastAsia="Calibri" w:hAnsi="Open Sans" w:cs="Open Sans"/>
          <w:sz w:val="18"/>
          <w:szCs w:val="18"/>
          <w:lang w:val="x-none"/>
        </w:rPr>
        <w:t>ych</w:t>
      </w:r>
      <w:proofErr w:type="spellEnd"/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 zasoby powołuję się w niniejszym postępowaniu, tj.: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……………………………………………… </w:t>
      </w:r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>(podać pełną nazwę/firmę, adres, a także w zależności od podmiotu: NIP/PESEL, KRS/</w:t>
      </w:r>
      <w:proofErr w:type="spellStart"/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>CEiDG</w:t>
      </w:r>
      <w:proofErr w:type="spellEnd"/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>)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 nie podlega/ją wykluczeniu z postępowania o udzielenie zamówienia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</w:t>
      </w:r>
      <w:r w:rsidRPr="00FC4FAC">
        <w:rPr>
          <w:rFonts w:ascii="Open Sans" w:eastAsia="Calibri" w:hAnsi="Open Sans" w:cs="Open Sans"/>
          <w:i/>
          <w:sz w:val="18"/>
          <w:szCs w:val="18"/>
        </w:rPr>
        <w:t>(wypełnić jeśli dotyczy, jeśli nie dotyczy - skreślić)</w:t>
      </w:r>
      <w:r w:rsidRPr="00FC4FAC">
        <w:rPr>
          <w:rFonts w:ascii="Open Sans" w:eastAsia="Calibri" w:hAnsi="Open Sans" w:cs="Open Sans"/>
          <w:sz w:val="18"/>
          <w:szCs w:val="18"/>
        </w:rPr>
        <w:t>.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b/>
          <w:sz w:val="18"/>
          <w:szCs w:val="18"/>
        </w:rPr>
      </w:pPr>
    </w:p>
    <w:p w:rsidR="00FC4FAC" w:rsidRPr="00FC4FAC" w:rsidRDefault="00FC4FAC" w:rsidP="00FC4FAC">
      <w:pPr>
        <w:shd w:val="clear" w:color="auto" w:fill="D9D9D9" w:themeFill="background1" w:themeFillShade="D9"/>
        <w:spacing w:after="120"/>
        <w:jc w:val="both"/>
        <w:rPr>
          <w:rFonts w:ascii="Open Sans" w:eastAsia="Calibri" w:hAnsi="Open Sans" w:cs="Open Sans"/>
          <w:b/>
          <w:sz w:val="18"/>
          <w:szCs w:val="18"/>
          <w:lang w:val="x-none"/>
        </w:rPr>
      </w:pPr>
      <w:r w:rsidRPr="00FC4FAC">
        <w:rPr>
          <w:rFonts w:ascii="Open Sans" w:eastAsia="Calibri" w:hAnsi="Open Sans" w:cs="Open Sans"/>
          <w:b/>
          <w:sz w:val="18"/>
          <w:szCs w:val="18"/>
        </w:rPr>
        <w:t>OŚWIADCZENIE DOTYCZĄCE PODWYKONAWCY NIEBĘDĄCEGO PODMIOTEM, NA KTÓREGO ZASOBY POWOŁUJE SIĘ WYKONAWCA: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18"/>
          <w:szCs w:val="18"/>
          <w:lang w:val="x-none"/>
        </w:rPr>
      </w:pPr>
      <w:r w:rsidRPr="00FC4FAC">
        <w:rPr>
          <w:rFonts w:ascii="Open Sans" w:eastAsia="Calibri" w:hAnsi="Open Sans" w:cs="Open Sans"/>
          <w:sz w:val="18"/>
          <w:szCs w:val="18"/>
          <w:lang w:val="x-none"/>
        </w:rPr>
        <w:t>Oświadczam, że następujący/e podmiot/y, będący/e podwykonawcą/</w:t>
      </w:r>
      <w:proofErr w:type="spellStart"/>
      <w:r w:rsidRPr="00FC4FAC">
        <w:rPr>
          <w:rFonts w:ascii="Open Sans" w:eastAsia="Calibri" w:hAnsi="Open Sans" w:cs="Open Sans"/>
          <w:sz w:val="18"/>
          <w:szCs w:val="18"/>
          <w:lang w:val="x-none"/>
        </w:rPr>
        <w:t>ami</w:t>
      </w:r>
      <w:proofErr w:type="spellEnd"/>
      <w:r w:rsidRPr="00FC4FAC">
        <w:rPr>
          <w:rFonts w:ascii="Open Sans" w:eastAsia="Calibri" w:hAnsi="Open Sans" w:cs="Open Sans"/>
          <w:sz w:val="18"/>
          <w:szCs w:val="18"/>
          <w:lang w:val="x-none"/>
        </w:rPr>
        <w:t>: …………………………………………………</w:t>
      </w:r>
      <w:r w:rsidRPr="00FC4FAC">
        <w:rPr>
          <w:rFonts w:ascii="Open Sans" w:eastAsia="Calibri" w:hAnsi="Open Sans" w:cs="Open Sans"/>
          <w:sz w:val="18"/>
          <w:szCs w:val="18"/>
        </w:rPr>
        <w:t>……………………………………….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 xml:space="preserve"> </w:t>
      </w:r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>(podać pełną nazwę/firmę, adres, a także w zależności od podmiotu: NIP/PESEL, KRS/</w:t>
      </w:r>
      <w:proofErr w:type="spellStart"/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>CEiDG</w:t>
      </w:r>
      <w:proofErr w:type="spellEnd"/>
      <w:r w:rsidRPr="00FC4FAC">
        <w:rPr>
          <w:rFonts w:ascii="Open Sans" w:eastAsia="Calibri" w:hAnsi="Open Sans" w:cs="Open Sans"/>
          <w:i/>
          <w:sz w:val="18"/>
          <w:szCs w:val="18"/>
          <w:lang w:val="x-none"/>
        </w:rPr>
        <w:t>)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>,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</w:t>
      </w:r>
      <w:r w:rsidRPr="00FC4FAC">
        <w:rPr>
          <w:rFonts w:ascii="Open Sans" w:eastAsia="Calibri" w:hAnsi="Open Sans" w:cs="Open Sans"/>
          <w:sz w:val="18"/>
          <w:szCs w:val="18"/>
          <w:lang w:val="x-none"/>
        </w:rPr>
        <w:t>nie podlega/ą wykluczeniu z postępowania o udzielenie zamówienia</w:t>
      </w:r>
      <w:r w:rsidRPr="00FC4FAC">
        <w:rPr>
          <w:rFonts w:ascii="Open Sans" w:eastAsia="Calibri" w:hAnsi="Open Sans" w:cs="Open Sans"/>
          <w:sz w:val="18"/>
          <w:szCs w:val="18"/>
        </w:rPr>
        <w:t xml:space="preserve"> </w:t>
      </w:r>
      <w:r w:rsidRPr="00FC4FAC">
        <w:rPr>
          <w:rFonts w:ascii="Open Sans" w:eastAsia="Calibri" w:hAnsi="Open Sans" w:cs="Open Sans"/>
          <w:i/>
          <w:sz w:val="18"/>
          <w:szCs w:val="18"/>
        </w:rPr>
        <w:t>(wypełnić jeśli dotyczy, jeśli nie dotyczy - skreślić).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b/>
          <w:sz w:val="18"/>
          <w:szCs w:val="18"/>
        </w:rPr>
      </w:pPr>
    </w:p>
    <w:p w:rsidR="00FC4FAC" w:rsidRPr="00FC4FAC" w:rsidRDefault="00FC4FAC" w:rsidP="00FC4FAC">
      <w:pPr>
        <w:shd w:val="clear" w:color="auto" w:fill="D9D9D9" w:themeFill="background1" w:themeFillShade="D9"/>
        <w:spacing w:after="120"/>
        <w:jc w:val="both"/>
        <w:rPr>
          <w:rFonts w:ascii="Open Sans" w:eastAsia="Calibri" w:hAnsi="Open Sans" w:cs="Open Sans"/>
          <w:b/>
          <w:sz w:val="18"/>
          <w:szCs w:val="18"/>
          <w:lang w:val="x-none"/>
        </w:rPr>
      </w:pPr>
      <w:r w:rsidRPr="00FC4FAC">
        <w:rPr>
          <w:rFonts w:ascii="Open Sans" w:eastAsia="Calibri" w:hAnsi="Open Sans" w:cs="Open Sans"/>
          <w:b/>
          <w:sz w:val="18"/>
          <w:szCs w:val="18"/>
        </w:rPr>
        <w:t>OŚWIADCZENIE DOTYCZĄCE PODANYCH INFORMACJI: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18"/>
          <w:szCs w:val="18"/>
          <w:lang w:val="x-none"/>
        </w:rPr>
      </w:pPr>
      <w:r w:rsidRPr="00FC4FAC">
        <w:rPr>
          <w:rFonts w:ascii="Open Sans" w:eastAsia="Calibri" w:hAnsi="Open Sans" w:cs="Open Sans"/>
          <w:sz w:val="18"/>
          <w:szCs w:val="18"/>
          <w:lang w:val="x-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</w:t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>…………………………………………………</w:t>
      </w:r>
    </w:p>
    <w:p w:rsidR="00FC4FAC" w:rsidRPr="00FC4FAC" w:rsidRDefault="00FC4FAC" w:rsidP="00FC4FAC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hAnsi="Open Sans" w:cs="Open Sans"/>
          <w:sz w:val="16"/>
          <w:szCs w:val="16"/>
        </w:rPr>
        <w:t>Podpis Wykonawcy/Pełnomocnika</w:t>
      </w: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  <w:r w:rsidRPr="00FC4FAC">
        <w:rPr>
          <w:rFonts w:ascii="Open Sans" w:eastAsia="Calibri" w:hAnsi="Open Sans" w:cs="Open Sans"/>
          <w:b/>
          <w:sz w:val="20"/>
          <w:szCs w:val="20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FC4FAC" w:rsidRPr="00FC4FAC" w:rsidTr="000564A1">
        <w:tc>
          <w:tcPr>
            <w:tcW w:w="9063" w:type="dxa"/>
            <w:shd w:val="clear" w:color="auto" w:fill="BFBFBF" w:themeFill="background1" w:themeFillShade="BF"/>
          </w:tcPr>
          <w:p w:rsidR="00FC4FAC" w:rsidRPr="00FC4FAC" w:rsidRDefault="00FC4FAC" w:rsidP="00FC4FAC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FC4FAC" w:rsidRPr="00FC4FAC" w:rsidRDefault="00FC4FAC" w:rsidP="00FC4FAC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</w:t>
            </w:r>
            <w:proofErr w:type="spellStart"/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>Pzp</w:t>
            </w:r>
            <w:proofErr w:type="spellEnd"/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 xml:space="preserve">), </w:t>
            </w:r>
          </w:p>
          <w:p w:rsidR="00FC4FAC" w:rsidRPr="00FC4FAC" w:rsidRDefault="00FC4FAC" w:rsidP="00FC4FAC">
            <w:pPr>
              <w:spacing w:after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FC4FAC">
              <w:rPr>
                <w:rFonts w:ascii="Open Sans" w:eastAsia="Calibri" w:hAnsi="Open Sans" w:cs="Open Sans"/>
                <w:b/>
                <w:sz w:val="20"/>
                <w:szCs w:val="20"/>
                <w:u w:val="single"/>
                <w:lang w:val="x-none"/>
              </w:rPr>
              <w:t>DOTYCZĄCE SPEŁNIANIA WARUNKÓW UDZIAŁU W POSTĘPOWANIU</w:t>
            </w:r>
          </w:p>
        </w:tc>
      </w:tr>
    </w:tbl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spacing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Nazwa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276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Adres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276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Składając ofertę w postępowaniu o udzielenie zamówienia publicznego prowadzon</w:t>
      </w:r>
      <w:r w:rsidRPr="00FC4FAC">
        <w:rPr>
          <w:rFonts w:ascii="Open Sans" w:eastAsia="Calibri" w:hAnsi="Open Sans" w:cs="Open Sans"/>
          <w:sz w:val="20"/>
          <w:szCs w:val="20"/>
        </w:rPr>
        <w:t>ego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w trybie przetargu nieograniczonego na: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bookmarkStart w:id="2" w:name="_Hlk482360958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„Poprawa stanu technicznego budynku Szkoły Podstawowej im Gen. Wiktora </w:t>
      </w:r>
      <w:proofErr w:type="spellStart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Thommee</w:t>
      </w:r>
      <w:proofErr w:type="spellEnd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w Pomiechówku, termomodernizacja budynku” – nr sprawy: WIZP.271.30.2017</w:t>
      </w:r>
      <w:r w:rsidRPr="00FC4FAC">
        <w:rPr>
          <w:rFonts w:ascii="Open Sans" w:eastAsia="Calibri" w:hAnsi="Open Sans" w:cs="Open Sans"/>
          <w:sz w:val="20"/>
          <w:szCs w:val="20"/>
        </w:rPr>
        <w:t>,</w:t>
      </w:r>
      <w:bookmarkEnd w:id="2"/>
      <w:r w:rsidRPr="00FC4FAC">
        <w:rPr>
          <w:rFonts w:ascii="Open Sans" w:eastAsia="Calibri" w:hAnsi="Open Sans" w:cs="Open Sans"/>
          <w:sz w:val="20"/>
          <w:szCs w:val="20"/>
        </w:rPr>
        <w:t>oświadczam, co następuje:</w:t>
      </w:r>
    </w:p>
    <w:p w:rsidR="00FC4FAC" w:rsidRPr="00FC4FAC" w:rsidRDefault="00FC4FAC" w:rsidP="00FC4FAC">
      <w:pPr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b/>
          <w:sz w:val="20"/>
          <w:szCs w:val="20"/>
        </w:rPr>
        <w:t>INFORMACJA DOTYCZĄCA WYKONAWCY: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Oświadczam, że spełniam warunki udziału w postępowaniu określone przez zamawiającego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br/>
        <w:t xml:space="preserve">w 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Rozdziale V ust. 1 pkt 2 </w:t>
      </w:r>
      <w:proofErr w:type="spellStart"/>
      <w:r w:rsidRPr="00FC4FAC">
        <w:rPr>
          <w:rFonts w:ascii="Open Sans" w:eastAsia="Calibri" w:hAnsi="Open Sans" w:cs="Open Sans"/>
          <w:sz w:val="20"/>
          <w:szCs w:val="20"/>
        </w:rPr>
        <w:t>ppkt</w:t>
      </w:r>
      <w:proofErr w:type="spellEnd"/>
      <w:r w:rsidRPr="00FC4FAC">
        <w:rPr>
          <w:rFonts w:ascii="Open Sans" w:eastAsia="Calibri" w:hAnsi="Open Sans" w:cs="Open Sans"/>
          <w:sz w:val="20"/>
          <w:szCs w:val="20"/>
        </w:rPr>
        <w:t xml:space="preserve"> 2.3. lit. a) i lit. b) SIWZ.</w:t>
      </w: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b/>
          <w:sz w:val="20"/>
          <w:szCs w:val="20"/>
        </w:rPr>
        <w:t>INFORMACJA W ZWIĄZKU Z POLEGANIEM NA ZASOBACH INNYCH PODMIOTÓW: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FC4FAC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Pr="00FC4FAC">
        <w:rPr>
          <w:rFonts w:ascii="Open Sans" w:hAnsi="Open Sans" w:cs="Open Sans"/>
          <w:sz w:val="20"/>
          <w:szCs w:val="20"/>
        </w:rPr>
        <w:t xml:space="preserve">w Rozdziale V ust. 1 pkt 2 </w:t>
      </w:r>
      <w:proofErr w:type="spellStart"/>
      <w:r w:rsidRPr="00FC4FAC">
        <w:rPr>
          <w:rFonts w:ascii="Open Sans" w:hAnsi="Open Sans" w:cs="Open Sans"/>
          <w:sz w:val="20"/>
          <w:szCs w:val="20"/>
        </w:rPr>
        <w:t>ppkt</w:t>
      </w:r>
      <w:proofErr w:type="spellEnd"/>
      <w:r w:rsidRPr="00FC4FAC">
        <w:rPr>
          <w:rFonts w:ascii="Open Sans" w:hAnsi="Open Sans" w:cs="Open Sans"/>
          <w:sz w:val="20"/>
          <w:szCs w:val="20"/>
        </w:rPr>
        <w:t xml:space="preserve"> 2.3. lit. ……… </w:t>
      </w:r>
      <w:r w:rsidRPr="00FC4FAC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Pr="00FC4FAC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 warunki udziału w postępowaniu: np. „lit. a”, „lit. b” lub „lit. a i lit. b”)</w:t>
      </w:r>
      <w:r w:rsidRPr="00FC4FAC">
        <w:rPr>
          <w:rFonts w:ascii="Open Sans" w:hAnsi="Open Sans" w:cs="Open Sans"/>
          <w:sz w:val="20"/>
          <w:szCs w:val="20"/>
        </w:rPr>
        <w:t xml:space="preserve"> SIWZ</w:t>
      </w:r>
      <w:r w:rsidRPr="00FC4FAC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FC4FAC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</w:t>
      </w:r>
      <w:proofErr w:type="spellStart"/>
      <w:r w:rsidRPr="00FC4FAC">
        <w:rPr>
          <w:rFonts w:ascii="Open Sans" w:eastAsia="Calibri" w:hAnsi="Open Sans" w:cs="Open Sans"/>
          <w:sz w:val="20"/>
          <w:szCs w:val="20"/>
          <w:lang w:eastAsia="en-US"/>
        </w:rPr>
        <w:t>ych</w:t>
      </w:r>
      <w:proofErr w:type="spellEnd"/>
      <w:r w:rsidRPr="00FC4FAC">
        <w:rPr>
          <w:rFonts w:ascii="Open Sans" w:eastAsia="Calibri" w:hAnsi="Open Sans" w:cs="Open Sans"/>
          <w:sz w:val="20"/>
          <w:szCs w:val="20"/>
          <w:lang w:eastAsia="en-US"/>
        </w:rPr>
        <w:t xml:space="preserve"> podmiotu/ów: ……………………………………………………………………..., w następującym zakresie: …………………………………………………………………………………………….. </w:t>
      </w:r>
      <w:r w:rsidRPr="00FC4FAC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zakres dla wskazanego podmiotu).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FC4FAC" w:rsidRPr="00FC4FAC" w:rsidRDefault="00FC4FAC" w:rsidP="00FC4FAC">
      <w:pPr>
        <w:shd w:val="clear" w:color="auto" w:fill="D9D9D9" w:themeFill="background1" w:themeFillShade="D9"/>
        <w:jc w:val="both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</w:rPr>
        <w:t>OŚWIADCZENIE DOTYCZĄCE PODANYCH INFORMACJI: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FC4FAC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FC4FAC">
        <w:rPr>
          <w:rFonts w:ascii="Open Sans" w:eastAsia="Calibri" w:hAnsi="Open Sans" w:cs="Open Sans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</w:t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>…………………………………………………</w:t>
      </w:r>
    </w:p>
    <w:p w:rsidR="00FC4FAC" w:rsidRPr="00FC4FAC" w:rsidRDefault="00FC4FAC" w:rsidP="00FC4FAC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hAnsi="Open Sans" w:cs="Open Sans"/>
          <w:sz w:val="16"/>
          <w:szCs w:val="16"/>
        </w:rPr>
        <w:t>Podpis Wykonawcy/Pełnomocnika</w:t>
      </w:r>
    </w:p>
    <w:p w:rsidR="00FC4FAC" w:rsidRPr="00FC4FAC" w:rsidRDefault="00FC4FAC" w:rsidP="00FC4FAC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</w:rPr>
        <w:t xml:space="preserve">Formularz 3.3.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FC4FAC" w:rsidRPr="00FC4FAC" w:rsidTr="000564A1">
        <w:trPr>
          <w:trHeight w:val="1064"/>
        </w:trPr>
        <w:tc>
          <w:tcPr>
            <w:tcW w:w="9139" w:type="dxa"/>
            <w:shd w:val="clear" w:color="auto" w:fill="AEAAAA"/>
          </w:tcPr>
          <w:p w:rsidR="00FC4FAC" w:rsidRPr="00FC4FAC" w:rsidRDefault="00FC4FAC" w:rsidP="00FC4FAC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FC4FAC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FC4FAC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FC4FAC" w:rsidRPr="00FC4FAC" w:rsidRDefault="00FC4FAC" w:rsidP="00FC4FAC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FC4FAC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Nazwa </w:t>
      </w:r>
      <w:r w:rsidRPr="00FC4FAC">
        <w:rPr>
          <w:rFonts w:ascii="Open Sans" w:eastAsia="Calibri" w:hAnsi="Open Sans" w:cs="Open Sans"/>
          <w:sz w:val="20"/>
          <w:szCs w:val="20"/>
        </w:rPr>
        <w:t>Podmiotu, na zasobach którego polega Wykonawca:</w:t>
      </w: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Adres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Ja (My) niżej podpisany(ni)</w:t>
      </w:r>
    </w:p>
    <w:p w:rsidR="00FC4FAC" w:rsidRPr="00FC4FAC" w:rsidRDefault="00FC4FAC" w:rsidP="00FC4FAC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jc w:val="center"/>
        <w:rPr>
          <w:rFonts w:ascii="Open Sans" w:hAnsi="Open Sans" w:cs="Open Sans"/>
          <w:sz w:val="16"/>
          <w:szCs w:val="16"/>
        </w:rPr>
      </w:pPr>
      <w:r w:rsidRPr="00FC4FAC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:rsidR="00FC4FAC" w:rsidRPr="00FC4FAC" w:rsidRDefault="00FC4FAC" w:rsidP="00FC4FAC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:rsidR="00FC4FAC" w:rsidRPr="00FC4FAC" w:rsidRDefault="00FC4FAC" w:rsidP="00FC4FAC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jc w:val="center"/>
        <w:rPr>
          <w:rFonts w:ascii="Open Sans" w:hAnsi="Open Sans" w:cs="Open Sans"/>
          <w:sz w:val="16"/>
          <w:szCs w:val="16"/>
        </w:rPr>
      </w:pPr>
      <w:r w:rsidRPr="00FC4FAC">
        <w:rPr>
          <w:rFonts w:ascii="Open Sans" w:hAnsi="Open Sans" w:cs="Open Sans"/>
          <w:sz w:val="16"/>
          <w:szCs w:val="16"/>
        </w:rPr>
        <w:t>(nazwa Podmiotu)</w:t>
      </w:r>
    </w:p>
    <w:p w:rsidR="00FC4FAC" w:rsidRPr="00FC4FAC" w:rsidRDefault="00FC4FAC" w:rsidP="00FC4FAC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FC4FAC" w:rsidRPr="00FC4FAC" w:rsidRDefault="00FC4FAC" w:rsidP="00FC4FAC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FC4FAC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:rsidR="00FC4FAC" w:rsidRPr="00FC4FAC" w:rsidRDefault="00FC4FAC" w:rsidP="00FC4FAC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C4FAC"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jc w:val="center"/>
        <w:rPr>
          <w:rFonts w:ascii="Open Sans" w:hAnsi="Open Sans" w:cs="Open Sans"/>
          <w:sz w:val="16"/>
          <w:szCs w:val="16"/>
        </w:rPr>
      </w:pPr>
      <w:r w:rsidRPr="00FC4FAC">
        <w:rPr>
          <w:rFonts w:ascii="Open Sans" w:hAnsi="Open Sans" w:cs="Open Sans"/>
          <w:sz w:val="16"/>
          <w:szCs w:val="16"/>
        </w:rPr>
        <w:t xml:space="preserve">(określenie zasobu – wiedza i doświadczenie, potencjał kadrowy, potencjał </w:t>
      </w:r>
      <w:proofErr w:type="spellStart"/>
      <w:r w:rsidRPr="00FC4FAC">
        <w:rPr>
          <w:rFonts w:ascii="Open Sans" w:hAnsi="Open Sans" w:cs="Open Sans"/>
          <w:sz w:val="16"/>
          <w:szCs w:val="16"/>
        </w:rPr>
        <w:t>ekonomiczno</w:t>
      </w:r>
      <w:proofErr w:type="spellEnd"/>
      <w:r w:rsidRPr="00FC4FAC">
        <w:rPr>
          <w:rFonts w:ascii="Open Sans" w:hAnsi="Open Sans" w:cs="Open Sans"/>
          <w:sz w:val="16"/>
          <w:szCs w:val="16"/>
        </w:rPr>
        <w:t xml:space="preserve"> - finansowy)</w:t>
      </w:r>
    </w:p>
    <w:p w:rsidR="00FC4FAC" w:rsidRPr="00FC4FAC" w:rsidRDefault="00FC4FAC" w:rsidP="00FC4FAC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C4FAC" w:rsidRPr="00FC4FAC" w:rsidRDefault="00FC4FAC" w:rsidP="00FC4FAC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FC4FAC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:rsidR="00FC4FAC" w:rsidRPr="00FC4FAC" w:rsidRDefault="00FC4FAC" w:rsidP="00FC4FAC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C4FAC"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jc w:val="center"/>
        <w:rPr>
          <w:rFonts w:ascii="Open Sans" w:hAnsi="Open Sans" w:cs="Open Sans"/>
          <w:sz w:val="16"/>
          <w:szCs w:val="16"/>
        </w:rPr>
      </w:pPr>
      <w:r w:rsidRPr="00FC4FAC">
        <w:rPr>
          <w:rFonts w:ascii="Open Sans" w:hAnsi="Open Sans" w:cs="Open Sans"/>
          <w:sz w:val="16"/>
          <w:szCs w:val="16"/>
        </w:rPr>
        <w:t>(nazwa Wykonawcy)</w:t>
      </w:r>
    </w:p>
    <w:p w:rsidR="00FC4FAC" w:rsidRPr="00FC4FAC" w:rsidRDefault="00FC4FAC" w:rsidP="00FC4FAC">
      <w:pPr>
        <w:rPr>
          <w:rFonts w:ascii="Verdana" w:hAnsi="Verdana"/>
          <w:sz w:val="20"/>
          <w:szCs w:val="20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 xml:space="preserve">w trakcie wykonywania zamówienia pod nazwą: </w:t>
      </w:r>
      <w:r w:rsidRPr="00FC4FAC">
        <w:rPr>
          <w:rFonts w:ascii="Open Sans" w:eastAsia="Calibri" w:hAnsi="Open Sans" w:cs="Open Sans"/>
          <w:b/>
          <w:sz w:val="20"/>
          <w:szCs w:val="20"/>
        </w:rPr>
        <w:t xml:space="preserve">„Poprawa stanu technicznego budynku Szkoły Podstawowej im Gen. Wiktora </w:t>
      </w:r>
      <w:proofErr w:type="spellStart"/>
      <w:r w:rsidRPr="00FC4FAC">
        <w:rPr>
          <w:rFonts w:ascii="Open Sans" w:eastAsia="Calibri" w:hAnsi="Open Sans" w:cs="Open Sans"/>
          <w:b/>
          <w:sz w:val="20"/>
          <w:szCs w:val="20"/>
        </w:rPr>
        <w:t>Thommee</w:t>
      </w:r>
      <w:proofErr w:type="spellEnd"/>
      <w:r w:rsidRPr="00FC4FAC">
        <w:rPr>
          <w:rFonts w:ascii="Open Sans" w:eastAsia="Calibri" w:hAnsi="Open Sans" w:cs="Open Sans"/>
          <w:b/>
          <w:sz w:val="20"/>
          <w:szCs w:val="20"/>
        </w:rPr>
        <w:t xml:space="preserve"> w Pomiechówku, termomodernizacja budynku” – nr sprawy: WIZP.271.30.2017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oświadczam, iż:</w:t>
      </w:r>
    </w:p>
    <w:p w:rsidR="00FC4FAC" w:rsidRPr="00FC4FAC" w:rsidRDefault="00FC4FAC" w:rsidP="00FC4FA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426" w:right="-567" w:hanging="426"/>
        <w:contextualSpacing/>
        <w:jc w:val="both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  <w:r w:rsidRPr="00FC4FAC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udostępniam Wykonawcy ww. zasoby, w następującym zakresie: 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:rsidR="00FC4FAC" w:rsidRPr="00FC4FAC" w:rsidRDefault="00FC4FAC" w:rsidP="00FC4FA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426" w:right="1" w:hanging="426"/>
        <w:contextualSpacing/>
        <w:jc w:val="both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  <w:r w:rsidRPr="00FC4FAC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>sposób wykorzystania przez Wykonawcę udostępnionych przeze mnie zasobów przy wykonywaniu w/w zamówienia będzie następujący: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426" w:right="1" w:hanging="426"/>
        <w:contextualSpacing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  <w:r w:rsidRPr="00FC4FAC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zakres mojego udziału przy wykonywaniu w/w zamówienia będzie następujący: 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:rsidR="00FC4FAC" w:rsidRPr="00FC4FAC" w:rsidRDefault="00FC4FAC" w:rsidP="00FC4FA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426" w:right="-567" w:hanging="426"/>
        <w:contextualSpacing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  <w:r w:rsidRPr="00FC4FAC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okres mojego udziału przy wykonywaniu w/w zamówienia będzie następujący: 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FC4FAC" w:rsidRPr="00FC4FAC" w:rsidRDefault="00FC4FAC" w:rsidP="00FC4FA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426" w:right="-567" w:hanging="426"/>
        <w:contextualSpacing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  <w:r w:rsidRPr="00FC4FAC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>będę realizował nw. roboty, których dotyczą udostępniane zasoby odnoszące się do warunków udziału dot. wykształcenia, kwalifikacji zawodowych lub doświadczenia, na których polega Wykonawca: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FC4FAC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C4FAC" w:rsidRPr="00FC4FAC" w:rsidRDefault="00FC4FAC" w:rsidP="00FC4FAC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:rsidR="00FC4FAC" w:rsidRPr="00FC4FAC" w:rsidRDefault="00FC4FAC" w:rsidP="00FC4FAC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FC4FAC" w:rsidRPr="00FC4FAC" w:rsidRDefault="00FC4FAC" w:rsidP="00FC4FA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:rsidR="00FC4FAC" w:rsidRPr="00FC4FAC" w:rsidRDefault="00FC4FAC" w:rsidP="00FC4FAC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FC4FAC"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(podpis Podmiotu na zasobach którego polega Wykonawca/</w:t>
      </w: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osoby upoważnionej do reprezentacji Podmiotu)</w:t>
      </w: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hAnsi="Open Sans" w:cs="Open Sans"/>
          <w:b/>
          <w:bCs/>
          <w:sz w:val="20"/>
          <w:szCs w:val="20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FC4FAC" w:rsidRPr="00FC4FAC" w:rsidTr="000564A1">
        <w:tc>
          <w:tcPr>
            <w:tcW w:w="9063" w:type="dxa"/>
            <w:shd w:val="clear" w:color="auto" w:fill="BFBFBF" w:themeFill="background1" w:themeFillShade="BF"/>
          </w:tcPr>
          <w:p w:rsidR="00FC4FAC" w:rsidRPr="00FC4FAC" w:rsidRDefault="00FC4FAC" w:rsidP="00FC4FAC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 w:rsidRPr="00FC4FA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FC4FAC" w:rsidRPr="00FC4FAC" w:rsidRDefault="00FC4FAC" w:rsidP="00FC4FAC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 xml:space="preserve">o przynależności lub braku przynależności do tej samej grupy kapitałowej, o której </w:t>
            </w: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br/>
              <w:t xml:space="preserve">mowa w art. 24 ust. 1 pkt 23 ustawy z dnia 29 stycznia 2004 r. Prawo zamówień publicznych (dalej jako: ustawa </w:t>
            </w:r>
            <w:proofErr w:type="spellStart"/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>Pzp</w:t>
            </w:r>
            <w:proofErr w:type="spellEnd"/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</w:tbl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Nazwa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Adres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Biorąc udział w postępowaniu na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„Poprawa stanu technicznego budynku Szkoły Podstawowej im Gen. Wiktora </w:t>
      </w:r>
      <w:proofErr w:type="spellStart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Thommee</w:t>
      </w:r>
      <w:proofErr w:type="spellEnd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w Pomiechówku, termomodernizacja budynku” – nr sprawy: WIZP.271.30.2017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,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prowadzonego przez </w:t>
      </w:r>
      <w:r w:rsidRPr="00FC4FAC">
        <w:rPr>
          <w:rFonts w:ascii="Open Sans" w:eastAsia="Calibri" w:hAnsi="Open Sans" w:cs="Open Sans"/>
          <w:sz w:val="20"/>
          <w:szCs w:val="20"/>
        </w:rPr>
        <w:t>Gminę Pomiechówek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, po zapoznaniu się z informacją o której mowa w art. 86 ust. 5 ustawy </w:t>
      </w:r>
      <w:proofErr w:type="spellStart"/>
      <w:r w:rsidRPr="00FC4FAC">
        <w:rPr>
          <w:rFonts w:ascii="Open Sans" w:eastAsia="Calibri" w:hAnsi="Open Sans" w:cs="Open Sans"/>
          <w:sz w:val="20"/>
          <w:szCs w:val="20"/>
          <w:lang w:val="x-none"/>
        </w:rPr>
        <w:t>Pzp</w:t>
      </w:r>
      <w:proofErr w:type="spellEnd"/>
      <w:r w:rsidRPr="00FC4FAC">
        <w:rPr>
          <w:rFonts w:ascii="Open Sans" w:eastAsia="Calibri" w:hAnsi="Open Sans" w:cs="Open Sans"/>
          <w:sz w:val="20"/>
          <w:szCs w:val="20"/>
          <w:lang w:val="x-none"/>
        </w:rPr>
        <w:t>, oświadczam, co następuje:</w:t>
      </w:r>
    </w:p>
    <w:p w:rsidR="00FC4FAC" w:rsidRPr="00FC4FAC" w:rsidRDefault="00FC4FAC" w:rsidP="00FC4FAC">
      <w:pPr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/>
        </w:rPr>
      </w:pP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</w:t>
      </w:r>
      <w:proofErr w:type="spellStart"/>
      <w:r w:rsidRPr="00FC4FAC">
        <w:rPr>
          <w:rFonts w:ascii="Open Sans" w:hAnsi="Open Sans" w:cs="Open Sans"/>
          <w:sz w:val="20"/>
          <w:szCs w:val="20"/>
        </w:rPr>
        <w:t>Pzp</w:t>
      </w:r>
      <w:proofErr w:type="spellEnd"/>
      <w:r w:rsidRPr="00FC4FAC">
        <w:rPr>
          <w:rFonts w:ascii="Open Sans" w:hAnsi="Open Sans" w:cs="Open Sans"/>
          <w:sz w:val="20"/>
          <w:szCs w:val="20"/>
        </w:rPr>
        <w:t xml:space="preserve">) do której należą inni wykonawcy składający ofertę w postępowaniu </w:t>
      </w:r>
      <w:r w:rsidRPr="00FC4FAC">
        <w:rPr>
          <w:rFonts w:ascii="Open Sans" w:hAnsi="Open Sans" w:cs="Open Sans"/>
          <w:b/>
          <w:sz w:val="20"/>
          <w:szCs w:val="20"/>
        </w:rPr>
        <w:t xml:space="preserve">* </w:t>
      </w: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 xml:space="preserve">Oświadczam, że należymy do tej samej grupy kapitałowej o której mowa w art. 24 ust. 1 pkt 23 ustawy z dnia 29 stycznia 2004 r. Prawo zamówień publicznych (dalej jako: ustawa </w:t>
      </w:r>
      <w:proofErr w:type="spellStart"/>
      <w:r w:rsidRPr="00FC4FAC">
        <w:rPr>
          <w:rFonts w:ascii="Open Sans" w:hAnsi="Open Sans" w:cs="Open Sans"/>
          <w:sz w:val="20"/>
          <w:szCs w:val="20"/>
        </w:rPr>
        <w:t>Pzp</w:t>
      </w:r>
      <w:proofErr w:type="spellEnd"/>
      <w:r w:rsidRPr="00FC4FAC">
        <w:rPr>
          <w:rFonts w:ascii="Open Sans" w:hAnsi="Open Sans" w:cs="Open Sans"/>
          <w:sz w:val="20"/>
          <w:szCs w:val="20"/>
        </w:rPr>
        <w:t>) co wykonawca:</w:t>
      </w: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…………………………………………………………………………………(dane Wykonawcy)</w:t>
      </w: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FC4FAC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FC4FAC">
        <w:rPr>
          <w:rFonts w:ascii="Open Sans" w:hAnsi="Open Sans" w:cs="Open Sans"/>
          <w:b/>
          <w:sz w:val="20"/>
          <w:szCs w:val="20"/>
        </w:rPr>
        <w:t>*</w:t>
      </w:r>
      <w:r w:rsidRPr="00FC4FAC">
        <w:rPr>
          <w:rFonts w:ascii="Open Sans" w:hAnsi="Open Sans" w:cs="Open Sans"/>
          <w:sz w:val="20"/>
          <w:szCs w:val="20"/>
        </w:rPr>
        <w:t xml:space="preserve">; </w:t>
      </w:r>
    </w:p>
    <w:p w:rsidR="00FC4FAC" w:rsidRPr="00FC4FAC" w:rsidRDefault="00FC4FAC" w:rsidP="00FC4FAC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FC4FAC" w:rsidRPr="00FC4FAC" w:rsidRDefault="00FC4FAC" w:rsidP="00FC4FAC">
      <w:pPr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ind w:left="705" w:hanging="705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* NIEPOTRZEBNE SKREŚLIĆ</w:t>
      </w:r>
    </w:p>
    <w:p w:rsidR="00FC4FAC" w:rsidRPr="00FC4FAC" w:rsidRDefault="00FC4FAC" w:rsidP="00FC4FAC">
      <w:pPr>
        <w:ind w:left="705" w:hanging="705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FC4FAC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FC4FAC" w:rsidRPr="00FC4FAC" w:rsidRDefault="00FC4FAC" w:rsidP="00FC4FAC">
      <w:pPr>
        <w:numPr>
          <w:ilvl w:val="0"/>
          <w:numId w:val="7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FC4FAC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FC4FAC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FC4FAC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Pr="00FC4FAC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FC4FAC">
        <w:rPr>
          <w:rFonts w:ascii="Open Sans" w:eastAsia="Calibri" w:hAnsi="Open Sans" w:cs="Open Sans"/>
          <w:i/>
          <w:iCs/>
          <w:sz w:val="20"/>
          <w:szCs w:val="20"/>
        </w:rPr>
        <w:t xml:space="preserve">o której mowa w art. 86 ust. 5 ustawy </w:t>
      </w:r>
      <w:proofErr w:type="spellStart"/>
      <w:r w:rsidRPr="00FC4FAC">
        <w:rPr>
          <w:rFonts w:ascii="Open Sans" w:eastAsia="Calibri" w:hAnsi="Open Sans" w:cs="Open Sans"/>
          <w:i/>
          <w:iCs/>
          <w:sz w:val="20"/>
          <w:szCs w:val="20"/>
        </w:rPr>
        <w:t>Pzp</w:t>
      </w:r>
      <w:proofErr w:type="spellEnd"/>
      <w:r w:rsidRPr="00FC4FAC">
        <w:rPr>
          <w:rFonts w:ascii="Open Sans" w:eastAsia="Calibri" w:hAnsi="Open Sans" w:cs="Open Sans"/>
          <w:i/>
          <w:iCs/>
          <w:sz w:val="20"/>
          <w:szCs w:val="20"/>
        </w:rPr>
        <w:t>.</w:t>
      </w:r>
    </w:p>
    <w:p w:rsidR="00FC4FAC" w:rsidRPr="00FC4FAC" w:rsidRDefault="00FC4FAC" w:rsidP="00FC4FAC">
      <w:pPr>
        <w:numPr>
          <w:ilvl w:val="0"/>
          <w:numId w:val="7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FC4FAC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FC4FAC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FC4FAC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FC4FAC" w:rsidRPr="00FC4FAC" w:rsidRDefault="00FC4FAC" w:rsidP="00FC4FAC">
      <w:pPr>
        <w:numPr>
          <w:ilvl w:val="0"/>
          <w:numId w:val="7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FC4FAC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W przypadku, gdy Wykonawca przynależy do tej samej grupy kapitałowej, </w:t>
      </w:r>
      <w:r w:rsidRPr="00FC4FAC">
        <w:rPr>
          <w:rFonts w:ascii="Open Sans" w:hAnsi="Open Sans" w:cs="Open Sans"/>
          <w:b/>
          <w:sz w:val="20"/>
          <w:szCs w:val="20"/>
        </w:rPr>
        <w:t xml:space="preserve">o której mowa </w:t>
      </w:r>
      <w:r w:rsidRPr="00FC4FAC">
        <w:rPr>
          <w:rFonts w:ascii="Open Sans" w:hAnsi="Open Sans" w:cs="Open Sans"/>
          <w:b/>
          <w:sz w:val="20"/>
          <w:szCs w:val="20"/>
        </w:rPr>
        <w:br/>
        <w:t xml:space="preserve">w art. 24 ust. 1 pkt 23 ustawy </w:t>
      </w:r>
      <w:proofErr w:type="spellStart"/>
      <w:r w:rsidRPr="00FC4FAC">
        <w:rPr>
          <w:rFonts w:ascii="Open Sans" w:hAnsi="Open Sans" w:cs="Open Sans"/>
          <w:b/>
          <w:sz w:val="20"/>
          <w:szCs w:val="20"/>
        </w:rPr>
        <w:t>Pzp</w:t>
      </w:r>
      <w:proofErr w:type="spellEnd"/>
      <w:r w:rsidRPr="00FC4FAC">
        <w:rPr>
          <w:rFonts w:ascii="Open Sans" w:hAnsi="Open Sans" w:cs="Open Sans"/>
          <w:b/>
          <w:sz w:val="20"/>
          <w:szCs w:val="20"/>
        </w:rPr>
        <w:t xml:space="preserve">, </w:t>
      </w:r>
      <w:r w:rsidRPr="00FC4FAC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Pr="00FC4FAC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  <w:t xml:space="preserve">w przedmiotowym postępowaniu zgodnie z art. 24 ust 11 </w:t>
      </w:r>
      <w:proofErr w:type="spellStart"/>
      <w:r w:rsidRPr="00FC4FAC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Pzp</w:t>
      </w:r>
      <w:proofErr w:type="spellEnd"/>
      <w:r w:rsidRPr="00FC4FAC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.</w:t>
      </w: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ind w:left="705" w:hanging="705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ind w:left="705" w:hanging="705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</w:t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>…………………………………………………</w:t>
      </w:r>
    </w:p>
    <w:p w:rsidR="00FC4FAC" w:rsidRPr="00FC4FAC" w:rsidRDefault="00FC4FAC" w:rsidP="00FC4FAC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hAnsi="Open Sans" w:cs="Open Sans"/>
          <w:sz w:val="16"/>
          <w:szCs w:val="16"/>
        </w:rPr>
        <w:t>Podpis Wykonawcy/Pełnomocnika</w:t>
      </w:r>
    </w:p>
    <w:p w:rsidR="00FC4FAC" w:rsidRPr="00FC4FAC" w:rsidRDefault="00FC4FAC" w:rsidP="00FC4FAC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FC4FAC">
        <w:rPr>
          <w:rFonts w:ascii="Open Sans" w:hAnsi="Open Sans" w:cs="Open Sans"/>
          <w:b/>
          <w:bCs/>
          <w:sz w:val="20"/>
          <w:szCs w:val="20"/>
        </w:rPr>
        <w:t>Formularz 3.5.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FC4FAC" w:rsidRPr="00FC4FAC" w:rsidTr="000564A1">
        <w:tc>
          <w:tcPr>
            <w:tcW w:w="9063" w:type="dxa"/>
            <w:shd w:val="clear" w:color="auto" w:fill="BFBFBF" w:themeFill="background1" w:themeFillShade="BF"/>
          </w:tcPr>
          <w:p w:rsidR="00FC4FAC" w:rsidRPr="00FC4FAC" w:rsidRDefault="00FC4FAC" w:rsidP="00FC4FAC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>Wzór – Wykaz robót budowlanych</w:t>
            </w:r>
          </w:p>
        </w:tc>
      </w:tr>
    </w:tbl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Nazwa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Adres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ind w:left="705" w:hanging="705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ind w:firstLine="709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FC4FAC">
        <w:rPr>
          <w:rFonts w:ascii="Open Sans" w:eastAsia="Calibri" w:hAnsi="Open Sans" w:cs="Open Sans"/>
          <w:sz w:val="20"/>
          <w:szCs w:val="20"/>
        </w:rPr>
        <w:t>ym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„Poprawa stanu technicznego budynku Szkoły Podstawowej im Gen. Wiktora </w:t>
      </w:r>
      <w:proofErr w:type="spellStart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Thommee</w:t>
      </w:r>
      <w:proofErr w:type="spellEnd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w Pomiechówku, termomodernizacja budynku” – nr sprawy: WIZP.271.30.2017</w:t>
      </w:r>
      <w:r w:rsidRPr="00FC4FAC">
        <w:rPr>
          <w:rFonts w:ascii="Open Sans" w:hAnsi="Open Sans" w:cs="Open Sans"/>
          <w:sz w:val="20"/>
          <w:szCs w:val="20"/>
        </w:rPr>
        <w:t xml:space="preserve">,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>przedkładamy wykaz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</w:t>
      </w:r>
      <w:proofErr w:type="spellStart"/>
      <w:r w:rsidRPr="00FC4FAC">
        <w:rPr>
          <w:rFonts w:ascii="Open Sans" w:eastAsia="Calibri" w:hAnsi="Open Sans" w:cs="Open Sans"/>
          <w:sz w:val="20"/>
          <w:szCs w:val="20"/>
        </w:rPr>
        <w:t>Pzp</w:t>
      </w:r>
      <w:proofErr w:type="spellEnd"/>
      <w:r w:rsidRPr="00FC4FAC">
        <w:rPr>
          <w:rFonts w:ascii="Open Sans" w:eastAsia="Calibri" w:hAnsi="Open Sans" w:cs="Open Sans"/>
          <w:sz w:val="20"/>
          <w:szCs w:val="20"/>
        </w:rPr>
        <w:t xml:space="preserve"> oraz zweryfikowania zdolności Wykonawcy do należytego wykonania udzielanego zamówienia </w:t>
      </w:r>
      <w:r w:rsidRPr="00FC4FAC">
        <w:rPr>
          <w:rFonts w:ascii="Open Sans" w:eastAsia="Calibri" w:hAnsi="Open Sans" w:cs="Open Sans"/>
          <w:sz w:val="20"/>
          <w:szCs w:val="20"/>
        </w:rPr>
        <w:br/>
        <w:t xml:space="preserve">i których opis został zamieszczony w Rozdziale V ust. 1 pkt 2 </w:t>
      </w:r>
      <w:proofErr w:type="spellStart"/>
      <w:r w:rsidRPr="00FC4FAC">
        <w:rPr>
          <w:rFonts w:ascii="Open Sans" w:eastAsia="Calibri" w:hAnsi="Open Sans" w:cs="Open Sans"/>
          <w:sz w:val="20"/>
          <w:szCs w:val="20"/>
        </w:rPr>
        <w:t>ppkt</w:t>
      </w:r>
      <w:proofErr w:type="spellEnd"/>
      <w:r w:rsidRPr="00FC4FAC">
        <w:rPr>
          <w:rFonts w:ascii="Open Sans" w:eastAsia="Calibri" w:hAnsi="Open Sans" w:cs="Open Sans"/>
          <w:sz w:val="20"/>
          <w:szCs w:val="20"/>
        </w:rPr>
        <w:t xml:space="preserve"> 2.3. lit. a) SIWZ: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FC4FAC" w:rsidRPr="00FC4FAC" w:rsidTr="000564A1">
        <w:tc>
          <w:tcPr>
            <w:tcW w:w="1730" w:type="dxa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Wartość robót budowlanych -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FC4FAC" w:rsidRPr="00FC4FAC" w:rsidRDefault="00FC4FAC" w:rsidP="00FC4FAC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FC4FAC" w:rsidRPr="00FC4FAC" w:rsidTr="000564A1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FC4FAC" w:rsidRPr="00FC4FAC" w:rsidRDefault="00FC4FAC" w:rsidP="00FC4FA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C4FAC" w:rsidRPr="00FC4FAC" w:rsidRDefault="00FC4FAC" w:rsidP="00FC4FA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FAC" w:rsidRPr="00FC4FAC" w:rsidRDefault="00FC4FAC" w:rsidP="00FC4FA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FC4FAC" w:rsidRPr="00FC4FAC" w:rsidRDefault="00FC4FAC" w:rsidP="00FC4FAC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4FAC" w:rsidRPr="00FC4FAC" w:rsidRDefault="00FC4FAC" w:rsidP="00FC4FAC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FC4FAC" w:rsidRPr="00FC4FAC" w:rsidRDefault="00FC4FAC" w:rsidP="00FC4FAC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FC4FAC" w:rsidRPr="00FC4FAC" w:rsidTr="000564A1">
        <w:tc>
          <w:tcPr>
            <w:tcW w:w="1730" w:type="dxa"/>
            <w:shd w:val="clear" w:color="auto" w:fill="auto"/>
            <w:vAlign w:val="center"/>
          </w:tcPr>
          <w:p w:rsidR="00FC4FAC" w:rsidRPr="00FC4FAC" w:rsidRDefault="00FC4FAC" w:rsidP="00FC4FA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C4FAC" w:rsidRPr="00FC4FAC" w:rsidRDefault="00FC4FAC" w:rsidP="00FC4FA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FAC" w:rsidRPr="00FC4FAC" w:rsidRDefault="00FC4FAC" w:rsidP="00FC4FA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FC4FAC" w:rsidRPr="00FC4FAC" w:rsidRDefault="00FC4FAC" w:rsidP="00FC4FAC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4FAC" w:rsidRPr="00FC4FAC" w:rsidRDefault="00FC4FAC" w:rsidP="00FC4FAC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FC4FAC" w:rsidRPr="00FC4FAC" w:rsidRDefault="00FC4FAC" w:rsidP="00FC4FAC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C4FAC" w:rsidRPr="00FC4FAC" w:rsidRDefault="00FC4FAC" w:rsidP="00FC4FAC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FC4FAC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</w:rPr>
        <w:t>Do wykazu z</w:t>
      </w:r>
      <w:proofErr w:type="spellStart"/>
      <w:r w:rsidRPr="00FC4FAC">
        <w:rPr>
          <w:rFonts w:ascii="Open Sans" w:eastAsia="Calibri" w:hAnsi="Open Sans" w:cs="Open Sans"/>
          <w:sz w:val="20"/>
          <w:szCs w:val="20"/>
          <w:lang w:val="x-none"/>
        </w:rPr>
        <w:t>ałączamy</w:t>
      </w:r>
      <w:proofErr w:type="spellEnd"/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dowody 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potwierdzające, że wskazane w wykazie roboty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Pr="00FC4FAC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ukończone.</w:t>
      </w: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</w:t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>…………………………………………………</w:t>
      </w:r>
    </w:p>
    <w:p w:rsidR="00FC4FAC" w:rsidRPr="00FC4FAC" w:rsidRDefault="00FC4FAC" w:rsidP="00FC4FAC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hAnsi="Open Sans" w:cs="Open Sans"/>
          <w:sz w:val="16"/>
          <w:szCs w:val="16"/>
        </w:rPr>
        <w:t>Podpis Wykonawcy/Pełnomocnika</w:t>
      </w:r>
    </w:p>
    <w:p w:rsidR="00FC4FAC" w:rsidRPr="00FC4FAC" w:rsidRDefault="00FC4FAC" w:rsidP="00FC4FAC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FC4FAC" w:rsidRPr="00FC4FAC" w:rsidRDefault="00FC4FAC" w:rsidP="00FC4FAC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hAnsi="Open Sans" w:cs="Open Sans"/>
          <w:b/>
          <w:bCs/>
          <w:sz w:val="20"/>
          <w:szCs w:val="20"/>
        </w:rPr>
        <w:lastRenderedPageBreak/>
        <w:t>Formularz 3.6.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FC4FAC" w:rsidRPr="00FC4FAC" w:rsidTr="000564A1">
        <w:tc>
          <w:tcPr>
            <w:tcW w:w="9063" w:type="dxa"/>
            <w:shd w:val="clear" w:color="auto" w:fill="BFBFBF" w:themeFill="background1" w:themeFillShade="BF"/>
          </w:tcPr>
          <w:p w:rsidR="00FC4FAC" w:rsidRPr="00FC4FAC" w:rsidRDefault="00FC4FAC" w:rsidP="00FC4FAC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C4FAC">
              <w:rPr>
                <w:rFonts w:ascii="Open Sans" w:hAnsi="Open Sans" w:cs="Open Sans"/>
                <w:b/>
                <w:sz w:val="20"/>
                <w:szCs w:val="20"/>
              </w:rPr>
              <w:t>Wzór – Wykaz osób</w:t>
            </w:r>
          </w:p>
        </w:tc>
      </w:tr>
    </w:tbl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Nazwa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Adres Wykonawcy</w:t>
      </w:r>
      <w:r w:rsidRPr="00FC4FAC">
        <w:rPr>
          <w:rFonts w:ascii="Open Sans" w:eastAsia="Calibri" w:hAnsi="Open Sans" w:cs="Open Sans"/>
          <w:sz w:val="20"/>
          <w:szCs w:val="20"/>
        </w:rPr>
        <w:t>: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spacing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</w:rPr>
      </w:pPr>
      <w:r w:rsidRPr="00FC4FAC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C4FAC" w:rsidRPr="00FC4FAC" w:rsidRDefault="00FC4FAC" w:rsidP="00FC4FAC">
      <w:pPr>
        <w:ind w:left="705" w:hanging="705"/>
        <w:rPr>
          <w:rFonts w:ascii="Open Sans" w:eastAsia="Calibri" w:hAnsi="Open Sans" w:cs="Open Sans"/>
          <w:sz w:val="20"/>
          <w:szCs w:val="20"/>
          <w:lang w:val="x-none"/>
        </w:rPr>
      </w:pPr>
    </w:p>
    <w:p w:rsidR="00FC4FAC" w:rsidRPr="00FC4FAC" w:rsidRDefault="00FC4FAC" w:rsidP="00FC4FAC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FC4FAC" w:rsidRPr="00FC4FAC" w:rsidRDefault="00FC4FAC" w:rsidP="00FC4FAC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FC4FAC">
        <w:rPr>
          <w:rFonts w:ascii="Open Sans" w:eastAsia="Calibri" w:hAnsi="Open Sans" w:cs="Open Sans"/>
          <w:sz w:val="20"/>
          <w:szCs w:val="20"/>
        </w:rPr>
        <w:t>ym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 </w:t>
      </w:r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„Poprawa stanu technicznego budynku Szkoły Podstawowej im Gen. Wiktora </w:t>
      </w:r>
      <w:proofErr w:type="spellStart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>Thommee</w:t>
      </w:r>
      <w:proofErr w:type="spellEnd"/>
      <w:r w:rsidRPr="00FC4FA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w Pomiechówku, termomodernizacja budynku” – nr sprawy: WIZP.271.30.2017</w:t>
      </w:r>
      <w:r w:rsidRPr="00FC4FAC">
        <w:rPr>
          <w:rFonts w:ascii="Open Sans" w:hAnsi="Open Sans" w:cs="Open Sans"/>
          <w:sz w:val="20"/>
          <w:szCs w:val="20"/>
        </w:rPr>
        <w:t xml:space="preserve">,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FC4FAC">
        <w:rPr>
          <w:rFonts w:ascii="Open Sans" w:eastAsia="Calibri" w:hAnsi="Open Sans" w:cs="Open Sans"/>
          <w:sz w:val="20"/>
          <w:szCs w:val="20"/>
        </w:rPr>
        <w:t>osób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</w:t>
      </w:r>
      <w:proofErr w:type="spellStart"/>
      <w:r w:rsidRPr="00FC4FAC">
        <w:rPr>
          <w:rFonts w:ascii="Open Sans" w:eastAsia="Calibri" w:hAnsi="Open Sans" w:cs="Open Sans"/>
          <w:sz w:val="20"/>
          <w:szCs w:val="20"/>
        </w:rPr>
        <w:t>Pzp</w:t>
      </w:r>
      <w:proofErr w:type="spellEnd"/>
      <w:r w:rsidRPr="00FC4FAC">
        <w:rPr>
          <w:rFonts w:ascii="Open Sans" w:eastAsia="Calibri" w:hAnsi="Open Sans" w:cs="Open Sans"/>
          <w:sz w:val="20"/>
          <w:szCs w:val="20"/>
        </w:rPr>
        <w:t xml:space="preserve"> oraz zweryfikowania zdolności Wykonawcy do należytego wykonania udzielanego zamówienia i których opis został zamieszczony w Rozdziale V ust. 1 pkt 2 </w:t>
      </w:r>
      <w:proofErr w:type="spellStart"/>
      <w:r w:rsidRPr="00FC4FAC">
        <w:rPr>
          <w:rFonts w:ascii="Open Sans" w:eastAsia="Calibri" w:hAnsi="Open Sans" w:cs="Open Sans"/>
          <w:sz w:val="20"/>
          <w:szCs w:val="20"/>
        </w:rPr>
        <w:t>ppkt</w:t>
      </w:r>
      <w:proofErr w:type="spellEnd"/>
      <w:r w:rsidRPr="00FC4FAC">
        <w:rPr>
          <w:rFonts w:ascii="Open Sans" w:eastAsia="Calibri" w:hAnsi="Open Sans" w:cs="Open Sans"/>
          <w:sz w:val="20"/>
          <w:szCs w:val="20"/>
        </w:rPr>
        <w:t xml:space="preserve"> 2.3. lit. b) SIWZ: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FC4FAC" w:rsidRPr="00FC4FAC" w:rsidTr="000564A1">
        <w:tc>
          <w:tcPr>
            <w:tcW w:w="1171" w:type="pct"/>
            <w:shd w:val="clear" w:color="auto" w:fill="auto"/>
            <w:vAlign w:val="center"/>
          </w:tcPr>
          <w:p w:rsidR="00FC4FAC" w:rsidRPr="00FC4FAC" w:rsidRDefault="00FC4FAC" w:rsidP="00FC4FAC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FC4FAC" w:rsidRPr="00FC4FAC" w:rsidRDefault="00FC4FAC" w:rsidP="00FC4FAC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FC4FAC" w:rsidRPr="00FC4FAC" w:rsidRDefault="00FC4FAC" w:rsidP="00FC4FAC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FC4FAC" w:rsidRPr="00FC4FAC" w:rsidRDefault="00FC4FAC" w:rsidP="00FC4FAC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FC4FAC" w:rsidRPr="00FC4FAC" w:rsidTr="000564A1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FC4FAC" w:rsidRPr="00FC4FAC" w:rsidRDefault="00FC4FAC" w:rsidP="00FC4FAC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FC4FAC" w:rsidRPr="00FC4FAC" w:rsidRDefault="00FC4FAC" w:rsidP="00FC4FAC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  <w:t>w dyspozycji Wykonawcy</w:t>
            </w:r>
          </w:p>
          <w:p w:rsidR="00FC4FAC" w:rsidRPr="00FC4FAC" w:rsidRDefault="00FC4FAC" w:rsidP="00FC4FAC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FC4FAC" w:rsidRPr="00FC4FAC" w:rsidTr="000564A1">
        <w:tc>
          <w:tcPr>
            <w:tcW w:w="1171" w:type="pct"/>
            <w:shd w:val="clear" w:color="auto" w:fill="auto"/>
            <w:vAlign w:val="center"/>
          </w:tcPr>
          <w:p w:rsidR="00FC4FAC" w:rsidRPr="00FC4FAC" w:rsidRDefault="00FC4FAC" w:rsidP="00FC4FAC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FC4FAC" w:rsidRPr="00FC4FAC" w:rsidRDefault="00FC4FAC" w:rsidP="00FC4FAC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  <w:t xml:space="preserve">w dyspozycji Wykonawcy) </w:t>
            </w:r>
          </w:p>
          <w:p w:rsidR="00FC4FAC" w:rsidRPr="00FC4FAC" w:rsidRDefault="00FC4FAC" w:rsidP="00FC4FAC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FC4FAC" w:rsidRPr="00FC4FAC" w:rsidTr="000564A1">
        <w:tc>
          <w:tcPr>
            <w:tcW w:w="1171" w:type="pct"/>
            <w:shd w:val="clear" w:color="auto" w:fill="auto"/>
            <w:vAlign w:val="center"/>
          </w:tcPr>
          <w:p w:rsidR="00FC4FAC" w:rsidRPr="00FC4FAC" w:rsidRDefault="00FC4FAC" w:rsidP="00FC4FAC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FC4FAC" w:rsidRPr="00FC4FAC" w:rsidRDefault="00FC4FAC" w:rsidP="00FC4F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FC4FAC" w:rsidRPr="00FC4FAC" w:rsidRDefault="00FC4FAC" w:rsidP="00FC4FAC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  <w:t xml:space="preserve">w dyspozycji Wykonawcy) </w:t>
            </w:r>
          </w:p>
          <w:p w:rsidR="00FC4FAC" w:rsidRPr="00FC4FAC" w:rsidRDefault="00FC4FAC" w:rsidP="00FC4FAC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4FAC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4FAC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C4FAC" w:rsidRPr="00FC4FAC" w:rsidRDefault="00FC4FAC" w:rsidP="00FC4FAC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Oświadczam, że osoby wymienione w wykazie</w:t>
      </w:r>
      <w:r w:rsidRPr="00FC4FAC">
        <w:rPr>
          <w:rFonts w:ascii="Open Sans" w:eastAsia="Calibri" w:hAnsi="Open Sans" w:cs="Open Sans"/>
          <w:sz w:val="20"/>
          <w:szCs w:val="20"/>
        </w:rPr>
        <w:t>,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FC4FAC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Pr="00FC4FAC">
        <w:rPr>
          <w:rFonts w:ascii="Open Sans" w:eastAsia="Calibri" w:hAnsi="Open Sans" w:cs="Open Sans"/>
          <w:sz w:val="20"/>
          <w:szCs w:val="20"/>
        </w:rPr>
        <w:br/>
        <w:t>z ustawą Prawo budowlane.</w:t>
      </w: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rPr>
          <w:rFonts w:ascii="Open Sans" w:eastAsia="Calibri" w:hAnsi="Open Sans" w:cs="Open Sans"/>
          <w:sz w:val="20"/>
          <w:szCs w:val="20"/>
        </w:rPr>
      </w:pPr>
    </w:p>
    <w:p w:rsidR="00FC4FAC" w:rsidRPr="00FC4FAC" w:rsidRDefault="00FC4FAC" w:rsidP="00FC4FAC">
      <w:pPr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  <w:r w:rsidRPr="00FC4FAC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</w:t>
      </w:r>
      <w:r w:rsidRPr="00FC4FAC">
        <w:rPr>
          <w:rFonts w:ascii="Open Sans" w:eastAsia="Calibri" w:hAnsi="Open Sans" w:cs="Open Sans"/>
          <w:sz w:val="20"/>
          <w:szCs w:val="20"/>
        </w:rPr>
        <w:t>……………………….</w:t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</w:r>
      <w:r w:rsidRPr="00FC4FAC">
        <w:rPr>
          <w:rFonts w:ascii="Open Sans" w:eastAsia="Calibri" w:hAnsi="Open Sans" w:cs="Open Sans"/>
          <w:sz w:val="20"/>
          <w:szCs w:val="20"/>
          <w:lang w:val="x-none"/>
        </w:rPr>
        <w:tab/>
        <w:t>…………………………………………………</w:t>
      </w:r>
    </w:p>
    <w:p w:rsidR="00FC4FAC" w:rsidRPr="00FC4FAC" w:rsidRDefault="00FC4FAC" w:rsidP="00FC4FAC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FC4FAC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FC4FAC">
        <w:rPr>
          <w:rFonts w:ascii="Open Sans" w:hAnsi="Open Sans" w:cs="Open Sans"/>
          <w:sz w:val="16"/>
          <w:szCs w:val="16"/>
        </w:rPr>
        <w:t>Podpis Wykonawcy/Pełnomocnika</w:t>
      </w:r>
    </w:p>
    <w:p w:rsidR="00FC4FAC" w:rsidRPr="00FC4FAC" w:rsidRDefault="00FC4FAC" w:rsidP="00FC4FAC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FC4FAC" w:rsidRPr="00FC4FAC" w:rsidRDefault="00FC4FAC" w:rsidP="00FC4FAC">
      <w:pPr>
        <w:spacing w:line="300" w:lineRule="exact"/>
        <w:ind w:right="-83"/>
        <w:jc w:val="center"/>
        <w:rPr>
          <w:rFonts w:ascii="Open Sans" w:hAnsi="Open Sans" w:cs="Open Sans"/>
          <w:b/>
          <w:sz w:val="20"/>
          <w:szCs w:val="20"/>
        </w:rPr>
      </w:pPr>
    </w:p>
    <w:p w:rsidR="00FC4FAC" w:rsidRPr="00FC4FAC" w:rsidRDefault="00FC4FAC" w:rsidP="00FC4FAC">
      <w:pPr>
        <w:spacing w:line="300" w:lineRule="exact"/>
        <w:ind w:right="-83"/>
        <w:jc w:val="center"/>
        <w:rPr>
          <w:rFonts w:ascii="Open Sans" w:hAnsi="Open Sans" w:cs="Open Sans"/>
          <w:b/>
          <w:sz w:val="20"/>
          <w:szCs w:val="20"/>
        </w:rPr>
      </w:pPr>
    </w:p>
    <w:p w:rsidR="00086F63" w:rsidRPr="00B76679" w:rsidRDefault="00086F63" w:rsidP="00FC4FAC">
      <w:pPr>
        <w:pStyle w:val="Zwykytekst"/>
        <w:jc w:val="right"/>
        <w:rPr>
          <w:rFonts w:ascii="Open Sans" w:hAnsi="Open Sans" w:cs="Open Sans"/>
          <w:sz w:val="16"/>
          <w:szCs w:val="16"/>
        </w:rPr>
      </w:pPr>
      <w:bookmarkStart w:id="3" w:name="_GoBack"/>
      <w:bookmarkEnd w:id="3"/>
    </w:p>
    <w:sectPr w:rsidR="00086F63" w:rsidRPr="00B76679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BC" w:rsidRDefault="008C51BC" w:rsidP="007E2749">
      <w:r>
        <w:separator/>
      </w:r>
    </w:p>
  </w:endnote>
  <w:endnote w:type="continuationSeparator" w:id="0">
    <w:p w:rsidR="008C51BC" w:rsidRDefault="008C51BC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C3" w:rsidRDefault="001E65C3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1E65C3" w:rsidRDefault="001E65C3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C3" w:rsidRPr="008A3F68" w:rsidRDefault="001E65C3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FC4FAC" w:rsidRPr="00FC4FAC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1E65C3" w:rsidRPr="006030D7" w:rsidRDefault="001E65C3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BC" w:rsidRDefault="008C51BC" w:rsidP="007E2749">
      <w:r>
        <w:separator/>
      </w:r>
    </w:p>
  </w:footnote>
  <w:footnote w:type="continuationSeparator" w:id="0">
    <w:p w:rsidR="008C51BC" w:rsidRDefault="008C51BC" w:rsidP="007E2749">
      <w:r>
        <w:continuationSeparator/>
      </w:r>
    </w:p>
  </w:footnote>
  <w:footnote w:id="1">
    <w:p w:rsidR="00FC4FAC" w:rsidRPr="00D13AF3" w:rsidRDefault="00FC4FAC" w:rsidP="00FC4FAC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FC4FAC" w:rsidRPr="00D13AF3" w:rsidRDefault="00FC4FAC" w:rsidP="00FC4FAC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FC4FAC" w:rsidRPr="00D13AF3" w:rsidRDefault="00FC4FAC" w:rsidP="00FC4FAC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FC4FAC" w:rsidRPr="00D13AF3" w:rsidRDefault="00FC4FAC" w:rsidP="00FC4FAC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FC4FAC" w:rsidRPr="00D13AF3" w:rsidRDefault="00FC4FAC" w:rsidP="00FC4FAC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C3" w:rsidRPr="00483265" w:rsidRDefault="001E65C3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1E65C3" w:rsidRPr="00483265" w:rsidRDefault="001E65C3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C3" w:rsidRDefault="001E65C3">
    <w:pPr>
      <w:pStyle w:val="Nagwek"/>
    </w:pPr>
    <w:r>
      <w:rPr>
        <w:noProof/>
        <w:lang w:val="pl-PL"/>
      </w:rPr>
      <w:drawing>
        <wp:inline distT="0" distB="0" distL="0" distR="0" wp14:anchorId="564FF9B9" wp14:editId="552C239E">
          <wp:extent cx="5761355" cy="521350"/>
          <wp:effectExtent l="0" t="0" r="0" b="0"/>
          <wp:docPr id="14" name="Obraz 14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3D5565"/>
    <w:multiLevelType w:val="hybridMultilevel"/>
    <w:tmpl w:val="82D22C0A"/>
    <w:lvl w:ilvl="0" w:tplc="E264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3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965ED"/>
    <w:multiLevelType w:val="hybridMultilevel"/>
    <w:tmpl w:val="2722C96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8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2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1D2D0B02"/>
    <w:multiLevelType w:val="hybridMultilevel"/>
    <w:tmpl w:val="510CC812"/>
    <w:lvl w:ilvl="0" w:tplc="770C6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EF142EB"/>
    <w:multiLevelType w:val="hybridMultilevel"/>
    <w:tmpl w:val="3D74172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3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6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7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57178D0"/>
    <w:multiLevelType w:val="hybridMultilevel"/>
    <w:tmpl w:val="2E3E4A0E"/>
    <w:lvl w:ilvl="0" w:tplc="60CE2438">
      <w:start w:val="1"/>
      <w:numFmt w:val="lowerLetter"/>
      <w:lvlText w:val="%1)"/>
      <w:lvlJc w:val="left"/>
      <w:pPr>
        <w:ind w:left="1440" w:hanging="360"/>
      </w:pPr>
      <w:rPr>
        <w:rFonts w:ascii="Open Sans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6E411C3"/>
    <w:multiLevelType w:val="hybridMultilevel"/>
    <w:tmpl w:val="54FA79D2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0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FA362D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9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1" w15:restartNumberingAfterBreak="0">
    <w:nsid w:val="4291748A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3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43206C22"/>
    <w:multiLevelType w:val="hybridMultilevel"/>
    <w:tmpl w:val="3E48B294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5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5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76218"/>
    <w:multiLevelType w:val="hybridMultilevel"/>
    <w:tmpl w:val="00FC3710"/>
    <w:lvl w:ilvl="0" w:tplc="7AFEC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8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1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3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16E51B1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6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7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8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0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E5F671D"/>
    <w:multiLevelType w:val="hybridMultilevel"/>
    <w:tmpl w:val="28B03550"/>
    <w:lvl w:ilvl="0" w:tplc="F34AF7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7"/>
  </w:num>
  <w:num w:numId="6">
    <w:abstractNumId w:val="84"/>
  </w:num>
  <w:num w:numId="7">
    <w:abstractNumId w:val="109"/>
  </w:num>
  <w:num w:numId="8">
    <w:abstractNumId w:val="49"/>
  </w:num>
  <w:num w:numId="9">
    <w:abstractNumId w:val="83"/>
  </w:num>
  <w:num w:numId="10">
    <w:abstractNumId w:val="42"/>
  </w:num>
  <w:num w:numId="11">
    <w:abstractNumId w:val="26"/>
  </w:num>
  <w:num w:numId="12">
    <w:abstractNumId w:val="87"/>
  </w:num>
  <w:num w:numId="13">
    <w:abstractNumId w:val="106"/>
  </w:num>
  <w:num w:numId="14">
    <w:abstractNumId w:val="108"/>
  </w:num>
  <w:num w:numId="15">
    <w:abstractNumId w:val="88"/>
  </w:num>
  <w:num w:numId="16">
    <w:abstractNumId w:val="86"/>
  </w:num>
  <w:num w:numId="17">
    <w:abstractNumId w:val="61"/>
  </w:num>
  <w:num w:numId="18">
    <w:abstractNumId w:val="104"/>
  </w:num>
  <w:num w:numId="19">
    <w:abstractNumId w:val="32"/>
  </w:num>
  <w:num w:numId="20">
    <w:abstractNumId w:val="78"/>
  </w:num>
  <w:num w:numId="21">
    <w:abstractNumId w:val="75"/>
  </w:num>
  <w:num w:numId="22">
    <w:abstractNumId w:val="52"/>
  </w:num>
  <w:num w:numId="23">
    <w:abstractNumId w:val="69"/>
  </w:num>
  <w:num w:numId="24">
    <w:abstractNumId w:val="64"/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0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1"/>
  </w:num>
  <w:num w:numId="30">
    <w:abstractNumId w:val="50"/>
  </w:num>
  <w:num w:numId="31">
    <w:abstractNumId w:val="70"/>
  </w:num>
  <w:num w:numId="32">
    <w:abstractNumId w:val="20"/>
  </w:num>
  <w:num w:numId="33">
    <w:abstractNumId w:val="62"/>
  </w:num>
  <w:num w:numId="34">
    <w:abstractNumId w:val="41"/>
  </w:num>
  <w:num w:numId="35">
    <w:abstractNumId w:val="38"/>
  </w:num>
  <w:num w:numId="36">
    <w:abstractNumId w:val="46"/>
  </w:num>
  <w:num w:numId="37">
    <w:abstractNumId w:val="94"/>
  </w:num>
  <w:num w:numId="38">
    <w:abstractNumId w:val="55"/>
  </w:num>
  <w:num w:numId="39">
    <w:abstractNumId w:val="72"/>
  </w:num>
  <w:num w:numId="40">
    <w:abstractNumId w:val="107"/>
  </w:num>
  <w:num w:numId="41">
    <w:abstractNumId w:val="56"/>
  </w:num>
  <w:num w:numId="42">
    <w:abstractNumId w:val="37"/>
  </w:num>
  <w:num w:numId="43">
    <w:abstractNumId w:val="57"/>
  </w:num>
  <w:num w:numId="44">
    <w:abstractNumId w:val="28"/>
  </w:num>
  <w:num w:numId="45">
    <w:abstractNumId w:val="92"/>
  </w:num>
  <w:num w:numId="46">
    <w:abstractNumId w:val="89"/>
  </w:num>
  <w:num w:numId="47">
    <w:abstractNumId w:val="82"/>
  </w:num>
  <w:num w:numId="48">
    <w:abstractNumId w:val="80"/>
  </w:num>
  <w:num w:numId="49">
    <w:abstractNumId w:val="34"/>
  </w:num>
  <w:num w:numId="50">
    <w:abstractNumId w:val="76"/>
  </w:num>
  <w:num w:numId="51">
    <w:abstractNumId w:val="91"/>
  </w:num>
  <w:num w:numId="52">
    <w:abstractNumId w:val="6"/>
  </w:num>
  <w:num w:numId="53">
    <w:abstractNumId w:val="7"/>
  </w:num>
  <w:num w:numId="54">
    <w:abstractNumId w:val="63"/>
  </w:num>
  <w:num w:numId="55">
    <w:abstractNumId w:val="24"/>
  </w:num>
  <w:num w:numId="56">
    <w:abstractNumId w:val="58"/>
  </w:num>
  <w:num w:numId="57">
    <w:abstractNumId w:val="111"/>
  </w:num>
  <w:num w:numId="58">
    <w:abstractNumId w:val="59"/>
  </w:num>
  <w:num w:numId="59">
    <w:abstractNumId w:val="45"/>
  </w:num>
  <w:num w:numId="60">
    <w:abstractNumId w:val="35"/>
  </w:num>
  <w:num w:numId="61">
    <w:abstractNumId w:val="103"/>
  </w:num>
  <w:num w:numId="62">
    <w:abstractNumId w:val="29"/>
  </w:num>
  <w:num w:numId="63">
    <w:abstractNumId w:val="44"/>
  </w:num>
  <w:num w:numId="64">
    <w:abstractNumId w:val="21"/>
  </w:num>
  <w:num w:numId="65">
    <w:abstractNumId w:val="99"/>
  </w:num>
  <w:num w:numId="66">
    <w:abstractNumId w:val="23"/>
  </w:num>
  <w:num w:numId="67">
    <w:abstractNumId w:val="39"/>
  </w:num>
  <w:num w:numId="68">
    <w:abstractNumId w:val="30"/>
  </w:num>
  <w:num w:numId="69">
    <w:abstractNumId w:val="60"/>
  </w:num>
  <w:num w:numId="70">
    <w:abstractNumId w:val="79"/>
  </w:num>
  <w:num w:numId="71">
    <w:abstractNumId w:val="54"/>
  </w:num>
  <w:num w:numId="72">
    <w:abstractNumId w:val="33"/>
  </w:num>
  <w:num w:numId="73">
    <w:abstractNumId w:val="40"/>
  </w:num>
  <w:num w:numId="74">
    <w:abstractNumId w:val="53"/>
  </w:num>
  <w:num w:numId="75">
    <w:abstractNumId w:val="65"/>
  </w:num>
  <w:num w:numId="76">
    <w:abstractNumId w:val="51"/>
  </w:num>
  <w:num w:numId="77">
    <w:abstractNumId w:val="27"/>
  </w:num>
  <w:num w:numId="78">
    <w:abstractNumId w:val="22"/>
  </w:num>
  <w:num w:numId="79">
    <w:abstractNumId w:val="97"/>
  </w:num>
  <w:num w:numId="80">
    <w:abstractNumId w:val="36"/>
  </w:num>
  <w:num w:numId="81">
    <w:abstractNumId w:val="96"/>
  </w:num>
  <w:num w:numId="82">
    <w:abstractNumId w:val="74"/>
  </w:num>
  <w:num w:numId="83">
    <w:abstractNumId w:val="43"/>
  </w:num>
  <w:num w:numId="84">
    <w:abstractNumId w:val="31"/>
  </w:num>
  <w:num w:numId="85">
    <w:abstractNumId w:val="67"/>
  </w:num>
  <w:num w:numId="86">
    <w:abstractNumId w:val="93"/>
  </w:num>
  <w:num w:numId="87">
    <w:abstractNumId w:val="25"/>
  </w:num>
  <w:num w:numId="88">
    <w:abstractNumId w:val="73"/>
  </w:num>
  <w:num w:numId="89">
    <w:abstractNumId w:val="85"/>
  </w:num>
  <w:num w:numId="90">
    <w:abstractNumId w:val="90"/>
  </w:num>
  <w:num w:numId="91">
    <w:abstractNumId w:val="98"/>
  </w:num>
  <w:num w:numId="92">
    <w:abstractNumId w:val="47"/>
  </w:num>
  <w:num w:numId="93">
    <w:abstractNumId w:val="95"/>
  </w:num>
  <w:num w:numId="94">
    <w:abstractNumId w:val="100"/>
  </w:num>
  <w:num w:numId="95">
    <w:abstractNumId w:val="66"/>
  </w:num>
  <w:num w:numId="96">
    <w:abstractNumId w:val="105"/>
  </w:num>
  <w:num w:numId="97">
    <w:abstractNumId w:val="71"/>
  </w:num>
  <w:num w:numId="98">
    <w:abstractNumId w:val="10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7383"/>
    <w:rsid w:val="0000791B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100ED"/>
    <w:rsid w:val="00111027"/>
    <w:rsid w:val="00111E42"/>
    <w:rsid w:val="00112456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3E0E"/>
    <w:rsid w:val="001F405B"/>
    <w:rsid w:val="001F51DC"/>
    <w:rsid w:val="001F626D"/>
    <w:rsid w:val="001F7770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23E6"/>
    <w:rsid w:val="003935E9"/>
    <w:rsid w:val="003936AF"/>
    <w:rsid w:val="00393DCA"/>
    <w:rsid w:val="0039512A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4A4"/>
    <w:rsid w:val="003D19DE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F4C"/>
    <w:rsid w:val="004F720F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91FC6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2734"/>
    <w:rsid w:val="006630F9"/>
    <w:rsid w:val="00663118"/>
    <w:rsid w:val="00663894"/>
    <w:rsid w:val="006643E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16CD"/>
    <w:rsid w:val="00711EA8"/>
    <w:rsid w:val="0071209C"/>
    <w:rsid w:val="00712821"/>
    <w:rsid w:val="00712DC7"/>
    <w:rsid w:val="00713D8A"/>
    <w:rsid w:val="00713DB6"/>
    <w:rsid w:val="007143B6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2200"/>
    <w:rsid w:val="0081303F"/>
    <w:rsid w:val="0081304E"/>
    <w:rsid w:val="008150DD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1BC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491A"/>
    <w:rsid w:val="009B0202"/>
    <w:rsid w:val="009B0D44"/>
    <w:rsid w:val="009B1A69"/>
    <w:rsid w:val="009B294B"/>
    <w:rsid w:val="009B2CE5"/>
    <w:rsid w:val="009B2D75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38FE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9B4"/>
    <w:rsid w:val="00A16389"/>
    <w:rsid w:val="00A16D7E"/>
    <w:rsid w:val="00A17CE6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600B7"/>
    <w:rsid w:val="00A60170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679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37A9"/>
    <w:rsid w:val="00C93DEF"/>
    <w:rsid w:val="00C944B8"/>
    <w:rsid w:val="00C95115"/>
    <w:rsid w:val="00C954B5"/>
    <w:rsid w:val="00C95AD4"/>
    <w:rsid w:val="00C964E0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AC8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6FD4"/>
    <w:rsid w:val="00DA74FE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83A"/>
    <w:rsid w:val="00E03692"/>
    <w:rsid w:val="00E0388D"/>
    <w:rsid w:val="00E039AB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1222"/>
    <w:rsid w:val="00F61760"/>
    <w:rsid w:val="00F61DE6"/>
    <w:rsid w:val="00F626FF"/>
    <w:rsid w:val="00F62823"/>
    <w:rsid w:val="00F62D19"/>
    <w:rsid w:val="00F62FB9"/>
    <w:rsid w:val="00F6326B"/>
    <w:rsid w:val="00F63F24"/>
    <w:rsid w:val="00F642EE"/>
    <w:rsid w:val="00F66157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308A"/>
    <w:rsid w:val="00F94432"/>
    <w:rsid w:val="00F96142"/>
    <w:rsid w:val="00F96BD3"/>
    <w:rsid w:val="00F970EE"/>
    <w:rsid w:val="00F97A08"/>
    <w:rsid w:val="00FA0DCB"/>
    <w:rsid w:val="00FA1427"/>
    <w:rsid w:val="00FA2A20"/>
    <w:rsid w:val="00FA333F"/>
    <w:rsid w:val="00FA3577"/>
    <w:rsid w:val="00FA51D5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2D28"/>
    <w:rsid w:val="00FC3F67"/>
    <w:rsid w:val="00FC4FAC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Mention">
    <w:name w:val="Mention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5EFAD-C36B-4B0F-9896-449C2F5D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2719</Words>
  <Characters>16315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18997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Piotr Mychliński</cp:lastModifiedBy>
  <cp:revision>7</cp:revision>
  <cp:lastPrinted>2017-05-12T07:25:00Z</cp:lastPrinted>
  <dcterms:created xsi:type="dcterms:W3CDTF">2017-05-15T20:21:00Z</dcterms:created>
  <dcterms:modified xsi:type="dcterms:W3CDTF">2017-07-18T10:20:00Z</dcterms:modified>
</cp:coreProperties>
</file>