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DBDA" w14:textId="77777777"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14:paraId="5349E949" w14:textId="77777777"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14:paraId="558788B9" w14:textId="77777777"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14:paraId="612568DF" w14:textId="77777777" w:rsidR="009F336A" w:rsidRPr="00FF3288" w:rsidRDefault="009F336A" w:rsidP="00FF3288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14:paraId="73351E28" w14:textId="77777777" w:rsidR="009F336A" w:rsidRPr="00FF3288" w:rsidRDefault="009F336A" w:rsidP="00FF3288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14:paraId="57D2DAFE" w14:textId="77777777" w:rsidR="00D750FC" w:rsidRPr="00FF3288" w:rsidRDefault="00D750FC" w:rsidP="00FF3288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14:paraId="4F2822DB" w14:textId="77777777" w:rsidR="00D750FC" w:rsidRPr="00FF3288" w:rsidRDefault="00D750FC" w:rsidP="00FF3288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14:paraId="51CE0A91" w14:textId="77777777" w:rsidR="00D750FC" w:rsidRPr="00FF3288" w:rsidRDefault="00D750FC" w:rsidP="00FF3288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14:paraId="687842CD" w14:textId="77777777" w:rsidR="00D750FC" w:rsidRPr="00FF3288" w:rsidRDefault="00D750FC" w:rsidP="00FF3288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14:paraId="68A7A26A" w14:textId="77777777" w:rsidR="00D750FC" w:rsidRPr="00367985" w:rsidRDefault="00D750FC" w:rsidP="007E2749">
      <w:pPr>
        <w:ind w:right="-83"/>
        <w:rPr>
          <w:sz w:val="20"/>
          <w:szCs w:val="20"/>
        </w:rPr>
      </w:pPr>
    </w:p>
    <w:p w14:paraId="06224732" w14:textId="77777777" w:rsidR="003B164D" w:rsidRDefault="003B164D" w:rsidP="007E2749">
      <w:pPr>
        <w:jc w:val="center"/>
        <w:rPr>
          <w:b/>
        </w:rPr>
      </w:pPr>
    </w:p>
    <w:p w14:paraId="6C11F046" w14:textId="77777777" w:rsidR="00D44754" w:rsidRDefault="00D44754" w:rsidP="007E2749">
      <w:pPr>
        <w:jc w:val="center"/>
        <w:rPr>
          <w:b/>
        </w:rPr>
      </w:pPr>
    </w:p>
    <w:p w14:paraId="073BA698" w14:textId="77777777" w:rsidR="00D44754" w:rsidRDefault="00D44754" w:rsidP="007E2749">
      <w:pPr>
        <w:jc w:val="center"/>
        <w:rPr>
          <w:b/>
        </w:rPr>
      </w:pPr>
    </w:p>
    <w:p w14:paraId="1672BDC2" w14:textId="77777777" w:rsidR="00D44754" w:rsidRDefault="00D44754" w:rsidP="007E2749">
      <w:pPr>
        <w:jc w:val="center"/>
        <w:rPr>
          <w:b/>
        </w:rPr>
      </w:pPr>
    </w:p>
    <w:p w14:paraId="4AE67938" w14:textId="77777777" w:rsidR="00D44754" w:rsidRDefault="00D44754" w:rsidP="007E2749">
      <w:pPr>
        <w:jc w:val="center"/>
        <w:rPr>
          <w:b/>
        </w:rPr>
      </w:pPr>
    </w:p>
    <w:p w14:paraId="06C52699" w14:textId="77777777"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14:paraId="54667979" w14:textId="77777777"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14:paraId="7A4EF224" w14:textId="77777777"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14:paraId="41AC5174" w14:textId="77777777"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14:paraId="0ABDAB15" w14:textId="77777777"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14:paraId="16507D16" w14:textId="77777777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2958F33C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4781DE3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F1F662F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9FCEF3" w14:textId="77777777"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7D30AC2" w14:textId="77777777"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14:paraId="28DB68D8" w14:textId="77777777"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14:paraId="0451F49F" w14:textId="77777777"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14:paraId="57223C8B" w14:textId="77777777"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14:paraId="577996F5" w14:textId="77777777"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14:paraId="6EA11582" w14:textId="77777777"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14:paraId="34C31AA2" w14:textId="77777777"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BE17CD0" w14:textId="77777777"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47E07BC" w14:textId="229ADD58" w:rsidR="009F336A" w:rsidRPr="003D65C5" w:rsidRDefault="00A02ADE" w:rsidP="00996A76">
      <w:pPr>
        <w:pStyle w:val="Tekstpodstawowy"/>
        <w:spacing w:line="276" w:lineRule="auto"/>
        <w:jc w:val="both"/>
        <w:rPr>
          <w:rFonts w:ascii="Open Sans" w:eastAsia="Times New Roman" w:hAnsi="Open Sans" w:cs="Open Sans"/>
          <w:bCs w:val="0"/>
          <w:u w:val="none"/>
          <w:lang w:val="pl-PL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3D65C5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922674">
        <w:rPr>
          <w:rFonts w:ascii="Open Sans" w:eastAsia="Times New Roman" w:hAnsi="Open Sans" w:cs="Open Sans"/>
          <w:bCs w:val="0"/>
          <w:u w:val="none"/>
          <w:lang w:val="pl-PL"/>
        </w:rPr>
        <w:t>B</w:t>
      </w:r>
      <w:r w:rsidR="00922674" w:rsidRPr="00D10395">
        <w:rPr>
          <w:rFonts w:ascii="Open Sans" w:hAnsi="Open Sans" w:cs="Open Sans"/>
          <w:u w:val="none"/>
        </w:rPr>
        <w:t>udow</w:t>
      </w:r>
      <w:r w:rsidR="00922674">
        <w:rPr>
          <w:rFonts w:ascii="Open Sans" w:hAnsi="Open Sans" w:cs="Open Sans"/>
          <w:u w:val="none"/>
          <w:lang w:val="pl-PL"/>
        </w:rPr>
        <w:t>a</w:t>
      </w:r>
      <w:r w:rsidR="00922674" w:rsidRPr="00D10395">
        <w:rPr>
          <w:rFonts w:ascii="Open Sans" w:hAnsi="Open Sans" w:cs="Open Sans"/>
          <w:u w:val="none"/>
        </w:rPr>
        <w:t xml:space="preserve"> kanalizacji sanitarnej w ul. Warszawskiej w miejscowości Pomiechówek</w:t>
      </w:r>
      <w:r w:rsidR="00AB4A9D" w:rsidRPr="003D65C5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0535B2">
        <w:rPr>
          <w:rFonts w:ascii="Open Sans" w:eastAsia="Times New Roman" w:hAnsi="Open Sans" w:cs="Open Sans"/>
          <w:bCs w:val="0"/>
          <w:u w:val="none"/>
          <w:lang w:val="pl-PL"/>
        </w:rPr>
        <w:t xml:space="preserve"> – numer sprawy</w:t>
      </w:r>
      <w:r w:rsidR="00F03851">
        <w:rPr>
          <w:rFonts w:ascii="Open Sans" w:eastAsia="Times New Roman" w:hAnsi="Open Sans" w:cs="Open Sans"/>
          <w:bCs w:val="0"/>
          <w:u w:val="none"/>
          <w:lang w:val="pl-PL"/>
        </w:rPr>
        <w:t>:</w:t>
      </w:r>
      <w:r w:rsidR="000535B2" w:rsidRPr="000535B2">
        <w:rPr>
          <w:rFonts w:ascii="Open Sans" w:hAnsi="Open Sans" w:cs="Open Sans"/>
          <w:u w:val="none"/>
        </w:rPr>
        <w:t xml:space="preserve"> </w:t>
      </w:r>
      <w:r w:rsidR="000535B2" w:rsidRPr="000535B2">
        <w:rPr>
          <w:rFonts w:ascii="Open Sans" w:hAnsi="Open Sans" w:cs="Open Sans"/>
          <w:u w:val="none"/>
          <w:lang w:val="pl-PL"/>
        </w:rPr>
        <w:t>WIZP.271.</w:t>
      </w:r>
      <w:r w:rsidR="001E22BA">
        <w:rPr>
          <w:rFonts w:ascii="Open Sans" w:hAnsi="Open Sans" w:cs="Open Sans"/>
          <w:u w:val="none"/>
          <w:lang w:val="pl-PL"/>
        </w:rPr>
        <w:t>31</w:t>
      </w:r>
      <w:r w:rsidR="000535B2" w:rsidRPr="000535B2">
        <w:rPr>
          <w:rFonts w:ascii="Open Sans" w:hAnsi="Open Sans" w:cs="Open Sans"/>
          <w:u w:val="none"/>
          <w:lang w:val="pl-PL"/>
        </w:rPr>
        <w:t>.2017</w:t>
      </w:r>
      <w:r w:rsidR="007A65AE" w:rsidRPr="003D65C5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14:paraId="01FB9EC7" w14:textId="77777777"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D06E5DA" w14:textId="77777777"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14:paraId="7CACA074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05948532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2DC676CD" w14:textId="77777777"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14:paraId="31C873AF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720AD8E9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253068C5" w14:textId="77777777"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14:paraId="4D300670" w14:textId="77777777"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673CB5B" w14:textId="77777777"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14:paraId="634D45A3" w14:textId="77777777" w:rsidR="00A02ADE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Zamówienia.</w:t>
      </w:r>
    </w:p>
    <w:p w14:paraId="2675676B" w14:textId="77777777" w:rsidR="00A02ADE" w:rsidRPr="003D65C5" w:rsidRDefault="00A02ADE" w:rsidP="00AA7858">
      <w:pPr>
        <w:pStyle w:val="Zwykytekst"/>
        <w:tabs>
          <w:tab w:val="left" w:pos="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</w:p>
    <w:p w14:paraId="010D2840" w14:textId="77777777" w:rsidR="002E0185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14:paraId="70CDD173" w14:textId="77777777" w:rsidR="002E0185" w:rsidRPr="003D65C5" w:rsidRDefault="002E0185" w:rsidP="00AA7858">
      <w:pPr>
        <w:pStyle w:val="Akapitzlist"/>
        <w:tabs>
          <w:tab w:val="left" w:pos="284"/>
        </w:tabs>
        <w:spacing w:after="0"/>
        <w:ind w:left="284" w:hanging="426"/>
        <w:rPr>
          <w:rFonts w:ascii="Open Sans" w:hAnsi="Open Sans" w:cs="Open Sans"/>
          <w:b/>
          <w:sz w:val="20"/>
          <w:szCs w:val="20"/>
        </w:rPr>
      </w:pPr>
    </w:p>
    <w:p w14:paraId="22E91D72" w14:textId="77777777" w:rsidR="00D44754" w:rsidRPr="00640ACA" w:rsidRDefault="009F336A" w:rsidP="00640ACA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29404E">
        <w:rPr>
          <w:rFonts w:ascii="Open Sans" w:hAnsi="Open Sans" w:cs="Open Sans"/>
          <w:b/>
        </w:rPr>
        <w:t>OFERUJEMY</w:t>
      </w:r>
      <w:r w:rsidRPr="0029404E">
        <w:rPr>
          <w:rFonts w:ascii="Open Sans" w:hAnsi="Open Sans" w:cs="Open Sans"/>
        </w:rPr>
        <w:t xml:space="preserve"> wykonanie przedmiotu zamówienia za cenę</w:t>
      </w:r>
      <w:r w:rsidRPr="00640ACA">
        <w:rPr>
          <w:rFonts w:ascii="Open Sans" w:hAnsi="Open Sans" w:cs="Open Sans"/>
        </w:rPr>
        <w:t xml:space="preserve"> brutto:</w:t>
      </w:r>
      <w:r w:rsidR="00F91715" w:rsidRPr="00640ACA">
        <w:rPr>
          <w:rFonts w:ascii="Open Sans" w:hAnsi="Open Sans" w:cs="Open Sans"/>
          <w:lang w:val="pl-PL"/>
        </w:rPr>
        <w:t xml:space="preserve"> </w:t>
      </w:r>
      <w:r w:rsidRPr="00640ACA">
        <w:rPr>
          <w:rFonts w:ascii="Open Sans" w:hAnsi="Open Sans" w:cs="Open Sans"/>
          <w:b/>
        </w:rPr>
        <w:t>…………………</w:t>
      </w:r>
      <w:r w:rsidR="00F91715" w:rsidRPr="00640ACA">
        <w:rPr>
          <w:rFonts w:ascii="Open Sans" w:hAnsi="Open Sans" w:cs="Open Sans"/>
          <w:b/>
          <w:lang w:val="pl-PL"/>
        </w:rPr>
        <w:t>………</w:t>
      </w:r>
      <w:r w:rsidR="00751DBD" w:rsidRPr="00640ACA">
        <w:rPr>
          <w:rFonts w:ascii="Open Sans" w:hAnsi="Open Sans" w:cs="Open Sans"/>
          <w:b/>
          <w:lang w:val="pl-PL"/>
        </w:rPr>
        <w:t>……</w:t>
      </w:r>
      <w:r w:rsidR="00E263A4">
        <w:rPr>
          <w:rFonts w:ascii="Open Sans" w:hAnsi="Open Sans" w:cs="Open Sans"/>
          <w:b/>
          <w:lang w:val="pl-PL"/>
        </w:rPr>
        <w:t>..</w:t>
      </w:r>
      <w:r w:rsidR="00F91715" w:rsidRPr="00640ACA">
        <w:rPr>
          <w:rFonts w:ascii="Open Sans" w:hAnsi="Open Sans" w:cs="Open Sans"/>
          <w:b/>
          <w:lang w:val="pl-PL"/>
        </w:rPr>
        <w:t xml:space="preserve"> </w:t>
      </w:r>
      <w:r w:rsidR="002E0185" w:rsidRPr="00640ACA">
        <w:rPr>
          <w:rFonts w:ascii="Open Sans" w:hAnsi="Open Sans" w:cs="Open Sans"/>
          <w:lang w:val="pl-PL"/>
        </w:rPr>
        <w:t>zł</w:t>
      </w:r>
      <w:r w:rsidRPr="00640ACA">
        <w:rPr>
          <w:rFonts w:ascii="Open Sans" w:hAnsi="Open Sans" w:cs="Open Sans"/>
        </w:rPr>
        <w:t>, słownie zł</w:t>
      </w:r>
      <w:r w:rsidR="00436F69" w:rsidRPr="00640ACA">
        <w:rPr>
          <w:rFonts w:ascii="Open Sans" w:hAnsi="Open Sans" w:cs="Open Sans"/>
        </w:rPr>
        <w:t>otych: …………………………………………………………</w:t>
      </w:r>
      <w:r w:rsidRPr="00640ACA">
        <w:rPr>
          <w:rFonts w:ascii="Open Sans" w:hAnsi="Open Sans" w:cs="Open Sans"/>
        </w:rPr>
        <w:t>…</w:t>
      </w:r>
      <w:r w:rsidR="00D41CA4" w:rsidRPr="00640ACA">
        <w:rPr>
          <w:rFonts w:ascii="Open Sans" w:hAnsi="Open Sans" w:cs="Open Sans"/>
          <w:lang w:val="pl-PL" w:eastAsia="en-US"/>
        </w:rPr>
        <w:t>…………………</w:t>
      </w:r>
      <w:r w:rsidR="009F45F6" w:rsidRPr="00640ACA">
        <w:rPr>
          <w:rFonts w:ascii="Open Sans" w:hAnsi="Open Sans" w:cs="Open Sans"/>
          <w:iCs/>
        </w:rPr>
        <w:t>…</w:t>
      </w:r>
      <w:r w:rsidR="009F45F6" w:rsidRPr="00640ACA">
        <w:rPr>
          <w:rFonts w:ascii="Open Sans" w:hAnsi="Open Sans" w:cs="Open Sans"/>
          <w:iCs/>
          <w:lang w:val="pl-PL"/>
        </w:rPr>
        <w:t>………………………………</w:t>
      </w:r>
      <w:r w:rsidR="00751DBD" w:rsidRPr="00640ACA">
        <w:rPr>
          <w:rFonts w:ascii="Open Sans" w:hAnsi="Open Sans" w:cs="Open Sans"/>
          <w:iCs/>
          <w:lang w:val="pl-PL"/>
        </w:rPr>
        <w:t xml:space="preserve">…………….., </w:t>
      </w:r>
    </w:p>
    <w:p w14:paraId="641B5662" w14:textId="77777777" w:rsidR="00D44754" w:rsidRPr="0029404E" w:rsidRDefault="00D44754" w:rsidP="00D44754">
      <w:pPr>
        <w:pStyle w:val="Zwykytekst"/>
        <w:tabs>
          <w:tab w:val="left" w:pos="284"/>
        </w:tabs>
        <w:spacing w:line="276" w:lineRule="auto"/>
        <w:ind w:left="284"/>
        <w:jc w:val="both"/>
        <w:rPr>
          <w:rFonts w:ascii="Open Sans" w:hAnsi="Open Sans" w:cs="Open Sans"/>
          <w:iCs/>
          <w:lang w:val="pl-PL" w:eastAsia="en-US"/>
        </w:rPr>
      </w:pPr>
      <w:r w:rsidRPr="0029404E">
        <w:rPr>
          <w:rFonts w:ascii="Open Sans" w:hAnsi="Open Sans" w:cs="Open Sans"/>
          <w:iCs/>
          <w:lang w:val="pl-PL" w:eastAsia="en-US"/>
        </w:rPr>
        <w:t>w tym podatek VAT w wysokości 23%</w:t>
      </w:r>
      <w:r w:rsidR="0029404E" w:rsidRPr="0029404E">
        <w:rPr>
          <w:rFonts w:ascii="Open Sans" w:hAnsi="Open Sans" w:cs="Open Sans"/>
          <w:iCs/>
          <w:lang w:val="pl-PL" w:eastAsia="en-US"/>
        </w:rPr>
        <w:t>:</w:t>
      </w:r>
      <w:r w:rsidRPr="0029404E">
        <w:rPr>
          <w:rFonts w:ascii="Open Sans" w:hAnsi="Open Sans" w:cs="Open Sans"/>
          <w:iCs/>
          <w:lang w:val="pl-PL" w:eastAsia="en-US"/>
        </w:rPr>
        <w:t xml:space="preserve"> ……………………………… zł, słownie złotych: ………………………………………………………………………………………………………………………………..,</w:t>
      </w:r>
    </w:p>
    <w:p w14:paraId="07CDE1BF" w14:textId="77777777" w:rsidR="00D44754" w:rsidRPr="0029404E" w:rsidRDefault="00D44754" w:rsidP="00D44754">
      <w:pPr>
        <w:pStyle w:val="Zwykytekst"/>
        <w:tabs>
          <w:tab w:val="left" w:pos="284"/>
        </w:tabs>
        <w:spacing w:line="276" w:lineRule="auto"/>
        <w:ind w:left="360"/>
        <w:jc w:val="both"/>
        <w:rPr>
          <w:rFonts w:ascii="Open Sans" w:hAnsi="Open Sans" w:cs="Open Sans"/>
        </w:rPr>
      </w:pPr>
      <w:r w:rsidRPr="0029404E">
        <w:rPr>
          <w:rFonts w:ascii="Open Sans" w:hAnsi="Open Sans" w:cs="Open Sans"/>
          <w:iCs/>
          <w:lang w:val="pl-PL"/>
        </w:rPr>
        <w:t>cena netto:</w:t>
      </w:r>
      <w:r w:rsidRPr="0029404E">
        <w:rPr>
          <w:rFonts w:ascii="Open Sans" w:hAnsi="Open Sans" w:cs="Open Sans"/>
          <w:b/>
        </w:rPr>
        <w:t xml:space="preserve"> …………………</w:t>
      </w:r>
      <w:r w:rsidR="00E263A4">
        <w:rPr>
          <w:rFonts w:ascii="Open Sans" w:hAnsi="Open Sans" w:cs="Open Sans"/>
          <w:b/>
          <w:lang w:val="pl-PL"/>
        </w:rPr>
        <w:t>……………</w:t>
      </w:r>
      <w:r w:rsidRPr="0029404E">
        <w:rPr>
          <w:rFonts w:ascii="Open Sans" w:hAnsi="Open Sans" w:cs="Open Sans"/>
          <w:b/>
          <w:lang w:val="pl-PL"/>
        </w:rPr>
        <w:t xml:space="preserve"> </w:t>
      </w:r>
      <w:r w:rsidRPr="0029404E">
        <w:rPr>
          <w:rFonts w:ascii="Open Sans" w:hAnsi="Open Sans" w:cs="Open Sans"/>
          <w:lang w:val="pl-PL"/>
        </w:rPr>
        <w:t>zł</w:t>
      </w:r>
      <w:r w:rsidRPr="0029404E">
        <w:rPr>
          <w:rFonts w:ascii="Open Sans" w:hAnsi="Open Sans" w:cs="Open Sans"/>
        </w:rPr>
        <w:t>, słownie złotych: ……………………………………………………………</w:t>
      </w:r>
      <w:r w:rsidRPr="0029404E">
        <w:rPr>
          <w:rFonts w:ascii="Open Sans" w:hAnsi="Open Sans" w:cs="Open Sans"/>
          <w:lang w:val="pl-PL" w:eastAsia="en-US"/>
        </w:rPr>
        <w:t>…………………</w:t>
      </w:r>
      <w:r w:rsidRPr="0029404E">
        <w:rPr>
          <w:rFonts w:ascii="Open Sans" w:hAnsi="Open Sans" w:cs="Open Sans"/>
          <w:iCs/>
        </w:rPr>
        <w:t>…</w:t>
      </w:r>
      <w:r w:rsidRPr="0029404E">
        <w:rPr>
          <w:rFonts w:ascii="Open Sans" w:hAnsi="Open Sans" w:cs="Open Sans"/>
          <w:iCs/>
          <w:lang w:val="pl-PL"/>
        </w:rPr>
        <w:t xml:space="preserve">…………………………………………….., </w:t>
      </w:r>
    </w:p>
    <w:p w14:paraId="0059FE55" w14:textId="69F819B0" w:rsidR="00E572DA" w:rsidRDefault="00751DBD" w:rsidP="00D44754">
      <w:pPr>
        <w:pStyle w:val="Zwykytekst"/>
        <w:tabs>
          <w:tab w:val="left" w:pos="284"/>
        </w:tabs>
        <w:spacing w:line="276" w:lineRule="auto"/>
        <w:ind w:left="284"/>
        <w:jc w:val="both"/>
        <w:rPr>
          <w:rFonts w:ascii="Open Sans" w:hAnsi="Open Sans" w:cs="Open Sans"/>
          <w:iCs/>
          <w:lang w:val="pl-PL"/>
        </w:rPr>
      </w:pPr>
      <w:r w:rsidRPr="00640ACA">
        <w:rPr>
          <w:rFonts w:ascii="Open Sans" w:hAnsi="Open Sans" w:cs="Open Sans"/>
          <w:b/>
          <w:iCs/>
          <w:lang w:val="pl-PL"/>
        </w:rPr>
        <w:t>zgodnie z załączonym do oferty Kosztorys</w:t>
      </w:r>
      <w:r w:rsidR="00922674">
        <w:rPr>
          <w:rFonts w:ascii="Open Sans" w:hAnsi="Open Sans" w:cs="Open Sans"/>
          <w:b/>
          <w:iCs/>
          <w:lang w:val="pl-PL"/>
        </w:rPr>
        <w:t>em</w:t>
      </w:r>
      <w:r w:rsidRPr="00640ACA">
        <w:rPr>
          <w:rFonts w:ascii="Open Sans" w:hAnsi="Open Sans" w:cs="Open Sans"/>
          <w:b/>
          <w:iCs/>
          <w:lang w:val="pl-PL"/>
        </w:rPr>
        <w:t xml:space="preserve"> Ofertowym.</w:t>
      </w:r>
    </w:p>
    <w:p w14:paraId="177EC139" w14:textId="77777777" w:rsidR="00ED29CB" w:rsidRPr="00ED29CB" w:rsidRDefault="00ED29CB" w:rsidP="00D44754">
      <w:pPr>
        <w:pStyle w:val="Zwykytekst"/>
        <w:tabs>
          <w:tab w:val="left" w:pos="284"/>
        </w:tabs>
        <w:spacing w:line="276" w:lineRule="auto"/>
        <w:ind w:left="284"/>
        <w:jc w:val="both"/>
        <w:rPr>
          <w:rFonts w:ascii="Open Sans" w:hAnsi="Open Sans" w:cs="Open Sans"/>
        </w:rPr>
      </w:pPr>
    </w:p>
    <w:p w14:paraId="74C75FFA" w14:textId="77777777" w:rsidR="009F7F0F" w:rsidRPr="00ED29CB" w:rsidRDefault="009F7F0F" w:rsidP="000252F5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ED29CB">
        <w:rPr>
          <w:rFonts w:ascii="Open Sans" w:hAnsi="Open Sans" w:cs="Open Sans"/>
          <w:b/>
          <w:iCs/>
          <w:lang w:val="pl-PL"/>
        </w:rPr>
        <w:t>OFERUJEMY OKRES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ED29CB">
        <w:rPr>
          <w:rFonts w:ascii="Open Sans" w:hAnsi="Open Sans" w:cs="Open Sans"/>
          <w:b/>
          <w:iCs/>
          <w:lang w:val="pl-PL"/>
        </w:rPr>
        <w:t>G</w:t>
      </w:r>
      <w:r w:rsidR="002E0185" w:rsidRPr="00ED29CB">
        <w:rPr>
          <w:rFonts w:ascii="Open Sans" w:hAnsi="Open Sans" w:cs="Open Sans"/>
          <w:b/>
          <w:iCs/>
        </w:rPr>
        <w:t>warancji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 </w:t>
      </w:r>
      <w:r w:rsidR="00B4442D" w:rsidRPr="00ED29CB">
        <w:rPr>
          <w:rFonts w:ascii="Open Sans" w:hAnsi="Open Sans" w:cs="Open Sans"/>
          <w:b/>
          <w:iCs/>
          <w:lang w:val="pl-PL"/>
        </w:rPr>
        <w:t xml:space="preserve">i </w:t>
      </w:r>
      <w:r w:rsidR="009F45F6" w:rsidRPr="00ED29CB">
        <w:rPr>
          <w:rFonts w:ascii="Open Sans" w:hAnsi="Open Sans" w:cs="Open Sans"/>
          <w:b/>
          <w:iCs/>
          <w:lang w:val="pl-PL"/>
        </w:rPr>
        <w:t>R</w:t>
      </w:r>
      <w:r w:rsidR="00B4442D" w:rsidRPr="00ED29CB">
        <w:rPr>
          <w:rFonts w:ascii="Open Sans" w:hAnsi="Open Sans" w:cs="Open Sans"/>
          <w:b/>
          <w:iCs/>
          <w:lang w:val="pl-PL"/>
        </w:rPr>
        <w:t xml:space="preserve">ękojmi </w:t>
      </w:r>
      <w:r w:rsidR="002E0185" w:rsidRPr="00ED29CB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ED29CB">
        <w:rPr>
          <w:rFonts w:ascii="Open Sans" w:hAnsi="Open Sans" w:cs="Open Sans"/>
          <w:b/>
          <w:iCs/>
        </w:rPr>
        <w:t xml:space="preserve"> 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okres </w:t>
      </w:r>
      <w:r w:rsidR="00AA7858" w:rsidRPr="00ED29CB">
        <w:rPr>
          <w:rFonts w:ascii="Open Sans" w:hAnsi="Open Sans" w:cs="Open Sans"/>
          <w:b/>
          <w:iCs/>
        </w:rPr>
        <w:t>…</w:t>
      </w:r>
      <w:r w:rsidR="00AA7858" w:rsidRPr="00ED29CB">
        <w:rPr>
          <w:rFonts w:ascii="Open Sans" w:hAnsi="Open Sans" w:cs="Open Sans"/>
          <w:b/>
          <w:iCs/>
          <w:lang w:val="pl-PL"/>
        </w:rPr>
        <w:t>….</w:t>
      </w:r>
      <w:r w:rsidR="002E0185" w:rsidRPr="00ED29CB">
        <w:rPr>
          <w:rFonts w:ascii="Open Sans" w:hAnsi="Open Sans" w:cs="Open Sans"/>
          <w:b/>
          <w:iCs/>
        </w:rPr>
        <w:t xml:space="preserve"> </w:t>
      </w:r>
      <w:r w:rsidR="00511B76" w:rsidRPr="00ED29CB">
        <w:rPr>
          <w:rFonts w:ascii="Open Sans" w:hAnsi="Open Sans" w:cs="Open Sans"/>
          <w:b/>
          <w:iCs/>
          <w:lang w:val="pl-PL"/>
        </w:rPr>
        <w:t>lat</w:t>
      </w:r>
      <w:r w:rsidR="002E0185" w:rsidRPr="00ED29CB">
        <w:rPr>
          <w:rFonts w:ascii="Open Sans" w:hAnsi="Open Sans" w:cs="Open Sans"/>
          <w:b/>
          <w:iCs/>
        </w:rPr>
        <w:t>.</w:t>
      </w:r>
    </w:p>
    <w:p w14:paraId="1FB9F1D7" w14:textId="77777777" w:rsidR="00C222E1" w:rsidRDefault="00C222E1" w:rsidP="009F7F0F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</w:rPr>
      </w:pPr>
      <w:r w:rsidRPr="00CD4001">
        <w:rPr>
          <w:rFonts w:ascii="Open Sans" w:hAnsi="Open Sans" w:cs="Open Sans"/>
          <w:color w:val="FF0000"/>
        </w:rPr>
        <w:t xml:space="preserve">(Powyższy termin Wykonawca określa w </w:t>
      </w:r>
      <w:r w:rsidR="00BD3973" w:rsidRPr="00CD4001">
        <w:rPr>
          <w:rFonts w:ascii="Open Sans" w:hAnsi="Open Sans" w:cs="Open Sans"/>
          <w:color w:val="FF0000"/>
        </w:rPr>
        <w:t>pełnych latach</w:t>
      </w:r>
      <w:r w:rsidR="00580442" w:rsidRPr="00CD4001">
        <w:rPr>
          <w:rFonts w:ascii="Open Sans" w:hAnsi="Open Sans" w:cs="Open Sans"/>
          <w:color w:val="FF0000"/>
        </w:rPr>
        <w:t xml:space="preserve">, </w:t>
      </w:r>
      <w:r w:rsidR="00B4442D" w:rsidRPr="00CD4001">
        <w:rPr>
          <w:rFonts w:ascii="Open Sans" w:hAnsi="Open Sans" w:cs="Open Sans"/>
          <w:color w:val="FF0000"/>
        </w:rPr>
        <w:t>np</w:t>
      </w:r>
      <w:r w:rsidR="00CB63B9" w:rsidRPr="00CD4001">
        <w:rPr>
          <w:rFonts w:ascii="Open Sans" w:hAnsi="Open Sans" w:cs="Open Sans"/>
          <w:color w:val="FF0000"/>
        </w:rPr>
        <w:t>.</w:t>
      </w:r>
      <w:r w:rsidR="00B4442D" w:rsidRPr="00CD4001">
        <w:rPr>
          <w:rFonts w:ascii="Open Sans" w:hAnsi="Open Sans" w:cs="Open Sans"/>
          <w:color w:val="FF0000"/>
        </w:rPr>
        <w:t>:</w:t>
      </w:r>
      <w:r w:rsidR="00CB63B9" w:rsidRPr="00CD4001">
        <w:rPr>
          <w:rFonts w:ascii="Open Sans" w:hAnsi="Open Sans" w:cs="Open Sans"/>
          <w:color w:val="FF0000"/>
        </w:rPr>
        <w:t xml:space="preserve"> 3 lata, 4 lata lub 5 lat</w:t>
      </w:r>
      <w:r w:rsidRPr="00CD4001">
        <w:rPr>
          <w:rFonts w:ascii="Open Sans" w:hAnsi="Open Sans" w:cs="Open Sans"/>
          <w:color w:val="FF0000"/>
        </w:rPr>
        <w:t>).</w:t>
      </w:r>
    </w:p>
    <w:p w14:paraId="3B7F8013" w14:textId="77777777" w:rsidR="003C1E40" w:rsidRDefault="003C1E40" w:rsidP="009F7F0F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</w:p>
    <w:p w14:paraId="256130DF" w14:textId="77777777" w:rsidR="002204FC" w:rsidRPr="002204FC" w:rsidRDefault="002204FC" w:rsidP="002204F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  <w:iCs/>
        </w:rPr>
      </w:pPr>
      <w:r w:rsidRPr="002204FC">
        <w:rPr>
          <w:rFonts w:ascii="Open Sans" w:hAnsi="Open Sans" w:cs="Open Sans"/>
          <w:b/>
          <w:iCs/>
        </w:rPr>
        <w:lastRenderedPageBreak/>
        <w:t>INFORMUJEMY</w:t>
      </w:r>
      <w:r w:rsidRPr="002204FC">
        <w:rPr>
          <w:rFonts w:ascii="Open Sans" w:hAnsi="Open Sans" w:cs="Open Sans"/>
          <w:iCs/>
        </w:rPr>
        <w:t>, że</w:t>
      </w:r>
      <w:r w:rsidRPr="002204FC">
        <w:rPr>
          <w:rFonts w:ascii="Open Sans" w:hAnsi="Open Sans" w:cs="Open Sans"/>
        </w:rPr>
        <w:t xml:space="preserve"> </w:t>
      </w:r>
      <w:r w:rsidRPr="002204FC">
        <w:rPr>
          <w:rFonts w:ascii="Open Sans" w:hAnsi="Open Sans" w:cs="Open Sans"/>
          <w:i/>
          <w:iCs/>
        </w:rPr>
        <w:t>(właściwe zakreślić)</w:t>
      </w:r>
      <w:r w:rsidRPr="002204FC">
        <w:rPr>
          <w:rStyle w:val="Odwoanieprzypisudolnego"/>
          <w:rFonts w:ascii="Open Sans" w:hAnsi="Open Sans" w:cs="Open Sans"/>
          <w:i/>
          <w:iCs/>
        </w:rPr>
        <w:footnoteReference w:id="1"/>
      </w:r>
      <w:r w:rsidRPr="002204FC">
        <w:rPr>
          <w:rFonts w:ascii="Open Sans" w:hAnsi="Open Sans" w:cs="Open Sans"/>
        </w:rPr>
        <w:t>:</w:t>
      </w:r>
    </w:p>
    <w:p w14:paraId="1C9C97EE" w14:textId="77777777" w:rsidR="002204FC" w:rsidRPr="002204FC" w:rsidRDefault="002204FC" w:rsidP="00634ECB">
      <w:pPr>
        <w:numPr>
          <w:ilvl w:val="0"/>
          <w:numId w:val="77"/>
        </w:numPr>
        <w:suppressAutoHyphens/>
        <w:spacing w:line="276" w:lineRule="auto"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2204FC">
        <w:rPr>
          <w:rFonts w:ascii="Open Sans" w:hAnsi="Open Sans" w:cs="Open Sans"/>
          <w:sz w:val="20"/>
          <w:szCs w:val="20"/>
        </w:rPr>
        <w:t xml:space="preserve">wybór oferty </w:t>
      </w:r>
      <w:r w:rsidRPr="002204FC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2204FC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2204FC">
        <w:rPr>
          <w:rFonts w:ascii="Open Sans" w:hAnsi="Open Sans" w:cs="Open Sans"/>
          <w:b/>
          <w:bCs/>
          <w:sz w:val="20"/>
          <w:szCs w:val="20"/>
        </w:rPr>
        <w:t>.</w:t>
      </w:r>
    </w:p>
    <w:p w14:paraId="3E7D52CA" w14:textId="77777777" w:rsidR="002204FC" w:rsidRDefault="002204FC" w:rsidP="00634ECB">
      <w:pPr>
        <w:numPr>
          <w:ilvl w:val="0"/>
          <w:numId w:val="77"/>
        </w:numPr>
        <w:suppressAutoHyphens/>
        <w:spacing w:line="276" w:lineRule="auto"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204FC">
        <w:rPr>
          <w:rFonts w:ascii="Open Sans" w:hAnsi="Open Sans" w:cs="Open Sans"/>
          <w:sz w:val="20"/>
          <w:szCs w:val="20"/>
        </w:rPr>
        <w:t xml:space="preserve">wybór oferty </w:t>
      </w:r>
      <w:r w:rsidRPr="002204FC">
        <w:rPr>
          <w:rFonts w:ascii="Open Sans" w:hAnsi="Open Sans" w:cs="Open Sans"/>
          <w:b/>
          <w:bCs/>
          <w:sz w:val="20"/>
          <w:szCs w:val="20"/>
        </w:rPr>
        <w:t>będzie*</w:t>
      </w:r>
      <w:r w:rsidRPr="002204FC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="002F677B">
        <w:rPr>
          <w:rFonts w:ascii="Open Sans" w:hAnsi="Open Sans" w:cs="Open Sans"/>
          <w:sz w:val="20"/>
          <w:szCs w:val="20"/>
        </w:rPr>
        <w:br/>
      </w:r>
      <w:r w:rsidRPr="002204FC">
        <w:rPr>
          <w:rFonts w:ascii="Open Sans" w:hAnsi="Open Sans" w:cs="Open Sans"/>
          <w:sz w:val="20"/>
          <w:szCs w:val="20"/>
        </w:rPr>
        <w:t xml:space="preserve">w odniesieniu do następujących </w:t>
      </w:r>
      <w:r w:rsidRPr="002204FC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2204FC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2204FC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2204FC">
        <w:rPr>
          <w:rFonts w:ascii="Open Sans" w:hAnsi="Open Sans" w:cs="Open Sans"/>
          <w:sz w:val="20"/>
          <w:szCs w:val="20"/>
        </w:rPr>
        <w:t xml:space="preserve"> </w:t>
      </w:r>
      <w:r w:rsidRPr="002204FC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2204FC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2204FC">
        <w:rPr>
          <w:rFonts w:ascii="Open Sans" w:hAnsi="Open Sans" w:cs="Open Sans"/>
          <w:b/>
          <w:bCs/>
          <w:sz w:val="20"/>
          <w:szCs w:val="20"/>
        </w:rPr>
        <w:t>.</w:t>
      </w:r>
    </w:p>
    <w:p w14:paraId="68DDD43D" w14:textId="77777777" w:rsidR="002F677B" w:rsidRPr="002204FC" w:rsidRDefault="002F677B" w:rsidP="002F677B">
      <w:pPr>
        <w:suppressAutoHyphens/>
        <w:spacing w:line="276" w:lineRule="auto"/>
        <w:ind w:left="720" w:right="2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1242598" w14:textId="77777777" w:rsidR="001910A0" w:rsidRPr="003D65C5" w:rsidRDefault="001910A0" w:rsidP="002F677B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14:paraId="02C2EE3F" w14:textId="77777777" w:rsidR="001910A0" w:rsidRPr="003D65C5" w:rsidRDefault="001910A0" w:rsidP="002E0185">
      <w:pPr>
        <w:pStyle w:val="Zwykytekst"/>
        <w:jc w:val="both"/>
        <w:rPr>
          <w:rFonts w:ascii="Open Sans" w:hAnsi="Open Sans" w:cs="Open Sans"/>
          <w:bCs/>
          <w:iCs/>
        </w:rPr>
      </w:pPr>
    </w:p>
    <w:p w14:paraId="0B3A98F1" w14:textId="77777777" w:rsidR="00AB4A9D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14:paraId="620A15EA" w14:textId="77777777" w:rsidR="006B36A1" w:rsidRPr="003D65C5" w:rsidRDefault="006B36A1" w:rsidP="002E0185">
      <w:pPr>
        <w:pStyle w:val="Zwykytekst"/>
        <w:jc w:val="both"/>
        <w:rPr>
          <w:rFonts w:ascii="Open Sans" w:hAnsi="Open Sans" w:cs="Open Sans"/>
          <w:bCs/>
          <w:iCs/>
        </w:rPr>
      </w:pPr>
    </w:p>
    <w:p w14:paraId="37F7A3F7" w14:textId="77777777" w:rsidR="00CD3E9D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>JESTEŚMY</w:t>
      </w:r>
      <w:r w:rsidRPr="003D65C5">
        <w:rPr>
          <w:rFonts w:ascii="Open Sans" w:hAnsi="Open Sans" w:cs="Open Sans"/>
        </w:rPr>
        <w:t xml:space="preserve"> związani ofertą przez czas wskazany w </w:t>
      </w:r>
      <w:r w:rsidR="00275B9F" w:rsidRPr="003D65C5">
        <w:rPr>
          <w:rFonts w:ascii="Open Sans" w:hAnsi="Open Sans" w:cs="Open Sans"/>
        </w:rPr>
        <w:t>Specyfikacji Istotnych Warunków</w:t>
      </w:r>
      <w:r w:rsidR="00275B9F" w:rsidRPr="003D65C5">
        <w:rPr>
          <w:rFonts w:ascii="Open Sans" w:hAnsi="Open Sans" w:cs="Open Sans"/>
          <w:lang w:val="pl-PL"/>
        </w:rPr>
        <w:t xml:space="preserve"> </w:t>
      </w:r>
      <w:r w:rsidR="00B962CB" w:rsidRPr="003D65C5">
        <w:rPr>
          <w:rFonts w:ascii="Open Sans" w:hAnsi="Open Sans" w:cs="Open Sans"/>
        </w:rPr>
        <w:t>Zamówienia</w:t>
      </w:r>
      <w:r w:rsidR="00860F50" w:rsidRPr="003D65C5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14:paraId="325A0FDA" w14:textId="55BDFCA4" w:rsidR="00860F50" w:rsidRPr="00876D1F" w:rsidRDefault="00860F50" w:rsidP="00AA7858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bCs/>
          <w:iCs/>
          <w:lang w:val="pl-PL"/>
        </w:rPr>
      </w:pPr>
      <w:r w:rsidRPr="003D65C5">
        <w:rPr>
          <w:rFonts w:ascii="Open Sans" w:hAnsi="Open Sans" w:cs="Open Sans"/>
          <w:b/>
        </w:rPr>
        <w:t xml:space="preserve">Na potwierdzenie powyższego wnieśliśmy wadium w wysokości </w:t>
      </w:r>
      <w:r w:rsidR="00922674">
        <w:rPr>
          <w:rFonts w:ascii="Open Sans" w:hAnsi="Open Sans" w:cs="Open Sans"/>
          <w:b/>
          <w:lang w:val="pl-PL"/>
        </w:rPr>
        <w:t>3</w:t>
      </w:r>
      <w:r w:rsidR="00943DC1" w:rsidRPr="00456973">
        <w:rPr>
          <w:rFonts w:ascii="Open Sans" w:hAnsi="Open Sans" w:cs="Open Sans"/>
          <w:b/>
          <w:lang w:val="pl-PL"/>
        </w:rPr>
        <w:t xml:space="preserve"> </w:t>
      </w:r>
      <w:r w:rsidR="00CD3E9D" w:rsidRPr="00456973">
        <w:rPr>
          <w:rFonts w:ascii="Open Sans" w:hAnsi="Open Sans" w:cs="Open Sans"/>
          <w:b/>
          <w:lang w:val="pl-PL"/>
        </w:rPr>
        <w:t>000,00</w:t>
      </w:r>
      <w:r w:rsidRPr="00456973">
        <w:rPr>
          <w:rFonts w:ascii="Open Sans" w:hAnsi="Open Sans" w:cs="Open Sans"/>
          <w:b/>
        </w:rPr>
        <w:t xml:space="preserve"> </w:t>
      </w:r>
      <w:r w:rsidR="00BD7BA2" w:rsidRPr="003D65C5">
        <w:rPr>
          <w:rFonts w:ascii="Open Sans" w:hAnsi="Open Sans" w:cs="Open Sans"/>
          <w:b/>
          <w:lang w:val="pl-PL"/>
        </w:rPr>
        <w:t>zł</w:t>
      </w:r>
      <w:r w:rsidR="00922674">
        <w:rPr>
          <w:rFonts w:ascii="Open Sans" w:hAnsi="Open Sans" w:cs="Open Sans"/>
          <w:b/>
          <w:lang w:val="pl-PL"/>
        </w:rPr>
        <w:t xml:space="preserve"> (słownie: trzy tysiące złotych)</w:t>
      </w:r>
      <w:r w:rsidR="00943DC1" w:rsidRPr="003D65C5">
        <w:rPr>
          <w:rFonts w:ascii="Open Sans" w:hAnsi="Open Sans" w:cs="Open Sans"/>
          <w:b/>
          <w:lang w:val="pl-PL"/>
        </w:rPr>
        <w:t xml:space="preserve"> </w:t>
      </w:r>
      <w:r w:rsidRPr="003D65C5">
        <w:rPr>
          <w:rFonts w:ascii="Open Sans" w:hAnsi="Open Sans" w:cs="Open Sans"/>
          <w:b/>
        </w:rPr>
        <w:t>w formie ___________________</w:t>
      </w:r>
      <w:r w:rsidR="00876D1F">
        <w:rPr>
          <w:rFonts w:ascii="Open Sans" w:hAnsi="Open Sans" w:cs="Open Sans"/>
          <w:b/>
          <w:lang w:val="pl-PL"/>
        </w:rPr>
        <w:t>_______________________</w:t>
      </w:r>
      <w:r w:rsidRPr="003D65C5">
        <w:rPr>
          <w:rFonts w:ascii="Open Sans" w:hAnsi="Open Sans" w:cs="Open Sans"/>
          <w:b/>
          <w:lang w:val="pl-PL"/>
        </w:rPr>
        <w:t>.</w:t>
      </w:r>
      <w:r w:rsidRPr="003D65C5">
        <w:rPr>
          <w:rFonts w:ascii="Open Sans" w:hAnsi="Open Sans" w:cs="Open Sans"/>
          <w:b/>
        </w:rPr>
        <w:t xml:space="preserve"> Wadium należy zwrócić na rachunek bankowy nr ____________________________________________</w:t>
      </w:r>
      <w:r w:rsidR="00876D1F">
        <w:rPr>
          <w:rFonts w:ascii="Open Sans" w:hAnsi="Open Sans" w:cs="Open Sans"/>
          <w:b/>
          <w:lang w:val="pl-PL"/>
        </w:rPr>
        <w:t>_______________________________</w:t>
      </w:r>
    </w:p>
    <w:p w14:paraId="441EDEDC" w14:textId="77777777" w:rsidR="00860F50" w:rsidRPr="00876D1F" w:rsidRDefault="00860F50" w:rsidP="00922674">
      <w:pPr>
        <w:pStyle w:val="Zwykytekst"/>
        <w:ind w:left="3196" w:firstLine="349"/>
        <w:jc w:val="both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(dotyczy wadium wniesionego w pieniądzu)</w:t>
      </w:r>
    </w:p>
    <w:p w14:paraId="6F586E64" w14:textId="77777777" w:rsidR="00860F50" w:rsidRPr="003D65C5" w:rsidRDefault="00860F50" w:rsidP="002E0185">
      <w:pPr>
        <w:pStyle w:val="Zwykytekst"/>
        <w:ind w:left="360"/>
        <w:jc w:val="both"/>
        <w:rPr>
          <w:rFonts w:ascii="Open Sans" w:hAnsi="Open Sans" w:cs="Open Sans"/>
        </w:rPr>
      </w:pPr>
    </w:p>
    <w:p w14:paraId="398F2227" w14:textId="77777777" w:rsidR="00940CB2" w:rsidRPr="00940CB2" w:rsidRDefault="00940CB2" w:rsidP="00940CB2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sz w:val="20"/>
          <w:szCs w:val="20"/>
        </w:rPr>
      </w:pPr>
      <w:r w:rsidRPr="00940CB2">
        <w:rPr>
          <w:rFonts w:ascii="Open Sans" w:eastAsia="Calibri" w:hAnsi="Open Sans" w:cs="Open Sans"/>
          <w:b/>
          <w:iCs/>
          <w:sz w:val="20"/>
          <w:szCs w:val="20"/>
        </w:rPr>
        <w:t>OŚWIADCZAMY</w:t>
      </w:r>
      <w:r w:rsidRPr="00940CB2">
        <w:rPr>
          <w:rFonts w:ascii="Open Sans" w:eastAsia="Calibri" w:hAnsi="Open Sans" w:cs="Open Sans"/>
          <w:iCs/>
          <w:sz w:val="20"/>
          <w:szCs w:val="20"/>
        </w:rPr>
        <w:t>, iż zamierzamy powierzyć podwykonawcom wykonanie następujących części zamówienia:</w:t>
      </w:r>
      <w:r w:rsidRPr="00940CB2">
        <w:rPr>
          <w:rFonts w:ascii="Open Sans" w:eastAsia="Calibri" w:hAnsi="Open Sans" w:cs="Open Sans"/>
          <w:iCs/>
          <w:sz w:val="20"/>
          <w:szCs w:val="20"/>
          <w:lang w:val="x-none"/>
        </w:rPr>
        <w:t xml:space="preserve"> 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940CB2" w:rsidRPr="00940CB2" w14:paraId="766F93F2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F24F" w14:textId="77777777" w:rsidR="00940CB2" w:rsidRPr="00940CB2" w:rsidRDefault="00940CB2" w:rsidP="00940CB2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86C1" w14:textId="77777777" w:rsidR="00940CB2" w:rsidRPr="00940CB2" w:rsidRDefault="00940CB2" w:rsidP="00940CB2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940CB2" w:rsidRPr="00940CB2" w14:paraId="17E6999A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923E" w14:textId="77777777" w:rsidR="00940CB2" w:rsidRPr="00940CB2" w:rsidRDefault="00940CB2" w:rsidP="00940CB2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A95" w14:textId="77777777" w:rsidR="00940CB2" w:rsidRPr="00940CB2" w:rsidRDefault="00940CB2" w:rsidP="00940CB2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  <w:tr w:rsidR="00940CB2" w:rsidRPr="00940CB2" w14:paraId="5BB97A35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69C3" w14:textId="77777777" w:rsidR="00940CB2" w:rsidRPr="00940CB2" w:rsidRDefault="00940CB2" w:rsidP="00940CB2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5E2" w14:textId="77777777" w:rsidR="00940CB2" w:rsidRPr="00940CB2" w:rsidRDefault="00940CB2" w:rsidP="00940CB2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</w:tbl>
    <w:p w14:paraId="33AC568E" w14:textId="77777777" w:rsidR="00AB4A9D" w:rsidRPr="003D65C5" w:rsidRDefault="00AB4A9D" w:rsidP="002E0185">
      <w:pPr>
        <w:pStyle w:val="Zwykytekst"/>
        <w:tabs>
          <w:tab w:val="num" w:pos="0"/>
        </w:tabs>
        <w:jc w:val="both"/>
        <w:rPr>
          <w:rFonts w:ascii="Open Sans" w:hAnsi="Open Sans" w:cs="Open Sans"/>
          <w:b/>
          <w:lang w:val="pl-PL"/>
        </w:rPr>
      </w:pPr>
    </w:p>
    <w:p w14:paraId="75815BAD" w14:textId="77777777" w:rsidR="009F336A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14:paraId="7EA6F0BB" w14:textId="77777777" w:rsidR="009F336A" w:rsidRPr="003D65C5" w:rsidRDefault="009F336A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656E43EC" w14:textId="39AD0295" w:rsidR="009F336A" w:rsidRPr="00984F8D" w:rsidRDefault="009F336A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</w:rPr>
        <w:tab/>
        <w:t xml:space="preserve"> </w:t>
      </w:r>
      <w:r w:rsidR="00984F8D">
        <w:rPr>
          <w:rFonts w:ascii="Open Sans" w:hAnsi="Open Sans" w:cs="Open Sans"/>
          <w:lang w:val="pl-PL"/>
        </w:rPr>
        <w:t>_____________________________________________________________________________________________________________</w:t>
      </w:r>
    </w:p>
    <w:p w14:paraId="523096AA" w14:textId="77777777" w:rsidR="009F336A" w:rsidRPr="00876D1F" w:rsidRDefault="009F336A" w:rsidP="002E0185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14:paraId="2D10E11C" w14:textId="77777777" w:rsidR="00AF3FC2" w:rsidRPr="003D65C5" w:rsidRDefault="00AF3FC2" w:rsidP="002E0185">
      <w:pPr>
        <w:pStyle w:val="Zwykytekst"/>
        <w:jc w:val="both"/>
        <w:rPr>
          <w:rFonts w:ascii="Open Sans" w:hAnsi="Open Sans" w:cs="Open Sans"/>
        </w:rPr>
      </w:pPr>
    </w:p>
    <w:p w14:paraId="7B98B17B" w14:textId="77777777" w:rsidR="009F336A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14:paraId="2BDDB25F" w14:textId="77777777" w:rsidR="00860F50" w:rsidRPr="003D65C5" w:rsidRDefault="00860F50" w:rsidP="002E0185">
      <w:pPr>
        <w:pStyle w:val="Zwykytekst"/>
        <w:ind w:left="360" w:hanging="360"/>
        <w:jc w:val="both"/>
        <w:rPr>
          <w:rFonts w:ascii="Open Sans" w:hAnsi="Open Sans" w:cs="Open Sans"/>
        </w:rPr>
      </w:pPr>
    </w:p>
    <w:p w14:paraId="7310B58F" w14:textId="0A513FC3" w:rsidR="009F336A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14:paraId="6A07E20C" w14:textId="57F639B1" w:rsidR="00984F8D" w:rsidRPr="003D65C5" w:rsidRDefault="00984F8D" w:rsidP="00984F8D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14:paraId="631220FD" w14:textId="77777777" w:rsidR="009F336A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14:paraId="4988756F" w14:textId="77777777" w:rsidR="009F336A" w:rsidRPr="003D65C5" w:rsidRDefault="009B6D8E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14:paraId="130DEFE7" w14:textId="77777777" w:rsidR="009F336A" w:rsidRPr="003D65C5" w:rsidRDefault="009B6D8E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lastRenderedPageBreak/>
        <w:tab/>
      </w:r>
    </w:p>
    <w:p w14:paraId="18B93CD3" w14:textId="77777777" w:rsidR="009F336A" w:rsidRPr="003D65C5" w:rsidRDefault="009F336A" w:rsidP="002E0185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tel. ________________</w:t>
      </w:r>
      <w:r w:rsidR="00876D1F">
        <w:rPr>
          <w:rFonts w:ascii="Open Sans" w:hAnsi="Open Sans" w:cs="Open Sans"/>
          <w:lang w:val="pl-PL"/>
        </w:rPr>
        <w:t>________</w:t>
      </w:r>
      <w:r w:rsidRPr="003D65C5">
        <w:rPr>
          <w:rFonts w:ascii="Open Sans" w:hAnsi="Open Sans" w:cs="Open Sans"/>
        </w:rPr>
        <w:t xml:space="preserve"> fax __________________</w:t>
      </w:r>
      <w:r w:rsidR="00876D1F">
        <w:rPr>
          <w:rFonts w:ascii="Open Sans" w:hAnsi="Open Sans" w:cs="Open Sans"/>
          <w:lang w:val="pl-PL"/>
        </w:rPr>
        <w:t xml:space="preserve">______, </w:t>
      </w:r>
      <w:r w:rsidRPr="003D65C5">
        <w:rPr>
          <w:rFonts w:ascii="Open Sans" w:hAnsi="Open Sans" w:cs="Open Sans"/>
          <w:b/>
        </w:rPr>
        <w:t>e-mail</w:t>
      </w:r>
      <w:r w:rsidRPr="003D65C5">
        <w:rPr>
          <w:rFonts w:ascii="Open Sans" w:hAnsi="Open Sans" w:cs="Open Sans"/>
        </w:rPr>
        <w:t>;_</w:t>
      </w:r>
      <w:r w:rsidR="00275B9F" w:rsidRPr="003D65C5">
        <w:rPr>
          <w:rFonts w:ascii="Open Sans" w:hAnsi="Open Sans" w:cs="Open Sans"/>
        </w:rPr>
        <w:t>__________________________</w:t>
      </w:r>
    </w:p>
    <w:p w14:paraId="155F1E35" w14:textId="77777777" w:rsidR="00860F50" w:rsidRPr="003D65C5" w:rsidRDefault="00860F50" w:rsidP="002E0185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14:paraId="7D168987" w14:textId="77777777" w:rsidR="00860F50" w:rsidRPr="003D65C5" w:rsidRDefault="00860F50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Wykonawca oświadcza, że jest (zaznaczyć właściwe):</w:t>
      </w:r>
    </w:p>
    <w:p w14:paraId="64A6FBAC" w14:textId="77777777" w:rsidR="00860F50" w:rsidRPr="003D65C5" w:rsidRDefault="00860F50" w:rsidP="00AD4643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Mikroprzedsiębiorstwem,</w:t>
      </w:r>
    </w:p>
    <w:p w14:paraId="7511EA98" w14:textId="77777777" w:rsidR="00860F50" w:rsidRPr="003D65C5" w:rsidRDefault="00860F50" w:rsidP="00AD4643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Małym przedsiębiorstwem,</w:t>
      </w:r>
    </w:p>
    <w:p w14:paraId="4B61C5C0" w14:textId="77777777" w:rsidR="00860F50" w:rsidRPr="003D65C5" w:rsidRDefault="00860F50" w:rsidP="00AD4643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Średnim przedsiębiorstwem.</w:t>
      </w:r>
    </w:p>
    <w:p w14:paraId="00EC2C66" w14:textId="77777777" w:rsidR="00D64219" w:rsidRPr="003D65C5" w:rsidRDefault="00D64219" w:rsidP="00983109">
      <w:pPr>
        <w:spacing w:before="120"/>
        <w:ind w:left="426"/>
        <w:jc w:val="both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3D65C5">
        <w:rPr>
          <w:rFonts w:ascii="Open Sans" w:hAnsi="Open Sans" w:cs="Open Sans"/>
          <w:i/>
          <w:iCs/>
          <w:sz w:val="20"/>
          <w:szCs w:val="20"/>
          <w:lang w:eastAsia="en-US"/>
        </w:rPr>
        <w:t>UWAGA:</w:t>
      </w:r>
    </w:p>
    <w:p w14:paraId="7F6FE9C4" w14:textId="77777777" w:rsidR="00D64219" w:rsidRPr="003D65C5" w:rsidRDefault="00D64219" w:rsidP="00983109">
      <w:pPr>
        <w:ind w:left="426"/>
        <w:jc w:val="both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3D65C5">
        <w:rPr>
          <w:rFonts w:ascii="Open Sans" w:hAnsi="Open Sans" w:cs="Open Sans"/>
          <w:i/>
          <w:iCs/>
          <w:sz w:val="20"/>
          <w:szCs w:val="20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14:paraId="0368048F" w14:textId="77777777" w:rsidR="00D64219" w:rsidRPr="003D65C5" w:rsidRDefault="00D64219" w:rsidP="00983109">
      <w:pPr>
        <w:spacing w:before="60"/>
        <w:ind w:left="426"/>
        <w:jc w:val="both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3D65C5">
        <w:rPr>
          <w:rFonts w:ascii="Open Sans" w:hAnsi="Open Sans" w:cs="Open Sans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4883A6CF" w14:textId="77777777" w:rsidR="00D64219" w:rsidRPr="003D65C5" w:rsidRDefault="00D64219" w:rsidP="00983109">
      <w:pPr>
        <w:spacing w:before="60"/>
        <w:ind w:left="426"/>
        <w:jc w:val="both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3D65C5">
        <w:rPr>
          <w:rFonts w:ascii="Open Sans" w:hAnsi="Open Sans" w:cs="Open Sans"/>
          <w:i/>
          <w:iCs/>
          <w:sz w:val="20"/>
          <w:szCs w:val="20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14:paraId="7DA32A43" w14:textId="77777777" w:rsidR="00D64219" w:rsidRPr="003D65C5" w:rsidRDefault="00D64219" w:rsidP="002E0185">
      <w:pPr>
        <w:ind w:left="720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</w:p>
    <w:p w14:paraId="77994F16" w14:textId="77777777" w:rsidR="00275B9F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14:paraId="4F7BFDD8" w14:textId="77777777" w:rsidR="00860F50" w:rsidRPr="003D65C5" w:rsidRDefault="00860F50" w:rsidP="002E0185">
      <w:pPr>
        <w:pStyle w:val="Zwykytekst"/>
        <w:ind w:left="360"/>
        <w:jc w:val="both"/>
        <w:rPr>
          <w:rFonts w:ascii="Open Sans" w:hAnsi="Open Sans" w:cs="Open Sans"/>
        </w:rPr>
      </w:pPr>
    </w:p>
    <w:p w14:paraId="62C6353D" w14:textId="77777777" w:rsidR="00275B9F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14:paraId="68F542F8" w14:textId="77777777" w:rsidR="00547886" w:rsidRPr="003D65C5" w:rsidRDefault="00860F50" w:rsidP="00E8171F">
      <w:pPr>
        <w:pStyle w:val="Zwykytekst"/>
        <w:pBdr>
          <w:bottom w:val="single" w:sz="12" w:space="31" w:color="auto"/>
        </w:pBdr>
        <w:ind w:firstLine="284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24170DD2" w14:textId="77777777" w:rsidR="00860F50" w:rsidRPr="003D65C5" w:rsidRDefault="00AF7FBD" w:rsidP="00E8171F">
      <w:pPr>
        <w:pStyle w:val="Zwykytekst"/>
        <w:pBdr>
          <w:bottom w:val="single" w:sz="12" w:space="31" w:color="auto"/>
        </w:pBdr>
        <w:ind w:firstLine="284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2379F015" w14:textId="77777777" w:rsidR="00275B9F" w:rsidRPr="003D65C5" w:rsidRDefault="00860F50" w:rsidP="00E8171F">
      <w:pPr>
        <w:pStyle w:val="Zwykytekst"/>
        <w:pBdr>
          <w:bottom w:val="single" w:sz="12" w:space="31" w:color="auto"/>
        </w:pBdr>
        <w:ind w:firstLine="284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17FC1159" w14:textId="77777777" w:rsidR="00860F50" w:rsidRPr="003D65C5" w:rsidRDefault="00860F50" w:rsidP="00E8171F">
      <w:pPr>
        <w:pStyle w:val="Zwykytekst"/>
        <w:pBdr>
          <w:bottom w:val="single" w:sz="12" w:space="31" w:color="auto"/>
        </w:pBdr>
        <w:ind w:firstLine="284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3C325441" w14:textId="77777777" w:rsidR="006E52CF" w:rsidRPr="003D65C5" w:rsidRDefault="00860F50" w:rsidP="00E8171F">
      <w:pPr>
        <w:pStyle w:val="Zwykytekst"/>
        <w:pBdr>
          <w:bottom w:val="single" w:sz="12" w:space="31" w:color="auto"/>
        </w:pBdr>
        <w:ind w:firstLine="284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14:paraId="71D7220B" w14:textId="77777777" w:rsidR="005177D0" w:rsidRPr="003D65C5" w:rsidRDefault="005177D0" w:rsidP="005177D0">
      <w:pPr>
        <w:pStyle w:val="Zwykytekst"/>
        <w:pBdr>
          <w:bottom w:val="single" w:sz="12" w:space="31" w:color="auto"/>
        </w:pBdr>
        <w:jc w:val="both"/>
        <w:rPr>
          <w:rFonts w:ascii="Open Sans" w:hAnsi="Open Sans" w:cs="Open Sans"/>
          <w:lang w:val="pl-PL"/>
        </w:rPr>
      </w:pPr>
    </w:p>
    <w:p w14:paraId="6541F76E" w14:textId="77777777" w:rsidR="002D0513" w:rsidRPr="003D65C5" w:rsidRDefault="002D0513" w:rsidP="005177D0">
      <w:pPr>
        <w:pStyle w:val="Zwykytekst"/>
        <w:pBdr>
          <w:bottom w:val="single" w:sz="12" w:space="31" w:color="auto"/>
        </w:pBdr>
        <w:jc w:val="both"/>
        <w:rPr>
          <w:rFonts w:ascii="Open Sans" w:hAnsi="Open Sans" w:cs="Open Sans"/>
          <w:lang w:val="pl-PL"/>
        </w:rPr>
      </w:pPr>
    </w:p>
    <w:p w14:paraId="2EBE257B" w14:textId="77777777" w:rsidR="002D0513" w:rsidRPr="003D65C5" w:rsidRDefault="002D0513" w:rsidP="005177D0">
      <w:pPr>
        <w:pStyle w:val="Zwykytekst"/>
        <w:pBdr>
          <w:bottom w:val="single" w:sz="12" w:space="31" w:color="auto"/>
        </w:pBdr>
        <w:jc w:val="both"/>
        <w:rPr>
          <w:rFonts w:ascii="Open Sans" w:hAnsi="Open Sans" w:cs="Open Sans"/>
          <w:lang w:val="pl-PL"/>
        </w:rPr>
      </w:pPr>
    </w:p>
    <w:p w14:paraId="4FB0B673" w14:textId="77777777" w:rsidR="005177D0" w:rsidRPr="003D65C5" w:rsidRDefault="005177D0" w:rsidP="005177D0">
      <w:pPr>
        <w:pStyle w:val="Zwykytekst"/>
        <w:pBdr>
          <w:bottom w:val="single" w:sz="12" w:space="31" w:color="auto"/>
        </w:pBdr>
        <w:jc w:val="both"/>
        <w:rPr>
          <w:rFonts w:ascii="Open Sans" w:hAnsi="Open Sans" w:cs="Open Sans"/>
          <w:lang w:val="pl-PL"/>
        </w:rPr>
      </w:pPr>
    </w:p>
    <w:p w14:paraId="495440A7" w14:textId="77777777" w:rsidR="00275B9F" w:rsidRPr="003D65C5" w:rsidRDefault="00275B9F" w:rsidP="002E0185">
      <w:pPr>
        <w:pStyle w:val="Zwykytekst"/>
        <w:pBdr>
          <w:bottom w:val="single" w:sz="12" w:space="31" w:color="auto"/>
        </w:pBdr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……</w:t>
      </w:r>
      <w:r w:rsidR="008E41AE" w:rsidRPr="003D65C5">
        <w:rPr>
          <w:rFonts w:ascii="Open Sans" w:hAnsi="Open Sans" w:cs="Open Sans"/>
          <w:lang w:val="pl-PL"/>
        </w:rPr>
        <w:t xml:space="preserve">…………………………., dnia ….. . ….. </w:t>
      </w:r>
      <w:r w:rsidRPr="003D65C5">
        <w:rPr>
          <w:rFonts w:ascii="Open Sans" w:hAnsi="Open Sans" w:cs="Open Sans"/>
          <w:lang w:val="pl-PL"/>
        </w:rPr>
        <w:t>.201</w:t>
      </w:r>
      <w:r w:rsidR="00BF30DD" w:rsidRPr="003D65C5">
        <w:rPr>
          <w:rFonts w:ascii="Open Sans" w:hAnsi="Open Sans" w:cs="Open Sans"/>
          <w:lang w:val="pl-PL"/>
        </w:rPr>
        <w:t>7</w:t>
      </w:r>
      <w:r w:rsidRPr="003D65C5">
        <w:rPr>
          <w:rFonts w:ascii="Open Sans" w:hAnsi="Open Sans" w:cs="Open Sans"/>
          <w:lang w:val="pl-PL"/>
        </w:rPr>
        <w:t xml:space="preserve"> r. </w:t>
      </w:r>
    </w:p>
    <w:p w14:paraId="40412F91" w14:textId="77777777" w:rsidR="006E52CF" w:rsidRPr="003D65C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ab/>
      </w:r>
    </w:p>
    <w:p w14:paraId="1FCAB2E8" w14:textId="77777777" w:rsidR="006E52CF" w:rsidRPr="003D65C5" w:rsidRDefault="006E52C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14:paraId="3E3E30F8" w14:textId="77777777" w:rsidR="00275B9F" w:rsidRPr="003D65C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………………………………………………………………</w:t>
      </w:r>
    </w:p>
    <w:p w14:paraId="72E966E4" w14:textId="77777777" w:rsidR="00275B9F" w:rsidRPr="00876D1F" w:rsidRDefault="00574461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sz w:val="16"/>
          <w:szCs w:val="16"/>
          <w:lang w:val="pl-PL"/>
        </w:rPr>
      </w:pPr>
      <w:r w:rsidRPr="00876D1F">
        <w:rPr>
          <w:rFonts w:ascii="Open Sans" w:hAnsi="Open Sans" w:cs="Open Sans"/>
          <w:sz w:val="16"/>
          <w:szCs w:val="16"/>
          <w:lang w:val="pl-PL"/>
        </w:rPr>
        <w:t>(podpis Wykonawcy/Pełnomocnika</w:t>
      </w:r>
    </w:p>
    <w:p w14:paraId="7F1D3FFF" w14:textId="77777777" w:rsidR="00275B9F" w:rsidRPr="003D65C5" w:rsidRDefault="00275B9F" w:rsidP="002E0185">
      <w:pPr>
        <w:jc w:val="right"/>
        <w:rPr>
          <w:rFonts w:ascii="Open Sans" w:hAnsi="Open Sans" w:cs="Open Sans"/>
          <w:b/>
          <w:sz w:val="20"/>
          <w:szCs w:val="20"/>
        </w:rPr>
      </w:pPr>
    </w:p>
    <w:p w14:paraId="202D0D8E" w14:textId="77777777"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14:paraId="7B6DB40F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3AA19B7C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64D6BD96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1D33FFA8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6EE3938A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2BA00839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35684C8C" w14:textId="6AAE5D3B" w:rsidR="003A6237" w:rsidRDefault="003A6237" w:rsidP="00D634B0">
      <w:pPr>
        <w:ind w:left="426" w:right="-83" w:hanging="426"/>
        <w:jc w:val="right"/>
        <w:rPr>
          <w:b/>
        </w:rPr>
      </w:pPr>
    </w:p>
    <w:p w14:paraId="3E3B9BC4" w14:textId="7BA15B74" w:rsidR="008C2241" w:rsidRDefault="008C2241" w:rsidP="00D634B0">
      <w:pPr>
        <w:ind w:left="426" w:right="-83" w:hanging="426"/>
        <w:jc w:val="right"/>
        <w:rPr>
          <w:b/>
        </w:rPr>
      </w:pPr>
    </w:p>
    <w:p w14:paraId="783E74DD" w14:textId="478BCB17" w:rsidR="008C2241" w:rsidRDefault="008C2241" w:rsidP="00D634B0">
      <w:pPr>
        <w:ind w:left="426" w:right="-83" w:hanging="426"/>
        <w:jc w:val="right"/>
        <w:rPr>
          <w:b/>
        </w:rPr>
      </w:pPr>
    </w:p>
    <w:p w14:paraId="58FB1E26" w14:textId="4EEEF6B1" w:rsidR="008C2241" w:rsidRDefault="008C2241" w:rsidP="00D634B0">
      <w:pPr>
        <w:ind w:left="426" w:right="-83" w:hanging="426"/>
        <w:jc w:val="right"/>
        <w:rPr>
          <w:b/>
        </w:rPr>
      </w:pPr>
    </w:p>
    <w:p w14:paraId="407ACD5A" w14:textId="279448E7" w:rsidR="008C2241" w:rsidRDefault="008C2241" w:rsidP="00D634B0">
      <w:pPr>
        <w:ind w:left="426" w:right="-83" w:hanging="426"/>
        <w:jc w:val="right"/>
        <w:rPr>
          <w:b/>
        </w:rPr>
      </w:pPr>
    </w:p>
    <w:p w14:paraId="7EBD9E54" w14:textId="09E87E8A" w:rsidR="008C2241" w:rsidRDefault="008C2241" w:rsidP="00D634B0">
      <w:pPr>
        <w:ind w:left="426" w:right="-83" w:hanging="426"/>
        <w:jc w:val="right"/>
        <w:rPr>
          <w:b/>
        </w:rPr>
      </w:pPr>
    </w:p>
    <w:p w14:paraId="374B2B22" w14:textId="0763D632" w:rsidR="008C2241" w:rsidRDefault="008C2241" w:rsidP="00D634B0">
      <w:pPr>
        <w:ind w:left="426" w:right="-83" w:hanging="426"/>
        <w:jc w:val="right"/>
        <w:rPr>
          <w:b/>
        </w:rPr>
      </w:pPr>
    </w:p>
    <w:p w14:paraId="1C1CF51D" w14:textId="77777777" w:rsidR="008C2241" w:rsidRDefault="008C2241" w:rsidP="00D634B0">
      <w:pPr>
        <w:ind w:left="426" w:right="-83" w:hanging="426"/>
        <w:jc w:val="right"/>
        <w:rPr>
          <w:b/>
        </w:rPr>
      </w:pPr>
    </w:p>
    <w:p w14:paraId="793C921E" w14:textId="77777777"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14:paraId="23BE8043" w14:textId="77777777"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E4B4B73" w14:textId="77777777" w:rsidR="003A6237" w:rsidRPr="003D65C5" w:rsidRDefault="003A6237" w:rsidP="003C1E40">
      <w:pPr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14:paraId="099A7510" w14:textId="77777777"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14:paraId="0589AB13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0D74BD97" w14:textId="77777777"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14:paraId="5299FA7C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3C468D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782B3C76" w14:textId="77777777"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14:paraId="2DBB7DC5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0CD4AEA2" w14:textId="77777777"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14:paraId="563C3BF1" w14:textId="77777777"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14:paraId="5FD46424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14:paraId="72129FE1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4F8C5CAB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14:paraId="56CBF58B" w14:textId="77777777" w:rsidR="0082166E" w:rsidRPr="00080F40" w:rsidRDefault="0082166E" w:rsidP="0082166E">
      <w:pPr>
        <w:tabs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14:paraId="6997C523" w14:textId="77777777" w:rsidR="0082166E" w:rsidRPr="003D65C5" w:rsidRDefault="0082166E" w:rsidP="0082166E">
      <w:pPr>
        <w:spacing w:before="120"/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14:paraId="7E72C247" w14:textId="77777777"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14:paraId="13941395" w14:textId="77777777"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14:paraId="164EAA16" w14:textId="77777777" w:rsidTr="009517C0">
        <w:tc>
          <w:tcPr>
            <w:tcW w:w="9063" w:type="dxa"/>
            <w:shd w:val="clear" w:color="auto" w:fill="BFBFBF" w:themeFill="background1" w:themeFillShade="BF"/>
          </w:tcPr>
          <w:p w14:paraId="32C00349" w14:textId="77777777"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0B4ADE4A" w14:textId="77777777"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523E7D65" w14:textId="77777777"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14:paraId="425D7497" w14:textId="77777777"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14:paraId="62DFD0AD" w14:textId="77777777"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14:paraId="3F557003" w14:textId="77777777" w:rsidR="00DF6D64" w:rsidRDefault="00DF6D64" w:rsidP="00DA1957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14:paraId="4BB703E6" w14:textId="77777777" w:rsidR="00DA1957" w:rsidRPr="009517C0" w:rsidRDefault="00DA1957" w:rsidP="00DA1957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471D5C1B" w14:textId="77777777" w:rsidR="00DA1957" w:rsidRDefault="00DF6D64" w:rsidP="00DA1957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4C635192" w14:textId="77777777" w:rsidR="00DA1957" w:rsidRPr="009517C0" w:rsidRDefault="00DA1957" w:rsidP="00DA1957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193D3F1C" w14:textId="77777777"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14:paraId="5DAACC51" w14:textId="24A21C94" w:rsidR="0073492A" w:rsidRPr="00DA6FE7" w:rsidRDefault="00DF6D64" w:rsidP="00DA6FE7">
      <w:pPr>
        <w:pStyle w:val="Zwykytekst"/>
        <w:ind w:firstLine="70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="0084064D"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</w:t>
      </w:r>
      <w:r w:rsidR="00922674">
        <w:rPr>
          <w:rFonts w:ascii="Open Sans" w:hAnsi="Open Sans" w:cs="Open Sans"/>
        </w:rPr>
        <w:t>przetargu nieograniczonego pn.</w:t>
      </w:r>
      <w:r w:rsidR="00B370E5" w:rsidRPr="00B40109">
        <w:rPr>
          <w:rFonts w:ascii="Open Sans" w:hAnsi="Open Sans" w:cs="Open Sans"/>
        </w:rPr>
        <w:t>:</w:t>
      </w:r>
      <w:r w:rsidR="0084064D" w:rsidRPr="00B40109">
        <w:rPr>
          <w:rFonts w:ascii="Open Sans" w:hAnsi="Open Sans" w:cs="Open Sans"/>
          <w:lang w:val="pl-PL"/>
        </w:rPr>
        <w:t xml:space="preserve"> </w:t>
      </w:r>
      <w:r w:rsidR="0073492A" w:rsidRPr="00B40109">
        <w:rPr>
          <w:rFonts w:ascii="Open Sans" w:hAnsi="Open Sans" w:cs="Open Sans"/>
          <w:b/>
        </w:rPr>
        <w:t>„</w:t>
      </w:r>
      <w:r w:rsidR="00922674" w:rsidRPr="00922674">
        <w:rPr>
          <w:rFonts w:ascii="Open Sans" w:eastAsia="Times New Roman" w:hAnsi="Open Sans" w:cs="Open Sans"/>
          <w:b/>
          <w:bCs/>
          <w:lang w:val="pl-PL"/>
        </w:rPr>
        <w:t>B</w:t>
      </w:r>
      <w:r w:rsidR="00922674" w:rsidRPr="00922674">
        <w:rPr>
          <w:rFonts w:ascii="Open Sans" w:hAnsi="Open Sans" w:cs="Open Sans"/>
          <w:b/>
        </w:rPr>
        <w:t>udow</w:t>
      </w:r>
      <w:r w:rsidR="00922674" w:rsidRPr="00922674">
        <w:rPr>
          <w:rFonts w:ascii="Open Sans" w:hAnsi="Open Sans" w:cs="Open Sans"/>
          <w:b/>
          <w:lang w:val="pl-PL"/>
        </w:rPr>
        <w:t>a</w:t>
      </w:r>
      <w:r w:rsidR="00922674" w:rsidRPr="00922674">
        <w:rPr>
          <w:rFonts w:ascii="Open Sans" w:hAnsi="Open Sans" w:cs="Open Sans"/>
          <w:b/>
        </w:rPr>
        <w:t xml:space="preserve"> kanalizacji sanitarnej w ul. Warszawskiej w miejscowości Pomiechówek</w:t>
      </w:r>
      <w:r w:rsidR="00922674" w:rsidRPr="00922674">
        <w:rPr>
          <w:rFonts w:ascii="Open Sans" w:eastAsia="Times New Roman" w:hAnsi="Open Sans" w:cs="Open Sans"/>
          <w:b/>
          <w:bCs/>
          <w:lang w:val="pl-PL"/>
        </w:rPr>
        <w:t>” – numer sprawy:</w:t>
      </w:r>
      <w:r w:rsidR="00922674" w:rsidRPr="00922674">
        <w:rPr>
          <w:rFonts w:ascii="Open Sans" w:hAnsi="Open Sans" w:cs="Open Sans"/>
          <w:b/>
        </w:rPr>
        <w:t xml:space="preserve"> </w:t>
      </w:r>
      <w:r w:rsidR="001E22BA">
        <w:rPr>
          <w:rFonts w:ascii="Open Sans" w:hAnsi="Open Sans" w:cs="Open Sans"/>
          <w:b/>
          <w:lang w:val="pl-PL"/>
        </w:rPr>
        <w:t>WIZP.271.31</w:t>
      </w:r>
      <w:r w:rsidR="00922674" w:rsidRPr="00922674">
        <w:rPr>
          <w:rFonts w:ascii="Open Sans" w:hAnsi="Open Sans" w:cs="Open Sans"/>
          <w:b/>
          <w:lang w:val="pl-PL"/>
        </w:rPr>
        <w:t>.2017</w:t>
      </w:r>
      <w:r w:rsidR="006030D7" w:rsidRPr="00B40109">
        <w:rPr>
          <w:rFonts w:ascii="Open Sans" w:hAnsi="Open Sans" w:cs="Open Sans"/>
          <w:lang w:val="pl-PL"/>
        </w:rPr>
        <w:t xml:space="preserve"> oświadczam, co następuje:</w:t>
      </w:r>
    </w:p>
    <w:p w14:paraId="7C6D33A3" w14:textId="77777777" w:rsidR="006030D7" w:rsidRPr="00B40109" w:rsidRDefault="006030D7" w:rsidP="0084064D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</w:p>
    <w:p w14:paraId="0462E9DB" w14:textId="77777777" w:rsidR="004F2695" w:rsidRPr="00B40109" w:rsidRDefault="006030D7" w:rsidP="002F2011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t>OŚWIADCZENIE DOTYCZĄCE WYKONAWCY:</w:t>
      </w:r>
    </w:p>
    <w:p w14:paraId="61B230ED" w14:textId="77777777" w:rsidR="00FB1553" w:rsidRPr="00B40109" w:rsidRDefault="00DF6D64" w:rsidP="00634ECB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nie podlegam wykluczeniu z postępowania na podstawie art. 24 ust</w:t>
      </w:r>
      <w:r w:rsidR="006E2872">
        <w:rPr>
          <w:rFonts w:ascii="Open Sans" w:hAnsi="Open Sans" w:cs="Open Sans"/>
          <w:lang w:val="pl-PL"/>
        </w:rPr>
        <w:t>.</w:t>
      </w:r>
      <w:r w:rsidRPr="00B40109">
        <w:rPr>
          <w:rFonts w:ascii="Open Sans" w:hAnsi="Open Sans" w:cs="Open Sans"/>
        </w:rPr>
        <w:t xml:space="preserve"> 1 pkt 12-</w:t>
      </w:r>
      <w:r w:rsidR="00AF1796" w:rsidRPr="00B40109">
        <w:rPr>
          <w:rFonts w:ascii="Open Sans" w:hAnsi="Open Sans" w:cs="Open Sans"/>
        </w:rPr>
        <w:t>23</w:t>
      </w:r>
      <w:r w:rsidR="00D5530A" w:rsidRPr="00B40109">
        <w:rPr>
          <w:rFonts w:ascii="Open Sans" w:hAnsi="Open Sans" w:cs="Open Sans"/>
          <w:lang w:val="pl-PL"/>
        </w:rPr>
        <w:t xml:space="preserve"> </w:t>
      </w:r>
      <w:r w:rsidR="00AF1796" w:rsidRPr="00B40109">
        <w:rPr>
          <w:rFonts w:ascii="Open Sans" w:hAnsi="Open Sans" w:cs="Open Sans"/>
        </w:rPr>
        <w:t>ustawy Pzp.</w:t>
      </w:r>
    </w:p>
    <w:p w14:paraId="0C0BE10C" w14:textId="77777777" w:rsidR="0019406B" w:rsidRPr="00B40109" w:rsidRDefault="00FB1553" w:rsidP="00634ECB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nie podlegam wykluczeniu z postępowania na podstawie art. 24 ust</w:t>
      </w:r>
      <w:r w:rsidR="006E2872">
        <w:rPr>
          <w:rFonts w:ascii="Open Sans" w:hAnsi="Open Sans" w:cs="Open Sans"/>
          <w:lang w:val="pl-PL"/>
        </w:rPr>
        <w:t>.</w:t>
      </w:r>
      <w:r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  <w:lang w:val="pl-PL"/>
        </w:rPr>
        <w:t>5</w:t>
      </w:r>
      <w:r w:rsidRPr="00B40109">
        <w:rPr>
          <w:rFonts w:ascii="Open Sans" w:hAnsi="Open Sans" w:cs="Open Sans"/>
        </w:rPr>
        <w:t xml:space="preserve"> pkt </w:t>
      </w:r>
      <w:r w:rsidRPr="00B40109">
        <w:rPr>
          <w:rFonts w:ascii="Open Sans" w:hAnsi="Open Sans" w:cs="Open Sans"/>
          <w:lang w:val="pl-PL"/>
        </w:rPr>
        <w:t xml:space="preserve">1 </w:t>
      </w:r>
      <w:r w:rsidRPr="00B40109">
        <w:rPr>
          <w:rFonts w:ascii="Open Sans" w:hAnsi="Open Sans" w:cs="Open Sans"/>
        </w:rPr>
        <w:t>ustawy Pzp.</w:t>
      </w:r>
    </w:p>
    <w:p w14:paraId="3EC540E2" w14:textId="77777777" w:rsidR="0063160D" w:rsidRPr="00B40109" w:rsidRDefault="00DF6D64" w:rsidP="002F2011">
      <w:pPr>
        <w:pStyle w:val="Zwykytekst"/>
        <w:ind w:left="426"/>
        <w:jc w:val="both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 xml:space="preserve">Oświadczam, że zachodzą w stosunku do mnie podstawy wykluczenia z postępowania na podstawie art. ………… ustawy Pzp </w:t>
      </w:r>
      <w:r w:rsidRPr="00B40109">
        <w:rPr>
          <w:rFonts w:ascii="Open Sans" w:hAnsi="Open Sans" w:cs="Open Sans"/>
          <w:i/>
        </w:rPr>
        <w:t xml:space="preserve">(podać mającą zastosowanie podstawę wykluczenia spośród wymienionych </w:t>
      </w:r>
      <w:r w:rsidR="00AE2FF2">
        <w:rPr>
          <w:rFonts w:ascii="Open Sans" w:hAnsi="Open Sans" w:cs="Open Sans"/>
          <w:i/>
        </w:rPr>
        <w:br/>
      </w:r>
      <w:r w:rsidRPr="00B40109">
        <w:rPr>
          <w:rFonts w:ascii="Open Sans" w:hAnsi="Open Sans" w:cs="Open Sans"/>
          <w:i/>
        </w:rPr>
        <w:t>w art. 24 ust. 1 pkt 13-14, 16-20</w:t>
      </w:r>
      <w:r w:rsidR="00D5530A" w:rsidRPr="00B40109">
        <w:rPr>
          <w:rFonts w:ascii="Open Sans" w:hAnsi="Open Sans" w:cs="Open Sans"/>
          <w:i/>
          <w:lang w:val="pl-PL"/>
        </w:rPr>
        <w:t xml:space="preserve"> lub ust. 5 pkt 1</w:t>
      </w:r>
      <w:r w:rsidR="0076226D" w:rsidRPr="00B40109">
        <w:rPr>
          <w:rFonts w:ascii="Open Sans" w:hAnsi="Open Sans" w:cs="Open Sans"/>
          <w:i/>
          <w:lang w:val="pl-PL"/>
        </w:rPr>
        <w:t xml:space="preserve"> ustawy Pzp</w:t>
      </w:r>
      <w:r w:rsidRPr="00B40109">
        <w:rPr>
          <w:rFonts w:ascii="Open Sans" w:hAnsi="Open Sans" w:cs="Open Sans"/>
          <w:i/>
        </w:rPr>
        <w:t>)</w:t>
      </w:r>
      <w:r w:rsidR="005661AD" w:rsidRPr="00B40109">
        <w:rPr>
          <w:rFonts w:ascii="Open Sans" w:hAnsi="Open Sans" w:cs="Open Sans"/>
        </w:rPr>
        <w:t>.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</w:rPr>
        <w:t>Jednocześnie oświadczam, że w związku z ww. okolicznością, na podstawie art. 24 ust. 8 ustawy Pzp podjąłem następujące środki</w:t>
      </w:r>
      <w:r w:rsidR="005B3CD6" w:rsidRPr="00B40109">
        <w:rPr>
          <w:rFonts w:ascii="Open Sans" w:hAnsi="Open Sans" w:cs="Open Sans"/>
        </w:rPr>
        <w:t xml:space="preserve"> naprawcze: </w:t>
      </w:r>
    </w:p>
    <w:p w14:paraId="3056E86F" w14:textId="77777777" w:rsidR="006030D7" w:rsidRPr="00B40109" w:rsidRDefault="006030D7" w:rsidP="006030D7">
      <w:pPr>
        <w:pStyle w:val="Zwykytekst"/>
        <w:ind w:left="426"/>
        <w:jc w:val="both"/>
        <w:rPr>
          <w:rFonts w:ascii="Open Sans" w:hAnsi="Open Sans" w:cs="Open Sans"/>
          <w:lang w:val="pl-PL"/>
        </w:rPr>
      </w:pPr>
    </w:p>
    <w:p w14:paraId="111FA4FF" w14:textId="77777777" w:rsidR="006030D7" w:rsidRPr="00B40109" w:rsidRDefault="006030D7" w:rsidP="002F2011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t>OŚWIADCZENIE DOTYCZĄCE PODMIOTU, NA KTÓREGO ZASOBY POWOŁUJE SIĘ WYKONAWCA:</w:t>
      </w:r>
    </w:p>
    <w:p w14:paraId="060986BC" w14:textId="77777777" w:rsidR="00FB1553" w:rsidRPr="00B40109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 xml:space="preserve">Oświadczam, że następujący/e podmiot/y, na którego/ych zasoby powołuję się </w:t>
      </w:r>
      <w:r w:rsidR="005661AD" w:rsidRPr="00B40109">
        <w:rPr>
          <w:rFonts w:ascii="Open Sans" w:hAnsi="Open Sans" w:cs="Open Sans"/>
        </w:rPr>
        <w:t>w niniejszym postępowaniu, tj.: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6030D7" w:rsidRPr="00B40109">
        <w:rPr>
          <w:rFonts w:ascii="Open Sans" w:hAnsi="Open Sans" w:cs="Open Sans"/>
          <w:lang w:val="pl-PL"/>
        </w:rPr>
        <w:t>………………………………………………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i/>
        </w:rPr>
        <w:t xml:space="preserve">(podać pełną nazwę/firmę, adres, a także w zależności od </w:t>
      </w:r>
      <w:r w:rsidR="00FB1553" w:rsidRPr="00B40109">
        <w:rPr>
          <w:rFonts w:ascii="Open Sans" w:hAnsi="Open Sans" w:cs="Open Sans"/>
          <w:i/>
        </w:rPr>
        <w:t>podmiotu: NIP/PESEL, KRS/CEiDG)</w:t>
      </w:r>
      <w:r w:rsidR="00FB1553"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</w:rPr>
        <w:t>nie podlega/ją wykluczeniu z postępowa</w:t>
      </w:r>
      <w:r w:rsidR="00FB1553" w:rsidRPr="00B40109">
        <w:rPr>
          <w:rFonts w:ascii="Open Sans" w:hAnsi="Open Sans" w:cs="Open Sans"/>
        </w:rPr>
        <w:t>nia o udzielenie zamówienia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FB1553" w:rsidRPr="00B40109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B40109">
        <w:rPr>
          <w:rFonts w:ascii="Open Sans" w:hAnsi="Open Sans" w:cs="Open Sans"/>
          <w:lang w:val="pl-PL"/>
        </w:rPr>
        <w:t>.</w:t>
      </w:r>
    </w:p>
    <w:p w14:paraId="36828156" w14:textId="77777777" w:rsidR="009C65D3" w:rsidRDefault="009C65D3" w:rsidP="006030D7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14:paraId="47A88C12" w14:textId="77777777" w:rsidR="006030D7" w:rsidRPr="00B40109" w:rsidRDefault="006030D7" w:rsidP="00BB04EB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PODWYKONAWCY NIEBĘDĄCEGO PODMIOTEM, NA KTÓREGO ZASOBY POWOŁUJE SIĘ WYKONAWCA:</w:t>
      </w:r>
    </w:p>
    <w:p w14:paraId="2812617D" w14:textId="2E2868A2" w:rsidR="00FB1553" w:rsidRPr="00B40109" w:rsidRDefault="00DF6D64" w:rsidP="002F2011">
      <w:pPr>
        <w:pStyle w:val="Zwykytekst"/>
        <w:spacing w:before="120"/>
        <w:jc w:val="both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następujący/e podmiot/y, będący/e podwykonawcą/ami: ……………………</w:t>
      </w:r>
      <w:r w:rsidR="00C146FD" w:rsidRPr="00B40109">
        <w:rPr>
          <w:rFonts w:ascii="Open Sans" w:hAnsi="Open Sans" w:cs="Open Sans"/>
        </w:rPr>
        <w:t>……………………………</w:t>
      </w:r>
      <w:r w:rsidR="004241B3">
        <w:rPr>
          <w:rFonts w:ascii="Open Sans" w:hAnsi="Open Sans" w:cs="Open Sans"/>
          <w:lang w:val="pl-PL"/>
        </w:rPr>
        <w:t>……………………………………….</w:t>
      </w:r>
      <w:r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  <w:i/>
        </w:rPr>
        <w:t xml:space="preserve">(podać pełną nazwę/firmę, adres, a także </w:t>
      </w:r>
      <w:r w:rsidR="00AE2FF2">
        <w:rPr>
          <w:rFonts w:ascii="Open Sans" w:hAnsi="Open Sans" w:cs="Open Sans"/>
          <w:i/>
        </w:rPr>
        <w:br/>
      </w:r>
      <w:r w:rsidRPr="00B40109">
        <w:rPr>
          <w:rFonts w:ascii="Open Sans" w:hAnsi="Open Sans" w:cs="Open Sans"/>
          <w:i/>
        </w:rPr>
        <w:t>w zależności od podmiotu: NIP/PESEL, KRS/CEiDG)</w:t>
      </w:r>
      <w:r w:rsidRPr="00B40109">
        <w:rPr>
          <w:rFonts w:ascii="Open Sans" w:hAnsi="Open Sans" w:cs="Open Sans"/>
        </w:rPr>
        <w:t>,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</w:rPr>
        <w:t>nie podlega/ą wykluczeniu z postęp</w:t>
      </w:r>
      <w:r w:rsidR="00B75322" w:rsidRPr="00B40109">
        <w:rPr>
          <w:rFonts w:ascii="Open Sans" w:hAnsi="Open Sans" w:cs="Open Sans"/>
        </w:rPr>
        <w:t xml:space="preserve">owania </w:t>
      </w:r>
      <w:r w:rsidR="001A7381">
        <w:rPr>
          <w:rFonts w:ascii="Open Sans" w:hAnsi="Open Sans" w:cs="Open Sans"/>
        </w:rPr>
        <w:br/>
      </w:r>
      <w:r w:rsidR="00B75322" w:rsidRPr="00B40109">
        <w:rPr>
          <w:rFonts w:ascii="Open Sans" w:hAnsi="Open Sans" w:cs="Open Sans"/>
        </w:rPr>
        <w:t>o udzielenie zamówienia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FB1553" w:rsidRPr="00B40109">
        <w:rPr>
          <w:rFonts w:ascii="Open Sans" w:hAnsi="Open Sans" w:cs="Open Sans"/>
          <w:i/>
          <w:lang w:val="pl-PL"/>
        </w:rPr>
        <w:t>(wypełnić jeśli dotyczy, jeśli nie dotyczy - skreślić).</w:t>
      </w:r>
    </w:p>
    <w:p w14:paraId="6432AECE" w14:textId="77777777" w:rsidR="009C65D3" w:rsidRDefault="009C65D3" w:rsidP="00FB5105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14:paraId="07691019" w14:textId="77777777" w:rsidR="00FB5105" w:rsidRPr="00B40109" w:rsidRDefault="00FB5105" w:rsidP="00BB04EB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14:paraId="322D26F1" w14:textId="7CF2CC47" w:rsidR="00DF6D64" w:rsidRDefault="00DF6D64" w:rsidP="00795FED">
      <w:pPr>
        <w:pStyle w:val="Zwykytekst"/>
        <w:spacing w:before="120"/>
        <w:jc w:val="both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wszystkie informacje podane w powyższ</w:t>
      </w:r>
      <w:r w:rsidR="00B75322" w:rsidRPr="00B40109">
        <w:rPr>
          <w:rFonts w:ascii="Open Sans" w:hAnsi="Open Sans" w:cs="Open Sans"/>
        </w:rPr>
        <w:t xml:space="preserve">ych oświadczeniach są aktualne </w:t>
      </w:r>
      <w:r w:rsidRPr="00B40109">
        <w:rPr>
          <w:rFonts w:ascii="Open Sans" w:hAnsi="Open Sans" w:cs="Open Sans"/>
        </w:rPr>
        <w:t xml:space="preserve">i zgodne </w:t>
      </w:r>
      <w:r w:rsidR="00AE2FF2">
        <w:rPr>
          <w:rFonts w:ascii="Open Sans" w:hAnsi="Open Sans" w:cs="Open Sans"/>
        </w:rPr>
        <w:br/>
      </w:r>
      <w:r w:rsidRPr="00B40109">
        <w:rPr>
          <w:rFonts w:ascii="Open Sans" w:hAnsi="Open Sans" w:cs="Open Sans"/>
        </w:rPr>
        <w:t>z prawdą oraz zostały przedstawione z pełną świadomością konsekwencji wprowadzenia zamawiającego w błąd przy</w:t>
      </w:r>
      <w:r w:rsidR="00B75322" w:rsidRPr="00B40109">
        <w:rPr>
          <w:rFonts w:ascii="Open Sans" w:hAnsi="Open Sans" w:cs="Open Sans"/>
        </w:rPr>
        <w:t xml:space="preserve"> przedstawianiu informacji.</w:t>
      </w:r>
    </w:p>
    <w:p w14:paraId="093BC76B" w14:textId="77777777" w:rsidR="00FC6F0D" w:rsidRDefault="00FC6F0D" w:rsidP="0084064D">
      <w:pPr>
        <w:pStyle w:val="Zwykytekst"/>
        <w:jc w:val="both"/>
        <w:rPr>
          <w:rFonts w:ascii="Open Sans" w:hAnsi="Open Sans" w:cs="Open Sans"/>
        </w:rPr>
      </w:pPr>
    </w:p>
    <w:p w14:paraId="555DFB82" w14:textId="77777777" w:rsidR="0063160D" w:rsidRPr="00B40109" w:rsidRDefault="0063160D" w:rsidP="0084064D">
      <w:pPr>
        <w:pStyle w:val="Zwykytekst"/>
        <w:jc w:val="both"/>
        <w:rPr>
          <w:rFonts w:ascii="Open Sans" w:hAnsi="Open Sans" w:cs="Open Sans"/>
        </w:rPr>
      </w:pPr>
    </w:p>
    <w:p w14:paraId="11868771" w14:textId="77777777"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7106AC06" w14:textId="77777777"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1E9E422E" w14:textId="77777777" w:rsidR="00963731" w:rsidRDefault="00963731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55CFC2D9" w14:textId="77777777" w:rsidR="00963731" w:rsidRDefault="00963731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2802684E" w14:textId="4088A932"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lastRenderedPageBreak/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14:paraId="29CA29DC" w14:textId="77777777" w:rsidTr="00D04749">
        <w:tc>
          <w:tcPr>
            <w:tcW w:w="9063" w:type="dxa"/>
            <w:shd w:val="clear" w:color="auto" w:fill="BFBFBF" w:themeFill="background1" w:themeFillShade="BF"/>
          </w:tcPr>
          <w:p w14:paraId="7F683134" w14:textId="77777777"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5B3492EC" w14:textId="77777777"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0AF54B78" w14:textId="77777777"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14:paraId="7F5CE500" w14:textId="77777777"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14:paraId="4BB4B650" w14:textId="77777777"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14:paraId="6EC2E949" w14:textId="77777777" w:rsidR="00A555E4" w:rsidRPr="008F7A20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14:paraId="467C87A3" w14:textId="77777777" w:rsidR="00A555E4" w:rsidRDefault="00A555E4" w:rsidP="00A555E4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26C4445" w14:textId="77777777" w:rsidR="00A555E4" w:rsidRPr="009517C0" w:rsidRDefault="00A555E4" w:rsidP="00A555E4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E83CC8D" w14:textId="77777777" w:rsidR="00A555E4" w:rsidRDefault="00A555E4" w:rsidP="00A555E4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14B33FC" w14:textId="77777777" w:rsidR="00A555E4" w:rsidRPr="009517C0" w:rsidRDefault="00A555E4" w:rsidP="00A555E4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D1620A3" w14:textId="77777777"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14:paraId="34EF021B" w14:textId="6A1D73EC"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przetargu nieograniczonego </w:t>
      </w:r>
      <w:r w:rsidR="005D3A46">
        <w:rPr>
          <w:rFonts w:ascii="Open Sans" w:hAnsi="Open Sans" w:cs="Open Sans"/>
          <w:lang w:val="pl-PL"/>
        </w:rPr>
        <w:t>pn.</w:t>
      </w:r>
      <w:r w:rsidRPr="00B40109">
        <w:rPr>
          <w:rFonts w:ascii="Open Sans" w:hAnsi="Open Sans" w:cs="Open Sans"/>
        </w:rPr>
        <w:t>:</w:t>
      </w:r>
      <w:r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b/>
        </w:rPr>
        <w:t>„</w:t>
      </w:r>
      <w:r w:rsidR="005D3A46" w:rsidRPr="005D3A46">
        <w:rPr>
          <w:rFonts w:ascii="Open Sans" w:eastAsia="Times New Roman" w:hAnsi="Open Sans" w:cs="Open Sans"/>
          <w:b/>
          <w:bCs/>
          <w:lang w:val="pl-PL"/>
        </w:rPr>
        <w:t>B</w:t>
      </w:r>
      <w:r w:rsidR="005D3A46" w:rsidRPr="005D3A46">
        <w:rPr>
          <w:rFonts w:ascii="Open Sans" w:hAnsi="Open Sans" w:cs="Open Sans"/>
          <w:b/>
        </w:rPr>
        <w:t>udow</w:t>
      </w:r>
      <w:r w:rsidR="005D3A46" w:rsidRPr="005D3A46">
        <w:rPr>
          <w:rFonts w:ascii="Open Sans" w:hAnsi="Open Sans" w:cs="Open Sans"/>
          <w:b/>
          <w:lang w:val="pl-PL"/>
        </w:rPr>
        <w:t>a</w:t>
      </w:r>
      <w:r w:rsidR="005D3A46" w:rsidRPr="005D3A46">
        <w:rPr>
          <w:rFonts w:ascii="Open Sans" w:hAnsi="Open Sans" w:cs="Open Sans"/>
          <w:b/>
        </w:rPr>
        <w:t xml:space="preserve"> kanalizacji sanitarnej w ul. Warszawskiej w miejscowości Pomiechówek</w:t>
      </w:r>
      <w:r w:rsidR="005D3A46" w:rsidRPr="005D3A46">
        <w:rPr>
          <w:rFonts w:ascii="Open Sans" w:eastAsia="Times New Roman" w:hAnsi="Open Sans" w:cs="Open Sans"/>
          <w:b/>
          <w:bCs/>
          <w:lang w:val="pl-PL"/>
        </w:rPr>
        <w:t>” – numer sprawy:</w:t>
      </w:r>
      <w:r w:rsidR="005D3A46" w:rsidRPr="005D3A46">
        <w:rPr>
          <w:rFonts w:ascii="Open Sans" w:hAnsi="Open Sans" w:cs="Open Sans"/>
          <w:b/>
        </w:rPr>
        <w:t xml:space="preserve"> </w:t>
      </w:r>
      <w:r w:rsidR="001E22BA">
        <w:rPr>
          <w:rFonts w:ascii="Open Sans" w:hAnsi="Open Sans" w:cs="Open Sans"/>
          <w:b/>
          <w:lang w:val="pl-PL"/>
        </w:rPr>
        <w:t>WIZP.271.31</w:t>
      </w:r>
      <w:r w:rsidR="005D3A46" w:rsidRPr="005D3A46">
        <w:rPr>
          <w:rFonts w:ascii="Open Sans" w:hAnsi="Open Sans" w:cs="Open Sans"/>
          <w:b/>
          <w:lang w:val="pl-PL"/>
        </w:rPr>
        <w:t>.2017</w:t>
      </w:r>
      <w:r w:rsidR="004C1FFE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lang w:val="pl-PL"/>
        </w:rPr>
        <w:t>oświadczam, co następuje:</w:t>
      </w:r>
    </w:p>
    <w:p w14:paraId="50308712" w14:textId="77777777"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70BA9F65" w14:textId="77777777" w:rsidR="00A555E4" w:rsidRPr="00B40109" w:rsidRDefault="00A555E4" w:rsidP="00A555E4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14:paraId="4281C813" w14:textId="2783F7DF"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 w:rsidR="00984F8D">
        <w:rPr>
          <w:rFonts w:ascii="Open Sans" w:hAnsi="Open Sans" w:cs="Open Sans"/>
          <w:lang w:val="pl-PL"/>
        </w:rPr>
        <w:t xml:space="preserve"> ppkt 2.3 lit. a) i b) </w:t>
      </w:r>
      <w:r>
        <w:rPr>
          <w:rFonts w:ascii="Open Sans" w:hAnsi="Open Sans" w:cs="Open Sans"/>
          <w:lang w:val="pl-PL"/>
        </w:rPr>
        <w:t>SIWZ.</w:t>
      </w:r>
    </w:p>
    <w:p w14:paraId="07E5476A" w14:textId="77777777" w:rsidR="0063160D" w:rsidRDefault="0063160D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14:paraId="01F15E11" w14:textId="77777777" w:rsidR="00B56BE9" w:rsidRPr="00B40109" w:rsidRDefault="00B56BE9" w:rsidP="00B56BE9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14:paraId="23B25A44" w14:textId="15CBBDA8"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>w Rozdziale V ust. 1 pkt 2</w:t>
      </w:r>
      <w:r w:rsidR="006E2872">
        <w:rPr>
          <w:rFonts w:ascii="Open Sans" w:hAnsi="Open Sans" w:cs="Open Sans"/>
          <w:sz w:val="20"/>
          <w:szCs w:val="20"/>
        </w:rPr>
        <w:t xml:space="preserve"> ppkt </w:t>
      </w:r>
      <w:r w:rsidR="00984F8D">
        <w:rPr>
          <w:rFonts w:ascii="Open Sans" w:hAnsi="Open Sans" w:cs="Open Sans"/>
          <w:sz w:val="20"/>
          <w:szCs w:val="20"/>
        </w:rPr>
        <w:t>2.3</w:t>
      </w:r>
      <w:r w:rsidR="006E2872">
        <w:rPr>
          <w:rFonts w:ascii="Open Sans" w:hAnsi="Open Sans" w:cs="Open Sans"/>
          <w:sz w:val="20"/>
          <w:szCs w:val="20"/>
        </w:rPr>
        <w:t xml:space="preserve"> lit. ……, tiret ……. </w:t>
      </w:r>
      <w:r w:rsidR="00BA2F66" w:rsidRPr="00BA2F66">
        <w:rPr>
          <w:rFonts w:ascii="Open Sans" w:hAnsi="Open Sans" w:cs="Open Sans"/>
          <w:sz w:val="20"/>
          <w:szCs w:val="20"/>
        </w:rPr>
        <w:t>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BA2F66" w:rsidRPr="00BA2F66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</w:t>
      </w:r>
      <w:r w:rsidR="006E2872">
        <w:rPr>
          <w:rFonts w:ascii="Open Sans" w:hAnsi="Open Sans" w:cs="Open Sans"/>
          <w:i/>
          <w:sz w:val="20"/>
          <w:szCs w:val="20"/>
        </w:rPr>
        <w:t xml:space="preserve"> warunki udziału w postępowaniu: np. „lit. a”, „lit. b”</w:t>
      </w:r>
      <w:r w:rsidR="006604D1">
        <w:rPr>
          <w:rFonts w:ascii="Open Sans" w:hAnsi="Open Sans" w:cs="Open Sans"/>
          <w:i/>
          <w:sz w:val="20"/>
          <w:szCs w:val="20"/>
        </w:rPr>
        <w:t>:</w:t>
      </w:r>
      <w:r w:rsidR="006E2872">
        <w:rPr>
          <w:rFonts w:ascii="Open Sans" w:hAnsi="Open Sans" w:cs="Open Sans"/>
          <w:i/>
          <w:sz w:val="20"/>
          <w:szCs w:val="20"/>
        </w:rPr>
        <w:t xml:space="preserve"> „tiret pierwszy”, „tiret drugi”, „tiret trzeci”</w:t>
      </w:r>
      <w:r w:rsidR="00BA2F66" w:rsidRPr="00BA2F66">
        <w:rPr>
          <w:rFonts w:ascii="Open Sans" w:hAnsi="Open Sans" w:cs="Open Sans"/>
          <w:i/>
          <w:sz w:val="20"/>
          <w:szCs w:val="20"/>
        </w:rPr>
        <w:t>)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14:paraId="0C3D9D01" w14:textId="77777777"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32BCDF9E" w14:textId="77777777" w:rsidR="00BA2F66" w:rsidRPr="00B40109" w:rsidRDefault="00BA2F66" w:rsidP="00BA2F66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14:paraId="12DB8957" w14:textId="77777777"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AE2FF2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14:paraId="0B309963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62792914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5D29D45B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28C49D13" w14:textId="77777777"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19CA989A" w14:textId="77777777"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0C4D165A" w14:textId="77777777"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45F3C56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49A6736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427676C2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5B6B8C8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DDBB55C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0C9690E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9D027BC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2191357C" w14:textId="412E4E81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28868B99" w14:textId="7F309991" w:rsidR="00963731" w:rsidRDefault="0096373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06803EF3" w14:textId="77777777" w:rsidR="00963731" w:rsidRDefault="0096373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362BF604" w14:textId="67906B6B" w:rsidR="000F4E34" w:rsidRPr="004F032C" w:rsidRDefault="00F661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lastRenderedPageBreak/>
        <w:t xml:space="preserve">Formularz 3.3. </w:t>
      </w:r>
      <w:r w:rsidR="005D3A46">
        <w:rPr>
          <w:rFonts w:ascii="Open Sans" w:eastAsia="Calibri" w:hAnsi="Open Sans" w:cs="Open Sans"/>
          <w:b/>
          <w:sz w:val="20"/>
          <w:szCs w:val="20"/>
          <w:lang w:val="x-none"/>
        </w:rPr>
        <w:t>Wzór przykładowy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14:paraId="40D14EFB" w14:textId="77777777" w:rsidTr="002E6328">
        <w:trPr>
          <w:trHeight w:val="1064"/>
        </w:trPr>
        <w:tc>
          <w:tcPr>
            <w:tcW w:w="9139" w:type="dxa"/>
            <w:shd w:val="clear" w:color="auto" w:fill="AEAAAA"/>
          </w:tcPr>
          <w:p w14:paraId="4F89B50B" w14:textId="77777777" w:rsidR="00F47C39" w:rsidRPr="00B40109" w:rsidRDefault="000F4E34" w:rsidP="00EC1B07">
            <w:pPr>
              <w:suppressAutoHyphens/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14:paraId="70F34CAC" w14:textId="77777777" w:rsidR="000F4E34" w:rsidRPr="00B40109" w:rsidRDefault="000F4E34" w:rsidP="00EC1B07">
            <w:pPr>
              <w:suppressAutoHyphens/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14:paraId="38CFCD9F" w14:textId="77777777" w:rsidR="001F3E0E" w:rsidRDefault="001F3E0E" w:rsidP="001F3E0E">
      <w:pPr>
        <w:pStyle w:val="Zwykytekst"/>
        <w:jc w:val="both"/>
        <w:rPr>
          <w:rFonts w:ascii="Open Sans" w:hAnsi="Open Sans" w:cs="Open Sans"/>
          <w:lang w:val="pl-PL"/>
        </w:rPr>
      </w:pPr>
    </w:p>
    <w:p w14:paraId="17102FD2" w14:textId="77777777" w:rsidR="001F3E0E" w:rsidRPr="008F7A20" w:rsidRDefault="001F3E0E" w:rsidP="001F3E0E">
      <w:pPr>
        <w:pStyle w:val="Zwykytekst"/>
        <w:jc w:val="both"/>
        <w:rPr>
          <w:rFonts w:ascii="Open Sans" w:hAnsi="Open Sans" w:cs="Open Sans"/>
          <w:lang w:val="pl-PL"/>
        </w:rPr>
      </w:pPr>
    </w:p>
    <w:p w14:paraId="630743B5" w14:textId="77777777" w:rsidR="005249BF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 xml:space="preserve">Nazwa </w:t>
      </w:r>
      <w:r>
        <w:rPr>
          <w:rFonts w:ascii="Open Sans" w:hAnsi="Open Sans" w:cs="Open Sans"/>
          <w:lang w:val="pl-PL"/>
        </w:rPr>
        <w:t>Podmiotu, na zasobach którego polega Wykonawca:</w:t>
      </w:r>
    </w:p>
    <w:p w14:paraId="28BD6E57" w14:textId="77777777" w:rsidR="001F3E0E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  <w:lang w:val="pl-PL"/>
        </w:rPr>
        <w:tab/>
      </w:r>
      <w:r w:rsidR="001F3E0E">
        <w:rPr>
          <w:rFonts w:ascii="Open Sans" w:hAnsi="Open Sans" w:cs="Open Sans"/>
        </w:rPr>
        <w:tab/>
      </w:r>
      <w:r w:rsidR="001F3E0E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063ED58D" w14:textId="77777777" w:rsidR="001F3E0E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39342D0" w14:textId="77777777" w:rsidR="001F3E0E" w:rsidRDefault="001F3E0E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</w:t>
      </w:r>
      <w:r w:rsidR="005249BF">
        <w:rPr>
          <w:rFonts w:ascii="Open Sans" w:hAnsi="Open Sans" w:cs="Open Sans"/>
          <w:lang w:val="pl-PL"/>
        </w:rPr>
        <w:t>:</w:t>
      </w:r>
      <w:r w:rsidR="005249BF">
        <w:rPr>
          <w:rFonts w:ascii="Open Sans" w:hAnsi="Open Sans" w:cs="Open Sans"/>
          <w:lang w:val="pl-PL"/>
        </w:rPr>
        <w:tab/>
      </w:r>
      <w:r w:rsidR="005249BF"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376EF11" w14:textId="77777777" w:rsidR="001F3E0E" w:rsidRPr="009517C0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4BE4048" w14:textId="77777777" w:rsidR="000F4E34" w:rsidRPr="00B40109" w:rsidRDefault="000F4E34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41B4F395" w14:textId="77777777" w:rsidR="000F4E34" w:rsidRPr="00B40109" w:rsidRDefault="000F4E3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Ja (My) niżej podpisany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(ni)</w:t>
      </w:r>
    </w:p>
    <w:p w14:paraId="55F1647C" w14:textId="77777777" w:rsidR="00F47C39" w:rsidRPr="00B40109" w:rsidRDefault="000F4E34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2E6328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14:paraId="28A8BC38" w14:textId="77777777"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(imię i nazwisko osoby upoważnionej do reprezentowania Podmiotu, stanowisko (właściciel, prezes zarządu, członek zarządu, prokurent, upełnomocniony reprezentant itp.*)</w:t>
      </w:r>
    </w:p>
    <w:p w14:paraId="6C497BA5" w14:textId="77777777" w:rsidR="001F3E0E" w:rsidRPr="001F3E0E" w:rsidRDefault="001F3E0E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5A1957D6" w14:textId="77777777" w:rsidR="00427B24" w:rsidRPr="00B40109" w:rsidRDefault="00427B2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działając w imieniu i na rzecz:</w:t>
      </w:r>
    </w:p>
    <w:p w14:paraId="194B7FFD" w14:textId="77777777" w:rsidR="00F47C39" w:rsidRPr="00B40109" w:rsidRDefault="000F4E34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F47C39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14:paraId="0079DF30" w14:textId="77777777" w:rsidR="001F3E0E" w:rsidRPr="00B40109" w:rsidRDefault="001F3E0E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…………………………………………………………………………………………………………………………………………………………………</w:t>
      </w:r>
    </w:p>
    <w:p w14:paraId="5E73D27B" w14:textId="77777777"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(nazwa Podmiotu)</w:t>
      </w:r>
    </w:p>
    <w:p w14:paraId="1C5EB2AC" w14:textId="77777777" w:rsidR="003B3B47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14:paraId="77F92455" w14:textId="77777777"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Zobowiązuję się do oddania nw. zasobów na potrzeby wykonania zamówienia:</w:t>
      </w:r>
    </w:p>
    <w:p w14:paraId="2BF3C565" w14:textId="77777777"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14:paraId="41E8788D" w14:textId="77777777" w:rsidR="003B3B47" w:rsidRPr="00D04749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D04749">
        <w:rPr>
          <w:rFonts w:ascii="Open Sans" w:hAnsi="Open Sans" w:cs="Open Sans"/>
          <w:sz w:val="16"/>
          <w:szCs w:val="16"/>
        </w:rPr>
        <w:t>(określenie zasobu – wiedza i doświadczenie, potencjał kadrowy, potencjał ekonomiczno - finansowy)</w:t>
      </w:r>
    </w:p>
    <w:p w14:paraId="0E65904B" w14:textId="77777777" w:rsidR="003B3B47" w:rsidRPr="00D04749" w:rsidRDefault="003B3B47" w:rsidP="003B3B47">
      <w:pPr>
        <w:tabs>
          <w:tab w:val="left" w:pos="9214"/>
        </w:tabs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14:paraId="695D4344" w14:textId="77777777"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do dyspozycji Wykonawcy:</w:t>
      </w:r>
    </w:p>
    <w:p w14:paraId="39EA867C" w14:textId="77777777"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14:paraId="75360368" w14:textId="77777777" w:rsidR="003B3B47" w:rsidRPr="003B3B47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(nazwa Wykonawcy)</w:t>
      </w:r>
    </w:p>
    <w:p w14:paraId="342DAE1C" w14:textId="77777777" w:rsidR="003B3B47" w:rsidRDefault="003B3B47" w:rsidP="003B3B47">
      <w:pPr>
        <w:rPr>
          <w:rFonts w:ascii="Verdana" w:hAnsi="Verdana"/>
          <w:sz w:val="20"/>
          <w:szCs w:val="20"/>
        </w:rPr>
      </w:pPr>
    </w:p>
    <w:p w14:paraId="577D2F6D" w14:textId="5BC89191" w:rsidR="00427B24" w:rsidRPr="004C1FFE" w:rsidRDefault="003B3B47" w:rsidP="003B3B47">
      <w:pPr>
        <w:jc w:val="both"/>
        <w:rPr>
          <w:rFonts w:ascii="Open Sans" w:hAnsi="Open Sans" w:cs="Open Sans"/>
          <w:sz w:val="20"/>
          <w:szCs w:val="20"/>
        </w:rPr>
      </w:pPr>
      <w:r w:rsidRPr="003B3B47">
        <w:rPr>
          <w:rFonts w:ascii="Open Sans" w:hAnsi="Open Sans" w:cs="Open Sans"/>
          <w:sz w:val="20"/>
          <w:szCs w:val="20"/>
        </w:rPr>
        <w:t>w trakcie wykonywania zamówienia pod nazwą: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43DC1" w:rsidRPr="00D04749">
        <w:rPr>
          <w:rFonts w:ascii="Open Sans" w:eastAsia="Calibri" w:hAnsi="Open Sans" w:cs="Open Sans"/>
          <w:b/>
          <w:sz w:val="20"/>
          <w:szCs w:val="20"/>
        </w:rPr>
        <w:t>„</w:t>
      </w:r>
      <w:r w:rsidR="005D3A46" w:rsidRPr="005D3A46">
        <w:rPr>
          <w:rFonts w:ascii="Open Sans" w:hAnsi="Open Sans" w:cs="Open Sans"/>
          <w:b/>
          <w:bCs/>
          <w:sz w:val="20"/>
          <w:szCs w:val="20"/>
        </w:rPr>
        <w:t>B</w:t>
      </w:r>
      <w:r w:rsidR="005D3A46" w:rsidRPr="005D3A46">
        <w:rPr>
          <w:rFonts w:ascii="Open Sans" w:hAnsi="Open Sans" w:cs="Open Sans"/>
          <w:b/>
          <w:sz w:val="20"/>
          <w:szCs w:val="20"/>
        </w:rPr>
        <w:t xml:space="preserve">udowa kanalizacji sanitarnej w ul. Warszawskiej </w:t>
      </w:r>
      <w:r w:rsidR="005D3A46">
        <w:rPr>
          <w:rFonts w:ascii="Open Sans" w:hAnsi="Open Sans" w:cs="Open Sans"/>
          <w:b/>
          <w:sz w:val="20"/>
          <w:szCs w:val="20"/>
        </w:rPr>
        <w:br/>
      </w:r>
      <w:r w:rsidR="005D3A46" w:rsidRPr="005D3A46">
        <w:rPr>
          <w:rFonts w:ascii="Open Sans" w:hAnsi="Open Sans" w:cs="Open Sans"/>
          <w:b/>
          <w:sz w:val="20"/>
          <w:szCs w:val="20"/>
        </w:rPr>
        <w:t>w miejscowości Pomiechówek</w:t>
      </w:r>
      <w:r w:rsidR="005D3A46" w:rsidRPr="005D3A46">
        <w:rPr>
          <w:rFonts w:ascii="Open Sans" w:hAnsi="Open Sans" w:cs="Open Sans"/>
          <w:b/>
          <w:bCs/>
          <w:sz w:val="20"/>
          <w:szCs w:val="20"/>
        </w:rPr>
        <w:t>” – numer sprawy:</w:t>
      </w:r>
      <w:r w:rsidR="001E22BA">
        <w:rPr>
          <w:rFonts w:ascii="Open Sans" w:hAnsi="Open Sans" w:cs="Open Sans"/>
          <w:b/>
          <w:sz w:val="20"/>
          <w:szCs w:val="20"/>
        </w:rPr>
        <w:t xml:space="preserve"> WIZP.271.31</w:t>
      </w:r>
      <w:r w:rsidR="005D3A46" w:rsidRPr="005D3A46">
        <w:rPr>
          <w:rFonts w:ascii="Open Sans" w:hAnsi="Open Sans" w:cs="Open Sans"/>
          <w:b/>
          <w:sz w:val="20"/>
          <w:szCs w:val="20"/>
        </w:rPr>
        <w:t>.2017</w:t>
      </w:r>
      <w:r w:rsidRPr="004C1FFE">
        <w:rPr>
          <w:rFonts w:ascii="Open Sans" w:eastAsia="Calibri" w:hAnsi="Open Sans" w:cs="Open Sans"/>
          <w:sz w:val="20"/>
          <w:szCs w:val="20"/>
          <w:lang w:val="x-none"/>
        </w:rPr>
        <w:t>,</w:t>
      </w:r>
    </w:p>
    <w:p w14:paraId="78915ED5" w14:textId="77777777" w:rsidR="00D04749" w:rsidRPr="00D04749" w:rsidRDefault="00D04749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7BF00357" w14:textId="30FB0C8E" w:rsidR="00D04749" w:rsidRDefault="003B3B47" w:rsidP="005F59B0">
      <w:pPr>
        <w:suppressAutoHyphens/>
        <w:spacing w:line="276" w:lineRule="auto"/>
        <w:ind w:right="1"/>
        <w:jc w:val="both"/>
        <w:rPr>
          <w:rFonts w:ascii="Open Sans" w:eastAsia="Calibri" w:hAnsi="Open Sans" w:cs="Open Sans"/>
          <w:sz w:val="20"/>
          <w:szCs w:val="20"/>
        </w:rPr>
      </w:pPr>
      <w:r w:rsidRPr="005F59B0">
        <w:rPr>
          <w:rFonts w:ascii="Open Sans" w:eastAsia="Calibri" w:hAnsi="Open Sans" w:cs="Open Sans"/>
          <w:sz w:val="20"/>
          <w:szCs w:val="20"/>
        </w:rPr>
        <w:t>oświadczam, iż:</w:t>
      </w:r>
    </w:p>
    <w:p w14:paraId="2A1D62C1" w14:textId="77777777" w:rsidR="004C1FFE" w:rsidRPr="005F59B0" w:rsidRDefault="004C1FFE" w:rsidP="005F59B0">
      <w:pPr>
        <w:suppressAutoHyphens/>
        <w:spacing w:line="276" w:lineRule="auto"/>
        <w:ind w:right="1"/>
        <w:jc w:val="both"/>
        <w:rPr>
          <w:rFonts w:ascii="Open Sans" w:eastAsia="Calibri" w:hAnsi="Open Sans" w:cs="Open Sans"/>
          <w:sz w:val="20"/>
          <w:szCs w:val="20"/>
        </w:rPr>
      </w:pPr>
    </w:p>
    <w:p w14:paraId="41BD2B73" w14:textId="77777777" w:rsidR="003B3B47" w:rsidRPr="005F59B0" w:rsidRDefault="003B3B47" w:rsidP="00634EC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udostępniam Wykonawcy ww. zasoby, w następującym zakresie: </w:t>
      </w:r>
    </w:p>
    <w:p w14:paraId="1138A496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450EBEBF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61B87E53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</w:p>
    <w:p w14:paraId="7DD3274A" w14:textId="77777777" w:rsidR="003B3B47" w:rsidRPr="005F59B0" w:rsidRDefault="003B3B47" w:rsidP="00634EC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426" w:right="1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sposób wykorzystania przez Wykonawcę udostępnionych przeze mnie zasobów przy wykonywaniu w/w zamówienia będzie następujący:</w:t>
      </w:r>
    </w:p>
    <w:p w14:paraId="28974CBA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4F674560" w14:textId="475031AF"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6A8ECE5A" w14:textId="78F6D070" w:rsidR="00963731" w:rsidRDefault="00963731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</w:p>
    <w:p w14:paraId="2FA75166" w14:textId="77777777" w:rsidR="001A005A" w:rsidRPr="005F59B0" w:rsidRDefault="001A005A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</w:p>
    <w:p w14:paraId="0F7F9CB7" w14:textId="77777777" w:rsidR="003B3B47" w:rsidRPr="005F59B0" w:rsidRDefault="003B3B47" w:rsidP="00634EC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426" w:right="1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zakres mojego udziału przy wykonywaniu w/w zamówienia będzie następujący: </w:t>
      </w:r>
    </w:p>
    <w:p w14:paraId="2DABE343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363A3F75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73A1353B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</w:rPr>
      </w:pPr>
    </w:p>
    <w:p w14:paraId="0A840E73" w14:textId="77777777" w:rsidR="003B3B47" w:rsidRPr="005F59B0" w:rsidRDefault="003B3B47" w:rsidP="00634EC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okres mojego udziału przy wykonywaniu w/w zamówienia będzie następujący: </w:t>
      </w:r>
    </w:p>
    <w:p w14:paraId="072B088E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18F3DA99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5E15DD19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7CFE6CC" w14:textId="77777777" w:rsidR="003B3B47" w:rsidRPr="005F59B0" w:rsidRDefault="003B3B47" w:rsidP="00634EC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426" w:right="1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będę realizował nw. roboty, których dotyczą udostępniane zasoby odnoszące się do warunków udziału dot. wykształcenia, kwalifikacji zawodowych lub doświadczenia, na których polega Wykonawca:</w:t>
      </w:r>
    </w:p>
    <w:p w14:paraId="4DD5C400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1CCD0E11" w14:textId="77777777"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01A16265" w14:textId="77777777" w:rsidR="003B3B47" w:rsidRPr="00036380" w:rsidRDefault="003B3B47" w:rsidP="003B3B47">
      <w:pPr>
        <w:autoSpaceDE w:val="0"/>
        <w:autoSpaceDN w:val="0"/>
        <w:adjustRightInd w:val="0"/>
        <w:ind w:right="-567"/>
        <w:rPr>
          <w:rFonts w:ascii="Verdana" w:hAnsi="Verdana"/>
          <w:sz w:val="20"/>
          <w:szCs w:val="20"/>
        </w:rPr>
      </w:pPr>
    </w:p>
    <w:p w14:paraId="2748635B" w14:textId="77777777" w:rsidR="003B3B47" w:rsidRPr="00036380" w:rsidRDefault="003B3B47" w:rsidP="003B3B47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14:paraId="1F186969" w14:textId="77777777" w:rsidR="003B3B47" w:rsidRDefault="003B3B47" w:rsidP="003B3B47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0690ADD6" w14:textId="77777777" w:rsidR="00F47C39" w:rsidRPr="00B40109" w:rsidRDefault="00F47C39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7769ADEA" w14:textId="77777777" w:rsidR="00381D90" w:rsidRPr="00B40109" w:rsidRDefault="003B3B47" w:rsidP="003B3B47">
      <w:pPr>
        <w:ind w:left="2836" w:right="1" w:firstLine="709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…………………………………………………………………….</w:t>
      </w:r>
    </w:p>
    <w:p w14:paraId="2C41D0EC" w14:textId="77777777" w:rsid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(podpis Podmiotu na za</w:t>
      </w:r>
      <w:r w:rsidR="008E41AE" w:rsidRPr="003B3B47">
        <w:rPr>
          <w:rFonts w:ascii="Open Sans" w:hAnsi="Open Sans" w:cs="Open Sans"/>
          <w:sz w:val="16"/>
          <w:szCs w:val="16"/>
        </w:rPr>
        <w:t>sobach którego polega Wykonawca/</w:t>
      </w:r>
    </w:p>
    <w:p w14:paraId="73F8C6F9" w14:textId="77777777" w:rsidR="00381D90" w:rsidRP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osoby upoważnionej do reprezentacji Podmiotu)</w:t>
      </w:r>
    </w:p>
    <w:p w14:paraId="29F6251C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62FA7751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3DC03797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12217B8B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98D3540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940A31B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FBE07E5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841A1CD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78E9057E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1E84B2AE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63C77315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7596DD78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37BB3390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3B5F59A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169BEA11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766F4ED6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7305E95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05A930E8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46C5DF4A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3013FDC3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09FB008E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7D50EB79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4668163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0B7E7355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0D1B387B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68528DCA" w14:textId="77777777" w:rsidR="003B3B47" w:rsidRPr="00B40109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421666AF" w14:textId="77777777" w:rsidR="00E31BCD" w:rsidRDefault="00E31BCD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14:paraId="706E1B6B" w14:textId="77777777" w:rsidR="003923E6" w:rsidRDefault="003923E6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14:paraId="4B1EBB86" w14:textId="77777777" w:rsidR="003923E6" w:rsidRDefault="003923E6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14:paraId="750CF3FF" w14:textId="77777777" w:rsidR="007253B3" w:rsidRDefault="007253B3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14:paraId="5A9033C5" w14:textId="77777777"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14:paraId="69BC974F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91EE1C2" w14:textId="77777777"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60C7BD78" w14:textId="77777777"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14:paraId="03058F10" w14:textId="77777777"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14:paraId="074E18BB" w14:textId="77777777"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14:paraId="5A176F16" w14:textId="77777777"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00D95D2" w14:textId="77777777"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43966FE" w14:textId="77777777"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1930DF9D" w14:textId="77777777"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02FF4C80" w14:textId="77777777" w:rsidR="007605F7" w:rsidRPr="00B40109" w:rsidRDefault="007605F7" w:rsidP="0084064D">
      <w:pPr>
        <w:pStyle w:val="Zwykytekst"/>
        <w:ind w:left="705" w:hanging="705"/>
        <w:rPr>
          <w:rFonts w:ascii="Open Sans" w:hAnsi="Open Sans" w:cs="Open Sans"/>
        </w:rPr>
      </w:pPr>
    </w:p>
    <w:p w14:paraId="17268266" w14:textId="77777777"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14:paraId="3B6549DD" w14:textId="62FCD925" w:rsidR="00746A11" w:rsidRPr="003C1E40" w:rsidRDefault="00746A11" w:rsidP="009B7692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3C1E40">
        <w:rPr>
          <w:rFonts w:ascii="Open Sans" w:hAnsi="Open Sans" w:cs="Open Sans"/>
        </w:rPr>
        <w:t xml:space="preserve">Biorąc udział w postępowaniu </w:t>
      </w:r>
      <w:r w:rsidR="005D3A46">
        <w:rPr>
          <w:rFonts w:ascii="Open Sans" w:hAnsi="Open Sans" w:cs="Open Sans"/>
          <w:lang w:val="pl-PL"/>
        </w:rPr>
        <w:t>pn.</w:t>
      </w:r>
      <w:r w:rsidRPr="003C1E40">
        <w:rPr>
          <w:rFonts w:ascii="Open Sans" w:hAnsi="Open Sans" w:cs="Open Sans"/>
        </w:rPr>
        <w:t xml:space="preserve"> </w:t>
      </w:r>
      <w:r w:rsidRPr="003C1E40">
        <w:rPr>
          <w:rFonts w:ascii="Open Sans" w:hAnsi="Open Sans" w:cs="Open Sans"/>
          <w:b/>
        </w:rPr>
        <w:t>„</w:t>
      </w:r>
      <w:r w:rsidR="005D3A46" w:rsidRPr="005D3A46">
        <w:rPr>
          <w:rFonts w:ascii="Open Sans" w:eastAsia="Times New Roman" w:hAnsi="Open Sans" w:cs="Open Sans"/>
          <w:b/>
          <w:bCs/>
          <w:lang w:val="pl-PL"/>
        </w:rPr>
        <w:t>B</w:t>
      </w:r>
      <w:r w:rsidR="005D3A46" w:rsidRPr="005D3A46">
        <w:rPr>
          <w:rFonts w:ascii="Open Sans" w:hAnsi="Open Sans" w:cs="Open Sans"/>
          <w:b/>
        </w:rPr>
        <w:t>udow</w:t>
      </w:r>
      <w:r w:rsidR="005D3A46" w:rsidRPr="005D3A46">
        <w:rPr>
          <w:rFonts w:ascii="Open Sans" w:hAnsi="Open Sans" w:cs="Open Sans"/>
          <w:b/>
          <w:lang w:val="pl-PL"/>
        </w:rPr>
        <w:t>a</w:t>
      </w:r>
      <w:r w:rsidR="005D3A46" w:rsidRPr="005D3A46">
        <w:rPr>
          <w:rFonts w:ascii="Open Sans" w:hAnsi="Open Sans" w:cs="Open Sans"/>
          <w:b/>
        </w:rPr>
        <w:t xml:space="preserve"> kanalizacji sanitarnej w ul. Warszawskiej </w:t>
      </w:r>
      <w:r w:rsidR="005D3A46">
        <w:rPr>
          <w:rFonts w:ascii="Open Sans" w:hAnsi="Open Sans" w:cs="Open Sans"/>
          <w:b/>
        </w:rPr>
        <w:br/>
      </w:r>
      <w:r w:rsidR="005D3A46" w:rsidRPr="005D3A46">
        <w:rPr>
          <w:rFonts w:ascii="Open Sans" w:hAnsi="Open Sans" w:cs="Open Sans"/>
          <w:b/>
        </w:rPr>
        <w:t>w miejscowości Pomiechówek</w:t>
      </w:r>
      <w:r w:rsidR="005D3A46" w:rsidRPr="005D3A46">
        <w:rPr>
          <w:rFonts w:ascii="Open Sans" w:eastAsia="Times New Roman" w:hAnsi="Open Sans" w:cs="Open Sans"/>
          <w:b/>
          <w:bCs/>
          <w:lang w:val="pl-PL"/>
        </w:rPr>
        <w:t>” – numer sprawy:</w:t>
      </w:r>
      <w:r w:rsidR="005D3A46" w:rsidRPr="005D3A46">
        <w:rPr>
          <w:rFonts w:ascii="Open Sans" w:hAnsi="Open Sans" w:cs="Open Sans"/>
          <w:b/>
        </w:rPr>
        <w:t xml:space="preserve"> </w:t>
      </w:r>
      <w:r w:rsidR="001E22BA">
        <w:rPr>
          <w:rFonts w:ascii="Open Sans" w:hAnsi="Open Sans" w:cs="Open Sans"/>
          <w:b/>
          <w:lang w:val="pl-PL"/>
        </w:rPr>
        <w:t>WIZP.271.31</w:t>
      </w:r>
      <w:r w:rsidR="005D3A46" w:rsidRPr="005D3A46">
        <w:rPr>
          <w:rFonts w:ascii="Open Sans" w:hAnsi="Open Sans" w:cs="Open Sans"/>
          <w:b/>
          <w:lang w:val="pl-PL"/>
        </w:rPr>
        <w:t>.2017</w:t>
      </w:r>
      <w:r w:rsidR="00835716" w:rsidRPr="005D3A46">
        <w:rPr>
          <w:rFonts w:ascii="Open Sans" w:hAnsi="Open Sans" w:cs="Open Sans"/>
          <w:lang w:val="pl-PL"/>
        </w:rPr>
        <w:t xml:space="preserve"> </w:t>
      </w:r>
      <w:r w:rsidRPr="003C1E40">
        <w:rPr>
          <w:rFonts w:ascii="Open Sans" w:hAnsi="Open Sans" w:cs="Open Sans"/>
        </w:rPr>
        <w:t xml:space="preserve">prowadzonego przez </w:t>
      </w:r>
      <w:r w:rsidR="009B7692" w:rsidRPr="003C1E40">
        <w:rPr>
          <w:rFonts w:ascii="Open Sans" w:hAnsi="Open Sans" w:cs="Open Sans"/>
          <w:lang w:val="pl-PL"/>
        </w:rPr>
        <w:t>Gminę Pomiechówek</w:t>
      </w:r>
      <w:r w:rsidRPr="003C1E40">
        <w:rPr>
          <w:rFonts w:ascii="Open Sans" w:hAnsi="Open Sans" w:cs="Open Sans"/>
        </w:rPr>
        <w:t>, po zapoznaniu się z informacją o której mowa w art. 86 ust</w:t>
      </w:r>
      <w:r w:rsidR="009B7692" w:rsidRPr="003C1E40">
        <w:rPr>
          <w:rFonts w:ascii="Open Sans" w:hAnsi="Open Sans" w:cs="Open Sans"/>
        </w:rPr>
        <w:t>. 5 ustawy P</w:t>
      </w:r>
      <w:r w:rsidRPr="003C1E40">
        <w:rPr>
          <w:rFonts w:ascii="Open Sans" w:hAnsi="Open Sans" w:cs="Open Sans"/>
        </w:rPr>
        <w:t>zp, oświadczam, co następuje:</w:t>
      </w:r>
    </w:p>
    <w:p w14:paraId="37CF86B7" w14:textId="77777777" w:rsidR="007605F7" w:rsidRPr="003C1E40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14:paraId="2F6FF5BF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3C1E40">
        <w:rPr>
          <w:rFonts w:ascii="Open Sans" w:hAnsi="Open Sans" w:cs="Open Sans"/>
          <w:b/>
          <w:sz w:val="20"/>
          <w:szCs w:val="20"/>
        </w:rPr>
        <w:t xml:space="preserve">* </w:t>
      </w:r>
    </w:p>
    <w:p w14:paraId="75335D00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14:paraId="4E83C72E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14:paraId="307D050E" w14:textId="75345ADB" w:rsidR="009025C8" w:rsidRPr="003C1E40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E44E36">
        <w:rPr>
          <w:rFonts w:ascii="Open Sans" w:hAnsi="Open Sans" w:cs="Open Sans"/>
          <w:sz w:val="20"/>
          <w:szCs w:val="20"/>
        </w:rPr>
        <w:t xml:space="preserve"> </w:t>
      </w:r>
      <w:r w:rsidR="009025C8" w:rsidRPr="003C1E40">
        <w:rPr>
          <w:rFonts w:ascii="Open Sans" w:hAnsi="Open Sans" w:cs="Open Sans"/>
          <w:sz w:val="20"/>
          <w:szCs w:val="20"/>
        </w:rPr>
        <w:t>(dane Wykonawcy)</w:t>
      </w:r>
    </w:p>
    <w:p w14:paraId="4737BFA7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14:paraId="40C05424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14:paraId="2D68C731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3C1E40">
        <w:rPr>
          <w:rFonts w:ascii="Open Sans" w:hAnsi="Open Sans" w:cs="Open Sans"/>
          <w:b/>
          <w:sz w:val="20"/>
          <w:szCs w:val="20"/>
        </w:rPr>
        <w:t>*</w:t>
      </w:r>
      <w:r w:rsidRPr="003C1E40">
        <w:rPr>
          <w:rFonts w:ascii="Open Sans" w:hAnsi="Open Sans" w:cs="Open Sans"/>
          <w:sz w:val="20"/>
          <w:szCs w:val="20"/>
        </w:rPr>
        <w:t xml:space="preserve">; </w:t>
      </w:r>
    </w:p>
    <w:p w14:paraId="27AE5BAC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14:paraId="66FFAA27" w14:textId="77777777" w:rsidR="007605F7" w:rsidRPr="003C1E40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14:paraId="792F7DBF" w14:textId="77777777" w:rsidR="007605F7" w:rsidRPr="003C1E40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3C1E40">
        <w:rPr>
          <w:rFonts w:ascii="Open Sans" w:hAnsi="Open Sans" w:cs="Open Sans"/>
          <w:b/>
        </w:rPr>
        <w:t>* NIEPOTRZEBNE SKREŚLIĆ</w:t>
      </w:r>
    </w:p>
    <w:p w14:paraId="2DF7F196" w14:textId="77777777" w:rsidR="007605F7" w:rsidRPr="003C1E40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1BFBE23C" w14:textId="77777777" w:rsidR="009025C8" w:rsidRPr="003C1E40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14:paraId="2922CA00" w14:textId="77777777" w:rsidR="009025C8" w:rsidRPr="003C1E40" w:rsidRDefault="009025C8" w:rsidP="00634ECB">
      <w:pPr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A46F87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3C1E40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 w:rsidRPr="003C1E40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14:paraId="36AC304D" w14:textId="77777777" w:rsidR="009025C8" w:rsidRPr="003C1E40" w:rsidRDefault="009025C8" w:rsidP="00634ECB">
      <w:pPr>
        <w:numPr>
          <w:ilvl w:val="0"/>
          <w:numId w:val="69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3C1E40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3C1E40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14:paraId="06C5CCB3" w14:textId="77777777" w:rsidR="009025C8" w:rsidRPr="003C1E40" w:rsidRDefault="009025C8" w:rsidP="00634ECB">
      <w:pPr>
        <w:numPr>
          <w:ilvl w:val="0"/>
          <w:numId w:val="69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3C1E40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 w:rsidRPr="003C1E40">
        <w:rPr>
          <w:rFonts w:ascii="Open Sans" w:hAnsi="Open Sans" w:cs="Open Sans"/>
          <w:b/>
          <w:sz w:val="20"/>
          <w:szCs w:val="20"/>
        </w:rPr>
        <w:br/>
      </w:r>
      <w:r w:rsidRPr="003C1E40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 w:rsidRPr="003C1E40">
        <w:rPr>
          <w:rFonts w:ascii="Open Sans" w:hAnsi="Open Sans" w:cs="Open Sans"/>
          <w:b/>
          <w:sz w:val="20"/>
          <w:szCs w:val="20"/>
        </w:rPr>
        <w:t>P</w:t>
      </w:r>
      <w:r w:rsidRPr="003C1E40">
        <w:rPr>
          <w:rFonts w:ascii="Open Sans" w:hAnsi="Open Sans" w:cs="Open Sans"/>
          <w:b/>
          <w:sz w:val="20"/>
          <w:szCs w:val="20"/>
        </w:rPr>
        <w:t xml:space="preserve">zp, </w:t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14:paraId="6D4A9085" w14:textId="77777777"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14:paraId="60971F92" w14:textId="77777777"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20A31B8D" w14:textId="77777777"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2C64BF33" w14:textId="77777777"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3007CC3D" w14:textId="77777777"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3633094B" w14:textId="77777777" w:rsidR="0048451D" w:rsidRPr="00B40109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EF84083" w14:textId="77777777" w:rsidR="0048451D" w:rsidRPr="00B40109" w:rsidRDefault="0048451D" w:rsidP="0084064D">
      <w:pPr>
        <w:rPr>
          <w:rFonts w:ascii="Open Sans" w:hAnsi="Open Sans" w:cs="Open Sans"/>
          <w:b/>
          <w:bCs/>
          <w:sz w:val="20"/>
          <w:szCs w:val="20"/>
        </w:rPr>
      </w:pPr>
    </w:p>
    <w:p w14:paraId="150952AF" w14:textId="77777777" w:rsidR="00963731" w:rsidRDefault="00963731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74CFB941" w14:textId="7C64047C" w:rsidR="00D3113F" w:rsidRPr="00B40109" w:rsidRDefault="00D3113F" w:rsidP="00D3113F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14:paraId="6966ED7C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002E062" w14:textId="77777777"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14:paraId="2CB19EBE" w14:textId="77777777" w:rsidR="00D3113F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14:paraId="352399B1" w14:textId="77777777" w:rsidR="00D3113F" w:rsidRPr="008F7A20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14:paraId="31CBFDC2" w14:textId="77777777"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9D2C8E0" w14:textId="77777777"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6712B91" w14:textId="77777777"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EA12C9F" w14:textId="77777777"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839AC85" w14:textId="77777777" w:rsidR="00D3113F" w:rsidRPr="00B40109" w:rsidRDefault="00D3113F" w:rsidP="00D3113F">
      <w:pPr>
        <w:pStyle w:val="Zwykytekst"/>
        <w:ind w:left="705" w:hanging="705"/>
        <w:rPr>
          <w:rFonts w:ascii="Open Sans" w:hAnsi="Open Sans" w:cs="Open Sans"/>
        </w:rPr>
      </w:pPr>
    </w:p>
    <w:p w14:paraId="079C6594" w14:textId="77777777" w:rsidR="00D3113F" w:rsidRPr="00B40109" w:rsidRDefault="00D3113F" w:rsidP="00D3113F">
      <w:pPr>
        <w:pStyle w:val="Zwykytekst"/>
        <w:ind w:firstLine="709"/>
        <w:jc w:val="both"/>
        <w:rPr>
          <w:rFonts w:ascii="Open Sans" w:hAnsi="Open Sans" w:cs="Open Sans"/>
        </w:rPr>
      </w:pPr>
    </w:p>
    <w:p w14:paraId="15F18A87" w14:textId="34F03756" w:rsidR="005A1FB9" w:rsidRPr="00B40109" w:rsidRDefault="005A1FB9" w:rsidP="0048451D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5D3A46">
        <w:rPr>
          <w:rFonts w:ascii="Open Sans" w:eastAsia="Calibri" w:hAnsi="Open Sans" w:cs="Open Sans"/>
          <w:sz w:val="20"/>
          <w:szCs w:val="20"/>
        </w:rPr>
        <w:t>pn.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086F63" w:rsidRPr="00FC6794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5D3A46" w:rsidRPr="005D3A46">
        <w:rPr>
          <w:rFonts w:ascii="Open Sans" w:hAnsi="Open Sans" w:cs="Open Sans"/>
          <w:b/>
          <w:bCs/>
          <w:sz w:val="20"/>
          <w:szCs w:val="20"/>
        </w:rPr>
        <w:t>B</w:t>
      </w:r>
      <w:r w:rsidR="005D3A46" w:rsidRPr="005D3A46">
        <w:rPr>
          <w:rFonts w:ascii="Open Sans" w:hAnsi="Open Sans" w:cs="Open Sans"/>
          <w:b/>
          <w:sz w:val="20"/>
          <w:szCs w:val="20"/>
        </w:rPr>
        <w:t>udowa kanalizacji sanitarnej w ul. Warszawskiej w miejscowości Pomiechówek</w:t>
      </w:r>
      <w:r w:rsidR="005D3A46" w:rsidRPr="005D3A46">
        <w:rPr>
          <w:rFonts w:ascii="Open Sans" w:hAnsi="Open Sans" w:cs="Open Sans"/>
          <w:b/>
          <w:bCs/>
          <w:sz w:val="20"/>
          <w:szCs w:val="20"/>
        </w:rPr>
        <w:t>” – numer sprawy:</w:t>
      </w:r>
      <w:r w:rsidR="001E22BA">
        <w:rPr>
          <w:rFonts w:ascii="Open Sans" w:hAnsi="Open Sans" w:cs="Open Sans"/>
          <w:b/>
          <w:sz w:val="20"/>
          <w:szCs w:val="20"/>
        </w:rPr>
        <w:t xml:space="preserve"> WIZP.271.31</w:t>
      </w:r>
      <w:r w:rsidR="005D3A46" w:rsidRPr="005D3A46">
        <w:rPr>
          <w:rFonts w:ascii="Open Sans" w:hAnsi="Open Sans" w:cs="Open Sans"/>
          <w:b/>
          <w:sz w:val="20"/>
          <w:szCs w:val="20"/>
        </w:rPr>
        <w:t>.2017</w:t>
      </w:r>
      <w:r w:rsidR="005D3A46">
        <w:rPr>
          <w:rFonts w:ascii="Open Sans" w:eastAsia="Calibri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CB1E5C">
        <w:rPr>
          <w:rFonts w:ascii="Open Sans" w:eastAsia="Calibri" w:hAnsi="Open Sans" w:cs="Open Sans"/>
          <w:sz w:val="20"/>
          <w:szCs w:val="20"/>
        </w:rPr>
        <w:t xml:space="preserve">Rozdziale V ust. 1 pkt 2 ppkt 2.3. lit. a) </w:t>
      </w:r>
      <w:r w:rsidR="00FC6794">
        <w:rPr>
          <w:rFonts w:ascii="Open Sans" w:eastAsia="Calibri" w:hAnsi="Open Sans" w:cs="Open Sans"/>
          <w:sz w:val="20"/>
          <w:szCs w:val="20"/>
        </w:rPr>
        <w:t>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14:paraId="19D56A27" w14:textId="77777777" w:rsidTr="00E32EA0">
        <w:tc>
          <w:tcPr>
            <w:tcW w:w="1730" w:type="dxa"/>
            <w:shd w:val="clear" w:color="auto" w:fill="auto"/>
            <w:vAlign w:val="center"/>
          </w:tcPr>
          <w:p w14:paraId="6E5C1383" w14:textId="77777777"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658AD0" w14:textId="77777777"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B4214" w14:textId="77777777"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14:paraId="4872BE0D" w14:textId="77777777"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-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1C8D1" w14:textId="77777777"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14:paraId="7AB200CB" w14:textId="77777777"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14:paraId="4EF7AED5" w14:textId="77777777" w:rsidTr="005D3A46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14:paraId="2B561E21" w14:textId="77777777"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</w:tcPr>
          <w:p w14:paraId="21CEA82A" w14:textId="77777777"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Przedmiot zamówienia:</w:t>
            </w:r>
          </w:p>
          <w:p w14:paraId="10161460" w14:textId="2E0641CE" w:rsidR="00225DCE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………………………………………………………</w:t>
            </w:r>
            <w:r w:rsidR="00456973"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………………………………………………………</w:t>
            </w:r>
          </w:p>
          <w:p w14:paraId="3A18546F" w14:textId="4B8ADB80" w:rsidR="00225DCE" w:rsidRPr="009A0B51" w:rsidRDefault="00456973" w:rsidP="00456973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………………………………………………………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BEA95" w14:textId="77777777"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14:paraId="1113422E" w14:textId="77777777"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DE8F57" w14:textId="77777777" w:rsidR="00225DCE" w:rsidRPr="009A0B51" w:rsidRDefault="00225DCE" w:rsidP="00AD4643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14:paraId="372DD206" w14:textId="77777777" w:rsidR="00225DCE" w:rsidRDefault="00225DCE" w:rsidP="00AD4643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  <w:p w14:paraId="73DF0CB7" w14:textId="77777777" w:rsidR="00E32EA0" w:rsidRPr="00E32EA0" w:rsidRDefault="00E32EA0" w:rsidP="00E32EA0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</w:tr>
      <w:tr w:rsidR="00456973" w:rsidRPr="009A0B51" w14:paraId="282F5D73" w14:textId="77777777" w:rsidTr="005D3A46">
        <w:tc>
          <w:tcPr>
            <w:tcW w:w="1730" w:type="dxa"/>
            <w:shd w:val="clear" w:color="auto" w:fill="auto"/>
            <w:vAlign w:val="center"/>
          </w:tcPr>
          <w:p w14:paraId="0EFB0004" w14:textId="77777777" w:rsidR="00456973" w:rsidRPr="009A0B51" w:rsidRDefault="00456973" w:rsidP="00456973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</w:tcPr>
          <w:p w14:paraId="2278A34A" w14:textId="77777777" w:rsidR="00456973" w:rsidRPr="009A0B51" w:rsidRDefault="00456973" w:rsidP="00456973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Przedmiot zamówienia:</w:t>
            </w:r>
          </w:p>
          <w:p w14:paraId="091D246E" w14:textId="77777777" w:rsidR="00456973" w:rsidRDefault="00456973" w:rsidP="00456973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</w:p>
          <w:p w14:paraId="3793F0AC" w14:textId="3E0B3B92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………………………………………………………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84C708" w14:textId="77777777" w:rsidR="00456973" w:rsidRPr="009A0B51" w:rsidRDefault="00456973" w:rsidP="00456973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14:paraId="1DD461DD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BB1A99" w14:textId="77777777" w:rsidR="00456973" w:rsidRPr="009A0B51" w:rsidRDefault="00456973" w:rsidP="00456973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14:paraId="5FF84C14" w14:textId="77777777" w:rsidR="00456973" w:rsidRPr="009A0B51" w:rsidRDefault="00456973" w:rsidP="00456973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  <w:p w14:paraId="538B75B4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</w:tr>
    </w:tbl>
    <w:p w14:paraId="3C20BD33" w14:textId="77777777" w:rsidR="00FF6F5E" w:rsidRPr="00B40109" w:rsidRDefault="00FF6F5E" w:rsidP="008009DD">
      <w:pPr>
        <w:spacing w:line="276" w:lineRule="auto"/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14:paraId="4F071EC0" w14:textId="77777777" w:rsidR="00A54BC3" w:rsidRPr="00B40109" w:rsidRDefault="00A54BC3" w:rsidP="0084064D">
      <w:pPr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B40109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14:paraId="5F3381B1" w14:textId="77777777" w:rsidR="00A54BC3" w:rsidRPr="00B40109" w:rsidRDefault="00C95AD4" w:rsidP="0084064D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Do wykazu z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ałączamy dowody </w:t>
      </w:r>
      <w:r w:rsidR="00A54BC3" w:rsidRPr="00B40109">
        <w:rPr>
          <w:rFonts w:ascii="Open Sans" w:eastAsia="Calibri" w:hAnsi="Open Sans" w:cs="Open Sans"/>
          <w:sz w:val="20"/>
          <w:szCs w:val="20"/>
        </w:rPr>
        <w:t>potwierdzające</w:t>
      </w:r>
      <w:r w:rsidR="005270CE">
        <w:rPr>
          <w:rFonts w:ascii="Open Sans" w:eastAsia="Calibri" w:hAnsi="Open Sans" w:cs="Open Sans"/>
          <w:sz w:val="20"/>
          <w:szCs w:val="20"/>
        </w:rPr>
        <w:t>,</w:t>
      </w:r>
      <w:r w:rsidR="00A54BC3" w:rsidRPr="00B40109">
        <w:rPr>
          <w:rFonts w:ascii="Open Sans" w:eastAsia="Calibri" w:hAnsi="Open Sans" w:cs="Open Sans"/>
          <w:sz w:val="20"/>
          <w:szCs w:val="20"/>
        </w:rPr>
        <w:t xml:space="preserve"> że wskazane w wykazie roboty 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="00A54BC3" w:rsidRPr="00B40109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</w:t>
      </w:r>
      <w:r w:rsidRPr="00B40109">
        <w:rPr>
          <w:rFonts w:ascii="Open Sans" w:hAnsi="Open Sans" w:cs="Open Sans"/>
          <w:sz w:val="20"/>
          <w:szCs w:val="20"/>
        </w:rPr>
        <w:t>.</w:t>
      </w:r>
    </w:p>
    <w:p w14:paraId="56034A40" w14:textId="77777777" w:rsidR="000473C8" w:rsidRPr="00B40109" w:rsidRDefault="000473C8" w:rsidP="0084064D">
      <w:pPr>
        <w:rPr>
          <w:rFonts w:ascii="Open Sans" w:eastAsia="Calibri" w:hAnsi="Open Sans" w:cs="Open Sans"/>
          <w:sz w:val="20"/>
          <w:szCs w:val="20"/>
        </w:rPr>
      </w:pPr>
    </w:p>
    <w:p w14:paraId="5744691E" w14:textId="77777777" w:rsidR="00F85FE1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14:paraId="76818501" w14:textId="77777777"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14:paraId="61D860C9" w14:textId="77777777"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4505EEBD" w14:textId="77777777" w:rsidR="00DF68D6" w:rsidRPr="001254A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0FA49BD5" w14:textId="77777777" w:rsidR="006F5435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38FB05AF" w14:textId="77777777" w:rsidR="000224E6" w:rsidRPr="00B40109" w:rsidRDefault="000224E6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1115D31C" w14:textId="77777777" w:rsidR="007605F7" w:rsidRPr="00B40109" w:rsidRDefault="007605F7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538A2026" w14:textId="77777777" w:rsidR="008279E3" w:rsidRDefault="008279E3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0D50860F" w14:textId="58F53F4C" w:rsidR="002235E2" w:rsidRPr="00B40109" w:rsidRDefault="002235E2" w:rsidP="002235E2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14:paraId="078F22D6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533995B" w14:textId="77777777"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14:paraId="19381900" w14:textId="77777777" w:rsidR="002235E2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14:paraId="1823E3C1" w14:textId="77777777" w:rsidR="002235E2" w:rsidRPr="008F7A20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14:paraId="33E512EB" w14:textId="77777777"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61396DC" w14:textId="77777777"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88F7FCA" w14:textId="77777777"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4264A9D" w14:textId="77777777"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C0947E5" w14:textId="77777777" w:rsidR="002235E2" w:rsidRPr="00B40109" w:rsidRDefault="002235E2" w:rsidP="002235E2">
      <w:pPr>
        <w:pStyle w:val="Zwykytekst"/>
        <w:ind w:left="705" w:hanging="705"/>
        <w:rPr>
          <w:rFonts w:ascii="Open Sans" w:hAnsi="Open Sans" w:cs="Open Sans"/>
        </w:rPr>
      </w:pPr>
    </w:p>
    <w:p w14:paraId="7B17F461" w14:textId="77777777"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6107256C" w14:textId="05702AB5" w:rsidR="00973875" w:rsidRPr="00B40109" w:rsidRDefault="00973875" w:rsidP="00973875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Pr="00FD65BF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5D3A46" w:rsidRPr="005D3A46">
        <w:rPr>
          <w:rFonts w:ascii="Open Sans" w:hAnsi="Open Sans" w:cs="Open Sans"/>
          <w:b/>
          <w:bCs/>
          <w:sz w:val="20"/>
          <w:szCs w:val="20"/>
        </w:rPr>
        <w:t>B</w:t>
      </w:r>
      <w:r w:rsidR="005D3A46" w:rsidRPr="005D3A46">
        <w:rPr>
          <w:rFonts w:ascii="Open Sans" w:hAnsi="Open Sans" w:cs="Open Sans"/>
          <w:b/>
          <w:sz w:val="20"/>
          <w:szCs w:val="20"/>
        </w:rPr>
        <w:t>udowa kanalizacji sanitarnej w ul. Warszawskiej w miejscowości Pomiechówek</w:t>
      </w:r>
      <w:r w:rsidR="005D3A46" w:rsidRPr="005D3A46">
        <w:rPr>
          <w:rFonts w:ascii="Open Sans" w:hAnsi="Open Sans" w:cs="Open Sans"/>
          <w:b/>
          <w:bCs/>
          <w:sz w:val="20"/>
          <w:szCs w:val="20"/>
        </w:rPr>
        <w:t>” – numer sprawy:</w:t>
      </w:r>
      <w:r w:rsidR="001E22BA">
        <w:rPr>
          <w:rFonts w:ascii="Open Sans" w:hAnsi="Open Sans" w:cs="Open Sans"/>
          <w:b/>
          <w:sz w:val="20"/>
          <w:szCs w:val="20"/>
        </w:rPr>
        <w:t xml:space="preserve"> WIZP.271.31</w:t>
      </w:r>
      <w:bookmarkStart w:id="0" w:name="_GoBack"/>
      <w:bookmarkEnd w:id="0"/>
      <w:r w:rsidR="005D3A46" w:rsidRPr="005D3A46">
        <w:rPr>
          <w:rFonts w:ascii="Open Sans" w:hAnsi="Open Sans" w:cs="Open Sans"/>
          <w:b/>
          <w:sz w:val="20"/>
          <w:szCs w:val="20"/>
        </w:rPr>
        <w:t>.2017</w:t>
      </w:r>
      <w:r w:rsidR="005D3A46">
        <w:rPr>
          <w:rFonts w:ascii="Open Sans" w:hAnsi="Open Sans" w:cs="Open Sans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B40109">
        <w:rPr>
          <w:rFonts w:ascii="Open Sans" w:eastAsia="Calibri" w:hAnsi="Open Sans" w:cs="Open Sans"/>
          <w:sz w:val="20"/>
          <w:szCs w:val="20"/>
        </w:rPr>
        <w:t>osób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</w:t>
      </w:r>
      <w:r w:rsidR="005D3A46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 xml:space="preserve">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72592D">
        <w:rPr>
          <w:rFonts w:ascii="Open Sans" w:eastAsia="Calibri" w:hAnsi="Open Sans" w:cs="Open Sans"/>
          <w:sz w:val="20"/>
          <w:szCs w:val="20"/>
        </w:rPr>
        <w:t xml:space="preserve"> ppkt 2.</w:t>
      </w:r>
      <w:r w:rsidR="00E44E36">
        <w:rPr>
          <w:rFonts w:ascii="Open Sans" w:eastAsia="Calibri" w:hAnsi="Open Sans" w:cs="Open Sans"/>
          <w:sz w:val="20"/>
          <w:szCs w:val="20"/>
        </w:rPr>
        <w:t>3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72592D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14:paraId="307AF7D4" w14:textId="77777777" w:rsidTr="007D64EA">
        <w:tc>
          <w:tcPr>
            <w:tcW w:w="1171" w:type="pct"/>
            <w:shd w:val="clear" w:color="auto" w:fill="auto"/>
            <w:vAlign w:val="center"/>
          </w:tcPr>
          <w:p w14:paraId="6A33878F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5E4654B" w14:textId="77777777"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360EE11D" w14:textId="77777777"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3DEDA77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14:paraId="47700BA1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7D64EA" w:rsidRPr="00FC704E" w14:paraId="30BAEE90" w14:textId="77777777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14:paraId="78825FC5" w14:textId="77777777"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3CA10E04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09A37644" w14:textId="2BF086DE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5EFCB4C4" w14:textId="77777777" w:rsidR="007D64EA" w:rsidRPr="00FC704E" w:rsidRDefault="007D64EA" w:rsidP="00AD4643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będąca w dyspozycji Wykonawcy</w:t>
            </w:r>
          </w:p>
          <w:p w14:paraId="1FAFA789" w14:textId="77777777" w:rsidR="007D64EA" w:rsidRPr="00FC704E" w:rsidRDefault="007D64EA" w:rsidP="00AD4643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14:paraId="79E6C548" w14:textId="77777777" w:rsidTr="007D64EA">
        <w:tc>
          <w:tcPr>
            <w:tcW w:w="1171" w:type="pct"/>
            <w:shd w:val="clear" w:color="auto" w:fill="auto"/>
            <w:vAlign w:val="center"/>
          </w:tcPr>
          <w:p w14:paraId="0E5EE235" w14:textId="77777777"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6918C133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75B8B956" w14:textId="4572C632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4AAB0317" w14:textId="77777777" w:rsidR="007D64EA" w:rsidRPr="00FC704E" w:rsidRDefault="007D64EA" w:rsidP="00AD4643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w dyspozycji Wykonawcy) </w:t>
            </w:r>
          </w:p>
          <w:p w14:paraId="1DA26419" w14:textId="77777777" w:rsidR="007D64EA" w:rsidRPr="00FC704E" w:rsidRDefault="007D64EA" w:rsidP="005D3A46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14:paraId="0C061F18" w14:textId="77777777" w:rsidR="00973875" w:rsidRPr="00B40109" w:rsidRDefault="00973875" w:rsidP="00973875">
      <w:pPr>
        <w:spacing w:before="12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61E39DBB" w14:textId="77777777" w:rsidR="00D0554B" w:rsidRPr="00B40109" w:rsidRDefault="00AF08EF" w:rsidP="00D0554B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14:paraId="7426E9BE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13E223EC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6588DEFD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4EDF69F9" w14:textId="77777777"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61AE4656" w14:textId="19E1E09E" w:rsidR="00C33BBF" w:rsidRPr="0055250E" w:rsidRDefault="00BC2E39" w:rsidP="0055250E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sectPr w:rsidR="00C33BBF" w:rsidRPr="0055250E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3CED3" w14:textId="77777777" w:rsidR="007A52AE" w:rsidRDefault="007A52AE" w:rsidP="007E2749">
      <w:r>
        <w:separator/>
      </w:r>
    </w:p>
  </w:endnote>
  <w:endnote w:type="continuationSeparator" w:id="0">
    <w:p w14:paraId="37A41F64" w14:textId="77777777" w:rsidR="007A52AE" w:rsidRDefault="007A52AE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FB059" w14:textId="77777777" w:rsidR="008A4A41" w:rsidRDefault="008A4A41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703D0951" w14:textId="77777777" w:rsidR="008A4A41" w:rsidRDefault="008A4A41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322D9" w14:textId="00CBC7B6" w:rsidR="008A4A41" w:rsidRPr="008A3F68" w:rsidRDefault="008A4A41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1E22BA" w:rsidRPr="001E22BA">
      <w:rPr>
        <w:rFonts w:ascii="Open Sans" w:hAnsi="Open Sans" w:cs="Open Sans"/>
        <w:b/>
        <w:bCs/>
        <w:noProof/>
        <w:sz w:val="16"/>
        <w:szCs w:val="16"/>
      </w:rPr>
      <w:t>11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14:paraId="6EDC8E8F" w14:textId="77777777" w:rsidR="008A4A41" w:rsidRPr="006030D7" w:rsidRDefault="008A4A41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05B92" w14:textId="77777777" w:rsidR="007A52AE" w:rsidRDefault="007A52AE" w:rsidP="007E2749">
      <w:r>
        <w:separator/>
      </w:r>
    </w:p>
  </w:footnote>
  <w:footnote w:type="continuationSeparator" w:id="0">
    <w:p w14:paraId="0268E561" w14:textId="77777777" w:rsidR="007A52AE" w:rsidRDefault="007A52AE" w:rsidP="007E2749">
      <w:r>
        <w:continuationSeparator/>
      </w:r>
    </w:p>
  </w:footnote>
  <w:footnote w:id="1">
    <w:p w14:paraId="7FBBBA56" w14:textId="77777777" w:rsidR="008A4A41" w:rsidRPr="00F278C7" w:rsidRDefault="008A4A41" w:rsidP="002204FC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78C7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F278C7">
        <w:rPr>
          <w:rFonts w:ascii="Verdana" w:hAnsi="Verdana"/>
          <w:sz w:val="14"/>
          <w:szCs w:val="14"/>
        </w:rPr>
        <w:t xml:space="preserve">, </w:t>
      </w:r>
      <w:r w:rsidRPr="00F278C7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F278C7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F278C7">
        <w:rPr>
          <w:rFonts w:ascii="Verdana" w:hAnsi="Verdana"/>
          <w:i/>
          <w:iCs/>
          <w:sz w:val="14"/>
          <w:szCs w:val="14"/>
        </w:rPr>
        <w:t>oferty, tj. w przypadku:</w:t>
      </w:r>
    </w:p>
    <w:p w14:paraId="5FE87F09" w14:textId="77777777" w:rsidR="008A4A41" w:rsidRPr="00F278C7" w:rsidRDefault="008A4A41" w:rsidP="00634ECB">
      <w:pPr>
        <w:pStyle w:val="Akapitzlist"/>
        <w:numPr>
          <w:ilvl w:val="0"/>
          <w:numId w:val="76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55E579B" w14:textId="77777777" w:rsidR="008A4A41" w:rsidRPr="00F278C7" w:rsidRDefault="008A4A41" w:rsidP="00634ECB">
      <w:pPr>
        <w:pStyle w:val="Akapitzlist"/>
        <w:numPr>
          <w:ilvl w:val="0"/>
          <w:numId w:val="76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14:paraId="3F53BF42" w14:textId="77777777" w:rsidR="008A4A41" w:rsidRPr="00F278C7" w:rsidRDefault="008A4A41" w:rsidP="00634ECB">
      <w:pPr>
        <w:pStyle w:val="Akapitzlist"/>
        <w:numPr>
          <w:ilvl w:val="0"/>
          <w:numId w:val="76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ADD1AD3" w14:textId="77777777" w:rsidR="008A4A41" w:rsidRDefault="008A4A41" w:rsidP="002204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B17B" w14:textId="77777777" w:rsidR="008A4A41" w:rsidRPr="00483265" w:rsidRDefault="008A4A41" w:rsidP="00023FDA">
    <w:pPr>
      <w:ind w:right="256"/>
      <w:jc w:val="center"/>
      <w:rPr>
        <w:rFonts w:ascii="Verdana" w:hAnsi="Verdana"/>
        <w:b/>
        <w:sz w:val="6"/>
        <w:szCs w:val="6"/>
      </w:rPr>
    </w:pPr>
  </w:p>
  <w:p w14:paraId="58AC6CE9" w14:textId="77777777" w:rsidR="008A4A41" w:rsidRPr="00483265" w:rsidRDefault="008A4A41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2500" w14:textId="5FBCD06E" w:rsidR="008A4A41" w:rsidRDefault="008A4A41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6994E4D3" wp14:editId="052166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268803" cy="12492227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803" cy="1249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B79BE" w14:textId="77777777" w:rsidR="008A4A41" w:rsidRDefault="008A4A41">
    <w:pPr>
      <w:pStyle w:val="Nagwek"/>
    </w:pPr>
  </w:p>
  <w:p w14:paraId="57BA5AE5" w14:textId="77777777" w:rsidR="008A4A41" w:rsidRDefault="008A4A41">
    <w:pPr>
      <w:pStyle w:val="Nagwek"/>
    </w:pPr>
  </w:p>
  <w:p w14:paraId="233DDA2F" w14:textId="77777777" w:rsidR="008A4A41" w:rsidRDefault="008A4A41">
    <w:pPr>
      <w:pStyle w:val="Nagwek"/>
    </w:pPr>
  </w:p>
  <w:p w14:paraId="16E8127F" w14:textId="77777777" w:rsidR="008A4A41" w:rsidRDefault="008A4A41">
    <w:pPr>
      <w:pStyle w:val="Nagwek"/>
    </w:pPr>
  </w:p>
  <w:p w14:paraId="601A484F" w14:textId="77777777" w:rsidR="008A4A41" w:rsidRDefault="008A4A41">
    <w:pPr>
      <w:pStyle w:val="Nagwek"/>
    </w:pPr>
  </w:p>
  <w:p w14:paraId="6B54E50D" w14:textId="77777777" w:rsidR="008A4A41" w:rsidRDefault="008A4A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8584901C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8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CE0D9F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6505FF"/>
    <w:multiLevelType w:val="hybridMultilevel"/>
    <w:tmpl w:val="D422BCFC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781EA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D7A2C"/>
    <w:multiLevelType w:val="hybridMultilevel"/>
    <w:tmpl w:val="80AA8B6E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0518282D"/>
    <w:multiLevelType w:val="multilevel"/>
    <w:tmpl w:val="362CB522"/>
    <w:name w:val="WW8Num44222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625" w:hanging="1080"/>
      </w:pPr>
      <w:rPr>
        <w:rFonts w:ascii="Cambria" w:eastAsia="Calibri" w:hAnsi="Cambria" w:cs="Tahoma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051E00B1"/>
    <w:multiLevelType w:val="hybridMultilevel"/>
    <w:tmpl w:val="808038D8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D6A47F6"/>
    <w:multiLevelType w:val="hybridMultilevel"/>
    <w:tmpl w:val="1B224AE8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1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900605"/>
    <w:multiLevelType w:val="hybridMultilevel"/>
    <w:tmpl w:val="05F039E8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5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8FF2451"/>
    <w:multiLevelType w:val="hybridMultilevel"/>
    <w:tmpl w:val="BA04E388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1559A5"/>
    <w:multiLevelType w:val="hybridMultilevel"/>
    <w:tmpl w:val="A12A5A4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9" w15:restartNumberingAfterBreak="0">
    <w:nsid w:val="1B653057"/>
    <w:multiLevelType w:val="hybridMultilevel"/>
    <w:tmpl w:val="F582344C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1EF142EB"/>
    <w:multiLevelType w:val="hybridMultilevel"/>
    <w:tmpl w:val="1AF2113A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24161FFB"/>
    <w:multiLevelType w:val="hybridMultilevel"/>
    <w:tmpl w:val="EF5E68D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47428AC"/>
    <w:multiLevelType w:val="hybridMultilevel"/>
    <w:tmpl w:val="0036614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7" w15:restartNumberingAfterBreak="0">
    <w:nsid w:val="27732BB0"/>
    <w:multiLevelType w:val="hybridMultilevel"/>
    <w:tmpl w:val="944A4A6C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781EA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49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923CA3"/>
    <w:multiLevelType w:val="hybridMultilevel"/>
    <w:tmpl w:val="D2EA106C"/>
    <w:lvl w:ilvl="0" w:tplc="4F781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4296B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B4D857F2">
      <w:start w:val="1"/>
      <w:numFmt w:val="lowerLetter"/>
      <w:lvlText w:val="%3)"/>
      <w:lvlJc w:val="right"/>
      <w:pPr>
        <w:ind w:left="2160" w:hanging="180"/>
      </w:pPr>
      <w:rPr>
        <w:rFonts w:ascii="Open Sans" w:eastAsia="Calibri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2" w15:restartNumberingAfterBreak="0">
    <w:nsid w:val="2DB41AEF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913F04"/>
    <w:multiLevelType w:val="hybridMultilevel"/>
    <w:tmpl w:val="B6845566"/>
    <w:lvl w:ilvl="0" w:tplc="97703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4" w15:restartNumberingAfterBreak="0">
    <w:nsid w:val="2FAE6915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86B1D34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D273170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0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7A0D64"/>
    <w:multiLevelType w:val="hybridMultilevel"/>
    <w:tmpl w:val="98FE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65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7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3C732D"/>
    <w:multiLevelType w:val="hybridMultilevel"/>
    <w:tmpl w:val="23A02D4E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6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77" w15:restartNumberingAfterBreak="0">
    <w:nsid w:val="4B511EC3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E97E5F"/>
    <w:multiLevelType w:val="hybridMultilevel"/>
    <w:tmpl w:val="F836CDB2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86" w15:restartNumberingAfterBreak="0">
    <w:nsid w:val="589E6A55"/>
    <w:multiLevelType w:val="hybridMultilevel"/>
    <w:tmpl w:val="F3A491A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8" w15:restartNumberingAfterBreak="0">
    <w:nsid w:val="635340E0"/>
    <w:multiLevelType w:val="hybridMultilevel"/>
    <w:tmpl w:val="20A83CF4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0" w15:restartNumberingAfterBreak="0">
    <w:nsid w:val="65DB5DB3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4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6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97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8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0" w15:restartNumberingAfterBreak="0">
    <w:nsid w:val="767E2427"/>
    <w:multiLevelType w:val="multilevel"/>
    <w:tmpl w:val="545CD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1" w15:restartNumberingAfterBreak="0">
    <w:nsid w:val="76CC541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5F671D"/>
    <w:multiLevelType w:val="hybridMultilevel"/>
    <w:tmpl w:val="3B4C1EB2"/>
    <w:lvl w:ilvl="0" w:tplc="184A219C">
      <w:start w:val="1"/>
      <w:numFmt w:val="lowerLetter"/>
      <w:lvlText w:val="%1)"/>
      <w:lvlJc w:val="left"/>
      <w:pPr>
        <w:ind w:left="216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3" w15:restartNumberingAfterBreak="0">
    <w:nsid w:val="7F5524D7"/>
    <w:multiLevelType w:val="multilevel"/>
    <w:tmpl w:val="7D0EE7BE"/>
    <w:name w:val="WW8Num24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9"/>
  </w:num>
  <w:num w:numId="6">
    <w:abstractNumId w:val="76"/>
  </w:num>
  <w:num w:numId="7">
    <w:abstractNumId w:val="99"/>
  </w:num>
  <w:num w:numId="8">
    <w:abstractNumId w:val="44"/>
  </w:num>
  <w:num w:numId="9">
    <w:abstractNumId w:val="75"/>
  </w:num>
  <w:num w:numId="10">
    <w:abstractNumId w:val="39"/>
  </w:num>
  <w:num w:numId="11">
    <w:abstractNumId w:val="25"/>
  </w:num>
  <w:num w:numId="12">
    <w:abstractNumId w:val="79"/>
  </w:num>
  <w:num w:numId="13">
    <w:abstractNumId w:val="96"/>
  </w:num>
  <w:num w:numId="14">
    <w:abstractNumId w:val="98"/>
  </w:num>
  <w:num w:numId="15">
    <w:abstractNumId w:val="80"/>
  </w:num>
  <w:num w:numId="16">
    <w:abstractNumId w:val="78"/>
  </w:num>
  <w:num w:numId="17">
    <w:abstractNumId w:val="56"/>
  </w:num>
  <w:num w:numId="18">
    <w:abstractNumId w:val="95"/>
  </w:num>
  <w:num w:numId="19">
    <w:abstractNumId w:val="30"/>
  </w:num>
  <w:num w:numId="20">
    <w:abstractNumId w:val="70"/>
  </w:num>
  <w:num w:numId="21">
    <w:abstractNumId w:val="67"/>
  </w:num>
  <w:num w:numId="22">
    <w:abstractNumId w:val="48"/>
  </w:num>
  <w:num w:numId="23">
    <w:abstractNumId w:val="65"/>
  </w:num>
  <w:num w:numId="24">
    <w:abstractNumId w:val="61"/>
  </w:num>
  <w:num w:numId="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3"/>
  </w:num>
  <w:num w:numId="29">
    <w:abstractNumId w:val="45"/>
  </w:num>
  <w:num w:numId="30">
    <w:abstractNumId w:val="57"/>
  </w:num>
  <w:num w:numId="31">
    <w:abstractNumId w:val="38"/>
  </w:num>
  <w:num w:numId="32">
    <w:abstractNumId w:val="35"/>
  </w:num>
  <w:num w:numId="33">
    <w:abstractNumId w:val="42"/>
  </w:num>
  <w:num w:numId="34">
    <w:abstractNumId w:val="87"/>
  </w:num>
  <w:num w:numId="35">
    <w:abstractNumId w:val="51"/>
  </w:num>
  <w:num w:numId="36">
    <w:abstractNumId w:val="66"/>
  </w:num>
  <w:num w:numId="37">
    <w:abstractNumId w:val="97"/>
  </w:num>
  <w:num w:numId="38">
    <w:abstractNumId w:val="53"/>
  </w:num>
  <w:num w:numId="39">
    <w:abstractNumId w:val="34"/>
  </w:num>
  <w:num w:numId="40">
    <w:abstractNumId w:val="27"/>
  </w:num>
  <w:num w:numId="41">
    <w:abstractNumId w:val="83"/>
  </w:num>
  <w:num w:numId="42">
    <w:abstractNumId w:val="81"/>
  </w:num>
  <w:num w:numId="43">
    <w:abstractNumId w:val="74"/>
  </w:num>
  <w:num w:numId="44">
    <w:abstractNumId w:val="72"/>
  </w:num>
  <w:num w:numId="45">
    <w:abstractNumId w:val="32"/>
  </w:num>
  <w:num w:numId="46">
    <w:abstractNumId w:val="68"/>
  </w:num>
  <w:num w:numId="47">
    <w:abstractNumId w:val="82"/>
  </w:num>
  <w:num w:numId="48">
    <w:abstractNumId w:val="6"/>
  </w:num>
  <w:num w:numId="49">
    <w:abstractNumId w:val="60"/>
  </w:num>
  <w:num w:numId="50">
    <w:abstractNumId w:val="24"/>
  </w:num>
  <w:num w:numId="51">
    <w:abstractNumId w:val="102"/>
  </w:num>
  <w:num w:numId="52">
    <w:abstractNumId w:val="41"/>
  </w:num>
  <w:num w:numId="53">
    <w:abstractNumId w:val="33"/>
  </w:num>
  <w:num w:numId="54">
    <w:abstractNumId w:val="94"/>
  </w:num>
  <w:num w:numId="55">
    <w:abstractNumId w:val="28"/>
  </w:num>
  <w:num w:numId="56">
    <w:abstractNumId w:val="40"/>
  </w:num>
  <w:num w:numId="57">
    <w:abstractNumId w:val="20"/>
  </w:num>
  <w:num w:numId="58">
    <w:abstractNumId w:val="91"/>
  </w:num>
  <w:num w:numId="59">
    <w:abstractNumId w:val="23"/>
  </w:num>
  <w:num w:numId="60">
    <w:abstractNumId w:val="36"/>
  </w:num>
  <w:num w:numId="61">
    <w:abstractNumId w:val="29"/>
  </w:num>
  <w:num w:numId="62">
    <w:abstractNumId w:val="55"/>
  </w:num>
  <w:num w:numId="63">
    <w:abstractNumId w:val="71"/>
  </w:num>
  <w:num w:numId="64">
    <w:abstractNumId w:val="50"/>
  </w:num>
  <w:num w:numId="65">
    <w:abstractNumId w:val="31"/>
  </w:num>
  <w:num w:numId="66">
    <w:abstractNumId w:val="37"/>
  </w:num>
  <w:num w:numId="67">
    <w:abstractNumId w:val="49"/>
  </w:num>
  <w:num w:numId="68">
    <w:abstractNumId w:val="62"/>
  </w:num>
  <w:num w:numId="69">
    <w:abstractNumId w:val="46"/>
  </w:num>
  <w:num w:numId="70">
    <w:abstractNumId w:val="26"/>
  </w:num>
  <w:num w:numId="71">
    <w:abstractNumId w:val="21"/>
  </w:num>
  <w:num w:numId="72">
    <w:abstractNumId w:val="89"/>
  </w:num>
  <w:num w:numId="73">
    <w:abstractNumId w:val="47"/>
  </w:num>
  <w:num w:numId="74">
    <w:abstractNumId w:val="88"/>
  </w:num>
  <w:num w:numId="75">
    <w:abstractNumId w:val="100"/>
  </w:num>
  <w:num w:numId="76">
    <w:abstractNumId w:val="63"/>
  </w:num>
  <w:num w:numId="77">
    <w:abstractNumId w:val="84"/>
  </w:num>
  <w:num w:numId="78">
    <w:abstractNumId w:val="92"/>
  </w:num>
  <w:num w:numId="79">
    <w:abstractNumId w:val="54"/>
  </w:num>
  <w:num w:numId="80">
    <w:abstractNumId w:val="77"/>
  </w:num>
  <w:num w:numId="81">
    <w:abstractNumId w:val="86"/>
  </w:num>
  <w:num w:numId="82">
    <w:abstractNumId w:val="52"/>
  </w:num>
  <w:num w:numId="83">
    <w:abstractNumId w:val="101"/>
  </w:num>
  <w:num w:numId="84">
    <w:abstractNumId w:val="90"/>
  </w:num>
  <w:num w:numId="85">
    <w:abstractNumId w:val="19"/>
  </w:num>
  <w:num w:numId="86">
    <w:abstractNumId w:val="58"/>
  </w:num>
  <w:num w:numId="87">
    <w:abstractNumId w:val="59"/>
  </w:num>
  <w:num w:numId="88">
    <w:abstractNumId w:val="8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9"/>
    <w:rsid w:val="0000032B"/>
    <w:rsid w:val="000021D2"/>
    <w:rsid w:val="000024C8"/>
    <w:rsid w:val="00002D6E"/>
    <w:rsid w:val="00003956"/>
    <w:rsid w:val="00003963"/>
    <w:rsid w:val="00004410"/>
    <w:rsid w:val="00005BD6"/>
    <w:rsid w:val="00005E72"/>
    <w:rsid w:val="00005EDA"/>
    <w:rsid w:val="000071D7"/>
    <w:rsid w:val="0000791B"/>
    <w:rsid w:val="00010B62"/>
    <w:rsid w:val="00010CF9"/>
    <w:rsid w:val="00011F95"/>
    <w:rsid w:val="000121BC"/>
    <w:rsid w:val="000129F1"/>
    <w:rsid w:val="00012D1B"/>
    <w:rsid w:val="00013D29"/>
    <w:rsid w:val="00014AF4"/>
    <w:rsid w:val="00015716"/>
    <w:rsid w:val="000169CC"/>
    <w:rsid w:val="00017244"/>
    <w:rsid w:val="00017372"/>
    <w:rsid w:val="000173E4"/>
    <w:rsid w:val="00017F31"/>
    <w:rsid w:val="00017FEC"/>
    <w:rsid w:val="000206C2"/>
    <w:rsid w:val="000207F4"/>
    <w:rsid w:val="000209D4"/>
    <w:rsid w:val="00020F9F"/>
    <w:rsid w:val="0002135E"/>
    <w:rsid w:val="00021447"/>
    <w:rsid w:val="000224E6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52F5"/>
    <w:rsid w:val="00025A99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B8C"/>
    <w:rsid w:val="00031C2B"/>
    <w:rsid w:val="00033480"/>
    <w:rsid w:val="00033D6C"/>
    <w:rsid w:val="00034106"/>
    <w:rsid w:val="000347C6"/>
    <w:rsid w:val="000354AA"/>
    <w:rsid w:val="00036168"/>
    <w:rsid w:val="00036527"/>
    <w:rsid w:val="00036963"/>
    <w:rsid w:val="00036AC6"/>
    <w:rsid w:val="00037260"/>
    <w:rsid w:val="00037AB3"/>
    <w:rsid w:val="0004111D"/>
    <w:rsid w:val="00041992"/>
    <w:rsid w:val="00042467"/>
    <w:rsid w:val="00042607"/>
    <w:rsid w:val="0004348C"/>
    <w:rsid w:val="0004453D"/>
    <w:rsid w:val="00044A62"/>
    <w:rsid w:val="00045F73"/>
    <w:rsid w:val="000473C8"/>
    <w:rsid w:val="0004770D"/>
    <w:rsid w:val="00050CC5"/>
    <w:rsid w:val="00050DBA"/>
    <w:rsid w:val="00050EC4"/>
    <w:rsid w:val="00052451"/>
    <w:rsid w:val="000533A2"/>
    <w:rsid w:val="00053546"/>
    <w:rsid w:val="000535B2"/>
    <w:rsid w:val="00053FAF"/>
    <w:rsid w:val="00053FC7"/>
    <w:rsid w:val="0005401D"/>
    <w:rsid w:val="000547DF"/>
    <w:rsid w:val="00054AC9"/>
    <w:rsid w:val="00054ED2"/>
    <w:rsid w:val="00055A33"/>
    <w:rsid w:val="00055B98"/>
    <w:rsid w:val="00056672"/>
    <w:rsid w:val="00057487"/>
    <w:rsid w:val="00057DE4"/>
    <w:rsid w:val="0006096A"/>
    <w:rsid w:val="00060D31"/>
    <w:rsid w:val="000610A9"/>
    <w:rsid w:val="00061A9E"/>
    <w:rsid w:val="00061EC4"/>
    <w:rsid w:val="00062C18"/>
    <w:rsid w:val="000630FB"/>
    <w:rsid w:val="0006363C"/>
    <w:rsid w:val="00063B08"/>
    <w:rsid w:val="00064496"/>
    <w:rsid w:val="00064CC5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4EDC"/>
    <w:rsid w:val="00076C75"/>
    <w:rsid w:val="000802C1"/>
    <w:rsid w:val="00080890"/>
    <w:rsid w:val="00080F40"/>
    <w:rsid w:val="00081242"/>
    <w:rsid w:val="000817D8"/>
    <w:rsid w:val="00081F79"/>
    <w:rsid w:val="00083202"/>
    <w:rsid w:val="000832BD"/>
    <w:rsid w:val="00083317"/>
    <w:rsid w:val="00083D4B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48D"/>
    <w:rsid w:val="000905CF"/>
    <w:rsid w:val="00090647"/>
    <w:rsid w:val="00090A4C"/>
    <w:rsid w:val="00090DAE"/>
    <w:rsid w:val="00091589"/>
    <w:rsid w:val="000922E1"/>
    <w:rsid w:val="00092B8B"/>
    <w:rsid w:val="0009312A"/>
    <w:rsid w:val="000931FD"/>
    <w:rsid w:val="000938AD"/>
    <w:rsid w:val="000939A1"/>
    <w:rsid w:val="00093CBD"/>
    <w:rsid w:val="00093FAB"/>
    <w:rsid w:val="000949E4"/>
    <w:rsid w:val="0009503C"/>
    <w:rsid w:val="00095C26"/>
    <w:rsid w:val="000970E2"/>
    <w:rsid w:val="00097692"/>
    <w:rsid w:val="000977EE"/>
    <w:rsid w:val="000A1813"/>
    <w:rsid w:val="000A183F"/>
    <w:rsid w:val="000A1A14"/>
    <w:rsid w:val="000A234F"/>
    <w:rsid w:val="000A2F22"/>
    <w:rsid w:val="000A30E5"/>
    <w:rsid w:val="000A32A1"/>
    <w:rsid w:val="000A3455"/>
    <w:rsid w:val="000A3614"/>
    <w:rsid w:val="000A37F6"/>
    <w:rsid w:val="000A3C1B"/>
    <w:rsid w:val="000A3EA1"/>
    <w:rsid w:val="000A49B4"/>
    <w:rsid w:val="000A4E59"/>
    <w:rsid w:val="000A574B"/>
    <w:rsid w:val="000A68DF"/>
    <w:rsid w:val="000A6B53"/>
    <w:rsid w:val="000A70A3"/>
    <w:rsid w:val="000B05A4"/>
    <w:rsid w:val="000B0672"/>
    <w:rsid w:val="000B0F60"/>
    <w:rsid w:val="000B17B2"/>
    <w:rsid w:val="000B1B7D"/>
    <w:rsid w:val="000B2007"/>
    <w:rsid w:val="000B2471"/>
    <w:rsid w:val="000B27F4"/>
    <w:rsid w:val="000B36BD"/>
    <w:rsid w:val="000B49C6"/>
    <w:rsid w:val="000B52CB"/>
    <w:rsid w:val="000B5B21"/>
    <w:rsid w:val="000B5D87"/>
    <w:rsid w:val="000B6529"/>
    <w:rsid w:val="000B6755"/>
    <w:rsid w:val="000B7066"/>
    <w:rsid w:val="000C027A"/>
    <w:rsid w:val="000C032B"/>
    <w:rsid w:val="000C0AC6"/>
    <w:rsid w:val="000C1532"/>
    <w:rsid w:val="000C1747"/>
    <w:rsid w:val="000C233B"/>
    <w:rsid w:val="000C2609"/>
    <w:rsid w:val="000C29E6"/>
    <w:rsid w:val="000C2E22"/>
    <w:rsid w:val="000C38DC"/>
    <w:rsid w:val="000C46EC"/>
    <w:rsid w:val="000C480A"/>
    <w:rsid w:val="000C4BF9"/>
    <w:rsid w:val="000C51B3"/>
    <w:rsid w:val="000C77A2"/>
    <w:rsid w:val="000C77AC"/>
    <w:rsid w:val="000C7FDE"/>
    <w:rsid w:val="000D01F2"/>
    <w:rsid w:val="000D0994"/>
    <w:rsid w:val="000D19E3"/>
    <w:rsid w:val="000D1DE6"/>
    <w:rsid w:val="000D1F75"/>
    <w:rsid w:val="000D2103"/>
    <w:rsid w:val="000D2296"/>
    <w:rsid w:val="000D24C6"/>
    <w:rsid w:val="000D302C"/>
    <w:rsid w:val="000D3C7D"/>
    <w:rsid w:val="000D514C"/>
    <w:rsid w:val="000D52F8"/>
    <w:rsid w:val="000D546E"/>
    <w:rsid w:val="000D58D8"/>
    <w:rsid w:val="000D59F3"/>
    <w:rsid w:val="000D5A0C"/>
    <w:rsid w:val="000D673D"/>
    <w:rsid w:val="000D6B8F"/>
    <w:rsid w:val="000D6E82"/>
    <w:rsid w:val="000D6F36"/>
    <w:rsid w:val="000D7649"/>
    <w:rsid w:val="000D77C6"/>
    <w:rsid w:val="000E12D5"/>
    <w:rsid w:val="000E15DD"/>
    <w:rsid w:val="000E28AF"/>
    <w:rsid w:val="000E2F7C"/>
    <w:rsid w:val="000E30AA"/>
    <w:rsid w:val="000E388D"/>
    <w:rsid w:val="000E3D14"/>
    <w:rsid w:val="000E54C8"/>
    <w:rsid w:val="000E5B97"/>
    <w:rsid w:val="000E5E80"/>
    <w:rsid w:val="000E7680"/>
    <w:rsid w:val="000F1D2D"/>
    <w:rsid w:val="000F23EF"/>
    <w:rsid w:val="000F2671"/>
    <w:rsid w:val="000F3000"/>
    <w:rsid w:val="000F3435"/>
    <w:rsid w:val="000F35DC"/>
    <w:rsid w:val="000F4B25"/>
    <w:rsid w:val="000F4E34"/>
    <w:rsid w:val="000F5151"/>
    <w:rsid w:val="000F67B5"/>
    <w:rsid w:val="000F6836"/>
    <w:rsid w:val="000F69CE"/>
    <w:rsid w:val="000F7001"/>
    <w:rsid w:val="000F7136"/>
    <w:rsid w:val="0010018B"/>
    <w:rsid w:val="0010218D"/>
    <w:rsid w:val="00104E29"/>
    <w:rsid w:val="001055B3"/>
    <w:rsid w:val="001055DB"/>
    <w:rsid w:val="00106769"/>
    <w:rsid w:val="00106993"/>
    <w:rsid w:val="001070AE"/>
    <w:rsid w:val="00107114"/>
    <w:rsid w:val="001100ED"/>
    <w:rsid w:val="00111027"/>
    <w:rsid w:val="00111E42"/>
    <w:rsid w:val="00112456"/>
    <w:rsid w:val="00116101"/>
    <w:rsid w:val="00117463"/>
    <w:rsid w:val="001178A6"/>
    <w:rsid w:val="00117A8C"/>
    <w:rsid w:val="0012006A"/>
    <w:rsid w:val="0012180F"/>
    <w:rsid w:val="00123188"/>
    <w:rsid w:val="001235DC"/>
    <w:rsid w:val="0012373A"/>
    <w:rsid w:val="001238A6"/>
    <w:rsid w:val="00123ADF"/>
    <w:rsid w:val="00125271"/>
    <w:rsid w:val="001254AB"/>
    <w:rsid w:val="001256C7"/>
    <w:rsid w:val="00125BED"/>
    <w:rsid w:val="00126045"/>
    <w:rsid w:val="00126723"/>
    <w:rsid w:val="0012707B"/>
    <w:rsid w:val="00127D85"/>
    <w:rsid w:val="001309B7"/>
    <w:rsid w:val="00130F57"/>
    <w:rsid w:val="00130F8B"/>
    <w:rsid w:val="00131EC0"/>
    <w:rsid w:val="00132037"/>
    <w:rsid w:val="00132E81"/>
    <w:rsid w:val="00132EB9"/>
    <w:rsid w:val="001330BF"/>
    <w:rsid w:val="00133244"/>
    <w:rsid w:val="00133543"/>
    <w:rsid w:val="001345D2"/>
    <w:rsid w:val="00135161"/>
    <w:rsid w:val="001364D0"/>
    <w:rsid w:val="00136D47"/>
    <w:rsid w:val="00137E8D"/>
    <w:rsid w:val="0014010D"/>
    <w:rsid w:val="0014100E"/>
    <w:rsid w:val="0014153E"/>
    <w:rsid w:val="0014200B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E44"/>
    <w:rsid w:val="00152F73"/>
    <w:rsid w:val="00153A71"/>
    <w:rsid w:val="001544D6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7BA"/>
    <w:rsid w:val="00157808"/>
    <w:rsid w:val="0015789F"/>
    <w:rsid w:val="001635E0"/>
    <w:rsid w:val="001640F6"/>
    <w:rsid w:val="0016411F"/>
    <w:rsid w:val="001648B1"/>
    <w:rsid w:val="00165D68"/>
    <w:rsid w:val="001669E2"/>
    <w:rsid w:val="00166D91"/>
    <w:rsid w:val="00167061"/>
    <w:rsid w:val="0016737D"/>
    <w:rsid w:val="00167A08"/>
    <w:rsid w:val="00171AAB"/>
    <w:rsid w:val="00171EAB"/>
    <w:rsid w:val="0017239B"/>
    <w:rsid w:val="00172CB1"/>
    <w:rsid w:val="0017398C"/>
    <w:rsid w:val="00173BC1"/>
    <w:rsid w:val="00173C99"/>
    <w:rsid w:val="00173CB4"/>
    <w:rsid w:val="001749F0"/>
    <w:rsid w:val="00176A06"/>
    <w:rsid w:val="00176EEF"/>
    <w:rsid w:val="00177571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687D"/>
    <w:rsid w:val="0018747E"/>
    <w:rsid w:val="00190ED4"/>
    <w:rsid w:val="001910A0"/>
    <w:rsid w:val="001917A9"/>
    <w:rsid w:val="00192281"/>
    <w:rsid w:val="001924D0"/>
    <w:rsid w:val="00192E64"/>
    <w:rsid w:val="001936D7"/>
    <w:rsid w:val="0019406B"/>
    <w:rsid w:val="00195323"/>
    <w:rsid w:val="001962C3"/>
    <w:rsid w:val="00196360"/>
    <w:rsid w:val="0019669C"/>
    <w:rsid w:val="00197858"/>
    <w:rsid w:val="001A005A"/>
    <w:rsid w:val="001A0A5A"/>
    <w:rsid w:val="001A123B"/>
    <w:rsid w:val="001A22BA"/>
    <w:rsid w:val="001A264D"/>
    <w:rsid w:val="001A324A"/>
    <w:rsid w:val="001A341E"/>
    <w:rsid w:val="001A38BC"/>
    <w:rsid w:val="001A38F7"/>
    <w:rsid w:val="001A39C4"/>
    <w:rsid w:val="001A49F8"/>
    <w:rsid w:val="001A5812"/>
    <w:rsid w:val="001A6344"/>
    <w:rsid w:val="001A6F60"/>
    <w:rsid w:val="001A7381"/>
    <w:rsid w:val="001A7A4F"/>
    <w:rsid w:val="001A7CC1"/>
    <w:rsid w:val="001A7D85"/>
    <w:rsid w:val="001B067F"/>
    <w:rsid w:val="001B0DB6"/>
    <w:rsid w:val="001B1110"/>
    <w:rsid w:val="001B1D58"/>
    <w:rsid w:val="001B2191"/>
    <w:rsid w:val="001B253F"/>
    <w:rsid w:val="001B2B42"/>
    <w:rsid w:val="001B33DD"/>
    <w:rsid w:val="001B3877"/>
    <w:rsid w:val="001B40CE"/>
    <w:rsid w:val="001B4B5F"/>
    <w:rsid w:val="001B6FD2"/>
    <w:rsid w:val="001B71B1"/>
    <w:rsid w:val="001B7CA7"/>
    <w:rsid w:val="001C0452"/>
    <w:rsid w:val="001C0F8E"/>
    <w:rsid w:val="001C1628"/>
    <w:rsid w:val="001C199F"/>
    <w:rsid w:val="001C2A24"/>
    <w:rsid w:val="001C2BCC"/>
    <w:rsid w:val="001C2ECD"/>
    <w:rsid w:val="001C35B4"/>
    <w:rsid w:val="001C3724"/>
    <w:rsid w:val="001C3A00"/>
    <w:rsid w:val="001C6EC8"/>
    <w:rsid w:val="001C74CF"/>
    <w:rsid w:val="001C7619"/>
    <w:rsid w:val="001C7D74"/>
    <w:rsid w:val="001D00AB"/>
    <w:rsid w:val="001D12FA"/>
    <w:rsid w:val="001D1670"/>
    <w:rsid w:val="001D43A5"/>
    <w:rsid w:val="001D4A48"/>
    <w:rsid w:val="001D5900"/>
    <w:rsid w:val="001D6C0E"/>
    <w:rsid w:val="001D732D"/>
    <w:rsid w:val="001E15CF"/>
    <w:rsid w:val="001E16D2"/>
    <w:rsid w:val="001E1B51"/>
    <w:rsid w:val="001E22BA"/>
    <w:rsid w:val="001E26DF"/>
    <w:rsid w:val="001E27AE"/>
    <w:rsid w:val="001E461A"/>
    <w:rsid w:val="001E5737"/>
    <w:rsid w:val="001E6746"/>
    <w:rsid w:val="001E67CB"/>
    <w:rsid w:val="001E6BC8"/>
    <w:rsid w:val="001E7E71"/>
    <w:rsid w:val="001F068A"/>
    <w:rsid w:val="001F085C"/>
    <w:rsid w:val="001F0CCA"/>
    <w:rsid w:val="001F16F5"/>
    <w:rsid w:val="001F1C19"/>
    <w:rsid w:val="001F3E0E"/>
    <w:rsid w:val="001F405B"/>
    <w:rsid w:val="001F51DC"/>
    <w:rsid w:val="001F626D"/>
    <w:rsid w:val="001F7770"/>
    <w:rsid w:val="00201A07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21C9"/>
    <w:rsid w:val="00212F30"/>
    <w:rsid w:val="002135B6"/>
    <w:rsid w:val="002148AA"/>
    <w:rsid w:val="002151BF"/>
    <w:rsid w:val="002155CC"/>
    <w:rsid w:val="002160C0"/>
    <w:rsid w:val="0021683A"/>
    <w:rsid w:val="00217803"/>
    <w:rsid w:val="00217DEE"/>
    <w:rsid w:val="002204FC"/>
    <w:rsid w:val="0022068B"/>
    <w:rsid w:val="0022095F"/>
    <w:rsid w:val="00220D46"/>
    <w:rsid w:val="002235E2"/>
    <w:rsid w:val="002239A5"/>
    <w:rsid w:val="002243E4"/>
    <w:rsid w:val="00224B03"/>
    <w:rsid w:val="002256AA"/>
    <w:rsid w:val="00225715"/>
    <w:rsid w:val="00225DCE"/>
    <w:rsid w:val="00225F56"/>
    <w:rsid w:val="0022681A"/>
    <w:rsid w:val="002270E3"/>
    <w:rsid w:val="00227AAB"/>
    <w:rsid w:val="0023016F"/>
    <w:rsid w:val="00231090"/>
    <w:rsid w:val="00234330"/>
    <w:rsid w:val="0023557F"/>
    <w:rsid w:val="00235862"/>
    <w:rsid w:val="0023588E"/>
    <w:rsid w:val="00235C9E"/>
    <w:rsid w:val="00235EFB"/>
    <w:rsid w:val="00235F2B"/>
    <w:rsid w:val="002371DC"/>
    <w:rsid w:val="00237482"/>
    <w:rsid w:val="00240053"/>
    <w:rsid w:val="0024020B"/>
    <w:rsid w:val="00240E71"/>
    <w:rsid w:val="00242C39"/>
    <w:rsid w:val="00242E77"/>
    <w:rsid w:val="00242FC7"/>
    <w:rsid w:val="0024356D"/>
    <w:rsid w:val="00243CD0"/>
    <w:rsid w:val="00244259"/>
    <w:rsid w:val="002448E7"/>
    <w:rsid w:val="00244D7D"/>
    <w:rsid w:val="00246616"/>
    <w:rsid w:val="00246B40"/>
    <w:rsid w:val="00246E47"/>
    <w:rsid w:val="00251136"/>
    <w:rsid w:val="002519BC"/>
    <w:rsid w:val="00251BF2"/>
    <w:rsid w:val="0025218E"/>
    <w:rsid w:val="002523CC"/>
    <w:rsid w:val="002537D5"/>
    <w:rsid w:val="00253DD7"/>
    <w:rsid w:val="00255217"/>
    <w:rsid w:val="00255F41"/>
    <w:rsid w:val="002561D8"/>
    <w:rsid w:val="00257072"/>
    <w:rsid w:val="0025782E"/>
    <w:rsid w:val="0026113E"/>
    <w:rsid w:val="00261277"/>
    <w:rsid w:val="002618F0"/>
    <w:rsid w:val="00261D6A"/>
    <w:rsid w:val="00261E77"/>
    <w:rsid w:val="0026231B"/>
    <w:rsid w:val="00262A16"/>
    <w:rsid w:val="0026594F"/>
    <w:rsid w:val="00266BEC"/>
    <w:rsid w:val="002678F5"/>
    <w:rsid w:val="00267F59"/>
    <w:rsid w:val="00270EBB"/>
    <w:rsid w:val="002730D4"/>
    <w:rsid w:val="002734B8"/>
    <w:rsid w:val="00273814"/>
    <w:rsid w:val="00274102"/>
    <w:rsid w:val="00275B9F"/>
    <w:rsid w:val="00280A0B"/>
    <w:rsid w:val="00280E11"/>
    <w:rsid w:val="002817D9"/>
    <w:rsid w:val="002824B9"/>
    <w:rsid w:val="0028258D"/>
    <w:rsid w:val="00282E35"/>
    <w:rsid w:val="0028324D"/>
    <w:rsid w:val="0028343A"/>
    <w:rsid w:val="00285B10"/>
    <w:rsid w:val="00285E72"/>
    <w:rsid w:val="002860CA"/>
    <w:rsid w:val="00286F12"/>
    <w:rsid w:val="00287C49"/>
    <w:rsid w:val="00287D63"/>
    <w:rsid w:val="0029057C"/>
    <w:rsid w:val="00290A8A"/>
    <w:rsid w:val="00291EA9"/>
    <w:rsid w:val="00291FC4"/>
    <w:rsid w:val="002923D5"/>
    <w:rsid w:val="00293649"/>
    <w:rsid w:val="00293FAB"/>
    <w:rsid w:val="0029404E"/>
    <w:rsid w:val="00294B62"/>
    <w:rsid w:val="00294EDC"/>
    <w:rsid w:val="00295B93"/>
    <w:rsid w:val="0029620B"/>
    <w:rsid w:val="00296CDB"/>
    <w:rsid w:val="00297402"/>
    <w:rsid w:val="002A0285"/>
    <w:rsid w:val="002A08D8"/>
    <w:rsid w:val="002A0A58"/>
    <w:rsid w:val="002A159B"/>
    <w:rsid w:val="002A1742"/>
    <w:rsid w:val="002A1EDF"/>
    <w:rsid w:val="002A258B"/>
    <w:rsid w:val="002A3B83"/>
    <w:rsid w:val="002A3BFB"/>
    <w:rsid w:val="002A5643"/>
    <w:rsid w:val="002A61F1"/>
    <w:rsid w:val="002A656F"/>
    <w:rsid w:val="002A67BF"/>
    <w:rsid w:val="002A6D3E"/>
    <w:rsid w:val="002A78E1"/>
    <w:rsid w:val="002B1C44"/>
    <w:rsid w:val="002B1D40"/>
    <w:rsid w:val="002B2B18"/>
    <w:rsid w:val="002B3349"/>
    <w:rsid w:val="002B3CE3"/>
    <w:rsid w:val="002B4114"/>
    <w:rsid w:val="002B5416"/>
    <w:rsid w:val="002B60B5"/>
    <w:rsid w:val="002B628D"/>
    <w:rsid w:val="002B6571"/>
    <w:rsid w:val="002B75B5"/>
    <w:rsid w:val="002B7C72"/>
    <w:rsid w:val="002B7EB5"/>
    <w:rsid w:val="002B7FE6"/>
    <w:rsid w:val="002C0A04"/>
    <w:rsid w:val="002C0CF0"/>
    <w:rsid w:val="002C1193"/>
    <w:rsid w:val="002C1E54"/>
    <w:rsid w:val="002C1F77"/>
    <w:rsid w:val="002C2299"/>
    <w:rsid w:val="002C273D"/>
    <w:rsid w:val="002C2BDC"/>
    <w:rsid w:val="002C2DD1"/>
    <w:rsid w:val="002C2F1A"/>
    <w:rsid w:val="002C313A"/>
    <w:rsid w:val="002C405A"/>
    <w:rsid w:val="002C4C1C"/>
    <w:rsid w:val="002C4FBD"/>
    <w:rsid w:val="002C542C"/>
    <w:rsid w:val="002C5E82"/>
    <w:rsid w:val="002C7012"/>
    <w:rsid w:val="002C7AC0"/>
    <w:rsid w:val="002D0305"/>
    <w:rsid w:val="002D0513"/>
    <w:rsid w:val="002D1688"/>
    <w:rsid w:val="002D20F5"/>
    <w:rsid w:val="002D36D3"/>
    <w:rsid w:val="002D3B2A"/>
    <w:rsid w:val="002D4675"/>
    <w:rsid w:val="002D4B78"/>
    <w:rsid w:val="002D5134"/>
    <w:rsid w:val="002D5385"/>
    <w:rsid w:val="002D5540"/>
    <w:rsid w:val="002D636F"/>
    <w:rsid w:val="002D722D"/>
    <w:rsid w:val="002D7D86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4152"/>
    <w:rsid w:val="002E6328"/>
    <w:rsid w:val="002E648F"/>
    <w:rsid w:val="002E7B5D"/>
    <w:rsid w:val="002F021A"/>
    <w:rsid w:val="002F16C9"/>
    <w:rsid w:val="002F17DA"/>
    <w:rsid w:val="002F1923"/>
    <w:rsid w:val="002F1B11"/>
    <w:rsid w:val="002F1B2B"/>
    <w:rsid w:val="002F1CA3"/>
    <w:rsid w:val="002F2011"/>
    <w:rsid w:val="002F25A5"/>
    <w:rsid w:val="002F3DDC"/>
    <w:rsid w:val="002F4132"/>
    <w:rsid w:val="002F4D45"/>
    <w:rsid w:val="002F548C"/>
    <w:rsid w:val="002F56A6"/>
    <w:rsid w:val="002F5B94"/>
    <w:rsid w:val="002F5E04"/>
    <w:rsid w:val="002F677B"/>
    <w:rsid w:val="002F7BB9"/>
    <w:rsid w:val="002F7C38"/>
    <w:rsid w:val="002F7CC6"/>
    <w:rsid w:val="00300843"/>
    <w:rsid w:val="00300AC6"/>
    <w:rsid w:val="00300C0A"/>
    <w:rsid w:val="003011B5"/>
    <w:rsid w:val="003013AB"/>
    <w:rsid w:val="00302258"/>
    <w:rsid w:val="00302FC1"/>
    <w:rsid w:val="003035EE"/>
    <w:rsid w:val="00303EE8"/>
    <w:rsid w:val="00303F5A"/>
    <w:rsid w:val="00304B95"/>
    <w:rsid w:val="00304EC0"/>
    <w:rsid w:val="00305383"/>
    <w:rsid w:val="0030563C"/>
    <w:rsid w:val="00305E07"/>
    <w:rsid w:val="0030643D"/>
    <w:rsid w:val="00306F77"/>
    <w:rsid w:val="003103F5"/>
    <w:rsid w:val="003125F9"/>
    <w:rsid w:val="00312C93"/>
    <w:rsid w:val="00316D81"/>
    <w:rsid w:val="00317116"/>
    <w:rsid w:val="003175D4"/>
    <w:rsid w:val="0032023B"/>
    <w:rsid w:val="003207A5"/>
    <w:rsid w:val="00321BA1"/>
    <w:rsid w:val="00321CA8"/>
    <w:rsid w:val="00321DC0"/>
    <w:rsid w:val="0032212B"/>
    <w:rsid w:val="0032246A"/>
    <w:rsid w:val="00322472"/>
    <w:rsid w:val="0032258F"/>
    <w:rsid w:val="0032382C"/>
    <w:rsid w:val="00323922"/>
    <w:rsid w:val="0032472B"/>
    <w:rsid w:val="0032585D"/>
    <w:rsid w:val="00325A74"/>
    <w:rsid w:val="00327628"/>
    <w:rsid w:val="00327B03"/>
    <w:rsid w:val="003301DB"/>
    <w:rsid w:val="00331A29"/>
    <w:rsid w:val="00331FFE"/>
    <w:rsid w:val="0033227E"/>
    <w:rsid w:val="0033227F"/>
    <w:rsid w:val="003324BD"/>
    <w:rsid w:val="00332808"/>
    <w:rsid w:val="00333B52"/>
    <w:rsid w:val="003343A3"/>
    <w:rsid w:val="003351D1"/>
    <w:rsid w:val="003356BE"/>
    <w:rsid w:val="003364C9"/>
    <w:rsid w:val="003365E8"/>
    <w:rsid w:val="003370C7"/>
    <w:rsid w:val="00337A00"/>
    <w:rsid w:val="00337DBE"/>
    <w:rsid w:val="003401F9"/>
    <w:rsid w:val="00341783"/>
    <w:rsid w:val="00341C87"/>
    <w:rsid w:val="00341DDC"/>
    <w:rsid w:val="0034264E"/>
    <w:rsid w:val="00344589"/>
    <w:rsid w:val="003446A3"/>
    <w:rsid w:val="00345FD6"/>
    <w:rsid w:val="003465C9"/>
    <w:rsid w:val="00346AFB"/>
    <w:rsid w:val="0034736B"/>
    <w:rsid w:val="00347FBA"/>
    <w:rsid w:val="003506AB"/>
    <w:rsid w:val="00350AB3"/>
    <w:rsid w:val="00350E14"/>
    <w:rsid w:val="00350EB2"/>
    <w:rsid w:val="003519E6"/>
    <w:rsid w:val="00352103"/>
    <w:rsid w:val="0035316F"/>
    <w:rsid w:val="0035476B"/>
    <w:rsid w:val="00356A68"/>
    <w:rsid w:val="00357365"/>
    <w:rsid w:val="00357471"/>
    <w:rsid w:val="003578A3"/>
    <w:rsid w:val="003604F1"/>
    <w:rsid w:val="00360529"/>
    <w:rsid w:val="0036052D"/>
    <w:rsid w:val="00360C90"/>
    <w:rsid w:val="00360F6B"/>
    <w:rsid w:val="003611CE"/>
    <w:rsid w:val="003613E3"/>
    <w:rsid w:val="00361705"/>
    <w:rsid w:val="00362153"/>
    <w:rsid w:val="00362604"/>
    <w:rsid w:val="0036307D"/>
    <w:rsid w:val="003633C3"/>
    <w:rsid w:val="003637F6"/>
    <w:rsid w:val="00363CA6"/>
    <w:rsid w:val="00363F35"/>
    <w:rsid w:val="00364EA8"/>
    <w:rsid w:val="003650BB"/>
    <w:rsid w:val="0036514A"/>
    <w:rsid w:val="00365458"/>
    <w:rsid w:val="0036585D"/>
    <w:rsid w:val="00365E52"/>
    <w:rsid w:val="003663CB"/>
    <w:rsid w:val="003675AC"/>
    <w:rsid w:val="00367894"/>
    <w:rsid w:val="00367985"/>
    <w:rsid w:val="0037164D"/>
    <w:rsid w:val="00371E96"/>
    <w:rsid w:val="003724DC"/>
    <w:rsid w:val="0037280C"/>
    <w:rsid w:val="00373007"/>
    <w:rsid w:val="003734B3"/>
    <w:rsid w:val="00374287"/>
    <w:rsid w:val="00374A41"/>
    <w:rsid w:val="00374F74"/>
    <w:rsid w:val="003751B1"/>
    <w:rsid w:val="00375848"/>
    <w:rsid w:val="00375F56"/>
    <w:rsid w:val="0037667E"/>
    <w:rsid w:val="0037681A"/>
    <w:rsid w:val="00376827"/>
    <w:rsid w:val="00376892"/>
    <w:rsid w:val="00377675"/>
    <w:rsid w:val="003801CF"/>
    <w:rsid w:val="00380F7D"/>
    <w:rsid w:val="00381376"/>
    <w:rsid w:val="003817F2"/>
    <w:rsid w:val="00381BBB"/>
    <w:rsid w:val="00381D90"/>
    <w:rsid w:val="003824E1"/>
    <w:rsid w:val="00382EB4"/>
    <w:rsid w:val="003831A4"/>
    <w:rsid w:val="003838C8"/>
    <w:rsid w:val="003845DF"/>
    <w:rsid w:val="00385149"/>
    <w:rsid w:val="00385199"/>
    <w:rsid w:val="00385874"/>
    <w:rsid w:val="00385BB5"/>
    <w:rsid w:val="00386167"/>
    <w:rsid w:val="003864A9"/>
    <w:rsid w:val="00386ED4"/>
    <w:rsid w:val="003871CF"/>
    <w:rsid w:val="00387349"/>
    <w:rsid w:val="0039150F"/>
    <w:rsid w:val="003923E5"/>
    <w:rsid w:val="003923E6"/>
    <w:rsid w:val="003935E9"/>
    <w:rsid w:val="003936AF"/>
    <w:rsid w:val="00393D11"/>
    <w:rsid w:val="00393DCA"/>
    <w:rsid w:val="0039512A"/>
    <w:rsid w:val="003955D7"/>
    <w:rsid w:val="00396347"/>
    <w:rsid w:val="00397876"/>
    <w:rsid w:val="00397A7C"/>
    <w:rsid w:val="003A039B"/>
    <w:rsid w:val="003A1588"/>
    <w:rsid w:val="003A236F"/>
    <w:rsid w:val="003A2845"/>
    <w:rsid w:val="003A3CFF"/>
    <w:rsid w:val="003A3E68"/>
    <w:rsid w:val="003A41F0"/>
    <w:rsid w:val="003A4314"/>
    <w:rsid w:val="003A477A"/>
    <w:rsid w:val="003A486E"/>
    <w:rsid w:val="003A4E6E"/>
    <w:rsid w:val="003A5996"/>
    <w:rsid w:val="003A6237"/>
    <w:rsid w:val="003B02E5"/>
    <w:rsid w:val="003B164D"/>
    <w:rsid w:val="003B171A"/>
    <w:rsid w:val="003B25E5"/>
    <w:rsid w:val="003B3654"/>
    <w:rsid w:val="003B392D"/>
    <w:rsid w:val="003B3B47"/>
    <w:rsid w:val="003B4B8E"/>
    <w:rsid w:val="003B4DC5"/>
    <w:rsid w:val="003B6811"/>
    <w:rsid w:val="003B6B6E"/>
    <w:rsid w:val="003B70DF"/>
    <w:rsid w:val="003B710A"/>
    <w:rsid w:val="003B785D"/>
    <w:rsid w:val="003C192F"/>
    <w:rsid w:val="003C1E40"/>
    <w:rsid w:val="003C2373"/>
    <w:rsid w:val="003C33E0"/>
    <w:rsid w:val="003C385C"/>
    <w:rsid w:val="003C4599"/>
    <w:rsid w:val="003C468D"/>
    <w:rsid w:val="003C4768"/>
    <w:rsid w:val="003C547E"/>
    <w:rsid w:val="003C5E14"/>
    <w:rsid w:val="003C6769"/>
    <w:rsid w:val="003C6D29"/>
    <w:rsid w:val="003C75CA"/>
    <w:rsid w:val="003D026E"/>
    <w:rsid w:val="003D02B1"/>
    <w:rsid w:val="003D1118"/>
    <w:rsid w:val="003D14A4"/>
    <w:rsid w:val="003D4FBB"/>
    <w:rsid w:val="003D5475"/>
    <w:rsid w:val="003D5701"/>
    <w:rsid w:val="003D65C5"/>
    <w:rsid w:val="003D75C4"/>
    <w:rsid w:val="003D7667"/>
    <w:rsid w:val="003E00F3"/>
    <w:rsid w:val="003E1557"/>
    <w:rsid w:val="003E17FC"/>
    <w:rsid w:val="003E1B2A"/>
    <w:rsid w:val="003E232C"/>
    <w:rsid w:val="003E26B2"/>
    <w:rsid w:val="003E26D9"/>
    <w:rsid w:val="003E2E44"/>
    <w:rsid w:val="003E456E"/>
    <w:rsid w:val="003E572C"/>
    <w:rsid w:val="003E58B6"/>
    <w:rsid w:val="003E5901"/>
    <w:rsid w:val="003E5915"/>
    <w:rsid w:val="003E59F0"/>
    <w:rsid w:val="003E5CD7"/>
    <w:rsid w:val="003E6D50"/>
    <w:rsid w:val="003E7321"/>
    <w:rsid w:val="003F1207"/>
    <w:rsid w:val="003F12DE"/>
    <w:rsid w:val="003F21AE"/>
    <w:rsid w:val="003F2236"/>
    <w:rsid w:val="003F2335"/>
    <w:rsid w:val="003F29EB"/>
    <w:rsid w:val="003F3E40"/>
    <w:rsid w:val="004000B3"/>
    <w:rsid w:val="004027E8"/>
    <w:rsid w:val="00403043"/>
    <w:rsid w:val="00403663"/>
    <w:rsid w:val="0040376B"/>
    <w:rsid w:val="00403CEF"/>
    <w:rsid w:val="00405050"/>
    <w:rsid w:val="00405657"/>
    <w:rsid w:val="004058D0"/>
    <w:rsid w:val="00405963"/>
    <w:rsid w:val="00405F99"/>
    <w:rsid w:val="004071CA"/>
    <w:rsid w:val="0040726F"/>
    <w:rsid w:val="004073C7"/>
    <w:rsid w:val="0040782A"/>
    <w:rsid w:val="0040797A"/>
    <w:rsid w:val="00407C4F"/>
    <w:rsid w:val="00412078"/>
    <w:rsid w:val="004126B8"/>
    <w:rsid w:val="00412CF2"/>
    <w:rsid w:val="004137E1"/>
    <w:rsid w:val="00414EE0"/>
    <w:rsid w:val="00415015"/>
    <w:rsid w:val="004155F4"/>
    <w:rsid w:val="00416019"/>
    <w:rsid w:val="00416F48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5D16"/>
    <w:rsid w:val="00426546"/>
    <w:rsid w:val="00427A3E"/>
    <w:rsid w:val="00427B24"/>
    <w:rsid w:val="004307FB"/>
    <w:rsid w:val="00430B24"/>
    <w:rsid w:val="00431D8D"/>
    <w:rsid w:val="004321CE"/>
    <w:rsid w:val="004327D5"/>
    <w:rsid w:val="0043290E"/>
    <w:rsid w:val="00432EFA"/>
    <w:rsid w:val="00433611"/>
    <w:rsid w:val="004346F3"/>
    <w:rsid w:val="00434F36"/>
    <w:rsid w:val="004353E1"/>
    <w:rsid w:val="00435DB7"/>
    <w:rsid w:val="00435ED8"/>
    <w:rsid w:val="00435EE7"/>
    <w:rsid w:val="0043674A"/>
    <w:rsid w:val="00436F69"/>
    <w:rsid w:val="00437F60"/>
    <w:rsid w:val="004404A1"/>
    <w:rsid w:val="00440F7C"/>
    <w:rsid w:val="004419F7"/>
    <w:rsid w:val="0044293B"/>
    <w:rsid w:val="004429AB"/>
    <w:rsid w:val="004430C2"/>
    <w:rsid w:val="00444B48"/>
    <w:rsid w:val="00445C32"/>
    <w:rsid w:val="004464CD"/>
    <w:rsid w:val="00446D89"/>
    <w:rsid w:val="00447671"/>
    <w:rsid w:val="0044772E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5A6A"/>
    <w:rsid w:val="00455D06"/>
    <w:rsid w:val="00456973"/>
    <w:rsid w:val="00456E15"/>
    <w:rsid w:val="004571E6"/>
    <w:rsid w:val="00457460"/>
    <w:rsid w:val="004579EB"/>
    <w:rsid w:val="004604D4"/>
    <w:rsid w:val="00460580"/>
    <w:rsid w:val="004610BC"/>
    <w:rsid w:val="004610E4"/>
    <w:rsid w:val="0046192C"/>
    <w:rsid w:val="00461AC4"/>
    <w:rsid w:val="004622AB"/>
    <w:rsid w:val="0046257D"/>
    <w:rsid w:val="00462609"/>
    <w:rsid w:val="004638F2"/>
    <w:rsid w:val="004640CF"/>
    <w:rsid w:val="00464C51"/>
    <w:rsid w:val="004660CD"/>
    <w:rsid w:val="0046614C"/>
    <w:rsid w:val="0046618F"/>
    <w:rsid w:val="0046665C"/>
    <w:rsid w:val="00467274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80712"/>
    <w:rsid w:val="00481335"/>
    <w:rsid w:val="00481809"/>
    <w:rsid w:val="00481876"/>
    <w:rsid w:val="00483265"/>
    <w:rsid w:val="004838EA"/>
    <w:rsid w:val="00483942"/>
    <w:rsid w:val="0048451D"/>
    <w:rsid w:val="0048490D"/>
    <w:rsid w:val="00484DA4"/>
    <w:rsid w:val="00484F32"/>
    <w:rsid w:val="0048596B"/>
    <w:rsid w:val="004862F1"/>
    <w:rsid w:val="0048644F"/>
    <w:rsid w:val="0048648D"/>
    <w:rsid w:val="00486837"/>
    <w:rsid w:val="00486C8D"/>
    <w:rsid w:val="004903F2"/>
    <w:rsid w:val="00490636"/>
    <w:rsid w:val="00490912"/>
    <w:rsid w:val="00490C13"/>
    <w:rsid w:val="0049165E"/>
    <w:rsid w:val="00491CDE"/>
    <w:rsid w:val="004926E8"/>
    <w:rsid w:val="00493233"/>
    <w:rsid w:val="0049363C"/>
    <w:rsid w:val="00494107"/>
    <w:rsid w:val="004942C6"/>
    <w:rsid w:val="00494DA6"/>
    <w:rsid w:val="004954DE"/>
    <w:rsid w:val="0049580D"/>
    <w:rsid w:val="00495817"/>
    <w:rsid w:val="00495BA9"/>
    <w:rsid w:val="00496E51"/>
    <w:rsid w:val="0049792A"/>
    <w:rsid w:val="004A0344"/>
    <w:rsid w:val="004A0841"/>
    <w:rsid w:val="004A103E"/>
    <w:rsid w:val="004A2196"/>
    <w:rsid w:val="004A24C5"/>
    <w:rsid w:val="004A2DA4"/>
    <w:rsid w:val="004A2F6B"/>
    <w:rsid w:val="004A3B38"/>
    <w:rsid w:val="004A5170"/>
    <w:rsid w:val="004A72DE"/>
    <w:rsid w:val="004A7EC7"/>
    <w:rsid w:val="004B000E"/>
    <w:rsid w:val="004B042A"/>
    <w:rsid w:val="004B0BFE"/>
    <w:rsid w:val="004B1C1E"/>
    <w:rsid w:val="004B1C6A"/>
    <w:rsid w:val="004B2B8A"/>
    <w:rsid w:val="004B2FA8"/>
    <w:rsid w:val="004B30F6"/>
    <w:rsid w:val="004B333E"/>
    <w:rsid w:val="004B34FF"/>
    <w:rsid w:val="004B3568"/>
    <w:rsid w:val="004B3EDB"/>
    <w:rsid w:val="004B5540"/>
    <w:rsid w:val="004B5BF6"/>
    <w:rsid w:val="004B65BA"/>
    <w:rsid w:val="004B6F46"/>
    <w:rsid w:val="004B6F99"/>
    <w:rsid w:val="004B7151"/>
    <w:rsid w:val="004B7D6E"/>
    <w:rsid w:val="004C0F7D"/>
    <w:rsid w:val="004C186D"/>
    <w:rsid w:val="004C1916"/>
    <w:rsid w:val="004C1FFE"/>
    <w:rsid w:val="004C3CEC"/>
    <w:rsid w:val="004C42B7"/>
    <w:rsid w:val="004C49E6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D0BED"/>
    <w:rsid w:val="004D11F1"/>
    <w:rsid w:val="004D1C08"/>
    <w:rsid w:val="004D26F2"/>
    <w:rsid w:val="004D285F"/>
    <w:rsid w:val="004D2C91"/>
    <w:rsid w:val="004D2F9E"/>
    <w:rsid w:val="004D4D30"/>
    <w:rsid w:val="004D4E12"/>
    <w:rsid w:val="004D6179"/>
    <w:rsid w:val="004D6ABE"/>
    <w:rsid w:val="004D7BDC"/>
    <w:rsid w:val="004E06B6"/>
    <w:rsid w:val="004E0E44"/>
    <w:rsid w:val="004E0E6D"/>
    <w:rsid w:val="004E18E9"/>
    <w:rsid w:val="004E2500"/>
    <w:rsid w:val="004E2506"/>
    <w:rsid w:val="004E2635"/>
    <w:rsid w:val="004E2CC0"/>
    <w:rsid w:val="004E484D"/>
    <w:rsid w:val="004E6B79"/>
    <w:rsid w:val="004E6E04"/>
    <w:rsid w:val="004E762C"/>
    <w:rsid w:val="004E769B"/>
    <w:rsid w:val="004F032C"/>
    <w:rsid w:val="004F0462"/>
    <w:rsid w:val="004F079E"/>
    <w:rsid w:val="004F0CED"/>
    <w:rsid w:val="004F11DB"/>
    <w:rsid w:val="004F1E21"/>
    <w:rsid w:val="004F226F"/>
    <w:rsid w:val="004F243B"/>
    <w:rsid w:val="004F245A"/>
    <w:rsid w:val="004F2695"/>
    <w:rsid w:val="004F3D79"/>
    <w:rsid w:val="004F54E4"/>
    <w:rsid w:val="004F5901"/>
    <w:rsid w:val="004F5F4C"/>
    <w:rsid w:val="004F720F"/>
    <w:rsid w:val="004F7D41"/>
    <w:rsid w:val="00500520"/>
    <w:rsid w:val="005025F2"/>
    <w:rsid w:val="00504398"/>
    <w:rsid w:val="00504A17"/>
    <w:rsid w:val="00506000"/>
    <w:rsid w:val="0050631A"/>
    <w:rsid w:val="005067AB"/>
    <w:rsid w:val="0050685D"/>
    <w:rsid w:val="00506F78"/>
    <w:rsid w:val="005071C2"/>
    <w:rsid w:val="00507415"/>
    <w:rsid w:val="005074F0"/>
    <w:rsid w:val="0050772F"/>
    <w:rsid w:val="00507BDA"/>
    <w:rsid w:val="00510280"/>
    <w:rsid w:val="00511B76"/>
    <w:rsid w:val="005128FD"/>
    <w:rsid w:val="00512A31"/>
    <w:rsid w:val="00512B60"/>
    <w:rsid w:val="00513067"/>
    <w:rsid w:val="005134C3"/>
    <w:rsid w:val="00513B98"/>
    <w:rsid w:val="00513C5E"/>
    <w:rsid w:val="00514F9F"/>
    <w:rsid w:val="00515ADB"/>
    <w:rsid w:val="0051608D"/>
    <w:rsid w:val="0051612A"/>
    <w:rsid w:val="00516CDD"/>
    <w:rsid w:val="005177D0"/>
    <w:rsid w:val="00520396"/>
    <w:rsid w:val="005203C3"/>
    <w:rsid w:val="00520400"/>
    <w:rsid w:val="00520401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93D"/>
    <w:rsid w:val="005249BF"/>
    <w:rsid w:val="00524DA2"/>
    <w:rsid w:val="00525446"/>
    <w:rsid w:val="00525871"/>
    <w:rsid w:val="005262E7"/>
    <w:rsid w:val="005266CD"/>
    <w:rsid w:val="005270CE"/>
    <w:rsid w:val="00527607"/>
    <w:rsid w:val="0052788B"/>
    <w:rsid w:val="00527E04"/>
    <w:rsid w:val="00527F65"/>
    <w:rsid w:val="00531695"/>
    <w:rsid w:val="00531EE1"/>
    <w:rsid w:val="00532253"/>
    <w:rsid w:val="0053432D"/>
    <w:rsid w:val="00535767"/>
    <w:rsid w:val="00535A3D"/>
    <w:rsid w:val="00536875"/>
    <w:rsid w:val="00536EC2"/>
    <w:rsid w:val="00537602"/>
    <w:rsid w:val="00537CD5"/>
    <w:rsid w:val="00541022"/>
    <w:rsid w:val="00541620"/>
    <w:rsid w:val="0054196E"/>
    <w:rsid w:val="00542430"/>
    <w:rsid w:val="005431EC"/>
    <w:rsid w:val="0054408E"/>
    <w:rsid w:val="005442C2"/>
    <w:rsid w:val="00544796"/>
    <w:rsid w:val="00545CA7"/>
    <w:rsid w:val="005462DB"/>
    <w:rsid w:val="00546929"/>
    <w:rsid w:val="0054716E"/>
    <w:rsid w:val="00547886"/>
    <w:rsid w:val="00547FA7"/>
    <w:rsid w:val="005502B8"/>
    <w:rsid w:val="0055060E"/>
    <w:rsid w:val="00550656"/>
    <w:rsid w:val="00550930"/>
    <w:rsid w:val="00550E6F"/>
    <w:rsid w:val="00551D6F"/>
    <w:rsid w:val="00551FB1"/>
    <w:rsid w:val="0055250E"/>
    <w:rsid w:val="00552576"/>
    <w:rsid w:val="005538CF"/>
    <w:rsid w:val="005545F5"/>
    <w:rsid w:val="00554DF7"/>
    <w:rsid w:val="005559EB"/>
    <w:rsid w:val="00556CF4"/>
    <w:rsid w:val="00562188"/>
    <w:rsid w:val="00562351"/>
    <w:rsid w:val="00562B46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7DF2"/>
    <w:rsid w:val="00570B6A"/>
    <w:rsid w:val="00570BC2"/>
    <w:rsid w:val="00570C33"/>
    <w:rsid w:val="005725B7"/>
    <w:rsid w:val="005725D5"/>
    <w:rsid w:val="00572B30"/>
    <w:rsid w:val="00572D32"/>
    <w:rsid w:val="00572F9E"/>
    <w:rsid w:val="00573079"/>
    <w:rsid w:val="005730D7"/>
    <w:rsid w:val="00573D32"/>
    <w:rsid w:val="00574461"/>
    <w:rsid w:val="00574CD1"/>
    <w:rsid w:val="00574EB3"/>
    <w:rsid w:val="00575FF0"/>
    <w:rsid w:val="00576BCE"/>
    <w:rsid w:val="0057726A"/>
    <w:rsid w:val="005777A0"/>
    <w:rsid w:val="0057784D"/>
    <w:rsid w:val="005803E2"/>
    <w:rsid w:val="00580442"/>
    <w:rsid w:val="005805EE"/>
    <w:rsid w:val="0058111A"/>
    <w:rsid w:val="00582355"/>
    <w:rsid w:val="00582E48"/>
    <w:rsid w:val="00583200"/>
    <w:rsid w:val="00583209"/>
    <w:rsid w:val="005847D0"/>
    <w:rsid w:val="00585940"/>
    <w:rsid w:val="00585977"/>
    <w:rsid w:val="00585C2B"/>
    <w:rsid w:val="00585CD8"/>
    <w:rsid w:val="00587004"/>
    <w:rsid w:val="00587282"/>
    <w:rsid w:val="00591F48"/>
    <w:rsid w:val="00591FC6"/>
    <w:rsid w:val="005960E2"/>
    <w:rsid w:val="005961DC"/>
    <w:rsid w:val="00596B20"/>
    <w:rsid w:val="005973DC"/>
    <w:rsid w:val="0059789C"/>
    <w:rsid w:val="005979BA"/>
    <w:rsid w:val="00597A46"/>
    <w:rsid w:val="00597BF9"/>
    <w:rsid w:val="005A07D5"/>
    <w:rsid w:val="005A0DE5"/>
    <w:rsid w:val="005A1182"/>
    <w:rsid w:val="005A1D1F"/>
    <w:rsid w:val="005A1F0E"/>
    <w:rsid w:val="005A1FB9"/>
    <w:rsid w:val="005A31C5"/>
    <w:rsid w:val="005A3787"/>
    <w:rsid w:val="005A4041"/>
    <w:rsid w:val="005A4150"/>
    <w:rsid w:val="005A4E80"/>
    <w:rsid w:val="005A4FD7"/>
    <w:rsid w:val="005A5B05"/>
    <w:rsid w:val="005A5EA2"/>
    <w:rsid w:val="005A6129"/>
    <w:rsid w:val="005A65ED"/>
    <w:rsid w:val="005A714F"/>
    <w:rsid w:val="005A73CE"/>
    <w:rsid w:val="005A75BB"/>
    <w:rsid w:val="005B029E"/>
    <w:rsid w:val="005B0E2E"/>
    <w:rsid w:val="005B177D"/>
    <w:rsid w:val="005B1BE5"/>
    <w:rsid w:val="005B1EA9"/>
    <w:rsid w:val="005B32AB"/>
    <w:rsid w:val="005B37C4"/>
    <w:rsid w:val="005B3CD6"/>
    <w:rsid w:val="005B407F"/>
    <w:rsid w:val="005B41D0"/>
    <w:rsid w:val="005B45A6"/>
    <w:rsid w:val="005B4EE7"/>
    <w:rsid w:val="005B57F3"/>
    <w:rsid w:val="005B5BFB"/>
    <w:rsid w:val="005B6893"/>
    <w:rsid w:val="005B71CD"/>
    <w:rsid w:val="005B71EC"/>
    <w:rsid w:val="005B77F8"/>
    <w:rsid w:val="005C1431"/>
    <w:rsid w:val="005C1742"/>
    <w:rsid w:val="005C2540"/>
    <w:rsid w:val="005C4150"/>
    <w:rsid w:val="005C4E89"/>
    <w:rsid w:val="005C5628"/>
    <w:rsid w:val="005C56B7"/>
    <w:rsid w:val="005C5FFF"/>
    <w:rsid w:val="005C6799"/>
    <w:rsid w:val="005C68E9"/>
    <w:rsid w:val="005C6A6D"/>
    <w:rsid w:val="005C6F7F"/>
    <w:rsid w:val="005C731B"/>
    <w:rsid w:val="005C746F"/>
    <w:rsid w:val="005C7887"/>
    <w:rsid w:val="005C78EA"/>
    <w:rsid w:val="005D01D7"/>
    <w:rsid w:val="005D0240"/>
    <w:rsid w:val="005D0758"/>
    <w:rsid w:val="005D0F26"/>
    <w:rsid w:val="005D1491"/>
    <w:rsid w:val="005D1E02"/>
    <w:rsid w:val="005D2C74"/>
    <w:rsid w:val="005D3A46"/>
    <w:rsid w:val="005D66D5"/>
    <w:rsid w:val="005D6B6B"/>
    <w:rsid w:val="005D6C79"/>
    <w:rsid w:val="005D71CE"/>
    <w:rsid w:val="005D726D"/>
    <w:rsid w:val="005E03DC"/>
    <w:rsid w:val="005E2FC7"/>
    <w:rsid w:val="005E40FA"/>
    <w:rsid w:val="005E4386"/>
    <w:rsid w:val="005E4817"/>
    <w:rsid w:val="005F0103"/>
    <w:rsid w:val="005F03A3"/>
    <w:rsid w:val="005F2191"/>
    <w:rsid w:val="005F25C0"/>
    <w:rsid w:val="005F2D9D"/>
    <w:rsid w:val="005F39E2"/>
    <w:rsid w:val="005F45E7"/>
    <w:rsid w:val="005F4DD4"/>
    <w:rsid w:val="005F57E8"/>
    <w:rsid w:val="005F59B0"/>
    <w:rsid w:val="005F5A27"/>
    <w:rsid w:val="005F6605"/>
    <w:rsid w:val="005F7003"/>
    <w:rsid w:val="00600E65"/>
    <w:rsid w:val="00602010"/>
    <w:rsid w:val="00602376"/>
    <w:rsid w:val="00602D0F"/>
    <w:rsid w:val="006030D7"/>
    <w:rsid w:val="006038BC"/>
    <w:rsid w:val="0060489C"/>
    <w:rsid w:val="00604B90"/>
    <w:rsid w:val="00604D29"/>
    <w:rsid w:val="00604FEF"/>
    <w:rsid w:val="006065EB"/>
    <w:rsid w:val="00607494"/>
    <w:rsid w:val="00611636"/>
    <w:rsid w:val="0061165E"/>
    <w:rsid w:val="006116C5"/>
    <w:rsid w:val="00612762"/>
    <w:rsid w:val="006127EB"/>
    <w:rsid w:val="0061296B"/>
    <w:rsid w:val="00613152"/>
    <w:rsid w:val="006137FA"/>
    <w:rsid w:val="00614BCF"/>
    <w:rsid w:val="0061556E"/>
    <w:rsid w:val="00615899"/>
    <w:rsid w:val="006160AE"/>
    <w:rsid w:val="00616B9E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390"/>
    <w:rsid w:val="00623CFF"/>
    <w:rsid w:val="00623E32"/>
    <w:rsid w:val="0062443F"/>
    <w:rsid w:val="0062638A"/>
    <w:rsid w:val="00626D52"/>
    <w:rsid w:val="00627584"/>
    <w:rsid w:val="00627E33"/>
    <w:rsid w:val="00627F8C"/>
    <w:rsid w:val="0063000E"/>
    <w:rsid w:val="0063002D"/>
    <w:rsid w:val="006303A5"/>
    <w:rsid w:val="006307BF"/>
    <w:rsid w:val="00630E91"/>
    <w:rsid w:val="0063160D"/>
    <w:rsid w:val="00632316"/>
    <w:rsid w:val="00632755"/>
    <w:rsid w:val="00632FCA"/>
    <w:rsid w:val="006340C7"/>
    <w:rsid w:val="00634ECB"/>
    <w:rsid w:val="00636314"/>
    <w:rsid w:val="00636643"/>
    <w:rsid w:val="0063684B"/>
    <w:rsid w:val="00636CDA"/>
    <w:rsid w:val="006374F2"/>
    <w:rsid w:val="00640ACA"/>
    <w:rsid w:val="006410E4"/>
    <w:rsid w:val="00641152"/>
    <w:rsid w:val="00641AD5"/>
    <w:rsid w:val="00642BF6"/>
    <w:rsid w:val="00642F01"/>
    <w:rsid w:val="006432E2"/>
    <w:rsid w:val="00643E65"/>
    <w:rsid w:val="00643FC5"/>
    <w:rsid w:val="00644110"/>
    <w:rsid w:val="0064430B"/>
    <w:rsid w:val="00645472"/>
    <w:rsid w:val="00646092"/>
    <w:rsid w:val="00647992"/>
    <w:rsid w:val="00647AA9"/>
    <w:rsid w:val="00650DA3"/>
    <w:rsid w:val="00650F7F"/>
    <w:rsid w:val="0065122F"/>
    <w:rsid w:val="006537D0"/>
    <w:rsid w:val="00654248"/>
    <w:rsid w:val="0065484F"/>
    <w:rsid w:val="00654C36"/>
    <w:rsid w:val="006552C2"/>
    <w:rsid w:val="00656BE9"/>
    <w:rsid w:val="00656C76"/>
    <w:rsid w:val="006604D1"/>
    <w:rsid w:val="00660A44"/>
    <w:rsid w:val="00660EC3"/>
    <w:rsid w:val="00662734"/>
    <w:rsid w:val="006630F9"/>
    <w:rsid w:val="00663894"/>
    <w:rsid w:val="006641B8"/>
    <w:rsid w:val="006643EF"/>
    <w:rsid w:val="00665C99"/>
    <w:rsid w:val="00666078"/>
    <w:rsid w:val="006661E1"/>
    <w:rsid w:val="006662FA"/>
    <w:rsid w:val="00666965"/>
    <w:rsid w:val="00666EED"/>
    <w:rsid w:val="00670095"/>
    <w:rsid w:val="006706F1"/>
    <w:rsid w:val="00672E6A"/>
    <w:rsid w:val="006732AA"/>
    <w:rsid w:val="00674392"/>
    <w:rsid w:val="00674573"/>
    <w:rsid w:val="006745BD"/>
    <w:rsid w:val="006746EF"/>
    <w:rsid w:val="00675518"/>
    <w:rsid w:val="006777FB"/>
    <w:rsid w:val="0068040B"/>
    <w:rsid w:val="006831CE"/>
    <w:rsid w:val="00683751"/>
    <w:rsid w:val="006837C9"/>
    <w:rsid w:val="00684778"/>
    <w:rsid w:val="00684AA1"/>
    <w:rsid w:val="006859D8"/>
    <w:rsid w:val="00685DC6"/>
    <w:rsid w:val="006867A3"/>
    <w:rsid w:val="0069081F"/>
    <w:rsid w:val="00690D88"/>
    <w:rsid w:val="00690E40"/>
    <w:rsid w:val="006919CB"/>
    <w:rsid w:val="00691E4A"/>
    <w:rsid w:val="00692307"/>
    <w:rsid w:val="00692A3F"/>
    <w:rsid w:val="00694317"/>
    <w:rsid w:val="006943D0"/>
    <w:rsid w:val="006948F0"/>
    <w:rsid w:val="006950A1"/>
    <w:rsid w:val="006950B8"/>
    <w:rsid w:val="00695842"/>
    <w:rsid w:val="0069613F"/>
    <w:rsid w:val="00696260"/>
    <w:rsid w:val="00696662"/>
    <w:rsid w:val="00696CD5"/>
    <w:rsid w:val="00697026"/>
    <w:rsid w:val="00697D1D"/>
    <w:rsid w:val="006A05C5"/>
    <w:rsid w:val="006A1957"/>
    <w:rsid w:val="006A4737"/>
    <w:rsid w:val="006A6901"/>
    <w:rsid w:val="006B0097"/>
    <w:rsid w:val="006B0719"/>
    <w:rsid w:val="006B0B1E"/>
    <w:rsid w:val="006B1090"/>
    <w:rsid w:val="006B10D1"/>
    <w:rsid w:val="006B16D8"/>
    <w:rsid w:val="006B1700"/>
    <w:rsid w:val="006B189D"/>
    <w:rsid w:val="006B1F2E"/>
    <w:rsid w:val="006B227B"/>
    <w:rsid w:val="006B36A1"/>
    <w:rsid w:val="006B36AD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3730"/>
    <w:rsid w:val="006C389F"/>
    <w:rsid w:val="006C3C49"/>
    <w:rsid w:val="006C52C5"/>
    <w:rsid w:val="006C5D92"/>
    <w:rsid w:val="006C6CDC"/>
    <w:rsid w:val="006C748C"/>
    <w:rsid w:val="006D00AB"/>
    <w:rsid w:val="006D0CFC"/>
    <w:rsid w:val="006D11EF"/>
    <w:rsid w:val="006D12A6"/>
    <w:rsid w:val="006D1A1C"/>
    <w:rsid w:val="006D2098"/>
    <w:rsid w:val="006D2B6A"/>
    <w:rsid w:val="006D3693"/>
    <w:rsid w:val="006D389D"/>
    <w:rsid w:val="006D4138"/>
    <w:rsid w:val="006D443A"/>
    <w:rsid w:val="006D48CF"/>
    <w:rsid w:val="006D5997"/>
    <w:rsid w:val="006D6023"/>
    <w:rsid w:val="006D73E3"/>
    <w:rsid w:val="006D7917"/>
    <w:rsid w:val="006E009D"/>
    <w:rsid w:val="006E0234"/>
    <w:rsid w:val="006E0D5F"/>
    <w:rsid w:val="006E1082"/>
    <w:rsid w:val="006E10B1"/>
    <w:rsid w:val="006E12C8"/>
    <w:rsid w:val="006E1EAD"/>
    <w:rsid w:val="006E218F"/>
    <w:rsid w:val="006E27B8"/>
    <w:rsid w:val="006E2872"/>
    <w:rsid w:val="006E303D"/>
    <w:rsid w:val="006E3426"/>
    <w:rsid w:val="006E344A"/>
    <w:rsid w:val="006E37CF"/>
    <w:rsid w:val="006E5249"/>
    <w:rsid w:val="006E52CF"/>
    <w:rsid w:val="006E64F4"/>
    <w:rsid w:val="006E67EE"/>
    <w:rsid w:val="006E78EF"/>
    <w:rsid w:val="006E7A92"/>
    <w:rsid w:val="006F0C00"/>
    <w:rsid w:val="006F13FE"/>
    <w:rsid w:val="006F1920"/>
    <w:rsid w:val="006F22E4"/>
    <w:rsid w:val="006F3482"/>
    <w:rsid w:val="006F36AC"/>
    <w:rsid w:val="006F48F9"/>
    <w:rsid w:val="006F4F11"/>
    <w:rsid w:val="006F5435"/>
    <w:rsid w:val="006F55C9"/>
    <w:rsid w:val="006F64AE"/>
    <w:rsid w:val="006F67AD"/>
    <w:rsid w:val="006F6B71"/>
    <w:rsid w:val="00700A38"/>
    <w:rsid w:val="00701434"/>
    <w:rsid w:val="007016CD"/>
    <w:rsid w:val="007028E6"/>
    <w:rsid w:val="00702EAB"/>
    <w:rsid w:val="0070587C"/>
    <w:rsid w:val="007058E7"/>
    <w:rsid w:val="00705EDB"/>
    <w:rsid w:val="00706173"/>
    <w:rsid w:val="00707D14"/>
    <w:rsid w:val="00710B81"/>
    <w:rsid w:val="007116CD"/>
    <w:rsid w:val="00711EA8"/>
    <w:rsid w:val="00712821"/>
    <w:rsid w:val="00712DC7"/>
    <w:rsid w:val="00713D8A"/>
    <w:rsid w:val="0071431D"/>
    <w:rsid w:val="007143B6"/>
    <w:rsid w:val="00714990"/>
    <w:rsid w:val="00715F61"/>
    <w:rsid w:val="00716892"/>
    <w:rsid w:val="00716FFB"/>
    <w:rsid w:val="00717331"/>
    <w:rsid w:val="0071733F"/>
    <w:rsid w:val="00717F1D"/>
    <w:rsid w:val="00720E7F"/>
    <w:rsid w:val="00721D8E"/>
    <w:rsid w:val="00721FE3"/>
    <w:rsid w:val="0072291A"/>
    <w:rsid w:val="0072297F"/>
    <w:rsid w:val="00722BE7"/>
    <w:rsid w:val="00722E28"/>
    <w:rsid w:val="00722E69"/>
    <w:rsid w:val="007230B9"/>
    <w:rsid w:val="00723D9B"/>
    <w:rsid w:val="0072401E"/>
    <w:rsid w:val="00724D36"/>
    <w:rsid w:val="00725234"/>
    <w:rsid w:val="007253B3"/>
    <w:rsid w:val="0072592D"/>
    <w:rsid w:val="00726F58"/>
    <w:rsid w:val="00727223"/>
    <w:rsid w:val="007301DE"/>
    <w:rsid w:val="00730413"/>
    <w:rsid w:val="00730966"/>
    <w:rsid w:val="00731AA8"/>
    <w:rsid w:val="007329EA"/>
    <w:rsid w:val="0073492A"/>
    <w:rsid w:val="00735CC9"/>
    <w:rsid w:val="007363D5"/>
    <w:rsid w:val="0073657A"/>
    <w:rsid w:val="007365F1"/>
    <w:rsid w:val="007366A1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A11"/>
    <w:rsid w:val="00747AC7"/>
    <w:rsid w:val="00750A67"/>
    <w:rsid w:val="00751483"/>
    <w:rsid w:val="00751DBD"/>
    <w:rsid w:val="00752F3C"/>
    <w:rsid w:val="007530FE"/>
    <w:rsid w:val="0075357E"/>
    <w:rsid w:val="0075367B"/>
    <w:rsid w:val="00754930"/>
    <w:rsid w:val="00754B7B"/>
    <w:rsid w:val="00754B8B"/>
    <w:rsid w:val="007551BA"/>
    <w:rsid w:val="0075554C"/>
    <w:rsid w:val="007555EA"/>
    <w:rsid w:val="00755D8D"/>
    <w:rsid w:val="007562DF"/>
    <w:rsid w:val="00756745"/>
    <w:rsid w:val="00757C2E"/>
    <w:rsid w:val="00757D4B"/>
    <w:rsid w:val="00757FA3"/>
    <w:rsid w:val="007605F7"/>
    <w:rsid w:val="00760675"/>
    <w:rsid w:val="00760A9D"/>
    <w:rsid w:val="0076226D"/>
    <w:rsid w:val="0076260E"/>
    <w:rsid w:val="007628E0"/>
    <w:rsid w:val="0076296A"/>
    <w:rsid w:val="00763A23"/>
    <w:rsid w:val="00763F94"/>
    <w:rsid w:val="0076438E"/>
    <w:rsid w:val="007648B6"/>
    <w:rsid w:val="007655D1"/>
    <w:rsid w:val="0076586F"/>
    <w:rsid w:val="007679FE"/>
    <w:rsid w:val="0077050A"/>
    <w:rsid w:val="0077160B"/>
    <w:rsid w:val="007724CC"/>
    <w:rsid w:val="00773877"/>
    <w:rsid w:val="00774A39"/>
    <w:rsid w:val="00776269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8"/>
    <w:rsid w:val="007914CD"/>
    <w:rsid w:val="00791629"/>
    <w:rsid w:val="00791EA6"/>
    <w:rsid w:val="00792A6C"/>
    <w:rsid w:val="00792E0C"/>
    <w:rsid w:val="00792F30"/>
    <w:rsid w:val="0079393A"/>
    <w:rsid w:val="007952F5"/>
    <w:rsid w:val="0079558B"/>
    <w:rsid w:val="007956F8"/>
    <w:rsid w:val="00795FED"/>
    <w:rsid w:val="007962FF"/>
    <w:rsid w:val="007966DF"/>
    <w:rsid w:val="00796D34"/>
    <w:rsid w:val="00796F7A"/>
    <w:rsid w:val="007A1682"/>
    <w:rsid w:val="007A2386"/>
    <w:rsid w:val="007A3A3E"/>
    <w:rsid w:val="007A4441"/>
    <w:rsid w:val="007A4969"/>
    <w:rsid w:val="007A4FC0"/>
    <w:rsid w:val="007A52AE"/>
    <w:rsid w:val="007A560D"/>
    <w:rsid w:val="007A59C7"/>
    <w:rsid w:val="007A5AE7"/>
    <w:rsid w:val="007A6086"/>
    <w:rsid w:val="007A65AE"/>
    <w:rsid w:val="007A682C"/>
    <w:rsid w:val="007A6986"/>
    <w:rsid w:val="007A701C"/>
    <w:rsid w:val="007A722B"/>
    <w:rsid w:val="007B1A0F"/>
    <w:rsid w:val="007B1C27"/>
    <w:rsid w:val="007B20E2"/>
    <w:rsid w:val="007B2BD1"/>
    <w:rsid w:val="007B2E3C"/>
    <w:rsid w:val="007B406E"/>
    <w:rsid w:val="007B45E8"/>
    <w:rsid w:val="007B5ED1"/>
    <w:rsid w:val="007B600B"/>
    <w:rsid w:val="007B624F"/>
    <w:rsid w:val="007B6FAD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5574"/>
    <w:rsid w:val="007C6268"/>
    <w:rsid w:val="007C6781"/>
    <w:rsid w:val="007C71C3"/>
    <w:rsid w:val="007C7268"/>
    <w:rsid w:val="007C7A20"/>
    <w:rsid w:val="007C7D5B"/>
    <w:rsid w:val="007D084E"/>
    <w:rsid w:val="007D1E71"/>
    <w:rsid w:val="007D1F37"/>
    <w:rsid w:val="007D283F"/>
    <w:rsid w:val="007D284D"/>
    <w:rsid w:val="007D2D21"/>
    <w:rsid w:val="007D4042"/>
    <w:rsid w:val="007D44F5"/>
    <w:rsid w:val="007D64EA"/>
    <w:rsid w:val="007D68A0"/>
    <w:rsid w:val="007D6F55"/>
    <w:rsid w:val="007D7270"/>
    <w:rsid w:val="007E0AA4"/>
    <w:rsid w:val="007E1670"/>
    <w:rsid w:val="007E1CE8"/>
    <w:rsid w:val="007E2749"/>
    <w:rsid w:val="007E2C23"/>
    <w:rsid w:val="007E33DE"/>
    <w:rsid w:val="007E3A8F"/>
    <w:rsid w:val="007E3CBD"/>
    <w:rsid w:val="007E4180"/>
    <w:rsid w:val="007E432E"/>
    <w:rsid w:val="007E436C"/>
    <w:rsid w:val="007E4902"/>
    <w:rsid w:val="007E4C37"/>
    <w:rsid w:val="007E585F"/>
    <w:rsid w:val="007E6004"/>
    <w:rsid w:val="007E655E"/>
    <w:rsid w:val="007E6B5B"/>
    <w:rsid w:val="007F09DE"/>
    <w:rsid w:val="007F0EF6"/>
    <w:rsid w:val="007F1859"/>
    <w:rsid w:val="007F1ED1"/>
    <w:rsid w:val="007F20B0"/>
    <w:rsid w:val="007F3149"/>
    <w:rsid w:val="007F4ECE"/>
    <w:rsid w:val="007F51DA"/>
    <w:rsid w:val="007F5CB1"/>
    <w:rsid w:val="007F6609"/>
    <w:rsid w:val="007F7878"/>
    <w:rsid w:val="007F791D"/>
    <w:rsid w:val="00800604"/>
    <w:rsid w:val="00800727"/>
    <w:rsid w:val="008009DD"/>
    <w:rsid w:val="00800E58"/>
    <w:rsid w:val="008020B5"/>
    <w:rsid w:val="00802FD2"/>
    <w:rsid w:val="00803091"/>
    <w:rsid w:val="00803801"/>
    <w:rsid w:val="008039C0"/>
    <w:rsid w:val="0080478A"/>
    <w:rsid w:val="00804B48"/>
    <w:rsid w:val="00804FA4"/>
    <w:rsid w:val="00805812"/>
    <w:rsid w:val="00805865"/>
    <w:rsid w:val="00805CFE"/>
    <w:rsid w:val="00806364"/>
    <w:rsid w:val="00806A91"/>
    <w:rsid w:val="008106D2"/>
    <w:rsid w:val="008109FB"/>
    <w:rsid w:val="00810CD4"/>
    <w:rsid w:val="008115D2"/>
    <w:rsid w:val="00811CCA"/>
    <w:rsid w:val="00812200"/>
    <w:rsid w:val="00812AD5"/>
    <w:rsid w:val="0081303F"/>
    <w:rsid w:val="0081304E"/>
    <w:rsid w:val="008150DD"/>
    <w:rsid w:val="00815540"/>
    <w:rsid w:val="0081664B"/>
    <w:rsid w:val="00816E9B"/>
    <w:rsid w:val="0081754F"/>
    <w:rsid w:val="00817712"/>
    <w:rsid w:val="00820D37"/>
    <w:rsid w:val="008214E4"/>
    <w:rsid w:val="00821631"/>
    <w:rsid w:val="0082166E"/>
    <w:rsid w:val="00821DDD"/>
    <w:rsid w:val="00822DF4"/>
    <w:rsid w:val="008240AF"/>
    <w:rsid w:val="00824B2B"/>
    <w:rsid w:val="00825B9B"/>
    <w:rsid w:val="008264CF"/>
    <w:rsid w:val="008264F6"/>
    <w:rsid w:val="008279E3"/>
    <w:rsid w:val="00830143"/>
    <w:rsid w:val="0083095A"/>
    <w:rsid w:val="00831C6F"/>
    <w:rsid w:val="0083456B"/>
    <w:rsid w:val="008347CE"/>
    <w:rsid w:val="00835716"/>
    <w:rsid w:val="00835833"/>
    <w:rsid w:val="00835C48"/>
    <w:rsid w:val="00836C71"/>
    <w:rsid w:val="00837241"/>
    <w:rsid w:val="008375A0"/>
    <w:rsid w:val="0084064D"/>
    <w:rsid w:val="00840CB7"/>
    <w:rsid w:val="00840D0C"/>
    <w:rsid w:val="0084100C"/>
    <w:rsid w:val="00841190"/>
    <w:rsid w:val="008417C5"/>
    <w:rsid w:val="00841F54"/>
    <w:rsid w:val="00844448"/>
    <w:rsid w:val="008455C7"/>
    <w:rsid w:val="00845D32"/>
    <w:rsid w:val="008462BE"/>
    <w:rsid w:val="00847C9F"/>
    <w:rsid w:val="00850210"/>
    <w:rsid w:val="0085072B"/>
    <w:rsid w:val="00851267"/>
    <w:rsid w:val="008513BE"/>
    <w:rsid w:val="00852097"/>
    <w:rsid w:val="00852525"/>
    <w:rsid w:val="00852973"/>
    <w:rsid w:val="00853260"/>
    <w:rsid w:val="00853837"/>
    <w:rsid w:val="00853D92"/>
    <w:rsid w:val="00854181"/>
    <w:rsid w:val="00854204"/>
    <w:rsid w:val="00854222"/>
    <w:rsid w:val="008550A3"/>
    <w:rsid w:val="00856AAF"/>
    <w:rsid w:val="00857573"/>
    <w:rsid w:val="00857890"/>
    <w:rsid w:val="00857F66"/>
    <w:rsid w:val="00860133"/>
    <w:rsid w:val="008608F6"/>
    <w:rsid w:val="00860D85"/>
    <w:rsid w:val="00860F50"/>
    <w:rsid w:val="00861C3A"/>
    <w:rsid w:val="00861EFE"/>
    <w:rsid w:val="00864ECD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19B8"/>
    <w:rsid w:val="00872772"/>
    <w:rsid w:val="00872EA5"/>
    <w:rsid w:val="008734FB"/>
    <w:rsid w:val="00873FC7"/>
    <w:rsid w:val="00874602"/>
    <w:rsid w:val="00874F5F"/>
    <w:rsid w:val="00875827"/>
    <w:rsid w:val="00875A01"/>
    <w:rsid w:val="00876850"/>
    <w:rsid w:val="00876D1F"/>
    <w:rsid w:val="00877254"/>
    <w:rsid w:val="008775AA"/>
    <w:rsid w:val="0087788F"/>
    <w:rsid w:val="008778D1"/>
    <w:rsid w:val="00880659"/>
    <w:rsid w:val="00882987"/>
    <w:rsid w:val="00884A0D"/>
    <w:rsid w:val="00884C91"/>
    <w:rsid w:val="008862DA"/>
    <w:rsid w:val="00886949"/>
    <w:rsid w:val="00887504"/>
    <w:rsid w:val="0089064F"/>
    <w:rsid w:val="00890A71"/>
    <w:rsid w:val="00890E34"/>
    <w:rsid w:val="00891324"/>
    <w:rsid w:val="00891CB2"/>
    <w:rsid w:val="008928AE"/>
    <w:rsid w:val="00893C55"/>
    <w:rsid w:val="008943BF"/>
    <w:rsid w:val="008955C9"/>
    <w:rsid w:val="00895D86"/>
    <w:rsid w:val="00896727"/>
    <w:rsid w:val="008978BC"/>
    <w:rsid w:val="00897D5B"/>
    <w:rsid w:val="00897EDC"/>
    <w:rsid w:val="00897F8A"/>
    <w:rsid w:val="008A01AC"/>
    <w:rsid w:val="008A0451"/>
    <w:rsid w:val="008A05A6"/>
    <w:rsid w:val="008A05B6"/>
    <w:rsid w:val="008A0C1E"/>
    <w:rsid w:val="008A12D3"/>
    <w:rsid w:val="008A1EEF"/>
    <w:rsid w:val="008A326C"/>
    <w:rsid w:val="008A3768"/>
    <w:rsid w:val="008A379B"/>
    <w:rsid w:val="008A3F68"/>
    <w:rsid w:val="008A4230"/>
    <w:rsid w:val="008A43C3"/>
    <w:rsid w:val="008A4A41"/>
    <w:rsid w:val="008A4B47"/>
    <w:rsid w:val="008A4E2D"/>
    <w:rsid w:val="008A615B"/>
    <w:rsid w:val="008A6B2A"/>
    <w:rsid w:val="008A726E"/>
    <w:rsid w:val="008A7514"/>
    <w:rsid w:val="008B0913"/>
    <w:rsid w:val="008B0998"/>
    <w:rsid w:val="008B2193"/>
    <w:rsid w:val="008B2C03"/>
    <w:rsid w:val="008B3871"/>
    <w:rsid w:val="008B4F4C"/>
    <w:rsid w:val="008B5CFC"/>
    <w:rsid w:val="008B5DD2"/>
    <w:rsid w:val="008B63D1"/>
    <w:rsid w:val="008B6BDD"/>
    <w:rsid w:val="008B7228"/>
    <w:rsid w:val="008B7329"/>
    <w:rsid w:val="008B7D24"/>
    <w:rsid w:val="008C0A4E"/>
    <w:rsid w:val="008C2241"/>
    <w:rsid w:val="008C23BB"/>
    <w:rsid w:val="008C283C"/>
    <w:rsid w:val="008C3862"/>
    <w:rsid w:val="008C41EF"/>
    <w:rsid w:val="008C43E7"/>
    <w:rsid w:val="008C444F"/>
    <w:rsid w:val="008C4712"/>
    <w:rsid w:val="008C581B"/>
    <w:rsid w:val="008C6450"/>
    <w:rsid w:val="008C698D"/>
    <w:rsid w:val="008C6FBA"/>
    <w:rsid w:val="008C7AAD"/>
    <w:rsid w:val="008C7B6C"/>
    <w:rsid w:val="008D0057"/>
    <w:rsid w:val="008D0DCB"/>
    <w:rsid w:val="008D0EBA"/>
    <w:rsid w:val="008D144A"/>
    <w:rsid w:val="008D17A5"/>
    <w:rsid w:val="008D2B9B"/>
    <w:rsid w:val="008D2F4D"/>
    <w:rsid w:val="008D3020"/>
    <w:rsid w:val="008D43F2"/>
    <w:rsid w:val="008D4D0A"/>
    <w:rsid w:val="008D683A"/>
    <w:rsid w:val="008D68EC"/>
    <w:rsid w:val="008E03E0"/>
    <w:rsid w:val="008E061A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44B8"/>
    <w:rsid w:val="008E589A"/>
    <w:rsid w:val="008E58A5"/>
    <w:rsid w:val="008E5FFC"/>
    <w:rsid w:val="008E7DAB"/>
    <w:rsid w:val="008F00E0"/>
    <w:rsid w:val="008F03FA"/>
    <w:rsid w:val="008F06C0"/>
    <w:rsid w:val="008F0B3C"/>
    <w:rsid w:val="008F1101"/>
    <w:rsid w:val="008F179E"/>
    <w:rsid w:val="008F19AE"/>
    <w:rsid w:val="008F1FEE"/>
    <w:rsid w:val="008F3462"/>
    <w:rsid w:val="008F42E3"/>
    <w:rsid w:val="008F48A1"/>
    <w:rsid w:val="008F4A58"/>
    <w:rsid w:val="008F4AF6"/>
    <w:rsid w:val="008F5160"/>
    <w:rsid w:val="008F712A"/>
    <w:rsid w:val="008F7A20"/>
    <w:rsid w:val="0090079A"/>
    <w:rsid w:val="00900EB6"/>
    <w:rsid w:val="00901229"/>
    <w:rsid w:val="0090137E"/>
    <w:rsid w:val="0090138A"/>
    <w:rsid w:val="009025C8"/>
    <w:rsid w:val="009029ED"/>
    <w:rsid w:val="00902A49"/>
    <w:rsid w:val="00902FBE"/>
    <w:rsid w:val="009041AF"/>
    <w:rsid w:val="00904E74"/>
    <w:rsid w:val="00907813"/>
    <w:rsid w:val="00907885"/>
    <w:rsid w:val="00907C2D"/>
    <w:rsid w:val="0091101D"/>
    <w:rsid w:val="009118D8"/>
    <w:rsid w:val="00914E0F"/>
    <w:rsid w:val="009154B7"/>
    <w:rsid w:val="00915A96"/>
    <w:rsid w:val="0091632E"/>
    <w:rsid w:val="009169A6"/>
    <w:rsid w:val="00916A7D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2674"/>
    <w:rsid w:val="0092451E"/>
    <w:rsid w:val="00924B78"/>
    <w:rsid w:val="009259BA"/>
    <w:rsid w:val="00926654"/>
    <w:rsid w:val="00926B19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199"/>
    <w:rsid w:val="00934626"/>
    <w:rsid w:val="0093507B"/>
    <w:rsid w:val="009361C8"/>
    <w:rsid w:val="00936310"/>
    <w:rsid w:val="009365DA"/>
    <w:rsid w:val="009378C1"/>
    <w:rsid w:val="00937F4F"/>
    <w:rsid w:val="0094065C"/>
    <w:rsid w:val="0094074F"/>
    <w:rsid w:val="00940CB2"/>
    <w:rsid w:val="009417EB"/>
    <w:rsid w:val="0094202B"/>
    <w:rsid w:val="0094205E"/>
    <w:rsid w:val="009424E2"/>
    <w:rsid w:val="00942C17"/>
    <w:rsid w:val="00942C7A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4BDE"/>
    <w:rsid w:val="00954FCC"/>
    <w:rsid w:val="00955B3B"/>
    <w:rsid w:val="009576EC"/>
    <w:rsid w:val="009617D0"/>
    <w:rsid w:val="009618F6"/>
    <w:rsid w:val="009627EB"/>
    <w:rsid w:val="00962AC9"/>
    <w:rsid w:val="00962F72"/>
    <w:rsid w:val="0096336E"/>
    <w:rsid w:val="0096372E"/>
    <w:rsid w:val="00963731"/>
    <w:rsid w:val="0096396A"/>
    <w:rsid w:val="00966865"/>
    <w:rsid w:val="009713C4"/>
    <w:rsid w:val="00971798"/>
    <w:rsid w:val="00971BBF"/>
    <w:rsid w:val="00972042"/>
    <w:rsid w:val="009720AA"/>
    <w:rsid w:val="00972DE3"/>
    <w:rsid w:val="00973875"/>
    <w:rsid w:val="00973EB9"/>
    <w:rsid w:val="00974207"/>
    <w:rsid w:val="009752DD"/>
    <w:rsid w:val="00975621"/>
    <w:rsid w:val="0097624B"/>
    <w:rsid w:val="009767AD"/>
    <w:rsid w:val="00976EAE"/>
    <w:rsid w:val="00977092"/>
    <w:rsid w:val="00977575"/>
    <w:rsid w:val="00977BEA"/>
    <w:rsid w:val="00983012"/>
    <w:rsid w:val="00983109"/>
    <w:rsid w:val="00983C9F"/>
    <w:rsid w:val="009845C8"/>
    <w:rsid w:val="00984F8D"/>
    <w:rsid w:val="00985377"/>
    <w:rsid w:val="0098549D"/>
    <w:rsid w:val="00985E4F"/>
    <w:rsid w:val="009873A8"/>
    <w:rsid w:val="009875E2"/>
    <w:rsid w:val="00987C5F"/>
    <w:rsid w:val="00987D27"/>
    <w:rsid w:val="00991811"/>
    <w:rsid w:val="00991CBB"/>
    <w:rsid w:val="009923F7"/>
    <w:rsid w:val="00994571"/>
    <w:rsid w:val="00994822"/>
    <w:rsid w:val="0099497D"/>
    <w:rsid w:val="00994DD1"/>
    <w:rsid w:val="009964E1"/>
    <w:rsid w:val="00996A76"/>
    <w:rsid w:val="009974D8"/>
    <w:rsid w:val="009A0B51"/>
    <w:rsid w:val="009A2192"/>
    <w:rsid w:val="009A246B"/>
    <w:rsid w:val="009A31A2"/>
    <w:rsid w:val="009A491A"/>
    <w:rsid w:val="009B0202"/>
    <w:rsid w:val="009B0D44"/>
    <w:rsid w:val="009B1A69"/>
    <w:rsid w:val="009B223F"/>
    <w:rsid w:val="009B294B"/>
    <w:rsid w:val="009B2CE5"/>
    <w:rsid w:val="009B3898"/>
    <w:rsid w:val="009B3DCF"/>
    <w:rsid w:val="009B48F5"/>
    <w:rsid w:val="009B5257"/>
    <w:rsid w:val="009B55BA"/>
    <w:rsid w:val="009B5F68"/>
    <w:rsid w:val="009B6D8E"/>
    <w:rsid w:val="009B7442"/>
    <w:rsid w:val="009B7692"/>
    <w:rsid w:val="009C0C1F"/>
    <w:rsid w:val="009C0FC7"/>
    <w:rsid w:val="009C1827"/>
    <w:rsid w:val="009C1853"/>
    <w:rsid w:val="009C1B9B"/>
    <w:rsid w:val="009C1CF0"/>
    <w:rsid w:val="009C1D52"/>
    <w:rsid w:val="009C2212"/>
    <w:rsid w:val="009C24C0"/>
    <w:rsid w:val="009C2846"/>
    <w:rsid w:val="009C2BB6"/>
    <w:rsid w:val="009C2C9C"/>
    <w:rsid w:val="009C32C8"/>
    <w:rsid w:val="009C37AF"/>
    <w:rsid w:val="009C502E"/>
    <w:rsid w:val="009C55E1"/>
    <w:rsid w:val="009C65D3"/>
    <w:rsid w:val="009C6D48"/>
    <w:rsid w:val="009C71E4"/>
    <w:rsid w:val="009C747A"/>
    <w:rsid w:val="009C7558"/>
    <w:rsid w:val="009C76BA"/>
    <w:rsid w:val="009C7C3D"/>
    <w:rsid w:val="009D0044"/>
    <w:rsid w:val="009D2495"/>
    <w:rsid w:val="009D2B72"/>
    <w:rsid w:val="009D2F10"/>
    <w:rsid w:val="009D470A"/>
    <w:rsid w:val="009D58BA"/>
    <w:rsid w:val="009D62E1"/>
    <w:rsid w:val="009D6B1C"/>
    <w:rsid w:val="009D6BC8"/>
    <w:rsid w:val="009D6E51"/>
    <w:rsid w:val="009D753A"/>
    <w:rsid w:val="009E17A0"/>
    <w:rsid w:val="009E2851"/>
    <w:rsid w:val="009E300B"/>
    <w:rsid w:val="009E49DF"/>
    <w:rsid w:val="009E5D4C"/>
    <w:rsid w:val="009E7301"/>
    <w:rsid w:val="009E74B6"/>
    <w:rsid w:val="009E788E"/>
    <w:rsid w:val="009F0899"/>
    <w:rsid w:val="009F10EC"/>
    <w:rsid w:val="009F26FF"/>
    <w:rsid w:val="009F336A"/>
    <w:rsid w:val="009F3FA3"/>
    <w:rsid w:val="009F41C0"/>
    <w:rsid w:val="009F45F6"/>
    <w:rsid w:val="009F6539"/>
    <w:rsid w:val="009F69F6"/>
    <w:rsid w:val="009F6B8B"/>
    <w:rsid w:val="009F6F89"/>
    <w:rsid w:val="009F7159"/>
    <w:rsid w:val="009F7F0F"/>
    <w:rsid w:val="00A018AD"/>
    <w:rsid w:val="00A022C0"/>
    <w:rsid w:val="00A025E1"/>
    <w:rsid w:val="00A02ADE"/>
    <w:rsid w:val="00A03305"/>
    <w:rsid w:val="00A03559"/>
    <w:rsid w:val="00A035EF"/>
    <w:rsid w:val="00A0364A"/>
    <w:rsid w:val="00A05106"/>
    <w:rsid w:val="00A0592D"/>
    <w:rsid w:val="00A061F5"/>
    <w:rsid w:val="00A06658"/>
    <w:rsid w:val="00A06959"/>
    <w:rsid w:val="00A06CB3"/>
    <w:rsid w:val="00A0707F"/>
    <w:rsid w:val="00A07875"/>
    <w:rsid w:val="00A07BFE"/>
    <w:rsid w:val="00A07FBB"/>
    <w:rsid w:val="00A10C66"/>
    <w:rsid w:val="00A11C96"/>
    <w:rsid w:val="00A11D8F"/>
    <w:rsid w:val="00A11E8F"/>
    <w:rsid w:val="00A11FDB"/>
    <w:rsid w:val="00A12855"/>
    <w:rsid w:val="00A12D3D"/>
    <w:rsid w:val="00A12F58"/>
    <w:rsid w:val="00A1307E"/>
    <w:rsid w:val="00A151F7"/>
    <w:rsid w:val="00A159B4"/>
    <w:rsid w:val="00A16389"/>
    <w:rsid w:val="00A16D7E"/>
    <w:rsid w:val="00A1767E"/>
    <w:rsid w:val="00A17BE7"/>
    <w:rsid w:val="00A17CE6"/>
    <w:rsid w:val="00A20033"/>
    <w:rsid w:val="00A20D08"/>
    <w:rsid w:val="00A2108B"/>
    <w:rsid w:val="00A214A8"/>
    <w:rsid w:val="00A223C5"/>
    <w:rsid w:val="00A24D66"/>
    <w:rsid w:val="00A26FF2"/>
    <w:rsid w:val="00A271A5"/>
    <w:rsid w:val="00A27A60"/>
    <w:rsid w:val="00A30046"/>
    <w:rsid w:val="00A301AA"/>
    <w:rsid w:val="00A309B4"/>
    <w:rsid w:val="00A309CD"/>
    <w:rsid w:val="00A30B9A"/>
    <w:rsid w:val="00A312F7"/>
    <w:rsid w:val="00A327D3"/>
    <w:rsid w:val="00A3418C"/>
    <w:rsid w:val="00A341D9"/>
    <w:rsid w:val="00A34641"/>
    <w:rsid w:val="00A3468A"/>
    <w:rsid w:val="00A34FD2"/>
    <w:rsid w:val="00A36525"/>
    <w:rsid w:val="00A371A3"/>
    <w:rsid w:val="00A4099A"/>
    <w:rsid w:val="00A4100A"/>
    <w:rsid w:val="00A411DB"/>
    <w:rsid w:val="00A4126E"/>
    <w:rsid w:val="00A415D1"/>
    <w:rsid w:val="00A41775"/>
    <w:rsid w:val="00A434F6"/>
    <w:rsid w:val="00A4397E"/>
    <w:rsid w:val="00A43E61"/>
    <w:rsid w:val="00A44778"/>
    <w:rsid w:val="00A44E20"/>
    <w:rsid w:val="00A453D8"/>
    <w:rsid w:val="00A456AB"/>
    <w:rsid w:val="00A459AB"/>
    <w:rsid w:val="00A46271"/>
    <w:rsid w:val="00A46850"/>
    <w:rsid w:val="00A46F87"/>
    <w:rsid w:val="00A503B0"/>
    <w:rsid w:val="00A50ED0"/>
    <w:rsid w:val="00A50EED"/>
    <w:rsid w:val="00A5141C"/>
    <w:rsid w:val="00A51845"/>
    <w:rsid w:val="00A52918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177"/>
    <w:rsid w:val="00A5617D"/>
    <w:rsid w:val="00A56370"/>
    <w:rsid w:val="00A56A24"/>
    <w:rsid w:val="00A56B69"/>
    <w:rsid w:val="00A56EF9"/>
    <w:rsid w:val="00A600B7"/>
    <w:rsid w:val="00A60170"/>
    <w:rsid w:val="00A61D40"/>
    <w:rsid w:val="00A61F13"/>
    <w:rsid w:val="00A62032"/>
    <w:rsid w:val="00A62272"/>
    <w:rsid w:val="00A62C91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12"/>
    <w:rsid w:val="00A67AE7"/>
    <w:rsid w:val="00A70486"/>
    <w:rsid w:val="00A70CF3"/>
    <w:rsid w:val="00A72E85"/>
    <w:rsid w:val="00A7465D"/>
    <w:rsid w:val="00A75ADF"/>
    <w:rsid w:val="00A76943"/>
    <w:rsid w:val="00A76E4F"/>
    <w:rsid w:val="00A77E49"/>
    <w:rsid w:val="00A80AB3"/>
    <w:rsid w:val="00A80BD0"/>
    <w:rsid w:val="00A80C33"/>
    <w:rsid w:val="00A80F24"/>
    <w:rsid w:val="00A81438"/>
    <w:rsid w:val="00A820AC"/>
    <w:rsid w:val="00A8234A"/>
    <w:rsid w:val="00A82B85"/>
    <w:rsid w:val="00A82C4D"/>
    <w:rsid w:val="00A82CB5"/>
    <w:rsid w:val="00A832AC"/>
    <w:rsid w:val="00A83599"/>
    <w:rsid w:val="00A84AC6"/>
    <w:rsid w:val="00A84CCF"/>
    <w:rsid w:val="00A84D2E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76B"/>
    <w:rsid w:val="00A919D5"/>
    <w:rsid w:val="00A92877"/>
    <w:rsid w:val="00A93896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84E"/>
    <w:rsid w:val="00AA2428"/>
    <w:rsid w:val="00AA4483"/>
    <w:rsid w:val="00AA5545"/>
    <w:rsid w:val="00AA6381"/>
    <w:rsid w:val="00AA67C4"/>
    <w:rsid w:val="00AA6D9E"/>
    <w:rsid w:val="00AA6F4D"/>
    <w:rsid w:val="00AA7858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5220"/>
    <w:rsid w:val="00AB5BFE"/>
    <w:rsid w:val="00AB5C7B"/>
    <w:rsid w:val="00AB66A4"/>
    <w:rsid w:val="00AB6DC9"/>
    <w:rsid w:val="00AB7EE6"/>
    <w:rsid w:val="00AC06E7"/>
    <w:rsid w:val="00AC0A6B"/>
    <w:rsid w:val="00AC177D"/>
    <w:rsid w:val="00AC1AF6"/>
    <w:rsid w:val="00AC3C63"/>
    <w:rsid w:val="00AC41CE"/>
    <w:rsid w:val="00AC54A2"/>
    <w:rsid w:val="00AC5CBF"/>
    <w:rsid w:val="00AC79A7"/>
    <w:rsid w:val="00AD0625"/>
    <w:rsid w:val="00AD0D11"/>
    <w:rsid w:val="00AD1131"/>
    <w:rsid w:val="00AD1A82"/>
    <w:rsid w:val="00AD3B54"/>
    <w:rsid w:val="00AD41BC"/>
    <w:rsid w:val="00AD4643"/>
    <w:rsid w:val="00AD4CD6"/>
    <w:rsid w:val="00AD4D98"/>
    <w:rsid w:val="00AD4E64"/>
    <w:rsid w:val="00AD4FAF"/>
    <w:rsid w:val="00AD5F84"/>
    <w:rsid w:val="00AD60FE"/>
    <w:rsid w:val="00AD6564"/>
    <w:rsid w:val="00AD7386"/>
    <w:rsid w:val="00AD752D"/>
    <w:rsid w:val="00AD7DDB"/>
    <w:rsid w:val="00AD7FD4"/>
    <w:rsid w:val="00AE087B"/>
    <w:rsid w:val="00AE1C97"/>
    <w:rsid w:val="00AE2073"/>
    <w:rsid w:val="00AE2546"/>
    <w:rsid w:val="00AE2FF2"/>
    <w:rsid w:val="00AE356F"/>
    <w:rsid w:val="00AE3A91"/>
    <w:rsid w:val="00AE40B9"/>
    <w:rsid w:val="00AE5685"/>
    <w:rsid w:val="00AE5D08"/>
    <w:rsid w:val="00AE5F34"/>
    <w:rsid w:val="00AE5FC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3130"/>
    <w:rsid w:val="00AF3606"/>
    <w:rsid w:val="00AF3FC2"/>
    <w:rsid w:val="00AF5085"/>
    <w:rsid w:val="00AF59D4"/>
    <w:rsid w:val="00AF7DEE"/>
    <w:rsid w:val="00AF7F03"/>
    <w:rsid w:val="00AF7FBD"/>
    <w:rsid w:val="00B0023C"/>
    <w:rsid w:val="00B0036C"/>
    <w:rsid w:val="00B0093C"/>
    <w:rsid w:val="00B011F5"/>
    <w:rsid w:val="00B0133F"/>
    <w:rsid w:val="00B016D3"/>
    <w:rsid w:val="00B01AD3"/>
    <w:rsid w:val="00B01BD5"/>
    <w:rsid w:val="00B02D4F"/>
    <w:rsid w:val="00B03700"/>
    <w:rsid w:val="00B03715"/>
    <w:rsid w:val="00B03798"/>
    <w:rsid w:val="00B03903"/>
    <w:rsid w:val="00B0398C"/>
    <w:rsid w:val="00B03C12"/>
    <w:rsid w:val="00B04704"/>
    <w:rsid w:val="00B04BE7"/>
    <w:rsid w:val="00B04E9B"/>
    <w:rsid w:val="00B0529D"/>
    <w:rsid w:val="00B06923"/>
    <w:rsid w:val="00B06C75"/>
    <w:rsid w:val="00B06D55"/>
    <w:rsid w:val="00B07B2B"/>
    <w:rsid w:val="00B100F2"/>
    <w:rsid w:val="00B102D0"/>
    <w:rsid w:val="00B11458"/>
    <w:rsid w:val="00B12226"/>
    <w:rsid w:val="00B122B8"/>
    <w:rsid w:val="00B12B2D"/>
    <w:rsid w:val="00B15307"/>
    <w:rsid w:val="00B1667D"/>
    <w:rsid w:val="00B16744"/>
    <w:rsid w:val="00B17580"/>
    <w:rsid w:val="00B20829"/>
    <w:rsid w:val="00B2268F"/>
    <w:rsid w:val="00B232B6"/>
    <w:rsid w:val="00B239EE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A26"/>
    <w:rsid w:val="00B35F0F"/>
    <w:rsid w:val="00B3607E"/>
    <w:rsid w:val="00B36686"/>
    <w:rsid w:val="00B370E5"/>
    <w:rsid w:val="00B378E5"/>
    <w:rsid w:val="00B37F14"/>
    <w:rsid w:val="00B40109"/>
    <w:rsid w:val="00B41B45"/>
    <w:rsid w:val="00B41DD6"/>
    <w:rsid w:val="00B428F0"/>
    <w:rsid w:val="00B42F74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3BE1"/>
    <w:rsid w:val="00B55754"/>
    <w:rsid w:val="00B55F70"/>
    <w:rsid w:val="00B55FAF"/>
    <w:rsid w:val="00B569CE"/>
    <w:rsid w:val="00B56BE9"/>
    <w:rsid w:val="00B5719D"/>
    <w:rsid w:val="00B57341"/>
    <w:rsid w:val="00B5748B"/>
    <w:rsid w:val="00B60776"/>
    <w:rsid w:val="00B61296"/>
    <w:rsid w:val="00B61328"/>
    <w:rsid w:val="00B61592"/>
    <w:rsid w:val="00B618B7"/>
    <w:rsid w:val="00B62609"/>
    <w:rsid w:val="00B62724"/>
    <w:rsid w:val="00B62C62"/>
    <w:rsid w:val="00B62F4A"/>
    <w:rsid w:val="00B638AC"/>
    <w:rsid w:val="00B645BD"/>
    <w:rsid w:val="00B67542"/>
    <w:rsid w:val="00B67F04"/>
    <w:rsid w:val="00B70241"/>
    <w:rsid w:val="00B7029D"/>
    <w:rsid w:val="00B706BD"/>
    <w:rsid w:val="00B70C6B"/>
    <w:rsid w:val="00B7127B"/>
    <w:rsid w:val="00B71DDA"/>
    <w:rsid w:val="00B71E27"/>
    <w:rsid w:val="00B72E2C"/>
    <w:rsid w:val="00B72F3B"/>
    <w:rsid w:val="00B7319E"/>
    <w:rsid w:val="00B73D4A"/>
    <w:rsid w:val="00B742AD"/>
    <w:rsid w:val="00B752E2"/>
    <w:rsid w:val="00B75322"/>
    <w:rsid w:val="00B7551F"/>
    <w:rsid w:val="00B75A3B"/>
    <w:rsid w:val="00B75BA3"/>
    <w:rsid w:val="00B75EE4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0F94"/>
    <w:rsid w:val="00B8247C"/>
    <w:rsid w:val="00B8278D"/>
    <w:rsid w:val="00B829BA"/>
    <w:rsid w:val="00B82B7C"/>
    <w:rsid w:val="00B82EA4"/>
    <w:rsid w:val="00B838B6"/>
    <w:rsid w:val="00B84B9E"/>
    <w:rsid w:val="00B84DDE"/>
    <w:rsid w:val="00B84E1A"/>
    <w:rsid w:val="00B85605"/>
    <w:rsid w:val="00B85EF7"/>
    <w:rsid w:val="00B85F13"/>
    <w:rsid w:val="00B866A7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45C0"/>
    <w:rsid w:val="00B94DB2"/>
    <w:rsid w:val="00B962CB"/>
    <w:rsid w:val="00B96674"/>
    <w:rsid w:val="00B9724F"/>
    <w:rsid w:val="00BA0961"/>
    <w:rsid w:val="00BA0DD0"/>
    <w:rsid w:val="00BA1772"/>
    <w:rsid w:val="00BA1EA4"/>
    <w:rsid w:val="00BA2167"/>
    <w:rsid w:val="00BA2F66"/>
    <w:rsid w:val="00BA3886"/>
    <w:rsid w:val="00BA3F2C"/>
    <w:rsid w:val="00BA6053"/>
    <w:rsid w:val="00BA638C"/>
    <w:rsid w:val="00BA6551"/>
    <w:rsid w:val="00BA6635"/>
    <w:rsid w:val="00BA712D"/>
    <w:rsid w:val="00BA72EB"/>
    <w:rsid w:val="00BB04EB"/>
    <w:rsid w:val="00BB1CB4"/>
    <w:rsid w:val="00BB28C1"/>
    <w:rsid w:val="00BB2B2D"/>
    <w:rsid w:val="00BB3168"/>
    <w:rsid w:val="00BB31D0"/>
    <w:rsid w:val="00BB3265"/>
    <w:rsid w:val="00BB381C"/>
    <w:rsid w:val="00BB420F"/>
    <w:rsid w:val="00BB4926"/>
    <w:rsid w:val="00BB4CE9"/>
    <w:rsid w:val="00BB5015"/>
    <w:rsid w:val="00BB52B1"/>
    <w:rsid w:val="00BB52E3"/>
    <w:rsid w:val="00BB562C"/>
    <w:rsid w:val="00BB579E"/>
    <w:rsid w:val="00BB6AC9"/>
    <w:rsid w:val="00BC06D5"/>
    <w:rsid w:val="00BC0E3A"/>
    <w:rsid w:val="00BC1796"/>
    <w:rsid w:val="00BC1AC9"/>
    <w:rsid w:val="00BC1ED2"/>
    <w:rsid w:val="00BC258D"/>
    <w:rsid w:val="00BC2E39"/>
    <w:rsid w:val="00BC31AD"/>
    <w:rsid w:val="00BC3714"/>
    <w:rsid w:val="00BC4680"/>
    <w:rsid w:val="00BC51B4"/>
    <w:rsid w:val="00BC5DFC"/>
    <w:rsid w:val="00BC63D8"/>
    <w:rsid w:val="00BC7ED8"/>
    <w:rsid w:val="00BD0604"/>
    <w:rsid w:val="00BD062D"/>
    <w:rsid w:val="00BD0F05"/>
    <w:rsid w:val="00BD1291"/>
    <w:rsid w:val="00BD1468"/>
    <w:rsid w:val="00BD147C"/>
    <w:rsid w:val="00BD18F7"/>
    <w:rsid w:val="00BD1B23"/>
    <w:rsid w:val="00BD1DC0"/>
    <w:rsid w:val="00BD2345"/>
    <w:rsid w:val="00BD253A"/>
    <w:rsid w:val="00BD2D8A"/>
    <w:rsid w:val="00BD2E2A"/>
    <w:rsid w:val="00BD3973"/>
    <w:rsid w:val="00BD3C19"/>
    <w:rsid w:val="00BD50CC"/>
    <w:rsid w:val="00BD62E2"/>
    <w:rsid w:val="00BD6BC0"/>
    <w:rsid w:val="00BD6DC2"/>
    <w:rsid w:val="00BD7BA2"/>
    <w:rsid w:val="00BD7FD8"/>
    <w:rsid w:val="00BE0569"/>
    <w:rsid w:val="00BE06F1"/>
    <w:rsid w:val="00BE0B70"/>
    <w:rsid w:val="00BE0E63"/>
    <w:rsid w:val="00BE139B"/>
    <w:rsid w:val="00BE1DCC"/>
    <w:rsid w:val="00BE1E37"/>
    <w:rsid w:val="00BE2BED"/>
    <w:rsid w:val="00BE3406"/>
    <w:rsid w:val="00BE3A7D"/>
    <w:rsid w:val="00BE3ED6"/>
    <w:rsid w:val="00BE5FD8"/>
    <w:rsid w:val="00BE62E0"/>
    <w:rsid w:val="00BE70E9"/>
    <w:rsid w:val="00BF0934"/>
    <w:rsid w:val="00BF0FB1"/>
    <w:rsid w:val="00BF16AA"/>
    <w:rsid w:val="00BF21A1"/>
    <w:rsid w:val="00BF2EC7"/>
    <w:rsid w:val="00BF30DD"/>
    <w:rsid w:val="00BF3197"/>
    <w:rsid w:val="00BF3F6A"/>
    <w:rsid w:val="00BF408D"/>
    <w:rsid w:val="00BF5060"/>
    <w:rsid w:val="00BF5117"/>
    <w:rsid w:val="00BF5604"/>
    <w:rsid w:val="00BF58CE"/>
    <w:rsid w:val="00BF5E2A"/>
    <w:rsid w:val="00BF68FE"/>
    <w:rsid w:val="00C02151"/>
    <w:rsid w:val="00C02643"/>
    <w:rsid w:val="00C03FD8"/>
    <w:rsid w:val="00C0446F"/>
    <w:rsid w:val="00C04527"/>
    <w:rsid w:val="00C069A1"/>
    <w:rsid w:val="00C06E7A"/>
    <w:rsid w:val="00C077C9"/>
    <w:rsid w:val="00C112C4"/>
    <w:rsid w:val="00C11759"/>
    <w:rsid w:val="00C11EC4"/>
    <w:rsid w:val="00C14244"/>
    <w:rsid w:val="00C146FD"/>
    <w:rsid w:val="00C15514"/>
    <w:rsid w:val="00C16A28"/>
    <w:rsid w:val="00C16FBA"/>
    <w:rsid w:val="00C170E2"/>
    <w:rsid w:val="00C222E1"/>
    <w:rsid w:val="00C22501"/>
    <w:rsid w:val="00C22ECA"/>
    <w:rsid w:val="00C22FC0"/>
    <w:rsid w:val="00C24063"/>
    <w:rsid w:val="00C248B2"/>
    <w:rsid w:val="00C274CE"/>
    <w:rsid w:val="00C27D5D"/>
    <w:rsid w:val="00C27F6A"/>
    <w:rsid w:val="00C303EA"/>
    <w:rsid w:val="00C3103E"/>
    <w:rsid w:val="00C310B4"/>
    <w:rsid w:val="00C321AB"/>
    <w:rsid w:val="00C3222A"/>
    <w:rsid w:val="00C32B4C"/>
    <w:rsid w:val="00C32E57"/>
    <w:rsid w:val="00C33BBF"/>
    <w:rsid w:val="00C34E23"/>
    <w:rsid w:val="00C35C29"/>
    <w:rsid w:val="00C36EC8"/>
    <w:rsid w:val="00C372B1"/>
    <w:rsid w:val="00C37509"/>
    <w:rsid w:val="00C40D0F"/>
    <w:rsid w:val="00C40E24"/>
    <w:rsid w:val="00C41030"/>
    <w:rsid w:val="00C42C3C"/>
    <w:rsid w:val="00C43B93"/>
    <w:rsid w:val="00C453EA"/>
    <w:rsid w:val="00C4631B"/>
    <w:rsid w:val="00C46975"/>
    <w:rsid w:val="00C47A3B"/>
    <w:rsid w:val="00C50E2E"/>
    <w:rsid w:val="00C51635"/>
    <w:rsid w:val="00C53585"/>
    <w:rsid w:val="00C53E88"/>
    <w:rsid w:val="00C54BE7"/>
    <w:rsid w:val="00C54F38"/>
    <w:rsid w:val="00C54FF9"/>
    <w:rsid w:val="00C55766"/>
    <w:rsid w:val="00C55CE4"/>
    <w:rsid w:val="00C602BB"/>
    <w:rsid w:val="00C60C40"/>
    <w:rsid w:val="00C60D44"/>
    <w:rsid w:val="00C61561"/>
    <w:rsid w:val="00C62B9E"/>
    <w:rsid w:val="00C633CC"/>
    <w:rsid w:val="00C648E2"/>
    <w:rsid w:val="00C65464"/>
    <w:rsid w:val="00C67779"/>
    <w:rsid w:val="00C679A8"/>
    <w:rsid w:val="00C67FC3"/>
    <w:rsid w:val="00C707A7"/>
    <w:rsid w:val="00C7084A"/>
    <w:rsid w:val="00C709C1"/>
    <w:rsid w:val="00C7277B"/>
    <w:rsid w:val="00C73F36"/>
    <w:rsid w:val="00C7476E"/>
    <w:rsid w:val="00C74D7B"/>
    <w:rsid w:val="00C7654D"/>
    <w:rsid w:val="00C76A8B"/>
    <w:rsid w:val="00C76F72"/>
    <w:rsid w:val="00C77C8A"/>
    <w:rsid w:val="00C800F1"/>
    <w:rsid w:val="00C80EC8"/>
    <w:rsid w:val="00C81366"/>
    <w:rsid w:val="00C81CE6"/>
    <w:rsid w:val="00C82EC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1006"/>
    <w:rsid w:val="00C915D6"/>
    <w:rsid w:val="00C937A9"/>
    <w:rsid w:val="00C93DEF"/>
    <w:rsid w:val="00C94FFC"/>
    <w:rsid w:val="00C954B5"/>
    <w:rsid w:val="00C95AD4"/>
    <w:rsid w:val="00C964E0"/>
    <w:rsid w:val="00C9749B"/>
    <w:rsid w:val="00C97607"/>
    <w:rsid w:val="00C97628"/>
    <w:rsid w:val="00CA07C4"/>
    <w:rsid w:val="00CA0A4C"/>
    <w:rsid w:val="00CA0F44"/>
    <w:rsid w:val="00CA0F77"/>
    <w:rsid w:val="00CA1EA1"/>
    <w:rsid w:val="00CA25CB"/>
    <w:rsid w:val="00CA39F8"/>
    <w:rsid w:val="00CA485F"/>
    <w:rsid w:val="00CA50D5"/>
    <w:rsid w:val="00CA5E0C"/>
    <w:rsid w:val="00CA5F06"/>
    <w:rsid w:val="00CA670F"/>
    <w:rsid w:val="00CA6B0D"/>
    <w:rsid w:val="00CA72C2"/>
    <w:rsid w:val="00CB1200"/>
    <w:rsid w:val="00CB1309"/>
    <w:rsid w:val="00CB197C"/>
    <w:rsid w:val="00CB1E5C"/>
    <w:rsid w:val="00CB1E90"/>
    <w:rsid w:val="00CB2B15"/>
    <w:rsid w:val="00CB2F54"/>
    <w:rsid w:val="00CB3121"/>
    <w:rsid w:val="00CB380B"/>
    <w:rsid w:val="00CB4532"/>
    <w:rsid w:val="00CB4584"/>
    <w:rsid w:val="00CB4991"/>
    <w:rsid w:val="00CB58D5"/>
    <w:rsid w:val="00CB610B"/>
    <w:rsid w:val="00CB63B9"/>
    <w:rsid w:val="00CB71DA"/>
    <w:rsid w:val="00CB7910"/>
    <w:rsid w:val="00CB7BCE"/>
    <w:rsid w:val="00CC050D"/>
    <w:rsid w:val="00CC1797"/>
    <w:rsid w:val="00CC2213"/>
    <w:rsid w:val="00CC22A2"/>
    <w:rsid w:val="00CC2730"/>
    <w:rsid w:val="00CC3265"/>
    <w:rsid w:val="00CC37A2"/>
    <w:rsid w:val="00CC3F0A"/>
    <w:rsid w:val="00CC4B20"/>
    <w:rsid w:val="00CC4CCC"/>
    <w:rsid w:val="00CC63E7"/>
    <w:rsid w:val="00CC6902"/>
    <w:rsid w:val="00CC7407"/>
    <w:rsid w:val="00CC7B77"/>
    <w:rsid w:val="00CD0BE7"/>
    <w:rsid w:val="00CD25E3"/>
    <w:rsid w:val="00CD3E9D"/>
    <w:rsid w:val="00CD4001"/>
    <w:rsid w:val="00CD4455"/>
    <w:rsid w:val="00CD562F"/>
    <w:rsid w:val="00CD58CF"/>
    <w:rsid w:val="00CD7B44"/>
    <w:rsid w:val="00CE0553"/>
    <w:rsid w:val="00CE0997"/>
    <w:rsid w:val="00CE0AE8"/>
    <w:rsid w:val="00CE12DB"/>
    <w:rsid w:val="00CE2144"/>
    <w:rsid w:val="00CE217B"/>
    <w:rsid w:val="00CE2BE2"/>
    <w:rsid w:val="00CE48B9"/>
    <w:rsid w:val="00CE49D4"/>
    <w:rsid w:val="00CE531B"/>
    <w:rsid w:val="00CE5424"/>
    <w:rsid w:val="00CE5CFD"/>
    <w:rsid w:val="00CE6E93"/>
    <w:rsid w:val="00CF0A57"/>
    <w:rsid w:val="00CF0F9A"/>
    <w:rsid w:val="00CF1F1F"/>
    <w:rsid w:val="00CF2153"/>
    <w:rsid w:val="00CF23F8"/>
    <w:rsid w:val="00CF245A"/>
    <w:rsid w:val="00CF2912"/>
    <w:rsid w:val="00CF374E"/>
    <w:rsid w:val="00CF4206"/>
    <w:rsid w:val="00CF4259"/>
    <w:rsid w:val="00CF4AD6"/>
    <w:rsid w:val="00CF4FDD"/>
    <w:rsid w:val="00CF5041"/>
    <w:rsid w:val="00CF59C4"/>
    <w:rsid w:val="00CF78BE"/>
    <w:rsid w:val="00D006D2"/>
    <w:rsid w:val="00D013A2"/>
    <w:rsid w:val="00D01B47"/>
    <w:rsid w:val="00D01F17"/>
    <w:rsid w:val="00D02F8C"/>
    <w:rsid w:val="00D02FB7"/>
    <w:rsid w:val="00D0304B"/>
    <w:rsid w:val="00D03104"/>
    <w:rsid w:val="00D04749"/>
    <w:rsid w:val="00D04E2F"/>
    <w:rsid w:val="00D053BB"/>
    <w:rsid w:val="00D053D2"/>
    <w:rsid w:val="00D0554B"/>
    <w:rsid w:val="00D05AC8"/>
    <w:rsid w:val="00D06E15"/>
    <w:rsid w:val="00D07212"/>
    <w:rsid w:val="00D079C4"/>
    <w:rsid w:val="00D10395"/>
    <w:rsid w:val="00D1070C"/>
    <w:rsid w:val="00D10B47"/>
    <w:rsid w:val="00D11674"/>
    <w:rsid w:val="00D11862"/>
    <w:rsid w:val="00D121A4"/>
    <w:rsid w:val="00D12437"/>
    <w:rsid w:val="00D1250C"/>
    <w:rsid w:val="00D12696"/>
    <w:rsid w:val="00D135B4"/>
    <w:rsid w:val="00D1426E"/>
    <w:rsid w:val="00D149E3"/>
    <w:rsid w:val="00D1608F"/>
    <w:rsid w:val="00D1622C"/>
    <w:rsid w:val="00D1667A"/>
    <w:rsid w:val="00D16A78"/>
    <w:rsid w:val="00D173CA"/>
    <w:rsid w:val="00D17562"/>
    <w:rsid w:val="00D1762C"/>
    <w:rsid w:val="00D17770"/>
    <w:rsid w:val="00D17914"/>
    <w:rsid w:val="00D17B82"/>
    <w:rsid w:val="00D20374"/>
    <w:rsid w:val="00D207B2"/>
    <w:rsid w:val="00D2088D"/>
    <w:rsid w:val="00D208D5"/>
    <w:rsid w:val="00D20BD7"/>
    <w:rsid w:val="00D20ED1"/>
    <w:rsid w:val="00D211E8"/>
    <w:rsid w:val="00D21DA5"/>
    <w:rsid w:val="00D237E7"/>
    <w:rsid w:val="00D23D79"/>
    <w:rsid w:val="00D24218"/>
    <w:rsid w:val="00D24CFC"/>
    <w:rsid w:val="00D256A7"/>
    <w:rsid w:val="00D2645C"/>
    <w:rsid w:val="00D26AB1"/>
    <w:rsid w:val="00D26FF5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2AC9"/>
    <w:rsid w:val="00D33187"/>
    <w:rsid w:val="00D3362C"/>
    <w:rsid w:val="00D341F0"/>
    <w:rsid w:val="00D349D9"/>
    <w:rsid w:val="00D351EE"/>
    <w:rsid w:val="00D35D3B"/>
    <w:rsid w:val="00D3607F"/>
    <w:rsid w:val="00D36626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44FC"/>
    <w:rsid w:val="00D44754"/>
    <w:rsid w:val="00D44DDE"/>
    <w:rsid w:val="00D45691"/>
    <w:rsid w:val="00D46EAD"/>
    <w:rsid w:val="00D47197"/>
    <w:rsid w:val="00D47EB9"/>
    <w:rsid w:val="00D51517"/>
    <w:rsid w:val="00D51760"/>
    <w:rsid w:val="00D52245"/>
    <w:rsid w:val="00D52733"/>
    <w:rsid w:val="00D52A30"/>
    <w:rsid w:val="00D53B73"/>
    <w:rsid w:val="00D53DBE"/>
    <w:rsid w:val="00D55159"/>
    <w:rsid w:val="00D5530A"/>
    <w:rsid w:val="00D55E76"/>
    <w:rsid w:val="00D57A08"/>
    <w:rsid w:val="00D60069"/>
    <w:rsid w:val="00D6098C"/>
    <w:rsid w:val="00D60EDD"/>
    <w:rsid w:val="00D60FCD"/>
    <w:rsid w:val="00D612C1"/>
    <w:rsid w:val="00D617B2"/>
    <w:rsid w:val="00D61AD8"/>
    <w:rsid w:val="00D62073"/>
    <w:rsid w:val="00D634B0"/>
    <w:rsid w:val="00D636DE"/>
    <w:rsid w:val="00D64219"/>
    <w:rsid w:val="00D6459C"/>
    <w:rsid w:val="00D649E3"/>
    <w:rsid w:val="00D64F7F"/>
    <w:rsid w:val="00D6547A"/>
    <w:rsid w:val="00D659D2"/>
    <w:rsid w:val="00D666D4"/>
    <w:rsid w:val="00D66A86"/>
    <w:rsid w:val="00D677CC"/>
    <w:rsid w:val="00D67850"/>
    <w:rsid w:val="00D70C57"/>
    <w:rsid w:val="00D7110D"/>
    <w:rsid w:val="00D71BFE"/>
    <w:rsid w:val="00D72621"/>
    <w:rsid w:val="00D72D83"/>
    <w:rsid w:val="00D72E53"/>
    <w:rsid w:val="00D733E7"/>
    <w:rsid w:val="00D738E0"/>
    <w:rsid w:val="00D73B72"/>
    <w:rsid w:val="00D73DEB"/>
    <w:rsid w:val="00D74A09"/>
    <w:rsid w:val="00D74E4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B7"/>
    <w:rsid w:val="00D8683E"/>
    <w:rsid w:val="00D86E1E"/>
    <w:rsid w:val="00D90D06"/>
    <w:rsid w:val="00D9130B"/>
    <w:rsid w:val="00D91484"/>
    <w:rsid w:val="00D917A6"/>
    <w:rsid w:val="00D92B3F"/>
    <w:rsid w:val="00D9348E"/>
    <w:rsid w:val="00D93ECF"/>
    <w:rsid w:val="00D9403B"/>
    <w:rsid w:val="00D95BA9"/>
    <w:rsid w:val="00D95C45"/>
    <w:rsid w:val="00DA08EA"/>
    <w:rsid w:val="00DA17B1"/>
    <w:rsid w:val="00DA1957"/>
    <w:rsid w:val="00DA27D9"/>
    <w:rsid w:val="00DA5621"/>
    <w:rsid w:val="00DA6153"/>
    <w:rsid w:val="00DA6FD4"/>
    <w:rsid w:val="00DA6FE7"/>
    <w:rsid w:val="00DA74FE"/>
    <w:rsid w:val="00DA7FE9"/>
    <w:rsid w:val="00DB0B12"/>
    <w:rsid w:val="00DB0DF3"/>
    <w:rsid w:val="00DB16C5"/>
    <w:rsid w:val="00DB17C1"/>
    <w:rsid w:val="00DB2776"/>
    <w:rsid w:val="00DB3A64"/>
    <w:rsid w:val="00DB49F3"/>
    <w:rsid w:val="00DB5510"/>
    <w:rsid w:val="00DB64D8"/>
    <w:rsid w:val="00DB69F0"/>
    <w:rsid w:val="00DC0084"/>
    <w:rsid w:val="00DC117E"/>
    <w:rsid w:val="00DC129C"/>
    <w:rsid w:val="00DC2330"/>
    <w:rsid w:val="00DC2F08"/>
    <w:rsid w:val="00DC33BD"/>
    <w:rsid w:val="00DC34B4"/>
    <w:rsid w:val="00DC4839"/>
    <w:rsid w:val="00DC4DBE"/>
    <w:rsid w:val="00DC4E5B"/>
    <w:rsid w:val="00DC591E"/>
    <w:rsid w:val="00DC5A36"/>
    <w:rsid w:val="00DC7002"/>
    <w:rsid w:val="00DC757A"/>
    <w:rsid w:val="00DC7799"/>
    <w:rsid w:val="00DD1EB6"/>
    <w:rsid w:val="00DD2243"/>
    <w:rsid w:val="00DD28A2"/>
    <w:rsid w:val="00DD4761"/>
    <w:rsid w:val="00DD4A31"/>
    <w:rsid w:val="00DD5525"/>
    <w:rsid w:val="00DD6256"/>
    <w:rsid w:val="00DD73D4"/>
    <w:rsid w:val="00DD7656"/>
    <w:rsid w:val="00DE01EA"/>
    <w:rsid w:val="00DE1350"/>
    <w:rsid w:val="00DE1D8B"/>
    <w:rsid w:val="00DE2857"/>
    <w:rsid w:val="00DE2B76"/>
    <w:rsid w:val="00DE3723"/>
    <w:rsid w:val="00DE4546"/>
    <w:rsid w:val="00DE48D7"/>
    <w:rsid w:val="00DE52AF"/>
    <w:rsid w:val="00DE5FE3"/>
    <w:rsid w:val="00DE66F8"/>
    <w:rsid w:val="00DE6AB4"/>
    <w:rsid w:val="00DE6E8B"/>
    <w:rsid w:val="00DE79E7"/>
    <w:rsid w:val="00DF0EE5"/>
    <w:rsid w:val="00DF19C5"/>
    <w:rsid w:val="00DF2A73"/>
    <w:rsid w:val="00DF2EBE"/>
    <w:rsid w:val="00DF34D7"/>
    <w:rsid w:val="00DF3540"/>
    <w:rsid w:val="00DF37AC"/>
    <w:rsid w:val="00DF3974"/>
    <w:rsid w:val="00DF3FA2"/>
    <w:rsid w:val="00DF5332"/>
    <w:rsid w:val="00DF55D3"/>
    <w:rsid w:val="00DF621F"/>
    <w:rsid w:val="00DF6447"/>
    <w:rsid w:val="00DF65B4"/>
    <w:rsid w:val="00DF68D6"/>
    <w:rsid w:val="00DF692B"/>
    <w:rsid w:val="00DF6D64"/>
    <w:rsid w:val="00DF6DEF"/>
    <w:rsid w:val="00DF6F82"/>
    <w:rsid w:val="00DF7146"/>
    <w:rsid w:val="00E0059C"/>
    <w:rsid w:val="00E0143D"/>
    <w:rsid w:val="00E019E3"/>
    <w:rsid w:val="00E03692"/>
    <w:rsid w:val="00E0388D"/>
    <w:rsid w:val="00E039AB"/>
    <w:rsid w:val="00E05C4A"/>
    <w:rsid w:val="00E06C71"/>
    <w:rsid w:val="00E1063B"/>
    <w:rsid w:val="00E1133A"/>
    <w:rsid w:val="00E11C10"/>
    <w:rsid w:val="00E14B3A"/>
    <w:rsid w:val="00E1504B"/>
    <w:rsid w:val="00E152AC"/>
    <w:rsid w:val="00E157DC"/>
    <w:rsid w:val="00E15D42"/>
    <w:rsid w:val="00E16E7B"/>
    <w:rsid w:val="00E1755A"/>
    <w:rsid w:val="00E17879"/>
    <w:rsid w:val="00E17ED5"/>
    <w:rsid w:val="00E203D7"/>
    <w:rsid w:val="00E21A66"/>
    <w:rsid w:val="00E22316"/>
    <w:rsid w:val="00E228A4"/>
    <w:rsid w:val="00E23864"/>
    <w:rsid w:val="00E243D7"/>
    <w:rsid w:val="00E24AB0"/>
    <w:rsid w:val="00E263A4"/>
    <w:rsid w:val="00E2709C"/>
    <w:rsid w:val="00E27B4A"/>
    <w:rsid w:val="00E30D50"/>
    <w:rsid w:val="00E31BCD"/>
    <w:rsid w:val="00E32AFA"/>
    <w:rsid w:val="00E32EA0"/>
    <w:rsid w:val="00E33A45"/>
    <w:rsid w:val="00E35273"/>
    <w:rsid w:val="00E35884"/>
    <w:rsid w:val="00E35D59"/>
    <w:rsid w:val="00E37BF9"/>
    <w:rsid w:val="00E40085"/>
    <w:rsid w:val="00E400A2"/>
    <w:rsid w:val="00E4025B"/>
    <w:rsid w:val="00E40464"/>
    <w:rsid w:val="00E41504"/>
    <w:rsid w:val="00E41C4B"/>
    <w:rsid w:val="00E44B50"/>
    <w:rsid w:val="00E44E36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453"/>
    <w:rsid w:val="00E617AA"/>
    <w:rsid w:val="00E6376B"/>
    <w:rsid w:val="00E637C5"/>
    <w:rsid w:val="00E63894"/>
    <w:rsid w:val="00E6531A"/>
    <w:rsid w:val="00E653C7"/>
    <w:rsid w:val="00E700FA"/>
    <w:rsid w:val="00E70315"/>
    <w:rsid w:val="00E7041E"/>
    <w:rsid w:val="00E71AEB"/>
    <w:rsid w:val="00E72C06"/>
    <w:rsid w:val="00E74737"/>
    <w:rsid w:val="00E74989"/>
    <w:rsid w:val="00E74BFD"/>
    <w:rsid w:val="00E75117"/>
    <w:rsid w:val="00E7525C"/>
    <w:rsid w:val="00E75E5F"/>
    <w:rsid w:val="00E76CA3"/>
    <w:rsid w:val="00E8171F"/>
    <w:rsid w:val="00E82238"/>
    <w:rsid w:val="00E82367"/>
    <w:rsid w:val="00E832CB"/>
    <w:rsid w:val="00E85570"/>
    <w:rsid w:val="00E85665"/>
    <w:rsid w:val="00E86B18"/>
    <w:rsid w:val="00E870FA"/>
    <w:rsid w:val="00E879F3"/>
    <w:rsid w:val="00E9014B"/>
    <w:rsid w:val="00E90736"/>
    <w:rsid w:val="00E909D0"/>
    <w:rsid w:val="00E91BFF"/>
    <w:rsid w:val="00E92088"/>
    <w:rsid w:val="00E929B4"/>
    <w:rsid w:val="00E9571B"/>
    <w:rsid w:val="00E95A14"/>
    <w:rsid w:val="00E964E3"/>
    <w:rsid w:val="00EA0152"/>
    <w:rsid w:val="00EA09D3"/>
    <w:rsid w:val="00EA0E13"/>
    <w:rsid w:val="00EA1100"/>
    <w:rsid w:val="00EA1B50"/>
    <w:rsid w:val="00EA1FF9"/>
    <w:rsid w:val="00EA39CF"/>
    <w:rsid w:val="00EA3F57"/>
    <w:rsid w:val="00EA5C61"/>
    <w:rsid w:val="00EA6705"/>
    <w:rsid w:val="00EB0190"/>
    <w:rsid w:val="00EB0379"/>
    <w:rsid w:val="00EB0CED"/>
    <w:rsid w:val="00EB18D2"/>
    <w:rsid w:val="00EB1C61"/>
    <w:rsid w:val="00EB1E8D"/>
    <w:rsid w:val="00EB2488"/>
    <w:rsid w:val="00EB266C"/>
    <w:rsid w:val="00EB27F8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C0409"/>
    <w:rsid w:val="00EC0A0C"/>
    <w:rsid w:val="00EC0E75"/>
    <w:rsid w:val="00EC1B07"/>
    <w:rsid w:val="00EC1DC3"/>
    <w:rsid w:val="00EC2829"/>
    <w:rsid w:val="00EC28F6"/>
    <w:rsid w:val="00EC2A7A"/>
    <w:rsid w:val="00EC2A9F"/>
    <w:rsid w:val="00EC3026"/>
    <w:rsid w:val="00EC3A1A"/>
    <w:rsid w:val="00EC44C2"/>
    <w:rsid w:val="00EC494F"/>
    <w:rsid w:val="00EC4D8D"/>
    <w:rsid w:val="00EC666E"/>
    <w:rsid w:val="00ED06A2"/>
    <w:rsid w:val="00ED0FDD"/>
    <w:rsid w:val="00ED167A"/>
    <w:rsid w:val="00ED22D0"/>
    <w:rsid w:val="00ED26E5"/>
    <w:rsid w:val="00ED2829"/>
    <w:rsid w:val="00ED29CB"/>
    <w:rsid w:val="00ED2A30"/>
    <w:rsid w:val="00ED3324"/>
    <w:rsid w:val="00ED4424"/>
    <w:rsid w:val="00ED4583"/>
    <w:rsid w:val="00ED5464"/>
    <w:rsid w:val="00ED5713"/>
    <w:rsid w:val="00ED5E09"/>
    <w:rsid w:val="00ED5EB5"/>
    <w:rsid w:val="00ED6737"/>
    <w:rsid w:val="00ED67C8"/>
    <w:rsid w:val="00ED6AD6"/>
    <w:rsid w:val="00ED6B27"/>
    <w:rsid w:val="00ED727E"/>
    <w:rsid w:val="00ED73C3"/>
    <w:rsid w:val="00ED787F"/>
    <w:rsid w:val="00ED7DC0"/>
    <w:rsid w:val="00EE0C3B"/>
    <w:rsid w:val="00EE12BC"/>
    <w:rsid w:val="00EE150F"/>
    <w:rsid w:val="00EE1B89"/>
    <w:rsid w:val="00EE1BD9"/>
    <w:rsid w:val="00EE2BB9"/>
    <w:rsid w:val="00EE2C72"/>
    <w:rsid w:val="00EE2CB0"/>
    <w:rsid w:val="00EE345D"/>
    <w:rsid w:val="00EE390C"/>
    <w:rsid w:val="00EE4574"/>
    <w:rsid w:val="00EE68A6"/>
    <w:rsid w:val="00EE7457"/>
    <w:rsid w:val="00EF053B"/>
    <w:rsid w:val="00EF0772"/>
    <w:rsid w:val="00EF089F"/>
    <w:rsid w:val="00EF108B"/>
    <w:rsid w:val="00EF135B"/>
    <w:rsid w:val="00EF17BB"/>
    <w:rsid w:val="00EF18FE"/>
    <w:rsid w:val="00EF1D92"/>
    <w:rsid w:val="00EF248E"/>
    <w:rsid w:val="00EF2A2D"/>
    <w:rsid w:val="00EF2CF2"/>
    <w:rsid w:val="00EF398F"/>
    <w:rsid w:val="00EF3B9F"/>
    <w:rsid w:val="00EF3F79"/>
    <w:rsid w:val="00EF4267"/>
    <w:rsid w:val="00EF4B43"/>
    <w:rsid w:val="00EF56FD"/>
    <w:rsid w:val="00EF5E80"/>
    <w:rsid w:val="00EF5F25"/>
    <w:rsid w:val="00EF5F2C"/>
    <w:rsid w:val="00EF614F"/>
    <w:rsid w:val="00EF6364"/>
    <w:rsid w:val="00EF6479"/>
    <w:rsid w:val="00EF65E7"/>
    <w:rsid w:val="00EF6A33"/>
    <w:rsid w:val="00F00A1A"/>
    <w:rsid w:val="00F01FE5"/>
    <w:rsid w:val="00F0213A"/>
    <w:rsid w:val="00F02197"/>
    <w:rsid w:val="00F0358C"/>
    <w:rsid w:val="00F03851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2085"/>
    <w:rsid w:val="00F13C77"/>
    <w:rsid w:val="00F13C86"/>
    <w:rsid w:val="00F14258"/>
    <w:rsid w:val="00F14513"/>
    <w:rsid w:val="00F15431"/>
    <w:rsid w:val="00F154AC"/>
    <w:rsid w:val="00F15BCA"/>
    <w:rsid w:val="00F162A3"/>
    <w:rsid w:val="00F17259"/>
    <w:rsid w:val="00F176D8"/>
    <w:rsid w:val="00F17D84"/>
    <w:rsid w:val="00F17E45"/>
    <w:rsid w:val="00F20621"/>
    <w:rsid w:val="00F206D6"/>
    <w:rsid w:val="00F20EED"/>
    <w:rsid w:val="00F20FF2"/>
    <w:rsid w:val="00F21352"/>
    <w:rsid w:val="00F21B79"/>
    <w:rsid w:val="00F223A0"/>
    <w:rsid w:val="00F225D1"/>
    <w:rsid w:val="00F227B7"/>
    <w:rsid w:val="00F227E5"/>
    <w:rsid w:val="00F22CDB"/>
    <w:rsid w:val="00F234C5"/>
    <w:rsid w:val="00F239E7"/>
    <w:rsid w:val="00F240A2"/>
    <w:rsid w:val="00F24339"/>
    <w:rsid w:val="00F24A36"/>
    <w:rsid w:val="00F25838"/>
    <w:rsid w:val="00F25CF5"/>
    <w:rsid w:val="00F25F4C"/>
    <w:rsid w:val="00F27F07"/>
    <w:rsid w:val="00F3062D"/>
    <w:rsid w:val="00F3073E"/>
    <w:rsid w:val="00F310AB"/>
    <w:rsid w:val="00F31C61"/>
    <w:rsid w:val="00F31C8C"/>
    <w:rsid w:val="00F3222A"/>
    <w:rsid w:val="00F32918"/>
    <w:rsid w:val="00F33119"/>
    <w:rsid w:val="00F33271"/>
    <w:rsid w:val="00F334C8"/>
    <w:rsid w:val="00F33983"/>
    <w:rsid w:val="00F362F6"/>
    <w:rsid w:val="00F36707"/>
    <w:rsid w:val="00F36798"/>
    <w:rsid w:val="00F369BC"/>
    <w:rsid w:val="00F36A19"/>
    <w:rsid w:val="00F37021"/>
    <w:rsid w:val="00F372A5"/>
    <w:rsid w:val="00F376D8"/>
    <w:rsid w:val="00F377A1"/>
    <w:rsid w:val="00F41420"/>
    <w:rsid w:val="00F42214"/>
    <w:rsid w:val="00F432CB"/>
    <w:rsid w:val="00F43A42"/>
    <w:rsid w:val="00F44606"/>
    <w:rsid w:val="00F4497B"/>
    <w:rsid w:val="00F44A11"/>
    <w:rsid w:val="00F44FD1"/>
    <w:rsid w:val="00F45032"/>
    <w:rsid w:val="00F456B3"/>
    <w:rsid w:val="00F45CD3"/>
    <w:rsid w:val="00F4732F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616C"/>
    <w:rsid w:val="00F5625B"/>
    <w:rsid w:val="00F61760"/>
    <w:rsid w:val="00F61DE6"/>
    <w:rsid w:val="00F61E0F"/>
    <w:rsid w:val="00F62823"/>
    <w:rsid w:val="00F62D19"/>
    <w:rsid w:val="00F62FB9"/>
    <w:rsid w:val="00F6326B"/>
    <w:rsid w:val="00F642EE"/>
    <w:rsid w:val="00F651CC"/>
    <w:rsid w:val="00F66157"/>
    <w:rsid w:val="00F66E05"/>
    <w:rsid w:val="00F674AC"/>
    <w:rsid w:val="00F707C5"/>
    <w:rsid w:val="00F710D6"/>
    <w:rsid w:val="00F71D35"/>
    <w:rsid w:val="00F71D3B"/>
    <w:rsid w:val="00F71EBF"/>
    <w:rsid w:val="00F72D62"/>
    <w:rsid w:val="00F73FF9"/>
    <w:rsid w:val="00F7465D"/>
    <w:rsid w:val="00F74ABC"/>
    <w:rsid w:val="00F7563E"/>
    <w:rsid w:val="00F75856"/>
    <w:rsid w:val="00F775B5"/>
    <w:rsid w:val="00F778BA"/>
    <w:rsid w:val="00F77B46"/>
    <w:rsid w:val="00F80190"/>
    <w:rsid w:val="00F8047B"/>
    <w:rsid w:val="00F80756"/>
    <w:rsid w:val="00F81907"/>
    <w:rsid w:val="00F819D4"/>
    <w:rsid w:val="00F8221E"/>
    <w:rsid w:val="00F82C83"/>
    <w:rsid w:val="00F8324D"/>
    <w:rsid w:val="00F8343B"/>
    <w:rsid w:val="00F84EA5"/>
    <w:rsid w:val="00F8518B"/>
    <w:rsid w:val="00F85712"/>
    <w:rsid w:val="00F85E13"/>
    <w:rsid w:val="00F85FE1"/>
    <w:rsid w:val="00F868FF"/>
    <w:rsid w:val="00F902AD"/>
    <w:rsid w:val="00F9053F"/>
    <w:rsid w:val="00F908FA"/>
    <w:rsid w:val="00F91452"/>
    <w:rsid w:val="00F91715"/>
    <w:rsid w:val="00F917D6"/>
    <w:rsid w:val="00F91DCD"/>
    <w:rsid w:val="00F9308A"/>
    <w:rsid w:val="00F94432"/>
    <w:rsid w:val="00F94C38"/>
    <w:rsid w:val="00F970EE"/>
    <w:rsid w:val="00F976F9"/>
    <w:rsid w:val="00FA0DCB"/>
    <w:rsid w:val="00FA1427"/>
    <w:rsid w:val="00FA2A20"/>
    <w:rsid w:val="00FA333F"/>
    <w:rsid w:val="00FA3577"/>
    <w:rsid w:val="00FA39B7"/>
    <w:rsid w:val="00FA4068"/>
    <w:rsid w:val="00FA51D5"/>
    <w:rsid w:val="00FA5FEE"/>
    <w:rsid w:val="00FA62E0"/>
    <w:rsid w:val="00FA6EB8"/>
    <w:rsid w:val="00FA7201"/>
    <w:rsid w:val="00FA7FA1"/>
    <w:rsid w:val="00FB0E78"/>
    <w:rsid w:val="00FB0F19"/>
    <w:rsid w:val="00FB1552"/>
    <w:rsid w:val="00FB1553"/>
    <w:rsid w:val="00FB17A8"/>
    <w:rsid w:val="00FB25FB"/>
    <w:rsid w:val="00FB2A41"/>
    <w:rsid w:val="00FB45FD"/>
    <w:rsid w:val="00FB4E2E"/>
    <w:rsid w:val="00FB5105"/>
    <w:rsid w:val="00FB6669"/>
    <w:rsid w:val="00FB672A"/>
    <w:rsid w:val="00FB7CDE"/>
    <w:rsid w:val="00FC097C"/>
    <w:rsid w:val="00FC0BBF"/>
    <w:rsid w:val="00FC0C71"/>
    <w:rsid w:val="00FC1239"/>
    <w:rsid w:val="00FC132A"/>
    <w:rsid w:val="00FC2D28"/>
    <w:rsid w:val="00FC3F67"/>
    <w:rsid w:val="00FC5355"/>
    <w:rsid w:val="00FC5418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BA"/>
    <w:rsid w:val="00FD0DA7"/>
    <w:rsid w:val="00FD1AC4"/>
    <w:rsid w:val="00FD1CC0"/>
    <w:rsid w:val="00FD2231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5BF"/>
    <w:rsid w:val="00FD6919"/>
    <w:rsid w:val="00FD6A63"/>
    <w:rsid w:val="00FD7530"/>
    <w:rsid w:val="00FD77FE"/>
    <w:rsid w:val="00FD78AB"/>
    <w:rsid w:val="00FE0693"/>
    <w:rsid w:val="00FE06EC"/>
    <w:rsid w:val="00FE0813"/>
    <w:rsid w:val="00FE081B"/>
    <w:rsid w:val="00FE0EB4"/>
    <w:rsid w:val="00FE0EC3"/>
    <w:rsid w:val="00FE13F3"/>
    <w:rsid w:val="00FE2434"/>
    <w:rsid w:val="00FE2CE3"/>
    <w:rsid w:val="00FE4097"/>
    <w:rsid w:val="00FE4590"/>
    <w:rsid w:val="00FE5031"/>
    <w:rsid w:val="00FE5C2C"/>
    <w:rsid w:val="00FE601C"/>
    <w:rsid w:val="00FE616E"/>
    <w:rsid w:val="00FE64F4"/>
    <w:rsid w:val="00FE6788"/>
    <w:rsid w:val="00FE78A7"/>
    <w:rsid w:val="00FE7D7E"/>
    <w:rsid w:val="00FF0B30"/>
    <w:rsid w:val="00FF0B7F"/>
    <w:rsid w:val="00FF132E"/>
    <w:rsid w:val="00FF1733"/>
    <w:rsid w:val="00FF1CA7"/>
    <w:rsid w:val="00FF1E7B"/>
    <w:rsid w:val="00FF277D"/>
    <w:rsid w:val="00FF3288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AC3D2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6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52446-866E-46AA-A38C-D3D7A9CA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2711</Words>
  <Characters>16267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18941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Monika Orzoł</cp:lastModifiedBy>
  <cp:revision>5</cp:revision>
  <cp:lastPrinted>2017-06-22T13:19:00Z</cp:lastPrinted>
  <dcterms:created xsi:type="dcterms:W3CDTF">2017-07-03T12:34:00Z</dcterms:created>
  <dcterms:modified xsi:type="dcterms:W3CDTF">2017-08-03T05:58:00Z</dcterms:modified>
</cp:coreProperties>
</file>