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:rsidR="003838C8" w:rsidRPr="00367985" w:rsidRDefault="003838C8" w:rsidP="00F775B5">
      <w:pPr>
        <w:spacing w:after="160" w:line="259" w:lineRule="auto"/>
        <w:jc w:val="center"/>
        <w:rPr>
          <w:b/>
          <w:u w:val="single"/>
        </w:rPr>
      </w:pPr>
    </w:p>
    <w:p w:rsidR="003838C8" w:rsidRPr="00367985" w:rsidRDefault="003838C8" w:rsidP="00F775B5">
      <w:pPr>
        <w:spacing w:after="160" w:line="259" w:lineRule="auto"/>
        <w:jc w:val="center"/>
        <w:rPr>
          <w:b/>
          <w:u w:val="single"/>
        </w:rPr>
      </w:pPr>
    </w:p>
    <w:p w:rsidR="003838C8" w:rsidRDefault="003838C8" w:rsidP="00F775B5">
      <w:pPr>
        <w:spacing w:after="160" w:line="259" w:lineRule="auto"/>
        <w:jc w:val="center"/>
        <w:rPr>
          <w:b/>
          <w:u w:val="single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8F61AB" w:rsidRDefault="008F61AB" w:rsidP="007E2749">
      <w:pPr>
        <w:jc w:val="center"/>
        <w:rPr>
          <w:b/>
          <w:sz w:val="20"/>
          <w:szCs w:val="20"/>
        </w:rPr>
      </w:pPr>
    </w:p>
    <w:p w:rsidR="008F61AB" w:rsidRDefault="008F61AB" w:rsidP="007E2749">
      <w:pPr>
        <w:jc w:val="center"/>
        <w:rPr>
          <w:b/>
          <w:sz w:val="20"/>
          <w:szCs w:val="20"/>
        </w:rPr>
      </w:pPr>
    </w:p>
    <w:p w:rsidR="008F61AB" w:rsidRDefault="008F61AB" w:rsidP="007E2749">
      <w:pPr>
        <w:jc w:val="center"/>
        <w:rPr>
          <w:b/>
          <w:sz w:val="20"/>
          <w:szCs w:val="20"/>
        </w:rPr>
      </w:pPr>
    </w:p>
    <w:p w:rsidR="008F61AB" w:rsidRDefault="008F61AB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7469FB" w:rsidRDefault="007469FB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805E45">
        <w:rPr>
          <w:rFonts w:ascii="Open Sans" w:eastAsia="Times New Roman" w:hAnsi="Open Sans" w:cs="Open Sans"/>
          <w:bCs w:val="0"/>
          <w:u w:val="none"/>
          <w:lang w:val="pl-PL"/>
        </w:rPr>
        <w:t>P</w:t>
      </w:r>
      <w:r w:rsidR="00805E45" w:rsidRPr="001166D9">
        <w:rPr>
          <w:rFonts w:ascii="Open Sans" w:eastAsia="Lucida Sans Unicode" w:hAnsi="Open Sans" w:cs="Open Sans"/>
          <w:u w:val="none"/>
        </w:rPr>
        <w:t>rzebudo</w:t>
      </w:r>
      <w:r w:rsidR="00805E45">
        <w:rPr>
          <w:rFonts w:ascii="Open Sans" w:eastAsia="Lucida Sans Unicode" w:hAnsi="Open Sans" w:cs="Open Sans"/>
          <w:u w:val="none"/>
          <w:lang w:val="pl-PL"/>
        </w:rPr>
        <w:t>wa</w:t>
      </w:r>
      <w:r w:rsidR="00805E45" w:rsidRPr="001166D9">
        <w:rPr>
          <w:rFonts w:ascii="Open Sans" w:eastAsia="Lucida Sans Unicode" w:hAnsi="Open Sans" w:cs="Open Sans"/>
          <w:u w:val="none"/>
        </w:rPr>
        <w:t xml:space="preserve"> budynku szkoły o budowę windy osobowej z przystosowaniem dla osób niepełnosprawnych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805E45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7469FB">
        <w:rPr>
          <w:rFonts w:ascii="Open Sans" w:eastAsia="Times New Roman" w:hAnsi="Open Sans" w:cs="Open Sans"/>
          <w:bCs w:val="0"/>
          <w:u w:val="none"/>
          <w:lang w:val="pl-PL"/>
        </w:rPr>
        <w:t>37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cenę</w:t>
      </w:r>
      <w:r w:rsidR="00DA196D">
        <w:rPr>
          <w:rFonts w:ascii="Open Sans" w:hAnsi="Open Sans" w:cs="Open Sans"/>
          <w:lang w:val="pl-PL"/>
        </w:rPr>
        <w:t>:</w:t>
      </w:r>
    </w:p>
    <w:p w:rsidR="003E2CAF" w:rsidRDefault="00805E45" w:rsidP="00805E45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bookmarkStart w:id="0" w:name="_Hlk482358551"/>
      <w:r>
        <w:rPr>
          <w:rFonts w:ascii="Open Sans" w:hAnsi="Open Sans" w:cs="Open Sans"/>
        </w:rPr>
        <w:tab/>
      </w:r>
      <w:r w:rsidR="009F336A" w:rsidRPr="00F96BD3">
        <w:rPr>
          <w:rFonts w:ascii="Open Sans" w:hAnsi="Open Sans" w:cs="Open Sans"/>
        </w:rPr>
        <w:t xml:space="preserve">cenę </w:t>
      </w:r>
      <w:r w:rsidR="00BB75AB" w:rsidRPr="00F96BD3">
        <w:rPr>
          <w:rFonts w:ascii="Open Sans" w:hAnsi="Open Sans" w:cs="Open Sans"/>
        </w:rPr>
        <w:t>brutto</w:t>
      </w:r>
      <w:r w:rsidR="003E2CAF">
        <w:rPr>
          <w:rFonts w:ascii="Open Sans" w:hAnsi="Open Sans" w:cs="Open Sans"/>
        </w:rPr>
        <w:t>: ………………………………</w:t>
      </w:r>
      <w:r w:rsidR="00276253">
        <w:rPr>
          <w:rFonts w:ascii="Open Sans" w:hAnsi="Open Sans" w:cs="Open Sans"/>
        </w:rPr>
        <w:t>…</w:t>
      </w:r>
      <w:r w:rsidR="00276253">
        <w:rPr>
          <w:rFonts w:ascii="Open Sans" w:hAnsi="Open Sans" w:cs="Open Sans"/>
          <w:lang w:val="pl-PL"/>
        </w:rPr>
        <w:t>…………..</w:t>
      </w:r>
      <w:r w:rsidR="003E2CAF">
        <w:rPr>
          <w:rFonts w:ascii="Open Sans" w:hAnsi="Open Sans" w:cs="Open Sans"/>
        </w:rPr>
        <w:t xml:space="preserve"> zł,</w:t>
      </w:r>
    </w:p>
    <w:p w:rsidR="00BB75AB" w:rsidRPr="00F96BD3" w:rsidRDefault="003E2CAF" w:rsidP="00805E45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276253">
        <w:rPr>
          <w:rFonts w:ascii="Open Sans" w:hAnsi="Open Sans" w:cs="Open Sans"/>
          <w:lang w:val="pl-PL"/>
        </w:rPr>
        <w:t>S</w:t>
      </w:r>
      <w:r w:rsidR="00DA196D" w:rsidRPr="00F96BD3">
        <w:rPr>
          <w:rFonts w:ascii="Open Sans" w:hAnsi="Open Sans" w:cs="Open Sans"/>
        </w:rPr>
        <w:t>łownie złotych: ………………………</w:t>
      </w:r>
      <w:r w:rsidR="00BB75AB" w:rsidRPr="00F96BD3">
        <w:rPr>
          <w:rFonts w:ascii="Open Sans" w:hAnsi="Open Sans" w:cs="Open Sans"/>
        </w:rPr>
        <w:t>……………………………………</w:t>
      </w:r>
      <w:r>
        <w:rPr>
          <w:rFonts w:ascii="Open Sans" w:hAnsi="Open Sans" w:cs="Open Sans"/>
          <w:lang w:val="pl-PL"/>
        </w:rPr>
        <w:t>…………………………………………………………………….</w:t>
      </w:r>
      <w:r w:rsidR="00DA196D" w:rsidRPr="00F96BD3">
        <w:rPr>
          <w:rFonts w:ascii="Open Sans" w:hAnsi="Open Sans" w:cs="Open Sans"/>
        </w:rPr>
        <w:t xml:space="preserve">, </w:t>
      </w:r>
    </w:p>
    <w:p w:rsidR="003E2CAF" w:rsidRDefault="00805E45" w:rsidP="00805E45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276253">
        <w:rPr>
          <w:rFonts w:ascii="Open Sans" w:hAnsi="Open Sans" w:cs="Open Sans"/>
          <w:lang w:val="pl-PL"/>
        </w:rPr>
        <w:t>…………………….</w:t>
      </w:r>
      <w:r w:rsidR="00DA196D" w:rsidRPr="00F96BD3">
        <w:rPr>
          <w:rFonts w:ascii="Open Sans" w:hAnsi="Open Sans" w:cs="Open Sans"/>
        </w:rPr>
        <w:t xml:space="preserve"> zł, </w:t>
      </w:r>
    </w:p>
    <w:p w:rsidR="003E2CAF" w:rsidRPr="00F96BD3" w:rsidRDefault="003E2CAF" w:rsidP="003E2CAF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276253">
        <w:rPr>
          <w:rFonts w:ascii="Open Sans" w:hAnsi="Open Sans" w:cs="Open Sans"/>
        </w:rPr>
        <w:t>S</w:t>
      </w:r>
      <w:r w:rsidRPr="00F96BD3">
        <w:rPr>
          <w:rFonts w:ascii="Open Sans" w:hAnsi="Open Sans" w:cs="Open Sans"/>
        </w:rPr>
        <w:t>łownie złotych: ……………………………………………………………</w:t>
      </w:r>
      <w:r>
        <w:rPr>
          <w:rFonts w:ascii="Open Sans" w:hAnsi="Open Sans" w:cs="Open Sans"/>
          <w:lang w:val="pl-PL"/>
        </w:rPr>
        <w:t>…………………………………………………………………….</w:t>
      </w:r>
      <w:r w:rsidRPr="00F96BD3">
        <w:rPr>
          <w:rFonts w:ascii="Open Sans" w:hAnsi="Open Sans" w:cs="Open Sans"/>
        </w:rPr>
        <w:t xml:space="preserve">, </w:t>
      </w:r>
    </w:p>
    <w:p w:rsidR="003E2CAF" w:rsidRDefault="00DA196D" w:rsidP="00805E45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</w:t>
      </w:r>
      <w:r w:rsidR="00276253">
        <w:rPr>
          <w:rFonts w:ascii="Open Sans" w:hAnsi="Open Sans" w:cs="Open Sans"/>
          <w:lang w:val="pl-PL"/>
        </w:rPr>
        <w:t>………..</w:t>
      </w:r>
      <w:r w:rsidRPr="00F96BD3">
        <w:rPr>
          <w:rFonts w:ascii="Open Sans" w:hAnsi="Open Sans" w:cs="Open Sans"/>
        </w:rPr>
        <w:t xml:space="preserve"> zł, </w:t>
      </w:r>
    </w:p>
    <w:p w:rsidR="003E2CAF" w:rsidRPr="00F96BD3" w:rsidRDefault="003E2CAF" w:rsidP="003E2CAF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276253">
        <w:rPr>
          <w:rFonts w:ascii="Open Sans" w:hAnsi="Open Sans" w:cs="Open Sans"/>
        </w:rPr>
        <w:t>S</w:t>
      </w:r>
      <w:r w:rsidRPr="00F96BD3">
        <w:rPr>
          <w:rFonts w:ascii="Open Sans" w:hAnsi="Open Sans" w:cs="Open Sans"/>
        </w:rPr>
        <w:t>łownie złotych: ……………………………………………………………</w:t>
      </w:r>
      <w:r>
        <w:rPr>
          <w:rFonts w:ascii="Open Sans" w:hAnsi="Open Sans" w:cs="Open Sans"/>
          <w:lang w:val="pl-PL"/>
        </w:rPr>
        <w:t>…………………………………………………………………….</w:t>
      </w:r>
      <w:r w:rsidRPr="00F96BD3">
        <w:rPr>
          <w:rFonts w:ascii="Open Sans" w:hAnsi="Open Sans" w:cs="Open Sans"/>
        </w:rPr>
        <w:t xml:space="preserve">, </w:t>
      </w:r>
    </w:p>
    <w:p w:rsidR="00DA196D" w:rsidRDefault="00DA196D" w:rsidP="00805E45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771105">
        <w:rPr>
          <w:rFonts w:ascii="Open Sans" w:hAnsi="Open Sans" w:cs="Open Sans"/>
          <w:b/>
        </w:rPr>
        <w:t>zgodnie z z</w:t>
      </w:r>
      <w:r w:rsidR="00BB75AB" w:rsidRPr="00771105">
        <w:rPr>
          <w:rFonts w:ascii="Open Sans" w:hAnsi="Open Sans" w:cs="Open Sans"/>
          <w:b/>
        </w:rPr>
        <w:t>ałączonym do oferty Kosztorys</w:t>
      </w:r>
      <w:r w:rsidR="00BB75AB" w:rsidRPr="00771105">
        <w:rPr>
          <w:rFonts w:ascii="Open Sans" w:hAnsi="Open Sans" w:cs="Open Sans"/>
          <w:b/>
          <w:lang w:val="pl-PL"/>
        </w:rPr>
        <w:t>em</w:t>
      </w:r>
      <w:r w:rsidR="00BB75AB" w:rsidRPr="00771105">
        <w:rPr>
          <w:rFonts w:ascii="Open Sans" w:hAnsi="Open Sans" w:cs="Open Sans"/>
          <w:b/>
        </w:rPr>
        <w:t xml:space="preserve"> Ofertowym</w:t>
      </w:r>
      <w:r w:rsidRPr="00F96BD3">
        <w:rPr>
          <w:rFonts w:ascii="Open Sans" w:hAnsi="Open Sans" w:cs="Open Sans"/>
        </w:rPr>
        <w:t>.</w:t>
      </w:r>
    </w:p>
    <w:p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0"/>
    <w:p w:rsidR="00805E45" w:rsidRPr="00805E45" w:rsidRDefault="009F7F0F" w:rsidP="00805E4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  <w:r w:rsidR="00805E45">
        <w:rPr>
          <w:rFonts w:ascii="Open Sans" w:hAnsi="Open Sans" w:cs="Open Sans"/>
          <w:color w:val="FF0000"/>
          <w:lang w:val="pl-PL"/>
        </w:rPr>
        <w:t xml:space="preserve"> </w:t>
      </w:r>
      <w:r w:rsidR="00AA7858" w:rsidRPr="00805E45">
        <w:rPr>
          <w:rFonts w:ascii="Open Sans" w:hAnsi="Open Sans" w:cs="Open Sans"/>
          <w:b/>
          <w:iCs/>
        </w:rPr>
        <w:t>…</w:t>
      </w:r>
      <w:r w:rsidR="00AA7858" w:rsidRPr="00805E45">
        <w:rPr>
          <w:rFonts w:ascii="Open Sans" w:hAnsi="Open Sans" w:cs="Open Sans"/>
          <w:b/>
          <w:iCs/>
          <w:lang w:val="pl-PL"/>
        </w:rPr>
        <w:t>….</w:t>
      </w:r>
      <w:r w:rsidR="002E0185" w:rsidRPr="00805E45">
        <w:rPr>
          <w:rFonts w:ascii="Open Sans" w:hAnsi="Open Sans" w:cs="Open Sans"/>
          <w:b/>
          <w:iCs/>
        </w:rPr>
        <w:t xml:space="preserve"> </w:t>
      </w:r>
      <w:r w:rsidR="0096442C" w:rsidRPr="00805E45">
        <w:rPr>
          <w:rFonts w:ascii="Open Sans" w:hAnsi="Open Sans" w:cs="Open Sans"/>
          <w:b/>
          <w:iCs/>
          <w:lang w:val="pl-PL"/>
        </w:rPr>
        <w:t>L</w:t>
      </w:r>
      <w:r w:rsidR="00511B76" w:rsidRPr="00805E45">
        <w:rPr>
          <w:rFonts w:ascii="Open Sans" w:hAnsi="Open Sans" w:cs="Open Sans"/>
          <w:b/>
          <w:iCs/>
          <w:lang w:val="pl-PL"/>
        </w:rPr>
        <w:t>at</w:t>
      </w:r>
      <w:r w:rsidR="00805E45">
        <w:rPr>
          <w:rFonts w:ascii="Open Sans" w:hAnsi="Open Sans" w:cs="Open Sans"/>
          <w:b/>
          <w:iCs/>
          <w:lang w:val="pl-PL"/>
        </w:rPr>
        <w:t>.</w:t>
      </w:r>
    </w:p>
    <w:p w:rsidR="00C222E1" w:rsidRPr="006A17AE" w:rsidRDefault="00C222E1" w:rsidP="00805E45">
      <w:pPr>
        <w:pStyle w:val="Zwykytekst"/>
        <w:tabs>
          <w:tab w:val="left" w:pos="284"/>
        </w:tabs>
        <w:ind w:left="284"/>
        <w:jc w:val="center"/>
        <w:rPr>
          <w:rFonts w:ascii="Open Sans" w:hAnsi="Open Sans" w:cs="Open Sans"/>
          <w:color w:val="FF0000"/>
          <w:sz w:val="16"/>
          <w:szCs w:val="16"/>
        </w:rPr>
      </w:pPr>
      <w:r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3 lata, 4 lata lub 5 lat</w:t>
      </w:r>
      <w:r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715857" w:rsidRPr="00CD4001" w:rsidRDefault="00715857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12420B" w:rsidRPr="0012420B" w:rsidRDefault="00860F50" w:rsidP="00805E45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805E45">
        <w:rPr>
          <w:rFonts w:ascii="Open Sans" w:hAnsi="Open Sans" w:cs="Open Sans"/>
          <w:b/>
          <w:lang w:val="pl-PL"/>
        </w:rPr>
        <w:t xml:space="preserve">: </w:t>
      </w:r>
      <w:r w:rsidR="00A52BC3" w:rsidRPr="0012420B">
        <w:rPr>
          <w:rFonts w:ascii="Open Sans" w:hAnsi="Open Sans" w:cs="Open Sans"/>
          <w:b/>
        </w:rPr>
        <w:t>3 500,00 PLN (słownie: trzy tysiące pięćset złotych),</w:t>
      </w:r>
      <w:r w:rsidR="0012420B" w:rsidRPr="0012420B">
        <w:rPr>
          <w:rFonts w:ascii="Open Sans" w:hAnsi="Open Sans" w:cs="Open Sans"/>
          <w:b/>
          <w:lang w:val="pl-PL"/>
        </w:rPr>
        <w:t xml:space="preserve"> w formie __________</w:t>
      </w:r>
      <w:r w:rsidR="00E94F27">
        <w:rPr>
          <w:rFonts w:ascii="Open Sans" w:hAnsi="Open Sans" w:cs="Open Sans"/>
          <w:b/>
          <w:lang w:val="pl-PL"/>
        </w:rPr>
        <w:t>_______________________________</w:t>
      </w:r>
      <w:r w:rsidR="0012420B" w:rsidRPr="0012420B">
        <w:rPr>
          <w:rFonts w:ascii="Open Sans" w:hAnsi="Open Sans" w:cs="Open Sans"/>
          <w:b/>
          <w:lang w:val="pl-PL"/>
        </w:rPr>
        <w:t>. Wadium należy zwrócić na rachunek bankowy nr ___________________________________________________________________________</w:t>
      </w:r>
    </w:p>
    <w:p w:rsidR="00A52BC3" w:rsidRPr="0012420B" w:rsidRDefault="0012420B" w:rsidP="00DA245C">
      <w:pPr>
        <w:pStyle w:val="Zwykytekst"/>
        <w:ind w:left="360"/>
        <w:jc w:val="both"/>
        <w:rPr>
          <w:rFonts w:ascii="Open Sans" w:hAnsi="Open Sans" w:cs="Open Sans"/>
          <w:sz w:val="16"/>
          <w:szCs w:val="16"/>
          <w:lang w:val="pl-PL"/>
        </w:rPr>
      </w:pPr>
      <w:r w:rsidRPr="0012420B">
        <w:rPr>
          <w:rFonts w:ascii="Open Sans" w:hAnsi="Open Sans" w:cs="Open Sans"/>
          <w:sz w:val="16"/>
          <w:szCs w:val="16"/>
          <w:lang w:val="pl-PL"/>
        </w:rPr>
        <w:tab/>
      </w:r>
      <w:r w:rsidRPr="0012420B">
        <w:rPr>
          <w:rFonts w:ascii="Open Sans" w:hAnsi="Open Sans" w:cs="Open Sans"/>
          <w:sz w:val="16"/>
          <w:szCs w:val="16"/>
          <w:lang w:val="pl-PL"/>
        </w:rPr>
        <w:tab/>
      </w:r>
      <w:r w:rsidRPr="0012420B">
        <w:rPr>
          <w:rFonts w:ascii="Open Sans" w:hAnsi="Open Sans" w:cs="Open Sans"/>
          <w:sz w:val="16"/>
          <w:szCs w:val="16"/>
          <w:lang w:val="pl-PL"/>
        </w:rPr>
        <w:tab/>
        <w:t>(dotyczy wadium wniesionego w pieniądzu)</w:t>
      </w:r>
    </w:p>
    <w:p w:rsidR="00A52BC3" w:rsidRPr="003D65C5" w:rsidRDefault="00A52BC3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E94F27" w:rsidRPr="00E94F27" w:rsidRDefault="00E94F27" w:rsidP="00E94F27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hAnsi="Open Sans" w:cs="Open Sans"/>
          <w:kern w:val="2"/>
          <w:sz w:val="20"/>
          <w:szCs w:val="20"/>
          <w:lang w:eastAsia="ar-SA"/>
        </w:rPr>
      </w:pPr>
      <w:r w:rsidRPr="00E94F27">
        <w:rPr>
          <w:rFonts w:ascii="Open Sans" w:eastAsia="Calibri" w:hAnsi="Open Sans" w:cs="Open Sans"/>
          <w:b/>
          <w:iCs/>
          <w:kern w:val="2"/>
          <w:sz w:val="20"/>
          <w:szCs w:val="20"/>
          <w:lang w:eastAsia="ar-SA"/>
        </w:rPr>
        <w:t>OŚWIADCZAMY</w:t>
      </w:r>
      <w:r w:rsidRPr="00E94F27">
        <w:rPr>
          <w:rFonts w:ascii="Open Sans" w:eastAsia="Calibri" w:hAnsi="Open Sans" w:cs="Open Sans"/>
          <w:iCs/>
          <w:kern w:val="2"/>
          <w:sz w:val="20"/>
          <w:szCs w:val="20"/>
          <w:lang w:eastAsia="ar-SA"/>
        </w:rPr>
        <w:t>, iż zamierzamy powierzyć podwykonawcom wykonanie następujących części zamówienia:</w:t>
      </w:r>
      <w:r w:rsidRPr="00E94F27">
        <w:rPr>
          <w:rFonts w:ascii="Open Sans" w:eastAsia="Calibri" w:hAnsi="Open Sans" w:cs="Open Sans"/>
          <w:iCs/>
          <w:kern w:val="2"/>
          <w:sz w:val="20"/>
          <w:szCs w:val="20"/>
          <w:lang w:val="x-none" w:eastAsia="ar-SA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E94F27" w:rsidRPr="00E94F27" w:rsidTr="008064EE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27" w:rsidRPr="00E94F27" w:rsidRDefault="00E94F27" w:rsidP="00E94F27">
            <w:pPr>
              <w:suppressAutoHyphens/>
              <w:spacing w:after="120" w:line="240" w:lineRule="exact"/>
              <w:jc w:val="both"/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</w:pPr>
            <w:r w:rsidRPr="00E94F27"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27" w:rsidRPr="00E94F27" w:rsidRDefault="00E94F27" w:rsidP="00E94F27">
            <w:pPr>
              <w:suppressAutoHyphens/>
              <w:spacing w:after="120" w:line="240" w:lineRule="exact"/>
              <w:jc w:val="both"/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</w:pPr>
            <w:r w:rsidRPr="00E94F27"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E94F27" w:rsidRPr="00E94F27" w:rsidTr="008064EE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27" w:rsidRPr="00E94F27" w:rsidRDefault="00E94F27" w:rsidP="00E94F27">
            <w:pPr>
              <w:suppressAutoHyphens/>
              <w:spacing w:after="120" w:line="240" w:lineRule="exact"/>
              <w:jc w:val="both"/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</w:pPr>
            <w:r w:rsidRPr="00E94F27"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27" w:rsidRPr="00E94F27" w:rsidRDefault="00E94F27" w:rsidP="00E94F27">
            <w:pPr>
              <w:suppressAutoHyphens/>
              <w:spacing w:after="120" w:line="240" w:lineRule="exact"/>
              <w:jc w:val="both"/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</w:pPr>
          </w:p>
        </w:tc>
      </w:tr>
      <w:tr w:rsidR="00E94F27" w:rsidRPr="00E94F27" w:rsidTr="008064EE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27" w:rsidRPr="00E94F27" w:rsidRDefault="00E94F27" w:rsidP="00E94F27">
            <w:pPr>
              <w:suppressAutoHyphens/>
              <w:spacing w:after="120" w:line="240" w:lineRule="exact"/>
              <w:jc w:val="both"/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</w:pPr>
            <w:r w:rsidRPr="00E94F27"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27" w:rsidRPr="00E94F27" w:rsidRDefault="00E94F27" w:rsidP="00E94F27">
            <w:pPr>
              <w:suppressAutoHyphens/>
              <w:spacing w:after="120" w:line="240" w:lineRule="exact"/>
              <w:jc w:val="both"/>
              <w:rPr>
                <w:rFonts w:ascii="Open Sans" w:hAnsi="Open Sans" w:cs="Open Sans"/>
                <w:spacing w:val="4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E94F27" w:rsidRPr="00E94F27" w:rsidRDefault="00E94F27" w:rsidP="00E94F27">
      <w:pPr>
        <w:tabs>
          <w:tab w:val="num" w:pos="0"/>
        </w:tabs>
        <w:suppressAutoHyphens/>
        <w:jc w:val="both"/>
        <w:rPr>
          <w:rFonts w:ascii="Open Sans" w:eastAsia="Calibri" w:hAnsi="Open Sans" w:cs="Open Sans"/>
          <w:b/>
          <w:kern w:val="2"/>
          <w:sz w:val="20"/>
          <w:szCs w:val="20"/>
          <w:lang w:eastAsia="ar-SA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E24D8D" w:rsidRPr="00E24D8D" w:rsidRDefault="00E24D8D" w:rsidP="00E24D8D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E24D8D">
        <w:rPr>
          <w:rFonts w:ascii="Open Sans" w:hAnsi="Open Sans" w:cs="Open Sans"/>
        </w:rPr>
        <w:t>Imię: _________________________</w:t>
      </w:r>
    </w:p>
    <w:p w:rsidR="00E24D8D" w:rsidRPr="00E24D8D" w:rsidRDefault="00E24D8D" w:rsidP="00E24D8D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E24D8D">
        <w:rPr>
          <w:rFonts w:ascii="Open Sans" w:hAnsi="Open Sans" w:cs="Open Sans"/>
        </w:rPr>
        <w:t>Nazwisko: _______________________</w:t>
      </w:r>
    </w:p>
    <w:p w:rsidR="00E24D8D" w:rsidRPr="00E24D8D" w:rsidRDefault="00E24D8D" w:rsidP="00E24D8D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E24D8D">
        <w:rPr>
          <w:rFonts w:ascii="Open Sans" w:hAnsi="Open Sans" w:cs="Open Sans"/>
        </w:rPr>
        <w:t xml:space="preserve">tel. ________________________, fax ________________________, </w:t>
      </w:r>
    </w:p>
    <w:p w:rsidR="00860F50" w:rsidRDefault="00E24D8D" w:rsidP="00E24D8D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E24D8D">
        <w:rPr>
          <w:rFonts w:ascii="Open Sans" w:hAnsi="Open Sans" w:cs="Open Sans"/>
        </w:rPr>
        <w:t>e-mail:___________________________</w:t>
      </w:r>
    </w:p>
    <w:p w:rsidR="00E24D8D" w:rsidRPr="003D65C5" w:rsidRDefault="00E24D8D" w:rsidP="00E24D8D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6A130C" w:rsidRPr="006A130C" w:rsidRDefault="006A130C" w:rsidP="006A130C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A130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lastRenderedPageBreak/>
        <w:t>OŚWIADCZAMY</w:t>
      </w:r>
      <w:r w:rsidRPr="006A130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A130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A130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A130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Pr="006A130C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przedsięb</w:t>
      </w:r>
      <w:r w:rsidRPr="006A130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:rsidR="00D64219" w:rsidRPr="00630844" w:rsidRDefault="00D64219" w:rsidP="006A130C">
      <w:pPr>
        <w:spacing w:before="120"/>
        <w:ind w:left="284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630844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630844" w:rsidRDefault="00D64219" w:rsidP="006A130C">
      <w:pPr>
        <w:ind w:left="284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630844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630844" w:rsidRDefault="00D64219" w:rsidP="006A130C">
      <w:pPr>
        <w:spacing w:before="60"/>
        <w:ind w:left="284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630844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630844" w:rsidRDefault="00D64219" w:rsidP="006A130C">
      <w:pPr>
        <w:spacing w:before="60"/>
        <w:ind w:left="284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630844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03452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>ego</w:t>
      </w:r>
      <w:r w:rsidRPr="00B03452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B03452">
        <w:rPr>
          <w:rFonts w:ascii="Open Sans" w:hAnsi="Open Sans" w:cs="Open Sans"/>
          <w:sz w:val="18"/>
          <w:szCs w:val="18"/>
        </w:rPr>
        <w:t xml:space="preserve">przetargu </w:t>
      </w:r>
      <w:r w:rsidR="00B370E5" w:rsidRPr="00161C3E">
        <w:rPr>
          <w:rFonts w:ascii="Open Sans" w:hAnsi="Open Sans" w:cs="Open Sans"/>
          <w:sz w:val="18"/>
          <w:szCs w:val="18"/>
        </w:rPr>
        <w:t xml:space="preserve">nieograniczonego </w:t>
      </w:r>
      <w:r w:rsidR="00161C3E">
        <w:rPr>
          <w:rFonts w:ascii="Open Sans" w:hAnsi="Open Sans" w:cs="Open Sans"/>
          <w:sz w:val="18"/>
          <w:szCs w:val="18"/>
          <w:lang w:val="pl-PL"/>
        </w:rPr>
        <w:t>pn.</w:t>
      </w:r>
      <w:r w:rsidR="00B370E5" w:rsidRPr="00161C3E">
        <w:rPr>
          <w:rFonts w:ascii="Open Sans" w:hAnsi="Open Sans" w:cs="Open Sans"/>
          <w:sz w:val="18"/>
          <w:szCs w:val="18"/>
        </w:rPr>
        <w:t>:</w:t>
      </w:r>
      <w:r w:rsidR="0084064D" w:rsidRPr="00161C3E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161C3E">
        <w:rPr>
          <w:rFonts w:ascii="Open Sans" w:hAnsi="Open Sans" w:cs="Open Sans"/>
          <w:b/>
          <w:sz w:val="18"/>
          <w:szCs w:val="18"/>
        </w:rPr>
        <w:t>„</w:t>
      </w:r>
      <w:bookmarkStart w:id="1" w:name="_Hlk486318459"/>
      <w:r w:rsidR="00161C3E" w:rsidRPr="00161C3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P</w:t>
      </w:r>
      <w:r w:rsidR="00161C3E" w:rsidRPr="00161C3E">
        <w:rPr>
          <w:rFonts w:ascii="Open Sans" w:eastAsia="Lucida Sans Unicode" w:hAnsi="Open Sans" w:cs="Open Sans"/>
          <w:b/>
          <w:sz w:val="18"/>
          <w:szCs w:val="18"/>
        </w:rPr>
        <w:t>rzebudo</w:t>
      </w:r>
      <w:r w:rsidR="00161C3E" w:rsidRPr="00161C3E">
        <w:rPr>
          <w:rFonts w:ascii="Open Sans" w:eastAsia="Lucida Sans Unicode" w:hAnsi="Open Sans" w:cs="Open Sans"/>
          <w:b/>
          <w:sz w:val="18"/>
          <w:szCs w:val="18"/>
          <w:lang w:val="pl-PL"/>
        </w:rPr>
        <w:t>wa</w:t>
      </w:r>
      <w:r w:rsidR="00161C3E" w:rsidRPr="00161C3E">
        <w:rPr>
          <w:rFonts w:ascii="Open Sans" w:eastAsia="Lucida Sans Unicode" w:hAnsi="Open Sans" w:cs="Open Sans"/>
          <w:b/>
          <w:sz w:val="18"/>
          <w:szCs w:val="18"/>
        </w:rPr>
        <w:t xml:space="preserve"> budynku szkoły o budowę windy osobowej z przystosowaniem dla osób niepełnosprawnych</w:t>
      </w:r>
      <w:r w:rsidR="0073492A" w:rsidRPr="00161C3E">
        <w:rPr>
          <w:rFonts w:ascii="Open Sans" w:hAnsi="Open Sans" w:cs="Open Sans"/>
          <w:b/>
          <w:sz w:val="18"/>
          <w:szCs w:val="18"/>
        </w:rPr>
        <w:t>”</w:t>
      </w:r>
      <w:r w:rsidR="00BF3D4C" w:rsidRPr="00161C3E">
        <w:rPr>
          <w:rFonts w:ascii="Open Sans" w:hAnsi="Open Sans" w:cs="Open Sans"/>
          <w:b/>
          <w:sz w:val="18"/>
          <w:szCs w:val="18"/>
          <w:lang w:val="pl-PL"/>
        </w:rPr>
        <w:t xml:space="preserve"> – nr sprawy: WIZP.271.</w:t>
      </w:r>
      <w:r w:rsidR="00C44FA1">
        <w:rPr>
          <w:rFonts w:ascii="Open Sans" w:hAnsi="Open Sans" w:cs="Open Sans"/>
          <w:b/>
          <w:sz w:val="18"/>
          <w:szCs w:val="18"/>
          <w:lang w:val="pl-PL"/>
        </w:rPr>
        <w:t>37</w:t>
      </w:r>
      <w:r w:rsidR="00BF3D4C" w:rsidRPr="00161C3E">
        <w:rPr>
          <w:rFonts w:ascii="Open Sans" w:hAnsi="Open Sans" w:cs="Open Sans"/>
          <w:b/>
          <w:sz w:val="18"/>
          <w:szCs w:val="18"/>
          <w:lang w:val="pl-PL"/>
        </w:rPr>
        <w:t>.2017</w:t>
      </w:r>
      <w:bookmarkEnd w:id="1"/>
      <w:r w:rsidR="00B03452" w:rsidRPr="00161C3E">
        <w:rPr>
          <w:rFonts w:ascii="Open Sans" w:hAnsi="Open Sans" w:cs="Open Sans"/>
          <w:sz w:val="18"/>
          <w:szCs w:val="18"/>
          <w:lang w:val="pl-PL"/>
        </w:rPr>
        <w:t>,</w:t>
      </w:r>
      <w:r w:rsidR="00B03452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B03452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B03452">
        <w:rPr>
          <w:rFonts w:ascii="Open Sans" w:hAnsi="Open Sans" w:cs="Open Sans"/>
          <w:sz w:val="18"/>
          <w:szCs w:val="18"/>
        </w:rPr>
        <w:t>23</w:t>
      </w:r>
      <w:r w:rsidR="00D5530A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B03452">
        <w:rPr>
          <w:rFonts w:ascii="Open Sans" w:hAnsi="Open Sans" w:cs="Open Sans"/>
          <w:sz w:val="18"/>
          <w:szCs w:val="18"/>
        </w:rPr>
        <w:t>ustawy Pzp.</w:t>
      </w:r>
    </w:p>
    <w:p w:rsidR="0019406B" w:rsidRPr="00B03452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B03452">
        <w:rPr>
          <w:rFonts w:ascii="Open Sans" w:hAnsi="Open Sans" w:cs="Open Sans"/>
          <w:sz w:val="18"/>
          <w:szCs w:val="18"/>
          <w:lang w:val="pl-PL"/>
        </w:rPr>
        <w:t>5</w:t>
      </w:r>
      <w:r w:rsidRPr="00B03452">
        <w:rPr>
          <w:rFonts w:ascii="Open Sans" w:hAnsi="Open Sans" w:cs="Open Sans"/>
          <w:sz w:val="18"/>
          <w:szCs w:val="18"/>
        </w:rPr>
        <w:t xml:space="preserve"> pkt </w:t>
      </w:r>
      <w:r w:rsidRPr="00B03452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B03452">
        <w:rPr>
          <w:rFonts w:ascii="Open Sans" w:hAnsi="Open Sans" w:cs="Open Sans"/>
          <w:sz w:val="18"/>
          <w:szCs w:val="18"/>
        </w:rPr>
        <w:t>ustawy Pzp.</w:t>
      </w:r>
    </w:p>
    <w:p w:rsidR="00FB1553" w:rsidRPr="00B03452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mającą zastosowanie podstawę wykluczenia spośród wymienionych w art. 24 ust. 1 pkt </w:t>
      </w:r>
      <w:r w:rsidR="00161C3E">
        <w:rPr>
          <w:rFonts w:ascii="Open Sans" w:hAnsi="Open Sans" w:cs="Open Sans"/>
          <w:i/>
          <w:sz w:val="18"/>
          <w:szCs w:val="18"/>
        </w:rPr>
        <w:br/>
      </w:r>
      <w:r w:rsidRPr="00B03452">
        <w:rPr>
          <w:rFonts w:ascii="Open Sans" w:hAnsi="Open Sans" w:cs="Open Sans"/>
          <w:i/>
          <w:sz w:val="18"/>
          <w:szCs w:val="18"/>
        </w:rPr>
        <w:t>13-14, 16-20</w:t>
      </w:r>
      <w:r w:rsidR="00D5530A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B03452">
        <w:rPr>
          <w:rFonts w:ascii="Open Sans" w:hAnsi="Open Sans" w:cs="Open Sans"/>
          <w:i/>
          <w:sz w:val="18"/>
          <w:szCs w:val="18"/>
        </w:rPr>
        <w:t>)</w:t>
      </w:r>
      <w:r w:rsidR="005661AD" w:rsidRPr="00B03452">
        <w:rPr>
          <w:rFonts w:ascii="Open Sans" w:hAnsi="Open Sans" w:cs="Open Sans"/>
          <w:sz w:val="18"/>
          <w:szCs w:val="18"/>
        </w:rPr>
        <w:t>.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B03452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B03452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B03452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B03452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B03452">
        <w:rPr>
          <w:rFonts w:ascii="Open Sans" w:hAnsi="Open Sans" w:cs="Open Sans"/>
          <w:sz w:val="18"/>
          <w:szCs w:val="18"/>
        </w:rPr>
        <w:t>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B03452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B03452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B03452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B03452">
        <w:rPr>
          <w:rFonts w:ascii="Open Sans" w:hAnsi="Open Sans" w:cs="Open Sans"/>
          <w:sz w:val="18"/>
          <w:szCs w:val="18"/>
        </w:rPr>
        <w:t>,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B03452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B03452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B03452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B03452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B03452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B03452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570A49" w:rsidRDefault="00570A49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161C3E" w:rsidRDefault="00161C3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161C3E" w:rsidRDefault="00161C3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161C3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 xml:space="preserve">Składając </w:t>
      </w:r>
      <w:r w:rsidRPr="00161C3E">
        <w:rPr>
          <w:rFonts w:ascii="Open Sans" w:hAnsi="Open Sans" w:cs="Open Sans"/>
        </w:rPr>
        <w:t>ofertę w postępowaniu o udzielenie zamówienia publicznego prowadzon</w:t>
      </w:r>
      <w:r w:rsidRPr="00161C3E">
        <w:rPr>
          <w:rFonts w:ascii="Open Sans" w:hAnsi="Open Sans" w:cs="Open Sans"/>
          <w:lang w:val="pl-PL"/>
        </w:rPr>
        <w:t>ego</w:t>
      </w:r>
      <w:r w:rsidRPr="00161C3E">
        <w:rPr>
          <w:rFonts w:ascii="Open Sans" w:hAnsi="Open Sans" w:cs="Open Sans"/>
        </w:rPr>
        <w:t xml:space="preserve"> w trybie przetargu nieograniczonego </w:t>
      </w:r>
      <w:r w:rsidR="00161C3E">
        <w:rPr>
          <w:rFonts w:ascii="Open Sans" w:hAnsi="Open Sans" w:cs="Open Sans"/>
          <w:lang w:val="pl-PL"/>
        </w:rPr>
        <w:t>pn.</w:t>
      </w:r>
      <w:r w:rsidRPr="00161C3E">
        <w:rPr>
          <w:rFonts w:ascii="Open Sans" w:hAnsi="Open Sans" w:cs="Open Sans"/>
        </w:rPr>
        <w:t>:</w:t>
      </w:r>
      <w:r w:rsidRPr="00161C3E">
        <w:rPr>
          <w:rFonts w:ascii="Open Sans" w:hAnsi="Open Sans" w:cs="Open Sans"/>
          <w:lang w:val="pl-PL"/>
        </w:rPr>
        <w:t xml:space="preserve"> </w:t>
      </w:r>
      <w:r w:rsidRPr="00161C3E">
        <w:rPr>
          <w:rFonts w:ascii="Open Sans" w:hAnsi="Open Sans" w:cs="Open Sans"/>
          <w:b/>
        </w:rPr>
        <w:t>„</w:t>
      </w:r>
      <w:bookmarkStart w:id="2" w:name="_Hlk482360958"/>
      <w:r w:rsidR="00161C3E" w:rsidRPr="00161C3E">
        <w:rPr>
          <w:rFonts w:ascii="Open Sans" w:eastAsia="Times New Roman" w:hAnsi="Open Sans" w:cs="Open Sans"/>
          <w:b/>
          <w:bCs/>
          <w:lang w:val="pl-PL"/>
        </w:rPr>
        <w:t>P</w:t>
      </w:r>
      <w:r w:rsidR="00161C3E" w:rsidRPr="00161C3E">
        <w:rPr>
          <w:rFonts w:ascii="Open Sans" w:eastAsia="Lucida Sans Unicode" w:hAnsi="Open Sans" w:cs="Open Sans"/>
          <w:b/>
        </w:rPr>
        <w:t>rzebudo</w:t>
      </w:r>
      <w:r w:rsidR="00161C3E" w:rsidRPr="00161C3E">
        <w:rPr>
          <w:rFonts w:ascii="Open Sans" w:eastAsia="Lucida Sans Unicode" w:hAnsi="Open Sans" w:cs="Open Sans"/>
          <w:b/>
          <w:lang w:val="pl-PL"/>
        </w:rPr>
        <w:t>wa</w:t>
      </w:r>
      <w:r w:rsidR="00161C3E" w:rsidRPr="00161C3E">
        <w:rPr>
          <w:rFonts w:ascii="Open Sans" w:eastAsia="Lucida Sans Unicode" w:hAnsi="Open Sans" w:cs="Open Sans"/>
          <w:b/>
        </w:rPr>
        <w:t xml:space="preserve"> budynku szkoły o budowę windy osobowej </w:t>
      </w:r>
      <w:r w:rsidR="00161C3E">
        <w:rPr>
          <w:rFonts w:ascii="Open Sans" w:eastAsia="Lucida Sans Unicode" w:hAnsi="Open Sans" w:cs="Open Sans"/>
          <w:b/>
        </w:rPr>
        <w:br/>
      </w:r>
      <w:r w:rsidR="00161C3E" w:rsidRPr="00161C3E">
        <w:rPr>
          <w:rFonts w:ascii="Open Sans" w:eastAsia="Lucida Sans Unicode" w:hAnsi="Open Sans" w:cs="Open Sans"/>
          <w:b/>
        </w:rPr>
        <w:t>z przystosowaniem dla osób niepełnosprawnych</w:t>
      </w:r>
      <w:r w:rsidR="00161C3E" w:rsidRPr="00161C3E">
        <w:rPr>
          <w:rFonts w:ascii="Open Sans" w:hAnsi="Open Sans" w:cs="Open Sans"/>
          <w:b/>
        </w:rPr>
        <w:t>”</w:t>
      </w:r>
      <w:r w:rsidR="00C44FA1">
        <w:rPr>
          <w:rFonts w:ascii="Open Sans" w:hAnsi="Open Sans" w:cs="Open Sans"/>
          <w:b/>
          <w:lang w:val="pl-PL"/>
        </w:rPr>
        <w:t xml:space="preserve"> – nr sprawy: WIZP.271.37</w:t>
      </w:r>
      <w:r w:rsidR="00161C3E" w:rsidRPr="00161C3E">
        <w:rPr>
          <w:rFonts w:ascii="Open Sans" w:hAnsi="Open Sans" w:cs="Open Sans"/>
          <w:b/>
          <w:lang w:val="pl-PL"/>
        </w:rPr>
        <w:t>.2017</w:t>
      </w:r>
      <w:r w:rsidR="00ED438E" w:rsidRPr="00161C3E">
        <w:rPr>
          <w:rFonts w:ascii="Open Sans" w:hAnsi="Open Sans" w:cs="Open Sans"/>
          <w:lang w:val="pl-PL"/>
        </w:rPr>
        <w:t>,</w:t>
      </w:r>
      <w:bookmarkEnd w:id="2"/>
      <w:r w:rsidR="001D3951">
        <w:rPr>
          <w:rFonts w:ascii="Open Sans" w:hAnsi="Open Sans" w:cs="Open Sans"/>
          <w:lang w:val="pl-PL"/>
        </w:rPr>
        <w:t xml:space="preserve"> </w:t>
      </w:r>
      <w:r w:rsidRPr="00161C3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C44FA1">
        <w:rPr>
          <w:rFonts w:ascii="Open Sans" w:hAnsi="Open Sans" w:cs="Open Sans"/>
          <w:sz w:val="20"/>
          <w:szCs w:val="20"/>
        </w:rPr>
        <w:t>………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C44FA1">
        <w:rPr>
          <w:rFonts w:ascii="Open Sans" w:hAnsi="Open Sans" w:cs="Open Sans"/>
          <w:i/>
          <w:sz w:val="18"/>
          <w:szCs w:val="18"/>
        </w:rPr>
        <w:t>(wskazać właściwą jednostkę redakcyjną dokumentu, w której określono warunki udziału w postępowaniu: np. „lit. a”, „lit. b” lub „lit. a i lit. b”)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C44FA1">
        <w:rPr>
          <w:rFonts w:ascii="Open Sans" w:eastAsia="Calibri" w:hAnsi="Open Sans" w:cs="Open Sans"/>
          <w:sz w:val="20"/>
          <w:szCs w:val="20"/>
          <w:lang w:eastAsia="en-US"/>
        </w:rPr>
        <w:t>………………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C44FA1">
        <w:rPr>
          <w:rFonts w:ascii="Open Sans" w:eastAsia="Calibri" w:hAnsi="Open Sans" w:cs="Open Sans"/>
          <w:i/>
          <w:sz w:val="18"/>
          <w:szCs w:val="18"/>
          <w:lang w:eastAsia="en-US"/>
        </w:rPr>
        <w:t>(wskazać podmiot i określić odpowiedni z</w:t>
      </w:r>
      <w:r w:rsidR="00BA2F66" w:rsidRPr="00C44FA1">
        <w:rPr>
          <w:rFonts w:ascii="Open Sans" w:eastAsia="Calibri" w:hAnsi="Open Sans" w:cs="Open Sans"/>
          <w:i/>
          <w:sz w:val="18"/>
          <w:szCs w:val="18"/>
          <w:lang w:eastAsia="en-US"/>
        </w:rPr>
        <w:t>akres dla wskazanego podmiotu)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24055" w:rsidRDefault="00B2405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24055" w:rsidRDefault="00B2405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B24055" w:rsidRDefault="00B2405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:rsidR="003B3B47" w:rsidRDefault="003B3B47" w:rsidP="003B3B47">
      <w:pPr>
        <w:rPr>
          <w:rFonts w:ascii="Verdana" w:hAnsi="Verdana"/>
          <w:sz w:val="20"/>
          <w:szCs w:val="20"/>
        </w:rPr>
      </w:pPr>
    </w:p>
    <w:p w:rsidR="003F024C" w:rsidRPr="001D3951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1D3951">
        <w:rPr>
          <w:rFonts w:ascii="Open Sans" w:eastAsia="Calibri" w:hAnsi="Open Sans" w:cs="Open Sans"/>
          <w:b/>
          <w:sz w:val="20"/>
          <w:szCs w:val="20"/>
        </w:rPr>
        <w:t>„</w:t>
      </w:r>
      <w:r w:rsidR="001D3951" w:rsidRPr="001D3951">
        <w:rPr>
          <w:rFonts w:ascii="Open Sans" w:hAnsi="Open Sans" w:cs="Open Sans"/>
          <w:b/>
          <w:bCs/>
          <w:sz w:val="20"/>
          <w:szCs w:val="20"/>
        </w:rPr>
        <w:t>P</w:t>
      </w:r>
      <w:r w:rsidR="001D3951" w:rsidRPr="001D3951">
        <w:rPr>
          <w:rFonts w:ascii="Open Sans" w:eastAsia="Lucida Sans Unicode" w:hAnsi="Open Sans" w:cs="Open Sans"/>
          <w:b/>
          <w:sz w:val="20"/>
          <w:szCs w:val="20"/>
        </w:rPr>
        <w:t>rzebudowa budynku szkoły o budowę windy osobowej z przystosowaniem dla osób niepełnosprawnych</w:t>
      </w:r>
      <w:r w:rsidR="00B24055">
        <w:rPr>
          <w:rFonts w:ascii="Open Sans" w:hAnsi="Open Sans" w:cs="Open Sans"/>
          <w:b/>
          <w:sz w:val="20"/>
          <w:szCs w:val="20"/>
        </w:rPr>
        <w:t>” – nr sprawy: WIZP.271.37</w:t>
      </w:r>
      <w:r w:rsidR="001D3951" w:rsidRPr="001D3951">
        <w:rPr>
          <w:rFonts w:ascii="Open Sans" w:hAnsi="Open Sans" w:cs="Open Sans"/>
          <w:b/>
          <w:sz w:val="20"/>
          <w:szCs w:val="20"/>
        </w:rPr>
        <w:t>.2017</w:t>
      </w:r>
      <w:r w:rsidR="00384048" w:rsidRPr="001D3951">
        <w:rPr>
          <w:rFonts w:ascii="Open Sans" w:hAnsi="Open Sans" w:cs="Open Sans"/>
          <w:sz w:val="20"/>
          <w:szCs w:val="20"/>
        </w:rPr>
        <w:t>,</w:t>
      </w:r>
    </w:p>
    <w:p w:rsidR="003F024C" w:rsidRDefault="003F024C" w:rsidP="00BF3D4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D04749" w:rsidRPr="005F59B0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1D3951" w:rsidRPr="005F59B0" w:rsidRDefault="001D3951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zakres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okres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1D3951" w:rsidRPr="001D3951">
        <w:rPr>
          <w:rFonts w:ascii="Open Sans" w:eastAsia="Times New Roman" w:hAnsi="Open Sans" w:cs="Open Sans"/>
          <w:b/>
          <w:bCs/>
          <w:lang w:val="pl-PL"/>
        </w:rPr>
        <w:t>P</w:t>
      </w:r>
      <w:r w:rsidR="001D3951" w:rsidRPr="001D3951">
        <w:rPr>
          <w:rFonts w:ascii="Open Sans" w:eastAsia="Lucida Sans Unicode" w:hAnsi="Open Sans" w:cs="Open Sans"/>
          <w:b/>
        </w:rPr>
        <w:t>rzebudo</w:t>
      </w:r>
      <w:r w:rsidR="001D3951" w:rsidRPr="001D3951">
        <w:rPr>
          <w:rFonts w:ascii="Open Sans" w:eastAsia="Lucida Sans Unicode" w:hAnsi="Open Sans" w:cs="Open Sans"/>
          <w:b/>
          <w:lang w:val="pl-PL"/>
        </w:rPr>
        <w:t>wa</w:t>
      </w:r>
      <w:r w:rsidR="001D3951" w:rsidRPr="001D3951">
        <w:rPr>
          <w:rFonts w:ascii="Open Sans" w:eastAsia="Lucida Sans Unicode" w:hAnsi="Open Sans" w:cs="Open Sans"/>
          <w:b/>
        </w:rPr>
        <w:t xml:space="preserve"> budynku szkoły o budowę windy osobowej z przystosowaniem dla osób niepełnosprawnych</w:t>
      </w:r>
      <w:r w:rsidR="001D3951" w:rsidRPr="001D3951">
        <w:rPr>
          <w:rFonts w:ascii="Open Sans" w:hAnsi="Open Sans" w:cs="Open Sans"/>
          <w:b/>
        </w:rPr>
        <w:t>”</w:t>
      </w:r>
      <w:r w:rsidR="001D3951" w:rsidRPr="001D3951">
        <w:rPr>
          <w:rFonts w:ascii="Open Sans" w:hAnsi="Open Sans" w:cs="Open Sans"/>
          <w:b/>
          <w:lang w:val="pl-PL"/>
        </w:rPr>
        <w:t xml:space="preserve"> – nr sprawy: WIZP.271.</w:t>
      </w:r>
      <w:r w:rsidR="00B24055">
        <w:rPr>
          <w:rFonts w:ascii="Open Sans" w:hAnsi="Open Sans" w:cs="Open Sans"/>
          <w:b/>
          <w:lang w:val="pl-PL"/>
        </w:rPr>
        <w:t>37</w:t>
      </w:r>
      <w:r w:rsidR="001D3951" w:rsidRPr="001D3951">
        <w:rPr>
          <w:rFonts w:ascii="Open Sans" w:hAnsi="Open Sans" w:cs="Open Sans"/>
          <w:b/>
          <w:lang w:val="pl-PL"/>
        </w:rPr>
        <w:t>.2017</w:t>
      </w:r>
      <w:r w:rsidR="001D3951" w:rsidRPr="001D3951">
        <w:rPr>
          <w:rFonts w:ascii="Open Sans" w:hAnsi="Open Sans" w:cs="Open Sans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1D3951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3B3DFF">
      <w:pPr>
        <w:numPr>
          <w:ilvl w:val="0"/>
          <w:numId w:val="7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B24055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3B3DFF">
      <w:pPr>
        <w:numPr>
          <w:ilvl w:val="0"/>
          <w:numId w:val="7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3B3DFF">
      <w:pPr>
        <w:numPr>
          <w:ilvl w:val="0"/>
          <w:numId w:val="7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1D3951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8B77E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1D3951" w:rsidRPr="001D3951">
        <w:rPr>
          <w:rFonts w:ascii="Open Sans" w:hAnsi="Open Sans" w:cs="Open Sans"/>
          <w:b/>
          <w:bCs/>
          <w:sz w:val="20"/>
          <w:szCs w:val="20"/>
        </w:rPr>
        <w:t>P</w:t>
      </w:r>
      <w:r w:rsidR="001D3951" w:rsidRPr="001D3951">
        <w:rPr>
          <w:rFonts w:ascii="Open Sans" w:eastAsia="Lucida Sans Unicode" w:hAnsi="Open Sans" w:cs="Open Sans"/>
          <w:b/>
          <w:sz w:val="20"/>
          <w:szCs w:val="20"/>
        </w:rPr>
        <w:t>rzebudowa budynku szkoły o budowę windy osobowej z przystosowaniem dla osób niepełnosprawnych</w:t>
      </w:r>
      <w:r w:rsidR="001D3951" w:rsidRPr="001D3951">
        <w:rPr>
          <w:rFonts w:ascii="Open Sans" w:hAnsi="Open Sans" w:cs="Open Sans"/>
          <w:b/>
          <w:sz w:val="20"/>
          <w:szCs w:val="20"/>
        </w:rPr>
        <w:t>” – nr sprawy: WIZP.271.</w:t>
      </w:r>
      <w:r w:rsidR="00B24055">
        <w:rPr>
          <w:rFonts w:ascii="Open Sans" w:hAnsi="Open Sans" w:cs="Open Sans"/>
          <w:b/>
          <w:sz w:val="20"/>
          <w:szCs w:val="20"/>
        </w:rPr>
        <w:t>37</w:t>
      </w:r>
      <w:r w:rsidR="001D3951" w:rsidRPr="001D3951">
        <w:rPr>
          <w:rFonts w:ascii="Open Sans" w:hAnsi="Open Sans" w:cs="Open Sans"/>
          <w:b/>
          <w:sz w:val="20"/>
          <w:szCs w:val="20"/>
        </w:rPr>
        <w:t>.2017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Siatkatabeli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1D3951">
        <w:rPr>
          <w:rFonts w:ascii="Open Sans" w:eastAsia="Calibri" w:hAnsi="Open Sans" w:cs="Open Sans"/>
          <w:sz w:val="20"/>
          <w:szCs w:val="20"/>
        </w:rPr>
        <w:t>pn.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B5341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1D3951" w:rsidRPr="001D3951">
        <w:rPr>
          <w:rFonts w:ascii="Open Sans" w:hAnsi="Open Sans" w:cs="Open Sans"/>
          <w:b/>
          <w:bCs/>
          <w:sz w:val="20"/>
          <w:szCs w:val="20"/>
        </w:rPr>
        <w:t>P</w:t>
      </w:r>
      <w:r w:rsidR="001D3951" w:rsidRPr="001D3951">
        <w:rPr>
          <w:rFonts w:ascii="Open Sans" w:eastAsia="Lucida Sans Unicode" w:hAnsi="Open Sans" w:cs="Open Sans"/>
          <w:b/>
          <w:sz w:val="20"/>
          <w:szCs w:val="20"/>
        </w:rPr>
        <w:t>rzebudowa budynku szkoły o budowę windy osobowej z przystosowaniem dla osób niepełnosprawnych</w:t>
      </w:r>
      <w:r w:rsidR="00B24055">
        <w:rPr>
          <w:rFonts w:ascii="Open Sans" w:hAnsi="Open Sans" w:cs="Open Sans"/>
          <w:b/>
          <w:sz w:val="20"/>
          <w:szCs w:val="20"/>
        </w:rPr>
        <w:t>” – nr sprawy: WIZP.271.37</w:t>
      </w:r>
      <w:r w:rsidR="001D3951" w:rsidRPr="001D3951">
        <w:rPr>
          <w:rFonts w:ascii="Open Sans" w:hAnsi="Open Sans" w:cs="Open Sans"/>
          <w:b/>
          <w:sz w:val="20"/>
          <w:szCs w:val="20"/>
        </w:rPr>
        <w:t>.2017</w:t>
      </w:r>
      <w:r w:rsidR="001D3951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BC2E39" w:rsidRPr="00B40109" w:rsidRDefault="00BC2E39" w:rsidP="00BC2E39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086F63" w:rsidRPr="00B40109" w:rsidRDefault="00086F63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F71EBF" w:rsidRPr="00367985" w:rsidRDefault="00F71EBF" w:rsidP="00710EDB">
      <w:pPr>
        <w:pStyle w:val="Lista"/>
        <w:spacing w:line="300" w:lineRule="exact"/>
        <w:ind w:left="0" w:right="-83" w:firstLine="0"/>
        <w:rPr>
          <w:b/>
          <w:sz w:val="20"/>
        </w:rPr>
      </w:pPr>
      <w:bookmarkStart w:id="3" w:name="_GoBack"/>
      <w:bookmarkEnd w:id="3"/>
    </w:p>
    <w:sectPr w:rsidR="00F71EBF" w:rsidRPr="00367985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CA" w:rsidRDefault="00B42DCA" w:rsidP="007E2749">
      <w:r>
        <w:separator/>
      </w:r>
    </w:p>
  </w:endnote>
  <w:endnote w:type="continuationSeparator" w:id="0">
    <w:p w:rsidR="00B42DCA" w:rsidRDefault="00B42DCA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E26" w:rsidRDefault="00334E26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334E26" w:rsidRDefault="00334E26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E26" w:rsidRPr="008A3F68" w:rsidRDefault="00334E26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710EDB" w:rsidRPr="00710EDB">
      <w:rPr>
        <w:rFonts w:ascii="Open Sans" w:hAnsi="Open Sans" w:cs="Open Sans"/>
        <w:b/>
        <w:bCs/>
        <w:noProof/>
        <w:sz w:val="16"/>
        <w:szCs w:val="16"/>
      </w:rPr>
      <w:t>10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334E26" w:rsidRPr="006030D7" w:rsidRDefault="00334E26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CA" w:rsidRDefault="00B42DCA" w:rsidP="007E2749">
      <w:r>
        <w:separator/>
      </w:r>
    </w:p>
  </w:footnote>
  <w:footnote w:type="continuationSeparator" w:id="0">
    <w:p w:rsidR="00B42DCA" w:rsidRDefault="00B42DCA" w:rsidP="007E2749">
      <w:r>
        <w:continuationSeparator/>
      </w:r>
    </w:p>
  </w:footnote>
  <w:footnote w:id="1">
    <w:p w:rsidR="00334E26" w:rsidRPr="00D13AF3" w:rsidRDefault="00334E26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334E26" w:rsidRPr="00D13AF3" w:rsidRDefault="00334E26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334E26" w:rsidRPr="00D13AF3" w:rsidRDefault="00334E26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334E26" w:rsidRPr="00D13AF3" w:rsidRDefault="00334E26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334E26" w:rsidRPr="00D13AF3" w:rsidRDefault="00334E26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E26" w:rsidRPr="00483265" w:rsidRDefault="00334E26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334E26" w:rsidRPr="00483265" w:rsidRDefault="00334E26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E26" w:rsidRDefault="00334E26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5707082F" wp14:editId="43D1E9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3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8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2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1D2D0B02"/>
    <w:multiLevelType w:val="hybridMultilevel"/>
    <w:tmpl w:val="510CC812"/>
    <w:lvl w:ilvl="0" w:tplc="770C6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3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6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57178D0"/>
    <w:multiLevelType w:val="hybridMultilevel"/>
    <w:tmpl w:val="2E3E4A0E"/>
    <w:lvl w:ilvl="0" w:tplc="60CE2438">
      <w:start w:val="1"/>
      <w:numFmt w:val="lowerLetter"/>
      <w:lvlText w:val="%1)"/>
      <w:lvlJc w:val="left"/>
      <w:pPr>
        <w:ind w:left="144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0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FA362D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9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1" w15:restartNumberingAfterBreak="0">
    <w:nsid w:val="4291748A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3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5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5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8" w15:restartNumberingAfterBreak="0">
    <w:nsid w:val="65DB5DB3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2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4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6" w15:restartNumberingAfterBreak="0">
    <w:nsid w:val="716E51B1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7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8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9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7E5F671D"/>
    <w:multiLevelType w:val="hybridMultilevel"/>
    <w:tmpl w:val="28B03550"/>
    <w:lvl w:ilvl="0" w:tplc="F34AF7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7"/>
  </w:num>
  <w:num w:numId="6">
    <w:abstractNumId w:val="84"/>
  </w:num>
  <w:num w:numId="7">
    <w:abstractNumId w:val="110"/>
  </w:num>
  <w:num w:numId="8">
    <w:abstractNumId w:val="49"/>
  </w:num>
  <w:num w:numId="9">
    <w:abstractNumId w:val="83"/>
  </w:num>
  <w:num w:numId="10">
    <w:abstractNumId w:val="42"/>
  </w:num>
  <w:num w:numId="11">
    <w:abstractNumId w:val="26"/>
  </w:num>
  <w:num w:numId="12">
    <w:abstractNumId w:val="87"/>
  </w:num>
  <w:num w:numId="13">
    <w:abstractNumId w:val="107"/>
  </w:num>
  <w:num w:numId="14">
    <w:abstractNumId w:val="109"/>
  </w:num>
  <w:num w:numId="15">
    <w:abstractNumId w:val="88"/>
  </w:num>
  <w:num w:numId="16">
    <w:abstractNumId w:val="86"/>
  </w:num>
  <w:num w:numId="17">
    <w:abstractNumId w:val="61"/>
  </w:num>
  <w:num w:numId="18">
    <w:abstractNumId w:val="105"/>
  </w:num>
  <w:num w:numId="19">
    <w:abstractNumId w:val="32"/>
  </w:num>
  <w:num w:numId="20">
    <w:abstractNumId w:val="78"/>
  </w:num>
  <w:num w:numId="21">
    <w:abstractNumId w:val="75"/>
  </w:num>
  <w:num w:numId="22">
    <w:abstractNumId w:val="52"/>
  </w:num>
  <w:num w:numId="23">
    <w:abstractNumId w:val="69"/>
  </w:num>
  <w:num w:numId="24">
    <w:abstractNumId w:val="64"/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1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</w:num>
  <w:num w:numId="30">
    <w:abstractNumId w:val="50"/>
  </w:num>
  <w:num w:numId="31">
    <w:abstractNumId w:val="70"/>
  </w:num>
  <w:num w:numId="32">
    <w:abstractNumId w:val="20"/>
  </w:num>
  <w:num w:numId="33">
    <w:abstractNumId w:val="62"/>
  </w:num>
  <w:num w:numId="34">
    <w:abstractNumId w:val="41"/>
  </w:num>
  <w:num w:numId="35">
    <w:abstractNumId w:val="38"/>
  </w:num>
  <w:num w:numId="36">
    <w:abstractNumId w:val="46"/>
  </w:num>
  <w:num w:numId="37">
    <w:abstractNumId w:val="94"/>
  </w:num>
  <w:num w:numId="38">
    <w:abstractNumId w:val="55"/>
  </w:num>
  <w:num w:numId="39">
    <w:abstractNumId w:val="72"/>
  </w:num>
  <w:num w:numId="40">
    <w:abstractNumId w:val="108"/>
  </w:num>
  <w:num w:numId="41">
    <w:abstractNumId w:val="56"/>
  </w:num>
  <w:num w:numId="42">
    <w:abstractNumId w:val="37"/>
  </w:num>
  <w:num w:numId="43">
    <w:abstractNumId w:val="57"/>
  </w:num>
  <w:num w:numId="44">
    <w:abstractNumId w:val="28"/>
  </w:num>
  <w:num w:numId="45">
    <w:abstractNumId w:val="92"/>
  </w:num>
  <w:num w:numId="46">
    <w:abstractNumId w:val="89"/>
  </w:num>
  <w:num w:numId="47">
    <w:abstractNumId w:val="82"/>
  </w:num>
  <w:num w:numId="48">
    <w:abstractNumId w:val="80"/>
  </w:num>
  <w:num w:numId="49">
    <w:abstractNumId w:val="34"/>
  </w:num>
  <w:num w:numId="50">
    <w:abstractNumId w:val="76"/>
  </w:num>
  <w:num w:numId="51">
    <w:abstractNumId w:val="91"/>
  </w:num>
  <w:num w:numId="52">
    <w:abstractNumId w:val="6"/>
  </w:num>
  <w:num w:numId="53">
    <w:abstractNumId w:val="7"/>
  </w:num>
  <w:num w:numId="54">
    <w:abstractNumId w:val="63"/>
  </w:num>
  <w:num w:numId="55">
    <w:abstractNumId w:val="24"/>
  </w:num>
  <w:num w:numId="56">
    <w:abstractNumId w:val="58"/>
  </w:num>
  <w:num w:numId="57">
    <w:abstractNumId w:val="112"/>
  </w:num>
  <w:num w:numId="58">
    <w:abstractNumId w:val="59"/>
  </w:num>
  <w:num w:numId="59">
    <w:abstractNumId w:val="45"/>
  </w:num>
  <w:num w:numId="60">
    <w:abstractNumId w:val="35"/>
  </w:num>
  <w:num w:numId="61">
    <w:abstractNumId w:val="104"/>
  </w:num>
  <w:num w:numId="62">
    <w:abstractNumId w:val="29"/>
  </w:num>
  <w:num w:numId="63">
    <w:abstractNumId w:val="44"/>
  </w:num>
  <w:num w:numId="64">
    <w:abstractNumId w:val="21"/>
  </w:num>
  <w:num w:numId="65">
    <w:abstractNumId w:val="100"/>
  </w:num>
  <w:num w:numId="66">
    <w:abstractNumId w:val="23"/>
  </w:num>
  <w:num w:numId="67">
    <w:abstractNumId w:val="39"/>
  </w:num>
  <w:num w:numId="68">
    <w:abstractNumId w:val="30"/>
  </w:num>
  <w:num w:numId="69">
    <w:abstractNumId w:val="60"/>
  </w:num>
  <w:num w:numId="70">
    <w:abstractNumId w:val="79"/>
  </w:num>
  <w:num w:numId="71">
    <w:abstractNumId w:val="54"/>
  </w:num>
  <w:num w:numId="72">
    <w:abstractNumId w:val="33"/>
  </w:num>
  <w:num w:numId="73">
    <w:abstractNumId w:val="40"/>
  </w:num>
  <w:num w:numId="74">
    <w:abstractNumId w:val="53"/>
  </w:num>
  <w:num w:numId="75">
    <w:abstractNumId w:val="65"/>
  </w:num>
  <w:num w:numId="76">
    <w:abstractNumId w:val="51"/>
  </w:num>
  <w:num w:numId="77">
    <w:abstractNumId w:val="27"/>
  </w:num>
  <w:num w:numId="78">
    <w:abstractNumId w:val="22"/>
  </w:num>
  <w:num w:numId="79">
    <w:abstractNumId w:val="97"/>
  </w:num>
  <w:num w:numId="80">
    <w:abstractNumId w:val="36"/>
  </w:num>
  <w:num w:numId="81">
    <w:abstractNumId w:val="96"/>
  </w:num>
  <w:num w:numId="82">
    <w:abstractNumId w:val="74"/>
  </w:num>
  <w:num w:numId="83">
    <w:abstractNumId w:val="43"/>
  </w:num>
  <w:num w:numId="84">
    <w:abstractNumId w:val="31"/>
  </w:num>
  <w:num w:numId="85">
    <w:abstractNumId w:val="67"/>
  </w:num>
  <w:num w:numId="86">
    <w:abstractNumId w:val="93"/>
  </w:num>
  <w:num w:numId="87">
    <w:abstractNumId w:val="25"/>
  </w:num>
  <w:num w:numId="88">
    <w:abstractNumId w:val="73"/>
  </w:num>
  <w:num w:numId="89">
    <w:abstractNumId w:val="85"/>
  </w:num>
  <w:num w:numId="90">
    <w:abstractNumId w:val="90"/>
  </w:num>
  <w:num w:numId="91">
    <w:abstractNumId w:val="99"/>
  </w:num>
  <w:num w:numId="92">
    <w:abstractNumId w:val="47"/>
  </w:num>
  <w:num w:numId="93">
    <w:abstractNumId w:val="95"/>
  </w:num>
  <w:num w:numId="94">
    <w:abstractNumId w:val="101"/>
  </w:num>
  <w:num w:numId="95">
    <w:abstractNumId w:val="66"/>
  </w:num>
  <w:num w:numId="96">
    <w:abstractNumId w:val="106"/>
  </w:num>
  <w:num w:numId="97">
    <w:abstractNumId w:val="71"/>
  </w:num>
  <w:num w:numId="98">
    <w:abstractNumId w:val="102"/>
  </w:num>
  <w:num w:numId="99">
    <w:abstractNumId w:val="9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7383"/>
    <w:rsid w:val="0000791B"/>
    <w:rsid w:val="00010B62"/>
    <w:rsid w:val="00010CF9"/>
    <w:rsid w:val="00011745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1CB3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2C70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A24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07E90"/>
    <w:rsid w:val="001100ED"/>
    <w:rsid w:val="00111027"/>
    <w:rsid w:val="00111E42"/>
    <w:rsid w:val="00112456"/>
    <w:rsid w:val="001166D9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1C3E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3951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3E0E"/>
    <w:rsid w:val="001F405B"/>
    <w:rsid w:val="001F51DC"/>
    <w:rsid w:val="001F626D"/>
    <w:rsid w:val="001F7770"/>
    <w:rsid w:val="001F7E84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315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6EEC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6253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102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C36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5EBA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4822"/>
    <w:rsid w:val="00334E26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C8D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3F8"/>
    <w:rsid w:val="00385874"/>
    <w:rsid w:val="00385BB5"/>
    <w:rsid w:val="00386167"/>
    <w:rsid w:val="003864A9"/>
    <w:rsid w:val="0038667A"/>
    <w:rsid w:val="00386C5B"/>
    <w:rsid w:val="00386ED4"/>
    <w:rsid w:val="003871CF"/>
    <w:rsid w:val="00387349"/>
    <w:rsid w:val="0039150F"/>
    <w:rsid w:val="003923E6"/>
    <w:rsid w:val="003935E9"/>
    <w:rsid w:val="003936AF"/>
    <w:rsid w:val="00393DCA"/>
    <w:rsid w:val="00394D77"/>
    <w:rsid w:val="0039512A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4EBA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CAF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0D74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9A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6FD7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5D7D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2588"/>
    <w:rsid w:val="0056309A"/>
    <w:rsid w:val="00563328"/>
    <w:rsid w:val="00563D04"/>
    <w:rsid w:val="0056499D"/>
    <w:rsid w:val="00564D08"/>
    <w:rsid w:val="00565A40"/>
    <w:rsid w:val="00565E3F"/>
    <w:rsid w:val="005661AD"/>
    <w:rsid w:val="005662C9"/>
    <w:rsid w:val="00566320"/>
    <w:rsid w:val="005670A7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872DA"/>
    <w:rsid w:val="00591FC6"/>
    <w:rsid w:val="00594592"/>
    <w:rsid w:val="0059481B"/>
    <w:rsid w:val="00594CB1"/>
    <w:rsid w:val="0059532E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5F7937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844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2734"/>
    <w:rsid w:val="00662DC5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81"/>
    <w:rsid w:val="006867A3"/>
    <w:rsid w:val="0069081F"/>
    <w:rsid w:val="00690D88"/>
    <w:rsid w:val="00690E40"/>
    <w:rsid w:val="006919CB"/>
    <w:rsid w:val="00692307"/>
    <w:rsid w:val="00692A3F"/>
    <w:rsid w:val="00692FCD"/>
    <w:rsid w:val="006943D0"/>
    <w:rsid w:val="00694796"/>
    <w:rsid w:val="006948F0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97F32"/>
    <w:rsid w:val="006A05C5"/>
    <w:rsid w:val="006A130C"/>
    <w:rsid w:val="006A17AE"/>
    <w:rsid w:val="006A17EB"/>
    <w:rsid w:val="006A1957"/>
    <w:rsid w:val="006A2562"/>
    <w:rsid w:val="006A4737"/>
    <w:rsid w:val="006A60FE"/>
    <w:rsid w:val="006A667B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3977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0EDB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E6"/>
    <w:rsid w:val="00730413"/>
    <w:rsid w:val="00730966"/>
    <w:rsid w:val="0073101D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9C2"/>
    <w:rsid w:val="00741BD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9FB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1105"/>
    <w:rsid w:val="007724CC"/>
    <w:rsid w:val="00773877"/>
    <w:rsid w:val="00774672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11EB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2D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5E45"/>
    <w:rsid w:val="00806364"/>
    <w:rsid w:val="008064EE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267AA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95A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2AC9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A7BC1"/>
    <w:rsid w:val="008B062E"/>
    <w:rsid w:val="008B0913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61AB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14F8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3FB1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21FB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257"/>
    <w:rsid w:val="009B55BA"/>
    <w:rsid w:val="009B5F68"/>
    <w:rsid w:val="009B6C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A21"/>
    <w:rsid w:val="009C7C3D"/>
    <w:rsid w:val="009D10AE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2C1C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9B4"/>
    <w:rsid w:val="00A16389"/>
    <w:rsid w:val="00A16D7E"/>
    <w:rsid w:val="00A17CE6"/>
    <w:rsid w:val="00A201B5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ACE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22DF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227"/>
    <w:rsid w:val="00B1667D"/>
    <w:rsid w:val="00B16744"/>
    <w:rsid w:val="00B17580"/>
    <w:rsid w:val="00B17803"/>
    <w:rsid w:val="00B20829"/>
    <w:rsid w:val="00B2268F"/>
    <w:rsid w:val="00B232B6"/>
    <w:rsid w:val="00B239EE"/>
    <w:rsid w:val="00B24055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10EB"/>
    <w:rsid w:val="00B32B83"/>
    <w:rsid w:val="00B32CA8"/>
    <w:rsid w:val="00B32DD9"/>
    <w:rsid w:val="00B3305A"/>
    <w:rsid w:val="00B33254"/>
    <w:rsid w:val="00B33A26"/>
    <w:rsid w:val="00B35F0F"/>
    <w:rsid w:val="00B3607E"/>
    <w:rsid w:val="00B370E5"/>
    <w:rsid w:val="00B40109"/>
    <w:rsid w:val="00B41B45"/>
    <w:rsid w:val="00B41DD6"/>
    <w:rsid w:val="00B428F0"/>
    <w:rsid w:val="00B42DCA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726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551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0A6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56D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054"/>
    <w:rsid w:val="00C40D0F"/>
    <w:rsid w:val="00C40E24"/>
    <w:rsid w:val="00C41492"/>
    <w:rsid w:val="00C42C3C"/>
    <w:rsid w:val="00C43B93"/>
    <w:rsid w:val="00C447B8"/>
    <w:rsid w:val="00C44FA1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0128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410"/>
    <w:rsid w:val="00C878EC"/>
    <w:rsid w:val="00C90341"/>
    <w:rsid w:val="00C91006"/>
    <w:rsid w:val="00C937A9"/>
    <w:rsid w:val="00C93DEF"/>
    <w:rsid w:val="00C94444"/>
    <w:rsid w:val="00C944B8"/>
    <w:rsid w:val="00C95115"/>
    <w:rsid w:val="00C954B5"/>
    <w:rsid w:val="00C95AD4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A78DA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2C76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AC8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5D55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2F4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6FD4"/>
    <w:rsid w:val="00DA74FE"/>
    <w:rsid w:val="00DA7FE9"/>
    <w:rsid w:val="00DB0B12"/>
    <w:rsid w:val="00DB0D25"/>
    <w:rsid w:val="00DB0DF3"/>
    <w:rsid w:val="00DB16C5"/>
    <w:rsid w:val="00DB2776"/>
    <w:rsid w:val="00DB2908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66E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5C87"/>
    <w:rsid w:val="00DF621F"/>
    <w:rsid w:val="00DF65B4"/>
    <w:rsid w:val="00DF68D6"/>
    <w:rsid w:val="00DF692B"/>
    <w:rsid w:val="00DF6D64"/>
    <w:rsid w:val="00DF6F82"/>
    <w:rsid w:val="00DF7146"/>
    <w:rsid w:val="00DF7971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4D8D"/>
    <w:rsid w:val="00E267C1"/>
    <w:rsid w:val="00E2709C"/>
    <w:rsid w:val="00E27B4A"/>
    <w:rsid w:val="00E30C15"/>
    <w:rsid w:val="00E31AE2"/>
    <w:rsid w:val="00E31BCD"/>
    <w:rsid w:val="00E32AFA"/>
    <w:rsid w:val="00E32EA0"/>
    <w:rsid w:val="00E33A45"/>
    <w:rsid w:val="00E35273"/>
    <w:rsid w:val="00E35884"/>
    <w:rsid w:val="00E35D59"/>
    <w:rsid w:val="00E37BF9"/>
    <w:rsid w:val="00E37FA3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AF5"/>
    <w:rsid w:val="00E90F39"/>
    <w:rsid w:val="00E91BFF"/>
    <w:rsid w:val="00E92088"/>
    <w:rsid w:val="00E929B4"/>
    <w:rsid w:val="00E93853"/>
    <w:rsid w:val="00E94F27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2CE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4F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4B46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B26"/>
    <w:rsid w:val="00F13C77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4FE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82F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308A"/>
    <w:rsid w:val="00F94432"/>
    <w:rsid w:val="00F96142"/>
    <w:rsid w:val="00F96BD3"/>
    <w:rsid w:val="00F970EE"/>
    <w:rsid w:val="00F97A08"/>
    <w:rsid w:val="00FA0DCB"/>
    <w:rsid w:val="00FA1427"/>
    <w:rsid w:val="00FA2A20"/>
    <w:rsid w:val="00FA333F"/>
    <w:rsid w:val="00FA3577"/>
    <w:rsid w:val="00FA51D5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4F02"/>
    <w:rsid w:val="00FB5105"/>
    <w:rsid w:val="00FB6669"/>
    <w:rsid w:val="00FB672A"/>
    <w:rsid w:val="00FB7CDE"/>
    <w:rsid w:val="00FC097C"/>
    <w:rsid w:val="00FC0BBF"/>
    <w:rsid w:val="00FC0C71"/>
    <w:rsid w:val="00FC132A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2103E9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Siatkatabeli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Siatkatabeli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CC60D-28FE-44DC-AD05-69C24306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2719</Words>
  <Characters>16318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19000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3</cp:revision>
  <cp:lastPrinted>2017-06-27T07:42:00Z</cp:lastPrinted>
  <dcterms:created xsi:type="dcterms:W3CDTF">2017-11-13T12:36:00Z</dcterms:created>
  <dcterms:modified xsi:type="dcterms:W3CDTF">2017-11-13T12:36:00Z</dcterms:modified>
</cp:coreProperties>
</file>