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DBDA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5349E949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4C873521" w14:textId="3DAC79AE" w:rsidR="008F2735" w:rsidRDefault="008F2735" w:rsidP="007E2749">
      <w:pPr>
        <w:jc w:val="center"/>
        <w:rPr>
          <w:b/>
        </w:rPr>
      </w:pPr>
    </w:p>
    <w:p w14:paraId="1CC4CCC6" w14:textId="36068DB0" w:rsidR="008F2735" w:rsidRDefault="008F2735" w:rsidP="007E2749">
      <w:pPr>
        <w:jc w:val="center"/>
        <w:rPr>
          <w:b/>
        </w:rPr>
      </w:pPr>
    </w:p>
    <w:p w14:paraId="34765F99" w14:textId="0F4D7331" w:rsidR="008F2735" w:rsidRDefault="008F2735" w:rsidP="007E2749">
      <w:pPr>
        <w:jc w:val="center"/>
        <w:rPr>
          <w:b/>
        </w:rPr>
      </w:pPr>
    </w:p>
    <w:p w14:paraId="2948C624" w14:textId="32BE7965" w:rsidR="008F2735" w:rsidRDefault="008F2735" w:rsidP="007E2749">
      <w:pPr>
        <w:jc w:val="center"/>
        <w:rPr>
          <w:b/>
        </w:rPr>
      </w:pPr>
    </w:p>
    <w:p w14:paraId="5043E44E" w14:textId="17EB26D3" w:rsidR="008F2735" w:rsidRDefault="008F2735" w:rsidP="007E2749">
      <w:pPr>
        <w:jc w:val="center"/>
        <w:rPr>
          <w:b/>
        </w:rPr>
      </w:pPr>
    </w:p>
    <w:p w14:paraId="333D3795" w14:textId="6D00BD45" w:rsidR="008F2735" w:rsidRDefault="008F2735" w:rsidP="007E2749">
      <w:pPr>
        <w:jc w:val="center"/>
        <w:rPr>
          <w:b/>
        </w:rPr>
      </w:pPr>
    </w:p>
    <w:p w14:paraId="228ACA3A" w14:textId="0392864A" w:rsidR="008F2735" w:rsidRDefault="008F2735" w:rsidP="007E2749">
      <w:pPr>
        <w:jc w:val="center"/>
        <w:rPr>
          <w:b/>
        </w:rPr>
      </w:pPr>
    </w:p>
    <w:p w14:paraId="2736882C" w14:textId="2877F7BB" w:rsidR="005C2F57" w:rsidRDefault="005C2F57" w:rsidP="007E2749">
      <w:pPr>
        <w:jc w:val="center"/>
        <w:rPr>
          <w:b/>
        </w:rPr>
      </w:pPr>
    </w:p>
    <w:p w14:paraId="1D67949F" w14:textId="77777777" w:rsidR="005C2F57" w:rsidRDefault="005C2F57" w:rsidP="007E2749">
      <w:pPr>
        <w:jc w:val="center"/>
        <w:rPr>
          <w:b/>
        </w:rPr>
      </w:pPr>
    </w:p>
    <w:p w14:paraId="5351CD58" w14:textId="7C74E345" w:rsidR="008F2735" w:rsidRDefault="008F2735" w:rsidP="007E2749">
      <w:pPr>
        <w:jc w:val="center"/>
        <w:rPr>
          <w:b/>
        </w:rPr>
      </w:pPr>
    </w:p>
    <w:p w14:paraId="2B3FD0F8" w14:textId="4F9F5552" w:rsidR="008F2735" w:rsidRDefault="008F2735" w:rsidP="007E2749">
      <w:pPr>
        <w:jc w:val="center"/>
        <w:rPr>
          <w:b/>
        </w:rPr>
      </w:pPr>
    </w:p>
    <w:p w14:paraId="2E991D81" w14:textId="1B619D23" w:rsidR="008F2735" w:rsidRDefault="008F2735" w:rsidP="007E2749">
      <w:pPr>
        <w:jc w:val="center"/>
        <w:rPr>
          <w:b/>
        </w:rPr>
      </w:pPr>
    </w:p>
    <w:p w14:paraId="0AD619FD" w14:textId="39AC86D2" w:rsidR="008F2735" w:rsidRDefault="008F2735" w:rsidP="007E2749">
      <w:pPr>
        <w:jc w:val="center"/>
        <w:rPr>
          <w:b/>
        </w:rPr>
      </w:pPr>
    </w:p>
    <w:p w14:paraId="2ABD0526" w14:textId="2D1880D5" w:rsidR="008F2735" w:rsidRDefault="008F2735" w:rsidP="007E2749">
      <w:pPr>
        <w:jc w:val="center"/>
        <w:rPr>
          <w:b/>
        </w:rPr>
      </w:pPr>
    </w:p>
    <w:p w14:paraId="68B3599D" w14:textId="70404D12" w:rsidR="00107FBB" w:rsidRDefault="00107FBB" w:rsidP="007E2749">
      <w:pPr>
        <w:jc w:val="center"/>
        <w:rPr>
          <w:b/>
        </w:rPr>
      </w:pPr>
    </w:p>
    <w:p w14:paraId="4AE67938" w14:textId="77777777" w:rsidR="00D44754" w:rsidRDefault="00D44754" w:rsidP="007E2749">
      <w:pPr>
        <w:jc w:val="center"/>
        <w:rPr>
          <w:b/>
        </w:rPr>
      </w:pPr>
    </w:p>
    <w:p w14:paraId="06C52699" w14:textId="77777777"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14:paraId="54667979" w14:textId="77777777"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14:paraId="7A4EF224" w14:textId="77777777"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14:paraId="41AC5174" w14:textId="77777777"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14:paraId="0ABDAB15" w14:textId="77777777"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14:paraId="16507D16" w14:textId="77777777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958F33C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781DE3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1F662F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9FCEF3" w14:textId="77777777"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7D30AC2" w14:textId="77777777"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14:paraId="28DB68D8" w14:textId="77777777" w:rsidR="009F336A" w:rsidRPr="003D65C5" w:rsidRDefault="009F336A" w:rsidP="007E2749">
      <w:pPr>
        <w:spacing w:before="120"/>
        <w:ind w:left="3870" w:firstLine="33"/>
        <w:rPr>
          <w:rFonts w:ascii="Open Sans" w:hAnsi="Open Sans" w:cs="Open Sans"/>
          <w:b/>
          <w:sz w:val="20"/>
          <w:szCs w:val="20"/>
        </w:rPr>
      </w:pPr>
    </w:p>
    <w:p w14:paraId="0451F49F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14:paraId="57223C8B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14:paraId="577996F5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14:paraId="6EA11582" w14:textId="77777777" w:rsidR="00F9053F" w:rsidRPr="003D65C5" w:rsidRDefault="00F9053F" w:rsidP="00F9053F">
      <w:pPr>
        <w:spacing w:line="276" w:lineRule="auto"/>
        <w:ind w:left="6118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14:paraId="34C31AA2" w14:textId="77777777" w:rsidR="009F336A" w:rsidRPr="003D65C5" w:rsidRDefault="009F336A" w:rsidP="007E2749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BE17CD0" w14:textId="77777777" w:rsidR="006E52CF" w:rsidRPr="003D65C5" w:rsidRDefault="006E52CF" w:rsidP="007E2749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47E07BC" w14:textId="6838495A" w:rsidR="009F336A" w:rsidRPr="003D65C5" w:rsidRDefault="00A02ADE" w:rsidP="00996A76">
      <w:pPr>
        <w:pStyle w:val="Tekstpodstawowy"/>
        <w:spacing w:line="276" w:lineRule="auto"/>
        <w:jc w:val="both"/>
        <w:rPr>
          <w:rFonts w:ascii="Open Sans" w:eastAsia="Times New Roman" w:hAnsi="Open Sans" w:cs="Open Sans"/>
          <w:bCs w:val="0"/>
          <w:u w:val="none"/>
          <w:lang w:val="pl-PL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</w:t>
      </w:r>
      <w:r w:rsidR="004568B0">
        <w:rPr>
          <w:rFonts w:ascii="Open Sans" w:hAnsi="Open Sans" w:cs="Open Sans"/>
          <w:b w:val="0"/>
          <w:u w:val="none"/>
          <w:lang w:val="pl-PL"/>
        </w:rPr>
        <w:t xml:space="preserve"> publicznego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3D65C5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DE171E" w:rsidRPr="00DE171E">
        <w:rPr>
          <w:rFonts w:ascii="Open Sans" w:eastAsia="Times New Roman" w:hAnsi="Open Sans" w:cs="Open Sans"/>
          <w:bCs w:val="0"/>
          <w:u w:val="none"/>
          <w:lang w:val="pl-PL"/>
        </w:rPr>
        <w:t>Przebudowa kładki dla pieszych nad rzeką Wkrą w miejscowości Kosewko, gmina Pomiechówek w systemie zaprojektuj i wybuduj</w:t>
      </w:r>
      <w:r w:rsidR="00AB4A9D" w:rsidRPr="003D65C5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0535B2">
        <w:rPr>
          <w:rFonts w:ascii="Open Sans" w:eastAsia="Times New Roman" w:hAnsi="Open Sans" w:cs="Open Sans"/>
          <w:bCs w:val="0"/>
          <w:u w:val="none"/>
          <w:lang w:val="pl-PL"/>
        </w:rPr>
        <w:t xml:space="preserve"> – numer sprawy</w:t>
      </w:r>
      <w:r w:rsidR="00F03851">
        <w:rPr>
          <w:rFonts w:ascii="Open Sans" w:eastAsia="Times New Roman" w:hAnsi="Open Sans" w:cs="Open Sans"/>
          <w:bCs w:val="0"/>
          <w:u w:val="none"/>
          <w:lang w:val="pl-PL"/>
        </w:rPr>
        <w:t>:</w:t>
      </w:r>
      <w:r w:rsidR="000535B2" w:rsidRPr="000535B2">
        <w:rPr>
          <w:rFonts w:ascii="Open Sans" w:hAnsi="Open Sans" w:cs="Open Sans"/>
          <w:u w:val="none"/>
        </w:rPr>
        <w:t xml:space="preserve"> </w:t>
      </w:r>
      <w:r w:rsidR="000535B2" w:rsidRPr="000535B2">
        <w:rPr>
          <w:rFonts w:ascii="Open Sans" w:hAnsi="Open Sans" w:cs="Open Sans"/>
          <w:u w:val="none"/>
          <w:lang w:val="pl-PL"/>
        </w:rPr>
        <w:t>WIZP.271.</w:t>
      </w:r>
      <w:r w:rsidR="005C2F57">
        <w:rPr>
          <w:rFonts w:ascii="Open Sans" w:hAnsi="Open Sans" w:cs="Open Sans"/>
          <w:u w:val="none"/>
          <w:lang w:val="pl-PL"/>
        </w:rPr>
        <w:t>5</w:t>
      </w:r>
      <w:r w:rsidR="004568B0">
        <w:rPr>
          <w:rFonts w:ascii="Open Sans" w:hAnsi="Open Sans" w:cs="Open Sans"/>
          <w:u w:val="none"/>
          <w:lang w:val="pl-PL"/>
        </w:rPr>
        <w:t>.2018</w:t>
      </w:r>
      <w:r w:rsidR="007A65AE" w:rsidRPr="003D65C5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14:paraId="01FB9EC7" w14:textId="77777777" w:rsidR="009F336A" w:rsidRPr="003D65C5" w:rsidRDefault="009F336A" w:rsidP="000C29E6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D06E5DA" w14:textId="77777777" w:rsidR="009F336A" w:rsidRPr="003D65C5" w:rsidRDefault="009F336A" w:rsidP="000C29E6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14:paraId="7CACA074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05948532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DC676CD" w14:textId="77777777"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14:paraId="31C873AF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20AD8E9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253068C5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14:paraId="4D300670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4673CB5B" w14:textId="77777777"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14:paraId="634D45A3" w14:textId="77777777" w:rsidR="00A02ADE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Zamówienia.</w:t>
      </w:r>
    </w:p>
    <w:p w14:paraId="2675676B" w14:textId="77777777" w:rsidR="00A02ADE" w:rsidRPr="003D65C5" w:rsidRDefault="00A02ADE" w:rsidP="00AA7858">
      <w:pPr>
        <w:pStyle w:val="Zwykytekst"/>
        <w:tabs>
          <w:tab w:val="left" w:pos="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</w:p>
    <w:p w14:paraId="010D2840" w14:textId="77777777" w:rsidR="002E0185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14:paraId="70CDD173" w14:textId="77777777" w:rsidR="002E0185" w:rsidRPr="003D65C5" w:rsidRDefault="002E0185" w:rsidP="00AA7858">
      <w:pPr>
        <w:pStyle w:val="Akapitzlist"/>
        <w:tabs>
          <w:tab w:val="left" w:pos="284"/>
        </w:tabs>
        <w:spacing w:after="0"/>
        <w:ind w:left="284" w:hanging="426"/>
        <w:rPr>
          <w:rFonts w:ascii="Open Sans" w:hAnsi="Open Sans" w:cs="Open Sans"/>
          <w:b/>
          <w:sz w:val="20"/>
          <w:szCs w:val="20"/>
        </w:rPr>
      </w:pPr>
    </w:p>
    <w:p w14:paraId="22E91D72" w14:textId="77777777" w:rsidR="00D44754" w:rsidRPr="00640ACA" w:rsidRDefault="009F336A" w:rsidP="00640A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</w:rPr>
      </w:pPr>
      <w:r w:rsidRPr="0029404E">
        <w:rPr>
          <w:rFonts w:ascii="Open Sans" w:hAnsi="Open Sans" w:cs="Open Sans"/>
          <w:b/>
        </w:rPr>
        <w:t>OFERUJEMY</w:t>
      </w:r>
      <w:r w:rsidRPr="0029404E">
        <w:rPr>
          <w:rFonts w:ascii="Open Sans" w:hAnsi="Open Sans" w:cs="Open Sans"/>
        </w:rPr>
        <w:t xml:space="preserve"> wykonanie przedmiotu zamówienia za cenę</w:t>
      </w:r>
      <w:r w:rsidRPr="00640ACA">
        <w:rPr>
          <w:rFonts w:ascii="Open Sans" w:hAnsi="Open Sans" w:cs="Open Sans"/>
        </w:rPr>
        <w:t xml:space="preserve"> brutto:</w:t>
      </w:r>
      <w:r w:rsidR="00F91715" w:rsidRPr="00640ACA">
        <w:rPr>
          <w:rFonts w:ascii="Open Sans" w:hAnsi="Open Sans" w:cs="Open Sans"/>
          <w:lang w:val="pl-PL"/>
        </w:rPr>
        <w:t xml:space="preserve"> </w:t>
      </w:r>
      <w:r w:rsidRPr="00640ACA">
        <w:rPr>
          <w:rFonts w:ascii="Open Sans" w:hAnsi="Open Sans" w:cs="Open Sans"/>
          <w:b/>
        </w:rPr>
        <w:t>…………………</w:t>
      </w:r>
      <w:r w:rsidR="00F91715" w:rsidRPr="00640ACA">
        <w:rPr>
          <w:rFonts w:ascii="Open Sans" w:hAnsi="Open Sans" w:cs="Open Sans"/>
          <w:b/>
          <w:lang w:val="pl-PL"/>
        </w:rPr>
        <w:t>………</w:t>
      </w:r>
      <w:r w:rsidR="00751DBD" w:rsidRPr="00640ACA">
        <w:rPr>
          <w:rFonts w:ascii="Open Sans" w:hAnsi="Open Sans" w:cs="Open Sans"/>
          <w:b/>
          <w:lang w:val="pl-PL"/>
        </w:rPr>
        <w:t>……</w:t>
      </w:r>
      <w:r w:rsidR="00E263A4">
        <w:rPr>
          <w:rFonts w:ascii="Open Sans" w:hAnsi="Open Sans" w:cs="Open Sans"/>
          <w:b/>
          <w:lang w:val="pl-PL"/>
        </w:rPr>
        <w:t>..</w:t>
      </w:r>
      <w:r w:rsidR="00F91715" w:rsidRPr="00640ACA">
        <w:rPr>
          <w:rFonts w:ascii="Open Sans" w:hAnsi="Open Sans" w:cs="Open Sans"/>
          <w:b/>
          <w:lang w:val="pl-PL"/>
        </w:rPr>
        <w:t xml:space="preserve"> </w:t>
      </w:r>
      <w:r w:rsidR="002E0185" w:rsidRPr="00640ACA">
        <w:rPr>
          <w:rFonts w:ascii="Open Sans" w:hAnsi="Open Sans" w:cs="Open Sans"/>
          <w:lang w:val="pl-PL"/>
        </w:rPr>
        <w:t>zł</w:t>
      </w:r>
      <w:r w:rsidRPr="00640ACA">
        <w:rPr>
          <w:rFonts w:ascii="Open Sans" w:hAnsi="Open Sans" w:cs="Open Sans"/>
        </w:rPr>
        <w:t>, słownie zł</w:t>
      </w:r>
      <w:r w:rsidR="00436F69" w:rsidRPr="00640ACA">
        <w:rPr>
          <w:rFonts w:ascii="Open Sans" w:hAnsi="Open Sans" w:cs="Open Sans"/>
        </w:rPr>
        <w:t>otych: …………………………………………………………</w:t>
      </w:r>
      <w:r w:rsidRPr="00640ACA">
        <w:rPr>
          <w:rFonts w:ascii="Open Sans" w:hAnsi="Open Sans" w:cs="Open Sans"/>
        </w:rPr>
        <w:t>…</w:t>
      </w:r>
      <w:r w:rsidR="00D41CA4" w:rsidRPr="00640ACA">
        <w:rPr>
          <w:rFonts w:ascii="Open Sans" w:hAnsi="Open Sans" w:cs="Open Sans"/>
          <w:lang w:val="pl-PL" w:eastAsia="en-US"/>
        </w:rPr>
        <w:t>…………………</w:t>
      </w:r>
      <w:r w:rsidR="009F45F6" w:rsidRPr="00640ACA">
        <w:rPr>
          <w:rFonts w:ascii="Open Sans" w:hAnsi="Open Sans" w:cs="Open Sans"/>
          <w:iCs/>
        </w:rPr>
        <w:t>…</w:t>
      </w:r>
      <w:r w:rsidR="009F45F6" w:rsidRPr="00640ACA">
        <w:rPr>
          <w:rFonts w:ascii="Open Sans" w:hAnsi="Open Sans" w:cs="Open Sans"/>
          <w:iCs/>
          <w:lang w:val="pl-PL"/>
        </w:rPr>
        <w:t>………………………………</w:t>
      </w:r>
      <w:r w:rsidR="00751DBD" w:rsidRPr="00640ACA">
        <w:rPr>
          <w:rFonts w:ascii="Open Sans" w:hAnsi="Open Sans" w:cs="Open Sans"/>
          <w:iCs/>
          <w:lang w:val="pl-PL"/>
        </w:rPr>
        <w:t xml:space="preserve">…………….., </w:t>
      </w:r>
    </w:p>
    <w:p w14:paraId="641B5662" w14:textId="77777777" w:rsidR="00D44754" w:rsidRPr="0029404E" w:rsidRDefault="00D44754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  <w:iCs/>
          <w:lang w:val="pl-PL" w:eastAsia="en-US"/>
        </w:rPr>
      </w:pPr>
      <w:r w:rsidRPr="0029404E">
        <w:rPr>
          <w:rFonts w:ascii="Open Sans" w:hAnsi="Open Sans" w:cs="Open Sans"/>
          <w:iCs/>
          <w:lang w:val="pl-PL" w:eastAsia="en-US"/>
        </w:rPr>
        <w:t>w tym podatek VAT w wysokości 23%</w:t>
      </w:r>
      <w:r w:rsidR="0029404E" w:rsidRPr="0029404E">
        <w:rPr>
          <w:rFonts w:ascii="Open Sans" w:hAnsi="Open Sans" w:cs="Open Sans"/>
          <w:iCs/>
          <w:lang w:val="pl-PL" w:eastAsia="en-US"/>
        </w:rPr>
        <w:t>:</w:t>
      </w:r>
      <w:r w:rsidRPr="0029404E">
        <w:rPr>
          <w:rFonts w:ascii="Open Sans" w:hAnsi="Open Sans" w:cs="Open Sans"/>
          <w:iCs/>
          <w:lang w:val="pl-PL" w:eastAsia="en-US"/>
        </w:rPr>
        <w:t xml:space="preserve"> ……………………………… zł, słownie złotych: ………………………………………………………………………………………………………………………………..,</w:t>
      </w:r>
    </w:p>
    <w:p w14:paraId="0059FE55" w14:textId="287B9D8E" w:rsidR="00E572DA" w:rsidRPr="00DE171E" w:rsidRDefault="00D44754" w:rsidP="00DE171E">
      <w:pPr>
        <w:pStyle w:val="Zwykytekst"/>
        <w:tabs>
          <w:tab w:val="left" w:pos="284"/>
        </w:tabs>
        <w:spacing w:line="276" w:lineRule="auto"/>
        <w:ind w:left="360"/>
        <w:rPr>
          <w:rFonts w:ascii="Open Sans" w:hAnsi="Open Sans" w:cs="Open Sans"/>
        </w:rPr>
      </w:pPr>
      <w:r w:rsidRPr="0029404E">
        <w:rPr>
          <w:rFonts w:ascii="Open Sans" w:hAnsi="Open Sans" w:cs="Open Sans"/>
          <w:iCs/>
          <w:lang w:val="pl-PL"/>
        </w:rPr>
        <w:t>cena netto:</w:t>
      </w:r>
      <w:r w:rsidRPr="0029404E">
        <w:rPr>
          <w:rFonts w:ascii="Open Sans" w:hAnsi="Open Sans" w:cs="Open Sans"/>
          <w:b/>
        </w:rPr>
        <w:t xml:space="preserve"> </w:t>
      </w:r>
      <w:r w:rsidRPr="00F35FCA">
        <w:rPr>
          <w:rFonts w:ascii="Open Sans" w:hAnsi="Open Sans" w:cs="Open Sans"/>
        </w:rPr>
        <w:t>…………………</w:t>
      </w:r>
      <w:r w:rsidR="00E263A4" w:rsidRPr="00F35FCA">
        <w:rPr>
          <w:rFonts w:ascii="Open Sans" w:hAnsi="Open Sans" w:cs="Open Sans"/>
          <w:lang w:val="pl-PL"/>
        </w:rPr>
        <w:t>……………</w:t>
      </w:r>
      <w:r w:rsidRPr="0029404E">
        <w:rPr>
          <w:rFonts w:ascii="Open Sans" w:hAnsi="Open Sans" w:cs="Open Sans"/>
          <w:b/>
          <w:lang w:val="pl-PL"/>
        </w:rPr>
        <w:t xml:space="preserve"> </w:t>
      </w:r>
      <w:r w:rsidRPr="0029404E">
        <w:rPr>
          <w:rFonts w:ascii="Open Sans" w:hAnsi="Open Sans" w:cs="Open Sans"/>
          <w:lang w:val="pl-PL"/>
        </w:rPr>
        <w:t>zł</w:t>
      </w:r>
      <w:r w:rsidRPr="0029404E">
        <w:rPr>
          <w:rFonts w:ascii="Open Sans" w:hAnsi="Open Sans" w:cs="Open Sans"/>
        </w:rPr>
        <w:t>, słownie złotych: ……………………………………………………………</w:t>
      </w:r>
      <w:r w:rsidRPr="0029404E">
        <w:rPr>
          <w:rFonts w:ascii="Open Sans" w:hAnsi="Open Sans" w:cs="Open Sans"/>
          <w:lang w:val="pl-PL" w:eastAsia="en-US"/>
        </w:rPr>
        <w:t>…………………</w:t>
      </w:r>
      <w:r w:rsidRPr="0029404E">
        <w:rPr>
          <w:rFonts w:ascii="Open Sans" w:hAnsi="Open Sans" w:cs="Open Sans"/>
          <w:iCs/>
        </w:rPr>
        <w:t>…</w:t>
      </w:r>
      <w:r w:rsidRPr="0029404E">
        <w:rPr>
          <w:rFonts w:ascii="Open Sans" w:hAnsi="Open Sans" w:cs="Open Sans"/>
          <w:iCs/>
          <w:lang w:val="pl-PL"/>
        </w:rPr>
        <w:t>……………………………………………..</w:t>
      </w:r>
    </w:p>
    <w:p w14:paraId="177EC139" w14:textId="77777777" w:rsidR="00ED29CB" w:rsidRPr="00ED29CB" w:rsidRDefault="00ED29CB" w:rsidP="00D44754">
      <w:pPr>
        <w:pStyle w:val="Zwykytekst"/>
        <w:tabs>
          <w:tab w:val="left" w:pos="284"/>
        </w:tabs>
        <w:spacing w:line="276" w:lineRule="auto"/>
        <w:ind w:left="284"/>
        <w:rPr>
          <w:rFonts w:ascii="Open Sans" w:hAnsi="Open Sans" w:cs="Open Sans"/>
        </w:rPr>
      </w:pPr>
    </w:p>
    <w:p w14:paraId="74C75FFA" w14:textId="77777777" w:rsidR="009F7F0F" w:rsidRPr="00ED29CB" w:rsidRDefault="009F7F0F" w:rsidP="000252F5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ED29CB">
        <w:rPr>
          <w:rFonts w:ascii="Open Sans" w:hAnsi="Open Sans" w:cs="Open Sans"/>
          <w:b/>
          <w:iCs/>
          <w:lang w:val="pl-PL"/>
        </w:rPr>
        <w:t>OFERUJEMY OKRES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ED29CB">
        <w:rPr>
          <w:rFonts w:ascii="Open Sans" w:hAnsi="Open Sans" w:cs="Open Sans"/>
          <w:b/>
          <w:iCs/>
          <w:lang w:val="pl-PL"/>
        </w:rPr>
        <w:t>G</w:t>
      </w:r>
      <w:r w:rsidR="002E0185" w:rsidRPr="00ED29CB">
        <w:rPr>
          <w:rFonts w:ascii="Open Sans" w:hAnsi="Open Sans" w:cs="Open Sans"/>
          <w:b/>
          <w:iCs/>
        </w:rPr>
        <w:t>warancji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ED29CB">
        <w:rPr>
          <w:rFonts w:ascii="Open Sans" w:hAnsi="Open Sans" w:cs="Open Sans"/>
          <w:b/>
          <w:iCs/>
          <w:lang w:val="pl-PL"/>
        </w:rPr>
        <w:t>R</w:t>
      </w:r>
      <w:r w:rsidR="00B4442D" w:rsidRPr="00ED29CB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ED29CB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2E0185" w:rsidRPr="00ED29CB">
        <w:rPr>
          <w:rFonts w:ascii="Open Sans" w:hAnsi="Open Sans" w:cs="Open Sans"/>
          <w:b/>
          <w:iCs/>
          <w:lang w:val="pl-PL"/>
        </w:rPr>
        <w:t xml:space="preserve">okres </w:t>
      </w:r>
      <w:r w:rsidR="00AA7858" w:rsidRPr="00ED29CB">
        <w:rPr>
          <w:rFonts w:ascii="Open Sans" w:hAnsi="Open Sans" w:cs="Open Sans"/>
          <w:b/>
          <w:iCs/>
        </w:rPr>
        <w:t>…</w:t>
      </w:r>
      <w:r w:rsidR="00AA7858" w:rsidRPr="00ED29CB">
        <w:rPr>
          <w:rFonts w:ascii="Open Sans" w:hAnsi="Open Sans" w:cs="Open Sans"/>
          <w:b/>
          <w:iCs/>
          <w:lang w:val="pl-PL"/>
        </w:rPr>
        <w:t>….</w:t>
      </w:r>
      <w:r w:rsidR="002E0185" w:rsidRPr="00ED29CB">
        <w:rPr>
          <w:rFonts w:ascii="Open Sans" w:hAnsi="Open Sans" w:cs="Open Sans"/>
          <w:b/>
          <w:iCs/>
        </w:rPr>
        <w:t xml:space="preserve"> </w:t>
      </w:r>
      <w:r w:rsidR="00511B76" w:rsidRPr="00ED29CB">
        <w:rPr>
          <w:rFonts w:ascii="Open Sans" w:hAnsi="Open Sans" w:cs="Open Sans"/>
          <w:b/>
          <w:iCs/>
          <w:lang w:val="pl-PL"/>
        </w:rPr>
        <w:t>lat</w:t>
      </w:r>
      <w:r w:rsidR="002E0185" w:rsidRPr="00ED29CB">
        <w:rPr>
          <w:rFonts w:ascii="Open Sans" w:hAnsi="Open Sans" w:cs="Open Sans"/>
          <w:b/>
          <w:iCs/>
        </w:rPr>
        <w:t>.</w:t>
      </w:r>
    </w:p>
    <w:p w14:paraId="1FB9F1D7" w14:textId="77777777" w:rsidR="00C222E1" w:rsidRDefault="00C222E1" w:rsidP="009F7F0F">
      <w:pPr>
        <w:pStyle w:val="Zwykytekst"/>
        <w:tabs>
          <w:tab w:val="left" w:pos="284"/>
        </w:tabs>
        <w:ind w:left="284"/>
        <w:rPr>
          <w:rFonts w:ascii="Open Sans" w:hAnsi="Open Sans" w:cs="Open Sans"/>
          <w:color w:val="FF0000"/>
        </w:rPr>
      </w:pPr>
      <w:r w:rsidRPr="00CD4001">
        <w:rPr>
          <w:rFonts w:ascii="Open Sans" w:hAnsi="Open Sans" w:cs="Open Sans"/>
          <w:color w:val="FF0000"/>
        </w:rPr>
        <w:t xml:space="preserve">(Powyższy termin Wykonawca określa w </w:t>
      </w:r>
      <w:r w:rsidR="00BD3973" w:rsidRPr="00CD4001">
        <w:rPr>
          <w:rFonts w:ascii="Open Sans" w:hAnsi="Open Sans" w:cs="Open Sans"/>
          <w:color w:val="FF0000"/>
        </w:rPr>
        <w:t>pełnych latach</w:t>
      </w:r>
      <w:r w:rsidR="00580442" w:rsidRPr="00CD4001">
        <w:rPr>
          <w:rFonts w:ascii="Open Sans" w:hAnsi="Open Sans" w:cs="Open Sans"/>
          <w:color w:val="FF0000"/>
        </w:rPr>
        <w:t xml:space="preserve">, </w:t>
      </w:r>
      <w:r w:rsidR="00B4442D" w:rsidRPr="00CD4001">
        <w:rPr>
          <w:rFonts w:ascii="Open Sans" w:hAnsi="Open Sans" w:cs="Open Sans"/>
          <w:color w:val="FF0000"/>
        </w:rPr>
        <w:t>np</w:t>
      </w:r>
      <w:r w:rsidR="00CB63B9" w:rsidRPr="00CD4001">
        <w:rPr>
          <w:rFonts w:ascii="Open Sans" w:hAnsi="Open Sans" w:cs="Open Sans"/>
          <w:color w:val="FF0000"/>
        </w:rPr>
        <w:t>.</w:t>
      </w:r>
      <w:r w:rsidR="00B4442D" w:rsidRPr="00CD4001">
        <w:rPr>
          <w:rFonts w:ascii="Open Sans" w:hAnsi="Open Sans" w:cs="Open Sans"/>
          <w:color w:val="FF0000"/>
        </w:rPr>
        <w:t>:</w:t>
      </w:r>
      <w:r w:rsidR="00CB63B9" w:rsidRPr="00CD4001">
        <w:rPr>
          <w:rFonts w:ascii="Open Sans" w:hAnsi="Open Sans" w:cs="Open Sans"/>
          <w:color w:val="FF0000"/>
        </w:rPr>
        <w:t xml:space="preserve"> 3 lata, 4 lata lub 5 lat</w:t>
      </w:r>
      <w:r w:rsidRPr="00CD4001">
        <w:rPr>
          <w:rFonts w:ascii="Open Sans" w:hAnsi="Open Sans" w:cs="Open Sans"/>
          <w:color w:val="FF0000"/>
        </w:rPr>
        <w:t>).</w:t>
      </w:r>
    </w:p>
    <w:p w14:paraId="3B7F8013" w14:textId="77777777" w:rsidR="003C1E40" w:rsidRDefault="003C1E40" w:rsidP="009F7F0F">
      <w:pPr>
        <w:pStyle w:val="Zwykytekst"/>
        <w:tabs>
          <w:tab w:val="left" w:pos="284"/>
        </w:tabs>
        <w:ind w:left="284"/>
        <w:rPr>
          <w:rFonts w:ascii="Open Sans" w:hAnsi="Open Sans" w:cs="Open Sans"/>
        </w:rPr>
      </w:pPr>
    </w:p>
    <w:p w14:paraId="256130DF" w14:textId="77777777" w:rsidR="002204FC" w:rsidRPr="002204FC" w:rsidRDefault="002204FC" w:rsidP="002204F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  <w:iCs/>
        </w:rPr>
      </w:pPr>
      <w:r w:rsidRPr="002204FC">
        <w:rPr>
          <w:rFonts w:ascii="Open Sans" w:hAnsi="Open Sans" w:cs="Open Sans"/>
          <w:b/>
          <w:iCs/>
        </w:rPr>
        <w:lastRenderedPageBreak/>
        <w:t>INFORMUJEMY</w:t>
      </w:r>
      <w:r w:rsidRPr="002204FC">
        <w:rPr>
          <w:rFonts w:ascii="Open Sans" w:hAnsi="Open Sans" w:cs="Open Sans"/>
          <w:iCs/>
        </w:rPr>
        <w:t>, że</w:t>
      </w:r>
      <w:r w:rsidRPr="002204FC">
        <w:rPr>
          <w:rFonts w:ascii="Open Sans" w:hAnsi="Open Sans" w:cs="Open Sans"/>
        </w:rPr>
        <w:t xml:space="preserve"> </w:t>
      </w:r>
      <w:r w:rsidRPr="002204FC">
        <w:rPr>
          <w:rFonts w:ascii="Open Sans" w:hAnsi="Open Sans" w:cs="Open Sans"/>
          <w:i/>
          <w:iCs/>
        </w:rPr>
        <w:t>(właściwe zakreślić)</w:t>
      </w:r>
      <w:r w:rsidRPr="002204FC">
        <w:rPr>
          <w:rStyle w:val="Odwoanieprzypisudolnego"/>
          <w:rFonts w:ascii="Open Sans" w:hAnsi="Open Sans" w:cs="Open Sans"/>
          <w:i/>
          <w:iCs/>
        </w:rPr>
        <w:footnoteReference w:id="1"/>
      </w:r>
      <w:r w:rsidRPr="002204FC">
        <w:rPr>
          <w:rFonts w:ascii="Open Sans" w:hAnsi="Open Sans" w:cs="Open Sans"/>
        </w:rPr>
        <w:t>:</w:t>
      </w:r>
    </w:p>
    <w:p w14:paraId="1C9C97EE" w14:textId="77777777" w:rsidR="002204FC" w:rsidRPr="002204FC" w:rsidRDefault="002204FC" w:rsidP="00D219FC">
      <w:pPr>
        <w:numPr>
          <w:ilvl w:val="0"/>
          <w:numId w:val="57"/>
        </w:numPr>
        <w:spacing w:line="276" w:lineRule="auto"/>
        <w:ind w:right="23"/>
        <w:rPr>
          <w:rFonts w:ascii="Open Sans" w:hAnsi="Open Sans" w:cs="Open Sans"/>
          <w:sz w:val="20"/>
          <w:szCs w:val="20"/>
          <w:lang w:eastAsia="en-US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2204FC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3E7D52CA" w14:textId="77777777" w:rsidR="002204FC" w:rsidRDefault="002204FC" w:rsidP="00D219FC">
      <w:pPr>
        <w:numPr>
          <w:ilvl w:val="0"/>
          <w:numId w:val="57"/>
        </w:numPr>
        <w:spacing w:line="276" w:lineRule="auto"/>
        <w:ind w:right="23"/>
        <w:rPr>
          <w:rFonts w:ascii="Open Sans" w:hAnsi="Open Sans" w:cs="Open Sans"/>
          <w:b/>
          <w:bCs/>
          <w:sz w:val="20"/>
          <w:szCs w:val="20"/>
        </w:rPr>
      </w:pPr>
      <w:r w:rsidRPr="002204FC">
        <w:rPr>
          <w:rFonts w:ascii="Open Sans" w:hAnsi="Open Sans" w:cs="Open Sans"/>
          <w:sz w:val="20"/>
          <w:szCs w:val="20"/>
        </w:rPr>
        <w:t xml:space="preserve">wybór oferty </w:t>
      </w:r>
      <w:r w:rsidRPr="002204FC">
        <w:rPr>
          <w:rFonts w:ascii="Open Sans" w:hAnsi="Open Sans" w:cs="Open Sans"/>
          <w:b/>
          <w:bCs/>
          <w:sz w:val="20"/>
          <w:szCs w:val="20"/>
        </w:rPr>
        <w:t>będzie*</w:t>
      </w:r>
      <w:r w:rsidRPr="002204FC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="002F677B">
        <w:rPr>
          <w:rFonts w:ascii="Open Sans" w:hAnsi="Open Sans" w:cs="Open Sans"/>
          <w:sz w:val="20"/>
          <w:szCs w:val="20"/>
        </w:rPr>
        <w:br/>
      </w:r>
      <w:r w:rsidRPr="002204FC">
        <w:rPr>
          <w:rFonts w:ascii="Open Sans" w:hAnsi="Open Sans" w:cs="Open Sans"/>
          <w:sz w:val="20"/>
          <w:szCs w:val="20"/>
        </w:rPr>
        <w:t xml:space="preserve">w odniesieniu do następujących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2204FC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2204FC">
        <w:rPr>
          <w:rFonts w:ascii="Open Sans" w:hAnsi="Open Sans" w:cs="Open Sans"/>
          <w:sz w:val="20"/>
          <w:szCs w:val="20"/>
        </w:rPr>
        <w:t xml:space="preserve"> </w:t>
      </w:r>
      <w:r w:rsidRPr="002204FC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2204FC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2204FC">
        <w:rPr>
          <w:rFonts w:ascii="Open Sans" w:hAnsi="Open Sans" w:cs="Open Sans"/>
          <w:b/>
          <w:bCs/>
          <w:sz w:val="20"/>
          <w:szCs w:val="20"/>
        </w:rPr>
        <w:t>.</w:t>
      </w:r>
    </w:p>
    <w:p w14:paraId="68DDD43D" w14:textId="77777777" w:rsidR="002F677B" w:rsidRPr="002204FC" w:rsidRDefault="002F677B" w:rsidP="002F677B">
      <w:pPr>
        <w:spacing w:line="276" w:lineRule="auto"/>
        <w:ind w:left="720" w:right="23"/>
        <w:rPr>
          <w:rFonts w:ascii="Open Sans" w:hAnsi="Open Sans" w:cs="Open Sans"/>
          <w:b/>
          <w:bCs/>
          <w:sz w:val="20"/>
          <w:szCs w:val="20"/>
        </w:rPr>
      </w:pPr>
    </w:p>
    <w:p w14:paraId="21242598" w14:textId="77777777" w:rsidR="001910A0" w:rsidRPr="003D65C5" w:rsidRDefault="001910A0" w:rsidP="002F677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pacing w:line="276" w:lineRule="auto"/>
        <w:ind w:left="284" w:hanging="426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14:paraId="02C2EE3F" w14:textId="77777777" w:rsidR="001910A0" w:rsidRPr="003D65C5" w:rsidRDefault="001910A0" w:rsidP="002E0185">
      <w:pPr>
        <w:pStyle w:val="Zwykytekst"/>
        <w:rPr>
          <w:rFonts w:ascii="Open Sans" w:hAnsi="Open Sans" w:cs="Open Sans"/>
          <w:bCs/>
          <w:iCs/>
        </w:rPr>
      </w:pPr>
    </w:p>
    <w:p w14:paraId="0B3A98F1" w14:textId="77777777" w:rsidR="00AB4A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14:paraId="620A15EA" w14:textId="77777777" w:rsidR="006B36A1" w:rsidRPr="003D65C5" w:rsidRDefault="006B36A1" w:rsidP="002E0185">
      <w:pPr>
        <w:pStyle w:val="Zwykytekst"/>
        <w:rPr>
          <w:rFonts w:ascii="Open Sans" w:hAnsi="Open Sans" w:cs="Open Sans"/>
          <w:bCs/>
          <w:iCs/>
        </w:rPr>
      </w:pPr>
    </w:p>
    <w:p w14:paraId="37F7A3F7" w14:textId="77777777" w:rsidR="00CD3E9D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14:paraId="325A0FDA" w14:textId="76FF038B" w:rsidR="00860F50" w:rsidRPr="00876D1F" w:rsidRDefault="00860F50" w:rsidP="00AA7858">
      <w:pPr>
        <w:pStyle w:val="Zwykytekst"/>
        <w:tabs>
          <w:tab w:val="left" w:pos="284"/>
        </w:tabs>
        <w:ind w:left="284"/>
        <w:rPr>
          <w:rFonts w:ascii="Open Sans" w:hAnsi="Open Sans" w:cs="Open Sans"/>
          <w:bCs/>
          <w:iCs/>
          <w:lang w:val="pl-PL"/>
        </w:rPr>
      </w:pPr>
      <w:r w:rsidRPr="003D65C5">
        <w:rPr>
          <w:rFonts w:ascii="Open Sans" w:hAnsi="Open Sans" w:cs="Open Sans"/>
          <w:b/>
        </w:rPr>
        <w:t xml:space="preserve">Na potwierdzenie powyższego wnieśliśmy wadium w wysokości </w:t>
      </w:r>
      <w:r w:rsidR="00DE171E">
        <w:rPr>
          <w:rFonts w:ascii="Open Sans" w:hAnsi="Open Sans" w:cs="Open Sans"/>
          <w:b/>
          <w:lang w:val="pl-PL"/>
        </w:rPr>
        <w:t>20</w:t>
      </w:r>
      <w:r w:rsidR="00943DC1" w:rsidRPr="00456973">
        <w:rPr>
          <w:rFonts w:ascii="Open Sans" w:hAnsi="Open Sans" w:cs="Open Sans"/>
          <w:b/>
          <w:lang w:val="pl-PL"/>
        </w:rPr>
        <w:t xml:space="preserve"> </w:t>
      </w:r>
      <w:r w:rsidR="00CD3E9D" w:rsidRPr="00456973">
        <w:rPr>
          <w:rFonts w:ascii="Open Sans" w:hAnsi="Open Sans" w:cs="Open Sans"/>
          <w:b/>
          <w:lang w:val="pl-PL"/>
        </w:rPr>
        <w:t>000,00</w:t>
      </w:r>
      <w:r w:rsidRPr="00456973">
        <w:rPr>
          <w:rFonts w:ascii="Open Sans" w:hAnsi="Open Sans" w:cs="Open Sans"/>
          <w:b/>
        </w:rPr>
        <w:t xml:space="preserve"> </w:t>
      </w:r>
      <w:r w:rsidR="00BD7BA2" w:rsidRPr="003D65C5">
        <w:rPr>
          <w:rFonts w:ascii="Open Sans" w:hAnsi="Open Sans" w:cs="Open Sans"/>
          <w:b/>
          <w:lang w:val="pl-PL"/>
        </w:rPr>
        <w:t>zł</w:t>
      </w:r>
      <w:r w:rsidR="00922674">
        <w:rPr>
          <w:rFonts w:ascii="Open Sans" w:hAnsi="Open Sans" w:cs="Open Sans"/>
          <w:b/>
          <w:lang w:val="pl-PL"/>
        </w:rPr>
        <w:t xml:space="preserve"> (słownie: </w:t>
      </w:r>
      <w:r w:rsidR="00A26811">
        <w:rPr>
          <w:rFonts w:ascii="Open Sans" w:hAnsi="Open Sans" w:cs="Open Sans"/>
          <w:b/>
          <w:lang w:val="pl-PL"/>
        </w:rPr>
        <w:t>dwadzieścia tysięcy</w:t>
      </w:r>
      <w:r w:rsidR="00922674">
        <w:rPr>
          <w:rFonts w:ascii="Open Sans" w:hAnsi="Open Sans" w:cs="Open Sans"/>
          <w:b/>
          <w:lang w:val="pl-PL"/>
        </w:rPr>
        <w:t xml:space="preserve"> złotych</w:t>
      </w:r>
      <w:r w:rsidR="00816F98">
        <w:rPr>
          <w:rFonts w:ascii="Open Sans" w:hAnsi="Open Sans" w:cs="Open Sans"/>
          <w:b/>
          <w:lang w:val="pl-PL"/>
        </w:rPr>
        <w:t xml:space="preserve"> 00/100</w:t>
      </w:r>
      <w:r w:rsidR="00922674">
        <w:rPr>
          <w:rFonts w:ascii="Open Sans" w:hAnsi="Open Sans" w:cs="Open Sans"/>
          <w:b/>
          <w:lang w:val="pl-PL"/>
        </w:rPr>
        <w:t>)</w:t>
      </w:r>
      <w:r w:rsidR="00943DC1" w:rsidRPr="003D65C5">
        <w:rPr>
          <w:rFonts w:ascii="Open Sans" w:hAnsi="Open Sans" w:cs="Open Sans"/>
          <w:b/>
          <w:lang w:val="pl-PL"/>
        </w:rPr>
        <w:t xml:space="preserve"> </w:t>
      </w:r>
      <w:r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5007E9">
        <w:rPr>
          <w:rFonts w:ascii="Open Sans" w:hAnsi="Open Sans" w:cs="Open Sans"/>
          <w:b/>
          <w:lang w:val="pl-PL"/>
        </w:rPr>
        <w:t>_________________________</w:t>
      </w:r>
    </w:p>
    <w:p w14:paraId="441EDEDC" w14:textId="77777777" w:rsidR="00860F50" w:rsidRPr="00876D1F" w:rsidRDefault="00860F50" w:rsidP="00A26811">
      <w:pPr>
        <w:pStyle w:val="Zwykytekst"/>
        <w:ind w:left="1560"/>
        <w:jc w:val="left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p w14:paraId="6F586E64" w14:textId="77777777" w:rsidR="00860F50" w:rsidRPr="003D65C5" w:rsidRDefault="00860F50" w:rsidP="002E0185">
      <w:pPr>
        <w:pStyle w:val="Zwykytekst"/>
        <w:ind w:left="360"/>
        <w:rPr>
          <w:rFonts w:ascii="Open Sans" w:hAnsi="Open Sans" w:cs="Open Sans"/>
        </w:rPr>
      </w:pPr>
    </w:p>
    <w:p w14:paraId="398F2227" w14:textId="77777777" w:rsidR="00940CB2" w:rsidRPr="00940CB2" w:rsidRDefault="00940CB2" w:rsidP="00940CB2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40CB2" w:rsidRPr="00940CB2" w14:paraId="766F93F2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24F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86C1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40CB2" w:rsidRPr="00940CB2" w14:paraId="17E6999A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923E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A95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40CB2" w:rsidRPr="00940CB2" w14:paraId="5BB97A35" w14:textId="77777777" w:rsidTr="00AD1A82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9C3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5E2" w14:textId="77777777" w:rsidR="00940CB2" w:rsidRPr="00940CB2" w:rsidRDefault="00940CB2" w:rsidP="00940CB2">
            <w:pPr>
              <w:spacing w:after="120" w:line="240" w:lineRule="exact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14:paraId="33AC568E" w14:textId="77777777" w:rsidR="00AB4A9D" w:rsidRPr="003D65C5" w:rsidRDefault="00AB4A9D" w:rsidP="002E0185">
      <w:pPr>
        <w:pStyle w:val="Zwykytekst"/>
        <w:tabs>
          <w:tab w:val="num" w:pos="0"/>
        </w:tabs>
        <w:rPr>
          <w:rFonts w:ascii="Open Sans" w:hAnsi="Open Sans" w:cs="Open Sans"/>
          <w:b/>
          <w:lang w:val="pl-PL"/>
        </w:rPr>
      </w:pPr>
    </w:p>
    <w:p w14:paraId="75815BAD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14:paraId="7EA6F0BB" w14:textId="77777777" w:rsidR="009F336A" w:rsidRPr="003D65C5" w:rsidRDefault="009F336A" w:rsidP="002E0185">
      <w:pPr>
        <w:pStyle w:val="Zwykytekst"/>
        <w:tabs>
          <w:tab w:val="num" w:pos="0"/>
          <w:tab w:val="left" w:leader="underscore" w:pos="9360"/>
        </w:tabs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4A02A280" w14:textId="31C5F184" w:rsidR="000E6FCB" w:rsidRDefault="009F336A" w:rsidP="000E6FCB">
      <w:pPr>
        <w:pStyle w:val="Zwykytekst"/>
        <w:tabs>
          <w:tab w:val="num" w:pos="0"/>
          <w:tab w:val="left" w:leader="underscore" w:pos="9360"/>
        </w:tabs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523096AA" w14:textId="32815FC0" w:rsidR="009F336A" w:rsidRPr="00876D1F" w:rsidRDefault="001733F5" w:rsidP="000E6FCB">
      <w:pPr>
        <w:pStyle w:val="Zwykytekst"/>
        <w:tabs>
          <w:tab w:val="num" w:pos="0"/>
          <w:tab w:val="left" w:leader="underscore" w:pos="9360"/>
        </w:tabs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  <w:lang w:val="pl-PL"/>
        </w:rPr>
        <w:t>(</w:t>
      </w:r>
      <w:r w:rsidR="009F336A" w:rsidRPr="00876D1F">
        <w:rPr>
          <w:rFonts w:ascii="Open Sans" w:hAnsi="Open Sans" w:cs="Open Sans"/>
          <w:sz w:val="16"/>
          <w:szCs w:val="16"/>
        </w:rPr>
        <w:t>Wypełniają jedynie przedsiębiorcy składający wspólną ofertę – spółki cywilne lub konsorcja)</w:t>
      </w:r>
    </w:p>
    <w:p w14:paraId="2D10E11C" w14:textId="77777777" w:rsidR="00AF3FC2" w:rsidRPr="003D65C5" w:rsidRDefault="00AF3FC2" w:rsidP="002E0185">
      <w:pPr>
        <w:pStyle w:val="Zwykytekst"/>
        <w:rPr>
          <w:rFonts w:ascii="Open Sans" w:hAnsi="Open Sans" w:cs="Open Sans"/>
        </w:rPr>
      </w:pPr>
    </w:p>
    <w:p w14:paraId="7B98B17B" w14:textId="77777777" w:rsidR="009F336A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14:paraId="2BDDB25F" w14:textId="77777777" w:rsidR="00860F50" w:rsidRPr="003D65C5" w:rsidRDefault="00860F50" w:rsidP="002E0185">
      <w:pPr>
        <w:pStyle w:val="Zwykytekst"/>
        <w:ind w:left="360" w:hanging="360"/>
        <w:rPr>
          <w:rFonts w:ascii="Open Sans" w:hAnsi="Open Sans" w:cs="Open Sans"/>
        </w:rPr>
      </w:pPr>
    </w:p>
    <w:p w14:paraId="7310B58F" w14:textId="0A513FC3" w:rsidR="009F336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14:paraId="6A07E20C" w14:textId="57F639B1" w:rsidR="00984F8D" w:rsidRPr="003D65C5" w:rsidRDefault="00984F8D" w:rsidP="00984F8D">
      <w:pPr>
        <w:pStyle w:val="Zwykytekst"/>
        <w:tabs>
          <w:tab w:val="left" w:pos="284"/>
        </w:tabs>
        <w:rPr>
          <w:rFonts w:ascii="Open Sans" w:hAnsi="Open Sans" w:cs="Open Sans"/>
        </w:rPr>
      </w:pPr>
    </w:p>
    <w:p w14:paraId="631220FD" w14:textId="1E05CB1E" w:rsidR="009F336A" w:rsidRPr="00F35FCA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14:paraId="2EB37330" w14:textId="77777777" w:rsidR="004568B0" w:rsidRDefault="004568B0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</w:p>
    <w:p w14:paraId="7838A916" w14:textId="405597F5" w:rsidR="00F35FCA" w:rsidRPr="00F35FCA" w:rsidRDefault="00F35FCA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lastRenderedPageBreak/>
        <w:t>Imię: _________________________</w:t>
      </w:r>
    </w:p>
    <w:p w14:paraId="30BBB28B" w14:textId="77777777" w:rsidR="00F35FCA" w:rsidRPr="00F35FCA" w:rsidRDefault="00F35FCA" w:rsidP="00F35FCA">
      <w:pPr>
        <w:tabs>
          <w:tab w:val="num" w:pos="0"/>
          <w:tab w:val="left" w:leader="underscore" w:pos="9360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Nazwisko: _______________________</w:t>
      </w:r>
    </w:p>
    <w:p w14:paraId="2BBD5A96" w14:textId="77777777" w:rsidR="00F35FCA" w:rsidRPr="00F35FCA" w:rsidRDefault="00F35FCA" w:rsidP="00F35FCA">
      <w:pPr>
        <w:tabs>
          <w:tab w:val="num" w:pos="0"/>
          <w:tab w:val="left" w:leader="dot" w:pos="9072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tel. ________________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, fax __________________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 xml:space="preserve">______, </w:t>
      </w:r>
    </w:p>
    <w:p w14:paraId="1A48E909" w14:textId="77777777" w:rsidR="00F35FCA" w:rsidRPr="00F35FCA" w:rsidRDefault="00F35FCA" w:rsidP="00F35FCA">
      <w:pPr>
        <w:tabs>
          <w:tab w:val="num" w:pos="0"/>
          <w:tab w:val="left" w:leader="dot" w:pos="9072"/>
        </w:tabs>
        <w:suppressAutoHyphens w:val="0"/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</w:pP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e-mail</w:t>
      </w:r>
      <w:r w:rsidRPr="00F35FCA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  <w:r w:rsidRPr="00F35FCA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___________________________</w:t>
      </w:r>
    </w:p>
    <w:p w14:paraId="5F4E0A06" w14:textId="77777777" w:rsidR="00F35FCA" w:rsidRPr="003D65C5" w:rsidRDefault="00F35FCA" w:rsidP="00F35FCA">
      <w:pPr>
        <w:pStyle w:val="Zwykytekst"/>
        <w:tabs>
          <w:tab w:val="left" w:pos="284"/>
        </w:tabs>
        <w:ind w:left="284"/>
        <w:rPr>
          <w:rFonts w:ascii="Open Sans" w:hAnsi="Open Sans" w:cs="Open Sans"/>
          <w:b/>
        </w:rPr>
      </w:pPr>
    </w:p>
    <w:p w14:paraId="1F81DECA" w14:textId="77777777" w:rsidR="00F35FCA" w:rsidRPr="00CC3FD7" w:rsidRDefault="00F35FCA" w:rsidP="00F35FC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suppressAutoHyphens w:val="0"/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>
        <w:rPr>
          <w:rFonts w:ascii="Open Sans" w:hAnsi="Open Sans" w:cs="Open Sans"/>
        </w:rPr>
        <w:t>, że jesteśmy / nie jesteśmy</w:t>
      </w:r>
      <w:r>
        <w:rPr>
          <w:rFonts w:ascii="Open Sans" w:hAnsi="Open Sans" w:cs="Open Sans"/>
          <w:color w:val="FF0000"/>
          <w:lang w:val="pl-PL"/>
        </w:rPr>
        <w:t>*</w:t>
      </w:r>
      <w:r>
        <w:rPr>
          <w:rFonts w:ascii="Open Sans" w:hAnsi="Open Sans" w:cs="Open Sans"/>
        </w:rPr>
        <w:t xml:space="preserve"> m</w:t>
      </w:r>
      <w:r>
        <w:rPr>
          <w:rFonts w:ascii="Open Sans" w:hAnsi="Open Sans" w:cs="Open Sans"/>
          <w:lang w:eastAsia="en-GB"/>
        </w:rPr>
        <w:t>ikroprzedsiębiorstwem / m</w:t>
      </w:r>
      <w:r w:rsidRPr="00CC3FD7">
        <w:rPr>
          <w:rFonts w:ascii="Open Sans" w:hAnsi="Open Sans" w:cs="Open Sans"/>
          <w:lang w:eastAsia="en-GB"/>
        </w:rPr>
        <w:t xml:space="preserve">ałym </w:t>
      </w:r>
      <w:r>
        <w:rPr>
          <w:rFonts w:ascii="Open Sans" w:hAnsi="Open Sans" w:cs="Open Sans"/>
          <w:lang w:val="pl-PL" w:eastAsia="en-GB"/>
        </w:rPr>
        <w:t>/ średnim przedsięb</w:t>
      </w:r>
      <w:r>
        <w:rPr>
          <w:rFonts w:ascii="Open Sans" w:hAnsi="Open Sans" w:cs="Open Sans"/>
          <w:lang w:eastAsia="en-GB"/>
        </w:rPr>
        <w:t>iorstwem.</w:t>
      </w:r>
    </w:p>
    <w:p w14:paraId="00EC2C66" w14:textId="77777777" w:rsidR="00D64219" w:rsidRPr="00F35FCA" w:rsidRDefault="00D64219" w:rsidP="00983109">
      <w:pPr>
        <w:spacing w:before="12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14:paraId="7F6FE9C4" w14:textId="77777777" w:rsidR="00D64219" w:rsidRPr="00F35FCA" w:rsidRDefault="00D64219" w:rsidP="00983109">
      <w:pPr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0368048F" w14:textId="77777777" w:rsidR="00D64219" w:rsidRPr="00F35FCA" w:rsidRDefault="00D64219" w:rsidP="00983109">
      <w:pPr>
        <w:spacing w:before="6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883A6CF" w14:textId="77777777" w:rsidR="00D64219" w:rsidRPr="00F35FCA" w:rsidRDefault="00D64219" w:rsidP="00983109">
      <w:pPr>
        <w:spacing w:before="60"/>
        <w:ind w:left="426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F35FCA">
        <w:rPr>
          <w:rFonts w:ascii="Open Sans" w:hAnsi="Open Sans" w:cs="Open Sans"/>
          <w:i/>
          <w:iCs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7DA32A43" w14:textId="77777777" w:rsidR="00D64219" w:rsidRPr="003D65C5" w:rsidRDefault="00D64219" w:rsidP="002E0185">
      <w:pPr>
        <w:ind w:left="720"/>
        <w:rPr>
          <w:rFonts w:ascii="Open Sans" w:eastAsia="Calibri" w:hAnsi="Open Sans" w:cs="Open Sans"/>
          <w:sz w:val="20"/>
          <w:szCs w:val="20"/>
          <w:lang w:eastAsia="en-GB"/>
        </w:rPr>
      </w:pPr>
    </w:p>
    <w:p w14:paraId="77994F16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14:paraId="4F7BFDD8" w14:textId="77777777" w:rsidR="00860F50" w:rsidRPr="003D65C5" w:rsidRDefault="00860F50" w:rsidP="002E0185">
      <w:pPr>
        <w:pStyle w:val="Zwykytekst"/>
        <w:ind w:left="360"/>
        <w:rPr>
          <w:rFonts w:ascii="Open Sans" w:hAnsi="Open Sans" w:cs="Open Sans"/>
        </w:rPr>
      </w:pPr>
    </w:p>
    <w:p w14:paraId="62C6353D" w14:textId="77777777" w:rsidR="00275B9F" w:rsidRPr="003D65C5" w:rsidRDefault="009F336A" w:rsidP="00AA7858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14:paraId="68F542F8" w14:textId="77777777" w:rsidR="00547886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4170DD2" w14:textId="77777777" w:rsidR="00860F50" w:rsidRPr="003D65C5" w:rsidRDefault="00AF7FBD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2379F015" w14:textId="77777777" w:rsidR="00275B9F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17FC1159" w14:textId="77777777" w:rsidR="00860F50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 xml:space="preserve">- </w:t>
      </w:r>
      <w:r w:rsidR="008F19AE" w:rsidRPr="003D65C5">
        <w:rPr>
          <w:rFonts w:ascii="Open Sans" w:hAnsi="Open Sans" w:cs="Open Sans"/>
          <w:lang w:val="pl-PL"/>
        </w:rPr>
        <w:t>…………………………………………………………………………………………………</w:t>
      </w:r>
    </w:p>
    <w:p w14:paraId="3C325441" w14:textId="77777777" w:rsidR="006E52CF" w:rsidRPr="003D65C5" w:rsidRDefault="00860F50" w:rsidP="00E8171F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71D7220B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6541F76E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2EBE257B" w14:textId="77777777" w:rsidR="002D0513" w:rsidRPr="003D65C5" w:rsidRDefault="002D0513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4FB0B673" w14:textId="77777777" w:rsidR="005177D0" w:rsidRPr="003D65C5" w:rsidRDefault="005177D0" w:rsidP="005177D0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</w:p>
    <w:p w14:paraId="495440A7" w14:textId="72AD374A" w:rsidR="00275B9F" w:rsidRPr="003D65C5" w:rsidRDefault="00275B9F" w:rsidP="002E0185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</w:t>
      </w:r>
      <w:r w:rsidR="008E41AE" w:rsidRPr="003D65C5">
        <w:rPr>
          <w:rFonts w:ascii="Open Sans" w:hAnsi="Open Sans" w:cs="Open Sans"/>
          <w:lang w:val="pl-PL"/>
        </w:rPr>
        <w:t xml:space="preserve">…………………………., dnia ….. . ….. </w:t>
      </w:r>
      <w:r w:rsidRPr="003D65C5">
        <w:rPr>
          <w:rFonts w:ascii="Open Sans" w:hAnsi="Open Sans" w:cs="Open Sans"/>
          <w:lang w:val="pl-PL"/>
        </w:rPr>
        <w:t>.201</w:t>
      </w:r>
      <w:r w:rsidR="004568B0">
        <w:rPr>
          <w:rFonts w:ascii="Open Sans" w:hAnsi="Open Sans" w:cs="Open Sans"/>
          <w:lang w:val="pl-PL"/>
        </w:rPr>
        <w:t>8</w:t>
      </w:r>
      <w:r w:rsidRPr="003D65C5">
        <w:rPr>
          <w:rFonts w:ascii="Open Sans" w:hAnsi="Open Sans" w:cs="Open Sans"/>
          <w:lang w:val="pl-PL"/>
        </w:rPr>
        <w:t xml:space="preserve"> r. </w:t>
      </w:r>
    </w:p>
    <w:p w14:paraId="40412F91" w14:textId="77777777" w:rsidR="006E52C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ab/>
      </w:r>
    </w:p>
    <w:p w14:paraId="1FCAB2E8" w14:textId="77777777" w:rsidR="006E52CF" w:rsidRPr="003D65C5" w:rsidRDefault="006E52C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3E3E30F8" w14:textId="77777777" w:rsidR="00275B9F" w:rsidRPr="003D65C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lang w:val="pl-PL"/>
        </w:rPr>
        <w:t>………………………………………………………………</w:t>
      </w:r>
    </w:p>
    <w:p w14:paraId="72E966E4" w14:textId="77777777" w:rsidR="00275B9F" w:rsidRPr="00876D1F" w:rsidRDefault="00574461" w:rsidP="002E0185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876D1F">
        <w:rPr>
          <w:rFonts w:ascii="Open Sans" w:hAnsi="Open Sans" w:cs="Open Sans"/>
          <w:sz w:val="16"/>
          <w:szCs w:val="16"/>
          <w:lang w:val="pl-PL"/>
        </w:rPr>
        <w:t>(podpis Wykonawcy/Pełnomocnika</w:t>
      </w:r>
    </w:p>
    <w:p w14:paraId="7F1D3FFF" w14:textId="77777777"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202D0D8E" w14:textId="77777777" w:rsidR="00275B9F" w:rsidRPr="00A14ACB" w:rsidRDefault="00275B9F" w:rsidP="002E0185">
      <w:pPr>
        <w:rPr>
          <w:rFonts w:ascii="Open Sans" w:hAnsi="Open Sans" w:cs="Open Sans"/>
          <w:color w:val="FF0000"/>
          <w:sz w:val="16"/>
          <w:szCs w:val="16"/>
        </w:rPr>
      </w:pPr>
      <w:r w:rsidRPr="00A14ACB">
        <w:rPr>
          <w:rFonts w:ascii="Open Sans" w:hAnsi="Open Sans" w:cs="Open Sans"/>
          <w:color w:val="FF0000"/>
          <w:sz w:val="16"/>
          <w:szCs w:val="16"/>
        </w:rPr>
        <w:t>*niepotrzebne skreślić</w:t>
      </w:r>
    </w:p>
    <w:p w14:paraId="7B6DB40F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AA19B7C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4D6BD96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1D33FFA8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EE3938A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2BA00839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5684C8C" w14:textId="6AAE5D3B" w:rsidR="003A6237" w:rsidRDefault="003A6237" w:rsidP="00D634B0">
      <w:pPr>
        <w:ind w:left="426" w:right="-83" w:hanging="426"/>
        <w:jc w:val="right"/>
        <w:rPr>
          <w:b/>
        </w:rPr>
      </w:pPr>
    </w:p>
    <w:p w14:paraId="3E3B9BC4" w14:textId="7BA15B74" w:rsidR="008C2241" w:rsidRDefault="008C2241" w:rsidP="00D634B0">
      <w:pPr>
        <w:ind w:left="426" w:right="-83" w:hanging="426"/>
        <w:jc w:val="right"/>
        <w:rPr>
          <w:b/>
        </w:rPr>
      </w:pPr>
    </w:p>
    <w:p w14:paraId="783E74DD" w14:textId="0EA682B9" w:rsidR="008C2241" w:rsidRDefault="008C2241" w:rsidP="00D634B0">
      <w:pPr>
        <w:ind w:left="426" w:right="-83" w:hanging="426"/>
        <w:jc w:val="right"/>
        <w:rPr>
          <w:b/>
        </w:rPr>
      </w:pPr>
    </w:p>
    <w:p w14:paraId="24F1ACAE" w14:textId="122A5D88" w:rsidR="00862D5C" w:rsidRDefault="00862D5C" w:rsidP="00D634B0">
      <w:pPr>
        <w:ind w:left="426" w:right="-83" w:hanging="426"/>
        <w:jc w:val="right"/>
        <w:rPr>
          <w:b/>
        </w:rPr>
      </w:pPr>
    </w:p>
    <w:p w14:paraId="7E52D902" w14:textId="77777777" w:rsidR="00862D5C" w:rsidRDefault="00862D5C" w:rsidP="00D634B0">
      <w:pPr>
        <w:ind w:left="426" w:right="-83" w:hanging="426"/>
        <w:jc w:val="right"/>
        <w:rPr>
          <w:b/>
        </w:rPr>
      </w:pPr>
    </w:p>
    <w:p w14:paraId="58FB1E26" w14:textId="4EEEF6B1" w:rsidR="008C2241" w:rsidRDefault="008C2241" w:rsidP="00D634B0">
      <w:pPr>
        <w:ind w:left="426" w:right="-83" w:hanging="426"/>
        <w:jc w:val="right"/>
        <w:rPr>
          <w:b/>
        </w:rPr>
      </w:pPr>
    </w:p>
    <w:p w14:paraId="407ACD5A" w14:textId="279448E7" w:rsidR="008C2241" w:rsidRDefault="008C2241" w:rsidP="00D634B0">
      <w:pPr>
        <w:ind w:left="426" w:right="-83" w:hanging="426"/>
        <w:jc w:val="right"/>
        <w:rPr>
          <w:b/>
        </w:rPr>
      </w:pPr>
    </w:p>
    <w:p w14:paraId="7EBD9E54" w14:textId="09E87E8A" w:rsidR="008C2241" w:rsidRDefault="008C2241" w:rsidP="00D634B0">
      <w:pPr>
        <w:ind w:left="426" w:right="-83" w:hanging="426"/>
        <w:jc w:val="right"/>
        <w:rPr>
          <w:b/>
        </w:rPr>
      </w:pPr>
    </w:p>
    <w:p w14:paraId="374B2B22" w14:textId="0763D632" w:rsidR="008C2241" w:rsidRDefault="008C2241" w:rsidP="00D634B0">
      <w:pPr>
        <w:ind w:left="426" w:right="-83" w:hanging="426"/>
        <w:jc w:val="right"/>
        <w:rPr>
          <w:b/>
        </w:rPr>
      </w:pPr>
    </w:p>
    <w:p w14:paraId="793C921E" w14:textId="77777777"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14:paraId="23BE8043" w14:textId="77777777" w:rsidR="003A6237" w:rsidRPr="003D65C5" w:rsidRDefault="003A6237" w:rsidP="003A6237">
      <w:pPr>
        <w:ind w:left="1440" w:hanging="1440"/>
        <w:rPr>
          <w:rFonts w:ascii="Open Sans" w:hAnsi="Open Sans" w:cs="Open Sans"/>
          <w:b/>
          <w:bCs/>
          <w:sz w:val="20"/>
          <w:szCs w:val="20"/>
        </w:rPr>
      </w:pPr>
    </w:p>
    <w:p w14:paraId="5E4B4B73" w14:textId="77777777" w:rsidR="003A6237" w:rsidRPr="003D65C5" w:rsidRDefault="003A6237" w:rsidP="003C1E40">
      <w:pPr>
        <w:ind w:left="1276" w:hanging="1276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14:paraId="099A7510" w14:textId="77777777" w:rsidR="003A6237" w:rsidRPr="003D65C5" w:rsidRDefault="003A6237" w:rsidP="003A6237">
      <w:pPr>
        <w:ind w:left="1440" w:hanging="1440"/>
        <w:rPr>
          <w:rFonts w:ascii="Open Sans" w:hAnsi="Open Sans" w:cs="Open Sans"/>
          <w:b/>
          <w:bCs/>
          <w:i/>
          <w:sz w:val="20"/>
          <w:szCs w:val="20"/>
        </w:rPr>
      </w:pPr>
    </w:p>
    <w:p w14:paraId="0589AB13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D74BD97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5299FA7C" w14:textId="2BF02B62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782B3C76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2DBB7DC5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CD4AEA2" w14:textId="77777777" w:rsidR="0082166E" w:rsidRPr="00080F40" w:rsidRDefault="0082166E" w:rsidP="0082166E">
      <w:pPr>
        <w:ind w:left="2160" w:hanging="2160"/>
        <w:rPr>
          <w:rFonts w:ascii="Open Sans" w:hAnsi="Open Sans" w:cs="Open Sans"/>
          <w:sz w:val="20"/>
          <w:szCs w:val="20"/>
        </w:rPr>
      </w:pPr>
    </w:p>
    <w:p w14:paraId="563C3BF1" w14:textId="77777777"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14:paraId="5FD46424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</w:p>
    <w:p w14:paraId="72129FE1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4F8C5CAB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</w:p>
    <w:p w14:paraId="56CBF58B" w14:textId="77777777" w:rsidR="0082166E" w:rsidRPr="00080F40" w:rsidRDefault="0082166E" w:rsidP="0082166E">
      <w:pPr>
        <w:tabs>
          <w:tab w:val="left" w:pos="1560"/>
        </w:tabs>
        <w:ind w:left="1560" w:hanging="1560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14:paraId="6997C523" w14:textId="77777777" w:rsidR="0082166E" w:rsidRPr="003D65C5" w:rsidRDefault="0082166E" w:rsidP="0082166E">
      <w:pPr>
        <w:spacing w:before="120"/>
        <w:ind w:left="1560" w:hanging="1560"/>
        <w:rPr>
          <w:rFonts w:ascii="Open Sans" w:hAnsi="Open Sans" w:cs="Open Sans"/>
          <w:sz w:val="20"/>
          <w:szCs w:val="20"/>
        </w:rPr>
      </w:pPr>
    </w:p>
    <w:p w14:paraId="7E72C247" w14:textId="77777777"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14:paraId="13941395" w14:textId="77777777"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14:paraId="164EAA16" w14:textId="77777777" w:rsidTr="009517C0">
        <w:tc>
          <w:tcPr>
            <w:tcW w:w="9063" w:type="dxa"/>
            <w:shd w:val="clear" w:color="auto" w:fill="BFBFBF" w:themeFill="background1" w:themeFillShade="BF"/>
          </w:tcPr>
          <w:p w14:paraId="32C00349" w14:textId="77777777"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0B4ADE4A" w14:textId="77777777"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523E7D65" w14:textId="77777777"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14:paraId="425D7497" w14:textId="77777777"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14:paraId="62DFD0AD" w14:textId="77777777" w:rsidR="008F7A20" w:rsidRPr="008F7A20" w:rsidRDefault="008F7A20" w:rsidP="0084064D">
      <w:pPr>
        <w:pStyle w:val="Zwykytekst"/>
        <w:rPr>
          <w:rFonts w:ascii="Open Sans" w:hAnsi="Open Sans" w:cs="Open Sans"/>
          <w:lang w:val="pl-PL"/>
        </w:rPr>
      </w:pPr>
    </w:p>
    <w:p w14:paraId="3F557003" w14:textId="77777777" w:rsidR="00DF6D64" w:rsidRDefault="00DF6D64" w:rsidP="00DA1957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14:paraId="4BB703E6" w14:textId="77777777" w:rsidR="00DA1957" w:rsidRPr="009517C0" w:rsidRDefault="00DA1957" w:rsidP="00DA1957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71D5C1B" w14:textId="77777777" w:rsidR="00DA1957" w:rsidRDefault="00DF6D64" w:rsidP="00DA1957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C635192" w14:textId="77777777" w:rsidR="00DA1957" w:rsidRPr="009517C0" w:rsidRDefault="00DA1957" w:rsidP="00DA1957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D3F1C" w14:textId="77777777" w:rsidR="009C76BA" w:rsidRPr="00B40109" w:rsidRDefault="009C76BA" w:rsidP="0084064D">
      <w:pPr>
        <w:pStyle w:val="Zwykytekst"/>
        <w:ind w:firstLine="709"/>
        <w:rPr>
          <w:rFonts w:ascii="Open Sans" w:hAnsi="Open Sans" w:cs="Open Sans"/>
        </w:rPr>
      </w:pPr>
    </w:p>
    <w:p w14:paraId="5DAACC51" w14:textId="19E281CF" w:rsidR="0073492A" w:rsidRPr="00DA6FE7" w:rsidRDefault="00DF6D64" w:rsidP="00DA6FE7">
      <w:pPr>
        <w:pStyle w:val="Zwykytekst"/>
        <w:ind w:firstLine="70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="0084064D"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</w:t>
      </w:r>
      <w:r w:rsidR="0025264A">
        <w:rPr>
          <w:rFonts w:ascii="Open Sans" w:hAnsi="Open Sans" w:cs="Open Sans"/>
          <w:lang w:val="pl-PL"/>
        </w:rPr>
        <w:br/>
      </w:r>
      <w:r w:rsidRPr="00B40109">
        <w:rPr>
          <w:rFonts w:ascii="Open Sans" w:hAnsi="Open Sans" w:cs="Open Sans"/>
        </w:rPr>
        <w:t xml:space="preserve">w trybie </w:t>
      </w:r>
      <w:r w:rsidR="00922674">
        <w:rPr>
          <w:rFonts w:ascii="Open Sans" w:hAnsi="Open Sans" w:cs="Open Sans"/>
        </w:rPr>
        <w:t>przetargu nieograniczonego pn.</w:t>
      </w:r>
      <w:r w:rsidR="00B370E5" w:rsidRPr="00B40109">
        <w:rPr>
          <w:rFonts w:ascii="Open Sans" w:hAnsi="Open Sans" w:cs="Open Sans"/>
        </w:rPr>
        <w:t>:</w:t>
      </w:r>
      <w:r w:rsidR="0084064D" w:rsidRPr="00B40109">
        <w:rPr>
          <w:rFonts w:ascii="Open Sans" w:hAnsi="Open Sans" w:cs="Open Sans"/>
          <w:lang w:val="pl-PL"/>
        </w:rPr>
        <w:t xml:space="preserve"> </w:t>
      </w:r>
      <w:r w:rsidR="0073492A" w:rsidRPr="00B40109">
        <w:rPr>
          <w:rFonts w:ascii="Open Sans" w:hAnsi="Open Sans" w:cs="Open Sans"/>
          <w:b/>
        </w:rPr>
        <w:t>„</w:t>
      </w:r>
      <w:r w:rsidR="00F53FEC" w:rsidRPr="0081572A">
        <w:rPr>
          <w:rFonts w:ascii="Open Sans" w:hAnsi="Open Sans" w:cs="Open Sans"/>
          <w:b/>
        </w:rPr>
        <w:t xml:space="preserve">Przebudowa kładki dla pieszych nad rzeką Wkrą </w:t>
      </w:r>
      <w:r w:rsidR="0025264A">
        <w:rPr>
          <w:rFonts w:ascii="Open Sans" w:hAnsi="Open Sans" w:cs="Open Sans"/>
          <w:b/>
          <w:lang w:val="pl-PL"/>
        </w:rPr>
        <w:br/>
      </w:r>
      <w:r w:rsidR="00F53FEC" w:rsidRPr="0081572A">
        <w:rPr>
          <w:rFonts w:ascii="Open Sans" w:hAnsi="Open Sans" w:cs="Open Sans"/>
          <w:b/>
        </w:rPr>
        <w:t>w miejscowości Kosewko, gmina Pomiechówek w systemie zaprojektuj i wybuduj</w:t>
      </w:r>
      <w:r w:rsidR="00922674" w:rsidRPr="00922674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922674" w:rsidRPr="00922674">
        <w:rPr>
          <w:rFonts w:ascii="Open Sans" w:hAnsi="Open Sans" w:cs="Open Sans"/>
          <w:b/>
        </w:rPr>
        <w:t xml:space="preserve"> </w:t>
      </w:r>
      <w:r w:rsidR="00B02CBD">
        <w:rPr>
          <w:rFonts w:ascii="Open Sans" w:hAnsi="Open Sans" w:cs="Open Sans"/>
          <w:b/>
          <w:lang w:val="pl-PL"/>
        </w:rPr>
        <w:t>WIZP.271.</w:t>
      </w:r>
      <w:r w:rsidR="00333E3D">
        <w:rPr>
          <w:rFonts w:ascii="Open Sans" w:hAnsi="Open Sans" w:cs="Open Sans"/>
          <w:b/>
          <w:lang w:val="pl-PL"/>
        </w:rPr>
        <w:t>5</w:t>
      </w:r>
      <w:r w:rsidR="004568B0">
        <w:rPr>
          <w:rFonts w:ascii="Open Sans" w:hAnsi="Open Sans" w:cs="Open Sans"/>
          <w:b/>
          <w:lang w:val="pl-PL"/>
        </w:rPr>
        <w:t>.2018</w:t>
      </w:r>
      <w:r w:rsidR="006030D7" w:rsidRPr="00B40109">
        <w:rPr>
          <w:rFonts w:ascii="Open Sans" w:hAnsi="Open Sans" w:cs="Open Sans"/>
          <w:lang w:val="pl-PL"/>
        </w:rPr>
        <w:t xml:space="preserve"> oświadczam, co następuje:</w:t>
      </w:r>
    </w:p>
    <w:p w14:paraId="7C6D33A3" w14:textId="77777777" w:rsidR="006030D7" w:rsidRPr="00B40109" w:rsidRDefault="006030D7" w:rsidP="0084064D">
      <w:pPr>
        <w:pStyle w:val="Zwykytekst"/>
        <w:ind w:firstLine="709"/>
        <w:rPr>
          <w:rFonts w:ascii="Open Sans" w:hAnsi="Open Sans" w:cs="Open Sans"/>
          <w:lang w:val="pl-PL"/>
        </w:rPr>
      </w:pPr>
    </w:p>
    <w:p w14:paraId="0462E9DB" w14:textId="77777777" w:rsidR="004F2695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14:paraId="61B230ED" w14:textId="77777777" w:rsidR="00FB1553" w:rsidRPr="00B40109" w:rsidRDefault="00DF6D64" w:rsidP="00BF22FB">
      <w:pPr>
        <w:pStyle w:val="Zwykytekst"/>
        <w:numPr>
          <w:ilvl w:val="0"/>
          <w:numId w:val="23"/>
        </w:numPr>
        <w:ind w:left="426" w:hanging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1 pkt 12-</w:t>
      </w:r>
      <w:r w:rsidR="00AF1796" w:rsidRPr="00B40109">
        <w:rPr>
          <w:rFonts w:ascii="Open Sans" w:hAnsi="Open Sans" w:cs="Open Sans"/>
        </w:rPr>
        <w:t>23</w:t>
      </w:r>
      <w:r w:rsidR="00D5530A" w:rsidRPr="00B40109">
        <w:rPr>
          <w:rFonts w:ascii="Open Sans" w:hAnsi="Open Sans" w:cs="Open Sans"/>
          <w:lang w:val="pl-PL"/>
        </w:rPr>
        <w:t xml:space="preserve"> </w:t>
      </w:r>
      <w:r w:rsidR="00AF1796" w:rsidRPr="00B40109">
        <w:rPr>
          <w:rFonts w:ascii="Open Sans" w:hAnsi="Open Sans" w:cs="Open Sans"/>
        </w:rPr>
        <w:t>ustawy Pzp.</w:t>
      </w:r>
    </w:p>
    <w:p w14:paraId="0C0BE10C" w14:textId="77777777" w:rsidR="0019406B" w:rsidRPr="00B40109" w:rsidRDefault="00FB1553" w:rsidP="00BF22FB">
      <w:pPr>
        <w:pStyle w:val="Zwykytekst"/>
        <w:numPr>
          <w:ilvl w:val="0"/>
          <w:numId w:val="23"/>
        </w:numPr>
        <w:ind w:left="426" w:hanging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nie podlegam wykluczeniu z postępowania na podstawie art. 24 ust</w:t>
      </w:r>
      <w:r w:rsidR="006E2872">
        <w:rPr>
          <w:rFonts w:ascii="Open Sans" w:hAnsi="Open Sans" w:cs="Open Sans"/>
          <w:lang w:val="pl-PL"/>
        </w:rPr>
        <w:t>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lang w:val="pl-PL"/>
        </w:rPr>
        <w:t>5</w:t>
      </w:r>
      <w:r w:rsidRPr="00B40109">
        <w:rPr>
          <w:rFonts w:ascii="Open Sans" w:hAnsi="Open Sans" w:cs="Open Sans"/>
        </w:rPr>
        <w:t xml:space="preserve"> pkt </w:t>
      </w:r>
      <w:r w:rsidRPr="00B40109">
        <w:rPr>
          <w:rFonts w:ascii="Open Sans" w:hAnsi="Open Sans" w:cs="Open Sans"/>
          <w:lang w:val="pl-PL"/>
        </w:rPr>
        <w:t xml:space="preserve">1 </w:t>
      </w:r>
      <w:r w:rsidRPr="00B40109">
        <w:rPr>
          <w:rFonts w:ascii="Open Sans" w:hAnsi="Open Sans" w:cs="Open Sans"/>
        </w:rPr>
        <w:t>ustawy Pzp.</w:t>
      </w:r>
    </w:p>
    <w:p w14:paraId="3EC540E2" w14:textId="3558D335" w:rsidR="0063160D" w:rsidRPr="00B40109" w:rsidRDefault="00DF6D64" w:rsidP="002F2011">
      <w:pPr>
        <w:pStyle w:val="Zwykytekst"/>
        <w:ind w:left="426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40109">
        <w:rPr>
          <w:rFonts w:ascii="Open Sans" w:hAnsi="Open Sans" w:cs="Open Sans"/>
          <w:i/>
        </w:rPr>
        <w:t>(podać mającą zastosowanie podstawę wykluczenia spośród wymienionych w art. 24 ust. 1 pkt 13-14, 16-20</w:t>
      </w:r>
      <w:r w:rsidR="00D5530A" w:rsidRPr="00B40109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40109">
        <w:rPr>
          <w:rFonts w:ascii="Open Sans" w:hAnsi="Open Sans" w:cs="Open Sans"/>
          <w:i/>
          <w:lang w:val="pl-PL"/>
        </w:rPr>
        <w:t xml:space="preserve"> ustawy Pzp</w:t>
      </w:r>
      <w:r w:rsidRPr="00B40109">
        <w:rPr>
          <w:rFonts w:ascii="Open Sans" w:hAnsi="Open Sans" w:cs="Open Sans"/>
          <w:i/>
        </w:rPr>
        <w:t>)</w:t>
      </w:r>
      <w:r w:rsidR="005661AD" w:rsidRPr="00B40109">
        <w:rPr>
          <w:rFonts w:ascii="Open Sans" w:hAnsi="Open Sans" w:cs="Open Sans"/>
        </w:rPr>
        <w:t>.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40109">
        <w:rPr>
          <w:rFonts w:ascii="Open Sans" w:hAnsi="Open Sans" w:cs="Open Sans"/>
        </w:rPr>
        <w:t xml:space="preserve"> naprawcze: </w:t>
      </w:r>
    </w:p>
    <w:p w14:paraId="3056E86F" w14:textId="77777777" w:rsidR="006030D7" w:rsidRPr="00B40109" w:rsidRDefault="006030D7" w:rsidP="006030D7">
      <w:pPr>
        <w:pStyle w:val="Zwykytekst"/>
        <w:ind w:left="426"/>
        <w:rPr>
          <w:rFonts w:ascii="Open Sans" w:hAnsi="Open Sans" w:cs="Open Sans"/>
          <w:lang w:val="pl-PL"/>
        </w:rPr>
      </w:pPr>
    </w:p>
    <w:p w14:paraId="111FA4FF" w14:textId="77777777" w:rsidR="006030D7" w:rsidRPr="00B40109" w:rsidRDefault="006030D7" w:rsidP="002F2011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14:paraId="060986BC" w14:textId="77777777" w:rsidR="00FB1553" w:rsidRPr="00B40109" w:rsidRDefault="00DF6D64" w:rsidP="009C65D3">
      <w:pPr>
        <w:pStyle w:val="Zwykytekst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40109">
        <w:rPr>
          <w:rFonts w:ascii="Open Sans" w:hAnsi="Open Sans" w:cs="Open Sans"/>
        </w:rPr>
        <w:t>w niniejszym postępowaniu, tj.: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6030D7" w:rsidRPr="00B40109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40109">
        <w:rPr>
          <w:rFonts w:ascii="Open Sans" w:hAnsi="Open Sans" w:cs="Open Sans"/>
          <w:i/>
        </w:rPr>
        <w:t>podmiotu: NIP/PESEL, KRS/CEiDG)</w:t>
      </w:r>
      <w:r w:rsidR="00FB1553"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</w:rPr>
        <w:t>nie podlega/ją wykluczeniu z postępowa</w:t>
      </w:r>
      <w:r w:rsidR="00FB1553" w:rsidRPr="00B40109">
        <w:rPr>
          <w:rFonts w:ascii="Open Sans" w:hAnsi="Open Sans" w:cs="Open Sans"/>
        </w:rPr>
        <w:t>nia 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40109">
        <w:rPr>
          <w:rFonts w:ascii="Open Sans" w:hAnsi="Open Sans" w:cs="Open Sans"/>
          <w:lang w:val="pl-PL"/>
        </w:rPr>
        <w:t>.</w:t>
      </w:r>
    </w:p>
    <w:p w14:paraId="36828156" w14:textId="77777777" w:rsidR="009C65D3" w:rsidRDefault="009C65D3" w:rsidP="006030D7">
      <w:pPr>
        <w:pStyle w:val="Zwykytekst"/>
        <w:rPr>
          <w:rFonts w:ascii="Open Sans" w:hAnsi="Open Sans" w:cs="Open Sans"/>
          <w:b/>
          <w:lang w:val="pl-PL"/>
        </w:rPr>
      </w:pPr>
    </w:p>
    <w:p w14:paraId="47A88C12" w14:textId="77777777" w:rsidR="006030D7" w:rsidRPr="00B40109" w:rsidRDefault="006030D7" w:rsidP="00BB04EB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14:paraId="2812617D" w14:textId="25CB9EF2" w:rsidR="00FB1553" w:rsidRPr="00B40109" w:rsidRDefault="00DF6D64" w:rsidP="002F2011">
      <w:pPr>
        <w:pStyle w:val="Zwykytekst"/>
        <w:spacing w:before="120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40109">
        <w:rPr>
          <w:rFonts w:ascii="Open Sans" w:hAnsi="Open Sans" w:cs="Open Sans"/>
        </w:rPr>
        <w:t>……………………………</w:t>
      </w:r>
      <w:r w:rsidR="004241B3">
        <w:rPr>
          <w:rFonts w:ascii="Open Sans" w:hAnsi="Open Sans" w:cs="Open Sans"/>
          <w:lang w:val="pl-PL"/>
        </w:rPr>
        <w:t>……………………………………….</w:t>
      </w:r>
      <w:r w:rsidRPr="00B40109">
        <w:rPr>
          <w:rFonts w:ascii="Open Sans" w:hAnsi="Open Sans" w:cs="Open Sans"/>
        </w:rPr>
        <w:t xml:space="preserve"> </w:t>
      </w:r>
      <w:r w:rsidRPr="00B40109">
        <w:rPr>
          <w:rFonts w:ascii="Open Sans" w:hAnsi="Open Sans" w:cs="Open Sans"/>
          <w:i/>
        </w:rPr>
        <w:t xml:space="preserve">(podać pełną nazwę/firmę, adres, a także </w:t>
      </w:r>
      <w:r w:rsidR="00A12A12">
        <w:rPr>
          <w:rFonts w:ascii="Open Sans" w:hAnsi="Open Sans" w:cs="Open Sans"/>
          <w:i/>
        </w:rPr>
        <w:br/>
      </w:r>
      <w:r w:rsidRPr="00B40109">
        <w:rPr>
          <w:rFonts w:ascii="Open Sans" w:hAnsi="Open Sans" w:cs="Open Sans"/>
          <w:i/>
        </w:rPr>
        <w:t>w zależności od podmiotu: NIP/PESEL, KRS/CEiDG)</w:t>
      </w:r>
      <w:r w:rsidRPr="00B40109">
        <w:rPr>
          <w:rFonts w:ascii="Open Sans" w:hAnsi="Open Sans" w:cs="Open Sans"/>
        </w:rPr>
        <w:t>,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</w:rPr>
        <w:t>nie podlega/ą wykluczeniu z postęp</w:t>
      </w:r>
      <w:r w:rsidR="00B75322" w:rsidRPr="00B40109">
        <w:rPr>
          <w:rFonts w:ascii="Open Sans" w:hAnsi="Open Sans" w:cs="Open Sans"/>
        </w:rPr>
        <w:t xml:space="preserve">owania </w:t>
      </w:r>
      <w:r w:rsidR="001A7381">
        <w:rPr>
          <w:rFonts w:ascii="Open Sans" w:hAnsi="Open Sans" w:cs="Open Sans"/>
        </w:rPr>
        <w:br/>
      </w:r>
      <w:r w:rsidR="00B75322" w:rsidRPr="00B40109">
        <w:rPr>
          <w:rFonts w:ascii="Open Sans" w:hAnsi="Open Sans" w:cs="Open Sans"/>
        </w:rPr>
        <w:t>o udzielenie zamówienia</w:t>
      </w:r>
      <w:r w:rsidR="00FB1553" w:rsidRPr="00B40109">
        <w:rPr>
          <w:rFonts w:ascii="Open Sans" w:hAnsi="Open Sans" w:cs="Open Sans"/>
          <w:lang w:val="pl-PL"/>
        </w:rPr>
        <w:t xml:space="preserve"> </w:t>
      </w:r>
      <w:r w:rsidR="00FB1553" w:rsidRPr="00B40109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14:paraId="6432AECE" w14:textId="77777777" w:rsidR="009C65D3" w:rsidRDefault="009C65D3" w:rsidP="00FB5105">
      <w:pPr>
        <w:pStyle w:val="Zwykytekst"/>
        <w:rPr>
          <w:rFonts w:ascii="Open Sans" w:hAnsi="Open Sans" w:cs="Open Sans"/>
          <w:b/>
          <w:lang w:val="pl-PL"/>
        </w:rPr>
      </w:pPr>
    </w:p>
    <w:p w14:paraId="07691019" w14:textId="77777777" w:rsidR="00FB5105" w:rsidRPr="00B40109" w:rsidRDefault="00FB5105" w:rsidP="00BB04EB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322D26F1" w14:textId="7CF2CC47" w:rsidR="00DF6D64" w:rsidRDefault="00DF6D64" w:rsidP="00795FED">
      <w:pPr>
        <w:pStyle w:val="Zwykytekst"/>
        <w:spacing w:before="120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Oświadczam, że wszystkie informacje podane w powyższ</w:t>
      </w:r>
      <w:r w:rsidR="00B75322" w:rsidRPr="00B40109">
        <w:rPr>
          <w:rFonts w:ascii="Open Sans" w:hAnsi="Open Sans" w:cs="Open Sans"/>
        </w:rPr>
        <w:t xml:space="preserve">ych oświadczeniach są aktualne </w:t>
      </w:r>
      <w:r w:rsidRPr="00B40109">
        <w:rPr>
          <w:rFonts w:ascii="Open Sans" w:hAnsi="Open Sans" w:cs="Open Sans"/>
        </w:rPr>
        <w:t xml:space="preserve">i zgodne </w:t>
      </w:r>
      <w:r w:rsidR="00AE2FF2">
        <w:rPr>
          <w:rFonts w:ascii="Open Sans" w:hAnsi="Open Sans" w:cs="Open Sans"/>
        </w:rPr>
        <w:br/>
      </w:r>
      <w:r w:rsidRPr="00B40109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40109">
        <w:rPr>
          <w:rFonts w:ascii="Open Sans" w:hAnsi="Open Sans" w:cs="Open Sans"/>
        </w:rPr>
        <w:t xml:space="preserve"> przedstawianiu informacji.</w:t>
      </w:r>
    </w:p>
    <w:p w14:paraId="093BC76B" w14:textId="77777777" w:rsidR="00FC6F0D" w:rsidRDefault="00FC6F0D" w:rsidP="0084064D">
      <w:pPr>
        <w:pStyle w:val="Zwykytekst"/>
        <w:rPr>
          <w:rFonts w:ascii="Open Sans" w:hAnsi="Open Sans" w:cs="Open Sans"/>
        </w:rPr>
      </w:pPr>
    </w:p>
    <w:p w14:paraId="555DFB82" w14:textId="77777777" w:rsidR="0063160D" w:rsidRPr="00B40109" w:rsidRDefault="0063160D" w:rsidP="0084064D">
      <w:pPr>
        <w:pStyle w:val="Zwykytekst"/>
        <w:rPr>
          <w:rFonts w:ascii="Open Sans" w:hAnsi="Open Sans" w:cs="Open Sans"/>
        </w:rPr>
      </w:pPr>
    </w:p>
    <w:p w14:paraId="11868771" w14:textId="77777777"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7106AC06" w14:textId="77777777"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5B446285" w14:textId="77777777" w:rsidR="00F62F8F" w:rsidRDefault="00F62F8F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2802684E" w14:textId="74DCF232"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14:paraId="29CA29DC" w14:textId="77777777" w:rsidTr="00D04749">
        <w:tc>
          <w:tcPr>
            <w:tcW w:w="9063" w:type="dxa"/>
            <w:shd w:val="clear" w:color="auto" w:fill="BFBFBF" w:themeFill="background1" w:themeFillShade="BF"/>
          </w:tcPr>
          <w:p w14:paraId="7F683134" w14:textId="77777777"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5B3492EC" w14:textId="77777777"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0AF54B78" w14:textId="77777777"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14:paraId="7F5CE500" w14:textId="77777777"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14:paraId="4BB4B650" w14:textId="77777777" w:rsidR="00A555E4" w:rsidRDefault="00A555E4" w:rsidP="00A555E4">
      <w:pPr>
        <w:pStyle w:val="Zwykytekst"/>
        <w:rPr>
          <w:rFonts w:ascii="Open Sans" w:hAnsi="Open Sans" w:cs="Open Sans"/>
          <w:lang w:val="pl-PL"/>
        </w:rPr>
      </w:pPr>
    </w:p>
    <w:p w14:paraId="6EC2E949" w14:textId="77777777" w:rsidR="00A555E4" w:rsidRPr="008F7A20" w:rsidRDefault="00A555E4" w:rsidP="00A555E4">
      <w:pPr>
        <w:pStyle w:val="Zwykytekst"/>
        <w:rPr>
          <w:rFonts w:ascii="Open Sans" w:hAnsi="Open Sans" w:cs="Open Sans"/>
          <w:lang w:val="pl-PL"/>
        </w:rPr>
      </w:pPr>
    </w:p>
    <w:p w14:paraId="467C87A3" w14:textId="77777777" w:rsidR="00A555E4" w:rsidRDefault="00A555E4" w:rsidP="00A555E4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26C4445" w14:textId="77777777" w:rsidR="00A555E4" w:rsidRPr="009517C0" w:rsidRDefault="00A555E4" w:rsidP="00A555E4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E83CC8D" w14:textId="77777777" w:rsidR="00A555E4" w:rsidRDefault="00A555E4" w:rsidP="00A555E4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14B33FC" w14:textId="77777777" w:rsidR="00A555E4" w:rsidRPr="009517C0" w:rsidRDefault="00A555E4" w:rsidP="00A555E4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D1620A3" w14:textId="77777777" w:rsidR="00A555E4" w:rsidRPr="00B40109" w:rsidRDefault="00A555E4" w:rsidP="00A555E4">
      <w:pPr>
        <w:pStyle w:val="Zwykytekst"/>
        <w:ind w:firstLine="709"/>
        <w:rPr>
          <w:rFonts w:ascii="Open Sans" w:hAnsi="Open Sans" w:cs="Open Sans"/>
        </w:rPr>
      </w:pPr>
    </w:p>
    <w:p w14:paraId="34EF021B" w14:textId="6717847F" w:rsidR="00A555E4" w:rsidRPr="00B40109" w:rsidRDefault="00A555E4" w:rsidP="00A555E4">
      <w:pPr>
        <w:pStyle w:val="Zwykytekst"/>
        <w:ind w:firstLine="709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</w:t>
      </w:r>
      <w:r w:rsidR="0025264A">
        <w:rPr>
          <w:rFonts w:ascii="Open Sans" w:hAnsi="Open Sans" w:cs="Open Sans"/>
          <w:lang w:val="pl-PL"/>
        </w:rPr>
        <w:br/>
      </w:r>
      <w:r w:rsidRPr="00B40109">
        <w:rPr>
          <w:rFonts w:ascii="Open Sans" w:hAnsi="Open Sans" w:cs="Open Sans"/>
        </w:rPr>
        <w:t xml:space="preserve">w trybie przetargu nieograniczonego </w:t>
      </w:r>
      <w:r w:rsidR="005D3A46">
        <w:rPr>
          <w:rFonts w:ascii="Open Sans" w:hAnsi="Open Sans" w:cs="Open Sans"/>
          <w:lang w:val="pl-PL"/>
        </w:rPr>
        <w:t>pn.</w:t>
      </w:r>
      <w:r w:rsidRPr="00B40109">
        <w:rPr>
          <w:rFonts w:ascii="Open Sans" w:hAnsi="Open Sans" w:cs="Open Sans"/>
        </w:rPr>
        <w:t>:</w:t>
      </w:r>
      <w:r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b/>
        </w:rPr>
        <w:t>„</w:t>
      </w:r>
      <w:r w:rsidR="00F53FEC" w:rsidRPr="0081572A">
        <w:rPr>
          <w:rFonts w:ascii="Open Sans" w:hAnsi="Open Sans" w:cs="Open Sans"/>
          <w:b/>
        </w:rPr>
        <w:t xml:space="preserve">Przebudowa kładki dla pieszych nad rzeką Wkrą </w:t>
      </w:r>
      <w:r w:rsidR="0025264A">
        <w:rPr>
          <w:rFonts w:ascii="Open Sans" w:hAnsi="Open Sans" w:cs="Open Sans"/>
          <w:b/>
          <w:lang w:val="pl-PL"/>
        </w:rPr>
        <w:br/>
      </w:r>
      <w:r w:rsidR="00F53FEC" w:rsidRPr="0081572A">
        <w:rPr>
          <w:rFonts w:ascii="Open Sans" w:hAnsi="Open Sans" w:cs="Open Sans"/>
          <w:b/>
        </w:rPr>
        <w:t>w miejscowości Kosewko, gmina Pomiechówek w systemie zaprojektuj i wybuduj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5D3A46" w:rsidRPr="005D3A46">
        <w:rPr>
          <w:rFonts w:ascii="Open Sans" w:hAnsi="Open Sans" w:cs="Open Sans"/>
          <w:b/>
          <w:lang w:val="pl-PL"/>
        </w:rPr>
        <w:t>WIZP.271.</w:t>
      </w:r>
      <w:r w:rsidR="00333E3D">
        <w:rPr>
          <w:rFonts w:ascii="Open Sans" w:hAnsi="Open Sans" w:cs="Open Sans"/>
          <w:b/>
          <w:lang w:val="pl-PL"/>
        </w:rPr>
        <w:t>5</w:t>
      </w:r>
      <w:r w:rsidR="004568B0">
        <w:rPr>
          <w:rFonts w:ascii="Open Sans" w:hAnsi="Open Sans" w:cs="Open Sans"/>
          <w:b/>
          <w:lang w:val="pl-PL"/>
        </w:rPr>
        <w:t>.2018</w:t>
      </w:r>
      <w:r w:rsidR="004C1FFE" w:rsidRPr="00B40109">
        <w:rPr>
          <w:rFonts w:ascii="Open Sans" w:hAnsi="Open Sans" w:cs="Open Sans"/>
          <w:lang w:val="pl-PL"/>
        </w:rPr>
        <w:t xml:space="preserve"> </w:t>
      </w:r>
      <w:r w:rsidRPr="00B40109">
        <w:rPr>
          <w:rFonts w:ascii="Open Sans" w:hAnsi="Open Sans" w:cs="Open Sans"/>
          <w:lang w:val="pl-PL"/>
        </w:rPr>
        <w:t>oświadczam, co następuje:</w:t>
      </w:r>
    </w:p>
    <w:p w14:paraId="50308712" w14:textId="77777777"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70BA9F65" w14:textId="77777777" w:rsidR="00A555E4" w:rsidRPr="00B40109" w:rsidRDefault="00A555E4" w:rsidP="00A555E4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14:paraId="4281C813" w14:textId="0C42FA65" w:rsidR="00907C2D" w:rsidRDefault="00A555E4" w:rsidP="00A555E4">
      <w:pPr>
        <w:pStyle w:val="Zwykytekst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="0025264A">
        <w:rPr>
          <w:rFonts w:ascii="Open Sans" w:hAnsi="Open Sans" w:cs="Open Sans"/>
          <w:lang w:val="pl-PL"/>
        </w:rPr>
        <w:br/>
      </w:r>
      <w:r w:rsidRPr="00A555E4">
        <w:rPr>
          <w:rFonts w:ascii="Open Sans" w:hAnsi="Open Sans" w:cs="Open Sans"/>
        </w:rPr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 w:rsidR="00984F8D">
        <w:rPr>
          <w:rFonts w:ascii="Open Sans" w:hAnsi="Open Sans" w:cs="Open Sans"/>
          <w:lang w:val="pl-PL"/>
        </w:rPr>
        <w:t xml:space="preserve"> ppkt 2.3 lit. a) i b) </w:t>
      </w:r>
      <w:r>
        <w:rPr>
          <w:rFonts w:ascii="Open Sans" w:hAnsi="Open Sans" w:cs="Open Sans"/>
          <w:lang w:val="pl-PL"/>
        </w:rPr>
        <w:t>SIWZ.</w:t>
      </w:r>
    </w:p>
    <w:p w14:paraId="07E5476A" w14:textId="77777777" w:rsidR="0063160D" w:rsidRDefault="0063160D" w:rsidP="00A555E4">
      <w:pPr>
        <w:pStyle w:val="Zwykytekst"/>
        <w:rPr>
          <w:rFonts w:ascii="Open Sans" w:hAnsi="Open Sans" w:cs="Open Sans"/>
          <w:lang w:val="pl-PL"/>
        </w:rPr>
      </w:pPr>
    </w:p>
    <w:p w14:paraId="01F15E11" w14:textId="77777777" w:rsidR="00B56BE9" w:rsidRPr="00B40109" w:rsidRDefault="00B56BE9" w:rsidP="00B56BE9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14:paraId="23B25A44" w14:textId="48042CE2" w:rsidR="000B0F60" w:rsidRP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>w Rozdziale V ust. 1 pkt 2</w:t>
      </w:r>
      <w:r w:rsidR="006E2872">
        <w:rPr>
          <w:rFonts w:ascii="Open Sans" w:hAnsi="Open Sans" w:cs="Open Sans"/>
          <w:sz w:val="20"/>
          <w:szCs w:val="20"/>
        </w:rPr>
        <w:t xml:space="preserve"> ppkt </w:t>
      </w:r>
      <w:r w:rsidR="00984F8D">
        <w:rPr>
          <w:rFonts w:ascii="Open Sans" w:hAnsi="Open Sans" w:cs="Open Sans"/>
          <w:sz w:val="20"/>
          <w:szCs w:val="20"/>
        </w:rPr>
        <w:t>2.3</w:t>
      </w:r>
      <w:r w:rsidR="006E2872">
        <w:rPr>
          <w:rFonts w:ascii="Open Sans" w:hAnsi="Open Sans" w:cs="Open Sans"/>
          <w:sz w:val="20"/>
          <w:szCs w:val="20"/>
        </w:rPr>
        <w:t xml:space="preserve"> lit. ……, tiret …….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BA2F66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6E2872">
        <w:rPr>
          <w:rFonts w:ascii="Open Sans" w:hAnsi="Open Sans" w:cs="Open Sans"/>
          <w:i/>
          <w:sz w:val="20"/>
          <w:szCs w:val="20"/>
        </w:rPr>
        <w:t xml:space="preserve"> warunki udziału w postępowaniu: np. „lit. a”, „lit. b”</w:t>
      </w:r>
      <w:r w:rsidR="006604D1">
        <w:rPr>
          <w:rFonts w:ascii="Open Sans" w:hAnsi="Open Sans" w:cs="Open Sans"/>
          <w:i/>
          <w:sz w:val="20"/>
          <w:szCs w:val="20"/>
        </w:rPr>
        <w:t>:</w:t>
      </w:r>
      <w:r w:rsidR="006E2872">
        <w:rPr>
          <w:rFonts w:ascii="Open Sans" w:hAnsi="Open Sans" w:cs="Open Sans"/>
          <w:i/>
          <w:sz w:val="20"/>
          <w:szCs w:val="20"/>
        </w:rPr>
        <w:t xml:space="preserve"> „tiret pierwszy”, „tiret drugi”</w:t>
      </w:r>
      <w:r w:rsidR="00BA2F66" w:rsidRPr="00BA2F66">
        <w:rPr>
          <w:rFonts w:ascii="Open Sans" w:hAnsi="Open Sans" w:cs="Open Sans"/>
          <w:i/>
          <w:sz w:val="20"/>
          <w:szCs w:val="20"/>
        </w:rPr>
        <w:t>)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14:paraId="0C3D9D01" w14:textId="77777777" w:rsid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32BCDF9E" w14:textId="77777777" w:rsidR="00BA2F66" w:rsidRPr="00B40109" w:rsidRDefault="00BA2F66" w:rsidP="00BA2F66">
      <w:pPr>
        <w:pStyle w:val="Zwykytekst"/>
        <w:shd w:val="clear" w:color="auto" w:fill="D9D9D9" w:themeFill="background1" w:themeFillShade="D9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12DB8957" w14:textId="77777777" w:rsidR="000B0F60" w:rsidRPr="000B0F60" w:rsidRDefault="000B0F60" w:rsidP="00BA2F66">
      <w:pPr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AE2FF2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14:paraId="0B309963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62792914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5D29D45B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28C49D13" w14:textId="77777777"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19CA989A" w14:textId="77777777"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C4D165A" w14:textId="77777777"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45F3C56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49A6736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427676C2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5B6B8C8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DDBB55C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0C9690E" w14:textId="64416510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3BCF1105" w14:textId="77777777" w:rsidR="000E6FCB" w:rsidRDefault="000E6FCB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59D027BC" w14:textId="77777777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191357C" w14:textId="412E4E81" w:rsidR="002F2011" w:rsidRDefault="002F2011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362BF604" w14:textId="67906B6B" w:rsidR="000F4E34" w:rsidRPr="004F032C" w:rsidRDefault="00F66157" w:rsidP="004F032C">
      <w:pPr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5D3A46">
        <w:rPr>
          <w:rFonts w:ascii="Open Sans" w:eastAsia="Calibri" w:hAnsi="Open Sans" w:cs="Open Sans"/>
          <w:b/>
          <w:sz w:val="20"/>
          <w:szCs w:val="20"/>
          <w:lang w:val="x-none"/>
        </w:rPr>
        <w:t>Wzór przykładowy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14:paraId="40D14EFB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4F89B50B" w14:textId="77777777" w:rsidR="00F47C39" w:rsidRPr="00B40109" w:rsidRDefault="000F4E34" w:rsidP="00EC1B07">
            <w:pPr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14:paraId="70F34CAC" w14:textId="77777777" w:rsidR="000F4E34" w:rsidRPr="00B40109" w:rsidRDefault="000F4E34" w:rsidP="00EC1B07">
            <w:pPr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38CFCD9F" w14:textId="77777777" w:rsidR="001F3E0E" w:rsidRDefault="001F3E0E" w:rsidP="001F3E0E">
      <w:pPr>
        <w:pStyle w:val="Zwykytekst"/>
        <w:rPr>
          <w:rFonts w:ascii="Open Sans" w:hAnsi="Open Sans" w:cs="Open Sans"/>
          <w:lang w:val="pl-PL"/>
        </w:rPr>
      </w:pPr>
    </w:p>
    <w:p w14:paraId="3D726A81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Nazwa</w:t>
      </w: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</w:p>
    <w:p w14:paraId="696CAB28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08EF04A3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5491924B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val="x-none" w:eastAsia="pl-PL"/>
        </w:rPr>
        <w:t>Adres</w:t>
      </w: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</w:p>
    <w:p w14:paraId="6FA6201C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532ABC58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298864A5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</w:p>
    <w:p w14:paraId="7089DE43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Ja (My) niżej podpisany(ni)</w:t>
      </w:r>
    </w:p>
    <w:p w14:paraId="7420A5C0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2383A8DE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działając w imieniu i na rzecz:</w:t>
      </w:r>
    </w:p>
    <w:p w14:paraId="0CF218B4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3EAA72E1" w14:textId="6B7A4D3C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 xml:space="preserve">oświadczam(y), że w przetargu nieograniczonym </w:t>
      </w:r>
      <w:r>
        <w:rPr>
          <w:rFonts w:ascii="Open Sans" w:eastAsia="Calibri" w:hAnsi="Open Sans" w:cs="Open Sans"/>
          <w:kern w:val="0"/>
          <w:sz w:val="20"/>
          <w:szCs w:val="20"/>
          <w:lang w:eastAsia="pl-PL"/>
        </w:rPr>
        <w:t>pn.</w:t>
      </w: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:</w:t>
      </w:r>
    </w:p>
    <w:p w14:paraId="2C05F223" w14:textId="6F1A4E89" w:rsidR="004568B0" w:rsidRPr="004568B0" w:rsidRDefault="004568B0" w:rsidP="004568B0">
      <w:pPr>
        <w:tabs>
          <w:tab w:val="left" w:pos="9639"/>
        </w:tabs>
        <w:suppressAutoHyphens w:val="0"/>
        <w:ind w:right="2"/>
        <w:jc w:val="center"/>
        <w:rPr>
          <w:rFonts w:ascii="Open Sans" w:hAnsi="Open Sans" w:cs="Open Sans"/>
          <w:b/>
          <w:kern w:val="0"/>
          <w:sz w:val="20"/>
          <w:szCs w:val="20"/>
          <w:lang w:eastAsia="pl-PL"/>
        </w:rPr>
      </w:pPr>
      <w:r w:rsidRPr="004568B0">
        <w:rPr>
          <w:rFonts w:ascii="Open Sans" w:hAnsi="Open Sans" w:cs="Open Sans"/>
          <w:b/>
          <w:kern w:val="0"/>
          <w:sz w:val="20"/>
          <w:szCs w:val="20"/>
          <w:lang w:eastAsia="pl-PL"/>
        </w:rPr>
        <w:t>„</w:t>
      </w:r>
      <w:r w:rsidR="00F53FEC" w:rsidRPr="0081572A">
        <w:rPr>
          <w:rFonts w:ascii="Open Sans" w:hAnsi="Open Sans" w:cs="Open Sans"/>
          <w:b/>
          <w:sz w:val="20"/>
          <w:szCs w:val="20"/>
        </w:rPr>
        <w:t>Przebudowa kładki dla pieszych nad rzeką Wkrą w miejscowości Kosewko, gmina Pomiechówek w systemie zaprojektuj i wybuduj</w:t>
      </w:r>
      <w:r w:rsidRPr="004568B0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Pr="004568B0">
        <w:rPr>
          <w:rFonts w:ascii="Open Sans" w:hAnsi="Open Sans" w:cs="Open Sans"/>
          <w:b/>
          <w:sz w:val="20"/>
          <w:szCs w:val="20"/>
        </w:rPr>
        <w:t xml:space="preserve"> WIZP.271.</w:t>
      </w:r>
      <w:r w:rsidR="00333E3D">
        <w:rPr>
          <w:rFonts w:ascii="Open Sans" w:hAnsi="Open Sans" w:cs="Open Sans"/>
          <w:b/>
          <w:sz w:val="20"/>
          <w:szCs w:val="20"/>
        </w:rPr>
        <w:t>5</w:t>
      </w:r>
      <w:r w:rsidRPr="004568B0">
        <w:rPr>
          <w:rFonts w:ascii="Open Sans" w:hAnsi="Open Sans" w:cs="Open Sans"/>
          <w:b/>
          <w:sz w:val="20"/>
          <w:szCs w:val="20"/>
        </w:rPr>
        <w:t>.2018</w:t>
      </w:r>
    </w:p>
    <w:p w14:paraId="7B26FEBB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 xml:space="preserve"> Zobowiązuję (zobowiązujemy) się udostępnić swoje zasoby Wykonawcy:</w:t>
      </w:r>
    </w:p>
    <w:p w14:paraId="220739DB" w14:textId="77777777" w:rsidR="004568B0" w:rsidRPr="004568B0" w:rsidRDefault="004568B0" w:rsidP="004568B0">
      <w:pPr>
        <w:suppressAutoHyphens w:val="0"/>
        <w:spacing w:line="276" w:lineRule="auto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14:paraId="0A434C05" w14:textId="77777777" w:rsidR="004568B0" w:rsidRPr="004568B0" w:rsidRDefault="004568B0" w:rsidP="004568B0">
      <w:pPr>
        <w:ind w:right="-341"/>
        <w:jc w:val="center"/>
        <w:rPr>
          <w:rFonts w:ascii="Open Sans" w:eastAsia="Calibri" w:hAnsi="Open Sans" w:cs="Open Sans"/>
          <w:kern w:val="0"/>
          <w:sz w:val="18"/>
          <w:szCs w:val="18"/>
          <w:lang w:eastAsia="pl-PL"/>
        </w:rPr>
      </w:pPr>
      <w:r w:rsidRPr="004568B0">
        <w:rPr>
          <w:rFonts w:ascii="Open Sans" w:eastAsia="Calibri" w:hAnsi="Open Sans" w:cs="Open Sans"/>
          <w:kern w:val="0"/>
          <w:sz w:val="18"/>
          <w:szCs w:val="18"/>
          <w:lang w:eastAsia="pl-PL"/>
        </w:rPr>
        <w:t xml:space="preserve"> (pełna nazwa Wykonawcy i adres/siedziba Wykonawcy)</w:t>
      </w:r>
    </w:p>
    <w:p w14:paraId="52C81DE7" w14:textId="77777777" w:rsidR="004568B0" w:rsidRPr="004568B0" w:rsidRDefault="004568B0" w:rsidP="004568B0">
      <w:pPr>
        <w:spacing w:before="120"/>
        <w:ind w:right="-341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23008B3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1) zakres moich zasobów dostępnych Wykonawcy:</w:t>
      </w:r>
    </w:p>
    <w:p w14:paraId="67CA9670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2) sposób wykorzystania moich zasobów przez Wykonawcę przy wykonywaniu zamówienia:</w:t>
      </w:r>
    </w:p>
    <w:p w14:paraId="61FA379A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3) charakteru stosunku, jaki będzie mnie łączył z Wykonawcą:</w:t>
      </w:r>
    </w:p>
    <w:p w14:paraId="573404E2" w14:textId="77777777" w:rsidR="004568B0" w:rsidRPr="004568B0" w:rsidRDefault="004568B0" w:rsidP="004568B0">
      <w:pPr>
        <w:spacing w:before="120"/>
        <w:ind w:right="-341"/>
        <w:jc w:val="left"/>
        <w:rPr>
          <w:rFonts w:ascii="Open Sans" w:eastAsia="Calibri" w:hAnsi="Open Sans" w:cs="Open Sans"/>
          <w:kern w:val="0"/>
          <w:sz w:val="20"/>
          <w:szCs w:val="20"/>
          <w:lang w:eastAsia="pl-PL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4) zakres i okres mojego udziału przy wykonywaniu zamówienia:</w:t>
      </w:r>
    </w:p>
    <w:p w14:paraId="01AC2833" w14:textId="77777777" w:rsidR="004568B0" w:rsidRPr="004568B0" w:rsidRDefault="004568B0" w:rsidP="004568B0">
      <w:pPr>
        <w:spacing w:before="120"/>
        <w:ind w:right="-341"/>
        <w:jc w:val="left"/>
        <w:rPr>
          <w:rFonts w:ascii="Verdana" w:hAnsi="Verdana" w:cs="Times New Roman"/>
          <w:kern w:val="0"/>
          <w:sz w:val="20"/>
          <w:szCs w:val="20"/>
        </w:rPr>
      </w:pPr>
      <w:r w:rsidRPr="004568B0">
        <w:rPr>
          <w:rFonts w:ascii="Open Sans" w:eastAsia="Calibri" w:hAnsi="Open Sans" w:cs="Open Sans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ED4B0" w14:textId="77777777" w:rsidR="004568B0" w:rsidRPr="004568B0" w:rsidRDefault="004568B0" w:rsidP="004568B0">
      <w:pPr>
        <w:suppressAutoHyphens w:val="0"/>
        <w:jc w:val="right"/>
        <w:rPr>
          <w:rFonts w:ascii="Verdana" w:hAnsi="Verdana" w:cs="Times New Roman"/>
          <w:b/>
          <w:bCs/>
          <w:kern w:val="0"/>
          <w:sz w:val="20"/>
          <w:szCs w:val="20"/>
          <w:lang w:eastAsia="pl-PL"/>
        </w:rPr>
      </w:pPr>
    </w:p>
    <w:p w14:paraId="36824B91" w14:textId="77777777" w:rsidR="004568B0" w:rsidRPr="004568B0" w:rsidRDefault="004568B0" w:rsidP="004568B0">
      <w:pPr>
        <w:ind w:right="1"/>
        <w:rPr>
          <w:rFonts w:ascii="Open Sans" w:eastAsia="Calibri" w:hAnsi="Open Sans" w:cs="Open Sans"/>
          <w:sz w:val="20"/>
          <w:szCs w:val="20"/>
          <w:lang w:val="x-none"/>
        </w:rPr>
      </w:pPr>
    </w:p>
    <w:p w14:paraId="3F99CC2C" w14:textId="77777777" w:rsidR="004568B0" w:rsidRPr="004568B0" w:rsidRDefault="004568B0" w:rsidP="004568B0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 w:rsidRPr="004568B0"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14:paraId="0A3A8D4D" w14:textId="77777777" w:rsidR="004568B0" w:rsidRPr="004568B0" w:rsidRDefault="004568B0" w:rsidP="004568B0">
      <w:pPr>
        <w:ind w:left="2836" w:right="1" w:firstLine="709"/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4568B0">
        <w:rPr>
          <w:rFonts w:ascii="Open Sans" w:eastAsia="Calibri" w:hAnsi="Open Sans" w:cs="Open Sans"/>
          <w:sz w:val="16"/>
          <w:szCs w:val="16"/>
          <w:lang w:val="x-none"/>
        </w:rPr>
        <w:t>(podpis Podmiotu na zasobach którego polega Wykonawca/</w:t>
      </w:r>
    </w:p>
    <w:p w14:paraId="034B8A3C" w14:textId="77777777" w:rsidR="004568B0" w:rsidRPr="004568B0" w:rsidRDefault="004568B0" w:rsidP="004568B0">
      <w:pPr>
        <w:ind w:left="2836" w:right="1" w:firstLine="709"/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4568B0">
        <w:rPr>
          <w:rFonts w:ascii="Open Sans" w:eastAsia="Calibri" w:hAnsi="Open Sans" w:cs="Open Sans"/>
          <w:sz w:val="16"/>
          <w:szCs w:val="16"/>
          <w:lang w:val="x-none"/>
        </w:rPr>
        <w:t>osoby upoważnionej do reprezentacji Podmiotu)</w:t>
      </w:r>
    </w:p>
    <w:p w14:paraId="0402C950" w14:textId="77777777" w:rsidR="004568B0" w:rsidRPr="004568B0" w:rsidRDefault="004568B0" w:rsidP="004568B0">
      <w:pPr>
        <w:ind w:left="2836" w:right="1" w:firstLine="709"/>
        <w:jc w:val="center"/>
        <w:rPr>
          <w:rFonts w:ascii="Open Sans" w:eastAsia="Calibri" w:hAnsi="Open Sans" w:cs="Open Sans"/>
          <w:sz w:val="20"/>
          <w:szCs w:val="20"/>
          <w:lang w:val="x-none"/>
        </w:rPr>
      </w:pPr>
    </w:p>
    <w:p w14:paraId="3DC03797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12217B8B" w14:textId="77777777"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14:paraId="5A9033C5" w14:textId="77777777" w:rsidR="00780159" w:rsidRPr="00B40109" w:rsidRDefault="003923E6" w:rsidP="003923E6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14:paraId="69BC974F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91EE1C2" w14:textId="77777777"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60C7BD78" w14:textId="77777777"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14:paraId="03058F10" w14:textId="77777777" w:rsidR="0052067D" w:rsidRDefault="0052067D" w:rsidP="0052067D">
      <w:pPr>
        <w:pStyle w:val="Zwykytekst"/>
        <w:rPr>
          <w:rFonts w:ascii="Open Sans" w:hAnsi="Open Sans" w:cs="Open Sans"/>
          <w:lang w:val="pl-PL"/>
        </w:rPr>
      </w:pPr>
    </w:p>
    <w:p w14:paraId="074E18BB" w14:textId="77777777" w:rsidR="0052067D" w:rsidRPr="008F7A20" w:rsidRDefault="0052067D" w:rsidP="0052067D">
      <w:pPr>
        <w:pStyle w:val="Zwykytekst"/>
        <w:rPr>
          <w:rFonts w:ascii="Open Sans" w:hAnsi="Open Sans" w:cs="Open Sans"/>
          <w:lang w:val="pl-PL"/>
        </w:rPr>
      </w:pPr>
    </w:p>
    <w:p w14:paraId="5A176F16" w14:textId="77777777" w:rsidR="0052067D" w:rsidRDefault="0052067D" w:rsidP="0052067D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00D95D2" w14:textId="77777777" w:rsidR="0052067D" w:rsidRPr="009517C0" w:rsidRDefault="0052067D" w:rsidP="0052067D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43966FE" w14:textId="77777777" w:rsidR="0052067D" w:rsidRDefault="0052067D" w:rsidP="0052067D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930DF9D" w14:textId="77777777" w:rsidR="0052067D" w:rsidRPr="009517C0" w:rsidRDefault="0052067D" w:rsidP="0052067D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2FF4C80" w14:textId="77777777" w:rsidR="007605F7" w:rsidRPr="00B40109" w:rsidRDefault="007605F7" w:rsidP="0084064D">
      <w:pPr>
        <w:pStyle w:val="Zwykytekst"/>
        <w:ind w:left="705" w:hanging="705"/>
        <w:rPr>
          <w:rFonts w:ascii="Open Sans" w:hAnsi="Open Sans" w:cs="Open Sans"/>
        </w:rPr>
      </w:pPr>
    </w:p>
    <w:p w14:paraId="17268266" w14:textId="77777777" w:rsidR="00AF06DB" w:rsidRPr="00B40109" w:rsidRDefault="00AF06DB" w:rsidP="00AF06DB">
      <w:pPr>
        <w:pStyle w:val="Zwykytekst"/>
        <w:ind w:firstLine="709"/>
        <w:rPr>
          <w:rFonts w:ascii="Open Sans" w:hAnsi="Open Sans" w:cs="Open Sans"/>
        </w:rPr>
      </w:pPr>
    </w:p>
    <w:p w14:paraId="3B6549DD" w14:textId="4176B367" w:rsidR="00746A11" w:rsidRPr="003C1E40" w:rsidRDefault="00746A11" w:rsidP="009B7692">
      <w:pPr>
        <w:pStyle w:val="Zwykytekst"/>
        <w:ind w:firstLine="709"/>
        <w:rPr>
          <w:rFonts w:ascii="Open Sans" w:hAnsi="Open Sans" w:cs="Open Sans"/>
          <w:lang w:val="pl-PL"/>
        </w:rPr>
      </w:pPr>
      <w:r w:rsidRPr="003C1E40">
        <w:rPr>
          <w:rFonts w:ascii="Open Sans" w:hAnsi="Open Sans" w:cs="Open Sans"/>
        </w:rPr>
        <w:t xml:space="preserve">Biorąc udział w postępowaniu </w:t>
      </w:r>
      <w:r w:rsidR="005D3A46">
        <w:rPr>
          <w:rFonts w:ascii="Open Sans" w:hAnsi="Open Sans" w:cs="Open Sans"/>
          <w:lang w:val="pl-PL"/>
        </w:rPr>
        <w:t>pn.</w:t>
      </w:r>
      <w:r w:rsidRPr="003C1E40">
        <w:rPr>
          <w:rFonts w:ascii="Open Sans" w:hAnsi="Open Sans" w:cs="Open Sans"/>
        </w:rPr>
        <w:t xml:space="preserve"> </w:t>
      </w:r>
      <w:r w:rsidRPr="003C1E40">
        <w:rPr>
          <w:rFonts w:ascii="Open Sans" w:hAnsi="Open Sans" w:cs="Open Sans"/>
          <w:b/>
        </w:rPr>
        <w:t>„</w:t>
      </w:r>
      <w:r w:rsidR="00F53FEC" w:rsidRPr="0081572A">
        <w:rPr>
          <w:rFonts w:ascii="Open Sans" w:hAnsi="Open Sans" w:cs="Open Sans"/>
          <w:b/>
        </w:rPr>
        <w:t xml:space="preserve">Przebudowa kładki dla pieszych nad rzeką Wkrą </w:t>
      </w:r>
      <w:r w:rsidR="00F53FEC">
        <w:rPr>
          <w:rFonts w:ascii="Open Sans" w:hAnsi="Open Sans" w:cs="Open Sans"/>
          <w:b/>
        </w:rPr>
        <w:br/>
      </w:r>
      <w:r w:rsidR="00F53FEC" w:rsidRPr="0081572A">
        <w:rPr>
          <w:rFonts w:ascii="Open Sans" w:hAnsi="Open Sans" w:cs="Open Sans"/>
          <w:b/>
        </w:rPr>
        <w:t>w miejscowości Kosewko, gmina Pomiechówek w systemie zaprojektuj i wybuduj</w:t>
      </w:r>
      <w:r w:rsidR="005D3A46" w:rsidRPr="005D3A46">
        <w:rPr>
          <w:rFonts w:ascii="Open Sans" w:eastAsia="Times New Roman" w:hAnsi="Open Sans" w:cs="Open Sans"/>
          <w:b/>
          <w:bCs/>
          <w:lang w:val="pl-PL"/>
        </w:rPr>
        <w:t>” – numer sprawy:</w:t>
      </w:r>
      <w:r w:rsidR="005D3A46" w:rsidRPr="005D3A46">
        <w:rPr>
          <w:rFonts w:ascii="Open Sans" w:hAnsi="Open Sans" w:cs="Open Sans"/>
          <w:b/>
        </w:rPr>
        <w:t xml:space="preserve"> </w:t>
      </w:r>
      <w:r w:rsidR="005D3A46" w:rsidRPr="005D3A46">
        <w:rPr>
          <w:rFonts w:ascii="Open Sans" w:hAnsi="Open Sans" w:cs="Open Sans"/>
          <w:b/>
          <w:lang w:val="pl-PL"/>
        </w:rPr>
        <w:t>WIZP.271.</w:t>
      </w:r>
      <w:r w:rsidR="00333E3D">
        <w:rPr>
          <w:rFonts w:ascii="Open Sans" w:hAnsi="Open Sans" w:cs="Open Sans"/>
          <w:b/>
          <w:lang w:val="pl-PL"/>
        </w:rPr>
        <w:t>5</w:t>
      </w:r>
      <w:r w:rsidR="00862D5C">
        <w:rPr>
          <w:rFonts w:ascii="Open Sans" w:hAnsi="Open Sans" w:cs="Open Sans"/>
          <w:b/>
          <w:lang w:val="pl-PL"/>
        </w:rPr>
        <w:t>.2018</w:t>
      </w:r>
      <w:r w:rsidR="00835716" w:rsidRPr="005D3A46">
        <w:rPr>
          <w:rFonts w:ascii="Open Sans" w:hAnsi="Open Sans" w:cs="Open Sans"/>
          <w:lang w:val="pl-PL"/>
        </w:rPr>
        <w:t xml:space="preserve"> </w:t>
      </w:r>
      <w:r w:rsidRPr="003C1E40">
        <w:rPr>
          <w:rFonts w:ascii="Open Sans" w:hAnsi="Open Sans" w:cs="Open Sans"/>
        </w:rPr>
        <w:t xml:space="preserve">prowadzonego przez </w:t>
      </w:r>
      <w:r w:rsidR="009B7692" w:rsidRPr="003C1E40">
        <w:rPr>
          <w:rFonts w:ascii="Open Sans" w:hAnsi="Open Sans" w:cs="Open Sans"/>
          <w:lang w:val="pl-PL"/>
        </w:rPr>
        <w:t>Gminę Pomiechówek</w:t>
      </w:r>
      <w:r w:rsidRPr="003C1E40">
        <w:rPr>
          <w:rFonts w:ascii="Open Sans" w:hAnsi="Open Sans" w:cs="Open Sans"/>
        </w:rPr>
        <w:t>, po zapoznaniu się z informacją o której mowa w art. 86 ust</w:t>
      </w:r>
      <w:r w:rsidR="009B7692" w:rsidRPr="003C1E40">
        <w:rPr>
          <w:rFonts w:ascii="Open Sans" w:hAnsi="Open Sans" w:cs="Open Sans"/>
        </w:rPr>
        <w:t>. 5 ustawy P</w:t>
      </w:r>
      <w:r w:rsidRPr="003C1E40">
        <w:rPr>
          <w:rFonts w:ascii="Open Sans" w:hAnsi="Open Sans" w:cs="Open Sans"/>
        </w:rPr>
        <w:t>zp, oświadczam, co następuje:</w:t>
      </w:r>
    </w:p>
    <w:p w14:paraId="37CF86B7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b/>
        </w:rPr>
      </w:pPr>
    </w:p>
    <w:p w14:paraId="2F6FF5BF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3C1E40">
        <w:rPr>
          <w:rFonts w:ascii="Open Sans" w:hAnsi="Open Sans" w:cs="Open Sans"/>
          <w:b/>
          <w:sz w:val="20"/>
          <w:szCs w:val="20"/>
        </w:rPr>
        <w:t xml:space="preserve">* </w:t>
      </w:r>
    </w:p>
    <w:p w14:paraId="75335D00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</w:p>
    <w:p w14:paraId="4E83C72E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307D050E" w14:textId="75345ADB" w:rsidR="009025C8" w:rsidRPr="003C1E40" w:rsidRDefault="00781E07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E44E36">
        <w:rPr>
          <w:rFonts w:ascii="Open Sans" w:hAnsi="Open Sans" w:cs="Open Sans"/>
          <w:sz w:val="20"/>
          <w:szCs w:val="20"/>
        </w:rPr>
        <w:t xml:space="preserve"> </w:t>
      </w:r>
      <w:r w:rsidR="009025C8" w:rsidRPr="003C1E40">
        <w:rPr>
          <w:rFonts w:ascii="Open Sans" w:hAnsi="Open Sans" w:cs="Open Sans"/>
          <w:sz w:val="20"/>
          <w:szCs w:val="20"/>
        </w:rPr>
        <w:t>(dane Wykonawcy)</w:t>
      </w:r>
    </w:p>
    <w:p w14:paraId="4737BFA7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14:paraId="40C05424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</w:p>
    <w:p w14:paraId="2D68C731" w14:textId="77777777" w:rsidR="009025C8" w:rsidRPr="003C1E40" w:rsidRDefault="009025C8" w:rsidP="009025C8">
      <w:pPr>
        <w:ind w:left="10"/>
        <w:rPr>
          <w:rFonts w:ascii="Open Sans" w:hAnsi="Open Sans" w:cs="Open Sans"/>
          <w:sz w:val="20"/>
          <w:szCs w:val="20"/>
        </w:rPr>
      </w:pPr>
      <w:r w:rsidRPr="003C1E40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3C1E40">
        <w:rPr>
          <w:rFonts w:ascii="Open Sans" w:hAnsi="Open Sans" w:cs="Open Sans"/>
          <w:b/>
          <w:sz w:val="20"/>
          <w:szCs w:val="20"/>
        </w:rPr>
        <w:t>*</w:t>
      </w:r>
      <w:r w:rsidRPr="003C1E40">
        <w:rPr>
          <w:rFonts w:ascii="Open Sans" w:hAnsi="Open Sans" w:cs="Open Sans"/>
          <w:sz w:val="20"/>
          <w:szCs w:val="20"/>
        </w:rPr>
        <w:t xml:space="preserve">; </w:t>
      </w:r>
    </w:p>
    <w:p w14:paraId="27AE5BAC" w14:textId="77777777" w:rsidR="009025C8" w:rsidRPr="003C1E40" w:rsidRDefault="009025C8" w:rsidP="009025C8">
      <w:pPr>
        <w:ind w:left="10"/>
        <w:rPr>
          <w:rFonts w:ascii="Open Sans" w:hAnsi="Open Sans" w:cs="Open Sans"/>
          <w:i/>
          <w:sz w:val="16"/>
          <w:szCs w:val="16"/>
        </w:rPr>
      </w:pPr>
    </w:p>
    <w:p w14:paraId="66FFAA27" w14:textId="77777777" w:rsidR="007605F7" w:rsidRPr="003C1E40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14:paraId="792F7DBF" w14:textId="77777777" w:rsidR="007605F7" w:rsidRPr="003C1E40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3C1E40">
        <w:rPr>
          <w:rFonts w:ascii="Open Sans" w:hAnsi="Open Sans" w:cs="Open Sans"/>
          <w:b/>
        </w:rPr>
        <w:t>* NIEPOTRZEBNE SKREŚLIĆ</w:t>
      </w:r>
    </w:p>
    <w:p w14:paraId="2DF7F196" w14:textId="77777777" w:rsidR="007605F7" w:rsidRPr="003C1E40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1BFBE23C" w14:textId="77777777" w:rsidR="009025C8" w:rsidRPr="003C1E40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14:paraId="2922CA00" w14:textId="77777777" w:rsidR="009025C8" w:rsidRPr="003C1E40" w:rsidRDefault="009025C8" w:rsidP="00D219FC">
      <w:pPr>
        <w:numPr>
          <w:ilvl w:val="0"/>
          <w:numId w:val="49"/>
        </w:numPr>
        <w:autoSpaceDE w:val="0"/>
        <w:autoSpaceDN w:val="0"/>
        <w:adjustRightInd w:val="0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A46F87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 w:rsidRPr="003C1E40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14:paraId="36AC304D" w14:textId="77777777" w:rsidR="009025C8" w:rsidRPr="003C1E40" w:rsidRDefault="009025C8" w:rsidP="00D219FC">
      <w:pPr>
        <w:numPr>
          <w:ilvl w:val="0"/>
          <w:numId w:val="49"/>
        </w:numPr>
        <w:ind w:hanging="369"/>
        <w:rPr>
          <w:rFonts w:ascii="Open Sans" w:eastAsia="Calibri" w:hAnsi="Open Sans" w:cs="Open Sans"/>
          <w:i/>
          <w:iCs/>
          <w:sz w:val="20"/>
          <w:szCs w:val="20"/>
        </w:rPr>
      </w:pPr>
      <w:r w:rsidRPr="003C1E40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3C1E40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3C1E40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3C1E40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14:paraId="06C5CCB3" w14:textId="77777777" w:rsidR="009025C8" w:rsidRPr="003C1E40" w:rsidRDefault="009025C8" w:rsidP="00D219FC">
      <w:pPr>
        <w:numPr>
          <w:ilvl w:val="0"/>
          <w:numId w:val="49"/>
        </w:numPr>
        <w:rPr>
          <w:rFonts w:ascii="Open Sans" w:hAnsi="Open Sans" w:cs="Open Sans"/>
          <w:i/>
          <w:sz w:val="20"/>
          <w:szCs w:val="20"/>
        </w:rPr>
      </w:pP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3C1E40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 w:rsidRPr="003C1E40">
        <w:rPr>
          <w:rFonts w:ascii="Open Sans" w:hAnsi="Open Sans" w:cs="Open Sans"/>
          <w:b/>
          <w:sz w:val="20"/>
          <w:szCs w:val="20"/>
        </w:rPr>
        <w:br/>
      </w:r>
      <w:r w:rsidRPr="003C1E40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 w:rsidRPr="003C1E40">
        <w:rPr>
          <w:rFonts w:ascii="Open Sans" w:hAnsi="Open Sans" w:cs="Open Sans"/>
          <w:b/>
          <w:sz w:val="20"/>
          <w:szCs w:val="20"/>
        </w:rPr>
        <w:t>P</w:t>
      </w:r>
      <w:r w:rsidRPr="003C1E40">
        <w:rPr>
          <w:rFonts w:ascii="Open Sans" w:hAnsi="Open Sans" w:cs="Open Sans"/>
          <w:b/>
          <w:sz w:val="20"/>
          <w:szCs w:val="20"/>
        </w:rPr>
        <w:t xml:space="preserve">zp, </w:t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 w:rsidRPr="003C1E40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14:paraId="6D4A9085" w14:textId="77777777"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14:paraId="60971F92" w14:textId="77777777"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0A31B8D" w14:textId="77777777"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2C64BF33" w14:textId="77777777"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3007CC3D" w14:textId="77777777"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3633094B" w14:textId="77777777" w:rsidR="0048451D" w:rsidRPr="00B40109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EF84083" w14:textId="77777777" w:rsidR="0048451D" w:rsidRPr="00B40109" w:rsidRDefault="0048451D" w:rsidP="0084064D">
      <w:pPr>
        <w:rPr>
          <w:rFonts w:ascii="Open Sans" w:hAnsi="Open Sans" w:cs="Open Sans"/>
          <w:b/>
          <w:bCs/>
          <w:sz w:val="20"/>
          <w:szCs w:val="20"/>
        </w:rPr>
      </w:pPr>
    </w:p>
    <w:p w14:paraId="150952AF" w14:textId="77777777" w:rsidR="00963731" w:rsidRDefault="00963731" w:rsidP="00D3113F">
      <w:pPr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4CFB941" w14:textId="7C64047C" w:rsidR="00D3113F" w:rsidRPr="00B40109" w:rsidRDefault="00D3113F" w:rsidP="00D3113F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14:paraId="6966ED7C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002E062" w14:textId="77777777"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14:paraId="2CB19EBE" w14:textId="77777777" w:rsidR="00D3113F" w:rsidRDefault="00D3113F" w:rsidP="00D3113F">
      <w:pPr>
        <w:pStyle w:val="Zwykytekst"/>
        <w:rPr>
          <w:rFonts w:ascii="Open Sans" w:hAnsi="Open Sans" w:cs="Open Sans"/>
          <w:lang w:val="pl-PL"/>
        </w:rPr>
      </w:pPr>
    </w:p>
    <w:p w14:paraId="352399B1" w14:textId="77777777" w:rsidR="00D3113F" w:rsidRPr="008F7A20" w:rsidRDefault="00D3113F" w:rsidP="00D3113F">
      <w:pPr>
        <w:pStyle w:val="Zwykytekst"/>
        <w:rPr>
          <w:rFonts w:ascii="Open Sans" w:hAnsi="Open Sans" w:cs="Open Sans"/>
          <w:lang w:val="pl-PL"/>
        </w:rPr>
      </w:pPr>
    </w:p>
    <w:p w14:paraId="31CBFDC2" w14:textId="77777777" w:rsidR="00D3113F" w:rsidRDefault="00D3113F" w:rsidP="00D3113F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9D2C8E0" w14:textId="77777777" w:rsidR="00D3113F" w:rsidRPr="009517C0" w:rsidRDefault="00D3113F" w:rsidP="00D3113F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6712B91" w14:textId="77777777" w:rsidR="00D3113F" w:rsidRDefault="00D3113F" w:rsidP="00D3113F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EA12C9F" w14:textId="77777777" w:rsidR="00D3113F" w:rsidRPr="009517C0" w:rsidRDefault="00D3113F" w:rsidP="00D3113F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39AC85" w14:textId="77777777"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14:paraId="15F18A87" w14:textId="3CC7EA17" w:rsidR="005A1FB9" w:rsidRPr="00B40109" w:rsidRDefault="005A1FB9" w:rsidP="0048451D">
      <w:pPr>
        <w:ind w:right="1" w:firstLine="890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5D3A46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FC679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1076BA" w:rsidRPr="0081572A">
        <w:rPr>
          <w:rFonts w:ascii="Open Sans" w:hAnsi="Open Sans" w:cs="Open Sans"/>
          <w:b/>
          <w:sz w:val="20"/>
          <w:szCs w:val="20"/>
        </w:rPr>
        <w:t>Przebudowa kładki dla pieszych nad rzeką Wkrą w miejscowości Kosewko, gmina Pomiechówek w systemie zaprojektuj i wybuduj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 WIZP.271.</w:t>
      </w:r>
      <w:r w:rsidR="00333E3D">
        <w:rPr>
          <w:rFonts w:ascii="Open Sans" w:hAnsi="Open Sans" w:cs="Open Sans"/>
          <w:b/>
          <w:sz w:val="20"/>
          <w:szCs w:val="20"/>
        </w:rPr>
        <w:t>5</w:t>
      </w:r>
      <w:r w:rsidR="00862D5C">
        <w:rPr>
          <w:rFonts w:ascii="Open Sans" w:hAnsi="Open Sans" w:cs="Open Sans"/>
          <w:b/>
          <w:sz w:val="20"/>
          <w:szCs w:val="20"/>
        </w:rPr>
        <w:t>.2018</w:t>
      </w:r>
      <w:r w:rsidR="005D3A46">
        <w:rPr>
          <w:rFonts w:ascii="Open Sans" w:eastAsia="Calibri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CB1E5C">
        <w:rPr>
          <w:rFonts w:ascii="Open Sans" w:eastAsia="Calibri" w:hAnsi="Open Sans" w:cs="Open Sans"/>
          <w:sz w:val="20"/>
          <w:szCs w:val="20"/>
        </w:rPr>
        <w:t xml:space="preserve">Rozdziale V ust. 1 pkt 2 ppkt 2.3. lit. a) </w:t>
      </w:r>
      <w:r w:rsidR="00FC6794">
        <w:rPr>
          <w:rFonts w:ascii="Open Sans" w:eastAsia="Calibri" w:hAnsi="Open Sans" w:cs="Open Sans"/>
          <w:sz w:val="20"/>
          <w:szCs w:val="20"/>
        </w:rPr>
        <w:t>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14:paraId="19D56A27" w14:textId="77777777" w:rsidTr="00E32EA0">
        <w:tc>
          <w:tcPr>
            <w:tcW w:w="1730" w:type="dxa"/>
            <w:shd w:val="clear" w:color="auto" w:fill="auto"/>
            <w:vAlign w:val="center"/>
          </w:tcPr>
          <w:p w14:paraId="6E5C1383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658AD0" w14:textId="77777777"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B4214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14:paraId="4872BE0D" w14:textId="77777777"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1C8D1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14:paraId="7AB200CB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14:paraId="4EF7AED5" w14:textId="77777777" w:rsidTr="005D3A46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14:paraId="2B561E21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3A18546F" w14:textId="19123DB2" w:rsidR="00225DCE" w:rsidRPr="009A0B51" w:rsidRDefault="00225DCE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6BEA95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113422E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E8F57" w14:textId="77777777" w:rsidR="00225DCE" w:rsidRPr="009A0B51" w:rsidRDefault="00225DCE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372DD206" w14:textId="77777777" w:rsidR="00225DCE" w:rsidRDefault="00225DCE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73DF0CB7" w14:textId="77777777" w:rsidR="00E32EA0" w:rsidRPr="00E32EA0" w:rsidRDefault="00E32EA0" w:rsidP="00E32EA0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  <w:tr w:rsidR="00456973" w:rsidRPr="009A0B51" w14:paraId="282F5D73" w14:textId="77777777" w:rsidTr="005D3A46">
        <w:tc>
          <w:tcPr>
            <w:tcW w:w="1730" w:type="dxa"/>
            <w:shd w:val="clear" w:color="auto" w:fill="auto"/>
            <w:vAlign w:val="center"/>
          </w:tcPr>
          <w:p w14:paraId="0EFB0004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</w:tcPr>
          <w:p w14:paraId="3793F0AC" w14:textId="4CC8A6C2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4C708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1DD461DD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B1A99" w14:textId="77777777" w:rsidR="00456973" w:rsidRPr="009A0B51" w:rsidRDefault="00456973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5FF84C14" w14:textId="77777777" w:rsidR="00456973" w:rsidRPr="009A0B51" w:rsidRDefault="00456973" w:rsidP="00BF22FB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  <w:p w14:paraId="538B75B4" w14:textId="77777777" w:rsidR="00456973" w:rsidRPr="009A0B51" w:rsidRDefault="00456973" w:rsidP="00456973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</w:tr>
    </w:tbl>
    <w:p w14:paraId="3C20BD33" w14:textId="77777777" w:rsidR="00FF6F5E" w:rsidRPr="00B40109" w:rsidRDefault="00FF6F5E" w:rsidP="008009DD">
      <w:pPr>
        <w:spacing w:line="276" w:lineRule="auto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14:paraId="4F071EC0" w14:textId="77777777" w:rsidR="00A54BC3" w:rsidRPr="00B40109" w:rsidRDefault="00A54BC3" w:rsidP="0084064D">
      <w:pPr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14:paraId="5F3381B1" w14:textId="77777777" w:rsidR="00A54BC3" w:rsidRPr="00B40109" w:rsidRDefault="00C95AD4" w:rsidP="0084064D">
      <w:pPr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14:paraId="56034A40" w14:textId="77777777"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14:paraId="5744691E" w14:textId="77777777" w:rsidR="00F85FE1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76818501" w14:textId="77777777"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61D860C9" w14:textId="77777777"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4505EEBD" w14:textId="77777777"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FA49BD5" w14:textId="77777777" w:rsidR="006F5435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38FB05AF" w14:textId="77777777" w:rsidR="000224E6" w:rsidRPr="00B40109" w:rsidRDefault="000224E6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1115D31C" w14:textId="6054DAB4" w:rsidR="007605F7" w:rsidRDefault="007605F7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325716FD" w14:textId="77777777" w:rsidR="00323BCA" w:rsidRPr="00B40109" w:rsidRDefault="00323BCA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477175F6" w14:textId="77777777" w:rsidR="00F62F8F" w:rsidRDefault="00F62F8F" w:rsidP="002235E2">
      <w:pPr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0D50860F" w14:textId="4CAA970C" w:rsidR="002235E2" w:rsidRPr="00B40109" w:rsidRDefault="002235E2" w:rsidP="002235E2">
      <w:pPr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14:paraId="078F22D6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6533995B" w14:textId="77777777"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14:paraId="19381900" w14:textId="77777777" w:rsidR="002235E2" w:rsidRDefault="002235E2" w:rsidP="002235E2">
      <w:pPr>
        <w:pStyle w:val="Zwykytekst"/>
        <w:rPr>
          <w:rFonts w:ascii="Open Sans" w:hAnsi="Open Sans" w:cs="Open Sans"/>
          <w:lang w:val="pl-PL"/>
        </w:rPr>
      </w:pPr>
    </w:p>
    <w:p w14:paraId="1823E3C1" w14:textId="77777777" w:rsidR="002235E2" w:rsidRPr="008F7A20" w:rsidRDefault="002235E2" w:rsidP="002235E2">
      <w:pPr>
        <w:pStyle w:val="Zwykytekst"/>
        <w:rPr>
          <w:rFonts w:ascii="Open Sans" w:hAnsi="Open Sans" w:cs="Open Sans"/>
          <w:lang w:val="pl-PL"/>
        </w:rPr>
      </w:pPr>
    </w:p>
    <w:p w14:paraId="33E512EB" w14:textId="77777777" w:rsidR="002235E2" w:rsidRDefault="002235E2" w:rsidP="002235E2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61396DC" w14:textId="77777777" w:rsidR="002235E2" w:rsidRPr="009517C0" w:rsidRDefault="002235E2" w:rsidP="002235E2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88F7FCA" w14:textId="77777777" w:rsidR="002235E2" w:rsidRDefault="002235E2" w:rsidP="002235E2">
      <w:pPr>
        <w:pStyle w:val="Zwykytekst"/>
        <w:spacing w:line="360" w:lineRule="auto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4264A9D" w14:textId="77777777" w:rsidR="002235E2" w:rsidRPr="009517C0" w:rsidRDefault="002235E2" w:rsidP="002235E2">
      <w:pPr>
        <w:pStyle w:val="Zwykytekst"/>
        <w:spacing w:line="360" w:lineRule="auto"/>
        <w:ind w:left="1418" w:firstLine="709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C0947E5" w14:textId="77777777"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14:paraId="7B17F461" w14:textId="77777777"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6107256C" w14:textId="2294FC08" w:rsidR="00973875" w:rsidRPr="00B40109" w:rsidRDefault="00973875" w:rsidP="00973875">
      <w:pPr>
        <w:ind w:right="1" w:firstLine="890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FD65B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1076BA" w:rsidRPr="0081572A">
        <w:rPr>
          <w:rFonts w:ascii="Open Sans" w:hAnsi="Open Sans" w:cs="Open Sans"/>
          <w:b/>
          <w:sz w:val="20"/>
          <w:szCs w:val="20"/>
        </w:rPr>
        <w:t>Przebudowa kładki dla pieszych nad rzeką Wkrą w miejscowości Kosewko, gmina Pomiechówek w systemie zaprojektuj i wybuduj</w:t>
      </w:r>
      <w:r w:rsidR="005D3A46" w:rsidRPr="005D3A46">
        <w:rPr>
          <w:rFonts w:ascii="Open Sans" w:hAnsi="Open Sans" w:cs="Open Sans"/>
          <w:b/>
          <w:bCs/>
          <w:sz w:val="20"/>
          <w:szCs w:val="20"/>
        </w:rPr>
        <w:t>” – numer sprawy:</w:t>
      </w:r>
      <w:r w:rsidR="005D3A46" w:rsidRPr="005D3A46">
        <w:rPr>
          <w:rFonts w:ascii="Open Sans" w:hAnsi="Open Sans" w:cs="Open Sans"/>
          <w:b/>
          <w:sz w:val="20"/>
          <w:szCs w:val="20"/>
        </w:rPr>
        <w:t xml:space="preserve"> WIZP.271.</w:t>
      </w:r>
      <w:r w:rsidR="00333E3D">
        <w:rPr>
          <w:rFonts w:ascii="Open Sans" w:hAnsi="Open Sans" w:cs="Open Sans"/>
          <w:b/>
          <w:sz w:val="20"/>
          <w:szCs w:val="20"/>
        </w:rPr>
        <w:t>5</w:t>
      </w:r>
      <w:r w:rsidR="00862D5C">
        <w:rPr>
          <w:rFonts w:ascii="Open Sans" w:hAnsi="Open Sans" w:cs="Open Sans"/>
          <w:b/>
          <w:sz w:val="20"/>
          <w:szCs w:val="20"/>
        </w:rPr>
        <w:t>.2018</w:t>
      </w:r>
      <w:r w:rsidR="005D3A46">
        <w:rPr>
          <w:rFonts w:ascii="Open Sans" w:hAnsi="Open Sans" w:cs="Open Sans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72592D">
        <w:rPr>
          <w:rFonts w:ascii="Open Sans" w:eastAsia="Calibri" w:hAnsi="Open Sans" w:cs="Open Sans"/>
          <w:sz w:val="20"/>
          <w:szCs w:val="20"/>
        </w:rPr>
        <w:t xml:space="preserve"> ppkt 2.</w:t>
      </w:r>
      <w:r w:rsidR="00E44E36">
        <w:rPr>
          <w:rFonts w:ascii="Open Sans" w:eastAsia="Calibri" w:hAnsi="Open Sans" w:cs="Open Sans"/>
          <w:sz w:val="20"/>
          <w:szCs w:val="20"/>
        </w:rPr>
        <w:t>3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72592D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14:paraId="307AF7D4" w14:textId="77777777" w:rsidTr="007D64EA">
        <w:tc>
          <w:tcPr>
            <w:tcW w:w="1171" w:type="pct"/>
            <w:shd w:val="clear" w:color="auto" w:fill="auto"/>
            <w:vAlign w:val="center"/>
          </w:tcPr>
          <w:p w14:paraId="6A33878F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55E4654B" w14:textId="77777777"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360EE11D" w14:textId="77777777"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73DEDA77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14:paraId="47700BA1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14:paraId="30BAEE90" w14:textId="77777777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14:paraId="78825FC5" w14:textId="77777777"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CA10E04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09A37644" w14:textId="2BF086DE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5EFCB4C4" w14:textId="31BF2791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DA00EB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14:paraId="1FAFA789" w14:textId="77777777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14:paraId="79E6C548" w14:textId="77777777" w:rsidTr="007D64EA">
        <w:tc>
          <w:tcPr>
            <w:tcW w:w="1171" w:type="pct"/>
            <w:shd w:val="clear" w:color="auto" w:fill="auto"/>
            <w:vAlign w:val="center"/>
          </w:tcPr>
          <w:p w14:paraId="0E5EE235" w14:textId="77777777"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918C133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75B8B956" w14:textId="4572C632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4AAB0317" w14:textId="77A409B6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DA00EB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14:paraId="1DA26419" w14:textId="77777777" w:rsidR="007D64EA" w:rsidRPr="00FC704E" w:rsidRDefault="007D64EA" w:rsidP="00BF22FB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0C061F18" w14:textId="77777777" w:rsidR="00973875" w:rsidRPr="00B40109" w:rsidRDefault="00973875" w:rsidP="00973875">
      <w:pPr>
        <w:spacing w:before="120"/>
        <w:rPr>
          <w:rFonts w:ascii="Open Sans" w:eastAsia="Calibri" w:hAnsi="Open Sans" w:cs="Open Sans"/>
          <w:b/>
          <w:sz w:val="20"/>
          <w:szCs w:val="20"/>
        </w:rPr>
      </w:pPr>
    </w:p>
    <w:p w14:paraId="61E39DBB" w14:textId="77777777" w:rsidR="00D0554B" w:rsidRPr="00B40109" w:rsidRDefault="00AF08EF" w:rsidP="00D0554B">
      <w:pPr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14:paraId="7426E9BE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13E223EC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6588DEFD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4EDF69F9" w14:textId="77777777"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35137BB9" w14:textId="521B0911" w:rsidR="00EA271E" w:rsidRPr="00F62F8F" w:rsidRDefault="00BC2E39" w:rsidP="00F62F8F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  <w:bookmarkStart w:id="0" w:name="_GoBack"/>
      <w:bookmarkEnd w:id="0"/>
    </w:p>
    <w:sectPr w:rsidR="00EA271E" w:rsidRPr="00F62F8F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D3F57" w14:textId="77777777" w:rsidR="00911972" w:rsidRDefault="00911972" w:rsidP="007E2749">
      <w:r>
        <w:separator/>
      </w:r>
    </w:p>
  </w:endnote>
  <w:endnote w:type="continuationSeparator" w:id="0">
    <w:p w14:paraId="60EA05E1" w14:textId="77777777" w:rsidR="00911972" w:rsidRDefault="00911972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B059" w14:textId="77777777" w:rsidR="00911972" w:rsidRDefault="00911972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703D0951" w14:textId="77777777" w:rsidR="00911972" w:rsidRDefault="00911972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22D9" w14:textId="61EA0848" w:rsidR="00911972" w:rsidRPr="008A3F68" w:rsidRDefault="00911972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F62F8F" w:rsidRPr="00F62F8F">
      <w:rPr>
        <w:rFonts w:ascii="Open Sans" w:hAnsi="Open Sans" w:cs="Open Sans"/>
        <w:b/>
        <w:bCs/>
        <w:noProof/>
        <w:sz w:val="16"/>
        <w:szCs w:val="16"/>
      </w:rPr>
      <w:t>11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14:paraId="6EDC8E8F" w14:textId="77777777" w:rsidR="00911972" w:rsidRPr="006030D7" w:rsidRDefault="00911972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C839C" w14:textId="77777777" w:rsidR="00911972" w:rsidRDefault="00911972" w:rsidP="007E2749">
      <w:r>
        <w:separator/>
      </w:r>
    </w:p>
  </w:footnote>
  <w:footnote w:type="continuationSeparator" w:id="0">
    <w:p w14:paraId="144F666A" w14:textId="77777777" w:rsidR="00911972" w:rsidRDefault="00911972" w:rsidP="007E2749">
      <w:r>
        <w:continuationSeparator/>
      </w:r>
    </w:p>
  </w:footnote>
  <w:footnote w:id="1">
    <w:p w14:paraId="7FBBBA56" w14:textId="77777777" w:rsidR="00911972" w:rsidRPr="00F278C7" w:rsidRDefault="00911972" w:rsidP="002204FC">
      <w:pPr>
        <w:ind w:left="142" w:hanging="142"/>
        <w:rPr>
          <w:rFonts w:ascii="Verdana" w:hAnsi="Verdana"/>
          <w:i/>
          <w:iCs/>
          <w:sz w:val="14"/>
          <w:szCs w:val="14"/>
        </w:rPr>
      </w:pPr>
      <w:r w:rsidRPr="00303696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78C7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F278C7">
        <w:rPr>
          <w:rFonts w:ascii="Verdana" w:hAnsi="Verdana"/>
          <w:sz w:val="14"/>
          <w:szCs w:val="14"/>
        </w:rPr>
        <w:t xml:space="preserve">, </w:t>
      </w:r>
      <w:r w:rsidRPr="00F278C7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F278C7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F278C7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FE87F09" w14:textId="77777777" w:rsidR="00911972" w:rsidRPr="00F278C7" w:rsidRDefault="00911972" w:rsidP="00D219FC">
      <w:pPr>
        <w:pStyle w:val="Akapitzlist"/>
        <w:numPr>
          <w:ilvl w:val="0"/>
          <w:numId w:val="56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755E579B" w14:textId="77777777" w:rsidR="00911972" w:rsidRPr="00F278C7" w:rsidRDefault="00911972" w:rsidP="00D219FC">
      <w:pPr>
        <w:pStyle w:val="Akapitzlist"/>
        <w:numPr>
          <w:ilvl w:val="0"/>
          <w:numId w:val="56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3F53BF42" w14:textId="77777777" w:rsidR="00911972" w:rsidRPr="00F278C7" w:rsidRDefault="00911972" w:rsidP="00D219FC">
      <w:pPr>
        <w:pStyle w:val="Akapitzlist"/>
        <w:numPr>
          <w:ilvl w:val="0"/>
          <w:numId w:val="56"/>
        </w:numPr>
        <w:spacing w:after="0" w:line="240" w:lineRule="auto"/>
        <w:contextualSpacing w:val="0"/>
        <w:rPr>
          <w:rFonts w:ascii="Verdana" w:hAnsi="Verdana"/>
          <w:i/>
          <w:iCs/>
          <w:sz w:val="14"/>
          <w:szCs w:val="14"/>
        </w:rPr>
      </w:pPr>
      <w:r w:rsidRPr="00F278C7"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ADD1AD3" w14:textId="77777777" w:rsidR="00911972" w:rsidRDefault="00911972" w:rsidP="002204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B17B" w14:textId="77777777" w:rsidR="00911972" w:rsidRPr="00483265" w:rsidRDefault="00911972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58AC6CE9" w14:textId="77777777" w:rsidR="00911972" w:rsidRPr="00483265" w:rsidRDefault="0091197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F2500" w14:textId="5FBCD06E" w:rsidR="00911972" w:rsidRDefault="0091197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994E4D3" wp14:editId="524DBF2D">
          <wp:simplePos x="0" y="0"/>
          <wp:positionH relativeFrom="page">
            <wp:posOffset>-95250</wp:posOffset>
          </wp:positionH>
          <wp:positionV relativeFrom="page">
            <wp:align>top</wp:align>
          </wp:positionV>
          <wp:extent cx="8268803" cy="1249222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B79BE" w14:textId="77777777" w:rsidR="00911972" w:rsidRDefault="00911972">
    <w:pPr>
      <w:pStyle w:val="Nagwek"/>
    </w:pPr>
  </w:p>
  <w:p w14:paraId="57BA5AE5" w14:textId="77777777" w:rsidR="00911972" w:rsidRDefault="00911972">
    <w:pPr>
      <w:pStyle w:val="Nagwek"/>
    </w:pPr>
  </w:p>
  <w:p w14:paraId="233DDA2F" w14:textId="77777777" w:rsidR="00911972" w:rsidRDefault="00911972">
    <w:pPr>
      <w:pStyle w:val="Nagwek"/>
    </w:pPr>
  </w:p>
  <w:p w14:paraId="16E8127F" w14:textId="77777777" w:rsidR="00911972" w:rsidRDefault="00911972">
    <w:pPr>
      <w:pStyle w:val="Nagwek"/>
    </w:pPr>
  </w:p>
  <w:p w14:paraId="601A484F" w14:textId="77777777" w:rsidR="00911972" w:rsidRDefault="00911972">
    <w:pPr>
      <w:pStyle w:val="Nagwek"/>
    </w:pPr>
  </w:p>
  <w:p w14:paraId="6B54E50D" w14:textId="77777777" w:rsidR="00911972" w:rsidRDefault="00911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ECA1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8584901C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1E970EB"/>
    <w:multiLevelType w:val="hybridMultilevel"/>
    <w:tmpl w:val="EB90B45A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531CE7EC">
      <w:start w:val="1"/>
      <w:numFmt w:val="decimal"/>
      <w:lvlText w:val="%4."/>
      <w:lvlJc w:val="left"/>
      <w:pPr>
        <w:ind w:left="3285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0" w15:restartNumberingAfterBreak="0">
    <w:nsid w:val="026505FF"/>
    <w:multiLevelType w:val="hybridMultilevel"/>
    <w:tmpl w:val="D422BCF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352F14"/>
    <w:multiLevelType w:val="hybridMultilevel"/>
    <w:tmpl w:val="35264DF4"/>
    <w:lvl w:ilvl="0" w:tplc="55064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82A4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41D7A2C"/>
    <w:multiLevelType w:val="hybridMultilevel"/>
    <w:tmpl w:val="80AA8B6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4CA5E17"/>
    <w:multiLevelType w:val="hybridMultilevel"/>
    <w:tmpl w:val="1EB2D296"/>
    <w:lvl w:ilvl="0" w:tplc="1BB6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18282D"/>
    <w:multiLevelType w:val="multilevel"/>
    <w:tmpl w:val="362CB522"/>
    <w:name w:val="WW8Num442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625" w:hanging="1080"/>
      </w:pPr>
      <w:rPr>
        <w:rFonts w:ascii="Cambria" w:eastAsia="Calibri" w:hAnsi="Cambria" w:cs="Tahoma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051E00B1"/>
    <w:multiLevelType w:val="hybridMultilevel"/>
    <w:tmpl w:val="808038D8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1F30A0"/>
    <w:multiLevelType w:val="hybridMultilevel"/>
    <w:tmpl w:val="AD82E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A27AE"/>
    <w:multiLevelType w:val="hybridMultilevel"/>
    <w:tmpl w:val="D9320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CA46AB"/>
    <w:multiLevelType w:val="hybridMultilevel"/>
    <w:tmpl w:val="07FA452C"/>
    <w:lvl w:ilvl="0" w:tplc="32E61FB8">
      <w:start w:val="1"/>
      <w:numFmt w:val="lowerLetter"/>
      <w:lvlText w:val="%1)"/>
      <w:lvlJc w:val="left"/>
      <w:pPr>
        <w:ind w:left="786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0ABF7576"/>
    <w:multiLevelType w:val="hybridMultilevel"/>
    <w:tmpl w:val="37F6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8B07BA"/>
    <w:multiLevelType w:val="hybridMultilevel"/>
    <w:tmpl w:val="4E487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AAD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D6A47F6"/>
    <w:multiLevelType w:val="hybridMultilevel"/>
    <w:tmpl w:val="1B224AE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0B7F1B"/>
    <w:multiLevelType w:val="multilevel"/>
    <w:tmpl w:val="8D3C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9" w15:restartNumberingAfterBreak="0">
    <w:nsid w:val="11A06467"/>
    <w:multiLevelType w:val="hybridMultilevel"/>
    <w:tmpl w:val="38DE21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7354FE9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11E3682A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14900605"/>
    <w:multiLevelType w:val="hybridMultilevel"/>
    <w:tmpl w:val="49B4CC1E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F93735"/>
    <w:multiLevelType w:val="hybridMultilevel"/>
    <w:tmpl w:val="5F70B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DB0475"/>
    <w:multiLevelType w:val="hybridMultilevel"/>
    <w:tmpl w:val="30EA0152"/>
    <w:lvl w:ilvl="0" w:tplc="3552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FF2451"/>
    <w:multiLevelType w:val="hybridMultilevel"/>
    <w:tmpl w:val="BA04E388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653057"/>
    <w:multiLevelType w:val="hybridMultilevel"/>
    <w:tmpl w:val="F582344C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1EF142EB"/>
    <w:multiLevelType w:val="hybridMultilevel"/>
    <w:tmpl w:val="1AF2113A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0B0AFD"/>
    <w:multiLevelType w:val="hybridMultilevel"/>
    <w:tmpl w:val="5B34337E"/>
    <w:lvl w:ilvl="0" w:tplc="BAF0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23220E52"/>
    <w:multiLevelType w:val="hybridMultilevel"/>
    <w:tmpl w:val="A5760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161FFB"/>
    <w:multiLevelType w:val="hybridMultilevel"/>
    <w:tmpl w:val="EF5E68D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552767B"/>
    <w:multiLevelType w:val="hybridMultilevel"/>
    <w:tmpl w:val="5A90CE42"/>
    <w:lvl w:ilvl="0" w:tplc="F34AF77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5" w15:restartNumberingAfterBreak="0">
    <w:nsid w:val="25B2535A"/>
    <w:multiLevelType w:val="hybridMultilevel"/>
    <w:tmpl w:val="A8FEB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DC2D94"/>
    <w:multiLevelType w:val="hybridMultilevel"/>
    <w:tmpl w:val="AD4AA2FA"/>
    <w:lvl w:ilvl="0" w:tplc="34F4F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48F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2D815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8" w15:restartNumberingAfterBreak="0">
    <w:nsid w:val="266650C3"/>
    <w:multiLevelType w:val="hybridMultilevel"/>
    <w:tmpl w:val="22B252F4"/>
    <w:lvl w:ilvl="0" w:tplc="14B0E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02FB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732BB0"/>
    <w:multiLevelType w:val="hybridMultilevel"/>
    <w:tmpl w:val="944A4A6C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0781EA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61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8E1693"/>
    <w:multiLevelType w:val="hybridMultilevel"/>
    <w:tmpl w:val="5E289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923CA3"/>
    <w:multiLevelType w:val="hybridMultilevel"/>
    <w:tmpl w:val="7990F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4296B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B4D857F2">
      <w:start w:val="1"/>
      <w:numFmt w:val="lowerLetter"/>
      <w:lvlText w:val="%3)"/>
      <w:lvlJc w:val="right"/>
      <w:pPr>
        <w:ind w:left="2160" w:hanging="180"/>
      </w:pPr>
      <w:rPr>
        <w:rFonts w:ascii="Open Sans" w:eastAsia="Calibri" w:hAnsi="Open Sans" w:cs="Open San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522D8C"/>
    <w:multiLevelType w:val="hybridMultilevel"/>
    <w:tmpl w:val="93326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913F04"/>
    <w:multiLevelType w:val="hybridMultilevel"/>
    <w:tmpl w:val="B6845566"/>
    <w:lvl w:ilvl="0" w:tplc="97703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6" w15:restartNumberingAfterBreak="0">
    <w:nsid w:val="30FC66AC"/>
    <w:multiLevelType w:val="hybridMultilevel"/>
    <w:tmpl w:val="84B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2750CC"/>
    <w:multiLevelType w:val="hybridMultilevel"/>
    <w:tmpl w:val="3F2E5082"/>
    <w:lvl w:ilvl="0" w:tplc="55064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AC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2937EED"/>
    <w:multiLevelType w:val="hybridMultilevel"/>
    <w:tmpl w:val="289427D0"/>
    <w:lvl w:ilvl="0" w:tplc="1BB6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63677A4"/>
    <w:multiLevelType w:val="hybridMultilevel"/>
    <w:tmpl w:val="F202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A103800"/>
    <w:multiLevelType w:val="hybridMultilevel"/>
    <w:tmpl w:val="CC5A344E"/>
    <w:lvl w:ilvl="0" w:tplc="F5DA76E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0C7202"/>
    <w:multiLevelType w:val="multilevel"/>
    <w:tmpl w:val="4A4475F0"/>
    <w:lvl w:ilvl="0">
      <w:start w:val="1"/>
      <w:numFmt w:val="decimal"/>
      <w:lvlText w:val="9.1.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Open Sans" w:eastAsia="Times New Roman" w:hAnsi="Open Sans" w:cs="Open San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9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1" w15:restartNumberingAfterBreak="0">
    <w:nsid w:val="428E743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52C6C04"/>
    <w:multiLevelType w:val="hybridMultilevel"/>
    <w:tmpl w:val="7E60B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6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3944AF"/>
    <w:multiLevelType w:val="hybridMultilevel"/>
    <w:tmpl w:val="6C022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90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91" w15:restartNumberingAfterBreak="0">
    <w:nsid w:val="4B251D91"/>
    <w:multiLevelType w:val="hybridMultilevel"/>
    <w:tmpl w:val="94A028BC"/>
    <w:lvl w:ilvl="0" w:tplc="3868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FD8A2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A13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EC577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4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4E0E2F20"/>
    <w:multiLevelType w:val="hybridMultilevel"/>
    <w:tmpl w:val="9A483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8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A9172C"/>
    <w:multiLevelType w:val="multilevel"/>
    <w:tmpl w:val="ED1E5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9850906"/>
    <w:multiLevelType w:val="hybridMultilevel"/>
    <w:tmpl w:val="E04A2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866B4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B3D00FF"/>
    <w:multiLevelType w:val="hybridMultilevel"/>
    <w:tmpl w:val="E4DC7CB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2" w15:restartNumberingAfterBreak="0">
    <w:nsid w:val="5B8C5A9D"/>
    <w:multiLevelType w:val="hybridMultilevel"/>
    <w:tmpl w:val="61BE1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93674C"/>
    <w:multiLevelType w:val="multilevel"/>
    <w:tmpl w:val="569CF0F0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6"/>
      <w:numFmt w:val="decimal"/>
      <w:lvlText w:val="%2."/>
      <w:lvlJc w:val="left"/>
      <w:rPr>
        <w:rFonts w:ascii="Verdana" w:eastAsia="Times New Roman" w:hAnsi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Open Sans" w:eastAsia="Times New Roman" w:hAnsi="Open Sans" w:cs="Open Sans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1136D6"/>
    <w:multiLevelType w:val="hybridMultilevel"/>
    <w:tmpl w:val="730E5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9A1B40"/>
    <w:multiLevelType w:val="hybridMultilevel"/>
    <w:tmpl w:val="48125DF4"/>
    <w:lvl w:ilvl="0" w:tplc="081C7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5340E0"/>
    <w:multiLevelType w:val="hybridMultilevel"/>
    <w:tmpl w:val="20A83CF4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7A70E8"/>
    <w:multiLevelType w:val="hybridMultilevel"/>
    <w:tmpl w:val="CC10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0" w15:restartNumberingAfterBreak="0">
    <w:nsid w:val="656401B2"/>
    <w:multiLevelType w:val="multilevel"/>
    <w:tmpl w:val="50EE1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1" w15:restartNumberingAfterBreak="0">
    <w:nsid w:val="65FC53CB"/>
    <w:multiLevelType w:val="hybridMultilevel"/>
    <w:tmpl w:val="57024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EA4E56"/>
    <w:multiLevelType w:val="multilevel"/>
    <w:tmpl w:val="E690C7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5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7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0" w15:restartNumberingAfterBreak="0">
    <w:nsid w:val="72C12242"/>
    <w:multiLevelType w:val="hybridMultilevel"/>
    <w:tmpl w:val="DA800DBC"/>
    <w:lvl w:ilvl="0" w:tplc="2360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3" w15:restartNumberingAfterBreak="0">
    <w:nsid w:val="767E2427"/>
    <w:multiLevelType w:val="multilevel"/>
    <w:tmpl w:val="545CD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4" w15:restartNumberingAfterBreak="0">
    <w:nsid w:val="76EF126B"/>
    <w:multiLevelType w:val="hybridMultilevel"/>
    <w:tmpl w:val="B1D262A6"/>
    <w:lvl w:ilvl="0" w:tplc="30EAFC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7E5C6411"/>
    <w:multiLevelType w:val="hybridMultilevel"/>
    <w:tmpl w:val="3C2264EA"/>
    <w:lvl w:ilvl="0" w:tplc="1BB6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5F671D"/>
    <w:multiLevelType w:val="hybridMultilevel"/>
    <w:tmpl w:val="3B4C1EB2"/>
    <w:lvl w:ilvl="0" w:tplc="184A219C">
      <w:start w:val="1"/>
      <w:numFmt w:val="lowerLetter"/>
      <w:lvlText w:val="%1)"/>
      <w:lvlJc w:val="left"/>
      <w:pPr>
        <w:ind w:left="2160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8" w15:restartNumberingAfterBreak="0">
    <w:nsid w:val="7F5524D7"/>
    <w:multiLevelType w:val="multilevel"/>
    <w:tmpl w:val="7D0EE7BE"/>
    <w:name w:val="WW8Num2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9" w15:restartNumberingAfterBreak="0">
    <w:nsid w:val="7F8616A3"/>
    <w:multiLevelType w:val="hybridMultilevel"/>
    <w:tmpl w:val="DE68F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5"/>
  </w:num>
  <w:num w:numId="6">
    <w:abstractNumId w:val="90"/>
  </w:num>
  <w:num w:numId="7">
    <w:abstractNumId w:val="122"/>
  </w:num>
  <w:num w:numId="8">
    <w:abstractNumId w:val="53"/>
  </w:num>
  <w:num w:numId="9">
    <w:abstractNumId w:val="89"/>
  </w:num>
  <w:num w:numId="10">
    <w:abstractNumId w:val="47"/>
  </w:num>
  <w:num w:numId="11">
    <w:abstractNumId w:val="29"/>
  </w:num>
  <w:num w:numId="12">
    <w:abstractNumId w:val="94"/>
  </w:num>
  <w:num w:numId="13">
    <w:abstractNumId w:val="119"/>
  </w:num>
  <w:num w:numId="14">
    <w:abstractNumId w:val="121"/>
  </w:num>
  <w:num w:numId="15">
    <w:abstractNumId w:val="93"/>
  </w:num>
  <w:num w:numId="16">
    <w:abstractNumId w:val="72"/>
  </w:num>
  <w:num w:numId="17">
    <w:abstractNumId w:val="118"/>
  </w:num>
  <w:num w:numId="18">
    <w:abstractNumId w:val="38"/>
  </w:num>
  <w:num w:numId="19">
    <w:abstractNumId w:val="86"/>
  </w:num>
  <w:num w:numId="20">
    <w:abstractNumId w:val="83"/>
  </w:num>
  <w:num w:numId="21">
    <w:abstractNumId w:val="60"/>
  </w:num>
  <w:num w:numId="22">
    <w:abstractNumId w:val="79"/>
  </w:num>
  <w:num w:numId="23">
    <w:abstractNumId w:val="75"/>
  </w:num>
  <w:num w:numId="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</w:num>
  <w:num w:numId="27">
    <w:abstractNumId w:val="32"/>
  </w:num>
  <w:num w:numId="28">
    <w:abstractNumId w:val="97"/>
  </w:num>
  <w:num w:numId="29">
    <w:abstractNumId w:val="6"/>
  </w:num>
  <w:num w:numId="30">
    <w:abstractNumId w:val="74"/>
  </w:num>
  <w:num w:numId="31">
    <w:abstractNumId w:val="28"/>
  </w:num>
  <w:num w:numId="32">
    <w:abstractNumId w:val="127"/>
  </w:num>
  <w:num w:numId="33">
    <w:abstractNumId w:val="49"/>
  </w:num>
  <w:num w:numId="34">
    <w:abstractNumId w:val="42"/>
  </w:num>
  <w:num w:numId="35">
    <w:abstractNumId w:val="117"/>
  </w:num>
  <w:num w:numId="36">
    <w:abstractNumId w:val="35"/>
  </w:num>
  <w:num w:numId="37">
    <w:abstractNumId w:val="48"/>
  </w:num>
  <w:num w:numId="38">
    <w:abstractNumId w:val="20"/>
  </w:num>
  <w:num w:numId="39">
    <w:abstractNumId w:val="113"/>
  </w:num>
  <w:num w:numId="40">
    <w:abstractNumId w:val="25"/>
  </w:num>
  <w:num w:numId="41">
    <w:abstractNumId w:val="45"/>
  </w:num>
  <w:num w:numId="42">
    <w:abstractNumId w:val="36"/>
  </w:num>
  <w:num w:numId="43">
    <w:abstractNumId w:val="71"/>
  </w:num>
  <w:num w:numId="44">
    <w:abstractNumId w:val="87"/>
  </w:num>
  <w:num w:numId="45">
    <w:abstractNumId w:val="63"/>
  </w:num>
  <w:num w:numId="46">
    <w:abstractNumId w:val="41"/>
  </w:num>
  <w:num w:numId="47">
    <w:abstractNumId w:val="46"/>
  </w:num>
  <w:num w:numId="48">
    <w:abstractNumId w:val="61"/>
  </w:num>
  <w:num w:numId="49">
    <w:abstractNumId w:val="57"/>
  </w:num>
  <w:num w:numId="50">
    <w:abstractNumId w:val="30"/>
  </w:num>
  <w:num w:numId="51">
    <w:abstractNumId w:val="22"/>
  </w:num>
  <w:num w:numId="52">
    <w:abstractNumId w:val="109"/>
  </w:num>
  <w:num w:numId="53">
    <w:abstractNumId w:val="59"/>
  </w:num>
  <w:num w:numId="54">
    <w:abstractNumId w:val="107"/>
  </w:num>
  <w:num w:numId="55">
    <w:abstractNumId w:val="123"/>
  </w:num>
  <w:num w:numId="56">
    <w:abstractNumId w:val="77"/>
  </w:num>
  <w:num w:numId="57">
    <w:abstractNumId w:val="98"/>
  </w:num>
  <w:num w:numId="58">
    <w:abstractNumId w:val="115"/>
  </w:num>
  <w:num w:numId="59">
    <w:abstractNumId w:val="31"/>
  </w:num>
  <w:num w:numId="60">
    <w:abstractNumId w:val="52"/>
  </w:num>
  <w:num w:numId="61">
    <w:abstractNumId w:val="51"/>
  </w:num>
  <w:num w:numId="62">
    <w:abstractNumId w:val="54"/>
  </w:num>
  <w:num w:numId="63">
    <w:abstractNumId w:val="125"/>
  </w:num>
  <w:num w:numId="64">
    <w:abstractNumId w:val="80"/>
  </w:num>
  <w:num w:numId="65">
    <w:abstractNumId w:val="19"/>
  </w:num>
  <w:num w:numId="66">
    <w:abstractNumId w:val="69"/>
  </w:num>
  <w:num w:numId="67">
    <w:abstractNumId w:val="82"/>
  </w:num>
  <w:num w:numId="68">
    <w:abstractNumId w:val="92"/>
  </w:num>
  <w:num w:numId="69">
    <w:abstractNumId w:val="96"/>
  </w:num>
  <w:num w:numId="70">
    <w:abstractNumId w:val="112"/>
  </w:num>
  <w:num w:numId="71">
    <w:abstractNumId w:val="50"/>
  </w:num>
  <w:num w:numId="72">
    <w:abstractNumId w:val="104"/>
  </w:num>
  <w:num w:numId="73">
    <w:abstractNumId w:val="91"/>
  </w:num>
  <w:num w:numId="74">
    <w:abstractNumId w:val="67"/>
  </w:num>
  <w:num w:numId="75">
    <w:abstractNumId w:val="21"/>
  </w:num>
  <w:num w:numId="76">
    <w:abstractNumId w:val="124"/>
  </w:num>
  <w:num w:numId="77">
    <w:abstractNumId w:val="76"/>
  </w:num>
  <w:num w:numId="78">
    <w:abstractNumId w:val="103"/>
  </w:num>
  <w:num w:numId="79">
    <w:abstractNumId w:val="110"/>
  </w:num>
  <w:num w:numId="80">
    <w:abstractNumId w:val="84"/>
  </w:num>
  <w:num w:numId="81">
    <w:abstractNumId w:val="99"/>
  </w:num>
  <w:num w:numId="82">
    <w:abstractNumId w:val="33"/>
  </w:num>
  <w:num w:numId="83">
    <w:abstractNumId w:val="26"/>
  </w:num>
  <w:num w:numId="84">
    <w:abstractNumId w:val="105"/>
  </w:num>
  <w:num w:numId="85">
    <w:abstractNumId w:val="66"/>
  </w:num>
  <w:num w:numId="86">
    <w:abstractNumId w:val="102"/>
  </w:num>
  <w:num w:numId="87">
    <w:abstractNumId w:val="37"/>
  </w:num>
  <w:num w:numId="88">
    <w:abstractNumId w:val="64"/>
  </w:num>
  <w:num w:numId="89">
    <w:abstractNumId w:val="27"/>
  </w:num>
  <w:num w:numId="90">
    <w:abstractNumId w:val="73"/>
  </w:num>
  <w:num w:numId="91">
    <w:abstractNumId w:val="111"/>
  </w:num>
  <w:num w:numId="92">
    <w:abstractNumId w:val="129"/>
  </w:num>
  <w:num w:numId="93">
    <w:abstractNumId w:val="34"/>
  </w:num>
  <w:num w:numId="94">
    <w:abstractNumId w:val="88"/>
  </w:num>
  <w:num w:numId="95">
    <w:abstractNumId w:val="55"/>
  </w:num>
  <w:num w:numId="96">
    <w:abstractNumId w:val="108"/>
  </w:num>
  <w:num w:numId="97">
    <w:abstractNumId w:val="70"/>
  </w:num>
  <w:num w:numId="98">
    <w:abstractNumId w:val="23"/>
  </w:num>
  <w:num w:numId="99">
    <w:abstractNumId w:val="68"/>
  </w:num>
  <w:num w:numId="100">
    <w:abstractNumId w:val="126"/>
  </w:num>
  <w:num w:numId="101">
    <w:abstractNumId w:val="95"/>
  </w:num>
  <w:num w:numId="102">
    <w:abstractNumId w:val="44"/>
  </w:num>
  <w:num w:numId="103">
    <w:abstractNumId w:val="100"/>
  </w:num>
  <w:num w:numId="104">
    <w:abstractNumId w:val="120"/>
  </w:num>
  <w:num w:numId="105">
    <w:abstractNumId w:val="58"/>
  </w:num>
  <w:num w:numId="106">
    <w:abstractNumId w:val="56"/>
  </w:num>
  <w:num w:numId="107">
    <w:abstractNumId w:val="106"/>
  </w:num>
  <w:num w:numId="108">
    <w:abstractNumId w:val="114"/>
  </w:num>
  <w:num w:numId="109">
    <w:abstractNumId w:val="40"/>
  </w:num>
  <w:num w:numId="110">
    <w:abstractNumId w:val="81"/>
  </w:num>
  <w:num w:numId="111">
    <w:abstractNumId w:val="43"/>
  </w:num>
  <w:num w:numId="112">
    <w:abstractNumId w:val="62"/>
  </w:num>
  <w:num w:numId="113">
    <w:abstractNumId w:val="39"/>
  </w:num>
  <w:num w:numId="114">
    <w:abstractNumId w:val="10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032B"/>
    <w:rsid w:val="000021D2"/>
    <w:rsid w:val="000024C8"/>
    <w:rsid w:val="00002665"/>
    <w:rsid w:val="00002D6E"/>
    <w:rsid w:val="00003956"/>
    <w:rsid w:val="00003963"/>
    <w:rsid w:val="00004410"/>
    <w:rsid w:val="00005BD6"/>
    <w:rsid w:val="00005E72"/>
    <w:rsid w:val="00005EDA"/>
    <w:rsid w:val="000071D7"/>
    <w:rsid w:val="0000791B"/>
    <w:rsid w:val="00010B62"/>
    <w:rsid w:val="00010CF9"/>
    <w:rsid w:val="00011F95"/>
    <w:rsid w:val="000121BC"/>
    <w:rsid w:val="000129F1"/>
    <w:rsid w:val="00012D1B"/>
    <w:rsid w:val="00013D29"/>
    <w:rsid w:val="00014AF4"/>
    <w:rsid w:val="00015716"/>
    <w:rsid w:val="000169CC"/>
    <w:rsid w:val="00017244"/>
    <w:rsid w:val="00017372"/>
    <w:rsid w:val="000173E4"/>
    <w:rsid w:val="00017F31"/>
    <w:rsid w:val="00017FEC"/>
    <w:rsid w:val="000206C2"/>
    <w:rsid w:val="000207F4"/>
    <w:rsid w:val="000209D4"/>
    <w:rsid w:val="00020F9F"/>
    <w:rsid w:val="0002135E"/>
    <w:rsid w:val="00021447"/>
    <w:rsid w:val="000224E6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52F5"/>
    <w:rsid w:val="00025A99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B8C"/>
    <w:rsid w:val="00031C2B"/>
    <w:rsid w:val="00033480"/>
    <w:rsid w:val="00033D6C"/>
    <w:rsid w:val="00034106"/>
    <w:rsid w:val="000347C6"/>
    <w:rsid w:val="000354AA"/>
    <w:rsid w:val="00036168"/>
    <w:rsid w:val="00036527"/>
    <w:rsid w:val="00036963"/>
    <w:rsid w:val="00036AC6"/>
    <w:rsid w:val="00037260"/>
    <w:rsid w:val="00037AB3"/>
    <w:rsid w:val="0004111D"/>
    <w:rsid w:val="00041992"/>
    <w:rsid w:val="00042467"/>
    <w:rsid w:val="00042607"/>
    <w:rsid w:val="0004348C"/>
    <w:rsid w:val="0004453D"/>
    <w:rsid w:val="00044A62"/>
    <w:rsid w:val="00045F73"/>
    <w:rsid w:val="000473C8"/>
    <w:rsid w:val="0004770D"/>
    <w:rsid w:val="00050CC5"/>
    <w:rsid w:val="00050DBA"/>
    <w:rsid w:val="00050EC4"/>
    <w:rsid w:val="00051633"/>
    <w:rsid w:val="00052451"/>
    <w:rsid w:val="000533A2"/>
    <w:rsid w:val="00053546"/>
    <w:rsid w:val="000535B2"/>
    <w:rsid w:val="00053FAF"/>
    <w:rsid w:val="00053FC7"/>
    <w:rsid w:val="0005401D"/>
    <w:rsid w:val="000547DF"/>
    <w:rsid w:val="00054AC9"/>
    <w:rsid w:val="00054ED2"/>
    <w:rsid w:val="00055A33"/>
    <w:rsid w:val="00055B98"/>
    <w:rsid w:val="00056672"/>
    <w:rsid w:val="00057487"/>
    <w:rsid w:val="00057DE4"/>
    <w:rsid w:val="0006096A"/>
    <w:rsid w:val="00060D31"/>
    <w:rsid w:val="000610A9"/>
    <w:rsid w:val="00061A9E"/>
    <w:rsid w:val="00061EC4"/>
    <w:rsid w:val="00062C18"/>
    <w:rsid w:val="000630FB"/>
    <w:rsid w:val="0006363C"/>
    <w:rsid w:val="00063B08"/>
    <w:rsid w:val="00064496"/>
    <w:rsid w:val="00064CC5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4EDC"/>
    <w:rsid w:val="000757E4"/>
    <w:rsid w:val="00075F78"/>
    <w:rsid w:val="00076C75"/>
    <w:rsid w:val="000773D8"/>
    <w:rsid w:val="0007743B"/>
    <w:rsid w:val="000802C1"/>
    <w:rsid w:val="00080890"/>
    <w:rsid w:val="00080F40"/>
    <w:rsid w:val="00081242"/>
    <w:rsid w:val="000817D8"/>
    <w:rsid w:val="00081F79"/>
    <w:rsid w:val="000830D5"/>
    <w:rsid w:val="00083202"/>
    <w:rsid w:val="000832BD"/>
    <w:rsid w:val="00083317"/>
    <w:rsid w:val="00083D4B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48D"/>
    <w:rsid w:val="000905CF"/>
    <w:rsid w:val="00090647"/>
    <w:rsid w:val="000909F8"/>
    <w:rsid w:val="00090A4C"/>
    <w:rsid w:val="00090DAE"/>
    <w:rsid w:val="00091589"/>
    <w:rsid w:val="000922E1"/>
    <w:rsid w:val="00092B8B"/>
    <w:rsid w:val="0009312A"/>
    <w:rsid w:val="000931FD"/>
    <w:rsid w:val="000938AD"/>
    <w:rsid w:val="000939A1"/>
    <w:rsid w:val="00093CBD"/>
    <w:rsid w:val="00093FAB"/>
    <w:rsid w:val="000949E4"/>
    <w:rsid w:val="0009503C"/>
    <w:rsid w:val="00095C26"/>
    <w:rsid w:val="000970E2"/>
    <w:rsid w:val="00097692"/>
    <w:rsid w:val="000977EE"/>
    <w:rsid w:val="000A0C23"/>
    <w:rsid w:val="000A183F"/>
    <w:rsid w:val="000A1A14"/>
    <w:rsid w:val="000A234F"/>
    <w:rsid w:val="000A2F22"/>
    <w:rsid w:val="000A30E5"/>
    <w:rsid w:val="000A32A1"/>
    <w:rsid w:val="000A3455"/>
    <w:rsid w:val="000A3614"/>
    <w:rsid w:val="000A37F6"/>
    <w:rsid w:val="000A3C1B"/>
    <w:rsid w:val="000A3EA1"/>
    <w:rsid w:val="000A49B4"/>
    <w:rsid w:val="000A4E59"/>
    <w:rsid w:val="000A574B"/>
    <w:rsid w:val="000A68DF"/>
    <w:rsid w:val="000A6B53"/>
    <w:rsid w:val="000A6C88"/>
    <w:rsid w:val="000A70A3"/>
    <w:rsid w:val="000B05A4"/>
    <w:rsid w:val="000B0672"/>
    <w:rsid w:val="000B0F60"/>
    <w:rsid w:val="000B17B2"/>
    <w:rsid w:val="000B1B7D"/>
    <w:rsid w:val="000B2007"/>
    <w:rsid w:val="000B2471"/>
    <w:rsid w:val="000B27F4"/>
    <w:rsid w:val="000B36BD"/>
    <w:rsid w:val="000B49C6"/>
    <w:rsid w:val="000B52CB"/>
    <w:rsid w:val="000B5B21"/>
    <w:rsid w:val="000B5C75"/>
    <w:rsid w:val="000B5D87"/>
    <w:rsid w:val="000B6529"/>
    <w:rsid w:val="000B6755"/>
    <w:rsid w:val="000B7066"/>
    <w:rsid w:val="000C027A"/>
    <w:rsid w:val="000C032B"/>
    <w:rsid w:val="000C0AC6"/>
    <w:rsid w:val="000C1532"/>
    <w:rsid w:val="000C1747"/>
    <w:rsid w:val="000C233B"/>
    <w:rsid w:val="000C2609"/>
    <w:rsid w:val="000C29E6"/>
    <w:rsid w:val="000C2E22"/>
    <w:rsid w:val="000C38DC"/>
    <w:rsid w:val="000C46EC"/>
    <w:rsid w:val="000C480A"/>
    <w:rsid w:val="000C4BF9"/>
    <w:rsid w:val="000C51B3"/>
    <w:rsid w:val="000C77A2"/>
    <w:rsid w:val="000C77AC"/>
    <w:rsid w:val="000C7FDE"/>
    <w:rsid w:val="000D01F2"/>
    <w:rsid w:val="000D0994"/>
    <w:rsid w:val="000D19E3"/>
    <w:rsid w:val="000D1DE6"/>
    <w:rsid w:val="000D1F75"/>
    <w:rsid w:val="000D2103"/>
    <w:rsid w:val="000D2296"/>
    <w:rsid w:val="000D24C6"/>
    <w:rsid w:val="000D302C"/>
    <w:rsid w:val="000D3C7D"/>
    <w:rsid w:val="000D514C"/>
    <w:rsid w:val="000D52F8"/>
    <w:rsid w:val="000D546E"/>
    <w:rsid w:val="000D58D8"/>
    <w:rsid w:val="000D59F3"/>
    <w:rsid w:val="000D5A0C"/>
    <w:rsid w:val="000D673D"/>
    <w:rsid w:val="000D6B8F"/>
    <w:rsid w:val="000D6E82"/>
    <w:rsid w:val="000D6F36"/>
    <w:rsid w:val="000D7649"/>
    <w:rsid w:val="000D77C6"/>
    <w:rsid w:val="000E12D5"/>
    <w:rsid w:val="000E15DD"/>
    <w:rsid w:val="000E28AF"/>
    <w:rsid w:val="000E2F7C"/>
    <w:rsid w:val="000E30AA"/>
    <w:rsid w:val="000E388D"/>
    <w:rsid w:val="000E3D14"/>
    <w:rsid w:val="000E54C8"/>
    <w:rsid w:val="000E565B"/>
    <w:rsid w:val="000E5B97"/>
    <w:rsid w:val="000E5E80"/>
    <w:rsid w:val="000E6FCB"/>
    <w:rsid w:val="000E7680"/>
    <w:rsid w:val="000F02A1"/>
    <w:rsid w:val="000F1597"/>
    <w:rsid w:val="000F1D2D"/>
    <w:rsid w:val="000F23EF"/>
    <w:rsid w:val="000F2671"/>
    <w:rsid w:val="000F3000"/>
    <w:rsid w:val="000F3435"/>
    <w:rsid w:val="000F35DC"/>
    <w:rsid w:val="000F4B25"/>
    <w:rsid w:val="000F4E34"/>
    <w:rsid w:val="000F5151"/>
    <w:rsid w:val="000F67B5"/>
    <w:rsid w:val="000F6836"/>
    <w:rsid w:val="000F69CE"/>
    <w:rsid w:val="000F7001"/>
    <w:rsid w:val="000F7136"/>
    <w:rsid w:val="0010018B"/>
    <w:rsid w:val="0010218D"/>
    <w:rsid w:val="00104E29"/>
    <w:rsid w:val="001055B3"/>
    <w:rsid w:val="001055DB"/>
    <w:rsid w:val="00106769"/>
    <w:rsid w:val="00106993"/>
    <w:rsid w:val="001070AE"/>
    <w:rsid w:val="00107114"/>
    <w:rsid w:val="001076BA"/>
    <w:rsid w:val="00107FBB"/>
    <w:rsid w:val="001100ED"/>
    <w:rsid w:val="00111027"/>
    <w:rsid w:val="00111E42"/>
    <w:rsid w:val="00112456"/>
    <w:rsid w:val="00116101"/>
    <w:rsid w:val="00117463"/>
    <w:rsid w:val="001178A6"/>
    <w:rsid w:val="00117A8C"/>
    <w:rsid w:val="0012006A"/>
    <w:rsid w:val="00120D1C"/>
    <w:rsid w:val="0012180F"/>
    <w:rsid w:val="00123188"/>
    <w:rsid w:val="001235DC"/>
    <w:rsid w:val="0012373A"/>
    <w:rsid w:val="001238A6"/>
    <w:rsid w:val="00123ADF"/>
    <w:rsid w:val="00125271"/>
    <w:rsid w:val="001254AB"/>
    <w:rsid w:val="001256C7"/>
    <w:rsid w:val="00125BED"/>
    <w:rsid w:val="00126045"/>
    <w:rsid w:val="00126723"/>
    <w:rsid w:val="0012707B"/>
    <w:rsid w:val="00127D85"/>
    <w:rsid w:val="001309B7"/>
    <w:rsid w:val="00130F57"/>
    <w:rsid w:val="00130F8B"/>
    <w:rsid w:val="00131EC0"/>
    <w:rsid w:val="00132037"/>
    <w:rsid w:val="00132E81"/>
    <w:rsid w:val="00132EB9"/>
    <w:rsid w:val="001330BF"/>
    <w:rsid w:val="00133244"/>
    <w:rsid w:val="00133543"/>
    <w:rsid w:val="001345D2"/>
    <w:rsid w:val="00135161"/>
    <w:rsid w:val="001364D0"/>
    <w:rsid w:val="00136D47"/>
    <w:rsid w:val="00137E8D"/>
    <w:rsid w:val="0014010D"/>
    <w:rsid w:val="0014100E"/>
    <w:rsid w:val="0014153E"/>
    <w:rsid w:val="0014200B"/>
    <w:rsid w:val="00142AAF"/>
    <w:rsid w:val="00143178"/>
    <w:rsid w:val="00143317"/>
    <w:rsid w:val="00143DD0"/>
    <w:rsid w:val="00143ECB"/>
    <w:rsid w:val="00144C51"/>
    <w:rsid w:val="00145BB9"/>
    <w:rsid w:val="001476CA"/>
    <w:rsid w:val="00147DF6"/>
    <w:rsid w:val="001518BD"/>
    <w:rsid w:val="00152122"/>
    <w:rsid w:val="00152D6A"/>
    <w:rsid w:val="00152E44"/>
    <w:rsid w:val="00152F73"/>
    <w:rsid w:val="00153A71"/>
    <w:rsid w:val="001544D6"/>
    <w:rsid w:val="001549D0"/>
    <w:rsid w:val="00154DEF"/>
    <w:rsid w:val="001555C3"/>
    <w:rsid w:val="0015586C"/>
    <w:rsid w:val="00155C11"/>
    <w:rsid w:val="00155D94"/>
    <w:rsid w:val="001566B4"/>
    <w:rsid w:val="00156A45"/>
    <w:rsid w:val="00156A62"/>
    <w:rsid w:val="00156C6F"/>
    <w:rsid w:val="00156F6F"/>
    <w:rsid w:val="001577BA"/>
    <w:rsid w:val="00157808"/>
    <w:rsid w:val="0015789F"/>
    <w:rsid w:val="001635E0"/>
    <w:rsid w:val="001640F6"/>
    <w:rsid w:val="0016411F"/>
    <w:rsid w:val="001648B1"/>
    <w:rsid w:val="00165D68"/>
    <w:rsid w:val="001669E2"/>
    <w:rsid w:val="00166D91"/>
    <w:rsid w:val="00167061"/>
    <w:rsid w:val="0016737D"/>
    <w:rsid w:val="00167A08"/>
    <w:rsid w:val="00167EB1"/>
    <w:rsid w:val="00171AAB"/>
    <w:rsid w:val="00171EAB"/>
    <w:rsid w:val="0017239B"/>
    <w:rsid w:val="00172CB1"/>
    <w:rsid w:val="001733F5"/>
    <w:rsid w:val="0017398C"/>
    <w:rsid w:val="00173B58"/>
    <w:rsid w:val="00173BC1"/>
    <w:rsid w:val="00173C99"/>
    <w:rsid w:val="00173CB4"/>
    <w:rsid w:val="001749F0"/>
    <w:rsid w:val="00176A06"/>
    <w:rsid w:val="00176EEF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687D"/>
    <w:rsid w:val="0018747E"/>
    <w:rsid w:val="00190ED4"/>
    <w:rsid w:val="001910A0"/>
    <w:rsid w:val="001917A9"/>
    <w:rsid w:val="00192281"/>
    <w:rsid w:val="001924D0"/>
    <w:rsid w:val="00192E64"/>
    <w:rsid w:val="001936D7"/>
    <w:rsid w:val="0019406B"/>
    <w:rsid w:val="00195323"/>
    <w:rsid w:val="001962C3"/>
    <w:rsid w:val="00196360"/>
    <w:rsid w:val="0019669C"/>
    <w:rsid w:val="00197858"/>
    <w:rsid w:val="001A005A"/>
    <w:rsid w:val="001A0A5A"/>
    <w:rsid w:val="001A123B"/>
    <w:rsid w:val="001A22BA"/>
    <w:rsid w:val="001A264D"/>
    <w:rsid w:val="001A324A"/>
    <w:rsid w:val="001A341E"/>
    <w:rsid w:val="001A38BC"/>
    <w:rsid w:val="001A38F7"/>
    <w:rsid w:val="001A39C4"/>
    <w:rsid w:val="001A49F8"/>
    <w:rsid w:val="001A5812"/>
    <w:rsid w:val="001A6344"/>
    <w:rsid w:val="001A6F60"/>
    <w:rsid w:val="001A7381"/>
    <w:rsid w:val="001A7A4F"/>
    <w:rsid w:val="001A7CC1"/>
    <w:rsid w:val="001A7D85"/>
    <w:rsid w:val="001B067F"/>
    <w:rsid w:val="001B0DB6"/>
    <w:rsid w:val="001B1110"/>
    <w:rsid w:val="001B1D58"/>
    <w:rsid w:val="001B2191"/>
    <w:rsid w:val="001B253F"/>
    <w:rsid w:val="001B2B42"/>
    <w:rsid w:val="001B33DD"/>
    <w:rsid w:val="001B3877"/>
    <w:rsid w:val="001B40CE"/>
    <w:rsid w:val="001B4B5F"/>
    <w:rsid w:val="001B6FD2"/>
    <w:rsid w:val="001B71B1"/>
    <w:rsid w:val="001B7CA7"/>
    <w:rsid w:val="001C0452"/>
    <w:rsid w:val="001C0F8E"/>
    <w:rsid w:val="001C1628"/>
    <w:rsid w:val="001C199F"/>
    <w:rsid w:val="001C2A24"/>
    <w:rsid w:val="001C2BCC"/>
    <w:rsid w:val="001C2ECD"/>
    <w:rsid w:val="001C35B4"/>
    <w:rsid w:val="001C3724"/>
    <w:rsid w:val="001C3A00"/>
    <w:rsid w:val="001C52E7"/>
    <w:rsid w:val="001C6B8E"/>
    <w:rsid w:val="001C6EC8"/>
    <w:rsid w:val="001C74CF"/>
    <w:rsid w:val="001C7619"/>
    <w:rsid w:val="001C7D74"/>
    <w:rsid w:val="001D00AB"/>
    <w:rsid w:val="001D12FA"/>
    <w:rsid w:val="001D1670"/>
    <w:rsid w:val="001D43A5"/>
    <w:rsid w:val="001D4A48"/>
    <w:rsid w:val="001D4E3D"/>
    <w:rsid w:val="001D5900"/>
    <w:rsid w:val="001D6C0E"/>
    <w:rsid w:val="001D732D"/>
    <w:rsid w:val="001E15CF"/>
    <w:rsid w:val="001E16D2"/>
    <w:rsid w:val="001E1B51"/>
    <w:rsid w:val="001E26DF"/>
    <w:rsid w:val="001E27AE"/>
    <w:rsid w:val="001E461A"/>
    <w:rsid w:val="001E5737"/>
    <w:rsid w:val="001E5E7B"/>
    <w:rsid w:val="001E6746"/>
    <w:rsid w:val="001E67CB"/>
    <w:rsid w:val="001E6BC8"/>
    <w:rsid w:val="001E7E71"/>
    <w:rsid w:val="001F068A"/>
    <w:rsid w:val="001F085C"/>
    <w:rsid w:val="001F0CCA"/>
    <w:rsid w:val="001F16F5"/>
    <w:rsid w:val="001F1C19"/>
    <w:rsid w:val="001F3E0E"/>
    <w:rsid w:val="001F405B"/>
    <w:rsid w:val="001F51DC"/>
    <w:rsid w:val="001F626D"/>
    <w:rsid w:val="001F69A9"/>
    <w:rsid w:val="001F7770"/>
    <w:rsid w:val="00201A07"/>
    <w:rsid w:val="00202528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21C9"/>
    <w:rsid w:val="00212F30"/>
    <w:rsid w:val="002135B6"/>
    <w:rsid w:val="0021408F"/>
    <w:rsid w:val="002148AA"/>
    <w:rsid w:val="002151BF"/>
    <w:rsid w:val="002155CC"/>
    <w:rsid w:val="002160C0"/>
    <w:rsid w:val="002164B3"/>
    <w:rsid w:val="0021683A"/>
    <w:rsid w:val="00217803"/>
    <w:rsid w:val="00217DEE"/>
    <w:rsid w:val="002204FC"/>
    <w:rsid w:val="0022068B"/>
    <w:rsid w:val="0022095F"/>
    <w:rsid w:val="00220B91"/>
    <w:rsid w:val="00220D46"/>
    <w:rsid w:val="002230F8"/>
    <w:rsid w:val="002235E2"/>
    <w:rsid w:val="002239A5"/>
    <w:rsid w:val="002243E4"/>
    <w:rsid w:val="00224B03"/>
    <w:rsid w:val="002256AA"/>
    <w:rsid w:val="00225715"/>
    <w:rsid w:val="00225DCE"/>
    <w:rsid w:val="00225F56"/>
    <w:rsid w:val="0022681A"/>
    <w:rsid w:val="002270E3"/>
    <w:rsid w:val="00227AAB"/>
    <w:rsid w:val="0023016F"/>
    <w:rsid w:val="00231090"/>
    <w:rsid w:val="00234330"/>
    <w:rsid w:val="0023557F"/>
    <w:rsid w:val="00235862"/>
    <w:rsid w:val="0023588E"/>
    <w:rsid w:val="00235C9E"/>
    <w:rsid w:val="00235EFB"/>
    <w:rsid w:val="00235F2B"/>
    <w:rsid w:val="002371DC"/>
    <w:rsid w:val="00237482"/>
    <w:rsid w:val="00240053"/>
    <w:rsid w:val="0024020B"/>
    <w:rsid w:val="00240E71"/>
    <w:rsid w:val="00242C39"/>
    <w:rsid w:val="00242E77"/>
    <w:rsid w:val="00242FC7"/>
    <w:rsid w:val="0024356D"/>
    <w:rsid w:val="00243CD0"/>
    <w:rsid w:val="00244259"/>
    <w:rsid w:val="002448E7"/>
    <w:rsid w:val="00244D7D"/>
    <w:rsid w:val="00246616"/>
    <w:rsid w:val="00246B40"/>
    <w:rsid w:val="00246E47"/>
    <w:rsid w:val="00251136"/>
    <w:rsid w:val="002519BC"/>
    <w:rsid w:val="00251BF2"/>
    <w:rsid w:val="0025218E"/>
    <w:rsid w:val="002523CC"/>
    <w:rsid w:val="0025264A"/>
    <w:rsid w:val="002537D5"/>
    <w:rsid w:val="00253DD7"/>
    <w:rsid w:val="00255217"/>
    <w:rsid w:val="00255D54"/>
    <w:rsid w:val="00255F41"/>
    <w:rsid w:val="002561D8"/>
    <w:rsid w:val="00257072"/>
    <w:rsid w:val="0025782E"/>
    <w:rsid w:val="0026113E"/>
    <w:rsid w:val="00261277"/>
    <w:rsid w:val="002618F0"/>
    <w:rsid w:val="00261D6A"/>
    <w:rsid w:val="00261E77"/>
    <w:rsid w:val="0026231B"/>
    <w:rsid w:val="00262A16"/>
    <w:rsid w:val="0026594F"/>
    <w:rsid w:val="00266BEC"/>
    <w:rsid w:val="002678F5"/>
    <w:rsid w:val="00267F36"/>
    <w:rsid w:val="00267F59"/>
    <w:rsid w:val="00270EBB"/>
    <w:rsid w:val="002730D4"/>
    <w:rsid w:val="002734B8"/>
    <w:rsid w:val="00273814"/>
    <w:rsid w:val="00274102"/>
    <w:rsid w:val="00275B9F"/>
    <w:rsid w:val="002777AC"/>
    <w:rsid w:val="00280A0B"/>
    <w:rsid w:val="00280E11"/>
    <w:rsid w:val="002817D9"/>
    <w:rsid w:val="002824B9"/>
    <w:rsid w:val="0028258D"/>
    <w:rsid w:val="00282E35"/>
    <w:rsid w:val="0028324D"/>
    <w:rsid w:val="0028343A"/>
    <w:rsid w:val="00283770"/>
    <w:rsid w:val="00285B10"/>
    <w:rsid w:val="00285E72"/>
    <w:rsid w:val="002860CA"/>
    <w:rsid w:val="00286F12"/>
    <w:rsid w:val="00287C49"/>
    <w:rsid w:val="00287D63"/>
    <w:rsid w:val="0029057C"/>
    <w:rsid w:val="00290A8A"/>
    <w:rsid w:val="00291EA9"/>
    <w:rsid w:val="00291FC4"/>
    <w:rsid w:val="002923D5"/>
    <w:rsid w:val="00293649"/>
    <w:rsid w:val="00293FAB"/>
    <w:rsid w:val="0029404E"/>
    <w:rsid w:val="00294B62"/>
    <w:rsid w:val="00294EDC"/>
    <w:rsid w:val="00295B93"/>
    <w:rsid w:val="0029620B"/>
    <w:rsid w:val="00296CDB"/>
    <w:rsid w:val="00296D40"/>
    <w:rsid w:val="00297402"/>
    <w:rsid w:val="002A0285"/>
    <w:rsid w:val="002A08D8"/>
    <w:rsid w:val="002A0A58"/>
    <w:rsid w:val="002A159B"/>
    <w:rsid w:val="002A1742"/>
    <w:rsid w:val="002A1EDF"/>
    <w:rsid w:val="002A258B"/>
    <w:rsid w:val="002A3B83"/>
    <w:rsid w:val="002A3BFB"/>
    <w:rsid w:val="002A5643"/>
    <w:rsid w:val="002A61F1"/>
    <w:rsid w:val="002A656F"/>
    <w:rsid w:val="002A67BF"/>
    <w:rsid w:val="002A6D3E"/>
    <w:rsid w:val="002A78E1"/>
    <w:rsid w:val="002B01AD"/>
    <w:rsid w:val="002B1AEB"/>
    <w:rsid w:val="002B1C44"/>
    <w:rsid w:val="002B1D40"/>
    <w:rsid w:val="002B2B18"/>
    <w:rsid w:val="002B3349"/>
    <w:rsid w:val="002B3CE3"/>
    <w:rsid w:val="002B4114"/>
    <w:rsid w:val="002B5416"/>
    <w:rsid w:val="002B5C8E"/>
    <w:rsid w:val="002B60B5"/>
    <w:rsid w:val="002B628D"/>
    <w:rsid w:val="002B6571"/>
    <w:rsid w:val="002B75B5"/>
    <w:rsid w:val="002B7C72"/>
    <w:rsid w:val="002B7EB5"/>
    <w:rsid w:val="002B7FE6"/>
    <w:rsid w:val="002C0A04"/>
    <w:rsid w:val="002C0CF0"/>
    <w:rsid w:val="002C1193"/>
    <w:rsid w:val="002C1E54"/>
    <w:rsid w:val="002C1F77"/>
    <w:rsid w:val="002C2299"/>
    <w:rsid w:val="002C273D"/>
    <w:rsid w:val="002C2BDC"/>
    <w:rsid w:val="002C2DD1"/>
    <w:rsid w:val="002C2F1A"/>
    <w:rsid w:val="002C313A"/>
    <w:rsid w:val="002C405A"/>
    <w:rsid w:val="002C4ADC"/>
    <w:rsid w:val="002C4C1C"/>
    <w:rsid w:val="002C4FBD"/>
    <w:rsid w:val="002C542C"/>
    <w:rsid w:val="002C5E82"/>
    <w:rsid w:val="002C7012"/>
    <w:rsid w:val="002C7AC0"/>
    <w:rsid w:val="002D0305"/>
    <w:rsid w:val="002D0513"/>
    <w:rsid w:val="002D1688"/>
    <w:rsid w:val="002D20F5"/>
    <w:rsid w:val="002D36D3"/>
    <w:rsid w:val="002D3B2A"/>
    <w:rsid w:val="002D4675"/>
    <w:rsid w:val="002D4B78"/>
    <w:rsid w:val="002D5134"/>
    <w:rsid w:val="002D5385"/>
    <w:rsid w:val="002D5540"/>
    <w:rsid w:val="002D636F"/>
    <w:rsid w:val="002D722D"/>
    <w:rsid w:val="002D79CA"/>
    <w:rsid w:val="002D7D86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2CB5"/>
    <w:rsid w:val="002E3572"/>
    <w:rsid w:val="002E4152"/>
    <w:rsid w:val="002E6328"/>
    <w:rsid w:val="002E648F"/>
    <w:rsid w:val="002E7841"/>
    <w:rsid w:val="002E7B5D"/>
    <w:rsid w:val="002F021A"/>
    <w:rsid w:val="002F16C9"/>
    <w:rsid w:val="002F1791"/>
    <w:rsid w:val="002F17DA"/>
    <w:rsid w:val="002F1923"/>
    <w:rsid w:val="002F1B11"/>
    <w:rsid w:val="002F1B2B"/>
    <w:rsid w:val="002F1CA3"/>
    <w:rsid w:val="002F2011"/>
    <w:rsid w:val="002F25A5"/>
    <w:rsid w:val="002F3DDC"/>
    <w:rsid w:val="002F4132"/>
    <w:rsid w:val="002F4D45"/>
    <w:rsid w:val="002F548C"/>
    <w:rsid w:val="002F56A6"/>
    <w:rsid w:val="002F5B94"/>
    <w:rsid w:val="002F5E04"/>
    <w:rsid w:val="002F677B"/>
    <w:rsid w:val="002F7BB9"/>
    <w:rsid w:val="002F7C38"/>
    <w:rsid w:val="002F7CC6"/>
    <w:rsid w:val="00300843"/>
    <w:rsid w:val="00300AC6"/>
    <w:rsid w:val="00300C0A"/>
    <w:rsid w:val="003011B5"/>
    <w:rsid w:val="003013AB"/>
    <w:rsid w:val="00302258"/>
    <w:rsid w:val="00302A6F"/>
    <w:rsid w:val="00302FC1"/>
    <w:rsid w:val="003035EE"/>
    <w:rsid w:val="00303EE8"/>
    <w:rsid w:val="00303F5A"/>
    <w:rsid w:val="00304B95"/>
    <w:rsid w:val="00304EC0"/>
    <w:rsid w:val="00305383"/>
    <w:rsid w:val="0030563C"/>
    <w:rsid w:val="00305E07"/>
    <w:rsid w:val="0030643D"/>
    <w:rsid w:val="00306F77"/>
    <w:rsid w:val="003103F5"/>
    <w:rsid w:val="003117FE"/>
    <w:rsid w:val="003125F9"/>
    <w:rsid w:val="00312C93"/>
    <w:rsid w:val="00316D81"/>
    <w:rsid w:val="00317116"/>
    <w:rsid w:val="003175D4"/>
    <w:rsid w:val="0032023B"/>
    <w:rsid w:val="003207A5"/>
    <w:rsid w:val="00321BA1"/>
    <w:rsid w:val="00321CA8"/>
    <w:rsid w:val="00321DC0"/>
    <w:rsid w:val="0032212B"/>
    <w:rsid w:val="0032246A"/>
    <w:rsid w:val="00322472"/>
    <w:rsid w:val="0032258F"/>
    <w:rsid w:val="0032382C"/>
    <w:rsid w:val="00323922"/>
    <w:rsid w:val="00323BCA"/>
    <w:rsid w:val="0032472B"/>
    <w:rsid w:val="0032585D"/>
    <w:rsid w:val="00325A74"/>
    <w:rsid w:val="00327628"/>
    <w:rsid w:val="00327B03"/>
    <w:rsid w:val="003301DB"/>
    <w:rsid w:val="00331A29"/>
    <w:rsid w:val="00331E63"/>
    <w:rsid w:val="00331FFE"/>
    <w:rsid w:val="0033227E"/>
    <w:rsid w:val="0033227F"/>
    <w:rsid w:val="003324BD"/>
    <w:rsid w:val="00332808"/>
    <w:rsid w:val="00333B52"/>
    <w:rsid w:val="00333E3D"/>
    <w:rsid w:val="003343A3"/>
    <w:rsid w:val="003351D1"/>
    <w:rsid w:val="003356BE"/>
    <w:rsid w:val="00335D74"/>
    <w:rsid w:val="003364C9"/>
    <w:rsid w:val="003365E8"/>
    <w:rsid w:val="003370C7"/>
    <w:rsid w:val="00337A00"/>
    <w:rsid w:val="00337DBE"/>
    <w:rsid w:val="003401F9"/>
    <w:rsid w:val="00341783"/>
    <w:rsid w:val="00341C87"/>
    <w:rsid w:val="00341DDC"/>
    <w:rsid w:val="0034264E"/>
    <w:rsid w:val="00344589"/>
    <w:rsid w:val="003446A3"/>
    <w:rsid w:val="00345FD6"/>
    <w:rsid w:val="003465C9"/>
    <w:rsid w:val="00346AFB"/>
    <w:rsid w:val="0034736B"/>
    <w:rsid w:val="00347FBA"/>
    <w:rsid w:val="003506AB"/>
    <w:rsid w:val="00350AB3"/>
    <w:rsid w:val="00350E14"/>
    <w:rsid w:val="00350EB2"/>
    <w:rsid w:val="003519E6"/>
    <w:rsid w:val="00352103"/>
    <w:rsid w:val="0035316F"/>
    <w:rsid w:val="00353A15"/>
    <w:rsid w:val="0035476B"/>
    <w:rsid w:val="00356A68"/>
    <w:rsid w:val="00357365"/>
    <w:rsid w:val="00357471"/>
    <w:rsid w:val="003578A3"/>
    <w:rsid w:val="003604F1"/>
    <w:rsid w:val="00360529"/>
    <w:rsid w:val="00360C90"/>
    <w:rsid w:val="00360F6B"/>
    <w:rsid w:val="003611CE"/>
    <w:rsid w:val="003613E3"/>
    <w:rsid w:val="00361705"/>
    <w:rsid w:val="00362153"/>
    <w:rsid w:val="00362604"/>
    <w:rsid w:val="0036307D"/>
    <w:rsid w:val="003633C3"/>
    <w:rsid w:val="003636BF"/>
    <w:rsid w:val="003637F6"/>
    <w:rsid w:val="00363CA6"/>
    <w:rsid w:val="00363F35"/>
    <w:rsid w:val="00364EA8"/>
    <w:rsid w:val="003650BB"/>
    <w:rsid w:val="0036514A"/>
    <w:rsid w:val="00365458"/>
    <w:rsid w:val="0036585D"/>
    <w:rsid w:val="00365DEB"/>
    <w:rsid w:val="00365E52"/>
    <w:rsid w:val="003663CB"/>
    <w:rsid w:val="003675AC"/>
    <w:rsid w:val="00367894"/>
    <w:rsid w:val="00367985"/>
    <w:rsid w:val="0037164D"/>
    <w:rsid w:val="00371E96"/>
    <w:rsid w:val="003724DC"/>
    <w:rsid w:val="0037280C"/>
    <w:rsid w:val="00373007"/>
    <w:rsid w:val="003734B3"/>
    <w:rsid w:val="00374287"/>
    <w:rsid w:val="00374A41"/>
    <w:rsid w:val="00374F74"/>
    <w:rsid w:val="003750C8"/>
    <w:rsid w:val="003751B1"/>
    <w:rsid w:val="00375848"/>
    <w:rsid w:val="00375F56"/>
    <w:rsid w:val="0037667E"/>
    <w:rsid w:val="0037681A"/>
    <w:rsid w:val="00376827"/>
    <w:rsid w:val="00376892"/>
    <w:rsid w:val="0037753E"/>
    <w:rsid w:val="00377675"/>
    <w:rsid w:val="00380138"/>
    <w:rsid w:val="003801CF"/>
    <w:rsid w:val="00380F7D"/>
    <w:rsid w:val="00381376"/>
    <w:rsid w:val="003817F2"/>
    <w:rsid w:val="00381BBB"/>
    <w:rsid w:val="00381BD4"/>
    <w:rsid w:val="00381D90"/>
    <w:rsid w:val="003824E1"/>
    <w:rsid w:val="00382896"/>
    <w:rsid w:val="00382EB4"/>
    <w:rsid w:val="003831A4"/>
    <w:rsid w:val="003838C8"/>
    <w:rsid w:val="003845DF"/>
    <w:rsid w:val="00385149"/>
    <w:rsid w:val="00385199"/>
    <w:rsid w:val="00385874"/>
    <w:rsid w:val="00385BB5"/>
    <w:rsid w:val="00386167"/>
    <w:rsid w:val="003864A9"/>
    <w:rsid w:val="00386ED4"/>
    <w:rsid w:val="003871CF"/>
    <w:rsid w:val="00387349"/>
    <w:rsid w:val="0039150F"/>
    <w:rsid w:val="003923E5"/>
    <w:rsid w:val="003923E6"/>
    <w:rsid w:val="003935E9"/>
    <w:rsid w:val="003936AF"/>
    <w:rsid w:val="00393D11"/>
    <w:rsid w:val="00393DCA"/>
    <w:rsid w:val="00393F78"/>
    <w:rsid w:val="0039512A"/>
    <w:rsid w:val="003955D7"/>
    <w:rsid w:val="00396347"/>
    <w:rsid w:val="00397876"/>
    <w:rsid w:val="00397A7C"/>
    <w:rsid w:val="003A039B"/>
    <w:rsid w:val="003A1588"/>
    <w:rsid w:val="003A236F"/>
    <w:rsid w:val="003A2845"/>
    <w:rsid w:val="003A3CFF"/>
    <w:rsid w:val="003A3E68"/>
    <w:rsid w:val="003A41F0"/>
    <w:rsid w:val="003A4314"/>
    <w:rsid w:val="003A477A"/>
    <w:rsid w:val="003A486E"/>
    <w:rsid w:val="003A4E6E"/>
    <w:rsid w:val="003A4EB8"/>
    <w:rsid w:val="003A5996"/>
    <w:rsid w:val="003A6237"/>
    <w:rsid w:val="003A7413"/>
    <w:rsid w:val="003B02E5"/>
    <w:rsid w:val="003B164D"/>
    <w:rsid w:val="003B171A"/>
    <w:rsid w:val="003B25E5"/>
    <w:rsid w:val="003B3654"/>
    <w:rsid w:val="003B392D"/>
    <w:rsid w:val="003B3B47"/>
    <w:rsid w:val="003B4B8E"/>
    <w:rsid w:val="003B4DC5"/>
    <w:rsid w:val="003B6811"/>
    <w:rsid w:val="003B6B6E"/>
    <w:rsid w:val="003B70DF"/>
    <w:rsid w:val="003B710A"/>
    <w:rsid w:val="003B785D"/>
    <w:rsid w:val="003C192F"/>
    <w:rsid w:val="003C1E40"/>
    <w:rsid w:val="003C2373"/>
    <w:rsid w:val="003C33E0"/>
    <w:rsid w:val="003C385C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118"/>
    <w:rsid w:val="003D14A4"/>
    <w:rsid w:val="003D4FBB"/>
    <w:rsid w:val="003D5475"/>
    <w:rsid w:val="003D5701"/>
    <w:rsid w:val="003D65C5"/>
    <w:rsid w:val="003D75C4"/>
    <w:rsid w:val="003D7667"/>
    <w:rsid w:val="003E00F3"/>
    <w:rsid w:val="003E1557"/>
    <w:rsid w:val="003E17FC"/>
    <w:rsid w:val="003E1B2A"/>
    <w:rsid w:val="003E232C"/>
    <w:rsid w:val="003E26B2"/>
    <w:rsid w:val="003E26D9"/>
    <w:rsid w:val="003E2767"/>
    <w:rsid w:val="003E2E44"/>
    <w:rsid w:val="003E456E"/>
    <w:rsid w:val="003E572C"/>
    <w:rsid w:val="003E58B6"/>
    <w:rsid w:val="003E5901"/>
    <w:rsid w:val="003E5915"/>
    <w:rsid w:val="003E59F0"/>
    <w:rsid w:val="003E5CD7"/>
    <w:rsid w:val="003E6D50"/>
    <w:rsid w:val="003E7321"/>
    <w:rsid w:val="003F1207"/>
    <w:rsid w:val="003F12DE"/>
    <w:rsid w:val="003F21AE"/>
    <w:rsid w:val="003F2236"/>
    <w:rsid w:val="003F2335"/>
    <w:rsid w:val="003F29EB"/>
    <w:rsid w:val="003F3E40"/>
    <w:rsid w:val="004000B3"/>
    <w:rsid w:val="00400DB7"/>
    <w:rsid w:val="004027E8"/>
    <w:rsid w:val="00403043"/>
    <w:rsid w:val="00403663"/>
    <w:rsid w:val="0040376B"/>
    <w:rsid w:val="00403CEF"/>
    <w:rsid w:val="00405050"/>
    <w:rsid w:val="00405657"/>
    <w:rsid w:val="004058D0"/>
    <w:rsid w:val="00405963"/>
    <w:rsid w:val="00405F99"/>
    <w:rsid w:val="00406826"/>
    <w:rsid w:val="004071CA"/>
    <w:rsid w:val="0040726F"/>
    <w:rsid w:val="004073C7"/>
    <w:rsid w:val="00407792"/>
    <w:rsid w:val="0040782A"/>
    <w:rsid w:val="004078BF"/>
    <w:rsid w:val="0040797A"/>
    <w:rsid w:val="00407C4F"/>
    <w:rsid w:val="00412078"/>
    <w:rsid w:val="004126B8"/>
    <w:rsid w:val="00412CF2"/>
    <w:rsid w:val="004137E1"/>
    <w:rsid w:val="00413D8A"/>
    <w:rsid w:val="00414EE0"/>
    <w:rsid w:val="00415015"/>
    <w:rsid w:val="004155F4"/>
    <w:rsid w:val="004159EC"/>
    <w:rsid w:val="00416019"/>
    <w:rsid w:val="00416F48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48DA"/>
    <w:rsid w:val="00425992"/>
    <w:rsid w:val="00425D16"/>
    <w:rsid w:val="00426546"/>
    <w:rsid w:val="00427A3E"/>
    <w:rsid w:val="00427B24"/>
    <w:rsid w:val="004307FB"/>
    <w:rsid w:val="00430B24"/>
    <w:rsid w:val="00431D8D"/>
    <w:rsid w:val="004321CE"/>
    <w:rsid w:val="004327D5"/>
    <w:rsid w:val="0043290E"/>
    <w:rsid w:val="00432EFA"/>
    <w:rsid w:val="00433611"/>
    <w:rsid w:val="004346F3"/>
    <w:rsid w:val="00434F36"/>
    <w:rsid w:val="004351F5"/>
    <w:rsid w:val="004353E1"/>
    <w:rsid w:val="00435DB7"/>
    <w:rsid w:val="00435ED8"/>
    <w:rsid w:val="00435EE7"/>
    <w:rsid w:val="0043674A"/>
    <w:rsid w:val="00436F69"/>
    <w:rsid w:val="00437F60"/>
    <w:rsid w:val="004404A1"/>
    <w:rsid w:val="00440F7C"/>
    <w:rsid w:val="004419F7"/>
    <w:rsid w:val="0044293B"/>
    <w:rsid w:val="004429AB"/>
    <w:rsid w:val="004430C2"/>
    <w:rsid w:val="00444B48"/>
    <w:rsid w:val="00445C32"/>
    <w:rsid w:val="004464CD"/>
    <w:rsid w:val="00446D89"/>
    <w:rsid w:val="00447671"/>
    <w:rsid w:val="0044772E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E13"/>
    <w:rsid w:val="00455A6A"/>
    <w:rsid w:val="00455D06"/>
    <w:rsid w:val="004568B0"/>
    <w:rsid w:val="00456973"/>
    <w:rsid w:val="00456E15"/>
    <w:rsid w:val="004571E6"/>
    <w:rsid w:val="00457389"/>
    <w:rsid w:val="00457460"/>
    <w:rsid w:val="004579EB"/>
    <w:rsid w:val="004604D4"/>
    <w:rsid w:val="00460580"/>
    <w:rsid w:val="004610BC"/>
    <w:rsid w:val="004610E4"/>
    <w:rsid w:val="0046192C"/>
    <w:rsid w:val="00461AC4"/>
    <w:rsid w:val="004622AB"/>
    <w:rsid w:val="0046257D"/>
    <w:rsid w:val="00462609"/>
    <w:rsid w:val="004638F2"/>
    <w:rsid w:val="004640CF"/>
    <w:rsid w:val="00464C51"/>
    <w:rsid w:val="004660CD"/>
    <w:rsid w:val="0046614C"/>
    <w:rsid w:val="0046618F"/>
    <w:rsid w:val="0046665C"/>
    <w:rsid w:val="00467274"/>
    <w:rsid w:val="00467F22"/>
    <w:rsid w:val="00470BFF"/>
    <w:rsid w:val="00471484"/>
    <w:rsid w:val="0047160D"/>
    <w:rsid w:val="00471C74"/>
    <w:rsid w:val="00471E1D"/>
    <w:rsid w:val="004720FB"/>
    <w:rsid w:val="004730DC"/>
    <w:rsid w:val="004735A2"/>
    <w:rsid w:val="00474342"/>
    <w:rsid w:val="00474805"/>
    <w:rsid w:val="004759CD"/>
    <w:rsid w:val="00475BE9"/>
    <w:rsid w:val="00475D50"/>
    <w:rsid w:val="004762C8"/>
    <w:rsid w:val="004768D4"/>
    <w:rsid w:val="00476AD7"/>
    <w:rsid w:val="004772DB"/>
    <w:rsid w:val="00480712"/>
    <w:rsid w:val="00480937"/>
    <w:rsid w:val="00481335"/>
    <w:rsid w:val="00481809"/>
    <w:rsid w:val="00481876"/>
    <w:rsid w:val="00483265"/>
    <w:rsid w:val="004838EA"/>
    <w:rsid w:val="00483942"/>
    <w:rsid w:val="00483982"/>
    <w:rsid w:val="0048451D"/>
    <w:rsid w:val="0048490D"/>
    <w:rsid w:val="00484DA4"/>
    <w:rsid w:val="00484F32"/>
    <w:rsid w:val="0048596B"/>
    <w:rsid w:val="004862F1"/>
    <w:rsid w:val="0048644F"/>
    <w:rsid w:val="0048648D"/>
    <w:rsid w:val="00486837"/>
    <w:rsid w:val="00486C8D"/>
    <w:rsid w:val="004903F2"/>
    <w:rsid w:val="00490636"/>
    <w:rsid w:val="00490912"/>
    <w:rsid w:val="00490C13"/>
    <w:rsid w:val="0049165E"/>
    <w:rsid w:val="00491CDE"/>
    <w:rsid w:val="004926E8"/>
    <w:rsid w:val="00493233"/>
    <w:rsid w:val="0049363C"/>
    <w:rsid w:val="00494107"/>
    <w:rsid w:val="004942C6"/>
    <w:rsid w:val="00494DA6"/>
    <w:rsid w:val="004954DE"/>
    <w:rsid w:val="004956A6"/>
    <w:rsid w:val="0049580D"/>
    <w:rsid w:val="00495817"/>
    <w:rsid w:val="00495BA9"/>
    <w:rsid w:val="00496E51"/>
    <w:rsid w:val="0049792A"/>
    <w:rsid w:val="004A0344"/>
    <w:rsid w:val="004A0841"/>
    <w:rsid w:val="004A0CCD"/>
    <w:rsid w:val="004A103E"/>
    <w:rsid w:val="004A11BC"/>
    <w:rsid w:val="004A2196"/>
    <w:rsid w:val="004A24C5"/>
    <w:rsid w:val="004A2DA4"/>
    <w:rsid w:val="004A2EC4"/>
    <w:rsid w:val="004A2F6B"/>
    <w:rsid w:val="004A2FB6"/>
    <w:rsid w:val="004A3086"/>
    <w:rsid w:val="004A3B38"/>
    <w:rsid w:val="004A5170"/>
    <w:rsid w:val="004A72DE"/>
    <w:rsid w:val="004A7EC7"/>
    <w:rsid w:val="004B000E"/>
    <w:rsid w:val="004B042A"/>
    <w:rsid w:val="004B0BFE"/>
    <w:rsid w:val="004B1C1E"/>
    <w:rsid w:val="004B1C6A"/>
    <w:rsid w:val="004B2B8A"/>
    <w:rsid w:val="004B2FA8"/>
    <w:rsid w:val="004B30F6"/>
    <w:rsid w:val="004B333E"/>
    <w:rsid w:val="004B34FF"/>
    <w:rsid w:val="004B3568"/>
    <w:rsid w:val="004B3EDB"/>
    <w:rsid w:val="004B5540"/>
    <w:rsid w:val="004B5BF6"/>
    <w:rsid w:val="004B65BA"/>
    <w:rsid w:val="004B6F46"/>
    <w:rsid w:val="004B6F99"/>
    <w:rsid w:val="004B7151"/>
    <w:rsid w:val="004B7D6E"/>
    <w:rsid w:val="004C08E1"/>
    <w:rsid w:val="004C0F7D"/>
    <w:rsid w:val="004C186D"/>
    <w:rsid w:val="004C1916"/>
    <w:rsid w:val="004C1FFE"/>
    <w:rsid w:val="004C3CEC"/>
    <w:rsid w:val="004C42B7"/>
    <w:rsid w:val="004C49E6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D0BED"/>
    <w:rsid w:val="004D11F1"/>
    <w:rsid w:val="004D1C08"/>
    <w:rsid w:val="004D26F2"/>
    <w:rsid w:val="004D285F"/>
    <w:rsid w:val="004D2C91"/>
    <w:rsid w:val="004D2F9E"/>
    <w:rsid w:val="004D4D30"/>
    <w:rsid w:val="004D4E12"/>
    <w:rsid w:val="004D6179"/>
    <w:rsid w:val="004D6ABE"/>
    <w:rsid w:val="004D7982"/>
    <w:rsid w:val="004D7BDC"/>
    <w:rsid w:val="004E06B6"/>
    <w:rsid w:val="004E0E44"/>
    <w:rsid w:val="004E0E6D"/>
    <w:rsid w:val="004E18E9"/>
    <w:rsid w:val="004E2500"/>
    <w:rsid w:val="004E2506"/>
    <w:rsid w:val="004E2635"/>
    <w:rsid w:val="004E2CC0"/>
    <w:rsid w:val="004E484D"/>
    <w:rsid w:val="004E6B79"/>
    <w:rsid w:val="004E6E04"/>
    <w:rsid w:val="004E762C"/>
    <w:rsid w:val="004E769B"/>
    <w:rsid w:val="004F032C"/>
    <w:rsid w:val="004F0462"/>
    <w:rsid w:val="004F079E"/>
    <w:rsid w:val="004F0CED"/>
    <w:rsid w:val="004F11DB"/>
    <w:rsid w:val="004F1E21"/>
    <w:rsid w:val="004F226F"/>
    <w:rsid w:val="004F243B"/>
    <w:rsid w:val="004F245A"/>
    <w:rsid w:val="004F2695"/>
    <w:rsid w:val="004F3D79"/>
    <w:rsid w:val="004F54E4"/>
    <w:rsid w:val="004F5901"/>
    <w:rsid w:val="004F5F4C"/>
    <w:rsid w:val="004F720F"/>
    <w:rsid w:val="004F7D41"/>
    <w:rsid w:val="00500520"/>
    <w:rsid w:val="005007E9"/>
    <w:rsid w:val="005025F2"/>
    <w:rsid w:val="005030FC"/>
    <w:rsid w:val="00504398"/>
    <w:rsid w:val="00504A17"/>
    <w:rsid w:val="00506000"/>
    <w:rsid w:val="0050631A"/>
    <w:rsid w:val="005067AB"/>
    <w:rsid w:val="0050685D"/>
    <w:rsid w:val="00506F78"/>
    <w:rsid w:val="005071C2"/>
    <w:rsid w:val="00507415"/>
    <w:rsid w:val="005074F0"/>
    <w:rsid w:val="0050772F"/>
    <w:rsid w:val="00507BDA"/>
    <w:rsid w:val="00510280"/>
    <w:rsid w:val="00511B76"/>
    <w:rsid w:val="005128FD"/>
    <w:rsid w:val="00512A31"/>
    <w:rsid w:val="00512B60"/>
    <w:rsid w:val="00513067"/>
    <w:rsid w:val="005134C3"/>
    <w:rsid w:val="00513B98"/>
    <w:rsid w:val="00513C5E"/>
    <w:rsid w:val="00514F9F"/>
    <w:rsid w:val="00515ADB"/>
    <w:rsid w:val="0051608D"/>
    <w:rsid w:val="0051612A"/>
    <w:rsid w:val="005162DF"/>
    <w:rsid w:val="00516CDD"/>
    <w:rsid w:val="005177D0"/>
    <w:rsid w:val="00520396"/>
    <w:rsid w:val="005203C3"/>
    <w:rsid w:val="00520400"/>
    <w:rsid w:val="00520401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93D"/>
    <w:rsid w:val="005249BF"/>
    <w:rsid w:val="00524DA2"/>
    <w:rsid w:val="00525446"/>
    <w:rsid w:val="00525871"/>
    <w:rsid w:val="005262E7"/>
    <w:rsid w:val="005266CD"/>
    <w:rsid w:val="005270CE"/>
    <w:rsid w:val="00527607"/>
    <w:rsid w:val="0052788B"/>
    <w:rsid w:val="00527E04"/>
    <w:rsid w:val="00527F65"/>
    <w:rsid w:val="00531695"/>
    <w:rsid w:val="00531EE1"/>
    <w:rsid w:val="00532253"/>
    <w:rsid w:val="0053432D"/>
    <w:rsid w:val="00535767"/>
    <w:rsid w:val="00535A3D"/>
    <w:rsid w:val="00535C67"/>
    <w:rsid w:val="00536875"/>
    <w:rsid w:val="00536EC2"/>
    <w:rsid w:val="00537602"/>
    <w:rsid w:val="00537CD5"/>
    <w:rsid w:val="005402E1"/>
    <w:rsid w:val="00541022"/>
    <w:rsid w:val="005411B8"/>
    <w:rsid w:val="00541620"/>
    <w:rsid w:val="0054196E"/>
    <w:rsid w:val="00542430"/>
    <w:rsid w:val="005431EC"/>
    <w:rsid w:val="00543261"/>
    <w:rsid w:val="0054408E"/>
    <w:rsid w:val="005442C2"/>
    <w:rsid w:val="00544796"/>
    <w:rsid w:val="00545CA7"/>
    <w:rsid w:val="005462DB"/>
    <w:rsid w:val="00546929"/>
    <w:rsid w:val="0054716E"/>
    <w:rsid w:val="00547886"/>
    <w:rsid w:val="00547FA7"/>
    <w:rsid w:val="005502B8"/>
    <w:rsid w:val="0055060E"/>
    <w:rsid w:val="00550656"/>
    <w:rsid w:val="00550930"/>
    <w:rsid w:val="00550E6F"/>
    <w:rsid w:val="00551D6F"/>
    <w:rsid w:val="00551FB1"/>
    <w:rsid w:val="00552576"/>
    <w:rsid w:val="00552F2B"/>
    <w:rsid w:val="005538CF"/>
    <w:rsid w:val="005545F5"/>
    <w:rsid w:val="00554DF7"/>
    <w:rsid w:val="005559EB"/>
    <w:rsid w:val="00556CF4"/>
    <w:rsid w:val="00562188"/>
    <w:rsid w:val="00562351"/>
    <w:rsid w:val="00562B46"/>
    <w:rsid w:val="0056309A"/>
    <w:rsid w:val="00563328"/>
    <w:rsid w:val="00563A86"/>
    <w:rsid w:val="00563D04"/>
    <w:rsid w:val="005640E5"/>
    <w:rsid w:val="00564D08"/>
    <w:rsid w:val="00565A40"/>
    <w:rsid w:val="00565E3F"/>
    <w:rsid w:val="005661AD"/>
    <w:rsid w:val="005662C9"/>
    <w:rsid w:val="00566320"/>
    <w:rsid w:val="00567DF2"/>
    <w:rsid w:val="00570B6A"/>
    <w:rsid w:val="00570BC2"/>
    <w:rsid w:val="00570C33"/>
    <w:rsid w:val="005725B7"/>
    <w:rsid w:val="005725D5"/>
    <w:rsid w:val="00572B30"/>
    <w:rsid w:val="00572D32"/>
    <w:rsid w:val="00572F9E"/>
    <w:rsid w:val="00573079"/>
    <w:rsid w:val="005730D7"/>
    <w:rsid w:val="00573D32"/>
    <w:rsid w:val="00574461"/>
    <w:rsid w:val="00574CD1"/>
    <w:rsid w:val="00574EB3"/>
    <w:rsid w:val="00575FF0"/>
    <w:rsid w:val="0057613F"/>
    <w:rsid w:val="00576BCE"/>
    <w:rsid w:val="0057726A"/>
    <w:rsid w:val="005777A0"/>
    <w:rsid w:val="0057784D"/>
    <w:rsid w:val="005803E2"/>
    <w:rsid w:val="00580442"/>
    <w:rsid w:val="005805EE"/>
    <w:rsid w:val="0058111A"/>
    <w:rsid w:val="00582355"/>
    <w:rsid w:val="00582E48"/>
    <w:rsid w:val="00583200"/>
    <w:rsid w:val="00583209"/>
    <w:rsid w:val="005847D0"/>
    <w:rsid w:val="00585940"/>
    <w:rsid w:val="00585977"/>
    <w:rsid w:val="00585C2B"/>
    <w:rsid w:val="00585CD8"/>
    <w:rsid w:val="0058610D"/>
    <w:rsid w:val="00587004"/>
    <w:rsid w:val="00587282"/>
    <w:rsid w:val="00590C10"/>
    <w:rsid w:val="00591F48"/>
    <w:rsid w:val="00591FC6"/>
    <w:rsid w:val="005960E2"/>
    <w:rsid w:val="005961DC"/>
    <w:rsid w:val="00596B20"/>
    <w:rsid w:val="005973DC"/>
    <w:rsid w:val="0059789C"/>
    <w:rsid w:val="005979BA"/>
    <w:rsid w:val="00597A46"/>
    <w:rsid w:val="00597BF9"/>
    <w:rsid w:val="005A0245"/>
    <w:rsid w:val="005A07D5"/>
    <w:rsid w:val="005A0DE5"/>
    <w:rsid w:val="005A0F05"/>
    <w:rsid w:val="005A1182"/>
    <w:rsid w:val="005A14F3"/>
    <w:rsid w:val="005A1D1F"/>
    <w:rsid w:val="005A1F0E"/>
    <w:rsid w:val="005A1FB9"/>
    <w:rsid w:val="005A31C5"/>
    <w:rsid w:val="005A3787"/>
    <w:rsid w:val="005A4041"/>
    <w:rsid w:val="005A4150"/>
    <w:rsid w:val="005A4E80"/>
    <w:rsid w:val="005A4FD7"/>
    <w:rsid w:val="005A5B05"/>
    <w:rsid w:val="005A5EA2"/>
    <w:rsid w:val="005A6129"/>
    <w:rsid w:val="005A65ED"/>
    <w:rsid w:val="005A6B63"/>
    <w:rsid w:val="005A714F"/>
    <w:rsid w:val="005A73CE"/>
    <w:rsid w:val="005A75BB"/>
    <w:rsid w:val="005B029E"/>
    <w:rsid w:val="005B0E2E"/>
    <w:rsid w:val="005B13B4"/>
    <w:rsid w:val="005B177D"/>
    <w:rsid w:val="005B1BE5"/>
    <w:rsid w:val="005B1EA9"/>
    <w:rsid w:val="005B32AB"/>
    <w:rsid w:val="005B37C4"/>
    <w:rsid w:val="005B3CD6"/>
    <w:rsid w:val="005B407F"/>
    <w:rsid w:val="005B41D0"/>
    <w:rsid w:val="005B45A6"/>
    <w:rsid w:val="005B4EE7"/>
    <w:rsid w:val="005B57F3"/>
    <w:rsid w:val="005B5BFB"/>
    <w:rsid w:val="005B6893"/>
    <w:rsid w:val="005B71CD"/>
    <w:rsid w:val="005B71EC"/>
    <w:rsid w:val="005B777B"/>
    <w:rsid w:val="005B77F8"/>
    <w:rsid w:val="005C1431"/>
    <w:rsid w:val="005C1742"/>
    <w:rsid w:val="005C2540"/>
    <w:rsid w:val="005C2F57"/>
    <w:rsid w:val="005C3A86"/>
    <w:rsid w:val="005C4150"/>
    <w:rsid w:val="005C4E89"/>
    <w:rsid w:val="005C5628"/>
    <w:rsid w:val="005C56B7"/>
    <w:rsid w:val="005C5FFF"/>
    <w:rsid w:val="005C6799"/>
    <w:rsid w:val="005C68E9"/>
    <w:rsid w:val="005C6A6D"/>
    <w:rsid w:val="005C6F7F"/>
    <w:rsid w:val="005C731B"/>
    <w:rsid w:val="005C746F"/>
    <w:rsid w:val="005C7887"/>
    <w:rsid w:val="005C78EA"/>
    <w:rsid w:val="005D01D7"/>
    <w:rsid w:val="005D0240"/>
    <w:rsid w:val="005D0758"/>
    <w:rsid w:val="005D0F26"/>
    <w:rsid w:val="005D1491"/>
    <w:rsid w:val="005D1E02"/>
    <w:rsid w:val="005D2C74"/>
    <w:rsid w:val="005D389B"/>
    <w:rsid w:val="005D3A46"/>
    <w:rsid w:val="005D4FCE"/>
    <w:rsid w:val="005D66D5"/>
    <w:rsid w:val="005D698A"/>
    <w:rsid w:val="005D6B6B"/>
    <w:rsid w:val="005D6C79"/>
    <w:rsid w:val="005D71CE"/>
    <w:rsid w:val="005D726D"/>
    <w:rsid w:val="005D7CEA"/>
    <w:rsid w:val="005E03DC"/>
    <w:rsid w:val="005E0A5F"/>
    <w:rsid w:val="005E2232"/>
    <w:rsid w:val="005E2FC7"/>
    <w:rsid w:val="005E40FA"/>
    <w:rsid w:val="005E4386"/>
    <w:rsid w:val="005E4817"/>
    <w:rsid w:val="005F0103"/>
    <w:rsid w:val="005F03A3"/>
    <w:rsid w:val="005F2191"/>
    <w:rsid w:val="005F25C0"/>
    <w:rsid w:val="005F2D9D"/>
    <w:rsid w:val="005F39E2"/>
    <w:rsid w:val="005F40A3"/>
    <w:rsid w:val="005F45E7"/>
    <w:rsid w:val="005F4DD4"/>
    <w:rsid w:val="005F57B2"/>
    <w:rsid w:val="005F57E8"/>
    <w:rsid w:val="005F59B0"/>
    <w:rsid w:val="005F5A27"/>
    <w:rsid w:val="005F6605"/>
    <w:rsid w:val="005F7003"/>
    <w:rsid w:val="00600E65"/>
    <w:rsid w:val="00602010"/>
    <w:rsid w:val="00602376"/>
    <w:rsid w:val="00602CD5"/>
    <w:rsid w:val="00602D0F"/>
    <w:rsid w:val="006030D7"/>
    <w:rsid w:val="006038BC"/>
    <w:rsid w:val="0060489C"/>
    <w:rsid w:val="00604B90"/>
    <w:rsid w:val="00604D29"/>
    <w:rsid w:val="00604FEF"/>
    <w:rsid w:val="006065EB"/>
    <w:rsid w:val="00607494"/>
    <w:rsid w:val="00611636"/>
    <w:rsid w:val="0061165E"/>
    <w:rsid w:val="006116C5"/>
    <w:rsid w:val="00612762"/>
    <w:rsid w:val="006127EB"/>
    <w:rsid w:val="0061296B"/>
    <w:rsid w:val="00613152"/>
    <w:rsid w:val="006137FA"/>
    <w:rsid w:val="00614397"/>
    <w:rsid w:val="00614BCF"/>
    <w:rsid w:val="0061556E"/>
    <w:rsid w:val="00615899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0F5"/>
    <w:rsid w:val="00623197"/>
    <w:rsid w:val="00623390"/>
    <w:rsid w:val="00623CFF"/>
    <w:rsid w:val="00623E32"/>
    <w:rsid w:val="0062443F"/>
    <w:rsid w:val="0062638A"/>
    <w:rsid w:val="00626D52"/>
    <w:rsid w:val="00627584"/>
    <w:rsid w:val="00627E33"/>
    <w:rsid w:val="00627F8C"/>
    <w:rsid w:val="0063000E"/>
    <w:rsid w:val="0063002D"/>
    <w:rsid w:val="006303A5"/>
    <w:rsid w:val="006307BF"/>
    <w:rsid w:val="00630E91"/>
    <w:rsid w:val="0063123B"/>
    <w:rsid w:val="006312E8"/>
    <w:rsid w:val="0063160D"/>
    <w:rsid w:val="00632316"/>
    <w:rsid w:val="00632755"/>
    <w:rsid w:val="00632AFA"/>
    <w:rsid w:val="00632FCA"/>
    <w:rsid w:val="006340C7"/>
    <w:rsid w:val="00634ECB"/>
    <w:rsid w:val="00636314"/>
    <w:rsid w:val="00636643"/>
    <w:rsid w:val="0063684B"/>
    <w:rsid w:val="00636CDA"/>
    <w:rsid w:val="006374F2"/>
    <w:rsid w:val="00640ACA"/>
    <w:rsid w:val="006410E4"/>
    <w:rsid w:val="00641152"/>
    <w:rsid w:val="00641AD5"/>
    <w:rsid w:val="00642BF6"/>
    <w:rsid w:val="00642F01"/>
    <w:rsid w:val="006432E2"/>
    <w:rsid w:val="00643E65"/>
    <w:rsid w:val="00643FC5"/>
    <w:rsid w:val="00644110"/>
    <w:rsid w:val="0064430B"/>
    <w:rsid w:val="00645472"/>
    <w:rsid w:val="006454B1"/>
    <w:rsid w:val="00646092"/>
    <w:rsid w:val="00647992"/>
    <w:rsid w:val="00647AA9"/>
    <w:rsid w:val="006505FF"/>
    <w:rsid w:val="00650DA3"/>
    <w:rsid w:val="00650F7F"/>
    <w:rsid w:val="0065122F"/>
    <w:rsid w:val="0065244C"/>
    <w:rsid w:val="006524DB"/>
    <w:rsid w:val="006537D0"/>
    <w:rsid w:val="00654248"/>
    <w:rsid w:val="0065484F"/>
    <w:rsid w:val="00654C36"/>
    <w:rsid w:val="006552C2"/>
    <w:rsid w:val="00656BE9"/>
    <w:rsid w:val="00656C76"/>
    <w:rsid w:val="006604D1"/>
    <w:rsid w:val="00660684"/>
    <w:rsid w:val="00660A44"/>
    <w:rsid w:val="00660B72"/>
    <w:rsid w:val="00660EC3"/>
    <w:rsid w:val="00662734"/>
    <w:rsid w:val="006630F9"/>
    <w:rsid w:val="00663894"/>
    <w:rsid w:val="006641B8"/>
    <w:rsid w:val="006643EF"/>
    <w:rsid w:val="00664A5B"/>
    <w:rsid w:val="006655A3"/>
    <w:rsid w:val="00665A68"/>
    <w:rsid w:val="00665C99"/>
    <w:rsid w:val="00666078"/>
    <w:rsid w:val="006661E1"/>
    <w:rsid w:val="006662FA"/>
    <w:rsid w:val="00666965"/>
    <w:rsid w:val="00666EED"/>
    <w:rsid w:val="00670095"/>
    <w:rsid w:val="006706F1"/>
    <w:rsid w:val="00672E6A"/>
    <w:rsid w:val="006732AA"/>
    <w:rsid w:val="00673E13"/>
    <w:rsid w:val="00674392"/>
    <w:rsid w:val="00674573"/>
    <w:rsid w:val="006745BD"/>
    <w:rsid w:val="006746EF"/>
    <w:rsid w:val="00675518"/>
    <w:rsid w:val="00677730"/>
    <w:rsid w:val="006777FB"/>
    <w:rsid w:val="0068040B"/>
    <w:rsid w:val="00681E61"/>
    <w:rsid w:val="006831CE"/>
    <w:rsid w:val="00683751"/>
    <w:rsid w:val="006837C9"/>
    <w:rsid w:val="00684778"/>
    <w:rsid w:val="00684AA1"/>
    <w:rsid w:val="006859D8"/>
    <w:rsid w:val="00685DC6"/>
    <w:rsid w:val="006867A3"/>
    <w:rsid w:val="0069081F"/>
    <w:rsid w:val="00690D88"/>
    <w:rsid w:val="00690E40"/>
    <w:rsid w:val="006919CB"/>
    <w:rsid w:val="00691E4A"/>
    <w:rsid w:val="00692307"/>
    <w:rsid w:val="00692A3F"/>
    <w:rsid w:val="00694317"/>
    <w:rsid w:val="006943D0"/>
    <w:rsid w:val="006948F0"/>
    <w:rsid w:val="006950A1"/>
    <w:rsid w:val="006950B8"/>
    <w:rsid w:val="00695842"/>
    <w:rsid w:val="0069613F"/>
    <w:rsid w:val="00696260"/>
    <w:rsid w:val="00696662"/>
    <w:rsid w:val="00696CD5"/>
    <w:rsid w:val="00697026"/>
    <w:rsid w:val="00697D1D"/>
    <w:rsid w:val="006A05C5"/>
    <w:rsid w:val="006A1957"/>
    <w:rsid w:val="006A4737"/>
    <w:rsid w:val="006A5F41"/>
    <w:rsid w:val="006A6901"/>
    <w:rsid w:val="006A78FD"/>
    <w:rsid w:val="006B0097"/>
    <w:rsid w:val="006B0719"/>
    <w:rsid w:val="006B0B1E"/>
    <w:rsid w:val="006B1090"/>
    <w:rsid w:val="006B10D1"/>
    <w:rsid w:val="006B16D8"/>
    <w:rsid w:val="006B1700"/>
    <w:rsid w:val="006B189D"/>
    <w:rsid w:val="006B1F2E"/>
    <w:rsid w:val="006B227B"/>
    <w:rsid w:val="006B36A1"/>
    <w:rsid w:val="006B36AD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2E29"/>
    <w:rsid w:val="006C3730"/>
    <w:rsid w:val="006C389F"/>
    <w:rsid w:val="006C3C49"/>
    <w:rsid w:val="006C46CF"/>
    <w:rsid w:val="006C52C5"/>
    <w:rsid w:val="006C5D92"/>
    <w:rsid w:val="006C6CDC"/>
    <w:rsid w:val="006C748C"/>
    <w:rsid w:val="006D00AB"/>
    <w:rsid w:val="006D0CFC"/>
    <w:rsid w:val="006D11EF"/>
    <w:rsid w:val="006D12A6"/>
    <w:rsid w:val="006D1A1C"/>
    <w:rsid w:val="006D2098"/>
    <w:rsid w:val="006D28D2"/>
    <w:rsid w:val="006D2B6A"/>
    <w:rsid w:val="006D3693"/>
    <w:rsid w:val="006D389D"/>
    <w:rsid w:val="006D4138"/>
    <w:rsid w:val="006D443A"/>
    <w:rsid w:val="006D48CF"/>
    <w:rsid w:val="006D5997"/>
    <w:rsid w:val="006D6023"/>
    <w:rsid w:val="006D73E3"/>
    <w:rsid w:val="006D7917"/>
    <w:rsid w:val="006E009D"/>
    <w:rsid w:val="006E0234"/>
    <w:rsid w:val="006E0D5F"/>
    <w:rsid w:val="006E1082"/>
    <w:rsid w:val="006E10B1"/>
    <w:rsid w:val="006E12C8"/>
    <w:rsid w:val="006E1EAD"/>
    <w:rsid w:val="006E218F"/>
    <w:rsid w:val="006E27B8"/>
    <w:rsid w:val="006E2872"/>
    <w:rsid w:val="006E303D"/>
    <w:rsid w:val="006E3426"/>
    <w:rsid w:val="006E344A"/>
    <w:rsid w:val="006E37CF"/>
    <w:rsid w:val="006E5249"/>
    <w:rsid w:val="006E52CF"/>
    <w:rsid w:val="006E64F4"/>
    <w:rsid w:val="006E67EE"/>
    <w:rsid w:val="006E78EF"/>
    <w:rsid w:val="006E7A92"/>
    <w:rsid w:val="006F0C00"/>
    <w:rsid w:val="006F13FE"/>
    <w:rsid w:val="006F1920"/>
    <w:rsid w:val="006F22E4"/>
    <w:rsid w:val="006F312B"/>
    <w:rsid w:val="006F3482"/>
    <w:rsid w:val="006F36AC"/>
    <w:rsid w:val="006F4560"/>
    <w:rsid w:val="006F48F9"/>
    <w:rsid w:val="006F4F11"/>
    <w:rsid w:val="006F5435"/>
    <w:rsid w:val="006F55C9"/>
    <w:rsid w:val="006F64AE"/>
    <w:rsid w:val="006F67AD"/>
    <w:rsid w:val="006F6B71"/>
    <w:rsid w:val="00700A38"/>
    <w:rsid w:val="00701434"/>
    <w:rsid w:val="007016CD"/>
    <w:rsid w:val="0070240E"/>
    <w:rsid w:val="007028E6"/>
    <w:rsid w:val="00702EAB"/>
    <w:rsid w:val="0070587C"/>
    <w:rsid w:val="007058E7"/>
    <w:rsid w:val="00705EDB"/>
    <w:rsid w:val="00706173"/>
    <w:rsid w:val="00707D14"/>
    <w:rsid w:val="00710B81"/>
    <w:rsid w:val="007116CD"/>
    <w:rsid w:val="00711EA8"/>
    <w:rsid w:val="00712821"/>
    <w:rsid w:val="00712DC7"/>
    <w:rsid w:val="00713D8A"/>
    <w:rsid w:val="0071431D"/>
    <w:rsid w:val="007143B6"/>
    <w:rsid w:val="00714990"/>
    <w:rsid w:val="00715F61"/>
    <w:rsid w:val="00716892"/>
    <w:rsid w:val="00716FFB"/>
    <w:rsid w:val="00717331"/>
    <w:rsid w:val="0071733F"/>
    <w:rsid w:val="00717F1D"/>
    <w:rsid w:val="00720E7F"/>
    <w:rsid w:val="00721023"/>
    <w:rsid w:val="00721D8E"/>
    <w:rsid w:val="00721FE3"/>
    <w:rsid w:val="0072291A"/>
    <w:rsid w:val="0072297F"/>
    <w:rsid w:val="00722BE7"/>
    <w:rsid w:val="00722E28"/>
    <w:rsid w:val="00722E69"/>
    <w:rsid w:val="007230B9"/>
    <w:rsid w:val="00723D9B"/>
    <w:rsid w:val="0072401E"/>
    <w:rsid w:val="00724D36"/>
    <w:rsid w:val="00725234"/>
    <w:rsid w:val="007253B3"/>
    <w:rsid w:val="0072592D"/>
    <w:rsid w:val="00726F58"/>
    <w:rsid w:val="00727223"/>
    <w:rsid w:val="007301DE"/>
    <w:rsid w:val="00730413"/>
    <w:rsid w:val="00730966"/>
    <w:rsid w:val="00731AA8"/>
    <w:rsid w:val="007329EA"/>
    <w:rsid w:val="0073492A"/>
    <w:rsid w:val="00734D95"/>
    <w:rsid w:val="00735CC9"/>
    <w:rsid w:val="007363D5"/>
    <w:rsid w:val="0073657A"/>
    <w:rsid w:val="007365F1"/>
    <w:rsid w:val="007366A1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5B9"/>
    <w:rsid w:val="007446E0"/>
    <w:rsid w:val="007451D5"/>
    <w:rsid w:val="00745538"/>
    <w:rsid w:val="0074595F"/>
    <w:rsid w:val="0074622F"/>
    <w:rsid w:val="00746A11"/>
    <w:rsid w:val="00747AC7"/>
    <w:rsid w:val="00747B6B"/>
    <w:rsid w:val="00750A67"/>
    <w:rsid w:val="00751483"/>
    <w:rsid w:val="00751729"/>
    <w:rsid w:val="00751DBD"/>
    <w:rsid w:val="00752F3C"/>
    <w:rsid w:val="007530FE"/>
    <w:rsid w:val="0075357E"/>
    <w:rsid w:val="0075367B"/>
    <w:rsid w:val="00754930"/>
    <w:rsid w:val="00754B7B"/>
    <w:rsid w:val="00754B8B"/>
    <w:rsid w:val="007551BA"/>
    <w:rsid w:val="00755374"/>
    <w:rsid w:val="0075554C"/>
    <w:rsid w:val="007555EA"/>
    <w:rsid w:val="00755D8D"/>
    <w:rsid w:val="007562DF"/>
    <w:rsid w:val="00756745"/>
    <w:rsid w:val="0075762F"/>
    <w:rsid w:val="00757C2E"/>
    <w:rsid w:val="00757D4B"/>
    <w:rsid w:val="00757FA3"/>
    <w:rsid w:val="007605F7"/>
    <w:rsid w:val="00760675"/>
    <w:rsid w:val="00760A9D"/>
    <w:rsid w:val="0076226D"/>
    <w:rsid w:val="0076260E"/>
    <w:rsid w:val="007628E0"/>
    <w:rsid w:val="0076296A"/>
    <w:rsid w:val="00763A23"/>
    <w:rsid w:val="00763CD7"/>
    <w:rsid w:val="00763F94"/>
    <w:rsid w:val="0076438E"/>
    <w:rsid w:val="007648B6"/>
    <w:rsid w:val="007655D1"/>
    <w:rsid w:val="0076586F"/>
    <w:rsid w:val="007679FE"/>
    <w:rsid w:val="0077050A"/>
    <w:rsid w:val="0077160B"/>
    <w:rsid w:val="007724CC"/>
    <w:rsid w:val="00773877"/>
    <w:rsid w:val="00774A39"/>
    <w:rsid w:val="00776269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8"/>
    <w:rsid w:val="00791487"/>
    <w:rsid w:val="007914CD"/>
    <w:rsid w:val="00791629"/>
    <w:rsid w:val="00791EA6"/>
    <w:rsid w:val="00792A6C"/>
    <w:rsid w:val="00792E0C"/>
    <w:rsid w:val="00792F30"/>
    <w:rsid w:val="0079393A"/>
    <w:rsid w:val="007952F5"/>
    <w:rsid w:val="0079558B"/>
    <w:rsid w:val="007956F8"/>
    <w:rsid w:val="00795FED"/>
    <w:rsid w:val="007962FF"/>
    <w:rsid w:val="007966DF"/>
    <w:rsid w:val="00796D34"/>
    <w:rsid w:val="00796F7A"/>
    <w:rsid w:val="007A1682"/>
    <w:rsid w:val="007A2386"/>
    <w:rsid w:val="007A3A3E"/>
    <w:rsid w:val="007A4166"/>
    <w:rsid w:val="007A4441"/>
    <w:rsid w:val="007A4969"/>
    <w:rsid w:val="007A4FC0"/>
    <w:rsid w:val="007A560D"/>
    <w:rsid w:val="007A59C7"/>
    <w:rsid w:val="007A5AE7"/>
    <w:rsid w:val="007A6086"/>
    <w:rsid w:val="007A65AE"/>
    <w:rsid w:val="007A682C"/>
    <w:rsid w:val="007A6986"/>
    <w:rsid w:val="007A701C"/>
    <w:rsid w:val="007A722B"/>
    <w:rsid w:val="007B1A0F"/>
    <w:rsid w:val="007B1C27"/>
    <w:rsid w:val="007B20E2"/>
    <w:rsid w:val="007B2BD1"/>
    <w:rsid w:val="007B2E3C"/>
    <w:rsid w:val="007B406E"/>
    <w:rsid w:val="007B45E8"/>
    <w:rsid w:val="007B5ED1"/>
    <w:rsid w:val="007B600B"/>
    <w:rsid w:val="007B624F"/>
    <w:rsid w:val="007B6FAD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5574"/>
    <w:rsid w:val="007C6268"/>
    <w:rsid w:val="007C6781"/>
    <w:rsid w:val="007C71C3"/>
    <w:rsid w:val="007C7268"/>
    <w:rsid w:val="007C7A20"/>
    <w:rsid w:val="007C7D5B"/>
    <w:rsid w:val="007D084E"/>
    <w:rsid w:val="007D1E71"/>
    <w:rsid w:val="007D1F37"/>
    <w:rsid w:val="007D22C9"/>
    <w:rsid w:val="007D283F"/>
    <w:rsid w:val="007D284D"/>
    <w:rsid w:val="007D2D21"/>
    <w:rsid w:val="007D4042"/>
    <w:rsid w:val="007D44F5"/>
    <w:rsid w:val="007D5994"/>
    <w:rsid w:val="007D61B3"/>
    <w:rsid w:val="007D64EA"/>
    <w:rsid w:val="007D68A0"/>
    <w:rsid w:val="007D6F55"/>
    <w:rsid w:val="007D7270"/>
    <w:rsid w:val="007E0AA4"/>
    <w:rsid w:val="007E1670"/>
    <w:rsid w:val="007E1CE8"/>
    <w:rsid w:val="007E2749"/>
    <w:rsid w:val="007E2C23"/>
    <w:rsid w:val="007E33DE"/>
    <w:rsid w:val="007E3A8F"/>
    <w:rsid w:val="007E3CBD"/>
    <w:rsid w:val="007E4180"/>
    <w:rsid w:val="007E432E"/>
    <w:rsid w:val="007E436C"/>
    <w:rsid w:val="007E4902"/>
    <w:rsid w:val="007E4C37"/>
    <w:rsid w:val="007E585F"/>
    <w:rsid w:val="007E6004"/>
    <w:rsid w:val="007E655E"/>
    <w:rsid w:val="007E6B5B"/>
    <w:rsid w:val="007E6B79"/>
    <w:rsid w:val="007F09DE"/>
    <w:rsid w:val="007F0EF6"/>
    <w:rsid w:val="007F1859"/>
    <w:rsid w:val="007F1ED1"/>
    <w:rsid w:val="007F20B0"/>
    <w:rsid w:val="007F3149"/>
    <w:rsid w:val="007F4ECE"/>
    <w:rsid w:val="007F51DA"/>
    <w:rsid w:val="007F5CB1"/>
    <w:rsid w:val="007F6609"/>
    <w:rsid w:val="007F7878"/>
    <w:rsid w:val="007F791D"/>
    <w:rsid w:val="00800604"/>
    <w:rsid w:val="00800727"/>
    <w:rsid w:val="008009DD"/>
    <w:rsid w:val="00800E58"/>
    <w:rsid w:val="008020B5"/>
    <w:rsid w:val="00802FD2"/>
    <w:rsid w:val="00803091"/>
    <w:rsid w:val="00803801"/>
    <w:rsid w:val="008038B6"/>
    <w:rsid w:val="008039C0"/>
    <w:rsid w:val="0080478A"/>
    <w:rsid w:val="00804B48"/>
    <w:rsid w:val="00804FA4"/>
    <w:rsid w:val="00805812"/>
    <w:rsid w:val="00805865"/>
    <w:rsid w:val="00805CFE"/>
    <w:rsid w:val="00806364"/>
    <w:rsid w:val="00806A91"/>
    <w:rsid w:val="008106D2"/>
    <w:rsid w:val="008109FB"/>
    <w:rsid w:val="00810CD4"/>
    <w:rsid w:val="008115D2"/>
    <w:rsid w:val="00811CCA"/>
    <w:rsid w:val="00812200"/>
    <w:rsid w:val="00812AD5"/>
    <w:rsid w:val="0081303F"/>
    <w:rsid w:val="0081304E"/>
    <w:rsid w:val="008150DD"/>
    <w:rsid w:val="00815540"/>
    <w:rsid w:val="0081572A"/>
    <w:rsid w:val="0081664B"/>
    <w:rsid w:val="00816E9B"/>
    <w:rsid w:val="00816F98"/>
    <w:rsid w:val="0081754F"/>
    <w:rsid w:val="00817712"/>
    <w:rsid w:val="00820D37"/>
    <w:rsid w:val="008214E4"/>
    <w:rsid w:val="00821631"/>
    <w:rsid w:val="0082166E"/>
    <w:rsid w:val="00821DDD"/>
    <w:rsid w:val="00822DF4"/>
    <w:rsid w:val="008240AF"/>
    <w:rsid w:val="00824B2B"/>
    <w:rsid w:val="00824C9B"/>
    <w:rsid w:val="00825B9B"/>
    <w:rsid w:val="008264CF"/>
    <w:rsid w:val="008264F6"/>
    <w:rsid w:val="0082662D"/>
    <w:rsid w:val="008279E3"/>
    <w:rsid w:val="00830143"/>
    <w:rsid w:val="0083095A"/>
    <w:rsid w:val="00831C6F"/>
    <w:rsid w:val="00832DFE"/>
    <w:rsid w:val="0083456B"/>
    <w:rsid w:val="008347CE"/>
    <w:rsid w:val="00835716"/>
    <w:rsid w:val="00835833"/>
    <w:rsid w:val="00835C48"/>
    <w:rsid w:val="00836C71"/>
    <w:rsid w:val="00837241"/>
    <w:rsid w:val="008375A0"/>
    <w:rsid w:val="0084064D"/>
    <w:rsid w:val="00840CB7"/>
    <w:rsid w:val="00840D0C"/>
    <w:rsid w:val="0084100C"/>
    <w:rsid w:val="00841190"/>
    <w:rsid w:val="008417C5"/>
    <w:rsid w:val="00841F54"/>
    <w:rsid w:val="0084261F"/>
    <w:rsid w:val="00844448"/>
    <w:rsid w:val="008455C7"/>
    <w:rsid w:val="00845D32"/>
    <w:rsid w:val="008462BE"/>
    <w:rsid w:val="00847439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3C0F"/>
    <w:rsid w:val="00853D92"/>
    <w:rsid w:val="00854181"/>
    <w:rsid w:val="00854204"/>
    <w:rsid w:val="00854222"/>
    <w:rsid w:val="008550A3"/>
    <w:rsid w:val="00856AAF"/>
    <w:rsid w:val="0085747E"/>
    <w:rsid w:val="00857573"/>
    <w:rsid w:val="00857890"/>
    <w:rsid w:val="00857F66"/>
    <w:rsid w:val="00860133"/>
    <w:rsid w:val="008608F6"/>
    <w:rsid w:val="00860D85"/>
    <w:rsid w:val="00860F50"/>
    <w:rsid w:val="00861C3A"/>
    <w:rsid w:val="00861EFE"/>
    <w:rsid w:val="00862D5C"/>
    <w:rsid w:val="00864ECD"/>
    <w:rsid w:val="00865310"/>
    <w:rsid w:val="0086532D"/>
    <w:rsid w:val="00865A5B"/>
    <w:rsid w:val="0086641E"/>
    <w:rsid w:val="00866686"/>
    <w:rsid w:val="00867267"/>
    <w:rsid w:val="00867288"/>
    <w:rsid w:val="008678E1"/>
    <w:rsid w:val="00870077"/>
    <w:rsid w:val="008705FF"/>
    <w:rsid w:val="00870845"/>
    <w:rsid w:val="008719B8"/>
    <w:rsid w:val="00872772"/>
    <w:rsid w:val="00872EA5"/>
    <w:rsid w:val="008734FB"/>
    <w:rsid w:val="00873FC7"/>
    <w:rsid w:val="00874602"/>
    <w:rsid w:val="00874F5F"/>
    <w:rsid w:val="00875827"/>
    <w:rsid w:val="00875A01"/>
    <w:rsid w:val="00876850"/>
    <w:rsid w:val="00876D1F"/>
    <w:rsid w:val="00877254"/>
    <w:rsid w:val="008773F5"/>
    <w:rsid w:val="008775AA"/>
    <w:rsid w:val="0087788F"/>
    <w:rsid w:val="008778D1"/>
    <w:rsid w:val="00877E9E"/>
    <w:rsid w:val="00880659"/>
    <w:rsid w:val="00882987"/>
    <w:rsid w:val="00884A0D"/>
    <w:rsid w:val="00884C91"/>
    <w:rsid w:val="008862DA"/>
    <w:rsid w:val="00886949"/>
    <w:rsid w:val="00887504"/>
    <w:rsid w:val="0089064F"/>
    <w:rsid w:val="00890A71"/>
    <w:rsid w:val="00890E34"/>
    <w:rsid w:val="00891324"/>
    <w:rsid w:val="00891CB2"/>
    <w:rsid w:val="008928AE"/>
    <w:rsid w:val="00893976"/>
    <w:rsid w:val="00893C55"/>
    <w:rsid w:val="008943BF"/>
    <w:rsid w:val="008955C9"/>
    <w:rsid w:val="00895D86"/>
    <w:rsid w:val="00896727"/>
    <w:rsid w:val="008978BC"/>
    <w:rsid w:val="00897D5B"/>
    <w:rsid w:val="00897EDC"/>
    <w:rsid w:val="00897F8A"/>
    <w:rsid w:val="008A01AC"/>
    <w:rsid w:val="008A0451"/>
    <w:rsid w:val="008A05A6"/>
    <w:rsid w:val="008A05B6"/>
    <w:rsid w:val="008A0C1E"/>
    <w:rsid w:val="008A12D3"/>
    <w:rsid w:val="008A1EEF"/>
    <w:rsid w:val="008A326C"/>
    <w:rsid w:val="008A3768"/>
    <w:rsid w:val="008A379B"/>
    <w:rsid w:val="008A3F68"/>
    <w:rsid w:val="008A4230"/>
    <w:rsid w:val="008A43C3"/>
    <w:rsid w:val="008A4A41"/>
    <w:rsid w:val="008A4B47"/>
    <w:rsid w:val="008A4E2D"/>
    <w:rsid w:val="008A615B"/>
    <w:rsid w:val="008A6B2A"/>
    <w:rsid w:val="008A726E"/>
    <w:rsid w:val="008A7514"/>
    <w:rsid w:val="008B0913"/>
    <w:rsid w:val="008B0998"/>
    <w:rsid w:val="008B2193"/>
    <w:rsid w:val="008B25D9"/>
    <w:rsid w:val="008B2C03"/>
    <w:rsid w:val="008B3871"/>
    <w:rsid w:val="008B4F4C"/>
    <w:rsid w:val="008B545B"/>
    <w:rsid w:val="008B5CFC"/>
    <w:rsid w:val="008B5DD2"/>
    <w:rsid w:val="008B63D1"/>
    <w:rsid w:val="008B6BDD"/>
    <w:rsid w:val="008B7228"/>
    <w:rsid w:val="008B7329"/>
    <w:rsid w:val="008B7D24"/>
    <w:rsid w:val="008B7D72"/>
    <w:rsid w:val="008C0A4E"/>
    <w:rsid w:val="008C2241"/>
    <w:rsid w:val="008C23BB"/>
    <w:rsid w:val="008C283C"/>
    <w:rsid w:val="008C3862"/>
    <w:rsid w:val="008C41EF"/>
    <w:rsid w:val="008C43E7"/>
    <w:rsid w:val="008C444F"/>
    <w:rsid w:val="008C4712"/>
    <w:rsid w:val="008C581B"/>
    <w:rsid w:val="008C6450"/>
    <w:rsid w:val="008C698D"/>
    <w:rsid w:val="008C6FBA"/>
    <w:rsid w:val="008C7AAD"/>
    <w:rsid w:val="008C7B6C"/>
    <w:rsid w:val="008D0057"/>
    <w:rsid w:val="008D06FC"/>
    <w:rsid w:val="008D0DCB"/>
    <w:rsid w:val="008D0EBA"/>
    <w:rsid w:val="008D144A"/>
    <w:rsid w:val="008D17A5"/>
    <w:rsid w:val="008D278A"/>
    <w:rsid w:val="008D2B9B"/>
    <w:rsid w:val="008D2F4D"/>
    <w:rsid w:val="008D3020"/>
    <w:rsid w:val="008D43F2"/>
    <w:rsid w:val="008D4D0A"/>
    <w:rsid w:val="008D6430"/>
    <w:rsid w:val="008D683A"/>
    <w:rsid w:val="008D68EC"/>
    <w:rsid w:val="008E03E0"/>
    <w:rsid w:val="008E061A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44B8"/>
    <w:rsid w:val="008E589A"/>
    <w:rsid w:val="008E58A5"/>
    <w:rsid w:val="008E5FFC"/>
    <w:rsid w:val="008E7DAB"/>
    <w:rsid w:val="008F00E0"/>
    <w:rsid w:val="008F03FA"/>
    <w:rsid w:val="008F06C0"/>
    <w:rsid w:val="008F0B3C"/>
    <w:rsid w:val="008F1101"/>
    <w:rsid w:val="008F179E"/>
    <w:rsid w:val="008F19AE"/>
    <w:rsid w:val="008F1FEE"/>
    <w:rsid w:val="008F2735"/>
    <w:rsid w:val="008F2F0E"/>
    <w:rsid w:val="008F3462"/>
    <w:rsid w:val="008F42E3"/>
    <w:rsid w:val="008F48A1"/>
    <w:rsid w:val="008F4A58"/>
    <w:rsid w:val="008F4AF6"/>
    <w:rsid w:val="008F5160"/>
    <w:rsid w:val="008F712A"/>
    <w:rsid w:val="008F7A20"/>
    <w:rsid w:val="0090079A"/>
    <w:rsid w:val="00900EB6"/>
    <w:rsid w:val="00901229"/>
    <w:rsid w:val="0090137E"/>
    <w:rsid w:val="0090138A"/>
    <w:rsid w:val="009025C8"/>
    <w:rsid w:val="009029ED"/>
    <w:rsid w:val="00902A49"/>
    <w:rsid w:val="00902FBE"/>
    <w:rsid w:val="009041AF"/>
    <w:rsid w:val="00904E74"/>
    <w:rsid w:val="0090685E"/>
    <w:rsid w:val="00907813"/>
    <w:rsid w:val="00907885"/>
    <w:rsid w:val="00907C2D"/>
    <w:rsid w:val="0091101D"/>
    <w:rsid w:val="009118D8"/>
    <w:rsid w:val="00911972"/>
    <w:rsid w:val="00911E0A"/>
    <w:rsid w:val="00914E0F"/>
    <w:rsid w:val="009154B7"/>
    <w:rsid w:val="00915A96"/>
    <w:rsid w:val="0091632E"/>
    <w:rsid w:val="009169A6"/>
    <w:rsid w:val="00916A7D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2674"/>
    <w:rsid w:val="0092451E"/>
    <w:rsid w:val="00924B78"/>
    <w:rsid w:val="009259BA"/>
    <w:rsid w:val="009265CA"/>
    <w:rsid w:val="00926654"/>
    <w:rsid w:val="00926B19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199"/>
    <w:rsid w:val="00934626"/>
    <w:rsid w:val="0093507B"/>
    <w:rsid w:val="009361C8"/>
    <w:rsid w:val="00936310"/>
    <w:rsid w:val="009365DA"/>
    <w:rsid w:val="009378C1"/>
    <w:rsid w:val="00937F4F"/>
    <w:rsid w:val="0094065C"/>
    <w:rsid w:val="0094074F"/>
    <w:rsid w:val="00940CB2"/>
    <w:rsid w:val="009417EB"/>
    <w:rsid w:val="0094202B"/>
    <w:rsid w:val="0094205E"/>
    <w:rsid w:val="009424E2"/>
    <w:rsid w:val="00942C17"/>
    <w:rsid w:val="00942C7A"/>
    <w:rsid w:val="00943DC1"/>
    <w:rsid w:val="00944078"/>
    <w:rsid w:val="0094434F"/>
    <w:rsid w:val="00944B24"/>
    <w:rsid w:val="00944DBC"/>
    <w:rsid w:val="00945245"/>
    <w:rsid w:val="0094533A"/>
    <w:rsid w:val="00945957"/>
    <w:rsid w:val="00946F49"/>
    <w:rsid w:val="00950A6F"/>
    <w:rsid w:val="00950BA7"/>
    <w:rsid w:val="009511AB"/>
    <w:rsid w:val="009517C0"/>
    <w:rsid w:val="009528C5"/>
    <w:rsid w:val="00952943"/>
    <w:rsid w:val="00954BDE"/>
    <w:rsid w:val="00954FCC"/>
    <w:rsid w:val="00955B3B"/>
    <w:rsid w:val="009576EC"/>
    <w:rsid w:val="00960F3A"/>
    <w:rsid w:val="009617D0"/>
    <w:rsid w:val="009618F6"/>
    <w:rsid w:val="009627EB"/>
    <w:rsid w:val="00962AC9"/>
    <w:rsid w:val="00962F72"/>
    <w:rsid w:val="009632E4"/>
    <w:rsid w:val="0096336E"/>
    <w:rsid w:val="0096372E"/>
    <w:rsid w:val="00963731"/>
    <w:rsid w:val="0096396A"/>
    <w:rsid w:val="00965805"/>
    <w:rsid w:val="00966865"/>
    <w:rsid w:val="009713C4"/>
    <w:rsid w:val="00971798"/>
    <w:rsid w:val="00971BBF"/>
    <w:rsid w:val="00972042"/>
    <w:rsid w:val="009720AA"/>
    <w:rsid w:val="00972DE3"/>
    <w:rsid w:val="009737AB"/>
    <w:rsid w:val="00973875"/>
    <w:rsid w:val="00973EB9"/>
    <w:rsid w:val="00974207"/>
    <w:rsid w:val="009752DD"/>
    <w:rsid w:val="00975621"/>
    <w:rsid w:val="0097624B"/>
    <w:rsid w:val="009767AD"/>
    <w:rsid w:val="00976EAE"/>
    <w:rsid w:val="00977092"/>
    <w:rsid w:val="00977575"/>
    <w:rsid w:val="00977BEA"/>
    <w:rsid w:val="00983012"/>
    <w:rsid w:val="00983109"/>
    <w:rsid w:val="00983C9F"/>
    <w:rsid w:val="009845C8"/>
    <w:rsid w:val="00984F8D"/>
    <w:rsid w:val="00985377"/>
    <w:rsid w:val="0098549D"/>
    <w:rsid w:val="00985E4F"/>
    <w:rsid w:val="00986460"/>
    <w:rsid w:val="009873A8"/>
    <w:rsid w:val="009875E2"/>
    <w:rsid w:val="00987C5F"/>
    <w:rsid w:val="00987D27"/>
    <w:rsid w:val="009900FF"/>
    <w:rsid w:val="00991811"/>
    <w:rsid w:val="00991CBB"/>
    <w:rsid w:val="009923F7"/>
    <w:rsid w:val="00994571"/>
    <w:rsid w:val="00994822"/>
    <w:rsid w:val="0099497D"/>
    <w:rsid w:val="00994DD1"/>
    <w:rsid w:val="009955A3"/>
    <w:rsid w:val="009964E1"/>
    <w:rsid w:val="00996A76"/>
    <w:rsid w:val="009974D8"/>
    <w:rsid w:val="009A0B51"/>
    <w:rsid w:val="009A2192"/>
    <w:rsid w:val="009A246B"/>
    <w:rsid w:val="009A31A2"/>
    <w:rsid w:val="009A491A"/>
    <w:rsid w:val="009B0202"/>
    <w:rsid w:val="009B0D44"/>
    <w:rsid w:val="009B1A69"/>
    <w:rsid w:val="009B223F"/>
    <w:rsid w:val="009B294B"/>
    <w:rsid w:val="009B2CE5"/>
    <w:rsid w:val="009B3898"/>
    <w:rsid w:val="009B3DCF"/>
    <w:rsid w:val="009B48F5"/>
    <w:rsid w:val="009B5257"/>
    <w:rsid w:val="009B55BA"/>
    <w:rsid w:val="009B5F68"/>
    <w:rsid w:val="009B6D8E"/>
    <w:rsid w:val="009B7442"/>
    <w:rsid w:val="009B7692"/>
    <w:rsid w:val="009C0C1F"/>
    <w:rsid w:val="009C0FC7"/>
    <w:rsid w:val="009C1827"/>
    <w:rsid w:val="009C1853"/>
    <w:rsid w:val="009C1B9B"/>
    <w:rsid w:val="009C1CF0"/>
    <w:rsid w:val="009C1D52"/>
    <w:rsid w:val="009C1DB3"/>
    <w:rsid w:val="009C2212"/>
    <w:rsid w:val="009C24C0"/>
    <w:rsid w:val="009C2846"/>
    <w:rsid w:val="009C2BB6"/>
    <w:rsid w:val="009C2C9C"/>
    <w:rsid w:val="009C32C8"/>
    <w:rsid w:val="009C37AF"/>
    <w:rsid w:val="009C4833"/>
    <w:rsid w:val="009C502E"/>
    <w:rsid w:val="009C55E1"/>
    <w:rsid w:val="009C5E8E"/>
    <w:rsid w:val="009C65D3"/>
    <w:rsid w:val="009C6D48"/>
    <w:rsid w:val="009C71E4"/>
    <w:rsid w:val="009C747A"/>
    <w:rsid w:val="009C7558"/>
    <w:rsid w:val="009C76BA"/>
    <w:rsid w:val="009C7C3D"/>
    <w:rsid w:val="009D0044"/>
    <w:rsid w:val="009D2495"/>
    <w:rsid w:val="009D2B72"/>
    <w:rsid w:val="009D2F10"/>
    <w:rsid w:val="009D470A"/>
    <w:rsid w:val="009D58BA"/>
    <w:rsid w:val="009D62E1"/>
    <w:rsid w:val="009D6B1C"/>
    <w:rsid w:val="009D6BC8"/>
    <w:rsid w:val="009D6E51"/>
    <w:rsid w:val="009D753A"/>
    <w:rsid w:val="009E06BA"/>
    <w:rsid w:val="009E17A0"/>
    <w:rsid w:val="009E2851"/>
    <w:rsid w:val="009E2B56"/>
    <w:rsid w:val="009E300B"/>
    <w:rsid w:val="009E49DF"/>
    <w:rsid w:val="009E5D4C"/>
    <w:rsid w:val="009E7301"/>
    <w:rsid w:val="009E74B6"/>
    <w:rsid w:val="009E788E"/>
    <w:rsid w:val="009F0899"/>
    <w:rsid w:val="009F10EC"/>
    <w:rsid w:val="009F26FF"/>
    <w:rsid w:val="009F2987"/>
    <w:rsid w:val="009F336A"/>
    <w:rsid w:val="009F3FA3"/>
    <w:rsid w:val="009F41C0"/>
    <w:rsid w:val="009F45F6"/>
    <w:rsid w:val="009F6539"/>
    <w:rsid w:val="009F69F6"/>
    <w:rsid w:val="009F6B8B"/>
    <w:rsid w:val="009F6F89"/>
    <w:rsid w:val="009F7159"/>
    <w:rsid w:val="009F78FF"/>
    <w:rsid w:val="009F7F0F"/>
    <w:rsid w:val="00A018AD"/>
    <w:rsid w:val="00A022C0"/>
    <w:rsid w:val="00A025E1"/>
    <w:rsid w:val="00A02ADE"/>
    <w:rsid w:val="00A03305"/>
    <w:rsid w:val="00A03559"/>
    <w:rsid w:val="00A035EF"/>
    <w:rsid w:val="00A0364A"/>
    <w:rsid w:val="00A05106"/>
    <w:rsid w:val="00A0592D"/>
    <w:rsid w:val="00A05D63"/>
    <w:rsid w:val="00A061F5"/>
    <w:rsid w:val="00A06658"/>
    <w:rsid w:val="00A06959"/>
    <w:rsid w:val="00A06CB3"/>
    <w:rsid w:val="00A0707F"/>
    <w:rsid w:val="00A07875"/>
    <w:rsid w:val="00A07BFE"/>
    <w:rsid w:val="00A07FBB"/>
    <w:rsid w:val="00A10C66"/>
    <w:rsid w:val="00A11C96"/>
    <w:rsid w:val="00A11D8F"/>
    <w:rsid w:val="00A11E8F"/>
    <w:rsid w:val="00A11FDB"/>
    <w:rsid w:val="00A12855"/>
    <w:rsid w:val="00A12A12"/>
    <w:rsid w:val="00A12D3D"/>
    <w:rsid w:val="00A12F58"/>
    <w:rsid w:val="00A1307E"/>
    <w:rsid w:val="00A14ACB"/>
    <w:rsid w:val="00A151F7"/>
    <w:rsid w:val="00A159B4"/>
    <w:rsid w:val="00A16389"/>
    <w:rsid w:val="00A16D7E"/>
    <w:rsid w:val="00A1767E"/>
    <w:rsid w:val="00A17BE7"/>
    <w:rsid w:val="00A17CE6"/>
    <w:rsid w:val="00A20033"/>
    <w:rsid w:val="00A20D08"/>
    <w:rsid w:val="00A2108B"/>
    <w:rsid w:val="00A214A8"/>
    <w:rsid w:val="00A223C5"/>
    <w:rsid w:val="00A24D66"/>
    <w:rsid w:val="00A26811"/>
    <w:rsid w:val="00A26FF2"/>
    <w:rsid w:val="00A271A5"/>
    <w:rsid w:val="00A27A60"/>
    <w:rsid w:val="00A30046"/>
    <w:rsid w:val="00A301AA"/>
    <w:rsid w:val="00A309B4"/>
    <w:rsid w:val="00A309CD"/>
    <w:rsid w:val="00A30B9A"/>
    <w:rsid w:val="00A30F16"/>
    <w:rsid w:val="00A312F7"/>
    <w:rsid w:val="00A31329"/>
    <w:rsid w:val="00A31E55"/>
    <w:rsid w:val="00A327D3"/>
    <w:rsid w:val="00A3418C"/>
    <w:rsid w:val="00A341D9"/>
    <w:rsid w:val="00A34641"/>
    <w:rsid w:val="00A3468A"/>
    <w:rsid w:val="00A34FD2"/>
    <w:rsid w:val="00A36525"/>
    <w:rsid w:val="00A371A3"/>
    <w:rsid w:val="00A4099A"/>
    <w:rsid w:val="00A40FB4"/>
    <w:rsid w:val="00A4100A"/>
    <w:rsid w:val="00A411DB"/>
    <w:rsid w:val="00A4126E"/>
    <w:rsid w:val="00A415D1"/>
    <w:rsid w:val="00A41775"/>
    <w:rsid w:val="00A4196B"/>
    <w:rsid w:val="00A434F6"/>
    <w:rsid w:val="00A4397E"/>
    <w:rsid w:val="00A43D2A"/>
    <w:rsid w:val="00A43E61"/>
    <w:rsid w:val="00A44778"/>
    <w:rsid w:val="00A44CB3"/>
    <w:rsid w:val="00A44E20"/>
    <w:rsid w:val="00A453D8"/>
    <w:rsid w:val="00A456AB"/>
    <w:rsid w:val="00A459AB"/>
    <w:rsid w:val="00A45F58"/>
    <w:rsid w:val="00A46271"/>
    <w:rsid w:val="00A46850"/>
    <w:rsid w:val="00A46F87"/>
    <w:rsid w:val="00A503B0"/>
    <w:rsid w:val="00A50ED0"/>
    <w:rsid w:val="00A50EED"/>
    <w:rsid w:val="00A5141C"/>
    <w:rsid w:val="00A51845"/>
    <w:rsid w:val="00A52918"/>
    <w:rsid w:val="00A52E22"/>
    <w:rsid w:val="00A53568"/>
    <w:rsid w:val="00A537AF"/>
    <w:rsid w:val="00A537E4"/>
    <w:rsid w:val="00A53B39"/>
    <w:rsid w:val="00A5427F"/>
    <w:rsid w:val="00A545C7"/>
    <w:rsid w:val="00A54BC3"/>
    <w:rsid w:val="00A551AD"/>
    <w:rsid w:val="00A55227"/>
    <w:rsid w:val="00A555D7"/>
    <w:rsid w:val="00A555E4"/>
    <w:rsid w:val="00A56177"/>
    <w:rsid w:val="00A5617D"/>
    <w:rsid w:val="00A56296"/>
    <w:rsid w:val="00A56370"/>
    <w:rsid w:val="00A56A24"/>
    <w:rsid w:val="00A56B69"/>
    <w:rsid w:val="00A56EF9"/>
    <w:rsid w:val="00A600B7"/>
    <w:rsid w:val="00A60170"/>
    <w:rsid w:val="00A61D40"/>
    <w:rsid w:val="00A61F13"/>
    <w:rsid w:val="00A62032"/>
    <w:rsid w:val="00A62272"/>
    <w:rsid w:val="00A62C91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12"/>
    <w:rsid w:val="00A67AE7"/>
    <w:rsid w:val="00A70486"/>
    <w:rsid w:val="00A70CF3"/>
    <w:rsid w:val="00A72E85"/>
    <w:rsid w:val="00A7465D"/>
    <w:rsid w:val="00A74D76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AC"/>
    <w:rsid w:val="00A8234A"/>
    <w:rsid w:val="00A82B85"/>
    <w:rsid w:val="00A82C4D"/>
    <w:rsid w:val="00A82CB5"/>
    <w:rsid w:val="00A832AC"/>
    <w:rsid w:val="00A83599"/>
    <w:rsid w:val="00A84AC6"/>
    <w:rsid w:val="00A84CCF"/>
    <w:rsid w:val="00A84D2E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76B"/>
    <w:rsid w:val="00A919D5"/>
    <w:rsid w:val="00A92877"/>
    <w:rsid w:val="00A93896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84E"/>
    <w:rsid w:val="00AA2428"/>
    <w:rsid w:val="00AA4483"/>
    <w:rsid w:val="00AA5545"/>
    <w:rsid w:val="00AA6381"/>
    <w:rsid w:val="00AA67C4"/>
    <w:rsid w:val="00AA6D9E"/>
    <w:rsid w:val="00AA6F4D"/>
    <w:rsid w:val="00AA7858"/>
    <w:rsid w:val="00AA7866"/>
    <w:rsid w:val="00AB0E70"/>
    <w:rsid w:val="00AB1B4C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685"/>
    <w:rsid w:val="00AB5BFE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9A7"/>
    <w:rsid w:val="00AC7F53"/>
    <w:rsid w:val="00AD0625"/>
    <w:rsid w:val="00AD0D11"/>
    <w:rsid w:val="00AD1131"/>
    <w:rsid w:val="00AD1A82"/>
    <w:rsid w:val="00AD3B54"/>
    <w:rsid w:val="00AD41BC"/>
    <w:rsid w:val="00AD4643"/>
    <w:rsid w:val="00AD4CD6"/>
    <w:rsid w:val="00AD4D98"/>
    <w:rsid w:val="00AD4E64"/>
    <w:rsid w:val="00AD4FAF"/>
    <w:rsid w:val="00AD5F84"/>
    <w:rsid w:val="00AD60FE"/>
    <w:rsid w:val="00AD6564"/>
    <w:rsid w:val="00AD7386"/>
    <w:rsid w:val="00AD752D"/>
    <w:rsid w:val="00AD7DDB"/>
    <w:rsid w:val="00AD7FD4"/>
    <w:rsid w:val="00AE087B"/>
    <w:rsid w:val="00AE1C97"/>
    <w:rsid w:val="00AE2073"/>
    <w:rsid w:val="00AE2546"/>
    <w:rsid w:val="00AE2FF2"/>
    <w:rsid w:val="00AE34AD"/>
    <w:rsid w:val="00AE356F"/>
    <w:rsid w:val="00AE3A91"/>
    <w:rsid w:val="00AE40B9"/>
    <w:rsid w:val="00AE47F4"/>
    <w:rsid w:val="00AE5685"/>
    <w:rsid w:val="00AE5D08"/>
    <w:rsid w:val="00AE5F34"/>
    <w:rsid w:val="00AE5FC8"/>
    <w:rsid w:val="00AE60D0"/>
    <w:rsid w:val="00AE660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606"/>
    <w:rsid w:val="00AF3FC2"/>
    <w:rsid w:val="00AF5085"/>
    <w:rsid w:val="00AF59D4"/>
    <w:rsid w:val="00AF7DEE"/>
    <w:rsid w:val="00AF7F03"/>
    <w:rsid w:val="00AF7FBD"/>
    <w:rsid w:val="00B0023C"/>
    <w:rsid w:val="00B0036C"/>
    <w:rsid w:val="00B0093C"/>
    <w:rsid w:val="00B011F5"/>
    <w:rsid w:val="00B0133F"/>
    <w:rsid w:val="00B016D3"/>
    <w:rsid w:val="00B01AD3"/>
    <w:rsid w:val="00B01BD5"/>
    <w:rsid w:val="00B02CBD"/>
    <w:rsid w:val="00B02D4F"/>
    <w:rsid w:val="00B03700"/>
    <w:rsid w:val="00B03715"/>
    <w:rsid w:val="00B03798"/>
    <w:rsid w:val="00B03903"/>
    <w:rsid w:val="00B0398C"/>
    <w:rsid w:val="00B03C12"/>
    <w:rsid w:val="00B04137"/>
    <w:rsid w:val="00B04704"/>
    <w:rsid w:val="00B04BE7"/>
    <w:rsid w:val="00B04E9B"/>
    <w:rsid w:val="00B0529D"/>
    <w:rsid w:val="00B06923"/>
    <w:rsid w:val="00B06C75"/>
    <w:rsid w:val="00B06D55"/>
    <w:rsid w:val="00B07B2B"/>
    <w:rsid w:val="00B07B6E"/>
    <w:rsid w:val="00B100F2"/>
    <w:rsid w:val="00B102D0"/>
    <w:rsid w:val="00B11458"/>
    <w:rsid w:val="00B12226"/>
    <w:rsid w:val="00B122B8"/>
    <w:rsid w:val="00B12B2D"/>
    <w:rsid w:val="00B13888"/>
    <w:rsid w:val="00B14BF0"/>
    <w:rsid w:val="00B15307"/>
    <w:rsid w:val="00B1667D"/>
    <w:rsid w:val="00B16744"/>
    <w:rsid w:val="00B17580"/>
    <w:rsid w:val="00B20829"/>
    <w:rsid w:val="00B2268F"/>
    <w:rsid w:val="00B232B6"/>
    <w:rsid w:val="00B239EE"/>
    <w:rsid w:val="00B23EC7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A26"/>
    <w:rsid w:val="00B33C76"/>
    <w:rsid w:val="00B35F0F"/>
    <w:rsid w:val="00B3607E"/>
    <w:rsid w:val="00B36686"/>
    <w:rsid w:val="00B370E5"/>
    <w:rsid w:val="00B378E5"/>
    <w:rsid w:val="00B37F14"/>
    <w:rsid w:val="00B40109"/>
    <w:rsid w:val="00B41B45"/>
    <w:rsid w:val="00B41DD6"/>
    <w:rsid w:val="00B428F0"/>
    <w:rsid w:val="00B42F74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131"/>
    <w:rsid w:val="00B51440"/>
    <w:rsid w:val="00B51493"/>
    <w:rsid w:val="00B52493"/>
    <w:rsid w:val="00B53BE1"/>
    <w:rsid w:val="00B55754"/>
    <w:rsid w:val="00B55ABD"/>
    <w:rsid w:val="00B55F70"/>
    <w:rsid w:val="00B55FAF"/>
    <w:rsid w:val="00B569CE"/>
    <w:rsid w:val="00B56BE9"/>
    <w:rsid w:val="00B5719D"/>
    <w:rsid w:val="00B57341"/>
    <w:rsid w:val="00B5748B"/>
    <w:rsid w:val="00B60776"/>
    <w:rsid w:val="00B60D90"/>
    <w:rsid w:val="00B61296"/>
    <w:rsid w:val="00B61328"/>
    <w:rsid w:val="00B61592"/>
    <w:rsid w:val="00B618B7"/>
    <w:rsid w:val="00B62609"/>
    <w:rsid w:val="00B62724"/>
    <w:rsid w:val="00B62C62"/>
    <w:rsid w:val="00B62F4A"/>
    <w:rsid w:val="00B638AC"/>
    <w:rsid w:val="00B6436F"/>
    <w:rsid w:val="00B645BD"/>
    <w:rsid w:val="00B67542"/>
    <w:rsid w:val="00B67F04"/>
    <w:rsid w:val="00B70241"/>
    <w:rsid w:val="00B7029D"/>
    <w:rsid w:val="00B706BD"/>
    <w:rsid w:val="00B70C6B"/>
    <w:rsid w:val="00B7127B"/>
    <w:rsid w:val="00B71DDA"/>
    <w:rsid w:val="00B71E27"/>
    <w:rsid w:val="00B72E2C"/>
    <w:rsid w:val="00B72F3B"/>
    <w:rsid w:val="00B7319E"/>
    <w:rsid w:val="00B73D4A"/>
    <w:rsid w:val="00B742AD"/>
    <w:rsid w:val="00B752E2"/>
    <w:rsid w:val="00B75322"/>
    <w:rsid w:val="00B7551F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F94"/>
    <w:rsid w:val="00B8247C"/>
    <w:rsid w:val="00B8278D"/>
    <w:rsid w:val="00B829BA"/>
    <w:rsid w:val="00B82B7C"/>
    <w:rsid w:val="00B82EA4"/>
    <w:rsid w:val="00B838B6"/>
    <w:rsid w:val="00B840B3"/>
    <w:rsid w:val="00B84B9E"/>
    <w:rsid w:val="00B84DDE"/>
    <w:rsid w:val="00B84E1A"/>
    <w:rsid w:val="00B85605"/>
    <w:rsid w:val="00B856CC"/>
    <w:rsid w:val="00B85EF7"/>
    <w:rsid w:val="00B85F13"/>
    <w:rsid w:val="00B866A7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45C0"/>
    <w:rsid w:val="00B94DB2"/>
    <w:rsid w:val="00B962CB"/>
    <w:rsid w:val="00B96674"/>
    <w:rsid w:val="00B9724F"/>
    <w:rsid w:val="00BA0961"/>
    <w:rsid w:val="00BA0DD0"/>
    <w:rsid w:val="00BA1772"/>
    <w:rsid w:val="00BA1EA4"/>
    <w:rsid w:val="00BA2167"/>
    <w:rsid w:val="00BA2F66"/>
    <w:rsid w:val="00BA3886"/>
    <w:rsid w:val="00BA3F2C"/>
    <w:rsid w:val="00BA6053"/>
    <w:rsid w:val="00BA638C"/>
    <w:rsid w:val="00BA6551"/>
    <w:rsid w:val="00BA6635"/>
    <w:rsid w:val="00BA712D"/>
    <w:rsid w:val="00BA72EB"/>
    <w:rsid w:val="00BB04EB"/>
    <w:rsid w:val="00BB1CB4"/>
    <w:rsid w:val="00BB28C1"/>
    <w:rsid w:val="00BB2B2D"/>
    <w:rsid w:val="00BB3168"/>
    <w:rsid w:val="00BB31D0"/>
    <w:rsid w:val="00BB3265"/>
    <w:rsid w:val="00BB381C"/>
    <w:rsid w:val="00BB420F"/>
    <w:rsid w:val="00BB4926"/>
    <w:rsid w:val="00BB4CE9"/>
    <w:rsid w:val="00BB5015"/>
    <w:rsid w:val="00BB52B1"/>
    <w:rsid w:val="00BB52E3"/>
    <w:rsid w:val="00BB562C"/>
    <w:rsid w:val="00BB579E"/>
    <w:rsid w:val="00BB5862"/>
    <w:rsid w:val="00BB6AC9"/>
    <w:rsid w:val="00BC06D5"/>
    <w:rsid w:val="00BC0E3A"/>
    <w:rsid w:val="00BC1796"/>
    <w:rsid w:val="00BC1AC9"/>
    <w:rsid w:val="00BC1ED2"/>
    <w:rsid w:val="00BC258D"/>
    <w:rsid w:val="00BC2E39"/>
    <w:rsid w:val="00BC31AD"/>
    <w:rsid w:val="00BC3714"/>
    <w:rsid w:val="00BC4680"/>
    <w:rsid w:val="00BC51B4"/>
    <w:rsid w:val="00BC5C2B"/>
    <w:rsid w:val="00BC5DFC"/>
    <w:rsid w:val="00BC63D8"/>
    <w:rsid w:val="00BC7ED8"/>
    <w:rsid w:val="00BD0604"/>
    <w:rsid w:val="00BD062D"/>
    <w:rsid w:val="00BD0F05"/>
    <w:rsid w:val="00BD1291"/>
    <w:rsid w:val="00BD1468"/>
    <w:rsid w:val="00BD147C"/>
    <w:rsid w:val="00BD18F7"/>
    <w:rsid w:val="00BD1B23"/>
    <w:rsid w:val="00BD1DC0"/>
    <w:rsid w:val="00BD2345"/>
    <w:rsid w:val="00BD253A"/>
    <w:rsid w:val="00BD2D8A"/>
    <w:rsid w:val="00BD2E2A"/>
    <w:rsid w:val="00BD3973"/>
    <w:rsid w:val="00BD3C19"/>
    <w:rsid w:val="00BD50CC"/>
    <w:rsid w:val="00BD62E2"/>
    <w:rsid w:val="00BD6BC0"/>
    <w:rsid w:val="00BD6DC2"/>
    <w:rsid w:val="00BD7BA2"/>
    <w:rsid w:val="00BD7FD8"/>
    <w:rsid w:val="00BE0569"/>
    <w:rsid w:val="00BE06F1"/>
    <w:rsid w:val="00BE0B70"/>
    <w:rsid w:val="00BE0E63"/>
    <w:rsid w:val="00BE139B"/>
    <w:rsid w:val="00BE1DCC"/>
    <w:rsid w:val="00BE1E37"/>
    <w:rsid w:val="00BE2BED"/>
    <w:rsid w:val="00BE3406"/>
    <w:rsid w:val="00BE3A7D"/>
    <w:rsid w:val="00BE3ED6"/>
    <w:rsid w:val="00BE5FD8"/>
    <w:rsid w:val="00BE62E0"/>
    <w:rsid w:val="00BE70E9"/>
    <w:rsid w:val="00BF0934"/>
    <w:rsid w:val="00BF0FB1"/>
    <w:rsid w:val="00BF16AA"/>
    <w:rsid w:val="00BF21A1"/>
    <w:rsid w:val="00BF22FB"/>
    <w:rsid w:val="00BF2EC7"/>
    <w:rsid w:val="00BF304D"/>
    <w:rsid w:val="00BF30DD"/>
    <w:rsid w:val="00BF3197"/>
    <w:rsid w:val="00BF3F6A"/>
    <w:rsid w:val="00BF408D"/>
    <w:rsid w:val="00BF42FF"/>
    <w:rsid w:val="00BF5060"/>
    <w:rsid w:val="00BF5117"/>
    <w:rsid w:val="00BF5604"/>
    <w:rsid w:val="00BF58CE"/>
    <w:rsid w:val="00BF5D12"/>
    <w:rsid w:val="00BF5E2A"/>
    <w:rsid w:val="00BF68FE"/>
    <w:rsid w:val="00C02151"/>
    <w:rsid w:val="00C02643"/>
    <w:rsid w:val="00C03FD8"/>
    <w:rsid w:val="00C0446F"/>
    <w:rsid w:val="00C04527"/>
    <w:rsid w:val="00C069A1"/>
    <w:rsid w:val="00C06E7A"/>
    <w:rsid w:val="00C077C9"/>
    <w:rsid w:val="00C112C4"/>
    <w:rsid w:val="00C11759"/>
    <w:rsid w:val="00C11EC4"/>
    <w:rsid w:val="00C13192"/>
    <w:rsid w:val="00C14244"/>
    <w:rsid w:val="00C146FD"/>
    <w:rsid w:val="00C15514"/>
    <w:rsid w:val="00C16A28"/>
    <w:rsid w:val="00C16FBA"/>
    <w:rsid w:val="00C170E2"/>
    <w:rsid w:val="00C222E1"/>
    <w:rsid w:val="00C22501"/>
    <w:rsid w:val="00C22ECA"/>
    <w:rsid w:val="00C22FC0"/>
    <w:rsid w:val="00C24063"/>
    <w:rsid w:val="00C248B2"/>
    <w:rsid w:val="00C274CE"/>
    <w:rsid w:val="00C27D5D"/>
    <w:rsid w:val="00C27F6A"/>
    <w:rsid w:val="00C303EA"/>
    <w:rsid w:val="00C3103E"/>
    <w:rsid w:val="00C310B4"/>
    <w:rsid w:val="00C31EB7"/>
    <w:rsid w:val="00C321AB"/>
    <w:rsid w:val="00C3222A"/>
    <w:rsid w:val="00C32B4C"/>
    <w:rsid w:val="00C32E57"/>
    <w:rsid w:val="00C33BBF"/>
    <w:rsid w:val="00C34E23"/>
    <w:rsid w:val="00C35AC3"/>
    <w:rsid w:val="00C35C29"/>
    <w:rsid w:val="00C36EC8"/>
    <w:rsid w:val="00C372B1"/>
    <w:rsid w:val="00C37509"/>
    <w:rsid w:val="00C40D0F"/>
    <w:rsid w:val="00C40E24"/>
    <w:rsid w:val="00C41030"/>
    <w:rsid w:val="00C42341"/>
    <w:rsid w:val="00C42C3C"/>
    <w:rsid w:val="00C43B93"/>
    <w:rsid w:val="00C453EA"/>
    <w:rsid w:val="00C4631B"/>
    <w:rsid w:val="00C46975"/>
    <w:rsid w:val="00C46C35"/>
    <w:rsid w:val="00C47A3B"/>
    <w:rsid w:val="00C50E2E"/>
    <w:rsid w:val="00C51635"/>
    <w:rsid w:val="00C53585"/>
    <w:rsid w:val="00C53E88"/>
    <w:rsid w:val="00C548EB"/>
    <w:rsid w:val="00C54BE7"/>
    <w:rsid w:val="00C54F38"/>
    <w:rsid w:val="00C54FF9"/>
    <w:rsid w:val="00C55766"/>
    <w:rsid w:val="00C55CE4"/>
    <w:rsid w:val="00C602BB"/>
    <w:rsid w:val="00C60C40"/>
    <w:rsid w:val="00C60D44"/>
    <w:rsid w:val="00C61561"/>
    <w:rsid w:val="00C62B9E"/>
    <w:rsid w:val="00C633CC"/>
    <w:rsid w:val="00C648E2"/>
    <w:rsid w:val="00C6510B"/>
    <w:rsid w:val="00C65464"/>
    <w:rsid w:val="00C663FB"/>
    <w:rsid w:val="00C67779"/>
    <w:rsid w:val="00C679A8"/>
    <w:rsid w:val="00C67FC3"/>
    <w:rsid w:val="00C707A7"/>
    <w:rsid w:val="00C7084A"/>
    <w:rsid w:val="00C709C1"/>
    <w:rsid w:val="00C7277B"/>
    <w:rsid w:val="00C73F36"/>
    <w:rsid w:val="00C7476E"/>
    <w:rsid w:val="00C74D7B"/>
    <w:rsid w:val="00C7654D"/>
    <w:rsid w:val="00C76A8B"/>
    <w:rsid w:val="00C76F72"/>
    <w:rsid w:val="00C77C8A"/>
    <w:rsid w:val="00C800F1"/>
    <w:rsid w:val="00C80B70"/>
    <w:rsid w:val="00C80EC8"/>
    <w:rsid w:val="00C81366"/>
    <w:rsid w:val="00C81CE6"/>
    <w:rsid w:val="00C82EC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15D6"/>
    <w:rsid w:val="00C937A9"/>
    <w:rsid w:val="00C93DEF"/>
    <w:rsid w:val="00C94FFC"/>
    <w:rsid w:val="00C954B5"/>
    <w:rsid w:val="00C95AD4"/>
    <w:rsid w:val="00C964E0"/>
    <w:rsid w:val="00C9749B"/>
    <w:rsid w:val="00C97607"/>
    <w:rsid w:val="00C97628"/>
    <w:rsid w:val="00CA07C4"/>
    <w:rsid w:val="00CA0A4C"/>
    <w:rsid w:val="00CA0F44"/>
    <w:rsid w:val="00CA0F77"/>
    <w:rsid w:val="00CA1EA1"/>
    <w:rsid w:val="00CA25CB"/>
    <w:rsid w:val="00CA39F8"/>
    <w:rsid w:val="00CA485F"/>
    <w:rsid w:val="00CA50D5"/>
    <w:rsid w:val="00CA5E0C"/>
    <w:rsid w:val="00CA5F06"/>
    <w:rsid w:val="00CA670F"/>
    <w:rsid w:val="00CA6B0D"/>
    <w:rsid w:val="00CA72C2"/>
    <w:rsid w:val="00CA7DFB"/>
    <w:rsid w:val="00CB1200"/>
    <w:rsid w:val="00CB1309"/>
    <w:rsid w:val="00CB197C"/>
    <w:rsid w:val="00CB1E5C"/>
    <w:rsid w:val="00CB1E90"/>
    <w:rsid w:val="00CB2B15"/>
    <w:rsid w:val="00CB2F54"/>
    <w:rsid w:val="00CB3121"/>
    <w:rsid w:val="00CB380B"/>
    <w:rsid w:val="00CB4532"/>
    <w:rsid w:val="00CB4584"/>
    <w:rsid w:val="00CB4991"/>
    <w:rsid w:val="00CB58D5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3F0A"/>
    <w:rsid w:val="00CC4559"/>
    <w:rsid w:val="00CC4B20"/>
    <w:rsid w:val="00CC4CCC"/>
    <w:rsid w:val="00CC63E7"/>
    <w:rsid w:val="00CC6902"/>
    <w:rsid w:val="00CC7407"/>
    <w:rsid w:val="00CC7B77"/>
    <w:rsid w:val="00CD0BE7"/>
    <w:rsid w:val="00CD0DF8"/>
    <w:rsid w:val="00CD25E3"/>
    <w:rsid w:val="00CD3E9D"/>
    <w:rsid w:val="00CD4001"/>
    <w:rsid w:val="00CD4455"/>
    <w:rsid w:val="00CD562F"/>
    <w:rsid w:val="00CD58CF"/>
    <w:rsid w:val="00CD7B44"/>
    <w:rsid w:val="00CE0553"/>
    <w:rsid w:val="00CE0997"/>
    <w:rsid w:val="00CE0AE8"/>
    <w:rsid w:val="00CE12DB"/>
    <w:rsid w:val="00CE2144"/>
    <w:rsid w:val="00CE217B"/>
    <w:rsid w:val="00CE2BE2"/>
    <w:rsid w:val="00CE48B9"/>
    <w:rsid w:val="00CE49D4"/>
    <w:rsid w:val="00CE531B"/>
    <w:rsid w:val="00CE5424"/>
    <w:rsid w:val="00CE5CFD"/>
    <w:rsid w:val="00CE6E93"/>
    <w:rsid w:val="00CF0A57"/>
    <w:rsid w:val="00CF0F9A"/>
    <w:rsid w:val="00CF1F1F"/>
    <w:rsid w:val="00CF2153"/>
    <w:rsid w:val="00CF23F8"/>
    <w:rsid w:val="00CF245A"/>
    <w:rsid w:val="00CF2912"/>
    <w:rsid w:val="00CF374E"/>
    <w:rsid w:val="00CF4206"/>
    <w:rsid w:val="00CF4259"/>
    <w:rsid w:val="00CF4AD6"/>
    <w:rsid w:val="00CF4FDD"/>
    <w:rsid w:val="00CF5041"/>
    <w:rsid w:val="00CF59C4"/>
    <w:rsid w:val="00CF78BE"/>
    <w:rsid w:val="00D006D2"/>
    <w:rsid w:val="00D013A2"/>
    <w:rsid w:val="00D01B47"/>
    <w:rsid w:val="00D01F17"/>
    <w:rsid w:val="00D02F8C"/>
    <w:rsid w:val="00D02FB7"/>
    <w:rsid w:val="00D0304B"/>
    <w:rsid w:val="00D03104"/>
    <w:rsid w:val="00D04749"/>
    <w:rsid w:val="00D04E2F"/>
    <w:rsid w:val="00D053BB"/>
    <w:rsid w:val="00D053D2"/>
    <w:rsid w:val="00D0554B"/>
    <w:rsid w:val="00D05AC8"/>
    <w:rsid w:val="00D06E15"/>
    <w:rsid w:val="00D079C4"/>
    <w:rsid w:val="00D100A6"/>
    <w:rsid w:val="00D1039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426E"/>
    <w:rsid w:val="00D149E3"/>
    <w:rsid w:val="00D155BB"/>
    <w:rsid w:val="00D1608F"/>
    <w:rsid w:val="00D1622C"/>
    <w:rsid w:val="00D1667A"/>
    <w:rsid w:val="00D16A78"/>
    <w:rsid w:val="00D173CA"/>
    <w:rsid w:val="00D17562"/>
    <w:rsid w:val="00D1762C"/>
    <w:rsid w:val="00D17770"/>
    <w:rsid w:val="00D17914"/>
    <w:rsid w:val="00D17B82"/>
    <w:rsid w:val="00D20374"/>
    <w:rsid w:val="00D207B2"/>
    <w:rsid w:val="00D2088D"/>
    <w:rsid w:val="00D208D5"/>
    <w:rsid w:val="00D20BD7"/>
    <w:rsid w:val="00D20ED1"/>
    <w:rsid w:val="00D211E8"/>
    <w:rsid w:val="00D219FC"/>
    <w:rsid w:val="00D21DA5"/>
    <w:rsid w:val="00D237E7"/>
    <w:rsid w:val="00D23D79"/>
    <w:rsid w:val="00D24103"/>
    <w:rsid w:val="00D24218"/>
    <w:rsid w:val="00D24CFC"/>
    <w:rsid w:val="00D256A7"/>
    <w:rsid w:val="00D2645C"/>
    <w:rsid w:val="00D26AB1"/>
    <w:rsid w:val="00D26FF5"/>
    <w:rsid w:val="00D27723"/>
    <w:rsid w:val="00D27E19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2AC9"/>
    <w:rsid w:val="00D33187"/>
    <w:rsid w:val="00D3362C"/>
    <w:rsid w:val="00D33D0D"/>
    <w:rsid w:val="00D341F0"/>
    <w:rsid w:val="00D349D9"/>
    <w:rsid w:val="00D351EE"/>
    <w:rsid w:val="00D35D3B"/>
    <w:rsid w:val="00D3607F"/>
    <w:rsid w:val="00D36626"/>
    <w:rsid w:val="00D37D16"/>
    <w:rsid w:val="00D37E26"/>
    <w:rsid w:val="00D40861"/>
    <w:rsid w:val="00D40B13"/>
    <w:rsid w:val="00D40D11"/>
    <w:rsid w:val="00D41127"/>
    <w:rsid w:val="00D4150B"/>
    <w:rsid w:val="00D415E4"/>
    <w:rsid w:val="00D41CA4"/>
    <w:rsid w:val="00D4335B"/>
    <w:rsid w:val="00D444FC"/>
    <w:rsid w:val="00D44754"/>
    <w:rsid w:val="00D44DDE"/>
    <w:rsid w:val="00D453CF"/>
    <w:rsid w:val="00D45691"/>
    <w:rsid w:val="00D46EAD"/>
    <w:rsid w:val="00D47197"/>
    <w:rsid w:val="00D47EB9"/>
    <w:rsid w:val="00D51517"/>
    <w:rsid w:val="00D51760"/>
    <w:rsid w:val="00D52245"/>
    <w:rsid w:val="00D52733"/>
    <w:rsid w:val="00D52A30"/>
    <w:rsid w:val="00D53B73"/>
    <w:rsid w:val="00D53DBE"/>
    <w:rsid w:val="00D55159"/>
    <w:rsid w:val="00D5530A"/>
    <w:rsid w:val="00D55E76"/>
    <w:rsid w:val="00D57A08"/>
    <w:rsid w:val="00D60069"/>
    <w:rsid w:val="00D6098C"/>
    <w:rsid w:val="00D60EDD"/>
    <w:rsid w:val="00D60FCD"/>
    <w:rsid w:val="00D612C1"/>
    <w:rsid w:val="00D6171C"/>
    <w:rsid w:val="00D617B2"/>
    <w:rsid w:val="00D61AD8"/>
    <w:rsid w:val="00D62073"/>
    <w:rsid w:val="00D6262F"/>
    <w:rsid w:val="00D634B0"/>
    <w:rsid w:val="00D636DE"/>
    <w:rsid w:val="00D64219"/>
    <w:rsid w:val="00D6459C"/>
    <w:rsid w:val="00D649E3"/>
    <w:rsid w:val="00D64F7F"/>
    <w:rsid w:val="00D6547A"/>
    <w:rsid w:val="00D659D2"/>
    <w:rsid w:val="00D666D4"/>
    <w:rsid w:val="00D66A86"/>
    <w:rsid w:val="00D677CC"/>
    <w:rsid w:val="00D67850"/>
    <w:rsid w:val="00D70C57"/>
    <w:rsid w:val="00D7110D"/>
    <w:rsid w:val="00D71528"/>
    <w:rsid w:val="00D71BFE"/>
    <w:rsid w:val="00D72621"/>
    <w:rsid w:val="00D72D83"/>
    <w:rsid w:val="00D72E53"/>
    <w:rsid w:val="00D733E7"/>
    <w:rsid w:val="00D738E0"/>
    <w:rsid w:val="00D73B72"/>
    <w:rsid w:val="00D73DEB"/>
    <w:rsid w:val="00D74A09"/>
    <w:rsid w:val="00D74E4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2E65"/>
    <w:rsid w:val="00D83FAE"/>
    <w:rsid w:val="00D841CA"/>
    <w:rsid w:val="00D84ECD"/>
    <w:rsid w:val="00D84EFD"/>
    <w:rsid w:val="00D859B5"/>
    <w:rsid w:val="00D85EA8"/>
    <w:rsid w:val="00D85EB7"/>
    <w:rsid w:val="00D8683E"/>
    <w:rsid w:val="00D86E1E"/>
    <w:rsid w:val="00D90D06"/>
    <w:rsid w:val="00D9130B"/>
    <w:rsid w:val="00D91484"/>
    <w:rsid w:val="00D917A6"/>
    <w:rsid w:val="00D92B3F"/>
    <w:rsid w:val="00D93353"/>
    <w:rsid w:val="00D9348E"/>
    <w:rsid w:val="00D93ECF"/>
    <w:rsid w:val="00D9403B"/>
    <w:rsid w:val="00D944CF"/>
    <w:rsid w:val="00D95BA9"/>
    <w:rsid w:val="00D95C45"/>
    <w:rsid w:val="00D95D82"/>
    <w:rsid w:val="00DA00EB"/>
    <w:rsid w:val="00DA08EA"/>
    <w:rsid w:val="00DA17B1"/>
    <w:rsid w:val="00DA1957"/>
    <w:rsid w:val="00DA27D9"/>
    <w:rsid w:val="00DA5621"/>
    <w:rsid w:val="00DA5F7E"/>
    <w:rsid w:val="00DA6053"/>
    <w:rsid w:val="00DA6153"/>
    <w:rsid w:val="00DA6FD4"/>
    <w:rsid w:val="00DA6FE7"/>
    <w:rsid w:val="00DA70D2"/>
    <w:rsid w:val="00DA74FE"/>
    <w:rsid w:val="00DA7FE9"/>
    <w:rsid w:val="00DB0686"/>
    <w:rsid w:val="00DB0B12"/>
    <w:rsid w:val="00DB0DF3"/>
    <w:rsid w:val="00DB16C5"/>
    <w:rsid w:val="00DB17C1"/>
    <w:rsid w:val="00DB2776"/>
    <w:rsid w:val="00DB3A64"/>
    <w:rsid w:val="00DB49F3"/>
    <w:rsid w:val="00DB5510"/>
    <w:rsid w:val="00DB64D8"/>
    <w:rsid w:val="00DB69F0"/>
    <w:rsid w:val="00DC0084"/>
    <w:rsid w:val="00DC0137"/>
    <w:rsid w:val="00DC117E"/>
    <w:rsid w:val="00DC129C"/>
    <w:rsid w:val="00DC14E7"/>
    <w:rsid w:val="00DC2330"/>
    <w:rsid w:val="00DC2F08"/>
    <w:rsid w:val="00DC33BD"/>
    <w:rsid w:val="00DC34B4"/>
    <w:rsid w:val="00DC36BC"/>
    <w:rsid w:val="00DC4839"/>
    <w:rsid w:val="00DC4DBE"/>
    <w:rsid w:val="00DC4E5B"/>
    <w:rsid w:val="00DC591E"/>
    <w:rsid w:val="00DC5A36"/>
    <w:rsid w:val="00DC7002"/>
    <w:rsid w:val="00DC757A"/>
    <w:rsid w:val="00DC7799"/>
    <w:rsid w:val="00DD1EB6"/>
    <w:rsid w:val="00DD2243"/>
    <w:rsid w:val="00DD28A2"/>
    <w:rsid w:val="00DD4761"/>
    <w:rsid w:val="00DD4A31"/>
    <w:rsid w:val="00DD5525"/>
    <w:rsid w:val="00DD6256"/>
    <w:rsid w:val="00DD73D4"/>
    <w:rsid w:val="00DD7656"/>
    <w:rsid w:val="00DE01EA"/>
    <w:rsid w:val="00DE1350"/>
    <w:rsid w:val="00DE171E"/>
    <w:rsid w:val="00DE1D8B"/>
    <w:rsid w:val="00DE2857"/>
    <w:rsid w:val="00DE2B76"/>
    <w:rsid w:val="00DE3723"/>
    <w:rsid w:val="00DE4546"/>
    <w:rsid w:val="00DE48D7"/>
    <w:rsid w:val="00DE52AF"/>
    <w:rsid w:val="00DE5FE3"/>
    <w:rsid w:val="00DE66F8"/>
    <w:rsid w:val="00DE6AB4"/>
    <w:rsid w:val="00DE6E8B"/>
    <w:rsid w:val="00DE79E7"/>
    <w:rsid w:val="00DF0EE5"/>
    <w:rsid w:val="00DF19C5"/>
    <w:rsid w:val="00DF2A73"/>
    <w:rsid w:val="00DF2EBE"/>
    <w:rsid w:val="00DF34D7"/>
    <w:rsid w:val="00DF3540"/>
    <w:rsid w:val="00DF37AC"/>
    <w:rsid w:val="00DF3974"/>
    <w:rsid w:val="00DF3FA2"/>
    <w:rsid w:val="00DF4E09"/>
    <w:rsid w:val="00DF5332"/>
    <w:rsid w:val="00DF55D3"/>
    <w:rsid w:val="00DF621F"/>
    <w:rsid w:val="00DF6447"/>
    <w:rsid w:val="00DF65B4"/>
    <w:rsid w:val="00DF68D6"/>
    <w:rsid w:val="00DF692B"/>
    <w:rsid w:val="00DF6D64"/>
    <w:rsid w:val="00DF6DEF"/>
    <w:rsid w:val="00DF6F82"/>
    <w:rsid w:val="00DF7146"/>
    <w:rsid w:val="00E0059C"/>
    <w:rsid w:val="00E0143D"/>
    <w:rsid w:val="00E019E3"/>
    <w:rsid w:val="00E03692"/>
    <w:rsid w:val="00E0388D"/>
    <w:rsid w:val="00E039AB"/>
    <w:rsid w:val="00E05C4A"/>
    <w:rsid w:val="00E06C71"/>
    <w:rsid w:val="00E1063B"/>
    <w:rsid w:val="00E1133A"/>
    <w:rsid w:val="00E11C10"/>
    <w:rsid w:val="00E14B3A"/>
    <w:rsid w:val="00E1504B"/>
    <w:rsid w:val="00E152AC"/>
    <w:rsid w:val="00E157DC"/>
    <w:rsid w:val="00E15D42"/>
    <w:rsid w:val="00E16E7B"/>
    <w:rsid w:val="00E1755A"/>
    <w:rsid w:val="00E17879"/>
    <w:rsid w:val="00E17ED5"/>
    <w:rsid w:val="00E203D7"/>
    <w:rsid w:val="00E21A66"/>
    <w:rsid w:val="00E22316"/>
    <w:rsid w:val="00E228A4"/>
    <w:rsid w:val="00E23864"/>
    <w:rsid w:val="00E243D7"/>
    <w:rsid w:val="00E24AB0"/>
    <w:rsid w:val="00E263A4"/>
    <w:rsid w:val="00E27005"/>
    <w:rsid w:val="00E2709C"/>
    <w:rsid w:val="00E27B4A"/>
    <w:rsid w:val="00E30D50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1504"/>
    <w:rsid w:val="00E41C4B"/>
    <w:rsid w:val="00E44B50"/>
    <w:rsid w:val="00E44E36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453"/>
    <w:rsid w:val="00E617AA"/>
    <w:rsid w:val="00E6376B"/>
    <w:rsid w:val="00E637C5"/>
    <w:rsid w:val="00E63894"/>
    <w:rsid w:val="00E6531A"/>
    <w:rsid w:val="00E653C7"/>
    <w:rsid w:val="00E656FD"/>
    <w:rsid w:val="00E700FA"/>
    <w:rsid w:val="00E70315"/>
    <w:rsid w:val="00E7041E"/>
    <w:rsid w:val="00E71AEB"/>
    <w:rsid w:val="00E72C06"/>
    <w:rsid w:val="00E73A95"/>
    <w:rsid w:val="00E74737"/>
    <w:rsid w:val="00E74989"/>
    <w:rsid w:val="00E74BFD"/>
    <w:rsid w:val="00E75117"/>
    <w:rsid w:val="00E7525C"/>
    <w:rsid w:val="00E75E5F"/>
    <w:rsid w:val="00E76CA3"/>
    <w:rsid w:val="00E77ED9"/>
    <w:rsid w:val="00E8171F"/>
    <w:rsid w:val="00E82238"/>
    <w:rsid w:val="00E82367"/>
    <w:rsid w:val="00E832CB"/>
    <w:rsid w:val="00E85570"/>
    <w:rsid w:val="00E85665"/>
    <w:rsid w:val="00E86B18"/>
    <w:rsid w:val="00E870FA"/>
    <w:rsid w:val="00E879F3"/>
    <w:rsid w:val="00E9014B"/>
    <w:rsid w:val="00E90736"/>
    <w:rsid w:val="00E909D0"/>
    <w:rsid w:val="00E90D76"/>
    <w:rsid w:val="00E91BFF"/>
    <w:rsid w:val="00E92088"/>
    <w:rsid w:val="00E92278"/>
    <w:rsid w:val="00E929B4"/>
    <w:rsid w:val="00E92C02"/>
    <w:rsid w:val="00E94630"/>
    <w:rsid w:val="00E9571B"/>
    <w:rsid w:val="00E95A14"/>
    <w:rsid w:val="00E964E3"/>
    <w:rsid w:val="00EA009D"/>
    <w:rsid w:val="00EA0152"/>
    <w:rsid w:val="00EA09D3"/>
    <w:rsid w:val="00EA0E13"/>
    <w:rsid w:val="00EA1100"/>
    <w:rsid w:val="00EA1366"/>
    <w:rsid w:val="00EA1B50"/>
    <w:rsid w:val="00EA1FF9"/>
    <w:rsid w:val="00EA271E"/>
    <w:rsid w:val="00EA39CF"/>
    <w:rsid w:val="00EA3F57"/>
    <w:rsid w:val="00EA5C61"/>
    <w:rsid w:val="00EA5FB5"/>
    <w:rsid w:val="00EA6705"/>
    <w:rsid w:val="00EB0190"/>
    <w:rsid w:val="00EB0379"/>
    <w:rsid w:val="00EB0CED"/>
    <w:rsid w:val="00EB18D2"/>
    <w:rsid w:val="00EB1C61"/>
    <w:rsid w:val="00EB1E8D"/>
    <w:rsid w:val="00EB23F6"/>
    <w:rsid w:val="00EB2488"/>
    <w:rsid w:val="00EB266C"/>
    <w:rsid w:val="00EB27F8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B66C4"/>
    <w:rsid w:val="00EC0409"/>
    <w:rsid w:val="00EC0A0C"/>
    <w:rsid w:val="00EC0E75"/>
    <w:rsid w:val="00EC1B07"/>
    <w:rsid w:val="00EC1DC3"/>
    <w:rsid w:val="00EC2829"/>
    <w:rsid w:val="00EC28F6"/>
    <w:rsid w:val="00EC2A7A"/>
    <w:rsid w:val="00EC2A9F"/>
    <w:rsid w:val="00EC3026"/>
    <w:rsid w:val="00EC3A1A"/>
    <w:rsid w:val="00EC44C2"/>
    <w:rsid w:val="00EC494F"/>
    <w:rsid w:val="00EC4D8D"/>
    <w:rsid w:val="00EC666E"/>
    <w:rsid w:val="00ED06A2"/>
    <w:rsid w:val="00ED0FDD"/>
    <w:rsid w:val="00ED167A"/>
    <w:rsid w:val="00ED22D0"/>
    <w:rsid w:val="00ED26E5"/>
    <w:rsid w:val="00ED2829"/>
    <w:rsid w:val="00ED29CB"/>
    <w:rsid w:val="00ED2A30"/>
    <w:rsid w:val="00ED3324"/>
    <w:rsid w:val="00ED4424"/>
    <w:rsid w:val="00ED4583"/>
    <w:rsid w:val="00ED5464"/>
    <w:rsid w:val="00ED5713"/>
    <w:rsid w:val="00ED5E09"/>
    <w:rsid w:val="00ED5EB5"/>
    <w:rsid w:val="00ED6737"/>
    <w:rsid w:val="00ED67C8"/>
    <w:rsid w:val="00ED6AD6"/>
    <w:rsid w:val="00ED6B27"/>
    <w:rsid w:val="00ED727E"/>
    <w:rsid w:val="00ED73C3"/>
    <w:rsid w:val="00ED787F"/>
    <w:rsid w:val="00ED7DC0"/>
    <w:rsid w:val="00EE0C3B"/>
    <w:rsid w:val="00EE12BC"/>
    <w:rsid w:val="00EE150F"/>
    <w:rsid w:val="00EE1B89"/>
    <w:rsid w:val="00EE1BD9"/>
    <w:rsid w:val="00EE2BB9"/>
    <w:rsid w:val="00EE2C72"/>
    <w:rsid w:val="00EE2CB0"/>
    <w:rsid w:val="00EE345D"/>
    <w:rsid w:val="00EE390C"/>
    <w:rsid w:val="00EE4574"/>
    <w:rsid w:val="00EE68A6"/>
    <w:rsid w:val="00EE6D0E"/>
    <w:rsid w:val="00EE7457"/>
    <w:rsid w:val="00EF053B"/>
    <w:rsid w:val="00EF0772"/>
    <w:rsid w:val="00EF089F"/>
    <w:rsid w:val="00EF108B"/>
    <w:rsid w:val="00EF117D"/>
    <w:rsid w:val="00EF135B"/>
    <w:rsid w:val="00EF17BB"/>
    <w:rsid w:val="00EF18FE"/>
    <w:rsid w:val="00EF1D92"/>
    <w:rsid w:val="00EF248E"/>
    <w:rsid w:val="00EF2A2D"/>
    <w:rsid w:val="00EF2CF2"/>
    <w:rsid w:val="00EF398F"/>
    <w:rsid w:val="00EF3B9F"/>
    <w:rsid w:val="00EF3F79"/>
    <w:rsid w:val="00EF4267"/>
    <w:rsid w:val="00EF4B43"/>
    <w:rsid w:val="00EF56FD"/>
    <w:rsid w:val="00EF5E80"/>
    <w:rsid w:val="00EF5F25"/>
    <w:rsid w:val="00EF5F2C"/>
    <w:rsid w:val="00EF614F"/>
    <w:rsid w:val="00EF6364"/>
    <w:rsid w:val="00EF6479"/>
    <w:rsid w:val="00EF65E7"/>
    <w:rsid w:val="00EF6A33"/>
    <w:rsid w:val="00F00A1A"/>
    <w:rsid w:val="00F01FE5"/>
    <w:rsid w:val="00F0213A"/>
    <w:rsid w:val="00F02197"/>
    <w:rsid w:val="00F0358C"/>
    <w:rsid w:val="00F03851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3C77"/>
    <w:rsid w:val="00F13C86"/>
    <w:rsid w:val="00F140DB"/>
    <w:rsid w:val="00F14258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6D6"/>
    <w:rsid w:val="00F20EED"/>
    <w:rsid w:val="00F20FF2"/>
    <w:rsid w:val="00F21352"/>
    <w:rsid w:val="00F21B79"/>
    <w:rsid w:val="00F223A0"/>
    <w:rsid w:val="00F225D1"/>
    <w:rsid w:val="00F227B7"/>
    <w:rsid w:val="00F227E5"/>
    <w:rsid w:val="00F22CDB"/>
    <w:rsid w:val="00F234C5"/>
    <w:rsid w:val="00F239E7"/>
    <w:rsid w:val="00F240A2"/>
    <w:rsid w:val="00F24339"/>
    <w:rsid w:val="00F24A36"/>
    <w:rsid w:val="00F25838"/>
    <w:rsid w:val="00F25CF5"/>
    <w:rsid w:val="00F25F4C"/>
    <w:rsid w:val="00F26DCF"/>
    <w:rsid w:val="00F27F07"/>
    <w:rsid w:val="00F3062D"/>
    <w:rsid w:val="00F3073E"/>
    <w:rsid w:val="00F310AB"/>
    <w:rsid w:val="00F312AA"/>
    <w:rsid w:val="00F31C61"/>
    <w:rsid w:val="00F31C8C"/>
    <w:rsid w:val="00F3222A"/>
    <w:rsid w:val="00F32918"/>
    <w:rsid w:val="00F33119"/>
    <w:rsid w:val="00F33271"/>
    <w:rsid w:val="00F334C8"/>
    <w:rsid w:val="00F33983"/>
    <w:rsid w:val="00F35FCA"/>
    <w:rsid w:val="00F362F6"/>
    <w:rsid w:val="00F36707"/>
    <w:rsid w:val="00F36798"/>
    <w:rsid w:val="00F369BC"/>
    <w:rsid w:val="00F36A19"/>
    <w:rsid w:val="00F37021"/>
    <w:rsid w:val="00F372A5"/>
    <w:rsid w:val="00F376D8"/>
    <w:rsid w:val="00F377A1"/>
    <w:rsid w:val="00F41420"/>
    <w:rsid w:val="00F42214"/>
    <w:rsid w:val="00F432CB"/>
    <w:rsid w:val="00F43A42"/>
    <w:rsid w:val="00F44606"/>
    <w:rsid w:val="00F4497B"/>
    <w:rsid w:val="00F44A11"/>
    <w:rsid w:val="00F44FD1"/>
    <w:rsid w:val="00F45032"/>
    <w:rsid w:val="00F456B3"/>
    <w:rsid w:val="00F45CD3"/>
    <w:rsid w:val="00F4616E"/>
    <w:rsid w:val="00F4732F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3D0F"/>
    <w:rsid w:val="00F53FEC"/>
    <w:rsid w:val="00F54669"/>
    <w:rsid w:val="00F54C10"/>
    <w:rsid w:val="00F555D7"/>
    <w:rsid w:val="00F5616C"/>
    <w:rsid w:val="00F5625B"/>
    <w:rsid w:val="00F61760"/>
    <w:rsid w:val="00F61DE6"/>
    <w:rsid w:val="00F61E0F"/>
    <w:rsid w:val="00F62823"/>
    <w:rsid w:val="00F62D19"/>
    <w:rsid w:val="00F62F8F"/>
    <w:rsid w:val="00F62FB9"/>
    <w:rsid w:val="00F6326B"/>
    <w:rsid w:val="00F642EE"/>
    <w:rsid w:val="00F651CC"/>
    <w:rsid w:val="00F658DE"/>
    <w:rsid w:val="00F66157"/>
    <w:rsid w:val="00F66E05"/>
    <w:rsid w:val="00F674AC"/>
    <w:rsid w:val="00F707C5"/>
    <w:rsid w:val="00F710D6"/>
    <w:rsid w:val="00F71D35"/>
    <w:rsid w:val="00F71D3B"/>
    <w:rsid w:val="00F71EBF"/>
    <w:rsid w:val="00F72D62"/>
    <w:rsid w:val="00F7337D"/>
    <w:rsid w:val="00F73D48"/>
    <w:rsid w:val="00F73FF9"/>
    <w:rsid w:val="00F7465D"/>
    <w:rsid w:val="00F74ABC"/>
    <w:rsid w:val="00F7563E"/>
    <w:rsid w:val="00F75856"/>
    <w:rsid w:val="00F775B5"/>
    <w:rsid w:val="00F778BA"/>
    <w:rsid w:val="00F77B46"/>
    <w:rsid w:val="00F80190"/>
    <w:rsid w:val="00F8047B"/>
    <w:rsid w:val="00F80756"/>
    <w:rsid w:val="00F81907"/>
    <w:rsid w:val="00F819D4"/>
    <w:rsid w:val="00F8221E"/>
    <w:rsid w:val="00F82C83"/>
    <w:rsid w:val="00F8324D"/>
    <w:rsid w:val="00F8343B"/>
    <w:rsid w:val="00F84EA5"/>
    <w:rsid w:val="00F8518B"/>
    <w:rsid w:val="00F85712"/>
    <w:rsid w:val="00F85E13"/>
    <w:rsid w:val="00F85FE1"/>
    <w:rsid w:val="00F868FF"/>
    <w:rsid w:val="00F902AD"/>
    <w:rsid w:val="00F9053F"/>
    <w:rsid w:val="00F908FA"/>
    <w:rsid w:val="00F91452"/>
    <w:rsid w:val="00F91715"/>
    <w:rsid w:val="00F917D6"/>
    <w:rsid w:val="00F91DCD"/>
    <w:rsid w:val="00F9308A"/>
    <w:rsid w:val="00F94432"/>
    <w:rsid w:val="00F94C38"/>
    <w:rsid w:val="00F970EE"/>
    <w:rsid w:val="00F976F9"/>
    <w:rsid w:val="00FA0DCB"/>
    <w:rsid w:val="00FA1427"/>
    <w:rsid w:val="00FA2A20"/>
    <w:rsid w:val="00FA333F"/>
    <w:rsid w:val="00FA3577"/>
    <w:rsid w:val="00FA39B7"/>
    <w:rsid w:val="00FA4068"/>
    <w:rsid w:val="00FA51D5"/>
    <w:rsid w:val="00FA5FEE"/>
    <w:rsid w:val="00FA62E0"/>
    <w:rsid w:val="00FA6EB8"/>
    <w:rsid w:val="00FA7201"/>
    <w:rsid w:val="00FA7FA1"/>
    <w:rsid w:val="00FB0E78"/>
    <w:rsid w:val="00FB0F19"/>
    <w:rsid w:val="00FB1552"/>
    <w:rsid w:val="00FB1553"/>
    <w:rsid w:val="00FB17A8"/>
    <w:rsid w:val="00FB1F48"/>
    <w:rsid w:val="00FB25FB"/>
    <w:rsid w:val="00FB2A41"/>
    <w:rsid w:val="00FB45FD"/>
    <w:rsid w:val="00FB4E2E"/>
    <w:rsid w:val="00FB5105"/>
    <w:rsid w:val="00FB596E"/>
    <w:rsid w:val="00FB6669"/>
    <w:rsid w:val="00FB672A"/>
    <w:rsid w:val="00FB7CDE"/>
    <w:rsid w:val="00FC097C"/>
    <w:rsid w:val="00FC09E7"/>
    <w:rsid w:val="00FC0BBF"/>
    <w:rsid w:val="00FC0C71"/>
    <w:rsid w:val="00FC1239"/>
    <w:rsid w:val="00FC132A"/>
    <w:rsid w:val="00FC2D28"/>
    <w:rsid w:val="00FC3F67"/>
    <w:rsid w:val="00FC5355"/>
    <w:rsid w:val="00FC5418"/>
    <w:rsid w:val="00FC6794"/>
    <w:rsid w:val="00FC6997"/>
    <w:rsid w:val="00FC6B0E"/>
    <w:rsid w:val="00FC6DEF"/>
    <w:rsid w:val="00FC6E14"/>
    <w:rsid w:val="00FC6F0D"/>
    <w:rsid w:val="00FC6FCB"/>
    <w:rsid w:val="00FC704E"/>
    <w:rsid w:val="00FC718F"/>
    <w:rsid w:val="00FC71B1"/>
    <w:rsid w:val="00FC7A6B"/>
    <w:rsid w:val="00FC7BB6"/>
    <w:rsid w:val="00FD07BA"/>
    <w:rsid w:val="00FD0DA7"/>
    <w:rsid w:val="00FD1AC4"/>
    <w:rsid w:val="00FD1CC0"/>
    <w:rsid w:val="00FD2231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5BF"/>
    <w:rsid w:val="00FD6919"/>
    <w:rsid w:val="00FD6A63"/>
    <w:rsid w:val="00FD7530"/>
    <w:rsid w:val="00FD77FE"/>
    <w:rsid w:val="00FD78AB"/>
    <w:rsid w:val="00FE0693"/>
    <w:rsid w:val="00FE06EC"/>
    <w:rsid w:val="00FE0813"/>
    <w:rsid w:val="00FE081B"/>
    <w:rsid w:val="00FE0EB4"/>
    <w:rsid w:val="00FE0EC3"/>
    <w:rsid w:val="00FE13F3"/>
    <w:rsid w:val="00FE2434"/>
    <w:rsid w:val="00FE2CE3"/>
    <w:rsid w:val="00FE4097"/>
    <w:rsid w:val="00FE4590"/>
    <w:rsid w:val="00FE47F2"/>
    <w:rsid w:val="00FE5031"/>
    <w:rsid w:val="00FE5C2C"/>
    <w:rsid w:val="00FE601C"/>
    <w:rsid w:val="00FE616E"/>
    <w:rsid w:val="00FE64F4"/>
    <w:rsid w:val="00FE6788"/>
    <w:rsid w:val="00FE78A7"/>
    <w:rsid w:val="00FE7CD1"/>
    <w:rsid w:val="00FE7D7E"/>
    <w:rsid w:val="00FF0B30"/>
    <w:rsid w:val="00FF0B36"/>
    <w:rsid w:val="00FF0B7F"/>
    <w:rsid w:val="00FF132E"/>
    <w:rsid w:val="00FF1733"/>
    <w:rsid w:val="00FF1CA7"/>
    <w:rsid w:val="00FF1E7B"/>
    <w:rsid w:val="00FF277D"/>
    <w:rsid w:val="00FF3288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FAC3D2"/>
  <w15:docId w15:val="{842DEC3F-D0C6-4BFD-869C-9E32C35E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792"/>
    <w:pPr>
      <w:suppressAutoHyphens/>
      <w:jc w:val="both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eastAsia="Calibri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rPr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</w:pPr>
    <w:rPr>
      <w:rFonts w:eastAsia="Calibri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7E2749"/>
    <w:pPr>
      <w:suppressLineNumbers/>
      <w:spacing w:before="120" w:after="120"/>
    </w:pPr>
    <w:rPr>
      <w:rFonts w:eastAsia="Batang" w:cs="Tahoma"/>
      <w:i/>
      <w:iCs/>
    </w:rPr>
  </w:style>
  <w:style w:type="paragraph" w:customStyle="1" w:styleId="Indeks">
    <w:name w:val="Indeks"/>
    <w:basedOn w:val="Normalny"/>
    <w:uiPriority w:val="99"/>
    <w:rsid w:val="007E2749"/>
    <w:pPr>
      <w:suppressLineNumbers/>
    </w:pPr>
    <w:rPr>
      <w:rFonts w:eastAsia="Batang" w:cs="Tahom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pacing w:before="240" w:after="120"/>
    </w:pPr>
    <w:rPr>
      <w:rFonts w:eastAsia="Calibri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7E2749"/>
    <w:pPr>
      <w:suppressLineNumbers/>
      <w:spacing w:before="120" w:after="120"/>
    </w:pPr>
    <w:rPr>
      <w:rFonts w:eastAsia="Batang" w:cs="Tahoma"/>
      <w:i/>
      <w:iCs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</w:pPr>
    <w:rPr>
      <w:rFonts w:eastAsia="Batang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pacing w:after="120"/>
      <w:ind w:left="283" w:firstLine="210"/>
      <w:jc w:val="left"/>
    </w:pPr>
    <w:rPr>
      <w:b w:val="0"/>
      <w:sz w:val="22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pacing w:after="120"/>
    </w:pPr>
    <w:rPr>
      <w:sz w:val="16"/>
      <w:szCs w:val="16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ind w:left="426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rPr>
      <w:rFonts w:ascii="Courier New" w:hAnsi="Courier New" w:cs="Courier New"/>
      <w:sz w:val="20"/>
      <w:szCs w:val="20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eastAsia="Calibri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3A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495C5-0FD2-4A12-8718-A020B347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2623</Words>
  <Characters>15738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GDDKiA O/W-wa</Company>
  <LinksUpToDate>false</LinksUpToDate>
  <CharactersWithSpaces>18325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Użytkownik systemu Windows</cp:lastModifiedBy>
  <cp:revision>5</cp:revision>
  <cp:lastPrinted>2017-09-28T09:07:00Z</cp:lastPrinted>
  <dcterms:created xsi:type="dcterms:W3CDTF">2018-03-05T17:15:00Z</dcterms:created>
  <dcterms:modified xsi:type="dcterms:W3CDTF">2018-03-05T17:16:00Z</dcterms:modified>
</cp:coreProperties>
</file>