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B5AC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60864B38" w14:textId="77777777" w:rsidR="00DE66F8" w:rsidRPr="00367985" w:rsidRDefault="00DE66F8" w:rsidP="00F775B5">
      <w:pPr>
        <w:spacing w:after="160" w:line="259" w:lineRule="auto"/>
        <w:ind w:left="4254"/>
        <w:jc w:val="center"/>
        <w:rPr>
          <w:rFonts w:eastAsia="Calibri"/>
          <w:b/>
          <w:sz w:val="20"/>
          <w:szCs w:val="20"/>
        </w:rPr>
      </w:pPr>
    </w:p>
    <w:p w14:paraId="0710A4F4" w14:textId="77777777"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14:paraId="2494D93E" w14:textId="77777777"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14:paraId="7D5EE6A1" w14:textId="77777777"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14:paraId="3CC296CA" w14:textId="77777777"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14:paraId="101F973B" w14:textId="77777777"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14:paraId="26F96FBA" w14:textId="77777777"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14:paraId="4A3FFC60" w14:textId="77777777" w:rsidR="008B1BEA" w:rsidRDefault="008B1BEA" w:rsidP="008A5CB2">
      <w:pPr>
        <w:spacing w:line="276" w:lineRule="auto"/>
        <w:jc w:val="center"/>
        <w:rPr>
          <w:b/>
          <w:sz w:val="20"/>
          <w:szCs w:val="20"/>
        </w:rPr>
      </w:pPr>
    </w:p>
    <w:p w14:paraId="13C1C57F" w14:textId="77777777" w:rsidR="00B66FB9" w:rsidRDefault="00B66FB9" w:rsidP="008A5CB2">
      <w:pPr>
        <w:spacing w:line="276" w:lineRule="auto"/>
        <w:jc w:val="center"/>
        <w:rPr>
          <w:b/>
          <w:sz w:val="20"/>
          <w:szCs w:val="20"/>
        </w:rPr>
      </w:pPr>
    </w:p>
    <w:p w14:paraId="0BC24BB8" w14:textId="77777777" w:rsidR="00B66FB9" w:rsidRDefault="00B66FB9" w:rsidP="008A5CB2">
      <w:pPr>
        <w:spacing w:line="276" w:lineRule="auto"/>
        <w:jc w:val="center"/>
        <w:rPr>
          <w:b/>
          <w:sz w:val="20"/>
          <w:szCs w:val="20"/>
        </w:rPr>
      </w:pPr>
    </w:p>
    <w:p w14:paraId="37DF7642" w14:textId="77777777" w:rsidR="00B66FB9" w:rsidRDefault="00B66FB9" w:rsidP="008A5CB2">
      <w:pPr>
        <w:spacing w:line="276" w:lineRule="auto"/>
        <w:jc w:val="center"/>
        <w:rPr>
          <w:b/>
          <w:sz w:val="20"/>
          <w:szCs w:val="20"/>
        </w:rPr>
      </w:pPr>
    </w:p>
    <w:p w14:paraId="12C8A675" w14:textId="77777777"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14:paraId="36A6A03C" w14:textId="77777777"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14:paraId="315DED72" w14:textId="77777777"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14:paraId="7B6B0B79" w14:textId="77777777"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14:paraId="54A411B9" w14:textId="77777777"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14:paraId="3548CE49" w14:textId="77777777"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14:paraId="451E8576" w14:textId="77777777"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14:paraId="3EF2C986" w14:textId="77777777" w:rsidR="0044270F" w:rsidRDefault="0044270F" w:rsidP="008A5CB2">
      <w:pPr>
        <w:spacing w:line="276" w:lineRule="auto"/>
        <w:jc w:val="center"/>
        <w:rPr>
          <w:b/>
          <w:sz w:val="20"/>
          <w:szCs w:val="20"/>
        </w:rPr>
      </w:pPr>
    </w:p>
    <w:p w14:paraId="0329E25D" w14:textId="77777777" w:rsidR="0022006F" w:rsidRDefault="0022006F" w:rsidP="007E2749">
      <w:pPr>
        <w:jc w:val="center"/>
        <w:rPr>
          <w:b/>
          <w:sz w:val="20"/>
          <w:szCs w:val="20"/>
        </w:rPr>
      </w:pPr>
    </w:p>
    <w:p w14:paraId="78DDC49A" w14:textId="77777777" w:rsidR="0022006F" w:rsidRDefault="0022006F" w:rsidP="007E2749">
      <w:pPr>
        <w:jc w:val="center"/>
        <w:rPr>
          <w:b/>
          <w:sz w:val="20"/>
          <w:szCs w:val="20"/>
        </w:rPr>
      </w:pPr>
    </w:p>
    <w:p w14:paraId="6ECC3856" w14:textId="77777777" w:rsidR="0022006F" w:rsidRDefault="0022006F" w:rsidP="007E2749">
      <w:pPr>
        <w:jc w:val="center"/>
        <w:rPr>
          <w:b/>
          <w:sz w:val="20"/>
          <w:szCs w:val="20"/>
        </w:rPr>
      </w:pPr>
    </w:p>
    <w:p w14:paraId="2B9A3DD8" w14:textId="77777777" w:rsidR="0022006F" w:rsidRDefault="0022006F" w:rsidP="007E2749">
      <w:pPr>
        <w:jc w:val="center"/>
        <w:rPr>
          <w:b/>
          <w:sz w:val="20"/>
          <w:szCs w:val="20"/>
        </w:rPr>
      </w:pPr>
    </w:p>
    <w:p w14:paraId="57435205" w14:textId="77777777" w:rsidR="00603C08" w:rsidRDefault="00603C08" w:rsidP="007E2749">
      <w:pPr>
        <w:jc w:val="center"/>
        <w:rPr>
          <w:b/>
          <w:sz w:val="20"/>
          <w:szCs w:val="20"/>
        </w:rPr>
      </w:pPr>
    </w:p>
    <w:p w14:paraId="4CAE7FC1" w14:textId="77777777" w:rsidR="006F5435" w:rsidRPr="00367985" w:rsidRDefault="006F5435" w:rsidP="007E2749">
      <w:pPr>
        <w:jc w:val="center"/>
        <w:rPr>
          <w:b/>
        </w:rPr>
      </w:pPr>
    </w:p>
    <w:p w14:paraId="5D67E534" w14:textId="77777777"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14:paraId="75D0F0C7" w14:textId="77777777"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14:paraId="6BB1E9EB" w14:textId="77777777"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14:paraId="2367BE4E" w14:textId="77777777"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14:paraId="5DFC7965" w14:textId="77777777"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14:paraId="295E94C4" w14:textId="77777777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9CA0756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883A72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336F6D8" w14:textId="77777777"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A85E42" w14:textId="77777777"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35071C" w14:textId="77777777"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14:paraId="2C7DE3A5" w14:textId="77777777"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14:paraId="7492EC82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14:paraId="43882093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14:paraId="5856903A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14:paraId="0BE7DF55" w14:textId="77777777"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14:paraId="596F86AF" w14:textId="77777777"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68EDA5E" w14:textId="77777777"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515C061D" w14:textId="1EA8E10F"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44270F" w:rsidRPr="0044270F">
        <w:rPr>
          <w:rFonts w:ascii="Open Sans" w:eastAsia="Times New Roman" w:hAnsi="Open Sans" w:cs="Open Sans"/>
          <w:bCs w:val="0"/>
          <w:u w:val="none"/>
          <w:lang w:val="pl-PL"/>
        </w:rPr>
        <w:t>Przebudowa układu komunikacyjnego ul. Warszawska w m. Pomiechówek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6C1F8B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</w:t>
      </w:r>
      <w:r w:rsidR="00A30E57">
        <w:rPr>
          <w:rFonts w:ascii="Open Sans" w:eastAsia="Times New Roman" w:hAnsi="Open Sans" w:cs="Open Sans"/>
          <w:bCs w:val="0"/>
          <w:u w:val="none"/>
          <w:lang w:val="pl-PL"/>
        </w:rPr>
        <w:t>11</w:t>
      </w:r>
      <w:r w:rsidR="00B66FB9">
        <w:rPr>
          <w:rFonts w:ascii="Open Sans" w:eastAsia="Times New Roman" w:hAnsi="Open Sans" w:cs="Open Sans"/>
          <w:bCs w:val="0"/>
          <w:u w:val="none"/>
          <w:lang w:val="pl-PL"/>
        </w:rPr>
        <w:t>.2018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14:paraId="526368B1" w14:textId="77777777"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AB42631" w14:textId="77777777"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14:paraId="7C2A021C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729FE3FB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7AF9FF1A" w14:textId="77777777"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14:paraId="63BC9070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53FE0C9A" w14:textId="77777777"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543649B5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14:paraId="41B695D2" w14:textId="77777777"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149E76CD" w14:textId="77777777"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14:paraId="1E406453" w14:textId="77777777"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6C1F8B">
        <w:rPr>
          <w:rFonts w:ascii="Open Sans" w:hAnsi="Open Sans" w:cs="Open Sans"/>
          <w:lang w:val="pl-PL"/>
        </w:rPr>
        <w:t>.</w:t>
      </w:r>
    </w:p>
    <w:p w14:paraId="2755936E" w14:textId="77777777"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14:paraId="19059D2F" w14:textId="77777777"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14:paraId="076BCCB9" w14:textId="77777777"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14:paraId="4D9994F8" w14:textId="77777777" w:rsidR="006C1F8B" w:rsidRDefault="009F336A" w:rsidP="006C1F8B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bookmarkStart w:id="0" w:name="_Hlk482358551"/>
      <w:r w:rsidR="006C1F8B">
        <w:rPr>
          <w:rFonts w:ascii="Open Sans" w:hAnsi="Open Sans" w:cs="Open Sans"/>
          <w:lang w:val="pl-PL"/>
        </w:rPr>
        <w:t xml:space="preserve"> za </w:t>
      </w:r>
      <w:r w:rsidRPr="006C1F8B">
        <w:rPr>
          <w:rFonts w:ascii="Open Sans" w:hAnsi="Open Sans" w:cs="Open Sans"/>
        </w:rPr>
        <w:t xml:space="preserve">cenę </w:t>
      </w:r>
      <w:r w:rsidR="00BB75AB" w:rsidRPr="006C1F8B">
        <w:rPr>
          <w:rFonts w:ascii="Open Sans" w:hAnsi="Open Sans" w:cs="Open Sans"/>
        </w:rPr>
        <w:t>brutto</w:t>
      </w:r>
      <w:r w:rsidR="00DA196D" w:rsidRPr="006C1F8B">
        <w:rPr>
          <w:rFonts w:ascii="Open Sans" w:hAnsi="Open Sans" w:cs="Open Sans"/>
        </w:rPr>
        <w:t xml:space="preserve">: ……………………………….. zł, </w:t>
      </w:r>
    </w:p>
    <w:p w14:paraId="17F4DE0A" w14:textId="77777777" w:rsidR="00BB75AB" w:rsidRPr="006C1F8B" w:rsidRDefault="006C1F8B" w:rsidP="006C1F8B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  <w:lang w:val="pl-PL" w:eastAsia="en-US"/>
        </w:rPr>
        <w:tab/>
      </w:r>
      <w:r w:rsidR="00DA196D" w:rsidRPr="006C1F8B">
        <w:rPr>
          <w:rFonts w:ascii="Open Sans" w:hAnsi="Open Sans" w:cs="Open Sans"/>
        </w:rPr>
        <w:t>słownie złotych: ………………………</w:t>
      </w:r>
      <w:r w:rsidR="00BB75AB" w:rsidRPr="006C1F8B">
        <w:rPr>
          <w:rFonts w:ascii="Open Sans" w:hAnsi="Open Sans" w:cs="Open Sans"/>
        </w:rPr>
        <w:t>……………………………………</w:t>
      </w:r>
      <w:r>
        <w:rPr>
          <w:rFonts w:ascii="Open Sans" w:hAnsi="Open Sans" w:cs="Open Sans"/>
        </w:rPr>
        <w:t>…</w:t>
      </w:r>
      <w:r>
        <w:rPr>
          <w:rFonts w:ascii="Open Sans" w:hAnsi="Open Sans" w:cs="Open Sans"/>
          <w:lang w:val="pl-PL"/>
        </w:rPr>
        <w:t>…………………………………………………………………..</w:t>
      </w:r>
      <w:r w:rsidR="00DA196D" w:rsidRPr="006C1F8B">
        <w:rPr>
          <w:rFonts w:ascii="Open Sans" w:hAnsi="Open Sans" w:cs="Open Sans"/>
        </w:rPr>
        <w:t xml:space="preserve">, </w:t>
      </w:r>
    </w:p>
    <w:p w14:paraId="27F6E759" w14:textId="77777777" w:rsidR="00BB75AB" w:rsidRPr="00F96BD3" w:rsidRDefault="006C1F8B" w:rsidP="006C1F8B">
      <w:pPr>
        <w:pStyle w:val="Zwykytekst"/>
        <w:tabs>
          <w:tab w:val="left" w:pos="284"/>
        </w:tabs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ab/>
      </w:r>
      <w:r w:rsidR="00DA196D" w:rsidRPr="00F96BD3">
        <w:rPr>
          <w:rFonts w:ascii="Open Sans" w:hAnsi="Open Sans" w:cs="Open Sans"/>
        </w:rPr>
        <w:t xml:space="preserve">w tym podatek </w:t>
      </w:r>
      <w:r w:rsidR="00BB75AB" w:rsidRPr="00F96BD3">
        <w:rPr>
          <w:rFonts w:ascii="Open Sans" w:hAnsi="Open Sans" w:cs="Open Sans"/>
        </w:rPr>
        <w:t>VAT w wysokości 23%: ……………………</w:t>
      </w:r>
      <w:r w:rsidR="00DA196D" w:rsidRPr="00F96BD3">
        <w:rPr>
          <w:rFonts w:ascii="Open Sans" w:hAnsi="Open Sans" w:cs="Open Sans"/>
        </w:rPr>
        <w:t xml:space="preserve"> zł, słownie</w:t>
      </w:r>
      <w:r>
        <w:rPr>
          <w:rFonts w:ascii="Open Sans" w:hAnsi="Open Sans" w:cs="Open Sans"/>
        </w:rPr>
        <w:t xml:space="preserve"> złotych: …………………………………</w:t>
      </w:r>
      <w:r>
        <w:rPr>
          <w:rFonts w:ascii="Open Sans" w:hAnsi="Open Sans" w:cs="Open Sans"/>
          <w:lang w:val="pl-PL"/>
        </w:rPr>
        <w:t>……..</w:t>
      </w:r>
      <w:r w:rsidR="00DA196D" w:rsidRPr="00F96BD3">
        <w:rPr>
          <w:rFonts w:ascii="Open Sans" w:hAnsi="Open Sans" w:cs="Open Sans"/>
        </w:rPr>
        <w:t>..,</w:t>
      </w:r>
      <w:r w:rsidR="00DA196D" w:rsidRPr="00F96BD3">
        <w:rPr>
          <w:rFonts w:ascii="Open Sans" w:hAnsi="Open Sans" w:cs="Open Sans"/>
          <w:lang w:val="pl-PL"/>
        </w:rPr>
        <w:t xml:space="preserve"> </w:t>
      </w:r>
    </w:p>
    <w:p w14:paraId="46160046" w14:textId="5EFD8E50" w:rsidR="00DA196D" w:rsidRDefault="00DA196D" w:rsidP="006C1F8B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</w:t>
      </w:r>
      <w:r w:rsidR="00BB75AB" w:rsidRPr="00F96BD3">
        <w:rPr>
          <w:rFonts w:ascii="Open Sans" w:hAnsi="Open Sans" w:cs="Open Sans"/>
        </w:rPr>
        <w:t xml:space="preserve">……………………………………………………….., </w:t>
      </w:r>
      <w:r w:rsidRPr="00F96BD3">
        <w:rPr>
          <w:rFonts w:ascii="Open Sans" w:hAnsi="Open Sans" w:cs="Open Sans"/>
        </w:rPr>
        <w:t>zgodnie z z</w:t>
      </w:r>
      <w:r w:rsidR="00BB75AB" w:rsidRPr="00F96BD3">
        <w:rPr>
          <w:rFonts w:ascii="Open Sans" w:hAnsi="Open Sans" w:cs="Open Sans"/>
        </w:rPr>
        <w:t xml:space="preserve">ałączonymi do oferty </w:t>
      </w:r>
      <w:r w:rsidR="00A77565" w:rsidRPr="00F96BD3">
        <w:rPr>
          <w:rFonts w:ascii="Open Sans" w:hAnsi="Open Sans" w:cs="Open Sans"/>
        </w:rPr>
        <w:t>Kosztorys</w:t>
      </w:r>
      <w:r w:rsidR="00A77565">
        <w:rPr>
          <w:rFonts w:ascii="Open Sans" w:hAnsi="Open Sans" w:cs="Open Sans"/>
          <w:lang w:val="pl-PL"/>
        </w:rPr>
        <w:t>em</w:t>
      </w:r>
      <w:r w:rsidR="00A77565" w:rsidRPr="00F96BD3">
        <w:rPr>
          <w:rFonts w:ascii="Open Sans" w:hAnsi="Open Sans" w:cs="Open Sans"/>
        </w:rPr>
        <w:t xml:space="preserve"> </w:t>
      </w:r>
      <w:r w:rsidR="00BB75AB" w:rsidRPr="00F96BD3">
        <w:rPr>
          <w:rFonts w:ascii="Open Sans" w:hAnsi="Open Sans" w:cs="Open Sans"/>
        </w:rPr>
        <w:t>Ofertowym</w:t>
      </w:r>
      <w:r w:rsidRPr="00F96BD3">
        <w:rPr>
          <w:rFonts w:ascii="Open Sans" w:hAnsi="Open Sans" w:cs="Open Sans"/>
        </w:rPr>
        <w:t>.</w:t>
      </w:r>
    </w:p>
    <w:p w14:paraId="55154715" w14:textId="77777777" w:rsidR="00DA245C" w:rsidRPr="00DA245C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bookmarkEnd w:id="0"/>
    <w:p w14:paraId="4F15AAAA" w14:textId="77777777" w:rsidR="0096442C" w:rsidRPr="008B1BEA" w:rsidRDefault="009F7F0F" w:rsidP="008B1BEA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153A71">
        <w:rPr>
          <w:rFonts w:ascii="Open Sans" w:hAnsi="Open Sans" w:cs="Open Sans"/>
          <w:b/>
          <w:iCs/>
          <w:lang w:val="pl-PL"/>
        </w:rPr>
        <w:t>R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153A71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8B1BEA">
        <w:rPr>
          <w:rFonts w:ascii="Open Sans" w:hAnsi="Open Sans" w:cs="Open Sans"/>
          <w:b/>
          <w:iCs/>
          <w:lang w:val="pl-PL"/>
        </w:rPr>
        <w:t xml:space="preserve"> </w:t>
      </w:r>
      <w:r w:rsidR="00AA7858" w:rsidRPr="008B1BEA">
        <w:rPr>
          <w:rFonts w:ascii="Open Sans" w:hAnsi="Open Sans" w:cs="Open Sans"/>
          <w:b/>
          <w:iCs/>
        </w:rPr>
        <w:t>…</w:t>
      </w:r>
      <w:r w:rsidR="00AA7858" w:rsidRPr="008B1BEA">
        <w:rPr>
          <w:rFonts w:ascii="Open Sans" w:hAnsi="Open Sans" w:cs="Open Sans"/>
          <w:b/>
          <w:iCs/>
          <w:lang w:val="pl-PL"/>
        </w:rPr>
        <w:t>….</w:t>
      </w:r>
      <w:r w:rsidR="00815517" w:rsidRPr="008B1BEA">
        <w:rPr>
          <w:rFonts w:ascii="Open Sans" w:hAnsi="Open Sans" w:cs="Open Sans"/>
          <w:b/>
          <w:iCs/>
          <w:lang w:val="pl-PL"/>
        </w:rPr>
        <w:t>*</w:t>
      </w:r>
      <w:r w:rsidR="002E0185" w:rsidRPr="008B1BEA">
        <w:rPr>
          <w:rFonts w:ascii="Open Sans" w:hAnsi="Open Sans" w:cs="Open Sans"/>
          <w:b/>
          <w:iCs/>
        </w:rPr>
        <w:t xml:space="preserve"> </w:t>
      </w:r>
      <w:r w:rsidR="008B1BEA">
        <w:rPr>
          <w:rFonts w:ascii="Open Sans" w:hAnsi="Open Sans" w:cs="Open Sans"/>
          <w:b/>
          <w:iCs/>
          <w:lang w:val="pl-PL"/>
        </w:rPr>
        <w:t>l</w:t>
      </w:r>
      <w:r w:rsidR="00511B76" w:rsidRPr="008B1BEA">
        <w:rPr>
          <w:rFonts w:ascii="Open Sans" w:hAnsi="Open Sans" w:cs="Open Sans"/>
          <w:b/>
          <w:iCs/>
          <w:lang w:val="pl-PL"/>
        </w:rPr>
        <w:t>at</w:t>
      </w:r>
      <w:r w:rsidR="0096442C" w:rsidRPr="008B1BEA">
        <w:rPr>
          <w:rFonts w:ascii="Open Sans" w:hAnsi="Open Sans" w:cs="Open Sans"/>
          <w:b/>
          <w:iCs/>
          <w:lang w:val="pl-PL"/>
        </w:rPr>
        <w:t>,</w:t>
      </w:r>
    </w:p>
    <w:p w14:paraId="0D412C27" w14:textId="77777777" w:rsidR="00C222E1" w:rsidRPr="00B66FB9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8"/>
          <w:szCs w:val="18"/>
        </w:rPr>
      </w:pPr>
      <w:r w:rsidRPr="00B66FB9">
        <w:rPr>
          <w:rFonts w:ascii="Open Sans" w:hAnsi="Open Sans" w:cs="Open Sans"/>
          <w:color w:val="FF0000"/>
          <w:sz w:val="18"/>
          <w:szCs w:val="18"/>
        </w:rPr>
        <w:tab/>
      </w:r>
      <w:r w:rsidR="00C222E1" w:rsidRPr="00B66FB9">
        <w:rPr>
          <w:rFonts w:ascii="Open Sans" w:hAnsi="Open Sans" w:cs="Open Sans"/>
          <w:color w:val="FF0000"/>
          <w:sz w:val="18"/>
          <w:szCs w:val="18"/>
        </w:rPr>
        <w:t xml:space="preserve">(Powyższy termin Wykonawca określa w </w:t>
      </w:r>
      <w:r w:rsidR="00BD3973" w:rsidRPr="00B66FB9">
        <w:rPr>
          <w:rFonts w:ascii="Open Sans" w:hAnsi="Open Sans" w:cs="Open Sans"/>
          <w:color w:val="FF0000"/>
          <w:sz w:val="18"/>
          <w:szCs w:val="18"/>
        </w:rPr>
        <w:t>pełnych latach</w:t>
      </w:r>
      <w:r w:rsidR="00580442" w:rsidRPr="00B66FB9">
        <w:rPr>
          <w:rFonts w:ascii="Open Sans" w:hAnsi="Open Sans" w:cs="Open Sans"/>
          <w:color w:val="FF0000"/>
          <w:sz w:val="18"/>
          <w:szCs w:val="18"/>
        </w:rPr>
        <w:t xml:space="preserve">, </w:t>
      </w:r>
      <w:r w:rsidR="00B4442D" w:rsidRPr="00B66FB9">
        <w:rPr>
          <w:rFonts w:ascii="Open Sans" w:hAnsi="Open Sans" w:cs="Open Sans"/>
          <w:color w:val="FF0000"/>
          <w:sz w:val="18"/>
          <w:szCs w:val="18"/>
        </w:rPr>
        <w:t>np</w:t>
      </w:r>
      <w:r w:rsidR="00CB63B9" w:rsidRPr="00B66FB9">
        <w:rPr>
          <w:rFonts w:ascii="Open Sans" w:hAnsi="Open Sans" w:cs="Open Sans"/>
          <w:color w:val="FF0000"/>
          <w:sz w:val="18"/>
          <w:szCs w:val="18"/>
        </w:rPr>
        <w:t>.</w:t>
      </w:r>
      <w:r w:rsidR="00B4442D" w:rsidRPr="00B66FB9">
        <w:rPr>
          <w:rFonts w:ascii="Open Sans" w:hAnsi="Open Sans" w:cs="Open Sans"/>
          <w:color w:val="FF0000"/>
          <w:sz w:val="18"/>
          <w:szCs w:val="18"/>
        </w:rPr>
        <w:t>:</w:t>
      </w:r>
      <w:r w:rsidR="00CB63B9" w:rsidRPr="00B66FB9">
        <w:rPr>
          <w:rFonts w:ascii="Open Sans" w:hAnsi="Open Sans" w:cs="Open Sans"/>
          <w:color w:val="FF0000"/>
          <w:sz w:val="18"/>
          <w:szCs w:val="18"/>
        </w:rPr>
        <w:t xml:space="preserve"> 3 lata, 4 lata lub 5 lat</w:t>
      </w:r>
      <w:r w:rsidR="00C222E1" w:rsidRPr="00B66FB9">
        <w:rPr>
          <w:rFonts w:ascii="Open Sans" w:hAnsi="Open Sans" w:cs="Open Sans"/>
          <w:color w:val="FF0000"/>
          <w:sz w:val="18"/>
          <w:szCs w:val="18"/>
        </w:rPr>
        <w:t>).</w:t>
      </w:r>
    </w:p>
    <w:p w14:paraId="18479954" w14:textId="77777777" w:rsidR="008B1BEA" w:rsidRPr="00CD4001" w:rsidRDefault="008B1BEA" w:rsidP="008B1BEA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14:paraId="0DD1F819" w14:textId="77777777"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14:paraId="4B277C9F" w14:textId="77777777" w:rsidR="00A52BC3" w:rsidRPr="00A52BC3" w:rsidRDefault="00A52BC3" w:rsidP="00103572">
      <w:pPr>
        <w:numPr>
          <w:ilvl w:val="0"/>
          <w:numId w:val="70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14:paraId="44E4B9AD" w14:textId="77777777" w:rsidR="00A52BC3" w:rsidRPr="00A52BC3" w:rsidRDefault="00A52BC3" w:rsidP="00103572">
      <w:pPr>
        <w:numPr>
          <w:ilvl w:val="0"/>
          <w:numId w:val="70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14:paraId="15B3FA7E" w14:textId="77777777"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14:paraId="349D62AE" w14:textId="77777777"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14:paraId="14DF7BD0" w14:textId="77777777"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14:paraId="5C9DA2CB" w14:textId="77777777"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14:paraId="267B237C" w14:textId="77777777"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14:paraId="5D0D0870" w14:textId="77777777" w:rsidR="00CD3E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14:paraId="580999F6" w14:textId="0C02EB50" w:rsidR="00860F50" w:rsidRPr="008B1BEA" w:rsidRDefault="00860F50" w:rsidP="008B1BEA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b/>
          <w:lang w:val="pl-PL"/>
        </w:rPr>
      </w:pPr>
      <w:r w:rsidRPr="003D65C5">
        <w:rPr>
          <w:rFonts w:ascii="Open Sans" w:hAnsi="Open Sans" w:cs="Open Sans"/>
          <w:b/>
        </w:rPr>
        <w:t>Na potwierdzenie powyższego wnieśliśmy wadium w wysokości</w:t>
      </w:r>
      <w:r w:rsidR="008B1BEA">
        <w:rPr>
          <w:rFonts w:ascii="Open Sans" w:hAnsi="Open Sans" w:cs="Open Sans"/>
          <w:b/>
          <w:lang w:val="pl-PL"/>
        </w:rPr>
        <w:t xml:space="preserve"> </w:t>
      </w:r>
      <w:r w:rsidR="00A77565" w:rsidRPr="00A77565">
        <w:rPr>
          <w:rFonts w:ascii="Open Sans" w:hAnsi="Open Sans" w:cs="Open Sans"/>
          <w:b/>
          <w:lang w:val="pl-PL"/>
        </w:rPr>
        <w:t>1</w:t>
      </w:r>
      <w:r w:rsidR="00A77565">
        <w:rPr>
          <w:rFonts w:ascii="Open Sans" w:hAnsi="Open Sans" w:cs="Open Sans"/>
          <w:b/>
          <w:lang w:val="pl-PL"/>
        </w:rPr>
        <w:t>2</w:t>
      </w:r>
      <w:r w:rsidR="00A77565" w:rsidRPr="00A77565">
        <w:rPr>
          <w:rFonts w:ascii="Open Sans" w:hAnsi="Open Sans" w:cs="Open Sans"/>
          <w:b/>
        </w:rPr>
        <w:t xml:space="preserve"> </w:t>
      </w:r>
      <w:r w:rsidR="0012420B" w:rsidRPr="00A77565">
        <w:rPr>
          <w:rFonts w:ascii="Open Sans" w:hAnsi="Open Sans" w:cs="Open Sans"/>
          <w:b/>
        </w:rPr>
        <w:t xml:space="preserve">000,00 PLN (słownie: </w:t>
      </w:r>
      <w:r w:rsidR="00A77565">
        <w:rPr>
          <w:rFonts w:ascii="Open Sans" w:hAnsi="Open Sans" w:cs="Open Sans"/>
          <w:b/>
          <w:lang w:val="pl-PL"/>
        </w:rPr>
        <w:t>dwanaście</w:t>
      </w:r>
      <w:r w:rsidR="00A77565" w:rsidRPr="00A77565">
        <w:rPr>
          <w:rFonts w:ascii="Open Sans" w:hAnsi="Open Sans" w:cs="Open Sans"/>
          <w:b/>
        </w:rPr>
        <w:t xml:space="preserve"> </w:t>
      </w:r>
      <w:r w:rsidR="0012420B" w:rsidRPr="00A77565">
        <w:rPr>
          <w:rFonts w:ascii="Open Sans" w:hAnsi="Open Sans" w:cs="Open Sans"/>
          <w:b/>
        </w:rPr>
        <w:t>tysięcy złotych)</w:t>
      </w:r>
      <w:bookmarkStart w:id="1" w:name="_Hlk482359236"/>
      <w:r w:rsidR="0012420B" w:rsidRPr="00A77565">
        <w:rPr>
          <w:rFonts w:ascii="Open Sans" w:hAnsi="Open Sans" w:cs="Open Sans"/>
          <w:b/>
          <w:lang w:val="pl-PL"/>
        </w:rPr>
        <w:t xml:space="preserve">, </w:t>
      </w:r>
      <w:r w:rsidRPr="00A77565">
        <w:rPr>
          <w:rFonts w:ascii="Open Sans" w:hAnsi="Open Sans" w:cs="Open Sans"/>
          <w:b/>
        </w:rPr>
        <w:t>w formie ___________________</w:t>
      </w:r>
      <w:r w:rsidR="00876D1F" w:rsidRPr="00A77565">
        <w:rPr>
          <w:rFonts w:ascii="Open Sans" w:hAnsi="Open Sans" w:cs="Open Sans"/>
          <w:b/>
          <w:lang w:val="pl-PL"/>
        </w:rPr>
        <w:t>________________</w:t>
      </w:r>
      <w:r w:rsidR="00876D1F">
        <w:rPr>
          <w:rFonts w:ascii="Open Sans" w:hAnsi="Open Sans" w:cs="Open Sans"/>
          <w:b/>
          <w:lang w:val="pl-PL"/>
        </w:rPr>
        <w:t>_______</w:t>
      </w:r>
      <w:r w:rsidRPr="003D65C5">
        <w:rPr>
          <w:rFonts w:ascii="Open Sans" w:hAnsi="Open Sans" w:cs="Open Sans"/>
          <w:b/>
          <w:lang w:val="pl-PL"/>
        </w:rPr>
        <w:t>.</w:t>
      </w:r>
      <w:r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8B1BEA">
        <w:rPr>
          <w:rFonts w:ascii="Open Sans" w:hAnsi="Open Sans" w:cs="Open Sans"/>
          <w:b/>
          <w:lang w:val="pl-PL"/>
        </w:rPr>
        <w:t>________________________</w:t>
      </w:r>
    </w:p>
    <w:p w14:paraId="03645414" w14:textId="77777777" w:rsidR="00860F50" w:rsidRPr="00876D1F" w:rsidRDefault="00860F50" w:rsidP="008B1BEA">
      <w:pPr>
        <w:pStyle w:val="Zwykytekst"/>
        <w:ind w:left="3905" w:firstLine="349"/>
        <w:jc w:val="both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bookmarkEnd w:id="1"/>
    <w:p w14:paraId="3AFA3159" w14:textId="77777777" w:rsidR="00A52BC3" w:rsidRPr="003D65C5" w:rsidRDefault="00A52BC3" w:rsidP="008B1BEA">
      <w:pPr>
        <w:pStyle w:val="Zwykytekst"/>
        <w:jc w:val="both"/>
        <w:rPr>
          <w:rFonts w:ascii="Open Sans" w:hAnsi="Open Sans" w:cs="Open Sans"/>
        </w:rPr>
      </w:pPr>
    </w:p>
    <w:p w14:paraId="2B43F202" w14:textId="77777777" w:rsidR="009C09FF" w:rsidRPr="00940CB2" w:rsidRDefault="009C09FF" w:rsidP="009C09FF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sz w:val="20"/>
          <w:szCs w:val="20"/>
        </w:rPr>
      </w:pPr>
      <w:r w:rsidRPr="00940CB2">
        <w:rPr>
          <w:rFonts w:ascii="Open Sans" w:eastAsia="Calibri" w:hAnsi="Open Sans" w:cs="Open Sans"/>
          <w:b/>
          <w:iCs/>
          <w:sz w:val="20"/>
          <w:szCs w:val="20"/>
        </w:rPr>
        <w:t>OŚWIADCZAMY</w:t>
      </w:r>
      <w:r w:rsidRPr="00940CB2">
        <w:rPr>
          <w:rFonts w:ascii="Open Sans" w:eastAsia="Calibri" w:hAnsi="Open Sans" w:cs="Open Sans"/>
          <w:iCs/>
          <w:sz w:val="20"/>
          <w:szCs w:val="20"/>
        </w:rPr>
        <w:t>, iż zamierzamy powierzyć podwykonawcom wykonanie następujących części zamówienia:</w:t>
      </w:r>
      <w:r w:rsidRPr="00940CB2">
        <w:rPr>
          <w:rFonts w:ascii="Open Sans" w:eastAsia="Calibri" w:hAnsi="Open Sans" w:cs="Open Sans"/>
          <w:iCs/>
          <w:sz w:val="20"/>
          <w:szCs w:val="20"/>
          <w:lang w:val="x-none"/>
        </w:rPr>
        <w:t xml:space="preserve"> </w:t>
      </w:r>
    </w:p>
    <w:tbl>
      <w:tblPr>
        <w:tblW w:w="88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8348"/>
      </w:tblGrid>
      <w:tr w:rsidR="009C09FF" w:rsidRPr="00940CB2" w14:paraId="1C24DF40" w14:textId="77777777" w:rsidTr="007102FB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05EC" w14:textId="77777777"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Lp.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2EB7" w14:textId="77777777"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Opis części zamówienia, którą Wykonawca zamierza powierzyć do realizacji przez podwykonawcę wraz ze wskazaniem nazw podwykonawców – jeśli dotyczy</w:t>
            </w:r>
          </w:p>
        </w:tc>
      </w:tr>
      <w:tr w:rsidR="009C09FF" w:rsidRPr="00940CB2" w14:paraId="17F2AA88" w14:textId="77777777" w:rsidTr="007102FB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59A4" w14:textId="77777777"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5AD" w14:textId="77777777"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  <w:tr w:rsidR="009C09FF" w:rsidRPr="00940CB2" w14:paraId="5B991053" w14:textId="77777777" w:rsidTr="007102FB">
        <w:trPr>
          <w:jc w:val="right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E079" w14:textId="77777777"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  <w:r w:rsidRPr="00940CB2">
              <w:rPr>
                <w:rFonts w:ascii="Open Sans" w:hAnsi="Open Sans" w:cs="Open Sans"/>
                <w:spacing w:val="4"/>
                <w:sz w:val="20"/>
                <w:szCs w:val="20"/>
              </w:rPr>
              <w:t>(..)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D39" w14:textId="77777777" w:rsidR="009C09FF" w:rsidRPr="00940CB2" w:rsidRDefault="009C09FF" w:rsidP="007102FB">
            <w:pPr>
              <w:spacing w:after="120" w:line="240" w:lineRule="exact"/>
              <w:jc w:val="both"/>
              <w:rPr>
                <w:rFonts w:ascii="Open Sans" w:hAnsi="Open Sans" w:cs="Open Sans"/>
                <w:spacing w:val="4"/>
                <w:sz w:val="20"/>
                <w:szCs w:val="20"/>
              </w:rPr>
            </w:pPr>
          </w:p>
        </w:tc>
      </w:tr>
    </w:tbl>
    <w:p w14:paraId="1A1417F9" w14:textId="77777777"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14:paraId="0FE85A71" w14:textId="77777777"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14:paraId="5FE25041" w14:textId="77777777"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082DB817" w14:textId="77777777"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14:paraId="5CFC021A" w14:textId="77777777"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14:paraId="4AE97EAE" w14:textId="77777777"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14:paraId="7AADADE0" w14:textId="1A4E70AE" w:rsidR="009F336A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14:paraId="4E4581C7" w14:textId="5B907C78" w:rsidR="00A2286A" w:rsidRPr="00A2286A" w:rsidRDefault="00A2286A" w:rsidP="00A2286A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14:paraId="072D9390" w14:textId="77777777" w:rsidR="00A2286A" w:rsidRPr="00054174" w:rsidRDefault="00A2286A" w:rsidP="00054174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054174">
        <w:rPr>
          <w:rFonts w:ascii="Open Sans" w:hAnsi="Open Sans" w:cs="Open Sans"/>
          <w:b/>
          <w:color w:val="000000"/>
        </w:rPr>
        <w:t>OŚWIADCZAMY</w:t>
      </w:r>
      <w:r w:rsidRPr="00054174">
        <w:rPr>
          <w:rFonts w:ascii="Open Sans" w:hAnsi="Open Sans" w:cs="Open Sans"/>
          <w:color w:val="000000"/>
        </w:rPr>
        <w:t>, że wypełniliśmy obowiązki informacyjne przewidziane w art. 13 lub art. 14 RODO</w:t>
      </w:r>
      <w:r w:rsidRPr="00054174">
        <w:rPr>
          <w:rStyle w:val="Odwoanieprzypisudolnego"/>
          <w:rFonts w:ascii="Open Sans" w:hAnsi="Open Sans" w:cs="Open Sans"/>
          <w:color w:val="000000"/>
        </w:rPr>
        <w:footnoteReference w:id="2"/>
      </w:r>
      <w:r w:rsidRPr="00054174">
        <w:rPr>
          <w:rFonts w:ascii="Open Sans" w:hAnsi="Open Sans" w:cs="Open Sans"/>
          <w:color w:val="000000"/>
        </w:rPr>
        <w:t xml:space="preserve"> wobec osób fizycznych, </w:t>
      </w:r>
      <w:r w:rsidRPr="00054174">
        <w:rPr>
          <w:rFonts w:ascii="Open Sans" w:hAnsi="Open Sans" w:cs="Open Sans"/>
        </w:rPr>
        <w:t>od których dane osobowe bezpośrednio lub pośrednio pozyskałem</w:t>
      </w:r>
      <w:r w:rsidRPr="00054174">
        <w:rPr>
          <w:rFonts w:ascii="Open Sans" w:hAnsi="Open Sans" w:cs="Open Sans"/>
          <w:color w:val="000000"/>
        </w:rPr>
        <w:t xml:space="preserve"> w celu ubiegania się o udzielenie zamówienia publicznego w niniejszym postępowaniu</w:t>
      </w:r>
      <w:r w:rsidRPr="00054174">
        <w:rPr>
          <w:rFonts w:ascii="Open Sans" w:hAnsi="Open Sans" w:cs="Open Sans"/>
        </w:rPr>
        <w:t>.**</w:t>
      </w:r>
    </w:p>
    <w:p w14:paraId="73F47451" w14:textId="77777777"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14:paraId="041F30B4" w14:textId="7AC59C63" w:rsidR="009F336A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14:paraId="0A0D8E4F" w14:textId="77777777" w:rsidR="00EC0A18" w:rsidRPr="003D65C5" w:rsidRDefault="00EC0A18" w:rsidP="00054174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14:paraId="703CF49C" w14:textId="77777777" w:rsidR="009C09FF" w:rsidRPr="003D65C5" w:rsidRDefault="009C09FF" w:rsidP="009C09FF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lastRenderedPageBreak/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14:paraId="6D80F596" w14:textId="77777777" w:rsidR="009C09FF" w:rsidRPr="0082073B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Imię: _________________________</w:t>
      </w:r>
    </w:p>
    <w:p w14:paraId="075A7182" w14:textId="77777777" w:rsidR="009C09FF" w:rsidRPr="0082073B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Nazwisko: _______________________</w:t>
      </w:r>
    </w:p>
    <w:p w14:paraId="33C13F00" w14:textId="77777777" w:rsidR="009C09FF" w:rsidRPr="0082073B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 xml:space="preserve">tel. ________________________, fax ________________________, </w:t>
      </w:r>
    </w:p>
    <w:p w14:paraId="179AB460" w14:textId="77777777" w:rsidR="009C09FF" w:rsidRDefault="009C09FF" w:rsidP="009C09FF">
      <w:pPr>
        <w:pStyle w:val="Zwykytekst"/>
        <w:tabs>
          <w:tab w:val="num" w:pos="426"/>
          <w:tab w:val="left" w:leader="dot" w:pos="9072"/>
        </w:tabs>
        <w:ind w:firstLine="284"/>
        <w:jc w:val="both"/>
        <w:rPr>
          <w:rFonts w:ascii="Open Sans" w:hAnsi="Open Sans" w:cs="Open Sans"/>
        </w:rPr>
      </w:pPr>
      <w:r w:rsidRPr="0082073B">
        <w:rPr>
          <w:rFonts w:ascii="Open Sans" w:hAnsi="Open Sans" w:cs="Open Sans"/>
        </w:rPr>
        <w:t>e-mail:___________________________</w:t>
      </w:r>
    </w:p>
    <w:p w14:paraId="25068465" w14:textId="77777777" w:rsidR="009C09FF" w:rsidRPr="003D65C5" w:rsidRDefault="009C09FF" w:rsidP="009C09FF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14:paraId="0611CF0B" w14:textId="77777777" w:rsidR="009C09FF" w:rsidRPr="006963BC" w:rsidRDefault="009C09FF" w:rsidP="009C09FF">
      <w:pPr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284" w:hanging="426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  <w:r w:rsidRPr="006963BC">
        <w:rPr>
          <w:rFonts w:ascii="Open Sans" w:eastAsia="Calibri" w:hAnsi="Open Sans" w:cs="Open Sans"/>
          <w:b/>
          <w:kern w:val="2"/>
          <w:sz w:val="20"/>
          <w:szCs w:val="20"/>
          <w:lang w:val="x-none" w:eastAsia="ar-SA"/>
        </w:rPr>
        <w:t>OŚWIADCZAMY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>, że jesteśmy / nie jesteśmy</w:t>
      </w:r>
      <w:r w:rsidRPr="006963BC">
        <w:rPr>
          <w:rFonts w:ascii="Open Sans" w:eastAsia="Calibri" w:hAnsi="Open Sans" w:cs="Open Sans"/>
          <w:color w:val="FF0000"/>
          <w:kern w:val="2"/>
          <w:sz w:val="20"/>
          <w:szCs w:val="20"/>
          <w:lang w:eastAsia="ar-SA"/>
        </w:rPr>
        <w:t>*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  <w:t xml:space="preserve"> m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 xml:space="preserve">ikroprzedsiębiorstwem / małym </w:t>
      </w:r>
      <w:r w:rsidRPr="006963BC">
        <w:rPr>
          <w:rFonts w:ascii="Open Sans" w:eastAsia="Calibri" w:hAnsi="Open Sans" w:cs="Open Sans"/>
          <w:kern w:val="2"/>
          <w:sz w:val="20"/>
          <w:szCs w:val="20"/>
          <w:lang w:eastAsia="en-GB"/>
        </w:rPr>
        <w:t>/ średnim przedsięb</w:t>
      </w:r>
      <w:r w:rsidRPr="006963BC">
        <w:rPr>
          <w:rFonts w:ascii="Open Sans" w:eastAsia="Calibri" w:hAnsi="Open Sans" w:cs="Open Sans"/>
          <w:kern w:val="2"/>
          <w:sz w:val="20"/>
          <w:szCs w:val="20"/>
          <w:lang w:val="x-none" w:eastAsia="en-GB"/>
        </w:rPr>
        <w:t>iorstwem.</w:t>
      </w:r>
    </w:p>
    <w:p w14:paraId="74407CE2" w14:textId="77777777" w:rsidR="009C09FF" w:rsidRPr="006963BC" w:rsidRDefault="009C09FF" w:rsidP="009C09FF">
      <w:pPr>
        <w:suppressAutoHyphens/>
        <w:spacing w:before="12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UWAGA:</w:t>
      </w:r>
    </w:p>
    <w:p w14:paraId="6903EA87" w14:textId="77777777" w:rsidR="009C09FF" w:rsidRPr="006963BC" w:rsidRDefault="009C09FF" w:rsidP="009C09FF">
      <w:pPr>
        <w:suppressAutoHyphens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564923C5" w14:textId="77777777" w:rsidR="009C09FF" w:rsidRPr="006963BC" w:rsidRDefault="009C09FF" w:rsidP="009C09FF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4EEE1787" w14:textId="77777777" w:rsidR="009C09FF" w:rsidRPr="006963BC" w:rsidRDefault="009C09FF" w:rsidP="009C09FF">
      <w:pPr>
        <w:suppressAutoHyphens/>
        <w:spacing w:before="60"/>
        <w:ind w:left="426"/>
        <w:jc w:val="both"/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</w:pPr>
      <w:r w:rsidRPr="006963BC">
        <w:rPr>
          <w:rFonts w:ascii="Open Sans" w:hAnsi="Open Sans" w:cs="Open Sans"/>
          <w:i/>
          <w:iCs/>
          <w:kern w:val="2"/>
          <w:sz w:val="16"/>
          <w:szCs w:val="16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1F098384" w14:textId="77777777"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14:paraId="4B0720E4" w14:textId="77777777"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14:paraId="6B859EAC" w14:textId="77777777"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14:paraId="00251025" w14:textId="77777777"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14:paraId="28E8FF09" w14:textId="77777777"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0D8CBA77" w14:textId="77777777"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6ADA1FF3" w14:textId="77777777"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4D089A5F" w14:textId="77777777"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5E171A55" w14:textId="77777777"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375A1754" w14:textId="77777777"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163DD34D" w14:textId="77777777"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14:paraId="5CDFE605" w14:textId="77777777"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14883EBC" w14:textId="77777777"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49DB81DF" w14:textId="77777777" w:rsidR="00DA245C" w:rsidRPr="002D7891" w:rsidRDefault="00DA245C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05121E1C" w14:textId="77777777"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2319C056" w14:textId="77777777"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………………………………., dnia ….. . ….. .201</w:t>
      </w:r>
      <w:r w:rsidR="00B3408C">
        <w:rPr>
          <w:rFonts w:ascii="Open Sans" w:hAnsi="Open Sans" w:cs="Open Sans"/>
          <w:lang w:val="pl-PL"/>
        </w:rPr>
        <w:t>8</w:t>
      </w:r>
      <w:r w:rsidRPr="002D7891">
        <w:rPr>
          <w:rFonts w:ascii="Open Sans" w:hAnsi="Open Sans" w:cs="Open Sans"/>
          <w:lang w:val="pl-PL"/>
        </w:rPr>
        <w:t xml:space="preserve"> r. </w:t>
      </w:r>
    </w:p>
    <w:p w14:paraId="2DF46482" w14:textId="77777777"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</w:r>
    </w:p>
    <w:p w14:paraId="13C08AB9" w14:textId="77777777"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14:paraId="5C969739" w14:textId="77777777"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………………………………………………………………</w:t>
      </w:r>
    </w:p>
    <w:p w14:paraId="18345281" w14:textId="77777777" w:rsidR="00275B9F" w:rsidRPr="00C12EB3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14:paraId="2A4DEED0" w14:textId="77777777"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14:paraId="0ACF7423" w14:textId="77777777"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14:paraId="53A71CA2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4D025C5A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6E9DB8F1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33CCE3FF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56537D96" w14:textId="77777777" w:rsidR="004B1C2D" w:rsidRDefault="004B1C2D" w:rsidP="00D634B0">
      <w:pPr>
        <w:ind w:left="426" w:right="-83" w:hanging="426"/>
        <w:jc w:val="right"/>
        <w:rPr>
          <w:b/>
        </w:rPr>
      </w:pPr>
    </w:p>
    <w:p w14:paraId="5C05B610" w14:textId="77777777" w:rsidR="002D7891" w:rsidRDefault="002D7891" w:rsidP="00D634B0">
      <w:pPr>
        <w:ind w:left="426" w:right="-83" w:hanging="426"/>
        <w:jc w:val="right"/>
        <w:rPr>
          <w:b/>
        </w:rPr>
      </w:pPr>
    </w:p>
    <w:p w14:paraId="62266418" w14:textId="77777777" w:rsidR="002D7891" w:rsidRDefault="002D7891" w:rsidP="00D634B0">
      <w:pPr>
        <w:ind w:left="426" w:right="-83" w:hanging="426"/>
        <w:jc w:val="right"/>
        <w:rPr>
          <w:b/>
        </w:rPr>
      </w:pPr>
    </w:p>
    <w:p w14:paraId="75DAD637" w14:textId="77777777" w:rsidR="002D7891" w:rsidRDefault="002D7891" w:rsidP="00D634B0">
      <w:pPr>
        <w:ind w:left="426" w:right="-83" w:hanging="426"/>
        <w:jc w:val="right"/>
        <w:rPr>
          <w:b/>
        </w:rPr>
      </w:pPr>
    </w:p>
    <w:p w14:paraId="6758F297" w14:textId="77777777" w:rsidR="0077667A" w:rsidRDefault="0077667A" w:rsidP="00D634B0">
      <w:pPr>
        <w:ind w:left="426" w:right="-83" w:hanging="426"/>
        <w:jc w:val="right"/>
        <w:rPr>
          <w:b/>
        </w:rPr>
      </w:pPr>
    </w:p>
    <w:p w14:paraId="5A5F7960" w14:textId="77777777" w:rsidR="003A6237" w:rsidRDefault="003A6237" w:rsidP="00D634B0">
      <w:pPr>
        <w:ind w:left="426" w:right="-83" w:hanging="426"/>
        <w:jc w:val="right"/>
        <w:rPr>
          <w:b/>
        </w:rPr>
      </w:pPr>
    </w:p>
    <w:p w14:paraId="1BC02EA5" w14:textId="77777777" w:rsidR="006A17AE" w:rsidRDefault="006A17AE" w:rsidP="00D634B0">
      <w:pPr>
        <w:ind w:left="426" w:right="-83" w:hanging="426"/>
        <w:jc w:val="right"/>
        <w:rPr>
          <w:b/>
        </w:rPr>
      </w:pPr>
    </w:p>
    <w:p w14:paraId="36CA3075" w14:textId="77777777" w:rsidR="006A17AE" w:rsidRDefault="006A17AE" w:rsidP="00D634B0">
      <w:pPr>
        <w:ind w:left="426" w:right="-83" w:hanging="426"/>
        <w:jc w:val="right"/>
        <w:rPr>
          <w:b/>
        </w:rPr>
      </w:pPr>
    </w:p>
    <w:p w14:paraId="61E531FE" w14:textId="77777777" w:rsidR="00DA245C" w:rsidRDefault="00DA245C" w:rsidP="008B2193">
      <w:pPr>
        <w:jc w:val="right"/>
        <w:rPr>
          <w:rFonts w:ascii="Open Sans" w:hAnsi="Open Sans" w:cs="Open Sans"/>
          <w:b/>
          <w:sz w:val="20"/>
          <w:szCs w:val="20"/>
        </w:rPr>
      </w:pPr>
    </w:p>
    <w:p w14:paraId="30BBCF64" w14:textId="77777777"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Rozdział 3</w:t>
      </w:r>
    </w:p>
    <w:p w14:paraId="300FFB4F" w14:textId="77777777"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028C037" w14:textId="77777777"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14:paraId="6662F8DC" w14:textId="77777777"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14:paraId="7DF20BED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49C0748A" w14:textId="77777777"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14:paraId="7743AC45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B3408C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7A34C09C" w14:textId="77777777"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14:paraId="54CE1017" w14:textId="77777777"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004C2018" w14:textId="77777777"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14:paraId="0377F51D" w14:textId="77777777"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14:paraId="2C031C73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14:paraId="0E67317F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14:paraId="27E28DE6" w14:textId="77777777"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14:paraId="396A6797" w14:textId="77777777"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14:paraId="4214E26F" w14:textId="77777777"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14:paraId="363FA4ED" w14:textId="77777777"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14:paraId="42A6E174" w14:textId="77777777"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14:paraId="54D4B0C6" w14:textId="77777777" w:rsidTr="009517C0">
        <w:tc>
          <w:tcPr>
            <w:tcW w:w="9063" w:type="dxa"/>
            <w:shd w:val="clear" w:color="auto" w:fill="BFBFBF" w:themeFill="background1" w:themeFillShade="BF"/>
          </w:tcPr>
          <w:p w14:paraId="1723F250" w14:textId="77777777"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5913B25D" w14:textId="77777777"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63AE88AD" w14:textId="77777777"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14:paraId="39BE4E75" w14:textId="77777777"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14:paraId="7E8E86B3" w14:textId="77777777"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14:paraId="3CD27B03" w14:textId="77777777"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14:paraId="71C5F0D6" w14:textId="77777777"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1B53E46" w14:textId="77777777"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122D913" w14:textId="77777777"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0EE78FC" w14:textId="77777777"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14:paraId="77A40F2B" w14:textId="1B5DEF1D" w:rsidR="0073492A" w:rsidRPr="00B3408C" w:rsidRDefault="00DF6D64" w:rsidP="00D30A40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3408C">
        <w:rPr>
          <w:rFonts w:ascii="Open Sans" w:hAnsi="Open Sans" w:cs="Open Sans"/>
        </w:rPr>
        <w:t>Składając ofertę w postępowaniu o udzielenie zamówienia publicznego prowadzon</w:t>
      </w:r>
      <w:r w:rsidR="0084064D" w:rsidRPr="00B3408C">
        <w:rPr>
          <w:rFonts w:ascii="Open Sans" w:hAnsi="Open Sans" w:cs="Open Sans"/>
          <w:lang w:val="pl-PL"/>
        </w:rPr>
        <w:t>ego</w:t>
      </w:r>
      <w:r w:rsidRPr="00B3408C">
        <w:rPr>
          <w:rFonts w:ascii="Open Sans" w:hAnsi="Open Sans" w:cs="Open Sans"/>
        </w:rPr>
        <w:t xml:space="preserve"> w trybie </w:t>
      </w:r>
      <w:r w:rsidR="00B370E5" w:rsidRPr="00B3408C">
        <w:rPr>
          <w:rFonts w:ascii="Open Sans" w:hAnsi="Open Sans" w:cs="Open Sans"/>
        </w:rPr>
        <w:t>przetargu nieograniczonego na:</w:t>
      </w:r>
      <w:r w:rsidR="0084064D" w:rsidRPr="00B3408C">
        <w:rPr>
          <w:rFonts w:ascii="Open Sans" w:hAnsi="Open Sans" w:cs="Open Sans"/>
          <w:lang w:val="pl-PL"/>
        </w:rPr>
        <w:t xml:space="preserve"> </w:t>
      </w:r>
      <w:r w:rsidR="0073492A" w:rsidRPr="00B3408C">
        <w:rPr>
          <w:rFonts w:ascii="Open Sans" w:hAnsi="Open Sans" w:cs="Open Sans"/>
          <w:b/>
        </w:rPr>
        <w:t>„</w:t>
      </w:r>
      <w:r w:rsidR="0044270F" w:rsidRPr="00B942B8">
        <w:rPr>
          <w:rFonts w:ascii="Open Sans" w:hAnsi="Open Sans" w:cs="Open Sans"/>
          <w:b/>
        </w:rPr>
        <w:t>Przebudowa układu komunikacyjnego ul. Warszawska w m. Pomiechówek</w:t>
      </w:r>
      <w:r w:rsidR="0073492A" w:rsidRPr="00B3408C">
        <w:rPr>
          <w:rFonts w:ascii="Open Sans" w:hAnsi="Open Sans" w:cs="Open Sans"/>
          <w:b/>
        </w:rPr>
        <w:t>”</w:t>
      </w:r>
      <w:r w:rsidR="00BF3D4C" w:rsidRPr="00B3408C">
        <w:rPr>
          <w:rFonts w:ascii="Open Sans" w:hAnsi="Open Sans" w:cs="Open Sans"/>
          <w:b/>
          <w:lang w:val="pl-PL"/>
        </w:rPr>
        <w:t xml:space="preserve"> – nr sprawy: WIZP.271.</w:t>
      </w:r>
      <w:r w:rsidR="00A30E57">
        <w:rPr>
          <w:rFonts w:ascii="Open Sans" w:hAnsi="Open Sans" w:cs="Open Sans"/>
          <w:b/>
          <w:lang w:val="pl-PL"/>
        </w:rPr>
        <w:t>11</w:t>
      </w:r>
      <w:r w:rsidR="00B3408C" w:rsidRPr="00B3408C">
        <w:rPr>
          <w:rFonts w:ascii="Open Sans" w:hAnsi="Open Sans" w:cs="Open Sans"/>
          <w:b/>
          <w:lang w:val="pl-PL"/>
        </w:rPr>
        <w:t>.2018</w:t>
      </w:r>
      <w:r w:rsidR="00B03452" w:rsidRPr="00B3408C">
        <w:rPr>
          <w:rFonts w:ascii="Open Sans" w:hAnsi="Open Sans" w:cs="Open Sans"/>
          <w:lang w:val="pl-PL"/>
        </w:rPr>
        <w:t xml:space="preserve">, </w:t>
      </w:r>
      <w:r w:rsidR="006030D7" w:rsidRPr="00B3408C">
        <w:rPr>
          <w:rFonts w:ascii="Open Sans" w:hAnsi="Open Sans" w:cs="Open Sans"/>
          <w:lang w:val="pl-PL"/>
        </w:rPr>
        <w:t>oświadczam, co następuje:</w:t>
      </w:r>
    </w:p>
    <w:p w14:paraId="6BE6EA97" w14:textId="77777777" w:rsidR="006030D7" w:rsidRPr="00B03452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14:paraId="14C29A5E" w14:textId="77777777" w:rsidR="004F2695" w:rsidRPr="00B3408C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B3408C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14:paraId="08A8D734" w14:textId="77777777" w:rsidR="00FB1553" w:rsidRPr="00B3408C" w:rsidRDefault="00DF6D64" w:rsidP="0091375E">
      <w:pPr>
        <w:pStyle w:val="Zwykytekst"/>
        <w:numPr>
          <w:ilvl w:val="0"/>
          <w:numId w:val="23"/>
        </w:numPr>
        <w:ind w:left="426" w:hanging="426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>Oświadczam, że nie podlegam wykluczeniu z postępowania na podstawie art. 24 ust 1 pkt 12-</w:t>
      </w:r>
      <w:r w:rsidR="00AF1796" w:rsidRPr="00B3408C">
        <w:rPr>
          <w:rFonts w:ascii="Open Sans" w:hAnsi="Open Sans" w:cs="Open Sans"/>
        </w:rPr>
        <w:t>23</w:t>
      </w:r>
      <w:r w:rsidR="00D5530A" w:rsidRPr="00B3408C">
        <w:rPr>
          <w:rFonts w:ascii="Open Sans" w:hAnsi="Open Sans" w:cs="Open Sans"/>
          <w:lang w:val="pl-PL"/>
        </w:rPr>
        <w:t xml:space="preserve"> </w:t>
      </w:r>
      <w:r w:rsidR="00AF1796" w:rsidRPr="00B3408C">
        <w:rPr>
          <w:rFonts w:ascii="Open Sans" w:hAnsi="Open Sans" w:cs="Open Sans"/>
        </w:rPr>
        <w:t>ustawy Pzp.</w:t>
      </w:r>
    </w:p>
    <w:p w14:paraId="50548B34" w14:textId="77777777" w:rsidR="0019406B" w:rsidRPr="00B3408C" w:rsidRDefault="00FB1553" w:rsidP="0091375E">
      <w:pPr>
        <w:pStyle w:val="Zwykytekst"/>
        <w:numPr>
          <w:ilvl w:val="0"/>
          <w:numId w:val="23"/>
        </w:numPr>
        <w:ind w:left="426" w:hanging="426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 xml:space="preserve">Oświadczam, że nie podlegam wykluczeniu z postępowania na podstawie art. 24 ust </w:t>
      </w:r>
      <w:r w:rsidRPr="00B3408C">
        <w:rPr>
          <w:rFonts w:ascii="Open Sans" w:hAnsi="Open Sans" w:cs="Open Sans"/>
          <w:lang w:val="pl-PL"/>
        </w:rPr>
        <w:t>5</w:t>
      </w:r>
      <w:r w:rsidRPr="00B3408C">
        <w:rPr>
          <w:rFonts w:ascii="Open Sans" w:hAnsi="Open Sans" w:cs="Open Sans"/>
        </w:rPr>
        <w:t xml:space="preserve"> pkt </w:t>
      </w:r>
      <w:r w:rsidRPr="00B3408C">
        <w:rPr>
          <w:rFonts w:ascii="Open Sans" w:hAnsi="Open Sans" w:cs="Open Sans"/>
          <w:lang w:val="pl-PL"/>
        </w:rPr>
        <w:t xml:space="preserve">1 </w:t>
      </w:r>
      <w:r w:rsidRPr="00B3408C">
        <w:rPr>
          <w:rFonts w:ascii="Open Sans" w:hAnsi="Open Sans" w:cs="Open Sans"/>
        </w:rPr>
        <w:t>ustawy Pzp.</w:t>
      </w:r>
    </w:p>
    <w:p w14:paraId="566D3543" w14:textId="77777777" w:rsidR="00FB1553" w:rsidRPr="00B3408C" w:rsidRDefault="00DF6D64" w:rsidP="009C65D3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  <w:r w:rsidRPr="00B3408C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B3408C">
        <w:rPr>
          <w:rFonts w:ascii="Open Sans" w:hAnsi="Open Sans" w:cs="Open Sans"/>
          <w:i/>
        </w:rPr>
        <w:t xml:space="preserve">(podać mającą zastosowanie podstawę wykluczenia spośród wymienionych </w:t>
      </w:r>
      <w:r w:rsidR="00B3408C">
        <w:rPr>
          <w:rFonts w:ascii="Open Sans" w:hAnsi="Open Sans" w:cs="Open Sans"/>
          <w:i/>
        </w:rPr>
        <w:br/>
      </w:r>
      <w:r w:rsidRPr="00B3408C">
        <w:rPr>
          <w:rFonts w:ascii="Open Sans" w:hAnsi="Open Sans" w:cs="Open Sans"/>
          <w:i/>
        </w:rPr>
        <w:t>w art. 24 ust. 1 pkt 13-14, 16-20</w:t>
      </w:r>
      <w:r w:rsidR="00D5530A" w:rsidRPr="00B3408C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B3408C">
        <w:rPr>
          <w:rFonts w:ascii="Open Sans" w:hAnsi="Open Sans" w:cs="Open Sans"/>
          <w:i/>
          <w:lang w:val="pl-PL"/>
        </w:rPr>
        <w:t xml:space="preserve"> ustawy Pzp</w:t>
      </w:r>
      <w:r w:rsidRPr="00B3408C">
        <w:rPr>
          <w:rFonts w:ascii="Open Sans" w:hAnsi="Open Sans" w:cs="Open Sans"/>
          <w:i/>
        </w:rPr>
        <w:t>)</w:t>
      </w:r>
      <w:r w:rsidR="005661AD" w:rsidRPr="00B3408C">
        <w:rPr>
          <w:rFonts w:ascii="Open Sans" w:hAnsi="Open Sans" w:cs="Open Sans"/>
        </w:rPr>
        <w:t>.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Pr="00B3408C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B3408C">
        <w:rPr>
          <w:rFonts w:ascii="Open Sans" w:hAnsi="Open Sans" w:cs="Open Sans"/>
        </w:rPr>
        <w:t xml:space="preserve"> naprawcze: ……………………………………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FB1553" w:rsidRPr="00B3408C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3408C">
        <w:rPr>
          <w:rFonts w:ascii="Open Sans" w:hAnsi="Open Sans" w:cs="Open Sans"/>
          <w:lang w:val="pl-PL"/>
        </w:rPr>
        <w:t>.</w:t>
      </w:r>
    </w:p>
    <w:p w14:paraId="36A13058" w14:textId="77777777" w:rsidR="006030D7" w:rsidRPr="00B3408C" w:rsidRDefault="006030D7" w:rsidP="006030D7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</w:p>
    <w:p w14:paraId="60C8741D" w14:textId="77777777" w:rsidR="006030D7" w:rsidRPr="00B3408C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20"/>
          <w:szCs w:val="20"/>
        </w:rPr>
      </w:pPr>
      <w:r w:rsidRPr="00B3408C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14:paraId="051B55B4" w14:textId="77777777" w:rsidR="00FB1553" w:rsidRPr="00B3408C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B3408C">
        <w:rPr>
          <w:rFonts w:ascii="Open Sans" w:hAnsi="Open Sans" w:cs="Open Sans"/>
        </w:rPr>
        <w:t>w niniejszym postępowaniu, tj.: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6030D7" w:rsidRPr="00B3408C">
        <w:rPr>
          <w:rFonts w:ascii="Open Sans" w:hAnsi="Open Sans" w:cs="Open Sans"/>
          <w:lang w:val="pl-PL"/>
        </w:rPr>
        <w:t>………………………………………………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Pr="00B3408C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B3408C">
        <w:rPr>
          <w:rFonts w:ascii="Open Sans" w:hAnsi="Open Sans" w:cs="Open Sans"/>
          <w:i/>
        </w:rPr>
        <w:t>podmiotu: NIP/PESEL, KRS/CEiDG)</w:t>
      </w:r>
      <w:r w:rsidR="00FB1553" w:rsidRPr="00B3408C">
        <w:rPr>
          <w:rFonts w:ascii="Open Sans" w:hAnsi="Open Sans" w:cs="Open Sans"/>
        </w:rPr>
        <w:t xml:space="preserve"> </w:t>
      </w:r>
      <w:r w:rsidRPr="00B3408C">
        <w:rPr>
          <w:rFonts w:ascii="Open Sans" w:hAnsi="Open Sans" w:cs="Open Sans"/>
        </w:rPr>
        <w:t>nie podlega/ją wykluczeniu z postępowa</w:t>
      </w:r>
      <w:r w:rsidR="00FB1553" w:rsidRPr="00B3408C">
        <w:rPr>
          <w:rFonts w:ascii="Open Sans" w:hAnsi="Open Sans" w:cs="Open Sans"/>
        </w:rPr>
        <w:t>nia o udzielenie zamówienia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FB1553" w:rsidRPr="00B3408C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B3408C">
        <w:rPr>
          <w:rFonts w:ascii="Open Sans" w:hAnsi="Open Sans" w:cs="Open Sans"/>
          <w:lang w:val="pl-PL"/>
        </w:rPr>
        <w:t>.</w:t>
      </w:r>
    </w:p>
    <w:p w14:paraId="04B393B7" w14:textId="77777777" w:rsidR="00ED4AA6" w:rsidRPr="00B3408C" w:rsidRDefault="00ED4AA6" w:rsidP="006030D7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14:paraId="7836853B" w14:textId="77777777" w:rsidR="006030D7" w:rsidRPr="00B3408C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B3408C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14:paraId="5EA219A6" w14:textId="77777777" w:rsidR="00FB1553" w:rsidRPr="00B3408C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B3408C">
        <w:rPr>
          <w:rFonts w:ascii="Open Sans" w:hAnsi="Open Sans" w:cs="Open Sans"/>
        </w:rPr>
        <w:t>……………………………</w:t>
      </w:r>
      <w:r w:rsidR="004241B3" w:rsidRPr="00B3408C">
        <w:rPr>
          <w:rFonts w:ascii="Open Sans" w:hAnsi="Open Sans" w:cs="Open Sans"/>
          <w:lang w:val="pl-PL"/>
        </w:rPr>
        <w:t>……………………………………….</w:t>
      </w:r>
      <w:r w:rsidRPr="00B3408C">
        <w:rPr>
          <w:rFonts w:ascii="Open Sans" w:hAnsi="Open Sans" w:cs="Open Sans"/>
        </w:rPr>
        <w:t xml:space="preserve"> </w:t>
      </w:r>
      <w:r w:rsidRPr="00B3408C">
        <w:rPr>
          <w:rFonts w:ascii="Open Sans" w:hAnsi="Open Sans" w:cs="Open Sans"/>
          <w:i/>
        </w:rPr>
        <w:t xml:space="preserve">(podać pełną nazwę/firmę, adres, a także </w:t>
      </w:r>
      <w:r w:rsidR="00B3408C">
        <w:rPr>
          <w:rFonts w:ascii="Open Sans" w:hAnsi="Open Sans" w:cs="Open Sans"/>
          <w:i/>
        </w:rPr>
        <w:br/>
      </w:r>
      <w:r w:rsidRPr="00B3408C">
        <w:rPr>
          <w:rFonts w:ascii="Open Sans" w:hAnsi="Open Sans" w:cs="Open Sans"/>
          <w:i/>
        </w:rPr>
        <w:t>w zależności od podmiotu: NIP/PESEL, KRS/CEiDG)</w:t>
      </w:r>
      <w:r w:rsidRPr="00B3408C">
        <w:rPr>
          <w:rFonts w:ascii="Open Sans" w:hAnsi="Open Sans" w:cs="Open Sans"/>
        </w:rPr>
        <w:t>,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Pr="00B3408C">
        <w:rPr>
          <w:rFonts w:ascii="Open Sans" w:hAnsi="Open Sans" w:cs="Open Sans"/>
        </w:rPr>
        <w:t>nie podlega/ą wykluczeniu z postęp</w:t>
      </w:r>
      <w:r w:rsidR="00B75322" w:rsidRPr="00B3408C">
        <w:rPr>
          <w:rFonts w:ascii="Open Sans" w:hAnsi="Open Sans" w:cs="Open Sans"/>
        </w:rPr>
        <w:t xml:space="preserve">owania </w:t>
      </w:r>
      <w:r w:rsidR="00705147">
        <w:rPr>
          <w:rFonts w:ascii="Open Sans" w:hAnsi="Open Sans" w:cs="Open Sans"/>
        </w:rPr>
        <w:br/>
      </w:r>
      <w:r w:rsidR="00B75322" w:rsidRPr="00B3408C">
        <w:rPr>
          <w:rFonts w:ascii="Open Sans" w:hAnsi="Open Sans" w:cs="Open Sans"/>
        </w:rPr>
        <w:t>o udzielenie zamówienia</w:t>
      </w:r>
      <w:r w:rsidR="00FB1553" w:rsidRPr="00B3408C">
        <w:rPr>
          <w:rFonts w:ascii="Open Sans" w:hAnsi="Open Sans" w:cs="Open Sans"/>
          <w:lang w:val="pl-PL"/>
        </w:rPr>
        <w:t xml:space="preserve"> </w:t>
      </w:r>
      <w:r w:rsidR="00FB1553" w:rsidRPr="00B3408C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14:paraId="0BBEE0D5" w14:textId="77777777" w:rsidR="00FC6F0D" w:rsidRPr="00B3408C" w:rsidRDefault="00FC6F0D" w:rsidP="00FB5105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14:paraId="34C3F198" w14:textId="77777777" w:rsidR="00FB5105" w:rsidRPr="00B3408C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B3408C">
        <w:rPr>
          <w:rFonts w:ascii="Open Sans" w:hAnsi="Open Sans" w:cs="Open Sans"/>
          <w:b/>
          <w:lang w:val="pl-PL"/>
        </w:rPr>
        <w:t>OŚWIADCZENIE DOTYCZĄCE PODANYCH INFORMACJI:</w:t>
      </w:r>
    </w:p>
    <w:p w14:paraId="5C18201F" w14:textId="77777777" w:rsidR="00DF6D64" w:rsidRPr="00B3408C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B3408C">
        <w:rPr>
          <w:rFonts w:ascii="Open Sans" w:hAnsi="Open Sans" w:cs="Open Sans"/>
        </w:rPr>
        <w:t>Oświadczam, że wszystkie informacje podane w powyższ</w:t>
      </w:r>
      <w:r w:rsidR="00B75322" w:rsidRPr="00B3408C">
        <w:rPr>
          <w:rFonts w:ascii="Open Sans" w:hAnsi="Open Sans" w:cs="Open Sans"/>
        </w:rPr>
        <w:t xml:space="preserve">ych oświadczeniach są aktualne </w:t>
      </w:r>
      <w:r w:rsidRPr="00B3408C">
        <w:rPr>
          <w:rFonts w:ascii="Open Sans" w:hAnsi="Open Sans" w:cs="Open Sans"/>
        </w:rPr>
        <w:t xml:space="preserve">i zgodne </w:t>
      </w:r>
      <w:r w:rsidR="00705147">
        <w:rPr>
          <w:rFonts w:ascii="Open Sans" w:hAnsi="Open Sans" w:cs="Open Sans"/>
        </w:rPr>
        <w:br/>
      </w:r>
      <w:r w:rsidRPr="00B3408C">
        <w:rPr>
          <w:rFonts w:ascii="Open Sans" w:hAnsi="Open Sans" w:cs="Open Sans"/>
        </w:rPr>
        <w:t>z prawdą oraz zostały przedstawione z pełną świadomością konsekwencji wprowadzenia zamawiającego w błąd przy</w:t>
      </w:r>
      <w:r w:rsidR="00B75322" w:rsidRPr="00B3408C">
        <w:rPr>
          <w:rFonts w:ascii="Open Sans" w:hAnsi="Open Sans" w:cs="Open Sans"/>
        </w:rPr>
        <w:t xml:space="preserve"> przedstawianiu informacji.</w:t>
      </w:r>
    </w:p>
    <w:p w14:paraId="24951F2D" w14:textId="77777777"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14:paraId="07D9D9FE" w14:textId="77777777"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14:paraId="4B8C942E" w14:textId="77777777"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14:paraId="6B1D774F" w14:textId="77777777"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6477004B" w14:textId="77777777"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44531AFB" w14:textId="77777777"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433EF1F0" w14:textId="77777777" w:rsidR="008B1BEA" w:rsidRDefault="008B1BEA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60D46D76" w14:textId="77777777"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14:paraId="690FFC36" w14:textId="77777777" w:rsidTr="00D04749">
        <w:tc>
          <w:tcPr>
            <w:tcW w:w="9063" w:type="dxa"/>
            <w:shd w:val="clear" w:color="auto" w:fill="BFBFBF" w:themeFill="background1" w:themeFillShade="BF"/>
          </w:tcPr>
          <w:p w14:paraId="50782993" w14:textId="77777777"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2CDFC0D9" w14:textId="77777777"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1EF61382" w14:textId="77777777"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14:paraId="6157316D" w14:textId="77777777"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14:paraId="254B86C0" w14:textId="77777777"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14:paraId="5D7D3323" w14:textId="77777777"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71FB92E" w14:textId="77777777"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70FF008" w14:textId="77777777"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9781FFA" w14:textId="77777777"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606F6EB8" w14:textId="77777777"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14:paraId="2DF76BD3" w14:textId="09CEF10C"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Pr="00ED438E">
        <w:rPr>
          <w:rFonts w:ascii="Open Sans" w:hAnsi="Open Sans" w:cs="Open Sans"/>
        </w:rPr>
        <w:t>na:</w:t>
      </w:r>
      <w:r w:rsidRPr="00ED438E">
        <w:rPr>
          <w:rFonts w:ascii="Open Sans" w:hAnsi="Open Sans" w:cs="Open Sans"/>
          <w:lang w:val="pl-PL"/>
        </w:rPr>
        <w:t xml:space="preserve"> </w:t>
      </w:r>
      <w:bookmarkStart w:id="2" w:name="_Hlk482360958"/>
      <w:r w:rsidR="00B80E17">
        <w:rPr>
          <w:rFonts w:ascii="Open Sans" w:hAnsi="Open Sans" w:cs="Open Sans"/>
          <w:b/>
          <w:lang w:val="pl-PL"/>
        </w:rPr>
        <w:t>„</w:t>
      </w:r>
      <w:r w:rsidR="0044270F" w:rsidRPr="00B942B8">
        <w:rPr>
          <w:rFonts w:ascii="Open Sans" w:hAnsi="Open Sans" w:cs="Open Sans"/>
          <w:b/>
        </w:rPr>
        <w:t>Przebudowa układu komunikacyjnego ul. Warszawska w m. Pomiechówek</w:t>
      </w:r>
      <w:r w:rsidR="0044270F" w:rsidRPr="00B3408C">
        <w:rPr>
          <w:rFonts w:ascii="Open Sans" w:hAnsi="Open Sans" w:cs="Open Sans"/>
          <w:b/>
        </w:rPr>
        <w:t>”</w:t>
      </w:r>
      <w:r w:rsidR="0044270F" w:rsidRPr="00B3408C">
        <w:rPr>
          <w:rFonts w:ascii="Open Sans" w:hAnsi="Open Sans" w:cs="Open Sans"/>
          <w:b/>
          <w:lang w:val="pl-PL"/>
        </w:rPr>
        <w:t xml:space="preserve"> – nr sprawy: WIZP.271.</w:t>
      </w:r>
      <w:r w:rsidR="00A30E57">
        <w:rPr>
          <w:rFonts w:ascii="Open Sans" w:hAnsi="Open Sans" w:cs="Open Sans"/>
          <w:b/>
          <w:lang w:val="pl-PL"/>
        </w:rPr>
        <w:t>11</w:t>
      </w:r>
      <w:r w:rsidR="0044270F" w:rsidRPr="00B3408C">
        <w:rPr>
          <w:rFonts w:ascii="Open Sans" w:hAnsi="Open Sans" w:cs="Open Sans"/>
          <w:b/>
          <w:lang w:val="pl-PL"/>
        </w:rPr>
        <w:t>.2018</w:t>
      </w:r>
      <w:r w:rsidR="00ED438E" w:rsidRPr="00ED438E">
        <w:rPr>
          <w:rFonts w:ascii="Open Sans" w:hAnsi="Open Sans" w:cs="Open Sans"/>
          <w:lang w:val="pl-PL"/>
        </w:rPr>
        <w:t>,</w:t>
      </w:r>
      <w:bookmarkEnd w:id="2"/>
      <w:r w:rsidR="00B80E17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lang w:val="pl-PL"/>
        </w:rPr>
        <w:t>oświadczam, co następuje:</w:t>
      </w:r>
    </w:p>
    <w:p w14:paraId="07F05579" w14:textId="77777777"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14:paraId="2A0BB1F0" w14:textId="77777777"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14:paraId="1DB619C2" w14:textId="77777777"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14:paraId="6E06EB95" w14:textId="77777777"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lit. </w:t>
      </w:r>
      <w:r w:rsidR="00007383">
        <w:rPr>
          <w:rFonts w:ascii="Open Sans" w:hAnsi="Open Sans" w:cs="Open Sans"/>
          <w:lang w:val="pl-PL"/>
        </w:rPr>
        <w:t>a) i lit. b)</w:t>
      </w:r>
      <w:r w:rsidR="00384048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14:paraId="1A88B79B" w14:textId="77777777" w:rsidR="00907C2D" w:rsidRDefault="00907C2D" w:rsidP="0084064D">
      <w:pPr>
        <w:pStyle w:val="Zwykytekst"/>
        <w:rPr>
          <w:rFonts w:ascii="Open Sans" w:hAnsi="Open Sans" w:cs="Open Sans"/>
        </w:rPr>
      </w:pPr>
    </w:p>
    <w:p w14:paraId="09F86E2F" w14:textId="77777777"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14:paraId="1AA7AF62" w14:textId="77777777"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2DFFFFD2" w14:textId="77777777"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 xml:space="preserve">ppkt 2.3. </w:t>
      </w:r>
      <w:r w:rsidR="00BA2F66" w:rsidRPr="00BA2F66">
        <w:rPr>
          <w:rFonts w:ascii="Open Sans" w:hAnsi="Open Sans" w:cs="Open Sans"/>
          <w:sz w:val="20"/>
          <w:szCs w:val="20"/>
        </w:rPr>
        <w:t xml:space="preserve">lit. </w:t>
      </w:r>
      <w:r w:rsidR="00007383">
        <w:rPr>
          <w:rFonts w:ascii="Open Sans" w:hAnsi="Open Sans" w:cs="Open Sans"/>
          <w:sz w:val="20"/>
          <w:szCs w:val="20"/>
        </w:rPr>
        <w:t xml:space="preserve">……… </w:t>
      </w:r>
      <w:r w:rsidR="00007383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007383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007383">
        <w:rPr>
          <w:rFonts w:ascii="Open Sans" w:hAnsi="Open Sans" w:cs="Open Sans"/>
          <w:i/>
          <w:sz w:val="20"/>
          <w:szCs w:val="20"/>
        </w:rPr>
        <w:t xml:space="preserve"> warunki udziału w postępowaniu: </w:t>
      </w:r>
      <w:r w:rsidR="00007383" w:rsidRPr="00007383">
        <w:rPr>
          <w:rFonts w:ascii="Open Sans" w:hAnsi="Open Sans" w:cs="Open Sans"/>
          <w:i/>
          <w:sz w:val="20"/>
          <w:szCs w:val="20"/>
        </w:rPr>
        <w:t>np. „lit. a”, „lit. b” lub „lit. a i lit. b”)</w:t>
      </w:r>
      <w:r w:rsidR="008B1BEA">
        <w:rPr>
          <w:rFonts w:ascii="Open Sans" w:hAnsi="Open Sans" w:cs="Open Sans"/>
          <w:sz w:val="20"/>
          <w:szCs w:val="20"/>
        </w:rPr>
        <w:t xml:space="preserve"> </w:t>
      </w:r>
      <w:r w:rsidR="00BA2F66" w:rsidRPr="00BA2F66">
        <w:rPr>
          <w:rFonts w:ascii="Open Sans" w:hAnsi="Open Sans" w:cs="Open Sans"/>
          <w:sz w:val="20"/>
          <w:szCs w:val="20"/>
        </w:rPr>
        <w:t>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</w:t>
      </w:r>
      <w:r w:rsidR="008B1BEA">
        <w:rPr>
          <w:rFonts w:ascii="Open Sans" w:eastAsia="Calibri" w:hAnsi="Open Sans" w:cs="Open Sans"/>
          <w:sz w:val="20"/>
          <w:szCs w:val="20"/>
          <w:lang w:eastAsia="en-US"/>
        </w:rPr>
        <w:t xml:space="preserve"> następującego/ych podmiotu/ów: 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14:paraId="5105DE20" w14:textId="77777777"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69274C5C" w14:textId="77777777"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14:paraId="23A9645A" w14:textId="77777777"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347B9EFF" w14:textId="77777777"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14:paraId="058F6F5D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6AAFE447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78D5590C" w14:textId="77777777"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14:paraId="2BC618B9" w14:textId="77777777"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69AF3251" w14:textId="77777777"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12A47B7" w14:textId="77777777"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E0DD560" w14:textId="77777777"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03BFAFED" w14:textId="77777777"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6BCCD330" w14:textId="77777777" w:rsidR="000D3395" w:rsidRPr="0044270F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BCECC34" w14:textId="77777777" w:rsidR="000D3395" w:rsidRPr="0044270F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377CB2CB" w14:textId="77777777" w:rsidR="00C944B8" w:rsidRPr="0044270F" w:rsidRDefault="00C944B8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45E3EFA9" w14:textId="77777777"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546DFF09" w14:textId="77777777"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1ADDD18A" w14:textId="77777777"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4ABC69BB" w14:textId="77777777"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39311987" w14:textId="77777777" w:rsidR="008B1BEA" w:rsidRPr="0044270F" w:rsidRDefault="008B1BEA" w:rsidP="004F032C">
      <w:pPr>
        <w:suppressAutoHyphens/>
        <w:ind w:right="1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2BAD2DC8" w14:textId="77777777" w:rsidR="008B1BEA" w:rsidRDefault="008B1BEA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14:paraId="2DC20E0D" w14:textId="77777777"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t xml:space="preserve">Formularz 3.3. </w:t>
      </w:r>
      <w:r w:rsidR="000F4E34" w:rsidRPr="004F032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14:paraId="2A792D65" w14:textId="77777777" w:rsidTr="002E6328">
        <w:trPr>
          <w:trHeight w:val="1064"/>
        </w:trPr>
        <w:tc>
          <w:tcPr>
            <w:tcW w:w="9139" w:type="dxa"/>
            <w:shd w:val="clear" w:color="auto" w:fill="AEAAAA"/>
          </w:tcPr>
          <w:p w14:paraId="08A1CBA3" w14:textId="77777777"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14:paraId="420DE78F" w14:textId="77777777"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14:paraId="05CF4A5F" w14:textId="77777777" w:rsidR="009C09FF" w:rsidRPr="00A81047" w:rsidRDefault="009C09FF" w:rsidP="009C09FF">
      <w:pPr>
        <w:suppressAutoHyphens/>
        <w:jc w:val="both"/>
        <w:rPr>
          <w:rFonts w:ascii="Open Sans" w:eastAsia="Calibri" w:hAnsi="Open Sans" w:cs="Open Sans"/>
          <w:kern w:val="2"/>
          <w:sz w:val="20"/>
          <w:szCs w:val="20"/>
          <w:lang w:eastAsia="ar-SA"/>
        </w:rPr>
      </w:pPr>
    </w:p>
    <w:p w14:paraId="7C64C758" w14:textId="77777777"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</w:t>
      </w:r>
      <w:r>
        <w:rPr>
          <w:rFonts w:ascii="Open Sans" w:hAnsi="Open Sans" w:cs="Open Sans"/>
          <w:lang w:val="pl-PL"/>
        </w:rPr>
        <w:t>:</w:t>
      </w:r>
    </w:p>
    <w:p w14:paraId="41407AF2" w14:textId="77777777"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61B9790B" w14:textId="77777777" w:rsidR="009C09FF" w:rsidRPr="009517C0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236580C0" w14:textId="77777777"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>
        <w:rPr>
          <w:rFonts w:ascii="Open Sans" w:hAnsi="Open Sans" w:cs="Open Sans"/>
          <w:lang w:val="pl-PL"/>
        </w:rPr>
        <w:t>:</w:t>
      </w:r>
    </w:p>
    <w:p w14:paraId="080912DB" w14:textId="77777777"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5F250B83" w14:textId="77777777" w:rsidR="009C09FF" w:rsidRPr="009517C0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2B378405" w14:textId="77777777"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</w:p>
    <w:p w14:paraId="0BD08F15" w14:textId="77777777"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Ja (My) niżej podpisany(ni)</w:t>
      </w:r>
    </w:p>
    <w:p w14:paraId="5B0DD53F" w14:textId="77777777"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3CBAA9B4" w14:textId="77777777"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działając w imieniu i na rzecz:</w:t>
      </w:r>
    </w:p>
    <w:p w14:paraId="600D33BB" w14:textId="77777777"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758688DD" w14:textId="77777777" w:rsidR="009C09FF" w:rsidRPr="007C3C17" w:rsidRDefault="009C09FF" w:rsidP="00724424">
      <w:pPr>
        <w:suppressAutoHyphens/>
        <w:spacing w:before="120" w:after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oświadczam(y), że w przetargu nieograniczonym na:</w:t>
      </w:r>
    </w:p>
    <w:p w14:paraId="453D70C2" w14:textId="3A2BA3E5" w:rsidR="00CE4AA2" w:rsidRDefault="009C09FF" w:rsidP="009C09FF">
      <w:pPr>
        <w:tabs>
          <w:tab w:val="left" w:pos="9639"/>
        </w:tabs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7C3C17">
        <w:rPr>
          <w:rFonts w:ascii="Open Sans" w:hAnsi="Open Sans" w:cs="Open Sans"/>
          <w:b/>
          <w:sz w:val="20"/>
          <w:szCs w:val="20"/>
        </w:rPr>
        <w:t>„</w:t>
      </w:r>
      <w:bookmarkStart w:id="3" w:name="_Hlk506381037"/>
      <w:r w:rsidR="0044270F" w:rsidRPr="00B942B8">
        <w:rPr>
          <w:rFonts w:ascii="Open Sans" w:hAnsi="Open Sans" w:cs="Open Sans"/>
          <w:b/>
          <w:sz w:val="20"/>
          <w:szCs w:val="20"/>
        </w:rPr>
        <w:t>Przebudowa układu komunikacyjnego ul. Warszawska w m. Pomiechówek</w:t>
      </w:r>
      <w:r w:rsidR="0044270F" w:rsidRPr="00B3408C">
        <w:rPr>
          <w:rFonts w:ascii="Open Sans" w:hAnsi="Open Sans" w:cs="Open Sans"/>
          <w:b/>
        </w:rPr>
        <w:t>”</w:t>
      </w:r>
    </w:p>
    <w:p w14:paraId="611BA0A9" w14:textId="455E945C" w:rsidR="009C09FF" w:rsidRPr="007C3C17" w:rsidRDefault="009C09FF" w:rsidP="009C09FF">
      <w:pPr>
        <w:tabs>
          <w:tab w:val="left" w:pos="9639"/>
        </w:tabs>
        <w:ind w:right="2"/>
        <w:jc w:val="center"/>
        <w:rPr>
          <w:rFonts w:ascii="Open Sans" w:hAnsi="Open Sans" w:cs="Open Sans"/>
          <w:b/>
          <w:sz w:val="20"/>
          <w:szCs w:val="20"/>
        </w:rPr>
      </w:pPr>
      <w:r w:rsidRPr="00B3408C">
        <w:rPr>
          <w:rFonts w:ascii="Open Sans" w:hAnsi="Open Sans" w:cs="Open Sans"/>
          <w:b/>
          <w:sz w:val="20"/>
          <w:szCs w:val="20"/>
        </w:rPr>
        <w:t>– nr sprawy: WIZP.271.</w:t>
      </w:r>
      <w:r w:rsidR="00A30E57">
        <w:rPr>
          <w:rFonts w:ascii="Open Sans" w:hAnsi="Open Sans" w:cs="Open Sans"/>
          <w:b/>
          <w:sz w:val="20"/>
          <w:szCs w:val="20"/>
        </w:rPr>
        <w:t>11</w:t>
      </w:r>
      <w:r w:rsidRPr="00B3408C">
        <w:rPr>
          <w:rFonts w:ascii="Open Sans" w:hAnsi="Open Sans" w:cs="Open Sans"/>
          <w:b/>
          <w:sz w:val="20"/>
          <w:szCs w:val="20"/>
        </w:rPr>
        <w:t>.2018</w:t>
      </w:r>
      <w:bookmarkEnd w:id="3"/>
    </w:p>
    <w:p w14:paraId="7BEF5998" w14:textId="77777777"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 xml:space="preserve"> Zobowiązuję (zobowiązujemy) się udostępnić swoje zasoby Wykonawcy:</w:t>
      </w:r>
    </w:p>
    <w:p w14:paraId="284D1322" w14:textId="77777777" w:rsidR="009C09FF" w:rsidRDefault="009C09FF" w:rsidP="009C09FF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2FE3BD05" w14:textId="77777777" w:rsidR="009C09FF" w:rsidRPr="00415A05" w:rsidRDefault="009C09FF" w:rsidP="009C09FF">
      <w:pPr>
        <w:suppressAutoHyphens/>
        <w:ind w:right="-341"/>
        <w:jc w:val="center"/>
        <w:rPr>
          <w:rFonts w:ascii="Open Sans" w:eastAsia="Calibri" w:hAnsi="Open Sans" w:cs="Open Sans"/>
          <w:sz w:val="18"/>
          <w:szCs w:val="18"/>
        </w:rPr>
      </w:pPr>
      <w:r w:rsidRPr="00415A05">
        <w:rPr>
          <w:rFonts w:ascii="Open Sans" w:eastAsia="Calibri" w:hAnsi="Open Sans" w:cs="Open Sans"/>
          <w:sz w:val="18"/>
          <w:szCs w:val="18"/>
        </w:rPr>
        <w:t xml:space="preserve"> (pełna nazwa Wykonawcy i adres/siedziba Wykonawcy)</w:t>
      </w:r>
    </w:p>
    <w:p w14:paraId="4ED72F19" w14:textId="77777777" w:rsidR="009C09FF" w:rsidRPr="007C3C17" w:rsidRDefault="009C09FF" w:rsidP="009C09FF">
      <w:pPr>
        <w:suppressAutoHyphens/>
        <w:spacing w:before="120"/>
        <w:ind w:right="-341"/>
        <w:jc w:val="both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3036BA75" w14:textId="77777777"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1) zakres moich zasobów dostępnych Wykonawcy:</w:t>
      </w:r>
    </w:p>
    <w:p w14:paraId="3E9BF551" w14:textId="77777777"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2) sposób wykorzystania moich zasobów przez Wykonawcę przy wykonywaniu zamówienia:</w:t>
      </w:r>
    </w:p>
    <w:p w14:paraId="001F03F7" w14:textId="77777777"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3) charakteru stosunku, jaki będzie mnie łączył z Wykonawcą:</w:t>
      </w:r>
    </w:p>
    <w:p w14:paraId="40E7BE8C" w14:textId="77777777" w:rsidR="009C09FF" w:rsidRPr="007C3C17" w:rsidRDefault="009C09FF" w:rsidP="009C09FF">
      <w:pPr>
        <w:suppressAutoHyphens/>
        <w:spacing w:before="120"/>
        <w:ind w:right="-341"/>
        <w:rPr>
          <w:rFonts w:ascii="Open Sans" w:eastAsia="Calibri" w:hAnsi="Open Sans" w:cs="Open Sans"/>
          <w:sz w:val="20"/>
          <w:szCs w:val="20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4) zakres i okres mojego udziału przy wykonywaniu zamówienia:</w:t>
      </w:r>
    </w:p>
    <w:p w14:paraId="1585D3F6" w14:textId="77777777" w:rsidR="009C09FF" w:rsidRPr="008E24BE" w:rsidRDefault="009C09FF" w:rsidP="009C09FF">
      <w:pPr>
        <w:suppressAutoHyphens/>
        <w:spacing w:before="120"/>
        <w:ind w:right="-341"/>
        <w:rPr>
          <w:rFonts w:ascii="Verdana" w:hAnsi="Verdana"/>
          <w:sz w:val="20"/>
          <w:szCs w:val="20"/>
          <w:lang w:eastAsia="ar-SA"/>
        </w:rPr>
      </w:pPr>
      <w:r w:rsidRPr="007C3C17">
        <w:rPr>
          <w:rFonts w:ascii="Open Sans" w:eastAsia="Calibri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130B9" w14:textId="77777777" w:rsidR="009C09FF" w:rsidRDefault="009C09FF" w:rsidP="009C09FF">
      <w:pPr>
        <w:jc w:val="right"/>
        <w:rPr>
          <w:rFonts w:ascii="Verdana" w:hAnsi="Verdana"/>
          <w:b/>
          <w:bCs/>
          <w:sz w:val="20"/>
          <w:szCs w:val="20"/>
        </w:rPr>
      </w:pPr>
    </w:p>
    <w:p w14:paraId="7657176C" w14:textId="77777777" w:rsidR="009C09FF" w:rsidRPr="00A81047" w:rsidRDefault="009C09FF" w:rsidP="009C09FF">
      <w:pPr>
        <w:suppressAutoHyphens/>
        <w:ind w:right="1"/>
        <w:jc w:val="both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14:paraId="062A91DC" w14:textId="77777777"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hAnsi="Open Sans" w:cs="Open Sans"/>
          <w:b/>
          <w:kern w:val="2"/>
          <w:sz w:val="20"/>
          <w:szCs w:val="20"/>
          <w:lang w:eastAsia="ar-SA"/>
        </w:rPr>
      </w:pPr>
      <w:r w:rsidRPr="00A81047">
        <w:rPr>
          <w:rFonts w:ascii="Open Sans" w:hAnsi="Open Sans" w:cs="Open Sans"/>
          <w:i/>
          <w:kern w:val="2"/>
          <w:sz w:val="20"/>
          <w:szCs w:val="20"/>
          <w:lang w:eastAsia="ar-SA"/>
        </w:rPr>
        <w:t>…………………………………………………………………….</w:t>
      </w:r>
    </w:p>
    <w:p w14:paraId="2A2A4FB5" w14:textId="77777777"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(podpis Podmiotu na zasobach którego polega Wykonawca/</w:t>
      </w:r>
    </w:p>
    <w:p w14:paraId="3440A1BB" w14:textId="77777777"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</w:pPr>
      <w:r w:rsidRPr="00A81047">
        <w:rPr>
          <w:rFonts w:ascii="Open Sans" w:eastAsia="Calibri" w:hAnsi="Open Sans" w:cs="Open Sans"/>
          <w:kern w:val="2"/>
          <w:sz w:val="16"/>
          <w:szCs w:val="16"/>
          <w:lang w:val="x-none" w:eastAsia="ar-SA"/>
        </w:rPr>
        <w:t>osoby upoważnionej do reprezentacji Podmiotu)</w:t>
      </w:r>
    </w:p>
    <w:p w14:paraId="2E8947A5" w14:textId="77777777" w:rsidR="009C09FF" w:rsidRPr="00A81047" w:rsidRDefault="009C09FF" w:rsidP="009C09FF">
      <w:pPr>
        <w:suppressAutoHyphens/>
        <w:ind w:left="2836" w:right="1" w:firstLine="709"/>
        <w:jc w:val="center"/>
        <w:rPr>
          <w:rFonts w:ascii="Open Sans" w:eastAsia="Calibri" w:hAnsi="Open Sans" w:cs="Open Sans"/>
          <w:kern w:val="2"/>
          <w:sz w:val="20"/>
          <w:szCs w:val="20"/>
          <w:lang w:val="x-none" w:eastAsia="ar-SA"/>
        </w:rPr>
      </w:pPr>
    </w:p>
    <w:p w14:paraId="638E4E12" w14:textId="77777777" w:rsidR="003F024C" w:rsidRDefault="003F024C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14:paraId="6555ED2A" w14:textId="77777777"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14:paraId="66968CB1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2C78624A" w14:textId="77777777"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14:paraId="215F784B" w14:textId="77777777"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14:paraId="38A04C06" w14:textId="77777777"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14:paraId="78916754" w14:textId="77777777"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14:paraId="7D3609F5" w14:textId="77777777"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D28F35E" w14:textId="77777777"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70D1E43" w14:textId="77777777"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5D4EC442" w14:textId="77777777"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1CC029A" w14:textId="77777777"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14:paraId="7A8C93A0" w14:textId="676535B3" w:rsidR="00746A11" w:rsidRPr="009B7692" w:rsidRDefault="00746A11" w:rsidP="00694908">
      <w:pPr>
        <w:pStyle w:val="Zwykytekst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>Biorąc udział w postępowaniu</w:t>
      </w:r>
      <w:r w:rsidR="00694908">
        <w:rPr>
          <w:rFonts w:ascii="Open Sans" w:hAnsi="Open Sans" w:cs="Open Sans"/>
          <w:lang w:val="pl-PL"/>
        </w:rPr>
        <w:t xml:space="preserve"> o udzielenie zamówienia publicznego</w:t>
      </w:r>
      <w:r w:rsidRPr="00746A11">
        <w:rPr>
          <w:rFonts w:ascii="Open Sans" w:hAnsi="Open Sans" w:cs="Open Sans"/>
        </w:rPr>
        <w:t xml:space="preserve"> </w:t>
      </w:r>
      <w:r w:rsidR="00694908">
        <w:rPr>
          <w:rFonts w:ascii="Open Sans" w:hAnsi="Open Sans" w:cs="Open Sans"/>
          <w:lang w:val="pl-PL"/>
        </w:rPr>
        <w:t>pn.</w:t>
      </w:r>
      <w:r w:rsidRPr="00746A11">
        <w:rPr>
          <w:rFonts w:ascii="Open Sans" w:hAnsi="Open Sans" w:cs="Open Sans"/>
        </w:rPr>
        <w:t xml:space="preserve"> </w:t>
      </w:r>
      <w:r w:rsidR="008B1BEA" w:rsidRPr="008B1BEA">
        <w:rPr>
          <w:rFonts w:ascii="Open Sans" w:hAnsi="Open Sans" w:cs="Open Sans"/>
          <w:b/>
        </w:rPr>
        <w:t>„</w:t>
      </w:r>
      <w:r w:rsidR="00063981" w:rsidRPr="00B942B8">
        <w:rPr>
          <w:rFonts w:ascii="Open Sans" w:hAnsi="Open Sans" w:cs="Open Sans"/>
          <w:b/>
        </w:rPr>
        <w:t>Przebudowa układu komunikacyjnego ul. Warszawska w m. Pomiechówek</w:t>
      </w:r>
      <w:r w:rsidR="00063981" w:rsidRPr="00B3408C">
        <w:rPr>
          <w:rFonts w:ascii="Open Sans" w:hAnsi="Open Sans" w:cs="Open Sans"/>
          <w:b/>
        </w:rPr>
        <w:t>”</w:t>
      </w:r>
      <w:r w:rsidR="00063981" w:rsidRPr="00B3408C">
        <w:rPr>
          <w:rFonts w:ascii="Open Sans" w:hAnsi="Open Sans" w:cs="Open Sans"/>
          <w:b/>
          <w:lang w:val="pl-PL"/>
        </w:rPr>
        <w:t xml:space="preserve"> – nr sprawy: WIZP.271.</w:t>
      </w:r>
      <w:r w:rsidR="00A30E57">
        <w:rPr>
          <w:rFonts w:ascii="Open Sans" w:hAnsi="Open Sans" w:cs="Open Sans"/>
          <w:b/>
          <w:lang w:val="pl-PL"/>
        </w:rPr>
        <w:t>11</w:t>
      </w:r>
      <w:r w:rsidR="00063981" w:rsidRPr="00B3408C">
        <w:rPr>
          <w:rFonts w:ascii="Open Sans" w:hAnsi="Open Sans" w:cs="Open Sans"/>
          <w:b/>
          <w:lang w:val="pl-PL"/>
        </w:rPr>
        <w:t>.2018</w:t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14:paraId="7E085E7A" w14:textId="77777777"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14:paraId="221D6A2E" w14:textId="77777777"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14:paraId="5D7F23ED" w14:textId="77777777"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14:paraId="7192244B" w14:textId="77777777"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14:paraId="0E87525A" w14:textId="77777777"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694908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14:paraId="786EF8F8" w14:textId="77777777"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14:paraId="54523DB9" w14:textId="77777777"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14:paraId="7216D751" w14:textId="77777777"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14:paraId="714F3AF4" w14:textId="77777777"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14:paraId="07959EA7" w14:textId="77777777"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14:paraId="11F41176" w14:textId="77777777"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14:paraId="5B4E9676" w14:textId="77777777"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70EF085A" w14:textId="77777777"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14:paraId="1D205C95" w14:textId="77777777" w:rsidR="009025C8" w:rsidRPr="004954DE" w:rsidRDefault="009025C8" w:rsidP="00103572">
      <w:pPr>
        <w:numPr>
          <w:ilvl w:val="0"/>
          <w:numId w:val="65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14:paraId="7D8C8B94" w14:textId="77777777" w:rsidR="009025C8" w:rsidRPr="004954DE" w:rsidRDefault="009025C8" w:rsidP="00103572">
      <w:pPr>
        <w:numPr>
          <w:ilvl w:val="0"/>
          <w:numId w:val="65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14:paraId="13D3A999" w14:textId="77777777" w:rsidR="009025C8" w:rsidRPr="004954DE" w:rsidRDefault="009025C8" w:rsidP="00103572">
      <w:pPr>
        <w:numPr>
          <w:ilvl w:val="0"/>
          <w:numId w:val="65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14:paraId="3A1E1DBC" w14:textId="77777777"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14:paraId="30679641" w14:textId="77777777"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10FC171B" w14:textId="77777777"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14:paraId="320F11F8" w14:textId="77777777"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0731228D" w14:textId="77777777"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03072B55" w14:textId="77777777" w:rsidR="0048451D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5160085" w14:textId="77777777" w:rsidR="00AD420C" w:rsidRPr="00063981" w:rsidRDefault="00AD420C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781EC156" w14:textId="77777777" w:rsidR="008B1BEA" w:rsidRDefault="008B1BEA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4EEBFAF9" w14:textId="77777777" w:rsidR="00D3113F" w:rsidRDefault="00D3113F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14:paraId="26749E1B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4E0810AD" w14:textId="77777777"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14:paraId="62E242CE" w14:textId="77777777" w:rsidR="00D3113F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14:paraId="1D29C03D" w14:textId="77777777"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14:paraId="65C0B11C" w14:textId="77777777"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2C576DEB" w14:textId="77777777"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312095AE" w14:textId="77777777"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4A1B0EB9" w14:textId="77777777"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0B10B93C" w14:textId="77777777"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14:paraId="1B9EE719" w14:textId="2445B03F"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694908">
        <w:rPr>
          <w:rFonts w:ascii="Open Sans" w:eastAsia="Calibri" w:hAnsi="Open Sans" w:cs="Open Sans"/>
          <w:sz w:val="20"/>
          <w:szCs w:val="20"/>
        </w:rPr>
        <w:t>pn.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B1BEA" w:rsidRPr="008B1BEA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8E50EB" w:rsidRPr="00B942B8">
        <w:rPr>
          <w:rFonts w:ascii="Open Sans" w:hAnsi="Open Sans" w:cs="Open Sans"/>
          <w:b/>
          <w:sz w:val="20"/>
          <w:szCs w:val="20"/>
        </w:rPr>
        <w:t>Przebudowa układu komunikacyjnego ul. Warszawska w m. Pomiechówek</w:t>
      </w:r>
      <w:r w:rsidR="008E50EB" w:rsidRPr="008E50EB">
        <w:rPr>
          <w:rFonts w:ascii="Open Sans" w:hAnsi="Open Sans" w:cs="Open Sans"/>
          <w:b/>
          <w:sz w:val="20"/>
          <w:szCs w:val="20"/>
        </w:rPr>
        <w:t>” – nr sprawy: WIZP.271.</w:t>
      </w:r>
      <w:r w:rsidR="00A30E57">
        <w:rPr>
          <w:rFonts w:ascii="Open Sans" w:hAnsi="Open Sans" w:cs="Open Sans"/>
          <w:b/>
          <w:sz w:val="20"/>
          <w:szCs w:val="20"/>
        </w:rPr>
        <w:t>11</w:t>
      </w:r>
      <w:r w:rsidR="008E50EB" w:rsidRPr="008E50EB">
        <w:rPr>
          <w:rFonts w:ascii="Open Sans" w:hAnsi="Open Sans" w:cs="Open Sans"/>
          <w:b/>
          <w:sz w:val="20"/>
          <w:szCs w:val="20"/>
        </w:rPr>
        <w:t>.2018</w:t>
      </w:r>
      <w:r w:rsidR="00F2320B" w:rsidRPr="00ED438E">
        <w:rPr>
          <w:rFonts w:ascii="Open Sans" w:hAnsi="Open Sans" w:cs="Open Sans"/>
          <w:sz w:val="20"/>
          <w:szCs w:val="20"/>
        </w:rPr>
        <w:t>,</w:t>
      </w:r>
      <w:r w:rsidR="00C944B8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6794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 lit. a</w:t>
      </w:r>
      <w:r w:rsidR="00FC6794">
        <w:rPr>
          <w:rFonts w:ascii="Open Sans" w:eastAsia="Calibri" w:hAnsi="Open Sans" w:cs="Open Sans"/>
          <w:sz w:val="20"/>
          <w:szCs w:val="20"/>
        </w:rPr>
        <w:t>) 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14:paraId="39B5194E" w14:textId="77777777" w:rsidTr="00E32EA0">
        <w:tc>
          <w:tcPr>
            <w:tcW w:w="1730" w:type="dxa"/>
            <w:shd w:val="clear" w:color="auto" w:fill="auto"/>
            <w:vAlign w:val="center"/>
          </w:tcPr>
          <w:p w14:paraId="3A147BAE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D994A2" w14:textId="77777777"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7DD33" w14:textId="77777777"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14:paraId="605DB8E7" w14:textId="22B27253"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</w:t>
            </w:r>
            <w:r w:rsidR="006536C2">
              <w:rPr>
                <w:rFonts w:ascii="Open Sans" w:eastAsia="Calibri" w:hAnsi="Open Sans" w:cs="Open Sans"/>
                <w:b/>
                <w:sz w:val="16"/>
                <w:szCs w:val="16"/>
              </w:rPr>
              <w:t>-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B6BC9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14:paraId="2DB2A6C8" w14:textId="77777777"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14:paraId="721307B9" w14:textId="77777777" w:rsidTr="00E32EA0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14:paraId="73988639" w14:textId="77777777"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D621E16" w14:textId="77777777"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2902B0" w14:textId="77777777"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58590BD4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27A173" w14:textId="77777777" w:rsidR="00225DCE" w:rsidRPr="009A0B51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6A69A605" w14:textId="77777777" w:rsidR="00E32EA0" w:rsidRPr="00E32EA0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225DCE" w:rsidRPr="009A0B51" w14:paraId="55FBA716" w14:textId="77777777" w:rsidTr="00E32EA0">
        <w:tc>
          <w:tcPr>
            <w:tcW w:w="1730" w:type="dxa"/>
            <w:shd w:val="clear" w:color="auto" w:fill="auto"/>
            <w:vAlign w:val="center"/>
          </w:tcPr>
          <w:p w14:paraId="5F1C325A" w14:textId="77777777"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C48122" w14:textId="77777777"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9AD869" w14:textId="77777777"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14:paraId="576CEC90" w14:textId="77777777"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BC47E7" w14:textId="77777777" w:rsidR="00225DCE" w:rsidRPr="009A0B51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14:paraId="3A1F1880" w14:textId="77777777" w:rsidR="00225DCE" w:rsidRPr="009A0B51" w:rsidRDefault="00225DCE" w:rsidP="0091375E">
            <w:pPr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14:paraId="3245E6DC" w14:textId="77777777"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14:paraId="3EB66708" w14:textId="77777777"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14:paraId="769B60F7" w14:textId="77777777"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14:paraId="41E3D360" w14:textId="77777777"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14:paraId="5C30D63A" w14:textId="77777777"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58974C6E" w14:textId="77777777"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14:paraId="3F5BFE3D" w14:textId="77777777"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473541AD" w14:textId="77777777" w:rsidR="00DF68D6" w:rsidRPr="008E50E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14:paraId="612569AE" w14:textId="77777777" w:rsidR="006F5435" w:rsidRPr="008E50EB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73541E43" w14:textId="77777777" w:rsidR="00B53414" w:rsidRPr="008E50EB" w:rsidRDefault="00B53414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7D19D950" w14:textId="77777777" w:rsidR="008B1BEA" w:rsidRPr="008E50EB" w:rsidRDefault="008B1BEA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63B2BE55" w14:textId="77777777" w:rsidR="008B1BEA" w:rsidRDefault="008B1BEA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5B3CAED9" w14:textId="77777777" w:rsidR="00636911" w:rsidRDefault="0063691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420CB138" w14:textId="77777777" w:rsidR="00636911" w:rsidRDefault="00636911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7BF78AE1" w14:textId="77777777" w:rsidR="00694908" w:rsidRDefault="00694908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6297DC43" w14:textId="77777777"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14:paraId="05512A74" w14:textId="77777777" w:rsidTr="007A6986">
        <w:tc>
          <w:tcPr>
            <w:tcW w:w="9063" w:type="dxa"/>
            <w:shd w:val="clear" w:color="auto" w:fill="BFBFBF" w:themeFill="background1" w:themeFillShade="BF"/>
          </w:tcPr>
          <w:p w14:paraId="76E9E05C" w14:textId="77777777"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14:paraId="15D64F87" w14:textId="77777777"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14:paraId="59B5A809" w14:textId="77777777"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14:paraId="28FC51BD" w14:textId="77777777"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2D88BC9" w14:textId="77777777"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8778CD6" w14:textId="77777777"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1D62E076" w14:textId="77777777"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14:paraId="7549C5F0" w14:textId="77777777"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2A3B756F" w14:textId="339E5817"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="00694908">
        <w:rPr>
          <w:rFonts w:ascii="Open Sans" w:eastAsia="Calibri" w:hAnsi="Open Sans" w:cs="Open Sans"/>
          <w:sz w:val="20"/>
          <w:szCs w:val="20"/>
        </w:rPr>
        <w:t>pn.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B1BEA" w:rsidRPr="008B1BEA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8E50EB" w:rsidRPr="00B942B8">
        <w:rPr>
          <w:rFonts w:ascii="Open Sans" w:hAnsi="Open Sans" w:cs="Open Sans"/>
          <w:b/>
          <w:sz w:val="20"/>
          <w:szCs w:val="20"/>
        </w:rPr>
        <w:t>Przebudowa układu komunikacyjnego ul. Warszawska w m. Pomiechówek</w:t>
      </w:r>
      <w:r w:rsidR="008E50EB" w:rsidRPr="008E50EB">
        <w:rPr>
          <w:rFonts w:ascii="Open Sans" w:hAnsi="Open Sans" w:cs="Open Sans"/>
          <w:b/>
          <w:sz w:val="20"/>
          <w:szCs w:val="20"/>
        </w:rPr>
        <w:t>” – nr sprawy: WIZP.271.</w:t>
      </w:r>
      <w:r w:rsidR="00A30E57">
        <w:rPr>
          <w:rFonts w:ascii="Open Sans" w:hAnsi="Open Sans" w:cs="Open Sans"/>
          <w:b/>
          <w:sz w:val="20"/>
          <w:szCs w:val="20"/>
        </w:rPr>
        <w:t>11</w:t>
      </w:r>
      <w:bookmarkStart w:id="4" w:name="_GoBack"/>
      <w:bookmarkEnd w:id="4"/>
      <w:r w:rsidR="008E50EB" w:rsidRPr="008E50EB">
        <w:rPr>
          <w:rFonts w:ascii="Open Sans" w:hAnsi="Open Sans" w:cs="Open Sans"/>
          <w:b/>
          <w:sz w:val="20"/>
          <w:szCs w:val="20"/>
        </w:rPr>
        <w:t>.2018</w:t>
      </w:r>
      <w:r w:rsidR="00AD420C" w:rsidRPr="00ED438E">
        <w:rPr>
          <w:rFonts w:ascii="Open Sans" w:hAnsi="Open Sans" w:cs="Open Sans"/>
          <w:sz w:val="20"/>
          <w:szCs w:val="20"/>
        </w:rPr>
        <w:t>,</w:t>
      </w:r>
      <w:r w:rsidR="00AD420C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C944B8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14:paraId="23B338C0" w14:textId="77777777" w:rsidTr="007D64EA">
        <w:tc>
          <w:tcPr>
            <w:tcW w:w="1171" w:type="pct"/>
            <w:shd w:val="clear" w:color="auto" w:fill="auto"/>
            <w:vAlign w:val="center"/>
          </w:tcPr>
          <w:p w14:paraId="4614F6DF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14:paraId="2D4F90CB" w14:textId="77777777"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60729608" w14:textId="77777777"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14:paraId="26F2AC64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14:paraId="46CC38FE" w14:textId="77777777"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14:paraId="29FB39C6" w14:textId="77777777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14:paraId="2D94D460" w14:textId="77777777"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41A42A50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51F804D2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32DDCA40" w14:textId="77777777" w:rsidR="007D64EA" w:rsidRPr="00FC704E" w:rsidRDefault="007D64EA" w:rsidP="0091375E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14:paraId="01A4CA8D" w14:textId="77777777" w:rsidR="007D64EA" w:rsidRPr="00FC704E" w:rsidRDefault="007D64EA" w:rsidP="0091375E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14:paraId="57B8ADE3" w14:textId="77777777" w:rsidTr="007D64EA">
        <w:tc>
          <w:tcPr>
            <w:tcW w:w="1171" w:type="pct"/>
            <w:shd w:val="clear" w:color="auto" w:fill="auto"/>
            <w:vAlign w:val="center"/>
          </w:tcPr>
          <w:p w14:paraId="25E41D66" w14:textId="77777777"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B48A770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6D4C398E" w14:textId="77777777"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14:paraId="2048F838" w14:textId="77777777" w:rsidR="007D64EA" w:rsidRPr="00FC704E" w:rsidRDefault="007D64EA" w:rsidP="0091375E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14:paraId="2A674B18" w14:textId="77777777" w:rsidR="007D64EA" w:rsidRPr="00FC704E" w:rsidRDefault="007D64EA" w:rsidP="00054174">
            <w:pPr>
              <w:numPr>
                <w:ilvl w:val="0"/>
                <w:numId w:val="16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14:paraId="62F3B2F5" w14:textId="77777777"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A254482" w14:textId="77777777"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14:paraId="42C21175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2A24945D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585C8BF9" w14:textId="77777777"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14:paraId="7172C7A4" w14:textId="77777777"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14:paraId="298684D0" w14:textId="32275BC3" w:rsidR="00694908" w:rsidRPr="00AE2484" w:rsidRDefault="00BC2E39" w:rsidP="00AE2484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sectPr w:rsidR="00694908" w:rsidRPr="00AE2484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7322" w14:textId="77777777" w:rsidR="00F84898" w:rsidRDefault="00F84898" w:rsidP="007E2749">
      <w:r>
        <w:separator/>
      </w:r>
    </w:p>
  </w:endnote>
  <w:endnote w:type="continuationSeparator" w:id="0">
    <w:p w14:paraId="7BF769CB" w14:textId="77777777" w:rsidR="00F84898" w:rsidRDefault="00F84898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523B" w14:textId="77777777" w:rsidR="003462E4" w:rsidRDefault="003462E4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44FA622C" w14:textId="77777777" w:rsidR="003462E4" w:rsidRDefault="003462E4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7376" w14:textId="786D803F" w:rsidR="003462E4" w:rsidRPr="008A3F68" w:rsidRDefault="003462E4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Pr="003F74F9">
      <w:rPr>
        <w:rFonts w:ascii="Open Sans" w:hAnsi="Open Sans" w:cs="Open Sans"/>
        <w:b/>
        <w:bCs/>
        <w:noProof/>
        <w:sz w:val="16"/>
        <w:szCs w:val="16"/>
      </w:rPr>
      <w:t>55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14:paraId="7135600A" w14:textId="77777777" w:rsidR="003462E4" w:rsidRPr="006030D7" w:rsidRDefault="003462E4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DAFF5" w14:textId="77777777" w:rsidR="00F84898" w:rsidRDefault="00F84898" w:rsidP="007E2749">
      <w:r>
        <w:separator/>
      </w:r>
    </w:p>
  </w:footnote>
  <w:footnote w:type="continuationSeparator" w:id="0">
    <w:p w14:paraId="4B214779" w14:textId="77777777" w:rsidR="00F84898" w:rsidRDefault="00F84898" w:rsidP="007E2749">
      <w:r>
        <w:continuationSeparator/>
      </w:r>
    </w:p>
  </w:footnote>
  <w:footnote w:id="1">
    <w:p w14:paraId="7AC51D6D" w14:textId="77777777" w:rsidR="003462E4" w:rsidRPr="00D13AF3" w:rsidRDefault="003462E4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14:paraId="7706DA3A" w14:textId="77777777" w:rsidR="003462E4" w:rsidRPr="00D13AF3" w:rsidRDefault="003462E4" w:rsidP="00103572">
      <w:pPr>
        <w:pStyle w:val="Akapitzlist"/>
        <w:numPr>
          <w:ilvl w:val="0"/>
          <w:numId w:val="69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14:paraId="5CEED82F" w14:textId="77777777" w:rsidR="003462E4" w:rsidRPr="00D13AF3" w:rsidRDefault="003462E4" w:rsidP="00103572">
      <w:pPr>
        <w:pStyle w:val="Akapitzlist"/>
        <w:numPr>
          <w:ilvl w:val="0"/>
          <w:numId w:val="69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14:paraId="51E85951" w14:textId="77777777" w:rsidR="003462E4" w:rsidRPr="00D13AF3" w:rsidRDefault="003462E4" w:rsidP="00103572">
      <w:pPr>
        <w:pStyle w:val="Akapitzlist"/>
        <w:numPr>
          <w:ilvl w:val="0"/>
          <w:numId w:val="69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9B754E3" w14:textId="77777777" w:rsidR="003462E4" w:rsidRPr="00D13AF3" w:rsidRDefault="003462E4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  <w:footnote w:id="2">
    <w:p w14:paraId="7FCC2BD5" w14:textId="77777777" w:rsidR="00A2286A" w:rsidRDefault="00A2286A" w:rsidP="00A2286A">
      <w:pPr>
        <w:pStyle w:val="Tekstprzypisudolnego"/>
        <w:jc w:val="both"/>
        <w:rPr>
          <w:rFonts w:ascii="Verdana" w:hAnsi="Verdana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76444">
        <w:rPr>
          <w:rFonts w:ascii="Verdana" w:hAnsi="Verdana" w:cs="Arial"/>
          <w:sz w:val="14"/>
          <w:szCs w:val="14"/>
        </w:rPr>
        <w:t>rozporządzenie Parlamentu Europejskiego i Rady (UE) 2016/679 z dnia 27 kwietnia 2016 r. w sp</w:t>
      </w:r>
      <w:r>
        <w:rPr>
          <w:rFonts w:ascii="Verdana" w:hAnsi="Verdana" w:cs="Arial"/>
          <w:sz w:val="14"/>
          <w:szCs w:val="14"/>
        </w:rPr>
        <w:t>rawie ochrony osób fizycznych w </w:t>
      </w:r>
      <w:r w:rsidRPr="00C76444">
        <w:rPr>
          <w:rFonts w:ascii="Verdana" w:hAnsi="Verdana" w:cs="Arial"/>
          <w:sz w:val="14"/>
          <w:szCs w:val="14"/>
        </w:rPr>
        <w:t>związku z przetwarzaniem danych osobowych i w sprawie swobodnego przepływu takich danych oraz uchylenia dyrektywy 95/46/WE (ogólne rozporządzenie o ochronie danych) (Dz. Urz.</w:t>
      </w:r>
      <w:r>
        <w:rPr>
          <w:rFonts w:ascii="Verdana" w:hAnsi="Verdana" w:cs="Arial"/>
          <w:sz w:val="14"/>
          <w:szCs w:val="14"/>
        </w:rPr>
        <w:t xml:space="preserve"> UE L 119 z 04.05.2016, str. 1)</w:t>
      </w:r>
    </w:p>
    <w:p w14:paraId="56BA797F" w14:textId="77777777" w:rsidR="00A2286A" w:rsidRPr="004B74B9" w:rsidRDefault="00A2286A" w:rsidP="00A2286A">
      <w:pPr>
        <w:pStyle w:val="NormalnyWeb"/>
        <w:spacing w:line="276" w:lineRule="auto"/>
        <w:ind w:left="142" w:hanging="142"/>
        <w:rPr>
          <w:rFonts w:ascii="Verdana" w:hAnsi="Verdana" w:cs="Arial"/>
          <w:sz w:val="14"/>
          <w:szCs w:val="14"/>
        </w:rPr>
      </w:pPr>
      <w:r w:rsidRPr="007E47E3">
        <w:rPr>
          <w:rFonts w:ascii="Verdana" w:hAnsi="Verdana" w:cs="Arial"/>
          <w:color w:val="000000"/>
          <w:sz w:val="14"/>
          <w:szCs w:val="14"/>
        </w:rPr>
        <w:t xml:space="preserve">** W przypadku gdy wykonawca </w:t>
      </w:r>
      <w:r w:rsidRPr="007E47E3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Verdana" w:hAnsi="Verdana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80ED" w14:textId="77777777" w:rsidR="003462E4" w:rsidRPr="00483265" w:rsidRDefault="003462E4" w:rsidP="00023FDA">
    <w:pPr>
      <w:ind w:right="256"/>
      <w:jc w:val="center"/>
      <w:rPr>
        <w:rFonts w:ascii="Verdana" w:hAnsi="Verdana"/>
        <w:b/>
        <w:sz w:val="6"/>
        <w:szCs w:val="6"/>
      </w:rPr>
    </w:pPr>
  </w:p>
  <w:p w14:paraId="4BFDB4E0" w14:textId="77777777" w:rsidR="003462E4" w:rsidRPr="00483265" w:rsidRDefault="003462E4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CF18" w14:textId="77777777" w:rsidR="003462E4" w:rsidRDefault="003462E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799D4AA9" wp14:editId="224637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268803" cy="12492227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kolor_131126  wer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8803" cy="12492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F1C81A" w14:textId="77777777" w:rsidR="003462E4" w:rsidRDefault="003462E4">
    <w:pPr>
      <w:pStyle w:val="Nagwek"/>
    </w:pPr>
  </w:p>
  <w:p w14:paraId="5F965500" w14:textId="77777777" w:rsidR="003462E4" w:rsidRDefault="003462E4">
    <w:pPr>
      <w:pStyle w:val="Nagwek"/>
    </w:pPr>
  </w:p>
  <w:p w14:paraId="2547CCC0" w14:textId="77777777" w:rsidR="003462E4" w:rsidRDefault="003462E4">
    <w:pPr>
      <w:pStyle w:val="Nagwek"/>
    </w:pPr>
  </w:p>
  <w:p w14:paraId="4E869CDE" w14:textId="77777777" w:rsidR="003462E4" w:rsidRDefault="003462E4">
    <w:pPr>
      <w:pStyle w:val="Nagwek"/>
    </w:pPr>
  </w:p>
  <w:p w14:paraId="1D3CD68E" w14:textId="77777777" w:rsidR="003462E4" w:rsidRDefault="003462E4">
    <w:pPr>
      <w:pStyle w:val="Nagwek"/>
    </w:pPr>
  </w:p>
  <w:p w14:paraId="41FFBA43" w14:textId="77777777" w:rsidR="003462E4" w:rsidRDefault="003462E4">
    <w:pPr>
      <w:pStyle w:val="Nagwek"/>
    </w:pPr>
  </w:p>
  <w:p w14:paraId="0A996A6B" w14:textId="77777777" w:rsidR="003462E4" w:rsidRDefault="00346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8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CE0D9F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098730A5"/>
    <w:multiLevelType w:val="hybridMultilevel"/>
    <w:tmpl w:val="AA946762"/>
    <w:lvl w:ilvl="0" w:tplc="BA56F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157E0D"/>
    <w:multiLevelType w:val="hybridMultilevel"/>
    <w:tmpl w:val="FF6EE1F4"/>
    <w:lvl w:ilvl="0" w:tplc="99BC2F80">
      <w:start w:val="1"/>
      <w:numFmt w:val="decimal"/>
      <w:lvlText w:val="%1)"/>
      <w:lvlJc w:val="left"/>
      <w:pPr>
        <w:ind w:left="153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1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1A687B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14900605"/>
    <w:multiLevelType w:val="hybridMultilevel"/>
    <w:tmpl w:val="BCFA687C"/>
    <w:lvl w:ilvl="0" w:tplc="219E2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6" w15:restartNumberingAfterBreak="0">
    <w:nsid w:val="16711DD2"/>
    <w:multiLevelType w:val="multilevel"/>
    <w:tmpl w:val="FBBCF7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37" w15:restartNumberingAfterBreak="0">
    <w:nsid w:val="18842939"/>
    <w:multiLevelType w:val="hybridMultilevel"/>
    <w:tmpl w:val="6B145C7C"/>
    <w:lvl w:ilvl="0" w:tplc="A178EE16">
      <w:start w:val="1"/>
      <w:numFmt w:val="decimal"/>
      <w:lvlText w:val="%1)"/>
      <w:lvlJc w:val="left"/>
      <w:pPr>
        <w:ind w:left="144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1559A5"/>
    <w:multiLevelType w:val="hybridMultilevel"/>
    <w:tmpl w:val="71FAF50E"/>
    <w:lvl w:ilvl="0" w:tplc="A2CAB13E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2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1CE413AD"/>
    <w:multiLevelType w:val="hybridMultilevel"/>
    <w:tmpl w:val="245C6250"/>
    <w:lvl w:ilvl="0" w:tplc="C49624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1EF142EB"/>
    <w:multiLevelType w:val="hybridMultilevel"/>
    <w:tmpl w:val="11601556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24D959EF"/>
    <w:multiLevelType w:val="hybridMultilevel"/>
    <w:tmpl w:val="CD7A7CD2"/>
    <w:lvl w:ilvl="0" w:tplc="99BC2F80">
      <w:start w:val="1"/>
      <w:numFmt w:val="decimal"/>
      <w:lvlText w:val="%1)"/>
      <w:lvlJc w:val="left"/>
      <w:pPr>
        <w:ind w:left="153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416940"/>
    <w:multiLevelType w:val="hybridMultilevel"/>
    <w:tmpl w:val="D1F08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4" w15:restartNumberingAfterBreak="0">
    <w:nsid w:val="26AA0F58"/>
    <w:multiLevelType w:val="multilevel"/>
    <w:tmpl w:val="A0B25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Open Sans" w:hAnsi="Open Sans" w:cs="Open Sans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6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9" w15:restartNumberingAfterBreak="0">
    <w:nsid w:val="2DA25256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 w15:restartNumberingAfterBreak="0">
    <w:nsid w:val="2DB41AEF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E913F04"/>
    <w:multiLevelType w:val="hybridMultilevel"/>
    <w:tmpl w:val="82ACA442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2" w15:restartNumberingAfterBreak="0">
    <w:nsid w:val="2FAE6915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F80DC5"/>
    <w:multiLevelType w:val="hybridMultilevel"/>
    <w:tmpl w:val="02FCCDEE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86B1D34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D273170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8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72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4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5B213E2"/>
    <w:multiLevelType w:val="hybridMultilevel"/>
    <w:tmpl w:val="F3E2BF0A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3C732D"/>
    <w:multiLevelType w:val="hybridMultilevel"/>
    <w:tmpl w:val="F20A23B4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77A260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4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5" w15:restartNumberingAfterBreak="0">
    <w:nsid w:val="4B511EC3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E97E5F"/>
    <w:multiLevelType w:val="hybridMultilevel"/>
    <w:tmpl w:val="792E4F42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172F55E">
      <w:start w:val="1"/>
      <w:numFmt w:val="decimal"/>
      <w:lvlText w:val="%4."/>
      <w:lvlJc w:val="left"/>
      <w:pPr>
        <w:ind w:left="3285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3" w15:restartNumberingAfterBreak="0">
    <w:nsid w:val="589E6A55"/>
    <w:multiLevelType w:val="hybridMultilevel"/>
    <w:tmpl w:val="F3A491A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843AD1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5" w15:restartNumberingAfterBreak="0">
    <w:nsid w:val="5AD853F0"/>
    <w:multiLevelType w:val="singleLevel"/>
    <w:tmpl w:val="08D6344A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b w:val="0"/>
        <w:sz w:val="20"/>
        <w:szCs w:val="20"/>
      </w:rPr>
    </w:lvl>
  </w:abstractNum>
  <w:abstractNum w:abstractNumId="96" w15:restartNumberingAfterBreak="0">
    <w:nsid w:val="5CF9144E"/>
    <w:multiLevelType w:val="hybridMultilevel"/>
    <w:tmpl w:val="AA946762"/>
    <w:lvl w:ilvl="0" w:tplc="BA56F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8" w15:restartNumberingAfterBreak="0">
    <w:nsid w:val="5FD0051E"/>
    <w:multiLevelType w:val="hybridMultilevel"/>
    <w:tmpl w:val="F6E4216E"/>
    <w:lvl w:ilvl="0" w:tplc="04150017">
      <w:start w:val="1"/>
      <w:numFmt w:val="lowerLetter"/>
      <w:lvlText w:val="%1)"/>
      <w:lvlJc w:val="left"/>
      <w:pPr>
        <w:ind w:left="22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99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0" w15:restartNumberingAfterBreak="0">
    <w:nsid w:val="65DB5DB3"/>
    <w:multiLevelType w:val="hybridMultilevel"/>
    <w:tmpl w:val="3618A9F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1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3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5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6E9226E1"/>
    <w:multiLevelType w:val="hybridMultilevel"/>
    <w:tmpl w:val="7666CC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8" w15:restartNumberingAfterBreak="0">
    <w:nsid w:val="6F611E26"/>
    <w:multiLevelType w:val="hybridMultilevel"/>
    <w:tmpl w:val="61765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78EE16">
      <w:start w:val="1"/>
      <w:numFmt w:val="decimal"/>
      <w:lvlText w:val="%2)"/>
      <w:lvlJc w:val="left"/>
      <w:pPr>
        <w:ind w:left="1440" w:hanging="360"/>
      </w:pPr>
      <w:rPr>
        <w:rFonts w:ascii="Open Sans" w:eastAsia="Calibri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11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12" w15:restartNumberingAfterBreak="0">
    <w:nsid w:val="732073B8"/>
    <w:multiLevelType w:val="hybridMultilevel"/>
    <w:tmpl w:val="0C1E481A"/>
    <w:lvl w:ilvl="0" w:tplc="8F9600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3B93EB6"/>
    <w:multiLevelType w:val="hybridMultilevel"/>
    <w:tmpl w:val="38F4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6" w15:restartNumberingAfterBreak="0">
    <w:nsid w:val="76A43F8D"/>
    <w:multiLevelType w:val="hybridMultilevel"/>
    <w:tmpl w:val="7666CC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6CC541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6B0016"/>
    <w:multiLevelType w:val="hybridMultilevel"/>
    <w:tmpl w:val="DF2E97AC"/>
    <w:lvl w:ilvl="0" w:tplc="484AA3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C0435B"/>
    <w:multiLevelType w:val="hybridMultilevel"/>
    <w:tmpl w:val="6EA04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E8E6744"/>
    <w:multiLevelType w:val="hybridMultilevel"/>
    <w:tmpl w:val="D666B97A"/>
    <w:lvl w:ilvl="0" w:tplc="99BC2F80">
      <w:start w:val="1"/>
      <w:numFmt w:val="decimal"/>
      <w:lvlText w:val="%1)"/>
      <w:lvlJc w:val="left"/>
      <w:pPr>
        <w:ind w:left="1530" w:hanging="4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6"/>
  </w:num>
  <w:num w:numId="6">
    <w:abstractNumId w:val="84"/>
  </w:num>
  <w:num w:numId="7">
    <w:abstractNumId w:val="115"/>
  </w:num>
  <w:num w:numId="8">
    <w:abstractNumId w:val="49"/>
  </w:num>
  <w:num w:numId="9">
    <w:abstractNumId w:val="83"/>
  </w:num>
  <w:num w:numId="10">
    <w:abstractNumId w:val="42"/>
  </w:num>
  <w:num w:numId="11">
    <w:abstractNumId w:val="24"/>
  </w:num>
  <w:num w:numId="12">
    <w:abstractNumId w:val="87"/>
  </w:num>
  <w:num w:numId="13">
    <w:abstractNumId w:val="110"/>
  </w:num>
  <w:num w:numId="14">
    <w:abstractNumId w:val="114"/>
  </w:num>
  <w:num w:numId="15">
    <w:abstractNumId w:val="86"/>
  </w:num>
  <w:num w:numId="16">
    <w:abstractNumId w:val="64"/>
  </w:num>
  <w:num w:numId="17">
    <w:abstractNumId w:val="107"/>
  </w:num>
  <w:num w:numId="18">
    <w:abstractNumId w:val="30"/>
  </w:num>
  <w:num w:numId="19">
    <w:abstractNumId w:val="78"/>
  </w:num>
  <w:num w:numId="20">
    <w:abstractNumId w:val="74"/>
  </w:num>
  <w:num w:numId="21">
    <w:abstractNumId w:val="55"/>
  </w:num>
  <w:num w:numId="22">
    <w:abstractNumId w:val="72"/>
  </w:num>
  <w:num w:numId="23">
    <w:abstractNumId w:val="69"/>
  </w:num>
  <w:num w:numId="2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1"/>
  </w:num>
  <w:num w:numId="28">
    <w:abstractNumId w:val="50"/>
  </w:num>
  <w:num w:numId="29">
    <w:abstractNumId w:val="65"/>
  </w:num>
  <w:num w:numId="30">
    <w:abstractNumId w:val="41"/>
  </w:num>
  <w:num w:numId="31">
    <w:abstractNumId w:val="38"/>
  </w:num>
  <w:num w:numId="32">
    <w:abstractNumId w:val="46"/>
  </w:num>
  <w:num w:numId="33">
    <w:abstractNumId w:val="97"/>
  </w:num>
  <w:num w:numId="34">
    <w:abstractNumId w:val="58"/>
  </w:num>
  <w:num w:numId="35">
    <w:abstractNumId w:val="73"/>
  </w:num>
  <w:num w:numId="36">
    <w:abstractNumId w:val="111"/>
  </w:num>
  <w:num w:numId="37">
    <w:abstractNumId w:val="61"/>
  </w:num>
  <w:num w:numId="38">
    <w:abstractNumId w:val="27"/>
  </w:num>
  <w:num w:numId="39">
    <w:abstractNumId w:val="90"/>
  </w:num>
  <w:num w:numId="40">
    <w:abstractNumId w:val="88"/>
  </w:num>
  <w:num w:numId="41">
    <w:abstractNumId w:val="82"/>
  </w:num>
  <w:num w:numId="42">
    <w:abstractNumId w:val="80"/>
  </w:num>
  <w:num w:numId="43">
    <w:abstractNumId w:val="32"/>
  </w:num>
  <w:num w:numId="44">
    <w:abstractNumId w:val="75"/>
  </w:num>
  <w:num w:numId="45">
    <w:abstractNumId w:val="89"/>
  </w:num>
  <w:num w:numId="46">
    <w:abstractNumId w:val="6"/>
  </w:num>
  <w:num w:numId="47">
    <w:abstractNumId w:val="68"/>
  </w:num>
  <w:num w:numId="48">
    <w:abstractNumId w:val="23"/>
  </w:num>
  <w:num w:numId="49">
    <w:abstractNumId w:val="45"/>
  </w:num>
  <w:num w:numId="50">
    <w:abstractNumId w:val="34"/>
  </w:num>
  <w:num w:numId="51">
    <w:abstractNumId w:val="105"/>
  </w:num>
  <w:num w:numId="52">
    <w:abstractNumId w:val="28"/>
  </w:num>
  <w:num w:numId="53">
    <w:abstractNumId w:val="44"/>
  </w:num>
  <w:num w:numId="54">
    <w:abstractNumId w:val="20"/>
  </w:num>
  <w:num w:numId="55">
    <w:abstractNumId w:val="101"/>
  </w:num>
  <w:num w:numId="56">
    <w:abstractNumId w:val="22"/>
  </w:num>
  <w:num w:numId="57">
    <w:abstractNumId w:val="39"/>
  </w:num>
  <w:num w:numId="58">
    <w:abstractNumId w:val="29"/>
  </w:num>
  <w:num w:numId="59">
    <w:abstractNumId w:val="63"/>
  </w:num>
  <w:num w:numId="60">
    <w:abstractNumId w:val="79"/>
  </w:num>
  <w:num w:numId="61">
    <w:abstractNumId w:val="57"/>
  </w:num>
  <w:num w:numId="62">
    <w:abstractNumId w:val="31"/>
  </w:num>
  <w:num w:numId="63">
    <w:abstractNumId w:val="40"/>
  </w:num>
  <w:num w:numId="64">
    <w:abstractNumId w:val="56"/>
  </w:num>
  <w:num w:numId="65">
    <w:abstractNumId w:val="53"/>
  </w:num>
  <w:num w:numId="66">
    <w:abstractNumId w:val="25"/>
  </w:num>
  <w:num w:numId="67">
    <w:abstractNumId w:val="21"/>
  </w:num>
  <w:num w:numId="68">
    <w:abstractNumId w:val="99"/>
  </w:num>
  <w:num w:numId="69">
    <w:abstractNumId w:val="70"/>
  </w:num>
  <w:num w:numId="70">
    <w:abstractNumId w:val="91"/>
  </w:num>
  <w:num w:numId="71">
    <w:abstractNumId w:val="102"/>
  </w:num>
  <w:num w:numId="72">
    <w:abstractNumId w:val="103"/>
  </w:num>
  <w:num w:numId="73">
    <w:abstractNumId w:val="54"/>
  </w:num>
  <w:num w:numId="74">
    <w:abstractNumId w:val="17"/>
  </w:num>
  <w:num w:numId="75">
    <w:abstractNumId w:val="18"/>
  </w:num>
  <w:num w:numId="76">
    <w:abstractNumId w:val="95"/>
  </w:num>
  <w:num w:numId="77">
    <w:abstractNumId w:val="119"/>
  </w:num>
  <w:num w:numId="78">
    <w:abstractNumId w:val="36"/>
  </w:num>
  <w:num w:numId="79">
    <w:abstractNumId w:val="77"/>
  </w:num>
  <w:num w:numId="80">
    <w:abstractNumId w:val="100"/>
  </w:num>
  <w:num w:numId="81">
    <w:abstractNumId w:val="117"/>
  </w:num>
  <w:num w:numId="82">
    <w:abstractNumId w:val="35"/>
  </w:num>
  <w:num w:numId="83">
    <w:abstractNumId w:val="62"/>
  </w:num>
  <w:num w:numId="84">
    <w:abstractNumId w:val="85"/>
  </w:num>
  <w:num w:numId="85">
    <w:abstractNumId w:val="93"/>
  </w:num>
  <w:num w:numId="86">
    <w:abstractNumId w:val="60"/>
  </w:num>
  <w:num w:numId="87">
    <w:abstractNumId w:val="19"/>
  </w:num>
  <w:num w:numId="88">
    <w:abstractNumId w:val="66"/>
  </w:num>
  <w:num w:numId="89">
    <w:abstractNumId w:val="67"/>
  </w:num>
  <w:num w:numId="90">
    <w:abstractNumId w:val="92"/>
  </w:num>
  <w:num w:numId="91">
    <w:abstractNumId w:val="98"/>
  </w:num>
  <w:num w:numId="92">
    <w:abstractNumId w:val="59"/>
  </w:num>
  <w:num w:numId="93">
    <w:abstractNumId w:val="51"/>
  </w:num>
  <w:num w:numId="94">
    <w:abstractNumId w:val="113"/>
  </w:num>
  <w:num w:numId="95">
    <w:abstractNumId w:val="112"/>
  </w:num>
  <w:num w:numId="96">
    <w:abstractNumId w:val="52"/>
  </w:num>
  <w:num w:numId="97">
    <w:abstractNumId w:val="106"/>
  </w:num>
  <w:num w:numId="98">
    <w:abstractNumId w:val="94"/>
  </w:num>
  <w:num w:numId="99">
    <w:abstractNumId w:val="116"/>
  </w:num>
  <w:num w:numId="100">
    <w:abstractNumId w:val="120"/>
  </w:num>
  <w:num w:numId="10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3"/>
  </w:num>
  <w:num w:numId="104">
    <w:abstractNumId w:val="26"/>
  </w:num>
  <w:num w:numId="105">
    <w:abstractNumId w:val="96"/>
  </w:num>
  <w:num w:numId="106">
    <w:abstractNumId w:val="118"/>
  </w:num>
  <w:num w:numId="1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8"/>
  </w:num>
  <w:num w:numId="111">
    <w:abstractNumId w:val="3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49"/>
    <w:rsid w:val="000013B5"/>
    <w:rsid w:val="000021D2"/>
    <w:rsid w:val="000024C8"/>
    <w:rsid w:val="000024EB"/>
    <w:rsid w:val="00002D6E"/>
    <w:rsid w:val="00003D79"/>
    <w:rsid w:val="00004410"/>
    <w:rsid w:val="00005E72"/>
    <w:rsid w:val="00005EDA"/>
    <w:rsid w:val="00007383"/>
    <w:rsid w:val="0000791B"/>
    <w:rsid w:val="00010B62"/>
    <w:rsid w:val="00010CF9"/>
    <w:rsid w:val="00010FFF"/>
    <w:rsid w:val="00011F95"/>
    <w:rsid w:val="000129F1"/>
    <w:rsid w:val="00012D1B"/>
    <w:rsid w:val="00012E9D"/>
    <w:rsid w:val="00013D29"/>
    <w:rsid w:val="00013F9C"/>
    <w:rsid w:val="00015004"/>
    <w:rsid w:val="00015323"/>
    <w:rsid w:val="00015716"/>
    <w:rsid w:val="000168D1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139"/>
    <w:rsid w:val="00034765"/>
    <w:rsid w:val="00034820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1A26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19C9"/>
    <w:rsid w:val="00052451"/>
    <w:rsid w:val="00052D02"/>
    <w:rsid w:val="000533A2"/>
    <w:rsid w:val="00053546"/>
    <w:rsid w:val="00053FAF"/>
    <w:rsid w:val="00053FC7"/>
    <w:rsid w:val="0005401D"/>
    <w:rsid w:val="00054174"/>
    <w:rsid w:val="000547DF"/>
    <w:rsid w:val="00054AC9"/>
    <w:rsid w:val="00054ED2"/>
    <w:rsid w:val="00055A33"/>
    <w:rsid w:val="00055B98"/>
    <w:rsid w:val="00055E4E"/>
    <w:rsid w:val="00057487"/>
    <w:rsid w:val="00057D43"/>
    <w:rsid w:val="00057DE4"/>
    <w:rsid w:val="0006096A"/>
    <w:rsid w:val="000610A9"/>
    <w:rsid w:val="00061A9E"/>
    <w:rsid w:val="00062C18"/>
    <w:rsid w:val="000630FB"/>
    <w:rsid w:val="0006363C"/>
    <w:rsid w:val="00063981"/>
    <w:rsid w:val="00063DCA"/>
    <w:rsid w:val="00064496"/>
    <w:rsid w:val="00064CC5"/>
    <w:rsid w:val="000652BC"/>
    <w:rsid w:val="000655A2"/>
    <w:rsid w:val="000657AF"/>
    <w:rsid w:val="0006599D"/>
    <w:rsid w:val="000665A9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7D8"/>
    <w:rsid w:val="00081B16"/>
    <w:rsid w:val="00081F79"/>
    <w:rsid w:val="00083317"/>
    <w:rsid w:val="000837D2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19B0"/>
    <w:rsid w:val="000922E1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C2D"/>
    <w:rsid w:val="000A3D6A"/>
    <w:rsid w:val="000A3EA1"/>
    <w:rsid w:val="000A49B4"/>
    <w:rsid w:val="000A4E59"/>
    <w:rsid w:val="000A574B"/>
    <w:rsid w:val="000A70A3"/>
    <w:rsid w:val="000A77F6"/>
    <w:rsid w:val="000A79E5"/>
    <w:rsid w:val="000B03B5"/>
    <w:rsid w:val="000B05A4"/>
    <w:rsid w:val="000B0F60"/>
    <w:rsid w:val="000B17B2"/>
    <w:rsid w:val="000B1B7D"/>
    <w:rsid w:val="000B2007"/>
    <w:rsid w:val="000B27F4"/>
    <w:rsid w:val="000B290D"/>
    <w:rsid w:val="000B36BD"/>
    <w:rsid w:val="000B49C6"/>
    <w:rsid w:val="000B4F43"/>
    <w:rsid w:val="000B52CB"/>
    <w:rsid w:val="000B5876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23F"/>
    <w:rsid w:val="000C29E6"/>
    <w:rsid w:val="000C2E22"/>
    <w:rsid w:val="000C35EC"/>
    <w:rsid w:val="000C38DC"/>
    <w:rsid w:val="000C38DF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E76F1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01E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2377"/>
    <w:rsid w:val="00103063"/>
    <w:rsid w:val="00103572"/>
    <w:rsid w:val="00104E29"/>
    <w:rsid w:val="001055B3"/>
    <w:rsid w:val="001055DB"/>
    <w:rsid w:val="00106764"/>
    <w:rsid w:val="00106769"/>
    <w:rsid w:val="00106993"/>
    <w:rsid w:val="001070AE"/>
    <w:rsid w:val="001073EA"/>
    <w:rsid w:val="001100ED"/>
    <w:rsid w:val="001104A9"/>
    <w:rsid w:val="00111027"/>
    <w:rsid w:val="00111E42"/>
    <w:rsid w:val="00112456"/>
    <w:rsid w:val="00116265"/>
    <w:rsid w:val="00116460"/>
    <w:rsid w:val="00116791"/>
    <w:rsid w:val="00117463"/>
    <w:rsid w:val="0011778D"/>
    <w:rsid w:val="001178A6"/>
    <w:rsid w:val="00117A8C"/>
    <w:rsid w:val="0012006A"/>
    <w:rsid w:val="001207B5"/>
    <w:rsid w:val="001207F0"/>
    <w:rsid w:val="0012128F"/>
    <w:rsid w:val="001215C4"/>
    <w:rsid w:val="0012180F"/>
    <w:rsid w:val="00121E0B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25C"/>
    <w:rsid w:val="00131EC0"/>
    <w:rsid w:val="00132E81"/>
    <w:rsid w:val="001330BF"/>
    <w:rsid w:val="00133244"/>
    <w:rsid w:val="00133543"/>
    <w:rsid w:val="001345D2"/>
    <w:rsid w:val="001364D0"/>
    <w:rsid w:val="00136D47"/>
    <w:rsid w:val="00136FC1"/>
    <w:rsid w:val="00137714"/>
    <w:rsid w:val="00137973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2AB"/>
    <w:rsid w:val="00145BB9"/>
    <w:rsid w:val="001476CA"/>
    <w:rsid w:val="00147DF6"/>
    <w:rsid w:val="001518BD"/>
    <w:rsid w:val="00152122"/>
    <w:rsid w:val="00152D6A"/>
    <w:rsid w:val="00152F73"/>
    <w:rsid w:val="00153791"/>
    <w:rsid w:val="00153A71"/>
    <w:rsid w:val="001544D6"/>
    <w:rsid w:val="00154567"/>
    <w:rsid w:val="001549D0"/>
    <w:rsid w:val="00154DEF"/>
    <w:rsid w:val="001555C3"/>
    <w:rsid w:val="0015586C"/>
    <w:rsid w:val="00155AFA"/>
    <w:rsid w:val="00155C11"/>
    <w:rsid w:val="00155D94"/>
    <w:rsid w:val="00156A45"/>
    <w:rsid w:val="00156C6F"/>
    <w:rsid w:val="00156E4E"/>
    <w:rsid w:val="00156F6F"/>
    <w:rsid w:val="00157808"/>
    <w:rsid w:val="0015789F"/>
    <w:rsid w:val="00161BB5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6787C"/>
    <w:rsid w:val="00171072"/>
    <w:rsid w:val="001713AC"/>
    <w:rsid w:val="001718E6"/>
    <w:rsid w:val="00171AAB"/>
    <w:rsid w:val="00171EAB"/>
    <w:rsid w:val="0017239B"/>
    <w:rsid w:val="00172CB1"/>
    <w:rsid w:val="0017324A"/>
    <w:rsid w:val="0017398C"/>
    <w:rsid w:val="00173C99"/>
    <w:rsid w:val="001749F0"/>
    <w:rsid w:val="00175009"/>
    <w:rsid w:val="00176A06"/>
    <w:rsid w:val="00177571"/>
    <w:rsid w:val="0018044E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37D"/>
    <w:rsid w:val="0018747E"/>
    <w:rsid w:val="00187670"/>
    <w:rsid w:val="001876F7"/>
    <w:rsid w:val="00190ED4"/>
    <w:rsid w:val="001910A0"/>
    <w:rsid w:val="0019138A"/>
    <w:rsid w:val="001924D0"/>
    <w:rsid w:val="00192B4D"/>
    <w:rsid w:val="001934E9"/>
    <w:rsid w:val="001936D7"/>
    <w:rsid w:val="0019406B"/>
    <w:rsid w:val="00194584"/>
    <w:rsid w:val="00195323"/>
    <w:rsid w:val="00195C37"/>
    <w:rsid w:val="0019669C"/>
    <w:rsid w:val="00196B86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5378"/>
    <w:rsid w:val="001B5ACF"/>
    <w:rsid w:val="001B71B1"/>
    <w:rsid w:val="001B7CA7"/>
    <w:rsid w:val="001C0774"/>
    <w:rsid w:val="001C08FF"/>
    <w:rsid w:val="001C0F8E"/>
    <w:rsid w:val="001C199F"/>
    <w:rsid w:val="001C2A24"/>
    <w:rsid w:val="001C2BCC"/>
    <w:rsid w:val="001C2ECD"/>
    <w:rsid w:val="001C3724"/>
    <w:rsid w:val="001C3A00"/>
    <w:rsid w:val="001C5FC8"/>
    <w:rsid w:val="001C6EC8"/>
    <w:rsid w:val="001C74CF"/>
    <w:rsid w:val="001C7D74"/>
    <w:rsid w:val="001D00AB"/>
    <w:rsid w:val="001D101B"/>
    <w:rsid w:val="001D12FA"/>
    <w:rsid w:val="001D1670"/>
    <w:rsid w:val="001D35AF"/>
    <w:rsid w:val="001D3BE4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28C7"/>
    <w:rsid w:val="001E4392"/>
    <w:rsid w:val="001E461A"/>
    <w:rsid w:val="001E5737"/>
    <w:rsid w:val="001E65C3"/>
    <w:rsid w:val="001E67CB"/>
    <w:rsid w:val="001E6BC8"/>
    <w:rsid w:val="001E6C9F"/>
    <w:rsid w:val="001E7E71"/>
    <w:rsid w:val="001F0CCA"/>
    <w:rsid w:val="001F16F5"/>
    <w:rsid w:val="001F1C19"/>
    <w:rsid w:val="001F2C15"/>
    <w:rsid w:val="001F3E0E"/>
    <w:rsid w:val="001F405B"/>
    <w:rsid w:val="001F4320"/>
    <w:rsid w:val="001F51DC"/>
    <w:rsid w:val="001F626D"/>
    <w:rsid w:val="001F7770"/>
    <w:rsid w:val="001F7F84"/>
    <w:rsid w:val="00200A43"/>
    <w:rsid w:val="00201A07"/>
    <w:rsid w:val="00203446"/>
    <w:rsid w:val="00203C99"/>
    <w:rsid w:val="0020485C"/>
    <w:rsid w:val="00205C8E"/>
    <w:rsid w:val="00206BAD"/>
    <w:rsid w:val="002076D8"/>
    <w:rsid w:val="002106B1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89C"/>
    <w:rsid w:val="00217DD9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7C2"/>
    <w:rsid w:val="00227AAB"/>
    <w:rsid w:val="0023016F"/>
    <w:rsid w:val="002302E8"/>
    <w:rsid w:val="00231090"/>
    <w:rsid w:val="002349DE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23"/>
    <w:rsid w:val="00240E71"/>
    <w:rsid w:val="002425B2"/>
    <w:rsid w:val="002428AB"/>
    <w:rsid w:val="00242C39"/>
    <w:rsid w:val="00242FC7"/>
    <w:rsid w:val="0024356D"/>
    <w:rsid w:val="00243A50"/>
    <w:rsid w:val="00244259"/>
    <w:rsid w:val="002448E7"/>
    <w:rsid w:val="002450C5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46E1"/>
    <w:rsid w:val="00255384"/>
    <w:rsid w:val="00255E53"/>
    <w:rsid w:val="00255F41"/>
    <w:rsid w:val="002561D8"/>
    <w:rsid w:val="002572C4"/>
    <w:rsid w:val="0025782E"/>
    <w:rsid w:val="0026113E"/>
    <w:rsid w:val="002618F0"/>
    <w:rsid w:val="00261D6A"/>
    <w:rsid w:val="00261E77"/>
    <w:rsid w:val="0026231B"/>
    <w:rsid w:val="002629C4"/>
    <w:rsid w:val="00262A16"/>
    <w:rsid w:val="00263935"/>
    <w:rsid w:val="0026594F"/>
    <w:rsid w:val="00265C63"/>
    <w:rsid w:val="00266BEC"/>
    <w:rsid w:val="002674F8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4B9"/>
    <w:rsid w:val="0028258D"/>
    <w:rsid w:val="002825BB"/>
    <w:rsid w:val="00282E35"/>
    <w:rsid w:val="0028324D"/>
    <w:rsid w:val="0028343A"/>
    <w:rsid w:val="00285503"/>
    <w:rsid w:val="00285826"/>
    <w:rsid w:val="00285E72"/>
    <w:rsid w:val="00286006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97807"/>
    <w:rsid w:val="002A012B"/>
    <w:rsid w:val="002A0285"/>
    <w:rsid w:val="002A08D8"/>
    <w:rsid w:val="002A159B"/>
    <w:rsid w:val="002A1EDF"/>
    <w:rsid w:val="002A3B83"/>
    <w:rsid w:val="002A3BFB"/>
    <w:rsid w:val="002A4614"/>
    <w:rsid w:val="002A5643"/>
    <w:rsid w:val="002A5A2B"/>
    <w:rsid w:val="002A61F1"/>
    <w:rsid w:val="002A656F"/>
    <w:rsid w:val="002A67BF"/>
    <w:rsid w:val="002A69E7"/>
    <w:rsid w:val="002A6AE0"/>
    <w:rsid w:val="002A6D3E"/>
    <w:rsid w:val="002A78E1"/>
    <w:rsid w:val="002A7B18"/>
    <w:rsid w:val="002B1C44"/>
    <w:rsid w:val="002B1D40"/>
    <w:rsid w:val="002B2B18"/>
    <w:rsid w:val="002B3349"/>
    <w:rsid w:val="002B3CE3"/>
    <w:rsid w:val="002B4114"/>
    <w:rsid w:val="002B506C"/>
    <w:rsid w:val="002B5416"/>
    <w:rsid w:val="002B5972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E82"/>
    <w:rsid w:val="002C6B33"/>
    <w:rsid w:val="002C7012"/>
    <w:rsid w:val="002C7AC0"/>
    <w:rsid w:val="002D0305"/>
    <w:rsid w:val="002D0513"/>
    <w:rsid w:val="002D20FC"/>
    <w:rsid w:val="002D2427"/>
    <w:rsid w:val="002D2ECA"/>
    <w:rsid w:val="002D3236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E7BEA"/>
    <w:rsid w:val="002F021A"/>
    <w:rsid w:val="002F03E1"/>
    <w:rsid w:val="002F17DA"/>
    <w:rsid w:val="002F1923"/>
    <w:rsid w:val="002F1CA3"/>
    <w:rsid w:val="002F25A5"/>
    <w:rsid w:val="002F3DDC"/>
    <w:rsid w:val="002F45C7"/>
    <w:rsid w:val="002F474E"/>
    <w:rsid w:val="002F548C"/>
    <w:rsid w:val="002F5B94"/>
    <w:rsid w:val="002F5E04"/>
    <w:rsid w:val="002F5F96"/>
    <w:rsid w:val="002F7A45"/>
    <w:rsid w:val="002F7BB9"/>
    <w:rsid w:val="002F7C38"/>
    <w:rsid w:val="002F7CC6"/>
    <w:rsid w:val="003000CC"/>
    <w:rsid w:val="00300843"/>
    <w:rsid w:val="00300AC6"/>
    <w:rsid w:val="003011B5"/>
    <w:rsid w:val="00302FC1"/>
    <w:rsid w:val="00303EE8"/>
    <w:rsid w:val="00304B95"/>
    <w:rsid w:val="00304BC5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5E56"/>
    <w:rsid w:val="00326D10"/>
    <w:rsid w:val="00327628"/>
    <w:rsid w:val="00327906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87E"/>
    <w:rsid w:val="00333B52"/>
    <w:rsid w:val="00334196"/>
    <w:rsid w:val="003342BC"/>
    <w:rsid w:val="003343A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2CAD"/>
    <w:rsid w:val="00343DD2"/>
    <w:rsid w:val="00344352"/>
    <w:rsid w:val="00344589"/>
    <w:rsid w:val="003446A3"/>
    <w:rsid w:val="00345DA5"/>
    <w:rsid w:val="00345FD6"/>
    <w:rsid w:val="003462E4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4A88"/>
    <w:rsid w:val="00355973"/>
    <w:rsid w:val="00356C8F"/>
    <w:rsid w:val="00357365"/>
    <w:rsid w:val="00357471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3D8"/>
    <w:rsid w:val="00363742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496E"/>
    <w:rsid w:val="00375848"/>
    <w:rsid w:val="00375F56"/>
    <w:rsid w:val="0037681A"/>
    <w:rsid w:val="00376827"/>
    <w:rsid w:val="00376892"/>
    <w:rsid w:val="00377675"/>
    <w:rsid w:val="003801CF"/>
    <w:rsid w:val="003803B2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467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150F"/>
    <w:rsid w:val="00391C9D"/>
    <w:rsid w:val="003923E6"/>
    <w:rsid w:val="003935E9"/>
    <w:rsid w:val="003936AF"/>
    <w:rsid w:val="00393DCA"/>
    <w:rsid w:val="0039512A"/>
    <w:rsid w:val="00396307"/>
    <w:rsid w:val="00396347"/>
    <w:rsid w:val="003974A7"/>
    <w:rsid w:val="00397876"/>
    <w:rsid w:val="00397A7C"/>
    <w:rsid w:val="003A039B"/>
    <w:rsid w:val="003A1588"/>
    <w:rsid w:val="003A2279"/>
    <w:rsid w:val="003A236F"/>
    <w:rsid w:val="003A2845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09E5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6F4D"/>
    <w:rsid w:val="003B70DF"/>
    <w:rsid w:val="003B710A"/>
    <w:rsid w:val="003B77E4"/>
    <w:rsid w:val="003B785D"/>
    <w:rsid w:val="003B79F9"/>
    <w:rsid w:val="003C15CC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E14"/>
    <w:rsid w:val="003C6769"/>
    <w:rsid w:val="003C6D29"/>
    <w:rsid w:val="003C7351"/>
    <w:rsid w:val="003C75CA"/>
    <w:rsid w:val="003D0026"/>
    <w:rsid w:val="003D026E"/>
    <w:rsid w:val="003D02B1"/>
    <w:rsid w:val="003D14A4"/>
    <w:rsid w:val="003D1709"/>
    <w:rsid w:val="003D19DE"/>
    <w:rsid w:val="003D3893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28C"/>
    <w:rsid w:val="003E7321"/>
    <w:rsid w:val="003E7E9D"/>
    <w:rsid w:val="003F024C"/>
    <w:rsid w:val="003F02E6"/>
    <w:rsid w:val="003F1207"/>
    <w:rsid w:val="003F19F7"/>
    <w:rsid w:val="003F21AE"/>
    <w:rsid w:val="003F2236"/>
    <w:rsid w:val="003F29EB"/>
    <w:rsid w:val="003F3BE1"/>
    <w:rsid w:val="003F3E40"/>
    <w:rsid w:val="003F41BD"/>
    <w:rsid w:val="003F68F8"/>
    <w:rsid w:val="003F74F9"/>
    <w:rsid w:val="00400CA1"/>
    <w:rsid w:val="004021E9"/>
    <w:rsid w:val="00403043"/>
    <w:rsid w:val="004033E4"/>
    <w:rsid w:val="00403663"/>
    <w:rsid w:val="00403CEF"/>
    <w:rsid w:val="00404727"/>
    <w:rsid w:val="00405050"/>
    <w:rsid w:val="00405657"/>
    <w:rsid w:val="0040566F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069"/>
    <w:rsid w:val="00435ED8"/>
    <w:rsid w:val="00435EE7"/>
    <w:rsid w:val="0043674A"/>
    <w:rsid w:val="00436B27"/>
    <w:rsid w:val="00436F69"/>
    <w:rsid w:val="00437F60"/>
    <w:rsid w:val="004404A1"/>
    <w:rsid w:val="00440F7C"/>
    <w:rsid w:val="004419F7"/>
    <w:rsid w:val="0044270F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47A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4FF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1335"/>
    <w:rsid w:val="0048135F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619"/>
    <w:rsid w:val="004877B9"/>
    <w:rsid w:val="0049010E"/>
    <w:rsid w:val="00490912"/>
    <w:rsid w:val="00490C13"/>
    <w:rsid w:val="00491B8F"/>
    <w:rsid w:val="00491CDE"/>
    <w:rsid w:val="00491E14"/>
    <w:rsid w:val="004926E8"/>
    <w:rsid w:val="0049288B"/>
    <w:rsid w:val="00493233"/>
    <w:rsid w:val="0049363C"/>
    <w:rsid w:val="004939F9"/>
    <w:rsid w:val="00493A29"/>
    <w:rsid w:val="00494107"/>
    <w:rsid w:val="004942C6"/>
    <w:rsid w:val="00494DA6"/>
    <w:rsid w:val="004954DE"/>
    <w:rsid w:val="0049580D"/>
    <w:rsid w:val="00495817"/>
    <w:rsid w:val="00495BA9"/>
    <w:rsid w:val="00496E51"/>
    <w:rsid w:val="00497321"/>
    <w:rsid w:val="004A0344"/>
    <w:rsid w:val="004A0841"/>
    <w:rsid w:val="004A103E"/>
    <w:rsid w:val="004A1E1D"/>
    <w:rsid w:val="004A2196"/>
    <w:rsid w:val="004A2DA4"/>
    <w:rsid w:val="004A2F6B"/>
    <w:rsid w:val="004A3B38"/>
    <w:rsid w:val="004A4F4D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91"/>
    <w:rsid w:val="004B30F6"/>
    <w:rsid w:val="004B333E"/>
    <w:rsid w:val="004B34FF"/>
    <w:rsid w:val="004B3568"/>
    <w:rsid w:val="004B3EDB"/>
    <w:rsid w:val="004B50EB"/>
    <w:rsid w:val="004B5540"/>
    <w:rsid w:val="004B5742"/>
    <w:rsid w:val="004B5BF6"/>
    <w:rsid w:val="004B65BA"/>
    <w:rsid w:val="004B6F46"/>
    <w:rsid w:val="004B6F99"/>
    <w:rsid w:val="004B7151"/>
    <w:rsid w:val="004B7431"/>
    <w:rsid w:val="004B7D6E"/>
    <w:rsid w:val="004C0F7D"/>
    <w:rsid w:val="004C186D"/>
    <w:rsid w:val="004C1916"/>
    <w:rsid w:val="004C2CA1"/>
    <w:rsid w:val="004C3CEC"/>
    <w:rsid w:val="004C4C7E"/>
    <w:rsid w:val="004C4DF0"/>
    <w:rsid w:val="004C527D"/>
    <w:rsid w:val="004C5ECD"/>
    <w:rsid w:val="004C5F5D"/>
    <w:rsid w:val="004C6715"/>
    <w:rsid w:val="004C685B"/>
    <w:rsid w:val="004C7468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E50"/>
    <w:rsid w:val="004D2F9E"/>
    <w:rsid w:val="004D3180"/>
    <w:rsid w:val="004D4D30"/>
    <w:rsid w:val="004D4E12"/>
    <w:rsid w:val="004D6392"/>
    <w:rsid w:val="004D6A0F"/>
    <w:rsid w:val="004D6ABE"/>
    <w:rsid w:val="004E06B6"/>
    <w:rsid w:val="004E0E6D"/>
    <w:rsid w:val="004E13F5"/>
    <w:rsid w:val="004E18E9"/>
    <w:rsid w:val="004E2500"/>
    <w:rsid w:val="004E2506"/>
    <w:rsid w:val="004E2635"/>
    <w:rsid w:val="004E27DA"/>
    <w:rsid w:val="004E2CC0"/>
    <w:rsid w:val="004E484D"/>
    <w:rsid w:val="004E6396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C1"/>
    <w:rsid w:val="004F11DB"/>
    <w:rsid w:val="004F1E21"/>
    <w:rsid w:val="004F1F2C"/>
    <w:rsid w:val="004F226F"/>
    <w:rsid w:val="004F245A"/>
    <w:rsid w:val="004F2695"/>
    <w:rsid w:val="004F3D79"/>
    <w:rsid w:val="004F421A"/>
    <w:rsid w:val="004F5901"/>
    <w:rsid w:val="004F5F4C"/>
    <w:rsid w:val="004F6C5E"/>
    <w:rsid w:val="004F720F"/>
    <w:rsid w:val="004F7CDA"/>
    <w:rsid w:val="00500520"/>
    <w:rsid w:val="005025F2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07ED4"/>
    <w:rsid w:val="00511B76"/>
    <w:rsid w:val="005128FD"/>
    <w:rsid w:val="00512A31"/>
    <w:rsid w:val="00512B60"/>
    <w:rsid w:val="00513067"/>
    <w:rsid w:val="005134C3"/>
    <w:rsid w:val="00513B98"/>
    <w:rsid w:val="00513C5E"/>
    <w:rsid w:val="005142F0"/>
    <w:rsid w:val="00514301"/>
    <w:rsid w:val="0051480A"/>
    <w:rsid w:val="00514F9F"/>
    <w:rsid w:val="00515ADB"/>
    <w:rsid w:val="0051612A"/>
    <w:rsid w:val="00516CDD"/>
    <w:rsid w:val="0051717A"/>
    <w:rsid w:val="005177D0"/>
    <w:rsid w:val="00520396"/>
    <w:rsid w:val="005203C3"/>
    <w:rsid w:val="00520400"/>
    <w:rsid w:val="0052067D"/>
    <w:rsid w:val="00521227"/>
    <w:rsid w:val="005212B6"/>
    <w:rsid w:val="00521AF7"/>
    <w:rsid w:val="005226A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6A4"/>
    <w:rsid w:val="0052493D"/>
    <w:rsid w:val="005249BF"/>
    <w:rsid w:val="00524DA2"/>
    <w:rsid w:val="00525446"/>
    <w:rsid w:val="00525871"/>
    <w:rsid w:val="005266CD"/>
    <w:rsid w:val="0052681F"/>
    <w:rsid w:val="00526BE6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858"/>
    <w:rsid w:val="00535A3D"/>
    <w:rsid w:val="005364B5"/>
    <w:rsid w:val="00536875"/>
    <w:rsid w:val="00536EC2"/>
    <w:rsid w:val="00537602"/>
    <w:rsid w:val="00541022"/>
    <w:rsid w:val="00541620"/>
    <w:rsid w:val="0054196E"/>
    <w:rsid w:val="00542430"/>
    <w:rsid w:val="00543812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2EF8"/>
    <w:rsid w:val="0056309A"/>
    <w:rsid w:val="00563328"/>
    <w:rsid w:val="00563ADD"/>
    <w:rsid w:val="00563D04"/>
    <w:rsid w:val="00564D08"/>
    <w:rsid w:val="00565A40"/>
    <w:rsid w:val="00565E3F"/>
    <w:rsid w:val="005661AD"/>
    <w:rsid w:val="005662C9"/>
    <w:rsid w:val="00566320"/>
    <w:rsid w:val="00567E27"/>
    <w:rsid w:val="00570A49"/>
    <w:rsid w:val="00570B6A"/>
    <w:rsid w:val="00570BC2"/>
    <w:rsid w:val="00570C33"/>
    <w:rsid w:val="00570DDF"/>
    <w:rsid w:val="005725B7"/>
    <w:rsid w:val="005725D5"/>
    <w:rsid w:val="005729B7"/>
    <w:rsid w:val="00572B30"/>
    <w:rsid w:val="00572BD0"/>
    <w:rsid w:val="00572D32"/>
    <w:rsid w:val="00572F9E"/>
    <w:rsid w:val="00573079"/>
    <w:rsid w:val="005730D7"/>
    <w:rsid w:val="00573D32"/>
    <w:rsid w:val="00574461"/>
    <w:rsid w:val="00574EB3"/>
    <w:rsid w:val="005769C2"/>
    <w:rsid w:val="0057726A"/>
    <w:rsid w:val="00577605"/>
    <w:rsid w:val="0057784D"/>
    <w:rsid w:val="00577A1A"/>
    <w:rsid w:val="005803E2"/>
    <w:rsid w:val="00580442"/>
    <w:rsid w:val="005805EE"/>
    <w:rsid w:val="00580902"/>
    <w:rsid w:val="00582355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91B75"/>
    <w:rsid w:val="00591FC6"/>
    <w:rsid w:val="00593A77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093C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A78E0"/>
    <w:rsid w:val="005B0142"/>
    <w:rsid w:val="005B029E"/>
    <w:rsid w:val="005B100E"/>
    <w:rsid w:val="005B177D"/>
    <w:rsid w:val="005B1BE5"/>
    <w:rsid w:val="005B32AB"/>
    <w:rsid w:val="005B364F"/>
    <w:rsid w:val="005B37C4"/>
    <w:rsid w:val="005B3CD6"/>
    <w:rsid w:val="005B407F"/>
    <w:rsid w:val="005B41D0"/>
    <w:rsid w:val="005B45A6"/>
    <w:rsid w:val="005B4687"/>
    <w:rsid w:val="005B57F3"/>
    <w:rsid w:val="005B59BE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926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474"/>
    <w:rsid w:val="005D0758"/>
    <w:rsid w:val="005D1491"/>
    <w:rsid w:val="005D1582"/>
    <w:rsid w:val="005D16B9"/>
    <w:rsid w:val="005D1E02"/>
    <w:rsid w:val="005D2C74"/>
    <w:rsid w:val="005D479C"/>
    <w:rsid w:val="005D4FB5"/>
    <w:rsid w:val="005D66D5"/>
    <w:rsid w:val="005D6C79"/>
    <w:rsid w:val="005D71CE"/>
    <w:rsid w:val="005D726D"/>
    <w:rsid w:val="005D79AD"/>
    <w:rsid w:val="005D7B1D"/>
    <w:rsid w:val="005E2FC7"/>
    <w:rsid w:val="005E40FA"/>
    <w:rsid w:val="005E4386"/>
    <w:rsid w:val="005E4817"/>
    <w:rsid w:val="005E507C"/>
    <w:rsid w:val="005E5588"/>
    <w:rsid w:val="005E5678"/>
    <w:rsid w:val="005E64CC"/>
    <w:rsid w:val="005E6993"/>
    <w:rsid w:val="005E6C6A"/>
    <w:rsid w:val="005F03A3"/>
    <w:rsid w:val="005F2191"/>
    <w:rsid w:val="005F25C0"/>
    <w:rsid w:val="005F2D9D"/>
    <w:rsid w:val="005F3954"/>
    <w:rsid w:val="005F45E7"/>
    <w:rsid w:val="005F46D8"/>
    <w:rsid w:val="005F4DD4"/>
    <w:rsid w:val="005F55D2"/>
    <w:rsid w:val="005F59B0"/>
    <w:rsid w:val="005F5A27"/>
    <w:rsid w:val="005F6605"/>
    <w:rsid w:val="005F6A1D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395"/>
    <w:rsid w:val="00626D52"/>
    <w:rsid w:val="00626E38"/>
    <w:rsid w:val="00627584"/>
    <w:rsid w:val="00627E33"/>
    <w:rsid w:val="00627F8C"/>
    <w:rsid w:val="0063000E"/>
    <w:rsid w:val="006303A5"/>
    <w:rsid w:val="006307BF"/>
    <w:rsid w:val="00630E91"/>
    <w:rsid w:val="006314BD"/>
    <w:rsid w:val="0063160D"/>
    <w:rsid w:val="00632755"/>
    <w:rsid w:val="00632FCA"/>
    <w:rsid w:val="006360D3"/>
    <w:rsid w:val="00636314"/>
    <w:rsid w:val="00636643"/>
    <w:rsid w:val="0063684B"/>
    <w:rsid w:val="00636911"/>
    <w:rsid w:val="00636C34"/>
    <w:rsid w:val="00636CDA"/>
    <w:rsid w:val="006374F2"/>
    <w:rsid w:val="006410E4"/>
    <w:rsid w:val="0064145F"/>
    <w:rsid w:val="00641AD5"/>
    <w:rsid w:val="00641BAD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527"/>
    <w:rsid w:val="00647992"/>
    <w:rsid w:val="00650DA3"/>
    <w:rsid w:val="00650F7F"/>
    <w:rsid w:val="0065122F"/>
    <w:rsid w:val="006536C2"/>
    <w:rsid w:val="006537D0"/>
    <w:rsid w:val="0065484F"/>
    <w:rsid w:val="006552C2"/>
    <w:rsid w:val="00656BE9"/>
    <w:rsid w:val="00656C76"/>
    <w:rsid w:val="00657BF2"/>
    <w:rsid w:val="00660A44"/>
    <w:rsid w:val="00660EC3"/>
    <w:rsid w:val="00661817"/>
    <w:rsid w:val="00662734"/>
    <w:rsid w:val="006630F9"/>
    <w:rsid w:val="00663118"/>
    <w:rsid w:val="00663894"/>
    <w:rsid w:val="00664151"/>
    <w:rsid w:val="006643EF"/>
    <w:rsid w:val="00666078"/>
    <w:rsid w:val="006661E1"/>
    <w:rsid w:val="006662FA"/>
    <w:rsid w:val="00666EED"/>
    <w:rsid w:val="00670095"/>
    <w:rsid w:val="006706F1"/>
    <w:rsid w:val="00671221"/>
    <w:rsid w:val="00672777"/>
    <w:rsid w:val="00672E6A"/>
    <w:rsid w:val="006732AA"/>
    <w:rsid w:val="00673E65"/>
    <w:rsid w:val="00674025"/>
    <w:rsid w:val="00674392"/>
    <w:rsid w:val="00674573"/>
    <w:rsid w:val="006767EE"/>
    <w:rsid w:val="006777FB"/>
    <w:rsid w:val="0068040B"/>
    <w:rsid w:val="00680A32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5F02"/>
    <w:rsid w:val="006867A3"/>
    <w:rsid w:val="00686D28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4908"/>
    <w:rsid w:val="006950A1"/>
    <w:rsid w:val="006950B8"/>
    <w:rsid w:val="00695842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901"/>
    <w:rsid w:val="006B0057"/>
    <w:rsid w:val="006B0097"/>
    <w:rsid w:val="006B057E"/>
    <w:rsid w:val="006B0719"/>
    <w:rsid w:val="006B0B1E"/>
    <w:rsid w:val="006B1090"/>
    <w:rsid w:val="006B10D1"/>
    <w:rsid w:val="006B16D8"/>
    <w:rsid w:val="006B189D"/>
    <w:rsid w:val="006B1D49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124"/>
    <w:rsid w:val="006C1D89"/>
    <w:rsid w:val="006C1E2F"/>
    <w:rsid w:val="006C1F8B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34"/>
    <w:rsid w:val="006D2098"/>
    <w:rsid w:val="006D2250"/>
    <w:rsid w:val="006D2B6A"/>
    <w:rsid w:val="006D343F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38E7"/>
    <w:rsid w:val="006E3DDC"/>
    <w:rsid w:val="006E520B"/>
    <w:rsid w:val="006E5249"/>
    <w:rsid w:val="006E52CF"/>
    <w:rsid w:val="006E54CB"/>
    <w:rsid w:val="006E5C23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147"/>
    <w:rsid w:val="007058E7"/>
    <w:rsid w:val="00705EDB"/>
    <w:rsid w:val="00706173"/>
    <w:rsid w:val="00706FCF"/>
    <w:rsid w:val="007072AF"/>
    <w:rsid w:val="00707D14"/>
    <w:rsid w:val="007102FB"/>
    <w:rsid w:val="00710B81"/>
    <w:rsid w:val="007116CD"/>
    <w:rsid w:val="00711EA8"/>
    <w:rsid w:val="0071209C"/>
    <w:rsid w:val="00712821"/>
    <w:rsid w:val="00712DC7"/>
    <w:rsid w:val="00713D8A"/>
    <w:rsid w:val="00713DB6"/>
    <w:rsid w:val="007143B6"/>
    <w:rsid w:val="00715857"/>
    <w:rsid w:val="00715E9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24"/>
    <w:rsid w:val="00724432"/>
    <w:rsid w:val="0072448C"/>
    <w:rsid w:val="00724D36"/>
    <w:rsid w:val="00725234"/>
    <w:rsid w:val="007268DD"/>
    <w:rsid w:val="00726F58"/>
    <w:rsid w:val="00730245"/>
    <w:rsid w:val="00730413"/>
    <w:rsid w:val="00730966"/>
    <w:rsid w:val="00731AA8"/>
    <w:rsid w:val="007329EA"/>
    <w:rsid w:val="0073492A"/>
    <w:rsid w:val="00734A42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630"/>
    <w:rsid w:val="007469C2"/>
    <w:rsid w:val="00746A11"/>
    <w:rsid w:val="007474D4"/>
    <w:rsid w:val="00747980"/>
    <w:rsid w:val="00747AC7"/>
    <w:rsid w:val="00750908"/>
    <w:rsid w:val="00750A67"/>
    <w:rsid w:val="00751483"/>
    <w:rsid w:val="00751DBD"/>
    <w:rsid w:val="00752F3C"/>
    <w:rsid w:val="007530FE"/>
    <w:rsid w:val="007543FA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059"/>
    <w:rsid w:val="007605F7"/>
    <w:rsid w:val="00760A9D"/>
    <w:rsid w:val="007619C4"/>
    <w:rsid w:val="00761E00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5AD0"/>
    <w:rsid w:val="007679FE"/>
    <w:rsid w:val="0077050A"/>
    <w:rsid w:val="0077170C"/>
    <w:rsid w:val="00771C44"/>
    <w:rsid w:val="007724CC"/>
    <w:rsid w:val="00773724"/>
    <w:rsid w:val="00773877"/>
    <w:rsid w:val="00774A39"/>
    <w:rsid w:val="0077604D"/>
    <w:rsid w:val="00776269"/>
    <w:rsid w:val="0077667A"/>
    <w:rsid w:val="00776EA3"/>
    <w:rsid w:val="0078009F"/>
    <w:rsid w:val="00780159"/>
    <w:rsid w:val="0078028B"/>
    <w:rsid w:val="007819C3"/>
    <w:rsid w:val="007819E0"/>
    <w:rsid w:val="00781C7B"/>
    <w:rsid w:val="00781E07"/>
    <w:rsid w:val="0078242E"/>
    <w:rsid w:val="00782D7A"/>
    <w:rsid w:val="00783522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1C7"/>
    <w:rsid w:val="007962FF"/>
    <w:rsid w:val="007966DF"/>
    <w:rsid w:val="00796889"/>
    <w:rsid w:val="00796D34"/>
    <w:rsid w:val="00796F7A"/>
    <w:rsid w:val="00797558"/>
    <w:rsid w:val="007A1AE8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3F5"/>
    <w:rsid w:val="007A65AE"/>
    <w:rsid w:val="007A6986"/>
    <w:rsid w:val="007A701C"/>
    <w:rsid w:val="007A722B"/>
    <w:rsid w:val="007B05AD"/>
    <w:rsid w:val="007B1A0F"/>
    <w:rsid w:val="007B1C27"/>
    <w:rsid w:val="007B1F23"/>
    <w:rsid w:val="007B20E2"/>
    <w:rsid w:val="007B26AF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BB"/>
    <w:rsid w:val="007C17DD"/>
    <w:rsid w:val="007C27B9"/>
    <w:rsid w:val="007C28B1"/>
    <w:rsid w:val="007C2A8E"/>
    <w:rsid w:val="007C2E0A"/>
    <w:rsid w:val="007C442A"/>
    <w:rsid w:val="007C4772"/>
    <w:rsid w:val="007C5556"/>
    <w:rsid w:val="007C6268"/>
    <w:rsid w:val="007C6518"/>
    <w:rsid w:val="007C6781"/>
    <w:rsid w:val="007C71C3"/>
    <w:rsid w:val="007C7268"/>
    <w:rsid w:val="007C7D5B"/>
    <w:rsid w:val="007C7D91"/>
    <w:rsid w:val="007D0562"/>
    <w:rsid w:val="007D084E"/>
    <w:rsid w:val="007D0C86"/>
    <w:rsid w:val="007D1E71"/>
    <w:rsid w:val="007D1F37"/>
    <w:rsid w:val="007D24FC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CE8"/>
    <w:rsid w:val="007E246B"/>
    <w:rsid w:val="007E26A0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4FAE"/>
    <w:rsid w:val="007E585F"/>
    <w:rsid w:val="007E5BE6"/>
    <w:rsid w:val="007E6004"/>
    <w:rsid w:val="007E655E"/>
    <w:rsid w:val="007E6B5B"/>
    <w:rsid w:val="007E6E8E"/>
    <w:rsid w:val="007E7377"/>
    <w:rsid w:val="007E7BCD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476"/>
    <w:rsid w:val="00800604"/>
    <w:rsid w:val="00800727"/>
    <w:rsid w:val="008009DD"/>
    <w:rsid w:val="00800E58"/>
    <w:rsid w:val="008020B5"/>
    <w:rsid w:val="00802FD2"/>
    <w:rsid w:val="00803091"/>
    <w:rsid w:val="0080320E"/>
    <w:rsid w:val="00803801"/>
    <w:rsid w:val="00803839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8D1"/>
    <w:rsid w:val="00807E84"/>
    <w:rsid w:val="008106D2"/>
    <w:rsid w:val="008109FB"/>
    <w:rsid w:val="00810CD4"/>
    <w:rsid w:val="00811658"/>
    <w:rsid w:val="00812200"/>
    <w:rsid w:val="0081303F"/>
    <w:rsid w:val="0081304E"/>
    <w:rsid w:val="008150DD"/>
    <w:rsid w:val="008154AB"/>
    <w:rsid w:val="00815517"/>
    <w:rsid w:val="00815540"/>
    <w:rsid w:val="0081664B"/>
    <w:rsid w:val="0081692C"/>
    <w:rsid w:val="00816E9B"/>
    <w:rsid w:val="0081754F"/>
    <w:rsid w:val="00817712"/>
    <w:rsid w:val="00817C3B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3B9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D32"/>
    <w:rsid w:val="008462BE"/>
    <w:rsid w:val="008465B8"/>
    <w:rsid w:val="00846D5C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442"/>
    <w:rsid w:val="00857573"/>
    <w:rsid w:val="00857890"/>
    <w:rsid w:val="00860133"/>
    <w:rsid w:val="00860878"/>
    <w:rsid w:val="008608F6"/>
    <w:rsid w:val="00860A98"/>
    <w:rsid w:val="00860C09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1D00"/>
    <w:rsid w:val="00872CF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1A56"/>
    <w:rsid w:val="0088206A"/>
    <w:rsid w:val="00882987"/>
    <w:rsid w:val="00883941"/>
    <w:rsid w:val="00884C91"/>
    <w:rsid w:val="00886949"/>
    <w:rsid w:val="008872A7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2A0"/>
    <w:rsid w:val="008A0451"/>
    <w:rsid w:val="008A05B6"/>
    <w:rsid w:val="008A0C1E"/>
    <w:rsid w:val="008A12D3"/>
    <w:rsid w:val="008A1815"/>
    <w:rsid w:val="008A1EEF"/>
    <w:rsid w:val="008A2280"/>
    <w:rsid w:val="008A326C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A7EB2"/>
    <w:rsid w:val="008B0913"/>
    <w:rsid w:val="008B1BEA"/>
    <w:rsid w:val="008B2193"/>
    <w:rsid w:val="008B2C03"/>
    <w:rsid w:val="008B324F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1B1"/>
    <w:rsid w:val="008C0A4E"/>
    <w:rsid w:val="008C283C"/>
    <w:rsid w:val="008C3862"/>
    <w:rsid w:val="008C41EF"/>
    <w:rsid w:val="008C42AC"/>
    <w:rsid w:val="008C43E7"/>
    <w:rsid w:val="008C444F"/>
    <w:rsid w:val="008C4712"/>
    <w:rsid w:val="008C581B"/>
    <w:rsid w:val="008C6450"/>
    <w:rsid w:val="008C6FBA"/>
    <w:rsid w:val="008C784C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D7189"/>
    <w:rsid w:val="008E0231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2CD5"/>
    <w:rsid w:val="008E3528"/>
    <w:rsid w:val="008E3D58"/>
    <w:rsid w:val="008E407C"/>
    <w:rsid w:val="008E41AE"/>
    <w:rsid w:val="008E50EB"/>
    <w:rsid w:val="008E56E4"/>
    <w:rsid w:val="008E58A5"/>
    <w:rsid w:val="008E5FFC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39FF"/>
    <w:rsid w:val="008F42E3"/>
    <w:rsid w:val="008F48A1"/>
    <w:rsid w:val="008F4A58"/>
    <w:rsid w:val="008F4AF6"/>
    <w:rsid w:val="008F5160"/>
    <w:rsid w:val="008F54EE"/>
    <w:rsid w:val="008F7A20"/>
    <w:rsid w:val="0090026A"/>
    <w:rsid w:val="0090137E"/>
    <w:rsid w:val="0090138A"/>
    <w:rsid w:val="00901FC2"/>
    <w:rsid w:val="009025C8"/>
    <w:rsid w:val="009029ED"/>
    <w:rsid w:val="00902A49"/>
    <w:rsid w:val="0090353B"/>
    <w:rsid w:val="009041AF"/>
    <w:rsid w:val="009048DD"/>
    <w:rsid w:val="00904E74"/>
    <w:rsid w:val="00905A2D"/>
    <w:rsid w:val="00905F28"/>
    <w:rsid w:val="00907574"/>
    <w:rsid w:val="00907813"/>
    <w:rsid w:val="00907885"/>
    <w:rsid w:val="00907AF5"/>
    <w:rsid w:val="00907C2D"/>
    <w:rsid w:val="0091101D"/>
    <w:rsid w:val="009114B5"/>
    <w:rsid w:val="009118D8"/>
    <w:rsid w:val="0091375E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27BE2"/>
    <w:rsid w:val="009303F7"/>
    <w:rsid w:val="009305DF"/>
    <w:rsid w:val="00930AA5"/>
    <w:rsid w:val="00931661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130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00F"/>
    <w:rsid w:val="00945245"/>
    <w:rsid w:val="0094533A"/>
    <w:rsid w:val="00945500"/>
    <w:rsid w:val="00946730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2042"/>
    <w:rsid w:val="009720AA"/>
    <w:rsid w:val="00972404"/>
    <w:rsid w:val="00972519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2C82"/>
    <w:rsid w:val="00983012"/>
    <w:rsid w:val="00983109"/>
    <w:rsid w:val="00983C9F"/>
    <w:rsid w:val="00985377"/>
    <w:rsid w:val="0098549D"/>
    <w:rsid w:val="00985E4F"/>
    <w:rsid w:val="00985F3F"/>
    <w:rsid w:val="009873A8"/>
    <w:rsid w:val="009875E2"/>
    <w:rsid w:val="00987C5F"/>
    <w:rsid w:val="00987D27"/>
    <w:rsid w:val="00994571"/>
    <w:rsid w:val="00994652"/>
    <w:rsid w:val="00994822"/>
    <w:rsid w:val="00994D43"/>
    <w:rsid w:val="00994DD1"/>
    <w:rsid w:val="00995B03"/>
    <w:rsid w:val="00995E10"/>
    <w:rsid w:val="009964E1"/>
    <w:rsid w:val="00996A76"/>
    <w:rsid w:val="009A0B51"/>
    <w:rsid w:val="009A0E1D"/>
    <w:rsid w:val="009A2192"/>
    <w:rsid w:val="009A246B"/>
    <w:rsid w:val="009A30D2"/>
    <w:rsid w:val="009A491A"/>
    <w:rsid w:val="009B0202"/>
    <w:rsid w:val="009B0D44"/>
    <w:rsid w:val="009B1A69"/>
    <w:rsid w:val="009B1F96"/>
    <w:rsid w:val="009B294B"/>
    <w:rsid w:val="009B2CE5"/>
    <w:rsid w:val="009B2D75"/>
    <w:rsid w:val="009B3898"/>
    <w:rsid w:val="009B48F5"/>
    <w:rsid w:val="009B5257"/>
    <w:rsid w:val="009B55BA"/>
    <w:rsid w:val="009B5F68"/>
    <w:rsid w:val="009B5FA2"/>
    <w:rsid w:val="009B6D8E"/>
    <w:rsid w:val="009B71AC"/>
    <w:rsid w:val="009B7442"/>
    <w:rsid w:val="009B7692"/>
    <w:rsid w:val="009B7A58"/>
    <w:rsid w:val="009C09FF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03E6"/>
    <w:rsid w:val="009D2495"/>
    <w:rsid w:val="009D2B72"/>
    <w:rsid w:val="009D2CFC"/>
    <w:rsid w:val="009D2F10"/>
    <w:rsid w:val="009D470A"/>
    <w:rsid w:val="009D5F02"/>
    <w:rsid w:val="009D62E1"/>
    <w:rsid w:val="009D6B1C"/>
    <w:rsid w:val="009D6BC8"/>
    <w:rsid w:val="009D6E51"/>
    <w:rsid w:val="009D753A"/>
    <w:rsid w:val="009D7C00"/>
    <w:rsid w:val="009E00F6"/>
    <w:rsid w:val="009E0931"/>
    <w:rsid w:val="009E2230"/>
    <w:rsid w:val="009E2851"/>
    <w:rsid w:val="009E300B"/>
    <w:rsid w:val="009E310E"/>
    <w:rsid w:val="009E3786"/>
    <w:rsid w:val="009E37DF"/>
    <w:rsid w:val="009E44C4"/>
    <w:rsid w:val="009E49DF"/>
    <w:rsid w:val="009E52F3"/>
    <w:rsid w:val="009E5703"/>
    <w:rsid w:val="009E5D4C"/>
    <w:rsid w:val="009E5FBB"/>
    <w:rsid w:val="009E713E"/>
    <w:rsid w:val="009E7301"/>
    <w:rsid w:val="009E7387"/>
    <w:rsid w:val="009E74B6"/>
    <w:rsid w:val="009E788E"/>
    <w:rsid w:val="009F0899"/>
    <w:rsid w:val="009F10EC"/>
    <w:rsid w:val="009F26FF"/>
    <w:rsid w:val="009F2EC6"/>
    <w:rsid w:val="009F336A"/>
    <w:rsid w:val="009F3FA3"/>
    <w:rsid w:val="009F4193"/>
    <w:rsid w:val="009F41C0"/>
    <w:rsid w:val="009F45F6"/>
    <w:rsid w:val="009F49BC"/>
    <w:rsid w:val="009F4BF3"/>
    <w:rsid w:val="009F624C"/>
    <w:rsid w:val="009F6B8B"/>
    <w:rsid w:val="009F7159"/>
    <w:rsid w:val="009F7F0F"/>
    <w:rsid w:val="00A004C1"/>
    <w:rsid w:val="00A018AD"/>
    <w:rsid w:val="00A022C0"/>
    <w:rsid w:val="00A025E1"/>
    <w:rsid w:val="00A02ADE"/>
    <w:rsid w:val="00A03305"/>
    <w:rsid w:val="00A03559"/>
    <w:rsid w:val="00A035EF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31E"/>
    <w:rsid w:val="00A12855"/>
    <w:rsid w:val="00A12D3D"/>
    <w:rsid w:val="00A12F58"/>
    <w:rsid w:val="00A1307E"/>
    <w:rsid w:val="00A159B4"/>
    <w:rsid w:val="00A16389"/>
    <w:rsid w:val="00A16D7E"/>
    <w:rsid w:val="00A17CE6"/>
    <w:rsid w:val="00A20D08"/>
    <w:rsid w:val="00A2108B"/>
    <w:rsid w:val="00A223C5"/>
    <w:rsid w:val="00A2286A"/>
    <w:rsid w:val="00A24D66"/>
    <w:rsid w:val="00A26C53"/>
    <w:rsid w:val="00A26FF2"/>
    <w:rsid w:val="00A271A5"/>
    <w:rsid w:val="00A27A60"/>
    <w:rsid w:val="00A30046"/>
    <w:rsid w:val="00A301AA"/>
    <w:rsid w:val="00A309CD"/>
    <w:rsid w:val="00A30B9A"/>
    <w:rsid w:val="00A30E57"/>
    <w:rsid w:val="00A312F7"/>
    <w:rsid w:val="00A3418C"/>
    <w:rsid w:val="00A34641"/>
    <w:rsid w:val="00A3468A"/>
    <w:rsid w:val="00A34FD2"/>
    <w:rsid w:val="00A3576B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6B5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26E"/>
    <w:rsid w:val="00A56370"/>
    <w:rsid w:val="00A56A24"/>
    <w:rsid w:val="00A56B69"/>
    <w:rsid w:val="00A600B7"/>
    <w:rsid w:val="00A60170"/>
    <w:rsid w:val="00A6113C"/>
    <w:rsid w:val="00A61D40"/>
    <w:rsid w:val="00A62272"/>
    <w:rsid w:val="00A62C91"/>
    <w:rsid w:val="00A62E3F"/>
    <w:rsid w:val="00A633F2"/>
    <w:rsid w:val="00A63712"/>
    <w:rsid w:val="00A63C0A"/>
    <w:rsid w:val="00A64CD8"/>
    <w:rsid w:val="00A65045"/>
    <w:rsid w:val="00A651FB"/>
    <w:rsid w:val="00A65C3F"/>
    <w:rsid w:val="00A65F39"/>
    <w:rsid w:val="00A665B0"/>
    <w:rsid w:val="00A66E76"/>
    <w:rsid w:val="00A6741A"/>
    <w:rsid w:val="00A67AE7"/>
    <w:rsid w:val="00A67F69"/>
    <w:rsid w:val="00A70486"/>
    <w:rsid w:val="00A7074B"/>
    <w:rsid w:val="00A70AEE"/>
    <w:rsid w:val="00A70CF3"/>
    <w:rsid w:val="00A71045"/>
    <w:rsid w:val="00A71904"/>
    <w:rsid w:val="00A72E85"/>
    <w:rsid w:val="00A7465D"/>
    <w:rsid w:val="00A74823"/>
    <w:rsid w:val="00A75ADF"/>
    <w:rsid w:val="00A76943"/>
    <w:rsid w:val="00A76E4F"/>
    <w:rsid w:val="00A773CD"/>
    <w:rsid w:val="00A77565"/>
    <w:rsid w:val="00A77C6C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7BE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06F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179"/>
    <w:rsid w:val="00AA16FB"/>
    <w:rsid w:val="00AA2428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C7B"/>
    <w:rsid w:val="00AB66A4"/>
    <w:rsid w:val="00AB6DC9"/>
    <w:rsid w:val="00AB6E5F"/>
    <w:rsid w:val="00AB7EE6"/>
    <w:rsid w:val="00AC06E7"/>
    <w:rsid w:val="00AC0A6B"/>
    <w:rsid w:val="00AC177D"/>
    <w:rsid w:val="00AC1AF6"/>
    <w:rsid w:val="00AC3C63"/>
    <w:rsid w:val="00AC41CE"/>
    <w:rsid w:val="00AC44B5"/>
    <w:rsid w:val="00AC54A2"/>
    <w:rsid w:val="00AC5CBF"/>
    <w:rsid w:val="00AC7686"/>
    <w:rsid w:val="00AC79A7"/>
    <w:rsid w:val="00AD0625"/>
    <w:rsid w:val="00AD0D11"/>
    <w:rsid w:val="00AD1131"/>
    <w:rsid w:val="00AD3B54"/>
    <w:rsid w:val="00AD41BC"/>
    <w:rsid w:val="00AD420C"/>
    <w:rsid w:val="00AD46E5"/>
    <w:rsid w:val="00AD4CD6"/>
    <w:rsid w:val="00AD4D98"/>
    <w:rsid w:val="00AD4E64"/>
    <w:rsid w:val="00AD4FAF"/>
    <w:rsid w:val="00AD5428"/>
    <w:rsid w:val="00AD5AA8"/>
    <w:rsid w:val="00AD5F84"/>
    <w:rsid w:val="00AD60FE"/>
    <w:rsid w:val="00AD6564"/>
    <w:rsid w:val="00AD7376"/>
    <w:rsid w:val="00AD7386"/>
    <w:rsid w:val="00AD752D"/>
    <w:rsid w:val="00AD7687"/>
    <w:rsid w:val="00AD7DDB"/>
    <w:rsid w:val="00AD7FD4"/>
    <w:rsid w:val="00AE087B"/>
    <w:rsid w:val="00AE0F37"/>
    <w:rsid w:val="00AE1C97"/>
    <w:rsid w:val="00AE2073"/>
    <w:rsid w:val="00AE2484"/>
    <w:rsid w:val="00AE27B5"/>
    <w:rsid w:val="00AE356F"/>
    <w:rsid w:val="00AE40B0"/>
    <w:rsid w:val="00AE40B9"/>
    <w:rsid w:val="00AE42DE"/>
    <w:rsid w:val="00AE43D3"/>
    <w:rsid w:val="00AE5685"/>
    <w:rsid w:val="00AE5D08"/>
    <w:rsid w:val="00AE5F34"/>
    <w:rsid w:val="00AE5FC8"/>
    <w:rsid w:val="00AE6D3F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5D0F"/>
    <w:rsid w:val="00AF6608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0A"/>
    <w:rsid w:val="00B06C75"/>
    <w:rsid w:val="00B06D55"/>
    <w:rsid w:val="00B06E3F"/>
    <w:rsid w:val="00B100F2"/>
    <w:rsid w:val="00B101B7"/>
    <w:rsid w:val="00B10D07"/>
    <w:rsid w:val="00B110A9"/>
    <w:rsid w:val="00B11458"/>
    <w:rsid w:val="00B12226"/>
    <w:rsid w:val="00B122B8"/>
    <w:rsid w:val="00B12B2D"/>
    <w:rsid w:val="00B1437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4D88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BFC"/>
    <w:rsid w:val="00B32CA8"/>
    <w:rsid w:val="00B32DD9"/>
    <w:rsid w:val="00B3305A"/>
    <w:rsid w:val="00B33254"/>
    <w:rsid w:val="00B33A26"/>
    <w:rsid w:val="00B3408C"/>
    <w:rsid w:val="00B35F0F"/>
    <w:rsid w:val="00B3607E"/>
    <w:rsid w:val="00B370E5"/>
    <w:rsid w:val="00B40109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6F0A"/>
    <w:rsid w:val="00B472EB"/>
    <w:rsid w:val="00B47B6B"/>
    <w:rsid w:val="00B50246"/>
    <w:rsid w:val="00B50B2E"/>
    <w:rsid w:val="00B51440"/>
    <w:rsid w:val="00B51493"/>
    <w:rsid w:val="00B52493"/>
    <w:rsid w:val="00B5272D"/>
    <w:rsid w:val="00B52A2D"/>
    <w:rsid w:val="00B53414"/>
    <w:rsid w:val="00B53627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08ED"/>
    <w:rsid w:val="00B60C35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6FB9"/>
    <w:rsid w:val="00B67542"/>
    <w:rsid w:val="00B67F04"/>
    <w:rsid w:val="00B70241"/>
    <w:rsid w:val="00B706BD"/>
    <w:rsid w:val="00B70C6B"/>
    <w:rsid w:val="00B71E27"/>
    <w:rsid w:val="00B7275B"/>
    <w:rsid w:val="00B72E2C"/>
    <w:rsid w:val="00B72F3B"/>
    <w:rsid w:val="00B7319E"/>
    <w:rsid w:val="00B7324A"/>
    <w:rsid w:val="00B735C3"/>
    <w:rsid w:val="00B73D4A"/>
    <w:rsid w:val="00B742AD"/>
    <w:rsid w:val="00B752E2"/>
    <w:rsid w:val="00B75322"/>
    <w:rsid w:val="00B75A3B"/>
    <w:rsid w:val="00B75BA3"/>
    <w:rsid w:val="00B75EE4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0E17"/>
    <w:rsid w:val="00B8278D"/>
    <w:rsid w:val="00B829BA"/>
    <w:rsid w:val="00B82B7C"/>
    <w:rsid w:val="00B82EA4"/>
    <w:rsid w:val="00B83733"/>
    <w:rsid w:val="00B838B6"/>
    <w:rsid w:val="00B83E83"/>
    <w:rsid w:val="00B849F3"/>
    <w:rsid w:val="00B84B9E"/>
    <w:rsid w:val="00B84DDE"/>
    <w:rsid w:val="00B85479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2C6"/>
    <w:rsid w:val="00B934B6"/>
    <w:rsid w:val="00B93BB1"/>
    <w:rsid w:val="00B942B8"/>
    <w:rsid w:val="00B943B6"/>
    <w:rsid w:val="00B962CB"/>
    <w:rsid w:val="00B96674"/>
    <w:rsid w:val="00B97664"/>
    <w:rsid w:val="00B97F55"/>
    <w:rsid w:val="00BA0961"/>
    <w:rsid w:val="00BA0DD0"/>
    <w:rsid w:val="00BA1772"/>
    <w:rsid w:val="00BA1EA4"/>
    <w:rsid w:val="00BA2167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D0"/>
    <w:rsid w:val="00BB3265"/>
    <w:rsid w:val="00BB32F7"/>
    <w:rsid w:val="00BB381C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625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35B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2B6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5117"/>
    <w:rsid w:val="00BF5604"/>
    <w:rsid w:val="00BF58CE"/>
    <w:rsid w:val="00BF5DB6"/>
    <w:rsid w:val="00BF5E2A"/>
    <w:rsid w:val="00BF68FE"/>
    <w:rsid w:val="00BF6C45"/>
    <w:rsid w:val="00C014EA"/>
    <w:rsid w:val="00C02151"/>
    <w:rsid w:val="00C02643"/>
    <w:rsid w:val="00C02F04"/>
    <w:rsid w:val="00C0446F"/>
    <w:rsid w:val="00C057AF"/>
    <w:rsid w:val="00C069A1"/>
    <w:rsid w:val="00C07236"/>
    <w:rsid w:val="00C075B8"/>
    <w:rsid w:val="00C077C9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22E1"/>
    <w:rsid w:val="00C22501"/>
    <w:rsid w:val="00C22ECA"/>
    <w:rsid w:val="00C22EF2"/>
    <w:rsid w:val="00C22FC0"/>
    <w:rsid w:val="00C23D11"/>
    <w:rsid w:val="00C24063"/>
    <w:rsid w:val="00C24450"/>
    <w:rsid w:val="00C248B2"/>
    <w:rsid w:val="00C248EE"/>
    <w:rsid w:val="00C25A2C"/>
    <w:rsid w:val="00C262DF"/>
    <w:rsid w:val="00C274CE"/>
    <w:rsid w:val="00C303EA"/>
    <w:rsid w:val="00C30400"/>
    <w:rsid w:val="00C309F4"/>
    <w:rsid w:val="00C3103E"/>
    <w:rsid w:val="00C310B4"/>
    <w:rsid w:val="00C321AB"/>
    <w:rsid w:val="00C32B4C"/>
    <w:rsid w:val="00C32E57"/>
    <w:rsid w:val="00C35C29"/>
    <w:rsid w:val="00C35ECD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58DE"/>
    <w:rsid w:val="00C4631B"/>
    <w:rsid w:val="00C46975"/>
    <w:rsid w:val="00C47A3B"/>
    <w:rsid w:val="00C50E2E"/>
    <w:rsid w:val="00C51635"/>
    <w:rsid w:val="00C51726"/>
    <w:rsid w:val="00C51D25"/>
    <w:rsid w:val="00C5296F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D44"/>
    <w:rsid w:val="00C610C9"/>
    <w:rsid w:val="00C62F27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77B"/>
    <w:rsid w:val="00C7298E"/>
    <w:rsid w:val="00C73F36"/>
    <w:rsid w:val="00C7412F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0BB"/>
    <w:rsid w:val="00C90341"/>
    <w:rsid w:val="00C91006"/>
    <w:rsid w:val="00C91BC3"/>
    <w:rsid w:val="00C91D24"/>
    <w:rsid w:val="00C92144"/>
    <w:rsid w:val="00C92DEE"/>
    <w:rsid w:val="00C937A9"/>
    <w:rsid w:val="00C93DEF"/>
    <w:rsid w:val="00C944B8"/>
    <w:rsid w:val="00C95115"/>
    <w:rsid w:val="00C954B5"/>
    <w:rsid w:val="00C95AD4"/>
    <w:rsid w:val="00C964E0"/>
    <w:rsid w:val="00C96727"/>
    <w:rsid w:val="00C96C7F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6A7"/>
    <w:rsid w:val="00CA670F"/>
    <w:rsid w:val="00CA6B0D"/>
    <w:rsid w:val="00CA72C2"/>
    <w:rsid w:val="00CB0FE8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50D"/>
    <w:rsid w:val="00CC1797"/>
    <w:rsid w:val="00CC17A6"/>
    <w:rsid w:val="00CC2213"/>
    <w:rsid w:val="00CC22A2"/>
    <w:rsid w:val="00CC2730"/>
    <w:rsid w:val="00CC3265"/>
    <w:rsid w:val="00CC37A2"/>
    <w:rsid w:val="00CC4B20"/>
    <w:rsid w:val="00CC4C1D"/>
    <w:rsid w:val="00CC4CCC"/>
    <w:rsid w:val="00CC63CF"/>
    <w:rsid w:val="00CC63E7"/>
    <w:rsid w:val="00CC6902"/>
    <w:rsid w:val="00CC6B19"/>
    <w:rsid w:val="00CC7407"/>
    <w:rsid w:val="00CC7B77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6A0"/>
    <w:rsid w:val="00CD58CF"/>
    <w:rsid w:val="00CD6B1C"/>
    <w:rsid w:val="00CD6CC0"/>
    <w:rsid w:val="00CD73F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AA2"/>
    <w:rsid w:val="00CE4C7A"/>
    <w:rsid w:val="00CE531B"/>
    <w:rsid w:val="00CE5424"/>
    <w:rsid w:val="00CE5CFD"/>
    <w:rsid w:val="00CE6E93"/>
    <w:rsid w:val="00CF0A57"/>
    <w:rsid w:val="00CF0F9A"/>
    <w:rsid w:val="00CF14D4"/>
    <w:rsid w:val="00CF158D"/>
    <w:rsid w:val="00CF1F1F"/>
    <w:rsid w:val="00CF2153"/>
    <w:rsid w:val="00CF23F8"/>
    <w:rsid w:val="00CF245A"/>
    <w:rsid w:val="00CF2912"/>
    <w:rsid w:val="00CF2E40"/>
    <w:rsid w:val="00CF4206"/>
    <w:rsid w:val="00CF4259"/>
    <w:rsid w:val="00CF4FDD"/>
    <w:rsid w:val="00CF58CA"/>
    <w:rsid w:val="00CF59C4"/>
    <w:rsid w:val="00CF68B5"/>
    <w:rsid w:val="00CF72AC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1C7"/>
    <w:rsid w:val="00D044FD"/>
    <w:rsid w:val="00D04749"/>
    <w:rsid w:val="00D04B96"/>
    <w:rsid w:val="00D04E2F"/>
    <w:rsid w:val="00D053BB"/>
    <w:rsid w:val="00D0554B"/>
    <w:rsid w:val="00D05AC8"/>
    <w:rsid w:val="00D06CB0"/>
    <w:rsid w:val="00D06E1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D8C"/>
    <w:rsid w:val="00D20ED1"/>
    <w:rsid w:val="00D211E8"/>
    <w:rsid w:val="00D21DA5"/>
    <w:rsid w:val="00D2273E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3C"/>
    <w:rsid w:val="00D349D9"/>
    <w:rsid w:val="00D351EE"/>
    <w:rsid w:val="00D3607F"/>
    <w:rsid w:val="00D366B6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3EFD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24B"/>
    <w:rsid w:val="00D649E3"/>
    <w:rsid w:val="00D6547A"/>
    <w:rsid w:val="00D6557C"/>
    <w:rsid w:val="00D659D2"/>
    <w:rsid w:val="00D666D4"/>
    <w:rsid w:val="00D668F7"/>
    <w:rsid w:val="00D66A86"/>
    <w:rsid w:val="00D677CC"/>
    <w:rsid w:val="00D70C57"/>
    <w:rsid w:val="00D7110D"/>
    <w:rsid w:val="00D71A65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6235"/>
    <w:rsid w:val="00D7760C"/>
    <w:rsid w:val="00D7785C"/>
    <w:rsid w:val="00D77923"/>
    <w:rsid w:val="00D80224"/>
    <w:rsid w:val="00D80D0D"/>
    <w:rsid w:val="00D81AEC"/>
    <w:rsid w:val="00D81BC8"/>
    <w:rsid w:val="00D81C6F"/>
    <w:rsid w:val="00D82B98"/>
    <w:rsid w:val="00D83FAE"/>
    <w:rsid w:val="00D84072"/>
    <w:rsid w:val="00D84ECD"/>
    <w:rsid w:val="00D84EFD"/>
    <w:rsid w:val="00D85823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157"/>
    <w:rsid w:val="00D96C8F"/>
    <w:rsid w:val="00DA08EA"/>
    <w:rsid w:val="00DA14F1"/>
    <w:rsid w:val="00DA1957"/>
    <w:rsid w:val="00DA196D"/>
    <w:rsid w:val="00DA245C"/>
    <w:rsid w:val="00DA27D9"/>
    <w:rsid w:val="00DA2EB3"/>
    <w:rsid w:val="00DA3437"/>
    <w:rsid w:val="00DA5621"/>
    <w:rsid w:val="00DA6985"/>
    <w:rsid w:val="00DA6FD4"/>
    <w:rsid w:val="00DA74FE"/>
    <w:rsid w:val="00DA7FE9"/>
    <w:rsid w:val="00DB0B12"/>
    <w:rsid w:val="00DB0D25"/>
    <w:rsid w:val="00DB0DF3"/>
    <w:rsid w:val="00DB0FC9"/>
    <w:rsid w:val="00DB118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2A7"/>
    <w:rsid w:val="00DC4839"/>
    <w:rsid w:val="00DC4DBE"/>
    <w:rsid w:val="00DC4E5B"/>
    <w:rsid w:val="00DC591E"/>
    <w:rsid w:val="00DC5A36"/>
    <w:rsid w:val="00DC6B22"/>
    <w:rsid w:val="00DC757A"/>
    <w:rsid w:val="00DC7799"/>
    <w:rsid w:val="00DD0DC3"/>
    <w:rsid w:val="00DD0E27"/>
    <w:rsid w:val="00DD172C"/>
    <w:rsid w:val="00DD1B12"/>
    <w:rsid w:val="00DD1EB6"/>
    <w:rsid w:val="00DD267C"/>
    <w:rsid w:val="00DD28A2"/>
    <w:rsid w:val="00DD390B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51C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DF732D"/>
    <w:rsid w:val="00E003D0"/>
    <w:rsid w:val="00E0059C"/>
    <w:rsid w:val="00E0143D"/>
    <w:rsid w:val="00E0183A"/>
    <w:rsid w:val="00E03692"/>
    <w:rsid w:val="00E0388D"/>
    <w:rsid w:val="00E039AB"/>
    <w:rsid w:val="00E05C4A"/>
    <w:rsid w:val="00E05EFE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0E02"/>
    <w:rsid w:val="00E22316"/>
    <w:rsid w:val="00E2307E"/>
    <w:rsid w:val="00E23864"/>
    <w:rsid w:val="00E243D7"/>
    <w:rsid w:val="00E24AB0"/>
    <w:rsid w:val="00E267C1"/>
    <w:rsid w:val="00E2709C"/>
    <w:rsid w:val="00E27B4A"/>
    <w:rsid w:val="00E300AA"/>
    <w:rsid w:val="00E30C15"/>
    <w:rsid w:val="00E30F38"/>
    <w:rsid w:val="00E31BCD"/>
    <w:rsid w:val="00E32AFA"/>
    <w:rsid w:val="00E32EA0"/>
    <w:rsid w:val="00E33A45"/>
    <w:rsid w:val="00E35273"/>
    <w:rsid w:val="00E35884"/>
    <w:rsid w:val="00E35D59"/>
    <w:rsid w:val="00E3690F"/>
    <w:rsid w:val="00E37BF9"/>
    <w:rsid w:val="00E40085"/>
    <w:rsid w:val="00E400A2"/>
    <w:rsid w:val="00E4025B"/>
    <w:rsid w:val="00E40464"/>
    <w:rsid w:val="00E4054C"/>
    <w:rsid w:val="00E41C4B"/>
    <w:rsid w:val="00E43417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8B"/>
    <w:rsid w:val="00E547DE"/>
    <w:rsid w:val="00E547FC"/>
    <w:rsid w:val="00E554F2"/>
    <w:rsid w:val="00E55E89"/>
    <w:rsid w:val="00E5604B"/>
    <w:rsid w:val="00E5634E"/>
    <w:rsid w:val="00E572DA"/>
    <w:rsid w:val="00E57CF0"/>
    <w:rsid w:val="00E6043F"/>
    <w:rsid w:val="00E60993"/>
    <w:rsid w:val="00E6125F"/>
    <w:rsid w:val="00E61380"/>
    <w:rsid w:val="00E61453"/>
    <w:rsid w:val="00E617AA"/>
    <w:rsid w:val="00E629F5"/>
    <w:rsid w:val="00E63520"/>
    <w:rsid w:val="00E6376B"/>
    <w:rsid w:val="00E637C5"/>
    <w:rsid w:val="00E63894"/>
    <w:rsid w:val="00E65147"/>
    <w:rsid w:val="00E6531A"/>
    <w:rsid w:val="00E65CF1"/>
    <w:rsid w:val="00E6605C"/>
    <w:rsid w:val="00E66167"/>
    <w:rsid w:val="00E6724C"/>
    <w:rsid w:val="00E700FA"/>
    <w:rsid w:val="00E70315"/>
    <w:rsid w:val="00E7041E"/>
    <w:rsid w:val="00E71AEB"/>
    <w:rsid w:val="00E72BD8"/>
    <w:rsid w:val="00E72C33"/>
    <w:rsid w:val="00E74737"/>
    <w:rsid w:val="00E74989"/>
    <w:rsid w:val="00E74BFD"/>
    <w:rsid w:val="00E75117"/>
    <w:rsid w:val="00E7525C"/>
    <w:rsid w:val="00E7572E"/>
    <w:rsid w:val="00E75E5F"/>
    <w:rsid w:val="00E76CA3"/>
    <w:rsid w:val="00E8012E"/>
    <w:rsid w:val="00E8171F"/>
    <w:rsid w:val="00E82238"/>
    <w:rsid w:val="00E82367"/>
    <w:rsid w:val="00E832CB"/>
    <w:rsid w:val="00E83352"/>
    <w:rsid w:val="00E84191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1C2A"/>
    <w:rsid w:val="00E92088"/>
    <w:rsid w:val="00E929B4"/>
    <w:rsid w:val="00E93853"/>
    <w:rsid w:val="00E93CE7"/>
    <w:rsid w:val="00E93D24"/>
    <w:rsid w:val="00E9571B"/>
    <w:rsid w:val="00E95A14"/>
    <w:rsid w:val="00E95C7C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B7BAD"/>
    <w:rsid w:val="00EC0409"/>
    <w:rsid w:val="00EC0A18"/>
    <w:rsid w:val="00EC1B07"/>
    <w:rsid w:val="00EC1DC3"/>
    <w:rsid w:val="00EC204B"/>
    <w:rsid w:val="00EC28F6"/>
    <w:rsid w:val="00EC2A7A"/>
    <w:rsid w:val="00EC2A9F"/>
    <w:rsid w:val="00EC3026"/>
    <w:rsid w:val="00EC3A1A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492"/>
    <w:rsid w:val="00ED7B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145"/>
    <w:rsid w:val="00EE345D"/>
    <w:rsid w:val="00EE390C"/>
    <w:rsid w:val="00EE4574"/>
    <w:rsid w:val="00EE488E"/>
    <w:rsid w:val="00EE68A6"/>
    <w:rsid w:val="00EE7457"/>
    <w:rsid w:val="00EF03B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05"/>
    <w:rsid w:val="00F0213A"/>
    <w:rsid w:val="00F02197"/>
    <w:rsid w:val="00F02B3B"/>
    <w:rsid w:val="00F02C43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6DB"/>
    <w:rsid w:val="00F077C4"/>
    <w:rsid w:val="00F1079E"/>
    <w:rsid w:val="00F10A20"/>
    <w:rsid w:val="00F10BC0"/>
    <w:rsid w:val="00F10ED1"/>
    <w:rsid w:val="00F11A0E"/>
    <w:rsid w:val="00F12CD5"/>
    <w:rsid w:val="00F13C77"/>
    <w:rsid w:val="00F14513"/>
    <w:rsid w:val="00F15431"/>
    <w:rsid w:val="00F154AC"/>
    <w:rsid w:val="00F15BCA"/>
    <w:rsid w:val="00F162A3"/>
    <w:rsid w:val="00F171DD"/>
    <w:rsid w:val="00F17259"/>
    <w:rsid w:val="00F176D8"/>
    <w:rsid w:val="00F17D84"/>
    <w:rsid w:val="00F17E45"/>
    <w:rsid w:val="00F20621"/>
    <w:rsid w:val="00F20EED"/>
    <w:rsid w:val="00F20FF2"/>
    <w:rsid w:val="00F21352"/>
    <w:rsid w:val="00F21919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265E4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37840"/>
    <w:rsid w:val="00F401BD"/>
    <w:rsid w:val="00F413BA"/>
    <w:rsid w:val="00F41401"/>
    <w:rsid w:val="00F41420"/>
    <w:rsid w:val="00F421DD"/>
    <w:rsid w:val="00F42214"/>
    <w:rsid w:val="00F432CB"/>
    <w:rsid w:val="00F44904"/>
    <w:rsid w:val="00F44A11"/>
    <w:rsid w:val="00F45032"/>
    <w:rsid w:val="00F456B3"/>
    <w:rsid w:val="00F45CD3"/>
    <w:rsid w:val="00F46205"/>
    <w:rsid w:val="00F4717B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2C0"/>
    <w:rsid w:val="00F53597"/>
    <w:rsid w:val="00F54669"/>
    <w:rsid w:val="00F555D7"/>
    <w:rsid w:val="00F55D91"/>
    <w:rsid w:val="00F5693B"/>
    <w:rsid w:val="00F61222"/>
    <w:rsid w:val="00F61760"/>
    <w:rsid w:val="00F61DE6"/>
    <w:rsid w:val="00F626FF"/>
    <w:rsid w:val="00F62823"/>
    <w:rsid w:val="00F62CD7"/>
    <w:rsid w:val="00F62D19"/>
    <w:rsid w:val="00F62FB9"/>
    <w:rsid w:val="00F6326B"/>
    <w:rsid w:val="00F63F24"/>
    <w:rsid w:val="00F642EE"/>
    <w:rsid w:val="00F66157"/>
    <w:rsid w:val="00F66E05"/>
    <w:rsid w:val="00F670FD"/>
    <w:rsid w:val="00F674AC"/>
    <w:rsid w:val="00F70603"/>
    <w:rsid w:val="00F707C5"/>
    <w:rsid w:val="00F710D6"/>
    <w:rsid w:val="00F71D35"/>
    <w:rsid w:val="00F71D3B"/>
    <w:rsid w:val="00F71EBF"/>
    <w:rsid w:val="00F73915"/>
    <w:rsid w:val="00F73FF9"/>
    <w:rsid w:val="00F74ABC"/>
    <w:rsid w:val="00F74BB0"/>
    <w:rsid w:val="00F7563E"/>
    <w:rsid w:val="00F75856"/>
    <w:rsid w:val="00F76E44"/>
    <w:rsid w:val="00F775B5"/>
    <w:rsid w:val="00F778BA"/>
    <w:rsid w:val="00F80190"/>
    <w:rsid w:val="00F8047B"/>
    <w:rsid w:val="00F80756"/>
    <w:rsid w:val="00F80C77"/>
    <w:rsid w:val="00F819D4"/>
    <w:rsid w:val="00F8221E"/>
    <w:rsid w:val="00F822D5"/>
    <w:rsid w:val="00F8324D"/>
    <w:rsid w:val="00F8343B"/>
    <w:rsid w:val="00F8364E"/>
    <w:rsid w:val="00F84898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0C2A"/>
    <w:rsid w:val="00F91452"/>
    <w:rsid w:val="00F91715"/>
    <w:rsid w:val="00F917D6"/>
    <w:rsid w:val="00F91801"/>
    <w:rsid w:val="00F91DCD"/>
    <w:rsid w:val="00F928DE"/>
    <w:rsid w:val="00F9308A"/>
    <w:rsid w:val="00F94432"/>
    <w:rsid w:val="00F96142"/>
    <w:rsid w:val="00F96BD3"/>
    <w:rsid w:val="00F970EE"/>
    <w:rsid w:val="00F97A08"/>
    <w:rsid w:val="00FA0DCB"/>
    <w:rsid w:val="00FA0F31"/>
    <w:rsid w:val="00FA1427"/>
    <w:rsid w:val="00FA2A20"/>
    <w:rsid w:val="00FA31C1"/>
    <w:rsid w:val="00FA333F"/>
    <w:rsid w:val="00FA3577"/>
    <w:rsid w:val="00FA3EB8"/>
    <w:rsid w:val="00FA4806"/>
    <w:rsid w:val="00FA51D5"/>
    <w:rsid w:val="00FA5FEE"/>
    <w:rsid w:val="00FA62E0"/>
    <w:rsid w:val="00FA66A7"/>
    <w:rsid w:val="00FA7201"/>
    <w:rsid w:val="00FB01DB"/>
    <w:rsid w:val="00FB0E78"/>
    <w:rsid w:val="00FB0F19"/>
    <w:rsid w:val="00FB1552"/>
    <w:rsid w:val="00FB1553"/>
    <w:rsid w:val="00FB17A8"/>
    <w:rsid w:val="00FB19F4"/>
    <w:rsid w:val="00FB1E9C"/>
    <w:rsid w:val="00FB25FB"/>
    <w:rsid w:val="00FB2A41"/>
    <w:rsid w:val="00FB45FD"/>
    <w:rsid w:val="00FB4E2E"/>
    <w:rsid w:val="00FB5105"/>
    <w:rsid w:val="00FB6669"/>
    <w:rsid w:val="00FB66F9"/>
    <w:rsid w:val="00FB672A"/>
    <w:rsid w:val="00FB6E31"/>
    <w:rsid w:val="00FB7CDE"/>
    <w:rsid w:val="00FC097C"/>
    <w:rsid w:val="00FC0BBF"/>
    <w:rsid w:val="00FC0C71"/>
    <w:rsid w:val="00FC132A"/>
    <w:rsid w:val="00FC2D28"/>
    <w:rsid w:val="00FC38B2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0DAB"/>
    <w:rsid w:val="00FD113D"/>
    <w:rsid w:val="00FD19F4"/>
    <w:rsid w:val="00FD1A11"/>
    <w:rsid w:val="00FD1AC4"/>
    <w:rsid w:val="00FD1C9A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05"/>
    <w:rsid w:val="00FD6919"/>
    <w:rsid w:val="00FD6A63"/>
    <w:rsid w:val="00FD6B3F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5DCE"/>
    <w:rsid w:val="00FE601C"/>
    <w:rsid w:val="00FE616E"/>
    <w:rsid w:val="00FE6181"/>
    <w:rsid w:val="00FE64F4"/>
    <w:rsid w:val="00FE6788"/>
    <w:rsid w:val="00FE6CD5"/>
    <w:rsid w:val="00FE6D64"/>
    <w:rsid w:val="00FE78A7"/>
    <w:rsid w:val="00FE7AFC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A8E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5C72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76D21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64880-30F0-4D0A-A0E4-89FC5B83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2625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18343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Monika Orzoł</cp:lastModifiedBy>
  <cp:revision>4</cp:revision>
  <cp:lastPrinted>2018-07-02T09:34:00Z</cp:lastPrinted>
  <dcterms:created xsi:type="dcterms:W3CDTF">2018-07-02T11:32:00Z</dcterms:created>
  <dcterms:modified xsi:type="dcterms:W3CDTF">2018-07-18T08:17:00Z</dcterms:modified>
</cp:coreProperties>
</file>