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793B0C" w:rsidRDefault="00793B0C" w:rsidP="007E2749">
      <w:pPr>
        <w:jc w:val="center"/>
        <w:rPr>
          <w:b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6F5435" w:rsidRPr="00367985" w:rsidRDefault="006F5435" w:rsidP="007E2749">
      <w:pPr>
        <w:jc w:val="center"/>
        <w:rPr>
          <w:b/>
        </w:rPr>
      </w:pPr>
    </w:p>
    <w:p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:rsidR="009F336A" w:rsidRPr="003D65C5" w:rsidRDefault="009F336A" w:rsidP="007E2749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:rsidR="009F336A" w:rsidRPr="003D65C5" w:rsidRDefault="009F336A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6E52CF" w:rsidRPr="003D65C5" w:rsidRDefault="006E52CF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D15970" w:rsidRDefault="00A02ADE" w:rsidP="00996A76">
      <w:pPr>
        <w:pStyle w:val="Tekstpodstawowy"/>
        <w:spacing w:line="276" w:lineRule="auto"/>
        <w:jc w:val="both"/>
        <w:rPr>
          <w:rFonts w:ascii="Open Sans" w:hAnsi="Open Sans" w:cs="Open Sans"/>
          <w:u w:val="none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</w:t>
      </w:r>
      <w:r w:rsidR="00C863A6">
        <w:rPr>
          <w:rFonts w:ascii="Open Sans" w:hAnsi="Open Sans" w:cs="Open Sans"/>
          <w:b w:val="0"/>
          <w:u w:val="none"/>
          <w:lang w:val="pl-PL"/>
        </w:rPr>
        <w:t xml:space="preserve"> publicznego 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>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BF3D4C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C863A6" w:rsidRPr="00C863A6">
        <w:rPr>
          <w:rFonts w:ascii="Open Sans" w:eastAsia="Times New Roman" w:hAnsi="Open Sans" w:cs="Open Sans"/>
          <w:bCs w:val="0"/>
          <w:u w:val="none"/>
          <w:lang w:val="pl-PL"/>
        </w:rPr>
        <w:t>Sukcesywna dostawa materiałów drogowych i kruszyw budowlanych z przeznaczeniem do przebudowy dróg gminnych na terenie Gminy Pomiechówek, w podziale na dwie Części zamówienia</w:t>
      </w:r>
      <w:r w:rsidR="00AB4A9D" w:rsidRPr="00BF3D4C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D608E2">
        <w:rPr>
          <w:rFonts w:ascii="Open Sans" w:eastAsia="Times New Roman" w:hAnsi="Open Sans" w:cs="Open Sans"/>
          <w:bCs w:val="0"/>
          <w:u w:val="none"/>
          <w:lang w:val="pl-PL"/>
        </w:rPr>
        <w:t xml:space="preserve"> – nr sprawy: WIZP.271.</w:t>
      </w:r>
      <w:r w:rsidR="00CB062E">
        <w:rPr>
          <w:rFonts w:ascii="Open Sans" w:eastAsia="Times New Roman" w:hAnsi="Open Sans" w:cs="Open Sans"/>
          <w:bCs w:val="0"/>
          <w:u w:val="none"/>
          <w:lang w:val="pl-PL"/>
        </w:rPr>
        <w:t>2</w:t>
      </w:r>
      <w:r w:rsidR="00C863A6">
        <w:rPr>
          <w:rFonts w:ascii="Open Sans" w:eastAsia="Times New Roman" w:hAnsi="Open Sans" w:cs="Open Sans"/>
          <w:bCs w:val="0"/>
          <w:u w:val="none"/>
          <w:lang w:val="pl-PL"/>
        </w:rPr>
        <w:t>.2018</w:t>
      </w:r>
      <w:r w:rsidR="007A65AE" w:rsidRPr="00BF3D4C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:rsidR="00A02ADE" w:rsidRPr="003D65C5" w:rsidRDefault="009F336A" w:rsidP="00517501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</w:t>
      </w:r>
      <w:r w:rsidR="00DA196D">
        <w:rPr>
          <w:rFonts w:ascii="Open Sans" w:hAnsi="Open Sans" w:cs="Open Sans"/>
          <w:lang w:val="pl-PL"/>
        </w:rPr>
        <w:t xml:space="preserve"> </w:t>
      </w:r>
      <w:r w:rsidR="00815517" w:rsidRPr="00881942">
        <w:rPr>
          <w:rFonts w:ascii="Open Sans" w:hAnsi="Open Sans" w:cs="Open Sans"/>
          <w:b/>
          <w:color w:val="FF0000"/>
          <w:lang w:val="pl-PL"/>
        </w:rPr>
        <w:t>w zakresie Części</w:t>
      </w:r>
      <w:r w:rsidR="00DA196D" w:rsidRPr="00881942">
        <w:rPr>
          <w:rFonts w:ascii="Open Sans" w:hAnsi="Open Sans" w:cs="Open Sans"/>
          <w:b/>
          <w:color w:val="FF0000"/>
          <w:lang w:val="pl-PL"/>
        </w:rPr>
        <w:t xml:space="preserve"> nr ……………</w:t>
      </w:r>
      <w:r w:rsidR="00C71EE4" w:rsidRPr="00881942">
        <w:rPr>
          <w:rFonts w:ascii="Open Sans" w:hAnsi="Open Sans" w:cs="Open Sans"/>
          <w:b/>
          <w:color w:val="FF0000"/>
          <w:lang w:val="pl-PL"/>
        </w:rPr>
        <w:t>…….</w:t>
      </w:r>
      <w:r w:rsidR="00246B40" w:rsidRPr="00881942">
        <w:rPr>
          <w:rFonts w:ascii="Open Sans" w:hAnsi="Open Sans" w:cs="Open Sans"/>
          <w:color w:val="FF0000"/>
        </w:rPr>
        <w:t>.</w:t>
      </w:r>
      <w:r w:rsidR="00D13AF3">
        <w:rPr>
          <w:rStyle w:val="Odwoanieprzypisudolnego"/>
          <w:rFonts w:ascii="Open Sans" w:hAnsi="Open Sans"/>
        </w:rPr>
        <w:footnoteReference w:id="1"/>
      </w:r>
      <w:r w:rsidR="00D13AF3">
        <w:rPr>
          <w:rFonts w:ascii="Open Sans" w:hAnsi="Open Sans" w:cs="Open Sans"/>
          <w:lang w:val="pl-PL"/>
        </w:rPr>
        <w:t>.</w:t>
      </w:r>
    </w:p>
    <w:p w:rsidR="00A02ADE" w:rsidRPr="003D65C5" w:rsidRDefault="00A02ADE" w:rsidP="00517501">
      <w:pPr>
        <w:pStyle w:val="Zwykytekst"/>
        <w:tabs>
          <w:tab w:val="left" w:pos="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</w:p>
    <w:p w:rsidR="002E0185" w:rsidRPr="003D65C5" w:rsidRDefault="009F336A" w:rsidP="00517501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:rsidR="002E0185" w:rsidRPr="003D65C5" w:rsidRDefault="002E0185" w:rsidP="00517501">
      <w:pPr>
        <w:pStyle w:val="Akapitzlist"/>
        <w:tabs>
          <w:tab w:val="left" w:pos="284"/>
        </w:tabs>
        <w:spacing w:after="0"/>
        <w:ind w:left="284" w:hanging="426"/>
        <w:rPr>
          <w:rFonts w:ascii="Open Sans" w:hAnsi="Open Sans" w:cs="Open Sans"/>
          <w:b/>
          <w:sz w:val="20"/>
          <w:szCs w:val="20"/>
        </w:rPr>
      </w:pPr>
    </w:p>
    <w:p w:rsidR="00DA196D" w:rsidRPr="00DA196D" w:rsidRDefault="009F336A" w:rsidP="00517501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OFERUJEMY</w:t>
      </w:r>
      <w:r w:rsidRPr="003D65C5">
        <w:rPr>
          <w:rFonts w:ascii="Open Sans" w:hAnsi="Open Sans" w:cs="Open Sans"/>
        </w:rPr>
        <w:t xml:space="preserve"> wykonanie przedmiotu zamówienia</w:t>
      </w:r>
      <w:r w:rsidR="000D0DE5">
        <w:rPr>
          <w:rFonts w:ascii="Open Sans" w:hAnsi="Open Sans" w:cs="Open Sans"/>
          <w:lang w:val="pl-PL"/>
        </w:rPr>
        <w:t xml:space="preserve"> za</w:t>
      </w:r>
      <w:r w:rsidR="00B01A67">
        <w:rPr>
          <w:rFonts w:ascii="Open Sans" w:hAnsi="Open Sans" w:cs="Open Sans"/>
          <w:lang w:val="pl-PL"/>
        </w:rPr>
        <w:t xml:space="preserve"> cenę</w:t>
      </w:r>
      <w:r w:rsidR="00DA196D">
        <w:rPr>
          <w:rFonts w:ascii="Open Sans" w:hAnsi="Open Sans" w:cs="Open Sans"/>
          <w:lang w:val="pl-PL"/>
        </w:rPr>
        <w:t>:</w:t>
      </w:r>
    </w:p>
    <w:p w:rsidR="00BB75AB" w:rsidRPr="00F96BD3" w:rsidRDefault="00BB75AB" w:rsidP="00517501">
      <w:pPr>
        <w:pStyle w:val="Zwykytekst"/>
        <w:numPr>
          <w:ilvl w:val="1"/>
          <w:numId w:val="33"/>
        </w:numPr>
        <w:tabs>
          <w:tab w:val="left" w:pos="284"/>
        </w:tabs>
        <w:spacing w:line="276" w:lineRule="auto"/>
        <w:ind w:left="851" w:hanging="425"/>
        <w:jc w:val="both"/>
        <w:rPr>
          <w:rFonts w:ascii="Open Sans" w:hAnsi="Open Sans" w:cs="Open Sans"/>
        </w:rPr>
      </w:pPr>
      <w:bookmarkStart w:id="1" w:name="_Hlk482358551"/>
      <w:r>
        <w:rPr>
          <w:rFonts w:ascii="Open Sans" w:hAnsi="Open Sans" w:cs="Open Sans"/>
          <w:b/>
          <w:lang w:val="pl-PL"/>
        </w:rPr>
        <w:t>Część</w:t>
      </w:r>
      <w:r w:rsidR="00A70AEE">
        <w:rPr>
          <w:rFonts w:ascii="Open Sans" w:hAnsi="Open Sans" w:cs="Open Sans"/>
          <w:b/>
          <w:lang w:val="pl-PL"/>
        </w:rPr>
        <w:t xml:space="preserve"> nr 1</w:t>
      </w:r>
      <w:r w:rsidR="000D0DE5">
        <w:rPr>
          <w:rFonts w:ascii="Open Sans" w:hAnsi="Open Sans" w:cs="Open Sans"/>
          <w:b/>
          <w:lang w:val="pl-PL"/>
        </w:rPr>
        <w:t xml:space="preserve"> pn. </w:t>
      </w:r>
      <w:r w:rsidR="002848FF">
        <w:rPr>
          <w:rFonts w:ascii="Open Sans" w:hAnsi="Open Sans" w:cs="Open Sans"/>
          <w:b/>
          <w:lang w:val="pl-PL"/>
        </w:rPr>
        <w:t xml:space="preserve">„Dostawa </w:t>
      </w:r>
      <w:r w:rsidR="00B01A67">
        <w:rPr>
          <w:rFonts w:ascii="Open Sans" w:hAnsi="Open Sans" w:cs="Open Sans"/>
          <w:b/>
          <w:lang w:val="pl-PL"/>
        </w:rPr>
        <w:t>materiałów drogowych</w:t>
      </w:r>
      <w:r w:rsidR="002848FF">
        <w:rPr>
          <w:rFonts w:ascii="Open Sans" w:hAnsi="Open Sans" w:cs="Open Sans"/>
          <w:b/>
          <w:lang w:val="pl-PL"/>
        </w:rPr>
        <w:t>”</w:t>
      </w:r>
      <w:r w:rsidR="00A70AEE" w:rsidRPr="00F96BD3">
        <w:rPr>
          <w:rFonts w:ascii="Open Sans" w:hAnsi="Open Sans" w:cs="Open Sans"/>
          <w:b/>
          <w:lang w:val="pl-PL"/>
        </w:rPr>
        <w:t>:</w:t>
      </w:r>
    </w:p>
    <w:p w:rsidR="00B01A67" w:rsidRPr="00B01A67" w:rsidRDefault="00B01A67" w:rsidP="00517501">
      <w:pPr>
        <w:pStyle w:val="Zwykytekst"/>
        <w:tabs>
          <w:tab w:val="left" w:pos="284"/>
        </w:tabs>
        <w:spacing w:line="276" w:lineRule="auto"/>
        <w:ind w:left="851"/>
        <w:jc w:val="both"/>
        <w:rPr>
          <w:rFonts w:ascii="Open Sans" w:hAnsi="Open Sans" w:cs="Open Sans"/>
        </w:rPr>
      </w:pPr>
      <w:bookmarkStart w:id="2" w:name="_Hlk504569480"/>
      <w:r w:rsidRPr="00B01A67">
        <w:rPr>
          <w:rFonts w:ascii="Open Sans" w:hAnsi="Open Sans" w:cs="Open Sans"/>
        </w:rPr>
        <w:t>cenę brutto: ……………………………….. zł, słownie złotych: ………………………………………………………………………………………………,</w:t>
      </w:r>
    </w:p>
    <w:p w:rsidR="00BB75AB" w:rsidRPr="00F96BD3" w:rsidRDefault="00B01A67" w:rsidP="007B4780">
      <w:pPr>
        <w:pStyle w:val="Zwykytekst"/>
        <w:tabs>
          <w:tab w:val="left" w:pos="284"/>
        </w:tabs>
        <w:spacing w:line="276" w:lineRule="auto"/>
        <w:ind w:left="851"/>
        <w:jc w:val="both"/>
        <w:rPr>
          <w:rFonts w:ascii="Open Sans" w:hAnsi="Open Sans" w:cs="Open Sans"/>
        </w:rPr>
      </w:pPr>
      <w:r w:rsidRPr="00B01A67">
        <w:rPr>
          <w:rFonts w:ascii="Open Sans" w:hAnsi="Open Sans" w:cs="Open Sans"/>
        </w:rPr>
        <w:t>w tym podatek VAT w wysokości 23%: …………………… zł, słownie złotych: ……………………………………………………………………………………………….</w:t>
      </w:r>
      <w:bookmarkEnd w:id="2"/>
      <w:r w:rsidR="00DA196D" w:rsidRPr="00F96BD3">
        <w:rPr>
          <w:rFonts w:ascii="Open Sans" w:hAnsi="Open Sans" w:cs="Open Sans"/>
        </w:rPr>
        <w:t xml:space="preserve">, </w:t>
      </w:r>
    </w:p>
    <w:p w:rsidR="00DA196D" w:rsidRPr="000D0DE5" w:rsidRDefault="000D0DE5" w:rsidP="00517501">
      <w:pPr>
        <w:pStyle w:val="Zwykytekst"/>
        <w:tabs>
          <w:tab w:val="left" w:pos="284"/>
        </w:tabs>
        <w:spacing w:line="276" w:lineRule="auto"/>
        <w:ind w:left="851"/>
        <w:jc w:val="both"/>
        <w:rPr>
          <w:rFonts w:ascii="Open Sans" w:hAnsi="Open Sans" w:cs="Open Sans"/>
          <w:lang w:val="pl-PL"/>
        </w:rPr>
      </w:pPr>
      <w:r w:rsidRPr="000D0DE5">
        <w:rPr>
          <w:rFonts w:ascii="Open Sans" w:hAnsi="Open Sans" w:cs="Open Sans"/>
        </w:rPr>
        <w:t xml:space="preserve">przy czym ryczałtowe ceny jednostkowe </w:t>
      </w:r>
      <w:r w:rsidR="009808ED">
        <w:rPr>
          <w:rFonts w:ascii="Open Sans" w:hAnsi="Open Sans" w:cs="Open Sans"/>
          <w:lang w:val="pl-PL"/>
        </w:rPr>
        <w:t xml:space="preserve">brutto </w:t>
      </w:r>
      <w:r w:rsidRPr="000D0DE5">
        <w:rPr>
          <w:rFonts w:ascii="Open Sans" w:hAnsi="Open Sans" w:cs="Open Sans"/>
        </w:rPr>
        <w:t xml:space="preserve">zawarte są w </w:t>
      </w:r>
      <w:r w:rsidRPr="000D0DE5">
        <w:rPr>
          <w:rFonts w:ascii="Open Sans" w:hAnsi="Open Sans" w:cs="Open Sans"/>
          <w:b/>
        </w:rPr>
        <w:t>Załączniku A</w:t>
      </w:r>
      <w:r w:rsidRPr="000D0DE5">
        <w:rPr>
          <w:rFonts w:ascii="Open Sans" w:hAnsi="Open Sans" w:cs="Open Sans"/>
        </w:rPr>
        <w:t xml:space="preserve"> do Oferty</w:t>
      </w:r>
      <w:r>
        <w:rPr>
          <w:rFonts w:ascii="Open Sans" w:hAnsi="Open Sans" w:cs="Open Sans"/>
          <w:lang w:val="pl-PL"/>
        </w:rPr>
        <w:t>.</w:t>
      </w:r>
    </w:p>
    <w:p w:rsidR="007A5A86" w:rsidRPr="007A5A86" w:rsidRDefault="007A5A86" w:rsidP="00517501">
      <w:pPr>
        <w:pStyle w:val="Zwykytekst"/>
        <w:tabs>
          <w:tab w:val="left" w:pos="284"/>
        </w:tabs>
        <w:spacing w:line="276" w:lineRule="auto"/>
        <w:ind w:left="851"/>
        <w:jc w:val="both"/>
        <w:rPr>
          <w:rFonts w:ascii="Open Sans" w:hAnsi="Open Sans" w:cs="Open Sans"/>
          <w:lang w:val="pl-PL"/>
        </w:rPr>
      </w:pPr>
    </w:p>
    <w:p w:rsidR="004D6392" w:rsidRPr="00F96BD3" w:rsidRDefault="004D6392" w:rsidP="00517501">
      <w:pPr>
        <w:pStyle w:val="Zwykytekst"/>
        <w:numPr>
          <w:ilvl w:val="1"/>
          <w:numId w:val="33"/>
        </w:numPr>
        <w:tabs>
          <w:tab w:val="left" w:pos="284"/>
        </w:tabs>
        <w:spacing w:line="276" w:lineRule="auto"/>
        <w:ind w:left="851" w:hanging="425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  <w:b/>
          <w:lang w:val="pl-PL"/>
        </w:rPr>
        <w:t>Część nr 2</w:t>
      </w:r>
      <w:r w:rsidR="000D0DE5">
        <w:rPr>
          <w:rFonts w:ascii="Open Sans" w:hAnsi="Open Sans" w:cs="Open Sans"/>
          <w:b/>
          <w:lang w:val="pl-PL"/>
        </w:rPr>
        <w:t xml:space="preserve"> pn.</w:t>
      </w:r>
      <w:r w:rsidR="002848FF">
        <w:rPr>
          <w:rFonts w:ascii="Open Sans" w:hAnsi="Open Sans" w:cs="Open Sans"/>
          <w:b/>
          <w:lang w:val="pl-PL"/>
        </w:rPr>
        <w:t xml:space="preserve"> </w:t>
      </w:r>
      <w:r w:rsidR="000A4478">
        <w:rPr>
          <w:rFonts w:ascii="Open Sans" w:hAnsi="Open Sans" w:cs="Open Sans"/>
          <w:b/>
          <w:lang w:val="pl-PL"/>
        </w:rPr>
        <w:t>„Dostawa kruszyw</w:t>
      </w:r>
      <w:r w:rsidR="006E28E1">
        <w:rPr>
          <w:rFonts w:ascii="Open Sans" w:hAnsi="Open Sans" w:cs="Open Sans"/>
          <w:b/>
          <w:lang w:val="pl-PL"/>
        </w:rPr>
        <w:t xml:space="preserve"> </w:t>
      </w:r>
      <w:r w:rsidR="00B01A67">
        <w:rPr>
          <w:rFonts w:ascii="Open Sans" w:hAnsi="Open Sans" w:cs="Open Sans"/>
          <w:b/>
          <w:lang w:val="pl-PL"/>
        </w:rPr>
        <w:t>budowlanych</w:t>
      </w:r>
      <w:r w:rsidR="000A4478">
        <w:rPr>
          <w:rFonts w:ascii="Open Sans" w:hAnsi="Open Sans" w:cs="Open Sans"/>
          <w:b/>
          <w:lang w:val="pl-PL"/>
        </w:rPr>
        <w:t>”</w:t>
      </w:r>
      <w:r w:rsidR="000D0DE5">
        <w:rPr>
          <w:rFonts w:ascii="Open Sans" w:hAnsi="Open Sans" w:cs="Open Sans"/>
          <w:b/>
          <w:lang w:val="pl-PL"/>
        </w:rPr>
        <w:t>:</w:t>
      </w:r>
    </w:p>
    <w:p w:rsidR="00B01A67" w:rsidRPr="00B01A67" w:rsidRDefault="00B01A67" w:rsidP="00517501">
      <w:pPr>
        <w:pStyle w:val="Zwykytekst"/>
        <w:tabs>
          <w:tab w:val="left" w:pos="284"/>
        </w:tabs>
        <w:spacing w:line="276" w:lineRule="auto"/>
        <w:ind w:left="851"/>
        <w:jc w:val="both"/>
        <w:rPr>
          <w:rFonts w:ascii="Open Sans" w:hAnsi="Open Sans" w:cs="Open Sans"/>
        </w:rPr>
      </w:pPr>
      <w:r w:rsidRPr="00B01A67">
        <w:rPr>
          <w:rFonts w:ascii="Open Sans" w:hAnsi="Open Sans" w:cs="Open Sans"/>
        </w:rPr>
        <w:lastRenderedPageBreak/>
        <w:t>cenę brutto: ……………………………….. zł, słownie złotych: ………………………………………………………………………………………………,</w:t>
      </w:r>
    </w:p>
    <w:p w:rsidR="004D6392" w:rsidRPr="00F96BD3" w:rsidRDefault="00B01A67" w:rsidP="007B4780">
      <w:pPr>
        <w:pStyle w:val="Zwykytekst"/>
        <w:tabs>
          <w:tab w:val="left" w:pos="284"/>
        </w:tabs>
        <w:spacing w:line="276" w:lineRule="auto"/>
        <w:ind w:left="851"/>
        <w:jc w:val="both"/>
        <w:rPr>
          <w:rFonts w:ascii="Open Sans" w:hAnsi="Open Sans" w:cs="Open Sans"/>
        </w:rPr>
      </w:pPr>
      <w:r w:rsidRPr="00B01A67">
        <w:rPr>
          <w:rFonts w:ascii="Open Sans" w:hAnsi="Open Sans" w:cs="Open Sans"/>
        </w:rPr>
        <w:t>w tym podatek VAT w wysokości 23%: …………………… zł, słownie złotych: ……………………</w:t>
      </w:r>
      <w:r w:rsidR="007B4780">
        <w:rPr>
          <w:rFonts w:ascii="Open Sans" w:hAnsi="Open Sans" w:cs="Open Sans"/>
        </w:rPr>
        <w:t>………………………………………………………………………….</w:t>
      </w:r>
      <w:r w:rsidR="004D6392" w:rsidRPr="00F96BD3">
        <w:rPr>
          <w:rFonts w:ascii="Open Sans" w:hAnsi="Open Sans" w:cs="Open Sans"/>
        </w:rPr>
        <w:t xml:space="preserve">, </w:t>
      </w:r>
    </w:p>
    <w:p w:rsidR="004D6392" w:rsidRDefault="000D0DE5" w:rsidP="00CD2C1F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  <w:r w:rsidRPr="000D0DE5">
        <w:rPr>
          <w:rFonts w:ascii="Open Sans" w:hAnsi="Open Sans" w:cs="Open Sans"/>
        </w:rPr>
        <w:t xml:space="preserve">przy czym ryczałtowe ceny jednostkowe </w:t>
      </w:r>
      <w:r w:rsidR="009808ED">
        <w:rPr>
          <w:rFonts w:ascii="Open Sans" w:hAnsi="Open Sans" w:cs="Open Sans"/>
          <w:lang w:val="pl-PL"/>
        </w:rPr>
        <w:t xml:space="preserve">brutto </w:t>
      </w:r>
      <w:r w:rsidRPr="000D0DE5">
        <w:rPr>
          <w:rFonts w:ascii="Open Sans" w:hAnsi="Open Sans" w:cs="Open Sans"/>
        </w:rPr>
        <w:t xml:space="preserve">zawarte są w </w:t>
      </w:r>
      <w:r w:rsidRPr="000D0DE5">
        <w:rPr>
          <w:rFonts w:ascii="Open Sans" w:hAnsi="Open Sans" w:cs="Open Sans"/>
          <w:b/>
        </w:rPr>
        <w:t>Załączniku A</w:t>
      </w:r>
      <w:r w:rsidRPr="000D0DE5">
        <w:rPr>
          <w:rFonts w:ascii="Open Sans" w:hAnsi="Open Sans" w:cs="Open Sans"/>
        </w:rPr>
        <w:t xml:space="preserve"> do Oferty</w:t>
      </w:r>
      <w:r w:rsidR="004D6392" w:rsidRPr="00F96BD3">
        <w:rPr>
          <w:rFonts w:ascii="Open Sans" w:hAnsi="Open Sans" w:cs="Open Sans"/>
        </w:rPr>
        <w:t>.</w:t>
      </w:r>
    </w:p>
    <w:p w:rsidR="00DA245C" w:rsidRPr="00F96BD3" w:rsidRDefault="00DA245C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</w:p>
    <w:bookmarkEnd w:id="1"/>
    <w:p w:rsidR="0096442C" w:rsidRPr="0096442C" w:rsidRDefault="009F7F0F" w:rsidP="00E773D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  <w:color w:val="FF0000"/>
        </w:rPr>
      </w:pPr>
      <w:r w:rsidRPr="00153A71">
        <w:rPr>
          <w:rFonts w:ascii="Open Sans" w:hAnsi="Open Sans" w:cs="Open Sans"/>
          <w:b/>
          <w:iCs/>
          <w:lang w:val="pl-PL"/>
        </w:rPr>
        <w:t xml:space="preserve">OFERUJEMY </w:t>
      </w:r>
      <w:r w:rsidR="000D0DE5" w:rsidRPr="000D0DE5">
        <w:rPr>
          <w:rFonts w:ascii="Open Sans" w:hAnsi="Open Sans" w:cs="Open Sans"/>
          <w:b/>
        </w:rPr>
        <w:t>Czas realizacji dostaw</w:t>
      </w:r>
      <w:r w:rsidR="00E773DC">
        <w:rPr>
          <w:rFonts w:ascii="Open Sans" w:hAnsi="Open Sans" w:cs="Open Sans"/>
          <w:b/>
          <w:lang w:val="pl-PL"/>
        </w:rPr>
        <w:t>y</w:t>
      </w:r>
      <w:r w:rsidR="000D0DE5" w:rsidRPr="000D0DE5">
        <w:rPr>
          <w:rFonts w:ascii="Open Sans" w:hAnsi="Open Sans" w:cs="Open Sans"/>
          <w:b/>
        </w:rPr>
        <w:t xml:space="preserve"> od daty zgłoszenia zapotrzebowania</w:t>
      </w:r>
      <w:r w:rsidR="0096442C">
        <w:rPr>
          <w:rFonts w:ascii="Open Sans" w:hAnsi="Open Sans" w:cs="Open Sans"/>
          <w:b/>
          <w:iCs/>
          <w:lang w:val="pl-PL"/>
        </w:rPr>
        <w:t>:</w:t>
      </w:r>
    </w:p>
    <w:p w:rsidR="000D0DE5" w:rsidRDefault="000D0DE5" w:rsidP="00E773DC">
      <w:pPr>
        <w:pStyle w:val="Zwykytekst"/>
        <w:numPr>
          <w:ilvl w:val="0"/>
          <w:numId w:val="40"/>
        </w:numPr>
        <w:tabs>
          <w:tab w:val="left" w:pos="284"/>
        </w:tabs>
        <w:spacing w:line="276" w:lineRule="auto"/>
        <w:ind w:left="993" w:hanging="567"/>
        <w:jc w:val="both"/>
        <w:rPr>
          <w:rFonts w:ascii="Open Sans" w:hAnsi="Open Sans" w:cs="Open Sans"/>
          <w:b/>
          <w:iCs/>
          <w:lang w:val="pl-PL"/>
        </w:rPr>
      </w:pPr>
      <w:r>
        <w:rPr>
          <w:rFonts w:ascii="Open Sans" w:hAnsi="Open Sans" w:cs="Open Sans"/>
          <w:b/>
          <w:iCs/>
          <w:lang w:val="pl-PL"/>
        </w:rPr>
        <w:t xml:space="preserve">w zakresie Części nr 1 </w:t>
      </w:r>
      <w:r w:rsidR="00AA7858" w:rsidRPr="00153A71">
        <w:rPr>
          <w:rFonts w:ascii="Open Sans" w:hAnsi="Open Sans" w:cs="Open Sans"/>
          <w:b/>
          <w:iCs/>
        </w:rPr>
        <w:t>…</w:t>
      </w:r>
      <w:r w:rsidR="00AA7858" w:rsidRPr="00153A71">
        <w:rPr>
          <w:rFonts w:ascii="Open Sans" w:hAnsi="Open Sans" w:cs="Open Sans"/>
          <w:b/>
          <w:iCs/>
          <w:lang w:val="pl-PL"/>
        </w:rPr>
        <w:t>….</w:t>
      </w:r>
      <w:r w:rsidR="002E0185" w:rsidRPr="00153A71">
        <w:rPr>
          <w:rFonts w:ascii="Open Sans" w:hAnsi="Open Sans" w:cs="Open Sans"/>
          <w:b/>
          <w:iCs/>
        </w:rPr>
        <w:t xml:space="preserve"> </w:t>
      </w:r>
      <w:r>
        <w:rPr>
          <w:rFonts w:ascii="Open Sans" w:hAnsi="Open Sans" w:cs="Open Sans"/>
          <w:b/>
          <w:iCs/>
          <w:lang w:val="pl-PL"/>
        </w:rPr>
        <w:t>godzin,</w:t>
      </w:r>
    </w:p>
    <w:p w:rsidR="000D0DE5" w:rsidRPr="000D0DE5" w:rsidRDefault="000D0DE5" w:rsidP="00E773DC">
      <w:pPr>
        <w:pStyle w:val="Zwykytekst"/>
        <w:numPr>
          <w:ilvl w:val="0"/>
          <w:numId w:val="40"/>
        </w:numPr>
        <w:tabs>
          <w:tab w:val="left" w:pos="284"/>
        </w:tabs>
        <w:spacing w:line="276" w:lineRule="auto"/>
        <w:ind w:left="993" w:hanging="567"/>
        <w:jc w:val="both"/>
        <w:rPr>
          <w:rFonts w:ascii="Open Sans" w:hAnsi="Open Sans" w:cs="Open Sans"/>
          <w:b/>
          <w:iCs/>
          <w:lang w:val="pl-PL"/>
        </w:rPr>
      </w:pPr>
      <w:r w:rsidRPr="000D0DE5">
        <w:rPr>
          <w:rFonts w:ascii="Open Sans" w:hAnsi="Open Sans" w:cs="Open Sans"/>
          <w:b/>
          <w:iCs/>
        </w:rPr>
        <w:t xml:space="preserve">w zakresie Części nr </w:t>
      </w:r>
      <w:r>
        <w:rPr>
          <w:rFonts w:ascii="Open Sans" w:hAnsi="Open Sans" w:cs="Open Sans"/>
          <w:b/>
          <w:iCs/>
          <w:lang w:val="pl-PL"/>
        </w:rPr>
        <w:t>2</w:t>
      </w:r>
      <w:r w:rsidRPr="000D0DE5">
        <w:rPr>
          <w:rFonts w:ascii="Open Sans" w:hAnsi="Open Sans" w:cs="Open Sans"/>
          <w:b/>
          <w:iCs/>
        </w:rPr>
        <w:t xml:space="preserve"> ……. godzin,</w:t>
      </w:r>
    </w:p>
    <w:p w:rsidR="00C222E1" w:rsidRPr="00D51336" w:rsidRDefault="006A17AE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color w:val="FF0000"/>
          <w:sz w:val="18"/>
          <w:szCs w:val="18"/>
        </w:rPr>
      </w:pPr>
      <w:r w:rsidRPr="00D51336">
        <w:rPr>
          <w:rFonts w:ascii="Open Sans" w:hAnsi="Open Sans" w:cs="Open Sans"/>
          <w:color w:val="FF0000"/>
          <w:sz w:val="18"/>
          <w:szCs w:val="18"/>
        </w:rPr>
        <w:tab/>
      </w:r>
      <w:r w:rsidR="00C222E1" w:rsidRPr="00D51336">
        <w:rPr>
          <w:rFonts w:ascii="Open Sans" w:hAnsi="Open Sans" w:cs="Open Sans"/>
          <w:color w:val="FF0000"/>
          <w:sz w:val="18"/>
          <w:szCs w:val="18"/>
        </w:rPr>
        <w:t xml:space="preserve">(Powyższy termin Wykonawca określa w </w:t>
      </w:r>
      <w:r w:rsidR="00BD3973" w:rsidRPr="00D51336">
        <w:rPr>
          <w:rFonts w:ascii="Open Sans" w:hAnsi="Open Sans" w:cs="Open Sans"/>
          <w:color w:val="FF0000"/>
          <w:sz w:val="18"/>
          <w:szCs w:val="18"/>
        </w:rPr>
        <w:t xml:space="preserve">pełnych </w:t>
      </w:r>
      <w:r w:rsidR="000D0DE5" w:rsidRPr="00D51336">
        <w:rPr>
          <w:rFonts w:ascii="Open Sans" w:hAnsi="Open Sans" w:cs="Open Sans"/>
          <w:color w:val="FF0000"/>
          <w:sz w:val="18"/>
          <w:szCs w:val="18"/>
          <w:lang w:val="pl-PL"/>
        </w:rPr>
        <w:t>godzinach</w:t>
      </w:r>
      <w:r w:rsidR="00580442" w:rsidRPr="00D51336">
        <w:rPr>
          <w:rFonts w:ascii="Open Sans" w:hAnsi="Open Sans" w:cs="Open Sans"/>
          <w:color w:val="FF0000"/>
          <w:sz w:val="18"/>
          <w:szCs w:val="18"/>
        </w:rPr>
        <w:t xml:space="preserve">, </w:t>
      </w:r>
      <w:r w:rsidR="00B4442D" w:rsidRPr="00D51336">
        <w:rPr>
          <w:rFonts w:ascii="Open Sans" w:hAnsi="Open Sans" w:cs="Open Sans"/>
          <w:color w:val="FF0000"/>
          <w:sz w:val="18"/>
          <w:szCs w:val="18"/>
        </w:rPr>
        <w:t>np</w:t>
      </w:r>
      <w:r w:rsidR="00CB63B9" w:rsidRPr="00D51336">
        <w:rPr>
          <w:rFonts w:ascii="Open Sans" w:hAnsi="Open Sans" w:cs="Open Sans"/>
          <w:color w:val="FF0000"/>
          <w:sz w:val="18"/>
          <w:szCs w:val="18"/>
        </w:rPr>
        <w:t>.</w:t>
      </w:r>
      <w:r w:rsidR="00B4442D" w:rsidRPr="00D51336">
        <w:rPr>
          <w:rFonts w:ascii="Open Sans" w:hAnsi="Open Sans" w:cs="Open Sans"/>
          <w:color w:val="FF0000"/>
          <w:sz w:val="18"/>
          <w:szCs w:val="18"/>
        </w:rPr>
        <w:t>:</w:t>
      </w:r>
      <w:r w:rsidR="00CB63B9" w:rsidRPr="00D51336">
        <w:rPr>
          <w:rFonts w:ascii="Open Sans" w:hAnsi="Open Sans" w:cs="Open Sans"/>
          <w:color w:val="FF0000"/>
          <w:sz w:val="18"/>
          <w:szCs w:val="18"/>
        </w:rPr>
        <w:t xml:space="preserve"> </w:t>
      </w:r>
      <w:r w:rsidR="000D0DE5" w:rsidRPr="00D51336">
        <w:rPr>
          <w:rFonts w:ascii="Open Sans" w:hAnsi="Open Sans" w:cs="Open Sans"/>
          <w:color w:val="FF0000"/>
          <w:sz w:val="18"/>
          <w:szCs w:val="18"/>
          <w:lang w:val="pl-PL"/>
        </w:rPr>
        <w:t>48 godzin, 96 godzin</w:t>
      </w:r>
      <w:r w:rsidR="00E773DC" w:rsidRPr="00D51336">
        <w:rPr>
          <w:rFonts w:ascii="Open Sans" w:hAnsi="Open Sans" w:cs="Open Sans"/>
          <w:color w:val="FF0000"/>
          <w:sz w:val="18"/>
          <w:szCs w:val="18"/>
          <w:lang w:val="pl-PL"/>
        </w:rPr>
        <w:t xml:space="preserve"> lub</w:t>
      </w:r>
      <w:r w:rsidR="000D0DE5" w:rsidRPr="00D51336">
        <w:rPr>
          <w:rFonts w:ascii="Open Sans" w:hAnsi="Open Sans" w:cs="Open Sans"/>
          <w:color w:val="FF0000"/>
          <w:sz w:val="18"/>
          <w:szCs w:val="18"/>
          <w:lang w:val="pl-PL"/>
        </w:rPr>
        <w:t xml:space="preserve"> 144 godziny</w:t>
      </w:r>
      <w:r w:rsidR="00C222E1" w:rsidRPr="00D51336">
        <w:rPr>
          <w:rFonts w:ascii="Open Sans" w:hAnsi="Open Sans" w:cs="Open Sans"/>
          <w:color w:val="FF0000"/>
          <w:sz w:val="18"/>
          <w:szCs w:val="18"/>
        </w:rPr>
        <w:t>).</w:t>
      </w:r>
    </w:p>
    <w:p w:rsidR="00E773DC" w:rsidRPr="00E773DC" w:rsidRDefault="00E773DC" w:rsidP="00E773DC">
      <w:pPr>
        <w:tabs>
          <w:tab w:val="left" w:pos="284"/>
        </w:tabs>
        <w:ind w:left="284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</w:p>
    <w:p w:rsidR="00A52BC3" w:rsidRPr="00A52BC3" w:rsidRDefault="00A52BC3" w:rsidP="00DA245C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  <w:r w:rsidRPr="00A52BC3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INFORMUJEMY</w:t>
      </w:r>
      <w:r w:rsidRPr="00A52BC3">
        <w:rPr>
          <w:rFonts w:ascii="Open Sans" w:eastAsia="Calibri" w:hAnsi="Open Sans" w:cs="Open Sans"/>
          <w:iCs/>
          <w:sz w:val="20"/>
          <w:szCs w:val="20"/>
          <w:lang w:val="x-none"/>
        </w:rPr>
        <w:t>, że</w:t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A52BC3">
        <w:rPr>
          <w:rFonts w:ascii="Open Sans" w:eastAsia="Calibri" w:hAnsi="Open Sans" w:cs="Open Sans"/>
          <w:i/>
          <w:iCs/>
          <w:sz w:val="16"/>
          <w:szCs w:val="16"/>
          <w:lang w:val="x-none"/>
        </w:rPr>
        <w:t>(właściwe zakreślić)</w:t>
      </w:r>
      <w:r w:rsidRPr="00A52BC3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/>
        </w:rPr>
        <w:footnoteReference w:id="2"/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:rsidR="00A52BC3" w:rsidRPr="00A52BC3" w:rsidRDefault="00A52BC3" w:rsidP="0067563A">
      <w:pPr>
        <w:numPr>
          <w:ilvl w:val="0"/>
          <w:numId w:val="39"/>
        </w:numPr>
        <w:suppressAutoHyphens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A52BC3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67563A">
      <w:pPr>
        <w:numPr>
          <w:ilvl w:val="0"/>
          <w:numId w:val="39"/>
        </w:numPr>
        <w:suppressAutoHyphens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>będzie*</w:t>
      </w:r>
      <w:r w:rsidRPr="00A52BC3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Pr="00A52BC3">
        <w:rPr>
          <w:rFonts w:ascii="Open Sans" w:hAnsi="Open Sans" w:cs="Open Sans"/>
          <w:sz w:val="20"/>
          <w:szCs w:val="20"/>
        </w:rPr>
        <w:br/>
        <w:t xml:space="preserve">w odniesieniu do następujących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A52BC3">
        <w:rPr>
          <w:rFonts w:ascii="Open Sans" w:hAnsi="Open Sans" w:cs="Open Sans"/>
          <w:sz w:val="20"/>
          <w:szCs w:val="20"/>
        </w:rPr>
        <w:t xml:space="preserve"> </w:t>
      </w:r>
      <w:r w:rsidRPr="00A52BC3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iCs/>
          <w:lang w:val="pl-PL"/>
        </w:rPr>
      </w:pPr>
    </w:p>
    <w:p w:rsidR="001910A0" w:rsidRPr="003D65C5" w:rsidRDefault="001910A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:rsidR="001910A0" w:rsidRPr="003D65C5" w:rsidRDefault="001910A0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AB4A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:rsidR="006B36A1" w:rsidRPr="003D65C5" w:rsidRDefault="006B36A1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006E07" w:rsidRPr="00006E07" w:rsidRDefault="00006E07" w:rsidP="00006E07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006E07">
        <w:rPr>
          <w:rFonts w:ascii="Open Sans" w:hAnsi="Open Sans" w:cs="Open Sans"/>
          <w:b/>
        </w:rPr>
        <w:t>JESTEŚMY</w:t>
      </w:r>
      <w:r w:rsidRPr="00006E07">
        <w:rPr>
          <w:rFonts w:ascii="Open Sans" w:hAnsi="Open Sans" w:cs="Open Sans"/>
        </w:rPr>
        <w:t xml:space="preserve"> związani ofertą przez czas wskazany w Specyfikacji Istotnych Warunków</w:t>
      </w:r>
      <w:r w:rsidRPr="00006E07">
        <w:rPr>
          <w:rFonts w:ascii="Open Sans" w:hAnsi="Open Sans" w:cs="Open Sans"/>
          <w:lang w:val="pl-PL"/>
        </w:rPr>
        <w:t xml:space="preserve"> </w:t>
      </w:r>
      <w:r w:rsidRPr="00006E07">
        <w:rPr>
          <w:rFonts w:ascii="Open Sans" w:hAnsi="Open Sans" w:cs="Open Sans"/>
        </w:rPr>
        <w:t>Zamówienia</w:t>
      </w:r>
      <w:r w:rsidRPr="00006E07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:rsidR="00006E07" w:rsidRPr="003D65C5" w:rsidRDefault="00006E07" w:rsidP="00006E07">
      <w:pPr>
        <w:pStyle w:val="Zwykytekst"/>
        <w:ind w:left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ZAMÓWIENIE ZREALIZUJEMY </w:t>
      </w:r>
      <w:r w:rsidRPr="003D65C5">
        <w:rPr>
          <w:rFonts w:ascii="Open Sans" w:hAnsi="Open Sans" w:cs="Open Sans"/>
        </w:rPr>
        <w:t>sam</w:t>
      </w:r>
      <w:r w:rsidR="00033480" w:rsidRPr="003D65C5">
        <w:rPr>
          <w:rFonts w:ascii="Open Sans" w:hAnsi="Open Sans" w:cs="Open Sans"/>
        </w:rPr>
        <w:t>i*/przy udziale podwykonawców</w:t>
      </w:r>
      <w:r w:rsidR="00033480" w:rsidRPr="003D65C5">
        <w:rPr>
          <w:rFonts w:ascii="Open Sans" w:hAnsi="Open Sans" w:cs="Open Sans"/>
          <w:lang w:val="pl-PL"/>
        </w:rPr>
        <w:t>*</w:t>
      </w:r>
      <w:r w:rsidR="006B36A1" w:rsidRPr="003D65C5">
        <w:rPr>
          <w:rFonts w:ascii="Open Sans" w:hAnsi="Open Sans" w:cs="Open Sans"/>
        </w:rPr>
        <w:t xml:space="preserve"> w następującym zakresie </w:t>
      </w:r>
      <w:r w:rsidR="00D121A4" w:rsidRPr="003D65C5">
        <w:rPr>
          <w:rFonts w:ascii="Open Sans" w:eastAsia="Times New Roman" w:hAnsi="Open Sans" w:cs="Open Sans"/>
          <w:lang w:val="pl-PL"/>
        </w:rPr>
        <w:t>__________________________________</w:t>
      </w:r>
      <w:r w:rsidR="00876D1F">
        <w:rPr>
          <w:rFonts w:ascii="Open Sans" w:eastAsia="Times New Roman" w:hAnsi="Open Sans" w:cs="Open Sans"/>
          <w:lang w:val="pl-PL"/>
        </w:rPr>
        <w:t>__________________</w:t>
      </w:r>
    </w:p>
    <w:p w:rsidR="00AB4A9D" w:rsidRPr="003D65C5" w:rsidRDefault="00AB4A9D" w:rsidP="00DA245C">
      <w:pPr>
        <w:pStyle w:val="Zwykytekst"/>
        <w:tabs>
          <w:tab w:val="num" w:pos="0"/>
        </w:tabs>
        <w:jc w:val="both"/>
        <w:rPr>
          <w:rFonts w:ascii="Open Sans" w:hAnsi="Open Sans" w:cs="Open Sans"/>
          <w:b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876D1F" w:rsidRDefault="009F336A" w:rsidP="00DA245C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:rsidR="00AF3FC2" w:rsidRPr="003D65C5" w:rsidRDefault="00AF3FC2" w:rsidP="00DA245C">
      <w:pPr>
        <w:pStyle w:val="Zwykytekst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  <w:lang w:val="pl-PL"/>
        </w:rPr>
      </w:pPr>
    </w:p>
    <w:p w:rsidR="00E773DC" w:rsidRPr="003D65C5" w:rsidRDefault="00E773DC" w:rsidP="00E773D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:rsidR="00E773DC" w:rsidRPr="0082073B" w:rsidRDefault="00E773DC" w:rsidP="00E773DC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lastRenderedPageBreak/>
        <w:t>Imię: _________________________</w:t>
      </w:r>
    </w:p>
    <w:p w:rsidR="00E773DC" w:rsidRPr="0082073B" w:rsidRDefault="00E773DC" w:rsidP="00E773DC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Nazwisko: _______________________</w:t>
      </w:r>
    </w:p>
    <w:p w:rsidR="00E773DC" w:rsidRPr="0082073B" w:rsidRDefault="00E773DC" w:rsidP="00E773DC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 xml:space="preserve">tel. ________________________, fax ________________________, </w:t>
      </w:r>
    </w:p>
    <w:p w:rsidR="00E773DC" w:rsidRDefault="00E773DC" w:rsidP="00E773DC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e-mail:___________________________</w:t>
      </w:r>
    </w:p>
    <w:p w:rsidR="00E773DC" w:rsidRPr="003D65C5" w:rsidRDefault="00E773DC" w:rsidP="00E773DC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  <w:lang w:val="pl-PL"/>
        </w:rPr>
      </w:pPr>
    </w:p>
    <w:p w:rsidR="00E773DC" w:rsidRPr="006963BC" w:rsidRDefault="00E773DC" w:rsidP="00E773DC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284" w:hanging="426"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6963BC"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  <w:t>OŚWIADCZAMY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, że jesteśmy / nie jesteśmy</w:t>
      </w:r>
      <w:r w:rsidRPr="006963BC">
        <w:rPr>
          <w:rFonts w:ascii="Open Sans" w:eastAsia="Calibri" w:hAnsi="Open Sans" w:cs="Open Sans"/>
          <w:color w:val="FF0000"/>
          <w:kern w:val="2"/>
          <w:sz w:val="20"/>
          <w:szCs w:val="20"/>
          <w:lang w:eastAsia="ar-SA"/>
        </w:rPr>
        <w:t>*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 m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en-GB"/>
        </w:rPr>
        <w:t xml:space="preserve">ikroprzedsiębiorstwem / małym </w:t>
      </w:r>
      <w:r w:rsidR="003F0646">
        <w:rPr>
          <w:rFonts w:ascii="Open Sans" w:eastAsia="Calibri" w:hAnsi="Open Sans" w:cs="Open Sans"/>
          <w:kern w:val="2"/>
          <w:sz w:val="20"/>
          <w:szCs w:val="20"/>
          <w:lang w:eastAsia="en-GB"/>
        </w:rPr>
        <w:t>/ średnim przedsię</w:t>
      </w:r>
      <w:r w:rsidRPr="006963BC">
        <w:rPr>
          <w:rFonts w:ascii="Open Sans" w:eastAsia="Calibri" w:hAnsi="Open Sans" w:cs="Open Sans"/>
          <w:kern w:val="2"/>
          <w:sz w:val="20"/>
          <w:szCs w:val="20"/>
          <w:lang w:eastAsia="en-GB"/>
        </w:rPr>
        <w:t>b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en-GB"/>
        </w:rPr>
        <w:t>iorstwem.</w:t>
      </w:r>
    </w:p>
    <w:p w:rsidR="00E773DC" w:rsidRPr="006963BC" w:rsidRDefault="00E773DC" w:rsidP="00E773DC">
      <w:pPr>
        <w:suppressAutoHyphens/>
        <w:spacing w:before="12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UWAGA:</w:t>
      </w:r>
    </w:p>
    <w:p w:rsidR="00E773DC" w:rsidRPr="006963BC" w:rsidRDefault="00E773DC" w:rsidP="00E773DC">
      <w:pPr>
        <w:suppressAutoHyphens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:rsidR="00E773DC" w:rsidRPr="006963BC" w:rsidRDefault="00E773DC" w:rsidP="00E773DC">
      <w:pPr>
        <w:suppressAutoHyphens/>
        <w:spacing w:before="6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E773DC" w:rsidRPr="006963BC" w:rsidRDefault="00E773DC" w:rsidP="00E773DC">
      <w:pPr>
        <w:suppressAutoHyphens/>
        <w:spacing w:before="6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:rsidR="00E773DC" w:rsidRPr="00DA245C" w:rsidRDefault="00E773DC" w:rsidP="00E773DC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:rsidR="00860F50" w:rsidRPr="003D65C5" w:rsidRDefault="00860F50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A15559" w:rsidRPr="002D7891" w:rsidRDefault="00A15559" w:rsidP="00A15559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F149C7" w:rsidRPr="002D7891" w:rsidRDefault="00F149C7" w:rsidP="00F149C7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F149C7" w:rsidRPr="002D7891" w:rsidRDefault="00F149C7" w:rsidP="00F149C7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F149C7" w:rsidRDefault="00F149C7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F149C7" w:rsidRDefault="00F149C7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F149C7" w:rsidRDefault="00F149C7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bookmarkStart w:id="3" w:name="_Hlk483919754"/>
      <w:r w:rsidRPr="002D7891">
        <w:rPr>
          <w:rFonts w:ascii="Open Sans" w:hAnsi="Open Sans" w:cs="Open Sans"/>
          <w:lang w:val="pl-PL"/>
        </w:rPr>
        <w:t>………………………………., dnia ….. . ….. .201</w:t>
      </w:r>
      <w:r w:rsidR="00E773DC">
        <w:rPr>
          <w:rFonts w:ascii="Open Sans" w:hAnsi="Open Sans" w:cs="Open Sans"/>
          <w:lang w:val="pl-PL"/>
        </w:rPr>
        <w:t>8</w:t>
      </w:r>
      <w:r w:rsidRPr="002D7891">
        <w:rPr>
          <w:rFonts w:ascii="Open Sans" w:hAnsi="Open Sans" w:cs="Open Sans"/>
          <w:lang w:val="pl-PL"/>
        </w:rPr>
        <w:t xml:space="preserve"> r. 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ab/>
        <w:t>………………………………………………………………</w:t>
      </w:r>
    </w:p>
    <w:p w:rsidR="00275B9F" w:rsidRPr="003D65C5" w:rsidRDefault="002D7891" w:rsidP="00A15559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b/>
        </w:rPr>
      </w:pPr>
      <w:r w:rsidRPr="00C12EB3">
        <w:rPr>
          <w:rFonts w:ascii="Open Sans" w:hAnsi="Open Sans" w:cs="Open Sans"/>
          <w:sz w:val="16"/>
          <w:szCs w:val="16"/>
          <w:lang w:val="pl-PL"/>
        </w:rPr>
        <w:t>(podpis Wykonawcy/Pełnomocnika</w:t>
      </w:r>
      <w:r w:rsidR="00C12EB3" w:rsidRPr="00C12EB3">
        <w:rPr>
          <w:rFonts w:ascii="Open Sans" w:hAnsi="Open Sans" w:cs="Open Sans"/>
          <w:sz w:val="16"/>
          <w:szCs w:val="16"/>
          <w:lang w:val="pl-PL"/>
        </w:rPr>
        <w:t>)</w:t>
      </w:r>
    </w:p>
    <w:bookmarkEnd w:id="3"/>
    <w:p w:rsidR="00275B9F" w:rsidRPr="00876D1F" w:rsidRDefault="00275B9F" w:rsidP="002E0185">
      <w:pPr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*niepotrzebne skreślić</w:t>
      </w:r>
    </w:p>
    <w:p w:rsidR="00F149C7" w:rsidRDefault="00F149C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7B4780" w:rsidRDefault="007B4780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7B4780" w:rsidRDefault="007B4780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7B4780" w:rsidRDefault="007B4780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7B4780" w:rsidRDefault="007B4780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A412C6">
      <w:pPr>
        <w:ind w:left="1440" w:hanging="1440"/>
        <w:jc w:val="right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lastRenderedPageBreak/>
        <w:t>Załącznik A do Oferty</w:t>
      </w: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Pr="004A2620" w:rsidRDefault="00A412C6" w:rsidP="00A412C6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  <w:r w:rsidRPr="004A2620">
        <w:rPr>
          <w:rFonts w:ascii="Open Sans" w:hAnsi="Open Sans" w:cs="Open Sans"/>
          <w:sz w:val="18"/>
          <w:szCs w:val="18"/>
        </w:rPr>
        <w:t>Składając ofertę w postępowaniu o udzielenie zamówienia publicznego prowadzon</w:t>
      </w:r>
      <w:r w:rsidRPr="004A2620">
        <w:rPr>
          <w:rFonts w:ascii="Open Sans" w:hAnsi="Open Sans" w:cs="Open Sans"/>
          <w:sz w:val="18"/>
          <w:szCs w:val="18"/>
          <w:lang w:val="pl-PL"/>
        </w:rPr>
        <w:t>ego</w:t>
      </w:r>
      <w:r w:rsidRPr="004A2620">
        <w:rPr>
          <w:rFonts w:ascii="Open Sans" w:hAnsi="Open Sans" w:cs="Open Sans"/>
          <w:sz w:val="18"/>
          <w:szCs w:val="18"/>
        </w:rPr>
        <w:t xml:space="preserve"> w trybie przetargu nieograniczonego </w:t>
      </w:r>
      <w:r w:rsidR="00D51336" w:rsidRPr="004A2620">
        <w:rPr>
          <w:rFonts w:ascii="Open Sans" w:hAnsi="Open Sans" w:cs="Open Sans"/>
          <w:sz w:val="18"/>
          <w:szCs w:val="18"/>
          <w:lang w:val="pl-PL"/>
        </w:rPr>
        <w:t>pn.</w:t>
      </w:r>
      <w:r w:rsidRPr="004A2620">
        <w:rPr>
          <w:rFonts w:ascii="Open Sans" w:hAnsi="Open Sans" w:cs="Open Sans"/>
          <w:sz w:val="18"/>
          <w:szCs w:val="18"/>
        </w:rPr>
        <w:t>:</w:t>
      </w:r>
      <w:r w:rsidRPr="004A2620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4A2620">
        <w:rPr>
          <w:rFonts w:ascii="Open Sans" w:hAnsi="Open Sans" w:cs="Open Sans"/>
          <w:b/>
          <w:sz w:val="18"/>
          <w:szCs w:val="18"/>
        </w:rPr>
        <w:t>„</w:t>
      </w:r>
      <w:r w:rsidR="00D51336" w:rsidRPr="004A2620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 xml:space="preserve">Sukcesywna dostawa materiałów drogowych i kruszyw budowlanych </w:t>
      </w:r>
      <w:r w:rsidR="004A2620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br/>
      </w:r>
      <w:r w:rsidR="00D51336" w:rsidRPr="004A2620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z przeznaczeniem do przebudowy dróg gminnych na terenie Gminy Pomiechówek, w podziale na dwie Części zamówienia</w:t>
      </w:r>
      <w:r w:rsidRPr="004A2620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” – nr sprawy: WIZP.271.</w:t>
      </w:r>
      <w:r w:rsidR="00CB062E" w:rsidRPr="004A2620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2</w:t>
      </w:r>
      <w:r w:rsidR="00D51336" w:rsidRPr="004A2620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.2018</w:t>
      </w:r>
      <w:r w:rsidRPr="004A2620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 xml:space="preserve"> </w:t>
      </w:r>
      <w:r w:rsidRPr="004A2620">
        <w:rPr>
          <w:rFonts w:ascii="Open Sans" w:hAnsi="Open Sans" w:cs="Open Sans"/>
          <w:b/>
          <w:color w:val="FF0000"/>
          <w:sz w:val="18"/>
          <w:szCs w:val="18"/>
          <w:lang w:val="pl-PL"/>
        </w:rPr>
        <w:t>– w zakresie Części nr ……………</w:t>
      </w:r>
      <w:r w:rsidRPr="004A2620">
        <w:rPr>
          <w:rStyle w:val="Odwoanieprzypisudolnego"/>
          <w:rFonts w:ascii="Open Sans" w:hAnsi="Open Sans"/>
          <w:b/>
          <w:color w:val="FF0000"/>
          <w:sz w:val="18"/>
          <w:szCs w:val="18"/>
          <w:lang w:val="pl-PL"/>
        </w:rPr>
        <w:footnoteReference w:id="3"/>
      </w:r>
      <w:r w:rsidRPr="004A2620">
        <w:rPr>
          <w:rFonts w:ascii="Open Sans" w:hAnsi="Open Sans" w:cs="Open Sans"/>
          <w:sz w:val="18"/>
          <w:szCs w:val="18"/>
          <w:lang w:val="pl-PL"/>
        </w:rPr>
        <w:t>, oferuję w</w:t>
      </w:r>
      <w:r w:rsidR="000E2DF0" w:rsidRPr="004A2620">
        <w:rPr>
          <w:rFonts w:ascii="Open Sans" w:hAnsi="Open Sans" w:cs="Open Sans"/>
          <w:sz w:val="18"/>
          <w:szCs w:val="18"/>
          <w:lang w:val="pl-PL"/>
        </w:rPr>
        <w:t xml:space="preserve">ykonanie przedmiotu zamówienia za </w:t>
      </w:r>
      <w:r w:rsidR="001F50FC" w:rsidRPr="004A2620">
        <w:rPr>
          <w:rFonts w:ascii="Open Sans" w:hAnsi="Open Sans" w:cs="Open Sans"/>
          <w:sz w:val="18"/>
          <w:szCs w:val="18"/>
          <w:lang w:val="pl-PL"/>
        </w:rPr>
        <w:t xml:space="preserve">ryczałtowe </w:t>
      </w:r>
      <w:r w:rsidR="000E2DF0" w:rsidRPr="004A2620">
        <w:rPr>
          <w:rFonts w:ascii="Open Sans" w:hAnsi="Open Sans" w:cs="Open Sans"/>
          <w:sz w:val="18"/>
          <w:szCs w:val="18"/>
          <w:lang w:val="pl-PL"/>
        </w:rPr>
        <w:t>ceny jednostkowe</w:t>
      </w:r>
      <w:r w:rsidR="009808ED" w:rsidRPr="004A2620">
        <w:rPr>
          <w:rFonts w:ascii="Open Sans" w:hAnsi="Open Sans" w:cs="Open Sans"/>
          <w:sz w:val="18"/>
          <w:szCs w:val="18"/>
          <w:lang w:val="pl-PL"/>
        </w:rPr>
        <w:t xml:space="preserve"> brutto</w:t>
      </w:r>
      <w:r w:rsidRPr="004A2620">
        <w:rPr>
          <w:rFonts w:ascii="Open Sans" w:hAnsi="Open Sans" w:cs="Open Sans"/>
          <w:sz w:val="18"/>
          <w:szCs w:val="18"/>
          <w:lang w:val="pl-PL"/>
        </w:rPr>
        <w:t>:</w:t>
      </w:r>
    </w:p>
    <w:p w:rsidR="00D51336" w:rsidRPr="004A2620" w:rsidRDefault="00D51336" w:rsidP="001F50FC">
      <w:pPr>
        <w:pStyle w:val="Zwykytekst"/>
        <w:ind w:firstLine="709"/>
        <w:rPr>
          <w:rFonts w:ascii="Open Sans" w:hAnsi="Open Sans" w:cs="Open Sans"/>
          <w:sz w:val="18"/>
          <w:szCs w:val="18"/>
          <w:lang w:val="pl-PL"/>
        </w:rPr>
      </w:pPr>
    </w:p>
    <w:p w:rsidR="00A412C6" w:rsidRPr="004A2620" w:rsidRDefault="000E2DF0" w:rsidP="001F50FC">
      <w:pPr>
        <w:pStyle w:val="Zwykytekst"/>
        <w:ind w:firstLine="709"/>
        <w:rPr>
          <w:rFonts w:ascii="Open Sans" w:hAnsi="Open Sans" w:cs="Open Sans"/>
          <w:b/>
          <w:sz w:val="18"/>
          <w:szCs w:val="18"/>
          <w:lang w:val="pl-PL"/>
        </w:rPr>
      </w:pPr>
      <w:r w:rsidRPr="004A2620">
        <w:rPr>
          <w:rFonts w:ascii="Open Sans" w:hAnsi="Open Sans" w:cs="Open Sans"/>
          <w:b/>
          <w:sz w:val="18"/>
          <w:szCs w:val="18"/>
          <w:lang w:val="pl-PL"/>
        </w:rPr>
        <w:t xml:space="preserve">Część nr 1 pn. „Dostawa </w:t>
      </w:r>
      <w:r w:rsidR="00D51336" w:rsidRPr="004A2620">
        <w:rPr>
          <w:rFonts w:ascii="Open Sans" w:hAnsi="Open Sans" w:cs="Open Sans"/>
          <w:b/>
          <w:sz w:val="18"/>
          <w:szCs w:val="18"/>
          <w:lang w:val="pl-PL"/>
        </w:rPr>
        <w:t>materiałów drogowych</w:t>
      </w:r>
      <w:r w:rsidRPr="004A2620">
        <w:rPr>
          <w:rFonts w:ascii="Open Sans" w:hAnsi="Open Sans" w:cs="Open Sans"/>
          <w:b/>
          <w:sz w:val="18"/>
          <w:szCs w:val="18"/>
          <w:lang w:val="pl-PL"/>
        </w:rPr>
        <w:t>”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8"/>
        <w:gridCol w:w="4392"/>
        <w:gridCol w:w="850"/>
        <w:gridCol w:w="993"/>
        <w:gridCol w:w="1418"/>
        <w:gridCol w:w="1418"/>
      </w:tblGrid>
      <w:tr w:rsidR="00611196" w:rsidRPr="001C4940" w:rsidTr="00611196">
        <w:trPr>
          <w:trHeight w:val="348"/>
        </w:trPr>
        <w:tc>
          <w:tcPr>
            <w:tcW w:w="260" w:type="pct"/>
            <w:shd w:val="clear" w:color="000000" w:fill="F2F2F2"/>
            <w:noWrap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sz w:val="18"/>
                <w:szCs w:val="18"/>
              </w:rPr>
              <w:t>L</w:t>
            </w: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2295" w:type="pct"/>
            <w:shd w:val="clear" w:color="000000" w:fill="F2F2F2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Wyszczególnienie elementów rozliczeniowych</w:t>
            </w:r>
            <w:r w:rsidRPr="001C49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sz w:val="18"/>
                <w:szCs w:val="18"/>
              </w:rPr>
              <w:t>Nazwa asortymentu (opis)</w:t>
            </w:r>
          </w:p>
        </w:tc>
        <w:tc>
          <w:tcPr>
            <w:tcW w:w="444" w:type="pct"/>
            <w:shd w:val="clear" w:color="000000" w:fill="F2F2F2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519" w:type="pct"/>
            <w:shd w:val="clear" w:color="000000" w:fill="F2F2F2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41" w:type="pct"/>
            <w:shd w:val="clear" w:color="000000" w:fill="F2F2F2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Cena jednostkowa brutto [w zł]</w:t>
            </w:r>
          </w:p>
        </w:tc>
        <w:tc>
          <w:tcPr>
            <w:tcW w:w="741" w:type="pct"/>
            <w:shd w:val="clear" w:color="000000" w:fill="F2F2F2"/>
            <w:vAlign w:val="center"/>
          </w:tcPr>
          <w:p w:rsidR="007B4780" w:rsidRPr="001C4940" w:rsidRDefault="007B4780" w:rsidP="0061119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Wartość </w:t>
            </w: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  <w:t xml:space="preserve">brutto [w zł] </w:t>
            </w:r>
            <w:r w:rsidRPr="001C4940">
              <w:rPr>
                <w:rFonts w:ascii="Open Sans" w:hAnsi="Open Sans" w:cs="Open Sans"/>
                <w:bCs/>
                <w:sz w:val="18"/>
                <w:szCs w:val="18"/>
              </w:rPr>
              <w:t>kol. 4 x kol. 5</w:t>
            </w:r>
          </w:p>
        </w:tc>
      </w:tr>
      <w:tr w:rsidR="00611196" w:rsidRPr="001C4940" w:rsidTr="00611196">
        <w:trPr>
          <w:trHeight w:val="210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2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i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i/>
                <w:sz w:val="18"/>
                <w:szCs w:val="18"/>
              </w:rPr>
              <w:t>4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i/>
                <w:sz w:val="18"/>
                <w:szCs w:val="18"/>
              </w:rPr>
              <w:t>5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i/>
                <w:sz w:val="18"/>
                <w:szCs w:val="18"/>
              </w:rPr>
              <w:t>6</w:t>
            </w:r>
          </w:p>
        </w:tc>
      </w:tr>
      <w:tr w:rsidR="00DF0526" w:rsidRPr="001C4940" w:rsidTr="0061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0" w:type="pct"/>
            <w:vAlign w:val="center"/>
            <w:hideMark/>
          </w:tcPr>
          <w:p w:rsidR="00DF0526" w:rsidRPr="001C4940" w:rsidRDefault="00DF0526" w:rsidP="00DF0526">
            <w:pPr>
              <w:spacing w:line="276" w:lineRule="auto"/>
              <w:ind w:right="-83"/>
              <w:contextualSpacing/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1C4940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95" w:type="pct"/>
            <w:shd w:val="clear" w:color="auto" w:fill="auto"/>
            <w:vAlign w:val="center"/>
          </w:tcPr>
          <w:p w:rsidR="00DF0526" w:rsidRPr="00B34F68" w:rsidRDefault="00DF0526" w:rsidP="00DF0526">
            <w:pPr>
              <w:spacing w:line="276" w:lineRule="auto"/>
              <w:ind w:right="-83"/>
              <w:contextualSpacing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F6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Kostka brukowa betonowa grubości 8cm, kolor czerwony, kształt HOLLAND z fazą</w:t>
            </w:r>
            <w:r w:rsidR="00871EBA" w:rsidRPr="00B34F6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, gatunek I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F0526" w:rsidRPr="00DF0526" w:rsidRDefault="00DF0526" w:rsidP="00DF0526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0526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DF0526">
              <w:rPr>
                <w:rFonts w:ascii="Open Sans" w:hAnsi="Open Sans" w:cs="Open San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F0526" w:rsidRPr="00BE2ADF" w:rsidRDefault="00DF0526" w:rsidP="00DF0526">
            <w:pPr>
              <w:spacing w:line="276" w:lineRule="auto"/>
              <w:ind w:right="62"/>
              <w:jc w:val="right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4830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DF0526" w:rsidRPr="001C4940" w:rsidTr="0061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0" w:type="pct"/>
            <w:vAlign w:val="center"/>
            <w:hideMark/>
          </w:tcPr>
          <w:p w:rsidR="00DF0526" w:rsidRPr="001C4940" w:rsidRDefault="00DF0526" w:rsidP="00DF0526">
            <w:pPr>
              <w:spacing w:line="276" w:lineRule="auto"/>
              <w:ind w:right="-83"/>
              <w:contextualSpacing/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1C4940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95" w:type="pct"/>
            <w:vAlign w:val="center"/>
          </w:tcPr>
          <w:p w:rsidR="00DF0526" w:rsidRPr="00B34F68" w:rsidRDefault="00DF0526" w:rsidP="00DF0526">
            <w:pPr>
              <w:spacing w:line="276" w:lineRule="auto"/>
              <w:ind w:right="-83"/>
              <w:contextualSpacing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F6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Kostka brukowa betonowa grubości 6cm, kolor czerwony, kształt HOLLAND z fazą</w:t>
            </w:r>
            <w:r w:rsidR="00871EBA" w:rsidRPr="00B34F6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, gatunek I</w:t>
            </w:r>
          </w:p>
        </w:tc>
        <w:tc>
          <w:tcPr>
            <w:tcW w:w="444" w:type="pct"/>
            <w:vAlign w:val="center"/>
          </w:tcPr>
          <w:p w:rsidR="00DF0526" w:rsidRPr="00DF0526" w:rsidRDefault="00DF0526" w:rsidP="00DF0526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0526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DF0526">
              <w:rPr>
                <w:rFonts w:ascii="Open Sans" w:hAnsi="Open Sans" w:cs="Open San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9" w:type="pct"/>
            <w:vAlign w:val="center"/>
          </w:tcPr>
          <w:p w:rsidR="00DF0526" w:rsidRPr="00BE2ADF" w:rsidRDefault="00DF0526" w:rsidP="00DF0526">
            <w:pPr>
              <w:spacing w:line="276" w:lineRule="auto"/>
              <w:ind w:right="62"/>
              <w:jc w:val="right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1950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DF0526" w:rsidRPr="001C4940" w:rsidTr="0061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0" w:type="pct"/>
            <w:vAlign w:val="center"/>
            <w:hideMark/>
          </w:tcPr>
          <w:p w:rsidR="00DF0526" w:rsidRPr="001C4940" w:rsidRDefault="00DF0526" w:rsidP="00DF0526">
            <w:pPr>
              <w:spacing w:line="276" w:lineRule="auto"/>
              <w:ind w:right="-83"/>
              <w:contextualSpacing/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1C4940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95" w:type="pct"/>
            <w:vAlign w:val="center"/>
          </w:tcPr>
          <w:p w:rsidR="00DF0526" w:rsidRPr="00B34F68" w:rsidRDefault="00DF0526" w:rsidP="00DF0526">
            <w:pPr>
              <w:spacing w:line="276" w:lineRule="auto"/>
              <w:ind w:right="-83"/>
              <w:contextualSpacing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B34F6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Krawężnik betonowy wtopiony o wymiarach 12x25x100cm, kolor szary</w:t>
            </w:r>
            <w:r w:rsidR="00871EBA" w:rsidRPr="00B34F6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, gatunek I</w:t>
            </w:r>
          </w:p>
        </w:tc>
        <w:tc>
          <w:tcPr>
            <w:tcW w:w="444" w:type="pct"/>
            <w:vAlign w:val="center"/>
          </w:tcPr>
          <w:p w:rsidR="00DF0526" w:rsidRPr="00DF0526" w:rsidRDefault="00DF0526" w:rsidP="00DF0526">
            <w:pPr>
              <w:spacing w:line="276" w:lineRule="auto"/>
              <w:contextualSpacing/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DF0526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19" w:type="pct"/>
            <w:vAlign w:val="center"/>
          </w:tcPr>
          <w:p w:rsidR="00DF0526" w:rsidRPr="00BE2ADF" w:rsidRDefault="00DF0526" w:rsidP="00DF0526">
            <w:pPr>
              <w:spacing w:line="276" w:lineRule="auto"/>
              <w:ind w:right="62"/>
              <w:contextualSpacing/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3260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DF0526" w:rsidRPr="001C4940" w:rsidTr="0061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0" w:type="pct"/>
            <w:vAlign w:val="center"/>
            <w:hideMark/>
          </w:tcPr>
          <w:p w:rsidR="00DF0526" w:rsidRPr="001C4940" w:rsidRDefault="00DF0526" w:rsidP="00DF0526">
            <w:pPr>
              <w:spacing w:line="276" w:lineRule="auto"/>
              <w:ind w:right="-83"/>
              <w:contextualSpacing/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1C4940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95" w:type="pct"/>
            <w:vAlign w:val="center"/>
          </w:tcPr>
          <w:p w:rsidR="00DF0526" w:rsidRPr="00B34F68" w:rsidRDefault="00DF0526" w:rsidP="00DF0526">
            <w:pPr>
              <w:spacing w:line="276" w:lineRule="auto"/>
              <w:ind w:right="-83"/>
              <w:contextualSpacing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B34F6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Krawężnik betonowy wystający o wymiarach 15x30x100cm, kolor szary</w:t>
            </w:r>
            <w:r w:rsidR="00871EBA" w:rsidRPr="00B34F6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, gatunek I</w:t>
            </w:r>
          </w:p>
        </w:tc>
        <w:tc>
          <w:tcPr>
            <w:tcW w:w="444" w:type="pct"/>
            <w:vAlign w:val="center"/>
          </w:tcPr>
          <w:p w:rsidR="00DF0526" w:rsidRPr="00DF0526" w:rsidRDefault="00DF0526" w:rsidP="00DF0526">
            <w:pPr>
              <w:spacing w:line="276" w:lineRule="auto"/>
              <w:contextualSpacing/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DF0526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19" w:type="pct"/>
            <w:vAlign w:val="center"/>
          </w:tcPr>
          <w:p w:rsidR="00DF0526" w:rsidRPr="00BE2ADF" w:rsidRDefault="00DF0526" w:rsidP="00DF0526">
            <w:pPr>
              <w:spacing w:line="276" w:lineRule="auto"/>
              <w:ind w:right="62"/>
              <w:contextualSpacing/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1035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DF0526" w:rsidRPr="001C4940" w:rsidTr="0061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0" w:type="pct"/>
            <w:vAlign w:val="center"/>
          </w:tcPr>
          <w:p w:rsidR="00DF0526" w:rsidRPr="001C4940" w:rsidRDefault="00DF0526" w:rsidP="00DF0526">
            <w:pPr>
              <w:spacing w:line="276" w:lineRule="auto"/>
              <w:ind w:right="-83"/>
              <w:contextualSpacing/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1C4940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95" w:type="pct"/>
            <w:vAlign w:val="center"/>
          </w:tcPr>
          <w:p w:rsidR="00DF0526" w:rsidRPr="00B34F68" w:rsidRDefault="00DF0526" w:rsidP="00DF0526">
            <w:pPr>
              <w:spacing w:line="276" w:lineRule="auto"/>
              <w:ind w:right="-83"/>
              <w:contextualSpacing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B34F6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Obrzeże betonowe o wymiarach 30x8x100cm, kolor szary</w:t>
            </w:r>
            <w:r w:rsidR="00871EBA" w:rsidRPr="00B34F6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, gatunek I</w:t>
            </w:r>
          </w:p>
        </w:tc>
        <w:tc>
          <w:tcPr>
            <w:tcW w:w="444" w:type="pct"/>
            <w:vAlign w:val="center"/>
          </w:tcPr>
          <w:p w:rsidR="00DF0526" w:rsidRPr="00DF0526" w:rsidRDefault="00DF0526" w:rsidP="00DF0526">
            <w:pPr>
              <w:spacing w:line="276" w:lineRule="auto"/>
              <w:contextualSpacing/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DF0526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19" w:type="pct"/>
            <w:vAlign w:val="center"/>
          </w:tcPr>
          <w:p w:rsidR="00DF0526" w:rsidRPr="00BE2ADF" w:rsidRDefault="00DF0526" w:rsidP="00DF0526">
            <w:pPr>
              <w:spacing w:line="276" w:lineRule="auto"/>
              <w:ind w:right="62"/>
              <w:contextualSpacing/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1355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DF0526" w:rsidRPr="001C4940" w:rsidTr="0061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0" w:type="pct"/>
            <w:vAlign w:val="center"/>
          </w:tcPr>
          <w:p w:rsidR="00DF0526" w:rsidRPr="001C4940" w:rsidRDefault="00DF0526" w:rsidP="00DF0526">
            <w:pPr>
              <w:spacing w:line="276" w:lineRule="auto"/>
              <w:ind w:right="-83"/>
              <w:contextualSpacing/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1C4940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95" w:type="pct"/>
            <w:vAlign w:val="center"/>
          </w:tcPr>
          <w:p w:rsidR="00DF0526" w:rsidRPr="00B34F68" w:rsidRDefault="00DF0526" w:rsidP="00DF0526">
            <w:pPr>
              <w:spacing w:line="276" w:lineRule="auto"/>
              <w:ind w:right="-83"/>
              <w:contextualSpacing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B34F6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Płyta Eko o wymiarach 40x60cm z fazą, grubość 8cm, kolor szary</w:t>
            </w:r>
            <w:r w:rsidR="00871EBA" w:rsidRPr="00B34F6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, gatunek I</w:t>
            </w:r>
          </w:p>
        </w:tc>
        <w:tc>
          <w:tcPr>
            <w:tcW w:w="444" w:type="pct"/>
            <w:vAlign w:val="center"/>
          </w:tcPr>
          <w:p w:rsidR="00DF0526" w:rsidRPr="00DF0526" w:rsidRDefault="00DF0526" w:rsidP="00DF0526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0526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DF0526">
              <w:rPr>
                <w:rFonts w:ascii="Open Sans" w:hAnsi="Open Sans" w:cs="Open San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9" w:type="pct"/>
            <w:vAlign w:val="center"/>
          </w:tcPr>
          <w:p w:rsidR="00DF0526" w:rsidRPr="00BE2ADF" w:rsidRDefault="00DF0526" w:rsidP="00DF0526">
            <w:pPr>
              <w:spacing w:line="276" w:lineRule="auto"/>
              <w:ind w:right="62"/>
              <w:contextualSpacing/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7B4780" w:rsidRPr="001C4940" w:rsidTr="00611196">
        <w:trPr>
          <w:trHeight w:val="468"/>
        </w:trPr>
        <w:tc>
          <w:tcPr>
            <w:tcW w:w="3518" w:type="pct"/>
            <w:gridSpan w:val="4"/>
            <w:noWrap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Razem cena ofertowa brutto (cena ofertowa):</w:t>
            </w:r>
          </w:p>
        </w:tc>
        <w:tc>
          <w:tcPr>
            <w:tcW w:w="741" w:type="pct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7B4780" w:rsidRPr="001C4940" w:rsidTr="00611196">
        <w:trPr>
          <w:trHeight w:val="468"/>
        </w:trPr>
        <w:tc>
          <w:tcPr>
            <w:tcW w:w="3518" w:type="pct"/>
            <w:gridSpan w:val="4"/>
            <w:noWrap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w tym podatek VAT w wysokości 23%:</w:t>
            </w:r>
          </w:p>
        </w:tc>
        <w:tc>
          <w:tcPr>
            <w:tcW w:w="741" w:type="pct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</w:tbl>
    <w:p w:rsidR="00A412C6" w:rsidRPr="004A2620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18"/>
          <w:szCs w:val="18"/>
        </w:rPr>
      </w:pPr>
    </w:p>
    <w:p w:rsidR="00A412C6" w:rsidRPr="004A2620" w:rsidRDefault="000E2DF0" w:rsidP="000E2DF0">
      <w:pPr>
        <w:ind w:left="1440" w:hanging="1440"/>
        <w:jc w:val="both"/>
        <w:rPr>
          <w:rFonts w:ascii="Open Sans" w:hAnsi="Open Sans" w:cs="Open Sans"/>
          <w:bCs/>
          <w:sz w:val="18"/>
          <w:szCs w:val="18"/>
        </w:rPr>
      </w:pPr>
      <w:r w:rsidRPr="004A2620">
        <w:rPr>
          <w:rFonts w:ascii="Open Sans" w:hAnsi="Open Sans" w:cs="Open Sans"/>
          <w:bCs/>
          <w:sz w:val="18"/>
          <w:szCs w:val="18"/>
        </w:rPr>
        <w:t>Słownie złotych: ……………………………………………………………………………………………..</w:t>
      </w:r>
    </w:p>
    <w:p w:rsidR="00A412C6" w:rsidRPr="004A2620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18"/>
          <w:szCs w:val="18"/>
        </w:rPr>
      </w:pPr>
    </w:p>
    <w:p w:rsidR="001F50FC" w:rsidRPr="004A2620" w:rsidRDefault="001F50FC" w:rsidP="001F50FC">
      <w:pPr>
        <w:pStyle w:val="Zwykytekst"/>
        <w:ind w:firstLine="709"/>
        <w:jc w:val="both"/>
        <w:rPr>
          <w:rFonts w:ascii="Open Sans" w:hAnsi="Open Sans" w:cs="Open Sans"/>
          <w:b/>
          <w:sz w:val="18"/>
          <w:szCs w:val="18"/>
          <w:lang w:val="pl-PL"/>
        </w:rPr>
      </w:pPr>
      <w:r w:rsidRPr="004A2620">
        <w:rPr>
          <w:rFonts w:ascii="Open Sans" w:hAnsi="Open Sans" w:cs="Open Sans"/>
          <w:b/>
          <w:sz w:val="18"/>
          <w:szCs w:val="18"/>
          <w:lang w:val="pl-PL"/>
        </w:rPr>
        <w:t xml:space="preserve">Część nr </w:t>
      </w:r>
      <w:r w:rsidR="007B4780" w:rsidRPr="004A2620">
        <w:rPr>
          <w:rFonts w:ascii="Open Sans" w:hAnsi="Open Sans" w:cs="Open Sans"/>
          <w:b/>
          <w:sz w:val="18"/>
          <w:szCs w:val="18"/>
          <w:lang w:val="pl-PL"/>
        </w:rPr>
        <w:t xml:space="preserve">2 </w:t>
      </w:r>
      <w:r w:rsidRPr="004A2620">
        <w:rPr>
          <w:rFonts w:ascii="Open Sans" w:hAnsi="Open Sans" w:cs="Open Sans"/>
          <w:b/>
          <w:sz w:val="18"/>
          <w:szCs w:val="18"/>
          <w:lang w:val="pl-PL"/>
        </w:rPr>
        <w:t>pn. „Dostawa kruszyw</w:t>
      </w:r>
      <w:r w:rsidR="00D51336" w:rsidRPr="004A2620">
        <w:rPr>
          <w:rFonts w:ascii="Open Sans" w:hAnsi="Open Sans" w:cs="Open Sans"/>
          <w:b/>
          <w:sz w:val="18"/>
          <w:szCs w:val="18"/>
          <w:lang w:val="pl-PL"/>
        </w:rPr>
        <w:t xml:space="preserve"> budowlanych</w:t>
      </w:r>
      <w:r w:rsidRPr="004A2620">
        <w:rPr>
          <w:rFonts w:ascii="Open Sans" w:hAnsi="Open Sans" w:cs="Open Sans"/>
          <w:b/>
          <w:sz w:val="18"/>
          <w:szCs w:val="18"/>
          <w:lang w:val="pl-PL"/>
        </w:rPr>
        <w:t>”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2"/>
        <w:gridCol w:w="4318"/>
        <w:gridCol w:w="850"/>
        <w:gridCol w:w="993"/>
        <w:gridCol w:w="1418"/>
        <w:gridCol w:w="1418"/>
      </w:tblGrid>
      <w:tr w:rsidR="00611196" w:rsidRPr="001C4940" w:rsidTr="00611196">
        <w:trPr>
          <w:trHeight w:val="348"/>
        </w:trPr>
        <w:tc>
          <w:tcPr>
            <w:tcW w:w="299" w:type="pct"/>
            <w:shd w:val="clear" w:color="000000" w:fill="F2F2F2"/>
            <w:noWrap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sz w:val="18"/>
                <w:szCs w:val="18"/>
              </w:rPr>
              <w:t>L</w:t>
            </w: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2256" w:type="pct"/>
            <w:shd w:val="clear" w:color="000000" w:fill="F2F2F2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Wyszczególnienie elementów rozliczeniowych</w:t>
            </w:r>
            <w:r w:rsidRPr="001C49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sz w:val="18"/>
                <w:szCs w:val="18"/>
              </w:rPr>
              <w:t>Nazwa asortymentu (opis)</w:t>
            </w:r>
          </w:p>
        </w:tc>
        <w:tc>
          <w:tcPr>
            <w:tcW w:w="444" w:type="pct"/>
            <w:shd w:val="clear" w:color="000000" w:fill="F2F2F2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519" w:type="pct"/>
            <w:shd w:val="clear" w:color="000000" w:fill="F2F2F2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41" w:type="pct"/>
            <w:shd w:val="clear" w:color="000000" w:fill="F2F2F2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Cena jednostkowa brutto [w zł]</w:t>
            </w:r>
          </w:p>
        </w:tc>
        <w:tc>
          <w:tcPr>
            <w:tcW w:w="741" w:type="pct"/>
            <w:shd w:val="clear" w:color="000000" w:fill="F2F2F2"/>
            <w:vAlign w:val="center"/>
          </w:tcPr>
          <w:p w:rsidR="00611196" w:rsidRDefault="007B4780" w:rsidP="0061119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Wartość </w:t>
            </w:r>
          </w:p>
          <w:p w:rsidR="00611196" w:rsidRDefault="007B4780" w:rsidP="0061119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brutto [w zł] </w:t>
            </w:r>
          </w:p>
          <w:p w:rsidR="007B4780" w:rsidRPr="001C4940" w:rsidRDefault="007B4780" w:rsidP="0061119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Cs/>
                <w:sz w:val="18"/>
                <w:szCs w:val="18"/>
              </w:rPr>
              <w:t>kol. 4 x kol. 5</w:t>
            </w:r>
          </w:p>
        </w:tc>
      </w:tr>
      <w:tr w:rsidR="00611196" w:rsidRPr="001C4940" w:rsidTr="00611196">
        <w:trPr>
          <w:trHeight w:val="210"/>
        </w:trPr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2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i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780" w:rsidRPr="001C4940" w:rsidRDefault="007B4780" w:rsidP="004835D6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i/>
                <w:sz w:val="18"/>
                <w:szCs w:val="18"/>
              </w:rPr>
              <w:t>4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7B4780" w:rsidRPr="001C4940" w:rsidRDefault="00B52A34" w:rsidP="004835D6">
            <w:pPr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i/>
                <w:sz w:val="18"/>
                <w:szCs w:val="18"/>
              </w:rPr>
              <w:t>5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780" w:rsidRPr="001C4940" w:rsidRDefault="00B52A34" w:rsidP="004835D6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i/>
                <w:sz w:val="18"/>
                <w:szCs w:val="18"/>
              </w:rPr>
              <w:t>6</w:t>
            </w:r>
          </w:p>
        </w:tc>
      </w:tr>
      <w:tr w:rsidR="00DF0526" w:rsidRPr="001C4940" w:rsidTr="0061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9" w:type="pct"/>
            <w:vAlign w:val="center"/>
            <w:hideMark/>
          </w:tcPr>
          <w:p w:rsidR="00DF0526" w:rsidRPr="001C4940" w:rsidRDefault="00DF0526" w:rsidP="00DF0526">
            <w:pPr>
              <w:pStyle w:val="Akapitzlist"/>
              <w:spacing w:after="0"/>
              <w:ind w:left="0" w:right="-8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56" w:type="pct"/>
            <w:vAlign w:val="center"/>
          </w:tcPr>
          <w:p w:rsidR="00DF0526" w:rsidRPr="001C4940" w:rsidRDefault="00DF0526" w:rsidP="00DF0526">
            <w:pPr>
              <w:pStyle w:val="Akapitzlist"/>
              <w:spacing w:after="0"/>
              <w:ind w:left="0" w:right="-83"/>
              <w:rPr>
                <w:rFonts w:ascii="Open Sans" w:hAnsi="Open Sans" w:cs="Open Sans"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sz w:val="18"/>
                <w:szCs w:val="18"/>
              </w:rPr>
              <w:t>Kruszywo łamane betonowe 0-63mm</w:t>
            </w:r>
          </w:p>
        </w:tc>
        <w:tc>
          <w:tcPr>
            <w:tcW w:w="444" w:type="pct"/>
            <w:vAlign w:val="center"/>
          </w:tcPr>
          <w:p w:rsidR="00DF0526" w:rsidRPr="00DF0526" w:rsidRDefault="00DF0526" w:rsidP="00DF0526">
            <w:pPr>
              <w:pStyle w:val="Akapitzlist"/>
              <w:spacing w:after="0"/>
              <w:ind w:left="0" w:right="-8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0526">
              <w:rPr>
                <w:rFonts w:ascii="Open Sans" w:hAnsi="Open Sans" w:cs="Open Sans"/>
                <w:sz w:val="20"/>
                <w:szCs w:val="20"/>
              </w:rPr>
              <w:t>t</w:t>
            </w:r>
          </w:p>
        </w:tc>
        <w:tc>
          <w:tcPr>
            <w:tcW w:w="519" w:type="pct"/>
            <w:vAlign w:val="center"/>
          </w:tcPr>
          <w:p w:rsidR="00DF0526" w:rsidRPr="004A72E5" w:rsidRDefault="00DF0526" w:rsidP="00DF0526">
            <w:pPr>
              <w:pStyle w:val="Akapitzlist"/>
              <w:spacing w:after="0"/>
              <w:ind w:left="0" w:right="62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2115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DF0526" w:rsidRPr="001C4940" w:rsidTr="0061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9" w:type="pct"/>
            <w:vAlign w:val="center"/>
            <w:hideMark/>
          </w:tcPr>
          <w:p w:rsidR="00DF0526" w:rsidRPr="001C4940" w:rsidRDefault="00DF0526" w:rsidP="00DF0526">
            <w:pPr>
              <w:pStyle w:val="Akapitzlist"/>
              <w:spacing w:after="0"/>
              <w:ind w:left="0" w:right="-8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56" w:type="pct"/>
            <w:vAlign w:val="center"/>
          </w:tcPr>
          <w:p w:rsidR="00DF0526" w:rsidRPr="001C4940" w:rsidRDefault="00DF0526" w:rsidP="00DF0526">
            <w:pPr>
              <w:pStyle w:val="Akapitzlist"/>
              <w:spacing w:after="0"/>
              <w:ind w:left="0" w:right="-83"/>
              <w:rPr>
                <w:rFonts w:ascii="Open Sans" w:hAnsi="Open Sans" w:cs="Open Sans"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sz w:val="18"/>
                <w:szCs w:val="18"/>
              </w:rPr>
              <w:t>Kruszywo łamane (mieszanka optymalna) 0-31,5mm</w:t>
            </w:r>
          </w:p>
        </w:tc>
        <w:tc>
          <w:tcPr>
            <w:tcW w:w="444" w:type="pct"/>
            <w:vAlign w:val="center"/>
          </w:tcPr>
          <w:p w:rsidR="00DF0526" w:rsidRPr="00DF0526" w:rsidRDefault="00DF0526" w:rsidP="00DF0526">
            <w:pPr>
              <w:pStyle w:val="Akapitzlist"/>
              <w:spacing w:after="0"/>
              <w:ind w:left="0" w:right="-8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0526">
              <w:rPr>
                <w:rFonts w:ascii="Open Sans" w:hAnsi="Open Sans" w:cs="Open Sans"/>
                <w:sz w:val="20"/>
                <w:szCs w:val="20"/>
              </w:rPr>
              <w:t>t</w:t>
            </w:r>
          </w:p>
        </w:tc>
        <w:tc>
          <w:tcPr>
            <w:tcW w:w="519" w:type="pct"/>
            <w:vAlign w:val="center"/>
          </w:tcPr>
          <w:p w:rsidR="00DF0526" w:rsidRPr="004A72E5" w:rsidRDefault="00DF0526" w:rsidP="00DF0526">
            <w:pPr>
              <w:pStyle w:val="Akapitzlist"/>
              <w:spacing w:after="0"/>
              <w:ind w:left="0" w:right="62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DF0526" w:rsidRPr="001C4940" w:rsidTr="0061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9" w:type="pct"/>
            <w:vAlign w:val="center"/>
            <w:hideMark/>
          </w:tcPr>
          <w:p w:rsidR="00DF0526" w:rsidRPr="001C4940" w:rsidRDefault="00DF0526" w:rsidP="00DF0526">
            <w:pPr>
              <w:pStyle w:val="Akapitzlist"/>
              <w:spacing w:after="0"/>
              <w:ind w:left="0" w:right="-8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2256" w:type="pct"/>
            <w:vAlign w:val="center"/>
          </w:tcPr>
          <w:p w:rsidR="00DF0526" w:rsidRPr="001C4940" w:rsidRDefault="00DF0526" w:rsidP="00DF0526">
            <w:pPr>
              <w:pStyle w:val="Akapitzlist"/>
              <w:spacing w:after="0"/>
              <w:ind w:left="0" w:right="-83"/>
              <w:rPr>
                <w:rFonts w:ascii="Open Sans" w:hAnsi="Open Sans" w:cs="Open Sans"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sz w:val="18"/>
                <w:szCs w:val="18"/>
              </w:rPr>
              <w:t>Kruszywo naturalne (pospółka)</w:t>
            </w:r>
          </w:p>
        </w:tc>
        <w:tc>
          <w:tcPr>
            <w:tcW w:w="444" w:type="pct"/>
            <w:vAlign w:val="center"/>
          </w:tcPr>
          <w:p w:rsidR="00DF0526" w:rsidRPr="00DF0526" w:rsidRDefault="00DF0526" w:rsidP="00DF0526">
            <w:pPr>
              <w:pStyle w:val="Akapitzlist"/>
              <w:spacing w:after="0"/>
              <w:ind w:left="0" w:right="-8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0526">
              <w:rPr>
                <w:rFonts w:ascii="Open Sans" w:hAnsi="Open Sans" w:cs="Open Sans"/>
                <w:sz w:val="20"/>
                <w:szCs w:val="20"/>
              </w:rPr>
              <w:t>t</w:t>
            </w:r>
          </w:p>
        </w:tc>
        <w:tc>
          <w:tcPr>
            <w:tcW w:w="519" w:type="pct"/>
            <w:vAlign w:val="center"/>
          </w:tcPr>
          <w:p w:rsidR="00DF0526" w:rsidRPr="004A72E5" w:rsidRDefault="00DF0526" w:rsidP="00DF0526">
            <w:pPr>
              <w:pStyle w:val="Akapitzlist"/>
              <w:spacing w:after="0"/>
              <w:ind w:left="0" w:right="62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475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26" w:rsidRPr="001C4940" w:rsidRDefault="00DF0526" w:rsidP="00DF05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B52A34" w:rsidRPr="001C4940" w:rsidTr="0061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518" w:type="pct"/>
            <w:gridSpan w:val="4"/>
            <w:vAlign w:val="center"/>
          </w:tcPr>
          <w:p w:rsidR="00B52A34" w:rsidRPr="001C4940" w:rsidRDefault="00B52A34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Razem cena ofertowa brutto (cena ofertowa):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4" w:rsidRPr="001C4940" w:rsidRDefault="00B52A34" w:rsidP="004835D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34" w:rsidRPr="001C4940" w:rsidRDefault="00B52A34" w:rsidP="004835D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B52A34" w:rsidRPr="001C4940" w:rsidTr="006111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518" w:type="pct"/>
            <w:gridSpan w:val="4"/>
            <w:vAlign w:val="center"/>
          </w:tcPr>
          <w:p w:rsidR="00B52A34" w:rsidRPr="001C4940" w:rsidRDefault="00B52A34" w:rsidP="004835D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4940">
              <w:rPr>
                <w:rFonts w:ascii="Open Sans" w:hAnsi="Open Sans" w:cs="Open Sans"/>
                <w:b/>
                <w:bCs/>
                <w:sz w:val="18"/>
                <w:szCs w:val="18"/>
              </w:rPr>
              <w:t>w tym podatek VAT w wysokości 23%: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4" w:rsidRPr="001C4940" w:rsidRDefault="00B52A34" w:rsidP="004835D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34" w:rsidRPr="001C4940" w:rsidRDefault="00B52A34" w:rsidP="004835D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</w:tbl>
    <w:p w:rsidR="001F50FC" w:rsidRPr="004A2620" w:rsidRDefault="001F50FC" w:rsidP="001F50FC">
      <w:pPr>
        <w:ind w:left="1440" w:hanging="1440"/>
        <w:jc w:val="center"/>
        <w:rPr>
          <w:rFonts w:ascii="Open Sans" w:hAnsi="Open Sans" w:cs="Open Sans"/>
          <w:b/>
          <w:bCs/>
          <w:sz w:val="18"/>
          <w:szCs w:val="18"/>
        </w:rPr>
      </w:pPr>
    </w:p>
    <w:p w:rsidR="001F50FC" w:rsidRPr="004A2620" w:rsidRDefault="001F50FC" w:rsidP="001F50FC">
      <w:pPr>
        <w:ind w:left="1440" w:hanging="1440"/>
        <w:jc w:val="both"/>
        <w:rPr>
          <w:rFonts w:ascii="Open Sans" w:hAnsi="Open Sans" w:cs="Open Sans"/>
          <w:bCs/>
          <w:sz w:val="18"/>
          <w:szCs w:val="18"/>
        </w:rPr>
      </w:pPr>
      <w:r w:rsidRPr="004A2620">
        <w:rPr>
          <w:rFonts w:ascii="Open Sans" w:hAnsi="Open Sans" w:cs="Open Sans"/>
          <w:bCs/>
          <w:sz w:val="18"/>
          <w:szCs w:val="18"/>
        </w:rPr>
        <w:t>Słownie złotych: ……………………………………………………………………………………………..</w:t>
      </w:r>
    </w:p>
    <w:p w:rsidR="000E2DF0" w:rsidRPr="004A2620" w:rsidRDefault="000E2DF0" w:rsidP="000E2DF0">
      <w:pPr>
        <w:numPr>
          <w:ilvl w:val="12"/>
          <w:numId w:val="0"/>
        </w:numPr>
        <w:jc w:val="both"/>
        <w:rPr>
          <w:rFonts w:ascii="Open Sans" w:hAnsi="Open Sans" w:cs="Open Sans"/>
          <w:b/>
          <w:color w:val="FF0000"/>
          <w:sz w:val="18"/>
          <w:szCs w:val="18"/>
          <w:u w:val="single"/>
          <w:lang w:eastAsia="en-US"/>
        </w:rPr>
      </w:pPr>
      <w:r w:rsidRPr="004A2620">
        <w:rPr>
          <w:rFonts w:ascii="Open Sans" w:hAnsi="Open Sans" w:cs="Open Sans"/>
          <w:b/>
          <w:color w:val="FF0000"/>
          <w:sz w:val="18"/>
          <w:szCs w:val="18"/>
          <w:u w:val="single"/>
          <w:lang w:eastAsia="en-US"/>
        </w:rPr>
        <w:t>UWAGA: Wykonawca wypełnia tabelę odpowiadającą Części(om) na którą(e) składa ofertę.</w:t>
      </w:r>
    </w:p>
    <w:p w:rsidR="00C63733" w:rsidRDefault="00C63733" w:rsidP="00513973">
      <w:pPr>
        <w:spacing w:line="300" w:lineRule="exact"/>
        <w:rPr>
          <w:rFonts w:ascii="Open Sans" w:eastAsia="Calibri" w:hAnsi="Open Sans" w:cs="Open Sans"/>
          <w:sz w:val="20"/>
          <w:szCs w:val="20"/>
          <w:lang w:val="x-none"/>
        </w:rPr>
      </w:pPr>
    </w:p>
    <w:p w:rsidR="00EE6590" w:rsidRDefault="00EE6590" w:rsidP="00513973">
      <w:pPr>
        <w:ind w:left="4536" w:right="-83"/>
        <w:jc w:val="center"/>
        <w:rPr>
          <w:rFonts w:ascii="Verdana" w:hAnsi="Verdana"/>
          <w:sz w:val="20"/>
          <w:szCs w:val="20"/>
        </w:rPr>
      </w:pPr>
    </w:p>
    <w:p w:rsidR="00513973" w:rsidRPr="00CF0321" w:rsidRDefault="00513973" w:rsidP="00513973">
      <w:pPr>
        <w:ind w:left="4536" w:right="-83"/>
        <w:jc w:val="center"/>
        <w:rPr>
          <w:rFonts w:ascii="Open Sans" w:hAnsi="Open Sans" w:cs="Open Sans"/>
          <w:sz w:val="20"/>
          <w:szCs w:val="20"/>
        </w:rPr>
      </w:pPr>
      <w:r w:rsidRPr="00CF0321">
        <w:rPr>
          <w:rFonts w:ascii="Open Sans" w:hAnsi="Open Sans" w:cs="Open Sans"/>
          <w:sz w:val="20"/>
          <w:szCs w:val="20"/>
        </w:rPr>
        <w:t>...............................................................</w:t>
      </w:r>
      <w:r w:rsidR="00CF0321">
        <w:rPr>
          <w:rFonts w:ascii="Open Sans" w:hAnsi="Open Sans" w:cs="Open Sans"/>
          <w:sz w:val="20"/>
          <w:szCs w:val="20"/>
        </w:rPr>
        <w:t>................</w:t>
      </w:r>
    </w:p>
    <w:p w:rsidR="00513973" w:rsidRPr="00611196" w:rsidRDefault="00513973" w:rsidP="00513973">
      <w:pPr>
        <w:ind w:left="4536" w:right="-83"/>
        <w:jc w:val="center"/>
        <w:rPr>
          <w:rFonts w:ascii="Open Sans" w:hAnsi="Open Sans" w:cs="Open Sans"/>
          <w:sz w:val="16"/>
          <w:szCs w:val="16"/>
        </w:rPr>
      </w:pPr>
      <w:r w:rsidRPr="00611196">
        <w:rPr>
          <w:rFonts w:ascii="Open Sans" w:hAnsi="Open Sans" w:cs="Open Sans"/>
          <w:sz w:val="16"/>
          <w:szCs w:val="16"/>
        </w:rPr>
        <w:t>(podpis Wykonawcy/Pełnomocnika)</w:t>
      </w:r>
    </w:p>
    <w:p w:rsidR="00C63733" w:rsidRDefault="00C63733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lastRenderedPageBreak/>
        <w:t>Rozdział 3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BF3D4C">
      <w:pPr>
        <w:tabs>
          <w:tab w:val="left" w:pos="1134"/>
        </w:tabs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="00CD2C1F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="00CD2C1F">
        <w:rPr>
          <w:rFonts w:ascii="Open Sans" w:hAnsi="Open Sans" w:cs="Open Sans"/>
          <w:b w:val="0"/>
          <w:lang w:val="pl-PL"/>
        </w:rPr>
        <w:t>.</w:t>
      </w:r>
    </w:p>
    <w:p w:rsidR="0082166E" w:rsidRPr="003D65C5" w:rsidRDefault="0082166E" w:rsidP="00D608E2">
      <w:pPr>
        <w:spacing w:before="120"/>
        <w:jc w:val="both"/>
        <w:rPr>
          <w:rFonts w:ascii="Open Sans" w:hAnsi="Open Sans" w:cs="Open Sans"/>
          <w:sz w:val="20"/>
          <w:szCs w:val="20"/>
        </w:rPr>
      </w:pPr>
    </w:p>
    <w:p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:rsidTr="009517C0">
        <w:tc>
          <w:tcPr>
            <w:tcW w:w="9063" w:type="dxa"/>
            <w:shd w:val="clear" w:color="auto" w:fill="BFBFBF" w:themeFill="background1" w:themeFillShade="BF"/>
          </w:tcPr>
          <w:p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:rsidR="008F7A20" w:rsidRPr="008F7A20" w:rsidRDefault="008F7A20" w:rsidP="0084064D">
      <w:pPr>
        <w:pStyle w:val="Zwykytekst"/>
        <w:jc w:val="both"/>
        <w:rPr>
          <w:rFonts w:ascii="Open Sans" w:hAnsi="Open Sans" w:cs="Open Sans"/>
          <w:lang w:val="pl-PL"/>
        </w:rPr>
      </w:pPr>
    </w:p>
    <w:p w:rsidR="00DF6D64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:rsidR="00DA1957" w:rsidRPr="009517C0" w:rsidRDefault="00DA1957" w:rsidP="00B03452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A1957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D3395" w:rsidRDefault="000D3395" w:rsidP="00B03452">
      <w:pPr>
        <w:pStyle w:val="Zwykytekst"/>
        <w:spacing w:line="276" w:lineRule="auto"/>
        <w:ind w:left="1418" w:firstLine="709"/>
        <w:jc w:val="center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9C76BA" w:rsidRPr="00B40109" w:rsidRDefault="009C76BA" w:rsidP="0084064D">
      <w:pPr>
        <w:pStyle w:val="Zwykytekst"/>
        <w:ind w:firstLine="709"/>
        <w:jc w:val="both"/>
        <w:rPr>
          <w:rFonts w:ascii="Open Sans" w:hAnsi="Open Sans" w:cs="Open Sans"/>
        </w:rPr>
      </w:pPr>
    </w:p>
    <w:p w:rsidR="0073492A" w:rsidRPr="00CD2C1F" w:rsidRDefault="00DF6D64" w:rsidP="00D30A40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  <w:r w:rsidRPr="00CD2C1F">
        <w:rPr>
          <w:rFonts w:ascii="Open Sans" w:hAnsi="Open Sans" w:cs="Open Sans"/>
          <w:sz w:val="18"/>
          <w:szCs w:val="18"/>
        </w:rPr>
        <w:t>Składając ofertę w postępowaniu o udzielenie zamówienia publicznego prowadzon</w:t>
      </w:r>
      <w:r w:rsidR="0084064D" w:rsidRPr="00CD2C1F">
        <w:rPr>
          <w:rFonts w:ascii="Open Sans" w:hAnsi="Open Sans" w:cs="Open Sans"/>
          <w:sz w:val="18"/>
          <w:szCs w:val="18"/>
          <w:lang w:val="pl-PL"/>
        </w:rPr>
        <w:t>ego</w:t>
      </w:r>
      <w:r w:rsidRPr="00CD2C1F">
        <w:rPr>
          <w:rFonts w:ascii="Open Sans" w:hAnsi="Open Sans" w:cs="Open Sans"/>
          <w:sz w:val="18"/>
          <w:szCs w:val="18"/>
        </w:rPr>
        <w:t xml:space="preserve"> w trybie </w:t>
      </w:r>
      <w:r w:rsidR="00B370E5" w:rsidRPr="00CD2C1F">
        <w:rPr>
          <w:rFonts w:ascii="Open Sans" w:hAnsi="Open Sans" w:cs="Open Sans"/>
          <w:sz w:val="18"/>
          <w:szCs w:val="18"/>
        </w:rPr>
        <w:t>przetargu nieograniczonego na:</w:t>
      </w:r>
      <w:r w:rsidR="0084064D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73492A" w:rsidRPr="00CD2C1F">
        <w:rPr>
          <w:rFonts w:ascii="Open Sans" w:hAnsi="Open Sans" w:cs="Open Sans"/>
          <w:b/>
          <w:sz w:val="18"/>
          <w:szCs w:val="18"/>
        </w:rPr>
        <w:t>„</w:t>
      </w:r>
      <w:r w:rsidR="00CB062E" w:rsidRPr="00CB062E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 xml:space="preserve">Sukcesywna dostawa materiałów drogowych i kruszyw budowlanych </w:t>
      </w:r>
      <w:r w:rsidR="00D94E4B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br/>
      </w:r>
      <w:r w:rsidR="00CB062E" w:rsidRPr="00CB062E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z przeznaczeniem do przebudowy dróg gminnych na terenie Gminy Pomiechówek, w podziale na dwie Części zamówienia</w:t>
      </w:r>
      <w:r w:rsidR="00D608E2" w:rsidRPr="00CD2C1F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” – nr sprawy: WIZP.271.</w:t>
      </w:r>
      <w:r w:rsidR="00CB062E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2.2018</w:t>
      </w:r>
      <w:r w:rsidR="00CD2C1F" w:rsidRPr="00CD2C1F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 xml:space="preserve"> </w:t>
      </w:r>
      <w:r w:rsidR="00CD2C1F" w:rsidRPr="00CD2C1F">
        <w:rPr>
          <w:rFonts w:ascii="Open Sans" w:hAnsi="Open Sans" w:cs="Open Sans"/>
          <w:b/>
          <w:color w:val="FF0000"/>
          <w:sz w:val="18"/>
          <w:szCs w:val="18"/>
          <w:lang w:val="pl-PL"/>
        </w:rPr>
        <w:t>– w zakresie Części nr ……………</w:t>
      </w:r>
      <w:r w:rsidR="00CD2C1F" w:rsidRPr="00CD2C1F">
        <w:rPr>
          <w:rStyle w:val="Odwoanieprzypisudolnego"/>
          <w:rFonts w:ascii="Open Sans" w:hAnsi="Open Sans"/>
          <w:b/>
          <w:color w:val="FF0000"/>
          <w:sz w:val="18"/>
          <w:szCs w:val="18"/>
          <w:lang w:val="pl-PL"/>
        </w:rPr>
        <w:footnoteReference w:id="4"/>
      </w:r>
      <w:r w:rsidR="00CD2C1F" w:rsidRPr="00CD2C1F">
        <w:rPr>
          <w:rFonts w:ascii="Open Sans" w:hAnsi="Open Sans" w:cs="Open Sans"/>
          <w:sz w:val="18"/>
          <w:szCs w:val="18"/>
          <w:lang w:val="pl-PL"/>
        </w:rPr>
        <w:t>,</w:t>
      </w:r>
      <w:r w:rsidR="00B03452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6030D7" w:rsidRPr="00CD2C1F">
        <w:rPr>
          <w:rFonts w:ascii="Open Sans" w:hAnsi="Open Sans" w:cs="Open Sans"/>
          <w:sz w:val="18"/>
          <w:szCs w:val="18"/>
          <w:lang w:val="pl-PL"/>
        </w:rPr>
        <w:t>oświadczam, co następuje:</w:t>
      </w:r>
    </w:p>
    <w:p w:rsidR="006030D7" w:rsidRPr="00CD2C1F" w:rsidRDefault="006030D7" w:rsidP="0084064D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4F2695" w:rsidRPr="00CD2C1F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18"/>
          <w:szCs w:val="18"/>
        </w:rPr>
      </w:pPr>
      <w:r w:rsidRPr="00CD2C1F">
        <w:rPr>
          <w:rFonts w:ascii="Open Sans" w:hAnsi="Open Sans" w:cs="Open Sans"/>
          <w:b/>
          <w:sz w:val="18"/>
          <w:szCs w:val="18"/>
        </w:rPr>
        <w:t>OŚWIADCZENIE DOTYCZĄCE WYKONAWCY:</w:t>
      </w:r>
    </w:p>
    <w:p w:rsidR="00FB1553" w:rsidRPr="00CD2C1F" w:rsidRDefault="00DF6D64" w:rsidP="0067563A">
      <w:pPr>
        <w:pStyle w:val="Zwykytekst"/>
        <w:numPr>
          <w:ilvl w:val="0"/>
          <w:numId w:val="19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CD2C1F">
        <w:rPr>
          <w:rFonts w:ascii="Open Sans" w:hAnsi="Open Sans" w:cs="Open Sans"/>
          <w:sz w:val="18"/>
          <w:szCs w:val="18"/>
        </w:rPr>
        <w:t>Oświadczam, że nie podlegam wykluczeniu z postępowania na podstawie art. 24 ust 1 pkt 12-</w:t>
      </w:r>
      <w:r w:rsidR="00AF1796" w:rsidRPr="00CD2C1F">
        <w:rPr>
          <w:rFonts w:ascii="Open Sans" w:hAnsi="Open Sans" w:cs="Open Sans"/>
          <w:sz w:val="18"/>
          <w:szCs w:val="18"/>
        </w:rPr>
        <w:t>23</w:t>
      </w:r>
      <w:r w:rsidR="00D5530A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AF1796" w:rsidRPr="00CD2C1F">
        <w:rPr>
          <w:rFonts w:ascii="Open Sans" w:hAnsi="Open Sans" w:cs="Open Sans"/>
          <w:sz w:val="18"/>
          <w:szCs w:val="18"/>
        </w:rPr>
        <w:t>ustawy Pzp.</w:t>
      </w:r>
    </w:p>
    <w:p w:rsidR="0019406B" w:rsidRPr="00CD2C1F" w:rsidRDefault="00FB1553" w:rsidP="0067563A">
      <w:pPr>
        <w:pStyle w:val="Zwykytekst"/>
        <w:numPr>
          <w:ilvl w:val="0"/>
          <w:numId w:val="19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CD2C1F">
        <w:rPr>
          <w:rFonts w:ascii="Open Sans" w:hAnsi="Open Sans" w:cs="Open Sans"/>
          <w:sz w:val="18"/>
          <w:szCs w:val="18"/>
        </w:rPr>
        <w:t xml:space="preserve">Oświadczam, że nie podlegam wykluczeniu z postępowania na podstawie art. 24 ust </w:t>
      </w:r>
      <w:r w:rsidRPr="00CD2C1F">
        <w:rPr>
          <w:rFonts w:ascii="Open Sans" w:hAnsi="Open Sans" w:cs="Open Sans"/>
          <w:sz w:val="18"/>
          <w:szCs w:val="18"/>
          <w:lang w:val="pl-PL"/>
        </w:rPr>
        <w:t>5</w:t>
      </w:r>
      <w:r w:rsidRPr="00CD2C1F">
        <w:rPr>
          <w:rFonts w:ascii="Open Sans" w:hAnsi="Open Sans" w:cs="Open Sans"/>
          <w:sz w:val="18"/>
          <w:szCs w:val="18"/>
        </w:rPr>
        <w:t xml:space="preserve"> pkt </w:t>
      </w:r>
      <w:r w:rsidRPr="00CD2C1F">
        <w:rPr>
          <w:rFonts w:ascii="Open Sans" w:hAnsi="Open Sans" w:cs="Open Sans"/>
          <w:sz w:val="18"/>
          <w:szCs w:val="18"/>
          <w:lang w:val="pl-PL"/>
        </w:rPr>
        <w:t xml:space="preserve">1 </w:t>
      </w:r>
      <w:r w:rsidRPr="00CD2C1F">
        <w:rPr>
          <w:rFonts w:ascii="Open Sans" w:hAnsi="Open Sans" w:cs="Open Sans"/>
          <w:sz w:val="18"/>
          <w:szCs w:val="18"/>
        </w:rPr>
        <w:t>ustawy Pzp.</w:t>
      </w:r>
    </w:p>
    <w:p w:rsidR="00FB1553" w:rsidRPr="00CD2C1F" w:rsidRDefault="00DF6D64" w:rsidP="009C65D3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  <w:r w:rsidRPr="00CD2C1F">
        <w:rPr>
          <w:rFonts w:ascii="Open Sans" w:hAnsi="Open Sans" w:cs="Open Sans"/>
          <w:sz w:val="18"/>
          <w:szCs w:val="18"/>
        </w:rPr>
        <w:t xml:space="preserve">Oświadczam, że zachodzą w stosunku do mnie podstawy wykluczenia z postępowania na podstawie art. ………… ustawy Pzp </w:t>
      </w:r>
      <w:r w:rsidRPr="00CD2C1F">
        <w:rPr>
          <w:rFonts w:ascii="Open Sans" w:hAnsi="Open Sans" w:cs="Open Sans"/>
          <w:i/>
          <w:sz w:val="18"/>
          <w:szCs w:val="18"/>
        </w:rPr>
        <w:t>(podać mającą zastosowanie podstawę wykluczenia spośród wymienionych w art. 24 ust. 1 pkt 13-14, 16-20</w:t>
      </w:r>
      <w:r w:rsidR="00D5530A" w:rsidRPr="00CD2C1F">
        <w:rPr>
          <w:rFonts w:ascii="Open Sans" w:hAnsi="Open Sans" w:cs="Open Sans"/>
          <w:i/>
          <w:sz w:val="18"/>
          <w:szCs w:val="18"/>
          <w:lang w:val="pl-PL"/>
        </w:rPr>
        <w:t xml:space="preserve"> lub ust. 5 pkt 1</w:t>
      </w:r>
      <w:r w:rsidR="0076226D" w:rsidRPr="00CD2C1F">
        <w:rPr>
          <w:rFonts w:ascii="Open Sans" w:hAnsi="Open Sans" w:cs="Open Sans"/>
          <w:i/>
          <w:sz w:val="18"/>
          <w:szCs w:val="18"/>
          <w:lang w:val="pl-PL"/>
        </w:rPr>
        <w:t xml:space="preserve"> ustawy Pzp</w:t>
      </w:r>
      <w:r w:rsidRPr="00CD2C1F">
        <w:rPr>
          <w:rFonts w:ascii="Open Sans" w:hAnsi="Open Sans" w:cs="Open Sans"/>
          <w:i/>
          <w:sz w:val="18"/>
          <w:szCs w:val="18"/>
        </w:rPr>
        <w:t>)</w:t>
      </w:r>
      <w:r w:rsidR="005661AD" w:rsidRPr="00CD2C1F">
        <w:rPr>
          <w:rFonts w:ascii="Open Sans" w:hAnsi="Open Sans" w:cs="Open Sans"/>
          <w:sz w:val="18"/>
          <w:szCs w:val="18"/>
        </w:rPr>
        <w:t>.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CD2C1F">
        <w:rPr>
          <w:rFonts w:ascii="Open Sans" w:hAnsi="Open Sans" w:cs="Open Sans"/>
          <w:sz w:val="18"/>
          <w:szCs w:val="18"/>
        </w:rPr>
        <w:t>Jednocześnie oświadczam, że w związku z ww. okolicznością, na podstawie art. 24 ust. 8 ustawy Pzp podjąłem następujące środki</w:t>
      </w:r>
      <w:r w:rsidR="005B3CD6" w:rsidRPr="00CD2C1F">
        <w:rPr>
          <w:rFonts w:ascii="Open Sans" w:hAnsi="Open Sans" w:cs="Open Sans"/>
          <w:sz w:val="18"/>
          <w:szCs w:val="18"/>
        </w:rPr>
        <w:t xml:space="preserve"> naprawcze: ……………………………………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CD2C1F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>.</w:t>
      </w:r>
    </w:p>
    <w:p w:rsidR="006030D7" w:rsidRPr="00CD2C1F" w:rsidRDefault="006030D7" w:rsidP="006030D7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6030D7" w:rsidRPr="00CD2C1F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18"/>
          <w:szCs w:val="18"/>
        </w:rPr>
      </w:pPr>
      <w:r w:rsidRPr="00CD2C1F">
        <w:rPr>
          <w:rFonts w:ascii="Open Sans" w:hAnsi="Open Sans" w:cs="Open Sans"/>
          <w:b/>
          <w:sz w:val="18"/>
          <w:szCs w:val="18"/>
        </w:rPr>
        <w:t>OŚWIADCZENIE DOTYCZĄCE PODMIOTU, NA KTÓREGO ZASOBY POWOŁUJE SIĘ WYKONAWCA:</w:t>
      </w:r>
    </w:p>
    <w:p w:rsidR="00FB1553" w:rsidRPr="00CD2C1F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CD2C1F">
        <w:rPr>
          <w:rFonts w:ascii="Open Sans" w:hAnsi="Open Sans" w:cs="Open Sans"/>
          <w:sz w:val="18"/>
          <w:szCs w:val="18"/>
        </w:rPr>
        <w:t xml:space="preserve">Oświadczam, że następujący/e podmiot/y, na którego/ych zasoby powołuję się </w:t>
      </w:r>
      <w:r w:rsidR="005661AD" w:rsidRPr="00CD2C1F">
        <w:rPr>
          <w:rFonts w:ascii="Open Sans" w:hAnsi="Open Sans" w:cs="Open Sans"/>
          <w:sz w:val="18"/>
          <w:szCs w:val="18"/>
        </w:rPr>
        <w:t>w niniejszym postępowaniu, tj.: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6030D7" w:rsidRPr="00CD2C1F">
        <w:rPr>
          <w:rFonts w:ascii="Open Sans" w:hAnsi="Open Sans" w:cs="Open Sans"/>
          <w:sz w:val="18"/>
          <w:szCs w:val="18"/>
          <w:lang w:val="pl-PL"/>
        </w:rPr>
        <w:t>………………………………………………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CD2C1F">
        <w:rPr>
          <w:rFonts w:ascii="Open Sans" w:hAnsi="Open Sans" w:cs="Open Sans"/>
          <w:i/>
          <w:sz w:val="18"/>
          <w:szCs w:val="18"/>
        </w:rPr>
        <w:t xml:space="preserve">(podać pełną nazwę/firmę, adres, a także w zależności od </w:t>
      </w:r>
      <w:r w:rsidR="00FB1553" w:rsidRPr="00CD2C1F">
        <w:rPr>
          <w:rFonts w:ascii="Open Sans" w:hAnsi="Open Sans" w:cs="Open Sans"/>
          <w:i/>
          <w:sz w:val="18"/>
          <w:szCs w:val="18"/>
        </w:rPr>
        <w:t>podmiotu: NIP/PESEL, KRS/CEiDG)</w:t>
      </w:r>
      <w:r w:rsidR="00FB1553" w:rsidRPr="00CD2C1F">
        <w:rPr>
          <w:rFonts w:ascii="Open Sans" w:hAnsi="Open Sans" w:cs="Open Sans"/>
          <w:sz w:val="18"/>
          <w:szCs w:val="18"/>
        </w:rPr>
        <w:t xml:space="preserve"> </w:t>
      </w:r>
      <w:r w:rsidRPr="00CD2C1F">
        <w:rPr>
          <w:rFonts w:ascii="Open Sans" w:hAnsi="Open Sans" w:cs="Open Sans"/>
          <w:sz w:val="18"/>
          <w:szCs w:val="18"/>
        </w:rPr>
        <w:t>nie podlega/ją wykluczeniu z postępowa</w:t>
      </w:r>
      <w:r w:rsidR="00FB1553" w:rsidRPr="00CD2C1F">
        <w:rPr>
          <w:rFonts w:ascii="Open Sans" w:hAnsi="Open Sans" w:cs="Open Sans"/>
          <w:sz w:val="18"/>
          <w:szCs w:val="18"/>
        </w:rPr>
        <w:t>nia o udzielenie zamówienia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CD2C1F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>.</w:t>
      </w:r>
    </w:p>
    <w:p w:rsidR="00ED4AA6" w:rsidRPr="00CD2C1F" w:rsidRDefault="00ED4AA6" w:rsidP="006030D7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6030D7" w:rsidRPr="00CD2C1F" w:rsidRDefault="006030D7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CD2C1F">
        <w:rPr>
          <w:rFonts w:ascii="Open Sans" w:hAnsi="Open Sans" w:cs="Open Sans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:rsidR="00FB1553" w:rsidRPr="00CD2C1F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CD2C1F">
        <w:rPr>
          <w:rFonts w:ascii="Open Sans" w:hAnsi="Open Sans" w:cs="Open Sans"/>
          <w:sz w:val="18"/>
          <w:szCs w:val="18"/>
        </w:rPr>
        <w:t>Oświadczam, że następujący/e podmiot/y, będący/e podwykonawcą/ami: ……………………</w:t>
      </w:r>
      <w:r w:rsidR="00C146FD" w:rsidRPr="00CD2C1F">
        <w:rPr>
          <w:rFonts w:ascii="Open Sans" w:hAnsi="Open Sans" w:cs="Open Sans"/>
          <w:sz w:val="18"/>
          <w:szCs w:val="18"/>
        </w:rPr>
        <w:t>……………………………</w:t>
      </w:r>
      <w:r w:rsidR="004241B3" w:rsidRPr="00CD2C1F">
        <w:rPr>
          <w:rFonts w:ascii="Open Sans" w:hAnsi="Open Sans" w:cs="Open Sans"/>
          <w:sz w:val="18"/>
          <w:szCs w:val="18"/>
          <w:lang w:val="pl-PL"/>
        </w:rPr>
        <w:t>……………………………………….</w:t>
      </w:r>
      <w:r w:rsidRPr="00CD2C1F">
        <w:rPr>
          <w:rFonts w:ascii="Open Sans" w:hAnsi="Open Sans" w:cs="Open Sans"/>
          <w:sz w:val="18"/>
          <w:szCs w:val="18"/>
        </w:rPr>
        <w:t xml:space="preserve"> </w:t>
      </w:r>
      <w:r w:rsidRPr="00CD2C1F">
        <w:rPr>
          <w:rFonts w:ascii="Open Sans" w:hAnsi="Open Sans" w:cs="Open Sans"/>
          <w:i/>
          <w:sz w:val="18"/>
          <w:szCs w:val="18"/>
        </w:rPr>
        <w:t>(podać pełną nazwę/firmę, adres, a także w zależności od podmiotu: NIP/PESEL, KRS/CEiDG)</w:t>
      </w:r>
      <w:r w:rsidRPr="00CD2C1F">
        <w:rPr>
          <w:rFonts w:ascii="Open Sans" w:hAnsi="Open Sans" w:cs="Open Sans"/>
          <w:sz w:val="18"/>
          <w:szCs w:val="18"/>
        </w:rPr>
        <w:t>,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CD2C1F">
        <w:rPr>
          <w:rFonts w:ascii="Open Sans" w:hAnsi="Open Sans" w:cs="Open Sans"/>
          <w:sz w:val="18"/>
          <w:szCs w:val="18"/>
        </w:rPr>
        <w:t>nie podlega/ą wykluczeniu z postęp</w:t>
      </w:r>
      <w:r w:rsidR="00B75322" w:rsidRPr="00CD2C1F">
        <w:rPr>
          <w:rFonts w:ascii="Open Sans" w:hAnsi="Open Sans" w:cs="Open Sans"/>
          <w:sz w:val="18"/>
          <w:szCs w:val="18"/>
        </w:rPr>
        <w:t>owania o udzielenie zamówienia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CD2C1F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skreślić).</w:t>
      </w:r>
    </w:p>
    <w:p w:rsidR="00FC6F0D" w:rsidRPr="00CD2C1F" w:rsidRDefault="00FC6F0D" w:rsidP="00FB5105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FB5105" w:rsidRPr="00CD2C1F" w:rsidRDefault="00FB5105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CD2C1F">
        <w:rPr>
          <w:rFonts w:ascii="Open Sans" w:hAnsi="Open Sans" w:cs="Open Sans"/>
          <w:b/>
          <w:sz w:val="18"/>
          <w:szCs w:val="18"/>
          <w:lang w:val="pl-PL"/>
        </w:rPr>
        <w:t>OŚWIADCZENIE DOTYCZĄCE PODANYCH INFORMACJI:</w:t>
      </w:r>
    </w:p>
    <w:p w:rsidR="00DF6D64" w:rsidRPr="00CD2C1F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CD2C1F">
        <w:rPr>
          <w:rFonts w:ascii="Open Sans" w:hAnsi="Open Sans" w:cs="Open Sans"/>
          <w:sz w:val="18"/>
          <w:szCs w:val="18"/>
        </w:rPr>
        <w:t>Oświadczam, że wszystkie informacje podane w powyższ</w:t>
      </w:r>
      <w:r w:rsidR="00B75322" w:rsidRPr="00CD2C1F">
        <w:rPr>
          <w:rFonts w:ascii="Open Sans" w:hAnsi="Open Sans" w:cs="Open Sans"/>
          <w:sz w:val="18"/>
          <w:szCs w:val="18"/>
        </w:rPr>
        <w:t xml:space="preserve">ych oświadczeniach są aktualne </w:t>
      </w:r>
      <w:r w:rsidRPr="00CD2C1F">
        <w:rPr>
          <w:rFonts w:ascii="Open Sans" w:hAnsi="Open Sans" w:cs="Open Sans"/>
          <w:sz w:val="18"/>
          <w:szCs w:val="18"/>
        </w:rPr>
        <w:t>i zgodne z prawdą oraz zostały przedstawione z pełną świadomością konsekwencji wprowadzenia zamawiającego w błąd przy</w:t>
      </w:r>
      <w:r w:rsidR="00B75322" w:rsidRPr="00CD2C1F">
        <w:rPr>
          <w:rFonts w:ascii="Open Sans" w:hAnsi="Open Sans" w:cs="Open Sans"/>
          <w:sz w:val="18"/>
          <w:szCs w:val="18"/>
        </w:rPr>
        <w:t xml:space="preserve"> przedstawianiu informacji.</w:t>
      </w:r>
    </w:p>
    <w:p w:rsidR="00DF6D64" w:rsidRDefault="00DF6D64" w:rsidP="0084064D">
      <w:pPr>
        <w:pStyle w:val="Zwykytekst"/>
        <w:jc w:val="both"/>
        <w:rPr>
          <w:rFonts w:ascii="Open Sans" w:hAnsi="Open Sans" w:cs="Open Sans"/>
        </w:rPr>
      </w:pPr>
    </w:p>
    <w:p w:rsidR="0063160D" w:rsidRDefault="0063160D" w:rsidP="0084064D">
      <w:pPr>
        <w:pStyle w:val="Zwykytekst"/>
        <w:jc w:val="both"/>
        <w:rPr>
          <w:rFonts w:ascii="Open Sans" w:hAnsi="Open Sans" w:cs="Open Sans"/>
        </w:rPr>
      </w:pPr>
    </w:p>
    <w:p w:rsidR="00ED438E" w:rsidRPr="00B40109" w:rsidRDefault="00ED438E" w:rsidP="0084064D">
      <w:pPr>
        <w:pStyle w:val="Zwykytekst"/>
        <w:jc w:val="both"/>
        <w:rPr>
          <w:rFonts w:ascii="Open Sans" w:hAnsi="Open Sans" w:cs="Open Sans"/>
        </w:rPr>
      </w:pPr>
    </w:p>
    <w:p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CD2C1F" w:rsidRDefault="00CD2C1F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CD2C1F" w:rsidRDefault="00CD2C1F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lastRenderedPageBreak/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:rsidTr="00D04749">
        <w:tc>
          <w:tcPr>
            <w:tcW w:w="9063" w:type="dxa"/>
            <w:shd w:val="clear" w:color="auto" w:fill="BFBFBF" w:themeFill="background1" w:themeFillShade="BF"/>
          </w:tcPr>
          <w:p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:rsidR="00A555E4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</w:rPr>
      </w:pPr>
    </w:p>
    <w:p w:rsidR="00A555E4" w:rsidRPr="00ED438E" w:rsidRDefault="00A555E4" w:rsidP="00A555E4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</w:t>
      </w:r>
      <w:r w:rsidR="00D94E4B">
        <w:rPr>
          <w:rFonts w:ascii="Open Sans" w:hAnsi="Open Sans" w:cs="Open Sans"/>
        </w:rPr>
        <w:br/>
      </w:r>
      <w:r w:rsidRPr="00B40109">
        <w:rPr>
          <w:rFonts w:ascii="Open Sans" w:hAnsi="Open Sans" w:cs="Open Sans"/>
        </w:rPr>
        <w:t xml:space="preserve">w trybie przetargu nieograniczonego </w:t>
      </w:r>
      <w:r w:rsidRPr="00ED438E">
        <w:rPr>
          <w:rFonts w:ascii="Open Sans" w:hAnsi="Open Sans" w:cs="Open Sans"/>
        </w:rPr>
        <w:t>na:</w:t>
      </w:r>
      <w:r w:rsidRPr="00ED438E">
        <w:rPr>
          <w:rFonts w:ascii="Open Sans" w:hAnsi="Open Sans" w:cs="Open Sans"/>
          <w:lang w:val="pl-PL"/>
        </w:rPr>
        <w:t xml:space="preserve"> </w:t>
      </w:r>
      <w:r w:rsidRPr="00ED438E">
        <w:rPr>
          <w:rFonts w:ascii="Open Sans" w:hAnsi="Open Sans" w:cs="Open Sans"/>
          <w:b/>
        </w:rPr>
        <w:t>„</w:t>
      </w:r>
      <w:bookmarkStart w:id="4" w:name="_Hlk482360958"/>
      <w:r w:rsidR="00AD2B4B" w:rsidRPr="00AD2B4B">
        <w:rPr>
          <w:rFonts w:ascii="Open Sans" w:eastAsia="Times New Roman" w:hAnsi="Open Sans" w:cs="Open Sans"/>
          <w:b/>
          <w:bCs/>
          <w:lang w:val="pl-PL"/>
        </w:rPr>
        <w:t>Sukcesywna dostawa materiałów drogowych i kruszyw budowlanych z przeznaczeniem do przebudowy dróg gminnych na terenie Gminy Pomiechówek, w podziale na dwie Części zamówienia</w:t>
      </w:r>
      <w:r w:rsidR="00B0646D">
        <w:rPr>
          <w:rFonts w:ascii="Open Sans" w:eastAsia="Times New Roman" w:hAnsi="Open Sans" w:cs="Open Sans"/>
          <w:b/>
          <w:bCs/>
          <w:lang w:val="pl-PL"/>
        </w:rPr>
        <w:t>” – nr sprawy: WIZP.271.2</w:t>
      </w:r>
      <w:r w:rsidR="0058705A" w:rsidRPr="0058705A">
        <w:rPr>
          <w:rFonts w:ascii="Open Sans" w:eastAsia="Times New Roman" w:hAnsi="Open Sans" w:cs="Open Sans"/>
          <w:b/>
          <w:bCs/>
          <w:lang w:val="pl-PL"/>
        </w:rPr>
        <w:t>.201</w:t>
      </w:r>
      <w:r w:rsidR="00AD2B4B">
        <w:rPr>
          <w:rFonts w:ascii="Open Sans" w:eastAsia="Times New Roman" w:hAnsi="Open Sans" w:cs="Open Sans"/>
          <w:b/>
          <w:bCs/>
          <w:lang w:val="pl-PL"/>
        </w:rPr>
        <w:t>8</w:t>
      </w:r>
      <w:r w:rsidR="00CD2C1F">
        <w:rPr>
          <w:rFonts w:ascii="Open Sans" w:eastAsia="Times New Roman" w:hAnsi="Open Sans" w:cs="Open Sans"/>
          <w:b/>
          <w:bCs/>
          <w:lang w:val="pl-PL"/>
        </w:rPr>
        <w:t xml:space="preserve"> </w:t>
      </w:r>
      <w:r w:rsidR="00CD2C1F" w:rsidRPr="00CD2C1F">
        <w:rPr>
          <w:rFonts w:ascii="Open Sans" w:hAnsi="Open Sans" w:cs="Open Sans"/>
          <w:b/>
          <w:color w:val="FF0000"/>
          <w:sz w:val="18"/>
          <w:szCs w:val="18"/>
          <w:lang w:val="pl-PL"/>
        </w:rPr>
        <w:t>– w zakresie Części nr ……………</w:t>
      </w:r>
      <w:r w:rsidR="00CD2C1F" w:rsidRPr="00CD2C1F">
        <w:rPr>
          <w:rStyle w:val="Odwoanieprzypisudolnego"/>
          <w:rFonts w:ascii="Open Sans" w:hAnsi="Open Sans"/>
          <w:b/>
          <w:color w:val="FF0000"/>
          <w:sz w:val="18"/>
          <w:szCs w:val="18"/>
          <w:lang w:val="pl-PL"/>
        </w:rPr>
        <w:footnoteReference w:id="5"/>
      </w:r>
      <w:r w:rsidR="00ED438E" w:rsidRPr="00ED438E">
        <w:rPr>
          <w:rFonts w:ascii="Open Sans" w:hAnsi="Open Sans" w:cs="Open Sans"/>
          <w:lang w:val="pl-PL"/>
        </w:rPr>
        <w:t>,</w:t>
      </w:r>
      <w:bookmarkEnd w:id="4"/>
      <w:r w:rsidRPr="00ED438E">
        <w:rPr>
          <w:rFonts w:ascii="Open Sans" w:hAnsi="Open Sans" w:cs="Open Sans"/>
          <w:lang w:val="pl-PL"/>
        </w:rPr>
        <w:t>oświadczam, co następuje:</w:t>
      </w:r>
    </w:p>
    <w:p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B40109" w:rsidRDefault="00A555E4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:rsidR="000D3395" w:rsidRDefault="000D3395" w:rsidP="00A555E4">
      <w:pPr>
        <w:pStyle w:val="Zwykytekst"/>
        <w:jc w:val="both"/>
        <w:rPr>
          <w:rFonts w:ascii="Open Sans" w:hAnsi="Open Sans" w:cs="Open Sans"/>
        </w:rPr>
      </w:pPr>
    </w:p>
    <w:p w:rsidR="00907C2D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</w:t>
      </w:r>
      <w:r w:rsidRPr="00A555E4">
        <w:rPr>
          <w:rFonts w:ascii="Open Sans" w:hAnsi="Open Sans" w:cs="Open Sans"/>
        </w:rPr>
        <w:br/>
        <w:t xml:space="preserve">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>
        <w:rPr>
          <w:rFonts w:ascii="Open Sans" w:hAnsi="Open Sans" w:cs="Open Sans"/>
          <w:lang w:val="pl-PL"/>
        </w:rPr>
        <w:t xml:space="preserve"> </w:t>
      </w:r>
      <w:r w:rsidR="00570A49">
        <w:rPr>
          <w:rFonts w:ascii="Open Sans" w:hAnsi="Open Sans" w:cs="Open Sans"/>
          <w:lang w:val="pl-PL"/>
        </w:rPr>
        <w:t xml:space="preserve">ppkt 2.3. </w:t>
      </w:r>
      <w:r>
        <w:rPr>
          <w:rFonts w:ascii="Open Sans" w:hAnsi="Open Sans" w:cs="Open Sans"/>
          <w:lang w:val="pl-PL"/>
        </w:rPr>
        <w:t>SIWZ.</w:t>
      </w:r>
    </w:p>
    <w:p w:rsidR="00907C2D" w:rsidRDefault="00907C2D" w:rsidP="0084064D">
      <w:pPr>
        <w:pStyle w:val="Zwykytekst"/>
        <w:rPr>
          <w:rFonts w:ascii="Open Sans" w:hAnsi="Open Sans" w:cs="Open Sans"/>
        </w:rPr>
      </w:pPr>
    </w:p>
    <w:p w:rsidR="00B56BE9" w:rsidRPr="00B40109" w:rsidRDefault="00B56BE9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 xml:space="preserve">w Rozdziale V ust. 1 pkt 2 </w:t>
      </w:r>
      <w:r w:rsidR="00007383">
        <w:rPr>
          <w:rFonts w:ascii="Open Sans" w:hAnsi="Open Sans" w:cs="Open Sans"/>
          <w:sz w:val="20"/>
          <w:szCs w:val="20"/>
        </w:rPr>
        <w:t>ppkt 2.3.</w:t>
      </w:r>
      <w:r w:rsidR="00BA2F66" w:rsidRPr="00BA2F66">
        <w:rPr>
          <w:rFonts w:ascii="Open Sans" w:hAnsi="Open Sans" w:cs="Open Sans"/>
          <w:sz w:val="20"/>
          <w:szCs w:val="20"/>
        </w:rPr>
        <w:t xml:space="preserve"> 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:rsid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BA2F66" w:rsidRPr="00B40109" w:rsidRDefault="00BA2F66" w:rsidP="000D3395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F3D4C" w:rsidRDefault="00BF3D4C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C944B8" w:rsidRDefault="00C944B8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B0646D" w:rsidRDefault="00B0646D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B0646D" w:rsidRDefault="00B0646D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B0646D" w:rsidRDefault="00B0646D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780159" w:rsidRPr="00B40109" w:rsidRDefault="003923E6" w:rsidP="003923E6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 w:rsidR="00CE53E5">
        <w:rPr>
          <w:rFonts w:ascii="Open Sans" w:hAnsi="Open Sans" w:cs="Open Sans"/>
          <w:b/>
          <w:bCs/>
          <w:sz w:val="20"/>
          <w:szCs w:val="20"/>
        </w:rPr>
        <w:t>3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:rsidR="0052067D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Pr="008F7A20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F06DB" w:rsidRPr="00B40109" w:rsidRDefault="00AF06DB" w:rsidP="00AF06DB">
      <w:pPr>
        <w:pStyle w:val="Zwykytekst"/>
        <w:ind w:firstLine="709"/>
        <w:jc w:val="both"/>
        <w:rPr>
          <w:rFonts w:ascii="Open Sans" w:hAnsi="Open Sans" w:cs="Open Sans"/>
        </w:rPr>
      </w:pPr>
    </w:p>
    <w:p w:rsidR="00746A11" w:rsidRPr="009B7692" w:rsidRDefault="00746A11" w:rsidP="009B7692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746A11">
        <w:rPr>
          <w:rFonts w:ascii="Open Sans" w:hAnsi="Open Sans" w:cs="Open Sans"/>
        </w:rPr>
        <w:t xml:space="preserve">Biorąc udział w postępowaniu na </w:t>
      </w:r>
      <w:r w:rsidRPr="00746A11">
        <w:rPr>
          <w:rFonts w:ascii="Open Sans" w:hAnsi="Open Sans" w:cs="Open Sans"/>
          <w:b/>
        </w:rPr>
        <w:t>„</w:t>
      </w:r>
      <w:r w:rsidR="00E76316" w:rsidRPr="00E76316">
        <w:rPr>
          <w:rFonts w:ascii="Open Sans" w:eastAsia="Times New Roman" w:hAnsi="Open Sans" w:cs="Open Sans"/>
          <w:b/>
          <w:bCs/>
          <w:lang w:val="pl-PL"/>
        </w:rPr>
        <w:t>Sukcesywna dostawa materiałów drogowych i kruszyw budowlanych z przeznaczeniem do przebudowy dróg gminnych na terenie Gminy Pomiechówek, w podziale na dwie Części zamówienia</w:t>
      </w:r>
      <w:r w:rsidR="0058705A" w:rsidRPr="0058705A">
        <w:rPr>
          <w:rFonts w:ascii="Open Sans" w:eastAsia="Times New Roman" w:hAnsi="Open Sans" w:cs="Open Sans"/>
          <w:b/>
          <w:bCs/>
          <w:lang w:val="pl-PL"/>
        </w:rPr>
        <w:t>” – nr sprawy: WIZP.271.</w:t>
      </w:r>
      <w:r w:rsidR="004937D6">
        <w:rPr>
          <w:rFonts w:ascii="Open Sans" w:eastAsia="Times New Roman" w:hAnsi="Open Sans" w:cs="Open Sans"/>
          <w:b/>
          <w:bCs/>
          <w:lang w:val="pl-PL"/>
        </w:rPr>
        <w:t>2</w:t>
      </w:r>
      <w:r w:rsidR="0058705A" w:rsidRPr="0058705A">
        <w:rPr>
          <w:rFonts w:ascii="Open Sans" w:eastAsia="Times New Roman" w:hAnsi="Open Sans" w:cs="Open Sans"/>
          <w:b/>
          <w:bCs/>
          <w:lang w:val="pl-PL"/>
        </w:rPr>
        <w:t>.201</w:t>
      </w:r>
      <w:r w:rsidR="00E76316">
        <w:rPr>
          <w:rFonts w:ascii="Open Sans" w:eastAsia="Times New Roman" w:hAnsi="Open Sans" w:cs="Open Sans"/>
          <w:b/>
          <w:bCs/>
          <w:lang w:val="pl-PL"/>
        </w:rPr>
        <w:t>8</w:t>
      </w:r>
      <w:r w:rsidR="00335418">
        <w:rPr>
          <w:rFonts w:ascii="Open Sans" w:eastAsia="Times New Roman" w:hAnsi="Open Sans" w:cs="Open Sans"/>
          <w:b/>
          <w:bCs/>
          <w:lang w:val="pl-PL"/>
        </w:rPr>
        <w:t xml:space="preserve"> </w:t>
      </w:r>
      <w:r w:rsidR="00335418" w:rsidRPr="00CD2C1F">
        <w:rPr>
          <w:rFonts w:ascii="Open Sans" w:hAnsi="Open Sans" w:cs="Open Sans"/>
          <w:b/>
          <w:color w:val="FF0000"/>
          <w:sz w:val="18"/>
          <w:szCs w:val="18"/>
          <w:lang w:val="pl-PL"/>
        </w:rPr>
        <w:t>– w zakresie Części nr ……………</w:t>
      </w:r>
      <w:r w:rsidR="00335418" w:rsidRPr="00CD2C1F">
        <w:rPr>
          <w:rStyle w:val="Odwoanieprzypisudolnego"/>
          <w:rFonts w:ascii="Open Sans" w:hAnsi="Open Sans"/>
          <w:b/>
          <w:color w:val="FF0000"/>
          <w:sz w:val="18"/>
          <w:szCs w:val="18"/>
          <w:lang w:val="pl-PL"/>
        </w:rPr>
        <w:footnoteReference w:id="6"/>
      </w:r>
      <w:r w:rsidR="00F2320B" w:rsidRPr="00ED438E">
        <w:rPr>
          <w:rFonts w:ascii="Open Sans" w:hAnsi="Open Sans" w:cs="Open Sans"/>
          <w:lang w:val="pl-PL"/>
        </w:rPr>
        <w:t>,</w:t>
      </w:r>
      <w:r w:rsidR="00F2320B">
        <w:rPr>
          <w:rFonts w:ascii="Open Sans" w:hAnsi="Open Sans" w:cs="Open Sans"/>
          <w:lang w:val="pl-PL"/>
        </w:rPr>
        <w:t xml:space="preserve"> </w:t>
      </w:r>
      <w:r w:rsidRPr="00746A11">
        <w:rPr>
          <w:rFonts w:ascii="Open Sans" w:hAnsi="Open Sans" w:cs="Open Sans"/>
        </w:rPr>
        <w:t xml:space="preserve">prowadzonego przez </w:t>
      </w:r>
      <w:r w:rsidR="009B7692">
        <w:rPr>
          <w:rFonts w:ascii="Open Sans" w:hAnsi="Open Sans" w:cs="Open Sans"/>
          <w:lang w:val="pl-PL"/>
        </w:rPr>
        <w:t>Gminę Pomiechówek</w:t>
      </w:r>
      <w:r w:rsidRPr="00746A11">
        <w:rPr>
          <w:rFonts w:ascii="Open Sans" w:hAnsi="Open Sans" w:cs="Open Sans"/>
        </w:rPr>
        <w:t>, po zapoznaniu się z informacją o której mowa w art. 86 ust</w:t>
      </w:r>
      <w:r w:rsidR="009B7692">
        <w:rPr>
          <w:rFonts w:ascii="Open Sans" w:hAnsi="Open Sans" w:cs="Open Sans"/>
        </w:rPr>
        <w:t>. 5 ustawy P</w:t>
      </w:r>
      <w:r w:rsidRPr="00746A11">
        <w:rPr>
          <w:rFonts w:ascii="Open Sans" w:hAnsi="Open Sans" w:cs="Open Sans"/>
        </w:rPr>
        <w:t>zp, oświadczam, co następuje:</w:t>
      </w:r>
    </w:p>
    <w:p w:rsidR="007605F7" w:rsidRPr="00B40109" w:rsidRDefault="007605F7" w:rsidP="0084064D">
      <w:pPr>
        <w:pStyle w:val="Zwykytekst"/>
        <w:ind w:left="705" w:hanging="705"/>
        <w:jc w:val="both"/>
        <w:rPr>
          <w:rFonts w:ascii="Open Sans" w:hAnsi="Open Sans" w:cs="Open Sans"/>
          <w:b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8B77EF">
        <w:rPr>
          <w:rFonts w:ascii="Open Sans" w:hAnsi="Open Sans" w:cs="Open Sans"/>
          <w:b/>
          <w:sz w:val="20"/>
          <w:szCs w:val="20"/>
        </w:rPr>
        <w:t xml:space="preserve">*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9025C8" w:rsidRPr="008B77EF" w:rsidRDefault="00781E07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4937D6">
        <w:rPr>
          <w:rFonts w:ascii="Open Sans" w:hAnsi="Open Sans" w:cs="Open Sans"/>
          <w:sz w:val="20"/>
          <w:szCs w:val="20"/>
        </w:rPr>
        <w:t xml:space="preserve"> </w:t>
      </w:r>
      <w:r w:rsidR="009025C8" w:rsidRPr="008B77EF">
        <w:rPr>
          <w:rFonts w:ascii="Open Sans" w:hAnsi="Open Sans" w:cs="Open Sans"/>
          <w:sz w:val="20"/>
          <w:szCs w:val="20"/>
        </w:rPr>
        <w:t>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8B77EF">
        <w:rPr>
          <w:rFonts w:ascii="Open Sans" w:hAnsi="Open Sans" w:cs="Open Sans"/>
          <w:b/>
          <w:sz w:val="20"/>
          <w:szCs w:val="20"/>
        </w:rPr>
        <w:t>*</w:t>
      </w:r>
      <w:r w:rsidRPr="008B77EF">
        <w:rPr>
          <w:rFonts w:ascii="Open Sans" w:hAnsi="Open Sans" w:cs="Open Sans"/>
          <w:sz w:val="20"/>
          <w:szCs w:val="20"/>
        </w:rPr>
        <w:t xml:space="preserve">; </w:t>
      </w:r>
    </w:p>
    <w:p w:rsidR="007605F7" w:rsidRPr="00B40109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:rsidR="007605F7" w:rsidRPr="004954DE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4954DE">
        <w:rPr>
          <w:rFonts w:ascii="Open Sans" w:hAnsi="Open Sans" w:cs="Open Sans"/>
          <w:b/>
        </w:rPr>
        <w:t>* NIEPOTRZEBNE SKREŚLIĆ</w:t>
      </w:r>
    </w:p>
    <w:p w:rsidR="007605F7" w:rsidRPr="004954DE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025C8" w:rsidRPr="004954DE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:rsidR="009025C8" w:rsidRPr="004954DE" w:rsidRDefault="009025C8" w:rsidP="0067563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746A11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:rsidR="009025C8" w:rsidRPr="004954DE" w:rsidRDefault="009025C8" w:rsidP="0067563A">
      <w:pPr>
        <w:numPr>
          <w:ilvl w:val="0"/>
          <w:numId w:val="36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6D2B6A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:rsidR="009025C8" w:rsidRPr="004954DE" w:rsidRDefault="009025C8" w:rsidP="0067563A">
      <w:pPr>
        <w:numPr>
          <w:ilvl w:val="0"/>
          <w:numId w:val="36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4954DE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>
        <w:rPr>
          <w:rFonts w:ascii="Open Sans" w:hAnsi="Open Sans" w:cs="Open Sans"/>
          <w:b/>
          <w:sz w:val="20"/>
          <w:szCs w:val="20"/>
        </w:rPr>
        <w:br/>
      </w:r>
      <w:r w:rsidRPr="004954DE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>
        <w:rPr>
          <w:rFonts w:ascii="Open Sans" w:hAnsi="Open Sans" w:cs="Open Sans"/>
          <w:b/>
          <w:sz w:val="20"/>
          <w:szCs w:val="20"/>
        </w:rPr>
        <w:t>P</w:t>
      </w:r>
      <w:r w:rsidRPr="004954DE">
        <w:rPr>
          <w:rFonts w:ascii="Open Sans" w:hAnsi="Open Sans" w:cs="Open Sans"/>
          <w:b/>
          <w:sz w:val="20"/>
          <w:szCs w:val="20"/>
        </w:rPr>
        <w:t xml:space="preserve">zp, 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9B7692" w:rsidRPr="001254AB" w:rsidRDefault="009B7692" w:rsidP="009B769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48451D" w:rsidRPr="004937D6" w:rsidRDefault="0048451D" w:rsidP="009B769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453EFE" w:rsidRPr="00312360" w:rsidRDefault="00453EFE" w:rsidP="007F2A16">
      <w:pPr>
        <w:tabs>
          <w:tab w:val="left" w:pos="993"/>
          <w:tab w:val="left" w:pos="1440"/>
          <w:tab w:val="left" w:pos="6480"/>
        </w:tabs>
        <w:outlineLvl w:val="1"/>
        <w:rPr>
          <w:rFonts w:ascii="Open Sans" w:hAnsi="Open Sans" w:cs="Open Sans"/>
          <w:b/>
          <w:color w:val="000000"/>
          <w:sz w:val="20"/>
          <w:szCs w:val="20"/>
          <w:lang w:eastAsia="x-none"/>
        </w:rPr>
      </w:pPr>
    </w:p>
    <w:sectPr w:rsidR="00453EFE" w:rsidRPr="00312360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AD" w:rsidRDefault="005152AD" w:rsidP="007E2749">
      <w:r>
        <w:separator/>
      </w:r>
    </w:p>
  </w:endnote>
  <w:endnote w:type="continuationSeparator" w:id="0">
    <w:p w:rsidR="005152AD" w:rsidRDefault="005152AD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AD" w:rsidRDefault="005152AD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5152AD" w:rsidRDefault="005152AD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AD" w:rsidRPr="008A3F68" w:rsidRDefault="005152AD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7F2A16" w:rsidRPr="007F2A16">
      <w:rPr>
        <w:rFonts w:ascii="Open Sans" w:hAnsi="Open Sans" w:cs="Open Sans"/>
        <w:b/>
        <w:bCs/>
        <w:noProof/>
        <w:sz w:val="16"/>
        <w:szCs w:val="16"/>
      </w:rPr>
      <w:t>2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:rsidR="005152AD" w:rsidRPr="006030D7" w:rsidRDefault="005152AD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AD" w:rsidRDefault="005152AD" w:rsidP="007E2749">
      <w:r>
        <w:separator/>
      </w:r>
    </w:p>
  </w:footnote>
  <w:footnote w:type="continuationSeparator" w:id="0">
    <w:p w:rsidR="005152AD" w:rsidRDefault="005152AD" w:rsidP="007E2749">
      <w:r>
        <w:continuationSeparator/>
      </w:r>
    </w:p>
  </w:footnote>
  <w:footnote w:id="1">
    <w:p w:rsidR="005152AD" w:rsidRPr="00D13AF3" w:rsidRDefault="005152AD">
      <w:pPr>
        <w:pStyle w:val="Tekstprzypisudolnego"/>
        <w:rPr>
          <w:rFonts w:ascii="Open Sans" w:hAnsi="Open Sans" w:cs="Open Sans"/>
          <w:sz w:val="14"/>
          <w:szCs w:val="14"/>
          <w:lang w:eastAsia="en-US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2">
    <w:p w:rsidR="005152AD" w:rsidRPr="00D13AF3" w:rsidRDefault="005152AD" w:rsidP="00A52BC3">
      <w:pPr>
        <w:ind w:left="142" w:hanging="142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color w:val="000000"/>
          <w:sz w:val="14"/>
          <w:szCs w:val="14"/>
        </w:rPr>
        <w:t>dotyczy Wykonawców</w:t>
      </w:r>
      <w:r w:rsidRPr="00D13AF3">
        <w:rPr>
          <w:rFonts w:ascii="Open Sans" w:hAnsi="Open Sans" w:cs="Open Sans"/>
          <w:sz w:val="14"/>
          <w:szCs w:val="14"/>
        </w:rPr>
        <w:t xml:space="preserve">, </w:t>
      </w:r>
      <w:r w:rsidRPr="00D13AF3">
        <w:rPr>
          <w:rFonts w:ascii="Open Sans" w:hAnsi="Open Sans" w:cs="Open Sans"/>
          <w:i/>
          <w:iCs/>
          <w:sz w:val="14"/>
          <w:szCs w:val="14"/>
        </w:rPr>
        <w:t>których oferty będą generować obowiązek doliczania wartości podatku VAT do wartości netto</w:t>
      </w:r>
      <w:r w:rsidRPr="00D13AF3">
        <w:rPr>
          <w:rFonts w:ascii="Open Sans" w:hAnsi="Open Sans" w:cs="Open Sans"/>
          <w:i/>
          <w:iCs/>
          <w:color w:val="1F497D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sz w:val="14"/>
          <w:szCs w:val="14"/>
        </w:rPr>
        <w:t>oferty, tj. w przypadku:</w:t>
      </w:r>
    </w:p>
    <w:p w:rsidR="005152AD" w:rsidRPr="00D13AF3" w:rsidRDefault="005152AD" w:rsidP="0067563A">
      <w:pPr>
        <w:pStyle w:val="Akapitzlist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wewnątrzwspólnotowego nabycia towarów,</w:t>
      </w:r>
    </w:p>
    <w:p w:rsidR="005152AD" w:rsidRPr="00D13AF3" w:rsidRDefault="005152AD" w:rsidP="0067563A">
      <w:pPr>
        <w:pStyle w:val="Akapitzlist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5152AD" w:rsidRPr="00D13AF3" w:rsidRDefault="005152AD" w:rsidP="0067563A">
      <w:pPr>
        <w:pStyle w:val="Akapitzlist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5152AD" w:rsidRPr="00D13AF3" w:rsidRDefault="005152AD" w:rsidP="00A52BC3">
      <w:pPr>
        <w:pStyle w:val="Tekstprzypisudolnego"/>
        <w:rPr>
          <w:rFonts w:ascii="Open Sans" w:hAnsi="Open Sans" w:cs="Open Sans"/>
          <w:sz w:val="14"/>
          <w:szCs w:val="14"/>
        </w:rPr>
      </w:pPr>
    </w:p>
  </w:footnote>
  <w:footnote w:id="3">
    <w:p w:rsidR="005152AD" w:rsidRPr="00B03452" w:rsidRDefault="005152AD" w:rsidP="00A412C6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4">
    <w:p w:rsidR="005152AD" w:rsidRPr="00B03452" w:rsidRDefault="005152AD" w:rsidP="00CD2C1F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5">
    <w:p w:rsidR="005152AD" w:rsidRPr="00B03452" w:rsidRDefault="005152AD" w:rsidP="00CD2C1F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6">
    <w:p w:rsidR="005152AD" w:rsidRPr="00B03452" w:rsidRDefault="005152AD" w:rsidP="00335418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AD" w:rsidRPr="00483265" w:rsidRDefault="005152AD" w:rsidP="00023FDA">
    <w:pPr>
      <w:ind w:right="256"/>
      <w:jc w:val="center"/>
      <w:rPr>
        <w:rFonts w:ascii="Verdana" w:hAnsi="Verdana"/>
        <w:b/>
        <w:sz w:val="6"/>
        <w:szCs w:val="6"/>
      </w:rPr>
    </w:pPr>
  </w:p>
  <w:p w:rsidR="005152AD" w:rsidRPr="00483265" w:rsidRDefault="005152AD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AD" w:rsidRDefault="005152AD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0F2C8CEB" wp14:editId="3B26CF2A">
          <wp:simplePos x="0" y="0"/>
          <wp:positionH relativeFrom="page">
            <wp:posOffset>-57150</wp:posOffset>
          </wp:positionH>
          <wp:positionV relativeFrom="page">
            <wp:posOffset>-66675</wp:posOffset>
          </wp:positionV>
          <wp:extent cx="8268803" cy="12492227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kolor_131126  we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803" cy="1249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52AD" w:rsidRDefault="005152AD">
    <w:pPr>
      <w:pStyle w:val="Nagwek"/>
    </w:pPr>
  </w:p>
  <w:p w:rsidR="005152AD" w:rsidRDefault="005152AD">
    <w:pPr>
      <w:pStyle w:val="Nagwek"/>
    </w:pPr>
  </w:p>
  <w:p w:rsidR="005152AD" w:rsidRDefault="005152AD">
    <w:pPr>
      <w:pStyle w:val="Nagwek"/>
    </w:pPr>
  </w:p>
  <w:p w:rsidR="005152AD" w:rsidRDefault="005152AD">
    <w:pPr>
      <w:pStyle w:val="Nagwek"/>
    </w:pPr>
  </w:p>
  <w:p w:rsidR="005152AD" w:rsidRDefault="005152AD">
    <w:pPr>
      <w:pStyle w:val="Nagwek"/>
    </w:pPr>
  </w:p>
  <w:p w:rsidR="005152AD" w:rsidRDefault="005152AD">
    <w:pPr>
      <w:pStyle w:val="Nagwek"/>
    </w:pPr>
  </w:p>
  <w:p w:rsidR="005152AD" w:rsidRDefault="005152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FBBCF776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8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B"/>
    <w:multiLevelType w:val="singleLevel"/>
    <w:tmpl w:val="59462600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0" w15:restartNumberingAfterBreak="0">
    <w:nsid w:val="0000001F"/>
    <w:multiLevelType w:val="singleLevel"/>
    <w:tmpl w:val="6E5E9F9E"/>
    <w:name w:val="WW8Num31"/>
    <w:lvl w:ilvl="0">
      <w:start w:val="1"/>
      <w:numFmt w:val="decimal"/>
      <w:lvlText w:val="%1) "/>
      <w:lvlJc w:val="left"/>
      <w:pPr>
        <w:tabs>
          <w:tab w:val="num" w:pos="568"/>
        </w:tabs>
        <w:ind w:left="568" w:hanging="283"/>
      </w:pPr>
      <w:rPr>
        <w:rFonts w:ascii="Open Sans" w:hAnsi="Open Sans" w:cs="Open Sans" w:hint="default"/>
        <w:b w:val="0"/>
        <w:i w:val="0"/>
        <w:sz w:val="20"/>
        <w:szCs w:val="20"/>
      </w:rPr>
    </w:lvl>
  </w:abstractNum>
  <w:abstractNum w:abstractNumId="21" w15:restartNumberingAfterBreak="0">
    <w:nsid w:val="026505FF"/>
    <w:multiLevelType w:val="hybridMultilevel"/>
    <w:tmpl w:val="EC7015C2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543E1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1E00B1"/>
    <w:multiLevelType w:val="hybridMultilevel"/>
    <w:tmpl w:val="8BD6F26E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8A834C6"/>
    <w:multiLevelType w:val="hybridMultilevel"/>
    <w:tmpl w:val="8EE099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6A47F6"/>
    <w:multiLevelType w:val="hybridMultilevel"/>
    <w:tmpl w:val="AF3C37AA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9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14900605"/>
    <w:multiLevelType w:val="hybridMultilevel"/>
    <w:tmpl w:val="05F039E8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F63EFC"/>
    <w:multiLevelType w:val="hybridMultilevel"/>
    <w:tmpl w:val="0A0A67E6"/>
    <w:lvl w:ilvl="0" w:tplc="7C58DE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FF2451"/>
    <w:multiLevelType w:val="hybridMultilevel"/>
    <w:tmpl w:val="FB3CC1DC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653057"/>
    <w:multiLevelType w:val="hybridMultilevel"/>
    <w:tmpl w:val="B38EF876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4C1A08B8">
      <w:start w:val="4"/>
      <w:numFmt w:val="bullet"/>
      <w:lvlText w:val=""/>
      <w:lvlJc w:val="left"/>
      <w:pPr>
        <w:ind w:left="3229" w:hanging="360"/>
      </w:pPr>
      <w:rPr>
        <w:rFonts w:ascii="Symbol" w:eastAsia="Calibri" w:hAnsi="Symbol" w:cs="Open San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1EF142EB"/>
    <w:multiLevelType w:val="hybridMultilevel"/>
    <w:tmpl w:val="4218ECAE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E089E86">
      <w:start w:val="1"/>
      <w:numFmt w:val="decimal"/>
      <w:lvlText w:val="%2)"/>
      <w:lvlJc w:val="left"/>
      <w:pPr>
        <w:ind w:left="1530" w:hanging="450"/>
      </w:pPr>
      <w:rPr>
        <w:rFonts w:hint="default"/>
        <w:b w:val="0"/>
      </w:rPr>
    </w:lvl>
    <w:lvl w:ilvl="2" w:tplc="EFC4D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825C96"/>
    <w:multiLevelType w:val="hybridMultilevel"/>
    <w:tmpl w:val="7BAC06D0"/>
    <w:lvl w:ilvl="0" w:tplc="4314D54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4D13CD"/>
    <w:multiLevelType w:val="hybridMultilevel"/>
    <w:tmpl w:val="8694487A"/>
    <w:lvl w:ilvl="0" w:tplc="033C6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161FFB"/>
    <w:multiLevelType w:val="hybridMultilevel"/>
    <w:tmpl w:val="A55426E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0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41" w15:restartNumberingAfterBreak="0">
    <w:nsid w:val="29666A7C"/>
    <w:multiLevelType w:val="hybridMultilevel"/>
    <w:tmpl w:val="CDD05F86"/>
    <w:lvl w:ilvl="0" w:tplc="ECB0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923CA3"/>
    <w:multiLevelType w:val="hybridMultilevel"/>
    <w:tmpl w:val="C66A8BD2"/>
    <w:lvl w:ilvl="0" w:tplc="C7049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C5D65F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BF25BB"/>
    <w:multiLevelType w:val="hybridMultilevel"/>
    <w:tmpl w:val="4F5ABFFE"/>
    <w:lvl w:ilvl="0" w:tplc="5FF22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A5540"/>
    <w:multiLevelType w:val="hybridMultilevel"/>
    <w:tmpl w:val="097E77AA"/>
    <w:lvl w:ilvl="0" w:tplc="242AD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F264C5"/>
    <w:multiLevelType w:val="hybridMultilevel"/>
    <w:tmpl w:val="36F0EFD4"/>
    <w:lvl w:ilvl="0" w:tplc="C7BC3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51978"/>
    <w:multiLevelType w:val="hybridMultilevel"/>
    <w:tmpl w:val="98941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16EC8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EF3053"/>
    <w:multiLevelType w:val="hybridMultilevel"/>
    <w:tmpl w:val="596AC64A"/>
    <w:lvl w:ilvl="0" w:tplc="BBE6FBB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463108DA"/>
    <w:multiLevelType w:val="hybridMultilevel"/>
    <w:tmpl w:val="F26825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46A91387"/>
    <w:multiLevelType w:val="hybridMultilevel"/>
    <w:tmpl w:val="E4505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59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60" w15:restartNumberingAfterBreak="0">
    <w:nsid w:val="4C103D00"/>
    <w:multiLevelType w:val="hybridMultilevel"/>
    <w:tmpl w:val="A5124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2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507D1AC9"/>
    <w:multiLevelType w:val="hybridMultilevel"/>
    <w:tmpl w:val="6A48B202"/>
    <w:lvl w:ilvl="0" w:tplc="37620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BF12DD"/>
    <w:multiLevelType w:val="hybridMultilevel"/>
    <w:tmpl w:val="DD5EF92E"/>
    <w:lvl w:ilvl="0" w:tplc="F6C8F39A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A04244"/>
    <w:multiLevelType w:val="hybridMultilevel"/>
    <w:tmpl w:val="53240EFE"/>
    <w:lvl w:ilvl="0" w:tplc="CF267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8B00D2"/>
    <w:multiLevelType w:val="hybridMultilevel"/>
    <w:tmpl w:val="0A0A67E6"/>
    <w:lvl w:ilvl="0" w:tplc="7C58DE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714609"/>
    <w:multiLevelType w:val="hybridMultilevel"/>
    <w:tmpl w:val="0CDE1A62"/>
    <w:lvl w:ilvl="0" w:tplc="5FB638A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B1E1E68"/>
    <w:multiLevelType w:val="multilevel"/>
    <w:tmpl w:val="61CC6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1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 w15:restartNumberingAfterBreak="0">
    <w:nsid w:val="70511D1E"/>
    <w:multiLevelType w:val="hybridMultilevel"/>
    <w:tmpl w:val="6C14C74C"/>
    <w:lvl w:ilvl="0" w:tplc="F34AF77E">
      <w:start w:val="1"/>
      <w:numFmt w:val="bullet"/>
      <w:lvlText w:val="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4" w15:restartNumberingAfterBreak="0">
    <w:nsid w:val="73DC1BC8"/>
    <w:multiLevelType w:val="hybridMultilevel"/>
    <w:tmpl w:val="09EC1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6" w15:restartNumberingAfterBreak="0">
    <w:nsid w:val="77D73729"/>
    <w:multiLevelType w:val="hybridMultilevel"/>
    <w:tmpl w:val="D0A023E4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3415C5"/>
    <w:multiLevelType w:val="hybridMultilevel"/>
    <w:tmpl w:val="C9FAF77E"/>
    <w:lvl w:ilvl="0" w:tplc="3EB8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AE4E22"/>
    <w:multiLevelType w:val="hybridMultilevel"/>
    <w:tmpl w:val="8A1CC444"/>
    <w:lvl w:ilvl="0" w:tplc="15303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C363BE"/>
    <w:multiLevelType w:val="hybridMultilevel"/>
    <w:tmpl w:val="D714D11E"/>
    <w:lvl w:ilvl="0" w:tplc="5A805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E42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7BA0022A"/>
    <w:multiLevelType w:val="singleLevel"/>
    <w:tmpl w:val="D846A7D6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ascii="Open Sans" w:hAnsi="Open Sans" w:cs="Open Sans" w:hint="default"/>
        <w:b w:val="0"/>
        <w:i w:val="0"/>
        <w:sz w:val="20"/>
        <w:szCs w:val="20"/>
        <w:u w:val="none"/>
      </w:rPr>
    </w:lvl>
  </w:abstractNum>
  <w:abstractNum w:abstractNumId="81" w15:restartNumberingAfterBreak="0">
    <w:nsid w:val="7BFD7467"/>
    <w:multiLevelType w:val="hybridMultilevel"/>
    <w:tmpl w:val="DA929916"/>
    <w:lvl w:ilvl="0" w:tplc="80301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3"/>
  </w:num>
  <w:num w:numId="6">
    <w:abstractNumId w:val="59"/>
  </w:num>
  <w:num w:numId="7">
    <w:abstractNumId w:val="75"/>
  </w:num>
  <w:num w:numId="8">
    <w:abstractNumId w:val="38"/>
  </w:num>
  <w:num w:numId="9">
    <w:abstractNumId w:val="58"/>
  </w:num>
  <w:num w:numId="10">
    <w:abstractNumId w:val="33"/>
  </w:num>
  <w:num w:numId="11">
    <w:abstractNumId w:val="25"/>
  </w:num>
  <w:num w:numId="12">
    <w:abstractNumId w:val="62"/>
  </w:num>
  <w:num w:numId="13">
    <w:abstractNumId w:val="63"/>
  </w:num>
  <w:num w:numId="14">
    <w:abstractNumId w:val="61"/>
  </w:num>
  <w:num w:numId="15">
    <w:abstractNumId w:val="72"/>
  </w:num>
  <w:num w:numId="16">
    <w:abstractNumId w:val="28"/>
  </w:num>
  <w:num w:numId="17">
    <w:abstractNumId w:val="54"/>
  </w:num>
  <w:num w:numId="18">
    <w:abstractNumId w:val="40"/>
  </w:num>
  <w:num w:numId="19">
    <w:abstractNumId w:val="51"/>
  </w:num>
  <w:num w:numId="20">
    <w:abstractNumId w:val="50"/>
  </w:num>
  <w:num w:numId="21">
    <w:abstractNumId w:val="23"/>
  </w:num>
  <w:num w:numId="22">
    <w:abstractNumId w:val="35"/>
  </w:num>
  <w:num w:numId="23">
    <w:abstractNumId w:val="30"/>
  </w:num>
  <w:num w:numId="24">
    <w:abstractNumId w:val="71"/>
  </w:num>
  <w:num w:numId="25">
    <w:abstractNumId w:val="34"/>
  </w:num>
  <w:num w:numId="26">
    <w:abstractNumId w:val="21"/>
  </w:num>
  <w:num w:numId="27">
    <w:abstractNumId w:val="68"/>
  </w:num>
  <w:num w:numId="28">
    <w:abstractNumId w:val="22"/>
  </w:num>
  <w:num w:numId="29">
    <w:abstractNumId w:val="32"/>
  </w:num>
  <w:num w:numId="30">
    <w:abstractNumId w:val="27"/>
  </w:num>
  <w:num w:numId="31">
    <w:abstractNumId w:val="48"/>
  </w:num>
  <w:num w:numId="32">
    <w:abstractNumId w:val="57"/>
  </w:num>
  <w:num w:numId="33">
    <w:abstractNumId w:val="43"/>
  </w:num>
  <w:num w:numId="34">
    <w:abstractNumId w:val="29"/>
  </w:num>
  <w:num w:numId="35">
    <w:abstractNumId w:val="42"/>
  </w:num>
  <w:num w:numId="36">
    <w:abstractNumId w:val="39"/>
  </w:num>
  <w:num w:numId="37">
    <w:abstractNumId w:val="26"/>
  </w:num>
  <w:num w:numId="38">
    <w:abstractNumId w:val="52"/>
  </w:num>
  <w:num w:numId="39">
    <w:abstractNumId w:val="64"/>
  </w:num>
  <w:num w:numId="40">
    <w:abstractNumId w:val="24"/>
  </w:num>
  <w:num w:numId="41">
    <w:abstractNumId w:val="70"/>
  </w:num>
  <w:num w:numId="42">
    <w:abstractNumId w:val="76"/>
  </w:num>
  <w:num w:numId="43">
    <w:abstractNumId w:val="55"/>
  </w:num>
  <w:num w:numId="44">
    <w:abstractNumId w:val="19"/>
  </w:num>
  <w:num w:numId="45">
    <w:abstractNumId w:val="80"/>
  </w:num>
  <w:num w:numId="46">
    <w:abstractNumId w:val="20"/>
  </w:num>
  <w:num w:numId="47">
    <w:abstractNumId w:val="66"/>
  </w:num>
  <w:num w:numId="48">
    <w:abstractNumId w:val="45"/>
  </w:num>
  <w:num w:numId="49">
    <w:abstractNumId w:val="65"/>
  </w:num>
  <w:num w:numId="50">
    <w:abstractNumId w:val="69"/>
  </w:num>
  <w:num w:numId="51">
    <w:abstractNumId w:val="77"/>
  </w:num>
  <w:num w:numId="52">
    <w:abstractNumId w:val="44"/>
  </w:num>
  <w:num w:numId="53">
    <w:abstractNumId w:val="37"/>
  </w:num>
  <w:num w:numId="54">
    <w:abstractNumId w:val="81"/>
  </w:num>
  <w:num w:numId="55">
    <w:abstractNumId w:val="46"/>
  </w:num>
  <w:num w:numId="56">
    <w:abstractNumId w:val="41"/>
  </w:num>
  <w:num w:numId="57">
    <w:abstractNumId w:val="74"/>
  </w:num>
  <w:num w:numId="58">
    <w:abstractNumId w:val="31"/>
  </w:num>
  <w:num w:numId="59">
    <w:abstractNumId w:val="56"/>
  </w:num>
  <w:num w:numId="60">
    <w:abstractNumId w:val="67"/>
  </w:num>
  <w:num w:numId="61">
    <w:abstractNumId w:val="60"/>
  </w:num>
  <w:num w:numId="62">
    <w:abstractNumId w:val="79"/>
  </w:num>
  <w:num w:numId="63">
    <w:abstractNumId w:val="73"/>
  </w:num>
  <w:num w:numId="64">
    <w:abstractNumId w:val="47"/>
  </w:num>
  <w:num w:numId="65">
    <w:abstractNumId w:val="49"/>
  </w:num>
  <w:num w:numId="66">
    <w:abstractNumId w:val="78"/>
  </w:num>
  <w:num w:numId="67">
    <w:abstractNumId w:val="3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49"/>
    <w:rsid w:val="000013B5"/>
    <w:rsid w:val="000021D2"/>
    <w:rsid w:val="000024C8"/>
    <w:rsid w:val="00002D6E"/>
    <w:rsid w:val="00004410"/>
    <w:rsid w:val="00005459"/>
    <w:rsid w:val="00005E72"/>
    <w:rsid w:val="00005EDA"/>
    <w:rsid w:val="00006E07"/>
    <w:rsid w:val="00007383"/>
    <w:rsid w:val="0000791B"/>
    <w:rsid w:val="00007990"/>
    <w:rsid w:val="0001069E"/>
    <w:rsid w:val="00010B62"/>
    <w:rsid w:val="00010CF9"/>
    <w:rsid w:val="00011F95"/>
    <w:rsid w:val="000129F1"/>
    <w:rsid w:val="00012D1B"/>
    <w:rsid w:val="00013D29"/>
    <w:rsid w:val="00015004"/>
    <w:rsid w:val="00015716"/>
    <w:rsid w:val="000169CC"/>
    <w:rsid w:val="00017244"/>
    <w:rsid w:val="00017372"/>
    <w:rsid w:val="000173E4"/>
    <w:rsid w:val="00017424"/>
    <w:rsid w:val="00017F31"/>
    <w:rsid w:val="00017FEC"/>
    <w:rsid w:val="000206C2"/>
    <w:rsid w:val="000207F4"/>
    <w:rsid w:val="000209D4"/>
    <w:rsid w:val="00020F9F"/>
    <w:rsid w:val="0002135E"/>
    <w:rsid w:val="00021447"/>
    <w:rsid w:val="00021AD5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C2B"/>
    <w:rsid w:val="00031F37"/>
    <w:rsid w:val="00033480"/>
    <w:rsid w:val="00033D6C"/>
    <w:rsid w:val="00034106"/>
    <w:rsid w:val="00034765"/>
    <w:rsid w:val="000354AA"/>
    <w:rsid w:val="00035C89"/>
    <w:rsid w:val="00036168"/>
    <w:rsid w:val="00036963"/>
    <w:rsid w:val="00036AC6"/>
    <w:rsid w:val="00037260"/>
    <w:rsid w:val="00037AB3"/>
    <w:rsid w:val="00037E7C"/>
    <w:rsid w:val="000407FE"/>
    <w:rsid w:val="0004111D"/>
    <w:rsid w:val="00041992"/>
    <w:rsid w:val="00042467"/>
    <w:rsid w:val="000425D8"/>
    <w:rsid w:val="00042607"/>
    <w:rsid w:val="00042C55"/>
    <w:rsid w:val="0004348C"/>
    <w:rsid w:val="00044A62"/>
    <w:rsid w:val="00044D39"/>
    <w:rsid w:val="00045F73"/>
    <w:rsid w:val="000473C8"/>
    <w:rsid w:val="0004770D"/>
    <w:rsid w:val="000504CA"/>
    <w:rsid w:val="00050EC4"/>
    <w:rsid w:val="00052108"/>
    <w:rsid w:val="0005226A"/>
    <w:rsid w:val="00052451"/>
    <w:rsid w:val="00052D02"/>
    <w:rsid w:val="000533A2"/>
    <w:rsid w:val="00053546"/>
    <w:rsid w:val="00053FAF"/>
    <w:rsid w:val="00053FC7"/>
    <w:rsid w:val="0005401D"/>
    <w:rsid w:val="000547DF"/>
    <w:rsid w:val="00054AC9"/>
    <w:rsid w:val="00054ED2"/>
    <w:rsid w:val="00055A33"/>
    <w:rsid w:val="00055B98"/>
    <w:rsid w:val="00057487"/>
    <w:rsid w:val="00057DE4"/>
    <w:rsid w:val="00057EA8"/>
    <w:rsid w:val="0006096A"/>
    <w:rsid w:val="000610A9"/>
    <w:rsid w:val="00061A9E"/>
    <w:rsid w:val="00062C18"/>
    <w:rsid w:val="000630FB"/>
    <w:rsid w:val="0006363C"/>
    <w:rsid w:val="00064496"/>
    <w:rsid w:val="00064CC5"/>
    <w:rsid w:val="000652BC"/>
    <w:rsid w:val="000655A2"/>
    <w:rsid w:val="000657AF"/>
    <w:rsid w:val="0006599D"/>
    <w:rsid w:val="000669E0"/>
    <w:rsid w:val="000670C7"/>
    <w:rsid w:val="00067331"/>
    <w:rsid w:val="000704FC"/>
    <w:rsid w:val="00071720"/>
    <w:rsid w:val="000727D5"/>
    <w:rsid w:val="0007367C"/>
    <w:rsid w:val="00076481"/>
    <w:rsid w:val="00076C75"/>
    <w:rsid w:val="000802C1"/>
    <w:rsid w:val="00080890"/>
    <w:rsid w:val="00080F40"/>
    <w:rsid w:val="000812D3"/>
    <w:rsid w:val="000817D8"/>
    <w:rsid w:val="00081B16"/>
    <w:rsid w:val="00081EA7"/>
    <w:rsid w:val="00081F79"/>
    <w:rsid w:val="00083317"/>
    <w:rsid w:val="00084D99"/>
    <w:rsid w:val="00084E61"/>
    <w:rsid w:val="00085221"/>
    <w:rsid w:val="00085EFF"/>
    <w:rsid w:val="00086104"/>
    <w:rsid w:val="000861A7"/>
    <w:rsid w:val="000866F8"/>
    <w:rsid w:val="0008686A"/>
    <w:rsid w:val="000869F1"/>
    <w:rsid w:val="00086F63"/>
    <w:rsid w:val="000872B9"/>
    <w:rsid w:val="0009020F"/>
    <w:rsid w:val="00090A4C"/>
    <w:rsid w:val="00090DAE"/>
    <w:rsid w:val="00091589"/>
    <w:rsid w:val="000922E1"/>
    <w:rsid w:val="00092E9E"/>
    <w:rsid w:val="0009312A"/>
    <w:rsid w:val="000931FD"/>
    <w:rsid w:val="000938AD"/>
    <w:rsid w:val="000939A1"/>
    <w:rsid w:val="00093CBD"/>
    <w:rsid w:val="00093FAB"/>
    <w:rsid w:val="00094674"/>
    <w:rsid w:val="000949E4"/>
    <w:rsid w:val="0009503C"/>
    <w:rsid w:val="00095C26"/>
    <w:rsid w:val="000970E2"/>
    <w:rsid w:val="00097692"/>
    <w:rsid w:val="000A183F"/>
    <w:rsid w:val="000A2F22"/>
    <w:rsid w:val="000A32A1"/>
    <w:rsid w:val="000A3455"/>
    <w:rsid w:val="000A3614"/>
    <w:rsid w:val="000A37F6"/>
    <w:rsid w:val="000A3C1B"/>
    <w:rsid w:val="000A3D6A"/>
    <w:rsid w:val="000A3EA1"/>
    <w:rsid w:val="000A4478"/>
    <w:rsid w:val="000A49B4"/>
    <w:rsid w:val="000A4BB1"/>
    <w:rsid w:val="000A4E59"/>
    <w:rsid w:val="000A574B"/>
    <w:rsid w:val="000A70A3"/>
    <w:rsid w:val="000A77F6"/>
    <w:rsid w:val="000B03B5"/>
    <w:rsid w:val="000B05A4"/>
    <w:rsid w:val="000B0F60"/>
    <w:rsid w:val="000B17B2"/>
    <w:rsid w:val="000B1B7D"/>
    <w:rsid w:val="000B2007"/>
    <w:rsid w:val="000B27F4"/>
    <w:rsid w:val="000B3385"/>
    <w:rsid w:val="000B36BD"/>
    <w:rsid w:val="000B3EC6"/>
    <w:rsid w:val="000B49C6"/>
    <w:rsid w:val="000B4F43"/>
    <w:rsid w:val="000B52CB"/>
    <w:rsid w:val="000B5B5F"/>
    <w:rsid w:val="000B5D87"/>
    <w:rsid w:val="000B6529"/>
    <w:rsid w:val="000B6755"/>
    <w:rsid w:val="000B6946"/>
    <w:rsid w:val="000B7066"/>
    <w:rsid w:val="000B77B2"/>
    <w:rsid w:val="000B7BBD"/>
    <w:rsid w:val="000C027A"/>
    <w:rsid w:val="000C032B"/>
    <w:rsid w:val="000C1747"/>
    <w:rsid w:val="000C2216"/>
    <w:rsid w:val="000C29E6"/>
    <w:rsid w:val="000C2E22"/>
    <w:rsid w:val="000C38DC"/>
    <w:rsid w:val="000C46EC"/>
    <w:rsid w:val="000C480A"/>
    <w:rsid w:val="000C4BF9"/>
    <w:rsid w:val="000C4CA8"/>
    <w:rsid w:val="000C77A2"/>
    <w:rsid w:val="000C77AC"/>
    <w:rsid w:val="000C7FDE"/>
    <w:rsid w:val="000D0994"/>
    <w:rsid w:val="000D0DE5"/>
    <w:rsid w:val="000D19E3"/>
    <w:rsid w:val="000D1DE6"/>
    <w:rsid w:val="000D2103"/>
    <w:rsid w:val="000D2207"/>
    <w:rsid w:val="000D24C6"/>
    <w:rsid w:val="000D293D"/>
    <w:rsid w:val="000D302C"/>
    <w:rsid w:val="000D3395"/>
    <w:rsid w:val="000D34F8"/>
    <w:rsid w:val="000D3C7D"/>
    <w:rsid w:val="000D3E6C"/>
    <w:rsid w:val="000D514C"/>
    <w:rsid w:val="000D546E"/>
    <w:rsid w:val="000D59F3"/>
    <w:rsid w:val="000D5A0C"/>
    <w:rsid w:val="000D673D"/>
    <w:rsid w:val="000D6B8F"/>
    <w:rsid w:val="000D6E82"/>
    <w:rsid w:val="000D6F36"/>
    <w:rsid w:val="000D7649"/>
    <w:rsid w:val="000D76C7"/>
    <w:rsid w:val="000E12D5"/>
    <w:rsid w:val="000E15DD"/>
    <w:rsid w:val="000E28AF"/>
    <w:rsid w:val="000E2DF0"/>
    <w:rsid w:val="000E30AA"/>
    <w:rsid w:val="000E388D"/>
    <w:rsid w:val="000E3B9E"/>
    <w:rsid w:val="000E3D14"/>
    <w:rsid w:val="000E54C8"/>
    <w:rsid w:val="000E5B97"/>
    <w:rsid w:val="000E5E80"/>
    <w:rsid w:val="000E671B"/>
    <w:rsid w:val="000E7680"/>
    <w:rsid w:val="000F0322"/>
    <w:rsid w:val="000F1D2D"/>
    <w:rsid w:val="000F23EF"/>
    <w:rsid w:val="000F2671"/>
    <w:rsid w:val="000F3000"/>
    <w:rsid w:val="000F3435"/>
    <w:rsid w:val="000F35DC"/>
    <w:rsid w:val="000F3C3B"/>
    <w:rsid w:val="000F4B25"/>
    <w:rsid w:val="000F4E34"/>
    <w:rsid w:val="000F5151"/>
    <w:rsid w:val="000F5C8C"/>
    <w:rsid w:val="000F67B5"/>
    <w:rsid w:val="000F6836"/>
    <w:rsid w:val="000F69CE"/>
    <w:rsid w:val="000F7001"/>
    <w:rsid w:val="000F7136"/>
    <w:rsid w:val="000F7F98"/>
    <w:rsid w:val="0010018B"/>
    <w:rsid w:val="0010070E"/>
    <w:rsid w:val="0010218D"/>
    <w:rsid w:val="00104A4B"/>
    <w:rsid w:val="00104E29"/>
    <w:rsid w:val="001055B3"/>
    <w:rsid w:val="001055DB"/>
    <w:rsid w:val="00106769"/>
    <w:rsid w:val="00106993"/>
    <w:rsid w:val="001070AE"/>
    <w:rsid w:val="001078AE"/>
    <w:rsid w:val="001100ED"/>
    <w:rsid w:val="00110378"/>
    <w:rsid w:val="00111027"/>
    <w:rsid w:val="00111E42"/>
    <w:rsid w:val="00112456"/>
    <w:rsid w:val="001143F3"/>
    <w:rsid w:val="00116791"/>
    <w:rsid w:val="00117463"/>
    <w:rsid w:val="0011778D"/>
    <w:rsid w:val="001178A6"/>
    <w:rsid w:val="00117A8C"/>
    <w:rsid w:val="0012006A"/>
    <w:rsid w:val="001207F0"/>
    <w:rsid w:val="00120A71"/>
    <w:rsid w:val="00120DCF"/>
    <w:rsid w:val="0012128F"/>
    <w:rsid w:val="0012180F"/>
    <w:rsid w:val="00121893"/>
    <w:rsid w:val="0012192A"/>
    <w:rsid w:val="00123188"/>
    <w:rsid w:val="001235DC"/>
    <w:rsid w:val="0012373A"/>
    <w:rsid w:val="001238A6"/>
    <w:rsid w:val="00123ADF"/>
    <w:rsid w:val="001241FE"/>
    <w:rsid w:val="0012420B"/>
    <w:rsid w:val="00125271"/>
    <w:rsid w:val="001254AB"/>
    <w:rsid w:val="001256C7"/>
    <w:rsid w:val="00125BED"/>
    <w:rsid w:val="0012707B"/>
    <w:rsid w:val="00127D85"/>
    <w:rsid w:val="0013055A"/>
    <w:rsid w:val="001309B7"/>
    <w:rsid w:val="00130F57"/>
    <w:rsid w:val="00130F8B"/>
    <w:rsid w:val="00131EC0"/>
    <w:rsid w:val="00132E81"/>
    <w:rsid w:val="001330BF"/>
    <w:rsid w:val="00133244"/>
    <w:rsid w:val="00133543"/>
    <w:rsid w:val="001345D2"/>
    <w:rsid w:val="00135EA6"/>
    <w:rsid w:val="001364D0"/>
    <w:rsid w:val="00136D47"/>
    <w:rsid w:val="00137714"/>
    <w:rsid w:val="00137E8D"/>
    <w:rsid w:val="0014010D"/>
    <w:rsid w:val="0014100E"/>
    <w:rsid w:val="00142587"/>
    <w:rsid w:val="001427DC"/>
    <w:rsid w:val="00142AAF"/>
    <w:rsid w:val="00143178"/>
    <w:rsid w:val="00143317"/>
    <w:rsid w:val="00143ECB"/>
    <w:rsid w:val="00144C51"/>
    <w:rsid w:val="00145BB9"/>
    <w:rsid w:val="001476CA"/>
    <w:rsid w:val="00147DF6"/>
    <w:rsid w:val="001518BD"/>
    <w:rsid w:val="00152122"/>
    <w:rsid w:val="00152D6A"/>
    <w:rsid w:val="00152F73"/>
    <w:rsid w:val="00153A71"/>
    <w:rsid w:val="001544D6"/>
    <w:rsid w:val="00154567"/>
    <w:rsid w:val="001549D0"/>
    <w:rsid w:val="00154DEF"/>
    <w:rsid w:val="001555C3"/>
    <w:rsid w:val="0015586C"/>
    <w:rsid w:val="00155C11"/>
    <w:rsid w:val="00155D94"/>
    <w:rsid w:val="00156A45"/>
    <w:rsid w:val="00156C6F"/>
    <w:rsid w:val="00156F6F"/>
    <w:rsid w:val="00157808"/>
    <w:rsid w:val="0015789F"/>
    <w:rsid w:val="00161BB5"/>
    <w:rsid w:val="001635E0"/>
    <w:rsid w:val="001640F6"/>
    <w:rsid w:val="0016411F"/>
    <w:rsid w:val="001646BF"/>
    <w:rsid w:val="001648B1"/>
    <w:rsid w:val="001654C1"/>
    <w:rsid w:val="00165D68"/>
    <w:rsid w:val="001669E2"/>
    <w:rsid w:val="00166B4A"/>
    <w:rsid w:val="00166D91"/>
    <w:rsid w:val="00167061"/>
    <w:rsid w:val="001713AC"/>
    <w:rsid w:val="001718E6"/>
    <w:rsid w:val="00171AAB"/>
    <w:rsid w:val="00171EAB"/>
    <w:rsid w:val="0017239B"/>
    <w:rsid w:val="00172CB1"/>
    <w:rsid w:val="0017398C"/>
    <w:rsid w:val="00173C99"/>
    <w:rsid w:val="001749F0"/>
    <w:rsid w:val="00175009"/>
    <w:rsid w:val="00176746"/>
    <w:rsid w:val="00176A06"/>
    <w:rsid w:val="00177571"/>
    <w:rsid w:val="001806F9"/>
    <w:rsid w:val="00180D59"/>
    <w:rsid w:val="00181FB1"/>
    <w:rsid w:val="00182484"/>
    <w:rsid w:val="001829A7"/>
    <w:rsid w:val="0018363B"/>
    <w:rsid w:val="00183F90"/>
    <w:rsid w:val="0018480E"/>
    <w:rsid w:val="00184E9D"/>
    <w:rsid w:val="00185A59"/>
    <w:rsid w:val="0018747E"/>
    <w:rsid w:val="00187670"/>
    <w:rsid w:val="00190ED4"/>
    <w:rsid w:val="001910A0"/>
    <w:rsid w:val="0019138A"/>
    <w:rsid w:val="001924D0"/>
    <w:rsid w:val="00192B4D"/>
    <w:rsid w:val="001936D7"/>
    <w:rsid w:val="0019406B"/>
    <w:rsid w:val="00194584"/>
    <w:rsid w:val="00195323"/>
    <w:rsid w:val="0019669C"/>
    <w:rsid w:val="00197858"/>
    <w:rsid w:val="00197B22"/>
    <w:rsid w:val="00197E5B"/>
    <w:rsid w:val="001A0A5A"/>
    <w:rsid w:val="001A123B"/>
    <w:rsid w:val="001A264D"/>
    <w:rsid w:val="001A296D"/>
    <w:rsid w:val="001A324A"/>
    <w:rsid w:val="001A341E"/>
    <w:rsid w:val="001A38BC"/>
    <w:rsid w:val="001A38F7"/>
    <w:rsid w:val="001A39C4"/>
    <w:rsid w:val="001A3EB3"/>
    <w:rsid w:val="001A53D3"/>
    <w:rsid w:val="001A5812"/>
    <w:rsid w:val="001A6F60"/>
    <w:rsid w:val="001A7CC1"/>
    <w:rsid w:val="001B067F"/>
    <w:rsid w:val="001B0DB6"/>
    <w:rsid w:val="001B108D"/>
    <w:rsid w:val="001B1110"/>
    <w:rsid w:val="001B1D58"/>
    <w:rsid w:val="001B2191"/>
    <w:rsid w:val="001B2AFB"/>
    <w:rsid w:val="001B2B42"/>
    <w:rsid w:val="001B3877"/>
    <w:rsid w:val="001B4B5F"/>
    <w:rsid w:val="001B5384"/>
    <w:rsid w:val="001B71B1"/>
    <w:rsid w:val="001B7CA7"/>
    <w:rsid w:val="001C0774"/>
    <w:rsid w:val="001C0F8E"/>
    <w:rsid w:val="001C199F"/>
    <w:rsid w:val="001C2A24"/>
    <w:rsid w:val="001C2BCC"/>
    <w:rsid w:val="001C2ECD"/>
    <w:rsid w:val="001C3724"/>
    <w:rsid w:val="001C3A00"/>
    <w:rsid w:val="001C4940"/>
    <w:rsid w:val="001C6EC8"/>
    <w:rsid w:val="001C74CF"/>
    <w:rsid w:val="001C78C9"/>
    <w:rsid w:val="001C7D74"/>
    <w:rsid w:val="001D00AB"/>
    <w:rsid w:val="001D101B"/>
    <w:rsid w:val="001D10EE"/>
    <w:rsid w:val="001D12FA"/>
    <w:rsid w:val="001D1670"/>
    <w:rsid w:val="001D2762"/>
    <w:rsid w:val="001D43A5"/>
    <w:rsid w:val="001D4A48"/>
    <w:rsid w:val="001D5900"/>
    <w:rsid w:val="001D5C79"/>
    <w:rsid w:val="001D6C0E"/>
    <w:rsid w:val="001D732D"/>
    <w:rsid w:val="001E020A"/>
    <w:rsid w:val="001E1375"/>
    <w:rsid w:val="001E16D2"/>
    <w:rsid w:val="001E1A72"/>
    <w:rsid w:val="001E1B51"/>
    <w:rsid w:val="001E26DF"/>
    <w:rsid w:val="001E4392"/>
    <w:rsid w:val="001E441C"/>
    <w:rsid w:val="001E461A"/>
    <w:rsid w:val="001E5737"/>
    <w:rsid w:val="001E587B"/>
    <w:rsid w:val="001E65C3"/>
    <w:rsid w:val="001E67CB"/>
    <w:rsid w:val="001E6BC8"/>
    <w:rsid w:val="001E7E71"/>
    <w:rsid w:val="001F0CCA"/>
    <w:rsid w:val="001F16F5"/>
    <w:rsid w:val="001F1C19"/>
    <w:rsid w:val="001F2FAB"/>
    <w:rsid w:val="001F3E0E"/>
    <w:rsid w:val="001F3E7D"/>
    <w:rsid w:val="001F405B"/>
    <w:rsid w:val="001F50FC"/>
    <w:rsid w:val="001F51DC"/>
    <w:rsid w:val="001F5CF9"/>
    <w:rsid w:val="001F626D"/>
    <w:rsid w:val="001F7770"/>
    <w:rsid w:val="001F7C68"/>
    <w:rsid w:val="00200A43"/>
    <w:rsid w:val="00201A07"/>
    <w:rsid w:val="00203446"/>
    <w:rsid w:val="00203C99"/>
    <w:rsid w:val="0020485C"/>
    <w:rsid w:val="00205C8E"/>
    <w:rsid w:val="00206BAD"/>
    <w:rsid w:val="002116D1"/>
    <w:rsid w:val="00211ADA"/>
    <w:rsid w:val="00211B3D"/>
    <w:rsid w:val="00211C6E"/>
    <w:rsid w:val="00211D86"/>
    <w:rsid w:val="00211F8C"/>
    <w:rsid w:val="002121C9"/>
    <w:rsid w:val="00212F30"/>
    <w:rsid w:val="002151BF"/>
    <w:rsid w:val="002160C0"/>
    <w:rsid w:val="0021683A"/>
    <w:rsid w:val="00217803"/>
    <w:rsid w:val="00217DEE"/>
    <w:rsid w:val="00217E64"/>
    <w:rsid w:val="0022006F"/>
    <w:rsid w:val="0022068B"/>
    <w:rsid w:val="00220D46"/>
    <w:rsid w:val="00221197"/>
    <w:rsid w:val="002235E2"/>
    <w:rsid w:val="002239A5"/>
    <w:rsid w:val="002243E4"/>
    <w:rsid w:val="002256AA"/>
    <w:rsid w:val="00225715"/>
    <w:rsid w:val="00225DCE"/>
    <w:rsid w:val="0022681A"/>
    <w:rsid w:val="002270E3"/>
    <w:rsid w:val="00227AAB"/>
    <w:rsid w:val="0023016F"/>
    <w:rsid w:val="00231090"/>
    <w:rsid w:val="0023557F"/>
    <w:rsid w:val="00235862"/>
    <w:rsid w:val="0023588E"/>
    <w:rsid w:val="00235C9E"/>
    <w:rsid w:val="00235EFB"/>
    <w:rsid w:val="00235F2B"/>
    <w:rsid w:val="00236893"/>
    <w:rsid w:val="002371DC"/>
    <w:rsid w:val="00237482"/>
    <w:rsid w:val="00240053"/>
    <w:rsid w:val="0024020B"/>
    <w:rsid w:val="00240E71"/>
    <w:rsid w:val="002425B2"/>
    <w:rsid w:val="002428AB"/>
    <w:rsid w:val="00242C39"/>
    <w:rsid w:val="00242FC7"/>
    <w:rsid w:val="0024356D"/>
    <w:rsid w:val="00243F0E"/>
    <w:rsid w:val="00244259"/>
    <w:rsid w:val="002448E7"/>
    <w:rsid w:val="00244B19"/>
    <w:rsid w:val="002462C3"/>
    <w:rsid w:val="00246534"/>
    <w:rsid w:val="00246616"/>
    <w:rsid w:val="00246B40"/>
    <w:rsid w:val="00246E47"/>
    <w:rsid w:val="00251136"/>
    <w:rsid w:val="002519BC"/>
    <w:rsid w:val="0025218E"/>
    <w:rsid w:val="002523CC"/>
    <w:rsid w:val="002532F8"/>
    <w:rsid w:val="002538AC"/>
    <w:rsid w:val="002539CC"/>
    <w:rsid w:val="00254FE1"/>
    <w:rsid w:val="00255E53"/>
    <w:rsid w:val="00255F41"/>
    <w:rsid w:val="002561D8"/>
    <w:rsid w:val="0025782E"/>
    <w:rsid w:val="0026113E"/>
    <w:rsid w:val="002618F0"/>
    <w:rsid w:val="00261D6A"/>
    <w:rsid w:val="00261E77"/>
    <w:rsid w:val="0026231B"/>
    <w:rsid w:val="00262975"/>
    <w:rsid w:val="002629C4"/>
    <w:rsid w:val="00262A16"/>
    <w:rsid w:val="0026594F"/>
    <w:rsid w:val="00265C63"/>
    <w:rsid w:val="00266A82"/>
    <w:rsid w:val="00266BEC"/>
    <w:rsid w:val="002678F5"/>
    <w:rsid w:val="00267F59"/>
    <w:rsid w:val="00270014"/>
    <w:rsid w:val="00270BB3"/>
    <w:rsid w:val="00271A33"/>
    <w:rsid w:val="00271B04"/>
    <w:rsid w:val="002730D4"/>
    <w:rsid w:val="00273814"/>
    <w:rsid w:val="00274102"/>
    <w:rsid w:val="00275B9F"/>
    <w:rsid w:val="0027623C"/>
    <w:rsid w:val="00277EE4"/>
    <w:rsid w:val="00280A0B"/>
    <w:rsid w:val="00280E11"/>
    <w:rsid w:val="002817D9"/>
    <w:rsid w:val="002820FD"/>
    <w:rsid w:val="002824B9"/>
    <w:rsid w:val="0028258D"/>
    <w:rsid w:val="002825BB"/>
    <w:rsid w:val="00282E35"/>
    <w:rsid w:val="0028324D"/>
    <w:rsid w:val="0028343A"/>
    <w:rsid w:val="002834EE"/>
    <w:rsid w:val="00283677"/>
    <w:rsid w:val="002848FF"/>
    <w:rsid w:val="00285CB5"/>
    <w:rsid w:val="00285E72"/>
    <w:rsid w:val="002860CA"/>
    <w:rsid w:val="00286F12"/>
    <w:rsid w:val="00290A11"/>
    <w:rsid w:val="00291EA9"/>
    <w:rsid w:val="00291FC4"/>
    <w:rsid w:val="002923D5"/>
    <w:rsid w:val="002928EF"/>
    <w:rsid w:val="00293649"/>
    <w:rsid w:val="00293B42"/>
    <w:rsid w:val="00293FAB"/>
    <w:rsid w:val="00294B62"/>
    <w:rsid w:val="00294EDC"/>
    <w:rsid w:val="00295B93"/>
    <w:rsid w:val="00296CDB"/>
    <w:rsid w:val="00297402"/>
    <w:rsid w:val="00297453"/>
    <w:rsid w:val="002A0285"/>
    <w:rsid w:val="002A08D8"/>
    <w:rsid w:val="002A1114"/>
    <w:rsid w:val="002A159B"/>
    <w:rsid w:val="002A1EDF"/>
    <w:rsid w:val="002A3B83"/>
    <w:rsid w:val="002A3BFB"/>
    <w:rsid w:val="002A4614"/>
    <w:rsid w:val="002A5643"/>
    <w:rsid w:val="002A61F1"/>
    <w:rsid w:val="002A656F"/>
    <w:rsid w:val="002A67BF"/>
    <w:rsid w:val="002A6AE0"/>
    <w:rsid w:val="002A6D3E"/>
    <w:rsid w:val="002A78E1"/>
    <w:rsid w:val="002B1C44"/>
    <w:rsid w:val="002B1D40"/>
    <w:rsid w:val="002B2B18"/>
    <w:rsid w:val="002B3349"/>
    <w:rsid w:val="002B3CE3"/>
    <w:rsid w:val="002B4114"/>
    <w:rsid w:val="002B506C"/>
    <w:rsid w:val="002B5416"/>
    <w:rsid w:val="002B60B5"/>
    <w:rsid w:val="002B75B5"/>
    <w:rsid w:val="002B7C72"/>
    <w:rsid w:val="002B7EB5"/>
    <w:rsid w:val="002B7FE6"/>
    <w:rsid w:val="002C036C"/>
    <w:rsid w:val="002C0A04"/>
    <w:rsid w:val="002C0CF0"/>
    <w:rsid w:val="002C0E2B"/>
    <w:rsid w:val="002C1193"/>
    <w:rsid w:val="002C1F77"/>
    <w:rsid w:val="002C2299"/>
    <w:rsid w:val="002C2411"/>
    <w:rsid w:val="002C273D"/>
    <w:rsid w:val="002C2DD1"/>
    <w:rsid w:val="002C2F1A"/>
    <w:rsid w:val="002C313A"/>
    <w:rsid w:val="002C405A"/>
    <w:rsid w:val="002C4C1C"/>
    <w:rsid w:val="002C4FBD"/>
    <w:rsid w:val="002C542C"/>
    <w:rsid w:val="002C5CB3"/>
    <w:rsid w:val="002C5E82"/>
    <w:rsid w:val="002C7012"/>
    <w:rsid w:val="002C7AC0"/>
    <w:rsid w:val="002D0305"/>
    <w:rsid w:val="002D0513"/>
    <w:rsid w:val="002D36D3"/>
    <w:rsid w:val="002D3B2A"/>
    <w:rsid w:val="002D4675"/>
    <w:rsid w:val="002D5134"/>
    <w:rsid w:val="002D5385"/>
    <w:rsid w:val="002D5540"/>
    <w:rsid w:val="002D636F"/>
    <w:rsid w:val="002D6CDC"/>
    <w:rsid w:val="002D722D"/>
    <w:rsid w:val="002D7891"/>
    <w:rsid w:val="002D7BA0"/>
    <w:rsid w:val="002D7D86"/>
    <w:rsid w:val="002D7EDA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58BD"/>
    <w:rsid w:val="002E6328"/>
    <w:rsid w:val="002E648F"/>
    <w:rsid w:val="002E7B5D"/>
    <w:rsid w:val="002F021A"/>
    <w:rsid w:val="002F03E1"/>
    <w:rsid w:val="002F17DA"/>
    <w:rsid w:val="002F1923"/>
    <w:rsid w:val="002F1CA3"/>
    <w:rsid w:val="002F25A5"/>
    <w:rsid w:val="002F3DDC"/>
    <w:rsid w:val="002F548C"/>
    <w:rsid w:val="002F5B94"/>
    <w:rsid w:val="002F5E04"/>
    <w:rsid w:val="002F5F96"/>
    <w:rsid w:val="002F7A45"/>
    <w:rsid w:val="002F7BB9"/>
    <w:rsid w:val="002F7C38"/>
    <w:rsid w:val="002F7CC6"/>
    <w:rsid w:val="00300843"/>
    <w:rsid w:val="00300AC6"/>
    <w:rsid w:val="003011B5"/>
    <w:rsid w:val="00302FC1"/>
    <w:rsid w:val="00303EE8"/>
    <w:rsid w:val="00304B95"/>
    <w:rsid w:val="00304EC0"/>
    <w:rsid w:val="00304EF0"/>
    <w:rsid w:val="00305383"/>
    <w:rsid w:val="0030563C"/>
    <w:rsid w:val="00305E07"/>
    <w:rsid w:val="0030643D"/>
    <w:rsid w:val="00306F77"/>
    <w:rsid w:val="0030725B"/>
    <w:rsid w:val="003103F5"/>
    <w:rsid w:val="00312360"/>
    <w:rsid w:val="003125F9"/>
    <w:rsid w:val="00312C93"/>
    <w:rsid w:val="00315E95"/>
    <w:rsid w:val="0031623C"/>
    <w:rsid w:val="00316671"/>
    <w:rsid w:val="00316D81"/>
    <w:rsid w:val="00317116"/>
    <w:rsid w:val="003178B7"/>
    <w:rsid w:val="00320433"/>
    <w:rsid w:val="003207A5"/>
    <w:rsid w:val="003207CF"/>
    <w:rsid w:val="00320CDA"/>
    <w:rsid w:val="00321BA1"/>
    <w:rsid w:val="00321DC0"/>
    <w:rsid w:val="0032212B"/>
    <w:rsid w:val="0032216B"/>
    <w:rsid w:val="0032229E"/>
    <w:rsid w:val="0032246A"/>
    <w:rsid w:val="00322472"/>
    <w:rsid w:val="0032258F"/>
    <w:rsid w:val="0032382C"/>
    <w:rsid w:val="0032472B"/>
    <w:rsid w:val="0032585D"/>
    <w:rsid w:val="00325A74"/>
    <w:rsid w:val="00325CF7"/>
    <w:rsid w:val="00326D10"/>
    <w:rsid w:val="00327628"/>
    <w:rsid w:val="00327B03"/>
    <w:rsid w:val="00327B51"/>
    <w:rsid w:val="003301DB"/>
    <w:rsid w:val="00331A29"/>
    <w:rsid w:val="00331FFE"/>
    <w:rsid w:val="0033213C"/>
    <w:rsid w:val="0033227E"/>
    <w:rsid w:val="0033227F"/>
    <w:rsid w:val="003324BD"/>
    <w:rsid w:val="0033267B"/>
    <w:rsid w:val="00332808"/>
    <w:rsid w:val="00332DD7"/>
    <w:rsid w:val="0033313E"/>
    <w:rsid w:val="00333B52"/>
    <w:rsid w:val="00334196"/>
    <w:rsid w:val="003343A3"/>
    <w:rsid w:val="003351D1"/>
    <w:rsid w:val="00335418"/>
    <w:rsid w:val="003356BE"/>
    <w:rsid w:val="003365E8"/>
    <w:rsid w:val="003370C7"/>
    <w:rsid w:val="00337A00"/>
    <w:rsid w:val="003401F9"/>
    <w:rsid w:val="00341783"/>
    <w:rsid w:val="00341C87"/>
    <w:rsid w:val="0034264E"/>
    <w:rsid w:val="00344352"/>
    <w:rsid w:val="00344589"/>
    <w:rsid w:val="003446A3"/>
    <w:rsid w:val="00345ACC"/>
    <w:rsid w:val="00345FD6"/>
    <w:rsid w:val="003465C9"/>
    <w:rsid w:val="0034736B"/>
    <w:rsid w:val="00347BF4"/>
    <w:rsid w:val="00347FBA"/>
    <w:rsid w:val="003506AB"/>
    <w:rsid w:val="00350AB3"/>
    <w:rsid w:val="00350DD5"/>
    <w:rsid w:val="00350E14"/>
    <w:rsid w:val="00350EB2"/>
    <w:rsid w:val="003519E6"/>
    <w:rsid w:val="00352103"/>
    <w:rsid w:val="0035316F"/>
    <w:rsid w:val="00354657"/>
    <w:rsid w:val="0035476B"/>
    <w:rsid w:val="00355680"/>
    <w:rsid w:val="00356C8F"/>
    <w:rsid w:val="00357365"/>
    <w:rsid w:val="00357471"/>
    <w:rsid w:val="003574FB"/>
    <w:rsid w:val="003578A3"/>
    <w:rsid w:val="00360056"/>
    <w:rsid w:val="003604F1"/>
    <w:rsid w:val="00360529"/>
    <w:rsid w:val="00360C90"/>
    <w:rsid w:val="00360F6B"/>
    <w:rsid w:val="003611CE"/>
    <w:rsid w:val="00361705"/>
    <w:rsid w:val="00361A89"/>
    <w:rsid w:val="00362604"/>
    <w:rsid w:val="0036307D"/>
    <w:rsid w:val="003637F6"/>
    <w:rsid w:val="00363CA6"/>
    <w:rsid w:val="00363F35"/>
    <w:rsid w:val="00363F74"/>
    <w:rsid w:val="00364E5F"/>
    <w:rsid w:val="00364EA8"/>
    <w:rsid w:val="003650BB"/>
    <w:rsid w:val="0036514A"/>
    <w:rsid w:val="00365458"/>
    <w:rsid w:val="00365E52"/>
    <w:rsid w:val="003663CB"/>
    <w:rsid w:val="003675AC"/>
    <w:rsid w:val="00367894"/>
    <w:rsid w:val="00367985"/>
    <w:rsid w:val="0037164D"/>
    <w:rsid w:val="00371E96"/>
    <w:rsid w:val="00371EDF"/>
    <w:rsid w:val="003724DC"/>
    <w:rsid w:val="0037280C"/>
    <w:rsid w:val="00373007"/>
    <w:rsid w:val="00373114"/>
    <w:rsid w:val="003734B3"/>
    <w:rsid w:val="0037358E"/>
    <w:rsid w:val="00374287"/>
    <w:rsid w:val="00375848"/>
    <w:rsid w:val="00375B3A"/>
    <w:rsid w:val="00375F56"/>
    <w:rsid w:val="0037681A"/>
    <w:rsid w:val="00376827"/>
    <w:rsid w:val="00376892"/>
    <w:rsid w:val="003773FE"/>
    <w:rsid w:val="00377675"/>
    <w:rsid w:val="003801CF"/>
    <w:rsid w:val="00380F7D"/>
    <w:rsid w:val="00381376"/>
    <w:rsid w:val="00381BBB"/>
    <w:rsid w:val="00381D90"/>
    <w:rsid w:val="003824E1"/>
    <w:rsid w:val="00382EB4"/>
    <w:rsid w:val="00383141"/>
    <w:rsid w:val="003838C8"/>
    <w:rsid w:val="00383B7C"/>
    <w:rsid w:val="00384048"/>
    <w:rsid w:val="003845DF"/>
    <w:rsid w:val="00385149"/>
    <w:rsid w:val="00385874"/>
    <w:rsid w:val="00385BB5"/>
    <w:rsid w:val="00386167"/>
    <w:rsid w:val="003864A9"/>
    <w:rsid w:val="00386C5B"/>
    <w:rsid w:val="00386ED4"/>
    <w:rsid w:val="003871CF"/>
    <w:rsid w:val="00387349"/>
    <w:rsid w:val="0039045B"/>
    <w:rsid w:val="0039150F"/>
    <w:rsid w:val="0039184F"/>
    <w:rsid w:val="003923E6"/>
    <w:rsid w:val="00392CB2"/>
    <w:rsid w:val="003935E9"/>
    <w:rsid w:val="003936AF"/>
    <w:rsid w:val="00393DCA"/>
    <w:rsid w:val="003944D8"/>
    <w:rsid w:val="0039512A"/>
    <w:rsid w:val="003954A2"/>
    <w:rsid w:val="00396307"/>
    <w:rsid w:val="00396347"/>
    <w:rsid w:val="00397876"/>
    <w:rsid w:val="00397A7C"/>
    <w:rsid w:val="003A039B"/>
    <w:rsid w:val="003A1588"/>
    <w:rsid w:val="003A2279"/>
    <w:rsid w:val="003A236F"/>
    <w:rsid w:val="003A2845"/>
    <w:rsid w:val="003A357B"/>
    <w:rsid w:val="003A35A5"/>
    <w:rsid w:val="003A3CFF"/>
    <w:rsid w:val="003A3E68"/>
    <w:rsid w:val="003A41F0"/>
    <w:rsid w:val="003A4314"/>
    <w:rsid w:val="003A477A"/>
    <w:rsid w:val="003A4E6E"/>
    <w:rsid w:val="003A5996"/>
    <w:rsid w:val="003A5B3F"/>
    <w:rsid w:val="003A6237"/>
    <w:rsid w:val="003B000A"/>
    <w:rsid w:val="003B171A"/>
    <w:rsid w:val="003B25E5"/>
    <w:rsid w:val="003B32AA"/>
    <w:rsid w:val="003B3654"/>
    <w:rsid w:val="003B392D"/>
    <w:rsid w:val="003B3B47"/>
    <w:rsid w:val="003B3DFF"/>
    <w:rsid w:val="003B4B21"/>
    <w:rsid w:val="003B4B8E"/>
    <w:rsid w:val="003B4DC5"/>
    <w:rsid w:val="003B6811"/>
    <w:rsid w:val="003B6B6E"/>
    <w:rsid w:val="003B70DF"/>
    <w:rsid w:val="003B710A"/>
    <w:rsid w:val="003B785D"/>
    <w:rsid w:val="003B79F9"/>
    <w:rsid w:val="003C192F"/>
    <w:rsid w:val="003C2373"/>
    <w:rsid w:val="003C33E0"/>
    <w:rsid w:val="003C385C"/>
    <w:rsid w:val="003C3AC6"/>
    <w:rsid w:val="003C3B09"/>
    <w:rsid w:val="003C3F6B"/>
    <w:rsid w:val="003C4599"/>
    <w:rsid w:val="003C468D"/>
    <w:rsid w:val="003C4768"/>
    <w:rsid w:val="003C547E"/>
    <w:rsid w:val="003C5C69"/>
    <w:rsid w:val="003C5E14"/>
    <w:rsid w:val="003C6769"/>
    <w:rsid w:val="003C6D29"/>
    <w:rsid w:val="003C75CA"/>
    <w:rsid w:val="003C7C44"/>
    <w:rsid w:val="003D026E"/>
    <w:rsid w:val="003D02B1"/>
    <w:rsid w:val="003D14A4"/>
    <w:rsid w:val="003D16D9"/>
    <w:rsid w:val="003D19DE"/>
    <w:rsid w:val="003D2CA0"/>
    <w:rsid w:val="003D4FBB"/>
    <w:rsid w:val="003D5701"/>
    <w:rsid w:val="003D65C5"/>
    <w:rsid w:val="003D75C4"/>
    <w:rsid w:val="003D7667"/>
    <w:rsid w:val="003E1557"/>
    <w:rsid w:val="003E17FC"/>
    <w:rsid w:val="003E1B2A"/>
    <w:rsid w:val="003E232C"/>
    <w:rsid w:val="003E26B2"/>
    <w:rsid w:val="003E26D9"/>
    <w:rsid w:val="003E2E44"/>
    <w:rsid w:val="003E341B"/>
    <w:rsid w:val="003E572C"/>
    <w:rsid w:val="003E5915"/>
    <w:rsid w:val="003E59F0"/>
    <w:rsid w:val="003E5CD7"/>
    <w:rsid w:val="003E6D50"/>
    <w:rsid w:val="003E7321"/>
    <w:rsid w:val="003E7E9D"/>
    <w:rsid w:val="003F024C"/>
    <w:rsid w:val="003F02E6"/>
    <w:rsid w:val="003F0646"/>
    <w:rsid w:val="003F1207"/>
    <w:rsid w:val="003F21AE"/>
    <w:rsid w:val="003F2236"/>
    <w:rsid w:val="003F29EB"/>
    <w:rsid w:val="003F3BE1"/>
    <w:rsid w:val="003F3E40"/>
    <w:rsid w:val="003F41BD"/>
    <w:rsid w:val="003F4DBC"/>
    <w:rsid w:val="003F68F8"/>
    <w:rsid w:val="00400CA1"/>
    <w:rsid w:val="00401185"/>
    <w:rsid w:val="00402E7D"/>
    <w:rsid w:val="00403043"/>
    <w:rsid w:val="00403663"/>
    <w:rsid w:val="00403CEF"/>
    <w:rsid w:val="00404727"/>
    <w:rsid w:val="00405050"/>
    <w:rsid w:val="00405657"/>
    <w:rsid w:val="00405963"/>
    <w:rsid w:val="00405F99"/>
    <w:rsid w:val="00406779"/>
    <w:rsid w:val="004071CA"/>
    <w:rsid w:val="0040782A"/>
    <w:rsid w:val="0040783F"/>
    <w:rsid w:val="0040797A"/>
    <w:rsid w:val="00407C4F"/>
    <w:rsid w:val="00411569"/>
    <w:rsid w:val="00411770"/>
    <w:rsid w:val="00411999"/>
    <w:rsid w:val="004126B8"/>
    <w:rsid w:val="00412CF2"/>
    <w:rsid w:val="00413F43"/>
    <w:rsid w:val="00414EE0"/>
    <w:rsid w:val="00415015"/>
    <w:rsid w:val="004155F4"/>
    <w:rsid w:val="00416019"/>
    <w:rsid w:val="00416F48"/>
    <w:rsid w:val="00417634"/>
    <w:rsid w:val="0041770F"/>
    <w:rsid w:val="004177E5"/>
    <w:rsid w:val="0042043B"/>
    <w:rsid w:val="004204F0"/>
    <w:rsid w:val="0042057A"/>
    <w:rsid w:val="00421719"/>
    <w:rsid w:val="0042217B"/>
    <w:rsid w:val="0042243B"/>
    <w:rsid w:val="00422CF7"/>
    <w:rsid w:val="004240B2"/>
    <w:rsid w:val="004241B3"/>
    <w:rsid w:val="004246B1"/>
    <w:rsid w:val="004249D1"/>
    <w:rsid w:val="00425D16"/>
    <w:rsid w:val="00426546"/>
    <w:rsid w:val="00427670"/>
    <w:rsid w:val="00427A3E"/>
    <w:rsid w:val="00427B24"/>
    <w:rsid w:val="004307FB"/>
    <w:rsid w:val="00430B24"/>
    <w:rsid w:val="00431D8D"/>
    <w:rsid w:val="004321CE"/>
    <w:rsid w:val="00432355"/>
    <w:rsid w:val="004327D5"/>
    <w:rsid w:val="00432EFA"/>
    <w:rsid w:val="00433611"/>
    <w:rsid w:val="004346F3"/>
    <w:rsid w:val="0043501E"/>
    <w:rsid w:val="00435ED8"/>
    <w:rsid w:val="00435EE7"/>
    <w:rsid w:val="0043663D"/>
    <w:rsid w:val="0043674A"/>
    <w:rsid w:val="00436F69"/>
    <w:rsid w:val="00437F60"/>
    <w:rsid w:val="004404A1"/>
    <w:rsid w:val="00440F7C"/>
    <w:rsid w:val="004419F7"/>
    <w:rsid w:val="004430C2"/>
    <w:rsid w:val="00444B48"/>
    <w:rsid w:val="00445C32"/>
    <w:rsid w:val="00446D89"/>
    <w:rsid w:val="00447671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4CB3"/>
    <w:rsid w:val="004553F4"/>
    <w:rsid w:val="00455A6A"/>
    <w:rsid w:val="00455D06"/>
    <w:rsid w:val="00456E15"/>
    <w:rsid w:val="004579EB"/>
    <w:rsid w:val="004604D4"/>
    <w:rsid w:val="00460580"/>
    <w:rsid w:val="00460E67"/>
    <w:rsid w:val="004610BC"/>
    <w:rsid w:val="004610E4"/>
    <w:rsid w:val="0046192C"/>
    <w:rsid w:val="00461AC4"/>
    <w:rsid w:val="0046257D"/>
    <w:rsid w:val="00462609"/>
    <w:rsid w:val="00462CFB"/>
    <w:rsid w:val="00463596"/>
    <w:rsid w:val="004640CF"/>
    <w:rsid w:val="00464C51"/>
    <w:rsid w:val="004660CD"/>
    <w:rsid w:val="0046614C"/>
    <w:rsid w:val="0046665C"/>
    <w:rsid w:val="00467274"/>
    <w:rsid w:val="00467DE2"/>
    <w:rsid w:val="00467F22"/>
    <w:rsid w:val="00470BFF"/>
    <w:rsid w:val="0047160D"/>
    <w:rsid w:val="00471C74"/>
    <w:rsid w:val="00471E1D"/>
    <w:rsid w:val="004720FB"/>
    <w:rsid w:val="004730DC"/>
    <w:rsid w:val="004735A2"/>
    <w:rsid w:val="00474342"/>
    <w:rsid w:val="004759CD"/>
    <w:rsid w:val="00475D50"/>
    <w:rsid w:val="004762C8"/>
    <w:rsid w:val="00476AD7"/>
    <w:rsid w:val="00477DF4"/>
    <w:rsid w:val="00481335"/>
    <w:rsid w:val="00481876"/>
    <w:rsid w:val="00483265"/>
    <w:rsid w:val="004835D6"/>
    <w:rsid w:val="00483615"/>
    <w:rsid w:val="004838EA"/>
    <w:rsid w:val="00483942"/>
    <w:rsid w:val="0048451D"/>
    <w:rsid w:val="0048490D"/>
    <w:rsid w:val="00484DA4"/>
    <w:rsid w:val="00485467"/>
    <w:rsid w:val="0048596B"/>
    <w:rsid w:val="004862F1"/>
    <w:rsid w:val="0048644F"/>
    <w:rsid w:val="0048648D"/>
    <w:rsid w:val="00486837"/>
    <w:rsid w:val="004877B9"/>
    <w:rsid w:val="00490912"/>
    <w:rsid w:val="00490C13"/>
    <w:rsid w:val="0049176D"/>
    <w:rsid w:val="00491CDE"/>
    <w:rsid w:val="00491E14"/>
    <w:rsid w:val="004926E8"/>
    <w:rsid w:val="0049288B"/>
    <w:rsid w:val="00493233"/>
    <w:rsid w:val="0049363C"/>
    <w:rsid w:val="004937D6"/>
    <w:rsid w:val="00494107"/>
    <w:rsid w:val="004942C6"/>
    <w:rsid w:val="00494BD9"/>
    <w:rsid w:val="00494DA6"/>
    <w:rsid w:val="004954DE"/>
    <w:rsid w:val="0049580D"/>
    <w:rsid w:val="00495817"/>
    <w:rsid w:val="00495BA9"/>
    <w:rsid w:val="00496E51"/>
    <w:rsid w:val="004A0344"/>
    <w:rsid w:val="004A0841"/>
    <w:rsid w:val="004A103E"/>
    <w:rsid w:val="004A1E1D"/>
    <w:rsid w:val="004A2196"/>
    <w:rsid w:val="004A2620"/>
    <w:rsid w:val="004A2DA4"/>
    <w:rsid w:val="004A2F6B"/>
    <w:rsid w:val="004A3B38"/>
    <w:rsid w:val="004A5170"/>
    <w:rsid w:val="004A72E5"/>
    <w:rsid w:val="004A7773"/>
    <w:rsid w:val="004A7EC7"/>
    <w:rsid w:val="004B000E"/>
    <w:rsid w:val="004B042A"/>
    <w:rsid w:val="004B1317"/>
    <w:rsid w:val="004B1C1E"/>
    <w:rsid w:val="004B1C2D"/>
    <w:rsid w:val="004B1C6A"/>
    <w:rsid w:val="004B1E6C"/>
    <w:rsid w:val="004B2A9F"/>
    <w:rsid w:val="004B2B8A"/>
    <w:rsid w:val="004B2FA8"/>
    <w:rsid w:val="004B30F6"/>
    <w:rsid w:val="004B333E"/>
    <w:rsid w:val="004B34FF"/>
    <w:rsid w:val="004B3568"/>
    <w:rsid w:val="004B3EDB"/>
    <w:rsid w:val="004B50EB"/>
    <w:rsid w:val="004B5540"/>
    <w:rsid w:val="004B5BF6"/>
    <w:rsid w:val="004B65BA"/>
    <w:rsid w:val="004B6F46"/>
    <w:rsid w:val="004B6F99"/>
    <w:rsid w:val="004B7151"/>
    <w:rsid w:val="004B7D6E"/>
    <w:rsid w:val="004C0F7D"/>
    <w:rsid w:val="004C186D"/>
    <w:rsid w:val="004C1916"/>
    <w:rsid w:val="004C3CEC"/>
    <w:rsid w:val="004C4C7E"/>
    <w:rsid w:val="004C4DF0"/>
    <w:rsid w:val="004C527D"/>
    <w:rsid w:val="004C5ECD"/>
    <w:rsid w:val="004C5F5D"/>
    <w:rsid w:val="004C6715"/>
    <w:rsid w:val="004C685B"/>
    <w:rsid w:val="004C68F0"/>
    <w:rsid w:val="004C7374"/>
    <w:rsid w:val="004C77D9"/>
    <w:rsid w:val="004C7801"/>
    <w:rsid w:val="004C7AD6"/>
    <w:rsid w:val="004C7B2B"/>
    <w:rsid w:val="004C7BAE"/>
    <w:rsid w:val="004D0BED"/>
    <w:rsid w:val="004D12F8"/>
    <w:rsid w:val="004D1BE4"/>
    <w:rsid w:val="004D1C08"/>
    <w:rsid w:val="004D26F2"/>
    <w:rsid w:val="004D2C47"/>
    <w:rsid w:val="004D2E50"/>
    <w:rsid w:val="004D2F9E"/>
    <w:rsid w:val="004D4D30"/>
    <w:rsid w:val="004D4E12"/>
    <w:rsid w:val="004D6392"/>
    <w:rsid w:val="004D6ABE"/>
    <w:rsid w:val="004E06B6"/>
    <w:rsid w:val="004E0E6D"/>
    <w:rsid w:val="004E18E9"/>
    <w:rsid w:val="004E2500"/>
    <w:rsid w:val="004E2506"/>
    <w:rsid w:val="004E2635"/>
    <w:rsid w:val="004E27DA"/>
    <w:rsid w:val="004E2CC0"/>
    <w:rsid w:val="004E484D"/>
    <w:rsid w:val="004E6B79"/>
    <w:rsid w:val="004E6E04"/>
    <w:rsid w:val="004E762C"/>
    <w:rsid w:val="004E7670"/>
    <w:rsid w:val="004E769B"/>
    <w:rsid w:val="004F032C"/>
    <w:rsid w:val="004F0462"/>
    <w:rsid w:val="004F079E"/>
    <w:rsid w:val="004F0BE0"/>
    <w:rsid w:val="004F0CED"/>
    <w:rsid w:val="004F11DB"/>
    <w:rsid w:val="004F1E21"/>
    <w:rsid w:val="004F226F"/>
    <w:rsid w:val="004F245A"/>
    <w:rsid w:val="004F2695"/>
    <w:rsid w:val="004F3D79"/>
    <w:rsid w:val="004F421A"/>
    <w:rsid w:val="004F49E6"/>
    <w:rsid w:val="004F5901"/>
    <w:rsid w:val="004F5F4C"/>
    <w:rsid w:val="004F720F"/>
    <w:rsid w:val="005002CA"/>
    <w:rsid w:val="00500520"/>
    <w:rsid w:val="005025F2"/>
    <w:rsid w:val="0050318E"/>
    <w:rsid w:val="00504A17"/>
    <w:rsid w:val="00505080"/>
    <w:rsid w:val="00506000"/>
    <w:rsid w:val="0050631A"/>
    <w:rsid w:val="005067AB"/>
    <w:rsid w:val="0050685D"/>
    <w:rsid w:val="00506D23"/>
    <w:rsid w:val="00506EF9"/>
    <w:rsid w:val="00507415"/>
    <w:rsid w:val="005074F0"/>
    <w:rsid w:val="0050772F"/>
    <w:rsid w:val="00507BDA"/>
    <w:rsid w:val="00511B76"/>
    <w:rsid w:val="005121A8"/>
    <w:rsid w:val="005128FD"/>
    <w:rsid w:val="00512A31"/>
    <w:rsid w:val="00512B60"/>
    <w:rsid w:val="00513067"/>
    <w:rsid w:val="005134C3"/>
    <w:rsid w:val="00513973"/>
    <w:rsid w:val="00513B98"/>
    <w:rsid w:val="00513C5E"/>
    <w:rsid w:val="00514301"/>
    <w:rsid w:val="0051480A"/>
    <w:rsid w:val="00514F9F"/>
    <w:rsid w:val="005152AD"/>
    <w:rsid w:val="00515ADB"/>
    <w:rsid w:val="0051612A"/>
    <w:rsid w:val="00516CDD"/>
    <w:rsid w:val="00517501"/>
    <w:rsid w:val="005177D0"/>
    <w:rsid w:val="00520396"/>
    <w:rsid w:val="005203C3"/>
    <w:rsid w:val="00520400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217"/>
    <w:rsid w:val="00524505"/>
    <w:rsid w:val="0052493D"/>
    <w:rsid w:val="005249BF"/>
    <w:rsid w:val="00524DA2"/>
    <w:rsid w:val="00525446"/>
    <w:rsid w:val="00525871"/>
    <w:rsid w:val="005266CD"/>
    <w:rsid w:val="005270CE"/>
    <w:rsid w:val="0052788B"/>
    <w:rsid w:val="00527E04"/>
    <w:rsid w:val="00530E36"/>
    <w:rsid w:val="00530EBE"/>
    <w:rsid w:val="00531695"/>
    <w:rsid w:val="00531EE1"/>
    <w:rsid w:val="00532253"/>
    <w:rsid w:val="005332D0"/>
    <w:rsid w:val="0053378A"/>
    <w:rsid w:val="0053472E"/>
    <w:rsid w:val="00535767"/>
    <w:rsid w:val="00535A3D"/>
    <w:rsid w:val="00536875"/>
    <w:rsid w:val="00536EC2"/>
    <w:rsid w:val="00537086"/>
    <w:rsid w:val="00537602"/>
    <w:rsid w:val="00541022"/>
    <w:rsid w:val="00541620"/>
    <w:rsid w:val="0054196E"/>
    <w:rsid w:val="00541D51"/>
    <w:rsid w:val="00541E99"/>
    <w:rsid w:val="00542430"/>
    <w:rsid w:val="0054408E"/>
    <w:rsid w:val="005442C2"/>
    <w:rsid w:val="00544796"/>
    <w:rsid w:val="00545CA7"/>
    <w:rsid w:val="00546929"/>
    <w:rsid w:val="00546A00"/>
    <w:rsid w:val="0054716E"/>
    <w:rsid w:val="00547886"/>
    <w:rsid w:val="00547FA7"/>
    <w:rsid w:val="005502B8"/>
    <w:rsid w:val="0055060E"/>
    <w:rsid w:val="00550930"/>
    <w:rsid w:val="00550E6F"/>
    <w:rsid w:val="00551818"/>
    <w:rsid w:val="00551D6F"/>
    <w:rsid w:val="00551FB1"/>
    <w:rsid w:val="00552576"/>
    <w:rsid w:val="00553737"/>
    <w:rsid w:val="005538CF"/>
    <w:rsid w:val="005545F5"/>
    <w:rsid w:val="005559EB"/>
    <w:rsid w:val="00556AB6"/>
    <w:rsid w:val="00556CF4"/>
    <w:rsid w:val="00557BCE"/>
    <w:rsid w:val="00560B17"/>
    <w:rsid w:val="00562188"/>
    <w:rsid w:val="00562351"/>
    <w:rsid w:val="0056309A"/>
    <w:rsid w:val="00563328"/>
    <w:rsid w:val="00563D04"/>
    <w:rsid w:val="00564D08"/>
    <w:rsid w:val="00565A40"/>
    <w:rsid w:val="00565E3F"/>
    <w:rsid w:val="005661AD"/>
    <w:rsid w:val="005662C9"/>
    <w:rsid w:val="00566320"/>
    <w:rsid w:val="00566FD2"/>
    <w:rsid w:val="00567E27"/>
    <w:rsid w:val="00570A49"/>
    <w:rsid w:val="00570B6A"/>
    <w:rsid w:val="00570BC2"/>
    <w:rsid w:val="00570C33"/>
    <w:rsid w:val="005725B7"/>
    <w:rsid w:val="005725D5"/>
    <w:rsid w:val="005729B7"/>
    <w:rsid w:val="00572B30"/>
    <w:rsid w:val="00572D32"/>
    <w:rsid w:val="00572F9E"/>
    <w:rsid w:val="00573079"/>
    <w:rsid w:val="005730D7"/>
    <w:rsid w:val="00573D32"/>
    <w:rsid w:val="00574461"/>
    <w:rsid w:val="00574EB3"/>
    <w:rsid w:val="00575CA0"/>
    <w:rsid w:val="0057726A"/>
    <w:rsid w:val="00577379"/>
    <w:rsid w:val="00577605"/>
    <w:rsid w:val="0057784D"/>
    <w:rsid w:val="005803E2"/>
    <w:rsid w:val="00580442"/>
    <w:rsid w:val="005805EE"/>
    <w:rsid w:val="00582181"/>
    <w:rsid w:val="00582355"/>
    <w:rsid w:val="00582E48"/>
    <w:rsid w:val="00583200"/>
    <w:rsid w:val="00583209"/>
    <w:rsid w:val="005847D0"/>
    <w:rsid w:val="00584D7B"/>
    <w:rsid w:val="00585940"/>
    <w:rsid w:val="00585977"/>
    <w:rsid w:val="00585E20"/>
    <w:rsid w:val="0058624C"/>
    <w:rsid w:val="005862FB"/>
    <w:rsid w:val="00587004"/>
    <w:rsid w:val="0058705A"/>
    <w:rsid w:val="005907DD"/>
    <w:rsid w:val="00591792"/>
    <w:rsid w:val="00591CBF"/>
    <w:rsid w:val="00591FC6"/>
    <w:rsid w:val="0059212F"/>
    <w:rsid w:val="00594592"/>
    <w:rsid w:val="0059481B"/>
    <w:rsid w:val="00594CB1"/>
    <w:rsid w:val="005960E2"/>
    <w:rsid w:val="005961DC"/>
    <w:rsid w:val="00596A70"/>
    <w:rsid w:val="00596B20"/>
    <w:rsid w:val="00596F96"/>
    <w:rsid w:val="005973DC"/>
    <w:rsid w:val="005974DD"/>
    <w:rsid w:val="0059789C"/>
    <w:rsid w:val="005979BA"/>
    <w:rsid w:val="00597A46"/>
    <w:rsid w:val="00597BF9"/>
    <w:rsid w:val="005A07D5"/>
    <w:rsid w:val="005A1182"/>
    <w:rsid w:val="005A1F0E"/>
    <w:rsid w:val="005A1FB9"/>
    <w:rsid w:val="005A253E"/>
    <w:rsid w:val="005A3787"/>
    <w:rsid w:val="005A4041"/>
    <w:rsid w:val="005A4150"/>
    <w:rsid w:val="005A460E"/>
    <w:rsid w:val="005A4FD7"/>
    <w:rsid w:val="005A546C"/>
    <w:rsid w:val="005A5EA2"/>
    <w:rsid w:val="005A6129"/>
    <w:rsid w:val="005A65ED"/>
    <w:rsid w:val="005A714F"/>
    <w:rsid w:val="005A73CE"/>
    <w:rsid w:val="005A75BB"/>
    <w:rsid w:val="005B029E"/>
    <w:rsid w:val="005B100E"/>
    <w:rsid w:val="005B175C"/>
    <w:rsid w:val="005B177D"/>
    <w:rsid w:val="005B1BE5"/>
    <w:rsid w:val="005B32AB"/>
    <w:rsid w:val="005B37C4"/>
    <w:rsid w:val="005B3CD6"/>
    <w:rsid w:val="005B407F"/>
    <w:rsid w:val="005B41D0"/>
    <w:rsid w:val="005B45A6"/>
    <w:rsid w:val="005B57F3"/>
    <w:rsid w:val="005B6893"/>
    <w:rsid w:val="005B71CD"/>
    <w:rsid w:val="005B71EC"/>
    <w:rsid w:val="005B77F8"/>
    <w:rsid w:val="005C05F2"/>
    <w:rsid w:val="005C1431"/>
    <w:rsid w:val="005C1742"/>
    <w:rsid w:val="005C2540"/>
    <w:rsid w:val="005C4150"/>
    <w:rsid w:val="005C4E89"/>
    <w:rsid w:val="005C51E0"/>
    <w:rsid w:val="005C5628"/>
    <w:rsid w:val="005C56B7"/>
    <w:rsid w:val="005C5FFF"/>
    <w:rsid w:val="005C6799"/>
    <w:rsid w:val="005C6A6D"/>
    <w:rsid w:val="005C6F7F"/>
    <w:rsid w:val="005C731B"/>
    <w:rsid w:val="005C746F"/>
    <w:rsid w:val="005C7887"/>
    <w:rsid w:val="005D01D7"/>
    <w:rsid w:val="005D0240"/>
    <w:rsid w:val="005D0758"/>
    <w:rsid w:val="005D1491"/>
    <w:rsid w:val="005D18C5"/>
    <w:rsid w:val="005D1E02"/>
    <w:rsid w:val="005D2C74"/>
    <w:rsid w:val="005D479C"/>
    <w:rsid w:val="005D4FB5"/>
    <w:rsid w:val="005D66D5"/>
    <w:rsid w:val="005D6C79"/>
    <w:rsid w:val="005D71CE"/>
    <w:rsid w:val="005D726D"/>
    <w:rsid w:val="005D769A"/>
    <w:rsid w:val="005D7B1D"/>
    <w:rsid w:val="005E2FC7"/>
    <w:rsid w:val="005E40FA"/>
    <w:rsid w:val="005E4386"/>
    <w:rsid w:val="005E4817"/>
    <w:rsid w:val="005E4FD5"/>
    <w:rsid w:val="005E5588"/>
    <w:rsid w:val="005E64CC"/>
    <w:rsid w:val="005F03A3"/>
    <w:rsid w:val="005F2191"/>
    <w:rsid w:val="005F25C0"/>
    <w:rsid w:val="005F2D9D"/>
    <w:rsid w:val="005F45E7"/>
    <w:rsid w:val="005F4DD4"/>
    <w:rsid w:val="005F59B0"/>
    <w:rsid w:val="005F5A27"/>
    <w:rsid w:val="005F6605"/>
    <w:rsid w:val="00600DD1"/>
    <w:rsid w:val="00600E65"/>
    <w:rsid w:val="0060128A"/>
    <w:rsid w:val="00602010"/>
    <w:rsid w:val="00602376"/>
    <w:rsid w:val="00602D0F"/>
    <w:rsid w:val="006030D7"/>
    <w:rsid w:val="006038BC"/>
    <w:rsid w:val="00603C08"/>
    <w:rsid w:val="0060449E"/>
    <w:rsid w:val="0060489C"/>
    <w:rsid w:val="00604B90"/>
    <w:rsid w:val="00604D29"/>
    <w:rsid w:val="00604FEF"/>
    <w:rsid w:val="006065EB"/>
    <w:rsid w:val="00607494"/>
    <w:rsid w:val="0060794D"/>
    <w:rsid w:val="0061042C"/>
    <w:rsid w:val="00611147"/>
    <w:rsid w:val="00611167"/>
    <w:rsid w:val="00611196"/>
    <w:rsid w:val="00611636"/>
    <w:rsid w:val="0061165E"/>
    <w:rsid w:val="006116C5"/>
    <w:rsid w:val="00612762"/>
    <w:rsid w:val="006127EB"/>
    <w:rsid w:val="00614BCF"/>
    <w:rsid w:val="0061556E"/>
    <w:rsid w:val="00615825"/>
    <w:rsid w:val="00615899"/>
    <w:rsid w:val="00615E84"/>
    <w:rsid w:val="006160AE"/>
    <w:rsid w:val="00616B9E"/>
    <w:rsid w:val="00616F93"/>
    <w:rsid w:val="00617AD0"/>
    <w:rsid w:val="00620419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7BD"/>
    <w:rsid w:val="00623CFF"/>
    <w:rsid w:val="00623E32"/>
    <w:rsid w:val="0062443F"/>
    <w:rsid w:val="00624C27"/>
    <w:rsid w:val="0062638A"/>
    <w:rsid w:val="00626D52"/>
    <w:rsid w:val="00627584"/>
    <w:rsid w:val="00627E33"/>
    <w:rsid w:val="00627F8C"/>
    <w:rsid w:val="0063000E"/>
    <w:rsid w:val="006303A5"/>
    <w:rsid w:val="006307BF"/>
    <w:rsid w:val="00630E91"/>
    <w:rsid w:val="0063160D"/>
    <w:rsid w:val="00632755"/>
    <w:rsid w:val="00632FCA"/>
    <w:rsid w:val="00636314"/>
    <w:rsid w:val="00636643"/>
    <w:rsid w:val="0063684B"/>
    <w:rsid w:val="00636C34"/>
    <w:rsid w:val="00636CDA"/>
    <w:rsid w:val="006374F2"/>
    <w:rsid w:val="006410E4"/>
    <w:rsid w:val="0064145F"/>
    <w:rsid w:val="00641AD5"/>
    <w:rsid w:val="00642640"/>
    <w:rsid w:val="00642BF6"/>
    <w:rsid w:val="00642F01"/>
    <w:rsid w:val="006432E2"/>
    <w:rsid w:val="0064355F"/>
    <w:rsid w:val="00643E65"/>
    <w:rsid w:val="00643FC5"/>
    <w:rsid w:val="00644110"/>
    <w:rsid w:val="0064430B"/>
    <w:rsid w:val="00646092"/>
    <w:rsid w:val="00647992"/>
    <w:rsid w:val="00650DA3"/>
    <w:rsid w:val="00650F7F"/>
    <w:rsid w:val="0065122F"/>
    <w:rsid w:val="006537D0"/>
    <w:rsid w:val="0065484F"/>
    <w:rsid w:val="006552C2"/>
    <w:rsid w:val="00656BE9"/>
    <w:rsid w:val="00656C76"/>
    <w:rsid w:val="00657BF2"/>
    <w:rsid w:val="00660A44"/>
    <w:rsid w:val="00660EC3"/>
    <w:rsid w:val="00661456"/>
    <w:rsid w:val="00662734"/>
    <w:rsid w:val="006630F9"/>
    <w:rsid w:val="00663118"/>
    <w:rsid w:val="00663894"/>
    <w:rsid w:val="006643EF"/>
    <w:rsid w:val="0066537C"/>
    <w:rsid w:val="0066566F"/>
    <w:rsid w:val="00665CB1"/>
    <w:rsid w:val="00666078"/>
    <w:rsid w:val="006661E1"/>
    <w:rsid w:val="006662FA"/>
    <w:rsid w:val="00666EED"/>
    <w:rsid w:val="00670095"/>
    <w:rsid w:val="006706F1"/>
    <w:rsid w:val="00672777"/>
    <w:rsid w:val="00672E6A"/>
    <w:rsid w:val="006732AA"/>
    <w:rsid w:val="00674392"/>
    <w:rsid w:val="00674573"/>
    <w:rsid w:val="0067563A"/>
    <w:rsid w:val="006777FB"/>
    <w:rsid w:val="0068040B"/>
    <w:rsid w:val="006814C9"/>
    <w:rsid w:val="00681A1E"/>
    <w:rsid w:val="006831CE"/>
    <w:rsid w:val="006837C9"/>
    <w:rsid w:val="00684778"/>
    <w:rsid w:val="00684AA1"/>
    <w:rsid w:val="00684AEA"/>
    <w:rsid w:val="006859D8"/>
    <w:rsid w:val="00685DC6"/>
    <w:rsid w:val="006867A3"/>
    <w:rsid w:val="00686F06"/>
    <w:rsid w:val="0069081F"/>
    <w:rsid w:val="00690D88"/>
    <w:rsid w:val="00690E40"/>
    <w:rsid w:val="006919CB"/>
    <w:rsid w:val="00692307"/>
    <w:rsid w:val="00692A3F"/>
    <w:rsid w:val="00692FCD"/>
    <w:rsid w:val="006943D0"/>
    <w:rsid w:val="006948F0"/>
    <w:rsid w:val="006950A1"/>
    <w:rsid w:val="006950B8"/>
    <w:rsid w:val="00695842"/>
    <w:rsid w:val="00695D6A"/>
    <w:rsid w:val="0069613F"/>
    <w:rsid w:val="00696260"/>
    <w:rsid w:val="00696662"/>
    <w:rsid w:val="006966F3"/>
    <w:rsid w:val="00696CD5"/>
    <w:rsid w:val="00696E03"/>
    <w:rsid w:val="00697026"/>
    <w:rsid w:val="00697CAB"/>
    <w:rsid w:val="00697D1D"/>
    <w:rsid w:val="006A05C5"/>
    <w:rsid w:val="006A17AE"/>
    <w:rsid w:val="006A17EB"/>
    <w:rsid w:val="006A1957"/>
    <w:rsid w:val="006A36C1"/>
    <w:rsid w:val="006A4737"/>
    <w:rsid w:val="006A6901"/>
    <w:rsid w:val="006B0057"/>
    <w:rsid w:val="006B0097"/>
    <w:rsid w:val="006B0719"/>
    <w:rsid w:val="006B0B1E"/>
    <w:rsid w:val="006B1090"/>
    <w:rsid w:val="006B10D1"/>
    <w:rsid w:val="006B16D8"/>
    <w:rsid w:val="006B189D"/>
    <w:rsid w:val="006B227B"/>
    <w:rsid w:val="006B3079"/>
    <w:rsid w:val="006B36A1"/>
    <w:rsid w:val="006B38F2"/>
    <w:rsid w:val="006B3ABA"/>
    <w:rsid w:val="006B3F71"/>
    <w:rsid w:val="006B3FDD"/>
    <w:rsid w:val="006B482D"/>
    <w:rsid w:val="006B51B6"/>
    <w:rsid w:val="006B5D6E"/>
    <w:rsid w:val="006B63A2"/>
    <w:rsid w:val="006B6429"/>
    <w:rsid w:val="006C00CA"/>
    <w:rsid w:val="006C1D89"/>
    <w:rsid w:val="006C210C"/>
    <w:rsid w:val="006C3730"/>
    <w:rsid w:val="006C389F"/>
    <w:rsid w:val="006C3C49"/>
    <w:rsid w:val="006C52C5"/>
    <w:rsid w:val="006C5D92"/>
    <w:rsid w:val="006C6CDC"/>
    <w:rsid w:val="006C7BAA"/>
    <w:rsid w:val="006D00AB"/>
    <w:rsid w:val="006D11EF"/>
    <w:rsid w:val="006D12A6"/>
    <w:rsid w:val="006D1A1C"/>
    <w:rsid w:val="006D2098"/>
    <w:rsid w:val="006D2B6A"/>
    <w:rsid w:val="006D3693"/>
    <w:rsid w:val="006D389D"/>
    <w:rsid w:val="006D4138"/>
    <w:rsid w:val="006D48CF"/>
    <w:rsid w:val="006D5997"/>
    <w:rsid w:val="006D73E3"/>
    <w:rsid w:val="006D7917"/>
    <w:rsid w:val="006D79CC"/>
    <w:rsid w:val="006E0234"/>
    <w:rsid w:val="006E0D5F"/>
    <w:rsid w:val="006E1082"/>
    <w:rsid w:val="006E12C8"/>
    <w:rsid w:val="006E14E0"/>
    <w:rsid w:val="006E1EAD"/>
    <w:rsid w:val="006E218F"/>
    <w:rsid w:val="006E27B8"/>
    <w:rsid w:val="006E28E1"/>
    <w:rsid w:val="006E303D"/>
    <w:rsid w:val="006E37CF"/>
    <w:rsid w:val="006E44BC"/>
    <w:rsid w:val="006E5249"/>
    <w:rsid w:val="006E52CF"/>
    <w:rsid w:val="006E54CB"/>
    <w:rsid w:val="006E64F4"/>
    <w:rsid w:val="006E67EE"/>
    <w:rsid w:val="006E78EF"/>
    <w:rsid w:val="006E7A92"/>
    <w:rsid w:val="006E7C02"/>
    <w:rsid w:val="006F0C00"/>
    <w:rsid w:val="006F13FE"/>
    <w:rsid w:val="006F1920"/>
    <w:rsid w:val="006F22E4"/>
    <w:rsid w:val="006F36AC"/>
    <w:rsid w:val="006F4C52"/>
    <w:rsid w:val="006F4F11"/>
    <w:rsid w:val="006F5435"/>
    <w:rsid w:val="006F55C9"/>
    <w:rsid w:val="006F64AE"/>
    <w:rsid w:val="006F67AD"/>
    <w:rsid w:val="006F6B71"/>
    <w:rsid w:val="006F7A3C"/>
    <w:rsid w:val="007001E5"/>
    <w:rsid w:val="00700A38"/>
    <w:rsid w:val="00701434"/>
    <w:rsid w:val="007016CD"/>
    <w:rsid w:val="007023A1"/>
    <w:rsid w:val="007028E6"/>
    <w:rsid w:val="00702EAB"/>
    <w:rsid w:val="007058E7"/>
    <w:rsid w:val="00705EDB"/>
    <w:rsid w:val="00706173"/>
    <w:rsid w:val="00706FCF"/>
    <w:rsid w:val="00707D14"/>
    <w:rsid w:val="00710B81"/>
    <w:rsid w:val="00710E94"/>
    <w:rsid w:val="007116CD"/>
    <w:rsid w:val="00711EA8"/>
    <w:rsid w:val="0071209C"/>
    <w:rsid w:val="00712821"/>
    <w:rsid w:val="00712DC7"/>
    <w:rsid w:val="00713B61"/>
    <w:rsid w:val="00713D8A"/>
    <w:rsid w:val="00713DB6"/>
    <w:rsid w:val="007143B6"/>
    <w:rsid w:val="00714F3A"/>
    <w:rsid w:val="0071538E"/>
    <w:rsid w:val="00715857"/>
    <w:rsid w:val="00715F61"/>
    <w:rsid w:val="00717331"/>
    <w:rsid w:val="0071733F"/>
    <w:rsid w:val="00717599"/>
    <w:rsid w:val="00717F1D"/>
    <w:rsid w:val="00721963"/>
    <w:rsid w:val="00721D8E"/>
    <w:rsid w:val="00721FE3"/>
    <w:rsid w:val="0072291A"/>
    <w:rsid w:val="00722BE7"/>
    <w:rsid w:val="00722E28"/>
    <w:rsid w:val="00722E69"/>
    <w:rsid w:val="00723D9B"/>
    <w:rsid w:val="0072401E"/>
    <w:rsid w:val="0072448C"/>
    <w:rsid w:val="00724D36"/>
    <w:rsid w:val="00725234"/>
    <w:rsid w:val="00726F58"/>
    <w:rsid w:val="00727D49"/>
    <w:rsid w:val="00730413"/>
    <w:rsid w:val="00730966"/>
    <w:rsid w:val="007312AB"/>
    <w:rsid w:val="00731AA8"/>
    <w:rsid w:val="007329EA"/>
    <w:rsid w:val="0073384D"/>
    <w:rsid w:val="0073492A"/>
    <w:rsid w:val="00735CC9"/>
    <w:rsid w:val="007363D5"/>
    <w:rsid w:val="0073657A"/>
    <w:rsid w:val="007365F1"/>
    <w:rsid w:val="007366A1"/>
    <w:rsid w:val="00736E7A"/>
    <w:rsid w:val="00737AAB"/>
    <w:rsid w:val="0074066E"/>
    <w:rsid w:val="007407A3"/>
    <w:rsid w:val="007407F3"/>
    <w:rsid w:val="007416CF"/>
    <w:rsid w:val="00741C49"/>
    <w:rsid w:val="00742622"/>
    <w:rsid w:val="00743363"/>
    <w:rsid w:val="00743C2F"/>
    <w:rsid w:val="00743D4E"/>
    <w:rsid w:val="007446E0"/>
    <w:rsid w:val="00744AE7"/>
    <w:rsid w:val="007451D5"/>
    <w:rsid w:val="00745538"/>
    <w:rsid w:val="0074595F"/>
    <w:rsid w:val="0074622F"/>
    <w:rsid w:val="00746A11"/>
    <w:rsid w:val="007474D4"/>
    <w:rsid w:val="00747AC7"/>
    <w:rsid w:val="00750A67"/>
    <w:rsid w:val="00751483"/>
    <w:rsid w:val="00751DBD"/>
    <w:rsid w:val="00752F3C"/>
    <w:rsid w:val="007530FE"/>
    <w:rsid w:val="00754930"/>
    <w:rsid w:val="00754B7B"/>
    <w:rsid w:val="00754B8B"/>
    <w:rsid w:val="007551BA"/>
    <w:rsid w:val="0075554C"/>
    <w:rsid w:val="00755D8D"/>
    <w:rsid w:val="007562DF"/>
    <w:rsid w:val="00756745"/>
    <w:rsid w:val="00757D4B"/>
    <w:rsid w:val="00757FA3"/>
    <w:rsid w:val="007605F7"/>
    <w:rsid w:val="00760A9D"/>
    <w:rsid w:val="007619C4"/>
    <w:rsid w:val="0076226D"/>
    <w:rsid w:val="0076260E"/>
    <w:rsid w:val="007628E0"/>
    <w:rsid w:val="0076296A"/>
    <w:rsid w:val="00763A23"/>
    <w:rsid w:val="0076438E"/>
    <w:rsid w:val="007648B6"/>
    <w:rsid w:val="007655D1"/>
    <w:rsid w:val="0076586F"/>
    <w:rsid w:val="007679FE"/>
    <w:rsid w:val="0077050A"/>
    <w:rsid w:val="007724CC"/>
    <w:rsid w:val="00772E70"/>
    <w:rsid w:val="00773877"/>
    <w:rsid w:val="00774A39"/>
    <w:rsid w:val="0077604D"/>
    <w:rsid w:val="00776269"/>
    <w:rsid w:val="0077667A"/>
    <w:rsid w:val="00780159"/>
    <w:rsid w:val="0078028B"/>
    <w:rsid w:val="007819E0"/>
    <w:rsid w:val="00781C7B"/>
    <w:rsid w:val="00781E07"/>
    <w:rsid w:val="0078242E"/>
    <w:rsid w:val="00782D7A"/>
    <w:rsid w:val="00784C10"/>
    <w:rsid w:val="007856AD"/>
    <w:rsid w:val="007861EF"/>
    <w:rsid w:val="007878E4"/>
    <w:rsid w:val="00787F0C"/>
    <w:rsid w:val="007904A3"/>
    <w:rsid w:val="007904A8"/>
    <w:rsid w:val="00790519"/>
    <w:rsid w:val="00791629"/>
    <w:rsid w:val="00791EA6"/>
    <w:rsid w:val="00792604"/>
    <w:rsid w:val="00792A6C"/>
    <w:rsid w:val="00792F30"/>
    <w:rsid w:val="0079329A"/>
    <w:rsid w:val="00793B0C"/>
    <w:rsid w:val="007952F5"/>
    <w:rsid w:val="0079558B"/>
    <w:rsid w:val="007956F8"/>
    <w:rsid w:val="007957A8"/>
    <w:rsid w:val="007962FF"/>
    <w:rsid w:val="007966DF"/>
    <w:rsid w:val="00796889"/>
    <w:rsid w:val="00796D34"/>
    <w:rsid w:val="00796F7A"/>
    <w:rsid w:val="00797558"/>
    <w:rsid w:val="00797A23"/>
    <w:rsid w:val="007A0E73"/>
    <w:rsid w:val="007A2386"/>
    <w:rsid w:val="007A2F96"/>
    <w:rsid w:val="007A347A"/>
    <w:rsid w:val="007A3A3E"/>
    <w:rsid w:val="007A493B"/>
    <w:rsid w:val="007A4969"/>
    <w:rsid w:val="007A4FC0"/>
    <w:rsid w:val="007A560D"/>
    <w:rsid w:val="007A59C7"/>
    <w:rsid w:val="007A5A86"/>
    <w:rsid w:val="007A5AE7"/>
    <w:rsid w:val="007A6086"/>
    <w:rsid w:val="007A65AE"/>
    <w:rsid w:val="007A6986"/>
    <w:rsid w:val="007A701C"/>
    <w:rsid w:val="007A722B"/>
    <w:rsid w:val="007B05AD"/>
    <w:rsid w:val="007B1A0F"/>
    <w:rsid w:val="007B1C27"/>
    <w:rsid w:val="007B20E2"/>
    <w:rsid w:val="007B2BD1"/>
    <w:rsid w:val="007B2E3C"/>
    <w:rsid w:val="007B406E"/>
    <w:rsid w:val="007B45E8"/>
    <w:rsid w:val="007B4780"/>
    <w:rsid w:val="007B5A10"/>
    <w:rsid w:val="007B5ED1"/>
    <w:rsid w:val="007B600B"/>
    <w:rsid w:val="007B624F"/>
    <w:rsid w:val="007B6E22"/>
    <w:rsid w:val="007B6FAD"/>
    <w:rsid w:val="007B7C82"/>
    <w:rsid w:val="007B7FCC"/>
    <w:rsid w:val="007C0941"/>
    <w:rsid w:val="007C0D2C"/>
    <w:rsid w:val="007C0ED3"/>
    <w:rsid w:val="007C17DD"/>
    <w:rsid w:val="007C27B9"/>
    <w:rsid w:val="007C28B1"/>
    <w:rsid w:val="007C2E0A"/>
    <w:rsid w:val="007C442A"/>
    <w:rsid w:val="007C4772"/>
    <w:rsid w:val="007C6268"/>
    <w:rsid w:val="007C6781"/>
    <w:rsid w:val="007C71C3"/>
    <w:rsid w:val="007C7268"/>
    <w:rsid w:val="007C7D5B"/>
    <w:rsid w:val="007C7D91"/>
    <w:rsid w:val="007D084E"/>
    <w:rsid w:val="007D0C86"/>
    <w:rsid w:val="007D1E71"/>
    <w:rsid w:val="007D1F37"/>
    <w:rsid w:val="007D284D"/>
    <w:rsid w:val="007D2D21"/>
    <w:rsid w:val="007D4042"/>
    <w:rsid w:val="007D41F4"/>
    <w:rsid w:val="007D44F5"/>
    <w:rsid w:val="007D5E63"/>
    <w:rsid w:val="007D64EA"/>
    <w:rsid w:val="007D68A0"/>
    <w:rsid w:val="007D6F55"/>
    <w:rsid w:val="007D7270"/>
    <w:rsid w:val="007D729B"/>
    <w:rsid w:val="007D766E"/>
    <w:rsid w:val="007E0AA4"/>
    <w:rsid w:val="007E1670"/>
    <w:rsid w:val="007E1A95"/>
    <w:rsid w:val="007E1CE8"/>
    <w:rsid w:val="007E1D66"/>
    <w:rsid w:val="007E2749"/>
    <w:rsid w:val="007E33DE"/>
    <w:rsid w:val="007E3A8F"/>
    <w:rsid w:val="007E3CBD"/>
    <w:rsid w:val="007E4180"/>
    <w:rsid w:val="007E432E"/>
    <w:rsid w:val="007E436C"/>
    <w:rsid w:val="007E4902"/>
    <w:rsid w:val="007E4957"/>
    <w:rsid w:val="007E4C37"/>
    <w:rsid w:val="007E57B7"/>
    <w:rsid w:val="007E585F"/>
    <w:rsid w:val="007E6004"/>
    <w:rsid w:val="007E655E"/>
    <w:rsid w:val="007E6B5B"/>
    <w:rsid w:val="007F09DE"/>
    <w:rsid w:val="007F0C03"/>
    <w:rsid w:val="007F0EF6"/>
    <w:rsid w:val="007F1859"/>
    <w:rsid w:val="007F20B0"/>
    <w:rsid w:val="007F2A16"/>
    <w:rsid w:val="007F3149"/>
    <w:rsid w:val="007F51DA"/>
    <w:rsid w:val="007F5CB1"/>
    <w:rsid w:val="007F5D1A"/>
    <w:rsid w:val="007F6609"/>
    <w:rsid w:val="007F7AAB"/>
    <w:rsid w:val="008003AF"/>
    <w:rsid w:val="00800604"/>
    <w:rsid w:val="00800727"/>
    <w:rsid w:val="008009DD"/>
    <w:rsid w:val="00800E58"/>
    <w:rsid w:val="00801C0C"/>
    <w:rsid w:val="008020B5"/>
    <w:rsid w:val="0080228F"/>
    <w:rsid w:val="00802FD2"/>
    <w:rsid w:val="00803091"/>
    <w:rsid w:val="00803801"/>
    <w:rsid w:val="008039C0"/>
    <w:rsid w:val="0080478A"/>
    <w:rsid w:val="00804D06"/>
    <w:rsid w:val="00804FA4"/>
    <w:rsid w:val="00805812"/>
    <w:rsid w:val="00805865"/>
    <w:rsid w:val="00805CFE"/>
    <w:rsid w:val="00806364"/>
    <w:rsid w:val="00806A91"/>
    <w:rsid w:val="00807E84"/>
    <w:rsid w:val="008106D2"/>
    <w:rsid w:val="008109FB"/>
    <w:rsid w:val="00810CD4"/>
    <w:rsid w:val="00811FCC"/>
    <w:rsid w:val="00812200"/>
    <w:rsid w:val="0081303F"/>
    <w:rsid w:val="0081304E"/>
    <w:rsid w:val="008131EA"/>
    <w:rsid w:val="008150DD"/>
    <w:rsid w:val="0081512E"/>
    <w:rsid w:val="008154AB"/>
    <w:rsid w:val="00815517"/>
    <w:rsid w:val="00815540"/>
    <w:rsid w:val="0081664B"/>
    <w:rsid w:val="00816E9B"/>
    <w:rsid w:val="0081754F"/>
    <w:rsid w:val="00817712"/>
    <w:rsid w:val="00820D37"/>
    <w:rsid w:val="008214E4"/>
    <w:rsid w:val="00821631"/>
    <w:rsid w:val="0082166E"/>
    <w:rsid w:val="0082177D"/>
    <w:rsid w:val="00821CC2"/>
    <w:rsid w:val="00821DDD"/>
    <w:rsid w:val="00822DF4"/>
    <w:rsid w:val="008240AF"/>
    <w:rsid w:val="008246E9"/>
    <w:rsid w:val="00824A39"/>
    <w:rsid w:val="00824B2B"/>
    <w:rsid w:val="00824BDA"/>
    <w:rsid w:val="00825B9B"/>
    <w:rsid w:val="008264CF"/>
    <w:rsid w:val="008264F6"/>
    <w:rsid w:val="00830143"/>
    <w:rsid w:val="0083095A"/>
    <w:rsid w:val="00830B24"/>
    <w:rsid w:val="00831B8F"/>
    <w:rsid w:val="00831C6F"/>
    <w:rsid w:val="0083456B"/>
    <w:rsid w:val="008347CE"/>
    <w:rsid w:val="00835C48"/>
    <w:rsid w:val="00836C71"/>
    <w:rsid w:val="00837241"/>
    <w:rsid w:val="0084064D"/>
    <w:rsid w:val="00840CB7"/>
    <w:rsid w:val="00840D0C"/>
    <w:rsid w:val="0084100C"/>
    <w:rsid w:val="008416AC"/>
    <w:rsid w:val="008417C5"/>
    <w:rsid w:val="00841F54"/>
    <w:rsid w:val="00844448"/>
    <w:rsid w:val="008455C7"/>
    <w:rsid w:val="0084588B"/>
    <w:rsid w:val="00845D32"/>
    <w:rsid w:val="008462BE"/>
    <w:rsid w:val="008465B8"/>
    <w:rsid w:val="00846D5C"/>
    <w:rsid w:val="00847C9F"/>
    <w:rsid w:val="00850210"/>
    <w:rsid w:val="0085072B"/>
    <w:rsid w:val="00850D17"/>
    <w:rsid w:val="00851267"/>
    <w:rsid w:val="008513BE"/>
    <w:rsid w:val="00852097"/>
    <w:rsid w:val="00852525"/>
    <w:rsid w:val="00852973"/>
    <w:rsid w:val="00853260"/>
    <w:rsid w:val="00853837"/>
    <w:rsid w:val="00853C78"/>
    <w:rsid w:val="00854181"/>
    <w:rsid w:val="00854204"/>
    <w:rsid w:val="00854222"/>
    <w:rsid w:val="00854BC9"/>
    <w:rsid w:val="008550A3"/>
    <w:rsid w:val="008559CF"/>
    <w:rsid w:val="00856AAF"/>
    <w:rsid w:val="00857573"/>
    <w:rsid w:val="008575B3"/>
    <w:rsid w:val="00857890"/>
    <w:rsid w:val="00860133"/>
    <w:rsid w:val="008608F6"/>
    <w:rsid w:val="00860E46"/>
    <w:rsid w:val="00860F50"/>
    <w:rsid w:val="00861EFE"/>
    <w:rsid w:val="00862E4F"/>
    <w:rsid w:val="0086397C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16E2"/>
    <w:rsid w:val="00871EBA"/>
    <w:rsid w:val="008734FB"/>
    <w:rsid w:val="00873FC7"/>
    <w:rsid w:val="00874432"/>
    <w:rsid w:val="00874602"/>
    <w:rsid w:val="00874C7D"/>
    <w:rsid w:val="00875A01"/>
    <w:rsid w:val="00876850"/>
    <w:rsid w:val="00876D1F"/>
    <w:rsid w:val="00877254"/>
    <w:rsid w:val="00877671"/>
    <w:rsid w:val="0087788F"/>
    <w:rsid w:val="00881942"/>
    <w:rsid w:val="0088206A"/>
    <w:rsid w:val="008822FA"/>
    <w:rsid w:val="00882987"/>
    <w:rsid w:val="00882C14"/>
    <w:rsid w:val="00884C91"/>
    <w:rsid w:val="00886949"/>
    <w:rsid w:val="00887504"/>
    <w:rsid w:val="00890E34"/>
    <w:rsid w:val="00891324"/>
    <w:rsid w:val="00891CB2"/>
    <w:rsid w:val="008928AE"/>
    <w:rsid w:val="008930A0"/>
    <w:rsid w:val="00893C55"/>
    <w:rsid w:val="008943BF"/>
    <w:rsid w:val="008955C9"/>
    <w:rsid w:val="00896727"/>
    <w:rsid w:val="00896C31"/>
    <w:rsid w:val="008978BC"/>
    <w:rsid w:val="00897EDC"/>
    <w:rsid w:val="008A01AC"/>
    <w:rsid w:val="008A0451"/>
    <w:rsid w:val="008A05B6"/>
    <w:rsid w:val="008A0C1E"/>
    <w:rsid w:val="008A12D3"/>
    <w:rsid w:val="008A1EEF"/>
    <w:rsid w:val="008A2280"/>
    <w:rsid w:val="008A326C"/>
    <w:rsid w:val="008A3377"/>
    <w:rsid w:val="008A347D"/>
    <w:rsid w:val="008A3768"/>
    <w:rsid w:val="008A379B"/>
    <w:rsid w:val="008A3F68"/>
    <w:rsid w:val="008A43C3"/>
    <w:rsid w:val="008A4BBA"/>
    <w:rsid w:val="008A4E2D"/>
    <w:rsid w:val="008A5CB2"/>
    <w:rsid w:val="008A5E14"/>
    <w:rsid w:val="008A615B"/>
    <w:rsid w:val="008A726E"/>
    <w:rsid w:val="008A7514"/>
    <w:rsid w:val="008A7A03"/>
    <w:rsid w:val="008B0913"/>
    <w:rsid w:val="008B2193"/>
    <w:rsid w:val="008B2C03"/>
    <w:rsid w:val="008B324F"/>
    <w:rsid w:val="008B333C"/>
    <w:rsid w:val="008B3871"/>
    <w:rsid w:val="008B49FD"/>
    <w:rsid w:val="008B5CFC"/>
    <w:rsid w:val="008B5DD2"/>
    <w:rsid w:val="008B63D1"/>
    <w:rsid w:val="008B6BDD"/>
    <w:rsid w:val="008B7329"/>
    <w:rsid w:val="008B77EF"/>
    <w:rsid w:val="008B7D24"/>
    <w:rsid w:val="008C0A4E"/>
    <w:rsid w:val="008C283C"/>
    <w:rsid w:val="008C3862"/>
    <w:rsid w:val="008C41EF"/>
    <w:rsid w:val="008C43E7"/>
    <w:rsid w:val="008C444F"/>
    <w:rsid w:val="008C4712"/>
    <w:rsid w:val="008C563F"/>
    <w:rsid w:val="008C581B"/>
    <w:rsid w:val="008C6450"/>
    <w:rsid w:val="008C6FBA"/>
    <w:rsid w:val="008C7AAD"/>
    <w:rsid w:val="008C7B6C"/>
    <w:rsid w:val="008D0057"/>
    <w:rsid w:val="008D0DCB"/>
    <w:rsid w:val="008D0EBA"/>
    <w:rsid w:val="008D144A"/>
    <w:rsid w:val="008D169B"/>
    <w:rsid w:val="008D2B9B"/>
    <w:rsid w:val="008D3020"/>
    <w:rsid w:val="008D4D0A"/>
    <w:rsid w:val="008D56F3"/>
    <w:rsid w:val="008D656F"/>
    <w:rsid w:val="008D683A"/>
    <w:rsid w:val="008D68EC"/>
    <w:rsid w:val="008E03E0"/>
    <w:rsid w:val="008E061A"/>
    <w:rsid w:val="008E097E"/>
    <w:rsid w:val="008E0990"/>
    <w:rsid w:val="008E0C0C"/>
    <w:rsid w:val="008E1395"/>
    <w:rsid w:val="008E139F"/>
    <w:rsid w:val="008E16D5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43EB"/>
    <w:rsid w:val="008E56E4"/>
    <w:rsid w:val="008E58A5"/>
    <w:rsid w:val="008E5FFC"/>
    <w:rsid w:val="008E67E2"/>
    <w:rsid w:val="008E7DAB"/>
    <w:rsid w:val="008F015D"/>
    <w:rsid w:val="008F03FA"/>
    <w:rsid w:val="008F06C0"/>
    <w:rsid w:val="008F0B3C"/>
    <w:rsid w:val="008F1101"/>
    <w:rsid w:val="008F179E"/>
    <w:rsid w:val="008F19AE"/>
    <w:rsid w:val="008F1FEE"/>
    <w:rsid w:val="008F42E3"/>
    <w:rsid w:val="008F48A1"/>
    <w:rsid w:val="008F4A58"/>
    <w:rsid w:val="008F4AF6"/>
    <w:rsid w:val="008F5160"/>
    <w:rsid w:val="008F7A20"/>
    <w:rsid w:val="0090026A"/>
    <w:rsid w:val="0090137E"/>
    <w:rsid w:val="0090138A"/>
    <w:rsid w:val="009025C8"/>
    <w:rsid w:val="009029ED"/>
    <w:rsid w:val="00902A49"/>
    <w:rsid w:val="009041AF"/>
    <w:rsid w:val="00904E74"/>
    <w:rsid w:val="00905A2D"/>
    <w:rsid w:val="00905F28"/>
    <w:rsid w:val="00906680"/>
    <w:rsid w:val="00907574"/>
    <w:rsid w:val="00907813"/>
    <w:rsid w:val="00907885"/>
    <w:rsid w:val="009078F0"/>
    <w:rsid w:val="00907C2D"/>
    <w:rsid w:val="0091101D"/>
    <w:rsid w:val="009118D8"/>
    <w:rsid w:val="00914E0F"/>
    <w:rsid w:val="009154B7"/>
    <w:rsid w:val="00915A96"/>
    <w:rsid w:val="0091632E"/>
    <w:rsid w:val="009169A6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35FE"/>
    <w:rsid w:val="0092451E"/>
    <w:rsid w:val="0092544E"/>
    <w:rsid w:val="009259BA"/>
    <w:rsid w:val="00926654"/>
    <w:rsid w:val="00926B19"/>
    <w:rsid w:val="0092708F"/>
    <w:rsid w:val="00927467"/>
    <w:rsid w:val="0092777D"/>
    <w:rsid w:val="009303F7"/>
    <w:rsid w:val="009305DF"/>
    <w:rsid w:val="00930AA5"/>
    <w:rsid w:val="00932940"/>
    <w:rsid w:val="00932ADB"/>
    <w:rsid w:val="009333FA"/>
    <w:rsid w:val="0093377C"/>
    <w:rsid w:val="00933A25"/>
    <w:rsid w:val="0093408E"/>
    <w:rsid w:val="00934626"/>
    <w:rsid w:val="0093507B"/>
    <w:rsid w:val="00935423"/>
    <w:rsid w:val="00935725"/>
    <w:rsid w:val="009361C8"/>
    <w:rsid w:val="00936310"/>
    <w:rsid w:val="009365DA"/>
    <w:rsid w:val="009378C1"/>
    <w:rsid w:val="00937A71"/>
    <w:rsid w:val="00937F4F"/>
    <w:rsid w:val="0094065C"/>
    <w:rsid w:val="0094074F"/>
    <w:rsid w:val="009417EB"/>
    <w:rsid w:val="00941D1F"/>
    <w:rsid w:val="0094202B"/>
    <w:rsid w:val="0094205E"/>
    <w:rsid w:val="009424E2"/>
    <w:rsid w:val="00942582"/>
    <w:rsid w:val="00942C17"/>
    <w:rsid w:val="00942C7A"/>
    <w:rsid w:val="00942C7F"/>
    <w:rsid w:val="00943C68"/>
    <w:rsid w:val="00943C8B"/>
    <w:rsid w:val="00943DC1"/>
    <w:rsid w:val="00944078"/>
    <w:rsid w:val="0094434F"/>
    <w:rsid w:val="00944B24"/>
    <w:rsid w:val="00944DBC"/>
    <w:rsid w:val="00945245"/>
    <w:rsid w:val="0094533A"/>
    <w:rsid w:val="00946F49"/>
    <w:rsid w:val="00950A6F"/>
    <w:rsid w:val="00950BA7"/>
    <w:rsid w:val="009511AB"/>
    <w:rsid w:val="009517C0"/>
    <w:rsid w:val="009528C5"/>
    <w:rsid w:val="00952943"/>
    <w:rsid w:val="009532A3"/>
    <w:rsid w:val="00953E1C"/>
    <w:rsid w:val="00954FCC"/>
    <w:rsid w:val="00955B3B"/>
    <w:rsid w:val="009617D0"/>
    <w:rsid w:val="009618F6"/>
    <w:rsid w:val="00961A8F"/>
    <w:rsid w:val="009627EB"/>
    <w:rsid w:val="00962AC9"/>
    <w:rsid w:val="00962F72"/>
    <w:rsid w:val="0096336E"/>
    <w:rsid w:val="009633B7"/>
    <w:rsid w:val="0096372E"/>
    <w:rsid w:val="0096396A"/>
    <w:rsid w:val="009641D2"/>
    <w:rsid w:val="0096430C"/>
    <w:rsid w:val="0096442C"/>
    <w:rsid w:val="009663FD"/>
    <w:rsid w:val="0096779A"/>
    <w:rsid w:val="0097025F"/>
    <w:rsid w:val="009714B1"/>
    <w:rsid w:val="00971798"/>
    <w:rsid w:val="00972042"/>
    <w:rsid w:val="009720AA"/>
    <w:rsid w:val="00972404"/>
    <w:rsid w:val="00972DE3"/>
    <w:rsid w:val="00973875"/>
    <w:rsid w:val="00973CDB"/>
    <w:rsid w:val="00973EB9"/>
    <w:rsid w:val="00974207"/>
    <w:rsid w:val="00974657"/>
    <w:rsid w:val="00974B25"/>
    <w:rsid w:val="009752DD"/>
    <w:rsid w:val="00975621"/>
    <w:rsid w:val="0097624B"/>
    <w:rsid w:val="009767AD"/>
    <w:rsid w:val="00976EAE"/>
    <w:rsid w:val="00976F87"/>
    <w:rsid w:val="00977092"/>
    <w:rsid w:val="00977575"/>
    <w:rsid w:val="009808ED"/>
    <w:rsid w:val="00983012"/>
    <w:rsid w:val="00983109"/>
    <w:rsid w:val="00983C9F"/>
    <w:rsid w:val="00985377"/>
    <w:rsid w:val="0098549D"/>
    <w:rsid w:val="00985E4F"/>
    <w:rsid w:val="009873A8"/>
    <w:rsid w:val="009875E2"/>
    <w:rsid w:val="00987C5F"/>
    <w:rsid w:val="00987D27"/>
    <w:rsid w:val="00994571"/>
    <w:rsid w:val="00994652"/>
    <w:rsid w:val="00994822"/>
    <w:rsid w:val="00994D43"/>
    <w:rsid w:val="00994DD1"/>
    <w:rsid w:val="00995E10"/>
    <w:rsid w:val="009964E1"/>
    <w:rsid w:val="00996A76"/>
    <w:rsid w:val="0099798E"/>
    <w:rsid w:val="009A0B51"/>
    <w:rsid w:val="009A2192"/>
    <w:rsid w:val="009A246B"/>
    <w:rsid w:val="009A3E6F"/>
    <w:rsid w:val="009A491A"/>
    <w:rsid w:val="009A4A17"/>
    <w:rsid w:val="009A4C2B"/>
    <w:rsid w:val="009A530F"/>
    <w:rsid w:val="009B0202"/>
    <w:rsid w:val="009B0D44"/>
    <w:rsid w:val="009B1A69"/>
    <w:rsid w:val="009B294B"/>
    <w:rsid w:val="009B2CE5"/>
    <w:rsid w:val="009B2D75"/>
    <w:rsid w:val="009B325A"/>
    <w:rsid w:val="009B3898"/>
    <w:rsid w:val="009B48F5"/>
    <w:rsid w:val="009B4B24"/>
    <w:rsid w:val="009B5257"/>
    <w:rsid w:val="009B55BA"/>
    <w:rsid w:val="009B5F68"/>
    <w:rsid w:val="009B6D8E"/>
    <w:rsid w:val="009B71AC"/>
    <w:rsid w:val="009B7442"/>
    <w:rsid w:val="009B7692"/>
    <w:rsid w:val="009B7A58"/>
    <w:rsid w:val="009C0398"/>
    <w:rsid w:val="009C0FC7"/>
    <w:rsid w:val="009C1B9B"/>
    <w:rsid w:val="009C1CF0"/>
    <w:rsid w:val="009C2212"/>
    <w:rsid w:val="009C22A4"/>
    <w:rsid w:val="009C24C0"/>
    <w:rsid w:val="009C2846"/>
    <w:rsid w:val="009C2BB6"/>
    <w:rsid w:val="009C2C9C"/>
    <w:rsid w:val="009C32C8"/>
    <w:rsid w:val="009C3721"/>
    <w:rsid w:val="009C37AF"/>
    <w:rsid w:val="009C502E"/>
    <w:rsid w:val="009C55E1"/>
    <w:rsid w:val="009C65D3"/>
    <w:rsid w:val="009C6D48"/>
    <w:rsid w:val="009C71E4"/>
    <w:rsid w:val="009C76BA"/>
    <w:rsid w:val="009C7C3D"/>
    <w:rsid w:val="009D2495"/>
    <w:rsid w:val="009D2B72"/>
    <w:rsid w:val="009D2F10"/>
    <w:rsid w:val="009D470A"/>
    <w:rsid w:val="009D5377"/>
    <w:rsid w:val="009D62E1"/>
    <w:rsid w:val="009D6550"/>
    <w:rsid w:val="009D6B1C"/>
    <w:rsid w:val="009D6BC8"/>
    <w:rsid w:val="009D6E51"/>
    <w:rsid w:val="009D753A"/>
    <w:rsid w:val="009E0931"/>
    <w:rsid w:val="009E2851"/>
    <w:rsid w:val="009E300B"/>
    <w:rsid w:val="009E310E"/>
    <w:rsid w:val="009E49DF"/>
    <w:rsid w:val="009E5703"/>
    <w:rsid w:val="009E5D4C"/>
    <w:rsid w:val="009E7301"/>
    <w:rsid w:val="009E7387"/>
    <w:rsid w:val="009E74B6"/>
    <w:rsid w:val="009E788E"/>
    <w:rsid w:val="009F0899"/>
    <w:rsid w:val="009F10EC"/>
    <w:rsid w:val="009F26FF"/>
    <w:rsid w:val="009F336A"/>
    <w:rsid w:val="009F3FA3"/>
    <w:rsid w:val="009F4193"/>
    <w:rsid w:val="009F41C0"/>
    <w:rsid w:val="009F45F6"/>
    <w:rsid w:val="009F6231"/>
    <w:rsid w:val="009F624C"/>
    <w:rsid w:val="009F6B8B"/>
    <w:rsid w:val="009F7159"/>
    <w:rsid w:val="009F7F0F"/>
    <w:rsid w:val="00A004C1"/>
    <w:rsid w:val="00A018AD"/>
    <w:rsid w:val="00A01953"/>
    <w:rsid w:val="00A022C0"/>
    <w:rsid w:val="00A025E1"/>
    <w:rsid w:val="00A02ADE"/>
    <w:rsid w:val="00A03305"/>
    <w:rsid w:val="00A03559"/>
    <w:rsid w:val="00A035EF"/>
    <w:rsid w:val="00A046EC"/>
    <w:rsid w:val="00A05106"/>
    <w:rsid w:val="00A0592D"/>
    <w:rsid w:val="00A05FEC"/>
    <w:rsid w:val="00A061F5"/>
    <w:rsid w:val="00A06658"/>
    <w:rsid w:val="00A066B0"/>
    <w:rsid w:val="00A06959"/>
    <w:rsid w:val="00A06CB3"/>
    <w:rsid w:val="00A07BFE"/>
    <w:rsid w:val="00A07FBB"/>
    <w:rsid w:val="00A10C66"/>
    <w:rsid w:val="00A11E8F"/>
    <w:rsid w:val="00A11FDB"/>
    <w:rsid w:val="00A12855"/>
    <w:rsid w:val="00A12D3D"/>
    <w:rsid w:val="00A12F58"/>
    <w:rsid w:val="00A1307E"/>
    <w:rsid w:val="00A15559"/>
    <w:rsid w:val="00A159B4"/>
    <w:rsid w:val="00A16389"/>
    <w:rsid w:val="00A16D7E"/>
    <w:rsid w:val="00A17CE6"/>
    <w:rsid w:val="00A20D08"/>
    <w:rsid w:val="00A2108B"/>
    <w:rsid w:val="00A223C5"/>
    <w:rsid w:val="00A22A39"/>
    <w:rsid w:val="00A24D66"/>
    <w:rsid w:val="00A26FF2"/>
    <w:rsid w:val="00A271A5"/>
    <w:rsid w:val="00A27A60"/>
    <w:rsid w:val="00A30046"/>
    <w:rsid w:val="00A301AA"/>
    <w:rsid w:val="00A309CD"/>
    <w:rsid w:val="00A30B9A"/>
    <w:rsid w:val="00A312F7"/>
    <w:rsid w:val="00A32992"/>
    <w:rsid w:val="00A32E7F"/>
    <w:rsid w:val="00A3418C"/>
    <w:rsid w:val="00A34641"/>
    <w:rsid w:val="00A3468A"/>
    <w:rsid w:val="00A34C0D"/>
    <w:rsid w:val="00A34FD2"/>
    <w:rsid w:val="00A352D8"/>
    <w:rsid w:val="00A35F4E"/>
    <w:rsid w:val="00A36525"/>
    <w:rsid w:val="00A36E2A"/>
    <w:rsid w:val="00A371A3"/>
    <w:rsid w:val="00A40D46"/>
    <w:rsid w:val="00A4100A"/>
    <w:rsid w:val="00A411DB"/>
    <w:rsid w:val="00A412C6"/>
    <w:rsid w:val="00A429A8"/>
    <w:rsid w:val="00A430B3"/>
    <w:rsid w:val="00A434F6"/>
    <w:rsid w:val="00A4397E"/>
    <w:rsid w:val="00A439AA"/>
    <w:rsid w:val="00A43E61"/>
    <w:rsid w:val="00A44778"/>
    <w:rsid w:val="00A44E20"/>
    <w:rsid w:val="00A453D8"/>
    <w:rsid w:val="00A454BD"/>
    <w:rsid w:val="00A456AB"/>
    <w:rsid w:val="00A46271"/>
    <w:rsid w:val="00A46850"/>
    <w:rsid w:val="00A50ED0"/>
    <w:rsid w:val="00A50EED"/>
    <w:rsid w:val="00A51845"/>
    <w:rsid w:val="00A52167"/>
    <w:rsid w:val="00A52918"/>
    <w:rsid w:val="00A52BC3"/>
    <w:rsid w:val="00A52E22"/>
    <w:rsid w:val="00A53568"/>
    <w:rsid w:val="00A537AF"/>
    <w:rsid w:val="00A537E4"/>
    <w:rsid w:val="00A53B39"/>
    <w:rsid w:val="00A54BC3"/>
    <w:rsid w:val="00A54EE2"/>
    <w:rsid w:val="00A551AD"/>
    <w:rsid w:val="00A55227"/>
    <w:rsid w:val="00A555D7"/>
    <w:rsid w:val="00A555E4"/>
    <w:rsid w:val="00A55AEE"/>
    <w:rsid w:val="00A5606E"/>
    <w:rsid w:val="00A56177"/>
    <w:rsid w:val="00A5617D"/>
    <w:rsid w:val="00A56187"/>
    <w:rsid w:val="00A56370"/>
    <w:rsid w:val="00A56A24"/>
    <w:rsid w:val="00A56B69"/>
    <w:rsid w:val="00A57ACB"/>
    <w:rsid w:val="00A600B7"/>
    <w:rsid w:val="00A60170"/>
    <w:rsid w:val="00A61D40"/>
    <w:rsid w:val="00A62272"/>
    <w:rsid w:val="00A62C91"/>
    <w:rsid w:val="00A633F2"/>
    <w:rsid w:val="00A63712"/>
    <w:rsid w:val="00A637E5"/>
    <w:rsid w:val="00A63C0A"/>
    <w:rsid w:val="00A64CD8"/>
    <w:rsid w:val="00A65045"/>
    <w:rsid w:val="00A651FB"/>
    <w:rsid w:val="00A65C3F"/>
    <w:rsid w:val="00A665B0"/>
    <w:rsid w:val="00A66E76"/>
    <w:rsid w:val="00A6741A"/>
    <w:rsid w:val="00A67AE7"/>
    <w:rsid w:val="00A70486"/>
    <w:rsid w:val="00A70AEE"/>
    <w:rsid w:val="00A70CF3"/>
    <w:rsid w:val="00A72E85"/>
    <w:rsid w:val="00A7465D"/>
    <w:rsid w:val="00A74823"/>
    <w:rsid w:val="00A75ADF"/>
    <w:rsid w:val="00A76943"/>
    <w:rsid w:val="00A76E4F"/>
    <w:rsid w:val="00A76E89"/>
    <w:rsid w:val="00A77E14"/>
    <w:rsid w:val="00A77E49"/>
    <w:rsid w:val="00A80AB3"/>
    <w:rsid w:val="00A80BD0"/>
    <w:rsid w:val="00A80C33"/>
    <w:rsid w:val="00A80F24"/>
    <w:rsid w:val="00A81438"/>
    <w:rsid w:val="00A82097"/>
    <w:rsid w:val="00A820AC"/>
    <w:rsid w:val="00A82321"/>
    <w:rsid w:val="00A8234A"/>
    <w:rsid w:val="00A82B85"/>
    <w:rsid w:val="00A82C4D"/>
    <w:rsid w:val="00A82CB5"/>
    <w:rsid w:val="00A83599"/>
    <w:rsid w:val="00A8425C"/>
    <w:rsid w:val="00A84AC6"/>
    <w:rsid w:val="00A84CCF"/>
    <w:rsid w:val="00A84D2E"/>
    <w:rsid w:val="00A8531D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9D5"/>
    <w:rsid w:val="00A92877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6FB"/>
    <w:rsid w:val="00AA2428"/>
    <w:rsid w:val="00AA3820"/>
    <w:rsid w:val="00AA3ACB"/>
    <w:rsid w:val="00AA4B8A"/>
    <w:rsid w:val="00AA5545"/>
    <w:rsid w:val="00AA6381"/>
    <w:rsid w:val="00AA67C4"/>
    <w:rsid w:val="00AA6C64"/>
    <w:rsid w:val="00AA6D9E"/>
    <w:rsid w:val="00AA6F4D"/>
    <w:rsid w:val="00AA7858"/>
    <w:rsid w:val="00AB0B99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7E2"/>
    <w:rsid w:val="00AB4A9D"/>
    <w:rsid w:val="00AB5220"/>
    <w:rsid w:val="00AB5C7B"/>
    <w:rsid w:val="00AB66A4"/>
    <w:rsid w:val="00AB6DC9"/>
    <w:rsid w:val="00AB7EE6"/>
    <w:rsid w:val="00AC009F"/>
    <w:rsid w:val="00AC06E7"/>
    <w:rsid w:val="00AC0A1D"/>
    <w:rsid w:val="00AC0A6B"/>
    <w:rsid w:val="00AC177D"/>
    <w:rsid w:val="00AC1A8E"/>
    <w:rsid w:val="00AC1AF6"/>
    <w:rsid w:val="00AC3C63"/>
    <w:rsid w:val="00AC41CE"/>
    <w:rsid w:val="00AC54A2"/>
    <w:rsid w:val="00AC5CBF"/>
    <w:rsid w:val="00AC7686"/>
    <w:rsid w:val="00AC79A7"/>
    <w:rsid w:val="00AD0625"/>
    <w:rsid w:val="00AD0988"/>
    <w:rsid w:val="00AD0D11"/>
    <w:rsid w:val="00AD1131"/>
    <w:rsid w:val="00AD149C"/>
    <w:rsid w:val="00AD23AE"/>
    <w:rsid w:val="00AD2B4B"/>
    <w:rsid w:val="00AD32F3"/>
    <w:rsid w:val="00AD3B54"/>
    <w:rsid w:val="00AD41BC"/>
    <w:rsid w:val="00AD420C"/>
    <w:rsid w:val="00AD46E5"/>
    <w:rsid w:val="00AD4CD6"/>
    <w:rsid w:val="00AD4D98"/>
    <w:rsid w:val="00AD4E64"/>
    <w:rsid w:val="00AD4FAF"/>
    <w:rsid w:val="00AD5AA8"/>
    <w:rsid w:val="00AD5F84"/>
    <w:rsid w:val="00AD60FE"/>
    <w:rsid w:val="00AD6564"/>
    <w:rsid w:val="00AD7376"/>
    <w:rsid w:val="00AD7386"/>
    <w:rsid w:val="00AD752D"/>
    <w:rsid w:val="00AD75EE"/>
    <w:rsid w:val="00AD7DDB"/>
    <w:rsid w:val="00AD7FD4"/>
    <w:rsid w:val="00AE087B"/>
    <w:rsid w:val="00AE0F37"/>
    <w:rsid w:val="00AE1C97"/>
    <w:rsid w:val="00AE2073"/>
    <w:rsid w:val="00AE27B5"/>
    <w:rsid w:val="00AE356F"/>
    <w:rsid w:val="00AE40B0"/>
    <w:rsid w:val="00AE40B9"/>
    <w:rsid w:val="00AE42DE"/>
    <w:rsid w:val="00AE43D3"/>
    <w:rsid w:val="00AE4CD5"/>
    <w:rsid w:val="00AE5685"/>
    <w:rsid w:val="00AE5D08"/>
    <w:rsid w:val="00AE5F34"/>
    <w:rsid w:val="00AE5FC8"/>
    <w:rsid w:val="00AE6E22"/>
    <w:rsid w:val="00AE70A7"/>
    <w:rsid w:val="00AE717F"/>
    <w:rsid w:val="00AE7632"/>
    <w:rsid w:val="00AE7B0C"/>
    <w:rsid w:val="00AF06DB"/>
    <w:rsid w:val="00AF08A0"/>
    <w:rsid w:val="00AF08EF"/>
    <w:rsid w:val="00AF1352"/>
    <w:rsid w:val="00AF13BC"/>
    <w:rsid w:val="00AF1796"/>
    <w:rsid w:val="00AF3130"/>
    <w:rsid w:val="00AF3424"/>
    <w:rsid w:val="00AF3FC2"/>
    <w:rsid w:val="00AF5085"/>
    <w:rsid w:val="00AF5313"/>
    <w:rsid w:val="00AF59D4"/>
    <w:rsid w:val="00AF7DEE"/>
    <w:rsid w:val="00AF7F03"/>
    <w:rsid w:val="00AF7FBD"/>
    <w:rsid w:val="00B0093C"/>
    <w:rsid w:val="00B011F5"/>
    <w:rsid w:val="00B0133F"/>
    <w:rsid w:val="00B016B7"/>
    <w:rsid w:val="00B016D3"/>
    <w:rsid w:val="00B01842"/>
    <w:rsid w:val="00B01A67"/>
    <w:rsid w:val="00B01AD3"/>
    <w:rsid w:val="00B01BD5"/>
    <w:rsid w:val="00B02D4F"/>
    <w:rsid w:val="00B03452"/>
    <w:rsid w:val="00B03700"/>
    <w:rsid w:val="00B03715"/>
    <w:rsid w:val="00B03798"/>
    <w:rsid w:val="00B03903"/>
    <w:rsid w:val="00B0398C"/>
    <w:rsid w:val="00B03E57"/>
    <w:rsid w:val="00B04011"/>
    <w:rsid w:val="00B04BE7"/>
    <w:rsid w:val="00B04E9B"/>
    <w:rsid w:val="00B0529D"/>
    <w:rsid w:val="00B0646D"/>
    <w:rsid w:val="00B06923"/>
    <w:rsid w:val="00B06C75"/>
    <w:rsid w:val="00B06D55"/>
    <w:rsid w:val="00B100F2"/>
    <w:rsid w:val="00B101B7"/>
    <w:rsid w:val="00B10CF3"/>
    <w:rsid w:val="00B11458"/>
    <w:rsid w:val="00B12226"/>
    <w:rsid w:val="00B122B8"/>
    <w:rsid w:val="00B12B2D"/>
    <w:rsid w:val="00B15307"/>
    <w:rsid w:val="00B1621D"/>
    <w:rsid w:val="00B1667D"/>
    <w:rsid w:val="00B16744"/>
    <w:rsid w:val="00B17580"/>
    <w:rsid w:val="00B17803"/>
    <w:rsid w:val="00B20829"/>
    <w:rsid w:val="00B2268F"/>
    <w:rsid w:val="00B232B6"/>
    <w:rsid w:val="00B239EE"/>
    <w:rsid w:val="00B24B95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254"/>
    <w:rsid w:val="00B33A26"/>
    <w:rsid w:val="00B34F68"/>
    <w:rsid w:val="00B35CFB"/>
    <w:rsid w:val="00B35F0F"/>
    <w:rsid w:val="00B3607E"/>
    <w:rsid w:val="00B36503"/>
    <w:rsid w:val="00B370E5"/>
    <w:rsid w:val="00B40109"/>
    <w:rsid w:val="00B40FDA"/>
    <w:rsid w:val="00B41B45"/>
    <w:rsid w:val="00B41DD6"/>
    <w:rsid w:val="00B428F0"/>
    <w:rsid w:val="00B42F74"/>
    <w:rsid w:val="00B441DD"/>
    <w:rsid w:val="00B44250"/>
    <w:rsid w:val="00B4442D"/>
    <w:rsid w:val="00B44D83"/>
    <w:rsid w:val="00B4549D"/>
    <w:rsid w:val="00B45BE1"/>
    <w:rsid w:val="00B469C7"/>
    <w:rsid w:val="00B46E74"/>
    <w:rsid w:val="00B472EB"/>
    <w:rsid w:val="00B47B6B"/>
    <w:rsid w:val="00B50246"/>
    <w:rsid w:val="00B50B2E"/>
    <w:rsid w:val="00B51440"/>
    <w:rsid w:val="00B51493"/>
    <w:rsid w:val="00B52493"/>
    <w:rsid w:val="00B5272D"/>
    <w:rsid w:val="00B52A34"/>
    <w:rsid w:val="00B53414"/>
    <w:rsid w:val="00B55754"/>
    <w:rsid w:val="00B55F70"/>
    <w:rsid w:val="00B55FAF"/>
    <w:rsid w:val="00B569CE"/>
    <w:rsid w:val="00B569F8"/>
    <w:rsid w:val="00B56BE9"/>
    <w:rsid w:val="00B5719D"/>
    <w:rsid w:val="00B57229"/>
    <w:rsid w:val="00B57341"/>
    <w:rsid w:val="00B5748B"/>
    <w:rsid w:val="00B60776"/>
    <w:rsid w:val="00B61296"/>
    <w:rsid w:val="00B61592"/>
    <w:rsid w:val="00B618B7"/>
    <w:rsid w:val="00B62609"/>
    <w:rsid w:val="00B62724"/>
    <w:rsid w:val="00B62C62"/>
    <w:rsid w:val="00B62F4A"/>
    <w:rsid w:val="00B632A2"/>
    <w:rsid w:val="00B638AC"/>
    <w:rsid w:val="00B63947"/>
    <w:rsid w:val="00B645BD"/>
    <w:rsid w:val="00B67542"/>
    <w:rsid w:val="00B67F04"/>
    <w:rsid w:val="00B70241"/>
    <w:rsid w:val="00B706BD"/>
    <w:rsid w:val="00B70C6B"/>
    <w:rsid w:val="00B71E27"/>
    <w:rsid w:val="00B72E2C"/>
    <w:rsid w:val="00B72F3B"/>
    <w:rsid w:val="00B7319E"/>
    <w:rsid w:val="00B7324A"/>
    <w:rsid w:val="00B73D4A"/>
    <w:rsid w:val="00B742AD"/>
    <w:rsid w:val="00B752E2"/>
    <w:rsid w:val="00B75322"/>
    <w:rsid w:val="00B75A3B"/>
    <w:rsid w:val="00B75BA3"/>
    <w:rsid w:val="00B75EE4"/>
    <w:rsid w:val="00B76614"/>
    <w:rsid w:val="00B76BA5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278D"/>
    <w:rsid w:val="00B829BA"/>
    <w:rsid w:val="00B82B7C"/>
    <w:rsid w:val="00B82EA4"/>
    <w:rsid w:val="00B838B6"/>
    <w:rsid w:val="00B84B9E"/>
    <w:rsid w:val="00B84DDE"/>
    <w:rsid w:val="00B854DE"/>
    <w:rsid w:val="00B85EF7"/>
    <w:rsid w:val="00B85F13"/>
    <w:rsid w:val="00B866A7"/>
    <w:rsid w:val="00B86A12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43C6"/>
    <w:rsid w:val="00B962CB"/>
    <w:rsid w:val="00B96674"/>
    <w:rsid w:val="00BA0961"/>
    <w:rsid w:val="00BA0DD0"/>
    <w:rsid w:val="00BA1772"/>
    <w:rsid w:val="00BA1EA4"/>
    <w:rsid w:val="00BA2167"/>
    <w:rsid w:val="00BA2438"/>
    <w:rsid w:val="00BA2E16"/>
    <w:rsid w:val="00BA2F66"/>
    <w:rsid w:val="00BA3886"/>
    <w:rsid w:val="00BA4765"/>
    <w:rsid w:val="00BA6053"/>
    <w:rsid w:val="00BA6551"/>
    <w:rsid w:val="00BA712D"/>
    <w:rsid w:val="00BA72EB"/>
    <w:rsid w:val="00BB04EB"/>
    <w:rsid w:val="00BB0F46"/>
    <w:rsid w:val="00BB1CB4"/>
    <w:rsid w:val="00BB2015"/>
    <w:rsid w:val="00BB2855"/>
    <w:rsid w:val="00BB28C1"/>
    <w:rsid w:val="00BB2B2D"/>
    <w:rsid w:val="00BB3153"/>
    <w:rsid w:val="00BB31D0"/>
    <w:rsid w:val="00BB3265"/>
    <w:rsid w:val="00BB381C"/>
    <w:rsid w:val="00BB4703"/>
    <w:rsid w:val="00BB4926"/>
    <w:rsid w:val="00BB4CE9"/>
    <w:rsid w:val="00BB5015"/>
    <w:rsid w:val="00BB52B1"/>
    <w:rsid w:val="00BB52E3"/>
    <w:rsid w:val="00BB579E"/>
    <w:rsid w:val="00BB5EEC"/>
    <w:rsid w:val="00BB6AC9"/>
    <w:rsid w:val="00BB75AB"/>
    <w:rsid w:val="00BB7820"/>
    <w:rsid w:val="00BC0E3A"/>
    <w:rsid w:val="00BC106A"/>
    <w:rsid w:val="00BC1796"/>
    <w:rsid w:val="00BC1AC9"/>
    <w:rsid w:val="00BC258D"/>
    <w:rsid w:val="00BC2E39"/>
    <w:rsid w:val="00BC31AD"/>
    <w:rsid w:val="00BC4680"/>
    <w:rsid w:val="00BC51B4"/>
    <w:rsid w:val="00BC5DFC"/>
    <w:rsid w:val="00BC63D8"/>
    <w:rsid w:val="00BD0604"/>
    <w:rsid w:val="00BD062D"/>
    <w:rsid w:val="00BD0F05"/>
    <w:rsid w:val="00BD1291"/>
    <w:rsid w:val="00BD1468"/>
    <w:rsid w:val="00BD147C"/>
    <w:rsid w:val="00BD1B23"/>
    <w:rsid w:val="00BD1DC0"/>
    <w:rsid w:val="00BD2345"/>
    <w:rsid w:val="00BD253A"/>
    <w:rsid w:val="00BD2D8A"/>
    <w:rsid w:val="00BD2DE2"/>
    <w:rsid w:val="00BD2E2A"/>
    <w:rsid w:val="00BD3973"/>
    <w:rsid w:val="00BD3C19"/>
    <w:rsid w:val="00BD50CC"/>
    <w:rsid w:val="00BD51A0"/>
    <w:rsid w:val="00BD62E2"/>
    <w:rsid w:val="00BD6DC2"/>
    <w:rsid w:val="00BD7BA2"/>
    <w:rsid w:val="00BD7FD8"/>
    <w:rsid w:val="00BE0569"/>
    <w:rsid w:val="00BE06F1"/>
    <w:rsid w:val="00BE0B70"/>
    <w:rsid w:val="00BE0E63"/>
    <w:rsid w:val="00BE12A3"/>
    <w:rsid w:val="00BE139B"/>
    <w:rsid w:val="00BE1DCC"/>
    <w:rsid w:val="00BE1E37"/>
    <w:rsid w:val="00BE2ADF"/>
    <w:rsid w:val="00BE2B30"/>
    <w:rsid w:val="00BE2BED"/>
    <w:rsid w:val="00BE3406"/>
    <w:rsid w:val="00BE3A7D"/>
    <w:rsid w:val="00BE3ED6"/>
    <w:rsid w:val="00BE52F1"/>
    <w:rsid w:val="00BE5FD8"/>
    <w:rsid w:val="00BE62E0"/>
    <w:rsid w:val="00BE6558"/>
    <w:rsid w:val="00BE70E9"/>
    <w:rsid w:val="00BE7FBE"/>
    <w:rsid w:val="00BF0934"/>
    <w:rsid w:val="00BF0FB1"/>
    <w:rsid w:val="00BF16AA"/>
    <w:rsid w:val="00BF21A1"/>
    <w:rsid w:val="00BF2EC7"/>
    <w:rsid w:val="00BF30DD"/>
    <w:rsid w:val="00BF3197"/>
    <w:rsid w:val="00BF336A"/>
    <w:rsid w:val="00BF387A"/>
    <w:rsid w:val="00BF3D4C"/>
    <w:rsid w:val="00BF3F6A"/>
    <w:rsid w:val="00BF408D"/>
    <w:rsid w:val="00BF5117"/>
    <w:rsid w:val="00BF5604"/>
    <w:rsid w:val="00BF58CE"/>
    <w:rsid w:val="00BF5E2A"/>
    <w:rsid w:val="00BF68FE"/>
    <w:rsid w:val="00BF6C45"/>
    <w:rsid w:val="00C014EA"/>
    <w:rsid w:val="00C02151"/>
    <w:rsid w:val="00C02643"/>
    <w:rsid w:val="00C0446F"/>
    <w:rsid w:val="00C057AF"/>
    <w:rsid w:val="00C069A1"/>
    <w:rsid w:val="00C077C9"/>
    <w:rsid w:val="00C10215"/>
    <w:rsid w:val="00C1026B"/>
    <w:rsid w:val="00C112C4"/>
    <w:rsid w:val="00C11619"/>
    <w:rsid w:val="00C11EC4"/>
    <w:rsid w:val="00C12EB3"/>
    <w:rsid w:val="00C13030"/>
    <w:rsid w:val="00C14244"/>
    <w:rsid w:val="00C146FD"/>
    <w:rsid w:val="00C14B1F"/>
    <w:rsid w:val="00C151ED"/>
    <w:rsid w:val="00C15514"/>
    <w:rsid w:val="00C16806"/>
    <w:rsid w:val="00C16A28"/>
    <w:rsid w:val="00C16FBA"/>
    <w:rsid w:val="00C170E2"/>
    <w:rsid w:val="00C20FB1"/>
    <w:rsid w:val="00C21D99"/>
    <w:rsid w:val="00C222E1"/>
    <w:rsid w:val="00C22501"/>
    <w:rsid w:val="00C22ECA"/>
    <w:rsid w:val="00C22EF2"/>
    <w:rsid w:val="00C22FC0"/>
    <w:rsid w:val="00C24063"/>
    <w:rsid w:val="00C24450"/>
    <w:rsid w:val="00C248B2"/>
    <w:rsid w:val="00C248EE"/>
    <w:rsid w:val="00C262DF"/>
    <w:rsid w:val="00C274CE"/>
    <w:rsid w:val="00C303EA"/>
    <w:rsid w:val="00C3103E"/>
    <w:rsid w:val="00C310B4"/>
    <w:rsid w:val="00C321AB"/>
    <w:rsid w:val="00C32B4C"/>
    <w:rsid w:val="00C32E57"/>
    <w:rsid w:val="00C3430B"/>
    <w:rsid w:val="00C35C29"/>
    <w:rsid w:val="00C3692B"/>
    <w:rsid w:val="00C372B1"/>
    <w:rsid w:val="00C37509"/>
    <w:rsid w:val="00C40D0F"/>
    <w:rsid w:val="00C40E24"/>
    <w:rsid w:val="00C41492"/>
    <w:rsid w:val="00C42C3C"/>
    <w:rsid w:val="00C43859"/>
    <w:rsid w:val="00C43B93"/>
    <w:rsid w:val="00C447B8"/>
    <w:rsid w:val="00C453EA"/>
    <w:rsid w:val="00C458B1"/>
    <w:rsid w:val="00C4631B"/>
    <w:rsid w:val="00C46975"/>
    <w:rsid w:val="00C47A3B"/>
    <w:rsid w:val="00C50E2E"/>
    <w:rsid w:val="00C51635"/>
    <w:rsid w:val="00C51F7E"/>
    <w:rsid w:val="00C5280C"/>
    <w:rsid w:val="00C529C4"/>
    <w:rsid w:val="00C53585"/>
    <w:rsid w:val="00C53E88"/>
    <w:rsid w:val="00C54BE7"/>
    <w:rsid w:val="00C54F38"/>
    <w:rsid w:val="00C54F92"/>
    <w:rsid w:val="00C558F7"/>
    <w:rsid w:val="00C55CE4"/>
    <w:rsid w:val="00C55FF9"/>
    <w:rsid w:val="00C602BB"/>
    <w:rsid w:val="00C60C40"/>
    <w:rsid w:val="00C60C76"/>
    <w:rsid w:val="00C60D44"/>
    <w:rsid w:val="00C633CC"/>
    <w:rsid w:val="00C63733"/>
    <w:rsid w:val="00C63909"/>
    <w:rsid w:val="00C63C4B"/>
    <w:rsid w:val="00C63FDF"/>
    <w:rsid w:val="00C648E2"/>
    <w:rsid w:val="00C64A2E"/>
    <w:rsid w:val="00C65464"/>
    <w:rsid w:val="00C67779"/>
    <w:rsid w:val="00C679A8"/>
    <w:rsid w:val="00C67FC3"/>
    <w:rsid w:val="00C707A7"/>
    <w:rsid w:val="00C7084A"/>
    <w:rsid w:val="00C709C1"/>
    <w:rsid w:val="00C71EE4"/>
    <w:rsid w:val="00C72326"/>
    <w:rsid w:val="00C72530"/>
    <w:rsid w:val="00C7277B"/>
    <w:rsid w:val="00C7298E"/>
    <w:rsid w:val="00C73F36"/>
    <w:rsid w:val="00C742DC"/>
    <w:rsid w:val="00C7476E"/>
    <w:rsid w:val="00C74D7B"/>
    <w:rsid w:val="00C753A2"/>
    <w:rsid w:val="00C7654D"/>
    <w:rsid w:val="00C76A8B"/>
    <w:rsid w:val="00C76F72"/>
    <w:rsid w:val="00C800F1"/>
    <w:rsid w:val="00C81366"/>
    <w:rsid w:val="00C81E00"/>
    <w:rsid w:val="00C82FF3"/>
    <w:rsid w:val="00C836B7"/>
    <w:rsid w:val="00C83ABB"/>
    <w:rsid w:val="00C83CC2"/>
    <w:rsid w:val="00C83E95"/>
    <w:rsid w:val="00C83F77"/>
    <w:rsid w:val="00C840B9"/>
    <w:rsid w:val="00C84C92"/>
    <w:rsid w:val="00C8585B"/>
    <w:rsid w:val="00C85FD0"/>
    <w:rsid w:val="00C863A6"/>
    <w:rsid w:val="00C86A21"/>
    <w:rsid w:val="00C86C79"/>
    <w:rsid w:val="00C86F84"/>
    <w:rsid w:val="00C871C6"/>
    <w:rsid w:val="00C878EC"/>
    <w:rsid w:val="00C90341"/>
    <w:rsid w:val="00C90FEB"/>
    <w:rsid w:val="00C91006"/>
    <w:rsid w:val="00C9294E"/>
    <w:rsid w:val="00C937A9"/>
    <w:rsid w:val="00C93DEF"/>
    <w:rsid w:val="00C944B8"/>
    <w:rsid w:val="00C95115"/>
    <w:rsid w:val="00C954B5"/>
    <w:rsid w:val="00C95AD4"/>
    <w:rsid w:val="00C9628C"/>
    <w:rsid w:val="00C964E0"/>
    <w:rsid w:val="00C9697A"/>
    <w:rsid w:val="00C9749B"/>
    <w:rsid w:val="00C97607"/>
    <w:rsid w:val="00CA0A4C"/>
    <w:rsid w:val="00CA0F44"/>
    <w:rsid w:val="00CA19CB"/>
    <w:rsid w:val="00CA1EA1"/>
    <w:rsid w:val="00CA25CB"/>
    <w:rsid w:val="00CA2D16"/>
    <w:rsid w:val="00CA3484"/>
    <w:rsid w:val="00CA39F8"/>
    <w:rsid w:val="00CA4104"/>
    <w:rsid w:val="00CA50D5"/>
    <w:rsid w:val="00CA5E0C"/>
    <w:rsid w:val="00CA5F06"/>
    <w:rsid w:val="00CA670F"/>
    <w:rsid w:val="00CA6B0D"/>
    <w:rsid w:val="00CA72C2"/>
    <w:rsid w:val="00CB062E"/>
    <w:rsid w:val="00CB1200"/>
    <w:rsid w:val="00CB1309"/>
    <w:rsid w:val="00CB197C"/>
    <w:rsid w:val="00CB1E90"/>
    <w:rsid w:val="00CB2B15"/>
    <w:rsid w:val="00CB2BAD"/>
    <w:rsid w:val="00CB2F54"/>
    <w:rsid w:val="00CB3121"/>
    <w:rsid w:val="00CB380B"/>
    <w:rsid w:val="00CB3963"/>
    <w:rsid w:val="00CB4584"/>
    <w:rsid w:val="00CB4991"/>
    <w:rsid w:val="00CB54EF"/>
    <w:rsid w:val="00CB610B"/>
    <w:rsid w:val="00CB63B9"/>
    <w:rsid w:val="00CB71DA"/>
    <w:rsid w:val="00CB7910"/>
    <w:rsid w:val="00CB7BCE"/>
    <w:rsid w:val="00CC039B"/>
    <w:rsid w:val="00CC050D"/>
    <w:rsid w:val="00CC0F7F"/>
    <w:rsid w:val="00CC1797"/>
    <w:rsid w:val="00CC2213"/>
    <w:rsid w:val="00CC22A2"/>
    <w:rsid w:val="00CC2730"/>
    <w:rsid w:val="00CC3265"/>
    <w:rsid w:val="00CC3380"/>
    <w:rsid w:val="00CC37A2"/>
    <w:rsid w:val="00CC4B20"/>
    <w:rsid w:val="00CC4CCC"/>
    <w:rsid w:val="00CC6371"/>
    <w:rsid w:val="00CC63CF"/>
    <w:rsid w:val="00CC63E7"/>
    <w:rsid w:val="00CC6902"/>
    <w:rsid w:val="00CC7407"/>
    <w:rsid w:val="00CC7B77"/>
    <w:rsid w:val="00CD0BE7"/>
    <w:rsid w:val="00CD137F"/>
    <w:rsid w:val="00CD25E3"/>
    <w:rsid w:val="00CD2A93"/>
    <w:rsid w:val="00CD2C1F"/>
    <w:rsid w:val="00CD361F"/>
    <w:rsid w:val="00CD3E9D"/>
    <w:rsid w:val="00CD4001"/>
    <w:rsid w:val="00CD4455"/>
    <w:rsid w:val="00CD4685"/>
    <w:rsid w:val="00CD562F"/>
    <w:rsid w:val="00CD58CF"/>
    <w:rsid w:val="00CD6B1C"/>
    <w:rsid w:val="00CD6CC0"/>
    <w:rsid w:val="00CD7B44"/>
    <w:rsid w:val="00CE0984"/>
    <w:rsid w:val="00CE0997"/>
    <w:rsid w:val="00CE0AE8"/>
    <w:rsid w:val="00CE12DB"/>
    <w:rsid w:val="00CE1811"/>
    <w:rsid w:val="00CE2144"/>
    <w:rsid w:val="00CE217B"/>
    <w:rsid w:val="00CE2BE2"/>
    <w:rsid w:val="00CE48B9"/>
    <w:rsid w:val="00CE49D4"/>
    <w:rsid w:val="00CE4C7A"/>
    <w:rsid w:val="00CE531B"/>
    <w:rsid w:val="00CE53E5"/>
    <w:rsid w:val="00CE5424"/>
    <w:rsid w:val="00CE5CFD"/>
    <w:rsid w:val="00CE6E93"/>
    <w:rsid w:val="00CF0321"/>
    <w:rsid w:val="00CF0A57"/>
    <w:rsid w:val="00CF0F9A"/>
    <w:rsid w:val="00CF14D4"/>
    <w:rsid w:val="00CF1F1F"/>
    <w:rsid w:val="00CF2153"/>
    <w:rsid w:val="00CF23F8"/>
    <w:rsid w:val="00CF245A"/>
    <w:rsid w:val="00CF2912"/>
    <w:rsid w:val="00CF2E40"/>
    <w:rsid w:val="00CF4206"/>
    <w:rsid w:val="00CF4259"/>
    <w:rsid w:val="00CF43CC"/>
    <w:rsid w:val="00CF492E"/>
    <w:rsid w:val="00CF4FDD"/>
    <w:rsid w:val="00CF58CA"/>
    <w:rsid w:val="00CF59C4"/>
    <w:rsid w:val="00CF68B5"/>
    <w:rsid w:val="00CF7090"/>
    <w:rsid w:val="00CF78BE"/>
    <w:rsid w:val="00D006D2"/>
    <w:rsid w:val="00D01B47"/>
    <w:rsid w:val="00D01F17"/>
    <w:rsid w:val="00D02372"/>
    <w:rsid w:val="00D02BFE"/>
    <w:rsid w:val="00D02E5F"/>
    <w:rsid w:val="00D02F8C"/>
    <w:rsid w:val="00D02FB7"/>
    <w:rsid w:val="00D0304B"/>
    <w:rsid w:val="00D03104"/>
    <w:rsid w:val="00D04749"/>
    <w:rsid w:val="00D04B96"/>
    <w:rsid w:val="00D04E2F"/>
    <w:rsid w:val="00D053BB"/>
    <w:rsid w:val="00D0554B"/>
    <w:rsid w:val="00D0581D"/>
    <w:rsid w:val="00D05AC8"/>
    <w:rsid w:val="00D06E15"/>
    <w:rsid w:val="00D1070C"/>
    <w:rsid w:val="00D10B34"/>
    <w:rsid w:val="00D10B47"/>
    <w:rsid w:val="00D10E5D"/>
    <w:rsid w:val="00D11674"/>
    <w:rsid w:val="00D11862"/>
    <w:rsid w:val="00D121A4"/>
    <w:rsid w:val="00D12437"/>
    <w:rsid w:val="00D1250C"/>
    <w:rsid w:val="00D12696"/>
    <w:rsid w:val="00D135B4"/>
    <w:rsid w:val="00D13AF3"/>
    <w:rsid w:val="00D1426E"/>
    <w:rsid w:val="00D14360"/>
    <w:rsid w:val="00D149E3"/>
    <w:rsid w:val="00D14BD1"/>
    <w:rsid w:val="00D15970"/>
    <w:rsid w:val="00D1608F"/>
    <w:rsid w:val="00D1622C"/>
    <w:rsid w:val="00D16A78"/>
    <w:rsid w:val="00D16D5B"/>
    <w:rsid w:val="00D173CA"/>
    <w:rsid w:val="00D17562"/>
    <w:rsid w:val="00D1762C"/>
    <w:rsid w:val="00D176FA"/>
    <w:rsid w:val="00D1774B"/>
    <w:rsid w:val="00D17770"/>
    <w:rsid w:val="00D17914"/>
    <w:rsid w:val="00D17B82"/>
    <w:rsid w:val="00D20374"/>
    <w:rsid w:val="00D207B2"/>
    <w:rsid w:val="00D2088D"/>
    <w:rsid w:val="00D208D5"/>
    <w:rsid w:val="00D20BF0"/>
    <w:rsid w:val="00D20ED1"/>
    <w:rsid w:val="00D211E8"/>
    <w:rsid w:val="00D21290"/>
    <w:rsid w:val="00D21DA5"/>
    <w:rsid w:val="00D24218"/>
    <w:rsid w:val="00D24CFC"/>
    <w:rsid w:val="00D256A7"/>
    <w:rsid w:val="00D26AB1"/>
    <w:rsid w:val="00D26FF5"/>
    <w:rsid w:val="00D279C2"/>
    <w:rsid w:val="00D27D9E"/>
    <w:rsid w:val="00D27F0F"/>
    <w:rsid w:val="00D30095"/>
    <w:rsid w:val="00D30525"/>
    <w:rsid w:val="00D30A40"/>
    <w:rsid w:val="00D3113F"/>
    <w:rsid w:val="00D3114C"/>
    <w:rsid w:val="00D31358"/>
    <w:rsid w:val="00D31894"/>
    <w:rsid w:val="00D31C28"/>
    <w:rsid w:val="00D31FC0"/>
    <w:rsid w:val="00D33187"/>
    <w:rsid w:val="00D3362C"/>
    <w:rsid w:val="00D341F0"/>
    <w:rsid w:val="00D349D9"/>
    <w:rsid w:val="00D351EE"/>
    <w:rsid w:val="00D3607F"/>
    <w:rsid w:val="00D366B6"/>
    <w:rsid w:val="00D378C8"/>
    <w:rsid w:val="00D37D16"/>
    <w:rsid w:val="00D37E26"/>
    <w:rsid w:val="00D40B13"/>
    <w:rsid w:val="00D40D11"/>
    <w:rsid w:val="00D41127"/>
    <w:rsid w:val="00D4150B"/>
    <w:rsid w:val="00D415E4"/>
    <w:rsid w:val="00D41CA4"/>
    <w:rsid w:val="00D4335B"/>
    <w:rsid w:val="00D43D00"/>
    <w:rsid w:val="00D444FC"/>
    <w:rsid w:val="00D44DDE"/>
    <w:rsid w:val="00D454A9"/>
    <w:rsid w:val="00D45691"/>
    <w:rsid w:val="00D46EAD"/>
    <w:rsid w:val="00D47197"/>
    <w:rsid w:val="00D477A6"/>
    <w:rsid w:val="00D5040F"/>
    <w:rsid w:val="00D50D0F"/>
    <w:rsid w:val="00D50F78"/>
    <w:rsid w:val="00D51336"/>
    <w:rsid w:val="00D51760"/>
    <w:rsid w:val="00D52245"/>
    <w:rsid w:val="00D52733"/>
    <w:rsid w:val="00D52A30"/>
    <w:rsid w:val="00D531BC"/>
    <w:rsid w:val="00D53B73"/>
    <w:rsid w:val="00D53DBE"/>
    <w:rsid w:val="00D54EA4"/>
    <w:rsid w:val="00D55159"/>
    <w:rsid w:val="00D5530A"/>
    <w:rsid w:val="00D55E76"/>
    <w:rsid w:val="00D57A08"/>
    <w:rsid w:val="00D57C6C"/>
    <w:rsid w:val="00D57E55"/>
    <w:rsid w:val="00D608E2"/>
    <w:rsid w:val="00D6098C"/>
    <w:rsid w:val="00D60FCD"/>
    <w:rsid w:val="00D612C1"/>
    <w:rsid w:val="00D617B2"/>
    <w:rsid w:val="00D61D60"/>
    <w:rsid w:val="00D62073"/>
    <w:rsid w:val="00D63274"/>
    <w:rsid w:val="00D634B0"/>
    <w:rsid w:val="00D636DE"/>
    <w:rsid w:val="00D64219"/>
    <w:rsid w:val="00D649E3"/>
    <w:rsid w:val="00D6547A"/>
    <w:rsid w:val="00D659D2"/>
    <w:rsid w:val="00D666D4"/>
    <w:rsid w:val="00D66A86"/>
    <w:rsid w:val="00D677CC"/>
    <w:rsid w:val="00D70C57"/>
    <w:rsid w:val="00D7110D"/>
    <w:rsid w:val="00D71908"/>
    <w:rsid w:val="00D71BFE"/>
    <w:rsid w:val="00D72621"/>
    <w:rsid w:val="00D72D83"/>
    <w:rsid w:val="00D72E53"/>
    <w:rsid w:val="00D738E0"/>
    <w:rsid w:val="00D73B72"/>
    <w:rsid w:val="00D73DEB"/>
    <w:rsid w:val="00D7417D"/>
    <w:rsid w:val="00D74A09"/>
    <w:rsid w:val="00D750FC"/>
    <w:rsid w:val="00D753F2"/>
    <w:rsid w:val="00D754D9"/>
    <w:rsid w:val="00D75ACB"/>
    <w:rsid w:val="00D7760C"/>
    <w:rsid w:val="00D7785C"/>
    <w:rsid w:val="00D80224"/>
    <w:rsid w:val="00D80D0D"/>
    <w:rsid w:val="00D81AEC"/>
    <w:rsid w:val="00D81BC8"/>
    <w:rsid w:val="00D81C6F"/>
    <w:rsid w:val="00D82B98"/>
    <w:rsid w:val="00D83FAE"/>
    <w:rsid w:val="00D84ECD"/>
    <w:rsid w:val="00D84EFD"/>
    <w:rsid w:val="00D85EA8"/>
    <w:rsid w:val="00D85EE7"/>
    <w:rsid w:val="00D8683E"/>
    <w:rsid w:val="00D86E1E"/>
    <w:rsid w:val="00D87802"/>
    <w:rsid w:val="00D90D06"/>
    <w:rsid w:val="00D9130B"/>
    <w:rsid w:val="00D91484"/>
    <w:rsid w:val="00D917A6"/>
    <w:rsid w:val="00D92B3F"/>
    <w:rsid w:val="00D938C1"/>
    <w:rsid w:val="00D93ECF"/>
    <w:rsid w:val="00D9403B"/>
    <w:rsid w:val="00D94AA8"/>
    <w:rsid w:val="00D94E4B"/>
    <w:rsid w:val="00D95BA9"/>
    <w:rsid w:val="00D95C45"/>
    <w:rsid w:val="00D96C8F"/>
    <w:rsid w:val="00DA08EA"/>
    <w:rsid w:val="00DA14F1"/>
    <w:rsid w:val="00DA1957"/>
    <w:rsid w:val="00DA196D"/>
    <w:rsid w:val="00DA245C"/>
    <w:rsid w:val="00DA27D9"/>
    <w:rsid w:val="00DA5621"/>
    <w:rsid w:val="00DA5871"/>
    <w:rsid w:val="00DA6FD4"/>
    <w:rsid w:val="00DA74FE"/>
    <w:rsid w:val="00DA7E7F"/>
    <w:rsid w:val="00DA7FE9"/>
    <w:rsid w:val="00DB0B12"/>
    <w:rsid w:val="00DB0D25"/>
    <w:rsid w:val="00DB0DF3"/>
    <w:rsid w:val="00DB16C5"/>
    <w:rsid w:val="00DB2776"/>
    <w:rsid w:val="00DB33D4"/>
    <w:rsid w:val="00DB3A64"/>
    <w:rsid w:val="00DB49F3"/>
    <w:rsid w:val="00DB5510"/>
    <w:rsid w:val="00DB6240"/>
    <w:rsid w:val="00DB64D8"/>
    <w:rsid w:val="00DB69F0"/>
    <w:rsid w:val="00DB6E5F"/>
    <w:rsid w:val="00DB70E9"/>
    <w:rsid w:val="00DB7197"/>
    <w:rsid w:val="00DB7E26"/>
    <w:rsid w:val="00DC0084"/>
    <w:rsid w:val="00DC117E"/>
    <w:rsid w:val="00DC129C"/>
    <w:rsid w:val="00DC2330"/>
    <w:rsid w:val="00DC2F08"/>
    <w:rsid w:val="00DC306E"/>
    <w:rsid w:val="00DC33BD"/>
    <w:rsid w:val="00DC34B4"/>
    <w:rsid w:val="00DC3652"/>
    <w:rsid w:val="00DC4839"/>
    <w:rsid w:val="00DC4DBE"/>
    <w:rsid w:val="00DC4E5B"/>
    <w:rsid w:val="00DC591E"/>
    <w:rsid w:val="00DC5A36"/>
    <w:rsid w:val="00DC6260"/>
    <w:rsid w:val="00DC6B22"/>
    <w:rsid w:val="00DC757A"/>
    <w:rsid w:val="00DC7799"/>
    <w:rsid w:val="00DD0DC3"/>
    <w:rsid w:val="00DD0E27"/>
    <w:rsid w:val="00DD1EB6"/>
    <w:rsid w:val="00DD28A2"/>
    <w:rsid w:val="00DD4761"/>
    <w:rsid w:val="00DD4A31"/>
    <w:rsid w:val="00DD550C"/>
    <w:rsid w:val="00DD65E2"/>
    <w:rsid w:val="00DD681B"/>
    <w:rsid w:val="00DD6F89"/>
    <w:rsid w:val="00DD73D4"/>
    <w:rsid w:val="00DD7656"/>
    <w:rsid w:val="00DD779F"/>
    <w:rsid w:val="00DE01EA"/>
    <w:rsid w:val="00DE1350"/>
    <w:rsid w:val="00DE2857"/>
    <w:rsid w:val="00DE2B76"/>
    <w:rsid w:val="00DE3723"/>
    <w:rsid w:val="00DE4546"/>
    <w:rsid w:val="00DE52AF"/>
    <w:rsid w:val="00DE53A9"/>
    <w:rsid w:val="00DE5FE3"/>
    <w:rsid w:val="00DE6482"/>
    <w:rsid w:val="00DE66F8"/>
    <w:rsid w:val="00DE6AB4"/>
    <w:rsid w:val="00DF0526"/>
    <w:rsid w:val="00DF0EE5"/>
    <w:rsid w:val="00DF2E4A"/>
    <w:rsid w:val="00DF2EBE"/>
    <w:rsid w:val="00DF3379"/>
    <w:rsid w:val="00DF34D7"/>
    <w:rsid w:val="00DF3540"/>
    <w:rsid w:val="00DF37AC"/>
    <w:rsid w:val="00DF3974"/>
    <w:rsid w:val="00DF3FA2"/>
    <w:rsid w:val="00DF5332"/>
    <w:rsid w:val="00DF55D3"/>
    <w:rsid w:val="00DF621F"/>
    <w:rsid w:val="00DF65B4"/>
    <w:rsid w:val="00DF68D6"/>
    <w:rsid w:val="00DF692B"/>
    <w:rsid w:val="00DF6D64"/>
    <w:rsid w:val="00DF6F82"/>
    <w:rsid w:val="00DF7146"/>
    <w:rsid w:val="00E003D0"/>
    <w:rsid w:val="00E0059C"/>
    <w:rsid w:val="00E0143D"/>
    <w:rsid w:val="00E01759"/>
    <w:rsid w:val="00E0183A"/>
    <w:rsid w:val="00E0302C"/>
    <w:rsid w:val="00E03692"/>
    <w:rsid w:val="00E0381E"/>
    <w:rsid w:val="00E0388D"/>
    <w:rsid w:val="00E039AB"/>
    <w:rsid w:val="00E042CE"/>
    <w:rsid w:val="00E04623"/>
    <w:rsid w:val="00E05C4A"/>
    <w:rsid w:val="00E06123"/>
    <w:rsid w:val="00E068A2"/>
    <w:rsid w:val="00E06B8C"/>
    <w:rsid w:val="00E06C71"/>
    <w:rsid w:val="00E1007C"/>
    <w:rsid w:val="00E1051D"/>
    <w:rsid w:val="00E1063B"/>
    <w:rsid w:val="00E1133A"/>
    <w:rsid w:val="00E11705"/>
    <w:rsid w:val="00E11C10"/>
    <w:rsid w:val="00E13C2F"/>
    <w:rsid w:val="00E14B3A"/>
    <w:rsid w:val="00E1504B"/>
    <w:rsid w:val="00E152AC"/>
    <w:rsid w:val="00E157DC"/>
    <w:rsid w:val="00E15D42"/>
    <w:rsid w:val="00E1755A"/>
    <w:rsid w:val="00E17879"/>
    <w:rsid w:val="00E203D7"/>
    <w:rsid w:val="00E22316"/>
    <w:rsid w:val="00E23864"/>
    <w:rsid w:val="00E243D7"/>
    <w:rsid w:val="00E24AB0"/>
    <w:rsid w:val="00E267C1"/>
    <w:rsid w:val="00E2709C"/>
    <w:rsid w:val="00E27337"/>
    <w:rsid w:val="00E27B4A"/>
    <w:rsid w:val="00E30C15"/>
    <w:rsid w:val="00E31BCD"/>
    <w:rsid w:val="00E32AFA"/>
    <w:rsid w:val="00E32EA0"/>
    <w:rsid w:val="00E33A45"/>
    <w:rsid w:val="00E35273"/>
    <w:rsid w:val="00E35884"/>
    <w:rsid w:val="00E35D59"/>
    <w:rsid w:val="00E37135"/>
    <w:rsid w:val="00E37BF9"/>
    <w:rsid w:val="00E40085"/>
    <w:rsid w:val="00E400A2"/>
    <w:rsid w:val="00E4025B"/>
    <w:rsid w:val="00E40464"/>
    <w:rsid w:val="00E4054C"/>
    <w:rsid w:val="00E41C4B"/>
    <w:rsid w:val="00E41CB3"/>
    <w:rsid w:val="00E44B50"/>
    <w:rsid w:val="00E46552"/>
    <w:rsid w:val="00E46768"/>
    <w:rsid w:val="00E46D53"/>
    <w:rsid w:val="00E470C8"/>
    <w:rsid w:val="00E47272"/>
    <w:rsid w:val="00E476F6"/>
    <w:rsid w:val="00E47746"/>
    <w:rsid w:val="00E47A18"/>
    <w:rsid w:val="00E47F2D"/>
    <w:rsid w:val="00E50557"/>
    <w:rsid w:val="00E5057E"/>
    <w:rsid w:val="00E50D26"/>
    <w:rsid w:val="00E51075"/>
    <w:rsid w:val="00E513AC"/>
    <w:rsid w:val="00E517E9"/>
    <w:rsid w:val="00E51DC1"/>
    <w:rsid w:val="00E53D09"/>
    <w:rsid w:val="00E54410"/>
    <w:rsid w:val="00E547DE"/>
    <w:rsid w:val="00E547FC"/>
    <w:rsid w:val="00E554F2"/>
    <w:rsid w:val="00E55E89"/>
    <w:rsid w:val="00E5604B"/>
    <w:rsid w:val="00E572DA"/>
    <w:rsid w:val="00E57CF0"/>
    <w:rsid w:val="00E6043F"/>
    <w:rsid w:val="00E60993"/>
    <w:rsid w:val="00E6125F"/>
    <w:rsid w:val="00E6136A"/>
    <w:rsid w:val="00E61380"/>
    <w:rsid w:val="00E61453"/>
    <w:rsid w:val="00E617AA"/>
    <w:rsid w:val="00E629F5"/>
    <w:rsid w:val="00E63520"/>
    <w:rsid w:val="00E6376B"/>
    <w:rsid w:val="00E637C5"/>
    <w:rsid w:val="00E63894"/>
    <w:rsid w:val="00E6531A"/>
    <w:rsid w:val="00E655B4"/>
    <w:rsid w:val="00E65CF1"/>
    <w:rsid w:val="00E6605C"/>
    <w:rsid w:val="00E66167"/>
    <w:rsid w:val="00E700FA"/>
    <w:rsid w:val="00E70315"/>
    <w:rsid w:val="00E7041E"/>
    <w:rsid w:val="00E71AEB"/>
    <w:rsid w:val="00E71FCB"/>
    <w:rsid w:val="00E72542"/>
    <w:rsid w:val="00E72BD8"/>
    <w:rsid w:val="00E74737"/>
    <w:rsid w:val="00E74989"/>
    <w:rsid w:val="00E74BFD"/>
    <w:rsid w:val="00E75117"/>
    <w:rsid w:val="00E7525C"/>
    <w:rsid w:val="00E75E5F"/>
    <w:rsid w:val="00E76316"/>
    <w:rsid w:val="00E76CA3"/>
    <w:rsid w:val="00E773DC"/>
    <w:rsid w:val="00E8012E"/>
    <w:rsid w:val="00E8171F"/>
    <w:rsid w:val="00E82238"/>
    <w:rsid w:val="00E82367"/>
    <w:rsid w:val="00E832CB"/>
    <w:rsid w:val="00E83352"/>
    <w:rsid w:val="00E85570"/>
    <w:rsid w:val="00E85665"/>
    <w:rsid w:val="00E85EFC"/>
    <w:rsid w:val="00E86B18"/>
    <w:rsid w:val="00E870FA"/>
    <w:rsid w:val="00E87399"/>
    <w:rsid w:val="00E879F3"/>
    <w:rsid w:val="00E9014B"/>
    <w:rsid w:val="00E90736"/>
    <w:rsid w:val="00E909D0"/>
    <w:rsid w:val="00E90F39"/>
    <w:rsid w:val="00E91BFF"/>
    <w:rsid w:val="00E92088"/>
    <w:rsid w:val="00E929B4"/>
    <w:rsid w:val="00E932DF"/>
    <w:rsid w:val="00E93853"/>
    <w:rsid w:val="00E9571B"/>
    <w:rsid w:val="00E95A14"/>
    <w:rsid w:val="00E964E3"/>
    <w:rsid w:val="00EA0152"/>
    <w:rsid w:val="00EA09D3"/>
    <w:rsid w:val="00EA0E13"/>
    <w:rsid w:val="00EA188A"/>
    <w:rsid w:val="00EA1B50"/>
    <w:rsid w:val="00EA1FF9"/>
    <w:rsid w:val="00EA31AC"/>
    <w:rsid w:val="00EA39CF"/>
    <w:rsid w:val="00EA3F57"/>
    <w:rsid w:val="00EA5C61"/>
    <w:rsid w:val="00EA6705"/>
    <w:rsid w:val="00EA7EED"/>
    <w:rsid w:val="00EB0190"/>
    <w:rsid w:val="00EB0CED"/>
    <w:rsid w:val="00EB1C61"/>
    <w:rsid w:val="00EB1E8D"/>
    <w:rsid w:val="00EB2488"/>
    <w:rsid w:val="00EB266C"/>
    <w:rsid w:val="00EB27F8"/>
    <w:rsid w:val="00EB32FA"/>
    <w:rsid w:val="00EB3997"/>
    <w:rsid w:val="00EB3AC9"/>
    <w:rsid w:val="00EB3DCB"/>
    <w:rsid w:val="00EB3DDC"/>
    <w:rsid w:val="00EB44F3"/>
    <w:rsid w:val="00EB470D"/>
    <w:rsid w:val="00EB4A6F"/>
    <w:rsid w:val="00EB4FC2"/>
    <w:rsid w:val="00EB59DA"/>
    <w:rsid w:val="00EB5D93"/>
    <w:rsid w:val="00EC0409"/>
    <w:rsid w:val="00EC1B07"/>
    <w:rsid w:val="00EC1DC3"/>
    <w:rsid w:val="00EC28F6"/>
    <w:rsid w:val="00EC2A7A"/>
    <w:rsid w:val="00EC2A9F"/>
    <w:rsid w:val="00EC3026"/>
    <w:rsid w:val="00EC3A1A"/>
    <w:rsid w:val="00EC4374"/>
    <w:rsid w:val="00EC494F"/>
    <w:rsid w:val="00EC4D8D"/>
    <w:rsid w:val="00ED06A2"/>
    <w:rsid w:val="00ED0FDD"/>
    <w:rsid w:val="00ED167A"/>
    <w:rsid w:val="00ED26E5"/>
    <w:rsid w:val="00ED2829"/>
    <w:rsid w:val="00ED2A30"/>
    <w:rsid w:val="00ED3324"/>
    <w:rsid w:val="00ED3D8B"/>
    <w:rsid w:val="00ED438E"/>
    <w:rsid w:val="00ED4583"/>
    <w:rsid w:val="00ED4AA6"/>
    <w:rsid w:val="00ED5464"/>
    <w:rsid w:val="00ED5713"/>
    <w:rsid w:val="00ED5E09"/>
    <w:rsid w:val="00ED5EB5"/>
    <w:rsid w:val="00ED6737"/>
    <w:rsid w:val="00ED67C8"/>
    <w:rsid w:val="00ED6B27"/>
    <w:rsid w:val="00ED727E"/>
    <w:rsid w:val="00ED73C3"/>
    <w:rsid w:val="00ED7DC0"/>
    <w:rsid w:val="00ED7EAF"/>
    <w:rsid w:val="00EE0C3B"/>
    <w:rsid w:val="00EE12BC"/>
    <w:rsid w:val="00EE150F"/>
    <w:rsid w:val="00EE1B89"/>
    <w:rsid w:val="00EE1BD9"/>
    <w:rsid w:val="00EE2548"/>
    <w:rsid w:val="00EE25B7"/>
    <w:rsid w:val="00EE2BB9"/>
    <w:rsid w:val="00EE2C72"/>
    <w:rsid w:val="00EE2CB0"/>
    <w:rsid w:val="00EE345D"/>
    <w:rsid w:val="00EE390C"/>
    <w:rsid w:val="00EE3B53"/>
    <w:rsid w:val="00EE4574"/>
    <w:rsid w:val="00EE488E"/>
    <w:rsid w:val="00EE4AC3"/>
    <w:rsid w:val="00EE6590"/>
    <w:rsid w:val="00EE68A6"/>
    <w:rsid w:val="00EE7457"/>
    <w:rsid w:val="00EF0772"/>
    <w:rsid w:val="00EF089F"/>
    <w:rsid w:val="00EF108B"/>
    <w:rsid w:val="00EF17BB"/>
    <w:rsid w:val="00EF1D92"/>
    <w:rsid w:val="00EF22B1"/>
    <w:rsid w:val="00EF248E"/>
    <w:rsid w:val="00EF2A2D"/>
    <w:rsid w:val="00EF2CF2"/>
    <w:rsid w:val="00EF38EC"/>
    <w:rsid w:val="00EF398F"/>
    <w:rsid w:val="00EF3F79"/>
    <w:rsid w:val="00EF4267"/>
    <w:rsid w:val="00EF4D56"/>
    <w:rsid w:val="00EF56FD"/>
    <w:rsid w:val="00EF5E80"/>
    <w:rsid w:val="00EF5F25"/>
    <w:rsid w:val="00EF5F2C"/>
    <w:rsid w:val="00EF6364"/>
    <w:rsid w:val="00EF6479"/>
    <w:rsid w:val="00EF65E7"/>
    <w:rsid w:val="00EF78FC"/>
    <w:rsid w:val="00F00098"/>
    <w:rsid w:val="00F009B0"/>
    <w:rsid w:val="00F00A1A"/>
    <w:rsid w:val="00F01FE5"/>
    <w:rsid w:val="00F0213A"/>
    <w:rsid w:val="00F02197"/>
    <w:rsid w:val="00F0358C"/>
    <w:rsid w:val="00F057EC"/>
    <w:rsid w:val="00F05A02"/>
    <w:rsid w:val="00F05A99"/>
    <w:rsid w:val="00F05B41"/>
    <w:rsid w:val="00F06479"/>
    <w:rsid w:val="00F06B72"/>
    <w:rsid w:val="00F07324"/>
    <w:rsid w:val="00F0739E"/>
    <w:rsid w:val="00F07667"/>
    <w:rsid w:val="00F077C4"/>
    <w:rsid w:val="00F1079E"/>
    <w:rsid w:val="00F10A20"/>
    <w:rsid w:val="00F10BC0"/>
    <w:rsid w:val="00F11A0E"/>
    <w:rsid w:val="00F12CD5"/>
    <w:rsid w:val="00F13B0A"/>
    <w:rsid w:val="00F13C77"/>
    <w:rsid w:val="00F14513"/>
    <w:rsid w:val="00F149C7"/>
    <w:rsid w:val="00F150A7"/>
    <w:rsid w:val="00F15431"/>
    <w:rsid w:val="00F154AC"/>
    <w:rsid w:val="00F15AEF"/>
    <w:rsid w:val="00F15BCA"/>
    <w:rsid w:val="00F162A3"/>
    <w:rsid w:val="00F17259"/>
    <w:rsid w:val="00F1769F"/>
    <w:rsid w:val="00F176D8"/>
    <w:rsid w:val="00F17D84"/>
    <w:rsid w:val="00F17E45"/>
    <w:rsid w:val="00F20621"/>
    <w:rsid w:val="00F20EED"/>
    <w:rsid w:val="00F20FF2"/>
    <w:rsid w:val="00F21352"/>
    <w:rsid w:val="00F21B79"/>
    <w:rsid w:val="00F223A0"/>
    <w:rsid w:val="00F227B7"/>
    <w:rsid w:val="00F22CDB"/>
    <w:rsid w:val="00F2320B"/>
    <w:rsid w:val="00F234C5"/>
    <w:rsid w:val="00F24339"/>
    <w:rsid w:val="00F24A36"/>
    <w:rsid w:val="00F2552F"/>
    <w:rsid w:val="00F25CF5"/>
    <w:rsid w:val="00F3073E"/>
    <w:rsid w:val="00F310AB"/>
    <w:rsid w:val="00F31C61"/>
    <w:rsid w:val="00F31C8C"/>
    <w:rsid w:val="00F3222A"/>
    <w:rsid w:val="00F3231E"/>
    <w:rsid w:val="00F33271"/>
    <w:rsid w:val="00F334C8"/>
    <w:rsid w:val="00F33983"/>
    <w:rsid w:val="00F362F6"/>
    <w:rsid w:val="00F36707"/>
    <w:rsid w:val="00F36798"/>
    <w:rsid w:val="00F36A19"/>
    <w:rsid w:val="00F37021"/>
    <w:rsid w:val="00F372A5"/>
    <w:rsid w:val="00F376D8"/>
    <w:rsid w:val="00F377A1"/>
    <w:rsid w:val="00F41420"/>
    <w:rsid w:val="00F42214"/>
    <w:rsid w:val="00F432CB"/>
    <w:rsid w:val="00F44A11"/>
    <w:rsid w:val="00F45032"/>
    <w:rsid w:val="00F456B3"/>
    <w:rsid w:val="00F45CBB"/>
    <w:rsid w:val="00F45CD3"/>
    <w:rsid w:val="00F46205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4669"/>
    <w:rsid w:val="00F555D7"/>
    <w:rsid w:val="00F5693B"/>
    <w:rsid w:val="00F609E2"/>
    <w:rsid w:val="00F61222"/>
    <w:rsid w:val="00F61760"/>
    <w:rsid w:val="00F61DE6"/>
    <w:rsid w:val="00F626FF"/>
    <w:rsid w:val="00F62823"/>
    <w:rsid w:val="00F62B05"/>
    <w:rsid w:val="00F62D19"/>
    <w:rsid w:val="00F62FB9"/>
    <w:rsid w:val="00F6326B"/>
    <w:rsid w:val="00F63F24"/>
    <w:rsid w:val="00F642EE"/>
    <w:rsid w:val="00F66157"/>
    <w:rsid w:val="00F66E05"/>
    <w:rsid w:val="00F67038"/>
    <w:rsid w:val="00F674AC"/>
    <w:rsid w:val="00F707C5"/>
    <w:rsid w:val="00F710D6"/>
    <w:rsid w:val="00F71797"/>
    <w:rsid w:val="00F71D35"/>
    <w:rsid w:val="00F71D3B"/>
    <w:rsid w:val="00F71EBF"/>
    <w:rsid w:val="00F73FF9"/>
    <w:rsid w:val="00F746A9"/>
    <w:rsid w:val="00F74ABC"/>
    <w:rsid w:val="00F7563E"/>
    <w:rsid w:val="00F75856"/>
    <w:rsid w:val="00F76E44"/>
    <w:rsid w:val="00F7720B"/>
    <w:rsid w:val="00F775B5"/>
    <w:rsid w:val="00F778BA"/>
    <w:rsid w:val="00F80190"/>
    <w:rsid w:val="00F8047B"/>
    <w:rsid w:val="00F80756"/>
    <w:rsid w:val="00F809FE"/>
    <w:rsid w:val="00F819D4"/>
    <w:rsid w:val="00F8221E"/>
    <w:rsid w:val="00F822D5"/>
    <w:rsid w:val="00F8324D"/>
    <w:rsid w:val="00F8343B"/>
    <w:rsid w:val="00F8518B"/>
    <w:rsid w:val="00F85712"/>
    <w:rsid w:val="00F85E13"/>
    <w:rsid w:val="00F85FE1"/>
    <w:rsid w:val="00F86B34"/>
    <w:rsid w:val="00F87A1F"/>
    <w:rsid w:val="00F902AD"/>
    <w:rsid w:val="00F9053F"/>
    <w:rsid w:val="00F908FA"/>
    <w:rsid w:val="00F91452"/>
    <w:rsid w:val="00F91652"/>
    <w:rsid w:val="00F91715"/>
    <w:rsid w:val="00F917D6"/>
    <w:rsid w:val="00F91801"/>
    <w:rsid w:val="00F9190D"/>
    <w:rsid w:val="00F91DCD"/>
    <w:rsid w:val="00F92F51"/>
    <w:rsid w:val="00F9308A"/>
    <w:rsid w:val="00F93897"/>
    <w:rsid w:val="00F94432"/>
    <w:rsid w:val="00F96142"/>
    <w:rsid w:val="00F961B4"/>
    <w:rsid w:val="00F96BD3"/>
    <w:rsid w:val="00F970EE"/>
    <w:rsid w:val="00F97A08"/>
    <w:rsid w:val="00FA0DCB"/>
    <w:rsid w:val="00FA1427"/>
    <w:rsid w:val="00FA1B96"/>
    <w:rsid w:val="00FA2A20"/>
    <w:rsid w:val="00FA333F"/>
    <w:rsid w:val="00FA3577"/>
    <w:rsid w:val="00FA4491"/>
    <w:rsid w:val="00FA51D5"/>
    <w:rsid w:val="00FA5968"/>
    <w:rsid w:val="00FA5FEE"/>
    <w:rsid w:val="00FA62E0"/>
    <w:rsid w:val="00FA7201"/>
    <w:rsid w:val="00FA7721"/>
    <w:rsid w:val="00FB01DB"/>
    <w:rsid w:val="00FB0E78"/>
    <w:rsid w:val="00FB0F19"/>
    <w:rsid w:val="00FB1552"/>
    <w:rsid w:val="00FB1553"/>
    <w:rsid w:val="00FB17A8"/>
    <w:rsid w:val="00FB19F4"/>
    <w:rsid w:val="00FB25FB"/>
    <w:rsid w:val="00FB2A41"/>
    <w:rsid w:val="00FB45FD"/>
    <w:rsid w:val="00FB4E2E"/>
    <w:rsid w:val="00FB5105"/>
    <w:rsid w:val="00FB6669"/>
    <w:rsid w:val="00FB672A"/>
    <w:rsid w:val="00FB7CDE"/>
    <w:rsid w:val="00FC097C"/>
    <w:rsid w:val="00FC0BBF"/>
    <w:rsid w:val="00FC0C71"/>
    <w:rsid w:val="00FC132A"/>
    <w:rsid w:val="00FC1C5D"/>
    <w:rsid w:val="00FC2D28"/>
    <w:rsid w:val="00FC3F67"/>
    <w:rsid w:val="00FC498B"/>
    <w:rsid w:val="00FC5355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34"/>
    <w:rsid w:val="00FD07BA"/>
    <w:rsid w:val="00FD0DA7"/>
    <w:rsid w:val="00FD1624"/>
    <w:rsid w:val="00FD19F4"/>
    <w:rsid w:val="00FD1A11"/>
    <w:rsid w:val="00FD1AC4"/>
    <w:rsid w:val="00FD1CC0"/>
    <w:rsid w:val="00FD251D"/>
    <w:rsid w:val="00FD34A4"/>
    <w:rsid w:val="00FD36C3"/>
    <w:rsid w:val="00FD3A58"/>
    <w:rsid w:val="00FD3E66"/>
    <w:rsid w:val="00FD408F"/>
    <w:rsid w:val="00FD4914"/>
    <w:rsid w:val="00FD4FB9"/>
    <w:rsid w:val="00FD5D7C"/>
    <w:rsid w:val="00FD5E06"/>
    <w:rsid w:val="00FD640D"/>
    <w:rsid w:val="00FD652F"/>
    <w:rsid w:val="00FD6919"/>
    <w:rsid w:val="00FD6A63"/>
    <w:rsid w:val="00FD6B3F"/>
    <w:rsid w:val="00FD73D4"/>
    <w:rsid w:val="00FD7530"/>
    <w:rsid w:val="00FD77FE"/>
    <w:rsid w:val="00FD78AB"/>
    <w:rsid w:val="00FE0693"/>
    <w:rsid w:val="00FE0813"/>
    <w:rsid w:val="00FE081B"/>
    <w:rsid w:val="00FE0EC3"/>
    <w:rsid w:val="00FE13F3"/>
    <w:rsid w:val="00FE1510"/>
    <w:rsid w:val="00FE1F50"/>
    <w:rsid w:val="00FE2434"/>
    <w:rsid w:val="00FE4097"/>
    <w:rsid w:val="00FE4590"/>
    <w:rsid w:val="00FE5031"/>
    <w:rsid w:val="00FE5A30"/>
    <w:rsid w:val="00FE601C"/>
    <w:rsid w:val="00FE616E"/>
    <w:rsid w:val="00FE6181"/>
    <w:rsid w:val="00FE64F4"/>
    <w:rsid w:val="00FE6788"/>
    <w:rsid w:val="00FE6D64"/>
    <w:rsid w:val="00FE78A7"/>
    <w:rsid w:val="00FE7A5B"/>
    <w:rsid w:val="00FE7C04"/>
    <w:rsid w:val="00FE7D7E"/>
    <w:rsid w:val="00FF0B30"/>
    <w:rsid w:val="00FF0B7F"/>
    <w:rsid w:val="00FF132E"/>
    <w:rsid w:val="00FF18CB"/>
    <w:rsid w:val="00FF1CA7"/>
    <w:rsid w:val="00FF1E7B"/>
    <w:rsid w:val="00FF277D"/>
    <w:rsid w:val="00FF37D2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5BCB"/>
    <w:rsid w:val="00FF64A6"/>
    <w:rsid w:val="00FF6817"/>
    <w:rsid w:val="00FF6B3B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1354B2"/>
  <w15:docId w15:val="{CE5377E1-1D54-4AD6-8EA1-CC4AB455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F4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1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1BC79-C327-47AC-BA75-130F6ABA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2136</Words>
  <Characters>12817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14924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Użytkownik systemu Windows</cp:lastModifiedBy>
  <cp:revision>2</cp:revision>
  <cp:lastPrinted>2018-01-30T20:54:00Z</cp:lastPrinted>
  <dcterms:created xsi:type="dcterms:W3CDTF">2018-01-30T20:55:00Z</dcterms:created>
  <dcterms:modified xsi:type="dcterms:W3CDTF">2018-01-30T20:55:00Z</dcterms:modified>
</cp:coreProperties>
</file>