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C863A6" w:rsidRDefault="00C863A6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</w:t>
      </w:r>
      <w:r w:rsidR="00C863A6">
        <w:rPr>
          <w:rFonts w:ascii="Open Sans" w:hAnsi="Open Sans" w:cs="Open Sans"/>
          <w:b w:val="0"/>
          <w:u w:val="none"/>
          <w:lang w:val="pl-PL"/>
        </w:rPr>
        <w:t xml:space="preserve"> publicznego 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>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C863A6" w:rsidRPr="00C863A6">
        <w:rPr>
          <w:rFonts w:ascii="Open Sans" w:eastAsia="Times New Roman" w:hAnsi="Open Sans" w:cs="Open Sans"/>
          <w:bCs w:val="0"/>
          <w:u w:val="none"/>
          <w:lang w:val="pl-PL"/>
        </w:rPr>
        <w:t>Sukcesywna dostawa kruszyw budowlanych z przeznaczeniem do przebudowy dróg gminnych na terenie Gminy 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D608E2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7D61B2">
        <w:rPr>
          <w:rFonts w:ascii="Open Sans" w:eastAsia="Times New Roman" w:hAnsi="Open Sans" w:cs="Open Sans"/>
          <w:bCs w:val="0"/>
          <w:u w:val="none"/>
          <w:lang w:val="pl-PL"/>
        </w:rPr>
        <w:t>4</w:t>
      </w:r>
      <w:r w:rsidR="00C863A6">
        <w:rPr>
          <w:rFonts w:ascii="Open Sans" w:eastAsia="Times New Roman" w:hAnsi="Open Sans" w:cs="Open Sans"/>
          <w:bCs w:val="0"/>
          <w:u w:val="none"/>
          <w:lang w:val="pl-PL"/>
        </w:rPr>
        <w:t>.2018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517501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517501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517501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517501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7D61B2" w:rsidRDefault="009F336A" w:rsidP="007D61B2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0D0DE5">
        <w:rPr>
          <w:rFonts w:ascii="Open Sans" w:hAnsi="Open Sans" w:cs="Open Sans"/>
          <w:lang w:val="pl-PL"/>
        </w:rPr>
        <w:t xml:space="preserve"> za</w:t>
      </w:r>
      <w:r w:rsidR="00DA196D">
        <w:rPr>
          <w:rFonts w:ascii="Open Sans" w:hAnsi="Open Sans" w:cs="Open Sans"/>
          <w:lang w:val="pl-PL"/>
        </w:rPr>
        <w:t>:</w:t>
      </w:r>
      <w:bookmarkStart w:id="0" w:name="_Hlk482358551"/>
    </w:p>
    <w:p w:rsidR="007D61B2" w:rsidRDefault="00B01A67" w:rsidP="007D61B2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</w:rPr>
      </w:pPr>
      <w:r w:rsidRPr="007D61B2">
        <w:rPr>
          <w:rFonts w:ascii="Open Sans" w:hAnsi="Open Sans" w:cs="Open Sans"/>
        </w:rPr>
        <w:t>cenę brutto: ……………………………….. zł, słownie złotych: ………………………………………………………………………………………………,</w:t>
      </w:r>
    </w:p>
    <w:p w:rsidR="007D61B2" w:rsidRDefault="00B01A67" w:rsidP="007D61B2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</w:rPr>
      </w:pPr>
      <w:r w:rsidRPr="00B01A67">
        <w:rPr>
          <w:rFonts w:ascii="Open Sans" w:hAnsi="Open Sans" w:cs="Open Sans"/>
        </w:rPr>
        <w:t>w tym podatek VAT w wysokości 23%: …………………… zł, słownie złotych: ……………………</w:t>
      </w:r>
      <w:r w:rsidR="007B4780">
        <w:rPr>
          <w:rFonts w:ascii="Open Sans" w:hAnsi="Open Sans" w:cs="Open Sans"/>
        </w:rPr>
        <w:t>………………………………………………………………………….</w:t>
      </w:r>
      <w:r w:rsidR="004D6392" w:rsidRPr="00F96BD3">
        <w:rPr>
          <w:rFonts w:ascii="Open Sans" w:hAnsi="Open Sans" w:cs="Open Sans"/>
        </w:rPr>
        <w:t>,</w:t>
      </w:r>
    </w:p>
    <w:p w:rsidR="004D6392" w:rsidRDefault="000D0DE5" w:rsidP="007D61B2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</w:rPr>
      </w:pPr>
      <w:r w:rsidRPr="000D0DE5">
        <w:rPr>
          <w:rFonts w:ascii="Open Sans" w:hAnsi="Open Sans" w:cs="Open Sans"/>
        </w:rPr>
        <w:t xml:space="preserve">przy czym ryczałtowe ceny jednostkowe </w:t>
      </w:r>
      <w:r w:rsidR="009808ED">
        <w:rPr>
          <w:rFonts w:ascii="Open Sans" w:hAnsi="Open Sans" w:cs="Open Sans"/>
          <w:lang w:val="pl-PL"/>
        </w:rPr>
        <w:t xml:space="preserve">brutto </w:t>
      </w:r>
      <w:r w:rsidRPr="000D0DE5">
        <w:rPr>
          <w:rFonts w:ascii="Open Sans" w:hAnsi="Open Sans" w:cs="Open Sans"/>
        </w:rPr>
        <w:t xml:space="preserve">zawarte są w </w:t>
      </w:r>
      <w:r w:rsidRPr="000D0DE5">
        <w:rPr>
          <w:rFonts w:ascii="Open Sans" w:hAnsi="Open Sans" w:cs="Open Sans"/>
          <w:b/>
        </w:rPr>
        <w:t>Załączniku A</w:t>
      </w:r>
      <w:r w:rsidRPr="000D0DE5">
        <w:rPr>
          <w:rFonts w:ascii="Open Sans" w:hAnsi="Open Sans" w:cs="Open Sans"/>
        </w:rPr>
        <w:t xml:space="preserve"> do Oferty</w:t>
      </w:r>
      <w:r w:rsidR="004D6392" w:rsidRPr="00F96BD3">
        <w:rPr>
          <w:rFonts w:ascii="Open Sans" w:hAnsi="Open Sans" w:cs="Open Sans"/>
        </w:rPr>
        <w:t>.</w:t>
      </w:r>
    </w:p>
    <w:p w:rsidR="00DA245C" w:rsidRPr="00F96BD3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0"/>
    <w:p w:rsidR="000D0DE5" w:rsidRPr="007D61B2" w:rsidRDefault="009F7F0F" w:rsidP="007D61B2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 xml:space="preserve">OFERUJEMY </w:t>
      </w:r>
      <w:r w:rsidR="000D0DE5" w:rsidRPr="000D0DE5">
        <w:rPr>
          <w:rFonts w:ascii="Open Sans" w:hAnsi="Open Sans" w:cs="Open Sans"/>
          <w:b/>
        </w:rPr>
        <w:t>Czas realizacji dostaw</w:t>
      </w:r>
      <w:r w:rsidR="00E773DC">
        <w:rPr>
          <w:rFonts w:ascii="Open Sans" w:hAnsi="Open Sans" w:cs="Open Sans"/>
          <w:b/>
          <w:lang w:val="pl-PL"/>
        </w:rPr>
        <w:t>y</w:t>
      </w:r>
      <w:r w:rsidR="000D0DE5" w:rsidRPr="000D0DE5">
        <w:rPr>
          <w:rFonts w:ascii="Open Sans" w:hAnsi="Open Sans" w:cs="Open Sans"/>
          <w:b/>
        </w:rPr>
        <w:t xml:space="preserve"> od daty zgłoszenia zapotrzebowania</w:t>
      </w:r>
      <w:r w:rsidR="0096442C">
        <w:rPr>
          <w:rFonts w:ascii="Open Sans" w:hAnsi="Open Sans" w:cs="Open Sans"/>
          <w:b/>
          <w:iCs/>
          <w:lang w:val="pl-PL"/>
        </w:rPr>
        <w:t>:</w:t>
      </w:r>
      <w:r w:rsidR="007D61B2">
        <w:rPr>
          <w:rFonts w:ascii="Open Sans" w:hAnsi="Open Sans" w:cs="Open Sans"/>
          <w:color w:val="FF0000"/>
          <w:lang w:val="pl-PL"/>
        </w:rPr>
        <w:t xml:space="preserve"> </w:t>
      </w:r>
      <w:r w:rsidR="000D0DE5" w:rsidRPr="007D61B2">
        <w:rPr>
          <w:rFonts w:ascii="Open Sans" w:hAnsi="Open Sans" w:cs="Open Sans"/>
          <w:b/>
          <w:iCs/>
        </w:rPr>
        <w:t xml:space="preserve">……. </w:t>
      </w:r>
      <w:r w:rsidR="007D61B2">
        <w:rPr>
          <w:rFonts w:ascii="Open Sans" w:hAnsi="Open Sans" w:cs="Open Sans"/>
          <w:b/>
          <w:iCs/>
          <w:lang w:val="pl-PL"/>
        </w:rPr>
        <w:t>g</w:t>
      </w:r>
      <w:r w:rsidR="000D0DE5" w:rsidRPr="007D61B2">
        <w:rPr>
          <w:rFonts w:ascii="Open Sans" w:hAnsi="Open Sans" w:cs="Open Sans"/>
          <w:b/>
          <w:iCs/>
        </w:rPr>
        <w:t>odzin</w:t>
      </w:r>
      <w:r w:rsidR="007D61B2">
        <w:rPr>
          <w:rFonts w:ascii="Open Sans" w:hAnsi="Open Sans" w:cs="Open Sans"/>
          <w:iCs/>
          <w:lang w:val="pl-PL"/>
        </w:rPr>
        <w:t>.</w:t>
      </w:r>
    </w:p>
    <w:p w:rsidR="00C222E1" w:rsidRPr="00D51336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D51336">
        <w:rPr>
          <w:rFonts w:ascii="Open Sans" w:hAnsi="Open Sans" w:cs="Open Sans"/>
          <w:color w:val="FF0000"/>
          <w:sz w:val="18"/>
          <w:szCs w:val="18"/>
        </w:rPr>
        <w:tab/>
      </w:r>
      <w:r w:rsidR="00C222E1" w:rsidRPr="00D51336">
        <w:rPr>
          <w:rFonts w:ascii="Open Sans" w:hAnsi="Open Sans" w:cs="Open Sans"/>
          <w:color w:val="FF0000"/>
          <w:sz w:val="18"/>
          <w:szCs w:val="18"/>
        </w:rPr>
        <w:t xml:space="preserve">(Powyższy termin Wykonawca określa w </w:t>
      </w:r>
      <w:r w:rsidR="00BD3973" w:rsidRPr="00D51336">
        <w:rPr>
          <w:rFonts w:ascii="Open Sans" w:hAnsi="Open Sans" w:cs="Open Sans"/>
          <w:color w:val="FF0000"/>
          <w:sz w:val="18"/>
          <w:szCs w:val="18"/>
        </w:rPr>
        <w:t xml:space="preserve">pełnych </w:t>
      </w:r>
      <w:r w:rsidR="000D0DE5" w:rsidRPr="00D51336">
        <w:rPr>
          <w:rFonts w:ascii="Open Sans" w:hAnsi="Open Sans" w:cs="Open Sans"/>
          <w:color w:val="FF0000"/>
          <w:sz w:val="18"/>
          <w:szCs w:val="18"/>
          <w:lang w:val="pl-PL"/>
        </w:rPr>
        <w:t>godzinach</w:t>
      </w:r>
      <w:r w:rsidR="00580442" w:rsidRPr="00D51336">
        <w:rPr>
          <w:rFonts w:ascii="Open Sans" w:hAnsi="Open Sans" w:cs="Open Sans"/>
          <w:color w:val="FF0000"/>
          <w:sz w:val="18"/>
          <w:szCs w:val="18"/>
        </w:rPr>
        <w:t xml:space="preserve">, </w:t>
      </w:r>
      <w:r w:rsidR="00B4442D" w:rsidRPr="00D51336">
        <w:rPr>
          <w:rFonts w:ascii="Open Sans" w:hAnsi="Open Sans" w:cs="Open Sans"/>
          <w:color w:val="FF0000"/>
          <w:sz w:val="18"/>
          <w:szCs w:val="18"/>
        </w:rPr>
        <w:t>np</w:t>
      </w:r>
      <w:r w:rsidR="00CB63B9" w:rsidRPr="00D51336">
        <w:rPr>
          <w:rFonts w:ascii="Open Sans" w:hAnsi="Open Sans" w:cs="Open Sans"/>
          <w:color w:val="FF0000"/>
          <w:sz w:val="18"/>
          <w:szCs w:val="18"/>
        </w:rPr>
        <w:t>.</w:t>
      </w:r>
      <w:r w:rsidR="00B4442D" w:rsidRPr="00D51336">
        <w:rPr>
          <w:rFonts w:ascii="Open Sans" w:hAnsi="Open Sans" w:cs="Open Sans"/>
          <w:color w:val="FF0000"/>
          <w:sz w:val="18"/>
          <w:szCs w:val="18"/>
        </w:rPr>
        <w:t>:</w:t>
      </w:r>
      <w:r w:rsidR="00CB63B9" w:rsidRPr="00D51336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0D0DE5" w:rsidRPr="00D51336">
        <w:rPr>
          <w:rFonts w:ascii="Open Sans" w:hAnsi="Open Sans" w:cs="Open Sans"/>
          <w:color w:val="FF0000"/>
          <w:sz w:val="18"/>
          <w:szCs w:val="18"/>
          <w:lang w:val="pl-PL"/>
        </w:rPr>
        <w:t>48 godzin, 96 godzin</w:t>
      </w:r>
      <w:r w:rsidR="00E773DC" w:rsidRPr="00D51336">
        <w:rPr>
          <w:rFonts w:ascii="Open Sans" w:hAnsi="Open Sans" w:cs="Open Sans"/>
          <w:color w:val="FF0000"/>
          <w:sz w:val="18"/>
          <w:szCs w:val="18"/>
          <w:lang w:val="pl-PL"/>
        </w:rPr>
        <w:t xml:space="preserve"> lub</w:t>
      </w:r>
      <w:r w:rsidR="000D0DE5" w:rsidRPr="00D51336">
        <w:rPr>
          <w:rFonts w:ascii="Open Sans" w:hAnsi="Open Sans" w:cs="Open Sans"/>
          <w:color w:val="FF0000"/>
          <w:sz w:val="18"/>
          <w:szCs w:val="18"/>
          <w:lang w:val="pl-PL"/>
        </w:rPr>
        <w:t xml:space="preserve"> 144 godziny</w:t>
      </w:r>
      <w:r w:rsidR="00C222E1" w:rsidRPr="00D51336">
        <w:rPr>
          <w:rFonts w:ascii="Open Sans" w:hAnsi="Open Sans" w:cs="Open Sans"/>
          <w:color w:val="FF0000"/>
          <w:sz w:val="18"/>
          <w:szCs w:val="18"/>
        </w:rPr>
        <w:t>).</w:t>
      </w:r>
    </w:p>
    <w:p w:rsidR="00E773DC" w:rsidRPr="00E773DC" w:rsidRDefault="00E773DC" w:rsidP="00E773DC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8F52B7">
      <w:pPr>
        <w:numPr>
          <w:ilvl w:val="0"/>
          <w:numId w:val="38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8F52B7">
      <w:pPr>
        <w:numPr>
          <w:ilvl w:val="0"/>
          <w:numId w:val="38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006E07" w:rsidRPr="00006E07" w:rsidRDefault="00006E07" w:rsidP="00006E0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006E07">
        <w:rPr>
          <w:rFonts w:ascii="Open Sans" w:hAnsi="Open Sans" w:cs="Open Sans"/>
          <w:b/>
        </w:rPr>
        <w:t>JESTEŚMY</w:t>
      </w:r>
      <w:r w:rsidRPr="00006E07">
        <w:rPr>
          <w:rFonts w:ascii="Open Sans" w:hAnsi="Open Sans" w:cs="Open Sans"/>
        </w:rPr>
        <w:t xml:space="preserve"> związani ofertą przez czas wskazany w Specyfikacji Istotnych Warunków</w:t>
      </w:r>
      <w:r w:rsidRPr="00006E07">
        <w:rPr>
          <w:rFonts w:ascii="Open Sans" w:hAnsi="Open Sans" w:cs="Open Sans"/>
          <w:lang w:val="pl-PL"/>
        </w:rPr>
        <w:t xml:space="preserve"> </w:t>
      </w:r>
      <w:r w:rsidRPr="00006E07">
        <w:rPr>
          <w:rFonts w:ascii="Open Sans" w:hAnsi="Open Sans" w:cs="Open Sans"/>
        </w:rPr>
        <w:t>Zamówienia</w:t>
      </w:r>
      <w:r w:rsidRPr="00006E07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006E07" w:rsidRPr="003D65C5" w:rsidRDefault="00006E07" w:rsidP="00006E07">
      <w:pPr>
        <w:pStyle w:val="Zwykytekst"/>
        <w:ind w:left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ZAMÓWIENIE ZREALIZUJEMY </w:t>
      </w:r>
      <w:r w:rsidRPr="003D65C5">
        <w:rPr>
          <w:rFonts w:ascii="Open Sans" w:hAnsi="Open Sans" w:cs="Open Sans"/>
        </w:rPr>
        <w:t>sam</w:t>
      </w:r>
      <w:r w:rsidR="00033480" w:rsidRPr="003D65C5">
        <w:rPr>
          <w:rFonts w:ascii="Open Sans" w:hAnsi="Open Sans" w:cs="Open Sans"/>
        </w:rPr>
        <w:t>i*/przy udziale podwykonawców</w:t>
      </w:r>
      <w:r w:rsidR="00033480" w:rsidRPr="003D65C5">
        <w:rPr>
          <w:rFonts w:ascii="Open Sans" w:hAnsi="Open Sans" w:cs="Open Sans"/>
          <w:lang w:val="pl-PL"/>
        </w:rPr>
        <w:t>*</w:t>
      </w:r>
      <w:r w:rsidR="006B36A1" w:rsidRPr="003D65C5">
        <w:rPr>
          <w:rFonts w:ascii="Open Sans" w:hAnsi="Open Sans" w:cs="Open Sans"/>
        </w:rPr>
        <w:t xml:space="preserve"> w następującym zakresie </w:t>
      </w:r>
      <w:r w:rsidR="00D121A4" w:rsidRPr="003D65C5">
        <w:rPr>
          <w:rFonts w:ascii="Open Sans" w:eastAsia="Times New Roman" w:hAnsi="Open Sans" w:cs="Open Sans"/>
          <w:lang w:val="pl-PL"/>
        </w:rPr>
        <w:t>__________________________________</w:t>
      </w:r>
      <w:r w:rsidR="00876D1F">
        <w:rPr>
          <w:rFonts w:ascii="Open Sans" w:eastAsia="Times New Roman" w:hAnsi="Open Sans" w:cs="Open Sans"/>
          <w:lang w:val="pl-PL"/>
        </w:rPr>
        <w:t>__________________</w:t>
      </w:r>
    </w:p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E773DC" w:rsidRPr="003D65C5" w:rsidRDefault="00E773DC" w:rsidP="00E773D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E773DC" w:rsidRPr="0082073B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Imię: _________________________</w:t>
      </w:r>
    </w:p>
    <w:p w:rsidR="00E773DC" w:rsidRPr="0082073B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Nazwisko: _______________________</w:t>
      </w:r>
    </w:p>
    <w:p w:rsidR="00E773DC" w:rsidRPr="0082073B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 xml:space="preserve">tel. ________________________, fax ________________________, </w:t>
      </w:r>
    </w:p>
    <w:p w:rsidR="00E773DC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e-mail:___________________________</w:t>
      </w:r>
    </w:p>
    <w:p w:rsidR="00E773DC" w:rsidRPr="003D65C5" w:rsidRDefault="00E773DC" w:rsidP="00E773D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E773DC" w:rsidRPr="006963BC" w:rsidRDefault="00E773DC" w:rsidP="00E773DC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963B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OŚWIADCZAMY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963B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="003F0646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</w:t>
      </w:r>
      <w:r w:rsidRPr="006963BC">
        <w:rPr>
          <w:rFonts w:ascii="Open Sans" w:eastAsia="Calibri" w:hAnsi="Open Sans" w:cs="Open Sans"/>
          <w:kern w:val="2"/>
          <w:sz w:val="20"/>
          <w:szCs w:val="20"/>
          <w:lang w:eastAsia="en-GB"/>
        </w:rPr>
        <w:t>b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:rsidR="00E773DC" w:rsidRPr="006963BC" w:rsidRDefault="00E773DC" w:rsidP="00E773DC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UWAGA:</w:t>
      </w:r>
    </w:p>
    <w:p w:rsidR="00E773DC" w:rsidRPr="006963BC" w:rsidRDefault="00E773DC" w:rsidP="00E773DC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E773DC" w:rsidRPr="006963BC" w:rsidRDefault="00E773DC" w:rsidP="00E773DC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E773DC" w:rsidRPr="006963BC" w:rsidRDefault="00E773DC" w:rsidP="00E773DC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E773DC" w:rsidRPr="00DA245C" w:rsidRDefault="00E773DC" w:rsidP="00E773D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A15559" w:rsidRPr="002D7891" w:rsidRDefault="00A15559" w:rsidP="00A15559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bookmarkStart w:id="1" w:name="_Hlk483919754"/>
      <w:r w:rsidRPr="002D7891">
        <w:rPr>
          <w:rFonts w:ascii="Open Sans" w:hAnsi="Open Sans" w:cs="Open Sans"/>
          <w:lang w:val="pl-PL"/>
        </w:rPr>
        <w:t>………………………………., dnia ….. . ….. .201</w:t>
      </w:r>
      <w:r w:rsidR="00E773DC">
        <w:rPr>
          <w:rFonts w:ascii="Open Sans" w:hAnsi="Open Sans" w:cs="Open Sans"/>
          <w:lang w:val="pl-PL"/>
        </w:rPr>
        <w:t>8</w:t>
      </w:r>
      <w:r w:rsidRPr="002D7891">
        <w:rPr>
          <w:rFonts w:ascii="Open Sans" w:hAnsi="Open Sans" w:cs="Open Sans"/>
          <w:lang w:val="pl-PL"/>
        </w:rPr>
        <w:t xml:space="preserve">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  <w:t>………………………………………………………………</w:t>
      </w:r>
    </w:p>
    <w:p w:rsidR="00275B9F" w:rsidRPr="003D65C5" w:rsidRDefault="002D7891" w:rsidP="00A15559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b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bookmarkEnd w:id="1"/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F149C7" w:rsidRDefault="00F149C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F33CC4" w:rsidRDefault="00F33CC4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805B97" w:rsidRDefault="00805B97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05B97" w:rsidRDefault="00805B97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05B97" w:rsidRDefault="00805B97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05B97" w:rsidRDefault="00805B97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Załącznik A do Oferty</w:t>
      </w: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Pr="004A2620" w:rsidRDefault="00A412C6" w:rsidP="00A412C6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4A2620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Pr="004A2620">
        <w:rPr>
          <w:rFonts w:ascii="Open Sans" w:hAnsi="Open Sans" w:cs="Open Sans"/>
          <w:sz w:val="18"/>
          <w:szCs w:val="18"/>
          <w:lang w:val="pl-PL"/>
        </w:rPr>
        <w:t>ego</w:t>
      </w:r>
      <w:r w:rsidRPr="004A2620">
        <w:rPr>
          <w:rFonts w:ascii="Open Sans" w:hAnsi="Open Sans" w:cs="Open Sans"/>
          <w:sz w:val="18"/>
          <w:szCs w:val="18"/>
        </w:rPr>
        <w:t xml:space="preserve"> w trybie przetargu nieograniczonego </w:t>
      </w:r>
      <w:r w:rsidR="00D51336" w:rsidRPr="004A2620">
        <w:rPr>
          <w:rFonts w:ascii="Open Sans" w:hAnsi="Open Sans" w:cs="Open Sans"/>
          <w:sz w:val="18"/>
          <w:szCs w:val="18"/>
          <w:lang w:val="pl-PL"/>
        </w:rPr>
        <w:t>pn.</w:t>
      </w:r>
      <w:r w:rsidRPr="004A2620">
        <w:rPr>
          <w:rFonts w:ascii="Open Sans" w:hAnsi="Open Sans" w:cs="Open Sans"/>
          <w:sz w:val="18"/>
          <w:szCs w:val="18"/>
        </w:rPr>
        <w:t>:</w:t>
      </w:r>
      <w:r w:rsidRPr="004A2620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4A2620">
        <w:rPr>
          <w:rFonts w:ascii="Open Sans" w:hAnsi="Open Sans" w:cs="Open Sans"/>
          <w:b/>
          <w:sz w:val="18"/>
          <w:szCs w:val="18"/>
        </w:rPr>
        <w:t>„</w:t>
      </w:r>
      <w:r w:rsidR="00D51336"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Sukcesywna dostawa kruszyw budowlanych z przeznaczeniem do przebudowy dróg gminnych na terenie Gminy Pomiechówek</w:t>
      </w:r>
      <w:r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” – nr sprawy: WIZP.271.</w:t>
      </w:r>
      <w:r w:rsidR="009B2738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4</w:t>
      </w:r>
      <w:r w:rsidR="00D51336"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.2018</w:t>
      </w:r>
      <w:r w:rsidRPr="004A2620">
        <w:rPr>
          <w:rFonts w:ascii="Open Sans" w:hAnsi="Open Sans" w:cs="Open Sans"/>
          <w:sz w:val="18"/>
          <w:szCs w:val="18"/>
          <w:lang w:val="pl-PL"/>
        </w:rPr>
        <w:t>, oferuję w</w:t>
      </w:r>
      <w:r w:rsidR="000E2DF0" w:rsidRPr="004A2620">
        <w:rPr>
          <w:rFonts w:ascii="Open Sans" w:hAnsi="Open Sans" w:cs="Open Sans"/>
          <w:sz w:val="18"/>
          <w:szCs w:val="18"/>
          <w:lang w:val="pl-PL"/>
        </w:rPr>
        <w:t xml:space="preserve">ykonanie przedmiotu zamówienia za </w:t>
      </w:r>
      <w:r w:rsidR="001F50FC" w:rsidRPr="004A2620">
        <w:rPr>
          <w:rFonts w:ascii="Open Sans" w:hAnsi="Open Sans" w:cs="Open Sans"/>
          <w:sz w:val="18"/>
          <w:szCs w:val="18"/>
          <w:lang w:val="pl-PL"/>
        </w:rPr>
        <w:t xml:space="preserve">ryczałtowe </w:t>
      </w:r>
      <w:r w:rsidR="000E2DF0" w:rsidRPr="004A2620">
        <w:rPr>
          <w:rFonts w:ascii="Open Sans" w:hAnsi="Open Sans" w:cs="Open Sans"/>
          <w:sz w:val="18"/>
          <w:szCs w:val="18"/>
          <w:lang w:val="pl-PL"/>
        </w:rPr>
        <w:t>ceny jednostkowe</w:t>
      </w:r>
      <w:r w:rsidR="009808ED" w:rsidRPr="004A2620">
        <w:rPr>
          <w:rFonts w:ascii="Open Sans" w:hAnsi="Open Sans" w:cs="Open Sans"/>
          <w:sz w:val="18"/>
          <w:szCs w:val="18"/>
          <w:lang w:val="pl-PL"/>
        </w:rPr>
        <w:t xml:space="preserve"> brutto</w:t>
      </w:r>
      <w:r w:rsidRPr="004A2620">
        <w:rPr>
          <w:rFonts w:ascii="Open Sans" w:hAnsi="Open Sans" w:cs="Open Sans"/>
          <w:sz w:val="18"/>
          <w:szCs w:val="18"/>
          <w:lang w:val="pl-PL"/>
        </w:rPr>
        <w:t>:</w:t>
      </w:r>
    </w:p>
    <w:p w:rsidR="00D51336" w:rsidRPr="004A2620" w:rsidRDefault="00D51336" w:rsidP="001F50FC">
      <w:pPr>
        <w:pStyle w:val="Zwykytekst"/>
        <w:ind w:firstLine="709"/>
        <w:rPr>
          <w:rFonts w:ascii="Open Sans" w:hAnsi="Open Sans" w:cs="Open Sans"/>
          <w:sz w:val="18"/>
          <w:szCs w:val="18"/>
          <w:lang w:val="pl-PL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4247"/>
        <w:gridCol w:w="836"/>
        <w:gridCol w:w="977"/>
        <w:gridCol w:w="1395"/>
        <w:gridCol w:w="1395"/>
      </w:tblGrid>
      <w:tr w:rsidR="00611196" w:rsidRPr="001C4940" w:rsidTr="00611196">
        <w:trPr>
          <w:trHeight w:val="348"/>
        </w:trPr>
        <w:tc>
          <w:tcPr>
            <w:tcW w:w="299" w:type="pct"/>
            <w:shd w:val="clear" w:color="000000" w:fill="F2F2F2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sz w:val="18"/>
                <w:szCs w:val="18"/>
              </w:rPr>
              <w:t>L</w:t>
            </w: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256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Wyszczególnienie elementów rozliczeniowych</w:t>
            </w:r>
            <w:r w:rsidRPr="001C49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Nazwa asortymentu (opis)</w:t>
            </w:r>
          </w:p>
        </w:tc>
        <w:tc>
          <w:tcPr>
            <w:tcW w:w="444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19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41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[w zł]</w:t>
            </w:r>
          </w:p>
        </w:tc>
        <w:tc>
          <w:tcPr>
            <w:tcW w:w="741" w:type="pct"/>
            <w:shd w:val="clear" w:color="000000" w:fill="F2F2F2"/>
            <w:vAlign w:val="center"/>
          </w:tcPr>
          <w:p w:rsidR="00611196" w:rsidRDefault="007B4780" w:rsidP="0061119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</w:t>
            </w:r>
          </w:p>
          <w:p w:rsidR="00611196" w:rsidRDefault="007B4780" w:rsidP="0061119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brutto [w zł] </w:t>
            </w:r>
          </w:p>
          <w:p w:rsidR="007B4780" w:rsidRPr="001C4940" w:rsidRDefault="007B4780" w:rsidP="0061119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sz w:val="18"/>
                <w:szCs w:val="18"/>
              </w:rPr>
              <w:t>kol. 4 x kol. 5</w:t>
            </w:r>
          </w:p>
        </w:tc>
      </w:tr>
      <w:tr w:rsidR="00611196" w:rsidRPr="001C4940" w:rsidTr="00611196">
        <w:trPr>
          <w:trHeight w:val="210"/>
        </w:trPr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2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7B4780" w:rsidRPr="001C4940" w:rsidRDefault="00B52A34" w:rsidP="004835D6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B52A34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6</w:t>
            </w: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9" w:type="pct"/>
            <w:vAlign w:val="center"/>
            <w:hideMark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56" w:type="pct"/>
            <w:vAlign w:val="center"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Kruszywo łamane betonowe 0-63mm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519" w:type="pct"/>
            <w:vAlign w:val="center"/>
          </w:tcPr>
          <w:p w:rsidR="00DF0526" w:rsidRPr="004A72E5" w:rsidRDefault="00DF0526" w:rsidP="00DF0526">
            <w:pPr>
              <w:pStyle w:val="Akapitzlist"/>
              <w:spacing w:after="0"/>
              <w:ind w:left="0" w:right="6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9" w:type="pct"/>
            <w:vAlign w:val="center"/>
            <w:hideMark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56" w:type="pct"/>
            <w:vAlign w:val="center"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Kruszywo łamane (mieszanka optymalna) 0-31,5mm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519" w:type="pct"/>
            <w:vAlign w:val="center"/>
          </w:tcPr>
          <w:p w:rsidR="00DF0526" w:rsidRPr="004A72E5" w:rsidRDefault="00DF0526" w:rsidP="00DF0526">
            <w:pPr>
              <w:pStyle w:val="Akapitzlist"/>
              <w:spacing w:after="0"/>
              <w:ind w:left="0" w:right="6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9" w:type="pct"/>
            <w:vAlign w:val="center"/>
            <w:hideMark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256" w:type="pct"/>
            <w:vAlign w:val="center"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Kruszywo naturalne (pospółka)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519" w:type="pct"/>
            <w:vAlign w:val="center"/>
          </w:tcPr>
          <w:p w:rsidR="00DF0526" w:rsidRPr="004A72E5" w:rsidRDefault="00DF0526" w:rsidP="00DF0526">
            <w:pPr>
              <w:pStyle w:val="Akapitzlist"/>
              <w:spacing w:after="0"/>
              <w:ind w:left="0" w:right="6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475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52A34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18" w:type="pct"/>
            <w:gridSpan w:val="4"/>
            <w:vAlign w:val="center"/>
          </w:tcPr>
          <w:p w:rsidR="00B52A34" w:rsidRPr="001C4940" w:rsidRDefault="00B52A34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Razem cena ofertowa brutto (cena ofertowa):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52A34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18" w:type="pct"/>
            <w:gridSpan w:val="4"/>
            <w:vAlign w:val="center"/>
          </w:tcPr>
          <w:p w:rsidR="00B52A34" w:rsidRPr="001C4940" w:rsidRDefault="00B52A34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w tym podatek VAT w wysokości 23%: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</w:tbl>
    <w:p w:rsidR="001F50FC" w:rsidRPr="004A2620" w:rsidRDefault="001F50FC" w:rsidP="001F50FC">
      <w:pPr>
        <w:ind w:left="1440" w:hanging="144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1F50FC" w:rsidRPr="004A2620" w:rsidRDefault="001F50FC" w:rsidP="001F50FC">
      <w:pPr>
        <w:ind w:left="1440" w:hanging="1440"/>
        <w:jc w:val="both"/>
        <w:rPr>
          <w:rFonts w:ascii="Open Sans" w:hAnsi="Open Sans" w:cs="Open Sans"/>
          <w:bCs/>
          <w:sz w:val="18"/>
          <w:szCs w:val="18"/>
        </w:rPr>
      </w:pPr>
      <w:r w:rsidRPr="004A2620">
        <w:rPr>
          <w:rFonts w:ascii="Open Sans" w:hAnsi="Open Sans" w:cs="Open Sans"/>
          <w:bCs/>
          <w:sz w:val="18"/>
          <w:szCs w:val="18"/>
        </w:rPr>
        <w:t>Słownie złotych: ……………………………………………………………………………………………..</w:t>
      </w:r>
    </w:p>
    <w:p w:rsidR="00C63733" w:rsidRDefault="00C63733" w:rsidP="00513973">
      <w:pPr>
        <w:spacing w:line="300" w:lineRule="exact"/>
        <w:rPr>
          <w:rFonts w:ascii="Open Sans" w:eastAsia="Calibri" w:hAnsi="Open Sans" w:cs="Open Sans"/>
          <w:sz w:val="20"/>
          <w:szCs w:val="20"/>
          <w:lang w:val="x-none"/>
        </w:rPr>
      </w:pPr>
    </w:p>
    <w:p w:rsidR="00EE6590" w:rsidRDefault="00EE6590" w:rsidP="00513973">
      <w:pPr>
        <w:ind w:left="4536" w:right="-83"/>
        <w:jc w:val="center"/>
        <w:rPr>
          <w:rFonts w:ascii="Verdana" w:hAnsi="Verdana"/>
          <w:sz w:val="20"/>
          <w:szCs w:val="20"/>
        </w:rPr>
      </w:pPr>
    </w:p>
    <w:p w:rsidR="00513973" w:rsidRPr="00CF0321" w:rsidRDefault="00513973" w:rsidP="00513973">
      <w:pPr>
        <w:ind w:left="4536" w:right="-83"/>
        <w:jc w:val="center"/>
        <w:rPr>
          <w:rFonts w:ascii="Open Sans" w:hAnsi="Open Sans" w:cs="Open Sans"/>
          <w:sz w:val="20"/>
          <w:szCs w:val="20"/>
        </w:rPr>
      </w:pPr>
      <w:r w:rsidRPr="00CF0321">
        <w:rPr>
          <w:rFonts w:ascii="Open Sans" w:hAnsi="Open Sans" w:cs="Open Sans"/>
          <w:sz w:val="20"/>
          <w:szCs w:val="20"/>
        </w:rPr>
        <w:t>...............................................................</w:t>
      </w:r>
      <w:r w:rsidR="00CF0321">
        <w:rPr>
          <w:rFonts w:ascii="Open Sans" w:hAnsi="Open Sans" w:cs="Open Sans"/>
          <w:sz w:val="20"/>
          <w:szCs w:val="20"/>
        </w:rPr>
        <w:t>................</w:t>
      </w:r>
    </w:p>
    <w:p w:rsidR="00513973" w:rsidRPr="00611196" w:rsidRDefault="00513973" w:rsidP="00513973">
      <w:pPr>
        <w:ind w:left="4536" w:right="-83"/>
        <w:jc w:val="center"/>
        <w:rPr>
          <w:rFonts w:ascii="Open Sans" w:hAnsi="Open Sans" w:cs="Open Sans"/>
          <w:sz w:val="16"/>
          <w:szCs w:val="16"/>
        </w:rPr>
      </w:pPr>
      <w:r w:rsidRPr="00611196">
        <w:rPr>
          <w:rFonts w:ascii="Open Sans" w:hAnsi="Open Sans" w:cs="Open Sans"/>
          <w:sz w:val="16"/>
          <w:szCs w:val="16"/>
        </w:rPr>
        <w:t>(podpis Wykonawcy/Pełnomocnika)</w:t>
      </w:r>
    </w:p>
    <w:p w:rsidR="00C63733" w:rsidRDefault="00C63733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C1FF8" w:rsidRDefault="003C1FF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C1FF8" w:rsidRDefault="003C1FF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2" w:name="_GoBack"/>
      <w:bookmarkEnd w:id="2"/>
    </w:p>
    <w:p w:rsidR="009B2738" w:rsidRDefault="009B273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="00CD2C1F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="00CD2C1F">
        <w:rPr>
          <w:rFonts w:ascii="Open Sans" w:hAnsi="Open Sans" w:cs="Open Sans"/>
          <w:b w:val="0"/>
          <w:lang w:val="pl-PL"/>
        </w:rPr>
        <w:t>.</w:t>
      </w:r>
    </w:p>
    <w:p w:rsidR="0082166E" w:rsidRPr="003D65C5" w:rsidRDefault="0082166E" w:rsidP="00D608E2">
      <w:pPr>
        <w:spacing w:before="12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CD2C1F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CD2C1F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CD2C1F">
        <w:rPr>
          <w:rFonts w:ascii="Open Sans" w:hAnsi="Open Sans" w:cs="Open Sans"/>
          <w:sz w:val="18"/>
          <w:szCs w:val="18"/>
          <w:lang w:val="pl-PL"/>
        </w:rPr>
        <w:t>ego</w:t>
      </w:r>
      <w:r w:rsidRPr="00CD2C1F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CD2C1F">
        <w:rPr>
          <w:rFonts w:ascii="Open Sans" w:hAnsi="Open Sans" w:cs="Open Sans"/>
          <w:sz w:val="18"/>
          <w:szCs w:val="18"/>
        </w:rPr>
        <w:t>przetargu nieograniczonego na:</w:t>
      </w:r>
      <w:r w:rsidR="0084064D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CD2C1F">
        <w:rPr>
          <w:rFonts w:ascii="Open Sans" w:hAnsi="Open Sans" w:cs="Open Sans"/>
          <w:b/>
          <w:sz w:val="18"/>
          <w:szCs w:val="18"/>
        </w:rPr>
        <w:t>„</w:t>
      </w:r>
      <w:r w:rsidR="00CB062E" w:rsidRPr="00CB062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Sukcesywna dostawa kruszyw budowlanych z przeznaczeniem do przebudowy dróg gminnych na terenie Gminy Pomiechówek</w:t>
      </w:r>
      <w:r w:rsidR="00D608E2" w:rsidRPr="00CD2C1F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” – nr sprawy: WIZP.271.</w:t>
      </w:r>
      <w:r w:rsidR="009B2738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4</w:t>
      </w:r>
      <w:r w:rsidR="00CB062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.2018</w:t>
      </w:r>
      <w:r w:rsidR="00CD2C1F" w:rsidRPr="00CD2C1F">
        <w:rPr>
          <w:rFonts w:ascii="Open Sans" w:hAnsi="Open Sans" w:cs="Open Sans"/>
          <w:sz w:val="18"/>
          <w:szCs w:val="18"/>
          <w:lang w:val="pl-PL"/>
        </w:rPr>
        <w:t>,</w:t>
      </w:r>
      <w:r w:rsidR="00B03452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CD2C1F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CD2C1F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CD2C1F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CD2C1F" w:rsidRDefault="00DF6D64" w:rsidP="008F52B7">
      <w:pPr>
        <w:pStyle w:val="Zwykytekst"/>
        <w:numPr>
          <w:ilvl w:val="0"/>
          <w:numId w:val="18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CD2C1F">
        <w:rPr>
          <w:rFonts w:ascii="Open Sans" w:hAnsi="Open Sans" w:cs="Open Sans"/>
          <w:sz w:val="18"/>
          <w:szCs w:val="18"/>
        </w:rPr>
        <w:t>23</w:t>
      </w:r>
      <w:r w:rsidR="00D5530A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CD2C1F">
        <w:rPr>
          <w:rFonts w:ascii="Open Sans" w:hAnsi="Open Sans" w:cs="Open Sans"/>
          <w:sz w:val="18"/>
          <w:szCs w:val="18"/>
        </w:rPr>
        <w:t>ustawy Pzp.</w:t>
      </w:r>
    </w:p>
    <w:p w:rsidR="0019406B" w:rsidRPr="00CD2C1F" w:rsidRDefault="00FB1553" w:rsidP="008F52B7">
      <w:pPr>
        <w:pStyle w:val="Zwykytekst"/>
        <w:numPr>
          <w:ilvl w:val="0"/>
          <w:numId w:val="18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CD2C1F">
        <w:rPr>
          <w:rFonts w:ascii="Open Sans" w:hAnsi="Open Sans" w:cs="Open Sans"/>
          <w:sz w:val="18"/>
          <w:szCs w:val="18"/>
          <w:lang w:val="pl-PL"/>
        </w:rPr>
        <w:t>5</w:t>
      </w:r>
      <w:r w:rsidRPr="00CD2C1F">
        <w:rPr>
          <w:rFonts w:ascii="Open Sans" w:hAnsi="Open Sans" w:cs="Open Sans"/>
          <w:sz w:val="18"/>
          <w:szCs w:val="18"/>
        </w:rPr>
        <w:t xml:space="preserve"> pkt </w:t>
      </w:r>
      <w:r w:rsidRPr="00CD2C1F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CD2C1F">
        <w:rPr>
          <w:rFonts w:ascii="Open Sans" w:hAnsi="Open Sans" w:cs="Open Sans"/>
          <w:sz w:val="18"/>
          <w:szCs w:val="18"/>
        </w:rPr>
        <w:t>ustawy Pzp.</w:t>
      </w:r>
    </w:p>
    <w:p w:rsidR="00FB1553" w:rsidRPr="00CD2C1F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CD2C1F">
        <w:rPr>
          <w:rFonts w:ascii="Open Sans" w:hAnsi="Open Sans" w:cs="Open Sans"/>
          <w:i/>
          <w:sz w:val="18"/>
          <w:szCs w:val="18"/>
        </w:rPr>
        <w:t>(podać mającą zastosowanie podstawę wykluczenia spośród wymienionych w art. 24 ust. 1 pkt 13-14, 16-20</w:t>
      </w:r>
      <w:r w:rsidR="00D5530A" w:rsidRPr="00CD2C1F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CD2C1F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CD2C1F">
        <w:rPr>
          <w:rFonts w:ascii="Open Sans" w:hAnsi="Open Sans" w:cs="Open Sans"/>
          <w:i/>
          <w:sz w:val="18"/>
          <w:szCs w:val="18"/>
        </w:rPr>
        <w:t>)</w:t>
      </w:r>
      <w:r w:rsidR="005661AD" w:rsidRPr="00CD2C1F">
        <w:rPr>
          <w:rFonts w:ascii="Open Sans" w:hAnsi="Open Sans" w:cs="Open Sans"/>
          <w:sz w:val="18"/>
          <w:szCs w:val="18"/>
        </w:rPr>
        <w:t>.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CD2C1F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CD2C1F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CD2C1F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CD2C1F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CD2C1F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CD2C1F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CD2C1F">
        <w:rPr>
          <w:rFonts w:ascii="Open Sans" w:hAnsi="Open Sans" w:cs="Open Sans"/>
          <w:sz w:val="18"/>
          <w:szCs w:val="18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CD2C1F">
        <w:rPr>
          <w:rFonts w:ascii="Open Sans" w:hAnsi="Open Sans" w:cs="Open Sans"/>
          <w:sz w:val="18"/>
          <w:szCs w:val="18"/>
        </w:rPr>
        <w:t>nia o udzielenie zamówienia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CD2C1F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CD2C1F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CD2C1F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CD2C1F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CD2C1F">
        <w:rPr>
          <w:rFonts w:ascii="Open Sans" w:hAnsi="Open Sans" w:cs="Open Sans"/>
          <w:sz w:val="18"/>
          <w:szCs w:val="18"/>
        </w:rPr>
        <w:t xml:space="preserve"> </w:t>
      </w:r>
      <w:r w:rsidRPr="00CD2C1F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CD2C1F">
        <w:rPr>
          <w:rFonts w:ascii="Open Sans" w:hAnsi="Open Sans" w:cs="Open Sans"/>
          <w:sz w:val="18"/>
          <w:szCs w:val="18"/>
        </w:rPr>
        <w:t>,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CD2C1F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CD2C1F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CD2C1F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CD2C1F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CD2C1F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CD2C1F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9B2738" w:rsidRDefault="009B2738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9B2738" w:rsidRDefault="009B2738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3C1FF8" w:rsidRDefault="003C1FF8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3C1FF8" w:rsidRDefault="003C1FF8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9B2738" w:rsidRDefault="009B2738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</w:t>
      </w:r>
      <w:r w:rsidR="009B2738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 xml:space="preserve">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b/>
        </w:rPr>
        <w:t>„</w:t>
      </w:r>
      <w:bookmarkStart w:id="3" w:name="_Hlk482360958"/>
      <w:r w:rsidR="00AD2B4B" w:rsidRPr="00AD2B4B">
        <w:rPr>
          <w:rFonts w:ascii="Open Sans" w:eastAsia="Times New Roman" w:hAnsi="Open Sans" w:cs="Open Sans"/>
          <w:b/>
          <w:bCs/>
          <w:lang w:val="pl-PL"/>
        </w:rPr>
        <w:t xml:space="preserve">Sukcesywna dostawa kruszyw budowlanych </w:t>
      </w:r>
      <w:r w:rsidR="009B2738">
        <w:rPr>
          <w:rFonts w:ascii="Open Sans" w:eastAsia="Times New Roman" w:hAnsi="Open Sans" w:cs="Open Sans"/>
          <w:b/>
          <w:bCs/>
          <w:lang w:val="pl-PL"/>
        </w:rPr>
        <w:br/>
      </w:r>
      <w:r w:rsidR="00AD2B4B" w:rsidRPr="00AD2B4B">
        <w:rPr>
          <w:rFonts w:ascii="Open Sans" w:eastAsia="Times New Roman" w:hAnsi="Open Sans" w:cs="Open Sans"/>
          <w:b/>
          <w:bCs/>
          <w:lang w:val="pl-PL"/>
        </w:rPr>
        <w:t>z przeznaczeniem do przebudowy dróg gminnych na terenie Gminy Pomiechówek</w:t>
      </w:r>
      <w:r w:rsidR="00B0646D">
        <w:rPr>
          <w:rFonts w:ascii="Open Sans" w:eastAsia="Times New Roman" w:hAnsi="Open Sans" w:cs="Open Sans"/>
          <w:b/>
          <w:bCs/>
          <w:lang w:val="pl-PL"/>
        </w:rPr>
        <w:t>” – nr sprawy: WIZP.271.</w:t>
      </w:r>
      <w:r w:rsidR="009B2738">
        <w:rPr>
          <w:rFonts w:ascii="Open Sans" w:eastAsia="Times New Roman" w:hAnsi="Open Sans" w:cs="Open Sans"/>
          <w:b/>
          <w:bCs/>
          <w:lang w:val="pl-PL"/>
        </w:rPr>
        <w:t>4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</w:t>
      </w:r>
      <w:r w:rsidR="00AD2B4B">
        <w:rPr>
          <w:rFonts w:ascii="Open Sans" w:eastAsia="Times New Roman" w:hAnsi="Open Sans" w:cs="Open Sans"/>
          <w:b/>
          <w:bCs/>
          <w:lang w:val="pl-PL"/>
        </w:rPr>
        <w:t>8</w:t>
      </w:r>
      <w:r w:rsidR="00ED438E" w:rsidRPr="00ED438E">
        <w:rPr>
          <w:rFonts w:ascii="Open Sans" w:hAnsi="Open Sans" w:cs="Open Sans"/>
          <w:lang w:val="pl-PL"/>
        </w:rPr>
        <w:t>,</w:t>
      </w:r>
      <w:bookmarkEnd w:id="3"/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>ppkt 2.3.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9B2738" w:rsidRDefault="009B273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9B2738" w:rsidRDefault="009B273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9B2738" w:rsidRDefault="009B273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 w:rsidR="00CE53E5">
        <w:rPr>
          <w:rFonts w:ascii="Open Sans" w:hAnsi="Open Sans" w:cs="Open Sans"/>
          <w:b/>
          <w:bCs/>
          <w:sz w:val="20"/>
          <w:szCs w:val="20"/>
        </w:rPr>
        <w:t>3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E76316" w:rsidRPr="00E76316">
        <w:rPr>
          <w:rFonts w:ascii="Open Sans" w:eastAsia="Times New Roman" w:hAnsi="Open Sans" w:cs="Open Sans"/>
          <w:b/>
          <w:bCs/>
          <w:lang w:val="pl-PL"/>
        </w:rPr>
        <w:t xml:space="preserve">Sukcesywna dostawa kruszyw budowlanych </w:t>
      </w:r>
      <w:r w:rsidR="009B2738">
        <w:rPr>
          <w:rFonts w:ascii="Open Sans" w:eastAsia="Times New Roman" w:hAnsi="Open Sans" w:cs="Open Sans"/>
          <w:b/>
          <w:bCs/>
          <w:lang w:val="pl-PL"/>
        </w:rPr>
        <w:br/>
      </w:r>
      <w:r w:rsidR="00E76316" w:rsidRPr="00E76316">
        <w:rPr>
          <w:rFonts w:ascii="Open Sans" w:eastAsia="Times New Roman" w:hAnsi="Open Sans" w:cs="Open Sans"/>
          <w:b/>
          <w:bCs/>
          <w:lang w:val="pl-PL"/>
        </w:rPr>
        <w:t>z przeznaczeniem do przebudowy dróg gminnych na terenie Gminy Pomiechówek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” – nr sprawy: WIZP.271.</w:t>
      </w:r>
      <w:r w:rsidR="009B2738">
        <w:rPr>
          <w:rFonts w:ascii="Open Sans" w:eastAsia="Times New Roman" w:hAnsi="Open Sans" w:cs="Open Sans"/>
          <w:b/>
          <w:bCs/>
          <w:lang w:val="pl-PL"/>
        </w:rPr>
        <w:t>4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</w:t>
      </w:r>
      <w:r w:rsidR="00E76316">
        <w:rPr>
          <w:rFonts w:ascii="Open Sans" w:eastAsia="Times New Roman" w:hAnsi="Open Sans" w:cs="Open Sans"/>
          <w:b/>
          <w:bCs/>
          <w:lang w:val="pl-PL"/>
        </w:rPr>
        <w:t>8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4937D6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8F52B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8F52B7">
      <w:pPr>
        <w:numPr>
          <w:ilvl w:val="0"/>
          <w:numId w:val="35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8F52B7">
      <w:pPr>
        <w:numPr>
          <w:ilvl w:val="0"/>
          <w:numId w:val="35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Pr="004937D6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35CFB" w:rsidRDefault="00B35CFB" w:rsidP="00AD420C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4937D6" w:rsidRPr="004937D6" w:rsidRDefault="004937D6" w:rsidP="00AD420C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427B24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sectPr w:rsidR="00427B24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55" w:rsidRDefault="00486255" w:rsidP="007E2749">
      <w:r>
        <w:separator/>
      </w:r>
    </w:p>
  </w:endnote>
  <w:endnote w:type="continuationSeparator" w:id="0">
    <w:p w:rsidR="00486255" w:rsidRDefault="00486255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C4" w:rsidRDefault="00F33CC4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F33CC4" w:rsidRDefault="00F33CC4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C4" w:rsidRPr="008A3F68" w:rsidRDefault="00F33CC4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805B97" w:rsidRPr="00805B97">
      <w:rPr>
        <w:rFonts w:ascii="Open Sans" w:hAnsi="Open Sans" w:cs="Open Sans"/>
        <w:b/>
        <w:bCs/>
        <w:noProof/>
        <w:sz w:val="16"/>
        <w:szCs w:val="16"/>
      </w:rPr>
      <w:t>8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F33CC4" w:rsidRPr="006030D7" w:rsidRDefault="00F33CC4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55" w:rsidRDefault="00486255" w:rsidP="007E2749">
      <w:r>
        <w:separator/>
      </w:r>
    </w:p>
  </w:footnote>
  <w:footnote w:type="continuationSeparator" w:id="0">
    <w:p w:rsidR="00486255" w:rsidRDefault="00486255" w:rsidP="007E2749">
      <w:r>
        <w:continuationSeparator/>
      </w:r>
    </w:p>
  </w:footnote>
  <w:footnote w:id="1">
    <w:p w:rsidR="00F33CC4" w:rsidRPr="00D13AF3" w:rsidRDefault="00F33CC4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F33CC4" w:rsidRPr="00D13AF3" w:rsidRDefault="00F33CC4" w:rsidP="008F52B7">
      <w:pPr>
        <w:pStyle w:val="Akapitzlist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F33CC4" w:rsidRPr="00D13AF3" w:rsidRDefault="00F33CC4" w:rsidP="008F52B7">
      <w:pPr>
        <w:pStyle w:val="Akapitzlist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F33CC4" w:rsidRPr="00D13AF3" w:rsidRDefault="00F33CC4" w:rsidP="008F52B7">
      <w:pPr>
        <w:pStyle w:val="Akapitzlist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F33CC4" w:rsidRPr="00D13AF3" w:rsidRDefault="00F33CC4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C4" w:rsidRPr="00483265" w:rsidRDefault="00F33CC4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F33CC4" w:rsidRPr="00483265" w:rsidRDefault="00F33CC4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C4" w:rsidRDefault="00F33CC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F2C8CEB" wp14:editId="3B26CF2A">
          <wp:simplePos x="0" y="0"/>
          <wp:positionH relativeFrom="page">
            <wp:posOffset>-57150</wp:posOffset>
          </wp:positionH>
          <wp:positionV relativeFrom="page">
            <wp:posOffset>-66675</wp:posOffset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3CC4" w:rsidRDefault="00F33CC4">
    <w:pPr>
      <w:pStyle w:val="Nagwek"/>
    </w:pPr>
  </w:p>
  <w:p w:rsidR="00F33CC4" w:rsidRDefault="00F33CC4">
    <w:pPr>
      <w:pStyle w:val="Nagwek"/>
    </w:pPr>
  </w:p>
  <w:p w:rsidR="00F33CC4" w:rsidRDefault="00F33CC4">
    <w:pPr>
      <w:pStyle w:val="Nagwek"/>
    </w:pPr>
  </w:p>
  <w:p w:rsidR="00F33CC4" w:rsidRDefault="00F33CC4">
    <w:pPr>
      <w:pStyle w:val="Nagwek"/>
    </w:pPr>
  </w:p>
  <w:p w:rsidR="00F33CC4" w:rsidRDefault="00F33CC4">
    <w:pPr>
      <w:pStyle w:val="Nagwek"/>
    </w:pPr>
  </w:p>
  <w:p w:rsidR="00F33CC4" w:rsidRDefault="00F33CC4">
    <w:pPr>
      <w:pStyle w:val="Nagwek"/>
    </w:pPr>
  </w:p>
  <w:p w:rsidR="00F33CC4" w:rsidRDefault="00F33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B"/>
    <w:multiLevelType w:val="singleLevel"/>
    <w:tmpl w:val="5946260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F"/>
    <w:multiLevelType w:val="singleLevel"/>
    <w:tmpl w:val="6E5E9F9E"/>
    <w:name w:val="WW8Num31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8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EF142EB"/>
    <w:multiLevelType w:val="hybridMultilevel"/>
    <w:tmpl w:val="4218ECA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E089E86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EFC4D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825C96"/>
    <w:multiLevelType w:val="hybridMultilevel"/>
    <w:tmpl w:val="7BAC06D0"/>
    <w:lvl w:ilvl="0" w:tplc="4314D54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D13CD"/>
    <w:multiLevelType w:val="hybridMultilevel"/>
    <w:tmpl w:val="8694487A"/>
    <w:lvl w:ilvl="0" w:tplc="033C6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9" w15:restartNumberingAfterBreak="0">
    <w:nsid w:val="29666A7C"/>
    <w:multiLevelType w:val="hybridMultilevel"/>
    <w:tmpl w:val="CDD05F86"/>
    <w:lvl w:ilvl="0" w:tplc="ECB0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BF25BB"/>
    <w:multiLevelType w:val="hybridMultilevel"/>
    <w:tmpl w:val="4F5ABFFE"/>
    <w:lvl w:ilvl="0" w:tplc="5FF22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CA5540"/>
    <w:multiLevelType w:val="hybridMultilevel"/>
    <w:tmpl w:val="097E77AA"/>
    <w:lvl w:ilvl="0" w:tplc="242AD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F264C5"/>
    <w:multiLevelType w:val="hybridMultilevel"/>
    <w:tmpl w:val="36F0EFD4"/>
    <w:lvl w:ilvl="0" w:tplc="C7BC3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251978"/>
    <w:multiLevelType w:val="hybridMultilevel"/>
    <w:tmpl w:val="98941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6EC8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463108DA"/>
    <w:multiLevelType w:val="hybridMultilevel"/>
    <w:tmpl w:val="F2682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56" w15:restartNumberingAfterBreak="0">
    <w:nsid w:val="4C103D00"/>
    <w:multiLevelType w:val="hybridMultilevel"/>
    <w:tmpl w:val="A5124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BF12DD"/>
    <w:multiLevelType w:val="hybridMultilevel"/>
    <w:tmpl w:val="DD5EF92E"/>
    <w:lvl w:ilvl="0" w:tplc="F6C8F39A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A04244"/>
    <w:multiLevelType w:val="hybridMultilevel"/>
    <w:tmpl w:val="53240EFE"/>
    <w:lvl w:ilvl="0" w:tplc="CF267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8B00D2"/>
    <w:multiLevelType w:val="hybridMultilevel"/>
    <w:tmpl w:val="0A0A67E6"/>
    <w:lvl w:ilvl="0" w:tplc="7C58DE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0F4D26"/>
    <w:multiLevelType w:val="hybridMultilevel"/>
    <w:tmpl w:val="D71C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73DC1BC8"/>
    <w:multiLevelType w:val="hybridMultilevel"/>
    <w:tmpl w:val="09EC1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 w15:restartNumberingAfterBreak="0">
    <w:nsid w:val="77D73729"/>
    <w:multiLevelType w:val="hybridMultilevel"/>
    <w:tmpl w:val="D0A023E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BA0022A"/>
    <w:multiLevelType w:val="singleLevel"/>
    <w:tmpl w:val="D846A7D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Open Sans" w:hAnsi="Open Sans" w:cs="Open Sans" w:hint="default"/>
        <w:b w:val="0"/>
        <w:i w:val="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0"/>
  </w:num>
  <w:num w:numId="6">
    <w:abstractNumId w:val="55"/>
  </w:num>
  <w:num w:numId="7">
    <w:abstractNumId w:val="69"/>
  </w:num>
  <w:num w:numId="8">
    <w:abstractNumId w:val="36"/>
  </w:num>
  <w:num w:numId="9">
    <w:abstractNumId w:val="54"/>
  </w:num>
  <w:num w:numId="10">
    <w:abstractNumId w:val="31"/>
  </w:num>
  <w:num w:numId="11">
    <w:abstractNumId w:val="24"/>
  </w:num>
  <w:num w:numId="12">
    <w:abstractNumId w:val="58"/>
  </w:num>
  <w:num w:numId="13">
    <w:abstractNumId w:val="57"/>
  </w:num>
  <w:num w:numId="14">
    <w:abstractNumId w:val="67"/>
  </w:num>
  <w:num w:numId="15">
    <w:abstractNumId w:val="27"/>
  </w:num>
  <w:num w:numId="16">
    <w:abstractNumId w:val="51"/>
  </w:num>
  <w:num w:numId="17">
    <w:abstractNumId w:val="38"/>
  </w:num>
  <w:num w:numId="18">
    <w:abstractNumId w:val="48"/>
  </w:num>
  <w:num w:numId="19">
    <w:abstractNumId w:val="47"/>
  </w:num>
  <w:num w:numId="20">
    <w:abstractNumId w:val="23"/>
  </w:num>
  <w:num w:numId="21">
    <w:abstractNumId w:val="33"/>
  </w:num>
  <w:num w:numId="22">
    <w:abstractNumId w:val="29"/>
  </w:num>
  <w:num w:numId="23">
    <w:abstractNumId w:val="66"/>
  </w:num>
  <w:num w:numId="24">
    <w:abstractNumId w:val="32"/>
  </w:num>
  <w:num w:numId="25">
    <w:abstractNumId w:val="21"/>
  </w:num>
  <w:num w:numId="26">
    <w:abstractNumId w:val="64"/>
  </w:num>
  <w:num w:numId="27">
    <w:abstractNumId w:val="22"/>
  </w:num>
  <w:num w:numId="28">
    <w:abstractNumId w:val="30"/>
  </w:num>
  <w:num w:numId="29">
    <w:abstractNumId w:val="26"/>
  </w:num>
  <w:num w:numId="30">
    <w:abstractNumId w:val="46"/>
  </w:num>
  <w:num w:numId="31">
    <w:abstractNumId w:val="53"/>
  </w:num>
  <w:num w:numId="32">
    <w:abstractNumId w:val="41"/>
  </w:num>
  <w:num w:numId="33">
    <w:abstractNumId w:val="28"/>
  </w:num>
  <w:num w:numId="34">
    <w:abstractNumId w:val="40"/>
  </w:num>
  <w:num w:numId="35">
    <w:abstractNumId w:val="37"/>
  </w:num>
  <w:num w:numId="36">
    <w:abstractNumId w:val="25"/>
  </w:num>
  <w:num w:numId="37">
    <w:abstractNumId w:val="49"/>
  </w:num>
  <w:num w:numId="38">
    <w:abstractNumId w:val="59"/>
  </w:num>
  <w:num w:numId="39">
    <w:abstractNumId w:val="65"/>
  </w:num>
  <w:num w:numId="40">
    <w:abstractNumId w:val="70"/>
  </w:num>
  <w:num w:numId="41">
    <w:abstractNumId w:val="52"/>
  </w:num>
  <w:num w:numId="42">
    <w:abstractNumId w:val="19"/>
  </w:num>
  <w:num w:numId="43">
    <w:abstractNumId w:val="72"/>
  </w:num>
  <w:num w:numId="44">
    <w:abstractNumId w:val="61"/>
  </w:num>
  <w:num w:numId="45">
    <w:abstractNumId w:val="43"/>
  </w:num>
  <w:num w:numId="46">
    <w:abstractNumId w:val="60"/>
  </w:num>
  <w:num w:numId="47">
    <w:abstractNumId w:val="42"/>
  </w:num>
  <w:num w:numId="48">
    <w:abstractNumId w:val="35"/>
  </w:num>
  <w:num w:numId="49">
    <w:abstractNumId w:val="44"/>
  </w:num>
  <w:num w:numId="50">
    <w:abstractNumId w:val="39"/>
  </w:num>
  <w:num w:numId="51">
    <w:abstractNumId w:val="68"/>
  </w:num>
  <w:num w:numId="52">
    <w:abstractNumId w:val="62"/>
  </w:num>
  <w:num w:numId="53">
    <w:abstractNumId w:val="56"/>
  </w:num>
  <w:num w:numId="54">
    <w:abstractNumId w:val="71"/>
  </w:num>
  <w:num w:numId="55">
    <w:abstractNumId w:val="45"/>
  </w:num>
  <w:num w:numId="56">
    <w:abstractNumId w:val="34"/>
  </w:num>
  <w:num w:numId="57">
    <w:abstractNumId w:val="6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49"/>
    <w:rsid w:val="000013B5"/>
    <w:rsid w:val="000021D2"/>
    <w:rsid w:val="000024C8"/>
    <w:rsid w:val="00002D6E"/>
    <w:rsid w:val="00004410"/>
    <w:rsid w:val="00005459"/>
    <w:rsid w:val="00005E72"/>
    <w:rsid w:val="00005EDA"/>
    <w:rsid w:val="00006E07"/>
    <w:rsid w:val="00007383"/>
    <w:rsid w:val="0000791B"/>
    <w:rsid w:val="00007990"/>
    <w:rsid w:val="0001069E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635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4D39"/>
    <w:rsid w:val="00045F73"/>
    <w:rsid w:val="000473C8"/>
    <w:rsid w:val="0004770D"/>
    <w:rsid w:val="000504CA"/>
    <w:rsid w:val="00050EC4"/>
    <w:rsid w:val="00052108"/>
    <w:rsid w:val="0005226A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57EA8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481"/>
    <w:rsid w:val="00076C75"/>
    <w:rsid w:val="000802C1"/>
    <w:rsid w:val="00080890"/>
    <w:rsid w:val="00080F40"/>
    <w:rsid w:val="000812D3"/>
    <w:rsid w:val="000817D8"/>
    <w:rsid w:val="00081B16"/>
    <w:rsid w:val="00081EA7"/>
    <w:rsid w:val="00081F79"/>
    <w:rsid w:val="00083317"/>
    <w:rsid w:val="00084D99"/>
    <w:rsid w:val="00084E61"/>
    <w:rsid w:val="00085221"/>
    <w:rsid w:val="00085EFF"/>
    <w:rsid w:val="00086104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2E9E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478"/>
    <w:rsid w:val="000A49B4"/>
    <w:rsid w:val="000A4BB1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385"/>
    <w:rsid w:val="000B36BD"/>
    <w:rsid w:val="000B3EC6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B7BBD"/>
    <w:rsid w:val="000C027A"/>
    <w:rsid w:val="000C032B"/>
    <w:rsid w:val="000C1747"/>
    <w:rsid w:val="000C2216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0DE5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D76C7"/>
    <w:rsid w:val="000E12D5"/>
    <w:rsid w:val="000E15DD"/>
    <w:rsid w:val="000E28AF"/>
    <w:rsid w:val="000E2DF0"/>
    <w:rsid w:val="000E30AA"/>
    <w:rsid w:val="000E388D"/>
    <w:rsid w:val="000E3B9E"/>
    <w:rsid w:val="000E3D14"/>
    <w:rsid w:val="000E54C8"/>
    <w:rsid w:val="000E5B97"/>
    <w:rsid w:val="000E5E80"/>
    <w:rsid w:val="000E671B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6F69"/>
    <w:rsid w:val="000F7001"/>
    <w:rsid w:val="000F7136"/>
    <w:rsid w:val="000F7F98"/>
    <w:rsid w:val="0010018B"/>
    <w:rsid w:val="0010070E"/>
    <w:rsid w:val="0010218D"/>
    <w:rsid w:val="00104A4B"/>
    <w:rsid w:val="00104E29"/>
    <w:rsid w:val="001055B3"/>
    <w:rsid w:val="001055DB"/>
    <w:rsid w:val="00106769"/>
    <w:rsid w:val="00106993"/>
    <w:rsid w:val="001070AE"/>
    <w:rsid w:val="0010757D"/>
    <w:rsid w:val="001078AE"/>
    <w:rsid w:val="001100ED"/>
    <w:rsid w:val="00110378"/>
    <w:rsid w:val="00111027"/>
    <w:rsid w:val="00111E42"/>
    <w:rsid w:val="00112456"/>
    <w:rsid w:val="001143F3"/>
    <w:rsid w:val="00116791"/>
    <w:rsid w:val="00117463"/>
    <w:rsid w:val="0011778D"/>
    <w:rsid w:val="001178A6"/>
    <w:rsid w:val="00117A8C"/>
    <w:rsid w:val="0012006A"/>
    <w:rsid w:val="001207F0"/>
    <w:rsid w:val="00120A71"/>
    <w:rsid w:val="00120DCF"/>
    <w:rsid w:val="0012128F"/>
    <w:rsid w:val="0012180F"/>
    <w:rsid w:val="00121893"/>
    <w:rsid w:val="0012192A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55A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5EA6"/>
    <w:rsid w:val="001364D0"/>
    <w:rsid w:val="00136D47"/>
    <w:rsid w:val="00137714"/>
    <w:rsid w:val="00137E8D"/>
    <w:rsid w:val="0014010D"/>
    <w:rsid w:val="0014100E"/>
    <w:rsid w:val="00142587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6BF"/>
    <w:rsid w:val="001648B1"/>
    <w:rsid w:val="001654C1"/>
    <w:rsid w:val="00165D68"/>
    <w:rsid w:val="001669E2"/>
    <w:rsid w:val="00166B4A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746"/>
    <w:rsid w:val="00176A06"/>
    <w:rsid w:val="00177571"/>
    <w:rsid w:val="001806F9"/>
    <w:rsid w:val="00180D59"/>
    <w:rsid w:val="001813C1"/>
    <w:rsid w:val="00181FB1"/>
    <w:rsid w:val="00182484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3EB3"/>
    <w:rsid w:val="001A53D3"/>
    <w:rsid w:val="001A5812"/>
    <w:rsid w:val="001A6F60"/>
    <w:rsid w:val="001A7CC1"/>
    <w:rsid w:val="001B067F"/>
    <w:rsid w:val="001B0DB6"/>
    <w:rsid w:val="001B108D"/>
    <w:rsid w:val="001B1110"/>
    <w:rsid w:val="001B1D58"/>
    <w:rsid w:val="001B2191"/>
    <w:rsid w:val="001B2AFB"/>
    <w:rsid w:val="001B2B42"/>
    <w:rsid w:val="001B3877"/>
    <w:rsid w:val="001B4B5F"/>
    <w:rsid w:val="001B5384"/>
    <w:rsid w:val="001B71B1"/>
    <w:rsid w:val="001B7CA7"/>
    <w:rsid w:val="001C0774"/>
    <w:rsid w:val="001C0F8E"/>
    <w:rsid w:val="001C199F"/>
    <w:rsid w:val="001C2A24"/>
    <w:rsid w:val="001C2B4A"/>
    <w:rsid w:val="001C2BCC"/>
    <w:rsid w:val="001C2ECD"/>
    <w:rsid w:val="001C3724"/>
    <w:rsid w:val="001C3A00"/>
    <w:rsid w:val="001C4940"/>
    <w:rsid w:val="001C6EC8"/>
    <w:rsid w:val="001C74CF"/>
    <w:rsid w:val="001C78C9"/>
    <w:rsid w:val="001C7D74"/>
    <w:rsid w:val="001D00AB"/>
    <w:rsid w:val="001D101B"/>
    <w:rsid w:val="001D10EE"/>
    <w:rsid w:val="001D12FA"/>
    <w:rsid w:val="001D1670"/>
    <w:rsid w:val="001D2762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A72"/>
    <w:rsid w:val="001E1B51"/>
    <w:rsid w:val="001E26DF"/>
    <w:rsid w:val="001E4392"/>
    <w:rsid w:val="001E441C"/>
    <w:rsid w:val="001E461A"/>
    <w:rsid w:val="001E5737"/>
    <w:rsid w:val="001E587B"/>
    <w:rsid w:val="001E65C3"/>
    <w:rsid w:val="001E67CB"/>
    <w:rsid w:val="001E6BC8"/>
    <w:rsid w:val="001E7E71"/>
    <w:rsid w:val="001F0CCA"/>
    <w:rsid w:val="001F16F5"/>
    <w:rsid w:val="001F1C19"/>
    <w:rsid w:val="001F2FAB"/>
    <w:rsid w:val="001F3E0E"/>
    <w:rsid w:val="001F3E7D"/>
    <w:rsid w:val="001F405B"/>
    <w:rsid w:val="001F50FC"/>
    <w:rsid w:val="001F51DC"/>
    <w:rsid w:val="001F5CF9"/>
    <w:rsid w:val="001F626D"/>
    <w:rsid w:val="001F7770"/>
    <w:rsid w:val="001F7C68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3F0E"/>
    <w:rsid w:val="00244259"/>
    <w:rsid w:val="002448E7"/>
    <w:rsid w:val="00244B19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2F8"/>
    <w:rsid w:val="002538AC"/>
    <w:rsid w:val="002539CC"/>
    <w:rsid w:val="00254FE1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75"/>
    <w:rsid w:val="002629C4"/>
    <w:rsid w:val="00262A16"/>
    <w:rsid w:val="0026594F"/>
    <w:rsid w:val="00265C63"/>
    <w:rsid w:val="00266A82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3C4"/>
    <w:rsid w:val="00280A0B"/>
    <w:rsid w:val="00280E11"/>
    <w:rsid w:val="002817D9"/>
    <w:rsid w:val="002820FD"/>
    <w:rsid w:val="002824B9"/>
    <w:rsid w:val="0028258D"/>
    <w:rsid w:val="002825BB"/>
    <w:rsid w:val="00282E35"/>
    <w:rsid w:val="0028324D"/>
    <w:rsid w:val="0028343A"/>
    <w:rsid w:val="002834EE"/>
    <w:rsid w:val="00283677"/>
    <w:rsid w:val="002848FF"/>
    <w:rsid w:val="00285CB5"/>
    <w:rsid w:val="00285E72"/>
    <w:rsid w:val="002860CA"/>
    <w:rsid w:val="00286F12"/>
    <w:rsid w:val="00290A11"/>
    <w:rsid w:val="00291EA9"/>
    <w:rsid w:val="00291FC4"/>
    <w:rsid w:val="002923D5"/>
    <w:rsid w:val="002928EF"/>
    <w:rsid w:val="00293649"/>
    <w:rsid w:val="00293B42"/>
    <w:rsid w:val="00293FAB"/>
    <w:rsid w:val="00294B62"/>
    <w:rsid w:val="00294EDC"/>
    <w:rsid w:val="00295B93"/>
    <w:rsid w:val="00296CDB"/>
    <w:rsid w:val="00297402"/>
    <w:rsid w:val="00297453"/>
    <w:rsid w:val="002A0285"/>
    <w:rsid w:val="002A08D8"/>
    <w:rsid w:val="002A1114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0E2B"/>
    <w:rsid w:val="002C1193"/>
    <w:rsid w:val="002C1F77"/>
    <w:rsid w:val="002C2299"/>
    <w:rsid w:val="002C2411"/>
    <w:rsid w:val="002C273D"/>
    <w:rsid w:val="002C2DD1"/>
    <w:rsid w:val="002C2F1A"/>
    <w:rsid w:val="002C313A"/>
    <w:rsid w:val="002C405A"/>
    <w:rsid w:val="002C4C1C"/>
    <w:rsid w:val="002C4FBD"/>
    <w:rsid w:val="002C542C"/>
    <w:rsid w:val="002C5CB3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0725B"/>
    <w:rsid w:val="003103F5"/>
    <w:rsid w:val="00312360"/>
    <w:rsid w:val="003125F9"/>
    <w:rsid w:val="00312C93"/>
    <w:rsid w:val="00315E95"/>
    <w:rsid w:val="0031623C"/>
    <w:rsid w:val="00316671"/>
    <w:rsid w:val="00316D81"/>
    <w:rsid w:val="00317116"/>
    <w:rsid w:val="003178B7"/>
    <w:rsid w:val="00320433"/>
    <w:rsid w:val="003207A5"/>
    <w:rsid w:val="003207CF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27B51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418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ACC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5680"/>
    <w:rsid w:val="00356C8F"/>
    <w:rsid w:val="00357365"/>
    <w:rsid w:val="00357471"/>
    <w:rsid w:val="003574FB"/>
    <w:rsid w:val="003578A3"/>
    <w:rsid w:val="00360056"/>
    <w:rsid w:val="003604F1"/>
    <w:rsid w:val="00360529"/>
    <w:rsid w:val="00360C90"/>
    <w:rsid w:val="00360F6B"/>
    <w:rsid w:val="003611CE"/>
    <w:rsid w:val="00361705"/>
    <w:rsid w:val="00361A89"/>
    <w:rsid w:val="00362604"/>
    <w:rsid w:val="0036307D"/>
    <w:rsid w:val="003637F6"/>
    <w:rsid w:val="00363CA6"/>
    <w:rsid w:val="00363F35"/>
    <w:rsid w:val="00363F74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114"/>
    <w:rsid w:val="003734B3"/>
    <w:rsid w:val="0037358E"/>
    <w:rsid w:val="00374287"/>
    <w:rsid w:val="00375848"/>
    <w:rsid w:val="00375B3A"/>
    <w:rsid w:val="00375F56"/>
    <w:rsid w:val="0037681A"/>
    <w:rsid w:val="00376827"/>
    <w:rsid w:val="00376892"/>
    <w:rsid w:val="003773FE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045B"/>
    <w:rsid w:val="0039150F"/>
    <w:rsid w:val="0039184F"/>
    <w:rsid w:val="003923E6"/>
    <w:rsid w:val="00392CB2"/>
    <w:rsid w:val="003935E9"/>
    <w:rsid w:val="003936AF"/>
    <w:rsid w:val="00393DCA"/>
    <w:rsid w:val="003944D8"/>
    <w:rsid w:val="0039512A"/>
    <w:rsid w:val="003954A2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7B"/>
    <w:rsid w:val="003A35A5"/>
    <w:rsid w:val="003A3CFF"/>
    <w:rsid w:val="003A3E68"/>
    <w:rsid w:val="003A41F0"/>
    <w:rsid w:val="003A4314"/>
    <w:rsid w:val="003A477A"/>
    <w:rsid w:val="003A4E6E"/>
    <w:rsid w:val="003A5996"/>
    <w:rsid w:val="003A5B3F"/>
    <w:rsid w:val="003A6237"/>
    <w:rsid w:val="003B000A"/>
    <w:rsid w:val="003B171A"/>
    <w:rsid w:val="003B25E5"/>
    <w:rsid w:val="003B32AA"/>
    <w:rsid w:val="003B3654"/>
    <w:rsid w:val="003B392D"/>
    <w:rsid w:val="003B3B47"/>
    <w:rsid w:val="003B3DFF"/>
    <w:rsid w:val="003B4B21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1FF8"/>
    <w:rsid w:val="003C2373"/>
    <w:rsid w:val="003C33E0"/>
    <w:rsid w:val="003C385C"/>
    <w:rsid w:val="003C3AC6"/>
    <w:rsid w:val="003C3B09"/>
    <w:rsid w:val="003C3F6B"/>
    <w:rsid w:val="003C4599"/>
    <w:rsid w:val="003C468D"/>
    <w:rsid w:val="003C4768"/>
    <w:rsid w:val="003C547E"/>
    <w:rsid w:val="003C5C69"/>
    <w:rsid w:val="003C5E14"/>
    <w:rsid w:val="003C6769"/>
    <w:rsid w:val="003C6D29"/>
    <w:rsid w:val="003C75CA"/>
    <w:rsid w:val="003C7C44"/>
    <w:rsid w:val="003D026E"/>
    <w:rsid w:val="003D02B1"/>
    <w:rsid w:val="003D14A4"/>
    <w:rsid w:val="003D16D9"/>
    <w:rsid w:val="003D19DE"/>
    <w:rsid w:val="003D2CA0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0646"/>
    <w:rsid w:val="003F1207"/>
    <w:rsid w:val="003F21AE"/>
    <w:rsid w:val="003F2236"/>
    <w:rsid w:val="003F29EB"/>
    <w:rsid w:val="003F3BE1"/>
    <w:rsid w:val="003F3E40"/>
    <w:rsid w:val="003F41BD"/>
    <w:rsid w:val="003F4DBC"/>
    <w:rsid w:val="003F68F8"/>
    <w:rsid w:val="00400CA1"/>
    <w:rsid w:val="00401185"/>
    <w:rsid w:val="00402E7D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83F"/>
    <w:rsid w:val="0040797A"/>
    <w:rsid w:val="00407C4F"/>
    <w:rsid w:val="00411569"/>
    <w:rsid w:val="00411770"/>
    <w:rsid w:val="00411999"/>
    <w:rsid w:val="004126B8"/>
    <w:rsid w:val="00412CF2"/>
    <w:rsid w:val="00413F43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2CF7"/>
    <w:rsid w:val="004240B2"/>
    <w:rsid w:val="004241B3"/>
    <w:rsid w:val="004246B1"/>
    <w:rsid w:val="004249D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63D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420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3596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77DF4"/>
    <w:rsid w:val="00481335"/>
    <w:rsid w:val="00481876"/>
    <w:rsid w:val="00483265"/>
    <w:rsid w:val="004835D6"/>
    <w:rsid w:val="00483615"/>
    <w:rsid w:val="004838EA"/>
    <w:rsid w:val="00483942"/>
    <w:rsid w:val="0048451D"/>
    <w:rsid w:val="0048490D"/>
    <w:rsid w:val="00484DA4"/>
    <w:rsid w:val="00485467"/>
    <w:rsid w:val="0048596B"/>
    <w:rsid w:val="00486255"/>
    <w:rsid w:val="004862F1"/>
    <w:rsid w:val="0048644F"/>
    <w:rsid w:val="0048648D"/>
    <w:rsid w:val="00486837"/>
    <w:rsid w:val="004877B9"/>
    <w:rsid w:val="00490912"/>
    <w:rsid w:val="00490C13"/>
    <w:rsid w:val="0049176D"/>
    <w:rsid w:val="00491CDE"/>
    <w:rsid w:val="00491E14"/>
    <w:rsid w:val="004926E8"/>
    <w:rsid w:val="0049288B"/>
    <w:rsid w:val="00493233"/>
    <w:rsid w:val="0049363C"/>
    <w:rsid w:val="004937D6"/>
    <w:rsid w:val="00494107"/>
    <w:rsid w:val="004942C6"/>
    <w:rsid w:val="00494BD9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620"/>
    <w:rsid w:val="004A2DA4"/>
    <w:rsid w:val="004A2F6B"/>
    <w:rsid w:val="004A3B38"/>
    <w:rsid w:val="004A5170"/>
    <w:rsid w:val="004A72E5"/>
    <w:rsid w:val="004A7773"/>
    <w:rsid w:val="004A7EC7"/>
    <w:rsid w:val="004B000E"/>
    <w:rsid w:val="004B042A"/>
    <w:rsid w:val="004B1317"/>
    <w:rsid w:val="004B1C1E"/>
    <w:rsid w:val="004B1C2D"/>
    <w:rsid w:val="004B1C6A"/>
    <w:rsid w:val="004B1E6C"/>
    <w:rsid w:val="004B2A9F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68F0"/>
    <w:rsid w:val="004C7374"/>
    <w:rsid w:val="004C77D9"/>
    <w:rsid w:val="004C7801"/>
    <w:rsid w:val="004C7AD6"/>
    <w:rsid w:val="004C7B2B"/>
    <w:rsid w:val="004C7BAE"/>
    <w:rsid w:val="004D0BED"/>
    <w:rsid w:val="004D12F8"/>
    <w:rsid w:val="004D1BE4"/>
    <w:rsid w:val="004D1C08"/>
    <w:rsid w:val="004D26F2"/>
    <w:rsid w:val="004D2C47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1D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49E6"/>
    <w:rsid w:val="004F5901"/>
    <w:rsid w:val="004F5F4C"/>
    <w:rsid w:val="004F720F"/>
    <w:rsid w:val="005002CA"/>
    <w:rsid w:val="00500520"/>
    <w:rsid w:val="005025F2"/>
    <w:rsid w:val="0050318E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1A8"/>
    <w:rsid w:val="005128FD"/>
    <w:rsid w:val="00512A31"/>
    <w:rsid w:val="00512B60"/>
    <w:rsid w:val="00513067"/>
    <w:rsid w:val="005134C3"/>
    <w:rsid w:val="00513973"/>
    <w:rsid w:val="00513B98"/>
    <w:rsid w:val="00513C5E"/>
    <w:rsid w:val="00514301"/>
    <w:rsid w:val="0051480A"/>
    <w:rsid w:val="00514F9F"/>
    <w:rsid w:val="005152AD"/>
    <w:rsid w:val="00515ADB"/>
    <w:rsid w:val="0051612A"/>
    <w:rsid w:val="00516210"/>
    <w:rsid w:val="00516CDD"/>
    <w:rsid w:val="00517501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2D0"/>
    <w:rsid w:val="0053378A"/>
    <w:rsid w:val="0053472E"/>
    <w:rsid w:val="00535767"/>
    <w:rsid w:val="00535A3D"/>
    <w:rsid w:val="00536875"/>
    <w:rsid w:val="00536EC2"/>
    <w:rsid w:val="00537086"/>
    <w:rsid w:val="00537602"/>
    <w:rsid w:val="00541022"/>
    <w:rsid w:val="00541620"/>
    <w:rsid w:val="0054196E"/>
    <w:rsid w:val="00541D51"/>
    <w:rsid w:val="00541E99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818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57BCE"/>
    <w:rsid w:val="00560B17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6FD2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5CA0"/>
    <w:rsid w:val="0057726A"/>
    <w:rsid w:val="00577379"/>
    <w:rsid w:val="00577605"/>
    <w:rsid w:val="0057784D"/>
    <w:rsid w:val="005803E2"/>
    <w:rsid w:val="00580442"/>
    <w:rsid w:val="005805EE"/>
    <w:rsid w:val="00582181"/>
    <w:rsid w:val="00582355"/>
    <w:rsid w:val="00582E48"/>
    <w:rsid w:val="00583200"/>
    <w:rsid w:val="00583209"/>
    <w:rsid w:val="005847D0"/>
    <w:rsid w:val="00584D7B"/>
    <w:rsid w:val="00585940"/>
    <w:rsid w:val="00585977"/>
    <w:rsid w:val="00585E20"/>
    <w:rsid w:val="0058624C"/>
    <w:rsid w:val="005862FB"/>
    <w:rsid w:val="00587004"/>
    <w:rsid w:val="0058705A"/>
    <w:rsid w:val="005907DD"/>
    <w:rsid w:val="00591792"/>
    <w:rsid w:val="00591CBF"/>
    <w:rsid w:val="00591FC6"/>
    <w:rsid w:val="0059212F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60E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5C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8C5"/>
    <w:rsid w:val="005D1E02"/>
    <w:rsid w:val="005D2C74"/>
    <w:rsid w:val="005D479C"/>
    <w:rsid w:val="005D4FB5"/>
    <w:rsid w:val="005D66D5"/>
    <w:rsid w:val="005D6C79"/>
    <w:rsid w:val="005D71CE"/>
    <w:rsid w:val="005D726D"/>
    <w:rsid w:val="005D769A"/>
    <w:rsid w:val="005D7B1D"/>
    <w:rsid w:val="005E2FC7"/>
    <w:rsid w:val="005E40FA"/>
    <w:rsid w:val="005E4386"/>
    <w:rsid w:val="005E4817"/>
    <w:rsid w:val="005E4FD5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DD1"/>
    <w:rsid w:val="00600E65"/>
    <w:rsid w:val="0060128A"/>
    <w:rsid w:val="00602010"/>
    <w:rsid w:val="00602376"/>
    <w:rsid w:val="00602D0F"/>
    <w:rsid w:val="006030D7"/>
    <w:rsid w:val="006038BC"/>
    <w:rsid w:val="00603C08"/>
    <w:rsid w:val="0060449E"/>
    <w:rsid w:val="0060489C"/>
    <w:rsid w:val="00604B90"/>
    <w:rsid w:val="00604D29"/>
    <w:rsid w:val="00604FEF"/>
    <w:rsid w:val="006065EB"/>
    <w:rsid w:val="00607494"/>
    <w:rsid w:val="0060794D"/>
    <w:rsid w:val="0061042C"/>
    <w:rsid w:val="00611147"/>
    <w:rsid w:val="00611167"/>
    <w:rsid w:val="00611196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6F93"/>
    <w:rsid w:val="00617AD0"/>
    <w:rsid w:val="00620419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47CDD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1456"/>
    <w:rsid w:val="00662734"/>
    <w:rsid w:val="006630F9"/>
    <w:rsid w:val="00663118"/>
    <w:rsid w:val="00663894"/>
    <w:rsid w:val="006643EF"/>
    <w:rsid w:val="0066537C"/>
    <w:rsid w:val="0066566F"/>
    <w:rsid w:val="00665CB1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563A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86F06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5D6A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36C1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71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4E0"/>
    <w:rsid w:val="006E1EAD"/>
    <w:rsid w:val="006E218F"/>
    <w:rsid w:val="006E27B8"/>
    <w:rsid w:val="006E28E1"/>
    <w:rsid w:val="006E303D"/>
    <w:rsid w:val="006E37CF"/>
    <w:rsid w:val="006E44BC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C52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0E94"/>
    <w:rsid w:val="007116CD"/>
    <w:rsid w:val="00711EA8"/>
    <w:rsid w:val="0071209C"/>
    <w:rsid w:val="00712821"/>
    <w:rsid w:val="00712DC7"/>
    <w:rsid w:val="00713B61"/>
    <w:rsid w:val="00713D8A"/>
    <w:rsid w:val="00713DB6"/>
    <w:rsid w:val="007143B6"/>
    <w:rsid w:val="00714F3A"/>
    <w:rsid w:val="0071538E"/>
    <w:rsid w:val="00715857"/>
    <w:rsid w:val="00715F61"/>
    <w:rsid w:val="00717331"/>
    <w:rsid w:val="0071733F"/>
    <w:rsid w:val="00717599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49"/>
    <w:rsid w:val="00730413"/>
    <w:rsid w:val="00730966"/>
    <w:rsid w:val="007312AB"/>
    <w:rsid w:val="00731AA8"/>
    <w:rsid w:val="007329EA"/>
    <w:rsid w:val="0073384D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6CF"/>
    <w:rsid w:val="00741C49"/>
    <w:rsid w:val="00742622"/>
    <w:rsid w:val="00743363"/>
    <w:rsid w:val="00743C2F"/>
    <w:rsid w:val="00743D4E"/>
    <w:rsid w:val="007446E0"/>
    <w:rsid w:val="00744AE7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458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600C"/>
    <w:rsid w:val="007679FE"/>
    <w:rsid w:val="0077050A"/>
    <w:rsid w:val="007724CC"/>
    <w:rsid w:val="00772E70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0519"/>
    <w:rsid w:val="00791629"/>
    <w:rsid w:val="00791EA6"/>
    <w:rsid w:val="00792604"/>
    <w:rsid w:val="00792A6C"/>
    <w:rsid w:val="00792F30"/>
    <w:rsid w:val="0079329A"/>
    <w:rsid w:val="00793B0C"/>
    <w:rsid w:val="007952F5"/>
    <w:rsid w:val="0079558B"/>
    <w:rsid w:val="007956F8"/>
    <w:rsid w:val="007957A8"/>
    <w:rsid w:val="007962FF"/>
    <w:rsid w:val="007966DF"/>
    <w:rsid w:val="00796889"/>
    <w:rsid w:val="00796D34"/>
    <w:rsid w:val="00796F7A"/>
    <w:rsid w:val="00797558"/>
    <w:rsid w:val="00797A23"/>
    <w:rsid w:val="007A0E73"/>
    <w:rsid w:val="007A2386"/>
    <w:rsid w:val="007A2F96"/>
    <w:rsid w:val="007A347A"/>
    <w:rsid w:val="007A3A3E"/>
    <w:rsid w:val="007A493B"/>
    <w:rsid w:val="007A4969"/>
    <w:rsid w:val="007A4FC0"/>
    <w:rsid w:val="007A560D"/>
    <w:rsid w:val="007A59C7"/>
    <w:rsid w:val="007A5A86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4780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1F4"/>
    <w:rsid w:val="007D44F5"/>
    <w:rsid w:val="007D5E63"/>
    <w:rsid w:val="007D61B2"/>
    <w:rsid w:val="007D64EA"/>
    <w:rsid w:val="007D68A0"/>
    <w:rsid w:val="007D6F55"/>
    <w:rsid w:val="007D7270"/>
    <w:rsid w:val="007D729B"/>
    <w:rsid w:val="007D766E"/>
    <w:rsid w:val="007E0AA4"/>
    <w:rsid w:val="007E1670"/>
    <w:rsid w:val="007E1A95"/>
    <w:rsid w:val="007E1CE8"/>
    <w:rsid w:val="007E1D66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7B7"/>
    <w:rsid w:val="007E585F"/>
    <w:rsid w:val="007E6004"/>
    <w:rsid w:val="007E655E"/>
    <w:rsid w:val="007E6B5B"/>
    <w:rsid w:val="007E7DDC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1C0C"/>
    <w:rsid w:val="008020B5"/>
    <w:rsid w:val="0080228F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B97"/>
    <w:rsid w:val="00805CFE"/>
    <w:rsid w:val="00806364"/>
    <w:rsid w:val="00806A91"/>
    <w:rsid w:val="00807E84"/>
    <w:rsid w:val="008106D2"/>
    <w:rsid w:val="008109FB"/>
    <w:rsid w:val="00810CD4"/>
    <w:rsid w:val="00811FCC"/>
    <w:rsid w:val="00812200"/>
    <w:rsid w:val="0081303F"/>
    <w:rsid w:val="0081304E"/>
    <w:rsid w:val="008131EA"/>
    <w:rsid w:val="008150DD"/>
    <w:rsid w:val="0081512E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77D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B8F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88B"/>
    <w:rsid w:val="00845D32"/>
    <w:rsid w:val="008462BE"/>
    <w:rsid w:val="008465B8"/>
    <w:rsid w:val="00846D5C"/>
    <w:rsid w:val="00847C9F"/>
    <w:rsid w:val="00850210"/>
    <w:rsid w:val="0085072B"/>
    <w:rsid w:val="00850D17"/>
    <w:rsid w:val="00851267"/>
    <w:rsid w:val="008513BE"/>
    <w:rsid w:val="00852097"/>
    <w:rsid w:val="00852525"/>
    <w:rsid w:val="00852973"/>
    <w:rsid w:val="00853260"/>
    <w:rsid w:val="00853837"/>
    <w:rsid w:val="00853C78"/>
    <w:rsid w:val="00854181"/>
    <w:rsid w:val="00854204"/>
    <w:rsid w:val="00854222"/>
    <w:rsid w:val="00854BC9"/>
    <w:rsid w:val="008550A3"/>
    <w:rsid w:val="008559CF"/>
    <w:rsid w:val="00856AAF"/>
    <w:rsid w:val="00857573"/>
    <w:rsid w:val="008575B3"/>
    <w:rsid w:val="00857890"/>
    <w:rsid w:val="00860133"/>
    <w:rsid w:val="008608F6"/>
    <w:rsid w:val="00860E46"/>
    <w:rsid w:val="00860F50"/>
    <w:rsid w:val="00861EFE"/>
    <w:rsid w:val="00862E4F"/>
    <w:rsid w:val="0086397C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16E2"/>
    <w:rsid w:val="00871EBA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2FA"/>
    <w:rsid w:val="00882987"/>
    <w:rsid w:val="00882C14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6C31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377"/>
    <w:rsid w:val="008A347D"/>
    <w:rsid w:val="008A3768"/>
    <w:rsid w:val="008A379B"/>
    <w:rsid w:val="008A3F68"/>
    <w:rsid w:val="008A43C3"/>
    <w:rsid w:val="008A4BBA"/>
    <w:rsid w:val="008A4E2D"/>
    <w:rsid w:val="008A5CB2"/>
    <w:rsid w:val="008A5E14"/>
    <w:rsid w:val="008A615B"/>
    <w:rsid w:val="008A726E"/>
    <w:rsid w:val="008A7514"/>
    <w:rsid w:val="008A7A03"/>
    <w:rsid w:val="008B0913"/>
    <w:rsid w:val="008B2193"/>
    <w:rsid w:val="008B2C03"/>
    <w:rsid w:val="008B324F"/>
    <w:rsid w:val="008B333C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63F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169B"/>
    <w:rsid w:val="008D2B9B"/>
    <w:rsid w:val="008D3020"/>
    <w:rsid w:val="008D4D0A"/>
    <w:rsid w:val="008D56F3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16D5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3EB"/>
    <w:rsid w:val="008E56E4"/>
    <w:rsid w:val="008E58A5"/>
    <w:rsid w:val="008E5FFC"/>
    <w:rsid w:val="008E67E2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52B7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6680"/>
    <w:rsid w:val="00907574"/>
    <w:rsid w:val="00907813"/>
    <w:rsid w:val="00907885"/>
    <w:rsid w:val="009078F0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467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5725"/>
    <w:rsid w:val="009361C8"/>
    <w:rsid w:val="00936310"/>
    <w:rsid w:val="009365DA"/>
    <w:rsid w:val="009378C1"/>
    <w:rsid w:val="00937A7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2A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1D2"/>
    <w:rsid w:val="0096430C"/>
    <w:rsid w:val="0096442C"/>
    <w:rsid w:val="009663FD"/>
    <w:rsid w:val="0096779A"/>
    <w:rsid w:val="0097025F"/>
    <w:rsid w:val="009714B1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08ED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9798E"/>
    <w:rsid w:val="009A0B51"/>
    <w:rsid w:val="009A2192"/>
    <w:rsid w:val="009A246B"/>
    <w:rsid w:val="009A3E6F"/>
    <w:rsid w:val="009A491A"/>
    <w:rsid w:val="009A4A17"/>
    <w:rsid w:val="009A4C2B"/>
    <w:rsid w:val="009A530F"/>
    <w:rsid w:val="009B0202"/>
    <w:rsid w:val="009B0D44"/>
    <w:rsid w:val="009B1A69"/>
    <w:rsid w:val="009B2738"/>
    <w:rsid w:val="009B294B"/>
    <w:rsid w:val="009B2CE5"/>
    <w:rsid w:val="009B2D75"/>
    <w:rsid w:val="009B325A"/>
    <w:rsid w:val="009B3898"/>
    <w:rsid w:val="009B48F5"/>
    <w:rsid w:val="009B4B24"/>
    <w:rsid w:val="009B5257"/>
    <w:rsid w:val="009B55BA"/>
    <w:rsid w:val="009B5F68"/>
    <w:rsid w:val="009B6D8E"/>
    <w:rsid w:val="009B71AC"/>
    <w:rsid w:val="009B7442"/>
    <w:rsid w:val="009B7692"/>
    <w:rsid w:val="009B7A58"/>
    <w:rsid w:val="009C039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5377"/>
    <w:rsid w:val="009D62E1"/>
    <w:rsid w:val="009D6550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31"/>
    <w:rsid w:val="009F624C"/>
    <w:rsid w:val="009F6B8B"/>
    <w:rsid w:val="009F7159"/>
    <w:rsid w:val="009F7F0F"/>
    <w:rsid w:val="00A004C1"/>
    <w:rsid w:val="00A018AD"/>
    <w:rsid w:val="00A01953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559"/>
    <w:rsid w:val="00A159B4"/>
    <w:rsid w:val="00A16389"/>
    <w:rsid w:val="00A16D7E"/>
    <w:rsid w:val="00A17CE6"/>
    <w:rsid w:val="00A20D08"/>
    <w:rsid w:val="00A2108B"/>
    <w:rsid w:val="00A223C5"/>
    <w:rsid w:val="00A22A39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2992"/>
    <w:rsid w:val="00A32E7F"/>
    <w:rsid w:val="00A3418C"/>
    <w:rsid w:val="00A34641"/>
    <w:rsid w:val="00A3468A"/>
    <w:rsid w:val="00A34C0D"/>
    <w:rsid w:val="00A34FD2"/>
    <w:rsid w:val="00A352D8"/>
    <w:rsid w:val="00A35F4E"/>
    <w:rsid w:val="00A36525"/>
    <w:rsid w:val="00A36E2A"/>
    <w:rsid w:val="00A371A3"/>
    <w:rsid w:val="00A40D46"/>
    <w:rsid w:val="00A4100A"/>
    <w:rsid w:val="00A411DB"/>
    <w:rsid w:val="00A412C6"/>
    <w:rsid w:val="00A429A8"/>
    <w:rsid w:val="00A430B3"/>
    <w:rsid w:val="00A434F6"/>
    <w:rsid w:val="00A4397E"/>
    <w:rsid w:val="00A439AA"/>
    <w:rsid w:val="00A43E61"/>
    <w:rsid w:val="00A44778"/>
    <w:rsid w:val="00A44E20"/>
    <w:rsid w:val="00A453D8"/>
    <w:rsid w:val="00A454BD"/>
    <w:rsid w:val="00A456AB"/>
    <w:rsid w:val="00A46271"/>
    <w:rsid w:val="00A46850"/>
    <w:rsid w:val="00A50ED0"/>
    <w:rsid w:val="00A50EED"/>
    <w:rsid w:val="00A51845"/>
    <w:rsid w:val="00A52167"/>
    <w:rsid w:val="00A52918"/>
    <w:rsid w:val="00A52BC3"/>
    <w:rsid w:val="00A52E22"/>
    <w:rsid w:val="00A53568"/>
    <w:rsid w:val="00A537AF"/>
    <w:rsid w:val="00A537E4"/>
    <w:rsid w:val="00A53B39"/>
    <w:rsid w:val="00A54BC3"/>
    <w:rsid w:val="00A54EE2"/>
    <w:rsid w:val="00A551AD"/>
    <w:rsid w:val="00A55227"/>
    <w:rsid w:val="00A555D7"/>
    <w:rsid w:val="00A555E4"/>
    <w:rsid w:val="00A55AEE"/>
    <w:rsid w:val="00A5606E"/>
    <w:rsid w:val="00A56177"/>
    <w:rsid w:val="00A5617D"/>
    <w:rsid w:val="00A56187"/>
    <w:rsid w:val="00A56370"/>
    <w:rsid w:val="00A56A24"/>
    <w:rsid w:val="00A56B69"/>
    <w:rsid w:val="00A57ACB"/>
    <w:rsid w:val="00A600B7"/>
    <w:rsid w:val="00A60170"/>
    <w:rsid w:val="00A61D40"/>
    <w:rsid w:val="00A62272"/>
    <w:rsid w:val="00A62C91"/>
    <w:rsid w:val="00A633F2"/>
    <w:rsid w:val="00A63712"/>
    <w:rsid w:val="00A637E5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6E89"/>
    <w:rsid w:val="00A77E14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25C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3820"/>
    <w:rsid w:val="00AA3ACB"/>
    <w:rsid w:val="00AA4B8A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7E2"/>
    <w:rsid w:val="00AB4A9D"/>
    <w:rsid w:val="00AB5220"/>
    <w:rsid w:val="00AB5C7B"/>
    <w:rsid w:val="00AB66A4"/>
    <w:rsid w:val="00AB6DC9"/>
    <w:rsid w:val="00AB7EE6"/>
    <w:rsid w:val="00AC009F"/>
    <w:rsid w:val="00AC06E7"/>
    <w:rsid w:val="00AC0A1D"/>
    <w:rsid w:val="00AC0A6B"/>
    <w:rsid w:val="00AC177D"/>
    <w:rsid w:val="00AC1A8E"/>
    <w:rsid w:val="00AC1AF6"/>
    <w:rsid w:val="00AC3C63"/>
    <w:rsid w:val="00AC41CE"/>
    <w:rsid w:val="00AC54A2"/>
    <w:rsid w:val="00AC5CBF"/>
    <w:rsid w:val="00AC7686"/>
    <w:rsid w:val="00AC79A7"/>
    <w:rsid w:val="00AD0625"/>
    <w:rsid w:val="00AD0988"/>
    <w:rsid w:val="00AD0D11"/>
    <w:rsid w:val="00AD1131"/>
    <w:rsid w:val="00AD149C"/>
    <w:rsid w:val="00AD23AE"/>
    <w:rsid w:val="00AD2B4B"/>
    <w:rsid w:val="00AD32F3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5EE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4CD5"/>
    <w:rsid w:val="00AE5685"/>
    <w:rsid w:val="00AE5D08"/>
    <w:rsid w:val="00AE5F34"/>
    <w:rsid w:val="00AE5FC8"/>
    <w:rsid w:val="00AE6E22"/>
    <w:rsid w:val="00AE70A7"/>
    <w:rsid w:val="00AE717F"/>
    <w:rsid w:val="00AE7632"/>
    <w:rsid w:val="00AE7B0C"/>
    <w:rsid w:val="00AF06DB"/>
    <w:rsid w:val="00AF08A0"/>
    <w:rsid w:val="00AF08EF"/>
    <w:rsid w:val="00AF1352"/>
    <w:rsid w:val="00AF13BC"/>
    <w:rsid w:val="00AF1796"/>
    <w:rsid w:val="00AF3130"/>
    <w:rsid w:val="00AF3424"/>
    <w:rsid w:val="00AF3FC2"/>
    <w:rsid w:val="00AF5085"/>
    <w:rsid w:val="00AF5313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67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3E57"/>
    <w:rsid w:val="00B04011"/>
    <w:rsid w:val="00B04BE7"/>
    <w:rsid w:val="00B04E9B"/>
    <w:rsid w:val="00B0529D"/>
    <w:rsid w:val="00B0646D"/>
    <w:rsid w:val="00B06923"/>
    <w:rsid w:val="00B06C75"/>
    <w:rsid w:val="00B06D55"/>
    <w:rsid w:val="00B100F2"/>
    <w:rsid w:val="00B101B7"/>
    <w:rsid w:val="00B10CF3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4F68"/>
    <w:rsid w:val="00B35CFB"/>
    <w:rsid w:val="00B35F0F"/>
    <w:rsid w:val="00B3607E"/>
    <w:rsid w:val="00B36503"/>
    <w:rsid w:val="00B370E5"/>
    <w:rsid w:val="00B40109"/>
    <w:rsid w:val="00B40FDA"/>
    <w:rsid w:val="00B41B45"/>
    <w:rsid w:val="00B41DD6"/>
    <w:rsid w:val="00B428F0"/>
    <w:rsid w:val="00B42F74"/>
    <w:rsid w:val="00B441DD"/>
    <w:rsid w:val="00B44250"/>
    <w:rsid w:val="00B4442D"/>
    <w:rsid w:val="00B44D83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2A34"/>
    <w:rsid w:val="00B53414"/>
    <w:rsid w:val="00B55754"/>
    <w:rsid w:val="00B55F70"/>
    <w:rsid w:val="00B55FAF"/>
    <w:rsid w:val="00B569CE"/>
    <w:rsid w:val="00B569F8"/>
    <w:rsid w:val="00B56BE9"/>
    <w:rsid w:val="00B5719D"/>
    <w:rsid w:val="00B57229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BA5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4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3C6"/>
    <w:rsid w:val="00B962CB"/>
    <w:rsid w:val="00B96674"/>
    <w:rsid w:val="00BA0961"/>
    <w:rsid w:val="00BA0DD0"/>
    <w:rsid w:val="00BA1772"/>
    <w:rsid w:val="00BA1EA4"/>
    <w:rsid w:val="00BA2167"/>
    <w:rsid w:val="00BA2438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55"/>
    <w:rsid w:val="00BB28C1"/>
    <w:rsid w:val="00BB2B2D"/>
    <w:rsid w:val="00BB3153"/>
    <w:rsid w:val="00BB31D0"/>
    <w:rsid w:val="00BB3265"/>
    <w:rsid w:val="00BB381C"/>
    <w:rsid w:val="00BB4703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ADF"/>
    <w:rsid w:val="00BE2B30"/>
    <w:rsid w:val="00BE2BED"/>
    <w:rsid w:val="00BE3406"/>
    <w:rsid w:val="00BE3A7D"/>
    <w:rsid w:val="00BE3ED6"/>
    <w:rsid w:val="00BE52F1"/>
    <w:rsid w:val="00BE5FD8"/>
    <w:rsid w:val="00BE62E0"/>
    <w:rsid w:val="00BE6558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87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0215"/>
    <w:rsid w:val="00C1026B"/>
    <w:rsid w:val="00C112C4"/>
    <w:rsid w:val="00C11619"/>
    <w:rsid w:val="00C11EC4"/>
    <w:rsid w:val="00C12EB3"/>
    <w:rsid w:val="00C13030"/>
    <w:rsid w:val="00C14244"/>
    <w:rsid w:val="00C146FD"/>
    <w:rsid w:val="00C14B1F"/>
    <w:rsid w:val="00C14E54"/>
    <w:rsid w:val="00C151ED"/>
    <w:rsid w:val="00C15514"/>
    <w:rsid w:val="00C16806"/>
    <w:rsid w:val="00C16A28"/>
    <w:rsid w:val="00C16FBA"/>
    <w:rsid w:val="00C170E2"/>
    <w:rsid w:val="00C20FB1"/>
    <w:rsid w:val="00C21D99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430B"/>
    <w:rsid w:val="00C35C29"/>
    <w:rsid w:val="00C3692B"/>
    <w:rsid w:val="00C372B1"/>
    <w:rsid w:val="00C37509"/>
    <w:rsid w:val="00C40D0F"/>
    <w:rsid w:val="00C40E24"/>
    <w:rsid w:val="00C41492"/>
    <w:rsid w:val="00C42C3C"/>
    <w:rsid w:val="00C43859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1F7E"/>
    <w:rsid w:val="00C5280C"/>
    <w:rsid w:val="00C529C4"/>
    <w:rsid w:val="00C53585"/>
    <w:rsid w:val="00C53E88"/>
    <w:rsid w:val="00C54BE7"/>
    <w:rsid w:val="00C54F38"/>
    <w:rsid w:val="00C54F92"/>
    <w:rsid w:val="00C558F7"/>
    <w:rsid w:val="00C55CE4"/>
    <w:rsid w:val="00C55FF9"/>
    <w:rsid w:val="00C602BB"/>
    <w:rsid w:val="00C60C40"/>
    <w:rsid w:val="00C60C76"/>
    <w:rsid w:val="00C60D44"/>
    <w:rsid w:val="00C633CC"/>
    <w:rsid w:val="00C63733"/>
    <w:rsid w:val="00C63909"/>
    <w:rsid w:val="00C63C4B"/>
    <w:rsid w:val="00C63FDF"/>
    <w:rsid w:val="00C648E2"/>
    <w:rsid w:val="00C64A2E"/>
    <w:rsid w:val="00C65464"/>
    <w:rsid w:val="00C67779"/>
    <w:rsid w:val="00C679A8"/>
    <w:rsid w:val="00C67FC3"/>
    <w:rsid w:val="00C700D7"/>
    <w:rsid w:val="00C707A7"/>
    <w:rsid w:val="00C7084A"/>
    <w:rsid w:val="00C709C1"/>
    <w:rsid w:val="00C71EE4"/>
    <w:rsid w:val="00C72326"/>
    <w:rsid w:val="00C72530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4C92"/>
    <w:rsid w:val="00C8585B"/>
    <w:rsid w:val="00C85FD0"/>
    <w:rsid w:val="00C863A6"/>
    <w:rsid w:val="00C86A21"/>
    <w:rsid w:val="00C86C79"/>
    <w:rsid w:val="00C86F84"/>
    <w:rsid w:val="00C871C6"/>
    <w:rsid w:val="00C878EC"/>
    <w:rsid w:val="00C90341"/>
    <w:rsid w:val="00C90FEB"/>
    <w:rsid w:val="00C91006"/>
    <w:rsid w:val="00C9294E"/>
    <w:rsid w:val="00C937A9"/>
    <w:rsid w:val="00C93DEF"/>
    <w:rsid w:val="00C944B8"/>
    <w:rsid w:val="00C95115"/>
    <w:rsid w:val="00C954B5"/>
    <w:rsid w:val="00C95AD4"/>
    <w:rsid w:val="00C9628C"/>
    <w:rsid w:val="00C964E0"/>
    <w:rsid w:val="00C9697A"/>
    <w:rsid w:val="00C9749B"/>
    <w:rsid w:val="00C97607"/>
    <w:rsid w:val="00CA0A4C"/>
    <w:rsid w:val="00CA0F44"/>
    <w:rsid w:val="00CA19CB"/>
    <w:rsid w:val="00CA1EA1"/>
    <w:rsid w:val="00CA25CB"/>
    <w:rsid w:val="00CA2D16"/>
    <w:rsid w:val="00CA3484"/>
    <w:rsid w:val="00CA39F8"/>
    <w:rsid w:val="00CA4104"/>
    <w:rsid w:val="00CA50D5"/>
    <w:rsid w:val="00CA5E0C"/>
    <w:rsid w:val="00CA5F06"/>
    <w:rsid w:val="00CA670F"/>
    <w:rsid w:val="00CA6B0D"/>
    <w:rsid w:val="00CA72C2"/>
    <w:rsid w:val="00CB062E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39B"/>
    <w:rsid w:val="00CC050D"/>
    <w:rsid w:val="00CC0F7F"/>
    <w:rsid w:val="00CC1797"/>
    <w:rsid w:val="00CC2213"/>
    <w:rsid w:val="00CC22A2"/>
    <w:rsid w:val="00CC2730"/>
    <w:rsid w:val="00CC3265"/>
    <w:rsid w:val="00CC3380"/>
    <w:rsid w:val="00CC37A2"/>
    <w:rsid w:val="00CC4B20"/>
    <w:rsid w:val="00CC4CCC"/>
    <w:rsid w:val="00CC6371"/>
    <w:rsid w:val="00CC63CF"/>
    <w:rsid w:val="00CC63E7"/>
    <w:rsid w:val="00CC6902"/>
    <w:rsid w:val="00CC7407"/>
    <w:rsid w:val="00CC7B77"/>
    <w:rsid w:val="00CD0BE7"/>
    <w:rsid w:val="00CD137F"/>
    <w:rsid w:val="00CD25E3"/>
    <w:rsid w:val="00CD2A93"/>
    <w:rsid w:val="00CD2C1F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1811"/>
    <w:rsid w:val="00CE2144"/>
    <w:rsid w:val="00CE217B"/>
    <w:rsid w:val="00CE2BE2"/>
    <w:rsid w:val="00CE48B9"/>
    <w:rsid w:val="00CE49D4"/>
    <w:rsid w:val="00CE4C7A"/>
    <w:rsid w:val="00CE531B"/>
    <w:rsid w:val="00CE53E5"/>
    <w:rsid w:val="00CE5424"/>
    <w:rsid w:val="00CE5CFD"/>
    <w:rsid w:val="00CE6E93"/>
    <w:rsid w:val="00CF0321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3CC"/>
    <w:rsid w:val="00CF492E"/>
    <w:rsid w:val="00CF4FDD"/>
    <w:rsid w:val="00CF58CA"/>
    <w:rsid w:val="00CF59C4"/>
    <w:rsid w:val="00CF68B5"/>
    <w:rsid w:val="00CF7090"/>
    <w:rsid w:val="00CF78BE"/>
    <w:rsid w:val="00D006D2"/>
    <w:rsid w:val="00D01B47"/>
    <w:rsid w:val="00D01F17"/>
    <w:rsid w:val="00D02372"/>
    <w:rsid w:val="00D02BFE"/>
    <w:rsid w:val="00D02E5F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81D"/>
    <w:rsid w:val="00D05AC8"/>
    <w:rsid w:val="00D06E15"/>
    <w:rsid w:val="00D1070C"/>
    <w:rsid w:val="00D10B34"/>
    <w:rsid w:val="00D10B47"/>
    <w:rsid w:val="00D10E5D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360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290"/>
    <w:rsid w:val="00D21DA5"/>
    <w:rsid w:val="00D24218"/>
    <w:rsid w:val="00D24CFC"/>
    <w:rsid w:val="00D256A7"/>
    <w:rsid w:val="00D26AB1"/>
    <w:rsid w:val="00D26FF5"/>
    <w:rsid w:val="00D279C2"/>
    <w:rsid w:val="00D27D9E"/>
    <w:rsid w:val="00D27F0F"/>
    <w:rsid w:val="00D30095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8C8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3D00"/>
    <w:rsid w:val="00D444FC"/>
    <w:rsid w:val="00D44DDE"/>
    <w:rsid w:val="00D454A9"/>
    <w:rsid w:val="00D45691"/>
    <w:rsid w:val="00D46EAD"/>
    <w:rsid w:val="00D47197"/>
    <w:rsid w:val="00D477A6"/>
    <w:rsid w:val="00D5040F"/>
    <w:rsid w:val="00D50D0F"/>
    <w:rsid w:val="00D50F78"/>
    <w:rsid w:val="00D51336"/>
    <w:rsid w:val="00D51760"/>
    <w:rsid w:val="00D52245"/>
    <w:rsid w:val="00D52733"/>
    <w:rsid w:val="00D52A30"/>
    <w:rsid w:val="00D531BC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8E2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908"/>
    <w:rsid w:val="00D71BFE"/>
    <w:rsid w:val="00D72621"/>
    <w:rsid w:val="00D72D83"/>
    <w:rsid w:val="00D72E53"/>
    <w:rsid w:val="00D738E0"/>
    <w:rsid w:val="00D73B72"/>
    <w:rsid w:val="00D73DEB"/>
    <w:rsid w:val="00D7417D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4E4B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5871"/>
    <w:rsid w:val="00DA6FD4"/>
    <w:rsid w:val="00DA74FE"/>
    <w:rsid w:val="00DA7E7F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6E5F"/>
    <w:rsid w:val="00DB70E9"/>
    <w:rsid w:val="00DB7197"/>
    <w:rsid w:val="00DB7E26"/>
    <w:rsid w:val="00DC0084"/>
    <w:rsid w:val="00DC117E"/>
    <w:rsid w:val="00DC129C"/>
    <w:rsid w:val="00DC2330"/>
    <w:rsid w:val="00DC2F08"/>
    <w:rsid w:val="00DC306E"/>
    <w:rsid w:val="00DC33BD"/>
    <w:rsid w:val="00DC34B4"/>
    <w:rsid w:val="00DC3652"/>
    <w:rsid w:val="00DC4839"/>
    <w:rsid w:val="00DC4DBE"/>
    <w:rsid w:val="00DC4E5B"/>
    <w:rsid w:val="00DC591E"/>
    <w:rsid w:val="00DC5A36"/>
    <w:rsid w:val="00DC6260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81B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526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759"/>
    <w:rsid w:val="00E0183A"/>
    <w:rsid w:val="00E0302C"/>
    <w:rsid w:val="00E03692"/>
    <w:rsid w:val="00E0381E"/>
    <w:rsid w:val="00E0388D"/>
    <w:rsid w:val="00E039AB"/>
    <w:rsid w:val="00E042CE"/>
    <w:rsid w:val="00E04623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3C2F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337"/>
    <w:rsid w:val="00E27B4A"/>
    <w:rsid w:val="00E30C15"/>
    <w:rsid w:val="00E31BCD"/>
    <w:rsid w:val="00E32AFA"/>
    <w:rsid w:val="00E32EA0"/>
    <w:rsid w:val="00E33A45"/>
    <w:rsid w:val="00E35273"/>
    <w:rsid w:val="00E3540A"/>
    <w:rsid w:val="00E35884"/>
    <w:rsid w:val="00E35D59"/>
    <w:rsid w:val="00E37135"/>
    <w:rsid w:val="00E37BF9"/>
    <w:rsid w:val="00E40085"/>
    <w:rsid w:val="00E400A2"/>
    <w:rsid w:val="00E4025B"/>
    <w:rsid w:val="00E40464"/>
    <w:rsid w:val="00E4054C"/>
    <w:rsid w:val="00E41C4B"/>
    <w:rsid w:val="00E41CB3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47F2D"/>
    <w:rsid w:val="00E50557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6A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5B4"/>
    <w:rsid w:val="00E65CF1"/>
    <w:rsid w:val="00E6605C"/>
    <w:rsid w:val="00E66167"/>
    <w:rsid w:val="00E700FA"/>
    <w:rsid w:val="00E70315"/>
    <w:rsid w:val="00E7041E"/>
    <w:rsid w:val="00E71AEB"/>
    <w:rsid w:val="00E71FCB"/>
    <w:rsid w:val="00E72542"/>
    <w:rsid w:val="00E72BD8"/>
    <w:rsid w:val="00E74737"/>
    <w:rsid w:val="00E74989"/>
    <w:rsid w:val="00E74BFD"/>
    <w:rsid w:val="00E75117"/>
    <w:rsid w:val="00E7525C"/>
    <w:rsid w:val="00E75E5F"/>
    <w:rsid w:val="00E76316"/>
    <w:rsid w:val="00E76CA3"/>
    <w:rsid w:val="00E773DC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2DF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A7EED"/>
    <w:rsid w:val="00EB0190"/>
    <w:rsid w:val="00EB0CED"/>
    <w:rsid w:val="00EB1C61"/>
    <w:rsid w:val="00EB1E8D"/>
    <w:rsid w:val="00EB22A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70D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374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3D8B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3B53"/>
    <w:rsid w:val="00EE4574"/>
    <w:rsid w:val="00EE488E"/>
    <w:rsid w:val="00EE4AC3"/>
    <w:rsid w:val="00EE6590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4D56"/>
    <w:rsid w:val="00EF56FD"/>
    <w:rsid w:val="00EF5E80"/>
    <w:rsid w:val="00EF5F25"/>
    <w:rsid w:val="00EF5F2C"/>
    <w:rsid w:val="00EF6364"/>
    <w:rsid w:val="00EF6479"/>
    <w:rsid w:val="00EF65E7"/>
    <w:rsid w:val="00EF78FC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6B72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B0A"/>
    <w:rsid w:val="00F13C77"/>
    <w:rsid w:val="00F14513"/>
    <w:rsid w:val="00F149C7"/>
    <w:rsid w:val="00F150A7"/>
    <w:rsid w:val="00F15431"/>
    <w:rsid w:val="00F154AC"/>
    <w:rsid w:val="00F15AEF"/>
    <w:rsid w:val="00F15BCA"/>
    <w:rsid w:val="00F162A3"/>
    <w:rsid w:val="00F17259"/>
    <w:rsid w:val="00F1769F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231E"/>
    <w:rsid w:val="00F33271"/>
    <w:rsid w:val="00F334C8"/>
    <w:rsid w:val="00F33983"/>
    <w:rsid w:val="00F33CC4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BB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09E2"/>
    <w:rsid w:val="00F61222"/>
    <w:rsid w:val="00F61760"/>
    <w:rsid w:val="00F61DE6"/>
    <w:rsid w:val="00F626FF"/>
    <w:rsid w:val="00F62823"/>
    <w:rsid w:val="00F62B05"/>
    <w:rsid w:val="00F62D19"/>
    <w:rsid w:val="00F62FB9"/>
    <w:rsid w:val="00F6326B"/>
    <w:rsid w:val="00F63F24"/>
    <w:rsid w:val="00F642EE"/>
    <w:rsid w:val="00F66157"/>
    <w:rsid w:val="00F66E05"/>
    <w:rsid w:val="00F67038"/>
    <w:rsid w:val="00F674AC"/>
    <w:rsid w:val="00F707C5"/>
    <w:rsid w:val="00F710D6"/>
    <w:rsid w:val="00F71797"/>
    <w:rsid w:val="00F71D35"/>
    <w:rsid w:val="00F71D3B"/>
    <w:rsid w:val="00F71EBF"/>
    <w:rsid w:val="00F73FF9"/>
    <w:rsid w:val="00F746A9"/>
    <w:rsid w:val="00F74ABC"/>
    <w:rsid w:val="00F7563E"/>
    <w:rsid w:val="00F75856"/>
    <w:rsid w:val="00F76E44"/>
    <w:rsid w:val="00F7720B"/>
    <w:rsid w:val="00F775B5"/>
    <w:rsid w:val="00F778BA"/>
    <w:rsid w:val="00F80190"/>
    <w:rsid w:val="00F8047B"/>
    <w:rsid w:val="00F80756"/>
    <w:rsid w:val="00F809FE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652"/>
    <w:rsid w:val="00F91715"/>
    <w:rsid w:val="00F917D6"/>
    <w:rsid w:val="00F91801"/>
    <w:rsid w:val="00F9190D"/>
    <w:rsid w:val="00F91DCD"/>
    <w:rsid w:val="00F92F51"/>
    <w:rsid w:val="00F9308A"/>
    <w:rsid w:val="00F93897"/>
    <w:rsid w:val="00F94432"/>
    <w:rsid w:val="00F96142"/>
    <w:rsid w:val="00F961B4"/>
    <w:rsid w:val="00F96BD3"/>
    <w:rsid w:val="00F970EE"/>
    <w:rsid w:val="00F97A08"/>
    <w:rsid w:val="00FA0DCB"/>
    <w:rsid w:val="00FA1427"/>
    <w:rsid w:val="00FA1B96"/>
    <w:rsid w:val="00FA2A20"/>
    <w:rsid w:val="00FA333F"/>
    <w:rsid w:val="00FA3577"/>
    <w:rsid w:val="00FA4491"/>
    <w:rsid w:val="00FA51D5"/>
    <w:rsid w:val="00FA5968"/>
    <w:rsid w:val="00FA5FEE"/>
    <w:rsid w:val="00FA62E0"/>
    <w:rsid w:val="00FA7201"/>
    <w:rsid w:val="00FA772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1C5D"/>
    <w:rsid w:val="00FC2D28"/>
    <w:rsid w:val="00FC3F67"/>
    <w:rsid w:val="00FC498B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624"/>
    <w:rsid w:val="00FD19F4"/>
    <w:rsid w:val="00FD1A11"/>
    <w:rsid w:val="00FD1AC4"/>
    <w:rsid w:val="00FD1CC0"/>
    <w:rsid w:val="00FD251D"/>
    <w:rsid w:val="00FD34A4"/>
    <w:rsid w:val="00FD36C3"/>
    <w:rsid w:val="00FD3A58"/>
    <w:rsid w:val="00FD3E66"/>
    <w:rsid w:val="00FD408F"/>
    <w:rsid w:val="00FD4914"/>
    <w:rsid w:val="00FD4FB9"/>
    <w:rsid w:val="00FD515D"/>
    <w:rsid w:val="00FD5D7C"/>
    <w:rsid w:val="00FD5E06"/>
    <w:rsid w:val="00FD640D"/>
    <w:rsid w:val="00FD652F"/>
    <w:rsid w:val="00FD6919"/>
    <w:rsid w:val="00FD6A63"/>
    <w:rsid w:val="00FD6B3F"/>
    <w:rsid w:val="00FD73D4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5A30"/>
    <w:rsid w:val="00FE601C"/>
    <w:rsid w:val="00FE616E"/>
    <w:rsid w:val="00FE6181"/>
    <w:rsid w:val="00FE64F4"/>
    <w:rsid w:val="00FE6788"/>
    <w:rsid w:val="00FE6D64"/>
    <w:rsid w:val="00FE78A7"/>
    <w:rsid w:val="00FE7A5B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B3B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8D615"/>
  <w15:docId w15:val="{CE5377E1-1D54-4AD6-8EA1-CC4AB45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8A86-6112-4B22-BB1A-A3DBB4FC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13072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4</cp:revision>
  <cp:lastPrinted>2018-02-14T12:14:00Z</cp:lastPrinted>
  <dcterms:created xsi:type="dcterms:W3CDTF">2018-02-14T12:17:00Z</dcterms:created>
  <dcterms:modified xsi:type="dcterms:W3CDTF">2018-02-15T09:32:00Z</dcterms:modified>
</cp:coreProperties>
</file>