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B66FB9">
        <w:rPr>
          <w:rFonts w:ascii="Open Sans" w:hAnsi="Open Sans" w:cs="Open Sans"/>
          <w:u w:val="none"/>
          <w:lang w:val="pl-PL"/>
        </w:rPr>
        <w:t xml:space="preserve">Termomodernizacja </w:t>
      </w:r>
      <w:r w:rsidR="00CE4AA2">
        <w:rPr>
          <w:rFonts w:ascii="Open Sans" w:hAnsi="Open Sans" w:cs="Open Sans"/>
          <w:u w:val="none"/>
          <w:lang w:val="pl-PL"/>
        </w:rPr>
        <w:t xml:space="preserve">i remont </w:t>
      </w:r>
      <w:r w:rsidR="00B66FB9">
        <w:rPr>
          <w:rFonts w:ascii="Open Sans" w:hAnsi="Open Sans" w:cs="Open Sans"/>
          <w:u w:val="none"/>
          <w:lang w:val="pl-PL"/>
        </w:rPr>
        <w:t>budynku Urzędu Gminy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6C1F8B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705147">
        <w:rPr>
          <w:rFonts w:ascii="Open Sans" w:eastAsia="Times New Roman" w:hAnsi="Open Sans" w:cs="Open Sans"/>
          <w:bCs w:val="0"/>
          <w:u w:val="none"/>
          <w:lang w:val="pl-PL"/>
        </w:rPr>
        <w:t>6</w:t>
      </w:r>
      <w:r w:rsidR="00B66FB9">
        <w:rPr>
          <w:rFonts w:ascii="Open Sans" w:eastAsia="Times New Roman" w:hAnsi="Open Sans" w:cs="Open Sans"/>
          <w:bCs w:val="0"/>
          <w:u w:val="none"/>
          <w:lang w:val="pl-PL"/>
        </w:rPr>
        <w:t>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6C1F8B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6C1F8B" w:rsidRDefault="009F336A" w:rsidP="006C1F8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bookmarkStart w:id="0" w:name="_Hlk482358551"/>
      <w:r w:rsidR="006C1F8B">
        <w:rPr>
          <w:rFonts w:ascii="Open Sans" w:hAnsi="Open Sans" w:cs="Open Sans"/>
          <w:lang w:val="pl-PL"/>
        </w:rPr>
        <w:t xml:space="preserve"> za </w:t>
      </w:r>
      <w:r w:rsidRPr="006C1F8B">
        <w:rPr>
          <w:rFonts w:ascii="Open Sans" w:hAnsi="Open Sans" w:cs="Open Sans"/>
        </w:rPr>
        <w:t xml:space="preserve">cenę </w:t>
      </w:r>
      <w:r w:rsidR="00BB75AB" w:rsidRPr="006C1F8B">
        <w:rPr>
          <w:rFonts w:ascii="Open Sans" w:hAnsi="Open Sans" w:cs="Open Sans"/>
        </w:rPr>
        <w:t>brutto</w:t>
      </w:r>
      <w:r w:rsidR="00DA196D" w:rsidRPr="006C1F8B">
        <w:rPr>
          <w:rFonts w:ascii="Open Sans" w:hAnsi="Open Sans" w:cs="Open Sans"/>
        </w:rPr>
        <w:t xml:space="preserve">: ……………………………….. zł, </w:t>
      </w:r>
    </w:p>
    <w:p w:rsidR="00BB75AB" w:rsidRPr="006C1F8B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  <w:lang w:val="pl-PL" w:eastAsia="en-US"/>
        </w:rPr>
        <w:tab/>
      </w:r>
      <w:r w:rsidR="00DA196D" w:rsidRPr="006C1F8B">
        <w:rPr>
          <w:rFonts w:ascii="Open Sans" w:hAnsi="Open Sans" w:cs="Open Sans"/>
        </w:rPr>
        <w:t>słownie złotych: ………………………</w:t>
      </w:r>
      <w:r w:rsidR="00BB75AB" w:rsidRPr="006C1F8B">
        <w:rPr>
          <w:rFonts w:ascii="Open Sans" w:hAnsi="Open Sans" w:cs="Open Sans"/>
        </w:rPr>
        <w:t>……………………………………</w:t>
      </w:r>
      <w:r>
        <w:rPr>
          <w:rFonts w:ascii="Open Sans" w:hAnsi="Open Sans" w:cs="Open Sans"/>
        </w:rPr>
        <w:t>…</w:t>
      </w:r>
      <w:r>
        <w:rPr>
          <w:rFonts w:ascii="Open Sans" w:hAnsi="Open Sans" w:cs="Open Sans"/>
          <w:lang w:val="pl-PL"/>
        </w:rPr>
        <w:t>…………………………………………………………………..</w:t>
      </w:r>
      <w:r w:rsidR="00DA196D" w:rsidRPr="006C1F8B">
        <w:rPr>
          <w:rFonts w:ascii="Open Sans" w:hAnsi="Open Sans" w:cs="Open Sans"/>
        </w:rPr>
        <w:t xml:space="preserve">, </w:t>
      </w:r>
    </w:p>
    <w:p w:rsidR="00BB75AB" w:rsidRPr="00F96BD3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>
        <w:rPr>
          <w:rFonts w:ascii="Open Sans" w:hAnsi="Open Sans" w:cs="Open Sans"/>
        </w:rPr>
        <w:t xml:space="preserve"> złotych: …………………………………</w:t>
      </w:r>
      <w:r>
        <w:rPr>
          <w:rFonts w:ascii="Open Sans" w:hAnsi="Open Sans" w:cs="Open Sans"/>
          <w:lang w:val="pl-PL"/>
        </w:rPr>
        <w:t>……..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6C1F8B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>ałączonymi do oferty Kosztorys</w:t>
      </w:r>
      <w:r w:rsidR="005D16B9">
        <w:rPr>
          <w:rFonts w:ascii="Open Sans" w:hAnsi="Open Sans" w:cs="Open Sans"/>
          <w:lang w:val="pl-PL"/>
        </w:rPr>
        <w:t>ami</w:t>
      </w:r>
      <w:r w:rsidR="00BB75AB" w:rsidRPr="00F96BD3">
        <w:rPr>
          <w:rFonts w:ascii="Open Sans" w:hAnsi="Open Sans" w:cs="Open Sans"/>
        </w:rPr>
        <w:t xml:space="preserve"> Ofertowym</w:t>
      </w:r>
      <w:r w:rsidR="005D16B9">
        <w:rPr>
          <w:rFonts w:ascii="Open Sans" w:hAnsi="Open Sans" w:cs="Open Sans"/>
          <w:lang w:val="pl-PL"/>
        </w:rPr>
        <w:t>i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E1007C" w:rsidRPr="00E1007C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color w:val="FF0000"/>
          <w:lang w:val="pl-PL"/>
        </w:rPr>
      </w:pPr>
    </w:p>
    <w:bookmarkEnd w:id="0"/>
    <w:p w:rsidR="0096442C" w:rsidRPr="008B1BEA" w:rsidRDefault="009F7F0F" w:rsidP="008B1BE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8B1BEA">
        <w:rPr>
          <w:rFonts w:ascii="Open Sans" w:hAnsi="Open Sans" w:cs="Open Sans"/>
          <w:b/>
          <w:iCs/>
          <w:lang w:val="pl-PL"/>
        </w:rPr>
        <w:t xml:space="preserve"> </w:t>
      </w:r>
      <w:r w:rsidR="00AA7858" w:rsidRPr="008B1BEA">
        <w:rPr>
          <w:rFonts w:ascii="Open Sans" w:hAnsi="Open Sans" w:cs="Open Sans"/>
          <w:b/>
          <w:iCs/>
        </w:rPr>
        <w:t>…</w:t>
      </w:r>
      <w:r w:rsidR="00AA7858" w:rsidRPr="008B1BEA">
        <w:rPr>
          <w:rFonts w:ascii="Open Sans" w:hAnsi="Open Sans" w:cs="Open Sans"/>
          <w:b/>
          <w:iCs/>
          <w:lang w:val="pl-PL"/>
        </w:rPr>
        <w:t>….</w:t>
      </w:r>
      <w:r w:rsidR="00815517" w:rsidRPr="008B1BEA">
        <w:rPr>
          <w:rFonts w:ascii="Open Sans" w:hAnsi="Open Sans" w:cs="Open Sans"/>
          <w:b/>
          <w:iCs/>
          <w:lang w:val="pl-PL"/>
        </w:rPr>
        <w:t>*</w:t>
      </w:r>
      <w:r w:rsidR="002E0185" w:rsidRPr="008B1BEA">
        <w:rPr>
          <w:rFonts w:ascii="Open Sans" w:hAnsi="Open Sans" w:cs="Open Sans"/>
          <w:b/>
          <w:iCs/>
        </w:rPr>
        <w:t xml:space="preserve"> </w:t>
      </w:r>
      <w:r w:rsidR="008B1BEA">
        <w:rPr>
          <w:rFonts w:ascii="Open Sans" w:hAnsi="Open Sans" w:cs="Open Sans"/>
          <w:b/>
          <w:iCs/>
          <w:lang w:val="pl-PL"/>
        </w:rPr>
        <w:t>l</w:t>
      </w:r>
      <w:r w:rsidR="00511B76" w:rsidRPr="008B1BEA">
        <w:rPr>
          <w:rFonts w:ascii="Open Sans" w:hAnsi="Open Sans" w:cs="Open Sans"/>
          <w:b/>
          <w:iCs/>
          <w:lang w:val="pl-PL"/>
        </w:rPr>
        <w:t>at</w:t>
      </w:r>
      <w:r w:rsidR="0096442C" w:rsidRPr="008B1BEA">
        <w:rPr>
          <w:rFonts w:ascii="Open Sans" w:hAnsi="Open Sans" w:cs="Open Sans"/>
          <w:b/>
          <w:iCs/>
          <w:lang w:val="pl-PL"/>
        </w:rPr>
        <w:t>,</w:t>
      </w:r>
    </w:p>
    <w:p w:rsidR="00C222E1" w:rsidRPr="00B66FB9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B66FB9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B66FB9">
        <w:rPr>
          <w:rFonts w:ascii="Open Sans" w:hAnsi="Open Sans" w:cs="Open Sans"/>
          <w:color w:val="FF0000"/>
          <w:sz w:val="18"/>
          <w:szCs w:val="18"/>
        </w:rPr>
        <w:t>pełnych latach</w:t>
      </w:r>
      <w:r w:rsidR="00580442" w:rsidRPr="00B66FB9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 xml:space="preserve"> 3 lata, 4 lata lub 5 lat</w:t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>).</w:t>
      </w:r>
    </w:p>
    <w:p w:rsidR="008B1BEA" w:rsidRPr="00CD4001" w:rsidRDefault="008B1BEA" w:rsidP="008B1BEA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91375E">
      <w:pPr>
        <w:numPr>
          <w:ilvl w:val="0"/>
          <w:numId w:val="77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91375E">
      <w:pPr>
        <w:numPr>
          <w:ilvl w:val="0"/>
          <w:numId w:val="77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860F50" w:rsidRPr="008B1BEA" w:rsidRDefault="00860F50" w:rsidP="008B1BEA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8B1BEA">
        <w:rPr>
          <w:rFonts w:ascii="Open Sans" w:hAnsi="Open Sans" w:cs="Open Sans"/>
          <w:b/>
          <w:lang w:val="pl-PL"/>
        </w:rPr>
        <w:t xml:space="preserve"> </w:t>
      </w:r>
      <w:r w:rsidR="00811658">
        <w:rPr>
          <w:rFonts w:ascii="Open Sans" w:hAnsi="Open Sans" w:cs="Open Sans"/>
          <w:b/>
          <w:lang w:val="pl-PL"/>
        </w:rPr>
        <w:t>1</w:t>
      </w:r>
      <w:r w:rsidR="0012420B" w:rsidRPr="0012420B">
        <w:rPr>
          <w:rFonts w:ascii="Open Sans" w:hAnsi="Open Sans" w:cs="Open Sans"/>
          <w:b/>
        </w:rPr>
        <w:t xml:space="preserve">0 000,00 PLN (słownie: </w:t>
      </w:r>
      <w:r w:rsidR="00811658">
        <w:rPr>
          <w:rFonts w:ascii="Open Sans" w:hAnsi="Open Sans" w:cs="Open Sans"/>
          <w:b/>
          <w:lang w:val="pl-PL"/>
        </w:rPr>
        <w:t>dziesięć</w:t>
      </w:r>
      <w:r w:rsidR="0012420B" w:rsidRPr="0012420B">
        <w:rPr>
          <w:rFonts w:ascii="Open Sans" w:hAnsi="Open Sans" w:cs="Open Sans"/>
          <w:b/>
        </w:rPr>
        <w:t xml:space="preserve"> tysięcy złotych)</w:t>
      </w:r>
      <w:bookmarkStart w:id="1" w:name="_Hlk482359236"/>
      <w:r w:rsidR="0012420B">
        <w:rPr>
          <w:rFonts w:ascii="Open Sans" w:hAnsi="Open Sans" w:cs="Open Sans"/>
          <w:b/>
          <w:lang w:val="pl-PL"/>
        </w:rPr>
        <w:t xml:space="preserve">,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B1BEA">
        <w:rPr>
          <w:rFonts w:ascii="Open Sans" w:hAnsi="Open Sans" w:cs="Open Sans"/>
          <w:b/>
          <w:lang w:val="pl-PL"/>
        </w:rPr>
        <w:t>________________________</w:t>
      </w:r>
    </w:p>
    <w:p w:rsidR="00860F50" w:rsidRPr="00876D1F" w:rsidRDefault="00860F50" w:rsidP="008B1BEA">
      <w:pPr>
        <w:pStyle w:val="Zwykytekst"/>
        <w:ind w:left="3905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bookmarkEnd w:id="1"/>
    <w:p w:rsidR="00A52BC3" w:rsidRPr="003D65C5" w:rsidRDefault="00A52BC3" w:rsidP="008B1BEA">
      <w:pPr>
        <w:pStyle w:val="Zwykytekst"/>
        <w:jc w:val="both"/>
        <w:rPr>
          <w:rFonts w:ascii="Open Sans" w:hAnsi="Open Sans" w:cs="Open Sans"/>
        </w:rPr>
      </w:pPr>
    </w:p>
    <w:p w:rsidR="009C09FF" w:rsidRPr="00940CB2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C09FF" w:rsidRPr="003D65C5" w:rsidRDefault="009C09FF" w:rsidP="009C09F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Imię: _________________________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:rsidR="009C09FF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:rsidR="009C09FF" w:rsidRPr="003D65C5" w:rsidRDefault="009C09FF" w:rsidP="009C09FF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9C09FF" w:rsidRPr="006963BC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9C09FF" w:rsidRPr="006963BC" w:rsidRDefault="009C09FF" w:rsidP="009C09FF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lastRenderedPageBreak/>
        <w:t>UWAGA:</w:t>
      </w:r>
    </w:p>
    <w:p w:rsidR="009C09FF" w:rsidRPr="006963BC" w:rsidRDefault="009C09FF" w:rsidP="009C09FF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B3408C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B3408C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3408C" w:rsidRDefault="00DF6D64" w:rsidP="00D30A40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>Składając ofertę w postępowaniu o udzielenie zamówienia publicznego prowadzon</w:t>
      </w:r>
      <w:r w:rsidR="0084064D" w:rsidRPr="00B3408C">
        <w:rPr>
          <w:rFonts w:ascii="Open Sans" w:hAnsi="Open Sans" w:cs="Open Sans"/>
          <w:lang w:val="pl-PL"/>
        </w:rPr>
        <w:t>ego</w:t>
      </w:r>
      <w:r w:rsidRPr="00B3408C">
        <w:rPr>
          <w:rFonts w:ascii="Open Sans" w:hAnsi="Open Sans" w:cs="Open Sans"/>
        </w:rPr>
        <w:t xml:space="preserve"> w trybie </w:t>
      </w:r>
      <w:r w:rsidR="00B370E5" w:rsidRPr="00B3408C">
        <w:rPr>
          <w:rFonts w:ascii="Open Sans" w:hAnsi="Open Sans" w:cs="Open Sans"/>
        </w:rPr>
        <w:t>przetargu nieograniczonego na:</w:t>
      </w:r>
      <w:r w:rsidR="0084064D" w:rsidRPr="00B3408C">
        <w:rPr>
          <w:rFonts w:ascii="Open Sans" w:hAnsi="Open Sans" w:cs="Open Sans"/>
          <w:lang w:val="pl-PL"/>
        </w:rPr>
        <w:t xml:space="preserve"> </w:t>
      </w:r>
      <w:r w:rsidR="0073492A" w:rsidRPr="00B3408C">
        <w:rPr>
          <w:rFonts w:ascii="Open Sans" w:hAnsi="Open Sans" w:cs="Open Sans"/>
          <w:b/>
        </w:rPr>
        <w:t>„</w:t>
      </w:r>
      <w:r w:rsidR="00B3408C" w:rsidRPr="00B3408C">
        <w:rPr>
          <w:rFonts w:ascii="Open Sans" w:hAnsi="Open Sans" w:cs="Open Sans"/>
          <w:b/>
          <w:lang w:val="pl-PL"/>
        </w:rPr>
        <w:t xml:space="preserve">Termomodernizacja </w:t>
      </w:r>
      <w:r w:rsidR="00CE4AA2">
        <w:rPr>
          <w:rFonts w:ascii="Open Sans" w:hAnsi="Open Sans" w:cs="Open Sans"/>
          <w:b/>
          <w:lang w:val="pl-PL"/>
        </w:rPr>
        <w:t xml:space="preserve">i remont </w:t>
      </w:r>
      <w:r w:rsidR="00B3408C" w:rsidRPr="00B3408C">
        <w:rPr>
          <w:rFonts w:ascii="Open Sans" w:hAnsi="Open Sans" w:cs="Open Sans"/>
          <w:b/>
          <w:lang w:val="pl-PL"/>
        </w:rPr>
        <w:t>budynku Urzędu Gminy Pomiechówek</w:t>
      </w:r>
      <w:r w:rsidR="0073492A" w:rsidRPr="00B3408C">
        <w:rPr>
          <w:rFonts w:ascii="Open Sans" w:hAnsi="Open Sans" w:cs="Open Sans"/>
          <w:b/>
        </w:rPr>
        <w:t>”</w:t>
      </w:r>
      <w:r w:rsidR="00BF3D4C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705147">
        <w:rPr>
          <w:rFonts w:ascii="Open Sans" w:hAnsi="Open Sans" w:cs="Open Sans"/>
          <w:b/>
          <w:lang w:val="pl-PL"/>
        </w:rPr>
        <w:t>6</w:t>
      </w:r>
      <w:r w:rsidR="00B3408C" w:rsidRPr="00B3408C">
        <w:rPr>
          <w:rFonts w:ascii="Open Sans" w:hAnsi="Open Sans" w:cs="Open Sans"/>
          <w:b/>
          <w:lang w:val="pl-PL"/>
        </w:rPr>
        <w:t>.2018</w:t>
      </w:r>
      <w:r w:rsidR="00B03452" w:rsidRPr="00B3408C">
        <w:rPr>
          <w:rFonts w:ascii="Open Sans" w:hAnsi="Open Sans" w:cs="Open Sans"/>
          <w:lang w:val="pl-PL"/>
        </w:rPr>
        <w:t xml:space="preserve">, </w:t>
      </w:r>
      <w:r w:rsidR="006030D7" w:rsidRPr="00B3408C">
        <w:rPr>
          <w:rFonts w:ascii="Open Sans" w:hAnsi="Open Sans" w:cs="Open Sans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:rsidR="00FB1553" w:rsidRPr="00B3408C" w:rsidRDefault="00DF6D64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nie podlegam wykluczeniu z postępowania na podstawie art. 24 ust 1 pkt 12-</w:t>
      </w:r>
      <w:r w:rsidR="00AF1796" w:rsidRPr="00B3408C">
        <w:rPr>
          <w:rFonts w:ascii="Open Sans" w:hAnsi="Open Sans" w:cs="Open Sans"/>
        </w:rPr>
        <w:t>23</w:t>
      </w:r>
      <w:r w:rsidR="00D5530A" w:rsidRPr="00B3408C">
        <w:rPr>
          <w:rFonts w:ascii="Open Sans" w:hAnsi="Open Sans" w:cs="Open Sans"/>
          <w:lang w:val="pl-PL"/>
        </w:rPr>
        <w:t xml:space="preserve"> </w:t>
      </w:r>
      <w:r w:rsidR="00AF1796" w:rsidRPr="00B3408C">
        <w:rPr>
          <w:rFonts w:ascii="Open Sans" w:hAnsi="Open Sans" w:cs="Open Sans"/>
        </w:rPr>
        <w:t>ustawy Pzp.</w:t>
      </w:r>
    </w:p>
    <w:p w:rsidR="0019406B" w:rsidRPr="00B3408C" w:rsidRDefault="00FB1553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nie podlegam wykluczeniu z postępowania na podstawie art. 24 ust </w:t>
      </w:r>
      <w:r w:rsidRPr="00B3408C">
        <w:rPr>
          <w:rFonts w:ascii="Open Sans" w:hAnsi="Open Sans" w:cs="Open Sans"/>
          <w:lang w:val="pl-PL"/>
        </w:rPr>
        <w:t>5</w:t>
      </w:r>
      <w:r w:rsidRPr="00B3408C">
        <w:rPr>
          <w:rFonts w:ascii="Open Sans" w:hAnsi="Open Sans" w:cs="Open Sans"/>
        </w:rPr>
        <w:t xml:space="preserve"> pkt </w:t>
      </w:r>
      <w:r w:rsidRPr="00B3408C">
        <w:rPr>
          <w:rFonts w:ascii="Open Sans" w:hAnsi="Open Sans" w:cs="Open Sans"/>
          <w:lang w:val="pl-PL"/>
        </w:rPr>
        <w:t xml:space="preserve">1 </w:t>
      </w:r>
      <w:r w:rsidRPr="00B3408C">
        <w:rPr>
          <w:rFonts w:ascii="Open Sans" w:hAnsi="Open Sans" w:cs="Open Sans"/>
        </w:rPr>
        <w:t>ustawy Pzp.</w:t>
      </w:r>
    </w:p>
    <w:p w:rsidR="00FB1553" w:rsidRPr="00B3408C" w:rsidRDefault="00DF6D64" w:rsidP="009C65D3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3408C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art. 24 ust. 1 pkt 13-14, 16-20</w:t>
      </w:r>
      <w:r w:rsidR="00D5530A" w:rsidRPr="00B3408C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3408C">
        <w:rPr>
          <w:rFonts w:ascii="Open Sans" w:hAnsi="Open Sans" w:cs="Open Sans"/>
          <w:i/>
          <w:lang w:val="pl-PL"/>
        </w:rPr>
        <w:t xml:space="preserve"> ustawy Pzp</w:t>
      </w:r>
      <w:r w:rsidRPr="00B3408C">
        <w:rPr>
          <w:rFonts w:ascii="Open Sans" w:hAnsi="Open Sans" w:cs="Open Sans"/>
          <w:i/>
        </w:rPr>
        <w:t>)</w:t>
      </w:r>
      <w:r w:rsidR="005661AD" w:rsidRPr="00B3408C">
        <w:rPr>
          <w:rFonts w:ascii="Open Sans" w:hAnsi="Open Sans" w:cs="Open Sans"/>
        </w:rPr>
        <w:t>.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3408C">
        <w:rPr>
          <w:rFonts w:ascii="Open Sans" w:hAnsi="Open Sans" w:cs="Open Sans"/>
        </w:rPr>
        <w:t xml:space="preserve"> naprawcze: 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:rsidR="006030D7" w:rsidRPr="00B3408C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:rsidR="006030D7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3408C">
        <w:rPr>
          <w:rFonts w:ascii="Open Sans" w:hAnsi="Open Sans" w:cs="Open Sans"/>
        </w:rPr>
        <w:t>w niniejszym postępowaniu, tj.: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6030D7" w:rsidRPr="00B3408C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3408C">
        <w:rPr>
          <w:rFonts w:ascii="Open Sans" w:hAnsi="Open Sans" w:cs="Open Sans"/>
          <w:i/>
        </w:rPr>
        <w:t>podmiotu: NIP/PESEL, KRS/CEiDG)</w:t>
      </w:r>
      <w:r w:rsidR="00FB1553"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</w:rPr>
        <w:t>nie podlega/ją wykluczeniu z postępowa</w:t>
      </w:r>
      <w:r w:rsidR="00FB1553" w:rsidRPr="00B3408C">
        <w:rPr>
          <w:rFonts w:ascii="Open Sans" w:hAnsi="Open Sans" w:cs="Open Sans"/>
        </w:rPr>
        <w:t>nia 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:rsidR="00ED4AA6" w:rsidRPr="00B3408C" w:rsidRDefault="00ED4AA6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6030D7" w:rsidRPr="00B3408C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3408C">
        <w:rPr>
          <w:rFonts w:ascii="Open Sans" w:hAnsi="Open Sans" w:cs="Open Sans"/>
        </w:rPr>
        <w:t>……………………………</w:t>
      </w:r>
      <w:r w:rsidR="004241B3" w:rsidRPr="00B3408C">
        <w:rPr>
          <w:rFonts w:ascii="Open Sans" w:hAnsi="Open Sans" w:cs="Open Sans"/>
          <w:lang w:val="pl-PL"/>
        </w:rPr>
        <w:t>……………………………………….</w:t>
      </w:r>
      <w:r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zależności od podmiotu: NIP/PESEL, KRS/CEiDG)</w:t>
      </w:r>
      <w:r w:rsidRPr="00B3408C">
        <w:rPr>
          <w:rFonts w:ascii="Open Sans" w:hAnsi="Open Sans" w:cs="Open Sans"/>
        </w:rPr>
        <w:t>,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nie podlega/ą wykluczeniu z postęp</w:t>
      </w:r>
      <w:r w:rsidR="00B75322" w:rsidRPr="00B3408C">
        <w:rPr>
          <w:rFonts w:ascii="Open Sans" w:hAnsi="Open Sans" w:cs="Open Sans"/>
        </w:rPr>
        <w:t xml:space="preserve">owania </w:t>
      </w:r>
      <w:r w:rsidR="00705147">
        <w:rPr>
          <w:rFonts w:ascii="Open Sans" w:hAnsi="Open Sans" w:cs="Open Sans"/>
        </w:rPr>
        <w:br/>
      </w:r>
      <w:r w:rsidR="00B75322" w:rsidRPr="00B3408C">
        <w:rPr>
          <w:rFonts w:ascii="Open Sans" w:hAnsi="Open Sans" w:cs="Open Sans"/>
        </w:rPr>
        <w:t>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:rsidR="00FC6F0D" w:rsidRPr="00B3408C" w:rsidRDefault="00FC6F0D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FB5105" w:rsidRPr="00B3408C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PODANYCH INFORMACJI:</w:t>
      </w:r>
    </w:p>
    <w:p w:rsidR="00DF6D64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wszystkie informacje podane w powyższ</w:t>
      </w:r>
      <w:r w:rsidR="00B75322" w:rsidRPr="00B3408C">
        <w:rPr>
          <w:rFonts w:ascii="Open Sans" w:hAnsi="Open Sans" w:cs="Open Sans"/>
        </w:rPr>
        <w:t xml:space="preserve">ych oświadczeniach są aktualne </w:t>
      </w:r>
      <w:r w:rsidRPr="00B3408C">
        <w:rPr>
          <w:rFonts w:ascii="Open Sans" w:hAnsi="Open Sans" w:cs="Open Sans"/>
        </w:rPr>
        <w:t xml:space="preserve">i zgodne </w:t>
      </w:r>
      <w:r w:rsidR="00705147">
        <w:rPr>
          <w:rFonts w:ascii="Open Sans" w:hAnsi="Open Sans" w:cs="Open Sans"/>
        </w:rPr>
        <w:br/>
      </w:r>
      <w:r w:rsidRPr="00B3408C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3408C">
        <w:rPr>
          <w:rFonts w:ascii="Open Sans" w:hAnsi="Open Sans" w:cs="Open Sans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8B1BEA" w:rsidRDefault="008B1BEA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bookmarkStart w:id="2" w:name="_Hlk482360958"/>
      <w:r w:rsidR="00B80E17">
        <w:rPr>
          <w:rFonts w:ascii="Open Sans" w:hAnsi="Open Sans" w:cs="Open Sans"/>
          <w:b/>
          <w:lang w:val="pl-PL"/>
        </w:rPr>
        <w:t>„</w:t>
      </w:r>
      <w:r w:rsidR="00B80E17" w:rsidRPr="00B3408C">
        <w:rPr>
          <w:rFonts w:ascii="Open Sans" w:hAnsi="Open Sans" w:cs="Open Sans"/>
          <w:b/>
          <w:lang w:val="pl-PL"/>
        </w:rPr>
        <w:t xml:space="preserve">Termomodernizacja </w:t>
      </w:r>
      <w:r w:rsidR="00CE4AA2">
        <w:rPr>
          <w:rFonts w:ascii="Open Sans" w:hAnsi="Open Sans" w:cs="Open Sans"/>
          <w:b/>
          <w:lang w:val="pl-PL"/>
        </w:rPr>
        <w:t xml:space="preserve">i remont </w:t>
      </w:r>
      <w:r w:rsidR="00B80E17" w:rsidRPr="00B3408C">
        <w:rPr>
          <w:rFonts w:ascii="Open Sans" w:hAnsi="Open Sans" w:cs="Open Sans"/>
          <w:b/>
          <w:lang w:val="pl-PL"/>
        </w:rPr>
        <w:t>budynku Urzędu Gminy Pomiechówek</w:t>
      </w:r>
      <w:r w:rsidR="00B80E17" w:rsidRPr="00B3408C">
        <w:rPr>
          <w:rFonts w:ascii="Open Sans" w:hAnsi="Open Sans" w:cs="Open Sans"/>
          <w:b/>
        </w:rPr>
        <w:t>”</w:t>
      </w:r>
      <w:r w:rsidR="00B80E17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705147">
        <w:rPr>
          <w:rFonts w:ascii="Open Sans" w:hAnsi="Open Sans" w:cs="Open Sans"/>
          <w:b/>
          <w:lang w:val="pl-PL"/>
        </w:rPr>
        <w:t>6</w:t>
      </w:r>
      <w:r w:rsidR="00B80E17" w:rsidRPr="00B3408C">
        <w:rPr>
          <w:rFonts w:ascii="Open Sans" w:hAnsi="Open Sans" w:cs="Open Sans"/>
          <w:b/>
          <w:lang w:val="pl-PL"/>
        </w:rPr>
        <w:t>.2018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="00B80E17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8B1BEA">
        <w:rPr>
          <w:rFonts w:ascii="Open Sans" w:hAnsi="Open Sans" w:cs="Open Sans"/>
          <w:sz w:val="20"/>
          <w:szCs w:val="20"/>
        </w:rPr>
        <w:t xml:space="preserve">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</w:t>
      </w:r>
      <w:r w:rsidR="008B1BEA">
        <w:rPr>
          <w:rFonts w:ascii="Open Sans" w:eastAsia="Calibri" w:hAnsi="Open Sans" w:cs="Open Sans"/>
          <w:sz w:val="20"/>
          <w:szCs w:val="20"/>
          <w:lang w:eastAsia="en-US"/>
        </w:rPr>
        <w:t xml:space="preserve"> następującego/ych podmiotu/ów: 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9C09FF" w:rsidRPr="00A81047" w:rsidRDefault="009C09FF" w:rsidP="009C09FF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</w:t>
      </w:r>
      <w:r>
        <w:rPr>
          <w:rFonts w:ascii="Open Sans" w:hAnsi="Open Sans" w:cs="Open Sans"/>
          <w:lang w:val="pl-PL"/>
        </w:rPr>
        <w:t>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>
        <w:rPr>
          <w:rFonts w:ascii="Open Sans" w:hAnsi="Open Sans" w:cs="Open Sans"/>
          <w:lang w:val="pl-PL"/>
        </w:rPr>
        <w:t>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Ja (My) niżej podpisany(ni)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działając w imieniu i na rzecz: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724424">
      <w:pPr>
        <w:suppressAutoHyphens/>
        <w:spacing w:before="120" w:after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oświadczam(y), że w przetargu nieograniczonym na:</w:t>
      </w:r>
    </w:p>
    <w:p w:rsidR="00CE4AA2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7C3C17">
        <w:rPr>
          <w:rFonts w:ascii="Open Sans" w:hAnsi="Open Sans" w:cs="Open Sans"/>
          <w:b/>
          <w:sz w:val="20"/>
          <w:szCs w:val="20"/>
        </w:rPr>
        <w:t>„</w:t>
      </w:r>
      <w:bookmarkStart w:id="3" w:name="_Hlk506381037"/>
      <w:r w:rsidRPr="00B3408C">
        <w:rPr>
          <w:rFonts w:ascii="Open Sans" w:hAnsi="Open Sans" w:cs="Open Sans"/>
          <w:b/>
          <w:sz w:val="20"/>
          <w:szCs w:val="20"/>
        </w:rPr>
        <w:t>Termomodernizacja</w:t>
      </w:r>
      <w:r w:rsidR="00CE4AA2">
        <w:rPr>
          <w:rFonts w:ascii="Open Sans" w:hAnsi="Open Sans" w:cs="Open Sans"/>
          <w:b/>
          <w:sz w:val="20"/>
          <w:szCs w:val="20"/>
        </w:rPr>
        <w:t xml:space="preserve"> i remont</w:t>
      </w:r>
      <w:r w:rsidRPr="00B3408C">
        <w:rPr>
          <w:rFonts w:ascii="Open Sans" w:hAnsi="Open Sans" w:cs="Open Sans"/>
          <w:b/>
          <w:sz w:val="20"/>
          <w:szCs w:val="20"/>
        </w:rPr>
        <w:t xml:space="preserve"> budynku Urzędu Gminy Pomiechówek”</w:t>
      </w:r>
    </w:p>
    <w:p w:rsidR="009C09FF" w:rsidRPr="007C3C17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– nr sprawy: WIZP.271.</w:t>
      </w:r>
      <w:r w:rsidR="00705147">
        <w:rPr>
          <w:rFonts w:ascii="Open Sans" w:hAnsi="Open Sans" w:cs="Open Sans"/>
          <w:b/>
          <w:sz w:val="20"/>
          <w:szCs w:val="20"/>
        </w:rPr>
        <w:t>6</w:t>
      </w:r>
      <w:r w:rsidRPr="00B3408C">
        <w:rPr>
          <w:rFonts w:ascii="Open Sans" w:hAnsi="Open Sans" w:cs="Open Sans"/>
          <w:b/>
          <w:sz w:val="20"/>
          <w:szCs w:val="20"/>
        </w:rPr>
        <w:t>.2018</w:t>
      </w:r>
      <w:bookmarkEnd w:id="3"/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 xml:space="preserve"> Zobowiązuję (zobowiązujemy) się udostępnić swoje zasoby Wykonawcy: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415A05" w:rsidRDefault="009C09FF" w:rsidP="009C09FF">
      <w:pPr>
        <w:suppressAutoHyphens/>
        <w:ind w:right="-341"/>
        <w:jc w:val="center"/>
        <w:rPr>
          <w:rFonts w:ascii="Open Sans" w:eastAsia="Calibri" w:hAnsi="Open Sans" w:cs="Open Sans"/>
          <w:sz w:val="18"/>
          <w:szCs w:val="18"/>
        </w:rPr>
      </w:pPr>
      <w:r w:rsidRPr="00415A05">
        <w:rPr>
          <w:rFonts w:ascii="Open Sans" w:eastAsia="Calibri" w:hAnsi="Open Sans" w:cs="Open Sans"/>
          <w:sz w:val="18"/>
          <w:szCs w:val="18"/>
        </w:rPr>
        <w:t xml:space="preserve"> (pełna nazwa Wykonawcy i adres/siedziba Wykonawcy)</w:t>
      </w: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1) zakres moich zasobów dostępnych Wykonawcy: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2) sposób wykorzystania moich zasobów przez Wykonawcę przy wykonywaniu zamówienia: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3) charakteru stosunku, jaki będzie mnie łączył z Wykonawcą: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4) zakres i okres mojego udziału przy wykonywaniu zamówienia:</w:t>
      </w:r>
    </w:p>
    <w:p w:rsidR="009C09FF" w:rsidRPr="008E24BE" w:rsidRDefault="009C09FF" w:rsidP="009C09FF">
      <w:pPr>
        <w:suppressAutoHyphens/>
        <w:spacing w:before="120"/>
        <w:ind w:right="-341"/>
        <w:rPr>
          <w:rFonts w:ascii="Verdana" w:hAnsi="Verdana"/>
          <w:sz w:val="20"/>
          <w:szCs w:val="20"/>
          <w:lang w:eastAsia="ar-SA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9FF" w:rsidRDefault="009C09FF" w:rsidP="009C09FF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9C09FF" w:rsidRPr="00A81047" w:rsidRDefault="009C09FF" w:rsidP="009C09FF">
      <w:pPr>
        <w:suppressAutoHyphens/>
        <w:ind w:right="1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  <w:r w:rsidRPr="00A81047">
        <w:rPr>
          <w:rFonts w:ascii="Open Sans" w:hAnsi="Open Sans" w:cs="Open Sans"/>
          <w:i/>
          <w:kern w:val="2"/>
          <w:sz w:val="20"/>
          <w:szCs w:val="20"/>
          <w:lang w:eastAsia="ar-SA"/>
        </w:rPr>
        <w:t>…………………………………………………………………….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(podpis Podmiotu na zasobach którego polega Wykonawca/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osoby upoważnionej do reprezentacji Podmiotu)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694908">
      <w:pPr>
        <w:pStyle w:val="Zwykytekst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>Biorąc udział w postępowaniu</w:t>
      </w:r>
      <w:r w:rsidR="00694908">
        <w:rPr>
          <w:rFonts w:ascii="Open Sans" w:hAnsi="Open Sans" w:cs="Open Sans"/>
          <w:lang w:val="pl-PL"/>
        </w:rPr>
        <w:t xml:space="preserve"> o udzielenie zamówienia publicznego</w:t>
      </w:r>
      <w:r w:rsidRPr="00746A11">
        <w:rPr>
          <w:rFonts w:ascii="Open Sans" w:hAnsi="Open Sans" w:cs="Open Sans"/>
        </w:rPr>
        <w:t xml:space="preserve"> </w:t>
      </w:r>
      <w:r w:rsidR="00694908">
        <w:rPr>
          <w:rFonts w:ascii="Open Sans" w:hAnsi="Open Sans" w:cs="Open Sans"/>
          <w:lang w:val="pl-PL"/>
        </w:rPr>
        <w:t>pn.</w:t>
      </w:r>
      <w:r w:rsidRPr="00746A11">
        <w:rPr>
          <w:rFonts w:ascii="Open Sans" w:hAnsi="Open Sans" w:cs="Open Sans"/>
        </w:rPr>
        <w:t xml:space="preserve"> </w:t>
      </w:r>
      <w:r w:rsidR="008B1BEA" w:rsidRPr="008B1BEA">
        <w:rPr>
          <w:rFonts w:ascii="Open Sans" w:hAnsi="Open Sans" w:cs="Open Sans"/>
          <w:b/>
        </w:rPr>
        <w:t>„</w:t>
      </w:r>
      <w:r w:rsidR="00694908" w:rsidRPr="00B3408C">
        <w:rPr>
          <w:rFonts w:ascii="Open Sans" w:hAnsi="Open Sans" w:cs="Open Sans"/>
          <w:b/>
          <w:lang w:val="pl-PL"/>
        </w:rPr>
        <w:t xml:space="preserve">Termomodernizacja </w:t>
      </w:r>
      <w:r w:rsidR="00CE4AA2">
        <w:rPr>
          <w:rFonts w:ascii="Open Sans" w:hAnsi="Open Sans" w:cs="Open Sans"/>
          <w:b/>
          <w:lang w:val="pl-PL"/>
        </w:rPr>
        <w:t xml:space="preserve">i remont </w:t>
      </w:r>
      <w:r w:rsidR="00694908" w:rsidRPr="00B3408C">
        <w:rPr>
          <w:rFonts w:ascii="Open Sans" w:hAnsi="Open Sans" w:cs="Open Sans"/>
          <w:b/>
          <w:lang w:val="pl-PL"/>
        </w:rPr>
        <w:t>budynku Urzędu Gminy Pomiechówek</w:t>
      </w:r>
      <w:r w:rsidR="00694908" w:rsidRPr="00B3408C">
        <w:rPr>
          <w:rFonts w:ascii="Open Sans" w:hAnsi="Open Sans" w:cs="Open Sans"/>
          <w:b/>
        </w:rPr>
        <w:t>”</w:t>
      </w:r>
      <w:r w:rsidR="00694908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705147">
        <w:rPr>
          <w:rFonts w:ascii="Open Sans" w:hAnsi="Open Sans" w:cs="Open Sans"/>
          <w:b/>
          <w:lang w:val="pl-PL"/>
        </w:rPr>
        <w:t>6</w:t>
      </w:r>
      <w:r w:rsidR="00694908" w:rsidRPr="00B3408C">
        <w:rPr>
          <w:rFonts w:ascii="Open Sans" w:hAnsi="Open Sans" w:cs="Open Sans"/>
          <w:b/>
          <w:lang w:val="pl-PL"/>
        </w:rPr>
        <w:t>.2018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694908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91375E">
      <w:pPr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91375E">
      <w:pPr>
        <w:numPr>
          <w:ilvl w:val="0"/>
          <w:numId w:val="71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91375E">
      <w:pPr>
        <w:numPr>
          <w:ilvl w:val="0"/>
          <w:numId w:val="71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694908" w:rsidRPr="00B3408C">
        <w:rPr>
          <w:rFonts w:ascii="Open Sans" w:hAnsi="Open Sans" w:cs="Open Sans"/>
          <w:b/>
          <w:sz w:val="20"/>
          <w:szCs w:val="20"/>
        </w:rPr>
        <w:t xml:space="preserve">Termomodernizacja </w:t>
      </w:r>
      <w:r w:rsidR="00CE4AA2">
        <w:rPr>
          <w:rFonts w:ascii="Open Sans" w:hAnsi="Open Sans" w:cs="Open Sans"/>
          <w:b/>
          <w:sz w:val="20"/>
          <w:szCs w:val="20"/>
        </w:rPr>
        <w:t xml:space="preserve">i remont </w:t>
      </w:r>
      <w:r w:rsidR="00694908" w:rsidRPr="00B3408C">
        <w:rPr>
          <w:rFonts w:ascii="Open Sans" w:hAnsi="Open Sans" w:cs="Open Sans"/>
          <w:b/>
          <w:sz w:val="20"/>
          <w:szCs w:val="20"/>
        </w:rPr>
        <w:t>budynku Urzędu Gminy Pomiechówek” – nr sprawy: WIZP.271.</w:t>
      </w:r>
      <w:r w:rsidR="00D668F7">
        <w:rPr>
          <w:rFonts w:ascii="Open Sans" w:hAnsi="Open Sans" w:cs="Open Sans"/>
          <w:b/>
          <w:sz w:val="20"/>
          <w:szCs w:val="20"/>
        </w:rPr>
        <w:t>6</w:t>
      </w:r>
      <w:r w:rsidR="00694908" w:rsidRPr="00B3408C">
        <w:rPr>
          <w:rFonts w:ascii="Open Sans" w:hAnsi="Open Sans" w:cs="Open Sans"/>
          <w:b/>
          <w:sz w:val="20"/>
          <w:szCs w:val="20"/>
        </w:rPr>
        <w:t>.2018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B53414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8B1BEA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94908" w:rsidRDefault="0069490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694908" w:rsidRPr="00B3408C">
        <w:rPr>
          <w:rFonts w:ascii="Open Sans" w:hAnsi="Open Sans" w:cs="Open Sans"/>
          <w:b/>
          <w:sz w:val="20"/>
          <w:szCs w:val="20"/>
        </w:rPr>
        <w:t xml:space="preserve">Termomodernizacja </w:t>
      </w:r>
      <w:r w:rsidR="00CE4AA2">
        <w:rPr>
          <w:rFonts w:ascii="Open Sans" w:hAnsi="Open Sans" w:cs="Open Sans"/>
          <w:b/>
          <w:sz w:val="20"/>
          <w:szCs w:val="20"/>
        </w:rPr>
        <w:t xml:space="preserve">i remont </w:t>
      </w:r>
      <w:r w:rsidR="00694908" w:rsidRPr="00B3408C">
        <w:rPr>
          <w:rFonts w:ascii="Open Sans" w:hAnsi="Open Sans" w:cs="Open Sans"/>
          <w:b/>
          <w:sz w:val="20"/>
          <w:szCs w:val="20"/>
        </w:rPr>
        <w:t>budynku Urzędu Gminy Pomiechówek” – nr sprawy: WIZP.271.</w:t>
      </w:r>
      <w:r w:rsidR="00D668F7">
        <w:rPr>
          <w:rFonts w:ascii="Open Sans" w:hAnsi="Open Sans" w:cs="Open Sans"/>
          <w:b/>
          <w:sz w:val="20"/>
          <w:szCs w:val="20"/>
        </w:rPr>
        <w:t>6</w:t>
      </w:r>
      <w:r w:rsidR="00694908" w:rsidRPr="00B3408C">
        <w:rPr>
          <w:rFonts w:ascii="Open Sans" w:hAnsi="Open Sans" w:cs="Open Sans"/>
          <w:b/>
          <w:sz w:val="20"/>
          <w:szCs w:val="20"/>
        </w:rPr>
        <w:t>.2018</w:t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BC2E39" w:rsidRPr="00B40109" w:rsidRDefault="00BC2E39" w:rsidP="00BC2E39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086F63" w:rsidRPr="00B40109" w:rsidRDefault="00086F63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694908" w:rsidRDefault="00694908" w:rsidP="0093254B">
      <w:pPr>
        <w:pStyle w:val="Lista"/>
        <w:ind w:left="0" w:right="-83" w:firstLine="0"/>
        <w:rPr>
          <w:rFonts w:ascii="Open Sans" w:hAnsi="Open Sans" w:cs="Open Sans"/>
          <w:b/>
          <w:sz w:val="20"/>
        </w:rPr>
      </w:pPr>
      <w:bookmarkStart w:id="4" w:name="_GoBack"/>
      <w:bookmarkEnd w:id="4"/>
    </w:p>
    <w:sectPr w:rsidR="00694908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EF" w:rsidRDefault="00EB30EF" w:rsidP="007E2749">
      <w:r>
        <w:separator/>
      </w:r>
    </w:p>
  </w:endnote>
  <w:endnote w:type="continuationSeparator" w:id="0">
    <w:p w:rsidR="00EB30EF" w:rsidRDefault="00EB30EF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64" w:rsidRDefault="00B97664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B97664" w:rsidRDefault="00B97664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64" w:rsidRPr="008A3F68" w:rsidRDefault="00B97664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Pr="00543812">
      <w:rPr>
        <w:rFonts w:ascii="Open Sans" w:hAnsi="Open Sans" w:cs="Open Sans"/>
        <w:b/>
        <w:bCs/>
        <w:noProof/>
        <w:sz w:val="16"/>
        <w:szCs w:val="16"/>
      </w:rPr>
      <w:t>45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B97664" w:rsidRPr="006030D7" w:rsidRDefault="00B97664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EF" w:rsidRDefault="00EB30EF" w:rsidP="007E2749">
      <w:r>
        <w:separator/>
      </w:r>
    </w:p>
  </w:footnote>
  <w:footnote w:type="continuationSeparator" w:id="0">
    <w:p w:rsidR="00EB30EF" w:rsidRDefault="00EB30EF" w:rsidP="007E2749">
      <w:r>
        <w:continuationSeparator/>
      </w:r>
    </w:p>
  </w:footnote>
  <w:footnote w:id="1">
    <w:p w:rsidR="00B97664" w:rsidRPr="00D13AF3" w:rsidRDefault="00B97664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B97664" w:rsidRPr="00D13AF3" w:rsidRDefault="00B97664" w:rsidP="0091375E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B97664" w:rsidRPr="00D13AF3" w:rsidRDefault="00B97664" w:rsidP="0091375E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B97664" w:rsidRPr="00D13AF3" w:rsidRDefault="00B97664" w:rsidP="0091375E">
      <w:pPr>
        <w:pStyle w:val="Akapitzlist"/>
        <w:numPr>
          <w:ilvl w:val="0"/>
          <w:numId w:val="7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B97664" w:rsidRPr="00D13AF3" w:rsidRDefault="00B97664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64" w:rsidRPr="00483265" w:rsidRDefault="00B97664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B97664" w:rsidRPr="00483265" w:rsidRDefault="00B97664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64" w:rsidRDefault="00B97664">
    <w:pPr>
      <w:pStyle w:val="Nagwek"/>
    </w:pPr>
    <w:r>
      <w:rPr>
        <w:noProof/>
        <w:lang w:val="pl-PL"/>
      </w:rPr>
      <w:drawing>
        <wp:inline distT="0" distB="0" distL="0" distR="0" wp14:anchorId="564FF9B9" wp14:editId="552C239E">
          <wp:extent cx="5761355" cy="521350"/>
          <wp:effectExtent l="0" t="0" r="0" b="0"/>
          <wp:docPr id="1" name="Obraz 1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664" w:rsidRDefault="00B97664">
    <w:pPr>
      <w:pStyle w:val="Nagwek"/>
    </w:pPr>
  </w:p>
  <w:p w:rsidR="00B97664" w:rsidRDefault="00B97664">
    <w:pPr>
      <w:pStyle w:val="Nagwek"/>
    </w:pPr>
  </w:p>
  <w:p w:rsidR="00B97664" w:rsidRDefault="00B97664">
    <w:pPr>
      <w:pStyle w:val="Nagwek"/>
    </w:pPr>
  </w:p>
  <w:p w:rsidR="00B97664" w:rsidRDefault="00B97664">
    <w:pPr>
      <w:pStyle w:val="Nagwek"/>
    </w:pPr>
  </w:p>
  <w:p w:rsidR="00B97664" w:rsidRDefault="00B97664">
    <w:pPr>
      <w:pStyle w:val="Nagwek"/>
    </w:pPr>
  </w:p>
  <w:p w:rsidR="00B97664" w:rsidRDefault="00B97664">
    <w:pPr>
      <w:pStyle w:val="Nagwek"/>
    </w:pPr>
  </w:p>
  <w:p w:rsidR="00B97664" w:rsidRDefault="00B97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5" w15:restartNumberingAfterBreak="0">
    <w:nsid w:val="16711DD2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26AA0F5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Open Sans" w:hAnsi="Open Sans" w:cs="Open Sans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1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4" w15:restartNumberingAfterBreak="0">
    <w:nsid w:val="2E913F04"/>
    <w:multiLevelType w:val="hybridMultilevel"/>
    <w:tmpl w:val="82ACA442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5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7" w15:restartNumberingAfterBreak="0">
    <w:nsid w:val="36F80DC5"/>
    <w:multiLevelType w:val="hybridMultilevel"/>
    <w:tmpl w:val="02FCCDEE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4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6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7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5B213E2"/>
    <w:multiLevelType w:val="hybridMultilevel"/>
    <w:tmpl w:val="F3E2BF0A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C732D"/>
    <w:multiLevelType w:val="hybridMultilevel"/>
    <w:tmpl w:val="F20A23B4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7A260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9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0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714FC7"/>
    <w:multiLevelType w:val="hybridMultilevel"/>
    <w:tmpl w:val="AB8229E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AD853F0"/>
    <w:multiLevelType w:val="singleLevel"/>
    <w:tmpl w:val="08D6344A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sz w:val="20"/>
        <w:szCs w:val="20"/>
      </w:rPr>
    </w:lvl>
  </w:abstractNum>
  <w:abstractNum w:abstractNumId="90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1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3" w15:restartNumberingAfterBreak="0">
    <w:nsid w:val="65DB5DB3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7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9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2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3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5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BC0435B"/>
    <w:multiLevelType w:val="hybridMultilevel"/>
    <w:tmpl w:val="6EA0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1"/>
  </w:num>
  <w:num w:numId="6">
    <w:abstractNumId w:val="79"/>
  </w:num>
  <w:num w:numId="7">
    <w:abstractNumId w:val="104"/>
  </w:num>
  <w:num w:numId="8">
    <w:abstractNumId w:val="46"/>
  </w:num>
  <w:num w:numId="9">
    <w:abstractNumId w:val="78"/>
  </w:num>
  <w:num w:numId="10">
    <w:abstractNumId w:val="40"/>
  </w:num>
  <w:num w:numId="11">
    <w:abstractNumId w:val="25"/>
  </w:num>
  <w:num w:numId="12">
    <w:abstractNumId w:val="82"/>
  </w:num>
  <w:num w:numId="13">
    <w:abstractNumId w:val="101"/>
  </w:num>
  <w:num w:numId="14">
    <w:abstractNumId w:val="103"/>
  </w:num>
  <w:num w:numId="15">
    <w:abstractNumId w:val="81"/>
  </w:num>
  <w:num w:numId="16">
    <w:abstractNumId w:val="58"/>
  </w:num>
  <w:num w:numId="17">
    <w:abstractNumId w:val="100"/>
  </w:num>
  <w:num w:numId="18">
    <w:abstractNumId w:val="30"/>
  </w:num>
  <w:num w:numId="19">
    <w:abstractNumId w:val="73"/>
  </w:num>
  <w:num w:numId="20">
    <w:abstractNumId w:val="69"/>
  </w:num>
  <w:num w:numId="21">
    <w:abstractNumId w:val="50"/>
  </w:num>
  <w:num w:numId="22">
    <w:abstractNumId w:val="64"/>
  </w:num>
  <w:num w:numId="23">
    <w:abstractNumId w:val="61"/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</w:num>
  <w:num w:numId="29">
    <w:abstractNumId w:val="47"/>
  </w:num>
  <w:num w:numId="30">
    <w:abstractNumId w:val="65"/>
  </w:num>
  <w:num w:numId="31">
    <w:abstractNumId w:val="20"/>
  </w:num>
  <w:num w:numId="32">
    <w:abstractNumId w:val="59"/>
  </w:num>
  <w:num w:numId="33">
    <w:abstractNumId w:val="39"/>
  </w:num>
  <w:num w:numId="34">
    <w:abstractNumId w:val="36"/>
  </w:num>
  <w:num w:numId="35">
    <w:abstractNumId w:val="43"/>
  </w:num>
  <w:num w:numId="36">
    <w:abstractNumId w:val="90"/>
  </w:num>
  <w:num w:numId="37">
    <w:abstractNumId w:val="53"/>
  </w:num>
  <w:num w:numId="38">
    <w:abstractNumId w:val="66"/>
  </w:num>
  <w:num w:numId="39">
    <w:abstractNumId w:val="102"/>
  </w:num>
  <w:num w:numId="40">
    <w:abstractNumId w:val="54"/>
  </w:num>
  <w:num w:numId="41">
    <w:abstractNumId w:val="55"/>
  </w:num>
  <w:num w:numId="42">
    <w:abstractNumId w:val="27"/>
  </w:num>
  <w:num w:numId="43">
    <w:abstractNumId w:val="86"/>
  </w:num>
  <w:num w:numId="44">
    <w:abstractNumId w:val="83"/>
  </w:num>
  <w:num w:numId="45">
    <w:abstractNumId w:val="77"/>
  </w:num>
  <w:num w:numId="46">
    <w:abstractNumId w:val="75"/>
  </w:num>
  <w:num w:numId="47">
    <w:abstractNumId w:val="32"/>
  </w:num>
  <w:num w:numId="48">
    <w:abstractNumId w:val="70"/>
  </w:num>
  <w:num w:numId="49">
    <w:abstractNumId w:val="85"/>
  </w:num>
  <w:num w:numId="50">
    <w:abstractNumId w:val="6"/>
  </w:num>
  <w:num w:numId="51">
    <w:abstractNumId w:val="7"/>
  </w:num>
  <w:num w:numId="52">
    <w:abstractNumId w:val="60"/>
  </w:num>
  <w:num w:numId="53">
    <w:abstractNumId w:val="24"/>
  </w:num>
  <w:num w:numId="54">
    <w:abstractNumId w:val="56"/>
  </w:num>
  <w:num w:numId="55">
    <w:abstractNumId w:val="42"/>
  </w:num>
  <w:num w:numId="56">
    <w:abstractNumId w:val="33"/>
  </w:num>
  <w:num w:numId="57">
    <w:abstractNumId w:val="99"/>
  </w:num>
  <w:num w:numId="58">
    <w:abstractNumId w:val="28"/>
  </w:num>
  <w:num w:numId="59">
    <w:abstractNumId w:val="41"/>
  </w:num>
  <w:num w:numId="60">
    <w:abstractNumId w:val="21"/>
  </w:num>
  <w:num w:numId="61">
    <w:abstractNumId w:val="95"/>
  </w:num>
  <w:num w:numId="62">
    <w:abstractNumId w:val="23"/>
  </w:num>
  <w:num w:numId="63">
    <w:abstractNumId w:val="37"/>
  </w:num>
  <w:num w:numId="64">
    <w:abstractNumId w:val="29"/>
  </w:num>
  <w:num w:numId="65">
    <w:abstractNumId w:val="57"/>
  </w:num>
  <w:num w:numId="66">
    <w:abstractNumId w:val="74"/>
  </w:num>
  <w:num w:numId="67">
    <w:abstractNumId w:val="52"/>
  </w:num>
  <w:num w:numId="68">
    <w:abstractNumId w:val="31"/>
  </w:num>
  <w:num w:numId="69">
    <w:abstractNumId w:val="38"/>
  </w:num>
  <w:num w:numId="70">
    <w:abstractNumId w:val="51"/>
  </w:num>
  <w:num w:numId="71">
    <w:abstractNumId w:val="48"/>
  </w:num>
  <w:num w:numId="72">
    <w:abstractNumId w:val="26"/>
  </w:num>
  <w:num w:numId="73">
    <w:abstractNumId w:val="22"/>
  </w:num>
  <w:num w:numId="74">
    <w:abstractNumId w:val="92"/>
  </w:num>
  <w:num w:numId="75">
    <w:abstractNumId w:val="68"/>
  </w:num>
  <w:num w:numId="76">
    <w:abstractNumId w:val="62"/>
  </w:num>
  <w:num w:numId="77">
    <w:abstractNumId w:val="87"/>
  </w:num>
  <w:num w:numId="78">
    <w:abstractNumId w:val="67"/>
  </w:num>
  <w:num w:numId="79">
    <w:abstractNumId w:val="80"/>
  </w:num>
  <w:num w:numId="80">
    <w:abstractNumId w:val="84"/>
  </w:num>
  <w:num w:numId="81">
    <w:abstractNumId w:val="94"/>
  </w:num>
  <w:num w:numId="82">
    <w:abstractNumId w:val="44"/>
  </w:num>
  <w:num w:numId="83">
    <w:abstractNumId w:val="91"/>
  </w:num>
  <w:num w:numId="84">
    <w:abstractNumId w:val="96"/>
  </w:num>
  <w:num w:numId="85">
    <w:abstractNumId w:val="97"/>
  </w:num>
  <w:num w:numId="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9"/>
  </w:num>
  <w:num w:numId="88">
    <w:abstractNumId w:val="18"/>
  </w:num>
  <w:num w:numId="89">
    <w:abstractNumId w:val="19"/>
  </w:num>
  <w:num w:numId="90">
    <w:abstractNumId w:val="89"/>
  </w:num>
  <w:num w:numId="91">
    <w:abstractNumId w:val="107"/>
  </w:num>
  <w:num w:numId="92">
    <w:abstractNumId w:val="35"/>
  </w:num>
  <w:num w:numId="93">
    <w:abstractNumId w:val="72"/>
  </w:num>
  <w:num w:numId="94">
    <w:abstractNumId w:val="93"/>
  </w:num>
  <w:num w:numId="95">
    <w:abstractNumId w:val="105"/>
  </w:num>
  <w:num w:numId="96">
    <w:abstractNumId w:val="8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13B5"/>
    <w:rsid w:val="000021D2"/>
    <w:rsid w:val="000024C8"/>
    <w:rsid w:val="000024EB"/>
    <w:rsid w:val="00002D6E"/>
    <w:rsid w:val="00004410"/>
    <w:rsid w:val="00005E72"/>
    <w:rsid w:val="00005EDA"/>
    <w:rsid w:val="00007383"/>
    <w:rsid w:val="0000791B"/>
    <w:rsid w:val="00010B62"/>
    <w:rsid w:val="00010CF9"/>
    <w:rsid w:val="00011F95"/>
    <w:rsid w:val="000129F1"/>
    <w:rsid w:val="00012D1B"/>
    <w:rsid w:val="00012E9D"/>
    <w:rsid w:val="00013D29"/>
    <w:rsid w:val="00015004"/>
    <w:rsid w:val="00015716"/>
    <w:rsid w:val="000168D1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139"/>
    <w:rsid w:val="00034765"/>
    <w:rsid w:val="00034820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19C9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5E4E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37D2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19B0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C2D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3F"/>
    <w:rsid w:val="000C29E6"/>
    <w:rsid w:val="000C2E22"/>
    <w:rsid w:val="000C35EC"/>
    <w:rsid w:val="000C38DC"/>
    <w:rsid w:val="000C38DF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01E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2377"/>
    <w:rsid w:val="00104E29"/>
    <w:rsid w:val="001055B3"/>
    <w:rsid w:val="001055DB"/>
    <w:rsid w:val="00106764"/>
    <w:rsid w:val="00106769"/>
    <w:rsid w:val="00106993"/>
    <w:rsid w:val="001070AE"/>
    <w:rsid w:val="001100ED"/>
    <w:rsid w:val="00111027"/>
    <w:rsid w:val="00111E42"/>
    <w:rsid w:val="00112456"/>
    <w:rsid w:val="00116265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1E0B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973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E4E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6787C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44E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4E9"/>
    <w:rsid w:val="001936D7"/>
    <w:rsid w:val="0019406B"/>
    <w:rsid w:val="00194584"/>
    <w:rsid w:val="00195323"/>
    <w:rsid w:val="00195C37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5378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2C15"/>
    <w:rsid w:val="001F3E0E"/>
    <w:rsid w:val="001F405B"/>
    <w:rsid w:val="001F4320"/>
    <w:rsid w:val="001F51DC"/>
    <w:rsid w:val="001F626D"/>
    <w:rsid w:val="001F7770"/>
    <w:rsid w:val="001F7F84"/>
    <w:rsid w:val="00200A43"/>
    <w:rsid w:val="00201A07"/>
    <w:rsid w:val="00203446"/>
    <w:rsid w:val="00203C99"/>
    <w:rsid w:val="0020485C"/>
    <w:rsid w:val="00205C8E"/>
    <w:rsid w:val="00206BAD"/>
    <w:rsid w:val="002106B1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89C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7C2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50C5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4F8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503"/>
    <w:rsid w:val="00285826"/>
    <w:rsid w:val="00285E72"/>
    <w:rsid w:val="00286006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12B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9E7"/>
    <w:rsid w:val="002A6AE0"/>
    <w:rsid w:val="002A6D3E"/>
    <w:rsid w:val="002A78E1"/>
    <w:rsid w:val="002A7B18"/>
    <w:rsid w:val="002B1C44"/>
    <w:rsid w:val="002B1D40"/>
    <w:rsid w:val="002B2B18"/>
    <w:rsid w:val="002B3349"/>
    <w:rsid w:val="002B3CE3"/>
    <w:rsid w:val="002B4114"/>
    <w:rsid w:val="002B506C"/>
    <w:rsid w:val="002B5416"/>
    <w:rsid w:val="002B5972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20FC"/>
    <w:rsid w:val="002D3236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E7BEA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906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87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2CAD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4A88"/>
    <w:rsid w:val="00355973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496E"/>
    <w:rsid w:val="00375848"/>
    <w:rsid w:val="00375F56"/>
    <w:rsid w:val="0037681A"/>
    <w:rsid w:val="00376827"/>
    <w:rsid w:val="00376892"/>
    <w:rsid w:val="00377675"/>
    <w:rsid w:val="003801CF"/>
    <w:rsid w:val="003803B2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1C9D"/>
    <w:rsid w:val="003923E6"/>
    <w:rsid w:val="003935E9"/>
    <w:rsid w:val="003936AF"/>
    <w:rsid w:val="00393DCA"/>
    <w:rsid w:val="0039512A"/>
    <w:rsid w:val="00396307"/>
    <w:rsid w:val="00396347"/>
    <w:rsid w:val="003974A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09E5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6F4D"/>
    <w:rsid w:val="003B70DF"/>
    <w:rsid w:val="003B710A"/>
    <w:rsid w:val="003B77E4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3893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28C"/>
    <w:rsid w:val="003E7321"/>
    <w:rsid w:val="003E7E9D"/>
    <w:rsid w:val="003F024C"/>
    <w:rsid w:val="003F02E6"/>
    <w:rsid w:val="003F1207"/>
    <w:rsid w:val="003F19F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3E4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4FF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10E"/>
    <w:rsid w:val="00490912"/>
    <w:rsid w:val="00490C13"/>
    <w:rsid w:val="00491CDE"/>
    <w:rsid w:val="00491E14"/>
    <w:rsid w:val="004926E8"/>
    <w:rsid w:val="0049288B"/>
    <w:rsid w:val="00493233"/>
    <w:rsid w:val="0049363C"/>
    <w:rsid w:val="004939F9"/>
    <w:rsid w:val="00493A29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91"/>
    <w:rsid w:val="004B30F6"/>
    <w:rsid w:val="004B333E"/>
    <w:rsid w:val="004B34FF"/>
    <w:rsid w:val="004B3568"/>
    <w:rsid w:val="004B3EDB"/>
    <w:rsid w:val="004B50EB"/>
    <w:rsid w:val="004B5540"/>
    <w:rsid w:val="004B5742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2CA1"/>
    <w:rsid w:val="004C3CEC"/>
    <w:rsid w:val="004C4C7E"/>
    <w:rsid w:val="004C4DF0"/>
    <w:rsid w:val="004C527D"/>
    <w:rsid w:val="004C5ECD"/>
    <w:rsid w:val="004C5F5D"/>
    <w:rsid w:val="004C6715"/>
    <w:rsid w:val="004C685B"/>
    <w:rsid w:val="004C7468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3180"/>
    <w:rsid w:val="004D4D30"/>
    <w:rsid w:val="004D4E12"/>
    <w:rsid w:val="004D6392"/>
    <w:rsid w:val="004D6A0F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396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C1"/>
    <w:rsid w:val="004F11DB"/>
    <w:rsid w:val="004F1E21"/>
    <w:rsid w:val="004F1F2C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6BE6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858"/>
    <w:rsid w:val="00535A3D"/>
    <w:rsid w:val="00536875"/>
    <w:rsid w:val="00536EC2"/>
    <w:rsid w:val="00537602"/>
    <w:rsid w:val="00541022"/>
    <w:rsid w:val="00541620"/>
    <w:rsid w:val="0054196E"/>
    <w:rsid w:val="00542430"/>
    <w:rsid w:val="00543812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ADD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0DDF"/>
    <w:rsid w:val="005725B7"/>
    <w:rsid w:val="005725D5"/>
    <w:rsid w:val="005729B7"/>
    <w:rsid w:val="00572B30"/>
    <w:rsid w:val="00572BD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77A1A"/>
    <w:rsid w:val="005803E2"/>
    <w:rsid w:val="00580442"/>
    <w:rsid w:val="005805EE"/>
    <w:rsid w:val="00580902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FC6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A78E0"/>
    <w:rsid w:val="005B0142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59BE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6B9"/>
    <w:rsid w:val="005D1E02"/>
    <w:rsid w:val="005D2C74"/>
    <w:rsid w:val="005D479C"/>
    <w:rsid w:val="005D4FB5"/>
    <w:rsid w:val="005D66D5"/>
    <w:rsid w:val="005D6C79"/>
    <w:rsid w:val="005D71CE"/>
    <w:rsid w:val="005D726D"/>
    <w:rsid w:val="005D79AD"/>
    <w:rsid w:val="005D7B1D"/>
    <w:rsid w:val="005E2FC7"/>
    <w:rsid w:val="005E40FA"/>
    <w:rsid w:val="005E4386"/>
    <w:rsid w:val="005E4817"/>
    <w:rsid w:val="005E5588"/>
    <w:rsid w:val="005E64CC"/>
    <w:rsid w:val="005E6C6A"/>
    <w:rsid w:val="005F03A3"/>
    <w:rsid w:val="005F2191"/>
    <w:rsid w:val="005F25C0"/>
    <w:rsid w:val="005F2D9D"/>
    <w:rsid w:val="005F3954"/>
    <w:rsid w:val="005F45E7"/>
    <w:rsid w:val="005F46D8"/>
    <w:rsid w:val="005F4DD4"/>
    <w:rsid w:val="005F55D2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6E38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527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1817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025"/>
    <w:rsid w:val="00674392"/>
    <w:rsid w:val="00674573"/>
    <w:rsid w:val="006777FB"/>
    <w:rsid w:val="0068040B"/>
    <w:rsid w:val="00680A32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D28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4908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1D49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124"/>
    <w:rsid w:val="006C1D89"/>
    <w:rsid w:val="006C1E2F"/>
    <w:rsid w:val="006C1F8B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250"/>
    <w:rsid w:val="006D2B6A"/>
    <w:rsid w:val="006D343F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5C23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147"/>
    <w:rsid w:val="007058E7"/>
    <w:rsid w:val="00705EDB"/>
    <w:rsid w:val="00706173"/>
    <w:rsid w:val="00706FCF"/>
    <w:rsid w:val="007072AF"/>
    <w:rsid w:val="00707D14"/>
    <w:rsid w:val="007102FB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24"/>
    <w:rsid w:val="00724432"/>
    <w:rsid w:val="0072448C"/>
    <w:rsid w:val="00724D36"/>
    <w:rsid w:val="00725234"/>
    <w:rsid w:val="007268DD"/>
    <w:rsid w:val="00726F58"/>
    <w:rsid w:val="00730245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9C2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059"/>
    <w:rsid w:val="007605F7"/>
    <w:rsid w:val="00760A9D"/>
    <w:rsid w:val="007619C4"/>
    <w:rsid w:val="00761E00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09F"/>
    <w:rsid w:val="00780159"/>
    <w:rsid w:val="0078028B"/>
    <w:rsid w:val="007819C3"/>
    <w:rsid w:val="007819E0"/>
    <w:rsid w:val="00781C7B"/>
    <w:rsid w:val="00781E07"/>
    <w:rsid w:val="0078242E"/>
    <w:rsid w:val="00782D7A"/>
    <w:rsid w:val="00783522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1F23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BB"/>
    <w:rsid w:val="007C17DD"/>
    <w:rsid w:val="007C27B9"/>
    <w:rsid w:val="007C28B1"/>
    <w:rsid w:val="007C2E0A"/>
    <w:rsid w:val="007C442A"/>
    <w:rsid w:val="007C4772"/>
    <w:rsid w:val="007C5556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4FC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6A0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4FAE"/>
    <w:rsid w:val="007E585F"/>
    <w:rsid w:val="007E6004"/>
    <w:rsid w:val="007E655E"/>
    <w:rsid w:val="007E6B5B"/>
    <w:rsid w:val="007E6E8E"/>
    <w:rsid w:val="007E7377"/>
    <w:rsid w:val="007E7BCD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476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8D1"/>
    <w:rsid w:val="00807E84"/>
    <w:rsid w:val="008106D2"/>
    <w:rsid w:val="008109FB"/>
    <w:rsid w:val="00810CD4"/>
    <w:rsid w:val="00811658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3B9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78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1A56"/>
    <w:rsid w:val="0088206A"/>
    <w:rsid w:val="00882987"/>
    <w:rsid w:val="00883941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1BEA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1B1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D7189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54EE"/>
    <w:rsid w:val="008F7A20"/>
    <w:rsid w:val="0090026A"/>
    <w:rsid w:val="0090137E"/>
    <w:rsid w:val="0090138A"/>
    <w:rsid w:val="009025C8"/>
    <w:rsid w:val="009029ED"/>
    <w:rsid w:val="00902A49"/>
    <w:rsid w:val="009041AF"/>
    <w:rsid w:val="009048DD"/>
    <w:rsid w:val="00904E74"/>
    <w:rsid w:val="00905A2D"/>
    <w:rsid w:val="00905F28"/>
    <w:rsid w:val="00907574"/>
    <w:rsid w:val="00907813"/>
    <w:rsid w:val="00907885"/>
    <w:rsid w:val="00907C2D"/>
    <w:rsid w:val="0091101D"/>
    <w:rsid w:val="009114B5"/>
    <w:rsid w:val="009118D8"/>
    <w:rsid w:val="0091375E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54B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519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30D2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5FA2"/>
    <w:rsid w:val="009B6D8E"/>
    <w:rsid w:val="009B71AC"/>
    <w:rsid w:val="009B7442"/>
    <w:rsid w:val="009B7692"/>
    <w:rsid w:val="009B7A58"/>
    <w:rsid w:val="009C09FF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CFC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3786"/>
    <w:rsid w:val="009E37DF"/>
    <w:rsid w:val="009E49DF"/>
    <w:rsid w:val="009E52F3"/>
    <w:rsid w:val="009E5703"/>
    <w:rsid w:val="009E5D4C"/>
    <w:rsid w:val="009E5FBB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49BC"/>
    <w:rsid w:val="009F4BF3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C53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6B5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26E"/>
    <w:rsid w:val="00A56370"/>
    <w:rsid w:val="00A56A24"/>
    <w:rsid w:val="00A56B69"/>
    <w:rsid w:val="00A600B7"/>
    <w:rsid w:val="00A60170"/>
    <w:rsid w:val="00A6113C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74B"/>
    <w:rsid w:val="00A70AEE"/>
    <w:rsid w:val="00A70CF3"/>
    <w:rsid w:val="00A72E85"/>
    <w:rsid w:val="00A7465D"/>
    <w:rsid w:val="00A74823"/>
    <w:rsid w:val="00A75ADF"/>
    <w:rsid w:val="00A76943"/>
    <w:rsid w:val="00A76E4F"/>
    <w:rsid w:val="00A773CD"/>
    <w:rsid w:val="00A77C6C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7BE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06F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428"/>
    <w:rsid w:val="00AD5AA8"/>
    <w:rsid w:val="00AD5F84"/>
    <w:rsid w:val="00AD60FE"/>
    <w:rsid w:val="00AD6564"/>
    <w:rsid w:val="00AD7376"/>
    <w:rsid w:val="00AD7386"/>
    <w:rsid w:val="00AD752D"/>
    <w:rsid w:val="00AD7687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5D0F"/>
    <w:rsid w:val="00AF6608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06E3F"/>
    <w:rsid w:val="00B100F2"/>
    <w:rsid w:val="00B101B7"/>
    <w:rsid w:val="00B10D07"/>
    <w:rsid w:val="00B110A9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4D88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408C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6F0A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0C35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6FB9"/>
    <w:rsid w:val="00B67542"/>
    <w:rsid w:val="00B67F04"/>
    <w:rsid w:val="00B70241"/>
    <w:rsid w:val="00B706BD"/>
    <w:rsid w:val="00B70C6B"/>
    <w:rsid w:val="00B71E27"/>
    <w:rsid w:val="00B7297F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E17"/>
    <w:rsid w:val="00B8278D"/>
    <w:rsid w:val="00B829BA"/>
    <w:rsid w:val="00B82B7C"/>
    <w:rsid w:val="00B82EA4"/>
    <w:rsid w:val="00B838B6"/>
    <w:rsid w:val="00B849F3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97664"/>
    <w:rsid w:val="00B97F55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2B6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2F04"/>
    <w:rsid w:val="00C0446F"/>
    <w:rsid w:val="00C057AF"/>
    <w:rsid w:val="00C069A1"/>
    <w:rsid w:val="00C07236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3D11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5ECD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6F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12F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0BB"/>
    <w:rsid w:val="00C90341"/>
    <w:rsid w:val="00C91006"/>
    <w:rsid w:val="00C91BC3"/>
    <w:rsid w:val="00C91D24"/>
    <w:rsid w:val="00C92DEE"/>
    <w:rsid w:val="00C937A9"/>
    <w:rsid w:val="00C93DEF"/>
    <w:rsid w:val="00C944B8"/>
    <w:rsid w:val="00C95115"/>
    <w:rsid w:val="00C954B5"/>
    <w:rsid w:val="00C95AD4"/>
    <w:rsid w:val="00C964E0"/>
    <w:rsid w:val="00C96C7F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6A7"/>
    <w:rsid w:val="00CA670F"/>
    <w:rsid w:val="00CA6B0D"/>
    <w:rsid w:val="00CA72C2"/>
    <w:rsid w:val="00CB0FE8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6B19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AA2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1C7"/>
    <w:rsid w:val="00D044FD"/>
    <w:rsid w:val="00D04749"/>
    <w:rsid w:val="00D04B96"/>
    <w:rsid w:val="00D04E2F"/>
    <w:rsid w:val="00D053BB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D8C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3EFD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57C"/>
    <w:rsid w:val="00D659D2"/>
    <w:rsid w:val="00D666D4"/>
    <w:rsid w:val="00D668F7"/>
    <w:rsid w:val="00D66A86"/>
    <w:rsid w:val="00D677CC"/>
    <w:rsid w:val="00D70C57"/>
    <w:rsid w:val="00D7110D"/>
    <w:rsid w:val="00D71A65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6235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2EB3"/>
    <w:rsid w:val="00DA5621"/>
    <w:rsid w:val="00DA6985"/>
    <w:rsid w:val="00DA6FD4"/>
    <w:rsid w:val="00DA74FE"/>
    <w:rsid w:val="00DA7FE9"/>
    <w:rsid w:val="00DB0B12"/>
    <w:rsid w:val="00DB0D25"/>
    <w:rsid w:val="00DB0DF3"/>
    <w:rsid w:val="00DB118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72C"/>
    <w:rsid w:val="00DD1EB6"/>
    <w:rsid w:val="00DD267C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51C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0E02"/>
    <w:rsid w:val="00E22316"/>
    <w:rsid w:val="00E23864"/>
    <w:rsid w:val="00E243D7"/>
    <w:rsid w:val="00E24AB0"/>
    <w:rsid w:val="00E267C1"/>
    <w:rsid w:val="00E2709C"/>
    <w:rsid w:val="00E27B4A"/>
    <w:rsid w:val="00E300AA"/>
    <w:rsid w:val="00E30C15"/>
    <w:rsid w:val="00E31BCD"/>
    <w:rsid w:val="00E32AFA"/>
    <w:rsid w:val="00E32EA0"/>
    <w:rsid w:val="00E33A45"/>
    <w:rsid w:val="00E35273"/>
    <w:rsid w:val="00E35884"/>
    <w:rsid w:val="00E35D59"/>
    <w:rsid w:val="00E3690F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634E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2C33"/>
    <w:rsid w:val="00E74737"/>
    <w:rsid w:val="00E74989"/>
    <w:rsid w:val="00E74BFD"/>
    <w:rsid w:val="00E75117"/>
    <w:rsid w:val="00E7525C"/>
    <w:rsid w:val="00E7572E"/>
    <w:rsid w:val="00E75E5F"/>
    <w:rsid w:val="00E76CA3"/>
    <w:rsid w:val="00E8012E"/>
    <w:rsid w:val="00E8171F"/>
    <w:rsid w:val="00E82238"/>
    <w:rsid w:val="00E82367"/>
    <w:rsid w:val="00E832CB"/>
    <w:rsid w:val="00E83352"/>
    <w:rsid w:val="00E84191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5C7C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0EF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B7BAD"/>
    <w:rsid w:val="00EC0409"/>
    <w:rsid w:val="00EC1B07"/>
    <w:rsid w:val="00EC1DC3"/>
    <w:rsid w:val="00EC204B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E76DE"/>
    <w:rsid w:val="00EF03B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0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265E4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37840"/>
    <w:rsid w:val="00F401BD"/>
    <w:rsid w:val="00F413BA"/>
    <w:rsid w:val="00F41420"/>
    <w:rsid w:val="00F421DD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5D91"/>
    <w:rsid w:val="00F5693B"/>
    <w:rsid w:val="00F61222"/>
    <w:rsid w:val="00F61760"/>
    <w:rsid w:val="00F61DE6"/>
    <w:rsid w:val="00F626FF"/>
    <w:rsid w:val="00F62823"/>
    <w:rsid w:val="00F62CD7"/>
    <w:rsid w:val="00F62D19"/>
    <w:rsid w:val="00F62FB9"/>
    <w:rsid w:val="00F6326B"/>
    <w:rsid w:val="00F63F24"/>
    <w:rsid w:val="00F642EE"/>
    <w:rsid w:val="00F66157"/>
    <w:rsid w:val="00F66E05"/>
    <w:rsid w:val="00F674AC"/>
    <w:rsid w:val="00F70603"/>
    <w:rsid w:val="00F707C5"/>
    <w:rsid w:val="00F710D6"/>
    <w:rsid w:val="00F71D35"/>
    <w:rsid w:val="00F71D3B"/>
    <w:rsid w:val="00F71EBF"/>
    <w:rsid w:val="00F73FF9"/>
    <w:rsid w:val="00F74ABC"/>
    <w:rsid w:val="00F74BB0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364E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0C2A"/>
    <w:rsid w:val="00F91452"/>
    <w:rsid w:val="00F91715"/>
    <w:rsid w:val="00F917D6"/>
    <w:rsid w:val="00F91801"/>
    <w:rsid w:val="00F91DCD"/>
    <w:rsid w:val="00F928DE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1C1"/>
    <w:rsid w:val="00FA333F"/>
    <w:rsid w:val="00FA3577"/>
    <w:rsid w:val="00FA4806"/>
    <w:rsid w:val="00FA51D5"/>
    <w:rsid w:val="00FA5FEE"/>
    <w:rsid w:val="00FA62E0"/>
    <w:rsid w:val="00FA66A7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6E31"/>
    <w:rsid w:val="00FB7CDE"/>
    <w:rsid w:val="00FC097C"/>
    <w:rsid w:val="00FC0BBF"/>
    <w:rsid w:val="00FC0C71"/>
    <w:rsid w:val="00FC132A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13D"/>
    <w:rsid w:val="00FD19F4"/>
    <w:rsid w:val="00FD1A11"/>
    <w:rsid w:val="00FD1AC4"/>
    <w:rsid w:val="00FD1C9A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05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AFC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A8E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4FEA3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8E107-AD73-4E92-8433-EC216152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18044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2018-03-20T13:55:00Z</cp:lastPrinted>
  <dcterms:created xsi:type="dcterms:W3CDTF">2018-03-20T13:56:00Z</dcterms:created>
  <dcterms:modified xsi:type="dcterms:W3CDTF">2018-03-20T13:56:00Z</dcterms:modified>
</cp:coreProperties>
</file>