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6F8" w:rsidRPr="00367985" w:rsidRDefault="00DE66F8" w:rsidP="00F775B5">
      <w:pPr>
        <w:spacing w:after="160" w:line="259" w:lineRule="auto"/>
        <w:ind w:left="4254"/>
        <w:jc w:val="center"/>
        <w:rPr>
          <w:rFonts w:eastAsia="Calibri"/>
          <w:b/>
          <w:sz w:val="20"/>
          <w:szCs w:val="20"/>
        </w:rPr>
      </w:pPr>
    </w:p>
    <w:p w:rsidR="00DE66F8" w:rsidRPr="00367985" w:rsidRDefault="00DE66F8" w:rsidP="00F775B5">
      <w:pPr>
        <w:spacing w:after="160" w:line="259" w:lineRule="auto"/>
        <w:ind w:left="4254"/>
        <w:jc w:val="center"/>
        <w:rPr>
          <w:rFonts w:eastAsia="Calibri"/>
          <w:b/>
          <w:sz w:val="20"/>
          <w:szCs w:val="20"/>
        </w:rPr>
      </w:pPr>
    </w:p>
    <w:p w:rsidR="003838C8" w:rsidRPr="00367985" w:rsidRDefault="003838C8" w:rsidP="00F775B5">
      <w:pPr>
        <w:spacing w:after="160" w:line="259" w:lineRule="auto"/>
        <w:jc w:val="center"/>
        <w:rPr>
          <w:b/>
          <w:u w:val="single"/>
        </w:rPr>
      </w:pPr>
    </w:p>
    <w:p w:rsidR="003838C8" w:rsidRPr="00367985" w:rsidRDefault="003838C8" w:rsidP="00F775B5">
      <w:pPr>
        <w:spacing w:after="160" w:line="259" w:lineRule="auto"/>
        <w:jc w:val="center"/>
        <w:rPr>
          <w:b/>
          <w:u w:val="single"/>
        </w:rPr>
      </w:pPr>
    </w:p>
    <w:p w:rsidR="003838C8" w:rsidRDefault="003838C8" w:rsidP="00F775B5">
      <w:pPr>
        <w:spacing w:after="160" w:line="259" w:lineRule="auto"/>
        <w:jc w:val="center"/>
        <w:rPr>
          <w:b/>
          <w:u w:val="single"/>
        </w:rPr>
      </w:pPr>
    </w:p>
    <w:p w:rsidR="00B816D6" w:rsidRDefault="00B816D6" w:rsidP="00F775B5">
      <w:pPr>
        <w:spacing w:after="160" w:line="259" w:lineRule="auto"/>
        <w:jc w:val="center"/>
        <w:rPr>
          <w:b/>
          <w:u w:val="single"/>
        </w:rPr>
      </w:pPr>
    </w:p>
    <w:p w:rsidR="00B816D6" w:rsidRPr="00367985" w:rsidRDefault="00B816D6" w:rsidP="00F775B5">
      <w:pPr>
        <w:spacing w:after="160" w:line="259" w:lineRule="auto"/>
        <w:jc w:val="center"/>
        <w:rPr>
          <w:b/>
          <w:u w:val="single"/>
        </w:rPr>
      </w:pPr>
    </w:p>
    <w:p w:rsidR="003838C8" w:rsidRPr="00080F40" w:rsidRDefault="003838C8" w:rsidP="00F775B5">
      <w:pPr>
        <w:spacing w:line="360" w:lineRule="auto"/>
        <w:jc w:val="center"/>
        <w:rPr>
          <w:rFonts w:ascii="Open Sans" w:hAnsi="Open Sans" w:cs="Open Sans"/>
          <w:b/>
        </w:rPr>
      </w:pPr>
      <w:r w:rsidRPr="00080F40">
        <w:rPr>
          <w:rFonts w:ascii="Open Sans" w:hAnsi="Open Sans" w:cs="Open Sans"/>
          <w:b/>
        </w:rPr>
        <w:t>SPECYFIKACJA ISTOTNYCH WARUNKÓW ZAMÓWIENIA</w:t>
      </w:r>
    </w:p>
    <w:p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 xml:space="preserve">w postępowaniu o udzielenie zamówienia publicznego </w:t>
      </w:r>
    </w:p>
    <w:p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prowadzonego w trybie przetargu nieograniczonego</w:t>
      </w:r>
    </w:p>
    <w:p w:rsidR="003838C8" w:rsidRPr="00080F40" w:rsidRDefault="004C4C7E" w:rsidP="00F775B5">
      <w:pPr>
        <w:spacing w:line="360" w:lineRule="auto"/>
        <w:jc w:val="center"/>
        <w:rPr>
          <w:rFonts w:ascii="Open Sans" w:hAnsi="Open Sans" w:cs="Open Sans"/>
          <w:sz w:val="20"/>
          <w:szCs w:val="20"/>
        </w:rPr>
      </w:pPr>
      <w:r w:rsidRPr="00080F40">
        <w:rPr>
          <w:rFonts w:ascii="Open Sans" w:hAnsi="Open Sans" w:cs="Open Sans"/>
          <w:sz w:val="20"/>
          <w:szCs w:val="20"/>
        </w:rPr>
        <w:t>na</w:t>
      </w:r>
    </w:p>
    <w:p w:rsidR="0063662C" w:rsidRDefault="00704B12" w:rsidP="00962177">
      <w:pPr>
        <w:spacing w:line="360" w:lineRule="auto"/>
        <w:jc w:val="center"/>
        <w:rPr>
          <w:rFonts w:ascii="Open Sans" w:hAnsi="Open Sans" w:cs="Open Sans"/>
          <w:b/>
          <w:sz w:val="20"/>
          <w:szCs w:val="20"/>
        </w:rPr>
      </w:pPr>
      <w:r>
        <w:rPr>
          <w:rFonts w:ascii="Open Sans" w:hAnsi="Open Sans" w:cs="Open Sans"/>
          <w:b/>
          <w:sz w:val="20"/>
          <w:szCs w:val="20"/>
        </w:rPr>
        <w:t>„</w:t>
      </w:r>
      <w:bookmarkStart w:id="0" w:name="_Hlk14431679"/>
      <w:bookmarkStart w:id="1" w:name="_Hlk18072324"/>
      <w:r w:rsidR="00BB6AA9">
        <w:rPr>
          <w:rFonts w:ascii="Open Sans" w:hAnsi="Open Sans" w:cs="Open Sans"/>
          <w:b/>
          <w:sz w:val="20"/>
          <w:szCs w:val="20"/>
        </w:rPr>
        <w:t xml:space="preserve">Przebudowa drogi powiatowej w zakresie </w:t>
      </w:r>
      <w:r w:rsidR="001640F2">
        <w:rPr>
          <w:rFonts w:ascii="Open Sans" w:hAnsi="Open Sans" w:cs="Open Sans"/>
          <w:b/>
          <w:sz w:val="20"/>
          <w:szCs w:val="20"/>
        </w:rPr>
        <w:t>b</w:t>
      </w:r>
      <w:r w:rsidR="001B6341" w:rsidRPr="001B6341">
        <w:rPr>
          <w:rFonts w:ascii="Open Sans" w:hAnsi="Open Sans" w:cs="Open Sans"/>
          <w:b/>
          <w:sz w:val="20"/>
          <w:szCs w:val="20"/>
        </w:rPr>
        <w:t>udow</w:t>
      </w:r>
      <w:r w:rsidR="001640F2">
        <w:rPr>
          <w:rFonts w:ascii="Open Sans" w:hAnsi="Open Sans" w:cs="Open Sans"/>
          <w:b/>
          <w:sz w:val="20"/>
          <w:szCs w:val="20"/>
        </w:rPr>
        <w:t>y</w:t>
      </w:r>
      <w:r w:rsidR="001B6341" w:rsidRPr="001B6341">
        <w:rPr>
          <w:rFonts w:ascii="Open Sans" w:hAnsi="Open Sans" w:cs="Open Sans"/>
          <w:b/>
          <w:sz w:val="20"/>
          <w:szCs w:val="20"/>
        </w:rPr>
        <w:t xml:space="preserve"> c</w:t>
      </w:r>
      <w:r w:rsidR="00EA4CC8">
        <w:rPr>
          <w:rFonts w:ascii="Open Sans" w:hAnsi="Open Sans" w:cs="Open Sans"/>
          <w:b/>
          <w:sz w:val="20"/>
          <w:szCs w:val="20"/>
        </w:rPr>
        <w:t>iągu pieszo-rowerowego</w:t>
      </w:r>
      <w:r w:rsidR="001B6341" w:rsidRPr="001B6341">
        <w:rPr>
          <w:rFonts w:ascii="Open Sans" w:hAnsi="Open Sans" w:cs="Open Sans"/>
          <w:b/>
          <w:sz w:val="20"/>
          <w:szCs w:val="20"/>
        </w:rPr>
        <w:t xml:space="preserve"> </w:t>
      </w:r>
      <w:r w:rsidR="00EA4CC8">
        <w:rPr>
          <w:rFonts w:ascii="Open Sans" w:hAnsi="Open Sans" w:cs="Open Sans"/>
          <w:b/>
          <w:sz w:val="20"/>
          <w:szCs w:val="20"/>
        </w:rPr>
        <w:t>w miejscowości Nowy Modlin, gm. Pomiechówek</w:t>
      </w:r>
      <w:bookmarkEnd w:id="0"/>
      <w:r w:rsidR="0063662C">
        <w:rPr>
          <w:rFonts w:ascii="Open Sans" w:hAnsi="Open Sans" w:cs="Open Sans"/>
          <w:b/>
          <w:sz w:val="20"/>
          <w:szCs w:val="20"/>
        </w:rPr>
        <w:t>, w podziale na dwie części</w:t>
      </w:r>
      <w:r w:rsidR="00E53D70">
        <w:rPr>
          <w:rFonts w:ascii="Open Sans" w:hAnsi="Open Sans" w:cs="Open Sans"/>
          <w:b/>
          <w:sz w:val="20"/>
          <w:szCs w:val="20"/>
        </w:rPr>
        <w:t xml:space="preserve"> zamówienia</w:t>
      </w:r>
      <w:bookmarkEnd w:id="1"/>
      <w:r w:rsidR="00C2073E">
        <w:rPr>
          <w:rFonts w:ascii="Open Sans" w:hAnsi="Open Sans" w:cs="Open Sans"/>
          <w:b/>
          <w:sz w:val="20"/>
          <w:szCs w:val="20"/>
        </w:rPr>
        <w:t>”</w:t>
      </w:r>
    </w:p>
    <w:p w:rsidR="00704B12" w:rsidRDefault="00704B12" w:rsidP="00962177">
      <w:pPr>
        <w:spacing w:line="360" w:lineRule="auto"/>
        <w:jc w:val="center"/>
        <w:rPr>
          <w:rFonts w:ascii="Open Sans" w:hAnsi="Open Sans" w:cs="Open Sans"/>
          <w:b/>
          <w:sz w:val="20"/>
          <w:szCs w:val="20"/>
        </w:rPr>
      </w:pPr>
      <w:r>
        <w:rPr>
          <w:rFonts w:ascii="Open Sans" w:hAnsi="Open Sans" w:cs="Open Sans"/>
          <w:b/>
          <w:sz w:val="20"/>
          <w:szCs w:val="20"/>
        </w:rPr>
        <w:t>– Numer sprawy: WIZP.271</w:t>
      </w:r>
      <w:r w:rsidR="00E056AB">
        <w:rPr>
          <w:rFonts w:ascii="Open Sans" w:hAnsi="Open Sans" w:cs="Open Sans"/>
          <w:b/>
          <w:sz w:val="20"/>
          <w:szCs w:val="20"/>
        </w:rPr>
        <w:t>.</w:t>
      </w:r>
      <w:r w:rsidR="0063662C">
        <w:rPr>
          <w:rFonts w:ascii="Open Sans" w:hAnsi="Open Sans" w:cs="Open Sans"/>
          <w:b/>
          <w:sz w:val="20"/>
          <w:szCs w:val="20"/>
        </w:rPr>
        <w:t>33</w:t>
      </w:r>
      <w:r>
        <w:rPr>
          <w:rFonts w:ascii="Open Sans" w:hAnsi="Open Sans" w:cs="Open Sans"/>
          <w:b/>
          <w:sz w:val="20"/>
          <w:szCs w:val="20"/>
        </w:rPr>
        <w:t>.201</w:t>
      </w:r>
      <w:r w:rsidR="00E056AB">
        <w:rPr>
          <w:rFonts w:ascii="Open Sans" w:hAnsi="Open Sans" w:cs="Open Sans"/>
          <w:b/>
          <w:sz w:val="20"/>
          <w:szCs w:val="20"/>
        </w:rPr>
        <w:t>9</w:t>
      </w:r>
    </w:p>
    <w:p w:rsidR="003838C8" w:rsidRPr="00080F40" w:rsidRDefault="003838C8" w:rsidP="00F775B5">
      <w:pPr>
        <w:spacing w:line="360" w:lineRule="auto"/>
        <w:jc w:val="center"/>
        <w:rPr>
          <w:rFonts w:ascii="Open Sans" w:hAnsi="Open Sans" w:cs="Open Sans"/>
          <w:b/>
          <w:sz w:val="20"/>
          <w:szCs w:val="20"/>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Default="003838C8" w:rsidP="00F775B5">
      <w:pPr>
        <w:spacing w:after="160" w:line="259" w:lineRule="auto"/>
        <w:jc w:val="center"/>
        <w:rPr>
          <w:rFonts w:ascii="Open Sans" w:hAnsi="Open Sans" w:cs="Open Sans"/>
          <w:b/>
          <w:sz w:val="20"/>
          <w:szCs w:val="20"/>
          <w:u w:val="single"/>
        </w:rPr>
      </w:pPr>
    </w:p>
    <w:p w:rsidR="00530E36" w:rsidRDefault="00530E36" w:rsidP="00F775B5">
      <w:pPr>
        <w:spacing w:after="160" w:line="259" w:lineRule="auto"/>
        <w:jc w:val="center"/>
        <w:rPr>
          <w:rFonts w:ascii="Open Sans" w:hAnsi="Open Sans" w:cs="Open Sans"/>
          <w:b/>
          <w:sz w:val="20"/>
          <w:szCs w:val="20"/>
          <w:u w:val="single"/>
        </w:rPr>
      </w:pPr>
    </w:p>
    <w:p w:rsidR="00530E36" w:rsidRPr="00080F40" w:rsidRDefault="00530E36" w:rsidP="00F775B5">
      <w:pPr>
        <w:spacing w:after="160" w:line="259" w:lineRule="auto"/>
        <w:jc w:val="center"/>
        <w:rPr>
          <w:rFonts w:ascii="Open Sans" w:hAnsi="Open Sans" w:cs="Open Sans"/>
          <w:b/>
          <w:sz w:val="20"/>
          <w:szCs w:val="20"/>
          <w:u w:val="single"/>
        </w:rPr>
      </w:pPr>
    </w:p>
    <w:p w:rsidR="005A546C" w:rsidRPr="005A546C" w:rsidRDefault="005A546C" w:rsidP="005A546C">
      <w:pPr>
        <w:ind w:left="4248" w:firstLine="708"/>
        <w:jc w:val="center"/>
        <w:rPr>
          <w:rFonts w:ascii="Open Sans" w:hAnsi="Open Sans" w:cs="Open Sans"/>
          <w:sz w:val="20"/>
          <w:szCs w:val="20"/>
        </w:rPr>
      </w:pPr>
      <w:r w:rsidRPr="005A546C">
        <w:rPr>
          <w:rFonts w:ascii="Open Sans" w:hAnsi="Open Sans" w:cs="Open Sans"/>
          <w:sz w:val="20"/>
          <w:szCs w:val="20"/>
        </w:rPr>
        <w:t>ZATWIERDZAM</w:t>
      </w:r>
    </w:p>
    <w:p w:rsidR="005A546C" w:rsidRPr="006E5099" w:rsidRDefault="005A546C" w:rsidP="005A546C">
      <w:pPr>
        <w:ind w:left="4248" w:firstLine="708"/>
        <w:jc w:val="center"/>
        <w:rPr>
          <w:rFonts w:ascii="Open Sans" w:hAnsi="Open Sans" w:cs="Open Sans"/>
          <w:sz w:val="20"/>
          <w:szCs w:val="20"/>
        </w:rPr>
      </w:pPr>
    </w:p>
    <w:p w:rsidR="005A546C" w:rsidRPr="006E5099" w:rsidRDefault="005A546C" w:rsidP="005A546C">
      <w:pPr>
        <w:spacing w:line="360" w:lineRule="auto"/>
        <w:ind w:left="4248" w:firstLine="708"/>
        <w:jc w:val="center"/>
        <w:rPr>
          <w:rFonts w:ascii="Open Sans" w:hAnsi="Open Sans" w:cs="Open Sans"/>
          <w:b/>
          <w:sz w:val="20"/>
          <w:szCs w:val="20"/>
        </w:rPr>
      </w:pPr>
      <w:r w:rsidRPr="006E5099">
        <w:rPr>
          <w:rFonts w:ascii="Open Sans" w:eastAsia="Calibri" w:hAnsi="Open Sans" w:cs="Open Sans"/>
          <w:b/>
          <w:sz w:val="20"/>
          <w:szCs w:val="20"/>
        </w:rPr>
        <w:t>Z up. Wójta</w:t>
      </w:r>
    </w:p>
    <w:p w:rsidR="005A546C" w:rsidRPr="006E5099" w:rsidRDefault="005A546C" w:rsidP="005A546C">
      <w:pPr>
        <w:spacing w:line="360" w:lineRule="auto"/>
        <w:ind w:left="4248" w:firstLine="708"/>
        <w:jc w:val="center"/>
        <w:rPr>
          <w:rFonts w:ascii="Open Sans" w:hAnsi="Open Sans" w:cs="Open Sans"/>
          <w:b/>
          <w:sz w:val="20"/>
          <w:szCs w:val="20"/>
        </w:rPr>
      </w:pPr>
      <w:r w:rsidRPr="006E5099">
        <w:rPr>
          <w:rFonts w:ascii="Open Sans" w:eastAsia="Calibri" w:hAnsi="Open Sans" w:cs="Open Sans"/>
          <w:b/>
          <w:sz w:val="20"/>
          <w:szCs w:val="20"/>
        </w:rPr>
        <w:t>/-/ mgr Mariusz Łempicki</w:t>
      </w:r>
    </w:p>
    <w:p w:rsidR="005A546C" w:rsidRPr="006E5099" w:rsidRDefault="005A546C" w:rsidP="005A546C">
      <w:pPr>
        <w:spacing w:line="360" w:lineRule="auto"/>
        <w:ind w:left="4248" w:firstLine="708"/>
        <w:jc w:val="center"/>
        <w:rPr>
          <w:rFonts w:ascii="Open Sans" w:hAnsi="Open Sans" w:cs="Open Sans"/>
          <w:b/>
          <w:sz w:val="20"/>
          <w:szCs w:val="20"/>
        </w:rPr>
      </w:pPr>
      <w:r w:rsidRPr="006E5099">
        <w:rPr>
          <w:rFonts w:ascii="Open Sans" w:eastAsia="Calibri" w:hAnsi="Open Sans" w:cs="Open Sans"/>
          <w:b/>
          <w:sz w:val="20"/>
          <w:szCs w:val="20"/>
        </w:rPr>
        <w:t>Zastępca Wójta</w:t>
      </w:r>
    </w:p>
    <w:p w:rsidR="003838C8" w:rsidRPr="006E5099" w:rsidRDefault="003838C8" w:rsidP="00F775B5">
      <w:pPr>
        <w:ind w:left="4248" w:firstLine="708"/>
        <w:jc w:val="center"/>
        <w:rPr>
          <w:rFonts w:ascii="Open Sans" w:hAnsi="Open Sans" w:cs="Open Sans"/>
        </w:rPr>
      </w:pPr>
    </w:p>
    <w:p w:rsidR="003838C8" w:rsidRPr="006E5099" w:rsidRDefault="003838C8" w:rsidP="00F775B5">
      <w:pPr>
        <w:jc w:val="center"/>
        <w:rPr>
          <w:rFonts w:ascii="Open Sans" w:hAnsi="Open Sans" w:cs="Open Sans"/>
        </w:rPr>
      </w:pPr>
    </w:p>
    <w:p w:rsidR="003838C8" w:rsidRPr="00BE1D0E" w:rsidRDefault="003838C8" w:rsidP="00F775B5">
      <w:pPr>
        <w:jc w:val="center"/>
        <w:rPr>
          <w:rFonts w:ascii="Open Sans" w:hAnsi="Open Sans" w:cs="Open Sans"/>
        </w:rPr>
      </w:pPr>
    </w:p>
    <w:p w:rsidR="003838C8" w:rsidRDefault="003838C8" w:rsidP="00F775B5">
      <w:pPr>
        <w:jc w:val="center"/>
        <w:rPr>
          <w:rFonts w:ascii="Open Sans" w:hAnsi="Open Sans" w:cs="Open Sans"/>
        </w:rPr>
      </w:pPr>
    </w:p>
    <w:p w:rsidR="00530E36" w:rsidRDefault="00530E36" w:rsidP="00F775B5">
      <w:pPr>
        <w:jc w:val="center"/>
        <w:rPr>
          <w:rFonts w:ascii="Open Sans" w:hAnsi="Open Sans" w:cs="Open Sans"/>
        </w:rPr>
      </w:pPr>
    </w:p>
    <w:p w:rsidR="00530E36" w:rsidRPr="00080F40" w:rsidRDefault="00530E36" w:rsidP="00F775B5">
      <w:pPr>
        <w:jc w:val="center"/>
        <w:rPr>
          <w:rFonts w:ascii="Open Sans" w:hAnsi="Open Sans" w:cs="Open Sans"/>
        </w:rPr>
      </w:pPr>
    </w:p>
    <w:p w:rsidR="003838C8" w:rsidRPr="00080F40" w:rsidRDefault="003838C8" w:rsidP="00F775B5">
      <w:pPr>
        <w:jc w:val="center"/>
        <w:rPr>
          <w:rFonts w:ascii="Open Sans" w:hAnsi="Open Sans" w:cs="Open Sans"/>
          <w:sz w:val="20"/>
          <w:szCs w:val="20"/>
        </w:rPr>
      </w:pPr>
      <w:r w:rsidRPr="00080F40">
        <w:rPr>
          <w:rFonts w:ascii="Open Sans" w:hAnsi="Open Sans" w:cs="Open Sans"/>
          <w:sz w:val="20"/>
          <w:szCs w:val="20"/>
        </w:rPr>
        <w:t xml:space="preserve">Pomiechówek, dnia </w:t>
      </w:r>
      <w:r w:rsidR="0063662C">
        <w:rPr>
          <w:rFonts w:ascii="Open Sans" w:hAnsi="Open Sans" w:cs="Open Sans"/>
          <w:sz w:val="20"/>
          <w:szCs w:val="20"/>
        </w:rPr>
        <w:t>30.08</w:t>
      </w:r>
      <w:r w:rsidR="008118F7">
        <w:rPr>
          <w:rFonts w:ascii="Open Sans" w:hAnsi="Open Sans" w:cs="Open Sans"/>
          <w:sz w:val="20"/>
          <w:szCs w:val="20"/>
        </w:rPr>
        <w:t>.2019</w:t>
      </w:r>
      <w:r w:rsidRPr="00080F40">
        <w:rPr>
          <w:rFonts w:ascii="Open Sans" w:hAnsi="Open Sans" w:cs="Open Sans"/>
          <w:sz w:val="20"/>
          <w:szCs w:val="20"/>
        </w:rPr>
        <w:t xml:space="preserve"> r.</w:t>
      </w:r>
    </w:p>
    <w:p w:rsidR="009F336A" w:rsidRPr="00080F40" w:rsidRDefault="009F336A" w:rsidP="009F624C">
      <w:pPr>
        <w:spacing w:after="120" w:line="259" w:lineRule="auto"/>
        <w:jc w:val="center"/>
        <w:rPr>
          <w:rFonts w:ascii="Open Sans" w:hAnsi="Open Sans" w:cs="Open Sans"/>
          <w:b/>
          <w:sz w:val="20"/>
          <w:szCs w:val="20"/>
          <w:u w:val="single"/>
        </w:rPr>
      </w:pPr>
      <w:r w:rsidRPr="00080F40">
        <w:rPr>
          <w:rFonts w:ascii="Open Sans" w:hAnsi="Open Sans" w:cs="Open Sans"/>
          <w:sz w:val="14"/>
          <w:szCs w:val="14"/>
        </w:rPr>
        <w:br w:type="page"/>
      </w:r>
      <w:r w:rsidRPr="00080F40">
        <w:rPr>
          <w:rFonts w:ascii="Open Sans" w:hAnsi="Open Sans" w:cs="Open Sans"/>
          <w:b/>
          <w:sz w:val="20"/>
          <w:szCs w:val="20"/>
          <w:u w:val="single"/>
        </w:rPr>
        <w:lastRenderedPageBreak/>
        <w:t>Specyfikacja Istotnych Warunków Zamówienia zawiera:</w:t>
      </w:r>
    </w:p>
    <w:p w:rsidR="00267F59" w:rsidRPr="00080F40" w:rsidRDefault="00267F59" w:rsidP="00F775B5">
      <w:pPr>
        <w:spacing w:line="276" w:lineRule="auto"/>
        <w:jc w:val="center"/>
        <w:rPr>
          <w:rFonts w:ascii="Open Sans" w:hAnsi="Open Sans" w:cs="Open Sans"/>
          <w:b/>
          <w:sz w:val="20"/>
          <w:szCs w:val="20"/>
          <w:u w:val="single"/>
        </w:rPr>
      </w:pPr>
    </w:p>
    <w:p w:rsidR="009F336A" w:rsidRPr="00080F40" w:rsidRDefault="009F336A" w:rsidP="00F775B5">
      <w:pPr>
        <w:spacing w:after="120"/>
        <w:ind w:left="2160" w:hanging="2160"/>
        <w:rPr>
          <w:rFonts w:ascii="Open Sans" w:hAnsi="Open Sans" w:cs="Open Sans"/>
          <w:sz w:val="20"/>
          <w:szCs w:val="20"/>
        </w:rPr>
      </w:pPr>
      <w:r w:rsidRPr="00080F40">
        <w:rPr>
          <w:rFonts w:ascii="Open Sans" w:hAnsi="Open Sans" w:cs="Open Sans"/>
          <w:b/>
          <w:sz w:val="20"/>
          <w:szCs w:val="20"/>
        </w:rPr>
        <w:t>Tom I</w:t>
      </w:r>
      <w:r w:rsidRPr="00080F40">
        <w:rPr>
          <w:rFonts w:ascii="Open Sans" w:hAnsi="Open Sans" w:cs="Open Sans"/>
          <w:sz w:val="20"/>
          <w:szCs w:val="20"/>
        </w:rPr>
        <w:t>:</w:t>
      </w:r>
      <w:r w:rsidRPr="00080F40">
        <w:rPr>
          <w:rFonts w:ascii="Open Sans" w:hAnsi="Open Sans" w:cs="Open Sans"/>
          <w:sz w:val="20"/>
          <w:szCs w:val="20"/>
        </w:rPr>
        <w:tab/>
      </w:r>
      <w:r w:rsidRPr="00080F40">
        <w:rPr>
          <w:rFonts w:ascii="Open Sans" w:hAnsi="Open Sans" w:cs="Open Sans"/>
          <w:b/>
          <w:sz w:val="20"/>
          <w:szCs w:val="20"/>
        </w:rPr>
        <w:t>INSTRUKCJA DL</w:t>
      </w:r>
      <w:r w:rsidR="00F51F02" w:rsidRPr="00080F40">
        <w:rPr>
          <w:rFonts w:ascii="Open Sans" w:hAnsi="Open Sans" w:cs="Open Sans"/>
          <w:b/>
          <w:sz w:val="20"/>
          <w:szCs w:val="20"/>
        </w:rPr>
        <w:t>A WYKONAWCÓW</w:t>
      </w:r>
      <w:r w:rsidR="00080F40">
        <w:rPr>
          <w:rFonts w:ascii="Open Sans" w:hAnsi="Open Sans" w:cs="Open Sans"/>
          <w:b/>
          <w:sz w:val="20"/>
          <w:szCs w:val="20"/>
        </w:rPr>
        <w:t xml:space="preserve"> WRAZ Z FORMULARZAMI</w:t>
      </w:r>
    </w:p>
    <w:p w:rsidR="009F336A" w:rsidRPr="00840D0C" w:rsidRDefault="009F336A" w:rsidP="00F775B5">
      <w:pPr>
        <w:ind w:left="2160" w:hanging="2160"/>
        <w:rPr>
          <w:rFonts w:ascii="Open Sans" w:hAnsi="Open Sans" w:cs="Open Sans"/>
          <w:b/>
          <w:sz w:val="20"/>
          <w:szCs w:val="20"/>
        </w:rPr>
      </w:pPr>
      <w:r w:rsidRPr="00840D0C">
        <w:rPr>
          <w:rFonts w:ascii="Open Sans" w:hAnsi="Open Sans" w:cs="Open Sans"/>
          <w:b/>
          <w:sz w:val="20"/>
          <w:szCs w:val="20"/>
        </w:rPr>
        <w:t>Rozdział 1</w:t>
      </w:r>
      <w:r w:rsidRPr="00840D0C">
        <w:rPr>
          <w:rFonts w:ascii="Open Sans" w:hAnsi="Open Sans" w:cs="Open Sans"/>
          <w:b/>
          <w:sz w:val="20"/>
          <w:szCs w:val="20"/>
        </w:rPr>
        <w:tab/>
        <w:t>Instrukcja dla Wykonawców (IDW)</w:t>
      </w:r>
    </w:p>
    <w:p w:rsidR="00440F7C" w:rsidRPr="00080F40" w:rsidRDefault="00440F7C" w:rsidP="00F775B5">
      <w:pPr>
        <w:ind w:left="2160" w:hanging="2160"/>
        <w:rPr>
          <w:rFonts w:ascii="Open Sans" w:hAnsi="Open Sans" w:cs="Open Sans"/>
          <w:sz w:val="20"/>
          <w:szCs w:val="20"/>
        </w:rPr>
      </w:pPr>
    </w:p>
    <w:p w:rsidR="009F336A" w:rsidRPr="00840D0C" w:rsidRDefault="00F51F02" w:rsidP="00F775B5">
      <w:pPr>
        <w:ind w:left="2160" w:hanging="2160"/>
        <w:rPr>
          <w:rFonts w:ascii="Open Sans" w:hAnsi="Open Sans" w:cs="Open Sans"/>
          <w:b/>
          <w:sz w:val="20"/>
          <w:szCs w:val="20"/>
        </w:rPr>
      </w:pPr>
      <w:r w:rsidRPr="00840D0C">
        <w:rPr>
          <w:rFonts w:ascii="Open Sans" w:hAnsi="Open Sans" w:cs="Open Sans"/>
          <w:b/>
          <w:sz w:val="20"/>
          <w:szCs w:val="20"/>
        </w:rPr>
        <w:t>Rozdział 2</w:t>
      </w:r>
      <w:r w:rsidRPr="00840D0C">
        <w:rPr>
          <w:rFonts w:ascii="Open Sans" w:hAnsi="Open Sans" w:cs="Open Sans"/>
          <w:b/>
          <w:sz w:val="20"/>
          <w:szCs w:val="20"/>
        </w:rPr>
        <w:tab/>
      </w:r>
      <w:r w:rsidR="00840D0C">
        <w:rPr>
          <w:rFonts w:ascii="Open Sans" w:hAnsi="Open Sans" w:cs="Open Sans"/>
          <w:b/>
          <w:sz w:val="20"/>
          <w:szCs w:val="20"/>
        </w:rPr>
        <w:t xml:space="preserve">Formularz </w:t>
      </w:r>
      <w:r w:rsidRPr="00840D0C">
        <w:rPr>
          <w:rFonts w:ascii="Open Sans" w:hAnsi="Open Sans" w:cs="Open Sans"/>
          <w:b/>
          <w:sz w:val="20"/>
          <w:szCs w:val="20"/>
        </w:rPr>
        <w:t>Oferta</w:t>
      </w:r>
      <w:r w:rsidR="00791629" w:rsidRPr="00840D0C">
        <w:rPr>
          <w:rFonts w:ascii="Open Sans" w:hAnsi="Open Sans" w:cs="Open Sans"/>
          <w:b/>
          <w:sz w:val="20"/>
          <w:szCs w:val="20"/>
        </w:rPr>
        <w:t>:</w:t>
      </w:r>
    </w:p>
    <w:p w:rsidR="00AB466B" w:rsidRDefault="009F336A" w:rsidP="005A253E">
      <w:pPr>
        <w:pStyle w:val="Nagwek"/>
        <w:tabs>
          <w:tab w:val="clear" w:pos="4536"/>
          <w:tab w:val="clear" w:pos="9072"/>
        </w:tabs>
        <w:spacing w:before="120"/>
        <w:rPr>
          <w:rFonts w:ascii="Open Sans" w:hAnsi="Open Sans" w:cs="Open Sans"/>
          <w:lang w:val="pl-PL"/>
        </w:rPr>
      </w:pPr>
      <w:r w:rsidRPr="00080F40">
        <w:rPr>
          <w:rFonts w:ascii="Open Sans" w:hAnsi="Open Sans" w:cs="Open Sans"/>
        </w:rPr>
        <w:t>Formularz 2.1.</w:t>
      </w:r>
      <w:r w:rsidR="008E24BE" w:rsidRPr="00080F40">
        <w:rPr>
          <w:rFonts w:ascii="Open Sans" w:hAnsi="Open Sans" w:cs="Open Sans"/>
          <w:lang w:val="pl-PL"/>
        </w:rPr>
        <w:tab/>
      </w:r>
      <w:r w:rsidR="00080F40">
        <w:rPr>
          <w:rFonts w:ascii="Open Sans" w:hAnsi="Open Sans" w:cs="Open Sans"/>
          <w:lang w:val="pl-PL"/>
        </w:rPr>
        <w:tab/>
      </w:r>
      <w:r w:rsidR="00AB466B" w:rsidRPr="00080F40">
        <w:rPr>
          <w:rFonts w:ascii="Open Sans" w:hAnsi="Open Sans" w:cs="Open Sans"/>
          <w:lang w:val="pl-PL"/>
        </w:rPr>
        <w:t>Formularz „Oferta”;</w:t>
      </w:r>
    </w:p>
    <w:p w:rsidR="00AB466B" w:rsidRPr="00080F40" w:rsidRDefault="00AB466B" w:rsidP="00F775B5">
      <w:pPr>
        <w:pStyle w:val="Nagwek"/>
        <w:tabs>
          <w:tab w:val="clear" w:pos="4536"/>
          <w:tab w:val="clear" w:pos="9072"/>
        </w:tabs>
        <w:rPr>
          <w:rFonts w:ascii="Open Sans" w:hAnsi="Open Sans" w:cs="Open Sans"/>
          <w:lang w:val="pl-PL"/>
        </w:rPr>
      </w:pPr>
    </w:p>
    <w:p w:rsidR="00F51F02" w:rsidRPr="00840D0C" w:rsidRDefault="00844448" w:rsidP="00F775B5">
      <w:pPr>
        <w:pStyle w:val="Nagwek"/>
        <w:tabs>
          <w:tab w:val="clear" w:pos="4536"/>
          <w:tab w:val="clear" w:pos="9072"/>
        </w:tabs>
        <w:ind w:left="2127" w:hanging="2127"/>
        <w:jc w:val="both"/>
        <w:rPr>
          <w:rFonts w:ascii="Open Sans" w:hAnsi="Open Sans" w:cs="Open Sans"/>
          <w:b/>
          <w:highlight w:val="yellow"/>
          <w:lang w:val="pl-PL"/>
        </w:rPr>
      </w:pPr>
      <w:r w:rsidRPr="00840D0C">
        <w:rPr>
          <w:rFonts w:ascii="Open Sans" w:hAnsi="Open Sans" w:cs="Open Sans"/>
          <w:b/>
          <w:lang w:val="pl-PL"/>
        </w:rPr>
        <w:t>Rozdział 3</w:t>
      </w:r>
      <w:r w:rsidRPr="00840D0C">
        <w:rPr>
          <w:rFonts w:ascii="Open Sans" w:hAnsi="Open Sans" w:cs="Open Sans"/>
          <w:b/>
          <w:lang w:val="pl-PL"/>
        </w:rPr>
        <w:tab/>
      </w:r>
      <w:r w:rsidR="00F51F02" w:rsidRPr="00840D0C">
        <w:rPr>
          <w:rFonts w:ascii="Open Sans" w:hAnsi="Open Sans" w:cs="Open Sans"/>
          <w:b/>
          <w:lang w:val="pl-PL"/>
        </w:rPr>
        <w:t xml:space="preserve">Formularze </w:t>
      </w:r>
      <w:r w:rsidRPr="00840D0C">
        <w:rPr>
          <w:rFonts w:ascii="Open Sans" w:hAnsi="Open Sans" w:cs="Open Sans"/>
          <w:b/>
          <w:lang w:val="pl-PL"/>
        </w:rPr>
        <w:t xml:space="preserve">dotyczące spełniania przez Wykonawcę warunków udziału </w:t>
      </w:r>
      <w:r w:rsidR="00080F40" w:rsidRPr="00840D0C">
        <w:rPr>
          <w:rFonts w:ascii="Open Sans" w:hAnsi="Open Sans" w:cs="Open Sans"/>
          <w:b/>
          <w:lang w:val="pl-PL"/>
        </w:rPr>
        <w:br/>
      </w:r>
      <w:r w:rsidRPr="00840D0C">
        <w:rPr>
          <w:rFonts w:ascii="Open Sans" w:hAnsi="Open Sans" w:cs="Open Sans"/>
          <w:b/>
          <w:lang w:val="pl-PL"/>
        </w:rPr>
        <w:t>w postępowaniu</w:t>
      </w:r>
      <w:r w:rsidR="003838C8" w:rsidRPr="00840D0C">
        <w:rPr>
          <w:rFonts w:ascii="Open Sans" w:hAnsi="Open Sans" w:cs="Open Sans"/>
          <w:b/>
          <w:lang w:val="pl-PL"/>
        </w:rPr>
        <w:t xml:space="preserve"> </w:t>
      </w:r>
      <w:r w:rsidRPr="00840D0C">
        <w:rPr>
          <w:rFonts w:ascii="Open Sans" w:hAnsi="Open Sans" w:cs="Open Sans"/>
          <w:b/>
          <w:lang w:val="pl-PL"/>
        </w:rPr>
        <w:t>/</w:t>
      </w:r>
      <w:r w:rsidR="003838C8" w:rsidRPr="00840D0C">
        <w:rPr>
          <w:rFonts w:ascii="Open Sans" w:hAnsi="Open Sans" w:cs="Open Sans"/>
          <w:b/>
          <w:lang w:val="pl-PL"/>
        </w:rPr>
        <w:t xml:space="preserve"> </w:t>
      </w:r>
      <w:r w:rsidRPr="00840D0C">
        <w:rPr>
          <w:rFonts w:ascii="Open Sans" w:hAnsi="Open Sans" w:cs="Open Sans"/>
          <w:b/>
          <w:lang w:val="pl-PL"/>
        </w:rPr>
        <w:t xml:space="preserve">wykazania braku podstaw do wykluczenia Wykonawcy </w:t>
      </w:r>
      <w:r w:rsidR="00080F40" w:rsidRPr="00840D0C">
        <w:rPr>
          <w:rFonts w:ascii="Open Sans" w:hAnsi="Open Sans" w:cs="Open Sans"/>
          <w:b/>
          <w:lang w:val="pl-PL"/>
        </w:rPr>
        <w:br/>
      </w:r>
      <w:r w:rsidRPr="00840D0C">
        <w:rPr>
          <w:rFonts w:ascii="Open Sans" w:hAnsi="Open Sans" w:cs="Open Sans"/>
          <w:b/>
          <w:lang w:val="pl-PL"/>
        </w:rPr>
        <w:t>z postępowania</w:t>
      </w:r>
      <w:r w:rsidR="001238A6" w:rsidRPr="00840D0C">
        <w:rPr>
          <w:rFonts w:ascii="Open Sans" w:hAnsi="Open Sans" w:cs="Open Sans"/>
          <w:b/>
          <w:lang w:val="pl-PL"/>
        </w:rPr>
        <w:t>;</w:t>
      </w:r>
    </w:p>
    <w:p w:rsidR="00844448" w:rsidRPr="00080F40" w:rsidRDefault="00844448" w:rsidP="009F624C">
      <w:pPr>
        <w:spacing w:before="120" w:after="120"/>
        <w:ind w:left="2160" w:hanging="2160"/>
        <w:jc w:val="both"/>
        <w:rPr>
          <w:rFonts w:ascii="Open Sans" w:hAnsi="Open Sans" w:cs="Open Sans"/>
          <w:sz w:val="20"/>
          <w:szCs w:val="20"/>
        </w:rPr>
      </w:pPr>
      <w:r w:rsidRPr="00080F40">
        <w:rPr>
          <w:rFonts w:ascii="Open Sans" w:hAnsi="Open Sans" w:cs="Open Sans"/>
          <w:sz w:val="20"/>
          <w:szCs w:val="20"/>
        </w:rPr>
        <w:t>Formularz 3</w:t>
      </w:r>
      <w:r w:rsidR="00BD62E2" w:rsidRPr="00080F40">
        <w:rPr>
          <w:rFonts w:ascii="Open Sans" w:hAnsi="Open Sans" w:cs="Open Sans"/>
          <w:sz w:val="20"/>
          <w:szCs w:val="20"/>
        </w:rPr>
        <w:t>.</w:t>
      </w:r>
      <w:r w:rsidRPr="00080F40">
        <w:rPr>
          <w:rFonts w:ascii="Open Sans" w:hAnsi="Open Sans" w:cs="Open Sans"/>
          <w:sz w:val="20"/>
          <w:szCs w:val="20"/>
        </w:rPr>
        <w:t>1.</w:t>
      </w:r>
      <w:r w:rsidR="009F336A" w:rsidRPr="00080F40">
        <w:rPr>
          <w:rFonts w:ascii="Open Sans" w:hAnsi="Open Sans" w:cs="Open Sans"/>
          <w:sz w:val="20"/>
          <w:szCs w:val="20"/>
        </w:rPr>
        <w:tab/>
        <w:t>Oświadczenie Wykonawcy</w:t>
      </w:r>
      <w:r w:rsidRPr="00080F40">
        <w:rPr>
          <w:rFonts w:ascii="Open Sans" w:hAnsi="Open Sans" w:cs="Open Sans"/>
          <w:sz w:val="20"/>
          <w:szCs w:val="20"/>
        </w:rPr>
        <w:t xml:space="preserve">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przesł</w:t>
      </w:r>
      <w:r w:rsidR="00522EC0" w:rsidRPr="00080F40">
        <w:rPr>
          <w:rFonts w:ascii="Open Sans" w:hAnsi="Open Sans" w:cs="Open Sans"/>
          <w:sz w:val="20"/>
          <w:szCs w:val="20"/>
        </w:rPr>
        <w:t>anek wykluczenia z postępowania</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00522EC0" w:rsidRPr="00080F40">
        <w:rPr>
          <w:rFonts w:ascii="Open Sans" w:hAnsi="Open Sans" w:cs="Open Sans"/>
          <w:sz w:val="20"/>
          <w:szCs w:val="20"/>
        </w:rPr>
        <w:t>;</w:t>
      </w:r>
    </w:p>
    <w:p w:rsidR="00522EC0" w:rsidRDefault="00522EC0" w:rsidP="009210E4">
      <w:pPr>
        <w:ind w:left="2160" w:hanging="21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Oświadczenie Wykonawcy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spełniania warunków udziału w postępowaniu</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Pr="00080F40">
        <w:rPr>
          <w:rFonts w:ascii="Open Sans" w:hAnsi="Open Sans" w:cs="Open Sans"/>
          <w:sz w:val="20"/>
          <w:szCs w:val="20"/>
        </w:rPr>
        <w:t>;</w:t>
      </w:r>
    </w:p>
    <w:p w:rsidR="009210E4" w:rsidRPr="00080F40" w:rsidRDefault="009210E4" w:rsidP="009210E4">
      <w:pPr>
        <w:ind w:left="2160" w:hanging="2160"/>
        <w:jc w:val="both"/>
        <w:rPr>
          <w:rFonts w:ascii="Open Sans" w:hAnsi="Open Sans" w:cs="Open Sans"/>
          <w:sz w:val="20"/>
          <w:szCs w:val="20"/>
        </w:rPr>
      </w:pPr>
    </w:p>
    <w:p w:rsidR="005F4A4F" w:rsidRDefault="005F4A4F" w:rsidP="009210E4">
      <w:pPr>
        <w:tabs>
          <w:tab w:val="left" w:pos="-180"/>
        </w:tabs>
        <w:ind w:left="2160" w:hanging="2160"/>
        <w:jc w:val="both"/>
        <w:rPr>
          <w:rFonts w:ascii="Open Sans" w:hAnsi="Open Sans" w:cs="Open Sans"/>
          <w:sz w:val="20"/>
          <w:szCs w:val="20"/>
        </w:rPr>
      </w:pPr>
      <w:r w:rsidRPr="00080F40">
        <w:rPr>
          <w:rFonts w:ascii="Open Sans" w:hAnsi="Open Sans" w:cs="Open Sans"/>
          <w:sz w:val="20"/>
          <w:szCs w:val="20"/>
        </w:rPr>
        <w:t>Formularz 3.3.</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Zobowiązanie do oddania do dyspozycji Wykonawcy niezbędnych zasobów na okres korzystania z nich przy wykonywaniu zamówienia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każdy Wykonawca wraz z ofertą</w:t>
      </w:r>
      <w:r w:rsidR="00C46495">
        <w:rPr>
          <w:rFonts w:ascii="Open Sans" w:hAnsi="Open Sans" w:cs="Open Sans"/>
          <w:b/>
          <w:sz w:val="20"/>
          <w:szCs w:val="20"/>
        </w:rPr>
        <w:t xml:space="preserve">, </w:t>
      </w:r>
      <w:r w:rsidR="00C50DD5">
        <w:rPr>
          <w:rFonts w:ascii="Open Sans" w:hAnsi="Open Sans" w:cs="Open Sans"/>
          <w:b/>
          <w:sz w:val="20"/>
          <w:szCs w:val="20"/>
        </w:rPr>
        <w:t>który</w:t>
      </w:r>
      <w:r w:rsidR="00C46495" w:rsidRPr="00C46495">
        <w:rPr>
          <w:rFonts w:ascii="Open Sans" w:hAnsi="Open Sans" w:cs="Open Sans"/>
          <w:b/>
          <w:sz w:val="20"/>
          <w:szCs w:val="20"/>
        </w:rPr>
        <w:t xml:space="preserve"> polega na zdolnościach lub sytuacji innych podmiotów</w:t>
      </w:r>
      <w:r w:rsidRPr="00080F40">
        <w:rPr>
          <w:rFonts w:ascii="Open Sans" w:hAnsi="Open Sans" w:cs="Open Sans"/>
          <w:sz w:val="20"/>
          <w:szCs w:val="20"/>
        </w:rPr>
        <w:t>;</w:t>
      </w:r>
    </w:p>
    <w:p w:rsidR="009210E4" w:rsidRDefault="009210E4" w:rsidP="009210E4">
      <w:pPr>
        <w:tabs>
          <w:tab w:val="left" w:pos="-180"/>
        </w:tabs>
        <w:ind w:left="2160" w:hanging="2160"/>
        <w:jc w:val="both"/>
        <w:rPr>
          <w:rFonts w:ascii="Open Sans" w:hAnsi="Open Sans" w:cs="Open Sans"/>
          <w:sz w:val="20"/>
          <w:szCs w:val="20"/>
        </w:rPr>
      </w:pPr>
    </w:p>
    <w:p w:rsidR="009210E4" w:rsidRPr="00080F40" w:rsidRDefault="009210E4" w:rsidP="009210E4">
      <w:pPr>
        <w:pStyle w:val="Nagwek1"/>
        <w:tabs>
          <w:tab w:val="left" w:pos="2160"/>
          <w:tab w:val="center" w:pos="4820"/>
        </w:tabs>
        <w:ind w:left="2127" w:hanging="2127"/>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Pr="00080F40">
        <w:rPr>
          <w:rFonts w:ascii="Open Sans" w:hAnsi="Open Sans" w:cs="Open Sans"/>
          <w:b w:val="0"/>
        </w:rPr>
        <w:t>.</w:t>
      </w:r>
      <w:r>
        <w:rPr>
          <w:rFonts w:ascii="Open Sans" w:hAnsi="Open Sans" w:cs="Open Sans"/>
          <w:b w:val="0"/>
          <w:lang w:val="pl-PL"/>
        </w:rPr>
        <w:t>4</w:t>
      </w:r>
      <w:r w:rsidRPr="00080F40">
        <w:rPr>
          <w:rFonts w:ascii="Open Sans" w:hAnsi="Open Sans" w:cs="Open Sans"/>
          <w:b w:val="0"/>
        </w:rPr>
        <w:t>.</w:t>
      </w:r>
      <w:r w:rsidRPr="00080F40">
        <w:rPr>
          <w:rFonts w:ascii="Open Sans" w:hAnsi="Open Sans" w:cs="Open Sans"/>
          <w:b w:val="0"/>
        </w:rPr>
        <w:tab/>
      </w:r>
      <w:r>
        <w:rPr>
          <w:rFonts w:ascii="Open Sans" w:hAnsi="Open Sans" w:cs="Open Sans"/>
          <w:b w:val="0"/>
          <w:lang w:val="pl-PL"/>
        </w:rPr>
        <w:t>Wzór</w:t>
      </w:r>
      <w:r w:rsidRPr="00080F40">
        <w:rPr>
          <w:rFonts w:ascii="Open Sans" w:hAnsi="Open Sans" w:cs="Open Sans"/>
          <w:b w:val="0"/>
          <w:lang w:val="pl-PL"/>
        </w:rPr>
        <w:t xml:space="preserve"> - Oświadczenie 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 xml:space="preserve">j, o której mowa w art. 24 ust. 1 pkt 23 ustawy Pzp </w:t>
      </w:r>
      <w:r>
        <w:rPr>
          <w:rFonts w:ascii="Open Sans" w:hAnsi="Open Sans" w:cs="Open Sans"/>
          <w:b w:val="0"/>
        </w:rPr>
        <w:t>–</w:t>
      </w:r>
      <w:r w:rsidRPr="00080F40">
        <w:rPr>
          <w:rFonts w:ascii="Open Sans" w:hAnsi="Open Sans" w:cs="Open Sans"/>
          <w:b w:val="0"/>
        </w:rPr>
        <w:t xml:space="preserve"> </w:t>
      </w:r>
      <w:r w:rsidRPr="00080F40">
        <w:rPr>
          <w:rFonts w:ascii="Open Sans" w:hAnsi="Open Sans" w:cs="Open Sans"/>
        </w:rPr>
        <w:t xml:space="preserve">składa każdy Wykonawca </w:t>
      </w:r>
      <w:r w:rsidRPr="00080F40">
        <w:rPr>
          <w:rFonts w:ascii="Open Sans" w:hAnsi="Open Sans" w:cs="Open Sans"/>
          <w:lang w:val="pl-PL"/>
        </w:rPr>
        <w:t>bez wezwania w terminie 3 dni od dnia zamieszczenia na stronie internetowej informacji, o której mowa w art. 86 ust. 5 ustawy Pzp</w:t>
      </w:r>
      <w:r>
        <w:rPr>
          <w:rFonts w:ascii="Open Sans" w:hAnsi="Open Sans" w:cs="Open Sans"/>
          <w:b w:val="0"/>
          <w:lang w:val="pl-PL"/>
        </w:rPr>
        <w:t>;</w:t>
      </w:r>
    </w:p>
    <w:p w:rsidR="009210E4" w:rsidRPr="00080F40" w:rsidRDefault="009210E4" w:rsidP="009210E4">
      <w:pPr>
        <w:tabs>
          <w:tab w:val="left" w:pos="-180"/>
        </w:tabs>
        <w:ind w:left="2160" w:hanging="2160"/>
        <w:jc w:val="both"/>
        <w:rPr>
          <w:rFonts w:ascii="Open Sans" w:hAnsi="Open Sans" w:cs="Open Sans"/>
          <w:sz w:val="20"/>
          <w:szCs w:val="20"/>
        </w:rPr>
      </w:pPr>
    </w:p>
    <w:p w:rsidR="005F4A4F" w:rsidRDefault="005F4A4F" w:rsidP="009210E4">
      <w:pPr>
        <w:tabs>
          <w:tab w:val="left" w:pos="-180"/>
        </w:tabs>
        <w:ind w:left="2160" w:hanging="2160"/>
        <w:jc w:val="both"/>
        <w:rPr>
          <w:rFonts w:ascii="Open Sans" w:hAnsi="Open Sans" w:cs="Open Sans"/>
          <w:sz w:val="20"/>
          <w:szCs w:val="20"/>
        </w:rPr>
      </w:pPr>
      <w:r w:rsidRPr="00080F40">
        <w:rPr>
          <w:rFonts w:ascii="Open Sans" w:hAnsi="Open Sans" w:cs="Open Sans"/>
          <w:sz w:val="20"/>
          <w:szCs w:val="20"/>
        </w:rPr>
        <w:t>Formularz 3.</w:t>
      </w:r>
      <w:r w:rsidR="009210E4">
        <w:rPr>
          <w:rFonts w:ascii="Open Sans" w:hAnsi="Open Sans" w:cs="Open Sans"/>
          <w:sz w:val="20"/>
          <w:szCs w:val="20"/>
        </w:rPr>
        <w:t>5</w:t>
      </w:r>
      <w:r w:rsidRPr="00080F40">
        <w:rPr>
          <w:rFonts w:ascii="Open Sans" w:hAnsi="Open Sans" w:cs="Open Sans"/>
          <w:sz w:val="20"/>
          <w:szCs w:val="20"/>
        </w:rPr>
        <w:t>.</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robót budowlanych („Zdolność techniczna”)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rsidR="009210E4" w:rsidRDefault="009210E4" w:rsidP="009210E4">
      <w:pPr>
        <w:tabs>
          <w:tab w:val="left" w:pos="-180"/>
        </w:tabs>
        <w:ind w:left="2160" w:hanging="2160"/>
        <w:jc w:val="both"/>
        <w:rPr>
          <w:rFonts w:ascii="Open Sans" w:hAnsi="Open Sans" w:cs="Open Sans"/>
          <w:sz w:val="20"/>
          <w:szCs w:val="20"/>
        </w:rPr>
      </w:pPr>
    </w:p>
    <w:p w:rsidR="009210E4" w:rsidRPr="00080F40" w:rsidRDefault="009210E4" w:rsidP="009210E4">
      <w:pPr>
        <w:ind w:left="2160" w:hanging="2160"/>
        <w:jc w:val="both"/>
        <w:rPr>
          <w:rFonts w:ascii="Open Sans" w:hAnsi="Open Sans" w:cs="Open Sans"/>
          <w:sz w:val="20"/>
          <w:szCs w:val="20"/>
        </w:rPr>
      </w:pPr>
      <w:r w:rsidRPr="00080F40">
        <w:rPr>
          <w:rFonts w:ascii="Open Sans" w:hAnsi="Open Sans" w:cs="Open Sans"/>
          <w:sz w:val="20"/>
          <w:szCs w:val="20"/>
        </w:rPr>
        <w:t>Formularz 3.6.</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osób („Zdolność zawodowa”)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rsidR="009210E4" w:rsidRPr="00080F40" w:rsidRDefault="009210E4" w:rsidP="009210E4">
      <w:pPr>
        <w:ind w:left="2160" w:hanging="2160"/>
        <w:jc w:val="both"/>
        <w:rPr>
          <w:rFonts w:ascii="Open Sans" w:hAnsi="Open Sans" w:cs="Open Sans"/>
          <w:sz w:val="20"/>
          <w:szCs w:val="20"/>
        </w:rPr>
      </w:pPr>
    </w:p>
    <w:p w:rsidR="009F336A" w:rsidRPr="00080F40" w:rsidRDefault="009F336A" w:rsidP="00F775B5">
      <w:pPr>
        <w:spacing w:after="120"/>
        <w:ind w:left="2160" w:hanging="2160"/>
        <w:rPr>
          <w:rFonts w:ascii="Open Sans" w:hAnsi="Open Sans" w:cs="Open Sans"/>
          <w:b/>
          <w:sz w:val="20"/>
          <w:szCs w:val="20"/>
        </w:rPr>
      </w:pPr>
      <w:r w:rsidRPr="00080F40">
        <w:rPr>
          <w:rFonts w:ascii="Open Sans" w:hAnsi="Open Sans" w:cs="Open Sans"/>
          <w:b/>
          <w:sz w:val="20"/>
          <w:szCs w:val="20"/>
        </w:rPr>
        <w:t>Tom II:</w:t>
      </w:r>
      <w:r w:rsidR="00280A0B" w:rsidRPr="00080F40">
        <w:rPr>
          <w:rFonts w:ascii="Open Sans" w:hAnsi="Open Sans" w:cs="Open Sans"/>
          <w:sz w:val="20"/>
          <w:szCs w:val="20"/>
        </w:rPr>
        <w:tab/>
      </w:r>
      <w:r w:rsidR="00280A0B" w:rsidRPr="00080F40">
        <w:rPr>
          <w:rFonts w:ascii="Open Sans" w:hAnsi="Open Sans" w:cs="Open Sans"/>
          <w:b/>
          <w:sz w:val="20"/>
          <w:szCs w:val="20"/>
        </w:rPr>
        <w:t xml:space="preserve">WARUNKI </w:t>
      </w:r>
      <w:r w:rsidRPr="00080F40">
        <w:rPr>
          <w:rFonts w:ascii="Open Sans" w:hAnsi="Open Sans" w:cs="Open Sans"/>
          <w:b/>
          <w:sz w:val="20"/>
          <w:szCs w:val="20"/>
        </w:rPr>
        <w:t>UMOWY</w:t>
      </w:r>
    </w:p>
    <w:p w:rsidR="009F336A" w:rsidRPr="00080F40" w:rsidRDefault="00B84B9E" w:rsidP="00F775B5">
      <w:pPr>
        <w:ind w:left="2160" w:hanging="2160"/>
        <w:rPr>
          <w:rFonts w:ascii="Open Sans" w:hAnsi="Open Sans" w:cs="Open Sans"/>
          <w:sz w:val="20"/>
          <w:szCs w:val="20"/>
        </w:rPr>
      </w:pPr>
      <w:r w:rsidRPr="00080F40">
        <w:rPr>
          <w:rFonts w:ascii="Open Sans" w:hAnsi="Open Sans" w:cs="Open Sans"/>
          <w:sz w:val="20"/>
          <w:szCs w:val="20"/>
        </w:rPr>
        <w:t>Rozdział 1</w:t>
      </w:r>
      <w:r w:rsidR="005B407F" w:rsidRPr="00080F40">
        <w:rPr>
          <w:rFonts w:ascii="Open Sans" w:hAnsi="Open Sans" w:cs="Open Sans"/>
          <w:sz w:val="20"/>
          <w:szCs w:val="20"/>
        </w:rPr>
        <w:tab/>
        <w:t>Wzór „Umowy</w:t>
      </w:r>
      <w:r w:rsidR="009F336A" w:rsidRPr="00080F40">
        <w:rPr>
          <w:rFonts w:ascii="Open Sans" w:hAnsi="Open Sans" w:cs="Open Sans"/>
          <w:sz w:val="20"/>
          <w:szCs w:val="20"/>
        </w:rPr>
        <w:t>”</w:t>
      </w:r>
    </w:p>
    <w:p w:rsidR="009F336A" w:rsidRPr="00080F40" w:rsidRDefault="009F336A" w:rsidP="00F775B5">
      <w:pPr>
        <w:ind w:left="2160" w:hanging="2160"/>
        <w:rPr>
          <w:rFonts w:ascii="Open Sans" w:hAnsi="Open Sans" w:cs="Open Sans"/>
          <w:sz w:val="20"/>
          <w:szCs w:val="20"/>
        </w:rPr>
      </w:pPr>
    </w:p>
    <w:p w:rsidR="009F336A" w:rsidRPr="00325CF7" w:rsidRDefault="009F336A" w:rsidP="00325CF7">
      <w:pPr>
        <w:spacing w:after="120"/>
        <w:ind w:left="2160" w:hanging="2160"/>
        <w:jc w:val="both"/>
        <w:rPr>
          <w:rFonts w:ascii="Open Sans" w:hAnsi="Open Sans" w:cs="Open Sans"/>
          <w:b/>
          <w:sz w:val="20"/>
          <w:szCs w:val="20"/>
        </w:rPr>
      </w:pPr>
      <w:r w:rsidRPr="00491E14">
        <w:rPr>
          <w:rFonts w:ascii="Open Sans" w:hAnsi="Open Sans" w:cs="Open Sans"/>
          <w:b/>
          <w:sz w:val="20"/>
          <w:szCs w:val="20"/>
        </w:rPr>
        <w:t>Tom III:</w:t>
      </w:r>
      <w:r w:rsidRPr="00491E14">
        <w:rPr>
          <w:rFonts w:ascii="Open Sans" w:hAnsi="Open Sans" w:cs="Open Sans"/>
          <w:sz w:val="20"/>
          <w:szCs w:val="20"/>
        </w:rPr>
        <w:tab/>
      </w:r>
      <w:r w:rsidR="003838C8" w:rsidRPr="00491E14">
        <w:rPr>
          <w:rFonts w:ascii="Open Sans" w:hAnsi="Open Sans" w:cs="Open Sans"/>
          <w:b/>
          <w:sz w:val="20"/>
          <w:szCs w:val="20"/>
        </w:rPr>
        <w:t>OPIS PRZEDMIOTU ZAMÓWIENIA</w:t>
      </w:r>
    </w:p>
    <w:p w:rsidR="00840D0C" w:rsidRPr="00491E14" w:rsidRDefault="0063662C" w:rsidP="007D4EC5">
      <w:pPr>
        <w:spacing w:line="360" w:lineRule="auto"/>
        <w:ind w:left="1559" w:firstLine="568"/>
        <w:rPr>
          <w:rFonts w:ascii="Open Sans" w:hAnsi="Open Sans" w:cs="Open Sans"/>
          <w:sz w:val="20"/>
          <w:szCs w:val="20"/>
        </w:rPr>
      </w:pPr>
      <w:r>
        <w:rPr>
          <w:rFonts w:ascii="Open Sans" w:hAnsi="Open Sans" w:cs="Open Sans"/>
          <w:sz w:val="20"/>
          <w:szCs w:val="20"/>
        </w:rPr>
        <w:t>Przedmiary robót</w:t>
      </w:r>
      <w:r w:rsidR="00D90B44">
        <w:rPr>
          <w:rFonts w:ascii="Open Sans" w:hAnsi="Open Sans" w:cs="Open Sans"/>
          <w:sz w:val="20"/>
          <w:szCs w:val="20"/>
        </w:rPr>
        <w:t>, z podziałem na Części</w:t>
      </w:r>
    </w:p>
    <w:p w:rsidR="009F624C" w:rsidRDefault="009F624C" w:rsidP="003838C8">
      <w:pPr>
        <w:tabs>
          <w:tab w:val="left" w:pos="0"/>
          <w:tab w:val="left" w:pos="1440"/>
        </w:tabs>
        <w:spacing w:line="276" w:lineRule="auto"/>
        <w:jc w:val="both"/>
        <w:rPr>
          <w:rFonts w:ascii="Open Sans" w:hAnsi="Open Sans" w:cs="Open Sans"/>
          <w:sz w:val="20"/>
          <w:szCs w:val="20"/>
        </w:rPr>
      </w:pPr>
    </w:p>
    <w:p w:rsidR="009F336A" w:rsidRPr="00080F40" w:rsidRDefault="009F336A" w:rsidP="003838C8">
      <w:pPr>
        <w:tabs>
          <w:tab w:val="left" w:pos="0"/>
          <w:tab w:val="left" w:pos="1440"/>
        </w:tabs>
        <w:spacing w:line="276" w:lineRule="auto"/>
        <w:jc w:val="both"/>
        <w:rPr>
          <w:rFonts w:ascii="Open Sans" w:hAnsi="Open Sans" w:cs="Open Sans"/>
          <w:sz w:val="20"/>
          <w:szCs w:val="20"/>
        </w:rPr>
      </w:pPr>
      <w:r w:rsidRPr="00080F40">
        <w:rPr>
          <w:rFonts w:ascii="Open Sans" w:hAnsi="Open Sans" w:cs="Open Sans"/>
          <w:sz w:val="20"/>
          <w:szCs w:val="20"/>
        </w:rPr>
        <w:t>Specyfikacja Istotnych Warunków Zamówienia zwana jest w dalszej treści Specyfikacją Istotnych Warunków Zamówienia, SIWZ lub specyfikacją.</w:t>
      </w:r>
    </w:p>
    <w:p w:rsidR="009F336A" w:rsidRPr="00080F40" w:rsidRDefault="009F336A" w:rsidP="003838C8">
      <w:pPr>
        <w:spacing w:line="276" w:lineRule="auto"/>
        <w:ind w:left="1620" w:hanging="1620"/>
        <w:rPr>
          <w:rFonts w:ascii="Open Sans" w:hAnsi="Open Sans" w:cs="Open Sans"/>
          <w:sz w:val="20"/>
          <w:szCs w:val="20"/>
        </w:rPr>
      </w:pPr>
    </w:p>
    <w:p w:rsidR="009F336A" w:rsidRPr="00367985" w:rsidRDefault="009F336A" w:rsidP="003838C8">
      <w:pPr>
        <w:spacing w:line="276" w:lineRule="auto"/>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5C56B7" w:rsidRPr="00367985" w:rsidRDefault="005C56B7" w:rsidP="005973DC">
      <w:pPr>
        <w:ind w:right="-83"/>
        <w:jc w:val="center"/>
        <w:rPr>
          <w:b/>
          <w:sz w:val="18"/>
          <w:szCs w:val="18"/>
        </w:rPr>
      </w:pPr>
    </w:p>
    <w:p w:rsidR="005C56B7" w:rsidRPr="00367985" w:rsidRDefault="005C56B7" w:rsidP="005973DC">
      <w:pPr>
        <w:ind w:right="-83"/>
        <w:jc w:val="center"/>
        <w:rPr>
          <w:b/>
          <w:sz w:val="18"/>
          <w:szCs w:val="18"/>
        </w:rPr>
      </w:pPr>
    </w:p>
    <w:p w:rsidR="00362604" w:rsidRPr="00367985" w:rsidRDefault="00362604" w:rsidP="005973DC">
      <w:pPr>
        <w:ind w:right="-83"/>
        <w:jc w:val="center"/>
        <w:rPr>
          <w:b/>
          <w:sz w:val="18"/>
          <w:szCs w:val="18"/>
        </w:rPr>
      </w:pPr>
    </w:p>
    <w:p w:rsidR="005C56B7" w:rsidRPr="00367985" w:rsidRDefault="005C56B7" w:rsidP="005973DC">
      <w:pPr>
        <w:ind w:right="-83"/>
        <w:jc w:val="center"/>
        <w:rPr>
          <w:b/>
          <w:sz w:val="18"/>
          <w:szCs w:val="18"/>
        </w:rPr>
      </w:pPr>
    </w:p>
    <w:p w:rsidR="00267F59" w:rsidRPr="00367985" w:rsidRDefault="00267F59" w:rsidP="005973DC">
      <w:pPr>
        <w:ind w:right="-83"/>
        <w:jc w:val="center"/>
        <w:rPr>
          <w:b/>
          <w:sz w:val="18"/>
          <w:szCs w:val="18"/>
        </w:rPr>
      </w:pPr>
    </w:p>
    <w:p w:rsidR="001E4392" w:rsidRDefault="001E4392" w:rsidP="005973DC">
      <w:pPr>
        <w:ind w:right="-83"/>
        <w:jc w:val="center"/>
        <w:rPr>
          <w:b/>
          <w:sz w:val="18"/>
          <w:szCs w:val="18"/>
        </w:rPr>
      </w:pPr>
    </w:p>
    <w:p w:rsidR="005F4A4F" w:rsidRDefault="005F4A4F" w:rsidP="005973DC">
      <w:pPr>
        <w:ind w:right="-83"/>
        <w:jc w:val="center"/>
        <w:rPr>
          <w:b/>
          <w:sz w:val="18"/>
          <w:szCs w:val="18"/>
        </w:rPr>
      </w:pPr>
    </w:p>
    <w:p w:rsidR="005A253E" w:rsidRDefault="005A253E" w:rsidP="005973DC">
      <w:pPr>
        <w:ind w:right="-83"/>
        <w:jc w:val="center"/>
        <w:rPr>
          <w:b/>
          <w:sz w:val="18"/>
          <w:szCs w:val="18"/>
        </w:rPr>
      </w:pPr>
    </w:p>
    <w:p w:rsidR="005A253E" w:rsidRDefault="005A253E" w:rsidP="005973DC">
      <w:pPr>
        <w:ind w:right="-83"/>
        <w:jc w:val="center"/>
        <w:rPr>
          <w:b/>
          <w:sz w:val="18"/>
          <w:szCs w:val="18"/>
        </w:rPr>
      </w:pPr>
    </w:p>
    <w:p w:rsidR="005A253E" w:rsidRDefault="005A253E" w:rsidP="005973DC">
      <w:pPr>
        <w:ind w:right="-83"/>
        <w:jc w:val="center"/>
        <w:rPr>
          <w:b/>
          <w:sz w:val="18"/>
          <w:szCs w:val="18"/>
        </w:rPr>
      </w:pPr>
    </w:p>
    <w:p w:rsidR="009B71AC" w:rsidRDefault="009B71AC" w:rsidP="005973DC">
      <w:pPr>
        <w:ind w:right="-83"/>
        <w:jc w:val="center"/>
        <w:rPr>
          <w:b/>
          <w:sz w:val="18"/>
          <w:szCs w:val="18"/>
        </w:rPr>
      </w:pPr>
    </w:p>
    <w:p w:rsidR="009B71AC" w:rsidRDefault="009B71AC" w:rsidP="005973DC">
      <w:pPr>
        <w:ind w:right="-83"/>
        <w:jc w:val="center"/>
        <w:rPr>
          <w:b/>
          <w:sz w:val="18"/>
          <w:szCs w:val="18"/>
        </w:rPr>
      </w:pPr>
    </w:p>
    <w:p w:rsidR="00F67032" w:rsidRDefault="00F67032" w:rsidP="005973DC">
      <w:pPr>
        <w:ind w:right="-83"/>
        <w:jc w:val="center"/>
        <w:rPr>
          <w:b/>
          <w:sz w:val="18"/>
          <w:szCs w:val="18"/>
        </w:rPr>
      </w:pPr>
    </w:p>
    <w:p w:rsidR="00A842A7" w:rsidRDefault="00A842A7" w:rsidP="005973DC">
      <w:pPr>
        <w:ind w:right="-83"/>
        <w:jc w:val="center"/>
        <w:rPr>
          <w:b/>
          <w:sz w:val="18"/>
          <w:szCs w:val="18"/>
        </w:rPr>
      </w:pPr>
    </w:p>
    <w:p w:rsidR="00A842A7" w:rsidRDefault="00A842A7" w:rsidP="005973DC">
      <w:pPr>
        <w:ind w:right="-83"/>
        <w:jc w:val="center"/>
        <w:rPr>
          <w:b/>
          <w:sz w:val="18"/>
          <w:szCs w:val="18"/>
        </w:rPr>
      </w:pPr>
    </w:p>
    <w:p w:rsidR="00267F59" w:rsidRPr="00367985" w:rsidRDefault="00267F59" w:rsidP="005973DC">
      <w:pPr>
        <w:ind w:right="-83"/>
        <w:jc w:val="center"/>
        <w:rPr>
          <w:b/>
          <w:sz w:val="18"/>
          <w:szCs w:val="18"/>
        </w:rPr>
      </w:pPr>
    </w:p>
    <w:p w:rsidR="009F336A" w:rsidRPr="00367985" w:rsidRDefault="009F336A" w:rsidP="008E24BE">
      <w:pPr>
        <w:ind w:right="-83"/>
        <w:rPr>
          <w:b/>
          <w:sz w:val="18"/>
          <w:szCs w:val="18"/>
        </w:rPr>
      </w:pPr>
    </w:p>
    <w:p w:rsidR="009F336A" w:rsidRPr="00367985" w:rsidRDefault="009F336A" w:rsidP="005973DC">
      <w:pPr>
        <w:ind w:right="-83"/>
        <w:jc w:val="center"/>
        <w:rPr>
          <w:b/>
          <w:sz w:val="20"/>
          <w:szCs w:val="20"/>
        </w:rPr>
      </w:pPr>
    </w:p>
    <w:p w:rsidR="009F336A" w:rsidRPr="008462BE" w:rsidRDefault="009F336A" w:rsidP="00F775B5">
      <w:pPr>
        <w:pStyle w:val="Lista"/>
        <w:ind w:left="0" w:firstLine="0"/>
        <w:jc w:val="center"/>
        <w:rPr>
          <w:rFonts w:ascii="Open Sans" w:hAnsi="Open Sans" w:cs="Open Sans"/>
          <w:b/>
          <w:sz w:val="20"/>
        </w:rPr>
      </w:pPr>
      <w:r w:rsidRPr="008462BE">
        <w:rPr>
          <w:rFonts w:ascii="Open Sans" w:hAnsi="Open Sans" w:cs="Open Sans"/>
          <w:b/>
          <w:sz w:val="20"/>
        </w:rPr>
        <w:t xml:space="preserve">TOM I </w:t>
      </w:r>
    </w:p>
    <w:p w:rsidR="009F336A" w:rsidRPr="008462BE" w:rsidRDefault="009F336A" w:rsidP="00F775B5">
      <w:pPr>
        <w:pStyle w:val="Lista"/>
        <w:ind w:left="0" w:firstLine="0"/>
        <w:jc w:val="center"/>
        <w:rPr>
          <w:rFonts w:ascii="Open Sans" w:hAnsi="Open Sans" w:cs="Open Sans"/>
          <w:sz w:val="20"/>
        </w:rPr>
      </w:pPr>
    </w:p>
    <w:p w:rsidR="009F336A" w:rsidRPr="008462BE" w:rsidRDefault="009F336A" w:rsidP="00F775B5">
      <w:pPr>
        <w:pStyle w:val="Lista"/>
        <w:ind w:left="0" w:firstLine="0"/>
        <w:jc w:val="center"/>
        <w:rPr>
          <w:rFonts w:ascii="Open Sans" w:hAnsi="Open Sans" w:cs="Open Sans"/>
          <w:sz w:val="20"/>
        </w:rPr>
      </w:pPr>
      <w:r w:rsidRPr="008462BE">
        <w:rPr>
          <w:rFonts w:ascii="Open Sans" w:hAnsi="Open Sans" w:cs="Open Sans"/>
          <w:sz w:val="20"/>
        </w:rPr>
        <w:t>Instrukcja dla Wykonawców wraz z formularzami</w:t>
      </w:r>
    </w:p>
    <w:p w:rsidR="009F336A" w:rsidRPr="008462BE" w:rsidRDefault="009F336A" w:rsidP="00F775B5">
      <w:pPr>
        <w:ind w:left="567" w:hanging="567"/>
        <w:jc w:val="center"/>
        <w:rPr>
          <w:rFonts w:ascii="Open Sans" w:hAnsi="Open Sans" w:cs="Open Sans"/>
          <w:sz w:val="20"/>
          <w:szCs w:val="20"/>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C3103E" w:rsidRPr="00367985" w:rsidRDefault="00C3103E" w:rsidP="005973DC">
      <w:pPr>
        <w:ind w:right="-83"/>
        <w:rPr>
          <w:b/>
          <w:sz w:val="18"/>
          <w:szCs w:val="18"/>
        </w:rPr>
      </w:pPr>
    </w:p>
    <w:p w:rsidR="00C3103E" w:rsidRPr="00367985" w:rsidRDefault="00C3103E" w:rsidP="005973DC">
      <w:pPr>
        <w:ind w:right="-83"/>
        <w:rPr>
          <w:b/>
          <w:sz w:val="18"/>
          <w:szCs w:val="18"/>
        </w:rPr>
      </w:pPr>
    </w:p>
    <w:p w:rsidR="00C3103E" w:rsidRDefault="00C3103E" w:rsidP="005973DC">
      <w:pPr>
        <w:ind w:right="-83"/>
        <w:rPr>
          <w:b/>
          <w:sz w:val="18"/>
          <w:szCs w:val="18"/>
        </w:rPr>
      </w:pPr>
    </w:p>
    <w:p w:rsidR="00F67032" w:rsidRPr="00367985" w:rsidRDefault="00F67032" w:rsidP="005973DC">
      <w:pPr>
        <w:ind w:right="-83"/>
        <w:rPr>
          <w:b/>
          <w:sz w:val="18"/>
          <w:szCs w:val="18"/>
        </w:rPr>
      </w:pPr>
    </w:p>
    <w:p w:rsidR="00C3103E" w:rsidRPr="00367985" w:rsidRDefault="00C3103E" w:rsidP="005973DC">
      <w:pPr>
        <w:ind w:right="-83"/>
        <w:rPr>
          <w:b/>
          <w:sz w:val="18"/>
          <w:szCs w:val="18"/>
        </w:rPr>
      </w:pPr>
    </w:p>
    <w:p w:rsidR="00C3103E" w:rsidRDefault="00C3103E" w:rsidP="005973DC">
      <w:pPr>
        <w:ind w:right="-83"/>
        <w:rPr>
          <w:b/>
          <w:sz w:val="18"/>
          <w:szCs w:val="18"/>
        </w:rPr>
      </w:pPr>
    </w:p>
    <w:p w:rsidR="00906468" w:rsidRDefault="00906468" w:rsidP="005973DC">
      <w:pPr>
        <w:ind w:right="-83"/>
        <w:rPr>
          <w:b/>
          <w:sz w:val="18"/>
          <w:szCs w:val="18"/>
        </w:rPr>
      </w:pPr>
    </w:p>
    <w:p w:rsidR="00906468" w:rsidRDefault="00906468" w:rsidP="005973DC">
      <w:pPr>
        <w:ind w:right="-83"/>
        <w:rPr>
          <w:b/>
          <w:sz w:val="18"/>
          <w:szCs w:val="18"/>
        </w:rPr>
      </w:pPr>
    </w:p>
    <w:p w:rsidR="0028324D" w:rsidRDefault="0028324D" w:rsidP="005973DC">
      <w:pPr>
        <w:ind w:right="-83"/>
        <w:rPr>
          <w:b/>
          <w:sz w:val="18"/>
          <w:szCs w:val="18"/>
        </w:rPr>
      </w:pPr>
    </w:p>
    <w:p w:rsidR="009F336A" w:rsidRPr="00325CF7" w:rsidRDefault="009F336A" w:rsidP="00325CF7">
      <w:pPr>
        <w:pStyle w:val="tytu0"/>
        <w:spacing w:after="0" w:line="276" w:lineRule="auto"/>
        <w:rPr>
          <w:rFonts w:ascii="Open Sans" w:hAnsi="Open Sans" w:cs="Open Sans"/>
        </w:rPr>
      </w:pPr>
      <w:r w:rsidRPr="00325CF7">
        <w:rPr>
          <w:rFonts w:ascii="Open Sans" w:hAnsi="Open Sans" w:cs="Open Sans"/>
        </w:rPr>
        <w:lastRenderedPageBreak/>
        <w:t>Rozdział 1</w:t>
      </w:r>
    </w:p>
    <w:p w:rsidR="009F336A" w:rsidRPr="00325CF7" w:rsidRDefault="009F336A" w:rsidP="00325CF7">
      <w:pPr>
        <w:spacing w:line="276" w:lineRule="auto"/>
        <w:rPr>
          <w:rFonts w:ascii="Open Sans" w:hAnsi="Open Sans" w:cs="Open Sans"/>
          <w:sz w:val="20"/>
          <w:szCs w:val="20"/>
        </w:rPr>
      </w:pPr>
      <w:r w:rsidRPr="00325CF7">
        <w:rPr>
          <w:rFonts w:ascii="Open Sans" w:hAnsi="Open Sans" w:cs="Open Sans"/>
          <w:sz w:val="20"/>
          <w:szCs w:val="20"/>
        </w:rPr>
        <w:t>Instrukcja dla Wykonawców (IDW)</w:t>
      </w:r>
    </w:p>
    <w:p w:rsidR="009F336A" w:rsidRPr="00325CF7" w:rsidRDefault="009F336A" w:rsidP="00325CF7">
      <w:pPr>
        <w:spacing w:line="276" w:lineRule="auto"/>
        <w:ind w:right="-83"/>
        <w:jc w:val="both"/>
        <w:rPr>
          <w:rFonts w:ascii="Open Sans" w:hAnsi="Open Sans" w:cs="Open Sans"/>
          <w:b/>
          <w:sz w:val="20"/>
          <w:szCs w:val="20"/>
        </w:rPr>
      </w:pPr>
    </w:p>
    <w:p w:rsidR="009F336A" w:rsidRPr="00325CF7" w:rsidRDefault="00F710D6" w:rsidP="00370787">
      <w:pPr>
        <w:pStyle w:val="Akapitzlist"/>
        <w:numPr>
          <w:ilvl w:val="0"/>
          <w:numId w:val="31"/>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NAZWA ORAZ ADRES ZAMAWIAJĄCEGO</w:t>
      </w:r>
    </w:p>
    <w:p w:rsidR="00F710D6" w:rsidRPr="00325CF7" w:rsidRDefault="00F710D6" w:rsidP="00325CF7">
      <w:pPr>
        <w:tabs>
          <w:tab w:val="num" w:pos="0"/>
        </w:tabs>
        <w:spacing w:line="276" w:lineRule="auto"/>
        <w:ind w:left="426" w:right="1" w:hanging="142"/>
        <w:jc w:val="both"/>
        <w:rPr>
          <w:rFonts w:ascii="Open Sans" w:hAnsi="Open Sans" w:cs="Open Sans"/>
          <w:sz w:val="20"/>
          <w:szCs w:val="20"/>
        </w:rPr>
      </w:pPr>
      <w:r w:rsidRPr="00325CF7">
        <w:rPr>
          <w:rFonts w:ascii="Open Sans" w:hAnsi="Open Sans" w:cs="Open Sans"/>
          <w:sz w:val="20"/>
          <w:szCs w:val="20"/>
        </w:rPr>
        <w:t>Gmina Pomiechówek</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ul. Szkolna 1a, 05-180 Pomiechówek</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 xml:space="preserve">tel. 22 765 27 24, </w:t>
      </w:r>
      <w:r w:rsidRPr="00325CF7">
        <w:rPr>
          <w:rFonts w:ascii="Open Sans" w:hAnsi="Open Sans" w:cs="Open Sans"/>
          <w:bCs/>
          <w:sz w:val="20"/>
          <w:szCs w:val="20"/>
        </w:rPr>
        <w:t>fax.</w:t>
      </w:r>
      <w:r w:rsidRPr="00325CF7">
        <w:rPr>
          <w:rFonts w:ascii="Open Sans" w:hAnsi="Open Sans" w:cs="Open Sans"/>
          <w:sz w:val="20"/>
          <w:szCs w:val="20"/>
        </w:rPr>
        <w:t xml:space="preserve"> 22 765 27 10</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REGON: 013270531, NIP:</w:t>
      </w:r>
      <w:r w:rsidRPr="00325CF7">
        <w:rPr>
          <w:rFonts w:ascii="Open Sans" w:hAnsi="Open Sans" w:cs="Open Sans"/>
          <w:color w:val="1F1A17"/>
          <w:sz w:val="20"/>
          <w:szCs w:val="20"/>
        </w:rPr>
        <w:t xml:space="preserve"> 531-168-82-19</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Godziny pracy: poniedziałek-czwartek w godz. 7:30-15:30, piątek w godz. 7:30-16:30.</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 xml:space="preserve">e-mail: </w:t>
      </w:r>
      <w:hyperlink r:id="rId8" w:history="1">
        <w:r w:rsidRPr="00325CF7">
          <w:rPr>
            <w:rStyle w:val="Hipercze"/>
            <w:rFonts w:ascii="Open Sans" w:hAnsi="Open Sans" w:cs="Open Sans"/>
            <w:sz w:val="20"/>
            <w:szCs w:val="20"/>
          </w:rPr>
          <w:t>urzad@pomiechowek.pl</w:t>
        </w:r>
      </w:hyperlink>
    </w:p>
    <w:p w:rsidR="00F710D6" w:rsidRPr="00325CF7" w:rsidRDefault="00F710D6" w:rsidP="00325CF7">
      <w:pPr>
        <w:spacing w:line="276" w:lineRule="auto"/>
        <w:ind w:left="284" w:right="1"/>
        <w:jc w:val="both"/>
        <w:rPr>
          <w:rStyle w:val="Hipercze"/>
          <w:rFonts w:ascii="Open Sans" w:hAnsi="Open Sans" w:cs="Open Sans"/>
          <w:sz w:val="20"/>
          <w:szCs w:val="20"/>
        </w:rPr>
      </w:pPr>
      <w:r w:rsidRPr="00325CF7">
        <w:rPr>
          <w:rFonts w:ascii="Open Sans" w:hAnsi="Open Sans" w:cs="Open Sans"/>
          <w:sz w:val="20"/>
          <w:szCs w:val="20"/>
        </w:rPr>
        <w:t xml:space="preserve">Adres strony internetowej: </w:t>
      </w:r>
      <w:hyperlink r:id="rId9" w:history="1">
        <w:r w:rsidRPr="00325CF7">
          <w:rPr>
            <w:rStyle w:val="Hipercze"/>
            <w:rFonts w:ascii="Open Sans" w:hAnsi="Open Sans" w:cs="Open Sans"/>
            <w:sz w:val="20"/>
            <w:szCs w:val="20"/>
          </w:rPr>
          <w:t>www.pomiechowek.pl</w:t>
        </w:r>
      </w:hyperlink>
    </w:p>
    <w:p w:rsidR="008462BE" w:rsidRPr="00325CF7" w:rsidRDefault="008462BE" w:rsidP="00325CF7">
      <w:pPr>
        <w:spacing w:line="276" w:lineRule="auto"/>
        <w:ind w:left="284" w:right="1"/>
        <w:jc w:val="both"/>
        <w:rPr>
          <w:rFonts w:ascii="Open Sans" w:hAnsi="Open Sans" w:cs="Open Sans"/>
          <w:sz w:val="20"/>
          <w:szCs w:val="20"/>
        </w:rPr>
      </w:pPr>
    </w:p>
    <w:p w:rsidR="009F336A" w:rsidRPr="00325CF7" w:rsidRDefault="009F336A" w:rsidP="00370787">
      <w:pPr>
        <w:pStyle w:val="Akapitzlist"/>
        <w:numPr>
          <w:ilvl w:val="0"/>
          <w:numId w:val="31"/>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TRYB </w:t>
      </w:r>
      <w:r w:rsidR="00ED06A2" w:rsidRPr="00325CF7">
        <w:rPr>
          <w:rFonts w:ascii="Open Sans" w:hAnsi="Open Sans" w:cs="Open Sans"/>
          <w:b/>
          <w:sz w:val="20"/>
          <w:szCs w:val="20"/>
        </w:rPr>
        <w:t xml:space="preserve">UDZIELENIA </w:t>
      </w:r>
      <w:r w:rsidRPr="00325CF7">
        <w:rPr>
          <w:rFonts w:ascii="Open Sans" w:hAnsi="Open Sans" w:cs="Open Sans"/>
          <w:b/>
          <w:sz w:val="20"/>
          <w:szCs w:val="20"/>
        </w:rPr>
        <w:t>POSTĘPOWANIA</w:t>
      </w:r>
    </w:p>
    <w:p w:rsidR="00A82097" w:rsidRPr="00325CF7" w:rsidRDefault="00ED06A2" w:rsidP="0091375E">
      <w:pPr>
        <w:pStyle w:val="Akapitzlist"/>
        <w:numPr>
          <w:ilvl w:val="0"/>
          <w:numId w:val="19"/>
        </w:numPr>
        <w:tabs>
          <w:tab w:val="num" w:pos="0"/>
        </w:tabs>
        <w:spacing w:after="0"/>
        <w:ind w:left="284" w:right="1" w:hanging="426"/>
        <w:jc w:val="both"/>
        <w:rPr>
          <w:rFonts w:ascii="Open Sans" w:hAnsi="Open Sans" w:cs="Open Sans"/>
          <w:sz w:val="20"/>
          <w:szCs w:val="20"/>
        </w:rPr>
      </w:pPr>
      <w:r w:rsidRPr="00325CF7">
        <w:rPr>
          <w:rFonts w:ascii="Open Sans" w:hAnsi="Open Sans" w:cs="Open Sans"/>
          <w:sz w:val="20"/>
          <w:szCs w:val="20"/>
        </w:rPr>
        <w:t>Niniejsze postępowanie prowadzone jest w trybie przetargu nieograniczonego na podstawie art. 39 i nast. ustawy z dnia 29 stycznia 2004 r. Prawo zamówień publicznych (</w:t>
      </w:r>
      <w:r w:rsidR="003974A7" w:rsidRPr="00986460">
        <w:rPr>
          <w:rFonts w:ascii="Open Sans" w:hAnsi="Open Sans" w:cs="Open Sans"/>
          <w:sz w:val="20"/>
          <w:szCs w:val="20"/>
        </w:rPr>
        <w:t>Dz. U. z 201</w:t>
      </w:r>
      <w:r w:rsidR="004265BB">
        <w:rPr>
          <w:rFonts w:ascii="Open Sans" w:hAnsi="Open Sans" w:cs="Open Sans"/>
          <w:sz w:val="20"/>
          <w:szCs w:val="20"/>
        </w:rPr>
        <w:t>8</w:t>
      </w:r>
      <w:r w:rsidR="003974A7" w:rsidRPr="00986460">
        <w:rPr>
          <w:rFonts w:ascii="Open Sans" w:hAnsi="Open Sans" w:cs="Open Sans"/>
          <w:sz w:val="20"/>
          <w:szCs w:val="20"/>
        </w:rPr>
        <w:t xml:space="preserve"> r. poz. </w:t>
      </w:r>
      <w:r w:rsidR="00361A86">
        <w:rPr>
          <w:rFonts w:ascii="Open Sans" w:hAnsi="Open Sans" w:cs="Open Sans"/>
          <w:sz w:val="20"/>
          <w:szCs w:val="20"/>
        </w:rPr>
        <w:t>1986</w:t>
      </w:r>
      <w:r w:rsidR="00841201">
        <w:rPr>
          <w:rFonts w:ascii="Open Sans" w:hAnsi="Open Sans" w:cs="Open Sans"/>
          <w:sz w:val="20"/>
          <w:szCs w:val="20"/>
        </w:rPr>
        <w:t xml:space="preserve">, </w:t>
      </w:r>
      <w:r w:rsidR="00841201">
        <w:rPr>
          <w:rFonts w:ascii="Open Sans" w:hAnsi="Open Sans" w:cs="Open Sans"/>
          <w:sz w:val="20"/>
          <w:szCs w:val="20"/>
        </w:rPr>
        <w:br/>
        <w:t>z późn. zm.</w:t>
      </w:r>
      <w:r w:rsidRPr="00325CF7">
        <w:rPr>
          <w:rFonts w:ascii="Open Sans" w:hAnsi="Open Sans" w:cs="Open Sans"/>
          <w:sz w:val="20"/>
          <w:szCs w:val="20"/>
        </w:rPr>
        <w:t>), zwanej dalej „</w:t>
      </w:r>
      <w:r w:rsidRPr="00325CF7">
        <w:rPr>
          <w:rFonts w:ascii="Open Sans" w:hAnsi="Open Sans" w:cs="Open Sans"/>
          <w:b/>
          <w:sz w:val="20"/>
          <w:szCs w:val="20"/>
        </w:rPr>
        <w:t>ustawą P</w:t>
      </w:r>
      <w:r w:rsidR="00A76943" w:rsidRPr="00325CF7">
        <w:rPr>
          <w:rFonts w:ascii="Open Sans" w:hAnsi="Open Sans" w:cs="Open Sans"/>
          <w:b/>
          <w:sz w:val="20"/>
          <w:szCs w:val="20"/>
        </w:rPr>
        <w:t>zp</w:t>
      </w:r>
      <w:r w:rsidRPr="00325CF7">
        <w:rPr>
          <w:rFonts w:ascii="Open Sans" w:hAnsi="Open Sans" w:cs="Open Sans"/>
          <w:sz w:val="20"/>
          <w:szCs w:val="20"/>
        </w:rPr>
        <w:t>”.</w:t>
      </w:r>
    </w:p>
    <w:p w:rsidR="00ED06A2" w:rsidRPr="00325CF7" w:rsidRDefault="00ED06A2" w:rsidP="0091375E">
      <w:pPr>
        <w:pStyle w:val="Akapitzlist"/>
        <w:numPr>
          <w:ilvl w:val="0"/>
          <w:numId w:val="19"/>
        </w:numPr>
        <w:spacing w:after="0"/>
        <w:ind w:left="284" w:right="1" w:hanging="426"/>
        <w:jc w:val="both"/>
        <w:rPr>
          <w:rFonts w:ascii="Open Sans" w:hAnsi="Open Sans" w:cs="Open Sans"/>
          <w:sz w:val="20"/>
          <w:szCs w:val="20"/>
        </w:rPr>
      </w:pPr>
      <w:r w:rsidRPr="00325CF7">
        <w:rPr>
          <w:rFonts w:ascii="Open Sans" w:hAnsi="Open Sans" w:cs="Open Sans"/>
          <w:sz w:val="20"/>
          <w:szCs w:val="20"/>
        </w:rPr>
        <w:t>W zakresie nieuregulowanym w niniejszej Specyfikacji Istotnych Warunków Zamówienia, zwaną dalej „</w:t>
      </w:r>
      <w:r w:rsidRPr="00325CF7">
        <w:rPr>
          <w:rFonts w:ascii="Open Sans" w:hAnsi="Open Sans" w:cs="Open Sans"/>
          <w:b/>
          <w:sz w:val="20"/>
          <w:szCs w:val="20"/>
        </w:rPr>
        <w:t>SIWZ</w:t>
      </w:r>
      <w:r w:rsidRPr="00325CF7">
        <w:rPr>
          <w:rFonts w:ascii="Open Sans" w:hAnsi="Open Sans" w:cs="Open Sans"/>
          <w:sz w:val="20"/>
          <w:szCs w:val="20"/>
        </w:rPr>
        <w:t>”, zastosowanie mają przepisy ustawy PZP.</w:t>
      </w:r>
    </w:p>
    <w:p w:rsidR="00ED06A2" w:rsidRPr="00325CF7" w:rsidRDefault="00ED06A2" w:rsidP="0091375E">
      <w:pPr>
        <w:pStyle w:val="Akapitzlist"/>
        <w:numPr>
          <w:ilvl w:val="0"/>
          <w:numId w:val="19"/>
        </w:numPr>
        <w:spacing w:after="0"/>
        <w:ind w:left="284" w:right="1" w:hanging="426"/>
        <w:jc w:val="both"/>
        <w:rPr>
          <w:rFonts w:ascii="Open Sans" w:hAnsi="Open Sans" w:cs="Open Sans"/>
          <w:sz w:val="20"/>
          <w:szCs w:val="20"/>
        </w:rPr>
      </w:pPr>
      <w:r w:rsidRPr="00325CF7">
        <w:rPr>
          <w:rFonts w:ascii="Open Sans" w:hAnsi="Open Sans" w:cs="Open Sans"/>
          <w:sz w:val="20"/>
          <w:szCs w:val="20"/>
        </w:rPr>
        <w:t xml:space="preserve">Wartość zamówienia </w:t>
      </w:r>
      <w:r w:rsidRPr="00325CF7">
        <w:rPr>
          <w:rFonts w:ascii="Open Sans" w:hAnsi="Open Sans" w:cs="Open Sans"/>
          <w:strike/>
          <w:sz w:val="20"/>
          <w:szCs w:val="20"/>
        </w:rPr>
        <w:t>przekracza</w:t>
      </w:r>
      <w:r w:rsidRPr="00325CF7">
        <w:rPr>
          <w:rFonts w:ascii="Open Sans" w:hAnsi="Open Sans" w:cs="Open Sans"/>
          <w:sz w:val="20"/>
          <w:szCs w:val="20"/>
        </w:rPr>
        <w:t xml:space="preserve"> / nie przekracza równowartości kwoty określonej w przepisach wykonawczych wydanych na podstawie art. 11 ust. 8 ustawy P</w:t>
      </w:r>
      <w:r w:rsidR="000228F9" w:rsidRPr="00325CF7">
        <w:rPr>
          <w:rFonts w:ascii="Open Sans" w:hAnsi="Open Sans" w:cs="Open Sans"/>
          <w:sz w:val="20"/>
          <w:szCs w:val="20"/>
        </w:rPr>
        <w:t>zp</w:t>
      </w:r>
      <w:r w:rsidRPr="00325CF7">
        <w:rPr>
          <w:rFonts w:ascii="Open Sans" w:hAnsi="Open Sans" w:cs="Open Sans"/>
          <w:sz w:val="20"/>
          <w:szCs w:val="20"/>
        </w:rPr>
        <w:t>.</w:t>
      </w:r>
    </w:p>
    <w:p w:rsidR="00ED06A2" w:rsidRPr="00325CF7" w:rsidRDefault="003B25E5" w:rsidP="0091375E">
      <w:pPr>
        <w:pStyle w:val="Akapitzlist"/>
        <w:numPr>
          <w:ilvl w:val="0"/>
          <w:numId w:val="19"/>
        </w:numPr>
        <w:spacing w:after="0"/>
        <w:ind w:left="284" w:right="1" w:hanging="426"/>
        <w:jc w:val="both"/>
        <w:rPr>
          <w:rFonts w:ascii="Open Sans" w:hAnsi="Open Sans" w:cs="Open Sans"/>
          <w:sz w:val="20"/>
          <w:szCs w:val="20"/>
        </w:rPr>
      </w:pPr>
      <w:r w:rsidRPr="00325CF7">
        <w:rPr>
          <w:rFonts w:ascii="Open Sans" w:hAnsi="Open Sans" w:cs="Open Sans"/>
          <w:sz w:val="20"/>
          <w:szCs w:val="20"/>
        </w:rPr>
        <w:t xml:space="preserve">W niniejszym postępowaniu </w:t>
      </w:r>
      <w:r w:rsidR="00ED06A2" w:rsidRPr="00325CF7">
        <w:rPr>
          <w:rFonts w:ascii="Open Sans" w:hAnsi="Open Sans" w:cs="Open Sans"/>
          <w:sz w:val="20"/>
          <w:szCs w:val="20"/>
        </w:rPr>
        <w:t>Zamawiający</w:t>
      </w:r>
      <w:r w:rsidRPr="00325CF7">
        <w:rPr>
          <w:rFonts w:ascii="Open Sans" w:hAnsi="Open Sans" w:cs="Open Sans"/>
          <w:sz w:val="20"/>
          <w:szCs w:val="20"/>
        </w:rPr>
        <w:t xml:space="preserve"> będzie stosował procedurę określoną w art.</w:t>
      </w:r>
      <w:r w:rsidR="00ED06A2" w:rsidRPr="00325CF7">
        <w:rPr>
          <w:rFonts w:ascii="Open Sans" w:hAnsi="Open Sans" w:cs="Open Sans"/>
          <w:sz w:val="20"/>
          <w:szCs w:val="20"/>
        </w:rPr>
        <w:t xml:space="preserve"> 24 aa ustawy P</w:t>
      </w:r>
      <w:r w:rsidR="000228F9" w:rsidRPr="00325CF7">
        <w:rPr>
          <w:rFonts w:ascii="Open Sans" w:hAnsi="Open Sans" w:cs="Open Sans"/>
          <w:sz w:val="20"/>
          <w:szCs w:val="20"/>
        </w:rPr>
        <w:t>zp</w:t>
      </w:r>
      <w:r w:rsidR="00ED06A2" w:rsidRPr="00325CF7">
        <w:rPr>
          <w:rFonts w:ascii="Open Sans" w:hAnsi="Open Sans" w:cs="Open Sans"/>
          <w:sz w:val="20"/>
          <w:szCs w:val="20"/>
        </w:rPr>
        <w:t xml:space="preserve">, </w:t>
      </w:r>
      <w:r w:rsidRPr="00325CF7">
        <w:rPr>
          <w:rFonts w:ascii="Open Sans" w:hAnsi="Open Sans" w:cs="Open Sans"/>
          <w:sz w:val="20"/>
          <w:szCs w:val="20"/>
        </w:rPr>
        <w:t>tzn. Zamawiający najpierw</w:t>
      </w:r>
      <w:r w:rsidR="00ED06A2" w:rsidRPr="00325CF7">
        <w:rPr>
          <w:rFonts w:ascii="Open Sans" w:hAnsi="Open Sans" w:cs="Open Sans"/>
          <w:sz w:val="20"/>
          <w:szCs w:val="20"/>
        </w:rPr>
        <w:t xml:space="preserve"> dokona oceny ofert, a następnie zbada, czy Wykonawca, którego oferta została oceniona jako najkorzystniejsza, nie podlega wykluczeniu oraz spełnia warunki udziału w postępowaniu.</w:t>
      </w:r>
    </w:p>
    <w:p w:rsidR="009F336A" w:rsidRPr="00325CF7" w:rsidRDefault="009F336A" w:rsidP="00325CF7">
      <w:pPr>
        <w:autoSpaceDE w:val="0"/>
        <w:autoSpaceDN w:val="0"/>
        <w:adjustRightInd w:val="0"/>
        <w:spacing w:line="276" w:lineRule="auto"/>
        <w:ind w:left="720" w:hanging="720"/>
        <w:jc w:val="both"/>
        <w:rPr>
          <w:rFonts w:ascii="Open Sans" w:hAnsi="Open Sans" w:cs="Open Sans"/>
          <w:bCs/>
          <w:sz w:val="20"/>
          <w:szCs w:val="20"/>
        </w:rPr>
      </w:pPr>
    </w:p>
    <w:p w:rsidR="00800E58" w:rsidRPr="00325CF7" w:rsidRDefault="009F336A" w:rsidP="00370787">
      <w:pPr>
        <w:pStyle w:val="Akapitzlist"/>
        <w:numPr>
          <w:ilvl w:val="0"/>
          <w:numId w:val="31"/>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PRZEDMIOT ZAMÓWIENIA</w:t>
      </w:r>
    </w:p>
    <w:p w:rsidR="0063662C" w:rsidRPr="002D7ECA" w:rsidRDefault="00A76943" w:rsidP="002D7ECA">
      <w:pPr>
        <w:pStyle w:val="Akapitzlist"/>
        <w:numPr>
          <w:ilvl w:val="0"/>
          <w:numId w:val="32"/>
        </w:numPr>
        <w:spacing w:after="0"/>
        <w:ind w:left="284" w:right="-83" w:hanging="426"/>
        <w:jc w:val="both"/>
        <w:rPr>
          <w:rFonts w:ascii="Open Sans" w:hAnsi="Open Sans" w:cs="Open Sans"/>
          <w:sz w:val="20"/>
          <w:szCs w:val="20"/>
        </w:rPr>
      </w:pPr>
      <w:r w:rsidRPr="00325CF7">
        <w:rPr>
          <w:rFonts w:ascii="Open Sans" w:hAnsi="Open Sans" w:cs="Open Sans"/>
          <w:sz w:val="20"/>
          <w:szCs w:val="20"/>
        </w:rPr>
        <w:t>Przedmiotem zamówienia jest</w:t>
      </w:r>
      <w:r w:rsidRPr="000503E9">
        <w:rPr>
          <w:rFonts w:ascii="Open Sans" w:hAnsi="Open Sans" w:cs="Open Sans"/>
          <w:sz w:val="20"/>
          <w:szCs w:val="20"/>
        </w:rPr>
        <w:t xml:space="preserve">: </w:t>
      </w:r>
      <w:bookmarkStart w:id="2" w:name="_Hlk2931703"/>
      <w:bookmarkStart w:id="3" w:name="_Hlk536796844"/>
      <w:r w:rsidR="00962177" w:rsidRPr="00962177">
        <w:rPr>
          <w:rFonts w:ascii="Open Sans" w:hAnsi="Open Sans" w:cs="Open Sans"/>
          <w:sz w:val="20"/>
          <w:szCs w:val="20"/>
        </w:rPr>
        <w:t xml:space="preserve">wykonanie </w:t>
      </w:r>
      <w:r w:rsidR="0063662C">
        <w:rPr>
          <w:rFonts w:ascii="Open Sans" w:hAnsi="Open Sans" w:cs="Open Sans"/>
          <w:sz w:val="20"/>
          <w:szCs w:val="20"/>
        </w:rPr>
        <w:t xml:space="preserve">robót budowlanych </w:t>
      </w:r>
      <w:r w:rsidR="00962177" w:rsidRPr="00962177">
        <w:rPr>
          <w:rFonts w:ascii="Open Sans" w:hAnsi="Open Sans" w:cs="Open Sans"/>
          <w:sz w:val="20"/>
          <w:szCs w:val="20"/>
        </w:rPr>
        <w:t xml:space="preserve">polegającego </w:t>
      </w:r>
      <w:r w:rsidR="00962177" w:rsidRPr="000600A2">
        <w:rPr>
          <w:rFonts w:ascii="Open Sans" w:hAnsi="Open Sans" w:cs="Open Sans"/>
          <w:sz w:val="20"/>
          <w:szCs w:val="20"/>
        </w:rPr>
        <w:t>na</w:t>
      </w:r>
      <w:r w:rsidR="002D7ECA">
        <w:rPr>
          <w:rFonts w:ascii="Open Sans" w:hAnsi="Open Sans" w:cs="Open Sans"/>
          <w:sz w:val="20"/>
          <w:szCs w:val="20"/>
        </w:rPr>
        <w:t xml:space="preserve"> p</w:t>
      </w:r>
      <w:r w:rsidR="002D7ECA" w:rsidRPr="002D7ECA">
        <w:rPr>
          <w:rFonts w:ascii="Open Sans" w:hAnsi="Open Sans" w:cs="Open Sans"/>
          <w:sz w:val="20"/>
          <w:szCs w:val="20"/>
        </w:rPr>
        <w:t>rzebudow</w:t>
      </w:r>
      <w:r w:rsidR="002D7ECA">
        <w:rPr>
          <w:rFonts w:ascii="Open Sans" w:hAnsi="Open Sans" w:cs="Open Sans"/>
          <w:sz w:val="20"/>
          <w:szCs w:val="20"/>
        </w:rPr>
        <w:t>ie</w:t>
      </w:r>
      <w:r w:rsidR="002D7ECA" w:rsidRPr="002D7ECA">
        <w:rPr>
          <w:rFonts w:ascii="Open Sans" w:hAnsi="Open Sans" w:cs="Open Sans"/>
          <w:sz w:val="20"/>
          <w:szCs w:val="20"/>
        </w:rPr>
        <w:t xml:space="preserve"> drogi powiatowej w zakresie budowy ciągu pieszo-rowerowego w miejscowości Nowy Modlin, gm. Pomiechówek, w podziale na dwie części zamówienia</w:t>
      </w:r>
      <w:r w:rsidR="0063662C" w:rsidRPr="002D7ECA">
        <w:rPr>
          <w:rFonts w:ascii="Open Sans" w:hAnsi="Open Sans" w:cs="Open Sans"/>
          <w:sz w:val="20"/>
          <w:szCs w:val="20"/>
        </w:rPr>
        <w:t>, tj.:</w:t>
      </w:r>
    </w:p>
    <w:p w:rsidR="0063662C" w:rsidRPr="008D47B0" w:rsidRDefault="0063662C" w:rsidP="00DB07C4">
      <w:pPr>
        <w:pStyle w:val="Akapitzlist"/>
        <w:numPr>
          <w:ilvl w:val="0"/>
          <w:numId w:val="65"/>
        </w:numPr>
        <w:spacing w:after="0"/>
        <w:ind w:right="-83"/>
        <w:jc w:val="both"/>
        <w:rPr>
          <w:rFonts w:ascii="Open Sans" w:hAnsi="Open Sans" w:cs="Open Sans"/>
          <w:sz w:val="20"/>
          <w:szCs w:val="20"/>
        </w:rPr>
      </w:pPr>
      <w:r w:rsidRPr="008D47B0">
        <w:rPr>
          <w:rFonts w:ascii="Open Sans" w:hAnsi="Open Sans" w:cs="Open Sans"/>
          <w:sz w:val="20"/>
          <w:szCs w:val="20"/>
        </w:rPr>
        <w:t xml:space="preserve">Część nr 1 pn.: </w:t>
      </w:r>
      <w:bookmarkStart w:id="4" w:name="_Hlk482882916"/>
      <w:r w:rsidR="00E53D70">
        <w:rPr>
          <w:rFonts w:ascii="Open Sans" w:hAnsi="Open Sans" w:cs="Open Sans"/>
          <w:sz w:val="20"/>
          <w:szCs w:val="20"/>
        </w:rPr>
        <w:t xml:space="preserve">Budowa ciągu pieszo-rowerowego w miejscowości Nowy Modlin, gm. Pomiechówek </w:t>
      </w:r>
      <w:r w:rsidR="00E53D70" w:rsidRPr="00EE7DBF">
        <w:rPr>
          <w:rFonts w:ascii="Open Sans" w:hAnsi="Open Sans" w:cs="Open Sans"/>
          <w:sz w:val="20"/>
          <w:szCs w:val="20"/>
        </w:rPr>
        <w:t>na odcinku od km 0+000 do km 0+</w:t>
      </w:r>
      <w:r w:rsidR="00E53D70">
        <w:rPr>
          <w:rFonts w:ascii="Open Sans" w:hAnsi="Open Sans" w:cs="Open Sans"/>
          <w:sz w:val="20"/>
          <w:szCs w:val="20"/>
        </w:rPr>
        <w:t>285</w:t>
      </w:r>
    </w:p>
    <w:bookmarkEnd w:id="4"/>
    <w:p w:rsidR="00E53D70" w:rsidRPr="00E53D70" w:rsidRDefault="0063662C" w:rsidP="00DB07C4">
      <w:pPr>
        <w:pStyle w:val="Akapitzlist"/>
        <w:numPr>
          <w:ilvl w:val="0"/>
          <w:numId w:val="65"/>
        </w:numPr>
        <w:jc w:val="both"/>
        <w:rPr>
          <w:rFonts w:ascii="Open Sans" w:hAnsi="Open Sans" w:cs="Open Sans"/>
          <w:sz w:val="20"/>
          <w:szCs w:val="20"/>
        </w:rPr>
      </w:pPr>
      <w:r w:rsidRPr="00E53D70">
        <w:rPr>
          <w:rFonts w:ascii="Open Sans" w:hAnsi="Open Sans" w:cs="Open Sans"/>
          <w:sz w:val="20"/>
          <w:szCs w:val="20"/>
        </w:rPr>
        <w:t xml:space="preserve">Część nr 2 pn.: </w:t>
      </w:r>
      <w:r w:rsidR="00E53D70" w:rsidRPr="00E53D70">
        <w:rPr>
          <w:rFonts w:ascii="Open Sans" w:hAnsi="Open Sans" w:cs="Open Sans"/>
          <w:sz w:val="20"/>
          <w:szCs w:val="20"/>
        </w:rPr>
        <w:t>Budowa ciągu pieszo-rowerowego w miejscowości Nowy Modlin, gm.</w:t>
      </w:r>
      <w:r w:rsidR="00E53D70">
        <w:rPr>
          <w:rFonts w:ascii="Open Sans" w:hAnsi="Open Sans" w:cs="Open Sans"/>
          <w:sz w:val="20"/>
          <w:szCs w:val="20"/>
        </w:rPr>
        <w:t xml:space="preserve"> </w:t>
      </w:r>
      <w:r w:rsidR="00E53D70" w:rsidRPr="00E53D70">
        <w:rPr>
          <w:rFonts w:ascii="Open Sans" w:hAnsi="Open Sans" w:cs="Open Sans"/>
          <w:sz w:val="20"/>
          <w:szCs w:val="20"/>
        </w:rPr>
        <w:t>Pomiechówek na odcinku od km 0+</w:t>
      </w:r>
      <w:r w:rsidR="00E53D70">
        <w:rPr>
          <w:rFonts w:ascii="Open Sans" w:hAnsi="Open Sans" w:cs="Open Sans"/>
          <w:sz w:val="20"/>
          <w:szCs w:val="20"/>
        </w:rPr>
        <w:t>285</w:t>
      </w:r>
      <w:r w:rsidR="00E53D70" w:rsidRPr="00E53D70">
        <w:rPr>
          <w:rFonts w:ascii="Open Sans" w:hAnsi="Open Sans" w:cs="Open Sans"/>
          <w:sz w:val="20"/>
          <w:szCs w:val="20"/>
        </w:rPr>
        <w:t xml:space="preserve"> do km 0+</w:t>
      </w:r>
      <w:r w:rsidR="00E53D70">
        <w:rPr>
          <w:rFonts w:ascii="Open Sans" w:hAnsi="Open Sans" w:cs="Open Sans"/>
          <w:sz w:val="20"/>
          <w:szCs w:val="20"/>
        </w:rPr>
        <w:t>665</w:t>
      </w:r>
    </w:p>
    <w:bookmarkEnd w:id="2"/>
    <w:bookmarkEnd w:id="3"/>
    <w:p w:rsidR="00800E58" w:rsidRPr="00325CF7" w:rsidRDefault="009F336A" w:rsidP="00370787">
      <w:pPr>
        <w:pStyle w:val="Akapitzlist"/>
        <w:numPr>
          <w:ilvl w:val="0"/>
          <w:numId w:val="32"/>
        </w:numPr>
        <w:spacing w:after="0"/>
        <w:ind w:left="284" w:right="-83" w:hanging="426"/>
        <w:jc w:val="both"/>
        <w:rPr>
          <w:rFonts w:ascii="Open Sans" w:hAnsi="Open Sans" w:cs="Open Sans"/>
          <w:b/>
          <w:sz w:val="20"/>
          <w:szCs w:val="20"/>
        </w:rPr>
      </w:pPr>
      <w:r w:rsidRPr="00325CF7">
        <w:rPr>
          <w:rFonts w:ascii="Open Sans" w:hAnsi="Open Sans" w:cs="Open Sans"/>
          <w:sz w:val="20"/>
          <w:szCs w:val="20"/>
        </w:rPr>
        <w:t xml:space="preserve">Szczegółowo </w:t>
      </w:r>
      <w:r w:rsidR="00B866A7" w:rsidRPr="00325CF7">
        <w:rPr>
          <w:rFonts w:ascii="Open Sans" w:hAnsi="Open Sans" w:cs="Open Sans"/>
          <w:sz w:val="20"/>
          <w:szCs w:val="20"/>
        </w:rPr>
        <w:t>O</w:t>
      </w:r>
      <w:r w:rsidR="00B274D3" w:rsidRPr="00325CF7">
        <w:rPr>
          <w:rFonts w:ascii="Open Sans" w:hAnsi="Open Sans" w:cs="Open Sans"/>
          <w:sz w:val="20"/>
          <w:szCs w:val="20"/>
        </w:rPr>
        <w:t xml:space="preserve">pis </w:t>
      </w:r>
      <w:r w:rsidR="00B866A7" w:rsidRPr="00325CF7">
        <w:rPr>
          <w:rFonts w:ascii="Open Sans" w:hAnsi="Open Sans" w:cs="Open Sans"/>
          <w:sz w:val="20"/>
          <w:szCs w:val="20"/>
        </w:rPr>
        <w:t>P</w:t>
      </w:r>
      <w:r w:rsidRPr="00325CF7">
        <w:rPr>
          <w:rFonts w:ascii="Open Sans" w:hAnsi="Open Sans" w:cs="Open Sans"/>
          <w:sz w:val="20"/>
          <w:szCs w:val="20"/>
        </w:rPr>
        <w:t>rzedmiot</w:t>
      </w:r>
      <w:r w:rsidR="00B274D3" w:rsidRPr="00325CF7">
        <w:rPr>
          <w:rFonts w:ascii="Open Sans" w:hAnsi="Open Sans" w:cs="Open Sans"/>
          <w:sz w:val="20"/>
          <w:szCs w:val="20"/>
        </w:rPr>
        <w:t>u</w:t>
      </w:r>
      <w:r w:rsidRPr="00325CF7">
        <w:rPr>
          <w:rFonts w:ascii="Open Sans" w:hAnsi="Open Sans" w:cs="Open Sans"/>
          <w:sz w:val="20"/>
          <w:szCs w:val="20"/>
        </w:rPr>
        <w:t xml:space="preserve"> </w:t>
      </w:r>
      <w:r w:rsidR="00B866A7" w:rsidRPr="00325CF7">
        <w:rPr>
          <w:rFonts w:ascii="Open Sans" w:hAnsi="Open Sans" w:cs="Open Sans"/>
          <w:sz w:val="20"/>
          <w:szCs w:val="20"/>
        </w:rPr>
        <w:t>Z</w:t>
      </w:r>
      <w:r w:rsidRPr="00325CF7">
        <w:rPr>
          <w:rFonts w:ascii="Open Sans" w:hAnsi="Open Sans" w:cs="Open Sans"/>
          <w:sz w:val="20"/>
          <w:szCs w:val="20"/>
        </w:rPr>
        <w:t>amówienia</w:t>
      </w:r>
      <w:r w:rsidR="006834B2">
        <w:rPr>
          <w:rFonts w:ascii="Open Sans" w:hAnsi="Open Sans" w:cs="Open Sans"/>
          <w:sz w:val="20"/>
          <w:szCs w:val="20"/>
        </w:rPr>
        <w:t>,</w:t>
      </w:r>
      <w:r w:rsidR="003B79F9" w:rsidRPr="00325CF7">
        <w:rPr>
          <w:rFonts w:ascii="Open Sans" w:hAnsi="Open Sans" w:cs="Open Sans"/>
          <w:sz w:val="20"/>
          <w:szCs w:val="20"/>
        </w:rPr>
        <w:t xml:space="preserve"> </w:t>
      </w:r>
      <w:r w:rsidR="006834B2" w:rsidRPr="00325CF7">
        <w:rPr>
          <w:rFonts w:ascii="Open Sans" w:hAnsi="Open Sans" w:cs="Open Sans"/>
          <w:sz w:val="20"/>
          <w:szCs w:val="20"/>
        </w:rPr>
        <w:t>zgodnie z podziałem przedmiotu zamówienia na Części, opisanym w Rozdziale III ust. 1 niniejszej SIWZ</w:t>
      </w:r>
      <w:r w:rsidR="006834B2">
        <w:rPr>
          <w:rFonts w:ascii="Open Sans" w:hAnsi="Open Sans" w:cs="Open Sans"/>
          <w:sz w:val="20"/>
          <w:szCs w:val="20"/>
        </w:rPr>
        <w:t>,</w:t>
      </w:r>
      <w:r w:rsidR="006834B2" w:rsidRPr="00325CF7">
        <w:rPr>
          <w:rFonts w:ascii="Open Sans" w:hAnsi="Open Sans" w:cs="Open Sans"/>
          <w:sz w:val="20"/>
          <w:szCs w:val="20"/>
        </w:rPr>
        <w:t xml:space="preserve"> </w:t>
      </w:r>
      <w:r w:rsidRPr="00325CF7">
        <w:rPr>
          <w:rFonts w:ascii="Open Sans" w:hAnsi="Open Sans" w:cs="Open Sans"/>
          <w:sz w:val="20"/>
          <w:szCs w:val="20"/>
        </w:rPr>
        <w:t>okr</w:t>
      </w:r>
      <w:r w:rsidR="0033227E" w:rsidRPr="00325CF7">
        <w:rPr>
          <w:rFonts w:ascii="Open Sans" w:hAnsi="Open Sans" w:cs="Open Sans"/>
          <w:sz w:val="20"/>
          <w:szCs w:val="20"/>
        </w:rPr>
        <w:t>eślony został w Tomie</w:t>
      </w:r>
      <w:r w:rsidR="001E26DF" w:rsidRPr="00325CF7">
        <w:rPr>
          <w:rFonts w:ascii="Open Sans" w:hAnsi="Open Sans" w:cs="Open Sans"/>
          <w:sz w:val="20"/>
          <w:szCs w:val="20"/>
        </w:rPr>
        <w:t xml:space="preserve"> III Specyfikacji Istotnych Warunków Zamówienia, zwanej w dalszej treści również „SIWZ” lub „specyfikacją”.</w:t>
      </w:r>
    </w:p>
    <w:p w:rsidR="004F11DB" w:rsidRPr="00325CF7" w:rsidRDefault="00ED06A2" w:rsidP="00370787">
      <w:pPr>
        <w:pStyle w:val="Akapitzlist"/>
        <w:numPr>
          <w:ilvl w:val="0"/>
          <w:numId w:val="32"/>
        </w:numPr>
        <w:spacing w:after="0"/>
        <w:ind w:left="284" w:right="-83" w:hanging="426"/>
        <w:jc w:val="both"/>
        <w:rPr>
          <w:rFonts w:ascii="Open Sans" w:hAnsi="Open Sans" w:cs="Open Sans"/>
          <w:sz w:val="20"/>
          <w:szCs w:val="20"/>
        </w:rPr>
      </w:pPr>
      <w:r w:rsidRPr="00325CF7">
        <w:rPr>
          <w:rFonts w:ascii="Open Sans" w:hAnsi="Open Sans" w:cs="Open Sans"/>
          <w:sz w:val="20"/>
          <w:szCs w:val="20"/>
        </w:rPr>
        <w:t>Wspólny Słownik Zamówień CPV:</w:t>
      </w:r>
    </w:p>
    <w:p w:rsidR="008B1170" w:rsidRDefault="008B1170" w:rsidP="00EB5BEF">
      <w:pPr>
        <w:pStyle w:val="Akapitzlist"/>
        <w:spacing w:after="0"/>
        <w:ind w:left="284" w:right="-83"/>
        <w:jc w:val="both"/>
        <w:rPr>
          <w:rFonts w:ascii="Open Sans" w:eastAsia="ArialMT" w:hAnsi="Open Sans" w:cs="Open Sans"/>
          <w:sz w:val="20"/>
          <w:szCs w:val="20"/>
        </w:rPr>
      </w:pPr>
      <w:r w:rsidRPr="008B1170">
        <w:rPr>
          <w:rFonts w:ascii="Open Sans" w:eastAsia="ArialMT" w:hAnsi="Open Sans" w:cs="Open Sans"/>
          <w:sz w:val="20"/>
          <w:szCs w:val="20"/>
        </w:rPr>
        <w:t>45233140-2 Roboty drogowe</w:t>
      </w:r>
    </w:p>
    <w:p w:rsidR="00977092" w:rsidRPr="00325CF7" w:rsidRDefault="00F20621" w:rsidP="00370787">
      <w:pPr>
        <w:pStyle w:val="Akapitzlist"/>
        <w:numPr>
          <w:ilvl w:val="0"/>
          <w:numId w:val="32"/>
        </w:numPr>
        <w:spacing w:after="0"/>
        <w:ind w:left="284" w:right="-83" w:hanging="426"/>
        <w:jc w:val="both"/>
        <w:rPr>
          <w:rFonts w:ascii="Open Sans" w:hAnsi="Open Sans" w:cs="Open Sans"/>
          <w:sz w:val="20"/>
          <w:szCs w:val="20"/>
        </w:rPr>
      </w:pPr>
      <w:r w:rsidRPr="00325CF7">
        <w:rPr>
          <w:rFonts w:ascii="Open Sans" w:hAnsi="Open Sans" w:cs="Open Sans"/>
          <w:sz w:val="20"/>
          <w:szCs w:val="20"/>
        </w:rPr>
        <w:t>Wykonawca zobowiązany jest zrealizować zamówienie na zasadach i warunkach opisanych we wzorze umowy stanowiącym Tom II SIWZ.</w:t>
      </w:r>
    </w:p>
    <w:p w:rsidR="00DA1103" w:rsidRPr="00DA1103" w:rsidRDefault="000E7680" w:rsidP="00DA1103">
      <w:pPr>
        <w:pStyle w:val="Akapitzlist"/>
        <w:numPr>
          <w:ilvl w:val="0"/>
          <w:numId w:val="32"/>
        </w:numPr>
        <w:spacing w:after="0"/>
        <w:ind w:left="284" w:right="-83" w:hanging="426"/>
        <w:jc w:val="both"/>
        <w:rPr>
          <w:rFonts w:ascii="Open Sans" w:hAnsi="Open Sans" w:cs="Open Sans"/>
          <w:sz w:val="20"/>
          <w:szCs w:val="20"/>
        </w:rPr>
      </w:pPr>
      <w:r w:rsidRPr="00325CF7">
        <w:rPr>
          <w:rFonts w:ascii="Open Sans" w:eastAsia="Times New Roman" w:hAnsi="Open Sans" w:cs="Open Sans"/>
          <w:sz w:val="20"/>
          <w:szCs w:val="20"/>
        </w:rPr>
        <w:t xml:space="preserve">Zamawiający </w:t>
      </w:r>
      <w:r w:rsidR="00361705" w:rsidRPr="00DA1103">
        <w:rPr>
          <w:rFonts w:ascii="Open Sans" w:hAnsi="Open Sans" w:cs="Open Sans"/>
          <w:strike/>
          <w:sz w:val="20"/>
          <w:szCs w:val="20"/>
        </w:rPr>
        <w:t>nie dopuszcza</w:t>
      </w:r>
      <w:r w:rsidR="00361705" w:rsidRPr="00325CF7">
        <w:rPr>
          <w:rFonts w:ascii="Open Sans" w:hAnsi="Open Sans" w:cs="Open Sans"/>
          <w:sz w:val="20"/>
          <w:szCs w:val="20"/>
        </w:rPr>
        <w:t xml:space="preserve"> / </w:t>
      </w:r>
      <w:r w:rsidR="00361705" w:rsidRPr="00DA1103">
        <w:rPr>
          <w:rFonts w:ascii="Open Sans" w:hAnsi="Open Sans" w:cs="Open Sans"/>
          <w:sz w:val="20"/>
          <w:szCs w:val="20"/>
        </w:rPr>
        <w:t>dopuszcza</w:t>
      </w:r>
      <w:r w:rsidR="00361705" w:rsidRPr="00325CF7">
        <w:rPr>
          <w:rFonts w:ascii="Open Sans" w:hAnsi="Open Sans" w:cs="Open Sans"/>
          <w:sz w:val="20"/>
          <w:szCs w:val="20"/>
        </w:rPr>
        <w:t xml:space="preserve"> </w:t>
      </w:r>
      <w:r w:rsidR="00EB7BAD">
        <w:rPr>
          <w:rFonts w:ascii="Open Sans" w:eastAsia="Times New Roman" w:hAnsi="Open Sans" w:cs="Open Sans"/>
          <w:sz w:val="20"/>
          <w:szCs w:val="20"/>
        </w:rPr>
        <w:t>składania ofert częściowych</w:t>
      </w:r>
      <w:r w:rsidR="00C151ED" w:rsidRPr="00325CF7">
        <w:rPr>
          <w:rFonts w:ascii="Open Sans" w:hAnsi="Open Sans" w:cs="Open Sans"/>
          <w:sz w:val="20"/>
          <w:szCs w:val="20"/>
        </w:rPr>
        <w:t>.</w:t>
      </w:r>
      <w:r w:rsidR="00DA1103">
        <w:rPr>
          <w:rFonts w:ascii="Open Sans" w:hAnsi="Open Sans" w:cs="Open Sans"/>
          <w:sz w:val="20"/>
          <w:szCs w:val="20"/>
        </w:rPr>
        <w:t xml:space="preserve"> </w:t>
      </w:r>
      <w:r w:rsidR="00DA1103" w:rsidRPr="00DA1103">
        <w:rPr>
          <w:rFonts w:ascii="Open Sans" w:hAnsi="Open Sans" w:cs="Open Sans"/>
          <w:sz w:val="20"/>
          <w:szCs w:val="20"/>
        </w:rPr>
        <w:t>Wykonawca może złożyć ofertę na jedną lub dwie Części zamówienia, zgodnie z podziałem przedmiotu zamówienia na Części opisanym w Rozdziale III ust. 1 niniejszej SIWZ.</w:t>
      </w:r>
    </w:p>
    <w:p w:rsidR="00361705" w:rsidRPr="00E72C33" w:rsidRDefault="00361705" w:rsidP="00370787">
      <w:pPr>
        <w:pStyle w:val="Akapitzlist"/>
        <w:numPr>
          <w:ilvl w:val="0"/>
          <w:numId w:val="32"/>
        </w:numPr>
        <w:spacing w:after="0"/>
        <w:ind w:left="284" w:right="-83" w:hanging="426"/>
        <w:jc w:val="both"/>
        <w:rPr>
          <w:rFonts w:ascii="Open Sans" w:hAnsi="Open Sans" w:cs="Open Sans"/>
          <w:sz w:val="20"/>
          <w:szCs w:val="20"/>
        </w:rPr>
      </w:pPr>
      <w:r w:rsidRPr="00E72C33">
        <w:rPr>
          <w:rFonts w:ascii="Open Sans" w:eastAsia="Times New Roman" w:hAnsi="Open Sans" w:cs="Open Sans"/>
          <w:sz w:val="20"/>
          <w:szCs w:val="20"/>
        </w:rPr>
        <w:t>Z</w:t>
      </w:r>
      <w:r w:rsidRPr="00E72C33">
        <w:rPr>
          <w:rFonts w:ascii="Open Sans" w:hAnsi="Open Sans" w:cs="Open Sans"/>
          <w:sz w:val="20"/>
          <w:szCs w:val="20"/>
        </w:rPr>
        <w:t xml:space="preserve">amawiający nie dopuszcza / </w:t>
      </w:r>
      <w:r w:rsidRPr="00E72C33">
        <w:rPr>
          <w:rFonts w:ascii="Open Sans" w:hAnsi="Open Sans" w:cs="Open Sans"/>
          <w:strike/>
          <w:sz w:val="20"/>
          <w:szCs w:val="20"/>
        </w:rPr>
        <w:t>dopuszcza</w:t>
      </w:r>
      <w:r w:rsidRPr="00E72C33">
        <w:rPr>
          <w:rFonts w:ascii="Open Sans" w:hAnsi="Open Sans" w:cs="Open Sans"/>
          <w:sz w:val="20"/>
          <w:szCs w:val="20"/>
        </w:rPr>
        <w:t xml:space="preserve"> możliwości składania ofert wariantowych</w:t>
      </w:r>
      <w:r w:rsidR="00296CDB" w:rsidRPr="00E72C33">
        <w:rPr>
          <w:rFonts w:ascii="Open Sans" w:hAnsi="Open Sans" w:cs="Open Sans"/>
          <w:sz w:val="20"/>
          <w:szCs w:val="20"/>
        </w:rPr>
        <w:t>.</w:t>
      </w:r>
    </w:p>
    <w:p w:rsidR="00841201" w:rsidRPr="00841201" w:rsidRDefault="00E52247" w:rsidP="00841201">
      <w:pPr>
        <w:pStyle w:val="Akapitzlist"/>
        <w:numPr>
          <w:ilvl w:val="0"/>
          <w:numId w:val="32"/>
        </w:numPr>
        <w:spacing w:after="0"/>
        <w:ind w:left="284" w:right="-83" w:hanging="426"/>
        <w:jc w:val="both"/>
        <w:rPr>
          <w:rFonts w:ascii="Open Sans" w:hAnsi="Open Sans" w:cs="Open Sans"/>
          <w:sz w:val="20"/>
          <w:szCs w:val="20"/>
        </w:rPr>
      </w:pPr>
      <w:r w:rsidRPr="008A4C03">
        <w:rPr>
          <w:rFonts w:ascii="Open Sans" w:hAnsi="Open Sans" w:cs="Open Sans"/>
          <w:sz w:val="20"/>
          <w:szCs w:val="20"/>
        </w:rPr>
        <w:lastRenderedPageBreak/>
        <w:t xml:space="preserve">Zamawiający </w:t>
      </w:r>
      <w:r w:rsidRPr="00841201">
        <w:rPr>
          <w:rFonts w:ascii="Open Sans" w:hAnsi="Open Sans" w:cs="Open Sans"/>
          <w:strike/>
          <w:sz w:val="20"/>
          <w:szCs w:val="20"/>
        </w:rPr>
        <w:t>nie przewiduje</w:t>
      </w:r>
      <w:r w:rsidRPr="008A4C03">
        <w:rPr>
          <w:rFonts w:ascii="Open Sans" w:hAnsi="Open Sans" w:cs="Open Sans"/>
          <w:sz w:val="20"/>
          <w:szCs w:val="20"/>
        </w:rPr>
        <w:t xml:space="preserve"> / </w:t>
      </w:r>
      <w:r w:rsidRPr="00841201">
        <w:rPr>
          <w:rFonts w:ascii="Open Sans" w:hAnsi="Open Sans" w:cs="Open Sans"/>
          <w:sz w:val="20"/>
          <w:szCs w:val="20"/>
        </w:rPr>
        <w:t>przewiduje</w:t>
      </w:r>
      <w:r w:rsidRPr="008A4C03">
        <w:rPr>
          <w:rFonts w:ascii="Open Sans" w:hAnsi="Open Sans" w:cs="Open Sans"/>
          <w:sz w:val="20"/>
          <w:szCs w:val="20"/>
        </w:rPr>
        <w:t xml:space="preserve"> udzielenia zamówień, o których mowa w art. 67 ust. 1 pkt 6 ustawy Pzp. </w:t>
      </w:r>
      <w:r w:rsidR="00841201" w:rsidRPr="00841201">
        <w:rPr>
          <w:rFonts w:ascii="Open Sans" w:hAnsi="Open Sans" w:cs="Open Sans"/>
          <w:sz w:val="20"/>
          <w:szCs w:val="20"/>
        </w:rPr>
        <w:t xml:space="preserve">Przewiduje się możliwość udzielenia w okresie 3 lat od dnia udzielenia zamówienia podstawowego, dotychczasowemu Wykonawcy robót budowlanych, zamówienia polegającego na powtórzeniu robót budowlanych objętych niniejszym zamówieniem. Zamawiający przewiduje, iż </w:t>
      </w:r>
      <w:r w:rsidR="00841201" w:rsidRPr="00841201">
        <w:rPr>
          <w:rFonts w:ascii="Open Sans" w:hAnsi="Open Sans" w:cs="Open Sans"/>
          <w:sz w:val="20"/>
          <w:szCs w:val="20"/>
        </w:rPr>
        <w:br/>
        <w:t xml:space="preserve">w zakres takiego zamówienia wchodziło będzie powtórzenie kategorii robót przewidzianych </w:t>
      </w:r>
      <w:r w:rsidR="00841201" w:rsidRPr="00841201">
        <w:rPr>
          <w:rFonts w:ascii="Open Sans" w:hAnsi="Open Sans" w:cs="Open Sans"/>
          <w:sz w:val="20"/>
          <w:szCs w:val="20"/>
        </w:rPr>
        <w:br/>
        <w:t xml:space="preserve">w przedmiarze robót dla zamówienia podstawowego na obiekcie budowlanym, na którym prowadzona jest niniejsza inwestycja. Maksymalna wartość nominalna ewentualnych robót prowadzonych w ramach zamówienia, o których mowa w art. 67 ust. 1 pkt 6 ustawy – Prawo zamówień publicznych (dalej: „ustawa Pzp”), </w:t>
      </w:r>
      <w:r w:rsidR="00841201" w:rsidRPr="00841201">
        <w:rPr>
          <w:rFonts w:ascii="Open Sans" w:eastAsia="TT23o00" w:hAnsi="Open Sans" w:cs="Open Sans"/>
          <w:sz w:val="20"/>
          <w:szCs w:val="20"/>
        </w:rPr>
        <w:t xml:space="preserve">ustalona została przez Zamawiającego na kwotę </w:t>
      </w:r>
      <w:r w:rsidR="00431AD6">
        <w:rPr>
          <w:rFonts w:ascii="Open Sans" w:eastAsia="TT23o00" w:hAnsi="Open Sans" w:cs="Open Sans"/>
          <w:sz w:val="20"/>
          <w:szCs w:val="20"/>
        </w:rPr>
        <w:t xml:space="preserve">netto </w:t>
      </w:r>
      <w:r w:rsidR="00431AD6">
        <w:rPr>
          <w:rFonts w:ascii="Open Sans" w:hAnsi="Open Sans" w:cs="Open Sans"/>
          <w:sz w:val="20"/>
          <w:szCs w:val="20"/>
        </w:rPr>
        <w:t>71 454,75</w:t>
      </w:r>
      <w:r w:rsidR="00841201" w:rsidRPr="00841201">
        <w:rPr>
          <w:rFonts w:ascii="Open Sans" w:hAnsi="Open Sans" w:cs="Open Sans"/>
          <w:sz w:val="20"/>
          <w:szCs w:val="20"/>
        </w:rPr>
        <w:t xml:space="preserve"> zł </w:t>
      </w:r>
      <w:r w:rsidR="00431AD6">
        <w:rPr>
          <w:rFonts w:ascii="Open Sans" w:eastAsia="TT23o00" w:hAnsi="Open Sans" w:cs="Open Sans"/>
          <w:sz w:val="20"/>
          <w:szCs w:val="20"/>
        </w:rPr>
        <w:t>dla Części nr 1 oraz 59 384,53 zł dla Części nr 2</w:t>
      </w:r>
      <w:r w:rsidR="00841201" w:rsidRPr="00841201">
        <w:rPr>
          <w:rFonts w:ascii="Open Sans" w:eastAsia="TT23o00" w:hAnsi="Open Sans" w:cs="Open Sans"/>
          <w:sz w:val="20"/>
          <w:szCs w:val="20"/>
        </w:rPr>
        <w:t>.</w:t>
      </w:r>
      <w:r w:rsidR="00841201" w:rsidRPr="00841201">
        <w:rPr>
          <w:rFonts w:ascii="Open Sans" w:hAnsi="Open Sans" w:cs="Open Sans"/>
          <w:sz w:val="20"/>
          <w:szCs w:val="20"/>
        </w:rPr>
        <w:t xml:space="preserve"> Roboty te będą mogły być prowadzone na obiekcie budowlanym, na którym prowadzona jest niniejsza inwestycja. Zamawiający zastrzega jednak, iż ostateczny zakres robót przewidzianych do wykonania w ramach zamówienia, o którym mowa w art. 67 ust. 1 pkt 6 ustawy Pzp, uzależniony będzie od rzeczywistych potrzeb Zamawiającego w tym zakresie i może ulec zmianie w stosunku do ilości zakładanych. Zamówienie, o którym mowa w art. 67 ust. 1 pkt 6 ustawy Pzp,  będzie mogło być udzielone w sytuacji posiadania przez Zamawiającego środków finansowych pozwalających na dalsze prowadzenie robót, gdy dalsze ich wykonywanie na obiekcie objętym zamówieniem okaże się zasadne z uwagi na jego stan techniczny lub decyzje Zamawiającego w zakresie jego przyszłego wykorzystania i użytkowania. Zamówienie udzielane na podstawie art. 67 ust. 1 pkt 6 ustawy Pzp, realizowane będzie w oparciu o zasady określone umową podstawową.</w:t>
      </w:r>
    </w:p>
    <w:p w:rsidR="00841201" w:rsidRPr="00B7286F" w:rsidRDefault="00841201" w:rsidP="00841201">
      <w:pPr>
        <w:numPr>
          <w:ilvl w:val="0"/>
          <w:numId w:val="32"/>
        </w:numPr>
        <w:spacing w:line="276" w:lineRule="auto"/>
        <w:ind w:left="284" w:right="-83" w:hanging="426"/>
        <w:contextualSpacing/>
        <w:jc w:val="both"/>
        <w:rPr>
          <w:rFonts w:ascii="Open Sans" w:eastAsia="Calibri" w:hAnsi="Open Sans" w:cs="Open Sans"/>
          <w:sz w:val="20"/>
          <w:szCs w:val="20"/>
          <w:lang w:eastAsia="en-US"/>
        </w:rPr>
      </w:pPr>
      <w:r w:rsidRPr="00B7286F">
        <w:rPr>
          <w:rFonts w:ascii="Open Sans" w:eastAsia="Calibri" w:hAnsi="Open Sans" w:cs="Open Sans"/>
          <w:sz w:val="20"/>
          <w:szCs w:val="20"/>
          <w:lang w:eastAsia="en-US"/>
        </w:rPr>
        <w:t>Rozwiązania równoważne</w:t>
      </w:r>
      <w:r>
        <w:rPr>
          <w:rFonts w:ascii="Open Sans" w:eastAsia="Calibri" w:hAnsi="Open Sans" w:cs="Open Sans"/>
          <w:sz w:val="20"/>
          <w:szCs w:val="20"/>
          <w:lang w:eastAsia="en-US"/>
        </w:rPr>
        <w:t>:</w:t>
      </w:r>
    </w:p>
    <w:p w:rsidR="00841201" w:rsidRPr="00B7286F" w:rsidRDefault="00841201" w:rsidP="00841201">
      <w:pPr>
        <w:spacing w:line="276" w:lineRule="auto"/>
        <w:ind w:left="284" w:right="-83"/>
        <w:contextualSpacing/>
        <w:jc w:val="both"/>
        <w:rPr>
          <w:rFonts w:ascii="Open Sans" w:hAnsi="Open Sans" w:cs="Open Sans"/>
          <w:kern w:val="1"/>
          <w:sz w:val="20"/>
          <w:szCs w:val="20"/>
          <w:lang w:eastAsia="ar-SA"/>
        </w:rPr>
      </w:pPr>
      <w:r w:rsidRPr="008455A3">
        <w:rPr>
          <w:rFonts w:ascii="Open Sans" w:eastAsia="Calibri" w:hAnsi="Open Sans" w:cs="Open Sans"/>
          <w:sz w:val="20"/>
          <w:szCs w:val="20"/>
          <w:lang w:eastAsia="en-US"/>
        </w:rPr>
        <w:t>Zgodnie z art. 29 pkt 3 ustawy z dnia 29 stycznia 2004 r. Prawo zamówień publicznych, w każdym przypadku, gdzie wskazano lub użyto w niniejszej SIWZ oraz załącznikach znaków towarowych, patentów lub pochodzenia materiałów należy rozumieć, że dopuszcza się stosowanie materiałów równoważnych o porównywalnych (nie gorszych) parametrach technicznych, jakościowych, eksploatacyjnych i użytkowych nie gorszych niż te, które wskazano w przedmiarze robót. Ponadto zgodnie z art. 30 ust. 4 w/w ustawy, ilekroć w niniejszej SIWZ lub załącznikach w opisie przedmiotu zamówienia wskazano odniesienie do norm, europejskich ocen technicznych, aprobat, specyfikacji technicznych i systemów referencji technicznych należy rozumieć, iż Zamawiający dopuszcza rozwiązania równoważne opisywanym.</w:t>
      </w:r>
      <w:r w:rsidRPr="00B7286F">
        <w:rPr>
          <w:rFonts w:ascii="Open Sans" w:hAnsi="Open Sans" w:cs="Open Sans"/>
          <w:bCs/>
          <w:color w:val="000000"/>
          <w:kern w:val="1"/>
          <w:sz w:val="20"/>
          <w:szCs w:val="20"/>
          <w:lang w:val="x-none" w:eastAsia="ar-SA"/>
        </w:rPr>
        <w:t>Warunki rozliczenia wykonania przedmiotu zamówienia.</w:t>
      </w:r>
    </w:p>
    <w:p w:rsidR="00E6531A" w:rsidRPr="00E72C33" w:rsidRDefault="00B76DDE" w:rsidP="00370787">
      <w:pPr>
        <w:pStyle w:val="Akapitzlist"/>
        <w:numPr>
          <w:ilvl w:val="0"/>
          <w:numId w:val="32"/>
        </w:numPr>
        <w:spacing w:after="0"/>
        <w:ind w:left="284" w:right="-83" w:hanging="426"/>
        <w:jc w:val="both"/>
        <w:rPr>
          <w:rFonts w:ascii="Open Sans" w:hAnsi="Open Sans" w:cs="Open Sans"/>
          <w:sz w:val="20"/>
          <w:szCs w:val="20"/>
        </w:rPr>
      </w:pPr>
      <w:r w:rsidRPr="00E72C33">
        <w:rPr>
          <w:rFonts w:ascii="Open Sans" w:hAnsi="Open Sans" w:cs="Open Sans"/>
          <w:sz w:val="20"/>
          <w:szCs w:val="20"/>
        </w:rPr>
        <w:t>Podwykonawstwo</w:t>
      </w:r>
      <w:r w:rsidR="00E6531A" w:rsidRPr="00E72C33">
        <w:rPr>
          <w:rFonts w:ascii="Open Sans" w:hAnsi="Open Sans" w:cs="Open Sans"/>
          <w:sz w:val="20"/>
          <w:szCs w:val="20"/>
        </w:rPr>
        <w:t>:</w:t>
      </w:r>
    </w:p>
    <w:p w:rsidR="00E6531A" w:rsidRPr="00E72C33" w:rsidRDefault="00E6531A" w:rsidP="00370787">
      <w:pPr>
        <w:pStyle w:val="Akapitzlist"/>
        <w:numPr>
          <w:ilvl w:val="0"/>
          <w:numId w:val="33"/>
        </w:numPr>
        <w:spacing w:after="0"/>
        <w:ind w:right="-83"/>
        <w:jc w:val="both"/>
        <w:rPr>
          <w:rFonts w:ascii="Open Sans" w:hAnsi="Open Sans" w:cs="Open Sans"/>
          <w:sz w:val="20"/>
          <w:szCs w:val="20"/>
        </w:rPr>
      </w:pPr>
      <w:r w:rsidRPr="00E72C33">
        <w:rPr>
          <w:rFonts w:ascii="Open Sans" w:hAnsi="Open Sans" w:cs="Open Sans"/>
          <w:sz w:val="20"/>
          <w:szCs w:val="20"/>
        </w:rPr>
        <w:t xml:space="preserve">Zamawiający </w:t>
      </w:r>
      <w:r w:rsidRPr="00E72C33">
        <w:rPr>
          <w:rFonts w:ascii="Open Sans" w:hAnsi="Open Sans" w:cs="Open Sans"/>
          <w:strike/>
          <w:sz w:val="20"/>
          <w:szCs w:val="20"/>
        </w:rPr>
        <w:t>zastrzega</w:t>
      </w:r>
      <w:r w:rsidRPr="00E72C33">
        <w:rPr>
          <w:rFonts w:ascii="Open Sans" w:hAnsi="Open Sans" w:cs="Open Sans"/>
          <w:sz w:val="20"/>
          <w:szCs w:val="20"/>
        </w:rPr>
        <w:t xml:space="preserve"> / nie zastrzega obowiązku osobistego wykonania przez wykonawcę kluczowych części zamówienia na roboty budowlane lub usługi.</w:t>
      </w:r>
    </w:p>
    <w:p w:rsidR="00666078" w:rsidRPr="00325CF7" w:rsidRDefault="00E6531A" w:rsidP="00370787">
      <w:pPr>
        <w:pStyle w:val="Akapitzlist"/>
        <w:numPr>
          <w:ilvl w:val="0"/>
          <w:numId w:val="33"/>
        </w:numPr>
        <w:spacing w:after="0"/>
        <w:ind w:right="-83"/>
        <w:jc w:val="both"/>
        <w:rPr>
          <w:rFonts w:ascii="Open Sans" w:hAnsi="Open Sans" w:cs="Open Sans"/>
          <w:sz w:val="20"/>
          <w:szCs w:val="20"/>
        </w:rPr>
      </w:pPr>
      <w:r w:rsidRPr="00325CF7">
        <w:rPr>
          <w:rFonts w:ascii="Open Sans" w:hAnsi="Open Sans" w:cs="Open Sans"/>
          <w:sz w:val="20"/>
          <w:szCs w:val="20"/>
        </w:rPr>
        <w:t>Wykonawca może powierzyć wykonanie części zamówienia podwykonawcy.</w:t>
      </w:r>
    </w:p>
    <w:p w:rsidR="00666078" w:rsidRPr="00325CF7" w:rsidRDefault="00666078" w:rsidP="00370787">
      <w:pPr>
        <w:pStyle w:val="Akapitzlist"/>
        <w:numPr>
          <w:ilvl w:val="0"/>
          <w:numId w:val="33"/>
        </w:numPr>
        <w:spacing w:after="0"/>
        <w:ind w:right="-83"/>
        <w:jc w:val="both"/>
        <w:rPr>
          <w:rFonts w:ascii="Open Sans" w:hAnsi="Open Sans" w:cs="Open Sans"/>
          <w:sz w:val="20"/>
          <w:szCs w:val="20"/>
        </w:rPr>
      </w:pPr>
      <w:r w:rsidRPr="00325CF7">
        <w:rPr>
          <w:rFonts w:ascii="Open Sans" w:hAnsi="Open Sans" w:cs="Open Sans"/>
          <w:sz w:val="20"/>
          <w:szCs w:val="20"/>
        </w:rPr>
        <w:t xml:space="preserve">W przypadku powierzenia wykonania części zamówienia podwykonawcy, </w:t>
      </w:r>
      <w:r w:rsidR="00E6531A" w:rsidRPr="00325CF7">
        <w:rPr>
          <w:rFonts w:ascii="Open Sans" w:hAnsi="Open Sans" w:cs="Open Sans"/>
          <w:sz w:val="20"/>
          <w:szCs w:val="20"/>
        </w:rPr>
        <w:t xml:space="preserve">Zamawiający żąda wskazania przez Wykonawcę części zamówienia, których wykonanie zamierza powierzyć podwykonawcom, i podania przez Wykonawcę firm podwykonawców, zgodnie </w:t>
      </w:r>
      <w:r w:rsidR="00CE5424" w:rsidRPr="00325CF7">
        <w:rPr>
          <w:rFonts w:ascii="Open Sans" w:hAnsi="Open Sans" w:cs="Open Sans"/>
          <w:sz w:val="20"/>
          <w:szCs w:val="20"/>
        </w:rPr>
        <w:t>Rozdziałem VII</w:t>
      </w:r>
      <w:r w:rsidR="00D33187" w:rsidRPr="00325CF7">
        <w:rPr>
          <w:rFonts w:ascii="Open Sans" w:hAnsi="Open Sans" w:cs="Open Sans"/>
          <w:sz w:val="20"/>
          <w:szCs w:val="20"/>
        </w:rPr>
        <w:t>I</w:t>
      </w:r>
      <w:r w:rsidR="00CE5424" w:rsidRPr="00325CF7">
        <w:rPr>
          <w:rFonts w:ascii="Open Sans" w:hAnsi="Open Sans" w:cs="Open Sans"/>
          <w:sz w:val="20"/>
          <w:szCs w:val="20"/>
        </w:rPr>
        <w:t xml:space="preserve"> ust. </w:t>
      </w:r>
      <w:r w:rsidR="00CC6B19">
        <w:rPr>
          <w:rFonts w:ascii="Open Sans" w:hAnsi="Open Sans" w:cs="Open Sans"/>
          <w:sz w:val="20"/>
          <w:szCs w:val="20"/>
        </w:rPr>
        <w:t>9</w:t>
      </w:r>
      <w:r w:rsidR="00CE5424" w:rsidRPr="00325CF7">
        <w:rPr>
          <w:rFonts w:ascii="Open Sans" w:hAnsi="Open Sans" w:cs="Open Sans"/>
          <w:sz w:val="20"/>
          <w:szCs w:val="20"/>
        </w:rPr>
        <w:t xml:space="preserve"> niniejszej SIWZ</w:t>
      </w:r>
      <w:r w:rsidR="00E6531A" w:rsidRPr="00325CF7">
        <w:rPr>
          <w:rFonts w:ascii="Open Sans" w:hAnsi="Open Sans" w:cs="Open Sans"/>
          <w:sz w:val="20"/>
          <w:szCs w:val="20"/>
        </w:rPr>
        <w:t>.</w:t>
      </w:r>
    </w:p>
    <w:p w:rsidR="00E6531A" w:rsidRPr="00325CF7" w:rsidRDefault="00E6531A" w:rsidP="00370787">
      <w:pPr>
        <w:pStyle w:val="Akapitzlist"/>
        <w:numPr>
          <w:ilvl w:val="0"/>
          <w:numId w:val="33"/>
        </w:numPr>
        <w:spacing w:after="0"/>
        <w:ind w:right="-83"/>
        <w:jc w:val="both"/>
        <w:rPr>
          <w:rFonts w:ascii="Open Sans" w:hAnsi="Open Sans" w:cs="Open Sans"/>
          <w:sz w:val="20"/>
          <w:szCs w:val="20"/>
        </w:rPr>
      </w:pPr>
      <w:r w:rsidRPr="00325CF7">
        <w:rPr>
          <w:rFonts w:ascii="Open Sans" w:hAnsi="Open Sans" w:cs="Open Sans"/>
          <w:sz w:val="20"/>
          <w:szCs w:val="20"/>
        </w:rPr>
        <w:t>Pozostałe wymagania dotyczące podwykonawstwa zo</w:t>
      </w:r>
      <w:r w:rsidR="00E0183A" w:rsidRPr="00325CF7">
        <w:rPr>
          <w:rFonts w:ascii="Open Sans" w:hAnsi="Open Sans" w:cs="Open Sans"/>
          <w:sz w:val="20"/>
          <w:szCs w:val="20"/>
        </w:rPr>
        <w:t>stały określone w Tomie II SIWZ.</w:t>
      </w:r>
    </w:p>
    <w:p w:rsidR="00E0183A" w:rsidRPr="00325CF7" w:rsidRDefault="00E0183A" w:rsidP="00370787">
      <w:pPr>
        <w:pStyle w:val="Akapitzlist"/>
        <w:numPr>
          <w:ilvl w:val="0"/>
          <w:numId w:val="32"/>
        </w:numPr>
        <w:spacing w:after="0"/>
        <w:ind w:left="284" w:right="-83" w:hanging="426"/>
        <w:jc w:val="both"/>
        <w:rPr>
          <w:rFonts w:ascii="Open Sans" w:hAnsi="Open Sans" w:cs="Open Sans"/>
          <w:sz w:val="20"/>
          <w:szCs w:val="20"/>
        </w:rPr>
      </w:pPr>
      <w:r w:rsidRPr="00325CF7">
        <w:rPr>
          <w:rFonts w:ascii="Open Sans" w:hAnsi="Open Sans" w:cs="Open Sans"/>
          <w:sz w:val="20"/>
          <w:szCs w:val="20"/>
        </w:rPr>
        <w:t>Wymagania dotyczące zatrudnienia osób:</w:t>
      </w:r>
    </w:p>
    <w:p w:rsidR="00A91373" w:rsidRPr="00A91373" w:rsidRDefault="00B86A12" w:rsidP="00370787">
      <w:pPr>
        <w:pStyle w:val="Akapitzlist"/>
        <w:numPr>
          <w:ilvl w:val="1"/>
          <w:numId w:val="28"/>
        </w:numPr>
        <w:tabs>
          <w:tab w:val="clear" w:pos="2340"/>
        </w:tabs>
        <w:spacing w:after="0"/>
        <w:ind w:left="709" w:hanging="425"/>
        <w:jc w:val="both"/>
        <w:rPr>
          <w:rFonts w:ascii="Open Sans" w:hAnsi="Open Sans" w:cs="Open Sans"/>
          <w:sz w:val="20"/>
          <w:szCs w:val="20"/>
        </w:rPr>
      </w:pPr>
      <w:r w:rsidRPr="00DA6213">
        <w:rPr>
          <w:rFonts w:ascii="Open Sans" w:hAnsi="Open Sans" w:cs="Open Sans"/>
          <w:sz w:val="20"/>
          <w:szCs w:val="20"/>
        </w:rPr>
        <w:t>D</w:t>
      </w:r>
      <w:r w:rsidR="00E0183A" w:rsidRPr="00DA6213">
        <w:rPr>
          <w:rFonts w:ascii="Open Sans" w:hAnsi="Open Sans" w:cs="Open Sans"/>
          <w:sz w:val="20"/>
          <w:szCs w:val="20"/>
        </w:rPr>
        <w:t xml:space="preserve">ziałając na podstawie art. 29 ust 3a ustawy Prawo zamówień publicznych </w:t>
      </w:r>
      <w:r w:rsidRPr="00DA6213">
        <w:rPr>
          <w:rFonts w:ascii="Open Sans" w:hAnsi="Open Sans" w:cs="Open Sans"/>
          <w:sz w:val="20"/>
          <w:szCs w:val="20"/>
        </w:rPr>
        <w:t xml:space="preserve">Zamawiający </w:t>
      </w:r>
      <w:r w:rsidR="00E0183A" w:rsidRPr="00DA6213">
        <w:rPr>
          <w:rFonts w:ascii="Open Sans" w:hAnsi="Open Sans" w:cs="Open Sans"/>
          <w:sz w:val="20"/>
          <w:szCs w:val="20"/>
        </w:rPr>
        <w:t>wymaga zatrudnienia na podstawie umowy o pracę przez Wykonawcę lub Podwykonawcę osób wykonujących czynności</w:t>
      </w:r>
      <w:r w:rsidR="00A91373">
        <w:rPr>
          <w:rFonts w:ascii="Open Sans" w:hAnsi="Open Sans" w:cs="Open Sans"/>
          <w:sz w:val="20"/>
          <w:szCs w:val="20"/>
        </w:rPr>
        <w:t xml:space="preserve"> </w:t>
      </w:r>
      <w:r w:rsidR="0073554B">
        <w:rPr>
          <w:rFonts w:ascii="Open Sans" w:hAnsi="Open Sans" w:cs="Open Sans"/>
          <w:sz w:val="20"/>
          <w:szCs w:val="20"/>
        </w:rPr>
        <w:t xml:space="preserve">w zakresie przygotowania podbudowy </w:t>
      </w:r>
      <w:r w:rsidR="0020611A">
        <w:rPr>
          <w:rFonts w:ascii="Open Sans" w:hAnsi="Open Sans" w:cs="Open Sans"/>
          <w:sz w:val="20"/>
          <w:szCs w:val="20"/>
        </w:rPr>
        <w:t xml:space="preserve">pod nawierzchnię z kostki betonowej </w:t>
      </w:r>
      <w:r w:rsidR="0073554B">
        <w:rPr>
          <w:rFonts w:ascii="Open Sans" w:hAnsi="Open Sans" w:cs="Open Sans"/>
          <w:sz w:val="20"/>
          <w:szCs w:val="20"/>
        </w:rPr>
        <w:t xml:space="preserve">oraz </w:t>
      </w:r>
      <w:r w:rsidR="00676CE5">
        <w:rPr>
          <w:rFonts w:ascii="Open Sans" w:hAnsi="Open Sans" w:cs="Open Sans"/>
          <w:sz w:val="20"/>
          <w:szCs w:val="20"/>
        </w:rPr>
        <w:t xml:space="preserve">układania </w:t>
      </w:r>
      <w:r w:rsidR="0099247D">
        <w:rPr>
          <w:rFonts w:ascii="Open Sans" w:hAnsi="Open Sans" w:cs="Open Sans"/>
          <w:sz w:val="20"/>
          <w:szCs w:val="20"/>
        </w:rPr>
        <w:t>nawierzchni</w:t>
      </w:r>
      <w:r w:rsidR="0073554B">
        <w:rPr>
          <w:rFonts w:ascii="Open Sans" w:hAnsi="Open Sans" w:cs="Open Sans"/>
          <w:sz w:val="20"/>
          <w:szCs w:val="20"/>
        </w:rPr>
        <w:t xml:space="preserve"> </w:t>
      </w:r>
      <w:r w:rsidR="0020611A">
        <w:rPr>
          <w:rFonts w:ascii="Open Sans" w:hAnsi="Open Sans" w:cs="Open Sans"/>
          <w:sz w:val="20"/>
          <w:szCs w:val="20"/>
        </w:rPr>
        <w:t>z kostki betonowej</w:t>
      </w:r>
      <w:r w:rsidR="00853082">
        <w:rPr>
          <w:rFonts w:ascii="Open Sans" w:hAnsi="Open Sans" w:cs="Open Sans"/>
          <w:sz w:val="20"/>
          <w:szCs w:val="20"/>
        </w:rPr>
        <w:t xml:space="preserve"> (dotyczy Części nr 1 jak i Części nr 2)</w:t>
      </w:r>
      <w:r w:rsidR="00A91373" w:rsidRPr="00A91373">
        <w:rPr>
          <w:rFonts w:ascii="Open Sans" w:hAnsi="Open Sans" w:cs="Open Sans"/>
          <w:sz w:val="20"/>
          <w:szCs w:val="20"/>
        </w:rPr>
        <w:t>.</w:t>
      </w:r>
    </w:p>
    <w:p w:rsidR="00CF245A" w:rsidRPr="00325CF7" w:rsidRDefault="00DF37AC" w:rsidP="00370787">
      <w:pPr>
        <w:pStyle w:val="Akapitzlist"/>
        <w:numPr>
          <w:ilvl w:val="1"/>
          <w:numId w:val="28"/>
        </w:numPr>
        <w:tabs>
          <w:tab w:val="clear" w:pos="2340"/>
        </w:tabs>
        <w:spacing w:after="0"/>
        <w:ind w:left="709" w:hanging="425"/>
        <w:jc w:val="both"/>
        <w:rPr>
          <w:rFonts w:ascii="Open Sans" w:hAnsi="Open Sans" w:cs="Open Sans"/>
          <w:sz w:val="20"/>
          <w:szCs w:val="20"/>
        </w:rPr>
      </w:pPr>
      <w:r w:rsidRPr="00325CF7">
        <w:rPr>
          <w:rFonts w:ascii="Open Sans" w:hAnsi="Open Sans" w:cs="Open Sans"/>
          <w:sz w:val="20"/>
          <w:szCs w:val="20"/>
        </w:rPr>
        <w:lastRenderedPageBreak/>
        <w:t>Wymagania</w:t>
      </w:r>
      <w:r w:rsidR="00CF245A" w:rsidRPr="00325CF7">
        <w:rPr>
          <w:rFonts w:ascii="Open Sans" w:hAnsi="Open Sans" w:cs="Open Sans"/>
          <w:sz w:val="20"/>
          <w:szCs w:val="20"/>
        </w:rPr>
        <w:t xml:space="preserve"> </w:t>
      </w:r>
      <w:r w:rsidRPr="00325CF7">
        <w:rPr>
          <w:rFonts w:ascii="Open Sans" w:hAnsi="Open Sans" w:cs="Open Sans"/>
          <w:sz w:val="20"/>
          <w:szCs w:val="20"/>
        </w:rPr>
        <w:t xml:space="preserve">zatrudnienia przez Wykonawcę lub </w:t>
      </w:r>
      <w:r w:rsidR="00E47746" w:rsidRPr="00325CF7">
        <w:rPr>
          <w:rFonts w:ascii="Open Sans" w:hAnsi="Open Sans" w:cs="Open Sans"/>
          <w:sz w:val="20"/>
          <w:szCs w:val="20"/>
        </w:rPr>
        <w:t>P</w:t>
      </w:r>
      <w:r w:rsidRPr="00325CF7">
        <w:rPr>
          <w:rFonts w:ascii="Open Sans" w:hAnsi="Open Sans" w:cs="Open Sans"/>
          <w:sz w:val="20"/>
          <w:szCs w:val="20"/>
        </w:rPr>
        <w:t>odwykonawcę na podstawie umowy o pracę, o których mowa w art. 29 ust. 3a ustawy Pzp, osób wykonujących wskazane przez Zamawiającego czynności w zakresie realizacji zamówienia zostały określone w Tomie II SIWZ.</w:t>
      </w:r>
      <w:r w:rsidR="00DD550C" w:rsidRPr="00325CF7">
        <w:rPr>
          <w:rFonts w:ascii="Open Sans" w:hAnsi="Open Sans" w:cs="Open Sans"/>
          <w:sz w:val="20"/>
          <w:szCs w:val="20"/>
        </w:rPr>
        <w:t xml:space="preserve"> </w:t>
      </w:r>
      <w:r w:rsidRPr="00325CF7">
        <w:rPr>
          <w:rFonts w:ascii="Open Sans" w:hAnsi="Open Sans" w:cs="Open Sans"/>
          <w:sz w:val="20"/>
          <w:szCs w:val="20"/>
        </w:rPr>
        <w:t>Powyższe wymagania określają w szczególności:</w:t>
      </w:r>
    </w:p>
    <w:p w:rsidR="00CF245A" w:rsidRPr="00325CF7" w:rsidRDefault="00DF37AC" w:rsidP="00370787">
      <w:pPr>
        <w:pStyle w:val="Akapitzlist"/>
        <w:numPr>
          <w:ilvl w:val="0"/>
          <w:numId w:val="34"/>
        </w:numPr>
        <w:spacing w:after="0"/>
        <w:ind w:left="1134" w:right="-83" w:hanging="425"/>
        <w:jc w:val="both"/>
        <w:rPr>
          <w:rFonts w:ascii="Open Sans" w:hAnsi="Open Sans" w:cs="Open Sans"/>
          <w:sz w:val="20"/>
          <w:szCs w:val="20"/>
        </w:rPr>
      </w:pPr>
      <w:r w:rsidRPr="00325CF7">
        <w:rPr>
          <w:rFonts w:ascii="Open Sans" w:hAnsi="Open Sans" w:cs="Open Sans"/>
          <w:sz w:val="20"/>
          <w:szCs w:val="20"/>
        </w:rPr>
        <w:t>sposób dokumentowania zatrudnienia osób, o których mowa w art. 29 ust. 3a ustawy Pzp</w:t>
      </w:r>
      <w:r w:rsidR="00A07376">
        <w:rPr>
          <w:rFonts w:ascii="Open Sans" w:hAnsi="Open Sans" w:cs="Open Sans"/>
          <w:sz w:val="20"/>
          <w:szCs w:val="20"/>
        </w:rPr>
        <w:t>;</w:t>
      </w:r>
    </w:p>
    <w:p w:rsidR="00CF245A" w:rsidRPr="00325CF7" w:rsidRDefault="00DF37AC" w:rsidP="00370787">
      <w:pPr>
        <w:pStyle w:val="Akapitzlist"/>
        <w:numPr>
          <w:ilvl w:val="0"/>
          <w:numId w:val="34"/>
        </w:numPr>
        <w:spacing w:after="0"/>
        <w:ind w:left="1134" w:right="-83" w:hanging="425"/>
        <w:jc w:val="both"/>
        <w:rPr>
          <w:rFonts w:ascii="Open Sans" w:hAnsi="Open Sans" w:cs="Open Sans"/>
          <w:sz w:val="20"/>
          <w:szCs w:val="20"/>
        </w:rPr>
      </w:pPr>
      <w:r w:rsidRPr="00325CF7">
        <w:rPr>
          <w:rFonts w:ascii="Open Sans" w:hAnsi="Open Sans" w:cs="Open Sans"/>
          <w:sz w:val="20"/>
          <w:szCs w:val="20"/>
        </w:rPr>
        <w:t xml:space="preserve">uprawnienia Zamawiającego w zakresie kontroli spełniania przez wykonawcę wymagań, </w:t>
      </w:r>
      <w:r w:rsidR="00DD550C" w:rsidRPr="00325CF7">
        <w:rPr>
          <w:rFonts w:ascii="Open Sans" w:hAnsi="Open Sans" w:cs="Open Sans"/>
          <w:sz w:val="20"/>
          <w:szCs w:val="20"/>
        </w:rPr>
        <w:br/>
      </w:r>
      <w:r w:rsidRPr="00325CF7">
        <w:rPr>
          <w:rFonts w:ascii="Open Sans" w:hAnsi="Open Sans" w:cs="Open Sans"/>
          <w:sz w:val="20"/>
          <w:szCs w:val="20"/>
        </w:rPr>
        <w:t>o których mowa w art. 29 ust. 3a ustawy Pzp, oraz sankcje z tytułu niespełnienia tych wymagań</w:t>
      </w:r>
      <w:r w:rsidR="00A07376">
        <w:rPr>
          <w:rFonts w:ascii="Open Sans" w:hAnsi="Open Sans" w:cs="Open Sans"/>
          <w:sz w:val="20"/>
          <w:szCs w:val="20"/>
        </w:rPr>
        <w:t>;</w:t>
      </w:r>
    </w:p>
    <w:p w:rsidR="00DF37AC" w:rsidRPr="00325CF7" w:rsidRDefault="00DF37AC" w:rsidP="00370787">
      <w:pPr>
        <w:pStyle w:val="Akapitzlist"/>
        <w:numPr>
          <w:ilvl w:val="0"/>
          <w:numId w:val="34"/>
        </w:numPr>
        <w:spacing w:after="0"/>
        <w:ind w:left="1134" w:right="-83" w:hanging="425"/>
        <w:jc w:val="both"/>
        <w:rPr>
          <w:rFonts w:ascii="Open Sans" w:hAnsi="Open Sans" w:cs="Open Sans"/>
          <w:sz w:val="20"/>
          <w:szCs w:val="20"/>
        </w:rPr>
      </w:pPr>
      <w:r w:rsidRPr="00325CF7">
        <w:rPr>
          <w:rFonts w:ascii="Open Sans" w:hAnsi="Open Sans" w:cs="Open Sans"/>
          <w:sz w:val="20"/>
          <w:szCs w:val="20"/>
        </w:rPr>
        <w:t>rodzaj czynności niezbędnych do realizacji zamówienia, których dotyczą wymagania zatrudnienia na podstawie umowy o pracę przez wykonawcę lub podwykonawcę osób wykonujących czynności w trakcie realizacji zamówienia.</w:t>
      </w:r>
    </w:p>
    <w:p w:rsidR="00556AB6" w:rsidRPr="00325CF7" w:rsidRDefault="00556AB6" w:rsidP="00370787">
      <w:pPr>
        <w:pStyle w:val="Akapitzlist"/>
        <w:numPr>
          <w:ilvl w:val="0"/>
          <w:numId w:val="32"/>
        </w:numPr>
        <w:spacing w:after="0"/>
        <w:ind w:left="284" w:right="-83" w:hanging="426"/>
        <w:jc w:val="both"/>
        <w:rPr>
          <w:rFonts w:ascii="Open Sans" w:hAnsi="Open Sans" w:cs="Open Sans"/>
          <w:kern w:val="1"/>
          <w:sz w:val="20"/>
          <w:szCs w:val="20"/>
          <w:lang w:eastAsia="ar-SA"/>
        </w:rPr>
      </w:pPr>
      <w:r w:rsidRPr="00325CF7">
        <w:rPr>
          <w:rFonts w:ascii="Open Sans" w:hAnsi="Open Sans" w:cs="Open Sans"/>
          <w:kern w:val="1"/>
          <w:sz w:val="20"/>
          <w:szCs w:val="20"/>
          <w:lang w:eastAsia="ar-SA"/>
        </w:rPr>
        <w:t>Realizacja zamówienia podlega prawu polskiemu, w tym w szczególności: ustawie z dnia 7 lipca 1994 r. Prawo budowlane (Dz. U. z 201</w:t>
      </w:r>
      <w:r w:rsidR="00A21E7E">
        <w:rPr>
          <w:rFonts w:ascii="Open Sans" w:hAnsi="Open Sans" w:cs="Open Sans"/>
          <w:kern w:val="1"/>
          <w:sz w:val="20"/>
          <w:szCs w:val="20"/>
          <w:lang w:eastAsia="ar-SA"/>
        </w:rPr>
        <w:t>8</w:t>
      </w:r>
      <w:r w:rsidRPr="00325CF7">
        <w:rPr>
          <w:rFonts w:ascii="Open Sans" w:hAnsi="Open Sans" w:cs="Open Sans"/>
          <w:kern w:val="1"/>
          <w:sz w:val="20"/>
          <w:szCs w:val="20"/>
          <w:lang w:eastAsia="ar-SA"/>
        </w:rPr>
        <w:t xml:space="preserve"> r. poz. </w:t>
      </w:r>
      <w:r w:rsidR="00A21E7E">
        <w:rPr>
          <w:rFonts w:ascii="Open Sans" w:hAnsi="Open Sans" w:cs="Open Sans"/>
          <w:kern w:val="1"/>
          <w:sz w:val="20"/>
          <w:szCs w:val="20"/>
          <w:lang w:eastAsia="ar-SA"/>
        </w:rPr>
        <w:t>1202</w:t>
      </w:r>
      <w:r w:rsidRPr="00325CF7">
        <w:rPr>
          <w:rFonts w:ascii="Open Sans" w:hAnsi="Open Sans" w:cs="Open Sans"/>
          <w:kern w:val="1"/>
          <w:sz w:val="20"/>
          <w:szCs w:val="20"/>
          <w:lang w:eastAsia="ar-SA"/>
        </w:rPr>
        <w:t>, z późn. zm.), ustawie z 23 kwietnia 1964 r. Kodeks cywilny (</w:t>
      </w:r>
      <w:r w:rsidR="003E3796" w:rsidRPr="003E3796">
        <w:rPr>
          <w:rFonts w:ascii="Open Sans" w:hAnsi="Open Sans" w:cs="Open Sans"/>
          <w:kern w:val="1"/>
          <w:sz w:val="20"/>
          <w:szCs w:val="20"/>
          <w:lang w:eastAsia="ar-SA"/>
        </w:rPr>
        <w:t>Dz. U. z 2018 r., poz. 1025</w:t>
      </w:r>
      <w:r w:rsidRPr="00325CF7">
        <w:rPr>
          <w:rFonts w:ascii="Open Sans" w:hAnsi="Open Sans" w:cs="Open Sans"/>
          <w:kern w:val="1"/>
          <w:sz w:val="20"/>
          <w:szCs w:val="20"/>
          <w:lang w:eastAsia="ar-SA"/>
        </w:rPr>
        <w:t>) i ustawie z dnia 29 stycznia 2004 r. Prawo zamówień publicznych (Dz. U. z 201</w:t>
      </w:r>
      <w:r w:rsidR="00A85B51">
        <w:rPr>
          <w:rFonts w:ascii="Open Sans" w:hAnsi="Open Sans" w:cs="Open Sans"/>
          <w:kern w:val="1"/>
          <w:sz w:val="20"/>
          <w:szCs w:val="20"/>
          <w:lang w:eastAsia="ar-SA"/>
        </w:rPr>
        <w:t>8</w:t>
      </w:r>
      <w:r w:rsidRPr="00325CF7">
        <w:rPr>
          <w:rFonts w:ascii="Open Sans" w:hAnsi="Open Sans" w:cs="Open Sans"/>
          <w:kern w:val="1"/>
          <w:sz w:val="20"/>
          <w:szCs w:val="20"/>
          <w:lang w:eastAsia="ar-SA"/>
        </w:rPr>
        <w:t xml:space="preserve"> r. poz. </w:t>
      </w:r>
      <w:r w:rsidR="00A85B51">
        <w:rPr>
          <w:rFonts w:ascii="Open Sans" w:hAnsi="Open Sans" w:cs="Open Sans"/>
          <w:kern w:val="1"/>
          <w:sz w:val="20"/>
          <w:szCs w:val="20"/>
          <w:lang w:eastAsia="ar-SA"/>
        </w:rPr>
        <w:t>1986</w:t>
      </w:r>
      <w:r w:rsidR="00841201">
        <w:rPr>
          <w:rFonts w:ascii="Open Sans" w:hAnsi="Open Sans" w:cs="Open Sans"/>
          <w:kern w:val="1"/>
          <w:sz w:val="20"/>
          <w:szCs w:val="20"/>
          <w:lang w:eastAsia="ar-SA"/>
        </w:rPr>
        <w:t>, z późn. zm.</w:t>
      </w:r>
      <w:r w:rsidRPr="00325CF7">
        <w:rPr>
          <w:rFonts w:ascii="Open Sans" w:hAnsi="Open Sans" w:cs="Open Sans"/>
          <w:kern w:val="1"/>
          <w:sz w:val="20"/>
          <w:szCs w:val="20"/>
          <w:lang w:eastAsia="ar-SA"/>
        </w:rPr>
        <w:t>).</w:t>
      </w:r>
    </w:p>
    <w:p w:rsidR="00E57CF0" w:rsidRPr="00325CF7" w:rsidRDefault="00E57CF0" w:rsidP="00325CF7">
      <w:pPr>
        <w:autoSpaceDE w:val="0"/>
        <w:autoSpaceDN w:val="0"/>
        <w:adjustRightInd w:val="0"/>
        <w:spacing w:line="276" w:lineRule="auto"/>
        <w:ind w:left="720" w:hanging="720"/>
        <w:jc w:val="both"/>
        <w:rPr>
          <w:rFonts w:ascii="Open Sans" w:hAnsi="Open Sans" w:cs="Open Sans"/>
          <w:sz w:val="20"/>
          <w:szCs w:val="20"/>
        </w:rPr>
      </w:pPr>
    </w:p>
    <w:p w:rsidR="009F336A" w:rsidRPr="00325CF7" w:rsidRDefault="009F336A" w:rsidP="00370787">
      <w:pPr>
        <w:pStyle w:val="Akapitzlist"/>
        <w:numPr>
          <w:ilvl w:val="0"/>
          <w:numId w:val="31"/>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TERMIN </w:t>
      </w:r>
      <w:r w:rsidR="009B7442" w:rsidRPr="00325CF7">
        <w:rPr>
          <w:rFonts w:ascii="Open Sans" w:hAnsi="Open Sans" w:cs="Open Sans"/>
          <w:b/>
          <w:sz w:val="20"/>
          <w:szCs w:val="20"/>
        </w:rPr>
        <w:t>WYKONANIA</w:t>
      </w:r>
      <w:r w:rsidRPr="00325CF7">
        <w:rPr>
          <w:rFonts w:ascii="Open Sans" w:hAnsi="Open Sans" w:cs="Open Sans"/>
          <w:b/>
          <w:sz w:val="20"/>
          <w:szCs w:val="20"/>
        </w:rPr>
        <w:t xml:space="preserve"> ZAMÓWIENIA</w:t>
      </w:r>
    </w:p>
    <w:p w:rsidR="001B7887" w:rsidRDefault="001B7887" w:rsidP="00206D5F">
      <w:pPr>
        <w:tabs>
          <w:tab w:val="num" w:pos="0"/>
        </w:tabs>
        <w:spacing w:line="276" w:lineRule="auto"/>
        <w:ind w:left="426" w:right="1" w:hanging="142"/>
        <w:jc w:val="both"/>
        <w:rPr>
          <w:rFonts w:ascii="Open Sans" w:hAnsi="Open Sans" w:cs="Open Sans"/>
          <w:b/>
          <w:sz w:val="20"/>
          <w:szCs w:val="20"/>
        </w:rPr>
      </w:pPr>
      <w:r>
        <w:rPr>
          <w:rFonts w:ascii="Open Sans" w:hAnsi="Open Sans" w:cs="Open Sans"/>
          <w:sz w:val="20"/>
          <w:szCs w:val="20"/>
        </w:rPr>
        <w:t>Termin wykonania zamówienia: od daty zawarcia umowy do dnia</w:t>
      </w:r>
      <w:r w:rsidR="00206D5F">
        <w:rPr>
          <w:rFonts w:ascii="Open Sans" w:hAnsi="Open Sans" w:cs="Open Sans"/>
          <w:sz w:val="20"/>
          <w:szCs w:val="20"/>
        </w:rPr>
        <w:t xml:space="preserve"> </w:t>
      </w:r>
      <w:r w:rsidRPr="00206D5F">
        <w:rPr>
          <w:rFonts w:ascii="Open Sans" w:hAnsi="Open Sans" w:cs="Open Sans"/>
          <w:b/>
          <w:sz w:val="20"/>
          <w:szCs w:val="20"/>
        </w:rPr>
        <w:t xml:space="preserve">do dnia </w:t>
      </w:r>
      <w:r w:rsidR="00E555CE">
        <w:rPr>
          <w:rFonts w:ascii="Open Sans" w:hAnsi="Open Sans" w:cs="Open Sans"/>
          <w:b/>
          <w:sz w:val="20"/>
          <w:szCs w:val="20"/>
        </w:rPr>
        <w:t>15.11</w:t>
      </w:r>
      <w:r w:rsidRPr="00206D5F">
        <w:rPr>
          <w:rFonts w:ascii="Open Sans" w:hAnsi="Open Sans" w:cs="Open Sans"/>
          <w:b/>
          <w:sz w:val="20"/>
          <w:szCs w:val="20"/>
        </w:rPr>
        <w:t>.2019 r.</w:t>
      </w:r>
    </w:p>
    <w:p w:rsidR="00206D5F" w:rsidRPr="00206D5F" w:rsidRDefault="00206D5F" w:rsidP="00206D5F">
      <w:pPr>
        <w:tabs>
          <w:tab w:val="num" w:pos="0"/>
        </w:tabs>
        <w:spacing w:line="276" w:lineRule="auto"/>
        <w:ind w:left="426" w:right="1" w:hanging="142"/>
        <w:jc w:val="both"/>
        <w:rPr>
          <w:rFonts w:ascii="Open Sans" w:hAnsi="Open Sans" w:cs="Open Sans"/>
          <w:sz w:val="20"/>
          <w:szCs w:val="20"/>
        </w:rPr>
      </w:pPr>
    </w:p>
    <w:p w:rsidR="009F336A" w:rsidRPr="00325CF7" w:rsidRDefault="00933A25" w:rsidP="00370787">
      <w:pPr>
        <w:pStyle w:val="Akapitzlist"/>
        <w:numPr>
          <w:ilvl w:val="0"/>
          <w:numId w:val="31"/>
        </w:numPr>
        <w:spacing w:after="0"/>
        <w:ind w:left="284" w:right="-83" w:hanging="284"/>
        <w:jc w:val="both"/>
        <w:rPr>
          <w:rFonts w:ascii="Open Sans" w:hAnsi="Open Sans" w:cs="Open Sans"/>
          <w:sz w:val="20"/>
          <w:szCs w:val="20"/>
        </w:rPr>
      </w:pPr>
      <w:r w:rsidRPr="00325CF7">
        <w:rPr>
          <w:rStyle w:val="tekstdokbold"/>
          <w:rFonts w:ascii="Open Sans" w:hAnsi="Open Sans" w:cs="Open Sans"/>
          <w:sz w:val="20"/>
          <w:szCs w:val="20"/>
        </w:rPr>
        <w:t>WARUNKI UDZIAŁU W POSTĘPOWANIU</w:t>
      </w:r>
    </w:p>
    <w:p w:rsidR="005725D5" w:rsidRPr="00325CF7" w:rsidRDefault="009F336A" w:rsidP="00370787">
      <w:pPr>
        <w:pStyle w:val="Akapitzlist"/>
        <w:numPr>
          <w:ilvl w:val="0"/>
          <w:numId w:val="29"/>
        </w:numPr>
        <w:spacing w:after="0"/>
        <w:ind w:left="284" w:right="-83" w:hanging="426"/>
        <w:jc w:val="both"/>
        <w:rPr>
          <w:rFonts w:ascii="Open Sans" w:hAnsi="Open Sans" w:cs="Open Sans"/>
          <w:bCs/>
          <w:sz w:val="20"/>
          <w:szCs w:val="20"/>
        </w:rPr>
      </w:pPr>
      <w:r w:rsidRPr="00325CF7">
        <w:rPr>
          <w:rFonts w:ascii="Open Sans" w:hAnsi="Open Sans" w:cs="Open Sans"/>
          <w:bCs/>
          <w:sz w:val="20"/>
          <w:szCs w:val="20"/>
        </w:rPr>
        <w:t>O udzielenie zamówienia mogą ubiegać się Wykonawcy, którzy</w:t>
      </w:r>
      <w:r w:rsidR="004204F0" w:rsidRPr="00325CF7">
        <w:rPr>
          <w:rFonts w:ascii="Open Sans" w:hAnsi="Open Sans" w:cs="Open Sans"/>
          <w:bCs/>
          <w:sz w:val="20"/>
          <w:szCs w:val="20"/>
        </w:rPr>
        <w:t>:</w:t>
      </w:r>
    </w:p>
    <w:p w:rsidR="005725D5" w:rsidRPr="00325CF7" w:rsidRDefault="005725D5" w:rsidP="00370787">
      <w:pPr>
        <w:pStyle w:val="Akapitzlist"/>
        <w:numPr>
          <w:ilvl w:val="0"/>
          <w:numId w:val="30"/>
        </w:numPr>
        <w:spacing w:after="0"/>
        <w:ind w:left="567" w:right="-83" w:hanging="425"/>
        <w:jc w:val="both"/>
        <w:rPr>
          <w:rFonts w:ascii="Open Sans" w:hAnsi="Open Sans" w:cs="Open Sans"/>
          <w:sz w:val="20"/>
          <w:szCs w:val="20"/>
        </w:rPr>
      </w:pPr>
      <w:r w:rsidRPr="00325CF7">
        <w:rPr>
          <w:rFonts w:ascii="Open Sans" w:hAnsi="Open Sans" w:cs="Open Sans"/>
          <w:sz w:val="20"/>
          <w:szCs w:val="20"/>
        </w:rPr>
        <w:t>nie podlegają wykluczeniu;</w:t>
      </w:r>
    </w:p>
    <w:p w:rsidR="005725D5" w:rsidRPr="00325CF7" w:rsidRDefault="004E2635" w:rsidP="00370787">
      <w:pPr>
        <w:pStyle w:val="Akapitzlist"/>
        <w:numPr>
          <w:ilvl w:val="0"/>
          <w:numId w:val="30"/>
        </w:numPr>
        <w:spacing w:after="0"/>
        <w:ind w:left="567" w:right="-83" w:hanging="425"/>
        <w:jc w:val="both"/>
        <w:rPr>
          <w:rFonts w:ascii="Open Sans" w:hAnsi="Open Sans" w:cs="Open Sans"/>
          <w:bCs/>
          <w:sz w:val="20"/>
          <w:szCs w:val="20"/>
        </w:rPr>
      </w:pPr>
      <w:r w:rsidRPr="00325CF7">
        <w:rPr>
          <w:rFonts w:ascii="Open Sans" w:hAnsi="Open Sans" w:cs="Open Sans"/>
          <w:sz w:val="20"/>
          <w:szCs w:val="20"/>
        </w:rPr>
        <w:t>spełniają warunki udziału w postępo</w:t>
      </w:r>
      <w:r w:rsidR="004762C8" w:rsidRPr="00325CF7">
        <w:rPr>
          <w:rFonts w:ascii="Open Sans" w:hAnsi="Open Sans" w:cs="Open Sans"/>
          <w:sz w:val="20"/>
          <w:szCs w:val="20"/>
        </w:rPr>
        <w:t>waniu</w:t>
      </w:r>
      <w:r w:rsidR="005725D5" w:rsidRPr="00325CF7">
        <w:rPr>
          <w:rFonts w:ascii="Open Sans" w:hAnsi="Open Sans" w:cs="Open Sans"/>
          <w:sz w:val="20"/>
          <w:szCs w:val="20"/>
        </w:rPr>
        <w:t xml:space="preserve"> dotyczące:</w:t>
      </w:r>
    </w:p>
    <w:p w:rsidR="00AE7B0C" w:rsidRPr="00325CF7" w:rsidRDefault="004E2635" w:rsidP="00370787">
      <w:pPr>
        <w:pStyle w:val="Akapitzlist"/>
        <w:numPr>
          <w:ilvl w:val="1"/>
          <w:numId w:val="53"/>
        </w:numPr>
        <w:spacing w:after="0"/>
        <w:ind w:left="993" w:right="-83" w:hanging="426"/>
        <w:jc w:val="both"/>
        <w:rPr>
          <w:rFonts w:ascii="Open Sans" w:hAnsi="Open Sans" w:cs="Open Sans"/>
          <w:bCs/>
          <w:sz w:val="20"/>
          <w:szCs w:val="20"/>
        </w:rPr>
      </w:pPr>
      <w:r w:rsidRPr="00325CF7">
        <w:rPr>
          <w:rFonts w:ascii="Open Sans" w:hAnsi="Open Sans" w:cs="Open Sans"/>
          <w:b/>
          <w:sz w:val="20"/>
          <w:szCs w:val="20"/>
        </w:rPr>
        <w:t>K</w:t>
      </w:r>
      <w:r w:rsidR="00095C26" w:rsidRPr="00325CF7">
        <w:rPr>
          <w:rFonts w:ascii="Open Sans" w:hAnsi="Open Sans" w:cs="Open Sans"/>
          <w:b/>
          <w:sz w:val="20"/>
          <w:szCs w:val="20"/>
        </w:rPr>
        <w:t>ompetencj</w:t>
      </w:r>
      <w:r w:rsidR="00EE1BD9" w:rsidRPr="00325CF7">
        <w:rPr>
          <w:rFonts w:ascii="Open Sans" w:hAnsi="Open Sans" w:cs="Open Sans"/>
          <w:b/>
          <w:sz w:val="20"/>
          <w:szCs w:val="20"/>
        </w:rPr>
        <w:t>i</w:t>
      </w:r>
      <w:r w:rsidR="00095C26" w:rsidRPr="00325CF7">
        <w:rPr>
          <w:rFonts w:ascii="Open Sans" w:hAnsi="Open Sans" w:cs="Open Sans"/>
          <w:b/>
          <w:sz w:val="20"/>
          <w:szCs w:val="20"/>
        </w:rPr>
        <w:t xml:space="preserve"> lub </w:t>
      </w:r>
      <w:r w:rsidRPr="00325CF7">
        <w:rPr>
          <w:rFonts w:ascii="Open Sans" w:hAnsi="Open Sans" w:cs="Open Sans"/>
          <w:b/>
          <w:sz w:val="20"/>
          <w:szCs w:val="20"/>
        </w:rPr>
        <w:t>uprawnie</w:t>
      </w:r>
      <w:r w:rsidR="00EE1BD9" w:rsidRPr="00325CF7">
        <w:rPr>
          <w:rFonts w:ascii="Open Sans" w:hAnsi="Open Sans" w:cs="Open Sans"/>
          <w:b/>
          <w:sz w:val="20"/>
          <w:szCs w:val="20"/>
        </w:rPr>
        <w:t>ń</w:t>
      </w:r>
      <w:r w:rsidR="009F336A" w:rsidRPr="00325CF7">
        <w:rPr>
          <w:rFonts w:ascii="Open Sans" w:hAnsi="Open Sans" w:cs="Open Sans"/>
          <w:b/>
          <w:sz w:val="20"/>
          <w:szCs w:val="20"/>
        </w:rPr>
        <w:t xml:space="preserve"> do</w:t>
      </w:r>
      <w:r w:rsidR="00095C26" w:rsidRPr="00325CF7">
        <w:rPr>
          <w:rFonts w:ascii="Open Sans" w:hAnsi="Open Sans" w:cs="Open Sans"/>
          <w:b/>
          <w:sz w:val="20"/>
          <w:szCs w:val="20"/>
        </w:rPr>
        <w:t xml:space="preserve"> prowadzenia określonej działalności zawodowej, o ile wynika to z odrębnych przepisów</w:t>
      </w:r>
      <w:r w:rsidRPr="00325CF7">
        <w:rPr>
          <w:rFonts w:ascii="Open Sans" w:hAnsi="Open Sans" w:cs="Open Sans"/>
          <w:b/>
          <w:sz w:val="20"/>
          <w:szCs w:val="20"/>
        </w:rPr>
        <w:t xml:space="preserve"> w tym wymogi związane z wpisem do rejestru zawodowego lub handlowego.</w:t>
      </w:r>
    </w:p>
    <w:p w:rsidR="004C186D" w:rsidRPr="00325CF7" w:rsidRDefault="004C186D" w:rsidP="00325CF7">
      <w:pPr>
        <w:pStyle w:val="Akapitzlist"/>
        <w:spacing w:after="0"/>
        <w:ind w:left="851" w:right="-83" w:firstLine="142"/>
        <w:jc w:val="both"/>
        <w:rPr>
          <w:rFonts w:ascii="Open Sans" w:hAnsi="Open Sans" w:cs="Open Sans"/>
          <w:bCs/>
          <w:sz w:val="20"/>
          <w:szCs w:val="20"/>
        </w:rPr>
      </w:pPr>
      <w:bookmarkStart w:id="5" w:name="_Hlk478463023"/>
      <w:r w:rsidRPr="00325CF7">
        <w:rPr>
          <w:rFonts w:ascii="Open Sans" w:hAnsi="Open Sans" w:cs="Open Sans"/>
          <w:sz w:val="20"/>
          <w:szCs w:val="20"/>
        </w:rPr>
        <w:t>Zamawiający nie precyzuje w tym zakresie żadnych wymagań.</w:t>
      </w:r>
    </w:p>
    <w:bookmarkEnd w:id="5"/>
    <w:p w:rsidR="00AE7B0C" w:rsidRPr="00325CF7" w:rsidRDefault="004E2635" w:rsidP="00370787">
      <w:pPr>
        <w:pStyle w:val="Akapitzlist"/>
        <w:numPr>
          <w:ilvl w:val="1"/>
          <w:numId w:val="53"/>
        </w:numPr>
        <w:spacing w:after="0"/>
        <w:ind w:left="993" w:right="-83" w:hanging="426"/>
        <w:jc w:val="both"/>
        <w:rPr>
          <w:rFonts w:ascii="Open Sans" w:hAnsi="Open Sans" w:cs="Open Sans"/>
          <w:b/>
          <w:sz w:val="20"/>
          <w:szCs w:val="20"/>
        </w:rPr>
      </w:pPr>
      <w:r w:rsidRPr="00325CF7">
        <w:rPr>
          <w:rFonts w:ascii="Open Sans" w:hAnsi="Open Sans" w:cs="Open Sans"/>
          <w:b/>
          <w:sz w:val="20"/>
          <w:szCs w:val="20"/>
        </w:rPr>
        <w:t>Sytuacj</w:t>
      </w:r>
      <w:r w:rsidR="00EE1BD9" w:rsidRPr="00325CF7">
        <w:rPr>
          <w:rFonts w:ascii="Open Sans" w:hAnsi="Open Sans" w:cs="Open Sans"/>
          <w:b/>
          <w:sz w:val="20"/>
          <w:szCs w:val="20"/>
        </w:rPr>
        <w:t>i</w:t>
      </w:r>
      <w:r w:rsidRPr="00325CF7">
        <w:rPr>
          <w:rFonts w:ascii="Open Sans" w:hAnsi="Open Sans" w:cs="Open Sans"/>
          <w:b/>
          <w:sz w:val="20"/>
          <w:szCs w:val="20"/>
        </w:rPr>
        <w:t xml:space="preserve"> finansow</w:t>
      </w:r>
      <w:r w:rsidR="00EE1BD9" w:rsidRPr="00325CF7">
        <w:rPr>
          <w:rFonts w:ascii="Open Sans" w:hAnsi="Open Sans" w:cs="Open Sans"/>
          <w:b/>
          <w:sz w:val="20"/>
          <w:szCs w:val="20"/>
        </w:rPr>
        <w:t>ej</w:t>
      </w:r>
      <w:r w:rsidRPr="00325CF7">
        <w:rPr>
          <w:rFonts w:ascii="Open Sans" w:hAnsi="Open Sans" w:cs="Open Sans"/>
          <w:b/>
          <w:sz w:val="20"/>
          <w:szCs w:val="20"/>
        </w:rPr>
        <w:t xml:space="preserve"> lub ekonomiczn</w:t>
      </w:r>
      <w:r w:rsidR="00EE1BD9" w:rsidRPr="00325CF7">
        <w:rPr>
          <w:rFonts w:ascii="Open Sans" w:hAnsi="Open Sans" w:cs="Open Sans"/>
          <w:b/>
          <w:sz w:val="20"/>
          <w:szCs w:val="20"/>
        </w:rPr>
        <w:t>ej.</w:t>
      </w:r>
    </w:p>
    <w:p w:rsidR="00CE4C7A" w:rsidRPr="00325CF7" w:rsidRDefault="00CE4C7A" w:rsidP="00325CF7">
      <w:pPr>
        <w:pStyle w:val="Akapitzlist"/>
        <w:spacing w:after="0"/>
        <w:ind w:left="851" w:right="-83" w:firstLine="142"/>
        <w:jc w:val="both"/>
        <w:rPr>
          <w:rFonts w:ascii="Open Sans" w:hAnsi="Open Sans" w:cs="Open Sans"/>
          <w:sz w:val="20"/>
          <w:szCs w:val="20"/>
        </w:rPr>
      </w:pPr>
      <w:r w:rsidRPr="00325CF7">
        <w:rPr>
          <w:rFonts w:ascii="Open Sans" w:hAnsi="Open Sans" w:cs="Open Sans"/>
          <w:sz w:val="20"/>
          <w:szCs w:val="20"/>
        </w:rPr>
        <w:t>Zamawiający nie precyzuje w tym zakresie żadnych wymagań.</w:t>
      </w:r>
    </w:p>
    <w:p w:rsidR="00AE7B0C" w:rsidRPr="00B6588C" w:rsidRDefault="004E2635" w:rsidP="00370787">
      <w:pPr>
        <w:pStyle w:val="Akapitzlist"/>
        <w:numPr>
          <w:ilvl w:val="1"/>
          <w:numId w:val="53"/>
        </w:numPr>
        <w:spacing w:after="0"/>
        <w:ind w:left="993" w:right="-83" w:hanging="426"/>
        <w:jc w:val="both"/>
        <w:rPr>
          <w:rFonts w:ascii="Open Sans" w:hAnsi="Open Sans" w:cs="Open Sans"/>
          <w:sz w:val="20"/>
          <w:szCs w:val="20"/>
        </w:rPr>
      </w:pPr>
      <w:r w:rsidRPr="00325CF7">
        <w:rPr>
          <w:rFonts w:ascii="Open Sans" w:hAnsi="Open Sans" w:cs="Open Sans"/>
          <w:b/>
          <w:sz w:val="20"/>
          <w:szCs w:val="20"/>
        </w:rPr>
        <w:t>Zdolnoś</w:t>
      </w:r>
      <w:r w:rsidR="00EE1BD9" w:rsidRPr="00325CF7">
        <w:rPr>
          <w:rFonts w:ascii="Open Sans" w:hAnsi="Open Sans" w:cs="Open Sans"/>
          <w:b/>
          <w:sz w:val="20"/>
          <w:szCs w:val="20"/>
        </w:rPr>
        <w:t>ci technicznej</w:t>
      </w:r>
      <w:r w:rsidRPr="00325CF7">
        <w:rPr>
          <w:rFonts w:ascii="Open Sans" w:hAnsi="Open Sans" w:cs="Open Sans"/>
          <w:b/>
          <w:sz w:val="20"/>
          <w:szCs w:val="20"/>
        </w:rPr>
        <w:t xml:space="preserve"> lub zawodow</w:t>
      </w:r>
      <w:r w:rsidR="00EE1BD9" w:rsidRPr="00325CF7">
        <w:rPr>
          <w:rFonts w:ascii="Open Sans" w:hAnsi="Open Sans" w:cs="Open Sans"/>
          <w:b/>
          <w:sz w:val="20"/>
          <w:szCs w:val="20"/>
        </w:rPr>
        <w:t>ej.</w:t>
      </w:r>
    </w:p>
    <w:p w:rsidR="00B6588C" w:rsidRPr="00270112" w:rsidRDefault="00B6588C" w:rsidP="00BB6AA9">
      <w:pPr>
        <w:pStyle w:val="Akapitzlist"/>
        <w:numPr>
          <w:ilvl w:val="2"/>
          <w:numId w:val="53"/>
        </w:numPr>
        <w:spacing w:after="0"/>
        <w:ind w:left="993" w:right="-83" w:hanging="851"/>
        <w:jc w:val="both"/>
        <w:rPr>
          <w:rFonts w:ascii="Open Sans" w:hAnsi="Open Sans" w:cs="Open Sans"/>
          <w:sz w:val="20"/>
          <w:szCs w:val="20"/>
          <w:u w:val="single"/>
        </w:rPr>
      </w:pPr>
      <w:r w:rsidRPr="00270112">
        <w:rPr>
          <w:rFonts w:ascii="Open Sans" w:hAnsi="Open Sans" w:cs="Open Sans"/>
          <w:sz w:val="20"/>
          <w:szCs w:val="20"/>
          <w:u w:val="single"/>
        </w:rPr>
        <w:t>W zakresie Części nr 1: Wykonawca spełni warunek jeżeli wykaże, że:</w:t>
      </w:r>
    </w:p>
    <w:p w:rsidR="00115DE2" w:rsidRPr="00272E0D" w:rsidRDefault="000D65E0" w:rsidP="00272E0D">
      <w:pPr>
        <w:pStyle w:val="Akapitzlist"/>
        <w:numPr>
          <w:ilvl w:val="0"/>
          <w:numId w:val="61"/>
        </w:numPr>
        <w:spacing w:after="0"/>
        <w:ind w:left="1418" w:right="-83" w:hanging="425"/>
        <w:jc w:val="both"/>
        <w:rPr>
          <w:rFonts w:ascii="Open Sans" w:hAnsi="Open Sans" w:cs="Open Sans"/>
          <w:b/>
          <w:sz w:val="20"/>
          <w:szCs w:val="20"/>
        </w:rPr>
      </w:pPr>
      <w:r w:rsidRPr="00272E0D">
        <w:rPr>
          <w:rFonts w:ascii="Open Sans" w:hAnsi="Open Sans" w:cs="Open Sans"/>
          <w:sz w:val="20"/>
          <w:szCs w:val="20"/>
        </w:rPr>
        <w:t>w okresie ostatnich pięciu lat przed upływem terminu składania ofert, a jeżeli okres prowadzenia działalności jest krótszy – w tym okresie wykonał</w:t>
      </w:r>
      <w:r w:rsidR="00DC32B3" w:rsidRPr="00272E0D">
        <w:rPr>
          <w:rFonts w:ascii="Open Sans" w:hAnsi="Open Sans" w:cs="Open Sans"/>
          <w:sz w:val="20"/>
          <w:szCs w:val="20"/>
        </w:rPr>
        <w:t xml:space="preserve"> </w:t>
      </w:r>
      <w:r w:rsidRPr="00272E0D">
        <w:rPr>
          <w:rFonts w:ascii="Open Sans" w:hAnsi="Open Sans" w:cs="Open Sans"/>
          <w:sz w:val="20"/>
          <w:szCs w:val="20"/>
        </w:rPr>
        <w:t>co najmniej</w:t>
      </w:r>
      <w:r w:rsidR="00AE171A" w:rsidRPr="00272E0D">
        <w:rPr>
          <w:rFonts w:ascii="Open Sans" w:hAnsi="Open Sans" w:cs="Open Sans"/>
          <w:sz w:val="20"/>
          <w:szCs w:val="20"/>
        </w:rPr>
        <w:t>:</w:t>
      </w:r>
      <w:r w:rsidRPr="00272E0D">
        <w:rPr>
          <w:rFonts w:ascii="Open Sans" w:hAnsi="Open Sans" w:cs="Open Sans"/>
          <w:b/>
          <w:sz w:val="20"/>
          <w:szCs w:val="20"/>
        </w:rPr>
        <w:t xml:space="preserve"> </w:t>
      </w:r>
      <w:r w:rsidR="00272E0D" w:rsidRPr="00272E0D">
        <w:rPr>
          <w:rFonts w:ascii="Open Sans" w:hAnsi="Open Sans" w:cs="Open Sans"/>
          <w:b/>
          <w:sz w:val="20"/>
          <w:szCs w:val="20"/>
        </w:rPr>
        <w:t>jedną</w:t>
      </w:r>
      <w:r w:rsidR="00E86090" w:rsidRPr="00272E0D">
        <w:rPr>
          <w:rFonts w:ascii="Open Sans" w:hAnsi="Open Sans" w:cs="Open Sans"/>
          <w:b/>
          <w:sz w:val="20"/>
          <w:szCs w:val="20"/>
        </w:rPr>
        <w:t xml:space="preserve"> </w:t>
      </w:r>
      <w:r w:rsidRPr="00272E0D">
        <w:rPr>
          <w:rFonts w:ascii="Open Sans" w:hAnsi="Open Sans" w:cs="Open Sans"/>
          <w:b/>
          <w:sz w:val="20"/>
          <w:szCs w:val="20"/>
        </w:rPr>
        <w:t>robo</w:t>
      </w:r>
      <w:r w:rsidR="00E86090" w:rsidRPr="00272E0D">
        <w:rPr>
          <w:rFonts w:ascii="Open Sans" w:hAnsi="Open Sans" w:cs="Open Sans"/>
          <w:b/>
          <w:sz w:val="20"/>
          <w:szCs w:val="20"/>
        </w:rPr>
        <w:t>t</w:t>
      </w:r>
      <w:r w:rsidR="00272E0D" w:rsidRPr="00272E0D">
        <w:rPr>
          <w:rFonts w:ascii="Open Sans" w:hAnsi="Open Sans" w:cs="Open Sans"/>
          <w:b/>
          <w:sz w:val="20"/>
          <w:szCs w:val="20"/>
        </w:rPr>
        <w:t>ę</w:t>
      </w:r>
      <w:r w:rsidR="008A5671" w:rsidRPr="00272E0D">
        <w:rPr>
          <w:rFonts w:ascii="Open Sans" w:hAnsi="Open Sans" w:cs="Open Sans"/>
          <w:b/>
          <w:sz w:val="20"/>
          <w:szCs w:val="20"/>
        </w:rPr>
        <w:t xml:space="preserve"> </w:t>
      </w:r>
      <w:r w:rsidRPr="00272E0D">
        <w:rPr>
          <w:rFonts w:ascii="Open Sans" w:hAnsi="Open Sans" w:cs="Open Sans"/>
          <w:b/>
          <w:sz w:val="20"/>
          <w:szCs w:val="20"/>
        </w:rPr>
        <w:t>budowlan</w:t>
      </w:r>
      <w:r w:rsidR="00272E0D" w:rsidRPr="00272E0D">
        <w:rPr>
          <w:rFonts w:ascii="Open Sans" w:hAnsi="Open Sans" w:cs="Open Sans"/>
          <w:b/>
          <w:sz w:val="20"/>
          <w:szCs w:val="20"/>
        </w:rPr>
        <w:t>ą</w:t>
      </w:r>
      <w:r w:rsidR="00AE171A" w:rsidRPr="00272E0D">
        <w:rPr>
          <w:rFonts w:ascii="Open Sans" w:hAnsi="Open Sans" w:cs="Open Sans"/>
          <w:b/>
          <w:sz w:val="20"/>
          <w:szCs w:val="20"/>
        </w:rPr>
        <w:t xml:space="preserve"> </w:t>
      </w:r>
      <w:r w:rsidR="00496F56" w:rsidRPr="00272E0D">
        <w:rPr>
          <w:rFonts w:ascii="Open Sans" w:hAnsi="Open Sans" w:cs="Open Sans"/>
          <w:b/>
          <w:sz w:val="20"/>
          <w:szCs w:val="20"/>
        </w:rPr>
        <w:t>polegając</w:t>
      </w:r>
      <w:r w:rsidR="00272E0D" w:rsidRPr="00272E0D">
        <w:rPr>
          <w:rFonts w:ascii="Open Sans" w:hAnsi="Open Sans" w:cs="Open Sans"/>
          <w:b/>
          <w:sz w:val="20"/>
          <w:szCs w:val="20"/>
        </w:rPr>
        <w:t>ą</w:t>
      </w:r>
      <w:r w:rsidR="00496F56" w:rsidRPr="00272E0D">
        <w:rPr>
          <w:rFonts w:ascii="Open Sans" w:hAnsi="Open Sans" w:cs="Open Sans"/>
          <w:b/>
          <w:sz w:val="20"/>
          <w:szCs w:val="20"/>
        </w:rPr>
        <w:t xml:space="preserve"> na</w:t>
      </w:r>
      <w:r w:rsidRPr="00272E0D">
        <w:rPr>
          <w:rFonts w:ascii="Open Sans" w:hAnsi="Open Sans" w:cs="Open Sans"/>
          <w:b/>
          <w:sz w:val="20"/>
          <w:szCs w:val="20"/>
        </w:rPr>
        <w:t xml:space="preserve"> budow</w:t>
      </w:r>
      <w:r w:rsidR="00496F56" w:rsidRPr="00272E0D">
        <w:rPr>
          <w:rFonts w:ascii="Open Sans" w:hAnsi="Open Sans" w:cs="Open Sans"/>
          <w:b/>
          <w:sz w:val="20"/>
          <w:szCs w:val="20"/>
        </w:rPr>
        <w:t>ie</w:t>
      </w:r>
      <w:r w:rsidR="0056372E" w:rsidRPr="00272E0D">
        <w:rPr>
          <w:rFonts w:ascii="Open Sans" w:hAnsi="Open Sans" w:cs="Open Sans"/>
          <w:b/>
          <w:sz w:val="20"/>
          <w:szCs w:val="20"/>
        </w:rPr>
        <w:t xml:space="preserve"> lub</w:t>
      </w:r>
      <w:r w:rsidR="00242B12" w:rsidRPr="00272E0D">
        <w:rPr>
          <w:rFonts w:ascii="Open Sans" w:hAnsi="Open Sans" w:cs="Open Sans"/>
          <w:b/>
          <w:sz w:val="20"/>
          <w:szCs w:val="20"/>
        </w:rPr>
        <w:t xml:space="preserve"> </w:t>
      </w:r>
      <w:r w:rsidRPr="00272E0D">
        <w:rPr>
          <w:rFonts w:ascii="Open Sans" w:hAnsi="Open Sans" w:cs="Open Sans"/>
          <w:b/>
          <w:sz w:val="20"/>
          <w:szCs w:val="20"/>
        </w:rPr>
        <w:t>przebudow</w:t>
      </w:r>
      <w:r w:rsidR="00496F56" w:rsidRPr="00272E0D">
        <w:rPr>
          <w:rFonts w:ascii="Open Sans" w:hAnsi="Open Sans" w:cs="Open Sans"/>
          <w:b/>
          <w:sz w:val="20"/>
          <w:szCs w:val="20"/>
        </w:rPr>
        <w:t>ie</w:t>
      </w:r>
      <w:r w:rsidR="00344FA4">
        <w:rPr>
          <w:rFonts w:ascii="Open Sans" w:hAnsi="Open Sans" w:cs="Open Sans"/>
          <w:b/>
          <w:sz w:val="20"/>
          <w:szCs w:val="20"/>
        </w:rPr>
        <w:t>:</w:t>
      </w:r>
      <w:r w:rsidR="007B2727" w:rsidRPr="00272E0D">
        <w:rPr>
          <w:rFonts w:ascii="Open Sans" w:hAnsi="Open Sans" w:cs="Open Sans"/>
          <w:b/>
          <w:sz w:val="20"/>
          <w:szCs w:val="20"/>
        </w:rPr>
        <w:t xml:space="preserve"> </w:t>
      </w:r>
      <w:r w:rsidR="00272E0D" w:rsidRPr="00272E0D">
        <w:rPr>
          <w:rFonts w:ascii="Open Sans" w:hAnsi="Open Sans" w:cs="Open Sans"/>
          <w:b/>
          <w:sz w:val="20"/>
          <w:szCs w:val="20"/>
        </w:rPr>
        <w:t>drogi</w:t>
      </w:r>
      <w:r w:rsidR="00344FA4">
        <w:rPr>
          <w:rFonts w:ascii="Open Sans" w:hAnsi="Open Sans" w:cs="Open Sans"/>
          <w:b/>
          <w:sz w:val="20"/>
          <w:szCs w:val="20"/>
        </w:rPr>
        <w:t xml:space="preserve"> lub</w:t>
      </w:r>
      <w:r w:rsidR="00272E0D" w:rsidRPr="00272E0D">
        <w:rPr>
          <w:rFonts w:ascii="Open Sans" w:hAnsi="Open Sans" w:cs="Open Sans"/>
          <w:b/>
          <w:sz w:val="20"/>
          <w:szCs w:val="20"/>
        </w:rPr>
        <w:t xml:space="preserve"> ciągu pieszo-rowerowego</w:t>
      </w:r>
      <w:r w:rsidR="00344FA4">
        <w:rPr>
          <w:rFonts w:ascii="Open Sans" w:hAnsi="Open Sans" w:cs="Open Sans"/>
          <w:b/>
          <w:sz w:val="20"/>
          <w:szCs w:val="20"/>
        </w:rPr>
        <w:t xml:space="preserve"> lub </w:t>
      </w:r>
      <w:r w:rsidR="00272E0D" w:rsidRPr="00272E0D">
        <w:rPr>
          <w:rFonts w:ascii="Open Sans" w:hAnsi="Open Sans" w:cs="Open Sans"/>
          <w:b/>
          <w:sz w:val="20"/>
          <w:szCs w:val="20"/>
        </w:rPr>
        <w:t xml:space="preserve">ścieżki rowerowej </w:t>
      </w:r>
      <w:r w:rsidR="00344FA4">
        <w:rPr>
          <w:rFonts w:ascii="Open Sans" w:hAnsi="Open Sans" w:cs="Open Sans"/>
          <w:b/>
          <w:sz w:val="20"/>
          <w:szCs w:val="20"/>
        </w:rPr>
        <w:t xml:space="preserve">lub chodnika </w:t>
      </w:r>
      <w:r w:rsidR="00272E0D" w:rsidRPr="00272E0D">
        <w:rPr>
          <w:rFonts w:ascii="Open Sans" w:hAnsi="Open Sans" w:cs="Open Sans"/>
          <w:b/>
          <w:sz w:val="20"/>
          <w:szCs w:val="20"/>
        </w:rPr>
        <w:t xml:space="preserve">o powierzchni co najmniej </w:t>
      </w:r>
      <w:r w:rsidR="00FB5AC3">
        <w:rPr>
          <w:rFonts w:ascii="Open Sans" w:hAnsi="Open Sans" w:cs="Open Sans"/>
          <w:b/>
          <w:sz w:val="20"/>
          <w:szCs w:val="20"/>
        </w:rPr>
        <w:t>500</w:t>
      </w:r>
      <w:r w:rsidR="00272E0D" w:rsidRPr="00272E0D">
        <w:rPr>
          <w:rFonts w:ascii="Open Sans" w:hAnsi="Open Sans" w:cs="Open Sans"/>
          <w:b/>
          <w:sz w:val="20"/>
          <w:szCs w:val="20"/>
        </w:rPr>
        <w:t>m</w:t>
      </w:r>
      <w:r w:rsidR="00272E0D" w:rsidRPr="00272E0D">
        <w:rPr>
          <w:rFonts w:ascii="Open Sans" w:hAnsi="Open Sans" w:cs="Open Sans"/>
          <w:b/>
          <w:sz w:val="20"/>
          <w:szCs w:val="20"/>
          <w:vertAlign w:val="superscript"/>
        </w:rPr>
        <w:t>2</w:t>
      </w:r>
      <w:r w:rsidR="007B2727" w:rsidRPr="00272E0D">
        <w:rPr>
          <w:rFonts w:ascii="Open Sans" w:hAnsi="Open Sans" w:cs="Open Sans"/>
          <w:b/>
          <w:sz w:val="20"/>
          <w:szCs w:val="20"/>
        </w:rPr>
        <w:t>;</w:t>
      </w:r>
    </w:p>
    <w:p w:rsidR="00646C29" w:rsidRPr="00BB6AA9" w:rsidRDefault="007B2727" w:rsidP="00370787">
      <w:pPr>
        <w:pStyle w:val="Akapitzlist"/>
        <w:numPr>
          <w:ilvl w:val="0"/>
          <w:numId w:val="61"/>
        </w:numPr>
        <w:spacing w:after="0"/>
        <w:ind w:left="1418" w:right="-83" w:hanging="425"/>
        <w:jc w:val="both"/>
        <w:rPr>
          <w:rFonts w:ascii="Open Sans" w:hAnsi="Open Sans" w:cs="Open Sans"/>
          <w:b/>
          <w:sz w:val="20"/>
          <w:szCs w:val="20"/>
        </w:rPr>
      </w:pPr>
      <w:r w:rsidRPr="007B2727">
        <w:rPr>
          <w:rFonts w:ascii="Open Sans" w:hAnsi="Open Sans" w:cs="Open Sans"/>
          <w:sz w:val="20"/>
          <w:szCs w:val="20"/>
        </w:rPr>
        <w:t>dysponuje lub będzie dysponował</w:t>
      </w:r>
      <w:r w:rsidR="004E4B9F">
        <w:rPr>
          <w:rFonts w:ascii="Open Sans" w:hAnsi="Open Sans" w:cs="Open Sans"/>
          <w:sz w:val="20"/>
          <w:szCs w:val="20"/>
        </w:rPr>
        <w:t>:</w:t>
      </w:r>
      <w:r w:rsidR="00942F9C">
        <w:rPr>
          <w:rFonts w:ascii="Open Sans" w:hAnsi="Open Sans" w:cs="Open Sans"/>
          <w:sz w:val="20"/>
          <w:szCs w:val="20"/>
        </w:rPr>
        <w:t xml:space="preserve"> </w:t>
      </w:r>
      <w:r w:rsidR="00646C29" w:rsidRPr="00646C29">
        <w:rPr>
          <w:rFonts w:ascii="Open Sans" w:hAnsi="Open Sans" w:cs="Open Sans"/>
          <w:b/>
          <w:sz w:val="20"/>
          <w:szCs w:val="20"/>
        </w:rPr>
        <w:t xml:space="preserve">co najmniej jedną osobą posiadającą uprawnienia budowlane </w:t>
      </w:r>
      <w:r w:rsidR="00646C29" w:rsidRPr="00646C29">
        <w:rPr>
          <w:rFonts w:ascii="Open Sans" w:hAnsi="Open Sans" w:cs="Open Sans"/>
          <w:b/>
          <w:kern w:val="2"/>
          <w:sz w:val="20"/>
          <w:szCs w:val="20"/>
          <w:lang w:eastAsia="ar-SA"/>
        </w:rPr>
        <w:t>do kierowania robotami w specjalności drogowej</w:t>
      </w:r>
      <w:r w:rsidR="00646C29" w:rsidRPr="00646C29">
        <w:rPr>
          <w:rFonts w:ascii="Open Sans" w:hAnsi="Open Sans" w:cs="Open Sans"/>
          <w:kern w:val="2"/>
          <w:sz w:val="20"/>
          <w:szCs w:val="20"/>
          <w:lang w:eastAsia="ar-SA"/>
        </w:rPr>
        <w:t>.</w:t>
      </w:r>
    </w:p>
    <w:p w:rsidR="00BB6AA9" w:rsidRPr="00270112" w:rsidRDefault="00BB6AA9" w:rsidP="00BB6AA9">
      <w:pPr>
        <w:pStyle w:val="Akapitzlist"/>
        <w:numPr>
          <w:ilvl w:val="2"/>
          <w:numId w:val="53"/>
        </w:numPr>
        <w:spacing w:after="0"/>
        <w:ind w:left="993" w:right="-83" w:hanging="851"/>
        <w:jc w:val="both"/>
        <w:rPr>
          <w:rFonts w:ascii="Open Sans" w:hAnsi="Open Sans" w:cs="Open Sans"/>
          <w:sz w:val="20"/>
          <w:szCs w:val="20"/>
          <w:u w:val="single"/>
        </w:rPr>
      </w:pPr>
      <w:r w:rsidRPr="00270112">
        <w:rPr>
          <w:rFonts w:ascii="Open Sans" w:hAnsi="Open Sans" w:cs="Open Sans"/>
          <w:sz w:val="20"/>
          <w:szCs w:val="20"/>
          <w:u w:val="single"/>
        </w:rPr>
        <w:t xml:space="preserve">W zakresie Części nr </w:t>
      </w:r>
      <w:r>
        <w:rPr>
          <w:rFonts w:ascii="Open Sans" w:hAnsi="Open Sans" w:cs="Open Sans"/>
          <w:sz w:val="20"/>
          <w:szCs w:val="20"/>
          <w:u w:val="single"/>
        </w:rPr>
        <w:t>2</w:t>
      </w:r>
      <w:r w:rsidRPr="00270112">
        <w:rPr>
          <w:rFonts w:ascii="Open Sans" w:hAnsi="Open Sans" w:cs="Open Sans"/>
          <w:sz w:val="20"/>
          <w:szCs w:val="20"/>
          <w:u w:val="single"/>
        </w:rPr>
        <w:t>: Wykonawca spełni warunek jeżeli wykaże, że:</w:t>
      </w:r>
    </w:p>
    <w:p w:rsidR="00BB6AA9" w:rsidRPr="00272E0D" w:rsidRDefault="00BB6AA9" w:rsidP="00BB6AA9">
      <w:pPr>
        <w:pStyle w:val="Akapitzlist"/>
        <w:numPr>
          <w:ilvl w:val="0"/>
          <w:numId w:val="61"/>
        </w:numPr>
        <w:spacing w:after="0"/>
        <w:ind w:left="1418" w:right="-83" w:hanging="425"/>
        <w:jc w:val="both"/>
        <w:rPr>
          <w:rFonts w:ascii="Open Sans" w:hAnsi="Open Sans" w:cs="Open Sans"/>
          <w:b/>
          <w:sz w:val="20"/>
          <w:szCs w:val="20"/>
        </w:rPr>
      </w:pPr>
      <w:r w:rsidRPr="00272E0D">
        <w:rPr>
          <w:rFonts w:ascii="Open Sans" w:hAnsi="Open Sans" w:cs="Open Sans"/>
          <w:sz w:val="20"/>
          <w:szCs w:val="20"/>
        </w:rPr>
        <w:t>w okresie ostatnich pięciu lat przed upływem terminu składania ofert, a jeżeli okres prowadzenia działalności jest krótszy – w tym okresie wykonał co najmniej:</w:t>
      </w:r>
      <w:r w:rsidRPr="00272E0D">
        <w:rPr>
          <w:rFonts w:ascii="Open Sans" w:hAnsi="Open Sans" w:cs="Open Sans"/>
          <w:b/>
          <w:sz w:val="20"/>
          <w:szCs w:val="20"/>
        </w:rPr>
        <w:t xml:space="preserve"> jedną robotę budowlaną polegającą na budowie lub przebudowie</w:t>
      </w:r>
      <w:r>
        <w:rPr>
          <w:rFonts w:ascii="Open Sans" w:hAnsi="Open Sans" w:cs="Open Sans"/>
          <w:b/>
          <w:sz w:val="20"/>
          <w:szCs w:val="20"/>
        </w:rPr>
        <w:t>:</w:t>
      </w:r>
      <w:r w:rsidRPr="00272E0D">
        <w:rPr>
          <w:rFonts w:ascii="Open Sans" w:hAnsi="Open Sans" w:cs="Open Sans"/>
          <w:b/>
          <w:sz w:val="20"/>
          <w:szCs w:val="20"/>
        </w:rPr>
        <w:t xml:space="preserve"> drogi</w:t>
      </w:r>
      <w:r>
        <w:rPr>
          <w:rFonts w:ascii="Open Sans" w:hAnsi="Open Sans" w:cs="Open Sans"/>
          <w:b/>
          <w:sz w:val="20"/>
          <w:szCs w:val="20"/>
        </w:rPr>
        <w:t xml:space="preserve"> lub</w:t>
      </w:r>
      <w:r w:rsidRPr="00272E0D">
        <w:rPr>
          <w:rFonts w:ascii="Open Sans" w:hAnsi="Open Sans" w:cs="Open Sans"/>
          <w:b/>
          <w:sz w:val="20"/>
          <w:szCs w:val="20"/>
        </w:rPr>
        <w:t xml:space="preserve"> ciągu pieszo-rowerowego</w:t>
      </w:r>
      <w:r>
        <w:rPr>
          <w:rFonts w:ascii="Open Sans" w:hAnsi="Open Sans" w:cs="Open Sans"/>
          <w:b/>
          <w:sz w:val="20"/>
          <w:szCs w:val="20"/>
        </w:rPr>
        <w:t xml:space="preserve"> lub </w:t>
      </w:r>
      <w:r w:rsidRPr="00272E0D">
        <w:rPr>
          <w:rFonts w:ascii="Open Sans" w:hAnsi="Open Sans" w:cs="Open Sans"/>
          <w:b/>
          <w:sz w:val="20"/>
          <w:szCs w:val="20"/>
        </w:rPr>
        <w:t xml:space="preserve">ścieżki rowerowej </w:t>
      </w:r>
      <w:r>
        <w:rPr>
          <w:rFonts w:ascii="Open Sans" w:hAnsi="Open Sans" w:cs="Open Sans"/>
          <w:b/>
          <w:sz w:val="20"/>
          <w:szCs w:val="20"/>
        </w:rPr>
        <w:t xml:space="preserve">lub chodnika </w:t>
      </w:r>
      <w:r w:rsidRPr="00272E0D">
        <w:rPr>
          <w:rFonts w:ascii="Open Sans" w:hAnsi="Open Sans" w:cs="Open Sans"/>
          <w:b/>
          <w:sz w:val="20"/>
          <w:szCs w:val="20"/>
        </w:rPr>
        <w:t xml:space="preserve">o powierzchni co najmniej </w:t>
      </w:r>
      <w:r w:rsidR="00FB5AC3">
        <w:rPr>
          <w:rFonts w:ascii="Open Sans" w:hAnsi="Open Sans" w:cs="Open Sans"/>
          <w:b/>
          <w:sz w:val="20"/>
          <w:szCs w:val="20"/>
        </w:rPr>
        <w:t>500</w:t>
      </w:r>
      <w:r w:rsidRPr="00272E0D">
        <w:rPr>
          <w:rFonts w:ascii="Open Sans" w:hAnsi="Open Sans" w:cs="Open Sans"/>
          <w:b/>
          <w:sz w:val="20"/>
          <w:szCs w:val="20"/>
        </w:rPr>
        <w:t>m</w:t>
      </w:r>
      <w:r w:rsidRPr="00272E0D">
        <w:rPr>
          <w:rFonts w:ascii="Open Sans" w:hAnsi="Open Sans" w:cs="Open Sans"/>
          <w:b/>
          <w:sz w:val="20"/>
          <w:szCs w:val="20"/>
          <w:vertAlign w:val="superscript"/>
        </w:rPr>
        <w:t>2</w:t>
      </w:r>
      <w:r w:rsidRPr="00272E0D">
        <w:rPr>
          <w:rFonts w:ascii="Open Sans" w:hAnsi="Open Sans" w:cs="Open Sans"/>
          <w:b/>
          <w:sz w:val="20"/>
          <w:szCs w:val="20"/>
        </w:rPr>
        <w:t>;</w:t>
      </w:r>
    </w:p>
    <w:p w:rsidR="00BB6AA9" w:rsidRPr="00646C29" w:rsidRDefault="00BB6AA9" w:rsidP="00BB6AA9">
      <w:pPr>
        <w:pStyle w:val="Akapitzlist"/>
        <w:numPr>
          <w:ilvl w:val="0"/>
          <w:numId w:val="61"/>
        </w:numPr>
        <w:spacing w:after="0"/>
        <w:ind w:left="1418" w:right="-83" w:hanging="425"/>
        <w:jc w:val="both"/>
        <w:rPr>
          <w:rFonts w:ascii="Open Sans" w:hAnsi="Open Sans" w:cs="Open Sans"/>
          <w:b/>
          <w:sz w:val="20"/>
          <w:szCs w:val="20"/>
        </w:rPr>
      </w:pPr>
      <w:r w:rsidRPr="007B2727">
        <w:rPr>
          <w:rFonts w:ascii="Open Sans" w:hAnsi="Open Sans" w:cs="Open Sans"/>
          <w:sz w:val="20"/>
          <w:szCs w:val="20"/>
        </w:rPr>
        <w:t>dysponuje lub będzie dysponował</w:t>
      </w:r>
      <w:r>
        <w:rPr>
          <w:rFonts w:ascii="Open Sans" w:hAnsi="Open Sans" w:cs="Open Sans"/>
          <w:sz w:val="20"/>
          <w:szCs w:val="20"/>
        </w:rPr>
        <w:t xml:space="preserve">: </w:t>
      </w:r>
      <w:r w:rsidRPr="00646C29">
        <w:rPr>
          <w:rFonts w:ascii="Open Sans" w:hAnsi="Open Sans" w:cs="Open Sans"/>
          <w:b/>
          <w:sz w:val="20"/>
          <w:szCs w:val="20"/>
        </w:rPr>
        <w:t xml:space="preserve">co najmniej jedną osobą posiadającą uprawnienia budowlane </w:t>
      </w:r>
      <w:r w:rsidRPr="00646C29">
        <w:rPr>
          <w:rFonts w:ascii="Open Sans" w:hAnsi="Open Sans" w:cs="Open Sans"/>
          <w:b/>
          <w:kern w:val="2"/>
          <w:sz w:val="20"/>
          <w:szCs w:val="20"/>
          <w:lang w:eastAsia="ar-SA"/>
        </w:rPr>
        <w:t>do kierowania robotami w specjalności drogowej</w:t>
      </w:r>
      <w:r w:rsidRPr="00646C29">
        <w:rPr>
          <w:rFonts w:ascii="Open Sans" w:hAnsi="Open Sans" w:cs="Open Sans"/>
          <w:kern w:val="2"/>
          <w:sz w:val="20"/>
          <w:szCs w:val="20"/>
          <w:lang w:eastAsia="ar-SA"/>
        </w:rPr>
        <w:t>.</w:t>
      </w:r>
    </w:p>
    <w:p w:rsidR="00BB6AA9" w:rsidRDefault="00BB6AA9" w:rsidP="00BB6AA9">
      <w:pPr>
        <w:ind w:right="-83"/>
        <w:jc w:val="both"/>
        <w:rPr>
          <w:rFonts w:ascii="Open Sans" w:hAnsi="Open Sans" w:cs="Open Sans"/>
          <w:b/>
          <w:sz w:val="20"/>
          <w:szCs w:val="20"/>
        </w:rPr>
      </w:pPr>
    </w:p>
    <w:p w:rsidR="001B52BF" w:rsidRPr="00E87CAE" w:rsidRDefault="00B20D0D" w:rsidP="00E87CAE">
      <w:pPr>
        <w:pStyle w:val="Akapitzlist"/>
        <w:spacing w:after="0"/>
        <w:ind w:left="993" w:right="-83"/>
        <w:jc w:val="both"/>
        <w:rPr>
          <w:rFonts w:ascii="Open Sans" w:hAnsi="Open Sans" w:cs="Open Sans"/>
          <w:sz w:val="20"/>
          <w:szCs w:val="20"/>
        </w:rPr>
      </w:pPr>
      <w:r w:rsidRPr="003D5CB0">
        <w:rPr>
          <w:rFonts w:ascii="Open Sans" w:hAnsi="Open Sans" w:cs="Open Sans"/>
          <w:b/>
          <w:sz w:val="20"/>
          <w:szCs w:val="20"/>
        </w:rPr>
        <w:lastRenderedPageBreak/>
        <w:t>Uwaga</w:t>
      </w:r>
      <w:r w:rsidR="00BB6AA9">
        <w:rPr>
          <w:rFonts w:ascii="Open Sans" w:hAnsi="Open Sans" w:cs="Open Sans"/>
          <w:b/>
          <w:sz w:val="20"/>
          <w:szCs w:val="20"/>
        </w:rPr>
        <w:t xml:space="preserve"> (tak w części 1, jak i w części 2)</w:t>
      </w:r>
      <w:r w:rsidRPr="003D5CB0">
        <w:rPr>
          <w:rFonts w:ascii="Open Sans" w:hAnsi="Open Sans" w:cs="Open Sans"/>
          <w:b/>
          <w:sz w:val="20"/>
          <w:szCs w:val="20"/>
        </w:rPr>
        <w:t>:</w:t>
      </w:r>
      <w:r w:rsidR="00E87CAE">
        <w:rPr>
          <w:rFonts w:ascii="Open Sans" w:hAnsi="Open Sans" w:cs="Open Sans"/>
          <w:b/>
          <w:sz w:val="20"/>
          <w:szCs w:val="20"/>
        </w:rPr>
        <w:t xml:space="preserve"> </w:t>
      </w:r>
      <w:r w:rsidRPr="00E87CAE">
        <w:rPr>
          <w:rFonts w:ascii="Open Sans" w:hAnsi="Open Sans" w:cs="Open Sans"/>
          <w:sz w:val="20"/>
          <w:szCs w:val="20"/>
        </w:rPr>
        <w:t>W/w osoby muszą posiadać ważne uprawnienia budowlane, o których mowa w ustawie z dnia 7 lipca 1994 r. Prawo budowlane (Dz. U. z 2018 r. poz. 1202, z późn. zm.) oraz w Rozporządzeniu Ministra Infrastruktury i Rozwoju z dnia 11 września 2014 r. w sprawie samodzielnych funkcji technicznych w budownictwie (Dz. U. z 2014 r. poz. 1278) lub odpowiadające im kwalifikacje nadane na podstawie uprzednio obowiązujących przepisów prawa lub odpowiednich przepisów upoważniające do kierowania robotami budowlanymi w zakresie objętym przedmiotem zamówienia.</w:t>
      </w:r>
      <w:r w:rsidR="00E87CAE">
        <w:rPr>
          <w:rFonts w:ascii="Open Sans" w:hAnsi="Open Sans" w:cs="Open Sans"/>
          <w:sz w:val="20"/>
          <w:szCs w:val="20"/>
        </w:rPr>
        <w:t xml:space="preserve"> </w:t>
      </w:r>
      <w:r w:rsidRPr="00E87CAE">
        <w:rPr>
          <w:rFonts w:ascii="Open Sans" w:hAnsi="Open Sans" w:cs="Open Sans"/>
          <w:sz w:val="20"/>
          <w:szCs w:val="20"/>
        </w:rPr>
        <w:t xml:space="preserve">W przypadku Wykonawców zagranicznych dopuszcza się również kwalifikacje zdobyte w innych państwach, na zasadach określonych w art. 12a ustawy prawo budowlane, z uwzględnieniem postanowień ustawy z dnia 18 marca 2008 r. o zasadach uznawania kwalifikacji zawodowych nabytych </w:t>
      </w:r>
      <w:r w:rsidR="00BB6AA9">
        <w:rPr>
          <w:rFonts w:ascii="Open Sans" w:hAnsi="Open Sans" w:cs="Open Sans"/>
          <w:sz w:val="20"/>
          <w:szCs w:val="20"/>
        </w:rPr>
        <w:br/>
      </w:r>
      <w:r w:rsidRPr="00E87CAE">
        <w:rPr>
          <w:rFonts w:ascii="Open Sans" w:hAnsi="Open Sans" w:cs="Open Sans"/>
          <w:sz w:val="20"/>
          <w:szCs w:val="20"/>
        </w:rPr>
        <w:t>w państwach członkowskich Unii Europejskiej (Dz. U. z 2016 r. poz. 65, z późn. zm.).</w:t>
      </w:r>
    </w:p>
    <w:p w:rsidR="000D65E0" w:rsidRPr="00325CF7" w:rsidRDefault="000D65E0" w:rsidP="00370787">
      <w:pPr>
        <w:pStyle w:val="Akapitzlist"/>
        <w:numPr>
          <w:ilvl w:val="0"/>
          <w:numId w:val="29"/>
        </w:numPr>
        <w:spacing w:after="0"/>
        <w:ind w:left="284" w:right="-83" w:hanging="426"/>
        <w:jc w:val="both"/>
        <w:rPr>
          <w:rFonts w:ascii="Open Sans" w:hAnsi="Open Sans" w:cs="Open Sans"/>
          <w:sz w:val="20"/>
          <w:szCs w:val="20"/>
        </w:rPr>
      </w:pPr>
      <w:r w:rsidRPr="00325CF7">
        <w:rPr>
          <w:rFonts w:ascii="Open Sans" w:hAnsi="Open Sans" w:cs="Open Sans"/>
          <w:sz w:val="20"/>
          <w:szCs w:val="20"/>
        </w:rPr>
        <w:t>W przypadku Wykonawców wspólnie ubiegających się o udzielenie zamówienia warunki, o których mowa w rozdziale V ust. 1 pkt 2 niniejszej SIWZ, Wykonawcy wykazują łącznie.</w:t>
      </w:r>
    </w:p>
    <w:p w:rsidR="0064355F" w:rsidRPr="00325CF7" w:rsidRDefault="0064355F" w:rsidP="00370787">
      <w:pPr>
        <w:pStyle w:val="Akapitzlist"/>
        <w:numPr>
          <w:ilvl w:val="0"/>
          <w:numId w:val="29"/>
        </w:numPr>
        <w:spacing w:after="0"/>
        <w:ind w:left="284" w:right="-83" w:hanging="426"/>
        <w:jc w:val="both"/>
        <w:rPr>
          <w:rFonts w:ascii="Open Sans" w:hAnsi="Open Sans" w:cs="Open Sans"/>
          <w:sz w:val="20"/>
          <w:szCs w:val="20"/>
        </w:rPr>
      </w:pPr>
      <w:r w:rsidRPr="00325CF7">
        <w:rPr>
          <w:rFonts w:ascii="Open Sans" w:hAnsi="Open Sans" w:cs="Open Sans"/>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A49B4" w:rsidRPr="00325CF7" w:rsidRDefault="000A49B4" w:rsidP="00325CF7">
      <w:pPr>
        <w:overflowPunct w:val="0"/>
        <w:autoSpaceDE w:val="0"/>
        <w:autoSpaceDN w:val="0"/>
        <w:adjustRightInd w:val="0"/>
        <w:spacing w:line="276" w:lineRule="auto"/>
        <w:ind w:left="705"/>
        <w:jc w:val="both"/>
        <w:rPr>
          <w:rFonts w:ascii="Open Sans" w:hAnsi="Open Sans" w:cs="Open Sans"/>
          <w:sz w:val="20"/>
          <w:szCs w:val="20"/>
        </w:rPr>
      </w:pPr>
    </w:p>
    <w:p w:rsidR="00EF4267" w:rsidRPr="00325CF7" w:rsidRDefault="001E7E71" w:rsidP="00370787">
      <w:pPr>
        <w:pStyle w:val="Akapitzlist"/>
        <w:numPr>
          <w:ilvl w:val="0"/>
          <w:numId w:val="31"/>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PODSTAWY </w:t>
      </w:r>
      <w:r w:rsidR="00EF4267" w:rsidRPr="00325CF7">
        <w:rPr>
          <w:rFonts w:ascii="Open Sans" w:hAnsi="Open Sans" w:cs="Open Sans"/>
          <w:b/>
          <w:sz w:val="20"/>
          <w:szCs w:val="20"/>
        </w:rPr>
        <w:t>WYKLUCZENIA WYKONAWCY</w:t>
      </w:r>
    </w:p>
    <w:p w:rsidR="001100ED" w:rsidRPr="00325CF7" w:rsidRDefault="00D52733"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Z postępowania o udzielenie zamówienia wyklucza się Wykonawcę, w stosunku do którego zachodzi którakolwiek z okoliczności, o których mowa w art. 24 ust. 1 pkt 12-23</w:t>
      </w:r>
      <w:r w:rsidR="00481876" w:rsidRPr="00325CF7">
        <w:rPr>
          <w:rFonts w:ascii="Open Sans" w:hAnsi="Open Sans" w:cs="Open Sans"/>
          <w:sz w:val="20"/>
          <w:szCs w:val="20"/>
        </w:rPr>
        <w:t xml:space="preserve"> ustawy Pzp.</w:t>
      </w:r>
    </w:p>
    <w:p w:rsidR="001100ED" w:rsidRPr="00325CF7" w:rsidRDefault="00602376"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Dodatkowo Zamawiający wykluczy Wykonawcę</w:t>
      </w:r>
      <w:r w:rsidR="00607494" w:rsidRPr="00325CF7">
        <w:rPr>
          <w:rFonts w:ascii="Open Sans" w:hAnsi="Open Sans" w:cs="Open Sans"/>
          <w:sz w:val="20"/>
          <w:szCs w:val="20"/>
        </w:rPr>
        <w:t>, w pr</w:t>
      </w:r>
      <w:r w:rsidR="00850210" w:rsidRPr="00325CF7">
        <w:rPr>
          <w:rFonts w:ascii="Open Sans" w:hAnsi="Open Sans" w:cs="Open Sans"/>
          <w:sz w:val="20"/>
          <w:szCs w:val="20"/>
        </w:rPr>
        <w:t xml:space="preserve">zypadku wystąpienia przesłanki </w:t>
      </w:r>
      <w:r w:rsidR="00607494" w:rsidRPr="00325CF7">
        <w:rPr>
          <w:rFonts w:ascii="Open Sans" w:hAnsi="Open Sans" w:cs="Open Sans"/>
          <w:sz w:val="20"/>
          <w:szCs w:val="20"/>
        </w:rPr>
        <w:t xml:space="preserve">o której mowa w art. </w:t>
      </w:r>
      <w:r w:rsidR="001100ED" w:rsidRPr="00325CF7">
        <w:rPr>
          <w:rFonts w:ascii="Open Sans" w:hAnsi="Open Sans" w:cs="Open Sans"/>
          <w:sz w:val="20"/>
          <w:szCs w:val="20"/>
        </w:rPr>
        <w:t>24 ust. 5 pkt 1 ustawy Pzp, tj.:</w:t>
      </w:r>
    </w:p>
    <w:p w:rsidR="00607494" w:rsidRPr="00325CF7" w:rsidRDefault="00607494" w:rsidP="00370787">
      <w:pPr>
        <w:pStyle w:val="Akapitzlist"/>
        <w:numPr>
          <w:ilvl w:val="0"/>
          <w:numId w:val="35"/>
        </w:numPr>
        <w:spacing w:after="0"/>
        <w:jc w:val="both"/>
        <w:rPr>
          <w:rFonts w:ascii="Open Sans" w:hAnsi="Open Sans" w:cs="Open Sans"/>
          <w:sz w:val="20"/>
          <w:szCs w:val="20"/>
        </w:rPr>
      </w:pPr>
      <w:r w:rsidRPr="00325CF7">
        <w:rPr>
          <w:rFonts w:ascii="Open Sans" w:hAnsi="Open Sans" w:cs="Open Sans"/>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1100ED" w:rsidRPr="00325CF7">
        <w:rPr>
          <w:rFonts w:ascii="Open Sans" w:hAnsi="Open Sans" w:cs="Open Sans"/>
          <w:sz w:val="20"/>
          <w:szCs w:val="20"/>
        </w:rPr>
        <w:br/>
      </w:r>
      <w:r w:rsidRPr="00325CF7">
        <w:rPr>
          <w:rFonts w:ascii="Open Sans" w:hAnsi="Open Sans" w:cs="Open Sans"/>
          <w:sz w:val="20"/>
          <w:szCs w:val="20"/>
        </w:rPr>
        <w:t>(Dz. U. z 2015 r. poz. 233, 978, 1166, 1259 i 1844 oraz z 2016 r. poz. 615).</w:t>
      </w:r>
    </w:p>
    <w:p w:rsidR="001100ED" w:rsidRPr="00325CF7" w:rsidRDefault="00DC4E5B"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Wykluczenie Wykonawcy następuje zgodnie z art. 24 ust. 7 ustawy Pzp.</w:t>
      </w:r>
    </w:p>
    <w:p w:rsidR="001100ED" w:rsidRPr="00325CF7" w:rsidRDefault="00DC4E5B"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Wykonawca, który podlega wykluczeniu na podstawie art. 24 ust. 1 pkt</w:t>
      </w:r>
      <w:r w:rsidR="00DC5A36" w:rsidRPr="00325CF7">
        <w:rPr>
          <w:rFonts w:ascii="Open Sans" w:hAnsi="Open Sans" w:cs="Open Sans"/>
          <w:sz w:val="20"/>
          <w:szCs w:val="20"/>
        </w:rPr>
        <w:t xml:space="preserve"> 13 i 14 oraz 16–20 </w:t>
      </w:r>
      <w:r w:rsidR="001F16F5" w:rsidRPr="00325CF7">
        <w:rPr>
          <w:rFonts w:ascii="Open Sans" w:hAnsi="Open Sans" w:cs="Open Sans"/>
          <w:sz w:val="20"/>
          <w:szCs w:val="20"/>
        </w:rPr>
        <w:t xml:space="preserve">lub ust. 5 </w:t>
      </w:r>
      <w:r w:rsidR="007B2E3C" w:rsidRPr="00325CF7">
        <w:rPr>
          <w:rFonts w:ascii="Open Sans" w:hAnsi="Open Sans" w:cs="Open Sans"/>
          <w:sz w:val="20"/>
          <w:szCs w:val="20"/>
        </w:rPr>
        <w:t xml:space="preserve">pkt 1 </w:t>
      </w:r>
      <w:r w:rsidRPr="00325CF7">
        <w:rPr>
          <w:rFonts w:ascii="Open Sans" w:hAnsi="Open Sans" w:cs="Open Sans"/>
          <w:sz w:val="20"/>
          <w:szCs w:val="20"/>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D17770" w:rsidRPr="00325CF7">
        <w:rPr>
          <w:rFonts w:ascii="Open Sans" w:hAnsi="Open Sans" w:cs="Open Sans"/>
          <w:sz w:val="20"/>
          <w:szCs w:val="20"/>
        </w:rPr>
        <w:br/>
      </w:r>
      <w:r w:rsidRPr="00325CF7">
        <w:rPr>
          <w:rFonts w:ascii="Open Sans" w:hAnsi="Open Sans" w:cs="Open Sans"/>
          <w:sz w:val="20"/>
          <w:szCs w:val="20"/>
        </w:rPr>
        <w:t>o udzielenie zamówienia oraz nie upłynął określony w tym wyroku ok</w:t>
      </w:r>
      <w:r w:rsidR="007B5ED1" w:rsidRPr="00325CF7">
        <w:rPr>
          <w:rFonts w:ascii="Open Sans" w:hAnsi="Open Sans" w:cs="Open Sans"/>
          <w:sz w:val="20"/>
          <w:szCs w:val="20"/>
        </w:rPr>
        <w:t>res obowiązywania tego zakazu.</w:t>
      </w:r>
    </w:p>
    <w:p w:rsidR="001100ED" w:rsidRPr="00325CF7" w:rsidRDefault="00396347"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Wykonawca nie podlega wykluczeniu, jeżeli Zamawiający, uwzględniając wagę i szczególne okoliczności czynu Wykonawcy, uzna za wystarczające dowody </w:t>
      </w:r>
      <w:r w:rsidR="00522EC0" w:rsidRPr="00325CF7">
        <w:rPr>
          <w:rFonts w:ascii="Open Sans" w:hAnsi="Open Sans" w:cs="Open Sans"/>
          <w:sz w:val="20"/>
          <w:szCs w:val="20"/>
        </w:rPr>
        <w:t xml:space="preserve">przedstawione na podst. </w:t>
      </w:r>
      <w:r w:rsidR="001100ED" w:rsidRPr="00325CF7">
        <w:rPr>
          <w:rFonts w:ascii="Open Sans" w:hAnsi="Open Sans" w:cs="Open Sans"/>
          <w:sz w:val="20"/>
          <w:szCs w:val="20"/>
        </w:rPr>
        <w:t>Rozdziału VI ust. 4 niniejszej SIWZ.</w:t>
      </w:r>
    </w:p>
    <w:p w:rsidR="001238A6" w:rsidRPr="00325CF7" w:rsidRDefault="001238A6"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lastRenderedPageBreak/>
        <w:t>Zamawiający może wykluczyć Wykonawcę na każdym etapie postępowania o udzielenie zamówienia.</w:t>
      </w:r>
    </w:p>
    <w:p w:rsidR="004C4C7E" w:rsidRPr="00325CF7" w:rsidRDefault="004C4C7E" w:rsidP="00325CF7">
      <w:pPr>
        <w:spacing w:line="276" w:lineRule="auto"/>
        <w:jc w:val="both"/>
        <w:rPr>
          <w:rFonts w:ascii="Open Sans" w:hAnsi="Open Sans" w:cs="Open Sans"/>
          <w:sz w:val="20"/>
          <w:szCs w:val="20"/>
        </w:rPr>
      </w:pPr>
    </w:p>
    <w:p w:rsidR="001E7E71" w:rsidRPr="00325CF7" w:rsidRDefault="0086532D" w:rsidP="00370787">
      <w:pPr>
        <w:pStyle w:val="Akapitzlist"/>
        <w:numPr>
          <w:ilvl w:val="0"/>
          <w:numId w:val="31"/>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WYKAZ OŚWIADCZEN LUB DOKUMENTÓW, POTWIERDZAJĄCYCH SPEŁNIANIE</w:t>
      </w:r>
      <w:r w:rsidR="004E769B" w:rsidRPr="00325CF7">
        <w:rPr>
          <w:rFonts w:ascii="Open Sans" w:hAnsi="Open Sans" w:cs="Open Sans"/>
          <w:b/>
          <w:sz w:val="20"/>
          <w:szCs w:val="20"/>
        </w:rPr>
        <w:t xml:space="preserve"> WARUNKÓW UDZIAŁU W POSTĘ</w:t>
      </w:r>
      <w:r w:rsidRPr="00325CF7">
        <w:rPr>
          <w:rFonts w:ascii="Open Sans" w:hAnsi="Open Sans" w:cs="Open Sans"/>
          <w:b/>
          <w:sz w:val="20"/>
          <w:szCs w:val="20"/>
        </w:rPr>
        <w:t>POWANIU ORAZ BRAK PODSTAW WYKLUCZENIA</w:t>
      </w:r>
    </w:p>
    <w:p w:rsidR="00083317" w:rsidRPr="00325CF7" w:rsidRDefault="001238A6" w:rsidP="00370787">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Do oferty </w:t>
      </w:r>
      <w:r w:rsidR="00CC63E7" w:rsidRPr="00325CF7">
        <w:rPr>
          <w:rFonts w:ascii="Open Sans" w:hAnsi="Open Sans" w:cs="Open Sans"/>
          <w:sz w:val="20"/>
          <w:szCs w:val="20"/>
        </w:rPr>
        <w:t xml:space="preserve">każdy </w:t>
      </w:r>
      <w:r w:rsidRPr="00325CF7">
        <w:rPr>
          <w:rFonts w:ascii="Open Sans" w:hAnsi="Open Sans" w:cs="Open Sans"/>
          <w:sz w:val="20"/>
          <w:szCs w:val="20"/>
        </w:rPr>
        <w:t xml:space="preserve">Wykonawca zobowiązany jest dołączyć aktualne na dzień składania ofert </w:t>
      </w:r>
      <w:r w:rsidR="00CC63E7" w:rsidRPr="00325CF7">
        <w:rPr>
          <w:rFonts w:ascii="Open Sans" w:hAnsi="Open Sans" w:cs="Open Sans"/>
          <w:sz w:val="20"/>
          <w:szCs w:val="20"/>
        </w:rPr>
        <w:t>o</w:t>
      </w:r>
      <w:r w:rsidRPr="00325CF7">
        <w:rPr>
          <w:rFonts w:ascii="Open Sans" w:hAnsi="Open Sans" w:cs="Open Sans"/>
          <w:sz w:val="20"/>
          <w:szCs w:val="20"/>
        </w:rPr>
        <w:t>świ</w:t>
      </w:r>
      <w:r w:rsidR="00522EC0" w:rsidRPr="00325CF7">
        <w:rPr>
          <w:rFonts w:ascii="Open Sans" w:hAnsi="Open Sans" w:cs="Open Sans"/>
          <w:sz w:val="20"/>
          <w:szCs w:val="20"/>
        </w:rPr>
        <w:t>adczeni</w:t>
      </w:r>
      <w:r w:rsidR="00CC63E7" w:rsidRPr="00325CF7">
        <w:rPr>
          <w:rFonts w:ascii="Open Sans" w:hAnsi="Open Sans" w:cs="Open Sans"/>
          <w:sz w:val="20"/>
          <w:szCs w:val="20"/>
        </w:rPr>
        <w:t>e</w:t>
      </w:r>
      <w:r w:rsidRPr="00325CF7">
        <w:rPr>
          <w:rFonts w:ascii="Open Sans" w:hAnsi="Open Sans" w:cs="Open Sans"/>
          <w:sz w:val="20"/>
          <w:szCs w:val="20"/>
        </w:rPr>
        <w:t xml:space="preserve"> stanowiące wstępne potwierdzenie, że Wykonawca:</w:t>
      </w:r>
    </w:p>
    <w:p w:rsidR="00083317" w:rsidRPr="00325CF7" w:rsidRDefault="009E2851" w:rsidP="0091375E">
      <w:pPr>
        <w:numPr>
          <w:ilvl w:val="0"/>
          <w:numId w:val="17"/>
        </w:numPr>
        <w:spacing w:line="276" w:lineRule="auto"/>
        <w:ind w:left="709" w:hanging="425"/>
        <w:jc w:val="both"/>
        <w:rPr>
          <w:rFonts w:ascii="Open Sans" w:hAnsi="Open Sans" w:cs="Open Sans"/>
          <w:sz w:val="20"/>
          <w:szCs w:val="20"/>
        </w:rPr>
      </w:pPr>
      <w:r w:rsidRPr="00325CF7">
        <w:rPr>
          <w:rFonts w:ascii="Open Sans" w:hAnsi="Open Sans" w:cs="Open Sans"/>
          <w:sz w:val="20"/>
          <w:szCs w:val="20"/>
        </w:rPr>
        <w:t>nie podlega</w:t>
      </w:r>
      <w:r w:rsidR="00083317" w:rsidRPr="00325CF7">
        <w:rPr>
          <w:rFonts w:ascii="Open Sans" w:hAnsi="Open Sans" w:cs="Open Sans"/>
          <w:sz w:val="20"/>
          <w:szCs w:val="20"/>
        </w:rPr>
        <w:t xml:space="preserve"> wykluczen</w:t>
      </w:r>
      <w:r w:rsidR="00B370E5" w:rsidRPr="00325CF7">
        <w:rPr>
          <w:rFonts w:ascii="Open Sans" w:hAnsi="Open Sans" w:cs="Open Sans"/>
          <w:sz w:val="20"/>
          <w:szCs w:val="20"/>
        </w:rPr>
        <w:t>iu</w:t>
      </w:r>
      <w:r w:rsidR="00171EAB" w:rsidRPr="00325CF7">
        <w:rPr>
          <w:rFonts w:ascii="Open Sans" w:hAnsi="Open Sans" w:cs="Open Sans"/>
          <w:sz w:val="20"/>
          <w:szCs w:val="20"/>
        </w:rPr>
        <w:t xml:space="preserve"> oraz</w:t>
      </w:r>
    </w:p>
    <w:p w:rsidR="00083317" w:rsidRPr="00325CF7" w:rsidRDefault="009E2851" w:rsidP="0091375E">
      <w:pPr>
        <w:numPr>
          <w:ilvl w:val="0"/>
          <w:numId w:val="17"/>
        </w:numPr>
        <w:spacing w:line="276" w:lineRule="auto"/>
        <w:ind w:left="709" w:hanging="425"/>
        <w:jc w:val="both"/>
        <w:rPr>
          <w:rFonts w:ascii="Open Sans" w:hAnsi="Open Sans" w:cs="Open Sans"/>
          <w:sz w:val="20"/>
          <w:szCs w:val="20"/>
        </w:rPr>
      </w:pPr>
      <w:r w:rsidRPr="00325CF7">
        <w:rPr>
          <w:rFonts w:ascii="Open Sans" w:hAnsi="Open Sans" w:cs="Open Sans"/>
          <w:sz w:val="20"/>
          <w:szCs w:val="20"/>
        </w:rPr>
        <w:t>spełnia warunki</w:t>
      </w:r>
      <w:r w:rsidR="00D24218" w:rsidRPr="00325CF7">
        <w:rPr>
          <w:rFonts w:ascii="Open Sans" w:hAnsi="Open Sans" w:cs="Open Sans"/>
          <w:sz w:val="20"/>
          <w:szCs w:val="20"/>
        </w:rPr>
        <w:t xml:space="preserve"> udziału w postępowaniu.</w:t>
      </w:r>
    </w:p>
    <w:p w:rsidR="00D917A6" w:rsidRPr="00325CF7" w:rsidRDefault="00522EC0" w:rsidP="00370787">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Oświadczenia, o których</w:t>
      </w:r>
      <w:r w:rsidR="00D24218" w:rsidRPr="00325CF7">
        <w:rPr>
          <w:rFonts w:ascii="Open Sans" w:hAnsi="Open Sans" w:cs="Open Sans"/>
          <w:sz w:val="20"/>
          <w:szCs w:val="20"/>
        </w:rPr>
        <w:t xml:space="preserve"> mowa w</w:t>
      </w:r>
      <w:r w:rsidR="00484DA4" w:rsidRPr="00325CF7">
        <w:rPr>
          <w:rFonts w:ascii="Open Sans" w:hAnsi="Open Sans" w:cs="Open Sans"/>
          <w:sz w:val="20"/>
          <w:szCs w:val="20"/>
        </w:rPr>
        <w:t xml:space="preserve"> Rozdziale VII ust</w:t>
      </w:r>
      <w:r w:rsidR="000F7F98" w:rsidRPr="00325CF7">
        <w:rPr>
          <w:rFonts w:ascii="Open Sans" w:hAnsi="Open Sans" w:cs="Open Sans"/>
          <w:sz w:val="20"/>
          <w:szCs w:val="20"/>
        </w:rPr>
        <w:t>.</w:t>
      </w:r>
      <w:r w:rsidR="00484DA4" w:rsidRPr="00325CF7">
        <w:rPr>
          <w:rFonts w:ascii="Open Sans" w:hAnsi="Open Sans" w:cs="Open Sans"/>
          <w:sz w:val="20"/>
          <w:szCs w:val="20"/>
        </w:rPr>
        <w:t xml:space="preserve"> 1 niniejszej SIWZ</w:t>
      </w:r>
      <w:r w:rsidR="00D24218" w:rsidRPr="00325CF7">
        <w:rPr>
          <w:rFonts w:ascii="Open Sans" w:hAnsi="Open Sans" w:cs="Open Sans"/>
          <w:sz w:val="20"/>
          <w:szCs w:val="20"/>
        </w:rPr>
        <w:t xml:space="preserve"> Wykonawca zobowiązany jest złożyć w formie pisemnej wraz z Ofertą</w:t>
      </w:r>
      <w:r w:rsidR="000A49B4" w:rsidRPr="00325CF7">
        <w:rPr>
          <w:rFonts w:ascii="Open Sans" w:hAnsi="Open Sans" w:cs="Open Sans"/>
          <w:sz w:val="20"/>
          <w:szCs w:val="20"/>
        </w:rPr>
        <w:t xml:space="preserve">, zgodnie ze wzorem zamieszczonym w Rozdziale 3 Tomu I niniejszej SIWZ </w:t>
      </w:r>
      <w:r w:rsidR="00D24218" w:rsidRPr="00325CF7">
        <w:rPr>
          <w:rFonts w:ascii="Open Sans" w:hAnsi="Open Sans" w:cs="Open Sans"/>
          <w:sz w:val="20"/>
          <w:szCs w:val="20"/>
        </w:rPr>
        <w:t>(Formularz 3.1.</w:t>
      </w:r>
      <w:r w:rsidR="00B50B2E" w:rsidRPr="00325CF7">
        <w:rPr>
          <w:rFonts w:ascii="Open Sans" w:hAnsi="Open Sans" w:cs="Open Sans"/>
          <w:sz w:val="20"/>
          <w:szCs w:val="20"/>
        </w:rPr>
        <w:t xml:space="preserve"> oraz</w:t>
      </w:r>
      <w:r w:rsidRPr="00325CF7">
        <w:rPr>
          <w:rFonts w:ascii="Open Sans" w:hAnsi="Open Sans" w:cs="Open Sans"/>
          <w:sz w:val="20"/>
          <w:szCs w:val="20"/>
        </w:rPr>
        <w:t xml:space="preserve"> Formularz 3.2</w:t>
      </w:r>
      <w:r w:rsidR="006D5997" w:rsidRPr="00325CF7">
        <w:rPr>
          <w:rFonts w:ascii="Open Sans" w:hAnsi="Open Sans" w:cs="Open Sans"/>
          <w:sz w:val="20"/>
          <w:szCs w:val="20"/>
        </w:rPr>
        <w:t>.</w:t>
      </w:r>
      <w:r w:rsidR="00D24218" w:rsidRPr="00325CF7">
        <w:rPr>
          <w:rFonts w:ascii="Open Sans" w:hAnsi="Open Sans" w:cs="Open Sans"/>
          <w:sz w:val="20"/>
          <w:szCs w:val="20"/>
        </w:rPr>
        <w:t>)</w:t>
      </w:r>
      <w:r w:rsidRPr="00325CF7">
        <w:rPr>
          <w:rFonts w:ascii="Open Sans" w:hAnsi="Open Sans" w:cs="Open Sans"/>
          <w:sz w:val="20"/>
          <w:szCs w:val="20"/>
        </w:rPr>
        <w:t>.</w:t>
      </w:r>
    </w:p>
    <w:p w:rsidR="00711EA8" w:rsidRPr="00325CF7" w:rsidRDefault="00D917A6" w:rsidP="00370787">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W przypadku wspólnego ubiegania się o zamówienie przez wykonawców oświadczenie</w:t>
      </w:r>
      <w:r w:rsidR="00D93ECF" w:rsidRPr="00325CF7">
        <w:rPr>
          <w:rFonts w:ascii="Open Sans" w:hAnsi="Open Sans" w:cs="Open Sans"/>
          <w:sz w:val="20"/>
          <w:szCs w:val="20"/>
        </w:rPr>
        <w:t>,</w:t>
      </w:r>
      <w:r w:rsidRPr="00325CF7">
        <w:rPr>
          <w:rFonts w:ascii="Open Sans" w:hAnsi="Open Sans" w:cs="Open Sans"/>
          <w:sz w:val="20"/>
          <w:szCs w:val="20"/>
        </w:rPr>
        <w:t xml:space="preserve"> o którym mowa w Rozdziale VII ust.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w:t>
      </w:r>
    </w:p>
    <w:p w:rsidR="00711EA8" w:rsidRPr="00325CF7" w:rsidRDefault="00711EA8" w:rsidP="00370787">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przed udzieleniem zamówienia, wezwie / </w:t>
      </w:r>
      <w:r w:rsidRPr="00325CF7">
        <w:rPr>
          <w:rFonts w:ascii="Open Sans" w:hAnsi="Open Sans" w:cs="Open Sans"/>
          <w:strike/>
          <w:sz w:val="20"/>
          <w:szCs w:val="20"/>
        </w:rPr>
        <w:t>nie wezwie</w:t>
      </w:r>
      <w:r w:rsidRPr="00325CF7">
        <w:rPr>
          <w:rFonts w:ascii="Open Sans" w:hAnsi="Open Sans" w:cs="Open Sans"/>
          <w:sz w:val="20"/>
          <w:szCs w:val="20"/>
        </w:rPr>
        <w:t xml:space="preserve"> wykonawcę, którego oferta została najwyżej oceniona, do złożenia w wyznaczonym, nie krótszym niż 5 dni, terminie aktualnych na dzień złożenia następujących oświadczeń lub dokumentów:</w:t>
      </w:r>
    </w:p>
    <w:p w:rsidR="000F5151" w:rsidRDefault="00711EA8" w:rsidP="00370787">
      <w:pPr>
        <w:pStyle w:val="Akapitzlist"/>
        <w:numPr>
          <w:ilvl w:val="1"/>
          <w:numId w:val="36"/>
        </w:numPr>
        <w:spacing w:after="0"/>
        <w:ind w:left="709" w:hanging="425"/>
        <w:jc w:val="both"/>
        <w:rPr>
          <w:rFonts w:ascii="Open Sans" w:hAnsi="Open Sans" w:cs="Open Sans"/>
          <w:sz w:val="20"/>
          <w:szCs w:val="20"/>
          <w:lang w:eastAsia="pl-PL"/>
        </w:rPr>
      </w:pPr>
      <w:r w:rsidRPr="00325CF7">
        <w:rPr>
          <w:rFonts w:ascii="Open Sans" w:hAnsi="Open Sans" w:cs="Open Sans"/>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r w:rsidR="003E0A50">
        <w:rPr>
          <w:rFonts w:ascii="Open Sans" w:hAnsi="Open Sans" w:cs="Open Sans"/>
          <w:sz w:val="20"/>
          <w:szCs w:val="20"/>
        </w:rPr>
        <w:t>.</w:t>
      </w:r>
    </w:p>
    <w:p w:rsidR="003E0A50" w:rsidRDefault="003E0A50" w:rsidP="00370787">
      <w:pPr>
        <w:pStyle w:val="Akapitzlist"/>
        <w:numPr>
          <w:ilvl w:val="1"/>
          <w:numId w:val="36"/>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roboty budowlane zamieszczone w „Wykazie robót budowlanych” zostały wykonane należycie, </w:t>
      </w:r>
      <w:r w:rsidRPr="00325CF7">
        <w:rPr>
          <w:rFonts w:ascii="Open Sans" w:hAnsi="Open Sans" w:cs="Open Sans"/>
          <w:sz w:val="20"/>
          <w:szCs w:val="20"/>
        </w:rPr>
        <w:br/>
        <w:t xml:space="preserve">w szczególności informacji o tym czy roboty zostały wykonane zgodnie z przepisami prawa budowlanego i prawidłowo ukończone. Dowodami są referencje bądź inne dokumenty wystawione przez podmiot, na rzecz którego roboty budowlane były wykonywane, a jeżeli </w:t>
      </w:r>
      <w:r w:rsidRPr="00325CF7">
        <w:rPr>
          <w:rFonts w:ascii="Open Sans" w:hAnsi="Open Sans" w:cs="Open Sans"/>
          <w:sz w:val="20"/>
          <w:szCs w:val="20"/>
        </w:rPr>
        <w:br/>
        <w:t>z uzasadnionej przyczyny o obiektywnym charakterze wykonawca nie jest w stanie uzyskać tych dokumentów – inne dokumenty.</w:t>
      </w:r>
    </w:p>
    <w:p w:rsidR="00814424" w:rsidRPr="00814424" w:rsidRDefault="00814424" w:rsidP="00370787">
      <w:pPr>
        <w:pStyle w:val="Akapitzlist"/>
        <w:numPr>
          <w:ilvl w:val="1"/>
          <w:numId w:val="36"/>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wykazu osób, skierowanych przez wykonawcę do realizacji zamówienia publicznego, </w:t>
      </w:r>
      <w:r w:rsidRPr="00325CF7">
        <w:rPr>
          <w:rFonts w:ascii="Open Sans" w:hAnsi="Open Sans" w:cs="Open Sans"/>
          <w:sz w:val="20"/>
          <w:szCs w:val="20"/>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FF18CB" w:rsidRPr="00325CF7" w:rsidRDefault="00FF18CB" w:rsidP="00370787">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wykonawca ma siedzibę lub miejsce zamieszkania poza terytorium Rzeczypospolitej Polskiej, zamiast dokumentu, o którym mowa w Rozdziale VII ust. 4 </w:t>
      </w:r>
      <w:r w:rsidRPr="00325CF7">
        <w:rPr>
          <w:rFonts w:ascii="Open Sans" w:hAnsi="Open Sans" w:cs="Open Sans"/>
          <w:bCs/>
          <w:sz w:val="20"/>
          <w:szCs w:val="20"/>
        </w:rPr>
        <w:t xml:space="preserve">pkt 1 niniejszej SIWZ – składa dokument lub dokumenty wystawione w kraju, w którym Wykonawca ma siedzibę lub miejsce zamieszkania, potwierdzające odpowiednio, że </w:t>
      </w:r>
      <w:r w:rsidRPr="00325CF7">
        <w:rPr>
          <w:rFonts w:ascii="Open Sans" w:hAnsi="Open Sans" w:cs="Open Sans"/>
          <w:sz w:val="20"/>
          <w:szCs w:val="20"/>
        </w:rPr>
        <w:t>nie otwarto jego likwidacji ani nie ogłoszono upadłości.</w:t>
      </w:r>
    </w:p>
    <w:p w:rsidR="00FF18CB" w:rsidRPr="00325CF7" w:rsidRDefault="00FF18CB" w:rsidP="00370787">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Dokumenty, o których mowa w Rozdziale VII ust. 5 niniejszej SIWZ, winny być wystawione nie wcześniej niż 6 miesięcy przed upływem terminu składania ofert. </w:t>
      </w:r>
    </w:p>
    <w:p w:rsidR="00FF18CB" w:rsidRPr="00325CF7" w:rsidRDefault="00FF18CB" w:rsidP="00370787">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lastRenderedPageBreak/>
        <w:t>Jeżeli w kraju, w którym wykonawca ma siedzibę lub miejsce zamieszkania lub miejsce zamieszkania ma osoba, której dokument dotyczy, nie wydaje się dokumentów, o których mowa w Rozdziale VII ust. 5 niniejszej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Rozdziału VII ust. 6 stosuje się.</w:t>
      </w:r>
    </w:p>
    <w:p w:rsidR="00FF18CB" w:rsidRPr="00325CF7" w:rsidRDefault="00FF18CB" w:rsidP="00370787">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F18CB" w:rsidRPr="00325CF7" w:rsidRDefault="00FF18CB" w:rsidP="00370787">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treści oświadczenia został zamieszczony w Rozdziale 3 Tomu I niniejszej SIWZ (Formularz 3.</w:t>
      </w:r>
      <w:r w:rsidR="00655DA0">
        <w:rPr>
          <w:rFonts w:ascii="Open Sans" w:hAnsi="Open Sans" w:cs="Open Sans"/>
          <w:sz w:val="20"/>
          <w:szCs w:val="20"/>
        </w:rPr>
        <w:t>4</w:t>
      </w:r>
      <w:r w:rsidRPr="00325CF7">
        <w:rPr>
          <w:rFonts w:ascii="Open Sans" w:hAnsi="Open Sans" w:cs="Open Sans"/>
          <w:sz w:val="20"/>
          <w:szCs w:val="20"/>
        </w:rPr>
        <w:t>.).</w:t>
      </w:r>
    </w:p>
    <w:p w:rsidR="00FF18CB" w:rsidRPr="00325CF7" w:rsidRDefault="00FF18CB" w:rsidP="00370787">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rsidR="00FF18CB" w:rsidRPr="00325CF7" w:rsidRDefault="00FF18CB" w:rsidP="00370787">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wskazania przez Wykonawcę dostępności oświadczeń lub dokumentów, o których mowa w Rozdziale VII ust. 1 niniejszej SIWZ, w formie elektronicznej pod określonymi adresami internetowymi ogólnodostępnych i bezpłatnych baz danych, Zamawiający pobiera samodzielnie </w:t>
      </w:r>
      <w:r w:rsidRPr="00325CF7">
        <w:rPr>
          <w:rFonts w:ascii="Open Sans" w:hAnsi="Open Sans" w:cs="Open Sans"/>
          <w:sz w:val="20"/>
          <w:szCs w:val="20"/>
        </w:rPr>
        <w:br/>
        <w:t>z tych baz danych wskazane przez wykonawcę oświadczenia lub dokumenty.</w:t>
      </w:r>
    </w:p>
    <w:p w:rsidR="00FF18CB" w:rsidRPr="00325CF7" w:rsidRDefault="00FF18CB" w:rsidP="00370787">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wskazania przez Wykonawcę oświadczeń lub dokumentów, o których mowa </w:t>
      </w:r>
      <w:r w:rsidRPr="00325CF7">
        <w:rPr>
          <w:rFonts w:ascii="Open Sans" w:hAnsi="Open Sans" w:cs="Open Sans"/>
          <w:sz w:val="20"/>
          <w:szCs w:val="20"/>
        </w:rPr>
        <w:br/>
        <w:t xml:space="preserve">w Rozdziale VII ust. 1 niniejszej SIWZ, które znajdują się w posiadaniu Zamawiającego, </w:t>
      </w:r>
      <w:r w:rsidRPr="00325CF7">
        <w:rPr>
          <w:rFonts w:ascii="Open Sans" w:hAnsi="Open Sans" w:cs="Open Sans"/>
          <w:sz w:val="20"/>
          <w:szCs w:val="20"/>
        </w:rPr>
        <w:br/>
        <w:t>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FF18CB" w:rsidRPr="00325CF7" w:rsidRDefault="00FF18CB" w:rsidP="00370787">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18CB" w:rsidRPr="00325CF7" w:rsidRDefault="00FF18CB" w:rsidP="00370787">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wykonawca nie złożył oświadczenia, o którym mowa w Rozdziale VII ust.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t>
      </w:r>
      <w:r w:rsidRPr="00325CF7">
        <w:rPr>
          <w:rFonts w:ascii="Open Sans" w:hAnsi="Open Sans" w:cs="Open Sans"/>
          <w:sz w:val="20"/>
          <w:szCs w:val="20"/>
        </w:rPr>
        <w:br/>
        <w:t>w terminie przez siebie wskazanym, chyba że mimo ich złożenia, uzupełnienia lub poprawienia lub udzielenia wyjaśnień oferta wykonawcy podlega odrzuceniu albo konieczne byłoby unieważnienie postępowania.</w:t>
      </w:r>
    </w:p>
    <w:p w:rsidR="00FF18CB" w:rsidRPr="00325CF7" w:rsidRDefault="00FF18CB" w:rsidP="00370787">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lastRenderedPageBreak/>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FF18CB" w:rsidRDefault="00FF18CB" w:rsidP="00370787">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zakresie nie uregulowanym SIWZ, zastosowanie mają przepisy rozporządzenia Ministra Rozwoju </w:t>
      </w:r>
      <w:r w:rsidRPr="00325CF7">
        <w:rPr>
          <w:rFonts w:ascii="Open Sans" w:hAnsi="Open Sans" w:cs="Open Sans"/>
          <w:sz w:val="20"/>
          <w:szCs w:val="20"/>
        </w:rPr>
        <w:br/>
        <w:t>z dnia 26 lipca 2016 r. w sprawie rodzajów dokumentów, jakich może żądać zamawiający od wykonawcy w postępowaniu o udzielenie zamówienia (Dz. U. z 2016 r., poz. 1126).</w:t>
      </w:r>
    </w:p>
    <w:p w:rsidR="00C91D24" w:rsidRPr="00325CF7" w:rsidRDefault="00C91D24" w:rsidP="00C91D24">
      <w:pPr>
        <w:pStyle w:val="Akapitzlist"/>
        <w:spacing w:after="0"/>
        <w:ind w:left="284"/>
        <w:jc w:val="both"/>
        <w:rPr>
          <w:rFonts w:ascii="Open Sans" w:hAnsi="Open Sans" w:cs="Open Sans"/>
          <w:sz w:val="20"/>
          <w:szCs w:val="20"/>
        </w:rPr>
      </w:pPr>
    </w:p>
    <w:p w:rsidR="0098549D" w:rsidRPr="00325CF7" w:rsidRDefault="00A80C33" w:rsidP="00370787">
      <w:pPr>
        <w:pStyle w:val="Akapitzlist"/>
        <w:numPr>
          <w:ilvl w:val="0"/>
          <w:numId w:val="31"/>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IN</w:t>
      </w:r>
      <w:r w:rsidR="007C0D2C" w:rsidRPr="00325CF7">
        <w:rPr>
          <w:rFonts w:ascii="Open Sans" w:hAnsi="Open Sans" w:cs="Open Sans"/>
          <w:b/>
          <w:sz w:val="20"/>
          <w:szCs w:val="20"/>
        </w:rPr>
        <w:t>FORMACJA DLA WYKONAWCÓW POLEGAJĄ</w:t>
      </w:r>
      <w:r w:rsidRPr="00325CF7">
        <w:rPr>
          <w:rFonts w:ascii="Open Sans" w:hAnsi="Open Sans" w:cs="Open Sans"/>
          <w:b/>
          <w:sz w:val="20"/>
          <w:szCs w:val="20"/>
        </w:rPr>
        <w:t>CYCH NA ZASOBACH INNYCH PODMIOTÓW, NA ZASADACH OKREŚLONYCH W ART. 22A USTAWY PZP ORAZ ZAMIERZAJĄCYCH POWIERZYĆ WYKONANIE CZĘSCI ZAMÓWIENIA PODWYKONAWCOM</w:t>
      </w:r>
    </w:p>
    <w:p w:rsidR="00AC0A6B" w:rsidRPr="00325CF7" w:rsidRDefault="00FF6817" w:rsidP="00370787">
      <w:pPr>
        <w:pStyle w:val="Akapitzlist"/>
        <w:numPr>
          <w:ilvl w:val="0"/>
          <w:numId w:val="37"/>
        </w:numPr>
        <w:spacing w:after="0"/>
        <w:ind w:left="284" w:right="-83" w:hanging="426"/>
        <w:jc w:val="both"/>
        <w:rPr>
          <w:rFonts w:ascii="Open Sans" w:hAnsi="Open Sans" w:cs="Open Sans"/>
          <w:b/>
          <w:sz w:val="20"/>
          <w:szCs w:val="20"/>
        </w:rPr>
      </w:pPr>
      <w:r w:rsidRPr="00325CF7">
        <w:rPr>
          <w:rFonts w:ascii="Open Sans" w:hAnsi="Open Sans" w:cs="Open Sans"/>
          <w:sz w:val="20"/>
          <w:szCs w:val="20"/>
        </w:rPr>
        <w:t>Wykonawca może w celu potwierdzenia spełniania warunków udziału w postępowaniu, w stosownych sytuacjach or</w:t>
      </w:r>
      <w:r w:rsidR="00A80C33" w:rsidRPr="00325CF7">
        <w:rPr>
          <w:rFonts w:ascii="Open Sans" w:hAnsi="Open Sans" w:cs="Open Sans"/>
          <w:sz w:val="20"/>
          <w:szCs w:val="20"/>
        </w:rPr>
        <w:t xml:space="preserve">az w odniesieniu do </w:t>
      </w:r>
      <w:r w:rsidRPr="00325CF7">
        <w:rPr>
          <w:rFonts w:ascii="Open Sans" w:hAnsi="Open Sans" w:cs="Open Sans"/>
          <w:sz w:val="20"/>
          <w:szCs w:val="20"/>
        </w:rPr>
        <w:t>zamówienia, lub jego części, polegać na zdolnościach technicznych lub zawodowych lub sytuacji finansowej lub ekonomicznej innych podmiotów, niezależnie od charakteru prawnego łączący</w:t>
      </w:r>
      <w:r w:rsidR="00452329" w:rsidRPr="00325CF7">
        <w:rPr>
          <w:rFonts w:ascii="Open Sans" w:hAnsi="Open Sans" w:cs="Open Sans"/>
          <w:sz w:val="20"/>
          <w:szCs w:val="20"/>
        </w:rPr>
        <w:t>ch go z nim stosunków prawnych.</w:t>
      </w:r>
    </w:p>
    <w:p w:rsidR="00AC0A6B" w:rsidRPr="00325CF7" w:rsidRDefault="00FF6817" w:rsidP="00370787">
      <w:pPr>
        <w:pStyle w:val="Akapitzlist"/>
        <w:numPr>
          <w:ilvl w:val="0"/>
          <w:numId w:val="37"/>
        </w:numPr>
        <w:spacing w:after="0"/>
        <w:ind w:left="284" w:right="-83" w:hanging="426"/>
        <w:jc w:val="both"/>
        <w:rPr>
          <w:rFonts w:ascii="Open Sans" w:hAnsi="Open Sans" w:cs="Open Sans"/>
          <w:b/>
          <w:sz w:val="20"/>
          <w:szCs w:val="20"/>
        </w:rPr>
      </w:pPr>
      <w:r w:rsidRPr="00325CF7">
        <w:rPr>
          <w:rFonts w:ascii="Open Sans" w:hAnsi="Open Sans" w:cs="Open Sans"/>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297402" w:rsidRPr="00325CF7" w:rsidRDefault="00544796" w:rsidP="00370787">
      <w:pPr>
        <w:pStyle w:val="Akapitzlist"/>
        <w:numPr>
          <w:ilvl w:val="0"/>
          <w:numId w:val="37"/>
        </w:numPr>
        <w:spacing w:after="0"/>
        <w:ind w:left="284" w:right="-83" w:hanging="426"/>
        <w:jc w:val="both"/>
        <w:rPr>
          <w:rFonts w:ascii="Open Sans" w:hAnsi="Open Sans" w:cs="Open Sans"/>
          <w:b/>
          <w:sz w:val="20"/>
          <w:szCs w:val="20"/>
        </w:rPr>
      </w:pPr>
      <w:r w:rsidRPr="00325CF7">
        <w:rPr>
          <w:rFonts w:ascii="Open Sans" w:hAnsi="Open Sans" w:cs="Open Sans"/>
          <w:sz w:val="20"/>
          <w:szCs w:val="2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w:t>
      </w:r>
      <w:r w:rsidR="00DC5A36" w:rsidRPr="00325CF7">
        <w:rPr>
          <w:rFonts w:ascii="Open Sans" w:hAnsi="Open Sans" w:cs="Open Sans"/>
          <w:sz w:val="20"/>
          <w:szCs w:val="20"/>
        </w:rPr>
        <w:t xml:space="preserve">t. 24 ust. 1 pkt 13–22 </w:t>
      </w:r>
      <w:r w:rsidR="00112456" w:rsidRPr="00325CF7">
        <w:rPr>
          <w:rFonts w:ascii="Open Sans" w:hAnsi="Open Sans" w:cs="Open Sans"/>
          <w:sz w:val="20"/>
          <w:szCs w:val="20"/>
        </w:rPr>
        <w:t xml:space="preserve">i ust. 5 pkt 1 </w:t>
      </w:r>
      <w:r w:rsidR="00DC5A36" w:rsidRPr="00325CF7">
        <w:rPr>
          <w:rFonts w:ascii="Open Sans" w:hAnsi="Open Sans" w:cs="Open Sans"/>
          <w:sz w:val="20"/>
          <w:szCs w:val="20"/>
        </w:rPr>
        <w:t>ustawy Pzp.</w:t>
      </w:r>
    </w:p>
    <w:p w:rsidR="00297402" w:rsidRPr="00325CF7" w:rsidRDefault="00544796" w:rsidP="00370787">
      <w:pPr>
        <w:pStyle w:val="Akapitzlist"/>
        <w:numPr>
          <w:ilvl w:val="0"/>
          <w:numId w:val="37"/>
        </w:numPr>
        <w:spacing w:after="0"/>
        <w:ind w:left="284" w:right="-83" w:hanging="426"/>
        <w:jc w:val="both"/>
        <w:rPr>
          <w:rFonts w:ascii="Open Sans" w:hAnsi="Open Sans" w:cs="Open Sans"/>
          <w:b/>
          <w:sz w:val="20"/>
          <w:szCs w:val="20"/>
        </w:rPr>
      </w:pPr>
      <w:r w:rsidRPr="00325CF7">
        <w:rPr>
          <w:rFonts w:ascii="Open Sans" w:hAnsi="Open Sans" w:cs="Open Sans"/>
          <w:sz w:val="20"/>
          <w:szCs w:val="20"/>
        </w:rPr>
        <w:t>W odniesieniu do warunków dotyczących doświadczenia, Wykonawcy mogą polegać na zdolnościach innych podmiotów, jeśli podmioty te zrealizują</w:t>
      </w:r>
      <w:r w:rsidR="001D4A48" w:rsidRPr="00325CF7">
        <w:rPr>
          <w:rFonts w:ascii="Open Sans" w:hAnsi="Open Sans" w:cs="Open Sans"/>
          <w:sz w:val="20"/>
          <w:szCs w:val="20"/>
        </w:rPr>
        <w:t xml:space="preserve"> roboty</w:t>
      </w:r>
      <w:r w:rsidRPr="00325CF7">
        <w:rPr>
          <w:rFonts w:ascii="Open Sans" w:hAnsi="Open Sans" w:cs="Open Sans"/>
          <w:sz w:val="20"/>
          <w:szCs w:val="20"/>
        </w:rPr>
        <w:t>, do realizacji kt</w:t>
      </w:r>
      <w:r w:rsidR="00FD652F" w:rsidRPr="00325CF7">
        <w:rPr>
          <w:rFonts w:ascii="Open Sans" w:hAnsi="Open Sans" w:cs="Open Sans"/>
          <w:sz w:val="20"/>
          <w:szCs w:val="20"/>
        </w:rPr>
        <w:t>órych te zdolności są wymagane.</w:t>
      </w:r>
    </w:p>
    <w:p w:rsidR="00297402" w:rsidRPr="00325CF7" w:rsidRDefault="00841F54" w:rsidP="00370787">
      <w:pPr>
        <w:pStyle w:val="Akapitzlist"/>
        <w:numPr>
          <w:ilvl w:val="0"/>
          <w:numId w:val="37"/>
        </w:numPr>
        <w:spacing w:after="0"/>
        <w:ind w:left="284" w:right="-83" w:hanging="426"/>
        <w:jc w:val="both"/>
        <w:rPr>
          <w:rFonts w:ascii="Open Sans" w:hAnsi="Open Sans" w:cs="Open Sans"/>
          <w:b/>
          <w:sz w:val="20"/>
          <w:szCs w:val="20"/>
        </w:rPr>
      </w:pPr>
      <w:r w:rsidRPr="00325CF7">
        <w:rPr>
          <w:rFonts w:ascii="Open Sans" w:hAnsi="Open Sans" w:cs="Open Sans"/>
          <w:sz w:val="20"/>
          <w:szCs w:val="20"/>
        </w:rPr>
        <w:t>Jeżeli zdolności techniczne lub zawodowe, podmio</w:t>
      </w:r>
      <w:r w:rsidR="00522EC0" w:rsidRPr="00325CF7">
        <w:rPr>
          <w:rFonts w:ascii="Open Sans" w:hAnsi="Open Sans" w:cs="Open Sans"/>
          <w:sz w:val="20"/>
          <w:szCs w:val="20"/>
        </w:rPr>
        <w:t xml:space="preserve">tu, </w:t>
      </w:r>
      <w:r w:rsidR="00FF18CB" w:rsidRPr="00325CF7">
        <w:rPr>
          <w:rFonts w:ascii="Open Sans" w:hAnsi="Open Sans" w:cs="Open Sans"/>
          <w:sz w:val="20"/>
          <w:szCs w:val="20"/>
        </w:rPr>
        <w:t>o którym mowa w ust. 1 niniejszego Rozdziału</w:t>
      </w:r>
      <w:r w:rsidRPr="00325CF7">
        <w:rPr>
          <w:rFonts w:ascii="Open Sans" w:hAnsi="Open Sans" w:cs="Open Sans"/>
          <w:sz w:val="20"/>
          <w:szCs w:val="20"/>
        </w:rPr>
        <w:t>, nie potwierdzają spełnienia przez Wykonawcę warunków udziału w postępowaniu lub zachodzą wobec tych podmiotów podstawy wykluczenia, Zamawiający zażąda, aby Wykonawca w terminie określonym przez Zama</w:t>
      </w:r>
      <w:r w:rsidR="00297402" w:rsidRPr="00325CF7">
        <w:rPr>
          <w:rFonts w:ascii="Open Sans" w:hAnsi="Open Sans" w:cs="Open Sans"/>
          <w:sz w:val="20"/>
          <w:szCs w:val="20"/>
        </w:rPr>
        <w:t>wiającego:</w:t>
      </w:r>
    </w:p>
    <w:p w:rsidR="00297402" w:rsidRPr="00325CF7" w:rsidRDefault="00841F54" w:rsidP="0091375E">
      <w:pPr>
        <w:pStyle w:val="Akapitzlist"/>
        <w:numPr>
          <w:ilvl w:val="0"/>
          <w:numId w:val="18"/>
        </w:numPr>
        <w:spacing w:after="0"/>
        <w:ind w:left="709" w:right="-83" w:hanging="425"/>
        <w:jc w:val="both"/>
        <w:rPr>
          <w:rFonts w:ascii="Open Sans" w:hAnsi="Open Sans" w:cs="Open Sans"/>
          <w:b/>
          <w:sz w:val="20"/>
          <w:szCs w:val="20"/>
        </w:rPr>
      </w:pPr>
      <w:r w:rsidRPr="00325CF7">
        <w:rPr>
          <w:rFonts w:ascii="Open Sans" w:hAnsi="Open Sans" w:cs="Open Sans"/>
          <w:sz w:val="20"/>
          <w:szCs w:val="20"/>
        </w:rPr>
        <w:t>zastąpił ten podmiot inn</w:t>
      </w:r>
      <w:r w:rsidR="00CB2F54" w:rsidRPr="00325CF7">
        <w:rPr>
          <w:rFonts w:ascii="Open Sans" w:hAnsi="Open Sans" w:cs="Open Sans"/>
          <w:sz w:val="20"/>
          <w:szCs w:val="20"/>
        </w:rPr>
        <w:t>ym podmiotem lub podmiotami lub</w:t>
      </w:r>
    </w:p>
    <w:p w:rsidR="00841F54" w:rsidRPr="00325CF7" w:rsidRDefault="00841F54" w:rsidP="0091375E">
      <w:pPr>
        <w:pStyle w:val="Akapitzlist"/>
        <w:numPr>
          <w:ilvl w:val="0"/>
          <w:numId w:val="18"/>
        </w:numPr>
        <w:spacing w:after="0"/>
        <w:ind w:left="709" w:right="-83" w:hanging="425"/>
        <w:jc w:val="both"/>
        <w:rPr>
          <w:rFonts w:ascii="Open Sans" w:hAnsi="Open Sans" w:cs="Open Sans"/>
          <w:b/>
          <w:sz w:val="20"/>
          <w:szCs w:val="20"/>
        </w:rPr>
      </w:pPr>
      <w:r w:rsidRPr="00325CF7">
        <w:rPr>
          <w:rFonts w:ascii="Open Sans" w:hAnsi="Open Sans" w:cs="Open Sans"/>
          <w:sz w:val="20"/>
          <w:szCs w:val="20"/>
        </w:rPr>
        <w:t xml:space="preserve">zobowiązał się do osobistego wykonania odpowiedniej części zamówienia, jeżeli wykaże wymagane zdolności techniczne lub zawodowe lub sytuację finansową lub ekonomiczną, </w:t>
      </w:r>
      <w:r w:rsidR="00297402" w:rsidRPr="00325CF7">
        <w:rPr>
          <w:rFonts w:ascii="Open Sans" w:hAnsi="Open Sans" w:cs="Open Sans"/>
          <w:sz w:val="20"/>
          <w:szCs w:val="20"/>
        </w:rPr>
        <w:br/>
      </w:r>
      <w:r w:rsidRPr="00325CF7">
        <w:rPr>
          <w:rFonts w:ascii="Open Sans" w:hAnsi="Open Sans" w:cs="Open Sans"/>
          <w:sz w:val="20"/>
          <w:szCs w:val="20"/>
        </w:rPr>
        <w:t xml:space="preserve">o których mowa </w:t>
      </w:r>
      <w:r w:rsidR="00297402" w:rsidRPr="00325CF7">
        <w:rPr>
          <w:rFonts w:ascii="Open Sans" w:hAnsi="Open Sans" w:cs="Open Sans"/>
          <w:sz w:val="20"/>
          <w:szCs w:val="20"/>
        </w:rPr>
        <w:t>ust. 1 niniejszego Rozdziału</w:t>
      </w:r>
      <w:r w:rsidRPr="00325CF7">
        <w:rPr>
          <w:rFonts w:ascii="Open Sans" w:hAnsi="Open Sans" w:cs="Open Sans"/>
          <w:sz w:val="20"/>
          <w:szCs w:val="20"/>
        </w:rPr>
        <w:t>.</w:t>
      </w:r>
    </w:p>
    <w:p w:rsidR="00A600B7" w:rsidRPr="00325CF7" w:rsidRDefault="00841F54" w:rsidP="00370787">
      <w:pPr>
        <w:pStyle w:val="Akapitzlist"/>
        <w:numPr>
          <w:ilvl w:val="0"/>
          <w:numId w:val="37"/>
        </w:numPr>
        <w:spacing w:after="0"/>
        <w:ind w:left="284" w:right="-83" w:hanging="426"/>
        <w:jc w:val="both"/>
        <w:rPr>
          <w:rFonts w:ascii="Open Sans" w:hAnsi="Open Sans" w:cs="Open Sans"/>
          <w:sz w:val="20"/>
          <w:szCs w:val="20"/>
        </w:rPr>
      </w:pPr>
      <w:r w:rsidRPr="00325CF7">
        <w:rPr>
          <w:rFonts w:ascii="Open Sans" w:hAnsi="Open Sans" w:cs="Open Sans"/>
          <w:sz w:val="20"/>
          <w:szCs w:val="20"/>
        </w:rPr>
        <w:t>W celu oceny, czy Wykonawca polegając na zdolnościach lub sytuacji innych podmiotów na zasadach określonych w art. 22a ustawy Pzp, będzie dysponował niezbędnymi zasobami w stopniu umożliwiającym</w:t>
      </w:r>
      <w:r w:rsidR="00B0529D" w:rsidRPr="00325CF7">
        <w:rPr>
          <w:rFonts w:ascii="Open Sans" w:hAnsi="Open Sans" w:cs="Open Sans"/>
          <w:sz w:val="20"/>
          <w:szCs w:val="20"/>
        </w:rPr>
        <w:t xml:space="preserve"> należyte wykonanie zamówienia publicznego oraz oceny, czy stosunek łączący Wykonawcę z tymi podmiotami gwarantuje rzeczywisty dostęp do ich zasobów, Zamawiający może żądać dokumentów, które określają w szczególności:</w:t>
      </w:r>
    </w:p>
    <w:p w:rsidR="00A600B7" w:rsidRPr="00325CF7" w:rsidRDefault="00B0529D"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zakres dostępnych Wykonawcy zasobów innego podmiotu;</w:t>
      </w:r>
    </w:p>
    <w:p w:rsidR="00A600B7" w:rsidRPr="00325CF7" w:rsidRDefault="00B0529D"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sposób wykorzystania zasobów innego podmiotu, przez Wykonawcę, przy wykonywaniu zamówienia publicznego;</w:t>
      </w:r>
    </w:p>
    <w:p w:rsidR="00A600B7" w:rsidRPr="00325CF7" w:rsidRDefault="00416019"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z</w:t>
      </w:r>
      <w:r w:rsidR="00B0529D" w:rsidRPr="00325CF7">
        <w:rPr>
          <w:rFonts w:ascii="Open Sans" w:hAnsi="Open Sans" w:cs="Open Sans"/>
          <w:sz w:val="20"/>
          <w:szCs w:val="20"/>
        </w:rPr>
        <w:t>akres i okres udziału innego podmiotu przy wykon</w:t>
      </w:r>
      <w:r w:rsidRPr="00325CF7">
        <w:rPr>
          <w:rFonts w:ascii="Open Sans" w:hAnsi="Open Sans" w:cs="Open Sans"/>
          <w:sz w:val="20"/>
          <w:szCs w:val="20"/>
        </w:rPr>
        <w:t>ywaniu zamówienia publicznego;</w:t>
      </w:r>
    </w:p>
    <w:p w:rsidR="00B0529D" w:rsidRPr="00325CF7" w:rsidRDefault="00416019"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czy podmiot, na zdolnościach którego Wykonawca polega w odniesieniu do warunków udziału w postepowaniu dotyczących doświadczenia, zrealizuje usługi, których wskazane zdolności dotyczą.</w:t>
      </w:r>
    </w:p>
    <w:p w:rsidR="00D33187" w:rsidRPr="00325CF7" w:rsidRDefault="00416019" w:rsidP="00370787">
      <w:pPr>
        <w:pStyle w:val="Akapitzlist"/>
        <w:numPr>
          <w:ilvl w:val="0"/>
          <w:numId w:val="37"/>
        </w:numPr>
        <w:spacing w:after="0"/>
        <w:ind w:left="284" w:right="-83" w:hanging="426"/>
        <w:jc w:val="both"/>
        <w:rPr>
          <w:rFonts w:ascii="Open Sans" w:hAnsi="Open Sans" w:cs="Open Sans"/>
          <w:sz w:val="20"/>
          <w:szCs w:val="20"/>
        </w:rPr>
      </w:pPr>
      <w:r w:rsidRPr="00325CF7">
        <w:rPr>
          <w:rFonts w:ascii="Open Sans" w:hAnsi="Open Sans" w:cs="Open Sans"/>
          <w:sz w:val="20"/>
          <w:szCs w:val="20"/>
        </w:rPr>
        <w:lastRenderedPageBreak/>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r w:rsidR="00D33187" w:rsidRPr="00325CF7">
        <w:rPr>
          <w:rFonts w:ascii="Open Sans" w:hAnsi="Open Sans" w:cs="Open Sans"/>
          <w:sz w:val="20"/>
          <w:szCs w:val="20"/>
        </w:rPr>
        <w:t>Rozdziale VII ust. 1 niniejszej SIWZ</w:t>
      </w:r>
      <w:r w:rsidRPr="00325CF7">
        <w:rPr>
          <w:rFonts w:ascii="Open Sans" w:hAnsi="Open Sans" w:cs="Open Sans"/>
          <w:sz w:val="20"/>
          <w:szCs w:val="20"/>
        </w:rPr>
        <w:t>.</w:t>
      </w:r>
    </w:p>
    <w:p w:rsidR="00197E5B" w:rsidRPr="00325CF7" w:rsidRDefault="00197E5B" w:rsidP="00370787">
      <w:pPr>
        <w:pStyle w:val="Akapitzlist"/>
        <w:numPr>
          <w:ilvl w:val="0"/>
          <w:numId w:val="37"/>
        </w:numPr>
        <w:spacing w:after="0"/>
        <w:ind w:left="284" w:right="-83" w:hanging="426"/>
        <w:jc w:val="both"/>
        <w:rPr>
          <w:rFonts w:ascii="Open Sans" w:hAnsi="Open Sans" w:cs="Open Sans"/>
          <w:bCs/>
          <w:iCs/>
          <w:sz w:val="20"/>
          <w:szCs w:val="20"/>
        </w:rPr>
      </w:pPr>
      <w:r w:rsidRPr="00325CF7">
        <w:rPr>
          <w:rFonts w:ascii="Open Sans" w:hAnsi="Open Sans" w:cs="Open Sans"/>
          <w:bCs/>
          <w:iCs/>
          <w:sz w:val="20"/>
          <w:szCs w:val="20"/>
        </w:rPr>
        <w:t xml:space="preserve">Na wezwanie Zamawiającego Wykonawca, który polega na zdolnościach lub sytuacji innych podmiotów na zasadach określonych w art. 22a ustawy Pzp, zobowiązany jest do przedstawienia </w:t>
      </w:r>
      <w:r w:rsidRPr="00325CF7">
        <w:rPr>
          <w:rFonts w:ascii="Open Sans" w:hAnsi="Open Sans" w:cs="Open Sans"/>
          <w:bCs/>
          <w:iCs/>
          <w:sz w:val="20"/>
          <w:szCs w:val="20"/>
        </w:rPr>
        <w:br/>
        <w:t>w odniesieniu do tych podmiotów dokumentu wymienionego w Rozdziale VII ust. 4 pkt 1 niniejszej SIWZ.</w:t>
      </w:r>
    </w:p>
    <w:p w:rsidR="00D33187" w:rsidRPr="00325CF7" w:rsidRDefault="00416019" w:rsidP="00370787">
      <w:pPr>
        <w:pStyle w:val="Akapitzlist"/>
        <w:numPr>
          <w:ilvl w:val="0"/>
          <w:numId w:val="37"/>
        </w:numPr>
        <w:spacing w:after="0"/>
        <w:ind w:left="284" w:right="-83" w:hanging="426"/>
        <w:jc w:val="both"/>
        <w:rPr>
          <w:rFonts w:ascii="Open Sans" w:hAnsi="Open Sans" w:cs="Open Sans"/>
          <w:sz w:val="20"/>
          <w:szCs w:val="20"/>
        </w:rPr>
      </w:pPr>
      <w:r w:rsidRPr="00325CF7">
        <w:rPr>
          <w:rFonts w:ascii="Open Sans" w:hAnsi="Open Sans" w:cs="Open Sans"/>
          <w:sz w:val="20"/>
          <w:szCs w:val="20"/>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D33187" w:rsidRPr="00325CF7" w:rsidRDefault="00DF3974" w:rsidP="00370787">
      <w:pPr>
        <w:pStyle w:val="Akapitzlist"/>
        <w:numPr>
          <w:ilvl w:val="0"/>
          <w:numId w:val="37"/>
        </w:numPr>
        <w:spacing w:after="0"/>
        <w:ind w:left="284" w:right="-83" w:hanging="426"/>
        <w:jc w:val="both"/>
        <w:rPr>
          <w:rFonts w:ascii="Open Sans" w:hAnsi="Open Sans" w:cs="Open Sans"/>
          <w:sz w:val="20"/>
          <w:szCs w:val="20"/>
        </w:rPr>
      </w:pPr>
      <w:r w:rsidRPr="00325CF7">
        <w:rPr>
          <w:rFonts w:ascii="Open Sans" w:hAnsi="Open Sans" w:cs="Open Sans"/>
          <w:sz w:val="20"/>
          <w:szCs w:val="20"/>
        </w:rPr>
        <w:t>Jeżeli zmiana albo rezygnacja z podwykonawcy dotyczy podmiotu, na którego zasoby wykonawca powoływał się, na zasadach określonych w art. 22a ust. 1 ustawy Pzp, w celu wykazania spełniania warunków udziału w postępowaniu, o których mowa w art. 22 ust. 1 pkt 2 ustawy Pzp, Wykonawca zobowiązany jest wykazać Zamawiającemu, iż proponowany inny podwykonawca lub Wykonawca samodzielnie spełnia je w stopniu nie mniejszym niż wymagany w trakcie postęp</w:t>
      </w:r>
      <w:r w:rsidR="006E7A92" w:rsidRPr="00325CF7">
        <w:rPr>
          <w:rFonts w:ascii="Open Sans" w:hAnsi="Open Sans" w:cs="Open Sans"/>
          <w:sz w:val="20"/>
          <w:szCs w:val="20"/>
        </w:rPr>
        <w:t>owania o udzielenie zamówienia.</w:t>
      </w:r>
    </w:p>
    <w:p w:rsidR="003C547E" w:rsidRPr="00325CF7" w:rsidRDefault="003C547E" w:rsidP="00325CF7">
      <w:pPr>
        <w:spacing w:line="276" w:lineRule="auto"/>
        <w:jc w:val="both"/>
        <w:rPr>
          <w:rFonts w:ascii="Open Sans" w:hAnsi="Open Sans" w:cs="Open Sans"/>
          <w:b/>
          <w:sz w:val="20"/>
          <w:szCs w:val="20"/>
        </w:rPr>
      </w:pPr>
    </w:p>
    <w:p w:rsidR="001178A6" w:rsidRPr="00325CF7" w:rsidRDefault="001178A6" w:rsidP="00370787">
      <w:pPr>
        <w:pStyle w:val="Akapitzlist"/>
        <w:numPr>
          <w:ilvl w:val="0"/>
          <w:numId w:val="31"/>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INFORMACJA DLA WYKONAWCÓW WSPÓLNIE UBIEGAJ</w:t>
      </w:r>
      <w:r w:rsidR="00AD1131" w:rsidRPr="00325CF7">
        <w:rPr>
          <w:rFonts w:ascii="Open Sans" w:hAnsi="Open Sans" w:cs="Open Sans"/>
          <w:b/>
          <w:sz w:val="20"/>
          <w:szCs w:val="20"/>
        </w:rPr>
        <w:t>Ą</w:t>
      </w:r>
      <w:r w:rsidRPr="00325CF7">
        <w:rPr>
          <w:rFonts w:ascii="Open Sans" w:hAnsi="Open Sans" w:cs="Open Sans"/>
          <w:b/>
          <w:sz w:val="20"/>
          <w:szCs w:val="20"/>
        </w:rPr>
        <w:t>CYCH SIĘ O UDZIELENIE ZAMÓWIENIA (SPÓŁKI CYWILNE/KONSORCJA)</w:t>
      </w:r>
    </w:p>
    <w:p w:rsidR="004A7773" w:rsidRPr="00325CF7" w:rsidRDefault="001178A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Wykonawcy mogą wspólnie ubiegać się o udzielenie zamówienia.</w:t>
      </w:r>
    </w:p>
    <w:p w:rsidR="00EF248E" w:rsidRPr="00325CF7" w:rsidRDefault="001178A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w:t>
      </w:r>
      <w:r w:rsidR="004A7773" w:rsidRPr="00325CF7">
        <w:rPr>
          <w:rFonts w:ascii="Open Sans" w:hAnsi="Open Sans" w:cs="Open Sans"/>
          <w:sz w:val="20"/>
          <w:szCs w:val="20"/>
        </w:rPr>
        <w:t>, o którym mowa w ust. 1 niniejszego Rozdziału,</w:t>
      </w:r>
      <w:r w:rsidRPr="00325CF7">
        <w:rPr>
          <w:rFonts w:ascii="Open Sans" w:hAnsi="Open Sans" w:cs="Open Sans"/>
          <w:sz w:val="20"/>
          <w:szCs w:val="20"/>
        </w:rPr>
        <w:t xml:space="preserve"> Wykonawcy ustanawiają pełnomocnika do reprezentowania ich w postępowaniu o udzielenie zamówienia albo reprezentowania </w:t>
      </w:r>
      <w:r w:rsidR="004A7773" w:rsidRPr="00325CF7">
        <w:rPr>
          <w:rFonts w:ascii="Open Sans" w:hAnsi="Open Sans" w:cs="Open Sans"/>
          <w:sz w:val="20"/>
          <w:szCs w:val="20"/>
        </w:rPr>
        <w:br/>
      </w:r>
      <w:r w:rsidRPr="00325CF7">
        <w:rPr>
          <w:rFonts w:ascii="Open Sans" w:hAnsi="Open Sans" w:cs="Open Sans"/>
          <w:sz w:val="20"/>
          <w:szCs w:val="20"/>
        </w:rPr>
        <w:t>w postępowaniu i zawarcia umowy w sprawie zamówienia publicznego.</w:t>
      </w:r>
    </w:p>
    <w:p w:rsidR="004A7773" w:rsidRPr="00325CF7" w:rsidRDefault="004A7773"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 o którym mowa w ust. 1 niniejszego Rozdziału, żaden z nich nie może podlegać wykluczeniu z powodu niespełnienia warunków, o których mowa w art. 24 ust. 1 pkt 12-23 i ust. 5 pkt 1 ustawy Pzp, natomiast spełnianie warunków udziału w postępowaniu Wykonawcy wykazują, zgodnie z Rozdziałem V ust. 1 pkt 2 niniejszej SIWZ.</w:t>
      </w:r>
    </w:p>
    <w:p w:rsidR="00AD1131" w:rsidRPr="00325CF7" w:rsidRDefault="008F4AF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 wspólnego ubiegania się o zamówieni</w:t>
      </w:r>
      <w:r w:rsidR="00AD1131" w:rsidRPr="00325CF7">
        <w:rPr>
          <w:rFonts w:ascii="Open Sans" w:hAnsi="Open Sans" w:cs="Open Sans"/>
          <w:sz w:val="20"/>
          <w:szCs w:val="20"/>
        </w:rPr>
        <w:t>e przez Wykonawców, oświadczeni</w:t>
      </w:r>
      <w:r w:rsidRPr="00325CF7">
        <w:rPr>
          <w:rFonts w:ascii="Open Sans" w:hAnsi="Open Sans" w:cs="Open Sans"/>
          <w:sz w:val="20"/>
          <w:szCs w:val="20"/>
        </w:rPr>
        <w:t xml:space="preserve"> o który</w:t>
      </w:r>
      <w:r w:rsidR="006E78EF" w:rsidRPr="00325CF7">
        <w:rPr>
          <w:rFonts w:ascii="Open Sans" w:hAnsi="Open Sans" w:cs="Open Sans"/>
          <w:sz w:val="20"/>
          <w:szCs w:val="20"/>
        </w:rPr>
        <w:t>ch</w:t>
      </w:r>
      <w:r w:rsidRPr="00325CF7">
        <w:rPr>
          <w:rFonts w:ascii="Open Sans" w:hAnsi="Open Sans" w:cs="Open Sans"/>
          <w:sz w:val="20"/>
          <w:szCs w:val="20"/>
        </w:rPr>
        <w:t xml:space="preserve"> mowa w </w:t>
      </w:r>
      <w:r w:rsidR="00AD1131" w:rsidRPr="00325CF7">
        <w:rPr>
          <w:rFonts w:ascii="Open Sans" w:hAnsi="Open Sans" w:cs="Open Sans"/>
          <w:sz w:val="20"/>
          <w:szCs w:val="20"/>
        </w:rPr>
        <w:t>Rozdziale VII ust. 1 niniejszej SIWZ,</w:t>
      </w:r>
      <w:r w:rsidRPr="00325CF7">
        <w:rPr>
          <w:rFonts w:ascii="Open Sans" w:hAnsi="Open Sans" w:cs="Open Sans"/>
          <w:sz w:val="20"/>
          <w:szCs w:val="20"/>
        </w:rPr>
        <w:t xml:space="preserve"> składa każdy z Wykonawców wspólnie ubiegających się o zamówienie. Dokumenty te potwierdzają spełnianie warunków udziału w postępowaniu oraz brak podstaw wykluczenia w zakresie, w którym każdy z Wykonawców wykazuje spełnienie warunków udziału w postępowaniu oraz brak podstaw wykluczenia.</w:t>
      </w:r>
    </w:p>
    <w:p w:rsidR="00AD1131" w:rsidRPr="00325CF7" w:rsidRDefault="008F4AF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wspólnego ubiegania się o zamówienie przez Wykonawców oświadczenie </w:t>
      </w:r>
      <w:r w:rsidR="004F4970">
        <w:rPr>
          <w:rFonts w:ascii="Open Sans" w:hAnsi="Open Sans" w:cs="Open Sans"/>
          <w:sz w:val="20"/>
          <w:szCs w:val="20"/>
        </w:rPr>
        <w:br/>
      </w:r>
      <w:r w:rsidRPr="00325CF7">
        <w:rPr>
          <w:rFonts w:ascii="Open Sans" w:hAnsi="Open Sans" w:cs="Open Sans"/>
          <w:sz w:val="20"/>
          <w:szCs w:val="20"/>
        </w:rPr>
        <w:t xml:space="preserve">o przynależności lub braku przynależności do tej samej grupy kapitałowej, o którym mowa </w:t>
      </w:r>
      <w:r w:rsidR="009F4BF3">
        <w:rPr>
          <w:rFonts w:ascii="Open Sans" w:hAnsi="Open Sans" w:cs="Open Sans"/>
          <w:sz w:val="20"/>
          <w:szCs w:val="20"/>
        </w:rPr>
        <w:br/>
      </w:r>
      <w:r w:rsidRPr="00325CF7">
        <w:rPr>
          <w:rFonts w:ascii="Open Sans" w:hAnsi="Open Sans" w:cs="Open Sans"/>
          <w:sz w:val="20"/>
          <w:szCs w:val="20"/>
        </w:rPr>
        <w:t xml:space="preserve">w </w:t>
      </w:r>
      <w:r w:rsidR="00AD1131" w:rsidRPr="00325CF7">
        <w:rPr>
          <w:rFonts w:ascii="Open Sans" w:hAnsi="Open Sans" w:cs="Open Sans"/>
          <w:sz w:val="20"/>
          <w:szCs w:val="20"/>
        </w:rPr>
        <w:t xml:space="preserve">Rozdziale VII ust. </w:t>
      </w:r>
      <w:r w:rsidR="00CA1E65">
        <w:rPr>
          <w:rFonts w:ascii="Open Sans" w:hAnsi="Open Sans" w:cs="Open Sans"/>
          <w:sz w:val="20"/>
          <w:szCs w:val="20"/>
        </w:rPr>
        <w:t>9</w:t>
      </w:r>
      <w:r w:rsidR="00AD1131" w:rsidRPr="00325CF7">
        <w:rPr>
          <w:rFonts w:ascii="Open Sans" w:hAnsi="Open Sans" w:cs="Open Sans"/>
          <w:sz w:val="20"/>
          <w:szCs w:val="20"/>
        </w:rPr>
        <w:t xml:space="preserve"> niniejszej SIWZ składa każdy z Wykonawców.</w:t>
      </w:r>
    </w:p>
    <w:p w:rsidR="004F4970" w:rsidRDefault="008F4AF6" w:rsidP="00BD3000">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 wspólnego ubiegania się o zamówienie przez Wykonawców są oni zobowiązani na wezwanie Zamawiającego złożyć dokumenty i oświadczenia, o który</w:t>
      </w:r>
      <w:r w:rsidR="00852097" w:rsidRPr="00325CF7">
        <w:rPr>
          <w:rFonts w:ascii="Open Sans" w:hAnsi="Open Sans" w:cs="Open Sans"/>
          <w:sz w:val="20"/>
          <w:szCs w:val="20"/>
        </w:rPr>
        <w:t>ch</w:t>
      </w:r>
      <w:r w:rsidRPr="00325CF7">
        <w:rPr>
          <w:rFonts w:ascii="Open Sans" w:hAnsi="Open Sans" w:cs="Open Sans"/>
          <w:sz w:val="20"/>
          <w:szCs w:val="20"/>
        </w:rPr>
        <w:t xml:space="preserve"> mowa w </w:t>
      </w:r>
      <w:r w:rsidR="00090A4C" w:rsidRPr="00325CF7">
        <w:rPr>
          <w:rFonts w:ascii="Open Sans" w:hAnsi="Open Sans" w:cs="Open Sans"/>
          <w:sz w:val="20"/>
          <w:szCs w:val="20"/>
        </w:rPr>
        <w:t xml:space="preserve">Rozdziale VII </w:t>
      </w:r>
      <w:r w:rsidR="004D1C08" w:rsidRPr="00325CF7">
        <w:rPr>
          <w:rFonts w:ascii="Open Sans" w:hAnsi="Open Sans" w:cs="Open Sans"/>
          <w:sz w:val="20"/>
          <w:szCs w:val="20"/>
        </w:rPr>
        <w:t>ust. 4 niniejszej SIWZ</w:t>
      </w:r>
      <w:r w:rsidRPr="00325CF7">
        <w:rPr>
          <w:rFonts w:ascii="Open Sans" w:hAnsi="Open Sans" w:cs="Open Sans"/>
          <w:sz w:val="20"/>
          <w:szCs w:val="20"/>
        </w:rPr>
        <w:t>, przy czym</w:t>
      </w:r>
      <w:r w:rsidR="004F4970">
        <w:rPr>
          <w:rFonts w:ascii="Open Sans" w:hAnsi="Open Sans" w:cs="Open Sans"/>
          <w:sz w:val="20"/>
          <w:szCs w:val="20"/>
        </w:rPr>
        <w:t>:</w:t>
      </w:r>
    </w:p>
    <w:p w:rsidR="00C6160C" w:rsidRDefault="00C6160C" w:rsidP="00370787">
      <w:pPr>
        <w:pStyle w:val="Akapitzlist"/>
        <w:numPr>
          <w:ilvl w:val="1"/>
          <w:numId w:val="31"/>
        </w:numPr>
        <w:spacing w:after="0"/>
        <w:ind w:left="709" w:hanging="425"/>
        <w:jc w:val="both"/>
        <w:rPr>
          <w:rFonts w:ascii="Open Sans" w:hAnsi="Open Sans" w:cs="Open Sans"/>
          <w:sz w:val="20"/>
          <w:szCs w:val="20"/>
        </w:rPr>
      </w:pPr>
      <w:r w:rsidRPr="00325CF7">
        <w:rPr>
          <w:rFonts w:ascii="Open Sans" w:hAnsi="Open Sans" w:cs="Open Sans"/>
          <w:sz w:val="20"/>
          <w:szCs w:val="20"/>
        </w:rPr>
        <w:t>dokumenty i oświadczenia, o których mowa w Rozdziale VII ust. 4 pkt 1 niniejszej SIWZ, składa każdy z nich</w:t>
      </w:r>
      <w:r>
        <w:rPr>
          <w:rFonts w:ascii="Open Sans" w:hAnsi="Open Sans" w:cs="Open Sans"/>
          <w:sz w:val="20"/>
          <w:szCs w:val="20"/>
        </w:rPr>
        <w:t>;</w:t>
      </w:r>
    </w:p>
    <w:p w:rsidR="004F4970" w:rsidRPr="00C6160C" w:rsidRDefault="004F4970" w:rsidP="00370787">
      <w:pPr>
        <w:pStyle w:val="Akapitzlist"/>
        <w:numPr>
          <w:ilvl w:val="1"/>
          <w:numId w:val="31"/>
        </w:numPr>
        <w:spacing w:after="0"/>
        <w:ind w:left="709" w:hanging="425"/>
        <w:jc w:val="both"/>
        <w:rPr>
          <w:rFonts w:ascii="Open Sans" w:hAnsi="Open Sans" w:cs="Open Sans"/>
          <w:sz w:val="20"/>
          <w:szCs w:val="20"/>
        </w:rPr>
      </w:pPr>
      <w:r w:rsidRPr="00325CF7">
        <w:rPr>
          <w:rFonts w:ascii="Open Sans" w:hAnsi="Open Sans" w:cs="Open Sans"/>
          <w:sz w:val="20"/>
          <w:szCs w:val="20"/>
        </w:rPr>
        <w:t>dokumenty i oświadczenia, o których mowa w Rozdziale VII ust. 4 pkt 2 i 3 niniejszej SIWZ, składa odpowiednio Wykonawca, który wykazuje spełnianie warunku, w zakresie i na zasadach opisanych w Rozdziale V ust. 1 pkt 2 niniejszej SIWZ</w:t>
      </w:r>
      <w:r w:rsidRPr="00C6160C">
        <w:rPr>
          <w:rFonts w:ascii="Open Sans" w:hAnsi="Open Sans" w:cs="Open Sans"/>
          <w:sz w:val="20"/>
          <w:szCs w:val="20"/>
        </w:rPr>
        <w:t>.</w:t>
      </w:r>
    </w:p>
    <w:p w:rsidR="00914E0F" w:rsidRPr="00325CF7" w:rsidRDefault="00D52A30" w:rsidP="00370787">
      <w:pPr>
        <w:pStyle w:val="Akapitzlist"/>
        <w:numPr>
          <w:ilvl w:val="0"/>
          <w:numId w:val="31"/>
        </w:numPr>
        <w:spacing w:after="0"/>
        <w:ind w:left="284" w:right="-83" w:hanging="284"/>
        <w:jc w:val="both"/>
        <w:rPr>
          <w:rFonts w:ascii="Open Sans" w:hAnsi="Open Sans" w:cs="Open Sans"/>
          <w:b/>
          <w:sz w:val="20"/>
          <w:szCs w:val="20"/>
        </w:rPr>
      </w:pPr>
      <w:r w:rsidRPr="00325CF7">
        <w:rPr>
          <w:rFonts w:ascii="Open Sans" w:hAnsi="Open Sans" w:cs="Open Sans"/>
          <w:b/>
          <w:sz w:val="20"/>
          <w:szCs w:val="20"/>
        </w:rPr>
        <w:lastRenderedPageBreak/>
        <w:t>SPOSÓB KOMUNIKACJI ORAZ WYMAGANIA FORMALNE DOTYCZĄCE SKŁADANYCH OŚWIADCZEŃ I DOKUMENTÓW</w:t>
      </w:r>
    </w:p>
    <w:p w:rsidR="00916D7D" w:rsidRPr="00325CF7" w:rsidRDefault="00A30B9A"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Wszelkie zawiadomienia, oświadczenia, wnioski oraz informacje Zamawiający oraz Wykonawcy mogą przekazywać pisemnie, faksem lub drogą elektroniczną, za wyjątkiem oferty oraz umowy dla których dopuszczalna jest forma pisemna. Jednocześnie Zamawiający przypomina, że zgodnie z §14 ust. 4 Rozporządzenia Ministra Rozwoju z 26 lipca 2016 roku w sprawie rodzajów dokumentów jakich może żądać zamawiający (…) oświadczenia i dokumenty wymienione w rozdziale V</w:t>
      </w:r>
      <w:r w:rsidR="00916D7D" w:rsidRPr="00325CF7">
        <w:rPr>
          <w:rFonts w:ascii="Open Sans" w:hAnsi="Open Sans" w:cs="Open Sans"/>
          <w:sz w:val="20"/>
          <w:szCs w:val="20"/>
        </w:rPr>
        <w:t>I</w:t>
      </w:r>
      <w:r w:rsidRPr="00325CF7">
        <w:rPr>
          <w:rFonts w:ascii="Open Sans" w:hAnsi="Open Sans" w:cs="Open Sans"/>
          <w:sz w:val="20"/>
          <w:szCs w:val="20"/>
        </w:rPr>
        <w:t>I niniejszej SIWZ (również w przypadku ich złożenia w wyniku wezwania o którym mowa w art. 26 ust. 3 ustawy PZP) mogą być poświadczane za zgodność z oryginałem w formie pisemnej</w:t>
      </w:r>
      <w:r w:rsidR="00916D7D" w:rsidRPr="00325CF7">
        <w:rPr>
          <w:rFonts w:ascii="Open Sans" w:hAnsi="Open Sans" w:cs="Open Sans"/>
          <w:sz w:val="20"/>
          <w:szCs w:val="20"/>
        </w:rPr>
        <w:t>.</w:t>
      </w:r>
    </w:p>
    <w:p w:rsidR="00916D7D" w:rsidRPr="00325CF7" w:rsidRDefault="00A30B9A"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W korespondencji kierowanej do Zamawiającego Wykonawca winien posługiwać się numer</w:t>
      </w:r>
      <w:r w:rsidR="00916D7D" w:rsidRPr="00325CF7">
        <w:rPr>
          <w:rFonts w:ascii="Open Sans" w:hAnsi="Open Sans" w:cs="Open Sans"/>
          <w:sz w:val="20"/>
          <w:szCs w:val="20"/>
        </w:rPr>
        <w:t>em sprawy określonym w SIWZ.</w:t>
      </w:r>
    </w:p>
    <w:p w:rsidR="00916D7D" w:rsidRPr="00325CF7" w:rsidRDefault="00A30B9A"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Zawiadomienia, oświadczenia, wnioski oraz informacje przekazywane przez Wykonawcę pisemnie winny być składane na adres: </w:t>
      </w:r>
      <w:r w:rsidR="00916D7D" w:rsidRPr="00325CF7">
        <w:rPr>
          <w:rFonts w:ascii="Open Sans" w:hAnsi="Open Sans" w:cs="Open Sans"/>
          <w:sz w:val="20"/>
          <w:szCs w:val="20"/>
        </w:rPr>
        <w:t>Urząd Gminy Pomiechówek, ul. Szkolna 1a, 05-180 Pomiechówek</w:t>
      </w:r>
      <w:r w:rsidRPr="00325CF7">
        <w:rPr>
          <w:rFonts w:ascii="Open Sans" w:hAnsi="Open Sans" w:cs="Open Sans"/>
          <w:sz w:val="20"/>
          <w:szCs w:val="20"/>
        </w:rPr>
        <w:t xml:space="preserve">, </w:t>
      </w:r>
      <w:r w:rsidR="00916D7D" w:rsidRPr="00325CF7">
        <w:rPr>
          <w:rFonts w:ascii="Open Sans" w:hAnsi="Open Sans" w:cs="Open Sans"/>
          <w:sz w:val="20"/>
          <w:szCs w:val="20"/>
        </w:rPr>
        <w:t>Wydział Inwestycji i Zamówień Publicznych.</w:t>
      </w:r>
    </w:p>
    <w:p w:rsidR="00916D7D" w:rsidRPr="00325CF7" w:rsidRDefault="00A30B9A"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Zawiadomienia, oświadczenia, wnioski oraz informacje przekazywane przez Wykonawcę drogą elektroniczną winny być kierowane na adres: </w:t>
      </w:r>
      <w:hyperlink r:id="rId10" w:history="1">
        <w:r w:rsidR="00916D7D" w:rsidRPr="00325CF7">
          <w:rPr>
            <w:rStyle w:val="Hipercze"/>
            <w:rFonts w:ascii="Open Sans" w:hAnsi="Open Sans" w:cs="Open Sans"/>
            <w:sz w:val="20"/>
            <w:szCs w:val="20"/>
          </w:rPr>
          <w:t>przetargi@pomiechowek.pl</w:t>
        </w:r>
      </w:hyperlink>
      <w:r w:rsidRPr="00325CF7">
        <w:rPr>
          <w:rFonts w:ascii="Open Sans" w:hAnsi="Open Sans" w:cs="Open Sans"/>
          <w:sz w:val="20"/>
          <w:szCs w:val="20"/>
        </w:rPr>
        <w:t xml:space="preserve">, a faksem na nr </w:t>
      </w:r>
      <w:r w:rsidR="009B5FA2">
        <w:rPr>
          <w:rFonts w:ascii="Open Sans" w:hAnsi="Open Sans" w:cs="Open Sans"/>
          <w:sz w:val="20"/>
          <w:szCs w:val="20"/>
        </w:rPr>
        <w:br/>
      </w:r>
      <w:r w:rsidRPr="00325CF7">
        <w:rPr>
          <w:rFonts w:ascii="Open Sans" w:hAnsi="Open Sans" w:cs="Open Sans"/>
          <w:sz w:val="20"/>
          <w:szCs w:val="20"/>
        </w:rPr>
        <w:t>(</w:t>
      </w:r>
      <w:r w:rsidR="00916D7D" w:rsidRPr="00325CF7">
        <w:rPr>
          <w:rFonts w:ascii="Open Sans" w:hAnsi="Open Sans" w:cs="Open Sans"/>
          <w:sz w:val="20"/>
          <w:szCs w:val="20"/>
        </w:rPr>
        <w:t>22</w:t>
      </w:r>
      <w:r w:rsidRPr="00325CF7">
        <w:rPr>
          <w:rFonts w:ascii="Open Sans" w:hAnsi="Open Sans" w:cs="Open Sans"/>
          <w:sz w:val="20"/>
          <w:szCs w:val="20"/>
        </w:rPr>
        <w:t xml:space="preserve">) </w:t>
      </w:r>
      <w:r w:rsidR="00916D7D" w:rsidRPr="00325CF7">
        <w:rPr>
          <w:rFonts w:ascii="Open Sans" w:hAnsi="Open Sans" w:cs="Open Sans"/>
          <w:sz w:val="20"/>
          <w:szCs w:val="20"/>
        </w:rPr>
        <w:t>765 27 10.</w:t>
      </w:r>
    </w:p>
    <w:p w:rsidR="00916D7D" w:rsidRPr="00325CF7" w:rsidRDefault="00A30B9A"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Wszelkie zawiadomienia, oświadczenia, wnioski oraz informacje przekazane za pomocą faksu lub </w:t>
      </w:r>
      <w:r w:rsidR="00916D7D" w:rsidRPr="00325CF7">
        <w:rPr>
          <w:rFonts w:ascii="Open Sans" w:hAnsi="Open Sans" w:cs="Open Sans"/>
          <w:sz w:val="20"/>
          <w:szCs w:val="20"/>
        </w:rPr>
        <w:br/>
      </w:r>
      <w:r w:rsidRPr="00325CF7">
        <w:rPr>
          <w:rFonts w:ascii="Open Sans" w:hAnsi="Open Sans" w:cs="Open Sans"/>
          <w:sz w:val="20"/>
          <w:szCs w:val="20"/>
        </w:rPr>
        <w:t xml:space="preserve">w formie elektronicznej wymagają na żądanie każdej ze stron, niezwłocznego potwierdzenia faktu ich otrzymania. </w:t>
      </w:r>
    </w:p>
    <w:p w:rsidR="00916D7D" w:rsidRPr="00325CF7" w:rsidRDefault="00A30B9A"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Wykonawca może zwrócić się do Zamawiają</w:t>
      </w:r>
      <w:r w:rsidR="00916D7D" w:rsidRPr="00325CF7">
        <w:rPr>
          <w:rFonts w:ascii="Open Sans" w:hAnsi="Open Sans" w:cs="Open Sans"/>
          <w:sz w:val="20"/>
          <w:szCs w:val="20"/>
        </w:rPr>
        <w:t>cego o wyjaśnienie treści SIWZ.</w:t>
      </w:r>
    </w:p>
    <w:p w:rsidR="007C0941" w:rsidRPr="00325CF7" w:rsidRDefault="00A30B9A"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wniosek o wyjaśnienie treści SIWZ wpłynie do Zamawiającego nie później niż do końca dnia, </w:t>
      </w:r>
      <w:r w:rsidR="00916D7D" w:rsidRPr="00325CF7">
        <w:rPr>
          <w:rFonts w:ascii="Open Sans" w:hAnsi="Open Sans" w:cs="Open Sans"/>
          <w:sz w:val="20"/>
          <w:szCs w:val="20"/>
        </w:rPr>
        <w:br/>
      </w:r>
      <w:r w:rsidRPr="00325CF7">
        <w:rPr>
          <w:rFonts w:ascii="Open Sans" w:hAnsi="Open Sans" w:cs="Open Sans"/>
          <w:sz w:val="20"/>
          <w:szCs w:val="20"/>
        </w:rPr>
        <w:t xml:space="preserve">w którym upływa połowa terminu składania ofert, Zamawiający udzieli wyjaśnień </w:t>
      </w:r>
      <w:r w:rsidR="007C0941" w:rsidRPr="00325CF7">
        <w:rPr>
          <w:rFonts w:ascii="Open Sans" w:hAnsi="Open Sans" w:cs="Open Sans"/>
          <w:sz w:val="20"/>
          <w:szCs w:val="20"/>
        </w:rPr>
        <w:t>niezwłocznie, jednak nie później niż na 2 dni przed upływem terminu składania ofert. Jeżeli wniosek o wyjaśnienie treści SIWZ wpłynie po upływie terminu, o którym mowa wyżej, lub dotyczy udzielonych wyjaśnień, Zamawiający może udzielić wyjaśnień albo pozostawić wniosek bez rozpoznania. Zamawiający zamieści wyjaśnienia na stronie internetowej, na której udostępniono SIWZ.</w:t>
      </w:r>
    </w:p>
    <w:p w:rsidR="007C0941" w:rsidRPr="00325CF7" w:rsidRDefault="007C0941"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Przedłużenie terminu składania ofert nie wpływa na bieg terminu składania wniosku, o którym mowa w Rozdziale X ust. 7 niniejszej SIWZ.</w:t>
      </w:r>
    </w:p>
    <w:p w:rsidR="00AD46E5" w:rsidRPr="00325CF7" w:rsidRDefault="007C0941"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W przypadku rozbieżności pomiędzy treścią niniejszej SIWZ, a treścią udzielonych odpowiedzi, jako obowiązującą należy przyjąć treść pisma zawierającego później</w:t>
      </w:r>
      <w:r w:rsidR="00127D85" w:rsidRPr="00325CF7">
        <w:rPr>
          <w:rFonts w:ascii="Open Sans" w:hAnsi="Open Sans" w:cs="Open Sans"/>
          <w:sz w:val="20"/>
          <w:szCs w:val="20"/>
        </w:rPr>
        <w:t>sze oświadczenie Zamawiającego.</w:t>
      </w:r>
    </w:p>
    <w:p w:rsidR="00AD46E5" w:rsidRPr="00325CF7" w:rsidRDefault="00AD46E5"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Zamawiający nie przewiduje zwołania zebrania Wykonawców.</w:t>
      </w:r>
    </w:p>
    <w:p w:rsidR="00AD46E5" w:rsidRPr="00325CF7" w:rsidRDefault="00127D85"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W uzasadnionych przypadkach Zamawiający może przed upływem terminu składania ofert zmienić treść specyfikacji istotnych warunków zamówienia. Dokonaną zmianę SIWZ Zamawiający przekaże niezwłocznie wszystkim Wykonawcom, którym przekazano SIWZ a także zamieści ją na stronie internetowej.</w:t>
      </w:r>
    </w:p>
    <w:p w:rsidR="00AD46E5" w:rsidRPr="00325CF7" w:rsidRDefault="00AD46E5"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Jeżeli zmiana treści SIWZ, będzie prowadziła do zmiany treści ogłoszenia o zamówieniu, Zamawiający dokona zmiany treści ogłoszenia o zamówieniu w sposób przewidziany w art. 38 ust. 4a ustawy Pzp oraz jeżeli będzie to konieczne przedłuży termin składania ofert, zgodnie z art. 12a ustawy Pzp.</w:t>
      </w:r>
    </w:p>
    <w:p w:rsidR="00A551AD" w:rsidRPr="00325CF7" w:rsidRDefault="00A551AD"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 wyniku zmiany treści SIWZ nieprowadzącej do zmiany treści ogłoszenia o zamówieniu </w:t>
      </w:r>
      <w:r w:rsidR="00AD46E5" w:rsidRPr="00325CF7">
        <w:rPr>
          <w:rFonts w:ascii="Open Sans" w:hAnsi="Open Sans" w:cs="Open Sans"/>
          <w:sz w:val="20"/>
          <w:szCs w:val="20"/>
        </w:rPr>
        <w:t>jest</w:t>
      </w:r>
      <w:r w:rsidRPr="00325CF7">
        <w:rPr>
          <w:rFonts w:ascii="Open Sans" w:hAnsi="Open Sans" w:cs="Open Sans"/>
          <w:sz w:val="20"/>
          <w:szCs w:val="20"/>
        </w:rPr>
        <w:t xml:space="preserve"> niezbędny dodatkowy czas na wprowadzenie zmian w ofertach</w:t>
      </w:r>
      <w:r w:rsidR="00AD46E5" w:rsidRPr="00325CF7">
        <w:rPr>
          <w:rFonts w:ascii="Open Sans" w:hAnsi="Open Sans" w:cs="Open Sans"/>
          <w:sz w:val="20"/>
          <w:szCs w:val="20"/>
        </w:rPr>
        <w:t>,</w:t>
      </w:r>
      <w:r w:rsidRPr="00325CF7">
        <w:rPr>
          <w:rFonts w:ascii="Open Sans" w:hAnsi="Open Sans" w:cs="Open Sans"/>
          <w:sz w:val="20"/>
          <w:szCs w:val="20"/>
        </w:rPr>
        <w:t xml:space="preserve"> Zamawiający przedłuży termin składania ofert i poinformuje o tym Wykonawców, którym przekazano SIWZ oraz zamieści inf</w:t>
      </w:r>
      <w:r w:rsidR="00AD46E5" w:rsidRPr="00325CF7">
        <w:rPr>
          <w:rFonts w:ascii="Open Sans" w:hAnsi="Open Sans" w:cs="Open Sans"/>
          <w:sz w:val="20"/>
          <w:szCs w:val="20"/>
        </w:rPr>
        <w:t>ormację na stronie internetowej, na której udostępniono SIWZ</w:t>
      </w:r>
    </w:p>
    <w:p w:rsidR="00E33A45" w:rsidRDefault="007C0941"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Osobą uprawnioną przez Zamawiającego do porozumiewani</w:t>
      </w:r>
      <w:r w:rsidR="00E33A45" w:rsidRPr="00325CF7">
        <w:rPr>
          <w:rFonts w:ascii="Open Sans" w:hAnsi="Open Sans" w:cs="Open Sans"/>
          <w:sz w:val="20"/>
          <w:szCs w:val="20"/>
        </w:rPr>
        <w:t>a się z Wykonawcami jest:</w:t>
      </w:r>
    </w:p>
    <w:p w:rsidR="00E33A45" w:rsidRPr="00325CF7" w:rsidRDefault="007C0941" w:rsidP="00370787">
      <w:pPr>
        <w:pStyle w:val="Akapitzlist"/>
        <w:numPr>
          <w:ilvl w:val="0"/>
          <w:numId w:val="55"/>
        </w:numPr>
        <w:tabs>
          <w:tab w:val="left" w:pos="851"/>
        </w:tabs>
        <w:spacing w:after="0"/>
        <w:ind w:left="709" w:hanging="425"/>
        <w:jc w:val="both"/>
        <w:rPr>
          <w:rFonts w:ascii="Open Sans" w:hAnsi="Open Sans" w:cs="Open Sans"/>
          <w:sz w:val="20"/>
          <w:szCs w:val="20"/>
        </w:rPr>
      </w:pPr>
      <w:r w:rsidRPr="00325CF7">
        <w:rPr>
          <w:rFonts w:ascii="Open Sans" w:hAnsi="Open Sans" w:cs="Open Sans"/>
          <w:sz w:val="20"/>
          <w:szCs w:val="20"/>
        </w:rPr>
        <w:t>w kwestiach formalnych – Pan</w:t>
      </w:r>
      <w:r w:rsidR="00E33A45" w:rsidRPr="00325CF7">
        <w:rPr>
          <w:rFonts w:ascii="Open Sans" w:hAnsi="Open Sans" w:cs="Open Sans"/>
          <w:sz w:val="20"/>
          <w:szCs w:val="20"/>
        </w:rPr>
        <w:t>i Monika Orzoł;</w:t>
      </w:r>
    </w:p>
    <w:p w:rsidR="00E33A45" w:rsidRPr="00325CF7" w:rsidRDefault="007C0941" w:rsidP="00370787">
      <w:pPr>
        <w:pStyle w:val="Akapitzlist"/>
        <w:numPr>
          <w:ilvl w:val="0"/>
          <w:numId w:val="55"/>
        </w:numPr>
        <w:tabs>
          <w:tab w:val="left" w:pos="851"/>
        </w:tabs>
        <w:spacing w:after="0"/>
        <w:ind w:left="709" w:hanging="425"/>
        <w:jc w:val="both"/>
        <w:rPr>
          <w:rFonts w:ascii="Open Sans" w:hAnsi="Open Sans" w:cs="Open Sans"/>
          <w:sz w:val="20"/>
          <w:szCs w:val="20"/>
        </w:rPr>
      </w:pPr>
      <w:r w:rsidRPr="00325CF7">
        <w:rPr>
          <w:rFonts w:ascii="Open Sans" w:hAnsi="Open Sans" w:cs="Open Sans"/>
          <w:sz w:val="20"/>
          <w:szCs w:val="20"/>
        </w:rPr>
        <w:lastRenderedPageBreak/>
        <w:t>w kwestiach merytorycznych – Pan</w:t>
      </w:r>
      <w:r w:rsidR="00BB6AA9">
        <w:rPr>
          <w:rFonts w:ascii="Open Sans" w:hAnsi="Open Sans" w:cs="Open Sans"/>
          <w:sz w:val="20"/>
          <w:szCs w:val="20"/>
        </w:rPr>
        <w:t xml:space="preserve"> Piotr Mychliński</w:t>
      </w:r>
      <w:r w:rsidR="00E33A45" w:rsidRPr="00325CF7">
        <w:rPr>
          <w:rFonts w:ascii="Open Sans" w:hAnsi="Open Sans" w:cs="Open Sans"/>
          <w:sz w:val="20"/>
          <w:szCs w:val="20"/>
        </w:rPr>
        <w:t>.</w:t>
      </w:r>
    </w:p>
    <w:p w:rsidR="007C0941" w:rsidRPr="00325CF7" w:rsidRDefault="007C0941"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Jednocześnie Zamawiający informuje, że przepisy ustawy P</w:t>
      </w:r>
      <w:r w:rsidR="00E33A45" w:rsidRPr="00325CF7">
        <w:rPr>
          <w:rFonts w:ascii="Open Sans" w:hAnsi="Open Sans" w:cs="Open Sans"/>
          <w:sz w:val="20"/>
          <w:szCs w:val="20"/>
        </w:rPr>
        <w:t>zp</w:t>
      </w:r>
      <w:r w:rsidRPr="00325CF7">
        <w:rPr>
          <w:rFonts w:ascii="Open Sans" w:hAnsi="Open Sans" w:cs="Open Sans"/>
          <w:sz w:val="20"/>
          <w:szCs w:val="20"/>
        </w:rPr>
        <w:t xml:space="preserve"> nie pozwalają na jakikolwiek inny kontakt - zarówno z Zamawiającym jak i osobami uprawnionymi do porozumiewania się </w:t>
      </w:r>
      <w:r w:rsidR="00E33A45" w:rsidRPr="00325CF7">
        <w:rPr>
          <w:rFonts w:ascii="Open Sans" w:hAnsi="Open Sans" w:cs="Open Sans"/>
          <w:sz w:val="20"/>
          <w:szCs w:val="20"/>
        </w:rPr>
        <w:br/>
      </w:r>
      <w:r w:rsidRPr="00325CF7">
        <w:rPr>
          <w:rFonts w:ascii="Open Sans" w:hAnsi="Open Sans" w:cs="Open Sans"/>
          <w:sz w:val="20"/>
          <w:szCs w:val="20"/>
        </w:rPr>
        <w:t>z Wykonawcami - niż wskazany w niniejszym rozdziale SIWZ. Oznacza to, że Zamawiający nie będzie reagował na inne formy kontaktowania się z nim, w szczególności na kontakt telefoniczny lub/i osobisty w swojej siedzibie.</w:t>
      </w:r>
    </w:p>
    <w:p w:rsidR="004E27DA" w:rsidRPr="00325CF7" w:rsidRDefault="004E27DA"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Oświadczenia, o których mowa w rozporządzeniu Ministra Rozwoju z dnia 26 lipca 2016 r. w sprawie rodzajów dokumentów, jakich może żądać Zamawiający od Wykonawcy, w postępowaniu </w:t>
      </w:r>
      <w:r w:rsidRPr="00325CF7">
        <w:rPr>
          <w:rFonts w:ascii="Open Sans" w:hAnsi="Open Sans" w:cs="Open Sans"/>
          <w:sz w:val="20"/>
          <w:szCs w:val="20"/>
        </w:rPr>
        <w:br/>
        <w:t xml:space="preserve">o udzielenie zamówienia (Dz. U. z 2016 r. poz. 1126), zwanym dalej „rozporządzeniem” dotyczące Wykonawcy i innych podmiotów, na których zdolnościach lub sytuacji polega Wykonawca na zasadach określonych w art. 22a ustawy Pzp oraz dotyczące Podwykonawców, należy złożyć </w:t>
      </w:r>
      <w:r w:rsidRPr="00325CF7">
        <w:rPr>
          <w:rFonts w:ascii="Open Sans" w:hAnsi="Open Sans" w:cs="Open Sans"/>
          <w:sz w:val="20"/>
          <w:szCs w:val="20"/>
        </w:rPr>
        <w:br/>
        <w:t>w oryginale.</w:t>
      </w:r>
    </w:p>
    <w:p w:rsidR="004E27DA" w:rsidRPr="00325CF7" w:rsidRDefault="004E27DA"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Dokumenty, o których mowa w rozporządzeniu Ministra Rozwoju z dnia 26 lipca 2016 r. w sprawie rodzajów dokumentów, jakich może żądać Zamawiający od Wykonawcy, w postępowaniu </w:t>
      </w:r>
      <w:r w:rsidRPr="00325CF7">
        <w:rPr>
          <w:rFonts w:ascii="Open Sans" w:hAnsi="Open Sans" w:cs="Open Sans"/>
          <w:sz w:val="20"/>
          <w:szCs w:val="20"/>
        </w:rPr>
        <w:br/>
        <w:t>o udzielenie zamówienia (Dz. U. z 2016 r. poz. 1126), zwanym dalej „rozporządzeniem”, inne niż oświadczenia, o których mowa w Rozdziale X ust. 15 niniejszej SIWZ, należy złożyć w oryginale lub kopii poświadczonej za zgodność z oryginałem.</w:t>
      </w:r>
    </w:p>
    <w:p w:rsidR="004E27DA" w:rsidRPr="00325CF7" w:rsidRDefault="004E27DA"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4E27DA" w:rsidRPr="00325CF7" w:rsidRDefault="004E27DA"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Zamawiający może żądać przedstawienia oryginału lub notarialnie poświadczonej kopii dokumentów, o których mowa w rozporządzeniu Ministra Rozwoju z dnia 26 lipca 2016 r. w sprawie rodzajów dokumentów, jakich może żądać Zamawiający od Wykonawcy (Dz. U. z 2016 r. poz. 1126), innych niż oświadczenia, wyłącznie wtedy, gdy złożona kopia dokumentu jest nieczytelna lub budzi wątpliwości co do jej prawdziwości.</w:t>
      </w:r>
    </w:p>
    <w:p w:rsidR="004E27DA" w:rsidRPr="00325CF7" w:rsidRDefault="004E27DA"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Dokumenty sporządzone w języku obcym są składane wraz z tłumaczeniem na język polski.</w:t>
      </w:r>
    </w:p>
    <w:p w:rsidR="007C28B1" w:rsidRPr="00325CF7" w:rsidRDefault="007C28B1" w:rsidP="00325CF7">
      <w:pPr>
        <w:spacing w:line="276" w:lineRule="auto"/>
        <w:ind w:left="720"/>
        <w:jc w:val="both"/>
        <w:rPr>
          <w:rFonts w:ascii="Open Sans" w:eastAsia="Calibri" w:hAnsi="Open Sans" w:cs="Open Sans"/>
          <w:b/>
          <w:bCs/>
          <w:sz w:val="20"/>
          <w:szCs w:val="20"/>
        </w:rPr>
      </w:pPr>
    </w:p>
    <w:p w:rsidR="00897EDC" w:rsidRPr="00325CF7" w:rsidRDefault="00E470C8" w:rsidP="00370787">
      <w:pPr>
        <w:pStyle w:val="Akapitzlist"/>
        <w:numPr>
          <w:ilvl w:val="0"/>
          <w:numId w:val="31"/>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WYMAGANIA DOTYCZĄCE WADIUM</w:t>
      </w:r>
    </w:p>
    <w:p w:rsidR="00BB6AA9" w:rsidRDefault="00DF7146" w:rsidP="00C85B6C">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Wykonawca zobowiązany jest wnieść wadium w wysokości</w:t>
      </w:r>
      <w:r w:rsidR="006814C9" w:rsidRPr="00325CF7">
        <w:rPr>
          <w:rFonts w:ascii="Open Sans" w:hAnsi="Open Sans" w:cs="Open Sans"/>
          <w:sz w:val="20"/>
          <w:szCs w:val="20"/>
        </w:rPr>
        <w:t>:</w:t>
      </w:r>
      <w:r w:rsidR="00C85B6C">
        <w:rPr>
          <w:rFonts w:ascii="Open Sans" w:hAnsi="Open Sans" w:cs="Open Sans"/>
          <w:sz w:val="20"/>
          <w:szCs w:val="20"/>
        </w:rPr>
        <w:t xml:space="preserve"> </w:t>
      </w:r>
    </w:p>
    <w:p w:rsidR="00367C6C" w:rsidRDefault="00AA2C80" w:rsidP="00367C6C">
      <w:pPr>
        <w:pStyle w:val="Akapitzlist"/>
        <w:numPr>
          <w:ilvl w:val="1"/>
          <w:numId w:val="31"/>
        </w:numPr>
        <w:tabs>
          <w:tab w:val="left" w:pos="709"/>
        </w:tabs>
        <w:spacing w:after="0"/>
        <w:ind w:hanging="1246"/>
        <w:jc w:val="both"/>
        <w:rPr>
          <w:rFonts w:ascii="Open Sans" w:hAnsi="Open Sans" w:cs="Open Sans"/>
          <w:sz w:val="20"/>
          <w:szCs w:val="20"/>
        </w:rPr>
      </w:pPr>
      <w:r>
        <w:rPr>
          <w:rFonts w:ascii="Open Sans" w:hAnsi="Open Sans" w:cs="Open Sans"/>
          <w:b/>
          <w:sz w:val="20"/>
          <w:szCs w:val="20"/>
        </w:rPr>
        <w:t>5 0</w:t>
      </w:r>
      <w:r w:rsidR="00DF7146" w:rsidRPr="00C85B6C">
        <w:rPr>
          <w:rFonts w:ascii="Open Sans" w:hAnsi="Open Sans" w:cs="Open Sans"/>
          <w:b/>
          <w:sz w:val="20"/>
          <w:szCs w:val="20"/>
        </w:rPr>
        <w:t>00</w:t>
      </w:r>
      <w:r w:rsidR="005D479C" w:rsidRPr="00C85B6C">
        <w:rPr>
          <w:rFonts w:ascii="Open Sans" w:hAnsi="Open Sans" w:cs="Open Sans"/>
          <w:b/>
          <w:sz w:val="20"/>
          <w:szCs w:val="20"/>
        </w:rPr>
        <w:t>,00</w:t>
      </w:r>
      <w:r w:rsidR="00DF7146" w:rsidRPr="00C85B6C">
        <w:rPr>
          <w:rFonts w:ascii="Open Sans" w:hAnsi="Open Sans" w:cs="Open Sans"/>
          <w:b/>
          <w:sz w:val="20"/>
          <w:szCs w:val="20"/>
        </w:rPr>
        <w:t xml:space="preserve"> </w:t>
      </w:r>
      <w:r w:rsidR="002A44A7" w:rsidRPr="00C85B6C">
        <w:rPr>
          <w:rFonts w:ascii="Open Sans" w:hAnsi="Open Sans" w:cs="Open Sans"/>
          <w:b/>
          <w:sz w:val="20"/>
          <w:szCs w:val="20"/>
        </w:rPr>
        <w:t>zł</w:t>
      </w:r>
      <w:r w:rsidR="00DF7146" w:rsidRPr="00C85B6C">
        <w:rPr>
          <w:rFonts w:ascii="Open Sans" w:hAnsi="Open Sans" w:cs="Open Sans"/>
          <w:sz w:val="20"/>
          <w:szCs w:val="20"/>
        </w:rPr>
        <w:t xml:space="preserve"> (słownie</w:t>
      </w:r>
      <w:r w:rsidR="00CD2A93" w:rsidRPr="00C85B6C">
        <w:rPr>
          <w:rFonts w:ascii="Open Sans" w:hAnsi="Open Sans" w:cs="Open Sans"/>
          <w:sz w:val="20"/>
          <w:szCs w:val="20"/>
        </w:rPr>
        <w:t xml:space="preserve">: </w:t>
      </w:r>
      <w:r>
        <w:rPr>
          <w:rFonts w:ascii="Open Sans" w:hAnsi="Open Sans" w:cs="Open Sans"/>
          <w:sz w:val="20"/>
          <w:szCs w:val="20"/>
        </w:rPr>
        <w:t xml:space="preserve">pięć </w:t>
      </w:r>
      <w:r w:rsidR="004C65CB" w:rsidRPr="00C85B6C">
        <w:rPr>
          <w:rFonts w:ascii="Open Sans" w:hAnsi="Open Sans" w:cs="Open Sans"/>
          <w:sz w:val="20"/>
          <w:szCs w:val="20"/>
        </w:rPr>
        <w:t>tysi</w:t>
      </w:r>
      <w:r>
        <w:rPr>
          <w:rFonts w:ascii="Open Sans" w:hAnsi="Open Sans" w:cs="Open Sans"/>
          <w:sz w:val="20"/>
          <w:szCs w:val="20"/>
        </w:rPr>
        <w:t>ę</w:t>
      </w:r>
      <w:r w:rsidR="004C65CB" w:rsidRPr="00C85B6C">
        <w:rPr>
          <w:rFonts w:ascii="Open Sans" w:hAnsi="Open Sans" w:cs="Open Sans"/>
          <w:sz w:val="20"/>
          <w:szCs w:val="20"/>
        </w:rPr>
        <w:t>c</w:t>
      </w:r>
      <w:r>
        <w:rPr>
          <w:rFonts w:ascii="Open Sans" w:hAnsi="Open Sans" w:cs="Open Sans"/>
          <w:sz w:val="20"/>
          <w:szCs w:val="20"/>
        </w:rPr>
        <w:t>y</w:t>
      </w:r>
      <w:r w:rsidR="0022406A">
        <w:rPr>
          <w:rFonts w:ascii="Open Sans" w:hAnsi="Open Sans" w:cs="Open Sans"/>
          <w:sz w:val="20"/>
          <w:szCs w:val="20"/>
        </w:rPr>
        <w:t xml:space="preserve"> </w:t>
      </w:r>
      <w:r w:rsidR="00FD1C9A" w:rsidRPr="00C85B6C">
        <w:rPr>
          <w:rFonts w:ascii="Open Sans" w:hAnsi="Open Sans" w:cs="Open Sans"/>
          <w:sz w:val="20"/>
          <w:szCs w:val="20"/>
        </w:rPr>
        <w:t>złotych)</w:t>
      </w:r>
      <w:r w:rsidR="00367C6C">
        <w:rPr>
          <w:rFonts w:ascii="Open Sans" w:hAnsi="Open Sans" w:cs="Open Sans"/>
          <w:sz w:val="20"/>
          <w:szCs w:val="20"/>
        </w:rPr>
        <w:t xml:space="preserve"> w zakresie Części nr 1</w:t>
      </w:r>
      <w:r w:rsidR="00FD1C9A" w:rsidRPr="00C85B6C">
        <w:rPr>
          <w:rFonts w:ascii="Open Sans" w:hAnsi="Open Sans" w:cs="Open Sans"/>
          <w:sz w:val="20"/>
          <w:szCs w:val="20"/>
        </w:rPr>
        <w:t>,</w:t>
      </w:r>
      <w:r w:rsidR="00C85B6C">
        <w:rPr>
          <w:rFonts w:ascii="Open Sans" w:hAnsi="Open Sans" w:cs="Open Sans"/>
          <w:sz w:val="20"/>
          <w:szCs w:val="20"/>
        </w:rPr>
        <w:t xml:space="preserve"> </w:t>
      </w:r>
    </w:p>
    <w:p w:rsidR="00BB6AA9" w:rsidRPr="00367C6C" w:rsidRDefault="00367C6C" w:rsidP="00367C6C">
      <w:pPr>
        <w:pStyle w:val="Akapitzlist"/>
        <w:numPr>
          <w:ilvl w:val="1"/>
          <w:numId w:val="31"/>
        </w:numPr>
        <w:tabs>
          <w:tab w:val="left" w:pos="709"/>
        </w:tabs>
        <w:spacing w:after="0"/>
        <w:ind w:hanging="1246"/>
        <w:jc w:val="both"/>
        <w:rPr>
          <w:rFonts w:ascii="Open Sans" w:hAnsi="Open Sans" w:cs="Open Sans"/>
          <w:sz w:val="20"/>
          <w:szCs w:val="20"/>
        </w:rPr>
      </w:pPr>
      <w:r w:rsidRPr="00367C6C">
        <w:rPr>
          <w:rFonts w:ascii="Open Sans" w:hAnsi="Open Sans" w:cs="Open Sans"/>
          <w:b/>
          <w:bCs/>
          <w:sz w:val="20"/>
          <w:szCs w:val="20"/>
        </w:rPr>
        <w:t>5 000,00 zł</w:t>
      </w:r>
      <w:r w:rsidRPr="00367C6C">
        <w:rPr>
          <w:rFonts w:ascii="Open Sans" w:hAnsi="Open Sans" w:cs="Open Sans"/>
          <w:sz w:val="20"/>
          <w:szCs w:val="20"/>
        </w:rPr>
        <w:t xml:space="preserve"> (słownie: pięć tysięcy złotych) w zakresie Części nr </w:t>
      </w:r>
      <w:r w:rsidRPr="00367C6C">
        <w:rPr>
          <w:rFonts w:ascii="Open Sans" w:hAnsi="Open Sans" w:cs="Open Sans"/>
          <w:sz w:val="20"/>
          <w:szCs w:val="20"/>
        </w:rPr>
        <w:t>2.</w:t>
      </w:r>
    </w:p>
    <w:p w:rsidR="00DF7146" w:rsidRPr="00BB6AA9" w:rsidRDefault="00DF7146" w:rsidP="00BB6AA9">
      <w:pPr>
        <w:tabs>
          <w:tab w:val="left" w:pos="709"/>
        </w:tabs>
        <w:ind w:left="284"/>
        <w:jc w:val="both"/>
        <w:rPr>
          <w:rFonts w:ascii="Open Sans" w:hAnsi="Open Sans" w:cs="Open Sans"/>
          <w:sz w:val="20"/>
          <w:szCs w:val="20"/>
        </w:rPr>
      </w:pPr>
      <w:r w:rsidRPr="00BB6AA9">
        <w:rPr>
          <w:rFonts w:ascii="Open Sans" w:hAnsi="Open Sans" w:cs="Open Sans"/>
          <w:sz w:val="20"/>
          <w:szCs w:val="20"/>
        </w:rPr>
        <w:t>przed upływem terminu składania ofert</w:t>
      </w:r>
      <w:r w:rsidR="005862FB" w:rsidRPr="00BB6AA9">
        <w:rPr>
          <w:rFonts w:ascii="Open Sans" w:hAnsi="Open Sans" w:cs="Open Sans"/>
          <w:sz w:val="20"/>
          <w:szCs w:val="20"/>
        </w:rPr>
        <w:t>.</w:t>
      </w:r>
    </w:p>
    <w:p w:rsidR="009528C5" w:rsidRPr="00325CF7" w:rsidRDefault="00BA712D" w:rsidP="00D31E0B">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Wadium musi być wniesione przed upływem terminu składania ofert w</w:t>
      </w:r>
      <w:r w:rsidR="00274102" w:rsidRPr="00325CF7">
        <w:rPr>
          <w:rFonts w:ascii="Open Sans" w:hAnsi="Open Sans" w:cs="Open Sans"/>
          <w:sz w:val="20"/>
          <w:szCs w:val="20"/>
        </w:rPr>
        <w:t xml:space="preserve"> </w:t>
      </w:r>
      <w:r w:rsidRPr="00325CF7">
        <w:rPr>
          <w:rFonts w:ascii="Open Sans" w:hAnsi="Open Sans" w:cs="Open Sans"/>
          <w:sz w:val="20"/>
          <w:szCs w:val="20"/>
        </w:rPr>
        <w:t>jednej lub kilku następujących formach, w zależności od wyboru Wykonawcy:</w:t>
      </w:r>
    </w:p>
    <w:p w:rsidR="009528C5" w:rsidRPr="00325CF7" w:rsidRDefault="00274102"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pieniądzu</w:t>
      </w:r>
      <w:r w:rsidR="00123188" w:rsidRPr="00325CF7">
        <w:rPr>
          <w:rFonts w:ascii="Open Sans" w:hAnsi="Open Sans" w:cs="Open Sans"/>
          <w:sz w:val="20"/>
          <w:szCs w:val="20"/>
        </w:rPr>
        <w:t>;</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 xml:space="preserve">poręczeniach bankowych lub poręczeniach spółdzielczej kasy oszczędnościowo-kredytowej, </w:t>
      </w:r>
      <w:r w:rsidRPr="00325CF7">
        <w:rPr>
          <w:rFonts w:ascii="Open Sans" w:hAnsi="Open Sans" w:cs="Open Sans"/>
          <w:sz w:val="20"/>
          <w:szCs w:val="20"/>
        </w:rPr>
        <w:br/>
        <w:t>z tym że poręczenie kasy jest zawsze poręczeniem pieniężnym;</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gwarancjach bankowych;</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gwarancjach ubezpieczeniowych;</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 xml:space="preserve">poręczeniach udzielanych przez podmioty, o których mowa w art. 6b ust. 5 pkt. 2 ustawy z dnia 9 listopada 2000 r. o utworzeniu Polskiej Agencji Rozwoju Przedsiębiorczości </w:t>
      </w:r>
      <w:r w:rsidR="003470D6" w:rsidRPr="00B07BB3">
        <w:rPr>
          <w:rFonts w:ascii="Open Sans" w:hAnsi="Open Sans" w:cs="Open Sans"/>
          <w:sz w:val="20"/>
          <w:szCs w:val="20"/>
        </w:rPr>
        <w:t>(Dz. U. z 201</w:t>
      </w:r>
      <w:r w:rsidR="003470D6">
        <w:rPr>
          <w:rFonts w:ascii="Open Sans" w:hAnsi="Open Sans" w:cs="Open Sans"/>
          <w:sz w:val="20"/>
          <w:szCs w:val="20"/>
        </w:rPr>
        <w:t>8</w:t>
      </w:r>
      <w:r w:rsidR="003470D6" w:rsidRPr="00B07BB3">
        <w:rPr>
          <w:rFonts w:ascii="Open Sans" w:hAnsi="Open Sans" w:cs="Open Sans"/>
          <w:sz w:val="20"/>
          <w:szCs w:val="20"/>
        </w:rPr>
        <w:t xml:space="preserve"> r. poz. </w:t>
      </w:r>
      <w:r w:rsidR="003470D6">
        <w:rPr>
          <w:rFonts w:ascii="Open Sans" w:hAnsi="Open Sans" w:cs="Open Sans"/>
          <w:sz w:val="20"/>
          <w:szCs w:val="20"/>
        </w:rPr>
        <w:t>110, 650, 1000 i 1669</w:t>
      </w:r>
      <w:r w:rsidR="003470D6" w:rsidRPr="00B07BB3">
        <w:rPr>
          <w:rFonts w:ascii="Open Sans" w:hAnsi="Open Sans" w:cs="Open Sans"/>
          <w:sz w:val="20"/>
          <w:szCs w:val="20"/>
        </w:rPr>
        <w:t>)</w:t>
      </w:r>
      <w:r w:rsidRPr="00325CF7">
        <w:rPr>
          <w:rFonts w:ascii="Open Sans" w:hAnsi="Open Sans" w:cs="Open Sans"/>
          <w:sz w:val="20"/>
          <w:szCs w:val="20"/>
        </w:rPr>
        <w:t>.</w:t>
      </w:r>
    </w:p>
    <w:p w:rsidR="00030A8C" w:rsidRPr="00030A8C" w:rsidRDefault="00030A8C" w:rsidP="00030A8C">
      <w:pPr>
        <w:pStyle w:val="Akapitzlist"/>
        <w:tabs>
          <w:tab w:val="left" w:pos="709"/>
        </w:tabs>
        <w:spacing w:after="0"/>
        <w:ind w:left="284"/>
        <w:jc w:val="both"/>
        <w:rPr>
          <w:rFonts w:ascii="Open Sans" w:hAnsi="Open Sans" w:cs="Open Sans"/>
          <w:b/>
          <w:sz w:val="20"/>
          <w:szCs w:val="20"/>
        </w:rPr>
      </w:pPr>
    </w:p>
    <w:p w:rsidR="00030A8C" w:rsidRPr="00030A8C" w:rsidRDefault="00030A8C" w:rsidP="00030A8C">
      <w:pPr>
        <w:pStyle w:val="Akapitzlist"/>
        <w:tabs>
          <w:tab w:val="left" w:pos="709"/>
        </w:tabs>
        <w:spacing w:after="0"/>
        <w:ind w:left="284"/>
        <w:jc w:val="both"/>
        <w:rPr>
          <w:rFonts w:ascii="Open Sans" w:hAnsi="Open Sans" w:cs="Open Sans"/>
          <w:b/>
          <w:sz w:val="20"/>
          <w:szCs w:val="20"/>
        </w:rPr>
      </w:pPr>
    </w:p>
    <w:p w:rsidR="00156E4E" w:rsidRPr="00C44CC8" w:rsidRDefault="00274102" w:rsidP="00D31E0B">
      <w:pPr>
        <w:pStyle w:val="Akapitzlist"/>
        <w:numPr>
          <w:ilvl w:val="1"/>
          <w:numId w:val="13"/>
        </w:numPr>
        <w:tabs>
          <w:tab w:val="left" w:pos="709"/>
        </w:tabs>
        <w:spacing w:after="0"/>
        <w:ind w:left="284" w:hanging="426"/>
        <w:jc w:val="both"/>
        <w:rPr>
          <w:rFonts w:ascii="Open Sans" w:hAnsi="Open Sans" w:cs="Open Sans"/>
          <w:b/>
          <w:sz w:val="20"/>
          <w:szCs w:val="20"/>
        </w:rPr>
      </w:pPr>
      <w:r w:rsidRPr="007B6564">
        <w:rPr>
          <w:rFonts w:ascii="Open Sans" w:hAnsi="Open Sans" w:cs="Open Sans"/>
          <w:sz w:val="20"/>
          <w:szCs w:val="20"/>
        </w:rPr>
        <w:lastRenderedPageBreak/>
        <w:t xml:space="preserve">Wadium w formie pieniądza należy wnieść przelewem na numer rachunku: </w:t>
      </w:r>
      <w:r w:rsidR="00F9308A" w:rsidRPr="007B6564">
        <w:rPr>
          <w:rFonts w:ascii="Open Sans" w:hAnsi="Open Sans" w:cs="Open Sans"/>
          <w:sz w:val="20"/>
          <w:szCs w:val="20"/>
        </w:rPr>
        <w:br/>
      </w:r>
      <w:r w:rsidRPr="007B6564">
        <w:rPr>
          <w:rFonts w:ascii="Open Sans" w:hAnsi="Open Sans" w:cs="Open Sans"/>
          <w:b/>
          <w:sz w:val="20"/>
          <w:szCs w:val="20"/>
        </w:rPr>
        <w:t>38 8011 0008 0020 0200 0273 0003</w:t>
      </w:r>
      <w:r w:rsidRPr="007B6564">
        <w:rPr>
          <w:rFonts w:ascii="Open Sans" w:hAnsi="Open Sans" w:cs="Open Sans"/>
          <w:sz w:val="20"/>
          <w:szCs w:val="20"/>
        </w:rPr>
        <w:t xml:space="preserve">, z dopiskiem na przelewie: </w:t>
      </w:r>
      <w:r w:rsidRPr="007B6564">
        <w:rPr>
          <w:rFonts w:ascii="Open Sans" w:hAnsi="Open Sans" w:cs="Open Sans"/>
          <w:b/>
          <w:sz w:val="20"/>
          <w:szCs w:val="20"/>
        </w:rPr>
        <w:t xml:space="preserve">„Wadium w postępowaniu nr </w:t>
      </w:r>
      <w:r w:rsidR="00A56A24" w:rsidRPr="007B6564">
        <w:rPr>
          <w:rFonts w:ascii="Open Sans" w:hAnsi="Open Sans" w:cs="Open Sans"/>
          <w:b/>
          <w:sz w:val="20"/>
          <w:szCs w:val="20"/>
        </w:rPr>
        <w:t>WI</w:t>
      </w:r>
      <w:r w:rsidRPr="007B6564">
        <w:rPr>
          <w:rFonts w:ascii="Open Sans" w:hAnsi="Open Sans" w:cs="Open Sans"/>
          <w:b/>
          <w:sz w:val="20"/>
          <w:szCs w:val="20"/>
        </w:rPr>
        <w:t>ZP.271</w:t>
      </w:r>
      <w:r w:rsidR="00886949" w:rsidRPr="007B6564">
        <w:rPr>
          <w:rFonts w:ascii="Open Sans" w:hAnsi="Open Sans" w:cs="Open Sans"/>
          <w:b/>
          <w:sz w:val="20"/>
          <w:szCs w:val="20"/>
        </w:rPr>
        <w:t>.</w:t>
      </w:r>
      <w:r w:rsidR="0063662C">
        <w:rPr>
          <w:rFonts w:ascii="Open Sans" w:hAnsi="Open Sans" w:cs="Open Sans"/>
          <w:b/>
          <w:sz w:val="20"/>
          <w:szCs w:val="20"/>
        </w:rPr>
        <w:t>33</w:t>
      </w:r>
      <w:r w:rsidR="00FD564C">
        <w:rPr>
          <w:rFonts w:ascii="Open Sans" w:hAnsi="Open Sans" w:cs="Open Sans"/>
          <w:b/>
          <w:sz w:val="20"/>
          <w:szCs w:val="20"/>
        </w:rPr>
        <w:t>.</w:t>
      </w:r>
      <w:r w:rsidR="00156E4E" w:rsidRPr="007B6564">
        <w:rPr>
          <w:rFonts w:ascii="Open Sans" w:hAnsi="Open Sans" w:cs="Open Sans"/>
          <w:b/>
          <w:sz w:val="20"/>
          <w:szCs w:val="20"/>
        </w:rPr>
        <w:t>201</w:t>
      </w:r>
      <w:r w:rsidR="00601805">
        <w:rPr>
          <w:rFonts w:ascii="Open Sans" w:hAnsi="Open Sans" w:cs="Open Sans"/>
          <w:b/>
          <w:sz w:val="20"/>
          <w:szCs w:val="20"/>
        </w:rPr>
        <w:t>9</w:t>
      </w:r>
      <w:r w:rsidRPr="007B6564">
        <w:rPr>
          <w:rFonts w:ascii="Open Sans" w:hAnsi="Open Sans" w:cs="Open Sans"/>
          <w:b/>
          <w:sz w:val="20"/>
          <w:szCs w:val="20"/>
        </w:rPr>
        <w:t xml:space="preserve"> </w:t>
      </w:r>
      <w:r w:rsidR="00156E4E" w:rsidRPr="007B6564">
        <w:rPr>
          <w:rFonts w:ascii="Open Sans" w:hAnsi="Open Sans" w:cs="Open Sans"/>
          <w:b/>
          <w:sz w:val="20"/>
          <w:szCs w:val="20"/>
        </w:rPr>
        <w:t>na</w:t>
      </w:r>
      <w:r w:rsidR="00C20ADF">
        <w:rPr>
          <w:rFonts w:ascii="Open Sans" w:hAnsi="Open Sans" w:cs="Open Sans"/>
          <w:b/>
          <w:sz w:val="20"/>
          <w:szCs w:val="20"/>
        </w:rPr>
        <w:t>:</w:t>
      </w:r>
      <w:r w:rsidR="007B6564" w:rsidRPr="007B6564">
        <w:rPr>
          <w:rFonts w:ascii="Open Sans" w:hAnsi="Open Sans" w:cs="Open Sans"/>
          <w:b/>
          <w:sz w:val="20"/>
          <w:szCs w:val="20"/>
        </w:rPr>
        <w:t xml:space="preserve"> </w:t>
      </w:r>
      <w:r w:rsidR="00C44CC8" w:rsidRPr="00C44CC8">
        <w:rPr>
          <w:rFonts w:ascii="Open Sans" w:hAnsi="Open Sans" w:cs="Open Sans"/>
          <w:b/>
          <w:sz w:val="20"/>
          <w:szCs w:val="20"/>
        </w:rPr>
        <w:t>Przebudow</w:t>
      </w:r>
      <w:r w:rsidR="00C44CC8">
        <w:rPr>
          <w:rFonts w:ascii="Open Sans" w:hAnsi="Open Sans" w:cs="Open Sans"/>
          <w:b/>
          <w:sz w:val="20"/>
          <w:szCs w:val="20"/>
        </w:rPr>
        <w:t>ę</w:t>
      </w:r>
      <w:r w:rsidR="00C44CC8" w:rsidRPr="00C44CC8">
        <w:rPr>
          <w:rFonts w:ascii="Open Sans" w:hAnsi="Open Sans" w:cs="Open Sans"/>
          <w:b/>
          <w:sz w:val="20"/>
          <w:szCs w:val="20"/>
        </w:rPr>
        <w:t xml:space="preserve"> drogi powiatowej w zakresie budowy ciągu pieszo-rowerowego w miejscowości Nowy Modlin, gm. Pomiechówek</w:t>
      </w:r>
      <w:r w:rsidR="00C44CC8">
        <w:rPr>
          <w:rFonts w:ascii="Open Sans" w:hAnsi="Open Sans" w:cs="Open Sans"/>
          <w:b/>
          <w:sz w:val="20"/>
          <w:szCs w:val="20"/>
        </w:rPr>
        <w:t xml:space="preserve"> </w:t>
      </w:r>
      <w:r w:rsidR="00C44CC8" w:rsidRPr="00C44CC8">
        <w:rPr>
          <w:rFonts w:ascii="Open Sans" w:hAnsi="Open Sans" w:cs="Open Sans"/>
          <w:b/>
          <w:color w:val="FF0000"/>
          <w:sz w:val="20"/>
          <w:szCs w:val="20"/>
        </w:rPr>
        <w:t>– w zakresie Części nr ____</w:t>
      </w:r>
      <w:r w:rsidR="003E728C" w:rsidRPr="00C44CC8">
        <w:rPr>
          <w:rFonts w:ascii="Open Sans" w:hAnsi="Open Sans" w:cs="Open Sans"/>
          <w:b/>
          <w:sz w:val="20"/>
          <w:szCs w:val="20"/>
        </w:rPr>
        <w:t>”</w:t>
      </w:r>
      <w:r w:rsidR="00156E4E" w:rsidRPr="00C44CC8">
        <w:rPr>
          <w:rFonts w:ascii="Open Sans" w:hAnsi="Open Sans" w:cs="Open Sans"/>
          <w:sz w:val="20"/>
          <w:szCs w:val="20"/>
        </w:rPr>
        <w:t>.</w:t>
      </w:r>
    </w:p>
    <w:p w:rsidR="00886949" w:rsidRPr="00FD1C9A" w:rsidRDefault="00886949" w:rsidP="00D31E0B">
      <w:pPr>
        <w:pStyle w:val="Akapitzlist"/>
        <w:numPr>
          <w:ilvl w:val="1"/>
          <w:numId w:val="13"/>
        </w:numPr>
        <w:tabs>
          <w:tab w:val="left" w:pos="709"/>
        </w:tabs>
        <w:spacing w:after="0"/>
        <w:ind w:left="284" w:hanging="426"/>
        <w:jc w:val="both"/>
        <w:rPr>
          <w:rFonts w:ascii="Open Sans" w:hAnsi="Open Sans" w:cs="Open Sans"/>
          <w:sz w:val="20"/>
          <w:szCs w:val="20"/>
        </w:rPr>
      </w:pPr>
      <w:r w:rsidRPr="00FD1C9A">
        <w:rPr>
          <w:rFonts w:ascii="Open Sans" w:hAnsi="Open Sans" w:cs="Open Sans"/>
          <w:sz w:val="20"/>
          <w:szCs w:val="20"/>
        </w:rPr>
        <w:t xml:space="preserve">Skuteczne wniesienie wadium w pieniądzu następuje z chwilą uznania środków pieniężnych na rachunku bankowym Zamawiającego, o którym mowa w </w:t>
      </w:r>
      <w:r w:rsidR="00D60FCD" w:rsidRPr="00FD1C9A">
        <w:rPr>
          <w:rFonts w:ascii="Open Sans" w:hAnsi="Open Sans" w:cs="Open Sans"/>
          <w:sz w:val="20"/>
          <w:szCs w:val="20"/>
        </w:rPr>
        <w:t>Rozdziale XI ust. 3</w:t>
      </w:r>
      <w:r w:rsidRPr="00FD1C9A">
        <w:rPr>
          <w:rFonts w:ascii="Open Sans" w:hAnsi="Open Sans" w:cs="Open Sans"/>
          <w:sz w:val="20"/>
          <w:szCs w:val="20"/>
        </w:rPr>
        <w:t xml:space="preserve"> niniejszej SIWZ, przed upływem terminu składania ofert (tj. przed upływem dnia i godziny wyznaczonej jako ostateczny termin składania ofert).</w:t>
      </w:r>
    </w:p>
    <w:p w:rsidR="00886949" w:rsidRPr="00325CF7" w:rsidRDefault="00886949" w:rsidP="00D31E0B">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Zamawiający zaleca, aby w przypadku wniesienia wadium w formie:</w:t>
      </w:r>
    </w:p>
    <w:p w:rsidR="00886949" w:rsidRPr="00325CF7" w:rsidRDefault="00886949" w:rsidP="0091375E">
      <w:pPr>
        <w:numPr>
          <w:ilvl w:val="0"/>
          <w:numId w:val="20"/>
        </w:numPr>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pieniężnej – dokument potwierdzający dokonanie przelewu wadium został załączony do oferty;</w:t>
      </w:r>
    </w:p>
    <w:p w:rsidR="00886949" w:rsidRPr="00325CF7" w:rsidRDefault="00886949" w:rsidP="0091375E">
      <w:pPr>
        <w:numPr>
          <w:ilvl w:val="0"/>
          <w:numId w:val="20"/>
        </w:numPr>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 xml:space="preserve">innej niż pieniądz – oryginał dokumentu został złożony w oddzielnej kopercie a jego kopia </w:t>
      </w:r>
      <w:r w:rsidR="00D60FCD" w:rsidRPr="00325CF7">
        <w:rPr>
          <w:rFonts w:ascii="Open Sans" w:eastAsia="Calibri" w:hAnsi="Open Sans" w:cs="Open Sans"/>
          <w:sz w:val="20"/>
          <w:szCs w:val="20"/>
          <w:lang w:eastAsia="en-US"/>
        </w:rPr>
        <w:br/>
      </w:r>
      <w:r w:rsidRPr="00325CF7">
        <w:rPr>
          <w:rFonts w:ascii="Open Sans" w:eastAsia="Calibri" w:hAnsi="Open Sans" w:cs="Open Sans"/>
          <w:sz w:val="20"/>
          <w:szCs w:val="20"/>
          <w:lang w:eastAsia="en-US"/>
        </w:rPr>
        <w:t>w ofercie.</w:t>
      </w:r>
    </w:p>
    <w:p w:rsidR="00D60FCD" w:rsidRPr="00325CF7" w:rsidRDefault="00BA712D" w:rsidP="00D31E0B">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Wadium wnoszone w formie po</w:t>
      </w:r>
      <w:r w:rsidR="00D60FCD" w:rsidRPr="00325CF7">
        <w:rPr>
          <w:rFonts w:ascii="Open Sans" w:hAnsi="Open Sans" w:cs="Open Sans"/>
          <w:sz w:val="20"/>
          <w:szCs w:val="20"/>
        </w:rPr>
        <w:t xml:space="preserve">ręczeń lub gwarancji </w:t>
      </w:r>
      <w:r w:rsidRPr="00325CF7">
        <w:rPr>
          <w:rFonts w:ascii="Open Sans" w:hAnsi="Open Sans" w:cs="Open Sans"/>
          <w:sz w:val="20"/>
          <w:szCs w:val="20"/>
        </w:rPr>
        <w:t>winno być złożone w oryginale i musi obejmować cały okres związania ofertą.</w:t>
      </w:r>
    </w:p>
    <w:p w:rsidR="00D60FCD" w:rsidRPr="00325CF7" w:rsidRDefault="009720AA" w:rsidP="00D31E0B">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Jako Beneficjenta wadium wnoszonego w formie poręczeń lub gwarancji należy wskazać: </w:t>
      </w:r>
      <w:r w:rsidR="00886949" w:rsidRPr="00325CF7">
        <w:rPr>
          <w:rFonts w:ascii="Open Sans" w:hAnsi="Open Sans" w:cs="Open Sans"/>
          <w:sz w:val="20"/>
          <w:szCs w:val="20"/>
        </w:rPr>
        <w:t>Gminę Pomiechówek, ul. Szkolna 1a, 05-180 Pomiechówek</w:t>
      </w:r>
      <w:r w:rsidR="007551BA" w:rsidRPr="00325CF7">
        <w:rPr>
          <w:rFonts w:ascii="Open Sans" w:hAnsi="Open Sans" w:cs="Open Sans"/>
          <w:sz w:val="20"/>
          <w:szCs w:val="20"/>
        </w:rPr>
        <w:t>.</w:t>
      </w:r>
    </w:p>
    <w:p w:rsidR="00D60FCD" w:rsidRPr="00325CF7" w:rsidRDefault="00BA712D" w:rsidP="00D31E0B">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wniesienia wadium w formie gwarancji lub poręczenia, koniecznym jest, aby gwarancja lub poręczenie obejmowały odpowiedzialność za wszystkie przypadki powodujące utratę wadium przez Wykonawcę, określone w </w:t>
      </w:r>
      <w:r w:rsidR="00D60FCD" w:rsidRPr="00325CF7">
        <w:rPr>
          <w:rFonts w:ascii="Open Sans" w:hAnsi="Open Sans" w:cs="Open Sans"/>
          <w:sz w:val="20"/>
          <w:szCs w:val="20"/>
        </w:rPr>
        <w:t>art. 46 ust. 4a i 5 ustawy Pzp.</w:t>
      </w:r>
    </w:p>
    <w:p w:rsidR="00D60FCD" w:rsidRPr="00325CF7" w:rsidRDefault="005067AB" w:rsidP="00D31E0B">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Gwarancja lub poręczenie musi zawierać w swojej treści nieodwołalne i bezwarunkowe zobowiązanie wystawcy dokumentu do </w:t>
      </w:r>
      <w:r w:rsidR="005F45E7" w:rsidRPr="00325CF7">
        <w:rPr>
          <w:rFonts w:ascii="Open Sans" w:hAnsi="Open Sans" w:cs="Open Sans"/>
          <w:sz w:val="20"/>
          <w:szCs w:val="20"/>
        </w:rPr>
        <w:t xml:space="preserve">zapłaty na rzecz Zamawiającego </w:t>
      </w:r>
      <w:r w:rsidR="00886949" w:rsidRPr="00325CF7">
        <w:rPr>
          <w:rFonts w:ascii="Open Sans" w:hAnsi="Open Sans" w:cs="Open Sans"/>
          <w:sz w:val="20"/>
          <w:szCs w:val="20"/>
        </w:rPr>
        <w:t xml:space="preserve">kwoty wadium. </w:t>
      </w:r>
      <w:r w:rsidR="00381376" w:rsidRPr="00D31E0B">
        <w:rPr>
          <w:rFonts w:ascii="Open Sans" w:hAnsi="Open Sans" w:cs="Open Sans"/>
          <w:sz w:val="20"/>
          <w:szCs w:val="20"/>
        </w:rPr>
        <w:t>Wadi</w:t>
      </w:r>
      <w:r w:rsidR="00886949" w:rsidRPr="00D31E0B">
        <w:rPr>
          <w:rFonts w:ascii="Open Sans" w:hAnsi="Open Sans" w:cs="Open Sans"/>
          <w:sz w:val="20"/>
          <w:szCs w:val="20"/>
        </w:rPr>
        <w:t xml:space="preserve">um wniesione </w:t>
      </w:r>
      <w:r w:rsidR="006C1D89" w:rsidRPr="00D31E0B">
        <w:rPr>
          <w:rFonts w:ascii="Open Sans" w:hAnsi="Open Sans" w:cs="Open Sans"/>
          <w:sz w:val="20"/>
          <w:szCs w:val="20"/>
        </w:rPr>
        <w:br/>
      </w:r>
      <w:r w:rsidR="00886949" w:rsidRPr="00D31E0B">
        <w:rPr>
          <w:rFonts w:ascii="Open Sans" w:hAnsi="Open Sans" w:cs="Open Sans"/>
          <w:sz w:val="20"/>
          <w:szCs w:val="20"/>
        </w:rPr>
        <w:t>w</w:t>
      </w:r>
      <w:r w:rsidR="006C1D89" w:rsidRPr="00325CF7">
        <w:rPr>
          <w:rFonts w:ascii="Open Sans" w:hAnsi="Open Sans" w:cs="Open Sans"/>
          <w:sz w:val="20"/>
          <w:szCs w:val="20"/>
        </w:rPr>
        <w:t xml:space="preserve"> </w:t>
      </w:r>
      <w:r w:rsidR="00886949" w:rsidRPr="00D31E0B">
        <w:rPr>
          <w:rFonts w:ascii="Open Sans" w:hAnsi="Open Sans" w:cs="Open Sans"/>
          <w:sz w:val="20"/>
          <w:szCs w:val="20"/>
        </w:rPr>
        <w:t>formie gwarancji</w:t>
      </w:r>
      <w:r w:rsidR="00381376" w:rsidRPr="00D31E0B">
        <w:rPr>
          <w:rFonts w:ascii="Open Sans" w:hAnsi="Open Sans" w:cs="Open Sans"/>
          <w:sz w:val="20"/>
          <w:szCs w:val="20"/>
        </w:rPr>
        <w:t xml:space="preserve">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rsidR="006C1D89" w:rsidRPr="00325CF7" w:rsidRDefault="00BA712D" w:rsidP="00D31E0B">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Wadium wniesione w pieniądzu przelewem na rachunek bankowy musi wpłynąć na wskazany </w:t>
      </w:r>
      <w:r w:rsidR="006C1D89" w:rsidRPr="00325CF7">
        <w:rPr>
          <w:rFonts w:ascii="Open Sans" w:hAnsi="Open Sans" w:cs="Open Sans"/>
          <w:sz w:val="20"/>
          <w:szCs w:val="20"/>
        </w:rPr>
        <w:br/>
      </w:r>
      <w:r w:rsidRPr="00325CF7">
        <w:rPr>
          <w:rFonts w:ascii="Open Sans" w:hAnsi="Open Sans" w:cs="Open Sans"/>
          <w:sz w:val="20"/>
          <w:szCs w:val="20"/>
        </w:rPr>
        <w:t>w</w:t>
      </w:r>
      <w:r w:rsidR="006C1D89" w:rsidRPr="00325CF7">
        <w:rPr>
          <w:rFonts w:ascii="Open Sans" w:hAnsi="Open Sans" w:cs="Open Sans"/>
          <w:sz w:val="20"/>
          <w:szCs w:val="20"/>
        </w:rPr>
        <w:t xml:space="preserve"> Rozdziale XI ust. 3 niniejszej SIWZ</w:t>
      </w:r>
      <w:r w:rsidRPr="00325CF7">
        <w:rPr>
          <w:rFonts w:ascii="Open Sans" w:hAnsi="Open Sans" w:cs="Open Sans"/>
          <w:sz w:val="20"/>
          <w:szCs w:val="20"/>
        </w:rPr>
        <w:t xml:space="preserve"> rachunek bankowy Zamawiającego</w:t>
      </w:r>
      <w:r w:rsidR="00381376" w:rsidRPr="00325CF7">
        <w:rPr>
          <w:rFonts w:ascii="Open Sans" w:hAnsi="Open Sans" w:cs="Open Sans"/>
          <w:sz w:val="20"/>
          <w:szCs w:val="20"/>
        </w:rPr>
        <w:t>,</w:t>
      </w:r>
      <w:r w:rsidRPr="00325CF7">
        <w:rPr>
          <w:rFonts w:ascii="Open Sans" w:hAnsi="Open Sans" w:cs="Open Sans"/>
          <w:sz w:val="20"/>
          <w:szCs w:val="20"/>
        </w:rPr>
        <w:t xml:space="preserve"> najpóźniej przed upływem terminu składania ofert.</w:t>
      </w:r>
      <w:r w:rsidR="006C1D89" w:rsidRPr="00325CF7">
        <w:rPr>
          <w:rFonts w:ascii="Open Sans" w:hAnsi="Open Sans" w:cs="Open Sans"/>
          <w:sz w:val="20"/>
          <w:szCs w:val="20"/>
        </w:rPr>
        <w:t xml:space="preserve"> </w:t>
      </w:r>
      <w:r w:rsidR="00381376" w:rsidRPr="00325CF7">
        <w:rPr>
          <w:rFonts w:ascii="Open Sans" w:hAnsi="Open Sans" w:cs="Open Sans"/>
          <w:sz w:val="20"/>
          <w:szCs w:val="20"/>
        </w:rPr>
        <w:t>Ze względu na ryzyko związane z czasem trwania okresu rozliczeń międzybankowych Zamawiający zaleca dokonanie przelewu ze stosownym wyprzedzeniem.</w:t>
      </w:r>
    </w:p>
    <w:p w:rsidR="006C1D89" w:rsidRPr="00325CF7" w:rsidRDefault="00D60FCD" w:rsidP="00D31E0B">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Oferta wykonawcy, który nie wniesie wadium lub wniesie w sposób ni</w:t>
      </w:r>
      <w:r w:rsidR="002730D4" w:rsidRPr="00325CF7">
        <w:rPr>
          <w:rFonts w:ascii="Open Sans" w:hAnsi="Open Sans" w:cs="Open Sans"/>
          <w:sz w:val="20"/>
          <w:szCs w:val="20"/>
        </w:rPr>
        <w:t>eprawidłowy zostanie odrzucona</w:t>
      </w:r>
      <w:r w:rsidR="008930A0" w:rsidRPr="00325CF7">
        <w:rPr>
          <w:rFonts w:ascii="Open Sans" w:hAnsi="Open Sans" w:cs="Open Sans"/>
          <w:sz w:val="20"/>
          <w:szCs w:val="20"/>
        </w:rPr>
        <w:t xml:space="preserve"> na podstawie art. 89 ust. 1 pkt 7b ustawy Pzp</w:t>
      </w:r>
      <w:r w:rsidR="002730D4" w:rsidRPr="00325CF7">
        <w:rPr>
          <w:rFonts w:ascii="Open Sans" w:hAnsi="Open Sans" w:cs="Open Sans"/>
          <w:sz w:val="20"/>
          <w:szCs w:val="20"/>
        </w:rPr>
        <w:t>.</w:t>
      </w:r>
    </w:p>
    <w:p w:rsidR="00D60FCD" w:rsidRDefault="00D60FCD" w:rsidP="00D31E0B">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Okoliczności i zasady zwrotu wadium, jego przepadku oraz zasady jego zaliczenia na poczet zabezpieczenia należytego w</w:t>
      </w:r>
      <w:r w:rsidR="006C1D89" w:rsidRPr="00325CF7">
        <w:rPr>
          <w:rFonts w:ascii="Open Sans" w:hAnsi="Open Sans" w:cs="Open Sans"/>
          <w:sz w:val="20"/>
          <w:szCs w:val="20"/>
        </w:rPr>
        <w:t>ykonania umowy określa ustawa Pzp</w:t>
      </w:r>
      <w:r w:rsidRPr="00325CF7">
        <w:rPr>
          <w:rFonts w:ascii="Open Sans" w:hAnsi="Open Sans" w:cs="Open Sans"/>
          <w:sz w:val="20"/>
          <w:szCs w:val="20"/>
        </w:rPr>
        <w:t>.</w:t>
      </w:r>
    </w:p>
    <w:p w:rsidR="00383E1B" w:rsidRDefault="00383E1B" w:rsidP="00383E1B">
      <w:pPr>
        <w:pStyle w:val="Akapitzlist"/>
        <w:tabs>
          <w:tab w:val="left" w:pos="709"/>
        </w:tabs>
        <w:spacing w:after="0"/>
        <w:ind w:left="284"/>
        <w:jc w:val="both"/>
        <w:rPr>
          <w:rFonts w:ascii="Open Sans" w:hAnsi="Open Sans" w:cs="Open Sans"/>
          <w:sz w:val="20"/>
          <w:szCs w:val="20"/>
        </w:rPr>
      </w:pPr>
    </w:p>
    <w:p w:rsidR="0018747E" w:rsidRPr="00325CF7" w:rsidRDefault="0018747E" w:rsidP="00370787">
      <w:pPr>
        <w:pStyle w:val="Akapitzlist"/>
        <w:numPr>
          <w:ilvl w:val="0"/>
          <w:numId w:val="31"/>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TERMIN ZWIĄZANIA OFERTĄ.</w:t>
      </w:r>
    </w:p>
    <w:p w:rsidR="008930A0" w:rsidRPr="00325CF7" w:rsidRDefault="0018747E" w:rsidP="00370787">
      <w:pPr>
        <w:pStyle w:val="Tekstpodstawowy"/>
        <w:numPr>
          <w:ilvl w:val="0"/>
          <w:numId w:val="39"/>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t>Termin związania ofertą wynosi 30 dni.</w:t>
      </w:r>
    </w:p>
    <w:p w:rsidR="008930A0" w:rsidRPr="00325CF7" w:rsidRDefault="008930A0" w:rsidP="00370787">
      <w:pPr>
        <w:pStyle w:val="Tekstpodstawowy"/>
        <w:numPr>
          <w:ilvl w:val="0"/>
          <w:numId w:val="39"/>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t>Wykonawca</w:t>
      </w:r>
      <w:r w:rsidRPr="00325CF7">
        <w:rPr>
          <w:rFonts w:ascii="Open Sans" w:hAnsi="Open Sans" w:cs="Open Sans"/>
          <w:b w:val="0"/>
          <w:u w:val="none"/>
        </w:rPr>
        <w:t xml:space="preserve">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8930A0" w:rsidRPr="00325CF7" w:rsidRDefault="008930A0" w:rsidP="00370787">
      <w:pPr>
        <w:pStyle w:val="Tekstpodstawowy"/>
        <w:numPr>
          <w:ilvl w:val="0"/>
          <w:numId w:val="39"/>
        </w:numPr>
        <w:spacing w:line="276" w:lineRule="auto"/>
        <w:ind w:left="284" w:right="-83" w:hanging="426"/>
        <w:jc w:val="both"/>
        <w:rPr>
          <w:rFonts w:ascii="Open Sans" w:hAnsi="Open Sans" w:cs="Open Sans"/>
          <w:b w:val="0"/>
          <w:bCs w:val="0"/>
          <w:u w:val="none"/>
        </w:rPr>
      </w:pPr>
      <w:r w:rsidRPr="00325CF7">
        <w:rPr>
          <w:rFonts w:ascii="Open Sans" w:hAnsi="Open Sans" w:cs="Open Sans"/>
          <w:b w:val="0"/>
          <w:u w:val="none"/>
        </w:rPr>
        <w:t>Odmowa wyrażenia zgody na przedłużenie terminu związania ofertą</w:t>
      </w:r>
      <w:r w:rsidRPr="00325CF7">
        <w:rPr>
          <w:rFonts w:ascii="Open Sans" w:hAnsi="Open Sans" w:cs="Open Sans"/>
          <w:b w:val="0"/>
          <w:u w:val="none"/>
          <w:lang w:val="pl-PL"/>
        </w:rPr>
        <w:t>,</w:t>
      </w:r>
      <w:r w:rsidRPr="00325CF7">
        <w:rPr>
          <w:rFonts w:ascii="Open Sans" w:hAnsi="Open Sans" w:cs="Open Sans"/>
          <w:b w:val="0"/>
          <w:u w:val="none"/>
        </w:rPr>
        <w:t xml:space="preserve"> nie powoduje utraty wadium.</w:t>
      </w:r>
    </w:p>
    <w:p w:rsidR="008930A0" w:rsidRPr="00325CF7" w:rsidRDefault="008930A0" w:rsidP="00370787">
      <w:pPr>
        <w:pStyle w:val="Tekstpodstawowy"/>
        <w:numPr>
          <w:ilvl w:val="0"/>
          <w:numId w:val="39"/>
        </w:numPr>
        <w:spacing w:line="276" w:lineRule="auto"/>
        <w:ind w:left="284" w:right="-83" w:hanging="426"/>
        <w:jc w:val="both"/>
        <w:rPr>
          <w:rFonts w:ascii="Open Sans" w:hAnsi="Open Sans" w:cs="Open Sans"/>
          <w:b w:val="0"/>
          <w:bCs w:val="0"/>
          <w:u w:val="none"/>
        </w:rPr>
      </w:pPr>
      <w:r w:rsidRPr="00325CF7">
        <w:rPr>
          <w:rFonts w:ascii="Open Sans" w:hAnsi="Open Sans" w:cs="Open Sans"/>
          <w:b w:val="0"/>
          <w:u w:val="none"/>
        </w:rPr>
        <w:t xml:space="preserve">Przedłużenie terminu związania ofertą jest dopuszczalne tylko z jednoczesnym przedłużeniem okresu ważności wadium albo, jeżeli nie jest to możliwie, z wniesieniem nowego wadium na przedłużony </w:t>
      </w:r>
      <w:r w:rsidRPr="00325CF7">
        <w:rPr>
          <w:rFonts w:ascii="Open Sans" w:hAnsi="Open Sans" w:cs="Open Sans"/>
          <w:b w:val="0"/>
          <w:u w:val="none"/>
        </w:rPr>
        <w:lastRenderedPageBreak/>
        <w:t>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97A46" w:rsidRPr="00325CF7" w:rsidRDefault="0018747E" w:rsidP="00370787">
      <w:pPr>
        <w:pStyle w:val="Tekstpodstawowy"/>
        <w:numPr>
          <w:ilvl w:val="0"/>
          <w:numId w:val="39"/>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t>Bieg terminu związania ofertą rozpoczyna się wraz z</w:t>
      </w:r>
      <w:r w:rsidR="005F45E7" w:rsidRPr="00325CF7">
        <w:rPr>
          <w:rFonts w:ascii="Open Sans" w:hAnsi="Open Sans" w:cs="Open Sans"/>
          <w:b w:val="0"/>
          <w:bCs w:val="0"/>
          <w:u w:val="none"/>
          <w:lang w:val="pl-PL"/>
        </w:rPr>
        <w:t xml:space="preserve"> </w:t>
      </w:r>
      <w:r w:rsidRPr="00325CF7">
        <w:rPr>
          <w:rFonts w:ascii="Open Sans" w:hAnsi="Open Sans" w:cs="Open Sans"/>
          <w:b w:val="0"/>
          <w:bCs w:val="0"/>
          <w:u w:val="none"/>
        </w:rPr>
        <w:t>upływem terminu składania ofert</w:t>
      </w:r>
      <w:r w:rsidR="00597A46" w:rsidRPr="00325CF7">
        <w:rPr>
          <w:rFonts w:ascii="Open Sans" w:hAnsi="Open Sans" w:cs="Open Sans"/>
          <w:b w:val="0"/>
          <w:bCs w:val="0"/>
          <w:u w:val="none"/>
          <w:lang w:val="pl-PL"/>
        </w:rPr>
        <w:t xml:space="preserve"> (art. 85 ust. 5 ustawy Pzp)</w:t>
      </w:r>
      <w:r w:rsidRPr="00325CF7">
        <w:rPr>
          <w:rFonts w:ascii="Open Sans" w:hAnsi="Open Sans" w:cs="Open Sans"/>
          <w:b w:val="0"/>
          <w:bCs w:val="0"/>
          <w:u w:val="none"/>
        </w:rPr>
        <w:t>.</w:t>
      </w:r>
    </w:p>
    <w:p w:rsidR="00B04011" w:rsidRPr="00325CF7" w:rsidRDefault="00B04011" w:rsidP="00325CF7">
      <w:pPr>
        <w:pStyle w:val="Tekstpodstawowy"/>
        <w:spacing w:line="276" w:lineRule="auto"/>
        <w:ind w:left="284" w:right="-83"/>
        <w:jc w:val="both"/>
        <w:rPr>
          <w:rFonts w:ascii="Open Sans" w:hAnsi="Open Sans" w:cs="Open Sans"/>
          <w:b w:val="0"/>
          <w:u w:val="none"/>
        </w:rPr>
      </w:pPr>
    </w:p>
    <w:p w:rsidR="009F336A" w:rsidRPr="00325CF7" w:rsidRDefault="009F336A" w:rsidP="00370787">
      <w:pPr>
        <w:pStyle w:val="Akapitzlist"/>
        <w:numPr>
          <w:ilvl w:val="0"/>
          <w:numId w:val="31"/>
        </w:numPr>
        <w:spacing w:after="0"/>
        <w:ind w:left="284" w:right="-83" w:hanging="284"/>
        <w:jc w:val="both"/>
        <w:rPr>
          <w:rStyle w:val="tekstdokbold"/>
          <w:rFonts w:ascii="Open Sans" w:hAnsi="Open Sans" w:cs="Open Sans"/>
          <w:sz w:val="20"/>
          <w:szCs w:val="20"/>
        </w:rPr>
      </w:pPr>
      <w:r w:rsidRPr="00325CF7">
        <w:rPr>
          <w:rStyle w:val="tekstdokbold"/>
          <w:rFonts w:ascii="Open Sans" w:hAnsi="Open Sans" w:cs="Open Sans"/>
          <w:sz w:val="20"/>
          <w:szCs w:val="20"/>
        </w:rPr>
        <w:t>O</w:t>
      </w:r>
      <w:r w:rsidR="006E78EF" w:rsidRPr="00325CF7">
        <w:rPr>
          <w:rStyle w:val="tekstdokbold"/>
          <w:rFonts w:ascii="Open Sans" w:hAnsi="Open Sans" w:cs="Open Sans"/>
          <w:sz w:val="20"/>
          <w:szCs w:val="20"/>
        </w:rPr>
        <w:t>PIS SPOSOBU PRZYGOTOWANIA OFERT</w:t>
      </w:r>
    </w:p>
    <w:p w:rsidR="00E929B4" w:rsidRPr="00325CF7" w:rsidRDefault="00E929B4" w:rsidP="00370787">
      <w:pPr>
        <w:pStyle w:val="Tekstpodstawowy"/>
        <w:numPr>
          <w:ilvl w:val="0"/>
          <w:numId w:val="40"/>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Oferta musi zawierać następujące oświadczenia i dokumenty:</w:t>
      </w:r>
    </w:p>
    <w:p w:rsidR="00E929B4" w:rsidRPr="000168F9" w:rsidRDefault="008E226E" w:rsidP="00370787">
      <w:pPr>
        <w:pStyle w:val="Tekstpodstawowy"/>
        <w:numPr>
          <w:ilvl w:val="1"/>
          <w:numId w:val="40"/>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W</w:t>
      </w:r>
      <w:r w:rsidR="00E929B4" w:rsidRPr="00325CF7">
        <w:rPr>
          <w:rFonts w:ascii="Open Sans" w:hAnsi="Open Sans" w:cs="Open Sans"/>
          <w:b w:val="0"/>
          <w:u w:val="none"/>
          <w:lang w:val="pl-PL"/>
        </w:rPr>
        <w:t xml:space="preserve">ypełniony </w:t>
      </w:r>
      <w:r w:rsidR="00ED67C8" w:rsidRPr="00325CF7">
        <w:rPr>
          <w:rFonts w:ascii="Open Sans" w:hAnsi="Open Sans" w:cs="Open Sans"/>
          <w:b w:val="0"/>
          <w:u w:val="none"/>
          <w:lang w:val="pl-PL"/>
        </w:rPr>
        <w:t>F</w:t>
      </w:r>
      <w:r w:rsidR="00E929B4" w:rsidRPr="00325CF7">
        <w:rPr>
          <w:rFonts w:ascii="Open Sans" w:hAnsi="Open Sans" w:cs="Open Sans"/>
          <w:b w:val="0"/>
          <w:u w:val="none"/>
          <w:lang w:val="pl-PL"/>
        </w:rPr>
        <w:t>ormularz ofertowy sporządzony z wykorzystaniem wzoru stanowiącego Fo</w:t>
      </w:r>
      <w:r w:rsidR="00877671" w:rsidRPr="00325CF7">
        <w:rPr>
          <w:rFonts w:ascii="Open Sans" w:hAnsi="Open Sans" w:cs="Open Sans"/>
          <w:b w:val="0"/>
          <w:u w:val="none"/>
          <w:lang w:val="pl-PL"/>
        </w:rPr>
        <w:t>rmularz 2.1. do niniejszej SIWZ</w:t>
      </w:r>
      <w:r w:rsidRPr="00325CF7">
        <w:rPr>
          <w:rFonts w:ascii="Open Sans" w:hAnsi="Open Sans" w:cs="Open Sans"/>
          <w:b w:val="0"/>
          <w:u w:val="none"/>
          <w:lang w:val="pl-PL"/>
        </w:rPr>
        <w:t>.</w:t>
      </w:r>
    </w:p>
    <w:p w:rsidR="000168F9" w:rsidRPr="00270112" w:rsidRDefault="000168F9" w:rsidP="000168F9">
      <w:pPr>
        <w:pStyle w:val="Tekstpodstawowy"/>
        <w:numPr>
          <w:ilvl w:val="1"/>
          <w:numId w:val="40"/>
        </w:numPr>
        <w:spacing w:line="276" w:lineRule="auto"/>
        <w:ind w:left="709" w:right="-83" w:hanging="425"/>
        <w:jc w:val="both"/>
        <w:rPr>
          <w:rFonts w:ascii="Open Sans" w:hAnsi="Open Sans" w:cs="Open Sans"/>
          <w:b w:val="0"/>
          <w:u w:val="none"/>
        </w:rPr>
      </w:pPr>
      <w:r w:rsidRPr="00270112">
        <w:rPr>
          <w:rFonts w:ascii="Open Sans" w:hAnsi="Open Sans" w:cs="Open Sans"/>
          <w:b w:val="0"/>
          <w:u w:val="none"/>
          <w:lang w:val="pl-PL"/>
        </w:rPr>
        <w:t>Uproszczon</w:t>
      </w:r>
      <w:r>
        <w:rPr>
          <w:rFonts w:ascii="Open Sans" w:hAnsi="Open Sans" w:cs="Open Sans"/>
          <w:b w:val="0"/>
          <w:u w:val="none"/>
          <w:lang w:val="pl-PL"/>
        </w:rPr>
        <w:t>y</w:t>
      </w:r>
      <w:r w:rsidRPr="00270112">
        <w:rPr>
          <w:rFonts w:ascii="Open Sans" w:hAnsi="Open Sans" w:cs="Open Sans"/>
          <w:b w:val="0"/>
          <w:u w:val="none"/>
          <w:lang w:val="pl-PL"/>
        </w:rPr>
        <w:t xml:space="preserve"> Kosztorys ofertow</w:t>
      </w:r>
      <w:r>
        <w:rPr>
          <w:rFonts w:ascii="Open Sans" w:hAnsi="Open Sans" w:cs="Open Sans"/>
          <w:b w:val="0"/>
          <w:u w:val="none"/>
          <w:lang w:val="pl-PL"/>
        </w:rPr>
        <w:t>y</w:t>
      </w:r>
      <w:r w:rsidRPr="00270112">
        <w:rPr>
          <w:rFonts w:ascii="Open Sans" w:hAnsi="Open Sans" w:cs="Open Sans"/>
          <w:b w:val="0"/>
          <w:u w:val="none"/>
          <w:lang w:val="pl-PL"/>
        </w:rPr>
        <w:t>, sporządzon</w:t>
      </w:r>
      <w:r>
        <w:rPr>
          <w:rFonts w:ascii="Open Sans" w:hAnsi="Open Sans" w:cs="Open Sans"/>
          <w:b w:val="0"/>
          <w:u w:val="none"/>
          <w:lang w:val="pl-PL"/>
        </w:rPr>
        <w:t>y</w:t>
      </w:r>
      <w:r w:rsidRPr="00270112">
        <w:rPr>
          <w:rFonts w:ascii="Open Sans" w:hAnsi="Open Sans" w:cs="Open Sans"/>
          <w:b w:val="0"/>
          <w:u w:val="none"/>
          <w:lang w:val="pl-PL"/>
        </w:rPr>
        <w:t xml:space="preserve"> w oparciu o załączon</w:t>
      </w:r>
      <w:r>
        <w:rPr>
          <w:rFonts w:ascii="Open Sans" w:hAnsi="Open Sans" w:cs="Open Sans"/>
          <w:b w:val="0"/>
          <w:u w:val="none"/>
          <w:lang w:val="pl-PL"/>
        </w:rPr>
        <w:t>y</w:t>
      </w:r>
      <w:r w:rsidRPr="00270112">
        <w:rPr>
          <w:rFonts w:ascii="Open Sans" w:hAnsi="Open Sans" w:cs="Open Sans"/>
          <w:b w:val="0"/>
          <w:u w:val="none"/>
          <w:lang w:val="pl-PL"/>
        </w:rPr>
        <w:t xml:space="preserve"> do niniejszej SIWZ Przedmiar robót. </w:t>
      </w:r>
      <w:r w:rsidRPr="00270112">
        <w:rPr>
          <w:rFonts w:ascii="Open Sans" w:hAnsi="Open Sans" w:cs="Open Sans"/>
          <w:b w:val="0"/>
          <w:u w:val="none"/>
        </w:rPr>
        <w:t>Wykonawca w Kosztorys</w:t>
      </w:r>
      <w:r>
        <w:rPr>
          <w:rFonts w:ascii="Open Sans" w:hAnsi="Open Sans" w:cs="Open Sans"/>
          <w:b w:val="0"/>
          <w:u w:val="none"/>
          <w:lang w:val="pl-PL"/>
        </w:rPr>
        <w:t>ie</w:t>
      </w:r>
      <w:r w:rsidRPr="00270112">
        <w:rPr>
          <w:rFonts w:ascii="Open Sans" w:hAnsi="Open Sans" w:cs="Open Sans"/>
          <w:b w:val="0"/>
          <w:u w:val="none"/>
          <w:lang w:val="pl-PL"/>
        </w:rPr>
        <w:t xml:space="preserve"> </w:t>
      </w:r>
      <w:r w:rsidRPr="00270112">
        <w:rPr>
          <w:rFonts w:ascii="Open Sans" w:hAnsi="Open Sans" w:cs="Open Sans"/>
          <w:b w:val="0"/>
          <w:u w:val="none"/>
        </w:rPr>
        <w:t>ofertowy</w:t>
      </w:r>
      <w:r>
        <w:rPr>
          <w:rFonts w:ascii="Open Sans" w:hAnsi="Open Sans" w:cs="Open Sans"/>
          <w:b w:val="0"/>
          <w:u w:val="none"/>
          <w:lang w:val="pl-PL"/>
        </w:rPr>
        <w:t>m</w:t>
      </w:r>
      <w:r w:rsidRPr="00270112">
        <w:rPr>
          <w:rFonts w:ascii="Open Sans" w:hAnsi="Open Sans" w:cs="Open Sans"/>
          <w:b w:val="0"/>
          <w:u w:val="none"/>
        </w:rPr>
        <w:t xml:space="preserve"> określi ceny jednostkowe netto oraz wartości netto dla wszystkich wymienionych pozycji, a następnie wyliczy wartość robót netto, podatek VAT i ostateczną wartość robót brutto.</w:t>
      </w:r>
    </w:p>
    <w:p w:rsidR="000168F9" w:rsidRPr="00270112" w:rsidRDefault="000168F9" w:rsidP="000168F9">
      <w:pPr>
        <w:pStyle w:val="Tekstpodstawowy"/>
        <w:spacing w:line="276" w:lineRule="auto"/>
        <w:ind w:left="709" w:right="-83"/>
        <w:jc w:val="both"/>
        <w:rPr>
          <w:rFonts w:ascii="Open Sans" w:hAnsi="Open Sans" w:cs="Open Sans"/>
          <w:color w:val="FF0000"/>
          <w:u w:val="none"/>
        </w:rPr>
      </w:pPr>
      <w:r w:rsidRPr="00270112">
        <w:rPr>
          <w:rFonts w:ascii="Open Sans" w:hAnsi="Open Sans" w:cs="Open Sans"/>
          <w:color w:val="FF0000"/>
          <w:u w:val="none"/>
        </w:rPr>
        <w:t>UWAGA! Uproszczon</w:t>
      </w:r>
      <w:r>
        <w:rPr>
          <w:rFonts w:ascii="Open Sans" w:hAnsi="Open Sans" w:cs="Open Sans"/>
          <w:color w:val="FF0000"/>
          <w:u w:val="none"/>
          <w:lang w:val="pl-PL"/>
        </w:rPr>
        <w:t>y</w:t>
      </w:r>
      <w:r w:rsidRPr="00270112">
        <w:rPr>
          <w:rFonts w:ascii="Open Sans" w:hAnsi="Open Sans" w:cs="Open Sans"/>
          <w:color w:val="FF0000"/>
          <w:u w:val="none"/>
        </w:rPr>
        <w:t xml:space="preserve"> kosztorys ofertow</w:t>
      </w:r>
      <w:r>
        <w:rPr>
          <w:rFonts w:ascii="Open Sans" w:hAnsi="Open Sans" w:cs="Open Sans"/>
          <w:color w:val="FF0000"/>
          <w:u w:val="none"/>
          <w:lang w:val="pl-PL"/>
        </w:rPr>
        <w:t>y</w:t>
      </w:r>
      <w:r w:rsidRPr="00270112">
        <w:rPr>
          <w:rFonts w:ascii="Open Sans" w:hAnsi="Open Sans" w:cs="Open Sans"/>
          <w:color w:val="FF0000"/>
          <w:u w:val="none"/>
        </w:rPr>
        <w:t xml:space="preserve"> w przypadku </w:t>
      </w:r>
      <w:r>
        <w:rPr>
          <w:rFonts w:ascii="Open Sans" w:hAnsi="Open Sans" w:cs="Open Sans"/>
          <w:color w:val="FF0000"/>
          <w:u w:val="none"/>
          <w:lang w:val="pl-PL"/>
        </w:rPr>
        <w:t>jego</w:t>
      </w:r>
      <w:r w:rsidRPr="00270112">
        <w:rPr>
          <w:rFonts w:ascii="Open Sans" w:hAnsi="Open Sans" w:cs="Open Sans"/>
          <w:color w:val="FF0000"/>
          <w:u w:val="none"/>
          <w:lang w:val="pl-PL"/>
        </w:rPr>
        <w:t xml:space="preserve"> </w:t>
      </w:r>
      <w:r w:rsidRPr="00270112">
        <w:rPr>
          <w:rFonts w:ascii="Open Sans" w:hAnsi="Open Sans" w:cs="Open Sans"/>
          <w:color w:val="FF0000"/>
          <w:u w:val="none"/>
        </w:rPr>
        <w:t xml:space="preserve">niezłożenia, nie podlega uzupełnieniu na podstawie art. 26 ust. 3 ustawy Pzp. Oferta wykonawcy, który nie złoży </w:t>
      </w:r>
      <w:r>
        <w:rPr>
          <w:rFonts w:ascii="Open Sans" w:hAnsi="Open Sans" w:cs="Open Sans"/>
          <w:color w:val="FF0000"/>
          <w:u w:val="none"/>
          <w:lang w:val="pl-PL"/>
        </w:rPr>
        <w:t>tego</w:t>
      </w:r>
      <w:r w:rsidRPr="00270112">
        <w:rPr>
          <w:rFonts w:ascii="Open Sans" w:hAnsi="Open Sans" w:cs="Open Sans"/>
          <w:color w:val="FF0000"/>
          <w:u w:val="none"/>
        </w:rPr>
        <w:t xml:space="preserve"> dokument</w:t>
      </w:r>
      <w:r>
        <w:rPr>
          <w:rFonts w:ascii="Open Sans" w:hAnsi="Open Sans" w:cs="Open Sans"/>
          <w:color w:val="FF0000"/>
          <w:u w:val="none"/>
          <w:lang w:val="pl-PL"/>
        </w:rPr>
        <w:t>u</w:t>
      </w:r>
      <w:r w:rsidRPr="00270112">
        <w:rPr>
          <w:rFonts w:ascii="Open Sans" w:hAnsi="Open Sans" w:cs="Open Sans"/>
          <w:color w:val="FF0000"/>
          <w:u w:val="none"/>
        </w:rPr>
        <w:t xml:space="preserve"> podlegać będzie odrzuceniu na podstawie art. 89 ust. 1 pkt 2 ustawy Pzp – jej treść nie odpowiada treści specyfikacji istotnych warunków zamówienia, </w:t>
      </w:r>
      <w:r w:rsidRPr="00270112">
        <w:rPr>
          <w:rFonts w:ascii="Open Sans" w:hAnsi="Open Sans" w:cs="Open Sans"/>
          <w:color w:val="FF0000"/>
          <w:u w:val="none"/>
        </w:rPr>
        <w:br/>
        <w:t>z zastrzeżeniem art. 87 ust. 2 pkt 3 ustawy Pzp.</w:t>
      </w:r>
    </w:p>
    <w:p w:rsidR="00E929B4" w:rsidRPr="00325CF7" w:rsidRDefault="008E226E" w:rsidP="00370787">
      <w:pPr>
        <w:pStyle w:val="Tekstpodstawowy"/>
        <w:numPr>
          <w:ilvl w:val="1"/>
          <w:numId w:val="40"/>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O</w:t>
      </w:r>
      <w:r w:rsidR="00E929B4" w:rsidRPr="00325CF7">
        <w:rPr>
          <w:rFonts w:ascii="Open Sans" w:hAnsi="Open Sans" w:cs="Open Sans"/>
          <w:b w:val="0"/>
          <w:u w:val="none"/>
          <w:lang w:val="pl-PL"/>
        </w:rPr>
        <w:t>świadczenia wymienione w Rozdziale VII ust. 1-3</w:t>
      </w:r>
      <w:r w:rsidRPr="00325CF7">
        <w:rPr>
          <w:rFonts w:ascii="Open Sans" w:hAnsi="Open Sans" w:cs="Open Sans"/>
          <w:b w:val="0"/>
          <w:u w:val="none"/>
          <w:lang w:val="pl-PL"/>
        </w:rPr>
        <w:t xml:space="preserve"> niniejszej SIWZ.</w:t>
      </w:r>
    </w:p>
    <w:p w:rsidR="00E929B4" w:rsidRPr="00325CF7" w:rsidRDefault="00A20D08" w:rsidP="00370787">
      <w:pPr>
        <w:pStyle w:val="Tekstpodstawowy"/>
        <w:numPr>
          <w:ilvl w:val="1"/>
          <w:numId w:val="40"/>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D</w:t>
      </w:r>
      <w:r w:rsidR="000C032B" w:rsidRPr="00325CF7">
        <w:rPr>
          <w:rFonts w:ascii="Open Sans" w:hAnsi="Open Sans" w:cs="Open Sans"/>
          <w:b w:val="0"/>
          <w:u w:val="none"/>
          <w:lang w:val="pl-PL"/>
        </w:rPr>
        <w:t>okument p</w:t>
      </w:r>
      <w:r w:rsidRPr="00325CF7">
        <w:rPr>
          <w:rFonts w:ascii="Open Sans" w:hAnsi="Open Sans" w:cs="Open Sans"/>
          <w:b w:val="0"/>
          <w:u w:val="none"/>
          <w:lang w:val="pl-PL"/>
        </w:rPr>
        <w:t>otwierdzający wniesienie wadium.</w:t>
      </w:r>
    </w:p>
    <w:p w:rsidR="00E929B4" w:rsidRPr="00325CF7" w:rsidRDefault="008E226E" w:rsidP="00370787">
      <w:pPr>
        <w:pStyle w:val="Tekstpodstawowy"/>
        <w:numPr>
          <w:ilvl w:val="1"/>
          <w:numId w:val="40"/>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P</w:t>
      </w:r>
      <w:r w:rsidR="00E929B4" w:rsidRPr="00325CF7">
        <w:rPr>
          <w:rFonts w:ascii="Open Sans" w:hAnsi="Open Sans" w:cs="Open Sans"/>
          <w:b w:val="0"/>
          <w:u w:val="none"/>
        </w:rPr>
        <w:t xml:space="preserve">ełnomocnictwo do reprezentowania wszystkich Wykonawców wspólnie ubiegających się </w:t>
      </w:r>
      <w:r w:rsidR="00E929B4" w:rsidRPr="00325CF7">
        <w:rPr>
          <w:rFonts w:ascii="Open Sans" w:hAnsi="Open Sans" w:cs="Open Sans"/>
          <w:b w:val="0"/>
          <w:u w:val="none"/>
        </w:rPr>
        <w:br/>
        <w:t>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A018AD" w:rsidRDefault="00A20D08" w:rsidP="00370787">
      <w:pPr>
        <w:pStyle w:val="Tekstpodstawowy"/>
        <w:numPr>
          <w:ilvl w:val="1"/>
          <w:numId w:val="40"/>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P</w:t>
      </w:r>
      <w:r w:rsidR="00E929B4" w:rsidRPr="00325CF7">
        <w:rPr>
          <w:rFonts w:ascii="Open Sans" w:hAnsi="Open Sans" w:cs="Open Sans"/>
          <w:b w:val="0"/>
          <w:u w:val="none"/>
        </w:rPr>
        <w:t xml:space="preserve">ełnomocnictwo do podpisania oferty (oryginał lub kopia potwierdzona za zgodność </w:t>
      </w:r>
      <w:r w:rsidR="00E929B4" w:rsidRPr="00325CF7">
        <w:rPr>
          <w:rFonts w:ascii="Open Sans" w:hAnsi="Open Sans" w:cs="Open Sans"/>
          <w:b w:val="0"/>
          <w:u w:val="none"/>
        </w:rPr>
        <w:br/>
        <w:t xml:space="preserve">z oryginałem przez notariusza) względnie do podpisania innych dokumentów składanych wraz </w:t>
      </w:r>
      <w:r w:rsidR="00E929B4" w:rsidRPr="00325CF7">
        <w:rPr>
          <w:rFonts w:ascii="Open Sans" w:hAnsi="Open Sans" w:cs="Open Sans"/>
          <w:b w:val="0"/>
          <w:u w:val="none"/>
        </w:rPr>
        <w:br/>
        <w:t xml:space="preserve">z ofertą, o ile prawo do ich podpisania nie wynika z innych dokumentów złożonych wraz z ofertą, chyba, że Zamawiający może je uzyskać w szczególności za pomocą bezpłatnych </w:t>
      </w:r>
      <w:r w:rsidR="00E929B4" w:rsidRPr="00325CF7">
        <w:rPr>
          <w:rFonts w:ascii="Open Sans" w:hAnsi="Open Sans" w:cs="Open Sans"/>
          <w:b w:val="0"/>
          <w:u w:val="none"/>
        </w:rPr>
        <w:br/>
        <w:t xml:space="preserve">i ogólnodostępnych baz danych, w szczególności rejestrów publicznych w rozumieniu ustawy </w:t>
      </w:r>
      <w:r w:rsidR="00E929B4" w:rsidRPr="00325CF7">
        <w:rPr>
          <w:rFonts w:ascii="Open Sans" w:hAnsi="Open Sans" w:cs="Open Sans"/>
          <w:b w:val="0"/>
          <w:u w:val="none"/>
        </w:rPr>
        <w:br/>
        <w:t>z dnia 17 lutego 2005 r. o informatyzacji działalności podmiotów realizujących zadania publiczne (Dz. U. z 2014 r. poz. 1114 oraz z 2016 r. poz. 352), a Wykonawca wskazał to wraz ze złożeniem oferty.</w:t>
      </w:r>
    </w:p>
    <w:p w:rsidR="00C46495" w:rsidRPr="00C46495" w:rsidRDefault="00303FF9" w:rsidP="00370787">
      <w:pPr>
        <w:pStyle w:val="Tekstpodstawowy"/>
        <w:numPr>
          <w:ilvl w:val="1"/>
          <w:numId w:val="40"/>
        </w:numPr>
        <w:spacing w:line="276" w:lineRule="auto"/>
        <w:ind w:left="709" w:right="-83" w:hanging="425"/>
        <w:jc w:val="both"/>
        <w:rPr>
          <w:rFonts w:ascii="Open Sans" w:hAnsi="Open Sans" w:cs="Open Sans"/>
          <w:b w:val="0"/>
          <w:u w:val="none"/>
        </w:rPr>
      </w:pPr>
      <w:r w:rsidRPr="003D5CB0">
        <w:rPr>
          <w:rFonts w:ascii="Open Sans" w:hAnsi="Open Sans" w:cs="Open Sans"/>
          <w:b w:val="0"/>
          <w:u w:val="none"/>
        </w:rPr>
        <w:t>Zobowiązanie do oddania do dyspozycji Wykonawcy niezbędnych zasobów na okres korzystania z nich przy wykonywaniu zamówienia</w:t>
      </w:r>
      <w:r w:rsidRPr="003D5CB0">
        <w:rPr>
          <w:rFonts w:ascii="Open Sans" w:hAnsi="Open Sans" w:cs="Open Sans"/>
          <w:b w:val="0"/>
          <w:u w:val="none"/>
          <w:lang w:val="pl-PL"/>
        </w:rPr>
        <w:t xml:space="preserve"> – jeśli </w:t>
      </w:r>
      <w:r w:rsidR="00C46495">
        <w:rPr>
          <w:rFonts w:ascii="Open Sans" w:hAnsi="Open Sans" w:cs="Open Sans"/>
          <w:b w:val="0"/>
          <w:u w:val="none"/>
          <w:lang w:val="pl-PL"/>
        </w:rPr>
        <w:t>Wykonawca polega</w:t>
      </w:r>
      <w:r w:rsidR="00C46495" w:rsidRPr="00C46495">
        <w:rPr>
          <w:rFonts w:ascii="Open Sans" w:hAnsi="Open Sans" w:cs="Open Sans"/>
          <w:b w:val="0"/>
          <w:u w:val="none"/>
        </w:rPr>
        <w:t xml:space="preserve"> na zdolnościach lub sytuacji innych podmiotów</w:t>
      </w:r>
      <w:r w:rsidR="007B0CCF">
        <w:rPr>
          <w:rFonts w:ascii="Open Sans" w:hAnsi="Open Sans" w:cs="Open Sans"/>
          <w:b w:val="0"/>
          <w:u w:val="none"/>
          <w:lang w:val="pl-PL"/>
        </w:rPr>
        <w:t>.</w:t>
      </w:r>
    </w:p>
    <w:p w:rsidR="00093CBD" w:rsidRPr="00325CF7" w:rsidRDefault="00E929B4" w:rsidP="00370787">
      <w:pPr>
        <w:pStyle w:val="Tekstpodstawowy"/>
        <w:numPr>
          <w:ilvl w:val="0"/>
          <w:numId w:val="40"/>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 xml:space="preserve">Oferta musi być napisana w języku polskim, na maszynie do pisania, komputerze lub inną trwałą </w:t>
      </w:r>
      <w:r w:rsidRPr="00325CF7">
        <w:rPr>
          <w:rFonts w:ascii="Open Sans" w:hAnsi="Open Sans" w:cs="Open Sans"/>
          <w:b w:val="0"/>
          <w:u w:val="none"/>
          <w:lang w:val="pl-PL"/>
        </w:rPr>
        <w:br/>
        <w:t>i czytelną techniką oraz podpisana przez osobę(y) upoważnioną do reprezentowania Wykonawcy na zewnątrz i zaciągania zobowiązań w wysokości odpowiadającej cenie oferty.</w:t>
      </w:r>
    </w:p>
    <w:p w:rsidR="00093CBD" w:rsidRPr="00325CF7" w:rsidRDefault="00093CBD" w:rsidP="00370787">
      <w:pPr>
        <w:pStyle w:val="Tekstpodstawowy"/>
        <w:numPr>
          <w:ilvl w:val="0"/>
          <w:numId w:val="40"/>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Dokumenty sporządzone w języku obcym są składane wraz z tłumaczeniem na język polski.</w:t>
      </w:r>
    </w:p>
    <w:p w:rsidR="00093CBD" w:rsidRPr="00325CF7" w:rsidRDefault="00093CBD" w:rsidP="00370787">
      <w:pPr>
        <w:pStyle w:val="Tekstpodstawowy"/>
        <w:numPr>
          <w:ilvl w:val="0"/>
          <w:numId w:val="40"/>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Wykonawca ma prawo złożyć tylko jedną ofertę, zawierającą jedną, jednoznacznie opisaną propozycję. Złożenie większej liczby ofert spowoduje odrzucenie wszystkich ofert złożonych przez danego Wykonawcę.</w:t>
      </w:r>
    </w:p>
    <w:p w:rsidR="00093CBD" w:rsidRPr="00325CF7" w:rsidRDefault="00093CBD" w:rsidP="00370787">
      <w:pPr>
        <w:pStyle w:val="Tekstpodstawowy"/>
        <w:numPr>
          <w:ilvl w:val="0"/>
          <w:numId w:val="40"/>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Treść złożonej oferty musi odpowiadać treści SIWZ.</w:t>
      </w:r>
    </w:p>
    <w:p w:rsidR="00093CBD" w:rsidRPr="00325CF7" w:rsidRDefault="00093CBD" w:rsidP="00370787">
      <w:pPr>
        <w:pStyle w:val="Tekstpodstawowy"/>
        <w:numPr>
          <w:ilvl w:val="0"/>
          <w:numId w:val="40"/>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lastRenderedPageBreak/>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093CBD" w:rsidRPr="00325CF7" w:rsidRDefault="00093CBD" w:rsidP="00370787">
      <w:pPr>
        <w:pStyle w:val="Tekstpodstawowy"/>
        <w:numPr>
          <w:ilvl w:val="0"/>
          <w:numId w:val="40"/>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Poprawki lub zmiany (również przy użyciu korektora) w ofercie, winny być parafowane własnoręcznie przez osobę podpisującą ofertę.</w:t>
      </w:r>
    </w:p>
    <w:p w:rsidR="00093CBD" w:rsidRPr="00325CF7" w:rsidRDefault="00093CBD" w:rsidP="00370787">
      <w:pPr>
        <w:pStyle w:val="Tekstpodstawowy"/>
        <w:numPr>
          <w:ilvl w:val="0"/>
          <w:numId w:val="40"/>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Ofertę należy złożyć w zamkniętej kopercie, w siedzibie Zamawiającego i </w:t>
      </w:r>
      <w:r w:rsidR="008705FF" w:rsidRPr="00325CF7">
        <w:rPr>
          <w:rFonts w:ascii="Open Sans" w:hAnsi="Open Sans" w:cs="Open Sans"/>
          <w:b w:val="0"/>
          <w:u w:val="none"/>
        </w:rPr>
        <w:t>oznakować w następujący sposób:</w:t>
      </w:r>
    </w:p>
    <w:p w:rsidR="004A176C" w:rsidRDefault="006A4737" w:rsidP="00BC24C8">
      <w:pPr>
        <w:pStyle w:val="Tekstpodstawowy"/>
        <w:spacing w:line="276" w:lineRule="auto"/>
        <w:ind w:left="284" w:right="1"/>
        <w:rPr>
          <w:rFonts w:ascii="Open Sans" w:eastAsia="Times New Roman" w:hAnsi="Open Sans" w:cs="Open Sans"/>
          <w:u w:val="none"/>
          <w:lang w:val="pl-PL"/>
        </w:rPr>
      </w:pPr>
      <w:r w:rsidRPr="00325CF7">
        <w:rPr>
          <w:rFonts w:ascii="Open Sans" w:eastAsia="Times New Roman" w:hAnsi="Open Sans" w:cs="Open Sans"/>
          <w:u w:val="none"/>
          <w:lang w:val="pl-PL"/>
        </w:rPr>
        <w:t>Urząd Gminy Pomiechówek</w:t>
      </w:r>
    </w:p>
    <w:p w:rsidR="006A4737" w:rsidRPr="00325CF7" w:rsidRDefault="006A4737" w:rsidP="00BC24C8">
      <w:pPr>
        <w:pStyle w:val="Tekstpodstawowy"/>
        <w:spacing w:line="276" w:lineRule="auto"/>
        <w:ind w:left="284" w:right="1"/>
        <w:rPr>
          <w:rFonts w:ascii="Open Sans" w:eastAsia="Times New Roman" w:hAnsi="Open Sans" w:cs="Open Sans"/>
          <w:u w:val="none"/>
          <w:lang w:val="pl-PL"/>
        </w:rPr>
      </w:pPr>
      <w:r w:rsidRPr="00325CF7">
        <w:rPr>
          <w:rFonts w:ascii="Open Sans" w:eastAsia="Times New Roman" w:hAnsi="Open Sans" w:cs="Open Sans"/>
          <w:u w:val="none"/>
          <w:lang w:val="pl-PL"/>
        </w:rPr>
        <w:t>ul. Szkolna 1a, 05-180 Pomiechówek</w:t>
      </w:r>
    </w:p>
    <w:p w:rsidR="004A176C" w:rsidRDefault="006A4737" w:rsidP="004A176C">
      <w:pPr>
        <w:pStyle w:val="Tekstpodstawowy"/>
        <w:spacing w:line="276" w:lineRule="auto"/>
        <w:ind w:left="284" w:right="1"/>
        <w:rPr>
          <w:rFonts w:ascii="Open Sans" w:eastAsia="Times New Roman" w:hAnsi="Open Sans" w:cs="Open Sans"/>
          <w:u w:val="none"/>
          <w:lang w:val="pl-PL"/>
        </w:rPr>
      </w:pPr>
      <w:r w:rsidRPr="00325CF7">
        <w:rPr>
          <w:rFonts w:ascii="Open Sans" w:eastAsia="Times New Roman" w:hAnsi="Open Sans" w:cs="Open Sans"/>
          <w:u w:val="none"/>
          <w:lang w:val="pl-PL"/>
        </w:rPr>
        <w:t xml:space="preserve">„Oferta w postępowaniu na </w:t>
      </w:r>
      <w:r w:rsidR="004A176C">
        <w:rPr>
          <w:rFonts w:ascii="Open Sans" w:eastAsia="Times New Roman" w:hAnsi="Open Sans" w:cs="Open Sans"/>
          <w:u w:val="none"/>
          <w:lang w:val="pl-PL"/>
        </w:rPr>
        <w:t>p</w:t>
      </w:r>
      <w:r w:rsidR="004A176C" w:rsidRPr="004A176C">
        <w:rPr>
          <w:rFonts w:ascii="Open Sans" w:eastAsia="Times New Roman" w:hAnsi="Open Sans" w:cs="Open Sans"/>
          <w:u w:val="none"/>
          <w:lang w:val="pl-PL"/>
        </w:rPr>
        <w:t xml:space="preserve">rzebudowę drogi powiatowej w zakresie budowy </w:t>
      </w:r>
    </w:p>
    <w:p w:rsidR="004A176C" w:rsidRDefault="004A176C" w:rsidP="004A176C">
      <w:pPr>
        <w:pStyle w:val="Tekstpodstawowy"/>
        <w:spacing w:line="276" w:lineRule="auto"/>
        <w:ind w:left="284" w:right="1"/>
        <w:rPr>
          <w:rFonts w:ascii="Open Sans" w:eastAsia="Times New Roman" w:hAnsi="Open Sans" w:cs="Open Sans"/>
          <w:u w:val="none"/>
          <w:lang w:val="pl-PL"/>
        </w:rPr>
      </w:pPr>
      <w:r w:rsidRPr="004A176C">
        <w:rPr>
          <w:rFonts w:ascii="Open Sans" w:eastAsia="Times New Roman" w:hAnsi="Open Sans" w:cs="Open Sans"/>
          <w:u w:val="none"/>
          <w:lang w:val="pl-PL"/>
        </w:rPr>
        <w:t>ciągu pieszo-rowerowego w miejscowości Nowy Modlin, gm. Pomiechówek</w:t>
      </w:r>
      <w:r>
        <w:rPr>
          <w:rFonts w:ascii="Open Sans" w:eastAsia="Times New Roman" w:hAnsi="Open Sans" w:cs="Open Sans"/>
          <w:u w:val="none"/>
          <w:lang w:val="pl-PL"/>
        </w:rPr>
        <w:t xml:space="preserve">, </w:t>
      </w:r>
    </w:p>
    <w:p w:rsidR="004A176C" w:rsidRDefault="004A176C" w:rsidP="004A176C">
      <w:pPr>
        <w:pStyle w:val="Tekstpodstawowy"/>
        <w:spacing w:line="276" w:lineRule="auto"/>
        <w:ind w:left="284" w:right="1"/>
        <w:rPr>
          <w:rFonts w:ascii="Open Sans" w:eastAsia="Times New Roman" w:hAnsi="Open Sans" w:cs="Open Sans"/>
          <w:u w:val="none"/>
          <w:lang w:val="pl-PL"/>
        </w:rPr>
      </w:pPr>
      <w:r>
        <w:rPr>
          <w:rFonts w:ascii="Open Sans" w:eastAsia="Times New Roman" w:hAnsi="Open Sans" w:cs="Open Sans"/>
          <w:u w:val="none"/>
          <w:lang w:val="pl-PL"/>
        </w:rPr>
        <w:t xml:space="preserve">w podziale na dwie Części zamówienia </w:t>
      </w:r>
      <w:r w:rsidR="00CD2A93" w:rsidRPr="007B0CCF">
        <w:rPr>
          <w:rFonts w:ascii="Open Sans" w:eastAsia="Times New Roman" w:hAnsi="Open Sans" w:cs="Open Sans"/>
          <w:u w:val="none"/>
          <w:lang w:val="pl-PL"/>
        </w:rPr>
        <w:t>–</w:t>
      </w:r>
      <w:r w:rsidR="00B1752D">
        <w:rPr>
          <w:rFonts w:ascii="Open Sans" w:eastAsia="Times New Roman" w:hAnsi="Open Sans" w:cs="Open Sans"/>
          <w:u w:val="none"/>
          <w:lang w:val="pl-PL"/>
        </w:rPr>
        <w:t xml:space="preserve"> </w:t>
      </w:r>
      <w:r w:rsidR="006A4737" w:rsidRPr="007B0CCF">
        <w:rPr>
          <w:rFonts w:ascii="Open Sans" w:eastAsia="Times New Roman" w:hAnsi="Open Sans" w:cs="Open Sans"/>
          <w:u w:val="none"/>
          <w:lang w:val="pl-PL"/>
        </w:rPr>
        <w:t>N</w:t>
      </w:r>
      <w:r w:rsidR="00CD2A93" w:rsidRPr="007B0CCF">
        <w:rPr>
          <w:rFonts w:ascii="Open Sans" w:eastAsia="Times New Roman" w:hAnsi="Open Sans" w:cs="Open Sans"/>
          <w:u w:val="none"/>
          <w:lang w:val="pl-PL"/>
        </w:rPr>
        <w:t>ume</w:t>
      </w:r>
      <w:r w:rsidR="006A4737" w:rsidRPr="007B0CCF">
        <w:rPr>
          <w:rFonts w:ascii="Open Sans" w:eastAsia="Times New Roman" w:hAnsi="Open Sans" w:cs="Open Sans"/>
          <w:u w:val="none"/>
          <w:lang w:val="pl-PL"/>
        </w:rPr>
        <w:t xml:space="preserve">r sprawy: </w:t>
      </w:r>
      <w:r w:rsidR="00E1063B" w:rsidRPr="007B0CCF">
        <w:rPr>
          <w:rFonts w:ascii="Open Sans" w:eastAsia="Times New Roman" w:hAnsi="Open Sans" w:cs="Open Sans"/>
          <w:u w:val="none"/>
          <w:lang w:val="pl-PL"/>
        </w:rPr>
        <w:t>WI</w:t>
      </w:r>
      <w:r w:rsidR="006A4737" w:rsidRPr="007B0CCF">
        <w:rPr>
          <w:rFonts w:ascii="Open Sans" w:eastAsia="Times New Roman" w:hAnsi="Open Sans" w:cs="Open Sans"/>
          <w:u w:val="none"/>
          <w:lang w:val="pl-PL"/>
        </w:rPr>
        <w:t>ZP.271</w:t>
      </w:r>
      <w:r w:rsidR="00B77784" w:rsidRPr="007B0CCF">
        <w:rPr>
          <w:rFonts w:ascii="Open Sans" w:eastAsia="Times New Roman" w:hAnsi="Open Sans" w:cs="Open Sans"/>
          <w:u w:val="none"/>
          <w:lang w:val="pl-PL"/>
        </w:rPr>
        <w:t>.</w:t>
      </w:r>
      <w:r w:rsidR="0063662C">
        <w:rPr>
          <w:rFonts w:ascii="Open Sans" w:eastAsia="Times New Roman" w:hAnsi="Open Sans" w:cs="Open Sans"/>
          <w:u w:val="none"/>
          <w:lang w:val="pl-PL"/>
        </w:rPr>
        <w:t>33</w:t>
      </w:r>
      <w:r w:rsidR="003E728C" w:rsidRPr="007B0CCF">
        <w:rPr>
          <w:rFonts w:ascii="Open Sans" w:eastAsia="Times New Roman" w:hAnsi="Open Sans" w:cs="Open Sans"/>
          <w:u w:val="none"/>
          <w:lang w:val="pl-PL"/>
        </w:rPr>
        <w:t>.201</w:t>
      </w:r>
      <w:r w:rsidR="00DB2D54">
        <w:rPr>
          <w:rFonts w:ascii="Open Sans" w:eastAsia="Times New Roman" w:hAnsi="Open Sans" w:cs="Open Sans"/>
          <w:u w:val="none"/>
          <w:lang w:val="pl-PL"/>
        </w:rPr>
        <w:t>9</w:t>
      </w:r>
      <w:r>
        <w:rPr>
          <w:rFonts w:ascii="Open Sans" w:eastAsia="Times New Roman" w:hAnsi="Open Sans" w:cs="Open Sans"/>
          <w:u w:val="none"/>
          <w:lang w:val="pl-PL"/>
        </w:rPr>
        <w:t xml:space="preserve"> </w:t>
      </w:r>
    </w:p>
    <w:p w:rsidR="006A4737" w:rsidRPr="007B0CCF" w:rsidRDefault="004A176C" w:rsidP="004A176C">
      <w:pPr>
        <w:pStyle w:val="Tekstpodstawowy"/>
        <w:spacing w:line="276" w:lineRule="auto"/>
        <w:ind w:left="284" w:right="1"/>
        <w:rPr>
          <w:rFonts w:ascii="Open Sans" w:eastAsia="Times New Roman" w:hAnsi="Open Sans" w:cs="Open Sans"/>
          <w:u w:val="none"/>
          <w:lang w:val="pl-PL"/>
        </w:rPr>
      </w:pPr>
      <w:r w:rsidRPr="00270112">
        <w:rPr>
          <w:rFonts w:ascii="Open Sans" w:eastAsia="Times New Roman" w:hAnsi="Open Sans" w:cs="Open Sans"/>
          <w:u w:val="none"/>
          <w:lang w:val="pl-PL"/>
        </w:rPr>
        <w:t>–</w:t>
      </w:r>
      <w:r w:rsidRPr="00270112">
        <w:rPr>
          <w:rFonts w:ascii="Open Sans" w:eastAsia="Times New Roman" w:hAnsi="Open Sans" w:cs="Open Sans"/>
          <w:color w:val="FF0000"/>
          <w:u w:val="none"/>
          <w:lang w:val="pl-PL"/>
        </w:rPr>
        <w:t xml:space="preserve"> Oferta na Część nr</w:t>
      </w:r>
      <w:r>
        <w:rPr>
          <w:rFonts w:ascii="Open Sans" w:eastAsia="Times New Roman" w:hAnsi="Open Sans" w:cs="Open Sans"/>
          <w:color w:val="FF0000"/>
          <w:u w:val="none"/>
          <w:lang w:val="pl-PL"/>
        </w:rPr>
        <w:t xml:space="preserve"> …..</w:t>
      </w:r>
    </w:p>
    <w:p w:rsidR="006A4737" w:rsidRPr="007B0CCF" w:rsidRDefault="006A4737" w:rsidP="003E728C">
      <w:pPr>
        <w:pStyle w:val="Tekstpodstawowy"/>
        <w:ind w:left="284" w:right="1"/>
        <w:rPr>
          <w:rFonts w:ascii="Open Sans" w:eastAsia="Times New Roman" w:hAnsi="Open Sans" w:cs="Open Sans"/>
          <w:u w:val="none"/>
          <w:lang w:val="pl-PL"/>
        </w:rPr>
      </w:pPr>
      <w:r w:rsidRPr="007B0CCF">
        <w:rPr>
          <w:rFonts w:ascii="Open Sans" w:hAnsi="Open Sans" w:cs="Open Sans"/>
          <w:bCs w:val="0"/>
          <w:iCs/>
          <w:u w:val="none"/>
        </w:rPr>
        <w:t xml:space="preserve">Nie otwierać przed dniem </w:t>
      </w:r>
      <w:r w:rsidR="0063662C">
        <w:rPr>
          <w:rFonts w:ascii="Open Sans" w:hAnsi="Open Sans" w:cs="Open Sans"/>
          <w:bCs w:val="0"/>
          <w:iCs/>
          <w:u w:val="none"/>
          <w:lang w:val="pl-PL"/>
        </w:rPr>
        <w:t>16.09</w:t>
      </w:r>
      <w:r w:rsidR="00E920FC">
        <w:rPr>
          <w:rFonts w:ascii="Open Sans" w:hAnsi="Open Sans" w:cs="Open Sans"/>
          <w:bCs w:val="0"/>
          <w:iCs/>
          <w:u w:val="none"/>
          <w:lang w:val="pl-PL"/>
        </w:rPr>
        <w:t>.2019</w:t>
      </w:r>
      <w:r w:rsidRPr="007B0CCF">
        <w:rPr>
          <w:rFonts w:ascii="Open Sans" w:hAnsi="Open Sans" w:cs="Open Sans"/>
          <w:bCs w:val="0"/>
          <w:iCs/>
          <w:u w:val="none"/>
        </w:rPr>
        <w:t xml:space="preserve"> r., godz. 1</w:t>
      </w:r>
      <w:r w:rsidRPr="007B0CCF">
        <w:rPr>
          <w:rFonts w:ascii="Open Sans" w:hAnsi="Open Sans" w:cs="Open Sans"/>
          <w:bCs w:val="0"/>
          <w:iCs/>
          <w:u w:val="none"/>
          <w:lang w:val="pl-PL"/>
        </w:rPr>
        <w:t>0</w:t>
      </w:r>
      <w:r w:rsidRPr="007B0CCF">
        <w:rPr>
          <w:rFonts w:ascii="Open Sans" w:hAnsi="Open Sans" w:cs="Open Sans"/>
          <w:bCs w:val="0"/>
          <w:iCs/>
          <w:u w:val="none"/>
        </w:rPr>
        <w:t>:</w:t>
      </w:r>
      <w:r w:rsidR="00CD2A93" w:rsidRPr="007B0CCF">
        <w:rPr>
          <w:rFonts w:ascii="Open Sans" w:hAnsi="Open Sans" w:cs="Open Sans"/>
          <w:bCs w:val="0"/>
          <w:iCs/>
          <w:u w:val="none"/>
          <w:lang w:val="pl-PL"/>
        </w:rPr>
        <w:t>15</w:t>
      </w:r>
      <w:r w:rsidRPr="007B0CCF">
        <w:rPr>
          <w:rFonts w:ascii="Open Sans" w:eastAsia="Times New Roman" w:hAnsi="Open Sans" w:cs="Open Sans"/>
          <w:u w:val="none"/>
          <w:lang w:val="pl-PL"/>
        </w:rPr>
        <w:t>”</w:t>
      </w:r>
    </w:p>
    <w:p w:rsidR="006F5435" w:rsidRDefault="006A4737" w:rsidP="00325CF7">
      <w:pPr>
        <w:pStyle w:val="Tekstpodstawowy"/>
        <w:spacing w:line="276" w:lineRule="auto"/>
        <w:ind w:left="284" w:right="-79"/>
        <w:jc w:val="left"/>
        <w:rPr>
          <w:rFonts w:ascii="Open Sans" w:eastAsia="Times New Roman" w:hAnsi="Open Sans" w:cs="Open Sans"/>
          <w:b w:val="0"/>
          <w:u w:val="none"/>
          <w:lang w:val="pl-PL"/>
        </w:rPr>
      </w:pPr>
      <w:r w:rsidRPr="00325CF7">
        <w:rPr>
          <w:rFonts w:ascii="Open Sans" w:eastAsia="Times New Roman" w:hAnsi="Open Sans" w:cs="Open Sans"/>
          <w:b w:val="0"/>
          <w:u w:val="none"/>
          <w:lang w:val="pl-PL"/>
        </w:rPr>
        <w:t>i opatrzyć nazwą i dokładnym adresem Wykonawcy.</w:t>
      </w:r>
    </w:p>
    <w:p w:rsidR="009B3898" w:rsidRPr="00325CF7" w:rsidRDefault="00093CBD" w:rsidP="00370787">
      <w:pPr>
        <w:pStyle w:val="Tekstpodstawowy"/>
        <w:numPr>
          <w:ilvl w:val="0"/>
          <w:numId w:val="40"/>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Zamawiający informuje, iż zgodnie z art. 8 w zw. z art. 96 ust. 3 ustawy PZP oferty składane </w:t>
      </w:r>
      <w:r w:rsidR="009B3898" w:rsidRPr="00325CF7">
        <w:rPr>
          <w:rFonts w:ascii="Open Sans" w:hAnsi="Open Sans" w:cs="Open Sans"/>
          <w:b w:val="0"/>
          <w:u w:val="none"/>
        </w:rPr>
        <w:br/>
      </w:r>
      <w:r w:rsidRPr="00325CF7">
        <w:rPr>
          <w:rFonts w:ascii="Open Sans" w:hAnsi="Open Sans" w:cs="Open Sans"/>
          <w:b w:val="0"/>
          <w:u w:val="none"/>
        </w:rPr>
        <w:t xml:space="preserve">w postępowaniu o zamówienie publiczne są jawne i podlegają udostępnieniu od chwili ich otwarcia, </w:t>
      </w:r>
      <w:r w:rsidR="009B3898" w:rsidRPr="00325CF7">
        <w:rPr>
          <w:rFonts w:ascii="Open Sans" w:hAnsi="Open Sans" w:cs="Open Sans"/>
          <w:b w:val="0"/>
          <w:u w:val="none"/>
        </w:rPr>
        <w:br/>
      </w:r>
      <w:r w:rsidRPr="00325CF7">
        <w:rPr>
          <w:rFonts w:ascii="Open Sans" w:hAnsi="Open Sans" w:cs="Open Sans"/>
          <w:b w:val="0"/>
          <w:u w:val="none"/>
        </w:rPr>
        <w:t>z wyjątkiem informacji stanowiących tajemnicę przedsiębiorstwa w rozumieniu ustawy z dnia 16 kwietnia 1993 r. o zwalczaniu nieuczciwej konkurencji (Dz. U. z 2003 r. Nr 153, poz. 1503</w:t>
      </w:r>
      <w:r w:rsidR="007445A2">
        <w:rPr>
          <w:rFonts w:ascii="Open Sans" w:hAnsi="Open Sans" w:cs="Open Sans"/>
          <w:b w:val="0"/>
          <w:u w:val="none"/>
          <w:lang w:val="pl-PL"/>
        </w:rPr>
        <w:t>,</w:t>
      </w:r>
      <w:r w:rsidRPr="00325CF7">
        <w:rPr>
          <w:rFonts w:ascii="Open Sans" w:hAnsi="Open Sans" w:cs="Open Sans"/>
          <w:b w:val="0"/>
          <w:u w:val="none"/>
        </w:rPr>
        <w:t xml:space="preserve"> z późn. zm.), jeśli Wykonawca w terminie składania ofert zastrzegł, że nie mogą one być udostępniane </w:t>
      </w:r>
      <w:r w:rsidR="009B3898" w:rsidRPr="00325CF7">
        <w:rPr>
          <w:rFonts w:ascii="Open Sans" w:hAnsi="Open Sans" w:cs="Open Sans"/>
          <w:b w:val="0"/>
          <w:u w:val="none"/>
        </w:rPr>
        <w:br/>
      </w:r>
      <w:r w:rsidRPr="00325CF7">
        <w:rPr>
          <w:rFonts w:ascii="Open Sans" w:hAnsi="Open Sans" w:cs="Open Sans"/>
          <w:b w:val="0"/>
          <w:u w:val="none"/>
        </w:rPr>
        <w:t>i jednocześnie wykazał, iż zastrzeżone informacje stano</w:t>
      </w:r>
      <w:r w:rsidR="009B3898" w:rsidRPr="00325CF7">
        <w:rPr>
          <w:rFonts w:ascii="Open Sans" w:hAnsi="Open Sans" w:cs="Open Sans"/>
          <w:b w:val="0"/>
          <w:u w:val="none"/>
        </w:rPr>
        <w:t>wią tajemnicę przedsiębiorstwa.</w:t>
      </w:r>
    </w:p>
    <w:p w:rsidR="009B3898" w:rsidRPr="00325CF7" w:rsidRDefault="00093CBD" w:rsidP="00370787">
      <w:pPr>
        <w:pStyle w:val="Tekstpodstawowy"/>
        <w:numPr>
          <w:ilvl w:val="0"/>
          <w:numId w:val="40"/>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w:t>
      </w:r>
      <w:r w:rsidR="009B3898" w:rsidRPr="00325CF7">
        <w:rPr>
          <w:rFonts w:ascii="Open Sans" w:hAnsi="Open Sans" w:cs="Open Sans"/>
          <w:b w:val="0"/>
          <w:u w:val="none"/>
        </w:rPr>
        <w:t>ia są jawne bez zastrzeżeń.</w:t>
      </w:r>
    </w:p>
    <w:p w:rsidR="009B3898" w:rsidRPr="00325CF7" w:rsidRDefault="00093CBD" w:rsidP="00370787">
      <w:pPr>
        <w:pStyle w:val="Tekstpodstawowy"/>
        <w:numPr>
          <w:ilvl w:val="0"/>
          <w:numId w:val="40"/>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Zastrzeżenie informacji, które nie stanowią tajemnicy przedsiębiorstwa w rozumieniu ustawy </w:t>
      </w:r>
      <w:r w:rsidR="009B3898" w:rsidRPr="00325CF7">
        <w:rPr>
          <w:rFonts w:ascii="Open Sans" w:hAnsi="Open Sans" w:cs="Open Sans"/>
          <w:b w:val="0"/>
          <w:u w:val="none"/>
        </w:rPr>
        <w:br/>
      </w:r>
      <w:r w:rsidRPr="00325CF7">
        <w:rPr>
          <w:rFonts w:ascii="Open Sans" w:hAnsi="Open Sans" w:cs="Open Sans"/>
          <w:b w:val="0"/>
          <w:u w:val="none"/>
        </w:rPr>
        <w:t>o zwalczaniu nieuczciwej konkurencji będzie traktowane, jako bezskuteczne i skutkować będzie zgodnie z uchwałą SN z 20 października 2005 (sygn. I</w:t>
      </w:r>
      <w:r w:rsidR="009B3898" w:rsidRPr="00325CF7">
        <w:rPr>
          <w:rFonts w:ascii="Open Sans" w:hAnsi="Open Sans" w:cs="Open Sans"/>
          <w:b w:val="0"/>
          <w:u w:val="none"/>
        </w:rPr>
        <w:t>II CZP 74/05) ich odtajnieniem.</w:t>
      </w:r>
    </w:p>
    <w:p w:rsidR="009B3898" w:rsidRPr="00325CF7" w:rsidRDefault="00093CBD" w:rsidP="00370787">
      <w:pPr>
        <w:pStyle w:val="Tekstpodstawowy"/>
        <w:numPr>
          <w:ilvl w:val="0"/>
          <w:numId w:val="40"/>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w:t>
      </w:r>
      <w:r w:rsidR="009B3898" w:rsidRPr="00325CF7">
        <w:rPr>
          <w:rFonts w:ascii="Open Sans" w:hAnsi="Open Sans" w:cs="Open Sans"/>
          <w:b w:val="0"/>
          <w:u w:val="none"/>
        </w:rPr>
        <w:t>tajemnicę przedsiębiorstwa.</w:t>
      </w:r>
    </w:p>
    <w:p w:rsidR="009B3898" w:rsidRPr="00325CF7" w:rsidRDefault="00093CBD" w:rsidP="00370787">
      <w:pPr>
        <w:pStyle w:val="Tekstpodstawowy"/>
        <w:numPr>
          <w:ilvl w:val="0"/>
          <w:numId w:val="40"/>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w:t>
      </w:r>
      <w:r w:rsidR="009B3898" w:rsidRPr="00325CF7">
        <w:rPr>
          <w:rFonts w:ascii="Open Sans" w:hAnsi="Open Sans" w:cs="Open Sans"/>
          <w:b w:val="0"/>
          <w:u w:val="none"/>
        </w:rPr>
        <w:t>n, zostaną dołączone do oferty.</w:t>
      </w:r>
    </w:p>
    <w:p w:rsidR="009B3898" w:rsidRPr="00325CF7" w:rsidRDefault="00093CBD" w:rsidP="00370787">
      <w:pPr>
        <w:pStyle w:val="Tekstpodstawowy"/>
        <w:numPr>
          <w:ilvl w:val="0"/>
          <w:numId w:val="40"/>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w:t>
      </w:r>
      <w:r w:rsidRPr="00325CF7">
        <w:rPr>
          <w:rFonts w:ascii="Open Sans" w:hAnsi="Open Sans" w:cs="Open Sans"/>
          <w:b w:val="0"/>
          <w:u w:val="none"/>
        </w:rPr>
        <w:lastRenderedPageBreak/>
        <w:t>kolejności po potwierdzeniu poprawności postępowania Wykonawcy oraz zgodności ze złożonymi ofertami. Koperty ofert wycof</w:t>
      </w:r>
      <w:r w:rsidR="009B3898" w:rsidRPr="00325CF7">
        <w:rPr>
          <w:rFonts w:ascii="Open Sans" w:hAnsi="Open Sans" w:cs="Open Sans"/>
          <w:b w:val="0"/>
          <w:u w:val="none"/>
        </w:rPr>
        <w:t>ywanych nie będą otwierane.</w:t>
      </w:r>
    </w:p>
    <w:p w:rsidR="009B3898" w:rsidRDefault="00093CBD" w:rsidP="00370787">
      <w:pPr>
        <w:pStyle w:val="Tekstpodstawowy"/>
        <w:numPr>
          <w:ilvl w:val="0"/>
          <w:numId w:val="40"/>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Do przeliczenia na PLN wartości wskazanej w dokumentach złożonych na potwierdzenie spełniania warunków udziału w postępowaniu, wyrażonej w walutach innych niż PLN, Zamawiający przyjmie średni kurs publikowany przez Narodowy Bank Polski z d</w:t>
      </w:r>
      <w:r w:rsidR="009B3898" w:rsidRPr="00325CF7">
        <w:rPr>
          <w:rFonts w:ascii="Open Sans" w:hAnsi="Open Sans" w:cs="Open Sans"/>
          <w:b w:val="0"/>
          <w:u w:val="none"/>
        </w:rPr>
        <w:t>nia wszczęcia postępowania.</w:t>
      </w:r>
    </w:p>
    <w:p w:rsidR="001014EC" w:rsidRPr="00325CF7" w:rsidRDefault="001014EC" w:rsidP="001014EC">
      <w:pPr>
        <w:pStyle w:val="Tekstpodstawowy"/>
        <w:spacing w:line="276" w:lineRule="auto"/>
        <w:ind w:left="284" w:right="-83"/>
        <w:jc w:val="both"/>
        <w:rPr>
          <w:rFonts w:ascii="Open Sans" w:hAnsi="Open Sans" w:cs="Open Sans"/>
          <w:b w:val="0"/>
          <w:u w:val="none"/>
        </w:rPr>
      </w:pPr>
    </w:p>
    <w:p w:rsidR="007A560D" w:rsidRPr="00325CF7" w:rsidRDefault="007A560D" w:rsidP="00370787">
      <w:pPr>
        <w:pStyle w:val="Akapitzlist"/>
        <w:numPr>
          <w:ilvl w:val="0"/>
          <w:numId w:val="31"/>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MIEJSCE ORAZ TERMIN SKŁADANIA I OTWARCIA OFERT.</w:t>
      </w:r>
    </w:p>
    <w:p w:rsidR="008F1101" w:rsidRPr="00325CF7" w:rsidRDefault="007A560D" w:rsidP="00370787">
      <w:pPr>
        <w:pStyle w:val="Akapitzlist"/>
        <w:numPr>
          <w:ilvl w:val="0"/>
          <w:numId w:val="42"/>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Ofertę należy złożyć w siedzibie Zamawiającego, tj. Urząd Gminy Pomiechówek, ul. Szkolna 1a, </w:t>
      </w:r>
      <w:r w:rsidR="007F76B0">
        <w:rPr>
          <w:rFonts w:ascii="Open Sans" w:hAnsi="Open Sans" w:cs="Open Sans"/>
          <w:sz w:val="20"/>
          <w:szCs w:val="20"/>
        </w:rPr>
        <w:br/>
      </w:r>
      <w:r w:rsidRPr="00325CF7">
        <w:rPr>
          <w:rFonts w:ascii="Open Sans" w:hAnsi="Open Sans" w:cs="Open Sans"/>
          <w:sz w:val="20"/>
          <w:szCs w:val="20"/>
        </w:rPr>
        <w:t xml:space="preserve">05-180 Pomiechówek – pok. Nr 10 (sekretariat) do dnia </w:t>
      </w:r>
      <w:r w:rsidR="0063662C">
        <w:rPr>
          <w:rFonts w:ascii="Open Sans" w:hAnsi="Open Sans" w:cs="Open Sans"/>
          <w:b/>
          <w:sz w:val="20"/>
          <w:szCs w:val="20"/>
        </w:rPr>
        <w:t>16.09</w:t>
      </w:r>
      <w:r w:rsidR="00567881">
        <w:rPr>
          <w:rFonts w:ascii="Open Sans" w:hAnsi="Open Sans" w:cs="Open Sans"/>
          <w:b/>
          <w:sz w:val="20"/>
          <w:szCs w:val="20"/>
        </w:rPr>
        <w:t>.2019</w:t>
      </w:r>
      <w:r w:rsidRPr="00325CF7">
        <w:rPr>
          <w:rFonts w:ascii="Open Sans" w:hAnsi="Open Sans" w:cs="Open Sans"/>
          <w:b/>
          <w:sz w:val="20"/>
          <w:szCs w:val="20"/>
        </w:rPr>
        <w:t xml:space="preserve"> r.</w:t>
      </w:r>
      <w:r w:rsidRPr="00325CF7">
        <w:rPr>
          <w:rFonts w:ascii="Open Sans" w:hAnsi="Open Sans" w:cs="Open Sans"/>
          <w:sz w:val="20"/>
          <w:szCs w:val="20"/>
        </w:rPr>
        <w:t xml:space="preserve">, do godziny </w:t>
      </w:r>
      <w:r w:rsidRPr="00325CF7">
        <w:rPr>
          <w:rFonts w:ascii="Open Sans" w:hAnsi="Open Sans" w:cs="Open Sans"/>
          <w:b/>
          <w:sz w:val="20"/>
          <w:szCs w:val="20"/>
        </w:rPr>
        <w:t>10</w:t>
      </w:r>
      <w:r w:rsidRPr="00325CF7">
        <w:rPr>
          <w:rFonts w:ascii="Open Sans" w:hAnsi="Open Sans" w:cs="Open Sans"/>
          <w:b/>
          <w:sz w:val="20"/>
          <w:szCs w:val="20"/>
          <w:vertAlign w:val="superscript"/>
        </w:rPr>
        <w:t>00</w:t>
      </w:r>
      <w:r w:rsidRPr="00325CF7">
        <w:rPr>
          <w:rFonts w:ascii="Open Sans" w:hAnsi="Open Sans" w:cs="Open Sans"/>
          <w:sz w:val="20"/>
          <w:szCs w:val="20"/>
        </w:rPr>
        <w:t xml:space="preserve"> i zaadresować zgodnie z opisem przedstawionym w </w:t>
      </w:r>
      <w:r w:rsidR="00111027" w:rsidRPr="00325CF7">
        <w:rPr>
          <w:rFonts w:ascii="Open Sans" w:hAnsi="Open Sans" w:cs="Open Sans"/>
          <w:sz w:val="20"/>
          <w:szCs w:val="20"/>
        </w:rPr>
        <w:t>Rozdziale XIII niniejszej SIWZ</w:t>
      </w:r>
      <w:r w:rsidRPr="00325CF7">
        <w:rPr>
          <w:rFonts w:ascii="Open Sans" w:hAnsi="Open Sans" w:cs="Open Sans"/>
          <w:sz w:val="20"/>
          <w:szCs w:val="20"/>
        </w:rPr>
        <w:t>.</w:t>
      </w:r>
    </w:p>
    <w:p w:rsidR="008F1101" w:rsidRPr="00325CF7" w:rsidRDefault="007A560D" w:rsidP="00370787">
      <w:pPr>
        <w:pStyle w:val="Akapitzlist"/>
        <w:numPr>
          <w:ilvl w:val="0"/>
          <w:numId w:val="42"/>
        </w:numPr>
        <w:spacing w:after="0"/>
        <w:ind w:left="284" w:hanging="426"/>
        <w:jc w:val="both"/>
        <w:rPr>
          <w:rFonts w:ascii="Open Sans" w:hAnsi="Open Sans" w:cs="Open Sans"/>
          <w:sz w:val="20"/>
          <w:szCs w:val="20"/>
        </w:rPr>
      </w:pPr>
      <w:r w:rsidRPr="00325CF7">
        <w:rPr>
          <w:rFonts w:ascii="Open Sans" w:hAnsi="Open Sans" w:cs="Open Sans"/>
          <w:sz w:val="20"/>
          <w:szCs w:val="20"/>
        </w:rPr>
        <w:t>Decydujące znaczenie dla oceny zachowania terminu składania ofert ma data i godzina wpływu oferty do Zamawiającego, a nie data jej wysłania przesyłką pocztową czy kurierską.</w:t>
      </w:r>
    </w:p>
    <w:p w:rsidR="004539C3" w:rsidRPr="00325CF7" w:rsidRDefault="007A560D" w:rsidP="00370787">
      <w:pPr>
        <w:pStyle w:val="Akapitzlist"/>
        <w:numPr>
          <w:ilvl w:val="0"/>
          <w:numId w:val="42"/>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Oferta złożona po terminie wskazanym w </w:t>
      </w:r>
      <w:r w:rsidR="004539C3" w:rsidRPr="00325CF7">
        <w:rPr>
          <w:rFonts w:ascii="Open Sans" w:hAnsi="Open Sans" w:cs="Open Sans"/>
          <w:sz w:val="20"/>
          <w:szCs w:val="20"/>
        </w:rPr>
        <w:t>Rozdziale XIV ust. 1 niniejszej SIWZ</w:t>
      </w:r>
      <w:r w:rsidRPr="00325CF7">
        <w:rPr>
          <w:rFonts w:ascii="Open Sans" w:hAnsi="Open Sans" w:cs="Open Sans"/>
          <w:sz w:val="20"/>
          <w:szCs w:val="20"/>
        </w:rPr>
        <w:t xml:space="preserve"> zostanie zwrócona wykonawcy zgodnie z zasadami określonymi w art. 84 ust. 2 ustawy PZP.</w:t>
      </w:r>
    </w:p>
    <w:p w:rsidR="004539C3" w:rsidRPr="00325CF7" w:rsidRDefault="007A560D" w:rsidP="00370787">
      <w:pPr>
        <w:pStyle w:val="Akapitzlist"/>
        <w:numPr>
          <w:ilvl w:val="0"/>
          <w:numId w:val="42"/>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Otwarcie ofert nastąpi w siedzibie Zamawiającego, tj. Urzędzie Gminy Pomiechówek, ul. Szkolna 1a, 05-180 Pomiechówek – pok. Nr 14, w dniu </w:t>
      </w:r>
      <w:r w:rsidR="0063662C">
        <w:rPr>
          <w:rFonts w:ascii="Open Sans" w:hAnsi="Open Sans" w:cs="Open Sans"/>
          <w:b/>
          <w:sz w:val="20"/>
          <w:szCs w:val="20"/>
        </w:rPr>
        <w:t>16.09</w:t>
      </w:r>
      <w:r w:rsidR="00567881">
        <w:rPr>
          <w:rFonts w:ascii="Open Sans" w:hAnsi="Open Sans" w:cs="Open Sans"/>
          <w:b/>
          <w:sz w:val="20"/>
          <w:szCs w:val="20"/>
        </w:rPr>
        <w:t>.2019</w:t>
      </w:r>
      <w:r w:rsidRPr="00325CF7">
        <w:rPr>
          <w:rFonts w:ascii="Open Sans" w:hAnsi="Open Sans" w:cs="Open Sans"/>
          <w:b/>
          <w:sz w:val="20"/>
          <w:szCs w:val="20"/>
        </w:rPr>
        <w:t xml:space="preserve"> r.</w:t>
      </w:r>
      <w:r w:rsidRPr="00325CF7">
        <w:rPr>
          <w:rFonts w:ascii="Open Sans" w:hAnsi="Open Sans" w:cs="Open Sans"/>
          <w:sz w:val="20"/>
          <w:szCs w:val="20"/>
        </w:rPr>
        <w:t xml:space="preserve">, o godzinie </w:t>
      </w:r>
      <w:r w:rsidRPr="00325CF7">
        <w:rPr>
          <w:rFonts w:ascii="Open Sans" w:hAnsi="Open Sans" w:cs="Open Sans"/>
          <w:b/>
          <w:sz w:val="20"/>
          <w:szCs w:val="20"/>
        </w:rPr>
        <w:t>10</w:t>
      </w:r>
      <w:r w:rsidR="00CD2A93" w:rsidRPr="00325CF7">
        <w:rPr>
          <w:rFonts w:ascii="Open Sans" w:hAnsi="Open Sans" w:cs="Open Sans"/>
          <w:b/>
          <w:sz w:val="20"/>
          <w:szCs w:val="20"/>
          <w:vertAlign w:val="superscript"/>
        </w:rPr>
        <w:t>15</w:t>
      </w:r>
      <w:r w:rsidRPr="00325CF7">
        <w:rPr>
          <w:rFonts w:ascii="Open Sans" w:hAnsi="Open Sans" w:cs="Open Sans"/>
          <w:sz w:val="20"/>
          <w:szCs w:val="20"/>
        </w:rPr>
        <w:t>.</w:t>
      </w:r>
    </w:p>
    <w:p w:rsidR="004539C3" w:rsidRPr="00325CF7" w:rsidRDefault="007A560D" w:rsidP="00370787">
      <w:pPr>
        <w:pStyle w:val="Akapitzlist"/>
        <w:numPr>
          <w:ilvl w:val="0"/>
          <w:numId w:val="42"/>
        </w:numPr>
        <w:spacing w:after="0"/>
        <w:ind w:left="284" w:hanging="426"/>
        <w:jc w:val="both"/>
        <w:rPr>
          <w:rFonts w:ascii="Open Sans" w:hAnsi="Open Sans" w:cs="Open Sans"/>
          <w:sz w:val="20"/>
          <w:szCs w:val="20"/>
        </w:rPr>
      </w:pPr>
      <w:r w:rsidRPr="00325CF7">
        <w:rPr>
          <w:rFonts w:ascii="Open Sans" w:hAnsi="Open Sans" w:cs="Open Sans"/>
          <w:sz w:val="20"/>
          <w:szCs w:val="20"/>
        </w:rPr>
        <w:t>Otwarcie ofert jest jawne.</w:t>
      </w:r>
    </w:p>
    <w:p w:rsidR="004539C3" w:rsidRPr="00325CF7" w:rsidRDefault="007A560D" w:rsidP="00370787">
      <w:pPr>
        <w:pStyle w:val="Akapitzlist"/>
        <w:numPr>
          <w:ilvl w:val="0"/>
          <w:numId w:val="42"/>
        </w:numPr>
        <w:spacing w:after="0"/>
        <w:ind w:left="284" w:hanging="426"/>
        <w:jc w:val="both"/>
        <w:rPr>
          <w:rFonts w:ascii="Open Sans" w:hAnsi="Open Sans" w:cs="Open Sans"/>
          <w:sz w:val="20"/>
          <w:szCs w:val="20"/>
        </w:rPr>
      </w:pPr>
      <w:r w:rsidRPr="00325CF7">
        <w:rPr>
          <w:rFonts w:ascii="Open Sans" w:hAnsi="Open Sans" w:cs="Open Sans"/>
          <w:sz w:val="20"/>
          <w:szCs w:val="20"/>
        </w:rPr>
        <w:t>Podczas otwarcia ofert Zamawiający odczyta informacje, o których mowa w art. 86 ust. 4 ustawy PZP.</w:t>
      </w:r>
    </w:p>
    <w:p w:rsidR="004539C3" w:rsidRPr="00325CF7" w:rsidRDefault="007A560D" w:rsidP="00370787">
      <w:pPr>
        <w:pStyle w:val="Akapitzlist"/>
        <w:numPr>
          <w:ilvl w:val="0"/>
          <w:numId w:val="42"/>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Niezwłocznie po otwarciu ofert zamawiający zamieści na stronie </w:t>
      </w:r>
      <w:hyperlink r:id="rId11" w:history="1">
        <w:r w:rsidRPr="00325CF7">
          <w:rPr>
            <w:rFonts w:ascii="Open Sans" w:hAnsi="Open Sans" w:cs="Open Sans"/>
            <w:color w:val="0000FF"/>
            <w:sz w:val="20"/>
            <w:szCs w:val="20"/>
            <w:u w:val="single"/>
          </w:rPr>
          <w:t>www.bip.pomiechowek.pl</w:t>
        </w:r>
      </w:hyperlink>
      <w:r w:rsidRPr="00325CF7">
        <w:rPr>
          <w:rFonts w:ascii="Open Sans" w:hAnsi="Open Sans" w:cs="Open Sans"/>
          <w:sz w:val="20"/>
          <w:szCs w:val="20"/>
        </w:rPr>
        <w:t xml:space="preserve"> informacje dotyczące:</w:t>
      </w:r>
    </w:p>
    <w:p w:rsidR="007A560D" w:rsidRPr="00325CF7" w:rsidRDefault="007A560D" w:rsidP="00370787">
      <w:pPr>
        <w:pStyle w:val="Akapitzlist"/>
        <w:numPr>
          <w:ilvl w:val="1"/>
          <w:numId w:val="40"/>
        </w:numPr>
        <w:spacing w:after="0"/>
        <w:ind w:left="709" w:hanging="425"/>
        <w:jc w:val="both"/>
        <w:rPr>
          <w:rFonts w:ascii="Open Sans" w:hAnsi="Open Sans" w:cs="Open Sans"/>
          <w:sz w:val="20"/>
          <w:szCs w:val="20"/>
        </w:rPr>
      </w:pPr>
      <w:r w:rsidRPr="00325CF7">
        <w:rPr>
          <w:rFonts w:ascii="Open Sans" w:hAnsi="Open Sans" w:cs="Open Sans"/>
          <w:sz w:val="20"/>
          <w:szCs w:val="20"/>
        </w:rPr>
        <w:t>kwoty, jaką zamierza przeznaczyć na sfinansowanie zamówienia;</w:t>
      </w:r>
    </w:p>
    <w:p w:rsidR="007A560D" w:rsidRPr="00325CF7" w:rsidRDefault="007A560D" w:rsidP="00370787">
      <w:pPr>
        <w:pStyle w:val="Akapitzlist"/>
        <w:numPr>
          <w:ilvl w:val="1"/>
          <w:numId w:val="40"/>
        </w:numPr>
        <w:spacing w:after="0"/>
        <w:ind w:left="709" w:hanging="425"/>
        <w:jc w:val="both"/>
        <w:rPr>
          <w:rFonts w:ascii="Open Sans" w:hAnsi="Open Sans" w:cs="Open Sans"/>
          <w:sz w:val="20"/>
          <w:szCs w:val="20"/>
        </w:rPr>
      </w:pPr>
      <w:r w:rsidRPr="00325CF7">
        <w:rPr>
          <w:rFonts w:ascii="Open Sans" w:hAnsi="Open Sans" w:cs="Open Sans"/>
          <w:sz w:val="20"/>
          <w:szCs w:val="20"/>
        </w:rPr>
        <w:t>firm oraz adresów wykonawców, którzy złożyli oferty w terminie;</w:t>
      </w:r>
    </w:p>
    <w:p w:rsidR="007A560D" w:rsidRPr="00325CF7" w:rsidRDefault="007A560D" w:rsidP="00370787">
      <w:pPr>
        <w:pStyle w:val="Akapitzlist"/>
        <w:numPr>
          <w:ilvl w:val="1"/>
          <w:numId w:val="40"/>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ceny, terminu wykonania zamówienia, okresu gwarancji i warunków płatności zawartych </w:t>
      </w:r>
      <w:r w:rsidR="00C5296F">
        <w:rPr>
          <w:rFonts w:ascii="Open Sans" w:hAnsi="Open Sans" w:cs="Open Sans"/>
          <w:sz w:val="20"/>
          <w:szCs w:val="20"/>
        </w:rPr>
        <w:br/>
      </w:r>
      <w:r w:rsidRPr="00325CF7">
        <w:rPr>
          <w:rFonts w:ascii="Open Sans" w:hAnsi="Open Sans" w:cs="Open Sans"/>
          <w:sz w:val="20"/>
          <w:szCs w:val="20"/>
        </w:rPr>
        <w:t>w ofertach.</w:t>
      </w:r>
    </w:p>
    <w:p w:rsidR="00EB1E8D" w:rsidRPr="00325CF7" w:rsidRDefault="00EB1E8D" w:rsidP="00325CF7">
      <w:pPr>
        <w:pStyle w:val="Tekstpodstawowy2"/>
        <w:spacing w:line="276" w:lineRule="auto"/>
        <w:ind w:left="720"/>
        <w:jc w:val="both"/>
        <w:rPr>
          <w:rFonts w:ascii="Open Sans" w:hAnsi="Open Sans" w:cs="Open Sans"/>
        </w:rPr>
      </w:pPr>
    </w:p>
    <w:p w:rsidR="00A06658" w:rsidRPr="00325CF7" w:rsidRDefault="00EB1E8D" w:rsidP="00370787">
      <w:pPr>
        <w:pStyle w:val="Akapitzlist"/>
        <w:numPr>
          <w:ilvl w:val="0"/>
          <w:numId w:val="31"/>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OPIS SPOSOBU OBLICZE</w:t>
      </w:r>
      <w:r w:rsidR="009F336A" w:rsidRPr="00325CF7">
        <w:rPr>
          <w:rFonts w:ascii="Open Sans" w:hAnsi="Open Sans" w:cs="Open Sans"/>
          <w:b/>
          <w:sz w:val="20"/>
          <w:szCs w:val="20"/>
        </w:rPr>
        <w:t>NIA CENY OFERTY</w:t>
      </w:r>
    </w:p>
    <w:p w:rsidR="004A176C" w:rsidRPr="00270112" w:rsidRDefault="004A176C" w:rsidP="004A176C">
      <w:pPr>
        <w:pStyle w:val="Akapitzlist"/>
        <w:numPr>
          <w:ilvl w:val="0"/>
          <w:numId w:val="41"/>
        </w:numPr>
        <w:autoSpaceDE w:val="0"/>
        <w:autoSpaceDN w:val="0"/>
        <w:adjustRightInd w:val="0"/>
        <w:spacing w:after="0"/>
        <w:ind w:left="284" w:hanging="426"/>
        <w:jc w:val="both"/>
        <w:rPr>
          <w:rFonts w:ascii="Open Sans" w:hAnsi="Open Sans" w:cs="Open Sans"/>
          <w:sz w:val="20"/>
          <w:szCs w:val="20"/>
        </w:rPr>
      </w:pPr>
      <w:r w:rsidRPr="00270112">
        <w:rPr>
          <w:rFonts w:ascii="Open Sans" w:hAnsi="Open Sans" w:cs="Open Sans"/>
          <w:sz w:val="20"/>
          <w:szCs w:val="20"/>
          <w:lang w:val="x-none"/>
        </w:rPr>
        <w:t xml:space="preserve">Cena oferty zostanie wyliczona przez Wykonawcę w oparciu o </w:t>
      </w:r>
      <w:r w:rsidRPr="00270112">
        <w:rPr>
          <w:rFonts w:ascii="Open Sans" w:hAnsi="Open Sans" w:cs="Open Sans"/>
          <w:b/>
          <w:sz w:val="20"/>
          <w:szCs w:val="20"/>
          <w:lang w:val="x-none"/>
        </w:rPr>
        <w:t>Kosztorys</w:t>
      </w:r>
      <w:r w:rsidRPr="00270112">
        <w:rPr>
          <w:rFonts w:ascii="Open Sans" w:hAnsi="Open Sans" w:cs="Open Sans"/>
          <w:b/>
          <w:sz w:val="20"/>
          <w:szCs w:val="20"/>
        </w:rPr>
        <w:t>y</w:t>
      </w:r>
      <w:r w:rsidRPr="00270112">
        <w:rPr>
          <w:rFonts w:ascii="Open Sans" w:hAnsi="Open Sans" w:cs="Open Sans"/>
          <w:b/>
          <w:sz w:val="20"/>
          <w:szCs w:val="20"/>
          <w:lang w:val="x-none"/>
        </w:rPr>
        <w:t xml:space="preserve"> ofertow</w:t>
      </w:r>
      <w:r w:rsidRPr="00270112">
        <w:rPr>
          <w:rFonts w:ascii="Open Sans" w:hAnsi="Open Sans" w:cs="Open Sans"/>
          <w:b/>
          <w:sz w:val="20"/>
          <w:szCs w:val="20"/>
        </w:rPr>
        <w:t>e</w:t>
      </w:r>
      <w:r w:rsidRPr="00270112">
        <w:rPr>
          <w:rFonts w:ascii="Open Sans" w:hAnsi="Open Sans" w:cs="Open Sans"/>
          <w:sz w:val="20"/>
          <w:szCs w:val="20"/>
          <w:lang w:val="x-none"/>
        </w:rPr>
        <w:t xml:space="preserve">, </w:t>
      </w:r>
      <w:r w:rsidRPr="00270112">
        <w:rPr>
          <w:rFonts w:ascii="Open Sans" w:hAnsi="Open Sans" w:cs="Open Sans"/>
          <w:sz w:val="20"/>
          <w:szCs w:val="20"/>
        </w:rPr>
        <w:t>sporządzone na podstawie Przedmiarów robót, załączonych do TOMU III SIWZ</w:t>
      </w:r>
      <w:r w:rsidRPr="00270112">
        <w:rPr>
          <w:rFonts w:ascii="Open Sans" w:hAnsi="Open Sans" w:cs="Open Sans"/>
          <w:sz w:val="20"/>
          <w:szCs w:val="20"/>
          <w:lang w:val="x-none"/>
        </w:rPr>
        <w:t>.</w:t>
      </w:r>
    </w:p>
    <w:p w:rsidR="004A176C" w:rsidRPr="00270112" w:rsidRDefault="004A176C" w:rsidP="004A176C">
      <w:pPr>
        <w:pStyle w:val="Akapitzlist"/>
        <w:numPr>
          <w:ilvl w:val="0"/>
          <w:numId w:val="41"/>
        </w:numPr>
        <w:autoSpaceDE w:val="0"/>
        <w:autoSpaceDN w:val="0"/>
        <w:adjustRightInd w:val="0"/>
        <w:spacing w:after="0"/>
        <w:ind w:left="284" w:hanging="426"/>
        <w:jc w:val="both"/>
        <w:rPr>
          <w:rFonts w:ascii="Open Sans" w:hAnsi="Open Sans" w:cs="Open Sans"/>
          <w:sz w:val="20"/>
          <w:szCs w:val="20"/>
        </w:rPr>
      </w:pPr>
      <w:r w:rsidRPr="00270112">
        <w:rPr>
          <w:rFonts w:ascii="Open Sans" w:hAnsi="Open Sans" w:cs="Open Sans"/>
          <w:sz w:val="20"/>
          <w:szCs w:val="20"/>
          <w:lang w:val="x-none"/>
        </w:rPr>
        <w:t xml:space="preserve">Kosztorysy ofertowe, o których mowa w ust. 1 niniejszego Rozdziału należy sporządzić metodą kalkulacji uproszczonej ściśle według kolejności pozycji wyszczególnionych w </w:t>
      </w:r>
      <w:r w:rsidRPr="00270112">
        <w:rPr>
          <w:rFonts w:ascii="Open Sans" w:hAnsi="Open Sans" w:cs="Open Sans"/>
          <w:sz w:val="20"/>
          <w:szCs w:val="20"/>
        </w:rPr>
        <w:t>Przedmiarach robót</w:t>
      </w:r>
      <w:r w:rsidRPr="00270112">
        <w:rPr>
          <w:rFonts w:ascii="Open Sans" w:hAnsi="Open Sans" w:cs="Open Sans"/>
          <w:sz w:val="20"/>
          <w:szCs w:val="20"/>
          <w:lang w:val="x-none"/>
        </w:rPr>
        <w:t xml:space="preserve">. </w:t>
      </w:r>
    </w:p>
    <w:p w:rsidR="004A176C" w:rsidRPr="00270112" w:rsidRDefault="004A176C" w:rsidP="004A176C">
      <w:pPr>
        <w:pStyle w:val="Akapitzlist"/>
        <w:numPr>
          <w:ilvl w:val="0"/>
          <w:numId w:val="41"/>
        </w:numPr>
        <w:autoSpaceDE w:val="0"/>
        <w:autoSpaceDN w:val="0"/>
        <w:adjustRightInd w:val="0"/>
        <w:spacing w:after="0"/>
        <w:ind w:left="284" w:hanging="426"/>
        <w:jc w:val="both"/>
        <w:rPr>
          <w:rFonts w:ascii="Open Sans" w:hAnsi="Open Sans" w:cs="Open Sans"/>
          <w:sz w:val="20"/>
          <w:szCs w:val="20"/>
        </w:rPr>
      </w:pPr>
      <w:r w:rsidRPr="00270112">
        <w:rPr>
          <w:rFonts w:ascii="Open Sans" w:hAnsi="Open Sans" w:cs="Open Sans"/>
          <w:sz w:val="20"/>
          <w:szCs w:val="20"/>
          <w:lang w:val="x-none"/>
        </w:rPr>
        <w:t xml:space="preserve">Wykonawca w </w:t>
      </w:r>
      <w:r w:rsidRPr="00270112">
        <w:rPr>
          <w:rFonts w:ascii="Open Sans" w:hAnsi="Open Sans" w:cs="Open Sans"/>
          <w:b/>
          <w:sz w:val="20"/>
          <w:szCs w:val="20"/>
          <w:lang w:val="x-none"/>
        </w:rPr>
        <w:t>Kosztorys</w:t>
      </w:r>
      <w:r w:rsidRPr="00270112">
        <w:rPr>
          <w:rFonts w:ascii="Open Sans" w:hAnsi="Open Sans" w:cs="Open Sans"/>
          <w:b/>
          <w:sz w:val="20"/>
          <w:szCs w:val="20"/>
        </w:rPr>
        <w:t>ach</w:t>
      </w:r>
      <w:r w:rsidRPr="00270112">
        <w:rPr>
          <w:rFonts w:ascii="Open Sans" w:hAnsi="Open Sans" w:cs="Open Sans"/>
          <w:b/>
          <w:sz w:val="20"/>
          <w:szCs w:val="20"/>
          <w:lang w:val="x-none"/>
        </w:rPr>
        <w:t xml:space="preserve"> ofertowy</w:t>
      </w:r>
      <w:r w:rsidRPr="00270112">
        <w:rPr>
          <w:rFonts w:ascii="Open Sans" w:hAnsi="Open Sans" w:cs="Open Sans"/>
          <w:b/>
          <w:sz w:val="20"/>
          <w:szCs w:val="20"/>
        </w:rPr>
        <w:t>ch</w:t>
      </w:r>
      <w:r w:rsidRPr="00270112">
        <w:rPr>
          <w:rFonts w:ascii="Open Sans" w:hAnsi="Open Sans" w:cs="Open Sans"/>
          <w:sz w:val="20"/>
          <w:szCs w:val="20"/>
          <w:lang w:val="x-none"/>
        </w:rPr>
        <w:t xml:space="preserve"> określi ceny jednostkowe netto oraz wartości netto dla wszystkich wymienionych pozycji, a następnie wyliczy wartość robót netto, podatek VAT i ostateczną wartość robót brutto.</w:t>
      </w:r>
      <w:r w:rsidRPr="00270112">
        <w:rPr>
          <w:rFonts w:ascii="Open Sans" w:hAnsi="Open Sans" w:cs="Open Sans"/>
          <w:sz w:val="20"/>
          <w:szCs w:val="20"/>
        </w:rPr>
        <w:t xml:space="preserve"> </w:t>
      </w:r>
    </w:p>
    <w:p w:rsidR="004A176C" w:rsidRPr="00270112" w:rsidRDefault="004A176C" w:rsidP="004A176C">
      <w:pPr>
        <w:pStyle w:val="Akapitzlist"/>
        <w:autoSpaceDE w:val="0"/>
        <w:autoSpaceDN w:val="0"/>
        <w:adjustRightInd w:val="0"/>
        <w:spacing w:after="0"/>
        <w:ind w:left="284"/>
        <w:jc w:val="both"/>
        <w:rPr>
          <w:rFonts w:ascii="Open Sans" w:hAnsi="Open Sans" w:cs="Open Sans"/>
          <w:b/>
          <w:color w:val="FF0000"/>
          <w:sz w:val="20"/>
          <w:szCs w:val="20"/>
        </w:rPr>
      </w:pPr>
      <w:r w:rsidRPr="00270112">
        <w:rPr>
          <w:rFonts w:ascii="Open Sans" w:hAnsi="Open Sans" w:cs="Open Sans"/>
          <w:b/>
          <w:color w:val="FF0000"/>
          <w:sz w:val="20"/>
          <w:szCs w:val="20"/>
        </w:rPr>
        <w:t>UWAGA! Uproszczone kosztorysy ofertowe w przypadku ich niezłożenia, nie podlegają uzupełnieniu na podstawie art. 26 ust. 3 ustawy Pzp. Oferta wykonawcy, który nie złoży tych dokumentów podlegać będzie odrzuceniu na podstawie art. 89 ust. 1 pkt 2 ustawy Pzp – jej treść nie odpowiada treści specyfikacji istotnych warunków zamówienia, z zastrzeżeniem art. 87 ust. 2 pkt 3 ustawy Pzp.</w:t>
      </w:r>
    </w:p>
    <w:p w:rsidR="004A176C" w:rsidRPr="00270112" w:rsidRDefault="004A176C" w:rsidP="004A176C">
      <w:pPr>
        <w:pStyle w:val="Akapitzlist"/>
        <w:numPr>
          <w:ilvl w:val="0"/>
          <w:numId w:val="41"/>
        </w:numPr>
        <w:autoSpaceDE w:val="0"/>
        <w:autoSpaceDN w:val="0"/>
        <w:adjustRightInd w:val="0"/>
        <w:spacing w:after="0"/>
        <w:ind w:left="284" w:hanging="426"/>
        <w:jc w:val="both"/>
        <w:rPr>
          <w:rFonts w:ascii="Open Sans" w:hAnsi="Open Sans" w:cs="Open Sans"/>
          <w:sz w:val="20"/>
          <w:szCs w:val="20"/>
        </w:rPr>
      </w:pPr>
      <w:r w:rsidRPr="00270112">
        <w:rPr>
          <w:rFonts w:ascii="Open Sans" w:hAnsi="Open Sans" w:cs="Open Sans"/>
          <w:sz w:val="20"/>
          <w:szCs w:val="20"/>
        </w:rPr>
        <w:t xml:space="preserve">Łączną </w:t>
      </w:r>
      <w:r w:rsidRPr="00270112">
        <w:rPr>
          <w:rFonts w:ascii="Open Sans" w:hAnsi="Open Sans" w:cs="Open Sans"/>
          <w:sz w:val="20"/>
          <w:szCs w:val="20"/>
          <w:lang w:val="x-none"/>
        </w:rPr>
        <w:t xml:space="preserve">wartość robót </w:t>
      </w:r>
      <w:r w:rsidRPr="00270112">
        <w:rPr>
          <w:rFonts w:ascii="Open Sans" w:hAnsi="Open Sans" w:cs="Open Sans"/>
          <w:sz w:val="20"/>
          <w:szCs w:val="20"/>
        </w:rPr>
        <w:t xml:space="preserve">netto, podatek VAT i łączną ostateczną wartość robót </w:t>
      </w:r>
      <w:r w:rsidRPr="00270112">
        <w:rPr>
          <w:rFonts w:ascii="Open Sans" w:hAnsi="Open Sans" w:cs="Open Sans"/>
          <w:sz w:val="20"/>
          <w:szCs w:val="20"/>
          <w:lang w:val="x-none"/>
        </w:rPr>
        <w:t xml:space="preserve">brutto wykazaną </w:t>
      </w:r>
      <w:r w:rsidRPr="00270112">
        <w:rPr>
          <w:rFonts w:ascii="Open Sans" w:hAnsi="Open Sans" w:cs="Open Sans"/>
          <w:sz w:val="20"/>
          <w:szCs w:val="20"/>
          <w:lang w:val="x-none"/>
        </w:rPr>
        <w:br/>
        <w:t xml:space="preserve">w </w:t>
      </w:r>
      <w:r w:rsidRPr="00270112">
        <w:rPr>
          <w:rFonts w:ascii="Open Sans" w:hAnsi="Open Sans" w:cs="Open Sans"/>
          <w:b/>
          <w:sz w:val="20"/>
          <w:szCs w:val="20"/>
          <w:lang w:val="x-none"/>
        </w:rPr>
        <w:t>Kosztorysach ofertowy</w:t>
      </w:r>
      <w:r w:rsidRPr="00270112">
        <w:rPr>
          <w:rFonts w:ascii="Open Sans" w:hAnsi="Open Sans" w:cs="Open Sans"/>
          <w:b/>
          <w:sz w:val="20"/>
          <w:szCs w:val="20"/>
        </w:rPr>
        <w:t>ch</w:t>
      </w:r>
      <w:r w:rsidRPr="00270112">
        <w:rPr>
          <w:rFonts w:ascii="Open Sans" w:hAnsi="Open Sans" w:cs="Open Sans"/>
          <w:sz w:val="20"/>
          <w:szCs w:val="20"/>
          <w:lang w:val="x-none"/>
        </w:rPr>
        <w:t xml:space="preserve"> Wykonawca przeniesie do</w:t>
      </w:r>
      <w:r w:rsidRPr="00270112">
        <w:rPr>
          <w:rFonts w:ascii="Open Sans" w:hAnsi="Open Sans" w:cs="Open Sans"/>
          <w:sz w:val="20"/>
          <w:szCs w:val="20"/>
        </w:rPr>
        <w:t xml:space="preserve"> pkt 3</w:t>
      </w:r>
      <w:r w:rsidRPr="00270112">
        <w:rPr>
          <w:rFonts w:ascii="Open Sans" w:hAnsi="Open Sans" w:cs="Open Sans"/>
          <w:sz w:val="20"/>
          <w:szCs w:val="20"/>
          <w:lang w:val="x-none"/>
        </w:rPr>
        <w:t xml:space="preserve"> Formularza „Oferta”</w:t>
      </w:r>
      <w:r w:rsidRPr="00270112">
        <w:rPr>
          <w:rFonts w:ascii="Open Sans" w:eastAsia="Times New Roman" w:hAnsi="Open Sans" w:cs="Open Sans"/>
          <w:sz w:val="20"/>
          <w:szCs w:val="20"/>
          <w:lang w:eastAsia="pl-PL"/>
        </w:rPr>
        <w:t xml:space="preserve"> </w:t>
      </w:r>
      <w:r w:rsidRPr="0026369F">
        <w:rPr>
          <w:rFonts w:ascii="Open Sans" w:eastAsia="Times New Roman" w:hAnsi="Open Sans" w:cs="Open Sans"/>
          <w:sz w:val="20"/>
          <w:szCs w:val="20"/>
          <w:u w:val="single"/>
          <w:lang w:eastAsia="pl-PL"/>
        </w:rPr>
        <w:t>– odpowiednio dla Części zamówienia, na którą składana jest oferta</w:t>
      </w:r>
      <w:r w:rsidRPr="00270112">
        <w:rPr>
          <w:rFonts w:ascii="Open Sans" w:hAnsi="Open Sans" w:cs="Open Sans"/>
          <w:sz w:val="20"/>
          <w:szCs w:val="20"/>
          <w:lang w:val="x-none"/>
        </w:rPr>
        <w:t>.</w:t>
      </w:r>
    </w:p>
    <w:p w:rsidR="004A176C" w:rsidRPr="00270112" w:rsidRDefault="004A176C" w:rsidP="004A176C">
      <w:pPr>
        <w:pStyle w:val="Akapitzlist"/>
        <w:numPr>
          <w:ilvl w:val="0"/>
          <w:numId w:val="41"/>
        </w:numPr>
        <w:autoSpaceDE w:val="0"/>
        <w:autoSpaceDN w:val="0"/>
        <w:adjustRightInd w:val="0"/>
        <w:spacing w:after="0"/>
        <w:ind w:left="284" w:hanging="426"/>
        <w:jc w:val="both"/>
        <w:rPr>
          <w:rFonts w:ascii="Open Sans" w:hAnsi="Open Sans" w:cs="Open Sans"/>
          <w:sz w:val="20"/>
          <w:szCs w:val="20"/>
        </w:rPr>
      </w:pPr>
      <w:r w:rsidRPr="00270112">
        <w:rPr>
          <w:rFonts w:ascii="Open Sans" w:hAnsi="Open Sans" w:cs="Open Sans"/>
          <w:sz w:val="20"/>
          <w:szCs w:val="20"/>
          <w:lang w:val="x-none"/>
        </w:rPr>
        <w:t>Wykonawca obliczając cenę oferty musi uwzględnić w Kosztorysach ofertowych wszystkie pozycje</w:t>
      </w:r>
      <w:r w:rsidRPr="00270112">
        <w:rPr>
          <w:rFonts w:ascii="Open Sans" w:hAnsi="Open Sans" w:cs="Open Sans"/>
          <w:sz w:val="20"/>
          <w:szCs w:val="20"/>
          <w:lang w:val="x-none"/>
        </w:rPr>
        <w:br/>
        <w:t>opisane</w:t>
      </w:r>
      <w:r w:rsidRPr="00270112">
        <w:rPr>
          <w:rFonts w:ascii="Open Sans" w:hAnsi="Open Sans" w:cs="Open Sans"/>
          <w:sz w:val="20"/>
          <w:szCs w:val="20"/>
        </w:rPr>
        <w:t xml:space="preserve"> w Przedmiarach robót</w:t>
      </w:r>
      <w:r w:rsidRPr="00270112">
        <w:rPr>
          <w:rFonts w:ascii="Open Sans" w:hAnsi="Open Sans" w:cs="Open Sans"/>
          <w:sz w:val="20"/>
          <w:szCs w:val="20"/>
          <w:lang w:val="x-none"/>
        </w:rPr>
        <w:t>. Wykonawca nie może również wprowadzać zmian do kosztorysów ofertowych. Wszystkie błędy ujawnione w SIWZ Wykonawca winien zgłosić Zamawiającemu przed terminem składania ofert.</w:t>
      </w:r>
    </w:p>
    <w:p w:rsidR="004A176C" w:rsidRPr="00270112" w:rsidRDefault="004A176C" w:rsidP="004A176C">
      <w:pPr>
        <w:pStyle w:val="Akapitzlist"/>
        <w:numPr>
          <w:ilvl w:val="0"/>
          <w:numId w:val="41"/>
        </w:numPr>
        <w:autoSpaceDE w:val="0"/>
        <w:autoSpaceDN w:val="0"/>
        <w:adjustRightInd w:val="0"/>
        <w:spacing w:after="0"/>
        <w:ind w:left="284" w:hanging="426"/>
        <w:jc w:val="both"/>
        <w:rPr>
          <w:rFonts w:ascii="Open Sans" w:hAnsi="Open Sans" w:cs="Open Sans"/>
          <w:sz w:val="20"/>
          <w:szCs w:val="20"/>
        </w:rPr>
      </w:pPr>
      <w:r w:rsidRPr="00270112">
        <w:rPr>
          <w:rFonts w:ascii="Open Sans" w:hAnsi="Open Sans" w:cs="Open Sans"/>
          <w:sz w:val="20"/>
          <w:szCs w:val="20"/>
        </w:rPr>
        <w:lastRenderedPageBreak/>
        <w:t>W przypadku, gdy w toku prowadzonego postępowania Zamawiający dokona zmiany pozycji przedmiarowych Wykonawca zobowiązany jest uwzględnić je w kosztorysie ofertowym poprzez dodanie pozycji lub wskazanie pozycji, w których zmiana została uwzględniona, o ile Zamawiający nie przekaże zmienionych Przedmiarów robót.</w:t>
      </w:r>
    </w:p>
    <w:p w:rsidR="004A176C" w:rsidRPr="00270112" w:rsidRDefault="004A176C" w:rsidP="004A176C">
      <w:pPr>
        <w:pStyle w:val="Akapitzlist"/>
        <w:numPr>
          <w:ilvl w:val="0"/>
          <w:numId w:val="41"/>
        </w:numPr>
        <w:autoSpaceDE w:val="0"/>
        <w:autoSpaceDN w:val="0"/>
        <w:adjustRightInd w:val="0"/>
        <w:spacing w:after="0"/>
        <w:ind w:left="284" w:hanging="426"/>
        <w:jc w:val="both"/>
        <w:rPr>
          <w:rFonts w:ascii="Open Sans" w:hAnsi="Open Sans" w:cs="Open Sans"/>
          <w:sz w:val="20"/>
          <w:szCs w:val="20"/>
        </w:rPr>
      </w:pPr>
      <w:r w:rsidRPr="00270112">
        <w:rPr>
          <w:rFonts w:ascii="Open Sans" w:hAnsi="Open Sans" w:cs="Open Sans"/>
          <w:sz w:val="20"/>
          <w:szCs w:val="20"/>
          <w:lang w:val="x-none"/>
        </w:rPr>
        <w:t>Wszystkie informacje finansowe należy podać w polskich złotych.</w:t>
      </w:r>
    </w:p>
    <w:p w:rsidR="004A176C" w:rsidRPr="00270112" w:rsidRDefault="004A176C" w:rsidP="004A176C">
      <w:pPr>
        <w:pStyle w:val="Akapitzlist"/>
        <w:numPr>
          <w:ilvl w:val="0"/>
          <w:numId w:val="41"/>
        </w:numPr>
        <w:autoSpaceDE w:val="0"/>
        <w:autoSpaceDN w:val="0"/>
        <w:adjustRightInd w:val="0"/>
        <w:spacing w:after="0"/>
        <w:ind w:left="284" w:hanging="426"/>
        <w:jc w:val="both"/>
        <w:rPr>
          <w:rFonts w:ascii="Open Sans" w:hAnsi="Open Sans" w:cs="Open Sans"/>
          <w:sz w:val="20"/>
          <w:szCs w:val="20"/>
        </w:rPr>
      </w:pPr>
      <w:r w:rsidRPr="00270112">
        <w:rPr>
          <w:rFonts w:ascii="Open Sans" w:hAnsi="Open Sans" w:cs="Open Sans"/>
          <w:sz w:val="20"/>
          <w:szCs w:val="20"/>
        </w:rPr>
        <w:t xml:space="preserve">Zaoferowane ceny brutto winny być liczone w walucie polskiej z dokładnością do dwóch miejsc po przecinku w rozumieniu art. 3 ust. 1 pkt 1 i ust. 2 ustawy z dnia 9 maja 2014 r. o informowaniu  </w:t>
      </w:r>
      <w:r w:rsidRPr="00270112">
        <w:rPr>
          <w:rFonts w:ascii="Open Sans" w:hAnsi="Open Sans" w:cs="Open Sans"/>
          <w:sz w:val="20"/>
          <w:szCs w:val="20"/>
        </w:rPr>
        <w:br/>
        <w:t>o cenach towarów i usług (Dz. U. poz. 915).</w:t>
      </w:r>
    </w:p>
    <w:p w:rsidR="004A176C" w:rsidRPr="00270112" w:rsidRDefault="004A176C" w:rsidP="004A176C">
      <w:pPr>
        <w:pStyle w:val="Akapitzlist"/>
        <w:numPr>
          <w:ilvl w:val="0"/>
          <w:numId w:val="41"/>
        </w:numPr>
        <w:autoSpaceDE w:val="0"/>
        <w:autoSpaceDN w:val="0"/>
        <w:adjustRightInd w:val="0"/>
        <w:spacing w:after="0"/>
        <w:ind w:left="284" w:hanging="426"/>
        <w:jc w:val="both"/>
        <w:rPr>
          <w:rFonts w:ascii="Open Sans" w:hAnsi="Open Sans" w:cs="Open Sans"/>
          <w:sz w:val="20"/>
          <w:szCs w:val="20"/>
        </w:rPr>
      </w:pPr>
      <w:r w:rsidRPr="00270112">
        <w:rPr>
          <w:rFonts w:ascii="Open Sans" w:hAnsi="Open Sans" w:cs="Open Sans"/>
          <w:sz w:val="20"/>
          <w:szCs w:val="20"/>
        </w:rPr>
        <w:t>Do porównania ofert będzie brana pod uwagę całkowita cena brutto (z VAT).</w:t>
      </w:r>
    </w:p>
    <w:p w:rsidR="004A176C" w:rsidRPr="00270112" w:rsidRDefault="004A176C" w:rsidP="004A176C">
      <w:pPr>
        <w:pStyle w:val="Akapitzlist"/>
        <w:numPr>
          <w:ilvl w:val="0"/>
          <w:numId w:val="41"/>
        </w:numPr>
        <w:autoSpaceDE w:val="0"/>
        <w:autoSpaceDN w:val="0"/>
        <w:adjustRightInd w:val="0"/>
        <w:spacing w:after="0"/>
        <w:ind w:left="284" w:hanging="426"/>
        <w:jc w:val="both"/>
        <w:rPr>
          <w:rFonts w:ascii="Open Sans" w:hAnsi="Open Sans" w:cs="Open Sans"/>
          <w:sz w:val="20"/>
          <w:szCs w:val="20"/>
        </w:rPr>
      </w:pPr>
      <w:r w:rsidRPr="00270112">
        <w:rPr>
          <w:rFonts w:ascii="Open Sans" w:hAnsi="Open Sans" w:cs="Open Sans"/>
          <w:sz w:val="20"/>
          <w:szCs w:val="20"/>
        </w:rPr>
        <w:t>Cena brutto oferty musi być podana cyfrowo i słownie, wyrażona w złotych polskich w zaokrągleniu do dwóch miejsc po przecinku (grosze).</w:t>
      </w:r>
    </w:p>
    <w:p w:rsidR="004A176C" w:rsidRPr="00270112" w:rsidRDefault="004A176C" w:rsidP="004A176C">
      <w:pPr>
        <w:pStyle w:val="Akapitzlist"/>
        <w:numPr>
          <w:ilvl w:val="0"/>
          <w:numId w:val="41"/>
        </w:numPr>
        <w:autoSpaceDE w:val="0"/>
        <w:autoSpaceDN w:val="0"/>
        <w:adjustRightInd w:val="0"/>
        <w:spacing w:after="0"/>
        <w:ind w:left="284" w:hanging="426"/>
        <w:jc w:val="both"/>
        <w:rPr>
          <w:rFonts w:ascii="Open Sans" w:hAnsi="Open Sans" w:cs="Open Sans"/>
          <w:sz w:val="20"/>
          <w:szCs w:val="20"/>
        </w:rPr>
      </w:pPr>
      <w:r w:rsidRPr="00270112">
        <w:rPr>
          <w:rFonts w:ascii="Open Sans" w:hAnsi="Open Sans" w:cs="Open Sans"/>
          <w:sz w:val="20"/>
          <w:szCs w:val="20"/>
        </w:rPr>
        <w:t>Podczas otwarcia ofert zamawiający odczyta cenę wskazaną w „Formularzu Ofertowym”.</w:t>
      </w:r>
    </w:p>
    <w:p w:rsidR="004A176C" w:rsidRPr="00270112" w:rsidRDefault="004A176C" w:rsidP="004A176C">
      <w:pPr>
        <w:pStyle w:val="Akapitzlist"/>
        <w:numPr>
          <w:ilvl w:val="0"/>
          <w:numId w:val="41"/>
        </w:numPr>
        <w:autoSpaceDE w:val="0"/>
        <w:autoSpaceDN w:val="0"/>
        <w:adjustRightInd w:val="0"/>
        <w:spacing w:after="0"/>
        <w:ind w:left="284" w:hanging="426"/>
        <w:jc w:val="both"/>
        <w:rPr>
          <w:rFonts w:ascii="Open Sans" w:hAnsi="Open Sans" w:cs="Open Sans"/>
          <w:sz w:val="20"/>
          <w:szCs w:val="20"/>
        </w:rPr>
      </w:pPr>
      <w:r w:rsidRPr="00270112">
        <w:rPr>
          <w:rFonts w:ascii="Open Sans" w:hAnsi="Open Sans" w:cs="Open Sans"/>
          <w:sz w:val="20"/>
          <w:szCs w:val="20"/>
        </w:rPr>
        <w:t>Informacje dotyczące walut obcych, w jakich mogą być prowadzone rozliczenia między Zamawiającym a Wykonawcą – jedynie w złotych polskich.</w:t>
      </w:r>
    </w:p>
    <w:p w:rsidR="004A176C" w:rsidRPr="00270112" w:rsidRDefault="004A176C" w:rsidP="004A176C">
      <w:pPr>
        <w:pStyle w:val="Akapitzlist"/>
        <w:numPr>
          <w:ilvl w:val="0"/>
          <w:numId w:val="41"/>
        </w:numPr>
        <w:autoSpaceDE w:val="0"/>
        <w:autoSpaceDN w:val="0"/>
        <w:adjustRightInd w:val="0"/>
        <w:spacing w:after="0"/>
        <w:ind w:left="284" w:hanging="426"/>
        <w:jc w:val="both"/>
        <w:rPr>
          <w:rFonts w:ascii="Open Sans" w:hAnsi="Open Sans" w:cs="Open Sans"/>
          <w:sz w:val="20"/>
          <w:szCs w:val="20"/>
        </w:rPr>
      </w:pPr>
      <w:r w:rsidRPr="00270112">
        <w:rPr>
          <w:rFonts w:ascii="Open Sans" w:hAnsi="Open Sans" w:cs="Open Sans"/>
          <w:sz w:val="20"/>
          <w:szCs w:val="20"/>
        </w:rPr>
        <w:t xml:space="preserve">W przypadku Wykonawcy zagranicznego, który nie jest zarejestrowany w Polsce, Zamawiający </w:t>
      </w:r>
      <w:r w:rsidRPr="00270112">
        <w:rPr>
          <w:rFonts w:ascii="Open Sans" w:hAnsi="Open Sans" w:cs="Open Sans"/>
          <w:sz w:val="20"/>
          <w:szCs w:val="20"/>
        </w:rPr>
        <w:br/>
        <w:t xml:space="preserve">w celu dokonania oceny oferty doliczy do przedstawionej w niej ceny (netto), podatek od towarów </w:t>
      </w:r>
      <w:r w:rsidRPr="00270112">
        <w:rPr>
          <w:rFonts w:ascii="Open Sans" w:hAnsi="Open Sans" w:cs="Open Sans"/>
          <w:sz w:val="20"/>
          <w:szCs w:val="20"/>
        </w:rPr>
        <w:br/>
        <w:t>i usług, który Zamawiający miałby obowiązek wpłacić zgodnie z obowiązującymi przepisami.</w:t>
      </w:r>
    </w:p>
    <w:p w:rsidR="004A176C" w:rsidRPr="00270112" w:rsidRDefault="004A176C" w:rsidP="004A176C">
      <w:pPr>
        <w:pStyle w:val="Akapitzlist"/>
        <w:numPr>
          <w:ilvl w:val="0"/>
          <w:numId w:val="41"/>
        </w:numPr>
        <w:autoSpaceDE w:val="0"/>
        <w:autoSpaceDN w:val="0"/>
        <w:adjustRightInd w:val="0"/>
        <w:spacing w:after="0"/>
        <w:ind w:left="284" w:hanging="426"/>
        <w:jc w:val="both"/>
        <w:rPr>
          <w:rFonts w:ascii="Open Sans" w:hAnsi="Open Sans" w:cs="Open Sans"/>
          <w:sz w:val="20"/>
          <w:szCs w:val="20"/>
        </w:rPr>
      </w:pPr>
      <w:r w:rsidRPr="00270112">
        <w:rPr>
          <w:rFonts w:ascii="Open Sans" w:hAnsi="Open Sans" w:cs="Open Sans"/>
          <w:sz w:val="20"/>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4A176C" w:rsidRDefault="004A176C" w:rsidP="004A176C">
      <w:pPr>
        <w:autoSpaceDE w:val="0"/>
        <w:autoSpaceDN w:val="0"/>
        <w:adjustRightInd w:val="0"/>
        <w:contextualSpacing/>
        <w:jc w:val="both"/>
        <w:rPr>
          <w:rFonts w:ascii="Open Sans" w:eastAsia="Calibri" w:hAnsi="Open Sans" w:cs="Open Sans"/>
          <w:sz w:val="20"/>
          <w:szCs w:val="20"/>
          <w:lang w:eastAsia="en-US"/>
        </w:rPr>
      </w:pPr>
    </w:p>
    <w:p w:rsidR="00A06658" w:rsidRPr="00325CF7" w:rsidRDefault="00A06658" w:rsidP="00370787">
      <w:pPr>
        <w:pStyle w:val="Akapitzlist"/>
        <w:numPr>
          <w:ilvl w:val="0"/>
          <w:numId w:val="31"/>
        </w:numPr>
        <w:spacing w:after="0"/>
        <w:ind w:left="284" w:right="-83" w:hanging="284"/>
        <w:jc w:val="both"/>
        <w:rPr>
          <w:rFonts w:ascii="Open Sans" w:hAnsi="Open Sans" w:cs="Open Sans"/>
          <w:b/>
          <w:bCs/>
          <w:sz w:val="20"/>
          <w:szCs w:val="20"/>
        </w:rPr>
      </w:pPr>
      <w:r w:rsidRPr="00325CF7">
        <w:rPr>
          <w:rFonts w:ascii="Open Sans" w:hAnsi="Open Sans" w:cs="Open Sans"/>
          <w:b/>
          <w:bCs/>
          <w:sz w:val="20"/>
          <w:szCs w:val="20"/>
        </w:rPr>
        <w:t>KRYTERIA WYBORU I SPOSÓB OCENY OFERT ORAZ UDZIELENIE ZAMÓWIENIA</w:t>
      </w:r>
    </w:p>
    <w:p w:rsidR="002C7AC0" w:rsidRPr="00325CF7" w:rsidRDefault="00367894" w:rsidP="00370787">
      <w:pPr>
        <w:pStyle w:val="Akapitzlist"/>
        <w:numPr>
          <w:ilvl w:val="0"/>
          <w:numId w:val="43"/>
        </w:numPr>
        <w:spacing w:after="0"/>
        <w:ind w:left="284" w:hanging="426"/>
        <w:jc w:val="both"/>
        <w:rPr>
          <w:rFonts w:ascii="Open Sans" w:hAnsi="Open Sans" w:cs="Open Sans"/>
          <w:sz w:val="20"/>
          <w:szCs w:val="20"/>
        </w:rPr>
      </w:pPr>
      <w:r w:rsidRPr="00325CF7">
        <w:rPr>
          <w:rFonts w:ascii="Open Sans" w:hAnsi="Open Sans" w:cs="Open Sans"/>
          <w:sz w:val="20"/>
          <w:szCs w:val="20"/>
        </w:rPr>
        <w:t>Przy dokonywaniu wyboru najkorzystniejszej oferty Zamawiający stosować będzie następujące kryteria oceny ofert:</w:t>
      </w:r>
    </w:p>
    <w:p w:rsidR="002C7AC0" w:rsidRPr="00325CF7" w:rsidRDefault="00367894" w:rsidP="00325CF7">
      <w:pPr>
        <w:pStyle w:val="Akapitzlist"/>
        <w:numPr>
          <w:ilvl w:val="2"/>
          <w:numId w:val="10"/>
        </w:numPr>
        <w:tabs>
          <w:tab w:val="left" w:pos="851"/>
        </w:tabs>
        <w:spacing w:after="0"/>
        <w:ind w:hanging="2405"/>
        <w:jc w:val="both"/>
        <w:rPr>
          <w:rFonts w:ascii="Open Sans" w:hAnsi="Open Sans" w:cs="Open Sans"/>
          <w:sz w:val="20"/>
          <w:szCs w:val="20"/>
        </w:rPr>
      </w:pPr>
      <w:r w:rsidRPr="00325CF7">
        <w:rPr>
          <w:rFonts w:ascii="Open Sans" w:hAnsi="Open Sans" w:cs="Open Sans"/>
          <w:sz w:val="20"/>
          <w:szCs w:val="20"/>
        </w:rPr>
        <w:t>Cena – 60%</w:t>
      </w:r>
    </w:p>
    <w:p w:rsidR="00367894" w:rsidRPr="00325CF7" w:rsidRDefault="00367894" w:rsidP="00325CF7">
      <w:pPr>
        <w:pStyle w:val="Akapitzlist"/>
        <w:numPr>
          <w:ilvl w:val="2"/>
          <w:numId w:val="10"/>
        </w:numPr>
        <w:tabs>
          <w:tab w:val="left" w:pos="851"/>
        </w:tabs>
        <w:spacing w:after="0"/>
        <w:ind w:hanging="2405"/>
        <w:jc w:val="both"/>
        <w:rPr>
          <w:rFonts w:ascii="Open Sans" w:hAnsi="Open Sans" w:cs="Open Sans"/>
          <w:sz w:val="20"/>
          <w:szCs w:val="20"/>
        </w:rPr>
      </w:pPr>
      <w:r w:rsidRPr="00325CF7">
        <w:rPr>
          <w:rFonts w:ascii="Open Sans" w:hAnsi="Open Sans" w:cs="Open Sans"/>
          <w:sz w:val="20"/>
          <w:szCs w:val="20"/>
        </w:rPr>
        <w:t xml:space="preserve">Okres </w:t>
      </w:r>
      <w:r w:rsidR="002C7AC0" w:rsidRPr="00325CF7">
        <w:rPr>
          <w:rFonts w:ascii="Open Sans" w:hAnsi="Open Sans" w:cs="Open Sans"/>
          <w:sz w:val="20"/>
          <w:szCs w:val="20"/>
        </w:rPr>
        <w:t>G</w:t>
      </w:r>
      <w:r w:rsidRPr="00325CF7">
        <w:rPr>
          <w:rFonts w:ascii="Open Sans" w:hAnsi="Open Sans" w:cs="Open Sans"/>
          <w:sz w:val="20"/>
          <w:szCs w:val="20"/>
        </w:rPr>
        <w:t>warancji</w:t>
      </w:r>
      <w:r w:rsidR="00D3362C" w:rsidRPr="00325CF7">
        <w:rPr>
          <w:rFonts w:ascii="Open Sans" w:hAnsi="Open Sans" w:cs="Open Sans"/>
          <w:sz w:val="20"/>
          <w:szCs w:val="20"/>
        </w:rPr>
        <w:t xml:space="preserve"> i </w:t>
      </w:r>
      <w:r w:rsidR="002C7AC0" w:rsidRPr="00325CF7">
        <w:rPr>
          <w:rFonts w:ascii="Open Sans" w:hAnsi="Open Sans" w:cs="Open Sans"/>
          <w:sz w:val="20"/>
          <w:szCs w:val="20"/>
        </w:rPr>
        <w:t>R</w:t>
      </w:r>
      <w:r w:rsidR="00D3362C" w:rsidRPr="00325CF7">
        <w:rPr>
          <w:rFonts w:ascii="Open Sans" w:hAnsi="Open Sans" w:cs="Open Sans"/>
          <w:sz w:val="20"/>
          <w:szCs w:val="20"/>
        </w:rPr>
        <w:t>ękojmi</w:t>
      </w:r>
      <w:r w:rsidRPr="00325CF7">
        <w:rPr>
          <w:rFonts w:ascii="Open Sans" w:hAnsi="Open Sans" w:cs="Open Sans"/>
          <w:sz w:val="20"/>
          <w:szCs w:val="20"/>
        </w:rPr>
        <w:t xml:space="preserve"> – 40%</w:t>
      </w:r>
    </w:p>
    <w:p w:rsidR="002C7AC0" w:rsidRPr="00325CF7" w:rsidRDefault="00367894" w:rsidP="00370787">
      <w:pPr>
        <w:pStyle w:val="Akapitzlist"/>
        <w:numPr>
          <w:ilvl w:val="0"/>
          <w:numId w:val="43"/>
        </w:numPr>
        <w:spacing w:after="0"/>
        <w:ind w:left="284" w:hanging="426"/>
        <w:jc w:val="both"/>
        <w:rPr>
          <w:rFonts w:ascii="Open Sans" w:hAnsi="Open Sans" w:cs="Open Sans"/>
          <w:bCs/>
          <w:sz w:val="20"/>
          <w:szCs w:val="20"/>
        </w:rPr>
      </w:pPr>
      <w:r w:rsidRPr="00325CF7">
        <w:rPr>
          <w:rFonts w:ascii="Open Sans" w:hAnsi="Open Sans" w:cs="Open Sans"/>
          <w:bCs/>
          <w:sz w:val="20"/>
          <w:szCs w:val="20"/>
        </w:rPr>
        <w:t xml:space="preserve">Kryterium </w:t>
      </w:r>
      <w:r w:rsidRPr="00325CF7">
        <w:rPr>
          <w:rFonts w:ascii="Open Sans" w:hAnsi="Open Sans" w:cs="Open Sans"/>
          <w:sz w:val="20"/>
          <w:szCs w:val="20"/>
        </w:rPr>
        <w:t xml:space="preserve">„Cena” </w:t>
      </w:r>
      <w:r w:rsidRPr="00325CF7">
        <w:rPr>
          <w:rFonts w:ascii="Open Sans" w:hAnsi="Open Sans" w:cs="Open Sans"/>
          <w:bCs/>
          <w:sz w:val="20"/>
          <w:szCs w:val="20"/>
        </w:rPr>
        <w:t>będzie rozpatrywane na podstawie ceny ofertowej brutto za wykonanie przedmiotu zamówienia wpisanej przez Wykonawcę w pkt. 3 Formularza Oferty, którego wzór załączono do SIWZ – Formularz 2.1. W tym kryterium można uzyskać maksymalnie 60 punktów. Przyznane punkty zostaną zaokrąglone do dwóch miejsc po przecinku.</w:t>
      </w:r>
    </w:p>
    <w:p w:rsidR="00367894"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Liczba punktów w kryterium „Cena” (C) zostanie obliczona według następującego wzoru:</w:t>
      </w: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367894" w:rsidRPr="00325CF7" w:rsidTr="0084064D">
        <w:trPr>
          <w:cantSplit/>
          <w:jc w:val="center"/>
        </w:trPr>
        <w:tc>
          <w:tcPr>
            <w:tcW w:w="1564" w:type="dxa"/>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660" w:type="dxa"/>
            <w:vMerge w:val="restart"/>
            <w:vAlign w:val="center"/>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C =</w:t>
            </w:r>
          </w:p>
        </w:tc>
        <w:tc>
          <w:tcPr>
            <w:tcW w:w="1534" w:type="dxa"/>
            <w:tcBorders>
              <w:bottom w:val="single" w:sz="4" w:space="0" w:color="auto"/>
            </w:tcBorders>
            <w:vAlign w:val="center"/>
          </w:tcPr>
          <w:p w:rsidR="00367894" w:rsidRPr="00325CF7" w:rsidRDefault="00367894" w:rsidP="00325CF7">
            <w:pPr>
              <w:shd w:val="clear" w:color="auto" w:fill="FFFFFF"/>
              <w:spacing w:line="276" w:lineRule="auto"/>
              <w:ind w:left="-24"/>
              <w:jc w:val="both"/>
              <w:rPr>
                <w:rFonts w:ascii="Open Sans" w:hAnsi="Open Sans" w:cs="Open Sans"/>
                <w:b/>
                <w:iCs/>
                <w:sz w:val="20"/>
                <w:szCs w:val="20"/>
              </w:rPr>
            </w:pPr>
            <w:r w:rsidRPr="00325CF7">
              <w:rPr>
                <w:rFonts w:ascii="Open Sans" w:hAnsi="Open Sans" w:cs="Open Sans"/>
                <w:b/>
                <w:iCs/>
                <w:sz w:val="20"/>
                <w:szCs w:val="20"/>
              </w:rPr>
              <w:t>C min</w:t>
            </w:r>
          </w:p>
        </w:tc>
        <w:tc>
          <w:tcPr>
            <w:tcW w:w="2730" w:type="dxa"/>
            <w:vMerge w:val="restart"/>
            <w:vAlign w:val="center"/>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x 60 pkt</w:t>
            </w:r>
          </w:p>
        </w:tc>
      </w:tr>
      <w:tr w:rsidR="00367894" w:rsidRPr="00325CF7" w:rsidTr="0084064D">
        <w:trPr>
          <w:cantSplit/>
          <w:trHeight w:val="70"/>
          <w:jc w:val="center"/>
        </w:trPr>
        <w:tc>
          <w:tcPr>
            <w:tcW w:w="1564" w:type="dxa"/>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660" w:type="dxa"/>
            <w:vMerge/>
            <w:vAlign w:val="center"/>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1534" w:type="dxa"/>
            <w:tcBorders>
              <w:top w:val="single" w:sz="4" w:space="0" w:color="auto"/>
            </w:tcBorders>
            <w:vAlign w:val="center"/>
          </w:tcPr>
          <w:p w:rsidR="00367894" w:rsidRPr="00325CF7" w:rsidRDefault="00367894" w:rsidP="00325CF7">
            <w:pPr>
              <w:shd w:val="clear" w:color="auto" w:fill="FFFFFF"/>
              <w:spacing w:line="276" w:lineRule="auto"/>
              <w:ind w:left="-24"/>
              <w:jc w:val="both"/>
              <w:rPr>
                <w:rFonts w:ascii="Open Sans" w:hAnsi="Open Sans" w:cs="Open Sans"/>
                <w:b/>
                <w:iCs/>
                <w:sz w:val="20"/>
                <w:szCs w:val="20"/>
              </w:rPr>
            </w:pPr>
            <w:r w:rsidRPr="00325CF7">
              <w:rPr>
                <w:rFonts w:ascii="Open Sans" w:hAnsi="Open Sans" w:cs="Open Sans"/>
                <w:b/>
                <w:iCs/>
                <w:sz w:val="20"/>
                <w:szCs w:val="20"/>
              </w:rPr>
              <w:t>C o</w:t>
            </w:r>
          </w:p>
        </w:tc>
        <w:tc>
          <w:tcPr>
            <w:tcW w:w="2730" w:type="dxa"/>
            <w:vMerge/>
            <w:vAlign w:val="center"/>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r>
      <w:tr w:rsidR="00367894" w:rsidRPr="00325CF7" w:rsidTr="0084064D">
        <w:trPr>
          <w:cantSplit/>
          <w:trHeight w:val="686"/>
          <w:jc w:val="center"/>
        </w:trPr>
        <w:tc>
          <w:tcPr>
            <w:tcW w:w="6488" w:type="dxa"/>
            <w:gridSpan w:val="4"/>
            <w:vAlign w:val="bottom"/>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sz w:val="20"/>
                <w:szCs w:val="20"/>
              </w:rPr>
              <w:t>gdzie:</w:t>
            </w:r>
          </w:p>
          <w:p w:rsidR="00367894" w:rsidRPr="00325CF7" w:rsidRDefault="002C7AC0"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 xml:space="preserve">C min - </w:t>
            </w:r>
            <w:r w:rsidR="00367894" w:rsidRPr="00325CF7">
              <w:rPr>
                <w:rFonts w:ascii="Open Sans" w:hAnsi="Open Sans" w:cs="Open Sans"/>
                <w:b/>
                <w:sz w:val="20"/>
                <w:szCs w:val="20"/>
              </w:rPr>
              <w:t>cena (cena ofertowa brutto) oferty</w:t>
            </w:r>
            <w:r w:rsidR="00367894" w:rsidRPr="00325CF7">
              <w:rPr>
                <w:rFonts w:ascii="Open Sans" w:hAnsi="Open Sans" w:cs="Open Sans"/>
                <w:b/>
                <w:iCs/>
                <w:sz w:val="20"/>
                <w:szCs w:val="20"/>
              </w:rPr>
              <w:t xml:space="preserve"> najtańszej</w:t>
            </w:r>
            <w:r w:rsidR="00367894" w:rsidRPr="00325CF7">
              <w:rPr>
                <w:rFonts w:ascii="Open Sans" w:hAnsi="Open Sans" w:cs="Open Sans"/>
                <w:b/>
                <w:sz w:val="20"/>
                <w:szCs w:val="20"/>
              </w:rPr>
              <w:t xml:space="preserve"> </w:t>
            </w:r>
          </w:p>
        </w:tc>
      </w:tr>
      <w:tr w:rsidR="00367894" w:rsidRPr="00325CF7" w:rsidTr="0084064D">
        <w:trPr>
          <w:cantSplit/>
          <w:jc w:val="center"/>
        </w:trPr>
        <w:tc>
          <w:tcPr>
            <w:tcW w:w="6488" w:type="dxa"/>
            <w:gridSpan w:val="4"/>
            <w:vAlign w:val="center"/>
          </w:tcPr>
          <w:p w:rsidR="00AD4D98" w:rsidRPr="00325CF7" w:rsidRDefault="00367894" w:rsidP="00325CF7">
            <w:pPr>
              <w:shd w:val="clear" w:color="auto" w:fill="FFFFFF"/>
              <w:spacing w:line="276" w:lineRule="auto"/>
              <w:jc w:val="both"/>
              <w:rPr>
                <w:rFonts w:ascii="Open Sans" w:hAnsi="Open Sans" w:cs="Open Sans"/>
                <w:b/>
                <w:sz w:val="20"/>
                <w:szCs w:val="20"/>
              </w:rPr>
            </w:pPr>
            <w:r w:rsidRPr="00325CF7">
              <w:rPr>
                <w:rFonts w:ascii="Open Sans" w:hAnsi="Open Sans" w:cs="Open Sans"/>
                <w:b/>
                <w:iCs/>
                <w:sz w:val="20"/>
                <w:szCs w:val="20"/>
              </w:rPr>
              <w:t>C o</w:t>
            </w:r>
            <w:r w:rsidRPr="00325CF7">
              <w:rPr>
                <w:rFonts w:ascii="Open Sans" w:hAnsi="Open Sans" w:cs="Open Sans"/>
                <w:b/>
                <w:sz w:val="20"/>
                <w:szCs w:val="20"/>
              </w:rPr>
              <w:t xml:space="preserve"> </w:t>
            </w:r>
            <w:r w:rsidRPr="00325CF7">
              <w:rPr>
                <w:rFonts w:ascii="Open Sans" w:hAnsi="Open Sans" w:cs="Open Sans"/>
                <w:b/>
                <w:iCs/>
                <w:sz w:val="20"/>
                <w:szCs w:val="20"/>
              </w:rPr>
              <w:t>–</w:t>
            </w:r>
            <w:r w:rsidRPr="00325CF7">
              <w:rPr>
                <w:rFonts w:ascii="Open Sans" w:hAnsi="Open Sans" w:cs="Open Sans"/>
                <w:b/>
                <w:sz w:val="20"/>
                <w:szCs w:val="20"/>
              </w:rPr>
              <w:t xml:space="preserve"> cena (cena ofertowa brutto) oferty ocenianej</w:t>
            </w:r>
          </w:p>
        </w:tc>
      </w:tr>
    </w:tbl>
    <w:p w:rsidR="002C7AC0" w:rsidRPr="00325CF7" w:rsidRDefault="00367894" w:rsidP="00370787">
      <w:pPr>
        <w:pStyle w:val="Akapitzlist"/>
        <w:numPr>
          <w:ilvl w:val="0"/>
          <w:numId w:val="43"/>
        </w:numPr>
        <w:spacing w:after="0"/>
        <w:ind w:left="284" w:hanging="426"/>
        <w:jc w:val="both"/>
        <w:rPr>
          <w:rFonts w:ascii="Open Sans" w:hAnsi="Open Sans" w:cs="Open Sans"/>
          <w:sz w:val="20"/>
          <w:szCs w:val="20"/>
        </w:rPr>
      </w:pPr>
      <w:r w:rsidRPr="00325CF7">
        <w:rPr>
          <w:rFonts w:ascii="Open Sans" w:hAnsi="Open Sans" w:cs="Open Sans"/>
          <w:bCs/>
          <w:sz w:val="20"/>
          <w:szCs w:val="20"/>
        </w:rPr>
        <w:t>Opis kryterium „</w:t>
      </w:r>
      <w:r w:rsidR="002C7AC0" w:rsidRPr="00325CF7">
        <w:rPr>
          <w:rFonts w:ascii="Open Sans" w:hAnsi="Open Sans" w:cs="Open Sans"/>
          <w:sz w:val="20"/>
          <w:szCs w:val="20"/>
        </w:rPr>
        <w:t>Okres Gwarancji i Rękojmi</w:t>
      </w:r>
      <w:r w:rsidRPr="00325CF7">
        <w:rPr>
          <w:rFonts w:ascii="Open Sans" w:hAnsi="Open Sans" w:cs="Open Sans"/>
          <w:sz w:val="20"/>
          <w:szCs w:val="20"/>
        </w:rPr>
        <w:t>”</w:t>
      </w:r>
    </w:p>
    <w:p w:rsidR="002C7AC0" w:rsidRPr="00325CF7" w:rsidRDefault="00367894"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Kryterium „</w:t>
      </w:r>
      <w:r w:rsidR="002C7AC0" w:rsidRPr="00325CF7">
        <w:rPr>
          <w:rFonts w:ascii="Open Sans" w:hAnsi="Open Sans" w:cs="Open Sans"/>
          <w:sz w:val="20"/>
          <w:szCs w:val="20"/>
        </w:rPr>
        <w:t>Okres Gwarancji i Rękojmi</w:t>
      </w:r>
      <w:r w:rsidRPr="00325CF7">
        <w:rPr>
          <w:rFonts w:ascii="Open Sans" w:hAnsi="Open Sans" w:cs="Open Sans"/>
          <w:sz w:val="20"/>
          <w:szCs w:val="20"/>
        </w:rPr>
        <w:t>” będzie rozpatrywan</w:t>
      </w:r>
      <w:r w:rsidR="00D3362C" w:rsidRPr="00325CF7">
        <w:rPr>
          <w:rFonts w:ascii="Open Sans" w:hAnsi="Open Sans" w:cs="Open Sans"/>
          <w:sz w:val="20"/>
          <w:szCs w:val="20"/>
        </w:rPr>
        <w:t>e</w:t>
      </w:r>
      <w:r w:rsidRPr="00325CF7">
        <w:rPr>
          <w:rFonts w:ascii="Open Sans" w:hAnsi="Open Sans" w:cs="Open Sans"/>
          <w:sz w:val="20"/>
          <w:szCs w:val="20"/>
        </w:rPr>
        <w:t xml:space="preserve"> na podstawie długości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zadeklarowanego przez Wykonawcę w pkt 4 Formularza Oferty.</w:t>
      </w:r>
    </w:p>
    <w:p w:rsidR="002C7AC0" w:rsidRPr="00325CF7" w:rsidRDefault="00367894" w:rsidP="00325CF7">
      <w:pPr>
        <w:pStyle w:val="Akapitzlist"/>
        <w:spacing w:after="0"/>
        <w:ind w:left="284"/>
        <w:jc w:val="both"/>
        <w:rPr>
          <w:rFonts w:ascii="Open Sans" w:hAnsi="Open Sans" w:cs="Open Sans"/>
          <w:b/>
          <w:sz w:val="20"/>
          <w:szCs w:val="20"/>
        </w:rPr>
      </w:pPr>
      <w:r w:rsidRPr="00325CF7">
        <w:rPr>
          <w:rFonts w:ascii="Open Sans" w:hAnsi="Open Sans" w:cs="Open Sans"/>
          <w:b/>
          <w:sz w:val="20"/>
          <w:szCs w:val="20"/>
        </w:rPr>
        <w:t>UWAGA:</w:t>
      </w:r>
    </w:p>
    <w:p w:rsidR="002C7AC0" w:rsidRPr="00325CF7" w:rsidRDefault="00367894"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Najkrótszy możliwy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wymagany przez Zamawiającego: 3</w:t>
      </w:r>
      <w:r w:rsidR="00CC6902" w:rsidRPr="00325CF7">
        <w:rPr>
          <w:rFonts w:ascii="Open Sans" w:hAnsi="Open Sans" w:cs="Open Sans"/>
          <w:sz w:val="20"/>
          <w:szCs w:val="20"/>
        </w:rPr>
        <w:t xml:space="preserve"> lata</w:t>
      </w:r>
      <w:r w:rsidRPr="00325CF7">
        <w:rPr>
          <w:rFonts w:ascii="Open Sans" w:hAnsi="Open Sans" w:cs="Open Sans"/>
          <w:sz w:val="20"/>
          <w:szCs w:val="20"/>
        </w:rPr>
        <w:t>.</w:t>
      </w:r>
    </w:p>
    <w:p w:rsidR="002C7AC0" w:rsidRPr="00325CF7" w:rsidRDefault="00EA1B50"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lastRenderedPageBreak/>
        <w:t xml:space="preserve">Najdłuższy możliwy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00D3362C" w:rsidRPr="00325CF7">
        <w:rPr>
          <w:rFonts w:ascii="Open Sans" w:hAnsi="Open Sans" w:cs="Open Sans"/>
          <w:sz w:val="20"/>
          <w:szCs w:val="20"/>
        </w:rPr>
        <w:t xml:space="preserve"> </w:t>
      </w:r>
      <w:r w:rsidR="00367894" w:rsidRPr="00325CF7">
        <w:rPr>
          <w:rFonts w:ascii="Open Sans" w:hAnsi="Open Sans" w:cs="Open Sans"/>
          <w:sz w:val="20"/>
          <w:szCs w:val="20"/>
        </w:rPr>
        <w:t xml:space="preserve">uwzględniony do oceny ofert: </w:t>
      </w:r>
      <w:r w:rsidR="00CC6902" w:rsidRPr="00325CF7">
        <w:rPr>
          <w:rFonts w:ascii="Open Sans" w:hAnsi="Open Sans" w:cs="Open Sans"/>
          <w:sz w:val="20"/>
          <w:szCs w:val="20"/>
        </w:rPr>
        <w:t>5 lat</w:t>
      </w:r>
      <w:r w:rsidR="00367894" w:rsidRPr="00325CF7">
        <w:rPr>
          <w:rFonts w:ascii="Open Sans" w:hAnsi="Open Sans" w:cs="Open Sans"/>
          <w:sz w:val="20"/>
          <w:szCs w:val="20"/>
        </w:rPr>
        <w:t>.</w:t>
      </w:r>
    </w:p>
    <w:p w:rsidR="002C7AC0" w:rsidRPr="00325CF7" w:rsidRDefault="00D3362C"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Wykonawca </w:t>
      </w:r>
      <w:r w:rsidR="00173C99" w:rsidRPr="00325CF7">
        <w:rPr>
          <w:rFonts w:ascii="Open Sans" w:hAnsi="Open Sans" w:cs="Open Sans"/>
          <w:sz w:val="20"/>
          <w:szCs w:val="20"/>
        </w:rPr>
        <w:t>musi</w:t>
      </w:r>
      <w:r w:rsidRPr="00325CF7">
        <w:rPr>
          <w:rFonts w:ascii="Open Sans" w:hAnsi="Open Sans" w:cs="Open Sans"/>
          <w:sz w:val="20"/>
          <w:szCs w:val="20"/>
        </w:rPr>
        <w:t xml:space="preserve"> zaproponować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00367894" w:rsidRPr="00325CF7">
        <w:rPr>
          <w:rFonts w:ascii="Open Sans" w:hAnsi="Open Sans" w:cs="Open Sans"/>
          <w:sz w:val="20"/>
          <w:szCs w:val="20"/>
        </w:rPr>
        <w:t xml:space="preserve"> w </w:t>
      </w:r>
      <w:r w:rsidR="00CC6902" w:rsidRPr="00325CF7">
        <w:rPr>
          <w:rFonts w:ascii="Open Sans" w:hAnsi="Open Sans" w:cs="Open Sans"/>
          <w:sz w:val="20"/>
          <w:szCs w:val="20"/>
        </w:rPr>
        <w:t xml:space="preserve">pełnych latach </w:t>
      </w:r>
      <w:r w:rsidR="00511B76" w:rsidRPr="00325CF7">
        <w:rPr>
          <w:rFonts w:ascii="Open Sans" w:hAnsi="Open Sans" w:cs="Open Sans"/>
          <w:sz w:val="20"/>
          <w:szCs w:val="20"/>
        </w:rPr>
        <w:t xml:space="preserve">w </w:t>
      </w:r>
      <w:r w:rsidR="00367894" w:rsidRPr="00325CF7">
        <w:rPr>
          <w:rFonts w:ascii="Open Sans" w:hAnsi="Open Sans" w:cs="Open Sans"/>
          <w:sz w:val="20"/>
          <w:szCs w:val="20"/>
        </w:rPr>
        <w:t xml:space="preserve">przedziale od </w:t>
      </w:r>
      <w:r w:rsidR="00CC6902" w:rsidRPr="00325CF7">
        <w:rPr>
          <w:rFonts w:ascii="Open Sans" w:hAnsi="Open Sans" w:cs="Open Sans"/>
          <w:sz w:val="20"/>
          <w:szCs w:val="20"/>
        </w:rPr>
        <w:t>3</w:t>
      </w:r>
      <w:r w:rsidR="00367894" w:rsidRPr="00325CF7">
        <w:rPr>
          <w:rFonts w:ascii="Open Sans" w:hAnsi="Open Sans" w:cs="Open Sans"/>
          <w:sz w:val="20"/>
          <w:szCs w:val="20"/>
        </w:rPr>
        <w:t xml:space="preserve"> do </w:t>
      </w:r>
      <w:r w:rsidR="00CC6902" w:rsidRPr="00325CF7">
        <w:rPr>
          <w:rFonts w:ascii="Open Sans" w:hAnsi="Open Sans" w:cs="Open Sans"/>
          <w:sz w:val="20"/>
          <w:szCs w:val="20"/>
        </w:rPr>
        <w:t>5 lat.</w:t>
      </w:r>
    </w:p>
    <w:p w:rsidR="002C7AC0" w:rsidRPr="00325CF7" w:rsidRDefault="00205C8E"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Zaoferowany przez Wykonawcę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w:t>
      </w:r>
      <w:r w:rsidR="00367894" w:rsidRPr="00325CF7">
        <w:rPr>
          <w:rFonts w:ascii="Open Sans" w:hAnsi="Open Sans" w:cs="Open Sans"/>
          <w:sz w:val="20"/>
          <w:szCs w:val="20"/>
        </w:rPr>
        <w:t xml:space="preserve">zostanie uwzględniony w umowie </w:t>
      </w:r>
      <w:r w:rsidR="002C7AC0" w:rsidRPr="00325CF7">
        <w:rPr>
          <w:rFonts w:ascii="Open Sans" w:hAnsi="Open Sans" w:cs="Open Sans"/>
          <w:sz w:val="20"/>
          <w:szCs w:val="20"/>
        </w:rPr>
        <w:br/>
      </w:r>
      <w:r w:rsidR="00367894" w:rsidRPr="00325CF7">
        <w:rPr>
          <w:rFonts w:ascii="Open Sans" w:hAnsi="Open Sans" w:cs="Open Sans"/>
          <w:sz w:val="20"/>
          <w:szCs w:val="20"/>
        </w:rPr>
        <w:t>z Wykonawcą.</w:t>
      </w:r>
    </w:p>
    <w:p w:rsidR="00CC6902" w:rsidRPr="00325CF7" w:rsidRDefault="00CC6902" w:rsidP="00370787">
      <w:pPr>
        <w:pStyle w:val="Akapitzlist"/>
        <w:numPr>
          <w:ilvl w:val="0"/>
          <w:numId w:val="44"/>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Wykonawca, który zaoferuje najkorzystniejszy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00205C8E" w:rsidRPr="00325CF7">
        <w:rPr>
          <w:rFonts w:ascii="Open Sans" w:hAnsi="Open Sans" w:cs="Open Sans"/>
          <w:sz w:val="20"/>
          <w:szCs w:val="20"/>
        </w:rPr>
        <w:t xml:space="preserve"> 5 lat – otrzyma</w:t>
      </w:r>
      <w:r w:rsidRPr="00325CF7">
        <w:rPr>
          <w:rFonts w:ascii="Open Sans" w:hAnsi="Open Sans" w:cs="Open Sans"/>
          <w:sz w:val="20"/>
          <w:szCs w:val="20"/>
        </w:rPr>
        <w:t xml:space="preserve"> 40 pkt - maksymalną liczbę punktów</w:t>
      </w:r>
      <w:r w:rsidR="005766AA">
        <w:rPr>
          <w:rFonts w:ascii="Open Sans" w:hAnsi="Open Sans" w:cs="Open Sans"/>
          <w:sz w:val="20"/>
          <w:szCs w:val="20"/>
        </w:rPr>
        <w:t>;</w:t>
      </w:r>
    </w:p>
    <w:p w:rsidR="00CC6902" w:rsidRPr="00325CF7" w:rsidRDefault="00205C8E" w:rsidP="00370787">
      <w:pPr>
        <w:pStyle w:val="Akapitzlist"/>
        <w:numPr>
          <w:ilvl w:val="0"/>
          <w:numId w:val="44"/>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Wykonawca, który zaoferuje </w:t>
      </w:r>
      <w:r w:rsidR="00A86D25"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A86D25" w:rsidRPr="00325CF7">
        <w:rPr>
          <w:rFonts w:ascii="Open Sans" w:hAnsi="Open Sans" w:cs="Open Sans"/>
          <w:sz w:val="20"/>
          <w:szCs w:val="20"/>
        </w:rPr>
        <w:t>”</w:t>
      </w:r>
      <w:r w:rsidR="00CC6902" w:rsidRPr="00325CF7">
        <w:rPr>
          <w:rFonts w:ascii="Open Sans" w:hAnsi="Open Sans" w:cs="Open Sans"/>
          <w:sz w:val="20"/>
          <w:szCs w:val="20"/>
        </w:rPr>
        <w:t xml:space="preserve"> 4 lata – otrzym</w:t>
      </w:r>
      <w:r w:rsidRPr="00325CF7">
        <w:rPr>
          <w:rFonts w:ascii="Open Sans" w:hAnsi="Open Sans" w:cs="Open Sans"/>
          <w:sz w:val="20"/>
          <w:szCs w:val="20"/>
        </w:rPr>
        <w:t>a</w:t>
      </w:r>
      <w:r w:rsidR="00CC6902" w:rsidRPr="00325CF7">
        <w:rPr>
          <w:rFonts w:ascii="Open Sans" w:hAnsi="Open Sans" w:cs="Open Sans"/>
          <w:sz w:val="20"/>
          <w:szCs w:val="20"/>
        </w:rPr>
        <w:t xml:space="preserve"> 20 pkt</w:t>
      </w:r>
      <w:r w:rsidR="005766AA">
        <w:rPr>
          <w:rFonts w:ascii="Open Sans" w:hAnsi="Open Sans" w:cs="Open Sans"/>
          <w:sz w:val="20"/>
          <w:szCs w:val="20"/>
        </w:rPr>
        <w:t>;</w:t>
      </w:r>
    </w:p>
    <w:p w:rsidR="00CC6902" w:rsidRPr="00325CF7" w:rsidRDefault="00CC6902" w:rsidP="00370787">
      <w:pPr>
        <w:pStyle w:val="Akapitzlist"/>
        <w:numPr>
          <w:ilvl w:val="0"/>
          <w:numId w:val="44"/>
        </w:numPr>
        <w:spacing w:after="0"/>
        <w:ind w:left="709" w:hanging="425"/>
        <w:jc w:val="both"/>
        <w:rPr>
          <w:rFonts w:ascii="Open Sans" w:hAnsi="Open Sans" w:cs="Open Sans"/>
          <w:sz w:val="20"/>
          <w:szCs w:val="20"/>
        </w:rPr>
      </w:pPr>
      <w:r w:rsidRPr="00325CF7">
        <w:rPr>
          <w:rFonts w:ascii="Open Sans" w:hAnsi="Open Sans" w:cs="Open Sans"/>
          <w:sz w:val="20"/>
          <w:szCs w:val="20"/>
        </w:rPr>
        <w:t>Wykonawca, któr</w:t>
      </w:r>
      <w:r w:rsidR="00205C8E" w:rsidRPr="00325CF7">
        <w:rPr>
          <w:rFonts w:ascii="Open Sans" w:hAnsi="Open Sans" w:cs="Open Sans"/>
          <w:sz w:val="20"/>
          <w:szCs w:val="20"/>
        </w:rPr>
        <w:t xml:space="preserve">y zaoferuje najmniej korzystny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3 lata – otrzym</w:t>
      </w:r>
      <w:r w:rsidR="00205C8E" w:rsidRPr="00325CF7">
        <w:rPr>
          <w:rFonts w:ascii="Open Sans" w:hAnsi="Open Sans" w:cs="Open Sans"/>
          <w:sz w:val="20"/>
          <w:szCs w:val="20"/>
        </w:rPr>
        <w:t>a</w:t>
      </w:r>
      <w:r w:rsidRPr="00325CF7">
        <w:rPr>
          <w:rFonts w:ascii="Open Sans" w:hAnsi="Open Sans" w:cs="Open Sans"/>
          <w:sz w:val="20"/>
          <w:szCs w:val="20"/>
        </w:rPr>
        <w:t xml:space="preserve"> 0 pkt.</w:t>
      </w:r>
    </w:p>
    <w:p w:rsidR="004730DC" w:rsidRPr="00325CF7" w:rsidRDefault="00CC6902" w:rsidP="00325CF7">
      <w:pPr>
        <w:pStyle w:val="Akapitzlist"/>
        <w:spacing w:after="0"/>
        <w:ind w:left="284"/>
        <w:jc w:val="both"/>
        <w:rPr>
          <w:rFonts w:ascii="Open Sans" w:hAnsi="Open Sans" w:cs="Open Sans"/>
          <w:color w:val="000000"/>
          <w:sz w:val="20"/>
          <w:szCs w:val="20"/>
        </w:rPr>
      </w:pPr>
      <w:r w:rsidRPr="00325CF7">
        <w:rPr>
          <w:rFonts w:ascii="Open Sans" w:hAnsi="Open Sans" w:cs="Open Sans"/>
          <w:color w:val="000000"/>
          <w:sz w:val="20"/>
          <w:szCs w:val="20"/>
        </w:rPr>
        <w:t>Zamawiający informuje, iż w sytuacji, w której Wykonawca nie wskaże w</w:t>
      </w:r>
      <w:r w:rsidR="00D0304B" w:rsidRPr="00325CF7">
        <w:rPr>
          <w:rFonts w:ascii="Open Sans" w:hAnsi="Open Sans" w:cs="Open Sans"/>
          <w:color w:val="000000"/>
          <w:sz w:val="20"/>
          <w:szCs w:val="20"/>
        </w:rPr>
        <w:t xml:space="preserve"> </w:t>
      </w:r>
      <w:r w:rsidRPr="00325CF7">
        <w:rPr>
          <w:rFonts w:ascii="Open Sans" w:hAnsi="Open Sans" w:cs="Open Sans"/>
          <w:color w:val="000000"/>
          <w:sz w:val="20"/>
          <w:szCs w:val="20"/>
        </w:rPr>
        <w:t>Formularzu Ofert</w:t>
      </w:r>
      <w:r w:rsidR="0052493D" w:rsidRPr="00325CF7">
        <w:rPr>
          <w:rFonts w:ascii="Open Sans" w:hAnsi="Open Sans" w:cs="Open Sans"/>
          <w:color w:val="000000"/>
          <w:sz w:val="20"/>
          <w:szCs w:val="20"/>
        </w:rPr>
        <w:t xml:space="preserve">y </w:t>
      </w:r>
      <w:r w:rsidR="00C83ABB" w:rsidRPr="00325CF7">
        <w:rPr>
          <w:rFonts w:ascii="Open Sans" w:hAnsi="Open Sans" w:cs="Open Sans"/>
          <w:color w:val="000000"/>
          <w:sz w:val="20"/>
          <w:szCs w:val="20"/>
        </w:rPr>
        <w:t xml:space="preserve">w </w:t>
      </w:r>
      <w:r w:rsidRPr="00325CF7">
        <w:rPr>
          <w:rFonts w:ascii="Open Sans" w:hAnsi="Open Sans" w:cs="Open Sans"/>
          <w:color w:val="000000"/>
          <w:sz w:val="20"/>
          <w:szCs w:val="20"/>
        </w:rPr>
        <w:t xml:space="preserve">pkt </w:t>
      </w:r>
      <w:r w:rsidR="00C83ABB" w:rsidRPr="00325CF7">
        <w:rPr>
          <w:rFonts w:ascii="Open Sans" w:hAnsi="Open Sans" w:cs="Open Sans"/>
          <w:color w:val="000000"/>
          <w:sz w:val="20"/>
          <w:szCs w:val="20"/>
        </w:rPr>
        <w:t>4</w:t>
      </w:r>
      <w:r w:rsidR="0052493D" w:rsidRPr="00325CF7">
        <w:rPr>
          <w:rFonts w:ascii="Open Sans" w:hAnsi="Open Sans" w:cs="Open Sans"/>
          <w:color w:val="000000"/>
          <w:sz w:val="20"/>
          <w:szCs w:val="20"/>
        </w:rPr>
        <w:t xml:space="preserve"> długości </w:t>
      </w:r>
      <w:r w:rsidR="00173C99" w:rsidRPr="00325CF7">
        <w:rPr>
          <w:rFonts w:ascii="Open Sans" w:hAnsi="Open Sans" w:cs="Open Sans"/>
          <w:color w:val="000000"/>
          <w:sz w:val="20"/>
          <w:szCs w:val="20"/>
        </w:rPr>
        <w:t>„</w:t>
      </w:r>
      <w:r w:rsidR="004730DC" w:rsidRPr="00325CF7">
        <w:rPr>
          <w:rFonts w:ascii="Open Sans" w:hAnsi="Open Sans" w:cs="Open Sans"/>
          <w:sz w:val="20"/>
          <w:szCs w:val="20"/>
        </w:rPr>
        <w:t>Okresu Gwarancji i Rękojmi</w:t>
      </w:r>
      <w:r w:rsidR="00173C99" w:rsidRPr="00325CF7">
        <w:rPr>
          <w:rFonts w:ascii="Open Sans" w:hAnsi="Open Sans" w:cs="Open Sans"/>
          <w:color w:val="000000"/>
          <w:sz w:val="20"/>
          <w:szCs w:val="20"/>
        </w:rPr>
        <w:t>”</w:t>
      </w:r>
      <w:r w:rsidRPr="00325CF7">
        <w:rPr>
          <w:rFonts w:ascii="Open Sans" w:hAnsi="Open Sans" w:cs="Open Sans"/>
          <w:color w:val="000000"/>
          <w:sz w:val="20"/>
          <w:szCs w:val="20"/>
        </w:rPr>
        <w:t xml:space="preserve">, Zamawiający do oceny oferty, przyjmie najkrótszy możliwy </w:t>
      </w:r>
      <w:r w:rsidR="00173C99" w:rsidRPr="00325CF7">
        <w:rPr>
          <w:rFonts w:ascii="Open Sans" w:hAnsi="Open Sans" w:cs="Open Sans"/>
          <w:color w:val="000000"/>
          <w:sz w:val="20"/>
          <w:szCs w:val="20"/>
        </w:rPr>
        <w:t>„</w:t>
      </w:r>
      <w:r w:rsidR="004730DC" w:rsidRPr="00325CF7">
        <w:rPr>
          <w:rFonts w:ascii="Open Sans" w:hAnsi="Open Sans" w:cs="Open Sans"/>
          <w:sz w:val="20"/>
          <w:szCs w:val="20"/>
        </w:rPr>
        <w:t>Okres Gwarancji i Rękojmi</w:t>
      </w:r>
      <w:r w:rsidR="00173C99" w:rsidRPr="00325CF7">
        <w:rPr>
          <w:rFonts w:ascii="Open Sans" w:hAnsi="Open Sans" w:cs="Open Sans"/>
          <w:color w:val="000000"/>
          <w:sz w:val="20"/>
          <w:szCs w:val="20"/>
        </w:rPr>
        <w:t>”</w:t>
      </w:r>
      <w:r w:rsidR="00C83ABB" w:rsidRPr="00325CF7">
        <w:rPr>
          <w:rFonts w:ascii="Open Sans" w:hAnsi="Open Sans" w:cs="Open Sans"/>
          <w:color w:val="000000"/>
          <w:sz w:val="20"/>
          <w:szCs w:val="20"/>
        </w:rPr>
        <w:t>,</w:t>
      </w:r>
      <w:r w:rsidRPr="00325CF7">
        <w:rPr>
          <w:rFonts w:ascii="Open Sans" w:hAnsi="Open Sans" w:cs="Open Sans"/>
          <w:color w:val="000000"/>
          <w:sz w:val="20"/>
          <w:szCs w:val="20"/>
        </w:rPr>
        <w:t xml:space="preserve"> tj. 3</w:t>
      </w:r>
      <w:r w:rsidR="00C83ABB" w:rsidRPr="00325CF7">
        <w:rPr>
          <w:rFonts w:ascii="Open Sans" w:hAnsi="Open Sans" w:cs="Open Sans"/>
          <w:color w:val="000000"/>
          <w:sz w:val="20"/>
          <w:szCs w:val="20"/>
        </w:rPr>
        <w:t xml:space="preserve"> lata, </w:t>
      </w:r>
      <w:r w:rsidRPr="00325CF7">
        <w:rPr>
          <w:rFonts w:ascii="Open Sans" w:hAnsi="Open Sans" w:cs="Open Sans"/>
          <w:color w:val="000000"/>
          <w:sz w:val="20"/>
          <w:szCs w:val="20"/>
        </w:rPr>
        <w:t>a w kryterium „</w:t>
      </w:r>
      <w:r w:rsidR="004730DC" w:rsidRPr="00325CF7">
        <w:rPr>
          <w:rFonts w:ascii="Open Sans" w:hAnsi="Open Sans" w:cs="Open Sans"/>
          <w:sz w:val="20"/>
          <w:szCs w:val="20"/>
        </w:rPr>
        <w:t>Okres Gwarancji i Rękojmi</w:t>
      </w:r>
      <w:r w:rsidRPr="00325CF7">
        <w:rPr>
          <w:rFonts w:ascii="Open Sans" w:hAnsi="Open Sans" w:cs="Open Sans"/>
          <w:color w:val="000000"/>
          <w:sz w:val="20"/>
          <w:szCs w:val="20"/>
        </w:rPr>
        <w:t xml:space="preserve">” </w:t>
      </w:r>
      <w:r w:rsidR="0052493D" w:rsidRPr="00325CF7">
        <w:rPr>
          <w:rFonts w:ascii="Open Sans" w:hAnsi="Open Sans" w:cs="Open Sans"/>
          <w:color w:val="000000"/>
          <w:sz w:val="20"/>
          <w:szCs w:val="20"/>
        </w:rPr>
        <w:t>Wykonawca otrzyma</w:t>
      </w:r>
      <w:r w:rsidR="004730DC" w:rsidRPr="00325CF7">
        <w:rPr>
          <w:rFonts w:ascii="Open Sans" w:hAnsi="Open Sans" w:cs="Open Sans"/>
          <w:color w:val="000000"/>
          <w:sz w:val="20"/>
          <w:szCs w:val="20"/>
        </w:rPr>
        <w:t xml:space="preserve"> 0 pkt.</w:t>
      </w:r>
    </w:p>
    <w:p w:rsidR="00B61296" w:rsidRPr="00325CF7" w:rsidRDefault="00CC6902" w:rsidP="00325CF7">
      <w:pPr>
        <w:pStyle w:val="Akapitzlist"/>
        <w:spacing w:after="0"/>
        <w:ind w:left="284"/>
        <w:jc w:val="both"/>
        <w:rPr>
          <w:rFonts w:ascii="Open Sans" w:hAnsi="Open Sans" w:cs="Open Sans"/>
          <w:color w:val="000000"/>
          <w:sz w:val="20"/>
          <w:szCs w:val="20"/>
        </w:rPr>
      </w:pPr>
      <w:r w:rsidRPr="00325CF7">
        <w:rPr>
          <w:rFonts w:ascii="Open Sans" w:hAnsi="Open Sans" w:cs="Open Sans"/>
          <w:color w:val="000000"/>
          <w:sz w:val="20"/>
          <w:szCs w:val="20"/>
        </w:rPr>
        <w:t xml:space="preserve">W sytuacji, w której Wykonawca wskaże w Formularzu Oferta </w:t>
      </w:r>
      <w:r w:rsidR="00C83ABB" w:rsidRPr="00325CF7">
        <w:rPr>
          <w:rFonts w:ascii="Open Sans" w:hAnsi="Open Sans" w:cs="Open Sans"/>
          <w:color w:val="000000"/>
          <w:sz w:val="20"/>
          <w:szCs w:val="20"/>
        </w:rPr>
        <w:t>w pkt 4</w:t>
      </w:r>
      <w:r w:rsidRPr="00325CF7">
        <w:rPr>
          <w:rFonts w:ascii="Open Sans" w:hAnsi="Open Sans" w:cs="Open Sans"/>
          <w:color w:val="000000"/>
          <w:sz w:val="20"/>
          <w:szCs w:val="20"/>
        </w:rPr>
        <w:t xml:space="preserve"> </w:t>
      </w:r>
      <w:r w:rsidR="00D41CA4" w:rsidRPr="00325CF7">
        <w:rPr>
          <w:rFonts w:ascii="Open Sans" w:hAnsi="Open Sans" w:cs="Open Sans"/>
          <w:color w:val="000000"/>
          <w:sz w:val="20"/>
          <w:szCs w:val="20"/>
        </w:rPr>
        <w:t>długość „</w:t>
      </w:r>
      <w:r w:rsidR="004730DC" w:rsidRPr="00325CF7">
        <w:rPr>
          <w:rFonts w:ascii="Open Sans" w:hAnsi="Open Sans" w:cs="Open Sans"/>
          <w:sz w:val="20"/>
          <w:szCs w:val="20"/>
        </w:rPr>
        <w:t xml:space="preserve">Okresu Gwarancji </w:t>
      </w:r>
      <w:r w:rsidR="004730DC" w:rsidRPr="00325CF7">
        <w:rPr>
          <w:rFonts w:ascii="Open Sans" w:hAnsi="Open Sans" w:cs="Open Sans"/>
          <w:sz w:val="20"/>
          <w:szCs w:val="20"/>
        </w:rPr>
        <w:br/>
        <w:t>i Rękojmi</w:t>
      </w:r>
      <w:r w:rsidR="00D41CA4" w:rsidRPr="00325CF7">
        <w:rPr>
          <w:rFonts w:ascii="Open Sans" w:hAnsi="Open Sans" w:cs="Open Sans"/>
          <w:color w:val="000000"/>
          <w:sz w:val="20"/>
          <w:szCs w:val="20"/>
        </w:rPr>
        <w:t>”</w:t>
      </w:r>
      <w:r w:rsidRPr="00325CF7">
        <w:rPr>
          <w:rFonts w:ascii="Open Sans" w:hAnsi="Open Sans" w:cs="Open Sans"/>
          <w:color w:val="000000"/>
          <w:sz w:val="20"/>
          <w:szCs w:val="20"/>
        </w:rPr>
        <w:t xml:space="preserve"> dłuższy niż </w:t>
      </w:r>
      <w:r w:rsidR="00C83ABB" w:rsidRPr="00325CF7">
        <w:rPr>
          <w:rFonts w:ascii="Open Sans" w:hAnsi="Open Sans" w:cs="Open Sans"/>
          <w:color w:val="000000"/>
          <w:sz w:val="20"/>
          <w:szCs w:val="20"/>
        </w:rPr>
        <w:t>5 lat</w:t>
      </w:r>
      <w:r w:rsidRPr="00325CF7">
        <w:rPr>
          <w:rFonts w:ascii="Open Sans" w:hAnsi="Open Sans" w:cs="Open Sans"/>
          <w:color w:val="000000"/>
          <w:sz w:val="20"/>
          <w:szCs w:val="20"/>
        </w:rPr>
        <w:t xml:space="preserve">, Zamawiający do oceny oferty, przyjmie najdłuższy możliwy </w:t>
      </w:r>
      <w:r w:rsidR="00D41CA4" w:rsidRPr="00325CF7">
        <w:rPr>
          <w:rFonts w:ascii="Open Sans" w:hAnsi="Open Sans" w:cs="Open Sans"/>
          <w:color w:val="000000"/>
          <w:sz w:val="20"/>
          <w:szCs w:val="20"/>
        </w:rPr>
        <w:t>„</w:t>
      </w:r>
      <w:r w:rsidR="004730DC" w:rsidRPr="00325CF7">
        <w:rPr>
          <w:rFonts w:ascii="Open Sans" w:hAnsi="Open Sans" w:cs="Open Sans"/>
          <w:sz w:val="20"/>
          <w:szCs w:val="20"/>
        </w:rPr>
        <w:t>Okres Gwarancji i Rękojmi</w:t>
      </w:r>
      <w:r w:rsidR="00D41CA4" w:rsidRPr="00325CF7">
        <w:rPr>
          <w:rFonts w:ascii="Open Sans" w:hAnsi="Open Sans" w:cs="Open Sans"/>
          <w:color w:val="000000"/>
          <w:sz w:val="20"/>
          <w:szCs w:val="20"/>
        </w:rPr>
        <w:t>”,</w:t>
      </w:r>
      <w:r w:rsidRPr="00325CF7">
        <w:rPr>
          <w:rFonts w:ascii="Open Sans" w:hAnsi="Open Sans" w:cs="Open Sans"/>
          <w:color w:val="000000"/>
          <w:sz w:val="20"/>
          <w:szCs w:val="20"/>
        </w:rPr>
        <w:t xml:space="preserve"> tj. </w:t>
      </w:r>
      <w:r w:rsidR="00C83ABB" w:rsidRPr="00325CF7">
        <w:rPr>
          <w:rFonts w:ascii="Open Sans" w:hAnsi="Open Sans" w:cs="Open Sans"/>
          <w:color w:val="000000"/>
          <w:sz w:val="20"/>
          <w:szCs w:val="20"/>
        </w:rPr>
        <w:t>5 lat,</w:t>
      </w:r>
      <w:r w:rsidRPr="00325CF7">
        <w:rPr>
          <w:rFonts w:ascii="Open Sans" w:hAnsi="Open Sans" w:cs="Open Sans"/>
          <w:color w:val="000000"/>
          <w:sz w:val="20"/>
          <w:szCs w:val="20"/>
        </w:rPr>
        <w:t xml:space="preserve"> a w kryterium</w:t>
      </w:r>
      <w:r w:rsidR="00D41CA4" w:rsidRPr="00325CF7">
        <w:rPr>
          <w:rFonts w:ascii="Open Sans" w:hAnsi="Open Sans" w:cs="Open Sans"/>
          <w:color w:val="000000"/>
          <w:sz w:val="20"/>
          <w:szCs w:val="20"/>
        </w:rPr>
        <w:t xml:space="preserve"> </w:t>
      </w:r>
      <w:r w:rsidR="00173C99" w:rsidRPr="00325CF7">
        <w:rPr>
          <w:rFonts w:ascii="Open Sans" w:hAnsi="Open Sans" w:cs="Open Sans"/>
          <w:color w:val="000000"/>
          <w:sz w:val="20"/>
          <w:szCs w:val="20"/>
        </w:rPr>
        <w:t>”</w:t>
      </w:r>
      <w:r w:rsidR="004730DC" w:rsidRPr="00325CF7">
        <w:rPr>
          <w:rFonts w:ascii="Open Sans" w:hAnsi="Open Sans" w:cs="Open Sans"/>
          <w:sz w:val="20"/>
          <w:szCs w:val="20"/>
        </w:rPr>
        <w:t>Okres Gwarancji i Rękojmi</w:t>
      </w:r>
      <w:r w:rsidR="00173C99" w:rsidRPr="00325CF7">
        <w:rPr>
          <w:rFonts w:ascii="Open Sans" w:hAnsi="Open Sans" w:cs="Open Sans"/>
          <w:color w:val="000000"/>
          <w:sz w:val="20"/>
          <w:szCs w:val="20"/>
        </w:rPr>
        <w:t>”</w:t>
      </w:r>
      <w:r w:rsidRPr="00325CF7">
        <w:rPr>
          <w:rFonts w:ascii="Open Sans" w:hAnsi="Open Sans" w:cs="Open Sans"/>
          <w:color w:val="000000"/>
          <w:sz w:val="20"/>
          <w:szCs w:val="20"/>
        </w:rPr>
        <w:t xml:space="preserve"> </w:t>
      </w:r>
      <w:r w:rsidR="0052493D" w:rsidRPr="00325CF7">
        <w:rPr>
          <w:rFonts w:ascii="Open Sans" w:hAnsi="Open Sans" w:cs="Open Sans"/>
          <w:color w:val="000000"/>
          <w:sz w:val="20"/>
          <w:szCs w:val="20"/>
        </w:rPr>
        <w:t xml:space="preserve">Wykonawca otrzyma </w:t>
      </w:r>
      <w:r w:rsidRPr="00325CF7">
        <w:rPr>
          <w:rFonts w:ascii="Open Sans" w:hAnsi="Open Sans" w:cs="Open Sans"/>
          <w:color w:val="000000"/>
          <w:sz w:val="20"/>
          <w:szCs w:val="20"/>
        </w:rPr>
        <w:t>40 pkt.</w:t>
      </w:r>
    </w:p>
    <w:p w:rsidR="00367894" w:rsidRPr="00325CF7" w:rsidRDefault="00367894" w:rsidP="00325CF7">
      <w:pPr>
        <w:pStyle w:val="Akapitzlist"/>
        <w:spacing w:after="0"/>
        <w:ind w:left="284"/>
        <w:jc w:val="both"/>
        <w:rPr>
          <w:rFonts w:ascii="Open Sans" w:hAnsi="Open Sans" w:cs="Open Sans"/>
          <w:color w:val="000000"/>
          <w:sz w:val="20"/>
          <w:szCs w:val="20"/>
        </w:rPr>
      </w:pPr>
      <w:r w:rsidRPr="00325CF7">
        <w:rPr>
          <w:rFonts w:ascii="Open Sans" w:hAnsi="Open Sans" w:cs="Open Sans"/>
          <w:bCs/>
          <w:sz w:val="20"/>
          <w:szCs w:val="20"/>
        </w:rPr>
        <w:t>W tym kryterium można uz</w:t>
      </w:r>
      <w:r w:rsidR="00C83ABB" w:rsidRPr="00325CF7">
        <w:rPr>
          <w:rFonts w:ascii="Open Sans" w:hAnsi="Open Sans" w:cs="Open Sans"/>
          <w:bCs/>
          <w:sz w:val="20"/>
          <w:szCs w:val="20"/>
        </w:rPr>
        <w:t>yskać maksymalnie 40 punktów.</w:t>
      </w:r>
    </w:p>
    <w:p w:rsidR="00B61296" w:rsidRPr="00325CF7" w:rsidRDefault="00367894" w:rsidP="00370787">
      <w:pPr>
        <w:pStyle w:val="Akapitzlist"/>
        <w:numPr>
          <w:ilvl w:val="0"/>
          <w:numId w:val="43"/>
        </w:numPr>
        <w:spacing w:after="0"/>
        <w:ind w:left="284" w:hanging="426"/>
        <w:jc w:val="both"/>
        <w:rPr>
          <w:rFonts w:ascii="Open Sans" w:hAnsi="Open Sans" w:cs="Open Sans"/>
          <w:bCs/>
          <w:sz w:val="20"/>
          <w:szCs w:val="20"/>
        </w:rPr>
      </w:pPr>
      <w:r w:rsidRPr="00325CF7">
        <w:rPr>
          <w:rFonts w:ascii="Open Sans" w:hAnsi="Open Sans" w:cs="Open Sans"/>
          <w:bCs/>
          <w:sz w:val="20"/>
          <w:szCs w:val="20"/>
        </w:rPr>
        <w:t>Za najkorzystniejsza zostanie uznana oferta, która uzyska łącznie największa liczbę punktów (P) wyliczoną zgodnie z poniższym wzorem:</w:t>
      </w:r>
    </w:p>
    <w:p w:rsidR="00B61296" w:rsidRPr="00325CF7" w:rsidRDefault="00367894" w:rsidP="00325CF7">
      <w:pPr>
        <w:pStyle w:val="Akapitzlist"/>
        <w:spacing w:after="0"/>
        <w:ind w:left="284"/>
        <w:jc w:val="both"/>
        <w:rPr>
          <w:rFonts w:ascii="Open Sans" w:hAnsi="Open Sans" w:cs="Open Sans"/>
          <w:b/>
          <w:bCs/>
          <w:sz w:val="20"/>
          <w:szCs w:val="20"/>
        </w:rPr>
      </w:pPr>
      <w:r w:rsidRPr="00325CF7">
        <w:rPr>
          <w:rFonts w:ascii="Open Sans" w:hAnsi="Open Sans" w:cs="Open Sans"/>
          <w:b/>
          <w:bCs/>
          <w:sz w:val="20"/>
          <w:szCs w:val="20"/>
        </w:rPr>
        <w:t>P = C + T</w:t>
      </w:r>
    </w:p>
    <w:p w:rsidR="00B61296" w:rsidRPr="00325CF7" w:rsidRDefault="00B61296"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g</w:t>
      </w:r>
      <w:r w:rsidR="00367894" w:rsidRPr="00325CF7">
        <w:rPr>
          <w:rFonts w:ascii="Open Sans" w:hAnsi="Open Sans" w:cs="Open Sans"/>
          <w:bCs/>
          <w:sz w:val="20"/>
          <w:szCs w:val="20"/>
        </w:rPr>
        <w:t xml:space="preserve">dzie: </w:t>
      </w:r>
    </w:p>
    <w:p w:rsidR="00B61296"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P – łączna liczba punktów oferty ocenianej</w:t>
      </w:r>
    </w:p>
    <w:p w:rsidR="00B61296"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C – liczba punktów uzyskanych w kryterium „Cena”</w:t>
      </w:r>
    </w:p>
    <w:p w:rsidR="00367894"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T – liczba punktów uzyskanych w kryterium „</w:t>
      </w:r>
      <w:r w:rsidR="00B61296" w:rsidRPr="00325CF7">
        <w:rPr>
          <w:rFonts w:ascii="Open Sans" w:hAnsi="Open Sans" w:cs="Open Sans"/>
          <w:sz w:val="20"/>
          <w:szCs w:val="20"/>
        </w:rPr>
        <w:t>Okres Gwarancji i Rękojmi</w:t>
      </w:r>
      <w:r w:rsidRPr="00325CF7">
        <w:rPr>
          <w:rFonts w:ascii="Open Sans" w:hAnsi="Open Sans" w:cs="Open Sans"/>
          <w:bCs/>
          <w:sz w:val="20"/>
          <w:szCs w:val="20"/>
        </w:rPr>
        <w:t>”</w:t>
      </w:r>
    </w:p>
    <w:p w:rsidR="00367894" w:rsidRPr="00325CF7" w:rsidRDefault="00367894" w:rsidP="00370787">
      <w:pPr>
        <w:pStyle w:val="Akapitzlist"/>
        <w:numPr>
          <w:ilvl w:val="0"/>
          <w:numId w:val="43"/>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udzieli zamówienia Wykonawcy, który spełni wszystkie postawione w Specyfikacji warunki oraz otrzyma największą liczbę punktów wyliczoną zgodnie ze wzorem określonym </w:t>
      </w:r>
      <w:r w:rsidR="00D40B13" w:rsidRPr="00325CF7">
        <w:rPr>
          <w:rFonts w:ascii="Open Sans" w:hAnsi="Open Sans" w:cs="Open Sans"/>
          <w:sz w:val="20"/>
          <w:szCs w:val="20"/>
        </w:rPr>
        <w:br/>
      </w:r>
      <w:r w:rsidRPr="00325CF7">
        <w:rPr>
          <w:rFonts w:ascii="Open Sans" w:hAnsi="Open Sans" w:cs="Open Sans"/>
          <w:sz w:val="20"/>
          <w:szCs w:val="20"/>
        </w:rPr>
        <w:t xml:space="preserve">w </w:t>
      </w:r>
      <w:r w:rsidR="00D40B13" w:rsidRPr="00325CF7">
        <w:rPr>
          <w:rFonts w:ascii="Open Sans" w:hAnsi="Open Sans" w:cs="Open Sans"/>
          <w:sz w:val="20"/>
          <w:szCs w:val="20"/>
        </w:rPr>
        <w:t>Rozdziale XVI ust. 4 niniejszej SIWZ</w:t>
      </w:r>
      <w:r w:rsidRPr="00325CF7">
        <w:rPr>
          <w:rFonts w:ascii="Open Sans" w:hAnsi="Open Sans" w:cs="Open Sans"/>
          <w:sz w:val="20"/>
          <w:szCs w:val="20"/>
        </w:rPr>
        <w:t>.</w:t>
      </w:r>
    </w:p>
    <w:p w:rsidR="004C3891" w:rsidRPr="0011239F" w:rsidRDefault="004C3891" w:rsidP="004C3891">
      <w:pPr>
        <w:pStyle w:val="Akapitzlist"/>
        <w:numPr>
          <w:ilvl w:val="0"/>
          <w:numId w:val="43"/>
        </w:numPr>
        <w:spacing w:after="0"/>
        <w:ind w:left="284" w:hanging="426"/>
        <w:jc w:val="both"/>
        <w:rPr>
          <w:rFonts w:ascii="Open Sans" w:hAnsi="Open Sans" w:cs="Open Sans"/>
          <w:sz w:val="20"/>
          <w:szCs w:val="20"/>
        </w:rPr>
      </w:pPr>
      <w:r w:rsidRPr="0011239F">
        <w:rPr>
          <w:rFonts w:ascii="Open Sans" w:hAnsi="Open Sans" w:cs="Open Sans"/>
          <w:sz w:val="20"/>
          <w:szCs w:val="20"/>
        </w:rPr>
        <w:t xml:space="preserve">Zamawiający </w:t>
      </w:r>
      <w:r>
        <w:rPr>
          <w:rFonts w:ascii="Open Sans" w:hAnsi="Open Sans" w:cs="Open Sans"/>
          <w:sz w:val="20"/>
          <w:szCs w:val="20"/>
        </w:rPr>
        <w:t xml:space="preserve">poinformuje niezwłocznie wszystkich </w:t>
      </w:r>
      <w:r w:rsidRPr="0011239F">
        <w:rPr>
          <w:rFonts w:ascii="Open Sans" w:hAnsi="Open Sans" w:cs="Open Sans"/>
          <w:sz w:val="20"/>
          <w:szCs w:val="20"/>
        </w:rPr>
        <w:t>Wykonawców</w:t>
      </w:r>
      <w:r>
        <w:rPr>
          <w:rFonts w:ascii="Open Sans" w:hAnsi="Open Sans" w:cs="Open Sans"/>
          <w:sz w:val="20"/>
          <w:szCs w:val="20"/>
        </w:rPr>
        <w:t xml:space="preserve"> </w:t>
      </w:r>
      <w:r w:rsidRPr="0011239F">
        <w:rPr>
          <w:rFonts w:ascii="Open Sans" w:hAnsi="Open Sans" w:cs="Open Sans"/>
          <w:sz w:val="20"/>
          <w:szCs w:val="20"/>
        </w:rPr>
        <w:t>o:</w:t>
      </w:r>
    </w:p>
    <w:p w:rsidR="004C3891" w:rsidRPr="0011239F" w:rsidRDefault="004C3891" w:rsidP="004C3891">
      <w:pPr>
        <w:pStyle w:val="Akapitzlist"/>
        <w:numPr>
          <w:ilvl w:val="1"/>
          <w:numId w:val="43"/>
        </w:numPr>
        <w:spacing w:after="0"/>
        <w:ind w:left="851" w:hanging="567"/>
        <w:jc w:val="both"/>
        <w:rPr>
          <w:rFonts w:ascii="Open Sans" w:hAnsi="Open Sans" w:cs="Open Sans"/>
          <w:sz w:val="20"/>
          <w:szCs w:val="20"/>
        </w:rPr>
      </w:pPr>
      <w:r w:rsidRPr="0011239F">
        <w:rPr>
          <w:rFonts w:ascii="Open Sans" w:hAnsi="Open Sans" w:cs="Open Sans"/>
          <w:sz w:val="20"/>
          <w:szCs w:val="20"/>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4C3891" w:rsidRPr="0011239F" w:rsidRDefault="004C3891" w:rsidP="004C3891">
      <w:pPr>
        <w:pStyle w:val="Akapitzlist"/>
        <w:numPr>
          <w:ilvl w:val="1"/>
          <w:numId w:val="43"/>
        </w:numPr>
        <w:spacing w:after="0"/>
        <w:ind w:left="851" w:hanging="567"/>
        <w:jc w:val="both"/>
        <w:rPr>
          <w:rFonts w:ascii="Open Sans" w:hAnsi="Open Sans" w:cs="Open Sans"/>
          <w:sz w:val="20"/>
          <w:szCs w:val="20"/>
        </w:rPr>
      </w:pPr>
      <w:r w:rsidRPr="0011239F">
        <w:rPr>
          <w:rFonts w:ascii="Open Sans" w:hAnsi="Open Sans" w:cs="Open Sans"/>
          <w:sz w:val="20"/>
          <w:szCs w:val="20"/>
        </w:rPr>
        <w:t xml:space="preserve">Wykonawcach, </w:t>
      </w:r>
      <w:r>
        <w:rPr>
          <w:rFonts w:ascii="Open Sans" w:hAnsi="Open Sans" w:cs="Open Sans"/>
          <w:sz w:val="20"/>
          <w:szCs w:val="20"/>
        </w:rPr>
        <w:t>którzy zostali wykluczeni</w:t>
      </w:r>
      <w:r w:rsidRPr="0011239F">
        <w:rPr>
          <w:rFonts w:ascii="Open Sans" w:hAnsi="Open Sans" w:cs="Open Sans"/>
          <w:sz w:val="20"/>
          <w:szCs w:val="20"/>
        </w:rPr>
        <w:t>,</w:t>
      </w:r>
    </w:p>
    <w:p w:rsidR="004C3891" w:rsidRDefault="004C3891" w:rsidP="004C3891">
      <w:pPr>
        <w:pStyle w:val="Akapitzlist"/>
        <w:numPr>
          <w:ilvl w:val="1"/>
          <w:numId w:val="43"/>
        </w:numPr>
        <w:spacing w:after="0"/>
        <w:ind w:left="851" w:hanging="567"/>
        <w:jc w:val="both"/>
        <w:rPr>
          <w:rFonts w:ascii="Open Sans" w:hAnsi="Open Sans" w:cs="Open Sans"/>
          <w:sz w:val="20"/>
          <w:szCs w:val="20"/>
        </w:rPr>
      </w:pPr>
      <w:r w:rsidRPr="0011239F">
        <w:rPr>
          <w:rFonts w:ascii="Open Sans" w:hAnsi="Open Sans" w:cs="Open Sans"/>
          <w:sz w:val="20"/>
          <w:szCs w:val="20"/>
        </w:rPr>
        <w:t>Wykonawcach, któr</w:t>
      </w:r>
      <w:r>
        <w:rPr>
          <w:rFonts w:ascii="Open Sans" w:hAnsi="Open Sans" w:cs="Open Sans"/>
          <w:sz w:val="20"/>
          <w:szCs w:val="20"/>
        </w:rPr>
        <w:t xml:space="preserve">ych oferty zostały odrzucone, powodach odrzucenia oferty, </w:t>
      </w:r>
      <w:r>
        <w:rPr>
          <w:rFonts w:ascii="Open Sans" w:hAnsi="Open Sans" w:cs="Open Sans"/>
          <w:sz w:val="20"/>
          <w:szCs w:val="20"/>
        </w:rPr>
        <w:br/>
        <w:t>a w przypadkach, o których mowa w art. 89 ust. 4 i 5, braku równoważności lub braku spełnienia wymagań dotyczących wydajności lub funkcjonalności;</w:t>
      </w:r>
    </w:p>
    <w:p w:rsidR="004C3891" w:rsidRPr="0011239F" w:rsidRDefault="004C3891" w:rsidP="004C3891">
      <w:pPr>
        <w:pStyle w:val="Akapitzlist"/>
        <w:numPr>
          <w:ilvl w:val="1"/>
          <w:numId w:val="43"/>
        </w:numPr>
        <w:spacing w:after="0"/>
        <w:ind w:left="851" w:hanging="567"/>
        <w:jc w:val="both"/>
        <w:rPr>
          <w:rFonts w:ascii="Open Sans" w:hAnsi="Open Sans" w:cs="Open Sans"/>
          <w:sz w:val="20"/>
          <w:szCs w:val="20"/>
        </w:rPr>
      </w:pPr>
      <w:r w:rsidRPr="0011239F">
        <w:rPr>
          <w:rFonts w:ascii="Open Sans" w:hAnsi="Open Sans" w:cs="Open Sans"/>
          <w:sz w:val="20"/>
          <w:szCs w:val="20"/>
        </w:rPr>
        <w:t>unieważnieniu postępowania</w:t>
      </w:r>
    </w:p>
    <w:p w:rsidR="004C3891" w:rsidRPr="0011239F" w:rsidRDefault="004C3891" w:rsidP="004C3891">
      <w:pPr>
        <w:spacing w:line="276" w:lineRule="auto"/>
        <w:ind w:left="284"/>
        <w:jc w:val="both"/>
        <w:rPr>
          <w:rFonts w:ascii="Open Sans" w:hAnsi="Open Sans" w:cs="Open Sans"/>
          <w:sz w:val="20"/>
          <w:szCs w:val="20"/>
        </w:rPr>
      </w:pPr>
      <w:r w:rsidRPr="0011239F">
        <w:rPr>
          <w:rFonts w:ascii="Open Sans" w:hAnsi="Open Sans" w:cs="Open Sans"/>
          <w:sz w:val="20"/>
          <w:szCs w:val="20"/>
        </w:rPr>
        <w:t>- podając uzasadnienie faktyczne i prawne.</w:t>
      </w:r>
    </w:p>
    <w:p w:rsidR="004C3891" w:rsidRDefault="004C3891" w:rsidP="004C3891">
      <w:pPr>
        <w:pStyle w:val="Akapitzlist"/>
        <w:numPr>
          <w:ilvl w:val="0"/>
          <w:numId w:val="43"/>
        </w:numPr>
        <w:spacing w:after="0"/>
        <w:ind w:left="284" w:hanging="426"/>
        <w:jc w:val="both"/>
        <w:rPr>
          <w:rFonts w:ascii="Open Sans" w:hAnsi="Open Sans" w:cs="Open Sans"/>
          <w:sz w:val="20"/>
          <w:szCs w:val="20"/>
        </w:rPr>
      </w:pPr>
      <w:r>
        <w:rPr>
          <w:rFonts w:ascii="Open Sans" w:hAnsi="Open Sans" w:cs="Open Sans"/>
          <w:sz w:val="20"/>
          <w:szCs w:val="20"/>
        </w:rPr>
        <w:t>W przypadkach, o których mowa w art. 24 ust. 8 ustawy Pzp, informacja, o której mowa w ust. 6 pkt 2 niniejszego Rozdziału, zawiera wyjaśnienie powodów, dla których dowody przedstawione przez wykonawcę, zamawiający uznał za niewystarczające.</w:t>
      </w:r>
    </w:p>
    <w:p w:rsidR="004C3891" w:rsidRPr="0011239F" w:rsidRDefault="004C3891" w:rsidP="004C3891">
      <w:pPr>
        <w:pStyle w:val="Akapitzlist"/>
        <w:numPr>
          <w:ilvl w:val="0"/>
          <w:numId w:val="43"/>
        </w:numPr>
        <w:spacing w:after="0"/>
        <w:ind w:left="284" w:hanging="426"/>
        <w:jc w:val="both"/>
        <w:rPr>
          <w:rFonts w:ascii="Open Sans" w:hAnsi="Open Sans" w:cs="Open Sans"/>
          <w:sz w:val="20"/>
          <w:szCs w:val="20"/>
        </w:rPr>
      </w:pPr>
      <w:r w:rsidRPr="0011239F">
        <w:rPr>
          <w:rFonts w:ascii="Open Sans" w:hAnsi="Open Sans" w:cs="Open Sans"/>
          <w:sz w:val="20"/>
          <w:szCs w:val="20"/>
        </w:rPr>
        <w:t xml:space="preserve">Informacje, o których mowa w Rozdziale XVI ust. </w:t>
      </w:r>
      <w:r>
        <w:rPr>
          <w:rFonts w:ascii="Open Sans" w:hAnsi="Open Sans" w:cs="Open Sans"/>
          <w:sz w:val="20"/>
          <w:szCs w:val="20"/>
        </w:rPr>
        <w:t xml:space="preserve">6 </w:t>
      </w:r>
      <w:r w:rsidRPr="0011239F">
        <w:rPr>
          <w:rFonts w:ascii="Open Sans" w:hAnsi="Open Sans" w:cs="Open Sans"/>
          <w:sz w:val="20"/>
          <w:szCs w:val="20"/>
        </w:rPr>
        <w:t>pkt 1 i 4 Zamawiający zamieści na stronie internetowej.</w:t>
      </w:r>
    </w:p>
    <w:p w:rsidR="006116C5" w:rsidRPr="00325CF7" w:rsidRDefault="009F336A" w:rsidP="00370787">
      <w:pPr>
        <w:pStyle w:val="Akapitzlist"/>
        <w:numPr>
          <w:ilvl w:val="0"/>
          <w:numId w:val="31"/>
        </w:numPr>
        <w:spacing w:after="0"/>
        <w:ind w:left="284" w:right="-83" w:hanging="284"/>
        <w:jc w:val="both"/>
        <w:rPr>
          <w:rFonts w:ascii="Open Sans" w:hAnsi="Open Sans" w:cs="Open Sans"/>
          <w:b/>
          <w:sz w:val="20"/>
          <w:szCs w:val="20"/>
        </w:rPr>
      </w:pPr>
      <w:r w:rsidRPr="00325CF7">
        <w:rPr>
          <w:rFonts w:ascii="Open Sans" w:hAnsi="Open Sans" w:cs="Open Sans"/>
          <w:b/>
          <w:bCs/>
          <w:sz w:val="20"/>
          <w:szCs w:val="20"/>
        </w:rPr>
        <w:lastRenderedPageBreak/>
        <w:t>INFORMACJE</w:t>
      </w:r>
      <w:r w:rsidRPr="00325CF7">
        <w:rPr>
          <w:rFonts w:ascii="Open Sans" w:hAnsi="Open Sans" w:cs="Open Sans"/>
          <w:b/>
          <w:sz w:val="20"/>
          <w:szCs w:val="20"/>
        </w:rPr>
        <w:t xml:space="preserve"> O FORMALNOŚCIACH, JAKICH NALEŻY DOPEŁNIĆ PO WYBOR</w:t>
      </w:r>
      <w:r w:rsidR="00255F41" w:rsidRPr="00325CF7">
        <w:rPr>
          <w:rFonts w:ascii="Open Sans" w:hAnsi="Open Sans" w:cs="Open Sans"/>
          <w:b/>
          <w:sz w:val="20"/>
          <w:szCs w:val="20"/>
        </w:rPr>
        <w:t>ZE OFERTY W CELU ZAWARCIA UMOWY</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 xml:space="preserve">Osoby reprezentujące Wykonawcę przy podpisywaniu umowy winny posiadać ze sobą dokumenty potwierdzające, ich umocowanie do podpisania umowy, o ile umocowanie to nie będzie wynikać </w:t>
      </w:r>
      <w:r w:rsidR="009A30D2">
        <w:rPr>
          <w:rFonts w:ascii="Open Sans" w:hAnsi="Open Sans" w:cs="Open Sans"/>
          <w:sz w:val="20"/>
          <w:szCs w:val="20"/>
        </w:rPr>
        <w:br/>
      </w:r>
      <w:r w:rsidRPr="00325CF7">
        <w:rPr>
          <w:rFonts w:ascii="Open Sans" w:hAnsi="Open Sans" w:cs="Open Sans"/>
          <w:sz w:val="20"/>
          <w:szCs w:val="20"/>
        </w:rPr>
        <w:t>z dokumentów załączonych do oferty.</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Zawarcie umowy nastąpi wg wzoru Zamawiającego.</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Postanowienia ustalone we wzorze umowy nie podlegają negocjacjom.</w:t>
      </w:r>
    </w:p>
    <w:p w:rsidR="00921AF7" w:rsidRPr="004D7A91" w:rsidRDefault="006116C5"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 xml:space="preserve">Wykonawca jest zobowiązany do wniesienia zabezpieczenia należytego wykonania umowy na warunkach określonych w </w:t>
      </w:r>
      <w:r w:rsidR="00B03700" w:rsidRPr="00325CF7">
        <w:rPr>
          <w:rFonts w:ascii="Open Sans" w:hAnsi="Open Sans" w:cs="Open Sans"/>
          <w:sz w:val="20"/>
          <w:szCs w:val="20"/>
        </w:rPr>
        <w:t>Rozdziale XVIII SIWZ</w:t>
      </w:r>
      <w:r w:rsidRPr="00325CF7">
        <w:rPr>
          <w:rFonts w:ascii="Open Sans" w:hAnsi="Open Sans" w:cs="Open Sans"/>
          <w:sz w:val="20"/>
          <w:szCs w:val="20"/>
        </w:rPr>
        <w:t>.</w:t>
      </w:r>
    </w:p>
    <w:p w:rsidR="004D7A91" w:rsidRPr="00AB7A08" w:rsidRDefault="004D7A91" w:rsidP="004D7A91">
      <w:pPr>
        <w:pStyle w:val="Akapitzlist"/>
        <w:spacing w:after="0"/>
        <w:ind w:left="284" w:right="23"/>
        <w:jc w:val="both"/>
        <w:rPr>
          <w:rFonts w:ascii="Open Sans" w:hAnsi="Open Sans" w:cs="Open Sans"/>
          <w:b/>
          <w:sz w:val="20"/>
          <w:szCs w:val="20"/>
        </w:rPr>
      </w:pPr>
    </w:p>
    <w:p w:rsidR="009F336A" w:rsidRPr="00325CF7" w:rsidRDefault="009F336A" w:rsidP="00370787">
      <w:pPr>
        <w:pStyle w:val="Akapitzlist"/>
        <w:numPr>
          <w:ilvl w:val="0"/>
          <w:numId w:val="31"/>
        </w:numPr>
        <w:spacing w:after="0"/>
        <w:ind w:left="284" w:right="-83" w:hanging="284"/>
        <w:jc w:val="both"/>
        <w:rPr>
          <w:rFonts w:ascii="Open Sans" w:hAnsi="Open Sans" w:cs="Open Sans"/>
          <w:b/>
          <w:sz w:val="20"/>
          <w:szCs w:val="20"/>
        </w:rPr>
      </w:pPr>
      <w:r w:rsidRPr="00325CF7">
        <w:rPr>
          <w:rFonts w:ascii="Open Sans" w:hAnsi="Open Sans" w:cs="Open Sans"/>
          <w:b/>
          <w:bCs/>
          <w:sz w:val="20"/>
          <w:szCs w:val="20"/>
        </w:rPr>
        <w:t>ZABEZPIECZENIE</w:t>
      </w:r>
      <w:r w:rsidRPr="00325CF7">
        <w:rPr>
          <w:rFonts w:ascii="Open Sans" w:hAnsi="Open Sans" w:cs="Open Sans"/>
          <w:b/>
          <w:sz w:val="20"/>
          <w:szCs w:val="20"/>
        </w:rPr>
        <w:t xml:space="preserve"> NALEŻYTEGO WYKONANIA UMOWY</w:t>
      </w:r>
    </w:p>
    <w:p w:rsidR="003445B2" w:rsidRPr="00325CF7" w:rsidRDefault="003445B2" w:rsidP="00370787">
      <w:pPr>
        <w:pStyle w:val="Akapitzlist"/>
        <w:numPr>
          <w:ilvl w:val="0"/>
          <w:numId w:val="45"/>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Wykonawca, którego oferta zostanie wybrana, zobowiązany będzie do wniesienia zabezpieczenia należytego wykonania umowy najpóźniej w </w:t>
      </w:r>
      <w:r>
        <w:rPr>
          <w:rFonts w:ascii="Open Sans" w:hAnsi="Open Sans" w:cs="Open Sans"/>
          <w:sz w:val="20"/>
          <w:szCs w:val="20"/>
        </w:rPr>
        <w:t xml:space="preserve">dniu jej zawarcia, w wysokości </w:t>
      </w:r>
      <w:r w:rsidR="009C516B">
        <w:rPr>
          <w:rFonts w:ascii="Open Sans" w:hAnsi="Open Sans" w:cs="Open Sans"/>
          <w:sz w:val="20"/>
          <w:szCs w:val="20"/>
        </w:rPr>
        <w:t>3</w:t>
      </w:r>
      <w:r w:rsidRPr="00325CF7">
        <w:rPr>
          <w:rFonts w:ascii="Open Sans" w:hAnsi="Open Sans" w:cs="Open Sans"/>
          <w:sz w:val="20"/>
          <w:szCs w:val="20"/>
        </w:rPr>
        <w:t>% ceny całkowitej brutto</w:t>
      </w:r>
      <w:r w:rsidRPr="00325CF7">
        <w:rPr>
          <w:rFonts w:ascii="Open Sans" w:hAnsi="Open Sans" w:cs="Open Sans"/>
          <w:b/>
          <w:sz w:val="20"/>
          <w:szCs w:val="20"/>
        </w:rPr>
        <w:t xml:space="preserve"> </w:t>
      </w:r>
      <w:r w:rsidRPr="00325CF7">
        <w:rPr>
          <w:rFonts w:ascii="Open Sans" w:hAnsi="Open Sans" w:cs="Open Sans"/>
          <w:sz w:val="20"/>
          <w:szCs w:val="20"/>
        </w:rPr>
        <w:t>podanej w ofercie.</w:t>
      </w:r>
    </w:p>
    <w:p w:rsidR="003445B2" w:rsidRPr="00325CF7" w:rsidRDefault="003445B2" w:rsidP="00370787">
      <w:pPr>
        <w:pStyle w:val="Akapitzlist"/>
        <w:numPr>
          <w:ilvl w:val="0"/>
          <w:numId w:val="45"/>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służy pokryciu roszczeń z tytułu niewykonania lub nienależytego wykonania umowy.</w:t>
      </w:r>
    </w:p>
    <w:p w:rsidR="003445B2" w:rsidRPr="00325CF7" w:rsidRDefault="003445B2" w:rsidP="00370787">
      <w:pPr>
        <w:pStyle w:val="Akapitzlist"/>
        <w:numPr>
          <w:ilvl w:val="0"/>
          <w:numId w:val="45"/>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może być wnoszone według wyboru Wykonawcy w jednej lub w kilku następujących formach:</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pieniądzu;</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 xml:space="preserve">poręczeniach bankowych lub poręczeniach spółdzielczej kasy oszczędnościowo-kredytowej, </w:t>
      </w:r>
      <w:r w:rsidRPr="00325CF7">
        <w:rPr>
          <w:rFonts w:ascii="Open Sans" w:eastAsia="Calibri" w:hAnsi="Open Sans" w:cs="Open Sans"/>
          <w:sz w:val="20"/>
          <w:szCs w:val="20"/>
          <w:lang w:eastAsia="en-US"/>
        </w:rPr>
        <w:br/>
        <w:t>z tym że zobowiązanie kasy jest zawsze zobowiązaniem pieniężnym;</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gwarancjach bankowych;</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gwarancjach ubezpieczeniowych;</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poręczeniach udzielanych przez podmioty, o których mowa w art. 6b ust. 5 pkt 2 ustawy z dnia 9 listopada 2000 r. o utworzeniu polskiej agencji Rozwoju Przedsiębiorczości.</w:t>
      </w:r>
    </w:p>
    <w:p w:rsidR="003445B2" w:rsidRPr="00325CF7" w:rsidRDefault="003445B2" w:rsidP="00370787">
      <w:pPr>
        <w:pStyle w:val="Akapitzlist"/>
        <w:numPr>
          <w:ilvl w:val="0"/>
          <w:numId w:val="45"/>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Zamawiający nie wyraża / </w:t>
      </w:r>
      <w:r w:rsidRPr="00325CF7">
        <w:rPr>
          <w:rFonts w:ascii="Open Sans" w:hAnsi="Open Sans" w:cs="Open Sans"/>
          <w:strike/>
          <w:sz w:val="20"/>
          <w:szCs w:val="20"/>
        </w:rPr>
        <w:t>wyraża</w:t>
      </w:r>
      <w:r w:rsidRPr="00325CF7">
        <w:rPr>
          <w:rFonts w:ascii="Open Sans" w:hAnsi="Open Sans" w:cs="Open Sans"/>
          <w:sz w:val="20"/>
          <w:szCs w:val="20"/>
        </w:rPr>
        <w:t xml:space="preserve"> zgody na wniesienie zabezpieczenia w formach określonych art. 148 ust. 2 ustawy Pzp.</w:t>
      </w:r>
    </w:p>
    <w:p w:rsidR="003445B2" w:rsidRPr="00325CF7" w:rsidRDefault="003445B2" w:rsidP="00370787">
      <w:pPr>
        <w:pStyle w:val="Akapitzlist"/>
        <w:numPr>
          <w:ilvl w:val="0"/>
          <w:numId w:val="45"/>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winno zostać wniesione przed zawarciem umowy z zastrzeżeniem, iż zabezpieczenie wnoszone w pieniądzu uznaje się za wniesione, jeżeli pieniądze wpłyną na rachunek Zamawiającego przed zawarciem umowy.</w:t>
      </w:r>
    </w:p>
    <w:p w:rsidR="003445B2" w:rsidRPr="00325CF7" w:rsidRDefault="003445B2" w:rsidP="00370787">
      <w:pPr>
        <w:pStyle w:val="Akapitzlist"/>
        <w:numPr>
          <w:ilvl w:val="0"/>
          <w:numId w:val="45"/>
        </w:numPr>
        <w:spacing w:after="0"/>
        <w:ind w:left="284" w:right="-83" w:hanging="426"/>
        <w:jc w:val="both"/>
        <w:rPr>
          <w:rFonts w:ascii="Open Sans" w:hAnsi="Open Sans" w:cs="Open Sans"/>
          <w:sz w:val="20"/>
          <w:szCs w:val="20"/>
        </w:rPr>
      </w:pPr>
      <w:r w:rsidRPr="00325CF7">
        <w:rPr>
          <w:rFonts w:ascii="Open Sans" w:hAnsi="Open Sans" w:cs="Open Sans"/>
          <w:sz w:val="20"/>
          <w:szCs w:val="20"/>
        </w:rPr>
        <w:t>Jeżeli zabezpieczenie wniesiono w pieniądzu, Zamawiający przechowuje je na oprocentowanym rachunku bankowym.</w:t>
      </w:r>
    </w:p>
    <w:p w:rsidR="003445B2" w:rsidRPr="00325CF7" w:rsidRDefault="003445B2" w:rsidP="00370787">
      <w:pPr>
        <w:pStyle w:val="Akapitzlist"/>
        <w:numPr>
          <w:ilvl w:val="0"/>
          <w:numId w:val="45"/>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Dokument gwarancji (bankowej lub ubezpieczeniowej) musi reprezentować nieodwołalną </w:t>
      </w:r>
      <w:r w:rsidRPr="00325CF7">
        <w:rPr>
          <w:rFonts w:ascii="Open Sans" w:hAnsi="Open Sans" w:cs="Open Sans"/>
          <w:sz w:val="20"/>
          <w:szCs w:val="20"/>
        </w:rPr>
        <w:br/>
        <w:t>i bezwarunkową gwarancję płatną na pierwsze pisemne żądanie Zamawiającego. Beneficjent: Gmina Pomiechówek, ul. Szkolna 1a, 05-180 Pomiechówek.</w:t>
      </w:r>
    </w:p>
    <w:p w:rsidR="003445B2" w:rsidRPr="00325CF7" w:rsidRDefault="003445B2" w:rsidP="00370787">
      <w:pPr>
        <w:pStyle w:val="Akapitzlist"/>
        <w:numPr>
          <w:ilvl w:val="0"/>
          <w:numId w:val="45"/>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w wysokości 70% wniesionego zabezpieczenia należytego wykonania umowy stanowi gwarancję zgodnego z umową i należytego wykonania przedmiotu umowy, natomiast pozostała część zabezpieczenia, tj. 30% służy zabezpieczeniu roszczeń Zamawiającego z tytułu rękojmi za wady.</w:t>
      </w:r>
    </w:p>
    <w:p w:rsidR="003445B2" w:rsidRPr="00325CF7" w:rsidRDefault="003445B2" w:rsidP="00370787">
      <w:pPr>
        <w:pStyle w:val="Akapitzlist"/>
        <w:numPr>
          <w:ilvl w:val="0"/>
          <w:numId w:val="45"/>
        </w:numPr>
        <w:spacing w:after="0"/>
        <w:ind w:left="284" w:right="-83" w:hanging="426"/>
        <w:jc w:val="both"/>
        <w:rPr>
          <w:rFonts w:ascii="Open Sans" w:hAnsi="Open Sans" w:cs="Open Sans"/>
          <w:sz w:val="20"/>
          <w:szCs w:val="20"/>
        </w:rPr>
      </w:pPr>
      <w:r w:rsidRPr="00325CF7">
        <w:rPr>
          <w:rFonts w:ascii="Open Sans" w:hAnsi="Open Sans" w:cs="Open Sans"/>
          <w:sz w:val="20"/>
          <w:szCs w:val="20"/>
        </w:rPr>
        <w:lastRenderedPageBreak/>
        <w:t>Zamawiający zwróci Wykonawcy zabezpieczenie należytego wykonania umowy w następujących wysokościach i terminach:</w:t>
      </w:r>
    </w:p>
    <w:p w:rsidR="003445B2" w:rsidRPr="00325CF7" w:rsidRDefault="003445B2" w:rsidP="00370787">
      <w:pPr>
        <w:pStyle w:val="Default"/>
        <w:numPr>
          <w:ilvl w:val="0"/>
          <w:numId w:val="26"/>
        </w:numPr>
        <w:tabs>
          <w:tab w:val="left" w:pos="851"/>
          <w:tab w:val="left" w:pos="1276"/>
        </w:tabs>
        <w:suppressAutoHyphens/>
        <w:spacing w:line="276" w:lineRule="auto"/>
        <w:ind w:left="851" w:hanging="567"/>
        <w:jc w:val="both"/>
        <w:rPr>
          <w:rFonts w:ascii="Open Sans" w:hAnsi="Open Sans" w:cs="Open Sans"/>
          <w:color w:val="auto"/>
          <w:sz w:val="20"/>
          <w:szCs w:val="20"/>
        </w:rPr>
      </w:pPr>
      <w:r w:rsidRPr="00325CF7">
        <w:rPr>
          <w:rFonts w:ascii="Open Sans" w:hAnsi="Open Sans" w:cs="Open Sans"/>
          <w:color w:val="auto"/>
          <w:sz w:val="20"/>
          <w:szCs w:val="20"/>
        </w:rPr>
        <w:t>70% w ciągu 30 dni od odbioru końcowego robót,</w:t>
      </w:r>
    </w:p>
    <w:p w:rsidR="003445B2" w:rsidRPr="00325CF7" w:rsidRDefault="003445B2" w:rsidP="00370787">
      <w:pPr>
        <w:pStyle w:val="Default"/>
        <w:numPr>
          <w:ilvl w:val="0"/>
          <w:numId w:val="26"/>
        </w:numPr>
        <w:tabs>
          <w:tab w:val="left" w:pos="851"/>
          <w:tab w:val="left" w:pos="1276"/>
        </w:tabs>
        <w:suppressAutoHyphens/>
        <w:spacing w:line="276" w:lineRule="auto"/>
        <w:ind w:left="851" w:hanging="567"/>
        <w:jc w:val="both"/>
        <w:rPr>
          <w:rFonts w:ascii="Open Sans" w:hAnsi="Open Sans" w:cs="Open Sans"/>
          <w:color w:val="auto"/>
          <w:sz w:val="20"/>
          <w:szCs w:val="20"/>
        </w:rPr>
      </w:pPr>
      <w:r w:rsidRPr="00325CF7">
        <w:rPr>
          <w:rFonts w:ascii="Open Sans" w:hAnsi="Open Sans" w:cs="Open Sans"/>
          <w:color w:val="auto"/>
          <w:sz w:val="20"/>
          <w:szCs w:val="20"/>
        </w:rPr>
        <w:t>30% nie później niż w 15. dniu po upływie okresu rękojmi za wady.</w:t>
      </w:r>
    </w:p>
    <w:p w:rsidR="003445B2" w:rsidRPr="00325CF7" w:rsidRDefault="003445B2" w:rsidP="00370787">
      <w:pPr>
        <w:pStyle w:val="Akapitzlist"/>
        <w:numPr>
          <w:ilvl w:val="0"/>
          <w:numId w:val="45"/>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Jeżeli zabezpieczenie wniesiono w pieniądzu, Zamawiający przechowuje je na oprocentowanym rachunku bankowego. Zamawiający zwraca zabezpieczenie wniesione w pieniądzu z odsetkami wynikającymi z umowy rachunku bankowego, na którym było ono przechowywane, pomniejszone </w:t>
      </w:r>
      <w:r w:rsidRPr="00325CF7">
        <w:rPr>
          <w:rFonts w:ascii="Open Sans" w:hAnsi="Open Sans" w:cs="Open Sans"/>
          <w:sz w:val="20"/>
          <w:szCs w:val="20"/>
        </w:rPr>
        <w:br/>
        <w:t>o koszt prowadzenia tego rachunku oraz prowizji bankowej za przelew pieniędzy na rachunek bankowy Wykonawcy.</w:t>
      </w:r>
    </w:p>
    <w:p w:rsidR="003445B2" w:rsidRDefault="003445B2" w:rsidP="00AB5C6D">
      <w:pPr>
        <w:pStyle w:val="Akapitzlist"/>
        <w:spacing w:after="0"/>
        <w:ind w:left="284" w:right="-83"/>
        <w:jc w:val="both"/>
        <w:rPr>
          <w:rFonts w:ascii="Open Sans" w:hAnsi="Open Sans" w:cs="Open Sans"/>
          <w:sz w:val="20"/>
          <w:szCs w:val="20"/>
        </w:rPr>
      </w:pPr>
    </w:p>
    <w:p w:rsidR="00181FB1" w:rsidRPr="00325CF7" w:rsidRDefault="007A6086" w:rsidP="00370787">
      <w:pPr>
        <w:pStyle w:val="Akapitzlist"/>
        <w:numPr>
          <w:ilvl w:val="0"/>
          <w:numId w:val="31"/>
        </w:numPr>
        <w:spacing w:after="0"/>
        <w:ind w:left="284" w:right="-83" w:hanging="284"/>
        <w:jc w:val="both"/>
        <w:rPr>
          <w:rFonts w:ascii="Open Sans" w:hAnsi="Open Sans" w:cs="Open Sans"/>
          <w:b/>
          <w:bCs/>
          <w:sz w:val="20"/>
          <w:szCs w:val="20"/>
        </w:rPr>
      </w:pPr>
      <w:r w:rsidRPr="00325CF7">
        <w:rPr>
          <w:rFonts w:ascii="Open Sans" w:hAnsi="Open Sans" w:cs="Open Sans"/>
          <w:b/>
          <w:bCs/>
          <w:sz w:val="20"/>
          <w:szCs w:val="20"/>
        </w:rPr>
        <w:t xml:space="preserve">ISTOTNE POSTANOWIENIA, KTÓRE ZOSTANĄ WPROWADZONE DO TREŚCI UMOWY </w:t>
      </w:r>
      <w:r w:rsidR="00B62C62" w:rsidRPr="00325CF7">
        <w:rPr>
          <w:rFonts w:ascii="Open Sans" w:hAnsi="Open Sans" w:cs="Open Sans"/>
          <w:b/>
          <w:bCs/>
          <w:sz w:val="20"/>
          <w:szCs w:val="20"/>
        </w:rPr>
        <w:br/>
      </w:r>
      <w:r w:rsidRPr="00325CF7">
        <w:rPr>
          <w:rFonts w:ascii="Open Sans" w:hAnsi="Open Sans" w:cs="Open Sans"/>
          <w:b/>
          <w:bCs/>
          <w:sz w:val="20"/>
          <w:szCs w:val="20"/>
        </w:rPr>
        <w:t>W SPRAWIE ZAMÓWIEN</w:t>
      </w:r>
      <w:r w:rsidR="00181FB1" w:rsidRPr="00325CF7">
        <w:rPr>
          <w:rFonts w:ascii="Open Sans" w:hAnsi="Open Sans" w:cs="Open Sans"/>
          <w:b/>
          <w:bCs/>
          <w:sz w:val="20"/>
          <w:szCs w:val="20"/>
        </w:rPr>
        <w:t>IA PUBLICZNEGO ORAZ WZÓR UMOWY.</w:t>
      </w:r>
    </w:p>
    <w:p w:rsidR="007A6086" w:rsidRPr="00325CF7" w:rsidRDefault="007A6086" w:rsidP="00325CF7">
      <w:pPr>
        <w:spacing w:line="276" w:lineRule="auto"/>
        <w:ind w:firstLine="284"/>
        <w:jc w:val="both"/>
        <w:rPr>
          <w:rFonts w:ascii="Open Sans" w:hAnsi="Open Sans" w:cs="Open Sans"/>
          <w:b/>
          <w:bCs/>
          <w:sz w:val="20"/>
          <w:szCs w:val="20"/>
        </w:rPr>
      </w:pPr>
      <w:r w:rsidRPr="00325CF7">
        <w:rPr>
          <w:rFonts w:ascii="Open Sans" w:hAnsi="Open Sans" w:cs="Open Sans"/>
          <w:bCs/>
          <w:sz w:val="20"/>
          <w:szCs w:val="20"/>
        </w:rPr>
        <w:t>Wzór Umowy stanowi TOM II SIWZ.</w:t>
      </w:r>
    </w:p>
    <w:p w:rsidR="007A6086" w:rsidRPr="00325CF7" w:rsidRDefault="007A6086" w:rsidP="00325CF7">
      <w:pPr>
        <w:spacing w:line="276" w:lineRule="auto"/>
        <w:ind w:left="510"/>
        <w:jc w:val="both"/>
        <w:rPr>
          <w:rFonts w:ascii="Open Sans" w:hAnsi="Open Sans" w:cs="Open Sans"/>
          <w:b/>
          <w:bCs/>
          <w:sz w:val="20"/>
          <w:szCs w:val="20"/>
        </w:rPr>
      </w:pPr>
    </w:p>
    <w:p w:rsidR="00181FB1" w:rsidRPr="00325CF7" w:rsidRDefault="00181FB1" w:rsidP="00370787">
      <w:pPr>
        <w:pStyle w:val="Akapitzlist"/>
        <w:numPr>
          <w:ilvl w:val="0"/>
          <w:numId w:val="31"/>
        </w:numPr>
        <w:spacing w:after="0"/>
        <w:ind w:left="284" w:right="-83" w:hanging="284"/>
        <w:jc w:val="both"/>
        <w:rPr>
          <w:rFonts w:ascii="Open Sans" w:hAnsi="Open Sans" w:cs="Open Sans"/>
          <w:sz w:val="20"/>
          <w:szCs w:val="20"/>
        </w:rPr>
      </w:pPr>
      <w:r w:rsidRPr="00325CF7">
        <w:rPr>
          <w:rFonts w:ascii="Open Sans" w:hAnsi="Open Sans" w:cs="Open Sans"/>
          <w:b/>
          <w:sz w:val="20"/>
          <w:szCs w:val="20"/>
        </w:rPr>
        <w:t>POUCZENIE O ŚRODKACH OCHRONY PRAWNEJ PRZYSŁ</w:t>
      </w:r>
      <w:r w:rsidR="00B62C62" w:rsidRPr="00325CF7">
        <w:rPr>
          <w:rFonts w:ascii="Open Sans" w:hAnsi="Open Sans" w:cs="Open Sans"/>
          <w:b/>
          <w:sz w:val="20"/>
          <w:szCs w:val="20"/>
        </w:rPr>
        <w:t>UGUJĄCYCH WYKONAWCY W TOKU POSTĘ</w:t>
      </w:r>
      <w:r w:rsidRPr="00325CF7">
        <w:rPr>
          <w:rFonts w:ascii="Open Sans" w:hAnsi="Open Sans" w:cs="Open Sans"/>
          <w:b/>
          <w:sz w:val="20"/>
          <w:szCs w:val="20"/>
        </w:rPr>
        <w:t>POWANIA O UDZIELENIE ZAMÓWIENIA</w:t>
      </w:r>
    </w:p>
    <w:p w:rsidR="00130F57" w:rsidRPr="00325CF7" w:rsidRDefault="00181FB1" w:rsidP="00370787">
      <w:pPr>
        <w:pStyle w:val="Akapitzlist"/>
        <w:numPr>
          <w:ilvl w:val="0"/>
          <w:numId w:val="46"/>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Każdemu Wykonawcy, a także innemu podmiotowi, jeżeli ma lub miał interes w uzyskaniu danego zamówienia oraz poniósł lub może ponieść szkodę w wyniku naruszenia przez Zamawiającego przepisów Pzp przysługują środki ochrony prawnej przewidziane w Dziale VI Pzp jak dla postępowań poniżej / </w:t>
      </w:r>
      <w:r w:rsidRPr="00325CF7">
        <w:rPr>
          <w:rFonts w:ascii="Open Sans" w:hAnsi="Open Sans" w:cs="Open Sans"/>
          <w:strike/>
          <w:sz w:val="20"/>
          <w:szCs w:val="20"/>
        </w:rPr>
        <w:t>powyżej</w:t>
      </w:r>
      <w:r w:rsidRPr="00325CF7">
        <w:rPr>
          <w:rFonts w:ascii="Open Sans" w:hAnsi="Open Sans" w:cs="Open Sans"/>
          <w:sz w:val="20"/>
          <w:szCs w:val="20"/>
        </w:rPr>
        <w:t xml:space="preserve"> kwoty określonej w przepisach wykonawczych wydanych na podstawie art. 11 ust. 8 Pzp.</w:t>
      </w:r>
    </w:p>
    <w:p w:rsidR="00181FB1" w:rsidRPr="00325CF7" w:rsidRDefault="00181FB1" w:rsidP="00370787">
      <w:pPr>
        <w:pStyle w:val="Akapitzlist"/>
        <w:numPr>
          <w:ilvl w:val="0"/>
          <w:numId w:val="46"/>
        </w:numPr>
        <w:spacing w:after="0"/>
        <w:ind w:left="284" w:right="-83" w:hanging="426"/>
        <w:jc w:val="both"/>
        <w:rPr>
          <w:rFonts w:ascii="Open Sans" w:hAnsi="Open Sans" w:cs="Open Sans"/>
          <w:sz w:val="20"/>
          <w:szCs w:val="20"/>
        </w:rPr>
      </w:pPr>
      <w:r w:rsidRPr="00325CF7">
        <w:rPr>
          <w:rFonts w:ascii="Open Sans" w:hAnsi="Open Sans" w:cs="Open Sans"/>
          <w:sz w:val="20"/>
          <w:szCs w:val="20"/>
        </w:rPr>
        <w:t>Środki ochrony prawnej wobec ogłoszenia o zamówieniu oraz SIWZ przysługują również organizacjom wpisanym na listę, o której mowa w art. 154 pkt 5 Pzp.</w:t>
      </w:r>
    </w:p>
    <w:p w:rsidR="00B62C62" w:rsidRPr="00325CF7" w:rsidRDefault="00B62C62" w:rsidP="00325CF7">
      <w:pPr>
        <w:spacing w:line="276" w:lineRule="auto"/>
        <w:ind w:left="510"/>
        <w:jc w:val="both"/>
        <w:rPr>
          <w:rFonts w:ascii="Open Sans" w:hAnsi="Open Sans" w:cs="Open Sans"/>
          <w:sz w:val="20"/>
          <w:szCs w:val="20"/>
        </w:rPr>
      </w:pPr>
    </w:p>
    <w:p w:rsidR="00B62C62" w:rsidRPr="00325CF7" w:rsidRDefault="00792F30" w:rsidP="00370787">
      <w:pPr>
        <w:pStyle w:val="Akapitzlist"/>
        <w:numPr>
          <w:ilvl w:val="0"/>
          <w:numId w:val="31"/>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INFORMACJE</w:t>
      </w:r>
      <w:r w:rsidR="00B62C62" w:rsidRPr="00325CF7">
        <w:rPr>
          <w:rFonts w:ascii="Open Sans" w:hAnsi="Open Sans" w:cs="Open Sans"/>
          <w:b/>
          <w:sz w:val="20"/>
          <w:szCs w:val="20"/>
        </w:rPr>
        <w:t xml:space="preserve"> KOŃCOWE</w:t>
      </w:r>
    </w:p>
    <w:p w:rsidR="00792F30" w:rsidRPr="00325CF7" w:rsidRDefault="00792F30" w:rsidP="00370787">
      <w:pPr>
        <w:pStyle w:val="Akapitzlist"/>
        <w:numPr>
          <w:ilvl w:val="0"/>
          <w:numId w:val="4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zawarcia umowy ramowej.</w:t>
      </w:r>
    </w:p>
    <w:p w:rsidR="006D12A6" w:rsidRPr="00325CF7" w:rsidRDefault="00792F30" w:rsidP="00370787">
      <w:pPr>
        <w:pStyle w:val="Akapitzlist"/>
        <w:numPr>
          <w:ilvl w:val="0"/>
          <w:numId w:val="4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rozliczania w walutach obcych</w:t>
      </w:r>
      <w:r w:rsidR="006D12A6" w:rsidRPr="00325CF7">
        <w:rPr>
          <w:rFonts w:ascii="Open Sans" w:hAnsi="Open Sans" w:cs="Open Sans"/>
          <w:sz w:val="20"/>
          <w:szCs w:val="20"/>
        </w:rPr>
        <w:t>.</w:t>
      </w:r>
    </w:p>
    <w:p w:rsidR="006D12A6" w:rsidRPr="00325CF7" w:rsidRDefault="006D12A6" w:rsidP="00370787">
      <w:pPr>
        <w:pStyle w:val="Akapitzlist"/>
        <w:numPr>
          <w:ilvl w:val="0"/>
          <w:numId w:val="4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aukcji elektronicznej.</w:t>
      </w:r>
    </w:p>
    <w:p w:rsidR="006D12A6" w:rsidRPr="00325CF7" w:rsidRDefault="006D12A6" w:rsidP="00370787">
      <w:pPr>
        <w:pStyle w:val="Akapitzlist"/>
        <w:numPr>
          <w:ilvl w:val="0"/>
          <w:numId w:val="4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w:t>
      </w:r>
      <w:r w:rsidR="00792F30" w:rsidRPr="00325CF7">
        <w:rPr>
          <w:rFonts w:ascii="Open Sans" w:hAnsi="Open Sans" w:cs="Open Sans"/>
          <w:sz w:val="20"/>
          <w:szCs w:val="20"/>
        </w:rPr>
        <w:t>dynamicznego systemu zakupów</w:t>
      </w:r>
      <w:r w:rsidRPr="00325CF7">
        <w:rPr>
          <w:rFonts w:ascii="Open Sans" w:hAnsi="Open Sans" w:cs="Open Sans"/>
          <w:sz w:val="20"/>
          <w:szCs w:val="20"/>
        </w:rPr>
        <w:t>.</w:t>
      </w:r>
    </w:p>
    <w:p w:rsidR="00EA39CF" w:rsidRPr="00325CF7" w:rsidRDefault="006D12A6" w:rsidP="00370787">
      <w:pPr>
        <w:pStyle w:val="Akapitzlist"/>
        <w:numPr>
          <w:ilvl w:val="0"/>
          <w:numId w:val="4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w:t>
      </w:r>
      <w:r w:rsidR="00792F30" w:rsidRPr="00325CF7">
        <w:rPr>
          <w:rFonts w:ascii="Open Sans" w:hAnsi="Open Sans" w:cs="Open Sans"/>
          <w:sz w:val="20"/>
          <w:szCs w:val="20"/>
        </w:rPr>
        <w:t>zwrotu kosztów udziału w postępowaniu</w:t>
      </w:r>
    </w:p>
    <w:p w:rsidR="000A32A1" w:rsidRPr="00325CF7" w:rsidRDefault="00EA39CF" w:rsidP="00370787">
      <w:pPr>
        <w:pStyle w:val="Akapitzlist"/>
        <w:numPr>
          <w:ilvl w:val="0"/>
          <w:numId w:val="4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udziel</w:t>
      </w:r>
      <w:r w:rsidR="00E157DC" w:rsidRPr="00325CF7">
        <w:rPr>
          <w:rFonts w:ascii="Open Sans" w:hAnsi="Open Sans" w:cs="Open Sans"/>
          <w:sz w:val="20"/>
          <w:szCs w:val="20"/>
        </w:rPr>
        <w:t>ania zaliczek na poczet wykonania zamówienia.</w:t>
      </w:r>
    </w:p>
    <w:p w:rsidR="00AB5C6D" w:rsidRPr="00325CF7" w:rsidRDefault="00AB5C6D" w:rsidP="00AB5C6D">
      <w:pPr>
        <w:spacing w:line="276" w:lineRule="auto"/>
        <w:ind w:right="-83"/>
        <w:rPr>
          <w:rFonts w:ascii="Open Sans" w:hAnsi="Open Sans" w:cs="Open Sans"/>
          <w:sz w:val="20"/>
          <w:szCs w:val="20"/>
        </w:rPr>
      </w:pPr>
    </w:p>
    <w:p w:rsidR="00AB5C6D" w:rsidRPr="00054174" w:rsidRDefault="00AB5C6D" w:rsidP="00370787">
      <w:pPr>
        <w:pStyle w:val="Akapitzlist"/>
        <w:numPr>
          <w:ilvl w:val="0"/>
          <w:numId w:val="31"/>
        </w:numPr>
        <w:spacing w:after="0"/>
        <w:ind w:left="284" w:right="-83" w:hanging="284"/>
        <w:jc w:val="both"/>
        <w:rPr>
          <w:rFonts w:ascii="Open Sans" w:hAnsi="Open Sans" w:cs="Open Sans"/>
          <w:b/>
        </w:rPr>
      </w:pPr>
      <w:r w:rsidRPr="00054174">
        <w:rPr>
          <w:rFonts w:ascii="Open Sans" w:hAnsi="Open Sans" w:cs="Open Sans"/>
          <w:b/>
          <w:sz w:val="20"/>
          <w:szCs w:val="20"/>
        </w:rPr>
        <w:t>OCHRONA DANYCH OSOBOWYCH</w:t>
      </w:r>
    </w:p>
    <w:p w:rsidR="00A81856" w:rsidRPr="00D91E59" w:rsidRDefault="00A81856" w:rsidP="00D91E59">
      <w:pPr>
        <w:jc w:val="both"/>
        <w:rPr>
          <w:rFonts w:ascii="Open Sans" w:hAnsi="Open Sans" w:cs="Open Sans"/>
          <w:sz w:val="20"/>
          <w:szCs w:val="20"/>
        </w:rPr>
      </w:pPr>
      <w:r w:rsidRPr="00D91E59">
        <w:rPr>
          <w:rFonts w:ascii="Open Sans" w:hAnsi="Open Sans" w:cs="Open Sans"/>
          <w:sz w:val="20"/>
          <w:szCs w:val="20"/>
        </w:rPr>
        <w:t>Zgodnie z art. 13 ust. 1 i ust. 2 ogólnego rozporządzenia o ochronie danych osobowych z dnia 27 kwietnia 2016 r. informujemy, iż:</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7108"/>
      </w:tblGrid>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Tożsamość Administratora (ADO)</w:t>
            </w:r>
          </w:p>
        </w:tc>
        <w:tc>
          <w:tcPr>
            <w:tcW w:w="7108" w:type="dxa"/>
          </w:tcPr>
          <w:p w:rsidR="00853957" w:rsidRPr="00853957" w:rsidRDefault="00853957" w:rsidP="00D91E59">
            <w:pPr>
              <w:pBdr>
                <w:top w:val="nil"/>
                <w:left w:val="nil"/>
                <w:bottom w:val="nil"/>
                <w:right w:val="nil"/>
                <w:between w:val="nil"/>
              </w:pBdr>
              <w:spacing w:before="100" w:after="100"/>
              <w:jc w:val="both"/>
              <w:rPr>
                <w:rFonts w:ascii="Open Sans" w:hAnsi="Open Sans" w:cs="Open Sans"/>
                <w:color w:val="000000"/>
                <w:sz w:val="18"/>
                <w:szCs w:val="18"/>
              </w:rPr>
            </w:pPr>
            <w:r w:rsidRPr="00853957">
              <w:rPr>
                <w:rFonts w:ascii="Open Sans" w:hAnsi="Open Sans" w:cs="Open Sans"/>
                <w:color w:val="000000"/>
                <w:sz w:val="18"/>
                <w:szCs w:val="18"/>
              </w:rPr>
              <w:t>Administratorem Pani/Pana danych osobowych jest Gmina Pomiechówek, adres: ul. Szkolna 1a, 05-180 Pomiechówek</w:t>
            </w: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Dane kontaktowe Inspektora Ochrony Danych</w:t>
            </w:r>
          </w:p>
        </w:tc>
        <w:tc>
          <w:tcPr>
            <w:tcW w:w="7108" w:type="dxa"/>
          </w:tcPr>
          <w:p w:rsidR="00853957" w:rsidRPr="00853957" w:rsidRDefault="00853957" w:rsidP="00D91E59">
            <w:pPr>
              <w:widowControl w:val="0"/>
              <w:tabs>
                <w:tab w:val="left" w:pos="220"/>
                <w:tab w:val="left" w:pos="720"/>
              </w:tabs>
              <w:jc w:val="both"/>
              <w:rPr>
                <w:rFonts w:ascii="Open Sans" w:hAnsi="Open Sans" w:cs="Open Sans"/>
                <w:color w:val="000000"/>
                <w:sz w:val="18"/>
                <w:szCs w:val="18"/>
              </w:rPr>
            </w:pPr>
            <w:r w:rsidRPr="00853957">
              <w:rPr>
                <w:rFonts w:ascii="Open Sans" w:hAnsi="Open Sans" w:cs="Open Sans"/>
                <w:color w:val="000000"/>
                <w:sz w:val="18"/>
                <w:szCs w:val="18"/>
              </w:rPr>
              <w:t xml:space="preserve">adres email: </w:t>
            </w:r>
            <w:r w:rsidRPr="00853957">
              <w:rPr>
                <w:rStyle w:val="Hipercze"/>
                <w:rFonts w:ascii="Open Sans" w:hAnsi="Open Sans" w:cs="Open Sans"/>
                <w:sz w:val="18"/>
                <w:szCs w:val="18"/>
              </w:rPr>
              <w:t>iod@pomiechowek.pl</w:t>
            </w: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Cele przetwarzania oraz podstawa prawna</w:t>
            </w:r>
          </w:p>
        </w:tc>
        <w:tc>
          <w:tcPr>
            <w:tcW w:w="7108" w:type="dxa"/>
          </w:tcPr>
          <w:p w:rsidR="00853957" w:rsidRPr="00853957" w:rsidRDefault="00853957" w:rsidP="00D91E59">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na podstawie art. 6 ust. 1 lit. c) RODO w celu związanym </w:t>
            </w:r>
            <w:r w:rsidR="00D91E59">
              <w:rPr>
                <w:rFonts w:ascii="Open Sans" w:hAnsi="Open Sans" w:cs="Open Sans"/>
                <w:color w:val="000000"/>
                <w:sz w:val="18"/>
                <w:szCs w:val="18"/>
              </w:rPr>
              <w:br/>
            </w:r>
            <w:r w:rsidRPr="00853957">
              <w:rPr>
                <w:rFonts w:ascii="Open Sans" w:hAnsi="Open Sans" w:cs="Open Sans"/>
                <w:color w:val="000000"/>
                <w:sz w:val="18"/>
                <w:szCs w:val="18"/>
              </w:rPr>
              <w:t xml:space="preserve">z postępowaniem o udzielenie zamówienia publicznego </w:t>
            </w:r>
            <w:r w:rsidR="00FB74CB">
              <w:rPr>
                <w:rFonts w:ascii="Open Sans" w:hAnsi="Open Sans" w:cs="Open Sans"/>
                <w:color w:val="000000"/>
                <w:sz w:val="18"/>
                <w:szCs w:val="18"/>
              </w:rPr>
              <w:t xml:space="preserve">pn. </w:t>
            </w:r>
            <w:r w:rsidR="00061395">
              <w:rPr>
                <w:rFonts w:ascii="Open Sans" w:hAnsi="Open Sans" w:cs="Open Sans"/>
                <w:color w:val="000000"/>
                <w:sz w:val="18"/>
                <w:szCs w:val="18"/>
              </w:rPr>
              <w:t>„</w:t>
            </w:r>
            <w:r w:rsidR="003470D6" w:rsidRPr="003470D6">
              <w:rPr>
                <w:rFonts w:ascii="Open Sans" w:hAnsi="Open Sans" w:cs="Open Sans"/>
                <w:color w:val="000000"/>
                <w:sz w:val="18"/>
                <w:szCs w:val="18"/>
              </w:rPr>
              <w:t>Przebudowa drogi powiatowej w zakresie budowy ciągu pieszo-rowerowego w miejscowości Nowy Modlin, gm. Pomiechówek, w podziale na dwie części zamówienia</w:t>
            </w:r>
            <w:r w:rsidR="00061395">
              <w:rPr>
                <w:rFonts w:ascii="Open Sans" w:hAnsi="Open Sans" w:cs="Open Sans"/>
                <w:color w:val="000000"/>
                <w:sz w:val="18"/>
                <w:szCs w:val="18"/>
              </w:rPr>
              <w:t>”</w:t>
            </w:r>
            <w:r w:rsidR="00FB74CB" w:rsidRPr="00FB74CB">
              <w:rPr>
                <w:rFonts w:ascii="Open Sans" w:hAnsi="Open Sans" w:cs="Open Sans"/>
                <w:color w:val="000000"/>
                <w:sz w:val="18"/>
                <w:szCs w:val="18"/>
              </w:rPr>
              <w:t xml:space="preserve"> – nr sprawy: WIZP.271.</w:t>
            </w:r>
            <w:r w:rsidR="003470D6">
              <w:rPr>
                <w:rFonts w:ascii="Open Sans" w:hAnsi="Open Sans" w:cs="Open Sans"/>
                <w:color w:val="000000"/>
                <w:sz w:val="18"/>
                <w:szCs w:val="18"/>
              </w:rPr>
              <w:t>33</w:t>
            </w:r>
            <w:r w:rsidR="00FB74CB" w:rsidRPr="00FB74CB">
              <w:rPr>
                <w:rFonts w:ascii="Open Sans" w:hAnsi="Open Sans" w:cs="Open Sans"/>
                <w:color w:val="000000"/>
                <w:sz w:val="18"/>
                <w:szCs w:val="18"/>
              </w:rPr>
              <w:t>.201</w:t>
            </w:r>
            <w:r w:rsidR="00E15C16">
              <w:rPr>
                <w:rFonts w:ascii="Open Sans" w:hAnsi="Open Sans" w:cs="Open Sans"/>
                <w:color w:val="000000"/>
                <w:sz w:val="18"/>
                <w:szCs w:val="18"/>
              </w:rPr>
              <w:t>9</w:t>
            </w:r>
            <w:r w:rsidRPr="00FB74CB">
              <w:rPr>
                <w:rFonts w:ascii="Open Sans" w:hAnsi="Open Sans" w:cs="Open Sans"/>
                <w:color w:val="000000"/>
                <w:sz w:val="18"/>
                <w:szCs w:val="18"/>
              </w:rPr>
              <w:t xml:space="preserve"> prowadzonym w trybie </w:t>
            </w:r>
            <w:r w:rsidR="00FB74CB">
              <w:rPr>
                <w:rFonts w:ascii="Open Sans" w:hAnsi="Open Sans" w:cs="Open Sans"/>
                <w:color w:val="000000"/>
                <w:sz w:val="18"/>
                <w:szCs w:val="18"/>
              </w:rPr>
              <w:t xml:space="preserve">przetargu </w:t>
            </w:r>
            <w:r w:rsidR="00D33815">
              <w:rPr>
                <w:rFonts w:ascii="Open Sans" w:hAnsi="Open Sans" w:cs="Open Sans"/>
                <w:color w:val="000000"/>
                <w:sz w:val="18"/>
                <w:szCs w:val="18"/>
              </w:rPr>
              <w:t>n</w:t>
            </w:r>
            <w:r w:rsidR="00FB74CB">
              <w:rPr>
                <w:rFonts w:ascii="Open Sans" w:hAnsi="Open Sans" w:cs="Open Sans"/>
                <w:color w:val="000000"/>
                <w:sz w:val="18"/>
                <w:szCs w:val="18"/>
              </w:rPr>
              <w:t>ieograniczonego</w:t>
            </w:r>
            <w:r w:rsidRPr="00FB74CB">
              <w:rPr>
                <w:rFonts w:ascii="Open Sans" w:hAnsi="Open Sans" w:cs="Open Sans"/>
                <w:color w:val="000000"/>
                <w:sz w:val="18"/>
                <w:szCs w:val="18"/>
              </w:rPr>
              <w:t>.</w:t>
            </w:r>
          </w:p>
          <w:p w:rsidR="00853957" w:rsidRPr="00853957" w:rsidRDefault="00853957" w:rsidP="00D91E59">
            <w:pPr>
              <w:widowControl w:val="0"/>
              <w:jc w:val="both"/>
              <w:rPr>
                <w:rFonts w:ascii="Open Sans" w:hAnsi="Open Sans" w:cs="Open Sans"/>
                <w:color w:val="000000"/>
                <w:sz w:val="18"/>
                <w:szCs w:val="18"/>
              </w:rPr>
            </w:pPr>
          </w:p>
          <w:p w:rsidR="00853957" w:rsidRDefault="00853957" w:rsidP="00D91E59">
            <w:pPr>
              <w:widowControl w:val="0"/>
              <w:jc w:val="both"/>
              <w:rPr>
                <w:rFonts w:ascii="Open Sans" w:hAnsi="Open Sans" w:cs="Open Sans"/>
                <w:color w:val="000000"/>
                <w:sz w:val="18"/>
                <w:szCs w:val="18"/>
              </w:rPr>
            </w:pPr>
            <w:r w:rsidRPr="00853957">
              <w:rPr>
                <w:rFonts w:ascii="Open Sans" w:hAnsi="Open Sans" w:cs="Open Sans"/>
                <w:color w:val="000000"/>
                <w:sz w:val="18"/>
                <w:szCs w:val="18"/>
              </w:rPr>
              <w:lastRenderedPageBreak/>
              <w:t>Podstawą prawną przetwarzania danych osobowych jest niezbędność wykonania umowy lub podjęcia działań przed jej zawarciem (przeprowadzeniem postępowania o udzielenie zamówienia publicznego) oraz niezbędność wykonania obowiązku prawnego wynikającego z przepisów dot. odprowadzania danin publicznoprawnych</w:t>
            </w:r>
            <w:r w:rsidRPr="003470D6">
              <w:rPr>
                <w:rFonts w:ascii="Open Sans" w:hAnsi="Open Sans" w:cs="Open Sans"/>
                <w:color w:val="000000"/>
                <w:sz w:val="18"/>
                <w:szCs w:val="18"/>
              </w:rPr>
              <w:t>.</w:t>
            </w:r>
          </w:p>
          <w:p w:rsidR="00F61FBB" w:rsidRPr="003470D6" w:rsidRDefault="00F61FBB" w:rsidP="00D91E59">
            <w:pPr>
              <w:widowControl w:val="0"/>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lastRenderedPageBreak/>
              <w:t>Odbiorcy danych</w:t>
            </w:r>
          </w:p>
        </w:tc>
        <w:tc>
          <w:tcPr>
            <w:tcW w:w="7108" w:type="dxa"/>
          </w:tcPr>
          <w:p w:rsidR="00853957" w:rsidRDefault="00853957" w:rsidP="00D91E59">
            <w:pPr>
              <w:widowControl w:val="0"/>
              <w:jc w:val="both"/>
              <w:rPr>
                <w:rFonts w:ascii="Open Sans" w:hAnsi="Open Sans" w:cs="Open Sans"/>
                <w:color w:val="000000"/>
                <w:sz w:val="18"/>
                <w:szCs w:val="18"/>
              </w:rPr>
            </w:pPr>
            <w:r w:rsidRPr="00853957">
              <w:rPr>
                <w:rFonts w:ascii="Open Sans" w:hAnsi="Open Sans" w:cs="Open Sans"/>
                <w:color w:val="000000"/>
                <w:sz w:val="18"/>
                <w:szCs w:val="18"/>
              </w:rPr>
              <w:t>Odbiorcami Pani/Pana danych osobowych mogą być: 1)  osoby lub podmioty, którym udostępniona zostanie dokumentacja postępowania w oparciu o art. 8 oraz art. 96 ust. 3 ustawy z dnia 29 stycznia 2004 r. – Prawo zamówień publicznych (Dz. U. z 2017 r. poz. 1579 i 2018), dalej „ustawa PzP”; 2) organy władzy publicznej oraz podmioty wykonujące zadania publiczne lub działające na zlecenie organów władzy publicznej, w zakresie i w celach, które wynikają z przepisów powszechnie obowiązującego prawa; 3) inne podmioty, które na podstawie stosownych umów podpisanych z ADO przetwarzają dane osobowe dla których administratorem danych osobowych jest ADO, tj. m.in.</w:t>
            </w:r>
            <w:r w:rsidRPr="00853957">
              <w:rPr>
                <w:rFonts w:ascii="Open Sans" w:hAnsi="Open Sans" w:cs="Open Sans"/>
                <w:sz w:val="18"/>
                <w:szCs w:val="18"/>
              </w:rPr>
              <w:t xml:space="preserve"> </w:t>
            </w:r>
            <w:r w:rsidRPr="00853957">
              <w:rPr>
                <w:rFonts w:ascii="Open Sans" w:hAnsi="Open Sans" w:cs="Open Sans"/>
                <w:color w:val="000000"/>
                <w:sz w:val="18"/>
                <w:szCs w:val="18"/>
              </w:rPr>
              <w:t>firmy księgowe, kancelarie prawne oraz dostawcy usług IT.</w:t>
            </w:r>
          </w:p>
          <w:p w:rsidR="00F61FBB" w:rsidRPr="00853957" w:rsidRDefault="00F61FBB" w:rsidP="00D91E59">
            <w:pPr>
              <w:widowControl w:val="0"/>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Okres przechowywania danych</w:t>
            </w:r>
          </w:p>
        </w:tc>
        <w:tc>
          <w:tcPr>
            <w:tcW w:w="7108" w:type="dxa"/>
          </w:tcPr>
          <w:p w:rsidR="00853957" w:rsidRDefault="00853957" w:rsidP="00D91E59">
            <w:pPr>
              <w:widowControl w:val="0"/>
              <w:jc w:val="both"/>
              <w:rPr>
                <w:rFonts w:ascii="Open Sans" w:hAnsi="Open Sans" w:cs="Open Sans"/>
                <w:color w:val="000000"/>
                <w:sz w:val="18"/>
                <w:szCs w:val="18"/>
              </w:rPr>
            </w:pPr>
            <w:r w:rsidRPr="00853957">
              <w:rPr>
                <w:rFonts w:ascii="Open Sans" w:hAnsi="Open Sans" w:cs="Open Sans"/>
                <w:color w:val="000000"/>
                <w:sz w:val="18"/>
                <w:szCs w:val="18"/>
              </w:rPr>
              <w:t>Dane będą przetwarzane, zgodnie z art. 97 ust. 1 ustawy PzP, przez okres 4 lat od dnia zakończenia postępowania o udzielenie zamówienia, a jeżeli czas trwania umowy przekracza 4 lata – przez cały czas trwania umowy, niezależnie od powyższego – przez okres przechowywania dokumentacji rachunkowej określony przez bezwzględnie obowiązujące przepisy prawa, a jeżeli przetwarzanie danych osobowych będzie niezbędne dla celowego dochodzenia roszczeń lub obrony przed roszczeniami strony przeciwnej – dane będą przetwarzane przez okres przedawnienia roszczeń mogących powstać w związku z ww. umową.</w:t>
            </w:r>
          </w:p>
          <w:p w:rsidR="00F61FBB" w:rsidRPr="00853957" w:rsidRDefault="00F61FBB" w:rsidP="00D91E59">
            <w:pPr>
              <w:widowControl w:val="0"/>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Pani / Pana prawa</w:t>
            </w:r>
          </w:p>
        </w:tc>
        <w:tc>
          <w:tcPr>
            <w:tcW w:w="7108" w:type="dxa"/>
          </w:tcPr>
          <w:p w:rsidR="00853957" w:rsidRPr="00853957" w:rsidRDefault="00853957" w:rsidP="00D91E59">
            <w:pPr>
              <w:jc w:val="both"/>
              <w:rPr>
                <w:rFonts w:ascii="Open Sans" w:hAnsi="Open Sans" w:cs="Open Sans"/>
                <w:sz w:val="18"/>
                <w:szCs w:val="18"/>
              </w:rPr>
            </w:pPr>
            <w:r w:rsidRPr="00853957">
              <w:rPr>
                <w:rFonts w:ascii="Open Sans" w:hAnsi="Open Sans" w:cs="Open Sans"/>
                <w:sz w:val="18"/>
                <w:szCs w:val="18"/>
              </w:rPr>
              <w:t xml:space="preserve">W związku z przetwarzaniem Pani/Pana danych osobowych przysługują Pani/Panu, po spełnieniu określonych w RODO przesłanek, następujące uprawnienia: </w:t>
            </w:r>
          </w:p>
          <w:p w:rsidR="00853957" w:rsidRPr="00853957" w:rsidRDefault="00853957" w:rsidP="00370787">
            <w:pPr>
              <w:pStyle w:val="Akapitzlist"/>
              <w:numPr>
                <w:ilvl w:val="0"/>
                <w:numId w:val="60"/>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dostępu do danych osobowych, w tym prawo do uzyskania kopii tych danych;</w:t>
            </w:r>
          </w:p>
          <w:p w:rsidR="00853957" w:rsidRPr="00853957" w:rsidRDefault="00853957" w:rsidP="00370787">
            <w:pPr>
              <w:pStyle w:val="Akapitzlist"/>
              <w:numPr>
                <w:ilvl w:val="0"/>
                <w:numId w:val="60"/>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sprostowania (poprawiania) danych osobowych;</w:t>
            </w:r>
          </w:p>
          <w:p w:rsidR="00FB74CB" w:rsidRDefault="00853957" w:rsidP="00247DA0">
            <w:pPr>
              <w:pStyle w:val="Akapitzlist"/>
              <w:numPr>
                <w:ilvl w:val="0"/>
                <w:numId w:val="60"/>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ograniczenia przetwarzania danych osobowych.</w:t>
            </w:r>
          </w:p>
          <w:p w:rsidR="00F61FBB" w:rsidRPr="00247DA0" w:rsidRDefault="00F61FBB" w:rsidP="00247DA0">
            <w:pPr>
              <w:pStyle w:val="Akapitzlist"/>
              <w:numPr>
                <w:ilvl w:val="0"/>
                <w:numId w:val="60"/>
              </w:numPr>
              <w:spacing w:after="0"/>
              <w:jc w:val="both"/>
              <w:rPr>
                <w:rFonts w:ascii="Open Sans" w:eastAsia="Times New Roman" w:hAnsi="Open Sans" w:cs="Open Sans"/>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Prawo wniesienia skargi do organu nadzorczego</w:t>
            </w:r>
          </w:p>
        </w:tc>
        <w:tc>
          <w:tcPr>
            <w:tcW w:w="7108" w:type="dxa"/>
          </w:tcPr>
          <w:p w:rsidR="00853957" w:rsidRDefault="00853957" w:rsidP="00FB74CB">
            <w:pPr>
              <w:jc w:val="both"/>
              <w:rPr>
                <w:rFonts w:ascii="Open Sans" w:hAnsi="Open Sans" w:cs="Open Sans"/>
                <w:sz w:val="18"/>
                <w:szCs w:val="18"/>
              </w:rPr>
            </w:pPr>
            <w:r w:rsidRPr="00853957">
              <w:rPr>
                <w:rFonts w:ascii="Open Sans" w:hAnsi="Open Sans" w:cs="Open Sans"/>
                <w:sz w:val="18"/>
                <w:szCs w:val="18"/>
              </w:rPr>
              <w:t>W przypadku powzięcia informacji o niezgodnym z prawem przetwarzaniu przez ADO Pani/Pana danych osobowych, przysługuje Pani/Panu prawo wniesienia skargi do organu nadzorczego właściwego w sprawach ochrony danych osobowych. (Prezesa Urzędu Ochrony Danych Osobowych).</w:t>
            </w:r>
          </w:p>
          <w:p w:rsidR="00F61FBB" w:rsidRPr="00247DA0" w:rsidRDefault="00F61FBB" w:rsidP="00FB74CB">
            <w:pPr>
              <w:jc w:val="both"/>
              <w:rPr>
                <w:rFonts w:ascii="Open Sans" w:hAnsi="Open Sans" w:cs="Open Sans"/>
                <w:sz w:val="18"/>
                <w:szCs w:val="18"/>
                <w:u w:val="single"/>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Informacja o wymogach ustawowych podania danych</w:t>
            </w:r>
          </w:p>
        </w:tc>
        <w:tc>
          <w:tcPr>
            <w:tcW w:w="7108" w:type="dxa"/>
          </w:tcPr>
          <w:p w:rsidR="00FB74CB" w:rsidRDefault="00853957" w:rsidP="00D91E59">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Obowiązek podania przez Panią/Pana danych osobowych bezpośrednio jest wymogiem ustawowym określonym w przepisach ustawy PzP, związanym z udziałem </w:t>
            </w:r>
            <w:r w:rsidR="00FB74CB">
              <w:rPr>
                <w:rFonts w:ascii="Open Sans" w:hAnsi="Open Sans" w:cs="Open Sans"/>
                <w:color w:val="000000"/>
                <w:sz w:val="18"/>
                <w:szCs w:val="18"/>
              </w:rPr>
              <w:br/>
            </w:r>
            <w:r w:rsidRPr="00853957">
              <w:rPr>
                <w:rFonts w:ascii="Open Sans" w:hAnsi="Open Sans" w:cs="Open Sans"/>
                <w:color w:val="000000"/>
                <w:sz w:val="18"/>
                <w:szCs w:val="18"/>
              </w:rPr>
              <w:t>w postępowaniu o udzielenie zamówienia publicznego; konsekwencje niepodania określonych danych wynikają z ustawy PzP, w szczególności niepodanie danych osobowych będzie skutkowało brakiem możliwości zawarcia i wykonanie umowy.</w:t>
            </w:r>
          </w:p>
          <w:p w:rsidR="00F61FBB" w:rsidRPr="00853957" w:rsidRDefault="00F61FBB" w:rsidP="00D91E59">
            <w:pPr>
              <w:widowControl w:val="0"/>
              <w:jc w:val="both"/>
              <w:rPr>
                <w:rFonts w:ascii="Open Sans" w:hAnsi="Open Sans" w:cs="Open Sans"/>
                <w:color w:val="000000"/>
                <w:sz w:val="18"/>
                <w:szCs w:val="18"/>
              </w:rPr>
            </w:pPr>
          </w:p>
        </w:tc>
      </w:tr>
    </w:tbl>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AB5C6D" w:rsidRDefault="00AB5C6D" w:rsidP="00AB5C6D">
      <w:pPr>
        <w:spacing w:line="276" w:lineRule="auto"/>
        <w:jc w:val="center"/>
        <w:rPr>
          <w:b/>
          <w:sz w:val="20"/>
          <w:szCs w:val="20"/>
        </w:rPr>
      </w:pPr>
    </w:p>
    <w:p w:rsidR="00853957" w:rsidRDefault="00853957" w:rsidP="00AB5C6D">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CF1136" w:rsidRDefault="00CF1136" w:rsidP="008A5CB2">
      <w:pPr>
        <w:spacing w:line="276" w:lineRule="auto"/>
        <w:jc w:val="center"/>
        <w:rPr>
          <w:b/>
          <w:sz w:val="20"/>
          <w:szCs w:val="20"/>
        </w:rPr>
      </w:pPr>
    </w:p>
    <w:p w:rsidR="000E00BF" w:rsidRDefault="000E00BF" w:rsidP="007E2749">
      <w:pPr>
        <w:jc w:val="center"/>
        <w:rPr>
          <w:b/>
          <w:sz w:val="20"/>
          <w:szCs w:val="20"/>
        </w:rPr>
      </w:pPr>
    </w:p>
    <w:p w:rsidR="000E00BF" w:rsidRDefault="000E00BF" w:rsidP="007E2749">
      <w:pPr>
        <w:jc w:val="center"/>
        <w:rPr>
          <w:b/>
          <w:sz w:val="20"/>
          <w:szCs w:val="20"/>
        </w:rPr>
      </w:pPr>
    </w:p>
    <w:p w:rsidR="000E00BF" w:rsidRDefault="000E00BF" w:rsidP="007E2749">
      <w:pPr>
        <w:jc w:val="center"/>
        <w:rPr>
          <w:b/>
          <w:sz w:val="20"/>
          <w:szCs w:val="20"/>
        </w:rPr>
      </w:pPr>
    </w:p>
    <w:p w:rsidR="000E00BF" w:rsidRDefault="000E00BF" w:rsidP="007E2749">
      <w:pPr>
        <w:jc w:val="center"/>
        <w:rPr>
          <w:b/>
          <w:sz w:val="20"/>
          <w:szCs w:val="20"/>
        </w:rPr>
      </w:pPr>
    </w:p>
    <w:p w:rsidR="000E00BF" w:rsidRDefault="000E00BF" w:rsidP="007E2749">
      <w:pPr>
        <w:jc w:val="center"/>
        <w:rPr>
          <w:b/>
          <w:sz w:val="20"/>
          <w:szCs w:val="20"/>
        </w:rPr>
      </w:pPr>
    </w:p>
    <w:p w:rsidR="000E00BF" w:rsidRDefault="000E00BF" w:rsidP="007E2749">
      <w:pPr>
        <w:jc w:val="center"/>
        <w:rPr>
          <w:b/>
          <w:sz w:val="20"/>
          <w:szCs w:val="20"/>
        </w:rPr>
      </w:pPr>
    </w:p>
    <w:p w:rsidR="009136F1" w:rsidRDefault="009136F1" w:rsidP="007E2749">
      <w:pPr>
        <w:jc w:val="center"/>
        <w:rPr>
          <w:b/>
          <w:sz w:val="20"/>
          <w:szCs w:val="20"/>
        </w:rPr>
      </w:pPr>
    </w:p>
    <w:p w:rsidR="00603C08" w:rsidRDefault="00603C08" w:rsidP="007E2749">
      <w:pPr>
        <w:jc w:val="center"/>
        <w:rPr>
          <w:b/>
          <w:sz w:val="20"/>
          <w:szCs w:val="20"/>
        </w:rPr>
      </w:pPr>
    </w:p>
    <w:p w:rsidR="00656810" w:rsidRDefault="00656810" w:rsidP="007E2749">
      <w:pPr>
        <w:jc w:val="center"/>
        <w:rPr>
          <w:b/>
          <w:sz w:val="20"/>
          <w:szCs w:val="20"/>
        </w:rPr>
      </w:pPr>
    </w:p>
    <w:p w:rsidR="00272F0C" w:rsidRDefault="00272F0C" w:rsidP="007E2749">
      <w:pPr>
        <w:jc w:val="center"/>
        <w:rPr>
          <w:b/>
          <w:sz w:val="20"/>
          <w:szCs w:val="20"/>
        </w:rPr>
      </w:pPr>
    </w:p>
    <w:p w:rsidR="006F5435" w:rsidRDefault="006F5435" w:rsidP="007E2749">
      <w:pPr>
        <w:jc w:val="center"/>
        <w:rPr>
          <w:b/>
        </w:rPr>
      </w:pPr>
    </w:p>
    <w:p w:rsidR="00F61FBB" w:rsidRDefault="00F61FBB" w:rsidP="007E2749">
      <w:pPr>
        <w:jc w:val="center"/>
        <w:rPr>
          <w:b/>
        </w:rPr>
      </w:pPr>
    </w:p>
    <w:p w:rsidR="00F61FBB" w:rsidRDefault="00F61FBB" w:rsidP="007E2749">
      <w:pPr>
        <w:jc w:val="center"/>
        <w:rPr>
          <w:b/>
        </w:rPr>
      </w:pPr>
    </w:p>
    <w:p w:rsidR="00F61FBB" w:rsidRDefault="00F61FBB" w:rsidP="007E2749">
      <w:pPr>
        <w:jc w:val="center"/>
        <w:rPr>
          <w:b/>
        </w:rPr>
      </w:pPr>
    </w:p>
    <w:p w:rsidR="00F61FBB" w:rsidRDefault="00F61FBB" w:rsidP="007E2749">
      <w:pPr>
        <w:jc w:val="center"/>
        <w:rPr>
          <w:b/>
        </w:rPr>
      </w:pPr>
    </w:p>
    <w:p w:rsidR="00F61FBB" w:rsidRDefault="00F61FBB" w:rsidP="007E2749">
      <w:pPr>
        <w:jc w:val="center"/>
        <w:rPr>
          <w:b/>
        </w:rPr>
      </w:pPr>
    </w:p>
    <w:p w:rsidR="00F61FBB" w:rsidRDefault="00F61FBB" w:rsidP="007E2749">
      <w:pPr>
        <w:jc w:val="center"/>
        <w:rPr>
          <w:b/>
        </w:rPr>
      </w:pPr>
    </w:p>
    <w:p w:rsidR="00F61FBB" w:rsidRPr="00367985" w:rsidRDefault="00F61FBB" w:rsidP="007E2749">
      <w:pPr>
        <w:jc w:val="center"/>
        <w:rPr>
          <w:b/>
        </w:rPr>
      </w:pPr>
    </w:p>
    <w:p w:rsidR="009F336A" w:rsidRPr="008039C0" w:rsidRDefault="009F336A" w:rsidP="007E2749">
      <w:pPr>
        <w:jc w:val="center"/>
        <w:rPr>
          <w:rFonts w:ascii="Open Sans" w:hAnsi="Open Sans" w:cs="Open Sans"/>
          <w:b/>
          <w:sz w:val="20"/>
          <w:szCs w:val="20"/>
        </w:rPr>
      </w:pPr>
      <w:r w:rsidRPr="008039C0">
        <w:rPr>
          <w:rFonts w:ascii="Open Sans" w:hAnsi="Open Sans" w:cs="Open Sans"/>
          <w:b/>
          <w:sz w:val="20"/>
          <w:szCs w:val="20"/>
        </w:rPr>
        <w:t>Rozdział 2</w:t>
      </w:r>
    </w:p>
    <w:p w:rsidR="009F336A" w:rsidRPr="008039C0" w:rsidRDefault="008039C0" w:rsidP="007E2749">
      <w:pPr>
        <w:jc w:val="center"/>
        <w:rPr>
          <w:rFonts w:ascii="Open Sans" w:hAnsi="Open Sans" w:cs="Open Sans"/>
          <w:sz w:val="20"/>
          <w:szCs w:val="20"/>
        </w:rPr>
      </w:pPr>
      <w:r>
        <w:rPr>
          <w:rFonts w:ascii="Open Sans" w:hAnsi="Open Sans" w:cs="Open Sans"/>
          <w:sz w:val="20"/>
          <w:szCs w:val="20"/>
        </w:rPr>
        <w:t>Formularz Oferty</w:t>
      </w:r>
    </w:p>
    <w:p w:rsidR="006837C9" w:rsidRPr="003D65C5" w:rsidRDefault="009F336A" w:rsidP="006E52CF">
      <w:pPr>
        <w:pStyle w:val="Zwykytekst"/>
        <w:jc w:val="right"/>
        <w:rPr>
          <w:rFonts w:ascii="Open Sans" w:hAnsi="Open Sans" w:cs="Open Sans"/>
          <w:b/>
          <w:lang w:val="pl-PL"/>
        </w:rPr>
      </w:pPr>
      <w:r w:rsidRPr="00367985">
        <w:rPr>
          <w:rFonts w:ascii="Times New Roman" w:hAnsi="Times New Roman"/>
          <w:b/>
        </w:rPr>
        <w:br w:type="page"/>
      </w:r>
      <w:r w:rsidR="006837C9" w:rsidRPr="003D65C5">
        <w:rPr>
          <w:rFonts w:ascii="Open Sans" w:hAnsi="Open Sans" w:cs="Open Sans"/>
          <w:b/>
          <w:lang w:val="pl-PL"/>
        </w:rPr>
        <w:lastRenderedPageBreak/>
        <w:t>Formularz 2.1.</w:t>
      </w:r>
    </w:p>
    <w:p w:rsidR="009F336A" w:rsidRPr="003D65C5" w:rsidRDefault="009F336A" w:rsidP="007B2BD1">
      <w:pPr>
        <w:pStyle w:val="Zwykytekst"/>
        <w:jc w:val="center"/>
        <w:rPr>
          <w:rFonts w:ascii="Open Sans" w:hAnsi="Open Sans" w:cs="Open Sans"/>
          <w:b/>
        </w:rPr>
      </w:pPr>
      <w:r w:rsidRPr="003D65C5">
        <w:rPr>
          <w:rFonts w:ascii="Open Sans" w:hAnsi="Open Sans" w:cs="Open Sans"/>
          <w:b/>
        </w:rPr>
        <w:t>Formularz „Oferta”</w:t>
      </w:r>
    </w:p>
    <w:p w:rsidR="009F336A" w:rsidRPr="003D65C5" w:rsidRDefault="009F336A" w:rsidP="007E2749">
      <w:pPr>
        <w:pStyle w:val="Zwykytekst"/>
        <w:spacing w:before="120"/>
        <w:jc w:val="right"/>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292"/>
      </w:tblGrid>
      <w:tr w:rsidR="009F336A" w:rsidRPr="003D65C5" w:rsidTr="005662C9">
        <w:trPr>
          <w:trHeight w:val="1100"/>
        </w:trPr>
        <w:tc>
          <w:tcPr>
            <w:tcW w:w="3898" w:type="dxa"/>
            <w:tcBorders>
              <w:top w:val="nil"/>
              <w:left w:val="nil"/>
              <w:bottom w:val="nil"/>
              <w:right w:val="nil"/>
            </w:tcBorders>
          </w:tcPr>
          <w:p w:rsidR="009F336A" w:rsidRPr="003D65C5" w:rsidRDefault="009F336A" w:rsidP="00B011F5">
            <w:pPr>
              <w:rPr>
                <w:rFonts w:ascii="Open Sans" w:hAnsi="Open Sans" w:cs="Open Sans"/>
                <w:sz w:val="20"/>
                <w:szCs w:val="20"/>
              </w:rPr>
            </w:pPr>
          </w:p>
          <w:p w:rsidR="009F336A" w:rsidRPr="003D65C5" w:rsidRDefault="009F336A" w:rsidP="00B011F5">
            <w:pPr>
              <w:rPr>
                <w:rFonts w:ascii="Open Sans" w:hAnsi="Open Sans" w:cs="Open Sans"/>
                <w:sz w:val="20"/>
                <w:szCs w:val="20"/>
              </w:rPr>
            </w:pPr>
          </w:p>
          <w:p w:rsidR="009F336A" w:rsidRPr="003D65C5" w:rsidRDefault="009F336A" w:rsidP="00B011F5">
            <w:pPr>
              <w:rPr>
                <w:rFonts w:ascii="Open Sans" w:hAnsi="Open Sans" w:cs="Open Sans"/>
                <w:sz w:val="20"/>
                <w:szCs w:val="20"/>
              </w:rPr>
            </w:pPr>
          </w:p>
          <w:p w:rsidR="009F336A" w:rsidRPr="003D65C5" w:rsidRDefault="005662C9" w:rsidP="00B011F5">
            <w:pPr>
              <w:rPr>
                <w:rFonts w:ascii="Open Sans" w:hAnsi="Open Sans" w:cs="Open Sans"/>
                <w:i/>
                <w:sz w:val="20"/>
                <w:szCs w:val="20"/>
              </w:rPr>
            </w:pPr>
            <w:r w:rsidRPr="003D65C5">
              <w:rPr>
                <w:rFonts w:ascii="Open Sans" w:hAnsi="Open Sans" w:cs="Open Sans"/>
                <w:i/>
                <w:sz w:val="20"/>
                <w:szCs w:val="20"/>
              </w:rPr>
              <w:t xml:space="preserve">(nazwa </w:t>
            </w:r>
            <w:r w:rsidR="009F336A" w:rsidRPr="003D65C5">
              <w:rPr>
                <w:rFonts w:ascii="Open Sans" w:hAnsi="Open Sans" w:cs="Open Sans"/>
                <w:i/>
                <w:sz w:val="20"/>
                <w:szCs w:val="20"/>
              </w:rPr>
              <w:t>Wykonawcy/Wykonawców)</w:t>
            </w:r>
          </w:p>
        </w:tc>
        <w:tc>
          <w:tcPr>
            <w:tcW w:w="5292" w:type="dxa"/>
            <w:tcBorders>
              <w:top w:val="single" w:sz="4" w:space="0" w:color="auto"/>
              <w:left w:val="single" w:sz="4" w:space="0" w:color="auto"/>
              <w:bottom w:val="single" w:sz="4" w:space="0" w:color="auto"/>
            </w:tcBorders>
            <w:shd w:val="pct10" w:color="auto" w:fill="auto"/>
            <w:vAlign w:val="center"/>
          </w:tcPr>
          <w:p w:rsidR="009F336A" w:rsidRPr="003D65C5" w:rsidRDefault="009F336A" w:rsidP="00B011F5">
            <w:pPr>
              <w:pStyle w:val="Nagwek6"/>
              <w:jc w:val="center"/>
              <w:rPr>
                <w:rFonts w:ascii="Open Sans" w:eastAsia="Times New Roman" w:hAnsi="Open Sans" w:cs="Open Sans"/>
                <w:b/>
                <w:spacing w:val="30"/>
                <w:lang w:val="pl-PL"/>
              </w:rPr>
            </w:pPr>
            <w:r w:rsidRPr="003D65C5">
              <w:rPr>
                <w:rFonts w:ascii="Open Sans" w:eastAsia="Times New Roman" w:hAnsi="Open Sans" w:cs="Open Sans"/>
                <w:b/>
                <w:spacing w:val="30"/>
                <w:lang w:val="pl-PL"/>
              </w:rPr>
              <w:t>OFERTA</w:t>
            </w:r>
          </w:p>
        </w:tc>
      </w:tr>
    </w:tbl>
    <w:p w:rsidR="009F336A" w:rsidRPr="003D65C5" w:rsidRDefault="009F336A" w:rsidP="007E2749">
      <w:pPr>
        <w:spacing w:before="120"/>
        <w:ind w:left="3870" w:firstLine="33"/>
        <w:jc w:val="both"/>
        <w:rPr>
          <w:rFonts w:ascii="Open Sans" w:hAnsi="Open Sans" w:cs="Open Sans"/>
          <w:b/>
          <w:sz w:val="20"/>
          <w:szCs w:val="20"/>
        </w:rPr>
      </w:pP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Do</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Gmina Pomiechówek</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ul. Szkolna 1a</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05-180 Pomiechówek</w:t>
      </w:r>
    </w:p>
    <w:p w:rsidR="009F336A" w:rsidRPr="003D65C5" w:rsidRDefault="009F336A" w:rsidP="007E2749">
      <w:pPr>
        <w:autoSpaceDE w:val="0"/>
        <w:autoSpaceDN w:val="0"/>
        <w:adjustRightInd w:val="0"/>
        <w:jc w:val="both"/>
        <w:rPr>
          <w:rFonts w:ascii="Open Sans" w:hAnsi="Open Sans" w:cs="Open Sans"/>
          <w:sz w:val="20"/>
          <w:szCs w:val="20"/>
        </w:rPr>
      </w:pPr>
    </w:p>
    <w:p w:rsidR="006E52CF" w:rsidRPr="003D65C5" w:rsidRDefault="006E52CF" w:rsidP="007E2749">
      <w:pPr>
        <w:autoSpaceDE w:val="0"/>
        <w:autoSpaceDN w:val="0"/>
        <w:adjustRightInd w:val="0"/>
        <w:jc w:val="both"/>
        <w:rPr>
          <w:rFonts w:ascii="Open Sans" w:hAnsi="Open Sans" w:cs="Open Sans"/>
          <w:sz w:val="20"/>
          <w:szCs w:val="20"/>
        </w:rPr>
      </w:pPr>
    </w:p>
    <w:p w:rsidR="009F336A" w:rsidRPr="00257DED" w:rsidRDefault="00A02ADE" w:rsidP="00BD77A2">
      <w:pPr>
        <w:pStyle w:val="Tekstpodstawowy"/>
        <w:spacing w:line="276" w:lineRule="auto"/>
        <w:jc w:val="both"/>
        <w:rPr>
          <w:rFonts w:ascii="Open Sans" w:eastAsia="Times New Roman" w:hAnsi="Open Sans" w:cs="Open Sans"/>
          <w:bCs w:val="0"/>
          <w:u w:val="none"/>
          <w:lang w:val="pl-PL"/>
        </w:rPr>
      </w:pPr>
      <w:r w:rsidRPr="003D65C5">
        <w:rPr>
          <w:rFonts w:ascii="Open Sans" w:hAnsi="Open Sans" w:cs="Open Sans"/>
          <w:b w:val="0"/>
          <w:u w:val="none"/>
        </w:rPr>
        <w:t xml:space="preserve">Nawiązując do ogłoszenia </w:t>
      </w:r>
      <w:r w:rsidRPr="003D65C5">
        <w:rPr>
          <w:rFonts w:ascii="Open Sans" w:hAnsi="Open Sans" w:cs="Open Sans"/>
          <w:b w:val="0"/>
          <w:u w:val="none"/>
          <w:lang w:val="pl-PL"/>
        </w:rPr>
        <w:t>o</w:t>
      </w:r>
      <w:r w:rsidR="009F336A" w:rsidRPr="003D65C5">
        <w:rPr>
          <w:rFonts w:ascii="Open Sans" w:hAnsi="Open Sans" w:cs="Open Sans"/>
          <w:b w:val="0"/>
          <w:u w:val="none"/>
        </w:rPr>
        <w:t xml:space="preserve"> przetargu nieograniczonym na</w:t>
      </w:r>
      <w:r w:rsidR="00726F58" w:rsidRPr="003D65C5">
        <w:rPr>
          <w:rFonts w:ascii="Open Sans" w:hAnsi="Open Sans" w:cs="Open Sans"/>
          <w:b w:val="0"/>
          <w:u w:val="none"/>
          <w:lang w:val="pl-PL"/>
        </w:rPr>
        <w:t xml:space="preserve"> realizację zamówienia pn.</w:t>
      </w:r>
      <w:r w:rsidR="007C17DD" w:rsidRPr="003D65C5">
        <w:rPr>
          <w:rFonts w:ascii="Open Sans" w:hAnsi="Open Sans" w:cs="Open Sans"/>
          <w:b w:val="0"/>
          <w:bCs w:val="0"/>
          <w:iCs/>
          <w:u w:val="none"/>
        </w:rPr>
        <w:t>:</w:t>
      </w:r>
      <w:r w:rsidR="009F336A" w:rsidRPr="009F45F6">
        <w:rPr>
          <w:rFonts w:ascii="Open Sans" w:hAnsi="Open Sans" w:cs="Open Sans"/>
          <w:b w:val="0"/>
          <w:bCs w:val="0"/>
          <w:iCs/>
          <w:u w:val="none"/>
        </w:rPr>
        <w:t xml:space="preserve"> </w:t>
      </w:r>
      <w:r w:rsidR="00A85E39" w:rsidRPr="00BF3D4C">
        <w:rPr>
          <w:rFonts w:ascii="Open Sans" w:eastAsia="Times New Roman" w:hAnsi="Open Sans" w:cs="Open Sans"/>
          <w:bCs w:val="0"/>
          <w:u w:val="none"/>
          <w:lang w:val="pl-PL"/>
        </w:rPr>
        <w:t>„</w:t>
      </w:r>
      <w:r w:rsidR="00F61FBB" w:rsidRPr="00F61FBB">
        <w:rPr>
          <w:rFonts w:ascii="Open Sans" w:eastAsia="Times New Roman" w:hAnsi="Open Sans" w:cs="Open Sans"/>
          <w:bCs w:val="0"/>
          <w:u w:val="none"/>
          <w:lang w:val="pl-PL"/>
        </w:rPr>
        <w:t>Przebudowa drogi powiatowej w zakresie budowy ciągu pieszo-rowerowego w miejscowości Nowy Modlin, gm. Pomiechówek, w podziale na dwie części zamówienia</w:t>
      </w:r>
      <w:r w:rsidR="00AB4A9D" w:rsidRPr="00BF3D4C">
        <w:rPr>
          <w:rFonts w:ascii="Open Sans" w:eastAsia="Times New Roman" w:hAnsi="Open Sans" w:cs="Open Sans"/>
          <w:bCs w:val="0"/>
          <w:u w:val="none"/>
          <w:lang w:val="pl-PL"/>
        </w:rPr>
        <w:t>”</w:t>
      </w:r>
      <w:r w:rsidR="00381B19">
        <w:rPr>
          <w:rFonts w:ascii="Open Sans" w:eastAsia="Times New Roman" w:hAnsi="Open Sans" w:cs="Open Sans"/>
          <w:bCs w:val="0"/>
          <w:u w:val="none"/>
          <w:lang w:val="pl-PL"/>
        </w:rPr>
        <w:t xml:space="preserve"> </w:t>
      </w:r>
      <w:r w:rsidR="005C7C96">
        <w:rPr>
          <w:rFonts w:ascii="Open Sans" w:eastAsia="Times New Roman" w:hAnsi="Open Sans" w:cs="Open Sans"/>
          <w:bCs w:val="0"/>
          <w:u w:val="none"/>
          <w:lang w:val="pl-PL"/>
        </w:rPr>
        <w:t>– nr sprawy: WIZP.271.</w:t>
      </w:r>
      <w:r w:rsidR="00F61FBB">
        <w:rPr>
          <w:rFonts w:ascii="Open Sans" w:eastAsia="Times New Roman" w:hAnsi="Open Sans" w:cs="Open Sans"/>
          <w:bCs w:val="0"/>
          <w:u w:val="none"/>
          <w:lang w:val="pl-PL"/>
        </w:rPr>
        <w:t>33</w:t>
      </w:r>
      <w:r w:rsidR="005C7C96">
        <w:rPr>
          <w:rFonts w:ascii="Open Sans" w:eastAsia="Times New Roman" w:hAnsi="Open Sans" w:cs="Open Sans"/>
          <w:bCs w:val="0"/>
          <w:u w:val="none"/>
          <w:lang w:val="pl-PL"/>
        </w:rPr>
        <w:t>.2019</w:t>
      </w:r>
    </w:p>
    <w:p w:rsidR="009F336A" w:rsidRPr="003D65C5" w:rsidRDefault="009F336A" w:rsidP="000C29E6">
      <w:pPr>
        <w:autoSpaceDE w:val="0"/>
        <w:autoSpaceDN w:val="0"/>
        <w:adjustRightInd w:val="0"/>
        <w:jc w:val="both"/>
        <w:rPr>
          <w:rFonts w:ascii="Open Sans" w:hAnsi="Open Sans" w:cs="Open Sans"/>
          <w:sz w:val="20"/>
          <w:szCs w:val="20"/>
        </w:rPr>
      </w:pPr>
    </w:p>
    <w:p w:rsidR="009F336A" w:rsidRPr="003D65C5" w:rsidRDefault="009F336A" w:rsidP="000C29E6">
      <w:pPr>
        <w:autoSpaceDE w:val="0"/>
        <w:autoSpaceDN w:val="0"/>
        <w:adjustRightInd w:val="0"/>
        <w:jc w:val="both"/>
        <w:rPr>
          <w:rFonts w:ascii="Open Sans" w:hAnsi="Open Sans" w:cs="Open Sans"/>
          <w:sz w:val="20"/>
          <w:szCs w:val="20"/>
        </w:rPr>
      </w:pPr>
      <w:r w:rsidRPr="003D65C5">
        <w:rPr>
          <w:rFonts w:ascii="Open Sans" w:hAnsi="Open Sans" w:cs="Open Sans"/>
          <w:sz w:val="20"/>
          <w:szCs w:val="20"/>
        </w:rPr>
        <w:t xml:space="preserve">MY NIŻEJ PODPISANI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dot" w:pos="9360"/>
        </w:tabs>
        <w:spacing w:line="300" w:lineRule="exact"/>
        <w:jc w:val="both"/>
        <w:rPr>
          <w:rFonts w:ascii="Open Sans" w:hAnsi="Open Sans" w:cs="Open Sans"/>
        </w:rPr>
      </w:pPr>
      <w:r w:rsidRPr="003D65C5">
        <w:rPr>
          <w:rFonts w:ascii="Open Sans" w:hAnsi="Open Sans" w:cs="Open Sans"/>
        </w:rPr>
        <w:t>działając w imieniu i na rzecz</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9F45F6" w:rsidRDefault="009F336A" w:rsidP="0040782A">
      <w:pPr>
        <w:pStyle w:val="Zwykytekst"/>
        <w:tabs>
          <w:tab w:val="left" w:leader="dot" w:pos="9072"/>
        </w:tabs>
        <w:jc w:val="center"/>
        <w:rPr>
          <w:rFonts w:ascii="Open Sans" w:hAnsi="Open Sans" w:cs="Open Sans"/>
          <w:i/>
          <w:sz w:val="16"/>
          <w:szCs w:val="16"/>
        </w:rPr>
      </w:pPr>
      <w:r w:rsidRPr="009F45F6">
        <w:rPr>
          <w:rFonts w:ascii="Open Sans" w:hAnsi="Open Sans" w:cs="Open Sans"/>
          <w:i/>
          <w:sz w:val="16"/>
          <w:szCs w:val="16"/>
        </w:rPr>
        <w:t>(nazwa (firma) dokładny adres Wykonawcy/Wykonawców)</w:t>
      </w:r>
    </w:p>
    <w:p w:rsidR="009F336A" w:rsidRPr="009F45F6" w:rsidRDefault="009F336A" w:rsidP="0040782A">
      <w:pPr>
        <w:pStyle w:val="Zwykytekst"/>
        <w:tabs>
          <w:tab w:val="left" w:leader="dot" w:pos="9072"/>
        </w:tabs>
        <w:jc w:val="center"/>
        <w:rPr>
          <w:rFonts w:ascii="Open Sans" w:hAnsi="Open Sans" w:cs="Open Sans"/>
          <w:i/>
          <w:sz w:val="16"/>
          <w:szCs w:val="16"/>
          <w:lang w:val="pl-PL"/>
        </w:rPr>
      </w:pPr>
      <w:r w:rsidRPr="009F45F6">
        <w:rPr>
          <w:rFonts w:ascii="Open Sans" w:hAnsi="Open Sans" w:cs="Open Sans"/>
          <w:i/>
          <w:sz w:val="16"/>
          <w:szCs w:val="16"/>
        </w:rPr>
        <w:t>(w przypadku składania oferty przez podmioty występujące wspólnie podać nazwy(firmy) i dokładne adresy wszystkich wspólników spółki cywilnej lub członków konsorcjum)</w:t>
      </w:r>
    </w:p>
    <w:p w:rsidR="00A02ADE" w:rsidRPr="003D65C5" w:rsidRDefault="00A02ADE" w:rsidP="007E2749">
      <w:pPr>
        <w:pStyle w:val="Zwykytekst"/>
        <w:tabs>
          <w:tab w:val="left" w:leader="dot" w:pos="9072"/>
        </w:tabs>
        <w:spacing w:line="300" w:lineRule="exact"/>
        <w:jc w:val="center"/>
        <w:rPr>
          <w:rFonts w:ascii="Open Sans" w:hAnsi="Open Sans" w:cs="Open Sans"/>
          <w:i/>
          <w:lang w:val="pl-PL"/>
        </w:rPr>
      </w:pPr>
    </w:p>
    <w:p w:rsidR="00A02ADE" w:rsidRPr="003D65C5" w:rsidRDefault="009F336A" w:rsidP="00BD77A2">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SKŁADAMY OFERTĘ</w:t>
      </w:r>
      <w:r w:rsidRPr="003D65C5">
        <w:rPr>
          <w:rFonts w:ascii="Open Sans" w:hAnsi="Open Sans" w:cs="Open Sans"/>
        </w:rPr>
        <w:t xml:space="preserve"> na wykonanie przedmiotu zamówienia zgodnie ze Specyfikacją</w:t>
      </w:r>
      <w:r w:rsidR="00246B40" w:rsidRPr="003D65C5">
        <w:rPr>
          <w:rFonts w:ascii="Open Sans" w:hAnsi="Open Sans" w:cs="Open Sans"/>
        </w:rPr>
        <w:t xml:space="preserve"> Istotnych Warunków Zamówienia</w:t>
      </w:r>
      <w:r w:rsidR="00F61FBB">
        <w:rPr>
          <w:rFonts w:ascii="Open Sans" w:hAnsi="Open Sans" w:cs="Open Sans"/>
          <w:lang w:val="pl-PL"/>
        </w:rPr>
        <w:t xml:space="preserve"> </w:t>
      </w:r>
      <w:r w:rsidR="00F61FBB" w:rsidRPr="00881942">
        <w:rPr>
          <w:rFonts w:ascii="Open Sans" w:hAnsi="Open Sans" w:cs="Open Sans"/>
          <w:b/>
          <w:color w:val="FF0000"/>
          <w:lang w:val="pl-PL"/>
        </w:rPr>
        <w:t>w zakresie Części nr ………………….</w:t>
      </w:r>
      <w:r w:rsidR="00F61FBB" w:rsidRPr="00881942">
        <w:rPr>
          <w:rFonts w:ascii="Open Sans" w:hAnsi="Open Sans" w:cs="Open Sans"/>
          <w:color w:val="FF0000"/>
        </w:rPr>
        <w:t>.</w:t>
      </w:r>
      <w:r w:rsidR="00F61FBB">
        <w:rPr>
          <w:rStyle w:val="Odwoanieprzypisudolnego"/>
          <w:rFonts w:ascii="Open Sans" w:hAnsi="Open Sans"/>
        </w:rPr>
        <w:footnoteReference w:id="1"/>
      </w:r>
      <w:r w:rsidR="00F61FBB">
        <w:rPr>
          <w:rFonts w:ascii="Open Sans" w:hAnsi="Open Sans" w:cs="Open Sans"/>
          <w:lang w:val="pl-PL"/>
        </w:rPr>
        <w:t>.</w:t>
      </w:r>
    </w:p>
    <w:p w:rsidR="00A02ADE" w:rsidRPr="003D65C5" w:rsidRDefault="00A02ADE" w:rsidP="00BD77A2">
      <w:pPr>
        <w:pStyle w:val="Zwykytekst"/>
        <w:tabs>
          <w:tab w:val="left" w:pos="0"/>
          <w:tab w:val="left" w:pos="284"/>
        </w:tabs>
        <w:spacing w:line="276" w:lineRule="auto"/>
        <w:ind w:left="284" w:hanging="426"/>
        <w:jc w:val="both"/>
        <w:rPr>
          <w:rFonts w:ascii="Open Sans" w:hAnsi="Open Sans" w:cs="Open Sans"/>
        </w:rPr>
      </w:pPr>
    </w:p>
    <w:p w:rsidR="002E0185" w:rsidRPr="003D65C5" w:rsidRDefault="009F336A" w:rsidP="00BD77A2">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xml:space="preserve"> że zapoznaliśmy się ze Specyfikacją Istotnych Warunków Zamówienia (SIWZ) oraz wyjaśnieniami i zmianami SIWZ przekazanymi przez Zamawiającego i</w:t>
      </w:r>
      <w:r w:rsidR="00B370E5" w:rsidRPr="003D65C5">
        <w:rPr>
          <w:rFonts w:ascii="Open Sans" w:hAnsi="Open Sans" w:cs="Open Sans"/>
          <w:lang w:val="pl-PL"/>
        </w:rPr>
        <w:t xml:space="preserve"> </w:t>
      </w:r>
      <w:r w:rsidRPr="003D65C5">
        <w:rPr>
          <w:rFonts w:ascii="Open Sans" w:hAnsi="Open Sans" w:cs="Open Sans"/>
        </w:rPr>
        <w:t>uznajemy się za związanych określonymi w nich postanowieniami i</w:t>
      </w:r>
      <w:r w:rsidR="00B370E5" w:rsidRPr="003D65C5">
        <w:rPr>
          <w:rFonts w:ascii="Open Sans" w:hAnsi="Open Sans" w:cs="Open Sans"/>
          <w:lang w:val="pl-PL"/>
        </w:rPr>
        <w:t xml:space="preserve"> </w:t>
      </w:r>
      <w:r w:rsidRPr="003D65C5">
        <w:rPr>
          <w:rFonts w:ascii="Open Sans" w:hAnsi="Open Sans" w:cs="Open Sans"/>
        </w:rPr>
        <w:t>zasadami postępowania.</w:t>
      </w:r>
    </w:p>
    <w:p w:rsidR="002E0185" w:rsidRPr="003D65C5" w:rsidRDefault="002E0185" w:rsidP="00BD77A2">
      <w:pPr>
        <w:pStyle w:val="Akapitzlist"/>
        <w:tabs>
          <w:tab w:val="left" w:pos="284"/>
        </w:tabs>
        <w:spacing w:after="0"/>
        <w:ind w:left="284" w:hanging="426"/>
        <w:rPr>
          <w:rFonts w:ascii="Open Sans" w:hAnsi="Open Sans" w:cs="Open Sans"/>
          <w:b/>
          <w:sz w:val="20"/>
          <w:szCs w:val="20"/>
        </w:rPr>
      </w:pPr>
    </w:p>
    <w:p w:rsidR="00327309" w:rsidRPr="00327309" w:rsidRDefault="009F336A" w:rsidP="00327309">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OFERUJEMY</w:t>
      </w:r>
      <w:r w:rsidRPr="003D65C5">
        <w:rPr>
          <w:rFonts w:ascii="Open Sans" w:hAnsi="Open Sans" w:cs="Open Sans"/>
        </w:rPr>
        <w:t xml:space="preserve"> wykonanie przedmiotu zamówienia</w:t>
      </w:r>
      <w:bookmarkStart w:id="6" w:name="_Hlk482358551"/>
      <w:r w:rsidR="00327309">
        <w:rPr>
          <w:rFonts w:ascii="Open Sans" w:hAnsi="Open Sans" w:cs="Open Sans"/>
          <w:lang w:val="pl-PL"/>
        </w:rPr>
        <w:t xml:space="preserve"> </w:t>
      </w:r>
      <w:r w:rsidR="00327309" w:rsidRPr="00327309">
        <w:rPr>
          <w:rFonts w:ascii="Open Sans" w:hAnsi="Open Sans" w:cs="Open Sans"/>
        </w:rPr>
        <w:t>za cenę:</w:t>
      </w:r>
    </w:p>
    <w:tbl>
      <w:tblPr>
        <w:tblStyle w:val="Tabela-Siatka3"/>
        <w:tblW w:w="0" w:type="auto"/>
        <w:tblInd w:w="284" w:type="dxa"/>
        <w:tblLook w:val="04A0" w:firstRow="1" w:lastRow="0" w:firstColumn="1" w:lastColumn="0" w:noHBand="0" w:noVBand="1"/>
      </w:tblPr>
      <w:tblGrid>
        <w:gridCol w:w="8779"/>
      </w:tblGrid>
      <w:tr w:rsidR="00327309" w:rsidRPr="00327309" w:rsidTr="002C4E44">
        <w:tc>
          <w:tcPr>
            <w:tcW w:w="8779" w:type="dxa"/>
          </w:tcPr>
          <w:p w:rsidR="008749FB" w:rsidRPr="008749FB" w:rsidRDefault="008749FB" w:rsidP="008749FB">
            <w:pPr>
              <w:spacing w:before="120" w:line="360" w:lineRule="auto"/>
              <w:ind w:left="1311" w:right="-83" w:hanging="1311"/>
              <w:jc w:val="both"/>
              <w:rPr>
                <w:rFonts w:ascii="Open Sans" w:eastAsia="Lucida Sans Unicode" w:hAnsi="Open Sans" w:cs="Open Sans"/>
                <w:sz w:val="20"/>
                <w:szCs w:val="20"/>
              </w:rPr>
            </w:pPr>
            <w:bookmarkStart w:id="7" w:name="_Hlk10110687"/>
            <w:r w:rsidRPr="008749FB">
              <w:rPr>
                <w:rFonts w:ascii="Open Sans" w:eastAsia="Lucida Sans Unicode" w:hAnsi="Open Sans" w:cs="Open Sans"/>
                <w:b/>
                <w:bCs/>
                <w:sz w:val="20"/>
                <w:szCs w:val="20"/>
              </w:rPr>
              <w:t>Część nr 1</w:t>
            </w:r>
            <w:r w:rsidRPr="00DA02F7">
              <w:rPr>
                <w:rFonts w:ascii="Open Sans" w:hAnsi="Open Sans" w:cs="Open Sans"/>
                <w:b/>
                <w:color w:val="FF0000"/>
              </w:rPr>
              <w:t>*</w:t>
            </w:r>
            <w:r w:rsidRPr="008749FB">
              <w:rPr>
                <w:rFonts w:ascii="Open Sans" w:eastAsia="Lucida Sans Unicode" w:hAnsi="Open Sans" w:cs="Open Sans"/>
                <w:b/>
                <w:bCs/>
                <w:sz w:val="20"/>
                <w:szCs w:val="20"/>
              </w:rPr>
              <w:t>:</w:t>
            </w:r>
            <w:r>
              <w:rPr>
                <w:rFonts w:ascii="Open Sans" w:eastAsia="Lucida Sans Unicode" w:hAnsi="Open Sans" w:cs="Open Sans"/>
                <w:sz w:val="20"/>
                <w:szCs w:val="20"/>
              </w:rPr>
              <w:t xml:space="preserve"> pn. </w:t>
            </w:r>
            <w:r w:rsidRPr="008749FB">
              <w:rPr>
                <w:rFonts w:ascii="Open Sans" w:eastAsia="Lucida Sans Unicode" w:hAnsi="Open Sans" w:cs="Open Sans"/>
                <w:sz w:val="20"/>
                <w:szCs w:val="20"/>
              </w:rPr>
              <w:t>Budowa ciągu pieszo-rowerowego w miejscowości Nowy Modlin, gm. Pomiechówek na odcinku od km 0+000 do km 0+285</w:t>
            </w:r>
          </w:p>
          <w:p w:rsidR="00327309" w:rsidRPr="00327309" w:rsidRDefault="00327309" w:rsidP="008749FB">
            <w:pPr>
              <w:spacing w:before="120" w:line="360" w:lineRule="auto"/>
              <w:ind w:left="319" w:right="-83" w:hanging="319"/>
              <w:jc w:val="both"/>
              <w:rPr>
                <w:rFonts w:ascii="Open Sans" w:eastAsia="Lucida Sans Unicode" w:hAnsi="Open Sans" w:cs="Open Sans"/>
                <w:sz w:val="20"/>
                <w:szCs w:val="20"/>
              </w:rPr>
            </w:pPr>
            <w:r w:rsidRPr="00327309">
              <w:rPr>
                <w:rFonts w:ascii="Open Sans" w:eastAsia="Lucida Sans Unicode" w:hAnsi="Open Sans" w:cs="Open Sans"/>
                <w:sz w:val="20"/>
                <w:szCs w:val="20"/>
              </w:rPr>
              <w:t>cen</w:t>
            </w:r>
            <w:r w:rsidR="008749FB">
              <w:rPr>
                <w:rFonts w:ascii="Open Sans" w:eastAsia="Lucida Sans Unicode" w:hAnsi="Open Sans" w:cs="Open Sans"/>
                <w:sz w:val="20"/>
                <w:szCs w:val="20"/>
              </w:rPr>
              <w:t>ę</w:t>
            </w:r>
            <w:r w:rsidRPr="00327309">
              <w:rPr>
                <w:rFonts w:ascii="Open Sans" w:eastAsia="Lucida Sans Unicode" w:hAnsi="Open Sans" w:cs="Open Sans"/>
                <w:sz w:val="20"/>
                <w:szCs w:val="20"/>
              </w:rPr>
              <w:t xml:space="preserve"> brutto: ……………………………… zł, słownie złotych: …………………………………………………………………….,</w:t>
            </w:r>
          </w:p>
          <w:p w:rsidR="00327309" w:rsidRPr="00327309" w:rsidRDefault="00327309" w:rsidP="008749FB">
            <w:pPr>
              <w:spacing w:line="360" w:lineRule="auto"/>
              <w:ind w:right="-83"/>
              <w:jc w:val="both"/>
              <w:rPr>
                <w:rFonts w:ascii="Open Sans" w:eastAsia="Lucida Sans Unicode" w:hAnsi="Open Sans" w:cs="Open Sans"/>
                <w:sz w:val="20"/>
                <w:szCs w:val="20"/>
              </w:rPr>
            </w:pPr>
            <w:r w:rsidRPr="00327309">
              <w:rPr>
                <w:rFonts w:ascii="Open Sans" w:eastAsia="Lucida Sans Unicode" w:hAnsi="Open Sans" w:cs="Open Sans"/>
                <w:sz w:val="20"/>
                <w:szCs w:val="20"/>
              </w:rPr>
              <w:t>w tym podatek VAT w wysokości 23%: …………………… zł, słownie złotych: ………………………………………,</w:t>
            </w:r>
          </w:p>
          <w:p w:rsidR="00327309" w:rsidRPr="00327309" w:rsidRDefault="00327309" w:rsidP="008749FB">
            <w:pPr>
              <w:tabs>
                <w:tab w:val="left" w:pos="284"/>
              </w:tabs>
              <w:spacing w:after="120" w:line="360" w:lineRule="auto"/>
              <w:jc w:val="both"/>
              <w:rPr>
                <w:rFonts w:ascii="Open Sans" w:eastAsia="Calibri" w:hAnsi="Open Sans" w:cs="Open Sans"/>
                <w:sz w:val="20"/>
                <w:szCs w:val="20"/>
                <w:lang w:val="x-none"/>
              </w:rPr>
            </w:pPr>
            <w:r w:rsidRPr="00327309">
              <w:rPr>
                <w:rFonts w:ascii="Open Sans" w:eastAsia="Lucida Sans Unicode" w:hAnsi="Open Sans" w:cs="Open Sans"/>
                <w:sz w:val="20"/>
                <w:szCs w:val="20"/>
                <w:lang w:val="x-none"/>
              </w:rPr>
              <w:t>cena netto: ……………………………… zł, słownie złotych: ……………………………………………………………………..,</w:t>
            </w:r>
          </w:p>
        </w:tc>
      </w:tr>
    </w:tbl>
    <w:bookmarkEnd w:id="7"/>
    <w:p w:rsidR="008749FB" w:rsidRPr="00831A88" w:rsidRDefault="008749FB" w:rsidP="008749FB">
      <w:pPr>
        <w:pStyle w:val="Zwykytekst"/>
        <w:tabs>
          <w:tab w:val="left" w:pos="284"/>
        </w:tabs>
        <w:rPr>
          <w:rFonts w:ascii="Open Sans" w:hAnsi="Open Sans" w:cs="Open Sans"/>
          <w:i/>
          <w:color w:val="FF0000"/>
          <w:sz w:val="18"/>
          <w:szCs w:val="18"/>
          <w:lang w:val="pl-PL"/>
        </w:rPr>
      </w:pPr>
      <w:r>
        <w:rPr>
          <w:rFonts w:ascii="Open Sans" w:hAnsi="Open Sans" w:cs="Open Sans"/>
          <w:b/>
          <w:i/>
          <w:color w:val="FF0000"/>
          <w:sz w:val="18"/>
          <w:szCs w:val="18"/>
          <w:lang w:val="pl-PL"/>
        </w:rPr>
        <w:tab/>
      </w:r>
      <w:r w:rsidRPr="00831A88">
        <w:rPr>
          <w:rFonts w:ascii="Open Sans" w:hAnsi="Open Sans" w:cs="Open Sans"/>
          <w:b/>
          <w:i/>
          <w:color w:val="FF0000"/>
          <w:sz w:val="18"/>
          <w:szCs w:val="18"/>
          <w:lang w:val="pl-PL"/>
        </w:rPr>
        <w:t>*</w:t>
      </w:r>
      <w:r w:rsidRPr="00831A88">
        <w:rPr>
          <w:rFonts w:ascii="Open Sans" w:hAnsi="Open Sans" w:cs="Open Sans"/>
          <w:i/>
          <w:color w:val="FF0000"/>
          <w:sz w:val="18"/>
          <w:szCs w:val="18"/>
          <w:lang w:val="pl-PL"/>
        </w:rPr>
        <w:t>niepotrzebne skreślić</w:t>
      </w:r>
    </w:p>
    <w:p w:rsidR="00327309" w:rsidRDefault="00327309" w:rsidP="00327309">
      <w:pPr>
        <w:ind w:right="1"/>
        <w:jc w:val="both"/>
        <w:rPr>
          <w:rFonts w:ascii="Open Sans" w:eastAsia="Lucida Sans Unicode" w:hAnsi="Open Sans" w:cs="Open Sans"/>
          <w:b/>
          <w:sz w:val="20"/>
          <w:szCs w:val="20"/>
          <w:u w:val="single"/>
        </w:rPr>
      </w:pPr>
    </w:p>
    <w:p w:rsidR="00AA3332" w:rsidRPr="00AA3332" w:rsidRDefault="00AA3332" w:rsidP="00AA3332">
      <w:pPr>
        <w:ind w:right="1"/>
        <w:jc w:val="both"/>
        <w:rPr>
          <w:rFonts w:ascii="Open Sans" w:eastAsia="Lucida Sans Unicode" w:hAnsi="Open Sans" w:cs="Open Sans"/>
          <w:b/>
          <w:sz w:val="20"/>
          <w:szCs w:val="20"/>
          <w:u w:val="single"/>
        </w:rPr>
      </w:pPr>
      <w:bookmarkStart w:id="8" w:name="_Hlk520446242"/>
      <w:bookmarkStart w:id="9" w:name="_Hlk504480108"/>
    </w:p>
    <w:p w:rsidR="00AA3332" w:rsidRPr="00AA3332" w:rsidRDefault="00AA3332" w:rsidP="00AA3332">
      <w:pPr>
        <w:ind w:right="1"/>
        <w:jc w:val="both"/>
        <w:rPr>
          <w:rFonts w:ascii="Open Sans" w:eastAsia="Lucida Sans Unicode" w:hAnsi="Open Sans" w:cs="Open Sans"/>
          <w:b/>
          <w:sz w:val="20"/>
          <w:szCs w:val="20"/>
          <w:u w:val="single"/>
        </w:rPr>
      </w:pPr>
    </w:p>
    <w:tbl>
      <w:tblPr>
        <w:tblStyle w:val="Tabela-Siatka"/>
        <w:tblW w:w="0" w:type="auto"/>
        <w:tblInd w:w="284" w:type="dxa"/>
        <w:tblLook w:val="04A0" w:firstRow="1" w:lastRow="0" w:firstColumn="1" w:lastColumn="0" w:noHBand="0" w:noVBand="1"/>
      </w:tblPr>
      <w:tblGrid>
        <w:gridCol w:w="8779"/>
      </w:tblGrid>
      <w:tr w:rsidR="00AA3332" w:rsidRPr="00AA3332" w:rsidTr="0063662C">
        <w:tc>
          <w:tcPr>
            <w:tcW w:w="8779" w:type="dxa"/>
          </w:tcPr>
          <w:p w:rsidR="008749FB" w:rsidRDefault="008749FB" w:rsidP="008749FB">
            <w:pPr>
              <w:spacing w:before="120" w:line="360" w:lineRule="auto"/>
              <w:ind w:left="1311" w:right="-83" w:hanging="1311"/>
              <w:jc w:val="both"/>
              <w:rPr>
                <w:rFonts w:ascii="Open Sans" w:eastAsia="Lucida Sans Unicode" w:hAnsi="Open Sans" w:cs="Open Sans"/>
                <w:sz w:val="20"/>
                <w:szCs w:val="20"/>
              </w:rPr>
            </w:pPr>
            <w:r w:rsidRPr="008749FB">
              <w:rPr>
                <w:rFonts w:ascii="Open Sans" w:eastAsia="Lucida Sans Unicode" w:hAnsi="Open Sans" w:cs="Open Sans"/>
                <w:b/>
                <w:bCs/>
                <w:sz w:val="20"/>
                <w:szCs w:val="20"/>
              </w:rPr>
              <w:t xml:space="preserve">Część nr </w:t>
            </w:r>
            <w:r>
              <w:rPr>
                <w:rFonts w:ascii="Open Sans" w:eastAsia="Lucida Sans Unicode" w:hAnsi="Open Sans" w:cs="Open Sans"/>
                <w:b/>
                <w:bCs/>
                <w:sz w:val="20"/>
                <w:szCs w:val="20"/>
              </w:rPr>
              <w:t>2</w:t>
            </w:r>
            <w:r w:rsidRPr="00DA02F7">
              <w:rPr>
                <w:rFonts w:ascii="Open Sans" w:hAnsi="Open Sans" w:cs="Open Sans"/>
                <w:b/>
                <w:color w:val="FF0000"/>
              </w:rPr>
              <w:t>*</w:t>
            </w:r>
            <w:r w:rsidRPr="008749FB">
              <w:rPr>
                <w:rFonts w:ascii="Open Sans" w:eastAsia="Lucida Sans Unicode" w:hAnsi="Open Sans" w:cs="Open Sans"/>
                <w:b/>
                <w:bCs/>
                <w:sz w:val="20"/>
                <w:szCs w:val="20"/>
              </w:rPr>
              <w:t>:</w:t>
            </w:r>
            <w:r>
              <w:rPr>
                <w:rFonts w:ascii="Open Sans" w:eastAsia="Lucida Sans Unicode" w:hAnsi="Open Sans" w:cs="Open Sans"/>
                <w:sz w:val="20"/>
                <w:szCs w:val="20"/>
              </w:rPr>
              <w:t xml:space="preserve"> p</w:t>
            </w:r>
            <w:r>
              <w:rPr>
                <w:rFonts w:ascii="Open Sans" w:eastAsia="Lucida Sans Unicode" w:hAnsi="Open Sans" w:cs="Open Sans"/>
                <w:sz w:val="20"/>
                <w:szCs w:val="20"/>
              </w:rPr>
              <w:t>n.</w:t>
            </w:r>
            <w:r w:rsidRPr="008749FB">
              <w:rPr>
                <w:rFonts w:ascii="Open Sans" w:eastAsia="Lucida Sans Unicode" w:hAnsi="Open Sans" w:cs="Open Sans"/>
                <w:sz w:val="20"/>
                <w:szCs w:val="20"/>
              </w:rPr>
              <w:t>: Budowa ciągu pieszo-rowerowego w miejscowości Nowy Modlin, gm. Pomiechówek na odcinku od km 0+285 do km 0+665</w:t>
            </w:r>
          </w:p>
          <w:p w:rsidR="00AA3332" w:rsidRPr="00AA3332" w:rsidRDefault="00AA3332" w:rsidP="00AA3332">
            <w:pPr>
              <w:spacing w:before="120" w:line="360" w:lineRule="auto"/>
              <w:ind w:left="319" w:right="-83" w:hanging="319"/>
              <w:jc w:val="both"/>
              <w:rPr>
                <w:rFonts w:ascii="Open Sans" w:eastAsia="Lucida Sans Unicode" w:hAnsi="Open Sans" w:cs="Open Sans"/>
                <w:sz w:val="20"/>
                <w:szCs w:val="20"/>
                <w:lang w:eastAsia="en-US"/>
              </w:rPr>
            </w:pPr>
            <w:r w:rsidRPr="00AA3332">
              <w:rPr>
                <w:rFonts w:ascii="Open Sans" w:eastAsia="Lucida Sans Unicode" w:hAnsi="Open Sans" w:cs="Open Sans"/>
                <w:sz w:val="20"/>
                <w:szCs w:val="20"/>
                <w:lang w:eastAsia="en-US"/>
              </w:rPr>
              <w:t>cen</w:t>
            </w:r>
            <w:r w:rsidR="008749FB">
              <w:rPr>
                <w:rFonts w:ascii="Open Sans" w:eastAsia="Lucida Sans Unicode" w:hAnsi="Open Sans" w:cs="Open Sans"/>
                <w:sz w:val="20"/>
                <w:szCs w:val="20"/>
                <w:lang w:eastAsia="en-US"/>
              </w:rPr>
              <w:t>ę</w:t>
            </w:r>
            <w:r w:rsidRPr="00AA3332">
              <w:rPr>
                <w:rFonts w:ascii="Open Sans" w:eastAsia="Lucida Sans Unicode" w:hAnsi="Open Sans" w:cs="Open Sans"/>
                <w:sz w:val="20"/>
                <w:szCs w:val="20"/>
                <w:lang w:eastAsia="en-US"/>
              </w:rPr>
              <w:t xml:space="preserve"> brutto: ……………………………… zł, słownie złotych: …………………………………………………………………….,</w:t>
            </w:r>
          </w:p>
          <w:p w:rsidR="00AA3332" w:rsidRPr="00AA3332" w:rsidRDefault="00AA3332" w:rsidP="00AA3332">
            <w:pPr>
              <w:spacing w:line="360" w:lineRule="auto"/>
              <w:ind w:right="-83"/>
              <w:jc w:val="both"/>
              <w:rPr>
                <w:rFonts w:ascii="Open Sans" w:eastAsia="Lucida Sans Unicode" w:hAnsi="Open Sans" w:cs="Open Sans"/>
                <w:sz w:val="20"/>
                <w:szCs w:val="20"/>
                <w:lang w:eastAsia="en-US"/>
              </w:rPr>
            </w:pPr>
            <w:r w:rsidRPr="00AA3332">
              <w:rPr>
                <w:rFonts w:ascii="Open Sans" w:eastAsia="Lucida Sans Unicode" w:hAnsi="Open Sans" w:cs="Open Sans"/>
                <w:sz w:val="20"/>
                <w:szCs w:val="20"/>
                <w:lang w:eastAsia="en-US"/>
              </w:rPr>
              <w:t>w tym podatek VAT w wysokości 23%: …………………… zł, słownie złotych: ………………………………………,</w:t>
            </w:r>
          </w:p>
          <w:p w:rsidR="00AA3332" w:rsidRPr="00AA3332" w:rsidRDefault="00AA3332" w:rsidP="00AA3332">
            <w:pPr>
              <w:tabs>
                <w:tab w:val="left" w:pos="284"/>
              </w:tabs>
              <w:spacing w:after="120" w:line="360" w:lineRule="auto"/>
              <w:jc w:val="both"/>
              <w:rPr>
                <w:rFonts w:ascii="Open Sans" w:eastAsia="Calibri" w:hAnsi="Open Sans" w:cs="Open Sans"/>
                <w:sz w:val="20"/>
                <w:szCs w:val="20"/>
                <w:lang w:val="x-none" w:eastAsia="en-US"/>
              </w:rPr>
            </w:pPr>
            <w:r w:rsidRPr="00AA3332">
              <w:rPr>
                <w:rFonts w:ascii="Open Sans" w:eastAsia="Lucida Sans Unicode" w:hAnsi="Open Sans" w:cs="Open Sans"/>
                <w:sz w:val="20"/>
                <w:szCs w:val="20"/>
                <w:lang w:val="x-none" w:eastAsia="en-US"/>
              </w:rPr>
              <w:t>cena netto: ……………………………… zł, słownie złotych: ……………………………………………………………………..,</w:t>
            </w:r>
          </w:p>
        </w:tc>
      </w:tr>
    </w:tbl>
    <w:p w:rsidR="008749FB" w:rsidRPr="00831A88" w:rsidRDefault="008749FB" w:rsidP="008749FB">
      <w:pPr>
        <w:pStyle w:val="Zwykytekst"/>
        <w:tabs>
          <w:tab w:val="left" w:pos="284"/>
        </w:tabs>
        <w:rPr>
          <w:rFonts w:ascii="Open Sans" w:hAnsi="Open Sans" w:cs="Open Sans"/>
          <w:i/>
          <w:color w:val="FF0000"/>
          <w:sz w:val="18"/>
          <w:szCs w:val="18"/>
          <w:lang w:val="pl-PL"/>
        </w:rPr>
      </w:pPr>
      <w:r>
        <w:rPr>
          <w:rFonts w:ascii="Open Sans" w:hAnsi="Open Sans" w:cs="Open Sans"/>
          <w:b/>
          <w:i/>
          <w:color w:val="FF0000"/>
          <w:sz w:val="18"/>
          <w:szCs w:val="18"/>
          <w:lang w:val="pl-PL"/>
        </w:rPr>
        <w:tab/>
      </w:r>
      <w:r w:rsidRPr="00831A88">
        <w:rPr>
          <w:rFonts w:ascii="Open Sans" w:hAnsi="Open Sans" w:cs="Open Sans"/>
          <w:b/>
          <w:i/>
          <w:color w:val="FF0000"/>
          <w:sz w:val="18"/>
          <w:szCs w:val="18"/>
          <w:lang w:val="pl-PL"/>
        </w:rPr>
        <w:t>*</w:t>
      </w:r>
      <w:r w:rsidRPr="00831A88">
        <w:rPr>
          <w:rFonts w:ascii="Open Sans" w:hAnsi="Open Sans" w:cs="Open Sans"/>
          <w:i/>
          <w:color w:val="FF0000"/>
          <w:sz w:val="18"/>
          <w:szCs w:val="18"/>
          <w:lang w:val="pl-PL"/>
        </w:rPr>
        <w:t>niepotrzebne skreślić</w:t>
      </w:r>
    </w:p>
    <w:p w:rsidR="008749FB" w:rsidRDefault="008749FB" w:rsidP="00AA3332">
      <w:pPr>
        <w:ind w:left="709" w:right="-83"/>
        <w:contextualSpacing/>
        <w:jc w:val="both"/>
        <w:rPr>
          <w:rFonts w:ascii="Open Sans" w:eastAsia="Calibri" w:hAnsi="Open Sans" w:cs="Open Sans"/>
          <w:b/>
          <w:sz w:val="20"/>
          <w:szCs w:val="20"/>
          <w:lang w:eastAsia="en-US"/>
        </w:rPr>
      </w:pPr>
    </w:p>
    <w:p w:rsidR="008749FB" w:rsidRPr="00AA3332" w:rsidRDefault="008749FB" w:rsidP="00AA3332">
      <w:pPr>
        <w:ind w:left="709" w:right="-83"/>
        <w:contextualSpacing/>
        <w:jc w:val="both"/>
        <w:rPr>
          <w:rFonts w:ascii="Open Sans" w:eastAsia="Calibri" w:hAnsi="Open Sans" w:cs="Open Sans"/>
          <w:b/>
          <w:sz w:val="20"/>
          <w:szCs w:val="20"/>
          <w:lang w:eastAsia="en-US"/>
        </w:rPr>
      </w:pPr>
    </w:p>
    <w:bookmarkEnd w:id="6"/>
    <w:bookmarkEnd w:id="8"/>
    <w:bookmarkEnd w:id="9"/>
    <w:p w:rsidR="008749FB" w:rsidRPr="0096442C" w:rsidRDefault="009F7F0F" w:rsidP="008749FB">
      <w:pPr>
        <w:pStyle w:val="Zwykytekst"/>
        <w:numPr>
          <w:ilvl w:val="0"/>
          <w:numId w:val="8"/>
        </w:numPr>
        <w:tabs>
          <w:tab w:val="clear" w:pos="360"/>
          <w:tab w:val="left" w:pos="284"/>
        </w:tabs>
        <w:spacing w:line="276" w:lineRule="auto"/>
        <w:ind w:left="284" w:hanging="426"/>
        <w:jc w:val="both"/>
        <w:rPr>
          <w:rFonts w:ascii="Open Sans" w:hAnsi="Open Sans" w:cs="Open Sans"/>
          <w:color w:val="FF0000"/>
        </w:rPr>
      </w:pPr>
      <w:r w:rsidRPr="00153A71">
        <w:rPr>
          <w:rFonts w:ascii="Open Sans" w:hAnsi="Open Sans" w:cs="Open Sans"/>
          <w:b/>
          <w:iCs/>
          <w:lang w:val="pl-PL"/>
        </w:rPr>
        <w:t>OFERUJEMY O</w:t>
      </w:r>
      <w:r w:rsidR="00DA47DC">
        <w:rPr>
          <w:rFonts w:ascii="Open Sans" w:hAnsi="Open Sans" w:cs="Open Sans"/>
          <w:b/>
          <w:iCs/>
          <w:lang w:val="pl-PL"/>
        </w:rPr>
        <w:t>kres</w:t>
      </w:r>
      <w:r w:rsidR="002E0185" w:rsidRPr="00153A71">
        <w:rPr>
          <w:rFonts w:ascii="Open Sans" w:hAnsi="Open Sans" w:cs="Open Sans"/>
          <w:b/>
          <w:iCs/>
          <w:lang w:val="pl-PL"/>
        </w:rPr>
        <w:t xml:space="preserve"> </w:t>
      </w:r>
      <w:r w:rsidR="00A66E76" w:rsidRPr="00153A71">
        <w:rPr>
          <w:rFonts w:ascii="Open Sans" w:hAnsi="Open Sans" w:cs="Open Sans"/>
          <w:b/>
          <w:iCs/>
          <w:lang w:val="pl-PL"/>
        </w:rPr>
        <w:t>G</w:t>
      </w:r>
      <w:r w:rsidR="002E0185" w:rsidRPr="00153A71">
        <w:rPr>
          <w:rFonts w:ascii="Open Sans" w:hAnsi="Open Sans" w:cs="Open Sans"/>
          <w:b/>
          <w:iCs/>
        </w:rPr>
        <w:t>warancji</w:t>
      </w:r>
      <w:r w:rsidR="002E0185" w:rsidRPr="00153A71">
        <w:rPr>
          <w:rFonts w:ascii="Open Sans" w:hAnsi="Open Sans" w:cs="Open Sans"/>
          <w:b/>
          <w:iCs/>
          <w:lang w:val="pl-PL"/>
        </w:rPr>
        <w:t xml:space="preserve"> </w:t>
      </w:r>
      <w:r w:rsidR="00B4442D" w:rsidRPr="00153A71">
        <w:rPr>
          <w:rFonts w:ascii="Open Sans" w:hAnsi="Open Sans" w:cs="Open Sans"/>
          <w:b/>
          <w:iCs/>
          <w:lang w:val="pl-PL"/>
        </w:rPr>
        <w:t xml:space="preserve">i </w:t>
      </w:r>
      <w:r w:rsidR="009F45F6" w:rsidRPr="00153A71">
        <w:rPr>
          <w:rFonts w:ascii="Open Sans" w:hAnsi="Open Sans" w:cs="Open Sans"/>
          <w:b/>
          <w:iCs/>
          <w:lang w:val="pl-PL"/>
        </w:rPr>
        <w:t>R</w:t>
      </w:r>
      <w:r w:rsidR="00B4442D" w:rsidRPr="00153A71">
        <w:rPr>
          <w:rFonts w:ascii="Open Sans" w:hAnsi="Open Sans" w:cs="Open Sans"/>
          <w:b/>
          <w:iCs/>
          <w:lang w:val="pl-PL"/>
        </w:rPr>
        <w:t xml:space="preserve">ękojmi </w:t>
      </w:r>
      <w:r w:rsidR="002E0185" w:rsidRPr="00153A71">
        <w:rPr>
          <w:rFonts w:ascii="Open Sans" w:hAnsi="Open Sans" w:cs="Open Sans"/>
          <w:b/>
          <w:iCs/>
          <w:lang w:val="pl-PL"/>
        </w:rPr>
        <w:t>na przedmiot zamówienia</w:t>
      </w:r>
      <w:r w:rsidR="00D04C87">
        <w:rPr>
          <w:rFonts w:ascii="Open Sans" w:hAnsi="Open Sans" w:cs="Open Sans"/>
          <w:b/>
          <w:iCs/>
          <w:lang w:val="pl-PL"/>
        </w:rPr>
        <w:t xml:space="preserve"> </w:t>
      </w:r>
      <w:r w:rsidR="008749FB" w:rsidRPr="00153A71">
        <w:rPr>
          <w:rFonts w:ascii="Open Sans" w:hAnsi="Open Sans" w:cs="Open Sans"/>
          <w:b/>
          <w:iCs/>
          <w:lang w:val="pl-PL"/>
        </w:rPr>
        <w:t>na</w:t>
      </w:r>
      <w:r w:rsidR="008749FB" w:rsidRPr="00153A71">
        <w:rPr>
          <w:rFonts w:ascii="Open Sans" w:hAnsi="Open Sans" w:cs="Open Sans"/>
          <w:b/>
          <w:iCs/>
        </w:rPr>
        <w:t xml:space="preserve"> </w:t>
      </w:r>
      <w:r w:rsidR="008749FB" w:rsidRPr="00153A71">
        <w:rPr>
          <w:rFonts w:ascii="Open Sans" w:hAnsi="Open Sans" w:cs="Open Sans"/>
          <w:b/>
          <w:iCs/>
          <w:lang w:val="pl-PL"/>
        </w:rPr>
        <w:t>okres</w:t>
      </w:r>
      <w:r w:rsidR="008749FB">
        <w:rPr>
          <w:rFonts w:ascii="Open Sans" w:hAnsi="Open Sans" w:cs="Open Sans"/>
          <w:b/>
          <w:iCs/>
          <w:lang w:val="pl-PL"/>
        </w:rPr>
        <w:t>:</w:t>
      </w:r>
    </w:p>
    <w:p w:rsidR="008749FB" w:rsidRDefault="008749FB" w:rsidP="00DB07C4">
      <w:pPr>
        <w:pStyle w:val="Zwykytekst"/>
        <w:numPr>
          <w:ilvl w:val="0"/>
          <w:numId w:val="66"/>
        </w:numPr>
        <w:tabs>
          <w:tab w:val="left" w:pos="284"/>
        </w:tabs>
        <w:spacing w:line="276" w:lineRule="auto"/>
        <w:ind w:left="993" w:hanging="567"/>
        <w:jc w:val="both"/>
        <w:rPr>
          <w:rFonts w:ascii="Open Sans" w:hAnsi="Open Sans" w:cs="Open Sans"/>
          <w:b/>
          <w:iCs/>
          <w:lang w:val="pl-PL"/>
        </w:rPr>
      </w:pPr>
      <w:r w:rsidRPr="00153A71">
        <w:rPr>
          <w:rFonts w:ascii="Open Sans" w:hAnsi="Open Sans" w:cs="Open Sans"/>
          <w:b/>
          <w:iCs/>
        </w:rPr>
        <w:t>…</w:t>
      </w:r>
      <w:r w:rsidRPr="00153A71">
        <w:rPr>
          <w:rFonts w:ascii="Open Sans" w:hAnsi="Open Sans" w:cs="Open Sans"/>
          <w:b/>
          <w:iCs/>
          <w:lang w:val="pl-PL"/>
        </w:rPr>
        <w:t>….</w:t>
      </w:r>
      <w:r w:rsidRPr="00831A88">
        <w:rPr>
          <w:rFonts w:ascii="Open Sans" w:hAnsi="Open Sans" w:cs="Open Sans"/>
          <w:b/>
          <w:iCs/>
          <w:color w:val="FF0000"/>
          <w:lang w:val="pl-PL"/>
        </w:rPr>
        <w:t>*</w:t>
      </w:r>
      <w:r w:rsidRPr="00153A71">
        <w:rPr>
          <w:rFonts w:ascii="Open Sans" w:hAnsi="Open Sans" w:cs="Open Sans"/>
          <w:b/>
          <w:iCs/>
        </w:rPr>
        <w:t xml:space="preserve"> </w:t>
      </w:r>
      <w:r w:rsidRPr="00153A71">
        <w:rPr>
          <w:rFonts w:ascii="Open Sans" w:hAnsi="Open Sans" w:cs="Open Sans"/>
          <w:b/>
          <w:iCs/>
          <w:lang w:val="pl-PL"/>
        </w:rPr>
        <w:t>Lat</w:t>
      </w:r>
      <w:r>
        <w:rPr>
          <w:rFonts w:ascii="Open Sans" w:hAnsi="Open Sans" w:cs="Open Sans"/>
          <w:b/>
          <w:iCs/>
          <w:lang w:val="pl-PL"/>
        </w:rPr>
        <w:t xml:space="preserve"> dla Części nr 1,</w:t>
      </w:r>
    </w:p>
    <w:p w:rsidR="008749FB" w:rsidRPr="0096442C" w:rsidRDefault="008749FB" w:rsidP="00DB07C4">
      <w:pPr>
        <w:pStyle w:val="Zwykytekst"/>
        <w:numPr>
          <w:ilvl w:val="0"/>
          <w:numId w:val="66"/>
        </w:numPr>
        <w:tabs>
          <w:tab w:val="left" w:pos="284"/>
        </w:tabs>
        <w:spacing w:line="276" w:lineRule="auto"/>
        <w:ind w:left="993" w:hanging="567"/>
        <w:jc w:val="both"/>
        <w:rPr>
          <w:rFonts w:ascii="Open Sans" w:hAnsi="Open Sans" w:cs="Open Sans"/>
          <w:b/>
          <w:iCs/>
          <w:lang w:val="pl-PL"/>
        </w:rPr>
      </w:pPr>
      <w:r w:rsidRPr="0096442C">
        <w:rPr>
          <w:rFonts w:ascii="Open Sans" w:hAnsi="Open Sans" w:cs="Open Sans"/>
          <w:b/>
          <w:iCs/>
        </w:rPr>
        <w:t>…….</w:t>
      </w:r>
      <w:r w:rsidRPr="00831A88">
        <w:rPr>
          <w:rFonts w:ascii="Open Sans" w:hAnsi="Open Sans" w:cs="Open Sans"/>
          <w:b/>
          <w:iCs/>
          <w:color w:val="FF0000"/>
          <w:lang w:val="pl-PL"/>
        </w:rPr>
        <w:t>*</w:t>
      </w:r>
      <w:r w:rsidRPr="0096442C">
        <w:rPr>
          <w:rFonts w:ascii="Open Sans" w:hAnsi="Open Sans" w:cs="Open Sans"/>
          <w:b/>
          <w:iCs/>
        </w:rPr>
        <w:t xml:space="preserve"> Lat dla Części nr </w:t>
      </w:r>
      <w:r>
        <w:rPr>
          <w:rFonts w:ascii="Open Sans" w:hAnsi="Open Sans" w:cs="Open Sans"/>
          <w:b/>
          <w:iCs/>
          <w:lang w:val="pl-PL"/>
        </w:rPr>
        <w:t>2</w:t>
      </w:r>
      <w:r>
        <w:rPr>
          <w:rFonts w:ascii="Open Sans" w:hAnsi="Open Sans" w:cs="Open Sans"/>
          <w:b/>
          <w:iCs/>
        </w:rPr>
        <w:t>.</w:t>
      </w:r>
    </w:p>
    <w:p w:rsidR="008749FB" w:rsidRPr="00831A88" w:rsidRDefault="008749FB" w:rsidP="008749FB">
      <w:pPr>
        <w:pStyle w:val="Zwykytekst"/>
        <w:tabs>
          <w:tab w:val="left" w:pos="284"/>
        </w:tabs>
        <w:ind w:left="284"/>
        <w:jc w:val="both"/>
        <w:rPr>
          <w:rFonts w:ascii="Open Sans" w:hAnsi="Open Sans" w:cs="Open Sans"/>
          <w:color w:val="FF0000"/>
          <w:sz w:val="18"/>
          <w:szCs w:val="18"/>
        </w:rPr>
      </w:pPr>
      <w:r w:rsidRPr="00831A88">
        <w:rPr>
          <w:rFonts w:ascii="Open Sans" w:hAnsi="Open Sans" w:cs="Open Sans"/>
          <w:color w:val="FF0000"/>
          <w:sz w:val="18"/>
          <w:szCs w:val="18"/>
        </w:rPr>
        <w:tab/>
        <w:t>(Powyższy termin Wykonawca określa w pełnych latach, np.: 3 lata, 4 lata lub 5 lat).</w:t>
      </w:r>
    </w:p>
    <w:p w:rsidR="008749FB" w:rsidRDefault="008749FB" w:rsidP="008749FB">
      <w:pPr>
        <w:pStyle w:val="Zwykytekst"/>
        <w:tabs>
          <w:tab w:val="left" w:pos="284"/>
        </w:tabs>
        <w:jc w:val="both"/>
        <w:rPr>
          <w:rFonts w:ascii="Open Sans" w:hAnsi="Open Sans" w:cs="Open Sans"/>
          <w:b/>
          <w:color w:val="FF0000"/>
          <w:sz w:val="16"/>
          <w:szCs w:val="16"/>
          <w:lang w:val="pl-PL"/>
        </w:rPr>
      </w:pPr>
    </w:p>
    <w:p w:rsidR="008749FB" w:rsidRPr="00831A88" w:rsidRDefault="008749FB" w:rsidP="008749FB">
      <w:pPr>
        <w:pStyle w:val="Zwykytekst"/>
        <w:tabs>
          <w:tab w:val="left" w:pos="284"/>
        </w:tabs>
        <w:rPr>
          <w:rFonts w:ascii="Open Sans" w:hAnsi="Open Sans" w:cs="Open Sans"/>
          <w:b/>
          <w:i/>
          <w:color w:val="FF0000"/>
          <w:sz w:val="18"/>
          <w:szCs w:val="18"/>
          <w:lang w:val="pl-PL"/>
        </w:rPr>
      </w:pPr>
      <w:r w:rsidRPr="00831A88">
        <w:rPr>
          <w:rFonts w:ascii="Open Sans" w:hAnsi="Open Sans" w:cs="Open Sans"/>
          <w:b/>
          <w:i/>
          <w:color w:val="FF0000"/>
          <w:sz w:val="18"/>
          <w:szCs w:val="18"/>
          <w:lang w:val="pl-PL"/>
        </w:rPr>
        <w:t>*niepotrzebne skreślić</w:t>
      </w:r>
    </w:p>
    <w:p w:rsidR="008B1BEA" w:rsidRPr="00CD4001" w:rsidRDefault="008B1BEA" w:rsidP="008749FB">
      <w:pPr>
        <w:pStyle w:val="Zwykytekst"/>
        <w:tabs>
          <w:tab w:val="left" w:pos="284"/>
        </w:tabs>
        <w:spacing w:line="276" w:lineRule="auto"/>
        <w:ind w:left="284"/>
        <w:jc w:val="both"/>
        <w:rPr>
          <w:rFonts w:ascii="Open Sans" w:hAnsi="Open Sans" w:cs="Open Sans"/>
        </w:rPr>
      </w:pPr>
    </w:p>
    <w:p w:rsidR="00A52BC3" w:rsidRPr="00A52BC3" w:rsidRDefault="00A52BC3" w:rsidP="00DA245C">
      <w:pPr>
        <w:numPr>
          <w:ilvl w:val="0"/>
          <w:numId w:val="8"/>
        </w:numPr>
        <w:tabs>
          <w:tab w:val="clear" w:pos="360"/>
          <w:tab w:val="left" w:pos="284"/>
        </w:tabs>
        <w:ind w:left="284" w:hanging="426"/>
        <w:jc w:val="both"/>
        <w:rPr>
          <w:rFonts w:ascii="Open Sans" w:eastAsia="Calibri" w:hAnsi="Open Sans" w:cs="Open Sans"/>
          <w:iCs/>
          <w:sz w:val="20"/>
          <w:szCs w:val="20"/>
          <w:lang w:val="x-none"/>
        </w:rPr>
      </w:pPr>
      <w:r w:rsidRPr="00A52BC3">
        <w:rPr>
          <w:rFonts w:ascii="Open Sans" w:eastAsia="Calibri" w:hAnsi="Open Sans" w:cs="Open Sans"/>
          <w:b/>
          <w:iCs/>
          <w:sz w:val="20"/>
          <w:szCs w:val="20"/>
          <w:lang w:val="x-none"/>
        </w:rPr>
        <w:t>INFORMUJEMY</w:t>
      </w:r>
      <w:r w:rsidRPr="00A52BC3">
        <w:rPr>
          <w:rFonts w:ascii="Open Sans" w:eastAsia="Calibri" w:hAnsi="Open Sans" w:cs="Open Sans"/>
          <w:iCs/>
          <w:sz w:val="20"/>
          <w:szCs w:val="20"/>
          <w:lang w:val="x-none"/>
        </w:rPr>
        <w:t>, że</w:t>
      </w:r>
      <w:r w:rsidRPr="00A52BC3">
        <w:rPr>
          <w:rFonts w:ascii="Open Sans" w:eastAsia="Calibri" w:hAnsi="Open Sans" w:cs="Open Sans"/>
          <w:sz w:val="20"/>
          <w:szCs w:val="20"/>
          <w:lang w:val="x-none"/>
        </w:rPr>
        <w:t xml:space="preserve"> </w:t>
      </w:r>
      <w:r w:rsidRPr="00A52BC3">
        <w:rPr>
          <w:rFonts w:ascii="Open Sans" w:eastAsia="Calibri" w:hAnsi="Open Sans" w:cs="Open Sans"/>
          <w:i/>
          <w:iCs/>
          <w:sz w:val="16"/>
          <w:szCs w:val="16"/>
          <w:lang w:val="x-none"/>
        </w:rPr>
        <w:t>(właściwe zakreślić)</w:t>
      </w:r>
      <w:r w:rsidRPr="00A52BC3">
        <w:rPr>
          <w:rFonts w:ascii="Open Sans" w:eastAsia="Calibri" w:hAnsi="Open Sans" w:cs="Open Sans"/>
          <w:i/>
          <w:iCs/>
          <w:sz w:val="20"/>
          <w:szCs w:val="20"/>
          <w:vertAlign w:val="superscript"/>
          <w:lang w:val="x-none"/>
        </w:rPr>
        <w:footnoteReference w:id="2"/>
      </w:r>
      <w:r w:rsidRPr="00A52BC3">
        <w:rPr>
          <w:rFonts w:ascii="Open Sans" w:eastAsia="Calibri" w:hAnsi="Open Sans" w:cs="Open Sans"/>
          <w:sz w:val="20"/>
          <w:szCs w:val="20"/>
          <w:lang w:val="x-none"/>
        </w:rPr>
        <w:t>:</w:t>
      </w:r>
    </w:p>
    <w:p w:rsidR="00A52BC3" w:rsidRPr="00A52BC3" w:rsidRDefault="00A52BC3" w:rsidP="00370787">
      <w:pPr>
        <w:numPr>
          <w:ilvl w:val="0"/>
          <w:numId w:val="52"/>
        </w:numPr>
        <w:suppressAutoHyphens/>
        <w:ind w:right="23"/>
        <w:jc w:val="both"/>
        <w:rPr>
          <w:rFonts w:ascii="Open Sans" w:hAnsi="Open Sans" w:cs="Open Sans"/>
          <w:sz w:val="20"/>
          <w:szCs w:val="20"/>
          <w:lang w:eastAsia="en-US"/>
        </w:rPr>
      </w:pPr>
      <w:r w:rsidRPr="00A52BC3">
        <w:rPr>
          <w:rFonts w:ascii="Open Sans" w:hAnsi="Open Sans" w:cs="Open Sans"/>
          <w:sz w:val="20"/>
          <w:szCs w:val="20"/>
        </w:rPr>
        <w:t xml:space="preserve">wybór oferty </w:t>
      </w:r>
      <w:r w:rsidRPr="00A52BC3">
        <w:rPr>
          <w:rFonts w:ascii="Open Sans" w:hAnsi="Open Sans" w:cs="Open Sans"/>
          <w:b/>
          <w:bCs/>
          <w:sz w:val="20"/>
          <w:szCs w:val="20"/>
        </w:rPr>
        <w:t xml:space="preserve">nie będzie* </w:t>
      </w:r>
      <w:r w:rsidRPr="00A52BC3">
        <w:rPr>
          <w:rFonts w:ascii="Open Sans" w:hAnsi="Open Sans" w:cs="Open Sans"/>
          <w:sz w:val="20"/>
          <w:szCs w:val="20"/>
        </w:rPr>
        <w:t>prowadzić do powstania u Zamawiającego obowiązku podatkowego</w:t>
      </w:r>
      <w:r w:rsidRPr="00A52BC3">
        <w:rPr>
          <w:rFonts w:ascii="Open Sans" w:hAnsi="Open Sans" w:cs="Open Sans"/>
          <w:b/>
          <w:bCs/>
          <w:sz w:val="20"/>
          <w:szCs w:val="20"/>
        </w:rPr>
        <w:t>.</w:t>
      </w:r>
    </w:p>
    <w:p w:rsidR="00A52BC3" w:rsidRPr="00A52BC3" w:rsidRDefault="00A52BC3" w:rsidP="00370787">
      <w:pPr>
        <w:numPr>
          <w:ilvl w:val="0"/>
          <w:numId w:val="52"/>
        </w:numPr>
        <w:suppressAutoHyphens/>
        <w:ind w:right="23"/>
        <w:jc w:val="both"/>
        <w:rPr>
          <w:rFonts w:ascii="Open Sans" w:hAnsi="Open Sans" w:cs="Open Sans"/>
          <w:b/>
          <w:bCs/>
          <w:sz w:val="20"/>
          <w:szCs w:val="20"/>
        </w:rPr>
      </w:pPr>
      <w:r w:rsidRPr="00A52BC3">
        <w:rPr>
          <w:rFonts w:ascii="Open Sans" w:hAnsi="Open Sans" w:cs="Open Sans"/>
          <w:sz w:val="20"/>
          <w:szCs w:val="20"/>
        </w:rPr>
        <w:t xml:space="preserve">wybór oferty </w:t>
      </w:r>
      <w:r w:rsidRPr="00A52BC3">
        <w:rPr>
          <w:rFonts w:ascii="Open Sans" w:hAnsi="Open Sans" w:cs="Open Sans"/>
          <w:b/>
          <w:bCs/>
          <w:sz w:val="20"/>
          <w:szCs w:val="20"/>
        </w:rPr>
        <w:t>będzie*</w:t>
      </w:r>
      <w:r w:rsidRPr="00A52BC3">
        <w:rPr>
          <w:rFonts w:ascii="Open Sans" w:hAnsi="Open Sans" w:cs="Open Sans"/>
          <w:sz w:val="20"/>
          <w:szCs w:val="20"/>
        </w:rPr>
        <w:t xml:space="preserve"> prowadzić do powstania u Zamawiającego obowiązku podatkowego </w:t>
      </w:r>
      <w:r w:rsidRPr="00A52BC3">
        <w:rPr>
          <w:rFonts w:ascii="Open Sans" w:hAnsi="Open Sans" w:cs="Open Sans"/>
          <w:sz w:val="20"/>
          <w:szCs w:val="20"/>
        </w:rPr>
        <w:br/>
        <w:t xml:space="preserve">w odniesieniu do następujących </w:t>
      </w:r>
      <w:r w:rsidRPr="00A52BC3">
        <w:rPr>
          <w:rFonts w:ascii="Open Sans" w:hAnsi="Open Sans" w:cs="Open Sans"/>
          <w:i/>
          <w:iCs/>
          <w:sz w:val="20"/>
          <w:szCs w:val="20"/>
        </w:rPr>
        <w:t>towarów/ usług (w zależności od przedmiotu zamówienia)</w:t>
      </w:r>
      <w:r w:rsidRPr="00A52BC3">
        <w:rPr>
          <w:rFonts w:ascii="Open Sans" w:hAnsi="Open Sans" w:cs="Open Sans"/>
          <w:sz w:val="20"/>
          <w:szCs w:val="20"/>
        </w:rPr>
        <w:t xml:space="preserve">: ____________________________________________. Wartość </w:t>
      </w:r>
      <w:r w:rsidRPr="00A52BC3">
        <w:rPr>
          <w:rFonts w:ascii="Open Sans" w:hAnsi="Open Sans" w:cs="Open Sans"/>
          <w:i/>
          <w:iCs/>
          <w:sz w:val="20"/>
          <w:szCs w:val="20"/>
        </w:rPr>
        <w:t>towaru/ usług</w:t>
      </w:r>
      <w:r w:rsidRPr="00A52BC3">
        <w:rPr>
          <w:rFonts w:ascii="Open Sans" w:hAnsi="Open Sans" w:cs="Open Sans"/>
          <w:sz w:val="20"/>
          <w:szCs w:val="20"/>
        </w:rPr>
        <w:t xml:space="preserve"> </w:t>
      </w:r>
      <w:r w:rsidRPr="00A52BC3">
        <w:rPr>
          <w:rFonts w:ascii="Open Sans" w:hAnsi="Open Sans" w:cs="Open Sans"/>
          <w:i/>
          <w:iCs/>
          <w:sz w:val="20"/>
          <w:szCs w:val="20"/>
        </w:rPr>
        <w:t>(w zależności od przedmiotu zamówienia)</w:t>
      </w:r>
      <w:r w:rsidRPr="00A52BC3">
        <w:rPr>
          <w:rFonts w:ascii="Open Sans" w:hAnsi="Open Sans" w:cs="Open Sans"/>
          <w:sz w:val="20"/>
          <w:szCs w:val="20"/>
        </w:rPr>
        <w:t xml:space="preserve"> powodująca obowiązek podatkowy u Zamawiającego to ___________ zł netto</w:t>
      </w:r>
      <w:r w:rsidRPr="00A52BC3">
        <w:rPr>
          <w:rFonts w:ascii="Open Sans" w:hAnsi="Open Sans" w:cs="Open Sans"/>
          <w:b/>
          <w:bCs/>
          <w:sz w:val="20"/>
          <w:szCs w:val="20"/>
        </w:rPr>
        <w:t>.</w:t>
      </w:r>
    </w:p>
    <w:p w:rsidR="00A52BC3" w:rsidRPr="00A52BC3" w:rsidRDefault="00A52BC3" w:rsidP="00DA245C">
      <w:pPr>
        <w:pStyle w:val="Zwykytekst"/>
        <w:tabs>
          <w:tab w:val="left" w:pos="284"/>
        </w:tabs>
        <w:ind w:left="284"/>
        <w:jc w:val="both"/>
        <w:rPr>
          <w:rFonts w:ascii="Open Sans" w:hAnsi="Open Sans" w:cs="Open Sans"/>
          <w:iCs/>
          <w:lang w:val="pl-PL"/>
        </w:rPr>
      </w:pPr>
    </w:p>
    <w:p w:rsidR="001910A0" w:rsidRPr="003D65C5" w:rsidRDefault="001910A0" w:rsidP="00DA245C">
      <w:pPr>
        <w:pStyle w:val="Zwykytekst"/>
        <w:numPr>
          <w:ilvl w:val="0"/>
          <w:numId w:val="8"/>
        </w:numPr>
        <w:tabs>
          <w:tab w:val="clear" w:pos="360"/>
          <w:tab w:val="left" w:pos="284"/>
        </w:tabs>
        <w:ind w:left="284" w:hanging="426"/>
        <w:jc w:val="both"/>
        <w:rPr>
          <w:rFonts w:ascii="Open Sans" w:hAnsi="Open Sans" w:cs="Open Sans"/>
          <w:b/>
        </w:rPr>
      </w:pPr>
      <w:r w:rsidRPr="003D65C5">
        <w:rPr>
          <w:rFonts w:ascii="Open Sans" w:hAnsi="Open Sans" w:cs="Open Sans"/>
          <w:b/>
          <w:lang w:val="pl-PL"/>
        </w:rPr>
        <w:t xml:space="preserve">ZOBOWIĄZUJEMY SIĘ </w:t>
      </w:r>
      <w:r w:rsidRPr="003D65C5">
        <w:rPr>
          <w:rFonts w:ascii="Open Sans" w:hAnsi="Open Sans" w:cs="Open Sans"/>
          <w:lang w:val="pl-PL"/>
        </w:rPr>
        <w:t>do wykonania zamówienia w terminie określonym w Specyfikacji Istotnych Warunków Zamówienia.</w:t>
      </w:r>
    </w:p>
    <w:p w:rsidR="001910A0" w:rsidRPr="003D65C5" w:rsidRDefault="001910A0" w:rsidP="00DA245C">
      <w:pPr>
        <w:pStyle w:val="Zwykytekst"/>
        <w:jc w:val="both"/>
        <w:rPr>
          <w:rFonts w:ascii="Open Sans" w:hAnsi="Open Sans" w:cs="Open Sans"/>
          <w:bCs/>
          <w:iCs/>
        </w:rPr>
      </w:pPr>
    </w:p>
    <w:p w:rsidR="00AB4A9D" w:rsidRPr="003D65C5" w:rsidRDefault="009F336A" w:rsidP="00DA245C">
      <w:pPr>
        <w:pStyle w:val="Zwykytekst"/>
        <w:numPr>
          <w:ilvl w:val="0"/>
          <w:numId w:val="8"/>
        </w:numPr>
        <w:tabs>
          <w:tab w:val="clear" w:pos="360"/>
          <w:tab w:val="left" w:pos="284"/>
        </w:tabs>
        <w:ind w:left="284" w:hanging="426"/>
        <w:jc w:val="both"/>
        <w:rPr>
          <w:rFonts w:ascii="Open Sans" w:hAnsi="Open Sans" w:cs="Open Sans"/>
          <w:bCs/>
          <w:iCs/>
        </w:rPr>
      </w:pPr>
      <w:r w:rsidRPr="003D65C5">
        <w:rPr>
          <w:rFonts w:ascii="Open Sans" w:hAnsi="Open Sans" w:cs="Open Sans"/>
          <w:b/>
        </w:rPr>
        <w:t xml:space="preserve">AKCEPTUJEMY </w:t>
      </w:r>
      <w:r w:rsidRPr="003D65C5">
        <w:rPr>
          <w:rFonts w:ascii="Open Sans" w:hAnsi="Open Sans" w:cs="Open Sans"/>
        </w:rPr>
        <w:t>warunki płatności określone przez Zamawiającego w Specyfikacji Istotnych Warunków Zamówienia.</w:t>
      </w:r>
    </w:p>
    <w:p w:rsidR="006B36A1" w:rsidRPr="003D65C5" w:rsidRDefault="006B36A1" w:rsidP="00DA245C">
      <w:pPr>
        <w:pStyle w:val="Zwykytekst"/>
        <w:jc w:val="both"/>
        <w:rPr>
          <w:rFonts w:ascii="Open Sans" w:hAnsi="Open Sans" w:cs="Open Sans"/>
          <w:bCs/>
          <w:iCs/>
        </w:rPr>
      </w:pPr>
    </w:p>
    <w:p w:rsidR="00CD3E9D" w:rsidRPr="003D65C5" w:rsidRDefault="009F336A" w:rsidP="00DA245C">
      <w:pPr>
        <w:pStyle w:val="Zwykytekst"/>
        <w:numPr>
          <w:ilvl w:val="0"/>
          <w:numId w:val="8"/>
        </w:numPr>
        <w:tabs>
          <w:tab w:val="clear" w:pos="360"/>
          <w:tab w:val="left" w:pos="284"/>
        </w:tabs>
        <w:ind w:left="284" w:hanging="426"/>
        <w:jc w:val="both"/>
        <w:rPr>
          <w:rFonts w:ascii="Open Sans" w:hAnsi="Open Sans" w:cs="Open Sans"/>
          <w:bCs/>
          <w:iCs/>
        </w:rPr>
      </w:pPr>
      <w:r w:rsidRPr="003D65C5">
        <w:rPr>
          <w:rFonts w:ascii="Open Sans" w:hAnsi="Open Sans" w:cs="Open Sans"/>
          <w:b/>
        </w:rPr>
        <w:t>JESTEŚMY</w:t>
      </w:r>
      <w:r w:rsidRPr="003D65C5">
        <w:rPr>
          <w:rFonts w:ascii="Open Sans" w:hAnsi="Open Sans" w:cs="Open Sans"/>
        </w:rPr>
        <w:t xml:space="preserve"> związani ofertą przez czas wskazany w </w:t>
      </w:r>
      <w:r w:rsidR="00275B9F" w:rsidRPr="003D65C5">
        <w:rPr>
          <w:rFonts w:ascii="Open Sans" w:hAnsi="Open Sans" w:cs="Open Sans"/>
        </w:rPr>
        <w:t>Specyfikacji Istotnych Warunków</w:t>
      </w:r>
      <w:r w:rsidR="00275B9F" w:rsidRPr="003D65C5">
        <w:rPr>
          <w:rFonts w:ascii="Open Sans" w:hAnsi="Open Sans" w:cs="Open Sans"/>
          <w:lang w:val="pl-PL"/>
        </w:rPr>
        <w:t xml:space="preserve"> </w:t>
      </w:r>
      <w:r w:rsidR="00B962CB" w:rsidRPr="003D65C5">
        <w:rPr>
          <w:rFonts w:ascii="Open Sans" w:hAnsi="Open Sans" w:cs="Open Sans"/>
        </w:rPr>
        <w:t>Zamówienia</w:t>
      </w:r>
      <w:r w:rsidR="00860F50" w:rsidRPr="003D65C5">
        <w:rPr>
          <w:rStyle w:val="Odwoaniedokomentarza"/>
          <w:rFonts w:ascii="Open Sans" w:hAnsi="Open Sans" w:cs="Open Sans"/>
          <w:sz w:val="20"/>
          <w:szCs w:val="20"/>
          <w:lang w:val="pl-PL"/>
        </w:rPr>
        <w:t>.</w:t>
      </w:r>
    </w:p>
    <w:p w:rsidR="00A52BC3" w:rsidRPr="003D65C5" w:rsidRDefault="00A52BC3" w:rsidP="008B1BEA">
      <w:pPr>
        <w:pStyle w:val="Zwykytekst"/>
        <w:jc w:val="both"/>
        <w:rPr>
          <w:rFonts w:ascii="Open Sans" w:hAnsi="Open Sans" w:cs="Open Sans"/>
        </w:rPr>
      </w:pPr>
    </w:p>
    <w:p w:rsidR="00567540" w:rsidRPr="000431D7" w:rsidRDefault="00567540" w:rsidP="00567540">
      <w:pPr>
        <w:pStyle w:val="Zwykytekst"/>
        <w:numPr>
          <w:ilvl w:val="0"/>
          <w:numId w:val="8"/>
        </w:numPr>
        <w:tabs>
          <w:tab w:val="clear" w:pos="360"/>
          <w:tab w:val="left" w:pos="284"/>
        </w:tabs>
        <w:ind w:left="284" w:hanging="426"/>
        <w:jc w:val="both"/>
        <w:rPr>
          <w:rFonts w:ascii="Open Sans" w:hAnsi="Open Sans" w:cs="Open Sans"/>
        </w:rPr>
      </w:pPr>
      <w:r w:rsidRPr="000431D7">
        <w:rPr>
          <w:rFonts w:ascii="Open Sans" w:hAnsi="Open Sans" w:cs="Open Sans"/>
        </w:rPr>
        <w:t xml:space="preserve">Następującym Podwykonawcom zamierzamy powierzyć wykonanie następujących </w:t>
      </w:r>
      <w:r>
        <w:rPr>
          <w:rFonts w:ascii="Open Sans" w:hAnsi="Open Sans" w:cs="Open Sans"/>
          <w:lang w:val="pl-PL"/>
        </w:rPr>
        <w:t>robót/usług</w:t>
      </w:r>
      <w:r w:rsidRPr="000431D7">
        <w:rPr>
          <w:rFonts w:ascii="Open Sans" w:hAnsi="Open Sans" w:cs="Open Sans"/>
        </w:rPr>
        <w:t>:</w:t>
      </w:r>
    </w:p>
    <w:p w:rsidR="00567540" w:rsidRPr="000431D7" w:rsidRDefault="00567540" w:rsidP="00567540">
      <w:pPr>
        <w:pStyle w:val="Zwykytekst"/>
        <w:tabs>
          <w:tab w:val="left" w:pos="284"/>
        </w:tabs>
        <w:ind w:left="284"/>
        <w:jc w:val="both"/>
        <w:rPr>
          <w:rFonts w:ascii="Open Sans" w:hAnsi="Open Sans" w:cs="Open Sans"/>
        </w:rPr>
      </w:pPr>
      <w:r w:rsidRPr="000431D7">
        <w:rPr>
          <w:rFonts w:ascii="Open Sans" w:hAnsi="Open Sans" w:cs="Open Sans"/>
        </w:rPr>
        <w:t>a)…………………………</w:t>
      </w:r>
      <w:r>
        <w:rPr>
          <w:rFonts w:ascii="Open Sans" w:hAnsi="Open Sans" w:cs="Open Sans"/>
        </w:rPr>
        <w:t>…</w:t>
      </w:r>
      <w:r>
        <w:rPr>
          <w:rFonts w:ascii="Open Sans" w:hAnsi="Open Sans" w:cs="Open Sans"/>
          <w:lang w:val="pl-PL"/>
        </w:rPr>
        <w:t>…………</w:t>
      </w:r>
      <w:r w:rsidRPr="000431D7">
        <w:rPr>
          <w:rFonts w:ascii="Open Sans" w:hAnsi="Open Sans" w:cs="Open Sans"/>
        </w:rPr>
        <w:t>wykonanie .................................................... za kwotę: ...................</w:t>
      </w:r>
      <w:r>
        <w:rPr>
          <w:rFonts w:ascii="Open Sans" w:hAnsi="Open Sans" w:cs="Open Sans"/>
          <w:lang w:val="pl-PL"/>
        </w:rPr>
        <w:t>..............</w:t>
      </w:r>
      <w:r w:rsidRPr="000431D7">
        <w:rPr>
          <w:rFonts w:ascii="Open Sans" w:hAnsi="Open Sans" w:cs="Open Sans"/>
        </w:rPr>
        <w:t>.......</w:t>
      </w:r>
    </w:p>
    <w:p w:rsidR="00567540" w:rsidRPr="000431D7" w:rsidRDefault="00567540" w:rsidP="00567540">
      <w:pPr>
        <w:pStyle w:val="Zwykytekst"/>
        <w:tabs>
          <w:tab w:val="left" w:pos="284"/>
        </w:tabs>
        <w:ind w:left="284"/>
        <w:jc w:val="both"/>
        <w:rPr>
          <w:rFonts w:ascii="Open Sans" w:hAnsi="Open Sans" w:cs="Open Sans"/>
        </w:rPr>
      </w:pPr>
      <w:r w:rsidRPr="000431D7">
        <w:rPr>
          <w:rFonts w:ascii="Open Sans" w:hAnsi="Open Sans" w:cs="Open Sans"/>
        </w:rPr>
        <w:t>b)…………………</w:t>
      </w:r>
      <w:r>
        <w:rPr>
          <w:rFonts w:ascii="Open Sans" w:hAnsi="Open Sans" w:cs="Open Sans"/>
          <w:lang w:val="pl-PL"/>
        </w:rPr>
        <w:t>………….</w:t>
      </w:r>
      <w:r w:rsidRPr="000431D7">
        <w:rPr>
          <w:rFonts w:ascii="Open Sans" w:hAnsi="Open Sans" w:cs="Open Sans"/>
        </w:rPr>
        <w:t>………..wykonanie .................................................... za kwotę: ...</w:t>
      </w:r>
      <w:r>
        <w:rPr>
          <w:rFonts w:ascii="Open Sans" w:hAnsi="Open Sans" w:cs="Open Sans"/>
          <w:lang w:val="pl-PL"/>
        </w:rPr>
        <w:t>..............</w:t>
      </w:r>
      <w:r w:rsidRPr="000431D7">
        <w:rPr>
          <w:rFonts w:ascii="Open Sans" w:hAnsi="Open Sans" w:cs="Open Sans"/>
        </w:rPr>
        <w:t>.......................</w:t>
      </w:r>
    </w:p>
    <w:p w:rsidR="00A94435" w:rsidRDefault="00A94435" w:rsidP="00567540">
      <w:pPr>
        <w:spacing w:line="276" w:lineRule="auto"/>
        <w:ind w:left="284"/>
        <w:jc w:val="both"/>
        <w:rPr>
          <w:rFonts w:ascii="Open Sans" w:eastAsia="Calibri" w:hAnsi="Open Sans" w:cs="Open Sans"/>
          <w:b/>
          <w:sz w:val="20"/>
          <w:szCs w:val="20"/>
          <w:lang w:val="x-none"/>
        </w:rPr>
      </w:pPr>
    </w:p>
    <w:p w:rsidR="00567540" w:rsidRPr="000431D7" w:rsidRDefault="00567540" w:rsidP="00567540">
      <w:pPr>
        <w:spacing w:line="276" w:lineRule="auto"/>
        <w:ind w:left="284"/>
        <w:jc w:val="both"/>
        <w:rPr>
          <w:rFonts w:eastAsia="Calibri"/>
          <w:b/>
          <w:sz w:val="22"/>
          <w:szCs w:val="22"/>
          <w:lang w:eastAsia="en-US"/>
        </w:rPr>
      </w:pPr>
      <w:r w:rsidRPr="000431D7">
        <w:rPr>
          <w:rFonts w:ascii="Open Sans" w:eastAsia="Calibri" w:hAnsi="Open Sans" w:cs="Open Sans"/>
          <w:b/>
          <w:sz w:val="20"/>
          <w:szCs w:val="20"/>
          <w:lang w:val="x-none"/>
        </w:rPr>
        <w:t>UWAGA: Jeśli nie występuje podwykonawca należy wpisać: „nie dotyczy” lub postawić kreski</w:t>
      </w:r>
      <w:r w:rsidRPr="000431D7">
        <w:rPr>
          <w:rFonts w:eastAsia="Calibri"/>
          <w:b/>
          <w:sz w:val="22"/>
          <w:szCs w:val="22"/>
          <w:lang w:eastAsia="en-US"/>
        </w:rPr>
        <w:t>.</w:t>
      </w:r>
    </w:p>
    <w:p w:rsidR="00AB4A9D" w:rsidRPr="003D65C5" w:rsidRDefault="00AB4A9D" w:rsidP="00DA245C">
      <w:pPr>
        <w:pStyle w:val="Zwykytekst"/>
        <w:tabs>
          <w:tab w:val="num" w:pos="0"/>
        </w:tabs>
        <w:jc w:val="both"/>
        <w:rPr>
          <w:rFonts w:ascii="Open Sans" w:hAnsi="Open Sans" w:cs="Open Sans"/>
          <w:b/>
          <w:lang w:val="pl-PL"/>
        </w:rPr>
      </w:pPr>
    </w:p>
    <w:p w:rsidR="009F336A"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iż informacje i dokumenty zawarte na stronach nr od ____ do ____ - stanowią tajemnicę przedsiębiorstwa w rozumieniu przepisów o</w:t>
      </w:r>
      <w:r w:rsidR="00B370E5" w:rsidRPr="003D65C5">
        <w:rPr>
          <w:rFonts w:ascii="Open Sans" w:hAnsi="Open Sans" w:cs="Open Sans"/>
          <w:lang w:val="pl-PL"/>
        </w:rPr>
        <w:t xml:space="preserve"> </w:t>
      </w:r>
      <w:r w:rsidRPr="003D65C5">
        <w:rPr>
          <w:rFonts w:ascii="Open Sans" w:hAnsi="Open Sans" w:cs="Open Sans"/>
        </w:rPr>
        <w:t xml:space="preserve">zwalczaniu nieuczciwej konkurencji </w:t>
      </w:r>
      <w:r w:rsidR="00E8171F">
        <w:rPr>
          <w:rFonts w:ascii="Open Sans" w:hAnsi="Open Sans" w:cs="Open Sans"/>
        </w:rPr>
        <w:br/>
      </w:r>
      <w:r w:rsidRPr="003D65C5">
        <w:rPr>
          <w:rFonts w:ascii="Open Sans" w:hAnsi="Open Sans" w:cs="Open Sans"/>
        </w:rPr>
        <w:t>i zastrzegamy, że nie mogą być one udostępniane.</w:t>
      </w:r>
    </w:p>
    <w:p w:rsidR="00E82715" w:rsidRDefault="00E82715" w:rsidP="00E82715">
      <w:pPr>
        <w:pStyle w:val="Zwykytekst"/>
        <w:tabs>
          <w:tab w:val="left" w:pos="284"/>
        </w:tabs>
        <w:ind w:left="284"/>
        <w:jc w:val="both"/>
        <w:rPr>
          <w:rFonts w:ascii="Open Sans" w:hAnsi="Open Sans" w:cs="Open Sans"/>
        </w:rPr>
      </w:pPr>
    </w:p>
    <w:p w:rsidR="0084113D" w:rsidRDefault="0084113D" w:rsidP="0084113D">
      <w:pPr>
        <w:numPr>
          <w:ilvl w:val="0"/>
          <w:numId w:val="8"/>
        </w:numPr>
        <w:tabs>
          <w:tab w:val="clear" w:pos="360"/>
          <w:tab w:val="left" w:pos="284"/>
        </w:tabs>
        <w:ind w:left="284" w:hanging="426"/>
        <w:jc w:val="both"/>
        <w:rPr>
          <w:rFonts w:ascii="Open Sans" w:eastAsia="Calibri" w:hAnsi="Open Sans" w:cs="Open Sans"/>
          <w:sz w:val="20"/>
          <w:szCs w:val="20"/>
          <w:lang w:val="x-none"/>
        </w:rPr>
      </w:pPr>
      <w:r w:rsidRPr="0084113D">
        <w:rPr>
          <w:rFonts w:ascii="Open Sans" w:eastAsia="Calibri" w:hAnsi="Open Sans" w:cs="Open Sans"/>
          <w:b/>
          <w:color w:val="000000"/>
          <w:sz w:val="20"/>
          <w:szCs w:val="20"/>
          <w:lang w:val="x-none"/>
        </w:rPr>
        <w:lastRenderedPageBreak/>
        <w:t>OŚWIADCZAMY</w:t>
      </w:r>
      <w:r w:rsidRPr="0084113D">
        <w:rPr>
          <w:rFonts w:ascii="Open Sans" w:eastAsia="Calibri" w:hAnsi="Open Sans" w:cs="Open Sans"/>
          <w:color w:val="000000"/>
          <w:sz w:val="20"/>
          <w:szCs w:val="20"/>
          <w:lang w:val="x-none"/>
        </w:rPr>
        <w:t>, że wypełniliśmy obowiązki informacyjne przewidziane w art. 13 lub art. 14 RODO</w:t>
      </w:r>
      <w:r w:rsidRPr="0084113D">
        <w:rPr>
          <w:rFonts w:ascii="Open Sans" w:eastAsia="Calibri" w:hAnsi="Open Sans" w:cs="Open Sans"/>
          <w:color w:val="000000"/>
          <w:sz w:val="20"/>
          <w:szCs w:val="20"/>
          <w:vertAlign w:val="superscript"/>
          <w:lang w:val="x-none"/>
        </w:rPr>
        <w:footnoteReference w:id="3"/>
      </w:r>
      <w:r w:rsidRPr="0084113D">
        <w:rPr>
          <w:rFonts w:ascii="Open Sans" w:eastAsia="Calibri" w:hAnsi="Open Sans" w:cs="Open Sans"/>
          <w:color w:val="000000"/>
          <w:sz w:val="20"/>
          <w:szCs w:val="20"/>
          <w:lang w:val="x-none"/>
        </w:rPr>
        <w:t xml:space="preserve"> wobec osób fizycznych, </w:t>
      </w:r>
      <w:r w:rsidRPr="0084113D">
        <w:rPr>
          <w:rFonts w:ascii="Open Sans" w:eastAsia="Calibri" w:hAnsi="Open Sans" w:cs="Open Sans"/>
          <w:sz w:val="20"/>
          <w:szCs w:val="20"/>
          <w:lang w:val="x-none"/>
        </w:rPr>
        <w:t>od których dane osobowe bezpośrednio lub pośrednio pozyskałem</w:t>
      </w:r>
      <w:r w:rsidRPr="0084113D">
        <w:rPr>
          <w:rFonts w:ascii="Open Sans" w:eastAsia="Calibri" w:hAnsi="Open Sans" w:cs="Open Sans"/>
          <w:color w:val="000000"/>
          <w:sz w:val="20"/>
          <w:szCs w:val="20"/>
          <w:lang w:val="x-none"/>
        </w:rPr>
        <w:t xml:space="preserve"> w celu ubiegania się o udzielenie zamówienia publicznego w niniejszym postępowaniu</w:t>
      </w:r>
      <w:r w:rsidRPr="0084113D">
        <w:rPr>
          <w:rFonts w:ascii="Open Sans" w:eastAsia="Calibri" w:hAnsi="Open Sans" w:cs="Open Sans"/>
          <w:sz w:val="20"/>
          <w:szCs w:val="20"/>
          <w:lang w:val="x-none"/>
        </w:rPr>
        <w:t>.**</w:t>
      </w:r>
    </w:p>
    <w:p w:rsidR="00A94435" w:rsidRPr="0084113D" w:rsidRDefault="00A94435" w:rsidP="00A94435">
      <w:pPr>
        <w:tabs>
          <w:tab w:val="left" w:pos="284"/>
        </w:tabs>
        <w:jc w:val="both"/>
        <w:rPr>
          <w:rFonts w:ascii="Open Sans" w:eastAsia="Calibri" w:hAnsi="Open Sans" w:cs="Open Sans"/>
          <w:sz w:val="20"/>
          <w:szCs w:val="20"/>
          <w:lang w:val="x-none"/>
        </w:rPr>
      </w:pPr>
    </w:p>
    <w:p w:rsidR="009F336A"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xml:space="preserve"> że zapoznaliśmy się z </w:t>
      </w:r>
      <w:r w:rsidRPr="003D65C5">
        <w:rPr>
          <w:rFonts w:ascii="Open Sans" w:hAnsi="Open Sans" w:cs="Open Sans"/>
          <w:iCs/>
        </w:rPr>
        <w:t>Istotnymi dla Stron postanowieniami umowy</w:t>
      </w:r>
      <w:r w:rsidRPr="003D65C5">
        <w:rPr>
          <w:rFonts w:ascii="Open Sans" w:hAnsi="Open Sans" w:cs="Open Sans"/>
        </w:rPr>
        <w:t xml:space="preserve">, określonymi </w:t>
      </w:r>
      <w:r w:rsidR="00E8171F">
        <w:rPr>
          <w:rFonts w:ascii="Open Sans" w:hAnsi="Open Sans" w:cs="Open Sans"/>
        </w:rPr>
        <w:br/>
      </w:r>
      <w:r w:rsidRPr="003D65C5">
        <w:rPr>
          <w:rFonts w:ascii="Open Sans" w:hAnsi="Open Sans" w:cs="Open Sans"/>
        </w:rPr>
        <w:t>w</w:t>
      </w:r>
      <w:r w:rsidR="00B370E5" w:rsidRPr="003D65C5">
        <w:rPr>
          <w:rFonts w:ascii="Open Sans" w:hAnsi="Open Sans" w:cs="Open Sans"/>
          <w:lang w:val="pl-PL"/>
        </w:rPr>
        <w:t xml:space="preserve"> </w:t>
      </w:r>
      <w:r w:rsidRPr="003D65C5">
        <w:rPr>
          <w:rFonts w:ascii="Open Sans" w:hAnsi="Open Sans" w:cs="Open Sans"/>
        </w:rPr>
        <w:t>Specyfikacji Istotnych Warunków Zamówienia i zobowiązujemy się, w przypadku wyboru naszej oferty, do zawarcia umowy zgodnej z ofertą, na warunkach określonych w</w:t>
      </w:r>
      <w:r w:rsidR="00B370E5" w:rsidRPr="003D65C5">
        <w:rPr>
          <w:rFonts w:ascii="Open Sans" w:hAnsi="Open Sans" w:cs="Open Sans"/>
          <w:lang w:val="pl-PL"/>
        </w:rPr>
        <w:t xml:space="preserve"> </w:t>
      </w:r>
      <w:r w:rsidRPr="003D65C5">
        <w:rPr>
          <w:rFonts w:ascii="Open Sans" w:hAnsi="Open Sans" w:cs="Open Sans"/>
        </w:rPr>
        <w:t>Specyfikacji Istotnych Warunków Zamówienia, w miejscu i terminie wyznaczonym przez Zamawiającego.</w:t>
      </w:r>
    </w:p>
    <w:p w:rsidR="00A776E9" w:rsidRPr="003D65C5" w:rsidRDefault="00A776E9" w:rsidP="00A776E9">
      <w:pPr>
        <w:pStyle w:val="Zwykytekst"/>
        <w:tabs>
          <w:tab w:val="left" w:pos="284"/>
        </w:tabs>
        <w:jc w:val="both"/>
        <w:rPr>
          <w:rFonts w:ascii="Open Sans" w:hAnsi="Open Sans" w:cs="Open Sans"/>
        </w:rPr>
      </w:pPr>
    </w:p>
    <w:p w:rsidR="009C09FF" w:rsidRPr="003D65C5" w:rsidRDefault="009C09FF" w:rsidP="009C09FF">
      <w:pPr>
        <w:pStyle w:val="Zwykytekst"/>
        <w:numPr>
          <w:ilvl w:val="0"/>
          <w:numId w:val="8"/>
        </w:numPr>
        <w:tabs>
          <w:tab w:val="clear" w:pos="360"/>
          <w:tab w:val="left" w:pos="284"/>
        </w:tabs>
        <w:ind w:left="284" w:hanging="426"/>
        <w:jc w:val="both"/>
        <w:rPr>
          <w:rFonts w:ascii="Open Sans" w:hAnsi="Open Sans" w:cs="Open Sans"/>
          <w:b/>
        </w:rPr>
      </w:pPr>
      <w:r w:rsidRPr="003D65C5">
        <w:rPr>
          <w:rFonts w:ascii="Open Sans" w:hAnsi="Open Sans" w:cs="Open Sans"/>
          <w:b/>
        </w:rPr>
        <w:t>WSZELKĄ KORESPONDENCJĘ</w:t>
      </w:r>
      <w:r w:rsidRPr="003D65C5">
        <w:rPr>
          <w:rFonts w:ascii="Open Sans" w:hAnsi="Open Sans" w:cs="Open Sans"/>
        </w:rPr>
        <w:t xml:space="preserve"> w sprawie postępowania należy kierować na poniższy adres:</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Imię: _________________________</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Nazwisko: _______________________</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 xml:space="preserve">tel. ________________________, fax ________________________, </w:t>
      </w:r>
    </w:p>
    <w:p w:rsidR="009C09FF"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e-mail:___________________________</w:t>
      </w:r>
    </w:p>
    <w:p w:rsidR="009C09FF" w:rsidRPr="003D65C5" w:rsidRDefault="009C09FF" w:rsidP="009C09FF">
      <w:pPr>
        <w:pStyle w:val="Zwykytekst"/>
        <w:tabs>
          <w:tab w:val="num" w:pos="0"/>
          <w:tab w:val="left" w:leader="dot" w:pos="9072"/>
        </w:tabs>
        <w:jc w:val="both"/>
        <w:rPr>
          <w:rFonts w:ascii="Open Sans" w:hAnsi="Open Sans" w:cs="Open Sans"/>
          <w:lang w:val="pl-PL"/>
        </w:rPr>
      </w:pPr>
    </w:p>
    <w:p w:rsidR="009C09FF" w:rsidRPr="006963BC" w:rsidRDefault="009C09FF" w:rsidP="009C09FF">
      <w:pPr>
        <w:numPr>
          <w:ilvl w:val="0"/>
          <w:numId w:val="8"/>
        </w:numPr>
        <w:tabs>
          <w:tab w:val="clear" w:pos="360"/>
          <w:tab w:val="left" w:pos="284"/>
        </w:tabs>
        <w:suppressAutoHyphens/>
        <w:ind w:left="284" w:hanging="426"/>
        <w:jc w:val="both"/>
        <w:rPr>
          <w:rFonts w:ascii="Open Sans" w:eastAsia="Calibri" w:hAnsi="Open Sans" w:cs="Open Sans"/>
          <w:kern w:val="2"/>
          <w:sz w:val="20"/>
          <w:szCs w:val="20"/>
          <w:lang w:val="x-none" w:eastAsia="ar-SA"/>
        </w:rPr>
      </w:pPr>
      <w:r w:rsidRPr="006963BC">
        <w:rPr>
          <w:rFonts w:ascii="Open Sans" w:eastAsia="Calibri" w:hAnsi="Open Sans" w:cs="Open Sans"/>
          <w:b/>
          <w:kern w:val="2"/>
          <w:sz w:val="20"/>
          <w:szCs w:val="20"/>
          <w:lang w:val="x-none" w:eastAsia="ar-SA"/>
        </w:rPr>
        <w:t>OŚWIADCZAMY</w:t>
      </w:r>
      <w:r w:rsidRPr="006963BC">
        <w:rPr>
          <w:rFonts w:ascii="Open Sans" w:eastAsia="Calibri" w:hAnsi="Open Sans" w:cs="Open Sans"/>
          <w:kern w:val="2"/>
          <w:sz w:val="20"/>
          <w:szCs w:val="20"/>
          <w:lang w:val="x-none" w:eastAsia="ar-SA"/>
        </w:rPr>
        <w:t>, że jesteśmy / nie jesteśmy</w:t>
      </w:r>
      <w:r w:rsidRPr="006963BC">
        <w:rPr>
          <w:rFonts w:ascii="Open Sans" w:eastAsia="Calibri" w:hAnsi="Open Sans" w:cs="Open Sans"/>
          <w:color w:val="FF0000"/>
          <w:kern w:val="2"/>
          <w:sz w:val="20"/>
          <w:szCs w:val="20"/>
          <w:lang w:eastAsia="ar-SA"/>
        </w:rPr>
        <w:t>*</w:t>
      </w:r>
      <w:r w:rsidRPr="006963BC">
        <w:rPr>
          <w:rFonts w:ascii="Open Sans" w:eastAsia="Calibri" w:hAnsi="Open Sans" w:cs="Open Sans"/>
          <w:kern w:val="2"/>
          <w:sz w:val="20"/>
          <w:szCs w:val="20"/>
          <w:lang w:val="x-none" w:eastAsia="ar-SA"/>
        </w:rPr>
        <w:t xml:space="preserve"> m</w:t>
      </w:r>
      <w:r w:rsidRPr="006963BC">
        <w:rPr>
          <w:rFonts w:ascii="Open Sans" w:eastAsia="Calibri" w:hAnsi="Open Sans" w:cs="Open Sans"/>
          <w:kern w:val="2"/>
          <w:sz w:val="20"/>
          <w:szCs w:val="20"/>
          <w:lang w:val="x-none" w:eastAsia="en-GB"/>
        </w:rPr>
        <w:t xml:space="preserve">ikroprzedsiębiorstwem / małym </w:t>
      </w:r>
      <w:r w:rsidRPr="006963BC">
        <w:rPr>
          <w:rFonts w:ascii="Open Sans" w:eastAsia="Calibri" w:hAnsi="Open Sans" w:cs="Open Sans"/>
          <w:kern w:val="2"/>
          <w:sz w:val="20"/>
          <w:szCs w:val="20"/>
          <w:lang w:eastAsia="en-GB"/>
        </w:rPr>
        <w:t>/ średnim przedsięb</w:t>
      </w:r>
      <w:r w:rsidRPr="006963BC">
        <w:rPr>
          <w:rFonts w:ascii="Open Sans" w:eastAsia="Calibri" w:hAnsi="Open Sans" w:cs="Open Sans"/>
          <w:kern w:val="2"/>
          <w:sz w:val="20"/>
          <w:szCs w:val="20"/>
          <w:lang w:val="x-none" w:eastAsia="en-GB"/>
        </w:rPr>
        <w:t>iorstwem.</w:t>
      </w:r>
    </w:p>
    <w:p w:rsidR="009C09FF" w:rsidRPr="006963BC" w:rsidRDefault="009C09FF" w:rsidP="00276D3C">
      <w:pPr>
        <w:suppressAutoHyphens/>
        <w:spacing w:before="120"/>
        <w:ind w:left="284"/>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UWAGA:</w:t>
      </w:r>
    </w:p>
    <w:p w:rsidR="009C09FF" w:rsidRPr="006963BC" w:rsidRDefault="009C09FF" w:rsidP="00276D3C">
      <w:pPr>
        <w:suppressAutoHyphens/>
        <w:ind w:left="284"/>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Mikroprzedsiębiorstwo: przedsiębiorstwo, które zatrudnia mniej niż 10 osób i którego roczny obrót lub roczna suma bilansowa nie przekracza 2 milionów EUR.</w:t>
      </w:r>
    </w:p>
    <w:p w:rsidR="009C09FF" w:rsidRPr="006963BC" w:rsidRDefault="009C09FF" w:rsidP="00276D3C">
      <w:pPr>
        <w:suppressAutoHyphens/>
        <w:spacing w:before="60"/>
        <w:ind w:left="284"/>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Małe przedsiębiorstwo: przedsiębiorstwo, które zatrudnia mniej niż 50 osób i którego roczny obrót lub roczna suma bilansowa nie przekracza 10 milionów EUR.</w:t>
      </w:r>
    </w:p>
    <w:p w:rsidR="009C09FF" w:rsidRPr="006963BC" w:rsidRDefault="009C09FF" w:rsidP="00276D3C">
      <w:pPr>
        <w:suppressAutoHyphens/>
        <w:spacing w:before="60"/>
        <w:ind w:left="284"/>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Średnie przedsiębiorstwo: przedsiębiorstwa, które nie są mikroprzedsiębiorstwami ani małymi przedsiębiorstwami i które zatrudniają mniej niż 250 osób i których roczny obrót nie przekracza 50 milionów EUR. lub roczna suma bilansowa nie przekracza 43 milionów EUR.</w:t>
      </w:r>
    </w:p>
    <w:p w:rsidR="00DA245C" w:rsidRPr="00DA245C" w:rsidRDefault="00DA245C" w:rsidP="00DA245C">
      <w:pPr>
        <w:pStyle w:val="Zwykytekst"/>
        <w:tabs>
          <w:tab w:val="left" w:pos="284"/>
        </w:tabs>
        <w:jc w:val="both"/>
        <w:rPr>
          <w:rFonts w:ascii="Open Sans" w:hAnsi="Open Sans" w:cs="Open Sans"/>
        </w:rPr>
      </w:pPr>
    </w:p>
    <w:p w:rsidR="00275B9F" w:rsidRPr="003D65C5"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 xml:space="preserve">OFERTĘ </w:t>
      </w:r>
      <w:r w:rsidR="00574461" w:rsidRPr="003D65C5">
        <w:rPr>
          <w:rFonts w:ascii="Open Sans" w:hAnsi="Open Sans" w:cs="Open Sans"/>
        </w:rPr>
        <w:t>składamy na _________ stronach.</w:t>
      </w:r>
    </w:p>
    <w:p w:rsidR="00860F50" w:rsidRPr="003D65C5" w:rsidRDefault="00860F50" w:rsidP="00DA245C">
      <w:pPr>
        <w:pStyle w:val="Zwykytekst"/>
        <w:ind w:left="360"/>
        <w:jc w:val="both"/>
        <w:rPr>
          <w:rFonts w:ascii="Open Sans" w:hAnsi="Open Sans" w:cs="Open Sans"/>
        </w:rPr>
      </w:pPr>
    </w:p>
    <w:p w:rsidR="00275B9F" w:rsidRPr="003D65C5" w:rsidRDefault="009F336A" w:rsidP="00DA245C">
      <w:pPr>
        <w:pStyle w:val="Zwykytekst"/>
        <w:numPr>
          <w:ilvl w:val="0"/>
          <w:numId w:val="8"/>
        </w:numPr>
        <w:tabs>
          <w:tab w:val="clear" w:pos="360"/>
          <w:tab w:val="left" w:pos="284"/>
        </w:tabs>
        <w:ind w:left="284" w:hanging="426"/>
        <w:jc w:val="both"/>
        <w:rPr>
          <w:rFonts w:ascii="Open Sans" w:hAnsi="Open Sans" w:cs="Open Sans"/>
          <w:lang w:val="pl-PL"/>
        </w:rPr>
      </w:pPr>
      <w:r w:rsidRPr="003D65C5">
        <w:rPr>
          <w:rFonts w:ascii="Open Sans" w:hAnsi="Open Sans" w:cs="Open Sans"/>
          <w:b/>
        </w:rPr>
        <w:t>WRAZ Z OFERTĄ</w:t>
      </w:r>
      <w:r w:rsidRPr="003D65C5">
        <w:rPr>
          <w:rFonts w:ascii="Open Sans" w:hAnsi="Open Sans" w:cs="Open Sans"/>
        </w:rPr>
        <w:t xml:space="preserve"> składamy następujące oświadc</w:t>
      </w:r>
      <w:r w:rsidR="00275B9F" w:rsidRPr="003D65C5">
        <w:rPr>
          <w:rFonts w:ascii="Open Sans" w:hAnsi="Open Sans" w:cs="Open Sans"/>
        </w:rPr>
        <w:t>zenia i dokument</w:t>
      </w:r>
      <w:r w:rsidR="004307FB" w:rsidRPr="003D65C5">
        <w:rPr>
          <w:rFonts w:ascii="Open Sans" w:hAnsi="Open Sans" w:cs="Open Sans"/>
          <w:lang w:val="pl-PL"/>
        </w:rPr>
        <w:t>y</w:t>
      </w:r>
      <w:r w:rsidRPr="003D65C5">
        <w:rPr>
          <w:rFonts w:ascii="Open Sans" w:hAnsi="Open Sans" w:cs="Open Sans"/>
        </w:rPr>
        <w:t>:</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Default="002D7891" w:rsidP="002D7891">
      <w:pPr>
        <w:pStyle w:val="Zwykytekst"/>
        <w:pBdr>
          <w:bottom w:val="single" w:sz="12" w:space="31" w:color="auto"/>
        </w:pBdr>
        <w:jc w:val="right"/>
        <w:rPr>
          <w:rFonts w:ascii="Open Sans" w:hAnsi="Open Sans" w:cs="Open Sans"/>
          <w:lang w:val="pl-PL"/>
        </w:rPr>
      </w:pPr>
    </w:p>
    <w:p w:rsidR="00DA245C" w:rsidRPr="002D7891" w:rsidRDefault="00DA245C"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rPr>
          <w:rFonts w:ascii="Open Sans" w:hAnsi="Open Sans" w:cs="Open Sans"/>
          <w:lang w:val="pl-PL"/>
        </w:rPr>
      </w:pPr>
      <w:r w:rsidRPr="002D7891">
        <w:rPr>
          <w:rFonts w:ascii="Open Sans" w:hAnsi="Open Sans" w:cs="Open Sans"/>
          <w:lang w:val="pl-PL"/>
        </w:rPr>
        <w:t>………………………………., dnia ….. . ….. .201</w:t>
      </w:r>
      <w:r w:rsidR="00246324">
        <w:rPr>
          <w:rFonts w:ascii="Open Sans" w:hAnsi="Open Sans" w:cs="Open Sans"/>
          <w:lang w:val="pl-PL"/>
        </w:rPr>
        <w:t>9</w:t>
      </w:r>
      <w:r w:rsidRPr="002D7891">
        <w:rPr>
          <w:rFonts w:ascii="Open Sans" w:hAnsi="Open Sans" w:cs="Open Sans"/>
          <w:lang w:val="pl-PL"/>
        </w:rPr>
        <w:t xml:space="preserve"> r.</w:t>
      </w:r>
    </w:p>
    <w:p w:rsidR="002D7891" w:rsidRPr="002D7891" w:rsidRDefault="002D7891" w:rsidP="002D7891">
      <w:pPr>
        <w:pStyle w:val="Zwykytekst"/>
        <w:pBdr>
          <w:bottom w:val="single" w:sz="12" w:space="31" w:color="auto"/>
        </w:pBdr>
        <w:jc w:val="right"/>
        <w:rPr>
          <w:rFonts w:ascii="Open Sans" w:hAnsi="Open Sans" w:cs="Open Sans"/>
          <w:lang w:val="pl-PL"/>
        </w:rPr>
      </w:pPr>
      <w:r w:rsidRPr="002D7891">
        <w:rPr>
          <w:rFonts w:ascii="Open Sans" w:hAnsi="Open Sans" w:cs="Open Sans"/>
          <w:lang w:val="pl-PL"/>
        </w:rPr>
        <w:tab/>
      </w: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jc w:val="right"/>
        <w:rPr>
          <w:rFonts w:ascii="Open Sans" w:hAnsi="Open Sans" w:cs="Open Sans"/>
          <w:lang w:val="pl-PL"/>
        </w:rPr>
      </w:pPr>
      <w:r w:rsidRPr="002D7891">
        <w:rPr>
          <w:rFonts w:ascii="Open Sans" w:hAnsi="Open Sans" w:cs="Open Sans"/>
          <w:lang w:val="pl-PL"/>
        </w:rPr>
        <w:t>………………………………………………………………</w:t>
      </w:r>
    </w:p>
    <w:p w:rsidR="00275B9F" w:rsidRPr="00C12EB3" w:rsidRDefault="002D7891" w:rsidP="002D7891">
      <w:pPr>
        <w:pStyle w:val="Zwykytekst"/>
        <w:pBdr>
          <w:bottom w:val="single" w:sz="12" w:space="31" w:color="auto"/>
        </w:pBdr>
        <w:jc w:val="right"/>
        <w:rPr>
          <w:rFonts w:ascii="Open Sans" w:hAnsi="Open Sans" w:cs="Open Sans"/>
          <w:sz w:val="16"/>
          <w:szCs w:val="16"/>
          <w:lang w:val="pl-PL"/>
        </w:rPr>
      </w:pPr>
      <w:r w:rsidRPr="00C12EB3">
        <w:rPr>
          <w:rFonts w:ascii="Open Sans" w:hAnsi="Open Sans" w:cs="Open Sans"/>
          <w:sz w:val="16"/>
          <w:szCs w:val="16"/>
          <w:lang w:val="pl-PL"/>
        </w:rPr>
        <w:t>(podpis Wykonawcy/Pełnomocnika</w:t>
      </w:r>
      <w:r w:rsidR="00C12EB3" w:rsidRPr="00C12EB3">
        <w:rPr>
          <w:rFonts w:ascii="Open Sans" w:hAnsi="Open Sans" w:cs="Open Sans"/>
          <w:sz w:val="16"/>
          <w:szCs w:val="16"/>
          <w:lang w:val="pl-PL"/>
        </w:rPr>
        <w:t>)</w:t>
      </w:r>
    </w:p>
    <w:p w:rsidR="00275B9F" w:rsidRPr="003D65C5" w:rsidRDefault="00275B9F" w:rsidP="002E0185">
      <w:pPr>
        <w:jc w:val="right"/>
        <w:rPr>
          <w:rFonts w:ascii="Open Sans" w:hAnsi="Open Sans" w:cs="Open Sans"/>
          <w:b/>
          <w:sz w:val="20"/>
          <w:szCs w:val="20"/>
        </w:rPr>
      </w:pPr>
    </w:p>
    <w:p w:rsidR="00275B9F" w:rsidRPr="00876D1F" w:rsidRDefault="00275B9F" w:rsidP="002E0185">
      <w:pPr>
        <w:rPr>
          <w:rFonts w:ascii="Open Sans" w:hAnsi="Open Sans" w:cs="Open Sans"/>
          <w:sz w:val="16"/>
          <w:szCs w:val="16"/>
        </w:rPr>
      </w:pPr>
      <w:r w:rsidRPr="00876D1F">
        <w:rPr>
          <w:rFonts w:ascii="Open Sans" w:hAnsi="Open Sans" w:cs="Open Sans"/>
          <w:sz w:val="16"/>
          <w:szCs w:val="16"/>
        </w:rPr>
        <w:t>*niepotrzebne skreślić</w:t>
      </w:r>
    </w:p>
    <w:p w:rsidR="003A6237" w:rsidRDefault="003A6237" w:rsidP="00D634B0">
      <w:pPr>
        <w:ind w:left="426" w:right="-83" w:hanging="426"/>
        <w:jc w:val="right"/>
        <w:rPr>
          <w:b/>
        </w:rPr>
      </w:pPr>
    </w:p>
    <w:p w:rsidR="003A6237" w:rsidRPr="003D65C5" w:rsidRDefault="003A6237" w:rsidP="003A6237">
      <w:pPr>
        <w:ind w:left="1440" w:hanging="1440"/>
        <w:jc w:val="center"/>
        <w:rPr>
          <w:rFonts w:ascii="Open Sans" w:hAnsi="Open Sans" w:cs="Open Sans"/>
          <w:b/>
          <w:bCs/>
          <w:sz w:val="20"/>
          <w:szCs w:val="20"/>
        </w:rPr>
      </w:pPr>
      <w:r w:rsidRPr="003D65C5">
        <w:rPr>
          <w:rFonts w:ascii="Open Sans" w:hAnsi="Open Sans" w:cs="Open Sans"/>
          <w:b/>
          <w:bCs/>
          <w:sz w:val="20"/>
          <w:szCs w:val="20"/>
        </w:rPr>
        <w:lastRenderedPageBreak/>
        <w:t>Rozdział 3</w:t>
      </w:r>
    </w:p>
    <w:p w:rsidR="003A6237" w:rsidRPr="003D65C5" w:rsidRDefault="003A6237" w:rsidP="003A6237">
      <w:pPr>
        <w:ind w:left="1440" w:hanging="1440"/>
        <w:jc w:val="both"/>
        <w:rPr>
          <w:rFonts w:ascii="Open Sans" w:hAnsi="Open Sans" w:cs="Open Sans"/>
          <w:b/>
          <w:bCs/>
          <w:sz w:val="20"/>
          <w:szCs w:val="20"/>
        </w:rPr>
      </w:pPr>
    </w:p>
    <w:p w:rsidR="003A6237" w:rsidRPr="003D65C5" w:rsidRDefault="003A6237" w:rsidP="00BF3D4C">
      <w:pPr>
        <w:tabs>
          <w:tab w:val="left" w:pos="1134"/>
        </w:tabs>
        <w:ind w:left="1276" w:hanging="1276"/>
        <w:jc w:val="both"/>
        <w:rPr>
          <w:rFonts w:ascii="Open Sans" w:hAnsi="Open Sans" w:cs="Open Sans"/>
          <w:b/>
          <w:bCs/>
          <w:sz w:val="20"/>
          <w:szCs w:val="20"/>
        </w:rPr>
      </w:pPr>
      <w:r w:rsidRPr="003D65C5">
        <w:rPr>
          <w:rFonts w:ascii="Open Sans" w:hAnsi="Open Sans" w:cs="Open Sans"/>
          <w:b/>
          <w:bCs/>
          <w:sz w:val="20"/>
          <w:szCs w:val="20"/>
        </w:rPr>
        <w:t>Formularze dotyczące spełniania przez Wykonawcę warunków udziału w postępowaniu/ wykazania braku podstaw do wykluczenia Wykonawcy z postępowania:</w:t>
      </w:r>
    </w:p>
    <w:p w:rsidR="003A6237" w:rsidRPr="003D65C5" w:rsidRDefault="003A6237" w:rsidP="003A6237">
      <w:pPr>
        <w:ind w:left="1440" w:hanging="1440"/>
        <w:jc w:val="both"/>
        <w:rPr>
          <w:rFonts w:ascii="Open Sans" w:hAnsi="Open Sans" w:cs="Open Sans"/>
          <w:b/>
          <w:bCs/>
          <w:i/>
          <w:sz w:val="20"/>
          <w:szCs w:val="20"/>
        </w:rPr>
      </w:pPr>
    </w:p>
    <w:p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3.1.</w:t>
      </w:r>
      <w:r>
        <w:rPr>
          <w:rFonts w:ascii="Open Sans" w:hAnsi="Open Sans" w:cs="Open Sans"/>
          <w:sz w:val="20"/>
          <w:szCs w:val="20"/>
        </w:rPr>
        <w:tab/>
      </w:r>
      <w:r w:rsidRPr="00080F40">
        <w:rPr>
          <w:rFonts w:ascii="Open Sans" w:hAnsi="Open Sans" w:cs="Open Sans"/>
          <w:sz w:val="20"/>
          <w:szCs w:val="20"/>
        </w:rPr>
        <w:t xml:space="preserve">Oświadczenie Wykonawcy składane na podstawie art. 25a ust. 1 ustawy Pzp dotyczące przesłanek wykluczenia z postępowania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każdy Wykonawca wraz z ofertą</w:t>
      </w:r>
      <w:r w:rsidRPr="00080F40">
        <w:rPr>
          <w:rFonts w:ascii="Open Sans" w:hAnsi="Open Sans" w:cs="Open Sans"/>
          <w:sz w:val="20"/>
          <w:szCs w:val="20"/>
        </w:rPr>
        <w:t>;</w:t>
      </w:r>
    </w:p>
    <w:p w:rsidR="0082166E" w:rsidRPr="00080F40" w:rsidRDefault="0082166E" w:rsidP="0082166E">
      <w:pPr>
        <w:ind w:left="2160" w:hanging="2160"/>
        <w:jc w:val="both"/>
        <w:rPr>
          <w:rFonts w:ascii="Open Sans" w:hAnsi="Open Sans" w:cs="Open Sans"/>
          <w:sz w:val="20"/>
          <w:szCs w:val="20"/>
        </w:rPr>
      </w:pPr>
    </w:p>
    <w:p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 xml:space="preserve">Oświadczenie Wykonawcy składane na podstawie art. 25a ust. 1 ustawy Pzp dotyczące spełniania warunków udziału w postępowaniu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 xml:space="preserve">składa każdy Wykonawca wraz </w:t>
      </w:r>
      <w:r w:rsidR="00FD01BD">
        <w:rPr>
          <w:rFonts w:ascii="Open Sans" w:hAnsi="Open Sans" w:cs="Open Sans"/>
          <w:b/>
          <w:sz w:val="20"/>
          <w:szCs w:val="20"/>
        </w:rPr>
        <w:br/>
      </w:r>
      <w:r w:rsidRPr="00080F40">
        <w:rPr>
          <w:rFonts w:ascii="Open Sans" w:hAnsi="Open Sans" w:cs="Open Sans"/>
          <w:b/>
          <w:sz w:val="20"/>
          <w:szCs w:val="20"/>
        </w:rPr>
        <w:t>z ofertą</w:t>
      </w:r>
      <w:r w:rsidRPr="00080F40">
        <w:rPr>
          <w:rFonts w:ascii="Open Sans" w:hAnsi="Open Sans" w:cs="Open Sans"/>
          <w:sz w:val="20"/>
          <w:szCs w:val="20"/>
        </w:rPr>
        <w:t>;</w:t>
      </w:r>
    </w:p>
    <w:p w:rsidR="0082166E" w:rsidRPr="00080F40" w:rsidRDefault="0082166E" w:rsidP="0082166E">
      <w:pPr>
        <w:ind w:left="2160" w:hanging="2160"/>
        <w:jc w:val="both"/>
        <w:rPr>
          <w:rFonts w:ascii="Open Sans" w:hAnsi="Open Sans" w:cs="Open Sans"/>
          <w:sz w:val="20"/>
          <w:szCs w:val="20"/>
        </w:rPr>
      </w:pPr>
    </w:p>
    <w:p w:rsidR="005D2FBD" w:rsidRPr="0094649B" w:rsidRDefault="005D2FBD" w:rsidP="0094649B">
      <w:pPr>
        <w:autoSpaceDE w:val="0"/>
        <w:autoSpaceDN w:val="0"/>
        <w:adjustRightInd w:val="0"/>
        <w:ind w:left="1560" w:hanging="1560"/>
        <w:jc w:val="both"/>
        <w:rPr>
          <w:rFonts w:ascii="Open Sans" w:hAnsi="Open Sans" w:cs="Open Sans"/>
          <w:b/>
          <w:sz w:val="20"/>
          <w:szCs w:val="20"/>
        </w:rPr>
      </w:pPr>
      <w:r w:rsidRPr="005D2FBD">
        <w:rPr>
          <w:rFonts w:ascii="Open Sans" w:hAnsi="Open Sans" w:cs="Open Sans"/>
          <w:sz w:val="20"/>
          <w:szCs w:val="20"/>
        </w:rPr>
        <w:t>Formularz 3.3.</w:t>
      </w:r>
      <w:r w:rsidRPr="005D2FBD">
        <w:rPr>
          <w:rFonts w:ascii="Open Sans" w:hAnsi="Open Sans" w:cs="Open Sans"/>
          <w:sz w:val="20"/>
          <w:szCs w:val="20"/>
        </w:rPr>
        <w:tab/>
        <w:t xml:space="preserve">Wzór - Zobowiązanie do oddania do dyspozycji Wykonawcy niezbędnych zasobów na okres korzystania z nich przy wykonywaniu zamówienia </w:t>
      </w:r>
      <w:r w:rsidRPr="005D2FBD">
        <w:rPr>
          <w:rFonts w:ascii="Open Sans" w:hAnsi="Open Sans" w:cs="Open Sans"/>
          <w:b/>
          <w:sz w:val="20"/>
          <w:szCs w:val="20"/>
        </w:rPr>
        <w:t>–</w:t>
      </w:r>
      <w:r w:rsidRPr="005D2FBD">
        <w:rPr>
          <w:rFonts w:ascii="Open Sans" w:hAnsi="Open Sans" w:cs="Open Sans"/>
          <w:sz w:val="20"/>
          <w:szCs w:val="20"/>
        </w:rPr>
        <w:t xml:space="preserve"> </w:t>
      </w:r>
      <w:r w:rsidRPr="005D2FBD">
        <w:rPr>
          <w:rFonts w:ascii="Open Sans" w:hAnsi="Open Sans" w:cs="Open Sans"/>
          <w:b/>
          <w:sz w:val="20"/>
          <w:szCs w:val="20"/>
        </w:rPr>
        <w:t>składa każdy Wykonawca wraz z ofertą</w:t>
      </w:r>
      <w:r w:rsidR="0094649B">
        <w:rPr>
          <w:rFonts w:ascii="Open Sans" w:hAnsi="Open Sans" w:cs="Open Sans"/>
          <w:b/>
          <w:sz w:val="20"/>
          <w:szCs w:val="20"/>
        </w:rPr>
        <w:t>, który</w:t>
      </w:r>
      <w:r w:rsidR="0094649B" w:rsidRPr="00C46495">
        <w:rPr>
          <w:rFonts w:ascii="Open Sans" w:hAnsi="Open Sans" w:cs="Open Sans"/>
          <w:b/>
          <w:sz w:val="20"/>
          <w:szCs w:val="20"/>
        </w:rPr>
        <w:t xml:space="preserve"> polega na zdolnościach lub sytuacji innych podmiotów</w:t>
      </w:r>
      <w:r w:rsidRPr="005D2FBD">
        <w:rPr>
          <w:rFonts w:ascii="Open Sans" w:hAnsi="Open Sans" w:cs="Open Sans"/>
          <w:sz w:val="20"/>
          <w:szCs w:val="20"/>
        </w:rPr>
        <w:t>;</w:t>
      </w:r>
    </w:p>
    <w:p w:rsidR="005D2FBD" w:rsidRPr="005D2FBD" w:rsidRDefault="005D2FBD" w:rsidP="005D2FBD">
      <w:pPr>
        <w:ind w:left="2160" w:hanging="2160"/>
        <w:jc w:val="both"/>
        <w:rPr>
          <w:rFonts w:ascii="Open Sans" w:hAnsi="Open Sans" w:cs="Open Sans"/>
          <w:sz w:val="20"/>
          <w:szCs w:val="20"/>
        </w:rPr>
      </w:pPr>
    </w:p>
    <w:p w:rsidR="00246324" w:rsidRPr="00080F40" w:rsidRDefault="00246324" w:rsidP="00246324">
      <w:pPr>
        <w:pStyle w:val="Nagwek1"/>
        <w:tabs>
          <w:tab w:val="left" w:pos="1560"/>
          <w:tab w:val="center" w:pos="4820"/>
        </w:tabs>
        <w:ind w:left="1560" w:hanging="1560"/>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Pr="00080F40">
        <w:rPr>
          <w:rFonts w:ascii="Open Sans" w:hAnsi="Open Sans" w:cs="Open Sans"/>
          <w:b w:val="0"/>
        </w:rPr>
        <w:t>.</w:t>
      </w:r>
      <w:r w:rsidRPr="00080F40">
        <w:rPr>
          <w:rFonts w:ascii="Open Sans" w:hAnsi="Open Sans" w:cs="Open Sans"/>
          <w:b w:val="0"/>
          <w:lang w:val="pl-PL"/>
        </w:rPr>
        <w:t>4</w:t>
      </w:r>
      <w:r w:rsidRPr="00080F40">
        <w:rPr>
          <w:rFonts w:ascii="Open Sans" w:hAnsi="Open Sans" w:cs="Open Sans"/>
          <w:b w:val="0"/>
        </w:rPr>
        <w:t>.</w:t>
      </w:r>
      <w:r w:rsidRPr="00080F40">
        <w:rPr>
          <w:rFonts w:ascii="Open Sans" w:hAnsi="Open Sans" w:cs="Open Sans"/>
          <w:b w:val="0"/>
        </w:rPr>
        <w:tab/>
      </w:r>
      <w:r>
        <w:rPr>
          <w:rFonts w:ascii="Open Sans" w:hAnsi="Open Sans" w:cs="Open Sans"/>
          <w:b w:val="0"/>
          <w:lang w:val="pl-PL"/>
        </w:rPr>
        <w:t>Wzór</w:t>
      </w:r>
      <w:r w:rsidRPr="00080F40">
        <w:rPr>
          <w:rFonts w:ascii="Open Sans" w:hAnsi="Open Sans" w:cs="Open Sans"/>
          <w:b w:val="0"/>
          <w:lang w:val="pl-PL"/>
        </w:rPr>
        <w:t xml:space="preserve"> - Oświadczenie 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 xml:space="preserve">j, o której mowa w art. 24 ust. 1 pkt 23 ustawy Pzp </w:t>
      </w:r>
      <w:r>
        <w:rPr>
          <w:rFonts w:ascii="Open Sans" w:hAnsi="Open Sans" w:cs="Open Sans"/>
          <w:b w:val="0"/>
        </w:rPr>
        <w:t>–</w:t>
      </w:r>
      <w:r w:rsidRPr="00080F40">
        <w:rPr>
          <w:rFonts w:ascii="Open Sans" w:hAnsi="Open Sans" w:cs="Open Sans"/>
          <w:b w:val="0"/>
        </w:rPr>
        <w:t xml:space="preserve"> </w:t>
      </w:r>
      <w:r w:rsidRPr="00080F40">
        <w:rPr>
          <w:rFonts w:ascii="Open Sans" w:hAnsi="Open Sans" w:cs="Open Sans"/>
        </w:rPr>
        <w:t xml:space="preserve">składa każdy Wykonawca </w:t>
      </w:r>
      <w:r w:rsidRPr="00080F40">
        <w:rPr>
          <w:rFonts w:ascii="Open Sans" w:hAnsi="Open Sans" w:cs="Open Sans"/>
          <w:lang w:val="pl-PL"/>
        </w:rPr>
        <w:t>bez wezwania w terminie 3 dni od dnia zamieszczenia na stronie internetowej informacji, o której mowa w art. 86 ust. 5 ustawy Pzp</w:t>
      </w:r>
      <w:r w:rsidRPr="00080F40">
        <w:rPr>
          <w:rFonts w:ascii="Open Sans" w:hAnsi="Open Sans" w:cs="Open Sans"/>
          <w:b w:val="0"/>
          <w:lang w:val="pl-PL"/>
        </w:rPr>
        <w:t>;</w:t>
      </w:r>
    </w:p>
    <w:p w:rsidR="00246324" w:rsidRPr="00080F40" w:rsidRDefault="00246324" w:rsidP="00246324">
      <w:pPr>
        <w:tabs>
          <w:tab w:val="left" w:pos="-180"/>
          <w:tab w:val="left" w:pos="1560"/>
        </w:tabs>
        <w:ind w:left="1560" w:hanging="1560"/>
        <w:jc w:val="both"/>
        <w:rPr>
          <w:rFonts w:ascii="Open Sans" w:hAnsi="Open Sans" w:cs="Open Sans"/>
          <w:sz w:val="20"/>
          <w:szCs w:val="20"/>
        </w:rPr>
      </w:pPr>
    </w:p>
    <w:p w:rsidR="00246324" w:rsidRPr="00080F40" w:rsidRDefault="00246324" w:rsidP="00246324">
      <w:pPr>
        <w:tabs>
          <w:tab w:val="left" w:pos="-180"/>
          <w:tab w:val="left" w:pos="1560"/>
        </w:tabs>
        <w:ind w:left="1560" w:hanging="1560"/>
        <w:jc w:val="both"/>
        <w:rPr>
          <w:rFonts w:ascii="Open Sans" w:hAnsi="Open Sans" w:cs="Open Sans"/>
          <w:sz w:val="20"/>
          <w:szCs w:val="20"/>
        </w:rPr>
      </w:pPr>
      <w:r w:rsidRPr="00080F40">
        <w:rPr>
          <w:rFonts w:ascii="Open Sans" w:hAnsi="Open Sans" w:cs="Open Sans"/>
          <w:sz w:val="20"/>
          <w:szCs w:val="20"/>
        </w:rPr>
        <w:t>Formularz 3.5.</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robót budowlanych („Zdolność techniczna”)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rsidR="00246324" w:rsidRPr="00080F40" w:rsidRDefault="00246324" w:rsidP="00246324">
      <w:pPr>
        <w:tabs>
          <w:tab w:val="left" w:pos="-180"/>
          <w:tab w:val="left" w:pos="1560"/>
        </w:tabs>
        <w:ind w:left="1560" w:hanging="1560"/>
        <w:jc w:val="both"/>
        <w:rPr>
          <w:rFonts w:ascii="Open Sans" w:hAnsi="Open Sans" w:cs="Open Sans"/>
          <w:sz w:val="20"/>
          <w:szCs w:val="20"/>
        </w:rPr>
      </w:pPr>
    </w:p>
    <w:p w:rsidR="00246324" w:rsidRPr="00080F40" w:rsidRDefault="00246324" w:rsidP="00246324">
      <w:pPr>
        <w:tabs>
          <w:tab w:val="left" w:pos="1560"/>
        </w:tabs>
        <w:ind w:left="1560" w:hanging="1560"/>
        <w:jc w:val="both"/>
        <w:rPr>
          <w:rFonts w:ascii="Open Sans" w:hAnsi="Open Sans" w:cs="Open Sans"/>
          <w:sz w:val="20"/>
          <w:szCs w:val="20"/>
        </w:rPr>
      </w:pPr>
      <w:r w:rsidRPr="00080F40">
        <w:rPr>
          <w:rFonts w:ascii="Open Sans" w:hAnsi="Open Sans" w:cs="Open Sans"/>
          <w:sz w:val="20"/>
          <w:szCs w:val="20"/>
        </w:rPr>
        <w:t>Formularz 3.6.</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osób („Zdolność zawodowa”)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rsidR="00246324" w:rsidRPr="003D65C5" w:rsidRDefault="00246324" w:rsidP="00246324">
      <w:pPr>
        <w:spacing w:before="120"/>
        <w:ind w:left="1560" w:hanging="1560"/>
        <w:jc w:val="both"/>
        <w:rPr>
          <w:rFonts w:ascii="Open Sans" w:hAnsi="Open Sans" w:cs="Open Sans"/>
          <w:sz w:val="20"/>
          <w:szCs w:val="20"/>
        </w:rPr>
      </w:pPr>
    </w:p>
    <w:p w:rsidR="000835C2" w:rsidRPr="005D2FBD" w:rsidRDefault="000835C2" w:rsidP="000835C2">
      <w:pPr>
        <w:tabs>
          <w:tab w:val="left" w:pos="-180"/>
          <w:tab w:val="left" w:pos="1560"/>
        </w:tabs>
        <w:ind w:left="1560" w:hanging="1560"/>
        <w:jc w:val="both"/>
        <w:rPr>
          <w:rFonts w:ascii="Open Sans" w:hAnsi="Open Sans" w:cs="Open Sans"/>
          <w:sz w:val="20"/>
          <w:szCs w:val="20"/>
        </w:rPr>
      </w:pPr>
    </w:p>
    <w:p w:rsidR="003A6237" w:rsidRDefault="003A6237" w:rsidP="003A6237">
      <w:pPr>
        <w:ind w:left="426" w:right="-83" w:hanging="426"/>
        <w:jc w:val="right"/>
        <w:rPr>
          <w:b/>
        </w:rPr>
      </w:pPr>
      <w:r>
        <w:rPr>
          <w:rFonts w:ascii="Verdana" w:hAnsi="Verdana"/>
          <w:sz w:val="20"/>
          <w:szCs w:val="20"/>
        </w:rPr>
        <w:br w:type="page"/>
      </w:r>
    </w:p>
    <w:p w:rsidR="00D10753" w:rsidRDefault="00D10753" w:rsidP="00D10753">
      <w:pPr>
        <w:suppressAutoHyphens/>
        <w:ind w:right="2"/>
        <w:jc w:val="center"/>
        <w:rPr>
          <w:rFonts w:ascii="Open Sans" w:hAnsi="Open Sans" w:cs="Open Sans"/>
          <w:b/>
          <w:bCs/>
          <w:sz w:val="20"/>
          <w:szCs w:val="20"/>
        </w:rPr>
      </w:pPr>
      <w:r>
        <w:rPr>
          <w:rFonts w:ascii="Open Sans" w:hAnsi="Open Sans" w:cs="Open Sans"/>
          <w:b/>
          <w:bCs/>
          <w:color w:val="FF0000"/>
          <w:sz w:val="20"/>
          <w:szCs w:val="20"/>
        </w:rPr>
        <w:lastRenderedPageBreak/>
        <w:t>Wykonawca wypełnia wykaz odrębnie dla każdej Części, na jaką jest składana oferta.</w:t>
      </w:r>
    </w:p>
    <w:p w:rsidR="002817D9" w:rsidRDefault="00F66157" w:rsidP="00B47B6B">
      <w:pPr>
        <w:ind w:left="426" w:right="1" w:hanging="426"/>
        <w:jc w:val="right"/>
        <w:rPr>
          <w:rFonts w:ascii="Open Sans" w:hAnsi="Open Sans" w:cs="Open Sans"/>
          <w:b/>
          <w:sz w:val="20"/>
          <w:szCs w:val="20"/>
        </w:rPr>
      </w:pPr>
      <w:r w:rsidRPr="00B40109">
        <w:rPr>
          <w:rFonts w:ascii="Open Sans" w:hAnsi="Open Sans" w:cs="Open Sans"/>
          <w:b/>
          <w:sz w:val="20"/>
          <w:szCs w:val="20"/>
        </w:rPr>
        <w:t>Formularz 3.1</w:t>
      </w:r>
      <w:r w:rsidR="00BD62E2" w:rsidRPr="00B40109">
        <w:rPr>
          <w:rFonts w:ascii="Open Sans" w:hAnsi="Open Sans" w:cs="Open Sans"/>
          <w:b/>
          <w:sz w:val="20"/>
          <w:szCs w:val="20"/>
        </w:rPr>
        <w:t>.</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2817D9" w:rsidTr="009517C0">
        <w:tc>
          <w:tcPr>
            <w:tcW w:w="9063" w:type="dxa"/>
            <w:shd w:val="clear" w:color="auto" w:fill="BFBFBF" w:themeFill="background1" w:themeFillShade="BF"/>
          </w:tcPr>
          <w:p w:rsidR="002817D9" w:rsidRPr="002817D9" w:rsidRDefault="002817D9" w:rsidP="00D207B2">
            <w:pPr>
              <w:spacing w:before="60" w:after="60"/>
              <w:jc w:val="center"/>
              <w:rPr>
                <w:rFonts w:ascii="Open Sans" w:hAnsi="Open Sans" w:cs="Open Sans"/>
                <w:b/>
                <w:sz w:val="20"/>
                <w:szCs w:val="20"/>
                <w:u w:val="single"/>
              </w:rPr>
            </w:pPr>
            <w:r>
              <w:rPr>
                <w:rFonts w:ascii="Open Sans" w:hAnsi="Open Sans" w:cs="Open Sans"/>
                <w:b/>
                <w:sz w:val="20"/>
                <w:szCs w:val="20"/>
                <w:u w:val="single"/>
              </w:rPr>
              <w:t>Oświadczenie wykonawcy</w:t>
            </w:r>
          </w:p>
          <w:p w:rsidR="002817D9" w:rsidRPr="002817D9" w:rsidRDefault="002817D9" w:rsidP="002817D9">
            <w:pPr>
              <w:jc w:val="center"/>
              <w:rPr>
                <w:rFonts w:ascii="Open Sans" w:hAnsi="Open Sans" w:cs="Open Sans"/>
                <w:b/>
                <w:sz w:val="20"/>
                <w:szCs w:val="20"/>
              </w:rPr>
            </w:pPr>
            <w:r w:rsidRPr="002817D9">
              <w:rPr>
                <w:rFonts w:ascii="Open Sans" w:hAnsi="Open Sans" w:cs="Open Sans"/>
                <w:b/>
                <w:sz w:val="20"/>
                <w:szCs w:val="20"/>
              </w:rPr>
              <w:t xml:space="preserve">składane na podstawie art. 25a ust. 1 ustawy z dnia 29 stycznia 2004 r. </w:t>
            </w:r>
          </w:p>
          <w:p w:rsidR="002817D9" w:rsidRPr="002817D9" w:rsidRDefault="002817D9" w:rsidP="00D207B2">
            <w:pPr>
              <w:spacing w:after="60"/>
              <w:jc w:val="center"/>
              <w:rPr>
                <w:rFonts w:ascii="Open Sans" w:hAnsi="Open Sans" w:cs="Open Sans"/>
                <w:b/>
                <w:sz w:val="20"/>
                <w:szCs w:val="20"/>
              </w:rPr>
            </w:pPr>
            <w:r w:rsidRPr="002817D9">
              <w:rPr>
                <w:rFonts w:ascii="Open Sans" w:hAnsi="Open Sans" w:cs="Open Sans"/>
                <w:b/>
                <w:sz w:val="20"/>
                <w:szCs w:val="20"/>
              </w:rPr>
              <w:t>Prawo zamówień publi</w:t>
            </w:r>
            <w:r w:rsidR="00A50ED0">
              <w:rPr>
                <w:rFonts w:ascii="Open Sans" w:hAnsi="Open Sans" w:cs="Open Sans"/>
                <w:b/>
                <w:sz w:val="20"/>
                <w:szCs w:val="20"/>
              </w:rPr>
              <w:t>cznych (dalej jako: ustawa Pzp)</w:t>
            </w:r>
          </w:p>
          <w:p w:rsidR="002817D9" w:rsidRDefault="002817D9" w:rsidP="00D207B2">
            <w:pPr>
              <w:pStyle w:val="Zwykytekst"/>
              <w:spacing w:after="60"/>
              <w:jc w:val="center"/>
              <w:rPr>
                <w:rFonts w:ascii="Open Sans" w:hAnsi="Open Sans" w:cs="Open Sans"/>
              </w:rPr>
            </w:pPr>
            <w:r w:rsidRPr="002817D9">
              <w:rPr>
                <w:rFonts w:ascii="Open Sans" w:hAnsi="Open Sans" w:cs="Open Sans"/>
                <w:b/>
                <w:u w:val="single"/>
              </w:rPr>
              <w:t>DOTYCZĄCE PRZESŁANEK WYKLUCZENIA Z POSTĘPOWANIA</w:t>
            </w:r>
          </w:p>
        </w:tc>
      </w:tr>
    </w:tbl>
    <w:p w:rsidR="008F7A20" w:rsidRPr="008F7A20" w:rsidRDefault="008F7A20" w:rsidP="0084064D">
      <w:pPr>
        <w:pStyle w:val="Zwykytekst"/>
        <w:jc w:val="both"/>
        <w:rPr>
          <w:rFonts w:ascii="Open Sans" w:hAnsi="Open Sans" w:cs="Open Sans"/>
          <w:lang w:val="pl-PL"/>
        </w:rPr>
      </w:pPr>
    </w:p>
    <w:p w:rsidR="00DF6D64" w:rsidRDefault="00DF6D64" w:rsidP="00B03452">
      <w:pPr>
        <w:pStyle w:val="Zwykytekst"/>
        <w:spacing w:line="276" w:lineRule="auto"/>
        <w:jc w:val="both"/>
        <w:rPr>
          <w:rFonts w:ascii="Open Sans" w:hAnsi="Open Sans" w:cs="Open Sans"/>
          <w:lang w:val="pl-PL"/>
        </w:rPr>
      </w:pPr>
      <w:r w:rsidRPr="00B40109">
        <w:rPr>
          <w:rFonts w:ascii="Open Sans" w:hAnsi="Open Sans" w:cs="Open Sans"/>
        </w:rPr>
        <w:t>Nazwa Wykonawcy</w:t>
      </w:r>
      <w:r w:rsidR="009517C0">
        <w:rPr>
          <w:rFonts w:ascii="Open Sans" w:hAnsi="Open Sans" w:cs="Open Sans"/>
          <w:lang w:val="pl-PL"/>
        </w:rPr>
        <w:t>:</w:t>
      </w:r>
      <w:r w:rsidR="00DA1957">
        <w:rPr>
          <w:rFonts w:ascii="Open Sans" w:hAnsi="Open Sans" w:cs="Open Sans"/>
        </w:rPr>
        <w:tab/>
      </w:r>
      <w:r w:rsidR="009517C0">
        <w:rPr>
          <w:rFonts w:ascii="Open Sans" w:hAnsi="Open Sans" w:cs="Open Sans"/>
          <w:lang w:val="pl-PL"/>
        </w:rPr>
        <w:t>…………………………………………………………………………………………………………………………</w:t>
      </w:r>
      <w:r w:rsidR="00DA1957">
        <w:rPr>
          <w:rFonts w:ascii="Open Sans" w:hAnsi="Open Sans" w:cs="Open Sans"/>
          <w:lang w:val="pl-PL"/>
        </w:rPr>
        <w:t>…</w:t>
      </w:r>
    </w:p>
    <w:p w:rsidR="00DA1957" w:rsidRPr="009517C0" w:rsidRDefault="00DA1957" w:rsidP="00B03452">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DA1957" w:rsidRDefault="00DF6D64" w:rsidP="00B03452">
      <w:pPr>
        <w:pStyle w:val="Zwykytekst"/>
        <w:spacing w:line="276" w:lineRule="auto"/>
        <w:jc w:val="both"/>
        <w:rPr>
          <w:rFonts w:ascii="Open Sans" w:hAnsi="Open Sans" w:cs="Open Sans"/>
          <w:lang w:val="pl-PL"/>
        </w:rPr>
      </w:pPr>
      <w:r w:rsidRPr="00B40109">
        <w:rPr>
          <w:rFonts w:ascii="Open Sans" w:hAnsi="Open Sans" w:cs="Open Sans"/>
        </w:rPr>
        <w:t>Adres Wykonawcy</w:t>
      </w:r>
      <w:r w:rsidR="009517C0">
        <w:rPr>
          <w:rFonts w:ascii="Open Sans" w:hAnsi="Open Sans" w:cs="Open Sans"/>
          <w:lang w:val="pl-PL"/>
        </w:rPr>
        <w:t>:</w:t>
      </w:r>
      <w:r w:rsidR="00DA1957">
        <w:rPr>
          <w:rFonts w:ascii="Open Sans" w:hAnsi="Open Sans" w:cs="Open Sans"/>
        </w:rPr>
        <w:tab/>
      </w:r>
      <w:r w:rsidR="00DA1957">
        <w:rPr>
          <w:rFonts w:ascii="Open Sans" w:hAnsi="Open Sans" w:cs="Open Sans"/>
          <w:lang w:val="pl-PL"/>
        </w:rPr>
        <w:t>……………………………………………………………………………………………………………………………</w:t>
      </w:r>
    </w:p>
    <w:p w:rsidR="000D3395" w:rsidRDefault="000D3395" w:rsidP="00B03452">
      <w:pPr>
        <w:pStyle w:val="Zwykytekst"/>
        <w:spacing w:line="276" w:lineRule="auto"/>
        <w:ind w:left="1418" w:firstLine="709"/>
        <w:jc w:val="center"/>
        <w:rPr>
          <w:rFonts w:ascii="Open Sans" w:hAnsi="Open Sans" w:cs="Open Sans"/>
          <w:lang w:val="pl-PL"/>
        </w:rPr>
      </w:pPr>
      <w:r>
        <w:rPr>
          <w:rFonts w:ascii="Open Sans" w:hAnsi="Open Sans" w:cs="Open Sans"/>
          <w:lang w:val="pl-PL"/>
        </w:rPr>
        <w:t>……………………………………………………………………………………………………………………………</w:t>
      </w:r>
    </w:p>
    <w:p w:rsidR="009C76BA" w:rsidRPr="00B40109" w:rsidRDefault="009C76BA" w:rsidP="0084064D">
      <w:pPr>
        <w:pStyle w:val="Zwykytekst"/>
        <w:ind w:firstLine="709"/>
        <w:jc w:val="both"/>
        <w:rPr>
          <w:rFonts w:ascii="Open Sans" w:hAnsi="Open Sans" w:cs="Open Sans"/>
        </w:rPr>
      </w:pPr>
    </w:p>
    <w:p w:rsidR="0073492A" w:rsidRPr="001E0C45" w:rsidRDefault="00DF6D64" w:rsidP="00D30A40">
      <w:pPr>
        <w:pStyle w:val="Zwykytekst"/>
        <w:ind w:firstLine="709"/>
        <w:jc w:val="both"/>
        <w:rPr>
          <w:rFonts w:ascii="Open Sans" w:hAnsi="Open Sans" w:cs="Open Sans"/>
          <w:sz w:val="18"/>
          <w:szCs w:val="18"/>
          <w:lang w:val="pl-PL"/>
        </w:rPr>
      </w:pPr>
      <w:r w:rsidRPr="001E0C45">
        <w:rPr>
          <w:rFonts w:ascii="Open Sans" w:hAnsi="Open Sans" w:cs="Open Sans"/>
          <w:sz w:val="18"/>
          <w:szCs w:val="18"/>
        </w:rPr>
        <w:t>Składając ofertę w postępowaniu o udzielenie zamówienia publicznego prowadzon</w:t>
      </w:r>
      <w:r w:rsidR="0084064D" w:rsidRPr="001E0C45">
        <w:rPr>
          <w:rFonts w:ascii="Open Sans" w:hAnsi="Open Sans" w:cs="Open Sans"/>
          <w:sz w:val="18"/>
          <w:szCs w:val="18"/>
          <w:lang w:val="pl-PL"/>
        </w:rPr>
        <w:t>ego</w:t>
      </w:r>
      <w:r w:rsidRPr="001E0C45">
        <w:rPr>
          <w:rFonts w:ascii="Open Sans" w:hAnsi="Open Sans" w:cs="Open Sans"/>
          <w:sz w:val="18"/>
          <w:szCs w:val="18"/>
        </w:rPr>
        <w:t xml:space="preserve"> w trybie </w:t>
      </w:r>
      <w:r w:rsidR="00B370E5" w:rsidRPr="001E0C45">
        <w:rPr>
          <w:rFonts w:ascii="Open Sans" w:hAnsi="Open Sans" w:cs="Open Sans"/>
          <w:sz w:val="18"/>
          <w:szCs w:val="18"/>
        </w:rPr>
        <w:t>przetargu nieograniczonego na:</w:t>
      </w:r>
      <w:r w:rsidR="0084064D" w:rsidRPr="001E0C45">
        <w:rPr>
          <w:rFonts w:ascii="Open Sans" w:hAnsi="Open Sans" w:cs="Open Sans"/>
          <w:sz w:val="18"/>
          <w:szCs w:val="18"/>
          <w:lang w:val="pl-PL"/>
        </w:rPr>
        <w:t xml:space="preserve"> </w:t>
      </w:r>
      <w:r w:rsidR="0073492A" w:rsidRPr="001E0C45">
        <w:rPr>
          <w:rFonts w:ascii="Open Sans" w:hAnsi="Open Sans" w:cs="Open Sans"/>
          <w:b/>
          <w:sz w:val="18"/>
          <w:szCs w:val="18"/>
        </w:rPr>
        <w:t>„</w:t>
      </w:r>
      <w:r w:rsidR="001E0C45" w:rsidRPr="001E0C45">
        <w:rPr>
          <w:rFonts w:ascii="Open Sans" w:hAnsi="Open Sans" w:cs="Open Sans"/>
          <w:b/>
          <w:sz w:val="18"/>
          <w:szCs w:val="18"/>
          <w:lang w:val="pl-PL"/>
        </w:rPr>
        <w:t xml:space="preserve">Przebudowa drogi powiatowej w zakresie budowy ciągu pieszo-rowerowego </w:t>
      </w:r>
      <w:r w:rsidR="001E0C45">
        <w:rPr>
          <w:rFonts w:ascii="Open Sans" w:hAnsi="Open Sans" w:cs="Open Sans"/>
          <w:b/>
          <w:sz w:val="18"/>
          <w:szCs w:val="18"/>
          <w:lang w:val="pl-PL"/>
        </w:rPr>
        <w:br/>
      </w:r>
      <w:r w:rsidR="001E0C45" w:rsidRPr="001E0C45">
        <w:rPr>
          <w:rFonts w:ascii="Open Sans" w:hAnsi="Open Sans" w:cs="Open Sans"/>
          <w:b/>
          <w:sz w:val="18"/>
          <w:szCs w:val="18"/>
          <w:lang w:val="pl-PL"/>
        </w:rPr>
        <w:t>w miejscowości Nowy Modlin, gm. Pomiechówek, w podziale na dwie części zamówienia</w:t>
      </w:r>
      <w:r w:rsidR="00FD01BD" w:rsidRPr="001E0C45">
        <w:rPr>
          <w:rFonts w:ascii="Open Sans" w:eastAsia="Times New Roman" w:hAnsi="Open Sans" w:cs="Open Sans"/>
          <w:b/>
          <w:bCs/>
          <w:sz w:val="18"/>
          <w:szCs w:val="18"/>
          <w:lang w:val="pl-PL"/>
        </w:rPr>
        <w:t xml:space="preserve">” </w:t>
      </w:r>
      <w:r w:rsidR="00BF3D4C" w:rsidRPr="001E0C45">
        <w:rPr>
          <w:rFonts w:ascii="Open Sans" w:hAnsi="Open Sans" w:cs="Open Sans"/>
          <w:b/>
          <w:sz w:val="18"/>
          <w:szCs w:val="18"/>
          <w:lang w:val="pl-PL"/>
        </w:rPr>
        <w:t>– nr sprawy: WIZP.271.</w:t>
      </w:r>
      <w:r w:rsidR="001E0C45" w:rsidRPr="001E0C45">
        <w:rPr>
          <w:rFonts w:ascii="Open Sans" w:hAnsi="Open Sans" w:cs="Open Sans"/>
          <w:b/>
          <w:sz w:val="18"/>
          <w:szCs w:val="18"/>
          <w:lang w:val="pl-PL"/>
        </w:rPr>
        <w:t>33</w:t>
      </w:r>
      <w:r w:rsidR="00B3408C" w:rsidRPr="001E0C45">
        <w:rPr>
          <w:rFonts w:ascii="Open Sans" w:hAnsi="Open Sans" w:cs="Open Sans"/>
          <w:b/>
          <w:sz w:val="18"/>
          <w:szCs w:val="18"/>
          <w:lang w:val="pl-PL"/>
        </w:rPr>
        <w:t>.201</w:t>
      </w:r>
      <w:r w:rsidR="00246324" w:rsidRPr="001E0C45">
        <w:rPr>
          <w:rFonts w:ascii="Open Sans" w:hAnsi="Open Sans" w:cs="Open Sans"/>
          <w:b/>
          <w:sz w:val="18"/>
          <w:szCs w:val="18"/>
          <w:lang w:val="pl-PL"/>
        </w:rPr>
        <w:t>9</w:t>
      </w:r>
      <w:r w:rsidR="001E0C45" w:rsidRPr="001E0C45">
        <w:rPr>
          <w:rFonts w:ascii="Open Sans" w:hAnsi="Open Sans" w:cs="Open Sans"/>
          <w:b/>
          <w:sz w:val="18"/>
          <w:szCs w:val="18"/>
          <w:lang w:val="pl-PL"/>
        </w:rPr>
        <w:t xml:space="preserve"> </w:t>
      </w:r>
      <w:r w:rsidR="001E0C45" w:rsidRPr="001E0C45">
        <w:rPr>
          <w:rFonts w:ascii="Open Sans" w:hAnsi="Open Sans" w:cs="Open Sans"/>
          <w:b/>
          <w:color w:val="FF0000"/>
          <w:sz w:val="18"/>
          <w:szCs w:val="18"/>
          <w:lang w:val="pl-PL"/>
        </w:rPr>
        <w:t>– w zakresie Części nr ……………</w:t>
      </w:r>
      <w:r w:rsidR="001E0C45" w:rsidRPr="001E0C45">
        <w:rPr>
          <w:rStyle w:val="Odwoanieprzypisudolnego"/>
          <w:rFonts w:ascii="Open Sans" w:hAnsi="Open Sans"/>
          <w:b/>
          <w:color w:val="FF0000"/>
          <w:sz w:val="18"/>
          <w:szCs w:val="18"/>
          <w:lang w:val="pl-PL"/>
        </w:rPr>
        <w:footnoteReference w:id="4"/>
      </w:r>
      <w:r w:rsidR="00B03452" w:rsidRPr="001E0C45">
        <w:rPr>
          <w:rFonts w:ascii="Open Sans" w:hAnsi="Open Sans" w:cs="Open Sans"/>
          <w:sz w:val="18"/>
          <w:szCs w:val="18"/>
          <w:lang w:val="pl-PL"/>
        </w:rPr>
        <w:t xml:space="preserve">, </w:t>
      </w:r>
      <w:r w:rsidR="006030D7" w:rsidRPr="001E0C45">
        <w:rPr>
          <w:rFonts w:ascii="Open Sans" w:hAnsi="Open Sans" w:cs="Open Sans"/>
          <w:sz w:val="18"/>
          <w:szCs w:val="18"/>
          <w:lang w:val="pl-PL"/>
        </w:rPr>
        <w:t>oświadczam, co następuje:</w:t>
      </w:r>
    </w:p>
    <w:p w:rsidR="006030D7" w:rsidRPr="001E0C45" w:rsidRDefault="006030D7" w:rsidP="0084064D">
      <w:pPr>
        <w:pStyle w:val="Zwykytekst"/>
        <w:ind w:firstLine="709"/>
        <w:jc w:val="both"/>
        <w:rPr>
          <w:rFonts w:ascii="Open Sans" w:hAnsi="Open Sans" w:cs="Open Sans"/>
          <w:sz w:val="18"/>
          <w:szCs w:val="18"/>
          <w:lang w:val="pl-PL"/>
        </w:rPr>
      </w:pPr>
    </w:p>
    <w:p w:rsidR="004F2695" w:rsidRPr="001E0C45" w:rsidRDefault="006030D7" w:rsidP="00F5693B">
      <w:pPr>
        <w:shd w:val="clear" w:color="auto" w:fill="D9D9D9" w:themeFill="background1" w:themeFillShade="D9"/>
        <w:tabs>
          <w:tab w:val="left" w:pos="9639"/>
        </w:tabs>
        <w:spacing w:after="120"/>
        <w:ind w:right="2"/>
        <w:rPr>
          <w:rFonts w:ascii="Open Sans" w:hAnsi="Open Sans" w:cs="Open Sans"/>
          <w:b/>
          <w:sz w:val="18"/>
          <w:szCs w:val="18"/>
        </w:rPr>
      </w:pPr>
      <w:r w:rsidRPr="001E0C45">
        <w:rPr>
          <w:rFonts w:ascii="Open Sans" w:hAnsi="Open Sans" w:cs="Open Sans"/>
          <w:b/>
          <w:sz w:val="18"/>
          <w:szCs w:val="18"/>
        </w:rPr>
        <w:t>OŚWIADCZENIE DOTYCZĄCE WYKONAWCY:</w:t>
      </w:r>
    </w:p>
    <w:p w:rsidR="0019406B" w:rsidRPr="001E0C45" w:rsidRDefault="00DF6D64" w:rsidP="00C46DEC">
      <w:pPr>
        <w:pStyle w:val="Zwykytekst"/>
        <w:numPr>
          <w:ilvl w:val="0"/>
          <w:numId w:val="23"/>
        </w:numPr>
        <w:ind w:left="426" w:hanging="426"/>
        <w:jc w:val="both"/>
        <w:rPr>
          <w:rFonts w:ascii="Open Sans" w:hAnsi="Open Sans" w:cs="Open Sans"/>
          <w:sz w:val="18"/>
          <w:szCs w:val="18"/>
        </w:rPr>
      </w:pPr>
      <w:r w:rsidRPr="001E0C45">
        <w:rPr>
          <w:rFonts w:ascii="Open Sans" w:hAnsi="Open Sans" w:cs="Open Sans"/>
          <w:sz w:val="18"/>
          <w:szCs w:val="18"/>
        </w:rPr>
        <w:t xml:space="preserve">Oświadczam, że </w:t>
      </w:r>
      <w:r w:rsidRPr="001E0C45">
        <w:rPr>
          <w:rFonts w:ascii="Open Sans" w:hAnsi="Open Sans" w:cs="Open Sans"/>
          <w:sz w:val="18"/>
          <w:szCs w:val="18"/>
          <w:u w:val="single"/>
        </w:rPr>
        <w:t>nie podlegam</w:t>
      </w:r>
      <w:r w:rsidRPr="001E0C45">
        <w:rPr>
          <w:rFonts w:ascii="Open Sans" w:hAnsi="Open Sans" w:cs="Open Sans"/>
          <w:sz w:val="18"/>
          <w:szCs w:val="18"/>
        </w:rPr>
        <w:t xml:space="preserve"> wykluczeniu z postępowania na podstawie art. 24 ust</w:t>
      </w:r>
      <w:r w:rsidR="00D10EF3" w:rsidRPr="001E0C45">
        <w:rPr>
          <w:rFonts w:ascii="Open Sans" w:hAnsi="Open Sans" w:cs="Open Sans"/>
          <w:sz w:val="18"/>
          <w:szCs w:val="18"/>
          <w:lang w:val="pl-PL"/>
        </w:rPr>
        <w:t>.</w:t>
      </w:r>
      <w:r w:rsidRPr="001E0C45">
        <w:rPr>
          <w:rFonts w:ascii="Open Sans" w:hAnsi="Open Sans" w:cs="Open Sans"/>
          <w:sz w:val="18"/>
          <w:szCs w:val="18"/>
        </w:rPr>
        <w:t xml:space="preserve"> 1 pkt 12-</w:t>
      </w:r>
      <w:r w:rsidR="00AF1796" w:rsidRPr="001E0C45">
        <w:rPr>
          <w:rFonts w:ascii="Open Sans" w:hAnsi="Open Sans" w:cs="Open Sans"/>
          <w:sz w:val="18"/>
          <w:szCs w:val="18"/>
        </w:rPr>
        <w:t>23</w:t>
      </w:r>
      <w:r w:rsidR="00C46DEC" w:rsidRPr="001E0C45">
        <w:rPr>
          <w:rFonts w:ascii="Open Sans" w:hAnsi="Open Sans" w:cs="Open Sans"/>
          <w:sz w:val="18"/>
          <w:szCs w:val="18"/>
          <w:lang w:val="pl-PL"/>
        </w:rPr>
        <w:t xml:space="preserve"> oraz </w:t>
      </w:r>
      <w:r w:rsidR="00FB1553" w:rsidRPr="001E0C45">
        <w:rPr>
          <w:rFonts w:ascii="Open Sans" w:hAnsi="Open Sans" w:cs="Open Sans"/>
          <w:sz w:val="18"/>
          <w:szCs w:val="18"/>
        </w:rPr>
        <w:t>art. 24 ust</w:t>
      </w:r>
      <w:r w:rsidR="00D10EF3" w:rsidRPr="001E0C45">
        <w:rPr>
          <w:rFonts w:ascii="Open Sans" w:hAnsi="Open Sans" w:cs="Open Sans"/>
          <w:sz w:val="18"/>
          <w:szCs w:val="18"/>
          <w:lang w:val="pl-PL"/>
        </w:rPr>
        <w:t>.</w:t>
      </w:r>
      <w:r w:rsidR="00FB1553" w:rsidRPr="001E0C45">
        <w:rPr>
          <w:rFonts w:ascii="Open Sans" w:hAnsi="Open Sans" w:cs="Open Sans"/>
          <w:sz w:val="18"/>
          <w:szCs w:val="18"/>
        </w:rPr>
        <w:t xml:space="preserve"> </w:t>
      </w:r>
      <w:r w:rsidR="00FB1553" w:rsidRPr="001E0C45">
        <w:rPr>
          <w:rFonts w:ascii="Open Sans" w:hAnsi="Open Sans" w:cs="Open Sans"/>
          <w:sz w:val="18"/>
          <w:szCs w:val="18"/>
          <w:lang w:val="pl-PL"/>
        </w:rPr>
        <w:t>5</w:t>
      </w:r>
      <w:r w:rsidR="00FB1553" w:rsidRPr="001E0C45">
        <w:rPr>
          <w:rFonts w:ascii="Open Sans" w:hAnsi="Open Sans" w:cs="Open Sans"/>
          <w:sz w:val="18"/>
          <w:szCs w:val="18"/>
        </w:rPr>
        <w:t xml:space="preserve"> pkt </w:t>
      </w:r>
      <w:r w:rsidR="00FB1553" w:rsidRPr="001E0C45">
        <w:rPr>
          <w:rFonts w:ascii="Open Sans" w:hAnsi="Open Sans" w:cs="Open Sans"/>
          <w:sz w:val="18"/>
          <w:szCs w:val="18"/>
          <w:lang w:val="pl-PL"/>
        </w:rPr>
        <w:t xml:space="preserve">1 </w:t>
      </w:r>
      <w:r w:rsidR="00FB1553" w:rsidRPr="001E0C45">
        <w:rPr>
          <w:rFonts w:ascii="Open Sans" w:hAnsi="Open Sans" w:cs="Open Sans"/>
          <w:sz w:val="18"/>
          <w:szCs w:val="18"/>
        </w:rPr>
        <w:t>ustawy Pzp.</w:t>
      </w:r>
    </w:p>
    <w:p w:rsidR="00FB1553" w:rsidRPr="001E0C45" w:rsidRDefault="00DF6D64" w:rsidP="00C46DEC">
      <w:pPr>
        <w:pStyle w:val="Zwykytekst"/>
        <w:numPr>
          <w:ilvl w:val="0"/>
          <w:numId w:val="23"/>
        </w:numPr>
        <w:ind w:left="426" w:hanging="426"/>
        <w:jc w:val="both"/>
        <w:rPr>
          <w:rFonts w:ascii="Open Sans" w:hAnsi="Open Sans" w:cs="Open Sans"/>
          <w:sz w:val="18"/>
          <w:szCs w:val="18"/>
          <w:lang w:val="pl-PL"/>
        </w:rPr>
      </w:pPr>
      <w:r w:rsidRPr="001E0C45">
        <w:rPr>
          <w:rFonts w:ascii="Open Sans" w:hAnsi="Open Sans" w:cs="Open Sans"/>
          <w:sz w:val="18"/>
          <w:szCs w:val="18"/>
        </w:rPr>
        <w:t xml:space="preserve">Oświadczam, że zachodzą w stosunku do mnie podstawy wykluczenia z postępowania na podstawie art. ………… ustawy Pzp </w:t>
      </w:r>
      <w:r w:rsidRPr="001E0C45">
        <w:rPr>
          <w:rFonts w:ascii="Open Sans" w:hAnsi="Open Sans" w:cs="Open Sans"/>
          <w:i/>
          <w:sz w:val="18"/>
          <w:szCs w:val="18"/>
        </w:rPr>
        <w:t>(podać mającą zastosowanie podstawę wykluczenia spośród wymienionych w art. 24 ust. 1 pkt 13-14, 16-20</w:t>
      </w:r>
      <w:r w:rsidR="00D5530A" w:rsidRPr="001E0C45">
        <w:rPr>
          <w:rFonts w:ascii="Open Sans" w:hAnsi="Open Sans" w:cs="Open Sans"/>
          <w:i/>
          <w:sz w:val="18"/>
          <w:szCs w:val="18"/>
          <w:lang w:val="pl-PL"/>
        </w:rPr>
        <w:t xml:space="preserve"> lub ust. 5 pkt 1</w:t>
      </w:r>
      <w:r w:rsidR="0076226D" w:rsidRPr="001E0C45">
        <w:rPr>
          <w:rFonts w:ascii="Open Sans" w:hAnsi="Open Sans" w:cs="Open Sans"/>
          <w:i/>
          <w:sz w:val="18"/>
          <w:szCs w:val="18"/>
          <w:lang w:val="pl-PL"/>
        </w:rPr>
        <w:t xml:space="preserve"> ustawy Pzp</w:t>
      </w:r>
      <w:r w:rsidRPr="001E0C45">
        <w:rPr>
          <w:rFonts w:ascii="Open Sans" w:hAnsi="Open Sans" w:cs="Open Sans"/>
          <w:i/>
          <w:sz w:val="18"/>
          <w:szCs w:val="18"/>
        </w:rPr>
        <w:t>)</w:t>
      </w:r>
      <w:r w:rsidR="005661AD" w:rsidRPr="001E0C45">
        <w:rPr>
          <w:rFonts w:ascii="Open Sans" w:hAnsi="Open Sans" w:cs="Open Sans"/>
          <w:sz w:val="18"/>
          <w:szCs w:val="18"/>
        </w:rPr>
        <w:t>.</w:t>
      </w:r>
      <w:r w:rsidR="00FB1553" w:rsidRPr="001E0C45">
        <w:rPr>
          <w:rFonts w:ascii="Open Sans" w:hAnsi="Open Sans" w:cs="Open Sans"/>
          <w:sz w:val="18"/>
          <w:szCs w:val="18"/>
          <w:lang w:val="pl-PL"/>
        </w:rPr>
        <w:t xml:space="preserve"> </w:t>
      </w:r>
      <w:r w:rsidRPr="001E0C45">
        <w:rPr>
          <w:rFonts w:ascii="Open Sans" w:hAnsi="Open Sans" w:cs="Open Sans"/>
          <w:sz w:val="18"/>
          <w:szCs w:val="18"/>
        </w:rPr>
        <w:t>Jednocześnie oświadczam, że w związku z ww. okolicznością, na podstawie art. 24 ust. 8 ustawy Pzp podjąłem następujące środki</w:t>
      </w:r>
      <w:r w:rsidR="005B3CD6" w:rsidRPr="001E0C45">
        <w:rPr>
          <w:rFonts w:ascii="Open Sans" w:hAnsi="Open Sans" w:cs="Open Sans"/>
          <w:sz w:val="18"/>
          <w:szCs w:val="18"/>
        </w:rPr>
        <w:t xml:space="preserve"> naprawcze: ……………………………………</w:t>
      </w:r>
      <w:r w:rsidR="00FB1553" w:rsidRPr="001E0C45">
        <w:rPr>
          <w:rFonts w:ascii="Open Sans" w:hAnsi="Open Sans" w:cs="Open Sans"/>
          <w:sz w:val="18"/>
          <w:szCs w:val="18"/>
          <w:lang w:val="pl-PL"/>
        </w:rPr>
        <w:t xml:space="preserve"> </w:t>
      </w:r>
      <w:r w:rsidR="00FB1553" w:rsidRPr="001E0C45">
        <w:rPr>
          <w:rFonts w:ascii="Open Sans" w:hAnsi="Open Sans" w:cs="Open Sans"/>
          <w:i/>
          <w:sz w:val="18"/>
          <w:szCs w:val="18"/>
          <w:lang w:val="pl-PL"/>
        </w:rPr>
        <w:t>(wypełnić jeśli dotyczy, jeśli nie dotyczy - skreślić)</w:t>
      </w:r>
      <w:r w:rsidR="00FB1553" w:rsidRPr="001E0C45">
        <w:rPr>
          <w:rFonts w:ascii="Open Sans" w:hAnsi="Open Sans" w:cs="Open Sans"/>
          <w:sz w:val="18"/>
          <w:szCs w:val="18"/>
          <w:lang w:val="pl-PL"/>
        </w:rPr>
        <w:t>.</w:t>
      </w:r>
    </w:p>
    <w:p w:rsidR="006030D7" w:rsidRPr="001E0C45" w:rsidRDefault="006030D7" w:rsidP="006030D7">
      <w:pPr>
        <w:pStyle w:val="Zwykytekst"/>
        <w:ind w:left="426"/>
        <w:jc w:val="both"/>
        <w:rPr>
          <w:rFonts w:ascii="Open Sans" w:hAnsi="Open Sans" w:cs="Open Sans"/>
          <w:sz w:val="18"/>
          <w:szCs w:val="18"/>
          <w:lang w:val="pl-PL"/>
        </w:rPr>
      </w:pPr>
    </w:p>
    <w:p w:rsidR="006030D7" w:rsidRPr="001E0C45" w:rsidRDefault="006030D7" w:rsidP="00F5693B">
      <w:pPr>
        <w:shd w:val="clear" w:color="auto" w:fill="D9D9D9" w:themeFill="background1" w:themeFillShade="D9"/>
        <w:tabs>
          <w:tab w:val="left" w:pos="9639"/>
        </w:tabs>
        <w:spacing w:after="120"/>
        <w:ind w:right="2"/>
        <w:jc w:val="both"/>
        <w:rPr>
          <w:rFonts w:ascii="Open Sans" w:hAnsi="Open Sans" w:cs="Open Sans"/>
          <w:b/>
          <w:sz w:val="18"/>
          <w:szCs w:val="18"/>
        </w:rPr>
      </w:pPr>
      <w:r w:rsidRPr="001E0C45">
        <w:rPr>
          <w:rFonts w:ascii="Open Sans" w:hAnsi="Open Sans" w:cs="Open Sans"/>
          <w:b/>
          <w:sz w:val="18"/>
          <w:szCs w:val="18"/>
        </w:rPr>
        <w:t>OŚWIADCZENIE DOTYCZĄCE PODMIOTU, NA KTÓREGO ZASOBY POWOŁUJE SIĘ WYKONAWCA:</w:t>
      </w:r>
    </w:p>
    <w:p w:rsidR="00FB1553" w:rsidRPr="001E0C45" w:rsidRDefault="00DF6D64" w:rsidP="009C65D3">
      <w:pPr>
        <w:pStyle w:val="Zwykytekst"/>
        <w:jc w:val="both"/>
        <w:rPr>
          <w:rFonts w:ascii="Open Sans" w:hAnsi="Open Sans" w:cs="Open Sans"/>
          <w:sz w:val="18"/>
          <w:szCs w:val="18"/>
        </w:rPr>
      </w:pPr>
      <w:r w:rsidRPr="001E0C45">
        <w:rPr>
          <w:rFonts w:ascii="Open Sans" w:hAnsi="Open Sans" w:cs="Open Sans"/>
          <w:sz w:val="18"/>
          <w:szCs w:val="18"/>
        </w:rPr>
        <w:t xml:space="preserve">Oświadczam, że następujący/e podmiot/y, na którego/ych zasoby powołuję się </w:t>
      </w:r>
      <w:r w:rsidR="005661AD" w:rsidRPr="001E0C45">
        <w:rPr>
          <w:rFonts w:ascii="Open Sans" w:hAnsi="Open Sans" w:cs="Open Sans"/>
          <w:sz w:val="18"/>
          <w:szCs w:val="18"/>
        </w:rPr>
        <w:t>w niniejszym postępowaniu, tj.:</w:t>
      </w:r>
      <w:r w:rsidR="00FB1553" w:rsidRPr="001E0C45">
        <w:rPr>
          <w:rFonts w:ascii="Open Sans" w:hAnsi="Open Sans" w:cs="Open Sans"/>
          <w:sz w:val="18"/>
          <w:szCs w:val="18"/>
          <w:lang w:val="pl-PL"/>
        </w:rPr>
        <w:t xml:space="preserve"> </w:t>
      </w:r>
      <w:r w:rsidR="006030D7" w:rsidRPr="001E0C45">
        <w:rPr>
          <w:rFonts w:ascii="Open Sans" w:hAnsi="Open Sans" w:cs="Open Sans"/>
          <w:sz w:val="18"/>
          <w:szCs w:val="18"/>
          <w:lang w:val="pl-PL"/>
        </w:rPr>
        <w:t>………………………………………………</w:t>
      </w:r>
      <w:r w:rsidR="00FB1553" w:rsidRPr="001E0C45">
        <w:rPr>
          <w:rFonts w:ascii="Open Sans" w:hAnsi="Open Sans" w:cs="Open Sans"/>
          <w:sz w:val="18"/>
          <w:szCs w:val="18"/>
          <w:lang w:val="pl-PL"/>
        </w:rPr>
        <w:t xml:space="preserve"> </w:t>
      </w:r>
      <w:r w:rsidRPr="001E0C45">
        <w:rPr>
          <w:rFonts w:ascii="Open Sans" w:hAnsi="Open Sans" w:cs="Open Sans"/>
          <w:i/>
          <w:sz w:val="18"/>
          <w:szCs w:val="18"/>
        </w:rPr>
        <w:t xml:space="preserve">(podać pełną nazwę/firmę, adres, a także w zależności od </w:t>
      </w:r>
      <w:r w:rsidR="00FB1553" w:rsidRPr="001E0C45">
        <w:rPr>
          <w:rFonts w:ascii="Open Sans" w:hAnsi="Open Sans" w:cs="Open Sans"/>
          <w:i/>
          <w:sz w:val="18"/>
          <w:szCs w:val="18"/>
        </w:rPr>
        <w:t>podmiotu: NIP/PESEL, KRS/CEiDG)</w:t>
      </w:r>
      <w:r w:rsidR="00FB1553" w:rsidRPr="001E0C45">
        <w:rPr>
          <w:rFonts w:ascii="Open Sans" w:hAnsi="Open Sans" w:cs="Open Sans"/>
          <w:sz w:val="18"/>
          <w:szCs w:val="18"/>
        </w:rPr>
        <w:t xml:space="preserve"> </w:t>
      </w:r>
      <w:r w:rsidRPr="001E0C45">
        <w:rPr>
          <w:rFonts w:ascii="Open Sans" w:hAnsi="Open Sans" w:cs="Open Sans"/>
          <w:sz w:val="18"/>
          <w:szCs w:val="18"/>
        </w:rPr>
        <w:t>nie podlega/ją wykluczeniu z postępowa</w:t>
      </w:r>
      <w:r w:rsidR="00FB1553" w:rsidRPr="001E0C45">
        <w:rPr>
          <w:rFonts w:ascii="Open Sans" w:hAnsi="Open Sans" w:cs="Open Sans"/>
          <w:sz w:val="18"/>
          <w:szCs w:val="18"/>
        </w:rPr>
        <w:t>nia o udzielenie zamówienia</w:t>
      </w:r>
      <w:r w:rsidR="00FB1553" w:rsidRPr="001E0C45">
        <w:rPr>
          <w:rFonts w:ascii="Open Sans" w:hAnsi="Open Sans" w:cs="Open Sans"/>
          <w:sz w:val="18"/>
          <w:szCs w:val="18"/>
          <w:lang w:val="pl-PL"/>
        </w:rPr>
        <w:t xml:space="preserve"> </w:t>
      </w:r>
      <w:r w:rsidR="00FB1553" w:rsidRPr="001E0C45">
        <w:rPr>
          <w:rFonts w:ascii="Open Sans" w:hAnsi="Open Sans" w:cs="Open Sans"/>
          <w:i/>
          <w:sz w:val="18"/>
          <w:szCs w:val="18"/>
          <w:lang w:val="pl-PL"/>
        </w:rPr>
        <w:t>(wypełnić jeśli dotyczy, jeśli nie dotyczy - skreślić)</w:t>
      </w:r>
      <w:r w:rsidR="00FB1553" w:rsidRPr="001E0C45">
        <w:rPr>
          <w:rFonts w:ascii="Open Sans" w:hAnsi="Open Sans" w:cs="Open Sans"/>
          <w:sz w:val="18"/>
          <w:szCs w:val="18"/>
          <w:lang w:val="pl-PL"/>
        </w:rPr>
        <w:t>.</w:t>
      </w:r>
    </w:p>
    <w:p w:rsidR="00ED4AA6" w:rsidRPr="001E0C45" w:rsidRDefault="00ED4AA6" w:rsidP="006030D7">
      <w:pPr>
        <w:pStyle w:val="Zwykytekst"/>
        <w:jc w:val="both"/>
        <w:rPr>
          <w:rFonts w:ascii="Open Sans" w:hAnsi="Open Sans" w:cs="Open Sans"/>
          <w:b/>
          <w:sz w:val="18"/>
          <w:szCs w:val="18"/>
          <w:lang w:val="pl-PL"/>
        </w:rPr>
      </w:pPr>
    </w:p>
    <w:p w:rsidR="006030D7" w:rsidRPr="001E0C45" w:rsidRDefault="006030D7" w:rsidP="00F5693B">
      <w:pPr>
        <w:pStyle w:val="Zwykytekst"/>
        <w:shd w:val="clear" w:color="auto" w:fill="D9D9D9" w:themeFill="background1" w:themeFillShade="D9"/>
        <w:spacing w:after="120"/>
        <w:jc w:val="both"/>
        <w:rPr>
          <w:rFonts w:ascii="Open Sans" w:hAnsi="Open Sans" w:cs="Open Sans"/>
          <w:b/>
          <w:sz w:val="18"/>
          <w:szCs w:val="18"/>
        </w:rPr>
      </w:pPr>
      <w:r w:rsidRPr="001E0C45">
        <w:rPr>
          <w:rFonts w:ascii="Open Sans" w:hAnsi="Open Sans" w:cs="Open Sans"/>
          <w:b/>
          <w:sz w:val="18"/>
          <w:szCs w:val="18"/>
          <w:lang w:val="pl-PL"/>
        </w:rPr>
        <w:t>OŚWIADCZENIE DOTYCZĄCE PODWYKONAWCY NIEBĘDĄCEGO PODMIOTEM, NA KTÓREGO ZASOBY POWOŁUJE SIĘ WYKONAWCA:</w:t>
      </w:r>
    </w:p>
    <w:p w:rsidR="00FB1553" w:rsidRPr="001E0C45" w:rsidRDefault="00DF6D64" w:rsidP="009C65D3">
      <w:pPr>
        <w:pStyle w:val="Zwykytekst"/>
        <w:jc w:val="both"/>
        <w:rPr>
          <w:rFonts w:ascii="Open Sans" w:hAnsi="Open Sans" w:cs="Open Sans"/>
          <w:sz w:val="18"/>
          <w:szCs w:val="18"/>
        </w:rPr>
      </w:pPr>
      <w:r w:rsidRPr="001E0C45">
        <w:rPr>
          <w:rFonts w:ascii="Open Sans" w:hAnsi="Open Sans" w:cs="Open Sans"/>
          <w:sz w:val="18"/>
          <w:szCs w:val="18"/>
        </w:rPr>
        <w:t>Oświadczam, że następujący/e podmiot/y, będący/e podwykonawcą/ami: ……………………</w:t>
      </w:r>
      <w:r w:rsidR="00C146FD" w:rsidRPr="001E0C45">
        <w:rPr>
          <w:rFonts w:ascii="Open Sans" w:hAnsi="Open Sans" w:cs="Open Sans"/>
          <w:sz w:val="18"/>
          <w:szCs w:val="18"/>
        </w:rPr>
        <w:t>……………………………</w:t>
      </w:r>
      <w:r w:rsidR="004241B3" w:rsidRPr="001E0C45">
        <w:rPr>
          <w:rFonts w:ascii="Open Sans" w:hAnsi="Open Sans" w:cs="Open Sans"/>
          <w:sz w:val="18"/>
          <w:szCs w:val="18"/>
          <w:lang w:val="pl-PL"/>
        </w:rPr>
        <w:t>……………………………………….</w:t>
      </w:r>
      <w:r w:rsidRPr="001E0C45">
        <w:rPr>
          <w:rFonts w:ascii="Open Sans" w:hAnsi="Open Sans" w:cs="Open Sans"/>
          <w:sz w:val="18"/>
          <w:szCs w:val="18"/>
        </w:rPr>
        <w:t xml:space="preserve"> </w:t>
      </w:r>
      <w:r w:rsidRPr="001E0C45">
        <w:rPr>
          <w:rFonts w:ascii="Open Sans" w:hAnsi="Open Sans" w:cs="Open Sans"/>
          <w:i/>
          <w:sz w:val="18"/>
          <w:szCs w:val="18"/>
        </w:rPr>
        <w:t>(podać pełną nazwę/firmę, adres, a także w zależności od podmiotu: NIP/PESEL, KRS/CEiDG)</w:t>
      </w:r>
      <w:r w:rsidRPr="001E0C45">
        <w:rPr>
          <w:rFonts w:ascii="Open Sans" w:hAnsi="Open Sans" w:cs="Open Sans"/>
          <w:sz w:val="18"/>
          <w:szCs w:val="18"/>
        </w:rPr>
        <w:t>,</w:t>
      </w:r>
      <w:r w:rsidR="00FB1553" w:rsidRPr="001E0C45">
        <w:rPr>
          <w:rFonts w:ascii="Open Sans" w:hAnsi="Open Sans" w:cs="Open Sans"/>
          <w:sz w:val="18"/>
          <w:szCs w:val="18"/>
          <w:lang w:val="pl-PL"/>
        </w:rPr>
        <w:t xml:space="preserve"> </w:t>
      </w:r>
      <w:r w:rsidRPr="001E0C45">
        <w:rPr>
          <w:rFonts w:ascii="Open Sans" w:hAnsi="Open Sans" w:cs="Open Sans"/>
          <w:sz w:val="18"/>
          <w:szCs w:val="18"/>
        </w:rPr>
        <w:t>nie podlega/ą wykluczeniu z postęp</w:t>
      </w:r>
      <w:r w:rsidR="00B75322" w:rsidRPr="001E0C45">
        <w:rPr>
          <w:rFonts w:ascii="Open Sans" w:hAnsi="Open Sans" w:cs="Open Sans"/>
          <w:sz w:val="18"/>
          <w:szCs w:val="18"/>
        </w:rPr>
        <w:t>owania o udzielenie zamówienia</w:t>
      </w:r>
      <w:r w:rsidR="00FB1553" w:rsidRPr="001E0C45">
        <w:rPr>
          <w:rFonts w:ascii="Open Sans" w:hAnsi="Open Sans" w:cs="Open Sans"/>
          <w:sz w:val="18"/>
          <w:szCs w:val="18"/>
          <w:lang w:val="pl-PL"/>
        </w:rPr>
        <w:t xml:space="preserve"> </w:t>
      </w:r>
      <w:r w:rsidR="00FB1553" w:rsidRPr="001E0C45">
        <w:rPr>
          <w:rFonts w:ascii="Open Sans" w:hAnsi="Open Sans" w:cs="Open Sans"/>
          <w:i/>
          <w:sz w:val="18"/>
          <w:szCs w:val="18"/>
          <w:lang w:val="pl-PL"/>
        </w:rPr>
        <w:t>(wypełnić jeśli dotyczy, jeśli nie dotyczy - skreślić).</w:t>
      </w:r>
    </w:p>
    <w:p w:rsidR="00FC6F0D" w:rsidRPr="001E0C45" w:rsidRDefault="00FC6F0D" w:rsidP="00FB5105">
      <w:pPr>
        <w:pStyle w:val="Zwykytekst"/>
        <w:jc w:val="both"/>
        <w:rPr>
          <w:rFonts w:ascii="Open Sans" w:hAnsi="Open Sans" w:cs="Open Sans"/>
          <w:b/>
          <w:sz w:val="18"/>
          <w:szCs w:val="18"/>
          <w:lang w:val="pl-PL"/>
        </w:rPr>
      </w:pPr>
    </w:p>
    <w:p w:rsidR="00FB5105" w:rsidRPr="001E0C45" w:rsidRDefault="00FB5105" w:rsidP="00F5693B">
      <w:pPr>
        <w:pStyle w:val="Zwykytekst"/>
        <w:shd w:val="clear" w:color="auto" w:fill="D9D9D9" w:themeFill="background1" w:themeFillShade="D9"/>
        <w:spacing w:after="120"/>
        <w:jc w:val="both"/>
        <w:rPr>
          <w:rFonts w:ascii="Open Sans" w:hAnsi="Open Sans" w:cs="Open Sans"/>
          <w:b/>
          <w:sz w:val="18"/>
          <w:szCs w:val="18"/>
        </w:rPr>
      </w:pPr>
      <w:r w:rsidRPr="001E0C45">
        <w:rPr>
          <w:rFonts w:ascii="Open Sans" w:hAnsi="Open Sans" w:cs="Open Sans"/>
          <w:b/>
          <w:sz w:val="18"/>
          <w:szCs w:val="18"/>
          <w:lang w:val="pl-PL"/>
        </w:rPr>
        <w:t>OŚWIADCZENIE DOTYCZĄCE PODANYCH INFORMACJI:</w:t>
      </w:r>
    </w:p>
    <w:p w:rsidR="00DF6D64" w:rsidRPr="001E0C45" w:rsidRDefault="00DF6D64" w:rsidP="009C65D3">
      <w:pPr>
        <w:pStyle w:val="Zwykytekst"/>
        <w:jc w:val="both"/>
        <w:rPr>
          <w:rFonts w:ascii="Open Sans" w:hAnsi="Open Sans" w:cs="Open Sans"/>
          <w:sz w:val="18"/>
          <w:szCs w:val="18"/>
        </w:rPr>
      </w:pPr>
      <w:r w:rsidRPr="001E0C45">
        <w:rPr>
          <w:rFonts w:ascii="Open Sans" w:hAnsi="Open Sans" w:cs="Open Sans"/>
          <w:sz w:val="18"/>
          <w:szCs w:val="18"/>
        </w:rPr>
        <w:t>Oświadczam, że wszystkie informacje podane w powyższ</w:t>
      </w:r>
      <w:r w:rsidR="00B75322" w:rsidRPr="001E0C45">
        <w:rPr>
          <w:rFonts w:ascii="Open Sans" w:hAnsi="Open Sans" w:cs="Open Sans"/>
          <w:sz w:val="18"/>
          <w:szCs w:val="18"/>
        </w:rPr>
        <w:t xml:space="preserve">ych oświadczeniach są aktualne </w:t>
      </w:r>
      <w:r w:rsidRPr="001E0C45">
        <w:rPr>
          <w:rFonts w:ascii="Open Sans" w:hAnsi="Open Sans" w:cs="Open Sans"/>
          <w:sz w:val="18"/>
          <w:szCs w:val="18"/>
        </w:rPr>
        <w:t>i zgodne z prawdą oraz zostały przedstawione z pełną świadomością konsekwencji wprowadzenia zamawiającego w błąd przy</w:t>
      </w:r>
      <w:r w:rsidR="00B75322" w:rsidRPr="001E0C45">
        <w:rPr>
          <w:rFonts w:ascii="Open Sans" w:hAnsi="Open Sans" w:cs="Open Sans"/>
          <w:sz w:val="18"/>
          <w:szCs w:val="18"/>
        </w:rPr>
        <w:t xml:space="preserve"> przedstawianiu informacji.</w:t>
      </w:r>
    </w:p>
    <w:p w:rsidR="00DF6D64" w:rsidRDefault="00DF6D64" w:rsidP="0084064D">
      <w:pPr>
        <w:pStyle w:val="Zwykytekst"/>
        <w:jc w:val="both"/>
        <w:rPr>
          <w:rFonts w:ascii="Open Sans" w:hAnsi="Open Sans" w:cs="Open Sans"/>
        </w:rPr>
      </w:pPr>
    </w:p>
    <w:p w:rsidR="0063160D" w:rsidRDefault="0063160D" w:rsidP="0084064D">
      <w:pPr>
        <w:pStyle w:val="Zwykytekst"/>
        <w:jc w:val="both"/>
        <w:rPr>
          <w:rFonts w:ascii="Open Sans" w:hAnsi="Open Sans" w:cs="Open Sans"/>
        </w:rPr>
      </w:pPr>
    </w:p>
    <w:p w:rsidR="00ED438E" w:rsidRPr="00B40109" w:rsidRDefault="00ED438E" w:rsidP="0084064D">
      <w:pPr>
        <w:pStyle w:val="Zwykytekst"/>
        <w:jc w:val="both"/>
        <w:rPr>
          <w:rFonts w:ascii="Open Sans" w:hAnsi="Open Sans" w:cs="Open Sans"/>
        </w:rPr>
      </w:pPr>
    </w:p>
    <w:p w:rsidR="00DF6D64" w:rsidRPr="00B40109" w:rsidRDefault="00DF6D64" w:rsidP="00FC6F0D">
      <w:pPr>
        <w:pStyle w:val="Zwykytekst"/>
        <w:ind w:left="705" w:hanging="705"/>
        <w:jc w:val="center"/>
        <w:rPr>
          <w:rFonts w:ascii="Open Sans" w:hAnsi="Open Sans" w:cs="Open Sans"/>
        </w:rPr>
      </w:pPr>
      <w:r w:rsidRPr="00B40109">
        <w:rPr>
          <w:rFonts w:ascii="Open Sans" w:hAnsi="Open Sans" w:cs="Open Sans"/>
        </w:rPr>
        <w:t>……………………………</w:t>
      </w:r>
      <w:r w:rsidR="00A84D2E" w:rsidRPr="00B40109">
        <w:rPr>
          <w:rFonts w:ascii="Open Sans" w:hAnsi="Open Sans" w:cs="Open Sans"/>
        </w:rPr>
        <w:t>…</w:t>
      </w:r>
      <w:r w:rsidR="00BA2F66">
        <w:rPr>
          <w:rFonts w:ascii="Open Sans" w:hAnsi="Open Sans" w:cs="Open Sans"/>
          <w:lang w:val="pl-PL"/>
        </w:rPr>
        <w:t>……………………….</w:t>
      </w:r>
      <w:r w:rsidR="001254AB">
        <w:rPr>
          <w:rFonts w:ascii="Open Sans" w:hAnsi="Open Sans" w:cs="Open Sans"/>
        </w:rPr>
        <w:tab/>
      </w:r>
      <w:r w:rsidR="001254AB">
        <w:rPr>
          <w:rFonts w:ascii="Open Sans" w:hAnsi="Open Sans" w:cs="Open Sans"/>
        </w:rPr>
        <w:tab/>
      </w:r>
      <w:r w:rsidR="001254AB">
        <w:rPr>
          <w:rFonts w:ascii="Open Sans" w:hAnsi="Open Sans" w:cs="Open Sans"/>
        </w:rPr>
        <w:tab/>
      </w:r>
      <w:r w:rsidR="001254AB">
        <w:rPr>
          <w:rFonts w:ascii="Open Sans" w:hAnsi="Open Sans" w:cs="Open Sans"/>
        </w:rPr>
        <w:tab/>
      </w:r>
      <w:r w:rsidRPr="00B40109">
        <w:rPr>
          <w:rFonts w:ascii="Open Sans" w:hAnsi="Open Sans" w:cs="Open Sans"/>
        </w:rPr>
        <w:t>…………………………………………………</w:t>
      </w:r>
    </w:p>
    <w:p w:rsidR="00DF6D64" w:rsidRPr="001254AB" w:rsidRDefault="00DF6D64" w:rsidP="00FC6F0D">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001254AB" w:rsidRPr="001254AB">
        <w:rPr>
          <w:rFonts w:ascii="Open Sans" w:eastAsia="Calibri" w:hAnsi="Open Sans" w:cs="Open Sans"/>
          <w:sz w:val="16"/>
          <w:szCs w:val="16"/>
          <w:lang w:val="x-none"/>
        </w:rPr>
        <w:tab/>
      </w:r>
      <w:r w:rsidR="001254AB">
        <w:rPr>
          <w:rFonts w:ascii="Open Sans" w:eastAsia="Calibri" w:hAnsi="Open Sans" w:cs="Open Sans"/>
          <w:sz w:val="16"/>
          <w:szCs w:val="16"/>
          <w:lang w:val="x-none"/>
        </w:rPr>
        <w:tab/>
      </w:r>
      <w:r w:rsidR="00A309CD" w:rsidRPr="001254AB">
        <w:rPr>
          <w:rFonts w:ascii="Open Sans" w:hAnsi="Open Sans" w:cs="Open Sans"/>
          <w:sz w:val="16"/>
          <w:szCs w:val="16"/>
        </w:rPr>
        <w:t>Podpis Wykonawcy/Pełnomocnika</w:t>
      </w:r>
    </w:p>
    <w:p w:rsidR="00D04C87" w:rsidRDefault="00D04C87" w:rsidP="0084064D">
      <w:pPr>
        <w:pStyle w:val="Zwykytekst"/>
        <w:jc w:val="right"/>
        <w:rPr>
          <w:rFonts w:ascii="Open Sans" w:hAnsi="Open Sans" w:cs="Open Sans"/>
          <w:b/>
          <w:lang w:val="pl-PL"/>
        </w:rPr>
      </w:pPr>
    </w:p>
    <w:p w:rsidR="00D04C87" w:rsidRDefault="00D04C87" w:rsidP="0084064D">
      <w:pPr>
        <w:pStyle w:val="Zwykytekst"/>
        <w:jc w:val="right"/>
        <w:rPr>
          <w:rFonts w:ascii="Open Sans" w:hAnsi="Open Sans" w:cs="Open Sans"/>
          <w:b/>
          <w:lang w:val="pl-PL"/>
        </w:rPr>
      </w:pPr>
    </w:p>
    <w:p w:rsidR="00D10753" w:rsidRDefault="00D10753" w:rsidP="00D10753">
      <w:pPr>
        <w:suppressAutoHyphens/>
        <w:ind w:right="2"/>
        <w:jc w:val="center"/>
        <w:rPr>
          <w:rFonts w:ascii="Open Sans" w:hAnsi="Open Sans" w:cs="Open Sans"/>
          <w:b/>
          <w:bCs/>
          <w:sz w:val="20"/>
          <w:szCs w:val="20"/>
        </w:rPr>
      </w:pPr>
      <w:r>
        <w:rPr>
          <w:rFonts w:ascii="Open Sans" w:hAnsi="Open Sans" w:cs="Open Sans"/>
          <w:b/>
          <w:bCs/>
          <w:color w:val="FF0000"/>
          <w:sz w:val="20"/>
          <w:szCs w:val="20"/>
        </w:rPr>
        <w:lastRenderedPageBreak/>
        <w:t>Wykonawca wypełnia wykaz odrębnie dla każdej Części, na jaką jest składana oferta.</w:t>
      </w:r>
    </w:p>
    <w:p w:rsidR="00A555E4" w:rsidRPr="00A555E4" w:rsidRDefault="00A555E4" w:rsidP="0084064D">
      <w:pPr>
        <w:pStyle w:val="Zwykytekst"/>
        <w:jc w:val="right"/>
        <w:rPr>
          <w:rFonts w:ascii="Open Sans" w:hAnsi="Open Sans" w:cs="Open Sans"/>
          <w:b/>
          <w:lang w:val="pl-PL"/>
        </w:rPr>
      </w:pPr>
      <w:r>
        <w:rPr>
          <w:rFonts w:ascii="Open Sans" w:hAnsi="Open Sans" w:cs="Open Sans"/>
          <w:b/>
          <w:lang w:val="pl-PL"/>
        </w:rPr>
        <w:t>Formularz 3.2.</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A555E4" w:rsidRPr="00A555E4" w:rsidTr="00D04749">
        <w:tc>
          <w:tcPr>
            <w:tcW w:w="9063" w:type="dxa"/>
            <w:shd w:val="clear" w:color="auto" w:fill="BFBFBF" w:themeFill="background1" w:themeFillShade="BF"/>
          </w:tcPr>
          <w:p w:rsidR="00A555E4" w:rsidRPr="00A555E4" w:rsidRDefault="00A555E4" w:rsidP="00A555E4">
            <w:pPr>
              <w:spacing w:before="60" w:after="60"/>
              <w:jc w:val="center"/>
              <w:rPr>
                <w:rFonts w:ascii="Open Sans" w:hAnsi="Open Sans" w:cs="Open Sans"/>
                <w:b/>
                <w:sz w:val="20"/>
                <w:szCs w:val="20"/>
                <w:u w:val="single"/>
              </w:rPr>
            </w:pPr>
            <w:r w:rsidRPr="00A555E4">
              <w:rPr>
                <w:rFonts w:ascii="Open Sans" w:hAnsi="Open Sans" w:cs="Open Sans"/>
                <w:b/>
                <w:sz w:val="20"/>
                <w:szCs w:val="20"/>
                <w:u w:val="single"/>
              </w:rPr>
              <w:t>Oświadczenie wykonawcy</w:t>
            </w:r>
          </w:p>
          <w:p w:rsidR="00A555E4" w:rsidRPr="00A555E4" w:rsidRDefault="00A555E4" w:rsidP="00A555E4">
            <w:pPr>
              <w:jc w:val="center"/>
              <w:rPr>
                <w:rFonts w:ascii="Open Sans" w:hAnsi="Open Sans" w:cs="Open Sans"/>
                <w:b/>
                <w:sz w:val="20"/>
                <w:szCs w:val="20"/>
              </w:rPr>
            </w:pPr>
            <w:r w:rsidRPr="00A555E4">
              <w:rPr>
                <w:rFonts w:ascii="Open Sans" w:hAnsi="Open Sans" w:cs="Open Sans"/>
                <w:b/>
                <w:sz w:val="20"/>
                <w:szCs w:val="20"/>
              </w:rPr>
              <w:t xml:space="preserve">składane na podstawie art. 25a ust. 1 ustawy z dnia 29 stycznia 2004 r. </w:t>
            </w:r>
          </w:p>
          <w:p w:rsidR="00A555E4" w:rsidRPr="00A555E4" w:rsidRDefault="00A555E4" w:rsidP="00A555E4">
            <w:pPr>
              <w:spacing w:after="60"/>
              <w:jc w:val="center"/>
              <w:rPr>
                <w:rFonts w:ascii="Open Sans" w:hAnsi="Open Sans" w:cs="Open Sans"/>
                <w:b/>
                <w:sz w:val="20"/>
                <w:szCs w:val="20"/>
              </w:rPr>
            </w:pPr>
            <w:r w:rsidRPr="00A555E4">
              <w:rPr>
                <w:rFonts w:ascii="Open Sans" w:hAnsi="Open Sans" w:cs="Open Sans"/>
                <w:b/>
                <w:sz w:val="20"/>
                <w:szCs w:val="20"/>
              </w:rPr>
              <w:t xml:space="preserve"> Prawo zamówień publicznych (dalej jako: ustawa Pzp), </w:t>
            </w:r>
          </w:p>
          <w:p w:rsidR="00A555E4" w:rsidRPr="00A555E4" w:rsidRDefault="00A555E4" w:rsidP="00A555E4">
            <w:pPr>
              <w:pStyle w:val="Zwykytekst"/>
              <w:spacing w:after="60"/>
              <w:jc w:val="center"/>
              <w:rPr>
                <w:rFonts w:ascii="Open Sans" w:hAnsi="Open Sans" w:cs="Open Sans"/>
              </w:rPr>
            </w:pPr>
            <w:r w:rsidRPr="00A555E4">
              <w:rPr>
                <w:rFonts w:ascii="Open Sans" w:hAnsi="Open Sans" w:cs="Open Sans"/>
                <w:b/>
                <w:u w:val="single"/>
              </w:rPr>
              <w:t>DOTYCZĄCE SPEŁNIANIA WARUNKÓW UDZIAŁU W POSTĘPOWANIU</w:t>
            </w:r>
          </w:p>
        </w:tc>
      </w:tr>
    </w:tbl>
    <w:p w:rsidR="00A555E4" w:rsidRDefault="00A555E4" w:rsidP="00A555E4">
      <w:pPr>
        <w:pStyle w:val="Zwykytekst"/>
        <w:jc w:val="both"/>
        <w:rPr>
          <w:rFonts w:ascii="Open Sans" w:hAnsi="Open Sans" w:cs="Open Sans"/>
          <w:lang w:val="pl-PL"/>
        </w:rPr>
      </w:pPr>
    </w:p>
    <w:p w:rsidR="00A555E4" w:rsidRDefault="00A555E4" w:rsidP="00ED438E">
      <w:pPr>
        <w:pStyle w:val="Zwykytekst"/>
        <w:spacing w:line="276"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A555E4" w:rsidRPr="009517C0" w:rsidRDefault="00A555E4" w:rsidP="00ED438E">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A555E4" w:rsidRDefault="00A555E4" w:rsidP="00ED438E">
      <w:pPr>
        <w:pStyle w:val="Zwykytekst"/>
        <w:spacing w:line="276"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A555E4" w:rsidRPr="009517C0" w:rsidRDefault="00A555E4" w:rsidP="00ED438E">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A555E4" w:rsidRPr="00B40109" w:rsidRDefault="00A555E4" w:rsidP="00A555E4">
      <w:pPr>
        <w:pStyle w:val="Zwykytekst"/>
        <w:ind w:firstLine="709"/>
        <w:jc w:val="both"/>
        <w:rPr>
          <w:rFonts w:ascii="Open Sans" w:hAnsi="Open Sans" w:cs="Open Sans"/>
        </w:rPr>
      </w:pPr>
    </w:p>
    <w:p w:rsidR="00A555E4" w:rsidRPr="00ED438E" w:rsidRDefault="00A555E4" w:rsidP="00A555E4">
      <w:pPr>
        <w:pStyle w:val="Zwykytekst"/>
        <w:ind w:firstLine="709"/>
        <w:jc w:val="both"/>
        <w:rPr>
          <w:rFonts w:ascii="Open Sans" w:hAnsi="Open Sans" w:cs="Open Sans"/>
          <w:lang w:val="pl-PL"/>
        </w:rPr>
      </w:pPr>
      <w:r w:rsidRPr="00B40109">
        <w:rPr>
          <w:rFonts w:ascii="Open Sans" w:hAnsi="Open Sans" w:cs="Open Sans"/>
        </w:rPr>
        <w:t>Składając ofertę w postępowaniu o udzielenie zamówienia publicznego prowadzon</w:t>
      </w:r>
      <w:r w:rsidRPr="00B40109">
        <w:rPr>
          <w:rFonts w:ascii="Open Sans" w:hAnsi="Open Sans" w:cs="Open Sans"/>
          <w:lang w:val="pl-PL"/>
        </w:rPr>
        <w:t>ego</w:t>
      </w:r>
      <w:r w:rsidRPr="00B40109">
        <w:rPr>
          <w:rFonts w:ascii="Open Sans" w:hAnsi="Open Sans" w:cs="Open Sans"/>
        </w:rPr>
        <w:t xml:space="preserve"> w trybie przetargu nieograniczonego </w:t>
      </w:r>
      <w:r w:rsidRPr="00ED438E">
        <w:rPr>
          <w:rFonts w:ascii="Open Sans" w:hAnsi="Open Sans" w:cs="Open Sans"/>
        </w:rPr>
        <w:t>na:</w:t>
      </w:r>
      <w:r w:rsidRPr="00ED438E">
        <w:rPr>
          <w:rFonts w:ascii="Open Sans" w:hAnsi="Open Sans" w:cs="Open Sans"/>
          <w:lang w:val="pl-PL"/>
        </w:rPr>
        <w:t xml:space="preserve"> </w:t>
      </w:r>
      <w:bookmarkStart w:id="10" w:name="_Hlk482360958"/>
      <w:r w:rsidR="00B80E17">
        <w:rPr>
          <w:rFonts w:ascii="Open Sans" w:hAnsi="Open Sans" w:cs="Open Sans"/>
          <w:b/>
          <w:lang w:val="pl-PL"/>
        </w:rPr>
        <w:t>„</w:t>
      </w:r>
      <w:r w:rsidR="001E0C45" w:rsidRPr="001E0C45">
        <w:rPr>
          <w:rFonts w:ascii="Open Sans" w:hAnsi="Open Sans" w:cs="Open Sans"/>
          <w:b/>
          <w:lang w:val="pl-PL"/>
        </w:rPr>
        <w:t>Przebudowa drogi powiatowej w zakresie budowy ciągu pieszo-rowerowego w miejscowości Nowy Modlin, gm. Pomiechówek, w podziale na dwie części zamówienia</w:t>
      </w:r>
      <w:r w:rsidR="001E0C45" w:rsidRPr="001E0C45">
        <w:rPr>
          <w:rFonts w:ascii="Open Sans" w:eastAsia="Times New Roman" w:hAnsi="Open Sans" w:cs="Open Sans"/>
          <w:b/>
          <w:bCs/>
          <w:lang w:val="pl-PL"/>
        </w:rPr>
        <w:t xml:space="preserve">” </w:t>
      </w:r>
      <w:r w:rsidR="001E0C45" w:rsidRPr="001E0C45">
        <w:rPr>
          <w:rFonts w:ascii="Open Sans" w:hAnsi="Open Sans" w:cs="Open Sans"/>
          <w:b/>
          <w:lang w:val="pl-PL"/>
        </w:rPr>
        <w:t xml:space="preserve">– nr sprawy: WIZP.271.33.2019 </w:t>
      </w:r>
      <w:r w:rsidR="001E0C45" w:rsidRPr="001E0C45">
        <w:rPr>
          <w:rFonts w:ascii="Open Sans" w:hAnsi="Open Sans" w:cs="Open Sans"/>
          <w:b/>
          <w:color w:val="FF0000"/>
          <w:lang w:val="pl-PL"/>
        </w:rPr>
        <w:t>– w zakresie Części nr ……………</w:t>
      </w:r>
      <w:r w:rsidR="001E0C45" w:rsidRPr="001E0C45">
        <w:rPr>
          <w:rStyle w:val="Odwoanieprzypisudolnego"/>
          <w:rFonts w:ascii="Open Sans" w:hAnsi="Open Sans"/>
          <w:b/>
          <w:color w:val="FF0000"/>
          <w:lang w:val="pl-PL"/>
        </w:rPr>
        <w:footnoteReference w:id="5"/>
      </w:r>
      <w:r w:rsidR="00ED438E" w:rsidRPr="001E0C45">
        <w:rPr>
          <w:rFonts w:ascii="Open Sans" w:hAnsi="Open Sans" w:cs="Open Sans"/>
          <w:lang w:val="pl-PL"/>
        </w:rPr>
        <w:t>,</w:t>
      </w:r>
      <w:bookmarkEnd w:id="10"/>
      <w:r w:rsidR="00B80E17">
        <w:rPr>
          <w:rFonts w:ascii="Open Sans" w:hAnsi="Open Sans" w:cs="Open Sans"/>
          <w:lang w:val="pl-PL"/>
        </w:rPr>
        <w:t xml:space="preserve"> </w:t>
      </w:r>
      <w:r w:rsidRPr="00ED438E">
        <w:rPr>
          <w:rFonts w:ascii="Open Sans" w:hAnsi="Open Sans" w:cs="Open Sans"/>
          <w:lang w:val="pl-PL"/>
        </w:rPr>
        <w:t>oświadczam, co następuje:</w:t>
      </w:r>
    </w:p>
    <w:p w:rsidR="00A555E4" w:rsidRPr="00B40109" w:rsidRDefault="00A555E4" w:rsidP="0084064D">
      <w:pPr>
        <w:pStyle w:val="Zwykytekst"/>
        <w:jc w:val="right"/>
        <w:rPr>
          <w:rFonts w:ascii="Open Sans" w:hAnsi="Open Sans" w:cs="Open Sans"/>
          <w:b/>
          <w:lang w:val="pl-PL"/>
        </w:rPr>
      </w:pPr>
    </w:p>
    <w:p w:rsidR="00A555E4" w:rsidRPr="00B40109" w:rsidRDefault="00A555E4" w:rsidP="000D3395">
      <w:pPr>
        <w:shd w:val="clear" w:color="auto" w:fill="D9D9D9" w:themeFill="background1" w:themeFillShade="D9"/>
        <w:tabs>
          <w:tab w:val="left" w:pos="9639"/>
        </w:tabs>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DOTYCZĄC</w:t>
      </w:r>
      <w:r>
        <w:rPr>
          <w:rFonts w:ascii="Open Sans" w:hAnsi="Open Sans" w:cs="Open Sans"/>
          <w:b/>
          <w:sz w:val="20"/>
          <w:szCs w:val="20"/>
        </w:rPr>
        <w:t>A</w:t>
      </w:r>
      <w:r w:rsidRPr="00B40109">
        <w:rPr>
          <w:rFonts w:ascii="Open Sans" w:hAnsi="Open Sans" w:cs="Open Sans"/>
          <w:b/>
          <w:sz w:val="20"/>
          <w:szCs w:val="20"/>
        </w:rPr>
        <w:t xml:space="preserve"> WYKONAWCY:</w:t>
      </w:r>
    </w:p>
    <w:p w:rsidR="000D3395" w:rsidRDefault="000D3395" w:rsidP="00A555E4">
      <w:pPr>
        <w:pStyle w:val="Zwykytekst"/>
        <w:jc w:val="both"/>
        <w:rPr>
          <w:rFonts w:ascii="Open Sans" w:hAnsi="Open Sans" w:cs="Open Sans"/>
        </w:rPr>
      </w:pPr>
    </w:p>
    <w:p w:rsidR="00907C2D" w:rsidRDefault="00A555E4" w:rsidP="00A555E4">
      <w:pPr>
        <w:pStyle w:val="Zwykytekst"/>
        <w:jc w:val="both"/>
        <w:rPr>
          <w:rFonts w:ascii="Open Sans" w:hAnsi="Open Sans" w:cs="Open Sans"/>
          <w:lang w:val="pl-PL"/>
        </w:rPr>
      </w:pPr>
      <w:r w:rsidRPr="00A555E4">
        <w:rPr>
          <w:rFonts w:ascii="Open Sans" w:hAnsi="Open Sans" w:cs="Open Sans"/>
        </w:rPr>
        <w:t>Oświadczam, że spełniam warunki udziału w postępowaniu okre</w:t>
      </w:r>
      <w:r>
        <w:rPr>
          <w:rFonts w:ascii="Open Sans" w:hAnsi="Open Sans" w:cs="Open Sans"/>
        </w:rPr>
        <w:t>ślone przez z</w:t>
      </w:r>
      <w:r w:rsidRPr="00A555E4">
        <w:rPr>
          <w:rFonts w:ascii="Open Sans" w:hAnsi="Open Sans" w:cs="Open Sans"/>
        </w:rPr>
        <w:t xml:space="preserve">amawiającego </w:t>
      </w:r>
      <w:r w:rsidRPr="00A555E4">
        <w:rPr>
          <w:rFonts w:ascii="Open Sans" w:hAnsi="Open Sans" w:cs="Open Sans"/>
        </w:rPr>
        <w:br/>
        <w:t xml:space="preserve">w </w:t>
      </w:r>
      <w:r>
        <w:rPr>
          <w:rFonts w:ascii="Open Sans" w:hAnsi="Open Sans" w:cs="Open Sans"/>
          <w:lang w:val="pl-PL"/>
        </w:rPr>
        <w:t xml:space="preserve">Rozdziale V ust. </w:t>
      </w:r>
      <w:r w:rsidR="00BA2F66">
        <w:rPr>
          <w:rFonts w:ascii="Open Sans" w:hAnsi="Open Sans" w:cs="Open Sans"/>
          <w:lang w:val="pl-PL"/>
        </w:rPr>
        <w:t>1 pkt 2</w:t>
      </w:r>
      <w:r w:rsidR="00974D49">
        <w:rPr>
          <w:rFonts w:ascii="Open Sans" w:hAnsi="Open Sans" w:cs="Open Sans"/>
          <w:lang w:val="pl-PL"/>
        </w:rPr>
        <w:t xml:space="preserve"> </w:t>
      </w:r>
      <w:r>
        <w:rPr>
          <w:rFonts w:ascii="Open Sans" w:hAnsi="Open Sans" w:cs="Open Sans"/>
          <w:lang w:val="pl-PL"/>
        </w:rPr>
        <w:t>SIWZ.</w:t>
      </w:r>
    </w:p>
    <w:p w:rsidR="00907C2D" w:rsidRDefault="00907C2D" w:rsidP="0084064D">
      <w:pPr>
        <w:pStyle w:val="Zwykytekst"/>
        <w:rPr>
          <w:rFonts w:ascii="Open Sans" w:hAnsi="Open Sans" w:cs="Open Sans"/>
        </w:rPr>
      </w:pPr>
    </w:p>
    <w:p w:rsidR="00B56BE9" w:rsidRPr="00B40109" w:rsidRDefault="00B56BE9" w:rsidP="000D3395">
      <w:pPr>
        <w:shd w:val="clear" w:color="auto" w:fill="D9D9D9" w:themeFill="background1" w:themeFillShade="D9"/>
        <w:tabs>
          <w:tab w:val="left" w:pos="9639"/>
        </w:tabs>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w:t>
      </w:r>
      <w:r>
        <w:rPr>
          <w:rFonts w:ascii="Open Sans" w:hAnsi="Open Sans" w:cs="Open Sans"/>
          <w:b/>
          <w:sz w:val="20"/>
          <w:szCs w:val="20"/>
        </w:rPr>
        <w:t>W ZWIĄZKU Z POLEGANIEM NA ZASOBACH INNYCH PODMIOTÓW</w:t>
      </w:r>
      <w:r w:rsidRPr="00B40109">
        <w:rPr>
          <w:rFonts w:ascii="Open Sans" w:hAnsi="Open Sans" w:cs="Open Sans"/>
          <w:b/>
          <w:sz w:val="20"/>
          <w:szCs w:val="20"/>
        </w:rPr>
        <w:t>:</w:t>
      </w:r>
    </w:p>
    <w:p w:rsidR="000D3395" w:rsidRDefault="000D3395" w:rsidP="00BA2F66">
      <w:pPr>
        <w:jc w:val="both"/>
        <w:rPr>
          <w:rFonts w:ascii="Open Sans" w:eastAsia="Calibri" w:hAnsi="Open Sans" w:cs="Open Sans"/>
          <w:sz w:val="20"/>
          <w:szCs w:val="20"/>
          <w:lang w:eastAsia="en-US"/>
        </w:rPr>
      </w:pPr>
    </w:p>
    <w:p w:rsidR="00974D49" w:rsidRPr="000B0F60" w:rsidRDefault="000B0F60" w:rsidP="00974D49">
      <w:pPr>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 celu wykazania spełniania warunków udziału w postępowaniu, określonych przez zamawiającego </w:t>
      </w:r>
      <w:r w:rsidR="00BA2F66" w:rsidRPr="00BA2F66">
        <w:rPr>
          <w:rFonts w:ascii="Open Sans" w:hAnsi="Open Sans" w:cs="Open Sans"/>
          <w:sz w:val="20"/>
          <w:szCs w:val="20"/>
        </w:rPr>
        <w:t>w Rozdziale V ust. 1 pkt</w:t>
      </w:r>
      <w:r w:rsidR="003B10E6">
        <w:rPr>
          <w:rFonts w:ascii="Open Sans" w:hAnsi="Open Sans" w:cs="Open Sans"/>
          <w:sz w:val="20"/>
          <w:szCs w:val="20"/>
        </w:rPr>
        <w:t xml:space="preserve"> 2</w:t>
      </w:r>
      <w:r w:rsidR="00BA2F66" w:rsidRPr="00BA2F66">
        <w:rPr>
          <w:rFonts w:ascii="Open Sans" w:hAnsi="Open Sans" w:cs="Open Sans"/>
          <w:sz w:val="20"/>
          <w:szCs w:val="20"/>
        </w:rPr>
        <w:t xml:space="preserve"> </w:t>
      </w:r>
      <w:r w:rsidR="00974D49">
        <w:rPr>
          <w:rFonts w:ascii="Open Sans" w:hAnsi="Open Sans" w:cs="Open Sans"/>
          <w:sz w:val="20"/>
          <w:szCs w:val="20"/>
        </w:rPr>
        <w:t xml:space="preserve">ppkt 2.3. </w:t>
      </w:r>
      <w:r w:rsidR="00974D49" w:rsidRPr="00BA2F66">
        <w:rPr>
          <w:rFonts w:ascii="Open Sans" w:hAnsi="Open Sans" w:cs="Open Sans"/>
          <w:sz w:val="20"/>
          <w:szCs w:val="20"/>
        </w:rPr>
        <w:t xml:space="preserve">lit. </w:t>
      </w:r>
      <w:r w:rsidR="00974D49">
        <w:rPr>
          <w:rFonts w:ascii="Open Sans" w:hAnsi="Open Sans" w:cs="Open Sans"/>
          <w:sz w:val="20"/>
          <w:szCs w:val="20"/>
        </w:rPr>
        <w:t xml:space="preserve">……… </w:t>
      </w:r>
      <w:r w:rsidR="00974D49" w:rsidRPr="00974D49">
        <w:rPr>
          <w:rFonts w:ascii="Open Sans" w:hAnsi="Open Sans" w:cs="Open Sans"/>
          <w:i/>
          <w:sz w:val="18"/>
          <w:szCs w:val="18"/>
        </w:rPr>
        <w:t>(wskazać właściwą jednostkę redakcyjną dokumentu, w której określono warunki udziału w postępowaniu: np. „lit. a</w:t>
      </w:r>
      <w:r w:rsidR="00C76EBD">
        <w:rPr>
          <w:rFonts w:ascii="Open Sans" w:hAnsi="Open Sans" w:cs="Open Sans"/>
          <w:i/>
          <w:sz w:val="18"/>
          <w:szCs w:val="18"/>
        </w:rPr>
        <w:t xml:space="preserve"> tiret 1 lub 2</w:t>
      </w:r>
      <w:r w:rsidR="00974D49" w:rsidRPr="00974D49">
        <w:rPr>
          <w:rFonts w:ascii="Open Sans" w:hAnsi="Open Sans" w:cs="Open Sans"/>
          <w:i/>
          <w:sz w:val="18"/>
          <w:szCs w:val="18"/>
        </w:rPr>
        <w:t>”, „lit. b” lub „lit. a i lit. b”)</w:t>
      </w:r>
      <w:r w:rsidR="00974D49" w:rsidRPr="00974D49">
        <w:rPr>
          <w:rFonts w:ascii="Open Sans" w:hAnsi="Open Sans" w:cs="Open Sans"/>
          <w:sz w:val="18"/>
          <w:szCs w:val="18"/>
        </w:rPr>
        <w:t xml:space="preserve"> </w:t>
      </w:r>
      <w:r w:rsidR="00974D49" w:rsidRPr="00BA2F66">
        <w:rPr>
          <w:rFonts w:ascii="Open Sans" w:hAnsi="Open Sans" w:cs="Open Sans"/>
          <w:sz w:val="20"/>
          <w:szCs w:val="20"/>
        </w:rPr>
        <w:t>SIWZ</w:t>
      </w:r>
      <w:r w:rsidR="00974D49" w:rsidRPr="000B0F60">
        <w:rPr>
          <w:rFonts w:ascii="Open Sans" w:eastAsia="Calibri" w:hAnsi="Open Sans" w:cs="Open Sans"/>
          <w:i/>
          <w:sz w:val="20"/>
          <w:szCs w:val="20"/>
          <w:lang w:eastAsia="en-US"/>
        </w:rPr>
        <w:t>,</w:t>
      </w:r>
      <w:r w:rsidR="00974D49" w:rsidRPr="000B0F60">
        <w:rPr>
          <w:rFonts w:ascii="Open Sans" w:eastAsia="Calibri" w:hAnsi="Open Sans" w:cs="Open Sans"/>
          <w:sz w:val="20"/>
          <w:szCs w:val="20"/>
          <w:lang w:eastAsia="en-US"/>
        </w:rPr>
        <w:t xml:space="preserve"> polegam na zasobach</w:t>
      </w:r>
      <w:r w:rsidR="00974D49">
        <w:rPr>
          <w:rFonts w:ascii="Open Sans" w:eastAsia="Calibri" w:hAnsi="Open Sans" w:cs="Open Sans"/>
          <w:sz w:val="20"/>
          <w:szCs w:val="20"/>
          <w:lang w:eastAsia="en-US"/>
        </w:rPr>
        <w:t xml:space="preserve"> następującego/ych podmiotu/ów: </w:t>
      </w:r>
      <w:r w:rsidR="00974D49" w:rsidRPr="000B0F60">
        <w:rPr>
          <w:rFonts w:ascii="Open Sans" w:eastAsia="Calibri" w:hAnsi="Open Sans" w:cs="Open Sans"/>
          <w:sz w:val="20"/>
          <w:szCs w:val="20"/>
          <w:lang w:eastAsia="en-US"/>
        </w:rPr>
        <w:t>…………………………………</w:t>
      </w:r>
      <w:r w:rsidR="00974D49">
        <w:rPr>
          <w:rFonts w:ascii="Open Sans" w:eastAsia="Calibri" w:hAnsi="Open Sans" w:cs="Open Sans"/>
          <w:sz w:val="20"/>
          <w:szCs w:val="20"/>
          <w:lang w:eastAsia="en-US"/>
        </w:rPr>
        <w:t>…………..</w:t>
      </w:r>
      <w:r w:rsidR="00974D49" w:rsidRPr="000B0F60">
        <w:rPr>
          <w:rFonts w:ascii="Open Sans" w:eastAsia="Calibri" w:hAnsi="Open Sans" w:cs="Open Sans"/>
          <w:sz w:val="20"/>
          <w:szCs w:val="20"/>
          <w:lang w:eastAsia="en-US"/>
        </w:rPr>
        <w:t xml:space="preserve">., w następującym zakresie: ………………………………………… </w:t>
      </w:r>
      <w:r w:rsidR="00974D49" w:rsidRPr="00974D49">
        <w:rPr>
          <w:rFonts w:ascii="Open Sans" w:eastAsia="Calibri" w:hAnsi="Open Sans" w:cs="Open Sans"/>
          <w:i/>
          <w:sz w:val="18"/>
          <w:szCs w:val="18"/>
          <w:lang w:eastAsia="en-US"/>
        </w:rPr>
        <w:t>(wskazać podmiot i określić odpowiedni zakres dla wskazanego podmiotu)</w:t>
      </w:r>
      <w:r w:rsidR="00974D49">
        <w:rPr>
          <w:rFonts w:ascii="Open Sans" w:eastAsia="Calibri" w:hAnsi="Open Sans" w:cs="Open Sans"/>
          <w:i/>
          <w:sz w:val="20"/>
          <w:szCs w:val="20"/>
          <w:lang w:eastAsia="en-US"/>
        </w:rPr>
        <w:t>.</w:t>
      </w:r>
    </w:p>
    <w:p w:rsidR="000B0F60" w:rsidRDefault="000B0F60" w:rsidP="00BA2F66">
      <w:pPr>
        <w:jc w:val="both"/>
        <w:rPr>
          <w:rFonts w:ascii="Open Sans" w:eastAsia="Calibri" w:hAnsi="Open Sans" w:cs="Open Sans"/>
          <w:sz w:val="20"/>
          <w:szCs w:val="20"/>
          <w:lang w:eastAsia="en-US"/>
        </w:rPr>
      </w:pPr>
    </w:p>
    <w:p w:rsidR="00BA2F66" w:rsidRPr="00B40109" w:rsidRDefault="00BA2F66" w:rsidP="000D3395">
      <w:pPr>
        <w:pStyle w:val="Zwykytekst"/>
        <w:shd w:val="clear" w:color="auto" w:fill="D9D9D9" w:themeFill="background1" w:themeFillShade="D9"/>
        <w:jc w:val="both"/>
        <w:rPr>
          <w:rFonts w:ascii="Open Sans" w:hAnsi="Open Sans" w:cs="Open Sans"/>
          <w:b/>
        </w:rPr>
      </w:pPr>
      <w:r w:rsidRPr="00B40109">
        <w:rPr>
          <w:rFonts w:ascii="Open Sans" w:hAnsi="Open Sans" w:cs="Open Sans"/>
          <w:b/>
          <w:lang w:val="pl-PL"/>
        </w:rPr>
        <w:t>OŚWIADCZENIE DOTYCZĄCE PODANYCH INFORMACJI:</w:t>
      </w:r>
    </w:p>
    <w:p w:rsidR="000D3395" w:rsidRDefault="000D3395" w:rsidP="00BA2F66">
      <w:pPr>
        <w:jc w:val="both"/>
        <w:rPr>
          <w:rFonts w:ascii="Open Sans" w:eastAsia="Calibri" w:hAnsi="Open Sans" w:cs="Open Sans"/>
          <w:sz w:val="20"/>
          <w:szCs w:val="20"/>
          <w:lang w:eastAsia="en-US"/>
        </w:rPr>
      </w:pPr>
    </w:p>
    <w:p w:rsidR="000B0F60" w:rsidRPr="000B0F60" w:rsidRDefault="000B0F60" w:rsidP="00BA2F66">
      <w:pPr>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wszystkie informacje podane w powyższych oświadczeniach są aktualne i zgodne </w:t>
      </w:r>
      <w:r w:rsidR="00BA2F66">
        <w:rPr>
          <w:rFonts w:ascii="Open Sans" w:eastAsia="Calibri" w:hAnsi="Open Sans" w:cs="Open Sans"/>
          <w:sz w:val="20"/>
          <w:szCs w:val="20"/>
          <w:lang w:eastAsia="en-US"/>
        </w:rPr>
        <w:br/>
      </w:r>
      <w:r w:rsidRPr="000B0F60">
        <w:rPr>
          <w:rFonts w:ascii="Open Sans" w:eastAsia="Calibri" w:hAnsi="Open Sans" w:cs="Open Sans"/>
          <w:sz w:val="20"/>
          <w:szCs w:val="20"/>
          <w:lang w:eastAsia="en-US"/>
        </w:rPr>
        <w:t>z prawdą oraz zostały przedstawione z pełną świadomością konsekwencji wprowadzenia zamawiającego w błąd przy przedstawianiu informacji.</w:t>
      </w:r>
    </w:p>
    <w:p w:rsidR="001F3E0E" w:rsidRDefault="001F3E0E" w:rsidP="00FF64A6">
      <w:pPr>
        <w:pStyle w:val="Zwykytekst"/>
        <w:ind w:left="705" w:hanging="705"/>
        <w:jc w:val="center"/>
        <w:rPr>
          <w:rFonts w:ascii="Open Sans" w:hAnsi="Open Sans" w:cs="Open Sans"/>
        </w:rPr>
      </w:pPr>
    </w:p>
    <w:p w:rsidR="001F3E0E" w:rsidRDefault="001F3E0E" w:rsidP="00FF64A6">
      <w:pPr>
        <w:pStyle w:val="Zwykytekst"/>
        <w:ind w:left="705" w:hanging="705"/>
        <w:jc w:val="center"/>
        <w:rPr>
          <w:rFonts w:ascii="Open Sans" w:hAnsi="Open Sans" w:cs="Open Sans"/>
        </w:rPr>
      </w:pPr>
    </w:p>
    <w:p w:rsidR="001F3E0E" w:rsidRDefault="001F3E0E" w:rsidP="00FF64A6">
      <w:pPr>
        <w:pStyle w:val="Zwykytekst"/>
        <w:ind w:left="705" w:hanging="705"/>
        <w:jc w:val="center"/>
        <w:rPr>
          <w:rFonts w:ascii="Open Sans" w:hAnsi="Open Sans" w:cs="Open Sans"/>
        </w:rPr>
      </w:pPr>
    </w:p>
    <w:p w:rsidR="00BA2F66" w:rsidRPr="00B40109" w:rsidRDefault="00BA2F66" w:rsidP="00FF64A6">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rsidR="00BA2F66" w:rsidRPr="001254AB" w:rsidRDefault="00BA2F66" w:rsidP="00FF64A6">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rsidR="00A80AB3" w:rsidRPr="00BA2F66" w:rsidRDefault="00A80AB3" w:rsidP="00FF64A6">
      <w:pPr>
        <w:jc w:val="center"/>
        <w:rPr>
          <w:rFonts w:ascii="Open Sans" w:hAnsi="Open Sans" w:cs="Open Sans"/>
          <w:b/>
          <w:bCs/>
          <w:sz w:val="20"/>
          <w:szCs w:val="20"/>
        </w:rPr>
      </w:pPr>
    </w:p>
    <w:p w:rsidR="00BF3D4C" w:rsidRDefault="00BF3D4C" w:rsidP="004F032C">
      <w:pPr>
        <w:suppressAutoHyphens/>
        <w:ind w:right="1"/>
        <w:jc w:val="right"/>
        <w:rPr>
          <w:rFonts w:ascii="Open Sans" w:eastAsia="Calibri" w:hAnsi="Open Sans" w:cs="Open Sans"/>
          <w:b/>
          <w:sz w:val="20"/>
          <w:szCs w:val="20"/>
        </w:rPr>
      </w:pPr>
    </w:p>
    <w:p w:rsidR="000D3395" w:rsidRDefault="000D3395" w:rsidP="004F032C">
      <w:pPr>
        <w:suppressAutoHyphens/>
        <w:ind w:right="1"/>
        <w:jc w:val="right"/>
        <w:rPr>
          <w:rFonts w:ascii="Open Sans" w:eastAsia="Calibri" w:hAnsi="Open Sans" w:cs="Open Sans"/>
          <w:b/>
          <w:sz w:val="20"/>
          <w:szCs w:val="20"/>
        </w:rPr>
      </w:pPr>
    </w:p>
    <w:p w:rsidR="000D3395" w:rsidRDefault="000D3395" w:rsidP="004F032C">
      <w:pPr>
        <w:suppressAutoHyphens/>
        <w:ind w:right="1"/>
        <w:jc w:val="right"/>
        <w:rPr>
          <w:rFonts w:ascii="Open Sans" w:eastAsia="Calibri" w:hAnsi="Open Sans" w:cs="Open Sans"/>
          <w:b/>
          <w:sz w:val="20"/>
          <w:szCs w:val="20"/>
        </w:rPr>
      </w:pPr>
    </w:p>
    <w:p w:rsidR="00717BFE" w:rsidRPr="003E2EA4" w:rsidRDefault="00717BFE" w:rsidP="004F032C">
      <w:pPr>
        <w:suppressAutoHyphens/>
        <w:ind w:right="1"/>
        <w:jc w:val="right"/>
        <w:rPr>
          <w:rFonts w:ascii="Open Sans" w:eastAsia="Calibri" w:hAnsi="Open Sans" w:cs="Open Sans"/>
          <w:b/>
          <w:sz w:val="20"/>
          <w:szCs w:val="20"/>
        </w:rPr>
      </w:pPr>
    </w:p>
    <w:p w:rsidR="000D3395" w:rsidRPr="003E2EA4" w:rsidRDefault="000D3395" w:rsidP="004F032C">
      <w:pPr>
        <w:suppressAutoHyphens/>
        <w:ind w:right="1"/>
        <w:jc w:val="right"/>
        <w:rPr>
          <w:rFonts w:ascii="Open Sans" w:eastAsia="Calibri" w:hAnsi="Open Sans" w:cs="Open Sans"/>
          <w:b/>
          <w:sz w:val="20"/>
          <w:szCs w:val="20"/>
        </w:rPr>
      </w:pPr>
    </w:p>
    <w:p w:rsidR="00C944B8" w:rsidRPr="003E2EA4" w:rsidRDefault="00C944B8" w:rsidP="004F032C">
      <w:pPr>
        <w:suppressAutoHyphens/>
        <w:ind w:right="1"/>
        <w:jc w:val="right"/>
        <w:rPr>
          <w:rFonts w:ascii="Open Sans" w:hAnsi="Open Sans" w:cs="Open Sans"/>
          <w:b/>
          <w:bCs/>
          <w:sz w:val="20"/>
          <w:szCs w:val="20"/>
        </w:rPr>
      </w:pPr>
    </w:p>
    <w:p w:rsidR="008B1BEA" w:rsidRPr="003E2EA4" w:rsidRDefault="008B1BEA" w:rsidP="004F032C">
      <w:pPr>
        <w:suppressAutoHyphens/>
        <w:ind w:right="1"/>
        <w:jc w:val="right"/>
        <w:rPr>
          <w:rFonts w:ascii="Open Sans" w:hAnsi="Open Sans" w:cs="Open Sans"/>
          <w:b/>
          <w:bCs/>
          <w:sz w:val="20"/>
          <w:szCs w:val="20"/>
        </w:rPr>
      </w:pPr>
    </w:p>
    <w:p w:rsidR="00D10753" w:rsidRDefault="00D10753" w:rsidP="00D10753">
      <w:pPr>
        <w:suppressAutoHyphens/>
        <w:ind w:right="2"/>
        <w:jc w:val="center"/>
        <w:rPr>
          <w:rFonts w:ascii="Open Sans" w:hAnsi="Open Sans" w:cs="Open Sans"/>
          <w:b/>
          <w:bCs/>
          <w:sz w:val="20"/>
          <w:szCs w:val="20"/>
        </w:rPr>
      </w:pPr>
      <w:r>
        <w:rPr>
          <w:rFonts w:ascii="Open Sans" w:hAnsi="Open Sans" w:cs="Open Sans"/>
          <w:b/>
          <w:bCs/>
          <w:color w:val="FF0000"/>
          <w:sz w:val="20"/>
          <w:szCs w:val="20"/>
        </w:rPr>
        <w:lastRenderedPageBreak/>
        <w:t>Wykonawca wypełnia wykaz odrębnie dla każdej Części, na jaką jest składana oferta.</w:t>
      </w:r>
    </w:p>
    <w:p w:rsidR="00004729" w:rsidRPr="00004729" w:rsidRDefault="00004729" w:rsidP="00004729">
      <w:pPr>
        <w:suppressAutoHyphens/>
        <w:ind w:right="1"/>
        <w:jc w:val="right"/>
        <w:rPr>
          <w:rFonts w:ascii="Open Sans" w:eastAsia="Calibri" w:hAnsi="Open Sans" w:cs="Open Sans"/>
          <w:b/>
          <w:sz w:val="20"/>
          <w:szCs w:val="20"/>
          <w:lang w:val="x-none"/>
        </w:rPr>
      </w:pPr>
      <w:r w:rsidRPr="00004729">
        <w:rPr>
          <w:rFonts w:ascii="Open Sans" w:eastAsia="Calibri" w:hAnsi="Open Sans" w:cs="Open Sans"/>
          <w:b/>
          <w:sz w:val="20"/>
          <w:szCs w:val="20"/>
        </w:rPr>
        <w:t xml:space="preserve">Formularz 3.3. </w:t>
      </w:r>
      <w:r w:rsidRPr="00004729">
        <w:rPr>
          <w:rFonts w:ascii="Open Sans" w:eastAsia="Calibri" w:hAnsi="Open Sans" w:cs="Open Sans"/>
          <w:b/>
          <w:sz w:val="20"/>
          <w:szCs w:val="20"/>
          <w:lang w:val="x-none"/>
        </w:rPr>
        <w:t xml:space="preserve">Wzór przykładowy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EAAAA"/>
        <w:tblCellMar>
          <w:left w:w="70" w:type="dxa"/>
          <w:right w:w="70" w:type="dxa"/>
        </w:tblCellMar>
        <w:tblLook w:val="0000" w:firstRow="0" w:lastRow="0" w:firstColumn="0" w:lastColumn="0" w:noHBand="0" w:noVBand="0"/>
      </w:tblPr>
      <w:tblGrid>
        <w:gridCol w:w="9139"/>
      </w:tblGrid>
      <w:tr w:rsidR="00004729" w:rsidRPr="00004729" w:rsidTr="00C3487D">
        <w:trPr>
          <w:trHeight w:val="1064"/>
        </w:trPr>
        <w:tc>
          <w:tcPr>
            <w:tcW w:w="9139" w:type="dxa"/>
            <w:shd w:val="clear" w:color="auto" w:fill="AEAAAA"/>
          </w:tcPr>
          <w:p w:rsidR="00004729" w:rsidRPr="00004729" w:rsidRDefault="00004729" w:rsidP="00004729">
            <w:pPr>
              <w:suppressAutoHyphens/>
              <w:spacing w:before="60" w:after="60"/>
              <w:ind w:left="195" w:right="60"/>
              <w:jc w:val="center"/>
              <w:rPr>
                <w:rFonts w:ascii="Open Sans" w:eastAsia="Calibri" w:hAnsi="Open Sans" w:cs="Open Sans"/>
                <w:sz w:val="20"/>
                <w:szCs w:val="20"/>
                <w:lang w:val="x-none"/>
              </w:rPr>
            </w:pPr>
            <w:r w:rsidRPr="00004729">
              <w:rPr>
                <w:rFonts w:ascii="Open Sans" w:eastAsia="Calibri" w:hAnsi="Open Sans" w:cs="Open Sans"/>
                <w:b/>
                <w:sz w:val="20"/>
                <w:szCs w:val="20"/>
                <w:lang w:val="x-none"/>
              </w:rPr>
              <w:t>PISEMNE ZOBOWIĄZANIE</w:t>
            </w:r>
            <w:r w:rsidRPr="00004729">
              <w:rPr>
                <w:rFonts w:ascii="Open Sans" w:eastAsia="Calibri" w:hAnsi="Open Sans" w:cs="Open Sans"/>
                <w:sz w:val="20"/>
                <w:szCs w:val="20"/>
                <w:lang w:val="x-none"/>
              </w:rPr>
              <w:t xml:space="preserve"> </w:t>
            </w:r>
          </w:p>
          <w:p w:rsidR="00004729" w:rsidRPr="00004729" w:rsidRDefault="00004729" w:rsidP="00004729">
            <w:pPr>
              <w:suppressAutoHyphens/>
              <w:spacing w:after="60"/>
              <w:ind w:left="195" w:right="60"/>
              <w:jc w:val="center"/>
              <w:rPr>
                <w:rFonts w:ascii="Open Sans" w:eastAsia="Calibri" w:hAnsi="Open Sans" w:cs="Open Sans"/>
                <w:sz w:val="20"/>
                <w:szCs w:val="20"/>
                <w:lang w:val="x-none"/>
              </w:rPr>
            </w:pPr>
            <w:r w:rsidRPr="00004729">
              <w:rPr>
                <w:rFonts w:ascii="Open Sans" w:eastAsia="Calibri" w:hAnsi="Open Sans" w:cs="Open Sans"/>
                <w:sz w:val="20"/>
                <w:szCs w:val="20"/>
                <w:lang w:val="x-none"/>
              </w:rPr>
              <w:t xml:space="preserve">PODMIOTU DO ODDANIA DO DYSPOZYCJI WYKONAWCY </w:t>
            </w:r>
            <w:r w:rsidRPr="00004729">
              <w:rPr>
                <w:rFonts w:ascii="Open Sans" w:eastAsia="Calibri" w:hAnsi="Open Sans" w:cs="Open Sans"/>
                <w:sz w:val="20"/>
                <w:szCs w:val="20"/>
                <w:lang w:val="x-none"/>
              </w:rPr>
              <w:br/>
              <w:t>NIEZBĘDNYCH ZASOBÓW NA OKRES KORZYSTANIA Z NICH PRZY WYKONYWANIU ZAMÓWIENIA ZGODNIE Z ART. 22a USTAWY PZP</w:t>
            </w:r>
          </w:p>
        </w:tc>
      </w:tr>
    </w:tbl>
    <w:p w:rsidR="00004729" w:rsidRPr="00004729" w:rsidRDefault="00004729" w:rsidP="00004729">
      <w:pPr>
        <w:suppressAutoHyphens/>
        <w:jc w:val="both"/>
        <w:rPr>
          <w:rFonts w:ascii="Open Sans" w:eastAsia="Calibri" w:hAnsi="Open Sans" w:cs="Open Sans"/>
          <w:kern w:val="2"/>
          <w:sz w:val="20"/>
          <w:szCs w:val="20"/>
          <w:lang w:eastAsia="ar-SA"/>
        </w:rPr>
      </w:pP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lang w:val="x-none"/>
        </w:rPr>
        <w:t>Nazwa</w:t>
      </w: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lang w:val="x-none"/>
        </w:rPr>
        <w:t>Adres</w:t>
      </w: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spacing w:before="120"/>
        <w:ind w:right="-341"/>
        <w:jc w:val="both"/>
        <w:rPr>
          <w:rFonts w:ascii="Open Sans" w:eastAsia="Calibri" w:hAnsi="Open Sans" w:cs="Open Sans"/>
          <w:sz w:val="20"/>
          <w:szCs w:val="20"/>
        </w:rPr>
      </w:pPr>
      <w:r w:rsidRPr="00004729">
        <w:rPr>
          <w:rFonts w:ascii="Open Sans" w:eastAsia="Calibri" w:hAnsi="Open Sans" w:cs="Open Sans"/>
          <w:sz w:val="20"/>
          <w:szCs w:val="20"/>
        </w:rPr>
        <w:t>Ja (My) niżej podpisany(ni)</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spacing w:before="120"/>
        <w:ind w:right="-341"/>
        <w:rPr>
          <w:rFonts w:ascii="Open Sans" w:eastAsia="Calibri" w:hAnsi="Open Sans" w:cs="Open Sans"/>
          <w:sz w:val="20"/>
          <w:szCs w:val="20"/>
        </w:rPr>
      </w:pPr>
      <w:r w:rsidRPr="00004729">
        <w:rPr>
          <w:rFonts w:ascii="Open Sans" w:eastAsia="Calibri" w:hAnsi="Open Sans" w:cs="Open Sans"/>
          <w:sz w:val="20"/>
          <w:szCs w:val="20"/>
        </w:rPr>
        <w:t>działając w imieniu i na rzecz:</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spacing w:before="120" w:after="120"/>
        <w:ind w:right="-341"/>
        <w:rPr>
          <w:rFonts w:ascii="Open Sans" w:eastAsia="Calibri" w:hAnsi="Open Sans" w:cs="Open Sans"/>
          <w:sz w:val="20"/>
          <w:szCs w:val="20"/>
        </w:rPr>
      </w:pPr>
      <w:r w:rsidRPr="00004729">
        <w:rPr>
          <w:rFonts w:ascii="Open Sans" w:eastAsia="Calibri" w:hAnsi="Open Sans" w:cs="Open Sans"/>
          <w:sz w:val="20"/>
          <w:szCs w:val="20"/>
        </w:rPr>
        <w:t>oświadczam(y), że w przetargu nieograniczonym na:</w:t>
      </w:r>
    </w:p>
    <w:p w:rsidR="00BE7A00" w:rsidRDefault="00004729" w:rsidP="00B95DDD">
      <w:pPr>
        <w:tabs>
          <w:tab w:val="left" w:pos="9639"/>
        </w:tabs>
        <w:ind w:right="2"/>
        <w:jc w:val="center"/>
        <w:rPr>
          <w:rFonts w:ascii="Open Sans" w:hAnsi="Open Sans" w:cs="Open Sans"/>
          <w:b/>
          <w:bCs/>
          <w:sz w:val="20"/>
          <w:szCs w:val="20"/>
        </w:rPr>
      </w:pPr>
      <w:r w:rsidRPr="00004729">
        <w:rPr>
          <w:rFonts w:ascii="Open Sans" w:hAnsi="Open Sans" w:cs="Open Sans"/>
          <w:b/>
          <w:sz w:val="20"/>
          <w:szCs w:val="20"/>
        </w:rPr>
        <w:t>„</w:t>
      </w:r>
      <w:bookmarkStart w:id="11" w:name="_Hlk18072974"/>
      <w:r w:rsidR="00BE7A00" w:rsidRPr="001E0C45">
        <w:rPr>
          <w:rFonts w:ascii="Open Sans" w:eastAsia="Calibri" w:hAnsi="Open Sans" w:cs="Open Sans"/>
          <w:b/>
          <w:sz w:val="20"/>
          <w:szCs w:val="20"/>
        </w:rPr>
        <w:t>Przebudowa drogi powiatowej w zakresie budowy ciągu pieszo-rowerowego w miejscowości Nowy Modlin, gm. Pomiechówek, w podziale na dwie części zamówienia</w:t>
      </w:r>
      <w:r w:rsidR="00BE7A00" w:rsidRPr="001E0C45">
        <w:rPr>
          <w:rFonts w:ascii="Open Sans" w:hAnsi="Open Sans" w:cs="Open Sans"/>
          <w:b/>
          <w:bCs/>
          <w:sz w:val="20"/>
          <w:szCs w:val="20"/>
        </w:rPr>
        <w:t xml:space="preserve">” </w:t>
      </w:r>
    </w:p>
    <w:p w:rsidR="00004729" w:rsidRPr="00004729" w:rsidRDefault="00BE7A00" w:rsidP="00B95DDD">
      <w:pPr>
        <w:tabs>
          <w:tab w:val="left" w:pos="9639"/>
        </w:tabs>
        <w:ind w:right="2"/>
        <w:jc w:val="center"/>
        <w:rPr>
          <w:rFonts w:ascii="Open Sans" w:hAnsi="Open Sans" w:cs="Open Sans"/>
          <w:b/>
          <w:sz w:val="20"/>
          <w:szCs w:val="20"/>
        </w:rPr>
      </w:pPr>
      <w:r w:rsidRPr="001E0C45">
        <w:rPr>
          <w:rFonts w:ascii="Open Sans" w:hAnsi="Open Sans" w:cs="Open Sans"/>
          <w:b/>
          <w:sz w:val="20"/>
          <w:szCs w:val="20"/>
        </w:rPr>
        <w:t xml:space="preserve">– nr sprawy: WIZP.271.33.2019 </w:t>
      </w:r>
      <w:r w:rsidRPr="001E0C45">
        <w:rPr>
          <w:rFonts w:ascii="Open Sans" w:hAnsi="Open Sans" w:cs="Open Sans"/>
          <w:b/>
          <w:color w:val="FF0000"/>
          <w:sz w:val="20"/>
          <w:szCs w:val="20"/>
        </w:rPr>
        <w:t>– w zakresie Części nr ……………</w:t>
      </w:r>
      <w:r w:rsidRPr="001E0C45">
        <w:rPr>
          <w:rStyle w:val="Odwoanieprzypisudolnego"/>
          <w:rFonts w:ascii="Open Sans" w:hAnsi="Open Sans"/>
          <w:b/>
          <w:color w:val="FF0000"/>
          <w:sz w:val="20"/>
          <w:szCs w:val="20"/>
        </w:rPr>
        <w:footnoteReference w:id="6"/>
      </w:r>
    </w:p>
    <w:bookmarkEnd w:id="11"/>
    <w:p w:rsidR="00004729" w:rsidRPr="00004729" w:rsidRDefault="00004729" w:rsidP="00B95DDD">
      <w:pPr>
        <w:suppressAutoHyphens/>
        <w:spacing w:before="120"/>
        <w:ind w:right="-341"/>
        <w:jc w:val="both"/>
        <w:rPr>
          <w:rFonts w:ascii="Open Sans" w:eastAsia="Calibri" w:hAnsi="Open Sans" w:cs="Open Sans"/>
          <w:sz w:val="20"/>
          <w:szCs w:val="20"/>
        </w:rPr>
      </w:pPr>
      <w:r w:rsidRPr="00004729">
        <w:rPr>
          <w:rFonts w:ascii="Open Sans" w:eastAsia="Calibri" w:hAnsi="Open Sans" w:cs="Open Sans"/>
          <w:sz w:val="20"/>
          <w:szCs w:val="20"/>
        </w:rPr>
        <w:t xml:space="preserve"> Zobowiązuję (zobowiązujemy) się udostępnić swoje zasoby Wykonawcy:</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ind w:right="-341"/>
        <w:jc w:val="center"/>
        <w:rPr>
          <w:rFonts w:ascii="Open Sans" w:eastAsia="Calibri" w:hAnsi="Open Sans" w:cs="Open Sans"/>
          <w:sz w:val="18"/>
          <w:szCs w:val="18"/>
        </w:rPr>
      </w:pPr>
      <w:r w:rsidRPr="00004729">
        <w:rPr>
          <w:rFonts w:ascii="Open Sans" w:eastAsia="Calibri" w:hAnsi="Open Sans" w:cs="Open Sans"/>
          <w:sz w:val="18"/>
          <w:szCs w:val="18"/>
        </w:rPr>
        <w:t xml:space="preserve"> (pełna nazwa Wykonawcy i adres/siedziba Wykonawcy)</w:t>
      </w:r>
    </w:p>
    <w:p w:rsidR="00004729" w:rsidRPr="00004729" w:rsidRDefault="00004729" w:rsidP="00407AC3">
      <w:pPr>
        <w:suppressAutoHyphens/>
        <w:spacing w:before="120"/>
        <w:ind w:right="1"/>
        <w:jc w:val="both"/>
        <w:rPr>
          <w:rFonts w:ascii="Open Sans" w:eastAsia="Calibri" w:hAnsi="Open Sans" w:cs="Open Sans"/>
          <w:sz w:val="20"/>
          <w:szCs w:val="20"/>
        </w:rPr>
      </w:pPr>
      <w:r w:rsidRPr="00004729">
        <w:rPr>
          <w:rFonts w:ascii="Open Sans" w:eastAsia="Calibri" w:hAnsi="Open Sans" w:cs="Open Sans"/>
          <w:sz w:val="20"/>
          <w:szCs w:val="20"/>
        </w:rPr>
        <w:t xml:space="preserve">W celu oceny, czy ww. Wykonawca będzie dysponował moimi zasobami w stopniu niezbędnym dla należytego wykonania zamówienia oraz oceny, czy stosunek nas łączący gwarantuje rzeczywisty dostęp do moich zasobów </w:t>
      </w:r>
      <w:r w:rsidR="00CE396E">
        <w:rPr>
          <w:rFonts w:ascii="Open Sans" w:eastAsia="Calibri" w:hAnsi="Open Sans" w:cs="Open Sans"/>
          <w:sz w:val="20"/>
          <w:szCs w:val="20"/>
        </w:rPr>
        <w:t>oświadczam, iż</w:t>
      </w:r>
      <w:r w:rsidRPr="00004729">
        <w:rPr>
          <w:rFonts w:ascii="Open Sans" w:eastAsia="Calibri" w:hAnsi="Open Sans" w:cs="Open Sans"/>
          <w:sz w:val="20"/>
          <w:szCs w:val="20"/>
        </w:rPr>
        <w:t>:</w:t>
      </w:r>
    </w:p>
    <w:p w:rsidR="00B95DDD" w:rsidRDefault="00CE396E" w:rsidP="00370787">
      <w:pPr>
        <w:pStyle w:val="Akapitzlist"/>
        <w:numPr>
          <w:ilvl w:val="4"/>
          <w:numId w:val="28"/>
        </w:numPr>
        <w:tabs>
          <w:tab w:val="clear" w:pos="4500"/>
          <w:tab w:val="num" w:pos="0"/>
        </w:tabs>
        <w:suppressAutoHyphens/>
        <w:spacing w:before="120" w:line="240" w:lineRule="auto"/>
        <w:ind w:left="284" w:right="1" w:hanging="284"/>
        <w:rPr>
          <w:rFonts w:ascii="Open Sans" w:hAnsi="Open Sans" w:cs="Open Sans"/>
          <w:sz w:val="20"/>
          <w:szCs w:val="20"/>
        </w:rPr>
      </w:pPr>
      <w:r w:rsidRPr="00B95DDD">
        <w:rPr>
          <w:rFonts w:ascii="Open Sans" w:hAnsi="Open Sans" w:cs="Open Sans"/>
          <w:sz w:val="20"/>
          <w:szCs w:val="20"/>
        </w:rPr>
        <w:t>udostępniam Wykonawcy ww. zasoby, w następującym zakresie</w:t>
      </w:r>
      <w:r w:rsidR="00004729" w:rsidRPr="00B95DDD">
        <w:rPr>
          <w:rFonts w:ascii="Open Sans" w:hAnsi="Open Sans" w:cs="Open Sans"/>
          <w:sz w:val="20"/>
          <w:szCs w:val="20"/>
        </w:rPr>
        <w:t>:</w:t>
      </w:r>
    </w:p>
    <w:p w:rsidR="00B95DDD" w:rsidRDefault="00004729" w:rsidP="00407AC3">
      <w:pPr>
        <w:pStyle w:val="Akapitzlist"/>
        <w:suppressAutoHyphens/>
        <w:spacing w:before="120" w:line="240" w:lineRule="auto"/>
        <w:ind w:left="284" w:right="1"/>
        <w:rPr>
          <w:rFonts w:ascii="Open Sans" w:hAnsi="Open Sans" w:cs="Open Sans"/>
          <w:sz w:val="20"/>
          <w:szCs w:val="20"/>
        </w:rPr>
      </w:pPr>
      <w:r w:rsidRPr="00B95DDD">
        <w:rPr>
          <w:rFonts w:ascii="Open Sans" w:hAnsi="Open Sans" w:cs="Open Sans"/>
          <w:sz w:val="20"/>
          <w:szCs w:val="20"/>
        </w:rPr>
        <w:t>……………………………………………………………………………………………………………………………………………………………</w:t>
      </w:r>
    </w:p>
    <w:p w:rsidR="00004729" w:rsidRDefault="00004729" w:rsidP="00370787">
      <w:pPr>
        <w:pStyle w:val="Akapitzlist"/>
        <w:numPr>
          <w:ilvl w:val="4"/>
          <w:numId w:val="28"/>
        </w:numPr>
        <w:tabs>
          <w:tab w:val="clear" w:pos="4500"/>
          <w:tab w:val="num" w:pos="0"/>
        </w:tabs>
        <w:suppressAutoHyphens/>
        <w:spacing w:before="120" w:line="240" w:lineRule="auto"/>
        <w:ind w:left="284" w:right="1" w:hanging="284"/>
        <w:rPr>
          <w:rFonts w:ascii="Open Sans" w:hAnsi="Open Sans" w:cs="Open Sans"/>
          <w:sz w:val="20"/>
          <w:szCs w:val="20"/>
        </w:rPr>
      </w:pPr>
      <w:r w:rsidRPr="00B95DDD">
        <w:rPr>
          <w:rFonts w:ascii="Open Sans" w:hAnsi="Open Sans" w:cs="Open Sans"/>
          <w:sz w:val="20"/>
          <w:szCs w:val="20"/>
        </w:rPr>
        <w:t xml:space="preserve">sposób wykorzystania </w:t>
      </w:r>
      <w:r w:rsidR="00CE396E" w:rsidRPr="00B95DDD">
        <w:rPr>
          <w:rFonts w:ascii="Open Sans" w:hAnsi="Open Sans" w:cs="Open Sans"/>
          <w:sz w:val="20"/>
          <w:szCs w:val="20"/>
        </w:rPr>
        <w:t xml:space="preserve">przez Wykonawcę udostępnionych przeze mnie </w:t>
      </w:r>
      <w:r w:rsidRPr="00B95DDD">
        <w:rPr>
          <w:rFonts w:ascii="Open Sans" w:hAnsi="Open Sans" w:cs="Open Sans"/>
          <w:sz w:val="20"/>
          <w:szCs w:val="20"/>
        </w:rPr>
        <w:t xml:space="preserve">zasobów przy wykonywaniu </w:t>
      </w:r>
      <w:r w:rsidR="00CE396E" w:rsidRPr="00B95DDD">
        <w:rPr>
          <w:rFonts w:ascii="Open Sans" w:hAnsi="Open Sans" w:cs="Open Sans"/>
          <w:sz w:val="20"/>
          <w:szCs w:val="20"/>
        </w:rPr>
        <w:t xml:space="preserve">w/w </w:t>
      </w:r>
      <w:r w:rsidRPr="00B95DDD">
        <w:rPr>
          <w:rFonts w:ascii="Open Sans" w:hAnsi="Open Sans" w:cs="Open Sans"/>
          <w:sz w:val="20"/>
          <w:szCs w:val="20"/>
        </w:rPr>
        <w:t>zamówienia</w:t>
      </w:r>
      <w:r w:rsidR="00CE396E" w:rsidRPr="00B95DDD">
        <w:rPr>
          <w:rFonts w:ascii="Open Sans" w:hAnsi="Open Sans" w:cs="Open Sans"/>
          <w:sz w:val="20"/>
          <w:szCs w:val="20"/>
        </w:rPr>
        <w:t xml:space="preserve"> będzie następujący</w:t>
      </w:r>
      <w:r w:rsidRPr="00B95DDD">
        <w:rPr>
          <w:rFonts w:ascii="Open Sans" w:hAnsi="Open Sans" w:cs="Open Sans"/>
          <w:sz w:val="20"/>
          <w:szCs w:val="20"/>
        </w:rPr>
        <w:t>:</w:t>
      </w:r>
    </w:p>
    <w:p w:rsidR="00B95DDD" w:rsidRDefault="00B95DDD" w:rsidP="00407AC3">
      <w:pPr>
        <w:pStyle w:val="Akapitzlist"/>
        <w:suppressAutoHyphens/>
        <w:spacing w:before="120" w:line="240" w:lineRule="auto"/>
        <w:ind w:left="284" w:right="1"/>
        <w:rPr>
          <w:rFonts w:ascii="Open Sans" w:hAnsi="Open Sans" w:cs="Open Sans"/>
          <w:sz w:val="20"/>
          <w:szCs w:val="20"/>
        </w:rPr>
      </w:pPr>
      <w:r w:rsidRPr="00B95DDD">
        <w:rPr>
          <w:rFonts w:ascii="Open Sans" w:hAnsi="Open Sans" w:cs="Open Sans"/>
          <w:sz w:val="20"/>
          <w:szCs w:val="20"/>
        </w:rPr>
        <w:t>……………………………………………………………………………………………………………………………………………………………</w:t>
      </w:r>
    </w:p>
    <w:p w:rsidR="00B95DDD" w:rsidRDefault="00B95DDD" w:rsidP="00370787">
      <w:pPr>
        <w:pStyle w:val="Akapitzlist"/>
        <w:numPr>
          <w:ilvl w:val="4"/>
          <w:numId w:val="28"/>
        </w:numPr>
        <w:tabs>
          <w:tab w:val="clear" w:pos="4500"/>
          <w:tab w:val="num" w:pos="0"/>
        </w:tabs>
        <w:suppressAutoHyphens/>
        <w:spacing w:before="120" w:line="240" w:lineRule="auto"/>
        <w:ind w:left="284" w:right="1" w:hanging="284"/>
        <w:rPr>
          <w:rFonts w:ascii="Open Sans" w:hAnsi="Open Sans" w:cs="Open Sans"/>
          <w:sz w:val="20"/>
          <w:szCs w:val="20"/>
        </w:rPr>
      </w:pPr>
      <w:r w:rsidRPr="00004729">
        <w:rPr>
          <w:rFonts w:ascii="Open Sans" w:hAnsi="Open Sans" w:cs="Open Sans"/>
          <w:sz w:val="20"/>
          <w:szCs w:val="20"/>
        </w:rPr>
        <w:t xml:space="preserve">zakres i okres mojego udziału przy wykonywaniu </w:t>
      </w:r>
      <w:r>
        <w:rPr>
          <w:rFonts w:ascii="Open Sans" w:hAnsi="Open Sans" w:cs="Open Sans"/>
          <w:sz w:val="20"/>
          <w:szCs w:val="20"/>
        </w:rPr>
        <w:t xml:space="preserve">w/w </w:t>
      </w:r>
      <w:r w:rsidRPr="00004729">
        <w:rPr>
          <w:rFonts w:ascii="Open Sans" w:hAnsi="Open Sans" w:cs="Open Sans"/>
          <w:sz w:val="20"/>
          <w:szCs w:val="20"/>
        </w:rPr>
        <w:t>zamówienia</w:t>
      </w:r>
      <w:r>
        <w:rPr>
          <w:rFonts w:ascii="Open Sans" w:hAnsi="Open Sans" w:cs="Open Sans"/>
          <w:sz w:val="20"/>
          <w:szCs w:val="20"/>
        </w:rPr>
        <w:t xml:space="preserve"> będzie następujący</w:t>
      </w:r>
      <w:r w:rsidRPr="00004729">
        <w:rPr>
          <w:rFonts w:ascii="Open Sans" w:hAnsi="Open Sans" w:cs="Open Sans"/>
          <w:sz w:val="20"/>
          <w:szCs w:val="20"/>
        </w:rPr>
        <w:t>:</w:t>
      </w:r>
    </w:p>
    <w:p w:rsidR="00B95DDD" w:rsidRDefault="00B95DDD" w:rsidP="00407AC3">
      <w:pPr>
        <w:pStyle w:val="Akapitzlist"/>
        <w:suppressAutoHyphens/>
        <w:spacing w:before="120" w:line="240" w:lineRule="auto"/>
        <w:ind w:left="284" w:right="1"/>
        <w:rPr>
          <w:rFonts w:ascii="Open Sans" w:hAnsi="Open Sans" w:cs="Open Sans"/>
          <w:sz w:val="20"/>
          <w:szCs w:val="20"/>
        </w:rPr>
      </w:pPr>
      <w:r w:rsidRPr="00B95DDD">
        <w:rPr>
          <w:rFonts w:ascii="Open Sans" w:hAnsi="Open Sans" w:cs="Open Sans"/>
          <w:sz w:val="20"/>
          <w:szCs w:val="20"/>
        </w:rPr>
        <w:t>……………………………………………………………………………………………………………………………………………………………</w:t>
      </w:r>
    </w:p>
    <w:p w:rsidR="00CE396E" w:rsidRPr="00B95DDD" w:rsidRDefault="00CE396E" w:rsidP="00370787">
      <w:pPr>
        <w:pStyle w:val="Akapitzlist"/>
        <w:numPr>
          <w:ilvl w:val="4"/>
          <w:numId w:val="28"/>
        </w:numPr>
        <w:tabs>
          <w:tab w:val="clear" w:pos="4500"/>
          <w:tab w:val="num" w:pos="0"/>
        </w:tabs>
        <w:suppressAutoHyphens/>
        <w:spacing w:before="120" w:line="240" w:lineRule="auto"/>
        <w:ind w:left="284" w:right="1" w:hanging="284"/>
        <w:rPr>
          <w:rFonts w:ascii="Open Sans" w:hAnsi="Open Sans" w:cs="Open Sans"/>
          <w:sz w:val="20"/>
          <w:szCs w:val="20"/>
        </w:rPr>
      </w:pPr>
      <w:r w:rsidRPr="00B95DDD">
        <w:rPr>
          <w:rFonts w:ascii="Open Sans" w:hAnsi="Open Sans" w:cs="Open Sans"/>
          <w:sz w:val="20"/>
          <w:szCs w:val="20"/>
        </w:rPr>
        <w:t>będę realizował nw. roboty, których dotyczą udostępniane zasoby odnoszące się do warunków udziału dot. wykształcenia, kwalifikacji zawodowych lub doświadczenia, na których polega Wykonawca:</w:t>
      </w:r>
    </w:p>
    <w:p w:rsidR="00B95DDD" w:rsidRDefault="00B95DDD" w:rsidP="00407AC3">
      <w:pPr>
        <w:pStyle w:val="Akapitzlist"/>
        <w:suppressAutoHyphens/>
        <w:spacing w:before="120" w:line="240" w:lineRule="auto"/>
        <w:ind w:left="284" w:right="1"/>
        <w:rPr>
          <w:rFonts w:ascii="Open Sans" w:hAnsi="Open Sans" w:cs="Open Sans"/>
          <w:sz w:val="20"/>
          <w:szCs w:val="20"/>
        </w:rPr>
      </w:pPr>
      <w:r w:rsidRPr="00B95DDD">
        <w:rPr>
          <w:rFonts w:ascii="Open Sans" w:hAnsi="Open Sans" w:cs="Open Sans"/>
          <w:sz w:val="20"/>
          <w:szCs w:val="20"/>
        </w:rPr>
        <w:t>……………………………………………………………………………………………………………………………………………………………</w:t>
      </w:r>
    </w:p>
    <w:p w:rsidR="00004729" w:rsidRDefault="00004729" w:rsidP="00004729">
      <w:pPr>
        <w:suppressAutoHyphens/>
        <w:ind w:right="1"/>
        <w:jc w:val="both"/>
        <w:rPr>
          <w:rFonts w:ascii="Open Sans" w:eastAsia="Calibri" w:hAnsi="Open Sans" w:cs="Open Sans"/>
          <w:kern w:val="2"/>
          <w:sz w:val="20"/>
          <w:szCs w:val="20"/>
          <w:lang w:val="x-none" w:eastAsia="ar-SA"/>
        </w:rPr>
      </w:pPr>
    </w:p>
    <w:p w:rsidR="00B95DDD" w:rsidRDefault="00B95DDD" w:rsidP="00004729">
      <w:pPr>
        <w:suppressAutoHyphens/>
        <w:ind w:right="1"/>
        <w:jc w:val="both"/>
        <w:rPr>
          <w:rFonts w:ascii="Open Sans" w:eastAsia="Calibri" w:hAnsi="Open Sans" w:cs="Open Sans"/>
          <w:kern w:val="2"/>
          <w:sz w:val="20"/>
          <w:szCs w:val="20"/>
          <w:lang w:eastAsia="ar-SA"/>
        </w:rPr>
      </w:pPr>
      <w:r>
        <w:rPr>
          <w:rFonts w:ascii="Open Sans" w:eastAsia="Calibri" w:hAnsi="Open Sans" w:cs="Open Sans"/>
          <w:kern w:val="2"/>
          <w:sz w:val="20"/>
          <w:szCs w:val="20"/>
          <w:lang w:eastAsia="ar-SA"/>
        </w:rPr>
        <w:t>…………………………………………………………..</w:t>
      </w:r>
    </w:p>
    <w:p w:rsidR="00B95DDD" w:rsidRPr="00B95DDD" w:rsidRDefault="00B95DDD" w:rsidP="00004729">
      <w:pPr>
        <w:suppressAutoHyphens/>
        <w:ind w:right="1"/>
        <w:jc w:val="both"/>
        <w:rPr>
          <w:rFonts w:ascii="Open Sans" w:eastAsia="Calibri" w:hAnsi="Open Sans" w:cs="Open Sans"/>
          <w:kern w:val="2"/>
          <w:sz w:val="20"/>
          <w:szCs w:val="20"/>
          <w:lang w:eastAsia="ar-SA"/>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p>
    <w:p w:rsidR="00004729" w:rsidRPr="00004729" w:rsidRDefault="00004729" w:rsidP="00004729">
      <w:pPr>
        <w:suppressAutoHyphens/>
        <w:ind w:left="2836" w:right="1" w:firstLine="709"/>
        <w:jc w:val="center"/>
        <w:rPr>
          <w:rFonts w:ascii="Open Sans" w:hAnsi="Open Sans" w:cs="Open Sans"/>
          <w:b/>
          <w:kern w:val="2"/>
          <w:sz w:val="20"/>
          <w:szCs w:val="20"/>
          <w:lang w:eastAsia="ar-SA"/>
        </w:rPr>
      </w:pPr>
      <w:r w:rsidRPr="00004729">
        <w:rPr>
          <w:rFonts w:ascii="Open Sans" w:hAnsi="Open Sans" w:cs="Open Sans"/>
          <w:i/>
          <w:kern w:val="2"/>
          <w:sz w:val="20"/>
          <w:szCs w:val="20"/>
          <w:lang w:eastAsia="ar-SA"/>
        </w:rPr>
        <w:t>…………………………………………………………………….</w:t>
      </w:r>
    </w:p>
    <w:p w:rsidR="00004729" w:rsidRPr="00004729" w:rsidRDefault="00004729" w:rsidP="00004729">
      <w:pPr>
        <w:suppressAutoHyphens/>
        <w:ind w:left="2836" w:right="1" w:firstLine="709"/>
        <w:jc w:val="center"/>
        <w:rPr>
          <w:rFonts w:ascii="Open Sans" w:eastAsia="Calibri" w:hAnsi="Open Sans" w:cs="Open Sans"/>
          <w:kern w:val="2"/>
          <w:sz w:val="16"/>
          <w:szCs w:val="16"/>
          <w:lang w:val="x-none" w:eastAsia="ar-SA"/>
        </w:rPr>
      </w:pPr>
      <w:r w:rsidRPr="00004729">
        <w:rPr>
          <w:rFonts w:ascii="Open Sans" w:eastAsia="Calibri" w:hAnsi="Open Sans" w:cs="Open Sans"/>
          <w:kern w:val="2"/>
          <w:sz w:val="16"/>
          <w:szCs w:val="16"/>
          <w:lang w:val="x-none" w:eastAsia="ar-SA"/>
        </w:rPr>
        <w:t>(podpis Podmiotu na zasobach którego polega Wykonawca/</w:t>
      </w:r>
    </w:p>
    <w:p w:rsidR="00004729" w:rsidRPr="00004729" w:rsidRDefault="00004729" w:rsidP="00004729">
      <w:pPr>
        <w:suppressAutoHyphens/>
        <w:ind w:left="2836" w:right="1" w:firstLine="709"/>
        <w:jc w:val="center"/>
        <w:rPr>
          <w:rFonts w:ascii="Open Sans" w:eastAsia="Calibri" w:hAnsi="Open Sans" w:cs="Open Sans"/>
          <w:kern w:val="2"/>
          <w:sz w:val="16"/>
          <w:szCs w:val="16"/>
          <w:lang w:val="x-none" w:eastAsia="ar-SA"/>
        </w:rPr>
      </w:pPr>
      <w:r w:rsidRPr="00004729">
        <w:rPr>
          <w:rFonts w:ascii="Open Sans" w:eastAsia="Calibri" w:hAnsi="Open Sans" w:cs="Open Sans"/>
          <w:kern w:val="2"/>
          <w:sz w:val="16"/>
          <w:szCs w:val="16"/>
          <w:lang w:val="x-none" w:eastAsia="ar-SA"/>
        </w:rPr>
        <w:t>osoby upoważnionej do reprezentacji Podmiotu)</w:t>
      </w:r>
    </w:p>
    <w:p w:rsidR="003F024C" w:rsidRDefault="003F024C" w:rsidP="0084064D">
      <w:pPr>
        <w:widowControl w:val="0"/>
        <w:tabs>
          <w:tab w:val="left" w:pos="8460"/>
          <w:tab w:val="left" w:pos="8910"/>
        </w:tabs>
        <w:jc w:val="both"/>
        <w:rPr>
          <w:rFonts w:ascii="Open Sans" w:hAnsi="Open Sans" w:cs="Open Sans"/>
          <w:sz w:val="20"/>
          <w:szCs w:val="20"/>
        </w:rPr>
      </w:pPr>
    </w:p>
    <w:p w:rsidR="00032F0C" w:rsidRDefault="00032F0C" w:rsidP="00944AFE">
      <w:pPr>
        <w:suppressAutoHyphens/>
        <w:ind w:right="2"/>
        <w:jc w:val="right"/>
        <w:rPr>
          <w:rFonts w:ascii="Open Sans" w:hAnsi="Open Sans" w:cs="Open Sans"/>
          <w:b/>
          <w:bCs/>
          <w:sz w:val="20"/>
          <w:szCs w:val="20"/>
        </w:rPr>
      </w:pPr>
    </w:p>
    <w:p w:rsidR="00D10753" w:rsidRDefault="00D10753" w:rsidP="00D10753">
      <w:pPr>
        <w:suppressAutoHyphens/>
        <w:ind w:right="2"/>
        <w:jc w:val="center"/>
        <w:rPr>
          <w:rFonts w:ascii="Open Sans" w:hAnsi="Open Sans" w:cs="Open Sans"/>
          <w:b/>
          <w:bCs/>
          <w:sz w:val="20"/>
          <w:szCs w:val="20"/>
        </w:rPr>
      </w:pPr>
      <w:r>
        <w:rPr>
          <w:rFonts w:ascii="Open Sans" w:hAnsi="Open Sans" w:cs="Open Sans"/>
          <w:b/>
          <w:bCs/>
          <w:color w:val="FF0000"/>
          <w:sz w:val="20"/>
          <w:szCs w:val="20"/>
        </w:rPr>
        <w:lastRenderedPageBreak/>
        <w:t>Wykonawca wypełnia wykaz odrębnie dla każdej Części, na jaką jest składana oferta.</w:t>
      </w:r>
    </w:p>
    <w:p w:rsidR="00944AFE" w:rsidRPr="00B40109" w:rsidRDefault="00944AFE" w:rsidP="00944AFE">
      <w:pPr>
        <w:suppressAutoHyphens/>
        <w:ind w:right="2"/>
        <w:jc w:val="right"/>
        <w:rPr>
          <w:rFonts w:ascii="Open Sans" w:eastAsia="Calibri" w:hAnsi="Open Sans" w:cs="Open Sans"/>
          <w:sz w:val="20"/>
          <w:szCs w:val="20"/>
          <w:lang w:val="x-none"/>
        </w:rPr>
      </w:pPr>
      <w:r w:rsidRPr="00B40109">
        <w:rPr>
          <w:rFonts w:ascii="Open Sans" w:hAnsi="Open Sans" w:cs="Open Sans"/>
          <w:b/>
          <w:bCs/>
          <w:sz w:val="20"/>
          <w:szCs w:val="20"/>
        </w:rPr>
        <w:t>Formularz 3.4.</w:t>
      </w:r>
      <w:r w:rsidRPr="0052067D">
        <w:rPr>
          <w:rFonts w:ascii="Open Sans" w:hAnsi="Open Sans" w:cs="Open Sans"/>
          <w:b/>
          <w:bCs/>
          <w:sz w:val="20"/>
          <w:szCs w:val="20"/>
        </w:rPr>
        <w:t xml:space="preserve"> Wzór przykładowy</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944AFE" w:rsidRPr="00A555E4" w:rsidTr="00FA7946">
        <w:tc>
          <w:tcPr>
            <w:tcW w:w="9063" w:type="dxa"/>
            <w:shd w:val="clear" w:color="auto" w:fill="BFBFBF" w:themeFill="background1" w:themeFillShade="BF"/>
          </w:tcPr>
          <w:p w:rsidR="00944AFE" w:rsidRPr="00D738E0" w:rsidRDefault="00944AFE" w:rsidP="00FA7946">
            <w:pPr>
              <w:spacing w:before="60" w:after="60"/>
              <w:jc w:val="center"/>
              <w:rPr>
                <w:rFonts w:ascii="Open Sans" w:hAnsi="Open Sans" w:cs="Open Sans"/>
                <w:b/>
                <w:sz w:val="20"/>
                <w:szCs w:val="20"/>
                <w:u w:val="single"/>
              </w:rPr>
            </w:pPr>
            <w:r w:rsidRPr="00D738E0">
              <w:rPr>
                <w:rFonts w:ascii="Open Sans" w:hAnsi="Open Sans" w:cs="Open Sans"/>
                <w:b/>
                <w:sz w:val="20"/>
                <w:szCs w:val="20"/>
              </w:rPr>
              <w:t xml:space="preserve">Wzór – </w:t>
            </w:r>
            <w:r>
              <w:rPr>
                <w:rFonts w:ascii="Open Sans" w:hAnsi="Open Sans" w:cs="Open Sans"/>
                <w:b/>
                <w:sz w:val="20"/>
                <w:szCs w:val="20"/>
                <w:u w:val="single"/>
              </w:rPr>
              <w:t>Oświadczenie wykonawcy</w:t>
            </w:r>
          </w:p>
          <w:p w:rsidR="00944AFE" w:rsidRPr="00D738E0" w:rsidRDefault="00944AFE" w:rsidP="00FA7946">
            <w:pPr>
              <w:spacing w:after="60"/>
              <w:jc w:val="center"/>
              <w:rPr>
                <w:rFonts w:ascii="Open Sans" w:hAnsi="Open Sans" w:cs="Open Sans"/>
                <w:b/>
                <w:sz w:val="20"/>
                <w:szCs w:val="20"/>
              </w:rPr>
            </w:pPr>
            <w:r w:rsidRPr="00D738E0">
              <w:rPr>
                <w:rFonts w:ascii="Open Sans" w:hAnsi="Open Sans" w:cs="Open Sans"/>
                <w:b/>
                <w:sz w:val="20"/>
                <w:szCs w:val="20"/>
              </w:rPr>
              <w:t>o przynależności lub braku przynależności do tej samej grupy kapitałowej,</w:t>
            </w:r>
            <w:r>
              <w:rPr>
                <w:rFonts w:ascii="Open Sans" w:hAnsi="Open Sans" w:cs="Open Sans"/>
                <w:b/>
                <w:sz w:val="20"/>
                <w:szCs w:val="20"/>
              </w:rPr>
              <w:t xml:space="preserve"> </w:t>
            </w:r>
            <w:r w:rsidRPr="00D738E0">
              <w:rPr>
                <w:rFonts w:ascii="Open Sans" w:hAnsi="Open Sans" w:cs="Open Sans"/>
                <w:b/>
                <w:sz w:val="20"/>
                <w:szCs w:val="20"/>
              </w:rPr>
              <w:t xml:space="preserve">o której </w:t>
            </w:r>
            <w:r>
              <w:rPr>
                <w:rFonts w:ascii="Open Sans" w:hAnsi="Open Sans" w:cs="Open Sans"/>
                <w:b/>
                <w:sz w:val="20"/>
                <w:szCs w:val="20"/>
              </w:rPr>
              <w:br/>
            </w:r>
            <w:r w:rsidRPr="00D738E0">
              <w:rPr>
                <w:rFonts w:ascii="Open Sans" w:hAnsi="Open Sans" w:cs="Open Sans"/>
                <w:b/>
                <w:sz w:val="20"/>
                <w:szCs w:val="20"/>
              </w:rPr>
              <w:t>mowa w art. 24 ust. 1 pkt 23 ustawy z dnia 29 stycznia 2004 r. Prawo zamówień publicznych (dalej jako: ustawa Pzp)</w:t>
            </w:r>
          </w:p>
        </w:tc>
      </w:tr>
    </w:tbl>
    <w:p w:rsidR="00944AFE" w:rsidRDefault="00944AFE" w:rsidP="00944AFE">
      <w:pPr>
        <w:pStyle w:val="Zwykytekst"/>
        <w:jc w:val="both"/>
        <w:rPr>
          <w:rFonts w:ascii="Open Sans" w:hAnsi="Open Sans" w:cs="Open Sans"/>
          <w:lang w:val="pl-PL"/>
        </w:rPr>
      </w:pPr>
    </w:p>
    <w:p w:rsidR="00944AFE" w:rsidRPr="008F7A20" w:rsidRDefault="00944AFE" w:rsidP="00944AFE">
      <w:pPr>
        <w:pStyle w:val="Zwykytekst"/>
        <w:jc w:val="both"/>
        <w:rPr>
          <w:rFonts w:ascii="Open Sans" w:hAnsi="Open Sans" w:cs="Open Sans"/>
          <w:lang w:val="pl-PL"/>
        </w:rPr>
      </w:pPr>
    </w:p>
    <w:p w:rsidR="00944AFE" w:rsidRDefault="00944AFE" w:rsidP="00944AFE">
      <w:pPr>
        <w:pStyle w:val="Zwykytekst"/>
        <w:spacing w:line="360"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944AFE" w:rsidRPr="009517C0" w:rsidRDefault="00944AFE" w:rsidP="00944AFE">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944AFE" w:rsidRDefault="00944AFE" w:rsidP="00944AFE">
      <w:pPr>
        <w:pStyle w:val="Zwykytekst"/>
        <w:spacing w:line="360"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944AFE" w:rsidRPr="009517C0" w:rsidRDefault="00944AFE" w:rsidP="00944AFE">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944AFE" w:rsidRPr="00B40109" w:rsidRDefault="00944AFE" w:rsidP="00944AFE">
      <w:pPr>
        <w:pStyle w:val="Zwykytekst"/>
        <w:ind w:firstLine="709"/>
        <w:jc w:val="both"/>
        <w:rPr>
          <w:rFonts w:ascii="Open Sans" w:hAnsi="Open Sans" w:cs="Open Sans"/>
        </w:rPr>
      </w:pPr>
    </w:p>
    <w:p w:rsidR="00944AFE" w:rsidRPr="00D10753" w:rsidRDefault="00944AFE" w:rsidP="00944AFE">
      <w:pPr>
        <w:pStyle w:val="Zwykytekst"/>
        <w:jc w:val="both"/>
        <w:rPr>
          <w:rFonts w:ascii="Open Sans" w:hAnsi="Open Sans" w:cs="Open Sans"/>
          <w:b/>
        </w:rPr>
      </w:pPr>
      <w:r w:rsidRPr="00746A11">
        <w:rPr>
          <w:rFonts w:ascii="Open Sans" w:hAnsi="Open Sans" w:cs="Open Sans"/>
        </w:rPr>
        <w:t>Biorąc udział w postępowaniu</w:t>
      </w:r>
      <w:r>
        <w:rPr>
          <w:rFonts w:ascii="Open Sans" w:hAnsi="Open Sans" w:cs="Open Sans"/>
          <w:lang w:val="pl-PL"/>
        </w:rPr>
        <w:t xml:space="preserve"> o udzielenie zamówienia publicznego</w:t>
      </w:r>
      <w:r w:rsidRPr="00746A11">
        <w:rPr>
          <w:rFonts w:ascii="Open Sans" w:hAnsi="Open Sans" w:cs="Open Sans"/>
        </w:rPr>
        <w:t xml:space="preserve"> </w:t>
      </w:r>
      <w:r>
        <w:rPr>
          <w:rFonts w:ascii="Open Sans" w:hAnsi="Open Sans" w:cs="Open Sans"/>
          <w:lang w:val="pl-PL"/>
        </w:rPr>
        <w:t>pn.</w:t>
      </w:r>
      <w:r w:rsidRPr="00746A11">
        <w:rPr>
          <w:rFonts w:ascii="Open Sans" w:hAnsi="Open Sans" w:cs="Open Sans"/>
        </w:rPr>
        <w:t xml:space="preserve"> </w:t>
      </w:r>
      <w:r w:rsidRPr="008B1BEA">
        <w:rPr>
          <w:rFonts w:ascii="Open Sans" w:hAnsi="Open Sans" w:cs="Open Sans"/>
          <w:b/>
        </w:rPr>
        <w:t>„</w:t>
      </w:r>
      <w:r w:rsidR="00D10753" w:rsidRPr="001E0C45">
        <w:rPr>
          <w:rFonts w:ascii="Open Sans" w:hAnsi="Open Sans" w:cs="Open Sans"/>
          <w:b/>
          <w:lang w:val="pl-PL"/>
        </w:rPr>
        <w:t>Przebudowa drogi powiatowej w zakresie budowy ciągu pieszo-rowerowego w miejscowości Nowy Modlin, gm. Pomiechówek, w podziale na dwie części zamówienia</w:t>
      </w:r>
      <w:r w:rsidR="00D10753" w:rsidRPr="001E0C45">
        <w:rPr>
          <w:rFonts w:ascii="Open Sans" w:eastAsia="Times New Roman" w:hAnsi="Open Sans" w:cs="Open Sans"/>
          <w:b/>
          <w:bCs/>
          <w:lang w:val="pl-PL"/>
        </w:rPr>
        <w:t xml:space="preserve">” </w:t>
      </w:r>
      <w:r w:rsidR="00D10753" w:rsidRPr="001E0C45">
        <w:rPr>
          <w:rFonts w:ascii="Open Sans" w:hAnsi="Open Sans" w:cs="Open Sans"/>
          <w:b/>
          <w:lang w:val="pl-PL"/>
        </w:rPr>
        <w:t xml:space="preserve">– nr sprawy: WIZP.271.33.2019 </w:t>
      </w:r>
      <w:r w:rsidR="00D10753" w:rsidRPr="001E0C45">
        <w:rPr>
          <w:rFonts w:ascii="Open Sans" w:hAnsi="Open Sans" w:cs="Open Sans"/>
          <w:b/>
          <w:color w:val="FF0000"/>
          <w:lang w:val="pl-PL"/>
        </w:rPr>
        <w:t>– w zakresie Części nr ……………</w:t>
      </w:r>
      <w:r w:rsidR="00D10753" w:rsidRPr="001E0C45">
        <w:rPr>
          <w:rStyle w:val="Odwoanieprzypisudolnego"/>
          <w:rFonts w:ascii="Open Sans" w:hAnsi="Open Sans"/>
          <w:b/>
          <w:color w:val="FF0000"/>
          <w:lang w:val="pl-PL"/>
        </w:rPr>
        <w:footnoteReference w:id="7"/>
      </w:r>
      <w:r w:rsidRPr="00ED438E">
        <w:rPr>
          <w:rFonts w:ascii="Open Sans" w:hAnsi="Open Sans" w:cs="Open Sans"/>
          <w:lang w:val="pl-PL"/>
        </w:rPr>
        <w:t>,</w:t>
      </w:r>
      <w:r>
        <w:rPr>
          <w:rFonts w:ascii="Open Sans" w:hAnsi="Open Sans" w:cs="Open Sans"/>
          <w:lang w:val="pl-PL"/>
        </w:rPr>
        <w:t xml:space="preserve"> </w:t>
      </w:r>
      <w:r w:rsidRPr="00746A11">
        <w:rPr>
          <w:rFonts w:ascii="Open Sans" w:hAnsi="Open Sans" w:cs="Open Sans"/>
        </w:rPr>
        <w:t xml:space="preserve">prowadzonego przez </w:t>
      </w:r>
      <w:r>
        <w:rPr>
          <w:rFonts w:ascii="Open Sans" w:hAnsi="Open Sans" w:cs="Open Sans"/>
          <w:lang w:val="pl-PL"/>
        </w:rPr>
        <w:t>Gminę Pomiechówek</w:t>
      </w:r>
      <w:r w:rsidRPr="00746A11">
        <w:rPr>
          <w:rFonts w:ascii="Open Sans" w:hAnsi="Open Sans" w:cs="Open Sans"/>
        </w:rPr>
        <w:t xml:space="preserve">, po zapoznaniu się z informacją </w:t>
      </w:r>
      <w:r w:rsidR="00D10753">
        <w:rPr>
          <w:rFonts w:ascii="Open Sans" w:hAnsi="Open Sans" w:cs="Open Sans"/>
        </w:rPr>
        <w:br/>
      </w:r>
      <w:r w:rsidRPr="00746A11">
        <w:rPr>
          <w:rFonts w:ascii="Open Sans" w:hAnsi="Open Sans" w:cs="Open Sans"/>
        </w:rPr>
        <w:t>o której mowa w art. 86 ust</w:t>
      </w:r>
      <w:r>
        <w:rPr>
          <w:rFonts w:ascii="Open Sans" w:hAnsi="Open Sans" w:cs="Open Sans"/>
        </w:rPr>
        <w:t>. 5 ustawy P</w:t>
      </w:r>
      <w:r w:rsidRPr="00746A11">
        <w:rPr>
          <w:rFonts w:ascii="Open Sans" w:hAnsi="Open Sans" w:cs="Open Sans"/>
        </w:rPr>
        <w:t>zp, oświadczam, co następuje:</w:t>
      </w:r>
    </w:p>
    <w:p w:rsidR="00944AFE" w:rsidRPr="00B40109" w:rsidRDefault="00944AFE" w:rsidP="00944AFE">
      <w:pPr>
        <w:pStyle w:val="Zwykytekst"/>
        <w:ind w:left="705" w:hanging="705"/>
        <w:jc w:val="both"/>
        <w:rPr>
          <w:rFonts w:ascii="Open Sans" w:hAnsi="Open Sans" w:cs="Open Sans"/>
          <w:b/>
        </w:rPr>
      </w:pP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 xml:space="preserve">Oświadczam, że nie należymy do tej samej grupy kapitałowej, o której mowa w art. 24 ust. 1 pkt 23 ustawy z dnia 29 stycznia 2004 r. Prawo zamówień publicznych (dalej jako: ustawa Pzp) do której należą inni wykonawcy składający ofertę w postępowaniu </w:t>
      </w:r>
      <w:r w:rsidRPr="008B77EF">
        <w:rPr>
          <w:rFonts w:ascii="Open Sans" w:hAnsi="Open Sans" w:cs="Open Sans"/>
          <w:b/>
          <w:sz w:val="20"/>
          <w:szCs w:val="20"/>
        </w:rPr>
        <w:t xml:space="preserve">* </w:t>
      </w:r>
    </w:p>
    <w:p w:rsidR="00944AFE" w:rsidRPr="008B77EF" w:rsidRDefault="00944AFE" w:rsidP="00944AFE">
      <w:pPr>
        <w:ind w:left="10"/>
        <w:jc w:val="both"/>
        <w:rPr>
          <w:rFonts w:ascii="Open Sans" w:hAnsi="Open Sans" w:cs="Open Sans"/>
          <w:sz w:val="20"/>
          <w:szCs w:val="20"/>
        </w:rPr>
      </w:pP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Oświadczam, że należymy do tej samej grupy kapitałowej o której mowa w art. 24 ust. 1 pkt 23 ustawy z dnia 29 stycznia 2004 r. Prawo zamówień publicznych (dalej jako: ustawa Pzp) co wykonawca:</w:t>
      </w: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w:t>
      </w:r>
      <w:r>
        <w:rPr>
          <w:rFonts w:ascii="Open Sans" w:hAnsi="Open Sans" w:cs="Open Sans"/>
          <w:sz w:val="20"/>
          <w:szCs w:val="20"/>
        </w:rPr>
        <w:t xml:space="preserve"> </w:t>
      </w:r>
      <w:r w:rsidRPr="008B77EF">
        <w:rPr>
          <w:rFonts w:ascii="Open Sans" w:hAnsi="Open Sans" w:cs="Open Sans"/>
          <w:sz w:val="20"/>
          <w:szCs w:val="20"/>
        </w:rPr>
        <w:t>(dane Wykonawcy)</w:t>
      </w: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 (dane Wykonawcy)</w:t>
      </w:r>
    </w:p>
    <w:p w:rsidR="00944AFE" w:rsidRPr="008B77EF" w:rsidRDefault="00944AFE" w:rsidP="00944AFE">
      <w:pPr>
        <w:ind w:left="10"/>
        <w:jc w:val="both"/>
        <w:rPr>
          <w:rFonts w:ascii="Open Sans" w:hAnsi="Open Sans" w:cs="Open Sans"/>
          <w:sz w:val="20"/>
          <w:szCs w:val="20"/>
        </w:rPr>
      </w:pP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który złożył ofertę w niniejszym postępowaniu</w:t>
      </w:r>
      <w:r w:rsidRPr="008B77EF">
        <w:rPr>
          <w:rFonts w:ascii="Open Sans" w:hAnsi="Open Sans" w:cs="Open Sans"/>
          <w:b/>
          <w:sz w:val="20"/>
          <w:szCs w:val="20"/>
        </w:rPr>
        <w:t>*</w:t>
      </w:r>
      <w:r w:rsidRPr="008B77EF">
        <w:rPr>
          <w:rFonts w:ascii="Open Sans" w:hAnsi="Open Sans" w:cs="Open Sans"/>
          <w:sz w:val="20"/>
          <w:szCs w:val="20"/>
        </w:rPr>
        <w:t xml:space="preserve">; </w:t>
      </w:r>
    </w:p>
    <w:p w:rsidR="00944AFE" w:rsidRPr="008B77EF" w:rsidRDefault="00944AFE" w:rsidP="00944AFE">
      <w:pPr>
        <w:ind w:left="10"/>
        <w:jc w:val="both"/>
        <w:rPr>
          <w:rFonts w:ascii="Open Sans" w:hAnsi="Open Sans" w:cs="Open Sans"/>
          <w:i/>
          <w:sz w:val="16"/>
          <w:szCs w:val="16"/>
        </w:rPr>
      </w:pPr>
    </w:p>
    <w:p w:rsidR="00944AFE" w:rsidRPr="00B40109" w:rsidRDefault="00944AFE" w:rsidP="00944AFE">
      <w:pPr>
        <w:pStyle w:val="Zwykytekst"/>
        <w:rPr>
          <w:rFonts w:ascii="Open Sans" w:hAnsi="Open Sans" w:cs="Open Sans"/>
          <w:b/>
          <w:lang w:val="pl-PL"/>
        </w:rPr>
      </w:pPr>
    </w:p>
    <w:p w:rsidR="00944AFE" w:rsidRPr="004954DE" w:rsidRDefault="00944AFE" w:rsidP="00944AFE">
      <w:pPr>
        <w:pStyle w:val="Zwykytekst"/>
        <w:ind w:left="705" w:hanging="705"/>
        <w:rPr>
          <w:rFonts w:ascii="Open Sans" w:hAnsi="Open Sans" w:cs="Open Sans"/>
          <w:b/>
        </w:rPr>
      </w:pPr>
      <w:r w:rsidRPr="004954DE">
        <w:rPr>
          <w:rFonts w:ascii="Open Sans" w:hAnsi="Open Sans" w:cs="Open Sans"/>
          <w:b/>
        </w:rPr>
        <w:t>* NIEPOTRZEBNE SKREŚLIĆ</w:t>
      </w:r>
    </w:p>
    <w:p w:rsidR="00944AFE" w:rsidRPr="004954DE" w:rsidRDefault="00944AFE" w:rsidP="00944AFE">
      <w:pPr>
        <w:pStyle w:val="Zwykytekst"/>
        <w:ind w:left="705" w:hanging="705"/>
        <w:rPr>
          <w:rFonts w:ascii="Open Sans" w:hAnsi="Open Sans" w:cs="Open Sans"/>
          <w:lang w:val="pl-PL"/>
        </w:rPr>
      </w:pPr>
    </w:p>
    <w:p w:rsidR="00944AFE" w:rsidRPr="004954DE" w:rsidRDefault="00944AFE" w:rsidP="00944AFE">
      <w:pPr>
        <w:autoSpaceDE w:val="0"/>
        <w:autoSpaceDN w:val="0"/>
        <w:adjustRightInd w:val="0"/>
        <w:ind w:left="10"/>
        <w:rPr>
          <w:rFonts w:ascii="Open Sans" w:eastAsia="Calibri" w:hAnsi="Open Sans" w:cs="Open Sans"/>
          <w:i/>
          <w:iCs/>
          <w:sz w:val="20"/>
          <w:szCs w:val="20"/>
        </w:rPr>
      </w:pPr>
      <w:r w:rsidRPr="004954DE">
        <w:rPr>
          <w:rFonts w:ascii="Open Sans" w:eastAsia="Calibri" w:hAnsi="Open Sans" w:cs="Open Sans"/>
          <w:i/>
          <w:iCs/>
          <w:sz w:val="20"/>
          <w:szCs w:val="20"/>
        </w:rPr>
        <w:t>UWAGA:</w:t>
      </w:r>
    </w:p>
    <w:p w:rsidR="00944AFE" w:rsidRPr="004954DE" w:rsidRDefault="00944AFE" w:rsidP="00370787">
      <w:pPr>
        <w:numPr>
          <w:ilvl w:val="0"/>
          <w:numId w:val="47"/>
        </w:numPr>
        <w:autoSpaceDE w:val="0"/>
        <w:autoSpaceDN w:val="0"/>
        <w:adjustRightInd w:val="0"/>
        <w:jc w:val="both"/>
        <w:rPr>
          <w:rFonts w:ascii="Open Sans" w:eastAsia="Calibri" w:hAnsi="Open Sans" w:cs="Open Sans"/>
          <w:i/>
          <w:iCs/>
          <w:sz w:val="20"/>
          <w:szCs w:val="20"/>
        </w:rPr>
      </w:pPr>
      <w:r w:rsidRPr="004954DE">
        <w:rPr>
          <w:rFonts w:ascii="Open Sans" w:eastAsia="Calibri" w:hAnsi="Open Sans" w:cs="Open Sans"/>
          <w:i/>
          <w:iCs/>
          <w:sz w:val="20"/>
          <w:szCs w:val="20"/>
        </w:rPr>
        <w:t xml:space="preserve">Wykonawca ubiegający się o udzielenie zamówienia przekazuje niniejszy „Formularz” Zamawiającemu </w:t>
      </w:r>
      <w:r w:rsidRPr="004954DE">
        <w:rPr>
          <w:rFonts w:ascii="Open Sans" w:eastAsia="Calibri" w:hAnsi="Open Sans" w:cs="Open Sans"/>
          <w:b/>
          <w:bCs/>
          <w:i/>
          <w:iCs/>
          <w:sz w:val="20"/>
          <w:szCs w:val="20"/>
          <w:u w:val="single"/>
        </w:rPr>
        <w:t xml:space="preserve">w terminie 3 dni </w:t>
      </w:r>
      <w:r w:rsidRPr="004954DE">
        <w:rPr>
          <w:rFonts w:ascii="Open Sans" w:eastAsia="Calibri" w:hAnsi="Open Sans" w:cs="Open Sans"/>
          <w:b/>
          <w:bCs/>
          <w:i/>
          <w:iCs/>
          <w:sz w:val="20"/>
          <w:szCs w:val="20"/>
        </w:rPr>
        <w:t xml:space="preserve">od dnia zamieszczenia na stronie internetowej informacji, </w:t>
      </w:r>
      <w:r>
        <w:rPr>
          <w:rFonts w:ascii="Open Sans" w:eastAsia="Calibri" w:hAnsi="Open Sans" w:cs="Open Sans"/>
          <w:b/>
          <w:bCs/>
          <w:i/>
          <w:iCs/>
          <w:sz w:val="20"/>
          <w:szCs w:val="20"/>
        </w:rPr>
        <w:br/>
      </w:r>
      <w:r w:rsidRPr="004954DE">
        <w:rPr>
          <w:rFonts w:ascii="Open Sans" w:eastAsia="Calibri" w:hAnsi="Open Sans" w:cs="Open Sans"/>
          <w:i/>
          <w:iCs/>
          <w:sz w:val="20"/>
          <w:szCs w:val="20"/>
        </w:rPr>
        <w:t>o której mo</w:t>
      </w:r>
      <w:r>
        <w:rPr>
          <w:rFonts w:ascii="Open Sans" w:eastAsia="Calibri" w:hAnsi="Open Sans" w:cs="Open Sans"/>
          <w:i/>
          <w:iCs/>
          <w:sz w:val="20"/>
          <w:szCs w:val="20"/>
        </w:rPr>
        <w:t>wa w art. 86 ust. 5 ustawy Pzp.</w:t>
      </w:r>
    </w:p>
    <w:p w:rsidR="00944AFE" w:rsidRPr="004954DE" w:rsidRDefault="00944AFE" w:rsidP="00370787">
      <w:pPr>
        <w:numPr>
          <w:ilvl w:val="0"/>
          <w:numId w:val="47"/>
        </w:numPr>
        <w:ind w:hanging="369"/>
        <w:jc w:val="both"/>
        <w:rPr>
          <w:rFonts w:ascii="Open Sans" w:eastAsia="Calibri" w:hAnsi="Open Sans" w:cs="Open Sans"/>
          <w:i/>
          <w:iCs/>
          <w:sz w:val="20"/>
          <w:szCs w:val="20"/>
        </w:rPr>
      </w:pPr>
      <w:r w:rsidRPr="004954DE">
        <w:rPr>
          <w:rFonts w:ascii="Open Sans" w:eastAsia="Calibri" w:hAnsi="Open Sans" w:cs="Open Sans"/>
          <w:i/>
          <w:iCs/>
          <w:sz w:val="20"/>
          <w:szCs w:val="20"/>
        </w:rPr>
        <w:t xml:space="preserve">W przypadku Wykonawców wspólnie ubiegających się o udzielenie zamówienia Oświadczenie </w:t>
      </w:r>
      <w:r w:rsidRPr="004954DE">
        <w:rPr>
          <w:rFonts w:ascii="Open Sans" w:eastAsia="Calibri" w:hAnsi="Open Sans" w:cs="Open Sans"/>
          <w:b/>
          <w:bCs/>
          <w:i/>
          <w:iCs/>
          <w:sz w:val="20"/>
          <w:szCs w:val="20"/>
          <w:u w:val="single"/>
        </w:rPr>
        <w:t>składa każdy</w:t>
      </w:r>
      <w:r w:rsidRPr="006D2B6A">
        <w:rPr>
          <w:rFonts w:ascii="Open Sans" w:eastAsia="Calibri" w:hAnsi="Open Sans" w:cs="Open Sans"/>
          <w:bCs/>
          <w:i/>
          <w:iCs/>
          <w:sz w:val="20"/>
          <w:szCs w:val="20"/>
        </w:rPr>
        <w:t xml:space="preserve"> </w:t>
      </w:r>
      <w:r w:rsidRPr="004954DE">
        <w:rPr>
          <w:rFonts w:ascii="Open Sans" w:eastAsia="Calibri" w:hAnsi="Open Sans" w:cs="Open Sans"/>
          <w:i/>
          <w:iCs/>
          <w:sz w:val="20"/>
          <w:szCs w:val="20"/>
        </w:rPr>
        <w:t>z Wykonawców lub wspólników spółki cywilnej.</w:t>
      </w:r>
    </w:p>
    <w:p w:rsidR="00944AFE" w:rsidRPr="004954DE" w:rsidRDefault="00944AFE" w:rsidP="00370787">
      <w:pPr>
        <w:numPr>
          <w:ilvl w:val="0"/>
          <w:numId w:val="47"/>
        </w:numPr>
        <w:jc w:val="both"/>
        <w:rPr>
          <w:rFonts w:ascii="Open Sans" w:hAnsi="Open Sans" w:cs="Open Sans"/>
          <w:i/>
          <w:sz w:val="20"/>
          <w:szCs w:val="20"/>
        </w:rPr>
      </w:pPr>
      <w:r w:rsidRPr="004954DE">
        <w:rPr>
          <w:rFonts w:ascii="Open Sans" w:eastAsia="Calibri" w:hAnsi="Open Sans" w:cs="Open Sans"/>
          <w:b/>
          <w:bCs/>
          <w:i/>
          <w:color w:val="000000"/>
          <w:sz w:val="20"/>
          <w:szCs w:val="20"/>
        </w:rPr>
        <w:t>W przypadku</w:t>
      </w:r>
      <w:r>
        <w:rPr>
          <w:rFonts w:ascii="Open Sans" w:eastAsia="Calibri" w:hAnsi="Open Sans" w:cs="Open Sans"/>
          <w:b/>
          <w:bCs/>
          <w:i/>
          <w:color w:val="000000"/>
          <w:sz w:val="20"/>
          <w:szCs w:val="20"/>
        </w:rPr>
        <w:t>,</w:t>
      </w:r>
      <w:r w:rsidRPr="004954DE">
        <w:rPr>
          <w:rFonts w:ascii="Open Sans" w:eastAsia="Calibri" w:hAnsi="Open Sans" w:cs="Open Sans"/>
          <w:b/>
          <w:bCs/>
          <w:i/>
          <w:color w:val="000000"/>
          <w:sz w:val="20"/>
          <w:szCs w:val="20"/>
        </w:rPr>
        <w:t xml:space="preserve"> gdy Wykonawca przynależy do tej samej grupy kapitałowej, </w:t>
      </w:r>
      <w:r w:rsidRPr="004954DE">
        <w:rPr>
          <w:rFonts w:ascii="Open Sans" w:hAnsi="Open Sans" w:cs="Open Sans"/>
          <w:b/>
          <w:sz w:val="20"/>
          <w:szCs w:val="20"/>
        </w:rPr>
        <w:t xml:space="preserve">o której mowa </w:t>
      </w:r>
      <w:r>
        <w:rPr>
          <w:rFonts w:ascii="Open Sans" w:hAnsi="Open Sans" w:cs="Open Sans"/>
          <w:b/>
          <w:sz w:val="20"/>
          <w:szCs w:val="20"/>
        </w:rPr>
        <w:br/>
      </w:r>
      <w:r w:rsidRPr="004954DE">
        <w:rPr>
          <w:rFonts w:ascii="Open Sans" w:hAnsi="Open Sans" w:cs="Open Sans"/>
          <w:b/>
          <w:sz w:val="20"/>
          <w:szCs w:val="20"/>
        </w:rPr>
        <w:t xml:space="preserve">w art. 24 ust. 1 pkt 23 ustawy </w:t>
      </w:r>
      <w:r>
        <w:rPr>
          <w:rFonts w:ascii="Open Sans" w:hAnsi="Open Sans" w:cs="Open Sans"/>
          <w:b/>
          <w:sz w:val="20"/>
          <w:szCs w:val="20"/>
        </w:rPr>
        <w:t>P</w:t>
      </w:r>
      <w:r w:rsidRPr="004954DE">
        <w:rPr>
          <w:rFonts w:ascii="Open Sans" w:hAnsi="Open Sans" w:cs="Open Sans"/>
          <w:b/>
          <w:sz w:val="20"/>
          <w:szCs w:val="20"/>
        </w:rPr>
        <w:t xml:space="preserve">zp, </w:t>
      </w:r>
      <w:r w:rsidRPr="004954DE">
        <w:rPr>
          <w:rFonts w:ascii="Open Sans" w:eastAsia="Calibri" w:hAnsi="Open Sans" w:cs="Open Sans"/>
          <w:b/>
          <w:bCs/>
          <w:i/>
          <w:color w:val="000000"/>
          <w:sz w:val="20"/>
          <w:szCs w:val="20"/>
        </w:rPr>
        <w:t xml:space="preserve">może przedstawić wraz z niniejszym oświadczeniem dowody, że powiązania z innym wykonawcą nie prowadzą do zakłócenia konkurencji </w:t>
      </w:r>
      <w:r>
        <w:rPr>
          <w:rFonts w:ascii="Open Sans" w:eastAsia="Calibri" w:hAnsi="Open Sans" w:cs="Open Sans"/>
          <w:b/>
          <w:bCs/>
          <w:i/>
          <w:color w:val="000000"/>
          <w:sz w:val="20"/>
          <w:szCs w:val="20"/>
        </w:rPr>
        <w:br/>
      </w:r>
      <w:r w:rsidRPr="004954DE">
        <w:rPr>
          <w:rFonts w:ascii="Open Sans" w:eastAsia="Calibri" w:hAnsi="Open Sans" w:cs="Open Sans"/>
          <w:b/>
          <w:bCs/>
          <w:i/>
          <w:color w:val="000000"/>
          <w:sz w:val="20"/>
          <w:szCs w:val="20"/>
        </w:rPr>
        <w:t>w przedmiotowym postępowani</w:t>
      </w:r>
      <w:r>
        <w:rPr>
          <w:rFonts w:ascii="Open Sans" w:eastAsia="Calibri" w:hAnsi="Open Sans" w:cs="Open Sans"/>
          <w:b/>
          <w:bCs/>
          <w:i/>
          <w:color w:val="000000"/>
          <w:sz w:val="20"/>
          <w:szCs w:val="20"/>
        </w:rPr>
        <w:t>u zgodnie z art. 24 ust 11 Pzp.</w:t>
      </w:r>
    </w:p>
    <w:p w:rsidR="00944AFE" w:rsidRPr="004954DE" w:rsidRDefault="00944AFE" w:rsidP="00944AFE">
      <w:pPr>
        <w:pStyle w:val="Zwykytekst"/>
        <w:rPr>
          <w:rFonts w:ascii="Open Sans" w:hAnsi="Open Sans" w:cs="Open Sans"/>
          <w:lang w:val="pl-PL"/>
        </w:rPr>
      </w:pPr>
    </w:p>
    <w:p w:rsidR="00944AFE" w:rsidRDefault="00944AFE" w:rsidP="00944AFE">
      <w:pPr>
        <w:pStyle w:val="Zwykytekst"/>
        <w:ind w:left="705" w:hanging="705"/>
        <w:rPr>
          <w:rFonts w:ascii="Open Sans" w:hAnsi="Open Sans" w:cs="Open Sans"/>
          <w:lang w:val="pl-PL"/>
        </w:rPr>
      </w:pPr>
    </w:p>
    <w:p w:rsidR="00944AFE" w:rsidRPr="004954DE" w:rsidRDefault="00944AFE" w:rsidP="00944AFE">
      <w:pPr>
        <w:pStyle w:val="Zwykytekst"/>
        <w:ind w:left="705" w:hanging="705"/>
        <w:rPr>
          <w:rFonts w:ascii="Open Sans" w:hAnsi="Open Sans" w:cs="Open Sans"/>
          <w:lang w:val="pl-PL"/>
        </w:rPr>
      </w:pPr>
    </w:p>
    <w:p w:rsidR="00944AFE" w:rsidRPr="00B40109" w:rsidRDefault="00944AFE" w:rsidP="00944AFE">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rsidR="00944AFE" w:rsidRPr="001254AB" w:rsidRDefault="00944AFE" w:rsidP="00944AFE">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rsidR="00944AFE" w:rsidRDefault="00944AFE" w:rsidP="00944AFE">
      <w:pPr>
        <w:jc w:val="center"/>
        <w:rPr>
          <w:rFonts w:ascii="Open Sans" w:hAnsi="Open Sans" w:cs="Open Sans"/>
          <w:b/>
          <w:bCs/>
          <w:sz w:val="20"/>
          <w:szCs w:val="20"/>
        </w:rPr>
      </w:pPr>
    </w:p>
    <w:p w:rsidR="00D10753" w:rsidRDefault="00D10753" w:rsidP="00D10753">
      <w:pPr>
        <w:suppressAutoHyphens/>
        <w:ind w:right="2"/>
        <w:jc w:val="center"/>
        <w:rPr>
          <w:rFonts w:ascii="Open Sans" w:hAnsi="Open Sans" w:cs="Open Sans"/>
          <w:b/>
          <w:bCs/>
          <w:sz w:val="20"/>
          <w:szCs w:val="20"/>
        </w:rPr>
      </w:pPr>
      <w:r>
        <w:rPr>
          <w:rFonts w:ascii="Open Sans" w:hAnsi="Open Sans" w:cs="Open Sans"/>
          <w:b/>
          <w:bCs/>
          <w:color w:val="FF0000"/>
          <w:sz w:val="20"/>
          <w:szCs w:val="20"/>
        </w:rPr>
        <w:t>Wykonawca wypełnia wykaz odrębnie dla każdej Części, na jaką jest składana oferta.</w:t>
      </w:r>
    </w:p>
    <w:p w:rsidR="00392A0E" w:rsidRPr="00392A0E" w:rsidRDefault="00392A0E" w:rsidP="00392A0E">
      <w:pPr>
        <w:suppressAutoHyphens/>
        <w:ind w:right="2"/>
        <w:jc w:val="right"/>
        <w:rPr>
          <w:rFonts w:ascii="Open Sans" w:hAnsi="Open Sans" w:cs="Open Sans"/>
          <w:b/>
          <w:bCs/>
          <w:sz w:val="20"/>
          <w:szCs w:val="20"/>
        </w:rPr>
      </w:pPr>
      <w:r w:rsidRPr="00392A0E">
        <w:rPr>
          <w:rFonts w:ascii="Open Sans" w:hAnsi="Open Sans" w:cs="Open Sans"/>
          <w:b/>
          <w:bCs/>
          <w:sz w:val="20"/>
          <w:szCs w:val="20"/>
        </w:rPr>
        <w:t>Formularz 3.</w:t>
      </w:r>
      <w:r w:rsidR="00825447">
        <w:rPr>
          <w:rFonts w:ascii="Open Sans" w:hAnsi="Open Sans" w:cs="Open Sans"/>
          <w:b/>
          <w:bCs/>
          <w:sz w:val="20"/>
          <w:szCs w:val="20"/>
        </w:rPr>
        <w:t>5</w:t>
      </w:r>
      <w:r w:rsidRPr="00392A0E">
        <w:rPr>
          <w:rFonts w:ascii="Open Sans" w:hAnsi="Open Sans" w:cs="Open Sans"/>
          <w:b/>
          <w:bCs/>
          <w:sz w:val="20"/>
          <w:szCs w:val="20"/>
        </w:rPr>
        <w:t>. Wzór przykładowy</w:t>
      </w:r>
    </w:p>
    <w:tbl>
      <w:tblPr>
        <w:tblStyle w:val="Tabela-Siatka2"/>
        <w:tblW w:w="0" w:type="auto"/>
        <w:shd w:val="clear" w:color="auto" w:fill="BFBFBF" w:themeFill="background1" w:themeFillShade="BF"/>
        <w:tblLook w:val="04A0" w:firstRow="1" w:lastRow="0" w:firstColumn="1" w:lastColumn="0" w:noHBand="0" w:noVBand="1"/>
      </w:tblPr>
      <w:tblGrid>
        <w:gridCol w:w="9063"/>
      </w:tblGrid>
      <w:tr w:rsidR="00392A0E" w:rsidRPr="00392A0E" w:rsidTr="00C3487D">
        <w:tc>
          <w:tcPr>
            <w:tcW w:w="9063" w:type="dxa"/>
            <w:shd w:val="clear" w:color="auto" w:fill="BFBFBF" w:themeFill="background1" w:themeFillShade="BF"/>
          </w:tcPr>
          <w:p w:rsidR="00392A0E" w:rsidRPr="00392A0E" w:rsidRDefault="00392A0E" w:rsidP="00392A0E">
            <w:pPr>
              <w:spacing w:before="360" w:after="360"/>
              <w:jc w:val="center"/>
              <w:rPr>
                <w:rFonts w:ascii="Open Sans" w:hAnsi="Open Sans" w:cs="Open Sans"/>
                <w:b/>
                <w:sz w:val="20"/>
                <w:szCs w:val="20"/>
              </w:rPr>
            </w:pPr>
            <w:r w:rsidRPr="00392A0E">
              <w:rPr>
                <w:rFonts w:ascii="Open Sans" w:hAnsi="Open Sans" w:cs="Open Sans"/>
                <w:b/>
                <w:sz w:val="20"/>
                <w:szCs w:val="20"/>
              </w:rPr>
              <w:t>Wzór – Wykaz robót budowlanych</w:t>
            </w:r>
          </w:p>
        </w:tc>
      </w:tr>
    </w:tbl>
    <w:p w:rsidR="00392A0E" w:rsidRPr="00392A0E" w:rsidRDefault="00392A0E" w:rsidP="00392A0E">
      <w:pPr>
        <w:jc w:val="both"/>
        <w:rPr>
          <w:rFonts w:ascii="Open Sans" w:eastAsia="Calibri" w:hAnsi="Open Sans" w:cs="Open Sans"/>
          <w:sz w:val="20"/>
          <w:szCs w:val="20"/>
        </w:rPr>
      </w:pPr>
    </w:p>
    <w:p w:rsidR="00392A0E" w:rsidRPr="00392A0E" w:rsidRDefault="00392A0E" w:rsidP="00392A0E">
      <w:pPr>
        <w:jc w:val="both"/>
        <w:rPr>
          <w:rFonts w:ascii="Open Sans" w:eastAsia="Calibri" w:hAnsi="Open Sans" w:cs="Open Sans"/>
          <w:sz w:val="20"/>
          <w:szCs w:val="20"/>
        </w:rPr>
      </w:pPr>
    </w:p>
    <w:p w:rsidR="00392A0E" w:rsidRPr="00392A0E" w:rsidRDefault="00392A0E" w:rsidP="00392A0E">
      <w:pPr>
        <w:spacing w:line="360" w:lineRule="auto"/>
        <w:jc w:val="both"/>
        <w:rPr>
          <w:rFonts w:ascii="Open Sans" w:eastAsia="Calibri" w:hAnsi="Open Sans" w:cs="Open Sans"/>
          <w:sz w:val="20"/>
          <w:szCs w:val="20"/>
        </w:rPr>
      </w:pPr>
      <w:r w:rsidRPr="00392A0E">
        <w:rPr>
          <w:rFonts w:ascii="Open Sans" w:eastAsia="Calibri" w:hAnsi="Open Sans" w:cs="Open Sans"/>
          <w:sz w:val="20"/>
          <w:szCs w:val="20"/>
          <w:lang w:val="x-none"/>
        </w:rPr>
        <w:t>Nazwa Wykonawcy</w:t>
      </w:r>
      <w:r w:rsidRPr="00392A0E">
        <w:rPr>
          <w:rFonts w:ascii="Open Sans" w:eastAsia="Calibri" w:hAnsi="Open Sans" w:cs="Open Sans"/>
          <w:sz w:val="20"/>
          <w:szCs w:val="20"/>
        </w:rPr>
        <w:t>:</w:t>
      </w:r>
      <w:r w:rsidRPr="00392A0E">
        <w:rPr>
          <w:rFonts w:ascii="Open Sans" w:eastAsia="Calibri" w:hAnsi="Open Sans" w:cs="Open Sans"/>
          <w:sz w:val="20"/>
          <w:szCs w:val="20"/>
          <w:lang w:val="x-none"/>
        </w:rPr>
        <w:tab/>
      </w:r>
      <w:r w:rsidRPr="00392A0E">
        <w:rPr>
          <w:rFonts w:ascii="Open Sans" w:eastAsia="Calibri" w:hAnsi="Open Sans" w:cs="Open Sans"/>
          <w:sz w:val="20"/>
          <w:szCs w:val="20"/>
        </w:rPr>
        <w:t>……………………………………………………………………………………………………………………………</w:t>
      </w:r>
    </w:p>
    <w:p w:rsidR="00392A0E" w:rsidRPr="00392A0E" w:rsidRDefault="00392A0E" w:rsidP="00392A0E">
      <w:pPr>
        <w:spacing w:line="360" w:lineRule="auto"/>
        <w:ind w:left="1418" w:firstLine="709"/>
        <w:jc w:val="both"/>
        <w:rPr>
          <w:rFonts w:ascii="Open Sans" w:eastAsia="Calibri" w:hAnsi="Open Sans" w:cs="Open Sans"/>
          <w:sz w:val="20"/>
          <w:szCs w:val="20"/>
        </w:rPr>
      </w:pPr>
      <w:r w:rsidRPr="00392A0E">
        <w:rPr>
          <w:rFonts w:ascii="Open Sans" w:eastAsia="Calibri" w:hAnsi="Open Sans" w:cs="Open Sans"/>
          <w:sz w:val="20"/>
          <w:szCs w:val="20"/>
        </w:rPr>
        <w:t>……………………………………………………………………………………………………………………………</w:t>
      </w:r>
    </w:p>
    <w:p w:rsidR="00392A0E" w:rsidRPr="00392A0E" w:rsidRDefault="00392A0E" w:rsidP="00392A0E">
      <w:pPr>
        <w:spacing w:line="360" w:lineRule="auto"/>
        <w:jc w:val="both"/>
        <w:rPr>
          <w:rFonts w:ascii="Open Sans" w:eastAsia="Calibri" w:hAnsi="Open Sans" w:cs="Open Sans"/>
          <w:sz w:val="20"/>
          <w:szCs w:val="20"/>
        </w:rPr>
      </w:pPr>
      <w:r w:rsidRPr="00392A0E">
        <w:rPr>
          <w:rFonts w:ascii="Open Sans" w:eastAsia="Calibri" w:hAnsi="Open Sans" w:cs="Open Sans"/>
          <w:sz w:val="20"/>
          <w:szCs w:val="20"/>
          <w:lang w:val="x-none"/>
        </w:rPr>
        <w:t>Adres Wykonawcy</w:t>
      </w:r>
      <w:r w:rsidRPr="00392A0E">
        <w:rPr>
          <w:rFonts w:ascii="Open Sans" w:eastAsia="Calibri" w:hAnsi="Open Sans" w:cs="Open Sans"/>
          <w:sz w:val="20"/>
          <w:szCs w:val="20"/>
        </w:rPr>
        <w:t>:</w:t>
      </w:r>
      <w:r w:rsidRPr="00392A0E">
        <w:rPr>
          <w:rFonts w:ascii="Open Sans" w:eastAsia="Calibri" w:hAnsi="Open Sans" w:cs="Open Sans"/>
          <w:sz w:val="20"/>
          <w:szCs w:val="20"/>
          <w:lang w:val="x-none"/>
        </w:rPr>
        <w:tab/>
      </w:r>
      <w:r w:rsidRPr="00392A0E">
        <w:rPr>
          <w:rFonts w:ascii="Open Sans" w:eastAsia="Calibri" w:hAnsi="Open Sans" w:cs="Open Sans"/>
          <w:sz w:val="20"/>
          <w:szCs w:val="20"/>
        </w:rPr>
        <w:t>……………………………………………………………………………………………………………………………</w:t>
      </w:r>
    </w:p>
    <w:p w:rsidR="00392A0E" w:rsidRPr="00392A0E" w:rsidRDefault="00392A0E" w:rsidP="00392A0E">
      <w:pPr>
        <w:spacing w:line="360" w:lineRule="auto"/>
        <w:ind w:left="1418" w:firstLine="709"/>
        <w:jc w:val="both"/>
        <w:rPr>
          <w:rFonts w:ascii="Open Sans" w:eastAsia="Calibri" w:hAnsi="Open Sans" w:cs="Open Sans"/>
          <w:sz w:val="20"/>
          <w:szCs w:val="20"/>
        </w:rPr>
      </w:pPr>
      <w:r w:rsidRPr="00392A0E">
        <w:rPr>
          <w:rFonts w:ascii="Open Sans" w:eastAsia="Calibri" w:hAnsi="Open Sans" w:cs="Open Sans"/>
          <w:sz w:val="20"/>
          <w:szCs w:val="20"/>
        </w:rPr>
        <w:t>……………………………………………………………………………………………………………………………</w:t>
      </w:r>
    </w:p>
    <w:p w:rsidR="00392A0E" w:rsidRPr="00392A0E" w:rsidRDefault="00392A0E" w:rsidP="00392A0E">
      <w:pPr>
        <w:ind w:left="705" w:hanging="705"/>
        <w:rPr>
          <w:rFonts w:ascii="Open Sans" w:eastAsia="Calibri" w:hAnsi="Open Sans" w:cs="Open Sans"/>
          <w:sz w:val="20"/>
          <w:szCs w:val="20"/>
          <w:lang w:val="x-none"/>
        </w:rPr>
      </w:pPr>
    </w:p>
    <w:p w:rsidR="00392A0E" w:rsidRPr="00392A0E" w:rsidRDefault="00392A0E" w:rsidP="00392A0E">
      <w:pPr>
        <w:suppressAutoHyphens/>
        <w:ind w:right="1" w:firstLine="890"/>
        <w:jc w:val="both"/>
        <w:rPr>
          <w:rFonts w:ascii="Open Sans" w:eastAsia="Calibri" w:hAnsi="Open Sans" w:cs="Open Sans"/>
          <w:sz w:val="20"/>
          <w:szCs w:val="20"/>
          <w:lang w:val="x-none"/>
        </w:rPr>
      </w:pPr>
      <w:r w:rsidRPr="00392A0E">
        <w:rPr>
          <w:rFonts w:ascii="Open Sans" w:eastAsia="Calibri" w:hAnsi="Open Sans" w:cs="Open Sans"/>
          <w:sz w:val="20"/>
          <w:szCs w:val="20"/>
        </w:rPr>
        <w:t>W odpowiedzi na wezwanie do złożenia dokumentów</w:t>
      </w:r>
      <w:r w:rsidRPr="00392A0E">
        <w:rPr>
          <w:rFonts w:ascii="Open Sans" w:eastAsia="Calibri" w:hAnsi="Open Sans" w:cs="Open Sans"/>
          <w:sz w:val="20"/>
          <w:szCs w:val="20"/>
          <w:lang w:val="x-none"/>
        </w:rPr>
        <w:t xml:space="preserve"> w przetargu nieograniczon</w:t>
      </w:r>
      <w:r w:rsidRPr="00392A0E">
        <w:rPr>
          <w:rFonts w:ascii="Open Sans" w:eastAsia="Calibri" w:hAnsi="Open Sans" w:cs="Open Sans"/>
          <w:sz w:val="20"/>
          <w:szCs w:val="20"/>
        </w:rPr>
        <w:t>ym</w:t>
      </w:r>
      <w:r w:rsidRPr="00392A0E">
        <w:rPr>
          <w:rFonts w:ascii="Open Sans" w:eastAsia="Calibri" w:hAnsi="Open Sans" w:cs="Open Sans"/>
          <w:sz w:val="20"/>
          <w:szCs w:val="20"/>
          <w:lang w:val="x-none"/>
        </w:rPr>
        <w:t xml:space="preserve"> </w:t>
      </w:r>
      <w:r w:rsidRPr="00392A0E">
        <w:rPr>
          <w:rFonts w:ascii="Open Sans" w:eastAsia="Calibri" w:hAnsi="Open Sans" w:cs="Open Sans"/>
          <w:sz w:val="20"/>
          <w:szCs w:val="20"/>
        </w:rPr>
        <w:t>pn.</w:t>
      </w:r>
      <w:r w:rsidRPr="00392A0E">
        <w:rPr>
          <w:rFonts w:ascii="Open Sans" w:eastAsia="Calibri" w:hAnsi="Open Sans" w:cs="Open Sans"/>
          <w:sz w:val="20"/>
          <w:szCs w:val="20"/>
          <w:lang w:val="x-none"/>
        </w:rPr>
        <w:t>:</w:t>
      </w:r>
      <w:r w:rsidRPr="00392A0E">
        <w:rPr>
          <w:rFonts w:ascii="Open Sans" w:eastAsia="Calibri" w:hAnsi="Open Sans" w:cs="Open Sans"/>
          <w:sz w:val="20"/>
          <w:szCs w:val="20"/>
        </w:rPr>
        <w:t xml:space="preserve"> </w:t>
      </w:r>
      <w:r w:rsidRPr="00392A0E">
        <w:rPr>
          <w:rFonts w:ascii="Open Sans" w:eastAsia="Calibri" w:hAnsi="Open Sans" w:cs="Open Sans"/>
          <w:b/>
          <w:sz w:val="20"/>
          <w:szCs w:val="20"/>
          <w:lang w:val="x-none"/>
        </w:rPr>
        <w:t>„</w:t>
      </w:r>
      <w:r w:rsidR="00D10753" w:rsidRPr="001E0C45">
        <w:rPr>
          <w:rFonts w:ascii="Open Sans" w:eastAsia="Calibri" w:hAnsi="Open Sans" w:cs="Open Sans"/>
          <w:b/>
          <w:sz w:val="20"/>
          <w:szCs w:val="20"/>
        </w:rPr>
        <w:t>Przebudowa drogi powiatowej w zakresie budowy ciągu pieszo-rowerowego w miejscowości Nowy Modlin, gm. Pomiechówek, w podziale na dwie części zamówienia</w:t>
      </w:r>
      <w:r w:rsidR="00D10753" w:rsidRPr="001E0C45">
        <w:rPr>
          <w:rFonts w:ascii="Open Sans" w:hAnsi="Open Sans" w:cs="Open Sans"/>
          <w:b/>
          <w:bCs/>
          <w:sz w:val="20"/>
          <w:szCs w:val="20"/>
        </w:rPr>
        <w:t xml:space="preserve">” </w:t>
      </w:r>
      <w:r w:rsidR="00D10753" w:rsidRPr="001E0C45">
        <w:rPr>
          <w:rFonts w:ascii="Open Sans" w:hAnsi="Open Sans" w:cs="Open Sans"/>
          <w:b/>
          <w:sz w:val="20"/>
          <w:szCs w:val="20"/>
        </w:rPr>
        <w:t xml:space="preserve">– nr sprawy: WIZP.271.33.2019 </w:t>
      </w:r>
      <w:r w:rsidR="00D10753" w:rsidRPr="001E0C45">
        <w:rPr>
          <w:rFonts w:ascii="Open Sans" w:hAnsi="Open Sans" w:cs="Open Sans"/>
          <w:b/>
          <w:color w:val="FF0000"/>
          <w:sz w:val="20"/>
          <w:szCs w:val="20"/>
        </w:rPr>
        <w:t>– w zakresie Części nr ……………</w:t>
      </w:r>
      <w:r w:rsidR="00D10753" w:rsidRPr="001E0C45">
        <w:rPr>
          <w:rStyle w:val="Odwoanieprzypisudolnego"/>
          <w:rFonts w:ascii="Open Sans" w:hAnsi="Open Sans"/>
          <w:b/>
          <w:color w:val="FF0000"/>
          <w:sz w:val="20"/>
          <w:szCs w:val="20"/>
        </w:rPr>
        <w:footnoteReference w:id="8"/>
      </w:r>
      <w:r w:rsidRPr="00392A0E">
        <w:rPr>
          <w:rFonts w:ascii="Open Sans" w:hAnsi="Open Sans" w:cs="Open Sans"/>
          <w:sz w:val="20"/>
          <w:szCs w:val="20"/>
        </w:rPr>
        <w:t xml:space="preserve">, </w:t>
      </w:r>
      <w:r w:rsidRPr="00392A0E">
        <w:rPr>
          <w:rFonts w:ascii="Open Sans" w:eastAsia="Calibri" w:hAnsi="Open Sans" w:cs="Open Sans"/>
          <w:sz w:val="20"/>
          <w:szCs w:val="20"/>
          <w:lang w:val="x-none"/>
        </w:rPr>
        <w:t>przedkładamy wykaz</w:t>
      </w:r>
      <w:r w:rsidRPr="00392A0E">
        <w:rPr>
          <w:rFonts w:ascii="Open Sans" w:eastAsia="Calibri" w:hAnsi="Open Sans" w:cs="Open Sans"/>
          <w:sz w:val="20"/>
          <w:szCs w:val="20"/>
        </w:rPr>
        <w:t xml:space="preserve"> robót budowlanych</w:t>
      </w:r>
      <w:r w:rsidRPr="00392A0E">
        <w:rPr>
          <w:rFonts w:ascii="Open Sans" w:eastAsia="Calibri" w:hAnsi="Open Sans" w:cs="Open Sans"/>
          <w:sz w:val="20"/>
          <w:szCs w:val="20"/>
          <w:lang w:val="x-none"/>
        </w:rPr>
        <w:t xml:space="preserve"> </w:t>
      </w:r>
      <w:r w:rsidR="000F7923">
        <w:rPr>
          <w:rFonts w:ascii="Open Sans" w:eastAsia="Calibri" w:hAnsi="Open Sans" w:cs="Open Sans"/>
          <w:sz w:val="20"/>
          <w:szCs w:val="20"/>
          <w:lang w:val="x-none"/>
        </w:rPr>
        <w:br/>
      </w:r>
      <w:r w:rsidRPr="00392A0E">
        <w:rPr>
          <w:rFonts w:ascii="Open Sans" w:eastAsia="Calibri" w:hAnsi="Open Sans" w:cs="Open Sans"/>
          <w:sz w:val="20"/>
          <w:szCs w:val="20"/>
        </w:rPr>
        <w:t xml:space="preserve">w celu potwierdzenia spełniania warunków, o których mowa w art. 22 ust. 1b ustawy Pzp oraz zweryfikowania zdolności Wykonawcy do należytego wykonania udzielanego zamówienia i których opis został zamieszczony w Rozdziale V ust. 1 pkt 2 </w:t>
      </w:r>
      <w:r w:rsidR="00D10753" w:rsidRPr="002E63F3">
        <w:rPr>
          <w:rFonts w:ascii="Open Sans" w:eastAsia="Calibri" w:hAnsi="Open Sans" w:cs="Open Sans"/>
          <w:kern w:val="2"/>
          <w:sz w:val="20"/>
          <w:szCs w:val="20"/>
          <w:lang w:eastAsia="ar-SA"/>
        </w:rPr>
        <w:t xml:space="preserve">ppkt </w:t>
      </w:r>
      <w:bookmarkStart w:id="12" w:name="_Hlk504481344"/>
      <w:r w:rsidR="00D10753" w:rsidRPr="002E63F3">
        <w:rPr>
          <w:rFonts w:ascii="Open Sans" w:eastAsia="Calibri" w:hAnsi="Open Sans" w:cs="Open Sans"/>
          <w:kern w:val="2"/>
          <w:sz w:val="20"/>
          <w:szCs w:val="20"/>
          <w:lang w:eastAsia="ar-SA"/>
        </w:rPr>
        <w:t xml:space="preserve">2.3.1. lit. a) oraz ppkt 2.3.2 lit. a) </w:t>
      </w:r>
      <w:bookmarkEnd w:id="12"/>
      <w:r w:rsidR="00D10753" w:rsidRPr="002E63F3">
        <w:rPr>
          <w:rFonts w:ascii="Open Sans" w:eastAsia="Calibri" w:hAnsi="Open Sans" w:cs="Open Sans"/>
          <w:kern w:val="2"/>
          <w:sz w:val="20"/>
          <w:szCs w:val="20"/>
          <w:lang w:eastAsia="ar-SA"/>
        </w:rPr>
        <w:t>SIWZ</w:t>
      </w:r>
      <w:r w:rsidRPr="00392A0E">
        <w:rPr>
          <w:rFonts w:ascii="Open Sans" w:eastAsia="Calibri" w:hAnsi="Open Sans" w:cs="Open Sans"/>
          <w:sz w:val="20"/>
          <w:szCs w:val="20"/>
        </w:rPr>
        <w:t>:</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694"/>
        <w:gridCol w:w="1417"/>
        <w:gridCol w:w="1559"/>
        <w:gridCol w:w="1701"/>
      </w:tblGrid>
      <w:tr w:rsidR="00FB3D26" w:rsidRPr="00392A0E" w:rsidTr="00C3487D">
        <w:tc>
          <w:tcPr>
            <w:tcW w:w="1730" w:type="dxa"/>
            <w:shd w:val="clear" w:color="auto" w:fill="auto"/>
            <w:vAlign w:val="center"/>
          </w:tcPr>
          <w:p w:rsidR="00FB3D26" w:rsidRPr="00392A0E" w:rsidRDefault="00FB3D26" w:rsidP="00FB3D26">
            <w:pPr>
              <w:jc w:val="center"/>
              <w:rPr>
                <w:rFonts w:ascii="Open Sans" w:eastAsia="Calibri" w:hAnsi="Open Sans" w:cs="Open Sans"/>
                <w:b/>
                <w:sz w:val="16"/>
                <w:szCs w:val="16"/>
              </w:rPr>
            </w:pPr>
            <w:r w:rsidRPr="00392A0E">
              <w:rPr>
                <w:rFonts w:ascii="Open Sans" w:eastAsia="Calibri" w:hAnsi="Open Sans" w:cs="Open Sans"/>
                <w:b/>
                <w:sz w:val="16"/>
                <w:szCs w:val="16"/>
              </w:rPr>
              <w:t>Nazwa zamawiającego (podmiot, na rzecz którego roboty zostały wykonane)</w:t>
            </w:r>
          </w:p>
        </w:tc>
        <w:tc>
          <w:tcPr>
            <w:tcW w:w="2694" w:type="dxa"/>
            <w:shd w:val="clear" w:color="auto" w:fill="auto"/>
            <w:vAlign w:val="center"/>
          </w:tcPr>
          <w:p w:rsidR="00FB3D26" w:rsidRPr="00392A0E" w:rsidRDefault="00FB3D26" w:rsidP="00FB3D26">
            <w:pPr>
              <w:jc w:val="center"/>
              <w:rPr>
                <w:rFonts w:ascii="Open Sans" w:eastAsia="Calibri" w:hAnsi="Open Sans" w:cs="Open Sans"/>
                <w:b/>
                <w:sz w:val="16"/>
                <w:szCs w:val="16"/>
              </w:rPr>
            </w:pPr>
            <w:r w:rsidRPr="00392A0E">
              <w:rPr>
                <w:rFonts w:ascii="Open Sans" w:eastAsia="Calibri" w:hAnsi="Open Sans" w:cs="Open Sans"/>
                <w:b/>
                <w:sz w:val="16"/>
                <w:szCs w:val="16"/>
              </w:rPr>
              <w:t>Rodzaj robót budowlanych</w:t>
            </w:r>
          </w:p>
        </w:tc>
        <w:tc>
          <w:tcPr>
            <w:tcW w:w="1417" w:type="dxa"/>
            <w:shd w:val="clear" w:color="auto" w:fill="auto"/>
            <w:vAlign w:val="center"/>
          </w:tcPr>
          <w:p w:rsidR="00FB3D26" w:rsidRDefault="00FB3D26" w:rsidP="00FB3D26">
            <w:pPr>
              <w:jc w:val="center"/>
              <w:rPr>
                <w:rFonts w:ascii="Open Sans" w:eastAsia="Calibri" w:hAnsi="Open Sans" w:cs="Open Sans"/>
                <w:b/>
                <w:sz w:val="16"/>
                <w:szCs w:val="16"/>
              </w:rPr>
            </w:pPr>
            <w:r>
              <w:rPr>
                <w:rFonts w:ascii="Open Sans" w:eastAsia="Calibri" w:hAnsi="Open Sans" w:cs="Open Sans"/>
                <w:b/>
                <w:sz w:val="16"/>
                <w:szCs w:val="16"/>
              </w:rPr>
              <w:t>Okres realizacji</w:t>
            </w:r>
          </w:p>
          <w:p w:rsidR="00FB3D26" w:rsidRDefault="00FB3D26" w:rsidP="00FB3D26">
            <w:pPr>
              <w:jc w:val="center"/>
              <w:rPr>
                <w:rFonts w:ascii="Open Sans" w:eastAsia="Calibri" w:hAnsi="Open Sans" w:cs="Open Sans"/>
                <w:b/>
                <w:sz w:val="16"/>
                <w:szCs w:val="16"/>
              </w:rPr>
            </w:pPr>
            <w:r>
              <w:rPr>
                <w:rFonts w:ascii="Open Sans" w:eastAsia="Calibri" w:hAnsi="Open Sans" w:cs="Open Sans"/>
                <w:b/>
                <w:sz w:val="16"/>
                <w:szCs w:val="16"/>
              </w:rPr>
              <w:t xml:space="preserve">(data rozpoczęcia </w:t>
            </w:r>
            <w:r>
              <w:rPr>
                <w:rFonts w:ascii="Open Sans" w:eastAsia="Calibri" w:hAnsi="Open Sans" w:cs="Open Sans"/>
                <w:b/>
                <w:sz w:val="16"/>
                <w:szCs w:val="16"/>
              </w:rPr>
              <w:br/>
              <w:t>i data zakończenia)</w:t>
            </w:r>
          </w:p>
          <w:p w:rsidR="00FB3D26" w:rsidRPr="00567BED" w:rsidRDefault="00FB3D26" w:rsidP="00FB3D26">
            <w:pPr>
              <w:jc w:val="center"/>
              <w:rPr>
                <w:rFonts w:ascii="Open Sans" w:eastAsia="Calibri" w:hAnsi="Open Sans" w:cs="Open Sans"/>
                <w:b/>
                <w:sz w:val="16"/>
                <w:szCs w:val="16"/>
              </w:rPr>
            </w:pPr>
            <w:r>
              <w:rPr>
                <w:rFonts w:ascii="Open Sans" w:eastAsia="Calibri" w:hAnsi="Open Sans" w:cs="Open Sans"/>
                <w:b/>
                <w:sz w:val="16"/>
                <w:szCs w:val="16"/>
              </w:rPr>
              <w:t>dzień/miesiąc/</w:t>
            </w:r>
            <w:r>
              <w:rPr>
                <w:rFonts w:ascii="Open Sans" w:eastAsia="Calibri" w:hAnsi="Open Sans" w:cs="Open Sans"/>
                <w:b/>
                <w:sz w:val="16"/>
                <w:szCs w:val="16"/>
              </w:rPr>
              <w:br/>
              <w:t>rok)</w:t>
            </w:r>
          </w:p>
        </w:tc>
        <w:tc>
          <w:tcPr>
            <w:tcW w:w="1559" w:type="dxa"/>
            <w:vAlign w:val="center"/>
          </w:tcPr>
          <w:p w:rsidR="00FB3D26" w:rsidRPr="00392A0E" w:rsidRDefault="00FB3D26" w:rsidP="00FB3D26">
            <w:pPr>
              <w:jc w:val="center"/>
              <w:rPr>
                <w:rFonts w:ascii="Open Sans" w:eastAsia="Calibri" w:hAnsi="Open Sans" w:cs="Open Sans"/>
                <w:b/>
                <w:sz w:val="16"/>
                <w:szCs w:val="16"/>
              </w:rPr>
            </w:pPr>
            <w:r w:rsidRPr="00392A0E">
              <w:rPr>
                <w:rFonts w:ascii="Open Sans" w:eastAsia="Calibri" w:hAnsi="Open Sans" w:cs="Open Sans"/>
                <w:b/>
                <w:sz w:val="16"/>
                <w:szCs w:val="16"/>
              </w:rPr>
              <w:t xml:space="preserve">Wartość robót budowlanych </w:t>
            </w:r>
            <w:r>
              <w:rPr>
                <w:rFonts w:ascii="Open Sans" w:eastAsia="Calibri" w:hAnsi="Open Sans" w:cs="Open Sans"/>
                <w:b/>
                <w:sz w:val="16"/>
                <w:szCs w:val="16"/>
              </w:rPr>
              <w:t>–</w:t>
            </w:r>
            <w:r w:rsidRPr="00392A0E">
              <w:rPr>
                <w:rFonts w:ascii="Open Sans" w:eastAsia="Calibri" w:hAnsi="Open Sans" w:cs="Open Sans"/>
                <w:b/>
                <w:sz w:val="16"/>
                <w:szCs w:val="16"/>
              </w:rPr>
              <w:t xml:space="preserve"> brutto</w:t>
            </w:r>
            <w:r>
              <w:rPr>
                <w:rFonts w:ascii="Open Sans" w:eastAsia="Calibri" w:hAnsi="Open Sans" w:cs="Open Sans"/>
                <w:b/>
                <w:sz w:val="16"/>
                <w:szCs w:val="16"/>
              </w:rPr>
              <w:t xml:space="preserve"> [zł]</w:t>
            </w:r>
          </w:p>
        </w:tc>
        <w:tc>
          <w:tcPr>
            <w:tcW w:w="1701" w:type="dxa"/>
            <w:shd w:val="clear" w:color="auto" w:fill="auto"/>
            <w:vAlign w:val="center"/>
          </w:tcPr>
          <w:p w:rsidR="00FB3D26" w:rsidRPr="00392A0E" w:rsidRDefault="00FB3D26" w:rsidP="00FB3D26">
            <w:pPr>
              <w:jc w:val="center"/>
              <w:rPr>
                <w:rFonts w:ascii="Open Sans" w:eastAsia="Calibri" w:hAnsi="Open Sans" w:cs="Open Sans"/>
                <w:b/>
                <w:sz w:val="16"/>
                <w:szCs w:val="16"/>
              </w:rPr>
            </w:pPr>
            <w:r w:rsidRPr="00392A0E">
              <w:rPr>
                <w:rFonts w:ascii="Open Sans" w:eastAsia="Calibri" w:hAnsi="Open Sans" w:cs="Open Sans"/>
                <w:b/>
                <w:sz w:val="16"/>
                <w:szCs w:val="16"/>
              </w:rPr>
              <w:t>Doświadczenie zawodowe</w:t>
            </w:r>
          </w:p>
          <w:p w:rsidR="00FB3D26" w:rsidRPr="00392A0E" w:rsidRDefault="00FB3D26" w:rsidP="00FB3D26">
            <w:pPr>
              <w:jc w:val="center"/>
              <w:rPr>
                <w:rFonts w:ascii="Open Sans" w:eastAsia="Calibri" w:hAnsi="Open Sans" w:cs="Open Sans"/>
                <w:sz w:val="16"/>
                <w:szCs w:val="16"/>
              </w:rPr>
            </w:pPr>
            <w:r w:rsidRPr="00392A0E">
              <w:rPr>
                <w:rFonts w:ascii="Open Sans" w:eastAsia="Calibri" w:hAnsi="Open Sans" w:cs="Open Sans"/>
                <w:sz w:val="16"/>
                <w:szCs w:val="16"/>
              </w:rPr>
              <w:t>(w przypadku udostępnienia podać nazwę podmiotu)</w:t>
            </w:r>
          </w:p>
        </w:tc>
      </w:tr>
      <w:tr w:rsidR="00392A0E" w:rsidRPr="00392A0E" w:rsidTr="00C3487D">
        <w:trPr>
          <w:trHeight w:val="751"/>
        </w:trPr>
        <w:tc>
          <w:tcPr>
            <w:tcW w:w="1730" w:type="dxa"/>
            <w:shd w:val="clear" w:color="auto" w:fill="auto"/>
            <w:vAlign w:val="center"/>
          </w:tcPr>
          <w:p w:rsidR="00392A0E" w:rsidRPr="00392A0E" w:rsidRDefault="00392A0E" w:rsidP="00392A0E">
            <w:pPr>
              <w:spacing w:line="276" w:lineRule="auto"/>
              <w:jc w:val="both"/>
              <w:rPr>
                <w:rFonts w:ascii="Open Sans" w:eastAsia="Calibri" w:hAnsi="Open Sans" w:cs="Open Sans"/>
                <w:b/>
                <w:sz w:val="16"/>
                <w:szCs w:val="16"/>
                <w:lang w:val="x-none"/>
              </w:rPr>
            </w:pPr>
          </w:p>
        </w:tc>
        <w:tc>
          <w:tcPr>
            <w:tcW w:w="2694" w:type="dxa"/>
            <w:shd w:val="clear" w:color="auto" w:fill="auto"/>
            <w:vAlign w:val="center"/>
          </w:tcPr>
          <w:p w:rsidR="00912193" w:rsidRPr="00C6037C" w:rsidRDefault="00912193" w:rsidP="00912193">
            <w:pPr>
              <w:jc w:val="both"/>
              <w:rPr>
                <w:rFonts w:ascii="Open Sans" w:eastAsia="Calibri" w:hAnsi="Open Sans" w:cs="Open Sans"/>
                <w:sz w:val="16"/>
                <w:szCs w:val="16"/>
              </w:rPr>
            </w:pPr>
            <w:r w:rsidRPr="00C6037C">
              <w:rPr>
                <w:rFonts w:ascii="Open Sans" w:eastAsia="Calibri" w:hAnsi="Open Sans" w:cs="Open Sans"/>
                <w:sz w:val="16"/>
                <w:szCs w:val="16"/>
              </w:rPr>
              <w:t>Przedmiot zamówienia:</w:t>
            </w:r>
          </w:p>
          <w:p w:rsidR="00912193" w:rsidRPr="00C6037C" w:rsidRDefault="00912193" w:rsidP="00912193">
            <w:pPr>
              <w:jc w:val="both"/>
              <w:rPr>
                <w:rFonts w:ascii="Open Sans" w:eastAsia="Calibri" w:hAnsi="Open Sans" w:cs="Open Sans"/>
                <w:sz w:val="16"/>
                <w:szCs w:val="16"/>
              </w:rPr>
            </w:pPr>
            <w:r w:rsidRPr="00C6037C">
              <w:rPr>
                <w:rFonts w:ascii="Open Sans" w:eastAsia="Calibri" w:hAnsi="Open Sans" w:cs="Open Sans"/>
                <w:sz w:val="16"/>
                <w:szCs w:val="16"/>
              </w:rPr>
              <w:t>………………………………………………………………………………………………………………</w:t>
            </w:r>
          </w:p>
          <w:p w:rsidR="00912193" w:rsidRDefault="00912193" w:rsidP="00912193">
            <w:pPr>
              <w:jc w:val="both"/>
              <w:rPr>
                <w:rFonts w:ascii="Open Sans" w:eastAsia="Calibri" w:hAnsi="Open Sans" w:cs="Open Sans"/>
                <w:sz w:val="16"/>
                <w:szCs w:val="16"/>
              </w:rPr>
            </w:pPr>
            <w:r w:rsidRPr="00C6037C">
              <w:rPr>
                <w:rFonts w:ascii="Open Sans" w:eastAsia="Calibri" w:hAnsi="Open Sans" w:cs="Open Sans"/>
                <w:sz w:val="16"/>
                <w:szCs w:val="16"/>
              </w:rPr>
              <w:t>………………………………………………………</w:t>
            </w:r>
          </w:p>
          <w:p w:rsidR="00392A0E" w:rsidRPr="00392A0E" w:rsidRDefault="00925F5A" w:rsidP="00912193">
            <w:pPr>
              <w:spacing w:line="276" w:lineRule="auto"/>
              <w:jc w:val="both"/>
              <w:rPr>
                <w:rFonts w:ascii="Open Sans" w:eastAsia="Calibri" w:hAnsi="Open Sans" w:cs="Open Sans"/>
                <w:b/>
                <w:sz w:val="16"/>
                <w:szCs w:val="16"/>
              </w:rPr>
            </w:pPr>
            <w:r w:rsidRPr="00925F5A">
              <w:rPr>
                <w:rFonts w:ascii="Open Sans" w:eastAsia="Calibri" w:hAnsi="Open Sans" w:cs="Open Sans"/>
                <w:bCs/>
                <w:sz w:val="16"/>
                <w:szCs w:val="16"/>
              </w:rPr>
              <w:t>Powierzchnia …………. m</w:t>
            </w:r>
            <w:r w:rsidRPr="00925F5A">
              <w:rPr>
                <w:rFonts w:ascii="Open Sans" w:eastAsia="Calibri" w:hAnsi="Open Sans" w:cs="Open Sans"/>
                <w:bCs/>
                <w:sz w:val="16"/>
                <w:szCs w:val="16"/>
                <w:vertAlign w:val="superscript"/>
              </w:rPr>
              <w:t>2</w:t>
            </w:r>
          </w:p>
        </w:tc>
        <w:tc>
          <w:tcPr>
            <w:tcW w:w="1417" w:type="dxa"/>
            <w:shd w:val="clear" w:color="auto" w:fill="auto"/>
            <w:vAlign w:val="center"/>
          </w:tcPr>
          <w:p w:rsidR="00392A0E" w:rsidRPr="00392A0E" w:rsidRDefault="00392A0E" w:rsidP="00392A0E">
            <w:pPr>
              <w:spacing w:line="276" w:lineRule="auto"/>
              <w:jc w:val="both"/>
              <w:rPr>
                <w:rFonts w:ascii="Open Sans" w:eastAsia="Calibri" w:hAnsi="Open Sans" w:cs="Open Sans"/>
                <w:sz w:val="16"/>
                <w:szCs w:val="16"/>
                <w:lang w:val="x-none"/>
              </w:rPr>
            </w:pPr>
          </w:p>
        </w:tc>
        <w:tc>
          <w:tcPr>
            <w:tcW w:w="1559" w:type="dxa"/>
          </w:tcPr>
          <w:p w:rsidR="00392A0E" w:rsidRPr="00392A0E" w:rsidRDefault="00392A0E" w:rsidP="00392A0E">
            <w:pPr>
              <w:spacing w:line="276" w:lineRule="auto"/>
              <w:rPr>
                <w:rFonts w:ascii="Open Sans" w:eastAsia="Calibri" w:hAnsi="Open Sans" w:cs="Open Sans"/>
                <w:sz w:val="16"/>
                <w:szCs w:val="16"/>
              </w:rPr>
            </w:pPr>
          </w:p>
        </w:tc>
        <w:tc>
          <w:tcPr>
            <w:tcW w:w="1701" w:type="dxa"/>
            <w:shd w:val="clear" w:color="auto" w:fill="auto"/>
            <w:vAlign w:val="center"/>
          </w:tcPr>
          <w:p w:rsidR="00392A0E" w:rsidRPr="00392A0E" w:rsidRDefault="00392A0E" w:rsidP="00392A0E">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własne Wykonawcy</w:t>
            </w:r>
          </w:p>
          <w:p w:rsidR="00392A0E" w:rsidRPr="00392A0E" w:rsidRDefault="00392A0E" w:rsidP="00392A0E">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innego podmiotu udostępniającego zasoby</w:t>
            </w:r>
            <w:r w:rsidRPr="00392A0E">
              <w:rPr>
                <w:rFonts w:ascii="Open Sans" w:eastAsia="Calibri" w:hAnsi="Open Sans" w:cs="Open Sans"/>
                <w:sz w:val="16"/>
                <w:szCs w:val="16"/>
                <w:lang w:val="x-none"/>
              </w:rPr>
              <w:t>, tj. ………</w:t>
            </w:r>
            <w:r w:rsidRPr="00392A0E">
              <w:rPr>
                <w:rFonts w:ascii="Open Sans" w:eastAsia="Calibri" w:hAnsi="Open Sans" w:cs="Open Sans"/>
                <w:sz w:val="16"/>
                <w:szCs w:val="16"/>
              </w:rPr>
              <w:t>…………………</w:t>
            </w:r>
          </w:p>
        </w:tc>
      </w:tr>
      <w:tr w:rsidR="00CF6C8F" w:rsidRPr="00392A0E" w:rsidTr="00C3487D">
        <w:tc>
          <w:tcPr>
            <w:tcW w:w="1730" w:type="dxa"/>
            <w:shd w:val="clear" w:color="auto" w:fill="auto"/>
            <w:vAlign w:val="center"/>
          </w:tcPr>
          <w:p w:rsidR="00CF6C8F" w:rsidRPr="00392A0E" w:rsidRDefault="00CF6C8F" w:rsidP="00CF6C8F">
            <w:pPr>
              <w:spacing w:line="276" w:lineRule="auto"/>
              <w:jc w:val="both"/>
              <w:rPr>
                <w:rFonts w:ascii="Open Sans" w:eastAsia="Calibri" w:hAnsi="Open Sans" w:cs="Open Sans"/>
                <w:b/>
                <w:sz w:val="16"/>
                <w:szCs w:val="16"/>
                <w:lang w:val="x-none"/>
              </w:rPr>
            </w:pPr>
          </w:p>
        </w:tc>
        <w:tc>
          <w:tcPr>
            <w:tcW w:w="2694" w:type="dxa"/>
            <w:shd w:val="clear" w:color="auto" w:fill="auto"/>
            <w:vAlign w:val="center"/>
          </w:tcPr>
          <w:p w:rsidR="00CF6C8F" w:rsidRPr="00C6037C" w:rsidRDefault="00CF6C8F" w:rsidP="00CF6C8F">
            <w:pPr>
              <w:jc w:val="both"/>
              <w:rPr>
                <w:rFonts w:ascii="Open Sans" w:eastAsia="Calibri" w:hAnsi="Open Sans" w:cs="Open Sans"/>
                <w:sz w:val="16"/>
                <w:szCs w:val="16"/>
              </w:rPr>
            </w:pPr>
            <w:r w:rsidRPr="00C6037C">
              <w:rPr>
                <w:rFonts w:ascii="Open Sans" w:eastAsia="Calibri" w:hAnsi="Open Sans" w:cs="Open Sans"/>
                <w:sz w:val="16"/>
                <w:szCs w:val="16"/>
              </w:rPr>
              <w:t>Przedmiot zamówienia:</w:t>
            </w:r>
          </w:p>
          <w:p w:rsidR="00CF6C8F" w:rsidRPr="00C6037C" w:rsidRDefault="00CF6C8F" w:rsidP="00CF6C8F">
            <w:pPr>
              <w:jc w:val="both"/>
              <w:rPr>
                <w:rFonts w:ascii="Open Sans" w:eastAsia="Calibri" w:hAnsi="Open Sans" w:cs="Open Sans"/>
                <w:sz w:val="16"/>
                <w:szCs w:val="16"/>
              </w:rPr>
            </w:pPr>
            <w:r w:rsidRPr="00C6037C">
              <w:rPr>
                <w:rFonts w:ascii="Open Sans" w:eastAsia="Calibri" w:hAnsi="Open Sans" w:cs="Open Sans"/>
                <w:sz w:val="16"/>
                <w:szCs w:val="16"/>
              </w:rPr>
              <w:t>………………………………………………………………………………………………………………</w:t>
            </w:r>
          </w:p>
          <w:p w:rsidR="00CF6C8F" w:rsidRDefault="00CF6C8F" w:rsidP="00CF6C8F">
            <w:pPr>
              <w:jc w:val="both"/>
              <w:rPr>
                <w:rFonts w:ascii="Open Sans" w:eastAsia="Calibri" w:hAnsi="Open Sans" w:cs="Open Sans"/>
                <w:sz w:val="16"/>
                <w:szCs w:val="16"/>
              </w:rPr>
            </w:pPr>
            <w:r w:rsidRPr="00C6037C">
              <w:rPr>
                <w:rFonts w:ascii="Open Sans" w:eastAsia="Calibri" w:hAnsi="Open Sans" w:cs="Open Sans"/>
                <w:sz w:val="16"/>
                <w:szCs w:val="16"/>
              </w:rPr>
              <w:t>………………………………………………………</w:t>
            </w:r>
          </w:p>
          <w:p w:rsidR="00CF6C8F" w:rsidRPr="00925F5A" w:rsidRDefault="00925F5A" w:rsidP="00CF6C8F">
            <w:pPr>
              <w:spacing w:line="276" w:lineRule="auto"/>
              <w:jc w:val="both"/>
              <w:rPr>
                <w:rFonts w:ascii="Open Sans" w:eastAsia="Calibri" w:hAnsi="Open Sans" w:cs="Open Sans"/>
                <w:bCs/>
                <w:sz w:val="16"/>
                <w:szCs w:val="16"/>
              </w:rPr>
            </w:pPr>
            <w:r w:rsidRPr="00925F5A">
              <w:rPr>
                <w:rFonts w:ascii="Open Sans" w:eastAsia="Calibri" w:hAnsi="Open Sans" w:cs="Open Sans"/>
                <w:bCs/>
                <w:sz w:val="16"/>
                <w:szCs w:val="16"/>
              </w:rPr>
              <w:t>Powierzchnia …………. m</w:t>
            </w:r>
            <w:r w:rsidRPr="00925F5A">
              <w:rPr>
                <w:rFonts w:ascii="Open Sans" w:eastAsia="Calibri" w:hAnsi="Open Sans" w:cs="Open Sans"/>
                <w:bCs/>
                <w:sz w:val="16"/>
                <w:szCs w:val="16"/>
                <w:vertAlign w:val="superscript"/>
              </w:rPr>
              <w:t>2</w:t>
            </w:r>
          </w:p>
        </w:tc>
        <w:tc>
          <w:tcPr>
            <w:tcW w:w="1417" w:type="dxa"/>
            <w:shd w:val="clear" w:color="auto" w:fill="auto"/>
            <w:vAlign w:val="center"/>
          </w:tcPr>
          <w:p w:rsidR="00CF6C8F" w:rsidRPr="00392A0E" w:rsidRDefault="00CF6C8F" w:rsidP="00CF6C8F">
            <w:pPr>
              <w:spacing w:line="276" w:lineRule="auto"/>
              <w:jc w:val="both"/>
              <w:rPr>
                <w:rFonts w:ascii="Open Sans" w:eastAsia="Calibri" w:hAnsi="Open Sans" w:cs="Open Sans"/>
                <w:b/>
                <w:sz w:val="16"/>
                <w:szCs w:val="16"/>
                <w:lang w:val="x-none"/>
              </w:rPr>
            </w:pPr>
          </w:p>
        </w:tc>
        <w:tc>
          <w:tcPr>
            <w:tcW w:w="1559" w:type="dxa"/>
          </w:tcPr>
          <w:p w:rsidR="00CF6C8F" w:rsidRPr="00392A0E" w:rsidRDefault="00CF6C8F" w:rsidP="00CF6C8F">
            <w:pPr>
              <w:spacing w:line="276" w:lineRule="auto"/>
              <w:rPr>
                <w:rFonts w:ascii="Open Sans" w:eastAsia="Calibri" w:hAnsi="Open Sans" w:cs="Open Sans"/>
                <w:sz w:val="16"/>
                <w:szCs w:val="16"/>
              </w:rPr>
            </w:pPr>
          </w:p>
        </w:tc>
        <w:tc>
          <w:tcPr>
            <w:tcW w:w="1701" w:type="dxa"/>
            <w:shd w:val="clear" w:color="auto" w:fill="auto"/>
            <w:vAlign w:val="center"/>
          </w:tcPr>
          <w:p w:rsidR="00CF6C8F" w:rsidRPr="00392A0E" w:rsidRDefault="00CF6C8F" w:rsidP="00CF6C8F">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własne Wykonawcy</w:t>
            </w:r>
          </w:p>
          <w:p w:rsidR="00CF6C8F" w:rsidRPr="00392A0E" w:rsidRDefault="00CF6C8F" w:rsidP="00CF6C8F">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innego podmiotu udostępniającego zasoby</w:t>
            </w:r>
            <w:r w:rsidRPr="00392A0E">
              <w:rPr>
                <w:rFonts w:ascii="Open Sans" w:eastAsia="Calibri" w:hAnsi="Open Sans" w:cs="Open Sans"/>
                <w:sz w:val="16"/>
                <w:szCs w:val="16"/>
                <w:lang w:val="x-none"/>
              </w:rPr>
              <w:t>, tj. ………</w:t>
            </w:r>
            <w:r w:rsidRPr="00392A0E">
              <w:rPr>
                <w:rFonts w:ascii="Open Sans" w:eastAsia="Calibri" w:hAnsi="Open Sans" w:cs="Open Sans"/>
                <w:sz w:val="16"/>
                <w:szCs w:val="16"/>
              </w:rPr>
              <w:t>…………………</w:t>
            </w:r>
          </w:p>
        </w:tc>
      </w:tr>
    </w:tbl>
    <w:p w:rsidR="00392A0E" w:rsidRPr="00392A0E" w:rsidRDefault="00392A0E" w:rsidP="00392A0E">
      <w:pPr>
        <w:spacing w:line="276" w:lineRule="auto"/>
        <w:jc w:val="both"/>
        <w:rPr>
          <w:rFonts w:ascii="Open Sans" w:eastAsia="Calibri" w:hAnsi="Open Sans" w:cs="Open Sans"/>
          <w:b/>
          <w:sz w:val="20"/>
          <w:szCs w:val="20"/>
          <w:u w:val="words"/>
          <w:lang w:val="x-none"/>
        </w:rPr>
      </w:pPr>
    </w:p>
    <w:p w:rsidR="00C8018E" w:rsidRPr="00C8018E" w:rsidRDefault="00C8018E" w:rsidP="00C8018E">
      <w:pPr>
        <w:jc w:val="both"/>
        <w:rPr>
          <w:rFonts w:ascii="Open Sans" w:eastAsia="Calibri" w:hAnsi="Open Sans" w:cs="Open Sans"/>
          <w:b/>
          <w:sz w:val="18"/>
          <w:szCs w:val="18"/>
          <w:u w:val="words"/>
          <w:lang w:val="x-none"/>
        </w:rPr>
      </w:pPr>
      <w:r w:rsidRPr="00C8018E">
        <w:rPr>
          <w:rFonts w:ascii="Open Sans" w:eastAsia="Calibri" w:hAnsi="Open Sans" w:cs="Open Sans"/>
          <w:b/>
          <w:sz w:val="18"/>
          <w:szCs w:val="18"/>
          <w:u w:val="words"/>
          <w:lang w:val="x-none"/>
        </w:rPr>
        <w:t>UWAGA:</w:t>
      </w:r>
    </w:p>
    <w:p w:rsidR="00C8018E" w:rsidRPr="00C8018E" w:rsidRDefault="00C8018E" w:rsidP="00C8018E">
      <w:pPr>
        <w:jc w:val="both"/>
        <w:rPr>
          <w:rFonts w:ascii="Open Sans" w:eastAsia="Calibri" w:hAnsi="Open Sans" w:cs="Open Sans"/>
          <w:sz w:val="18"/>
          <w:szCs w:val="18"/>
          <w:lang w:val="x-none"/>
        </w:rPr>
      </w:pPr>
      <w:r w:rsidRPr="00C8018E">
        <w:rPr>
          <w:rFonts w:ascii="Open Sans" w:eastAsia="Calibri" w:hAnsi="Open Sans" w:cs="Open Sans"/>
          <w:sz w:val="18"/>
          <w:szCs w:val="18"/>
        </w:rPr>
        <w:t xml:space="preserve">Do wykazu należy dołączyć </w:t>
      </w:r>
      <w:r w:rsidRPr="00C8018E">
        <w:rPr>
          <w:rFonts w:ascii="Open Sans" w:eastAsia="Calibri" w:hAnsi="Open Sans" w:cs="Open Sans"/>
          <w:sz w:val="18"/>
          <w:szCs w:val="18"/>
          <w:lang w:val="x-none"/>
        </w:rPr>
        <w:t xml:space="preserve">dowody </w:t>
      </w:r>
      <w:r w:rsidRPr="00C8018E">
        <w:rPr>
          <w:rFonts w:ascii="Open Sans" w:eastAsia="Calibri" w:hAnsi="Open Sans" w:cs="Open Sans"/>
          <w:sz w:val="18"/>
          <w:szCs w:val="18"/>
        </w:rPr>
        <w:t xml:space="preserve">potwierdzające, że wskazane w wykazie roboty </w:t>
      </w:r>
      <w:r w:rsidRPr="00C8018E">
        <w:rPr>
          <w:rFonts w:ascii="Open Sans" w:eastAsia="Calibri" w:hAnsi="Open Sans" w:cs="Open Sans"/>
          <w:sz w:val="18"/>
          <w:szCs w:val="18"/>
          <w:lang w:val="x-none"/>
        </w:rPr>
        <w:t xml:space="preserve">zostały wykonane </w:t>
      </w:r>
      <w:r w:rsidRPr="00C8018E">
        <w:rPr>
          <w:rFonts w:ascii="Open Sans" w:hAnsi="Open Sans" w:cs="Open Sans"/>
          <w:sz w:val="18"/>
          <w:szCs w:val="18"/>
        </w:rPr>
        <w:t>należycie.</w:t>
      </w:r>
    </w:p>
    <w:p w:rsidR="00392A0E" w:rsidRPr="00392A0E" w:rsidRDefault="00392A0E" w:rsidP="00392A0E">
      <w:pPr>
        <w:rPr>
          <w:rFonts w:ascii="Open Sans" w:eastAsia="Calibri" w:hAnsi="Open Sans" w:cs="Open Sans"/>
          <w:sz w:val="20"/>
          <w:szCs w:val="20"/>
        </w:rPr>
      </w:pPr>
    </w:p>
    <w:p w:rsidR="00392A0E" w:rsidRPr="00392A0E" w:rsidRDefault="00392A0E" w:rsidP="00392A0E">
      <w:pPr>
        <w:rPr>
          <w:rFonts w:ascii="Open Sans" w:eastAsia="Calibri" w:hAnsi="Open Sans" w:cs="Open Sans"/>
          <w:sz w:val="20"/>
          <w:szCs w:val="20"/>
        </w:rPr>
      </w:pPr>
    </w:p>
    <w:p w:rsidR="00392A0E" w:rsidRPr="00392A0E" w:rsidRDefault="00392A0E" w:rsidP="00392A0E">
      <w:pPr>
        <w:rPr>
          <w:rFonts w:ascii="Open Sans" w:eastAsia="Calibri" w:hAnsi="Open Sans" w:cs="Open Sans"/>
          <w:sz w:val="20"/>
          <w:szCs w:val="20"/>
        </w:rPr>
      </w:pPr>
    </w:p>
    <w:p w:rsidR="00392A0E" w:rsidRPr="00392A0E" w:rsidRDefault="00392A0E" w:rsidP="00392A0E">
      <w:pPr>
        <w:ind w:left="705" w:hanging="705"/>
        <w:jc w:val="center"/>
        <w:rPr>
          <w:rFonts w:ascii="Open Sans" w:eastAsia="Calibri" w:hAnsi="Open Sans" w:cs="Open Sans"/>
          <w:sz w:val="20"/>
          <w:szCs w:val="20"/>
          <w:lang w:val="x-none"/>
        </w:rPr>
      </w:pPr>
      <w:r w:rsidRPr="00392A0E">
        <w:rPr>
          <w:rFonts w:ascii="Open Sans" w:eastAsia="Calibri" w:hAnsi="Open Sans" w:cs="Open Sans"/>
          <w:sz w:val="20"/>
          <w:szCs w:val="20"/>
          <w:lang w:val="x-none"/>
        </w:rPr>
        <w:t>………………………………</w:t>
      </w:r>
      <w:r w:rsidRPr="00392A0E">
        <w:rPr>
          <w:rFonts w:ascii="Open Sans" w:eastAsia="Calibri" w:hAnsi="Open Sans" w:cs="Open Sans"/>
          <w:sz w:val="20"/>
          <w:szCs w:val="20"/>
        </w:rPr>
        <w:t>……………………….</w:t>
      </w:r>
      <w:r w:rsidRPr="00392A0E">
        <w:rPr>
          <w:rFonts w:ascii="Open Sans" w:eastAsia="Calibri" w:hAnsi="Open Sans" w:cs="Open Sans"/>
          <w:sz w:val="20"/>
          <w:szCs w:val="20"/>
          <w:lang w:val="x-none"/>
        </w:rPr>
        <w:tab/>
      </w:r>
      <w:r w:rsidRPr="00392A0E">
        <w:rPr>
          <w:rFonts w:ascii="Open Sans" w:eastAsia="Calibri" w:hAnsi="Open Sans" w:cs="Open Sans"/>
          <w:sz w:val="20"/>
          <w:szCs w:val="20"/>
          <w:lang w:val="x-none"/>
        </w:rPr>
        <w:tab/>
      </w:r>
      <w:r w:rsidRPr="00392A0E">
        <w:rPr>
          <w:rFonts w:ascii="Open Sans" w:eastAsia="Calibri" w:hAnsi="Open Sans" w:cs="Open Sans"/>
          <w:sz w:val="20"/>
          <w:szCs w:val="20"/>
          <w:lang w:val="x-none"/>
        </w:rPr>
        <w:tab/>
      </w:r>
      <w:r w:rsidRPr="00392A0E">
        <w:rPr>
          <w:rFonts w:ascii="Open Sans" w:eastAsia="Calibri" w:hAnsi="Open Sans" w:cs="Open Sans"/>
          <w:sz w:val="20"/>
          <w:szCs w:val="20"/>
          <w:lang w:val="x-none"/>
        </w:rPr>
        <w:tab/>
        <w:t>…………………………………………………</w:t>
      </w:r>
    </w:p>
    <w:p w:rsidR="00392A0E" w:rsidRPr="00392A0E" w:rsidRDefault="00392A0E" w:rsidP="00392A0E">
      <w:pPr>
        <w:jc w:val="center"/>
        <w:rPr>
          <w:rFonts w:ascii="Open Sans" w:eastAsia="Calibri" w:hAnsi="Open Sans" w:cs="Open Sans"/>
          <w:sz w:val="16"/>
          <w:szCs w:val="16"/>
          <w:lang w:val="x-none"/>
        </w:rPr>
      </w:pPr>
      <w:r w:rsidRPr="00392A0E">
        <w:rPr>
          <w:rFonts w:ascii="Open Sans" w:eastAsia="Calibri" w:hAnsi="Open Sans" w:cs="Open Sans"/>
          <w:sz w:val="16"/>
          <w:szCs w:val="16"/>
          <w:lang w:val="x-none"/>
        </w:rPr>
        <w:t>Miejscowość, data</w:t>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hAnsi="Open Sans" w:cs="Open Sans"/>
          <w:sz w:val="16"/>
          <w:szCs w:val="16"/>
        </w:rPr>
        <w:t>Podpis Wykonawcy/Pełnomocnika</w:t>
      </w:r>
    </w:p>
    <w:p w:rsidR="00392A0E" w:rsidRPr="00392A0E" w:rsidRDefault="00392A0E" w:rsidP="00392A0E">
      <w:pPr>
        <w:ind w:firstLine="3960"/>
        <w:jc w:val="center"/>
        <w:rPr>
          <w:rFonts w:ascii="Open Sans" w:eastAsia="Calibri" w:hAnsi="Open Sans" w:cs="Open Sans"/>
          <w:i/>
          <w:sz w:val="20"/>
          <w:szCs w:val="20"/>
        </w:rPr>
      </w:pPr>
    </w:p>
    <w:p w:rsidR="00850B9C" w:rsidRDefault="00850B9C" w:rsidP="00850B9C">
      <w:pPr>
        <w:suppressAutoHyphens/>
        <w:ind w:right="2"/>
        <w:jc w:val="center"/>
        <w:rPr>
          <w:rFonts w:ascii="Open Sans" w:hAnsi="Open Sans" w:cs="Open Sans"/>
          <w:b/>
          <w:bCs/>
          <w:sz w:val="20"/>
          <w:szCs w:val="20"/>
        </w:rPr>
      </w:pPr>
      <w:r>
        <w:rPr>
          <w:rFonts w:ascii="Open Sans" w:hAnsi="Open Sans" w:cs="Open Sans"/>
          <w:b/>
          <w:bCs/>
          <w:color w:val="FF0000"/>
          <w:sz w:val="20"/>
          <w:szCs w:val="20"/>
        </w:rPr>
        <w:lastRenderedPageBreak/>
        <w:t>Wykonawca wypełnia wykaz odrębnie dla każdej Części, na jaką jest składana oferta.</w:t>
      </w:r>
    </w:p>
    <w:p w:rsidR="00825447" w:rsidRPr="00B40109" w:rsidRDefault="00825447" w:rsidP="00825447">
      <w:pPr>
        <w:suppressAutoHyphens/>
        <w:ind w:right="2"/>
        <w:jc w:val="right"/>
        <w:rPr>
          <w:rFonts w:ascii="Open Sans" w:eastAsia="Calibri" w:hAnsi="Open Sans" w:cs="Open Sans"/>
          <w:sz w:val="20"/>
          <w:szCs w:val="20"/>
          <w:lang w:val="x-none"/>
        </w:rPr>
      </w:pPr>
      <w:r w:rsidRPr="00B40109">
        <w:rPr>
          <w:rFonts w:ascii="Open Sans" w:hAnsi="Open Sans" w:cs="Open Sans"/>
          <w:b/>
          <w:bCs/>
          <w:sz w:val="20"/>
          <w:szCs w:val="20"/>
        </w:rPr>
        <w:t>Formularz 3.</w:t>
      </w:r>
      <w:r>
        <w:rPr>
          <w:rFonts w:ascii="Open Sans" w:hAnsi="Open Sans" w:cs="Open Sans"/>
          <w:b/>
          <w:bCs/>
          <w:sz w:val="20"/>
          <w:szCs w:val="20"/>
        </w:rPr>
        <w:t>6</w:t>
      </w:r>
      <w:r w:rsidRPr="00B40109">
        <w:rPr>
          <w:rFonts w:ascii="Open Sans" w:hAnsi="Open Sans" w:cs="Open Sans"/>
          <w:b/>
          <w:bCs/>
          <w:sz w:val="20"/>
          <w:szCs w:val="20"/>
        </w:rPr>
        <w:t>.</w:t>
      </w:r>
      <w:r w:rsidRPr="0052067D">
        <w:rPr>
          <w:rFonts w:ascii="Open Sans" w:hAnsi="Open Sans" w:cs="Open Sans"/>
          <w:b/>
          <w:bCs/>
          <w:sz w:val="20"/>
          <w:szCs w:val="20"/>
        </w:rPr>
        <w:t xml:space="preserve"> Wzór przykładowy</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825447" w:rsidRPr="00A555E4" w:rsidTr="00FA7946">
        <w:tc>
          <w:tcPr>
            <w:tcW w:w="9063" w:type="dxa"/>
            <w:shd w:val="clear" w:color="auto" w:fill="BFBFBF" w:themeFill="background1" w:themeFillShade="BF"/>
          </w:tcPr>
          <w:p w:rsidR="00825447" w:rsidRPr="00D738E0" w:rsidRDefault="00825447" w:rsidP="00FA7946">
            <w:pPr>
              <w:spacing w:before="360" w:after="360"/>
              <w:jc w:val="center"/>
              <w:rPr>
                <w:rFonts w:ascii="Open Sans" w:hAnsi="Open Sans" w:cs="Open Sans"/>
                <w:b/>
                <w:sz w:val="20"/>
                <w:szCs w:val="20"/>
              </w:rPr>
            </w:pPr>
            <w:r w:rsidRPr="00D738E0">
              <w:rPr>
                <w:rFonts w:ascii="Open Sans" w:hAnsi="Open Sans" w:cs="Open Sans"/>
                <w:b/>
                <w:sz w:val="20"/>
                <w:szCs w:val="20"/>
              </w:rPr>
              <w:t xml:space="preserve">Wzór – </w:t>
            </w:r>
            <w:r>
              <w:rPr>
                <w:rFonts w:ascii="Open Sans" w:hAnsi="Open Sans" w:cs="Open Sans"/>
                <w:b/>
                <w:sz w:val="20"/>
                <w:szCs w:val="20"/>
              </w:rPr>
              <w:t>Wykaz osób</w:t>
            </w:r>
          </w:p>
        </w:tc>
      </w:tr>
    </w:tbl>
    <w:p w:rsidR="00825447" w:rsidRDefault="00825447" w:rsidP="00825447">
      <w:pPr>
        <w:pStyle w:val="Zwykytekst"/>
        <w:jc w:val="both"/>
        <w:rPr>
          <w:rFonts w:ascii="Open Sans" w:hAnsi="Open Sans" w:cs="Open Sans"/>
          <w:lang w:val="pl-PL"/>
        </w:rPr>
      </w:pPr>
    </w:p>
    <w:p w:rsidR="00825447" w:rsidRPr="008F7A20" w:rsidRDefault="00825447" w:rsidP="00825447">
      <w:pPr>
        <w:pStyle w:val="Zwykytekst"/>
        <w:jc w:val="both"/>
        <w:rPr>
          <w:rFonts w:ascii="Open Sans" w:hAnsi="Open Sans" w:cs="Open Sans"/>
          <w:lang w:val="pl-PL"/>
        </w:rPr>
      </w:pPr>
    </w:p>
    <w:p w:rsidR="00825447" w:rsidRDefault="00825447" w:rsidP="00825447">
      <w:pPr>
        <w:pStyle w:val="Zwykytekst"/>
        <w:spacing w:line="360"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825447" w:rsidRPr="009517C0" w:rsidRDefault="00825447" w:rsidP="00825447">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825447" w:rsidRDefault="00825447" w:rsidP="00825447">
      <w:pPr>
        <w:pStyle w:val="Zwykytekst"/>
        <w:spacing w:line="360"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825447" w:rsidRPr="009517C0" w:rsidRDefault="00825447" w:rsidP="00825447">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825447" w:rsidRPr="00B40109" w:rsidRDefault="00825447" w:rsidP="00825447">
      <w:pPr>
        <w:jc w:val="right"/>
        <w:rPr>
          <w:rFonts w:ascii="Open Sans" w:hAnsi="Open Sans" w:cs="Open Sans"/>
          <w:b/>
          <w:bCs/>
          <w:sz w:val="20"/>
          <w:szCs w:val="20"/>
        </w:rPr>
      </w:pPr>
    </w:p>
    <w:p w:rsidR="00825447" w:rsidRPr="00B40109" w:rsidRDefault="00825447" w:rsidP="00825447">
      <w:pPr>
        <w:suppressAutoHyphens/>
        <w:ind w:right="1" w:firstLine="890"/>
        <w:jc w:val="both"/>
        <w:rPr>
          <w:rFonts w:ascii="Open Sans" w:eastAsia="Calibri" w:hAnsi="Open Sans" w:cs="Open Sans"/>
          <w:sz w:val="20"/>
          <w:szCs w:val="20"/>
          <w:lang w:val="x-none"/>
        </w:rPr>
      </w:pPr>
      <w:r w:rsidRPr="00B40109">
        <w:rPr>
          <w:rFonts w:ascii="Open Sans" w:eastAsia="Calibri" w:hAnsi="Open Sans" w:cs="Open Sans"/>
          <w:sz w:val="20"/>
          <w:szCs w:val="20"/>
        </w:rPr>
        <w:t>W odpowiedzi na wezwanie do złożenia dokumentów</w:t>
      </w:r>
      <w:r w:rsidRPr="00B40109">
        <w:rPr>
          <w:rFonts w:ascii="Open Sans" w:eastAsia="Calibri" w:hAnsi="Open Sans" w:cs="Open Sans"/>
          <w:sz w:val="20"/>
          <w:szCs w:val="20"/>
          <w:lang w:val="x-none"/>
        </w:rPr>
        <w:t xml:space="preserve"> w przetargu nieograniczon</w:t>
      </w:r>
      <w:r w:rsidRPr="00B40109">
        <w:rPr>
          <w:rFonts w:ascii="Open Sans" w:eastAsia="Calibri" w:hAnsi="Open Sans" w:cs="Open Sans"/>
          <w:sz w:val="20"/>
          <w:szCs w:val="20"/>
        </w:rPr>
        <w:t>ym</w:t>
      </w:r>
      <w:r w:rsidRPr="00B40109">
        <w:rPr>
          <w:rFonts w:ascii="Open Sans" w:eastAsia="Calibri" w:hAnsi="Open Sans" w:cs="Open Sans"/>
          <w:sz w:val="20"/>
          <w:szCs w:val="20"/>
          <w:lang w:val="x-none"/>
        </w:rPr>
        <w:t xml:space="preserve"> </w:t>
      </w:r>
      <w:r>
        <w:rPr>
          <w:rFonts w:ascii="Open Sans" w:eastAsia="Calibri" w:hAnsi="Open Sans" w:cs="Open Sans"/>
          <w:sz w:val="20"/>
          <w:szCs w:val="20"/>
        </w:rPr>
        <w:t>pn.</w:t>
      </w:r>
      <w:r w:rsidRPr="00B40109">
        <w:rPr>
          <w:rFonts w:ascii="Open Sans" w:eastAsia="Calibri" w:hAnsi="Open Sans" w:cs="Open Sans"/>
          <w:sz w:val="20"/>
          <w:szCs w:val="20"/>
          <w:lang w:val="x-none"/>
        </w:rPr>
        <w:t>:</w:t>
      </w:r>
      <w:r w:rsidRPr="00B40109">
        <w:rPr>
          <w:rFonts w:ascii="Open Sans" w:eastAsia="Calibri" w:hAnsi="Open Sans" w:cs="Open Sans"/>
          <w:sz w:val="20"/>
          <w:szCs w:val="20"/>
        </w:rPr>
        <w:t xml:space="preserve"> </w:t>
      </w:r>
      <w:r w:rsidRPr="008B1BEA">
        <w:rPr>
          <w:rFonts w:ascii="Open Sans" w:eastAsia="Calibri" w:hAnsi="Open Sans" w:cs="Open Sans"/>
          <w:b/>
          <w:sz w:val="20"/>
          <w:szCs w:val="20"/>
          <w:lang w:val="x-none"/>
        </w:rPr>
        <w:t>„</w:t>
      </w:r>
      <w:r w:rsidR="00850B9C" w:rsidRPr="001E0C45">
        <w:rPr>
          <w:rFonts w:ascii="Open Sans" w:eastAsia="Calibri" w:hAnsi="Open Sans" w:cs="Open Sans"/>
          <w:b/>
          <w:sz w:val="20"/>
          <w:szCs w:val="20"/>
        </w:rPr>
        <w:t>Przebudowa drogi powiatowej w zakresie budowy ciągu pieszo-rowerowego w miejscowości Nowy Modlin, gm. Pomiechówek, w podziale na dwie części zamówienia</w:t>
      </w:r>
      <w:r w:rsidR="00850B9C" w:rsidRPr="001E0C45">
        <w:rPr>
          <w:rFonts w:ascii="Open Sans" w:hAnsi="Open Sans" w:cs="Open Sans"/>
          <w:b/>
          <w:bCs/>
          <w:sz w:val="20"/>
          <w:szCs w:val="20"/>
        </w:rPr>
        <w:t xml:space="preserve">” </w:t>
      </w:r>
      <w:r w:rsidR="00850B9C" w:rsidRPr="001E0C45">
        <w:rPr>
          <w:rFonts w:ascii="Open Sans" w:hAnsi="Open Sans" w:cs="Open Sans"/>
          <w:b/>
          <w:sz w:val="20"/>
          <w:szCs w:val="20"/>
        </w:rPr>
        <w:t xml:space="preserve">– nr sprawy: WIZP.271.33.2019 </w:t>
      </w:r>
      <w:r w:rsidR="00850B9C" w:rsidRPr="001E0C45">
        <w:rPr>
          <w:rFonts w:ascii="Open Sans" w:hAnsi="Open Sans" w:cs="Open Sans"/>
          <w:b/>
          <w:color w:val="FF0000"/>
          <w:sz w:val="20"/>
          <w:szCs w:val="20"/>
        </w:rPr>
        <w:t>– w zakresie Części nr ……………</w:t>
      </w:r>
      <w:r w:rsidR="00850B9C" w:rsidRPr="001E0C45">
        <w:rPr>
          <w:rStyle w:val="Odwoanieprzypisudolnego"/>
          <w:rFonts w:ascii="Open Sans" w:hAnsi="Open Sans"/>
          <w:b/>
          <w:color w:val="FF0000"/>
          <w:sz w:val="20"/>
          <w:szCs w:val="20"/>
        </w:rPr>
        <w:footnoteReference w:id="9"/>
      </w:r>
      <w:r w:rsidRPr="00ED438E">
        <w:rPr>
          <w:rFonts w:ascii="Open Sans" w:hAnsi="Open Sans" w:cs="Open Sans"/>
          <w:sz w:val="20"/>
          <w:szCs w:val="20"/>
        </w:rPr>
        <w:t>,</w:t>
      </w:r>
      <w:r>
        <w:rPr>
          <w:rFonts w:ascii="Open Sans" w:hAnsi="Open Sans" w:cs="Open Sans"/>
          <w:sz w:val="20"/>
          <w:szCs w:val="20"/>
        </w:rPr>
        <w:t xml:space="preserve"> </w:t>
      </w:r>
      <w:r w:rsidRPr="00B40109">
        <w:rPr>
          <w:rFonts w:ascii="Open Sans" w:eastAsia="Calibri" w:hAnsi="Open Sans" w:cs="Open Sans"/>
          <w:sz w:val="20"/>
          <w:szCs w:val="20"/>
          <w:lang w:val="x-none"/>
        </w:rPr>
        <w:t xml:space="preserve">przedkładamy wykaz </w:t>
      </w:r>
      <w:r w:rsidRPr="00B40109">
        <w:rPr>
          <w:rFonts w:ascii="Open Sans" w:eastAsia="Calibri" w:hAnsi="Open Sans" w:cs="Open Sans"/>
          <w:sz w:val="20"/>
          <w:szCs w:val="20"/>
        </w:rPr>
        <w:t>osób</w:t>
      </w:r>
      <w:r w:rsidRPr="00B40109">
        <w:rPr>
          <w:rFonts w:ascii="Open Sans" w:eastAsia="Calibri" w:hAnsi="Open Sans" w:cs="Open Sans"/>
          <w:sz w:val="20"/>
          <w:szCs w:val="20"/>
          <w:lang w:val="x-none"/>
        </w:rPr>
        <w:t xml:space="preserve"> </w:t>
      </w:r>
      <w:r w:rsidRPr="00B40109">
        <w:rPr>
          <w:rFonts w:ascii="Open Sans" w:eastAsia="Calibri" w:hAnsi="Open Sans" w:cs="Open Sans"/>
          <w:sz w:val="20"/>
          <w:szCs w:val="20"/>
        </w:rPr>
        <w:t xml:space="preserve">w celu potwierdzenia spełniania warunków, o których mowa w art. 22 ust. 1b ustawy Pzp oraz zweryfikowania zdolności Wykonawcy do należytego wykonania udzielanego zamówienia i których opis został zamieszczony </w:t>
      </w:r>
      <w:r w:rsidR="00850B9C">
        <w:rPr>
          <w:rFonts w:ascii="Open Sans" w:eastAsia="Calibri" w:hAnsi="Open Sans" w:cs="Open Sans"/>
          <w:sz w:val="20"/>
          <w:szCs w:val="20"/>
        </w:rPr>
        <w:br/>
      </w:r>
      <w:r w:rsidRPr="00B40109">
        <w:rPr>
          <w:rFonts w:ascii="Open Sans" w:eastAsia="Calibri" w:hAnsi="Open Sans" w:cs="Open Sans"/>
          <w:sz w:val="20"/>
          <w:szCs w:val="20"/>
        </w:rPr>
        <w:t xml:space="preserve">w </w:t>
      </w:r>
      <w:r>
        <w:rPr>
          <w:rFonts w:ascii="Open Sans" w:eastAsia="Calibri" w:hAnsi="Open Sans" w:cs="Open Sans"/>
          <w:sz w:val="20"/>
          <w:szCs w:val="20"/>
        </w:rPr>
        <w:t xml:space="preserve">Rozdziale V ust. 1 pkt 2 </w:t>
      </w:r>
      <w:r w:rsidR="00850B9C" w:rsidRPr="00367447">
        <w:rPr>
          <w:rFonts w:ascii="Open Sans" w:eastAsia="Calibri" w:hAnsi="Open Sans" w:cs="Open Sans"/>
          <w:kern w:val="2"/>
          <w:sz w:val="20"/>
          <w:szCs w:val="20"/>
          <w:lang w:eastAsia="ar-SA"/>
        </w:rPr>
        <w:t>ppkt 2.3.1. lit. b) oraz ppkt 2.3.2 lit. b) SIWZ</w:t>
      </w:r>
      <w:r w:rsidRPr="00B40109">
        <w:rPr>
          <w:rFonts w:ascii="Open Sans" w:eastAsia="Calibri" w:hAnsi="Open Sans" w:cs="Open Sans"/>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268"/>
        <w:gridCol w:w="2126"/>
        <w:gridCol w:w="2547"/>
      </w:tblGrid>
      <w:tr w:rsidR="00FB3D26" w:rsidRPr="00FC704E" w:rsidTr="00FA7946">
        <w:tc>
          <w:tcPr>
            <w:tcW w:w="1171" w:type="pct"/>
            <w:shd w:val="clear" w:color="auto" w:fill="auto"/>
            <w:vAlign w:val="center"/>
          </w:tcPr>
          <w:p w:rsidR="00FB3D26" w:rsidRPr="00FC704E" w:rsidRDefault="00FB3D26" w:rsidP="00FB3D26">
            <w:pPr>
              <w:spacing w:before="120"/>
              <w:jc w:val="center"/>
              <w:rPr>
                <w:rFonts w:ascii="Open Sans" w:eastAsia="Calibri" w:hAnsi="Open Sans" w:cs="Open Sans"/>
                <w:b/>
                <w:sz w:val="16"/>
                <w:szCs w:val="16"/>
              </w:rPr>
            </w:pPr>
            <w:r w:rsidRPr="00FC704E">
              <w:rPr>
                <w:rFonts w:ascii="Open Sans" w:eastAsia="Calibri" w:hAnsi="Open Sans" w:cs="Open Sans"/>
                <w:b/>
                <w:sz w:val="16"/>
                <w:szCs w:val="16"/>
              </w:rPr>
              <w:t>Imię i nazwisko</w:t>
            </w:r>
          </w:p>
        </w:tc>
        <w:tc>
          <w:tcPr>
            <w:tcW w:w="1251" w:type="pct"/>
            <w:shd w:val="clear" w:color="auto" w:fill="auto"/>
            <w:vAlign w:val="center"/>
          </w:tcPr>
          <w:p w:rsidR="00FB3D26" w:rsidRPr="00CE5ABD" w:rsidRDefault="00FB3D26" w:rsidP="00FB3D26">
            <w:pPr>
              <w:jc w:val="center"/>
              <w:rPr>
                <w:rFonts w:ascii="Open Sans" w:eastAsia="Calibri" w:hAnsi="Open Sans" w:cs="Open Sans"/>
                <w:b/>
                <w:sz w:val="16"/>
                <w:szCs w:val="16"/>
              </w:rPr>
            </w:pPr>
            <w:r>
              <w:rPr>
                <w:rFonts w:ascii="Open Sans" w:eastAsia="Calibri" w:hAnsi="Open Sans" w:cs="Open Sans"/>
                <w:b/>
                <w:sz w:val="16"/>
                <w:szCs w:val="16"/>
              </w:rPr>
              <w:t>Z</w:t>
            </w:r>
            <w:r w:rsidRPr="00CE5ABD">
              <w:rPr>
                <w:rFonts w:ascii="Open Sans" w:eastAsia="Calibri" w:hAnsi="Open Sans" w:cs="Open Sans"/>
                <w:b/>
                <w:sz w:val="16"/>
                <w:szCs w:val="16"/>
              </w:rPr>
              <w:t xml:space="preserve">akres </w:t>
            </w:r>
            <w:r>
              <w:rPr>
                <w:rFonts w:ascii="Open Sans" w:eastAsia="Calibri" w:hAnsi="Open Sans" w:cs="Open Sans"/>
                <w:b/>
                <w:sz w:val="16"/>
                <w:szCs w:val="16"/>
              </w:rPr>
              <w:t xml:space="preserve">wykonywanych </w:t>
            </w:r>
            <w:r w:rsidRPr="00CE5ABD">
              <w:rPr>
                <w:rFonts w:ascii="Open Sans" w:eastAsia="Calibri" w:hAnsi="Open Sans" w:cs="Open Sans"/>
                <w:b/>
                <w:sz w:val="16"/>
                <w:szCs w:val="16"/>
              </w:rPr>
              <w:t xml:space="preserve">czynności przy realizacji </w:t>
            </w:r>
            <w:r>
              <w:rPr>
                <w:rFonts w:ascii="Open Sans" w:eastAsia="Calibri" w:hAnsi="Open Sans" w:cs="Open Sans"/>
                <w:b/>
                <w:sz w:val="16"/>
                <w:szCs w:val="16"/>
              </w:rPr>
              <w:t xml:space="preserve">nin. </w:t>
            </w:r>
            <w:r w:rsidRPr="00CE5ABD">
              <w:rPr>
                <w:rFonts w:ascii="Open Sans" w:eastAsia="Calibri" w:hAnsi="Open Sans" w:cs="Open Sans"/>
                <w:b/>
                <w:sz w:val="16"/>
                <w:szCs w:val="16"/>
              </w:rPr>
              <w:t xml:space="preserve">zamówienia </w:t>
            </w:r>
          </w:p>
        </w:tc>
        <w:tc>
          <w:tcPr>
            <w:tcW w:w="1173" w:type="pct"/>
            <w:shd w:val="clear" w:color="auto" w:fill="auto"/>
            <w:vAlign w:val="center"/>
          </w:tcPr>
          <w:p w:rsidR="00FB3D26" w:rsidRPr="00CE5ABD" w:rsidRDefault="00FB3D26" w:rsidP="00FB3D26">
            <w:pPr>
              <w:spacing w:before="120"/>
              <w:jc w:val="center"/>
              <w:rPr>
                <w:rFonts w:ascii="Open Sans" w:eastAsia="Calibri" w:hAnsi="Open Sans" w:cs="Open Sans"/>
                <w:b/>
                <w:sz w:val="16"/>
                <w:szCs w:val="16"/>
              </w:rPr>
            </w:pPr>
            <w:r w:rsidRPr="00CE5ABD">
              <w:rPr>
                <w:rFonts w:ascii="Open Sans" w:eastAsia="Calibri" w:hAnsi="Open Sans" w:cs="Open Sans"/>
                <w:b/>
                <w:sz w:val="16"/>
                <w:szCs w:val="16"/>
              </w:rPr>
              <w:t>Rodzaj posiadanych uprawnień</w:t>
            </w:r>
            <w:r>
              <w:rPr>
                <w:rFonts w:ascii="Open Sans" w:eastAsia="Calibri" w:hAnsi="Open Sans" w:cs="Open Sans"/>
                <w:b/>
                <w:sz w:val="16"/>
                <w:szCs w:val="16"/>
              </w:rPr>
              <w:t>,</w:t>
            </w:r>
            <w:r w:rsidRPr="00CE5ABD">
              <w:rPr>
                <w:rFonts w:ascii="Open Sans" w:eastAsia="Calibri" w:hAnsi="Open Sans" w:cs="Open Sans"/>
                <w:b/>
                <w:sz w:val="16"/>
                <w:szCs w:val="16"/>
              </w:rPr>
              <w:t xml:space="preserve"> nr uprawnień</w:t>
            </w:r>
            <w:r>
              <w:rPr>
                <w:rFonts w:ascii="Open Sans" w:eastAsia="Calibri" w:hAnsi="Open Sans" w:cs="Open Sans"/>
                <w:b/>
                <w:sz w:val="16"/>
                <w:szCs w:val="16"/>
              </w:rPr>
              <w:t xml:space="preserve"> budowlanych</w:t>
            </w:r>
          </w:p>
        </w:tc>
        <w:tc>
          <w:tcPr>
            <w:tcW w:w="1405" w:type="pct"/>
            <w:shd w:val="clear" w:color="auto" w:fill="auto"/>
            <w:vAlign w:val="center"/>
          </w:tcPr>
          <w:p w:rsidR="00FB3D26" w:rsidRPr="00FC704E" w:rsidRDefault="00FB3D26" w:rsidP="00FB3D26">
            <w:pPr>
              <w:spacing w:before="120"/>
              <w:jc w:val="center"/>
              <w:rPr>
                <w:rFonts w:ascii="Open Sans" w:eastAsia="Calibri" w:hAnsi="Open Sans" w:cs="Open Sans"/>
                <w:b/>
                <w:sz w:val="16"/>
                <w:szCs w:val="16"/>
              </w:rPr>
            </w:pPr>
            <w:r w:rsidRPr="00FC704E">
              <w:rPr>
                <w:rFonts w:ascii="Open Sans" w:eastAsia="Calibri" w:hAnsi="Open Sans" w:cs="Open Sans"/>
                <w:b/>
                <w:sz w:val="16"/>
                <w:szCs w:val="16"/>
              </w:rPr>
              <w:t>Informacje o podstawie dysponowania daną osobą przez Wykonawcę</w:t>
            </w:r>
          </w:p>
          <w:p w:rsidR="00FB3D26" w:rsidRPr="00FC704E" w:rsidRDefault="00FB3D26" w:rsidP="00FB3D26">
            <w:pPr>
              <w:spacing w:before="120"/>
              <w:jc w:val="center"/>
              <w:rPr>
                <w:rFonts w:ascii="Open Sans" w:eastAsia="Calibri" w:hAnsi="Open Sans" w:cs="Open Sans"/>
                <w:sz w:val="16"/>
                <w:szCs w:val="16"/>
              </w:rPr>
            </w:pPr>
            <w:r w:rsidRPr="00FC704E">
              <w:rPr>
                <w:rFonts w:ascii="Open Sans" w:eastAsia="Calibri" w:hAnsi="Open Sans" w:cs="Open Sans"/>
                <w:sz w:val="16"/>
                <w:szCs w:val="16"/>
              </w:rPr>
              <w:t xml:space="preserve">(w przypadku udostępnienia podać nazwę podmiotu) </w:t>
            </w:r>
          </w:p>
        </w:tc>
      </w:tr>
      <w:tr w:rsidR="008F245A" w:rsidRPr="00FC704E" w:rsidTr="00FA7946">
        <w:trPr>
          <w:trHeight w:val="751"/>
        </w:trPr>
        <w:tc>
          <w:tcPr>
            <w:tcW w:w="1171" w:type="pct"/>
            <w:shd w:val="clear" w:color="auto" w:fill="auto"/>
            <w:vAlign w:val="center"/>
          </w:tcPr>
          <w:p w:rsidR="008F245A" w:rsidRPr="00FC704E" w:rsidRDefault="008F245A" w:rsidP="008F245A">
            <w:pPr>
              <w:spacing w:before="120"/>
              <w:jc w:val="both"/>
              <w:rPr>
                <w:rFonts w:ascii="Open Sans" w:eastAsia="Calibri" w:hAnsi="Open Sans" w:cs="Open Sans"/>
                <w:b/>
                <w:sz w:val="16"/>
                <w:szCs w:val="16"/>
                <w:lang w:val="x-none"/>
              </w:rPr>
            </w:pPr>
            <w:bookmarkStart w:id="13" w:name="_Hlk438902"/>
          </w:p>
        </w:tc>
        <w:tc>
          <w:tcPr>
            <w:tcW w:w="1251" w:type="pct"/>
            <w:shd w:val="clear" w:color="auto" w:fill="auto"/>
            <w:vAlign w:val="center"/>
          </w:tcPr>
          <w:p w:rsidR="008F245A" w:rsidRPr="00FC704E" w:rsidRDefault="008F245A" w:rsidP="008F245A">
            <w:pPr>
              <w:jc w:val="center"/>
              <w:rPr>
                <w:rFonts w:ascii="Open Sans" w:hAnsi="Open Sans" w:cs="Open Sans"/>
                <w:sz w:val="16"/>
                <w:szCs w:val="16"/>
              </w:rPr>
            </w:pPr>
          </w:p>
        </w:tc>
        <w:tc>
          <w:tcPr>
            <w:tcW w:w="1173" w:type="pct"/>
            <w:shd w:val="clear" w:color="auto" w:fill="auto"/>
            <w:vAlign w:val="center"/>
          </w:tcPr>
          <w:p w:rsidR="008F245A" w:rsidRPr="005E0EA9" w:rsidRDefault="008F245A" w:rsidP="008F245A">
            <w:pPr>
              <w:suppressAutoHyphens/>
              <w:spacing w:line="360" w:lineRule="auto"/>
              <w:ind w:right="19"/>
              <w:jc w:val="both"/>
              <w:rPr>
                <w:rFonts w:ascii="Open Sans" w:hAnsi="Open Sans" w:cs="Open Sans"/>
                <w:i/>
                <w:kern w:val="1"/>
                <w:sz w:val="16"/>
                <w:szCs w:val="16"/>
                <w:lang w:eastAsia="ar-SA"/>
              </w:rPr>
            </w:pPr>
            <w:r w:rsidRPr="005E0EA9">
              <w:rPr>
                <w:rFonts w:ascii="Open Sans" w:hAnsi="Open Sans" w:cs="Open Sans"/>
                <w:bCs/>
                <w:i/>
                <w:kern w:val="1"/>
                <w:sz w:val="16"/>
                <w:szCs w:val="16"/>
                <w:lang w:eastAsia="ar-SA"/>
              </w:rPr>
              <w:t xml:space="preserve">do kierowania robotami </w:t>
            </w:r>
            <w:r>
              <w:rPr>
                <w:rFonts w:ascii="Open Sans" w:hAnsi="Open Sans" w:cs="Open Sans"/>
                <w:bCs/>
                <w:i/>
                <w:kern w:val="1"/>
                <w:sz w:val="16"/>
                <w:szCs w:val="16"/>
                <w:lang w:eastAsia="ar-SA"/>
              </w:rPr>
              <w:br/>
            </w:r>
            <w:r w:rsidRPr="005E0EA9">
              <w:rPr>
                <w:rFonts w:ascii="Open Sans" w:hAnsi="Open Sans" w:cs="Open Sans"/>
                <w:bCs/>
                <w:i/>
                <w:kern w:val="1"/>
                <w:sz w:val="16"/>
                <w:szCs w:val="16"/>
                <w:lang w:eastAsia="ar-SA"/>
              </w:rPr>
              <w:t>w specjalności drogowej,</w:t>
            </w:r>
          </w:p>
          <w:p w:rsidR="008F245A" w:rsidRPr="005E0EA9" w:rsidRDefault="008F245A" w:rsidP="008F245A">
            <w:pPr>
              <w:suppressAutoHyphens/>
              <w:spacing w:line="360" w:lineRule="auto"/>
              <w:ind w:right="19"/>
              <w:jc w:val="both"/>
              <w:rPr>
                <w:rFonts w:ascii="Open Sans" w:hAnsi="Open Sans" w:cs="Open Sans"/>
                <w:sz w:val="16"/>
                <w:szCs w:val="16"/>
              </w:rPr>
            </w:pPr>
            <w:r w:rsidRPr="005E0EA9">
              <w:rPr>
                <w:rFonts w:ascii="Open Sans" w:hAnsi="Open Sans" w:cs="Open Sans"/>
                <w:i/>
                <w:kern w:val="1"/>
                <w:sz w:val="16"/>
                <w:szCs w:val="16"/>
                <w:lang w:eastAsia="ar-SA"/>
              </w:rPr>
              <w:t>nr uprawnień: ………………….…</w:t>
            </w:r>
            <w:r>
              <w:rPr>
                <w:rFonts w:ascii="Open Sans" w:hAnsi="Open Sans" w:cs="Open Sans"/>
                <w:i/>
                <w:kern w:val="1"/>
                <w:sz w:val="16"/>
                <w:szCs w:val="16"/>
                <w:lang w:eastAsia="ar-SA"/>
              </w:rPr>
              <w:t>…</w:t>
            </w:r>
          </w:p>
        </w:tc>
        <w:tc>
          <w:tcPr>
            <w:tcW w:w="1405" w:type="pct"/>
            <w:shd w:val="clear" w:color="auto" w:fill="auto"/>
            <w:vAlign w:val="center"/>
          </w:tcPr>
          <w:p w:rsidR="008F245A" w:rsidRPr="00FC704E" w:rsidRDefault="008F245A" w:rsidP="008F245A">
            <w:pPr>
              <w:numPr>
                <w:ilvl w:val="0"/>
                <w:numId w:val="16"/>
              </w:numPr>
              <w:spacing w:before="120"/>
              <w:ind w:left="0" w:firstLine="0"/>
              <w:rPr>
                <w:rFonts w:ascii="Open Sans" w:eastAsia="Calibri" w:hAnsi="Open Sans" w:cs="Open Sans"/>
                <w:sz w:val="16"/>
                <w:szCs w:val="16"/>
                <w:lang w:val="x-none"/>
              </w:rPr>
            </w:pPr>
            <w:r w:rsidRPr="00FC704E">
              <w:rPr>
                <w:rFonts w:ascii="Open Sans" w:eastAsia="Calibri" w:hAnsi="Open Sans" w:cs="Open Sans"/>
                <w:sz w:val="16"/>
                <w:szCs w:val="16"/>
                <w:lang w:val="x-none"/>
              </w:rPr>
              <w:t xml:space="preserve">Osoba będąca </w:t>
            </w:r>
            <w:r>
              <w:rPr>
                <w:rFonts w:ascii="Open Sans" w:eastAsia="Calibri" w:hAnsi="Open Sans" w:cs="Open Sans"/>
                <w:sz w:val="16"/>
                <w:szCs w:val="16"/>
                <w:lang w:val="x-none"/>
              </w:rPr>
              <w:br/>
            </w:r>
            <w:r w:rsidRPr="00FC704E">
              <w:rPr>
                <w:rFonts w:ascii="Open Sans" w:eastAsia="Calibri" w:hAnsi="Open Sans" w:cs="Open Sans"/>
                <w:sz w:val="16"/>
                <w:szCs w:val="16"/>
                <w:lang w:val="x-none"/>
              </w:rPr>
              <w:t>w dyspozycji Wykonawcy</w:t>
            </w:r>
          </w:p>
          <w:p w:rsidR="008F245A" w:rsidRPr="00FC704E" w:rsidRDefault="008F245A" w:rsidP="008F245A">
            <w:pPr>
              <w:numPr>
                <w:ilvl w:val="0"/>
                <w:numId w:val="16"/>
              </w:numPr>
              <w:spacing w:before="120"/>
              <w:ind w:left="0" w:firstLine="0"/>
              <w:rPr>
                <w:rFonts w:ascii="Open Sans" w:eastAsia="Calibri" w:hAnsi="Open Sans" w:cs="Open Sans"/>
                <w:sz w:val="16"/>
                <w:szCs w:val="16"/>
                <w:lang w:val="x-none"/>
              </w:rPr>
            </w:pPr>
            <w:r w:rsidRPr="00FC704E">
              <w:rPr>
                <w:rFonts w:ascii="Open Sans" w:eastAsia="Calibri" w:hAnsi="Open Sans" w:cs="Open Sans"/>
                <w:sz w:val="16"/>
                <w:szCs w:val="16"/>
                <w:lang w:val="x-none"/>
              </w:rPr>
              <w:t>Osoba udostępniona przez inny podmiot, tj. ………………………</w:t>
            </w:r>
          </w:p>
        </w:tc>
      </w:tr>
      <w:tr w:rsidR="001E2475" w:rsidRPr="00FC704E" w:rsidTr="00FA7946">
        <w:trPr>
          <w:trHeight w:val="751"/>
        </w:trPr>
        <w:tc>
          <w:tcPr>
            <w:tcW w:w="1171" w:type="pct"/>
            <w:shd w:val="clear" w:color="auto" w:fill="auto"/>
            <w:vAlign w:val="center"/>
          </w:tcPr>
          <w:p w:rsidR="001E2475" w:rsidRPr="00FC704E" w:rsidRDefault="001E2475" w:rsidP="001E2475">
            <w:pPr>
              <w:spacing w:before="120"/>
              <w:jc w:val="both"/>
              <w:rPr>
                <w:rFonts w:ascii="Open Sans" w:eastAsia="Calibri" w:hAnsi="Open Sans" w:cs="Open Sans"/>
                <w:b/>
                <w:sz w:val="16"/>
                <w:szCs w:val="16"/>
                <w:lang w:val="x-none"/>
              </w:rPr>
            </w:pPr>
          </w:p>
        </w:tc>
        <w:tc>
          <w:tcPr>
            <w:tcW w:w="1251" w:type="pct"/>
            <w:shd w:val="clear" w:color="auto" w:fill="auto"/>
            <w:vAlign w:val="center"/>
          </w:tcPr>
          <w:p w:rsidR="001E2475" w:rsidRPr="00FC704E" w:rsidRDefault="001E2475" w:rsidP="001E2475">
            <w:pPr>
              <w:jc w:val="center"/>
              <w:rPr>
                <w:rFonts w:ascii="Open Sans" w:hAnsi="Open Sans" w:cs="Open Sans"/>
                <w:sz w:val="16"/>
                <w:szCs w:val="16"/>
              </w:rPr>
            </w:pPr>
          </w:p>
        </w:tc>
        <w:tc>
          <w:tcPr>
            <w:tcW w:w="1173" w:type="pct"/>
            <w:shd w:val="clear" w:color="auto" w:fill="auto"/>
            <w:vAlign w:val="center"/>
          </w:tcPr>
          <w:p w:rsidR="001E2475" w:rsidRPr="005E0EA9" w:rsidRDefault="001E2475" w:rsidP="001E2475">
            <w:pPr>
              <w:suppressAutoHyphens/>
              <w:spacing w:line="360" w:lineRule="auto"/>
              <w:ind w:right="19"/>
              <w:jc w:val="both"/>
              <w:rPr>
                <w:rFonts w:ascii="Open Sans" w:hAnsi="Open Sans" w:cs="Open Sans"/>
                <w:i/>
                <w:kern w:val="1"/>
                <w:sz w:val="16"/>
                <w:szCs w:val="16"/>
                <w:lang w:eastAsia="ar-SA"/>
              </w:rPr>
            </w:pPr>
            <w:r w:rsidRPr="005E0EA9">
              <w:rPr>
                <w:rFonts w:ascii="Open Sans" w:hAnsi="Open Sans" w:cs="Open Sans"/>
                <w:bCs/>
                <w:i/>
                <w:kern w:val="1"/>
                <w:sz w:val="16"/>
                <w:szCs w:val="16"/>
                <w:lang w:eastAsia="ar-SA"/>
              </w:rPr>
              <w:t xml:space="preserve">do kierowania robotami </w:t>
            </w:r>
            <w:r>
              <w:rPr>
                <w:rFonts w:ascii="Open Sans" w:hAnsi="Open Sans" w:cs="Open Sans"/>
                <w:bCs/>
                <w:i/>
                <w:kern w:val="1"/>
                <w:sz w:val="16"/>
                <w:szCs w:val="16"/>
                <w:lang w:eastAsia="ar-SA"/>
              </w:rPr>
              <w:br/>
            </w:r>
            <w:r w:rsidRPr="005E0EA9">
              <w:rPr>
                <w:rFonts w:ascii="Open Sans" w:hAnsi="Open Sans" w:cs="Open Sans"/>
                <w:bCs/>
                <w:i/>
                <w:kern w:val="1"/>
                <w:sz w:val="16"/>
                <w:szCs w:val="16"/>
                <w:lang w:eastAsia="ar-SA"/>
              </w:rPr>
              <w:t>w specjalności drogowej,</w:t>
            </w:r>
          </w:p>
          <w:p w:rsidR="001E2475" w:rsidRPr="005E0EA9" w:rsidRDefault="001E2475" w:rsidP="001E2475">
            <w:pPr>
              <w:suppressAutoHyphens/>
              <w:spacing w:line="360" w:lineRule="auto"/>
              <w:ind w:right="19"/>
              <w:jc w:val="both"/>
              <w:rPr>
                <w:rFonts w:ascii="Open Sans" w:hAnsi="Open Sans" w:cs="Open Sans"/>
                <w:sz w:val="16"/>
                <w:szCs w:val="16"/>
              </w:rPr>
            </w:pPr>
            <w:r w:rsidRPr="005E0EA9">
              <w:rPr>
                <w:rFonts w:ascii="Open Sans" w:hAnsi="Open Sans" w:cs="Open Sans"/>
                <w:i/>
                <w:kern w:val="1"/>
                <w:sz w:val="16"/>
                <w:szCs w:val="16"/>
                <w:lang w:eastAsia="ar-SA"/>
              </w:rPr>
              <w:t>nr uprawnień: ………………….…</w:t>
            </w:r>
            <w:r>
              <w:rPr>
                <w:rFonts w:ascii="Open Sans" w:hAnsi="Open Sans" w:cs="Open Sans"/>
                <w:i/>
                <w:kern w:val="1"/>
                <w:sz w:val="16"/>
                <w:szCs w:val="16"/>
                <w:lang w:eastAsia="ar-SA"/>
              </w:rPr>
              <w:t>…</w:t>
            </w:r>
          </w:p>
        </w:tc>
        <w:tc>
          <w:tcPr>
            <w:tcW w:w="1405" w:type="pct"/>
            <w:shd w:val="clear" w:color="auto" w:fill="auto"/>
            <w:vAlign w:val="center"/>
          </w:tcPr>
          <w:p w:rsidR="001E2475" w:rsidRPr="00FC704E" w:rsidRDefault="001E2475" w:rsidP="001E2475">
            <w:pPr>
              <w:numPr>
                <w:ilvl w:val="0"/>
                <w:numId w:val="16"/>
              </w:numPr>
              <w:spacing w:before="120"/>
              <w:ind w:left="0" w:firstLine="0"/>
              <w:rPr>
                <w:rFonts w:ascii="Open Sans" w:eastAsia="Calibri" w:hAnsi="Open Sans" w:cs="Open Sans"/>
                <w:sz w:val="16"/>
                <w:szCs w:val="16"/>
                <w:lang w:val="x-none"/>
              </w:rPr>
            </w:pPr>
            <w:r w:rsidRPr="00FC704E">
              <w:rPr>
                <w:rFonts w:ascii="Open Sans" w:eastAsia="Calibri" w:hAnsi="Open Sans" w:cs="Open Sans"/>
                <w:sz w:val="16"/>
                <w:szCs w:val="16"/>
                <w:lang w:val="x-none"/>
              </w:rPr>
              <w:t xml:space="preserve">Osoba będąca </w:t>
            </w:r>
            <w:r>
              <w:rPr>
                <w:rFonts w:ascii="Open Sans" w:eastAsia="Calibri" w:hAnsi="Open Sans" w:cs="Open Sans"/>
                <w:sz w:val="16"/>
                <w:szCs w:val="16"/>
                <w:lang w:val="x-none"/>
              </w:rPr>
              <w:br/>
            </w:r>
            <w:r w:rsidRPr="00FC704E">
              <w:rPr>
                <w:rFonts w:ascii="Open Sans" w:eastAsia="Calibri" w:hAnsi="Open Sans" w:cs="Open Sans"/>
                <w:sz w:val="16"/>
                <w:szCs w:val="16"/>
                <w:lang w:val="x-none"/>
              </w:rPr>
              <w:t>w dyspozycji Wykonawcy</w:t>
            </w:r>
          </w:p>
          <w:p w:rsidR="001E2475" w:rsidRPr="00FC704E" w:rsidRDefault="001E2475" w:rsidP="001E2475">
            <w:pPr>
              <w:numPr>
                <w:ilvl w:val="0"/>
                <w:numId w:val="16"/>
              </w:numPr>
              <w:spacing w:before="120"/>
              <w:ind w:left="0" w:firstLine="0"/>
              <w:rPr>
                <w:rFonts w:ascii="Open Sans" w:eastAsia="Calibri" w:hAnsi="Open Sans" w:cs="Open Sans"/>
                <w:sz w:val="16"/>
                <w:szCs w:val="16"/>
                <w:lang w:val="x-none"/>
              </w:rPr>
            </w:pPr>
            <w:r w:rsidRPr="00FC704E">
              <w:rPr>
                <w:rFonts w:ascii="Open Sans" w:eastAsia="Calibri" w:hAnsi="Open Sans" w:cs="Open Sans"/>
                <w:sz w:val="16"/>
                <w:szCs w:val="16"/>
                <w:lang w:val="x-none"/>
              </w:rPr>
              <w:t>Osoba udostępniona przez inny podmiot, tj. ………………………</w:t>
            </w:r>
          </w:p>
        </w:tc>
      </w:tr>
      <w:bookmarkEnd w:id="13"/>
    </w:tbl>
    <w:p w:rsidR="00825447" w:rsidRPr="00B40109" w:rsidRDefault="00825447" w:rsidP="00825447">
      <w:pPr>
        <w:spacing w:before="120"/>
        <w:jc w:val="both"/>
        <w:rPr>
          <w:rFonts w:ascii="Open Sans" w:eastAsia="Calibri" w:hAnsi="Open Sans" w:cs="Open Sans"/>
          <w:b/>
          <w:sz w:val="20"/>
          <w:szCs w:val="20"/>
        </w:rPr>
      </w:pPr>
    </w:p>
    <w:p w:rsidR="00825447" w:rsidRPr="00B40109" w:rsidRDefault="00825447" w:rsidP="00825447">
      <w:pPr>
        <w:jc w:val="both"/>
        <w:rPr>
          <w:rFonts w:ascii="Open Sans" w:eastAsia="Calibri" w:hAnsi="Open Sans" w:cs="Open Sans"/>
          <w:sz w:val="20"/>
          <w:szCs w:val="20"/>
          <w:lang w:val="x-none"/>
        </w:rPr>
      </w:pPr>
      <w:r w:rsidRPr="00B40109">
        <w:rPr>
          <w:rFonts w:ascii="Open Sans" w:eastAsia="Calibri" w:hAnsi="Open Sans" w:cs="Open Sans"/>
          <w:sz w:val="20"/>
          <w:szCs w:val="20"/>
          <w:lang w:val="x-none"/>
        </w:rPr>
        <w:t>Oświadczam, że osoby wymienione w wykazie</w:t>
      </w:r>
      <w:r w:rsidRPr="00B40109">
        <w:rPr>
          <w:rFonts w:ascii="Open Sans" w:eastAsia="Calibri" w:hAnsi="Open Sans" w:cs="Open Sans"/>
          <w:sz w:val="20"/>
          <w:szCs w:val="20"/>
        </w:rPr>
        <w:t>,</w:t>
      </w:r>
      <w:r w:rsidRPr="00B40109">
        <w:rPr>
          <w:rFonts w:ascii="Open Sans" w:eastAsia="Calibri" w:hAnsi="Open Sans" w:cs="Open Sans"/>
          <w:sz w:val="20"/>
          <w:szCs w:val="20"/>
          <w:lang w:val="x-none"/>
        </w:rPr>
        <w:t xml:space="preserve"> posiada</w:t>
      </w:r>
      <w:r w:rsidRPr="00B40109">
        <w:rPr>
          <w:rFonts w:ascii="Open Sans" w:eastAsia="Calibri" w:hAnsi="Open Sans" w:cs="Open Sans"/>
          <w:sz w:val="20"/>
          <w:szCs w:val="20"/>
        </w:rPr>
        <w:t xml:space="preserve">ją uprawnienia </w:t>
      </w:r>
      <w:r w:rsidRPr="00B40109">
        <w:rPr>
          <w:rFonts w:ascii="Open Sans" w:eastAsia="Calibri" w:hAnsi="Open Sans" w:cs="Open Sans"/>
          <w:sz w:val="20"/>
          <w:szCs w:val="20"/>
          <w:lang w:val="x-none"/>
        </w:rPr>
        <w:t xml:space="preserve">wymagane </w:t>
      </w:r>
      <w:r w:rsidRPr="00B40109">
        <w:rPr>
          <w:rFonts w:ascii="Open Sans" w:eastAsia="Calibri" w:hAnsi="Open Sans" w:cs="Open Sans"/>
          <w:sz w:val="20"/>
          <w:szCs w:val="20"/>
        </w:rPr>
        <w:t>w SIWZ.</w:t>
      </w:r>
    </w:p>
    <w:p w:rsidR="00825447" w:rsidRPr="00B40109" w:rsidRDefault="00825447" w:rsidP="00825447">
      <w:pPr>
        <w:rPr>
          <w:rFonts w:ascii="Open Sans" w:eastAsia="Calibri" w:hAnsi="Open Sans" w:cs="Open Sans"/>
          <w:sz w:val="20"/>
          <w:szCs w:val="20"/>
        </w:rPr>
      </w:pPr>
    </w:p>
    <w:p w:rsidR="00825447" w:rsidRPr="00B40109" w:rsidRDefault="00825447" w:rsidP="00825447">
      <w:pPr>
        <w:rPr>
          <w:rFonts w:ascii="Open Sans" w:eastAsia="Calibri" w:hAnsi="Open Sans" w:cs="Open Sans"/>
          <w:sz w:val="20"/>
          <w:szCs w:val="20"/>
        </w:rPr>
      </w:pPr>
    </w:p>
    <w:p w:rsidR="00825447" w:rsidRPr="00B40109" w:rsidRDefault="00825447" w:rsidP="00825447">
      <w:pPr>
        <w:rPr>
          <w:rFonts w:ascii="Open Sans" w:eastAsia="Calibri" w:hAnsi="Open Sans" w:cs="Open Sans"/>
          <w:sz w:val="20"/>
          <w:szCs w:val="20"/>
        </w:rPr>
      </w:pPr>
    </w:p>
    <w:p w:rsidR="00825447" w:rsidRPr="00B40109" w:rsidRDefault="00825447" w:rsidP="00825447">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rsidR="00825447" w:rsidRPr="001254AB" w:rsidRDefault="00825447" w:rsidP="00825447">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rsidR="00825447" w:rsidRPr="00B40109" w:rsidRDefault="00825447" w:rsidP="00825447">
      <w:pPr>
        <w:ind w:firstLine="3960"/>
        <w:jc w:val="center"/>
        <w:rPr>
          <w:rFonts w:ascii="Open Sans" w:eastAsia="Calibri" w:hAnsi="Open Sans" w:cs="Open Sans"/>
          <w:i/>
          <w:sz w:val="20"/>
          <w:szCs w:val="20"/>
        </w:rPr>
      </w:pPr>
    </w:p>
    <w:p w:rsidR="00825447" w:rsidRPr="00B40109" w:rsidRDefault="00825447" w:rsidP="00825447">
      <w:pPr>
        <w:pStyle w:val="Lista"/>
        <w:spacing w:line="300" w:lineRule="exact"/>
        <w:ind w:left="0" w:right="-83" w:firstLine="0"/>
        <w:jc w:val="center"/>
        <w:rPr>
          <w:rFonts w:ascii="Open Sans" w:hAnsi="Open Sans" w:cs="Open Sans"/>
          <w:b/>
          <w:sz w:val="20"/>
        </w:rPr>
      </w:pPr>
    </w:p>
    <w:p w:rsidR="00825447" w:rsidRPr="00B40109" w:rsidRDefault="00825447" w:rsidP="00825447">
      <w:pPr>
        <w:pStyle w:val="Lista"/>
        <w:spacing w:line="300" w:lineRule="exact"/>
        <w:ind w:left="0" w:right="-83" w:firstLine="0"/>
        <w:jc w:val="center"/>
        <w:rPr>
          <w:rFonts w:ascii="Open Sans" w:hAnsi="Open Sans" w:cs="Open Sans"/>
          <w:b/>
          <w:sz w:val="20"/>
        </w:rPr>
      </w:pPr>
    </w:p>
    <w:p w:rsidR="00825447" w:rsidRPr="00B40109" w:rsidRDefault="00825447" w:rsidP="00825447">
      <w:pPr>
        <w:pStyle w:val="Lista"/>
        <w:ind w:left="0" w:right="-83" w:firstLine="0"/>
        <w:jc w:val="center"/>
        <w:rPr>
          <w:rFonts w:ascii="Open Sans" w:hAnsi="Open Sans" w:cs="Open Sans"/>
          <w:b/>
          <w:sz w:val="20"/>
        </w:rPr>
      </w:pPr>
    </w:p>
    <w:p w:rsidR="00825447" w:rsidRPr="00B40109" w:rsidRDefault="00825447" w:rsidP="00825447">
      <w:pPr>
        <w:pStyle w:val="Lista"/>
        <w:ind w:left="0" w:right="-83" w:firstLine="0"/>
        <w:jc w:val="center"/>
        <w:rPr>
          <w:rFonts w:ascii="Open Sans" w:hAnsi="Open Sans" w:cs="Open Sans"/>
          <w:b/>
          <w:sz w:val="20"/>
        </w:rPr>
      </w:pPr>
    </w:p>
    <w:p w:rsidR="00825447" w:rsidRPr="00B40109" w:rsidRDefault="00825447" w:rsidP="00825447">
      <w:pPr>
        <w:pStyle w:val="Lista"/>
        <w:ind w:left="0" w:right="-83" w:firstLine="0"/>
        <w:jc w:val="center"/>
        <w:rPr>
          <w:rFonts w:ascii="Open Sans" w:hAnsi="Open Sans" w:cs="Open Sans"/>
          <w:b/>
          <w:sz w:val="20"/>
        </w:rPr>
      </w:pPr>
    </w:p>
    <w:p w:rsidR="00AD420C" w:rsidRPr="003E2EA4" w:rsidRDefault="00AD420C" w:rsidP="00D3113F">
      <w:pPr>
        <w:suppressAutoHyphens/>
        <w:ind w:right="2"/>
        <w:jc w:val="right"/>
        <w:rPr>
          <w:rFonts w:ascii="Open Sans" w:hAnsi="Open Sans" w:cs="Open Sans"/>
          <w:b/>
          <w:bCs/>
          <w:sz w:val="20"/>
          <w:szCs w:val="20"/>
        </w:rPr>
      </w:pPr>
    </w:p>
    <w:p w:rsidR="008B1BEA" w:rsidRPr="003E2EA4" w:rsidRDefault="008B1BEA" w:rsidP="00D3113F">
      <w:pPr>
        <w:suppressAutoHyphens/>
        <w:ind w:right="2"/>
        <w:jc w:val="right"/>
        <w:rPr>
          <w:rFonts w:ascii="Open Sans" w:hAnsi="Open Sans" w:cs="Open Sans"/>
          <w:b/>
          <w:bCs/>
          <w:sz w:val="20"/>
          <w:szCs w:val="20"/>
        </w:rPr>
      </w:pPr>
    </w:p>
    <w:p w:rsidR="00427B24" w:rsidRPr="00B40109" w:rsidRDefault="00427B24"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D24086" w:rsidRDefault="00D24086" w:rsidP="0084064D">
      <w:pPr>
        <w:pStyle w:val="Lista"/>
        <w:ind w:left="0" w:right="-83" w:firstLine="0"/>
        <w:jc w:val="center"/>
        <w:rPr>
          <w:rFonts w:ascii="Open Sans" w:hAnsi="Open Sans" w:cs="Open Sans"/>
          <w:b/>
          <w:sz w:val="20"/>
        </w:rPr>
      </w:pPr>
    </w:p>
    <w:p w:rsidR="00D24086" w:rsidRDefault="00D24086"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33313E" w:rsidRDefault="0033313E"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5A5EA2" w:rsidRPr="00B40109" w:rsidRDefault="005A5EA2"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FC718F" w:rsidRPr="00B40109" w:rsidRDefault="00FC718F" w:rsidP="0084064D">
      <w:pPr>
        <w:pStyle w:val="Lista"/>
        <w:ind w:left="0" w:right="-83" w:firstLine="0"/>
        <w:jc w:val="center"/>
        <w:rPr>
          <w:rFonts w:ascii="Open Sans" w:hAnsi="Open Sans" w:cs="Open Sans"/>
          <w:b/>
          <w:sz w:val="20"/>
        </w:rPr>
      </w:pPr>
    </w:p>
    <w:p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Tom II</w:t>
      </w:r>
    </w:p>
    <w:p w:rsidR="009F336A" w:rsidRPr="00B40109" w:rsidRDefault="009F336A" w:rsidP="0084064D">
      <w:pPr>
        <w:pStyle w:val="Lista"/>
        <w:ind w:left="0" w:right="-83" w:firstLine="0"/>
        <w:jc w:val="center"/>
        <w:rPr>
          <w:rFonts w:ascii="Open Sans" w:hAnsi="Open Sans" w:cs="Open Sans"/>
          <w:b/>
          <w:sz w:val="20"/>
        </w:rPr>
      </w:pPr>
    </w:p>
    <w:p w:rsidR="009F336A" w:rsidRPr="00B40109" w:rsidRDefault="00427B24" w:rsidP="0084064D">
      <w:pPr>
        <w:pStyle w:val="Lista"/>
        <w:ind w:left="0" w:right="-83" w:firstLine="0"/>
        <w:jc w:val="center"/>
        <w:rPr>
          <w:rFonts w:ascii="Open Sans" w:hAnsi="Open Sans" w:cs="Open Sans"/>
          <w:b/>
          <w:sz w:val="20"/>
        </w:rPr>
      </w:pPr>
      <w:r w:rsidRPr="00B40109">
        <w:rPr>
          <w:rFonts w:ascii="Open Sans" w:hAnsi="Open Sans" w:cs="Open Sans"/>
          <w:b/>
          <w:sz w:val="20"/>
        </w:rPr>
        <w:t xml:space="preserve">WARUNKI </w:t>
      </w:r>
      <w:r w:rsidR="009F336A" w:rsidRPr="00B40109">
        <w:rPr>
          <w:rFonts w:ascii="Open Sans" w:hAnsi="Open Sans" w:cs="Open Sans"/>
          <w:b/>
          <w:sz w:val="20"/>
        </w:rPr>
        <w:t>UMOWY</w:t>
      </w:r>
    </w:p>
    <w:p w:rsidR="00572F9E" w:rsidRPr="00B40109" w:rsidRDefault="00572F9E" w:rsidP="0084064D">
      <w:pPr>
        <w:pStyle w:val="Lista"/>
        <w:ind w:left="0" w:right="-83" w:firstLine="0"/>
        <w:jc w:val="center"/>
        <w:rPr>
          <w:rFonts w:ascii="Open Sans" w:hAnsi="Open Sans" w:cs="Open Sans"/>
          <w:b/>
          <w:sz w:val="20"/>
        </w:rPr>
      </w:pPr>
    </w:p>
    <w:p w:rsidR="00572F9E" w:rsidRPr="00B40109" w:rsidRDefault="00572F9E" w:rsidP="0084064D">
      <w:pPr>
        <w:pStyle w:val="Lista"/>
        <w:ind w:left="0" w:right="-83" w:firstLine="0"/>
        <w:jc w:val="center"/>
        <w:rPr>
          <w:rFonts w:ascii="Open Sans" w:hAnsi="Open Sans" w:cs="Open Sans"/>
          <w:b/>
          <w:sz w:val="20"/>
        </w:rPr>
      </w:pPr>
    </w:p>
    <w:p w:rsidR="00572F9E" w:rsidRPr="00B40109" w:rsidRDefault="00572F9E" w:rsidP="0084064D">
      <w:pPr>
        <w:pStyle w:val="Lista"/>
        <w:ind w:left="0" w:right="-83" w:firstLine="0"/>
        <w:jc w:val="center"/>
        <w:rPr>
          <w:rFonts w:ascii="Open Sans" w:hAnsi="Open Sans" w:cs="Open Sans"/>
          <w:b/>
          <w:sz w:val="20"/>
        </w:rPr>
      </w:pPr>
      <w:r w:rsidRPr="00B40109">
        <w:rPr>
          <w:rFonts w:ascii="Open Sans" w:hAnsi="Open Sans" w:cs="Open Sans"/>
          <w:b/>
          <w:sz w:val="20"/>
        </w:rPr>
        <w:t>Rozdział 1</w:t>
      </w:r>
    </w:p>
    <w:p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Wzór „Umowy”</w:t>
      </w:r>
    </w:p>
    <w:p w:rsidR="009F336A" w:rsidRPr="00B40109" w:rsidRDefault="009F336A" w:rsidP="0084064D">
      <w:pPr>
        <w:pStyle w:val="Lista"/>
        <w:ind w:left="0" w:right="-83" w:firstLine="0"/>
        <w:jc w:val="center"/>
        <w:rPr>
          <w:rFonts w:ascii="Open Sans" w:hAnsi="Open Sans" w:cs="Open Sans"/>
          <w:b/>
          <w:sz w:val="20"/>
        </w:rPr>
      </w:pPr>
    </w:p>
    <w:p w:rsidR="002151BF" w:rsidRPr="00B40109" w:rsidRDefault="009F336A" w:rsidP="003C5E14">
      <w:pPr>
        <w:pStyle w:val="Teksttreci1"/>
        <w:shd w:val="clear" w:color="auto" w:fill="auto"/>
        <w:spacing w:line="240" w:lineRule="auto"/>
        <w:ind w:firstLine="0"/>
        <w:jc w:val="center"/>
        <w:rPr>
          <w:rFonts w:ascii="Open Sans" w:hAnsi="Open Sans" w:cs="Open Sans"/>
          <w:b/>
          <w:bCs/>
          <w:sz w:val="20"/>
          <w:szCs w:val="20"/>
          <w:lang w:val="pl-PL"/>
        </w:rPr>
      </w:pPr>
      <w:r w:rsidRPr="00B40109">
        <w:rPr>
          <w:rFonts w:ascii="Open Sans" w:hAnsi="Open Sans" w:cs="Open Sans"/>
          <w:b/>
          <w:sz w:val="20"/>
          <w:szCs w:val="20"/>
        </w:rPr>
        <w:br w:type="page"/>
      </w:r>
    </w:p>
    <w:p w:rsidR="00182E43" w:rsidRDefault="00E61453" w:rsidP="00330DBB">
      <w:pPr>
        <w:suppressAutoHyphens/>
        <w:autoSpaceDE w:val="0"/>
        <w:autoSpaceDN w:val="0"/>
        <w:adjustRightInd w:val="0"/>
        <w:spacing w:line="276" w:lineRule="auto"/>
        <w:jc w:val="center"/>
        <w:rPr>
          <w:rFonts w:ascii="Open Sans" w:hAnsi="Open Sans" w:cs="Open Sans"/>
          <w:b/>
          <w:bCs/>
          <w:sz w:val="20"/>
          <w:szCs w:val="20"/>
        </w:rPr>
      </w:pPr>
      <w:r w:rsidRPr="00330DBB">
        <w:rPr>
          <w:rFonts w:ascii="Open Sans" w:hAnsi="Open Sans" w:cs="Open Sans"/>
          <w:b/>
          <w:bCs/>
          <w:color w:val="000000"/>
          <w:sz w:val="20"/>
          <w:szCs w:val="20"/>
        </w:rPr>
        <w:lastRenderedPageBreak/>
        <w:t>UMOWA</w:t>
      </w:r>
      <w:r w:rsidR="00D45691" w:rsidRPr="00330DBB">
        <w:rPr>
          <w:rFonts w:ascii="Open Sans" w:hAnsi="Open Sans" w:cs="Open Sans"/>
          <w:b/>
          <w:bCs/>
          <w:sz w:val="20"/>
          <w:szCs w:val="20"/>
        </w:rPr>
        <w:t xml:space="preserve"> Nr </w:t>
      </w:r>
      <w:r w:rsidR="00694908" w:rsidRPr="00330DBB">
        <w:rPr>
          <w:rFonts w:ascii="Open Sans" w:hAnsi="Open Sans" w:cs="Open Sans"/>
          <w:b/>
          <w:bCs/>
          <w:sz w:val="20"/>
          <w:szCs w:val="20"/>
        </w:rPr>
        <w:t>____/WIZP/201</w:t>
      </w:r>
      <w:r w:rsidR="00370503" w:rsidRPr="00330DBB">
        <w:rPr>
          <w:rFonts w:ascii="Open Sans" w:hAnsi="Open Sans" w:cs="Open Sans"/>
          <w:b/>
          <w:bCs/>
          <w:sz w:val="20"/>
          <w:szCs w:val="20"/>
        </w:rPr>
        <w:t>9</w:t>
      </w:r>
      <w:r w:rsidR="00182E43">
        <w:rPr>
          <w:rFonts w:ascii="Open Sans" w:hAnsi="Open Sans" w:cs="Open Sans"/>
          <w:b/>
          <w:bCs/>
          <w:sz w:val="20"/>
          <w:szCs w:val="20"/>
        </w:rPr>
        <w:t xml:space="preserve"> </w:t>
      </w:r>
    </w:p>
    <w:p w:rsidR="00453EFE" w:rsidRDefault="00182E43" w:rsidP="00330DBB">
      <w:pPr>
        <w:suppressAutoHyphens/>
        <w:autoSpaceDE w:val="0"/>
        <w:autoSpaceDN w:val="0"/>
        <w:adjustRightInd w:val="0"/>
        <w:spacing w:line="276" w:lineRule="auto"/>
        <w:jc w:val="center"/>
        <w:rPr>
          <w:rFonts w:ascii="Open Sans" w:hAnsi="Open Sans" w:cs="Open Sans"/>
          <w:b/>
          <w:bCs/>
          <w:sz w:val="20"/>
          <w:szCs w:val="20"/>
        </w:rPr>
      </w:pPr>
      <w:r>
        <w:rPr>
          <w:rFonts w:ascii="Open Sans" w:hAnsi="Open Sans" w:cs="Open Sans"/>
          <w:b/>
          <w:bCs/>
          <w:sz w:val="20"/>
          <w:szCs w:val="20"/>
        </w:rPr>
        <w:t>– umowa zostanie zawarta odrębnie na każdą część</w:t>
      </w:r>
    </w:p>
    <w:p w:rsidR="00A56177" w:rsidRPr="00330DBB" w:rsidRDefault="00A56177" w:rsidP="00330DBB">
      <w:pPr>
        <w:suppressAutoHyphens/>
        <w:spacing w:line="276" w:lineRule="auto"/>
        <w:jc w:val="center"/>
        <w:rPr>
          <w:rFonts w:ascii="Open Sans" w:hAnsi="Open Sans" w:cs="Open Sans"/>
          <w:sz w:val="20"/>
          <w:szCs w:val="20"/>
        </w:rPr>
      </w:pPr>
    </w:p>
    <w:p w:rsidR="00453EFE" w:rsidRPr="00330DBB" w:rsidRDefault="00453EFE" w:rsidP="00330DBB">
      <w:pPr>
        <w:suppressAutoHyphens/>
        <w:spacing w:line="276" w:lineRule="auto"/>
        <w:jc w:val="both"/>
        <w:rPr>
          <w:rFonts w:ascii="Open Sans" w:hAnsi="Open Sans" w:cs="Open Sans"/>
          <w:sz w:val="20"/>
          <w:szCs w:val="20"/>
        </w:rPr>
      </w:pPr>
      <w:r w:rsidRPr="00330DBB">
        <w:rPr>
          <w:rFonts w:ascii="Open Sans" w:hAnsi="Open Sans" w:cs="Open Sans"/>
          <w:sz w:val="20"/>
          <w:szCs w:val="20"/>
        </w:rPr>
        <w:t xml:space="preserve">zawarta w </w:t>
      </w:r>
      <w:r w:rsidR="00E61453" w:rsidRPr="00330DBB">
        <w:rPr>
          <w:rFonts w:ascii="Open Sans" w:hAnsi="Open Sans" w:cs="Open Sans"/>
          <w:sz w:val="20"/>
          <w:szCs w:val="20"/>
        </w:rPr>
        <w:t>Pomiechówku</w:t>
      </w:r>
      <w:r w:rsidRPr="00330DBB">
        <w:rPr>
          <w:rFonts w:ascii="Open Sans" w:hAnsi="Open Sans" w:cs="Open Sans"/>
          <w:sz w:val="20"/>
          <w:szCs w:val="20"/>
        </w:rPr>
        <w:t xml:space="preserve"> w dniu </w:t>
      </w:r>
      <w:r w:rsidR="00A84D2E" w:rsidRPr="00330DBB">
        <w:rPr>
          <w:rFonts w:ascii="Open Sans" w:hAnsi="Open Sans" w:cs="Open Sans"/>
          <w:sz w:val="20"/>
          <w:szCs w:val="20"/>
        </w:rPr>
        <w:t>_____</w:t>
      </w:r>
      <w:r w:rsidR="003C3F6B" w:rsidRPr="00330DBB">
        <w:rPr>
          <w:rFonts w:ascii="Open Sans" w:hAnsi="Open Sans" w:cs="Open Sans"/>
          <w:sz w:val="20"/>
          <w:szCs w:val="20"/>
        </w:rPr>
        <w:t>___</w:t>
      </w:r>
      <w:r w:rsidRPr="00330DBB">
        <w:rPr>
          <w:rFonts w:ascii="Open Sans" w:hAnsi="Open Sans" w:cs="Open Sans"/>
          <w:sz w:val="20"/>
          <w:szCs w:val="20"/>
        </w:rPr>
        <w:t>201</w:t>
      </w:r>
      <w:r w:rsidR="00370503" w:rsidRPr="00330DBB">
        <w:rPr>
          <w:rFonts w:ascii="Open Sans" w:hAnsi="Open Sans" w:cs="Open Sans"/>
          <w:sz w:val="20"/>
          <w:szCs w:val="20"/>
        </w:rPr>
        <w:t>9</w:t>
      </w:r>
      <w:r w:rsidRPr="00330DBB">
        <w:rPr>
          <w:rFonts w:ascii="Open Sans" w:hAnsi="Open Sans" w:cs="Open Sans"/>
          <w:sz w:val="20"/>
          <w:szCs w:val="20"/>
        </w:rPr>
        <w:t xml:space="preserve"> r. pomiędzy:</w:t>
      </w:r>
    </w:p>
    <w:p w:rsidR="003E1557" w:rsidRPr="00330DBB" w:rsidRDefault="00453EFE" w:rsidP="00330DBB">
      <w:pPr>
        <w:spacing w:line="276" w:lineRule="auto"/>
        <w:ind w:right="1"/>
        <w:jc w:val="both"/>
        <w:rPr>
          <w:rFonts w:ascii="Open Sans" w:hAnsi="Open Sans" w:cs="Open Sans"/>
          <w:sz w:val="20"/>
          <w:szCs w:val="20"/>
        </w:rPr>
      </w:pPr>
      <w:r w:rsidRPr="00330DBB">
        <w:rPr>
          <w:rFonts w:ascii="Open Sans" w:hAnsi="Open Sans" w:cs="Open Sans"/>
          <w:b/>
          <w:bCs/>
          <w:sz w:val="20"/>
          <w:szCs w:val="20"/>
        </w:rPr>
        <w:t xml:space="preserve">Gminą </w:t>
      </w:r>
      <w:r w:rsidR="00917227" w:rsidRPr="00330DBB">
        <w:rPr>
          <w:rFonts w:ascii="Open Sans" w:hAnsi="Open Sans" w:cs="Open Sans"/>
          <w:b/>
          <w:bCs/>
          <w:sz w:val="20"/>
          <w:szCs w:val="20"/>
        </w:rPr>
        <w:t>Pomiechówek</w:t>
      </w:r>
      <w:r w:rsidRPr="00330DBB">
        <w:rPr>
          <w:rFonts w:ascii="Open Sans" w:hAnsi="Open Sans" w:cs="Open Sans"/>
          <w:sz w:val="20"/>
          <w:szCs w:val="20"/>
        </w:rPr>
        <w:t xml:space="preserve"> z siedzibą w </w:t>
      </w:r>
      <w:r w:rsidR="00917227" w:rsidRPr="00330DBB">
        <w:rPr>
          <w:rFonts w:ascii="Open Sans" w:hAnsi="Open Sans" w:cs="Open Sans"/>
          <w:sz w:val="20"/>
          <w:szCs w:val="20"/>
        </w:rPr>
        <w:t>Pomiechówku, ul. Szkolna 1a, 05-180 Pomiechówek</w:t>
      </w:r>
      <w:r w:rsidRPr="00330DBB">
        <w:rPr>
          <w:rFonts w:ascii="Open Sans" w:hAnsi="Open Sans" w:cs="Open Sans"/>
          <w:sz w:val="20"/>
          <w:szCs w:val="20"/>
        </w:rPr>
        <w:t xml:space="preserve">, </w:t>
      </w:r>
      <w:r w:rsidR="00917227" w:rsidRPr="00330DBB">
        <w:rPr>
          <w:rFonts w:ascii="Open Sans" w:hAnsi="Open Sans" w:cs="Open Sans"/>
          <w:sz w:val="20"/>
          <w:szCs w:val="20"/>
        </w:rPr>
        <w:t>REGON: 013270531, NIP:</w:t>
      </w:r>
      <w:r w:rsidR="00917227" w:rsidRPr="00330DBB">
        <w:rPr>
          <w:rFonts w:ascii="Open Sans" w:hAnsi="Open Sans" w:cs="Open Sans"/>
          <w:color w:val="1F1A17"/>
          <w:sz w:val="20"/>
          <w:szCs w:val="20"/>
        </w:rPr>
        <w:t xml:space="preserve"> 531-168-82-19</w:t>
      </w:r>
      <w:r w:rsidRPr="00330DBB">
        <w:rPr>
          <w:rFonts w:ascii="Open Sans" w:hAnsi="Open Sans" w:cs="Open Sans"/>
          <w:sz w:val="20"/>
          <w:szCs w:val="20"/>
        </w:rPr>
        <w:t>,</w:t>
      </w:r>
      <w:r w:rsidR="00023DAC" w:rsidRPr="00330DBB">
        <w:rPr>
          <w:rFonts w:ascii="Open Sans" w:hAnsi="Open Sans" w:cs="Open Sans"/>
          <w:sz w:val="20"/>
          <w:szCs w:val="20"/>
        </w:rPr>
        <w:t xml:space="preserve"> </w:t>
      </w:r>
    </w:p>
    <w:p w:rsidR="00453EFE" w:rsidRPr="00330DBB" w:rsidRDefault="00453EFE" w:rsidP="00330DBB">
      <w:pPr>
        <w:suppressAutoHyphens/>
        <w:spacing w:line="276" w:lineRule="auto"/>
        <w:jc w:val="both"/>
        <w:rPr>
          <w:rFonts w:ascii="Open Sans" w:hAnsi="Open Sans" w:cs="Open Sans"/>
          <w:sz w:val="20"/>
          <w:szCs w:val="20"/>
        </w:rPr>
      </w:pPr>
      <w:r w:rsidRPr="00330DBB">
        <w:rPr>
          <w:rFonts w:ascii="Open Sans" w:hAnsi="Open Sans" w:cs="Open Sans"/>
          <w:sz w:val="20"/>
          <w:szCs w:val="20"/>
        </w:rPr>
        <w:t>reprezentowaną przez:</w:t>
      </w:r>
    </w:p>
    <w:p w:rsidR="00453EFE" w:rsidRPr="00330DBB" w:rsidRDefault="00917227" w:rsidP="00330DBB">
      <w:pPr>
        <w:suppressAutoHyphens/>
        <w:spacing w:line="276" w:lineRule="auto"/>
        <w:jc w:val="both"/>
        <w:rPr>
          <w:rFonts w:ascii="Open Sans" w:hAnsi="Open Sans" w:cs="Open Sans"/>
          <w:sz w:val="20"/>
          <w:szCs w:val="20"/>
        </w:rPr>
      </w:pPr>
      <w:r w:rsidRPr="00330DBB">
        <w:rPr>
          <w:rFonts w:ascii="Open Sans" w:hAnsi="Open Sans" w:cs="Open Sans"/>
          <w:b/>
          <w:bCs/>
          <w:sz w:val="20"/>
          <w:szCs w:val="20"/>
        </w:rPr>
        <w:t>Dariusza Bieleckiego</w:t>
      </w:r>
      <w:r w:rsidR="00453EFE" w:rsidRPr="00330DBB">
        <w:rPr>
          <w:rFonts w:ascii="Open Sans" w:hAnsi="Open Sans" w:cs="Open Sans"/>
          <w:sz w:val="20"/>
          <w:szCs w:val="20"/>
        </w:rPr>
        <w:t xml:space="preserve"> – Wójta Gminy </w:t>
      </w:r>
      <w:r w:rsidRPr="00330DBB">
        <w:rPr>
          <w:rFonts w:ascii="Open Sans" w:hAnsi="Open Sans" w:cs="Open Sans"/>
          <w:sz w:val="20"/>
          <w:szCs w:val="20"/>
        </w:rPr>
        <w:t>Pomiechówek,</w:t>
      </w:r>
    </w:p>
    <w:p w:rsidR="00453EFE" w:rsidRPr="00330DBB" w:rsidRDefault="00453EFE" w:rsidP="00330DBB">
      <w:pPr>
        <w:tabs>
          <w:tab w:val="left" w:pos="3060"/>
          <w:tab w:val="left" w:pos="3600"/>
        </w:tabs>
        <w:suppressAutoHyphens/>
        <w:spacing w:line="276" w:lineRule="auto"/>
        <w:jc w:val="both"/>
        <w:rPr>
          <w:rFonts w:ascii="Open Sans" w:hAnsi="Open Sans" w:cs="Open Sans"/>
          <w:sz w:val="20"/>
          <w:szCs w:val="20"/>
        </w:rPr>
      </w:pPr>
      <w:r w:rsidRPr="00330DBB">
        <w:rPr>
          <w:rFonts w:ascii="Open Sans" w:hAnsi="Open Sans" w:cs="Open Sans"/>
          <w:sz w:val="20"/>
          <w:szCs w:val="20"/>
        </w:rPr>
        <w:t xml:space="preserve">przy kontrasygnacie </w:t>
      </w:r>
      <w:r w:rsidR="00917227" w:rsidRPr="00330DBB">
        <w:rPr>
          <w:rFonts w:ascii="Open Sans" w:hAnsi="Open Sans" w:cs="Open Sans"/>
          <w:b/>
          <w:sz w:val="20"/>
          <w:szCs w:val="20"/>
        </w:rPr>
        <w:t>Kamili Gronczewskiej</w:t>
      </w:r>
      <w:r w:rsidRPr="00330DBB">
        <w:rPr>
          <w:rFonts w:ascii="Open Sans" w:hAnsi="Open Sans" w:cs="Open Sans"/>
          <w:sz w:val="20"/>
          <w:szCs w:val="20"/>
        </w:rPr>
        <w:t xml:space="preserve"> – Skarbnika Gminy </w:t>
      </w:r>
      <w:r w:rsidR="00917227" w:rsidRPr="00330DBB">
        <w:rPr>
          <w:rFonts w:ascii="Open Sans" w:hAnsi="Open Sans" w:cs="Open Sans"/>
          <w:sz w:val="20"/>
          <w:szCs w:val="20"/>
        </w:rPr>
        <w:t>Pomiechówek</w:t>
      </w:r>
      <w:r w:rsidRPr="00330DBB">
        <w:rPr>
          <w:rFonts w:ascii="Open Sans" w:hAnsi="Open Sans" w:cs="Open Sans"/>
          <w:sz w:val="20"/>
          <w:szCs w:val="20"/>
        </w:rPr>
        <w:t>,</w:t>
      </w:r>
    </w:p>
    <w:p w:rsidR="00453EFE" w:rsidRPr="00330DBB" w:rsidRDefault="00453EFE" w:rsidP="00330DBB">
      <w:pPr>
        <w:suppressAutoHyphens/>
        <w:spacing w:line="276" w:lineRule="auto"/>
        <w:jc w:val="both"/>
        <w:rPr>
          <w:rFonts w:ascii="Open Sans" w:hAnsi="Open Sans" w:cs="Open Sans"/>
          <w:sz w:val="20"/>
          <w:szCs w:val="20"/>
        </w:rPr>
      </w:pPr>
      <w:r w:rsidRPr="00330DBB">
        <w:rPr>
          <w:rFonts w:ascii="Open Sans" w:hAnsi="Open Sans" w:cs="Open Sans"/>
          <w:sz w:val="20"/>
          <w:szCs w:val="20"/>
        </w:rPr>
        <w:t>zwaną dalej „Zamawiającym”,</w:t>
      </w:r>
    </w:p>
    <w:p w:rsidR="00453EFE" w:rsidRPr="00330DBB"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a</w:t>
      </w:r>
    </w:p>
    <w:p w:rsidR="00E629F5" w:rsidRPr="00330DBB"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w:t>
      </w:r>
      <w:r w:rsidR="00917227" w:rsidRPr="00330DBB">
        <w:rPr>
          <w:rFonts w:ascii="Open Sans" w:hAnsi="Open Sans" w:cs="Open Sans"/>
          <w:sz w:val="20"/>
          <w:szCs w:val="20"/>
          <w:lang w:eastAsia="ar-SA"/>
        </w:rPr>
        <w:t>………………………………………………………………</w:t>
      </w:r>
      <w:r w:rsidR="00B76614" w:rsidRPr="00330DBB">
        <w:rPr>
          <w:rFonts w:ascii="Open Sans" w:hAnsi="Open Sans" w:cs="Open Sans"/>
          <w:sz w:val="20"/>
          <w:szCs w:val="20"/>
          <w:lang w:eastAsia="ar-SA"/>
        </w:rPr>
        <w:t>…………………………………………………………………………………………………………………………………………………………………</w:t>
      </w:r>
    </w:p>
    <w:p w:rsidR="00B76614" w:rsidRPr="00330DBB" w:rsidRDefault="00B76614"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reprezentowanym przez:</w:t>
      </w:r>
    </w:p>
    <w:p w:rsidR="00453EFE" w:rsidRPr="00330DBB"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w:t>
      </w:r>
      <w:r w:rsidR="00B76614" w:rsidRPr="00330DBB">
        <w:rPr>
          <w:rFonts w:ascii="Open Sans" w:hAnsi="Open Sans" w:cs="Open Sans"/>
          <w:sz w:val="20"/>
          <w:szCs w:val="20"/>
          <w:lang w:eastAsia="ar-SA"/>
        </w:rPr>
        <w:t>…………………</w:t>
      </w:r>
      <w:r w:rsidRPr="00330DBB">
        <w:rPr>
          <w:rFonts w:ascii="Open Sans" w:hAnsi="Open Sans" w:cs="Open Sans"/>
          <w:sz w:val="20"/>
          <w:szCs w:val="20"/>
          <w:lang w:eastAsia="ar-SA"/>
        </w:rPr>
        <w:t>…,</w:t>
      </w:r>
    </w:p>
    <w:p w:rsidR="00453EFE" w:rsidRPr="00330DBB"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zwanym dalej „Wykonawcą”,</w:t>
      </w:r>
    </w:p>
    <w:p w:rsidR="00453EFE" w:rsidRPr="00330DBB" w:rsidRDefault="00453EFE" w:rsidP="00330DBB">
      <w:pPr>
        <w:suppressAutoHyphens/>
        <w:spacing w:line="276" w:lineRule="auto"/>
        <w:jc w:val="both"/>
        <w:rPr>
          <w:rFonts w:ascii="Open Sans" w:hAnsi="Open Sans" w:cs="Open Sans"/>
          <w:sz w:val="20"/>
          <w:szCs w:val="20"/>
        </w:rPr>
      </w:pPr>
    </w:p>
    <w:p w:rsidR="00A550AB" w:rsidRPr="00580AEC" w:rsidRDefault="00A550AB" w:rsidP="00A550AB">
      <w:pPr>
        <w:suppressAutoHyphens/>
        <w:spacing w:line="276" w:lineRule="auto"/>
        <w:jc w:val="both"/>
        <w:rPr>
          <w:rFonts w:ascii="Open Sans" w:eastAsia="Calibri" w:hAnsi="Open Sans" w:cs="Open Sans"/>
          <w:sz w:val="20"/>
          <w:szCs w:val="20"/>
          <w:lang w:val="x-none"/>
        </w:rPr>
      </w:pPr>
      <w:r w:rsidRPr="00A550AB">
        <w:rPr>
          <w:rFonts w:ascii="Open Sans" w:eastAsia="Calibri" w:hAnsi="Open Sans" w:cs="Open Sans"/>
          <w:sz w:val="20"/>
          <w:szCs w:val="20"/>
          <w:lang w:val="x-none"/>
        </w:rPr>
        <w:t xml:space="preserve">W wyniku dokonania przez Zamawiającego wyboru oferty Wykonawcy w trakcie postępowania </w:t>
      </w:r>
      <w:r w:rsidRPr="00A550AB">
        <w:rPr>
          <w:rFonts w:ascii="Open Sans" w:eastAsia="Calibri" w:hAnsi="Open Sans" w:cs="Open Sans"/>
          <w:sz w:val="20"/>
          <w:szCs w:val="20"/>
          <w:lang w:val="x-none"/>
        </w:rPr>
        <w:br/>
        <w:t xml:space="preserve">o udzielenie zamówienia publicznego pn. </w:t>
      </w:r>
      <w:r w:rsidR="009E5544">
        <w:rPr>
          <w:rFonts w:ascii="Open Sans" w:eastAsia="Calibri" w:hAnsi="Open Sans" w:cs="Open Sans"/>
          <w:b/>
          <w:bCs/>
          <w:sz w:val="20"/>
          <w:szCs w:val="20"/>
        </w:rPr>
        <w:t>„</w:t>
      </w:r>
      <w:r w:rsidR="00580AEC" w:rsidRPr="001E0C45">
        <w:rPr>
          <w:rFonts w:ascii="Open Sans" w:eastAsia="Calibri" w:hAnsi="Open Sans" w:cs="Open Sans"/>
          <w:b/>
          <w:sz w:val="20"/>
          <w:szCs w:val="20"/>
        </w:rPr>
        <w:t>Przebudowa drogi powiatowej w zakresie budowy ciągu pieszo-rowerowego w miejscowości Nowy Modlin, gm. Pomiechówek, w podziale na dwie części zamówienia</w:t>
      </w:r>
      <w:r w:rsidR="00580AEC" w:rsidRPr="001E0C45">
        <w:rPr>
          <w:rFonts w:ascii="Open Sans" w:hAnsi="Open Sans" w:cs="Open Sans"/>
          <w:b/>
          <w:bCs/>
          <w:sz w:val="20"/>
          <w:szCs w:val="20"/>
        </w:rPr>
        <w:t xml:space="preserve">” </w:t>
      </w:r>
      <w:r w:rsidR="00580AEC" w:rsidRPr="001E0C45">
        <w:rPr>
          <w:rFonts w:ascii="Open Sans" w:hAnsi="Open Sans" w:cs="Open Sans"/>
          <w:b/>
          <w:sz w:val="20"/>
          <w:szCs w:val="20"/>
        </w:rPr>
        <w:t>– nr sprawy: WIZP.271.33.2019</w:t>
      </w:r>
      <w:r w:rsidRPr="00A550AB">
        <w:rPr>
          <w:rFonts w:ascii="Open Sans" w:eastAsia="Calibri" w:hAnsi="Open Sans" w:cs="Open Sans"/>
          <w:sz w:val="20"/>
          <w:szCs w:val="20"/>
          <w:lang w:val="x-none"/>
        </w:rPr>
        <w:t xml:space="preserve">, prowadzonego w trybie przetargu nieograniczonego na podstawie art. 39 ustawy z dnia 29 stycznia 2004 roku – Prawo zamówień publicznych </w:t>
      </w:r>
      <w:r w:rsidR="00580AEC">
        <w:rPr>
          <w:rFonts w:ascii="Open Sans" w:eastAsia="Calibri" w:hAnsi="Open Sans" w:cs="Open Sans"/>
          <w:sz w:val="20"/>
          <w:szCs w:val="20"/>
          <w:lang w:val="x-none"/>
        </w:rPr>
        <w:br/>
      </w:r>
      <w:r w:rsidRPr="00A550AB">
        <w:rPr>
          <w:rFonts w:ascii="Open Sans" w:eastAsia="Calibri" w:hAnsi="Open Sans" w:cs="Open Sans"/>
          <w:sz w:val="20"/>
          <w:szCs w:val="20"/>
          <w:lang w:val="x-none"/>
        </w:rPr>
        <w:t>(</w:t>
      </w:r>
      <w:bookmarkStart w:id="14" w:name="_Hlk9948712"/>
      <w:r w:rsidRPr="00A550AB">
        <w:rPr>
          <w:rFonts w:ascii="Open Sans" w:hAnsi="Open Sans" w:cs="Open Sans"/>
          <w:kern w:val="1"/>
          <w:sz w:val="20"/>
          <w:szCs w:val="20"/>
          <w:lang w:eastAsia="ar-SA"/>
        </w:rPr>
        <w:t>Dz. U. z 2018 r. poz. 1986</w:t>
      </w:r>
      <w:bookmarkEnd w:id="14"/>
      <w:r w:rsidR="00030A8C">
        <w:rPr>
          <w:rFonts w:ascii="Open Sans" w:hAnsi="Open Sans" w:cs="Open Sans"/>
          <w:kern w:val="1"/>
          <w:sz w:val="20"/>
          <w:szCs w:val="20"/>
          <w:lang w:eastAsia="ar-SA"/>
        </w:rPr>
        <w:t>, z późn. zm.</w:t>
      </w:r>
      <w:r w:rsidRPr="00A550AB">
        <w:rPr>
          <w:rFonts w:ascii="Open Sans" w:eastAsia="Calibri" w:hAnsi="Open Sans" w:cs="Open Sans"/>
          <w:sz w:val="20"/>
          <w:szCs w:val="20"/>
          <w:lang w:val="x-none"/>
        </w:rPr>
        <w:t>), została zawarta umowa o następującej treści:</w:t>
      </w:r>
    </w:p>
    <w:p w:rsidR="00A550AB" w:rsidRPr="00A550AB" w:rsidRDefault="00A550AB" w:rsidP="00A550AB">
      <w:pPr>
        <w:spacing w:line="276" w:lineRule="auto"/>
        <w:ind w:right="-83"/>
        <w:jc w:val="center"/>
        <w:rPr>
          <w:rFonts w:ascii="Open Sans" w:hAnsi="Open Sans" w:cs="Open Sans"/>
          <w:b/>
          <w:sz w:val="20"/>
          <w:szCs w:val="20"/>
        </w:rPr>
      </w:pPr>
    </w:p>
    <w:p w:rsidR="00182E43" w:rsidRPr="00182E43" w:rsidRDefault="00182E43" w:rsidP="00182E43">
      <w:pPr>
        <w:keepNext/>
        <w:suppressAutoHyphens/>
        <w:spacing w:line="276" w:lineRule="auto"/>
        <w:ind w:left="567" w:hanging="567"/>
        <w:jc w:val="center"/>
        <w:outlineLvl w:val="0"/>
        <w:rPr>
          <w:rFonts w:ascii="Open Sans" w:eastAsia="Calibri" w:hAnsi="Open Sans" w:cs="Open Sans"/>
          <w:bCs/>
          <w:smallCaps/>
          <w:spacing w:val="70"/>
          <w:sz w:val="20"/>
          <w:szCs w:val="20"/>
          <w:lang w:val="x-none"/>
        </w:rPr>
      </w:pPr>
      <w:r w:rsidRPr="00182E43">
        <w:rPr>
          <w:rFonts w:ascii="Open Sans" w:eastAsia="Calibri" w:hAnsi="Open Sans" w:cs="Open Sans"/>
          <w:b/>
          <w:bCs/>
          <w:smallCaps/>
          <w:spacing w:val="70"/>
          <w:sz w:val="20"/>
          <w:szCs w:val="20"/>
          <w:lang w:val="x-none"/>
        </w:rPr>
        <w:t>PRZEDMIOT UMOWY</w:t>
      </w:r>
    </w:p>
    <w:p w:rsidR="00182E43" w:rsidRPr="00182E43" w:rsidRDefault="00182E43" w:rsidP="00182E43">
      <w:pPr>
        <w:suppressAutoHyphens/>
        <w:spacing w:line="276" w:lineRule="auto"/>
        <w:jc w:val="center"/>
        <w:rPr>
          <w:rFonts w:ascii="Open Sans" w:hAnsi="Open Sans" w:cs="Open Sans"/>
          <w:sz w:val="20"/>
          <w:szCs w:val="20"/>
        </w:rPr>
      </w:pPr>
      <w:r w:rsidRPr="00182E43">
        <w:rPr>
          <w:rFonts w:ascii="Open Sans" w:hAnsi="Open Sans" w:cs="Open Sans"/>
          <w:b/>
          <w:bCs/>
          <w:sz w:val="20"/>
          <w:szCs w:val="20"/>
        </w:rPr>
        <w:t>§ 1.</w:t>
      </w:r>
    </w:p>
    <w:p w:rsidR="00182E43" w:rsidRPr="00182E43" w:rsidRDefault="00182E43" w:rsidP="00DB07C4">
      <w:pPr>
        <w:numPr>
          <w:ilvl w:val="0"/>
          <w:numId w:val="68"/>
        </w:numPr>
        <w:suppressAutoHyphens/>
        <w:spacing w:line="276" w:lineRule="auto"/>
        <w:ind w:left="426" w:hanging="426"/>
        <w:jc w:val="both"/>
        <w:rPr>
          <w:rFonts w:ascii="Open Sans" w:hAnsi="Open Sans" w:cs="Open Sans"/>
          <w:sz w:val="20"/>
          <w:szCs w:val="20"/>
        </w:rPr>
      </w:pPr>
      <w:r w:rsidRPr="00182E43">
        <w:rPr>
          <w:rFonts w:ascii="Open Sans" w:hAnsi="Open Sans" w:cs="Open Sans"/>
          <w:sz w:val="20"/>
          <w:szCs w:val="20"/>
        </w:rPr>
        <w:t xml:space="preserve">Przedmiotem niniejszej Umowy jest wykonanie robót budowlanych polegających na </w:t>
      </w:r>
      <w:r>
        <w:rPr>
          <w:rFonts w:ascii="Open Sans" w:hAnsi="Open Sans" w:cs="Open Sans"/>
          <w:sz w:val="20"/>
          <w:szCs w:val="20"/>
        </w:rPr>
        <w:t>p</w:t>
      </w:r>
      <w:r w:rsidRPr="00182E43">
        <w:rPr>
          <w:rFonts w:ascii="Open Sans" w:hAnsi="Open Sans" w:cs="Open Sans"/>
          <w:bCs/>
          <w:sz w:val="20"/>
          <w:szCs w:val="20"/>
        </w:rPr>
        <w:t>rzebudow</w:t>
      </w:r>
      <w:r>
        <w:rPr>
          <w:rFonts w:ascii="Open Sans" w:hAnsi="Open Sans" w:cs="Open Sans"/>
          <w:bCs/>
          <w:sz w:val="20"/>
          <w:szCs w:val="20"/>
        </w:rPr>
        <w:t>ie</w:t>
      </w:r>
      <w:r w:rsidRPr="00182E43">
        <w:rPr>
          <w:rFonts w:ascii="Open Sans" w:hAnsi="Open Sans" w:cs="Open Sans"/>
          <w:bCs/>
          <w:sz w:val="20"/>
          <w:szCs w:val="20"/>
        </w:rPr>
        <w:t xml:space="preserve"> drogi powiatowej w zakresie budowy ciągu pieszo-rowerowego w miejscowości Nowy Modlin, gm. Pomiechówek</w:t>
      </w:r>
      <w:r>
        <w:rPr>
          <w:rFonts w:ascii="Open Sans" w:hAnsi="Open Sans" w:cs="Open Sans"/>
          <w:sz w:val="20"/>
          <w:szCs w:val="20"/>
        </w:rPr>
        <w:t xml:space="preserve"> w zakresie Części nr ……. pn. …………………………</w:t>
      </w:r>
      <w:r w:rsidRPr="00182E43">
        <w:rPr>
          <w:rFonts w:ascii="Open Sans" w:hAnsi="Open Sans" w:cs="Open Sans"/>
          <w:sz w:val="20"/>
          <w:szCs w:val="20"/>
        </w:rPr>
        <w:t>.</w:t>
      </w:r>
    </w:p>
    <w:p w:rsidR="00182E43" w:rsidRPr="00182E43" w:rsidRDefault="00182E43" w:rsidP="00DB07C4">
      <w:pPr>
        <w:numPr>
          <w:ilvl w:val="0"/>
          <w:numId w:val="68"/>
        </w:numPr>
        <w:suppressAutoHyphens/>
        <w:spacing w:line="276" w:lineRule="auto"/>
        <w:ind w:left="426" w:hanging="426"/>
        <w:jc w:val="both"/>
        <w:rPr>
          <w:rFonts w:ascii="Open Sans" w:hAnsi="Open Sans" w:cs="Open Sans"/>
          <w:sz w:val="20"/>
          <w:szCs w:val="20"/>
        </w:rPr>
      </w:pPr>
      <w:r w:rsidRPr="00182E43">
        <w:rPr>
          <w:rFonts w:ascii="Open Sans" w:hAnsi="Open Sans" w:cs="Open Sans"/>
          <w:sz w:val="20"/>
          <w:szCs w:val="20"/>
        </w:rPr>
        <w:t>Przedmiot Umowy, o którym mowa w ust. 1 obejmuje wykonanie robót budowlanych w rozumieniu ustawy z dnia 7 lipca 1994 r. – Prawo budowlane (</w:t>
      </w:r>
      <w:r w:rsidRPr="00182E43">
        <w:rPr>
          <w:rFonts w:ascii="Open Sans" w:hAnsi="Open Sans" w:cs="Open Sans"/>
          <w:kern w:val="1"/>
          <w:sz w:val="20"/>
          <w:szCs w:val="20"/>
          <w:lang w:eastAsia="ar-SA"/>
        </w:rPr>
        <w:t>Dz. U. z 2018 r. poz. 1202, z późn. zm.</w:t>
      </w:r>
      <w:r w:rsidRPr="00182E43">
        <w:rPr>
          <w:rFonts w:ascii="Open Sans" w:hAnsi="Open Sans" w:cs="Open Sans"/>
          <w:sz w:val="20"/>
          <w:szCs w:val="20"/>
        </w:rPr>
        <w:t xml:space="preserve">), zgodnie </w:t>
      </w:r>
      <w:r w:rsidRPr="00182E43">
        <w:rPr>
          <w:rFonts w:ascii="Open Sans" w:hAnsi="Open Sans" w:cs="Open Sans"/>
          <w:sz w:val="20"/>
          <w:szCs w:val="20"/>
        </w:rPr>
        <w:br/>
        <w:t>z przedmiarem robót.</w:t>
      </w:r>
    </w:p>
    <w:p w:rsidR="00182E43" w:rsidRPr="00182E43" w:rsidRDefault="00182E43" w:rsidP="00DB07C4">
      <w:pPr>
        <w:numPr>
          <w:ilvl w:val="0"/>
          <w:numId w:val="68"/>
        </w:numPr>
        <w:suppressAutoHyphens/>
        <w:autoSpaceDE w:val="0"/>
        <w:autoSpaceDN w:val="0"/>
        <w:adjustRightInd w:val="0"/>
        <w:spacing w:line="276" w:lineRule="auto"/>
        <w:ind w:left="426" w:hanging="426"/>
        <w:jc w:val="both"/>
        <w:rPr>
          <w:rFonts w:ascii="Open Sans" w:hAnsi="Open Sans" w:cs="Open Sans"/>
          <w:sz w:val="20"/>
          <w:szCs w:val="20"/>
        </w:rPr>
      </w:pPr>
      <w:r w:rsidRPr="00182E43">
        <w:rPr>
          <w:rFonts w:ascii="Open Sans" w:hAnsi="Open Sans" w:cs="Open Sans"/>
          <w:sz w:val="20"/>
          <w:szCs w:val="20"/>
        </w:rPr>
        <w:t>Wykonawca jest zobowiązany do wykonania z należytą starannością wszelkich robót i czynności niezbędnych dla zrealizowania przedmiotu Umowy, o którym mowa w ust. 1, w celu przekazania Zamawiającemu dzieła budowlanego do użytkowania zgodnie z jego przeznaczeniem.</w:t>
      </w:r>
    </w:p>
    <w:p w:rsidR="00182E43" w:rsidRPr="00182E43" w:rsidRDefault="00182E43" w:rsidP="00182E43">
      <w:pPr>
        <w:suppressAutoHyphens/>
        <w:autoSpaceDE w:val="0"/>
        <w:autoSpaceDN w:val="0"/>
        <w:adjustRightInd w:val="0"/>
        <w:spacing w:line="276" w:lineRule="auto"/>
        <w:ind w:left="426"/>
        <w:jc w:val="both"/>
        <w:rPr>
          <w:rFonts w:ascii="Open Sans" w:hAnsi="Open Sans" w:cs="Open Sans"/>
          <w:sz w:val="20"/>
          <w:szCs w:val="20"/>
        </w:rPr>
      </w:pPr>
    </w:p>
    <w:p w:rsidR="00182E43" w:rsidRPr="00182E43" w:rsidRDefault="00182E43" w:rsidP="00182E43">
      <w:pPr>
        <w:suppressAutoHyphens/>
        <w:spacing w:line="276" w:lineRule="auto"/>
        <w:jc w:val="center"/>
        <w:rPr>
          <w:rFonts w:ascii="Open Sans" w:hAnsi="Open Sans" w:cs="Open Sans"/>
          <w:b/>
          <w:bCs/>
          <w:color w:val="000000"/>
          <w:kern w:val="2"/>
          <w:sz w:val="20"/>
          <w:szCs w:val="20"/>
          <w:lang w:eastAsia="ar-SA"/>
        </w:rPr>
      </w:pPr>
      <w:r w:rsidRPr="00182E43">
        <w:rPr>
          <w:rFonts w:ascii="Open Sans" w:hAnsi="Open Sans" w:cs="Open Sans"/>
          <w:b/>
          <w:bCs/>
          <w:color w:val="000000"/>
          <w:kern w:val="2"/>
          <w:sz w:val="20"/>
          <w:szCs w:val="20"/>
          <w:lang w:eastAsia="ar-SA"/>
        </w:rPr>
        <w:t>§ 2.</w:t>
      </w:r>
    </w:p>
    <w:p w:rsidR="00182E43" w:rsidRPr="00182E43" w:rsidRDefault="00182E43" w:rsidP="00DB07C4">
      <w:pPr>
        <w:numPr>
          <w:ilvl w:val="0"/>
          <w:numId w:val="71"/>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Przedmiot umowy winien być wykonany z materiałów własnych Wykonawcy.</w:t>
      </w:r>
    </w:p>
    <w:p w:rsidR="00182E43" w:rsidRPr="00182E43" w:rsidRDefault="00182E43" w:rsidP="00DB07C4">
      <w:pPr>
        <w:numPr>
          <w:ilvl w:val="0"/>
          <w:numId w:val="71"/>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 xml:space="preserve">Materiały, o których mowa w ust. 1, muszą być nowe, I kategorii, nieużywane oraz odpowiadać, co do jakości, wymaganiom określonym w ustawie z dnia 16 kwietnia 2004 r. o wyrobach budowlanych </w:t>
      </w:r>
      <w:r w:rsidRPr="00182E43">
        <w:rPr>
          <w:rFonts w:ascii="Open Sans" w:hAnsi="Open Sans" w:cs="Open Sans"/>
          <w:kern w:val="2"/>
          <w:sz w:val="20"/>
          <w:szCs w:val="20"/>
          <w:lang w:eastAsia="ar-SA"/>
        </w:rPr>
        <w:br/>
        <w:t xml:space="preserve">(Dz. U. z 2016 r. poz. 1570, z późn. zm.), a także wymaganiom jakościowym określonym </w:t>
      </w:r>
      <w:r w:rsidRPr="00182E43">
        <w:rPr>
          <w:rFonts w:ascii="Open Sans" w:hAnsi="Open Sans" w:cs="Open Sans"/>
          <w:kern w:val="2"/>
          <w:sz w:val="20"/>
          <w:szCs w:val="20"/>
          <w:lang w:eastAsia="ar-SA"/>
        </w:rPr>
        <w:br/>
        <w:t>w dokumentacji przetargowej.</w:t>
      </w:r>
    </w:p>
    <w:p w:rsidR="00182E43" w:rsidRPr="00182E43" w:rsidRDefault="00182E43" w:rsidP="00DB07C4">
      <w:pPr>
        <w:numPr>
          <w:ilvl w:val="0"/>
          <w:numId w:val="71"/>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 xml:space="preserve">Wykonawca zobowiązany jest posiadać i na każde żądanie Zamawiającego okazać, w stosunku do wskazanych materiałów certyfikat na znak bezpieczeństwa, certyfikat lub deklarację zgodności </w:t>
      </w:r>
      <w:r w:rsidRPr="00182E43">
        <w:rPr>
          <w:rFonts w:ascii="Open Sans" w:hAnsi="Open Sans" w:cs="Open Sans"/>
          <w:kern w:val="2"/>
          <w:sz w:val="20"/>
          <w:szCs w:val="20"/>
          <w:lang w:eastAsia="ar-SA"/>
        </w:rPr>
        <w:br/>
        <w:t>z Polską Normą lub z aprobatą techniczną.</w:t>
      </w:r>
    </w:p>
    <w:p w:rsidR="00182E43" w:rsidRPr="00182E43" w:rsidRDefault="00182E43" w:rsidP="00DB07C4">
      <w:pPr>
        <w:numPr>
          <w:ilvl w:val="0"/>
          <w:numId w:val="71"/>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lastRenderedPageBreak/>
        <w:t>Na żądanie Zamawiającego Wykonawca zapewni niezbędne oprzyrządowanie, potencjał ludzki oraz materiały wymagane do zbadania jakości robót oraz użytych materiałów. Badania te zostaną wykonane na koszt Wykonawcy.</w:t>
      </w:r>
    </w:p>
    <w:p w:rsidR="00182E43" w:rsidRPr="00182E43" w:rsidRDefault="00182E43" w:rsidP="00DB07C4">
      <w:pPr>
        <w:numPr>
          <w:ilvl w:val="0"/>
          <w:numId w:val="71"/>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 xml:space="preserve">Wykonawca ma obowiązek umożliwienia wstępu na teren budowy osobom wskazanym przez Zamawiającego </w:t>
      </w:r>
      <w:r w:rsidRPr="00182E43">
        <w:rPr>
          <w:rFonts w:ascii="Open Sans" w:hAnsi="Open Sans" w:cs="Open Sans"/>
          <w:iCs/>
          <w:kern w:val="2"/>
          <w:sz w:val="20"/>
          <w:szCs w:val="20"/>
          <w:lang w:eastAsia="ar-SA"/>
        </w:rPr>
        <w:t>oraz Powiatowego Inspektoratu Nadzoru Budowlanego w Nowym Dworze Mazowieckim, do których należy wykonywanie zadań określonych ustawą</w:t>
      </w:r>
      <w:r w:rsidRPr="00182E43">
        <w:rPr>
          <w:rFonts w:ascii="Open Sans" w:hAnsi="Open Sans" w:cs="Open Sans"/>
          <w:kern w:val="2"/>
          <w:sz w:val="20"/>
          <w:szCs w:val="20"/>
          <w:lang w:eastAsia="ar-SA"/>
        </w:rPr>
        <w:t xml:space="preserve"> – Prawo budowlane oraz do udostępnienia im wszelkich danych i informacji, których mogą zażądać na podstawie przepisów tej ustawy.</w:t>
      </w:r>
    </w:p>
    <w:p w:rsidR="00182E43" w:rsidRPr="00182E43" w:rsidRDefault="00182E43" w:rsidP="00182E43">
      <w:pPr>
        <w:suppressAutoHyphens/>
        <w:autoSpaceDE w:val="0"/>
        <w:autoSpaceDN w:val="0"/>
        <w:adjustRightInd w:val="0"/>
        <w:spacing w:line="276" w:lineRule="auto"/>
        <w:ind w:left="426"/>
        <w:jc w:val="both"/>
        <w:rPr>
          <w:rFonts w:ascii="Open Sans" w:hAnsi="Open Sans" w:cs="Open Sans"/>
          <w:b/>
          <w:bCs/>
          <w:kern w:val="2"/>
          <w:sz w:val="20"/>
          <w:szCs w:val="20"/>
          <w:lang w:eastAsia="ar-SA"/>
        </w:rPr>
      </w:pPr>
    </w:p>
    <w:p w:rsidR="00182E43" w:rsidRPr="00182E43" w:rsidRDefault="00182E43" w:rsidP="00182E43">
      <w:pPr>
        <w:tabs>
          <w:tab w:val="left" w:pos="3975"/>
        </w:tabs>
        <w:suppressAutoHyphens/>
        <w:autoSpaceDE w:val="0"/>
        <w:autoSpaceDN w:val="0"/>
        <w:adjustRightInd w:val="0"/>
        <w:spacing w:line="276" w:lineRule="auto"/>
        <w:jc w:val="center"/>
        <w:rPr>
          <w:rFonts w:ascii="Open Sans" w:hAnsi="Open Sans" w:cs="Open Sans"/>
          <w:b/>
          <w:bCs/>
          <w:kern w:val="2"/>
          <w:sz w:val="20"/>
          <w:szCs w:val="20"/>
          <w:lang w:eastAsia="ar-SA"/>
        </w:rPr>
      </w:pPr>
      <w:r w:rsidRPr="00182E43">
        <w:rPr>
          <w:rFonts w:ascii="Open Sans" w:hAnsi="Open Sans" w:cs="Open Sans"/>
          <w:b/>
          <w:bCs/>
          <w:kern w:val="2"/>
          <w:sz w:val="20"/>
          <w:szCs w:val="20"/>
          <w:lang w:eastAsia="ar-SA"/>
        </w:rPr>
        <w:t>Termin wykonania umowy</w:t>
      </w:r>
    </w:p>
    <w:p w:rsidR="00182E43" w:rsidRPr="00182E43" w:rsidRDefault="00182E43" w:rsidP="00182E43">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182E43">
        <w:rPr>
          <w:rFonts w:ascii="Open Sans" w:hAnsi="Open Sans" w:cs="Open Sans"/>
          <w:b/>
          <w:bCs/>
          <w:color w:val="000000"/>
          <w:kern w:val="2"/>
          <w:sz w:val="20"/>
          <w:szCs w:val="20"/>
          <w:lang w:eastAsia="ar-SA"/>
        </w:rPr>
        <w:t>§ 3.</w:t>
      </w:r>
    </w:p>
    <w:p w:rsidR="00182E43" w:rsidRPr="00182E43" w:rsidRDefault="00182E43" w:rsidP="00182E43">
      <w:pPr>
        <w:suppressAutoHyphens/>
        <w:autoSpaceDE w:val="0"/>
        <w:autoSpaceDN w:val="0"/>
        <w:adjustRightInd w:val="0"/>
        <w:spacing w:line="276" w:lineRule="auto"/>
        <w:jc w:val="both"/>
        <w:rPr>
          <w:rFonts w:ascii="Open Sans" w:hAnsi="Open Sans" w:cs="Open Sans"/>
          <w:kern w:val="2"/>
          <w:sz w:val="20"/>
          <w:szCs w:val="20"/>
          <w:lang w:eastAsia="ar-SA"/>
        </w:rPr>
      </w:pPr>
      <w:r w:rsidRPr="00182E43">
        <w:rPr>
          <w:rFonts w:ascii="Open Sans" w:hAnsi="Open Sans" w:cs="Open Sans"/>
          <w:kern w:val="2"/>
          <w:sz w:val="20"/>
          <w:szCs w:val="20"/>
          <w:lang w:eastAsia="ar-SA"/>
        </w:rPr>
        <w:t xml:space="preserve">Strony ustalają termin realizacji przedmiotu Umowy: </w:t>
      </w:r>
      <w:r w:rsidR="00A942FB">
        <w:rPr>
          <w:rFonts w:ascii="Open Sans" w:hAnsi="Open Sans" w:cs="Open Sans"/>
          <w:kern w:val="2"/>
          <w:sz w:val="20"/>
          <w:szCs w:val="20"/>
          <w:lang w:eastAsia="ar-SA"/>
        </w:rPr>
        <w:t>do dnia 15.11.2019 r.</w:t>
      </w:r>
    </w:p>
    <w:p w:rsidR="00182E43" w:rsidRPr="00182E43" w:rsidRDefault="00182E43" w:rsidP="00182E43">
      <w:pPr>
        <w:suppressAutoHyphens/>
        <w:autoSpaceDE w:val="0"/>
        <w:autoSpaceDN w:val="0"/>
        <w:adjustRightInd w:val="0"/>
        <w:spacing w:line="276" w:lineRule="auto"/>
        <w:jc w:val="both"/>
        <w:rPr>
          <w:rFonts w:ascii="Open Sans" w:hAnsi="Open Sans" w:cs="Open Sans"/>
          <w:kern w:val="2"/>
          <w:sz w:val="20"/>
          <w:szCs w:val="20"/>
          <w:lang w:eastAsia="ar-SA"/>
        </w:rPr>
      </w:pPr>
    </w:p>
    <w:p w:rsidR="00182E43" w:rsidRPr="00182E43" w:rsidRDefault="00182E43" w:rsidP="00182E43">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182E43">
        <w:rPr>
          <w:rFonts w:ascii="Open Sans" w:hAnsi="Open Sans" w:cs="Open Sans"/>
          <w:b/>
          <w:bCs/>
          <w:color w:val="000000"/>
          <w:kern w:val="2"/>
          <w:sz w:val="20"/>
          <w:szCs w:val="20"/>
          <w:lang w:eastAsia="ar-SA"/>
        </w:rPr>
        <w:t>Obowiązki Wykonawcy</w:t>
      </w:r>
    </w:p>
    <w:p w:rsidR="00182E43" w:rsidRPr="00182E43" w:rsidRDefault="00182E43" w:rsidP="00182E43">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182E43">
        <w:rPr>
          <w:rFonts w:ascii="Open Sans" w:hAnsi="Open Sans" w:cs="Open Sans"/>
          <w:b/>
          <w:bCs/>
          <w:color w:val="000000"/>
          <w:kern w:val="2"/>
          <w:sz w:val="20"/>
          <w:szCs w:val="20"/>
          <w:lang w:eastAsia="ar-SA"/>
        </w:rPr>
        <w:t>§ 4.</w:t>
      </w:r>
    </w:p>
    <w:p w:rsidR="00182E43" w:rsidRPr="00182E43" w:rsidRDefault="00182E43" w:rsidP="00DB07C4">
      <w:pPr>
        <w:numPr>
          <w:ilvl w:val="0"/>
          <w:numId w:val="7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 xml:space="preserve">Wykonawca zobowiązuje się do wykonania prac określonych w </w:t>
      </w:r>
      <w:r w:rsidRPr="00182E43">
        <w:rPr>
          <w:rFonts w:ascii="Open Sans" w:hAnsi="Open Sans" w:cs="Open Sans"/>
          <w:bCs/>
          <w:kern w:val="2"/>
          <w:sz w:val="20"/>
          <w:szCs w:val="20"/>
          <w:lang w:eastAsia="ar-SA"/>
        </w:rPr>
        <w:t xml:space="preserve">§ </w:t>
      </w:r>
      <w:r w:rsidRPr="00182E43">
        <w:rPr>
          <w:rFonts w:ascii="Open Sans" w:hAnsi="Open Sans" w:cs="Open Sans"/>
          <w:kern w:val="2"/>
          <w:sz w:val="20"/>
          <w:szCs w:val="20"/>
          <w:lang w:eastAsia="ar-SA"/>
        </w:rPr>
        <w:t>1 zgodnie z obowiązującymi przepisami i sztuką budowlaną oraz na ustalonych niniejszą umową warunkach, a także uzgodnionymi z Zamawiającym zmianami podjętymi w trakcie realizacji Umowy.</w:t>
      </w:r>
    </w:p>
    <w:p w:rsidR="00182E43" w:rsidRPr="00182E43" w:rsidRDefault="00182E43" w:rsidP="00DB07C4">
      <w:pPr>
        <w:numPr>
          <w:ilvl w:val="0"/>
          <w:numId w:val="7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bookmarkStart w:id="15" w:name="_Hlk511026135"/>
      <w:r w:rsidRPr="00182E43">
        <w:rPr>
          <w:rFonts w:ascii="Open Sans" w:hAnsi="Open Sans" w:cs="Open Sans"/>
          <w:kern w:val="2"/>
          <w:sz w:val="20"/>
          <w:szCs w:val="20"/>
          <w:lang w:eastAsia="ar-SA"/>
        </w:rPr>
        <w:t>Wykonawca zobowiązuje się w szczególności do:</w:t>
      </w:r>
    </w:p>
    <w:p w:rsidR="00182E43" w:rsidRPr="00182E43" w:rsidRDefault="00182E43" w:rsidP="00DB07C4">
      <w:pPr>
        <w:numPr>
          <w:ilvl w:val="0"/>
          <w:numId w:val="69"/>
        </w:numPr>
        <w:suppressAutoHyphens/>
        <w:autoSpaceDE w:val="0"/>
        <w:autoSpaceDN w:val="0"/>
        <w:adjustRightInd w:val="0"/>
        <w:spacing w:line="276" w:lineRule="auto"/>
        <w:ind w:left="851" w:hanging="425"/>
        <w:jc w:val="both"/>
        <w:rPr>
          <w:rFonts w:ascii="Open Sans" w:hAnsi="Open Sans" w:cs="Open Sans"/>
          <w:sz w:val="20"/>
          <w:szCs w:val="20"/>
        </w:rPr>
      </w:pPr>
      <w:bookmarkStart w:id="16" w:name="_Hlk511123833"/>
      <w:r w:rsidRPr="00182E43">
        <w:rPr>
          <w:rFonts w:ascii="Open Sans" w:hAnsi="Open Sans" w:cs="Open Sans"/>
          <w:sz w:val="20"/>
          <w:szCs w:val="20"/>
        </w:rPr>
        <w:t>rozpoczęcia i zakończenia robót w terminach uzgodnionych w niniejszej Umowie;</w:t>
      </w:r>
    </w:p>
    <w:p w:rsidR="00182E43" w:rsidRPr="00182E43" w:rsidRDefault="00182E43" w:rsidP="00DB07C4">
      <w:pPr>
        <w:numPr>
          <w:ilvl w:val="0"/>
          <w:numId w:val="69"/>
        </w:numPr>
        <w:suppressAutoHyphens/>
        <w:autoSpaceDE w:val="0"/>
        <w:autoSpaceDN w:val="0"/>
        <w:adjustRightInd w:val="0"/>
        <w:spacing w:line="276" w:lineRule="auto"/>
        <w:ind w:left="851" w:hanging="425"/>
        <w:jc w:val="both"/>
        <w:rPr>
          <w:rFonts w:ascii="Open Sans" w:hAnsi="Open Sans" w:cs="Open Sans"/>
          <w:sz w:val="20"/>
          <w:szCs w:val="20"/>
        </w:rPr>
      </w:pPr>
      <w:r w:rsidRPr="00182E43">
        <w:rPr>
          <w:rFonts w:ascii="Open Sans" w:hAnsi="Open Sans" w:cs="Open Sans"/>
          <w:sz w:val="20"/>
          <w:szCs w:val="20"/>
        </w:rPr>
        <w:t>realizacji przedmiotu Umowy, spełniającego wszelkie wymagania techniczne i normy jakościowe, odpowiadającego w szczególności wszystkim wymaganiom określonym w SIWZ oraz wolnych od wad fizycznych i prawnych oraz wykonanie przedmiotu zamówienia z należytą starannością, zgodnie z obowiązującymi normami i przepisami prawa, zasadami współczesnej wiedzy technicznej i uzgodnieniami dokonanymi z Zamawiającym w trakcie realizacji prac;</w:t>
      </w:r>
    </w:p>
    <w:p w:rsidR="00182E43" w:rsidRPr="00182E43" w:rsidRDefault="00182E43" w:rsidP="00DB07C4">
      <w:pPr>
        <w:numPr>
          <w:ilvl w:val="0"/>
          <w:numId w:val="69"/>
        </w:numPr>
        <w:suppressAutoHyphens/>
        <w:autoSpaceDE w:val="0"/>
        <w:autoSpaceDN w:val="0"/>
        <w:adjustRightInd w:val="0"/>
        <w:spacing w:line="276" w:lineRule="auto"/>
        <w:ind w:left="851" w:hanging="425"/>
        <w:jc w:val="both"/>
        <w:rPr>
          <w:rFonts w:ascii="Open Sans" w:hAnsi="Open Sans" w:cs="Open Sans"/>
          <w:sz w:val="20"/>
          <w:szCs w:val="20"/>
        </w:rPr>
      </w:pPr>
      <w:r w:rsidRPr="00182E43">
        <w:rPr>
          <w:rFonts w:ascii="Open Sans" w:hAnsi="Open Sans" w:cs="Open Sans"/>
          <w:sz w:val="20"/>
          <w:szCs w:val="20"/>
        </w:rPr>
        <w:t>realizacji przedmiotu Umowy w sposób najmniej uciążliwy dla mieszkańców w zakresie wjazdu/wyjazdu do/z posesji i poruszaniu się po ulicach objętych zamówieniem;</w:t>
      </w:r>
    </w:p>
    <w:p w:rsidR="00182E43" w:rsidRPr="00182E43" w:rsidRDefault="00182E43" w:rsidP="00DB07C4">
      <w:pPr>
        <w:numPr>
          <w:ilvl w:val="0"/>
          <w:numId w:val="69"/>
        </w:numPr>
        <w:suppressAutoHyphens/>
        <w:autoSpaceDE w:val="0"/>
        <w:autoSpaceDN w:val="0"/>
        <w:adjustRightInd w:val="0"/>
        <w:spacing w:line="276" w:lineRule="auto"/>
        <w:ind w:left="851" w:hanging="425"/>
        <w:jc w:val="both"/>
        <w:rPr>
          <w:rFonts w:ascii="Open Sans" w:hAnsi="Open Sans" w:cs="Open Sans"/>
          <w:sz w:val="20"/>
          <w:szCs w:val="20"/>
        </w:rPr>
      </w:pPr>
      <w:r w:rsidRPr="00182E43">
        <w:rPr>
          <w:rFonts w:ascii="Open Sans" w:hAnsi="Open Sans" w:cs="Open Sans"/>
          <w:sz w:val="20"/>
          <w:szCs w:val="20"/>
        </w:rPr>
        <w:t>zapewnienia materiałów budowlanych, spełniających wymogi art. 10 ustawy z dnia 7 lipca 1994 r. Prawo budowlane (</w:t>
      </w:r>
      <w:r w:rsidRPr="00182E43">
        <w:rPr>
          <w:rFonts w:ascii="Open Sans" w:hAnsi="Open Sans" w:cs="Open Sans"/>
          <w:kern w:val="1"/>
          <w:sz w:val="20"/>
          <w:szCs w:val="20"/>
          <w:lang w:eastAsia="ar-SA"/>
        </w:rPr>
        <w:t>Dz. U. z 2018 r. poz. 1202, z późn. zm.</w:t>
      </w:r>
      <w:r w:rsidRPr="00182E43">
        <w:rPr>
          <w:rFonts w:ascii="Open Sans" w:hAnsi="Open Sans" w:cs="Open Sans"/>
          <w:sz w:val="20"/>
          <w:szCs w:val="20"/>
        </w:rPr>
        <w:t>);</w:t>
      </w:r>
    </w:p>
    <w:p w:rsidR="00182E43" w:rsidRPr="00182E43" w:rsidRDefault="00182E43" w:rsidP="00DB07C4">
      <w:pPr>
        <w:numPr>
          <w:ilvl w:val="0"/>
          <w:numId w:val="69"/>
        </w:numPr>
        <w:suppressAutoHyphens/>
        <w:autoSpaceDE w:val="0"/>
        <w:autoSpaceDN w:val="0"/>
        <w:adjustRightInd w:val="0"/>
        <w:spacing w:line="276" w:lineRule="auto"/>
        <w:ind w:left="851" w:hanging="425"/>
        <w:jc w:val="both"/>
        <w:rPr>
          <w:rFonts w:ascii="Open Sans" w:hAnsi="Open Sans" w:cs="Open Sans"/>
          <w:sz w:val="20"/>
          <w:szCs w:val="20"/>
        </w:rPr>
      </w:pPr>
      <w:r w:rsidRPr="00182E43">
        <w:rPr>
          <w:rFonts w:ascii="Open Sans" w:hAnsi="Open Sans" w:cs="Open Sans"/>
          <w:sz w:val="20"/>
          <w:szCs w:val="20"/>
        </w:rPr>
        <w:t>ochrony mienia i przestrzegania przepisów BHP, p.poż. i sanitarnych;</w:t>
      </w:r>
    </w:p>
    <w:p w:rsidR="00182E43" w:rsidRPr="00182E43" w:rsidRDefault="00182E43" w:rsidP="00DB07C4">
      <w:pPr>
        <w:numPr>
          <w:ilvl w:val="0"/>
          <w:numId w:val="69"/>
        </w:numPr>
        <w:suppressAutoHyphens/>
        <w:autoSpaceDE w:val="0"/>
        <w:autoSpaceDN w:val="0"/>
        <w:adjustRightInd w:val="0"/>
        <w:spacing w:line="276" w:lineRule="auto"/>
        <w:ind w:left="851" w:hanging="425"/>
        <w:jc w:val="both"/>
        <w:rPr>
          <w:rFonts w:ascii="Open Sans" w:hAnsi="Open Sans" w:cs="Open Sans"/>
          <w:sz w:val="20"/>
          <w:szCs w:val="20"/>
        </w:rPr>
      </w:pPr>
      <w:r w:rsidRPr="00182E43">
        <w:rPr>
          <w:rFonts w:ascii="Open Sans" w:hAnsi="Open Sans" w:cs="Open Sans"/>
          <w:sz w:val="20"/>
          <w:szCs w:val="20"/>
        </w:rPr>
        <w:t>nadzoru nad bezpieczeństwem i higiena pracy;</w:t>
      </w:r>
    </w:p>
    <w:p w:rsidR="00182E43" w:rsidRPr="00182E43" w:rsidRDefault="00182E43" w:rsidP="00DB07C4">
      <w:pPr>
        <w:numPr>
          <w:ilvl w:val="0"/>
          <w:numId w:val="69"/>
        </w:numPr>
        <w:suppressAutoHyphens/>
        <w:autoSpaceDE w:val="0"/>
        <w:autoSpaceDN w:val="0"/>
        <w:adjustRightInd w:val="0"/>
        <w:spacing w:line="276" w:lineRule="auto"/>
        <w:ind w:left="851" w:hanging="425"/>
        <w:jc w:val="both"/>
        <w:rPr>
          <w:rFonts w:ascii="Open Sans" w:hAnsi="Open Sans" w:cs="Open Sans"/>
          <w:sz w:val="20"/>
          <w:szCs w:val="20"/>
        </w:rPr>
      </w:pPr>
      <w:r w:rsidRPr="00182E43">
        <w:rPr>
          <w:rFonts w:ascii="Open Sans" w:hAnsi="Open Sans" w:cs="Open Sans"/>
          <w:sz w:val="20"/>
          <w:szCs w:val="20"/>
        </w:rPr>
        <w:t>utrzymanie ogólnego porządku na placu budowy, na terenie bezpośrednio przylegającym do placu budowy, a także uporządkowanie terenu budowy nie później niż w terminie odbioru końcowego;</w:t>
      </w:r>
    </w:p>
    <w:p w:rsidR="00182E43" w:rsidRPr="00182E43" w:rsidRDefault="00182E43" w:rsidP="00DB07C4">
      <w:pPr>
        <w:numPr>
          <w:ilvl w:val="0"/>
          <w:numId w:val="69"/>
        </w:numPr>
        <w:suppressAutoHyphens/>
        <w:autoSpaceDE w:val="0"/>
        <w:autoSpaceDN w:val="0"/>
        <w:adjustRightInd w:val="0"/>
        <w:spacing w:line="276" w:lineRule="auto"/>
        <w:ind w:left="851" w:hanging="425"/>
        <w:jc w:val="both"/>
        <w:rPr>
          <w:rFonts w:ascii="Open Sans" w:hAnsi="Open Sans" w:cs="Open Sans"/>
          <w:sz w:val="20"/>
          <w:szCs w:val="20"/>
        </w:rPr>
      </w:pPr>
      <w:r w:rsidRPr="00182E43">
        <w:rPr>
          <w:rFonts w:ascii="Open Sans" w:hAnsi="Open Sans" w:cs="Open Sans"/>
          <w:sz w:val="20"/>
          <w:szCs w:val="20"/>
        </w:rPr>
        <w:t>zapewnienie kierownika budowy, Wykonawca traktuje obowiązki kierownika jako własne, odpowiada za ich wypełnienie zgodnie z przepisami prawa;</w:t>
      </w:r>
    </w:p>
    <w:p w:rsidR="00182E43" w:rsidRPr="00182E43" w:rsidRDefault="00182E43" w:rsidP="00DB07C4">
      <w:pPr>
        <w:numPr>
          <w:ilvl w:val="0"/>
          <w:numId w:val="69"/>
        </w:numPr>
        <w:suppressAutoHyphens/>
        <w:autoSpaceDE w:val="0"/>
        <w:autoSpaceDN w:val="0"/>
        <w:adjustRightInd w:val="0"/>
        <w:spacing w:line="276" w:lineRule="auto"/>
        <w:ind w:left="851" w:hanging="425"/>
        <w:jc w:val="both"/>
        <w:rPr>
          <w:rFonts w:ascii="Open Sans" w:hAnsi="Open Sans" w:cs="Open Sans"/>
          <w:sz w:val="20"/>
          <w:szCs w:val="20"/>
        </w:rPr>
      </w:pPr>
      <w:r w:rsidRPr="00182E43">
        <w:rPr>
          <w:rFonts w:ascii="Open Sans" w:hAnsi="Open Sans" w:cs="Open Sans"/>
          <w:sz w:val="20"/>
          <w:szCs w:val="20"/>
        </w:rPr>
        <w:t>zagospodarowania terenu robót, ustawienia i utrzymania zaplecza budowy oraz jego późniejsza likwidacja. Załatwienia spraw formalnych z eksploratorami mediów i zainstalowania na własny koszt dla potrzeb budowy i rozbiórki liczników zużycia wody i energii oraz ponoszenia kosztów ich zużycia do czasu bezusterkowego odbioru końcowego robót;</w:t>
      </w:r>
    </w:p>
    <w:p w:rsidR="00182E43" w:rsidRPr="00182E43" w:rsidRDefault="00182E43" w:rsidP="00DB07C4">
      <w:pPr>
        <w:numPr>
          <w:ilvl w:val="0"/>
          <w:numId w:val="69"/>
        </w:numPr>
        <w:suppressAutoHyphens/>
        <w:autoSpaceDE w:val="0"/>
        <w:autoSpaceDN w:val="0"/>
        <w:adjustRightInd w:val="0"/>
        <w:spacing w:line="276" w:lineRule="auto"/>
        <w:ind w:left="851" w:hanging="425"/>
        <w:jc w:val="both"/>
        <w:rPr>
          <w:rFonts w:ascii="Open Sans" w:hAnsi="Open Sans" w:cs="Open Sans"/>
          <w:sz w:val="20"/>
          <w:szCs w:val="20"/>
        </w:rPr>
      </w:pPr>
      <w:r w:rsidRPr="00182E43">
        <w:rPr>
          <w:rFonts w:ascii="Open Sans" w:hAnsi="Open Sans" w:cs="Open Sans"/>
          <w:sz w:val="20"/>
          <w:szCs w:val="20"/>
        </w:rPr>
        <w:t>wykonania wszelkich robót przygotowawczych;</w:t>
      </w:r>
    </w:p>
    <w:p w:rsidR="00182E43" w:rsidRPr="00182E43" w:rsidRDefault="00182E43" w:rsidP="00DB07C4">
      <w:pPr>
        <w:numPr>
          <w:ilvl w:val="0"/>
          <w:numId w:val="69"/>
        </w:numPr>
        <w:suppressAutoHyphens/>
        <w:autoSpaceDE w:val="0"/>
        <w:autoSpaceDN w:val="0"/>
        <w:adjustRightInd w:val="0"/>
        <w:spacing w:line="276" w:lineRule="auto"/>
        <w:ind w:left="851" w:hanging="425"/>
        <w:jc w:val="both"/>
        <w:rPr>
          <w:rFonts w:ascii="Open Sans" w:hAnsi="Open Sans" w:cs="Open Sans"/>
          <w:sz w:val="20"/>
          <w:szCs w:val="20"/>
        </w:rPr>
      </w:pPr>
      <w:r w:rsidRPr="00182E43">
        <w:rPr>
          <w:rFonts w:ascii="Open Sans" w:hAnsi="Open Sans" w:cs="Open Sans"/>
          <w:sz w:val="20"/>
          <w:szCs w:val="20"/>
        </w:rPr>
        <w:t xml:space="preserve">zabezpieczenia przed zniszczeniem lub uszkodzeniem na skutek prowadzonych robót </w:t>
      </w:r>
      <w:r w:rsidRPr="00182E43">
        <w:rPr>
          <w:rFonts w:ascii="Open Sans" w:hAnsi="Open Sans" w:cs="Open Sans"/>
          <w:sz w:val="20"/>
          <w:szCs w:val="20"/>
        </w:rPr>
        <w:br/>
        <w:t xml:space="preserve">a w szczególności środków transportu wykonawcy i dostawców istniejącej zieleni, obiektów, nawierzchni, urządzeń, uzbrojenia. Wykonawca zobowiązany jest do dokonania na własny </w:t>
      </w:r>
      <w:r w:rsidRPr="00182E43">
        <w:rPr>
          <w:rFonts w:ascii="Open Sans" w:hAnsi="Open Sans" w:cs="Open Sans"/>
          <w:sz w:val="20"/>
          <w:szCs w:val="20"/>
        </w:rPr>
        <w:lastRenderedPageBreak/>
        <w:t>koszt niezwłocznej naprawy wszelkich szkód powstałych z winy Wykonawcy, wobec osób trzecich, na terenie robót oraz poza terenem.</w:t>
      </w:r>
    </w:p>
    <w:p w:rsidR="00182E43" w:rsidRPr="00182E43" w:rsidRDefault="00182E43" w:rsidP="00DB07C4">
      <w:pPr>
        <w:numPr>
          <w:ilvl w:val="0"/>
          <w:numId w:val="69"/>
        </w:numPr>
        <w:suppressAutoHyphens/>
        <w:autoSpaceDE w:val="0"/>
        <w:autoSpaceDN w:val="0"/>
        <w:adjustRightInd w:val="0"/>
        <w:spacing w:line="276" w:lineRule="auto"/>
        <w:ind w:left="851" w:hanging="425"/>
        <w:jc w:val="both"/>
        <w:rPr>
          <w:rFonts w:ascii="Open Sans" w:hAnsi="Open Sans" w:cs="Open Sans"/>
          <w:sz w:val="20"/>
          <w:szCs w:val="20"/>
        </w:rPr>
      </w:pPr>
      <w:r w:rsidRPr="00182E43">
        <w:rPr>
          <w:rFonts w:ascii="Open Sans" w:hAnsi="Open Sans" w:cs="Open Sans"/>
          <w:sz w:val="20"/>
          <w:szCs w:val="20"/>
        </w:rPr>
        <w:t>bezzwłocznego usunięcia ewentualnych szkód powstałych w trakcie wykonywania prac;</w:t>
      </w:r>
    </w:p>
    <w:p w:rsidR="00182E43" w:rsidRPr="00182E43" w:rsidRDefault="00182E43" w:rsidP="00DB07C4">
      <w:pPr>
        <w:numPr>
          <w:ilvl w:val="0"/>
          <w:numId w:val="69"/>
        </w:numPr>
        <w:suppressAutoHyphens/>
        <w:autoSpaceDE w:val="0"/>
        <w:autoSpaceDN w:val="0"/>
        <w:adjustRightInd w:val="0"/>
        <w:spacing w:line="276" w:lineRule="auto"/>
        <w:ind w:left="851" w:hanging="425"/>
        <w:jc w:val="both"/>
        <w:rPr>
          <w:rFonts w:ascii="Open Sans" w:hAnsi="Open Sans" w:cs="Open Sans"/>
          <w:sz w:val="20"/>
          <w:szCs w:val="20"/>
        </w:rPr>
      </w:pPr>
      <w:r w:rsidRPr="00182E43">
        <w:rPr>
          <w:rFonts w:ascii="Open Sans" w:hAnsi="Open Sans" w:cs="Open Sans"/>
          <w:sz w:val="20"/>
          <w:szCs w:val="20"/>
        </w:rPr>
        <w:t>bieżącego informowania zamawiającego o przebiegu robót i brania udziału w organizowanych przez Zamawiającego naradach koordynacyjnych, czynnościach odbiorowych, komisjach przeglądów gwarancyjnych i innych;</w:t>
      </w:r>
    </w:p>
    <w:p w:rsidR="00182E43" w:rsidRPr="00182E43" w:rsidRDefault="00182E43" w:rsidP="00DB07C4">
      <w:pPr>
        <w:numPr>
          <w:ilvl w:val="0"/>
          <w:numId w:val="69"/>
        </w:numPr>
        <w:suppressAutoHyphens/>
        <w:autoSpaceDE w:val="0"/>
        <w:autoSpaceDN w:val="0"/>
        <w:adjustRightInd w:val="0"/>
        <w:spacing w:line="276" w:lineRule="auto"/>
        <w:ind w:left="851" w:hanging="425"/>
        <w:jc w:val="both"/>
        <w:rPr>
          <w:rFonts w:ascii="Open Sans" w:hAnsi="Open Sans" w:cs="Open Sans"/>
          <w:sz w:val="20"/>
          <w:szCs w:val="20"/>
        </w:rPr>
      </w:pPr>
      <w:r w:rsidRPr="00182E43">
        <w:rPr>
          <w:rFonts w:ascii="Open Sans" w:hAnsi="Open Sans" w:cs="Open Sans"/>
          <w:sz w:val="20"/>
          <w:szCs w:val="20"/>
        </w:rPr>
        <w:t>zgłaszania Inspektorowi Nadzoru inwestorskiego do sprawdzenia i odbioru robót ulegających zakryciu bądź zanikających, itp.;</w:t>
      </w:r>
    </w:p>
    <w:p w:rsidR="00182E43" w:rsidRPr="00182E43" w:rsidRDefault="00182E43" w:rsidP="00DB07C4">
      <w:pPr>
        <w:numPr>
          <w:ilvl w:val="0"/>
          <w:numId w:val="69"/>
        </w:numPr>
        <w:suppressAutoHyphens/>
        <w:autoSpaceDE w:val="0"/>
        <w:autoSpaceDN w:val="0"/>
        <w:adjustRightInd w:val="0"/>
        <w:spacing w:line="276" w:lineRule="auto"/>
        <w:ind w:left="851" w:hanging="425"/>
        <w:jc w:val="both"/>
        <w:rPr>
          <w:rFonts w:ascii="Open Sans" w:hAnsi="Open Sans" w:cs="Open Sans"/>
          <w:sz w:val="20"/>
          <w:szCs w:val="20"/>
        </w:rPr>
      </w:pPr>
      <w:r w:rsidRPr="00182E43">
        <w:rPr>
          <w:rFonts w:ascii="Open Sans" w:hAnsi="Open Sans" w:cs="Open Sans"/>
          <w:sz w:val="20"/>
          <w:szCs w:val="20"/>
        </w:rPr>
        <w:t>przedstawienia na każdy wniosek Inspektora nadzoru inwestorskiego certyfikatów, aprobat technicznych, itp. dla materiałów, które będą używane do wykonania przedmiotu Umowy;</w:t>
      </w:r>
    </w:p>
    <w:p w:rsidR="00182E43" w:rsidRPr="00182E43" w:rsidRDefault="00182E43" w:rsidP="00DB07C4">
      <w:pPr>
        <w:numPr>
          <w:ilvl w:val="0"/>
          <w:numId w:val="69"/>
        </w:numPr>
        <w:suppressAutoHyphens/>
        <w:autoSpaceDE w:val="0"/>
        <w:autoSpaceDN w:val="0"/>
        <w:adjustRightInd w:val="0"/>
        <w:spacing w:line="276" w:lineRule="auto"/>
        <w:ind w:left="851" w:hanging="425"/>
        <w:jc w:val="both"/>
        <w:rPr>
          <w:rFonts w:ascii="Open Sans" w:hAnsi="Open Sans" w:cs="Open Sans"/>
          <w:sz w:val="20"/>
          <w:szCs w:val="20"/>
        </w:rPr>
      </w:pPr>
      <w:r w:rsidRPr="00182E43">
        <w:rPr>
          <w:rFonts w:ascii="Open Sans" w:hAnsi="Open Sans" w:cs="Open Sans"/>
          <w:sz w:val="20"/>
          <w:szCs w:val="20"/>
        </w:rPr>
        <w:t>bieżącego informowania Zamawiającego o problemach lub okolicznościach mogących wpłynąć na opóźnienia terminu wykonania przedmiotu Umowy;</w:t>
      </w:r>
    </w:p>
    <w:p w:rsidR="00182E43" w:rsidRPr="00182E43" w:rsidRDefault="00182E43" w:rsidP="00DB07C4">
      <w:pPr>
        <w:numPr>
          <w:ilvl w:val="0"/>
          <w:numId w:val="69"/>
        </w:numPr>
        <w:suppressAutoHyphens/>
        <w:autoSpaceDE w:val="0"/>
        <w:autoSpaceDN w:val="0"/>
        <w:adjustRightInd w:val="0"/>
        <w:spacing w:line="276" w:lineRule="auto"/>
        <w:ind w:left="851" w:hanging="425"/>
        <w:jc w:val="both"/>
        <w:rPr>
          <w:rFonts w:ascii="Open Sans" w:hAnsi="Open Sans" w:cs="Open Sans"/>
          <w:sz w:val="20"/>
          <w:szCs w:val="20"/>
        </w:rPr>
      </w:pPr>
      <w:r w:rsidRPr="00182E43">
        <w:rPr>
          <w:rFonts w:ascii="Open Sans" w:hAnsi="Open Sans" w:cs="Open Sans"/>
          <w:sz w:val="20"/>
          <w:szCs w:val="20"/>
        </w:rPr>
        <w:t xml:space="preserve">przestrzegania na terenie budowy obowiązujących przepisów bezpieczeństwa i higieny pracy </w:t>
      </w:r>
      <w:r w:rsidRPr="00182E43">
        <w:rPr>
          <w:rFonts w:ascii="Open Sans" w:hAnsi="Open Sans" w:cs="Open Sans"/>
          <w:sz w:val="20"/>
          <w:szCs w:val="20"/>
        </w:rPr>
        <w:br/>
        <w:t>i przepisów przeciwpożarowych;</w:t>
      </w:r>
    </w:p>
    <w:p w:rsidR="00182E43" w:rsidRPr="00182E43" w:rsidRDefault="00182E43" w:rsidP="00DB07C4">
      <w:pPr>
        <w:numPr>
          <w:ilvl w:val="0"/>
          <w:numId w:val="69"/>
        </w:numPr>
        <w:suppressAutoHyphens/>
        <w:autoSpaceDE w:val="0"/>
        <w:autoSpaceDN w:val="0"/>
        <w:adjustRightInd w:val="0"/>
        <w:spacing w:line="276" w:lineRule="auto"/>
        <w:ind w:left="851" w:hanging="425"/>
        <w:jc w:val="both"/>
        <w:rPr>
          <w:rFonts w:ascii="Open Sans" w:hAnsi="Open Sans" w:cs="Open Sans"/>
          <w:sz w:val="20"/>
          <w:szCs w:val="20"/>
        </w:rPr>
      </w:pPr>
      <w:r w:rsidRPr="00182E43">
        <w:rPr>
          <w:rFonts w:ascii="Open Sans" w:hAnsi="Open Sans" w:cs="Open Sans"/>
          <w:sz w:val="20"/>
          <w:szCs w:val="20"/>
        </w:rPr>
        <w:t xml:space="preserve">zapewnienia przy robotach odpowiedniego nadzoru technicznego oraz pracowników </w:t>
      </w:r>
      <w:r w:rsidRPr="00182E43">
        <w:rPr>
          <w:rFonts w:ascii="Open Sans" w:hAnsi="Open Sans" w:cs="Open Sans"/>
          <w:sz w:val="20"/>
          <w:szCs w:val="20"/>
        </w:rPr>
        <w:br/>
        <w:t>o kwalifikacjach niezbędnych do odpowiedniego i terminowego wykonania robót;</w:t>
      </w:r>
    </w:p>
    <w:p w:rsidR="00182E43" w:rsidRPr="00182E43" w:rsidRDefault="00182E43" w:rsidP="00DB07C4">
      <w:pPr>
        <w:numPr>
          <w:ilvl w:val="0"/>
          <w:numId w:val="69"/>
        </w:numPr>
        <w:suppressAutoHyphens/>
        <w:autoSpaceDE w:val="0"/>
        <w:autoSpaceDN w:val="0"/>
        <w:adjustRightInd w:val="0"/>
        <w:spacing w:line="276" w:lineRule="auto"/>
        <w:ind w:left="851" w:hanging="425"/>
        <w:jc w:val="both"/>
        <w:rPr>
          <w:rFonts w:ascii="Open Sans" w:hAnsi="Open Sans" w:cs="Open Sans"/>
          <w:sz w:val="20"/>
          <w:szCs w:val="20"/>
        </w:rPr>
      </w:pPr>
      <w:r w:rsidRPr="00182E43">
        <w:rPr>
          <w:rFonts w:ascii="Open Sans" w:hAnsi="Open Sans" w:cs="Open Sans"/>
          <w:sz w:val="20"/>
          <w:szCs w:val="20"/>
        </w:rPr>
        <w:t>ubezpieczenia budowy i robót z tytułu szkód, które mogą zaistnieć w związku z określonymi zdarzeniami losowymi oraz od odpowiedzialności cywilnej;</w:t>
      </w:r>
    </w:p>
    <w:p w:rsidR="00182E43" w:rsidRPr="00182E43" w:rsidRDefault="00182E43" w:rsidP="00DB07C4">
      <w:pPr>
        <w:numPr>
          <w:ilvl w:val="0"/>
          <w:numId w:val="69"/>
        </w:numPr>
        <w:suppressAutoHyphens/>
        <w:autoSpaceDE w:val="0"/>
        <w:autoSpaceDN w:val="0"/>
        <w:adjustRightInd w:val="0"/>
        <w:spacing w:line="276" w:lineRule="auto"/>
        <w:ind w:left="851" w:hanging="425"/>
        <w:jc w:val="both"/>
        <w:rPr>
          <w:rFonts w:ascii="Open Sans" w:hAnsi="Open Sans" w:cs="Open Sans"/>
          <w:sz w:val="20"/>
          <w:szCs w:val="20"/>
        </w:rPr>
      </w:pPr>
      <w:r w:rsidRPr="00182E43">
        <w:rPr>
          <w:rFonts w:ascii="Open Sans" w:hAnsi="Open Sans" w:cs="Open Sans"/>
          <w:sz w:val="20"/>
          <w:szCs w:val="20"/>
        </w:rPr>
        <w:t>poniesienia ewentualnych kosztów wyłączeń i włączeń energii elektrycznej;</w:t>
      </w:r>
    </w:p>
    <w:p w:rsidR="00182E43" w:rsidRPr="00182E43" w:rsidRDefault="00182E43" w:rsidP="00DB07C4">
      <w:pPr>
        <w:numPr>
          <w:ilvl w:val="0"/>
          <w:numId w:val="69"/>
        </w:numPr>
        <w:suppressAutoHyphens/>
        <w:autoSpaceDE w:val="0"/>
        <w:autoSpaceDN w:val="0"/>
        <w:adjustRightInd w:val="0"/>
        <w:spacing w:line="276" w:lineRule="auto"/>
        <w:ind w:left="851" w:hanging="425"/>
        <w:jc w:val="both"/>
        <w:rPr>
          <w:rFonts w:ascii="Open Sans" w:hAnsi="Open Sans" w:cs="Open Sans"/>
          <w:sz w:val="20"/>
          <w:szCs w:val="20"/>
        </w:rPr>
      </w:pPr>
      <w:r w:rsidRPr="00182E43">
        <w:rPr>
          <w:rFonts w:ascii="Open Sans" w:hAnsi="Open Sans" w:cs="Open Sans"/>
          <w:color w:val="000000"/>
          <w:sz w:val="20"/>
          <w:szCs w:val="20"/>
        </w:rPr>
        <w:t>zapewnienia i utrzymania wszystkich niezbędnych elementów tymczasowej organizacji ruchu wraz z oznakowaniem, barierami, oświetleniem, sygnalizacją świetlną i objazdami tymczasowymi;</w:t>
      </w:r>
    </w:p>
    <w:p w:rsidR="00182E43" w:rsidRPr="00182E43" w:rsidRDefault="00182E43" w:rsidP="00DB07C4">
      <w:pPr>
        <w:numPr>
          <w:ilvl w:val="0"/>
          <w:numId w:val="69"/>
        </w:numPr>
        <w:suppressAutoHyphens/>
        <w:autoSpaceDE w:val="0"/>
        <w:autoSpaceDN w:val="0"/>
        <w:adjustRightInd w:val="0"/>
        <w:spacing w:line="276" w:lineRule="auto"/>
        <w:ind w:left="851" w:hanging="425"/>
        <w:jc w:val="both"/>
        <w:rPr>
          <w:rFonts w:ascii="Open Sans" w:hAnsi="Open Sans" w:cs="Open Sans"/>
          <w:sz w:val="20"/>
          <w:szCs w:val="20"/>
        </w:rPr>
      </w:pPr>
      <w:r w:rsidRPr="00182E43">
        <w:rPr>
          <w:rFonts w:ascii="Open Sans" w:hAnsi="Open Sans" w:cs="Open Sans"/>
          <w:color w:val="000000"/>
          <w:sz w:val="20"/>
          <w:szCs w:val="20"/>
        </w:rPr>
        <w:t>usunięcia po zakończeniu robót wszystkich niezbędnych elementów tymczasowej organizacji ruchu wraz z oznakowaniem, barierami, oświetleniem, sygnalizacją świetlną i objazdami tymczasowymi;</w:t>
      </w:r>
    </w:p>
    <w:p w:rsidR="00182E43" w:rsidRPr="00182E43" w:rsidRDefault="00182E43" w:rsidP="00DB07C4">
      <w:pPr>
        <w:numPr>
          <w:ilvl w:val="0"/>
          <w:numId w:val="69"/>
        </w:numPr>
        <w:suppressAutoHyphens/>
        <w:autoSpaceDE w:val="0"/>
        <w:autoSpaceDN w:val="0"/>
        <w:adjustRightInd w:val="0"/>
        <w:spacing w:line="276" w:lineRule="auto"/>
        <w:ind w:left="851" w:hanging="425"/>
        <w:jc w:val="both"/>
        <w:rPr>
          <w:rFonts w:ascii="Open Sans" w:hAnsi="Open Sans" w:cs="Open Sans"/>
          <w:sz w:val="20"/>
          <w:szCs w:val="20"/>
        </w:rPr>
      </w:pPr>
      <w:r w:rsidRPr="00182E43">
        <w:rPr>
          <w:rFonts w:ascii="Open Sans" w:hAnsi="Open Sans" w:cs="Open Sans"/>
          <w:sz w:val="20"/>
          <w:szCs w:val="20"/>
        </w:rPr>
        <w:t xml:space="preserve">sporządzenia dokumentacji powykonawczej (operat kolaudacyjny) i dostarczenia, najpóźniej </w:t>
      </w:r>
      <w:r w:rsidRPr="00182E43">
        <w:rPr>
          <w:rFonts w:ascii="Open Sans" w:hAnsi="Open Sans" w:cs="Open Sans"/>
          <w:sz w:val="20"/>
          <w:szCs w:val="20"/>
        </w:rPr>
        <w:br/>
        <w:t>w dniu zgłoszenia gotowości do odbioru końcowego, w skład której wchodzą m.in.:</w:t>
      </w:r>
    </w:p>
    <w:p w:rsidR="00182E43" w:rsidRPr="00182E43" w:rsidRDefault="00182E43" w:rsidP="00DB07C4">
      <w:pPr>
        <w:numPr>
          <w:ilvl w:val="0"/>
          <w:numId w:val="63"/>
        </w:numPr>
        <w:suppressAutoHyphens/>
        <w:autoSpaceDE w:val="0"/>
        <w:autoSpaceDN w:val="0"/>
        <w:adjustRightInd w:val="0"/>
        <w:spacing w:line="276" w:lineRule="auto"/>
        <w:ind w:left="1276" w:hanging="425"/>
        <w:jc w:val="both"/>
        <w:rPr>
          <w:rFonts w:ascii="Open Sans" w:hAnsi="Open Sans" w:cs="Open Sans"/>
          <w:sz w:val="20"/>
          <w:szCs w:val="20"/>
        </w:rPr>
      </w:pPr>
      <w:r w:rsidRPr="00182E43">
        <w:rPr>
          <w:rFonts w:ascii="Open Sans" w:hAnsi="Open Sans" w:cs="Open Sans"/>
          <w:sz w:val="20"/>
          <w:szCs w:val="20"/>
        </w:rPr>
        <w:t>dziennik budowy;</w:t>
      </w:r>
    </w:p>
    <w:p w:rsidR="00182E43" w:rsidRPr="00182E43" w:rsidRDefault="00182E43" w:rsidP="00DB07C4">
      <w:pPr>
        <w:numPr>
          <w:ilvl w:val="0"/>
          <w:numId w:val="63"/>
        </w:numPr>
        <w:suppressAutoHyphens/>
        <w:autoSpaceDE w:val="0"/>
        <w:autoSpaceDN w:val="0"/>
        <w:adjustRightInd w:val="0"/>
        <w:spacing w:line="276" w:lineRule="auto"/>
        <w:ind w:left="1276" w:hanging="425"/>
        <w:jc w:val="both"/>
        <w:rPr>
          <w:rFonts w:ascii="Open Sans" w:hAnsi="Open Sans" w:cs="Open Sans"/>
          <w:sz w:val="20"/>
          <w:szCs w:val="20"/>
        </w:rPr>
      </w:pPr>
      <w:r w:rsidRPr="00182E43">
        <w:rPr>
          <w:rFonts w:ascii="Open Sans" w:hAnsi="Open Sans" w:cs="Open Sans"/>
          <w:sz w:val="20"/>
          <w:szCs w:val="20"/>
        </w:rPr>
        <w:t>atesty, certyfikaty lub deklaracje zgodności na wbudowane materiały;</w:t>
      </w:r>
    </w:p>
    <w:p w:rsidR="00182E43" w:rsidRPr="00182E43" w:rsidRDefault="00182E43" w:rsidP="00DB07C4">
      <w:pPr>
        <w:numPr>
          <w:ilvl w:val="0"/>
          <w:numId w:val="63"/>
        </w:numPr>
        <w:suppressAutoHyphens/>
        <w:autoSpaceDE w:val="0"/>
        <w:autoSpaceDN w:val="0"/>
        <w:adjustRightInd w:val="0"/>
        <w:spacing w:line="276" w:lineRule="auto"/>
        <w:ind w:left="1276" w:hanging="425"/>
        <w:jc w:val="both"/>
        <w:rPr>
          <w:rFonts w:ascii="Open Sans" w:hAnsi="Open Sans" w:cs="Open Sans"/>
          <w:sz w:val="20"/>
          <w:szCs w:val="20"/>
        </w:rPr>
      </w:pPr>
      <w:r w:rsidRPr="00182E43">
        <w:rPr>
          <w:rFonts w:ascii="Open Sans" w:hAnsi="Open Sans" w:cs="Open Sans"/>
          <w:sz w:val="20"/>
          <w:szCs w:val="20"/>
        </w:rPr>
        <w:t>geodezyjna inwentaryzacja powykonawcza prac objętych przedmiotem Umowy lub oświadczenie geodety, że inwentaryzacja jest wykonana i złożona w zasobach Głównego Urzędu Geodezji i Kartografii;</w:t>
      </w:r>
    </w:p>
    <w:p w:rsidR="00182E43" w:rsidRPr="00182E43" w:rsidRDefault="00182E43" w:rsidP="00DB07C4">
      <w:pPr>
        <w:numPr>
          <w:ilvl w:val="0"/>
          <w:numId w:val="63"/>
        </w:numPr>
        <w:suppressAutoHyphens/>
        <w:autoSpaceDE w:val="0"/>
        <w:autoSpaceDN w:val="0"/>
        <w:adjustRightInd w:val="0"/>
        <w:spacing w:line="276" w:lineRule="auto"/>
        <w:ind w:left="1276" w:hanging="425"/>
        <w:jc w:val="both"/>
        <w:rPr>
          <w:rFonts w:ascii="Open Sans" w:hAnsi="Open Sans" w:cs="Open Sans"/>
          <w:sz w:val="20"/>
          <w:szCs w:val="20"/>
        </w:rPr>
      </w:pPr>
      <w:r w:rsidRPr="00182E43">
        <w:rPr>
          <w:rFonts w:ascii="Open Sans" w:hAnsi="Open Sans" w:cs="Open Sans"/>
          <w:sz w:val="20"/>
          <w:szCs w:val="20"/>
        </w:rPr>
        <w:t>inne dokumenty zgromadzone w trakcie wykonywania przedmiotu Umowy, a odnoszące się do jego realizacji;</w:t>
      </w:r>
    </w:p>
    <w:p w:rsidR="00182E43" w:rsidRPr="00182E43" w:rsidRDefault="00182E43" w:rsidP="00DB07C4">
      <w:pPr>
        <w:numPr>
          <w:ilvl w:val="0"/>
          <w:numId w:val="69"/>
        </w:numPr>
        <w:suppressAutoHyphens/>
        <w:autoSpaceDE w:val="0"/>
        <w:autoSpaceDN w:val="0"/>
        <w:adjustRightInd w:val="0"/>
        <w:spacing w:line="276" w:lineRule="auto"/>
        <w:ind w:left="851" w:hanging="425"/>
        <w:jc w:val="both"/>
        <w:rPr>
          <w:rFonts w:ascii="Open Sans" w:hAnsi="Open Sans" w:cs="Open Sans"/>
          <w:sz w:val="20"/>
          <w:szCs w:val="20"/>
        </w:rPr>
      </w:pPr>
      <w:r w:rsidRPr="00182E43">
        <w:rPr>
          <w:rFonts w:ascii="Open Sans" w:hAnsi="Open Sans" w:cs="Open Sans"/>
          <w:sz w:val="20"/>
          <w:szCs w:val="20"/>
        </w:rPr>
        <w:t>likwidacji zaplecza i uporządkowania terenu budowy po zakończeniu robót;</w:t>
      </w:r>
    </w:p>
    <w:p w:rsidR="00182E43" w:rsidRPr="00182E43" w:rsidRDefault="00182E43" w:rsidP="00DB07C4">
      <w:pPr>
        <w:numPr>
          <w:ilvl w:val="0"/>
          <w:numId w:val="69"/>
        </w:numPr>
        <w:suppressAutoHyphens/>
        <w:autoSpaceDE w:val="0"/>
        <w:autoSpaceDN w:val="0"/>
        <w:adjustRightInd w:val="0"/>
        <w:spacing w:line="276" w:lineRule="auto"/>
        <w:ind w:left="851" w:hanging="425"/>
        <w:jc w:val="both"/>
        <w:rPr>
          <w:rFonts w:ascii="Open Sans" w:hAnsi="Open Sans" w:cs="Open Sans"/>
          <w:sz w:val="20"/>
          <w:szCs w:val="20"/>
        </w:rPr>
      </w:pPr>
      <w:r w:rsidRPr="00182E43">
        <w:rPr>
          <w:rFonts w:ascii="Open Sans" w:hAnsi="Open Sans" w:cs="Open Sans"/>
          <w:sz w:val="20"/>
          <w:szCs w:val="20"/>
        </w:rPr>
        <w:t>dokonania uzgodnień, uzyskania wszelkich opinii niezbędnych do wykonania przedmiotu Umowy i przekazania go do użytku.</w:t>
      </w:r>
    </w:p>
    <w:bookmarkEnd w:id="15"/>
    <w:p w:rsidR="00182E43" w:rsidRPr="00182E43" w:rsidRDefault="00182E43" w:rsidP="00182E43">
      <w:pPr>
        <w:suppressAutoHyphens/>
        <w:autoSpaceDE w:val="0"/>
        <w:autoSpaceDN w:val="0"/>
        <w:adjustRightInd w:val="0"/>
        <w:spacing w:line="276" w:lineRule="auto"/>
        <w:ind w:left="851"/>
        <w:jc w:val="both"/>
        <w:rPr>
          <w:rFonts w:ascii="Open Sans" w:hAnsi="Open Sans" w:cs="Open Sans"/>
          <w:sz w:val="20"/>
          <w:szCs w:val="20"/>
        </w:rPr>
      </w:pPr>
    </w:p>
    <w:bookmarkEnd w:id="16"/>
    <w:p w:rsidR="00182E43" w:rsidRPr="00182E43" w:rsidRDefault="00182E43" w:rsidP="00182E43">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182E43">
        <w:rPr>
          <w:rFonts w:ascii="Open Sans" w:hAnsi="Open Sans" w:cs="Open Sans"/>
          <w:b/>
          <w:bCs/>
          <w:color w:val="000000"/>
          <w:kern w:val="2"/>
          <w:sz w:val="20"/>
          <w:szCs w:val="20"/>
          <w:lang w:eastAsia="ar-SA"/>
        </w:rPr>
        <w:t>§ 5.</w:t>
      </w:r>
    </w:p>
    <w:p w:rsidR="00182E43" w:rsidRPr="00182E43" w:rsidRDefault="00182E43" w:rsidP="00DB07C4">
      <w:pPr>
        <w:numPr>
          <w:ilvl w:val="0"/>
          <w:numId w:val="73"/>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Wykonawca ponosi pełną odpowiedzialność za teren budowy od chwili przejęcia placu budowy (łącznie ze znajdującą się w obrębie terenu budowy infrastrukturą techniczną) do chwili przekazania Zamawiającemu przygotowanych do eksploatacji obiektów.</w:t>
      </w:r>
    </w:p>
    <w:p w:rsidR="00182E43" w:rsidRPr="00182E43" w:rsidRDefault="00182E43" w:rsidP="00DB07C4">
      <w:pPr>
        <w:numPr>
          <w:ilvl w:val="0"/>
          <w:numId w:val="73"/>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Wykonawca może na własny koszt zorganizować na terenie budowy zaplecze socjalno –techniczne na okres i w rozmiarach koniecznych dla realizacji robót, w miejscu uzgodnionym z Zamawiającym.</w:t>
      </w:r>
    </w:p>
    <w:p w:rsidR="00182E43" w:rsidRPr="00182E43" w:rsidRDefault="00182E43" w:rsidP="00DB07C4">
      <w:pPr>
        <w:numPr>
          <w:ilvl w:val="0"/>
          <w:numId w:val="73"/>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lastRenderedPageBreak/>
        <w:t>Wykonawca ma obowiązek, własnym staraniem i na własny koszt, zabezpieczyć teren budowy wraz ze znajdującymi się na nim obiektami i urządzeniami, zapewnić warunki bezpieczeństwa, a także utrzymywać w należytym porządku i stanie technicznym teren budowy oraz drogi wykorzystywane w celach transportowych na potrzeby swojej budowy.</w:t>
      </w:r>
    </w:p>
    <w:p w:rsidR="00182E43" w:rsidRPr="00182E43" w:rsidRDefault="00182E43" w:rsidP="00DB07C4">
      <w:pPr>
        <w:numPr>
          <w:ilvl w:val="0"/>
          <w:numId w:val="73"/>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 xml:space="preserve">Wykonawca ponosi odpowiedzialność za właściwe zabezpieczenie robót, bezpieczeństwo ruchu, oznakowanie robót, utrudnienia w ruchu oraz ewentualne szkody wyrządzone osobom trzecim </w:t>
      </w:r>
      <w:r w:rsidRPr="00182E43">
        <w:rPr>
          <w:rFonts w:ascii="Open Sans" w:hAnsi="Open Sans" w:cs="Open Sans"/>
          <w:kern w:val="2"/>
          <w:sz w:val="20"/>
          <w:szCs w:val="20"/>
          <w:lang w:eastAsia="ar-SA"/>
        </w:rPr>
        <w:br/>
        <w:t>z tego tytułu w związku z wykonywanymi robotami objętymi niniejszą umową w obrębie terenu robót od daty przyjęcia robót od Zamawiającego do czasu ich ostatecznego odbioru.</w:t>
      </w:r>
    </w:p>
    <w:p w:rsidR="00182E43" w:rsidRPr="00182E43" w:rsidRDefault="00182E43" w:rsidP="00DB07C4">
      <w:pPr>
        <w:numPr>
          <w:ilvl w:val="0"/>
          <w:numId w:val="73"/>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Wykonawca ma obowiązek, przed wejściem na budowę, sporządzić plan bezpieczeństwa i ochrony zdrowia w procesie budowy z uwzględnieniem specyfiki obiektu budowlanego i warunków prowadzenia robót budowlanych, zgodnie z art. 21a ustawy - Prawo budowlane oraz oznakowania budowy zgodnie z obowiązującymi przepisami.</w:t>
      </w:r>
    </w:p>
    <w:p w:rsidR="00182E43" w:rsidRPr="00182E43" w:rsidRDefault="00182E43" w:rsidP="00DB07C4">
      <w:pPr>
        <w:numPr>
          <w:ilvl w:val="0"/>
          <w:numId w:val="73"/>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 xml:space="preserve">Wykonawca jest zobowiązany składować materiały i urządzenia nie stwarzając przeszkód komunikacyjnych, a także, na własny koszt usuwać wszelkie odpady oraz śmieci z terenu budowy, przy przestrzeganiu przepisów obowiązujących w zakresie utylizacji odpadów, w szczególności odpadów budowlanych, przy przestrzeganiu przepisów ustawy z dnia 14 grudnia 2012 r. </w:t>
      </w:r>
      <w:r w:rsidRPr="00182E43">
        <w:rPr>
          <w:rFonts w:ascii="Open Sans" w:hAnsi="Open Sans" w:cs="Open Sans"/>
          <w:kern w:val="2"/>
          <w:sz w:val="20"/>
          <w:szCs w:val="20"/>
          <w:lang w:eastAsia="ar-SA"/>
        </w:rPr>
        <w:br/>
        <w:t>o odpadach (Dz. U. z 2013 r. poz. 21).</w:t>
      </w:r>
    </w:p>
    <w:p w:rsidR="00182E43" w:rsidRPr="00182E43" w:rsidRDefault="00182E43" w:rsidP="00DB07C4">
      <w:pPr>
        <w:numPr>
          <w:ilvl w:val="0"/>
          <w:numId w:val="73"/>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Roboty ulegające zakryciu podlegają odrębnym odbiorom przez INSPEKTORA NADZORU INWESTORSKIEGO w ciągu 2 dnia od daty pisemnego zgłoszenia, przez KIEROWNIKA BUDOWY, gotowości do ich odbioru. Jeżeli Wykonawca nie dopełni obowiązku poinformowania INSPEKTORA NADZORU INWESTORSKIEGO i zakryje roboty ulegające zakryciu i zanikające, zobowiązany jest odkryć roboty lub wykonać otwory niezbędne do zbadania robót, a następnie przywrócić roboty do stanu poprzedniego, na koszt własny.</w:t>
      </w:r>
    </w:p>
    <w:p w:rsidR="00182E43" w:rsidRPr="00182E43" w:rsidRDefault="00182E43" w:rsidP="00DB07C4">
      <w:pPr>
        <w:numPr>
          <w:ilvl w:val="0"/>
          <w:numId w:val="73"/>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Wykonawca, niezależnie od wykonywanych zadań, przyjmuje pełną odpowiedzialność za:</w:t>
      </w:r>
    </w:p>
    <w:p w:rsidR="00182E43" w:rsidRPr="00182E43" w:rsidRDefault="00182E43" w:rsidP="00DB07C4">
      <w:pPr>
        <w:numPr>
          <w:ilvl w:val="0"/>
          <w:numId w:val="74"/>
        </w:numPr>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182E43">
        <w:rPr>
          <w:rFonts w:ascii="Open Sans" w:hAnsi="Open Sans" w:cs="Open Sans"/>
          <w:kern w:val="2"/>
          <w:sz w:val="20"/>
          <w:szCs w:val="20"/>
          <w:lang w:eastAsia="ar-SA"/>
        </w:rPr>
        <w:t>przejęty teren budowy do dnia protokolarnego odbioru końcowego,</w:t>
      </w:r>
    </w:p>
    <w:p w:rsidR="00182E43" w:rsidRPr="00182E43" w:rsidRDefault="00182E43" w:rsidP="00DB07C4">
      <w:pPr>
        <w:numPr>
          <w:ilvl w:val="0"/>
          <w:numId w:val="74"/>
        </w:numPr>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182E43">
        <w:rPr>
          <w:rFonts w:ascii="Open Sans" w:hAnsi="Open Sans" w:cs="Open Sans"/>
          <w:kern w:val="2"/>
          <w:sz w:val="20"/>
          <w:szCs w:val="20"/>
          <w:lang w:eastAsia="ar-SA"/>
        </w:rPr>
        <w:t>wszystkie roboty realizowane przez podwykonawców i koordynację tych robót,</w:t>
      </w:r>
    </w:p>
    <w:p w:rsidR="00182E43" w:rsidRPr="00182E43" w:rsidRDefault="00182E43" w:rsidP="00DB07C4">
      <w:pPr>
        <w:numPr>
          <w:ilvl w:val="0"/>
          <w:numId w:val="74"/>
        </w:numPr>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182E43">
        <w:rPr>
          <w:rFonts w:ascii="Open Sans" w:hAnsi="Open Sans" w:cs="Open Sans"/>
          <w:kern w:val="2"/>
          <w:sz w:val="20"/>
          <w:szCs w:val="20"/>
          <w:lang w:eastAsia="ar-SA"/>
        </w:rPr>
        <w:t>bieżące i chronologiczne prowadzenie pełnej dokumentacji budowy.</w:t>
      </w:r>
    </w:p>
    <w:p w:rsidR="00182E43" w:rsidRPr="00182E43" w:rsidRDefault="00182E43" w:rsidP="00182E43">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182E43" w:rsidRPr="00182E43" w:rsidRDefault="00182E43" w:rsidP="00182E43">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182E43">
        <w:rPr>
          <w:rFonts w:ascii="Open Sans" w:hAnsi="Open Sans" w:cs="Open Sans"/>
          <w:b/>
          <w:bCs/>
          <w:color w:val="000000"/>
          <w:kern w:val="2"/>
          <w:sz w:val="20"/>
          <w:szCs w:val="20"/>
          <w:lang w:eastAsia="ar-SA"/>
        </w:rPr>
        <w:t>§ 6.</w:t>
      </w:r>
    </w:p>
    <w:p w:rsidR="00182E43" w:rsidRPr="00182E43" w:rsidRDefault="00182E43" w:rsidP="00DB07C4">
      <w:pPr>
        <w:numPr>
          <w:ilvl w:val="0"/>
          <w:numId w:val="75"/>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 xml:space="preserve">Wykonawca ponosi koszty wszelkich robót przygotowawczych, porządkowych, utrzymania budowy, związanych z odbiorami wykonanych robót, wykonania i przekazania Zamawiającemu 1 egzemplarza dokumentacji powykonawczej, zarówno wykonywanej siłami własnymi, jak i zleconej specjalistycznym jednostkom, a także wszelkie inne koszty niezbędne do wykonania kompletnego dzieła budowlanego i przekazania go Zamawiającemu w celu jego użytkowania zgodnie </w:t>
      </w:r>
      <w:r w:rsidRPr="00182E43">
        <w:rPr>
          <w:rFonts w:ascii="Open Sans" w:hAnsi="Open Sans" w:cs="Open Sans"/>
          <w:kern w:val="2"/>
          <w:sz w:val="20"/>
          <w:szCs w:val="20"/>
          <w:lang w:eastAsia="ar-SA"/>
        </w:rPr>
        <w:br/>
        <w:t>z obowiązującymi przepisami i celowi jakiemu ma służyć.</w:t>
      </w:r>
    </w:p>
    <w:p w:rsidR="00182E43" w:rsidRPr="00182E43" w:rsidRDefault="00182E43" w:rsidP="00DB07C4">
      <w:pPr>
        <w:numPr>
          <w:ilvl w:val="0"/>
          <w:numId w:val="75"/>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Wykonawca jest zobowiązany do niezwłocznego usunięcia, własnym staraniem i na koszt własny, ewentualnych szkód powstałych z jego winy w związku z realizacją niniejszej Umowy.</w:t>
      </w:r>
    </w:p>
    <w:p w:rsidR="00182E43" w:rsidRPr="00182E43" w:rsidRDefault="00182E43" w:rsidP="00182E43">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182E43" w:rsidRPr="00182E43" w:rsidRDefault="00182E43" w:rsidP="00182E43">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182E43">
        <w:rPr>
          <w:rFonts w:ascii="Open Sans" w:hAnsi="Open Sans" w:cs="Open Sans"/>
          <w:b/>
          <w:bCs/>
          <w:color w:val="000000"/>
          <w:kern w:val="2"/>
          <w:sz w:val="20"/>
          <w:szCs w:val="20"/>
          <w:lang w:eastAsia="ar-SA"/>
        </w:rPr>
        <w:t>Kierownik Budowy oraz Kierownicy robót</w:t>
      </w:r>
    </w:p>
    <w:p w:rsidR="00182E43" w:rsidRPr="00182E43" w:rsidRDefault="00182E43" w:rsidP="00182E43">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182E43">
        <w:rPr>
          <w:rFonts w:ascii="Open Sans" w:hAnsi="Open Sans" w:cs="Open Sans"/>
          <w:b/>
          <w:bCs/>
          <w:color w:val="000000"/>
          <w:kern w:val="2"/>
          <w:sz w:val="20"/>
          <w:szCs w:val="20"/>
          <w:lang w:eastAsia="ar-SA"/>
        </w:rPr>
        <w:t>§ 7.</w:t>
      </w:r>
    </w:p>
    <w:p w:rsidR="00182E43" w:rsidRPr="00182E43" w:rsidRDefault="00182E43" w:rsidP="00DB07C4">
      <w:pPr>
        <w:numPr>
          <w:ilvl w:val="0"/>
          <w:numId w:val="76"/>
        </w:numPr>
        <w:tabs>
          <w:tab w:val="left" w:pos="426"/>
        </w:tabs>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Wykonawca zobowiązany jest zapewnić wykonanie i kierowanie robotami specjalistycznymi objętymi umową przez osoby posiadające stosowne kwalifikacje zawodowe i uprawnienia budowlane.</w:t>
      </w:r>
    </w:p>
    <w:p w:rsidR="00182E43" w:rsidRPr="00182E43" w:rsidRDefault="00182E43" w:rsidP="00DB07C4">
      <w:pPr>
        <w:numPr>
          <w:ilvl w:val="0"/>
          <w:numId w:val="76"/>
        </w:numPr>
        <w:tabs>
          <w:tab w:val="left" w:pos="426"/>
        </w:tabs>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lastRenderedPageBreak/>
        <w:t>Jakakolwiek przerwa w realizacji przedmiotu umowy wynikająca z braku kierownictwa budowy lub robót będzie traktowana jako przerwa wynikła z winy Wykonawcy i nie może stanowić podstawy do zmiany terminu zakończenia robót.</w:t>
      </w:r>
    </w:p>
    <w:p w:rsidR="00182E43" w:rsidRPr="00182E43" w:rsidRDefault="00182E43" w:rsidP="00182E43">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182E43" w:rsidRPr="00182E43" w:rsidRDefault="00182E43" w:rsidP="00182E43">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182E43">
        <w:rPr>
          <w:rFonts w:ascii="Open Sans" w:hAnsi="Open Sans" w:cs="Open Sans"/>
          <w:b/>
          <w:bCs/>
          <w:color w:val="000000"/>
          <w:kern w:val="2"/>
          <w:sz w:val="20"/>
          <w:szCs w:val="20"/>
          <w:lang w:eastAsia="ar-SA"/>
        </w:rPr>
        <w:t>§ 8.</w:t>
      </w:r>
    </w:p>
    <w:p w:rsidR="00182E43" w:rsidRPr="00182E43" w:rsidRDefault="00182E43" w:rsidP="00DB07C4">
      <w:pPr>
        <w:numPr>
          <w:ilvl w:val="0"/>
          <w:numId w:val="77"/>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Wykonawca ustanawia KIEROWNIKA BUDOWY w osobie ………….., posiadającego uprawnienia budowlane Nr ………………. wydane przez ……………….……. Okręgową Izbę Inżynierów Budownictwa, będącego członkiem …………………………………………………….. Okręgowej Izby Inżynierów Budownictwa (nr ewid. ………………………………………….…).</w:t>
      </w:r>
    </w:p>
    <w:p w:rsidR="00182E43" w:rsidRPr="00182E43" w:rsidRDefault="00182E43" w:rsidP="00DB07C4">
      <w:pPr>
        <w:numPr>
          <w:ilvl w:val="0"/>
          <w:numId w:val="77"/>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 xml:space="preserve">Wszystkie doręczenia i wezwania skierowane przez Zamawiającego do Wykonawcy uznaje się za prawidłowo i skutecznie dokonane, jeżeli będą złożone w siedzibie Wykonawcy lub złożone </w:t>
      </w:r>
      <w:r w:rsidRPr="00182E43">
        <w:rPr>
          <w:rFonts w:ascii="Open Sans" w:hAnsi="Open Sans" w:cs="Open Sans"/>
          <w:kern w:val="2"/>
          <w:sz w:val="20"/>
          <w:szCs w:val="20"/>
          <w:lang w:eastAsia="ar-SA"/>
        </w:rPr>
        <w:br/>
        <w:t>u KIEROWNIKA BUDOWY.</w:t>
      </w:r>
    </w:p>
    <w:p w:rsidR="00182E43" w:rsidRPr="00182E43" w:rsidRDefault="00182E43" w:rsidP="00182E43">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182E43" w:rsidRPr="00182E43" w:rsidRDefault="00182E43" w:rsidP="00182E43">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182E43">
        <w:rPr>
          <w:rFonts w:ascii="Open Sans" w:hAnsi="Open Sans" w:cs="Open Sans"/>
          <w:b/>
          <w:bCs/>
          <w:color w:val="000000"/>
          <w:kern w:val="2"/>
          <w:sz w:val="20"/>
          <w:szCs w:val="20"/>
          <w:lang w:eastAsia="ar-SA"/>
        </w:rPr>
        <w:t>Zlecanie robót podwykonawcom</w:t>
      </w:r>
    </w:p>
    <w:p w:rsidR="00182E43" w:rsidRPr="00182E43" w:rsidRDefault="00182E43" w:rsidP="00182E43">
      <w:pPr>
        <w:suppressAutoHyphens/>
        <w:spacing w:line="276" w:lineRule="auto"/>
        <w:jc w:val="center"/>
        <w:rPr>
          <w:rFonts w:ascii="Open Sans" w:hAnsi="Open Sans" w:cs="Open Sans"/>
          <w:b/>
          <w:bCs/>
          <w:color w:val="000000"/>
          <w:kern w:val="2"/>
          <w:sz w:val="20"/>
          <w:szCs w:val="20"/>
          <w:lang w:eastAsia="ar-SA"/>
        </w:rPr>
      </w:pPr>
      <w:r w:rsidRPr="00182E43">
        <w:rPr>
          <w:rFonts w:ascii="Open Sans" w:hAnsi="Open Sans" w:cs="Open Sans"/>
          <w:b/>
          <w:bCs/>
          <w:color w:val="000000"/>
          <w:kern w:val="2"/>
          <w:sz w:val="20"/>
          <w:szCs w:val="20"/>
          <w:lang w:eastAsia="ar-SA"/>
        </w:rPr>
        <w:t>§ 9.</w:t>
      </w:r>
    </w:p>
    <w:p w:rsidR="00182E43" w:rsidRPr="00182E43" w:rsidRDefault="00182E43" w:rsidP="00182E43">
      <w:pPr>
        <w:numPr>
          <w:ilvl w:val="0"/>
          <w:numId w:val="24"/>
        </w:numPr>
        <w:suppressAutoHyphens/>
        <w:spacing w:line="276" w:lineRule="auto"/>
        <w:ind w:left="426" w:hanging="426"/>
        <w:jc w:val="both"/>
        <w:rPr>
          <w:rFonts w:ascii="Open Sans" w:eastAsia="Calibri" w:hAnsi="Open Sans" w:cs="Open Sans"/>
          <w:kern w:val="2"/>
          <w:sz w:val="20"/>
          <w:szCs w:val="20"/>
          <w:lang w:eastAsia="en-US"/>
        </w:rPr>
      </w:pPr>
      <w:r w:rsidRPr="00182E43">
        <w:rPr>
          <w:rFonts w:ascii="Open Sans" w:eastAsia="Calibri" w:hAnsi="Open Sans" w:cs="Open Sans"/>
          <w:kern w:val="2"/>
          <w:sz w:val="20"/>
          <w:szCs w:val="20"/>
          <w:lang w:eastAsia="en-US"/>
        </w:rPr>
        <w:t>Wykonawca – zgodnie z oświadczeniem zawartym w Ofercie – zamówienie wykona sam/sam, za wyjątkiem robót w zakresie …………………………, które zostaną wykonane przy udziale podwykonawcy/ów w tym, na którego/ych zasoby wykonawca powoływał się, na zasadach określonych w art. 22a ust. 1 i 2 ustawy Prawo zamówień publicznych, w celu wykazania spełniania warunków udziału w postępowaniu, o których mowa w art. 22 ust. 1 ustawy Prawo zamówień publicznych.</w:t>
      </w:r>
    </w:p>
    <w:p w:rsidR="00182E43" w:rsidRPr="00182E43" w:rsidRDefault="00182E43" w:rsidP="00182E43">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182E43">
        <w:rPr>
          <w:rFonts w:ascii="Open Sans" w:eastAsia="Calibri" w:hAnsi="Open Sans" w:cs="Open Sans"/>
          <w:kern w:val="2"/>
          <w:sz w:val="20"/>
          <w:szCs w:val="20"/>
          <w:lang w:eastAsia="en-US"/>
        </w:rPr>
        <w:t xml:space="preserve">Jeżeli zmiana albo rezygnacja z podwykonawcy dotyczy podmiotu, na którego zasoby Wykonawca powoływał się, na zasadach określonych w art. 22a ust. 1 i 2 ustawy Prawo zamówień publicznych, </w:t>
      </w:r>
      <w:r w:rsidRPr="00182E43">
        <w:rPr>
          <w:rFonts w:ascii="Open Sans" w:eastAsia="Calibri" w:hAnsi="Open Sans" w:cs="Open Sans"/>
          <w:kern w:val="2"/>
          <w:sz w:val="20"/>
          <w:szCs w:val="20"/>
          <w:lang w:eastAsia="en-US"/>
        </w:rPr>
        <w:br/>
        <w:t xml:space="preserve">w celu wykazania spełniania warunków udziału w postępowaniu, o których mowa w art. 22 ust. 1 ustawy Prawo zamówień publicznych, Wykonawca jest obowiązany wykazać Zamawiającemu, </w:t>
      </w:r>
      <w:r w:rsidRPr="00182E43">
        <w:rPr>
          <w:rFonts w:ascii="Open Sans" w:eastAsia="Calibri" w:hAnsi="Open Sans" w:cs="Open Sans"/>
          <w:kern w:val="2"/>
          <w:sz w:val="20"/>
          <w:szCs w:val="20"/>
          <w:lang w:eastAsia="en-US"/>
        </w:rPr>
        <w:br/>
        <w:t xml:space="preserve">iż proponowany inny podwykonawca lub Wykonawca samodzielnie spełnia je w stopniu nie mniejszym niż wymagany w trakcie postępowania o udzielenie zamówienia. </w:t>
      </w:r>
    </w:p>
    <w:p w:rsidR="00182E43" w:rsidRPr="00182E43" w:rsidRDefault="00182E43" w:rsidP="00182E43">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182E43">
        <w:rPr>
          <w:rFonts w:ascii="Open Sans" w:eastAsia="Calibri" w:hAnsi="Open Sans" w:cs="Open Sans"/>
          <w:kern w:val="2"/>
          <w:sz w:val="20"/>
          <w:szCs w:val="20"/>
          <w:lang w:eastAsia="en-US"/>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182E43" w:rsidRPr="00182E43" w:rsidRDefault="00182E43" w:rsidP="00182E43">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182E43">
        <w:rPr>
          <w:rFonts w:ascii="Open Sans" w:eastAsia="Calibri" w:hAnsi="Open Sans" w:cs="Open Sans"/>
          <w:kern w:val="2"/>
          <w:sz w:val="20"/>
          <w:szCs w:val="20"/>
          <w:lang w:eastAsia="en-US"/>
        </w:rPr>
        <w:t xml:space="preserve">Zamawiający w ciągu 14 dni zgłasza pisemne zastrzeżenia do przedłożonego projektu umowy </w:t>
      </w:r>
      <w:r w:rsidRPr="00182E43">
        <w:rPr>
          <w:rFonts w:ascii="Open Sans" w:eastAsia="Calibri" w:hAnsi="Open Sans" w:cs="Open Sans"/>
          <w:kern w:val="2"/>
          <w:sz w:val="20"/>
          <w:szCs w:val="20"/>
          <w:lang w:eastAsia="en-US"/>
        </w:rPr>
        <w:br/>
        <w:t>o podwykonawstwo, której przedmiotem są roboty budowlane w przypadku, gdy:</w:t>
      </w:r>
    </w:p>
    <w:p w:rsidR="00182E43" w:rsidRPr="00182E43" w:rsidRDefault="00182E43" w:rsidP="00DB07C4">
      <w:pPr>
        <w:numPr>
          <w:ilvl w:val="0"/>
          <w:numId w:val="67"/>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182E43">
        <w:rPr>
          <w:rFonts w:ascii="Open Sans" w:eastAsia="Calibri" w:hAnsi="Open Sans" w:cs="Open Sans"/>
          <w:kern w:val="2"/>
          <w:sz w:val="20"/>
          <w:szCs w:val="20"/>
          <w:lang w:eastAsia="en-US"/>
        </w:rPr>
        <w:t xml:space="preserve">termin zapłaty wynagrodzenia podwykonawcy lub dalszemu podwykonawcy przewidziany </w:t>
      </w:r>
      <w:r w:rsidRPr="00182E43">
        <w:rPr>
          <w:rFonts w:ascii="Open Sans" w:eastAsia="Calibri" w:hAnsi="Open Sans" w:cs="Open Sans"/>
          <w:kern w:val="2"/>
          <w:sz w:val="20"/>
          <w:szCs w:val="20"/>
          <w:lang w:eastAsia="en-US"/>
        </w:rPr>
        <w:br/>
        <w:t>w umowie o podwykonawstwo jest dłuższy niż 30 dni od dnia doręczenia wykonawcy, podwykonawcy lub dalszemu podwykonawcy faktury lub rachunku, potwierdzających wykonanie zleconej podwykonawcy lub dalszemu podwykonawcy dostawy, usługi lub roboty budowlanej;</w:t>
      </w:r>
    </w:p>
    <w:p w:rsidR="00182E43" w:rsidRPr="00182E43" w:rsidRDefault="00182E43" w:rsidP="00DB07C4">
      <w:pPr>
        <w:numPr>
          <w:ilvl w:val="0"/>
          <w:numId w:val="67"/>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182E43">
        <w:rPr>
          <w:rFonts w:ascii="Open Sans" w:eastAsia="Calibri" w:hAnsi="Open Sans" w:cs="Open Sans"/>
          <w:kern w:val="2"/>
          <w:sz w:val="20"/>
          <w:szCs w:val="20"/>
          <w:lang w:eastAsia="en-US"/>
        </w:rPr>
        <w:t>termin wykonania umowy o podwykonawstwo wykracza poza termin wykonania wskazany w § 3 ust. 1 Umowy;</w:t>
      </w:r>
    </w:p>
    <w:p w:rsidR="00182E43" w:rsidRPr="00182E43" w:rsidRDefault="00182E43" w:rsidP="00DB07C4">
      <w:pPr>
        <w:numPr>
          <w:ilvl w:val="0"/>
          <w:numId w:val="67"/>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182E43">
        <w:rPr>
          <w:rFonts w:ascii="Open Sans" w:eastAsia="Calibri" w:hAnsi="Open Sans" w:cs="Open Sans"/>
          <w:kern w:val="2"/>
          <w:sz w:val="20"/>
          <w:szCs w:val="20"/>
          <w:lang w:eastAsia="en-US"/>
        </w:rPr>
        <w:t>umowa zawiera zapisy uzależniające dokonanie zapłaty na rzecz podwykonawcy od odbioru robót przez Zamawiającego lub od zapłaty należności Wykonawcy przez Zamawiającego;</w:t>
      </w:r>
    </w:p>
    <w:p w:rsidR="00182E43" w:rsidRPr="00182E43" w:rsidRDefault="00182E43" w:rsidP="00DB07C4">
      <w:pPr>
        <w:numPr>
          <w:ilvl w:val="0"/>
          <w:numId w:val="67"/>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182E43">
        <w:rPr>
          <w:rFonts w:ascii="Open Sans" w:eastAsia="Calibri" w:hAnsi="Open Sans" w:cs="Open Sans"/>
          <w:kern w:val="2"/>
          <w:sz w:val="20"/>
          <w:szCs w:val="20"/>
          <w:lang w:eastAsia="en-US"/>
        </w:rPr>
        <w:lastRenderedPageBreak/>
        <w:t>umowa nie zawiera uregulowań dotyczących zawierania umów na roboty budowlane, dostawy lub usługi z dalszymi Podwykonawcami, w szczególności zapisów warunkujących podpisania tych umów od ich akceptacji i zgody Wykonawcy;</w:t>
      </w:r>
    </w:p>
    <w:p w:rsidR="00182E43" w:rsidRPr="00182E43" w:rsidRDefault="00182E43" w:rsidP="00DB07C4">
      <w:pPr>
        <w:numPr>
          <w:ilvl w:val="0"/>
          <w:numId w:val="67"/>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182E43">
        <w:rPr>
          <w:rFonts w:ascii="Open Sans" w:eastAsia="Calibri" w:hAnsi="Open Sans" w:cs="Open Sans"/>
          <w:kern w:val="2"/>
          <w:sz w:val="20"/>
          <w:szCs w:val="20"/>
          <w:lang w:eastAsia="en-US"/>
        </w:rPr>
        <w:t>umowa zawiera ceny jednostkowe wyższe niż zawarte w ofercie Wykonawcy;</w:t>
      </w:r>
    </w:p>
    <w:p w:rsidR="00182E43" w:rsidRPr="00182E43" w:rsidRDefault="00182E43" w:rsidP="00DB07C4">
      <w:pPr>
        <w:numPr>
          <w:ilvl w:val="0"/>
          <w:numId w:val="67"/>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182E43">
        <w:rPr>
          <w:rFonts w:ascii="Open Sans" w:eastAsia="Calibri" w:hAnsi="Open Sans" w:cs="Open Sans"/>
          <w:kern w:val="2"/>
          <w:sz w:val="20"/>
          <w:szCs w:val="20"/>
          <w:lang w:eastAsia="en-US"/>
        </w:rPr>
        <w:t>umowa nie zawiera cen (również jednostkowych) z dopuszczeniem utajnienia tych cen dla podmiotów innych niż Zamawiający oraz osoby przez niego uprawnione.</w:t>
      </w:r>
    </w:p>
    <w:p w:rsidR="00182E43" w:rsidRPr="00182E43" w:rsidRDefault="00182E43" w:rsidP="00182E43">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182E43">
        <w:rPr>
          <w:rFonts w:ascii="Open Sans" w:eastAsia="Calibri" w:hAnsi="Open Sans" w:cs="Open Sans"/>
          <w:kern w:val="2"/>
          <w:sz w:val="20"/>
          <w:szCs w:val="20"/>
          <w:lang w:eastAsia="en-US"/>
        </w:rPr>
        <w:t xml:space="preserve">Niezgłoszenie w formie pisemnej zastrzeżeń do przedłożonego projektu umowy </w:t>
      </w:r>
      <w:r w:rsidRPr="00182E43">
        <w:rPr>
          <w:rFonts w:ascii="Open Sans" w:eastAsia="Calibri" w:hAnsi="Open Sans" w:cs="Open Sans"/>
          <w:kern w:val="2"/>
          <w:sz w:val="20"/>
          <w:szCs w:val="20"/>
          <w:lang w:eastAsia="en-US"/>
        </w:rPr>
        <w:br/>
        <w:t>o podwykonawstwo, której przedmiotem są roboty budowlane, w terminie wskazanym w ust. 4 uważa się za akceptację projektu umowy przez Zamawiającego.</w:t>
      </w:r>
    </w:p>
    <w:p w:rsidR="00182E43" w:rsidRPr="00182E43" w:rsidRDefault="00182E43" w:rsidP="00182E43">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182E43">
        <w:rPr>
          <w:rFonts w:ascii="Open Sans" w:eastAsia="Calibri" w:hAnsi="Open Sans" w:cs="Open Sans"/>
          <w:kern w:val="2"/>
          <w:sz w:val="20"/>
          <w:szCs w:val="20"/>
          <w:lang w:eastAsia="en-US"/>
        </w:rPr>
        <w:t xml:space="preserve">Wykonawca, podwykonawca lub dalszy podwykonawca zamówienia na roboty budowlane przedkłada Zamawiającemu poświadczoną za zgodność z oryginałem kopię zawartej umowy </w:t>
      </w:r>
      <w:r w:rsidRPr="00182E43">
        <w:rPr>
          <w:rFonts w:ascii="Open Sans" w:eastAsia="Calibri" w:hAnsi="Open Sans" w:cs="Open Sans"/>
          <w:kern w:val="2"/>
          <w:sz w:val="20"/>
          <w:szCs w:val="20"/>
          <w:lang w:eastAsia="en-US"/>
        </w:rPr>
        <w:br/>
        <w:t>o podwykonawstwo, której przedmiotem są roboty budowlane, w terminie 7 dni od dnia jej zawarcia.</w:t>
      </w:r>
    </w:p>
    <w:p w:rsidR="00182E43" w:rsidRPr="00182E43" w:rsidRDefault="00182E43" w:rsidP="00182E43">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182E43">
        <w:rPr>
          <w:rFonts w:ascii="Open Sans" w:eastAsia="Calibri" w:hAnsi="Open Sans" w:cs="Open Sans"/>
          <w:kern w:val="2"/>
          <w:sz w:val="20"/>
          <w:szCs w:val="20"/>
          <w:lang w:eastAsia="en-US"/>
        </w:rPr>
        <w:t>Zamawiający w ciągu 7 dni, zgłasza w formie pisemnej sprzeciw do umowy o podwykonawstwo, której przedmiotem są roboty budowlane, w przypadkach, o których mowa w ust. 4.</w:t>
      </w:r>
    </w:p>
    <w:p w:rsidR="00182E43" w:rsidRPr="00182E43" w:rsidRDefault="00182E43" w:rsidP="00182E43">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182E43">
        <w:rPr>
          <w:rFonts w:ascii="Open Sans" w:eastAsia="Calibri" w:hAnsi="Open Sans" w:cs="Open Sans"/>
          <w:kern w:val="2"/>
          <w:sz w:val="20"/>
          <w:szCs w:val="20"/>
          <w:lang w:eastAsia="en-US"/>
        </w:rPr>
        <w:t>Niezgłoszenie w formie pisemnej sprzeciwu do przedłożonej umowy o podwykonawstwo, której przedmiotem są roboty budowlane, w terminie określonym w ust. 7, uważa się za akceptację umowy przez Zamawiającego.</w:t>
      </w:r>
    </w:p>
    <w:p w:rsidR="00182E43" w:rsidRPr="00182E43" w:rsidRDefault="00182E43" w:rsidP="00182E43">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182E43">
        <w:rPr>
          <w:rFonts w:ascii="Open Sans" w:eastAsia="Calibri" w:hAnsi="Open Sans" w:cs="Open Sans"/>
          <w:kern w:val="2"/>
          <w:sz w:val="20"/>
          <w:szCs w:val="20"/>
          <w:lang w:eastAsia="en-US"/>
        </w:rPr>
        <w:t xml:space="preserve">Wykonawca, podwykonawca lub dalszy podwykonawca zamówienia na roboty budowlane przedkłada Zamawiającemu poświadczoną za zgodność z oryginałem kopię zawartej umowy </w:t>
      </w:r>
      <w:r w:rsidRPr="00182E43">
        <w:rPr>
          <w:rFonts w:ascii="Open Sans" w:eastAsia="Calibri" w:hAnsi="Open Sans" w:cs="Open Sans"/>
          <w:kern w:val="2"/>
          <w:sz w:val="20"/>
          <w:szCs w:val="20"/>
          <w:lang w:eastAsia="en-US"/>
        </w:rPr>
        <w:br/>
        <w:t>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 podlegające niniejszemu obowiązkowi. Wyłączenia, o których mowa w zdaniu pierwszym, nie dotyczy umów o podwykonawstwo o wartości większej niż 50 000 zł.</w:t>
      </w:r>
    </w:p>
    <w:p w:rsidR="00182E43" w:rsidRPr="00182E43" w:rsidRDefault="00182E43" w:rsidP="00182E43">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182E43">
        <w:rPr>
          <w:rFonts w:ascii="Open Sans" w:eastAsia="Calibri" w:hAnsi="Open Sans" w:cs="Open Sans"/>
          <w:kern w:val="2"/>
          <w:sz w:val="20"/>
          <w:szCs w:val="20"/>
          <w:lang w:eastAsia="en-US"/>
        </w:rPr>
        <w:t>W przypadku, o którym mowa w ust. 9, jeżeli termin zapłaty wynagrodzenia jest dłuższy niż określony w ust. 4 pkt 1, Zamawiający poinformuje o tym Wykonawcę i wezwie go do doprowadzenia do zmiany tej umowy w terminie nie dłuższym niż 3 dni od otrzymania informacji, pod rygorem wystąpienia o zapłatę kary umownej.</w:t>
      </w:r>
    </w:p>
    <w:p w:rsidR="00182E43" w:rsidRPr="00182E43" w:rsidRDefault="00182E43" w:rsidP="00182E43">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182E43">
        <w:rPr>
          <w:rFonts w:ascii="Open Sans" w:eastAsia="Calibri" w:hAnsi="Open Sans" w:cs="Open Sans"/>
          <w:kern w:val="2"/>
          <w:sz w:val="20"/>
          <w:szCs w:val="20"/>
          <w:lang w:eastAsia="en-US"/>
        </w:rPr>
        <w:t>Przepisy ust. 2 – 10 stosuje się odpowiednio do zmian umów o podwykonawstwo.</w:t>
      </w:r>
    </w:p>
    <w:p w:rsidR="00182E43" w:rsidRPr="00182E43" w:rsidRDefault="00182E43" w:rsidP="00182E43">
      <w:pPr>
        <w:numPr>
          <w:ilvl w:val="0"/>
          <w:numId w:val="24"/>
        </w:numPr>
        <w:suppressAutoHyphens/>
        <w:spacing w:line="276" w:lineRule="auto"/>
        <w:ind w:left="426" w:hanging="426"/>
        <w:jc w:val="both"/>
        <w:rPr>
          <w:rFonts w:ascii="Open Sans" w:eastAsia="Calibri" w:hAnsi="Open Sans" w:cs="Open Sans"/>
          <w:kern w:val="2"/>
          <w:sz w:val="20"/>
          <w:szCs w:val="20"/>
          <w:lang w:eastAsia="en-US"/>
        </w:rPr>
      </w:pPr>
      <w:r w:rsidRPr="00182E43">
        <w:rPr>
          <w:rFonts w:ascii="Open Sans" w:eastAsia="Calibri" w:hAnsi="Open Sans" w:cs="Open Sans"/>
          <w:kern w:val="2"/>
          <w:sz w:val="20"/>
          <w:szCs w:val="20"/>
          <w:lang w:eastAsia="en-US"/>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w:t>
      </w:r>
    </w:p>
    <w:p w:rsidR="00182E43" w:rsidRPr="00182E43" w:rsidRDefault="00182E43" w:rsidP="00182E43">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182E43">
        <w:rPr>
          <w:rFonts w:ascii="Open Sans" w:eastAsia="Calibri" w:hAnsi="Open Sans" w:cs="Open Sans"/>
          <w:kern w:val="2"/>
          <w:sz w:val="20"/>
          <w:szCs w:val="20"/>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182E43" w:rsidRPr="00182E43" w:rsidRDefault="00182E43" w:rsidP="00182E43">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182E43">
        <w:rPr>
          <w:rFonts w:ascii="Open Sans" w:eastAsia="Calibri" w:hAnsi="Open Sans" w:cs="Open Sans"/>
          <w:kern w:val="2"/>
          <w:sz w:val="20"/>
          <w:szCs w:val="20"/>
          <w:lang w:eastAsia="en-US"/>
        </w:rPr>
        <w:lastRenderedPageBreak/>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182E43" w:rsidRPr="00182E43" w:rsidRDefault="00182E43" w:rsidP="00182E43">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182E43">
        <w:rPr>
          <w:rFonts w:ascii="Open Sans" w:eastAsia="Calibri" w:hAnsi="Open Sans" w:cs="Open Sans"/>
          <w:kern w:val="2"/>
          <w:sz w:val="20"/>
          <w:szCs w:val="20"/>
          <w:lang w:eastAsia="en-US"/>
        </w:rPr>
        <w:t>Bezpośrednia zapłata obejmuje wyłącznie należne wynagrodzenie, bez odsetek, należnych podwykonawcy lub dalszemu podwykonawcy.</w:t>
      </w:r>
    </w:p>
    <w:p w:rsidR="00182E43" w:rsidRPr="00182E43" w:rsidRDefault="00182E43" w:rsidP="00182E43">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182E43">
        <w:rPr>
          <w:rFonts w:ascii="Open Sans" w:eastAsia="Calibri" w:hAnsi="Open Sans" w:cs="Open Sans"/>
          <w:kern w:val="2"/>
          <w:sz w:val="20"/>
          <w:szCs w:val="20"/>
          <w:lang w:eastAsia="en-US"/>
        </w:rPr>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w:t>
      </w:r>
    </w:p>
    <w:p w:rsidR="00182E43" w:rsidRPr="00182E43" w:rsidRDefault="00182E43" w:rsidP="00182E43">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182E43">
        <w:rPr>
          <w:rFonts w:ascii="Open Sans" w:eastAsia="Calibri" w:hAnsi="Open Sans" w:cs="Open Sans"/>
          <w:kern w:val="2"/>
          <w:sz w:val="20"/>
          <w:szCs w:val="20"/>
          <w:lang w:eastAsia="en-US"/>
        </w:rPr>
        <w:t>W przypadku zgłoszenia uwag, o których mowa w ust. 16, w terminie wskazanym przez Zamawiającego, Zamawiający może:</w:t>
      </w:r>
    </w:p>
    <w:p w:rsidR="00182E43" w:rsidRPr="00182E43" w:rsidRDefault="00182E43" w:rsidP="00182E43">
      <w:pPr>
        <w:numPr>
          <w:ilvl w:val="0"/>
          <w:numId w:val="25"/>
        </w:numPr>
        <w:suppressAutoHyphens/>
        <w:autoSpaceDE w:val="0"/>
        <w:autoSpaceDN w:val="0"/>
        <w:adjustRightInd w:val="0"/>
        <w:spacing w:line="276" w:lineRule="auto"/>
        <w:ind w:left="851" w:hanging="426"/>
        <w:jc w:val="both"/>
        <w:rPr>
          <w:rFonts w:ascii="Open Sans" w:eastAsia="Calibri" w:hAnsi="Open Sans" w:cs="Open Sans"/>
          <w:kern w:val="2"/>
          <w:sz w:val="20"/>
          <w:szCs w:val="20"/>
          <w:lang w:eastAsia="en-US"/>
        </w:rPr>
      </w:pPr>
      <w:r w:rsidRPr="00182E43">
        <w:rPr>
          <w:rFonts w:ascii="Open Sans" w:eastAsia="Calibri" w:hAnsi="Open Sans" w:cs="Open Sans"/>
          <w:kern w:val="2"/>
          <w:sz w:val="20"/>
          <w:szCs w:val="20"/>
          <w:lang w:eastAsia="en-US"/>
        </w:rPr>
        <w:t>nie dokonać bezpośredniej zapłaty wynagrodzenia podwykonawcy lub dalszemu podwykonawcy, jeżeli wykonawca wykaże niezasadność takiej zapłaty, albo</w:t>
      </w:r>
    </w:p>
    <w:p w:rsidR="00182E43" w:rsidRPr="00182E43" w:rsidRDefault="00182E43" w:rsidP="00182E43">
      <w:pPr>
        <w:numPr>
          <w:ilvl w:val="0"/>
          <w:numId w:val="25"/>
        </w:numPr>
        <w:suppressAutoHyphens/>
        <w:autoSpaceDE w:val="0"/>
        <w:autoSpaceDN w:val="0"/>
        <w:adjustRightInd w:val="0"/>
        <w:spacing w:line="276" w:lineRule="auto"/>
        <w:ind w:left="851" w:hanging="426"/>
        <w:jc w:val="both"/>
        <w:rPr>
          <w:rFonts w:ascii="Open Sans" w:eastAsia="Calibri" w:hAnsi="Open Sans" w:cs="Open Sans"/>
          <w:kern w:val="2"/>
          <w:sz w:val="20"/>
          <w:szCs w:val="20"/>
          <w:lang w:eastAsia="en-US"/>
        </w:rPr>
      </w:pPr>
      <w:r w:rsidRPr="00182E43">
        <w:rPr>
          <w:rFonts w:ascii="Open Sans" w:eastAsia="Calibri" w:hAnsi="Open Sans" w:cs="Open Sans"/>
          <w:kern w:val="2"/>
          <w:sz w:val="20"/>
          <w:szCs w:val="20"/>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182E43" w:rsidRPr="00182E43" w:rsidRDefault="00182E43" w:rsidP="00182E43">
      <w:pPr>
        <w:numPr>
          <w:ilvl w:val="0"/>
          <w:numId w:val="25"/>
        </w:numPr>
        <w:suppressAutoHyphens/>
        <w:autoSpaceDE w:val="0"/>
        <w:autoSpaceDN w:val="0"/>
        <w:adjustRightInd w:val="0"/>
        <w:spacing w:line="276" w:lineRule="auto"/>
        <w:ind w:left="851" w:hanging="426"/>
        <w:jc w:val="both"/>
        <w:rPr>
          <w:rFonts w:ascii="Open Sans" w:eastAsia="Calibri" w:hAnsi="Open Sans" w:cs="Open Sans"/>
          <w:kern w:val="2"/>
          <w:sz w:val="20"/>
          <w:szCs w:val="20"/>
          <w:lang w:eastAsia="en-US"/>
        </w:rPr>
      </w:pPr>
      <w:r w:rsidRPr="00182E43">
        <w:rPr>
          <w:rFonts w:ascii="Open Sans" w:eastAsia="Calibri" w:hAnsi="Open Sans" w:cs="Open Sans"/>
          <w:kern w:val="2"/>
          <w:sz w:val="20"/>
          <w:szCs w:val="20"/>
          <w:lang w:eastAsia="en-US"/>
        </w:rPr>
        <w:t>dokonać bezpośredniej zapłaty wynagrodzenia podwykonawcy lub dalszemu podwykonawcy, jeżeli podwykonawca lub dalszy podwykonawca wykaże zasadność takiej zapłaty.</w:t>
      </w:r>
    </w:p>
    <w:p w:rsidR="00182E43" w:rsidRPr="00182E43" w:rsidRDefault="00182E43" w:rsidP="00182E43">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182E43">
        <w:rPr>
          <w:rFonts w:ascii="Open Sans" w:eastAsia="Calibri" w:hAnsi="Open Sans" w:cs="Open Sans"/>
          <w:kern w:val="2"/>
          <w:sz w:val="20"/>
          <w:szCs w:val="20"/>
          <w:lang w:eastAsia="en-US"/>
        </w:rPr>
        <w:t xml:space="preserve">W przypadku dokonania bezpośredniej zapłaty podwykonawcy lub dalszemu podwykonawcy, </w:t>
      </w:r>
      <w:r w:rsidRPr="00182E43">
        <w:rPr>
          <w:rFonts w:ascii="Open Sans" w:eastAsia="Calibri" w:hAnsi="Open Sans" w:cs="Open Sans"/>
          <w:kern w:val="2"/>
          <w:sz w:val="20"/>
          <w:szCs w:val="20"/>
          <w:lang w:eastAsia="en-US"/>
        </w:rPr>
        <w:br/>
        <w:t xml:space="preserve">o których mowa w ust. 13, zamawiający potrąci kwotę wypłaconego wynagrodzenia </w:t>
      </w:r>
      <w:r w:rsidRPr="00182E43">
        <w:rPr>
          <w:rFonts w:ascii="Open Sans" w:eastAsia="Calibri" w:hAnsi="Open Sans" w:cs="Open Sans"/>
          <w:kern w:val="2"/>
          <w:sz w:val="20"/>
          <w:szCs w:val="20"/>
          <w:lang w:eastAsia="en-US"/>
        </w:rPr>
        <w:br/>
        <w:t>z wynagrodzenia należnego wykonawcy.</w:t>
      </w:r>
    </w:p>
    <w:p w:rsidR="00182E43" w:rsidRPr="00182E43" w:rsidRDefault="00182E43" w:rsidP="00182E43">
      <w:pPr>
        <w:numPr>
          <w:ilvl w:val="0"/>
          <w:numId w:val="24"/>
        </w:numPr>
        <w:suppressAutoHyphens/>
        <w:spacing w:line="276" w:lineRule="auto"/>
        <w:ind w:left="426" w:hanging="426"/>
        <w:jc w:val="both"/>
        <w:rPr>
          <w:rFonts w:ascii="Open Sans" w:eastAsia="Calibri" w:hAnsi="Open Sans" w:cs="Open Sans"/>
          <w:kern w:val="2"/>
          <w:sz w:val="20"/>
          <w:szCs w:val="20"/>
          <w:lang w:eastAsia="en-US"/>
        </w:rPr>
      </w:pPr>
      <w:r w:rsidRPr="00182E43">
        <w:rPr>
          <w:rFonts w:ascii="Open Sans" w:eastAsia="Calibri" w:hAnsi="Open Sans" w:cs="Open Sans"/>
          <w:kern w:val="2"/>
          <w:sz w:val="20"/>
          <w:szCs w:val="20"/>
          <w:lang w:eastAsia="en-US"/>
        </w:rPr>
        <w:t>Jakakolwiek przerwa w realizacji robót wynikająca z braku Podwykonawcy będzie traktowana jako przerwa wynikła z przyczyn zależnych od Wykonawcy i będzie stanowić podstawę naliczenia kar umownych.</w:t>
      </w:r>
    </w:p>
    <w:p w:rsidR="00182E43" w:rsidRPr="00182E43" w:rsidRDefault="00182E43" w:rsidP="00182E43">
      <w:pPr>
        <w:numPr>
          <w:ilvl w:val="0"/>
          <w:numId w:val="24"/>
        </w:numPr>
        <w:suppressAutoHyphens/>
        <w:spacing w:line="276" w:lineRule="auto"/>
        <w:ind w:left="426" w:hanging="426"/>
        <w:jc w:val="both"/>
        <w:rPr>
          <w:rFonts w:ascii="Open Sans" w:eastAsia="Calibri" w:hAnsi="Open Sans" w:cs="Open Sans"/>
          <w:kern w:val="2"/>
          <w:sz w:val="20"/>
          <w:szCs w:val="20"/>
          <w:lang w:eastAsia="en-US"/>
        </w:rPr>
      </w:pPr>
      <w:r w:rsidRPr="00182E43">
        <w:rPr>
          <w:rFonts w:ascii="Open Sans" w:eastAsia="Calibri" w:hAnsi="Open Sans" w:cs="Open Sans"/>
          <w:kern w:val="2"/>
          <w:sz w:val="20"/>
          <w:szCs w:val="20"/>
          <w:lang w:eastAsia="en-US"/>
        </w:rPr>
        <w:t>Wykonawca odpowiada za działania i zaniechania Podwykonawców jak za swoje własne.</w:t>
      </w:r>
    </w:p>
    <w:p w:rsidR="00182E43" w:rsidRPr="00182E43" w:rsidRDefault="00182E43" w:rsidP="00182E43">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182E43" w:rsidRPr="00182E43" w:rsidRDefault="00182E43" w:rsidP="00182E43">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182E43">
        <w:rPr>
          <w:rFonts w:ascii="Open Sans" w:hAnsi="Open Sans" w:cs="Open Sans"/>
          <w:b/>
          <w:bCs/>
          <w:color w:val="000000"/>
          <w:kern w:val="2"/>
          <w:sz w:val="20"/>
          <w:szCs w:val="20"/>
          <w:lang w:eastAsia="ar-SA"/>
        </w:rPr>
        <w:t>Zatrudnienie osób</w:t>
      </w:r>
    </w:p>
    <w:p w:rsidR="00182E43" w:rsidRPr="00182E43" w:rsidRDefault="00182E43" w:rsidP="00182E43">
      <w:pPr>
        <w:suppressAutoHyphens/>
        <w:spacing w:line="276" w:lineRule="auto"/>
        <w:jc w:val="center"/>
        <w:rPr>
          <w:rFonts w:ascii="Open Sans" w:hAnsi="Open Sans" w:cs="Open Sans"/>
          <w:b/>
          <w:kern w:val="2"/>
          <w:sz w:val="20"/>
          <w:szCs w:val="20"/>
          <w:lang w:eastAsia="ar-SA"/>
        </w:rPr>
      </w:pPr>
      <w:r w:rsidRPr="00182E43">
        <w:rPr>
          <w:rFonts w:ascii="Open Sans" w:hAnsi="Open Sans" w:cs="Open Sans"/>
          <w:b/>
          <w:kern w:val="2"/>
          <w:sz w:val="20"/>
          <w:szCs w:val="20"/>
          <w:lang w:eastAsia="ar-SA"/>
        </w:rPr>
        <w:t>§ 10.</w:t>
      </w:r>
    </w:p>
    <w:p w:rsidR="00182E43" w:rsidRPr="00182E43" w:rsidRDefault="00182E43" w:rsidP="00182E43">
      <w:pPr>
        <w:numPr>
          <w:ilvl w:val="0"/>
          <w:numId w:val="49"/>
        </w:numPr>
        <w:suppressAutoHyphens/>
        <w:autoSpaceDE w:val="0"/>
        <w:autoSpaceDN w:val="0"/>
        <w:adjustRightInd w:val="0"/>
        <w:spacing w:line="276" w:lineRule="auto"/>
        <w:ind w:left="284" w:hanging="426"/>
        <w:jc w:val="both"/>
        <w:rPr>
          <w:rFonts w:ascii="Open Sans" w:hAnsi="Open Sans" w:cs="Open Sans"/>
          <w:kern w:val="2"/>
          <w:sz w:val="20"/>
          <w:szCs w:val="20"/>
          <w:lang w:eastAsia="ar-SA"/>
        </w:rPr>
      </w:pPr>
      <w:r w:rsidRPr="00182E43">
        <w:rPr>
          <w:rFonts w:ascii="Open Sans" w:hAnsi="Open Sans" w:cs="Open Sans"/>
          <w:bCs/>
          <w:kern w:val="2"/>
          <w:sz w:val="20"/>
          <w:szCs w:val="20"/>
          <w:lang w:eastAsia="ar-SA"/>
        </w:rPr>
        <w:t xml:space="preserve">Wykonawca jest zobowiązany do zatrudnienia na podstawie umowy pracę w okresie realizacji przedmiotu Umowy osób wykonujących czynności </w:t>
      </w:r>
      <w:r w:rsidRPr="00182E43">
        <w:rPr>
          <w:rFonts w:ascii="Open Sans" w:hAnsi="Open Sans" w:cs="Open Sans"/>
          <w:sz w:val="20"/>
          <w:szCs w:val="20"/>
        </w:rPr>
        <w:t xml:space="preserve">w zakresie </w:t>
      </w:r>
      <w:r w:rsidRPr="00182E43">
        <w:rPr>
          <w:rFonts w:ascii="Open Sans" w:hAnsi="Open Sans" w:cs="Open Sans"/>
          <w:kern w:val="2"/>
          <w:sz w:val="20"/>
          <w:szCs w:val="20"/>
          <w:lang w:eastAsia="ar-SA"/>
        </w:rPr>
        <w:t>układania podbudowy pod nawierzchnię z kostki betonowej oraz układania nawierzchni z kostki betonowej.</w:t>
      </w:r>
    </w:p>
    <w:p w:rsidR="00182E43" w:rsidRPr="00182E43" w:rsidRDefault="00182E43" w:rsidP="00182E43">
      <w:pPr>
        <w:numPr>
          <w:ilvl w:val="0"/>
          <w:numId w:val="49"/>
        </w:numPr>
        <w:suppressAutoHyphens/>
        <w:autoSpaceDE w:val="0"/>
        <w:autoSpaceDN w:val="0"/>
        <w:adjustRightInd w:val="0"/>
        <w:spacing w:line="276" w:lineRule="auto"/>
        <w:ind w:left="284" w:hanging="426"/>
        <w:jc w:val="both"/>
        <w:rPr>
          <w:rFonts w:ascii="Open Sans" w:hAnsi="Open Sans" w:cs="Open Sans"/>
          <w:bCs/>
          <w:kern w:val="2"/>
          <w:sz w:val="20"/>
          <w:szCs w:val="20"/>
          <w:lang w:eastAsia="ar-SA"/>
        </w:rPr>
      </w:pPr>
      <w:r w:rsidRPr="00182E43">
        <w:rPr>
          <w:rFonts w:ascii="Open Sans" w:hAnsi="Open Sans" w:cs="Open Sans"/>
          <w:bCs/>
          <w:kern w:val="2"/>
          <w:sz w:val="20"/>
          <w:szCs w:val="20"/>
          <w:lang w:eastAsia="ar-SA"/>
        </w:rPr>
        <w:t>Powyższy wymóg dotyczy również podwykonawców, za pomocą których będzie realizowany przedmiot Umowy.</w:t>
      </w:r>
    </w:p>
    <w:p w:rsidR="00182E43" w:rsidRPr="00182E43" w:rsidRDefault="00182E43" w:rsidP="00182E43">
      <w:pPr>
        <w:numPr>
          <w:ilvl w:val="0"/>
          <w:numId w:val="49"/>
        </w:numPr>
        <w:suppressAutoHyphens/>
        <w:autoSpaceDE w:val="0"/>
        <w:autoSpaceDN w:val="0"/>
        <w:adjustRightInd w:val="0"/>
        <w:spacing w:line="276" w:lineRule="auto"/>
        <w:ind w:left="284" w:hanging="426"/>
        <w:jc w:val="both"/>
        <w:rPr>
          <w:rFonts w:ascii="Open Sans" w:hAnsi="Open Sans" w:cs="Open Sans"/>
          <w:bCs/>
          <w:kern w:val="2"/>
          <w:sz w:val="20"/>
          <w:szCs w:val="20"/>
          <w:lang w:eastAsia="ar-SA"/>
        </w:rPr>
      </w:pPr>
      <w:r w:rsidRPr="00182E43">
        <w:rPr>
          <w:rFonts w:ascii="Open Sans" w:hAnsi="Open Sans" w:cs="Open Sans"/>
          <w:bCs/>
          <w:kern w:val="2"/>
          <w:sz w:val="20"/>
          <w:szCs w:val="20"/>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Pr="00182E43">
        <w:rPr>
          <w:rFonts w:ascii="Open Sans" w:hAnsi="Open Sans" w:cs="Open Sans"/>
          <w:kern w:val="2"/>
          <w:sz w:val="20"/>
          <w:szCs w:val="20"/>
          <w:lang w:eastAsia="ar-SA"/>
        </w:rPr>
        <w:t>§</w:t>
      </w:r>
      <w:r w:rsidRPr="00182E43">
        <w:rPr>
          <w:rFonts w:ascii="Open Sans" w:hAnsi="Open Sans" w:cs="Open Sans"/>
          <w:b/>
          <w:kern w:val="2"/>
          <w:sz w:val="20"/>
          <w:szCs w:val="20"/>
          <w:lang w:eastAsia="ar-SA"/>
        </w:rPr>
        <w:t xml:space="preserve"> </w:t>
      </w:r>
      <w:r w:rsidRPr="00182E43">
        <w:rPr>
          <w:rFonts w:ascii="Open Sans" w:hAnsi="Open Sans" w:cs="Open Sans"/>
          <w:kern w:val="2"/>
          <w:sz w:val="20"/>
          <w:szCs w:val="20"/>
          <w:lang w:eastAsia="ar-SA"/>
        </w:rPr>
        <w:t>10</w:t>
      </w:r>
      <w:r w:rsidRPr="00182E43">
        <w:rPr>
          <w:rFonts w:ascii="Open Sans" w:hAnsi="Open Sans" w:cs="Open Sans"/>
          <w:b/>
          <w:kern w:val="2"/>
          <w:sz w:val="20"/>
          <w:szCs w:val="20"/>
          <w:lang w:eastAsia="ar-SA"/>
        </w:rPr>
        <w:t xml:space="preserve"> </w:t>
      </w:r>
      <w:r w:rsidRPr="00182E43">
        <w:rPr>
          <w:rFonts w:ascii="Open Sans" w:hAnsi="Open Sans" w:cs="Open Sans"/>
          <w:bCs/>
          <w:kern w:val="2"/>
          <w:sz w:val="20"/>
          <w:szCs w:val="20"/>
          <w:lang w:eastAsia="ar-SA"/>
        </w:rPr>
        <w:t>ust. 1 Umowy czynności. Zamawiający uprawniony jest w szczególności do:</w:t>
      </w:r>
    </w:p>
    <w:p w:rsidR="00182E43" w:rsidRPr="00182E43" w:rsidRDefault="00182E43" w:rsidP="00182E43">
      <w:pPr>
        <w:numPr>
          <w:ilvl w:val="0"/>
          <w:numId w:val="50"/>
        </w:numPr>
        <w:tabs>
          <w:tab w:val="left" w:pos="993"/>
        </w:tabs>
        <w:suppressAutoHyphens/>
        <w:spacing w:line="276" w:lineRule="auto"/>
        <w:ind w:left="851" w:hanging="567"/>
        <w:jc w:val="both"/>
        <w:rPr>
          <w:rFonts w:ascii="Open Sans" w:hAnsi="Open Sans" w:cs="Open Sans"/>
          <w:bCs/>
          <w:kern w:val="2"/>
          <w:sz w:val="20"/>
          <w:szCs w:val="20"/>
          <w:lang w:eastAsia="ar-SA"/>
        </w:rPr>
      </w:pPr>
      <w:r w:rsidRPr="00182E43">
        <w:rPr>
          <w:rFonts w:ascii="Open Sans" w:hAnsi="Open Sans" w:cs="Open Sans"/>
          <w:bCs/>
          <w:kern w:val="2"/>
          <w:sz w:val="20"/>
          <w:szCs w:val="20"/>
          <w:lang w:eastAsia="ar-SA"/>
        </w:rPr>
        <w:t xml:space="preserve">żądania oświadczeń i dokumentów w zakresie potwierdzenia spełniania ww. wymogów </w:t>
      </w:r>
      <w:r w:rsidRPr="00182E43">
        <w:rPr>
          <w:rFonts w:ascii="Open Sans" w:hAnsi="Open Sans" w:cs="Open Sans"/>
          <w:bCs/>
          <w:kern w:val="2"/>
          <w:sz w:val="20"/>
          <w:szCs w:val="20"/>
          <w:lang w:eastAsia="ar-SA"/>
        </w:rPr>
        <w:br/>
        <w:t>i dokonywania ich oceny;</w:t>
      </w:r>
    </w:p>
    <w:p w:rsidR="00182E43" w:rsidRPr="00182E43" w:rsidRDefault="00182E43" w:rsidP="00182E43">
      <w:pPr>
        <w:numPr>
          <w:ilvl w:val="0"/>
          <w:numId w:val="50"/>
        </w:numPr>
        <w:tabs>
          <w:tab w:val="left" w:pos="993"/>
        </w:tabs>
        <w:suppressAutoHyphens/>
        <w:spacing w:line="276" w:lineRule="auto"/>
        <w:ind w:left="851" w:hanging="567"/>
        <w:jc w:val="both"/>
        <w:rPr>
          <w:rFonts w:ascii="Open Sans" w:hAnsi="Open Sans" w:cs="Open Sans"/>
          <w:bCs/>
          <w:kern w:val="2"/>
          <w:sz w:val="20"/>
          <w:szCs w:val="20"/>
          <w:lang w:eastAsia="ar-SA"/>
        </w:rPr>
      </w:pPr>
      <w:r w:rsidRPr="00182E43">
        <w:rPr>
          <w:rFonts w:ascii="Open Sans" w:hAnsi="Open Sans" w:cs="Open Sans"/>
          <w:bCs/>
          <w:kern w:val="2"/>
          <w:sz w:val="20"/>
          <w:szCs w:val="20"/>
          <w:lang w:eastAsia="ar-SA"/>
        </w:rPr>
        <w:t xml:space="preserve">żądania wyjaśnień w przypadku wątpliwości w zakresie potwierdzenia spełniania </w:t>
      </w:r>
      <w:r w:rsidRPr="00182E43">
        <w:rPr>
          <w:rFonts w:ascii="Open Sans" w:hAnsi="Open Sans" w:cs="Open Sans"/>
          <w:bCs/>
          <w:kern w:val="2"/>
          <w:sz w:val="20"/>
          <w:szCs w:val="20"/>
          <w:lang w:eastAsia="ar-SA"/>
        </w:rPr>
        <w:br/>
        <w:t>ww. wymogów;</w:t>
      </w:r>
    </w:p>
    <w:p w:rsidR="00182E43" w:rsidRPr="00182E43" w:rsidRDefault="00182E43" w:rsidP="00182E43">
      <w:pPr>
        <w:numPr>
          <w:ilvl w:val="0"/>
          <w:numId w:val="50"/>
        </w:numPr>
        <w:tabs>
          <w:tab w:val="left" w:pos="993"/>
        </w:tabs>
        <w:suppressAutoHyphens/>
        <w:spacing w:line="276" w:lineRule="auto"/>
        <w:ind w:left="851" w:hanging="567"/>
        <w:jc w:val="both"/>
        <w:rPr>
          <w:rFonts w:ascii="Open Sans" w:hAnsi="Open Sans" w:cs="Open Sans"/>
          <w:bCs/>
          <w:kern w:val="2"/>
          <w:sz w:val="20"/>
          <w:szCs w:val="20"/>
          <w:lang w:eastAsia="ar-SA"/>
        </w:rPr>
      </w:pPr>
      <w:r w:rsidRPr="00182E43">
        <w:rPr>
          <w:rFonts w:ascii="Open Sans" w:hAnsi="Open Sans" w:cs="Open Sans"/>
          <w:bCs/>
          <w:kern w:val="2"/>
          <w:sz w:val="20"/>
          <w:szCs w:val="20"/>
          <w:lang w:eastAsia="ar-SA"/>
        </w:rPr>
        <w:t>przeprowadzania kontroli na miejscu wykonywania świadczenia.</w:t>
      </w:r>
    </w:p>
    <w:p w:rsidR="00182E43" w:rsidRPr="00182E43" w:rsidRDefault="00182E43" w:rsidP="00182E43">
      <w:pPr>
        <w:numPr>
          <w:ilvl w:val="0"/>
          <w:numId w:val="49"/>
        </w:numPr>
        <w:suppressAutoHyphens/>
        <w:autoSpaceDE w:val="0"/>
        <w:autoSpaceDN w:val="0"/>
        <w:adjustRightInd w:val="0"/>
        <w:spacing w:line="276" w:lineRule="auto"/>
        <w:ind w:left="284" w:hanging="426"/>
        <w:jc w:val="both"/>
        <w:rPr>
          <w:rFonts w:ascii="Open Sans" w:hAnsi="Open Sans" w:cs="Open Sans"/>
          <w:bCs/>
          <w:kern w:val="2"/>
          <w:sz w:val="20"/>
          <w:szCs w:val="20"/>
          <w:lang w:eastAsia="ar-SA"/>
        </w:rPr>
      </w:pPr>
      <w:r w:rsidRPr="00182E43">
        <w:rPr>
          <w:rFonts w:ascii="Open Sans" w:hAnsi="Open Sans" w:cs="Open Sans"/>
          <w:bCs/>
          <w:kern w:val="2"/>
          <w:sz w:val="20"/>
          <w:szCs w:val="20"/>
          <w:lang w:eastAsia="ar-SA"/>
        </w:rPr>
        <w:t xml:space="preserve">W trakcie realizacji zamówienia na każde wezwanie Zamawiającego w wyznaczonym w tym wezwaniu terminie Wykonawca przedłoży Zamawiającemu wskazane poniżej dowody w celu potwierdzenia </w:t>
      </w:r>
      <w:r w:rsidRPr="00182E43">
        <w:rPr>
          <w:rFonts w:ascii="Open Sans" w:hAnsi="Open Sans" w:cs="Open Sans"/>
          <w:bCs/>
          <w:kern w:val="2"/>
          <w:sz w:val="20"/>
          <w:szCs w:val="20"/>
          <w:lang w:eastAsia="ar-SA"/>
        </w:rPr>
        <w:lastRenderedPageBreak/>
        <w:t xml:space="preserve">spełnienia wymogu zatrudnienia na podstawie umowy o pracę przez Wykonawcę lub podwykonawcę osób wykonujących wskazane w </w:t>
      </w:r>
      <w:r w:rsidRPr="00182E43">
        <w:rPr>
          <w:rFonts w:ascii="Open Sans" w:hAnsi="Open Sans" w:cs="Open Sans"/>
          <w:kern w:val="2"/>
          <w:sz w:val="20"/>
          <w:szCs w:val="20"/>
          <w:lang w:eastAsia="ar-SA"/>
        </w:rPr>
        <w:t>§</w:t>
      </w:r>
      <w:r w:rsidRPr="00182E43">
        <w:rPr>
          <w:rFonts w:ascii="Open Sans" w:hAnsi="Open Sans" w:cs="Open Sans"/>
          <w:b/>
          <w:kern w:val="2"/>
          <w:sz w:val="20"/>
          <w:szCs w:val="20"/>
          <w:lang w:eastAsia="ar-SA"/>
        </w:rPr>
        <w:t xml:space="preserve"> </w:t>
      </w:r>
      <w:r w:rsidRPr="00182E43">
        <w:rPr>
          <w:rFonts w:ascii="Open Sans" w:hAnsi="Open Sans" w:cs="Open Sans"/>
          <w:kern w:val="2"/>
          <w:sz w:val="20"/>
          <w:szCs w:val="20"/>
          <w:lang w:eastAsia="ar-SA"/>
        </w:rPr>
        <w:t>10</w:t>
      </w:r>
      <w:r w:rsidRPr="00182E43">
        <w:rPr>
          <w:rFonts w:ascii="Open Sans" w:hAnsi="Open Sans" w:cs="Open Sans"/>
          <w:b/>
          <w:kern w:val="2"/>
          <w:sz w:val="20"/>
          <w:szCs w:val="20"/>
          <w:lang w:eastAsia="ar-SA"/>
        </w:rPr>
        <w:t xml:space="preserve"> </w:t>
      </w:r>
      <w:r w:rsidRPr="00182E43">
        <w:rPr>
          <w:rFonts w:ascii="Open Sans" w:hAnsi="Open Sans" w:cs="Open Sans"/>
          <w:bCs/>
          <w:kern w:val="2"/>
          <w:sz w:val="20"/>
          <w:szCs w:val="20"/>
          <w:lang w:eastAsia="ar-SA"/>
        </w:rPr>
        <w:t>ust. 1 Umowy czynności w trakcie realizacji zamówienia:</w:t>
      </w:r>
    </w:p>
    <w:p w:rsidR="00182E43" w:rsidRPr="00182E43" w:rsidRDefault="00182E43" w:rsidP="00182E43">
      <w:pPr>
        <w:numPr>
          <w:ilvl w:val="0"/>
          <w:numId w:val="54"/>
        </w:numPr>
        <w:suppressAutoHyphens/>
        <w:spacing w:line="276" w:lineRule="auto"/>
        <w:ind w:left="851" w:hanging="425"/>
        <w:contextualSpacing/>
        <w:jc w:val="both"/>
        <w:rPr>
          <w:rFonts w:ascii="Open Sans" w:eastAsia="Calibri" w:hAnsi="Open Sans" w:cs="Open Sans"/>
          <w:i/>
          <w:kern w:val="2"/>
          <w:sz w:val="20"/>
          <w:szCs w:val="20"/>
          <w:lang w:eastAsia="en-US"/>
        </w:rPr>
      </w:pPr>
      <w:r w:rsidRPr="00182E43">
        <w:rPr>
          <w:rFonts w:ascii="Open Sans" w:eastAsia="Calibri" w:hAnsi="Open Sans" w:cs="Open Sans"/>
          <w:b/>
          <w:kern w:val="2"/>
          <w:sz w:val="20"/>
          <w:szCs w:val="20"/>
          <w:lang w:eastAsia="en-US"/>
        </w:rPr>
        <w:t xml:space="preserve">oświadczenie wykonawcy lub podwykonawcy </w:t>
      </w:r>
      <w:r w:rsidRPr="00182E43">
        <w:rPr>
          <w:rFonts w:ascii="Open Sans" w:eastAsia="Calibri" w:hAnsi="Open Sans" w:cs="Open Sans"/>
          <w:kern w:val="2"/>
          <w:sz w:val="20"/>
          <w:szCs w:val="20"/>
          <w:lang w:eastAsia="en-US"/>
        </w:rPr>
        <w:t>o zatrudnieniu na podstawie umowy o pracę osób wykonujących czynności, których dotyczy wezwanie zamawiającego.</w:t>
      </w:r>
      <w:r w:rsidRPr="00182E43">
        <w:rPr>
          <w:rFonts w:ascii="Open Sans" w:eastAsia="Calibri" w:hAnsi="Open Sans" w:cs="Open Sans"/>
          <w:b/>
          <w:kern w:val="2"/>
          <w:sz w:val="20"/>
          <w:szCs w:val="20"/>
          <w:lang w:eastAsia="en-US"/>
        </w:rPr>
        <w:t xml:space="preserve"> </w:t>
      </w:r>
      <w:r w:rsidRPr="00182E43">
        <w:rPr>
          <w:rFonts w:ascii="Open Sans" w:eastAsia="Calibri" w:hAnsi="Open Sans" w:cs="Open Sans"/>
          <w:kern w:val="2"/>
          <w:sz w:val="20"/>
          <w:szCs w:val="20"/>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Pr="00182E43">
        <w:rPr>
          <w:rFonts w:ascii="Open Sans" w:eastAsia="Calibri" w:hAnsi="Open Sans" w:cs="Open Sans"/>
          <w:kern w:val="2"/>
          <w:sz w:val="20"/>
          <w:szCs w:val="20"/>
          <w:lang w:eastAsia="en-US"/>
        </w:rPr>
        <w:br/>
        <w:t>i nazwisk tych osób, rodzaju umowy o pracę i wymiaru etatu oraz podpis osoby uprawnionej do złożenia oświadczenia w imieniu wykonawcy lub podwykonawcy;</w:t>
      </w:r>
    </w:p>
    <w:p w:rsidR="00182E43" w:rsidRPr="00182E43" w:rsidRDefault="00182E43" w:rsidP="00182E43">
      <w:pPr>
        <w:numPr>
          <w:ilvl w:val="0"/>
          <w:numId w:val="54"/>
        </w:numPr>
        <w:suppressAutoHyphens/>
        <w:spacing w:line="276" w:lineRule="auto"/>
        <w:ind w:left="851" w:hanging="425"/>
        <w:contextualSpacing/>
        <w:jc w:val="both"/>
        <w:rPr>
          <w:rFonts w:ascii="Open Sans" w:eastAsia="Calibri" w:hAnsi="Open Sans" w:cs="Open Sans"/>
          <w:i/>
          <w:kern w:val="2"/>
          <w:sz w:val="20"/>
          <w:szCs w:val="20"/>
          <w:lang w:eastAsia="en-US"/>
        </w:rPr>
      </w:pPr>
      <w:r w:rsidRPr="00182E43">
        <w:rPr>
          <w:rFonts w:ascii="Open Sans" w:eastAsia="Calibri" w:hAnsi="Open Sans" w:cs="Open Sans"/>
          <w:kern w:val="2"/>
          <w:sz w:val="20"/>
          <w:szCs w:val="20"/>
          <w:lang w:eastAsia="en-US"/>
        </w:rPr>
        <w:t>poświadczoną za zgodność z oryginałem odpowiednio przez wykonawcę lub podwykonawcę</w:t>
      </w:r>
      <w:r w:rsidRPr="00182E43">
        <w:rPr>
          <w:rFonts w:ascii="Open Sans" w:eastAsia="Calibri" w:hAnsi="Open Sans" w:cs="Open Sans"/>
          <w:b/>
          <w:kern w:val="2"/>
          <w:sz w:val="20"/>
          <w:szCs w:val="20"/>
          <w:lang w:eastAsia="en-US"/>
        </w:rPr>
        <w:t xml:space="preserve"> kopię umowy/umów o pracę</w:t>
      </w:r>
      <w:r w:rsidRPr="00182E43">
        <w:rPr>
          <w:rFonts w:ascii="Open Sans" w:eastAsia="Calibri" w:hAnsi="Open Sans" w:cs="Open Sans"/>
          <w:kern w:val="2"/>
          <w:sz w:val="20"/>
          <w:szCs w:val="20"/>
          <w:lang w:eastAsia="en-US"/>
        </w:rPr>
        <w:t xml:space="preserve"> osób wykonujących w trakcie realizacji zamówienia czynności, których dotyczy ww. oświadczenie wykonawcy lub </w:t>
      </w:r>
      <w:r w:rsidRPr="00182E43">
        <w:rPr>
          <w:rFonts w:ascii="Open Sans" w:eastAsia="Calibri" w:hAnsi="Open Sans" w:cs="Open Sans"/>
          <w:color w:val="000000"/>
          <w:kern w:val="2"/>
          <w:sz w:val="20"/>
          <w:szCs w:val="20"/>
          <w:lang w:eastAsia="en-US"/>
        </w:rPr>
        <w:t>podwykonawcy (wraz z dokumentem regulującym zakres obowiązków, jeżeli został sporządzony). Kopia</w:t>
      </w:r>
      <w:r w:rsidRPr="00182E43">
        <w:rPr>
          <w:rFonts w:ascii="Open Sans" w:eastAsia="Calibri" w:hAnsi="Open Sans" w:cs="Open Sans"/>
          <w:kern w:val="2"/>
          <w:sz w:val="20"/>
          <w:szCs w:val="20"/>
          <w:lang w:eastAsia="en-US"/>
        </w:rPr>
        <w:t xml:space="preserve"> umowy/umów powinna zostać zanonimizowana w sposób zapewniający ochronę danych osobowych pracowników, zgodnie z przepisami ustawy z dnia 29 sierpnia 1997 r. </w:t>
      </w:r>
      <w:r w:rsidRPr="00182E43">
        <w:rPr>
          <w:rFonts w:ascii="Open Sans" w:eastAsia="Calibri" w:hAnsi="Open Sans" w:cs="Open Sans"/>
          <w:i/>
          <w:kern w:val="2"/>
          <w:sz w:val="20"/>
          <w:szCs w:val="20"/>
          <w:lang w:eastAsia="en-US"/>
        </w:rPr>
        <w:t>o ochronie danych osobowych</w:t>
      </w:r>
      <w:r w:rsidRPr="00182E43">
        <w:rPr>
          <w:rFonts w:ascii="Open Sans" w:eastAsia="Calibri" w:hAnsi="Open Sans" w:cs="Open Sans"/>
          <w:kern w:val="2"/>
          <w:sz w:val="20"/>
          <w:szCs w:val="20"/>
          <w:lang w:eastAsia="en-US"/>
        </w:rPr>
        <w:t xml:space="preserve"> </w:t>
      </w:r>
      <w:r w:rsidRPr="00182E43">
        <w:rPr>
          <w:rFonts w:ascii="Open Sans" w:eastAsia="Calibri" w:hAnsi="Open Sans" w:cs="Open Sans"/>
          <w:kern w:val="2"/>
          <w:sz w:val="20"/>
          <w:szCs w:val="20"/>
          <w:lang w:eastAsia="en-US"/>
        </w:rPr>
        <w:br/>
        <w:t>(tj. w szczególności</w:t>
      </w:r>
      <w:r w:rsidRPr="00182E43">
        <w:rPr>
          <w:rFonts w:ascii="Open Sans" w:eastAsia="Calibri" w:hAnsi="Open Sans" w:cs="Open Sans"/>
          <w:kern w:val="2"/>
          <w:sz w:val="20"/>
          <w:szCs w:val="20"/>
          <w:vertAlign w:val="superscript"/>
          <w:lang w:eastAsia="en-US"/>
        </w:rPr>
        <w:footnoteReference w:id="10"/>
      </w:r>
      <w:r w:rsidRPr="00182E43">
        <w:rPr>
          <w:rFonts w:ascii="Open Sans" w:eastAsia="Calibri" w:hAnsi="Open Sans" w:cs="Open Sans"/>
          <w:kern w:val="2"/>
          <w:sz w:val="20"/>
          <w:szCs w:val="20"/>
          <w:lang w:eastAsia="en-US"/>
        </w:rPr>
        <w:t xml:space="preserve"> bez adresów, nr PESEL pracowników). Imię i nazwisko pracownika nie podlega anonimizacji. Informacje takie jak: data zawarcia umowy, rodzaj umowy o pracę </w:t>
      </w:r>
      <w:r w:rsidRPr="00182E43">
        <w:rPr>
          <w:rFonts w:ascii="Open Sans" w:eastAsia="Calibri" w:hAnsi="Open Sans" w:cs="Open Sans"/>
          <w:kern w:val="2"/>
          <w:sz w:val="20"/>
          <w:szCs w:val="20"/>
          <w:lang w:eastAsia="en-US"/>
        </w:rPr>
        <w:br/>
        <w:t>i wymiar etatu powinny być możliwe do zidentyfikowania;</w:t>
      </w:r>
    </w:p>
    <w:p w:rsidR="00182E43" w:rsidRPr="00182E43" w:rsidRDefault="00182E43" w:rsidP="00182E43">
      <w:pPr>
        <w:numPr>
          <w:ilvl w:val="0"/>
          <w:numId w:val="54"/>
        </w:numPr>
        <w:suppressAutoHyphens/>
        <w:spacing w:line="276" w:lineRule="auto"/>
        <w:ind w:left="851" w:hanging="425"/>
        <w:contextualSpacing/>
        <w:jc w:val="both"/>
        <w:rPr>
          <w:rFonts w:ascii="Open Sans" w:eastAsia="Calibri" w:hAnsi="Open Sans" w:cs="Open Sans"/>
          <w:kern w:val="2"/>
          <w:sz w:val="20"/>
          <w:szCs w:val="20"/>
          <w:lang w:eastAsia="en-US"/>
        </w:rPr>
      </w:pPr>
      <w:r w:rsidRPr="00182E43">
        <w:rPr>
          <w:rFonts w:ascii="Open Sans" w:eastAsia="Calibri" w:hAnsi="Open Sans" w:cs="Open Sans"/>
          <w:b/>
          <w:kern w:val="2"/>
          <w:sz w:val="20"/>
          <w:szCs w:val="20"/>
          <w:lang w:eastAsia="en-US"/>
        </w:rPr>
        <w:t>zaświadczenie właściwego oddziału ZUS,</w:t>
      </w:r>
      <w:r w:rsidRPr="00182E43">
        <w:rPr>
          <w:rFonts w:ascii="Open Sans" w:eastAsia="Calibri" w:hAnsi="Open Sans" w:cs="Open Sans"/>
          <w:kern w:val="2"/>
          <w:sz w:val="20"/>
          <w:szCs w:val="20"/>
          <w:lang w:eastAsia="en-US"/>
        </w:rPr>
        <w:t xml:space="preserve"> potwierdzające opłacanie </w:t>
      </w:r>
      <w:r w:rsidRPr="00182E43">
        <w:rPr>
          <w:rFonts w:ascii="Open Sans" w:eastAsia="Calibri" w:hAnsi="Open Sans" w:cs="Open Sans"/>
          <w:color w:val="000000"/>
          <w:kern w:val="2"/>
          <w:sz w:val="20"/>
          <w:szCs w:val="20"/>
          <w:lang w:eastAsia="en-US"/>
        </w:rPr>
        <w:t>przez wykonawcę lub podwykonawcę składek na ubezpieczenia</w:t>
      </w:r>
      <w:r w:rsidRPr="00182E43">
        <w:rPr>
          <w:rFonts w:ascii="Open Sans" w:eastAsia="Calibri" w:hAnsi="Open Sans" w:cs="Open Sans"/>
          <w:kern w:val="2"/>
          <w:sz w:val="20"/>
          <w:szCs w:val="20"/>
          <w:lang w:eastAsia="en-US"/>
        </w:rPr>
        <w:t xml:space="preserve"> społeczne i zdrowotne z tytułu zatrudnienia na podstawie umów o pracę za ostatni okres rozliczeniowy;</w:t>
      </w:r>
    </w:p>
    <w:p w:rsidR="00182E43" w:rsidRPr="00182E43" w:rsidRDefault="00182E43" w:rsidP="00182E43">
      <w:pPr>
        <w:numPr>
          <w:ilvl w:val="0"/>
          <w:numId w:val="54"/>
        </w:numPr>
        <w:suppressAutoHyphens/>
        <w:spacing w:line="276" w:lineRule="auto"/>
        <w:ind w:left="851" w:hanging="425"/>
        <w:contextualSpacing/>
        <w:jc w:val="both"/>
        <w:rPr>
          <w:rFonts w:ascii="Open Sans" w:eastAsia="Calibri" w:hAnsi="Open Sans" w:cs="Open Sans"/>
          <w:kern w:val="2"/>
          <w:sz w:val="20"/>
          <w:szCs w:val="20"/>
          <w:lang w:eastAsia="en-US"/>
        </w:rPr>
      </w:pPr>
      <w:r w:rsidRPr="00182E43">
        <w:rPr>
          <w:rFonts w:ascii="Open Sans" w:eastAsia="Calibri" w:hAnsi="Open Sans" w:cs="Open Sans"/>
          <w:kern w:val="2"/>
          <w:sz w:val="20"/>
          <w:szCs w:val="20"/>
          <w:lang w:eastAsia="en-US"/>
        </w:rPr>
        <w:t>poświadczoną za zgodność z oryginałem odpowiednio przez wykonawcę lub podwykonawcę</w:t>
      </w:r>
      <w:r w:rsidRPr="00182E43">
        <w:rPr>
          <w:rFonts w:ascii="Open Sans" w:eastAsia="Calibri" w:hAnsi="Open Sans" w:cs="Open Sans"/>
          <w:b/>
          <w:kern w:val="2"/>
          <w:sz w:val="20"/>
          <w:szCs w:val="20"/>
          <w:lang w:eastAsia="en-US"/>
        </w:rPr>
        <w:t xml:space="preserve"> kopię dowodu potwierdzającego zgłoszenie pracownika przez pracodawcę do ubezpieczeń</w:t>
      </w:r>
      <w:r w:rsidRPr="00182E43">
        <w:rPr>
          <w:rFonts w:ascii="Open Sans" w:eastAsia="Calibri" w:hAnsi="Open Sans" w:cs="Open Sans"/>
          <w:kern w:val="2"/>
          <w:sz w:val="20"/>
          <w:szCs w:val="20"/>
          <w:lang w:eastAsia="en-US"/>
        </w:rPr>
        <w:t xml:space="preserve">, zanonimizowaną w sposób zapewniający ochronę danych osobowych pracowników, zgodnie z przepisami ustawy z dnia 29 sierpnia 1997 r. </w:t>
      </w:r>
      <w:r w:rsidRPr="00182E43">
        <w:rPr>
          <w:rFonts w:ascii="Open Sans" w:eastAsia="Calibri" w:hAnsi="Open Sans" w:cs="Open Sans"/>
          <w:i/>
          <w:kern w:val="2"/>
          <w:sz w:val="20"/>
          <w:szCs w:val="20"/>
          <w:lang w:eastAsia="en-US"/>
        </w:rPr>
        <w:t>o ochronie danych osobowych.</w:t>
      </w:r>
      <w:r w:rsidRPr="00182E43">
        <w:rPr>
          <w:rFonts w:ascii="Open Sans" w:eastAsia="Calibri" w:hAnsi="Open Sans" w:cs="Open Sans"/>
          <w:kern w:val="2"/>
          <w:sz w:val="20"/>
          <w:szCs w:val="20"/>
          <w:lang w:eastAsia="en-US"/>
        </w:rPr>
        <w:t xml:space="preserve"> Imię i nazwisko pracownika nie podlega anonimizacji.</w:t>
      </w:r>
    </w:p>
    <w:p w:rsidR="00182E43" w:rsidRPr="00182E43" w:rsidRDefault="00182E43" w:rsidP="00182E43">
      <w:pPr>
        <w:numPr>
          <w:ilvl w:val="0"/>
          <w:numId w:val="49"/>
        </w:numPr>
        <w:suppressAutoHyphens/>
        <w:spacing w:line="276" w:lineRule="auto"/>
        <w:ind w:left="284" w:hanging="426"/>
        <w:jc w:val="both"/>
        <w:rPr>
          <w:rFonts w:ascii="Open Sans" w:hAnsi="Open Sans" w:cs="Open Sans"/>
          <w:bCs/>
          <w:kern w:val="2"/>
          <w:sz w:val="20"/>
          <w:szCs w:val="20"/>
          <w:lang w:eastAsia="ar-SA"/>
        </w:rPr>
      </w:pPr>
      <w:r w:rsidRPr="00182E43">
        <w:rPr>
          <w:rFonts w:ascii="Open Sans" w:hAnsi="Open Sans" w:cs="Open Sans"/>
          <w:bCs/>
          <w:kern w:val="2"/>
          <w:sz w:val="20"/>
          <w:szCs w:val="20"/>
          <w:lang w:eastAsia="ar-SA"/>
        </w:rPr>
        <w:t xml:space="preserve">Z tytułu niespełnienia przez Wykonawcę lub podwykonawcę wymogu zatrudnienia na podstawie umowy o pracę osób wykonujących wskazane w </w:t>
      </w:r>
      <w:r w:rsidRPr="00182E43">
        <w:rPr>
          <w:rFonts w:ascii="Open Sans" w:hAnsi="Open Sans" w:cs="Open Sans"/>
          <w:kern w:val="2"/>
          <w:sz w:val="20"/>
          <w:szCs w:val="20"/>
          <w:lang w:eastAsia="ar-SA"/>
        </w:rPr>
        <w:t>§</w:t>
      </w:r>
      <w:r w:rsidRPr="00182E43">
        <w:rPr>
          <w:rFonts w:ascii="Open Sans" w:hAnsi="Open Sans" w:cs="Open Sans"/>
          <w:b/>
          <w:kern w:val="2"/>
          <w:sz w:val="20"/>
          <w:szCs w:val="20"/>
          <w:lang w:eastAsia="ar-SA"/>
        </w:rPr>
        <w:t xml:space="preserve"> </w:t>
      </w:r>
      <w:r w:rsidRPr="00182E43">
        <w:rPr>
          <w:rFonts w:ascii="Open Sans" w:hAnsi="Open Sans" w:cs="Open Sans"/>
          <w:kern w:val="2"/>
          <w:sz w:val="20"/>
          <w:szCs w:val="20"/>
          <w:lang w:eastAsia="ar-SA"/>
        </w:rPr>
        <w:t>10</w:t>
      </w:r>
      <w:r w:rsidRPr="00182E43">
        <w:rPr>
          <w:rFonts w:ascii="Open Sans" w:hAnsi="Open Sans" w:cs="Open Sans"/>
          <w:b/>
          <w:kern w:val="2"/>
          <w:sz w:val="20"/>
          <w:szCs w:val="20"/>
          <w:lang w:eastAsia="ar-SA"/>
        </w:rPr>
        <w:t xml:space="preserve"> </w:t>
      </w:r>
      <w:r w:rsidRPr="00182E43">
        <w:rPr>
          <w:rFonts w:ascii="Open Sans" w:hAnsi="Open Sans" w:cs="Open Sans"/>
          <w:bCs/>
          <w:kern w:val="2"/>
          <w:sz w:val="20"/>
          <w:szCs w:val="20"/>
          <w:lang w:eastAsia="ar-SA"/>
        </w:rPr>
        <w:t xml:space="preserve">ust. 1 Umowy czynności zamawiający przewiduje sankcję w postaci obowiązku zapłaty przez Wykonawcę kary umownej w wysokości określonej w § 17 ust. 6.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Pr="00182E43">
        <w:rPr>
          <w:rFonts w:ascii="Open Sans" w:hAnsi="Open Sans" w:cs="Open Sans"/>
          <w:kern w:val="2"/>
          <w:sz w:val="20"/>
          <w:szCs w:val="20"/>
          <w:lang w:eastAsia="ar-SA"/>
        </w:rPr>
        <w:t>§</w:t>
      </w:r>
      <w:r w:rsidRPr="00182E43">
        <w:rPr>
          <w:rFonts w:ascii="Open Sans" w:hAnsi="Open Sans" w:cs="Open Sans"/>
          <w:b/>
          <w:kern w:val="2"/>
          <w:sz w:val="20"/>
          <w:szCs w:val="20"/>
          <w:lang w:eastAsia="ar-SA"/>
        </w:rPr>
        <w:t xml:space="preserve"> </w:t>
      </w:r>
      <w:r w:rsidRPr="00182E43">
        <w:rPr>
          <w:rFonts w:ascii="Open Sans" w:hAnsi="Open Sans" w:cs="Open Sans"/>
          <w:kern w:val="2"/>
          <w:sz w:val="20"/>
          <w:szCs w:val="20"/>
          <w:lang w:eastAsia="ar-SA"/>
        </w:rPr>
        <w:t>10</w:t>
      </w:r>
      <w:r w:rsidRPr="00182E43">
        <w:rPr>
          <w:rFonts w:ascii="Open Sans" w:hAnsi="Open Sans" w:cs="Open Sans"/>
          <w:b/>
          <w:kern w:val="2"/>
          <w:sz w:val="20"/>
          <w:szCs w:val="20"/>
          <w:lang w:eastAsia="ar-SA"/>
        </w:rPr>
        <w:t xml:space="preserve"> </w:t>
      </w:r>
      <w:r w:rsidRPr="00182E43">
        <w:rPr>
          <w:rFonts w:ascii="Open Sans" w:hAnsi="Open Sans" w:cs="Open Sans"/>
          <w:bCs/>
          <w:kern w:val="2"/>
          <w:sz w:val="20"/>
          <w:szCs w:val="20"/>
          <w:lang w:eastAsia="ar-SA"/>
        </w:rPr>
        <w:t>ust. 1 Umowy czynności.</w:t>
      </w:r>
    </w:p>
    <w:p w:rsidR="00182E43" w:rsidRPr="00182E43" w:rsidRDefault="00182E43" w:rsidP="00182E43">
      <w:pPr>
        <w:numPr>
          <w:ilvl w:val="0"/>
          <w:numId w:val="49"/>
        </w:numPr>
        <w:suppressAutoHyphens/>
        <w:spacing w:line="276" w:lineRule="auto"/>
        <w:ind w:left="284" w:hanging="426"/>
        <w:jc w:val="both"/>
        <w:rPr>
          <w:rFonts w:ascii="Open Sans" w:hAnsi="Open Sans" w:cs="Open Sans"/>
          <w:bCs/>
          <w:kern w:val="2"/>
          <w:sz w:val="20"/>
          <w:szCs w:val="20"/>
          <w:lang w:eastAsia="ar-SA"/>
        </w:rPr>
      </w:pPr>
      <w:r w:rsidRPr="00182E43">
        <w:rPr>
          <w:rFonts w:ascii="Open Sans" w:hAnsi="Open Sans" w:cs="Open Sans"/>
          <w:bCs/>
          <w:kern w:val="2"/>
          <w:sz w:val="20"/>
          <w:szCs w:val="20"/>
          <w:lang w:eastAsia="ar-SA"/>
        </w:rPr>
        <w:t>W przypadku uzasadnionych wątpliwości co do przestrzegania prawa pracy przez Wykonawcę lub podwykonawcę, Zamawiający może zwrócić się o przeprowadzenie kontroli przez Państwową Inspekcję Pracy.</w:t>
      </w:r>
    </w:p>
    <w:p w:rsidR="00182E43" w:rsidRPr="00182E43" w:rsidRDefault="00182E43" w:rsidP="00182E43">
      <w:pPr>
        <w:suppressAutoHyphens/>
        <w:autoSpaceDE w:val="0"/>
        <w:autoSpaceDN w:val="0"/>
        <w:adjustRightInd w:val="0"/>
        <w:spacing w:line="276" w:lineRule="auto"/>
        <w:ind w:left="284"/>
        <w:jc w:val="both"/>
        <w:rPr>
          <w:rFonts w:ascii="Open Sans" w:hAnsi="Open Sans" w:cs="Open Sans"/>
          <w:bCs/>
          <w:kern w:val="2"/>
          <w:sz w:val="20"/>
          <w:szCs w:val="20"/>
          <w:lang w:eastAsia="ar-SA"/>
        </w:rPr>
      </w:pPr>
    </w:p>
    <w:p w:rsidR="00182E43" w:rsidRPr="00182E43" w:rsidRDefault="00182E43" w:rsidP="00182E43">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182E43">
        <w:rPr>
          <w:rFonts w:ascii="Open Sans" w:hAnsi="Open Sans" w:cs="Open Sans"/>
          <w:b/>
          <w:bCs/>
          <w:color w:val="000000"/>
          <w:kern w:val="2"/>
          <w:sz w:val="20"/>
          <w:szCs w:val="20"/>
          <w:lang w:eastAsia="ar-SA"/>
        </w:rPr>
        <w:t>Wynagrodzenie za przedmiot umowy</w:t>
      </w:r>
    </w:p>
    <w:p w:rsidR="00182E43" w:rsidRPr="00182E43" w:rsidRDefault="00182E43" w:rsidP="00182E43">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182E43">
        <w:rPr>
          <w:rFonts w:ascii="Open Sans" w:hAnsi="Open Sans" w:cs="Open Sans"/>
          <w:b/>
          <w:bCs/>
          <w:color w:val="000000"/>
          <w:kern w:val="2"/>
          <w:sz w:val="20"/>
          <w:szCs w:val="20"/>
          <w:lang w:eastAsia="ar-SA"/>
        </w:rPr>
        <w:t>§ 11.</w:t>
      </w:r>
    </w:p>
    <w:p w:rsidR="00182E43" w:rsidRPr="00182E43" w:rsidRDefault="00182E43" w:rsidP="00DB07C4">
      <w:pPr>
        <w:numPr>
          <w:ilvl w:val="0"/>
          <w:numId w:val="64"/>
        </w:numPr>
        <w:suppressAutoHyphens/>
        <w:autoSpaceDE w:val="0"/>
        <w:autoSpaceDN w:val="0"/>
        <w:adjustRightInd w:val="0"/>
        <w:spacing w:line="276" w:lineRule="auto"/>
        <w:jc w:val="both"/>
        <w:rPr>
          <w:rFonts w:ascii="Open Sans" w:hAnsi="Open Sans" w:cs="Open Sans"/>
          <w:kern w:val="2"/>
          <w:sz w:val="20"/>
          <w:szCs w:val="20"/>
          <w:lang w:eastAsia="ar-SA"/>
        </w:rPr>
      </w:pPr>
      <w:r w:rsidRPr="00182E43">
        <w:rPr>
          <w:rFonts w:ascii="Open Sans" w:hAnsi="Open Sans" w:cs="Open Sans"/>
          <w:kern w:val="2"/>
          <w:sz w:val="20"/>
          <w:szCs w:val="20"/>
          <w:lang w:eastAsia="ar-SA"/>
        </w:rPr>
        <w:t>Wysokość wynagrodzenia należnego Wykonawcy zostanie obliczona na podstawie prac rzeczywiście wykonanych, w oparciu o ceny jednostkowe podane przez Wykonawcę w kosztorysie ofertowym, zgodnie z obmiarem w oparciu o kosztorys powykonawczy (wynagrodzenie kosztorysowe).</w:t>
      </w:r>
    </w:p>
    <w:p w:rsidR="00182E43" w:rsidRPr="00182E43" w:rsidRDefault="00182E43" w:rsidP="00DB07C4">
      <w:pPr>
        <w:numPr>
          <w:ilvl w:val="0"/>
          <w:numId w:val="64"/>
        </w:numPr>
        <w:suppressAutoHyphens/>
        <w:autoSpaceDE w:val="0"/>
        <w:autoSpaceDN w:val="0"/>
        <w:adjustRightInd w:val="0"/>
        <w:spacing w:line="276" w:lineRule="auto"/>
        <w:jc w:val="both"/>
        <w:rPr>
          <w:rFonts w:ascii="Open Sans" w:hAnsi="Open Sans" w:cs="Open Sans"/>
          <w:sz w:val="20"/>
          <w:szCs w:val="20"/>
        </w:rPr>
      </w:pPr>
      <w:r w:rsidRPr="00182E43">
        <w:rPr>
          <w:rFonts w:ascii="Open Sans" w:hAnsi="Open Sans" w:cs="Open Sans"/>
          <w:sz w:val="20"/>
          <w:szCs w:val="20"/>
        </w:rPr>
        <w:lastRenderedPageBreak/>
        <w:t xml:space="preserve">Strony ustalają wstępne wynagrodzenie Wykonawcy za wykonanie przedmiotu Umowy, zgodnie </w:t>
      </w:r>
      <w:r w:rsidRPr="00182E43">
        <w:rPr>
          <w:rFonts w:ascii="Open Sans" w:hAnsi="Open Sans" w:cs="Open Sans"/>
          <w:sz w:val="20"/>
          <w:szCs w:val="20"/>
        </w:rPr>
        <w:br/>
        <w:t>z Ofertą Wykonawcy, na kwotę w wysokości netto ………………… zł (słownie złotych: ……………………/100) wraz z podatkiem 23% VAT w wysokości ……………. zł (słownie złotych: ………………………./100), co łącznie stanowi kwotę brutto w wysokości ………………….. zł (słownie złotych: …………………………../100).</w:t>
      </w:r>
    </w:p>
    <w:p w:rsidR="00182E43" w:rsidRPr="00182E43" w:rsidRDefault="00182E43" w:rsidP="00DB07C4">
      <w:pPr>
        <w:numPr>
          <w:ilvl w:val="0"/>
          <w:numId w:val="64"/>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182E43">
        <w:rPr>
          <w:rFonts w:ascii="Open Sans" w:hAnsi="Open Sans" w:cs="Open Sans"/>
          <w:kern w:val="2"/>
          <w:sz w:val="20"/>
          <w:szCs w:val="20"/>
          <w:lang w:eastAsia="ar-SA"/>
        </w:rPr>
        <w:t xml:space="preserve">Wynagrodzenie za wykonanie przedmiotu Umowy ma charakter kosztorysowy i zostało wyliczone </w:t>
      </w:r>
      <w:r w:rsidRPr="00182E43">
        <w:rPr>
          <w:rFonts w:ascii="Open Sans" w:hAnsi="Open Sans" w:cs="Open Sans"/>
          <w:kern w:val="2"/>
          <w:sz w:val="20"/>
          <w:szCs w:val="20"/>
          <w:lang w:eastAsia="ar-SA"/>
        </w:rPr>
        <w:br/>
        <w:t xml:space="preserve">w oparciu o kosztorys ofertowy, sporządzony </w:t>
      </w:r>
      <w:r w:rsidRPr="00182E43">
        <w:rPr>
          <w:rFonts w:ascii="Open Sans" w:hAnsi="Open Sans" w:cs="Open Sans"/>
          <w:color w:val="000000"/>
          <w:kern w:val="2"/>
          <w:sz w:val="20"/>
          <w:szCs w:val="20"/>
          <w:lang w:eastAsia="ar-SA"/>
        </w:rPr>
        <w:t>w oparciu o udostępniony Przedmiar robót, stanowiący załącznik do SIWZ.</w:t>
      </w:r>
    </w:p>
    <w:p w:rsidR="00182E43" w:rsidRPr="00182E43" w:rsidRDefault="00182E43" w:rsidP="00DB07C4">
      <w:pPr>
        <w:numPr>
          <w:ilvl w:val="0"/>
          <w:numId w:val="64"/>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182E43">
        <w:rPr>
          <w:rFonts w:ascii="Open Sans" w:hAnsi="Open Sans" w:cs="Open Sans"/>
          <w:color w:val="000000"/>
          <w:kern w:val="2"/>
          <w:sz w:val="20"/>
          <w:szCs w:val="20"/>
          <w:lang w:eastAsia="ar-SA"/>
        </w:rPr>
        <w:t>Po zakończeniu robót zostanie wykonany obmiar robót. Jeżeli wyniki wykonanego obmiaru będą odbiegały od przedmiaru przyjętego w postępowaniu, wartość robót określonych w ust. 1 zostanie zmieniona w oparciu o ilość robót otrzymanych w wyniku ich obmiaru oraz jednostkowych cen robót podanych w kosztorysie ofertowym. W przypadku zaistnienia takich okoliczności ustala się, że roboty zostaną rozliczone w oparciu o ceny jednostkowe podane w kosztorysie ofertowym (załącznik do oferty przetargowej). Do ceny otrzymanej przez przemnożenie scalonych jednostkowych cen robót przez faktycznie wykonane ich ilości zostanie naliczony podatek VAT.</w:t>
      </w:r>
    </w:p>
    <w:p w:rsidR="00182E43" w:rsidRPr="00182E43" w:rsidRDefault="00182E43" w:rsidP="00DB07C4">
      <w:pPr>
        <w:numPr>
          <w:ilvl w:val="0"/>
          <w:numId w:val="64"/>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182E43">
        <w:rPr>
          <w:rFonts w:ascii="Open Sans" w:hAnsi="Open Sans" w:cs="Open Sans"/>
          <w:color w:val="000000"/>
          <w:kern w:val="2"/>
          <w:sz w:val="20"/>
          <w:szCs w:val="20"/>
          <w:lang w:eastAsia="ar-SA"/>
        </w:rPr>
        <w:t>Zamawiający dopuszcza możliwość wykonania robót zamiennych polegających na wprowadzeniu zmian asortymentu wbudowywanych materiałów, urządzeń i robót przedstawionych w ofercie. Zamawiający może wyrazić zgodę na ich wykonanie o ile zmiana sposobu wykonania poszczególnych robót oraz możliwość zastosowania materiałów zamiennych, innych technologii lub rozwiązań zostanie zaopiniowana pozytywnie przez Projektanta.</w:t>
      </w:r>
    </w:p>
    <w:p w:rsidR="00182E43" w:rsidRPr="00182E43" w:rsidRDefault="00182E43" w:rsidP="00DB07C4">
      <w:pPr>
        <w:numPr>
          <w:ilvl w:val="0"/>
          <w:numId w:val="64"/>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182E43">
        <w:rPr>
          <w:rFonts w:ascii="Open Sans" w:hAnsi="Open Sans" w:cs="Open Sans"/>
          <w:color w:val="000000"/>
          <w:kern w:val="2"/>
          <w:sz w:val="20"/>
          <w:szCs w:val="20"/>
          <w:lang w:eastAsia="ar-SA"/>
        </w:rPr>
        <w:t>Rozliczenie za roboty zamienne nastąpi na podstawie zaakceptowanego przez Zamawiającego kosztorysu różnicowego, opracowanego w następujący sposób:</w:t>
      </w:r>
    </w:p>
    <w:p w:rsidR="00182E43" w:rsidRPr="00182E43" w:rsidRDefault="00182E43" w:rsidP="00182E43">
      <w:pPr>
        <w:numPr>
          <w:ilvl w:val="2"/>
          <w:numId w:val="43"/>
        </w:numPr>
        <w:suppressAutoHyphens/>
        <w:autoSpaceDE w:val="0"/>
        <w:autoSpaceDN w:val="0"/>
        <w:adjustRightInd w:val="0"/>
        <w:spacing w:line="276" w:lineRule="auto"/>
        <w:ind w:left="851" w:hanging="284"/>
        <w:contextualSpacing/>
        <w:jc w:val="both"/>
        <w:rPr>
          <w:rFonts w:ascii="Open Sans" w:eastAsia="Calibri" w:hAnsi="Open Sans" w:cs="Open Sans"/>
          <w:color w:val="000000"/>
          <w:kern w:val="2"/>
          <w:sz w:val="20"/>
          <w:szCs w:val="20"/>
          <w:lang w:eastAsia="en-US"/>
        </w:rPr>
      </w:pPr>
      <w:r w:rsidRPr="00182E43">
        <w:rPr>
          <w:rFonts w:ascii="Open Sans" w:eastAsia="Calibri" w:hAnsi="Open Sans" w:cs="Open Sans"/>
          <w:color w:val="000000"/>
          <w:kern w:val="2"/>
          <w:sz w:val="20"/>
          <w:szCs w:val="20"/>
          <w:lang w:eastAsia="en-US"/>
        </w:rPr>
        <w:t>jeżeli roboty zamienne odpowiadają pozycji w kosztorysie ofertowym, cena jednostkowa określona w tym kosztorysie używana jest do wyliczenia wysokości wynagrodzenia;</w:t>
      </w:r>
    </w:p>
    <w:p w:rsidR="00182E43" w:rsidRPr="00182E43" w:rsidRDefault="00182E43" w:rsidP="00182E43">
      <w:pPr>
        <w:numPr>
          <w:ilvl w:val="2"/>
          <w:numId w:val="43"/>
        </w:numPr>
        <w:suppressAutoHyphens/>
        <w:autoSpaceDE w:val="0"/>
        <w:autoSpaceDN w:val="0"/>
        <w:adjustRightInd w:val="0"/>
        <w:spacing w:line="276" w:lineRule="auto"/>
        <w:ind w:left="851" w:hanging="284"/>
        <w:contextualSpacing/>
        <w:jc w:val="both"/>
        <w:rPr>
          <w:rFonts w:ascii="Open Sans" w:eastAsia="Calibri" w:hAnsi="Open Sans" w:cs="Open Sans"/>
          <w:color w:val="000000"/>
          <w:kern w:val="2"/>
          <w:sz w:val="20"/>
          <w:szCs w:val="20"/>
          <w:lang w:eastAsia="en-US"/>
        </w:rPr>
      </w:pPr>
      <w:r w:rsidRPr="00182E43">
        <w:rPr>
          <w:rFonts w:ascii="Open Sans" w:eastAsia="Calibri" w:hAnsi="Open Sans" w:cs="Open Sans"/>
          <w:color w:val="000000"/>
          <w:kern w:val="2"/>
          <w:sz w:val="20"/>
          <w:szCs w:val="20"/>
          <w:lang w:eastAsia="en-US"/>
        </w:rPr>
        <w:t xml:space="preserve">jeżeli roboty zamienne nie odpowiadają żadnej pozycji w kosztorysie ofertowym, Wykonawca powinien przedłożyć do akceptacji Zamawiającego kalkulację ceny jednostkowej tych robót </w:t>
      </w:r>
      <w:r w:rsidRPr="00182E43">
        <w:rPr>
          <w:rFonts w:ascii="Open Sans" w:eastAsia="Calibri" w:hAnsi="Open Sans" w:cs="Open Sans"/>
          <w:color w:val="000000"/>
          <w:kern w:val="2"/>
          <w:sz w:val="20"/>
          <w:szCs w:val="20"/>
          <w:lang w:eastAsia="en-US"/>
        </w:rPr>
        <w:br/>
        <w:t>z uwzględnieniem cen i czynników cenotwórczych nie wyższych od średnich cen materiałów, sprzętu i transportu publikowanych w ostatnim dostępnym w chwili sporządzania kosztorysu numerze wydawnictwa (np. ORGBUD, Wacetob lub SEKOCENBUD) oraz nakładów rzeczowych określonych w Katalogach Nakładów Rzeczowych. Wykonawca powinien dokonać wyliczeń cen jednostkowych potrzebnych do ustalenia wynagrodzenia za roboty zamienne oraz przedstawić te wyliczenia Zamawiającemu do akceptacji. Akceptacja Zamawiającego upoważnia Wykonawcę do rozpoczęcia wykonywania robót zamiennych.</w:t>
      </w:r>
    </w:p>
    <w:p w:rsidR="00182E43" w:rsidRPr="00182E43" w:rsidRDefault="00182E43" w:rsidP="00DB07C4">
      <w:pPr>
        <w:numPr>
          <w:ilvl w:val="0"/>
          <w:numId w:val="64"/>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182E43">
        <w:rPr>
          <w:rFonts w:ascii="Open Sans" w:hAnsi="Open Sans" w:cs="Open Sans"/>
          <w:color w:val="000000"/>
          <w:kern w:val="2"/>
          <w:sz w:val="20"/>
          <w:szCs w:val="20"/>
          <w:lang w:eastAsia="ar-SA"/>
        </w:rPr>
        <w:t>Rozliczenie robót nieujętych w przedmiarach robót, a wynikających z dokumentacji, w tym projektu budowlanego, niewykraczających poza opis przedmiotu zamówienia, nastąpi na podstawie kosztorysu, stanowiącego uzupełnienie kosztorysu ofertowego, opracowanego w następujący sposób:</w:t>
      </w:r>
    </w:p>
    <w:p w:rsidR="00182E43" w:rsidRPr="00182E43" w:rsidRDefault="00182E43" w:rsidP="00182E43">
      <w:pPr>
        <w:numPr>
          <w:ilvl w:val="2"/>
          <w:numId w:val="36"/>
        </w:numPr>
        <w:suppressAutoHyphens/>
        <w:autoSpaceDE w:val="0"/>
        <w:autoSpaceDN w:val="0"/>
        <w:adjustRightInd w:val="0"/>
        <w:spacing w:line="276" w:lineRule="auto"/>
        <w:ind w:left="851" w:hanging="425"/>
        <w:contextualSpacing/>
        <w:jc w:val="both"/>
        <w:rPr>
          <w:rFonts w:ascii="Open Sans" w:eastAsia="Calibri" w:hAnsi="Open Sans" w:cs="Open Sans"/>
          <w:color w:val="000000"/>
          <w:kern w:val="2"/>
          <w:sz w:val="20"/>
          <w:szCs w:val="20"/>
          <w:lang w:eastAsia="en-US"/>
        </w:rPr>
      </w:pPr>
      <w:r w:rsidRPr="00182E43">
        <w:rPr>
          <w:rFonts w:ascii="Open Sans" w:eastAsia="Calibri" w:hAnsi="Open Sans" w:cs="Open Sans"/>
          <w:color w:val="000000"/>
          <w:kern w:val="2"/>
          <w:sz w:val="20"/>
          <w:szCs w:val="20"/>
          <w:lang w:eastAsia="en-US"/>
        </w:rPr>
        <w:t xml:space="preserve">jeżeli roboty odpowiadają pozycji w kosztorysie ofertowym, cena jednostkowa określona </w:t>
      </w:r>
      <w:r w:rsidRPr="00182E43">
        <w:rPr>
          <w:rFonts w:ascii="Open Sans" w:eastAsia="Calibri" w:hAnsi="Open Sans" w:cs="Open Sans"/>
          <w:color w:val="000000"/>
          <w:kern w:val="2"/>
          <w:sz w:val="20"/>
          <w:szCs w:val="20"/>
          <w:lang w:eastAsia="en-US"/>
        </w:rPr>
        <w:br/>
        <w:t>w tym kosztorysie używana jest do wyliczenia wysokości wynagrodzenia;</w:t>
      </w:r>
    </w:p>
    <w:p w:rsidR="00182E43" w:rsidRPr="00182E43" w:rsidRDefault="00182E43" w:rsidP="00182E43">
      <w:pPr>
        <w:numPr>
          <w:ilvl w:val="2"/>
          <w:numId w:val="36"/>
        </w:numPr>
        <w:suppressAutoHyphens/>
        <w:autoSpaceDE w:val="0"/>
        <w:autoSpaceDN w:val="0"/>
        <w:adjustRightInd w:val="0"/>
        <w:spacing w:line="276" w:lineRule="auto"/>
        <w:ind w:left="851" w:hanging="425"/>
        <w:contextualSpacing/>
        <w:jc w:val="both"/>
        <w:rPr>
          <w:rFonts w:ascii="Open Sans" w:eastAsia="Calibri" w:hAnsi="Open Sans" w:cs="Open Sans"/>
          <w:color w:val="000000"/>
          <w:kern w:val="2"/>
          <w:sz w:val="20"/>
          <w:szCs w:val="20"/>
          <w:lang w:eastAsia="en-US"/>
        </w:rPr>
      </w:pPr>
      <w:r w:rsidRPr="00182E43">
        <w:rPr>
          <w:rFonts w:ascii="Open Sans" w:eastAsia="Calibri" w:hAnsi="Open Sans" w:cs="Open Sans"/>
          <w:color w:val="000000"/>
          <w:kern w:val="2"/>
          <w:sz w:val="20"/>
          <w:szCs w:val="20"/>
          <w:lang w:eastAsia="en-US"/>
        </w:rPr>
        <w:t xml:space="preserve">jeżeli roboty nie odpowiadają żadnej pozycji w kosztorysie ofertowym, Wykonawca powinien przedłożyć do akceptacji Zamawiającego kalkulację ceny jednostkowej tych robót, </w:t>
      </w:r>
      <w:r w:rsidRPr="00182E43">
        <w:rPr>
          <w:rFonts w:ascii="Open Sans" w:eastAsia="Calibri" w:hAnsi="Open Sans" w:cs="Open Sans"/>
          <w:color w:val="000000"/>
          <w:kern w:val="2"/>
          <w:sz w:val="20"/>
          <w:szCs w:val="20"/>
          <w:lang w:eastAsia="en-US"/>
        </w:rPr>
        <w:br/>
        <w:t>z uwzględnieniem cen i czynników cenotwórczych nie wyższych od średnich cen materiałów, sprzętu i transportu publikowanych w ostatnim dostępnym w chwili sporządzania kosztorysu numerze wydawnictwa (np. ORGBUD, Wacetop lub SEKOCENBUD) oraz nakładów rzeczowych określonych w Katalogach Nakładów Rzeczowych (KNR), a w przypadku robót niefigurujących w KNR, według innych ogólnie stosowanych katalogów lub cen własnych Wykonawcy.</w:t>
      </w:r>
    </w:p>
    <w:p w:rsidR="00182E43" w:rsidRPr="00182E43" w:rsidRDefault="00182E43" w:rsidP="00DB07C4">
      <w:pPr>
        <w:numPr>
          <w:ilvl w:val="0"/>
          <w:numId w:val="64"/>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182E43">
        <w:rPr>
          <w:rFonts w:ascii="Open Sans" w:hAnsi="Open Sans" w:cs="Open Sans"/>
          <w:color w:val="000000"/>
          <w:kern w:val="2"/>
          <w:sz w:val="20"/>
          <w:szCs w:val="20"/>
          <w:lang w:eastAsia="ar-SA"/>
        </w:rPr>
        <w:lastRenderedPageBreak/>
        <w:t xml:space="preserve">Zamawiający dopuszcza możliwość zmiany zakresu rzeczowego zamówienia poprzez zaniechanie wykonania niektórych robót (na podstawie wyraźnego oświadczenia Zamawiającego), wraz ze zmianą wysokości wynagrodzenia, gdy w trakcie realizacji umowy wystąpią okoliczności powodujące, że niecelowe będzie wykonanie pełnego zakresu robót zgodnie z dokumentacją projektową. W razie całkowitego zaniechania robót danego rodzaju wynagrodzenie Wykonawcy jest pomniejszane o kwotę przewidzianą w kosztorysie ofertowym za te roboty. W razie częściowego zaniechania robót danego rodzaju rozliczenie następuje na podstawie obmiaru rzeczywiście wykonanych robót danego elementu, który to obmiar potwierdzony będzie przez Wykonawcę robót, </w:t>
      </w:r>
      <w:r w:rsidRPr="00182E43">
        <w:rPr>
          <w:rFonts w:ascii="Open Sans" w:hAnsi="Open Sans" w:cs="Open Sans"/>
          <w:kern w:val="2"/>
          <w:sz w:val="20"/>
          <w:szCs w:val="20"/>
          <w:lang w:eastAsia="ar-SA"/>
        </w:rPr>
        <w:t xml:space="preserve"> INSPEKTORA NADZORU INWESTORSKIEGO</w:t>
      </w:r>
      <w:r w:rsidRPr="00182E43" w:rsidDel="00A40E4B">
        <w:rPr>
          <w:rFonts w:ascii="Open Sans" w:hAnsi="Open Sans" w:cs="Open Sans"/>
          <w:color w:val="000000"/>
          <w:kern w:val="2"/>
          <w:sz w:val="20"/>
          <w:szCs w:val="20"/>
          <w:lang w:eastAsia="ar-SA"/>
        </w:rPr>
        <w:t xml:space="preserve"> </w:t>
      </w:r>
      <w:r w:rsidRPr="00182E43">
        <w:rPr>
          <w:rFonts w:ascii="Open Sans" w:hAnsi="Open Sans" w:cs="Open Sans"/>
          <w:color w:val="000000"/>
          <w:kern w:val="2"/>
          <w:sz w:val="20"/>
          <w:szCs w:val="20"/>
          <w:lang w:eastAsia="ar-SA"/>
        </w:rPr>
        <w:t>i Zamawiającego.</w:t>
      </w:r>
    </w:p>
    <w:p w:rsidR="00182E43" w:rsidRPr="00182E43" w:rsidRDefault="00182E43" w:rsidP="00DB07C4">
      <w:pPr>
        <w:numPr>
          <w:ilvl w:val="0"/>
          <w:numId w:val="64"/>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182E43">
        <w:rPr>
          <w:rFonts w:ascii="Open Sans" w:hAnsi="Open Sans" w:cs="Open Sans"/>
          <w:color w:val="000000"/>
          <w:kern w:val="2"/>
          <w:sz w:val="20"/>
          <w:szCs w:val="20"/>
          <w:lang w:eastAsia="ar-SA"/>
        </w:rPr>
        <w:t xml:space="preserve">W przypadku rezygnacji przez Zamawiającego z realizacji części przedmiotu umowy, wynagrodzenie przysługujące Wykonawcy zostanie pomniejszone, przy czym Zamawiający zapłaci za wszystkie spełnione świadczenia oraz udokumentowane koszty, które Wykonawca poniósł w związku </w:t>
      </w:r>
      <w:r w:rsidRPr="00182E43">
        <w:rPr>
          <w:rFonts w:ascii="Open Sans" w:hAnsi="Open Sans" w:cs="Open Sans"/>
          <w:color w:val="000000"/>
          <w:kern w:val="2"/>
          <w:sz w:val="20"/>
          <w:szCs w:val="20"/>
          <w:lang w:eastAsia="ar-SA"/>
        </w:rPr>
        <w:br/>
        <w:t>z wynikającymi z umowy planowanymi świadczeniami.</w:t>
      </w:r>
    </w:p>
    <w:p w:rsidR="00182E43" w:rsidRPr="00182E43" w:rsidRDefault="00182E43" w:rsidP="00DB07C4">
      <w:pPr>
        <w:numPr>
          <w:ilvl w:val="0"/>
          <w:numId w:val="64"/>
        </w:numPr>
        <w:suppressAutoHyphens/>
        <w:autoSpaceDE w:val="0"/>
        <w:autoSpaceDN w:val="0"/>
        <w:adjustRightInd w:val="0"/>
        <w:spacing w:line="276" w:lineRule="auto"/>
        <w:jc w:val="both"/>
        <w:rPr>
          <w:rFonts w:ascii="Open Sans" w:hAnsi="Open Sans" w:cs="Open Sans"/>
          <w:kern w:val="2"/>
          <w:sz w:val="20"/>
          <w:szCs w:val="20"/>
          <w:lang w:eastAsia="ar-SA"/>
        </w:rPr>
      </w:pPr>
      <w:r w:rsidRPr="00182E43">
        <w:rPr>
          <w:rFonts w:ascii="Open Sans" w:hAnsi="Open Sans" w:cs="Open Sans"/>
          <w:kern w:val="2"/>
          <w:sz w:val="20"/>
          <w:szCs w:val="20"/>
          <w:lang w:eastAsia="ar-SA"/>
        </w:rPr>
        <w:t xml:space="preserve">Strony ustalają, że rozliczenie Wykonawcy za przedmiot Umowy nastąpi fakturą końcową, wystawioną na podstawie bezusterkowego protokołu odbioru końcowego całego Przedmiotu Umowy wskazanego w §1 Umowy, potwierdzonego przez Wykonawcę, Inspektora Nadzoru </w:t>
      </w:r>
      <w:r w:rsidRPr="00182E43">
        <w:rPr>
          <w:rFonts w:ascii="Open Sans" w:hAnsi="Open Sans" w:cs="Open Sans"/>
          <w:kern w:val="2"/>
          <w:sz w:val="20"/>
          <w:szCs w:val="20"/>
          <w:lang w:eastAsia="ar-SA"/>
        </w:rPr>
        <w:br/>
        <w:t>i przedstawicieli Zamawiającego, z zastrzeżeniem zapisów zawartych w ust. 13 niniejszego paragrafu.</w:t>
      </w:r>
    </w:p>
    <w:p w:rsidR="00182E43" w:rsidRPr="00182E43" w:rsidRDefault="00182E43" w:rsidP="00DB07C4">
      <w:pPr>
        <w:numPr>
          <w:ilvl w:val="0"/>
          <w:numId w:val="64"/>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182E43">
        <w:rPr>
          <w:rFonts w:ascii="Open Sans" w:hAnsi="Open Sans" w:cs="Open Sans"/>
          <w:kern w:val="2"/>
          <w:sz w:val="20"/>
          <w:szCs w:val="20"/>
          <w:lang w:eastAsia="ar-SA"/>
        </w:rPr>
        <w:t>Strony uzgodniły, że należność za roboty będzie płatna w formie przelewu w terminie 30 dni od daty otrzymania faktury przez Zamawiającego na rachunek bankowy Wykonawcy wskazany na fakturze.</w:t>
      </w:r>
    </w:p>
    <w:p w:rsidR="00182E43" w:rsidRPr="00182E43" w:rsidRDefault="00182E43" w:rsidP="00DB07C4">
      <w:pPr>
        <w:numPr>
          <w:ilvl w:val="0"/>
          <w:numId w:val="64"/>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182E43">
        <w:rPr>
          <w:rFonts w:ascii="Open Sans" w:hAnsi="Open Sans" w:cs="Open Sans"/>
          <w:color w:val="000000"/>
          <w:kern w:val="2"/>
          <w:sz w:val="20"/>
          <w:szCs w:val="20"/>
          <w:lang w:eastAsia="ar-SA"/>
        </w:rPr>
        <w:t>Fakturę</w:t>
      </w:r>
      <w:r w:rsidRPr="00182E43">
        <w:rPr>
          <w:rFonts w:ascii="Open Sans" w:hAnsi="Open Sans" w:cs="Open Sans"/>
          <w:kern w:val="2"/>
          <w:sz w:val="20"/>
          <w:szCs w:val="20"/>
          <w:lang w:eastAsia="ar-SA"/>
        </w:rPr>
        <w:t xml:space="preserve"> należy wystawić na: Gminę Pomiechówek, ul. Szkolna 1a, 05-180 Pomiechówek.</w:t>
      </w:r>
    </w:p>
    <w:p w:rsidR="00182E43" w:rsidRPr="00182E43" w:rsidRDefault="00182E43" w:rsidP="00DB07C4">
      <w:pPr>
        <w:numPr>
          <w:ilvl w:val="0"/>
          <w:numId w:val="64"/>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182E43">
        <w:rPr>
          <w:rFonts w:ascii="Open Sans" w:hAnsi="Open Sans" w:cs="Open Sans"/>
          <w:kern w:val="2"/>
          <w:sz w:val="20"/>
          <w:szCs w:val="20"/>
          <w:lang w:eastAsia="ar-SA"/>
        </w:rPr>
        <w:t>Wynagrodzenie przysługujące Wykonawcy będzie płatne przelewem, po potwierdzeniu płatności na rzecz podwykonawców (jeżeli dotyczy), na jego rachunek w terminie 30 dni od daty otrzymania faktury końcowej przez Zamawiającego.</w:t>
      </w:r>
    </w:p>
    <w:p w:rsidR="00182E43" w:rsidRPr="00182E43" w:rsidRDefault="00182E43" w:rsidP="00182E43">
      <w:pPr>
        <w:suppressAutoHyphens/>
        <w:autoSpaceDE w:val="0"/>
        <w:autoSpaceDN w:val="0"/>
        <w:adjustRightInd w:val="0"/>
        <w:spacing w:line="276" w:lineRule="auto"/>
        <w:jc w:val="center"/>
        <w:rPr>
          <w:rFonts w:ascii="Open Sans" w:hAnsi="Open Sans" w:cs="Open Sans"/>
          <w:b/>
          <w:bCs/>
          <w:kern w:val="2"/>
          <w:sz w:val="20"/>
          <w:szCs w:val="20"/>
          <w:lang w:eastAsia="ar-SA"/>
        </w:rPr>
      </w:pPr>
    </w:p>
    <w:p w:rsidR="00182E43" w:rsidRPr="00182E43" w:rsidRDefault="00182E43" w:rsidP="00182E43">
      <w:pPr>
        <w:suppressAutoHyphens/>
        <w:autoSpaceDE w:val="0"/>
        <w:autoSpaceDN w:val="0"/>
        <w:adjustRightInd w:val="0"/>
        <w:spacing w:line="276" w:lineRule="auto"/>
        <w:jc w:val="center"/>
        <w:rPr>
          <w:rFonts w:ascii="Open Sans" w:hAnsi="Open Sans" w:cs="Open Sans"/>
          <w:kern w:val="2"/>
          <w:sz w:val="20"/>
          <w:szCs w:val="20"/>
          <w:lang w:eastAsia="ar-SA"/>
        </w:rPr>
      </w:pPr>
      <w:r w:rsidRPr="00182E43">
        <w:rPr>
          <w:rFonts w:ascii="Open Sans" w:hAnsi="Open Sans" w:cs="Open Sans"/>
          <w:b/>
          <w:bCs/>
          <w:kern w:val="2"/>
          <w:sz w:val="20"/>
          <w:szCs w:val="20"/>
          <w:lang w:eastAsia="ar-SA"/>
        </w:rPr>
        <w:t>Odbiór przedmiotu umowy</w:t>
      </w:r>
    </w:p>
    <w:p w:rsidR="00182E43" w:rsidRPr="00182E43" w:rsidRDefault="00182E43" w:rsidP="00182E43">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182E43">
        <w:rPr>
          <w:rFonts w:ascii="Open Sans" w:hAnsi="Open Sans" w:cs="Open Sans"/>
          <w:b/>
          <w:bCs/>
          <w:color w:val="000000"/>
          <w:kern w:val="2"/>
          <w:sz w:val="20"/>
          <w:szCs w:val="20"/>
          <w:lang w:eastAsia="ar-SA"/>
        </w:rPr>
        <w:t>§ 12.</w:t>
      </w:r>
    </w:p>
    <w:p w:rsidR="00182E43" w:rsidRPr="00182E43" w:rsidRDefault="00182E43" w:rsidP="00DB07C4">
      <w:pPr>
        <w:numPr>
          <w:ilvl w:val="0"/>
          <w:numId w:val="87"/>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Odbiór robót ma na celu przekazanie Zamawiającemu ustalonego w umowie przedmiotu, po stwierdzeniu zgodności wykonanych robót z warunkami technicznymi wykonania i odbioru robót, aktualnymi normami i przepisami technicznymi oraz umową, protokołami konieczności oraz zasadami sztuki budowlanej.</w:t>
      </w:r>
    </w:p>
    <w:p w:rsidR="00182E43" w:rsidRPr="00182E43" w:rsidRDefault="00182E43" w:rsidP="00DB07C4">
      <w:pPr>
        <w:numPr>
          <w:ilvl w:val="0"/>
          <w:numId w:val="87"/>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Rozliczenie nastąpi fakturą końcową, po zakończeniu realizacji przedmiotu Umowy i jego protokolarnym odbiorze końcowym.</w:t>
      </w:r>
    </w:p>
    <w:p w:rsidR="00182E43" w:rsidRPr="00182E43" w:rsidRDefault="00182E43" w:rsidP="00DB07C4">
      <w:pPr>
        <w:numPr>
          <w:ilvl w:val="0"/>
          <w:numId w:val="87"/>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Wykonawca/KIEROWNIK BUDOWY zgłosi Zamawiającemu gotowość do odbioru końcowego na piśmie. Gotowość do odbioru końcowego zostanie potwierdzona przez INSPEKTORA NADZORU INWESTORSKIEGO.</w:t>
      </w:r>
    </w:p>
    <w:p w:rsidR="00182E43" w:rsidRPr="00182E43" w:rsidRDefault="00182E43" w:rsidP="00DB07C4">
      <w:pPr>
        <w:numPr>
          <w:ilvl w:val="0"/>
          <w:numId w:val="87"/>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Zamawiający, na podstawie zgłoszenia gotowości do odbioru, o którym mowa w ust. 3, wyznaczy termin rozpoczęcia odbioru przedmiotu umowy, o czym poinformuje Wykonawcę na piśmie. Zamawiający rozpocznie odbiór w wyznaczonym terminie, tj. w ciągu 5 dni roboczych od daty zawiadomienia go o osiągnięciu gotowości do odbioru. W czynnościach odbioru będą brali udział przedstawiciele Zamawiającego i Wykonawcy, a w szczególności INSPEKTOR NADZORU INWESTORSKIEGO i KIEROWNIK BUDOWY.</w:t>
      </w:r>
    </w:p>
    <w:p w:rsidR="00182E43" w:rsidRPr="00182E43" w:rsidRDefault="00182E43" w:rsidP="00DB07C4">
      <w:pPr>
        <w:numPr>
          <w:ilvl w:val="0"/>
          <w:numId w:val="87"/>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 xml:space="preserve">Wykonawca ma obowiązek przekazać Zamawiającemu nie później niż w dniu rozpoczęcia odbioru przedmiotu Umowy, sporządzone w języku polskim i w zakresie niniejszej umowy dokumenty, </w:t>
      </w:r>
      <w:r w:rsidRPr="00182E43">
        <w:rPr>
          <w:rFonts w:ascii="Open Sans" w:hAnsi="Open Sans" w:cs="Open Sans"/>
          <w:kern w:val="2"/>
          <w:sz w:val="20"/>
          <w:szCs w:val="20"/>
          <w:lang w:eastAsia="ar-SA"/>
        </w:rPr>
        <w:br/>
        <w:t xml:space="preserve">o których mowa w </w:t>
      </w:r>
      <w:r w:rsidRPr="00182E43">
        <w:rPr>
          <w:rFonts w:ascii="Open Sans" w:hAnsi="Open Sans" w:cs="Open Sans"/>
          <w:bCs/>
          <w:color w:val="000000"/>
          <w:kern w:val="2"/>
          <w:sz w:val="20"/>
          <w:szCs w:val="20"/>
          <w:lang w:eastAsia="ar-SA"/>
        </w:rPr>
        <w:t xml:space="preserve">§ 4 </w:t>
      </w:r>
      <w:r w:rsidRPr="00182E43">
        <w:rPr>
          <w:rFonts w:ascii="Open Sans" w:hAnsi="Open Sans" w:cs="Open Sans"/>
          <w:kern w:val="2"/>
          <w:sz w:val="20"/>
          <w:szCs w:val="20"/>
          <w:lang w:eastAsia="ar-SA"/>
        </w:rPr>
        <w:t>ust. 2 pkt 23 niniejszej Umowy.</w:t>
      </w:r>
    </w:p>
    <w:p w:rsidR="00182E43" w:rsidRPr="00182E43" w:rsidRDefault="00182E43" w:rsidP="00DB07C4">
      <w:pPr>
        <w:numPr>
          <w:ilvl w:val="0"/>
          <w:numId w:val="87"/>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lastRenderedPageBreak/>
        <w:t>Strony sporządzą protokół odbioru zawierający wszelkie ustalenia, w szczególności Zamawiający/ INSPEKTOR NADZORU INWESTORSKIEGO wyznaczy terminy usunięcia wad i usterek ewentualnie stwierdzonych podczas odbioru. Żądając usunięcia stwierdzonych wad, Zamawiający wyznaczy Wykonawcy termin technicznie uzasadniony na ich usunięcie. Wykonawca nie może odmówić usunięcia wad bez względu na wysokość związanych z tym kosztów.</w:t>
      </w:r>
    </w:p>
    <w:p w:rsidR="00182E43" w:rsidRPr="00182E43" w:rsidRDefault="00182E43" w:rsidP="00DB07C4">
      <w:pPr>
        <w:numPr>
          <w:ilvl w:val="0"/>
          <w:numId w:val="87"/>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Zamawiający/ INSPEKTOR NADZORU INWESTORSKIEGO może podjąć decyzję o przerwaniu czynności odbioru, jeżeli w czasie jego trwania ujawniono istnienie takich wad i usterek, które uniemożliwiają użytkowanie przedmiotu Umowy zgodnie z przeznaczeniem, aż do czasu ich usunięcia.</w:t>
      </w:r>
    </w:p>
    <w:p w:rsidR="00182E43" w:rsidRPr="00182E43" w:rsidRDefault="00182E43" w:rsidP="00DB07C4">
      <w:pPr>
        <w:numPr>
          <w:ilvl w:val="0"/>
          <w:numId w:val="87"/>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Wykonawca zobowiązany jest do zawiadomienia Zamawiającego oraz INSPEKTORÓW NADZORU INWESTORSKIEGO o usunięciu wad stwierdzonych w protokole odbioru oraz do żądania wyznaczenia terminu na odbiór zakwestionowanych uprzednio robót jako wadliwych.</w:t>
      </w:r>
    </w:p>
    <w:p w:rsidR="00182E43" w:rsidRPr="00182E43" w:rsidRDefault="00182E43" w:rsidP="00182E43">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182E43" w:rsidRPr="00182E43" w:rsidRDefault="00182E43" w:rsidP="00182E43">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182E43">
        <w:rPr>
          <w:rFonts w:ascii="Open Sans" w:hAnsi="Open Sans" w:cs="Open Sans"/>
          <w:b/>
          <w:bCs/>
          <w:color w:val="000000"/>
          <w:kern w:val="2"/>
          <w:sz w:val="20"/>
          <w:szCs w:val="20"/>
          <w:lang w:eastAsia="ar-SA"/>
        </w:rPr>
        <w:t>§ 13.</w:t>
      </w:r>
    </w:p>
    <w:p w:rsidR="00182E43" w:rsidRPr="00182E43" w:rsidRDefault="00182E43" w:rsidP="00DB07C4">
      <w:pPr>
        <w:numPr>
          <w:ilvl w:val="0"/>
          <w:numId w:val="90"/>
        </w:numPr>
        <w:suppressAutoHyphens/>
        <w:spacing w:line="276" w:lineRule="auto"/>
        <w:ind w:left="426" w:hanging="426"/>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 xml:space="preserve">Zmiana postanowień niniejszej umowy może nastąpić w formie pisemnej przy zachowaniu wymogów z art. 144 ust. 1 ustawy z dn. 29 stycznia 2004 Prawo zamówień publicznych </w:t>
      </w:r>
      <w:r w:rsidRPr="00182E43">
        <w:rPr>
          <w:rFonts w:ascii="Open Sans" w:eastAsia="Calibri" w:hAnsi="Open Sans" w:cs="Open Sans"/>
          <w:kern w:val="24"/>
          <w:sz w:val="20"/>
          <w:szCs w:val="20"/>
          <w:lang w:eastAsia="en-US"/>
        </w:rPr>
        <w:br/>
        <w:t>(Dz. U. z 2018 r. poz. 1986</w:t>
      </w:r>
      <w:r w:rsidR="00013060">
        <w:rPr>
          <w:rFonts w:ascii="Open Sans" w:eastAsia="Calibri" w:hAnsi="Open Sans" w:cs="Open Sans"/>
          <w:kern w:val="24"/>
          <w:sz w:val="20"/>
          <w:szCs w:val="20"/>
          <w:lang w:eastAsia="en-US"/>
        </w:rPr>
        <w:t>, z późn. zm.</w:t>
      </w:r>
      <w:r w:rsidRPr="00182E43">
        <w:rPr>
          <w:rFonts w:ascii="Open Sans" w:eastAsia="Calibri" w:hAnsi="Open Sans" w:cs="Open Sans"/>
          <w:kern w:val="24"/>
          <w:sz w:val="20"/>
          <w:szCs w:val="20"/>
          <w:lang w:eastAsia="en-US"/>
        </w:rPr>
        <w:t>) zgodnie ze specyfikacją istotnych warunków zamówienia.</w:t>
      </w:r>
    </w:p>
    <w:p w:rsidR="00182E43" w:rsidRPr="00182E43" w:rsidRDefault="00182E43" w:rsidP="00DB07C4">
      <w:pPr>
        <w:numPr>
          <w:ilvl w:val="0"/>
          <w:numId w:val="90"/>
        </w:numPr>
        <w:suppressAutoHyphens/>
        <w:spacing w:line="276" w:lineRule="auto"/>
        <w:ind w:left="426" w:hanging="426"/>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Zamawiający przewiduje zmiany postanowień umowy, w stosunku do treści oferty, na podstawie której dokonano wyboru oferty, z zastrzeżeniem, że zmiana umowy może nastąpić wyłącznie za zgodą obydwu stron wyrażoną na piśmie pod rygorem nieważności, jeżeli służyć będzie należytemu wykonaniu umowy.</w:t>
      </w:r>
    </w:p>
    <w:p w:rsidR="00182E43" w:rsidRPr="00182E43" w:rsidRDefault="00182E43" w:rsidP="00DB07C4">
      <w:pPr>
        <w:numPr>
          <w:ilvl w:val="0"/>
          <w:numId w:val="90"/>
        </w:numPr>
        <w:suppressAutoHyphens/>
        <w:spacing w:line="276" w:lineRule="auto"/>
        <w:ind w:left="426" w:hanging="426"/>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 xml:space="preserve">Zamawiający zastrzega możliwość wprowadzenia istotnych zmian postanowień zawartej umowy. </w:t>
      </w:r>
      <w:r w:rsidRPr="00182E43">
        <w:rPr>
          <w:rFonts w:ascii="Open Sans" w:eastAsia="Calibri" w:hAnsi="Open Sans" w:cs="Open Sans"/>
          <w:kern w:val="24"/>
          <w:sz w:val="20"/>
          <w:szCs w:val="20"/>
          <w:lang w:eastAsia="en-US"/>
        </w:rPr>
        <w:br/>
        <w:t>W szczególności postanowienia umowy mogą ulec zmianie w następującym zakresie oraz na następujących warunkach:</w:t>
      </w:r>
    </w:p>
    <w:p w:rsidR="00182E43" w:rsidRPr="00182E43" w:rsidRDefault="00182E43" w:rsidP="00DB07C4">
      <w:pPr>
        <w:numPr>
          <w:ilvl w:val="0"/>
          <w:numId w:val="88"/>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zmiany dotyczą realizacji dodatkowych dostaw, usług lub robót budowlanych od dotychczasowego wykonawcy, nieobjętych zamówieniem podstawowym, o ile stały się niezbędne i zostały spełnione łącznie następujące warunki:</w:t>
      </w:r>
    </w:p>
    <w:p w:rsidR="00182E43" w:rsidRPr="00182E43" w:rsidRDefault="00182E43" w:rsidP="00DB07C4">
      <w:pPr>
        <w:numPr>
          <w:ilvl w:val="0"/>
          <w:numId w:val="89"/>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zmiana wykonawcy nie może zostać dokonana z powodów ekonomicznych lub technicznych, w szczególności dotyczących zamienności lub interoperacyjności sprzętu, usług lub instalacji, zamówionych w ramach zamówienia podstawowego;</w:t>
      </w:r>
    </w:p>
    <w:p w:rsidR="00182E43" w:rsidRPr="00182E43" w:rsidRDefault="00182E43" w:rsidP="00DB07C4">
      <w:pPr>
        <w:numPr>
          <w:ilvl w:val="0"/>
          <w:numId w:val="89"/>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zmiana wykonawcy spowodowałaby istotną niedogodność lub znaczne zwiększenie kosztów dla Zamawiającego;</w:t>
      </w:r>
    </w:p>
    <w:p w:rsidR="00182E43" w:rsidRPr="00182E43" w:rsidRDefault="00182E43" w:rsidP="00DB07C4">
      <w:pPr>
        <w:numPr>
          <w:ilvl w:val="0"/>
          <w:numId w:val="89"/>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wartość każdej kolejnej zmiany nie przekracza 50% wartości zamówienia określonej pierwotnie w umowie lub umowie ramowej;</w:t>
      </w:r>
    </w:p>
    <w:p w:rsidR="00182E43" w:rsidRPr="00182E43" w:rsidRDefault="00182E43" w:rsidP="00DB07C4">
      <w:pPr>
        <w:numPr>
          <w:ilvl w:val="0"/>
          <w:numId w:val="88"/>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zostały spełnione łącznie następujące warunki:</w:t>
      </w:r>
    </w:p>
    <w:p w:rsidR="00182E43" w:rsidRPr="00182E43" w:rsidRDefault="00182E43" w:rsidP="00DB07C4">
      <w:pPr>
        <w:numPr>
          <w:ilvl w:val="0"/>
          <w:numId w:val="91"/>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konieczność zmiany umowy spowodowana jest okolicznościami, których Zamawiający, działając z należytą starannością, nie mógł przewidzieć;</w:t>
      </w:r>
    </w:p>
    <w:p w:rsidR="00182E43" w:rsidRPr="00182E43" w:rsidRDefault="00182E43" w:rsidP="00DB07C4">
      <w:pPr>
        <w:numPr>
          <w:ilvl w:val="0"/>
          <w:numId w:val="91"/>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 xml:space="preserve">wartość zmiany nie przekracza 50% wartości zamówienia określonej pierwotnie </w:t>
      </w:r>
      <w:r w:rsidRPr="00182E43">
        <w:rPr>
          <w:rFonts w:ascii="Open Sans" w:eastAsia="Calibri" w:hAnsi="Open Sans" w:cs="Open Sans"/>
          <w:kern w:val="24"/>
          <w:sz w:val="20"/>
          <w:szCs w:val="20"/>
          <w:lang w:eastAsia="en-US"/>
        </w:rPr>
        <w:br/>
        <w:t>w umowie lub umowie ramowej;</w:t>
      </w:r>
    </w:p>
    <w:p w:rsidR="00182E43" w:rsidRPr="00182E43" w:rsidRDefault="00182E43" w:rsidP="00DB07C4">
      <w:pPr>
        <w:numPr>
          <w:ilvl w:val="0"/>
          <w:numId w:val="88"/>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 xml:space="preserve">Wykonawcę, któremu Zamawiający udzielił zamówienia, ma zastąpić nowy Wykonawca </w:t>
      </w:r>
      <w:r w:rsidRPr="00182E43">
        <w:rPr>
          <w:rFonts w:ascii="Open Sans" w:eastAsia="Calibri" w:hAnsi="Open Sans" w:cs="Open Sans"/>
          <w:kern w:val="24"/>
          <w:sz w:val="20"/>
          <w:szCs w:val="20"/>
          <w:lang w:eastAsia="en-US"/>
        </w:rPr>
        <w:b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182E43" w:rsidRPr="00182E43" w:rsidRDefault="00182E43" w:rsidP="00DB07C4">
      <w:pPr>
        <w:numPr>
          <w:ilvl w:val="0"/>
          <w:numId w:val="88"/>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lastRenderedPageBreak/>
        <w:t xml:space="preserve">łączna wartość zmian jest mniejsza niż kwoty określone w przepisach wydanych na podstawie art. 11 ust. 8 i jest mniejsza od 10% wartości zamówienia określonej pierwotnie w umowie </w:t>
      </w:r>
      <w:r w:rsidRPr="00182E43">
        <w:rPr>
          <w:rFonts w:ascii="Open Sans" w:eastAsia="Calibri" w:hAnsi="Open Sans" w:cs="Open Sans"/>
          <w:kern w:val="24"/>
          <w:sz w:val="20"/>
          <w:szCs w:val="20"/>
          <w:lang w:eastAsia="en-US"/>
        </w:rPr>
        <w:br/>
        <w:t>w przypadku zamówień na usługi lub dostawy albo, w przypadku zamówień na roboty budowlane – jest mniejsza od 15% wartości zamówienia określonej pierwotnie w umowie.</w:t>
      </w:r>
    </w:p>
    <w:p w:rsidR="00182E43" w:rsidRPr="00182E43" w:rsidRDefault="00182E43" w:rsidP="00DB07C4">
      <w:pPr>
        <w:numPr>
          <w:ilvl w:val="0"/>
          <w:numId w:val="90"/>
        </w:numPr>
        <w:tabs>
          <w:tab w:val="num" w:pos="426"/>
        </w:tabs>
        <w:suppressAutoHyphens/>
        <w:spacing w:line="276" w:lineRule="auto"/>
        <w:ind w:left="426" w:hanging="426"/>
        <w:jc w:val="both"/>
        <w:outlineLvl w:val="1"/>
        <w:rPr>
          <w:rFonts w:ascii="Open Sans" w:hAnsi="Open Sans" w:cs="Open Sans"/>
          <w:kern w:val="24"/>
          <w:sz w:val="20"/>
          <w:szCs w:val="20"/>
          <w:lang w:eastAsia="ar-SA"/>
        </w:rPr>
      </w:pPr>
      <w:r w:rsidRPr="00182E43">
        <w:rPr>
          <w:rFonts w:ascii="Open Sans" w:hAnsi="Open Sans" w:cs="Open Sans"/>
          <w:kern w:val="24"/>
          <w:sz w:val="20"/>
          <w:szCs w:val="20"/>
          <w:lang w:eastAsia="ar-SA"/>
        </w:rPr>
        <w:t xml:space="preserve">Zamawiający zastrzega możliwość wprowadzenia istotnych zmian postanowień zawartej umowy. </w:t>
      </w:r>
      <w:r w:rsidRPr="00182E43">
        <w:rPr>
          <w:rFonts w:ascii="Open Sans" w:hAnsi="Open Sans" w:cs="Open Sans"/>
          <w:kern w:val="24"/>
          <w:sz w:val="20"/>
          <w:szCs w:val="20"/>
          <w:lang w:eastAsia="ar-SA"/>
        </w:rPr>
        <w:br/>
        <w:t>W szczególności postanowienia umowy mogą ulec zmianie w następującym zakresie oraz na następujących warunkach:</w:t>
      </w:r>
    </w:p>
    <w:p w:rsidR="00182E43" w:rsidRPr="00182E43" w:rsidRDefault="00182E43" w:rsidP="00DB07C4">
      <w:pPr>
        <w:numPr>
          <w:ilvl w:val="0"/>
          <w:numId w:val="86"/>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 xml:space="preserve">zwiększenie lub zmniejszenie zakresu przedmiotu zamówienia w wyniku dokonanego obmiaru robót, o którym mowa w § 11 ust. 4 i 7 umowy. W takim przypadku przewiduje się zwiększenie lub zmniejszenie wynagrodzenia wykonawcy na podstawie cen jednostkowych wskazanych </w:t>
      </w:r>
      <w:r w:rsidRPr="00182E43">
        <w:rPr>
          <w:rFonts w:ascii="Open Sans" w:eastAsia="Calibri" w:hAnsi="Open Sans" w:cs="Open Sans"/>
          <w:kern w:val="24"/>
          <w:sz w:val="20"/>
          <w:szCs w:val="20"/>
          <w:lang w:eastAsia="en-US"/>
        </w:rPr>
        <w:br/>
        <w:t>w ofercie wykonawcy lub w innych sposób, proporcjonalnie do zwiększenia lub zmniejszenia zakresu przedmiotu zamówienia zgodnie z § 11 ust. 4 i 7 umowy;</w:t>
      </w:r>
    </w:p>
    <w:p w:rsidR="00182E43" w:rsidRPr="00182E43" w:rsidRDefault="00182E43" w:rsidP="00DB07C4">
      <w:pPr>
        <w:numPr>
          <w:ilvl w:val="0"/>
          <w:numId w:val="86"/>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 xml:space="preserve">ograniczenie przedmiotu zamówienia w przypadku zaistnienia uzasadnionych okoliczności, </w:t>
      </w:r>
      <w:r w:rsidRPr="00182E43">
        <w:rPr>
          <w:rFonts w:ascii="Open Sans" w:eastAsia="Calibri" w:hAnsi="Open Sans" w:cs="Open Sans"/>
          <w:kern w:val="24"/>
          <w:sz w:val="20"/>
          <w:szCs w:val="20"/>
          <w:lang w:eastAsia="en-US"/>
        </w:rPr>
        <w:br/>
        <w:t xml:space="preserve">w których zbędne będzie wykonanie danej części zamówienia.  W takim przypadku przewiduje się obniżenie wynagrodzenia wykonawcy na podstawie cen jednostkowych wskazanych </w:t>
      </w:r>
      <w:r w:rsidRPr="00182E43">
        <w:rPr>
          <w:rFonts w:ascii="Open Sans" w:eastAsia="Calibri" w:hAnsi="Open Sans" w:cs="Open Sans"/>
          <w:kern w:val="24"/>
          <w:sz w:val="20"/>
          <w:szCs w:val="20"/>
          <w:lang w:eastAsia="en-US"/>
        </w:rPr>
        <w:br/>
        <w:t>w ofercie wykonawcy lub w innych sposób, proporcjonalnie do ograniczenia przedmiotu zamówienia zgodnie z § 11 ust. 9 umowy;</w:t>
      </w:r>
    </w:p>
    <w:p w:rsidR="00182E43" w:rsidRPr="00182E43" w:rsidRDefault="00182E43" w:rsidP="00DB07C4">
      <w:pPr>
        <w:numPr>
          <w:ilvl w:val="0"/>
          <w:numId w:val="86"/>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 xml:space="preserve">zmianę zakresu rzeczowego poprzez zaniechanie niektórych robót (na podstawie wyraźnego oświadczenia Zamawiającego), wraz ze zmianą wysokości wynagrodzenia, gdy w trakcie realizacji umowy wystąpią okoliczności powodujące, że niecelowe będzie wykonanie pełnego zakresu robót zgodnie z dokumentacją projektową. W razie całkowitego zaniechania robót danego rodzaju wynagrodzenie Wykonawcy jest pomniejszane o kwotę przewidzianą </w:t>
      </w:r>
      <w:r w:rsidRPr="00182E43">
        <w:rPr>
          <w:rFonts w:ascii="Open Sans" w:eastAsia="Calibri" w:hAnsi="Open Sans" w:cs="Open Sans"/>
          <w:kern w:val="24"/>
          <w:sz w:val="20"/>
          <w:szCs w:val="20"/>
          <w:lang w:eastAsia="en-US"/>
        </w:rPr>
        <w:br/>
        <w:t>w kosztorysie ofertowym za te roboty. W razie częściowego zaniechania robót danego rodzaju rozliczenie następuje na podstawie obmiaru rzeczywiście wykonanych robót danego elementu, który to obmiar potwierdzony będzie Wykonawcę robót, inspektora nadzoru i Zamawiającego.</w:t>
      </w:r>
    </w:p>
    <w:p w:rsidR="00182E43" w:rsidRPr="00182E43" w:rsidRDefault="00182E43" w:rsidP="00DB07C4">
      <w:pPr>
        <w:numPr>
          <w:ilvl w:val="0"/>
          <w:numId w:val="86"/>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182E43">
        <w:rPr>
          <w:rFonts w:ascii="Open Sans" w:hAnsi="Open Sans" w:cs="Open Sans"/>
          <w:sz w:val="20"/>
          <w:szCs w:val="20"/>
        </w:rPr>
        <w:t xml:space="preserve">Strony mają prawo do przedłużenia Terminu zakończenia robót o okres trwania przyczyn, </w:t>
      </w:r>
      <w:r w:rsidRPr="00182E43">
        <w:rPr>
          <w:rFonts w:ascii="Open Sans" w:hAnsi="Open Sans" w:cs="Open Sans"/>
          <w:sz w:val="20"/>
          <w:szCs w:val="20"/>
        </w:rPr>
        <w:br/>
        <w:t>z powodu których będzie zagrożone dotrzymanie Terminu zakończenia przedmiotu Umowy, w następujących sytuacjach:</w:t>
      </w:r>
    </w:p>
    <w:p w:rsidR="00182E43" w:rsidRPr="00182E43" w:rsidRDefault="00182E43" w:rsidP="00DB07C4">
      <w:pPr>
        <w:numPr>
          <w:ilvl w:val="0"/>
          <w:numId w:val="85"/>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 xml:space="preserve">niekorzystnych warunków atmosferycznych polegających na intensywnych opadach deszczu, gradu, śniegu itp. oraz w przypadku wystąpienia klęsk żywiołowych panujących w trakcie realizacji umowy, których nie dało się przewidzieć z należytą starannością, wykonawca zmuszony jest przerwać realizację robót lub nie jest w stanie ich realizować </w:t>
      </w:r>
      <w:r w:rsidRPr="00182E43">
        <w:rPr>
          <w:rFonts w:ascii="Open Sans" w:eastAsia="Calibri" w:hAnsi="Open Sans" w:cs="Open Sans"/>
          <w:kern w:val="24"/>
          <w:sz w:val="20"/>
          <w:szCs w:val="20"/>
          <w:lang w:eastAsia="en-US"/>
        </w:rPr>
        <w:br/>
        <w:t>w normalnym trybie czynności, a nie jest możliwe w tym czasie wykonywanie innych prac oraz przeprowadzanie prób i sprawdzeń, dokonywanie odbiorów. W takiej sytuacji termin realizacji umowy ulega wydłużeniu o uzasadniony powyższymi okolicznościami okres;</w:t>
      </w:r>
    </w:p>
    <w:p w:rsidR="00182E43" w:rsidRPr="00182E43" w:rsidRDefault="00182E43" w:rsidP="00DB07C4">
      <w:pPr>
        <w:numPr>
          <w:ilvl w:val="0"/>
          <w:numId w:val="85"/>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wadami i brakami dokumentacji koniecznymi do usunięcia, uzupełnienia lub wyjaśnienia, co będzie miało wpływ na termin realizacji przedmiotu Umowy;</w:t>
      </w:r>
    </w:p>
    <w:p w:rsidR="00182E43" w:rsidRPr="00182E43" w:rsidRDefault="00182E43" w:rsidP="00DB07C4">
      <w:pPr>
        <w:numPr>
          <w:ilvl w:val="0"/>
          <w:numId w:val="85"/>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wystąpieniem wyjątkowo niesprzyjających warunków pogodowych uniemożliwiających prawidłowe prowadzenie robót zgodnie z przyjętą technologią, wiedzą i sztuką budowlaną;</w:t>
      </w:r>
    </w:p>
    <w:p w:rsidR="00182E43" w:rsidRPr="00182E43" w:rsidRDefault="00182E43" w:rsidP="00DB07C4">
      <w:pPr>
        <w:numPr>
          <w:ilvl w:val="0"/>
          <w:numId w:val="85"/>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wystąpienia robót dodatkowych, nie wyszczególnionych w Przedmiarze robót, jak również wykonywania koniecznych rozwiązań zamiennych w stosunku do projektowanych, jeżeli będzie potrzebny czas na ich wykonanie;</w:t>
      </w:r>
    </w:p>
    <w:p w:rsidR="00182E43" w:rsidRPr="00182E43" w:rsidRDefault="00182E43" w:rsidP="00DB07C4">
      <w:pPr>
        <w:numPr>
          <w:ilvl w:val="0"/>
          <w:numId w:val="85"/>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braku dostępu Wykonawcy do całego terenu budowy spowodowanego w szczególności protestami mieszkańców lub sytuacji blokowania przez nich drogi;</w:t>
      </w:r>
    </w:p>
    <w:p w:rsidR="00182E43" w:rsidRPr="00182E43" w:rsidRDefault="00182E43" w:rsidP="00DB07C4">
      <w:pPr>
        <w:numPr>
          <w:ilvl w:val="0"/>
          <w:numId w:val="85"/>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lastRenderedPageBreak/>
        <w:t>wstrzymania robót budowlanych przez organy administracji publicznej;</w:t>
      </w:r>
    </w:p>
    <w:p w:rsidR="00182E43" w:rsidRPr="00182E43" w:rsidRDefault="00182E43" w:rsidP="00DB07C4">
      <w:pPr>
        <w:numPr>
          <w:ilvl w:val="0"/>
          <w:numId w:val="85"/>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 xml:space="preserve">zmiany będące następstwem okoliczności leżących po stronie Zamawiającego, </w:t>
      </w:r>
      <w:r w:rsidRPr="00182E43">
        <w:rPr>
          <w:rFonts w:ascii="Open Sans" w:eastAsia="Calibri" w:hAnsi="Open Sans" w:cs="Open Sans"/>
          <w:kern w:val="24"/>
          <w:sz w:val="20"/>
          <w:szCs w:val="20"/>
          <w:lang w:eastAsia="en-US"/>
        </w:rPr>
        <w:br/>
        <w:t>w szczególności: wstrzymanie realizacji Umowy przez Zamawiającego, działań osób po stronie Zamawiającego, które spowodują przerwanie lub czasowe zawieszenie realizacji przedmiotu Umowy;</w:t>
      </w:r>
    </w:p>
    <w:p w:rsidR="00182E43" w:rsidRPr="00182E43" w:rsidRDefault="00182E43" w:rsidP="00DB07C4">
      <w:pPr>
        <w:numPr>
          <w:ilvl w:val="0"/>
          <w:numId w:val="85"/>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zmiany będące następstwem działań osób trzecich lub organów władzy publicznej, które spowodują przerwanie lub czasowe zawieszenie realizacji przedmiotu Umowy;</w:t>
      </w:r>
    </w:p>
    <w:p w:rsidR="00182E43" w:rsidRPr="00182E43" w:rsidRDefault="00182E43" w:rsidP="00DB07C4">
      <w:pPr>
        <w:numPr>
          <w:ilvl w:val="0"/>
          <w:numId w:val="85"/>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gdy zajdzie konieczność wykonania robót dodatkowych, które będą niezbędne do prawidłowego wykonania i zakończenia robót objętych umową podstawową;</w:t>
      </w:r>
    </w:p>
    <w:p w:rsidR="00182E43" w:rsidRPr="00182E43" w:rsidRDefault="00182E43" w:rsidP="00DB07C4">
      <w:pPr>
        <w:numPr>
          <w:ilvl w:val="0"/>
          <w:numId w:val="85"/>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gdy zajdzie konieczność zmiany umowy, o której mowa w ust. 3 pkt 1 i 2 Umowy,</w:t>
      </w:r>
    </w:p>
    <w:p w:rsidR="00182E43" w:rsidRPr="00182E43" w:rsidRDefault="00182E43" w:rsidP="00DB07C4">
      <w:pPr>
        <w:numPr>
          <w:ilvl w:val="0"/>
          <w:numId w:val="85"/>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wstrzymania robót spowodowanego wykryciem na przykład substancji i przedmiotów niebezpiecznych, szczątków ludzkich, zabytków, pozostałości budowli podziemnych;</w:t>
      </w:r>
    </w:p>
    <w:p w:rsidR="00182E43" w:rsidRPr="00182E43" w:rsidRDefault="00182E43" w:rsidP="00DB07C4">
      <w:pPr>
        <w:numPr>
          <w:ilvl w:val="0"/>
          <w:numId w:val="85"/>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wystąpienia niezgodności map geodezyjnych ze stanem faktycznym, które spowodują przerwę w pracach na okres dłuższy niż 2 tygodnie;</w:t>
      </w:r>
    </w:p>
    <w:p w:rsidR="00182E43" w:rsidRPr="00182E43" w:rsidRDefault="00182E43" w:rsidP="00DB07C4">
      <w:pPr>
        <w:numPr>
          <w:ilvl w:val="0"/>
          <w:numId w:val="85"/>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konieczności wprowadzenia zmian w dokumentacji projektowej;</w:t>
      </w:r>
    </w:p>
    <w:p w:rsidR="00182E43" w:rsidRPr="00182E43" w:rsidRDefault="00182E43" w:rsidP="00DB07C4">
      <w:pPr>
        <w:numPr>
          <w:ilvl w:val="0"/>
          <w:numId w:val="85"/>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wystąpienia istotnych wad lub braków w dokumentacji projektowej skutkujących koniecznością dokonania poprawek i uzupełnień, jeżeli uniemożliwia to lub istotnie wstrzymuje realizację określonego rodzaju robót mających wpływ na zmianę terminu realizacji;</w:t>
      </w:r>
    </w:p>
    <w:p w:rsidR="00182E43" w:rsidRPr="00182E43" w:rsidRDefault="00182E43" w:rsidP="00DB07C4">
      <w:pPr>
        <w:numPr>
          <w:ilvl w:val="0"/>
          <w:numId w:val="85"/>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 xml:space="preserve">okolicznościami leżącymi po stronie Zamawiającego, w szczególności związanych </w:t>
      </w:r>
      <w:r w:rsidRPr="00182E43">
        <w:rPr>
          <w:rFonts w:ascii="Open Sans" w:eastAsia="Calibri" w:hAnsi="Open Sans" w:cs="Open Sans"/>
          <w:kern w:val="24"/>
          <w:sz w:val="20"/>
          <w:szCs w:val="20"/>
          <w:lang w:eastAsia="en-US"/>
        </w:rPr>
        <w:br/>
        <w:t>z koniecznością wstrzymania przez Zamawiającego prowadzonych przez Wykonawcę robót z przyczyn, których w dniu zawarcia umowy nie można było przewidzieć;</w:t>
      </w:r>
    </w:p>
    <w:p w:rsidR="00182E43" w:rsidRPr="00182E43" w:rsidRDefault="00182E43" w:rsidP="00DB07C4">
      <w:pPr>
        <w:numPr>
          <w:ilvl w:val="0"/>
          <w:numId w:val="85"/>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przerwania realizacji zamówienia w sytuacjach określonych w art. 32 ust. 1 ustawy z dnia 23 lipca 2003 r. o ochronie zabytków i opiece nad zabytkami, W przypadku wystąpienia którejkolwiek z okoliczności wymienionych powyżej termin wykonania umowy może ulec odpowiedniemu przedłużeniu, o czas niezbędny do zakończenia wykonywania jej przedmiotu w sposób należyty.</w:t>
      </w:r>
    </w:p>
    <w:p w:rsidR="00182E43" w:rsidRPr="00182E43" w:rsidRDefault="00182E43" w:rsidP="00DB07C4">
      <w:pPr>
        <w:numPr>
          <w:ilvl w:val="0"/>
          <w:numId w:val="86"/>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182E43">
        <w:rPr>
          <w:rFonts w:ascii="Open Sans" w:hAnsi="Open Sans" w:cs="Open Sans"/>
          <w:kern w:val="24"/>
          <w:sz w:val="20"/>
          <w:szCs w:val="20"/>
          <w:lang w:eastAsia="ar-SA"/>
        </w:rPr>
        <w:t xml:space="preserve">w </w:t>
      </w:r>
      <w:r w:rsidRPr="00182E43">
        <w:rPr>
          <w:rFonts w:ascii="Open Sans" w:eastAsia="Calibri" w:hAnsi="Open Sans" w:cs="Open Sans"/>
          <w:kern w:val="24"/>
          <w:sz w:val="20"/>
          <w:szCs w:val="20"/>
          <w:lang w:eastAsia="en-US"/>
        </w:rPr>
        <w:t>przypadku</w:t>
      </w:r>
      <w:r w:rsidRPr="00182E43">
        <w:rPr>
          <w:rFonts w:ascii="Open Sans" w:hAnsi="Open Sans" w:cs="Open Sans"/>
          <w:kern w:val="24"/>
          <w:sz w:val="20"/>
          <w:szCs w:val="20"/>
          <w:lang w:eastAsia="ar-SA"/>
        </w:rPr>
        <w:t xml:space="preserve"> zmiany stawki podatku od towarów i usług;</w:t>
      </w:r>
    </w:p>
    <w:p w:rsidR="00182E43" w:rsidRPr="00182E43" w:rsidRDefault="00182E43" w:rsidP="00DB07C4">
      <w:pPr>
        <w:numPr>
          <w:ilvl w:val="0"/>
          <w:numId w:val="86"/>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zaistnienie okoliczności leżących po stronie Zamawiającego, w szczególności spowodowanych sytuacją finansową, zdolnościami płatniczymi lub warunkami organizacyjnymi; zmianie może ulec termin realizacji zamówienia;</w:t>
      </w:r>
    </w:p>
    <w:p w:rsidR="00182E43" w:rsidRPr="00182E43" w:rsidRDefault="00182E43" w:rsidP="00DB07C4">
      <w:pPr>
        <w:numPr>
          <w:ilvl w:val="0"/>
          <w:numId w:val="86"/>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sposób wykonania przedmiotu zamówienia, w szczególności gdy zmiana sposobu realizacji zamówienia wynika ze zmian w obowiązujących przepisach prawa bądź wytycznych mających wpływ na wykonanie zamówienia;</w:t>
      </w:r>
    </w:p>
    <w:p w:rsidR="00182E43" w:rsidRPr="00182E43" w:rsidRDefault="00182E43" w:rsidP="00DB07C4">
      <w:pPr>
        <w:numPr>
          <w:ilvl w:val="0"/>
          <w:numId w:val="86"/>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warunki oraz termin płatności, w szczególności w przypadku konieczności uwzględnienia okoliczności, których nie można było przewidzieć w chwili zawarcia umowy o udzielenie zamówienia publicznego, jak również w przypadku gdy ze względu na interes Zamawiającego zmiana warunków oraz terminu płatności jest konieczna;</w:t>
      </w:r>
    </w:p>
    <w:p w:rsidR="00182E43" w:rsidRPr="00182E43" w:rsidRDefault="00182E43" w:rsidP="00DB07C4">
      <w:pPr>
        <w:numPr>
          <w:ilvl w:val="0"/>
          <w:numId w:val="86"/>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 xml:space="preserve">zmiany rozwiązań technicznych w dokumentacji projektowej - w uzasadnionych przypadkach (np. spowodowanych wadami dokumentacji projektowej), gdy realizacja zadania według dokumentacji projektowej powodowałaby wadliwe wykonanie przedmiotu umowy, byłaby niemożliwa lub gdy zaistniałaby, z przyczyn wynikających z dokumentacji projektowej, konieczność wstrzymania prowadzonych przez wykonawcę robót budowlanych; dopuszcza się wprowadzenie zmian w stosunku do pierwotnej dokumentacji oraz zmianę terminu zakończenia robót budowlanych (w związku z koniecznością opracowania i uzgodnienia </w:t>
      </w:r>
      <w:r w:rsidRPr="00182E43">
        <w:rPr>
          <w:rFonts w:ascii="Open Sans" w:eastAsia="Calibri" w:hAnsi="Open Sans" w:cs="Open Sans"/>
          <w:kern w:val="24"/>
          <w:sz w:val="20"/>
          <w:szCs w:val="20"/>
          <w:lang w:eastAsia="en-US"/>
        </w:rPr>
        <w:lastRenderedPageBreak/>
        <w:t>rozwiązań niezbędnych do właściwej realizacji robót); w umowie zostaną wprowadzone zmiany dotyczące zakresu rzeczowego dokumentacji projektowej oraz wykonanych na jej podstawie robót budowlanych oraz zmiany dotyczące terminów: zostanie określony termin opracowania zmodyfikowanej dokumentacji oraz termin zakończenia robót budowlanych;</w:t>
      </w:r>
    </w:p>
    <w:p w:rsidR="00182E43" w:rsidRPr="00182E43" w:rsidRDefault="00182E43" w:rsidP="00DB07C4">
      <w:pPr>
        <w:numPr>
          <w:ilvl w:val="0"/>
          <w:numId w:val="86"/>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zmiana sposobu spełnienia świadczenia wskutek zmian technologicznych, w szczególności: pojawienie się na rynku sprzętu / urządzeń nowszej generacji, o parametrach korzystniejszych dla Zamawiającego;</w:t>
      </w:r>
    </w:p>
    <w:p w:rsidR="00182E43" w:rsidRPr="00182E43" w:rsidRDefault="00182E43" w:rsidP="00DB07C4">
      <w:pPr>
        <w:numPr>
          <w:ilvl w:val="0"/>
          <w:numId w:val="86"/>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 xml:space="preserve">zmiany w zakresie płatności i wynagrodzenia - zmiany terminów płatności wynikające </w:t>
      </w:r>
      <w:r w:rsidRPr="00182E43">
        <w:rPr>
          <w:rFonts w:ascii="Open Sans" w:eastAsia="Calibri" w:hAnsi="Open Sans" w:cs="Open Sans"/>
          <w:kern w:val="24"/>
          <w:sz w:val="20"/>
          <w:szCs w:val="20"/>
          <w:lang w:eastAsia="en-US"/>
        </w:rPr>
        <w:br/>
        <w:t>z wszelkich uzasadnionych (koniecznych) zmian wprowadzanych do umowy;</w:t>
      </w:r>
    </w:p>
    <w:p w:rsidR="00182E43" w:rsidRPr="00182E43" w:rsidRDefault="00182E43" w:rsidP="00DB07C4">
      <w:pPr>
        <w:numPr>
          <w:ilvl w:val="0"/>
          <w:numId w:val="86"/>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inne przyczyny zewnętrzne niezależne od Zamawiającego oraz Wykonawcy, skutkujące niemożliwością prowadzenia działań w celu wykonania umowy, które Zamawiający uzna za uzasadniające zmianę terminu;</w:t>
      </w:r>
    </w:p>
    <w:p w:rsidR="00182E43" w:rsidRPr="00182E43" w:rsidRDefault="00182E43" w:rsidP="00DB07C4">
      <w:pPr>
        <w:numPr>
          <w:ilvl w:val="0"/>
          <w:numId w:val="86"/>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pozostałe okoliczności powodujące możliwość zmiany umowy:</w:t>
      </w:r>
    </w:p>
    <w:p w:rsidR="00182E43" w:rsidRPr="00182E43" w:rsidRDefault="00182E43" w:rsidP="00DB07C4">
      <w:pPr>
        <w:numPr>
          <w:ilvl w:val="0"/>
          <w:numId w:val="92"/>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 xml:space="preserve">siła wyższa uniemożliwiająca wykonanie przedmiotu umowy zgodnie z SIWZ; Przez okoliczność siły wyższej Strony rozumieją zdarzenie zewnętrzne o charakterze nadzwyczajnym, którego nie można było przewidzieć ani jemu zapobiec, obejmujące </w:t>
      </w:r>
      <w:r w:rsidRPr="00182E43">
        <w:rPr>
          <w:rFonts w:ascii="Open Sans" w:eastAsia="Calibri" w:hAnsi="Open Sans" w:cs="Open Sans"/>
          <w:kern w:val="24"/>
          <w:sz w:val="20"/>
          <w:szCs w:val="20"/>
          <w:lang w:eastAsia="en-US"/>
        </w:rPr>
        <w:br/>
        <w:t xml:space="preserve">w szczególności wojny, epidemii, pożaru, działania wojenne (bez względu na to czy wojna została wypowiedziana), inwazje, działania wrogów zagranicznych; rebelie, terroryzm, rewolucje, powstania, przewroty wojskowe i polityczne wojny domowe; rozruchy </w:t>
      </w:r>
      <w:r w:rsidRPr="00182E43">
        <w:rPr>
          <w:rFonts w:ascii="Open Sans" w:eastAsia="Calibri" w:hAnsi="Open Sans" w:cs="Open Sans"/>
          <w:kern w:val="24"/>
          <w:sz w:val="20"/>
          <w:szCs w:val="20"/>
          <w:lang w:eastAsia="en-US"/>
        </w:rPr>
        <w:br/>
        <w:t>z wyjątkiem tych, które są ograniczone wyłącznie do pracowników Wykonawcy lub jego podwykonawców lub Zamawiającego, działania sił przyrody, w tym nietypowe dla danej pory roku warunki pogodowe, huragany, pioruny itp.;</w:t>
      </w:r>
    </w:p>
    <w:p w:rsidR="00182E43" w:rsidRPr="00182E43" w:rsidRDefault="00182E43" w:rsidP="00DB07C4">
      <w:pPr>
        <w:numPr>
          <w:ilvl w:val="0"/>
          <w:numId w:val="92"/>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rsidR="00182E43" w:rsidRPr="00182E43" w:rsidRDefault="00182E43" w:rsidP="00DB07C4">
      <w:pPr>
        <w:numPr>
          <w:ilvl w:val="0"/>
          <w:numId w:val="92"/>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zakresu robót w związku z robotami zamiennymi, o których mowa w § 11 ust. 5-6 Umowy;</w:t>
      </w:r>
    </w:p>
    <w:p w:rsidR="00182E43" w:rsidRPr="00182E43" w:rsidRDefault="00182E43" w:rsidP="00DB07C4">
      <w:pPr>
        <w:numPr>
          <w:ilvl w:val="0"/>
          <w:numId w:val="92"/>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 xml:space="preserve">zmiana lub rezygnacja z podwykonawcy dotycząca podmiotu wskazanego w ofercie, na którego zasoby wykonawca powoływał się, na zasadach określonych w art. 22a ust. 1 ustawy Prawo zamówień publicznych , w celu wykazania spełniania warunków udziału </w:t>
      </w:r>
      <w:r w:rsidRPr="00182E43">
        <w:rPr>
          <w:rFonts w:ascii="Open Sans" w:eastAsia="Calibri" w:hAnsi="Open Sans" w:cs="Open Sans"/>
          <w:kern w:val="24"/>
          <w:sz w:val="20"/>
          <w:szCs w:val="20"/>
          <w:lang w:eastAsia="en-US"/>
        </w:rPr>
        <w:br/>
        <w:t>w postępowaniu, o których mowa w art. 22 ust. 1,Wykonawca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182E43" w:rsidRPr="00182E43" w:rsidRDefault="00182E43" w:rsidP="00DB07C4">
      <w:pPr>
        <w:numPr>
          <w:ilvl w:val="0"/>
          <w:numId w:val="92"/>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182E43">
        <w:rPr>
          <w:rFonts w:ascii="Open Sans" w:eastAsia="Calibri" w:hAnsi="Open Sans" w:cs="Open Sans"/>
          <w:kern w:val="24"/>
          <w:sz w:val="20"/>
          <w:szCs w:val="20"/>
          <w:lang w:eastAsia="en-US"/>
        </w:rPr>
        <w:t>w przypadku zgłoszenia przez Wykonawcę zamiaru zmiany sposobu wykonywania umowy poprzez również podwykonawców, przy czym aneks uwzględni wówczas wymogi określone art. 647' KC.</w:t>
      </w:r>
    </w:p>
    <w:p w:rsidR="00182E43" w:rsidRPr="00182E43" w:rsidRDefault="00182E43" w:rsidP="00DB07C4">
      <w:pPr>
        <w:numPr>
          <w:ilvl w:val="0"/>
          <w:numId w:val="90"/>
        </w:numPr>
        <w:tabs>
          <w:tab w:val="num" w:pos="426"/>
        </w:tabs>
        <w:suppressAutoHyphens/>
        <w:spacing w:line="276" w:lineRule="auto"/>
        <w:ind w:left="426" w:hanging="426"/>
        <w:jc w:val="both"/>
        <w:outlineLvl w:val="1"/>
        <w:rPr>
          <w:rFonts w:ascii="Open Sans" w:hAnsi="Open Sans" w:cs="Open Sans"/>
          <w:kern w:val="24"/>
          <w:sz w:val="20"/>
          <w:szCs w:val="20"/>
          <w:lang w:eastAsia="ar-SA"/>
        </w:rPr>
      </w:pPr>
      <w:r w:rsidRPr="00182E43">
        <w:rPr>
          <w:rFonts w:ascii="Open Sans" w:hAnsi="Open Sans" w:cs="Open Sans"/>
          <w:kern w:val="24"/>
          <w:sz w:val="20"/>
          <w:szCs w:val="20"/>
          <w:lang w:eastAsia="ar-SA"/>
        </w:rPr>
        <w:t>Wykonawca zobowiązuje się niezwłocznie poinformować Zamawiającego oraz inspektora nadzoru o zaistnieniu przesłanek stanowiących potrzebę zmiany umowy.</w:t>
      </w:r>
    </w:p>
    <w:p w:rsidR="00182E43" w:rsidRPr="00182E43" w:rsidRDefault="00182E43" w:rsidP="00182E43">
      <w:pPr>
        <w:suppressAutoHyphens/>
        <w:autoSpaceDE w:val="0"/>
        <w:autoSpaceDN w:val="0"/>
        <w:adjustRightInd w:val="0"/>
        <w:spacing w:line="276" w:lineRule="auto"/>
        <w:jc w:val="both"/>
        <w:rPr>
          <w:rFonts w:ascii="Open Sans" w:hAnsi="Open Sans" w:cs="Open Sans"/>
          <w:b/>
          <w:bCs/>
          <w:color w:val="000000"/>
          <w:kern w:val="2"/>
          <w:sz w:val="20"/>
          <w:szCs w:val="20"/>
          <w:lang w:eastAsia="ar-SA"/>
        </w:rPr>
      </w:pPr>
    </w:p>
    <w:p w:rsidR="00182E43" w:rsidRPr="00182E43" w:rsidRDefault="00182E43" w:rsidP="00182E43">
      <w:pPr>
        <w:suppressAutoHyphens/>
        <w:autoSpaceDE w:val="0"/>
        <w:autoSpaceDN w:val="0"/>
        <w:adjustRightInd w:val="0"/>
        <w:spacing w:line="276" w:lineRule="auto"/>
        <w:jc w:val="center"/>
        <w:rPr>
          <w:rFonts w:ascii="Open Sans" w:hAnsi="Open Sans" w:cs="Open Sans"/>
          <w:b/>
          <w:bCs/>
          <w:kern w:val="2"/>
          <w:sz w:val="20"/>
          <w:szCs w:val="20"/>
          <w:lang w:eastAsia="ar-SA"/>
        </w:rPr>
      </w:pPr>
      <w:r w:rsidRPr="00182E43">
        <w:rPr>
          <w:rFonts w:ascii="Open Sans" w:hAnsi="Open Sans" w:cs="Open Sans"/>
          <w:b/>
          <w:bCs/>
          <w:kern w:val="2"/>
          <w:sz w:val="20"/>
          <w:szCs w:val="20"/>
          <w:lang w:eastAsia="ar-SA"/>
        </w:rPr>
        <w:t>Rękojmia za wady, gwarancja oraz zabezpieczenie umowne</w:t>
      </w:r>
    </w:p>
    <w:p w:rsidR="00182E43" w:rsidRPr="00182E43" w:rsidRDefault="00182E43" w:rsidP="00182E43">
      <w:pPr>
        <w:suppressAutoHyphens/>
        <w:spacing w:line="276" w:lineRule="auto"/>
        <w:jc w:val="center"/>
        <w:rPr>
          <w:rFonts w:ascii="Open Sans" w:hAnsi="Open Sans" w:cs="Open Sans"/>
          <w:b/>
          <w:bCs/>
          <w:color w:val="000000"/>
          <w:kern w:val="2"/>
          <w:sz w:val="20"/>
          <w:szCs w:val="20"/>
          <w:lang w:eastAsia="ar-SA"/>
        </w:rPr>
      </w:pPr>
      <w:r w:rsidRPr="00182E43">
        <w:rPr>
          <w:rFonts w:ascii="Open Sans" w:hAnsi="Open Sans" w:cs="Open Sans"/>
          <w:b/>
          <w:bCs/>
          <w:color w:val="000000"/>
          <w:kern w:val="2"/>
          <w:sz w:val="20"/>
          <w:szCs w:val="20"/>
          <w:lang w:eastAsia="ar-SA"/>
        </w:rPr>
        <w:sym w:font="Times New Roman" w:char="00A7"/>
      </w:r>
      <w:r w:rsidRPr="00182E43">
        <w:rPr>
          <w:rFonts w:ascii="Open Sans" w:hAnsi="Open Sans" w:cs="Open Sans"/>
          <w:b/>
          <w:bCs/>
          <w:color w:val="000000"/>
          <w:kern w:val="2"/>
          <w:sz w:val="20"/>
          <w:szCs w:val="20"/>
          <w:lang w:eastAsia="ar-SA"/>
        </w:rPr>
        <w:t xml:space="preserve"> 14.</w:t>
      </w:r>
    </w:p>
    <w:p w:rsidR="00182E43" w:rsidRPr="00182E43" w:rsidRDefault="00182E43" w:rsidP="00DB07C4">
      <w:pPr>
        <w:numPr>
          <w:ilvl w:val="0"/>
          <w:numId w:val="84"/>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lastRenderedPageBreak/>
        <w:t xml:space="preserve">Wykonawca ponosi wobec Zamawiającego odpowiedzialność z tytułu rękojmi za wady przedmiotu Umowy przez okres ___ miesięcy. od daty Odbioru końcowego robót, na zasadach określonych </w:t>
      </w:r>
      <w:r w:rsidRPr="00182E43">
        <w:rPr>
          <w:rFonts w:ascii="Open Sans" w:hAnsi="Open Sans" w:cs="Open Sans"/>
          <w:kern w:val="2"/>
          <w:sz w:val="20"/>
          <w:szCs w:val="20"/>
          <w:lang w:eastAsia="ar-SA"/>
        </w:rPr>
        <w:br/>
        <w:t>w Kodeksie cywilnym.</w:t>
      </w:r>
    </w:p>
    <w:p w:rsidR="00182E43" w:rsidRPr="00182E43" w:rsidRDefault="00182E43" w:rsidP="00DB07C4">
      <w:pPr>
        <w:numPr>
          <w:ilvl w:val="0"/>
          <w:numId w:val="84"/>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Wykonawca udziela Zamawiającemu na wykonane roboty budowlane, stanowiące przedmiot Umowy gwarancji jakości na okres ___ miesięcy, licząc od daty odbioru końcowego robót na warunkach określonych w Załączniku nr 1 do Umowy.</w:t>
      </w:r>
    </w:p>
    <w:p w:rsidR="00182E43" w:rsidRPr="00182E43" w:rsidRDefault="00182E43" w:rsidP="00DB07C4">
      <w:pPr>
        <w:numPr>
          <w:ilvl w:val="0"/>
          <w:numId w:val="84"/>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Zamawiający może dochodzić roszczeń z tytułu rękojmi za wady także po upływie terminu rękojmi, jeżeli zgłosił wadę przed upływem tego terminu.</w:t>
      </w:r>
    </w:p>
    <w:p w:rsidR="00182E43" w:rsidRPr="00182E43" w:rsidRDefault="00182E43" w:rsidP="00DB07C4">
      <w:pPr>
        <w:numPr>
          <w:ilvl w:val="0"/>
          <w:numId w:val="84"/>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 xml:space="preserve">Zamawiający może dochodzić roszczeń z tytułu gwarancji także po upływie terminu określonego </w:t>
      </w:r>
      <w:r w:rsidRPr="00182E43">
        <w:rPr>
          <w:rFonts w:ascii="Open Sans" w:hAnsi="Open Sans" w:cs="Open Sans"/>
          <w:kern w:val="2"/>
          <w:sz w:val="20"/>
          <w:szCs w:val="20"/>
          <w:lang w:eastAsia="ar-SA"/>
        </w:rPr>
        <w:br/>
        <w:t>w ust. 1, jeżeli reklamował wadę przed upływem tego terminu.</w:t>
      </w:r>
    </w:p>
    <w:p w:rsidR="00182E43" w:rsidRPr="00182E43" w:rsidRDefault="00182E43" w:rsidP="00DB07C4">
      <w:pPr>
        <w:numPr>
          <w:ilvl w:val="0"/>
          <w:numId w:val="84"/>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Zamawiający zastrzega sobie wykonywanie uprawnień z tytułu rękojmi niezależnie od uprawnień wynikających z gwarancji.</w:t>
      </w:r>
    </w:p>
    <w:p w:rsidR="00182E43" w:rsidRPr="00182E43" w:rsidRDefault="00182E43" w:rsidP="00DB07C4">
      <w:pPr>
        <w:numPr>
          <w:ilvl w:val="0"/>
          <w:numId w:val="84"/>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O wykryciu wady zamawiający zawiadamia wykonawcę na piśmie wyznaczając wykonawcy termin na usunięcie wad.</w:t>
      </w:r>
    </w:p>
    <w:p w:rsidR="00182E43" w:rsidRPr="00182E43" w:rsidRDefault="00182E43" w:rsidP="00DB07C4">
      <w:pPr>
        <w:numPr>
          <w:ilvl w:val="0"/>
          <w:numId w:val="84"/>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 xml:space="preserve">Istnienie wady powinno być stwierdzone protokolarnie po przeprowadzeniu oględzin. O dacie </w:t>
      </w:r>
      <w:r w:rsidRPr="00182E43">
        <w:rPr>
          <w:rFonts w:ascii="Open Sans" w:hAnsi="Open Sans" w:cs="Open Sans"/>
          <w:kern w:val="2"/>
          <w:sz w:val="20"/>
          <w:szCs w:val="20"/>
          <w:lang w:eastAsia="ar-SA"/>
        </w:rPr>
        <w:br/>
        <w:t xml:space="preserve">i miejscu oględzin zamawiający poinformuje wykonawcę. </w:t>
      </w:r>
    </w:p>
    <w:p w:rsidR="00182E43" w:rsidRPr="00182E43" w:rsidRDefault="00182E43" w:rsidP="00DB07C4">
      <w:pPr>
        <w:numPr>
          <w:ilvl w:val="0"/>
          <w:numId w:val="84"/>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Wykonawca nie może odmówić usunięcia wad bez względu na wysokość związanych z tym kosztów.</w:t>
      </w:r>
    </w:p>
    <w:p w:rsidR="00182E43" w:rsidRPr="00182E43" w:rsidRDefault="00182E43" w:rsidP="00182E43">
      <w:pPr>
        <w:suppressAutoHyphens/>
        <w:autoSpaceDE w:val="0"/>
        <w:autoSpaceDN w:val="0"/>
        <w:adjustRightInd w:val="0"/>
        <w:spacing w:line="276" w:lineRule="auto"/>
        <w:ind w:left="426"/>
        <w:jc w:val="both"/>
        <w:rPr>
          <w:rFonts w:ascii="Open Sans" w:hAnsi="Open Sans" w:cs="Open Sans"/>
          <w:kern w:val="2"/>
          <w:sz w:val="20"/>
          <w:szCs w:val="20"/>
          <w:lang w:eastAsia="ar-SA"/>
        </w:rPr>
      </w:pPr>
    </w:p>
    <w:p w:rsidR="00182E43" w:rsidRPr="00182E43" w:rsidRDefault="00182E43" w:rsidP="00182E43">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182E43">
        <w:rPr>
          <w:rFonts w:ascii="Open Sans" w:hAnsi="Open Sans" w:cs="Open Sans"/>
          <w:b/>
          <w:bCs/>
          <w:color w:val="000000"/>
          <w:kern w:val="2"/>
          <w:sz w:val="20"/>
          <w:szCs w:val="20"/>
          <w:lang w:eastAsia="ar-SA"/>
        </w:rPr>
        <w:t>§ 15.</w:t>
      </w:r>
    </w:p>
    <w:p w:rsidR="00182E43" w:rsidRPr="00182E43" w:rsidRDefault="00182E43" w:rsidP="00DB07C4">
      <w:pPr>
        <w:numPr>
          <w:ilvl w:val="3"/>
          <w:numId w:val="84"/>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 xml:space="preserve">Wykonawca wniósł w dniu ___.___.2019 r. zabezpieczenie należytego wykonania Umowy </w:t>
      </w:r>
      <w:r w:rsidRPr="00182E43">
        <w:rPr>
          <w:rFonts w:ascii="Open Sans" w:hAnsi="Open Sans" w:cs="Open Sans"/>
          <w:kern w:val="2"/>
          <w:sz w:val="20"/>
          <w:szCs w:val="20"/>
          <w:lang w:eastAsia="ar-SA"/>
        </w:rPr>
        <w:br/>
        <w:t xml:space="preserve">w wysokości </w:t>
      </w:r>
      <w:r w:rsidRPr="00182E43">
        <w:rPr>
          <w:rFonts w:ascii="Open Sans" w:hAnsi="Open Sans" w:cs="Open Sans"/>
          <w:bCs/>
          <w:kern w:val="2"/>
          <w:sz w:val="20"/>
          <w:szCs w:val="20"/>
          <w:lang w:eastAsia="ar-SA"/>
        </w:rPr>
        <w:t xml:space="preserve">3% </w:t>
      </w:r>
      <w:r w:rsidRPr="00182E43">
        <w:rPr>
          <w:rFonts w:ascii="Open Sans" w:hAnsi="Open Sans" w:cs="Open Sans"/>
          <w:kern w:val="2"/>
          <w:sz w:val="20"/>
          <w:szCs w:val="20"/>
          <w:lang w:eastAsia="ar-SA"/>
        </w:rPr>
        <w:t xml:space="preserve">wynagrodzenia brutto określonego w </w:t>
      </w:r>
      <w:r w:rsidRPr="00182E43">
        <w:rPr>
          <w:rFonts w:ascii="Open Sans" w:hAnsi="Open Sans" w:cs="Open Sans"/>
          <w:bCs/>
          <w:kern w:val="2"/>
          <w:sz w:val="20"/>
          <w:szCs w:val="20"/>
          <w:lang w:eastAsia="ar-SA"/>
        </w:rPr>
        <w:t xml:space="preserve">§ 11 ust. 2 Umowy </w:t>
      </w:r>
      <w:r w:rsidRPr="00182E43">
        <w:rPr>
          <w:rFonts w:ascii="Open Sans" w:hAnsi="Open Sans" w:cs="Open Sans"/>
          <w:kern w:val="2"/>
          <w:sz w:val="20"/>
          <w:szCs w:val="20"/>
          <w:lang w:eastAsia="ar-SA"/>
        </w:rPr>
        <w:t xml:space="preserve">w formie </w:t>
      </w:r>
      <w:r w:rsidR="00153573">
        <w:rPr>
          <w:rFonts w:ascii="Open Sans" w:hAnsi="Open Sans" w:cs="Open Sans"/>
          <w:kern w:val="2"/>
          <w:sz w:val="20"/>
          <w:szCs w:val="20"/>
          <w:lang w:eastAsia="ar-SA"/>
        </w:rPr>
        <w:t>_________</w:t>
      </w:r>
      <w:r w:rsidRPr="00182E43">
        <w:rPr>
          <w:rFonts w:ascii="Open Sans" w:hAnsi="Open Sans" w:cs="Open Sans"/>
          <w:kern w:val="2"/>
          <w:sz w:val="20"/>
          <w:szCs w:val="20"/>
          <w:lang w:eastAsia="ar-SA"/>
        </w:rPr>
        <w:t>, co stanowi równowartość kwoty ______________ zł (słownie złotych: ________________________________/100).</w:t>
      </w:r>
    </w:p>
    <w:p w:rsidR="00182E43" w:rsidRPr="00182E43" w:rsidRDefault="00182E43" w:rsidP="00DB07C4">
      <w:pPr>
        <w:numPr>
          <w:ilvl w:val="3"/>
          <w:numId w:val="84"/>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Zabezpieczenie służy pokryciu roszczeń Zamawiającego z tytułu niewykonania lub nienależytego wykonania Umowy.</w:t>
      </w:r>
    </w:p>
    <w:p w:rsidR="00182E43" w:rsidRPr="00182E43" w:rsidRDefault="00182E43" w:rsidP="00DB07C4">
      <w:pPr>
        <w:numPr>
          <w:ilvl w:val="3"/>
          <w:numId w:val="84"/>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Strony ustalają, że 70% wniesionego zabezpieczenia należytego wykonania Umowy stanowi gwarancję zgodnego z umową i należytego wykonania przedmiotu Umowy, natomiast pozostała część zabezpieczenia, tj. 30% służy zabezpieczeniu roszczeń Zamawiającego z tytułu rękojmi za wady.</w:t>
      </w:r>
    </w:p>
    <w:p w:rsidR="00182E43" w:rsidRPr="00182E43" w:rsidRDefault="00182E43" w:rsidP="00DB07C4">
      <w:pPr>
        <w:numPr>
          <w:ilvl w:val="3"/>
          <w:numId w:val="84"/>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Zamawiający zwróci Wykonawcy zabezpieczenie należytego wykonania Umowy w następujących wysokościach i terminach:</w:t>
      </w:r>
    </w:p>
    <w:p w:rsidR="00182E43" w:rsidRPr="00182E43" w:rsidRDefault="00182E43" w:rsidP="00182E43">
      <w:pPr>
        <w:numPr>
          <w:ilvl w:val="0"/>
          <w:numId w:val="27"/>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182E43">
        <w:rPr>
          <w:rFonts w:ascii="Open Sans" w:hAnsi="Open Sans" w:cs="Open Sans"/>
          <w:kern w:val="2"/>
          <w:sz w:val="20"/>
          <w:szCs w:val="20"/>
          <w:lang w:eastAsia="ar-SA"/>
        </w:rPr>
        <w:t>70% w ciągu 30 dni od odbioru końcowego robót;</w:t>
      </w:r>
    </w:p>
    <w:p w:rsidR="00182E43" w:rsidRPr="00182E43" w:rsidRDefault="00182E43" w:rsidP="00182E43">
      <w:pPr>
        <w:numPr>
          <w:ilvl w:val="0"/>
          <w:numId w:val="27"/>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182E43">
        <w:rPr>
          <w:rFonts w:ascii="Open Sans" w:hAnsi="Open Sans" w:cs="Open Sans"/>
          <w:kern w:val="2"/>
          <w:sz w:val="20"/>
          <w:szCs w:val="20"/>
          <w:lang w:eastAsia="ar-SA"/>
        </w:rPr>
        <w:t>30% nie później niż w 15. dniu po upływie okresu rękojmi za wady.</w:t>
      </w:r>
    </w:p>
    <w:p w:rsidR="00182E43" w:rsidRPr="00182E43" w:rsidRDefault="00182E43" w:rsidP="00DB07C4">
      <w:pPr>
        <w:numPr>
          <w:ilvl w:val="3"/>
          <w:numId w:val="84"/>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Jeżeli zabezpieczenie wniesiono w pieniądzu, Zamawiający przechowuje je na oprocentowanym rachunku bankowego.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182E43" w:rsidRPr="00182E43" w:rsidRDefault="00182E43" w:rsidP="00182E43">
      <w:pPr>
        <w:suppressAutoHyphens/>
        <w:autoSpaceDE w:val="0"/>
        <w:autoSpaceDN w:val="0"/>
        <w:adjustRightInd w:val="0"/>
        <w:spacing w:line="276" w:lineRule="auto"/>
        <w:jc w:val="center"/>
        <w:rPr>
          <w:rFonts w:ascii="Open Sans" w:hAnsi="Open Sans" w:cs="Open Sans"/>
          <w:b/>
          <w:bCs/>
          <w:kern w:val="2"/>
          <w:sz w:val="20"/>
          <w:szCs w:val="20"/>
          <w:lang w:eastAsia="ar-SA"/>
        </w:rPr>
      </w:pPr>
    </w:p>
    <w:p w:rsidR="00182E43" w:rsidRPr="00182E43" w:rsidRDefault="00182E43" w:rsidP="00182E43">
      <w:pPr>
        <w:suppressAutoHyphens/>
        <w:autoSpaceDE w:val="0"/>
        <w:autoSpaceDN w:val="0"/>
        <w:adjustRightInd w:val="0"/>
        <w:spacing w:line="276" w:lineRule="auto"/>
        <w:jc w:val="center"/>
        <w:rPr>
          <w:rFonts w:ascii="Open Sans" w:hAnsi="Open Sans" w:cs="Open Sans"/>
          <w:kern w:val="2"/>
          <w:sz w:val="20"/>
          <w:szCs w:val="20"/>
          <w:lang w:eastAsia="ar-SA"/>
        </w:rPr>
      </w:pPr>
      <w:r w:rsidRPr="00182E43">
        <w:rPr>
          <w:rFonts w:ascii="Open Sans" w:hAnsi="Open Sans" w:cs="Open Sans"/>
          <w:b/>
          <w:bCs/>
          <w:kern w:val="2"/>
          <w:sz w:val="20"/>
          <w:szCs w:val="20"/>
          <w:lang w:eastAsia="ar-SA"/>
        </w:rPr>
        <w:t>Kary umowne</w:t>
      </w:r>
    </w:p>
    <w:p w:rsidR="00182E43" w:rsidRPr="00182E43" w:rsidRDefault="00182E43" w:rsidP="00182E43">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182E43">
        <w:rPr>
          <w:rFonts w:ascii="Open Sans" w:hAnsi="Open Sans" w:cs="Open Sans"/>
          <w:b/>
          <w:bCs/>
          <w:color w:val="000000"/>
          <w:kern w:val="2"/>
          <w:sz w:val="20"/>
          <w:szCs w:val="20"/>
          <w:lang w:eastAsia="ar-SA"/>
        </w:rPr>
        <w:t>§ 16.</w:t>
      </w:r>
    </w:p>
    <w:p w:rsidR="00182E43" w:rsidRPr="00182E43" w:rsidRDefault="00182E43" w:rsidP="00DB07C4">
      <w:pPr>
        <w:numPr>
          <w:ilvl w:val="0"/>
          <w:numId w:val="93"/>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color w:val="000000"/>
          <w:kern w:val="2"/>
          <w:sz w:val="20"/>
          <w:szCs w:val="20"/>
          <w:lang w:eastAsia="ar-SA"/>
        </w:rPr>
        <w:t>Wykonawca</w:t>
      </w:r>
      <w:r w:rsidRPr="00182E43">
        <w:rPr>
          <w:rFonts w:ascii="Open Sans" w:hAnsi="Open Sans" w:cs="Open Sans"/>
          <w:kern w:val="2"/>
          <w:sz w:val="20"/>
          <w:szCs w:val="20"/>
          <w:lang w:eastAsia="ar-SA"/>
        </w:rPr>
        <w:t xml:space="preserve"> zapłaci Zamawiającemu kary umowne:</w:t>
      </w:r>
    </w:p>
    <w:p w:rsidR="00182E43" w:rsidRPr="00182E43" w:rsidRDefault="00182E43" w:rsidP="00DB07C4">
      <w:pPr>
        <w:numPr>
          <w:ilvl w:val="0"/>
          <w:numId w:val="94"/>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182E43">
        <w:rPr>
          <w:rFonts w:ascii="Open Sans" w:hAnsi="Open Sans" w:cs="Open Sans"/>
          <w:kern w:val="2"/>
          <w:sz w:val="20"/>
          <w:szCs w:val="20"/>
          <w:lang w:eastAsia="ar-SA"/>
        </w:rPr>
        <w:t>w przypadku nie dotrzymania terminu zakończenia przedmiotu Umowy określonego w § 3 Umowy w wysokości 0,5% wynagrodzenia brutto, o którym mowa w § 11 ust. 2 Umowy, za każdy dzień opóźnienia;</w:t>
      </w:r>
    </w:p>
    <w:p w:rsidR="00182E43" w:rsidRPr="00182E43" w:rsidRDefault="00182E43" w:rsidP="00DB07C4">
      <w:pPr>
        <w:numPr>
          <w:ilvl w:val="0"/>
          <w:numId w:val="94"/>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182E43">
        <w:rPr>
          <w:rFonts w:ascii="Open Sans" w:hAnsi="Open Sans" w:cs="Open Sans"/>
          <w:kern w:val="2"/>
          <w:sz w:val="20"/>
          <w:szCs w:val="20"/>
          <w:lang w:eastAsia="ar-SA"/>
        </w:rPr>
        <w:lastRenderedPageBreak/>
        <w:t>za każdy dzień opóźnienia, liczony od upływu terminu wyznaczonego na usunięcie wad stwierdzonych przy odbiorze lub ujawnionych w okresie rękojmi za wady lub gwarancji jakości – w wysokości 0,5% wynagrodzenia umownego brutto, o którym mowa w § 11 ust. 2 Umowy;</w:t>
      </w:r>
    </w:p>
    <w:p w:rsidR="00182E43" w:rsidRPr="00182E43" w:rsidRDefault="00182E43" w:rsidP="00DB07C4">
      <w:pPr>
        <w:numPr>
          <w:ilvl w:val="0"/>
          <w:numId w:val="94"/>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182E43">
        <w:rPr>
          <w:rFonts w:ascii="Open Sans" w:hAnsi="Open Sans" w:cs="Open Sans"/>
          <w:kern w:val="2"/>
          <w:sz w:val="20"/>
          <w:szCs w:val="20"/>
          <w:lang w:eastAsia="ar-SA"/>
        </w:rPr>
        <w:t>za rozwiązanie umowy z przyczyn, za które ponosi odpowiedzialność Wykonawca, w wysokości 10% wynagrodzenia umownego brutto, o którym mowa w § 11 ust. 2 Umowy.</w:t>
      </w:r>
    </w:p>
    <w:p w:rsidR="00182E43" w:rsidRPr="00182E43" w:rsidRDefault="00182E43" w:rsidP="00DB07C4">
      <w:pPr>
        <w:numPr>
          <w:ilvl w:val="0"/>
          <w:numId w:val="93"/>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Naliczone przez Zamawiającego kary umowne będą mogły zostać potrącone z wynagrodzenia należnego Wykonawcy. Wykonawca oświadcza, że wyraża zgodę na potrącenie przez Zamawiającego (bez odrębnego wezwania) kar umownych z przysługującego mu od Zamawiającego wynagrodzenia i nie będzie wnosił z tego tytułu żadnych zastrzeżeń.</w:t>
      </w:r>
    </w:p>
    <w:p w:rsidR="00182E43" w:rsidRPr="00182E43" w:rsidRDefault="00182E43" w:rsidP="00DB07C4">
      <w:pPr>
        <w:numPr>
          <w:ilvl w:val="0"/>
          <w:numId w:val="93"/>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W przypadku naliczenia kar umownych Zamawiający ma prawo potrącić je z zabezpieczenia należytego wykonania umowy, o którym mowa w § 15 ust. 1 Umowy.</w:t>
      </w:r>
    </w:p>
    <w:p w:rsidR="00182E43" w:rsidRPr="00182E43" w:rsidRDefault="00182E43" w:rsidP="00DB07C4">
      <w:pPr>
        <w:numPr>
          <w:ilvl w:val="0"/>
          <w:numId w:val="93"/>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W przypadku gdy kwota zabezpieczenia należytego wykonania umowy nie jest w stanie pokryć kar umownych, Zamawiający potrąci je z wystawionych faktur.</w:t>
      </w:r>
    </w:p>
    <w:p w:rsidR="00182E43" w:rsidRPr="00182E43" w:rsidRDefault="00182E43" w:rsidP="00DB07C4">
      <w:pPr>
        <w:numPr>
          <w:ilvl w:val="0"/>
          <w:numId w:val="93"/>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Zamawiający zapłaci odsetki ustawowe w przypadku opóźnienia w opłaceniu faktur.</w:t>
      </w:r>
    </w:p>
    <w:p w:rsidR="00182E43" w:rsidRPr="00182E43" w:rsidRDefault="00182E43" w:rsidP="00DB07C4">
      <w:pPr>
        <w:numPr>
          <w:ilvl w:val="0"/>
          <w:numId w:val="93"/>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182E43">
        <w:rPr>
          <w:rFonts w:ascii="Open Sans" w:hAnsi="Open Sans" w:cs="Open Sans"/>
          <w:kern w:val="2"/>
          <w:sz w:val="20"/>
          <w:szCs w:val="20"/>
          <w:lang w:eastAsia="ar-SA"/>
        </w:rPr>
        <w:t>Strony dopuszczają możliwość dochodzenia odszkodowania uzupełniającego, przenoszącego wysokość zastrzeżonych kar umownych do wysokości rzeczywiście poniesionej szkody.</w:t>
      </w:r>
    </w:p>
    <w:p w:rsidR="00182E43" w:rsidRPr="00182E43" w:rsidRDefault="00182E43" w:rsidP="00182E43">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182E43" w:rsidRPr="00182E43" w:rsidRDefault="00182E43" w:rsidP="00182E43">
      <w:pPr>
        <w:suppressAutoHyphens/>
        <w:autoSpaceDE w:val="0"/>
        <w:autoSpaceDN w:val="0"/>
        <w:adjustRightInd w:val="0"/>
        <w:spacing w:line="276" w:lineRule="auto"/>
        <w:jc w:val="center"/>
        <w:rPr>
          <w:rFonts w:ascii="Open Sans" w:hAnsi="Open Sans" w:cs="Open Sans"/>
          <w:kern w:val="2"/>
          <w:sz w:val="20"/>
          <w:szCs w:val="20"/>
          <w:lang w:eastAsia="ar-SA"/>
        </w:rPr>
      </w:pPr>
      <w:r w:rsidRPr="00182E43">
        <w:rPr>
          <w:rFonts w:ascii="Open Sans" w:hAnsi="Open Sans" w:cs="Open Sans"/>
          <w:b/>
          <w:bCs/>
          <w:color w:val="000000"/>
          <w:kern w:val="2"/>
          <w:sz w:val="20"/>
          <w:szCs w:val="20"/>
          <w:lang w:eastAsia="ar-SA"/>
        </w:rPr>
        <w:t>§ 17.</w:t>
      </w:r>
    </w:p>
    <w:p w:rsidR="00182E43" w:rsidRPr="00182E43" w:rsidRDefault="00182E43" w:rsidP="00182E43">
      <w:pPr>
        <w:suppressAutoHyphens/>
        <w:spacing w:line="276" w:lineRule="auto"/>
        <w:jc w:val="both"/>
        <w:rPr>
          <w:rFonts w:ascii="Open Sans" w:hAnsi="Open Sans" w:cs="Open Sans"/>
          <w:color w:val="000000"/>
          <w:kern w:val="24"/>
          <w:sz w:val="20"/>
          <w:szCs w:val="20"/>
          <w:lang w:eastAsia="ar-SA"/>
        </w:rPr>
      </w:pPr>
      <w:r w:rsidRPr="00182E43">
        <w:rPr>
          <w:rFonts w:ascii="Open Sans" w:hAnsi="Open Sans" w:cs="Open Sans"/>
          <w:color w:val="000000"/>
          <w:kern w:val="24"/>
          <w:sz w:val="20"/>
          <w:szCs w:val="20"/>
          <w:lang w:eastAsia="ar-SA"/>
        </w:rPr>
        <w:t>Wykonawca zapłaci Zamawiającemu kary umowne:</w:t>
      </w:r>
    </w:p>
    <w:p w:rsidR="00182E43" w:rsidRPr="00182E43" w:rsidRDefault="00182E43" w:rsidP="00DB07C4">
      <w:pPr>
        <w:numPr>
          <w:ilvl w:val="1"/>
          <w:numId w:val="70"/>
        </w:numPr>
        <w:tabs>
          <w:tab w:val="left" w:pos="567"/>
        </w:tabs>
        <w:suppressAutoHyphens/>
        <w:autoSpaceDE w:val="0"/>
        <w:autoSpaceDN w:val="0"/>
        <w:adjustRightInd w:val="0"/>
        <w:spacing w:line="276" w:lineRule="auto"/>
        <w:ind w:left="567" w:hanging="567"/>
        <w:jc w:val="both"/>
        <w:rPr>
          <w:rFonts w:ascii="Open Sans" w:eastAsia="Calibri" w:hAnsi="Open Sans" w:cs="Open Sans"/>
          <w:kern w:val="2"/>
          <w:sz w:val="20"/>
          <w:szCs w:val="20"/>
          <w:lang w:eastAsia="en-US"/>
        </w:rPr>
      </w:pPr>
      <w:r w:rsidRPr="00182E43">
        <w:rPr>
          <w:rFonts w:ascii="Open Sans" w:eastAsia="Calibri" w:hAnsi="Open Sans" w:cs="Open Sans"/>
          <w:kern w:val="2"/>
          <w:sz w:val="20"/>
          <w:szCs w:val="20"/>
          <w:lang w:eastAsia="en-US"/>
        </w:rPr>
        <w:t>w przypadku braku zapłaty należnego wynagrodzenia podwykonawcom lub dalszym podwykonawcom, w wysokości 10% niezapłaconej należności;</w:t>
      </w:r>
    </w:p>
    <w:p w:rsidR="00182E43" w:rsidRPr="00182E43" w:rsidRDefault="00182E43" w:rsidP="00DB07C4">
      <w:pPr>
        <w:numPr>
          <w:ilvl w:val="1"/>
          <w:numId w:val="70"/>
        </w:numPr>
        <w:tabs>
          <w:tab w:val="left" w:pos="567"/>
        </w:tabs>
        <w:suppressAutoHyphens/>
        <w:autoSpaceDE w:val="0"/>
        <w:autoSpaceDN w:val="0"/>
        <w:adjustRightInd w:val="0"/>
        <w:spacing w:line="276" w:lineRule="auto"/>
        <w:ind w:left="567" w:hanging="567"/>
        <w:jc w:val="both"/>
        <w:rPr>
          <w:rFonts w:ascii="Open Sans" w:eastAsia="Calibri" w:hAnsi="Open Sans" w:cs="Open Sans"/>
          <w:kern w:val="2"/>
          <w:sz w:val="20"/>
          <w:szCs w:val="20"/>
          <w:lang w:eastAsia="en-US"/>
        </w:rPr>
      </w:pPr>
      <w:r w:rsidRPr="00182E43">
        <w:rPr>
          <w:rFonts w:ascii="Open Sans" w:eastAsia="Calibri" w:hAnsi="Open Sans" w:cs="Open Sans"/>
          <w:kern w:val="2"/>
          <w:sz w:val="20"/>
          <w:szCs w:val="20"/>
          <w:lang w:eastAsia="en-US"/>
        </w:rPr>
        <w:t>w przypadku nieterminowej zapłaty wynagrodzenia należnego podwykonawcom lub dalszym podwykonawcom, w wysokości 0,5% niezapłaconej należności za każdy dzień zwłoki;</w:t>
      </w:r>
    </w:p>
    <w:p w:rsidR="00182E43" w:rsidRPr="00182E43" w:rsidRDefault="00182E43" w:rsidP="00DB07C4">
      <w:pPr>
        <w:numPr>
          <w:ilvl w:val="1"/>
          <w:numId w:val="70"/>
        </w:numPr>
        <w:tabs>
          <w:tab w:val="left" w:pos="567"/>
        </w:tabs>
        <w:suppressAutoHyphens/>
        <w:autoSpaceDE w:val="0"/>
        <w:autoSpaceDN w:val="0"/>
        <w:adjustRightInd w:val="0"/>
        <w:spacing w:line="276" w:lineRule="auto"/>
        <w:ind w:left="567" w:hanging="567"/>
        <w:jc w:val="both"/>
        <w:rPr>
          <w:rFonts w:ascii="Open Sans" w:eastAsia="Calibri" w:hAnsi="Open Sans" w:cs="Open Sans"/>
          <w:kern w:val="2"/>
          <w:sz w:val="20"/>
          <w:szCs w:val="20"/>
          <w:lang w:eastAsia="en-US"/>
        </w:rPr>
      </w:pPr>
      <w:r w:rsidRPr="00182E43">
        <w:rPr>
          <w:rFonts w:ascii="Open Sans" w:eastAsia="Calibri" w:hAnsi="Open Sans" w:cs="Open Sans"/>
          <w:kern w:val="2"/>
          <w:sz w:val="20"/>
          <w:szCs w:val="20"/>
          <w:lang w:eastAsia="en-US"/>
        </w:rPr>
        <w:t>w przypadku nieprzedłożenia do zaakceptowania projektu umowy o podwykonawstwo, której przedmiotem są roboty budowlane, lub projektu jej zmiany, w wysokości 0,5% wartości brutto tej umowy, za każdy dzień od daty jej popisania przez strony do dnia ujawnienia jej realizacji;</w:t>
      </w:r>
    </w:p>
    <w:p w:rsidR="00182E43" w:rsidRPr="00182E43" w:rsidRDefault="00182E43" w:rsidP="00DB07C4">
      <w:pPr>
        <w:numPr>
          <w:ilvl w:val="1"/>
          <w:numId w:val="70"/>
        </w:numPr>
        <w:tabs>
          <w:tab w:val="left" w:pos="567"/>
        </w:tabs>
        <w:suppressAutoHyphens/>
        <w:autoSpaceDE w:val="0"/>
        <w:autoSpaceDN w:val="0"/>
        <w:adjustRightInd w:val="0"/>
        <w:spacing w:line="276" w:lineRule="auto"/>
        <w:ind w:left="567" w:hanging="567"/>
        <w:jc w:val="both"/>
        <w:rPr>
          <w:rFonts w:ascii="Open Sans" w:eastAsia="Calibri" w:hAnsi="Open Sans" w:cs="Open Sans"/>
          <w:kern w:val="2"/>
          <w:sz w:val="20"/>
          <w:szCs w:val="20"/>
          <w:lang w:eastAsia="en-US"/>
        </w:rPr>
      </w:pPr>
      <w:r w:rsidRPr="00182E43">
        <w:rPr>
          <w:rFonts w:ascii="Open Sans" w:eastAsia="Calibri" w:hAnsi="Open Sans" w:cs="Open Sans"/>
          <w:kern w:val="2"/>
          <w:sz w:val="20"/>
          <w:szCs w:val="20"/>
          <w:lang w:eastAsia="en-US"/>
        </w:rPr>
        <w:t xml:space="preserve">w przypadku nieprzedłożenia poświadczonej za zgodność z oryginałem kopii umowy </w:t>
      </w:r>
      <w:r w:rsidRPr="00182E43">
        <w:rPr>
          <w:rFonts w:ascii="Open Sans" w:eastAsia="Calibri" w:hAnsi="Open Sans" w:cs="Open Sans"/>
          <w:kern w:val="2"/>
          <w:sz w:val="20"/>
          <w:szCs w:val="20"/>
          <w:lang w:eastAsia="en-US"/>
        </w:rPr>
        <w:br/>
        <w:t>o podwykonawstwo lub jej zmiany, w wysokości 0,5% wartości brutto tej umowy, za każdy dzień od daty jej popisania przez strony do dnia przedłożenia umowy Zamawiającemu;</w:t>
      </w:r>
    </w:p>
    <w:p w:rsidR="00182E43" w:rsidRPr="00182E43" w:rsidRDefault="00182E43" w:rsidP="00DB07C4">
      <w:pPr>
        <w:numPr>
          <w:ilvl w:val="1"/>
          <w:numId w:val="70"/>
        </w:numPr>
        <w:tabs>
          <w:tab w:val="left" w:pos="567"/>
        </w:tabs>
        <w:suppressAutoHyphens/>
        <w:autoSpaceDE w:val="0"/>
        <w:autoSpaceDN w:val="0"/>
        <w:adjustRightInd w:val="0"/>
        <w:spacing w:line="276" w:lineRule="auto"/>
        <w:ind w:left="567" w:hanging="567"/>
        <w:jc w:val="both"/>
        <w:rPr>
          <w:rFonts w:ascii="Open Sans" w:eastAsia="Calibri" w:hAnsi="Open Sans" w:cs="Open Sans"/>
          <w:color w:val="000000"/>
          <w:kern w:val="2"/>
          <w:sz w:val="20"/>
          <w:szCs w:val="20"/>
          <w:lang w:eastAsia="en-US"/>
        </w:rPr>
      </w:pPr>
      <w:r w:rsidRPr="00182E43">
        <w:rPr>
          <w:rFonts w:ascii="Open Sans" w:eastAsia="Calibri" w:hAnsi="Open Sans" w:cs="Open Sans"/>
          <w:kern w:val="2"/>
          <w:sz w:val="20"/>
          <w:szCs w:val="20"/>
          <w:lang w:eastAsia="en-US"/>
        </w:rPr>
        <w:t xml:space="preserve">w przypadku braku zmiany umowy o podwykonawstwo w zakresie terminu zapłaty, </w:t>
      </w:r>
      <w:r w:rsidRPr="00182E43">
        <w:rPr>
          <w:rFonts w:ascii="Open Sans" w:eastAsia="Calibri" w:hAnsi="Open Sans" w:cs="Open Sans"/>
          <w:kern w:val="2"/>
          <w:sz w:val="20"/>
          <w:szCs w:val="20"/>
          <w:lang w:eastAsia="en-US"/>
        </w:rPr>
        <w:br/>
        <w:t xml:space="preserve">w wysokości 0,5% wartości brutto tej umowy, za każdy dzień zwłoki od daty wskazanej </w:t>
      </w:r>
      <w:r w:rsidRPr="00182E43">
        <w:rPr>
          <w:rFonts w:ascii="Open Sans" w:eastAsia="Calibri" w:hAnsi="Open Sans" w:cs="Open Sans"/>
          <w:kern w:val="2"/>
          <w:sz w:val="20"/>
          <w:szCs w:val="20"/>
          <w:lang w:eastAsia="en-US"/>
        </w:rPr>
        <w:br/>
        <w:t>w informacji, o której mowa w § 9 ust. 10 Umowy;</w:t>
      </w:r>
    </w:p>
    <w:p w:rsidR="00182E43" w:rsidRPr="00182E43" w:rsidRDefault="00182E43" w:rsidP="00DB07C4">
      <w:pPr>
        <w:numPr>
          <w:ilvl w:val="1"/>
          <w:numId w:val="70"/>
        </w:numPr>
        <w:tabs>
          <w:tab w:val="left" w:pos="567"/>
        </w:tabs>
        <w:suppressAutoHyphens/>
        <w:autoSpaceDE w:val="0"/>
        <w:autoSpaceDN w:val="0"/>
        <w:adjustRightInd w:val="0"/>
        <w:spacing w:line="276" w:lineRule="auto"/>
        <w:ind w:left="567" w:hanging="567"/>
        <w:jc w:val="both"/>
        <w:rPr>
          <w:rFonts w:ascii="Open Sans" w:eastAsia="Calibri" w:hAnsi="Open Sans" w:cs="Open Sans"/>
          <w:color w:val="000000"/>
          <w:kern w:val="2"/>
          <w:sz w:val="20"/>
          <w:szCs w:val="20"/>
          <w:lang w:eastAsia="en-US"/>
        </w:rPr>
      </w:pPr>
      <w:r w:rsidRPr="00182E43">
        <w:rPr>
          <w:rFonts w:ascii="Open Sans" w:eastAsia="Calibri" w:hAnsi="Open Sans" w:cs="Open Sans"/>
          <w:color w:val="000000"/>
          <w:kern w:val="2"/>
          <w:sz w:val="20"/>
          <w:szCs w:val="20"/>
          <w:lang w:eastAsia="en-US"/>
        </w:rPr>
        <w:t xml:space="preserve">każdorazowo za niezatrudnienie przez Wykonawcę osoby wykonującej na umowę </w:t>
      </w:r>
      <w:r w:rsidRPr="00182E43">
        <w:rPr>
          <w:rFonts w:ascii="Open Sans" w:eastAsia="Calibri" w:hAnsi="Open Sans" w:cs="Open Sans"/>
          <w:color w:val="000000"/>
          <w:kern w:val="2"/>
          <w:sz w:val="20"/>
          <w:szCs w:val="20"/>
          <w:lang w:eastAsia="en-US"/>
        </w:rPr>
        <w:br/>
        <w:t>o pracę co najmniej z jednej z czynności wskazanych w SIWZ,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w:t>
      </w:r>
    </w:p>
    <w:p w:rsidR="00182E43" w:rsidRPr="00182E43" w:rsidRDefault="00182E43" w:rsidP="00DB07C4">
      <w:pPr>
        <w:numPr>
          <w:ilvl w:val="1"/>
          <w:numId w:val="70"/>
        </w:numPr>
        <w:tabs>
          <w:tab w:val="left" w:pos="567"/>
        </w:tabs>
        <w:suppressAutoHyphens/>
        <w:autoSpaceDE w:val="0"/>
        <w:autoSpaceDN w:val="0"/>
        <w:adjustRightInd w:val="0"/>
        <w:spacing w:line="276" w:lineRule="auto"/>
        <w:ind w:left="567" w:hanging="567"/>
        <w:jc w:val="both"/>
        <w:rPr>
          <w:rFonts w:ascii="Open Sans" w:eastAsia="Calibri" w:hAnsi="Open Sans" w:cs="Open Sans"/>
          <w:color w:val="000000"/>
          <w:kern w:val="2"/>
          <w:sz w:val="20"/>
          <w:szCs w:val="20"/>
          <w:lang w:eastAsia="en-US"/>
        </w:rPr>
      </w:pPr>
      <w:r w:rsidRPr="00182E43">
        <w:rPr>
          <w:rFonts w:ascii="Open Sans" w:eastAsia="Calibri" w:hAnsi="Open Sans" w:cs="Open Sans"/>
          <w:color w:val="000000"/>
          <w:kern w:val="2"/>
          <w:sz w:val="20"/>
          <w:szCs w:val="20"/>
          <w:lang w:eastAsia="en-US"/>
        </w:rPr>
        <w:t xml:space="preserve">każdorazowo za nie zapewnienie przez Wykonawcę obowiązku zatrudnienia przez podwykonawcę osoby wykonującej na umowę o pracę co najmniej z jednej z czynności wskazanych w SIWZ, </w:t>
      </w:r>
      <w:r w:rsidRPr="00182E43">
        <w:rPr>
          <w:rFonts w:ascii="Open Sans" w:eastAsia="Calibri" w:hAnsi="Open Sans" w:cs="Open Sans"/>
          <w:color w:val="000000"/>
          <w:kern w:val="2"/>
          <w:sz w:val="20"/>
          <w:szCs w:val="20"/>
          <w:lang w:eastAsia="en-US"/>
        </w:rPr>
        <w:br/>
        <w:t xml:space="preserve">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 zapewnienia przez Wykonawcę niedopełnienia przez podwykonawcę wymogu </w:t>
      </w:r>
      <w:r w:rsidRPr="00182E43">
        <w:rPr>
          <w:rFonts w:ascii="Open Sans" w:eastAsia="Calibri" w:hAnsi="Open Sans" w:cs="Open Sans"/>
          <w:color w:val="000000"/>
          <w:kern w:val="2"/>
          <w:sz w:val="20"/>
          <w:szCs w:val="20"/>
          <w:lang w:eastAsia="en-US"/>
        </w:rPr>
        <w:lastRenderedPageBreak/>
        <w:t>zatrudnienia oraz liczby miesięcy w okresie realizacji Umowy, w których nie dopełniono przedmiotowego wymogu.</w:t>
      </w:r>
    </w:p>
    <w:p w:rsidR="00182E43" w:rsidRPr="00182E43" w:rsidRDefault="00182E43" w:rsidP="00182E43">
      <w:pPr>
        <w:tabs>
          <w:tab w:val="left" w:pos="567"/>
        </w:tabs>
        <w:suppressAutoHyphens/>
        <w:autoSpaceDE w:val="0"/>
        <w:autoSpaceDN w:val="0"/>
        <w:adjustRightInd w:val="0"/>
        <w:spacing w:line="276" w:lineRule="auto"/>
        <w:ind w:left="567"/>
        <w:jc w:val="both"/>
        <w:rPr>
          <w:rFonts w:ascii="Open Sans" w:eastAsia="Calibri" w:hAnsi="Open Sans" w:cs="Open Sans"/>
          <w:color w:val="000000"/>
          <w:kern w:val="2"/>
          <w:sz w:val="20"/>
          <w:szCs w:val="20"/>
          <w:lang w:eastAsia="en-US"/>
        </w:rPr>
      </w:pPr>
    </w:p>
    <w:p w:rsidR="00182E43" w:rsidRPr="00182E43" w:rsidRDefault="00182E43" w:rsidP="00182E43">
      <w:pPr>
        <w:spacing w:line="276" w:lineRule="auto"/>
        <w:contextualSpacing/>
        <w:jc w:val="center"/>
        <w:rPr>
          <w:rFonts w:ascii="Open Sans" w:hAnsi="Open Sans" w:cs="Open Sans"/>
          <w:b/>
          <w:sz w:val="20"/>
          <w:szCs w:val="20"/>
        </w:rPr>
      </w:pPr>
      <w:r w:rsidRPr="00182E43">
        <w:rPr>
          <w:rFonts w:ascii="Open Sans" w:hAnsi="Open Sans" w:cs="Open Sans"/>
          <w:b/>
          <w:sz w:val="20"/>
          <w:szCs w:val="20"/>
        </w:rPr>
        <w:t>Dane osobowe</w:t>
      </w:r>
    </w:p>
    <w:p w:rsidR="00182E43" w:rsidRPr="00182E43" w:rsidRDefault="00182E43" w:rsidP="00182E43">
      <w:pPr>
        <w:spacing w:line="276" w:lineRule="auto"/>
        <w:contextualSpacing/>
        <w:jc w:val="center"/>
        <w:rPr>
          <w:rFonts w:ascii="Open Sans" w:hAnsi="Open Sans" w:cs="Open Sans"/>
          <w:sz w:val="20"/>
          <w:szCs w:val="20"/>
        </w:rPr>
      </w:pPr>
      <w:r w:rsidRPr="00182E43">
        <w:rPr>
          <w:rFonts w:ascii="Open Sans" w:hAnsi="Open Sans" w:cs="Open Sans"/>
          <w:b/>
          <w:sz w:val="20"/>
          <w:szCs w:val="20"/>
        </w:rPr>
        <w:t>§ 18.</w:t>
      </w:r>
    </w:p>
    <w:p w:rsidR="00182E43" w:rsidRPr="00182E43" w:rsidRDefault="00182E43" w:rsidP="00182E43">
      <w:pPr>
        <w:numPr>
          <w:ilvl w:val="0"/>
          <w:numId w:val="56"/>
        </w:numPr>
        <w:spacing w:line="276" w:lineRule="auto"/>
        <w:ind w:left="426" w:hanging="426"/>
        <w:contextualSpacing/>
        <w:jc w:val="both"/>
        <w:rPr>
          <w:rFonts w:ascii="Open Sans" w:eastAsia="Calibri" w:hAnsi="Open Sans" w:cs="Open Sans"/>
          <w:sz w:val="20"/>
          <w:szCs w:val="20"/>
          <w:lang w:eastAsia="en-US"/>
        </w:rPr>
      </w:pPr>
      <w:r w:rsidRPr="00182E43">
        <w:rPr>
          <w:rFonts w:ascii="Open Sans" w:eastAsia="Calibri" w:hAnsi="Open Sans" w:cs="Open Sans"/>
          <w:sz w:val="20"/>
          <w:szCs w:val="20"/>
          <w:lang w:eastAsia="en-US"/>
        </w:rPr>
        <w:t xml:space="preserve">W celu wykonania niniejszej umowy Administrator Danych – Wójt Gminy Pomiechówek powierza Wykonawcy przetwarzanie danych osobowych w trybie art. 28 </w:t>
      </w:r>
      <w:r w:rsidRPr="00182E43">
        <w:rPr>
          <w:rFonts w:ascii="Open Sans" w:eastAsia="Calibri" w:hAnsi="Open Sans" w:cs="Open Sans"/>
          <w:bCs/>
          <w:sz w:val="20"/>
          <w:szCs w:val="20"/>
          <w:lang w:eastAsia="en-US"/>
        </w:rPr>
        <w:t>rozporządzenia Parlamentu Europejskiego i Rady (UE) 2016/679 z dnia 27 kwietnia 2016 r. w sprawie ochrony osób fizycznych w związku z przetwarzaniem danych osobowych i w sprawie swobodnego przepływu takich danych oraz uchylenia dyrektywy 95/46/WE”, dalej „rozporządzenie”.</w:t>
      </w:r>
    </w:p>
    <w:p w:rsidR="00182E43" w:rsidRPr="00182E43" w:rsidRDefault="00182E43" w:rsidP="00182E43">
      <w:pPr>
        <w:numPr>
          <w:ilvl w:val="0"/>
          <w:numId w:val="56"/>
        </w:numPr>
        <w:spacing w:line="276" w:lineRule="auto"/>
        <w:ind w:left="426" w:hanging="426"/>
        <w:contextualSpacing/>
        <w:jc w:val="both"/>
        <w:rPr>
          <w:rFonts w:ascii="Open Sans" w:eastAsia="Calibri" w:hAnsi="Open Sans" w:cs="Open Sans"/>
          <w:sz w:val="20"/>
          <w:szCs w:val="20"/>
          <w:lang w:eastAsia="en-US"/>
        </w:rPr>
      </w:pPr>
      <w:r w:rsidRPr="00182E43">
        <w:rPr>
          <w:rFonts w:ascii="Open Sans" w:eastAsia="Calibri" w:hAnsi="Open Sans" w:cs="Open Sans"/>
          <w:sz w:val="20"/>
          <w:szCs w:val="20"/>
          <w:lang w:eastAsia="en-US"/>
        </w:rPr>
        <w:t>Przetwarzanie danych przez Wykonawcę obejmuje dane osobowe  pracowników oraz osób zawartych w dokumentacji przetargowej w zakresie: imię, nazwisko, nr telefonu, adres e-mail, stanowisko pracy oraz miejsce pracy.</w:t>
      </w:r>
    </w:p>
    <w:p w:rsidR="00182E43" w:rsidRPr="00182E43" w:rsidRDefault="00182E43" w:rsidP="00182E43">
      <w:pPr>
        <w:numPr>
          <w:ilvl w:val="0"/>
          <w:numId w:val="56"/>
        </w:numPr>
        <w:spacing w:line="276" w:lineRule="auto"/>
        <w:ind w:left="426" w:hanging="426"/>
        <w:contextualSpacing/>
        <w:jc w:val="both"/>
        <w:rPr>
          <w:rFonts w:ascii="Open Sans" w:eastAsia="Calibri" w:hAnsi="Open Sans" w:cs="Open Sans"/>
          <w:sz w:val="20"/>
          <w:szCs w:val="20"/>
          <w:lang w:eastAsia="en-US"/>
        </w:rPr>
      </w:pPr>
      <w:r w:rsidRPr="00182E43">
        <w:rPr>
          <w:rFonts w:ascii="Open Sans" w:eastAsia="Calibri" w:hAnsi="Open Sans" w:cs="Open Sans"/>
          <w:sz w:val="20"/>
          <w:szCs w:val="20"/>
          <w:lang w:eastAsia="en-US"/>
        </w:rPr>
        <w:t>Wykonawca jest uprawniony do wykonywania, w szczególności takich operacji na powyższych danych osobowych jak: zbieranie, utrwalanie, opracowywanie, przechowywanie i usuwanie.</w:t>
      </w:r>
    </w:p>
    <w:p w:rsidR="00182E43" w:rsidRPr="00182E43" w:rsidRDefault="00182E43" w:rsidP="00182E43">
      <w:pPr>
        <w:numPr>
          <w:ilvl w:val="0"/>
          <w:numId w:val="56"/>
        </w:numPr>
        <w:spacing w:line="276" w:lineRule="auto"/>
        <w:ind w:left="426" w:hanging="426"/>
        <w:contextualSpacing/>
        <w:jc w:val="both"/>
        <w:rPr>
          <w:rFonts w:ascii="Open Sans" w:eastAsia="Calibri" w:hAnsi="Open Sans" w:cs="Open Sans"/>
          <w:sz w:val="20"/>
          <w:szCs w:val="20"/>
          <w:lang w:eastAsia="en-US"/>
        </w:rPr>
      </w:pPr>
      <w:r w:rsidRPr="00182E43">
        <w:rPr>
          <w:rFonts w:ascii="Open Sans" w:eastAsia="Calibri" w:hAnsi="Open Sans" w:cs="Open Sans"/>
          <w:sz w:val="20"/>
          <w:szCs w:val="20"/>
          <w:lang w:eastAsia="en-US"/>
        </w:rPr>
        <w:t>Przetwarzanie przez Wykonawcę powierzonych danych osobowych będzie trwało w okresie realizacji niniejszej umowy.</w:t>
      </w:r>
    </w:p>
    <w:p w:rsidR="00182E43" w:rsidRPr="00182E43" w:rsidRDefault="00182E43" w:rsidP="00182E43">
      <w:pPr>
        <w:numPr>
          <w:ilvl w:val="0"/>
          <w:numId w:val="56"/>
        </w:numPr>
        <w:spacing w:line="276" w:lineRule="auto"/>
        <w:ind w:left="426" w:hanging="426"/>
        <w:contextualSpacing/>
        <w:jc w:val="both"/>
        <w:rPr>
          <w:rFonts w:ascii="Open Sans" w:eastAsia="Calibri" w:hAnsi="Open Sans" w:cs="Open Sans"/>
          <w:sz w:val="20"/>
          <w:szCs w:val="20"/>
          <w:lang w:eastAsia="en-US"/>
        </w:rPr>
      </w:pPr>
      <w:r w:rsidRPr="00182E43">
        <w:rPr>
          <w:rFonts w:ascii="Open Sans" w:eastAsia="Calibri" w:hAnsi="Open Sans" w:cs="Open Sans"/>
          <w:sz w:val="20"/>
          <w:szCs w:val="20"/>
          <w:lang w:eastAsia="en-US"/>
        </w:rPr>
        <w:t xml:space="preserve">Wykonawca zobowiązuje się do przetwarzania powierzonych danych osobowych wyłącznie w celu </w:t>
      </w:r>
      <w:r w:rsidRPr="00182E43">
        <w:rPr>
          <w:rFonts w:ascii="Open Sans" w:eastAsia="Calibri" w:hAnsi="Open Sans" w:cs="Open Sans"/>
          <w:sz w:val="20"/>
          <w:szCs w:val="20"/>
          <w:lang w:eastAsia="en-US"/>
        </w:rPr>
        <w:br/>
        <w:t>i zakresie oraz w sposób i przez czas określony w ust. 1 – 4 wyżej.</w:t>
      </w:r>
    </w:p>
    <w:p w:rsidR="00182E43" w:rsidRPr="00182E43" w:rsidRDefault="00182E43" w:rsidP="00182E43">
      <w:pPr>
        <w:numPr>
          <w:ilvl w:val="0"/>
          <w:numId w:val="56"/>
        </w:numPr>
        <w:spacing w:line="276" w:lineRule="auto"/>
        <w:ind w:left="426" w:hanging="426"/>
        <w:contextualSpacing/>
        <w:jc w:val="both"/>
        <w:rPr>
          <w:rFonts w:ascii="Open Sans" w:eastAsia="Calibri" w:hAnsi="Open Sans" w:cs="Open Sans"/>
          <w:sz w:val="20"/>
          <w:szCs w:val="20"/>
          <w:lang w:eastAsia="en-US"/>
        </w:rPr>
      </w:pPr>
      <w:r w:rsidRPr="00182E43">
        <w:rPr>
          <w:rFonts w:ascii="Open Sans" w:eastAsia="Calibri" w:hAnsi="Open Sans" w:cs="Open Sans"/>
          <w:sz w:val="20"/>
          <w:szCs w:val="20"/>
          <w:lang w:eastAsia="en-US"/>
        </w:rPr>
        <w:t>Wykonawca oświadcza, że nie będzie przetwarzał powierzonych danych osobowych w państwie trzecim, tj. w państwie nienależącym do Europejskiego Obszaru Gospodarczego.</w:t>
      </w:r>
    </w:p>
    <w:p w:rsidR="00182E43" w:rsidRPr="00182E43" w:rsidRDefault="00182E43" w:rsidP="00182E43">
      <w:pPr>
        <w:numPr>
          <w:ilvl w:val="0"/>
          <w:numId w:val="56"/>
        </w:numPr>
        <w:spacing w:line="276" w:lineRule="auto"/>
        <w:ind w:left="426" w:hanging="426"/>
        <w:contextualSpacing/>
        <w:jc w:val="both"/>
        <w:rPr>
          <w:rFonts w:ascii="Open Sans" w:eastAsia="Calibri" w:hAnsi="Open Sans" w:cs="Open Sans"/>
          <w:sz w:val="20"/>
          <w:szCs w:val="20"/>
          <w:lang w:eastAsia="en-US"/>
        </w:rPr>
      </w:pPr>
      <w:r w:rsidRPr="00182E43">
        <w:rPr>
          <w:rFonts w:ascii="Open Sans" w:eastAsia="Calibri" w:hAnsi="Open Sans" w:cs="Open Sans"/>
          <w:sz w:val="20"/>
          <w:szCs w:val="20"/>
          <w:lang w:eastAsia="en-US"/>
        </w:rPr>
        <w:t>Wykonawca zobowiązuje się wykonać wszelkie czynności wynikające z niniejszego paragrafu umowy i przepisów o ochronie danych osobowych z najwyższą starannością.</w:t>
      </w:r>
    </w:p>
    <w:p w:rsidR="00182E43" w:rsidRPr="00182E43" w:rsidRDefault="00182E43" w:rsidP="00182E43">
      <w:pPr>
        <w:numPr>
          <w:ilvl w:val="0"/>
          <w:numId w:val="56"/>
        </w:numPr>
        <w:spacing w:line="276" w:lineRule="auto"/>
        <w:ind w:left="426" w:hanging="426"/>
        <w:contextualSpacing/>
        <w:jc w:val="both"/>
        <w:rPr>
          <w:rFonts w:ascii="Open Sans" w:eastAsia="Calibri" w:hAnsi="Open Sans" w:cs="Open Sans"/>
          <w:sz w:val="20"/>
          <w:szCs w:val="20"/>
          <w:lang w:eastAsia="en-US"/>
        </w:rPr>
      </w:pPr>
      <w:r w:rsidRPr="00182E43">
        <w:rPr>
          <w:rFonts w:ascii="Open Sans" w:eastAsia="Calibri" w:hAnsi="Open Sans" w:cs="Open Sans"/>
          <w:sz w:val="20"/>
          <w:szCs w:val="20"/>
          <w:lang w:eastAsia="en-US"/>
        </w:rPr>
        <w:t>W przypadku wystąpienia zagrożeń mogących mieć wpływ na odpowiedzialność Administratora Danych za przetwarzanie powierzonych danych osobowych, Wykonawca zobowiązuje się niezwłocznie podjąć działania w celu ich usunięcia oraz natychmiast zawiadomić o nich Administratora Danych.</w:t>
      </w:r>
    </w:p>
    <w:p w:rsidR="00182E43" w:rsidRPr="00182E43" w:rsidRDefault="00182E43" w:rsidP="00182E43">
      <w:pPr>
        <w:numPr>
          <w:ilvl w:val="0"/>
          <w:numId w:val="56"/>
        </w:numPr>
        <w:spacing w:line="276" w:lineRule="auto"/>
        <w:ind w:left="426" w:hanging="426"/>
        <w:contextualSpacing/>
        <w:jc w:val="both"/>
        <w:rPr>
          <w:rFonts w:ascii="Open Sans" w:eastAsia="Calibri" w:hAnsi="Open Sans" w:cs="Open Sans"/>
          <w:i/>
          <w:sz w:val="20"/>
          <w:szCs w:val="20"/>
          <w:lang w:eastAsia="en-US"/>
        </w:rPr>
      </w:pPr>
      <w:r w:rsidRPr="00182E43">
        <w:rPr>
          <w:rFonts w:ascii="Open Sans" w:eastAsia="Calibri" w:hAnsi="Open Sans" w:cs="Open Sans"/>
          <w:sz w:val="20"/>
          <w:szCs w:val="20"/>
          <w:lang w:eastAsia="en-US"/>
        </w:rPr>
        <w:t>Administrator Danych wyraża zgodę na ewentualne dalsze powierzenie przez Wykonawcę innemu podmiotowi przetwarzającemu przetwarzania danych osobowych, których Administratorem jest Wójt Gminy Wieliszew. Może to nastąpić na podstawie pisemnej umowy, na mocy której zostaną nałożone te same obowiązki jak w niniejszej Umowie o powierzenie. O zamiarze dalszego powierzenia Wykonawca każdorazowo poinformuje Administratora Danych. W przypadku niewyrażenia przez Administratora Danych sprzeciwu w terminie 7 dni od dnia otrzymania informacji przez Administratora Danych umowa może zostać zawarta. Po zawarciu umowy Wykonawca jest zobowiązany poinformować o tym fakcie Administratora Danych podając dane podmiotu, któremu powierzył przetwarzanie danych. W przypadku nie wywiązania się przez inny podmiot przetwarzający ze spoczywających na nim obowiązków ochrony danych osobowych, pełną odpowiedzialność wobec Administratora Danych za ich wypełnienie ponosi Wykonawca.</w:t>
      </w:r>
    </w:p>
    <w:p w:rsidR="00182E43" w:rsidRPr="00182E43" w:rsidRDefault="00182E43" w:rsidP="00182E43">
      <w:pPr>
        <w:numPr>
          <w:ilvl w:val="0"/>
          <w:numId w:val="56"/>
        </w:numPr>
        <w:spacing w:line="276" w:lineRule="auto"/>
        <w:ind w:left="426" w:hanging="426"/>
        <w:contextualSpacing/>
        <w:jc w:val="both"/>
        <w:rPr>
          <w:rFonts w:ascii="Open Sans" w:eastAsia="Calibri" w:hAnsi="Open Sans" w:cs="Open Sans"/>
          <w:i/>
          <w:sz w:val="20"/>
          <w:szCs w:val="20"/>
          <w:lang w:eastAsia="en-US"/>
        </w:rPr>
      </w:pPr>
      <w:r w:rsidRPr="00182E43">
        <w:rPr>
          <w:rFonts w:ascii="Open Sans" w:eastAsia="Calibri" w:hAnsi="Open Sans" w:cs="Open Sans"/>
          <w:sz w:val="20"/>
          <w:szCs w:val="20"/>
          <w:lang w:eastAsia="en-US"/>
        </w:rPr>
        <w:t>Wykonawca zapewnia, że wdroży odpowiednie środki techniczne i organizacyjne by przetwarzanie spełniało wymogi określone w obowiązujących przepisach prawa  i chroniło prawa osób, których dane dotyczą.</w:t>
      </w:r>
    </w:p>
    <w:p w:rsidR="00182E43" w:rsidRPr="00182E43" w:rsidRDefault="00182E43" w:rsidP="00182E43">
      <w:pPr>
        <w:numPr>
          <w:ilvl w:val="0"/>
          <w:numId w:val="56"/>
        </w:numPr>
        <w:spacing w:line="276" w:lineRule="auto"/>
        <w:ind w:left="426" w:hanging="426"/>
        <w:contextualSpacing/>
        <w:jc w:val="both"/>
        <w:rPr>
          <w:rFonts w:ascii="Open Sans" w:eastAsia="Calibri" w:hAnsi="Open Sans" w:cs="Open Sans"/>
          <w:i/>
          <w:sz w:val="20"/>
          <w:szCs w:val="20"/>
          <w:lang w:eastAsia="en-US"/>
        </w:rPr>
      </w:pPr>
      <w:r w:rsidRPr="00182E43">
        <w:rPr>
          <w:rFonts w:ascii="Open Sans" w:eastAsia="Calibri" w:hAnsi="Open Sans" w:cs="Open Sans"/>
          <w:sz w:val="20"/>
          <w:szCs w:val="20"/>
          <w:lang w:eastAsia="en-US"/>
        </w:rPr>
        <w:t>Wykonawca zobowiązuje się w szczególności do:</w:t>
      </w:r>
    </w:p>
    <w:p w:rsidR="00182E43" w:rsidRPr="00182E43" w:rsidRDefault="00182E43" w:rsidP="00182E43">
      <w:pPr>
        <w:numPr>
          <w:ilvl w:val="1"/>
          <w:numId w:val="57"/>
        </w:numPr>
        <w:spacing w:line="276" w:lineRule="auto"/>
        <w:ind w:left="993" w:hanging="502"/>
        <w:contextualSpacing/>
        <w:jc w:val="both"/>
        <w:rPr>
          <w:rFonts w:ascii="Open Sans" w:eastAsia="Calibri" w:hAnsi="Open Sans" w:cs="Open Sans"/>
          <w:sz w:val="20"/>
          <w:szCs w:val="20"/>
          <w:lang w:eastAsia="en-US"/>
        </w:rPr>
      </w:pPr>
      <w:r w:rsidRPr="00182E43">
        <w:rPr>
          <w:rFonts w:ascii="Open Sans" w:eastAsia="Calibri" w:hAnsi="Open Sans" w:cs="Open Sans"/>
          <w:sz w:val="20"/>
          <w:szCs w:val="20"/>
          <w:lang w:eastAsia="en-US"/>
        </w:rPr>
        <w:t>przetwarzania danych wyłącznie na udokumentowane polecenie Administratora Danych; za udokumentowane polecenie uznaje się zadania nałożone na Wykonawcę w umowie;</w:t>
      </w:r>
    </w:p>
    <w:p w:rsidR="00182E43" w:rsidRPr="00182E43" w:rsidRDefault="00182E43" w:rsidP="00182E43">
      <w:pPr>
        <w:numPr>
          <w:ilvl w:val="1"/>
          <w:numId w:val="57"/>
        </w:numPr>
        <w:spacing w:line="276" w:lineRule="auto"/>
        <w:ind w:left="993" w:hanging="502"/>
        <w:contextualSpacing/>
        <w:jc w:val="both"/>
        <w:rPr>
          <w:rFonts w:ascii="Open Sans" w:eastAsia="Calibri" w:hAnsi="Open Sans" w:cs="Open Sans"/>
          <w:sz w:val="20"/>
          <w:szCs w:val="20"/>
          <w:lang w:eastAsia="en-US"/>
        </w:rPr>
      </w:pPr>
      <w:r w:rsidRPr="00182E43">
        <w:rPr>
          <w:rFonts w:ascii="Open Sans" w:eastAsia="Calibri" w:hAnsi="Open Sans" w:cs="Open Sans"/>
          <w:sz w:val="20"/>
          <w:szCs w:val="20"/>
          <w:lang w:eastAsia="en-US"/>
        </w:rPr>
        <w:lastRenderedPageBreak/>
        <w:t>podjęcia wszelkich środków aby zapewnić bezpieczeństwo przetwarzania danych osobowych zgodnie z wymogami nałożonymi na mocy art. 32 rozporządzenia;</w:t>
      </w:r>
    </w:p>
    <w:p w:rsidR="00182E43" w:rsidRPr="00182E43" w:rsidRDefault="00182E43" w:rsidP="00182E43">
      <w:pPr>
        <w:numPr>
          <w:ilvl w:val="1"/>
          <w:numId w:val="57"/>
        </w:numPr>
        <w:spacing w:line="276" w:lineRule="auto"/>
        <w:ind w:left="993" w:hanging="502"/>
        <w:contextualSpacing/>
        <w:jc w:val="both"/>
        <w:rPr>
          <w:rFonts w:ascii="Open Sans" w:eastAsia="Calibri" w:hAnsi="Open Sans" w:cs="Open Sans"/>
          <w:sz w:val="20"/>
          <w:szCs w:val="20"/>
          <w:lang w:eastAsia="en-US"/>
        </w:rPr>
      </w:pPr>
      <w:r w:rsidRPr="00182E43">
        <w:rPr>
          <w:rFonts w:ascii="Open Sans" w:eastAsia="Calibri" w:hAnsi="Open Sans" w:cs="Open Sans"/>
          <w:sz w:val="20"/>
          <w:szCs w:val="20"/>
          <w:lang w:eastAsia="en-US"/>
        </w:rPr>
        <w:t>dopuszczenia do przetwarzania danych osobowych wyłącznie osób posiadających wydane przez niego upoważnienie i zapoznanych przez niego z przepisami o ochronie danych osobowych;</w:t>
      </w:r>
    </w:p>
    <w:p w:rsidR="00182E43" w:rsidRPr="00182E43" w:rsidRDefault="00182E43" w:rsidP="00182E43">
      <w:pPr>
        <w:numPr>
          <w:ilvl w:val="1"/>
          <w:numId w:val="57"/>
        </w:numPr>
        <w:spacing w:line="276" w:lineRule="auto"/>
        <w:ind w:left="993" w:hanging="502"/>
        <w:contextualSpacing/>
        <w:jc w:val="both"/>
        <w:rPr>
          <w:rFonts w:ascii="Open Sans" w:eastAsia="Calibri" w:hAnsi="Open Sans" w:cs="Open Sans"/>
          <w:sz w:val="20"/>
          <w:szCs w:val="20"/>
          <w:lang w:eastAsia="en-US"/>
        </w:rPr>
      </w:pPr>
      <w:r w:rsidRPr="00182E43">
        <w:rPr>
          <w:rFonts w:ascii="Open Sans" w:eastAsia="Calibri" w:hAnsi="Open Sans" w:cs="Open Sans"/>
          <w:sz w:val="20"/>
          <w:szCs w:val="20"/>
          <w:lang w:eastAsia="en-US"/>
        </w:rPr>
        <w:t>zapewnienia aby osoby upoważnione do przetwarzania danych osobowych zobowiązały się do zachowania danych osobowych w tajemnicy;</w:t>
      </w:r>
    </w:p>
    <w:p w:rsidR="00182E43" w:rsidRPr="00182E43" w:rsidRDefault="00182E43" w:rsidP="00182E43">
      <w:pPr>
        <w:numPr>
          <w:ilvl w:val="1"/>
          <w:numId w:val="57"/>
        </w:numPr>
        <w:spacing w:line="276" w:lineRule="auto"/>
        <w:ind w:left="993" w:hanging="502"/>
        <w:contextualSpacing/>
        <w:jc w:val="both"/>
        <w:rPr>
          <w:rFonts w:ascii="Open Sans" w:eastAsia="Calibri" w:hAnsi="Open Sans" w:cs="Open Sans"/>
          <w:sz w:val="20"/>
          <w:szCs w:val="20"/>
          <w:lang w:eastAsia="en-US"/>
        </w:rPr>
      </w:pPr>
      <w:r w:rsidRPr="00182E43">
        <w:rPr>
          <w:rFonts w:ascii="Open Sans" w:eastAsia="Calibri" w:hAnsi="Open Sans" w:cs="Open Sans"/>
          <w:sz w:val="20"/>
          <w:szCs w:val="20"/>
          <w:lang w:eastAsia="en-US"/>
        </w:rPr>
        <w:t xml:space="preserve">pomagania Administratorowi Danych poprzez odpowiednie środki techniczne </w:t>
      </w:r>
      <w:r w:rsidRPr="00182E43">
        <w:rPr>
          <w:rFonts w:ascii="Open Sans" w:eastAsia="Calibri" w:hAnsi="Open Sans" w:cs="Open Sans"/>
          <w:sz w:val="20"/>
          <w:szCs w:val="20"/>
          <w:lang w:eastAsia="en-US"/>
        </w:rPr>
        <w:br/>
        <w:t xml:space="preserve">i organizacyjne wywiązywać się z obowiązku odpowiadania na żądania osoby, której dane dotyczą, w zakresie wykonywania jej praw określonych w rozdziale III a także z obowiązków określonych w art. 32-36 </w:t>
      </w:r>
      <w:r w:rsidRPr="00182E43">
        <w:rPr>
          <w:rFonts w:ascii="Open Sans" w:eastAsia="Calibri" w:hAnsi="Open Sans" w:cs="Open Sans"/>
          <w:bCs/>
          <w:sz w:val="20"/>
          <w:szCs w:val="20"/>
          <w:lang w:eastAsia="en-US"/>
        </w:rPr>
        <w:t>rozporządzenia;</w:t>
      </w:r>
    </w:p>
    <w:p w:rsidR="00182E43" w:rsidRPr="00182E43" w:rsidRDefault="00182E43" w:rsidP="00182E43">
      <w:pPr>
        <w:numPr>
          <w:ilvl w:val="1"/>
          <w:numId w:val="57"/>
        </w:numPr>
        <w:spacing w:line="276" w:lineRule="auto"/>
        <w:ind w:left="993" w:hanging="502"/>
        <w:contextualSpacing/>
        <w:jc w:val="both"/>
        <w:rPr>
          <w:rFonts w:ascii="Open Sans" w:eastAsia="Calibri" w:hAnsi="Open Sans" w:cs="Open Sans"/>
          <w:sz w:val="20"/>
          <w:szCs w:val="20"/>
          <w:lang w:eastAsia="en-US"/>
        </w:rPr>
      </w:pPr>
      <w:r w:rsidRPr="00182E43">
        <w:rPr>
          <w:rFonts w:ascii="Open Sans" w:eastAsia="Calibri" w:hAnsi="Open Sans" w:cs="Open Sans"/>
          <w:bCs/>
          <w:sz w:val="20"/>
          <w:szCs w:val="20"/>
          <w:lang w:eastAsia="en-US"/>
        </w:rPr>
        <w:t>udostępniania Administratorowi Danych wszelkich informacji niezbędnych do wykazania spełnienia obowiązków określonych w art. 28 rozporządzenia;</w:t>
      </w:r>
    </w:p>
    <w:p w:rsidR="00182E43" w:rsidRPr="00182E43" w:rsidRDefault="00182E43" w:rsidP="00182E43">
      <w:pPr>
        <w:numPr>
          <w:ilvl w:val="1"/>
          <w:numId w:val="57"/>
        </w:numPr>
        <w:spacing w:line="276" w:lineRule="auto"/>
        <w:ind w:left="993" w:hanging="502"/>
        <w:contextualSpacing/>
        <w:jc w:val="both"/>
        <w:rPr>
          <w:rFonts w:ascii="Open Sans" w:eastAsia="Calibri" w:hAnsi="Open Sans" w:cs="Open Sans"/>
          <w:sz w:val="20"/>
          <w:szCs w:val="20"/>
          <w:lang w:eastAsia="en-US"/>
        </w:rPr>
      </w:pPr>
      <w:r w:rsidRPr="00182E43">
        <w:rPr>
          <w:rFonts w:ascii="Open Sans" w:eastAsia="Calibri" w:hAnsi="Open Sans" w:cs="Open Sans"/>
          <w:sz w:val="20"/>
          <w:szCs w:val="20"/>
          <w:lang w:eastAsia="en-US"/>
        </w:rPr>
        <w:t>prowadzenia rejestru kategorii czynności przetwarzania, o którym mowa w art. 30 ust. 2 rozporządzenia, jeżeli jest wymagane na mocy rozporządzenia.</w:t>
      </w:r>
    </w:p>
    <w:p w:rsidR="00182E43" w:rsidRPr="00182E43" w:rsidRDefault="00182E43" w:rsidP="00182E43">
      <w:pPr>
        <w:numPr>
          <w:ilvl w:val="0"/>
          <w:numId w:val="56"/>
        </w:numPr>
        <w:spacing w:line="276" w:lineRule="auto"/>
        <w:ind w:left="426" w:hanging="426"/>
        <w:contextualSpacing/>
        <w:jc w:val="both"/>
        <w:rPr>
          <w:rFonts w:ascii="Open Sans" w:eastAsia="Calibri" w:hAnsi="Open Sans" w:cs="Open Sans"/>
          <w:sz w:val="20"/>
          <w:szCs w:val="20"/>
          <w:lang w:eastAsia="en-US"/>
        </w:rPr>
      </w:pPr>
      <w:r w:rsidRPr="00182E43">
        <w:rPr>
          <w:rFonts w:ascii="Open Sans" w:eastAsia="Calibri" w:hAnsi="Open Sans" w:cs="Open Sans"/>
          <w:sz w:val="20"/>
          <w:szCs w:val="20"/>
          <w:lang w:eastAsia="en-US"/>
        </w:rPr>
        <w:t>Wykonawca zobowiązuje się bez zbędnej zwłoki zgłosić Administratorowi Danych:</w:t>
      </w:r>
    </w:p>
    <w:p w:rsidR="00182E43" w:rsidRPr="00182E43" w:rsidRDefault="00182E43" w:rsidP="00182E43">
      <w:pPr>
        <w:numPr>
          <w:ilvl w:val="1"/>
          <w:numId w:val="58"/>
        </w:numPr>
        <w:spacing w:line="276" w:lineRule="auto"/>
        <w:ind w:left="993" w:hanging="502"/>
        <w:contextualSpacing/>
        <w:jc w:val="both"/>
        <w:rPr>
          <w:rFonts w:ascii="Open Sans" w:eastAsia="Calibri" w:hAnsi="Open Sans" w:cs="Open Sans"/>
          <w:sz w:val="20"/>
          <w:szCs w:val="20"/>
          <w:lang w:eastAsia="en-US"/>
        </w:rPr>
      </w:pPr>
      <w:r w:rsidRPr="00182E43">
        <w:rPr>
          <w:rFonts w:ascii="Open Sans" w:eastAsia="Calibri" w:hAnsi="Open Sans" w:cs="Open Sans"/>
          <w:sz w:val="20"/>
          <w:szCs w:val="20"/>
          <w:lang w:eastAsia="en-US"/>
        </w:rPr>
        <w:t xml:space="preserve">stwierdzenie naruszenia ochrony danych osobowych, zawierające co najmniej informacje, </w:t>
      </w:r>
      <w:r w:rsidRPr="00182E43">
        <w:rPr>
          <w:rFonts w:ascii="Open Sans" w:eastAsia="Calibri" w:hAnsi="Open Sans" w:cs="Open Sans"/>
          <w:sz w:val="20"/>
          <w:szCs w:val="20"/>
          <w:lang w:eastAsia="en-US"/>
        </w:rPr>
        <w:br/>
        <w:t>o których mowa w art. 33 ust. 3 rozporządzenia;</w:t>
      </w:r>
    </w:p>
    <w:p w:rsidR="00182E43" w:rsidRPr="00182E43" w:rsidRDefault="00182E43" w:rsidP="00182E43">
      <w:pPr>
        <w:numPr>
          <w:ilvl w:val="1"/>
          <w:numId w:val="58"/>
        </w:numPr>
        <w:spacing w:line="276" w:lineRule="auto"/>
        <w:ind w:left="993" w:hanging="502"/>
        <w:contextualSpacing/>
        <w:jc w:val="both"/>
        <w:rPr>
          <w:rFonts w:ascii="Open Sans" w:eastAsia="Calibri" w:hAnsi="Open Sans" w:cs="Open Sans"/>
          <w:sz w:val="20"/>
          <w:szCs w:val="20"/>
          <w:lang w:eastAsia="en-US"/>
        </w:rPr>
      </w:pPr>
      <w:r w:rsidRPr="00182E43">
        <w:rPr>
          <w:rFonts w:ascii="Open Sans" w:eastAsia="Calibri" w:hAnsi="Open Sans" w:cs="Open Sans"/>
          <w:sz w:val="20"/>
          <w:szCs w:val="20"/>
          <w:lang w:eastAsia="en-US"/>
        </w:rPr>
        <w:t>otrzymanie żądania od osoby, której dane przetwarza, w zakresie przetwarzania dotyczących jej danych osobowych;</w:t>
      </w:r>
    </w:p>
    <w:p w:rsidR="00182E43" w:rsidRPr="00182E43" w:rsidRDefault="00182E43" w:rsidP="00182E43">
      <w:pPr>
        <w:numPr>
          <w:ilvl w:val="1"/>
          <w:numId w:val="58"/>
        </w:numPr>
        <w:spacing w:line="276" w:lineRule="auto"/>
        <w:ind w:left="993" w:hanging="502"/>
        <w:contextualSpacing/>
        <w:jc w:val="both"/>
        <w:rPr>
          <w:rFonts w:ascii="Open Sans" w:eastAsia="Calibri" w:hAnsi="Open Sans" w:cs="Open Sans"/>
          <w:sz w:val="20"/>
          <w:szCs w:val="20"/>
          <w:lang w:eastAsia="en-US"/>
        </w:rPr>
      </w:pPr>
      <w:r w:rsidRPr="00182E43">
        <w:rPr>
          <w:rFonts w:ascii="Open Sans" w:eastAsia="Calibri" w:hAnsi="Open Sans" w:cs="Open Sans"/>
          <w:sz w:val="20"/>
          <w:szCs w:val="20"/>
          <w:lang w:eastAsia="en-US"/>
        </w:rPr>
        <w:t>wszczęcie u Wykonawcy, przez organ właściwy ds. ochrony danych osobowych, kontroli sposobu przetwarzania powierzonych danych osobowych.</w:t>
      </w:r>
    </w:p>
    <w:p w:rsidR="00182E43" w:rsidRPr="00182E43" w:rsidRDefault="00182E43" w:rsidP="00182E43">
      <w:pPr>
        <w:numPr>
          <w:ilvl w:val="0"/>
          <w:numId w:val="56"/>
        </w:numPr>
        <w:spacing w:line="276" w:lineRule="auto"/>
        <w:ind w:left="426" w:hanging="426"/>
        <w:contextualSpacing/>
        <w:jc w:val="both"/>
        <w:rPr>
          <w:rFonts w:ascii="Open Sans" w:eastAsia="Calibri" w:hAnsi="Open Sans" w:cs="Open Sans"/>
          <w:sz w:val="20"/>
          <w:szCs w:val="20"/>
          <w:lang w:eastAsia="en-US"/>
        </w:rPr>
      </w:pPr>
      <w:r w:rsidRPr="00182E43">
        <w:rPr>
          <w:rFonts w:ascii="Open Sans" w:eastAsia="Calibri" w:hAnsi="Open Sans" w:cs="Open Sans"/>
          <w:sz w:val="20"/>
          <w:szCs w:val="20"/>
          <w:lang w:eastAsia="en-US"/>
        </w:rPr>
        <w:t>Administrator Danych jest uprawniony do audytu wykonywania przez Wykonawcę obowiązków określonych w niniejszym paragrafie umowy.</w:t>
      </w:r>
    </w:p>
    <w:p w:rsidR="00182E43" w:rsidRPr="00182E43" w:rsidRDefault="00182E43" w:rsidP="00182E43">
      <w:pPr>
        <w:numPr>
          <w:ilvl w:val="0"/>
          <w:numId w:val="56"/>
        </w:numPr>
        <w:spacing w:line="276" w:lineRule="auto"/>
        <w:ind w:left="426" w:hanging="426"/>
        <w:contextualSpacing/>
        <w:jc w:val="both"/>
        <w:rPr>
          <w:rFonts w:ascii="Open Sans" w:eastAsia="Calibri" w:hAnsi="Open Sans" w:cs="Open Sans"/>
          <w:sz w:val="20"/>
          <w:szCs w:val="20"/>
          <w:lang w:eastAsia="en-US"/>
        </w:rPr>
      </w:pPr>
      <w:r w:rsidRPr="00182E43">
        <w:rPr>
          <w:rFonts w:ascii="Open Sans" w:eastAsia="Calibri" w:hAnsi="Open Sans" w:cs="Open Sans"/>
          <w:sz w:val="20"/>
          <w:szCs w:val="20"/>
          <w:lang w:eastAsia="en-US"/>
        </w:rPr>
        <w:t>Wykonawca umożliwia Administratorowi Danych lub audytorowi upoważnionemu przez Administratora przeprowadzenie audytów, w tym inspekcji. W szczególności Wykonawca:</w:t>
      </w:r>
    </w:p>
    <w:p w:rsidR="00182E43" w:rsidRPr="00182E43" w:rsidRDefault="00182E43" w:rsidP="00182E43">
      <w:pPr>
        <w:numPr>
          <w:ilvl w:val="0"/>
          <w:numId w:val="59"/>
        </w:numPr>
        <w:spacing w:line="276" w:lineRule="auto"/>
        <w:ind w:left="993" w:hanging="567"/>
        <w:contextualSpacing/>
        <w:jc w:val="both"/>
        <w:rPr>
          <w:rFonts w:ascii="Open Sans" w:eastAsia="Calibri" w:hAnsi="Open Sans" w:cs="Open Sans"/>
          <w:sz w:val="20"/>
          <w:szCs w:val="20"/>
          <w:lang w:eastAsia="en-US"/>
        </w:rPr>
      </w:pPr>
      <w:r w:rsidRPr="00182E43">
        <w:rPr>
          <w:rFonts w:ascii="Open Sans" w:eastAsia="Calibri" w:hAnsi="Open Sans" w:cs="Open Sans"/>
          <w:sz w:val="20"/>
          <w:szCs w:val="20"/>
          <w:lang w:eastAsia="en-US"/>
        </w:rPr>
        <w:t>zapewni wstęp do pomieszczeń, w których Wykonawca przetwarza powierzone dane osobowe;</w:t>
      </w:r>
    </w:p>
    <w:p w:rsidR="00182E43" w:rsidRPr="00182E43" w:rsidRDefault="00182E43" w:rsidP="00182E43">
      <w:pPr>
        <w:numPr>
          <w:ilvl w:val="0"/>
          <w:numId w:val="59"/>
        </w:numPr>
        <w:spacing w:line="276" w:lineRule="auto"/>
        <w:ind w:left="993" w:hanging="567"/>
        <w:contextualSpacing/>
        <w:jc w:val="both"/>
        <w:rPr>
          <w:rFonts w:ascii="Open Sans" w:eastAsia="Calibri" w:hAnsi="Open Sans" w:cs="Open Sans"/>
          <w:sz w:val="20"/>
          <w:szCs w:val="20"/>
          <w:lang w:eastAsia="en-US"/>
        </w:rPr>
      </w:pPr>
      <w:r w:rsidRPr="00182E43">
        <w:rPr>
          <w:rFonts w:ascii="Open Sans" w:eastAsia="Calibri" w:hAnsi="Open Sans" w:cs="Open Sans"/>
          <w:sz w:val="20"/>
          <w:szCs w:val="20"/>
          <w:lang w:eastAsia="en-US"/>
        </w:rPr>
        <w:t>przekaże pisemne lub ustne wyjaśnienia w celu ustalenia stanu faktycznego;</w:t>
      </w:r>
    </w:p>
    <w:p w:rsidR="00182E43" w:rsidRPr="00182E43" w:rsidRDefault="00182E43" w:rsidP="00182E43">
      <w:pPr>
        <w:numPr>
          <w:ilvl w:val="0"/>
          <w:numId w:val="59"/>
        </w:numPr>
        <w:spacing w:line="276" w:lineRule="auto"/>
        <w:ind w:left="993" w:hanging="567"/>
        <w:contextualSpacing/>
        <w:jc w:val="both"/>
        <w:rPr>
          <w:rFonts w:ascii="Open Sans" w:eastAsia="Calibri" w:hAnsi="Open Sans" w:cs="Open Sans"/>
          <w:sz w:val="20"/>
          <w:szCs w:val="20"/>
          <w:lang w:eastAsia="en-US"/>
        </w:rPr>
      </w:pPr>
      <w:r w:rsidRPr="00182E43">
        <w:rPr>
          <w:rFonts w:ascii="Open Sans" w:eastAsia="Calibri" w:hAnsi="Open Sans" w:cs="Open Sans"/>
          <w:sz w:val="20"/>
          <w:szCs w:val="20"/>
          <w:lang w:eastAsia="en-US"/>
        </w:rPr>
        <w:t>umożliwi przeprowadzenie oględzin dokumentów a także urządzeń, nośników oraz systemów informatycznych służących do przetwarzania powierzonych danych.</w:t>
      </w:r>
    </w:p>
    <w:p w:rsidR="00182E43" w:rsidRPr="00182E43" w:rsidRDefault="00182E43" w:rsidP="00182E43">
      <w:pPr>
        <w:numPr>
          <w:ilvl w:val="0"/>
          <w:numId w:val="56"/>
        </w:numPr>
        <w:spacing w:line="276" w:lineRule="auto"/>
        <w:ind w:left="426" w:hanging="426"/>
        <w:contextualSpacing/>
        <w:jc w:val="both"/>
        <w:rPr>
          <w:rFonts w:ascii="Open Sans" w:eastAsia="Calibri" w:hAnsi="Open Sans" w:cs="Open Sans"/>
          <w:sz w:val="20"/>
          <w:szCs w:val="20"/>
          <w:lang w:eastAsia="en-US"/>
        </w:rPr>
      </w:pPr>
      <w:r w:rsidRPr="00182E43">
        <w:rPr>
          <w:rFonts w:ascii="Open Sans" w:eastAsia="Calibri" w:hAnsi="Open Sans" w:cs="Open Sans"/>
          <w:sz w:val="20"/>
          <w:szCs w:val="20"/>
          <w:lang w:eastAsia="en-US"/>
        </w:rPr>
        <w:t>Z czynności sporządza się protokół, którego jeden egzemplarz doręcza się kontrolowanemu.</w:t>
      </w:r>
    </w:p>
    <w:p w:rsidR="00182E43" w:rsidRPr="00182E43" w:rsidRDefault="00182E43" w:rsidP="00182E43">
      <w:pPr>
        <w:numPr>
          <w:ilvl w:val="0"/>
          <w:numId w:val="56"/>
        </w:numPr>
        <w:spacing w:line="276" w:lineRule="auto"/>
        <w:ind w:left="426" w:hanging="426"/>
        <w:contextualSpacing/>
        <w:jc w:val="both"/>
        <w:rPr>
          <w:rFonts w:ascii="Open Sans" w:eastAsia="Calibri" w:hAnsi="Open Sans" w:cs="Open Sans"/>
          <w:sz w:val="20"/>
          <w:szCs w:val="20"/>
          <w:lang w:eastAsia="en-US"/>
        </w:rPr>
      </w:pPr>
      <w:r w:rsidRPr="00182E43">
        <w:rPr>
          <w:rFonts w:ascii="Open Sans" w:eastAsia="Calibri" w:hAnsi="Open Sans" w:cs="Open Sans"/>
          <w:sz w:val="20"/>
          <w:szCs w:val="20"/>
          <w:lang w:eastAsia="en-US"/>
        </w:rPr>
        <w:t>W przypadku stwierdzenia uchybień w zakresie wykonywania zapisów niniejszego paragrafu umowy lub przepisów o ochronie danych osobowych, Administratorowi Danych przysługuje prawo do żądania natychmiastowego wstrzymania przetwarzania danych osobowych i wyznaczenia Wykonawcy terminu na usunięcie uchybień.</w:t>
      </w:r>
    </w:p>
    <w:p w:rsidR="00182E43" w:rsidRPr="00182E43" w:rsidRDefault="00182E43" w:rsidP="00182E43">
      <w:pPr>
        <w:numPr>
          <w:ilvl w:val="0"/>
          <w:numId w:val="56"/>
        </w:numPr>
        <w:spacing w:line="276" w:lineRule="auto"/>
        <w:ind w:left="426" w:hanging="426"/>
        <w:contextualSpacing/>
        <w:jc w:val="both"/>
        <w:rPr>
          <w:rFonts w:ascii="Open Sans" w:eastAsia="Calibri" w:hAnsi="Open Sans" w:cs="Open Sans"/>
          <w:sz w:val="20"/>
          <w:szCs w:val="20"/>
          <w:lang w:eastAsia="en-US"/>
        </w:rPr>
      </w:pPr>
      <w:r w:rsidRPr="00182E43">
        <w:rPr>
          <w:rFonts w:ascii="Open Sans" w:eastAsia="Calibri" w:hAnsi="Open Sans" w:cs="Open Sans"/>
          <w:sz w:val="20"/>
          <w:szCs w:val="20"/>
          <w:lang w:eastAsia="en-US"/>
        </w:rPr>
        <w:t xml:space="preserve">Wykonawca zobowiązuje się do naprawienia szkody wyrządzonej Administratorowi Danych </w:t>
      </w:r>
      <w:r w:rsidRPr="00182E43">
        <w:rPr>
          <w:rFonts w:ascii="Open Sans" w:eastAsia="Calibri" w:hAnsi="Open Sans" w:cs="Open Sans"/>
          <w:sz w:val="20"/>
          <w:szCs w:val="20"/>
          <w:lang w:eastAsia="en-US"/>
        </w:rPr>
        <w:br/>
        <w:t>w 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rsidR="00182E43" w:rsidRPr="00182E43" w:rsidRDefault="00182E43" w:rsidP="00182E43">
      <w:pPr>
        <w:numPr>
          <w:ilvl w:val="0"/>
          <w:numId w:val="56"/>
        </w:numPr>
        <w:spacing w:line="276" w:lineRule="auto"/>
        <w:ind w:left="426" w:hanging="426"/>
        <w:contextualSpacing/>
        <w:jc w:val="both"/>
        <w:rPr>
          <w:rFonts w:ascii="Open Sans" w:eastAsia="Calibri" w:hAnsi="Open Sans" w:cs="Open Sans"/>
          <w:sz w:val="20"/>
          <w:szCs w:val="20"/>
          <w:lang w:eastAsia="en-US"/>
        </w:rPr>
      </w:pPr>
      <w:r w:rsidRPr="00182E43">
        <w:rPr>
          <w:rFonts w:ascii="Open Sans" w:eastAsia="Calibri" w:hAnsi="Open Sans" w:cs="Open Sans"/>
          <w:sz w:val="20"/>
          <w:szCs w:val="20"/>
          <w:lang w:eastAsia="en-US"/>
        </w:rPr>
        <w:t xml:space="preserve">Po zakończeniu świadczenia usług związanych z przetwarzaniem danych Wykonawca zobowiązuje się niezwłocznie, nie później niż w terminie 3 dni usunąć lub zwrócić Administratorowi Danych wszelkie dane osobowe oraz skutecznie usunąć wszelkie istniejące kopie, chyba że przepisy prawa </w:t>
      </w:r>
      <w:r w:rsidRPr="00182E43">
        <w:rPr>
          <w:rFonts w:ascii="Open Sans" w:eastAsia="Calibri" w:hAnsi="Open Sans" w:cs="Open Sans"/>
          <w:sz w:val="20"/>
          <w:szCs w:val="20"/>
          <w:lang w:eastAsia="en-US"/>
        </w:rPr>
        <w:lastRenderedPageBreak/>
        <w:t>nakazują przechowywanie danych. Z czynności usunięcia lub zwrotu należy sporządzić pisemny protokół. Powierzenie trwa do czasu wykonania tych czynności.</w:t>
      </w:r>
    </w:p>
    <w:p w:rsidR="00182E43" w:rsidRPr="00182E43" w:rsidRDefault="00182E43" w:rsidP="00182E43">
      <w:pPr>
        <w:numPr>
          <w:ilvl w:val="0"/>
          <w:numId w:val="56"/>
        </w:numPr>
        <w:spacing w:line="276" w:lineRule="auto"/>
        <w:ind w:left="426" w:hanging="426"/>
        <w:contextualSpacing/>
        <w:jc w:val="both"/>
        <w:rPr>
          <w:rFonts w:ascii="Open Sans" w:eastAsia="Calibri" w:hAnsi="Open Sans" w:cs="Open Sans"/>
          <w:sz w:val="20"/>
          <w:szCs w:val="20"/>
          <w:lang w:eastAsia="en-US"/>
        </w:rPr>
      </w:pPr>
      <w:r w:rsidRPr="00182E43">
        <w:rPr>
          <w:rFonts w:ascii="Open Sans" w:eastAsia="Calibri" w:hAnsi="Open Sans" w:cs="Open Sans"/>
          <w:sz w:val="20"/>
          <w:szCs w:val="20"/>
          <w:lang w:eastAsia="en-US"/>
        </w:rPr>
        <w:t>Wszelkie zmiany i uzupełnienia umowy w zakresie danych osobowych dokonywane będą w formie pisemnej pod rygorem nieważności.</w:t>
      </w:r>
    </w:p>
    <w:p w:rsidR="00182E43" w:rsidRPr="00182E43" w:rsidRDefault="00182E43" w:rsidP="00182E43">
      <w:pPr>
        <w:numPr>
          <w:ilvl w:val="0"/>
          <w:numId w:val="56"/>
        </w:numPr>
        <w:spacing w:line="276" w:lineRule="auto"/>
        <w:ind w:left="426" w:hanging="426"/>
        <w:contextualSpacing/>
        <w:jc w:val="both"/>
        <w:rPr>
          <w:rFonts w:ascii="Open Sans" w:eastAsia="Calibri" w:hAnsi="Open Sans" w:cs="Open Sans"/>
          <w:sz w:val="20"/>
          <w:szCs w:val="20"/>
          <w:lang w:eastAsia="en-US"/>
        </w:rPr>
      </w:pPr>
      <w:r w:rsidRPr="00182E43">
        <w:rPr>
          <w:rFonts w:ascii="Open Sans" w:eastAsia="Calibri" w:hAnsi="Open Sans" w:cs="Open Sans"/>
          <w:sz w:val="20"/>
          <w:szCs w:val="20"/>
          <w:lang w:eastAsia="en-US"/>
        </w:rPr>
        <w:t>W sprawach nieuregulowanych zastosowanie znajdują przepisy o ochronie danych osobowych.</w:t>
      </w:r>
    </w:p>
    <w:p w:rsidR="00182E43" w:rsidRPr="00182E43" w:rsidRDefault="00182E43" w:rsidP="00182E43">
      <w:pPr>
        <w:suppressAutoHyphens/>
        <w:autoSpaceDE w:val="0"/>
        <w:autoSpaceDN w:val="0"/>
        <w:adjustRightInd w:val="0"/>
        <w:spacing w:line="276" w:lineRule="auto"/>
        <w:jc w:val="center"/>
        <w:rPr>
          <w:rFonts w:ascii="Open Sans" w:hAnsi="Open Sans" w:cs="Open Sans"/>
          <w:b/>
          <w:bCs/>
          <w:kern w:val="2"/>
          <w:sz w:val="20"/>
          <w:szCs w:val="20"/>
          <w:lang w:eastAsia="ar-SA"/>
        </w:rPr>
      </w:pPr>
    </w:p>
    <w:p w:rsidR="00182E43" w:rsidRPr="00182E43" w:rsidRDefault="00182E43" w:rsidP="00182E43">
      <w:pPr>
        <w:suppressAutoHyphens/>
        <w:autoSpaceDE w:val="0"/>
        <w:autoSpaceDN w:val="0"/>
        <w:adjustRightInd w:val="0"/>
        <w:spacing w:line="276" w:lineRule="auto"/>
        <w:jc w:val="center"/>
        <w:rPr>
          <w:rFonts w:ascii="Open Sans" w:hAnsi="Open Sans" w:cs="Open Sans"/>
          <w:kern w:val="2"/>
          <w:sz w:val="20"/>
          <w:szCs w:val="20"/>
          <w:lang w:eastAsia="ar-SA"/>
        </w:rPr>
      </w:pPr>
      <w:r w:rsidRPr="00182E43">
        <w:rPr>
          <w:rFonts w:ascii="Open Sans" w:hAnsi="Open Sans" w:cs="Open Sans"/>
          <w:b/>
          <w:bCs/>
          <w:kern w:val="2"/>
          <w:sz w:val="20"/>
          <w:szCs w:val="20"/>
          <w:lang w:eastAsia="ar-SA"/>
        </w:rPr>
        <w:t>Postanowienia końcowe</w:t>
      </w:r>
    </w:p>
    <w:p w:rsidR="00182E43" w:rsidRPr="00182E43" w:rsidRDefault="00182E43" w:rsidP="00182E43">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182E43">
        <w:rPr>
          <w:rFonts w:ascii="Open Sans" w:hAnsi="Open Sans" w:cs="Open Sans"/>
          <w:b/>
          <w:bCs/>
          <w:color w:val="000000"/>
          <w:kern w:val="2"/>
          <w:sz w:val="20"/>
          <w:szCs w:val="20"/>
          <w:lang w:eastAsia="ar-SA"/>
        </w:rPr>
        <w:t>§ 19.</w:t>
      </w:r>
    </w:p>
    <w:p w:rsidR="00182E43" w:rsidRPr="00182E43" w:rsidRDefault="00182E43" w:rsidP="00182E43">
      <w:pPr>
        <w:suppressAutoHyphens/>
        <w:autoSpaceDE w:val="0"/>
        <w:autoSpaceDN w:val="0"/>
        <w:adjustRightInd w:val="0"/>
        <w:spacing w:line="276" w:lineRule="auto"/>
        <w:jc w:val="both"/>
        <w:rPr>
          <w:rFonts w:ascii="Open Sans" w:hAnsi="Open Sans" w:cs="Open Sans"/>
          <w:kern w:val="2"/>
          <w:sz w:val="20"/>
          <w:szCs w:val="20"/>
          <w:lang w:eastAsia="ar-SA"/>
        </w:rPr>
      </w:pPr>
      <w:r w:rsidRPr="00182E43">
        <w:rPr>
          <w:rFonts w:ascii="Open Sans" w:hAnsi="Open Sans" w:cs="Open Sans"/>
          <w:kern w:val="2"/>
          <w:sz w:val="20"/>
          <w:szCs w:val="20"/>
          <w:lang w:eastAsia="ar-SA"/>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mu z tytułu wykonania części umowy.</w:t>
      </w:r>
    </w:p>
    <w:p w:rsidR="00182E43" w:rsidRPr="00182E43" w:rsidRDefault="00182E43" w:rsidP="00182E43">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182E43" w:rsidRPr="00182E43" w:rsidRDefault="00182E43" w:rsidP="00182E43">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182E43">
        <w:rPr>
          <w:rFonts w:ascii="Open Sans" w:hAnsi="Open Sans" w:cs="Open Sans"/>
          <w:b/>
          <w:bCs/>
          <w:color w:val="000000"/>
          <w:kern w:val="2"/>
          <w:sz w:val="20"/>
          <w:szCs w:val="20"/>
          <w:lang w:eastAsia="ar-SA"/>
        </w:rPr>
        <w:t>§ 20.</w:t>
      </w:r>
    </w:p>
    <w:p w:rsidR="00182E43" w:rsidRPr="00182E43" w:rsidRDefault="00182E43" w:rsidP="00182E43">
      <w:pPr>
        <w:suppressAutoHyphens/>
        <w:autoSpaceDE w:val="0"/>
        <w:autoSpaceDN w:val="0"/>
        <w:adjustRightInd w:val="0"/>
        <w:spacing w:line="276" w:lineRule="auto"/>
        <w:jc w:val="both"/>
        <w:rPr>
          <w:rFonts w:ascii="Open Sans" w:hAnsi="Open Sans" w:cs="Open Sans"/>
          <w:kern w:val="2"/>
          <w:sz w:val="20"/>
          <w:szCs w:val="20"/>
          <w:lang w:eastAsia="ar-SA"/>
        </w:rPr>
      </w:pPr>
      <w:r w:rsidRPr="00182E43">
        <w:rPr>
          <w:rFonts w:ascii="Open Sans" w:hAnsi="Open Sans" w:cs="Open Sans"/>
          <w:kern w:val="2"/>
          <w:sz w:val="20"/>
          <w:szCs w:val="20"/>
          <w:lang w:eastAsia="ar-SA"/>
        </w:rPr>
        <w:t>Wykonawca nie ma prawa bez zgody Zamawiającego do cesji wierzytelności związanych z realizacją przedmiotu umowy na rzecz osób trzecich.</w:t>
      </w:r>
    </w:p>
    <w:p w:rsidR="00182E43" w:rsidRPr="00182E43" w:rsidRDefault="00182E43" w:rsidP="00182E43">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182E43" w:rsidRPr="00182E43" w:rsidRDefault="00182E43" w:rsidP="00182E43">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182E43">
        <w:rPr>
          <w:rFonts w:ascii="Open Sans" w:hAnsi="Open Sans" w:cs="Open Sans"/>
          <w:b/>
          <w:bCs/>
          <w:color w:val="000000"/>
          <w:kern w:val="2"/>
          <w:sz w:val="20"/>
          <w:szCs w:val="20"/>
          <w:lang w:eastAsia="ar-SA"/>
        </w:rPr>
        <w:t>§ 21.</w:t>
      </w:r>
    </w:p>
    <w:p w:rsidR="00182E43" w:rsidRPr="00182E43" w:rsidRDefault="00182E43" w:rsidP="00182E43">
      <w:pPr>
        <w:suppressAutoHyphens/>
        <w:autoSpaceDE w:val="0"/>
        <w:autoSpaceDN w:val="0"/>
        <w:adjustRightInd w:val="0"/>
        <w:spacing w:line="276" w:lineRule="auto"/>
        <w:jc w:val="both"/>
        <w:rPr>
          <w:rFonts w:ascii="Open Sans" w:hAnsi="Open Sans" w:cs="Open Sans"/>
          <w:kern w:val="2"/>
          <w:sz w:val="20"/>
          <w:szCs w:val="20"/>
          <w:lang w:eastAsia="ar-SA"/>
        </w:rPr>
      </w:pPr>
      <w:r w:rsidRPr="00182E43">
        <w:rPr>
          <w:rFonts w:ascii="Open Sans" w:hAnsi="Open Sans" w:cs="Open Sans"/>
          <w:kern w:val="2"/>
          <w:sz w:val="20"/>
          <w:szCs w:val="20"/>
          <w:lang w:eastAsia="ar-SA"/>
        </w:rPr>
        <w:t>W sprawach nie uregulowanych w umowie zastosowanie mają przepisy Kodeksu cywilnego, przepisy ustawy Prawo budowlane i przepisy ustawy Prawo zamówień publicznych.</w:t>
      </w:r>
    </w:p>
    <w:p w:rsidR="00182E43" w:rsidRPr="00182E43" w:rsidRDefault="00182E43" w:rsidP="00182E43">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182E43" w:rsidRPr="00182E43" w:rsidRDefault="00182E43" w:rsidP="00182E43">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182E43">
        <w:rPr>
          <w:rFonts w:ascii="Open Sans" w:hAnsi="Open Sans" w:cs="Open Sans"/>
          <w:b/>
          <w:bCs/>
          <w:color w:val="000000"/>
          <w:kern w:val="2"/>
          <w:sz w:val="20"/>
          <w:szCs w:val="20"/>
          <w:lang w:eastAsia="ar-SA"/>
        </w:rPr>
        <w:t>§ 22.</w:t>
      </w:r>
    </w:p>
    <w:p w:rsidR="00182E43" w:rsidRPr="00182E43" w:rsidRDefault="00182E43" w:rsidP="00182E43">
      <w:pPr>
        <w:suppressAutoHyphens/>
        <w:autoSpaceDE w:val="0"/>
        <w:autoSpaceDN w:val="0"/>
        <w:adjustRightInd w:val="0"/>
        <w:spacing w:line="276" w:lineRule="auto"/>
        <w:jc w:val="both"/>
        <w:rPr>
          <w:rFonts w:ascii="Open Sans" w:hAnsi="Open Sans" w:cs="Open Sans"/>
          <w:kern w:val="2"/>
          <w:sz w:val="20"/>
          <w:szCs w:val="20"/>
          <w:lang w:eastAsia="ar-SA"/>
        </w:rPr>
      </w:pPr>
      <w:r w:rsidRPr="00182E43">
        <w:rPr>
          <w:rFonts w:ascii="Open Sans" w:hAnsi="Open Sans" w:cs="Open Sans"/>
          <w:kern w:val="2"/>
          <w:sz w:val="20"/>
          <w:szCs w:val="20"/>
          <w:lang w:eastAsia="ar-SA"/>
        </w:rPr>
        <w:t>Spory powstałe na tle realizacji niniejszej umowy będą rozstrzygane przez sąd właściwy dla siedziby Zamawiającego.</w:t>
      </w:r>
    </w:p>
    <w:p w:rsidR="00182E43" w:rsidRPr="00182E43" w:rsidRDefault="00182E43" w:rsidP="00182E43">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182E43" w:rsidRPr="00182E43" w:rsidRDefault="00182E43" w:rsidP="00182E43">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182E43">
        <w:rPr>
          <w:rFonts w:ascii="Open Sans" w:hAnsi="Open Sans" w:cs="Open Sans"/>
          <w:b/>
          <w:bCs/>
          <w:color w:val="000000"/>
          <w:kern w:val="2"/>
          <w:sz w:val="20"/>
          <w:szCs w:val="20"/>
          <w:lang w:eastAsia="ar-SA"/>
        </w:rPr>
        <w:t>§ 23.</w:t>
      </w:r>
    </w:p>
    <w:p w:rsidR="00182E43" w:rsidRPr="00182E43" w:rsidRDefault="00182E43" w:rsidP="00182E43">
      <w:pPr>
        <w:suppressAutoHyphens/>
        <w:autoSpaceDE w:val="0"/>
        <w:autoSpaceDN w:val="0"/>
        <w:adjustRightInd w:val="0"/>
        <w:spacing w:line="276" w:lineRule="auto"/>
        <w:jc w:val="both"/>
        <w:rPr>
          <w:rFonts w:ascii="Open Sans" w:hAnsi="Open Sans" w:cs="Open Sans"/>
          <w:kern w:val="2"/>
          <w:sz w:val="20"/>
          <w:szCs w:val="20"/>
          <w:lang w:eastAsia="ar-SA"/>
        </w:rPr>
      </w:pPr>
      <w:r w:rsidRPr="00182E43">
        <w:rPr>
          <w:rFonts w:ascii="Open Sans" w:hAnsi="Open Sans" w:cs="Open Sans"/>
          <w:kern w:val="2"/>
          <w:sz w:val="20"/>
          <w:szCs w:val="20"/>
          <w:lang w:eastAsia="ar-SA"/>
        </w:rPr>
        <w:t xml:space="preserve">Umowę sporządzono w 3 jednobrzmiących egzemplarzach, 2 egzemplarze otrzymuje Zamawiający </w:t>
      </w:r>
      <w:r w:rsidRPr="00182E43">
        <w:rPr>
          <w:rFonts w:ascii="Open Sans" w:hAnsi="Open Sans" w:cs="Open Sans"/>
          <w:kern w:val="2"/>
          <w:sz w:val="20"/>
          <w:szCs w:val="20"/>
          <w:lang w:eastAsia="ar-SA"/>
        </w:rPr>
        <w:br/>
        <w:t>i 1 egzemplarz Wykonawca.</w:t>
      </w:r>
    </w:p>
    <w:p w:rsidR="00182E43" w:rsidRPr="00182E43" w:rsidRDefault="00182E43" w:rsidP="00182E43">
      <w:pPr>
        <w:suppressAutoHyphens/>
        <w:spacing w:line="276" w:lineRule="auto"/>
        <w:jc w:val="both"/>
        <w:rPr>
          <w:rFonts w:ascii="Open Sans" w:hAnsi="Open Sans" w:cs="Open Sans"/>
          <w:kern w:val="2"/>
          <w:sz w:val="20"/>
          <w:szCs w:val="20"/>
          <w:lang w:eastAsia="ar-SA"/>
        </w:rPr>
      </w:pPr>
    </w:p>
    <w:p w:rsidR="00182E43" w:rsidRPr="00182E43" w:rsidRDefault="00182E43" w:rsidP="00182E43">
      <w:pPr>
        <w:suppressAutoHyphens/>
        <w:spacing w:line="276" w:lineRule="auto"/>
        <w:jc w:val="center"/>
        <w:outlineLvl w:val="1"/>
        <w:rPr>
          <w:rFonts w:ascii="Open Sans" w:eastAsia="Calibri" w:hAnsi="Open Sans" w:cs="Open Sans"/>
          <w:b/>
          <w:kern w:val="2"/>
          <w:sz w:val="20"/>
          <w:szCs w:val="20"/>
          <w:lang w:val="x-none" w:eastAsia="ar-SA"/>
        </w:rPr>
      </w:pPr>
      <w:r w:rsidRPr="00182E43">
        <w:rPr>
          <w:rFonts w:ascii="Open Sans" w:eastAsia="Calibri" w:hAnsi="Open Sans" w:cs="Open Sans"/>
          <w:b/>
          <w:kern w:val="2"/>
          <w:sz w:val="20"/>
          <w:szCs w:val="20"/>
          <w:lang w:val="x-none" w:eastAsia="ar-SA"/>
        </w:rPr>
        <w:t>Wykonawca</w:t>
      </w:r>
      <w:r w:rsidRPr="00182E43">
        <w:rPr>
          <w:rFonts w:ascii="Open Sans" w:eastAsia="Calibri" w:hAnsi="Open Sans" w:cs="Open Sans"/>
          <w:b/>
          <w:kern w:val="2"/>
          <w:sz w:val="20"/>
          <w:szCs w:val="20"/>
          <w:lang w:val="x-none" w:eastAsia="ar-SA"/>
        </w:rPr>
        <w:tab/>
      </w:r>
      <w:r w:rsidRPr="00182E43">
        <w:rPr>
          <w:rFonts w:ascii="Open Sans" w:eastAsia="Calibri" w:hAnsi="Open Sans" w:cs="Open Sans"/>
          <w:b/>
          <w:kern w:val="2"/>
          <w:sz w:val="20"/>
          <w:szCs w:val="20"/>
          <w:lang w:val="x-none" w:eastAsia="ar-SA"/>
        </w:rPr>
        <w:tab/>
      </w:r>
      <w:r w:rsidRPr="00182E43">
        <w:rPr>
          <w:rFonts w:ascii="Open Sans" w:eastAsia="Calibri" w:hAnsi="Open Sans" w:cs="Open Sans"/>
          <w:b/>
          <w:kern w:val="2"/>
          <w:sz w:val="20"/>
          <w:szCs w:val="20"/>
          <w:lang w:val="x-none" w:eastAsia="ar-SA"/>
        </w:rPr>
        <w:tab/>
      </w:r>
      <w:r w:rsidRPr="00182E43">
        <w:rPr>
          <w:rFonts w:ascii="Open Sans" w:eastAsia="Calibri" w:hAnsi="Open Sans" w:cs="Open Sans"/>
          <w:b/>
          <w:kern w:val="2"/>
          <w:sz w:val="20"/>
          <w:szCs w:val="20"/>
          <w:lang w:val="x-none" w:eastAsia="ar-SA"/>
        </w:rPr>
        <w:tab/>
      </w:r>
      <w:r w:rsidRPr="00182E43">
        <w:rPr>
          <w:rFonts w:ascii="Open Sans" w:eastAsia="Calibri" w:hAnsi="Open Sans" w:cs="Open Sans"/>
          <w:b/>
          <w:kern w:val="2"/>
          <w:sz w:val="20"/>
          <w:szCs w:val="20"/>
          <w:lang w:val="x-none" w:eastAsia="ar-SA"/>
        </w:rPr>
        <w:tab/>
      </w:r>
      <w:r w:rsidRPr="00182E43">
        <w:rPr>
          <w:rFonts w:ascii="Open Sans" w:eastAsia="Calibri" w:hAnsi="Open Sans" w:cs="Open Sans"/>
          <w:b/>
          <w:kern w:val="2"/>
          <w:sz w:val="20"/>
          <w:szCs w:val="20"/>
          <w:lang w:val="x-none" w:eastAsia="ar-SA"/>
        </w:rPr>
        <w:tab/>
      </w:r>
      <w:r w:rsidRPr="00182E43">
        <w:rPr>
          <w:rFonts w:ascii="Open Sans" w:eastAsia="Calibri" w:hAnsi="Open Sans" w:cs="Open Sans"/>
          <w:b/>
          <w:kern w:val="2"/>
          <w:sz w:val="20"/>
          <w:szCs w:val="20"/>
          <w:lang w:val="x-none" w:eastAsia="ar-SA"/>
        </w:rPr>
        <w:tab/>
      </w:r>
      <w:r w:rsidRPr="00182E43">
        <w:rPr>
          <w:rFonts w:ascii="Open Sans" w:eastAsia="Calibri" w:hAnsi="Open Sans" w:cs="Open Sans"/>
          <w:b/>
          <w:kern w:val="2"/>
          <w:sz w:val="20"/>
          <w:szCs w:val="20"/>
          <w:lang w:val="x-none" w:eastAsia="ar-SA"/>
        </w:rPr>
        <w:tab/>
      </w:r>
      <w:r w:rsidRPr="00182E43">
        <w:rPr>
          <w:rFonts w:ascii="Open Sans" w:eastAsia="Calibri" w:hAnsi="Open Sans" w:cs="Open Sans"/>
          <w:b/>
          <w:kern w:val="2"/>
          <w:sz w:val="20"/>
          <w:szCs w:val="20"/>
          <w:lang w:val="x-none" w:eastAsia="ar-SA"/>
        </w:rPr>
        <w:tab/>
        <w:t>Zamawiający</w:t>
      </w:r>
    </w:p>
    <w:p w:rsidR="00182E43" w:rsidRPr="00182E43" w:rsidRDefault="00182E43" w:rsidP="00182E43">
      <w:pPr>
        <w:suppressAutoHyphens/>
        <w:autoSpaceDE w:val="0"/>
        <w:autoSpaceDN w:val="0"/>
        <w:adjustRightInd w:val="0"/>
        <w:jc w:val="right"/>
        <w:rPr>
          <w:rFonts w:ascii="Open Sans" w:hAnsi="Open Sans" w:cs="Open Sans"/>
          <w:b/>
          <w:bCs/>
          <w:color w:val="000000"/>
          <w:kern w:val="2"/>
          <w:sz w:val="20"/>
          <w:szCs w:val="20"/>
          <w:lang w:eastAsia="ar-SA"/>
        </w:rPr>
      </w:pPr>
    </w:p>
    <w:p w:rsidR="00182E43" w:rsidRPr="00182E43" w:rsidRDefault="00182E43" w:rsidP="00182E43">
      <w:pPr>
        <w:autoSpaceDE w:val="0"/>
        <w:autoSpaceDN w:val="0"/>
        <w:adjustRightInd w:val="0"/>
        <w:jc w:val="right"/>
        <w:rPr>
          <w:rFonts w:ascii="Open Sans" w:hAnsi="Open Sans" w:cs="Open Sans"/>
          <w:b/>
          <w:bCs/>
          <w:color w:val="000000"/>
          <w:sz w:val="20"/>
          <w:szCs w:val="20"/>
        </w:rPr>
      </w:pPr>
    </w:p>
    <w:p w:rsidR="00182E43" w:rsidRPr="00182E43" w:rsidRDefault="00182E43" w:rsidP="00182E43">
      <w:pPr>
        <w:autoSpaceDE w:val="0"/>
        <w:autoSpaceDN w:val="0"/>
        <w:adjustRightInd w:val="0"/>
        <w:jc w:val="right"/>
        <w:rPr>
          <w:rFonts w:ascii="Open Sans" w:hAnsi="Open Sans" w:cs="Open Sans"/>
          <w:b/>
          <w:bCs/>
          <w:color w:val="000000"/>
          <w:sz w:val="20"/>
          <w:szCs w:val="20"/>
        </w:rPr>
      </w:pPr>
    </w:p>
    <w:p w:rsidR="00182E43" w:rsidRPr="00182E43" w:rsidRDefault="00182E43" w:rsidP="00182E43">
      <w:pPr>
        <w:autoSpaceDE w:val="0"/>
        <w:autoSpaceDN w:val="0"/>
        <w:adjustRightInd w:val="0"/>
        <w:jc w:val="right"/>
        <w:rPr>
          <w:rFonts w:ascii="Open Sans" w:hAnsi="Open Sans" w:cs="Open Sans"/>
          <w:b/>
          <w:bCs/>
          <w:color w:val="000000"/>
          <w:sz w:val="20"/>
          <w:szCs w:val="20"/>
        </w:rPr>
      </w:pPr>
    </w:p>
    <w:p w:rsidR="00182E43" w:rsidRPr="00182E43" w:rsidRDefault="00182E43" w:rsidP="00182E43">
      <w:pPr>
        <w:autoSpaceDE w:val="0"/>
        <w:autoSpaceDN w:val="0"/>
        <w:adjustRightInd w:val="0"/>
        <w:jc w:val="right"/>
        <w:rPr>
          <w:rFonts w:ascii="Open Sans" w:hAnsi="Open Sans" w:cs="Open Sans"/>
          <w:b/>
          <w:bCs/>
          <w:color w:val="000000"/>
          <w:sz w:val="20"/>
          <w:szCs w:val="20"/>
        </w:rPr>
      </w:pPr>
    </w:p>
    <w:p w:rsidR="00182E43" w:rsidRPr="00182E43" w:rsidRDefault="00182E43" w:rsidP="00182E43">
      <w:pPr>
        <w:autoSpaceDE w:val="0"/>
        <w:autoSpaceDN w:val="0"/>
        <w:adjustRightInd w:val="0"/>
        <w:jc w:val="right"/>
        <w:rPr>
          <w:rFonts w:ascii="Open Sans" w:hAnsi="Open Sans" w:cs="Open Sans"/>
          <w:b/>
          <w:bCs/>
          <w:color w:val="000000"/>
          <w:sz w:val="20"/>
          <w:szCs w:val="20"/>
        </w:rPr>
      </w:pPr>
    </w:p>
    <w:p w:rsidR="00182E43" w:rsidRPr="00182E43" w:rsidRDefault="00182E43" w:rsidP="00182E43">
      <w:pPr>
        <w:autoSpaceDE w:val="0"/>
        <w:autoSpaceDN w:val="0"/>
        <w:adjustRightInd w:val="0"/>
        <w:jc w:val="right"/>
        <w:rPr>
          <w:rFonts w:ascii="Open Sans" w:hAnsi="Open Sans" w:cs="Open Sans"/>
          <w:b/>
          <w:bCs/>
          <w:color w:val="000000"/>
          <w:sz w:val="20"/>
          <w:szCs w:val="20"/>
        </w:rPr>
      </w:pPr>
    </w:p>
    <w:p w:rsidR="00182E43" w:rsidRPr="00182E43" w:rsidRDefault="00182E43" w:rsidP="00182E43">
      <w:pPr>
        <w:autoSpaceDE w:val="0"/>
        <w:autoSpaceDN w:val="0"/>
        <w:adjustRightInd w:val="0"/>
        <w:jc w:val="right"/>
        <w:rPr>
          <w:rFonts w:ascii="Open Sans" w:hAnsi="Open Sans" w:cs="Open Sans"/>
          <w:b/>
          <w:bCs/>
          <w:color w:val="000000"/>
          <w:sz w:val="20"/>
          <w:szCs w:val="20"/>
        </w:rPr>
      </w:pPr>
    </w:p>
    <w:p w:rsidR="00182E43" w:rsidRPr="00182E43" w:rsidRDefault="00182E43" w:rsidP="00182E43">
      <w:pPr>
        <w:autoSpaceDE w:val="0"/>
        <w:autoSpaceDN w:val="0"/>
        <w:adjustRightInd w:val="0"/>
        <w:jc w:val="right"/>
        <w:rPr>
          <w:rFonts w:ascii="Open Sans" w:hAnsi="Open Sans" w:cs="Open Sans"/>
          <w:b/>
          <w:bCs/>
          <w:color w:val="000000"/>
          <w:sz w:val="20"/>
          <w:szCs w:val="20"/>
        </w:rPr>
      </w:pPr>
    </w:p>
    <w:p w:rsidR="00182E43" w:rsidRPr="00182E43" w:rsidRDefault="00182E43" w:rsidP="00182E43">
      <w:pPr>
        <w:autoSpaceDE w:val="0"/>
        <w:autoSpaceDN w:val="0"/>
        <w:adjustRightInd w:val="0"/>
        <w:jc w:val="right"/>
        <w:rPr>
          <w:rFonts w:ascii="Open Sans" w:hAnsi="Open Sans" w:cs="Open Sans"/>
          <w:b/>
          <w:bCs/>
          <w:color w:val="000000"/>
          <w:sz w:val="20"/>
          <w:szCs w:val="20"/>
        </w:rPr>
      </w:pPr>
    </w:p>
    <w:p w:rsidR="00182E43" w:rsidRPr="00182E43" w:rsidRDefault="00182E43" w:rsidP="00182E43">
      <w:pPr>
        <w:autoSpaceDE w:val="0"/>
        <w:autoSpaceDN w:val="0"/>
        <w:adjustRightInd w:val="0"/>
        <w:jc w:val="right"/>
        <w:rPr>
          <w:rFonts w:ascii="Open Sans" w:hAnsi="Open Sans" w:cs="Open Sans"/>
          <w:b/>
          <w:bCs/>
          <w:color w:val="000000"/>
          <w:sz w:val="20"/>
          <w:szCs w:val="20"/>
        </w:rPr>
      </w:pPr>
    </w:p>
    <w:p w:rsidR="00182E43" w:rsidRPr="00182E43" w:rsidRDefault="00182E43" w:rsidP="00182E43">
      <w:pPr>
        <w:autoSpaceDE w:val="0"/>
        <w:autoSpaceDN w:val="0"/>
        <w:adjustRightInd w:val="0"/>
        <w:jc w:val="right"/>
        <w:rPr>
          <w:rFonts w:ascii="Open Sans" w:hAnsi="Open Sans" w:cs="Open Sans"/>
          <w:b/>
          <w:bCs/>
          <w:color w:val="000000"/>
          <w:sz w:val="20"/>
          <w:szCs w:val="20"/>
        </w:rPr>
      </w:pPr>
    </w:p>
    <w:p w:rsidR="00182E43" w:rsidRPr="00182E43" w:rsidRDefault="00182E43" w:rsidP="00182E43">
      <w:pPr>
        <w:autoSpaceDE w:val="0"/>
        <w:autoSpaceDN w:val="0"/>
        <w:adjustRightInd w:val="0"/>
        <w:jc w:val="right"/>
        <w:rPr>
          <w:rFonts w:ascii="Open Sans" w:hAnsi="Open Sans" w:cs="Open Sans"/>
          <w:b/>
          <w:bCs/>
          <w:color w:val="000000"/>
          <w:sz w:val="20"/>
          <w:szCs w:val="20"/>
        </w:rPr>
      </w:pPr>
    </w:p>
    <w:p w:rsidR="00182E43" w:rsidRPr="00182E43" w:rsidRDefault="00182E43" w:rsidP="00182E43">
      <w:pPr>
        <w:autoSpaceDE w:val="0"/>
        <w:autoSpaceDN w:val="0"/>
        <w:adjustRightInd w:val="0"/>
        <w:jc w:val="right"/>
        <w:rPr>
          <w:rFonts w:ascii="Open Sans" w:hAnsi="Open Sans" w:cs="Open Sans"/>
          <w:b/>
          <w:bCs/>
          <w:color w:val="000000"/>
          <w:sz w:val="20"/>
          <w:szCs w:val="20"/>
        </w:rPr>
      </w:pPr>
    </w:p>
    <w:p w:rsidR="00182E43" w:rsidRPr="00182E43" w:rsidRDefault="00182E43" w:rsidP="00182E43">
      <w:pPr>
        <w:autoSpaceDE w:val="0"/>
        <w:autoSpaceDN w:val="0"/>
        <w:adjustRightInd w:val="0"/>
        <w:jc w:val="right"/>
        <w:rPr>
          <w:rFonts w:ascii="Open Sans" w:hAnsi="Open Sans" w:cs="Open Sans"/>
          <w:b/>
          <w:bCs/>
          <w:color w:val="000000"/>
          <w:sz w:val="20"/>
          <w:szCs w:val="20"/>
        </w:rPr>
      </w:pPr>
    </w:p>
    <w:p w:rsidR="00182E43" w:rsidRPr="00182E43" w:rsidRDefault="00182E43" w:rsidP="00182E43">
      <w:pPr>
        <w:autoSpaceDE w:val="0"/>
        <w:autoSpaceDN w:val="0"/>
        <w:adjustRightInd w:val="0"/>
        <w:jc w:val="right"/>
        <w:rPr>
          <w:rFonts w:ascii="Open Sans" w:hAnsi="Open Sans" w:cs="Open Sans"/>
          <w:b/>
          <w:bCs/>
          <w:color w:val="000000"/>
          <w:sz w:val="20"/>
          <w:szCs w:val="20"/>
        </w:rPr>
      </w:pPr>
      <w:r w:rsidRPr="00182E43">
        <w:rPr>
          <w:rFonts w:ascii="Open Sans" w:hAnsi="Open Sans" w:cs="Open Sans"/>
          <w:b/>
          <w:bCs/>
          <w:color w:val="000000"/>
          <w:sz w:val="20"/>
          <w:szCs w:val="20"/>
        </w:rPr>
        <w:lastRenderedPageBreak/>
        <w:t>Załącznik Nr 1 do Umowy</w:t>
      </w:r>
    </w:p>
    <w:p w:rsidR="00182E43" w:rsidRPr="00182E43" w:rsidRDefault="00182E43" w:rsidP="00182E43">
      <w:pPr>
        <w:autoSpaceDE w:val="0"/>
        <w:autoSpaceDN w:val="0"/>
        <w:adjustRightInd w:val="0"/>
        <w:jc w:val="right"/>
        <w:rPr>
          <w:rFonts w:ascii="Open Sans" w:hAnsi="Open Sans" w:cs="Open Sans"/>
          <w:b/>
          <w:bCs/>
          <w:color w:val="000000"/>
          <w:sz w:val="20"/>
          <w:szCs w:val="20"/>
        </w:rPr>
      </w:pPr>
      <w:r w:rsidRPr="00182E43">
        <w:rPr>
          <w:rFonts w:ascii="Open Sans" w:hAnsi="Open Sans" w:cs="Open Sans"/>
          <w:b/>
          <w:bCs/>
          <w:color w:val="000000"/>
          <w:sz w:val="20"/>
          <w:szCs w:val="20"/>
        </w:rPr>
        <w:t>- wzór -</w:t>
      </w:r>
    </w:p>
    <w:p w:rsidR="00182E43" w:rsidRPr="00182E43" w:rsidRDefault="00182E43" w:rsidP="00182E43">
      <w:pPr>
        <w:autoSpaceDE w:val="0"/>
        <w:autoSpaceDN w:val="0"/>
        <w:adjustRightInd w:val="0"/>
        <w:rPr>
          <w:rFonts w:ascii="Open Sans" w:hAnsi="Open Sans" w:cs="Open Sans"/>
          <w:b/>
          <w:bCs/>
          <w:color w:val="000000"/>
          <w:sz w:val="20"/>
          <w:szCs w:val="20"/>
        </w:rPr>
      </w:pPr>
    </w:p>
    <w:p w:rsidR="00182E43" w:rsidRPr="00182E43" w:rsidRDefault="00182E43" w:rsidP="00182E43">
      <w:pPr>
        <w:autoSpaceDE w:val="0"/>
        <w:autoSpaceDN w:val="0"/>
        <w:adjustRightInd w:val="0"/>
        <w:jc w:val="center"/>
        <w:rPr>
          <w:rFonts w:ascii="Open Sans" w:hAnsi="Open Sans" w:cs="Open Sans"/>
          <w:color w:val="000000"/>
          <w:sz w:val="20"/>
          <w:szCs w:val="20"/>
        </w:rPr>
      </w:pPr>
      <w:r w:rsidRPr="00182E43">
        <w:rPr>
          <w:rFonts w:ascii="Open Sans" w:hAnsi="Open Sans" w:cs="Open Sans"/>
          <w:b/>
          <w:bCs/>
          <w:color w:val="000000"/>
          <w:sz w:val="20"/>
          <w:szCs w:val="20"/>
        </w:rPr>
        <w:t>KARTA GAWARANCYJNA</w:t>
      </w:r>
    </w:p>
    <w:p w:rsidR="00182E43" w:rsidRPr="00182E43" w:rsidRDefault="00182E43" w:rsidP="00182E43">
      <w:pPr>
        <w:autoSpaceDE w:val="0"/>
        <w:autoSpaceDN w:val="0"/>
        <w:adjustRightInd w:val="0"/>
        <w:jc w:val="center"/>
        <w:rPr>
          <w:rFonts w:ascii="Open Sans" w:hAnsi="Open Sans" w:cs="Open Sans"/>
          <w:color w:val="000000"/>
          <w:sz w:val="20"/>
          <w:szCs w:val="20"/>
        </w:rPr>
      </w:pPr>
      <w:r w:rsidRPr="00182E43">
        <w:rPr>
          <w:rFonts w:ascii="Open Sans" w:hAnsi="Open Sans" w:cs="Open Sans"/>
          <w:b/>
          <w:bCs/>
          <w:color w:val="000000"/>
          <w:sz w:val="20"/>
          <w:szCs w:val="20"/>
        </w:rPr>
        <w:t>(Gwarancja Jakości)</w:t>
      </w:r>
    </w:p>
    <w:p w:rsidR="00182E43" w:rsidRPr="00182E43" w:rsidRDefault="00182E43" w:rsidP="00182E43">
      <w:pPr>
        <w:autoSpaceDE w:val="0"/>
        <w:autoSpaceDN w:val="0"/>
        <w:adjustRightInd w:val="0"/>
        <w:rPr>
          <w:rFonts w:ascii="Open Sans" w:hAnsi="Open Sans" w:cs="Open Sans"/>
          <w:b/>
          <w:bCs/>
          <w:color w:val="000000"/>
          <w:sz w:val="20"/>
          <w:szCs w:val="20"/>
        </w:rPr>
      </w:pPr>
    </w:p>
    <w:p w:rsidR="00182E43" w:rsidRPr="00182E43" w:rsidRDefault="00182E43" w:rsidP="00182E43">
      <w:pPr>
        <w:autoSpaceDE w:val="0"/>
        <w:autoSpaceDN w:val="0"/>
        <w:adjustRightInd w:val="0"/>
        <w:rPr>
          <w:rFonts w:ascii="Open Sans" w:hAnsi="Open Sans" w:cs="Open Sans"/>
          <w:color w:val="000000"/>
          <w:sz w:val="20"/>
          <w:szCs w:val="20"/>
        </w:rPr>
      </w:pPr>
      <w:r w:rsidRPr="00182E43">
        <w:rPr>
          <w:rFonts w:ascii="Open Sans" w:hAnsi="Open Sans" w:cs="Open Sans"/>
          <w:b/>
          <w:bCs/>
          <w:color w:val="000000"/>
          <w:sz w:val="20"/>
          <w:szCs w:val="20"/>
        </w:rPr>
        <w:t xml:space="preserve">Do: ........................................................... </w:t>
      </w:r>
    </w:p>
    <w:p w:rsidR="00182E43" w:rsidRPr="00182E43" w:rsidRDefault="00182E43" w:rsidP="00182E43">
      <w:pPr>
        <w:autoSpaceDE w:val="0"/>
        <w:autoSpaceDN w:val="0"/>
        <w:adjustRightInd w:val="0"/>
        <w:rPr>
          <w:rFonts w:ascii="Open Sans" w:hAnsi="Open Sans" w:cs="Open Sans"/>
          <w:color w:val="000000"/>
          <w:sz w:val="20"/>
          <w:szCs w:val="20"/>
        </w:rPr>
      </w:pPr>
      <w:r w:rsidRPr="00182E43">
        <w:rPr>
          <w:rFonts w:ascii="Open Sans" w:hAnsi="Open Sans" w:cs="Open Sans"/>
          <w:b/>
          <w:bCs/>
          <w:color w:val="000000"/>
          <w:sz w:val="20"/>
          <w:szCs w:val="20"/>
        </w:rPr>
        <w:t xml:space="preserve">Dotyczy: </w:t>
      </w:r>
      <w:r w:rsidRPr="00182E43">
        <w:rPr>
          <w:rFonts w:ascii="Open Sans" w:hAnsi="Open Sans" w:cs="Open Sans"/>
          <w:color w:val="000000"/>
          <w:sz w:val="20"/>
          <w:szCs w:val="20"/>
        </w:rPr>
        <w:t xml:space="preserve">............................................... </w:t>
      </w:r>
    </w:p>
    <w:p w:rsidR="00182E43" w:rsidRPr="00182E43" w:rsidRDefault="00182E43" w:rsidP="00182E43">
      <w:pPr>
        <w:autoSpaceDE w:val="0"/>
        <w:autoSpaceDN w:val="0"/>
        <w:adjustRightInd w:val="0"/>
        <w:rPr>
          <w:rFonts w:ascii="Open Sans" w:hAnsi="Open Sans" w:cs="Open Sans"/>
          <w:color w:val="000000"/>
          <w:sz w:val="20"/>
          <w:szCs w:val="20"/>
        </w:rPr>
      </w:pPr>
      <w:r w:rsidRPr="00182E43">
        <w:rPr>
          <w:rFonts w:ascii="Open Sans" w:hAnsi="Open Sans" w:cs="Open Sans"/>
          <w:b/>
          <w:bCs/>
          <w:color w:val="000000"/>
          <w:sz w:val="20"/>
          <w:szCs w:val="20"/>
        </w:rPr>
        <w:t xml:space="preserve">Umowa nr: ……………………………. </w:t>
      </w:r>
    </w:p>
    <w:p w:rsidR="00182E43" w:rsidRPr="00182E43" w:rsidRDefault="00182E43" w:rsidP="00182E43">
      <w:pPr>
        <w:autoSpaceDE w:val="0"/>
        <w:autoSpaceDN w:val="0"/>
        <w:adjustRightInd w:val="0"/>
        <w:rPr>
          <w:rFonts w:ascii="Open Sans" w:hAnsi="Open Sans" w:cs="Open Sans"/>
          <w:b/>
          <w:bCs/>
          <w:color w:val="000000"/>
          <w:sz w:val="20"/>
          <w:szCs w:val="20"/>
        </w:rPr>
      </w:pPr>
    </w:p>
    <w:p w:rsidR="00182E43" w:rsidRPr="00182E43" w:rsidRDefault="00182E43" w:rsidP="00182E43">
      <w:pPr>
        <w:autoSpaceDE w:val="0"/>
        <w:autoSpaceDN w:val="0"/>
        <w:adjustRightInd w:val="0"/>
        <w:rPr>
          <w:rFonts w:ascii="Open Sans" w:hAnsi="Open Sans" w:cs="Open Sans"/>
          <w:color w:val="000000"/>
          <w:sz w:val="20"/>
          <w:szCs w:val="20"/>
        </w:rPr>
      </w:pPr>
      <w:r w:rsidRPr="00182E43">
        <w:rPr>
          <w:rFonts w:ascii="Open Sans" w:hAnsi="Open Sans" w:cs="Open Sans"/>
          <w:b/>
          <w:bCs/>
          <w:color w:val="000000"/>
          <w:sz w:val="20"/>
          <w:szCs w:val="20"/>
        </w:rPr>
        <w:t xml:space="preserve">Gwarantem </w:t>
      </w:r>
      <w:r w:rsidRPr="00182E43">
        <w:rPr>
          <w:rFonts w:ascii="Open Sans" w:hAnsi="Open Sans" w:cs="Open Sans"/>
          <w:color w:val="000000"/>
          <w:sz w:val="20"/>
          <w:szCs w:val="20"/>
        </w:rPr>
        <w:t xml:space="preserve">jest [ </w:t>
      </w:r>
      <w:r w:rsidRPr="00182E43">
        <w:rPr>
          <w:rFonts w:ascii="Open Sans" w:hAnsi="Open Sans" w:cs="Open Sans"/>
          <w:i/>
          <w:iCs/>
          <w:color w:val="000000"/>
          <w:sz w:val="20"/>
          <w:szCs w:val="20"/>
        </w:rPr>
        <w:t>nazwa adres</w:t>
      </w:r>
      <w:r w:rsidRPr="00182E43">
        <w:rPr>
          <w:rFonts w:ascii="Open Sans" w:hAnsi="Open Sans" w:cs="Open Sans"/>
          <w:color w:val="000000"/>
          <w:sz w:val="20"/>
          <w:szCs w:val="20"/>
        </w:rPr>
        <w:t xml:space="preserve">]..................................................................................... </w:t>
      </w:r>
    </w:p>
    <w:p w:rsidR="00182E43" w:rsidRPr="00182E43" w:rsidRDefault="00182E43" w:rsidP="00182E43">
      <w:pPr>
        <w:autoSpaceDE w:val="0"/>
        <w:autoSpaceDN w:val="0"/>
        <w:adjustRightInd w:val="0"/>
        <w:rPr>
          <w:rFonts w:ascii="Open Sans" w:hAnsi="Open Sans" w:cs="Open Sans"/>
          <w:color w:val="000000"/>
          <w:sz w:val="20"/>
          <w:szCs w:val="20"/>
        </w:rPr>
      </w:pPr>
      <w:r w:rsidRPr="00182E43">
        <w:rPr>
          <w:rFonts w:ascii="Open Sans" w:hAnsi="Open Sans" w:cs="Open Sans"/>
          <w:b/>
          <w:bCs/>
          <w:color w:val="000000"/>
          <w:sz w:val="20"/>
          <w:szCs w:val="20"/>
        </w:rPr>
        <w:t xml:space="preserve">Uprawnionym z tytułu gwarancji </w:t>
      </w:r>
      <w:r w:rsidRPr="00182E43">
        <w:rPr>
          <w:rFonts w:ascii="Open Sans" w:hAnsi="Open Sans" w:cs="Open Sans"/>
          <w:color w:val="000000"/>
          <w:sz w:val="20"/>
          <w:szCs w:val="20"/>
        </w:rPr>
        <w:t xml:space="preserve">jest: .................................................................. </w:t>
      </w:r>
    </w:p>
    <w:p w:rsidR="00182E43" w:rsidRPr="00182E43" w:rsidRDefault="00182E43" w:rsidP="00182E43">
      <w:pPr>
        <w:autoSpaceDE w:val="0"/>
        <w:autoSpaceDN w:val="0"/>
        <w:adjustRightInd w:val="0"/>
        <w:rPr>
          <w:rFonts w:ascii="Open Sans" w:hAnsi="Open Sans" w:cs="Open Sans"/>
          <w:b/>
          <w:bCs/>
          <w:color w:val="000000"/>
          <w:sz w:val="20"/>
          <w:szCs w:val="20"/>
        </w:rPr>
      </w:pPr>
    </w:p>
    <w:p w:rsidR="00182E43" w:rsidRPr="00182E43" w:rsidRDefault="00182E43" w:rsidP="00182E43">
      <w:pPr>
        <w:autoSpaceDE w:val="0"/>
        <w:autoSpaceDN w:val="0"/>
        <w:adjustRightInd w:val="0"/>
        <w:jc w:val="center"/>
        <w:rPr>
          <w:rFonts w:ascii="Open Sans" w:hAnsi="Open Sans" w:cs="Open Sans"/>
          <w:color w:val="000000"/>
          <w:sz w:val="20"/>
          <w:szCs w:val="20"/>
        </w:rPr>
      </w:pPr>
      <w:r w:rsidRPr="00182E43">
        <w:rPr>
          <w:rFonts w:ascii="Open Sans" w:hAnsi="Open Sans" w:cs="Open Sans"/>
          <w:b/>
          <w:bCs/>
          <w:color w:val="000000"/>
          <w:sz w:val="20"/>
          <w:szCs w:val="20"/>
        </w:rPr>
        <w:t>§ 1.</w:t>
      </w:r>
    </w:p>
    <w:p w:rsidR="00182E43" w:rsidRPr="00182E43" w:rsidRDefault="00182E43" w:rsidP="00182E43">
      <w:pPr>
        <w:autoSpaceDE w:val="0"/>
        <w:autoSpaceDN w:val="0"/>
        <w:adjustRightInd w:val="0"/>
        <w:jc w:val="center"/>
        <w:rPr>
          <w:rFonts w:ascii="Open Sans" w:hAnsi="Open Sans" w:cs="Open Sans"/>
          <w:color w:val="000000"/>
          <w:sz w:val="20"/>
          <w:szCs w:val="20"/>
        </w:rPr>
      </w:pPr>
      <w:r w:rsidRPr="00182E43">
        <w:rPr>
          <w:rFonts w:ascii="Open Sans" w:hAnsi="Open Sans" w:cs="Open Sans"/>
          <w:b/>
          <w:bCs/>
          <w:color w:val="000000"/>
          <w:sz w:val="20"/>
          <w:szCs w:val="20"/>
        </w:rPr>
        <w:t>Przedmiot i termin gwarancji</w:t>
      </w:r>
    </w:p>
    <w:p w:rsidR="00182E43" w:rsidRPr="00182E43" w:rsidRDefault="00182E43" w:rsidP="00DB07C4">
      <w:pPr>
        <w:numPr>
          <w:ilvl w:val="0"/>
          <w:numId w:val="78"/>
        </w:numPr>
        <w:autoSpaceDE w:val="0"/>
        <w:autoSpaceDN w:val="0"/>
        <w:adjustRightInd w:val="0"/>
        <w:ind w:left="426" w:hanging="426"/>
        <w:jc w:val="both"/>
        <w:rPr>
          <w:rFonts w:ascii="Open Sans" w:hAnsi="Open Sans" w:cs="Open Sans"/>
          <w:color w:val="000000"/>
          <w:sz w:val="20"/>
          <w:szCs w:val="20"/>
        </w:rPr>
      </w:pPr>
      <w:r w:rsidRPr="00182E43">
        <w:rPr>
          <w:rFonts w:ascii="Open Sans" w:hAnsi="Open Sans" w:cs="Open Sans"/>
          <w:color w:val="000000"/>
          <w:sz w:val="20"/>
          <w:szCs w:val="20"/>
        </w:rPr>
        <w:t>Niniejsza gwarancja obejmuje przedmiot zamówienia – …………………………………</w:t>
      </w:r>
      <w:r w:rsidRPr="00182E43">
        <w:rPr>
          <w:rFonts w:ascii="Open Sans" w:hAnsi="Open Sans" w:cs="Open Sans"/>
          <w:bCs/>
          <w:color w:val="000000"/>
          <w:sz w:val="20"/>
          <w:szCs w:val="20"/>
        </w:rPr>
        <w:t xml:space="preserve">, </w:t>
      </w:r>
      <w:r w:rsidRPr="00182E43">
        <w:rPr>
          <w:rFonts w:ascii="Open Sans" w:hAnsi="Open Sans" w:cs="Open Sans"/>
          <w:color w:val="000000"/>
          <w:sz w:val="20"/>
          <w:szCs w:val="20"/>
        </w:rPr>
        <w:t>określony w Umowie z dnia ................................... nr ................... o roboty budowlane pomiędzy Zamawiającym a Wykonawcą robót, zwaną dalej „Umową”, oraz w innych dokumentach będących integralną częścią Umowy.</w:t>
      </w:r>
    </w:p>
    <w:p w:rsidR="00182E43" w:rsidRPr="00182E43" w:rsidRDefault="00182E43" w:rsidP="00DB07C4">
      <w:pPr>
        <w:numPr>
          <w:ilvl w:val="0"/>
          <w:numId w:val="78"/>
        </w:numPr>
        <w:autoSpaceDE w:val="0"/>
        <w:autoSpaceDN w:val="0"/>
        <w:adjustRightInd w:val="0"/>
        <w:ind w:left="426" w:hanging="426"/>
        <w:jc w:val="both"/>
        <w:rPr>
          <w:rFonts w:ascii="Open Sans" w:hAnsi="Open Sans" w:cs="Open Sans"/>
          <w:color w:val="000000"/>
          <w:sz w:val="20"/>
          <w:szCs w:val="20"/>
        </w:rPr>
      </w:pPr>
      <w:r w:rsidRPr="00182E43">
        <w:rPr>
          <w:rFonts w:ascii="Open Sans" w:hAnsi="Open Sans" w:cs="Open Sans"/>
          <w:color w:val="000000"/>
          <w:sz w:val="20"/>
          <w:szCs w:val="20"/>
        </w:rPr>
        <w:t>Gwarant odpowiada wobec Zamawiającego z tytułu niniejszej Karty Gwarancyjnej za przedmiot Umowy, w tym także za części realizowane przez podwykonawców. Gwarant jest odpowiedzialny wobec Zamawiającego za realizację wszystkich zobowiązań, o których mowa w Umowie.</w:t>
      </w:r>
    </w:p>
    <w:p w:rsidR="00182E43" w:rsidRPr="00182E43" w:rsidRDefault="00182E43" w:rsidP="00DB07C4">
      <w:pPr>
        <w:numPr>
          <w:ilvl w:val="0"/>
          <w:numId w:val="78"/>
        </w:numPr>
        <w:autoSpaceDE w:val="0"/>
        <w:autoSpaceDN w:val="0"/>
        <w:adjustRightInd w:val="0"/>
        <w:ind w:left="426" w:hanging="426"/>
        <w:jc w:val="both"/>
        <w:rPr>
          <w:rFonts w:ascii="Open Sans" w:hAnsi="Open Sans" w:cs="Open Sans"/>
          <w:color w:val="000000"/>
          <w:sz w:val="20"/>
          <w:szCs w:val="20"/>
        </w:rPr>
      </w:pPr>
      <w:r w:rsidRPr="00182E43">
        <w:rPr>
          <w:rFonts w:ascii="Open Sans" w:hAnsi="Open Sans" w:cs="Open Sans"/>
          <w:color w:val="000000"/>
          <w:sz w:val="20"/>
          <w:szCs w:val="20"/>
        </w:rPr>
        <w:t>Termin gwarancji wynosi .......... miesięcy od dnia dokonania odbioru końcowego przedmiotu umowy.</w:t>
      </w:r>
    </w:p>
    <w:p w:rsidR="00182E43" w:rsidRPr="00182E43" w:rsidRDefault="00182E43" w:rsidP="00182E43">
      <w:pPr>
        <w:autoSpaceDE w:val="0"/>
        <w:autoSpaceDN w:val="0"/>
        <w:adjustRightInd w:val="0"/>
        <w:jc w:val="center"/>
        <w:rPr>
          <w:rFonts w:ascii="Open Sans" w:hAnsi="Open Sans" w:cs="Open Sans"/>
          <w:color w:val="000000"/>
          <w:sz w:val="20"/>
          <w:szCs w:val="20"/>
        </w:rPr>
      </w:pPr>
      <w:r w:rsidRPr="00182E43">
        <w:rPr>
          <w:rFonts w:ascii="Open Sans" w:hAnsi="Open Sans" w:cs="Open Sans"/>
          <w:b/>
          <w:bCs/>
          <w:color w:val="000000"/>
          <w:sz w:val="20"/>
          <w:szCs w:val="20"/>
        </w:rPr>
        <w:t>§ 2.</w:t>
      </w:r>
    </w:p>
    <w:p w:rsidR="00182E43" w:rsidRPr="00182E43" w:rsidRDefault="00182E43" w:rsidP="00182E43">
      <w:pPr>
        <w:autoSpaceDE w:val="0"/>
        <w:autoSpaceDN w:val="0"/>
        <w:adjustRightInd w:val="0"/>
        <w:jc w:val="center"/>
        <w:rPr>
          <w:rFonts w:ascii="Open Sans" w:hAnsi="Open Sans" w:cs="Open Sans"/>
          <w:color w:val="000000"/>
          <w:sz w:val="20"/>
          <w:szCs w:val="20"/>
        </w:rPr>
      </w:pPr>
      <w:r w:rsidRPr="00182E43">
        <w:rPr>
          <w:rFonts w:ascii="Open Sans" w:hAnsi="Open Sans" w:cs="Open Sans"/>
          <w:b/>
          <w:bCs/>
          <w:color w:val="000000"/>
          <w:sz w:val="20"/>
          <w:szCs w:val="20"/>
        </w:rPr>
        <w:t>Obowiązki i uprawnienia stron</w:t>
      </w:r>
    </w:p>
    <w:p w:rsidR="00182E43" w:rsidRPr="00182E43" w:rsidRDefault="00182E43" w:rsidP="00DB07C4">
      <w:pPr>
        <w:numPr>
          <w:ilvl w:val="0"/>
          <w:numId w:val="79"/>
        </w:numPr>
        <w:autoSpaceDE w:val="0"/>
        <w:autoSpaceDN w:val="0"/>
        <w:adjustRightInd w:val="0"/>
        <w:ind w:left="426" w:hanging="426"/>
        <w:rPr>
          <w:rFonts w:ascii="Open Sans" w:hAnsi="Open Sans" w:cs="Open Sans"/>
          <w:color w:val="000000"/>
          <w:sz w:val="20"/>
          <w:szCs w:val="20"/>
        </w:rPr>
      </w:pPr>
      <w:r w:rsidRPr="00182E43">
        <w:rPr>
          <w:rFonts w:ascii="Open Sans" w:hAnsi="Open Sans" w:cs="Open Sans"/>
          <w:color w:val="000000"/>
          <w:sz w:val="20"/>
          <w:szCs w:val="20"/>
        </w:rPr>
        <w:t>W przypadku wystąpienia jakiejkolwiek wady w przedmiocie Umowy Zamawiający jest uprawniony do:</w:t>
      </w:r>
    </w:p>
    <w:p w:rsidR="00182E43" w:rsidRPr="00182E43" w:rsidRDefault="00182E43" w:rsidP="00DB07C4">
      <w:pPr>
        <w:numPr>
          <w:ilvl w:val="0"/>
          <w:numId w:val="80"/>
        </w:numPr>
        <w:autoSpaceDE w:val="0"/>
        <w:autoSpaceDN w:val="0"/>
        <w:adjustRightInd w:val="0"/>
        <w:jc w:val="both"/>
        <w:rPr>
          <w:rFonts w:ascii="Open Sans" w:hAnsi="Open Sans" w:cs="Open Sans"/>
          <w:color w:val="000000"/>
          <w:sz w:val="20"/>
          <w:szCs w:val="20"/>
        </w:rPr>
      </w:pPr>
      <w:r w:rsidRPr="00182E43">
        <w:rPr>
          <w:rFonts w:ascii="Open Sans" w:hAnsi="Open Sans" w:cs="Open Sans"/>
          <w:color w:val="000000"/>
          <w:sz w:val="20"/>
          <w:szCs w:val="20"/>
        </w:rPr>
        <w:t>żądania usunięcia wady przedmiotu Umowy, a w przypadku, gdy dana rzecz wchodząca w zakres przedmiotu Umowy była już dwukrotnie naprawiana do żądania wymiany tej rzeczy na nową, wolną od wad;</w:t>
      </w:r>
    </w:p>
    <w:p w:rsidR="00182E43" w:rsidRPr="00182E43" w:rsidRDefault="00182E43" w:rsidP="00DB07C4">
      <w:pPr>
        <w:numPr>
          <w:ilvl w:val="0"/>
          <w:numId w:val="80"/>
        </w:numPr>
        <w:autoSpaceDE w:val="0"/>
        <w:autoSpaceDN w:val="0"/>
        <w:adjustRightInd w:val="0"/>
        <w:jc w:val="both"/>
        <w:rPr>
          <w:rFonts w:ascii="Open Sans" w:hAnsi="Open Sans" w:cs="Open Sans"/>
          <w:color w:val="000000"/>
          <w:sz w:val="20"/>
          <w:szCs w:val="20"/>
        </w:rPr>
      </w:pPr>
      <w:r w:rsidRPr="00182E43">
        <w:rPr>
          <w:rFonts w:ascii="Open Sans" w:hAnsi="Open Sans" w:cs="Open Sans"/>
          <w:color w:val="000000"/>
          <w:sz w:val="20"/>
          <w:szCs w:val="20"/>
        </w:rPr>
        <w:t>wskazania trybu usunięcia wady lub wymiany rzeczy na wolną od wad;</w:t>
      </w:r>
    </w:p>
    <w:p w:rsidR="00182E43" w:rsidRPr="00182E43" w:rsidRDefault="00182E43" w:rsidP="00DB07C4">
      <w:pPr>
        <w:numPr>
          <w:ilvl w:val="0"/>
          <w:numId w:val="80"/>
        </w:numPr>
        <w:autoSpaceDE w:val="0"/>
        <w:autoSpaceDN w:val="0"/>
        <w:adjustRightInd w:val="0"/>
        <w:jc w:val="both"/>
        <w:rPr>
          <w:rFonts w:ascii="Open Sans" w:hAnsi="Open Sans" w:cs="Open Sans"/>
          <w:color w:val="000000"/>
          <w:sz w:val="20"/>
          <w:szCs w:val="20"/>
        </w:rPr>
      </w:pPr>
      <w:r w:rsidRPr="00182E43">
        <w:rPr>
          <w:rFonts w:ascii="Open Sans" w:hAnsi="Open Sans" w:cs="Open Sans"/>
          <w:color w:val="000000"/>
          <w:sz w:val="20"/>
          <w:szCs w:val="20"/>
        </w:rPr>
        <w:t>żądania od Gwaranta odszkodowania za zarówno poniesione straty, jak i utracone korzyści, jakich doznał Zamawiający lub osoby trzecie na skutek wystąpienia wad;</w:t>
      </w:r>
    </w:p>
    <w:p w:rsidR="00182E43" w:rsidRPr="00182E43" w:rsidRDefault="00182E43" w:rsidP="00DB07C4">
      <w:pPr>
        <w:numPr>
          <w:ilvl w:val="0"/>
          <w:numId w:val="80"/>
        </w:numPr>
        <w:autoSpaceDE w:val="0"/>
        <w:autoSpaceDN w:val="0"/>
        <w:adjustRightInd w:val="0"/>
        <w:jc w:val="both"/>
        <w:rPr>
          <w:rFonts w:ascii="Open Sans" w:hAnsi="Open Sans" w:cs="Open Sans"/>
          <w:color w:val="000000"/>
          <w:sz w:val="20"/>
          <w:szCs w:val="20"/>
        </w:rPr>
      </w:pPr>
      <w:r w:rsidRPr="00182E43">
        <w:rPr>
          <w:rFonts w:ascii="Open Sans" w:hAnsi="Open Sans" w:cs="Open Sans"/>
          <w:bCs/>
          <w:color w:val="000000"/>
          <w:sz w:val="20"/>
          <w:szCs w:val="20"/>
        </w:rPr>
        <w:t>żądania od Gwaranta kar umownych zgodnie z Umową.</w:t>
      </w:r>
    </w:p>
    <w:p w:rsidR="00182E43" w:rsidRPr="00182E43" w:rsidRDefault="00182E43" w:rsidP="00DB07C4">
      <w:pPr>
        <w:numPr>
          <w:ilvl w:val="0"/>
          <w:numId w:val="79"/>
        </w:numPr>
        <w:autoSpaceDE w:val="0"/>
        <w:autoSpaceDN w:val="0"/>
        <w:adjustRightInd w:val="0"/>
        <w:ind w:left="426" w:hanging="426"/>
        <w:jc w:val="both"/>
        <w:rPr>
          <w:rFonts w:ascii="Open Sans" w:hAnsi="Open Sans" w:cs="Open Sans"/>
          <w:color w:val="000000"/>
          <w:sz w:val="20"/>
          <w:szCs w:val="20"/>
        </w:rPr>
      </w:pPr>
      <w:r w:rsidRPr="00182E43">
        <w:rPr>
          <w:rFonts w:ascii="Open Sans" w:hAnsi="Open Sans" w:cs="Open Sans"/>
          <w:color w:val="000000"/>
          <w:sz w:val="20"/>
          <w:szCs w:val="20"/>
        </w:rPr>
        <w:t xml:space="preserve">W przypadku wystąpienia jakiejkolwiek wady w przedmiocie Umowy Gwarant jest zobowiązany do: </w:t>
      </w:r>
    </w:p>
    <w:p w:rsidR="00182E43" w:rsidRPr="00182E43" w:rsidRDefault="00182E43" w:rsidP="00DB07C4">
      <w:pPr>
        <w:numPr>
          <w:ilvl w:val="0"/>
          <w:numId w:val="81"/>
        </w:numPr>
        <w:autoSpaceDE w:val="0"/>
        <w:autoSpaceDN w:val="0"/>
        <w:adjustRightInd w:val="0"/>
        <w:jc w:val="both"/>
        <w:rPr>
          <w:rFonts w:ascii="Open Sans" w:hAnsi="Open Sans" w:cs="Open Sans"/>
          <w:color w:val="000000"/>
          <w:sz w:val="20"/>
          <w:szCs w:val="20"/>
        </w:rPr>
      </w:pPr>
      <w:r w:rsidRPr="00182E43">
        <w:rPr>
          <w:rFonts w:ascii="Open Sans" w:hAnsi="Open Sans" w:cs="Open Sans"/>
          <w:color w:val="000000"/>
          <w:sz w:val="20"/>
          <w:szCs w:val="20"/>
        </w:rPr>
        <w:t>terminowego spełnienia żądania Zamawiającego dotyczącego usunięcia wady, przy czym usunięcie wady może nastąpić również poprzez wymianę rzeczy wchodzącej w zakres przedmiotu Umowy na wolną od wad;</w:t>
      </w:r>
    </w:p>
    <w:p w:rsidR="00182E43" w:rsidRPr="00182E43" w:rsidRDefault="00182E43" w:rsidP="00DB07C4">
      <w:pPr>
        <w:numPr>
          <w:ilvl w:val="0"/>
          <w:numId w:val="81"/>
        </w:numPr>
        <w:autoSpaceDE w:val="0"/>
        <w:autoSpaceDN w:val="0"/>
        <w:adjustRightInd w:val="0"/>
        <w:jc w:val="both"/>
        <w:rPr>
          <w:rFonts w:ascii="Open Sans" w:hAnsi="Open Sans" w:cs="Open Sans"/>
          <w:color w:val="000000"/>
          <w:sz w:val="20"/>
          <w:szCs w:val="20"/>
        </w:rPr>
      </w:pPr>
      <w:r w:rsidRPr="00182E43">
        <w:rPr>
          <w:rFonts w:ascii="Open Sans" w:hAnsi="Open Sans" w:cs="Open Sans"/>
          <w:color w:val="000000"/>
          <w:sz w:val="20"/>
          <w:szCs w:val="20"/>
        </w:rPr>
        <w:t>zapłaty odszkodowania, o którym mowa w ust.1 pkt 3;</w:t>
      </w:r>
    </w:p>
    <w:p w:rsidR="00182E43" w:rsidRPr="00182E43" w:rsidRDefault="00182E43" w:rsidP="00DB07C4">
      <w:pPr>
        <w:numPr>
          <w:ilvl w:val="0"/>
          <w:numId w:val="81"/>
        </w:numPr>
        <w:autoSpaceDE w:val="0"/>
        <w:autoSpaceDN w:val="0"/>
        <w:adjustRightInd w:val="0"/>
        <w:jc w:val="both"/>
        <w:rPr>
          <w:rFonts w:ascii="Open Sans" w:hAnsi="Open Sans" w:cs="Open Sans"/>
          <w:color w:val="000000"/>
          <w:sz w:val="20"/>
          <w:szCs w:val="20"/>
        </w:rPr>
      </w:pPr>
      <w:r w:rsidRPr="00182E43">
        <w:rPr>
          <w:rFonts w:ascii="Open Sans" w:hAnsi="Open Sans" w:cs="Open Sans"/>
          <w:color w:val="000000"/>
          <w:sz w:val="20"/>
          <w:szCs w:val="20"/>
        </w:rPr>
        <w:t>zapłaty kar umownych, o których mowa w ust.1 pkt 4.</w:t>
      </w:r>
    </w:p>
    <w:p w:rsidR="00182E43" w:rsidRPr="00182E43" w:rsidRDefault="00182E43" w:rsidP="00DB07C4">
      <w:pPr>
        <w:numPr>
          <w:ilvl w:val="0"/>
          <w:numId w:val="79"/>
        </w:numPr>
        <w:autoSpaceDE w:val="0"/>
        <w:autoSpaceDN w:val="0"/>
        <w:adjustRightInd w:val="0"/>
        <w:ind w:left="426" w:hanging="426"/>
        <w:jc w:val="both"/>
        <w:rPr>
          <w:rFonts w:ascii="Open Sans" w:hAnsi="Open Sans" w:cs="Open Sans"/>
          <w:color w:val="000000"/>
          <w:sz w:val="20"/>
          <w:szCs w:val="20"/>
        </w:rPr>
      </w:pPr>
      <w:r w:rsidRPr="00182E43">
        <w:rPr>
          <w:rFonts w:ascii="Open Sans" w:hAnsi="Open Sans" w:cs="Open Sans"/>
          <w:color w:val="000000"/>
          <w:sz w:val="20"/>
          <w:szCs w:val="20"/>
        </w:rPr>
        <w:t>Ilekroć w dalszych postanowieniach jest mowa o „usunięciu wady” należy przez to rozumieć również wymianę rzeczy wchodzących w zakres przedmiotu Umowy na wolną od wad.</w:t>
      </w:r>
    </w:p>
    <w:p w:rsidR="00182E43" w:rsidRPr="00182E43" w:rsidRDefault="00182E43" w:rsidP="00182E43">
      <w:pPr>
        <w:autoSpaceDE w:val="0"/>
        <w:autoSpaceDN w:val="0"/>
        <w:adjustRightInd w:val="0"/>
        <w:jc w:val="center"/>
        <w:rPr>
          <w:rFonts w:ascii="Open Sans" w:hAnsi="Open Sans" w:cs="Open Sans"/>
          <w:b/>
          <w:bCs/>
          <w:color w:val="000000"/>
          <w:sz w:val="20"/>
          <w:szCs w:val="20"/>
        </w:rPr>
      </w:pPr>
      <w:r w:rsidRPr="00182E43">
        <w:rPr>
          <w:rFonts w:ascii="Open Sans" w:hAnsi="Open Sans" w:cs="Open Sans"/>
          <w:b/>
          <w:bCs/>
          <w:color w:val="000000"/>
          <w:sz w:val="20"/>
          <w:szCs w:val="20"/>
        </w:rPr>
        <w:t>§ 3.</w:t>
      </w:r>
    </w:p>
    <w:p w:rsidR="00182E43" w:rsidRPr="00182E43" w:rsidRDefault="00182E43" w:rsidP="00182E43">
      <w:pPr>
        <w:autoSpaceDE w:val="0"/>
        <w:autoSpaceDN w:val="0"/>
        <w:adjustRightInd w:val="0"/>
        <w:jc w:val="center"/>
        <w:rPr>
          <w:rFonts w:ascii="Open Sans" w:hAnsi="Open Sans" w:cs="Open Sans"/>
          <w:b/>
          <w:sz w:val="20"/>
          <w:szCs w:val="20"/>
        </w:rPr>
      </w:pPr>
      <w:r w:rsidRPr="00182E43">
        <w:rPr>
          <w:rFonts w:ascii="Open Sans" w:hAnsi="Open Sans" w:cs="Open Sans"/>
          <w:b/>
          <w:bCs/>
          <w:sz w:val="20"/>
          <w:szCs w:val="20"/>
        </w:rPr>
        <w:t xml:space="preserve">Przeglądy gwarancyjne </w:t>
      </w:r>
    </w:p>
    <w:p w:rsidR="00182E43" w:rsidRPr="00182E43" w:rsidRDefault="00182E43" w:rsidP="00DB07C4">
      <w:pPr>
        <w:numPr>
          <w:ilvl w:val="1"/>
          <w:numId w:val="81"/>
        </w:numPr>
        <w:autoSpaceDE w:val="0"/>
        <w:autoSpaceDN w:val="0"/>
        <w:adjustRightInd w:val="0"/>
        <w:ind w:left="426" w:hanging="426"/>
        <w:jc w:val="both"/>
        <w:rPr>
          <w:rFonts w:ascii="Open Sans" w:hAnsi="Open Sans" w:cs="Open Sans"/>
          <w:sz w:val="20"/>
          <w:szCs w:val="20"/>
        </w:rPr>
      </w:pPr>
      <w:r w:rsidRPr="00182E43">
        <w:rPr>
          <w:rFonts w:ascii="Open Sans" w:hAnsi="Open Sans" w:cs="Open Sans"/>
          <w:bCs/>
          <w:sz w:val="20"/>
          <w:szCs w:val="20"/>
        </w:rPr>
        <w:t>Komisyjne przeglądy gwarancyjne odbywać się będą na żądanie Zamawiającego.</w:t>
      </w:r>
    </w:p>
    <w:p w:rsidR="00182E43" w:rsidRPr="00182E43" w:rsidRDefault="00182E43" w:rsidP="00DB07C4">
      <w:pPr>
        <w:numPr>
          <w:ilvl w:val="1"/>
          <w:numId w:val="81"/>
        </w:numPr>
        <w:autoSpaceDE w:val="0"/>
        <w:autoSpaceDN w:val="0"/>
        <w:adjustRightInd w:val="0"/>
        <w:ind w:left="426" w:hanging="426"/>
        <w:jc w:val="both"/>
        <w:rPr>
          <w:rFonts w:ascii="Open Sans" w:hAnsi="Open Sans" w:cs="Open Sans"/>
          <w:sz w:val="20"/>
          <w:szCs w:val="20"/>
        </w:rPr>
      </w:pPr>
      <w:r w:rsidRPr="00182E43">
        <w:rPr>
          <w:rFonts w:ascii="Open Sans" w:hAnsi="Open Sans" w:cs="Open Sans"/>
          <w:sz w:val="20"/>
          <w:szCs w:val="20"/>
        </w:rPr>
        <w:t>Datę, godzinę i miejsce dokonania przeglądu gwarancyjnego wyznacza Zamawiający, zawiadamiając o nim Gwaranta na piśmie z co najmniej 7-dniowym wyprzedzeniem.</w:t>
      </w:r>
    </w:p>
    <w:p w:rsidR="00182E43" w:rsidRPr="00182E43" w:rsidRDefault="00182E43" w:rsidP="00DB07C4">
      <w:pPr>
        <w:numPr>
          <w:ilvl w:val="1"/>
          <w:numId w:val="81"/>
        </w:numPr>
        <w:autoSpaceDE w:val="0"/>
        <w:autoSpaceDN w:val="0"/>
        <w:adjustRightInd w:val="0"/>
        <w:ind w:left="426" w:hanging="426"/>
        <w:jc w:val="both"/>
        <w:rPr>
          <w:rFonts w:ascii="Open Sans" w:hAnsi="Open Sans" w:cs="Open Sans"/>
          <w:sz w:val="20"/>
          <w:szCs w:val="20"/>
        </w:rPr>
      </w:pPr>
      <w:r w:rsidRPr="00182E43">
        <w:rPr>
          <w:rFonts w:ascii="Open Sans" w:hAnsi="Open Sans" w:cs="Open Sans"/>
          <w:sz w:val="20"/>
          <w:szCs w:val="20"/>
        </w:rPr>
        <w:t>W skład komisji przeglądowej będą wchodziły co najmniej 2 osoby wyznaczone przez Zamawiającego oraz co najmniej 2 osoby wyznaczone przez Gwaranta.</w:t>
      </w:r>
    </w:p>
    <w:p w:rsidR="00182E43" w:rsidRPr="00182E43" w:rsidRDefault="00182E43" w:rsidP="00DB07C4">
      <w:pPr>
        <w:numPr>
          <w:ilvl w:val="1"/>
          <w:numId w:val="81"/>
        </w:numPr>
        <w:autoSpaceDE w:val="0"/>
        <w:autoSpaceDN w:val="0"/>
        <w:adjustRightInd w:val="0"/>
        <w:ind w:left="426" w:hanging="426"/>
        <w:jc w:val="both"/>
        <w:rPr>
          <w:rFonts w:ascii="Open Sans" w:hAnsi="Open Sans" w:cs="Open Sans"/>
          <w:sz w:val="20"/>
          <w:szCs w:val="20"/>
        </w:rPr>
      </w:pPr>
      <w:r w:rsidRPr="00182E43">
        <w:rPr>
          <w:rFonts w:ascii="Open Sans" w:hAnsi="Open Sans" w:cs="Open Sans"/>
          <w:sz w:val="20"/>
          <w:szCs w:val="20"/>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182E43" w:rsidRPr="00182E43" w:rsidRDefault="00182E43" w:rsidP="00DB07C4">
      <w:pPr>
        <w:numPr>
          <w:ilvl w:val="1"/>
          <w:numId w:val="81"/>
        </w:numPr>
        <w:autoSpaceDE w:val="0"/>
        <w:autoSpaceDN w:val="0"/>
        <w:adjustRightInd w:val="0"/>
        <w:ind w:left="426" w:hanging="426"/>
        <w:jc w:val="both"/>
        <w:rPr>
          <w:rFonts w:ascii="Open Sans" w:hAnsi="Open Sans" w:cs="Open Sans"/>
          <w:sz w:val="20"/>
          <w:szCs w:val="20"/>
        </w:rPr>
      </w:pPr>
      <w:r w:rsidRPr="00182E43">
        <w:rPr>
          <w:rFonts w:ascii="Open Sans" w:hAnsi="Open Sans" w:cs="Open Sans"/>
          <w:sz w:val="20"/>
          <w:szCs w:val="20"/>
        </w:rPr>
        <w:lastRenderedPageBreak/>
        <w:t>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w:t>
      </w:r>
    </w:p>
    <w:p w:rsidR="00182E43" w:rsidRPr="00182E43" w:rsidRDefault="00182E43" w:rsidP="00182E43">
      <w:pPr>
        <w:autoSpaceDE w:val="0"/>
        <w:autoSpaceDN w:val="0"/>
        <w:adjustRightInd w:val="0"/>
        <w:jc w:val="center"/>
        <w:rPr>
          <w:rFonts w:ascii="Open Sans" w:hAnsi="Open Sans" w:cs="Open Sans"/>
          <w:sz w:val="20"/>
          <w:szCs w:val="20"/>
        </w:rPr>
      </w:pPr>
      <w:r w:rsidRPr="00182E43">
        <w:rPr>
          <w:rFonts w:ascii="Open Sans" w:hAnsi="Open Sans" w:cs="Open Sans"/>
          <w:b/>
          <w:bCs/>
          <w:sz w:val="20"/>
          <w:szCs w:val="20"/>
        </w:rPr>
        <w:t>§ 4.</w:t>
      </w:r>
    </w:p>
    <w:p w:rsidR="00182E43" w:rsidRPr="00182E43" w:rsidRDefault="00182E43" w:rsidP="00182E43">
      <w:pPr>
        <w:autoSpaceDE w:val="0"/>
        <w:autoSpaceDN w:val="0"/>
        <w:adjustRightInd w:val="0"/>
        <w:jc w:val="center"/>
        <w:rPr>
          <w:rFonts w:ascii="Open Sans" w:hAnsi="Open Sans" w:cs="Open Sans"/>
          <w:sz w:val="20"/>
          <w:szCs w:val="20"/>
        </w:rPr>
      </w:pPr>
      <w:r w:rsidRPr="00182E43">
        <w:rPr>
          <w:rFonts w:ascii="Open Sans" w:hAnsi="Open Sans" w:cs="Open Sans"/>
          <w:b/>
          <w:bCs/>
          <w:sz w:val="20"/>
          <w:szCs w:val="20"/>
        </w:rPr>
        <w:t>Wezwanie do usunięcia wad</w:t>
      </w:r>
    </w:p>
    <w:p w:rsidR="00182E43" w:rsidRPr="00182E43" w:rsidRDefault="00182E43" w:rsidP="00182E43">
      <w:pPr>
        <w:autoSpaceDE w:val="0"/>
        <w:autoSpaceDN w:val="0"/>
        <w:adjustRightInd w:val="0"/>
        <w:jc w:val="both"/>
        <w:rPr>
          <w:rFonts w:ascii="Open Sans" w:hAnsi="Open Sans" w:cs="Open Sans"/>
          <w:sz w:val="20"/>
          <w:szCs w:val="20"/>
        </w:rPr>
      </w:pPr>
      <w:r w:rsidRPr="00182E43">
        <w:rPr>
          <w:rFonts w:ascii="Open Sans" w:hAnsi="Open Sans" w:cs="Open Sans"/>
          <w:sz w:val="20"/>
          <w:szCs w:val="20"/>
        </w:rPr>
        <w:t>W przypadku ujawnienia wady w czasie innym niż podczas przeglądu gwarancyjnego, Zamawiający niezwłocznie, lecz nie później niż w ciągu 7 dni od ujawnienia wady, zawiadomi na piśmie o niej Gwaranta, i wezwie do przeprowadzenia przeglądu gwarancyjnego.</w:t>
      </w:r>
    </w:p>
    <w:p w:rsidR="00182E43" w:rsidRPr="00182E43" w:rsidRDefault="00182E43" w:rsidP="00182E43">
      <w:pPr>
        <w:autoSpaceDE w:val="0"/>
        <w:autoSpaceDN w:val="0"/>
        <w:adjustRightInd w:val="0"/>
        <w:jc w:val="center"/>
        <w:rPr>
          <w:rFonts w:ascii="Open Sans" w:hAnsi="Open Sans" w:cs="Open Sans"/>
          <w:sz w:val="20"/>
          <w:szCs w:val="20"/>
        </w:rPr>
      </w:pPr>
      <w:r w:rsidRPr="00182E43">
        <w:rPr>
          <w:rFonts w:ascii="Open Sans" w:hAnsi="Open Sans" w:cs="Open Sans"/>
          <w:b/>
          <w:bCs/>
          <w:sz w:val="20"/>
          <w:szCs w:val="20"/>
        </w:rPr>
        <w:t>§ 5.</w:t>
      </w:r>
    </w:p>
    <w:p w:rsidR="00182E43" w:rsidRPr="00182E43" w:rsidRDefault="00182E43" w:rsidP="00182E43">
      <w:pPr>
        <w:autoSpaceDE w:val="0"/>
        <w:autoSpaceDN w:val="0"/>
        <w:adjustRightInd w:val="0"/>
        <w:jc w:val="center"/>
        <w:rPr>
          <w:rFonts w:ascii="Open Sans" w:hAnsi="Open Sans" w:cs="Open Sans"/>
          <w:sz w:val="20"/>
          <w:szCs w:val="20"/>
        </w:rPr>
      </w:pPr>
      <w:r w:rsidRPr="00182E43">
        <w:rPr>
          <w:rFonts w:ascii="Open Sans" w:hAnsi="Open Sans" w:cs="Open Sans"/>
          <w:b/>
          <w:bCs/>
          <w:sz w:val="20"/>
          <w:szCs w:val="20"/>
        </w:rPr>
        <w:t>Tryby usuwania wad</w:t>
      </w:r>
    </w:p>
    <w:p w:rsidR="00182E43" w:rsidRPr="00182E43" w:rsidRDefault="00182E43" w:rsidP="00DB07C4">
      <w:pPr>
        <w:numPr>
          <w:ilvl w:val="1"/>
          <w:numId w:val="80"/>
        </w:numPr>
        <w:autoSpaceDE w:val="0"/>
        <w:autoSpaceDN w:val="0"/>
        <w:adjustRightInd w:val="0"/>
        <w:ind w:left="426" w:hanging="426"/>
        <w:jc w:val="both"/>
        <w:rPr>
          <w:rFonts w:ascii="Open Sans" w:hAnsi="Open Sans" w:cs="Open Sans"/>
          <w:sz w:val="20"/>
          <w:szCs w:val="20"/>
        </w:rPr>
      </w:pPr>
      <w:r w:rsidRPr="00182E43">
        <w:rPr>
          <w:rFonts w:ascii="Open Sans" w:hAnsi="Open Sans" w:cs="Open Sans"/>
          <w:sz w:val="20"/>
          <w:szCs w:val="20"/>
        </w:rPr>
        <w:t xml:space="preserve">Gwarant obowiązany jest przystąpić do usuwania ujawnionej wady w terminie wyznaczonym </w:t>
      </w:r>
      <w:r w:rsidRPr="00182E43">
        <w:rPr>
          <w:rFonts w:ascii="Open Sans" w:hAnsi="Open Sans" w:cs="Open Sans"/>
          <w:sz w:val="20"/>
          <w:szCs w:val="20"/>
        </w:rPr>
        <w:br/>
        <w:t>w protokole przeglądu gwarancyjnego.</w:t>
      </w:r>
    </w:p>
    <w:p w:rsidR="00182E43" w:rsidRPr="00182E43" w:rsidRDefault="00182E43" w:rsidP="00DB07C4">
      <w:pPr>
        <w:numPr>
          <w:ilvl w:val="1"/>
          <w:numId w:val="80"/>
        </w:numPr>
        <w:autoSpaceDE w:val="0"/>
        <w:autoSpaceDN w:val="0"/>
        <w:adjustRightInd w:val="0"/>
        <w:ind w:left="426" w:hanging="426"/>
        <w:jc w:val="both"/>
        <w:rPr>
          <w:rFonts w:ascii="Open Sans" w:hAnsi="Open Sans" w:cs="Open Sans"/>
          <w:sz w:val="20"/>
          <w:szCs w:val="20"/>
        </w:rPr>
      </w:pPr>
      <w:r w:rsidRPr="00182E43">
        <w:rPr>
          <w:rFonts w:ascii="Open Sans" w:hAnsi="Open Sans" w:cs="Open Sans"/>
          <w:sz w:val="20"/>
          <w:szCs w:val="20"/>
        </w:rPr>
        <w:t>Jeżeli Gwarant w wyznaczonym terminie nie przystąpi do usuwania wady, Zamawiający przygotuje kosztorys usunięcia wady, prześle go Gwarantowi z oświadczeniem, że zleci usunięcie wad podmiotowi trzeciemu, o ile Gwarant nie dokona usunięcia tych wad.</w:t>
      </w:r>
    </w:p>
    <w:p w:rsidR="00182E43" w:rsidRPr="00182E43" w:rsidRDefault="00182E43" w:rsidP="00DB07C4">
      <w:pPr>
        <w:numPr>
          <w:ilvl w:val="1"/>
          <w:numId w:val="80"/>
        </w:numPr>
        <w:autoSpaceDE w:val="0"/>
        <w:autoSpaceDN w:val="0"/>
        <w:adjustRightInd w:val="0"/>
        <w:ind w:left="426" w:hanging="426"/>
        <w:jc w:val="both"/>
        <w:rPr>
          <w:rFonts w:ascii="Open Sans" w:hAnsi="Open Sans" w:cs="Open Sans"/>
          <w:sz w:val="20"/>
          <w:szCs w:val="20"/>
        </w:rPr>
      </w:pPr>
      <w:r w:rsidRPr="00182E43">
        <w:rPr>
          <w:rFonts w:ascii="Open Sans" w:hAnsi="Open Sans" w:cs="Open Sans"/>
          <w:sz w:val="20"/>
          <w:szCs w:val="20"/>
        </w:rPr>
        <w:t>Zamawiający po usunięciu wady przez inny podmiot obciąży Gwaranta kosztami usunięcia wady.</w:t>
      </w:r>
    </w:p>
    <w:p w:rsidR="00182E43" w:rsidRPr="00182E43" w:rsidRDefault="00182E43" w:rsidP="00DB07C4">
      <w:pPr>
        <w:numPr>
          <w:ilvl w:val="1"/>
          <w:numId w:val="80"/>
        </w:numPr>
        <w:autoSpaceDE w:val="0"/>
        <w:autoSpaceDN w:val="0"/>
        <w:adjustRightInd w:val="0"/>
        <w:ind w:left="426" w:hanging="426"/>
        <w:jc w:val="both"/>
        <w:rPr>
          <w:rFonts w:ascii="Open Sans" w:hAnsi="Open Sans" w:cs="Open Sans"/>
          <w:sz w:val="20"/>
          <w:szCs w:val="20"/>
        </w:rPr>
      </w:pPr>
      <w:r w:rsidRPr="00182E43">
        <w:rPr>
          <w:rFonts w:ascii="Open Sans" w:hAnsi="Open Sans" w:cs="Open Sans"/>
          <w:sz w:val="20"/>
          <w:szCs w:val="20"/>
        </w:rPr>
        <w:t>Usunięcie wady uważa się za skuteczne z chwilą podpisania przez obie strony Protokołu odbioru prac z usuwania wad.</w:t>
      </w:r>
    </w:p>
    <w:p w:rsidR="00182E43" w:rsidRPr="00182E43" w:rsidRDefault="00182E43" w:rsidP="00182E43">
      <w:pPr>
        <w:autoSpaceDE w:val="0"/>
        <w:autoSpaceDN w:val="0"/>
        <w:adjustRightInd w:val="0"/>
        <w:jc w:val="center"/>
        <w:rPr>
          <w:rFonts w:ascii="Open Sans" w:hAnsi="Open Sans" w:cs="Open Sans"/>
          <w:sz w:val="20"/>
          <w:szCs w:val="20"/>
        </w:rPr>
      </w:pPr>
      <w:r w:rsidRPr="00182E43">
        <w:rPr>
          <w:rFonts w:ascii="Open Sans" w:hAnsi="Open Sans" w:cs="Open Sans"/>
          <w:b/>
          <w:bCs/>
          <w:sz w:val="20"/>
          <w:szCs w:val="20"/>
        </w:rPr>
        <w:t>§ 6.</w:t>
      </w:r>
    </w:p>
    <w:p w:rsidR="00182E43" w:rsidRPr="00182E43" w:rsidRDefault="00182E43" w:rsidP="00182E43">
      <w:pPr>
        <w:autoSpaceDE w:val="0"/>
        <w:autoSpaceDN w:val="0"/>
        <w:adjustRightInd w:val="0"/>
        <w:jc w:val="center"/>
        <w:rPr>
          <w:rFonts w:ascii="Open Sans" w:hAnsi="Open Sans" w:cs="Open Sans"/>
          <w:sz w:val="20"/>
          <w:szCs w:val="20"/>
        </w:rPr>
      </w:pPr>
      <w:r w:rsidRPr="00182E43">
        <w:rPr>
          <w:rFonts w:ascii="Open Sans" w:hAnsi="Open Sans" w:cs="Open Sans"/>
          <w:b/>
          <w:bCs/>
          <w:sz w:val="20"/>
          <w:szCs w:val="20"/>
        </w:rPr>
        <w:t>Komunikacja</w:t>
      </w:r>
    </w:p>
    <w:p w:rsidR="00182E43" w:rsidRPr="00182E43" w:rsidRDefault="00182E43" w:rsidP="00DB07C4">
      <w:pPr>
        <w:numPr>
          <w:ilvl w:val="0"/>
          <w:numId w:val="82"/>
        </w:numPr>
        <w:autoSpaceDE w:val="0"/>
        <w:autoSpaceDN w:val="0"/>
        <w:adjustRightInd w:val="0"/>
        <w:ind w:left="426" w:hanging="426"/>
        <w:jc w:val="both"/>
        <w:rPr>
          <w:rFonts w:ascii="Open Sans" w:hAnsi="Open Sans" w:cs="Open Sans"/>
          <w:sz w:val="20"/>
          <w:szCs w:val="20"/>
        </w:rPr>
      </w:pPr>
      <w:r w:rsidRPr="00182E43">
        <w:rPr>
          <w:rFonts w:ascii="Open Sans" w:hAnsi="Open Sans" w:cs="Open Sans"/>
          <w:bCs/>
          <w:sz w:val="20"/>
          <w:szCs w:val="20"/>
        </w:rPr>
        <w:t>Wszelka komunikacja pomiędzy stronami wymaga zachowania formy pisemnej.</w:t>
      </w:r>
    </w:p>
    <w:p w:rsidR="00182E43" w:rsidRPr="00182E43" w:rsidRDefault="00182E43" w:rsidP="00DB07C4">
      <w:pPr>
        <w:numPr>
          <w:ilvl w:val="0"/>
          <w:numId w:val="82"/>
        </w:numPr>
        <w:autoSpaceDE w:val="0"/>
        <w:autoSpaceDN w:val="0"/>
        <w:adjustRightInd w:val="0"/>
        <w:ind w:left="426" w:hanging="426"/>
        <w:jc w:val="both"/>
        <w:rPr>
          <w:rFonts w:ascii="Open Sans" w:hAnsi="Open Sans" w:cs="Open Sans"/>
          <w:sz w:val="20"/>
          <w:szCs w:val="20"/>
        </w:rPr>
      </w:pPr>
      <w:r w:rsidRPr="00182E43">
        <w:rPr>
          <w:rFonts w:ascii="Open Sans" w:hAnsi="Open Sans" w:cs="Open Sans"/>
          <w:sz w:val="20"/>
          <w:szCs w:val="20"/>
        </w:rPr>
        <w:t>Komunikacja za pomocą faksu lub poczty elektronicznej będzie uważana za prowadzoną w formie pisemnej, o ile treść faksu lub e-maila zostanie niezwłocznie potwierdzona na piśmie, tj. poprzez nadanie w dniu wysłania faksu lub e-maila listu potwierdzającego treść faksu lub e-maila. Data otrzymania tak potwierdzonego faksu lub e-maila będzie uważana za datę otrzymania pisma.</w:t>
      </w:r>
    </w:p>
    <w:p w:rsidR="00182E43" w:rsidRPr="00182E43" w:rsidRDefault="00182E43" w:rsidP="00DB07C4">
      <w:pPr>
        <w:numPr>
          <w:ilvl w:val="0"/>
          <w:numId w:val="82"/>
        </w:numPr>
        <w:autoSpaceDE w:val="0"/>
        <w:autoSpaceDN w:val="0"/>
        <w:adjustRightInd w:val="0"/>
        <w:ind w:left="426" w:hanging="426"/>
        <w:jc w:val="both"/>
        <w:rPr>
          <w:rFonts w:ascii="Open Sans" w:hAnsi="Open Sans" w:cs="Open Sans"/>
          <w:sz w:val="20"/>
          <w:szCs w:val="20"/>
        </w:rPr>
      </w:pPr>
      <w:r w:rsidRPr="00182E43">
        <w:rPr>
          <w:rFonts w:ascii="Open Sans" w:hAnsi="Open Sans" w:cs="Open Sans"/>
          <w:bCs/>
          <w:sz w:val="20"/>
          <w:szCs w:val="20"/>
        </w:rPr>
        <w:t>Wszelkie pisma skierowane do Gwaranta należy wysyłać na adres:</w:t>
      </w:r>
    </w:p>
    <w:p w:rsidR="00182E43" w:rsidRPr="00182E43" w:rsidRDefault="00182E43" w:rsidP="00182E43">
      <w:pPr>
        <w:autoSpaceDE w:val="0"/>
        <w:autoSpaceDN w:val="0"/>
        <w:adjustRightInd w:val="0"/>
        <w:rPr>
          <w:rFonts w:ascii="Open Sans" w:hAnsi="Open Sans" w:cs="Open Sans"/>
          <w:sz w:val="20"/>
          <w:szCs w:val="20"/>
        </w:rPr>
      </w:pPr>
    </w:p>
    <w:p w:rsidR="00182E43" w:rsidRPr="00182E43" w:rsidRDefault="00182E43" w:rsidP="00182E43">
      <w:pPr>
        <w:autoSpaceDE w:val="0"/>
        <w:autoSpaceDN w:val="0"/>
        <w:adjustRightInd w:val="0"/>
        <w:ind w:firstLine="426"/>
        <w:rPr>
          <w:rFonts w:ascii="Open Sans" w:hAnsi="Open Sans" w:cs="Open Sans"/>
          <w:b/>
          <w:bCs/>
          <w:sz w:val="20"/>
          <w:szCs w:val="20"/>
        </w:rPr>
      </w:pPr>
      <w:r w:rsidRPr="00182E43">
        <w:rPr>
          <w:rFonts w:ascii="Open Sans" w:hAnsi="Open Sans" w:cs="Open Sans"/>
          <w:b/>
          <w:bCs/>
          <w:sz w:val="20"/>
          <w:szCs w:val="20"/>
        </w:rPr>
        <w:t>[ adres Wykonawcy, nr faksu, adres e-mailowy]</w:t>
      </w:r>
    </w:p>
    <w:p w:rsidR="00182E43" w:rsidRPr="00182E43" w:rsidRDefault="00182E43" w:rsidP="00182E43">
      <w:pPr>
        <w:autoSpaceDE w:val="0"/>
        <w:autoSpaceDN w:val="0"/>
        <w:adjustRightInd w:val="0"/>
        <w:ind w:firstLine="426"/>
        <w:rPr>
          <w:rFonts w:ascii="Open Sans" w:hAnsi="Open Sans" w:cs="Open Sans"/>
          <w:sz w:val="20"/>
          <w:szCs w:val="20"/>
        </w:rPr>
      </w:pPr>
    </w:p>
    <w:p w:rsidR="00182E43" w:rsidRPr="00182E43" w:rsidRDefault="00182E43" w:rsidP="00DB07C4">
      <w:pPr>
        <w:numPr>
          <w:ilvl w:val="0"/>
          <w:numId w:val="82"/>
        </w:numPr>
        <w:autoSpaceDE w:val="0"/>
        <w:autoSpaceDN w:val="0"/>
        <w:adjustRightInd w:val="0"/>
        <w:ind w:left="426" w:hanging="426"/>
        <w:jc w:val="both"/>
        <w:rPr>
          <w:rFonts w:ascii="Open Sans" w:hAnsi="Open Sans" w:cs="Open Sans"/>
          <w:sz w:val="20"/>
          <w:szCs w:val="20"/>
        </w:rPr>
      </w:pPr>
      <w:r w:rsidRPr="00182E43">
        <w:rPr>
          <w:rFonts w:ascii="Open Sans" w:hAnsi="Open Sans" w:cs="Open Sans"/>
          <w:bCs/>
          <w:sz w:val="20"/>
          <w:szCs w:val="20"/>
        </w:rPr>
        <w:t>Wszelkie pisma skierowane do Zamawiającego należy wysyłać na adres:</w:t>
      </w:r>
    </w:p>
    <w:p w:rsidR="00182E43" w:rsidRPr="00182E43" w:rsidRDefault="00182E43" w:rsidP="00182E43">
      <w:pPr>
        <w:autoSpaceDE w:val="0"/>
        <w:autoSpaceDN w:val="0"/>
        <w:adjustRightInd w:val="0"/>
        <w:rPr>
          <w:rFonts w:ascii="Open Sans" w:hAnsi="Open Sans" w:cs="Open Sans"/>
          <w:sz w:val="20"/>
          <w:szCs w:val="20"/>
        </w:rPr>
      </w:pPr>
    </w:p>
    <w:p w:rsidR="00182E43" w:rsidRPr="00182E43" w:rsidRDefault="00182E43" w:rsidP="00182E43">
      <w:pPr>
        <w:autoSpaceDE w:val="0"/>
        <w:autoSpaceDN w:val="0"/>
        <w:adjustRightInd w:val="0"/>
        <w:ind w:firstLine="426"/>
        <w:rPr>
          <w:rFonts w:ascii="Open Sans" w:hAnsi="Open Sans" w:cs="Open Sans"/>
          <w:b/>
          <w:bCs/>
          <w:sz w:val="20"/>
          <w:szCs w:val="20"/>
        </w:rPr>
      </w:pPr>
      <w:r w:rsidRPr="00182E43">
        <w:rPr>
          <w:rFonts w:ascii="Open Sans" w:hAnsi="Open Sans" w:cs="Open Sans"/>
          <w:b/>
          <w:bCs/>
          <w:sz w:val="20"/>
          <w:szCs w:val="20"/>
        </w:rPr>
        <w:t>[ adres Zamawiającego, nr faksu, adres e-mailowy]</w:t>
      </w:r>
    </w:p>
    <w:p w:rsidR="00182E43" w:rsidRPr="00182E43" w:rsidRDefault="00182E43" w:rsidP="00182E43">
      <w:pPr>
        <w:autoSpaceDE w:val="0"/>
        <w:autoSpaceDN w:val="0"/>
        <w:adjustRightInd w:val="0"/>
        <w:rPr>
          <w:rFonts w:ascii="Open Sans" w:hAnsi="Open Sans" w:cs="Open Sans"/>
          <w:sz w:val="20"/>
          <w:szCs w:val="20"/>
        </w:rPr>
      </w:pPr>
    </w:p>
    <w:p w:rsidR="00182E43" w:rsidRPr="00182E43" w:rsidRDefault="00182E43" w:rsidP="00DB07C4">
      <w:pPr>
        <w:numPr>
          <w:ilvl w:val="0"/>
          <w:numId w:val="82"/>
        </w:numPr>
        <w:autoSpaceDE w:val="0"/>
        <w:autoSpaceDN w:val="0"/>
        <w:adjustRightInd w:val="0"/>
        <w:ind w:left="426" w:hanging="426"/>
        <w:jc w:val="both"/>
        <w:rPr>
          <w:rFonts w:ascii="Open Sans" w:hAnsi="Open Sans" w:cs="Open Sans"/>
          <w:sz w:val="20"/>
          <w:szCs w:val="20"/>
        </w:rPr>
      </w:pPr>
      <w:r w:rsidRPr="00182E43">
        <w:rPr>
          <w:rFonts w:ascii="Open Sans" w:hAnsi="Open Sans" w:cs="Open Sans"/>
          <w:sz w:val="20"/>
          <w:szCs w:val="20"/>
        </w:rPr>
        <w:t>O zmianach w danych teleadresowych, o których mowa w ust. 3 i 4 strony obowiązane są informować się niezwłocznie, nie później niż 7 dni od chwili zaistnienia zmian, pod rygorem uznania wysłania korespondencji pod ostatnio znany adres za skutecznie doręczony.</w:t>
      </w:r>
    </w:p>
    <w:p w:rsidR="00182E43" w:rsidRPr="00182E43" w:rsidRDefault="00182E43" w:rsidP="00DB07C4">
      <w:pPr>
        <w:numPr>
          <w:ilvl w:val="0"/>
          <w:numId w:val="82"/>
        </w:numPr>
        <w:autoSpaceDE w:val="0"/>
        <w:autoSpaceDN w:val="0"/>
        <w:adjustRightInd w:val="0"/>
        <w:ind w:left="426" w:hanging="426"/>
        <w:jc w:val="both"/>
        <w:rPr>
          <w:rFonts w:ascii="Open Sans" w:hAnsi="Open Sans" w:cs="Open Sans"/>
          <w:sz w:val="20"/>
          <w:szCs w:val="20"/>
        </w:rPr>
      </w:pPr>
      <w:r w:rsidRPr="00182E43">
        <w:rPr>
          <w:rFonts w:ascii="Open Sans" w:hAnsi="Open Sans" w:cs="Open Sans"/>
          <w:sz w:val="20"/>
          <w:szCs w:val="20"/>
        </w:rPr>
        <w:t>Gwarant jest obowiązany w terminie 7 dni od daty złożenia wniosku o upadłość lub likwidację powiadomić na piśmie o tym fakcie Zamawiającego.</w:t>
      </w:r>
    </w:p>
    <w:p w:rsidR="00182E43" w:rsidRPr="00182E43" w:rsidRDefault="00182E43" w:rsidP="00182E43">
      <w:pPr>
        <w:autoSpaceDE w:val="0"/>
        <w:autoSpaceDN w:val="0"/>
        <w:adjustRightInd w:val="0"/>
        <w:jc w:val="center"/>
        <w:rPr>
          <w:rFonts w:ascii="Open Sans" w:hAnsi="Open Sans" w:cs="Open Sans"/>
          <w:sz w:val="20"/>
          <w:szCs w:val="20"/>
        </w:rPr>
      </w:pPr>
      <w:r w:rsidRPr="00182E43">
        <w:rPr>
          <w:rFonts w:ascii="Open Sans" w:hAnsi="Open Sans" w:cs="Open Sans"/>
          <w:b/>
          <w:bCs/>
          <w:sz w:val="20"/>
          <w:szCs w:val="20"/>
        </w:rPr>
        <w:t>§ 7.</w:t>
      </w:r>
    </w:p>
    <w:p w:rsidR="00182E43" w:rsidRPr="00182E43" w:rsidRDefault="00182E43" w:rsidP="00182E43">
      <w:pPr>
        <w:autoSpaceDE w:val="0"/>
        <w:autoSpaceDN w:val="0"/>
        <w:adjustRightInd w:val="0"/>
        <w:jc w:val="center"/>
        <w:rPr>
          <w:rFonts w:ascii="Open Sans" w:hAnsi="Open Sans" w:cs="Open Sans"/>
          <w:sz w:val="20"/>
          <w:szCs w:val="20"/>
        </w:rPr>
      </w:pPr>
      <w:r w:rsidRPr="00182E43">
        <w:rPr>
          <w:rFonts w:ascii="Open Sans" w:hAnsi="Open Sans" w:cs="Open Sans"/>
          <w:b/>
          <w:bCs/>
          <w:sz w:val="20"/>
          <w:szCs w:val="20"/>
        </w:rPr>
        <w:t>Postanowienia końcowe</w:t>
      </w:r>
    </w:p>
    <w:p w:rsidR="00182E43" w:rsidRPr="00182E43" w:rsidRDefault="00182E43" w:rsidP="00DB07C4">
      <w:pPr>
        <w:numPr>
          <w:ilvl w:val="0"/>
          <w:numId w:val="83"/>
        </w:numPr>
        <w:autoSpaceDE w:val="0"/>
        <w:autoSpaceDN w:val="0"/>
        <w:adjustRightInd w:val="0"/>
        <w:ind w:left="426" w:hanging="426"/>
        <w:jc w:val="both"/>
        <w:rPr>
          <w:rFonts w:ascii="Open Sans" w:hAnsi="Open Sans" w:cs="Open Sans"/>
          <w:sz w:val="20"/>
          <w:szCs w:val="20"/>
        </w:rPr>
      </w:pPr>
      <w:r w:rsidRPr="00182E43">
        <w:rPr>
          <w:rFonts w:ascii="Open Sans" w:hAnsi="Open Sans" w:cs="Open Sans"/>
          <w:sz w:val="20"/>
          <w:szCs w:val="20"/>
        </w:rPr>
        <w:t xml:space="preserve">W sprawach nieuregulowanych zastosowanie mają odpowiednie przepisy prawa polskiego, </w:t>
      </w:r>
      <w:r w:rsidRPr="00182E43">
        <w:rPr>
          <w:rFonts w:ascii="Open Sans" w:hAnsi="Open Sans" w:cs="Open Sans"/>
          <w:sz w:val="20"/>
          <w:szCs w:val="20"/>
        </w:rPr>
        <w:br/>
        <w:t>w szczególności Kodeksu cywilnego oraz ustawy z dnia 29 stycznia 2004 r. Prawo zamówień publicznych.</w:t>
      </w:r>
    </w:p>
    <w:p w:rsidR="00182E43" w:rsidRPr="00182E43" w:rsidRDefault="00182E43" w:rsidP="00DB07C4">
      <w:pPr>
        <w:numPr>
          <w:ilvl w:val="0"/>
          <w:numId w:val="83"/>
        </w:numPr>
        <w:autoSpaceDE w:val="0"/>
        <w:autoSpaceDN w:val="0"/>
        <w:adjustRightInd w:val="0"/>
        <w:ind w:left="426" w:hanging="426"/>
        <w:jc w:val="both"/>
        <w:rPr>
          <w:rFonts w:ascii="Open Sans" w:hAnsi="Open Sans" w:cs="Open Sans"/>
          <w:sz w:val="20"/>
          <w:szCs w:val="20"/>
        </w:rPr>
      </w:pPr>
      <w:r w:rsidRPr="00182E43">
        <w:rPr>
          <w:rFonts w:ascii="Open Sans" w:hAnsi="Open Sans" w:cs="Open Sans"/>
          <w:sz w:val="20"/>
          <w:szCs w:val="20"/>
        </w:rPr>
        <w:t>Integralną częścią niniejszej Karty Gwarancyjnej są Umowa oraz inne dokumenty będące integralną częścią Umowy, w zakresie, w jakim określają one przedmiot Umowy oraz wynagrodzenie umowne.</w:t>
      </w:r>
    </w:p>
    <w:p w:rsidR="00182E43" w:rsidRPr="00182E43" w:rsidRDefault="00182E43" w:rsidP="00DB07C4">
      <w:pPr>
        <w:numPr>
          <w:ilvl w:val="0"/>
          <w:numId w:val="83"/>
        </w:numPr>
        <w:autoSpaceDE w:val="0"/>
        <w:autoSpaceDN w:val="0"/>
        <w:adjustRightInd w:val="0"/>
        <w:ind w:left="426" w:hanging="426"/>
        <w:jc w:val="both"/>
        <w:rPr>
          <w:rFonts w:ascii="Open Sans" w:hAnsi="Open Sans" w:cs="Open Sans"/>
          <w:sz w:val="20"/>
          <w:szCs w:val="20"/>
        </w:rPr>
      </w:pPr>
      <w:r w:rsidRPr="00182E43">
        <w:rPr>
          <w:rFonts w:ascii="Open Sans" w:hAnsi="Open Sans" w:cs="Open Sans"/>
          <w:sz w:val="20"/>
          <w:szCs w:val="20"/>
        </w:rPr>
        <w:t>Wszelkie zmiany niniejszej Karty Gwarancyjnej wymagają formy pisemnej pod rygorem nieważności.</w:t>
      </w:r>
    </w:p>
    <w:p w:rsidR="00182E43" w:rsidRPr="00182E43" w:rsidRDefault="00182E43" w:rsidP="00DB07C4">
      <w:pPr>
        <w:numPr>
          <w:ilvl w:val="0"/>
          <w:numId w:val="83"/>
        </w:numPr>
        <w:autoSpaceDE w:val="0"/>
        <w:autoSpaceDN w:val="0"/>
        <w:adjustRightInd w:val="0"/>
        <w:ind w:left="426" w:hanging="426"/>
        <w:jc w:val="both"/>
        <w:rPr>
          <w:rFonts w:ascii="Open Sans" w:hAnsi="Open Sans" w:cs="Open Sans"/>
          <w:sz w:val="20"/>
          <w:szCs w:val="20"/>
        </w:rPr>
      </w:pPr>
      <w:r w:rsidRPr="00182E43">
        <w:rPr>
          <w:rFonts w:ascii="Open Sans" w:hAnsi="Open Sans" w:cs="Open Sans"/>
          <w:sz w:val="20"/>
          <w:szCs w:val="20"/>
        </w:rPr>
        <w:t>Niniejszą Kartę Gwarancyjną sporządzono w dwóch jednobrzmiących egzemplarzach, po jednym dla każdej ze stron.</w:t>
      </w:r>
    </w:p>
    <w:p w:rsidR="00A550AB" w:rsidRPr="00A550AB" w:rsidRDefault="00A550AB" w:rsidP="00A550AB">
      <w:pPr>
        <w:autoSpaceDE w:val="0"/>
        <w:autoSpaceDN w:val="0"/>
        <w:adjustRightInd w:val="0"/>
        <w:jc w:val="center"/>
        <w:rPr>
          <w:rFonts w:ascii="Open Sans" w:eastAsia="Calibri" w:hAnsi="Open Sans" w:cs="Open Sans"/>
          <w:b/>
          <w:bCs/>
          <w:color w:val="000000"/>
          <w:sz w:val="20"/>
          <w:szCs w:val="20"/>
        </w:rPr>
      </w:pPr>
    </w:p>
    <w:p w:rsidR="00A550AB" w:rsidRPr="00A550AB" w:rsidRDefault="00A550AB" w:rsidP="00A550AB">
      <w:pPr>
        <w:suppressAutoHyphens/>
        <w:autoSpaceDE w:val="0"/>
        <w:autoSpaceDN w:val="0"/>
        <w:adjustRightInd w:val="0"/>
        <w:spacing w:line="276" w:lineRule="auto"/>
        <w:jc w:val="center"/>
        <w:rPr>
          <w:rFonts w:ascii="Open Sans" w:hAnsi="Open Sans" w:cs="Open Sans"/>
          <w:b/>
          <w:bCs/>
          <w:color w:val="000000"/>
          <w:sz w:val="20"/>
          <w:szCs w:val="20"/>
        </w:rPr>
      </w:pPr>
    </w:p>
    <w:p w:rsidR="00A550AB" w:rsidRPr="00A550AB" w:rsidRDefault="00A550AB" w:rsidP="00A550AB">
      <w:pPr>
        <w:suppressAutoHyphens/>
        <w:autoSpaceDE w:val="0"/>
        <w:autoSpaceDN w:val="0"/>
        <w:adjustRightInd w:val="0"/>
        <w:spacing w:line="276" w:lineRule="auto"/>
        <w:jc w:val="center"/>
        <w:rPr>
          <w:rFonts w:ascii="Open Sans" w:hAnsi="Open Sans" w:cs="Open Sans"/>
          <w:b/>
          <w:bCs/>
          <w:color w:val="000000"/>
          <w:sz w:val="20"/>
          <w:szCs w:val="20"/>
        </w:rPr>
      </w:pPr>
    </w:p>
    <w:p w:rsidR="00A550AB" w:rsidRPr="00A550AB" w:rsidRDefault="00A550AB" w:rsidP="00A550AB">
      <w:pPr>
        <w:suppressAutoHyphens/>
        <w:autoSpaceDE w:val="0"/>
        <w:autoSpaceDN w:val="0"/>
        <w:adjustRightInd w:val="0"/>
        <w:spacing w:line="276" w:lineRule="auto"/>
        <w:jc w:val="center"/>
        <w:rPr>
          <w:rFonts w:ascii="Open Sans" w:hAnsi="Open Sans" w:cs="Open Sans"/>
          <w:b/>
          <w:bCs/>
          <w:color w:val="000000"/>
          <w:sz w:val="20"/>
          <w:szCs w:val="20"/>
        </w:rPr>
      </w:pPr>
    </w:p>
    <w:p w:rsidR="00A550AB" w:rsidRPr="00A550AB" w:rsidRDefault="00A550AB" w:rsidP="00A550AB">
      <w:pPr>
        <w:suppressAutoHyphens/>
        <w:autoSpaceDE w:val="0"/>
        <w:autoSpaceDN w:val="0"/>
        <w:adjustRightInd w:val="0"/>
        <w:spacing w:line="276" w:lineRule="auto"/>
        <w:jc w:val="center"/>
        <w:rPr>
          <w:rFonts w:ascii="Open Sans" w:hAnsi="Open Sans" w:cs="Open Sans"/>
          <w:b/>
          <w:bCs/>
          <w:color w:val="000000"/>
          <w:sz w:val="20"/>
          <w:szCs w:val="20"/>
        </w:rPr>
      </w:pPr>
    </w:p>
    <w:p w:rsidR="00A550AB" w:rsidRPr="00A550AB" w:rsidRDefault="00A550AB" w:rsidP="00A550AB">
      <w:pPr>
        <w:suppressAutoHyphens/>
        <w:autoSpaceDE w:val="0"/>
        <w:autoSpaceDN w:val="0"/>
        <w:adjustRightInd w:val="0"/>
        <w:spacing w:line="276" w:lineRule="auto"/>
        <w:jc w:val="center"/>
        <w:rPr>
          <w:rFonts w:ascii="Open Sans" w:hAnsi="Open Sans" w:cs="Open Sans"/>
          <w:b/>
          <w:bCs/>
          <w:color w:val="000000"/>
          <w:sz w:val="20"/>
          <w:szCs w:val="20"/>
        </w:rPr>
      </w:pPr>
    </w:p>
    <w:p w:rsidR="00A550AB" w:rsidRPr="00A550AB" w:rsidRDefault="00A550AB" w:rsidP="00A550AB">
      <w:pPr>
        <w:suppressAutoHyphens/>
        <w:autoSpaceDE w:val="0"/>
        <w:autoSpaceDN w:val="0"/>
        <w:adjustRightInd w:val="0"/>
        <w:spacing w:line="276" w:lineRule="auto"/>
        <w:jc w:val="center"/>
        <w:rPr>
          <w:rFonts w:ascii="Open Sans" w:hAnsi="Open Sans" w:cs="Open Sans"/>
          <w:b/>
          <w:bCs/>
          <w:color w:val="000000"/>
          <w:sz w:val="20"/>
          <w:szCs w:val="20"/>
        </w:rPr>
      </w:pPr>
    </w:p>
    <w:p w:rsidR="0034378F" w:rsidRDefault="0034378F" w:rsidP="007E2749">
      <w:pPr>
        <w:pStyle w:val="Lista"/>
        <w:spacing w:line="300" w:lineRule="exact"/>
        <w:ind w:left="0" w:right="-83" w:firstLine="0"/>
        <w:jc w:val="center"/>
        <w:rPr>
          <w:rFonts w:ascii="Open Sans" w:hAnsi="Open Sans" w:cs="Open Sans"/>
          <w:b/>
          <w:sz w:val="20"/>
        </w:rPr>
      </w:pPr>
    </w:p>
    <w:p w:rsidR="0034378F" w:rsidRDefault="0034378F" w:rsidP="007E2749">
      <w:pPr>
        <w:pStyle w:val="Lista"/>
        <w:spacing w:line="300" w:lineRule="exact"/>
        <w:ind w:left="0" w:right="-83" w:firstLine="0"/>
        <w:jc w:val="center"/>
        <w:rPr>
          <w:rFonts w:ascii="Open Sans" w:hAnsi="Open Sans" w:cs="Open Sans"/>
          <w:b/>
          <w:sz w:val="20"/>
        </w:rPr>
      </w:pPr>
    </w:p>
    <w:p w:rsidR="0034378F" w:rsidRDefault="0034378F" w:rsidP="007E2749">
      <w:pPr>
        <w:pStyle w:val="Lista"/>
        <w:spacing w:line="300" w:lineRule="exact"/>
        <w:ind w:left="0" w:right="-83" w:firstLine="0"/>
        <w:jc w:val="center"/>
        <w:rPr>
          <w:rFonts w:ascii="Open Sans" w:hAnsi="Open Sans" w:cs="Open Sans"/>
          <w:b/>
          <w:sz w:val="20"/>
        </w:rPr>
      </w:pPr>
    </w:p>
    <w:p w:rsidR="00605F55" w:rsidRDefault="00605F55" w:rsidP="007E2749">
      <w:pPr>
        <w:pStyle w:val="Lista"/>
        <w:spacing w:line="300" w:lineRule="exact"/>
        <w:ind w:left="0" w:right="-83" w:firstLine="0"/>
        <w:jc w:val="center"/>
        <w:rPr>
          <w:rFonts w:ascii="Open Sans" w:hAnsi="Open Sans" w:cs="Open Sans"/>
          <w:b/>
          <w:sz w:val="20"/>
        </w:rPr>
      </w:pPr>
    </w:p>
    <w:p w:rsidR="00605F55" w:rsidRDefault="00605F55" w:rsidP="007E2749">
      <w:pPr>
        <w:pStyle w:val="Lista"/>
        <w:spacing w:line="300" w:lineRule="exact"/>
        <w:ind w:left="0" w:right="-83" w:firstLine="0"/>
        <w:jc w:val="center"/>
        <w:rPr>
          <w:rFonts w:ascii="Open Sans" w:hAnsi="Open Sans" w:cs="Open Sans"/>
          <w:b/>
          <w:sz w:val="20"/>
        </w:rPr>
      </w:pPr>
    </w:p>
    <w:p w:rsidR="00605F55" w:rsidRDefault="00605F55" w:rsidP="007E2749">
      <w:pPr>
        <w:pStyle w:val="Lista"/>
        <w:spacing w:line="300" w:lineRule="exact"/>
        <w:ind w:left="0" w:right="-83" w:firstLine="0"/>
        <w:jc w:val="center"/>
        <w:rPr>
          <w:rFonts w:ascii="Open Sans" w:hAnsi="Open Sans" w:cs="Open Sans"/>
          <w:b/>
          <w:sz w:val="20"/>
        </w:rPr>
      </w:pPr>
    </w:p>
    <w:p w:rsidR="00605F55" w:rsidRDefault="00605F55" w:rsidP="007E2749">
      <w:pPr>
        <w:pStyle w:val="Lista"/>
        <w:spacing w:line="300" w:lineRule="exact"/>
        <w:ind w:left="0" w:right="-83" w:firstLine="0"/>
        <w:jc w:val="center"/>
        <w:rPr>
          <w:rFonts w:ascii="Open Sans" w:hAnsi="Open Sans" w:cs="Open Sans"/>
          <w:b/>
          <w:sz w:val="20"/>
        </w:rPr>
      </w:pPr>
    </w:p>
    <w:p w:rsidR="00605F55" w:rsidRDefault="00605F55" w:rsidP="007E2749">
      <w:pPr>
        <w:pStyle w:val="Lista"/>
        <w:spacing w:line="300" w:lineRule="exact"/>
        <w:ind w:left="0" w:right="-83" w:firstLine="0"/>
        <w:jc w:val="center"/>
        <w:rPr>
          <w:rFonts w:ascii="Open Sans" w:hAnsi="Open Sans" w:cs="Open Sans"/>
          <w:b/>
          <w:sz w:val="20"/>
        </w:rPr>
      </w:pPr>
    </w:p>
    <w:p w:rsidR="00605F55" w:rsidRDefault="00605F55" w:rsidP="007E2749">
      <w:pPr>
        <w:pStyle w:val="Lista"/>
        <w:spacing w:line="300" w:lineRule="exact"/>
        <w:ind w:left="0" w:right="-83" w:firstLine="0"/>
        <w:jc w:val="center"/>
        <w:rPr>
          <w:rFonts w:ascii="Open Sans" w:hAnsi="Open Sans" w:cs="Open Sans"/>
          <w:b/>
          <w:sz w:val="20"/>
        </w:rPr>
      </w:pPr>
    </w:p>
    <w:p w:rsidR="00605F55" w:rsidRDefault="00605F55" w:rsidP="007E2749">
      <w:pPr>
        <w:pStyle w:val="Lista"/>
        <w:spacing w:line="300" w:lineRule="exact"/>
        <w:ind w:left="0" w:right="-83" w:firstLine="0"/>
        <w:jc w:val="center"/>
        <w:rPr>
          <w:rFonts w:ascii="Open Sans" w:hAnsi="Open Sans" w:cs="Open Sans"/>
          <w:b/>
          <w:sz w:val="20"/>
        </w:rPr>
      </w:pPr>
    </w:p>
    <w:p w:rsidR="00605F55" w:rsidRDefault="00605F55" w:rsidP="007E2749">
      <w:pPr>
        <w:pStyle w:val="Lista"/>
        <w:spacing w:line="300" w:lineRule="exact"/>
        <w:ind w:left="0" w:right="-83" w:firstLine="0"/>
        <w:jc w:val="center"/>
        <w:rPr>
          <w:rFonts w:ascii="Open Sans" w:hAnsi="Open Sans" w:cs="Open Sans"/>
          <w:b/>
          <w:sz w:val="20"/>
        </w:rPr>
      </w:pPr>
    </w:p>
    <w:p w:rsidR="00605F55" w:rsidRDefault="00605F55" w:rsidP="007E2749">
      <w:pPr>
        <w:pStyle w:val="Lista"/>
        <w:spacing w:line="300" w:lineRule="exact"/>
        <w:ind w:left="0" w:right="-83" w:firstLine="0"/>
        <w:jc w:val="center"/>
        <w:rPr>
          <w:rFonts w:ascii="Open Sans" w:hAnsi="Open Sans" w:cs="Open Sans"/>
          <w:b/>
          <w:sz w:val="20"/>
        </w:rPr>
      </w:pPr>
    </w:p>
    <w:p w:rsidR="009E37DF" w:rsidRDefault="009E37DF" w:rsidP="007E2749">
      <w:pPr>
        <w:pStyle w:val="Lista"/>
        <w:spacing w:line="300" w:lineRule="exact"/>
        <w:ind w:left="0" w:right="-83" w:firstLine="0"/>
        <w:jc w:val="center"/>
        <w:rPr>
          <w:rFonts w:ascii="Open Sans" w:hAnsi="Open Sans" w:cs="Open Sans"/>
          <w:b/>
          <w:sz w:val="20"/>
        </w:rPr>
      </w:pPr>
    </w:p>
    <w:p w:rsidR="005E6C6A" w:rsidRDefault="005E6C6A" w:rsidP="007E2749">
      <w:pPr>
        <w:pStyle w:val="Lista"/>
        <w:spacing w:line="300" w:lineRule="exact"/>
        <w:ind w:left="0" w:right="-83" w:firstLine="0"/>
        <w:jc w:val="center"/>
        <w:rPr>
          <w:rFonts w:ascii="Open Sans" w:hAnsi="Open Sans" w:cs="Open Sans"/>
          <w:b/>
          <w:sz w:val="20"/>
        </w:rPr>
      </w:pPr>
    </w:p>
    <w:p w:rsidR="00182E43" w:rsidRDefault="00182E43" w:rsidP="007E2749">
      <w:pPr>
        <w:pStyle w:val="Lista"/>
        <w:spacing w:line="300" w:lineRule="exact"/>
        <w:ind w:left="0" w:right="-83" w:firstLine="0"/>
        <w:jc w:val="center"/>
        <w:rPr>
          <w:rFonts w:ascii="Open Sans" w:hAnsi="Open Sans" w:cs="Open Sans"/>
          <w:b/>
          <w:sz w:val="20"/>
        </w:rPr>
      </w:pPr>
    </w:p>
    <w:p w:rsidR="009F336A" w:rsidRPr="00AF3130" w:rsidRDefault="009F336A" w:rsidP="007E2749">
      <w:pPr>
        <w:pStyle w:val="Lista"/>
        <w:spacing w:line="300" w:lineRule="exact"/>
        <w:ind w:left="0" w:right="-83" w:firstLine="0"/>
        <w:jc w:val="center"/>
        <w:rPr>
          <w:rFonts w:ascii="Open Sans" w:hAnsi="Open Sans" w:cs="Open Sans"/>
          <w:b/>
          <w:sz w:val="20"/>
        </w:rPr>
      </w:pPr>
      <w:bookmarkStart w:id="17" w:name="_GoBack"/>
      <w:bookmarkEnd w:id="17"/>
      <w:r w:rsidRPr="00AF3130">
        <w:rPr>
          <w:rFonts w:ascii="Open Sans" w:hAnsi="Open Sans" w:cs="Open Sans"/>
          <w:b/>
          <w:sz w:val="20"/>
        </w:rPr>
        <w:t>TOM III</w:t>
      </w:r>
    </w:p>
    <w:p w:rsidR="00F473F2" w:rsidRPr="00AF3130" w:rsidRDefault="00F473F2" w:rsidP="007E2749">
      <w:pPr>
        <w:pStyle w:val="Lista"/>
        <w:spacing w:line="300" w:lineRule="exact"/>
        <w:ind w:left="0" w:right="-83" w:firstLine="0"/>
        <w:jc w:val="center"/>
        <w:rPr>
          <w:rFonts w:ascii="Open Sans" w:hAnsi="Open Sans" w:cs="Open Sans"/>
          <w:b/>
          <w:sz w:val="20"/>
        </w:rPr>
      </w:pPr>
    </w:p>
    <w:p w:rsidR="0034378F" w:rsidRPr="0034378F" w:rsidRDefault="0034378F" w:rsidP="0034378F">
      <w:pPr>
        <w:jc w:val="center"/>
        <w:rPr>
          <w:rFonts w:ascii="Open Sans" w:hAnsi="Open Sans" w:cs="Open Sans"/>
          <w:b/>
          <w:sz w:val="20"/>
          <w:szCs w:val="20"/>
        </w:rPr>
      </w:pPr>
      <w:r w:rsidRPr="0034378F">
        <w:rPr>
          <w:rFonts w:ascii="Open Sans" w:hAnsi="Open Sans" w:cs="Open Sans"/>
          <w:b/>
          <w:sz w:val="20"/>
          <w:szCs w:val="20"/>
        </w:rPr>
        <w:t>Opis Przedmiotu Zamówienia</w:t>
      </w:r>
    </w:p>
    <w:p w:rsidR="0034378F" w:rsidRPr="0034378F" w:rsidRDefault="0034378F" w:rsidP="0034378F">
      <w:pPr>
        <w:jc w:val="center"/>
        <w:rPr>
          <w:rFonts w:ascii="Open Sans" w:hAnsi="Open Sans" w:cs="Open Sans"/>
          <w:b/>
          <w:sz w:val="20"/>
          <w:szCs w:val="20"/>
        </w:rPr>
      </w:pPr>
    </w:p>
    <w:p w:rsidR="009F336A" w:rsidRPr="00367985" w:rsidRDefault="00182E43" w:rsidP="0034378F">
      <w:pPr>
        <w:jc w:val="center"/>
        <w:rPr>
          <w:b/>
          <w:sz w:val="20"/>
          <w:szCs w:val="20"/>
        </w:rPr>
      </w:pPr>
      <w:r>
        <w:rPr>
          <w:rFonts w:ascii="Open Sans" w:hAnsi="Open Sans" w:cs="Open Sans"/>
          <w:b/>
          <w:sz w:val="20"/>
          <w:szCs w:val="20"/>
        </w:rPr>
        <w:t>Przedmiary robót</w:t>
      </w:r>
      <w:r>
        <w:rPr>
          <w:rFonts w:ascii="Open Sans" w:hAnsi="Open Sans" w:cs="Open Sans"/>
          <w:b/>
          <w:sz w:val="20"/>
          <w:szCs w:val="20"/>
        </w:rPr>
        <w:t xml:space="preserve">, odrębnie dla każdej Części zamówienia – </w:t>
      </w:r>
      <w:r w:rsidRPr="00AF3130">
        <w:rPr>
          <w:rFonts w:ascii="Open Sans" w:hAnsi="Open Sans" w:cs="Open Sans"/>
          <w:b/>
          <w:sz w:val="20"/>
          <w:szCs w:val="20"/>
        </w:rPr>
        <w:t>w oddzielnym pliku</w:t>
      </w:r>
    </w:p>
    <w:sectPr w:rsidR="009F336A" w:rsidRPr="00367985" w:rsidSect="009C65D3">
      <w:headerReference w:type="default" r:id="rId12"/>
      <w:footerReference w:type="even" r:id="rId13"/>
      <w:footerReference w:type="default" r:id="rId14"/>
      <w:headerReference w:type="first" r:id="rId15"/>
      <w:pgSz w:w="11909" w:h="16834"/>
      <w:pgMar w:top="1418" w:right="1418" w:bottom="1418" w:left="1418" w:header="709" w:footer="709"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7C4" w:rsidRDefault="00DB07C4" w:rsidP="007E2749">
      <w:r>
        <w:separator/>
      </w:r>
    </w:p>
  </w:endnote>
  <w:endnote w:type="continuationSeparator" w:id="0">
    <w:p w:rsidR="00DB07C4" w:rsidRDefault="00DB07C4" w:rsidP="007E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Segoe UI"/>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StarSymbol">
    <w:altName w:val="Yu Gothic"/>
    <w:panose1 w:val="00000000000000000000"/>
    <w:charset w:val="80"/>
    <w:family w:val="auto"/>
    <w:notTrueType/>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venir-Light">
    <w:altName w:val="Calibri"/>
    <w:charset w:val="00"/>
    <w:family w:val="swiss"/>
    <w:pitch w:val="variable"/>
    <w:sig w:usb0="800000AF" w:usb1="5000204A" w:usb2="00000000" w:usb3="00000000" w:csb0="0000009B" w:csb1="00000000"/>
  </w:font>
  <w:font w:name="ArialMT">
    <w:altName w:val="MS Gothic"/>
    <w:panose1 w:val="00000000000000000000"/>
    <w:charset w:val="80"/>
    <w:family w:val="auto"/>
    <w:notTrueType/>
    <w:pitch w:val="default"/>
    <w:sig w:usb0="00000005" w:usb1="08070000" w:usb2="00000010" w:usb3="00000000" w:csb0="00020002" w:csb1="00000000"/>
  </w:font>
  <w:font w:name="TT23o00">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2C" w:rsidRDefault="0063662C" w:rsidP="00B011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rsidR="0063662C" w:rsidRDefault="0063662C" w:rsidP="00B011F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2C" w:rsidRPr="008A3F68" w:rsidRDefault="0063662C" w:rsidP="003838C8">
    <w:pPr>
      <w:pStyle w:val="Stopka"/>
      <w:pBdr>
        <w:top w:val="single" w:sz="4" w:space="1" w:color="D9D9D9"/>
      </w:pBdr>
      <w:jc w:val="right"/>
      <w:rPr>
        <w:rFonts w:ascii="Open Sans" w:hAnsi="Open Sans" w:cs="Open Sans"/>
        <w:b/>
        <w:bCs/>
        <w:sz w:val="16"/>
        <w:szCs w:val="16"/>
      </w:rPr>
    </w:pPr>
    <w:r w:rsidRPr="008A3F68">
      <w:rPr>
        <w:rFonts w:ascii="Open Sans" w:hAnsi="Open Sans" w:cs="Open Sans"/>
        <w:sz w:val="16"/>
        <w:szCs w:val="16"/>
      </w:rPr>
      <w:fldChar w:fldCharType="begin"/>
    </w:r>
    <w:r w:rsidRPr="008A3F68">
      <w:rPr>
        <w:rFonts w:ascii="Open Sans" w:hAnsi="Open Sans" w:cs="Open Sans"/>
        <w:sz w:val="16"/>
        <w:szCs w:val="16"/>
      </w:rPr>
      <w:instrText>PAGE   \* MERGEFORMAT</w:instrText>
    </w:r>
    <w:r w:rsidRPr="008A3F68">
      <w:rPr>
        <w:rFonts w:ascii="Open Sans" w:hAnsi="Open Sans" w:cs="Open Sans"/>
        <w:sz w:val="16"/>
        <w:szCs w:val="16"/>
      </w:rPr>
      <w:fldChar w:fldCharType="separate"/>
    </w:r>
    <w:r w:rsidRPr="00567BD2">
      <w:rPr>
        <w:rFonts w:ascii="Open Sans" w:hAnsi="Open Sans" w:cs="Open Sans"/>
        <w:b/>
        <w:bCs/>
        <w:noProof/>
        <w:sz w:val="16"/>
        <w:szCs w:val="16"/>
      </w:rPr>
      <w:t>59</w:t>
    </w:r>
    <w:r w:rsidRPr="008A3F68">
      <w:rPr>
        <w:rFonts w:ascii="Open Sans" w:hAnsi="Open Sans" w:cs="Open Sans"/>
        <w:sz w:val="16"/>
        <w:szCs w:val="16"/>
      </w:rPr>
      <w:fldChar w:fldCharType="end"/>
    </w:r>
    <w:r w:rsidRPr="008A3F68">
      <w:rPr>
        <w:rFonts w:ascii="Open Sans" w:hAnsi="Open Sans" w:cs="Open Sans"/>
        <w:b/>
        <w:bCs/>
        <w:sz w:val="16"/>
        <w:szCs w:val="16"/>
      </w:rPr>
      <w:t xml:space="preserve"> | </w:t>
    </w:r>
    <w:r w:rsidRPr="008A3F68">
      <w:rPr>
        <w:rFonts w:ascii="Open Sans" w:hAnsi="Open Sans" w:cs="Open Sans"/>
        <w:color w:val="808080"/>
        <w:spacing w:val="60"/>
        <w:sz w:val="16"/>
        <w:szCs w:val="16"/>
      </w:rPr>
      <w:t>Strona</w:t>
    </w:r>
  </w:p>
  <w:p w:rsidR="0063662C" w:rsidRPr="006030D7" w:rsidRDefault="0063662C" w:rsidP="00B011F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7C4" w:rsidRDefault="00DB07C4" w:rsidP="007E2749">
      <w:r>
        <w:separator/>
      </w:r>
    </w:p>
  </w:footnote>
  <w:footnote w:type="continuationSeparator" w:id="0">
    <w:p w:rsidR="00DB07C4" w:rsidRDefault="00DB07C4" w:rsidP="007E2749">
      <w:r>
        <w:continuationSeparator/>
      </w:r>
    </w:p>
  </w:footnote>
  <w:footnote w:id="1">
    <w:p w:rsidR="00F61FBB" w:rsidRPr="00D13AF3" w:rsidRDefault="00F61FBB" w:rsidP="00F61FBB">
      <w:pPr>
        <w:pStyle w:val="Tekstprzypisudolnego"/>
        <w:rPr>
          <w:rFonts w:ascii="Open Sans" w:hAnsi="Open Sans" w:cs="Open Sans"/>
          <w:sz w:val="14"/>
          <w:szCs w:val="14"/>
          <w:lang w:eastAsia="en-US"/>
        </w:rPr>
      </w:pPr>
      <w:r w:rsidRPr="00D13AF3">
        <w:rPr>
          <w:rStyle w:val="Odwoanieprzypisudolnego"/>
          <w:rFonts w:ascii="Open Sans" w:hAnsi="Open Sans" w:cs="Open Sans"/>
          <w:sz w:val="14"/>
          <w:szCs w:val="14"/>
        </w:rPr>
        <w:footnoteRef/>
      </w:r>
      <w:r w:rsidRPr="00D13AF3">
        <w:rPr>
          <w:rFonts w:ascii="Open Sans" w:hAnsi="Open Sans" w:cs="Open Sans"/>
          <w:sz w:val="14"/>
          <w:szCs w:val="14"/>
        </w:rPr>
        <w:t xml:space="preserve"> </w:t>
      </w:r>
      <w:r w:rsidRPr="00D13AF3">
        <w:rPr>
          <w:rFonts w:ascii="Open Sans" w:hAnsi="Open Sans" w:cs="Open Sans"/>
          <w:sz w:val="14"/>
          <w:szCs w:val="14"/>
          <w:lang w:eastAsia="en-US"/>
        </w:rPr>
        <w:t>Proszę wskazać część lub części postępowania, na jakie składana jest oferta.</w:t>
      </w:r>
    </w:p>
  </w:footnote>
  <w:footnote w:id="2">
    <w:p w:rsidR="0063662C" w:rsidRPr="00D13AF3" w:rsidRDefault="0063662C" w:rsidP="00A52BC3">
      <w:pPr>
        <w:ind w:left="142" w:hanging="142"/>
        <w:jc w:val="both"/>
        <w:rPr>
          <w:rFonts w:ascii="Open Sans" w:hAnsi="Open Sans" w:cs="Open Sans"/>
          <w:i/>
          <w:iCs/>
          <w:sz w:val="14"/>
          <w:szCs w:val="14"/>
        </w:rPr>
      </w:pPr>
      <w:r w:rsidRPr="00D13AF3">
        <w:rPr>
          <w:rStyle w:val="Odwoanieprzypisudolnego"/>
          <w:rFonts w:ascii="Open Sans" w:hAnsi="Open Sans" w:cs="Open Sans"/>
          <w:sz w:val="14"/>
          <w:szCs w:val="14"/>
        </w:rPr>
        <w:footnoteRef/>
      </w:r>
      <w:r w:rsidRPr="00D13AF3">
        <w:rPr>
          <w:rFonts w:ascii="Open Sans" w:hAnsi="Open Sans" w:cs="Open Sans"/>
          <w:sz w:val="14"/>
          <w:szCs w:val="14"/>
        </w:rPr>
        <w:t xml:space="preserve"> </w:t>
      </w:r>
      <w:r w:rsidRPr="00D13AF3">
        <w:rPr>
          <w:rFonts w:ascii="Open Sans" w:hAnsi="Open Sans" w:cs="Open Sans"/>
          <w:i/>
          <w:iCs/>
          <w:color w:val="000000"/>
          <w:sz w:val="14"/>
          <w:szCs w:val="14"/>
        </w:rPr>
        <w:t>dotyczy Wykonawców</w:t>
      </w:r>
      <w:r w:rsidRPr="00D13AF3">
        <w:rPr>
          <w:rFonts w:ascii="Open Sans" w:hAnsi="Open Sans" w:cs="Open Sans"/>
          <w:sz w:val="14"/>
          <w:szCs w:val="14"/>
        </w:rPr>
        <w:t xml:space="preserve">, </w:t>
      </w:r>
      <w:r w:rsidRPr="00D13AF3">
        <w:rPr>
          <w:rFonts w:ascii="Open Sans" w:hAnsi="Open Sans" w:cs="Open Sans"/>
          <w:i/>
          <w:iCs/>
          <w:sz w:val="14"/>
          <w:szCs w:val="14"/>
        </w:rPr>
        <w:t>których oferty będą generować obowiązek doliczania wartości podatku VAT do wartości netto</w:t>
      </w:r>
      <w:r w:rsidRPr="00D13AF3">
        <w:rPr>
          <w:rFonts w:ascii="Open Sans" w:hAnsi="Open Sans" w:cs="Open Sans"/>
          <w:i/>
          <w:iCs/>
          <w:color w:val="1F497D"/>
          <w:sz w:val="14"/>
          <w:szCs w:val="14"/>
        </w:rPr>
        <w:t xml:space="preserve"> </w:t>
      </w:r>
      <w:r w:rsidRPr="00D13AF3">
        <w:rPr>
          <w:rFonts w:ascii="Open Sans" w:hAnsi="Open Sans" w:cs="Open Sans"/>
          <w:i/>
          <w:iCs/>
          <w:sz w:val="14"/>
          <w:szCs w:val="14"/>
        </w:rPr>
        <w:t>oferty, tj. w przypadku:</w:t>
      </w:r>
    </w:p>
    <w:p w:rsidR="0063662C" w:rsidRPr="00D13AF3" w:rsidRDefault="0063662C" w:rsidP="00370787">
      <w:pPr>
        <w:pStyle w:val="Akapitzlist"/>
        <w:numPr>
          <w:ilvl w:val="0"/>
          <w:numId w:val="51"/>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wewnątrzwspólnotowego nabycia towarów,</w:t>
      </w:r>
    </w:p>
    <w:p w:rsidR="0063662C" w:rsidRPr="00D13AF3" w:rsidRDefault="0063662C" w:rsidP="00370787">
      <w:pPr>
        <w:pStyle w:val="Akapitzlist"/>
        <w:numPr>
          <w:ilvl w:val="0"/>
          <w:numId w:val="51"/>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mechanizmu odwróconego obciążenia, o którym mowa w art. 17 ust. 1 pkt 7 ustawy o podatku od towarów i usług,</w:t>
      </w:r>
    </w:p>
    <w:p w:rsidR="0063662C" w:rsidRPr="00D13AF3" w:rsidRDefault="0063662C" w:rsidP="00370787">
      <w:pPr>
        <w:pStyle w:val="Akapitzlist"/>
        <w:numPr>
          <w:ilvl w:val="0"/>
          <w:numId w:val="51"/>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importu usług lub importu towarów, z którymi wiąże się obowiązek doliczenia przez zamawiającego przy porównywaniu cen ofertowych podatku VAT.</w:t>
      </w:r>
    </w:p>
    <w:p w:rsidR="0063662C" w:rsidRPr="00D13AF3" w:rsidRDefault="0063662C" w:rsidP="00A52BC3">
      <w:pPr>
        <w:pStyle w:val="Tekstprzypisudolnego"/>
        <w:rPr>
          <w:rFonts w:ascii="Open Sans" w:hAnsi="Open Sans" w:cs="Open Sans"/>
          <w:sz w:val="14"/>
          <w:szCs w:val="14"/>
        </w:rPr>
      </w:pPr>
    </w:p>
  </w:footnote>
  <w:footnote w:id="3">
    <w:p w:rsidR="0063662C" w:rsidRDefault="0063662C" w:rsidP="0084113D">
      <w:pPr>
        <w:pStyle w:val="Tekstprzypisudolnego"/>
        <w:jc w:val="both"/>
        <w:rPr>
          <w:rFonts w:ascii="Verdana" w:hAnsi="Verdana" w:cs="Arial"/>
          <w:sz w:val="14"/>
          <w:szCs w:val="14"/>
        </w:rPr>
      </w:pPr>
      <w:r>
        <w:rPr>
          <w:rStyle w:val="Odwoanieprzypisudolnego"/>
        </w:rPr>
        <w:footnoteRef/>
      </w:r>
      <w:r>
        <w:t xml:space="preserve"> </w:t>
      </w:r>
      <w:r w:rsidRPr="00C76444">
        <w:rPr>
          <w:rFonts w:ascii="Verdana" w:hAnsi="Verdana" w:cs="Arial"/>
          <w:sz w:val="14"/>
          <w:szCs w:val="14"/>
        </w:rPr>
        <w:t>rozporządzenie Parlamentu Europejskiego i Rady (UE) 2016/679 z dnia 27 kwietnia 2016 r. w sp</w:t>
      </w:r>
      <w:r>
        <w:rPr>
          <w:rFonts w:ascii="Verdana" w:hAnsi="Verdana" w:cs="Arial"/>
          <w:sz w:val="14"/>
          <w:szCs w:val="14"/>
        </w:rPr>
        <w:t>rawie ochrony osób fizycznych w </w:t>
      </w:r>
      <w:r w:rsidRPr="00C76444">
        <w:rPr>
          <w:rFonts w:ascii="Verdana" w:hAnsi="Verdana" w:cs="Arial"/>
          <w:sz w:val="14"/>
          <w:szCs w:val="14"/>
        </w:rPr>
        <w:t>związku z przetwarzaniem danych osobowych i w sprawie swobodnego przepływu takich danych oraz uchylenia dyrektywy 95/46/WE (ogólne rozporządzenie o ochronie danych) (Dz. Urz.</w:t>
      </w:r>
      <w:r>
        <w:rPr>
          <w:rFonts w:ascii="Verdana" w:hAnsi="Verdana" w:cs="Arial"/>
          <w:sz w:val="14"/>
          <w:szCs w:val="14"/>
        </w:rPr>
        <w:t xml:space="preserve"> UE L 119 z 04.05.2016, str. 1)</w:t>
      </w:r>
    </w:p>
    <w:p w:rsidR="0063662C" w:rsidRPr="004B74B9" w:rsidRDefault="0063662C" w:rsidP="0084113D">
      <w:pPr>
        <w:pStyle w:val="NormalnyWeb"/>
        <w:spacing w:line="276" w:lineRule="auto"/>
        <w:ind w:left="142" w:hanging="142"/>
        <w:rPr>
          <w:rFonts w:ascii="Verdana" w:hAnsi="Verdana" w:cs="Arial"/>
          <w:sz w:val="14"/>
          <w:szCs w:val="14"/>
        </w:rPr>
      </w:pPr>
      <w:r w:rsidRPr="007E47E3">
        <w:rPr>
          <w:rFonts w:ascii="Verdana" w:hAnsi="Verdana" w:cs="Arial"/>
          <w:color w:val="000000"/>
          <w:sz w:val="14"/>
          <w:szCs w:val="14"/>
        </w:rPr>
        <w:t xml:space="preserve">** W przypadku gdy wykonawca </w:t>
      </w:r>
      <w:r w:rsidRPr="007E47E3">
        <w:rPr>
          <w:rFonts w:ascii="Verdana"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Verdana" w:hAnsi="Verdana" w:cs="Arial"/>
          <w:sz w:val="14"/>
          <w:szCs w:val="14"/>
        </w:rPr>
        <w:t>.</w:t>
      </w:r>
    </w:p>
  </w:footnote>
  <w:footnote w:id="4">
    <w:p w:rsidR="001E0C45" w:rsidRPr="00B03452" w:rsidRDefault="001E0C45" w:rsidP="001E0C45">
      <w:pPr>
        <w:pStyle w:val="Tekstprzypisudolnego"/>
        <w:rPr>
          <w:rFonts w:ascii="Open Sans" w:hAnsi="Open Sans" w:cs="Open Sans"/>
          <w:sz w:val="14"/>
          <w:szCs w:val="14"/>
          <w:lang w:val="pl-PL"/>
        </w:rPr>
      </w:pPr>
      <w:r w:rsidRPr="00B03452">
        <w:rPr>
          <w:rStyle w:val="Odwoanieprzypisudolnego"/>
          <w:rFonts w:ascii="Open Sans" w:hAnsi="Open Sans" w:cs="Open Sans"/>
          <w:sz w:val="14"/>
          <w:szCs w:val="14"/>
        </w:rPr>
        <w:footnoteRef/>
      </w:r>
      <w:r w:rsidRPr="00B03452">
        <w:rPr>
          <w:rFonts w:ascii="Open Sans" w:hAnsi="Open Sans" w:cs="Open Sans"/>
          <w:sz w:val="14"/>
          <w:szCs w:val="14"/>
        </w:rPr>
        <w:t xml:space="preserve"> </w:t>
      </w:r>
      <w:r w:rsidRPr="00B03452">
        <w:rPr>
          <w:rFonts w:ascii="Open Sans" w:hAnsi="Open Sans" w:cs="Open Sans"/>
          <w:sz w:val="14"/>
          <w:szCs w:val="14"/>
          <w:lang w:eastAsia="en-US"/>
        </w:rPr>
        <w:t>Proszę wskazać część lub części postępowania, na jakie składana jest oferta.</w:t>
      </w:r>
    </w:p>
  </w:footnote>
  <w:footnote w:id="5">
    <w:p w:rsidR="001E0C45" w:rsidRPr="00B03452" w:rsidRDefault="001E0C45" w:rsidP="001E0C45">
      <w:pPr>
        <w:pStyle w:val="Tekstprzypisudolnego"/>
        <w:rPr>
          <w:rFonts w:ascii="Open Sans" w:hAnsi="Open Sans" w:cs="Open Sans"/>
          <w:sz w:val="14"/>
          <w:szCs w:val="14"/>
          <w:lang w:val="pl-PL"/>
        </w:rPr>
      </w:pPr>
      <w:r w:rsidRPr="00B03452">
        <w:rPr>
          <w:rStyle w:val="Odwoanieprzypisudolnego"/>
          <w:rFonts w:ascii="Open Sans" w:hAnsi="Open Sans" w:cs="Open Sans"/>
          <w:sz w:val="14"/>
          <w:szCs w:val="14"/>
        </w:rPr>
        <w:footnoteRef/>
      </w:r>
      <w:r w:rsidRPr="00B03452">
        <w:rPr>
          <w:rFonts w:ascii="Open Sans" w:hAnsi="Open Sans" w:cs="Open Sans"/>
          <w:sz w:val="14"/>
          <w:szCs w:val="14"/>
        </w:rPr>
        <w:t xml:space="preserve"> </w:t>
      </w:r>
      <w:r w:rsidRPr="00B03452">
        <w:rPr>
          <w:rFonts w:ascii="Open Sans" w:hAnsi="Open Sans" w:cs="Open Sans"/>
          <w:sz w:val="14"/>
          <w:szCs w:val="14"/>
          <w:lang w:eastAsia="en-US"/>
        </w:rPr>
        <w:t>Proszę wskazać część lub części postępowania, na jakie składana jest oferta.</w:t>
      </w:r>
    </w:p>
  </w:footnote>
  <w:footnote w:id="6">
    <w:p w:rsidR="00BE7A00" w:rsidRPr="00B03452" w:rsidRDefault="00BE7A00" w:rsidP="00BE7A00">
      <w:pPr>
        <w:pStyle w:val="Tekstprzypisudolnego"/>
        <w:rPr>
          <w:rFonts w:ascii="Open Sans" w:hAnsi="Open Sans" w:cs="Open Sans"/>
          <w:sz w:val="14"/>
          <w:szCs w:val="14"/>
          <w:lang w:val="pl-PL"/>
        </w:rPr>
      </w:pPr>
      <w:r w:rsidRPr="00B03452">
        <w:rPr>
          <w:rStyle w:val="Odwoanieprzypisudolnego"/>
          <w:rFonts w:ascii="Open Sans" w:hAnsi="Open Sans" w:cs="Open Sans"/>
          <w:sz w:val="14"/>
          <w:szCs w:val="14"/>
        </w:rPr>
        <w:footnoteRef/>
      </w:r>
      <w:r w:rsidRPr="00B03452">
        <w:rPr>
          <w:rFonts w:ascii="Open Sans" w:hAnsi="Open Sans" w:cs="Open Sans"/>
          <w:sz w:val="14"/>
          <w:szCs w:val="14"/>
        </w:rPr>
        <w:t xml:space="preserve"> </w:t>
      </w:r>
      <w:r w:rsidRPr="00B03452">
        <w:rPr>
          <w:rFonts w:ascii="Open Sans" w:hAnsi="Open Sans" w:cs="Open Sans"/>
          <w:sz w:val="14"/>
          <w:szCs w:val="14"/>
          <w:lang w:eastAsia="en-US"/>
        </w:rPr>
        <w:t>Proszę wskazać część lub części postępowania, na jakie składana jest oferta.</w:t>
      </w:r>
    </w:p>
  </w:footnote>
  <w:footnote w:id="7">
    <w:p w:rsidR="00D10753" w:rsidRPr="00B03452" w:rsidRDefault="00D10753" w:rsidP="00D10753">
      <w:pPr>
        <w:pStyle w:val="Tekstprzypisudolnego"/>
        <w:rPr>
          <w:rFonts w:ascii="Open Sans" w:hAnsi="Open Sans" w:cs="Open Sans"/>
          <w:sz w:val="14"/>
          <w:szCs w:val="14"/>
          <w:lang w:val="pl-PL"/>
        </w:rPr>
      </w:pPr>
      <w:r w:rsidRPr="00B03452">
        <w:rPr>
          <w:rStyle w:val="Odwoanieprzypisudolnego"/>
          <w:rFonts w:ascii="Open Sans" w:hAnsi="Open Sans" w:cs="Open Sans"/>
          <w:sz w:val="14"/>
          <w:szCs w:val="14"/>
        </w:rPr>
        <w:footnoteRef/>
      </w:r>
      <w:r w:rsidRPr="00B03452">
        <w:rPr>
          <w:rFonts w:ascii="Open Sans" w:hAnsi="Open Sans" w:cs="Open Sans"/>
          <w:sz w:val="14"/>
          <w:szCs w:val="14"/>
        </w:rPr>
        <w:t xml:space="preserve"> </w:t>
      </w:r>
      <w:r w:rsidRPr="00B03452">
        <w:rPr>
          <w:rFonts w:ascii="Open Sans" w:hAnsi="Open Sans" w:cs="Open Sans"/>
          <w:sz w:val="14"/>
          <w:szCs w:val="14"/>
          <w:lang w:eastAsia="en-US"/>
        </w:rPr>
        <w:t>Proszę wskazać część lub części postępowania, na jakie składana jest oferta.</w:t>
      </w:r>
    </w:p>
  </w:footnote>
  <w:footnote w:id="8">
    <w:p w:rsidR="00D10753" w:rsidRPr="00B03452" w:rsidRDefault="00D10753" w:rsidP="00D10753">
      <w:pPr>
        <w:pStyle w:val="Tekstprzypisudolnego"/>
        <w:rPr>
          <w:rFonts w:ascii="Open Sans" w:hAnsi="Open Sans" w:cs="Open Sans"/>
          <w:sz w:val="14"/>
          <w:szCs w:val="14"/>
          <w:lang w:val="pl-PL"/>
        </w:rPr>
      </w:pPr>
      <w:r w:rsidRPr="00B03452">
        <w:rPr>
          <w:rStyle w:val="Odwoanieprzypisudolnego"/>
          <w:rFonts w:ascii="Open Sans" w:hAnsi="Open Sans" w:cs="Open Sans"/>
          <w:sz w:val="14"/>
          <w:szCs w:val="14"/>
        </w:rPr>
        <w:footnoteRef/>
      </w:r>
      <w:r w:rsidRPr="00B03452">
        <w:rPr>
          <w:rFonts w:ascii="Open Sans" w:hAnsi="Open Sans" w:cs="Open Sans"/>
          <w:sz w:val="14"/>
          <w:szCs w:val="14"/>
        </w:rPr>
        <w:t xml:space="preserve"> </w:t>
      </w:r>
      <w:r w:rsidRPr="00B03452">
        <w:rPr>
          <w:rFonts w:ascii="Open Sans" w:hAnsi="Open Sans" w:cs="Open Sans"/>
          <w:sz w:val="14"/>
          <w:szCs w:val="14"/>
          <w:lang w:eastAsia="en-US"/>
        </w:rPr>
        <w:t>Proszę wskazać część lub części postępowania, na jakie składana jest oferta.</w:t>
      </w:r>
    </w:p>
  </w:footnote>
  <w:footnote w:id="9">
    <w:p w:rsidR="00850B9C" w:rsidRPr="00B03452" w:rsidRDefault="00850B9C" w:rsidP="00850B9C">
      <w:pPr>
        <w:pStyle w:val="Tekstprzypisudolnego"/>
        <w:rPr>
          <w:rFonts w:ascii="Open Sans" w:hAnsi="Open Sans" w:cs="Open Sans"/>
          <w:sz w:val="14"/>
          <w:szCs w:val="14"/>
          <w:lang w:val="pl-PL"/>
        </w:rPr>
      </w:pPr>
      <w:r w:rsidRPr="00B03452">
        <w:rPr>
          <w:rStyle w:val="Odwoanieprzypisudolnego"/>
          <w:rFonts w:ascii="Open Sans" w:hAnsi="Open Sans" w:cs="Open Sans"/>
          <w:sz w:val="14"/>
          <w:szCs w:val="14"/>
        </w:rPr>
        <w:footnoteRef/>
      </w:r>
      <w:r w:rsidRPr="00B03452">
        <w:rPr>
          <w:rFonts w:ascii="Open Sans" w:hAnsi="Open Sans" w:cs="Open Sans"/>
          <w:sz w:val="14"/>
          <w:szCs w:val="14"/>
        </w:rPr>
        <w:t xml:space="preserve"> </w:t>
      </w:r>
      <w:r w:rsidRPr="00B03452">
        <w:rPr>
          <w:rFonts w:ascii="Open Sans" w:hAnsi="Open Sans" w:cs="Open Sans"/>
          <w:sz w:val="14"/>
          <w:szCs w:val="14"/>
          <w:lang w:eastAsia="en-US"/>
        </w:rPr>
        <w:t>Proszę wskazać część lub części postępowania, na jakie składana jest oferta.</w:t>
      </w:r>
    </w:p>
  </w:footnote>
  <w:footnote w:id="10">
    <w:p w:rsidR="00182E43" w:rsidRDefault="00182E43" w:rsidP="00182E43">
      <w:pPr>
        <w:pStyle w:val="Tekstprzypisudolnego"/>
      </w:pPr>
      <w:r w:rsidRPr="00122E43">
        <w:rPr>
          <w:rStyle w:val="Odwoanieprzypisudolnego"/>
          <w:rFonts w:cs="Arial"/>
          <w:sz w:val="16"/>
          <w:szCs w:val="16"/>
        </w:rPr>
        <w:footnoteRef/>
      </w:r>
      <w:r w:rsidRPr="00122E43">
        <w:rPr>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i/>
          <w:sz w:val="16"/>
          <w:szCs w:val="16"/>
        </w:rPr>
        <w:t>. o ochronie danych osobowych</w:t>
      </w:r>
      <w:r w:rsidRPr="00122E43">
        <w:rPr>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2C" w:rsidRPr="00483265" w:rsidRDefault="0063662C" w:rsidP="00023FDA">
    <w:pPr>
      <w:ind w:right="256"/>
      <w:jc w:val="center"/>
      <w:rPr>
        <w:rFonts w:ascii="Verdana" w:hAnsi="Verdana"/>
        <w:b/>
        <w:sz w:val="6"/>
        <w:szCs w:val="6"/>
      </w:rPr>
    </w:pPr>
  </w:p>
  <w:p w:rsidR="0063662C" w:rsidRPr="00483265" w:rsidRDefault="0063662C">
    <w:pPr>
      <w:pStyle w:val="Nagwek"/>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2C" w:rsidRPr="008422DA" w:rsidRDefault="0063662C" w:rsidP="008422DA">
    <w:pPr>
      <w:pStyle w:val="Nagwek"/>
    </w:pPr>
    <w:r>
      <w:rPr>
        <w:noProof/>
        <w:lang w:val="pl-PL"/>
      </w:rPr>
      <w:drawing>
        <wp:anchor distT="0" distB="0" distL="114300" distR="114300" simplePos="0" relativeHeight="251659264" behindDoc="1" locked="0" layoutInCell="1" allowOverlap="1" wp14:anchorId="5D346DC4" wp14:editId="3F63E7EC">
          <wp:simplePos x="0" y="0"/>
          <wp:positionH relativeFrom="page">
            <wp:align>left</wp:align>
          </wp:positionH>
          <wp:positionV relativeFrom="page">
            <wp:align>top</wp:align>
          </wp:positionV>
          <wp:extent cx="8268803" cy="12492227"/>
          <wp:effectExtent l="0" t="0" r="0" b="508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listowy_A4_kolor_131126  wer 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8803" cy="12492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name w:val="WW8Num1"/>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6" w15:restartNumberingAfterBreak="0">
    <w:nsid w:val="00000003"/>
    <w:multiLevelType w:val="multilevel"/>
    <w:tmpl w:val="558C3D28"/>
    <w:lvl w:ilvl="0">
      <w:start w:val="1"/>
      <w:numFmt w:val="decimal"/>
      <w:lvlText w:val="%1)"/>
      <w:lvlJc w:val="left"/>
      <w:pPr>
        <w:tabs>
          <w:tab w:val="num" w:pos="1080"/>
        </w:tabs>
        <w:ind w:left="1080" w:hanging="180"/>
      </w:p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rPr>
    </w:lvl>
    <w:lvl w:ilvl="5">
      <w:start w:val="1"/>
      <w:numFmt w:val="lowerLetter"/>
      <w:lvlText w:val="%6)"/>
      <w:lvlJc w:val="left"/>
      <w:pPr>
        <w:tabs>
          <w:tab w:val="num" w:pos="5400"/>
        </w:tabs>
        <w:ind w:left="5400" w:hanging="360"/>
      </w:pPr>
      <w:rPr>
        <w:b w:val="0"/>
      </w:r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7"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8" w15:restartNumberingAfterBreak="0">
    <w:nsid w:val="00000006"/>
    <w:multiLevelType w:val="multilevel"/>
    <w:tmpl w:val="8FD0B6B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1"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12"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3"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4"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5"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6" w15:restartNumberingAfterBreak="0">
    <w:nsid w:val="00000010"/>
    <w:multiLevelType w:val="multilevel"/>
    <w:tmpl w:val="52F26612"/>
    <w:name w:val="WW8Num16"/>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15:restartNumberingAfterBreak="0">
    <w:nsid w:val="00000011"/>
    <w:multiLevelType w:val="multilevel"/>
    <w:tmpl w:val="00000011"/>
    <w:name w:val="WW8Num17"/>
    <w:lvl w:ilvl="0">
      <w:start w:val="1"/>
      <w:numFmt w:val="lowerLetter"/>
      <w:lvlText w:val="%1)"/>
      <w:lvlJc w:val="left"/>
      <w:pPr>
        <w:tabs>
          <w:tab w:val="num" w:pos="0"/>
        </w:tabs>
        <w:ind w:left="0" w:firstLine="0"/>
      </w:pPr>
    </w:lvl>
    <w:lvl w:ilvl="1">
      <w:start w:val="1"/>
      <w:numFmt w:val="decimal"/>
      <w:lvlText w:val="%2)"/>
      <w:lvlJc w:val="left"/>
      <w:pPr>
        <w:tabs>
          <w:tab w:val="num" w:pos="737"/>
        </w:tabs>
        <w:ind w:left="737" w:hanging="453"/>
      </w:pPr>
    </w:lvl>
    <w:lvl w:ilvl="2">
      <w:start w:val="1"/>
      <w:numFmt w:val="lowerLetter"/>
      <w:lvlText w:val="%3."/>
      <w:lvlJc w:val="left"/>
      <w:pPr>
        <w:tabs>
          <w:tab w:val="num" w:pos="1418"/>
        </w:tabs>
        <w:ind w:left="1418" w:hanging="681"/>
      </w:pPr>
    </w:lvl>
    <w:lvl w:ilvl="3">
      <w:start w:val="1"/>
      <w:numFmt w:val="decimal"/>
      <w:lvlText w:val="%4."/>
      <w:lvlJc w:val="left"/>
      <w:pPr>
        <w:tabs>
          <w:tab w:val="num" w:pos="2155"/>
        </w:tabs>
        <w:ind w:left="2155" w:hanging="737"/>
      </w:pPr>
      <w:rPr>
        <w:b w:val="0"/>
        <w:i w:val="0"/>
        <w:sz w:val="24"/>
      </w:rPr>
    </w:lvl>
    <w:lvl w:ilvl="4">
      <w:start w:val="1"/>
      <w:numFmt w:val="upperLetter"/>
      <w:lvlText w:val="%5)"/>
      <w:lvlJc w:val="left"/>
      <w:pPr>
        <w:tabs>
          <w:tab w:val="num" w:pos="2029"/>
        </w:tabs>
        <w:ind w:left="2029" w:hanging="792"/>
      </w:pPr>
    </w:lvl>
    <w:lvl w:ilvl="5">
      <w:start w:val="1"/>
      <w:numFmt w:val="decimal"/>
      <w:lvlText w:val="%1.%2.%3.%4.%5.%6."/>
      <w:lvlJc w:val="left"/>
      <w:pPr>
        <w:tabs>
          <w:tab w:val="num" w:pos="2533"/>
        </w:tabs>
        <w:ind w:left="2533" w:hanging="936"/>
      </w:pPr>
    </w:lvl>
    <w:lvl w:ilvl="6">
      <w:start w:val="1"/>
      <w:numFmt w:val="decimal"/>
      <w:lvlText w:val="%1.%2.%3.%4.%5.%6.%7."/>
      <w:lvlJc w:val="left"/>
      <w:pPr>
        <w:tabs>
          <w:tab w:val="num" w:pos="3037"/>
        </w:tabs>
        <w:ind w:left="3037" w:hanging="1080"/>
      </w:pPr>
    </w:lvl>
    <w:lvl w:ilvl="7">
      <w:start w:val="1"/>
      <w:numFmt w:val="decimal"/>
      <w:lvlText w:val="%1.%2.%3.%4.%5.%6.%7.%8."/>
      <w:lvlJc w:val="left"/>
      <w:pPr>
        <w:tabs>
          <w:tab w:val="num" w:pos="3541"/>
        </w:tabs>
        <w:ind w:left="3541" w:hanging="1224"/>
      </w:pPr>
    </w:lvl>
    <w:lvl w:ilvl="8">
      <w:start w:val="1"/>
      <w:numFmt w:val="decimal"/>
      <w:lvlText w:val="%1.%2.%3.%4.%5.%6.%7.%8.%9."/>
      <w:lvlJc w:val="left"/>
      <w:pPr>
        <w:tabs>
          <w:tab w:val="num" w:pos="4117"/>
        </w:tabs>
        <w:ind w:left="4117" w:hanging="1440"/>
      </w:pPr>
    </w:lvl>
  </w:abstractNum>
  <w:abstractNum w:abstractNumId="18" w15:restartNumberingAfterBreak="0">
    <w:nsid w:val="00000012"/>
    <w:multiLevelType w:val="multilevel"/>
    <w:tmpl w:val="FCD8B36C"/>
    <w:name w:val="WW8Num18"/>
    <w:lvl w:ilvl="0">
      <w:start w:val="1"/>
      <w:numFmt w:val="lowerLetter"/>
      <w:lvlText w:val="%1)"/>
      <w:lvlJc w:val="left"/>
      <w:pPr>
        <w:tabs>
          <w:tab w:val="num" w:pos="0"/>
        </w:tabs>
        <w:ind w:left="1069" w:hanging="360"/>
      </w:pPr>
      <w:rPr>
        <w:b w:val="0"/>
      </w:rPr>
    </w:lvl>
    <w:lvl w:ilvl="1">
      <w:start w:val="1"/>
      <w:numFmt w:val="lowerLetter"/>
      <w:lvlText w:val="%2)"/>
      <w:lvlJc w:val="left"/>
      <w:pPr>
        <w:tabs>
          <w:tab w:val="num" w:pos="0"/>
        </w:tabs>
        <w:ind w:left="1789" w:hanging="360"/>
      </w:pPr>
      <w:rPr>
        <w:rFonts w:ascii="Open Sans" w:hAnsi="Open Sans" w:cs="Open Sans" w:hint="default"/>
        <w:b w:val="0"/>
      </w:rPr>
    </w:lvl>
    <w:lvl w:ilvl="2">
      <w:start w:val="1"/>
      <w:numFmt w:val="lowerRoman"/>
      <w:lvlText w:val="%3."/>
      <w:lvlJc w:val="right"/>
      <w:pPr>
        <w:tabs>
          <w:tab w:val="num" w:pos="0"/>
        </w:tabs>
        <w:ind w:left="2509" w:hanging="180"/>
      </w:pPr>
      <w:rPr>
        <w:b w:val="0"/>
      </w:rPr>
    </w:lvl>
    <w:lvl w:ilvl="3">
      <w:start w:val="1"/>
      <w:numFmt w:val="decimal"/>
      <w:lvlText w:val="%4."/>
      <w:lvlJc w:val="left"/>
      <w:pPr>
        <w:tabs>
          <w:tab w:val="num" w:pos="0"/>
        </w:tabs>
        <w:ind w:left="3229" w:hanging="360"/>
      </w:pPr>
      <w:rPr>
        <w:rFonts w:ascii="Symbol" w:hAnsi="Symbol" w:cs="Symbol"/>
      </w:rPr>
    </w:lvl>
    <w:lvl w:ilvl="4">
      <w:start w:val="1"/>
      <w:numFmt w:val="lowerLetter"/>
      <w:lvlText w:val="%5."/>
      <w:lvlJc w:val="left"/>
      <w:pPr>
        <w:tabs>
          <w:tab w:val="num" w:pos="0"/>
        </w:tabs>
        <w:ind w:left="3949" w:hanging="360"/>
      </w:pPr>
      <w:rPr>
        <w:rFonts w:ascii="Cambria" w:hAnsi="Cambria" w:cs="Times New Roman"/>
        <w:b w:val="0"/>
        <w:sz w:val="24"/>
      </w:r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rPr>
        <w:rFonts w:ascii="Symbol" w:hAnsi="Symbol" w:cs="Symbol"/>
      </w:r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9" w15:restartNumberingAfterBreak="0">
    <w:nsid w:val="00000018"/>
    <w:multiLevelType w:val="multilevel"/>
    <w:tmpl w:val="9702D418"/>
    <w:name w:val="WW8Num24"/>
    <w:lvl w:ilvl="0">
      <w:start w:val="1"/>
      <w:numFmt w:val="decimal"/>
      <w:lvlText w:val="%1)"/>
      <w:lvlJc w:val="left"/>
      <w:pPr>
        <w:tabs>
          <w:tab w:val="num" w:pos="720"/>
        </w:tabs>
        <w:ind w:left="720" w:hanging="360"/>
      </w:pPr>
    </w:lvl>
    <w:lvl w:ilvl="1">
      <w:start w:val="1"/>
      <w:numFmt w:val="decimal"/>
      <w:lvlText w:val="3.7.%2."/>
      <w:lvlJc w:val="left"/>
      <w:pPr>
        <w:tabs>
          <w:tab w:val="num" w:pos="1080"/>
        </w:tabs>
        <w:ind w:left="1080" w:hanging="360"/>
      </w:pPr>
    </w:lvl>
    <w:lvl w:ilvl="2">
      <w:start w:val="1"/>
      <w:numFmt w:val="decimal"/>
      <w:lvlText w:val="3.7.%3."/>
      <w:lvlJc w:val="left"/>
      <w:pPr>
        <w:tabs>
          <w:tab w:val="num" w:pos="1440"/>
        </w:tabs>
        <w:ind w:left="1440" w:hanging="360"/>
      </w:pPr>
    </w:lvl>
    <w:lvl w:ilvl="3">
      <w:start w:val="1"/>
      <w:numFmt w:val="decimal"/>
      <w:lvlText w:val="3.7.%4."/>
      <w:lvlJc w:val="left"/>
      <w:pPr>
        <w:tabs>
          <w:tab w:val="num" w:pos="1800"/>
        </w:tabs>
        <w:ind w:left="1800" w:hanging="360"/>
      </w:pPr>
    </w:lvl>
    <w:lvl w:ilvl="4">
      <w:start w:val="1"/>
      <w:numFmt w:val="decimal"/>
      <w:lvlText w:val="3.7.%5."/>
      <w:lvlJc w:val="left"/>
      <w:pPr>
        <w:tabs>
          <w:tab w:val="num" w:pos="2160"/>
        </w:tabs>
        <w:ind w:left="2160" w:hanging="360"/>
      </w:pPr>
    </w:lvl>
    <w:lvl w:ilvl="5">
      <w:start w:val="1"/>
      <w:numFmt w:val="decimal"/>
      <w:lvlText w:val="3.7.%6."/>
      <w:lvlJc w:val="left"/>
      <w:pPr>
        <w:tabs>
          <w:tab w:val="num" w:pos="2520"/>
        </w:tabs>
        <w:ind w:left="2520" w:hanging="360"/>
      </w:pPr>
    </w:lvl>
    <w:lvl w:ilvl="6">
      <w:start w:val="1"/>
      <w:numFmt w:val="decimal"/>
      <w:lvlText w:val="3.7.%7."/>
      <w:lvlJc w:val="left"/>
      <w:pPr>
        <w:tabs>
          <w:tab w:val="num" w:pos="2880"/>
        </w:tabs>
        <w:ind w:left="2880" w:hanging="360"/>
      </w:pPr>
    </w:lvl>
    <w:lvl w:ilvl="7">
      <w:start w:val="1"/>
      <w:numFmt w:val="decimal"/>
      <w:lvlText w:val="3.7.%8."/>
      <w:lvlJc w:val="left"/>
      <w:pPr>
        <w:tabs>
          <w:tab w:val="num" w:pos="3240"/>
        </w:tabs>
        <w:ind w:left="3240" w:hanging="360"/>
      </w:pPr>
    </w:lvl>
    <w:lvl w:ilvl="8">
      <w:start w:val="1"/>
      <w:numFmt w:val="decimal"/>
      <w:lvlText w:val="3.7.%9."/>
      <w:lvlJc w:val="left"/>
      <w:pPr>
        <w:tabs>
          <w:tab w:val="num" w:pos="3600"/>
        </w:tabs>
        <w:ind w:left="3600" w:hanging="360"/>
      </w:pPr>
    </w:lvl>
  </w:abstractNum>
  <w:abstractNum w:abstractNumId="20" w15:restartNumberingAfterBreak="0">
    <w:nsid w:val="00CE0D9F"/>
    <w:multiLevelType w:val="hybridMultilevel"/>
    <w:tmpl w:val="411E70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242418A"/>
    <w:multiLevelType w:val="hybridMultilevel"/>
    <w:tmpl w:val="3260DF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026505FF"/>
    <w:multiLevelType w:val="hybridMultilevel"/>
    <w:tmpl w:val="EC7015C2"/>
    <w:lvl w:ilvl="0" w:tplc="F794AB8E">
      <w:start w:val="1"/>
      <w:numFmt w:val="decimal"/>
      <w:lvlText w:val="%1."/>
      <w:lvlJc w:val="left"/>
      <w:pPr>
        <w:ind w:left="644" w:hanging="360"/>
      </w:pPr>
      <w:rPr>
        <w:rFonts w:hint="default"/>
      </w:rPr>
    </w:lvl>
    <w:lvl w:ilvl="1" w:tplc="DEB43408">
      <w:start w:val="1"/>
      <w:numFmt w:val="decimal"/>
      <w:lvlText w:val="%2)"/>
      <w:lvlJc w:val="left"/>
      <w:pPr>
        <w:ind w:left="1440" w:hanging="360"/>
      </w:pPr>
      <w:rPr>
        <w:rFonts w:hint="default"/>
      </w:rPr>
    </w:lvl>
    <w:lvl w:ilvl="2" w:tplc="F8543E1C">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41D7A2C"/>
    <w:multiLevelType w:val="hybridMultilevel"/>
    <w:tmpl w:val="AEE2832C"/>
    <w:lvl w:ilvl="0" w:tplc="0415000F">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24" w15:restartNumberingAfterBreak="0">
    <w:nsid w:val="051E00B1"/>
    <w:multiLevelType w:val="hybridMultilevel"/>
    <w:tmpl w:val="8BD6F26E"/>
    <w:lvl w:ilvl="0" w:tplc="210294F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8612F2D"/>
    <w:multiLevelType w:val="hybridMultilevel"/>
    <w:tmpl w:val="BA60AD3A"/>
    <w:lvl w:ilvl="0" w:tplc="E8BC1DC0">
      <w:start w:val="1"/>
      <w:numFmt w:val="decimal"/>
      <w:lvlText w:val="%1)"/>
      <w:lvlJc w:val="left"/>
      <w:pPr>
        <w:ind w:left="1080" w:hanging="360"/>
      </w:pPr>
      <w:rPr>
        <w:rFonts w:ascii="Open Sans" w:hAnsi="Open Sans" w:cs="Open Sans" w:hint="default"/>
        <w:sz w:val="20"/>
        <w:szCs w:val="20"/>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08A834C6"/>
    <w:multiLevelType w:val="hybridMultilevel"/>
    <w:tmpl w:val="8EE099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08D44C5E"/>
    <w:multiLevelType w:val="multilevel"/>
    <w:tmpl w:val="CA78F4A4"/>
    <w:lvl w:ilvl="0">
      <w:start w:val="7"/>
      <w:numFmt w:val="decimal"/>
      <w:lvlText w:val="%1."/>
      <w:lvlJc w:val="left"/>
      <w:pPr>
        <w:ind w:left="390" w:hanging="390"/>
      </w:pPr>
      <w:rPr>
        <w:rFonts w:hint="default"/>
        <w:b/>
      </w:rPr>
    </w:lvl>
    <w:lvl w:ilvl="1">
      <w:start w:val="1"/>
      <w:numFmt w:val="decimal"/>
      <w:lvlText w:val="%2."/>
      <w:lvlJc w:val="left"/>
      <w:pPr>
        <w:ind w:left="720" w:hanging="720"/>
      </w:pPr>
      <w:rPr>
        <w:rFonts w:ascii="Open Sans" w:eastAsia="Times New Roman" w:hAnsi="Open Sans" w:cs="Open San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098730A5"/>
    <w:multiLevelType w:val="hybridMultilevel"/>
    <w:tmpl w:val="7FBA6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A9C3307"/>
    <w:multiLevelType w:val="hybridMultilevel"/>
    <w:tmpl w:val="B30A1AF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0C820C86"/>
    <w:multiLevelType w:val="hybridMultilevel"/>
    <w:tmpl w:val="4E8E15C4"/>
    <w:lvl w:ilvl="0" w:tplc="DEC483C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0D6A47F6"/>
    <w:multiLevelType w:val="hybridMultilevel"/>
    <w:tmpl w:val="7BA87490"/>
    <w:lvl w:ilvl="0" w:tplc="253E0C8C">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505F0F"/>
    <w:multiLevelType w:val="hybridMultilevel"/>
    <w:tmpl w:val="CE785D04"/>
    <w:lvl w:ilvl="0" w:tplc="F8AA430E">
      <w:start w:val="1"/>
      <w:numFmt w:val="lowerLetter"/>
      <w:lvlText w:val="%1)"/>
      <w:lvlJc w:val="left"/>
      <w:pPr>
        <w:ind w:left="1063" w:hanging="360"/>
      </w:pPr>
      <w:rPr>
        <w:rFonts w:hint="default"/>
        <w:b w:val="0"/>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33" w15:restartNumberingAfterBreak="0">
    <w:nsid w:val="130441D3"/>
    <w:multiLevelType w:val="hybridMultilevel"/>
    <w:tmpl w:val="34946076"/>
    <w:lvl w:ilvl="0" w:tplc="F8569062">
      <w:start w:val="1"/>
      <w:numFmt w:val="bullet"/>
      <w:lvlText w:val=""/>
      <w:lvlJc w:val="left"/>
      <w:pPr>
        <w:ind w:left="1004" w:hanging="360"/>
      </w:pPr>
      <w:rPr>
        <w:rFonts w:ascii="Symbol" w:hAnsi="Symbol" w:hint="default"/>
        <w:b/>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13A2579B"/>
    <w:multiLevelType w:val="hybridMultilevel"/>
    <w:tmpl w:val="B46ADB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900605"/>
    <w:multiLevelType w:val="hybridMultilevel"/>
    <w:tmpl w:val="080039CA"/>
    <w:lvl w:ilvl="0" w:tplc="219E2EC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17">
      <w:start w:val="1"/>
      <w:numFmt w:val="lowerLetter"/>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5A9305C"/>
    <w:multiLevelType w:val="hybridMultilevel"/>
    <w:tmpl w:val="D4A42564"/>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37" w15:restartNumberingAfterBreak="0">
    <w:nsid w:val="18842939"/>
    <w:multiLevelType w:val="hybridMultilevel"/>
    <w:tmpl w:val="6B145C7C"/>
    <w:lvl w:ilvl="0" w:tplc="A178EE16">
      <w:start w:val="1"/>
      <w:numFmt w:val="decimal"/>
      <w:lvlText w:val="%1)"/>
      <w:lvlJc w:val="left"/>
      <w:pPr>
        <w:ind w:left="1440" w:hanging="360"/>
      </w:pPr>
      <w:rPr>
        <w:rFonts w:ascii="Open Sans" w:eastAsia="Calibri" w:hAnsi="Open Sans" w:cs="Open Sa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8D600B3"/>
    <w:multiLevelType w:val="hybridMultilevel"/>
    <w:tmpl w:val="E6783BF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18FF2451"/>
    <w:multiLevelType w:val="hybridMultilevel"/>
    <w:tmpl w:val="FB3CC1DC"/>
    <w:lvl w:ilvl="0" w:tplc="253E0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9701B3F"/>
    <w:multiLevelType w:val="hybridMultilevel"/>
    <w:tmpl w:val="9806AF0C"/>
    <w:lvl w:ilvl="0" w:tplc="62BC36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A1559A5"/>
    <w:multiLevelType w:val="hybridMultilevel"/>
    <w:tmpl w:val="4B0C62CC"/>
    <w:lvl w:ilvl="0" w:tplc="84288104">
      <w:start w:val="1"/>
      <w:numFmt w:val="decimal"/>
      <w:lvlText w:val="%1."/>
      <w:lvlJc w:val="left"/>
      <w:pPr>
        <w:ind w:left="765" w:hanging="360"/>
      </w:pPr>
      <w:rPr>
        <w:rFonts w:cs="Times New Roman"/>
        <w:b w:val="0"/>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42" w15:restartNumberingAfterBreak="0">
    <w:nsid w:val="1B653057"/>
    <w:multiLevelType w:val="hybridMultilevel"/>
    <w:tmpl w:val="B38EF876"/>
    <w:lvl w:ilvl="0" w:tplc="1C9284A4">
      <w:start w:val="1"/>
      <w:numFmt w:val="lowerLetter"/>
      <w:lvlText w:val="%1)"/>
      <w:lvlJc w:val="left"/>
      <w:pPr>
        <w:tabs>
          <w:tab w:val="num" w:pos="1069"/>
        </w:tabs>
        <w:ind w:left="1069" w:hanging="360"/>
      </w:pPr>
      <w:rPr>
        <w:rFonts w:hint="default"/>
      </w:rPr>
    </w:lvl>
    <w:lvl w:ilvl="1" w:tplc="C422BD7E">
      <w:start w:val="5"/>
      <w:numFmt w:val="decimal"/>
      <w:lvlText w:val="%2."/>
      <w:lvlJc w:val="left"/>
      <w:pPr>
        <w:tabs>
          <w:tab w:val="num" w:pos="1789"/>
        </w:tabs>
        <w:ind w:left="1789" w:hanging="360"/>
      </w:pPr>
      <w:rPr>
        <w:rFonts w:hint="default"/>
        <w:b/>
      </w:rPr>
    </w:lvl>
    <w:lvl w:ilvl="2" w:tplc="D82A5CB2">
      <w:start w:val="1"/>
      <w:numFmt w:val="decimal"/>
      <w:lvlText w:val="%3)"/>
      <w:lvlJc w:val="left"/>
      <w:pPr>
        <w:ind w:left="2689" w:hanging="360"/>
      </w:pPr>
      <w:rPr>
        <w:rFonts w:hint="default"/>
      </w:rPr>
    </w:lvl>
    <w:lvl w:ilvl="3" w:tplc="4C1A08B8">
      <w:start w:val="4"/>
      <w:numFmt w:val="bullet"/>
      <w:lvlText w:val=""/>
      <w:lvlJc w:val="left"/>
      <w:pPr>
        <w:ind w:left="3229" w:hanging="360"/>
      </w:pPr>
      <w:rPr>
        <w:rFonts w:ascii="Symbol" w:eastAsia="Calibri" w:hAnsi="Symbol" w:cs="Open Sans" w:hint="default"/>
      </w:r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3" w15:restartNumberingAfterBreak="0">
    <w:nsid w:val="1CE413AD"/>
    <w:multiLevelType w:val="hybridMultilevel"/>
    <w:tmpl w:val="245C6250"/>
    <w:lvl w:ilvl="0" w:tplc="C4962444">
      <w:start w:val="1"/>
      <w:numFmt w:val="decimal"/>
      <w:lvlText w:val="%1."/>
      <w:lvlJc w:val="left"/>
      <w:pPr>
        <w:ind w:left="720" w:hanging="360"/>
      </w:pPr>
      <w:rPr>
        <w:b w:val="0"/>
        <w:i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1D974F90"/>
    <w:multiLevelType w:val="hybridMultilevel"/>
    <w:tmpl w:val="C7049BAE"/>
    <w:lvl w:ilvl="0" w:tplc="7D5A6A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1EF142EB"/>
    <w:multiLevelType w:val="hybridMultilevel"/>
    <w:tmpl w:val="3D74172E"/>
    <w:lvl w:ilvl="0" w:tplc="5446809A">
      <w:start w:val="1"/>
      <w:numFmt w:val="upperRoman"/>
      <w:lvlText w:val="%1."/>
      <w:lvlJc w:val="right"/>
      <w:pPr>
        <w:ind w:left="720" w:hanging="360"/>
      </w:pPr>
      <w:rPr>
        <w:b/>
      </w:rPr>
    </w:lvl>
    <w:lvl w:ilvl="1" w:tplc="99BC2F80">
      <w:start w:val="1"/>
      <w:numFmt w:val="decimal"/>
      <w:lvlText w:val="%2)"/>
      <w:lvlJc w:val="left"/>
      <w:pPr>
        <w:ind w:left="1530" w:hanging="45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FEC5F4D"/>
    <w:multiLevelType w:val="hybridMultilevel"/>
    <w:tmpl w:val="90BE61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206F6E8B"/>
    <w:multiLevelType w:val="hybridMultilevel"/>
    <w:tmpl w:val="799A82C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35D70AD"/>
    <w:multiLevelType w:val="hybridMultilevel"/>
    <w:tmpl w:val="62FE11AC"/>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17">
      <w:start w:val="1"/>
      <w:numFmt w:val="lowerLetter"/>
      <w:lvlText w:val="%4)"/>
      <w:lvlJc w:val="left"/>
      <w:pPr>
        <w:ind w:left="2520" w:hanging="360"/>
      </w:p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9" w15:restartNumberingAfterBreak="0">
    <w:nsid w:val="24161FFB"/>
    <w:multiLevelType w:val="hybridMultilevel"/>
    <w:tmpl w:val="A55426E6"/>
    <w:lvl w:ilvl="0" w:tplc="98940B0E">
      <w:start w:val="1"/>
      <w:numFmt w:val="decimal"/>
      <w:lvlText w:val="%1."/>
      <w:lvlJc w:val="left"/>
      <w:pPr>
        <w:tabs>
          <w:tab w:val="num" w:pos="360"/>
        </w:tabs>
        <w:ind w:left="360" w:hanging="360"/>
      </w:pPr>
      <w:rPr>
        <w:rFonts w:hint="default"/>
        <w:b/>
        <w:i w:val="0"/>
        <w:color w:val="auto"/>
      </w:rPr>
    </w:lvl>
    <w:lvl w:ilvl="1" w:tplc="04150019">
      <w:start w:val="2"/>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247428AC"/>
    <w:multiLevelType w:val="hybridMultilevel"/>
    <w:tmpl w:val="810C3B96"/>
    <w:lvl w:ilvl="0" w:tplc="04150011">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1"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52" w15:restartNumberingAfterBreak="0">
    <w:nsid w:val="27C86F2E"/>
    <w:multiLevelType w:val="multilevel"/>
    <w:tmpl w:val="F9C0D5BC"/>
    <w:lvl w:ilvl="0">
      <w:start w:val="19"/>
      <w:numFmt w:val="decimal"/>
      <w:lvlText w:val="%1."/>
      <w:lvlJc w:val="left"/>
      <w:pPr>
        <w:ind w:left="480" w:hanging="480"/>
      </w:pPr>
      <w:rPr>
        <w:rFonts w:eastAsia="Calibri" w:hint="default"/>
        <w:b w:val="0"/>
      </w:rPr>
    </w:lvl>
    <w:lvl w:ilvl="1">
      <w:start w:val="1"/>
      <w:numFmt w:val="decimal"/>
      <w:lvlText w:val="%2."/>
      <w:lvlJc w:val="left"/>
      <w:pPr>
        <w:ind w:left="480" w:hanging="480"/>
      </w:pPr>
      <w:rPr>
        <w:rFonts w:ascii="Open Sans" w:eastAsia="Times New Roman" w:hAnsi="Open Sans" w:cs="Open Sans"/>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53" w15:restartNumberingAfterBreak="0">
    <w:nsid w:val="29EB54C3"/>
    <w:multiLevelType w:val="hybridMultilevel"/>
    <w:tmpl w:val="9FEE1432"/>
    <w:lvl w:ilvl="0" w:tplc="0B808B8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923CA3"/>
    <w:multiLevelType w:val="hybridMultilevel"/>
    <w:tmpl w:val="BBCC08F4"/>
    <w:lvl w:ilvl="0" w:tplc="C7049616">
      <w:start w:val="1"/>
      <w:numFmt w:val="decimal"/>
      <w:lvlText w:val="%1."/>
      <w:lvlJc w:val="left"/>
      <w:pPr>
        <w:ind w:left="720" w:hanging="360"/>
      </w:pPr>
      <w:rPr>
        <w:rFonts w:hint="default"/>
        <w:color w:val="auto"/>
      </w:rPr>
    </w:lvl>
    <w:lvl w:ilvl="1" w:tplc="04150011">
      <w:start w:val="1"/>
      <w:numFmt w:val="decimal"/>
      <w:lvlText w:val="%2)"/>
      <w:lvlJc w:val="left"/>
      <w:pPr>
        <w:ind w:left="1500" w:hanging="420"/>
      </w:pPr>
      <w:rPr>
        <w:rFonts w:hint="default"/>
      </w:rPr>
    </w:lvl>
    <w:lvl w:ilvl="2" w:tplc="C5D65FB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BA462D4"/>
    <w:multiLevelType w:val="hybridMultilevel"/>
    <w:tmpl w:val="5D32A55E"/>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56" w15:restartNumberingAfterBreak="0">
    <w:nsid w:val="2DB41AEF"/>
    <w:multiLevelType w:val="hybridMultilevel"/>
    <w:tmpl w:val="A9F232EA"/>
    <w:lvl w:ilvl="0" w:tplc="B4D857F2">
      <w:start w:val="1"/>
      <w:numFmt w:val="lowerLetter"/>
      <w:lvlText w:val="%1)"/>
      <w:lvlJc w:val="right"/>
      <w:pPr>
        <w:ind w:left="2160" w:hanging="18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E913F04"/>
    <w:multiLevelType w:val="hybridMultilevel"/>
    <w:tmpl w:val="82ACA442"/>
    <w:lvl w:ilvl="0" w:tplc="1D7EC448">
      <w:start w:val="1"/>
      <w:numFmt w:val="decimal"/>
      <w:lvlText w:val="%1."/>
      <w:lvlJc w:val="left"/>
      <w:pPr>
        <w:ind w:left="360" w:hanging="360"/>
      </w:pPr>
      <w:rPr>
        <w:b w:val="0"/>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58" w15:restartNumberingAfterBreak="0">
    <w:nsid w:val="2FAE6915"/>
    <w:multiLevelType w:val="hybridMultilevel"/>
    <w:tmpl w:val="5E10E78A"/>
    <w:lvl w:ilvl="0" w:tplc="4B4296B0">
      <w:start w:val="1"/>
      <w:numFmt w:val="decimal"/>
      <w:lvlText w:val="%1)"/>
      <w:lvlJc w:val="left"/>
      <w:pPr>
        <w:ind w:left="150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6F80DC5"/>
    <w:multiLevelType w:val="hybridMultilevel"/>
    <w:tmpl w:val="02FCCDEE"/>
    <w:lvl w:ilvl="0" w:tplc="7F267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7615478"/>
    <w:multiLevelType w:val="hybridMultilevel"/>
    <w:tmpl w:val="AFE6823C"/>
    <w:lvl w:ilvl="0" w:tplc="376205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7B14286"/>
    <w:multiLevelType w:val="hybridMultilevel"/>
    <w:tmpl w:val="84309C0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386B1D34"/>
    <w:multiLevelType w:val="hybridMultilevel"/>
    <w:tmpl w:val="415484C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3D273170"/>
    <w:multiLevelType w:val="hybridMultilevel"/>
    <w:tmpl w:val="2CA4FC0C"/>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64" w15:restartNumberingAfterBreak="0">
    <w:nsid w:val="3D2A3BD6"/>
    <w:multiLevelType w:val="hybridMultilevel"/>
    <w:tmpl w:val="F97E068A"/>
    <w:lvl w:ilvl="0" w:tplc="7B56F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D2B5AC0"/>
    <w:multiLevelType w:val="hybridMultilevel"/>
    <w:tmpl w:val="525C2E5C"/>
    <w:lvl w:ilvl="0" w:tplc="D2C0BB8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6" w15:restartNumberingAfterBreak="0">
    <w:nsid w:val="3E0619F1"/>
    <w:multiLevelType w:val="hybridMultilevel"/>
    <w:tmpl w:val="BC5A6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F94605B"/>
    <w:multiLevelType w:val="hybridMultilevel"/>
    <w:tmpl w:val="9C3074DC"/>
    <w:lvl w:ilvl="0" w:tplc="04150011">
      <w:start w:val="1"/>
      <w:numFmt w:val="bullet"/>
      <w:lvlText w:val=""/>
      <w:lvlJc w:val="left"/>
      <w:pPr>
        <w:ind w:left="720" w:hanging="360"/>
      </w:pPr>
      <w:rPr>
        <w:rFonts w:ascii="Symbol" w:hAnsi="Symbol" w:hint="default"/>
        <w:sz w:val="20"/>
        <w:szCs w:val="20"/>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68" w15:restartNumberingAfterBreak="0">
    <w:nsid w:val="3FBE0BE0"/>
    <w:multiLevelType w:val="hybridMultilevel"/>
    <w:tmpl w:val="A972E5AE"/>
    <w:lvl w:ilvl="0" w:tplc="0415000F">
      <w:start w:val="1"/>
      <w:numFmt w:val="decimal"/>
      <w:lvlText w:val="%1."/>
      <w:lvlJc w:val="left"/>
      <w:pPr>
        <w:ind w:left="5889" w:hanging="360"/>
      </w:pPr>
      <w:rPr>
        <w:rFonts w:cs="Times New Roman"/>
      </w:rPr>
    </w:lvl>
    <w:lvl w:ilvl="1" w:tplc="04150019">
      <w:start w:val="1"/>
      <w:numFmt w:val="lowerLetter"/>
      <w:lvlText w:val="%2."/>
      <w:lvlJc w:val="left"/>
      <w:pPr>
        <w:ind w:left="6609" w:hanging="360"/>
      </w:pPr>
      <w:rPr>
        <w:rFonts w:cs="Times New Roman"/>
      </w:rPr>
    </w:lvl>
    <w:lvl w:ilvl="2" w:tplc="0415001B">
      <w:start w:val="1"/>
      <w:numFmt w:val="lowerRoman"/>
      <w:lvlText w:val="%3."/>
      <w:lvlJc w:val="right"/>
      <w:pPr>
        <w:ind w:left="7329" w:hanging="180"/>
      </w:pPr>
      <w:rPr>
        <w:rFonts w:cs="Times New Roman"/>
      </w:rPr>
    </w:lvl>
    <w:lvl w:ilvl="3" w:tplc="0415000F">
      <w:start w:val="1"/>
      <w:numFmt w:val="decimal"/>
      <w:lvlText w:val="%4."/>
      <w:lvlJc w:val="left"/>
      <w:pPr>
        <w:ind w:left="8049" w:hanging="360"/>
      </w:pPr>
      <w:rPr>
        <w:rFonts w:cs="Times New Roman"/>
      </w:rPr>
    </w:lvl>
    <w:lvl w:ilvl="4" w:tplc="04150019">
      <w:start w:val="1"/>
      <w:numFmt w:val="lowerLetter"/>
      <w:lvlText w:val="%5."/>
      <w:lvlJc w:val="left"/>
      <w:pPr>
        <w:ind w:left="8769" w:hanging="360"/>
      </w:pPr>
      <w:rPr>
        <w:rFonts w:cs="Times New Roman"/>
      </w:rPr>
    </w:lvl>
    <w:lvl w:ilvl="5" w:tplc="0415001B">
      <w:start w:val="1"/>
      <w:numFmt w:val="lowerRoman"/>
      <w:lvlText w:val="%6."/>
      <w:lvlJc w:val="right"/>
      <w:pPr>
        <w:ind w:left="9489" w:hanging="180"/>
      </w:pPr>
      <w:rPr>
        <w:rFonts w:cs="Times New Roman"/>
      </w:rPr>
    </w:lvl>
    <w:lvl w:ilvl="6" w:tplc="0415000F">
      <w:start w:val="1"/>
      <w:numFmt w:val="decimal"/>
      <w:lvlText w:val="%7."/>
      <w:lvlJc w:val="left"/>
      <w:pPr>
        <w:ind w:left="10209" w:hanging="360"/>
      </w:pPr>
      <w:rPr>
        <w:rFonts w:cs="Times New Roman"/>
      </w:rPr>
    </w:lvl>
    <w:lvl w:ilvl="7" w:tplc="04150019">
      <w:start w:val="1"/>
      <w:numFmt w:val="lowerLetter"/>
      <w:lvlText w:val="%8."/>
      <w:lvlJc w:val="left"/>
      <w:pPr>
        <w:ind w:left="10929" w:hanging="360"/>
      </w:pPr>
      <w:rPr>
        <w:rFonts w:cs="Times New Roman"/>
      </w:rPr>
    </w:lvl>
    <w:lvl w:ilvl="8" w:tplc="0415001B">
      <w:start w:val="1"/>
      <w:numFmt w:val="lowerRoman"/>
      <w:lvlText w:val="%9."/>
      <w:lvlJc w:val="right"/>
      <w:pPr>
        <w:ind w:left="11649" w:hanging="180"/>
      </w:pPr>
      <w:rPr>
        <w:rFonts w:cs="Times New Roman"/>
      </w:rPr>
    </w:lvl>
  </w:abstractNum>
  <w:abstractNum w:abstractNumId="69" w15:restartNumberingAfterBreak="0">
    <w:nsid w:val="423F31E4"/>
    <w:multiLevelType w:val="hybridMultilevel"/>
    <w:tmpl w:val="9496AFE2"/>
    <w:lvl w:ilvl="0" w:tplc="B148A72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0" w15:restartNumberingAfterBreak="0">
    <w:nsid w:val="4315461F"/>
    <w:multiLevelType w:val="hybridMultilevel"/>
    <w:tmpl w:val="8728733E"/>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71" w15:restartNumberingAfterBreak="0">
    <w:nsid w:val="437A5D4F"/>
    <w:multiLevelType w:val="hybridMultilevel"/>
    <w:tmpl w:val="B33A5B4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15:restartNumberingAfterBreak="0">
    <w:nsid w:val="437C2498"/>
    <w:multiLevelType w:val="hybridMultilevel"/>
    <w:tmpl w:val="5B2C15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4" w15:restartNumberingAfterBreak="0">
    <w:nsid w:val="45B213E2"/>
    <w:multiLevelType w:val="hybridMultilevel"/>
    <w:tmpl w:val="F3E2BF0A"/>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5C56634"/>
    <w:multiLevelType w:val="hybridMultilevel"/>
    <w:tmpl w:val="E074485E"/>
    <w:lvl w:ilvl="0" w:tplc="C5A86532">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470715CC"/>
    <w:multiLevelType w:val="hybridMultilevel"/>
    <w:tmpl w:val="39AE3B86"/>
    <w:lvl w:ilvl="0" w:tplc="0164D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7F11E2E"/>
    <w:multiLevelType w:val="hybridMultilevel"/>
    <w:tmpl w:val="D9984696"/>
    <w:lvl w:ilvl="0" w:tplc="04150011">
      <w:start w:val="1"/>
      <w:numFmt w:val="decimal"/>
      <w:lvlText w:val="%1)"/>
      <w:lvlJc w:val="left"/>
      <w:pPr>
        <w:ind w:left="720" w:hanging="360"/>
      </w:pPr>
      <w:rPr>
        <w:rFonts w:hint="default"/>
      </w:rPr>
    </w:lvl>
    <w:lvl w:ilvl="1" w:tplc="77A8F2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83C732D"/>
    <w:multiLevelType w:val="hybridMultilevel"/>
    <w:tmpl w:val="F20A23B4"/>
    <w:lvl w:ilvl="0" w:tplc="8982A7B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177A2602">
      <w:start w:val="1"/>
      <w:numFmt w:val="decimal"/>
      <w:lvlText w:val="%4."/>
      <w:lvlJc w:val="left"/>
      <w:pPr>
        <w:ind w:left="288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9" w15:restartNumberingAfterBreak="0">
    <w:nsid w:val="4841232A"/>
    <w:multiLevelType w:val="hybridMultilevel"/>
    <w:tmpl w:val="11ECD9BA"/>
    <w:lvl w:ilvl="0" w:tplc="E9782C9A">
      <w:start w:val="1"/>
      <w:numFmt w:val="decimal"/>
      <w:lvlText w:val="%1)"/>
      <w:lvlJc w:val="left"/>
      <w:pPr>
        <w:ind w:left="720" w:hanging="360"/>
      </w:pPr>
      <w:rPr>
        <w:rFonts w:hint="default"/>
        <w:b w:val="0"/>
      </w:rPr>
    </w:lvl>
    <w:lvl w:ilvl="1" w:tplc="77CE9FDC">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81"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82" w15:restartNumberingAfterBreak="0">
    <w:nsid w:val="4B511EC3"/>
    <w:multiLevelType w:val="hybridMultilevel"/>
    <w:tmpl w:val="A9F232EA"/>
    <w:lvl w:ilvl="0" w:tplc="B4D857F2">
      <w:start w:val="1"/>
      <w:numFmt w:val="lowerLetter"/>
      <w:lvlText w:val="%1)"/>
      <w:lvlJc w:val="right"/>
      <w:pPr>
        <w:ind w:left="2160" w:hanging="18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C6F0271"/>
    <w:multiLevelType w:val="hybridMultilevel"/>
    <w:tmpl w:val="0C00B80A"/>
    <w:lvl w:ilvl="0" w:tplc="136C9CF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4" w15:restartNumberingAfterBreak="0">
    <w:nsid w:val="4E030304"/>
    <w:multiLevelType w:val="multilevel"/>
    <w:tmpl w:val="788E7FE4"/>
    <w:lvl w:ilvl="0">
      <w:start w:val="10"/>
      <w:numFmt w:val="decimal"/>
      <w:lvlText w:val="%1."/>
      <w:lvlJc w:val="left"/>
      <w:pPr>
        <w:ind w:left="510" w:hanging="510"/>
      </w:pPr>
      <w:rPr>
        <w:rFonts w:hint="default"/>
      </w:rPr>
    </w:lvl>
    <w:lvl w:ilvl="1">
      <w:start w:val="1"/>
      <w:numFmt w:val="decimal"/>
      <w:lvlText w:val="%2."/>
      <w:lvlJc w:val="left"/>
      <w:pPr>
        <w:ind w:left="720" w:hanging="720"/>
      </w:pPr>
      <w:rPr>
        <w:rFonts w:ascii="Open Sans" w:eastAsia="Times New Roman" w:hAnsi="Open Sans" w:cs="Open Sans"/>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27057BE"/>
    <w:multiLevelType w:val="hybridMultilevel"/>
    <w:tmpl w:val="3926E742"/>
    <w:lvl w:ilvl="0" w:tplc="E446CD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4B73A94"/>
    <w:multiLevelType w:val="hybridMultilevel"/>
    <w:tmpl w:val="B30A1AF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7" w15:restartNumberingAfterBreak="0">
    <w:nsid w:val="555C734A"/>
    <w:multiLevelType w:val="hybridMultilevel"/>
    <w:tmpl w:val="99AAA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5F43B65"/>
    <w:multiLevelType w:val="hybridMultilevel"/>
    <w:tmpl w:val="93B4FA74"/>
    <w:lvl w:ilvl="0" w:tplc="4322BA60">
      <w:start w:val="1"/>
      <w:numFmt w:val="bullet"/>
      <w:lvlText w:val=""/>
      <w:lvlJc w:val="left"/>
      <w:pPr>
        <w:ind w:left="720" w:hanging="360"/>
      </w:pPr>
      <w:rPr>
        <w:rFonts w:ascii="Symbol" w:hAnsi="Symbol" w:hint="default"/>
      </w:rPr>
    </w:lvl>
    <w:lvl w:ilvl="1" w:tplc="A356A206">
      <w:start w:val="1"/>
      <w:numFmt w:val="bullet"/>
      <w:lvlText w:val="o"/>
      <w:lvlJc w:val="left"/>
      <w:pPr>
        <w:ind w:left="1440" w:hanging="360"/>
      </w:pPr>
      <w:rPr>
        <w:rFonts w:ascii="Courier New" w:hAnsi="Courier New" w:cs="Courier New" w:hint="default"/>
      </w:rPr>
    </w:lvl>
    <w:lvl w:ilvl="2" w:tplc="70607F76">
      <w:start w:val="1"/>
      <w:numFmt w:val="bullet"/>
      <w:lvlText w:val=""/>
      <w:lvlJc w:val="left"/>
      <w:pPr>
        <w:ind w:left="2160" w:hanging="360"/>
      </w:pPr>
      <w:rPr>
        <w:rFonts w:ascii="Wingdings" w:hAnsi="Wingdings" w:hint="default"/>
      </w:rPr>
    </w:lvl>
    <w:lvl w:ilvl="3" w:tplc="43FCA0EC" w:tentative="1">
      <w:start w:val="1"/>
      <w:numFmt w:val="bullet"/>
      <w:lvlText w:val=""/>
      <w:lvlJc w:val="left"/>
      <w:pPr>
        <w:ind w:left="2880" w:hanging="360"/>
      </w:pPr>
      <w:rPr>
        <w:rFonts w:ascii="Symbol" w:hAnsi="Symbol" w:hint="default"/>
      </w:rPr>
    </w:lvl>
    <w:lvl w:ilvl="4" w:tplc="EA600712" w:tentative="1">
      <w:start w:val="1"/>
      <w:numFmt w:val="bullet"/>
      <w:lvlText w:val="o"/>
      <w:lvlJc w:val="left"/>
      <w:pPr>
        <w:ind w:left="3600" w:hanging="360"/>
      </w:pPr>
      <w:rPr>
        <w:rFonts w:ascii="Courier New" w:hAnsi="Courier New" w:cs="Courier New" w:hint="default"/>
      </w:rPr>
    </w:lvl>
    <w:lvl w:ilvl="5" w:tplc="ADC845CC" w:tentative="1">
      <w:start w:val="1"/>
      <w:numFmt w:val="bullet"/>
      <w:lvlText w:val=""/>
      <w:lvlJc w:val="left"/>
      <w:pPr>
        <w:ind w:left="4320" w:hanging="360"/>
      </w:pPr>
      <w:rPr>
        <w:rFonts w:ascii="Wingdings" w:hAnsi="Wingdings" w:hint="default"/>
      </w:rPr>
    </w:lvl>
    <w:lvl w:ilvl="6" w:tplc="1B328CD4" w:tentative="1">
      <w:start w:val="1"/>
      <w:numFmt w:val="bullet"/>
      <w:lvlText w:val=""/>
      <w:lvlJc w:val="left"/>
      <w:pPr>
        <w:ind w:left="5040" w:hanging="360"/>
      </w:pPr>
      <w:rPr>
        <w:rFonts w:ascii="Symbol" w:hAnsi="Symbol" w:hint="default"/>
      </w:rPr>
    </w:lvl>
    <w:lvl w:ilvl="7" w:tplc="1B7E004E" w:tentative="1">
      <w:start w:val="1"/>
      <w:numFmt w:val="bullet"/>
      <w:lvlText w:val="o"/>
      <w:lvlJc w:val="left"/>
      <w:pPr>
        <w:ind w:left="5760" w:hanging="360"/>
      </w:pPr>
      <w:rPr>
        <w:rFonts w:ascii="Courier New" w:hAnsi="Courier New" w:cs="Courier New" w:hint="default"/>
      </w:rPr>
    </w:lvl>
    <w:lvl w:ilvl="8" w:tplc="F062A768" w:tentative="1">
      <w:start w:val="1"/>
      <w:numFmt w:val="bullet"/>
      <w:lvlText w:val=""/>
      <w:lvlJc w:val="left"/>
      <w:pPr>
        <w:ind w:left="6480" w:hanging="360"/>
      </w:pPr>
      <w:rPr>
        <w:rFonts w:ascii="Wingdings" w:hAnsi="Wingdings" w:hint="default"/>
      </w:rPr>
    </w:lvl>
  </w:abstractNum>
  <w:abstractNum w:abstractNumId="89" w15:restartNumberingAfterBreak="0">
    <w:nsid w:val="56E97E5F"/>
    <w:multiLevelType w:val="hybridMultilevel"/>
    <w:tmpl w:val="792E4F42"/>
    <w:lvl w:ilvl="0" w:tplc="04150011">
      <w:start w:val="1"/>
      <w:numFmt w:val="decimal"/>
      <w:lvlText w:val="%1)"/>
      <w:lvlJc w:val="left"/>
      <w:pPr>
        <w:ind w:left="1125" w:hanging="360"/>
      </w:pPr>
      <w:rPr>
        <w:rFonts w:cs="Times New Roman"/>
      </w:rPr>
    </w:lvl>
    <w:lvl w:ilvl="1" w:tplc="04150019">
      <w:start w:val="1"/>
      <w:numFmt w:val="lowerLetter"/>
      <w:lvlText w:val="%2."/>
      <w:lvlJc w:val="left"/>
      <w:pPr>
        <w:ind w:left="1845" w:hanging="360"/>
      </w:pPr>
      <w:rPr>
        <w:rFonts w:cs="Times New Roman"/>
      </w:rPr>
    </w:lvl>
    <w:lvl w:ilvl="2" w:tplc="0415001B">
      <w:start w:val="1"/>
      <w:numFmt w:val="lowerRoman"/>
      <w:lvlText w:val="%3."/>
      <w:lvlJc w:val="right"/>
      <w:pPr>
        <w:ind w:left="2565" w:hanging="180"/>
      </w:pPr>
      <w:rPr>
        <w:rFonts w:cs="Times New Roman"/>
      </w:rPr>
    </w:lvl>
    <w:lvl w:ilvl="3" w:tplc="0172F55E">
      <w:start w:val="1"/>
      <w:numFmt w:val="decimal"/>
      <w:lvlText w:val="%4."/>
      <w:lvlJc w:val="left"/>
      <w:pPr>
        <w:ind w:left="3285" w:hanging="360"/>
      </w:pPr>
      <w:rPr>
        <w:rFonts w:cs="Times New Roman"/>
        <w:b w:val="0"/>
      </w:rPr>
    </w:lvl>
    <w:lvl w:ilvl="4" w:tplc="04150019">
      <w:start w:val="1"/>
      <w:numFmt w:val="lowerLetter"/>
      <w:lvlText w:val="%5."/>
      <w:lvlJc w:val="left"/>
      <w:pPr>
        <w:ind w:left="4005" w:hanging="360"/>
      </w:pPr>
      <w:rPr>
        <w:rFonts w:cs="Times New Roman"/>
      </w:rPr>
    </w:lvl>
    <w:lvl w:ilvl="5" w:tplc="0415001B">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start w:val="1"/>
      <w:numFmt w:val="lowerLetter"/>
      <w:lvlText w:val="%8."/>
      <w:lvlJc w:val="left"/>
      <w:pPr>
        <w:ind w:left="6165" w:hanging="360"/>
      </w:pPr>
      <w:rPr>
        <w:rFonts w:cs="Times New Roman"/>
      </w:rPr>
    </w:lvl>
    <w:lvl w:ilvl="8" w:tplc="0415001B">
      <w:start w:val="1"/>
      <w:numFmt w:val="lowerRoman"/>
      <w:lvlText w:val="%9."/>
      <w:lvlJc w:val="right"/>
      <w:pPr>
        <w:ind w:left="6885" w:hanging="180"/>
      </w:pPr>
      <w:rPr>
        <w:rFonts w:cs="Times New Roman"/>
      </w:rPr>
    </w:lvl>
  </w:abstractNum>
  <w:abstractNum w:abstractNumId="90" w15:restartNumberingAfterBreak="0">
    <w:nsid w:val="570A6230"/>
    <w:multiLevelType w:val="multilevel"/>
    <w:tmpl w:val="B9E87756"/>
    <w:lvl w:ilvl="0">
      <w:start w:val="1"/>
      <w:numFmt w:val="decimal"/>
      <w:pStyle w:val="TableParagraph"/>
      <w:lvlText w:val="%1."/>
      <w:lvlJc w:val="left"/>
      <w:pPr>
        <w:ind w:left="360" w:hanging="360"/>
      </w:pPr>
    </w:lvl>
    <w:lvl w:ilvl="1">
      <w:start w:val="1"/>
      <w:numFmt w:val="decimal"/>
      <w:lvlText w:val="%2)"/>
      <w:lvlJc w:val="left"/>
      <w:pPr>
        <w:ind w:left="792" w:hanging="432"/>
      </w:pPr>
      <w:rPr>
        <w:rFonts w:ascii="Open Sans" w:eastAsia="Calibri" w:hAnsi="Open Sans" w:cs="Open San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89E6A55"/>
    <w:multiLevelType w:val="hybridMultilevel"/>
    <w:tmpl w:val="F3A491A6"/>
    <w:lvl w:ilvl="0" w:tplc="FFFFFFF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EA7653C"/>
    <w:multiLevelType w:val="hybridMultilevel"/>
    <w:tmpl w:val="1A94F8FE"/>
    <w:lvl w:ilvl="0" w:tplc="04150011">
      <w:start w:val="1"/>
      <w:numFmt w:val="decimal"/>
      <w:lvlText w:val="%1)"/>
      <w:lvlJc w:val="left"/>
      <w:pPr>
        <w:ind w:left="1485" w:hanging="360"/>
      </w:pPr>
      <w:rPr>
        <w:rFonts w:cs="Times New Roman"/>
      </w:rPr>
    </w:lvl>
    <w:lvl w:ilvl="1" w:tplc="04150019">
      <w:start w:val="1"/>
      <w:numFmt w:val="lowerLetter"/>
      <w:lvlText w:val="%2."/>
      <w:lvlJc w:val="left"/>
      <w:pPr>
        <w:ind w:left="2205" w:hanging="360"/>
      </w:pPr>
      <w:rPr>
        <w:rFonts w:cs="Times New Roman"/>
      </w:rPr>
    </w:lvl>
    <w:lvl w:ilvl="2" w:tplc="0415001B">
      <w:start w:val="1"/>
      <w:numFmt w:val="lowerRoman"/>
      <w:lvlText w:val="%3."/>
      <w:lvlJc w:val="right"/>
      <w:pPr>
        <w:ind w:left="2925" w:hanging="180"/>
      </w:pPr>
      <w:rPr>
        <w:rFonts w:cs="Times New Roman"/>
      </w:rPr>
    </w:lvl>
    <w:lvl w:ilvl="3" w:tplc="0415000F">
      <w:start w:val="1"/>
      <w:numFmt w:val="decimal"/>
      <w:lvlText w:val="%4."/>
      <w:lvlJc w:val="left"/>
      <w:pPr>
        <w:ind w:left="3645" w:hanging="360"/>
      </w:pPr>
      <w:rPr>
        <w:rFonts w:cs="Times New Roman"/>
      </w:rPr>
    </w:lvl>
    <w:lvl w:ilvl="4" w:tplc="04150019">
      <w:start w:val="1"/>
      <w:numFmt w:val="lowerLetter"/>
      <w:lvlText w:val="%5."/>
      <w:lvlJc w:val="left"/>
      <w:pPr>
        <w:ind w:left="4365" w:hanging="360"/>
      </w:pPr>
      <w:rPr>
        <w:rFonts w:cs="Times New Roman"/>
      </w:rPr>
    </w:lvl>
    <w:lvl w:ilvl="5" w:tplc="0415001B">
      <w:start w:val="1"/>
      <w:numFmt w:val="lowerRoman"/>
      <w:lvlText w:val="%6."/>
      <w:lvlJc w:val="right"/>
      <w:pPr>
        <w:ind w:left="5085" w:hanging="180"/>
      </w:pPr>
      <w:rPr>
        <w:rFonts w:cs="Times New Roman"/>
      </w:rPr>
    </w:lvl>
    <w:lvl w:ilvl="6" w:tplc="0415000F">
      <w:start w:val="1"/>
      <w:numFmt w:val="decimal"/>
      <w:lvlText w:val="%7."/>
      <w:lvlJc w:val="left"/>
      <w:pPr>
        <w:ind w:left="5805" w:hanging="360"/>
      </w:pPr>
      <w:rPr>
        <w:rFonts w:cs="Times New Roman"/>
      </w:rPr>
    </w:lvl>
    <w:lvl w:ilvl="7" w:tplc="04150019">
      <w:start w:val="1"/>
      <w:numFmt w:val="lowerLetter"/>
      <w:lvlText w:val="%8."/>
      <w:lvlJc w:val="left"/>
      <w:pPr>
        <w:ind w:left="6525" w:hanging="360"/>
      </w:pPr>
      <w:rPr>
        <w:rFonts w:cs="Times New Roman"/>
      </w:rPr>
    </w:lvl>
    <w:lvl w:ilvl="8" w:tplc="0415001B">
      <w:start w:val="1"/>
      <w:numFmt w:val="lowerRoman"/>
      <w:lvlText w:val="%9."/>
      <w:lvlJc w:val="right"/>
      <w:pPr>
        <w:ind w:left="7245" w:hanging="180"/>
      </w:pPr>
      <w:rPr>
        <w:rFonts w:cs="Times New Roman"/>
      </w:rPr>
    </w:lvl>
  </w:abstractNum>
  <w:abstractNum w:abstractNumId="93" w15:restartNumberingAfterBreak="0">
    <w:nsid w:val="5FD0051E"/>
    <w:multiLevelType w:val="hybridMultilevel"/>
    <w:tmpl w:val="F6E4216E"/>
    <w:lvl w:ilvl="0" w:tplc="04150017">
      <w:start w:val="1"/>
      <w:numFmt w:val="lowerLetter"/>
      <w:lvlText w:val="%1)"/>
      <w:lvlJc w:val="left"/>
      <w:pPr>
        <w:ind w:left="2205" w:hanging="360"/>
      </w:pPr>
      <w:rPr>
        <w:rFonts w:cs="Times New Roman"/>
      </w:rPr>
    </w:lvl>
    <w:lvl w:ilvl="1" w:tplc="04150019">
      <w:start w:val="1"/>
      <w:numFmt w:val="lowerLetter"/>
      <w:lvlText w:val="%2."/>
      <w:lvlJc w:val="left"/>
      <w:pPr>
        <w:ind w:left="2925" w:hanging="360"/>
      </w:pPr>
      <w:rPr>
        <w:rFonts w:cs="Times New Roman"/>
      </w:rPr>
    </w:lvl>
    <w:lvl w:ilvl="2" w:tplc="0415001B">
      <w:start w:val="1"/>
      <w:numFmt w:val="lowerRoman"/>
      <w:lvlText w:val="%3."/>
      <w:lvlJc w:val="right"/>
      <w:pPr>
        <w:ind w:left="3645" w:hanging="180"/>
      </w:pPr>
      <w:rPr>
        <w:rFonts w:cs="Times New Roman"/>
      </w:rPr>
    </w:lvl>
    <w:lvl w:ilvl="3" w:tplc="0415000F">
      <w:start w:val="1"/>
      <w:numFmt w:val="decimal"/>
      <w:lvlText w:val="%4."/>
      <w:lvlJc w:val="left"/>
      <w:pPr>
        <w:ind w:left="4365" w:hanging="360"/>
      </w:pPr>
      <w:rPr>
        <w:rFonts w:cs="Times New Roman"/>
      </w:rPr>
    </w:lvl>
    <w:lvl w:ilvl="4" w:tplc="04150019">
      <w:start w:val="1"/>
      <w:numFmt w:val="lowerLetter"/>
      <w:lvlText w:val="%5."/>
      <w:lvlJc w:val="left"/>
      <w:pPr>
        <w:ind w:left="5085" w:hanging="360"/>
      </w:pPr>
      <w:rPr>
        <w:rFonts w:cs="Times New Roman"/>
      </w:rPr>
    </w:lvl>
    <w:lvl w:ilvl="5" w:tplc="0415001B">
      <w:start w:val="1"/>
      <w:numFmt w:val="lowerRoman"/>
      <w:lvlText w:val="%6."/>
      <w:lvlJc w:val="right"/>
      <w:pPr>
        <w:ind w:left="5805" w:hanging="180"/>
      </w:pPr>
      <w:rPr>
        <w:rFonts w:cs="Times New Roman"/>
      </w:rPr>
    </w:lvl>
    <w:lvl w:ilvl="6" w:tplc="0415000F">
      <w:start w:val="1"/>
      <w:numFmt w:val="decimal"/>
      <w:lvlText w:val="%7."/>
      <w:lvlJc w:val="left"/>
      <w:pPr>
        <w:ind w:left="6525" w:hanging="360"/>
      </w:pPr>
      <w:rPr>
        <w:rFonts w:cs="Times New Roman"/>
      </w:rPr>
    </w:lvl>
    <w:lvl w:ilvl="7" w:tplc="04150019">
      <w:start w:val="1"/>
      <w:numFmt w:val="lowerLetter"/>
      <w:lvlText w:val="%8."/>
      <w:lvlJc w:val="left"/>
      <w:pPr>
        <w:ind w:left="7245" w:hanging="360"/>
      </w:pPr>
      <w:rPr>
        <w:rFonts w:cs="Times New Roman"/>
      </w:rPr>
    </w:lvl>
    <w:lvl w:ilvl="8" w:tplc="0415001B">
      <w:start w:val="1"/>
      <w:numFmt w:val="lowerRoman"/>
      <w:lvlText w:val="%9."/>
      <w:lvlJc w:val="right"/>
      <w:pPr>
        <w:ind w:left="7965" w:hanging="180"/>
      </w:pPr>
      <w:rPr>
        <w:rFonts w:cs="Times New Roman"/>
      </w:rPr>
    </w:lvl>
  </w:abstractNum>
  <w:abstractNum w:abstractNumId="94" w15:restartNumberingAfterBreak="0">
    <w:nsid w:val="63076218"/>
    <w:multiLevelType w:val="hybridMultilevel"/>
    <w:tmpl w:val="00FC3710"/>
    <w:lvl w:ilvl="0" w:tplc="7AFEC2C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5" w15:restartNumberingAfterBreak="0">
    <w:nsid w:val="6540253A"/>
    <w:multiLevelType w:val="hybridMultilevel"/>
    <w:tmpl w:val="E8E407AA"/>
    <w:lvl w:ilvl="0" w:tplc="04150011">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96" w15:restartNumberingAfterBreak="0">
    <w:nsid w:val="65DB5DB3"/>
    <w:multiLevelType w:val="hybridMultilevel"/>
    <w:tmpl w:val="3618A9F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7" w15:restartNumberingAfterBreak="0">
    <w:nsid w:val="687D50C2"/>
    <w:multiLevelType w:val="hybridMultilevel"/>
    <w:tmpl w:val="02306930"/>
    <w:lvl w:ilvl="0" w:tplc="F794AB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B1E1E68"/>
    <w:multiLevelType w:val="multilevel"/>
    <w:tmpl w:val="61CC6E6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9" w15:restartNumberingAfterBreak="0">
    <w:nsid w:val="6D202AB8"/>
    <w:multiLevelType w:val="hybridMultilevel"/>
    <w:tmpl w:val="CEF65B0C"/>
    <w:lvl w:ilvl="0" w:tplc="63705596">
      <w:start w:val="1"/>
      <w:numFmt w:val="decimal"/>
      <w:lvlText w:val="%1)"/>
      <w:lvlJc w:val="left"/>
      <w:pPr>
        <w:ind w:left="1080" w:hanging="360"/>
      </w:pPr>
      <w:rPr>
        <w:rFonts w:ascii="Open Sans" w:eastAsia="Times New Roman" w:hAnsi="Open Sans" w:cs="Open Sans"/>
        <w:i w:val="0"/>
        <w:sz w:val="20"/>
        <w:szCs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6DB8716E"/>
    <w:multiLevelType w:val="hybridMultilevel"/>
    <w:tmpl w:val="0230677C"/>
    <w:lvl w:ilvl="0" w:tplc="4D44C358">
      <w:start w:val="1"/>
      <w:numFmt w:val="decimal"/>
      <w:lvlText w:val="%1)"/>
      <w:lvlJc w:val="left"/>
      <w:pPr>
        <w:ind w:left="1070" w:hanging="360"/>
      </w:pPr>
      <w:rPr>
        <w:rFonts w:cs="Times New Roman"/>
      </w:rPr>
    </w:lvl>
    <w:lvl w:ilvl="1" w:tplc="A072C2A0">
      <w:start w:val="1"/>
      <w:numFmt w:val="decimal"/>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101" w15:restartNumberingAfterBreak="0">
    <w:nsid w:val="6DDA2141"/>
    <w:multiLevelType w:val="hybridMultilevel"/>
    <w:tmpl w:val="1116E006"/>
    <w:lvl w:ilvl="0" w:tplc="7DA49E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2" w15:restartNumberingAfterBreak="0">
    <w:nsid w:val="6ECC566D"/>
    <w:multiLevelType w:val="hybridMultilevel"/>
    <w:tmpl w:val="3AE6105C"/>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3" w15:restartNumberingAfterBreak="0">
    <w:nsid w:val="6F611E26"/>
    <w:multiLevelType w:val="hybridMultilevel"/>
    <w:tmpl w:val="29EA3C52"/>
    <w:lvl w:ilvl="0" w:tplc="0415000F">
      <w:start w:val="1"/>
      <w:numFmt w:val="decimal"/>
      <w:lvlText w:val="%1."/>
      <w:lvlJc w:val="left"/>
      <w:pPr>
        <w:ind w:left="720" w:hanging="360"/>
      </w:pPr>
    </w:lvl>
    <w:lvl w:ilvl="1" w:tplc="A178EE16">
      <w:start w:val="1"/>
      <w:numFmt w:val="decimal"/>
      <w:lvlText w:val="%2)"/>
      <w:lvlJc w:val="left"/>
      <w:pPr>
        <w:ind w:left="1440" w:hanging="360"/>
      </w:pPr>
      <w:rPr>
        <w:rFonts w:ascii="Open Sans" w:eastAsia="Calibri" w:hAnsi="Open Sans" w:cs="Open Sans" w:hint="default"/>
      </w:rPr>
    </w:lvl>
    <w:lvl w:ilvl="2" w:tplc="96C6BF0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2A5688E"/>
    <w:multiLevelType w:val="multilevel"/>
    <w:tmpl w:val="F87C7242"/>
    <w:lvl w:ilvl="0">
      <w:start w:val="13"/>
      <w:numFmt w:val="decimal"/>
      <w:lvlText w:val="%1."/>
      <w:lvlJc w:val="left"/>
      <w:pPr>
        <w:ind w:left="555" w:hanging="555"/>
      </w:pPr>
      <w:rPr>
        <w:rFonts w:hint="default"/>
        <w:b/>
      </w:rPr>
    </w:lvl>
    <w:lvl w:ilvl="1">
      <w:start w:val="1"/>
      <w:numFmt w:val="decimal"/>
      <w:lvlText w:val="%2."/>
      <w:lvlJc w:val="left"/>
      <w:pPr>
        <w:ind w:left="1440" w:hanging="720"/>
      </w:pPr>
      <w:rPr>
        <w:rFonts w:ascii="Open Sans" w:eastAsia="Times New Roman" w:hAnsi="Open Sans" w:cs="Open Sans"/>
        <w:b w:val="0"/>
      </w:rPr>
    </w:lvl>
    <w:lvl w:ilvl="2">
      <w:start w:val="1"/>
      <w:numFmt w:val="decimal"/>
      <w:lvlText w:val="%1.%2.%3."/>
      <w:lvlJc w:val="left"/>
      <w:pPr>
        <w:ind w:left="2160" w:hanging="720"/>
      </w:pPr>
      <w:rPr>
        <w:rFonts w:hint="default"/>
        <w:b w:val="0"/>
      </w:rPr>
    </w:lvl>
    <w:lvl w:ilvl="3">
      <w:start w:val="1"/>
      <w:numFmt w:val="decimalZero"/>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105" w15:restartNumberingAfterBreak="0">
    <w:nsid w:val="72E50B5D"/>
    <w:multiLevelType w:val="hybridMultilevel"/>
    <w:tmpl w:val="4DEE25B0"/>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106" w15:restartNumberingAfterBreak="0">
    <w:nsid w:val="74B220EA"/>
    <w:multiLevelType w:val="hybridMultilevel"/>
    <w:tmpl w:val="7F1E4734"/>
    <w:lvl w:ilvl="0" w:tplc="7FD2357E">
      <w:start w:val="1"/>
      <w:numFmt w:val="lowerLetter"/>
      <w:lvlText w:val="%1)"/>
      <w:lvlJc w:val="left"/>
      <w:pPr>
        <w:ind w:left="1144" w:hanging="43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7"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8" w15:restartNumberingAfterBreak="0">
    <w:nsid w:val="76CC5415"/>
    <w:multiLevelType w:val="hybridMultilevel"/>
    <w:tmpl w:val="FA66C006"/>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73"/>
  </w:num>
  <w:num w:numId="6">
    <w:abstractNumId w:val="81"/>
  </w:num>
  <w:num w:numId="7">
    <w:abstractNumId w:val="107"/>
  </w:num>
  <w:num w:numId="8">
    <w:abstractNumId w:val="49"/>
  </w:num>
  <w:num w:numId="9">
    <w:abstractNumId w:val="80"/>
  </w:num>
  <w:num w:numId="10">
    <w:abstractNumId w:val="42"/>
  </w:num>
  <w:num w:numId="11">
    <w:abstractNumId w:val="27"/>
  </w:num>
  <w:num w:numId="12">
    <w:abstractNumId w:val="84"/>
  </w:num>
  <w:num w:numId="13">
    <w:abstractNumId w:val="104"/>
  </w:num>
  <w:num w:numId="14">
    <w:abstractNumId w:val="106"/>
  </w:num>
  <w:num w:numId="15">
    <w:abstractNumId w:val="83"/>
  </w:num>
  <w:num w:numId="16">
    <w:abstractNumId w:val="60"/>
  </w:num>
  <w:num w:numId="17">
    <w:abstractNumId w:val="102"/>
  </w:num>
  <w:num w:numId="18">
    <w:abstractNumId w:val="32"/>
  </w:num>
  <w:num w:numId="19">
    <w:abstractNumId w:val="75"/>
  </w:num>
  <w:num w:numId="20">
    <w:abstractNumId w:val="71"/>
  </w:num>
  <w:num w:numId="21">
    <w:abstractNumId w:val="52"/>
  </w:num>
  <w:num w:numId="22">
    <w:abstractNumId w:val="69"/>
  </w:num>
  <w:num w:numId="23">
    <w:abstractNumId w:val="66"/>
  </w:num>
  <w:num w:numId="2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86"/>
  </w:num>
  <w:num w:numId="28">
    <w:abstractNumId w:val="6"/>
  </w:num>
  <w:num w:numId="29">
    <w:abstractNumId w:val="64"/>
  </w:num>
  <w:num w:numId="30">
    <w:abstractNumId w:val="25"/>
  </w:num>
  <w:num w:numId="31">
    <w:abstractNumId w:val="45"/>
  </w:num>
  <w:num w:numId="32">
    <w:abstractNumId w:val="35"/>
  </w:num>
  <w:num w:numId="33">
    <w:abstractNumId w:val="101"/>
  </w:num>
  <w:num w:numId="34">
    <w:abstractNumId w:val="30"/>
  </w:num>
  <w:num w:numId="35">
    <w:abstractNumId w:val="44"/>
  </w:num>
  <w:num w:numId="36">
    <w:abstractNumId w:val="22"/>
  </w:num>
  <w:num w:numId="37">
    <w:abstractNumId w:val="97"/>
  </w:num>
  <w:num w:numId="38">
    <w:abstractNumId w:val="24"/>
  </w:num>
  <w:num w:numId="39">
    <w:abstractNumId w:val="39"/>
  </w:num>
  <w:num w:numId="40">
    <w:abstractNumId w:val="31"/>
  </w:num>
  <w:num w:numId="41">
    <w:abstractNumId w:val="59"/>
  </w:num>
  <w:num w:numId="42">
    <w:abstractNumId w:val="76"/>
  </w:num>
  <w:num w:numId="43">
    <w:abstractNumId w:val="54"/>
  </w:num>
  <w:num w:numId="44">
    <w:abstractNumId w:val="33"/>
  </w:num>
  <w:num w:numId="45">
    <w:abstractNumId w:val="40"/>
  </w:num>
  <w:num w:numId="46">
    <w:abstractNumId w:val="53"/>
  </w:num>
  <w:num w:numId="47">
    <w:abstractNumId w:val="51"/>
  </w:num>
  <w:num w:numId="48">
    <w:abstractNumId w:val="28"/>
  </w:num>
  <w:num w:numId="49">
    <w:abstractNumId w:val="23"/>
  </w:num>
  <w:num w:numId="50">
    <w:abstractNumId w:val="95"/>
  </w:num>
  <w:num w:numId="51">
    <w:abstractNumId w:val="67"/>
  </w:num>
  <w:num w:numId="52">
    <w:abstractNumId w:val="88"/>
  </w:num>
  <w:num w:numId="53">
    <w:abstractNumId w:val="98"/>
  </w:num>
  <w:num w:numId="54">
    <w:abstractNumId w:val="99"/>
  </w:num>
  <w:num w:numId="55">
    <w:abstractNumId w:val="74"/>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3"/>
  </w:num>
  <w:num w:numId="59">
    <w:abstractNumId w:val="37"/>
  </w:num>
  <w:num w:numId="60">
    <w:abstractNumId w:val="21"/>
  </w:num>
  <w:num w:numId="61">
    <w:abstractNumId w:val="65"/>
  </w:num>
  <w:num w:numId="62">
    <w:abstractNumId w:val="90"/>
  </w:num>
  <w:num w:numId="63">
    <w:abstractNumId w:val="93"/>
  </w:num>
  <w:num w:numId="64">
    <w:abstractNumId w:val="57"/>
  </w:num>
  <w:num w:numId="65">
    <w:abstractNumId w:val="94"/>
  </w:num>
  <w:num w:numId="66">
    <w:abstractNumId w:val="26"/>
  </w:num>
  <w:num w:numId="67">
    <w:abstractNumId w:val="48"/>
  </w:num>
  <w:num w:numId="68">
    <w:abstractNumId w:val="78"/>
  </w:num>
  <w:num w:numId="69">
    <w:abstractNumId w:val="50"/>
  </w:num>
  <w:num w:numId="70">
    <w:abstractNumId w:val="61"/>
  </w:num>
  <w:num w:numId="71">
    <w:abstractNumId w:val="41"/>
  </w:num>
  <w:num w:numId="72">
    <w:abstractNumId w:val="38"/>
  </w:num>
  <w:num w:numId="73">
    <w:abstractNumId w:val="46"/>
  </w:num>
  <w:num w:numId="74">
    <w:abstractNumId w:val="92"/>
  </w:num>
  <w:num w:numId="75">
    <w:abstractNumId w:val="55"/>
  </w:num>
  <w:num w:numId="76">
    <w:abstractNumId w:val="70"/>
  </w:num>
  <w:num w:numId="77">
    <w:abstractNumId w:val="105"/>
  </w:num>
  <w:num w:numId="78">
    <w:abstractNumId w:val="87"/>
  </w:num>
  <w:num w:numId="79">
    <w:abstractNumId w:val="85"/>
  </w:num>
  <w:num w:numId="80">
    <w:abstractNumId w:val="79"/>
  </w:num>
  <w:num w:numId="81">
    <w:abstractNumId w:val="77"/>
  </w:num>
  <w:num w:numId="82">
    <w:abstractNumId w:val="34"/>
  </w:num>
  <w:num w:numId="83">
    <w:abstractNumId w:val="72"/>
  </w:num>
  <w:num w:numId="84">
    <w:abstractNumId w:val="62"/>
  </w:num>
  <w:num w:numId="85">
    <w:abstractNumId w:val="96"/>
  </w:num>
  <w:num w:numId="86">
    <w:abstractNumId w:val="108"/>
  </w:num>
  <w:num w:numId="87">
    <w:abstractNumId w:val="36"/>
  </w:num>
  <w:num w:numId="88">
    <w:abstractNumId w:val="58"/>
  </w:num>
  <w:num w:numId="89">
    <w:abstractNumId w:val="82"/>
  </w:num>
  <w:num w:numId="90">
    <w:abstractNumId w:val="91"/>
  </w:num>
  <w:num w:numId="91">
    <w:abstractNumId w:val="56"/>
  </w:num>
  <w:num w:numId="92">
    <w:abstractNumId w:val="20"/>
  </w:num>
  <w:num w:numId="93">
    <w:abstractNumId w:val="63"/>
  </w:num>
  <w:num w:numId="94">
    <w:abstractNumId w:val="8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49"/>
    <w:rsid w:val="000013B5"/>
    <w:rsid w:val="000021D2"/>
    <w:rsid w:val="000024C8"/>
    <w:rsid w:val="000024EB"/>
    <w:rsid w:val="00002D6E"/>
    <w:rsid w:val="0000388F"/>
    <w:rsid w:val="00004410"/>
    <w:rsid w:val="00004729"/>
    <w:rsid w:val="00005E72"/>
    <w:rsid w:val="00005EDA"/>
    <w:rsid w:val="00005F3D"/>
    <w:rsid w:val="00007383"/>
    <w:rsid w:val="0000791B"/>
    <w:rsid w:val="00010B62"/>
    <w:rsid w:val="00010CF9"/>
    <w:rsid w:val="00011F95"/>
    <w:rsid w:val="000129F1"/>
    <w:rsid w:val="00012D1B"/>
    <w:rsid w:val="00012E9D"/>
    <w:rsid w:val="00012EC8"/>
    <w:rsid w:val="00013060"/>
    <w:rsid w:val="00013C48"/>
    <w:rsid w:val="00013D29"/>
    <w:rsid w:val="00015004"/>
    <w:rsid w:val="00015716"/>
    <w:rsid w:val="000165E4"/>
    <w:rsid w:val="000168D1"/>
    <w:rsid w:val="000168F9"/>
    <w:rsid w:val="000169CC"/>
    <w:rsid w:val="00017244"/>
    <w:rsid w:val="00017372"/>
    <w:rsid w:val="000173E4"/>
    <w:rsid w:val="00017424"/>
    <w:rsid w:val="00017F31"/>
    <w:rsid w:val="00017FEC"/>
    <w:rsid w:val="000206C2"/>
    <w:rsid w:val="000207F4"/>
    <w:rsid w:val="000209D4"/>
    <w:rsid w:val="00020F9F"/>
    <w:rsid w:val="0002135E"/>
    <w:rsid w:val="00021447"/>
    <w:rsid w:val="000218BC"/>
    <w:rsid w:val="00021AD5"/>
    <w:rsid w:val="0002241B"/>
    <w:rsid w:val="00022597"/>
    <w:rsid w:val="000227D3"/>
    <w:rsid w:val="000228F9"/>
    <w:rsid w:val="00022E64"/>
    <w:rsid w:val="00023406"/>
    <w:rsid w:val="00023517"/>
    <w:rsid w:val="00023C88"/>
    <w:rsid w:val="00023DAC"/>
    <w:rsid w:val="00023FDA"/>
    <w:rsid w:val="0002423D"/>
    <w:rsid w:val="00024DA4"/>
    <w:rsid w:val="00024DE2"/>
    <w:rsid w:val="00024F41"/>
    <w:rsid w:val="00026082"/>
    <w:rsid w:val="0002650C"/>
    <w:rsid w:val="00027EF0"/>
    <w:rsid w:val="00030507"/>
    <w:rsid w:val="00030553"/>
    <w:rsid w:val="000307F6"/>
    <w:rsid w:val="00030A8C"/>
    <w:rsid w:val="00030BA6"/>
    <w:rsid w:val="00030F3E"/>
    <w:rsid w:val="00031378"/>
    <w:rsid w:val="000314D4"/>
    <w:rsid w:val="00031533"/>
    <w:rsid w:val="0003188C"/>
    <w:rsid w:val="000319C1"/>
    <w:rsid w:val="00031C2B"/>
    <w:rsid w:val="00031F37"/>
    <w:rsid w:val="00032F0C"/>
    <w:rsid w:val="00033480"/>
    <w:rsid w:val="00033D6C"/>
    <w:rsid w:val="00034106"/>
    <w:rsid w:val="00034139"/>
    <w:rsid w:val="00034765"/>
    <w:rsid w:val="00034820"/>
    <w:rsid w:val="000354AA"/>
    <w:rsid w:val="00035C89"/>
    <w:rsid w:val="00035DA1"/>
    <w:rsid w:val="00036168"/>
    <w:rsid w:val="00036963"/>
    <w:rsid w:val="00036AC6"/>
    <w:rsid w:val="00037260"/>
    <w:rsid w:val="0003756D"/>
    <w:rsid w:val="00037AB3"/>
    <w:rsid w:val="00037E7C"/>
    <w:rsid w:val="00037E9C"/>
    <w:rsid w:val="000407FE"/>
    <w:rsid w:val="0004111D"/>
    <w:rsid w:val="00041992"/>
    <w:rsid w:val="00041BF4"/>
    <w:rsid w:val="00042467"/>
    <w:rsid w:val="000425D8"/>
    <w:rsid w:val="00042607"/>
    <w:rsid w:val="00042C55"/>
    <w:rsid w:val="0004348C"/>
    <w:rsid w:val="00044A62"/>
    <w:rsid w:val="00044DBF"/>
    <w:rsid w:val="00045667"/>
    <w:rsid w:val="00045F73"/>
    <w:rsid w:val="0004678D"/>
    <w:rsid w:val="000473C8"/>
    <w:rsid w:val="0004747B"/>
    <w:rsid w:val="0004770D"/>
    <w:rsid w:val="00050183"/>
    <w:rsid w:val="000503E9"/>
    <w:rsid w:val="000506EA"/>
    <w:rsid w:val="00050EC4"/>
    <w:rsid w:val="000519C9"/>
    <w:rsid w:val="00052451"/>
    <w:rsid w:val="00052D02"/>
    <w:rsid w:val="000533A2"/>
    <w:rsid w:val="00053546"/>
    <w:rsid w:val="00053FAF"/>
    <w:rsid w:val="00053FC7"/>
    <w:rsid w:val="0005401D"/>
    <w:rsid w:val="0005452E"/>
    <w:rsid w:val="000547DF"/>
    <w:rsid w:val="00054AC9"/>
    <w:rsid w:val="00054ED2"/>
    <w:rsid w:val="00055A33"/>
    <w:rsid w:val="00055B98"/>
    <w:rsid w:val="00055E4E"/>
    <w:rsid w:val="00057173"/>
    <w:rsid w:val="0005729D"/>
    <w:rsid w:val="00057487"/>
    <w:rsid w:val="000574A1"/>
    <w:rsid w:val="00057DE4"/>
    <w:rsid w:val="000600A2"/>
    <w:rsid w:val="0006096A"/>
    <w:rsid w:val="000610A9"/>
    <w:rsid w:val="000611BF"/>
    <w:rsid w:val="00061395"/>
    <w:rsid w:val="00061A9E"/>
    <w:rsid w:val="00062C18"/>
    <w:rsid w:val="000630FB"/>
    <w:rsid w:val="0006363C"/>
    <w:rsid w:val="000642A7"/>
    <w:rsid w:val="00064496"/>
    <w:rsid w:val="00064CC5"/>
    <w:rsid w:val="000652BC"/>
    <w:rsid w:val="000655A2"/>
    <w:rsid w:val="000657AF"/>
    <w:rsid w:val="0006599D"/>
    <w:rsid w:val="00065F76"/>
    <w:rsid w:val="000669E0"/>
    <w:rsid w:val="000670C7"/>
    <w:rsid w:val="00067331"/>
    <w:rsid w:val="000704FC"/>
    <w:rsid w:val="00070B40"/>
    <w:rsid w:val="00071720"/>
    <w:rsid w:val="000718AE"/>
    <w:rsid w:val="000727D5"/>
    <w:rsid w:val="0007367C"/>
    <w:rsid w:val="00074099"/>
    <w:rsid w:val="00076C75"/>
    <w:rsid w:val="00077824"/>
    <w:rsid w:val="00077A01"/>
    <w:rsid w:val="000802C1"/>
    <w:rsid w:val="00080890"/>
    <w:rsid w:val="00080F40"/>
    <w:rsid w:val="000817D8"/>
    <w:rsid w:val="00081A49"/>
    <w:rsid w:val="00081B16"/>
    <w:rsid w:val="00081F79"/>
    <w:rsid w:val="00083317"/>
    <w:rsid w:val="000835C2"/>
    <w:rsid w:val="000836E8"/>
    <w:rsid w:val="000837D2"/>
    <w:rsid w:val="00084D99"/>
    <w:rsid w:val="00084E61"/>
    <w:rsid w:val="00085221"/>
    <w:rsid w:val="00085AD8"/>
    <w:rsid w:val="00085EFF"/>
    <w:rsid w:val="000861A7"/>
    <w:rsid w:val="000866F8"/>
    <w:rsid w:val="0008686A"/>
    <w:rsid w:val="000869F1"/>
    <w:rsid w:val="00086F63"/>
    <w:rsid w:val="000872B9"/>
    <w:rsid w:val="0009020F"/>
    <w:rsid w:val="00090A4C"/>
    <w:rsid w:val="00090D2A"/>
    <w:rsid w:val="00090DAE"/>
    <w:rsid w:val="00091589"/>
    <w:rsid w:val="000919B0"/>
    <w:rsid w:val="000922E1"/>
    <w:rsid w:val="0009232F"/>
    <w:rsid w:val="0009312A"/>
    <w:rsid w:val="000931FD"/>
    <w:rsid w:val="000938AD"/>
    <w:rsid w:val="000939A1"/>
    <w:rsid w:val="00093CBD"/>
    <w:rsid w:val="00093FAB"/>
    <w:rsid w:val="00094674"/>
    <w:rsid w:val="0009473C"/>
    <w:rsid w:val="000949E4"/>
    <w:rsid w:val="0009503C"/>
    <w:rsid w:val="00095C26"/>
    <w:rsid w:val="00095E0F"/>
    <w:rsid w:val="000970E2"/>
    <w:rsid w:val="00097692"/>
    <w:rsid w:val="00097F60"/>
    <w:rsid w:val="000A048C"/>
    <w:rsid w:val="000A183F"/>
    <w:rsid w:val="000A2DEA"/>
    <w:rsid w:val="000A2F22"/>
    <w:rsid w:val="000A32A1"/>
    <w:rsid w:val="000A3455"/>
    <w:rsid w:val="000A3614"/>
    <w:rsid w:val="000A37F6"/>
    <w:rsid w:val="000A3C1B"/>
    <w:rsid w:val="000A3C2D"/>
    <w:rsid w:val="000A3D6A"/>
    <w:rsid w:val="000A3EA1"/>
    <w:rsid w:val="000A4556"/>
    <w:rsid w:val="000A49B4"/>
    <w:rsid w:val="000A4E59"/>
    <w:rsid w:val="000A530E"/>
    <w:rsid w:val="000A574B"/>
    <w:rsid w:val="000A70A3"/>
    <w:rsid w:val="000A77F6"/>
    <w:rsid w:val="000B03B5"/>
    <w:rsid w:val="000B05A4"/>
    <w:rsid w:val="000B0C22"/>
    <w:rsid w:val="000B0F60"/>
    <w:rsid w:val="000B17B2"/>
    <w:rsid w:val="000B1B7D"/>
    <w:rsid w:val="000B2007"/>
    <w:rsid w:val="000B2487"/>
    <w:rsid w:val="000B27F4"/>
    <w:rsid w:val="000B36BD"/>
    <w:rsid w:val="000B49C6"/>
    <w:rsid w:val="000B4F43"/>
    <w:rsid w:val="000B52CB"/>
    <w:rsid w:val="000B5407"/>
    <w:rsid w:val="000B5B5F"/>
    <w:rsid w:val="000B5D87"/>
    <w:rsid w:val="000B6529"/>
    <w:rsid w:val="000B6755"/>
    <w:rsid w:val="000B6946"/>
    <w:rsid w:val="000B7066"/>
    <w:rsid w:val="000B77B2"/>
    <w:rsid w:val="000C027A"/>
    <w:rsid w:val="000C032B"/>
    <w:rsid w:val="000C1747"/>
    <w:rsid w:val="000C1D66"/>
    <w:rsid w:val="000C223F"/>
    <w:rsid w:val="000C29E6"/>
    <w:rsid w:val="000C2E22"/>
    <w:rsid w:val="000C35EC"/>
    <w:rsid w:val="000C38DC"/>
    <w:rsid w:val="000C38DF"/>
    <w:rsid w:val="000C46EC"/>
    <w:rsid w:val="000C480A"/>
    <w:rsid w:val="000C4BF9"/>
    <w:rsid w:val="000C4CA8"/>
    <w:rsid w:val="000C77A2"/>
    <w:rsid w:val="000C77AC"/>
    <w:rsid w:val="000C7FDE"/>
    <w:rsid w:val="000D0994"/>
    <w:rsid w:val="000D19E3"/>
    <w:rsid w:val="000D1DE6"/>
    <w:rsid w:val="000D2103"/>
    <w:rsid w:val="000D2207"/>
    <w:rsid w:val="000D24C6"/>
    <w:rsid w:val="000D255D"/>
    <w:rsid w:val="000D293D"/>
    <w:rsid w:val="000D302C"/>
    <w:rsid w:val="000D3395"/>
    <w:rsid w:val="000D34F8"/>
    <w:rsid w:val="000D3C7D"/>
    <w:rsid w:val="000D3E6C"/>
    <w:rsid w:val="000D41E1"/>
    <w:rsid w:val="000D514C"/>
    <w:rsid w:val="000D546E"/>
    <w:rsid w:val="000D59F3"/>
    <w:rsid w:val="000D5A0C"/>
    <w:rsid w:val="000D65E0"/>
    <w:rsid w:val="000D6662"/>
    <w:rsid w:val="000D673D"/>
    <w:rsid w:val="000D6B8F"/>
    <w:rsid w:val="000D6E82"/>
    <w:rsid w:val="000D6F36"/>
    <w:rsid w:val="000D7649"/>
    <w:rsid w:val="000E00BF"/>
    <w:rsid w:val="000E0625"/>
    <w:rsid w:val="000E12D5"/>
    <w:rsid w:val="000E15DD"/>
    <w:rsid w:val="000E28AF"/>
    <w:rsid w:val="000E30AA"/>
    <w:rsid w:val="000E3360"/>
    <w:rsid w:val="000E388D"/>
    <w:rsid w:val="000E3B9E"/>
    <w:rsid w:val="000E3D14"/>
    <w:rsid w:val="000E54C8"/>
    <w:rsid w:val="000E5B97"/>
    <w:rsid w:val="000E5E80"/>
    <w:rsid w:val="000E6D10"/>
    <w:rsid w:val="000E7680"/>
    <w:rsid w:val="000F0322"/>
    <w:rsid w:val="000F0839"/>
    <w:rsid w:val="000F177A"/>
    <w:rsid w:val="000F1D2D"/>
    <w:rsid w:val="000F23EF"/>
    <w:rsid w:val="000F2422"/>
    <w:rsid w:val="000F2671"/>
    <w:rsid w:val="000F3000"/>
    <w:rsid w:val="000F3435"/>
    <w:rsid w:val="000F35DC"/>
    <w:rsid w:val="000F3A3E"/>
    <w:rsid w:val="000F3C3B"/>
    <w:rsid w:val="000F4B25"/>
    <w:rsid w:val="000F4E34"/>
    <w:rsid w:val="000F501E"/>
    <w:rsid w:val="000F5151"/>
    <w:rsid w:val="000F5C8C"/>
    <w:rsid w:val="000F62EA"/>
    <w:rsid w:val="000F639A"/>
    <w:rsid w:val="000F67B5"/>
    <w:rsid w:val="000F6836"/>
    <w:rsid w:val="000F69CE"/>
    <w:rsid w:val="000F7001"/>
    <w:rsid w:val="000F700D"/>
    <w:rsid w:val="000F7136"/>
    <w:rsid w:val="000F7923"/>
    <w:rsid w:val="000F7F98"/>
    <w:rsid w:val="0010018B"/>
    <w:rsid w:val="0010070E"/>
    <w:rsid w:val="001014EC"/>
    <w:rsid w:val="0010218D"/>
    <w:rsid w:val="00102377"/>
    <w:rsid w:val="00104248"/>
    <w:rsid w:val="00104E29"/>
    <w:rsid w:val="001053C0"/>
    <w:rsid w:val="001055B3"/>
    <w:rsid w:val="001055DB"/>
    <w:rsid w:val="00106764"/>
    <w:rsid w:val="00106769"/>
    <w:rsid w:val="00106993"/>
    <w:rsid w:val="001070AE"/>
    <w:rsid w:val="00107B94"/>
    <w:rsid w:val="001100ED"/>
    <w:rsid w:val="00111027"/>
    <w:rsid w:val="00111764"/>
    <w:rsid w:val="00111E42"/>
    <w:rsid w:val="00112456"/>
    <w:rsid w:val="0011409C"/>
    <w:rsid w:val="00114953"/>
    <w:rsid w:val="00114E6E"/>
    <w:rsid w:val="00115461"/>
    <w:rsid w:val="00115DE2"/>
    <w:rsid w:val="00115E5C"/>
    <w:rsid w:val="00116265"/>
    <w:rsid w:val="00116460"/>
    <w:rsid w:val="00116791"/>
    <w:rsid w:val="00117463"/>
    <w:rsid w:val="0011778D"/>
    <w:rsid w:val="00117802"/>
    <w:rsid w:val="001178A6"/>
    <w:rsid w:val="001179A4"/>
    <w:rsid w:val="00117A8C"/>
    <w:rsid w:val="0012006A"/>
    <w:rsid w:val="001207F0"/>
    <w:rsid w:val="0012128F"/>
    <w:rsid w:val="0012180F"/>
    <w:rsid w:val="00121BB6"/>
    <w:rsid w:val="00121E0B"/>
    <w:rsid w:val="00123188"/>
    <w:rsid w:val="001235DC"/>
    <w:rsid w:val="0012373A"/>
    <w:rsid w:val="001238A6"/>
    <w:rsid w:val="00123ADF"/>
    <w:rsid w:val="001241FE"/>
    <w:rsid w:val="0012420B"/>
    <w:rsid w:val="00125271"/>
    <w:rsid w:val="001252FA"/>
    <w:rsid w:val="001254AB"/>
    <w:rsid w:val="001256C7"/>
    <w:rsid w:val="00125BED"/>
    <w:rsid w:val="001268B3"/>
    <w:rsid w:val="0012707B"/>
    <w:rsid w:val="001272F6"/>
    <w:rsid w:val="00127D85"/>
    <w:rsid w:val="0013033D"/>
    <w:rsid w:val="0013093E"/>
    <w:rsid w:val="001309B7"/>
    <w:rsid w:val="00130F57"/>
    <w:rsid w:val="00130F8B"/>
    <w:rsid w:val="00131EC0"/>
    <w:rsid w:val="00131F7A"/>
    <w:rsid w:val="00132E81"/>
    <w:rsid w:val="00132EB6"/>
    <w:rsid w:val="001330BF"/>
    <w:rsid w:val="00133244"/>
    <w:rsid w:val="00133543"/>
    <w:rsid w:val="00133BE6"/>
    <w:rsid w:val="001345D2"/>
    <w:rsid w:val="00134696"/>
    <w:rsid w:val="001364D0"/>
    <w:rsid w:val="00136D47"/>
    <w:rsid w:val="00137714"/>
    <w:rsid w:val="00137973"/>
    <w:rsid w:val="00137E8D"/>
    <w:rsid w:val="0014010D"/>
    <w:rsid w:val="0014100E"/>
    <w:rsid w:val="00142370"/>
    <w:rsid w:val="001427DC"/>
    <w:rsid w:val="00142AAF"/>
    <w:rsid w:val="00143178"/>
    <w:rsid w:val="00143317"/>
    <w:rsid w:val="00143ECB"/>
    <w:rsid w:val="00144C51"/>
    <w:rsid w:val="00145BB9"/>
    <w:rsid w:val="001476CA"/>
    <w:rsid w:val="00147DF6"/>
    <w:rsid w:val="00150E64"/>
    <w:rsid w:val="001518BD"/>
    <w:rsid w:val="00152122"/>
    <w:rsid w:val="00152D6A"/>
    <w:rsid w:val="00152F73"/>
    <w:rsid w:val="00153573"/>
    <w:rsid w:val="00153A71"/>
    <w:rsid w:val="0015424D"/>
    <w:rsid w:val="001544D6"/>
    <w:rsid w:val="00154567"/>
    <w:rsid w:val="001548D6"/>
    <w:rsid w:val="001549D0"/>
    <w:rsid w:val="00154DEF"/>
    <w:rsid w:val="001555C3"/>
    <w:rsid w:val="0015586C"/>
    <w:rsid w:val="00155C11"/>
    <w:rsid w:val="00155D94"/>
    <w:rsid w:val="00156A45"/>
    <w:rsid w:val="00156C6F"/>
    <w:rsid w:val="00156E4E"/>
    <w:rsid w:val="00156F6F"/>
    <w:rsid w:val="00157808"/>
    <w:rsid w:val="0015789F"/>
    <w:rsid w:val="00161BB5"/>
    <w:rsid w:val="0016233B"/>
    <w:rsid w:val="00163363"/>
    <w:rsid w:val="001635E0"/>
    <w:rsid w:val="001640F2"/>
    <w:rsid w:val="001640F6"/>
    <w:rsid w:val="0016411F"/>
    <w:rsid w:val="001648B1"/>
    <w:rsid w:val="001654C1"/>
    <w:rsid w:val="00165D68"/>
    <w:rsid w:val="00166206"/>
    <w:rsid w:val="001669E2"/>
    <w:rsid w:val="00166D91"/>
    <w:rsid w:val="00167061"/>
    <w:rsid w:val="0016787C"/>
    <w:rsid w:val="00170BA6"/>
    <w:rsid w:val="00170BD8"/>
    <w:rsid w:val="001713AC"/>
    <w:rsid w:val="001718E6"/>
    <w:rsid w:val="00171AAB"/>
    <w:rsid w:val="00171EAB"/>
    <w:rsid w:val="0017239B"/>
    <w:rsid w:val="00172CB1"/>
    <w:rsid w:val="00172D90"/>
    <w:rsid w:val="0017398C"/>
    <w:rsid w:val="00173C99"/>
    <w:rsid w:val="001749F0"/>
    <w:rsid w:val="00175009"/>
    <w:rsid w:val="0017524C"/>
    <w:rsid w:val="00176A06"/>
    <w:rsid w:val="00177571"/>
    <w:rsid w:val="00177C9D"/>
    <w:rsid w:val="0018044E"/>
    <w:rsid w:val="001806F9"/>
    <w:rsid w:val="00180D59"/>
    <w:rsid w:val="00181045"/>
    <w:rsid w:val="00181FB1"/>
    <w:rsid w:val="0018247F"/>
    <w:rsid w:val="001829A7"/>
    <w:rsid w:val="00182E43"/>
    <w:rsid w:val="0018363B"/>
    <w:rsid w:val="00183F5B"/>
    <w:rsid w:val="00183F90"/>
    <w:rsid w:val="0018480E"/>
    <w:rsid w:val="00184D86"/>
    <w:rsid w:val="00184E9D"/>
    <w:rsid w:val="00185A59"/>
    <w:rsid w:val="00186809"/>
    <w:rsid w:val="00187054"/>
    <w:rsid w:val="0018747E"/>
    <w:rsid w:val="00187670"/>
    <w:rsid w:val="00190ED4"/>
    <w:rsid w:val="001910A0"/>
    <w:rsid w:val="0019138A"/>
    <w:rsid w:val="001924D0"/>
    <w:rsid w:val="00192B4D"/>
    <w:rsid w:val="001934E9"/>
    <w:rsid w:val="001936D7"/>
    <w:rsid w:val="0019406B"/>
    <w:rsid w:val="00194584"/>
    <w:rsid w:val="00194BAA"/>
    <w:rsid w:val="00195323"/>
    <w:rsid w:val="00195C37"/>
    <w:rsid w:val="0019669C"/>
    <w:rsid w:val="00197858"/>
    <w:rsid w:val="00197B22"/>
    <w:rsid w:val="00197E5B"/>
    <w:rsid w:val="001A0068"/>
    <w:rsid w:val="001A02FD"/>
    <w:rsid w:val="001A0A5A"/>
    <w:rsid w:val="001A123B"/>
    <w:rsid w:val="001A264D"/>
    <w:rsid w:val="001A296D"/>
    <w:rsid w:val="001A324A"/>
    <w:rsid w:val="001A341E"/>
    <w:rsid w:val="001A38BC"/>
    <w:rsid w:val="001A38F7"/>
    <w:rsid w:val="001A39C4"/>
    <w:rsid w:val="001A53D3"/>
    <w:rsid w:val="001A5698"/>
    <w:rsid w:val="001A5812"/>
    <w:rsid w:val="001A6F60"/>
    <w:rsid w:val="001A7CC1"/>
    <w:rsid w:val="001B067F"/>
    <w:rsid w:val="001B0A37"/>
    <w:rsid w:val="001B0DB6"/>
    <w:rsid w:val="001B1110"/>
    <w:rsid w:val="001B1D58"/>
    <w:rsid w:val="001B2191"/>
    <w:rsid w:val="001B2B42"/>
    <w:rsid w:val="001B2C09"/>
    <w:rsid w:val="001B3850"/>
    <w:rsid w:val="001B3877"/>
    <w:rsid w:val="001B4B5F"/>
    <w:rsid w:val="001B52BF"/>
    <w:rsid w:val="001B5378"/>
    <w:rsid w:val="001B53BE"/>
    <w:rsid w:val="001B6341"/>
    <w:rsid w:val="001B71B1"/>
    <w:rsid w:val="001B7887"/>
    <w:rsid w:val="001B7CA7"/>
    <w:rsid w:val="001C0774"/>
    <w:rsid w:val="001C0C73"/>
    <w:rsid w:val="001C0F8E"/>
    <w:rsid w:val="001C199F"/>
    <w:rsid w:val="001C2A24"/>
    <w:rsid w:val="001C2B9F"/>
    <w:rsid w:val="001C2BCC"/>
    <w:rsid w:val="001C2ECD"/>
    <w:rsid w:val="001C3077"/>
    <w:rsid w:val="001C3724"/>
    <w:rsid w:val="001C3A00"/>
    <w:rsid w:val="001C6EC8"/>
    <w:rsid w:val="001C74CF"/>
    <w:rsid w:val="001C78E4"/>
    <w:rsid w:val="001C7D74"/>
    <w:rsid w:val="001D00AB"/>
    <w:rsid w:val="001D101B"/>
    <w:rsid w:val="001D12FA"/>
    <w:rsid w:val="001D1670"/>
    <w:rsid w:val="001D43A5"/>
    <w:rsid w:val="001D4445"/>
    <w:rsid w:val="001D4A48"/>
    <w:rsid w:val="001D5900"/>
    <w:rsid w:val="001D5C79"/>
    <w:rsid w:val="001D6650"/>
    <w:rsid w:val="001D6C0E"/>
    <w:rsid w:val="001D732D"/>
    <w:rsid w:val="001D7F2F"/>
    <w:rsid w:val="001E020A"/>
    <w:rsid w:val="001E0654"/>
    <w:rsid w:val="001E0C45"/>
    <w:rsid w:val="001E1375"/>
    <w:rsid w:val="001E16D2"/>
    <w:rsid w:val="001E1B51"/>
    <w:rsid w:val="001E2475"/>
    <w:rsid w:val="001E26DF"/>
    <w:rsid w:val="001E4392"/>
    <w:rsid w:val="001E461A"/>
    <w:rsid w:val="001E54B9"/>
    <w:rsid w:val="001E5737"/>
    <w:rsid w:val="001E65C3"/>
    <w:rsid w:val="001E67CB"/>
    <w:rsid w:val="001E6BC8"/>
    <w:rsid w:val="001E7C0A"/>
    <w:rsid w:val="001E7E71"/>
    <w:rsid w:val="001F0CCA"/>
    <w:rsid w:val="001F16F5"/>
    <w:rsid w:val="001F1C19"/>
    <w:rsid w:val="001F2C15"/>
    <w:rsid w:val="001F3E0E"/>
    <w:rsid w:val="001F405B"/>
    <w:rsid w:val="001F4320"/>
    <w:rsid w:val="001F43AD"/>
    <w:rsid w:val="001F49D6"/>
    <w:rsid w:val="001F51DC"/>
    <w:rsid w:val="001F5222"/>
    <w:rsid w:val="001F626D"/>
    <w:rsid w:val="001F7770"/>
    <w:rsid w:val="001F7F84"/>
    <w:rsid w:val="00200A43"/>
    <w:rsid w:val="00201A07"/>
    <w:rsid w:val="002023DD"/>
    <w:rsid w:val="00203446"/>
    <w:rsid w:val="00203C99"/>
    <w:rsid w:val="0020485C"/>
    <w:rsid w:val="00205C8E"/>
    <w:rsid w:val="0020611A"/>
    <w:rsid w:val="00206BAD"/>
    <w:rsid w:val="00206D5F"/>
    <w:rsid w:val="002106B1"/>
    <w:rsid w:val="00210876"/>
    <w:rsid w:val="002116D1"/>
    <w:rsid w:val="00211ADA"/>
    <w:rsid w:val="00211B3D"/>
    <w:rsid w:val="00211C6E"/>
    <w:rsid w:val="00211D86"/>
    <w:rsid w:val="00211F8C"/>
    <w:rsid w:val="002121C9"/>
    <w:rsid w:val="00212F30"/>
    <w:rsid w:val="0021486E"/>
    <w:rsid w:val="002151BF"/>
    <w:rsid w:val="002160C0"/>
    <w:rsid w:val="0021683A"/>
    <w:rsid w:val="00217803"/>
    <w:rsid w:val="0021789C"/>
    <w:rsid w:val="00217DEE"/>
    <w:rsid w:val="00217E64"/>
    <w:rsid w:val="0022006F"/>
    <w:rsid w:val="0022068B"/>
    <w:rsid w:val="00220D46"/>
    <w:rsid w:val="00221197"/>
    <w:rsid w:val="002235E2"/>
    <w:rsid w:val="002239A5"/>
    <w:rsid w:val="0022406A"/>
    <w:rsid w:val="002243E4"/>
    <w:rsid w:val="002256AA"/>
    <w:rsid w:val="00225715"/>
    <w:rsid w:val="00225DCE"/>
    <w:rsid w:val="0022681A"/>
    <w:rsid w:val="00226F98"/>
    <w:rsid w:val="002270E3"/>
    <w:rsid w:val="0022759C"/>
    <w:rsid w:val="002277C2"/>
    <w:rsid w:val="00227AAB"/>
    <w:rsid w:val="0023016F"/>
    <w:rsid w:val="00231090"/>
    <w:rsid w:val="002314F9"/>
    <w:rsid w:val="002342E6"/>
    <w:rsid w:val="0023557F"/>
    <w:rsid w:val="00235862"/>
    <w:rsid w:val="0023588E"/>
    <w:rsid w:val="00235A14"/>
    <w:rsid w:val="00235C9E"/>
    <w:rsid w:val="00235EFB"/>
    <w:rsid w:val="00235F2B"/>
    <w:rsid w:val="00236218"/>
    <w:rsid w:val="00236893"/>
    <w:rsid w:val="002371DC"/>
    <w:rsid w:val="00237482"/>
    <w:rsid w:val="00240053"/>
    <w:rsid w:val="0024020B"/>
    <w:rsid w:val="002405F4"/>
    <w:rsid w:val="00240E71"/>
    <w:rsid w:val="002425B2"/>
    <w:rsid w:val="002428AB"/>
    <w:rsid w:val="00242B12"/>
    <w:rsid w:val="00242C39"/>
    <w:rsid w:val="00242FC7"/>
    <w:rsid w:val="00243235"/>
    <w:rsid w:val="0024356D"/>
    <w:rsid w:val="0024391B"/>
    <w:rsid w:val="00244259"/>
    <w:rsid w:val="002448E7"/>
    <w:rsid w:val="002450C5"/>
    <w:rsid w:val="002462C3"/>
    <w:rsid w:val="00246324"/>
    <w:rsid w:val="00246534"/>
    <w:rsid w:val="00246616"/>
    <w:rsid w:val="00246B40"/>
    <w:rsid w:val="00246E47"/>
    <w:rsid w:val="00247DA0"/>
    <w:rsid w:val="00251136"/>
    <w:rsid w:val="00251164"/>
    <w:rsid w:val="002519BC"/>
    <w:rsid w:val="0025218E"/>
    <w:rsid w:val="002523CC"/>
    <w:rsid w:val="0025322F"/>
    <w:rsid w:val="002539CC"/>
    <w:rsid w:val="00253B96"/>
    <w:rsid w:val="002546CB"/>
    <w:rsid w:val="002552C5"/>
    <w:rsid w:val="00255E53"/>
    <w:rsid w:val="00255F41"/>
    <w:rsid w:val="002561D8"/>
    <w:rsid w:val="0025782E"/>
    <w:rsid w:val="00257DED"/>
    <w:rsid w:val="0026113E"/>
    <w:rsid w:val="002618F0"/>
    <w:rsid w:val="00261D6A"/>
    <w:rsid w:val="00261E77"/>
    <w:rsid w:val="0026231B"/>
    <w:rsid w:val="002629C4"/>
    <w:rsid w:val="00262A16"/>
    <w:rsid w:val="0026369F"/>
    <w:rsid w:val="002637ED"/>
    <w:rsid w:val="0026594F"/>
    <w:rsid w:val="00265C33"/>
    <w:rsid w:val="00265C63"/>
    <w:rsid w:val="002660CA"/>
    <w:rsid w:val="00266BEC"/>
    <w:rsid w:val="002674F8"/>
    <w:rsid w:val="002678A4"/>
    <w:rsid w:val="002678F5"/>
    <w:rsid w:val="00267F59"/>
    <w:rsid w:val="00270014"/>
    <w:rsid w:val="00270BB3"/>
    <w:rsid w:val="00271A33"/>
    <w:rsid w:val="00271B04"/>
    <w:rsid w:val="002728B3"/>
    <w:rsid w:val="00272E0D"/>
    <w:rsid w:val="00272F0C"/>
    <w:rsid w:val="002730D4"/>
    <w:rsid w:val="00273814"/>
    <w:rsid w:val="00274102"/>
    <w:rsid w:val="00274436"/>
    <w:rsid w:val="00275B9F"/>
    <w:rsid w:val="0027623C"/>
    <w:rsid w:val="002768F6"/>
    <w:rsid w:val="00276D3C"/>
    <w:rsid w:val="00277EE4"/>
    <w:rsid w:val="002804DC"/>
    <w:rsid w:val="00280A0B"/>
    <w:rsid w:val="00280E11"/>
    <w:rsid w:val="00281238"/>
    <w:rsid w:val="002817D9"/>
    <w:rsid w:val="002824B9"/>
    <w:rsid w:val="0028258D"/>
    <w:rsid w:val="002825BB"/>
    <w:rsid w:val="00282E35"/>
    <w:rsid w:val="0028324D"/>
    <w:rsid w:val="0028343A"/>
    <w:rsid w:val="00284AD7"/>
    <w:rsid w:val="00285503"/>
    <w:rsid w:val="00285826"/>
    <w:rsid w:val="00285E72"/>
    <w:rsid w:val="00286006"/>
    <w:rsid w:val="002860CA"/>
    <w:rsid w:val="00286A41"/>
    <w:rsid w:val="00286F12"/>
    <w:rsid w:val="002873D1"/>
    <w:rsid w:val="0029028D"/>
    <w:rsid w:val="00290A11"/>
    <w:rsid w:val="00291EA9"/>
    <w:rsid w:val="00291FC4"/>
    <w:rsid w:val="002923D5"/>
    <w:rsid w:val="00292A40"/>
    <w:rsid w:val="00293649"/>
    <w:rsid w:val="00293FAB"/>
    <w:rsid w:val="00294801"/>
    <w:rsid w:val="00294B62"/>
    <w:rsid w:val="00294EDC"/>
    <w:rsid w:val="00295B93"/>
    <w:rsid w:val="002966DF"/>
    <w:rsid w:val="00296CDB"/>
    <w:rsid w:val="00297402"/>
    <w:rsid w:val="002A012B"/>
    <w:rsid w:val="002A0285"/>
    <w:rsid w:val="002A08D8"/>
    <w:rsid w:val="002A159B"/>
    <w:rsid w:val="002A1EDF"/>
    <w:rsid w:val="002A32F5"/>
    <w:rsid w:val="002A3B83"/>
    <w:rsid w:val="002A3BFB"/>
    <w:rsid w:val="002A44A7"/>
    <w:rsid w:val="002A4614"/>
    <w:rsid w:val="002A5643"/>
    <w:rsid w:val="002A61F1"/>
    <w:rsid w:val="002A656F"/>
    <w:rsid w:val="002A67BF"/>
    <w:rsid w:val="002A69E7"/>
    <w:rsid w:val="002A6AE0"/>
    <w:rsid w:val="002A6D3E"/>
    <w:rsid w:val="002A78E1"/>
    <w:rsid w:val="002A7B18"/>
    <w:rsid w:val="002B03A3"/>
    <w:rsid w:val="002B1C44"/>
    <w:rsid w:val="002B1D40"/>
    <w:rsid w:val="002B2B18"/>
    <w:rsid w:val="002B3349"/>
    <w:rsid w:val="002B3AB5"/>
    <w:rsid w:val="002B3CE3"/>
    <w:rsid w:val="002B4114"/>
    <w:rsid w:val="002B506C"/>
    <w:rsid w:val="002B5416"/>
    <w:rsid w:val="002B5972"/>
    <w:rsid w:val="002B60B5"/>
    <w:rsid w:val="002B61DA"/>
    <w:rsid w:val="002B75B5"/>
    <w:rsid w:val="002B7C72"/>
    <w:rsid w:val="002B7EB5"/>
    <w:rsid w:val="002B7FE6"/>
    <w:rsid w:val="002C036C"/>
    <w:rsid w:val="002C0A04"/>
    <w:rsid w:val="002C0CF0"/>
    <w:rsid w:val="002C1193"/>
    <w:rsid w:val="002C1F77"/>
    <w:rsid w:val="002C2299"/>
    <w:rsid w:val="002C273D"/>
    <w:rsid w:val="002C2DD1"/>
    <w:rsid w:val="002C2F1A"/>
    <w:rsid w:val="002C313A"/>
    <w:rsid w:val="002C405A"/>
    <w:rsid w:val="002C496A"/>
    <w:rsid w:val="002C4C1C"/>
    <w:rsid w:val="002C4E44"/>
    <w:rsid w:val="002C4FBD"/>
    <w:rsid w:val="002C542C"/>
    <w:rsid w:val="002C5E82"/>
    <w:rsid w:val="002C6F97"/>
    <w:rsid w:val="002C7012"/>
    <w:rsid w:val="002C7AC0"/>
    <w:rsid w:val="002D0305"/>
    <w:rsid w:val="002D0355"/>
    <w:rsid w:val="002D0513"/>
    <w:rsid w:val="002D137A"/>
    <w:rsid w:val="002D20FC"/>
    <w:rsid w:val="002D3236"/>
    <w:rsid w:val="002D3495"/>
    <w:rsid w:val="002D36D3"/>
    <w:rsid w:val="002D3B2A"/>
    <w:rsid w:val="002D4675"/>
    <w:rsid w:val="002D4FAB"/>
    <w:rsid w:val="002D5134"/>
    <w:rsid w:val="002D5385"/>
    <w:rsid w:val="002D5540"/>
    <w:rsid w:val="002D636F"/>
    <w:rsid w:val="002D6CDC"/>
    <w:rsid w:val="002D722D"/>
    <w:rsid w:val="002D7891"/>
    <w:rsid w:val="002D7BA0"/>
    <w:rsid w:val="002D7D86"/>
    <w:rsid w:val="002D7ECA"/>
    <w:rsid w:val="002D7EDA"/>
    <w:rsid w:val="002D7F07"/>
    <w:rsid w:val="002E0185"/>
    <w:rsid w:val="002E0B17"/>
    <w:rsid w:val="002E1831"/>
    <w:rsid w:val="002E1894"/>
    <w:rsid w:val="002E1F2F"/>
    <w:rsid w:val="002E1FCC"/>
    <w:rsid w:val="002E267B"/>
    <w:rsid w:val="002E2AC6"/>
    <w:rsid w:val="002E480F"/>
    <w:rsid w:val="002E58BD"/>
    <w:rsid w:val="002E6328"/>
    <w:rsid w:val="002E648F"/>
    <w:rsid w:val="002E7B5D"/>
    <w:rsid w:val="002E7BEA"/>
    <w:rsid w:val="002F021A"/>
    <w:rsid w:val="002F03E1"/>
    <w:rsid w:val="002F17DA"/>
    <w:rsid w:val="002F1923"/>
    <w:rsid w:val="002F1CA3"/>
    <w:rsid w:val="002F2220"/>
    <w:rsid w:val="002F25A5"/>
    <w:rsid w:val="002F31B2"/>
    <w:rsid w:val="002F3DDC"/>
    <w:rsid w:val="002F548C"/>
    <w:rsid w:val="002F5B94"/>
    <w:rsid w:val="002F5E04"/>
    <w:rsid w:val="002F5F96"/>
    <w:rsid w:val="002F7A45"/>
    <w:rsid w:val="002F7BB9"/>
    <w:rsid w:val="002F7C38"/>
    <w:rsid w:val="002F7CC6"/>
    <w:rsid w:val="00300843"/>
    <w:rsid w:val="00300AC6"/>
    <w:rsid w:val="003011B5"/>
    <w:rsid w:val="00302FC1"/>
    <w:rsid w:val="00303EE8"/>
    <w:rsid w:val="00303FF9"/>
    <w:rsid w:val="00304B95"/>
    <w:rsid w:val="00304D02"/>
    <w:rsid w:val="00304EC0"/>
    <w:rsid w:val="00304EF0"/>
    <w:rsid w:val="00305383"/>
    <w:rsid w:val="0030563C"/>
    <w:rsid w:val="00305B25"/>
    <w:rsid w:val="00305E07"/>
    <w:rsid w:val="0030643D"/>
    <w:rsid w:val="00306F77"/>
    <w:rsid w:val="003103F5"/>
    <w:rsid w:val="003125F9"/>
    <w:rsid w:val="00312C93"/>
    <w:rsid w:val="00313930"/>
    <w:rsid w:val="00313C93"/>
    <w:rsid w:val="003155BE"/>
    <w:rsid w:val="00315E95"/>
    <w:rsid w:val="00316671"/>
    <w:rsid w:val="00316D81"/>
    <w:rsid w:val="00317116"/>
    <w:rsid w:val="0031728D"/>
    <w:rsid w:val="003178B7"/>
    <w:rsid w:val="00317EB1"/>
    <w:rsid w:val="00320433"/>
    <w:rsid w:val="003207A5"/>
    <w:rsid w:val="00320CDA"/>
    <w:rsid w:val="00321BA1"/>
    <w:rsid w:val="00321DC0"/>
    <w:rsid w:val="0032212B"/>
    <w:rsid w:val="0032216B"/>
    <w:rsid w:val="0032229E"/>
    <w:rsid w:val="0032246A"/>
    <w:rsid w:val="00322472"/>
    <w:rsid w:val="0032258F"/>
    <w:rsid w:val="0032299A"/>
    <w:rsid w:val="0032382C"/>
    <w:rsid w:val="00323D73"/>
    <w:rsid w:val="0032472B"/>
    <w:rsid w:val="0032585D"/>
    <w:rsid w:val="00325A74"/>
    <w:rsid w:val="00325CF7"/>
    <w:rsid w:val="00326D10"/>
    <w:rsid w:val="00327309"/>
    <w:rsid w:val="00327628"/>
    <w:rsid w:val="00327906"/>
    <w:rsid w:val="00327B03"/>
    <w:rsid w:val="00327EBF"/>
    <w:rsid w:val="003301DB"/>
    <w:rsid w:val="00330310"/>
    <w:rsid w:val="00330CD0"/>
    <w:rsid w:val="00330DBB"/>
    <w:rsid w:val="003315A6"/>
    <w:rsid w:val="00331A29"/>
    <w:rsid w:val="00331FFE"/>
    <w:rsid w:val="0033213C"/>
    <w:rsid w:val="0033227E"/>
    <w:rsid w:val="0033227F"/>
    <w:rsid w:val="003324BD"/>
    <w:rsid w:val="0033267B"/>
    <w:rsid w:val="00332808"/>
    <w:rsid w:val="00332DD7"/>
    <w:rsid w:val="0033313E"/>
    <w:rsid w:val="0033387E"/>
    <w:rsid w:val="00333B52"/>
    <w:rsid w:val="00334196"/>
    <w:rsid w:val="003342BC"/>
    <w:rsid w:val="003343A3"/>
    <w:rsid w:val="003351D1"/>
    <w:rsid w:val="003355EF"/>
    <w:rsid w:val="003356BE"/>
    <w:rsid w:val="003365E8"/>
    <w:rsid w:val="003370C7"/>
    <w:rsid w:val="00337A00"/>
    <w:rsid w:val="003401F9"/>
    <w:rsid w:val="00340428"/>
    <w:rsid w:val="00341783"/>
    <w:rsid w:val="00341C87"/>
    <w:rsid w:val="0034264E"/>
    <w:rsid w:val="00342941"/>
    <w:rsid w:val="00342CAD"/>
    <w:rsid w:val="0034331F"/>
    <w:rsid w:val="0034378F"/>
    <w:rsid w:val="00344352"/>
    <w:rsid w:val="00344589"/>
    <w:rsid w:val="003445B2"/>
    <w:rsid w:val="003446A3"/>
    <w:rsid w:val="00344FA4"/>
    <w:rsid w:val="00345FD6"/>
    <w:rsid w:val="003465C9"/>
    <w:rsid w:val="003470D6"/>
    <w:rsid w:val="0034736B"/>
    <w:rsid w:val="003478AA"/>
    <w:rsid w:val="00347BF4"/>
    <w:rsid w:val="00347FBA"/>
    <w:rsid w:val="003506AB"/>
    <w:rsid w:val="00350AB3"/>
    <w:rsid w:val="00350DD5"/>
    <w:rsid w:val="00350E14"/>
    <w:rsid w:val="00350EB2"/>
    <w:rsid w:val="003515A0"/>
    <w:rsid w:val="003519E6"/>
    <w:rsid w:val="00352103"/>
    <w:rsid w:val="0035316F"/>
    <w:rsid w:val="00354657"/>
    <w:rsid w:val="0035476B"/>
    <w:rsid w:val="00354A88"/>
    <w:rsid w:val="00355973"/>
    <w:rsid w:val="00356C8F"/>
    <w:rsid w:val="00357365"/>
    <w:rsid w:val="00357471"/>
    <w:rsid w:val="00357735"/>
    <w:rsid w:val="003578A3"/>
    <w:rsid w:val="00360164"/>
    <w:rsid w:val="003604F1"/>
    <w:rsid w:val="00360529"/>
    <w:rsid w:val="00360BC0"/>
    <w:rsid w:val="00360C90"/>
    <w:rsid w:val="00360F6B"/>
    <w:rsid w:val="003611CE"/>
    <w:rsid w:val="00361705"/>
    <w:rsid w:val="00361A86"/>
    <w:rsid w:val="00361DB7"/>
    <w:rsid w:val="00362604"/>
    <w:rsid w:val="00362DAD"/>
    <w:rsid w:val="0036307D"/>
    <w:rsid w:val="003637F6"/>
    <w:rsid w:val="00363BEF"/>
    <w:rsid w:val="00363CA6"/>
    <w:rsid w:val="00363F35"/>
    <w:rsid w:val="00364E5F"/>
    <w:rsid w:val="00364EA8"/>
    <w:rsid w:val="003650BB"/>
    <w:rsid w:val="0036514A"/>
    <w:rsid w:val="00365458"/>
    <w:rsid w:val="00365BCD"/>
    <w:rsid w:val="00365E52"/>
    <w:rsid w:val="003663CB"/>
    <w:rsid w:val="003675AC"/>
    <w:rsid w:val="00367894"/>
    <w:rsid w:val="00367985"/>
    <w:rsid w:val="00367C6C"/>
    <w:rsid w:val="00370503"/>
    <w:rsid w:val="00370787"/>
    <w:rsid w:val="0037164D"/>
    <w:rsid w:val="00371E96"/>
    <w:rsid w:val="00371EDF"/>
    <w:rsid w:val="003724DC"/>
    <w:rsid w:val="0037280C"/>
    <w:rsid w:val="00373007"/>
    <w:rsid w:val="00373434"/>
    <w:rsid w:val="003734B3"/>
    <w:rsid w:val="00374287"/>
    <w:rsid w:val="0037496E"/>
    <w:rsid w:val="00375848"/>
    <w:rsid w:val="00375F56"/>
    <w:rsid w:val="00376385"/>
    <w:rsid w:val="0037681A"/>
    <w:rsid w:val="00376827"/>
    <w:rsid w:val="00376892"/>
    <w:rsid w:val="0037691B"/>
    <w:rsid w:val="00377675"/>
    <w:rsid w:val="003801CF"/>
    <w:rsid w:val="003803B2"/>
    <w:rsid w:val="00380F7D"/>
    <w:rsid w:val="00381166"/>
    <w:rsid w:val="00381376"/>
    <w:rsid w:val="00381B19"/>
    <w:rsid w:val="00381BBB"/>
    <w:rsid w:val="00381D90"/>
    <w:rsid w:val="003824E1"/>
    <w:rsid w:val="00382AB8"/>
    <w:rsid w:val="00382EB4"/>
    <w:rsid w:val="00383136"/>
    <w:rsid w:val="00383141"/>
    <w:rsid w:val="003838C8"/>
    <w:rsid w:val="00383B7C"/>
    <w:rsid w:val="00383E1B"/>
    <w:rsid w:val="00384048"/>
    <w:rsid w:val="003845DF"/>
    <w:rsid w:val="00385149"/>
    <w:rsid w:val="00385874"/>
    <w:rsid w:val="00385BB5"/>
    <w:rsid w:val="00386167"/>
    <w:rsid w:val="003864A9"/>
    <w:rsid w:val="00386C5B"/>
    <w:rsid w:val="00386ED4"/>
    <w:rsid w:val="003871CF"/>
    <w:rsid w:val="00387349"/>
    <w:rsid w:val="0039150F"/>
    <w:rsid w:val="00391C9D"/>
    <w:rsid w:val="003923E6"/>
    <w:rsid w:val="00392A0E"/>
    <w:rsid w:val="003935E9"/>
    <w:rsid w:val="003936AF"/>
    <w:rsid w:val="00393CC1"/>
    <w:rsid w:val="00393DCA"/>
    <w:rsid w:val="00394744"/>
    <w:rsid w:val="0039512A"/>
    <w:rsid w:val="00396307"/>
    <w:rsid w:val="00396347"/>
    <w:rsid w:val="003974A7"/>
    <w:rsid w:val="00397876"/>
    <w:rsid w:val="00397A7C"/>
    <w:rsid w:val="003A039B"/>
    <w:rsid w:val="003A1588"/>
    <w:rsid w:val="003A1A8C"/>
    <w:rsid w:val="003A1BC4"/>
    <w:rsid w:val="003A2279"/>
    <w:rsid w:val="003A236F"/>
    <w:rsid w:val="003A2554"/>
    <w:rsid w:val="003A2845"/>
    <w:rsid w:val="003A35A5"/>
    <w:rsid w:val="003A3CFF"/>
    <w:rsid w:val="003A3E68"/>
    <w:rsid w:val="003A41F0"/>
    <w:rsid w:val="003A4314"/>
    <w:rsid w:val="003A477A"/>
    <w:rsid w:val="003A49EB"/>
    <w:rsid w:val="003A4E6E"/>
    <w:rsid w:val="003A5996"/>
    <w:rsid w:val="003A6231"/>
    <w:rsid w:val="003A6237"/>
    <w:rsid w:val="003B09E5"/>
    <w:rsid w:val="003B0AF4"/>
    <w:rsid w:val="003B109D"/>
    <w:rsid w:val="003B10E6"/>
    <w:rsid w:val="003B171A"/>
    <w:rsid w:val="003B25E5"/>
    <w:rsid w:val="003B32AA"/>
    <w:rsid w:val="003B3544"/>
    <w:rsid w:val="003B3654"/>
    <w:rsid w:val="003B392D"/>
    <w:rsid w:val="003B3B47"/>
    <w:rsid w:val="003B3D61"/>
    <w:rsid w:val="003B3DFF"/>
    <w:rsid w:val="003B438A"/>
    <w:rsid w:val="003B4B8E"/>
    <w:rsid w:val="003B4DC5"/>
    <w:rsid w:val="003B638F"/>
    <w:rsid w:val="003B6811"/>
    <w:rsid w:val="003B6B6E"/>
    <w:rsid w:val="003B6F4D"/>
    <w:rsid w:val="003B70DF"/>
    <w:rsid w:val="003B710A"/>
    <w:rsid w:val="003B77E4"/>
    <w:rsid w:val="003B785D"/>
    <w:rsid w:val="003B79F9"/>
    <w:rsid w:val="003C192F"/>
    <w:rsid w:val="003C2373"/>
    <w:rsid w:val="003C33E0"/>
    <w:rsid w:val="003C385C"/>
    <w:rsid w:val="003C3B09"/>
    <w:rsid w:val="003C3F6B"/>
    <w:rsid w:val="003C4599"/>
    <w:rsid w:val="003C468D"/>
    <w:rsid w:val="003C4768"/>
    <w:rsid w:val="003C547E"/>
    <w:rsid w:val="003C5E14"/>
    <w:rsid w:val="003C6769"/>
    <w:rsid w:val="003C6D29"/>
    <w:rsid w:val="003C75CA"/>
    <w:rsid w:val="003D026E"/>
    <w:rsid w:val="003D02B1"/>
    <w:rsid w:val="003D14A4"/>
    <w:rsid w:val="003D1886"/>
    <w:rsid w:val="003D19DE"/>
    <w:rsid w:val="003D231F"/>
    <w:rsid w:val="003D2456"/>
    <w:rsid w:val="003D293A"/>
    <w:rsid w:val="003D3893"/>
    <w:rsid w:val="003D41A3"/>
    <w:rsid w:val="003D4FBB"/>
    <w:rsid w:val="003D5701"/>
    <w:rsid w:val="003D65C5"/>
    <w:rsid w:val="003D75C4"/>
    <w:rsid w:val="003D7667"/>
    <w:rsid w:val="003E0A50"/>
    <w:rsid w:val="003E1130"/>
    <w:rsid w:val="003E1557"/>
    <w:rsid w:val="003E17FC"/>
    <w:rsid w:val="003E1B2A"/>
    <w:rsid w:val="003E232C"/>
    <w:rsid w:val="003E26B2"/>
    <w:rsid w:val="003E26D9"/>
    <w:rsid w:val="003E2883"/>
    <w:rsid w:val="003E2E44"/>
    <w:rsid w:val="003E2EA4"/>
    <w:rsid w:val="003E341B"/>
    <w:rsid w:val="003E3796"/>
    <w:rsid w:val="003E3B78"/>
    <w:rsid w:val="003E485C"/>
    <w:rsid w:val="003E572C"/>
    <w:rsid w:val="003E5915"/>
    <w:rsid w:val="003E59F0"/>
    <w:rsid w:val="003E5CD7"/>
    <w:rsid w:val="003E6274"/>
    <w:rsid w:val="003E6D50"/>
    <w:rsid w:val="003E728C"/>
    <w:rsid w:val="003E7321"/>
    <w:rsid w:val="003E7E9D"/>
    <w:rsid w:val="003F024C"/>
    <w:rsid w:val="003F02E6"/>
    <w:rsid w:val="003F0467"/>
    <w:rsid w:val="003F1207"/>
    <w:rsid w:val="003F19F7"/>
    <w:rsid w:val="003F21AE"/>
    <w:rsid w:val="003F2236"/>
    <w:rsid w:val="003F29EB"/>
    <w:rsid w:val="003F2CB5"/>
    <w:rsid w:val="003F2FAB"/>
    <w:rsid w:val="003F3BE1"/>
    <w:rsid w:val="003F3E40"/>
    <w:rsid w:val="003F41BD"/>
    <w:rsid w:val="003F6204"/>
    <w:rsid w:val="003F62F0"/>
    <w:rsid w:val="003F68F8"/>
    <w:rsid w:val="003F7F14"/>
    <w:rsid w:val="00400CA1"/>
    <w:rsid w:val="00401AF2"/>
    <w:rsid w:val="00403043"/>
    <w:rsid w:val="004033E4"/>
    <w:rsid w:val="00403663"/>
    <w:rsid w:val="00403CEF"/>
    <w:rsid w:val="00404727"/>
    <w:rsid w:val="00405050"/>
    <w:rsid w:val="00405657"/>
    <w:rsid w:val="00405963"/>
    <w:rsid w:val="00405F99"/>
    <w:rsid w:val="00406779"/>
    <w:rsid w:val="004071CA"/>
    <w:rsid w:val="0040782A"/>
    <w:rsid w:val="0040797A"/>
    <w:rsid w:val="00407AC3"/>
    <w:rsid w:val="00407C4F"/>
    <w:rsid w:val="00407F8B"/>
    <w:rsid w:val="00411569"/>
    <w:rsid w:val="00411770"/>
    <w:rsid w:val="0041178B"/>
    <w:rsid w:val="004117C1"/>
    <w:rsid w:val="004126B8"/>
    <w:rsid w:val="004127ED"/>
    <w:rsid w:val="00412877"/>
    <w:rsid w:val="00412CF2"/>
    <w:rsid w:val="00414EE0"/>
    <w:rsid w:val="00415015"/>
    <w:rsid w:val="004155F4"/>
    <w:rsid w:val="00416019"/>
    <w:rsid w:val="004166D7"/>
    <w:rsid w:val="004166DB"/>
    <w:rsid w:val="004168B8"/>
    <w:rsid w:val="00416F48"/>
    <w:rsid w:val="00417634"/>
    <w:rsid w:val="0041770F"/>
    <w:rsid w:val="004177E5"/>
    <w:rsid w:val="00417878"/>
    <w:rsid w:val="00420426"/>
    <w:rsid w:val="0042043B"/>
    <w:rsid w:val="004204F0"/>
    <w:rsid w:val="0042057A"/>
    <w:rsid w:val="00421713"/>
    <w:rsid w:val="00421719"/>
    <w:rsid w:val="0042217B"/>
    <w:rsid w:val="0042243B"/>
    <w:rsid w:val="0042265B"/>
    <w:rsid w:val="00422C03"/>
    <w:rsid w:val="0042391F"/>
    <w:rsid w:val="004240B2"/>
    <w:rsid w:val="004241B3"/>
    <w:rsid w:val="004246B1"/>
    <w:rsid w:val="00425D16"/>
    <w:rsid w:val="00425E53"/>
    <w:rsid w:val="00425FC1"/>
    <w:rsid w:val="00426546"/>
    <w:rsid w:val="004265BB"/>
    <w:rsid w:val="00427670"/>
    <w:rsid w:val="00427A3E"/>
    <w:rsid w:val="00427A7E"/>
    <w:rsid w:val="00427B24"/>
    <w:rsid w:val="004302E2"/>
    <w:rsid w:val="004307A3"/>
    <w:rsid w:val="004307FB"/>
    <w:rsid w:val="00430B24"/>
    <w:rsid w:val="00431174"/>
    <w:rsid w:val="004316F7"/>
    <w:rsid w:val="00431AD6"/>
    <w:rsid w:val="00431D8D"/>
    <w:rsid w:val="004321CE"/>
    <w:rsid w:val="00432355"/>
    <w:rsid w:val="004327D5"/>
    <w:rsid w:val="00432EFA"/>
    <w:rsid w:val="00433611"/>
    <w:rsid w:val="004344C4"/>
    <w:rsid w:val="004346F3"/>
    <w:rsid w:val="0043501E"/>
    <w:rsid w:val="00435297"/>
    <w:rsid w:val="00435ED8"/>
    <w:rsid w:val="00435EE7"/>
    <w:rsid w:val="0043674A"/>
    <w:rsid w:val="00436F69"/>
    <w:rsid w:val="00437F60"/>
    <w:rsid w:val="004404A1"/>
    <w:rsid w:val="00440D6D"/>
    <w:rsid w:val="00440F7C"/>
    <w:rsid w:val="0044181F"/>
    <w:rsid w:val="004419F7"/>
    <w:rsid w:val="00442590"/>
    <w:rsid w:val="004430C2"/>
    <w:rsid w:val="00444B48"/>
    <w:rsid w:val="004453C4"/>
    <w:rsid w:val="00445C32"/>
    <w:rsid w:val="00446576"/>
    <w:rsid w:val="00446CF4"/>
    <w:rsid w:val="00446D89"/>
    <w:rsid w:val="00447671"/>
    <w:rsid w:val="00447DD4"/>
    <w:rsid w:val="00447ED1"/>
    <w:rsid w:val="00451485"/>
    <w:rsid w:val="00451ED2"/>
    <w:rsid w:val="004521DA"/>
    <w:rsid w:val="00452329"/>
    <w:rsid w:val="00452521"/>
    <w:rsid w:val="00452716"/>
    <w:rsid w:val="004539C3"/>
    <w:rsid w:val="00453EFE"/>
    <w:rsid w:val="00453F92"/>
    <w:rsid w:val="004547E9"/>
    <w:rsid w:val="004548F4"/>
    <w:rsid w:val="00454CB3"/>
    <w:rsid w:val="004553F4"/>
    <w:rsid w:val="00455A6A"/>
    <w:rsid w:val="00455D06"/>
    <w:rsid w:val="00456E15"/>
    <w:rsid w:val="00457036"/>
    <w:rsid w:val="004579EB"/>
    <w:rsid w:val="004604D4"/>
    <w:rsid w:val="00460580"/>
    <w:rsid w:val="00460E67"/>
    <w:rsid w:val="004610BC"/>
    <w:rsid w:val="004610E4"/>
    <w:rsid w:val="004618C8"/>
    <w:rsid w:val="0046192C"/>
    <w:rsid w:val="00461AC4"/>
    <w:rsid w:val="0046257D"/>
    <w:rsid w:val="00462609"/>
    <w:rsid w:val="00462CFB"/>
    <w:rsid w:val="00462EFD"/>
    <w:rsid w:val="0046311D"/>
    <w:rsid w:val="00463311"/>
    <w:rsid w:val="00463F74"/>
    <w:rsid w:val="004640CF"/>
    <w:rsid w:val="00464C51"/>
    <w:rsid w:val="00464FF1"/>
    <w:rsid w:val="004660CD"/>
    <w:rsid w:val="0046614C"/>
    <w:rsid w:val="004665F1"/>
    <w:rsid w:val="0046665C"/>
    <w:rsid w:val="00467274"/>
    <w:rsid w:val="00467DE2"/>
    <w:rsid w:val="00467F22"/>
    <w:rsid w:val="00470BFF"/>
    <w:rsid w:val="0047160D"/>
    <w:rsid w:val="00471C74"/>
    <w:rsid w:val="00471E1D"/>
    <w:rsid w:val="00471F5C"/>
    <w:rsid w:val="004720FB"/>
    <w:rsid w:val="004730DC"/>
    <w:rsid w:val="004735A2"/>
    <w:rsid w:val="00473D21"/>
    <w:rsid w:val="00473E74"/>
    <w:rsid w:val="00474342"/>
    <w:rsid w:val="00474470"/>
    <w:rsid w:val="0047575D"/>
    <w:rsid w:val="004759CD"/>
    <w:rsid w:val="00475D50"/>
    <w:rsid w:val="004762C8"/>
    <w:rsid w:val="00476AD7"/>
    <w:rsid w:val="00476EEC"/>
    <w:rsid w:val="00477646"/>
    <w:rsid w:val="004803FD"/>
    <w:rsid w:val="00481335"/>
    <w:rsid w:val="00481876"/>
    <w:rsid w:val="00483265"/>
    <w:rsid w:val="00483615"/>
    <w:rsid w:val="004838EA"/>
    <w:rsid w:val="00483942"/>
    <w:rsid w:val="0048451D"/>
    <w:rsid w:val="0048490D"/>
    <w:rsid w:val="00484DA4"/>
    <w:rsid w:val="00485467"/>
    <w:rsid w:val="0048593F"/>
    <w:rsid w:val="0048596B"/>
    <w:rsid w:val="004862F1"/>
    <w:rsid w:val="0048644F"/>
    <w:rsid w:val="0048648D"/>
    <w:rsid w:val="00486837"/>
    <w:rsid w:val="004877B9"/>
    <w:rsid w:val="0049010E"/>
    <w:rsid w:val="0049057A"/>
    <w:rsid w:val="00490912"/>
    <w:rsid w:val="00490C13"/>
    <w:rsid w:val="00491CDE"/>
    <w:rsid w:val="00491E14"/>
    <w:rsid w:val="004926E8"/>
    <w:rsid w:val="0049288B"/>
    <w:rsid w:val="00493233"/>
    <w:rsid w:val="0049363C"/>
    <w:rsid w:val="00493801"/>
    <w:rsid w:val="004939F9"/>
    <w:rsid w:val="00493A29"/>
    <w:rsid w:val="00494107"/>
    <w:rsid w:val="004942C6"/>
    <w:rsid w:val="00494DA6"/>
    <w:rsid w:val="0049512A"/>
    <w:rsid w:val="004954DE"/>
    <w:rsid w:val="0049580D"/>
    <w:rsid w:val="00495817"/>
    <w:rsid w:val="00495BA9"/>
    <w:rsid w:val="00496458"/>
    <w:rsid w:val="00496E51"/>
    <w:rsid w:val="00496F56"/>
    <w:rsid w:val="004A0344"/>
    <w:rsid w:val="004A0841"/>
    <w:rsid w:val="004A0B0E"/>
    <w:rsid w:val="004A103E"/>
    <w:rsid w:val="004A1684"/>
    <w:rsid w:val="004A176C"/>
    <w:rsid w:val="004A1E1D"/>
    <w:rsid w:val="004A20BE"/>
    <w:rsid w:val="004A2196"/>
    <w:rsid w:val="004A2DA4"/>
    <w:rsid w:val="004A2F6B"/>
    <w:rsid w:val="004A3B38"/>
    <w:rsid w:val="004A4621"/>
    <w:rsid w:val="004A4F4D"/>
    <w:rsid w:val="004A5064"/>
    <w:rsid w:val="004A5170"/>
    <w:rsid w:val="004A743D"/>
    <w:rsid w:val="004A7773"/>
    <w:rsid w:val="004A7EC7"/>
    <w:rsid w:val="004B000E"/>
    <w:rsid w:val="004B042A"/>
    <w:rsid w:val="004B1317"/>
    <w:rsid w:val="004B1C1E"/>
    <w:rsid w:val="004B1C2D"/>
    <w:rsid w:val="004B1C6A"/>
    <w:rsid w:val="004B2B8A"/>
    <w:rsid w:val="004B2FA8"/>
    <w:rsid w:val="004B3091"/>
    <w:rsid w:val="004B30F6"/>
    <w:rsid w:val="004B333E"/>
    <w:rsid w:val="004B34FF"/>
    <w:rsid w:val="004B3568"/>
    <w:rsid w:val="004B3EDB"/>
    <w:rsid w:val="004B50EB"/>
    <w:rsid w:val="004B5540"/>
    <w:rsid w:val="004B5742"/>
    <w:rsid w:val="004B5BF6"/>
    <w:rsid w:val="004B65BA"/>
    <w:rsid w:val="004B6F46"/>
    <w:rsid w:val="004B6F99"/>
    <w:rsid w:val="004B7151"/>
    <w:rsid w:val="004B7D6E"/>
    <w:rsid w:val="004C0F7D"/>
    <w:rsid w:val="004C186D"/>
    <w:rsid w:val="004C1916"/>
    <w:rsid w:val="004C2AEC"/>
    <w:rsid w:val="004C2CA1"/>
    <w:rsid w:val="004C3891"/>
    <w:rsid w:val="004C3CEC"/>
    <w:rsid w:val="004C4C7E"/>
    <w:rsid w:val="004C4DF0"/>
    <w:rsid w:val="004C527D"/>
    <w:rsid w:val="004C54E9"/>
    <w:rsid w:val="004C5ECD"/>
    <w:rsid w:val="004C5F5D"/>
    <w:rsid w:val="004C65CB"/>
    <w:rsid w:val="004C6715"/>
    <w:rsid w:val="004C685B"/>
    <w:rsid w:val="004C68EC"/>
    <w:rsid w:val="004C6F0F"/>
    <w:rsid w:val="004C7468"/>
    <w:rsid w:val="004C77D9"/>
    <w:rsid w:val="004C7801"/>
    <w:rsid w:val="004C7AD6"/>
    <w:rsid w:val="004C7B2B"/>
    <w:rsid w:val="004C7BAE"/>
    <w:rsid w:val="004D02B8"/>
    <w:rsid w:val="004D0BED"/>
    <w:rsid w:val="004D11D6"/>
    <w:rsid w:val="004D12A8"/>
    <w:rsid w:val="004D12F8"/>
    <w:rsid w:val="004D1C08"/>
    <w:rsid w:val="004D2649"/>
    <w:rsid w:val="004D26F2"/>
    <w:rsid w:val="004D2E50"/>
    <w:rsid w:val="004D2F9E"/>
    <w:rsid w:val="004D3180"/>
    <w:rsid w:val="004D4D30"/>
    <w:rsid w:val="004D4E12"/>
    <w:rsid w:val="004D6392"/>
    <w:rsid w:val="004D6A0F"/>
    <w:rsid w:val="004D6ABE"/>
    <w:rsid w:val="004D7A91"/>
    <w:rsid w:val="004E06B6"/>
    <w:rsid w:val="004E0C88"/>
    <w:rsid w:val="004E0E6D"/>
    <w:rsid w:val="004E18E9"/>
    <w:rsid w:val="004E234B"/>
    <w:rsid w:val="004E2500"/>
    <w:rsid w:val="004E2506"/>
    <w:rsid w:val="004E2635"/>
    <w:rsid w:val="004E27DA"/>
    <w:rsid w:val="004E2CC0"/>
    <w:rsid w:val="004E484D"/>
    <w:rsid w:val="004E4B9F"/>
    <w:rsid w:val="004E504C"/>
    <w:rsid w:val="004E6396"/>
    <w:rsid w:val="004E6B79"/>
    <w:rsid w:val="004E6E04"/>
    <w:rsid w:val="004E762C"/>
    <w:rsid w:val="004E7670"/>
    <w:rsid w:val="004E769B"/>
    <w:rsid w:val="004F032C"/>
    <w:rsid w:val="004F0462"/>
    <w:rsid w:val="004F079E"/>
    <w:rsid w:val="004F0BE0"/>
    <w:rsid w:val="004F0CED"/>
    <w:rsid w:val="004F11C1"/>
    <w:rsid w:val="004F11DB"/>
    <w:rsid w:val="004F1E21"/>
    <w:rsid w:val="004F1F2C"/>
    <w:rsid w:val="004F226F"/>
    <w:rsid w:val="004F245A"/>
    <w:rsid w:val="004F2695"/>
    <w:rsid w:val="004F29ED"/>
    <w:rsid w:val="004F328B"/>
    <w:rsid w:val="004F347B"/>
    <w:rsid w:val="004F3D79"/>
    <w:rsid w:val="004F421A"/>
    <w:rsid w:val="004F4970"/>
    <w:rsid w:val="004F4BD2"/>
    <w:rsid w:val="004F5901"/>
    <w:rsid w:val="004F5F4C"/>
    <w:rsid w:val="004F720F"/>
    <w:rsid w:val="004F7B5D"/>
    <w:rsid w:val="00500520"/>
    <w:rsid w:val="00501A0E"/>
    <w:rsid w:val="005025F2"/>
    <w:rsid w:val="00504A17"/>
    <w:rsid w:val="00505080"/>
    <w:rsid w:val="00506000"/>
    <w:rsid w:val="0050631A"/>
    <w:rsid w:val="005063CB"/>
    <w:rsid w:val="005067AB"/>
    <w:rsid w:val="0050685D"/>
    <w:rsid w:val="00506D23"/>
    <w:rsid w:val="00506EF9"/>
    <w:rsid w:val="00506F2B"/>
    <w:rsid w:val="00507415"/>
    <w:rsid w:val="005074F0"/>
    <w:rsid w:val="0050772F"/>
    <w:rsid w:val="00507BDA"/>
    <w:rsid w:val="00511B76"/>
    <w:rsid w:val="005128FD"/>
    <w:rsid w:val="00512A31"/>
    <w:rsid w:val="00512B60"/>
    <w:rsid w:val="00513067"/>
    <w:rsid w:val="005134C3"/>
    <w:rsid w:val="00513B98"/>
    <w:rsid w:val="00513C5E"/>
    <w:rsid w:val="00513F1D"/>
    <w:rsid w:val="00513FCA"/>
    <w:rsid w:val="00514301"/>
    <w:rsid w:val="0051480A"/>
    <w:rsid w:val="00514E53"/>
    <w:rsid w:val="00514F9F"/>
    <w:rsid w:val="00515ADB"/>
    <w:rsid w:val="0051612A"/>
    <w:rsid w:val="00516CDD"/>
    <w:rsid w:val="005177D0"/>
    <w:rsid w:val="00520396"/>
    <w:rsid w:val="005203C3"/>
    <w:rsid w:val="00520400"/>
    <w:rsid w:val="0052067D"/>
    <w:rsid w:val="00521227"/>
    <w:rsid w:val="005212B6"/>
    <w:rsid w:val="00521AF7"/>
    <w:rsid w:val="0052290E"/>
    <w:rsid w:val="00522C4E"/>
    <w:rsid w:val="00522C8F"/>
    <w:rsid w:val="00522EC0"/>
    <w:rsid w:val="00523DAA"/>
    <w:rsid w:val="00523DC1"/>
    <w:rsid w:val="005240EA"/>
    <w:rsid w:val="00524217"/>
    <w:rsid w:val="00524505"/>
    <w:rsid w:val="0052493D"/>
    <w:rsid w:val="005249BF"/>
    <w:rsid w:val="00524DA2"/>
    <w:rsid w:val="00525407"/>
    <w:rsid w:val="00525446"/>
    <w:rsid w:val="0052549E"/>
    <w:rsid w:val="00525871"/>
    <w:rsid w:val="005266CD"/>
    <w:rsid w:val="00526BE6"/>
    <w:rsid w:val="005270CE"/>
    <w:rsid w:val="0052788B"/>
    <w:rsid w:val="00527A6F"/>
    <w:rsid w:val="00527E04"/>
    <w:rsid w:val="00530E36"/>
    <w:rsid w:val="00530EBE"/>
    <w:rsid w:val="00531695"/>
    <w:rsid w:val="00531EE1"/>
    <w:rsid w:val="00532253"/>
    <w:rsid w:val="0053378A"/>
    <w:rsid w:val="00533967"/>
    <w:rsid w:val="0053472E"/>
    <w:rsid w:val="005350E5"/>
    <w:rsid w:val="00535767"/>
    <w:rsid w:val="00535858"/>
    <w:rsid w:val="00535A3D"/>
    <w:rsid w:val="00536875"/>
    <w:rsid w:val="00536EC2"/>
    <w:rsid w:val="00537602"/>
    <w:rsid w:val="00537761"/>
    <w:rsid w:val="00541022"/>
    <w:rsid w:val="00541620"/>
    <w:rsid w:val="0054196E"/>
    <w:rsid w:val="00542430"/>
    <w:rsid w:val="00543812"/>
    <w:rsid w:val="00543A92"/>
    <w:rsid w:val="00543B44"/>
    <w:rsid w:val="0054408E"/>
    <w:rsid w:val="005442C2"/>
    <w:rsid w:val="00544796"/>
    <w:rsid w:val="00545CA7"/>
    <w:rsid w:val="00546723"/>
    <w:rsid w:val="00546929"/>
    <w:rsid w:val="00546A00"/>
    <w:rsid w:val="0054716E"/>
    <w:rsid w:val="00547886"/>
    <w:rsid w:val="00547FA7"/>
    <w:rsid w:val="005502B8"/>
    <w:rsid w:val="0055060E"/>
    <w:rsid w:val="00550930"/>
    <w:rsid w:val="00550E6F"/>
    <w:rsid w:val="00551D6F"/>
    <w:rsid w:val="00551FB1"/>
    <w:rsid w:val="00552576"/>
    <w:rsid w:val="00552952"/>
    <w:rsid w:val="00553737"/>
    <w:rsid w:val="005538CF"/>
    <w:rsid w:val="005545F5"/>
    <w:rsid w:val="005553DD"/>
    <w:rsid w:val="005559EB"/>
    <w:rsid w:val="00556AB6"/>
    <w:rsid w:val="00556CF4"/>
    <w:rsid w:val="00562188"/>
    <w:rsid w:val="00562351"/>
    <w:rsid w:val="0056309A"/>
    <w:rsid w:val="00563328"/>
    <w:rsid w:val="0056372E"/>
    <w:rsid w:val="00563ADD"/>
    <w:rsid w:val="00563D04"/>
    <w:rsid w:val="00563EE1"/>
    <w:rsid w:val="00564062"/>
    <w:rsid w:val="00564D08"/>
    <w:rsid w:val="00565A40"/>
    <w:rsid w:val="00565E3F"/>
    <w:rsid w:val="005661AD"/>
    <w:rsid w:val="005662C9"/>
    <w:rsid w:val="00566320"/>
    <w:rsid w:val="00567540"/>
    <w:rsid w:val="00567881"/>
    <w:rsid w:val="00567BD2"/>
    <w:rsid w:val="00567E27"/>
    <w:rsid w:val="00570A30"/>
    <w:rsid w:val="00570A49"/>
    <w:rsid w:val="00570B6A"/>
    <w:rsid w:val="00570BC2"/>
    <w:rsid w:val="00570C33"/>
    <w:rsid w:val="00570DDF"/>
    <w:rsid w:val="005725B7"/>
    <w:rsid w:val="005725D5"/>
    <w:rsid w:val="005729B7"/>
    <w:rsid w:val="00572B30"/>
    <w:rsid w:val="00572BD0"/>
    <w:rsid w:val="00572D32"/>
    <w:rsid w:val="00572F9E"/>
    <w:rsid w:val="00573079"/>
    <w:rsid w:val="005730D7"/>
    <w:rsid w:val="00573D32"/>
    <w:rsid w:val="00574461"/>
    <w:rsid w:val="00574EB3"/>
    <w:rsid w:val="005766AA"/>
    <w:rsid w:val="0057726A"/>
    <w:rsid w:val="00577605"/>
    <w:rsid w:val="0057784D"/>
    <w:rsid w:val="00577A1A"/>
    <w:rsid w:val="005803E2"/>
    <w:rsid w:val="00580442"/>
    <w:rsid w:val="005805EE"/>
    <w:rsid w:val="00580902"/>
    <w:rsid w:val="00580AEC"/>
    <w:rsid w:val="00582355"/>
    <w:rsid w:val="00582E48"/>
    <w:rsid w:val="00583200"/>
    <w:rsid w:val="00583209"/>
    <w:rsid w:val="00583A58"/>
    <w:rsid w:val="005847D0"/>
    <w:rsid w:val="00584D7B"/>
    <w:rsid w:val="00585940"/>
    <w:rsid w:val="00585977"/>
    <w:rsid w:val="0058624C"/>
    <w:rsid w:val="005862FB"/>
    <w:rsid w:val="00587004"/>
    <w:rsid w:val="00587947"/>
    <w:rsid w:val="00590F49"/>
    <w:rsid w:val="00591FC6"/>
    <w:rsid w:val="00594592"/>
    <w:rsid w:val="0059481B"/>
    <w:rsid w:val="00594CB1"/>
    <w:rsid w:val="005960E2"/>
    <w:rsid w:val="005961DC"/>
    <w:rsid w:val="00596A70"/>
    <w:rsid w:val="00596B20"/>
    <w:rsid w:val="00596F96"/>
    <w:rsid w:val="005973DC"/>
    <w:rsid w:val="005974DD"/>
    <w:rsid w:val="0059789C"/>
    <w:rsid w:val="005979BA"/>
    <w:rsid w:val="00597A46"/>
    <w:rsid w:val="00597BF9"/>
    <w:rsid w:val="005A01DD"/>
    <w:rsid w:val="005A07D5"/>
    <w:rsid w:val="005A1182"/>
    <w:rsid w:val="005A1F0E"/>
    <w:rsid w:val="005A1FB9"/>
    <w:rsid w:val="005A253E"/>
    <w:rsid w:val="005A3787"/>
    <w:rsid w:val="005A4041"/>
    <w:rsid w:val="005A4150"/>
    <w:rsid w:val="005A4E47"/>
    <w:rsid w:val="005A4FD7"/>
    <w:rsid w:val="005A546C"/>
    <w:rsid w:val="005A5EA2"/>
    <w:rsid w:val="005A6129"/>
    <w:rsid w:val="005A65ED"/>
    <w:rsid w:val="005A6C81"/>
    <w:rsid w:val="005A6D78"/>
    <w:rsid w:val="005A714F"/>
    <w:rsid w:val="005A73CE"/>
    <w:rsid w:val="005A75BB"/>
    <w:rsid w:val="005A78E0"/>
    <w:rsid w:val="005B0142"/>
    <w:rsid w:val="005B029E"/>
    <w:rsid w:val="005B0B29"/>
    <w:rsid w:val="005B100E"/>
    <w:rsid w:val="005B177D"/>
    <w:rsid w:val="005B1BE5"/>
    <w:rsid w:val="005B2B97"/>
    <w:rsid w:val="005B32AB"/>
    <w:rsid w:val="005B37C4"/>
    <w:rsid w:val="005B39E1"/>
    <w:rsid w:val="005B3C43"/>
    <w:rsid w:val="005B3CD6"/>
    <w:rsid w:val="005B407F"/>
    <w:rsid w:val="005B41D0"/>
    <w:rsid w:val="005B4436"/>
    <w:rsid w:val="005B45A6"/>
    <w:rsid w:val="005B57F3"/>
    <w:rsid w:val="005B59BE"/>
    <w:rsid w:val="005B6893"/>
    <w:rsid w:val="005B71CD"/>
    <w:rsid w:val="005B71EC"/>
    <w:rsid w:val="005B77F8"/>
    <w:rsid w:val="005C05F2"/>
    <w:rsid w:val="005C1431"/>
    <w:rsid w:val="005C1742"/>
    <w:rsid w:val="005C20CA"/>
    <w:rsid w:val="005C2540"/>
    <w:rsid w:val="005C4150"/>
    <w:rsid w:val="005C493A"/>
    <w:rsid w:val="005C49DF"/>
    <w:rsid w:val="005C4E89"/>
    <w:rsid w:val="005C51E0"/>
    <w:rsid w:val="005C5628"/>
    <w:rsid w:val="005C56B7"/>
    <w:rsid w:val="005C5FFF"/>
    <w:rsid w:val="005C6799"/>
    <w:rsid w:val="005C6A6D"/>
    <w:rsid w:val="005C6F7F"/>
    <w:rsid w:val="005C731B"/>
    <w:rsid w:val="005C746F"/>
    <w:rsid w:val="005C7887"/>
    <w:rsid w:val="005C7C96"/>
    <w:rsid w:val="005D01D7"/>
    <w:rsid w:val="005D0240"/>
    <w:rsid w:val="005D0758"/>
    <w:rsid w:val="005D1491"/>
    <w:rsid w:val="005D16B9"/>
    <w:rsid w:val="005D1E02"/>
    <w:rsid w:val="005D243A"/>
    <w:rsid w:val="005D2C74"/>
    <w:rsid w:val="005D2D6E"/>
    <w:rsid w:val="005D2FBD"/>
    <w:rsid w:val="005D479C"/>
    <w:rsid w:val="005D4FB5"/>
    <w:rsid w:val="005D66D5"/>
    <w:rsid w:val="005D6C79"/>
    <w:rsid w:val="005D71CE"/>
    <w:rsid w:val="005D726D"/>
    <w:rsid w:val="005D76C9"/>
    <w:rsid w:val="005D79AD"/>
    <w:rsid w:val="005D7B1D"/>
    <w:rsid w:val="005E2586"/>
    <w:rsid w:val="005E2FC7"/>
    <w:rsid w:val="005E40FA"/>
    <w:rsid w:val="005E4386"/>
    <w:rsid w:val="005E4817"/>
    <w:rsid w:val="005E5588"/>
    <w:rsid w:val="005E64CC"/>
    <w:rsid w:val="005E6C6A"/>
    <w:rsid w:val="005E74AA"/>
    <w:rsid w:val="005E7F76"/>
    <w:rsid w:val="005F03A3"/>
    <w:rsid w:val="005F2191"/>
    <w:rsid w:val="005F25C0"/>
    <w:rsid w:val="005F2C35"/>
    <w:rsid w:val="005F2D9D"/>
    <w:rsid w:val="005F3954"/>
    <w:rsid w:val="005F45E7"/>
    <w:rsid w:val="005F46D8"/>
    <w:rsid w:val="005F4A4F"/>
    <w:rsid w:val="005F4DD4"/>
    <w:rsid w:val="005F5591"/>
    <w:rsid w:val="005F55D2"/>
    <w:rsid w:val="005F59B0"/>
    <w:rsid w:val="005F5A27"/>
    <w:rsid w:val="005F62D9"/>
    <w:rsid w:val="005F6605"/>
    <w:rsid w:val="00600E65"/>
    <w:rsid w:val="00601805"/>
    <w:rsid w:val="00602010"/>
    <w:rsid w:val="00602376"/>
    <w:rsid w:val="00602D0F"/>
    <w:rsid w:val="006030D7"/>
    <w:rsid w:val="006038BC"/>
    <w:rsid w:val="00603C08"/>
    <w:rsid w:val="0060489C"/>
    <w:rsid w:val="00604B90"/>
    <w:rsid w:val="00604D29"/>
    <w:rsid w:val="00604FEF"/>
    <w:rsid w:val="00605454"/>
    <w:rsid w:val="00605F55"/>
    <w:rsid w:val="006065EB"/>
    <w:rsid w:val="00607494"/>
    <w:rsid w:val="0060794D"/>
    <w:rsid w:val="00607D48"/>
    <w:rsid w:val="0061042C"/>
    <w:rsid w:val="006110FA"/>
    <w:rsid w:val="00611167"/>
    <w:rsid w:val="00611636"/>
    <w:rsid w:val="0061165E"/>
    <w:rsid w:val="006116C5"/>
    <w:rsid w:val="00612762"/>
    <w:rsid w:val="006127EB"/>
    <w:rsid w:val="006132AD"/>
    <w:rsid w:val="00614BCF"/>
    <w:rsid w:val="0061556E"/>
    <w:rsid w:val="00615825"/>
    <w:rsid w:val="00615899"/>
    <w:rsid w:val="00615E84"/>
    <w:rsid w:val="006160AE"/>
    <w:rsid w:val="00616B9E"/>
    <w:rsid w:val="00617535"/>
    <w:rsid w:val="00617AD0"/>
    <w:rsid w:val="0062082D"/>
    <w:rsid w:val="0062084E"/>
    <w:rsid w:val="00620987"/>
    <w:rsid w:val="006209C4"/>
    <w:rsid w:val="00620F15"/>
    <w:rsid w:val="006211D3"/>
    <w:rsid w:val="0062152C"/>
    <w:rsid w:val="00621802"/>
    <w:rsid w:val="00621C2D"/>
    <w:rsid w:val="00621EB0"/>
    <w:rsid w:val="006226BB"/>
    <w:rsid w:val="00622937"/>
    <w:rsid w:val="00623197"/>
    <w:rsid w:val="006237BD"/>
    <w:rsid w:val="00623CFF"/>
    <w:rsid w:val="00623E32"/>
    <w:rsid w:val="0062443F"/>
    <w:rsid w:val="006247BD"/>
    <w:rsid w:val="00624C27"/>
    <w:rsid w:val="00624C52"/>
    <w:rsid w:val="0062638A"/>
    <w:rsid w:val="00626D52"/>
    <w:rsid w:val="00626E38"/>
    <w:rsid w:val="00627584"/>
    <w:rsid w:val="00627E33"/>
    <w:rsid w:val="00627F8C"/>
    <w:rsid w:val="0063000E"/>
    <w:rsid w:val="006303A5"/>
    <w:rsid w:val="006307BF"/>
    <w:rsid w:val="00630E91"/>
    <w:rsid w:val="0063160D"/>
    <w:rsid w:val="0063179C"/>
    <w:rsid w:val="006324A4"/>
    <w:rsid w:val="00632755"/>
    <w:rsid w:val="00632FCA"/>
    <w:rsid w:val="00633C97"/>
    <w:rsid w:val="00633E9A"/>
    <w:rsid w:val="00633E9B"/>
    <w:rsid w:val="00633F26"/>
    <w:rsid w:val="0063437E"/>
    <w:rsid w:val="00636314"/>
    <w:rsid w:val="0063662C"/>
    <w:rsid w:val="00636643"/>
    <w:rsid w:val="0063684B"/>
    <w:rsid w:val="00636C34"/>
    <w:rsid w:val="00636CDA"/>
    <w:rsid w:val="006374F2"/>
    <w:rsid w:val="006410E4"/>
    <w:rsid w:val="0064145F"/>
    <w:rsid w:val="00641AD5"/>
    <w:rsid w:val="00642640"/>
    <w:rsid w:val="006427C7"/>
    <w:rsid w:val="00642BF6"/>
    <w:rsid w:val="00642F01"/>
    <w:rsid w:val="006432E2"/>
    <w:rsid w:val="0064355F"/>
    <w:rsid w:val="00643E65"/>
    <w:rsid w:val="00643FC5"/>
    <w:rsid w:val="00644110"/>
    <w:rsid w:val="0064430B"/>
    <w:rsid w:val="00646092"/>
    <w:rsid w:val="00646659"/>
    <w:rsid w:val="00646C29"/>
    <w:rsid w:val="00647527"/>
    <w:rsid w:val="00647992"/>
    <w:rsid w:val="006505DA"/>
    <w:rsid w:val="00650767"/>
    <w:rsid w:val="00650DA3"/>
    <w:rsid w:val="00650F7F"/>
    <w:rsid w:val="0065122F"/>
    <w:rsid w:val="006527B4"/>
    <w:rsid w:val="006537D0"/>
    <w:rsid w:val="0065438E"/>
    <w:rsid w:val="0065484F"/>
    <w:rsid w:val="006552C2"/>
    <w:rsid w:val="00655A38"/>
    <w:rsid w:val="00655C76"/>
    <w:rsid w:val="00655DA0"/>
    <w:rsid w:val="00656810"/>
    <w:rsid w:val="00656BE9"/>
    <w:rsid w:val="00656C76"/>
    <w:rsid w:val="00657BF2"/>
    <w:rsid w:val="00660A44"/>
    <w:rsid w:val="00660EC3"/>
    <w:rsid w:val="00661817"/>
    <w:rsid w:val="00662734"/>
    <w:rsid w:val="006629F3"/>
    <w:rsid w:val="006630F9"/>
    <w:rsid w:val="00663118"/>
    <w:rsid w:val="00663894"/>
    <w:rsid w:val="006642F4"/>
    <w:rsid w:val="0066433B"/>
    <w:rsid w:val="006643EF"/>
    <w:rsid w:val="0066490B"/>
    <w:rsid w:val="00665579"/>
    <w:rsid w:val="00665D33"/>
    <w:rsid w:val="00666078"/>
    <w:rsid w:val="006661E1"/>
    <w:rsid w:val="006662FA"/>
    <w:rsid w:val="00666EED"/>
    <w:rsid w:val="00670095"/>
    <w:rsid w:val="006706F1"/>
    <w:rsid w:val="00670821"/>
    <w:rsid w:val="00672777"/>
    <w:rsid w:val="00672E6A"/>
    <w:rsid w:val="006732AA"/>
    <w:rsid w:val="00674025"/>
    <w:rsid w:val="00674392"/>
    <w:rsid w:val="00674573"/>
    <w:rsid w:val="006759C1"/>
    <w:rsid w:val="00675A6A"/>
    <w:rsid w:val="00675C48"/>
    <w:rsid w:val="00676CE5"/>
    <w:rsid w:val="00676F04"/>
    <w:rsid w:val="006777FB"/>
    <w:rsid w:val="0068040B"/>
    <w:rsid w:val="00680A32"/>
    <w:rsid w:val="00680ED1"/>
    <w:rsid w:val="006814C9"/>
    <w:rsid w:val="00681A1E"/>
    <w:rsid w:val="006831CE"/>
    <w:rsid w:val="006834B2"/>
    <w:rsid w:val="006837C9"/>
    <w:rsid w:val="006839E7"/>
    <w:rsid w:val="00684778"/>
    <w:rsid w:val="00684AA1"/>
    <w:rsid w:val="00684AEA"/>
    <w:rsid w:val="006859D8"/>
    <w:rsid w:val="00685DC6"/>
    <w:rsid w:val="006867A3"/>
    <w:rsid w:val="00686D28"/>
    <w:rsid w:val="0069081F"/>
    <w:rsid w:val="00690BD0"/>
    <w:rsid w:val="00690D88"/>
    <w:rsid w:val="00690E40"/>
    <w:rsid w:val="006914B3"/>
    <w:rsid w:val="006919CB"/>
    <w:rsid w:val="00692307"/>
    <w:rsid w:val="006926BA"/>
    <w:rsid w:val="00692949"/>
    <w:rsid w:val="00692A3F"/>
    <w:rsid w:val="00692FCD"/>
    <w:rsid w:val="00693252"/>
    <w:rsid w:val="006943D0"/>
    <w:rsid w:val="006948F0"/>
    <w:rsid w:val="00694908"/>
    <w:rsid w:val="006950A1"/>
    <w:rsid w:val="006950B8"/>
    <w:rsid w:val="00695709"/>
    <w:rsid w:val="00695842"/>
    <w:rsid w:val="0069613F"/>
    <w:rsid w:val="00696260"/>
    <w:rsid w:val="00696662"/>
    <w:rsid w:val="006966F3"/>
    <w:rsid w:val="0069687F"/>
    <w:rsid w:val="00696CD5"/>
    <w:rsid w:val="00696E03"/>
    <w:rsid w:val="00697026"/>
    <w:rsid w:val="0069744F"/>
    <w:rsid w:val="006974C1"/>
    <w:rsid w:val="00697CAB"/>
    <w:rsid w:val="00697D1D"/>
    <w:rsid w:val="006A05C5"/>
    <w:rsid w:val="006A17AE"/>
    <w:rsid w:val="006A17EB"/>
    <w:rsid w:val="006A1957"/>
    <w:rsid w:val="006A2364"/>
    <w:rsid w:val="006A3BF6"/>
    <w:rsid w:val="006A4737"/>
    <w:rsid w:val="006A5A48"/>
    <w:rsid w:val="006A6901"/>
    <w:rsid w:val="006A706C"/>
    <w:rsid w:val="006B0057"/>
    <w:rsid w:val="006B0097"/>
    <w:rsid w:val="006B00AA"/>
    <w:rsid w:val="006B05F8"/>
    <w:rsid w:val="006B0719"/>
    <w:rsid w:val="006B0B1E"/>
    <w:rsid w:val="006B0DC3"/>
    <w:rsid w:val="006B1090"/>
    <w:rsid w:val="006B10D1"/>
    <w:rsid w:val="006B135A"/>
    <w:rsid w:val="006B16D8"/>
    <w:rsid w:val="006B189D"/>
    <w:rsid w:val="006B1CF4"/>
    <w:rsid w:val="006B1D49"/>
    <w:rsid w:val="006B227B"/>
    <w:rsid w:val="006B3079"/>
    <w:rsid w:val="006B36A1"/>
    <w:rsid w:val="006B38F2"/>
    <w:rsid w:val="006B3ABA"/>
    <w:rsid w:val="006B3FDD"/>
    <w:rsid w:val="006B482D"/>
    <w:rsid w:val="006B51B6"/>
    <w:rsid w:val="006B54AC"/>
    <w:rsid w:val="006B5D6E"/>
    <w:rsid w:val="006B63A2"/>
    <w:rsid w:val="006B6429"/>
    <w:rsid w:val="006B707B"/>
    <w:rsid w:val="006C00CA"/>
    <w:rsid w:val="006C0112"/>
    <w:rsid w:val="006C1124"/>
    <w:rsid w:val="006C1D89"/>
    <w:rsid w:val="006C1E2F"/>
    <w:rsid w:val="006C1F8B"/>
    <w:rsid w:val="006C210C"/>
    <w:rsid w:val="006C3730"/>
    <w:rsid w:val="006C389F"/>
    <w:rsid w:val="006C3C49"/>
    <w:rsid w:val="006C52C5"/>
    <w:rsid w:val="006C56FE"/>
    <w:rsid w:val="006C5D92"/>
    <w:rsid w:val="006C6CDC"/>
    <w:rsid w:val="006C7BAA"/>
    <w:rsid w:val="006D00AB"/>
    <w:rsid w:val="006D11EF"/>
    <w:rsid w:val="006D12A6"/>
    <w:rsid w:val="006D1A1C"/>
    <w:rsid w:val="006D2098"/>
    <w:rsid w:val="006D2250"/>
    <w:rsid w:val="006D22F0"/>
    <w:rsid w:val="006D2B6A"/>
    <w:rsid w:val="006D343F"/>
    <w:rsid w:val="006D3693"/>
    <w:rsid w:val="006D389D"/>
    <w:rsid w:val="006D4138"/>
    <w:rsid w:val="006D48CF"/>
    <w:rsid w:val="006D4AE8"/>
    <w:rsid w:val="006D5997"/>
    <w:rsid w:val="006D73E3"/>
    <w:rsid w:val="006D7917"/>
    <w:rsid w:val="006D79CC"/>
    <w:rsid w:val="006E0234"/>
    <w:rsid w:val="006E08C8"/>
    <w:rsid w:val="006E0D5F"/>
    <w:rsid w:val="006E1082"/>
    <w:rsid w:val="006E12C8"/>
    <w:rsid w:val="006E1EAD"/>
    <w:rsid w:val="006E218F"/>
    <w:rsid w:val="006E27B8"/>
    <w:rsid w:val="006E303D"/>
    <w:rsid w:val="006E37CF"/>
    <w:rsid w:val="006E5099"/>
    <w:rsid w:val="006E5249"/>
    <w:rsid w:val="006E52CF"/>
    <w:rsid w:val="006E54CB"/>
    <w:rsid w:val="006E563D"/>
    <w:rsid w:val="006E5C23"/>
    <w:rsid w:val="006E5EF0"/>
    <w:rsid w:val="006E64F4"/>
    <w:rsid w:val="006E67EE"/>
    <w:rsid w:val="006E78EF"/>
    <w:rsid w:val="006E7A92"/>
    <w:rsid w:val="006E7BFC"/>
    <w:rsid w:val="006E7C02"/>
    <w:rsid w:val="006F0C00"/>
    <w:rsid w:val="006F13FE"/>
    <w:rsid w:val="006F1920"/>
    <w:rsid w:val="006F2250"/>
    <w:rsid w:val="006F22E4"/>
    <w:rsid w:val="006F2AEE"/>
    <w:rsid w:val="006F36AC"/>
    <w:rsid w:val="006F4F11"/>
    <w:rsid w:val="006F5435"/>
    <w:rsid w:val="006F55C9"/>
    <w:rsid w:val="006F59BE"/>
    <w:rsid w:val="006F64AE"/>
    <w:rsid w:val="006F67AD"/>
    <w:rsid w:val="006F67D2"/>
    <w:rsid w:val="006F6B71"/>
    <w:rsid w:val="006F7A3C"/>
    <w:rsid w:val="007001E5"/>
    <w:rsid w:val="00700A38"/>
    <w:rsid w:val="00700B91"/>
    <w:rsid w:val="00701434"/>
    <w:rsid w:val="007016CD"/>
    <w:rsid w:val="00701B70"/>
    <w:rsid w:val="007023A1"/>
    <w:rsid w:val="007028E6"/>
    <w:rsid w:val="00702EAB"/>
    <w:rsid w:val="0070345A"/>
    <w:rsid w:val="00703E31"/>
    <w:rsid w:val="00704B12"/>
    <w:rsid w:val="00705147"/>
    <w:rsid w:val="0070536C"/>
    <w:rsid w:val="007058E7"/>
    <w:rsid w:val="00705904"/>
    <w:rsid w:val="00705DDB"/>
    <w:rsid w:val="00705EDB"/>
    <w:rsid w:val="00706173"/>
    <w:rsid w:val="00706B3E"/>
    <w:rsid w:val="00706FCF"/>
    <w:rsid w:val="007072AF"/>
    <w:rsid w:val="00707D14"/>
    <w:rsid w:val="007102FB"/>
    <w:rsid w:val="00710B81"/>
    <w:rsid w:val="007116CD"/>
    <w:rsid w:val="00711EA8"/>
    <w:rsid w:val="0071209C"/>
    <w:rsid w:val="00712821"/>
    <w:rsid w:val="00712DB1"/>
    <w:rsid w:val="00712DC7"/>
    <w:rsid w:val="00713D8A"/>
    <w:rsid w:val="00713DB6"/>
    <w:rsid w:val="007143B6"/>
    <w:rsid w:val="007153C2"/>
    <w:rsid w:val="00715857"/>
    <w:rsid w:val="00715F61"/>
    <w:rsid w:val="00716E8A"/>
    <w:rsid w:val="00717331"/>
    <w:rsid w:val="0071733F"/>
    <w:rsid w:val="00717BFE"/>
    <w:rsid w:val="00717F1D"/>
    <w:rsid w:val="007212F0"/>
    <w:rsid w:val="00721963"/>
    <w:rsid w:val="00721D8E"/>
    <w:rsid w:val="00721FE3"/>
    <w:rsid w:val="007222EC"/>
    <w:rsid w:val="0072291A"/>
    <w:rsid w:val="00722BE7"/>
    <w:rsid w:val="00722E28"/>
    <w:rsid w:val="00722E35"/>
    <w:rsid w:val="00722E69"/>
    <w:rsid w:val="00723D9B"/>
    <w:rsid w:val="0072401E"/>
    <w:rsid w:val="00724424"/>
    <w:rsid w:val="00724432"/>
    <w:rsid w:val="0072448C"/>
    <w:rsid w:val="00724B34"/>
    <w:rsid w:val="00724D36"/>
    <w:rsid w:val="00725234"/>
    <w:rsid w:val="007268DD"/>
    <w:rsid w:val="00726F58"/>
    <w:rsid w:val="0072779F"/>
    <w:rsid w:val="00730245"/>
    <w:rsid w:val="00730413"/>
    <w:rsid w:val="00730722"/>
    <w:rsid w:val="00730966"/>
    <w:rsid w:val="00731AA8"/>
    <w:rsid w:val="007329EA"/>
    <w:rsid w:val="00733340"/>
    <w:rsid w:val="0073492A"/>
    <w:rsid w:val="00734E2C"/>
    <w:rsid w:val="0073554B"/>
    <w:rsid w:val="00735CC9"/>
    <w:rsid w:val="007363D5"/>
    <w:rsid w:val="0073657A"/>
    <w:rsid w:val="007365F1"/>
    <w:rsid w:val="007366A1"/>
    <w:rsid w:val="00736E7A"/>
    <w:rsid w:val="00737AAB"/>
    <w:rsid w:val="0074066E"/>
    <w:rsid w:val="007407A3"/>
    <w:rsid w:val="007407F3"/>
    <w:rsid w:val="00741753"/>
    <w:rsid w:val="00741C49"/>
    <w:rsid w:val="00741DC8"/>
    <w:rsid w:val="00742622"/>
    <w:rsid w:val="00743363"/>
    <w:rsid w:val="00743C2F"/>
    <w:rsid w:val="00743D4E"/>
    <w:rsid w:val="007445A2"/>
    <w:rsid w:val="007446E0"/>
    <w:rsid w:val="007451D5"/>
    <w:rsid w:val="00745538"/>
    <w:rsid w:val="0074595F"/>
    <w:rsid w:val="0074622F"/>
    <w:rsid w:val="007469C2"/>
    <w:rsid w:val="007469D8"/>
    <w:rsid w:val="00746A11"/>
    <w:rsid w:val="007474D4"/>
    <w:rsid w:val="00747AC7"/>
    <w:rsid w:val="00750A67"/>
    <w:rsid w:val="00750B54"/>
    <w:rsid w:val="00751483"/>
    <w:rsid w:val="00751DBD"/>
    <w:rsid w:val="00752C54"/>
    <w:rsid w:val="00752F3C"/>
    <w:rsid w:val="007530FE"/>
    <w:rsid w:val="0075385A"/>
    <w:rsid w:val="00754112"/>
    <w:rsid w:val="00754930"/>
    <w:rsid w:val="00754B7B"/>
    <w:rsid w:val="00754B8B"/>
    <w:rsid w:val="00755158"/>
    <w:rsid w:val="007551BA"/>
    <w:rsid w:val="0075554C"/>
    <w:rsid w:val="00755AF1"/>
    <w:rsid w:val="00755D8D"/>
    <w:rsid w:val="007562DF"/>
    <w:rsid w:val="00756745"/>
    <w:rsid w:val="00757D4B"/>
    <w:rsid w:val="00757FA3"/>
    <w:rsid w:val="00760059"/>
    <w:rsid w:val="0076052C"/>
    <w:rsid w:val="007605F7"/>
    <w:rsid w:val="00760A9D"/>
    <w:rsid w:val="007619C4"/>
    <w:rsid w:val="00761E00"/>
    <w:rsid w:val="0076226D"/>
    <w:rsid w:val="0076260E"/>
    <w:rsid w:val="007628E0"/>
    <w:rsid w:val="0076296A"/>
    <w:rsid w:val="00763A23"/>
    <w:rsid w:val="0076438E"/>
    <w:rsid w:val="007648B6"/>
    <w:rsid w:val="007655D1"/>
    <w:rsid w:val="0076586F"/>
    <w:rsid w:val="0076698A"/>
    <w:rsid w:val="00766B32"/>
    <w:rsid w:val="007679FE"/>
    <w:rsid w:val="0077050A"/>
    <w:rsid w:val="007724CC"/>
    <w:rsid w:val="00773877"/>
    <w:rsid w:val="00774A39"/>
    <w:rsid w:val="00775693"/>
    <w:rsid w:val="0077604D"/>
    <w:rsid w:val="00776269"/>
    <w:rsid w:val="00776522"/>
    <w:rsid w:val="0077667A"/>
    <w:rsid w:val="0078009F"/>
    <w:rsid w:val="00780159"/>
    <w:rsid w:val="0078028B"/>
    <w:rsid w:val="0078132B"/>
    <w:rsid w:val="007819C3"/>
    <w:rsid w:val="007819E0"/>
    <w:rsid w:val="00781C7B"/>
    <w:rsid w:val="00781E07"/>
    <w:rsid w:val="0078242E"/>
    <w:rsid w:val="00782D7A"/>
    <w:rsid w:val="00783522"/>
    <w:rsid w:val="00784C10"/>
    <w:rsid w:val="007856AD"/>
    <w:rsid w:val="007861EF"/>
    <w:rsid w:val="007862AD"/>
    <w:rsid w:val="0078685F"/>
    <w:rsid w:val="007878E4"/>
    <w:rsid w:val="007878F3"/>
    <w:rsid w:val="00787F0C"/>
    <w:rsid w:val="007904A3"/>
    <w:rsid w:val="007904A8"/>
    <w:rsid w:val="00791629"/>
    <w:rsid w:val="00791EA6"/>
    <w:rsid w:val="007920F1"/>
    <w:rsid w:val="00792A6C"/>
    <w:rsid w:val="00792F30"/>
    <w:rsid w:val="0079377E"/>
    <w:rsid w:val="00793F9E"/>
    <w:rsid w:val="0079454F"/>
    <w:rsid w:val="007952F5"/>
    <w:rsid w:val="0079558B"/>
    <w:rsid w:val="007956F8"/>
    <w:rsid w:val="007962FF"/>
    <w:rsid w:val="007966DF"/>
    <w:rsid w:val="00796889"/>
    <w:rsid w:val="00796D34"/>
    <w:rsid w:val="00796F7A"/>
    <w:rsid w:val="007973A4"/>
    <w:rsid w:val="00797558"/>
    <w:rsid w:val="007A1080"/>
    <w:rsid w:val="007A2386"/>
    <w:rsid w:val="007A2F96"/>
    <w:rsid w:val="007A347A"/>
    <w:rsid w:val="007A3A3E"/>
    <w:rsid w:val="007A4969"/>
    <w:rsid w:val="007A4FC0"/>
    <w:rsid w:val="007A560D"/>
    <w:rsid w:val="007A59C7"/>
    <w:rsid w:val="007A5AE7"/>
    <w:rsid w:val="007A6086"/>
    <w:rsid w:val="007A65AE"/>
    <w:rsid w:val="007A6986"/>
    <w:rsid w:val="007A701C"/>
    <w:rsid w:val="007A722B"/>
    <w:rsid w:val="007B05AD"/>
    <w:rsid w:val="007B0CCF"/>
    <w:rsid w:val="007B1A0F"/>
    <w:rsid w:val="007B1C27"/>
    <w:rsid w:val="007B1F23"/>
    <w:rsid w:val="007B20E2"/>
    <w:rsid w:val="007B2727"/>
    <w:rsid w:val="007B2BD1"/>
    <w:rsid w:val="007B2E3C"/>
    <w:rsid w:val="007B406E"/>
    <w:rsid w:val="007B45E8"/>
    <w:rsid w:val="007B4726"/>
    <w:rsid w:val="007B5A10"/>
    <w:rsid w:val="007B5ED1"/>
    <w:rsid w:val="007B600B"/>
    <w:rsid w:val="007B624F"/>
    <w:rsid w:val="007B6564"/>
    <w:rsid w:val="007B6D97"/>
    <w:rsid w:val="007B6E22"/>
    <w:rsid w:val="007B6FAD"/>
    <w:rsid w:val="007B7C82"/>
    <w:rsid w:val="007B7FCC"/>
    <w:rsid w:val="007C0941"/>
    <w:rsid w:val="007C0D2C"/>
    <w:rsid w:val="007C0ED3"/>
    <w:rsid w:val="007C1664"/>
    <w:rsid w:val="007C17BB"/>
    <w:rsid w:val="007C17DD"/>
    <w:rsid w:val="007C27B9"/>
    <w:rsid w:val="007C28B1"/>
    <w:rsid w:val="007C2B15"/>
    <w:rsid w:val="007C2E0A"/>
    <w:rsid w:val="007C442A"/>
    <w:rsid w:val="007C4772"/>
    <w:rsid w:val="007C5556"/>
    <w:rsid w:val="007C6268"/>
    <w:rsid w:val="007C6781"/>
    <w:rsid w:val="007C71C3"/>
    <w:rsid w:val="007C7268"/>
    <w:rsid w:val="007C7A15"/>
    <w:rsid w:val="007C7D5B"/>
    <w:rsid w:val="007C7D91"/>
    <w:rsid w:val="007D084E"/>
    <w:rsid w:val="007D0C86"/>
    <w:rsid w:val="007D1831"/>
    <w:rsid w:val="007D1E71"/>
    <w:rsid w:val="007D1F37"/>
    <w:rsid w:val="007D24FC"/>
    <w:rsid w:val="007D284D"/>
    <w:rsid w:val="007D2D21"/>
    <w:rsid w:val="007D4042"/>
    <w:rsid w:val="007D44F5"/>
    <w:rsid w:val="007D4EC5"/>
    <w:rsid w:val="007D57E1"/>
    <w:rsid w:val="007D64EA"/>
    <w:rsid w:val="007D6765"/>
    <w:rsid w:val="007D68A0"/>
    <w:rsid w:val="007D6F55"/>
    <w:rsid w:val="007D7270"/>
    <w:rsid w:val="007D729B"/>
    <w:rsid w:val="007D766E"/>
    <w:rsid w:val="007E0AA4"/>
    <w:rsid w:val="007E1670"/>
    <w:rsid w:val="007E1CE8"/>
    <w:rsid w:val="007E26A0"/>
    <w:rsid w:val="007E2749"/>
    <w:rsid w:val="007E33DE"/>
    <w:rsid w:val="007E3A8F"/>
    <w:rsid w:val="007E3ADF"/>
    <w:rsid w:val="007E3CBD"/>
    <w:rsid w:val="007E4180"/>
    <w:rsid w:val="007E432E"/>
    <w:rsid w:val="007E436C"/>
    <w:rsid w:val="007E4378"/>
    <w:rsid w:val="007E4902"/>
    <w:rsid w:val="007E4957"/>
    <w:rsid w:val="007E4C37"/>
    <w:rsid w:val="007E4FAE"/>
    <w:rsid w:val="007E585F"/>
    <w:rsid w:val="007E6004"/>
    <w:rsid w:val="007E655E"/>
    <w:rsid w:val="007E6B5B"/>
    <w:rsid w:val="007E6E8E"/>
    <w:rsid w:val="007E7377"/>
    <w:rsid w:val="007E7BCD"/>
    <w:rsid w:val="007F051E"/>
    <w:rsid w:val="007F09DE"/>
    <w:rsid w:val="007F0C03"/>
    <w:rsid w:val="007F0EF6"/>
    <w:rsid w:val="007F1859"/>
    <w:rsid w:val="007F20B0"/>
    <w:rsid w:val="007F229B"/>
    <w:rsid w:val="007F3149"/>
    <w:rsid w:val="007F4D02"/>
    <w:rsid w:val="007F51DA"/>
    <w:rsid w:val="007F5CB1"/>
    <w:rsid w:val="007F5D1A"/>
    <w:rsid w:val="007F6609"/>
    <w:rsid w:val="007F76B0"/>
    <w:rsid w:val="007F7AAB"/>
    <w:rsid w:val="008003AF"/>
    <w:rsid w:val="00800476"/>
    <w:rsid w:val="00800604"/>
    <w:rsid w:val="00800727"/>
    <w:rsid w:val="008009DD"/>
    <w:rsid w:val="00800E58"/>
    <w:rsid w:val="008020B5"/>
    <w:rsid w:val="00802FD2"/>
    <w:rsid w:val="00803091"/>
    <w:rsid w:val="00803801"/>
    <w:rsid w:val="008039C0"/>
    <w:rsid w:val="0080478A"/>
    <w:rsid w:val="00804B0E"/>
    <w:rsid w:val="00804D06"/>
    <w:rsid w:val="00804FA4"/>
    <w:rsid w:val="00805812"/>
    <w:rsid w:val="00805865"/>
    <w:rsid w:val="00805CFE"/>
    <w:rsid w:val="00806342"/>
    <w:rsid w:val="00806364"/>
    <w:rsid w:val="008064DF"/>
    <w:rsid w:val="00806A91"/>
    <w:rsid w:val="00807799"/>
    <w:rsid w:val="008078D1"/>
    <w:rsid w:val="00807E84"/>
    <w:rsid w:val="008106D2"/>
    <w:rsid w:val="008109FB"/>
    <w:rsid w:val="00810CD4"/>
    <w:rsid w:val="00811658"/>
    <w:rsid w:val="008118F7"/>
    <w:rsid w:val="00812200"/>
    <w:rsid w:val="0081303F"/>
    <w:rsid w:val="0081304E"/>
    <w:rsid w:val="00813174"/>
    <w:rsid w:val="00814424"/>
    <w:rsid w:val="008146C9"/>
    <w:rsid w:val="008146F6"/>
    <w:rsid w:val="008150DD"/>
    <w:rsid w:val="008154AB"/>
    <w:rsid w:val="00815517"/>
    <w:rsid w:val="00815540"/>
    <w:rsid w:val="00815ABF"/>
    <w:rsid w:val="0081664B"/>
    <w:rsid w:val="00816E9B"/>
    <w:rsid w:val="0081754F"/>
    <w:rsid w:val="00817712"/>
    <w:rsid w:val="00820D37"/>
    <w:rsid w:val="008214E4"/>
    <w:rsid w:val="00821631"/>
    <w:rsid w:val="0082166E"/>
    <w:rsid w:val="00821CC2"/>
    <w:rsid w:val="00821DDD"/>
    <w:rsid w:val="00822309"/>
    <w:rsid w:val="00822DF4"/>
    <w:rsid w:val="00822DFF"/>
    <w:rsid w:val="008240AF"/>
    <w:rsid w:val="0082434D"/>
    <w:rsid w:val="008246E9"/>
    <w:rsid w:val="00824A39"/>
    <w:rsid w:val="00824B2B"/>
    <w:rsid w:val="00824BDA"/>
    <w:rsid w:val="00825447"/>
    <w:rsid w:val="008257A9"/>
    <w:rsid w:val="00825B9B"/>
    <w:rsid w:val="008264CF"/>
    <w:rsid w:val="008264F6"/>
    <w:rsid w:val="00830143"/>
    <w:rsid w:val="00830763"/>
    <w:rsid w:val="0083095A"/>
    <w:rsid w:val="00830B24"/>
    <w:rsid w:val="00831C6F"/>
    <w:rsid w:val="00832C4C"/>
    <w:rsid w:val="0083456B"/>
    <w:rsid w:val="008347CE"/>
    <w:rsid w:val="008353B9"/>
    <w:rsid w:val="00835C48"/>
    <w:rsid w:val="00836935"/>
    <w:rsid w:val="00836C40"/>
    <w:rsid w:val="00836C71"/>
    <w:rsid w:val="00837241"/>
    <w:rsid w:val="0084064D"/>
    <w:rsid w:val="00840CB7"/>
    <w:rsid w:val="00840D0C"/>
    <w:rsid w:val="0084100C"/>
    <w:rsid w:val="0084113D"/>
    <w:rsid w:val="00841201"/>
    <w:rsid w:val="008416AC"/>
    <w:rsid w:val="008417C5"/>
    <w:rsid w:val="00841F54"/>
    <w:rsid w:val="008422DA"/>
    <w:rsid w:val="008429A7"/>
    <w:rsid w:val="00843FE8"/>
    <w:rsid w:val="00844448"/>
    <w:rsid w:val="008444DD"/>
    <w:rsid w:val="008455C7"/>
    <w:rsid w:val="00845D32"/>
    <w:rsid w:val="00846228"/>
    <w:rsid w:val="008462BE"/>
    <w:rsid w:val="008465B8"/>
    <w:rsid w:val="00846D5C"/>
    <w:rsid w:val="00847C9F"/>
    <w:rsid w:val="00850210"/>
    <w:rsid w:val="0085072B"/>
    <w:rsid w:val="00850B9C"/>
    <w:rsid w:val="00851267"/>
    <w:rsid w:val="008513BE"/>
    <w:rsid w:val="0085140D"/>
    <w:rsid w:val="008517F0"/>
    <w:rsid w:val="00852097"/>
    <w:rsid w:val="00852525"/>
    <w:rsid w:val="00852973"/>
    <w:rsid w:val="00853082"/>
    <w:rsid w:val="008531D5"/>
    <w:rsid w:val="00853260"/>
    <w:rsid w:val="00853837"/>
    <w:rsid w:val="00853957"/>
    <w:rsid w:val="00854181"/>
    <w:rsid w:val="00854204"/>
    <w:rsid w:val="00854210"/>
    <w:rsid w:val="00854222"/>
    <w:rsid w:val="00854BC9"/>
    <w:rsid w:val="00854F75"/>
    <w:rsid w:val="008550A3"/>
    <w:rsid w:val="00856AAF"/>
    <w:rsid w:val="00857573"/>
    <w:rsid w:val="00857890"/>
    <w:rsid w:val="00860133"/>
    <w:rsid w:val="00860878"/>
    <w:rsid w:val="008608F6"/>
    <w:rsid w:val="00860E46"/>
    <w:rsid w:val="00860F50"/>
    <w:rsid w:val="00861C75"/>
    <w:rsid w:val="00861EFE"/>
    <w:rsid w:val="0086532D"/>
    <w:rsid w:val="0086641E"/>
    <w:rsid w:val="00866686"/>
    <w:rsid w:val="00866EAE"/>
    <w:rsid w:val="00867267"/>
    <w:rsid w:val="00867288"/>
    <w:rsid w:val="008678E1"/>
    <w:rsid w:val="00870077"/>
    <w:rsid w:val="008705FF"/>
    <w:rsid w:val="00870799"/>
    <w:rsid w:val="00870845"/>
    <w:rsid w:val="008715A6"/>
    <w:rsid w:val="00872B59"/>
    <w:rsid w:val="008734FB"/>
    <w:rsid w:val="008735EC"/>
    <w:rsid w:val="00873FC7"/>
    <w:rsid w:val="00874432"/>
    <w:rsid w:val="00874602"/>
    <w:rsid w:val="008749FB"/>
    <w:rsid w:val="00874C7D"/>
    <w:rsid w:val="00875A01"/>
    <w:rsid w:val="00876850"/>
    <w:rsid w:val="00876D1F"/>
    <w:rsid w:val="00877254"/>
    <w:rsid w:val="00877671"/>
    <w:rsid w:val="0087788F"/>
    <w:rsid w:val="00877EFF"/>
    <w:rsid w:val="00881861"/>
    <w:rsid w:val="00881942"/>
    <w:rsid w:val="00881A56"/>
    <w:rsid w:val="0088206A"/>
    <w:rsid w:val="00882987"/>
    <w:rsid w:val="00883941"/>
    <w:rsid w:val="00884C91"/>
    <w:rsid w:val="008851AE"/>
    <w:rsid w:val="00886949"/>
    <w:rsid w:val="00887504"/>
    <w:rsid w:val="00890E34"/>
    <w:rsid w:val="00891048"/>
    <w:rsid w:val="00891324"/>
    <w:rsid w:val="00891CB2"/>
    <w:rsid w:val="00892003"/>
    <w:rsid w:val="008928AE"/>
    <w:rsid w:val="008930A0"/>
    <w:rsid w:val="00893C55"/>
    <w:rsid w:val="008943BF"/>
    <w:rsid w:val="00894B5C"/>
    <w:rsid w:val="008955C9"/>
    <w:rsid w:val="00896148"/>
    <w:rsid w:val="00896727"/>
    <w:rsid w:val="008978BC"/>
    <w:rsid w:val="00897EDC"/>
    <w:rsid w:val="008A01AC"/>
    <w:rsid w:val="008A0451"/>
    <w:rsid w:val="008A05B6"/>
    <w:rsid w:val="008A0C1E"/>
    <w:rsid w:val="008A12D3"/>
    <w:rsid w:val="008A1EEF"/>
    <w:rsid w:val="008A2280"/>
    <w:rsid w:val="008A326C"/>
    <w:rsid w:val="008A3768"/>
    <w:rsid w:val="008A379B"/>
    <w:rsid w:val="008A3F68"/>
    <w:rsid w:val="008A43C3"/>
    <w:rsid w:val="008A4C03"/>
    <w:rsid w:val="008A4E2D"/>
    <w:rsid w:val="008A5671"/>
    <w:rsid w:val="008A5CB2"/>
    <w:rsid w:val="008A615B"/>
    <w:rsid w:val="008A726E"/>
    <w:rsid w:val="008A7514"/>
    <w:rsid w:val="008A7A03"/>
    <w:rsid w:val="008B0200"/>
    <w:rsid w:val="008B0576"/>
    <w:rsid w:val="008B0913"/>
    <w:rsid w:val="008B1170"/>
    <w:rsid w:val="008B1BEA"/>
    <w:rsid w:val="008B2193"/>
    <w:rsid w:val="008B2C03"/>
    <w:rsid w:val="008B324F"/>
    <w:rsid w:val="008B3871"/>
    <w:rsid w:val="008B3BB3"/>
    <w:rsid w:val="008B49FD"/>
    <w:rsid w:val="008B5CFC"/>
    <w:rsid w:val="008B5DD2"/>
    <w:rsid w:val="008B63D1"/>
    <w:rsid w:val="008B6BDD"/>
    <w:rsid w:val="008B7329"/>
    <w:rsid w:val="008B77EF"/>
    <w:rsid w:val="008B787E"/>
    <w:rsid w:val="008B7D24"/>
    <w:rsid w:val="008C01B1"/>
    <w:rsid w:val="008C09C4"/>
    <w:rsid w:val="008C0A4E"/>
    <w:rsid w:val="008C180B"/>
    <w:rsid w:val="008C19D0"/>
    <w:rsid w:val="008C283C"/>
    <w:rsid w:val="008C3862"/>
    <w:rsid w:val="008C41EF"/>
    <w:rsid w:val="008C43E7"/>
    <w:rsid w:val="008C444F"/>
    <w:rsid w:val="008C4712"/>
    <w:rsid w:val="008C581B"/>
    <w:rsid w:val="008C6450"/>
    <w:rsid w:val="008C6FBA"/>
    <w:rsid w:val="008C7438"/>
    <w:rsid w:val="008C759C"/>
    <w:rsid w:val="008C7AAD"/>
    <w:rsid w:val="008C7B6C"/>
    <w:rsid w:val="008D0057"/>
    <w:rsid w:val="008D0DCB"/>
    <w:rsid w:val="008D0EBA"/>
    <w:rsid w:val="008D144A"/>
    <w:rsid w:val="008D2B9B"/>
    <w:rsid w:val="008D3020"/>
    <w:rsid w:val="008D4806"/>
    <w:rsid w:val="008D4D0A"/>
    <w:rsid w:val="008D5B13"/>
    <w:rsid w:val="008D656F"/>
    <w:rsid w:val="008D683A"/>
    <w:rsid w:val="008D68EC"/>
    <w:rsid w:val="008D7189"/>
    <w:rsid w:val="008E03E0"/>
    <w:rsid w:val="008E061A"/>
    <w:rsid w:val="008E097E"/>
    <w:rsid w:val="008E0990"/>
    <w:rsid w:val="008E0C0C"/>
    <w:rsid w:val="008E1395"/>
    <w:rsid w:val="008E139F"/>
    <w:rsid w:val="008E226E"/>
    <w:rsid w:val="008E24BE"/>
    <w:rsid w:val="008E2631"/>
    <w:rsid w:val="008E2813"/>
    <w:rsid w:val="008E2A4C"/>
    <w:rsid w:val="008E2B01"/>
    <w:rsid w:val="008E2D1F"/>
    <w:rsid w:val="008E3528"/>
    <w:rsid w:val="008E3D58"/>
    <w:rsid w:val="008E407C"/>
    <w:rsid w:val="008E41AE"/>
    <w:rsid w:val="008E56E4"/>
    <w:rsid w:val="008E58A5"/>
    <w:rsid w:val="008E5938"/>
    <w:rsid w:val="008E599F"/>
    <w:rsid w:val="008E5FFC"/>
    <w:rsid w:val="008E7DAB"/>
    <w:rsid w:val="008F015D"/>
    <w:rsid w:val="008F03FA"/>
    <w:rsid w:val="008F06C0"/>
    <w:rsid w:val="008F0B3C"/>
    <w:rsid w:val="008F1101"/>
    <w:rsid w:val="008F179E"/>
    <w:rsid w:val="008F19AE"/>
    <w:rsid w:val="008F1FEE"/>
    <w:rsid w:val="008F245A"/>
    <w:rsid w:val="008F380F"/>
    <w:rsid w:val="008F42E3"/>
    <w:rsid w:val="008F48A1"/>
    <w:rsid w:val="008F4A58"/>
    <w:rsid w:val="008F4AF6"/>
    <w:rsid w:val="008F5160"/>
    <w:rsid w:val="008F54EE"/>
    <w:rsid w:val="008F7A20"/>
    <w:rsid w:val="0090026A"/>
    <w:rsid w:val="0090137E"/>
    <w:rsid w:val="0090138A"/>
    <w:rsid w:val="009022A7"/>
    <w:rsid w:val="009025C8"/>
    <w:rsid w:val="009027C0"/>
    <w:rsid w:val="009029ED"/>
    <w:rsid w:val="00902A49"/>
    <w:rsid w:val="009041AF"/>
    <w:rsid w:val="009048DD"/>
    <w:rsid w:val="00904C1A"/>
    <w:rsid w:val="00904E74"/>
    <w:rsid w:val="009056A8"/>
    <w:rsid w:val="00905A2D"/>
    <w:rsid w:val="00905F28"/>
    <w:rsid w:val="00906468"/>
    <w:rsid w:val="00907218"/>
    <w:rsid w:val="00907574"/>
    <w:rsid w:val="00907813"/>
    <w:rsid w:val="00907885"/>
    <w:rsid w:val="00907942"/>
    <w:rsid w:val="00907C2D"/>
    <w:rsid w:val="0091101D"/>
    <w:rsid w:val="0091117E"/>
    <w:rsid w:val="009114B5"/>
    <w:rsid w:val="009118D8"/>
    <w:rsid w:val="00912193"/>
    <w:rsid w:val="009136F1"/>
    <w:rsid w:val="0091375E"/>
    <w:rsid w:val="00914E0F"/>
    <w:rsid w:val="009154B7"/>
    <w:rsid w:val="00915A96"/>
    <w:rsid w:val="0091632E"/>
    <w:rsid w:val="009165F9"/>
    <w:rsid w:val="009169A6"/>
    <w:rsid w:val="00916C8F"/>
    <w:rsid w:val="00916CFB"/>
    <w:rsid w:val="00916D7D"/>
    <w:rsid w:val="00917227"/>
    <w:rsid w:val="009203DA"/>
    <w:rsid w:val="00920913"/>
    <w:rsid w:val="00920AD2"/>
    <w:rsid w:val="00920ED6"/>
    <w:rsid w:val="00920FAF"/>
    <w:rsid w:val="009210E4"/>
    <w:rsid w:val="009213F9"/>
    <w:rsid w:val="00921AF7"/>
    <w:rsid w:val="009221E0"/>
    <w:rsid w:val="009224A1"/>
    <w:rsid w:val="00923281"/>
    <w:rsid w:val="009235FE"/>
    <w:rsid w:val="0092451E"/>
    <w:rsid w:val="0092544E"/>
    <w:rsid w:val="009259BA"/>
    <w:rsid w:val="00925F5A"/>
    <w:rsid w:val="00926654"/>
    <w:rsid w:val="00926B19"/>
    <w:rsid w:val="0092708F"/>
    <w:rsid w:val="0092777D"/>
    <w:rsid w:val="009303F7"/>
    <w:rsid w:val="009305DF"/>
    <w:rsid w:val="00930AA5"/>
    <w:rsid w:val="009322EE"/>
    <w:rsid w:val="00932940"/>
    <w:rsid w:val="00932ADB"/>
    <w:rsid w:val="009333FA"/>
    <w:rsid w:val="0093377C"/>
    <w:rsid w:val="00933A25"/>
    <w:rsid w:val="0093408E"/>
    <w:rsid w:val="00934626"/>
    <w:rsid w:val="0093507B"/>
    <w:rsid w:val="009353C9"/>
    <w:rsid w:val="00935423"/>
    <w:rsid w:val="009361C8"/>
    <w:rsid w:val="00936310"/>
    <w:rsid w:val="009363D9"/>
    <w:rsid w:val="009365DA"/>
    <w:rsid w:val="009378C1"/>
    <w:rsid w:val="00937F4F"/>
    <w:rsid w:val="0094065C"/>
    <w:rsid w:val="0094074F"/>
    <w:rsid w:val="009417EB"/>
    <w:rsid w:val="00941D1F"/>
    <w:rsid w:val="0094202B"/>
    <w:rsid w:val="0094205E"/>
    <w:rsid w:val="009424E2"/>
    <w:rsid w:val="00942582"/>
    <w:rsid w:val="00942C17"/>
    <w:rsid w:val="00942C7A"/>
    <w:rsid w:val="00942C7F"/>
    <w:rsid w:val="00942F9C"/>
    <w:rsid w:val="009438CF"/>
    <w:rsid w:val="00943C68"/>
    <w:rsid w:val="00943C8B"/>
    <w:rsid w:val="00943DC1"/>
    <w:rsid w:val="00944078"/>
    <w:rsid w:val="00944243"/>
    <w:rsid w:val="0094434F"/>
    <w:rsid w:val="00944AFE"/>
    <w:rsid w:val="00944B24"/>
    <w:rsid w:val="00944DBC"/>
    <w:rsid w:val="00945245"/>
    <w:rsid w:val="0094533A"/>
    <w:rsid w:val="00946263"/>
    <w:rsid w:val="0094649B"/>
    <w:rsid w:val="0094675C"/>
    <w:rsid w:val="00946F49"/>
    <w:rsid w:val="00950A6F"/>
    <w:rsid w:val="00950BA7"/>
    <w:rsid w:val="00951123"/>
    <w:rsid w:val="009511AB"/>
    <w:rsid w:val="009517C0"/>
    <w:rsid w:val="009528C5"/>
    <w:rsid w:val="00952943"/>
    <w:rsid w:val="00953E1C"/>
    <w:rsid w:val="00954406"/>
    <w:rsid w:val="00954D17"/>
    <w:rsid w:val="00954FCC"/>
    <w:rsid w:val="00955B3B"/>
    <w:rsid w:val="009617D0"/>
    <w:rsid w:val="009618F6"/>
    <w:rsid w:val="00961A8F"/>
    <w:rsid w:val="00961E36"/>
    <w:rsid w:val="00962177"/>
    <w:rsid w:val="009627EB"/>
    <w:rsid w:val="00962AC9"/>
    <w:rsid w:val="00962F72"/>
    <w:rsid w:val="0096336E"/>
    <w:rsid w:val="009633B7"/>
    <w:rsid w:val="0096372E"/>
    <w:rsid w:val="0096396A"/>
    <w:rsid w:val="0096430C"/>
    <w:rsid w:val="0096442C"/>
    <w:rsid w:val="0096664B"/>
    <w:rsid w:val="0096779A"/>
    <w:rsid w:val="00970B27"/>
    <w:rsid w:val="00971532"/>
    <w:rsid w:val="00971798"/>
    <w:rsid w:val="00972042"/>
    <w:rsid w:val="009720AA"/>
    <w:rsid w:val="009721E1"/>
    <w:rsid w:val="00972404"/>
    <w:rsid w:val="00972519"/>
    <w:rsid w:val="00972DE3"/>
    <w:rsid w:val="00973875"/>
    <w:rsid w:val="00973CDB"/>
    <w:rsid w:val="00973EB9"/>
    <w:rsid w:val="00974207"/>
    <w:rsid w:val="00974657"/>
    <w:rsid w:val="00974B25"/>
    <w:rsid w:val="00974D49"/>
    <w:rsid w:val="009752DD"/>
    <w:rsid w:val="00975621"/>
    <w:rsid w:val="0097624B"/>
    <w:rsid w:val="009767AD"/>
    <w:rsid w:val="00976EAE"/>
    <w:rsid w:val="00976F87"/>
    <w:rsid w:val="00977092"/>
    <w:rsid w:val="00977575"/>
    <w:rsid w:val="00983012"/>
    <w:rsid w:val="00983109"/>
    <w:rsid w:val="00983C9F"/>
    <w:rsid w:val="00985377"/>
    <w:rsid w:val="0098549D"/>
    <w:rsid w:val="00985853"/>
    <w:rsid w:val="00985E4F"/>
    <w:rsid w:val="00986622"/>
    <w:rsid w:val="009872C6"/>
    <w:rsid w:val="009873A8"/>
    <w:rsid w:val="009875E2"/>
    <w:rsid w:val="00987C5F"/>
    <w:rsid w:val="00987D27"/>
    <w:rsid w:val="0099247D"/>
    <w:rsid w:val="00994571"/>
    <w:rsid w:val="00994652"/>
    <w:rsid w:val="00994822"/>
    <w:rsid w:val="00994D43"/>
    <w:rsid w:val="00994DD1"/>
    <w:rsid w:val="00995E10"/>
    <w:rsid w:val="009964E1"/>
    <w:rsid w:val="00996A76"/>
    <w:rsid w:val="009A0B51"/>
    <w:rsid w:val="009A17C2"/>
    <w:rsid w:val="009A2192"/>
    <w:rsid w:val="009A246B"/>
    <w:rsid w:val="009A30D2"/>
    <w:rsid w:val="009A491A"/>
    <w:rsid w:val="009A7639"/>
    <w:rsid w:val="009A77BE"/>
    <w:rsid w:val="009B0202"/>
    <w:rsid w:val="009B0D44"/>
    <w:rsid w:val="009B1A69"/>
    <w:rsid w:val="009B2621"/>
    <w:rsid w:val="009B294B"/>
    <w:rsid w:val="009B2CE5"/>
    <w:rsid w:val="009B2D75"/>
    <w:rsid w:val="009B3898"/>
    <w:rsid w:val="009B48F5"/>
    <w:rsid w:val="009B5257"/>
    <w:rsid w:val="009B55BA"/>
    <w:rsid w:val="009B5AB4"/>
    <w:rsid w:val="009B5F68"/>
    <w:rsid w:val="009B5FA2"/>
    <w:rsid w:val="009B65A3"/>
    <w:rsid w:val="009B6D8E"/>
    <w:rsid w:val="009B71AC"/>
    <w:rsid w:val="009B72F9"/>
    <w:rsid w:val="009B7442"/>
    <w:rsid w:val="009B7692"/>
    <w:rsid w:val="009B7A58"/>
    <w:rsid w:val="009C09FF"/>
    <w:rsid w:val="009C0FC7"/>
    <w:rsid w:val="009C125D"/>
    <w:rsid w:val="009C1B9B"/>
    <w:rsid w:val="009C1CF0"/>
    <w:rsid w:val="009C2212"/>
    <w:rsid w:val="009C2229"/>
    <w:rsid w:val="009C22A4"/>
    <w:rsid w:val="009C24C0"/>
    <w:rsid w:val="009C2846"/>
    <w:rsid w:val="009C2BB6"/>
    <w:rsid w:val="009C2C9C"/>
    <w:rsid w:val="009C3283"/>
    <w:rsid w:val="009C32C8"/>
    <w:rsid w:val="009C3721"/>
    <w:rsid w:val="009C37AF"/>
    <w:rsid w:val="009C3CDE"/>
    <w:rsid w:val="009C502E"/>
    <w:rsid w:val="009C516B"/>
    <w:rsid w:val="009C55E1"/>
    <w:rsid w:val="009C63BC"/>
    <w:rsid w:val="009C6579"/>
    <w:rsid w:val="009C65D3"/>
    <w:rsid w:val="009C6D48"/>
    <w:rsid w:val="009C7193"/>
    <w:rsid w:val="009C71E4"/>
    <w:rsid w:val="009C76BA"/>
    <w:rsid w:val="009C7C3D"/>
    <w:rsid w:val="009C7E1F"/>
    <w:rsid w:val="009D0765"/>
    <w:rsid w:val="009D1CEA"/>
    <w:rsid w:val="009D2495"/>
    <w:rsid w:val="009D2B72"/>
    <w:rsid w:val="009D2CFC"/>
    <w:rsid w:val="009D2F10"/>
    <w:rsid w:val="009D33D2"/>
    <w:rsid w:val="009D470A"/>
    <w:rsid w:val="009D62E1"/>
    <w:rsid w:val="009D6B1C"/>
    <w:rsid w:val="009D6BC8"/>
    <w:rsid w:val="009D6E51"/>
    <w:rsid w:val="009D753A"/>
    <w:rsid w:val="009D7D6C"/>
    <w:rsid w:val="009E007F"/>
    <w:rsid w:val="009E0931"/>
    <w:rsid w:val="009E2851"/>
    <w:rsid w:val="009E300B"/>
    <w:rsid w:val="009E310E"/>
    <w:rsid w:val="009E3786"/>
    <w:rsid w:val="009E37DF"/>
    <w:rsid w:val="009E49DF"/>
    <w:rsid w:val="009E52F3"/>
    <w:rsid w:val="009E5544"/>
    <w:rsid w:val="009E5703"/>
    <w:rsid w:val="009E5D4C"/>
    <w:rsid w:val="009E5FBB"/>
    <w:rsid w:val="009E612D"/>
    <w:rsid w:val="009E7301"/>
    <w:rsid w:val="009E7387"/>
    <w:rsid w:val="009E74B6"/>
    <w:rsid w:val="009E788E"/>
    <w:rsid w:val="009E7E21"/>
    <w:rsid w:val="009F0899"/>
    <w:rsid w:val="009F10EC"/>
    <w:rsid w:val="009F26FF"/>
    <w:rsid w:val="009F304D"/>
    <w:rsid w:val="009F336A"/>
    <w:rsid w:val="009F3FA3"/>
    <w:rsid w:val="009F4193"/>
    <w:rsid w:val="009F41C0"/>
    <w:rsid w:val="009F45F6"/>
    <w:rsid w:val="009F49BC"/>
    <w:rsid w:val="009F4B9D"/>
    <w:rsid w:val="009F4BF3"/>
    <w:rsid w:val="009F61A0"/>
    <w:rsid w:val="009F624C"/>
    <w:rsid w:val="009F6B8B"/>
    <w:rsid w:val="009F7159"/>
    <w:rsid w:val="009F777B"/>
    <w:rsid w:val="009F7F0F"/>
    <w:rsid w:val="00A004C1"/>
    <w:rsid w:val="00A00EC2"/>
    <w:rsid w:val="00A018AD"/>
    <w:rsid w:val="00A022C0"/>
    <w:rsid w:val="00A025E1"/>
    <w:rsid w:val="00A02ADE"/>
    <w:rsid w:val="00A03305"/>
    <w:rsid w:val="00A03559"/>
    <w:rsid w:val="00A035EF"/>
    <w:rsid w:val="00A046EC"/>
    <w:rsid w:val="00A05106"/>
    <w:rsid w:val="00A0592D"/>
    <w:rsid w:val="00A05FEC"/>
    <w:rsid w:val="00A061F5"/>
    <w:rsid w:val="00A06658"/>
    <w:rsid w:val="00A066B0"/>
    <w:rsid w:val="00A06959"/>
    <w:rsid w:val="00A06CB3"/>
    <w:rsid w:val="00A07376"/>
    <w:rsid w:val="00A07BFE"/>
    <w:rsid w:val="00A07FBB"/>
    <w:rsid w:val="00A10C66"/>
    <w:rsid w:val="00A11215"/>
    <w:rsid w:val="00A11E8F"/>
    <w:rsid w:val="00A11FDB"/>
    <w:rsid w:val="00A12855"/>
    <w:rsid w:val="00A12D3D"/>
    <w:rsid w:val="00A12F58"/>
    <w:rsid w:val="00A1307E"/>
    <w:rsid w:val="00A130D6"/>
    <w:rsid w:val="00A159B4"/>
    <w:rsid w:val="00A16389"/>
    <w:rsid w:val="00A16D7E"/>
    <w:rsid w:val="00A179BF"/>
    <w:rsid w:val="00A17CE6"/>
    <w:rsid w:val="00A20D08"/>
    <w:rsid w:val="00A2108B"/>
    <w:rsid w:val="00A214E3"/>
    <w:rsid w:val="00A21E7E"/>
    <w:rsid w:val="00A223C5"/>
    <w:rsid w:val="00A24D66"/>
    <w:rsid w:val="00A26878"/>
    <w:rsid w:val="00A26C53"/>
    <w:rsid w:val="00A26FF2"/>
    <w:rsid w:val="00A271A5"/>
    <w:rsid w:val="00A27A60"/>
    <w:rsid w:val="00A27C32"/>
    <w:rsid w:val="00A30046"/>
    <w:rsid w:val="00A301AA"/>
    <w:rsid w:val="00A309CD"/>
    <w:rsid w:val="00A30B9A"/>
    <w:rsid w:val="00A312F7"/>
    <w:rsid w:val="00A3418C"/>
    <w:rsid w:val="00A34641"/>
    <w:rsid w:val="00A3468A"/>
    <w:rsid w:val="00A34FD2"/>
    <w:rsid w:val="00A35CDC"/>
    <w:rsid w:val="00A35F4E"/>
    <w:rsid w:val="00A36525"/>
    <w:rsid w:val="00A369BD"/>
    <w:rsid w:val="00A36E2A"/>
    <w:rsid w:val="00A371A3"/>
    <w:rsid w:val="00A37D7D"/>
    <w:rsid w:val="00A4100A"/>
    <w:rsid w:val="00A411DB"/>
    <w:rsid w:val="00A43400"/>
    <w:rsid w:val="00A434F6"/>
    <w:rsid w:val="00A4397E"/>
    <w:rsid w:val="00A43E61"/>
    <w:rsid w:val="00A44778"/>
    <w:rsid w:val="00A44E20"/>
    <w:rsid w:val="00A453D8"/>
    <w:rsid w:val="00A456AB"/>
    <w:rsid w:val="00A46271"/>
    <w:rsid w:val="00A46850"/>
    <w:rsid w:val="00A46E0F"/>
    <w:rsid w:val="00A476AD"/>
    <w:rsid w:val="00A506B5"/>
    <w:rsid w:val="00A50ED0"/>
    <w:rsid w:val="00A50EED"/>
    <w:rsid w:val="00A51845"/>
    <w:rsid w:val="00A519CF"/>
    <w:rsid w:val="00A52918"/>
    <w:rsid w:val="00A52BC3"/>
    <w:rsid w:val="00A52E22"/>
    <w:rsid w:val="00A53568"/>
    <w:rsid w:val="00A537AF"/>
    <w:rsid w:val="00A537E4"/>
    <w:rsid w:val="00A53B39"/>
    <w:rsid w:val="00A54BC3"/>
    <w:rsid w:val="00A550AB"/>
    <w:rsid w:val="00A551AD"/>
    <w:rsid w:val="00A55227"/>
    <w:rsid w:val="00A555D7"/>
    <w:rsid w:val="00A555E4"/>
    <w:rsid w:val="00A55A32"/>
    <w:rsid w:val="00A5606E"/>
    <w:rsid w:val="00A56177"/>
    <w:rsid w:val="00A5617D"/>
    <w:rsid w:val="00A56187"/>
    <w:rsid w:val="00A5626E"/>
    <w:rsid w:val="00A5633A"/>
    <w:rsid w:val="00A56370"/>
    <w:rsid w:val="00A56A24"/>
    <w:rsid w:val="00A56B69"/>
    <w:rsid w:val="00A600B7"/>
    <w:rsid w:val="00A60170"/>
    <w:rsid w:val="00A6113C"/>
    <w:rsid w:val="00A61D40"/>
    <w:rsid w:val="00A62272"/>
    <w:rsid w:val="00A62C91"/>
    <w:rsid w:val="00A633F2"/>
    <w:rsid w:val="00A63712"/>
    <w:rsid w:val="00A63C0A"/>
    <w:rsid w:val="00A644DB"/>
    <w:rsid w:val="00A64CD8"/>
    <w:rsid w:val="00A65045"/>
    <w:rsid w:val="00A651FB"/>
    <w:rsid w:val="00A65C3F"/>
    <w:rsid w:val="00A665B0"/>
    <w:rsid w:val="00A66E76"/>
    <w:rsid w:val="00A6741A"/>
    <w:rsid w:val="00A67AE7"/>
    <w:rsid w:val="00A70486"/>
    <w:rsid w:val="00A7068C"/>
    <w:rsid w:val="00A7074B"/>
    <w:rsid w:val="00A70AEE"/>
    <w:rsid w:val="00A70CF3"/>
    <w:rsid w:val="00A71C0C"/>
    <w:rsid w:val="00A72E85"/>
    <w:rsid w:val="00A7465D"/>
    <w:rsid w:val="00A74823"/>
    <w:rsid w:val="00A75ADF"/>
    <w:rsid w:val="00A76943"/>
    <w:rsid w:val="00A76E4F"/>
    <w:rsid w:val="00A773CD"/>
    <w:rsid w:val="00A776E9"/>
    <w:rsid w:val="00A77866"/>
    <w:rsid w:val="00A77C6C"/>
    <w:rsid w:val="00A77E49"/>
    <w:rsid w:val="00A805F1"/>
    <w:rsid w:val="00A80633"/>
    <w:rsid w:val="00A80AB3"/>
    <w:rsid w:val="00A80BD0"/>
    <w:rsid w:val="00A80C33"/>
    <w:rsid w:val="00A80F24"/>
    <w:rsid w:val="00A81438"/>
    <w:rsid w:val="00A81856"/>
    <w:rsid w:val="00A82097"/>
    <w:rsid w:val="00A820AC"/>
    <w:rsid w:val="00A82321"/>
    <w:rsid w:val="00A8234A"/>
    <w:rsid w:val="00A82B85"/>
    <w:rsid w:val="00A82C4D"/>
    <w:rsid w:val="00A82CB5"/>
    <w:rsid w:val="00A8323A"/>
    <w:rsid w:val="00A83360"/>
    <w:rsid w:val="00A83599"/>
    <w:rsid w:val="00A842A7"/>
    <w:rsid w:val="00A847BE"/>
    <w:rsid w:val="00A84AC6"/>
    <w:rsid w:val="00A84CCF"/>
    <w:rsid w:val="00A84D2E"/>
    <w:rsid w:val="00A8531D"/>
    <w:rsid w:val="00A85372"/>
    <w:rsid w:val="00A85624"/>
    <w:rsid w:val="00A85B51"/>
    <w:rsid w:val="00A85D42"/>
    <w:rsid w:val="00A85E39"/>
    <w:rsid w:val="00A861B1"/>
    <w:rsid w:val="00A86AD2"/>
    <w:rsid w:val="00A86D25"/>
    <w:rsid w:val="00A87025"/>
    <w:rsid w:val="00A87802"/>
    <w:rsid w:val="00A87EE6"/>
    <w:rsid w:val="00A90A33"/>
    <w:rsid w:val="00A91251"/>
    <w:rsid w:val="00A91373"/>
    <w:rsid w:val="00A919D5"/>
    <w:rsid w:val="00A9206F"/>
    <w:rsid w:val="00A92877"/>
    <w:rsid w:val="00A942FB"/>
    <w:rsid w:val="00A94435"/>
    <w:rsid w:val="00A94714"/>
    <w:rsid w:val="00A94FD7"/>
    <w:rsid w:val="00A95663"/>
    <w:rsid w:val="00A9596F"/>
    <w:rsid w:val="00A95AAE"/>
    <w:rsid w:val="00A96032"/>
    <w:rsid w:val="00A9679C"/>
    <w:rsid w:val="00A974C5"/>
    <w:rsid w:val="00A97BD0"/>
    <w:rsid w:val="00A97C90"/>
    <w:rsid w:val="00AA0CDD"/>
    <w:rsid w:val="00AA16FB"/>
    <w:rsid w:val="00AA2428"/>
    <w:rsid w:val="00AA2C80"/>
    <w:rsid w:val="00AA3332"/>
    <w:rsid w:val="00AA5545"/>
    <w:rsid w:val="00AA5E82"/>
    <w:rsid w:val="00AA6381"/>
    <w:rsid w:val="00AA67C4"/>
    <w:rsid w:val="00AA6C64"/>
    <w:rsid w:val="00AA6D9E"/>
    <w:rsid w:val="00AA6E30"/>
    <w:rsid w:val="00AA6F4D"/>
    <w:rsid w:val="00AA7858"/>
    <w:rsid w:val="00AA78C9"/>
    <w:rsid w:val="00AB049E"/>
    <w:rsid w:val="00AB0B99"/>
    <w:rsid w:val="00AB0CC3"/>
    <w:rsid w:val="00AB0E70"/>
    <w:rsid w:val="00AB1CFF"/>
    <w:rsid w:val="00AB1E64"/>
    <w:rsid w:val="00AB2107"/>
    <w:rsid w:val="00AB2AEB"/>
    <w:rsid w:val="00AB2AFA"/>
    <w:rsid w:val="00AB2DED"/>
    <w:rsid w:val="00AB2DF5"/>
    <w:rsid w:val="00AB3D8C"/>
    <w:rsid w:val="00AB3E22"/>
    <w:rsid w:val="00AB4136"/>
    <w:rsid w:val="00AB4479"/>
    <w:rsid w:val="00AB466B"/>
    <w:rsid w:val="00AB4A9D"/>
    <w:rsid w:val="00AB5220"/>
    <w:rsid w:val="00AB5C6D"/>
    <w:rsid w:val="00AB5C7B"/>
    <w:rsid w:val="00AB65D3"/>
    <w:rsid w:val="00AB66A4"/>
    <w:rsid w:val="00AB6DC9"/>
    <w:rsid w:val="00AB7A08"/>
    <w:rsid w:val="00AB7EE6"/>
    <w:rsid w:val="00AC06E7"/>
    <w:rsid w:val="00AC0810"/>
    <w:rsid w:val="00AC0A6B"/>
    <w:rsid w:val="00AC177D"/>
    <w:rsid w:val="00AC1AF6"/>
    <w:rsid w:val="00AC1E73"/>
    <w:rsid w:val="00AC2CB7"/>
    <w:rsid w:val="00AC3533"/>
    <w:rsid w:val="00AC3C63"/>
    <w:rsid w:val="00AC41CE"/>
    <w:rsid w:val="00AC54A2"/>
    <w:rsid w:val="00AC5CBF"/>
    <w:rsid w:val="00AC5D80"/>
    <w:rsid w:val="00AC6222"/>
    <w:rsid w:val="00AC6F5F"/>
    <w:rsid w:val="00AC7686"/>
    <w:rsid w:val="00AC79A7"/>
    <w:rsid w:val="00AD0625"/>
    <w:rsid w:val="00AD092B"/>
    <w:rsid w:val="00AD0D11"/>
    <w:rsid w:val="00AD1131"/>
    <w:rsid w:val="00AD3B54"/>
    <w:rsid w:val="00AD41BC"/>
    <w:rsid w:val="00AD420C"/>
    <w:rsid w:val="00AD46E5"/>
    <w:rsid w:val="00AD4CD6"/>
    <w:rsid w:val="00AD4D98"/>
    <w:rsid w:val="00AD4E64"/>
    <w:rsid w:val="00AD4FAF"/>
    <w:rsid w:val="00AD53B8"/>
    <w:rsid w:val="00AD5428"/>
    <w:rsid w:val="00AD5AA8"/>
    <w:rsid w:val="00AD5F84"/>
    <w:rsid w:val="00AD60FE"/>
    <w:rsid w:val="00AD6564"/>
    <w:rsid w:val="00AD7376"/>
    <w:rsid w:val="00AD7386"/>
    <w:rsid w:val="00AD752D"/>
    <w:rsid w:val="00AD7687"/>
    <w:rsid w:val="00AD7DDB"/>
    <w:rsid w:val="00AD7FD4"/>
    <w:rsid w:val="00AE07C2"/>
    <w:rsid w:val="00AE087B"/>
    <w:rsid w:val="00AE0E2D"/>
    <w:rsid w:val="00AE0F37"/>
    <w:rsid w:val="00AE171A"/>
    <w:rsid w:val="00AE1C97"/>
    <w:rsid w:val="00AE2073"/>
    <w:rsid w:val="00AE27B5"/>
    <w:rsid w:val="00AE3150"/>
    <w:rsid w:val="00AE356F"/>
    <w:rsid w:val="00AE40B0"/>
    <w:rsid w:val="00AE40B9"/>
    <w:rsid w:val="00AE42DE"/>
    <w:rsid w:val="00AE43D3"/>
    <w:rsid w:val="00AE4D49"/>
    <w:rsid w:val="00AE5685"/>
    <w:rsid w:val="00AE5702"/>
    <w:rsid w:val="00AE5D08"/>
    <w:rsid w:val="00AE5F34"/>
    <w:rsid w:val="00AE5FC8"/>
    <w:rsid w:val="00AE6E22"/>
    <w:rsid w:val="00AE70A7"/>
    <w:rsid w:val="00AE717F"/>
    <w:rsid w:val="00AE79E3"/>
    <w:rsid w:val="00AE7B0C"/>
    <w:rsid w:val="00AF06DB"/>
    <w:rsid w:val="00AF08A0"/>
    <w:rsid w:val="00AF08EF"/>
    <w:rsid w:val="00AF1352"/>
    <w:rsid w:val="00AF1387"/>
    <w:rsid w:val="00AF1796"/>
    <w:rsid w:val="00AF3130"/>
    <w:rsid w:val="00AF3424"/>
    <w:rsid w:val="00AF3FC2"/>
    <w:rsid w:val="00AF4548"/>
    <w:rsid w:val="00AF5085"/>
    <w:rsid w:val="00AF59D4"/>
    <w:rsid w:val="00AF5D0F"/>
    <w:rsid w:val="00AF6608"/>
    <w:rsid w:val="00AF787F"/>
    <w:rsid w:val="00AF79CC"/>
    <w:rsid w:val="00AF7D5B"/>
    <w:rsid w:val="00AF7DEE"/>
    <w:rsid w:val="00AF7F03"/>
    <w:rsid w:val="00AF7FBD"/>
    <w:rsid w:val="00B00671"/>
    <w:rsid w:val="00B0093C"/>
    <w:rsid w:val="00B01128"/>
    <w:rsid w:val="00B011F5"/>
    <w:rsid w:val="00B0133F"/>
    <w:rsid w:val="00B016B7"/>
    <w:rsid w:val="00B016D3"/>
    <w:rsid w:val="00B01842"/>
    <w:rsid w:val="00B01AD3"/>
    <w:rsid w:val="00B01BD5"/>
    <w:rsid w:val="00B02048"/>
    <w:rsid w:val="00B02D4F"/>
    <w:rsid w:val="00B03452"/>
    <w:rsid w:val="00B03700"/>
    <w:rsid w:val="00B03715"/>
    <w:rsid w:val="00B03798"/>
    <w:rsid w:val="00B03903"/>
    <w:rsid w:val="00B0398C"/>
    <w:rsid w:val="00B04011"/>
    <w:rsid w:val="00B04BE7"/>
    <w:rsid w:val="00B04E9B"/>
    <w:rsid w:val="00B0529D"/>
    <w:rsid w:val="00B06923"/>
    <w:rsid w:val="00B06C75"/>
    <w:rsid w:val="00B06D55"/>
    <w:rsid w:val="00B06E3F"/>
    <w:rsid w:val="00B100F2"/>
    <w:rsid w:val="00B101B7"/>
    <w:rsid w:val="00B10D07"/>
    <w:rsid w:val="00B110A9"/>
    <w:rsid w:val="00B11458"/>
    <w:rsid w:val="00B12226"/>
    <w:rsid w:val="00B122B8"/>
    <w:rsid w:val="00B123B0"/>
    <w:rsid w:val="00B128D9"/>
    <w:rsid w:val="00B12B2D"/>
    <w:rsid w:val="00B14298"/>
    <w:rsid w:val="00B15307"/>
    <w:rsid w:val="00B16192"/>
    <w:rsid w:val="00B1621D"/>
    <w:rsid w:val="00B1667D"/>
    <w:rsid w:val="00B16744"/>
    <w:rsid w:val="00B1752D"/>
    <w:rsid w:val="00B17580"/>
    <w:rsid w:val="00B17662"/>
    <w:rsid w:val="00B17803"/>
    <w:rsid w:val="00B17977"/>
    <w:rsid w:val="00B20829"/>
    <w:rsid w:val="00B20D0D"/>
    <w:rsid w:val="00B2268F"/>
    <w:rsid w:val="00B232B6"/>
    <w:rsid w:val="00B239EE"/>
    <w:rsid w:val="00B24B21"/>
    <w:rsid w:val="00B24B95"/>
    <w:rsid w:val="00B24D88"/>
    <w:rsid w:val="00B254F5"/>
    <w:rsid w:val="00B25B30"/>
    <w:rsid w:val="00B26A1B"/>
    <w:rsid w:val="00B271CE"/>
    <w:rsid w:val="00B2731E"/>
    <w:rsid w:val="00B2738B"/>
    <w:rsid w:val="00B274D3"/>
    <w:rsid w:val="00B277F1"/>
    <w:rsid w:val="00B27FF9"/>
    <w:rsid w:val="00B30AC0"/>
    <w:rsid w:val="00B32B83"/>
    <w:rsid w:val="00B32CA8"/>
    <w:rsid w:val="00B32DD9"/>
    <w:rsid w:val="00B3305A"/>
    <w:rsid w:val="00B3320F"/>
    <w:rsid w:val="00B33254"/>
    <w:rsid w:val="00B33A26"/>
    <w:rsid w:val="00B3408C"/>
    <w:rsid w:val="00B35F0F"/>
    <w:rsid w:val="00B3607E"/>
    <w:rsid w:val="00B370E5"/>
    <w:rsid w:val="00B37EB3"/>
    <w:rsid w:val="00B40109"/>
    <w:rsid w:val="00B41B45"/>
    <w:rsid w:val="00B41DD6"/>
    <w:rsid w:val="00B428F0"/>
    <w:rsid w:val="00B42F74"/>
    <w:rsid w:val="00B441DD"/>
    <w:rsid w:val="00B44250"/>
    <w:rsid w:val="00B4442D"/>
    <w:rsid w:val="00B45483"/>
    <w:rsid w:val="00B4549D"/>
    <w:rsid w:val="00B45724"/>
    <w:rsid w:val="00B45BE1"/>
    <w:rsid w:val="00B45C89"/>
    <w:rsid w:val="00B469C7"/>
    <w:rsid w:val="00B46E74"/>
    <w:rsid w:val="00B46F0A"/>
    <w:rsid w:val="00B472EB"/>
    <w:rsid w:val="00B47B6B"/>
    <w:rsid w:val="00B50246"/>
    <w:rsid w:val="00B507CB"/>
    <w:rsid w:val="00B50B2E"/>
    <w:rsid w:val="00B51440"/>
    <w:rsid w:val="00B51493"/>
    <w:rsid w:val="00B51D7B"/>
    <w:rsid w:val="00B52049"/>
    <w:rsid w:val="00B52493"/>
    <w:rsid w:val="00B526DF"/>
    <w:rsid w:val="00B5272D"/>
    <w:rsid w:val="00B53414"/>
    <w:rsid w:val="00B55754"/>
    <w:rsid w:val="00B55F70"/>
    <w:rsid w:val="00B55FAF"/>
    <w:rsid w:val="00B569CE"/>
    <w:rsid w:val="00B569F8"/>
    <w:rsid w:val="00B56BE9"/>
    <w:rsid w:val="00B5719D"/>
    <w:rsid w:val="00B57341"/>
    <w:rsid w:val="00B5748B"/>
    <w:rsid w:val="00B60776"/>
    <w:rsid w:val="00B60C35"/>
    <w:rsid w:val="00B61296"/>
    <w:rsid w:val="00B61592"/>
    <w:rsid w:val="00B618B7"/>
    <w:rsid w:val="00B62609"/>
    <w:rsid w:val="00B62724"/>
    <w:rsid w:val="00B62C62"/>
    <w:rsid w:val="00B62F4A"/>
    <w:rsid w:val="00B632A2"/>
    <w:rsid w:val="00B638AC"/>
    <w:rsid w:val="00B63947"/>
    <w:rsid w:val="00B63BCB"/>
    <w:rsid w:val="00B64274"/>
    <w:rsid w:val="00B645BD"/>
    <w:rsid w:val="00B6588C"/>
    <w:rsid w:val="00B6614C"/>
    <w:rsid w:val="00B66622"/>
    <w:rsid w:val="00B66720"/>
    <w:rsid w:val="00B66FB9"/>
    <w:rsid w:val="00B67542"/>
    <w:rsid w:val="00B67F04"/>
    <w:rsid w:val="00B70122"/>
    <w:rsid w:val="00B70241"/>
    <w:rsid w:val="00B706BD"/>
    <w:rsid w:val="00B70C6B"/>
    <w:rsid w:val="00B7149C"/>
    <w:rsid w:val="00B71E27"/>
    <w:rsid w:val="00B72E2C"/>
    <w:rsid w:val="00B72F3B"/>
    <w:rsid w:val="00B7319E"/>
    <w:rsid w:val="00B7324A"/>
    <w:rsid w:val="00B73D4A"/>
    <w:rsid w:val="00B742AD"/>
    <w:rsid w:val="00B752E2"/>
    <w:rsid w:val="00B75322"/>
    <w:rsid w:val="00B75A3B"/>
    <w:rsid w:val="00B75BA3"/>
    <w:rsid w:val="00B75EE4"/>
    <w:rsid w:val="00B76614"/>
    <w:rsid w:val="00B76DDE"/>
    <w:rsid w:val="00B776D0"/>
    <w:rsid w:val="00B77784"/>
    <w:rsid w:val="00B80218"/>
    <w:rsid w:val="00B80687"/>
    <w:rsid w:val="00B8080E"/>
    <w:rsid w:val="00B808AB"/>
    <w:rsid w:val="00B80A39"/>
    <w:rsid w:val="00B80A6A"/>
    <w:rsid w:val="00B80E17"/>
    <w:rsid w:val="00B816D6"/>
    <w:rsid w:val="00B82511"/>
    <w:rsid w:val="00B8278D"/>
    <w:rsid w:val="00B829BA"/>
    <w:rsid w:val="00B82B7C"/>
    <w:rsid w:val="00B82EA4"/>
    <w:rsid w:val="00B838B6"/>
    <w:rsid w:val="00B849F3"/>
    <w:rsid w:val="00B84B9E"/>
    <w:rsid w:val="00B84DDE"/>
    <w:rsid w:val="00B8517F"/>
    <w:rsid w:val="00B85EF7"/>
    <w:rsid w:val="00B85F13"/>
    <w:rsid w:val="00B866A7"/>
    <w:rsid w:val="00B86A12"/>
    <w:rsid w:val="00B8706A"/>
    <w:rsid w:val="00B901F8"/>
    <w:rsid w:val="00B9062B"/>
    <w:rsid w:val="00B91043"/>
    <w:rsid w:val="00B91453"/>
    <w:rsid w:val="00B915C5"/>
    <w:rsid w:val="00B91F44"/>
    <w:rsid w:val="00B92B0A"/>
    <w:rsid w:val="00B92D43"/>
    <w:rsid w:val="00B92E23"/>
    <w:rsid w:val="00B931CA"/>
    <w:rsid w:val="00B934B6"/>
    <w:rsid w:val="00B93BB1"/>
    <w:rsid w:val="00B943B6"/>
    <w:rsid w:val="00B95DDD"/>
    <w:rsid w:val="00B962CB"/>
    <w:rsid w:val="00B96439"/>
    <w:rsid w:val="00B96674"/>
    <w:rsid w:val="00B97594"/>
    <w:rsid w:val="00B97664"/>
    <w:rsid w:val="00B97F55"/>
    <w:rsid w:val="00BA0961"/>
    <w:rsid w:val="00BA0DD0"/>
    <w:rsid w:val="00BA1772"/>
    <w:rsid w:val="00BA1EA4"/>
    <w:rsid w:val="00BA2167"/>
    <w:rsid w:val="00BA230F"/>
    <w:rsid w:val="00BA2E16"/>
    <w:rsid w:val="00BA2F66"/>
    <w:rsid w:val="00BA3886"/>
    <w:rsid w:val="00BA45BA"/>
    <w:rsid w:val="00BA46AF"/>
    <w:rsid w:val="00BA4765"/>
    <w:rsid w:val="00BA6053"/>
    <w:rsid w:val="00BA6551"/>
    <w:rsid w:val="00BA712D"/>
    <w:rsid w:val="00BA72EB"/>
    <w:rsid w:val="00BB04EB"/>
    <w:rsid w:val="00BB0F46"/>
    <w:rsid w:val="00BB1922"/>
    <w:rsid w:val="00BB1CB4"/>
    <w:rsid w:val="00BB2015"/>
    <w:rsid w:val="00BB28C1"/>
    <w:rsid w:val="00BB2B2D"/>
    <w:rsid w:val="00BB31D0"/>
    <w:rsid w:val="00BB3265"/>
    <w:rsid w:val="00BB381C"/>
    <w:rsid w:val="00BB4926"/>
    <w:rsid w:val="00BB4CE9"/>
    <w:rsid w:val="00BB5015"/>
    <w:rsid w:val="00BB52B1"/>
    <w:rsid w:val="00BB52E3"/>
    <w:rsid w:val="00BB579E"/>
    <w:rsid w:val="00BB5EEC"/>
    <w:rsid w:val="00BB6AA9"/>
    <w:rsid w:val="00BB6AC9"/>
    <w:rsid w:val="00BB6D8F"/>
    <w:rsid w:val="00BB75AB"/>
    <w:rsid w:val="00BB7820"/>
    <w:rsid w:val="00BB79F4"/>
    <w:rsid w:val="00BC064B"/>
    <w:rsid w:val="00BC0E3A"/>
    <w:rsid w:val="00BC106A"/>
    <w:rsid w:val="00BC1796"/>
    <w:rsid w:val="00BC1A05"/>
    <w:rsid w:val="00BC1AC9"/>
    <w:rsid w:val="00BC24C8"/>
    <w:rsid w:val="00BC258D"/>
    <w:rsid w:val="00BC2E39"/>
    <w:rsid w:val="00BC31AD"/>
    <w:rsid w:val="00BC4680"/>
    <w:rsid w:val="00BC46E2"/>
    <w:rsid w:val="00BC4850"/>
    <w:rsid w:val="00BC51B4"/>
    <w:rsid w:val="00BC5D14"/>
    <w:rsid w:val="00BC5DFC"/>
    <w:rsid w:val="00BC63D8"/>
    <w:rsid w:val="00BC77E6"/>
    <w:rsid w:val="00BD0604"/>
    <w:rsid w:val="00BD062D"/>
    <w:rsid w:val="00BD0DA9"/>
    <w:rsid w:val="00BD0F05"/>
    <w:rsid w:val="00BD1291"/>
    <w:rsid w:val="00BD1468"/>
    <w:rsid w:val="00BD147C"/>
    <w:rsid w:val="00BD1B23"/>
    <w:rsid w:val="00BD1DC0"/>
    <w:rsid w:val="00BD1FFA"/>
    <w:rsid w:val="00BD2345"/>
    <w:rsid w:val="00BD253A"/>
    <w:rsid w:val="00BD2D8A"/>
    <w:rsid w:val="00BD2DE2"/>
    <w:rsid w:val="00BD2E2A"/>
    <w:rsid w:val="00BD3000"/>
    <w:rsid w:val="00BD3973"/>
    <w:rsid w:val="00BD3C19"/>
    <w:rsid w:val="00BD4487"/>
    <w:rsid w:val="00BD50CC"/>
    <w:rsid w:val="00BD51A0"/>
    <w:rsid w:val="00BD62E2"/>
    <w:rsid w:val="00BD6DC2"/>
    <w:rsid w:val="00BD77A2"/>
    <w:rsid w:val="00BD7BA2"/>
    <w:rsid w:val="00BD7FD8"/>
    <w:rsid w:val="00BE0569"/>
    <w:rsid w:val="00BE06F1"/>
    <w:rsid w:val="00BE0B70"/>
    <w:rsid w:val="00BE0E63"/>
    <w:rsid w:val="00BE12A3"/>
    <w:rsid w:val="00BE139B"/>
    <w:rsid w:val="00BE1D0E"/>
    <w:rsid w:val="00BE1DCC"/>
    <w:rsid w:val="00BE1E37"/>
    <w:rsid w:val="00BE2B30"/>
    <w:rsid w:val="00BE2BED"/>
    <w:rsid w:val="00BE3406"/>
    <w:rsid w:val="00BE3A7D"/>
    <w:rsid w:val="00BE3ED6"/>
    <w:rsid w:val="00BE52F1"/>
    <w:rsid w:val="00BE5FD8"/>
    <w:rsid w:val="00BE62E0"/>
    <w:rsid w:val="00BE70E9"/>
    <w:rsid w:val="00BE72B6"/>
    <w:rsid w:val="00BE7A00"/>
    <w:rsid w:val="00BE7FBE"/>
    <w:rsid w:val="00BF0934"/>
    <w:rsid w:val="00BF0FB1"/>
    <w:rsid w:val="00BF16AA"/>
    <w:rsid w:val="00BF21A1"/>
    <w:rsid w:val="00BF2EC7"/>
    <w:rsid w:val="00BF30DD"/>
    <w:rsid w:val="00BF3197"/>
    <w:rsid w:val="00BF336A"/>
    <w:rsid w:val="00BF372E"/>
    <w:rsid w:val="00BF3D4C"/>
    <w:rsid w:val="00BF3DEA"/>
    <w:rsid w:val="00BF3F6A"/>
    <w:rsid w:val="00BF3F85"/>
    <w:rsid w:val="00BF408D"/>
    <w:rsid w:val="00BF4A4D"/>
    <w:rsid w:val="00BF4F4B"/>
    <w:rsid w:val="00BF5117"/>
    <w:rsid w:val="00BF5604"/>
    <w:rsid w:val="00BF58CE"/>
    <w:rsid w:val="00BF5E2A"/>
    <w:rsid w:val="00BF68FE"/>
    <w:rsid w:val="00BF6C45"/>
    <w:rsid w:val="00BF76C3"/>
    <w:rsid w:val="00C014EA"/>
    <w:rsid w:val="00C02151"/>
    <w:rsid w:val="00C02643"/>
    <w:rsid w:val="00C02679"/>
    <w:rsid w:val="00C02F04"/>
    <w:rsid w:val="00C03942"/>
    <w:rsid w:val="00C0446F"/>
    <w:rsid w:val="00C047F7"/>
    <w:rsid w:val="00C04C4F"/>
    <w:rsid w:val="00C057AF"/>
    <w:rsid w:val="00C069A1"/>
    <w:rsid w:val="00C06BBC"/>
    <w:rsid w:val="00C07236"/>
    <w:rsid w:val="00C07455"/>
    <w:rsid w:val="00C077C9"/>
    <w:rsid w:val="00C112C4"/>
    <w:rsid w:val="00C11EC4"/>
    <w:rsid w:val="00C12EB3"/>
    <w:rsid w:val="00C14244"/>
    <w:rsid w:val="00C146FD"/>
    <w:rsid w:val="00C14702"/>
    <w:rsid w:val="00C14B1F"/>
    <w:rsid w:val="00C151ED"/>
    <w:rsid w:val="00C15514"/>
    <w:rsid w:val="00C16806"/>
    <w:rsid w:val="00C16A28"/>
    <w:rsid w:val="00C16FBA"/>
    <w:rsid w:val="00C170E2"/>
    <w:rsid w:val="00C2073E"/>
    <w:rsid w:val="00C20ADF"/>
    <w:rsid w:val="00C20FB1"/>
    <w:rsid w:val="00C222E1"/>
    <w:rsid w:val="00C22501"/>
    <w:rsid w:val="00C22ECA"/>
    <w:rsid w:val="00C22EF2"/>
    <w:rsid w:val="00C22FC0"/>
    <w:rsid w:val="00C23D11"/>
    <w:rsid w:val="00C24063"/>
    <w:rsid w:val="00C24450"/>
    <w:rsid w:val="00C248B2"/>
    <w:rsid w:val="00C248EE"/>
    <w:rsid w:val="00C259E6"/>
    <w:rsid w:val="00C262DF"/>
    <w:rsid w:val="00C274CE"/>
    <w:rsid w:val="00C274E6"/>
    <w:rsid w:val="00C27B8E"/>
    <w:rsid w:val="00C303EA"/>
    <w:rsid w:val="00C309F4"/>
    <w:rsid w:val="00C3103E"/>
    <w:rsid w:val="00C310B4"/>
    <w:rsid w:val="00C321AB"/>
    <w:rsid w:val="00C32B06"/>
    <w:rsid w:val="00C32B4C"/>
    <w:rsid w:val="00C32DBB"/>
    <w:rsid w:val="00C32E57"/>
    <w:rsid w:val="00C3487D"/>
    <w:rsid w:val="00C35C29"/>
    <w:rsid w:val="00C35ECD"/>
    <w:rsid w:val="00C367FC"/>
    <w:rsid w:val="00C3692B"/>
    <w:rsid w:val="00C372B1"/>
    <w:rsid w:val="00C37509"/>
    <w:rsid w:val="00C402F6"/>
    <w:rsid w:val="00C40D0F"/>
    <w:rsid w:val="00C40E24"/>
    <w:rsid w:val="00C41492"/>
    <w:rsid w:val="00C42C3C"/>
    <w:rsid w:val="00C43B93"/>
    <w:rsid w:val="00C43DA8"/>
    <w:rsid w:val="00C447B8"/>
    <w:rsid w:val="00C44CC8"/>
    <w:rsid w:val="00C453EA"/>
    <w:rsid w:val="00C458B1"/>
    <w:rsid w:val="00C4631B"/>
    <w:rsid w:val="00C46495"/>
    <w:rsid w:val="00C46975"/>
    <w:rsid w:val="00C46DEC"/>
    <w:rsid w:val="00C47A3B"/>
    <w:rsid w:val="00C50DD5"/>
    <w:rsid w:val="00C50E2E"/>
    <w:rsid w:val="00C51635"/>
    <w:rsid w:val="00C51F2A"/>
    <w:rsid w:val="00C5296F"/>
    <w:rsid w:val="00C529C4"/>
    <w:rsid w:val="00C53585"/>
    <w:rsid w:val="00C53E88"/>
    <w:rsid w:val="00C54BE7"/>
    <w:rsid w:val="00C54F38"/>
    <w:rsid w:val="00C54F92"/>
    <w:rsid w:val="00C55823"/>
    <w:rsid w:val="00C558F7"/>
    <w:rsid w:val="00C55CE4"/>
    <w:rsid w:val="00C6010D"/>
    <w:rsid w:val="00C602BB"/>
    <w:rsid w:val="00C60C40"/>
    <w:rsid w:val="00C60D44"/>
    <w:rsid w:val="00C6160C"/>
    <w:rsid w:val="00C633CC"/>
    <w:rsid w:val="00C63C4B"/>
    <w:rsid w:val="00C63D85"/>
    <w:rsid w:val="00C63FDF"/>
    <w:rsid w:val="00C648E2"/>
    <w:rsid w:val="00C64A2E"/>
    <w:rsid w:val="00C64C72"/>
    <w:rsid w:val="00C65464"/>
    <w:rsid w:val="00C67779"/>
    <w:rsid w:val="00C679A8"/>
    <w:rsid w:val="00C67FC3"/>
    <w:rsid w:val="00C707A7"/>
    <w:rsid w:val="00C7084A"/>
    <w:rsid w:val="00C709C1"/>
    <w:rsid w:val="00C71EE4"/>
    <w:rsid w:val="00C7210E"/>
    <w:rsid w:val="00C7277B"/>
    <w:rsid w:val="00C7298E"/>
    <w:rsid w:val="00C73A48"/>
    <w:rsid w:val="00C73F36"/>
    <w:rsid w:val="00C7412F"/>
    <w:rsid w:val="00C742DC"/>
    <w:rsid w:val="00C7476E"/>
    <w:rsid w:val="00C74D7B"/>
    <w:rsid w:val="00C753A2"/>
    <w:rsid w:val="00C75675"/>
    <w:rsid w:val="00C7654D"/>
    <w:rsid w:val="00C76A8B"/>
    <w:rsid w:val="00C76EBD"/>
    <w:rsid w:val="00C76F72"/>
    <w:rsid w:val="00C77CF9"/>
    <w:rsid w:val="00C80037"/>
    <w:rsid w:val="00C800F1"/>
    <w:rsid w:val="00C8018E"/>
    <w:rsid w:val="00C81366"/>
    <w:rsid w:val="00C81E00"/>
    <w:rsid w:val="00C82FF3"/>
    <w:rsid w:val="00C836B7"/>
    <w:rsid w:val="00C83ABB"/>
    <w:rsid w:val="00C83CC2"/>
    <w:rsid w:val="00C83E95"/>
    <w:rsid w:val="00C83F77"/>
    <w:rsid w:val="00C840B9"/>
    <w:rsid w:val="00C8585B"/>
    <w:rsid w:val="00C85B6C"/>
    <w:rsid w:val="00C85FD0"/>
    <w:rsid w:val="00C866E8"/>
    <w:rsid w:val="00C86A21"/>
    <w:rsid w:val="00C86C79"/>
    <w:rsid w:val="00C86FF2"/>
    <w:rsid w:val="00C871C6"/>
    <w:rsid w:val="00C8761E"/>
    <w:rsid w:val="00C878EC"/>
    <w:rsid w:val="00C900BB"/>
    <w:rsid w:val="00C90341"/>
    <w:rsid w:val="00C90532"/>
    <w:rsid w:val="00C91006"/>
    <w:rsid w:val="00C91BC3"/>
    <w:rsid w:val="00C91BD2"/>
    <w:rsid w:val="00C91D24"/>
    <w:rsid w:val="00C921DA"/>
    <w:rsid w:val="00C92DEE"/>
    <w:rsid w:val="00C937A9"/>
    <w:rsid w:val="00C93DEF"/>
    <w:rsid w:val="00C944B8"/>
    <w:rsid w:val="00C95115"/>
    <w:rsid w:val="00C954B5"/>
    <w:rsid w:val="00C95AD4"/>
    <w:rsid w:val="00C9624B"/>
    <w:rsid w:val="00C964E0"/>
    <w:rsid w:val="00C96C7F"/>
    <w:rsid w:val="00C9749B"/>
    <w:rsid w:val="00C97607"/>
    <w:rsid w:val="00CA0A4C"/>
    <w:rsid w:val="00CA0F44"/>
    <w:rsid w:val="00CA19CB"/>
    <w:rsid w:val="00CA1E65"/>
    <w:rsid w:val="00CA1EA1"/>
    <w:rsid w:val="00CA25CB"/>
    <w:rsid w:val="00CA39F8"/>
    <w:rsid w:val="00CA4109"/>
    <w:rsid w:val="00CA4482"/>
    <w:rsid w:val="00CA50D5"/>
    <w:rsid w:val="00CA5E0C"/>
    <w:rsid w:val="00CA5F06"/>
    <w:rsid w:val="00CA66A7"/>
    <w:rsid w:val="00CA670F"/>
    <w:rsid w:val="00CA6B0D"/>
    <w:rsid w:val="00CA72C2"/>
    <w:rsid w:val="00CB0FE8"/>
    <w:rsid w:val="00CB1200"/>
    <w:rsid w:val="00CB1309"/>
    <w:rsid w:val="00CB197C"/>
    <w:rsid w:val="00CB1E90"/>
    <w:rsid w:val="00CB2B15"/>
    <w:rsid w:val="00CB2BAD"/>
    <w:rsid w:val="00CB2F54"/>
    <w:rsid w:val="00CB3121"/>
    <w:rsid w:val="00CB380B"/>
    <w:rsid w:val="00CB3963"/>
    <w:rsid w:val="00CB4584"/>
    <w:rsid w:val="00CB4991"/>
    <w:rsid w:val="00CB54EF"/>
    <w:rsid w:val="00CB6014"/>
    <w:rsid w:val="00CB610B"/>
    <w:rsid w:val="00CB63B9"/>
    <w:rsid w:val="00CB71DA"/>
    <w:rsid w:val="00CB74C1"/>
    <w:rsid w:val="00CB7910"/>
    <w:rsid w:val="00CB7BCE"/>
    <w:rsid w:val="00CC050D"/>
    <w:rsid w:val="00CC1797"/>
    <w:rsid w:val="00CC2213"/>
    <w:rsid w:val="00CC22A2"/>
    <w:rsid w:val="00CC24EE"/>
    <w:rsid w:val="00CC2730"/>
    <w:rsid w:val="00CC3265"/>
    <w:rsid w:val="00CC37A2"/>
    <w:rsid w:val="00CC4B20"/>
    <w:rsid w:val="00CC4CCC"/>
    <w:rsid w:val="00CC5B82"/>
    <w:rsid w:val="00CC63CF"/>
    <w:rsid w:val="00CC63E7"/>
    <w:rsid w:val="00CC6848"/>
    <w:rsid w:val="00CC6902"/>
    <w:rsid w:val="00CC6B19"/>
    <w:rsid w:val="00CC7407"/>
    <w:rsid w:val="00CC74A4"/>
    <w:rsid w:val="00CC7B77"/>
    <w:rsid w:val="00CD0BE7"/>
    <w:rsid w:val="00CD25E3"/>
    <w:rsid w:val="00CD2A93"/>
    <w:rsid w:val="00CD361F"/>
    <w:rsid w:val="00CD3E9D"/>
    <w:rsid w:val="00CD4001"/>
    <w:rsid w:val="00CD4455"/>
    <w:rsid w:val="00CD4685"/>
    <w:rsid w:val="00CD4DF9"/>
    <w:rsid w:val="00CD562F"/>
    <w:rsid w:val="00CD58CF"/>
    <w:rsid w:val="00CD6B1C"/>
    <w:rsid w:val="00CD6CC0"/>
    <w:rsid w:val="00CD71C5"/>
    <w:rsid w:val="00CD7965"/>
    <w:rsid w:val="00CD7B0F"/>
    <w:rsid w:val="00CD7B44"/>
    <w:rsid w:val="00CE0984"/>
    <w:rsid w:val="00CE0997"/>
    <w:rsid w:val="00CE0AE8"/>
    <w:rsid w:val="00CE12DB"/>
    <w:rsid w:val="00CE2144"/>
    <w:rsid w:val="00CE217B"/>
    <w:rsid w:val="00CE2BE2"/>
    <w:rsid w:val="00CE2DE6"/>
    <w:rsid w:val="00CE396E"/>
    <w:rsid w:val="00CE465A"/>
    <w:rsid w:val="00CE48B9"/>
    <w:rsid w:val="00CE49D4"/>
    <w:rsid w:val="00CE4AA2"/>
    <w:rsid w:val="00CE4C7A"/>
    <w:rsid w:val="00CE531B"/>
    <w:rsid w:val="00CE5424"/>
    <w:rsid w:val="00CE5CFD"/>
    <w:rsid w:val="00CE6E93"/>
    <w:rsid w:val="00CE76AF"/>
    <w:rsid w:val="00CF0A57"/>
    <w:rsid w:val="00CF0E86"/>
    <w:rsid w:val="00CF0F9A"/>
    <w:rsid w:val="00CF1136"/>
    <w:rsid w:val="00CF14D4"/>
    <w:rsid w:val="00CF1F1F"/>
    <w:rsid w:val="00CF2153"/>
    <w:rsid w:val="00CF23F8"/>
    <w:rsid w:val="00CF245A"/>
    <w:rsid w:val="00CF2912"/>
    <w:rsid w:val="00CF2E40"/>
    <w:rsid w:val="00CF2F0D"/>
    <w:rsid w:val="00CF3DBC"/>
    <w:rsid w:val="00CF4206"/>
    <w:rsid w:val="00CF4259"/>
    <w:rsid w:val="00CF49DE"/>
    <w:rsid w:val="00CF4FDD"/>
    <w:rsid w:val="00CF58CA"/>
    <w:rsid w:val="00CF59C4"/>
    <w:rsid w:val="00CF5FB8"/>
    <w:rsid w:val="00CF68B5"/>
    <w:rsid w:val="00CF6C8F"/>
    <w:rsid w:val="00CF72A9"/>
    <w:rsid w:val="00CF78BE"/>
    <w:rsid w:val="00D0006D"/>
    <w:rsid w:val="00D006D2"/>
    <w:rsid w:val="00D019B1"/>
    <w:rsid w:val="00D01B47"/>
    <w:rsid w:val="00D01C7E"/>
    <w:rsid w:val="00D01F17"/>
    <w:rsid w:val="00D02372"/>
    <w:rsid w:val="00D02BFE"/>
    <w:rsid w:val="00D02F8C"/>
    <w:rsid w:val="00D02FB7"/>
    <w:rsid w:val="00D0304B"/>
    <w:rsid w:val="00D03104"/>
    <w:rsid w:val="00D03221"/>
    <w:rsid w:val="00D041C7"/>
    <w:rsid w:val="00D044FD"/>
    <w:rsid w:val="00D04749"/>
    <w:rsid w:val="00D04B96"/>
    <w:rsid w:val="00D04C87"/>
    <w:rsid w:val="00D04E2F"/>
    <w:rsid w:val="00D053BB"/>
    <w:rsid w:val="00D0554B"/>
    <w:rsid w:val="00D0595C"/>
    <w:rsid w:val="00D05AC8"/>
    <w:rsid w:val="00D06E15"/>
    <w:rsid w:val="00D07580"/>
    <w:rsid w:val="00D07590"/>
    <w:rsid w:val="00D07A07"/>
    <w:rsid w:val="00D1070C"/>
    <w:rsid w:val="00D10753"/>
    <w:rsid w:val="00D108E0"/>
    <w:rsid w:val="00D10B47"/>
    <w:rsid w:val="00D10EF3"/>
    <w:rsid w:val="00D11674"/>
    <w:rsid w:val="00D11862"/>
    <w:rsid w:val="00D119EA"/>
    <w:rsid w:val="00D121A4"/>
    <w:rsid w:val="00D12437"/>
    <w:rsid w:val="00D1250C"/>
    <w:rsid w:val="00D12667"/>
    <w:rsid w:val="00D12696"/>
    <w:rsid w:val="00D135B4"/>
    <w:rsid w:val="00D13AF3"/>
    <w:rsid w:val="00D1426E"/>
    <w:rsid w:val="00D149E3"/>
    <w:rsid w:val="00D14BD1"/>
    <w:rsid w:val="00D15970"/>
    <w:rsid w:val="00D1608F"/>
    <w:rsid w:val="00D1622C"/>
    <w:rsid w:val="00D16A78"/>
    <w:rsid w:val="00D16D5B"/>
    <w:rsid w:val="00D173CA"/>
    <w:rsid w:val="00D17562"/>
    <w:rsid w:val="00D1762C"/>
    <w:rsid w:val="00D17692"/>
    <w:rsid w:val="00D176FA"/>
    <w:rsid w:val="00D1774B"/>
    <w:rsid w:val="00D17770"/>
    <w:rsid w:val="00D17914"/>
    <w:rsid w:val="00D17B82"/>
    <w:rsid w:val="00D20374"/>
    <w:rsid w:val="00D207B1"/>
    <w:rsid w:val="00D207B2"/>
    <w:rsid w:val="00D2088D"/>
    <w:rsid w:val="00D208D5"/>
    <w:rsid w:val="00D20BF0"/>
    <w:rsid w:val="00D20D8C"/>
    <w:rsid w:val="00D20ED1"/>
    <w:rsid w:val="00D211E8"/>
    <w:rsid w:val="00D21DA5"/>
    <w:rsid w:val="00D24086"/>
    <w:rsid w:val="00D24218"/>
    <w:rsid w:val="00D24CFC"/>
    <w:rsid w:val="00D256A7"/>
    <w:rsid w:val="00D25B01"/>
    <w:rsid w:val="00D26AB1"/>
    <w:rsid w:val="00D26FF5"/>
    <w:rsid w:val="00D279C2"/>
    <w:rsid w:val="00D27F0F"/>
    <w:rsid w:val="00D30525"/>
    <w:rsid w:val="00D30A40"/>
    <w:rsid w:val="00D30B54"/>
    <w:rsid w:val="00D3113F"/>
    <w:rsid w:val="00D3114C"/>
    <w:rsid w:val="00D31358"/>
    <w:rsid w:val="00D31894"/>
    <w:rsid w:val="00D31C28"/>
    <w:rsid w:val="00D31E0B"/>
    <w:rsid w:val="00D31FC0"/>
    <w:rsid w:val="00D32B52"/>
    <w:rsid w:val="00D33187"/>
    <w:rsid w:val="00D3362C"/>
    <w:rsid w:val="00D336CB"/>
    <w:rsid w:val="00D33815"/>
    <w:rsid w:val="00D341F0"/>
    <w:rsid w:val="00D349D9"/>
    <w:rsid w:val="00D351EE"/>
    <w:rsid w:val="00D3607F"/>
    <w:rsid w:val="00D361CD"/>
    <w:rsid w:val="00D366B6"/>
    <w:rsid w:val="00D37D16"/>
    <w:rsid w:val="00D37E26"/>
    <w:rsid w:val="00D40B13"/>
    <w:rsid w:val="00D40D11"/>
    <w:rsid w:val="00D41127"/>
    <w:rsid w:val="00D4150B"/>
    <w:rsid w:val="00D415E4"/>
    <w:rsid w:val="00D41B56"/>
    <w:rsid w:val="00D41CA4"/>
    <w:rsid w:val="00D41F33"/>
    <w:rsid w:val="00D4335B"/>
    <w:rsid w:val="00D43EFD"/>
    <w:rsid w:val="00D444FC"/>
    <w:rsid w:val="00D44DDE"/>
    <w:rsid w:val="00D45048"/>
    <w:rsid w:val="00D454A9"/>
    <w:rsid w:val="00D45691"/>
    <w:rsid w:val="00D46EAD"/>
    <w:rsid w:val="00D47197"/>
    <w:rsid w:val="00D4724D"/>
    <w:rsid w:val="00D477A6"/>
    <w:rsid w:val="00D5024B"/>
    <w:rsid w:val="00D50D0F"/>
    <w:rsid w:val="00D51760"/>
    <w:rsid w:val="00D5211B"/>
    <w:rsid w:val="00D52245"/>
    <w:rsid w:val="00D52733"/>
    <w:rsid w:val="00D52A30"/>
    <w:rsid w:val="00D53320"/>
    <w:rsid w:val="00D5387B"/>
    <w:rsid w:val="00D53B73"/>
    <w:rsid w:val="00D53DBE"/>
    <w:rsid w:val="00D54EA4"/>
    <w:rsid w:val="00D55159"/>
    <w:rsid w:val="00D5530A"/>
    <w:rsid w:val="00D55E76"/>
    <w:rsid w:val="00D576B6"/>
    <w:rsid w:val="00D57A08"/>
    <w:rsid w:val="00D57C6C"/>
    <w:rsid w:val="00D57E55"/>
    <w:rsid w:val="00D6098C"/>
    <w:rsid w:val="00D60FCD"/>
    <w:rsid w:val="00D612C1"/>
    <w:rsid w:val="00D617B2"/>
    <w:rsid w:val="00D61C55"/>
    <w:rsid w:val="00D61D60"/>
    <w:rsid w:val="00D62073"/>
    <w:rsid w:val="00D63274"/>
    <w:rsid w:val="00D634B0"/>
    <w:rsid w:val="00D636DE"/>
    <w:rsid w:val="00D64219"/>
    <w:rsid w:val="00D649E3"/>
    <w:rsid w:val="00D6547A"/>
    <w:rsid w:val="00D6557C"/>
    <w:rsid w:val="00D659D2"/>
    <w:rsid w:val="00D666D4"/>
    <w:rsid w:val="00D668F7"/>
    <w:rsid w:val="00D66A86"/>
    <w:rsid w:val="00D677CC"/>
    <w:rsid w:val="00D70C57"/>
    <w:rsid w:val="00D70FE7"/>
    <w:rsid w:val="00D7110D"/>
    <w:rsid w:val="00D71A65"/>
    <w:rsid w:val="00D71BFE"/>
    <w:rsid w:val="00D72621"/>
    <w:rsid w:val="00D72D83"/>
    <w:rsid w:val="00D72E53"/>
    <w:rsid w:val="00D738E0"/>
    <w:rsid w:val="00D73B72"/>
    <w:rsid w:val="00D73DEB"/>
    <w:rsid w:val="00D74689"/>
    <w:rsid w:val="00D74A09"/>
    <w:rsid w:val="00D74DDA"/>
    <w:rsid w:val="00D750FC"/>
    <w:rsid w:val="00D753F2"/>
    <w:rsid w:val="00D754D9"/>
    <w:rsid w:val="00D75ACB"/>
    <w:rsid w:val="00D75CB7"/>
    <w:rsid w:val="00D76042"/>
    <w:rsid w:val="00D76151"/>
    <w:rsid w:val="00D76235"/>
    <w:rsid w:val="00D7760C"/>
    <w:rsid w:val="00D7785C"/>
    <w:rsid w:val="00D801DA"/>
    <w:rsid w:val="00D80224"/>
    <w:rsid w:val="00D80D0D"/>
    <w:rsid w:val="00D811E7"/>
    <w:rsid w:val="00D81AEC"/>
    <w:rsid w:val="00D81BC8"/>
    <w:rsid w:val="00D81C6F"/>
    <w:rsid w:val="00D82B98"/>
    <w:rsid w:val="00D83FAE"/>
    <w:rsid w:val="00D84ECD"/>
    <w:rsid w:val="00D84EFD"/>
    <w:rsid w:val="00D857C0"/>
    <w:rsid w:val="00D857D5"/>
    <w:rsid w:val="00D85EA8"/>
    <w:rsid w:val="00D85EE7"/>
    <w:rsid w:val="00D8683E"/>
    <w:rsid w:val="00D8686E"/>
    <w:rsid w:val="00D86885"/>
    <w:rsid w:val="00D86E1E"/>
    <w:rsid w:val="00D87802"/>
    <w:rsid w:val="00D906D0"/>
    <w:rsid w:val="00D90B44"/>
    <w:rsid w:val="00D90D06"/>
    <w:rsid w:val="00D91104"/>
    <w:rsid w:val="00D9130B"/>
    <w:rsid w:val="00D91484"/>
    <w:rsid w:val="00D917A6"/>
    <w:rsid w:val="00D91E59"/>
    <w:rsid w:val="00D923C6"/>
    <w:rsid w:val="00D92B3F"/>
    <w:rsid w:val="00D92C15"/>
    <w:rsid w:val="00D9371A"/>
    <w:rsid w:val="00D938C1"/>
    <w:rsid w:val="00D93ECF"/>
    <w:rsid w:val="00D9403B"/>
    <w:rsid w:val="00D94AA8"/>
    <w:rsid w:val="00D95BA9"/>
    <w:rsid w:val="00D95C45"/>
    <w:rsid w:val="00D96226"/>
    <w:rsid w:val="00D96C8F"/>
    <w:rsid w:val="00DA0449"/>
    <w:rsid w:val="00DA08EA"/>
    <w:rsid w:val="00DA1103"/>
    <w:rsid w:val="00DA14F1"/>
    <w:rsid w:val="00DA184D"/>
    <w:rsid w:val="00DA1957"/>
    <w:rsid w:val="00DA196D"/>
    <w:rsid w:val="00DA23D7"/>
    <w:rsid w:val="00DA245C"/>
    <w:rsid w:val="00DA27D9"/>
    <w:rsid w:val="00DA2EB3"/>
    <w:rsid w:val="00DA47DC"/>
    <w:rsid w:val="00DA5621"/>
    <w:rsid w:val="00DA58ED"/>
    <w:rsid w:val="00DA5BE1"/>
    <w:rsid w:val="00DA6213"/>
    <w:rsid w:val="00DA6985"/>
    <w:rsid w:val="00DA6FD4"/>
    <w:rsid w:val="00DA74FE"/>
    <w:rsid w:val="00DA75CE"/>
    <w:rsid w:val="00DA7FE9"/>
    <w:rsid w:val="00DB07C4"/>
    <w:rsid w:val="00DB0B12"/>
    <w:rsid w:val="00DB0D25"/>
    <w:rsid w:val="00DB0DF3"/>
    <w:rsid w:val="00DB1183"/>
    <w:rsid w:val="00DB16C5"/>
    <w:rsid w:val="00DB2776"/>
    <w:rsid w:val="00DB2D54"/>
    <w:rsid w:val="00DB33D4"/>
    <w:rsid w:val="00DB3A64"/>
    <w:rsid w:val="00DB49F3"/>
    <w:rsid w:val="00DB5510"/>
    <w:rsid w:val="00DB6240"/>
    <w:rsid w:val="00DB64D8"/>
    <w:rsid w:val="00DB69F0"/>
    <w:rsid w:val="00DB7197"/>
    <w:rsid w:val="00DC0084"/>
    <w:rsid w:val="00DC117E"/>
    <w:rsid w:val="00DC129C"/>
    <w:rsid w:val="00DC2330"/>
    <w:rsid w:val="00DC2F08"/>
    <w:rsid w:val="00DC32B3"/>
    <w:rsid w:val="00DC33BD"/>
    <w:rsid w:val="00DC34B4"/>
    <w:rsid w:val="00DC3652"/>
    <w:rsid w:val="00DC3CE1"/>
    <w:rsid w:val="00DC4839"/>
    <w:rsid w:val="00DC4DBE"/>
    <w:rsid w:val="00DC4E5B"/>
    <w:rsid w:val="00DC591E"/>
    <w:rsid w:val="00DC5A36"/>
    <w:rsid w:val="00DC64A3"/>
    <w:rsid w:val="00DC6B22"/>
    <w:rsid w:val="00DC757A"/>
    <w:rsid w:val="00DC7799"/>
    <w:rsid w:val="00DD0DC3"/>
    <w:rsid w:val="00DD0E27"/>
    <w:rsid w:val="00DD172C"/>
    <w:rsid w:val="00DD1EB6"/>
    <w:rsid w:val="00DD267C"/>
    <w:rsid w:val="00DD28A2"/>
    <w:rsid w:val="00DD4761"/>
    <w:rsid w:val="00DD4A31"/>
    <w:rsid w:val="00DD4F3E"/>
    <w:rsid w:val="00DD550C"/>
    <w:rsid w:val="00DD5AE4"/>
    <w:rsid w:val="00DD6500"/>
    <w:rsid w:val="00DD65E2"/>
    <w:rsid w:val="00DD6795"/>
    <w:rsid w:val="00DD6F89"/>
    <w:rsid w:val="00DD73D4"/>
    <w:rsid w:val="00DD7656"/>
    <w:rsid w:val="00DD779F"/>
    <w:rsid w:val="00DE01EA"/>
    <w:rsid w:val="00DE1181"/>
    <w:rsid w:val="00DE1350"/>
    <w:rsid w:val="00DE1E7D"/>
    <w:rsid w:val="00DE2857"/>
    <w:rsid w:val="00DE2B76"/>
    <w:rsid w:val="00DE2C13"/>
    <w:rsid w:val="00DE3723"/>
    <w:rsid w:val="00DE4546"/>
    <w:rsid w:val="00DE52AF"/>
    <w:rsid w:val="00DE53A9"/>
    <w:rsid w:val="00DE5FE3"/>
    <w:rsid w:val="00DE6482"/>
    <w:rsid w:val="00DE651C"/>
    <w:rsid w:val="00DE66F8"/>
    <w:rsid w:val="00DE6AB4"/>
    <w:rsid w:val="00DF0EE5"/>
    <w:rsid w:val="00DF2E4A"/>
    <w:rsid w:val="00DF2EBE"/>
    <w:rsid w:val="00DF3379"/>
    <w:rsid w:val="00DF34D7"/>
    <w:rsid w:val="00DF3540"/>
    <w:rsid w:val="00DF37AC"/>
    <w:rsid w:val="00DF3974"/>
    <w:rsid w:val="00DF3FA2"/>
    <w:rsid w:val="00DF5332"/>
    <w:rsid w:val="00DF55D3"/>
    <w:rsid w:val="00DF621F"/>
    <w:rsid w:val="00DF65B4"/>
    <w:rsid w:val="00DF68D6"/>
    <w:rsid w:val="00DF692B"/>
    <w:rsid w:val="00DF6D64"/>
    <w:rsid w:val="00DF6F82"/>
    <w:rsid w:val="00DF7146"/>
    <w:rsid w:val="00E003D0"/>
    <w:rsid w:val="00E0059C"/>
    <w:rsid w:val="00E0143D"/>
    <w:rsid w:val="00E0183A"/>
    <w:rsid w:val="00E032D3"/>
    <w:rsid w:val="00E033B4"/>
    <w:rsid w:val="00E03692"/>
    <w:rsid w:val="00E0388D"/>
    <w:rsid w:val="00E039AB"/>
    <w:rsid w:val="00E05262"/>
    <w:rsid w:val="00E056AB"/>
    <w:rsid w:val="00E05C4A"/>
    <w:rsid w:val="00E06123"/>
    <w:rsid w:val="00E068A2"/>
    <w:rsid w:val="00E06A93"/>
    <w:rsid w:val="00E06B8C"/>
    <w:rsid w:val="00E06C71"/>
    <w:rsid w:val="00E1007C"/>
    <w:rsid w:val="00E1051D"/>
    <w:rsid w:val="00E1063B"/>
    <w:rsid w:val="00E1133A"/>
    <w:rsid w:val="00E11705"/>
    <w:rsid w:val="00E11C10"/>
    <w:rsid w:val="00E14B3A"/>
    <w:rsid w:val="00E1504B"/>
    <w:rsid w:val="00E15238"/>
    <w:rsid w:val="00E152AC"/>
    <w:rsid w:val="00E157DC"/>
    <w:rsid w:val="00E15B5B"/>
    <w:rsid w:val="00E15C16"/>
    <w:rsid w:val="00E15D42"/>
    <w:rsid w:val="00E16525"/>
    <w:rsid w:val="00E1755A"/>
    <w:rsid w:val="00E17879"/>
    <w:rsid w:val="00E17C99"/>
    <w:rsid w:val="00E203D7"/>
    <w:rsid w:val="00E20E02"/>
    <w:rsid w:val="00E21D4C"/>
    <w:rsid w:val="00E22316"/>
    <w:rsid w:val="00E23864"/>
    <w:rsid w:val="00E243D7"/>
    <w:rsid w:val="00E24AB0"/>
    <w:rsid w:val="00E267C1"/>
    <w:rsid w:val="00E2709C"/>
    <w:rsid w:val="00E273A9"/>
    <w:rsid w:val="00E27B4A"/>
    <w:rsid w:val="00E300AA"/>
    <w:rsid w:val="00E306FC"/>
    <w:rsid w:val="00E30841"/>
    <w:rsid w:val="00E30C15"/>
    <w:rsid w:val="00E31BCD"/>
    <w:rsid w:val="00E32AFA"/>
    <w:rsid w:val="00E32EA0"/>
    <w:rsid w:val="00E331A7"/>
    <w:rsid w:val="00E33A45"/>
    <w:rsid w:val="00E35273"/>
    <w:rsid w:val="00E35884"/>
    <w:rsid w:val="00E35D59"/>
    <w:rsid w:val="00E3690F"/>
    <w:rsid w:val="00E37BF9"/>
    <w:rsid w:val="00E40085"/>
    <w:rsid w:val="00E400A2"/>
    <w:rsid w:val="00E4025B"/>
    <w:rsid w:val="00E40464"/>
    <w:rsid w:val="00E4054C"/>
    <w:rsid w:val="00E41C4B"/>
    <w:rsid w:val="00E4285E"/>
    <w:rsid w:val="00E44B50"/>
    <w:rsid w:val="00E44C02"/>
    <w:rsid w:val="00E44DCD"/>
    <w:rsid w:val="00E45310"/>
    <w:rsid w:val="00E45396"/>
    <w:rsid w:val="00E46552"/>
    <w:rsid w:val="00E46768"/>
    <w:rsid w:val="00E46D53"/>
    <w:rsid w:val="00E470C8"/>
    <w:rsid w:val="00E47272"/>
    <w:rsid w:val="00E476F6"/>
    <w:rsid w:val="00E47746"/>
    <w:rsid w:val="00E47A18"/>
    <w:rsid w:val="00E5057E"/>
    <w:rsid w:val="00E50D26"/>
    <w:rsid w:val="00E51075"/>
    <w:rsid w:val="00E513AC"/>
    <w:rsid w:val="00E517E9"/>
    <w:rsid w:val="00E51DC1"/>
    <w:rsid w:val="00E52247"/>
    <w:rsid w:val="00E53D09"/>
    <w:rsid w:val="00E53D70"/>
    <w:rsid w:val="00E54410"/>
    <w:rsid w:val="00E547DE"/>
    <w:rsid w:val="00E547FC"/>
    <w:rsid w:val="00E554F2"/>
    <w:rsid w:val="00E555CE"/>
    <w:rsid w:val="00E55E89"/>
    <w:rsid w:val="00E5604B"/>
    <w:rsid w:val="00E5634E"/>
    <w:rsid w:val="00E572DA"/>
    <w:rsid w:val="00E57CF0"/>
    <w:rsid w:val="00E6043F"/>
    <w:rsid w:val="00E604D8"/>
    <w:rsid w:val="00E60993"/>
    <w:rsid w:val="00E6125F"/>
    <w:rsid w:val="00E61380"/>
    <w:rsid w:val="00E61453"/>
    <w:rsid w:val="00E617AA"/>
    <w:rsid w:val="00E629F5"/>
    <w:rsid w:val="00E63520"/>
    <w:rsid w:val="00E6376B"/>
    <w:rsid w:val="00E637C5"/>
    <w:rsid w:val="00E63894"/>
    <w:rsid w:val="00E64FB7"/>
    <w:rsid w:val="00E6531A"/>
    <w:rsid w:val="00E65CF1"/>
    <w:rsid w:val="00E6605C"/>
    <w:rsid w:val="00E66167"/>
    <w:rsid w:val="00E66DCB"/>
    <w:rsid w:val="00E700AD"/>
    <w:rsid w:val="00E700FA"/>
    <w:rsid w:val="00E70315"/>
    <w:rsid w:val="00E7041E"/>
    <w:rsid w:val="00E70F4E"/>
    <w:rsid w:val="00E71AEB"/>
    <w:rsid w:val="00E71C68"/>
    <w:rsid w:val="00E72BD8"/>
    <w:rsid w:val="00E72C33"/>
    <w:rsid w:val="00E7316C"/>
    <w:rsid w:val="00E74737"/>
    <w:rsid w:val="00E747DB"/>
    <w:rsid w:val="00E74989"/>
    <w:rsid w:val="00E74BFD"/>
    <w:rsid w:val="00E75117"/>
    <w:rsid w:val="00E7525C"/>
    <w:rsid w:val="00E7566C"/>
    <w:rsid w:val="00E7572E"/>
    <w:rsid w:val="00E75E5F"/>
    <w:rsid w:val="00E76CA3"/>
    <w:rsid w:val="00E8012E"/>
    <w:rsid w:val="00E8171F"/>
    <w:rsid w:val="00E81B6B"/>
    <w:rsid w:val="00E82238"/>
    <w:rsid w:val="00E82367"/>
    <w:rsid w:val="00E82715"/>
    <w:rsid w:val="00E832CB"/>
    <w:rsid w:val="00E83352"/>
    <w:rsid w:val="00E84191"/>
    <w:rsid w:val="00E85570"/>
    <w:rsid w:val="00E85665"/>
    <w:rsid w:val="00E85EFC"/>
    <w:rsid w:val="00E86090"/>
    <w:rsid w:val="00E86871"/>
    <w:rsid w:val="00E86B18"/>
    <w:rsid w:val="00E86B60"/>
    <w:rsid w:val="00E870FA"/>
    <w:rsid w:val="00E872BB"/>
    <w:rsid w:val="00E87399"/>
    <w:rsid w:val="00E879F3"/>
    <w:rsid w:val="00E87AC0"/>
    <w:rsid w:val="00E87CAE"/>
    <w:rsid w:val="00E9014B"/>
    <w:rsid w:val="00E90736"/>
    <w:rsid w:val="00E909D0"/>
    <w:rsid w:val="00E90F39"/>
    <w:rsid w:val="00E91BFF"/>
    <w:rsid w:val="00E92088"/>
    <w:rsid w:val="00E920FC"/>
    <w:rsid w:val="00E929B4"/>
    <w:rsid w:val="00E936C4"/>
    <w:rsid w:val="00E93853"/>
    <w:rsid w:val="00E9494C"/>
    <w:rsid w:val="00E952EE"/>
    <w:rsid w:val="00E9571B"/>
    <w:rsid w:val="00E9596A"/>
    <w:rsid w:val="00E95A14"/>
    <w:rsid w:val="00E95C7C"/>
    <w:rsid w:val="00E96280"/>
    <w:rsid w:val="00E964E3"/>
    <w:rsid w:val="00EA0152"/>
    <w:rsid w:val="00EA09D3"/>
    <w:rsid w:val="00EA0E13"/>
    <w:rsid w:val="00EA188A"/>
    <w:rsid w:val="00EA1B50"/>
    <w:rsid w:val="00EA1FF9"/>
    <w:rsid w:val="00EA31AC"/>
    <w:rsid w:val="00EA39CF"/>
    <w:rsid w:val="00EA3F57"/>
    <w:rsid w:val="00EA4C63"/>
    <w:rsid w:val="00EA4CC8"/>
    <w:rsid w:val="00EA5C61"/>
    <w:rsid w:val="00EA60A3"/>
    <w:rsid w:val="00EA6705"/>
    <w:rsid w:val="00EA6EA1"/>
    <w:rsid w:val="00EB0190"/>
    <w:rsid w:val="00EB0CED"/>
    <w:rsid w:val="00EB1C61"/>
    <w:rsid w:val="00EB1E08"/>
    <w:rsid w:val="00EB1E8D"/>
    <w:rsid w:val="00EB2488"/>
    <w:rsid w:val="00EB266C"/>
    <w:rsid w:val="00EB27F8"/>
    <w:rsid w:val="00EB32FA"/>
    <w:rsid w:val="00EB3997"/>
    <w:rsid w:val="00EB3AC9"/>
    <w:rsid w:val="00EB3DCB"/>
    <w:rsid w:val="00EB3DDC"/>
    <w:rsid w:val="00EB3F87"/>
    <w:rsid w:val="00EB44F3"/>
    <w:rsid w:val="00EB4A6F"/>
    <w:rsid w:val="00EB4FC2"/>
    <w:rsid w:val="00EB59DA"/>
    <w:rsid w:val="00EB5BEF"/>
    <w:rsid w:val="00EB5D93"/>
    <w:rsid w:val="00EB5E66"/>
    <w:rsid w:val="00EB7BAD"/>
    <w:rsid w:val="00EC0409"/>
    <w:rsid w:val="00EC063A"/>
    <w:rsid w:val="00EC0C9F"/>
    <w:rsid w:val="00EC1B07"/>
    <w:rsid w:val="00EC1DC3"/>
    <w:rsid w:val="00EC204B"/>
    <w:rsid w:val="00EC28F6"/>
    <w:rsid w:val="00EC2A7A"/>
    <w:rsid w:val="00EC2A9F"/>
    <w:rsid w:val="00EC2D48"/>
    <w:rsid w:val="00EC3026"/>
    <w:rsid w:val="00EC3A1A"/>
    <w:rsid w:val="00EC494F"/>
    <w:rsid w:val="00EC4D8D"/>
    <w:rsid w:val="00EC4E26"/>
    <w:rsid w:val="00ED06A2"/>
    <w:rsid w:val="00ED0FDD"/>
    <w:rsid w:val="00ED167A"/>
    <w:rsid w:val="00ED26E5"/>
    <w:rsid w:val="00ED2829"/>
    <w:rsid w:val="00ED2A30"/>
    <w:rsid w:val="00ED3324"/>
    <w:rsid w:val="00ED438E"/>
    <w:rsid w:val="00ED4514"/>
    <w:rsid w:val="00ED4583"/>
    <w:rsid w:val="00ED45BE"/>
    <w:rsid w:val="00ED4993"/>
    <w:rsid w:val="00ED4AA6"/>
    <w:rsid w:val="00ED5464"/>
    <w:rsid w:val="00ED5713"/>
    <w:rsid w:val="00ED5E09"/>
    <w:rsid w:val="00ED5EB5"/>
    <w:rsid w:val="00ED6737"/>
    <w:rsid w:val="00ED67C8"/>
    <w:rsid w:val="00ED6B27"/>
    <w:rsid w:val="00ED6FA7"/>
    <w:rsid w:val="00ED727E"/>
    <w:rsid w:val="00ED73C3"/>
    <w:rsid w:val="00ED7BC3"/>
    <w:rsid w:val="00ED7DC0"/>
    <w:rsid w:val="00ED7EAF"/>
    <w:rsid w:val="00EE0C3B"/>
    <w:rsid w:val="00EE12BC"/>
    <w:rsid w:val="00EE150F"/>
    <w:rsid w:val="00EE1620"/>
    <w:rsid w:val="00EE1B89"/>
    <w:rsid w:val="00EE1BD9"/>
    <w:rsid w:val="00EE2548"/>
    <w:rsid w:val="00EE25B7"/>
    <w:rsid w:val="00EE2BB9"/>
    <w:rsid w:val="00EE2C72"/>
    <w:rsid w:val="00EE2CB0"/>
    <w:rsid w:val="00EE2D10"/>
    <w:rsid w:val="00EE345D"/>
    <w:rsid w:val="00EE3631"/>
    <w:rsid w:val="00EE390C"/>
    <w:rsid w:val="00EE4574"/>
    <w:rsid w:val="00EE488E"/>
    <w:rsid w:val="00EE5649"/>
    <w:rsid w:val="00EE6194"/>
    <w:rsid w:val="00EE68A6"/>
    <w:rsid w:val="00EE6A74"/>
    <w:rsid w:val="00EE7457"/>
    <w:rsid w:val="00EE7DBF"/>
    <w:rsid w:val="00EF03B7"/>
    <w:rsid w:val="00EF0772"/>
    <w:rsid w:val="00EF089F"/>
    <w:rsid w:val="00EF108B"/>
    <w:rsid w:val="00EF17BB"/>
    <w:rsid w:val="00EF1D92"/>
    <w:rsid w:val="00EF22B1"/>
    <w:rsid w:val="00EF248E"/>
    <w:rsid w:val="00EF2A2D"/>
    <w:rsid w:val="00EF2CF2"/>
    <w:rsid w:val="00EF38EC"/>
    <w:rsid w:val="00EF398F"/>
    <w:rsid w:val="00EF3F79"/>
    <w:rsid w:val="00EF4267"/>
    <w:rsid w:val="00EF56FD"/>
    <w:rsid w:val="00EF598B"/>
    <w:rsid w:val="00EF5E80"/>
    <w:rsid w:val="00EF5F25"/>
    <w:rsid w:val="00EF5F2C"/>
    <w:rsid w:val="00EF6364"/>
    <w:rsid w:val="00EF6479"/>
    <w:rsid w:val="00EF65E7"/>
    <w:rsid w:val="00F00098"/>
    <w:rsid w:val="00F009B0"/>
    <w:rsid w:val="00F00A1A"/>
    <w:rsid w:val="00F01FE5"/>
    <w:rsid w:val="00F02105"/>
    <w:rsid w:val="00F0213A"/>
    <w:rsid w:val="00F02197"/>
    <w:rsid w:val="00F022A7"/>
    <w:rsid w:val="00F0332E"/>
    <w:rsid w:val="00F0358C"/>
    <w:rsid w:val="00F0463F"/>
    <w:rsid w:val="00F057EC"/>
    <w:rsid w:val="00F05A02"/>
    <w:rsid w:val="00F05A99"/>
    <w:rsid w:val="00F05B41"/>
    <w:rsid w:val="00F062B4"/>
    <w:rsid w:val="00F06479"/>
    <w:rsid w:val="00F07324"/>
    <w:rsid w:val="00F0739E"/>
    <w:rsid w:val="00F07667"/>
    <w:rsid w:val="00F077C4"/>
    <w:rsid w:val="00F1079E"/>
    <w:rsid w:val="00F10A20"/>
    <w:rsid w:val="00F10BC0"/>
    <w:rsid w:val="00F11A0E"/>
    <w:rsid w:val="00F12CD5"/>
    <w:rsid w:val="00F13627"/>
    <w:rsid w:val="00F1372D"/>
    <w:rsid w:val="00F137B7"/>
    <w:rsid w:val="00F13C77"/>
    <w:rsid w:val="00F14513"/>
    <w:rsid w:val="00F15431"/>
    <w:rsid w:val="00F154AC"/>
    <w:rsid w:val="00F15BCA"/>
    <w:rsid w:val="00F15FFC"/>
    <w:rsid w:val="00F162A3"/>
    <w:rsid w:val="00F17259"/>
    <w:rsid w:val="00F176D8"/>
    <w:rsid w:val="00F17D84"/>
    <w:rsid w:val="00F17E45"/>
    <w:rsid w:val="00F20621"/>
    <w:rsid w:val="00F20EED"/>
    <w:rsid w:val="00F20FF2"/>
    <w:rsid w:val="00F21352"/>
    <w:rsid w:val="00F2137A"/>
    <w:rsid w:val="00F21B79"/>
    <w:rsid w:val="00F21C87"/>
    <w:rsid w:val="00F21EDA"/>
    <w:rsid w:val="00F223A0"/>
    <w:rsid w:val="00F227B7"/>
    <w:rsid w:val="00F22CDB"/>
    <w:rsid w:val="00F2320B"/>
    <w:rsid w:val="00F234C5"/>
    <w:rsid w:val="00F23CAD"/>
    <w:rsid w:val="00F24339"/>
    <w:rsid w:val="00F24A36"/>
    <w:rsid w:val="00F2552F"/>
    <w:rsid w:val="00F25CF5"/>
    <w:rsid w:val="00F265E4"/>
    <w:rsid w:val="00F26A08"/>
    <w:rsid w:val="00F27407"/>
    <w:rsid w:val="00F274B1"/>
    <w:rsid w:val="00F3073E"/>
    <w:rsid w:val="00F30FA4"/>
    <w:rsid w:val="00F310AB"/>
    <w:rsid w:val="00F31C61"/>
    <w:rsid w:val="00F31C8C"/>
    <w:rsid w:val="00F3222A"/>
    <w:rsid w:val="00F33271"/>
    <w:rsid w:val="00F3344E"/>
    <w:rsid w:val="00F334C8"/>
    <w:rsid w:val="00F33983"/>
    <w:rsid w:val="00F340FF"/>
    <w:rsid w:val="00F350A3"/>
    <w:rsid w:val="00F357F1"/>
    <w:rsid w:val="00F362F6"/>
    <w:rsid w:val="00F36707"/>
    <w:rsid w:val="00F36798"/>
    <w:rsid w:val="00F36A19"/>
    <w:rsid w:val="00F37021"/>
    <w:rsid w:val="00F3710B"/>
    <w:rsid w:val="00F372A5"/>
    <w:rsid w:val="00F376D8"/>
    <w:rsid w:val="00F377A1"/>
    <w:rsid w:val="00F37840"/>
    <w:rsid w:val="00F401BD"/>
    <w:rsid w:val="00F413BA"/>
    <w:rsid w:val="00F41420"/>
    <w:rsid w:val="00F421DD"/>
    <w:rsid w:val="00F42214"/>
    <w:rsid w:val="00F432CB"/>
    <w:rsid w:val="00F44A11"/>
    <w:rsid w:val="00F45032"/>
    <w:rsid w:val="00F456B3"/>
    <w:rsid w:val="00F45CD3"/>
    <w:rsid w:val="00F46205"/>
    <w:rsid w:val="00F46EFD"/>
    <w:rsid w:val="00F47171"/>
    <w:rsid w:val="00F473F2"/>
    <w:rsid w:val="00F47C39"/>
    <w:rsid w:val="00F47EA6"/>
    <w:rsid w:val="00F502B6"/>
    <w:rsid w:val="00F50BCB"/>
    <w:rsid w:val="00F510E6"/>
    <w:rsid w:val="00F515A9"/>
    <w:rsid w:val="00F51B12"/>
    <w:rsid w:val="00F51F02"/>
    <w:rsid w:val="00F52502"/>
    <w:rsid w:val="00F5254E"/>
    <w:rsid w:val="00F52C47"/>
    <w:rsid w:val="00F52EFF"/>
    <w:rsid w:val="00F53597"/>
    <w:rsid w:val="00F53657"/>
    <w:rsid w:val="00F54669"/>
    <w:rsid w:val="00F555D7"/>
    <w:rsid w:val="00F55D91"/>
    <w:rsid w:val="00F5693B"/>
    <w:rsid w:val="00F57261"/>
    <w:rsid w:val="00F61222"/>
    <w:rsid w:val="00F61760"/>
    <w:rsid w:val="00F61DE6"/>
    <w:rsid w:val="00F61FBB"/>
    <w:rsid w:val="00F626FF"/>
    <w:rsid w:val="00F62823"/>
    <w:rsid w:val="00F62C83"/>
    <w:rsid w:val="00F62CD7"/>
    <w:rsid w:val="00F62D19"/>
    <w:rsid w:val="00F62FB9"/>
    <w:rsid w:val="00F6326B"/>
    <w:rsid w:val="00F63733"/>
    <w:rsid w:val="00F63F24"/>
    <w:rsid w:val="00F642EE"/>
    <w:rsid w:val="00F647E2"/>
    <w:rsid w:val="00F66157"/>
    <w:rsid w:val="00F66E05"/>
    <w:rsid w:val="00F67032"/>
    <w:rsid w:val="00F670FD"/>
    <w:rsid w:val="00F674AC"/>
    <w:rsid w:val="00F67DA6"/>
    <w:rsid w:val="00F70603"/>
    <w:rsid w:val="00F707C5"/>
    <w:rsid w:val="00F710D6"/>
    <w:rsid w:val="00F71D35"/>
    <w:rsid w:val="00F71D3B"/>
    <w:rsid w:val="00F71D98"/>
    <w:rsid w:val="00F71EBF"/>
    <w:rsid w:val="00F73FF9"/>
    <w:rsid w:val="00F7481D"/>
    <w:rsid w:val="00F74909"/>
    <w:rsid w:val="00F7496E"/>
    <w:rsid w:val="00F74ABC"/>
    <w:rsid w:val="00F74BB0"/>
    <w:rsid w:val="00F7563E"/>
    <w:rsid w:val="00F75856"/>
    <w:rsid w:val="00F76B80"/>
    <w:rsid w:val="00F76E44"/>
    <w:rsid w:val="00F775B5"/>
    <w:rsid w:val="00F778BA"/>
    <w:rsid w:val="00F77CD3"/>
    <w:rsid w:val="00F80190"/>
    <w:rsid w:val="00F8043B"/>
    <w:rsid w:val="00F8047B"/>
    <w:rsid w:val="00F80756"/>
    <w:rsid w:val="00F81488"/>
    <w:rsid w:val="00F819D4"/>
    <w:rsid w:val="00F8221E"/>
    <w:rsid w:val="00F822D5"/>
    <w:rsid w:val="00F8324D"/>
    <w:rsid w:val="00F8343B"/>
    <w:rsid w:val="00F835B9"/>
    <w:rsid w:val="00F8364E"/>
    <w:rsid w:val="00F8518B"/>
    <w:rsid w:val="00F85712"/>
    <w:rsid w:val="00F85CAB"/>
    <w:rsid w:val="00F85E13"/>
    <w:rsid w:val="00F85FE1"/>
    <w:rsid w:val="00F86B0B"/>
    <w:rsid w:val="00F86B34"/>
    <w:rsid w:val="00F86E4D"/>
    <w:rsid w:val="00F87221"/>
    <w:rsid w:val="00F87A1F"/>
    <w:rsid w:val="00F87D2C"/>
    <w:rsid w:val="00F87DCE"/>
    <w:rsid w:val="00F902AD"/>
    <w:rsid w:val="00F9053F"/>
    <w:rsid w:val="00F908FA"/>
    <w:rsid w:val="00F90C2A"/>
    <w:rsid w:val="00F90FF1"/>
    <w:rsid w:val="00F912C7"/>
    <w:rsid w:val="00F91452"/>
    <w:rsid w:val="00F91715"/>
    <w:rsid w:val="00F917D6"/>
    <w:rsid w:val="00F91801"/>
    <w:rsid w:val="00F91DCD"/>
    <w:rsid w:val="00F928DE"/>
    <w:rsid w:val="00F92C92"/>
    <w:rsid w:val="00F9308A"/>
    <w:rsid w:val="00F94362"/>
    <w:rsid w:val="00F94432"/>
    <w:rsid w:val="00F94AE7"/>
    <w:rsid w:val="00F94BDA"/>
    <w:rsid w:val="00F96142"/>
    <w:rsid w:val="00F96829"/>
    <w:rsid w:val="00F96BD3"/>
    <w:rsid w:val="00F970EE"/>
    <w:rsid w:val="00F97A08"/>
    <w:rsid w:val="00F97DE4"/>
    <w:rsid w:val="00FA0DCB"/>
    <w:rsid w:val="00FA1427"/>
    <w:rsid w:val="00FA22DF"/>
    <w:rsid w:val="00FA233A"/>
    <w:rsid w:val="00FA2A20"/>
    <w:rsid w:val="00FA31C1"/>
    <w:rsid w:val="00FA333F"/>
    <w:rsid w:val="00FA3577"/>
    <w:rsid w:val="00FA4806"/>
    <w:rsid w:val="00FA51D5"/>
    <w:rsid w:val="00FA5E64"/>
    <w:rsid w:val="00FA5FEE"/>
    <w:rsid w:val="00FA62E0"/>
    <w:rsid w:val="00FA66A7"/>
    <w:rsid w:val="00FA71EA"/>
    <w:rsid w:val="00FA7201"/>
    <w:rsid w:val="00FA7752"/>
    <w:rsid w:val="00FA7946"/>
    <w:rsid w:val="00FA7A14"/>
    <w:rsid w:val="00FB01DB"/>
    <w:rsid w:val="00FB0238"/>
    <w:rsid w:val="00FB0E78"/>
    <w:rsid w:val="00FB0F19"/>
    <w:rsid w:val="00FB0F32"/>
    <w:rsid w:val="00FB1552"/>
    <w:rsid w:val="00FB1553"/>
    <w:rsid w:val="00FB17A8"/>
    <w:rsid w:val="00FB19F4"/>
    <w:rsid w:val="00FB25FB"/>
    <w:rsid w:val="00FB2A41"/>
    <w:rsid w:val="00FB3D26"/>
    <w:rsid w:val="00FB3DD5"/>
    <w:rsid w:val="00FB45FD"/>
    <w:rsid w:val="00FB4E2E"/>
    <w:rsid w:val="00FB5105"/>
    <w:rsid w:val="00FB5AC3"/>
    <w:rsid w:val="00FB6467"/>
    <w:rsid w:val="00FB6669"/>
    <w:rsid w:val="00FB672A"/>
    <w:rsid w:val="00FB6E31"/>
    <w:rsid w:val="00FB74CB"/>
    <w:rsid w:val="00FB7CDE"/>
    <w:rsid w:val="00FC097C"/>
    <w:rsid w:val="00FC0BBF"/>
    <w:rsid w:val="00FC0C71"/>
    <w:rsid w:val="00FC132A"/>
    <w:rsid w:val="00FC2D28"/>
    <w:rsid w:val="00FC3F67"/>
    <w:rsid w:val="00FC3FE4"/>
    <w:rsid w:val="00FC4389"/>
    <w:rsid w:val="00FC4F5E"/>
    <w:rsid w:val="00FC5355"/>
    <w:rsid w:val="00FC5DA6"/>
    <w:rsid w:val="00FC5E22"/>
    <w:rsid w:val="00FC6794"/>
    <w:rsid w:val="00FC6B0E"/>
    <w:rsid w:val="00FC6DEF"/>
    <w:rsid w:val="00FC6E14"/>
    <w:rsid w:val="00FC6F0D"/>
    <w:rsid w:val="00FC704E"/>
    <w:rsid w:val="00FC718F"/>
    <w:rsid w:val="00FC71B1"/>
    <w:rsid w:val="00FC7A6B"/>
    <w:rsid w:val="00FC7A83"/>
    <w:rsid w:val="00FC7BB6"/>
    <w:rsid w:val="00FC7EFF"/>
    <w:rsid w:val="00FD01BD"/>
    <w:rsid w:val="00FD0579"/>
    <w:rsid w:val="00FD072A"/>
    <w:rsid w:val="00FD0734"/>
    <w:rsid w:val="00FD07BA"/>
    <w:rsid w:val="00FD0DA7"/>
    <w:rsid w:val="00FD113D"/>
    <w:rsid w:val="00FD1931"/>
    <w:rsid w:val="00FD19F4"/>
    <w:rsid w:val="00FD1A11"/>
    <w:rsid w:val="00FD1AC4"/>
    <w:rsid w:val="00FD1C9A"/>
    <w:rsid w:val="00FD1CC0"/>
    <w:rsid w:val="00FD2501"/>
    <w:rsid w:val="00FD251D"/>
    <w:rsid w:val="00FD34A4"/>
    <w:rsid w:val="00FD36C3"/>
    <w:rsid w:val="00FD3A58"/>
    <w:rsid w:val="00FD408F"/>
    <w:rsid w:val="00FD4914"/>
    <w:rsid w:val="00FD4FB9"/>
    <w:rsid w:val="00FD564C"/>
    <w:rsid w:val="00FD5C57"/>
    <w:rsid w:val="00FD5D7C"/>
    <w:rsid w:val="00FD5E06"/>
    <w:rsid w:val="00FD640D"/>
    <w:rsid w:val="00FD652F"/>
    <w:rsid w:val="00FD6905"/>
    <w:rsid w:val="00FD6919"/>
    <w:rsid w:val="00FD6A63"/>
    <w:rsid w:val="00FD6B3F"/>
    <w:rsid w:val="00FD7530"/>
    <w:rsid w:val="00FD77FE"/>
    <w:rsid w:val="00FD78AB"/>
    <w:rsid w:val="00FE0208"/>
    <w:rsid w:val="00FE0693"/>
    <w:rsid w:val="00FE0813"/>
    <w:rsid w:val="00FE081B"/>
    <w:rsid w:val="00FE0EC3"/>
    <w:rsid w:val="00FE13F3"/>
    <w:rsid w:val="00FE1510"/>
    <w:rsid w:val="00FE1F50"/>
    <w:rsid w:val="00FE1F74"/>
    <w:rsid w:val="00FE2434"/>
    <w:rsid w:val="00FE4097"/>
    <w:rsid w:val="00FE4363"/>
    <w:rsid w:val="00FE4590"/>
    <w:rsid w:val="00FE5031"/>
    <w:rsid w:val="00FE601C"/>
    <w:rsid w:val="00FE616E"/>
    <w:rsid w:val="00FE6181"/>
    <w:rsid w:val="00FE64F4"/>
    <w:rsid w:val="00FE6788"/>
    <w:rsid w:val="00FE6D64"/>
    <w:rsid w:val="00FE78A7"/>
    <w:rsid w:val="00FE7AFC"/>
    <w:rsid w:val="00FE7C04"/>
    <w:rsid w:val="00FE7D7E"/>
    <w:rsid w:val="00FF0B30"/>
    <w:rsid w:val="00FF0B7F"/>
    <w:rsid w:val="00FF0CBC"/>
    <w:rsid w:val="00FF132E"/>
    <w:rsid w:val="00FF18CB"/>
    <w:rsid w:val="00FF1CA7"/>
    <w:rsid w:val="00FF1E7B"/>
    <w:rsid w:val="00FF277D"/>
    <w:rsid w:val="00FF37D2"/>
    <w:rsid w:val="00FF3A8E"/>
    <w:rsid w:val="00FF3CE6"/>
    <w:rsid w:val="00FF3D6E"/>
    <w:rsid w:val="00FF3D6F"/>
    <w:rsid w:val="00FF4736"/>
    <w:rsid w:val="00FF4A58"/>
    <w:rsid w:val="00FF4B27"/>
    <w:rsid w:val="00FF53FF"/>
    <w:rsid w:val="00FF5A02"/>
    <w:rsid w:val="00FF5A89"/>
    <w:rsid w:val="00FF5BCB"/>
    <w:rsid w:val="00FF6308"/>
    <w:rsid w:val="00FF64A6"/>
    <w:rsid w:val="00FF6817"/>
    <w:rsid w:val="00FF6EAF"/>
    <w:rsid w:val="00FF6F16"/>
    <w:rsid w:val="00FF6F5E"/>
    <w:rsid w:val="00FF75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50363"/>
  <w15:chartTrackingRefBased/>
  <w15:docId w15:val="{6A5D8777-F06A-494E-A451-41816F38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762C"/>
    <w:rPr>
      <w:rFonts w:ascii="Times New Roman" w:eastAsia="Times New Roman" w:hAnsi="Times New Roman"/>
      <w:sz w:val="24"/>
      <w:szCs w:val="24"/>
    </w:rPr>
  </w:style>
  <w:style w:type="paragraph" w:styleId="Nagwek1">
    <w:name w:val="heading 1"/>
    <w:aliases w:val="Title 1"/>
    <w:basedOn w:val="Normalny"/>
    <w:next w:val="Normalny"/>
    <w:link w:val="Nagwek1Znak"/>
    <w:qFormat/>
    <w:rsid w:val="007E2749"/>
    <w:pPr>
      <w:keepNext/>
      <w:ind w:left="567" w:hanging="567"/>
      <w:jc w:val="center"/>
      <w:outlineLvl w:val="0"/>
    </w:pPr>
    <w:rPr>
      <w:rFonts w:eastAsia="Calibri"/>
      <w:b/>
      <w:sz w:val="20"/>
      <w:szCs w:val="20"/>
      <w:lang w:val="x-none"/>
    </w:rPr>
  </w:style>
  <w:style w:type="paragraph" w:styleId="Nagwek2">
    <w:name w:val="heading 2"/>
    <w:aliases w:val="Title 2"/>
    <w:basedOn w:val="Normalny"/>
    <w:next w:val="Normalny"/>
    <w:link w:val="Nagwek2Znak"/>
    <w:qFormat/>
    <w:rsid w:val="007E2749"/>
    <w:pPr>
      <w:spacing w:before="120"/>
      <w:outlineLvl w:val="1"/>
    </w:pPr>
    <w:rPr>
      <w:rFonts w:ascii="Arial" w:eastAsia="Calibri" w:hAnsi="Arial"/>
      <w:b/>
      <w:sz w:val="20"/>
      <w:szCs w:val="20"/>
      <w:lang w:val="x-none"/>
    </w:rPr>
  </w:style>
  <w:style w:type="paragraph" w:styleId="Nagwek3">
    <w:name w:val="heading 3"/>
    <w:aliases w:val="Title 3"/>
    <w:basedOn w:val="Normalny"/>
    <w:next w:val="Wcicienormalne"/>
    <w:link w:val="Nagwek3Znak"/>
    <w:qFormat/>
    <w:rsid w:val="007E2749"/>
    <w:pPr>
      <w:ind w:left="354"/>
      <w:outlineLvl w:val="2"/>
    </w:pPr>
    <w:rPr>
      <w:rFonts w:eastAsia="Calibri"/>
      <w:b/>
      <w:sz w:val="20"/>
      <w:szCs w:val="20"/>
      <w:lang w:val="x-none"/>
    </w:rPr>
  </w:style>
  <w:style w:type="paragraph" w:styleId="Nagwek4">
    <w:name w:val="heading 4"/>
    <w:basedOn w:val="Normalny"/>
    <w:next w:val="Normalny"/>
    <w:link w:val="Nagwek4Znak"/>
    <w:qFormat/>
    <w:rsid w:val="007E2749"/>
    <w:pPr>
      <w:keepNext/>
      <w:ind w:left="993" w:right="-284"/>
      <w:jc w:val="both"/>
      <w:outlineLvl w:val="3"/>
    </w:pPr>
    <w:rPr>
      <w:rFonts w:eastAsia="Calibri"/>
      <w:b/>
      <w:bCs/>
      <w:i/>
      <w:iCs/>
      <w:sz w:val="20"/>
      <w:szCs w:val="20"/>
      <w:lang w:val="x-none"/>
    </w:rPr>
  </w:style>
  <w:style w:type="paragraph" w:styleId="Nagwek5">
    <w:name w:val="heading 5"/>
    <w:basedOn w:val="Normalny"/>
    <w:next w:val="Wcicienormalne"/>
    <w:link w:val="Nagwek5Znak"/>
    <w:qFormat/>
    <w:rsid w:val="007E2749"/>
    <w:pPr>
      <w:ind w:left="708"/>
      <w:outlineLvl w:val="4"/>
    </w:pPr>
    <w:rPr>
      <w:rFonts w:eastAsia="Calibri"/>
      <w:b/>
      <w:sz w:val="20"/>
      <w:szCs w:val="20"/>
      <w:lang w:val="x-none"/>
    </w:rPr>
  </w:style>
  <w:style w:type="paragraph" w:styleId="Nagwek6">
    <w:name w:val="heading 6"/>
    <w:basedOn w:val="Normalny"/>
    <w:next w:val="Normalny"/>
    <w:link w:val="Nagwek6Znak"/>
    <w:qFormat/>
    <w:rsid w:val="007E2749"/>
    <w:pPr>
      <w:keepNext/>
      <w:ind w:left="709"/>
      <w:jc w:val="both"/>
      <w:outlineLvl w:val="5"/>
    </w:pPr>
    <w:rPr>
      <w:rFonts w:eastAsia="Calibri"/>
      <w:bCs/>
      <w:iCs/>
      <w:sz w:val="20"/>
      <w:szCs w:val="20"/>
      <w:lang w:val="x-none"/>
    </w:rPr>
  </w:style>
  <w:style w:type="paragraph" w:styleId="Nagwek7">
    <w:name w:val="heading 7"/>
    <w:basedOn w:val="Normalny"/>
    <w:next w:val="Normalny"/>
    <w:link w:val="Nagwek7Znak"/>
    <w:qFormat/>
    <w:rsid w:val="007E2749"/>
    <w:pPr>
      <w:keepNext/>
      <w:ind w:left="567" w:hanging="567"/>
      <w:jc w:val="center"/>
      <w:outlineLvl w:val="6"/>
    </w:pPr>
    <w:rPr>
      <w:rFonts w:eastAsia="Calibri"/>
      <w:b/>
      <w:sz w:val="20"/>
      <w:szCs w:val="20"/>
      <w:lang w:val="x-none"/>
    </w:rPr>
  </w:style>
  <w:style w:type="paragraph" w:styleId="Nagwek8">
    <w:name w:val="heading 8"/>
    <w:basedOn w:val="Normalny"/>
    <w:next w:val="Wcicienormalne"/>
    <w:link w:val="Nagwek8Znak"/>
    <w:qFormat/>
    <w:rsid w:val="007E2749"/>
    <w:pPr>
      <w:ind w:left="708"/>
      <w:outlineLvl w:val="7"/>
    </w:pPr>
    <w:rPr>
      <w:rFonts w:eastAsia="Calibri"/>
      <w:i/>
      <w:sz w:val="20"/>
      <w:szCs w:val="20"/>
      <w:lang w:val="x-none"/>
    </w:rPr>
  </w:style>
  <w:style w:type="paragraph" w:styleId="Nagwek9">
    <w:name w:val="heading 9"/>
    <w:basedOn w:val="Normalny"/>
    <w:next w:val="Normalny"/>
    <w:link w:val="Nagwek9Znak"/>
    <w:qFormat/>
    <w:rsid w:val="007E2749"/>
    <w:pPr>
      <w:keepNext/>
      <w:ind w:left="567" w:hanging="567"/>
      <w:jc w:val="both"/>
      <w:outlineLvl w:val="8"/>
    </w:pPr>
    <w:rPr>
      <w:rFonts w:eastAsia="Calibri"/>
      <w:b/>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link w:val="Nagwek1"/>
    <w:uiPriority w:val="99"/>
    <w:locked/>
    <w:rsid w:val="007E2749"/>
    <w:rPr>
      <w:rFonts w:ascii="Times New Roman" w:hAnsi="Times New Roman" w:cs="Times New Roman"/>
      <w:b/>
      <w:sz w:val="20"/>
      <w:szCs w:val="20"/>
      <w:lang w:eastAsia="pl-PL"/>
    </w:rPr>
  </w:style>
  <w:style w:type="character" w:customStyle="1" w:styleId="Nagwek2Znak">
    <w:name w:val="Nagłówek 2 Znak"/>
    <w:aliases w:val="Title 2 Znak"/>
    <w:link w:val="Nagwek2"/>
    <w:uiPriority w:val="99"/>
    <w:locked/>
    <w:rsid w:val="007E2749"/>
    <w:rPr>
      <w:rFonts w:ascii="Arial" w:hAnsi="Arial" w:cs="Times New Roman"/>
      <w:b/>
      <w:sz w:val="20"/>
      <w:szCs w:val="20"/>
      <w:lang w:eastAsia="pl-PL"/>
    </w:rPr>
  </w:style>
  <w:style w:type="character" w:customStyle="1" w:styleId="Nagwek3Znak">
    <w:name w:val="Nagłówek 3 Znak"/>
    <w:aliases w:val="Title 3 Znak1"/>
    <w:link w:val="Nagwek3"/>
    <w:uiPriority w:val="99"/>
    <w:locked/>
    <w:rsid w:val="007E2749"/>
    <w:rPr>
      <w:rFonts w:ascii="Times New Roman" w:hAnsi="Times New Roman" w:cs="Times New Roman"/>
      <w:b/>
      <w:sz w:val="20"/>
      <w:szCs w:val="20"/>
      <w:lang w:eastAsia="pl-PL"/>
    </w:rPr>
  </w:style>
  <w:style w:type="character" w:customStyle="1" w:styleId="Nagwek4Znak">
    <w:name w:val="Nagłówek 4 Znak"/>
    <w:link w:val="Nagwek4"/>
    <w:uiPriority w:val="99"/>
    <w:locked/>
    <w:rsid w:val="007E2749"/>
    <w:rPr>
      <w:rFonts w:ascii="Times New Roman" w:hAnsi="Times New Roman" w:cs="Times New Roman"/>
      <w:b/>
      <w:bCs/>
      <w:i/>
      <w:iCs/>
      <w:sz w:val="20"/>
      <w:szCs w:val="20"/>
      <w:lang w:eastAsia="pl-PL"/>
    </w:rPr>
  </w:style>
  <w:style w:type="character" w:customStyle="1" w:styleId="Nagwek5Znak">
    <w:name w:val="Nagłówek 5 Znak"/>
    <w:link w:val="Nagwek5"/>
    <w:uiPriority w:val="99"/>
    <w:locked/>
    <w:rsid w:val="007E2749"/>
    <w:rPr>
      <w:rFonts w:ascii="Times New Roman" w:hAnsi="Times New Roman" w:cs="Times New Roman"/>
      <w:b/>
      <w:sz w:val="20"/>
      <w:szCs w:val="20"/>
      <w:lang w:eastAsia="pl-PL"/>
    </w:rPr>
  </w:style>
  <w:style w:type="character" w:customStyle="1" w:styleId="Nagwek6Znak">
    <w:name w:val="Nagłówek 6 Znak"/>
    <w:link w:val="Nagwek6"/>
    <w:uiPriority w:val="99"/>
    <w:locked/>
    <w:rsid w:val="007E2749"/>
    <w:rPr>
      <w:rFonts w:ascii="Times New Roman" w:hAnsi="Times New Roman" w:cs="Times New Roman"/>
      <w:bCs/>
      <w:iCs/>
      <w:sz w:val="20"/>
      <w:szCs w:val="20"/>
      <w:lang w:eastAsia="pl-PL"/>
    </w:rPr>
  </w:style>
  <w:style w:type="character" w:customStyle="1" w:styleId="Nagwek7Znak">
    <w:name w:val="Nagłówek 7 Znak"/>
    <w:link w:val="Nagwek7"/>
    <w:uiPriority w:val="99"/>
    <w:locked/>
    <w:rsid w:val="007E2749"/>
    <w:rPr>
      <w:rFonts w:ascii="Times New Roman" w:hAnsi="Times New Roman" w:cs="Times New Roman"/>
      <w:b/>
      <w:sz w:val="20"/>
      <w:szCs w:val="20"/>
      <w:lang w:eastAsia="pl-PL"/>
    </w:rPr>
  </w:style>
  <w:style w:type="character" w:customStyle="1" w:styleId="Nagwek8Znak">
    <w:name w:val="Nagłówek 8 Znak"/>
    <w:link w:val="Nagwek8"/>
    <w:uiPriority w:val="99"/>
    <w:locked/>
    <w:rsid w:val="007E2749"/>
    <w:rPr>
      <w:rFonts w:ascii="Times New Roman" w:hAnsi="Times New Roman" w:cs="Times New Roman"/>
      <w:i/>
      <w:sz w:val="20"/>
      <w:szCs w:val="20"/>
      <w:lang w:eastAsia="pl-PL"/>
    </w:rPr>
  </w:style>
  <w:style w:type="character" w:customStyle="1" w:styleId="Nagwek9Znak">
    <w:name w:val="Nagłówek 9 Znak"/>
    <w:link w:val="Nagwek9"/>
    <w:uiPriority w:val="99"/>
    <w:locked/>
    <w:rsid w:val="007E2749"/>
    <w:rPr>
      <w:rFonts w:ascii="Times New Roman" w:hAnsi="Times New Roman" w:cs="Times New Roman"/>
      <w:b/>
      <w:sz w:val="20"/>
      <w:szCs w:val="20"/>
      <w:lang w:eastAsia="pl-PL"/>
    </w:rPr>
  </w:style>
  <w:style w:type="paragraph" w:styleId="Wcicienormalne">
    <w:name w:val="Normal Indent"/>
    <w:basedOn w:val="Normalny"/>
    <w:uiPriority w:val="99"/>
    <w:rsid w:val="007E2749"/>
    <w:pPr>
      <w:ind w:left="708"/>
    </w:pPr>
    <w:rPr>
      <w:szCs w:val="20"/>
    </w:rPr>
  </w:style>
  <w:style w:type="paragraph" w:styleId="Listapunktowana5">
    <w:name w:val="List Bullet 5"/>
    <w:basedOn w:val="Normalny"/>
    <w:autoRedefine/>
    <w:uiPriority w:val="99"/>
    <w:rsid w:val="007E2749"/>
    <w:pPr>
      <w:numPr>
        <w:ilvl w:val="1"/>
        <w:numId w:val="6"/>
      </w:numPr>
      <w:tabs>
        <w:tab w:val="clear" w:pos="1428"/>
        <w:tab w:val="num" w:pos="567"/>
      </w:tabs>
      <w:ind w:left="567" w:hanging="567"/>
      <w:jc w:val="both"/>
    </w:pPr>
    <w:rPr>
      <w:sz w:val="22"/>
      <w:szCs w:val="20"/>
    </w:rPr>
  </w:style>
  <w:style w:type="paragraph" w:styleId="Listapunktowana">
    <w:name w:val="List Bullet"/>
    <w:basedOn w:val="Normalny"/>
    <w:autoRedefine/>
    <w:rsid w:val="007E2749"/>
    <w:pPr>
      <w:numPr>
        <w:numId w:val="1"/>
      </w:numPr>
      <w:tabs>
        <w:tab w:val="clear" w:pos="1492"/>
        <w:tab w:val="num" w:pos="360"/>
      </w:tabs>
      <w:ind w:left="360"/>
    </w:pPr>
    <w:rPr>
      <w:szCs w:val="20"/>
    </w:rPr>
  </w:style>
  <w:style w:type="paragraph" w:styleId="Listapunktowana2">
    <w:name w:val="List Bullet 2"/>
    <w:basedOn w:val="Normalny"/>
    <w:autoRedefine/>
    <w:uiPriority w:val="99"/>
    <w:rsid w:val="007E2749"/>
    <w:pPr>
      <w:numPr>
        <w:numId w:val="2"/>
      </w:numPr>
      <w:tabs>
        <w:tab w:val="clear" w:pos="360"/>
        <w:tab w:val="num" w:pos="643"/>
      </w:tabs>
      <w:ind w:left="643"/>
    </w:pPr>
    <w:rPr>
      <w:szCs w:val="20"/>
    </w:rPr>
  </w:style>
  <w:style w:type="paragraph" w:styleId="Tytu">
    <w:name w:val="Title"/>
    <w:basedOn w:val="Normalny"/>
    <w:link w:val="TytuZnak"/>
    <w:uiPriority w:val="99"/>
    <w:qFormat/>
    <w:rsid w:val="007E2749"/>
    <w:pPr>
      <w:jc w:val="center"/>
    </w:pPr>
    <w:rPr>
      <w:rFonts w:eastAsia="Calibri"/>
      <w:b/>
      <w:sz w:val="20"/>
      <w:szCs w:val="20"/>
      <w:u w:val="double"/>
      <w:lang w:val="x-none"/>
    </w:rPr>
  </w:style>
  <w:style w:type="character" w:customStyle="1" w:styleId="TytuZnak">
    <w:name w:val="Tytuł Znak"/>
    <w:link w:val="Tytu"/>
    <w:uiPriority w:val="99"/>
    <w:locked/>
    <w:rsid w:val="007E2749"/>
    <w:rPr>
      <w:rFonts w:ascii="Times New Roman" w:hAnsi="Times New Roman" w:cs="Times New Roman"/>
      <w:b/>
      <w:sz w:val="20"/>
      <w:szCs w:val="20"/>
      <w:u w:val="double"/>
      <w:lang w:eastAsia="pl-PL"/>
    </w:rPr>
  </w:style>
  <w:style w:type="paragraph" w:styleId="Tekstpodstawowy2">
    <w:name w:val="Body Text 2"/>
    <w:basedOn w:val="Normalny"/>
    <w:link w:val="Tekstpodstawowy2Znak"/>
    <w:uiPriority w:val="99"/>
    <w:rsid w:val="007E2749"/>
    <w:pPr>
      <w:jc w:val="center"/>
    </w:pPr>
    <w:rPr>
      <w:rFonts w:eastAsia="Calibri"/>
      <w:b/>
      <w:sz w:val="20"/>
      <w:szCs w:val="20"/>
      <w:lang w:val="x-none"/>
      <w14:shadow w14:blurRad="50800" w14:dist="38100" w14:dir="2700000" w14:sx="100000" w14:sy="100000" w14:kx="0" w14:ky="0" w14:algn="tl">
        <w14:srgbClr w14:val="000000">
          <w14:alpha w14:val="60000"/>
        </w14:srgbClr>
      </w14:shadow>
    </w:rPr>
  </w:style>
  <w:style w:type="character" w:customStyle="1" w:styleId="Tekstpodstawowy2Znak">
    <w:name w:val="Tekst podstawowy 2 Znak"/>
    <w:link w:val="Tekstpodstawowy2"/>
    <w:uiPriority w:val="99"/>
    <w:locked/>
    <w:rsid w:val="007E2749"/>
    <w:rPr>
      <w:rFonts w:ascii="Times New Roman" w:hAnsi="Times New Roman" w:cs="Times New Roman"/>
      <w:b/>
      <w:sz w:val="20"/>
      <w:szCs w:val="20"/>
      <w:lang w:eastAsia="pl-PL"/>
      <w14:shadow w14:blurRad="50800" w14:dist="38100" w14:dir="2700000" w14:sx="100000" w14:sy="100000" w14:kx="0" w14:ky="0" w14:algn="tl">
        <w14:srgbClr w14:val="000000">
          <w14:alpha w14:val="60000"/>
        </w14:srgbClr>
      </w14:shadow>
    </w:rPr>
  </w:style>
  <w:style w:type="paragraph" w:styleId="Tekstpodstawowy">
    <w:name w:val="Body Text"/>
    <w:aliases w:val="a2,Tekst podstawowy Znak Znak Znak,Znak Znak,Znak"/>
    <w:basedOn w:val="Normalny"/>
    <w:link w:val="TekstpodstawowyZnak"/>
    <w:uiPriority w:val="99"/>
    <w:rsid w:val="007E2749"/>
    <w:pPr>
      <w:jc w:val="center"/>
    </w:pPr>
    <w:rPr>
      <w:rFonts w:eastAsia="Calibri"/>
      <w:b/>
      <w:bCs/>
      <w:sz w:val="20"/>
      <w:szCs w:val="20"/>
      <w:u w:val="single"/>
      <w:lang w:val="x-none"/>
    </w:rPr>
  </w:style>
  <w:style w:type="character" w:customStyle="1" w:styleId="TekstpodstawowyZnak">
    <w:name w:val="Tekst podstawowy Znak"/>
    <w:aliases w:val="a2 Znak,Tekst podstawowy Znak Znak Znak Znak,Znak Znak Znak,Znak Znak2"/>
    <w:link w:val="Tekstpodstawowy"/>
    <w:uiPriority w:val="99"/>
    <w:locked/>
    <w:rsid w:val="007E2749"/>
    <w:rPr>
      <w:rFonts w:ascii="Times New Roman" w:hAnsi="Times New Roman" w:cs="Times New Roman"/>
      <w:b/>
      <w:bCs/>
      <w:sz w:val="20"/>
      <w:szCs w:val="20"/>
      <w:u w:val="single"/>
      <w:lang w:eastAsia="pl-PL"/>
    </w:rPr>
  </w:style>
  <w:style w:type="paragraph" w:styleId="Lista">
    <w:name w:val="List"/>
    <w:basedOn w:val="Normalny"/>
    <w:uiPriority w:val="99"/>
    <w:rsid w:val="007E2749"/>
    <w:pPr>
      <w:ind w:left="283" w:hanging="283"/>
    </w:pPr>
    <w:rPr>
      <w:szCs w:val="20"/>
    </w:rPr>
  </w:style>
  <w:style w:type="paragraph" w:styleId="Lista2">
    <w:name w:val="List 2"/>
    <w:basedOn w:val="Normalny"/>
    <w:uiPriority w:val="99"/>
    <w:rsid w:val="007E2749"/>
    <w:pPr>
      <w:ind w:left="566" w:hanging="283"/>
    </w:pPr>
    <w:rPr>
      <w:szCs w:val="20"/>
    </w:rPr>
  </w:style>
  <w:style w:type="paragraph" w:styleId="Tekstpodstawowywcity3">
    <w:name w:val="Body Text Indent 3"/>
    <w:basedOn w:val="Normalny"/>
    <w:link w:val="Tekstpodstawowywcity3Znak"/>
    <w:uiPriority w:val="99"/>
    <w:rsid w:val="007E2749"/>
    <w:pPr>
      <w:ind w:left="567"/>
      <w:jc w:val="both"/>
    </w:pPr>
    <w:rPr>
      <w:rFonts w:eastAsia="Calibri"/>
      <w:sz w:val="20"/>
      <w:szCs w:val="20"/>
      <w:lang w:val="x-none"/>
    </w:rPr>
  </w:style>
  <w:style w:type="character" w:customStyle="1" w:styleId="Tekstpodstawowywcity3Znak">
    <w:name w:val="Tekst podstawowy wcięty 3 Znak"/>
    <w:link w:val="Tekstpodstawowywcity3"/>
    <w:uiPriority w:val="99"/>
    <w:locked/>
    <w:rsid w:val="007E2749"/>
    <w:rPr>
      <w:rFonts w:ascii="Times New Roman" w:hAnsi="Times New Roman" w:cs="Times New Roman"/>
      <w:sz w:val="20"/>
      <w:szCs w:val="20"/>
      <w:lang w:eastAsia="pl-PL"/>
    </w:rPr>
  </w:style>
  <w:style w:type="paragraph" w:styleId="Tekstprzypisudolnego">
    <w:name w:val="footnote text"/>
    <w:aliases w:val="Tekst przypisu Znak"/>
    <w:basedOn w:val="Normalny"/>
    <w:link w:val="TekstprzypisudolnegoZnak"/>
    <w:uiPriority w:val="99"/>
    <w:rsid w:val="007E2749"/>
    <w:rPr>
      <w:rFonts w:eastAsia="Calibri"/>
      <w:sz w:val="20"/>
      <w:szCs w:val="20"/>
      <w:lang w:val="x-none"/>
    </w:rPr>
  </w:style>
  <w:style w:type="character" w:customStyle="1" w:styleId="TekstprzypisudolnegoZnak">
    <w:name w:val="Tekst przypisu dolnego Znak"/>
    <w:aliases w:val="Tekst przypisu Znak Znak"/>
    <w:link w:val="Tekstprzypisudolnego"/>
    <w:uiPriority w:val="99"/>
    <w:locked/>
    <w:rsid w:val="007E2749"/>
    <w:rPr>
      <w:rFonts w:ascii="Times New Roman" w:hAnsi="Times New Roman" w:cs="Times New Roman"/>
      <w:sz w:val="20"/>
      <w:szCs w:val="20"/>
      <w:lang w:eastAsia="pl-PL"/>
    </w:rPr>
  </w:style>
  <w:style w:type="paragraph" w:customStyle="1" w:styleId="Tekstpodstawowywcity21">
    <w:name w:val="Tekst podstawowy wcięty 21"/>
    <w:basedOn w:val="Normalny"/>
    <w:rsid w:val="007E2749"/>
    <w:pPr>
      <w:ind w:left="426" w:hanging="426"/>
      <w:jc w:val="both"/>
    </w:pPr>
    <w:rPr>
      <w:szCs w:val="20"/>
    </w:rPr>
  </w:style>
  <w:style w:type="paragraph" w:styleId="Tekstpodstawowywcity">
    <w:name w:val="Body Text Indent"/>
    <w:basedOn w:val="Normalny"/>
    <w:link w:val="TekstpodstawowywcityZnak"/>
    <w:uiPriority w:val="99"/>
    <w:rsid w:val="007E2749"/>
    <w:pPr>
      <w:ind w:left="567" w:hanging="567"/>
      <w:jc w:val="both"/>
    </w:pPr>
    <w:rPr>
      <w:rFonts w:eastAsia="Calibri"/>
      <w:b/>
      <w:sz w:val="20"/>
      <w:szCs w:val="20"/>
      <w:lang w:val="x-none"/>
    </w:rPr>
  </w:style>
  <w:style w:type="character" w:customStyle="1" w:styleId="TekstpodstawowywcityZnak">
    <w:name w:val="Tekst podstawowy wcięty Znak"/>
    <w:link w:val="Tekstpodstawowywcity"/>
    <w:uiPriority w:val="99"/>
    <w:locked/>
    <w:rsid w:val="007E2749"/>
    <w:rPr>
      <w:rFonts w:ascii="Times New Roman" w:hAnsi="Times New Roman" w:cs="Times New Roman"/>
      <w:b/>
      <w:sz w:val="20"/>
      <w:szCs w:val="20"/>
      <w:lang w:eastAsia="pl-PL"/>
    </w:rPr>
  </w:style>
  <w:style w:type="paragraph" w:styleId="Lista5">
    <w:name w:val="List 5"/>
    <w:basedOn w:val="Normalny"/>
    <w:uiPriority w:val="99"/>
    <w:rsid w:val="007E2749"/>
    <w:pPr>
      <w:ind w:left="1415" w:hanging="283"/>
    </w:pPr>
    <w:rPr>
      <w:szCs w:val="20"/>
    </w:rPr>
  </w:style>
  <w:style w:type="paragraph" w:styleId="Lista-kontynuacja2">
    <w:name w:val="List Continue 2"/>
    <w:basedOn w:val="Normalny"/>
    <w:uiPriority w:val="99"/>
    <w:rsid w:val="007E2749"/>
    <w:pPr>
      <w:spacing w:after="120"/>
      <w:ind w:left="566"/>
    </w:pPr>
    <w:rPr>
      <w:szCs w:val="20"/>
    </w:rPr>
  </w:style>
  <w:style w:type="paragraph" w:styleId="Tekstpodstawowywcity2">
    <w:name w:val="Body Text Indent 2"/>
    <w:basedOn w:val="Normalny"/>
    <w:link w:val="Tekstpodstawowywcity2Znak"/>
    <w:uiPriority w:val="99"/>
    <w:rsid w:val="007E2749"/>
    <w:pPr>
      <w:ind w:left="567"/>
      <w:jc w:val="both"/>
    </w:pPr>
    <w:rPr>
      <w:rFonts w:eastAsia="Calibri"/>
      <w:b/>
      <w:sz w:val="20"/>
      <w:szCs w:val="20"/>
      <w:lang w:val="x-none"/>
    </w:rPr>
  </w:style>
  <w:style w:type="character" w:customStyle="1" w:styleId="Tekstpodstawowywcity2Znak">
    <w:name w:val="Tekst podstawowy wcięty 2 Znak"/>
    <w:link w:val="Tekstpodstawowywcity2"/>
    <w:uiPriority w:val="99"/>
    <w:locked/>
    <w:rsid w:val="007E2749"/>
    <w:rPr>
      <w:rFonts w:ascii="Times New Roman" w:hAnsi="Times New Roman" w:cs="Times New Roman"/>
      <w:b/>
      <w:sz w:val="20"/>
      <w:szCs w:val="20"/>
      <w:lang w:eastAsia="pl-PL"/>
    </w:rPr>
  </w:style>
  <w:style w:type="paragraph" w:customStyle="1" w:styleId="Tekstpodstawowy21">
    <w:name w:val="Tekst podstawowy 21"/>
    <w:basedOn w:val="Normalny"/>
    <w:rsid w:val="007E2749"/>
    <w:pPr>
      <w:widowControl w:val="0"/>
      <w:overflowPunct w:val="0"/>
      <w:autoSpaceDE w:val="0"/>
      <w:autoSpaceDN w:val="0"/>
      <w:adjustRightInd w:val="0"/>
      <w:spacing w:before="40"/>
      <w:jc w:val="both"/>
      <w:textAlignment w:val="baseline"/>
    </w:pPr>
    <w:rPr>
      <w:b/>
      <w:szCs w:val="20"/>
    </w:rPr>
  </w:style>
  <w:style w:type="paragraph" w:styleId="Zwykytekst">
    <w:name w:val="Plain Text"/>
    <w:basedOn w:val="Normalny"/>
    <w:link w:val="ZwykytekstZnak"/>
    <w:uiPriority w:val="99"/>
    <w:rsid w:val="007E2749"/>
    <w:rPr>
      <w:rFonts w:ascii="Courier New" w:eastAsia="Calibri" w:hAnsi="Courier New"/>
      <w:sz w:val="20"/>
      <w:szCs w:val="20"/>
      <w:lang w:val="x-none"/>
    </w:rPr>
  </w:style>
  <w:style w:type="character" w:customStyle="1" w:styleId="PlainTextChar">
    <w:name w:val="Plain Text Char"/>
    <w:uiPriority w:val="99"/>
    <w:locked/>
    <w:rsid w:val="007E2749"/>
    <w:rPr>
      <w:rFonts w:ascii="Courier New" w:hAnsi="Courier New" w:cs="Times New Roman"/>
      <w:lang w:val="pl-PL" w:eastAsia="pl-PL"/>
    </w:rPr>
  </w:style>
  <w:style w:type="character" w:customStyle="1" w:styleId="ZwykytekstZnak">
    <w:name w:val="Zwykły tekst Znak"/>
    <w:link w:val="Zwykytekst"/>
    <w:uiPriority w:val="99"/>
    <w:locked/>
    <w:rsid w:val="007E2749"/>
    <w:rPr>
      <w:rFonts w:ascii="Courier New" w:hAnsi="Courier New" w:cs="Times New Roman"/>
      <w:sz w:val="20"/>
      <w:szCs w:val="20"/>
      <w:lang w:eastAsia="pl-PL"/>
    </w:rPr>
  </w:style>
  <w:style w:type="paragraph" w:styleId="Tekstblokowy">
    <w:name w:val="Block Text"/>
    <w:basedOn w:val="Normalny"/>
    <w:uiPriority w:val="99"/>
    <w:rsid w:val="007E2749"/>
    <w:pPr>
      <w:ind w:left="567" w:right="-284" w:hanging="567"/>
      <w:jc w:val="both"/>
    </w:pPr>
    <w:rPr>
      <w:sz w:val="22"/>
      <w:szCs w:val="20"/>
    </w:rPr>
  </w:style>
  <w:style w:type="paragraph" w:styleId="Tekstpodstawowy3">
    <w:name w:val="Body Text 3"/>
    <w:basedOn w:val="Normalny"/>
    <w:link w:val="Tekstpodstawowy3Znak"/>
    <w:uiPriority w:val="99"/>
    <w:rsid w:val="007E2749"/>
    <w:rPr>
      <w:rFonts w:eastAsia="Calibri"/>
      <w:sz w:val="20"/>
      <w:szCs w:val="20"/>
      <w:lang w:val="x-none"/>
    </w:rPr>
  </w:style>
  <w:style w:type="character" w:customStyle="1" w:styleId="Tekstpodstawowy3Znak">
    <w:name w:val="Tekst podstawowy 3 Znak"/>
    <w:link w:val="Tekstpodstawowy3"/>
    <w:uiPriority w:val="99"/>
    <w:locked/>
    <w:rsid w:val="007E2749"/>
    <w:rPr>
      <w:rFonts w:ascii="Times New Roman" w:hAnsi="Times New Roman" w:cs="Times New Roman"/>
      <w:sz w:val="20"/>
      <w:szCs w:val="20"/>
      <w:lang w:eastAsia="pl-PL"/>
    </w:rPr>
  </w:style>
  <w:style w:type="paragraph" w:styleId="Legenda">
    <w:name w:val="caption"/>
    <w:basedOn w:val="Normalny"/>
    <w:next w:val="Normalny"/>
    <w:qFormat/>
    <w:rsid w:val="007E2749"/>
    <w:pPr>
      <w:overflowPunct w:val="0"/>
      <w:autoSpaceDE w:val="0"/>
      <w:autoSpaceDN w:val="0"/>
      <w:adjustRightInd w:val="0"/>
      <w:jc w:val="center"/>
      <w:textAlignment w:val="baseline"/>
    </w:pPr>
    <w:rPr>
      <w:i/>
      <w:szCs w:val="20"/>
    </w:rPr>
  </w:style>
  <w:style w:type="paragraph" w:customStyle="1" w:styleId="tekstost">
    <w:name w:val="tekst ost"/>
    <w:basedOn w:val="Normalny"/>
    <w:uiPriority w:val="99"/>
    <w:rsid w:val="007E2749"/>
    <w:pPr>
      <w:overflowPunct w:val="0"/>
      <w:autoSpaceDE w:val="0"/>
      <w:autoSpaceDN w:val="0"/>
      <w:adjustRightInd w:val="0"/>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7E2749"/>
    <w:pPr>
      <w:tabs>
        <w:tab w:val="center" w:pos="4536"/>
        <w:tab w:val="right" w:pos="9072"/>
      </w:tabs>
    </w:pPr>
    <w:rPr>
      <w:rFonts w:eastAsia="Calibri"/>
      <w:sz w:val="20"/>
      <w:szCs w:val="20"/>
      <w:lang w:val="x-none"/>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link w:val="Nagwek"/>
    <w:uiPriority w:val="99"/>
    <w:locked/>
    <w:rsid w:val="007E2749"/>
    <w:rPr>
      <w:rFonts w:ascii="Times New Roman" w:hAnsi="Times New Roman" w:cs="Times New Roman"/>
      <w:sz w:val="20"/>
      <w:szCs w:val="20"/>
      <w:lang w:eastAsia="pl-PL"/>
    </w:rPr>
  </w:style>
  <w:style w:type="paragraph" w:styleId="Stopka">
    <w:name w:val="footer"/>
    <w:basedOn w:val="Normalny"/>
    <w:link w:val="StopkaZnak"/>
    <w:uiPriority w:val="99"/>
    <w:rsid w:val="007E2749"/>
    <w:pPr>
      <w:tabs>
        <w:tab w:val="center" w:pos="4536"/>
        <w:tab w:val="right" w:pos="9072"/>
      </w:tabs>
    </w:pPr>
    <w:rPr>
      <w:rFonts w:eastAsia="Calibri"/>
      <w:sz w:val="20"/>
      <w:szCs w:val="20"/>
      <w:lang w:val="x-none"/>
    </w:rPr>
  </w:style>
  <w:style w:type="character" w:customStyle="1" w:styleId="StopkaZnak">
    <w:name w:val="Stopka Znak"/>
    <w:link w:val="Stopka"/>
    <w:uiPriority w:val="99"/>
    <w:locked/>
    <w:rsid w:val="007E2749"/>
    <w:rPr>
      <w:rFonts w:ascii="Times New Roman" w:hAnsi="Times New Roman" w:cs="Times New Roman"/>
      <w:sz w:val="20"/>
      <w:szCs w:val="20"/>
      <w:lang w:eastAsia="pl-PL"/>
    </w:rPr>
  </w:style>
  <w:style w:type="character" w:styleId="Hipercze">
    <w:name w:val="Hyperlink"/>
    <w:uiPriority w:val="99"/>
    <w:rsid w:val="007E2749"/>
    <w:rPr>
      <w:rFonts w:cs="Times New Roman"/>
      <w:color w:val="0000FF"/>
      <w:u w:val="single"/>
    </w:rPr>
  </w:style>
  <w:style w:type="paragraph" w:customStyle="1" w:styleId="tytu0">
    <w:name w:val="tytuł"/>
    <w:basedOn w:val="Normalny"/>
    <w:next w:val="Normalny"/>
    <w:autoRedefine/>
    <w:uiPriority w:val="99"/>
    <w:rsid w:val="00BA712D"/>
    <w:pPr>
      <w:keepNext/>
      <w:spacing w:after="120"/>
      <w:ind w:left="709" w:hanging="709"/>
      <w:jc w:val="both"/>
    </w:pPr>
    <w:rPr>
      <w:rFonts w:ascii="Verdana" w:hAnsi="Verdana"/>
      <w:b/>
      <w:iCs/>
      <w:sz w:val="20"/>
      <w:szCs w:val="20"/>
    </w:rPr>
  </w:style>
  <w:style w:type="character" w:customStyle="1" w:styleId="tekstdokbold">
    <w:name w:val="tekst dok. bold"/>
    <w:uiPriority w:val="99"/>
    <w:rsid w:val="007E2749"/>
    <w:rPr>
      <w:b/>
    </w:rPr>
  </w:style>
  <w:style w:type="character" w:styleId="UyteHipercze">
    <w:name w:val="FollowedHyperlink"/>
    <w:uiPriority w:val="99"/>
    <w:rsid w:val="007E2749"/>
    <w:rPr>
      <w:rFonts w:cs="Times New Roman"/>
      <w:color w:val="800080"/>
      <w:u w:val="single"/>
    </w:rPr>
  </w:style>
  <w:style w:type="paragraph" w:styleId="NormalnyWeb">
    <w:name w:val="Normal (Web)"/>
    <w:basedOn w:val="Normalny"/>
    <w:link w:val="NormalnyWebZnak"/>
    <w:rsid w:val="007E2749"/>
    <w:pPr>
      <w:spacing w:before="100" w:beforeAutospacing="1" w:after="100" w:afterAutospacing="1"/>
      <w:jc w:val="both"/>
    </w:pPr>
    <w:rPr>
      <w:sz w:val="20"/>
      <w:szCs w:val="20"/>
    </w:rPr>
  </w:style>
  <w:style w:type="paragraph" w:styleId="Indeks2">
    <w:name w:val="index 2"/>
    <w:basedOn w:val="Normalny"/>
    <w:next w:val="Normalny"/>
    <w:autoRedefine/>
    <w:uiPriority w:val="99"/>
    <w:semiHidden/>
    <w:rsid w:val="007E2749"/>
    <w:pPr>
      <w:numPr>
        <w:ilvl w:val="1"/>
        <w:numId w:val="5"/>
      </w:numPr>
      <w:overflowPunct w:val="0"/>
      <w:autoSpaceDE w:val="0"/>
      <w:autoSpaceDN w:val="0"/>
      <w:adjustRightInd w:val="0"/>
      <w:jc w:val="both"/>
      <w:textAlignment w:val="baseline"/>
    </w:pPr>
    <w:rPr>
      <w:sz w:val="20"/>
      <w:szCs w:val="20"/>
    </w:rPr>
  </w:style>
  <w:style w:type="paragraph" w:styleId="Spistreci4">
    <w:name w:val="toc 4"/>
    <w:basedOn w:val="Normalny"/>
    <w:next w:val="Normalny"/>
    <w:autoRedefine/>
    <w:uiPriority w:val="99"/>
    <w:semiHidden/>
    <w:rsid w:val="007E2749"/>
    <w:pPr>
      <w:jc w:val="both"/>
    </w:pPr>
    <w:rPr>
      <w:rFonts w:ascii="Arial" w:hAnsi="Arial"/>
    </w:rPr>
  </w:style>
  <w:style w:type="paragraph" w:customStyle="1" w:styleId="p3">
    <w:name w:val="p3"/>
    <w:basedOn w:val="Normalny"/>
    <w:uiPriority w:val="99"/>
    <w:rsid w:val="007E2749"/>
    <w:pPr>
      <w:widowControl w:val="0"/>
      <w:tabs>
        <w:tab w:val="left" w:pos="1500"/>
      </w:tabs>
      <w:spacing w:line="280" w:lineRule="atLeast"/>
    </w:pPr>
    <w:rPr>
      <w:szCs w:val="20"/>
    </w:rPr>
  </w:style>
  <w:style w:type="character" w:styleId="Numerstrony">
    <w:name w:val="page number"/>
    <w:uiPriority w:val="99"/>
    <w:rsid w:val="007E2749"/>
    <w:rPr>
      <w:rFonts w:cs="Times New Roman"/>
    </w:rPr>
  </w:style>
  <w:style w:type="paragraph" w:customStyle="1" w:styleId="NormalCyr">
    <w:name w:val="NormalCyr"/>
    <w:basedOn w:val="Normalny"/>
    <w:rsid w:val="007E2749"/>
    <w:pPr>
      <w:overflowPunct w:val="0"/>
      <w:autoSpaceDE w:val="0"/>
      <w:autoSpaceDN w:val="0"/>
      <w:adjustRightInd w:val="0"/>
      <w:textAlignment w:val="baseline"/>
    </w:pPr>
    <w:rPr>
      <w:b/>
      <w:szCs w:val="20"/>
    </w:rPr>
  </w:style>
  <w:style w:type="paragraph" w:customStyle="1" w:styleId="Tekstprf">
    <w:name w:val="Tekst_prf"/>
    <w:basedOn w:val="Normalny"/>
    <w:uiPriority w:val="99"/>
    <w:rsid w:val="007E2749"/>
    <w:pPr>
      <w:spacing w:before="60" w:after="60"/>
      <w:ind w:firstLine="567"/>
      <w:jc w:val="both"/>
    </w:pPr>
    <w:rPr>
      <w:rFonts w:eastAsia="Batang"/>
    </w:rPr>
  </w:style>
  <w:style w:type="paragraph" w:styleId="Lista3">
    <w:name w:val="List 3"/>
    <w:basedOn w:val="Normalny"/>
    <w:uiPriority w:val="99"/>
    <w:rsid w:val="007E2749"/>
    <w:pPr>
      <w:ind w:left="849" w:hanging="283"/>
    </w:pPr>
    <w:rPr>
      <w:sz w:val="20"/>
      <w:szCs w:val="20"/>
    </w:rPr>
  </w:style>
  <w:style w:type="paragraph" w:styleId="Lista4">
    <w:name w:val="List 4"/>
    <w:basedOn w:val="Normalny"/>
    <w:uiPriority w:val="99"/>
    <w:rsid w:val="007E2749"/>
    <w:pPr>
      <w:ind w:left="1132" w:hanging="283"/>
    </w:pPr>
    <w:rPr>
      <w:sz w:val="20"/>
      <w:szCs w:val="20"/>
    </w:rPr>
  </w:style>
  <w:style w:type="paragraph" w:styleId="Zwrotgrzecznociowy">
    <w:name w:val="Salutation"/>
    <w:basedOn w:val="Normalny"/>
    <w:next w:val="Normalny"/>
    <w:link w:val="ZwrotgrzecznociowyZnak"/>
    <w:uiPriority w:val="99"/>
    <w:rsid w:val="007E2749"/>
    <w:rPr>
      <w:rFonts w:eastAsia="Calibri"/>
      <w:sz w:val="20"/>
      <w:szCs w:val="20"/>
      <w:lang w:val="x-none"/>
    </w:rPr>
  </w:style>
  <w:style w:type="character" w:customStyle="1" w:styleId="ZwrotgrzecznociowyZnak">
    <w:name w:val="Zwrot grzecznościowy Znak"/>
    <w:link w:val="Zwrotgrzecznociowy"/>
    <w:uiPriority w:val="99"/>
    <w:locked/>
    <w:rsid w:val="007E2749"/>
    <w:rPr>
      <w:rFonts w:ascii="Times New Roman" w:hAnsi="Times New Roman" w:cs="Times New Roman"/>
      <w:sz w:val="20"/>
      <w:szCs w:val="20"/>
      <w:lang w:eastAsia="pl-PL"/>
    </w:rPr>
  </w:style>
  <w:style w:type="paragraph" w:styleId="Listapunktowana3">
    <w:name w:val="List Bullet 3"/>
    <w:basedOn w:val="Normalny"/>
    <w:autoRedefine/>
    <w:uiPriority w:val="99"/>
    <w:rsid w:val="007E2749"/>
    <w:pPr>
      <w:numPr>
        <w:numId w:val="3"/>
      </w:numPr>
      <w:tabs>
        <w:tab w:val="clear" w:pos="643"/>
        <w:tab w:val="num" w:pos="926"/>
      </w:tabs>
      <w:ind w:left="926"/>
    </w:pPr>
    <w:rPr>
      <w:sz w:val="20"/>
      <w:szCs w:val="20"/>
    </w:rPr>
  </w:style>
  <w:style w:type="paragraph" w:styleId="Lista-kontynuacja">
    <w:name w:val="List Continue"/>
    <w:basedOn w:val="Normalny"/>
    <w:uiPriority w:val="99"/>
    <w:rsid w:val="007E2749"/>
    <w:pPr>
      <w:spacing w:after="120"/>
      <w:ind w:left="283"/>
    </w:pPr>
    <w:rPr>
      <w:sz w:val="20"/>
      <w:szCs w:val="20"/>
    </w:rPr>
  </w:style>
  <w:style w:type="paragraph" w:styleId="Lista-kontynuacja3">
    <w:name w:val="List Continue 3"/>
    <w:basedOn w:val="Normalny"/>
    <w:uiPriority w:val="99"/>
    <w:rsid w:val="007E2749"/>
    <w:pPr>
      <w:spacing w:after="120"/>
      <w:ind w:left="849"/>
    </w:pPr>
    <w:rPr>
      <w:sz w:val="20"/>
      <w:szCs w:val="20"/>
    </w:rPr>
  </w:style>
  <w:style w:type="paragraph" w:styleId="Lista-kontynuacja5">
    <w:name w:val="List Continue 5"/>
    <w:basedOn w:val="Normalny"/>
    <w:uiPriority w:val="99"/>
    <w:rsid w:val="007E2749"/>
    <w:pPr>
      <w:spacing w:after="120"/>
      <w:ind w:left="1415"/>
    </w:pPr>
    <w:rPr>
      <w:sz w:val="20"/>
      <w:szCs w:val="20"/>
    </w:rPr>
  </w:style>
  <w:style w:type="paragraph" w:customStyle="1" w:styleId="Adreszwrotny">
    <w:name w:val="Adres zwrotny"/>
    <w:basedOn w:val="Normalny"/>
    <w:uiPriority w:val="99"/>
    <w:rsid w:val="007E2749"/>
    <w:rPr>
      <w:sz w:val="20"/>
      <w:szCs w:val="20"/>
    </w:rPr>
  </w:style>
  <w:style w:type="paragraph" w:styleId="Podtytu">
    <w:name w:val="Subtitle"/>
    <w:basedOn w:val="Normalny"/>
    <w:link w:val="PodtytuZnak"/>
    <w:uiPriority w:val="99"/>
    <w:qFormat/>
    <w:rsid w:val="007E2749"/>
    <w:pPr>
      <w:ind w:left="180" w:hanging="180"/>
    </w:pPr>
    <w:rPr>
      <w:rFonts w:eastAsia="Calibri"/>
      <w:b/>
      <w:u w:val="single"/>
      <w:lang w:val="x-none"/>
    </w:rPr>
  </w:style>
  <w:style w:type="character" w:customStyle="1" w:styleId="PodtytuZnak">
    <w:name w:val="Podtytuł Znak"/>
    <w:link w:val="Podtytu"/>
    <w:uiPriority w:val="99"/>
    <w:locked/>
    <w:rsid w:val="007E2749"/>
    <w:rPr>
      <w:rFonts w:ascii="Times New Roman" w:hAnsi="Times New Roman" w:cs="Times New Roman"/>
      <w:b/>
      <w:sz w:val="24"/>
      <w:szCs w:val="24"/>
      <w:u w:val="single"/>
      <w:lang w:eastAsia="pl-PL"/>
    </w:rPr>
  </w:style>
  <w:style w:type="paragraph" w:customStyle="1" w:styleId="Akapit">
    <w:name w:val="Akapit"/>
    <w:basedOn w:val="Normalny"/>
    <w:uiPriority w:val="99"/>
    <w:rsid w:val="007E2749"/>
    <w:pPr>
      <w:tabs>
        <w:tab w:val="left" w:pos="709"/>
      </w:tabs>
      <w:spacing w:line="360" w:lineRule="auto"/>
      <w:ind w:firstLine="567"/>
      <w:jc w:val="both"/>
    </w:pPr>
    <w:rPr>
      <w:szCs w:val="20"/>
      <w:lang w:eastAsia="zh-CN"/>
    </w:rPr>
  </w:style>
  <w:style w:type="paragraph" w:customStyle="1" w:styleId="s3">
    <w:name w:val="s3"/>
    <w:basedOn w:val="Normalny"/>
    <w:uiPriority w:val="99"/>
    <w:rsid w:val="007E2749"/>
    <w:pPr>
      <w:widowControl w:val="0"/>
      <w:overflowPunct w:val="0"/>
      <w:autoSpaceDE w:val="0"/>
      <w:autoSpaceDN w:val="0"/>
      <w:adjustRightInd w:val="0"/>
      <w:jc w:val="both"/>
    </w:pPr>
    <w:rPr>
      <w:lang w:eastAsia="zh-CN"/>
    </w:rPr>
  </w:style>
  <w:style w:type="paragraph" w:customStyle="1" w:styleId="font5">
    <w:name w:val="font5"/>
    <w:basedOn w:val="Normalny"/>
    <w:uiPriority w:val="99"/>
    <w:rsid w:val="007E2749"/>
    <w:pPr>
      <w:spacing w:before="100" w:beforeAutospacing="1" w:after="100" w:afterAutospacing="1"/>
    </w:pPr>
    <w:rPr>
      <w:rFonts w:ascii="Arial" w:hAnsi="Arial" w:cs="Arial"/>
      <w:sz w:val="18"/>
      <w:szCs w:val="18"/>
    </w:rPr>
  </w:style>
  <w:style w:type="paragraph" w:customStyle="1" w:styleId="font6">
    <w:name w:val="font6"/>
    <w:basedOn w:val="Normalny"/>
    <w:uiPriority w:val="99"/>
    <w:rsid w:val="007E2749"/>
    <w:pPr>
      <w:spacing w:before="100" w:beforeAutospacing="1" w:after="100" w:afterAutospacing="1"/>
    </w:pPr>
    <w:rPr>
      <w:rFonts w:ascii="Arial" w:hAnsi="Arial" w:cs="Arial"/>
      <w:sz w:val="18"/>
      <w:szCs w:val="18"/>
    </w:rPr>
  </w:style>
  <w:style w:type="paragraph" w:customStyle="1" w:styleId="font7">
    <w:name w:val="font7"/>
    <w:basedOn w:val="Normalny"/>
    <w:uiPriority w:val="99"/>
    <w:rsid w:val="007E2749"/>
    <w:pPr>
      <w:spacing w:before="100" w:beforeAutospacing="1" w:after="100" w:afterAutospacing="1"/>
    </w:pPr>
    <w:rPr>
      <w:rFonts w:ascii="Arial" w:hAnsi="Arial" w:cs="Arial"/>
      <w:sz w:val="18"/>
      <w:szCs w:val="18"/>
    </w:rPr>
  </w:style>
  <w:style w:type="paragraph" w:customStyle="1" w:styleId="font8">
    <w:name w:val="font8"/>
    <w:basedOn w:val="Normalny"/>
    <w:uiPriority w:val="99"/>
    <w:rsid w:val="007E2749"/>
    <w:pPr>
      <w:spacing w:before="100" w:beforeAutospacing="1" w:after="100" w:afterAutospacing="1"/>
    </w:pPr>
    <w:rPr>
      <w:rFonts w:ascii="Arial" w:hAnsi="Arial" w:cs="Arial"/>
      <w:color w:val="000000"/>
      <w:sz w:val="20"/>
      <w:szCs w:val="20"/>
    </w:rPr>
  </w:style>
  <w:style w:type="paragraph" w:customStyle="1" w:styleId="font9">
    <w:name w:val="font9"/>
    <w:basedOn w:val="Normalny"/>
    <w:uiPriority w:val="99"/>
    <w:rsid w:val="007E2749"/>
    <w:pPr>
      <w:spacing w:before="100" w:beforeAutospacing="1" w:after="100" w:afterAutospacing="1"/>
    </w:pPr>
    <w:rPr>
      <w:rFonts w:ascii="Symbol" w:hAnsi="Symbol"/>
      <w:sz w:val="18"/>
      <w:szCs w:val="18"/>
    </w:rPr>
  </w:style>
  <w:style w:type="paragraph" w:customStyle="1" w:styleId="xl25">
    <w:name w:val="xl2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0">
    <w:name w:val="xl3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1">
    <w:name w:val="xl3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3">
    <w:name w:val="xl3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
    <w:name w:val="xl3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
    <w:name w:val="xl3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6">
    <w:name w:val="xl3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
    <w:name w:val="xl3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8">
    <w:name w:val="xl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9">
    <w:name w:val="xl3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0">
    <w:name w:val="xl4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1">
    <w:name w:val="xl4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42">
    <w:name w:val="xl42"/>
    <w:basedOn w:val="Normalny"/>
    <w:uiPriority w:val="99"/>
    <w:rsid w:val="007E274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3">
    <w:name w:val="xl43"/>
    <w:basedOn w:val="Normalny"/>
    <w:uiPriority w:val="99"/>
    <w:rsid w:val="007E2749"/>
    <w:pPr>
      <w:pBdr>
        <w:top w:val="single" w:sz="4" w:space="0" w:color="000000"/>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ny"/>
    <w:uiPriority w:val="99"/>
    <w:rsid w:val="007E2749"/>
    <w:pPr>
      <w:pBdr>
        <w:top w:val="single" w:sz="4" w:space="0" w:color="000000"/>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7">
    <w:name w:val="xl47"/>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49">
    <w:name w:val="xl49"/>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50">
    <w:name w:val="xl5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1">
    <w:name w:val="xl51"/>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
    <w:name w:val="xl5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3">
    <w:name w:val="xl5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4">
    <w:name w:val="xl5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5">
    <w:name w:val="xl5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7">
    <w:name w:val="xl5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0">
    <w:name w:val="xl60"/>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1">
    <w:name w:val="xl6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62">
    <w:name w:val="xl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3">
    <w:name w:val="xl6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6">
    <w:name w:val="xl6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8">
    <w:name w:val="xl6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70">
    <w:name w:val="xl7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1">
    <w:name w:val="xl71"/>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5">
    <w:name w:val="xl85"/>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1">
    <w:name w:val="xl91"/>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3">
    <w:name w:val="xl9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ny"/>
    <w:uiPriority w:val="99"/>
    <w:rsid w:val="007E27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7">
    <w:name w:val="xl9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Normalny"/>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3">
    <w:name w:val="xl10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4">
    <w:name w:val="xl104"/>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7">
    <w:name w:val="xl107"/>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0">
    <w:name w:val="xl11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1">
    <w:name w:val="xl11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2">
    <w:name w:val="xl112"/>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3">
    <w:name w:val="xl11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4">
    <w:name w:val="xl11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5">
    <w:name w:val="xl115"/>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6">
    <w:name w:val="xl1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7">
    <w:name w:val="xl11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8">
    <w:name w:val="xl11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0">
    <w:name w:val="xl12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1">
    <w:name w:val="xl1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2">
    <w:name w:val="xl12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Normalny"/>
    <w:uiPriority w:val="99"/>
    <w:rsid w:val="007E2749"/>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4">
    <w:name w:val="xl12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5">
    <w:name w:val="xl12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6">
    <w:name w:val="xl12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27">
    <w:name w:val="xl1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9">
    <w:name w:val="xl129"/>
    <w:basedOn w:val="Normalny"/>
    <w:uiPriority w:val="99"/>
    <w:rsid w:val="007E2749"/>
    <w:pPr>
      <w:spacing w:before="100" w:beforeAutospacing="1" w:after="100" w:afterAutospacing="1"/>
      <w:textAlignment w:val="center"/>
    </w:pPr>
    <w:rPr>
      <w:rFonts w:ascii="Arial" w:hAnsi="Arial" w:cs="Arial"/>
      <w:b/>
      <w:bCs/>
    </w:rPr>
  </w:style>
  <w:style w:type="paragraph" w:customStyle="1" w:styleId="xl130">
    <w:name w:val="xl13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1">
    <w:name w:val="xl13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3">
    <w:name w:val="xl13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35">
    <w:name w:val="xl13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6">
    <w:name w:val="xl136"/>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7">
    <w:name w:val="xl137"/>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8">
    <w:name w:val="xl1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9">
    <w:name w:val="xl13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2">
    <w:name w:val="xl14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3">
    <w:name w:val="xl14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45">
    <w:name w:val="xl14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6">
    <w:name w:val="xl1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48">
    <w:name w:val="xl148"/>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olor w:val="FF0000"/>
      <w:sz w:val="18"/>
      <w:szCs w:val="18"/>
    </w:rPr>
  </w:style>
  <w:style w:type="paragraph" w:customStyle="1" w:styleId="xl149">
    <w:name w:val="xl14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0">
    <w:name w:val="xl150"/>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1">
    <w:name w:val="xl15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2">
    <w:name w:val="xl15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3">
    <w:name w:val="xl153"/>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FF0000"/>
      <w:sz w:val="18"/>
      <w:szCs w:val="18"/>
    </w:rPr>
  </w:style>
  <w:style w:type="paragraph" w:customStyle="1" w:styleId="xl154">
    <w:name w:val="xl154"/>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olor w:val="FF0000"/>
      <w:sz w:val="18"/>
      <w:szCs w:val="18"/>
    </w:rPr>
  </w:style>
  <w:style w:type="paragraph" w:customStyle="1" w:styleId="xl155">
    <w:name w:val="xl15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6">
    <w:name w:val="xl15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7">
    <w:name w:val="xl157"/>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8">
    <w:name w:val="xl158"/>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59">
    <w:name w:val="xl159"/>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60">
    <w:name w:val="xl160"/>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61">
    <w:name w:val="xl1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62">
    <w:name w:val="xl162"/>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3">
    <w:name w:val="xl16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4">
    <w:name w:val="xl164"/>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5">
    <w:name w:val="xl16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66">
    <w:name w:val="xl166"/>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7">
    <w:name w:val="xl167"/>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8">
    <w:name w:val="xl16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9">
    <w:name w:val="xl169"/>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0">
    <w:name w:val="xl17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2">
    <w:name w:val="xl172"/>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3">
    <w:name w:val="xl173"/>
    <w:basedOn w:val="Normalny"/>
    <w:uiPriority w:val="99"/>
    <w:rsid w:val="007E2749"/>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74">
    <w:name w:val="xl174"/>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75">
    <w:name w:val="xl175"/>
    <w:basedOn w:val="Normalny"/>
    <w:uiPriority w:val="99"/>
    <w:rsid w:val="007E2749"/>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6">
    <w:name w:val="xl176"/>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7">
    <w:name w:val="xl17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8">
    <w:name w:val="xl17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9">
    <w:name w:val="xl1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0">
    <w:name w:val="xl18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81">
    <w:name w:val="xl181"/>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2">
    <w:name w:val="xl18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3">
    <w:name w:val="xl183"/>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4">
    <w:name w:val="xl18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5">
    <w:name w:val="xl18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86">
    <w:name w:val="xl1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7">
    <w:name w:val="xl187"/>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sz w:val="18"/>
      <w:szCs w:val="18"/>
    </w:rPr>
  </w:style>
  <w:style w:type="paragraph" w:customStyle="1" w:styleId="xl188">
    <w:name w:val="xl188"/>
    <w:basedOn w:val="Normalny"/>
    <w:uiPriority w:val="99"/>
    <w:rsid w:val="007E2749"/>
    <w:pPr>
      <w:pBdr>
        <w:top w:val="single" w:sz="4" w:space="0" w:color="000000"/>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9">
    <w:name w:val="xl1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0">
    <w:name w:val="xl1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1">
    <w:name w:val="xl19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4">
    <w:name w:val="xl194"/>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5">
    <w:name w:val="xl19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99">
    <w:name w:val="xl199"/>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0">
    <w:name w:val="xl20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01">
    <w:name w:val="xl20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2">
    <w:name w:val="xl2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4">
    <w:name w:val="xl204"/>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5">
    <w:name w:val="xl20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6">
    <w:name w:val="xl206"/>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7">
    <w:name w:val="xl20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8">
    <w:name w:val="xl20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9">
    <w:name w:val="xl20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0">
    <w:name w:val="xl21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11">
    <w:name w:val="xl211"/>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2">
    <w:name w:val="xl212"/>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3">
    <w:name w:val="xl213"/>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4">
    <w:name w:val="xl21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15">
    <w:name w:val="xl21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17">
    <w:name w:val="xl21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8">
    <w:name w:val="xl218"/>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9">
    <w:name w:val="xl219"/>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20">
    <w:name w:val="xl220"/>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1">
    <w:name w:val="xl2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2">
    <w:name w:val="xl22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3">
    <w:name w:val="xl22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24">
    <w:name w:val="xl22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25">
    <w:name w:val="xl22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27">
    <w:name w:val="xl2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28">
    <w:name w:val="xl22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29">
    <w:name w:val="xl229"/>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0">
    <w:name w:val="xl23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1">
    <w:name w:val="xl231"/>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32">
    <w:name w:val="xl232"/>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3">
    <w:name w:val="xl233"/>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4">
    <w:name w:val="xl23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5">
    <w:name w:val="xl23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36">
    <w:name w:val="xl236"/>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7">
    <w:name w:val="xl237"/>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8">
    <w:name w:val="xl238"/>
    <w:basedOn w:val="Normalny"/>
    <w:uiPriority w:val="99"/>
    <w:rsid w:val="007E2749"/>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9">
    <w:name w:val="xl239"/>
    <w:basedOn w:val="Normalny"/>
    <w:uiPriority w:val="99"/>
    <w:rsid w:val="007E2749"/>
    <w:pPr>
      <w:pBdr>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0">
    <w:name w:val="xl24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1">
    <w:name w:val="xl241"/>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2">
    <w:name w:val="xl242"/>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43">
    <w:name w:val="xl243"/>
    <w:basedOn w:val="Normalny"/>
    <w:uiPriority w:val="99"/>
    <w:rsid w:val="007E2749"/>
    <w:pPr>
      <w:pBdr>
        <w:top w:val="single" w:sz="4" w:space="0" w:color="auto"/>
        <w:left w:val="single" w:sz="4" w:space="0" w:color="auto"/>
        <w:bottom w:val="single" w:sz="4" w:space="0" w:color="auto"/>
      </w:pBdr>
      <w:spacing w:before="100" w:beforeAutospacing="1" w:after="100" w:afterAutospacing="1"/>
    </w:pPr>
    <w:rPr>
      <w:rFonts w:ascii="Arial" w:hAnsi="Arial"/>
      <w:sz w:val="18"/>
      <w:szCs w:val="18"/>
    </w:rPr>
  </w:style>
  <w:style w:type="paragraph" w:customStyle="1" w:styleId="xl244">
    <w:name w:val="xl24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5">
    <w:name w:val="xl2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246">
    <w:name w:val="xl2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7">
    <w:name w:val="xl247"/>
    <w:basedOn w:val="Normalny"/>
    <w:uiPriority w:val="99"/>
    <w:rsid w:val="007E2749"/>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8">
    <w:name w:val="xl248"/>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9">
    <w:name w:val="xl249"/>
    <w:basedOn w:val="Normalny"/>
    <w:uiPriority w:val="99"/>
    <w:rsid w:val="007E27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8"/>
      <w:szCs w:val="18"/>
    </w:rPr>
  </w:style>
  <w:style w:type="paragraph" w:customStyle="1" w:styleId="xl250">
    <w:name w:val="xl250"/>
    <w:basedOn w:val="Normalny"/>
    <w:uiPriority w:val="99"/>
    <w:rsid w:val="007E2749"/>
    <w:pPr>
      <w:pBdr>
        <w:top w:val="single" w:sz="4" w:space="0" w:color="auto"/>
        <w:left w:val="single" w:sz="4" w:space="0" w:color="auto"/>
        <w:bottom w:val="single" w:sz="8" w:space="0" w:color="auto"/>
      </w:pBdr>
      <w:spacing w:before="100" w:beforeAutospacing="1" w:after="100" w:afterAutospacing="1"/>
    </w:pPr>
    <w:rPr>
      <w:rFonts w:ascii="Arial" w:hAnsi="Arial"/>
      <w:sz w:val="18"/>
      <w:szCs w:val="18"/>
    </w:rPr>
  </w:style>
  <w:style w:type="paragraph" w:customStyle="1" w:styleId="xl251">
    <w:name w:val="xl251"/>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right"/>
      <w:textAlignment w:val="top"/>
    </w:pPr>
    <w:rPr>
      <w:sz w:val="18"/>
      <w:szCs w:val="18"/>
    </w:rPr>
  </w:style>
  <w:style w:type="paragraph" w:customStyle="1" w:styleId="xl253">
    <w:name w:val="xl253"/>
    <w:basedOn w:val="Normalny"/>
    <w:uiPriority w:val="99"/>
    <w:rsid w:val="007E2749"/>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54">
    <w:name w:val="xl254"/>
    <w:basedOn w:val="Normalny"/>
    <w:uiPriority w:val="99"/>
    <w:rsid w:val="007E2749"/>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5">
    <w:name w:val="xl25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56">
    <w:name w:val="xl256"/>
    <w:basedOn w:val="Normalny"/>
    <w:uiPriority w:val="99"/>
    <w:rsid w:val="007E2749"/>
    <w:pPr>
      <w:pBdr>
        <w:left w:val="single" w:sz="4" w:space="0" w:color="auto"/>
        <w:right w:val="single" w:sz="4" w:space="0" w:color="auto"/>
      </w:pBdr>
      <w:spacing w:before="100" w:beforeAutospacing="1" w:after="100" w:afterAutospacing="1"/>
    </w:pPr>
    <w:rPr>
      <w:sz w:val="18"/>
      <w:szCs w:val="18"/>
    </w:rPr>
  </w:style>
  <w:style w:type="paragraph" w:customStyle="1" w:styleId="xl257">
    <w:name w:val="xl25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8">
    <w:name w:val="xl258"/>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59">
    <w:name w:val="xl25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0">
    <w:name w:val="xl26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61">
    <w:name w:val="xl2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2">
    <w:name w:val="xl2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3">
    <w:name w:val="xl26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4">
    <w:name w:val="xl264"/>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5">
    <w:name w:val="xl26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6">
    <w:name w:val="xl26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67">
    <w:name w:val="xl26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8">
    <w:name w:val="xl26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69">
    <w:name w:val="xl269"/>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70">
    <w:name w:val="xl270"/>
    <w:basedOn w:val="Normalny"/>
    <w:uiPriority w:val="99"/>
    <w:rsid w:val="007E2749"/>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Arial" w:hAnsi="Arial"/>
    </w:rPr>
  </w:style>
  <w:style w:type="paragraph" w:customStyle="1" w:styleId="xl271">
    <w:name w:val="xl271"/>
    <w:basedOn w:val="Normalny"/>
    <w:uiPriority w:val="99"/>
    <w:rsid w:val="007E2749"/>
    <w:pPr>
      <w:pBdr>
        <w:top w:val="single" w:sz="4" w:space="0" w:color="auto"/>
        <w:left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2">
    <w:name w:val="xl272"/>
    <w:basedOn w:val="Normalny"/>
    <w:uiPriority w:val="99"/>
    <w:rsid w:val="007E2749"/>
    <w:pPr>
      <w:pBdr>
        <w:top w:val="single" w:sz="4" w:space="0" w:color="auto"/>
        <w:left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273">
    <w:name w:val="xl273"/>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74">
    <w:name w:val="xl274"/>
    <w:basedOn w:val="Normalny"/>
    <w:uiPriority w:val="99"/>
    <w:rsid w:val="007E2749"/>
    <w:pPr>
      <w:pBdr>
        <w:top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5">
    <w:name w:val="xl27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b/>
      <w:bCs/>
      <w:sz w:val="18"/>
      <w:szCs w:val="18"/>
    </w:rPr>
  </w:style>
  <w:style w:type="paragraph" w:customStyle="1" w:styleId="xl276">
    <w:name w:val="xl276"/>
    <w:basedOn w:val="Normalny"/>
    <w:uiPriority w:val="99"/>
    <w:rsid w:val="007E2749"/>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7">
    <w:name w:val="xl277"/>
    <w:basedOn w:val="Normalny"/>
    <w:uiPriority w:val="99"/>
    <w:rsid w:val="007E2749"/>
    <w:pPr>
      <w:pBdr>
        <w:left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8">
    <w:name w:val="xl27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279">
    <w:name w:val="xl2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80">
    <w:name w:val="xl280"/>
    <w:basedOn w:val="Normalny"/>
    <w:uiPriority w:val="99"/>
    <w:rsid w:val="007E2749"/>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1">
    <w:name w:val="xl281"/>
    <w:basedOn w:val="Normalny"/>
    <w:uiPriority w:val="99"/>
    <w:rsid w:val="007E2749"/>
    <w:pPr>
      <w:pBdr>
        <w:top w:val="single" w:sz="4" w:space="0" w:color="auto"/>
        <w:left w:val="single" w:sz="4" w:space="0" w:color="auto"/>
      </w:pBdr>
      <w:spacing w:before="100" w:beforeAutospacing="1" w:after="100" w:afterAutospacing="1"/>
      <w:jc w:val="center"/>
      <w:textAlignment w:val="top"/>
    </w:pPr>
    <w:rPr>
      <w:rFonts w:ascii="Arial" w:hAnsi="Arial"/>
      <w:sz w:val="18"/>
      <w:szCs w:val="18"/>
    </w:rPr>
  </w:style>
  <w:style w:type="paragraph" w:customStyle="1" w:styleId="xl282">
    <w:name w:val="xl282"/>
    <w:basedOn w:val="Normalny"/>
    <w:uiPriority w:val="99"/>
    <w:rsid w:val="007E274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3">
    <w:name w:val="xl283"/>
    <w:basedOn w:val="Normalny"/>
    <w:uiPriority w:val="99"/>
    <w:rsid w:val="007E2749"/>
    <w:pPr>
      <w:pBdr>
        <w:left w:val="single" w:sz="8"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4">
    <w:name w:val="xl284"/>
    <w:basedOn w:val="Normalny"/>
    <w:uiPriority w:val="99"/>
    <w:rsid w:val="007E2749"/>
    <w:pPr>
      <w:pBdr>
        <w:bottom w:val="single" w:sz="8" w:space="0" w:color="auto"/>
      </w:pBdr>
      <w:spacing w:before="100" w:beforeAutospacing="1" w:after="100" w:afterAutospacing="1"/>
      <w:textAlignment w:val="center"/>
    </w:pPr>
    <w:rPr>
      <w:rFonts w:ascii="Arial" w:hAnsi="Arial" w:cs="Arial"/>
      <w:b/>
      <w:bCs/>
    </w:rPr>
  </w:style>
  <w:style w:type="paragraph" w:customStyle="1" w:styleId="xl285">
    <w:name w:val="xl285"/>
    <w:basedOn w:val="Normalny"/>
    <w:uiPriority w:val="99"/>
    <w:rsid w:val="007E2749"/>
    <w:pPr>
      <w:spacing w:before="100" w:beforeAutospacing="1" w:after="100" w:afterAutospacing="1"/>
      <w:jc w:val="center"/>
    </w:pPr>
    <w:rPr>
      <w:rFonts w:ascii="Arial" w:hAnsi="Arial" w:cs="Arial"/>
      <w:b/>
      <w:bCs/>
    </w:rPr>
  </w:style>
  <w:style w:type="paragraph" w:customStyle="1" w:styleId="xl286">
    <w:name w:val="xl28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7">
    <w:name w:val="xl28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88">
    <w:name w:val="xl28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9">
    <w:name w:val="xl289"/>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0">
    <w:name w:val="xl290"/>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2">
    <w:name w:val="xl292"/>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3">
    <w:name w:val="xl293"/>
    <w:basedOn w:val="Normalny"/>
    <w:uiPriority w:val="99"/>
    <w:rsid w:val="007E2749"/>
    <w:pPr>
      <w:spacing w:before="100" w:beforeAutospacing="1" w:after="100" w:afterAutospacing="1"/>
      <w:jc w:val="center"/>
      <w:textAlignment w:val="center"/>
    </w:pPr>
    <w:rPr>
      <w:rFonts w:ascii="Arial" w:hAnsi="Arial" w:cs="Arial"/>
      <w:b/>
      <w:bCs/>
    </w:rPr>
  </w:style>
  <w:style w:type="paragraph" w:customStyle="1" w:styleId="tekstdokumentu">
    <w:name w:val="tekst dokumentu"/>
    <w:basedOn w:val="Normalny"/>
    <w:autoRedefine/>
    <w:uiPriority w:val="99"/>
    <w:rsid w:val="00934626"/>
    <w:pPr>
      <w:spacing w:after="120"/>
      <w:ind w:right="-51"/>
      <w:jc w:val="center"/>
    </w:pPr>
    <w:rPr>
      <w:rFonts w:ascii="Verdana" w:hAnsi="Verdana"/>
      <w:b/>
      <w:bCs/>
      <w:iCs/>
      <w:sz w:val="20"/>
      <w:szCs w:val="20"/>
    </w:rPr>
  </w:style>
  <w:style w:type="paragraph" w:customStyle="1" w:styleId="zacznik">
    <w:name w:val="załącznik"/>
    <w:basedOn w:val="Tekstpodstawowy"/>
    <w:autoRedefine/>
    <w:uiPriority w:val="99"/>
    <w:rsid w:val="007E2749"/>
    <w:pPr>
      <w:spacing w:line="276" w:lineRule="auto"/>
      <w:jc w:val="both"/>
    </w:pPr>
    <w:rPr>
      <w:rFonts w:ascii="Verdana" w:hAnsi="Verdana"/>
      <w:b w:val="0"/>
      <w:iCs/>
      <w:u w:val="none"/>
    </w:rPr>
  </w:style>
  <w:style w:type="paragraph" w:customStyle="1" w:styleId="rozdzia">
    <w:name w:val="rozdział"/>
    <w:basedOn w:val="Normalny"/>
    <w:autoRedefine/>
    <w:uiPriority w:val="99"/>
    <w:rsid w:val="007E2749"/>
    <w:pPr>
      <w:tabs>
        <w:tab w:val="left" w:pos="2268"/>
      </w:tabs>
      <w:ind w:left="851" w:right="-49"/>
      <w:jc w:val="center"/>
    </w:pPr>
    <w:rPr>
      <w:b/>
      <w:spacing w:val="4"/>
      <w:sz w:val="36"/>
      <w:szCs w:val="36"/>
    </w:rPr>
  </w:style>
  <w:style w:type="paragraph" w:customStyle="1" w:styleId="bullet">
    <w:name w:val="bullet"/>
    <w:basedOn w:val="Normalny"/>
    <w:uiPriority w:val="99"/>
    <w:rsid w:val="007E2749"/>
    <w:pPr>
      <w:tabs>
        <w:tab w:val="num" w:pos="567"/>
        <w:tab w:val="num" w:pos="926"/>
        <w:tab w:val="left" w:pos="5670"/>
      </w:tabs>
      <w:spacing w:before="120"/>
      <w:ind w:left="567" w:hanging="567"/>
      <w:jc w:val="both"/>
    </w:pPr>
    <w:rPr>
      <w:szCs w:val="20"/>
    </w:rPr>
  </w:style>
  <w:style w:type="character" w:styleId="Pogrubienie">
    <w:name w:val="Strong"/>
    <w:uiPriority w:val="99"/>
    <w:qFormat/>
    <w:rsid w:val="007E2749"/>
    <w:rPr>
      <w:rFonts w:cs="Times New Roman"/>
      <w:b/>
      <w:bCs/>
    </w:rPr>
  </w:style>
  <w:style w:type="paragraph" w:customStyle="1" w:styleId="AAAAA">
    <w:name w:val="AAAAA"/>
    <w:uiPriority w:val="99"/>
    <w:rsid w:val="007E2749"/>
    <w:pPr>
      <w:overflowPunct w:val="0"/>
      <w:autoSpaceDE w:val="0"/>
      <w:autoSpaceDN w:val="0"/>
      <w:adjustRightInd w:val="0"/>
      <w:jc w:val="both"/>
      <w:textAlignment w:val="baseline"/>
    </w:pPr>
    <w:rPr>
      <w:rFonts w:ascii="Times New Roman" w:eastAsia="Times New Roman" w:hAnsi="Times New Roman"/>
    </w:rPr>
  </w:style>
  <w:style w:type="paragraph" w:customStyle="1" w:styleId="numerowanie">
    <w:name w:val="numerowanie"/>
    <w:basedOn w:val="Normalny"/>
    <w:autoRedefine/>
    <w:uiPriority w:val="99"/>
    <w:rsid w:val="007E2749"/>
    <w:pPr>
      <w:jc w:val="both"/>
    </w:pPr>
    <w:rPr>
      <w:rFonts w:ascii="Arial" w:hAnsi="Arial" w:cs="Arial"/>
      <w:b/>
      <w:color w:val="999999"/>
      <w:sz w:val="22"/>
      <w:szCs w:val="22"/>
    </w:rPr>
  </w:style>
  <w:style w:type="paragraph" w:customStyle="1" w:styleId="A">
    <w:name w:val="A"/>
    <w:uiPriority w:val="99"/>
    <w:rsid w:val="007E2749"/>
    <w:pPr>
      <w:keepNext/>
      <w:spacing w:before="240" w:line="240" w:lineRule="exact"/>
      <w:ind w:left="720" w:hanging="720"/>
      <w:jc w:val="both"/>
    </w:pPr>
    <w:rPr>
      <w:rFonts w:ascii="Times New Roman" w:eastAsia="Times New Roman" w:hAnsi="Times New Roman"/>
      <w:sz w:val="24"/>
      <w:lang w:val="en-GB" w:eastAsia="en-US"/>
    </w:rPr>
  </w:style>
  <w:style w:type="paragraph" w:customStyle="1" w:styleId="Normalny12pt">
    <w:name w:val="Normalny + 12 pt"/>
    <w:aliases w:val="Wyjustowany,Przed:  6 pt"/>
    <w:basedOn w:val="Normalny"/>
    <w:uiPriority w:val="99"/>
    <w:rsid w:val="007E2749"/>
    <w:pPr>
      <w:tabs>
        <w:tab w:val="left" w:pos="-3420"/>
      </w:tabs>
      <w:spacing w:before="120"/>
      <w:jc w:val="both"/>
    </w:pPr>
  </w:style>
  <w:style w:type="character" w:styleId="Uwydatnienie">
    <w:name w:val="Emphasis"/>
    <w:uiPriority w:val="20"/>
    <w:qFormat/>
    <w:rsid w:val="007E2749"/>
    <w:rPr>
      <w:rFonts w:cs="Times New Roman"/>
      <w:i/>
      <w:iCs/>
    </w:rPr>
  </w:style>
  <w:style w:type="paragraph" w:styleId="Tekstdymka">
    <w:name w:val="Balloon Text"/>
    <w:basedOn w:val="Normalny"/>
    <w:link w:val="TekstdymkaZnak"/>
    <w:uiPriority w:val="99"/>
    <w:semiHidden/>
    <w:rsid w:val="007E2749"/>
    <w:rPr>
      <w:rFonts w:ascii="Tahoma" w:eastAsia="Calibri" w:hAnsi="Tahoma"/>
      <w:sz w:val="16"/>
      <w:szCs w:val="16"/>
      <w:lang w:val="x-none"/>
    </w:rPr>
  </w:style>
  <w:style w:type="character" w:customStyle="1" w:styleId="TekstdymkaZnak">
    <w:name w:val="Tekst dymka Znak"/>
    <w:link w:val="Tekstdymka"/>
    <w:uiPriority w:val="99"/>
    <w:semiHidden/>
    <w:locked/>
    <w:rsid w:val="007E2749"/>
    <w:rPr>
      <w:rFonts w:ascii="Tahoma" w:hAnsi="Tahoma" w:cs="Tahoma"/>
      <w:sz w:val="16"/>
      <w:szCs w:val="16"/>
      <w:lang w:eastAsia="pl-PL"/>
    </w:rPr>
  </w:style>
  <w:style w:type="character" w:styleId="Odwoaniedokomentarza">
    <w:name w:val="annotation reference"/>
    <w:uiPriority w:val="99"/>
    <w:rsid w:val="007E2749"/>
    <w:rPr>
      <w:rFonts w:cs="Times New Roman"/>
      <w:sz w:val="16"/>
      <w:szCs w:val="16"/>
    </w:rPr>
  </w:style>
  <w:style w:type="paragraph" w:styleId="Tekstkomentarza">
    <w:name w:val="annotation text"/>
    <w:basedOn w:val="Normalny"/>
    <w:link w:val="TekstkomentarzaZnak"/>
    <w:uiPriority w:val="99"/>
    <w:semiHidden/>
    <w:rsid w:val="007E2749"/>
    <w:rPr>
      <w:rFonts w:eastAsia="Calibri"/>
      <w:sz w:val="20"/>
      <w:szCs w:val="20"/>
      <w:lang w:val="x-none"/>
    </w:rPr>
  </w:style>
  <w:style w:type="character" w:customStyle="1" w:styleId="TekstkomentarzaZnak">
    <w:name w:val="Tekst komentarza Znak"/>
    <w:link w:val="Tekstkomentarza"/>
    <w:uiPriority w:val="99"/>
    <w:semiHidden/>
    <w:locked/>
    <w:rsid w:val="007E274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7E2749"/>
    <w:rPr>
      <w:b/>
      <w:bCs/>
    </w:rPr>
  </w:style>
  <w:style w:type="character" w:customStyle="1" w:styleId="TematkomentarzaZnak">
    <w:name w:val="Temat komentarza Znak"/>
    <w:link w:val="Tematkomentarza"/>
    <w:uiPriority w:val="99"/>
    <w:semiHidden/>
    <w:locked/>
    <w:rsid w:val="007E2749"/>
    <w:rPr>
      <w:rFonts w:ascii="Times New Roman" w:hAnsi="Times New Roman" w:cs="Times New Roman"/>
      <w:b/>
      <w:bCs/>
      <w:sz w:val="20"/>
      <w:szCs w:val="20"/>
      <w:lang w:eastAsia="pl-PL"/>
    </w:rPr>
  </w:style>
  <w:style w:type="paragraph" w:customStyle="1" w:styleId="Obszartekstu">
    <w:name w:val="Obszar tekstu"/>
    <w:basedOn w:val="Normalny"/>
    <w:uiPriority w:val="99"/>
    <w:rsid w:val="007E2749"/>
    <w:pPr>
      <w:widowControl w:val="0"/>
      <w:autoSpaceDE w:val="0"/>
      <w:autoSpaceDN w:val="0"/>
      <w:adjustRightInd w:val="0"/>
    </w:pPr>
  </w:style>
  <w:style w:type="paragraph" w:customStyle="1" w:styleId="WW-Tekstpodstawowy2">
    <w:name w:val="WW-Tekst podstawowy 2"/>
    <w:basedOn w:val="Normalny"/>
    <w:uiPriority w:val="99"/>
    <w:rsid w:val="007E2749"/>
    <w:pPr>
      <w:widowControl w:val="0"/>
      <w:suppressAutoHyphens/>
      <w:overflowPunct w:val="0"/>
      <w:autoSpaceDE w:val="0"/>
      <w:autoSpaceDN w:val="0"/>
      <w:adjustRightInd w:val="0"/>
      <w:textAlignment w:val="baseline"/>
    </w:pPr>
    <w:rPr>
      <w:szCs w:val="20"/>
    </w:rPr>
  </w:style>
  <w:style w:type="paragraph" w:customStyle="1" w:styleId="Standard">
    <w:name w:val="Standard"/>
    <w:rsid w:val="007E2749"/>
    <w:pPr>
      <w:widowControl w:val="0"/>
    </w:pPr>
    <w:rPr>
      <w:rFonts w:ascii="Times New Roman" w:eastAsia="Times New Roman" w:hAnsi="Times New Roman"/>
    </w:rPr>
  </w:style>
  <w:style w:type="paragraph" w:customStyle="1" w:styleId="ZnakZnak1">
    <w:name w:val="Znak Znak1"/>
    <w:basedOn w:val="Normalny"/>
    <w:uiPriority w:val="99"/>
    <w:rsid w:val="007E2749"/>
    <w:rPr>
      <w:rFonts w:ascii="Arial" w:hAnsi="Arial" w:cs="Arial"/>
    </w:rPr>
  </w:style>
  <w:style w:type="character" w:styleId="Odwoanieprzypisudolnego">
    <w:name w:val="footnote reference"/>
    <w:aliases w:val="Odwołanie przypisu"/>
    <w:uiPriority w:val="99"/>
    <w:rsid w:val="007E2749"/>
    <w:rPr>
      <w:rFonts w:cs="Times New Roman"/>
      <w:vertAlign w:val="superscript"/>
    </w:rPr>
  </w:style>
  <w:style w:type="paragraph" w:customStyle="1" w:styleId="Zawartotabeli">
    <w:name w:val="Zawarto?? tabeli"/>
    <w:basedOn w:val="Normalny"/>
    <w:uiPriority w:val="99"/>
    <w:rsid w:val="007E2749"/>
    <w:pPr>
      <w:widowControl w:val="0"/>
      <w:suppressLineNumbers/>
      <w:suppressAutoHyphens/>
    </w:pPr>
    <w:rPr>
      <w:rFonts w:eastAsia="Calibri"/>
      <w:lang w:eastAsia="ar-SA"/>
    </w:rPr>
  </w:style>
  <w:style w:type="table" w:styleId="Tabela-Siatka">
    <w:name w:val="Table Grid"/>
    <w:basedOn w:val="Standardowy"/>
    <w:uiPriority w:val="99"/>
    <w:rsid w:val="007E27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7E2749"/>
    <w:rPr>
      <w:rFonts w:ascii="StarSymbol" w:hAnsi="StarSymbol"/>
      <w:sz w:val="18"/>
    </w:rPr>
  </w:style>
  <w:style w:type="character" w:customStyle="1" w:styleId="WW8Num3z0">
    <w:name w:val="WW8Num3z0"/>
    <w:uiPriority w:val="99"/>
    <w:rsid w:val="007E2749"/>
    <w:rPr>
      <w:rFonts w:ascii="Arial" w:hAnsi="Arial"/>
    </w:rPr>
  </w:style>
  <w:style w:type="character" w:customStyle="1" w:styleId="Domylnaczcionkaakapitu2">
    <w:name w:val="Domyślna czcionka akapitu2"/>
    <w:uiPriority w:val="99"/>
    <w:rsid w:val="007E2749"/>
  </w:style>
  <w:style w:type="character" w:customStyle="1" w:styleId="Absatz-Standardschriftart">
    <w:name w:val="Absatz-Standardschriftart"/>
    <w:uiPriority w:val="99"/>
    <w:rsid w:val="007E2749"/>
  </w:style>
  <w:style w:type="character" w:customStyle="1" w:styleId="WW8Num2z1">
    <w:name w:val="WW8Num2z1"/>
    <w:uiPriority w:val="99"/>
    <w:rsid w:val="007E2749"/>
    <w:rPr>
      <w:rFonts w:ascii="Wingdings 2" w:hAnsi="Wingdings 2"/>
      <w:sz w:val="18"/>
    </w:rPr>
  </w:style>
  <w:style w:type="character" w:customStyle="1" w:styleId="WW8Num4z0">
    <w:name w:val="WW8Num4z0"/>
    <w:uiPriority w:val="99"/>
    <w:rsid w:val="007E2749"/>
    <w:rPr>
      <w:rFonts w:ascii="Symbol" w:hAnsi="Symbol"/>
      <w:sz w:val="18"/>
    </w:rPr>
  </w:style>
  <w:style w:type="character" w:customStyle="1" w:styleId="WW8Num5z0">
    <w:name w:val="WW8Num5z0"/>
    <w:uiPriority w:val="99"/>
    <w:rsid w:val="007E2749"/>
    <w:rPr>
      <w:rFonts w:ascii="Symbol" w:hAnsi="Symbol"/>
      <w:sz w:val="18"/>
    </w:rPr>
  </w:style>
  <w:style w:type="character" w:customStyle="1" w:styleId="WW8Num6z0">
    <w:name w:val="WW8Num6z0"/>
    <w:uiPriority w:val="99"/>
    <w:rsid w:val="007E2749"/>
    <w:rPr>
      <w:rFonts w:ascii="Symbol" w:hAnsi="Symbol"/>
      <w:sz w:val="18"/>
    </w:rPr>
  </w:style>
  <w:style w:type="character" w:customStyle="1" w:styleId="WW8Num7z0">
    <w:name w:val="WW8Num7z0"/>
    <w:uiPriority w:val="99"/>
    <w:rsid w:val="007E2749"/>
    <w:rPr>
      <w:rFonts w:ascii="Symbol" w:hAnsi="Symbol"/>
      <w:sz w:val="18"/>
    </w:rPr>
  </w:style>
  <w:style w:type="character" w:customStyle="1" w:styleId="WW8Num8z0">
    <w:name w:val="WW8Num8z0"/>
    <w:uiPriority w:val="99"/>
    <w:rsid w:val="007E2749"/>
    <w:rPr>
      <w:rFonts w:ascii="Arial" w:hAnsi="Arial"/>
    </w:rPr>
  </w:style>
  <w:style w:type="character" w:customStyle="1" w:styleId="WW8Num8z1">
    <w:name w:val="WW8Num8z1"/>
    <w:uiPriority w:val="99"/>
    <w:rsid w:val="007E2749"/>
    <w:rPr>
      <w:rFonts w:ascii="Symbol" w:hAnsi="Symbol"/>
    </w:rPr>
  </w:style>
  <w:style w:type="character" w:customStyle="1" w:styleId="WW8Num8z4">
    <w:name w:val="WW8Num8z4"/>
    <w:uiPriority w:val="99"/>
    <w:rsid w:val="007E2749"/>
    <w:rPr>
      <w:rFonts w:ascii="Courier New" w:hAnsi="Courier New"/>
    </w:rPr>
  </w:style>
  <w:style w:type="character" w:customStyle="1" w:styleId="WW8Num8z5">
    <w:name w:val="WW8Num8z5"/>
    <w:uiPriority w:val="99"/>
    <w:rsid w:val="007E2749"/>
    <w:rPr>
      <w:rFonts w:ascii="Wingdings" w:hAnsi="Wingdings"/>
    </w:rPr>
  </w:style>
  <w:style w:type="character" w:customStyle="1" w:styleId="WW8Num8z6">
    <w:name w:val="WW8Num8z6"/>
    <w:uiPriority w:val="99"/>
    <w:rsid w:val="007E2749"/>
    <w:rPr>
      <w:rFonts w:ascii="Symbol" w:hAnsi="Symbol"/>
    </w:rPr>
  </w:style>
  <w:style w:type="character" w:customStyle="1" w:styleId="WW8Num9z0">
    <w:name w:val="WW8Num9z0"/>
    <w:uiPriority w:val="99"/>
    <w:rsid w:val="007E2749"/>
    <w:rPr>
      <w:rFonts w:ascii="Arial" w:hAnsi="Arial"/>
    </w:rPr>
  </w:style>
  <w:style w:type="character" w:customStyle="1" w:styleId="Domylnaczcionkaakapitu1">
    <w:name w:val="Domyślna czcionka akapitu1"/>
    <w:uiPriority w:val="99"/>
    <w:rsid w:val="007E2749"/>
  </w:style>
  <w:style w:type="character" w:customStyle="1" w:styleId="Znakinumeracji">
    <w:name w:val="Znaki numeracji"/>
    <w:uiPriority w:val="99"/>
    <w:rsid w:val="007E2749"/>
  </w:style>
  <w:style w:type="character" w:customStyle="1" w:styleId="WW8Num13z0">
    <w:name w:val="WW8Num13z0"/>
    <w:uiPriority w:val="99"/>
    <w:rsid w:val="007E2749"/>
    <w:rPr>
      <w:rFonts w:ascii="Symbol" w:hAnsi="Symbol"/>
      <w:color w:val="auto"/>
    </w:rPr>
  </w:style>
  <w:style w:type="character" w:customStyle="1" w:styleId="Symbolewypunktowania">
    <w:name w:val="Symbole wypunktowania"/>
    <w:uiPriority w:val="99"/>
    <w:rsid w:val="007E2749"/>
    <w:rPr>
      <w:rFonts w:ascii="StarSymbol" w:hAnsi="StarSymbol"/>
      <w:sz w:val="18"/>
    </w:rPr>
  </w:style>
  <w:style w:type="paragraph" w:customStyle="1" w:styleId="Nagwek20">
    <w:name w:val="Nagłówek2"/>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2">
    <w:name w:val="Podpis2"/>
    <w:basedOn w:val="Normalny"/>
    <w:uiPriority w:val="99"/>
    <w:rsid w:val="007E2749"/>
    <w:pPr>
      <w:suppressLineNumbers/>
      <w:suppressAutoHyphens/>
      <w:spacing w:before="120" w:after="120"/>
    </w:pPr>
    <w:rPr>
      <w:rFonts w:eastAsia="Batang" w:cs="Tahoma"/>
      <w:i/>
      <w:iCs/>
      <w:lang w:eastAsia="ar-SA"/>
    </w:rPr>
  </w:style>
  <w:style w:type="paragraph" w:customStyle="1" w:styleId="Indeks">
    <w:name w:val="Indeks"/>
    <w:basedOn w:val="Normalny"/>
    <w:uiPriority w:val="99"/>
    <w:rsid w:val="007E2749"/>
    <w:pPr>
      <w:suppressLineNumbers/>
      <w:suppressAutoHyphens/>
    </w:pPr>
    <w:rPr>
      <w:rFonts w:eastAsia="Batang" w:cs="Tahoma"/>
      <w:lang w:eastAsia="ar-SA"/>
    </w:rPr>
  </w:style>
  <w:style w:type="paragraph" w:customStyle="1" w:styleId="Nagwek10">
    <w:name w:val="Nagłówek1"/>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1">
    <w:name w:val="Podpis1"/>
    <w:basedOn w:val="Normalny"/>
    <w:uiPriority w:val="99"/>
    <w:rsid w:val="007E2749"/>
    <w:pPr>
      <w:suppressLineNumbers/>
      <w:suppressAutoHyphens/>
      <w:spacing w:before="120" w:after="120"/>
    </w:pPr>
    <w:rPr>
      <w:rFonts w:eastAsia="Batang" w:cs="Tahoma"/>
      <w:i/>
      <w:iCs/>
      <w:lang w:eastAsia="ar-SA"/>
    </w:rPr>
  </w:style>
  <w:style w:type="paragraph" w:customStyle="1" w:styleId="Zawartotabeli0">
    <w:name w:val="Zawartość tabeli"/>
    <w:basedOn w:val="Normalny"/>
    <w:uiPriority w:val="99"/>
    <w:rsid w:val="007E2749"/>
    <w:pPr>
      <w:suppressLineNumbers/>
      <w:suppressAutoHyphens/>
    </w:pPr>
    <w:rPr>
      <w:rFonts w:eastAsia="Batang"/>
      <w:lang w:eastAsia="ar-SA"/>
    </w:rPr>
  </w:style>
  <w:style w:type="paragraph" w:customStyle="1" w:styleId="Nagwektabeli">
    <w:name w:val="Nagłówek tabeli"/>
    <w:basedOn w:val="Zawartotabeli0"/>
    <w:uiPriority w:val="99"/>
    <w:rsid w:val="007E2749"/>
    <w:pPr>
      <w:jc w:val="center"/>
    </w:pPr>
    <w:rPr>
      <w:b/>
      <w:bCs/>
    </w:rPr>
  </w:style>
  <w:style w:type="paragraph" w:customStyle="1" w:styleId="Tekstpodstawowyzwciciem21">
    <w:name w:val="Tekst podstawowy z wcięciem 21"/>
    <w:basedOn w:val="Tekstpodstawowywcity"/>
    <w:uiPriority w:val="99"/>
    <w:rsid w:val="007E2749"/>
    <w:pPr>
      <w:widowControl w:val="0"/>
      <w:suppressAutoHyphens/>
      <w:spacing w:after="120"/>
      <w:ind w:left="283" w:firstLine="210"/>
      <w:jc w:val="left"/>
    </w:pPr>
    <w:rPr>
      <w:rFonts w:ascii="Arial" w:hAnsi="Arial"/>
      <w:b w:val="0"/>
      <w:sz w:val="22"/>
      <w:lang w:eastAsia="ar-SA"/>
    </w:rPr>
  </w:style>
  <w:style w:type="paragraph" w:customStyle="1" w:styleId="Tekstpodstawowy31">
    <w:name w:val="Tekst podstawowy 31"/>
    <w:basedOn w:val="Normalny"/>
    <w:uiPriority w:val="99"/>
    <w:rsid w:val="007E2749"/>
    <w:pPr>
      <w:widowControl w:val="0"/>
      <w:suppressAutoHyphens/>
      <w:spacing w:after="120"/>
    </w:pPr>
    <w:rPr>
      <w:sz w:val="16"/>
      <w:szCs w:val="16"/>
      <w:lang w:eastAsia="ar-SA"/>
    </w:rPr>
  </w:style>
  <w:style w:type="paragraph" w:customStyle="1" w:styleId="WW-Tekstpodstawowywcity3">
    <w:name w:val="WW-Tekst podstawowy wcięty 3"/>
    <w:basedOn w:val="Normalny"/>
    <w:uiPriority w:val="99"/>
    <w:rsid w:val="007E2749"/>
    <w:pPr>
      <w:widowControl w:val="0"/>
      <w:suppressAutoHyphens/>
      <w:ind w:left="426"/>
      <w:jc w:val="both"/>
    </w:pPr>
    <w:rPr>
      <w:rFonts w:eastAsia="Calibri"/>
    </w:rPr>
  </w:style>
  <w:style w:type="paragraph" w:styleId="Tekstprzypisukocowego">
    <w:name w:val="endnote text"/>
    <w:basedOn w:val="Normalny"/>
    <w:link w:val="TekstprzypisukocowegoZnak"/>
    <w:uiPriority w:val="99"/>
    <w:semiHidden/>
    <w:rsid w:val="007E2749"/>
    <w:rPr>
      <w:rFonts w:eastAsia="Calibri"/>
      <w:sz w:val="20"/>
      <w:szCs w:val="20"/>
      <w:lang w:val="x-none"/>
    </w:rPr>
  </w:style>
  <w:style w:type="character" w:customStyle="1" w:styleId="TekstprzypisukocowegoZnak">
    <w:name w:val="Tekst przypisu końcowego Znak"/>
    <w:link w:val="Tekstprzypisukocowego"/>
    <w:uiPriority w:val="99"/>
    <w:semiHidden/>
    <w:locked/>
    <w:rsid w:val="007E2749"/>
    <w:rPr>
      <w:rFonts w:ascii="Times New Roman" w:hAnsi="Times New Roman" w:cs="Times New Roman"/>
      <w:sz w:val="20"/>
      <w:szCs w:val="20"/>
      <w:lang w:eastAsia="pl-PL"/>
    </w:rPr>
  </w:style>
  <w:style w:type="character" w:styleId="Odwoanieprzypisukocowego">
    <w:name w:val="endnote reference"/>
    <w:uiPriority w:val="99"/>
    <w:semiHidden/>
    <w:rsid w:val="007E2749"/>
    <w:rPr>
      <w:rFonts w:cs="Times New Roman"/>
      <w:vertAlign w:val="superscript"/>
    </w:rPr>
  </w:style>
  <w:style w:type="paragraph" w:customStyle="1" w:styleId="pkt">
    <w:name w:val="pkt"/>
    <w:basedOn w:val="Normalny"/>
    <w:uiPriority w:val="99"/>
    <w:rsid w:val="007E2749"/>
    <w:pPr>
      <w:overflowPunct w:val="0"/>
      <w:autoSpaceDE w:val="0"/>
      <w:autoSpaceDN w:val="0"/>
      <w:adjustRightInd w:val="0"/>
      <w:spacing w:before="60" w:after="60"/>
      <w:ind w:left="851" w:hanging="295"/>
      <w:jc w:val="both"/>
    </w:pPr>
    <w:rPr>
      <w:szCs w:val="20"/>
    </w:rPr>
  </w:style>
  <w:style w:type="paragraph" w:styleId="Bezodstpw">
    <w:name w:val="No Spacing"/>
    <w:uiPriority w:val="1"/>
    <w:qFormat/>
    <w:rsid w:val="007E2749"/>
    <w:rPr>
      <w:sz w:val="22"/>
      <w:szCs w:val="22"/>
      <w:lang w:eastAsia="en-US"/>
    </w:rPr>
  </w:style>
  <w:style w:type="paragraph" w:styleId="Listapunktowana4">
    <w:name w:val="List Bullet 4"/>
    <w:basedOn w:val="Normalny"/>
    <w:autoRedefine/>
    <w:uiPriority w:val="99"/>
    <w:semiHidden/>
    <w:rsid w:val="007E2749"/>
    <w:pPr>
      <w:numPr>
        <w:numId w:val="4"/>
      </w:numPr>
      <w:tabs>
        <w:tab w:val="clear" w:pos="926"/>
        <w:tab w:val="num" w:pos="643"/>
        <w:tab w:val="num" w:pos="1209"/>
      </w:tabs>
      <w:ind w:left="1209"/>
    </w:pPr>
    <w:rPr>
      <w:sz w:val="20"/>
      <w:szCs w:val="20"/>
    </w:rPr>
  </w:style>
  <w:style w:type="paragraph" w:customStyle="1" w:styleId="Standardowytekst">
    <w:name w:val="Standardowy.tekst"/>
    <w:uiPriority w:val="99"/>
    <w:rsid w:val="007E2749"/>
    <w:pPr>
      <w:jc w:val="both"/>
    </w:pPr>
    <w:rPr>
      <w:rFonts w:ascii="Times New Roman" w:eastAsia="Times New Roman" w:hAnsi="Times New Roman"/>
    </w:rPr>
  </w:style>
  <w:style w:type="paragraph" w:customStyle="1" w:styleId="StylIwony">
    <w:name w:val="Styl Iwony"/>
    <w:basedOn w:val="Normalny"/>
    <w:uiPriority w:val="99"/>
    <w:rsid w:val="007E2749"/>
    <w:pPr>
      <w:spacing w:before="120" w:after="120"/>
      <w:jc w:val="both"/>
    </w:pPr>
    <w:rPr>
      <w:rFonts w:ascii="Bookman Old Style" w:hAnsi="Bookman Old Style"/>
      <w:szCs w:val="20"/>
    </w:rPr>
  </w:style>
  <w:style w:type="paragraph" w:customStyle="1" w:styleId="Table">
    <w:name w:val="Table"/>
    <w:basedOn w:val="Normalny"/>
    <w:uiPriority w:val="99"/>
    <w:rsid w:val="007E2749"/>
    <w:pPr>
      <w:spacing w:after="120"/>
      <w:jc w:val="center"/>
    </w:pPr>
    <w:rPr>
      <w:rFonts w:ascii="PL Courier New" w:hAnsi="PL Courier New"/>
      <w:sz w:val="20"/>
      <w:szCs w:val="20"/>
    </w:rPr>
  </w:style>
  <w:style w:type="paragraph" w:customStyle="1" w:styleId="Equation">
    <w:name w:val="Equation"/>
    <w:basedOn w:val="Normalny"/>
    <w:uiPriority w:val="99"/>
    <w:rsid w:val="007E2749"/>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uiPriority w:val="99"/>
    <w:rsid w:val="007E2749"/>
    <w:pPr>
      <w:widowControl w:val="0"/>
      <w:spacing w:before="60" w:after="120"/>
      <w:ind w:left="1418" w:hanging="567"/>
    </w:pPr>
    <w:rPr>
      <w:sz w:val="20"/>
      <w:szCs w:val="20"/>
      <w:lang w:val="en-GB"/>
    </w:rPr>
  </w:style>
  <w:style w:type="paragraph" w:customStyle="1" w:styleId="Tabela">
    <w:name w:val="Tabela"/>
    <w:basedOn w:val="Normalny"/>
    <w:uiPriority w:val="99"/>
    <w:rsid w:val="007E2749"/>
  </w:style>
  <w:style w:type="paragraph" w:customStyle="1" w:styleId="Tekst">
    <w:name w:val="Tekst"/>
    <w:uiPriority w:val="99"/>
    <w:rsid w:val="007E2749"/>
    <w:pPr>
      <w:tabs>
        <w:tab w:val="left" w:pos="851"/>
        <w:tab w:val="left" w:pos="1701"/>
        <w:tab w:val="left" w:pos="2835"/>
        <w:tab w:val="left" w:pos="3969"/>
      </w:tabs>
      <w:spacing w:before="120"/>
      <w:ind w:firstLine="851"/>
      <w:jc w:val="both"/>
    </w:pPr>
    <w:rPr>
      <w:rFonts w:ascii="Arial" w:eastAsia="Times New Roman" w:hAnsi="Arial"/>
      <w:color w:val="000000"/>
    </w:rPr>
  </w:style>
  <w:style w:type="paragraph" w:customStyle="1" w:styleId="PN">
    <w:name w:val="PN"/>
    <w:basedOn w:val="Normalny"/>
    <w:uiPriority w:val="99"/>
    <w:rsid w:val="007E2749"/>
    <w:pPr>
      <w:spacing w:before="120"/>
      <w:ind w:left="2835" w:hanging="2268"/>
    </w:pPr>
    <w:rPr>
      <w:rFonts w:ascii="Arial" w:hAnsi="Arial"/>
      <w:color w:val="000000"/>
    </w:rPr>
  </w:style>
  <w:style w:type="paragraph" w:customStyle="1" w:styleId="Standardowypodkrelony">
    <w:name w:val="Standardowy_podkreślony"/>
    <w:basedOn w:val="Normalny"/>
    <w:uiPriority w:val="99"/>
    <w:rsid w:val="007E2749"/>
    <w:rPr>
      <w:u w:val="single"/>
    </w:rPr>
  </w:style>
  <w:style w:type="paragraph" w:customStyle="1" w:styleId="Plandokumentu">
    <w:name w:val="Plan dokumentu"/>
    <w:basedOn w:val="Normalny"/>
    <w:link w:val="PlandokumentuZnak"/>
    <w:uiPriority w:val="99"/>
    <w:semiHidden/>
    <w:rsid w:val="007E2749"/>
    <w:pPr>
      <w:shd w:val="clear" w:color="auto" w:fill="000080"/>
    </w:pPr>
    <w:rPr>
      <w:rFonts w:ascii="Tahoma" w:eastAsia="Calibri" w:hAnsi="Tahoma"/>
      <w:lang w:val="x-none"/>
    </w:rPr>
  </w:style>
  <w:style w:type="character" w:customStyle="1" w:styleId="PlandokumentuZnak">
    <w:name w:val="Plan dokumentu Znak"/>
    <w:link w:val="Plandokumentu"/>
    <w:uiPriority w:val="99"/>
    <w:semiHidden/>
    <w:locked/>
    <w:rsid w:val="007E2749"/>
    <w:rPr>
      <w:rFonts w:ascii="Tahoma" w:hAnsi="Tahoma" w:cs="Tahoma"/>
      <w:sz w:val="24"/>
      <w:szCs w:val="24"/>
      <w:shd w:val="clear" w:color="auto" w:fill="000080"/>
      <w:lang w:eastAsia="pl-PL"/>
    </w:rPr>
  </w:style>
  <w:style w:type="paragraph" w:customStyle="1" w:styleId="Lista123">
    <w:name w:val="Lista 123"/>
    <w:basedOn w:val="Normalny"/>
    <w:uiPriority w:val="99"/>
    <w:rsid w:val="007E2749"/>
    <w:pPr>
      <w:tabs>
        <w:tab w:val="num" w:pos="360"/>
      </w:tabs>
      <w:spacing w:before="120"/>
      <w:ind w:left="360" w:hanging="360"/>
    </w:pPr>
    <w:rPr>
      <w:sz w:val="20"/>
      <w:szCs w:val="20"/>
    </w:rPr>
  </w:style>
  <w:style w:type="paragraph" w:customStyle="1" w:styleId="Norma">
    <w:name w:val="Norma"/>
    <w:basedOn w:val="Normalny"/>
    <w:uiPriority w:val="99"/>
    <w:rsid w:val="007E2749"/>
    <w:pPr>
      <w:numPr>
        <w:numId w:val="9"/>
      </w:numPr>
      <w:tabs>
        <w:tab w:val="left" w:leader="dot" w:pos="2552"/>
      </w:tabs>
      <w:spacing w:before="120"/>
    </w:pPr>
    <w:rPr>
      <w:sz w:val="20"/>
      <w:szCs w:val="20"/>
    </w:rPr>
  </w:style>
  <w:style w:type="character" w:customStyle="1" w:styleId="Title3Znak">
    <w:name w:val="Title 3 Znak"/>
    <w:uiPriority w:val="99"/>
    <w:rsid w:val="007E2749"/>
    <w:rPr>
      <w:rFonts w:cs="Times New Roman"/>
      <w:sz w:val="24"/>
      <w:szCs w:val="24"/>
      <w:lang w:val="pl-PL" w:eastAsia="pl-PL" w:bidi="ar-SA"/>
    </w:rPr>
  </w:style>
  <w:style w:type="paragraph" w:customStyle="1" w:styleId="ZnakZnak1CharChar">
    <w:name w:val="Znak Znak1 Char Char"/>
    <w:basedOn w:val="Normalny"/>
    <w:uiPriority w:val="99"/>
    <w:rsid w:val="007E2749"/>
  </w:style>
  <w:style w:type="paragraph" w:customStyle="1" w:styleId="Tekstpodstawowywcity31">
    <w:name w:val="Tekst podstawowy wcięty 31"/>
    <w:basedOn w:val="Normalny"/>
    <w:uiPriority w:val="99"/>
    <w:rsid w:val="007E2749"/>
    <w:pPr>
      <w:ind w:left="1416"/>
      <w:jc w:val="both"/>
    </w:pPr>
    <w:rPr>
      <w:rFonts w:ascii="Tahoma" w:hAnsi="Tahoma"/>
      <w:szCs w:val="20"/>
    </w:rPr>
  </w:style>
  <w:style w:type="character" w:customStyle="1" w:styleId="Teksttreci">
    <w:name w:val="Tekst treści_"/>
    <w:link w:val="Teksttreci1"/>
    <w:uiPriority w:val="99"/>
    <w:locked/>
    <w:rsid w:val="007E2749"/>
    <w:rPr>
      <w:rFonts w:ascii="Verdana" w:hAnsi="Verdana" w:cs="Times New Roman"/>
      <w:sz w:val="16"/>
      <w:szCs w:val="16"/>
      <w:shd w:val="clear" w:color="auto" w:fill="FFFFFF"/>
    </w:rPr>
  </w:style>
  <w:style w:type="paragraph" w:customStyle="1" w:styleId="Teksttreci1">
    <w:name w:val="Tekst treści1"/>
    <w:basedOn w:val="Normalny"/>
    <w:link w:val="Teksttreci"/>
    <w:uiPriority w:val="99"/>
    <w:rsid w:val="007E2749"/>
    <w:pPr>
      <w:shd w:val="clear" w:color="auto" w:fill="FFFFFF"/>
      <w:spacing w:line="437" w:lineRule="exact"/>
      <w:ind w:hanging="3080"/>
    </w:pPr>
    <w:rPr>
      <w:rFonts w:ascii="Verdana" w:eastAsia="Calibri" w:hAnsi="Verdana"/>
      <w:sz w:val="16"/>
      <w:szCs w:val="16"/>
      <w:lang w:val="x-none" w:eastAsia="x-none"/>
    </w:rPr>
  </w:style>
  <w:style w:type="paragraph" w:customStyle="1" w:styleId="Teksttreci0">
    <w:name w:val="Tekst treści"/>
    <w:basedOn w:val="Normalny"/>
    <w:uiPriority w:val="99"/>
    <w:rsid w:val="007E2749"/>
    <w:pPr>
      <w:shd w:val="clear" w:color="auto" w:fill="FFFFFF"/>
      <w:spacing w:before="480" w:after="480" w:line="240" w:lineRule="atLeast"/>
      <w:ind w:hanging="460"/>
    </w:pPr>
    <w:rPr>
      <w:rFonts w:ascii="Verdana" w:eastAsia="Calibri" w:hAnsi="Verdana"/>
      <w:sz w:val="16"/>
      <w:szCs w:val="16"/>
    </w:rPr>
  </w:style>
  <w:style w:type="character" w:customStyle="1" w:styleId="ZnakZnak8">
    <w:name w:val="Znak Znak8"/>
    <w:uiPriority w:val="99"/>
    <w:rsid w:val="007E2749"/>
    <w:rPr>
      <w:rFonts w:cs="Times New Roman"/>
    </w:rPr>
  </w:style>
  <w:style w:type="paragraph" w:customStyle="1" w:styleId="Default">
    <w:name w:val="Default"/>
    <w:rsid w:val="007E2749"/>
    <w:pPr>
      <w:autoSpaceDE w:val="0"/>
      <w:autoSpaceDN w:val="0"/>
      <w:adjustRightInd w:val="0"/>
    </w:pPr>
    <w:rPr>
      <w:rFonts w:ascii="Verdana" w:eastAsia="Times New Roman" w:hAnsi="Verdana" w:cs="Verdana"/>
      <w:color w:val="000000"/>
      <w:sz w:val="24"/>
      <w:szCs w:val="24"/>
    </w:rPr>
  </w:style>
  <w:style w:type="paragraph" w:styleId="Akapitzlist">
    <w:name w:val="List Paragraph"/>
    <w:aliases w:val="normalny tekst,CW_Lista,Podsis rysunku,Akapit z listą numerowaną,maz_wyliczenie,opis dzialania,K-P_odwolanie,A_wyliczenie,Akapit z listą 1,Table of contents numbered,Akapit z listą5,sw tekst,L1,Numerowanie,Akapit z listą BS,Nagłowek 3,lp1"/>
    <w:basedOn w:val="Normalny"/>
    <w:link w:val="AkapitzlistZnak"/>
    <w:uiPriority w:val="99"/>
    <w:qFormat/>
    <w:rsid w:val="007E2749"/>
    <w:pPr>
      <w:spacing w:after="200" w:line="276" w:lineRule="auto"/>
      <w:ind w:left="720"/>
      <w:contextualSpacing/>
    </w:pPr>
    <w:rPr>
      <w:rFonts w:ascii="Calibri" w:eastAsia="Calibri" w:hAnsi="Calibri"/>
      <w:sz w:val="22"/>
      <w:szCs w:val="22"/>
      <w:lang w:eastAsia="en-US"/>
    </w:rPr>
  </w:style>
  <w:style w:type="character" w:customStyle="1" w:styleId="ZnakZnak5">
    <w:name w:val="Znak Znak5"/>
    <w:uiPriority w:val="99"/>
    <w:locked/>
    <w:rsid w:val="00B04BE7"/>
    <w:rPr>
      <w:rFonts w:ascii="Courier New" w:hAnsi="Courier New"/>
      <w:lang w:val="pl-PL" w:eastAsia="pl-PL"/>
    </w:rPr>
  </w:style>
  <w:style w:type="paragraph" w:customStyle="1" w:styleId="Zwykytekst1">
    <w:name w:val="Zwykły tekst1"/>
    <w:basedOn w:val="Normalny"/>
    <w:rsid w:val="00B04BE7"/>
    <w:pPr>
      <w:suppressAutoHyphens/>
    </w:pPr>
    <w:rPr>
      <w:rFonts w:ascii="Courier New" w:hAnsi="Courier New" w:cs="Courier New"/>
      <w:sz w:val="20"/>
      <w:szCs w:val="20"/>
      <w:lang w:eastAsia="ar-SA"/>
    </w:rPr>
  </w:style>
  <w:style w:type="character" w:customStyle="1" w:styleId="h11">
    <w:name w:val="h11"/>
    <w:uiPriority w:val="99"/>
    <w:rsid w:val="00784C10"/>
    <w:rPr>
      <w:rFonts w:ascii="Verdana" w:hAnsi="Verdana"/>
      <w:b/>
      <w:sz w:val="14"/>
    </w:rPr>
  </w:style>
  <w:style w:type="paragraph" w:customStyle="1" w:styleId="msonormalcxspdrugie">
    <w:name w:val="msonormalcxspdrugie"/>
    <w:basedOn w:val="Normalny"/>
    <w:uiPriority w:val="99"/>
    <w:rsid w:val="00AB2DED"/>
    <w:pPr>
      <w:spacing w:before="100" w:beforeAutospacing="1" w:after="100" w:afterAutospacing="1"/>
    </w:pPr>
    <w:rPr>
      <w:rFonts w:eastAsia="Calibri"/>
    </w:rPr>
  </w:style>
  <w:style w:type="numbering" w:customStyle="1" w:styleId="Styl1">
    <w:name w:val="Styl1"/>
    <w:rsid w:val="00D16E08"/>
    <w:pPr>
      <w:numPr>
        <w:numId w:val="7"/>
      </w:numPr>
    </w:pPr>
  </w:style>
  <w:style w:type="paragraph" w:customStyle="1" w:styleId="msonormalcxsppierwsze">
    <w:name w:val="msonormalcxsppierwsze"/>
    <w:basedOn w:val="Normalny"/>
    <w:rsid w:val="000227D3"/>
    <w:pPr>
      <w:spacing w:before="100" w:beforeAutospacing="1" w:after="100" w:afterAutospacing="1"/>
    </w:pPr>
    <w:rPr>
      <w:rFonts w:eastAsia="Calibri"/>
    </w:rPr>
  </w:style>
  <w:style w:type="character" w:customStyle="1" w:styleId="AkapitzlistZnak">
    <w:name w:val="Akapit z listą Znak"/>
    <w:aliases w:val="normalny tekst Znak,CW_Lista Znak,Podsis rysunku Znak,Akapit z listą numerowaną Znak,maz_wyliczenie Znak,opis dzialania Znak,K-P_odwolanie Znak,A_wyliczenie Znak,Akapit z listą 1 Znak,Table of contents numbered Znak,sw tekst Znak"/>
    <w:link w:val="Akapitzlist"/>
    <w:uiPriority w:val="99"/>
    <w:qFormat/>
    <w:locked/>
    <w:rsid w:val="00730413"/>
    <w:rPr>
      <w:sz w:val="22"/>
      <w:szCs w:val="22"/>
      <w:lang w:eastAsia="en-US"/>
    </w:rPr>
  </w:style>
  <w:style w:type="character" w:customStyle="1" w:styleId="WW8Num43z3">
    <w:name w:val="WW8Num43z3"/>
    <w:rsid w:val="00DE2857"/>
  </w:style>
  <w:style w:type="character" w:customStyle="1" w:styleId="ZwykytekstZnak1">
    <w:name w:val="Zwykły tekst Znak1"/>
    <w:uiPriority w:val="99"/>
    <w:locked/>
    <w:rsid w:val="00436F69"/>
    <w:rPr>
      <w:rFonts w:ascii="Courier New" w:hAnsi="Courier New" w:cs="Courier New"/>
      <w:lang w:val="pl-PL" w:eastAsia="pl-PL" w:bidi="ar-SA"/>
    </w:rPr>
  </w:style>
  <w:style w:type="character" w:customStyle="1" w:styleId="Teksttreci2">
    <w:name w:val="Tekst treści (2)_"/>
    <w:link w:val="Teksttreci21"/>
    <w:uiPriority w:val="99"/>
    <w:locked/>
    <w:rsid w:val="00023FDA"/>
    <w:rPr>
      <w:rFonts w:ascii="Arial" w:hAnsi="Arial" w:cs="Arial"/>
      <w:sz w:val="21"/>
      <w:szCs w:val="21"/>
      <w:shd w:val="clear" w:color="auto" w:fill="FFFFFF"/>
    </w:rPr>
  </w:style>
  <w:style w:type="paragraph" w:customStyle="1" w:styleId="Teksttreci21">
    <w:name w:val="Tekst treści (2)1"/>
    <w:basedOn w:val="Normalny"/>
    <w:link w:val="Teksttreci2"/>
    <w:uiPriority w:val="99"/>
    <w:rsid w:val="00023FDA"/>
    <w:pPr>
      <w:shd w:val="clear" w:color="auto" w:fill="FFFFFF"/>
      <w:spacing w:after="840" w:line="240" w:lineRule="atLeast"/>
      <w:ind w:hanging="900"/>
    </w:pPr>
    <w:rPr>
      <w:rFonts w:ascii="Arial" w:eastAsia="Calibri" w:hAnsi="Arial" w:cs="Arial"/>
      <w:sz w:val="21"/>
      <w:szCs w:val="21"/>
    </w:rPr>
  </w:style>
  <w:style w:type="character" w:customStyle="1" w:styleId="Teksttreci2Bezpogrubienia">
    <w:name w:val="Tekst treści (2) + Bez pogrubienia"/>
    <w:uiPriority w:val="99"/>
    <w:rsid w:val="00023FDA"/>
    <w:rPr>
      <w:rFonts w:ascii="Arial" w:hAnsi="Arial" w:cs="Arial"/>
      <w:b/>
      <w:bCs/>
      <w:spacing w:val="0"/>
      <w:sz w:val="21"/>
      <w:szCs w:val="21"/>
    </w:rPr>
  </w:style>
  <w:style w:type="paragraph" w:customStyle="1" w:styleId="tekst0">
    <w:name w:val="tekst"/>
    <w:basedOn w:val="Tekstpodstawowywcity"/>
    <w:rsid w:val="002151BF"/>
    <w:pPr>
      <w:widowControl w:val="0"/>
      <w:suppressAutoHyphens/>
      <w:spacing w:before="60" w:line="360" w:lineRule="auto"/>
      <w:ind w:left="0" w:firstLine="1134"/>
    </w:pPr>
    <w:rPr>
      <w:rFonts w:eastAsia="SimSun"/>
      <w:b w:val="0"/>
      <w:kern w:val="1"/>
      <w:sz w:val="24"/>
      <w:lang w:val="pl-PL" w:eastAsia="hi-IN" w:bidi="hi-IN"/>
    </w:rPr>
  </w:style>
  <w:style w:type="paragraph" w:customStyle="1" w:styleId="Akapitzlist2">
    <w:name w:val="Akapit z listą2"/>
    <w:basedOn w:val="Normalny"/>
    <w:rsid w:val="002151BF"/>
    <w:pPr>
      <w:widowControl w:val="0"/>
      <w:suppressAutoHyphens/>
      <w:ind w:left="708"/>
    </w:pPr>
    <w:rPr>
      <w:rFonts w:eastAsia="SimSun"/>
      <w:kern w:val="1"/>
      <w:lang w:eastAsia="hi-IN" w:bidi="hi-IN"/>
    </w:rPr>
  </w:style>
  <w:style w:type="table" w:customStyle="1" w:styleId="Tabela-Siatka1">
    <w:name w:val="Tabela - Siatka1"/>
    <w:basedOn w:val="Standardowy"/>
    <w:next w:val="Tabela-Siatka"/>
    <w:uiPriority w:val="39"/>
    <w:rsid w:val="000D24C6"/>
    <w:pPr>
      <w:ind w:left="714" w:hanging="357"/>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semiHidden/>
    <w:unhideWhenUsed/>
    <w:rsid w:val="00F8324D"/>
    <w:rPr>
      <w:color w:val="2B579A"/>
      <w:shd w:val="clear" w:color="auto" w:fill="E6E6E6"/>
    </w:rPr>
  </w:style>
  <w:style w:type="character" w:customStyle="1" w:styleId="Wzmianka2">
    <w:name w:val="Wzmianka2"/>
    <w:basedOn w:val="Domylnaczcionkaakapitu"/>
    <w:uiPriority w:val="99"/>
    <w:semiHidden/>
    <w:unhideWhenUsed/>
    <w:rsid w:val="008A726E"/>
    <w:rPr>
      <w:color w:val="2B579A"/>
      <w:shd w:val="clear" w:color="auto" w:fill="E6E6E6"/>
    </w:rPr>
  </w:style>
  <w:style w:type="character" w:customStyle="1" w:styleId="NormalnyWebZnak">
    <w:name w:val="Normalny (Web) Znak"/>
    <w:link w:val="NormalnyWeb"/>
    <w:locked/>
    <w:rsid w:val="003637F6"/>
    <w:rPr>
      <w:rFonts w:ascii="Times New Roman" w:eastAsia="Times New Roman" w:hAnsi="Times New Roman"/>
    </w:rPr>
  </w:style>
  <w:style w:type="character" w:styleId="Tekstzastpczy">
    <w:name w:val="Placeholder Text"/>
    <w:basedOn w:val="Domylnaczcionkaakapitu"/>
    <w:uiPriority w:val="99"/>
    <w:semiHidden/>
    <w:rsid w:val="00BE12A3"/>
    <w:rPr>
      <w:color w:val="808080"/>
    </w:rPr>
  </w:style>
  <w:style w:type="character" w:customStyle="1" w:styleId="Nierozpoznanawzmianka1">
    <w:name w:val="Nierozpoznana wzmianka1"/>
    <w:basedOn w:val="Domylnaczcionkaakapitu"/>
    <w:uiPriority w:val="99"/>
    <w:semiHidden/>
    <w:unhideWhenUsed/>
    <w:rsid w:val="004F4BD2"/>
    <w:rPr>
      <w:color w:val="605E5C"/>
      <w:shd w:val="clear" w:color="auto" w:fill="E1DFDD"/>
    </w:rPr>
  </w:style>
  <w:style w:type="table" w:customStyle="1" w:styleId="Tabela-Siatka2">
    <w:name w:val="Tabela - Siatka2"/>
    <w:basedOn w:val="Standardowy"/>
    <w:next w:val="Tabela-Siatka"/>
    <w:uiPriority w:val="99"/>
    <w:rsid w:val="00392A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99"/>
    <w:rsid w:val="003273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99"/>
    <w:rsid w:val="003273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550AB"/>
  </w:style>
  <w:style w:type="table" w:customStyle="1" w:styleId="Tabela-Siatka5">
    <w:name w:val="Tabela - Siatka5"/>
    <w:basedOn w:val="Standardowy"/>
    <w:next w:val="Tabela-Siatka"/>
    <w:uiPriority w:val="99"/>
    <w:rsid w:val="00A550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A550AB"/>
    <w:pPr>
      <w:ind w:left="714" w:hanging="357"/>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pvcode3">
    <w:name w:val="cpvcode3"/>
    <w:basedOn w:val="Domylnaczcionkaakapitu"/>
    <w:rsid w:val="00A550AB"/>
    <w:rPr>
      <w:color w:val="FF0000"/>
    </w:rPr>
  </w:style>
  <w:style w:type="table" w:customStyle="1" w:styleId="Tabela-Siatka21">
    <w:name w:val="Tabela - Siatka21"/>
    <w:basedOn w:val="Standardowy"/>
    <w:next w:val="Tabela-Siatka"/>
    <w:uiPriority w:val="99"/>
    <w:rsid w:val="00A550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A550AB"/>
    <w:pPr>
      <w:widowControl w:val="0"/>
      <w:numPr>
        <w:numId w:val="62"/>
      </w:numPr>
      <w:autoSpaceDE w:val="0"/>
      <w:autoSpaceDN w:val="0"/>
    </w:pPr>
    <w:rPr>
      <w:rFonts w:ascii="Avenir-Light" w:eastAsia="Avenir-Light" w:hAnsi="Avenir-Light" w:cs="Avenir-Light"/>
      <w:sz w:val="22"/>
      <w:szCs w:val="22"/>
      <w:lang w:val="en-US" w:eastAsia="en-US"/>
    </w:rPr>
  </w:style>
  <w:style w:type="numbering" w:customStyle="1" w:styleId="Bezlisty11">
    <w:name w:val="Bez listy11"/>
    <w:next w:val="Bezlisty"/>
    <w:uiPriority w:val="99"/>
    <w:semiHidden/>
    <w:unhideWhenUsed/>
    <w:rsid w:val="00A550AB"/>
  </w:style>
  <w:style w:type="table" w:customStyle="1" w:styleId="Tabela-Siatka31">
    <w:name w:val="Tabela - Siatka31"/>
    <w:basedOn w:val="Standardowy"/>
    <w:next w:val="Tabela-Siatka"/>
    <w:uiPriority w:val="99"/>
    <w:rsid w:val="00A550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550AB"/>
    <w:rPr>
      <w:color w:val="605E5C"/>
      <w:shd w:val="clear" w:color="auto" w:fill="E1DFDD"/>
    </w:rPr>
  </w:style>
  <w:style w:type="numbering" w:customStyle="1" w:styleId="Bezlisty2">
    <w:name w:val="Bez listy2"/>
    <w:next w:val="Bezlisty"/>
    <w:uiPriority w:val="99"/>
    <w:semiHidden/>
    <w:unhideWhenUsed/>
    <w:rsid w:val="00A55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377">
      <w:bodyDiv w:val="1"/>
      <w:marLeft w:val="0"/>
      <w:marRight w:val="0"/>
      <w:marTop w:val="0"/>
      <w:marBottom w:val="0"/>
      <w:divBdr>
        <w:top w:val="none" w:sz="0" w:space="0" w:color="auto"/>
        <w:left w:val="none" w:sz="0" w:space="0" w:color="auto"/>
        <w:bottom w:val="none" w:sz="0" w:space="0" w:color="auto"/>
        <w:right w:val="none" w:sz="0" w:space="0" w:color="auto"/>
      </w:divBdr>
    </w:div>
    <w:div w:id="67774806">
      <w:bodyDiv w:val="1"/>
      <w:marLeft w:val="0"/>
      <w:marRight w:val="0"/>
      <w:marTop w:val="0"/>
      <w:marBottom w:val="0"/>
      <w:divBdr>
        <w:top w:val="none" w:sz="0" w:space="0" w:color="auto"/>
        <w:left w:val="none" w:sz="0" w:space="0" w:color="auto"/>
        <w:bottom w:val="none" w:sz="0" w:space="0" w:color="auto"/>
        <w:right w:val="none" w:sz="0" w:space="0" w:color="auto"/>
      </w:divBdr>
    </w:div>
    <w:div w:id="80688584">
      <w:bodyDiv w:val="1"/>
      <w:marLeft w:val="0"/>
      <w:marRight w:val="0"/>
      <w:marTop w:val="0"/>
      <w:marBottom w:val="0"/>
      <w:divBdr>
        <w:top w:val="none" w:sz="0" w:space="0" w:color="auto"/>
        <w:left w:val="none" w:sz="0" w:space="0" w:color="auto"/>
        <w:bottom w:val="none" w:sz="0" w:space="0" w:color="auto"/>
        <w:right w:val="none" w:sz="0" w:space="0" w:color="auto"/>
      </w:divBdr>
    </w:div>
    <w:div w:id="166679249">
      <w:bodyDiv w:val="1"/>
      <w:marLeft w:val="0"/>
      <w:marRight w:val="0"/>
      <w:marTop w:val="0"/>
      <w:marBottom w:val="0"/>
      <w:divBdr>
        <w:top w:val="none" w:sz="0" w:space="0" w:color="auto"/>
        <w:left w:val="none" w:sz="0" w:space="0" w:color="auto"/>
        <w:bottom w:val="none" w:sz="0" w:space="0" w:color="auto"/>
        <w:right w:val="none" w:sz="0" w:space="0" w:color="auto"/>
      </w:divBdr>
    </w:div>
    <w:div w:id="233243627">
      <w:bodyDiv w:val="1"/>
      <w:marLeft w:val="0"/>
      <w:marRight w:val="0"/>
      <w:marTop w:val="0"/>
      <w:marBottom w:val="0"/>
      <w:divBdr>
        <w:top w:val="none" w:sz="0" w:space="0" w:color="auto"/>
        <w:left w:val="none" w:sz="0" w:space="0" w:color="auto"/>
        <w:bottom w:val="none" w:sz="0" w:space="0" w:color="auto"/>
        <w:right w:val="none" w:sz="0" w:space="0" w:color="auto"/>
      </w:divBdr>
    </w:div>
    <w:div w:id="241531042">
      <w:bodyDiv w:val="1"/>
      <w:marLeft w:val="0"/>
      <w:marRight w:val="0"/>
      <w:marTop w:val="0"/>
      <w:marBottom w:val="0"/>
      <w:divBdr>
        <w:top w:val="none" w:sz="0" w:space="0" w:color="auto"/>
        <w:left w:val="none" w:sz="0" w:space="0" w:color="auto"/>
        <w:bottom w:val="none" w:sz="0" w:space="0" w:color="auto"/>
        <w:right w:val="none" w:sz="0" w:space="0" w:color="auto"/>
      </w:divBdr>
    </w:div>
    <w:div w:id="243687089">
      <w:bodyDiv w:val="1"/>
      <w:marLeft w:val="0"/>
      <w:marRight w:val="0"/>
      <w:marTop w:val="0"/>
      <w:marBottom w:val="0"/>
      <w:divBdr>
        <w:top w:val="none" w:sz="0" w:space="0" w:color="auto"/>
        <w:left w:val="none" w:sz="0" w:space="0" w:color="auto"/>
        <w:bottom w:val="none" w:sz="0" w:space="0" w:color="auto"/>
        <w:right w:val="none" w:sz="0" w:space="0" w:color="auto"/>
      </w:divBdr>
    </w:div>
    <w:div w:id="304093690">
      <w:bodyDiv w:val="1"/>
      <w:marLeft w:val="0"/>
      <w:marRight w:val="0"/>
      <w:marTop w:val="0"/>
      <w:marBottom w:val="0"/>
      <w:divBdr>
        <w:top w:val="none" w:sz="0" w:space="0" w:color="auto"/>
        <w:left w:val="none" w:sz="0" w:space="0" w:color="auto"/>
        <w:bottom w:val="none" w:sz="0" w:space="0" w:color="auto"/>
        <w:right w:val="none" w:sz="0" w:space="0" w:color="auto"/>
      </w:divBdr>
    </w:div>
    <w:div w:id="307637049">
      <w:bodyDiv w:val="1"/>
      <w:marLeft w:val="0"/>
      <w:marRight w:val="0"/>
      <w:marTop w:val="0"/>
      <w:marBottom w:val="0"/>
      <w:divBdr>
        <w:top w:val="none" w:sz="0" w:space="0" w:color="auto"/>
        <w:left w:val="none" w:sz="0" w:space="0" w:color="auto"/>
        <w:bottom w:val="none" w:sz="0" w:space="0" w:color="auto"/>
        <w:right w:val="none" w:sz="0" w:space="0" w:color="auto"/>
      </w:divBdr>
    </w:div>
    <w:div w:id="352656548">
      <w:bodyDiv w:val="1"/>
      <w:marLeft w:val="0"/>
      <w:marRight w:val="0"/>
      <w:marTop w:val="0"/>
      <w:marBottom w:val="0"/>
      <w:divBdr>
        <w:top w:val="none" w:sz="0" w:space="0" w:color="auto"/>
        <w:left w:val="none" w:sz="0" w:space="0" w:color="auto"/>
        <w:bottom w:val="none" w:sz="0" w:space="0" w:color="auto"/>
        <w:right w:val="none" w:sz="0" w:space="0" w:color="auto"/>
      </w:divBdr>
    </w:div>
    <w:div w:id="467749555">
      <w:bodyDiv w:val="1"/>
      <w:marLeft w:val="0"/>
      <w:marRight w:val="0"/>
      <w:marTop w:val="0"/>
      <w:marBottom w:val="0"/>
      <w:divBdr>
        <w:top w:val="none" w:sz="0" w:space="0" w:color="auto"/>
        <w:left w:val="none" w:sz="0" w:space="0" w:color="auto"/>
        <w:bottom w:val="none" w:sz="0" w:space="0" w:color="auto"/>
        <w:right w:val="none" w:sz="0" w:space="0" w:color="auto"/>
      </w:divBdr>
    </w:div>
    <w:div w:id="512383698">
      <w:bodyDiv w:val="1"/>
      <w:marLeft w:val="0"/>
      <w:marRight w:val="0"/>
      <w:marTop w:val="0"/>
      <w:marBottom w:val="0"/>
      <w:divBdr>
        <w:top w:val="none" w:sz="0" w:space="0" w:color="auto"/>
        <w:left w:val="none" w:sz="0" w:space="0" w:color="auto"/>
        <w:bottom w:val="none" w:sz="0" w:space="0" w:color="auto"/>
        <w:right w:val="none" w:sz="0" w:space="0" w:color="auto"/>
      </w:divBdr>
    </w:div>
    <w:div w:id="518395381">
      <w:bodyDiv w:val="1"/>
      <w:marLeft w:val="0"/>
      <w:marRight w:val="0"/>
      <w:marTop w:val="0"/>
      <w:marBottom w:val="0"/>
      <w:divBdr>
        <w:top w:val="none" w:sz="0" w:space="0" w:color="auto"/>
        <w:left w:val="none" w:sz="0" w:space="0" w:color="auto"/>
        <w:bottom w:val="none" w:sz="0" w:space="0" w:color="auto"/>
        <w:right w:val="none" w:sz="0" w:space="0" w:color="auto"/>
      </w:divBdr>
    </w:div>
    <w:div w:id="538082752">
      <w:bodyDiv w:val="1"/>
      <w:marLeft w:val="0"/>
      <w:marRight w:val="0"/>
      <w:marTop w:val="0"/>
      <w:marBottom w:val="0"/>
      <w:divBdr>
        <w:top w:val="none" w:sz="0" w:space="0" w:color="auto"/>
        <w:left w:val="none" w:sz="0" w:space="0" w:color="auto"/>
        <w:bottom w:val="none" w:sz="0" w:space="0" w:color="auto"/>
        <w:right w:val="none" w:sz="0" w:space="0" w:color="auto"/>
      </w:divBdr>
    </w:div>
    <w:div w:id="749037254">
      <w:bodyDiv w:val="1"/>
      <w:marLeft w:val="0"/>
      <w:marRight w:val="0"/>
      <w:marTop w:val="0"/>
      <w:marBottom w:val="0"/>
      <w:divBdr>
        <w:top w:val="none" w:sz="0" w:space="0" w:color="auto"/>
        <w:left w:val="none" w:sz="0" w:space="0" w:color="auto"/>
        <w:bottom w:val="none" w:sz="0" w:space="0" w:color="auto"/>
        <w:right w:val="none" w:sz="0" w:space="0" w:color="auto"/>
      </w:divBdr>
    </w:div>
    <w:div w:id="783310896">
      <w:bodyDiv w:val="1"/>
      <w:marLeft w:val="0"/>
      <w:marRight w:val="0"/>
      <w:marTop w:val="0"/>
      <w:marBottom w:val="0"/>
      <w:divBdr>
        <w:top w:val="none" w:sz="0" w:space="0" w:color="auto"/>
        <w:left w:val="none" w:sz="0" w:space="0" w:color="auto"/>
        <w:bottom w:val="none" w:sz="0" w:space="0" w:color="auto"/>
        <w:right w:val="none" w:sz="0" w:space="0" w:color="auto"/>
      </w:divBdr>
    </w:div>
    <w:div w:id="796411192">
      <w:bodyDiv w:val="1"/>
      <w:marLeft w:val="0"/>
      <w:marRight w:val="0"/>
      <w:marTop w:val="0"/>
      <w:marBottom w:val="0"/>
      <w:divBdr>
        <w:top w:val="none" w:sz="0" w:space="0" w:color="auto"/>
        <w:left w:val="none" w:sz="0" w:space="0" w:color="auto"/>
        <w:bottom w:val="none" w:sz="0" w:space="0" w:color="auto"/>
        <w:right w:val="none" w:sz="0" w:space="0" w:color="auto"/>
      </w:divBdr>
    </w:div>
    <w:div w:id="817960511">
      <w:bodyDiv w:val="1"/>
      <w:marLeft w:val="0"/>
      <w:marRight w:val="0"/>
      <w:marTop w:val="0"/>
      <w:marBottom w:val="0"/>
      <w:divBdr>
        <w:top w:val="none" w:sz="0" w:space="0" w:color="auto"/>
        <w:left w:val="none" w:sz="0" w:space="0" w:color="auto"/>
        <w:bottom w:val="none" w:sz="0" w:space="0" w:color="auto"/>
        <w:right w:val="none" w:sz="0" w:space="0" w:color="auto"/>
      </w:divBdr>
    </w:div>
    <w:div w:id="855534257">
      <w:bodyDiv w:val="1"/>
      <w:marLeft w:val="0"/>
      <w:marRight w:val="0"/>
      <w:marTop w:val="0"/>
      <w:marBottom w:val="0"/>
      <w:divBdr>
        <w:top w:val="none" w:sz="0" w:space="0" w:color="auto"/>
        <w:left w:val="none" w:sz="0" w:space="0" w:color="auto"/>
        <w:bottom w:val="none" w:sz="0" w:space="0" w:color="auto"/>
        <w:right w:val="none" w:sz="0" w:space="0" w:color="auto"/>
      </w:divBdr>
    </w:div>
    <w:div w:id="942763856">
      <w:bodyDiv w:val="1"/>
      <w:marLeft w:val="0"/>
      <w:marRight w:val="0"/>
      <w:marTop w:val="0"/>
      <w:marBottom w:val="0"/>
      <w:divBdr>
        <w:top w:val="none" w:sz="0" w:space="0" w:color="auto"/>
        <w:left w:val="none" w:sz="0" w:space="0" w:color="auto"/>
        <w:bottom w:val="none" w:sz="0" w:space="0" w:color="auto"/>
        <w:right w:val="none" w:sz="0" w:space="0" w:color="auto"/>
      </w:divBdr>
    </w:div>
    <w:div w:id="1010259570">
      <w:marLeft w:val="0"/>
      <w:marRight w:val="0"/>
      <w:marTop w:val="0"/>
      <w:marBottom w:val="0"/>
      <w:divBdr>
        <w:top w:val="none" w:sz="0" w:space="0" w:color="auto"/>
        <w:left w:val="none" w:sz="0" w:space="0" w:color="auto"/>
        <w:bottom w:val="none" w:sz="0" w:space="0" w:color="auto"/>
        <w:right w:val="none" w:sz="0" w:space="0" w:color="auto"/>
      </w:divBdr>
    </w:div>
    <w:div w:id="1010259571">
      <w:marLeft w:val="0"/>
      <w:marRight w:val="0"/>
      <w:marTop w:val="0"/>
      <w:marBottom w:val="0"/>
      <w:divBdr>
        <w:top w:val="none" w:sz="0" w:space="0" w:color="auto"/>
        <w:left w:val="none" w:sz="0" w:space="0" w:color="auto"/>
        <w:bottom w:val="none" w:sz="0" w:space="0" w:color="auto"/>
        <w:right w:val="none" w:sz="0" w:space="0" w:color="auto"/>
      </w:divBdr>
    </w:div>
    <w:div w:id="1010259572">
      <w:marLeft w:val="0"/>
      <w:marRight w:val="0"/>
      <w:marTop w:val="0"/>
      <w:marBottom w:val="0"/>
      <w:divBdr>
        <w:top w:val="none" w:sz="0" w:space="0" w:color="auto"/>
        <w:left w:val="none" w:sz="0" w:space="0" w:color="auto"/>
        <w:bottom w:val="none" w:sz="0" w:space="0" w:color="auto"/>
        <w:right w:val="none" w:sz="0" w:space="0" w:color="auto"/>
      </w:divBdr>
    </w:div>
    <w:div w:id="1010259573">
      <w:marLeft w:val="0"/>
      <w:marRight w:val="0"/>
      <w:marTop w:val="0"/>
      <w:marBottom w:val="0"/>
      <w:divBdr>
        <w:top w:val="none" w:sz="0" w:space="0" w:color="auto"/>
        <w:left w:val="none" w:sz="0" w:space="0" w:color="auto"/>
        <w:bottom w:val="none" w:sz="0" w:space="0" w:color="auto"/>
        <w:right w:val="none" w:sz="0" w:space="0" w:color="auto"/>
      </w:divBdr>
    </w:div>
    <w:div w:id="1158036388">
      <w:bodyDiv w:val="1"/>
      <w:marLeft w:val="0"/>
      <w:marRight w:val="0"/>
      <w:marTop w:val="0"/>
      <w:marBottom w:val="0"/>
      <w:divBdr>
        <w:top w:val="none" w:sz="0" w:space="0" w:color="auto"/>
        <w:left w:val="none" w:sz="0" w:space="0" w:color="auto"/>
        <w:bottom w:val="none" w:sz="0" w:space="0" w:color="auto"/>
        <w:right w:val="none" w:sz="0" w:space="0" w:color="auto"/>
      </w:divBdr>
    </w:div>
    <w:div w:id="1181353713">
      <w:bodyDiv w:val="1"/>
      <w:marLeft w:val="0"/>
      <w:marRight w:val="0"/>
      <w:marTop w:val="0"/>
      <w:marBottom w:val="0"/>
      <w:divBdr>
        <w:top w:val="none" w:sz="0" w:space="0" w:color="auto"/>
        <w:left w:val="none" w:sz="0" w:space="0" w:color="auto"/>
        <w:bottom w:val="none" w:sz="0" w:space="0" w:color="auto"/>
        <w:right w:val="none" w:sz="0" w:space="0" w:color="auto"/>
      </w:divBdr>
    </w:div>
    <w:div w:id="1210147679">
      <w:bodyDiv w:val="1"/>
      <w:marLeft w:val="0"/>
      <w:marRight w:val="0"/>
      <w:marTop w:val="0"/>
      <w:marBottom w:val="0"/>
      <w:divBdr>
        <w:top w:val="none" w:sz="0" w:space="0" w:color="auto"/>
        <w:left w:val="none" w:sz="0" w:space="0" w:color="auto"/>
        <w:bottom w:val="none" w:sz="0" w:space="0" w:color="auto"/>
        <w:right w:val="none" w:sz="0" w:space="0" w:color="auto"/>
      </w:divBdr>
    </w:div>
    <w:div w:id="1227959712">
      <w:bodyDiv w:val="1"/>
      <w:marLeft w:val="0"/>
      <w:marRight w:val="0"/>
      <w:marTop w:val="0"/>
      <w:marBottom w:val="0"/>
      <w:divBdr>
        <w:top w:val="none" w:sz="0" w:space="0" w:color="auto"/>
        <w:left w:val="none" w:sz="0" w:space="0" w:color="auto"/>
        <w:bottom w:val="none" w:sz="0" w:space="0" w:color="auto"/>
        <w:right w:val="none" w:sz="0" w:space="0" w:color="auto"/>
      </w:divBdr>
    </w:div>
    <w:div w:id="1253930565">
      <w:bodyDiv w:val="1"/>
      <w:marLeft w:val="0"/>
      <w:marRight w:val="0"/>
      <w:marTop w:val="0"/>
      <w:marBottom w:val="0"/>
      <w:divBdr>
        <w:top w:val="none" w:sz="0" w:space="0" w:color="auto"/>
        <w:left w:val="none" w:sz="0" w:space="0" w:color="auto"/>
        <w:bottom w:val="none" w:sz="0" w:space="0" w:color="auto"/>
        <w:right w:val="none" w:sz="0" w:space="0" w:color="auto"/>
      </w:divBdr>
    </w:div>
    <w:div w:id="1298532857">
      <w:bodyDiv w:val="1"/>
      <w:marLeft w:val="0"/>
      <w:marRight w:val="0"/>
      <w:marTop w:val="0"/>
      <w:marBottom w:val="0"/>
      <w:divBdr>
        <w:top w:val="none" w:sz="0" w:space="0" w:color="auto"/>
        <w:left w:val="none" w:sz="0" w:space="0" w:color="auto"/>
        <w:bottom w:val="none" w:sz="0" w:space="0" w:color="auto"/>
        <w:right w:val="none" w:sz="0" w:space="0" w:color="auto"/>
      </w:divBdr>
    </w:div>
    <w:div w:id="1301037305">
      <w:bodyDiv w:val="1"/>
      <w:marLeft w:val="0"/>
      <w:marRight w:val="0"/>
      <w:marTop w:val="0"/>
      <w:marBottom w:val="0"/>
      <w:divBdr>
        <w:top w:val="none" w:sz="0" w:space="0" w:color="auto"/>
        <w:left w:val="none" w:sz="0" w:space="0" w:color="auto"/>
        <w:bottom w:val="none" w:sz="0" w:space="0" w:color="auto"/>
        <w:right w:val="none" w:sz="0" w:space="0" w:color="auto"/>
      </w:divBdr>
    </w:div>
    <w:div w:id="1316639694">
      <w:bodyDiv w:val="1"/>
      <w:marLeft w:val="0"/>
      <w:marRight w:val="0"/>
      <w:marTop w:val="0"/>
      <w:marBottom w:val="0"/>
      <w:divBdr>
        <w:top w:val="none" w:sz="0" w:space="0" w:color="auto"/>
        <w:left w:val="none" w:sz="0" w:space="0" w:color="auto"/>
        <w:bottom w:val="none" w:sz="0" w:space="0" w:color="auto"/>
        <w:right w:val="none" w:sz="0" w:space="0" w:color="auto"/>
      </w:divBdr>
    </w:div>
    <w:div w:id="1375353192">
      <w:bodyDiv w:val="1"/>
      <w:marLeft w:val="0"/>
      <w:marRight w:val="0"/>
      <w:marTop w:val="0"/>
      <w:marBottom w:val="0"/>
      <w:divBdr>
        <w:top w:val="none" w:sz="0" w:space="0" w:color="auto"/>
        <w:left w:val="none" w:sz="0" w:space="0" w:color="auto"/>
        <w:bottom w:val="none" w:sz="0" w:space="0" w:color="auto"/>
        <w:right w:val="none" w:sz="0" w:space="0" w:color="auto"/>
      </w:divBdr>
    </w:div>
    <w:div w:id="1420717465">
      <w:bodyDiv w:val="1"/>
      <w:marLeft w:val="0"/>
      <w:marRight w:val="0"/>
      <w:marTop w:val="0"/>
      <w:marBottom w:val="0"/>
      <w:divBdr>
        <w:top w:val="none" w:sz="0" w:space="0" w:color="auto"/>
        <w:left w:val="none" w:sz="0" w:space="0" w:color="auto"/>
        <w:bottom w:val="none" w:sz="0" w:space="0" w:color="auto"/>
        <w:right w:val="none" w:sz="0" w:space="0" w:color="auto"/>
      </w:divBdr>
    </w:div>
    <w:div w:id="1422096526">
      <w:bodyDiv w:val="1"/>
      <w:marLeft w:val="0"/>
      <w:marRight w:val="0"/>
      <w:marTop w:val="0"/>
      <w:marBottom w:val="0"/>
      <w:divBdr>
        <w:top w:val="none" w:sz="0" w:space="0" w:color="auto"/>
        <w:left w:val="none" w:sz="0" w:space="0" w:color="auto"/>
        <w:bottom w:val="none" w:sz="0" w:space="0" w:color="auto"/>
        <w:right w:val="none" w:sz="0" w:space="0" w:color="auto"/>
      </w:divBdr>
    </w:div>
    <w:div w:id="1482379818">
      <w:bodyDiv w:val="1"/>
      <w:marLeft w:val="0"/>
      <w:marRight w:val="0"/>
      <w:marTop w:val="0"/>
      <w:marBottom w:val="0"/>
      <w:divBdr>
        <w:top w:val="none" w:sz="0" w:space="0" w:color="auto"/>
        <w:left w:val="none" w:sz="0" w:space="0" w:color="auto"/>
        <w:bottom w:val="none" w:sz="0" w:space="0" w:color="auto"/>
        <w:right w:val="none" w:sz="0" w:space="0" w:color="auto"/>
      </w:divBdr>
    </w:div>
    <w:div w:id="1688752638">
      <w:bodyDiv w:val="1"/>
      <w:marLeft w:val="0"/>
      <w:marRight w:val="0"/>
      <w:marTop w:val="0"/>
      <w:marBottom w:val="0"/>
      <w:divBdr>
        <w:top w:val="none" w:sz="0" w:space="0" w:color="auto"/>
        <w:left w:val="none" w:sz="0" w:space="0" w:color="auto"/>
        <w:bottom w:val="none" w:sz="0" w:space="0" w:color="auto"/>
        <w:right w:val="none" w:sz="0" w:space="0" w:color="auto"/>
      </w:divBdr>
    </w:div>
    <w:div w:id="1714620944">
      <w:bodyDiv w:val="1"/>
      <w:marLeft w:val="0"/>
      <w:marRight w:val="0"/>
      <w:marTop w:val="0"/>
      <w:marBottom w:val="0"/>
      <w:divBdr>
        <w:top w:val="none" w:sz="0" w:space="0" w:color="auto"/>
        <w:left w:val="none" w:sz="0" w:space="0" w:color="auto"/>
        <w:bottom w:val="none" w:sz="0" w:space="0" w:color="auto"/>
        <w:right w:val="none" w:sz="0" w:space="0" w:color="auto"/>
      </w:divBdr>
    </w:div>
    <w:div w:id="1816750492">
      <w:bodyDiv w:val="1"/>
      <w:marLeft w:val="0"/>
      <w:marRight w:val="0"/>
      <w:marTop w:val="0"/>
      <w:marBottom w:val="0"/>
      <w:divBdr>
        <w:top w:val="none" w:sz="0" w:space="0" w:color="auto"/>
        <w:left w:val="none" w:sz="0" w:space="0" w:color="auto"/>
        <w:bottom w:val="none" w:sz="0" w:space="0" w:color="auto"/>
        <w:right w:val="none" w:sz="0" w:space="0" w:color="auto"/>
      </w:divBdr>
    </w:div>
    <w:div w:id="1825511381">
      <w:bodyDiv w:val="1"/>
      <w:marLeft w:val="0"/>
      <w:marRight w:val="0"/>
      <w:marTop w:val="0"/>
      <w:marBottom w:val="0"/>
      <w:divBdr>
        <w:top w:val="none" w:sz="0" w:space="0" w:color="auto"/>
        <w:left w:val="none" w:sz="0" w:space="0" w:color="auto"/>
        <w:bottom w:val="none" w:sz="0" w:space="0" w:color="auto"/>
        <w:right w:val="none" w:sz="0" w:space="0" w:color="auto"/>
      </w:divBdr>
    </w:div>
    <w:div w:id="183687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pomiechowek.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miechowek.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zetargi@pomiechowek.pl" TargetMode="External"/><Relationship Id="rId4" Type="http://schemas.openxmlformats.org/officeDocument/2006/relationships/settings" Target="settings.xml"/><Relationship Id="rId9" Type="http://schemas.openxmlformats.org/officeDocument/2006/relationships/hyperlink" Target="http://www.pomiechowek.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16EBD0-AA49-40F8-B2EC-40BA354E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2211</TotalTime>
  <Pages>56</Pages>
  <Words>20988</Words>
  <Characters>125928</Characters>
  <Application>Microsoft Office Word</Application>
  <DocSecurity>0</DocSecurity>
  <Lines>1049</Lines>
  <Paragraphs>293</Paragraphs>
  <ScaleCrop>false</ScaleCrop>
  <HeadingPairs>
    <vt:vector size="2" baseType="variant">
      <vt:variant>
        <vt:lpstr>Tytuł</vt:lpstr>
      </vt:variant>
      <vt:variant>
        <vt:i4>1</vt:i4>
      </vt:variant>
    </vt:vector>
  </HeadingPairs>
  <TitlesOfParts>
    <vt:vector size="1" baseType="lpstr">
      <vt:lpstr/>
    </vt:vector>
  </TitlesOfParts>
  <Company>GDDKiA O/W-wa</Company>
  <LinksUpToDate>false</LinksUpToDate>
  <CharactersWithSpaces>146623</CharactersWithSpaces>
  <SharedDoc>false</SharedDoc>
  <HLinks>
    <vt:vector size="18" baseType="variant">
      <vt:variant>
        <vt:i4>131073</vt:i4>
      </vt:variant>
      <vt:variant>
        <vt:i4>3</vt:i4>
      </vt:variant>
      <vt:variant>
        <vt:i4>0</vt:i4>
      </vt:variant>
      <vt:variant>
        <vt:i4>5</vt:i4>
      </vt:variant>
      <vt:variant>
        <vt:lpwstr>http://www.wieliszew.pl/</vt:lpwstr>
      </vt:variant>
      <vt:variant>
        <vt:lpwstr/>
      </vt:variant>
      <vt:variant>
        <vt:i4>720948</vt:i4>
      </vt:variant>
      <vt:variant>
        <vt:i4>0</vt:i4>
      </vt:variant>
      <vt:variant>
        <vt:i4>0</vt:i4>
      </vt:variant>
      <vt:variant>
        <vt:i4>5</vt:i4>
      </vt:variant>
      <vt:variant>
        <vt:lpwstr>mailto:gmina@wieliszew.pl</vt:lpwstr>
      </vt:variant>
      <vt:variant>
        <vt:lpwstr/>
      </vt:variant>
      <vt:variant>
        <vt:i4>7209037</vt:i4>
      </vt:variant>
      <vt:variant>
        <vt:i4>6</vt:i4>
      </vt:variant>
      <vt:variant>
        <vt:i4>0</vt:i4>
      </vt:variant>
      <vt:variant>
        <vt:i4>5</vt:i4>
      </vt:variant>
      <vt:variant>
        <vt:lpwstr>mailto:zzp@wieliszew.pl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Bogusz Monika</dc:creator>
  <cp:keywords/>
  <cp:lastModifiedBy>Monika Orzoł</cp:lastModifiedBy>
  <cp:revision>1573</cp:revision>
  <cp:lastPrinted>2019-03-08T10:07:00Z</cp:lastPrinted>
  <dcterms:created xsi:type="dcterms:W3CDTF">2018-04-12T12:39:00Z</dcterms:created>
  <dcterms:modified xsi:type="dcterms:W3CDTF">2019-08-30T14:35:00Z</dcterms:modified>
</cp:coreProperties>
</file>