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7DBDA" w14:textId="77777777" w:rsidR="00DE66F8" w:rsidRPr="00367985" w:rsidRDefault="00DE66F8" w:rsidP="00F775B5">
      <w:pPr>
        <w:spacing w:after="160" w:line="259" w:lineRule="auto"/>
        <w:ind w:left="4254"/>
        <w:jc w:val="center"/>
        <w:rPr>
          <w:rFonts w:eastAsia="Calibri"/>
          <w:b/>
          <w:sz w:val="20"/>
          <w:szCs w:val="20"/>
        </w:rPr>
      </w:pPr>
    </w:p>
    <w:p w14:paraId="5349E949" w14:textId="77777777" w:rsidR="00DE66F8" w:rsidRPr="00367985" w:rsidRDefault="00DE66F8" w:rsidP="00F775B5">
      <w:pPr>
        <w:spacing w:after="160" w:line="259" w:lineRule="auto"/>
        <w:ind w:left="4254"/>
        <w:jc w:val="center"/>
        <w:rPr>
          <w:rFonts w:eastAsia="Calibri"/>
          <w:b/>
          <w:sz w:val="20"/>
          <w:szCs w:val="20"/>
        </w:rPr>
      </w:pPr>
    </w:p>
    <w:p w14:paraId="558788B9" w14:textId="77777777" w:rsidR="00DE66F8" w:rsidRPr="00367985" w:rsidRDefault="00DE66F8" w:rsidP="00F775B5">
      <w:pPr>
        <w:spacing w:after="160" w:line="259" w:lineRule="auto"/>
        <w:ind w:left="4254"/>
        <w:jc w:val="center"/>
        <w:rPr>
          <w:rFonts w:eastAsia="Calibri"/>
          <w:b/>
          <w:sz w:val="20"/>
          <w:szCs w:val="20"/>
        </w:rPr>
      </w:pPr>
    </w:p>
    <w:p w14:paraId="4B94F247" w14:textId="77777777" w:rsidR="003838C8" w:rsidRPr="00367985" w:rsidRDefault="003838C8" w:rsidP="00F775B5">
      <w:pPr>
        <w:spacing w:after="160" w:line="259" w:lineRule="auto"/>
        <w:jc w:val="center"/>
        <w:rPr>
          <w:b/>
          <w:u w:val="single"/>
        </w:rPr>
      </w:pPr>
    </w:p>
    <w:p w14:paraId="2C1F7C2A" w14:textId="77777777" w:rsidR="003838C8" w:rsidRPr="00367985" w:rsidRDefault="003838C8" w:rsidP="00F775B5">
      <w:pPr>
        <w:spacing w:after="160" w:line="259" w:lineRule="auto"/>
        <w:jc w:val="center"/>
        <w:rPr>
          <w:b/>
          <w:u w:val="single"/>
        </w:rPr>
      </w:pPr>
    </w:p>
    <w:p w14:paraId="4EEB2016" w14:textId="77777777" w:rsidR="003838C8" w:rsidRPr="00367985" w:rsidRDefault="003838C8" w:rsidP="00F775B5">
      <w:pPr>
        <w:spacing w:after="160" w:line="259" w:lineRule="auto"/>
        <w:jc w:val="center"/>
        <w:rPr>
          <w:b/>
          <w:u w:val="single"/>
        </w:rPr>
      </w:pPr>
    </w:p>
    <w:p w14:paraId="2D3ADB1D" w14:textId="77777777" w:rsidR="003838C8" w:rsidRPr="00080F40" w:rsidRDefault="003838C8" w:rsidP="00F775B5">
      <w:pPr>
        <w:spacing w:line="360" w:lineRule="auto"/>
        <w:jc w:val="center"/>
        <w:rPr>
          <w:rFonts w:ascii="Open Sans" w:hAnsi="Open Sans" w:cs="Open Sans"/>
          <w:b/>
        </w:rPr>
      </w:pPr>
      <w:r w:rsidRPr="00080F40">
        <w:rPr>
          <w:rFonts w:ascii="Open Sans" w:hAnsi="Open Sans" w:cs="Open Sans"/>
          <w:b/>
        </w:rPr>
        <w:t>SPECYFIKACJA ISTOTNYCH WARUNKÓW ZAMÓWIENIA</w:t>
      </w:r>
    </w:p>
    <w:p w14:paraId="45F4A952" w14:textId="77777777" w:rsidR="003838C8" w:rsidRPr="00080F40" w:rsidRDefault="003838C8" w:rsidP="00F775B5">
      <w:pPr>
        <w:spacing w:line="360" w:lineRule="auto"/>
        <w:jc w:val="center"/>
        <w:rPr>
          <w:rFonts w:ascii="Open Sans" w:hAnsi="Open Sans" w:cs="Open Sans"/>
          <w:sz w:val="20"/>
          <w:szCs w:val="20"/>
        </w:rPr>
      </w:pPr>
      <w:r w:rsidRPr="00080F40">
        <w:rPr>
          <w:rFonts w:ascii="Open Sans" w:hAnsi="Open Sans" w:cs="Open Sans"/>
          <w:sz w:val="20"/>
          <w:szCs w:val="20"/>
        </w:rPr>
        <w:t>w postępowaniu o ud</w:t>
      </w:r>
      <w:r w:rsidR="000252F5">
        <w:rPr>
          <w:rFonts w:ascii="Open Sans" w:hAnsi="Open Sans" w:cs="Open Sans"/>
          <w:sz w:val="20"/>
          <w:szCs w:val="20"/>
        </w:rPr>
        <w:t>zielenie zamówienia publicznego</w:t>
      </w:r>
    </w:p>
    <w:p w14:paraId="56109B0F" w14:textId="77777777" w:rsidR="003838C8" w:rsidRPr="00080F40" w:rsidRDefault="003838C8" w:rsidP="00F775B5">
      <w:pPr>
        <w:spacing w:line="360" w:lineRule="auto"/>
        <w:jc w:val="center"/>
        <w:rPr>
          <w:rFonts w:ascii="Open Sans" w:hAnsi="Open Sans" w:cs="Open Sans"/>
          <w:sz w:val="20"/>
          <w:szCs w:val="20"/>
        </w:rPr>
      </w:pPr>
      <w:r w:rsidRPr="00080F40">
        <w:rPr>
          <w:rFonts w:ascii="Open Sans" w:hAnsi="Open Sans" w:cs="Open Sans"/>
          <w:sz w:val="20"/>
          <w:szCs w:val="20"/>
        </w:rPr>
        <w:t>prowadzonego w trybie przetargu nieograniczonego</w:t>
      </w:r>
    </w:p>
    <w:p w14:paraId="56197A58" w14:textId="77777777" w:rsidR="003838C8" w:rsidRPr="00080F40" w:rsidRDefault="004C4C7E" w:rsidP="00F775B5">
      <w:pPr>
        <w:spacing w:line="360" w:lineRule="auto"/>
        <w:jc w:val="center"/>
        <w:rPr>
          <w:rFonts w:ascii="Open Sans" w:hAnsi="Open Sans" w:cs="Open Sans"/>
          <w:sz w:val="20"/>
          <w:szCs w:val="20"/>
        </w:rPr>
      </w:pPr>
      <w:r w:rsidRPr="00080F40">
        <w:rPr>
          <w:rFonts w:ascii="Open Sans" w:hAnsi="Open Sans" w:cs="Open Sans"/>
          <w:sz w:val="20"/>
          <w:szCs w:val="20"/>
        </w:rPr>
        <w:t>na</w:t>
      </w:r>
    </w:p>
    <w:p w14:paraId="2A777164" w14:textId="37F3D66A" w:rsidR="003838C8" w:rsidRPr="00E40FA0" w:rsidRDefault="003838C8" w:rsidP="00E879EE">
      <w:pPr>
        <w:spacing w:line="360" w:lineRule="auto"/>
        <w:jc w:val="center"/>
        <w:rPr>
          <w:rFonts w:ascii="Open Sans" w:hAnsi="Open Sans" w:cs="Open Sans"/>
          <w:b/>
          <w:sz w:val="20"/>
          <w:szCs w:val="20"/>
        </w:rPr>
      </w:pPr>
      <w:r w:rsidRPr="00E40FA0">
        <w:rPr>
          <w:rFonts w:ascii="Open Sans" w:hAnsi="Open Sans" w:cs="Open Sans"/>
          <w:b/>
          <w:sz w:val="20"/>
          <w:szCs w:val="20"/>
        </w:rPr>
        <w:t>„</w:t>
      </w:r>
      <w:r w:rsidR="005D18BD">
        <w:rPr>
          <w:rFonts w:ascii="Open Sans" w:hAnsi="Open Sans" w:cs="Open Sans"/>
          <w:b/>
          <w:sz w:val="20"/>
          <w:szCs w:val="20"/>
        </w:rPr>
        <w:t xml:space="preserve">Wybór operatora zarządzającego </w:t>
      </w:r>
      <w:r w:rsidR="00DB6D32">
        <w:rPr>
          <w:rFonts w:ascii="Open Sans" w:hAnsi="Open Sans" w:cs="Open Sans"/>
          <w:b/>
          <w:sz w:val="20"/>
          <w:szCs w:val="20"/>
        </w:rPr>
        <w:t xml:space="preserve">gminnym obiektem </w:t>
      </w:r>
      <w:bookmarkStart w:id="0" w:name="_Hlk6397908"/>
      <w:r w:rsidR="00840834" w:rsidRPr="00840834">
        <w:rPr>
          <w:rFonts w:ascii="Open Sans" w:hAnsi="Open Sans" w:cs="Open Sans"/>
          <w:b/>
          <w:sz w:val="20"/>
          <w:szCs w:val="20"/>
        </w:rPr>
        <w:t>Parku dydaktyczno-rekreacyjnego Dolina Wkry w Pomiechówku</w:t>
      </w:r>
      <w:bookmarkEnd w:id="0"/>
      <w:r w:rsidRPr="00E40FA0">
        <w:rPr>
          <w:rFonts w:ascii="Open Sans" w:hAnsi="Open Sans" w:cs="Open Sans"/>
          <w:b/>
          <w:sz w:val="20"/>
          <w:szCs w:val="20"/>
        </w:rPr>
        <w:t>”</w:t>
      </w:r>
    </w:p>
    <w:p w14:paraId="4345C0A0" w14:textId="39DBE3C5" w:rsidR="003838C8" w:rsidRPr="00BD18F7" w:rsidRDefault="003838C8" w:rsidP="00F775B5">
      <w:pPr>
        <w:spacing w:line="360" w:lineRule="auto"/>
        <w:jc w:val="center"/>
        <w:rPr>
          <w:rFonts w:ascii="Open Sans" w:hAnsi="Open Sans" w:cs="Open Sans"/>
          <w:b/>
          <w:sz w:val="20"/>
          <w:szCs w:val="20"/>
        </w:rPr>
      </w:pPr>
      <w:r w:rsidRPr="00BD18F7">
        <w:rPr>
          <w:rFonts w:ascii="Open Sans" w:hAnsi="Open Sans" w:cs="Open Sans"/>
          <w:b/>
          <w:sz w:val="20"/>
          <w:szCs w:val="20"/>
        </w:rPr>
        <w:t xml:space="preserve">Numer sprawy: </w:t>
      </w:r>
      <w:r w:rsidR="00C37509" w:rsidRPr="00BD18F7">
        <w:rPr>
          <w:rFonts w:ascii="Open Sans" w:hAnsi="Open Sans" w:cs="Open Sans"/>
          <w:b/>
          <w:sz w:val="20"/>
          <w:szCs w:val="20"/>
        </w:rPr>
        <w:t>WI</w:t>
      </w:r>
      <w:r w:rsidRPr="00BD18F7">
        <w:rPr>
          <w:rFonts w:ascii="Open Sans" w:hAnsi="Open Sans" w:cs="Open Sans"/>
          <w:b/>
          <w:sz w:val="20"/>
          <w:szCs w:val="20"/>
        </w:rPr>
        <w:t>ZP.271.</w:t>
      </w:r>
      <w:r w:rsidR="00840834">
        <w:rPr>
          <w:rFonts w:ascii="Open Sans" w:hAnsi="Open Sans" w:cs="Open Sans"/>
          <w:b/>
          <w:sz w:val="20"/>
          <w:szCs w:val="20"/>
        </w:rPr>
        <w:t>7</w:t>
      </w:r>
      <w:r w:rsidR="005D18BD">
        <w:rPr>
          <w:rFonts w:ascii="Open Sans" w:hAnsi="Open Sans" w:cs="Open Sans"/>
          <w:b/>
          <w:sz w:val="20"/>
          <w:szCs w:val="20"/>
        </w:rPr>
        <w:t>.2019</w:t>
      </w:r>
    </w:p>
    <w:p w14:paraId="65FB95E9" w14:textId="77777777" w:rsidR="003838C8" w:rsidRPr="00080F40" w:rsidRDefault="003838C8" w:rsidP="00F775B5">
      <w:pPr>
        <w:spacing w:line="360" w:lineRule="auto"/>
        <w:jc w:val="center"/>
        <w:rPr>
          <w:rFonts w:ascii="Open Sans" w:hAnsi="Open Sans" w:cs="Open Sans"/>
          <w:b/>
          <w:sz w:val="20"/>
          <w:szCs w:val="20"/>
        </w:rPr>
      </w:pPr>
    </w:p>
    <w:p w14:paraId="7FB2F909" w14:textId="77777777" w:rsidR="003838C8" w:rsidRPr="00080F40" w:rsidRDefault="003838C8" w:rsidP="00F775B5">
      <w:pPr>
        <w:spacing w:after="160" w:line="259" w:lineRule="auto"/>
        <w:jc w:val="center"/>
        <w:rPr>
          <w:rFonts w:ascii="Open Sans" w:hAnsi="Open Sans" w:cs="Open Sans"/>
          <w:b/>
          <w:sz w:val="20"/>
          <w:szCs w:val="20"/>
          <w:u w:val="single"/>
        </w:rPr>
      </w:pPr>
    </w:p>
    <w:p w14:paraId="3E053CC6" w14:textId="3C248D1C" w:rsidR="003838C8" w:rsidRDefault="003838C8" w:rsidP="00F775B5">
      <w:pPr>
        <w:spacing w:after="160" w:line="259" w:lineRule="auto"/>
        <w:jc w:val="center"/>
        <w:rPr>
          <w:rFonts w:ascii="Open Sans" w:hAnsi="Open Sans" w:cs="Open Sans"/>
          <w:b/>
          <w:sz w:val="20"/>
          <w:szCs w:val="20"/>
          <w:u w:val="single"/>
        </w:rPr>
      </w:pPr>
    </w:p>
    <w:p w14:paraId="6146454F" w14:textId="77777777" w:rsidR="00FA2664" w:rsidRPr="00080F40" w:rsidRDefault="00FA2664" w:rsidP="00F775B5">
      <w:pPr>
        <w:spacing w:after="160" w:line="259" w:lineRule="auto"/>
        <w:jc w:val="center"/>
        <w:rPr>
          <w:rFonts w:ascii="Open Sans" w:hAnsi="Open Sans" w:cs="Open Sans"/>
          <w:b/>
          <w:sz w:val="20"/>
          <w:szCs w:val="20"/>
          <w:u w:val="single"/>
        </w:rPr>
      </w:pPr>
    </w:p>
    <w:p w14:paraId="69F93BD0" w14:textId="77777777" w:rsidR="003838C8" w:rsidRPr="00080F40" w:rsidRDefault="003838C8" w:rsidP="00F775B5">
      <w:pPr>
        <w:spacing w:after="160" w:line="259" w:lineRule="auto"/>
        <w:jc w:val="center"/>
        <w:rPr>
          <w:rFonts w:ascii="Open Sans" w:hAnsi="Open Sans" w:cs="Open Sans"/>
          <w:b/>
          <w:sz w:val="20"/>
          <w:szCs w:val="20"/>
          <w:u w:val="single"/>
        </w:rPr>
      </w:pPr>
    </w:p>
    <w:p w14:paraId="19788A22" w14:textId="77777777" w:rsidR="005D71CE" w:rsidRPr="00080F40" w:rsidRDefault="003838C8" w:rsidP="005D71CE">
      <w:pPr>
        <w:ind w:left="4248" w:firstLine="708"/>
        <w:jc w:val="center"/>
        <w:rPr>
          <w:rFonts w:ascii="Open Sans" w:hAnsi="Open Sans" w:cs="Open Sans"/>
          <w:sz w:val="20"/>
          <w:szCs w:val="20"/>
        </w:rPr>
      </w:pPr>
      <w:r w:rsidRPr="00080F40">
        <w:rPr>
          <w:rFonts w:ascii="Open Sans" w:hAnsi="Open Sans" w:cs="Open Sans"/>
          <w:sz w:val="20"/>
          <w:szCs w:val="20"/>
        </w:rPr>
        <w:t>ZATWIERDZAM</w:t>
      </w:r>
    </w:p>
    <w:p w14:paraId="4057FF96" w14:textId="77777777" w:rsidR="005D71CE" w:rsidRPr="00C763E0" w:rsidRDefault="005D71CE" w:rsidP="005D71CE">
      <w:pPr>
        <w:ind w:left="4248" w:firstLine="708"/>
        <w:jc w:val="center"/>
        <w:rPr>
          <w:rFonts w:ascii="Open Sans" w:hAnsi="Open Sans" w:cs="Open Sans"/>
          <w:sz w:val="20"/>
          <w:szCs w:val="20"/>
        </w:rPr>
      </w:pPr>
    </w:p>
    <w:p w14:paraId="0AF4F10A" w14:textId="1CCF135E" w:rsidR="005D71CE" w:rsidRPr="00C763E0" w:rsidRDefault="00C27D5D" w:rsidP="00435DB7">
      <w:pPr>
        <w:spacing w:line="360" w:lineRule="auto"/>
        <w:ind w:left="4248" w:firstLine="708"/>
        <w:jc w:val="center"/>
        <w:rPr>
          <w:rFonts w:ascii="Open Sans" w:hAnsi="Open Sans" w:cs="Open Sans"/>
          <w:b/>
          <w:sz w:val="20"/>
          <w:szCs w:val="20"/>
        </w:rPr>
      </w:pPr>
      <w:r w:rsidRPr="00C763E0">
        <w:rPr>
          <w:rFonts w:ascii="Open Sans" w:eastAsia="Calibri" w:hAnsi="Open Sans" w:cs="Open Sans"/>
          <w:b/>
          <w:sz w:val="20"/>
          <w:szCs w:val="20"/>
        </w:rPr>
        <w:t xml:space="preserve">Z </w:t>
      </w:r>
      <w:r w:rsidR="005D71CE" w:rsidRPr="00C763E0">
        <w:rPr>
          <w:rFonts w:ascii="Open Sans" w:eastAsia="Calibri" w:hAnsi="Open Sans" w:cs="Open Sans"/>
          <w:b/>
          <w:sz w:val="20"/>
          <w:szCs w:val="20"/>
        </w:rPr>
        <w:t>up. Wójta</w:t>
      </w:r>
    </w:p>
    <w:p w14:paraId="71CFD469" w14:textId="77777777" w:rsidR="005D71CE" w:rsidRPr="00C763E0" w:rsidRDefault="005D71CE" w:rsidP="005D71CE">
      <w:pPr>
        <w:spacing w:line="360" w:lineRule="auto"/>
        <w:ind w:left="4248" w:firstLine="708"/>
        <w:jc w:val="center"/>
        <w:rPr>
          <w:rFonts w:ascii="Open Sans" w:hAnsi="Open Sans" w:cs="Open Sans"/>
          <w:b/>
          <w:sz w:val="20"/>
          <w:szCs w:val="20"/>
        </w:rPr>
      </w:pPr>
      <w:r w:rsidRPr="00C763E0">
        <w:rPr>
          <w:rFonts w:ascii="Open Sans" w:eastAsia="Calibri" w:hAnsi="Open Sans" w:cs="Open Sans"/>
          <w:b/>
          <w:sz w:val="20"/>
          <w:szCs w:val="20"/>
        </w:rPr>
        <w:t>/-/ mgr Mariusz Łempicki</w:t>
      </w:r>
    </w:p>
    <w:p w14:paraId="4D14C0CC" w14:textId="77777777" w:rsidR="005D71CE" w:rsidRPr="00C763E0" w:rsidRDefault="005D71CE" w:rsidP="005D71CE">
      <w:pPr>
        <w:spacing w:line="360" w:lineRule="auto"/>
        <w:ind w:left="4248" w:firstLine="708"/>
        <w:jc w:val="center"/>
        <w:rPr>
          <w:rFonts w:ascii="Open Sans" w:hAnsi="Open Sans" w:cs="Open Sans"/>
          <w:b/>
          <w:sz w:val="20"/>
          <w:szCs w:val="20"/>
        </w:rPr>
      </w:pPr>
      <w:r w:rsidRPr="00C763E0">
        <w:rPr>
          <w:rFonts w:ascii="Open Sans" w:eastAsia="Calibri" w:hAnsi="Open Sans" w:cs="Open Sans"/>
          <w:b/>
          <w:sz w:val="20"/>
          <w:szCs w:val="20"/>
        </w:rPr>
        <w:t>Zastępca Wójta</w:t>
      </w:r>
    </w:p>
    <w:p w14:paraId="3035274E" w14:textId="77777777" w:rsidR="003838C8" w:rsidRPr="00C763E0" w:rsidRDefault="003838C8" w:rsidP="00F775B5">
      <w:pPr>
        <w:ind w:left="4248" w:firstLine="708"/>
        <w:jc w:val="center"/>
        <w:rPr>
          <w:rFonts w:ascii="Open Sans" w:hAnsi="Open Sans" w:cs="Open Sans"/>
        </w:rPr>
      </w:pPr>
    </w:p>
    <w:p w14:paraId="0231A2F9" w14:textId="77777777" w:rsidR="003838C8" w:rsidRPr="0094281D" w:rsidRDefault="003838C8" w:rsidP="00F775B5">
      <w:pPr>
        <w:jc w:val="center"/>
        <w:rPr>
          <w:rFonts w:ascii="Open Sans" w:hAnsi="Open Sans" w:cs="Open Sans"/>
        </w:rPr>
      </w:pPr>
    </w:p>
    <w:p w14:paraId="4545D072" w14:textId="77777777" w:rsidR="003838C8" w:rsidRPr="0094281D" w:rsidRDefault="003838C8" w:rsidP="00F775B5">
      <w:pPr>
        <w:jc w:val="center"/>
        <w:rPr>
          <w:rFonts w:ascii="Open Sans" w:hAnsi="Open Sans" w:cs="Open Sans"/>
        </w:rPr>
      </w:pPr>
    </w:p>
    <w:p w14:paraId="225A82C7" w14:textId="77777777" w:rsidR="005D01D7" w:rsidRPr="0094281D" w:rsidRDefault="005D01D7" w:rsidP="00F775B5">
      <w:pPr>
        <w:jc w:val="center"/>
        <w:rPr>
          <w:rFonts w:ascii="Open Sans" w:hAnsi="Open Sans" w:cs="Open Sans"/>
        </w:rPr>
      </w:pPr>
    </w:p>
    <w:p w14:paraId="0557E337" w14:textId="77777777" w:rsidR="005D01D7" w:rsidRPr="00080F40" w:rsidRDefault="005D01D7" w:rsidP="00F775B5">
      <w:pPr>
        <w:jc w:val="center"/>
        <w:rPr>
          <w:rFonts w:ascii="Open Sans" w:hAnsi="Open Sans" w:cs="Open Sans"/>
        </w:rPr>
      </w:pPr>
    </w:p>
    <w:p w14:paraId="17B45D12" w14:textId="38360939" w:rsidR="003838C8" w:rsidRDefault="003838C8" w:rsidP="00F775B5">
      <w:pPr>
        <w:jc w:val="center"/>
        <w:rPr>
          <w:rFonts w:ascii="Open Sans" w:hAnsi="Open Sans" w:cs="Open Sans"/>
        </w:rPr>
      </w:pPr>
    </w:p>
    <w:p w14:paraId="0C0CA8F3" w14:textId="77777777" w:rsidR="00FA2664" w:rsidRPr="00080F40" w:rsidRDefault="00FA2664" w:rsidP="00F775B5">
      <w:pPr>
        <w:jc w:val="center"/>
        <w:rPr>
          <w:rFonts w:ascii="Open Sans" w:hAnsi="Open Sans" w:cs="Open Sans"/>
        </w:rPr>
      </w:pPr>
    </w:p>
    <w:p w14:paraId="7D6335D4" w14:textId="77777777" w:rsidR="003838C8" w:rsidRPr="00080F40" w:rsidRDefault="003838C8" w:rsidP="00F775B5">
      <w:pPr>
        <w:jc w:val="center"/>
        <w:rPr>
          <w:rFonts w:ascii="Open Sans" w:hAnsi="Open Sans" w:cs="Open Sans"/>
        </w:rPr>
      </w:pPr>
    </w:p>
    <w:p w14:paraId="6215125B" w14:textId="77777777" w:rsidR="003838C8" w:rsidRPr="00080F40" w:rsidRDefault="003838C8" w:rsidP="00F775B5">
      <w:pPr>
        <w:jc w:val="center"/>
        <w:rPr>
          <w:rFonts w:ascii="Open Sans" w:hAnsi="Open Sans" w:cs="Open Sans"/>
        </w:rPr>
      </w:pPr>
    </w:p>
    <w:p w14:paraId="5D6E0F23" w14:textId="0163A0B1" w:rsidR="003838C8" w:rsidRPr="00080F40" w:rsidRDefault="003838C8" w:rsidP="00F775B5">
      <w:pPr>
        <w:jc w:val="center"/>
        <w:rPr>
          <w:rFonts w:ascii="Open Sans" w:hAnsi="Open Sans" w:cs="Open Sans"/>
          <w:sz w:val="20"/>
          <w:szCs w:val="20"/>
        </w:rPr>
      </w:pPr>
      <w:r w:rsidRPr="00080F40">
        <w:rPr>
          <w:rFonts w:ascii="Open Sans" w:hAnsi="Open Sans" w:cs="Open Sans"/>
          <w:sz w:val="20"/>
          <w:szCs w:val="20"/>
        </w:rPr>
        <w:t xml:space="preserve">Pomiechówek, dnia </w:t>
      </w:r>
      <w:r w:rsidR="00840834">
        <w:rPr>
          <w:rFonts w:ascii="Open Sans" w:hAnsi="Open Sans" w:cs="Open Sans"/>
          <w:sz w:val="20"/>
          <w:szCs w:val="20"/>
        </w:rPr>
        <w:t>1</w:t>
      </w:r>
      <w:r w:rsidR="00D81259">
        <w:rPr>
          <w:rFonts w:ascii="Open Sans" w:hAnsi="Open Sans" w:cs="Open Sans"/>
          <w:sz w:val="20"/>
          <w:szCs w:val="20"/>
        </w:rPr>
        <w:t>8</w:t>
      </w:r>
      <w:r w:rsidR="00840834">
        <w:rPr>
          <w:rFonts w:ascii="Open Sans" w:hAnsi="Open Sans" w:cs="Open Sans"/>
          <w:sz w:val="20"/>
          <w:szCs w:val="20"/>
        </w:rPr>
        <w:t>.04</w:t>
      </w:r>
      <w:r w:rsidR="005D18BD">
        <w:rPr>
          <w:rFonts w:ascii="Open Sans" w:hAnsi="Open Sans" w:cs="Open Sans"/>
          <w:sz w:val="20"/>
          <w:szCs w:val="20"/>
        </w:rPr>
        <w:t>.2019</w:t>
      </w:r>
      <w:r w:rsidRPr="00080F40">
        <w:rPr>
          <w:rFonts w:ascii="Open Sans" w:hAnsi="Open Sans" w:cs="Open Sans"/>
          <w:sz w:val="20"/>
          <w:szCs w:val="20"/>
        </w:rPr>
        <w:t xml:space="preserve"> r.</w:t>
      </w:r>
    </w:p>
    <w:p w14:paraId="6247A900" w14:textId="77777777" w:rsidR="009F336A" w:rsidRPr="00080F40" w:rsidRDefault="009F336A" w:rsidP="00F775B5">
      <w:pPr>
        <w:spacing w:after="160" w:line="259" w:lineRule="auto"/>
        <w:jc w:val="center"/>
        <w:rPr>
          <w:rFonts w:ascii="Open Sans" w:hAnsi="Open Sans" w:cs="Open Sans"/>
          <w:b/>
          <w:sz w:val="20"/>
          <w:szCs w:val="20"/>
          <w:u w:val="single"/>
        </w:rPr>
      </w:pPr>
      <w:r w:rsidRPr="00080F40">
        <w:rPr>
          <w:rFonts w:ascii="Open Sans" w:hAnsi="Open Sans" w:cs="Open Sans"/>
          <w:sz w:val="14"/>
          <w:szCs w:val="14"/>
        </w:rPr>
        <w:br w:type="page"/>
      </w:r>
      <w:r w:rsidRPr="00080F40">
        <w:rPr>
          <w:rFonts w:ascii="Open Sans" w:hAnsi="Open Sans" w:cs="Open Sans"/>
          <w:b/>
          <w:sz w:val="20"/>
          <w:szCs w:val="20"/>
          <w:u w:val="single"/>
        </w:rPr>
        <w:lastRenderedPageBreak/>
        <w:t>Specyfikacja Istotnych Warunków Zamówienia zawiera:</w:t>
      </w:r>
    </w:p>
    <w:p w14:paraId="722B456E" w14:textId="77777777" w:rsidR="00267F59" w:rsidRPr="00080F40" w:rsidRDefault="00267F59" w:rsidP="00F775B5">
      <w:pPr>
        <w:spacing w:line="276" w:lineRule="auto"/>
        <w:jc w:val="center"/>
        <w:rPr>
          <w:rFonts w:ascii="Open Sans" w:hAnsi="Open Sans" w:cs="Open Sans"/>
          <w:b/>
          <w:sz w:val="20"/>
          <w:szCs w:val="20"/>
          <w:u w:val="single"/>
        </w:rPr>
      </w:pPr>
    </w:p>
    <w:p w14:paraId="01138467" w14:textId="77777777" w:rsidR="009F336A" w:rsidRPr="00080F40" w:rsidRDefault="009F336A" w:rsidP="00F775B5">
      <w:pPr>
        <w:spacing w:after="120"/>
        <w:ind w:left="2160" w:hanging="2160"/>
        <w:rPr>
          <w:rFonts w:ascii="Open Sans" w:hAnsi="Open Sans" w:cs="Open Sans"/>
          <w:sz w:val="20"/>
          <w:szCs w:val="20"/>
        </w:rPr>
      </w:pPr>
      <w:r w:rsidRPr="00080F40">
        <w:rPr>
          <w:rFonts w:ascii="Open Sans" w:hAnsi="Open Sans" w:cs="Open Sans"/>
          <w:b/>
          <w:sz w:val="20"/>
          <w:szCs w:val="20"/>
        </w:rPr>
        <w:t>Tom I</w:t>
      </w:r>
      <w:r w:rsidRPr="00080F40">
        <w:rPr>
          <w:rFonts w:ascii="Open Sans" w:hAnsi="Open Sans" w:cs="Open Sans"/>
          <w:sz w:val="20"/>
          <w:szCs w:val="20"/>
        </w:rPr>
        <w:t>:</w:t>
      </w:r>
      <w:r w:rsidRPr="00080F40">
        <w:rPr>
          <w:rFonts w:ascii="Open Sans" w:hAnsi="Open Sans" w:cs="Open Sans"/>
          <w:sz w:val="20"/>
          <w:szCs w:val="20"/>
        </w:rPr>
        <w:tab/>
      </w:r>
      <w:r w:rsidRPr="00080F40">
        <w:rPr>
          <w:rFonts w:ascii="Open Sans" w:hAnsi="Open Sans" w:cs="Open Sans"/>
          <w:b/>
          <w:sz w:val="20"/>
          <w:szCs w:val="20"/>
        </w:rPr>
        <w:t>INSTRUKCJA DL</w:t>
      </w:r>
      <w:r w:rsidR="00F51F02" w:rsidRPr="00080F40">
        <w:rPr>
          <w:rFonts w:ascii="Open Sans" w:hAnsi="Open Sans" w:cs="Open Sans"/>
          <w:b/>
          <w:sz w:val="20"/>
          <w:szCs w:val="20"/>
        </w:rPr>
        <w:t>A WYKONAWCÓW</w:t>
      </w:r>
      <w:r w:rsidR="00080F40">
        <w:rPr>
          <w:rFonts w:ascii="Open Sans" w:hAnsi="Open Sans" w:cs="Open Sans"/>
          <w:b/>
          <w:sz w:val="20"/>
          <w:szCs w:val="20"/>
        </w:rPr>
        <w:t xml:space="preserve"> WRAZ Z FORMULARZAMI</w:t>
      </w:r>
    </w:p>
    <w:p w14:paraId="64CB0535" w14:textId="77777777" w:rsidR="009F336A" w:rsidRPr="00840D0C" w:rsidRDefault="009F336A" w:rsidP="00F775B5">
      <w:pPr>
        <w:ind w:left="2160" w:hanging="2160"/>
        <w:rPr>
          <w:rFonts w:ascii="Open Sans" w:hAnsi="Open Sans" w:cs="Open Sans"/>
          <w:b/>
          <w:sz w:val="20"/>
          <w:szCs w:val="20"/>
        </w:rPr>
      </w:pPr>
      <w:r w:rsidRPr="00840D0C">
        <w:rPr>
          <w:rFonts w:ascii="Open Sans" w:hAnsi="Open Sans" w:cs="Open Sans"/>
          <w:b/>
          <w:sz w:val="20"/>
          <w:szCs w:val="20"/>
        </w:rPr>
        <w:t>Rozdział 1</w:t>
      </w:r>
      <w:r w:rsidRPr="00840D0C">
        <w:rPr>
          <w:rFonts w:ascii="Open Sans" w:hAnsi="Open Sans" w:cs="Open Sans"/>
          <w:b/>
          <w:sz w:val="20"/>
          <w:szCs w:val="20"/>
        </w:rPr>
        <w:tab/>
        <w:t>Instrukcja dla Wykonawców (IDW)</w:t>
      </w:r>
    </w:p>
    <w:p w14:paraId="5B93BF62" w14:textId="77777777" w:rsidR="00440F7C" w:rsidRPr="00080F40" w:rsidRDefault="00440F7C" w:rsidP="00F775B5">
      <w:pPr>
        <w:ind w:left="2160" w:hanging="2160"/>
        <w:rPr>
          <w:rFonts w:ascii="Open Sans" w:hAnsi="Open Sans" w:cs="Open Sans"/>
          <w:sz w:val="20"/>
          <w:szCs w:val="20"/>
        </w:rPr>
      </w:pPr>
    </w:p>
    <w:p w14:paraId="4E2204F1" w14:textId="1B8FCA14" w:rsidR="009F336A" w:rsidRPr="00840D0C" w:rsidRDefault="00F51F02" w:rsidP="00F775B5">
      <w:pPr>
        <w:ind w:left="2160" w:hanging="2160"/>
        <w:rPr>
          <w:rFonts w:ascii="Open Sans" w:hAnsi="Open Sans" w:cs="Open Sans"/>
          <w:b/>
          <w:sz w:val="20"/>
          <w:szCs w:val="20"/>
        </w:rPr>
      </w:pPr>
      <w:r w:rsidRPr="00840D0C">
        <w:rPr>
          <w:rFonts w:ascii="Open Sans" w:hAnsi="Open Sans" w:cs="Open Sans"/>
          <w:b/>
          <w:sz w:val="20"/>
          <w:szCs w:val="20"/>
        </w:rPr>
        <w:t>Rozdział 2</w:t>
      </w:r>
      <w:r w:rsidRPr="00840D0C">
        <w:rPr>
          <w:rFonts w:ascii="Open Sans" w:hAnsi="Open Sans" w:cs="Open Sans"/>
          <w:b/>
          <w:sz w:val="20"/>
          <w:szCs w:val="20"/>
        </w:rPr>
        <w:tab/>
      </w:r>
      <w:r w:rsidR="00E4020E">
        <w:rPr>
          <w:rFonts w:ascii="Open Sans" w:hAnsi="Open Sans" w:cs="Open Sans"/>
          <w:b/>
          <w:sz w:val="20"/>
          <w:szCs w:val="20"/>
        </w:rPr>
        <w:t>Oferta wraz z formularzami</w:t>
      </w:r>
      <w:r w:rsidR="00791629" w:rsidRPr="00840D0C">
        <w:rPr>
          <w:rFonts w:ascii="Open Sans" w:hAnsi="Open Sans" w:cs="Open Sans"/>
          <w:b/>
          <w:sz w:val="20"/>
          <w:szCs w:val="20"/>
        </w:rPr>
        <w:t>:</w:t>
      </w:r>
    </w:p>
    <w:p w14:paraId="0A247270" w14:textId="77777777" w:rsidR="00440F7C" w:rsidRPr="00080F40" w:rsidRDefault="00440F7C" w:rsidP="00F775B5">
      <w:pPr>
        <w:pStyle w:val="Nagwek"/>
        <w:tabs>
          <w:tab w:val="clear" w:pos="4536"/>
          <w:tab w:val="clear" w:pos="9072"/>
        </w:tabs>
        <w:rPr>
          <w:rFonts w:ascii="Open Sans" w:hAnsi="Open Sans" w:cs="Open Sans"/>
        </w:rPr>
      </w:pPr>
    </w:p>
    <w:p w14:paraId="3346E0D8" w14:textId="0A90C1DB" w:rsidR="00AB466B" w:rsidRPr="00FD7AA8" w:rsidRDefault="009F336A" w:rsidP="00FD7AA8">
      <w:pPr>
        <w:ind w:left="2160" w:hanging="2160"/>
        <w:jc w:val="both"/>
        <w:rPr>
          <w:rFonts w:ascii="Open Sans" w:hAnsi="Open Sans" w:cs="Open Sans"/>
          <w:sz w:val="20"/>
          <w:szCs w:val="20"/>
        </w:rPr>
      </w:pPr>
      <w:r w:rsidRPr="00FD7AA8">
        <w:rPr>
          <w:rFonts w:ascii="Open Sans" w:hAnsi="Open Sans" w:cs="Open Sans"/>
          <w:sz w:val="20"/>
          <w:szCs w:val="20"/>
        </w:rPr>
        <w:t>Formularz 2.1.</w:t>
      </w:r>
      <w:r w:rsidR="008E24BE" w:rsidRPr="00FD7AA8">
        <w:rPr>
          <w:rFonts w:ascii="Open Sans" w:hAnsi="Open Sans" w:cs="Open Sans"/>
          <w:sz w:val="20"/>
          <w:szCs w:val="20"/>
        </w:rPr>
        <w:tab/>
      </w:r>
      <w:r w:rsidR="004031E9" w:rsidRPr="00FD7AA8">
        <w:rPr>
          <w:rFonts w:ascii="Open Sans" w:hAnsi="Open Sans" w:cs="Open Sans"/>
          <w:sz w:val="20"/>
          <w:szCs w:val="20"/>
        </w:rPr>
        <w:t>Formularz „Oferta”</w:t>
      </w:r>
    </w:p>
    <w:p w14:paraId="5355BBEF" w14:textId="77777777" w:rsidR="004031E9" w:rsidRDefault="004031E9" w:rsidP="00F775B5">
      <w:pPr>
        <w:pStyle w:val="Nagwek"/>
        <w:tabs>
          <w:tab w:val="clear" w:pos="4536"/>
          <w:tab w:val="clear" w:pos="9072"/>
        </w:tabs>
        <w:rPr>
          <w:rFonts w:ascii="Open Sans" w:hAnsi="Open Sans" w:cs="Open Sans"/>
          <w:lang w:val="pl-PL"/>
        </w:rPr>
      </w:pPr>
    </w:p>
    <w:p w14:paraId="663AE79C" w14:textId="08C6266C" w:rsidR="00F51F02" w:rsidRPr="00840D0C" w:rsidRDefault="00844448" w:rsidP="00F775B5">
      <w:pPr>
        <w:pStyle w:val="Nagwek"/>
        <w:tabs>
          <w:tab w:val="clear" w:pos="4536"/>
          <w:tab w:val="clear" w:pos="9072"/>
        </w:tabs>
        <w:ind w:left="2127" w:hanging="2127"/>
        <w:jc w:val="both"/>
        <w:rPr>
          <w:rFonts w:ascii="Open Sans" w:hAnsi="Open Sans" w:cs="Open Sans"/>
          <w:b/>
          <w:highlight w:val="yellow"/>
          <w:lang w:val="pl-PL"/>
        </w:rPr>
      </w:pPr>
      <w:r w:rsidRPr="00840D0C">
        <w:rPr>
          <w:rFonts w:ascii="Open Sans" w:hAnsi="Open Sans" w:cs="Open Sans"/>
          <w:b/>
          <w:lang w:val="pl-PL"/>
        </w:rPr>
        <w:t>Rozdział 3</w:t>
      </w:r>
      <w:r w:rsidRPr="00840D0C">
        <w:rPr>
          <w:rFonts w:ascii="Open Sans" w:hAnsi="Open Sans" w:cs="Open Sans"/>
          <w:b/>
          <w:lang w:val="pl-PL"/>
        </w:rPr>
        <w:tab/>
      </w:r>
      <w:r w:rsidR="00F51F02" w:rsidRPr="00840D0C">
        <w:rPr>
          <w:rFonts w:ascii="Open Sans" w:hAnsi="Open Sans" w:cs="Open Sans"/>
          <w:b/>
          <w:lang w:val="pl-PL"/>
        </w:rPr>
        <w:t xml:space="preserve">Formularze </w:t>
      </w:r>
      <w:r w:rsidRPr="00840D0C">
        <w:rPr>
          <w:rFonts w:ascii="Open Sans" w:hAnsi="Open Sans" w:cs="Open Sans"/>
          <w:b/>
          <w:lang w:val="pl-PL"/>
        </w:rPr>
        <w:t>dotyczące spełniania przez Wykonawcę warunków udziału w postępowaniu</w:t>
      </w:r>
      <w:r w:rsidR="003838C8" w:rsidRPr="00840D0C">
        <w:rPr>
          <w:rFonts w:ascii="Open Sans" w:hAnsi="Open Sans" w:cs="Open Sans"/>
          <w:b/>
          <w:lang w:val="pl-PL"/>
        </w:rPr>
        <w:t xml:space="preserve"> </w:t>
      </w:r>
      <w:r w:rsidRPr="00840D0C">
        <w:rPr>
          <w:rFonts w:ascii="Open Sans" w:hAnsi="Open Sans" w:cs="Open Sans"/>
          <w:b/>
          <w:lang w:val="pl-PL"/>
        </w:rPr>
        <w:t>/</w:t>
      </w:r>
      <w:r w:rsidR="003838C8" w:rsidRPr="00840D0C">
        <w:rPr>
          <w:rFonts w:ascii="Open Sans" w:hAnsi="Open Sans" w:cs="Open Sans"/>
          <w:b/>
          <w:lang w:val="pl-PL"/>
        </w:rPr>
        <w:t xml:space="preserve"> </w:t>
      </w:r>
      <w:r w:rsidRPr="00840D0C">
        <w:rPr>
          <w:rFonts w:ascii="Open Sans" w:hAnsi="Open Sans" w:cs="Open Sans"/>
          <w:b/>
          <w:lang w:val="pl-PL"/>
        </w:rPr>
        <w:t>wykazania braku podstaw do wykluczenia Wykonawcy z postępowania</w:t>
      </w:r>
      <w:r w:rsidR="001238A6" w:rsidRPr="00840D0C">
        <w:rPr>
          <w:rFonts w:ascii="Open Sans" w:hAnsi="Open Sans" w:cs="Open Sans"/>
          <w:b/>
          <w:lang w:val="pl-PL"/>
        </w:rPr>
        <w:t>;</w:t>
      </w:r>
    </w:p>
    <w:p w14:paraId="7CD44C05" w14:textId="77777777" w:rsidR="008E24BE" w:rsidRPr="00080F40" w:rsidRDefault="008E24BE" w:rsidP="00F775B5">
      <w:pPr>
        <w:ind w:left="2160" w:hanging="2160"/>
        <w:jc w:val="both"/>
        <w:rPr>
          <w:rFonts w:ascii="Open Sans" w:hAnsi="Open Sans" w:cs="Open Sans"/>
          <w:sz w:val="20"/>
          <w:szCs w:val="20"/>
        </w:rPr>
      </w:pPr>
    </w:p>
    <w:p w14:paraId="777561C9" w14:textId="665452FD" w:rsidR="00844448" w:rsidRPr="00080F40" w:rsidRDefault="00844448" w:rsidP="00F775B5">
      <w:pPr>
        <w:ind w:left="2160" w:hanging="2160"/>
        <w:jc w:val="both"/>
        <w:rPr>
          <w:rFonts w:ascii="Open Sans" w:hAnsi="Open Sans" w:cs="Open Sans"/>
          <w:sz w:val="20"/>
          <w:szCs w:val="20"/>
        </w:rPr>
      </w:pPr>
      <w:r w:rsidRPr="00080F40">
        <w:rPr>
          <w:rFonts w:ascii="Open Sans" w:hAnsi="Open Sans" w:cs="Open Sans"/>
          <w:sz w:val="20"/>
          <w:szCs w:val="20"/>
        </w:rPr>
        <w:t>Formularz 3</w:t>
      </w:r>
      <w:r w:rsidR="00BD62E2" w:rsidRPr="00080F40">
        <w:rPr>
          <w:rFonts w:ascii="Open Sans" w:hAnsi="Open Sans" w:cs="Open Sans"/>
          <w:sz w:val="20"/>
          <w:szCs w:val="20"/>
        </w:rPr>
        <w:t>.</w:t>
      </w:r>
      <w:r w:rsidRPr="00080F40">
        <w:rPr>
          <w:rFonts w:ascii="Open Sans" w:hAnsi="Open Sans" w:cs="Open Sans"/>
          <w:sz w:val="20"/>
          <w:szCs w:val="20"/>
        </w:rPr>
        <w:t>1.</w:t>
      </w:r>
      <w:r w:rsidR="009F336A" w:rsidRPr="00080F40">
        <w:rPr>
          <w:rFonts w:ascii="Open Sans" w:hAnsi="Open Sans" w:cs="Open Sans"/>
          <w:sz w:val="20"/>
          <w:szCs w:val="20"/>
        </w:rPr>
        <w:tab/>
        <w:t>Oświadczenie Wykonawcy</w:t>
      </w:r>
      <w:r w:rsidRPr="00080F40">
        <w:rPr>
          <w:rFonts w:ascii="Open Sans" w:hAnsi="Open Sans" w:cs="Open Sans"/>
          <w:sz w:val="20"/>
          <w:szCs w:val="20"/>
        </w:rPr>
        <w:t xml:space="preserve"> składane na podstawie art. 25a ust.</w:t>
      </w:r>
      <w:r w:rsidR="00FD5E06" w:rsidRPr="00080F40">
        <w:rPr>
          <w:rFonts w:ascii="Open Sans" w:hAnsi="Open Sans" w:cs="Open Sans"/>
          <w:sz w:val="20"/>
          <w:szCs w:val="20"/>
        </w:rPr>
        <w:t xml:space="preserve"> </w:t>
      </w:r>
      <w:r w:rsidRPr="00080F40">
        <w:rPr>
          <w:rFonts w:ascii="Open Sans" w:hAnsi="Open Sans" w:cs="Open Sans"/>
          <w:sz w:val="20"/>
          <w:szCs w:val="20"/>
        </w:rPr>
        <w:t>1 ustawy Pzp dotyczące przesł</w:t>
      </w:r>
      <w:r w:rsidR="00522EC0" w:rsidRPr="00080F40">
        <w:rPr>
          <w:rFonts w:ascii="Open Sans" w:hAnsi="Open Sans" w:cs="Open Sans"/>
          <w:sz w:val="20"/>
          <w:szCs w:val="20"/>
        </w:rPr>
        <w:t>anek wykluczenia z postępowania</w:t>
      </w:r>
      <w:r w:rsidR="00FD5E06" w:rsidRPr="00080F40">
        <w:rPr>
          <w:rFonts w:ascii="Open Sans" w:hAnsi="Open Sans" w:cs="Open Sans"/>
          <w:sz w:val="20"/>
          <w:szCs w:val="20"/>
        </w:rPr>
        <w:t xml:space="preserve"> </w:t>
      </w:r>
      <w:r w:rsidR="00BF68FE">
        <w:rPr>
          <w:rFonts w:ascii="Open Sans" w:hAnsi="Open Sans" w:cs="Open Sans"/>
          <w:b/>
          <w:sz w:val="20"/>
          <w:szCs w:val="20"/>
        </w:rPr>
        <w:t>–</w:t>
      </w:r>
      <w:r w:rsidR="00FD5E06" w:rsidRPr="00080F40">
        <w:rPr>
          <w:rFonts w:ascii="Open Sans" w:hAnsi="Open Sans" w:cs="Open Sans"/>
          <w:sz w:val="20"/>
          <w:szCs w:val="20"/>
        </w:rPr>
        <w:t xml:space="preserve"> </w:t>
      </w:r>
      <w:r w:rsidR="00FD5E06" w:rsidRPr="00080F40">
        <w:rPr>
          <w:rFonts w:ascii="Open Sans" w:hAnsi="Open Sans" w:cs="Open Sans"/>
          <w:b/>
          <w:sz w:val="20"/>
          <w:szCs w:val="20"/>
        </w:rPr>
        <w:t xml:space="preserve">składa każdy </w:t>
      </w:r>
      <w:r w:rsidR="006D3EBB">
        <w:rPr>
          <w:rFonts w:ascii="Open Sans" w:hAnsi="Open Sans" w:cs="Open Sans"/>
          <w:b/>
          <w:sz w:val="20"/>
          <w:szCs w:val="20"/>
        </w:rPr>
        <w:t>W</w:t>
      </w:r>
      <w:r w:rsidR="00FD5E06" w:rsidRPr="00080F40">
        <w:rPr>
          <w:rFonts w:ascii="Open Sans" w:hAnsi="Open Sans" w:cs="Open Sans"/>
          <w:b/>
          <w:sz w:val="20"/>
          <w:szCs w:val="20"/>
        </w:rPr>
        <w:t>ykonawca wraz z ofertą</w:t>
      </w:r>
      <w:r w:rsidR="00522EC0" w:rsidRPr="00080F40">
        <w:rPr>
          <w:rFonts w:ascii="Open Sans" w:hAnsi="Open Sans" w:cs="Open Sans"/>
          <w:sz w:val="20"/>
          <w:szCs w:val="20"/>
        </w:rPr>
        <w:t>;</w:t>
      </w:r>
    </w:p>
    <w:p w14:paraId="6D355387" w14:textId="77777777" w:rsidR="00522EC0" w:rsidRPr="00080F40" w:rsidRDefault="00522EC0" w:rsidP="00F775B5">
      <w:pPr>
        <w:ind w:left="2160" w:hanging="2160"/>
        <w:jc w:val="both"/>
        <w:rPr>
          <w:rFonts w:ascii="Open Sans" w:hAnsi="Open Sans" w:cs="Open Sans"/>
          <w:sz w:val="20"/>
          <w:szCs w:val="20"/>
        </w:rPr>
      </w:pPr>
    </w:p>
    <w:p w14:paraId="31D25775" w14:textId="48DC4216" w:rsidR="00522EC0" w:rsidRPr="00080F40" w:rsidRDefault="00522EC0" w:rsidP="00F775B5">
      <w:pPr>
        <w:ind w:left="2160" w:hanging="2160"/>
        <w:jc w:val="both"/>
        <w:rPr>
          <w:rFonts w:ascii="Open Sans" w:hAnsi="Open Sans" w:cs="Open Sans"/>
          <w:sz w:val="20"/>
          <w:szCs w:val="20"/>
        </w:rPr>
      </w:pPr>
      <w:r w:rsidRPr="00080F40">
        <w:rPr>
          <w:rFonts w:ascii="Open Sans" w:hAnsi="Open Sans" w:cs="Open Sans"/>
          <w:sz w:val="20"/>
          <w:szCs w:val="20"/>
        </w:rPr>
        <w:t>Formularz 3.2.</w:t>
      </w:r>
      <w:r w:rsidRPr="00080F40">
        <w:rPr>
          <w:rFonts w:ascii="Open Sans" w:hAnsi="Open Sans" w:cs="Open Sans"/>
          <w:sz w:val="20"/>
          <w:szCs w:val="20"/>
        </w:rPr>
        <w:tab/>
        <w:t>Oświadczenie Wykonawcy składane na podstawie art. 25a ust.</w:t>
      </w:r>
      <w:r w:rsidR="00FD5E06" w:rsidRPr="00080F40">
        <w:rPr>
          <w:rFonts w:ascii="Open Sans" w:hAnsi="Open Sans" w:cs="Open Sans"/>
          <w:sz w:val="20"/>
          <w:szCs w:val="20"/>
        </w:rPr>
        <w:t xml:space="preserve"> </w:t>
      </w:r>
      <w:r w:rsidRPr="00080F40">
        <w:rPr>
          <w:rFonts w:ascii="Open Sans" w:hAnsi="Open Sans" w:cs="Open Sans"/>
          <w:sz w:val="20"/>
          <w:szCs w:val="20"/>
        </w:rPr>
        <w:t>1 ustawy Pzp dotyczące spełniania warunków udziału w postępowaniu</w:t>
      </w:r>
      <w:r w:rsidR="00FD5E06" w:rsidRPr="00080F40">
        <w:rPr>
          <w:rFonts w:ascii="Open Sans" w:hAnsi="Open Sans" w:cs="Open Sans"/>
          <w:sz w:val="20"/>
          <w:szCs w:val="20"/>
        </w:rPr>
        <w:t xml:space="preserve"> </w:t>
      </w:r>
      <w:r w:rsidR="00BF68FE">
        <w:rPr>
          <w:rFonts w:ascii="Open Sans" w:hAnsi="Open Sans" w:cs="Open Sans"/>
          <w:b/>
          <w:sz w:val="20"/>
          <w:szCs w:val="20"/>
        </w:rPr>
        <w:t>–</w:t>
      </w:r>
      <w:r w:rsidR="00FD5E06" w:rsidRPr="00080F40">
        <w:rPr>
          <w:rFonts w:ascii="Open Sans" w:hAnsi="Open Sans" w:cs="Open Sans"/>
          <w:sz w:val="20"/>
          <w:szCs w:val="20"/>
        </w:rPr>
        <w:t xml:space="preserve"> </w:t>
      </w:r>
      <w:r w:rsidR="00FD5E06" w:rsidRPr="00080F40">
        <w:rPr>
          <w:rFonts w:ascii="Open Sans" w:hAnsi="Open Sans" w:cs="Open Sans"/>
          <w:b/>
          <w:sz w:val="20"/>
          <w:szCs w:val="20"/>
        </w:rPr>
        <w:t>składa każdy Wykonawca wraz z ofertą</w:t>
      </w:r>
      <w:r w:rsidRPr="00080F40">
        <w:rPr>
          <w:rFonts w:ascii="Open Sans" w:hAnsi="Open Sans" w:cs="Open Sans"/>
          <w:sz w:val="20"/>
          <w:szCs w:val="20"/>
        </w:rPr>
        <w:t>;</w:t>
      </w:r>
    </w:p>
    <w:p w14:paraId="6D71EF41" w14:textId="6B7CC0A8" w:rsidR="00844448" w:rsidRDefault="00844448" w:rsidP="00F775B5">
      <w:pPr>
        <w:ind w:left="2160" w:hanging="2160"/>
        <w:jc w:val="both"/>
        <w:rPr>
          <w:rFonts w:ascii="Open Sans" w:hAnsi="Open Sans" w:cs="Open Sans"/>
          <w:sz w:val="20"/>
          <w:szCs w:val="20"/>
        </w:rPr>
      </w:pPr>
    </w:p>
    <w:p w14:paraId="4660A5F6" w14:textId="77777777" w:rsidR="0004390A" w:rsidRPr="0004390A" w:rsidRDefault="0004390A" w:rsidP="0004390A">
      <w:pPr>
        <w:tabs>
          <w:tab w:val="left" w:pos="-180"/>
        </w:tabs>
        <w:ind w:left="2160" w:hanging="2160"/>
        <w:jc w:val="both"/>
        <w:rPr>
          <w:rFonts w:ascii="Open Sans" w:hAnsi="Open Sans" w:cs="Open Sans"/>
          <w:sz w:val="20"/>
          <w:szCs w:val="20"/>
        </w:rPr>
      </w:pPr>
      <w:r w:rsidRPr="0004390A">
        <w:rPr>
          <w:rFonts w:ascii="Open Sans" w:hAnsi="Open Sans" w:cs="Open Sans"/>
          <w:sz w:val="20"/>
          <w:szCs w:val="20"/>
        </w:rPr>
        <w:t>Formularz 3.3.</w:t>
      </w:r>
      <w:r w:rsidRPr="0004390A">
        <w:rPr>
          <w:rFonts w:ascii="Open Sans" w:hAnsi="Open Sans" w:cs="Open Sans"/>
          <w:sz w:val="20"/>
          <w:szCs w:val="20"/>
        </w:rPr>
        <w:tab/>
        <w:t xml:space="preserve">Wzór - Zobowiązanie do oddania do dyspozycji Wykonawcy niezbędnych zasobów na okres korzystania z nich przy wykonywaniu zamówienia </w:t>
      </w:r>
      <w:r w:rsidRPr="0004390A">
        <w:rPr>
          <w:rFonts w:ascii="Open Sans" w:hAnsi="Open Sans" w:cs="Open Sans"/>
          <w:b/>
          <w:sz w:val="20"/>
          <w:szCs w:val="20"/>
        </w:rPr>
        <w:t>–</w:t>
      </w:r>
      <w:r w:rsidRPr="0004390A">
        <w:rPr>
          <w:rFonts w:ascii="Open Sans" w:hAnsi="Open Sans" w:cs="Open Sans"/>
          <w:sz w:val="20"/>
          <w:szCs w:val="20"/>
        </w:rPr>
        <w:t xml:space="preserve"> </w:t>
      </w:r>
      <w:r w:rsidRPr="0004390A">
        <w:rPr>
          <w:rFonts w:ascii="Open Sans" w:hAnsi="Open Sans" w:cs="Open Sans"/>
          <w:b/>
          <w:sz w:val="20"/>
          <w:szCs w:val="20"/>
        </w:rPr>
        <w:t>składa każdy Wykonawca wraz z ofertą, który polega na zdolnościach lub sytuacji innych podmiotów</w:t>
      </w:r>
      <w:r w:rsidRPr="0004390A">
        <w:rPr>
          <w:rFonts w:ascii="Open Sans" w:hAnsi="Open Sans" w:cs="Open Sans"/>
          <w:sz w:val="20"/>
          <w:szCs w:val="20"/>
        </w:rPr>
        <w:t>;</w:t>
      </w:r>
    </w:p>
    <w:p w14:paraId="20D92B58" w14:textId="77777777" w:rsidR="0004390A" w:rsidRPr="00080F40" w:rsidRDefault="0004390A" w:rsidP="00F775B5">
      <w:pPr>
        <w:ind w:left="2160" w:hanging="2160"/>
        <w:jc w:val="both"/>
        <w:rPr>
          <w:rFonts w:ascii="Open Sans" w:hAnsi="Open Sans" w:cs="Open Sans"/>
          <w:sz w:val="20"/>
          <w:szCs w:val="20"/>
        </w:rPr>
      </w:pPr>
    </w:p>
    <w:p w14:paraId="0AD6C7F2" w14:textId="6510B49E" w:rsidR="009F336A" w:rsidRDefault="00844448" w:rsidP="00F775B5">
      <w:pPr>
        <w:pStyle w:val="Nagwek1"/>
        <w:tabs>
          <w:tab w:val="left" w:pos="2160"/>
          <w:tab w:val="center" w:pos="4820"/>
        </w:tabs>
        <w:ind w:left="2127" w:hanging="2127"/>
        <w:jc w:val="both"/>
        <w:rPr>
          <w:rFonts w:ascii="Open Sans" w:hAnsi="Open Sans" w:cs="Open Sans"/>
          <w:b w:val="0"/>
          <w:lang w:val="pl-PL"/>
        </w:rPr>
      </w:pPr>
      <w:r w:rsidRPr="00080F40">
        <w:rPr>
          <w:rFonts w:ascii="Open Sans" w:hAnsi="Open Sans" w:cs="Open Sans"/>
          <w:b w:val="0"/>
        </w:rPr>
        <w:t xml:space="preserve">Formularz </w:t>
      </w:r>
      <w:r w:rsidRPr="00080F40">
        <w:rPr>
          <w:rFonts w:ascii="Open Sans" w:hAnsi="Open Sans" w:cs="Open Sans"/>
          <w:b w:val="0"/>
          <w:lang w:val="pl-PL"/>
        </w:rPr>
        <w:t>3</w:t>
      </w:r>
      <w:r w:rsidR="00FF5A89" w:rsidRPr="00080F40">
        <w:rPr>
          <w:rFonts w:ascii="Open Sans" w:hAnsi="Open Sans" w:cs="Open Sans"/>
          <w:b w:val="0"/>
        </w:rPr>
        <w:t>.</w:t>
      </w:r>
      <w:r w:rsidR="0004390A">
        <w:rPr>
          <w:rFonts w:ascii="Open Sans" w:hAnsi="Open Sans" w:cs="Open Sans"/>
          <w:b w:val="0"/>
          <w:lang w:val="pl-PL"/>
        </w:rPr>
        <w:t>4</w:t>
      </w:r>
      <w:r w:rsidR="009F336A" w:rsidRPr="00080F40">
        <w:rPr>
          <w:rFonts w:ascii="Open Sans" w:hAnsi="Open Sans" w:cs="Open Sans"/>
          <w:b w:val="0"/>
        </w:rPr>
        <w:t>.</w:t>
      </w:r>
      <w:r w:rsidR="009F336A" w:rsidRPr="00080F40">
        <w:rPr>
          <w:rFonts w:ascii="Open Sans" w:hAnsi="Open Sans" w:cs="Open Sans"/>
          <w:b w:val="0"/>
        </w:rPr>
        <w:tab/>
      </w:r>
      <w:r w:rsidR="00840D0C">
        <w:rPr>
          <w:rFonts w:ascii="Open Sans" w:hAnsi="Open Sans" w:cs="Open Sans"/>
          <w:b w:val="0"/>
          <w:lang w:val="pl-PL"/>
        </w:rPr>
        <w:t>Wzór</w:t>
      </w:r>
      <w:r w:rsidRPr="00080F40">
        <w:rPr>
          <w:rFonts w:ascii="Open Sans" w:hAnsi="Open Sans" w:cs="Open Sans"/>
          <w:b w:val="0"/>
          <w:lang w:val="pl-PL"/>
        </w:rPr>
        <w:t xml:space="preserve"> - </w:t>
      </w:r>
      <w:r w:rsidR="00440F7C" w:rsidRPr="00080F40">
        <w:rPr>
          <w:rFonts w:ascii="Open Sans" w:hAnsi="Open Sans" w:cs="Open Sans"/>
          <w:b w:val="0"/>
          <w:lang w:val="pl-PL"/>
        </w:rPr>
        <w:t xml:space="preserve">Oświadczenie </w:t>
      </w:r>
      <w:r w:rsidRPr="00080F40">
        <w:rPr>
          <w:rFonts w:ascii="Open Sans" w:hAnsi="Open Sans" w:cs="Open Sans"/>
          <w:b w:val="0"/>
          <w:lang w:val="pl-PL"/>
        </w:rPr>
        <w:t xml:space="preserve">o przynależności lub braku przynależności do tej samej </w:t>
      </w:r>
      <w:r w:rsidRPr="00080F40">
        <w:rPr>
          <w:rFonts w:ascii="Open Sans" w:hAnsi="Open Sans" w:cs="Open Sans"/>
          <w:b w:val="0"/>
        </w:rPr>
        <w:t>grupy kapitałowe</w:t>
      </w:r>
      <w:r w:rsidRPr="00080F40">
        <w:rPr>
          <w:rFonts w:ascii="Open Sans" w:hAnsi="Open Sans" w:cs="Open Sans"/>
          <w:b w:val="0"/>
          <w:lang w:val="pl-PL"/>
        </w:rPr>
        <w:t>j, o której mowa w art</w:t>
      </w:r>
      <w:r w:rsidR="00565A40" w:rsidRPr="00080F40">
        <w:rPr>
          <w:rFonts w:ascii="Open Sans" w:hAnsi="Open Sans" w:cs="Open Sans"/>
          <w:b w:val="0"/>
          <w:lang w:val="pl-PL"/>
        </w:rPr>
        <w:t>. 24 ust. 1 pkt 23 ustawy Pzp</w:t>
      </w:r>
      <w:r w:rsidR="00BD1DC0" w:rsidRPr="00080F40">
        <w:rPr>
          <w:rFonts w:ascii="Open Sans" w:hAnsi="Open Sans" w:cs="Open Sans"/>
          <w:b w:val="0"/>
          <w:lang w:val="pl-PL"/>
        </w:rPr>
        <w:t xml:space="preserve"> </w:t>
      </w:r>
      <w:r w:rsidR="00BF68FE">
        <w:rPr>
          <w:rFonts w:ascii="Open Sans" w:hAnsi="Open Sans" w:cs="Open Sans"/>
          <w:b w:val="0"/>
        </w:rPr>
        <w:t>–</w:t>
      </w:r>
      <w:r w:rsidR="00BD1DC0" w:rsidRPr="00080F40">
        <w:rPr>
          <w:rFonts w:ascii="Open Sans" w:hAnsi="Open Sans" w:cs="Open Sans"/>
          <w:b w:val="0"/>
        </w:rPr>
        <w:t xml:space="preserve"> </w:t>
      </w:r>
      <w:r w:rsidR="00BD1DC0" w:rsidRPr="00080F40">
        <w:rPr>
          <w:rFonts w:ascii="Open Sans" w:hAnsi="Open Sans" w:cs="Open Sans"/>
        </w:rPr>
        <w:t xml:space="preserve">składa każdy Wykonawca </w:t>
      </w:r>
      <w:r w:rsidR="00BD1DC0" w:rsidRPr="00080F40">
        <w:rPr>
          <w:rFonts w:ascii="Open Sans" w:hAnsi="Open Sans" w:cs="Open Sans"/>
          <w:lang w:val="pl-PL"/>
        </w:rPr>
        <w:t>bez wezwania w terminie 3 dni od dnia zamieszczenia na st</w:t>
      </w:r>
      <w:r w:rsidR="00CE531B" w:rsidRPr="00080F40">
        <w:rPr>
          <w:rFonts w:ascii="Open Sans" w:hAnsi="Open Sans" w:cs="Open Sans"/>
          <w:lang w:val="pl-PL"/>
        </w:rPr>
        <w:t xml:space="preserve">ronie internetowej informacji, </w:t>
      </w:r>
      <w:r w:rsidR="00BD1DC0" w:rsidRPr="00080F40">
        <w:rPr>
          <w:rFonts w:ascii="Open Sans" w:hAnsi="Open Sans" w:cs="Open Sans"/>
          <w:lang w:val="pl-PL"/>
        </w:rPr>
        <w:t>o której mowa w art. 86 ust. 5 ustawy Pzp</w:t>
      </w:r>
      <w:r w:rsidR="00BD1DC0" w:rsidRPr="00080F40">
        <w:rPr>
          <w:rFonts w:ascii="Open Sans" w:hAnsi="Open Sans" w:cs="Open Sans"/>
          <w:b w:val="0"/>
          <w:lang w:val="pl-PL"/>
        </w:rPr>
        <w:t>;</w:t>
      </w:r>
    </w:p>
    <w:p w14:paraId="2BE81AEF" w14:textId="77777777" w:rsidR="00B52334" w:rsidRPr="00B52334" w:rsidRDefault="00B52334" w:rsidP="00B52334"/>
    <w:p w14:paraId="0AB0791E" w14:textId="77777777" w:rsidR="009F336A" w:rsidRPr="00080F40" w:rsidRDefault="009F336A" w:rsidP="00F775B5">
      <w:pPr>
        <w:spacing w:after="120"/>
        <w:ind w:left="2160" w:hanging="2160"/>
        <w:rPr>
          <w:rFonts w:ascii="Open Sans" w:hAnsi="Open Sans" w:cs="Open Sans"/>
          <w:b/>
          <w:sz w:val="20"/>
          <w:szCs w:val="20"/>
        </w:rPr>
      </w:pPr>
      <w:r w:rsidRPr="00080F40">
        <w:rPr>
          <w:rFonts w:ascii="Open Sans" w:hAnsi="Open Sans" w:cs="Open Sans"/>
          <w:b/>
          <w:sz w:val="20"/>
          <w:szCs w:val="20"/>
        </w:rPr>
        <w:t>Tom II:</w:t>
      </w:r>
      <w:r w:rsidR="00280A0B" w:rsidRPr="00080F40">
        <w:rPr>
          <w:rFonts w:ascii="Open Sans" w:hAnsi="Open Sans" w:cs="Open Sans"/>
          <w:sz w:val="20"/>
          <w:szCs w:val="20"/>
        </w:rPr>
        <w:tab/>
      </w:r>
      <w:r w:rsidR="00280A0B" w:rsidRPr="00080F40">
        <w:rPr>
          <w:rFonts w:ascii="Open Sans" w:hAnsi="Open Sans" w:cs="Open Sans"/>
          <w:b/>
          <w:sz w:val="20"/>
          <w:szCs w:val="20"/>
        </w:rPr>
        <w:t xml:space="preserve">WARUNKI </w:t>
      </w:r>
      <w:r w:rsidRPr="00080F40">
        <w:rPr>
          <w:rFonts w:ascii="Open Sans" w:hAnsi="Open Sans" w:cs="Open Sans"/>
          <w:b/>
          <w:sz w:val="20"/>
          <w:szCs w:val="20"/>
        </w:rPr>
        <w:t>UMOWY</w:t>
      </w:r>
    </w:p>
    <w:p w14:paraId="2F232A5F" w14:textId="77777777" w:rsidR="009F336A" w:rsidRPr="00080F40" w:rsidRDefault="00B84B9E" w:rsidP="00F775B5">
      <w:pPr>
        <w:ind w:left="2160" w:hanging="2160"/>
        <w:rPr>
          <w:rFonts w:ascii="Open Sans" w:hAnsi="Open Sans" w:cs="Open Sans"/>
          <w:sz w:val="20"/>
          <w:szCs w:val="20"/>
        </w:rPr>
      </w:pPr>
      <w:r w:rsidRPr="00080F40">
        <w:rPr>
          <w:rFonts w:ascii="Open Sans" w:hAnsi="Open Sans" w:cs="Open Sans"/>
          <w:sz w:val="20"/>
          <w:szCs w:val="20"/>
        </w:rPr>
        <w:t>Rozdział 1</w:t>
      </w:r>
      <w:r w:rsidR="005B407F" w:rsidRPr="00080F40">
        <w:rPr>
          <w:rFonts w:ascii="Open Sans" w:hAnsi="Open Sans" w:cs="Open Sans"/>
          <w:sz w:val="20"/>
          <w:szCs w:val="20"/>
        </w:rPr>
        <w:tab/>
        <w:t>Wzór „Umowy</w:t>
      </w:r>
      <w:r w:rsidR="009F336A" w:rsidRPr="00080F40">
        <w:rPr>
          <w:rFonts w:ascii="Open Sans" w:hAnsi="Open Sans" w:cs="Open Sans"/>
          <w:sz w:val="20"/>
          <w:szCs w:val="20"/>
        </w:rPr>
        <w:t>”</w:t>
      </w:r>
    </w:p>
    <w:p w14:paraId="731D5A5F" w14:textId="6AC2C898" w:rsidR="009F336A" w:rsidRDefault="009F336A" w:rsidP="00F775B5">
      <w:pPr>
        <w:ind w:left="2160" w:hanging="2160"/>
        <w:rPr>
          <w:rFonts w:ascii="Open Sans" w:hAnsi="Open Sans" w:cs="Open Sans"/>
          <w:sz w:val="20"/>
          <w:szCs w:val="20"/>
        </w:rPr>
      </w:pPr>
    </w:p>
    <w:p w14:paraId="4D9663BB" w14:textId="77777777" w:rsidR="004504F9" w:rsidRPr="00080F40" w:rsidRDefault="004504F9" w:rsidP="00F775B5">
      <w:pPr>
        <w:ind w:left="2160" w:hanging="2160"/>
        <w:rPr>
          <w:rFonts w:ascii="Open Sans" w:hAnsi="Open Sans" w:cs="Open Sans"/>
          <w:sz w:val="20"/>
          <w:szCs w:val="20"/>
        </w:rPr>
      </w:pPr>
    </w:p>
    <w:p w14:paraId="620CE492" w14:textId="77777777" w:rsidR="00BD1DC0" w:rsidRPr="00080F40" w:rsidRDefault="00BD1DC0" w:rsidP="003838C8">
      <w:pPr>
        <w:tabs>
          <w:tab w:val="left" w:pos="0"/>
          <w:tab w:val="left" w:pos="1440"/>
        </w:tabs>
        <w:spacing w:line="276" w:lineRule="auto"/>
        <w:jc w:val="both"/>
        <w:rPr>
          <w:rFonts w:ascii="Open Sans" w:hAnsi="Open Sans" w:cs="Open Sans"/>
          <w:sz w:val="20"/>
          <w:szCs w:val="20"/>
        </w:rPr>
      </w:pPr>
    </w:p>
    <w:p w14:paraId="23A9B29F" w14:textId="77777777" w:rsidR="009F336A" w:rsidRPr="00080F40" w:rsidRDefault="009F336A" w:rsidP="003838C8">
      <w:pPr>
        <w:tabs>
          <w:tab w:val="left" w:pos="0"/>
          <w:tab w:val="left" w:pos="1440"/>
        </w:tabs>
        <w:spacing w:line="276" w:lineRule="auto"/>
        <w:jc w:val="both"/>
        <w:rPr>
          <w:rFonts w:ascii="Open Sans" w:hAnsi="Open Sans" w:cs="Open Sans"/>
          <w:sz w:val="20"/>
          <w:szCs w:val="20"/>
        </w:rPr>
      </w:pPr>
      <w:r w:rsidRPr="00080F40">
        <w:rPr>
          <w:rFonts w:ascii="Open Sans" w:hAnsi="Open Sans" w:cs="Open Sans"/>
          <w:sz w:val="20"/>
          <w:szCs w:val="20"/>
        </w:rPr>
        <w:t>Specyfikacja Istotnych Warunków Zamówienia zwana jest w dalszej treści Specyfikacją Istotnych Warunków Zamówienia, SIWZ lub specyfikacją.</w:t>
      </w:r>
    </w:p>
    <w:p w14:paraId="403641B9" w14:textId="77777777" w:rsidR="009F336A" w:rsidRPr="00080F40" w:rsidRDefault="009F336A" w:rsidP="003838C8">
      <w:pPr>
        <w:spacing w:line="276" w:lineRule="auto"/>
        <w:ind w:left="1620" w:hanging="1620"/>
        <w:rPr>
          <w:rFonts w:ascii="Open Sans" w:hAnsi="Open Sans" w:cs="Open Sans"/>
          <w:sz w:val="20"/>
          <w:szCs w:val="20"/>
        </w:rPr>
      </w:pPr>
    </w:p>
    <w:p w14:paraId="7C842660" w14:textId="77777777" w:rsidR="009F336A" w:rsidRPr="00367985" w:rsidRDefault="009F336A" w:rsidP="003838C8">
      <w:pPr>
        <w:spacing w:line="276" w:lineRule="auto"/>
        <w:ind w:right="-83"/>
        <w:jc w:val="center"/>
        <w:rPr>
          <w:b/>
        </w:rPr>
      </w:pPr>
    </w:p>
    <w:p w14:paraId="74C13EB6" w14:textId="77777777" w:rsidR="009F336A" w:rsidRPr="00367985" w:rsidRDefault="009F336A" w:rsidP="005973DC">
      <w:pPr>
        <w:ind w:right="-83"/>
        <w:jc w:val="center"/>
        <w:rPr>
          <w:b/>
        </w:rPr>
      </w:pPr>
    </w:p>
    <w:p w14:paraId="348FC67A" w14:textId="77777777" w:rsidR="009F336A" w:rsidRPr="00367985" w:rsidRDefault="009F336A" w:rsidP="005973DC">
      <w:pPr>
        <w:ind w:right="-83"/>
        <w:jc w:val="center"/>
        <w:rPr>
          <w:b/>
        </w:rPr>
      </w:pPr>
    </w:p>
    <w:p w14:paraId="0ABE01A0" w14:textId="77777777" w:rsidR="009F336A" w:rsidRPr="00367985" w:rsidRDefault="009F336A" w:rsidP="005973DC">
      <w:pPr>
        <w:ind w:right="-83"/>
        <w:jc w:val="center"/>
        <w:rPr>
          <w:b/>
        </w:rPr>
      </w:pPr>
    </w:p>
    <w:p w14:paraId="36511FA8" w14:textId="77777777" w:rsidR="009F336A" w:rsidRPr="00367985" w:rsidRDefault="009F336A" w:rsidP="005973DC">
      <w:pPr>
        <w:ind w:right="-83"/>
        <w:jc w:val="center"/>
        <w:rPr>
          <w:b/>
          <w:sz w:val="18"/>
          <w:szCs w:val="18"/>
        </w:rPr>
      </w:pPr>
    </w:p>
    <w:p w14:paraId="61384346" w14:textId="77777777" w:rsidR="009F336A" w:rsidRPr="00367985" w:rsidRDefault="009F336A" w:rsidP="005973DC">
      <w:pPr>
        <w:ind w:right="-83"/>
        <w:jc w:val="center"/>
        <w:rPr>
          <w:b/>
          <w:sz w:val="18"/>
          <w:szCs w:val="18"/>
        </w:rPr>
      </w:pPr>
    </w:p>
    <w:p w14:paraId="4679CD10" w14:textId="77777777" w:rsidR="009F336A" w:rsidRPr="00367985" w:rsidRDefault="009F336A" w:rsidP="005973DC">
      <w:pPr>
        <w:ind w:right="-83"/>
        <w:jc w:val="center"/>
        <w:rPr>
          <w:b/>
          <w:sz w:val="18"/>
          <w:szCs w:val="18"/>
        </w:rPr>
      </w:pPr>
    </w:p>
    <w:p w14:paraId="49BCC996" w14:textId="77777777" w:rsidR="009F336A" w:rsidRPr="00367985" w:rsidRDefault="009F336A" w:rsidP="005973DC">
      <w:pPr>
        <w:ind w:right="-83"/>
        <w:jc w:val="center"/>
        <w:rPr>
          <w:b/>
          <w:sz w:val="18"/>
          <w:szCs w:val="18"/>
        </w:rPr>
      </w:pPr>
    </w:p>
    <w:p w14:paraId="6A8E531C" w14:textId="77777777" w:rsidR="009F336A" w:rsidRPr="00367985" w:rsidRDefault="009F336A" w:rsidP="005973DC">
      <w:pPr>
        <w:ind w:right="-83"/>
        <w:jc w:val="center"/>
        <w:rPr>
          <w:b/>
          <w:sz w:val="18"/>
          <w:szCs w:val="18"/>
        </w:rPr>
      </w:pPr>
    </w:p>
    <w:p w14:paraId="71174E48" w14:textId="77777777" w:rsidR="005C56B7" w:rsidRPr="00367985" w:rsidRDefault="005C56B7" w:rsidP="005973DC">
      <w:pPr>
        <w:ind w:right="-83"/>
        <w:jc w:val="center"/>
        <w:rPr>
          <w:b/>
          <w:sz w:val="18"/>
          <w:szCs w:val="18"/>
        </w:rPr>
      </w:pPr>
    </w:p>
    <w:p w14:paraId="26231CB0" w14:textId="4762A78F" w:rsidR="005C56B7" w:rsidRDefault="005C56B7" w:rsidP="005973DC">
      <w:pPr>
        <w:ind w:right="-83"/>
        <w:jc w:val="center"/>
        <w:rPr>
          <w:b/>
          <w:sz w:val="18"/>
          <w:szCs w:val="18"/>
        </w:rPr>
      </w:pPr>
    </w:p>
    <w:p w14:paraId="2EC2E886" w14:textId="77777777" w:rsidR="008279E3" w:rsidRPr="00367985" w:rsidRDefault="008279E3" w:rsidP="005973DC">
      <w:pPr>
        <w:ind w:right="-83"/>
        <w:jc w:val="center"/>
        <w:rPr>
          <w:b/>
          <w:sz w:val="18"/>
          <w:szCs w:val="18"/>
        </w:rPr>
      </w:pPr>
    </w:p>
    <w:p w14:paraId="2C106195" w14:textId="77777777" w:rsidR="00362604" w:rsidRPr="00367985" w:rsidRDefault="00362604" w:rsidP="005973DC">
      <w:pPr>
        <w:ind w:right="-83"/>
        <w:jc w:val="center"/>
        <w:rPr>
          <w:b/>
          <w:sz w:val="18"/>
          <w:szCs w:val="18"/>
        </w:rPr>
      </w:pPr>
    </w:p>
    <w:p w14:paraId="0B7C5C36" w14:textId="77777777" w:rsidR="005C56B7" w:rsidRPr="00367985" w:rsidRDefault="005C56B7" w:rsidP="005973DC">
      <w:pPr>
        <w:ind w:right="-83"/>
        <w:jc w:val="center"/>
        <w:rPr>
          <w:b/>
          <w:sz w:val="18"/>
          <w:szCs w:val="18"/>
        </w:rPr>
      </w:pPr>
    </w:p>
    <w:p w14:paraId="3CEA373E" w14:textId="77777777" w:rsidR="00267F59" w:rsidRPr="00367985" w:rsidRDefault="00267F59" w:rsidP="005973DC">
      <w:pPr>
        <w:ind w:right="-83"/>
        <w:jc w:val="center"/>
        <w:rPr>
          <w:b/>
          <w:sz w:val="18"/>
          <w:szCs w:val="18"/>
        </w:rPr>
      </w:pPr>
    </w:p>
    <w:p w14:paraId="00562523" w14:textId="77777777" w:rsidR="00267F59" w:rsidRPr="00367985" w:rsidRDefault="00267F59" w:rsidP="005973DC">
      <w:pPr>
        <w:ind w:right="-83"/>
        <w:jc w:val="center"/>
        <w:rPr>
          <w:b/>
          <w:sz w:val="18"/>
          <w:szCs w:val="18"/>
        </w:rPr>
      </w:pPr>
    </w:p>
    <w:p w14:paraId="03DB5A81" w14:textId="77777777" w:rsidR="00267F59" w:rsidRPr="00367985" w:rsidRDefault="00267F59" w:rsidP="005973DC">
      <w:pPr>
        <w:ind w:right="-83"/>
        <w:jc w:val="center"/>
        <w:rPr>
          <w:b/>
          <w:sz w:val="18"/>
          <w:szCs w:val="18"/>
        </w:rPr>
      </w:pPr>
    </w:p>
    <w:p w14:paraId="112BAF7B" w14:textId="77777777" w:rsidR="00267F59" w:rsidRDefault="00267F59" w:rsidP="005973DC">
      <w:pPr>
        <w:ind w:right="-83"/>
        <w:jc w:val="center"/>
        <w:rPr>
          <w:b/>
          <w:sz w:val="18"/>
          <w:szCs w:val="18"/>
        </w:rPr>
      </w:pPr>
    </w:p>
    <w:p w14:paraId="53F7AE67" w14:textId="15AFE771" w:rsidR="00242C39" w:rsidRDefault="00242C39" w:rsidP="005973DC">
      <w:pPr>
        <w:ind w:right="-83"/>
        <w:jc w:val="center"/>
        <w:rPr>
          <w:b/>
          <w:sz w:val="18"/>
          <w:szCs w:val="18"/>
        </w:rPr>
      </w:pPr>
    </w:p>
    <w:p w14:paraId="184E98EB" w14:textId="140F54A1" w:rsidR="00E824B1" w:rsidRDefault="00E824B1" w:rsidP="005973DC">
      <w:pPr>
        <w:ind w:right="-83"/>
        <w:jc w:val="center"/>
        <w:rPr>
          <w:b/>
          <w:sz w:val="18"/>
          <w:szCs w:val="18"/>
        </w:rPr>
      </w:pPr>
    </w:p>
    <w:p w14:paraId="4C4A4B54" w14:textId="3167674C" w:rsidR="000A75B0" w:rsidRDefault="000A75B0" w:rsidP="005973DC">
      <w:pPr>
        <w:ind w:right="-83"/>
        <w:jc w:val="center"/>
        <w:rPr>
          <w:b/>
          <w:sz w:val="18"/>
          <w:szCs w:val="18"/>
        </w:rPr>
      </w:pPr>
    </w:p>
    <w:p w14:paraId="66F29244" w14:textId="391985BF" w:rsidR="00E723F9" w:rsidRDefault="00E723F9" w:rsidP="005973DC">
      <w:pPr>
        <w:ind w:right="-83"/>
        <w:jc w:val="center"/>
        <w:rPr>
          <w:b/>
          <w:sz w:val="18"/>
          <w:szCs w:val="18"/>
        </w:rPr>
      </w:pPr>
    </w:p>
    <w:p w14:paraId="232CB925" w14:textId="77777777" w:rsidR="004928F0" w:rsidRDefault="004928F0" w:rsidP="005973DC">
      <w:pPr>
        <w:ind w:right="-83"/>
        <w:jc w:val="center"/>
        <w:rPr>
          <w:b/>
          <w:sz w:val="18"/>
          <w:szCs w:val="18"/>
        </w:rPr>
      </w:pPr>
    </w:p>
    <w:p w14:paraId="3C1A4688" w14:textId="5710A1D4" w:rsidR="00E723F9" w:rsidRDefault="00E723F9" w:rsidP="005973DC">
      <w:pPr>
        <w:ind w:right="-83"/>
        <w:jc w:val="center"/>
        <w:rPr>
          <w:b/>
          <w:sz w:val="18"/>
          <w:szCs w:val="18"/>
        </w:rPr>
      </w:pPr>
    </w:p>
    <w:p w14:paraId="341D2B5E" w14:textId="5E157775" w:rsidR="00E723F9" w:rsidRDefault="00E723F9" w:rsidP="005973DC">
      <w:pPr>
        <w:ind w:right="-83"/>
        <w:jc w:val="center"/>
        <w:rPr>
          <w:b/>
          <w:sz w:val="18"/>
          <w:szCs w:val="18"/>
        </w:rPr>
      </w:pPr>
    </w:p>
    <w:p w14:paraId="7894BA30" w14:textId="7CB7B8D9" w:rsidR="00E723F9" w:rsidRDefault="00E723F9" w:rsidP="005973DC">
      <w:pPr>
        <w:ind w:right="-83"/>
        <w:jc w:val="center"/>
        <w:rPr>
          <w:b/>
          <w:sz w:val="18"/>
          <w:szCs w:val="18"/>
        </w:rPr>
      </w:pPr>
    </w:p>
    <w:p w14:paraId="4CCA6CFE" w14:textId="27D88090" w:rsidR="000A75B0" w:rsidRDefault="000A75B0" w:rsidP="005973DC">
      <w:pPr>
        <w:ind w:right="-83"/>
        <w:jc w:val="center"/>
        <w:rPr>
          <w:b/>
          <w:sz w:val="18"/>
          <w:szCs w:val="18"/>
        </w:rPr>
      </w:pPr>
    </w:p>
    <w:p w14:paraId="37C8DE58" w14:textId="0C613C7B" w:rsidR="00564012" w:rsidRDefault="00564012" w:rsidP="005973DC">
      <w:pPr>
        <w:ind w:right="-83"/>
        <w:jc w:val="center"/>
        <w:rPr>
          <w:b/>
          <w:sz w:val="18"/>
          <w:szCs w:val="18"/>
        </w:rPr>
      </w:pPr>
    </w:p>
    <w:p w14:paraId="0959FE1F" w14:textId="5C76B105" w:rsidR="00E51ACD" w:rsidRDefault="00E51ACD" w:rsidP="005973DC">
      <w:pPr>
        <w:ind w:right="-83"/>
        <w:jc w:val="center"/>
        <w:rPr>
          <w:b/>
          <w:sz w:val="18"/>
          <w:szCs w:val="18"/>
        </w:rPr>
      </w:pPr>
    </w:p>
    <w:p w14:paraId="5071EAC7" w14:textId="3D48A597" w:rsidR="00E51ACD" w:rsidRDefault="00E51ACD" w:rsidP="005973DC">
      <w:pPr>
        <w:ind w:right="-83"/>
        <w:jc w:val="center"/>
        <w:rPr>
          <w:b/>
          <w:sz w:val="18"/>
          <w:szCs w:val="18"/>
        </w:rPr>
      </w:pPr>
    </w:p>
    <w:p w14:paraId="27056EC5" w14:textId="16773809" w:rsidR="00E51ACD" w:rsidRDefault="00E51ACD" w:rsidP="005973DC">
      <w:pPr>
        <w:ind w:right="-83"/>
        <w:jc w:val="center"/>
        <w:rPr>
          <w:b/>
          <w:sz w:val="18"/>
          <w:szCs w:val="18"/>
        </w:rPr>
      </w:pPr>
    </w:p>
    <w:p w14:paraId="76AD7B25" w14:textId="785A3E63" w:rsidR="00E51ACD" w:rsidRDefault="00E51ACD" w:rsidP="005973DC">
      <w:pPr>
        <w:ind w:right="-83"/>
        <w:jc w:val="center"/>
        <w:rPr>
          <w:b/>
          <w:sz w:val="18"/>
          <w:szCs w:val="18"/>
        </w:rPr>
      </w:pPr>
    </w:p>
    <w:p w14:paraId="39185739" w14:textId="77777777" w:rsidR="00E51ACD" w:rsidRDefault="00E51ACD" w:rsidP="005973DC">
      <w:pPr>
        <w:ind w:right="-83"/>
        <w:jc w:val="center"/>
        <w:rPr>
          <w:b/>
          <w:sz w:val="18"/>
          <w:szCs w:val="18"/>
        </w:rPr>
      </w:pPr>
    </w:p>
    <w:p w14:paraId="1872E5D9" w14:textId="5751418E" w:rsidR="00564012" w:rsidRDefault="00564012" w:rsidP="005973DC">
      <w:pPr>
        <w:ind w:right="-83"/>
        <w:jc w:val="center"/>
        <w:rPr>
          <w:b/>
          <w:sz w:val="18"/>
          <w:szCs w:val="18"/>
        </w:rPr>
      </w:pPr>
    </w:p>
    <w:p w14:paraId="0DAB24E7" w14:textId="77777777" w:rsidR="00F92487" w:rsidRPr="00367985" w:rsidRDefault="00F92487" w:rsidP="005973DC">
      <w:pPr>
        <w:ind w:right="-83"/>
        <w:jc w:val="center"/>
        <w:rPr>
          <w:b/>
          <w:sz w:val="18"/>
          <w:szCs w:val="18"/>
        </w:rPr>
      </w:pPr>
    </w:p>
    <w:p w14:paraId="5401556E" w14:textId="5C75A0CD" w:rsidR="00267F59" w:rsidRDefault="00267F59" w:rsidP="005973DC">
      <w:pPr>
        <w:ind w:right="-83"/>
        <w:jc w:val="center"/>
        <w:rPr>
          <w:b/>
          <w:sz w:val="18"/>
          <w:szCs w:val="18"/>
        </w:rPr>
      </w:pPr>
    </w:p>
    <w:p w14:paraId="27A6B0E4" w14:textId="77777777" w:rsidR="004276CA" w:rsidRPr="00367985" w:rsidRDefault="004276CA" w:rsidP="005973DC">
      <w:pPr>
        <w:ind w:right="-83"/>
        <w:jc w:val="center"/>
        <w:rPr>
          <w:b/>
          <w:sz w:val="18"/>
          <w:szCs w:val="18"/>
        </w:rPr>
      </w:pPr>
    </w:p>
    <w:p w14:paraId="52374483" w14:textId="3CCD0E4E" w:rsidR="009F336A" w:rsidRDefault="009F336A" w:rsidP="008E24BE">
      <w:pPr>
        <w:ind w:right="-83"/>
        <w:rPr>
          <w:b/>
          <w:sz w:val="18"/>
          <w:szCs w:val="18"/>
        </w:rPr>
      </w:pPr>
    </w:p>
    <w:p w14:paraId="21AAA1AD" w14:textId="77777777" w:rsidR="008E44B8" w:rsidRPr="00367985" w:rsidRDefault="008E44B8" w:rsidP="008E24BE">
      <w:pPr>
        <w:ind w:right="-83"/>
        <w:rPr>
          <w:b/>
          <w:sz w:val="18"/>
          <w:szCs w:val="18"/>
        </w:rPr>
      </w:pPr>
    </w:p>
    <w:p w14:paraId="2D4C307B" w14:textId="77777777" w:rsidR="009F336A" w:rsidRPr="00367985" w:rsidRDefault="009F336A" w:rsidP="005973DC">
      <w:pPr>
        <w:ind w:right="-83"/>
        <w:jc w:val="center"/>
        <w:rPr>
          <w:b/>
          <w:sz w:val="20"/>
          <w:szCs w:val="20"/>
        </w:rPr>
      </w:pPr>
    </w:p>
    <w:p w14:paraId="5EEC9ED2" w14:textId="77777777" w:rsidR="009F336A" w:rsidRPr="008462BE" w:rsidRDefault="009F336A" w:rsidP="00F775B5">
      <w:pPr>
        <w:pStyle w:val="Lista"/>
        <w:ind w:left="0" w:firstLine="0"/>
        <w:jc w:val="center"/>
        <w:rPr>
          <w:rFonts w:ascii="Open Sans" w:hAnsi="Open Sans" w:cs="Open Sans"/>
          <w:b/>
          <w:sz w:val="20"/>
        </w:rPr>
      </w:pPr>
      <w:r w:rsidRPr="008462BE">
        <w:rPr>
          <w:rFonts w:ascii="Open Sans" w:hAnsi="Open Sans" w:cs="Open Sans"/>
          <w:b/>
          <w:sz w:val="20"/>
        </w:rPr>
        <w:t xml:space="preserve">TOM I </w:t>
      </w:r>
    </w:p>
    <w:p w14:paraId="3695CAB6" w14:textId="77777777" w:rsidR="009F336A" w:rsidRPr="008462BE" w:rsidRDefault="009F336A" w:rsidP="00F775B5">
      <w:pPr>
        <w:pStyle w:val="Lista"/>
        <w:ind w:left="0" w:firstLine="0"/>
        <w:jc w:val="center"/>
        <w:rPr>
          <w:rFonts w:ascii="Open Sans" w:hAnsi="Open Sans" w:cs="Open Sans"/>
          <w:sz w:val="20"/>
        </w:rPr>
      </w:pPr>
    </w:p>
    <w:p w14:paraId="2B8E7B97" w14:textId="77777777" w:rsidR="009F336A" w:rsidRPr="008462BE" w:rsidRDefault="009F336A" w:rsidP="00F775B5">
      <w:pPr>
        <w:pStyle w:val="Lista"/>
        <w:ind w:left="0" w:firstLine="0"/>
        <w:jc w:val="center"/>
        <w:rPr>
          <w:rFonts w:ascii="Open Sans" w:hAnsi="Open Sans" w:cs="Open Sans"/>
          <w:sz w:val="20"/>
        </w:rPr>
      </w:pPr>
      <w:r w:rsidRPr="008462BE">
        <w:rPr>
          <w:rFonts w:ascii="Open Sans" w:hAnsi="Open Sans" w:cs="Open Sans"/>
          <w:sz w:val="20"/>
        </w:rPr>
        <w:t>Instrukcja dla Wykonawców wraz z formularzami</w:t>
      </w:r>
    </w:p>
    <w:p w14:paraId="142810AC" w14:textId="77777777" w:rsidR="009F336A" w:rsidRPr="008462BE" w:rsidRDefault="009F336A" w:rsidP="00F775B5">
      <w:pPr>
        <w:ind w:left="567" w:hanging="567"/>
        <w:jc w:val="center"/>
        <w:rPr>
          <w:rFonts w:ascii="Open Sans" w:hAnsi="Open Sans" w:cs="Open Sans"/>
          <w:sz w:val="20"/>
          <w:szCs w:val="20"/>
        </w:rPr>
      </w:pPr>
    </w:p>
    <w:p w14:paraId="60144E87" w14:textId="77777777" w:rsidR="009F336A" w:rsidRPr="00367985" w:rsidRDefault="009F336A" w:rsidP="005973DC">
      <w:pPr>
        <w:ind w:left="567" w:right="-83" w:hanging="567"/>
        <w:jc w:val="center"/>
        <w:rPr>
          <w:b/>
          <w:sz w:val="18"/>
          <w:szCs w:val="18"/>
        </w:rPr>
      </w:pPr>
    </w:p>
    <w:p w14:paraId="06158C27" w14:textId="77777777" w:rsidR="009F336A" w:rsidRPr="00367985" w:rsidRDefault="009F336A" w:rsidP="005973DC">
      <w:pPr>
        <w:ind w:left="567" w:right="-83" w:hanging="567"/>
        <w:jc w:val="center"/>
        <w:rPr>
          <w:b/>
          <w:sz w:val="18"/>
          <w:szCs w:val="18"/>
        </w:rPr>
      </w:pPr>
    </w:p>
    <w:p w14:paraId="03AE785B" w14:textId="77777777" w:rsidR="009F336A" w:rsidRPr="00367985" w:rsidRDefault="009F336A" w:rsidP="005973DC">
      <w:pPr>
        <w:ind w:left="567" w:right="-83" w:hanging="567"/>
        <w:jc w:val="center"/>
        <w:rPr>
          <w:b/>
          <w:sz w:val="18"/>
          <w:szCs w:val="18"/>
        </w:rPr>
      </w:pPr>
    </w:p>
    <w:p w14:paraId="574BF9C6" w14:textId="40DCDB31" w:rsidR="009F336A" w:rsidRDefault="009F336A" w:rsidP="005973DC">
      <w:pPr>
        <w:ind w:left="567" w:right="-83" w:hanging="567"/>
        <w:jc w:val="center"/>
        <w:rPr>
          <w:b/>
          <w:sz w:val="18"/>
          <w:szCs w:val="18"/>
        </w:rPr>
      </w:pPr>
    </w:p>
    <w:p w14:paraId="73D1C1C3" w14:textId="77777777" w:rsidR="004276CA" w:rsidRPr="00367985" w:rsidRDefault="004276CA" w:rsidP="005973DC">
      <w:pPr>
        <w:ind w:left="567" w:right="-83" w:hanging="567"/>
        <w:jc w:val="center"/>
        <w:rPr>
          <w:b/>
          <w:sz w:val="18"/>
          <w:szCs w:val="18"/>
        </w:rPr>
      </w:pPr>
    </w:p>
    <w:p w14:paraId="18B9FC0C" w14:textId="77777777" w:rsidR="009F336A" w:rsidRPr="00367985" w:rsidRDefault="009F336A" w:rsidP="005973DC">
      <w:pPr>
        <w:ind w:left="567" w:right="-83" w:hanging="567"/>
        <w:jc w:val="center"/>
        <w:rPr>
          <w:b/>
          <w:sz w:val="18"/>
          <w:szCs w:val="18"/>
        </w:rPr>
      </w:pPr>
    </w:p>
    <w:p w14:paraId="3207070A" w14:textId="77777777" w:rsidR="009F336A" w:rsidRPr="00367985" w:rsidRDefault="009F336A" w:rsidP="005973DC">
      <w:pPr>
        <w:ind w:left="567" w:right="-83" w:hanging="567"/>
        <w:jc w:val="center"/>
        <w:rPr>
          <w:b/>
          <w:sz w:val="18"/>
          <w:szCs w:val="18"/>
        </w:rPr>
      </w:pPr>
    </w:p>
    <w:p w14:paraId="52A5EAB1" w14:textId="77777777" w:rsidR="009F336A" w:rsidRPr="00367985" w:rsidRDefault="009F336A" w:rsidP="005973DC">
      <w:pPr>
        <w:ind w:left="567" w:right="-83" w:hanging="567"/>
        <w:jc w:val="center"/>
        <w:rPr>
          <w:b/>
          <w:sz w:val="18"/>
          <w:szCs w:val="18"/>
        </w:rPr>
      </w:pPr>
    </w:p>
    <w:p w14:paraId="42295CE5" w14:textId="77777777" w:rsidR="009F336A" w:rsidRPr="00367985" w:rsidRDefault="009F336A" w:rsidP="005973DC">
      <w:pPr>
        <w:ind w:left="567" w:right="-83" w:hanging="567"/>
        <w:jc w:val="center"/>
        <w:rPr>
          <w:b/>
          <w:sz w:val="18"/>
          <w:szCs w:val="18"/>
        </w:rPr>
      </w:pPr>
    </w:p>
    <w:p w14:paraId="47DD99CD" w14:textId="77777777" w:rsidR="009F336A" w:rsidRPr="00367985" w:rsidRDefault="009F336A" w:rsidP="005973DC">
      <w:pPr>
        <w:ind w:left="567" w:right="-83" w:hanging="567"/>
        <w:jc w:val="center"/>
        <w:rPr>
          <w:b/>
          <w:sz w:val="18"/>
          <w:szCs w:val="18"/>
        </w:rPr>
      </w:pPr>
    </w:p>
    <w:p w14:paraId="1B623ACC" w14:textId="77777777" w:rsidR="009F336A" w:rsidRPr="00367985" w:rsidRDefault="009F336A" w:rsidP="005973DC">
      <w:pPr>
        <w:ind w:left="567" w:right="-83" w:hanging="567"/>
        <w:jc w:val="center"/>
        <w:rPr>
          <w:b/>
          <w:sz w:val="18"/>
          <w:szCs w:val="18"/>
        </w:rPr>
      </w:pPr>
    </w:p>
    <w:p w14:paraId="2276581D" w14:textId="77777777" w:rsidR="009F336A" w:rsidRPr="00367985" w:rsidRDefault="009F336A" w:rsidP="005973DC">
      <w:pPr>
        <w:ind w:left="567" w:right="-83" w:hanging="567"/>
        <w:jc w:val="center"/>
        <w:rPr>
          <w:b/>
          <w:sz w:val="18"/>
          <w:szCs w:val="18"/>
        </w:rPr>
      </w:pPr>
    </w:p>
    <w:p w14:paraId="311F0643" w14:textId="77777777" w:rsidR="009F336A" w:rsidRPr="00367985" w:rsidRDefault="009F336A" w:rsidP="005973DC">
      <w:pPr>
        <w:ind w:left="567" w:right="-83" w:hanging="567"/>
        <w:jc w:val="center"/>
        <w:rPr>
          <w:b/>
          <w:sz w:val="18"/>
          <w:szCs w:val="18"/>
        </w:rPr>
      </w:pPr>
    </w:p>
    <w:p w14:paraId="0E3FF4E3" w14:textId="77777777" w:rsidR="009F336A" w:rsidRPr="00367985" w:rsidRDefault="009F336A" w:rsidP="005973DC">
      <w:pPr>
        <w:ind w:left="567" w:right="-83" w:hanging="567"/>
        <w:jc w:val="center"/>
        <w:rPr>
          <w:b/>
          <w:sz w:val="18"/>
          <w:szCs w:val="18"/>
        </w:rPr>
      </w:pPr>
    </w:p>
    <w:p w14:paraId="46A252F3" w14:textId="77777777" w:rsidR="009F336A" w:rsidRPr="00367985" w:rsidRDefault="009F336A" w:rsidP="005973DC">
      <w:pPr>
        <w:ind w:left="567" w:right="-83" w:hanging="567"/>
        <w:jc w:val="center"/>
        <w:rPr>
          <w:b/>
          <w:sz w:val="18"/>
          <w:szCs w:val="18"/>
        </w:rPr>
      </w:pPr>
    </w:p>
    <w:p w14:paraId="5C550DBE" w14:textId="77777777" w:rsidR="009F336A" w:rsidRPr="00367985" w:rsidRDefault="009F336A" w:rsidP="005973DC">
      <w:pPr>
        <w:ind w:left="567" w:right="-83" w:hanging="567"/>
        <w:jc w:val="center"/>
        <w:rPr>
          <w:b/>
          <w:sz w:val="18"/>
          <w:szCs w:val="18"/>
        </w:rPr>
      </w:pPr>
    </w:p>
    <w:p w14:paraId="45FD0738" w14:textId="77777777" w:rsidR="009F336A" w:rsidRPr="00367985" w:rsidRDefault="009F336A" w:rsidP="005973DC">
      <w:pPr>
        <w:ind w:left="567" w:right="-83" w:hanging="567"/>
        <w:jc w:val="center"/>
        <w:rPr>
          <w:b/>
          <w:sz w:val="18"/>
          <w:szCs w:val="18"/>
        </w:rPr>
      </w:pPr>
    </w:p>
    <w:p w14:paraId="170AB6FA" w14:textId="77777777" w:rsidR="009F336A" w:rsidRPr="00367985" w:rsidRDefault="009F336A" w:rsidP="005973DC">
      <w:pPr>
        <w:ind w:left="567" w:right="-83" w:hanging="567"/>
        <w:jc w:val="center"/>
        <w:rPr>
          <w:b/>
          <w:sz w:val="18"/>
          <w:szCs w:val="18"/>
        </w:rPr>
      </w:pPr>
    </w:p>
    <w:p w14:paraId="111A612D" w14:textId="77777777" w:rsidR="009F336A" w:rsidRPr="00367985" w:rsidRDefault="009F336A" w:rsidP="005973DC">
      <w:pPr>
        <w:ind w:left="567" w:right="-83" w:hanging="567"/>
        <w:jc w:val="center"/>
        <w:rPr>
          <w:b/>
          <w:sz w:val="18"/>
          <w:szCs w:val="18"/>
        </w:rPr>
      </w:pPr>
    </w:p>
    <w:p w14:paraId="3C0EB258" w14:textId="77777777" w:rsidR="009F336A" w:rsidRPr="00367985" w:rsidRDefault="009F336A" w:rsidP="005973DC">
      <w:pPr>
        <w:ind w:right="-83"/>
        <w:rPr>
          <w:b/>
          <w:sz w:val="18"/>
          <w:szCs w:val="18"/>
        </w:rPr>
      </w:pPr>
    </w:p>
    <w:p w14:paraId="1ADCC040" w14:textId="77777777" w:rsidR="009F336A" w:rsidRPr="00367985" w:rsidRDefault="009F336A" w:rsidP="005973DC">
      <w:pPr>
        <w:ind w:right="-83"/>
        <w:rPr>
          <w:b/>
          <w:sz w:val="18"/>
          <w:szCs w:val="18"/>
        </w:rPr>
      </w:pPr>
    </w:p>
    <w:p w14:paraId="21C80868" w14:textId="77777777" w:rsidR="009F336A" w:rsidRPr="00367985" w:rsidRDefault="009F336A" w:rsidP="005973DC">
      <w:pPr>
        <w:ind w:right="-83"/>
        <w:rPr>
          <w:b/>
          <w:sz w:val="18"/>
          <w:szCs w:val="18"/>
        </w:rPr>
      </w:pPr>
    </w:p>
    <w:p w14:paraId="11F73741" w14:textId="77777777" w:rsidR="009F336A" w:rsidRPr="00367985" w:rsidRDefault="009F336A" w:rsidP="005973DC">
      <w:pPr>
        <w:ind w:right="-83"/>
        <w:rPr>
          <w:b/>
          <w:sz w:val="18"/>
          <w:szCs w:val="18"/>
        </w:rPr>
      </w:pPr>
    </w:p>
    <w:p w14:paraId="540F784D" w14:textId="77777777" w:rsidR="009F336A" w:rsidRPr="00367985" w:rsidRDefault="009F336A" w:rsidP="005973DC">
      <w:pPr>
        <w:ind w:right="-83"/>
        <w:rPr>
          <w:b/>
          <w:sz w:val="18"/>
          <w:szCs w:val="18"/>
        </w:rPr>
      </w:pPr>
    </w:p>
    <w:p w14:paraId="70870AF2" w14:textId="7AE2628F" w:rsidR="009F336A" w:rsidRDefault="009F336A" w:rsidP="005973DC">
      <w:pPr>
        <w:ind w:right="-83"/>
        <w:rPr>
          <w:b/>
          <w:sz w:val="18"/>
          <w:szCs w:val="18"/>
        </w:rPr>
      </w:pPr>
    </w:p>
    <w:p w14:paraId="59EBF378" w14:textId="4BE8359C" w:rsidR="0059439F" w:rsidRDefault="0059439F" w:rsidP="005973DC">
      <w:pPr>
        <w:ind w:right="-83"/>
        <w:rPr>
          <w:b/>
          <w:sz w:val="18"/>
          <w:szCs w:val="18"/>
        </w:rPr>
      </w:pPr>
    </w:p>
    <w:p w14:paraId="265D748B" w14:textId="6A4CCE49" w:rsidR="0059439F" w:rsidRDefault="0059439F" w:rsidP="005973DC">
      <w:pPr>
        <w:ind w:right="-83"/>
        <w:rPr>
          <w:b/>
          <w:sz w:val="18"/>
          <w:szCs w:val="18"/>
        </w:rPr>
      </w:pPr>
    </w:p>
    <w:p w14:paraId="1F92C5E6" w14:textId="77777777" w:rsidR="0059439F" w:rsidRPr="00367985" w:rsidRDefault="0059439F" w:rsidP="005973DC">
      <w:pPr>
        <w:ind w:right="-83"/>
        <w:rPr>
          <w:b/>
          <w:sz w:val="18"/>
          <w:szCs w:val="18"/>
        </w:rPr>
      </w:pPr>
    </w:p>
    <w:p w14:paraId="07BBD21D" w14:textId="77777777" w:rsidR="009F336A" w:rsidRPr="00367985" w:rsidRDefault="009F336A" w:rsidP="005973DC">
      <w:pPr>
        <w:ind w:right="-83"/>
        <w:rPr>
          <w:b/>
          <w:sz w:val="18"/>
          <w:szCs w:val="18"/>
        </w:rPr>
      </w:pPr>
    </w:p>
    <w:p w14:paraId="4B78611A" w14:textId="77777777" w:rsidR="00C3103E" w:rsidRPr="00367985" w:rsidRDefault="00C3103E" w:rsidP="005973DC">
      <w:pPr>
        <w:ind w:right="-83"/>
        <w:rPr>
          <w:b/>
          <w:sz w:val="18"/>
          <w:szCs w:val="18"/>
        </w:rPr>
      </w:pPr>
    </w:p>
    <w:p w14:paraId="6431EF9F" w14:textId="77777777" w:rsidR="00C3103E" w:rsidRPr="00367985" w:rsidRDefault="00C3103E" w:rsidP="005973DC">
      <w:pPr>
        <w:ind w:right="-83"/>
        <w:rPr>
          <w:b/>
          <w:sz w:val="18"/>
          <w:szCs w:val="18"/>
        </w:rPr>
      </w:pPr>
    </w:p>
    <w:p w14:paraId="6AC2840C" w14:textId="5B91B6F4" w:rsidR="00C3103E" w:rsidRDefault="00C3103E" w:rsidP="005973DC">
      <w:pPr>
        <w:ind w:right="-83"/>
        <w:rPr>
          <w:b/>
          <w:sz w:val="18"/>
          <w:szCs w:val="18"/>
        </w:rPr>
      </w:pPr>
    </w:p>
    <w:p w14:paraId="37758F5E" w14:textId="75D6F7E7" w:rsidR="00FA2664" w:rsidRDefault="00FA2664" w:rsidP="005973DC">
      <w:pPr>
        <w:ind w:right="-83"/>
        <w:rPr>
          <w:b/>
          <w:sz w:val="18"/>
          <w:szCs w:val="18"/>
        </w:rPr>
      </w:pPr>
    </w:p>
    <w:p w14:paraId="52F13CB9" w14:textId="0BB35CF4" w:rsidR="00E51ACD" w:rsidRDefault="00E51ACD" w:rsidP="005973DC">
      <w:pPr>
        <w:ind w:right="-83"/>
        <w:rPr>
          <w:b/>
          <w:sz w:val="18"/>
          <w:szCs w:val="18"/>
        </w:rPr>
      </w:pPr>
    </w:p>
    <w:p w14:paraId="7B01A4A6" w14:textId="0916745C" w:rsidR="00E51ACD" w:rsidRDefault="00E51ACD" w:rsidP="005973DC">
      <w:pPr>
        <w:ind w:right="-83"/>
        <w:rPr>
          <w:b/>
          <w:sz w:val="18"/>
          <w:szCs w:val="18"/>
        </w:rPr>
      </w:pPr>
    </w:p>
    <w:p w14:paraId="3D7AB13C" w14:textId="77777777" w:rsidR="00E51ACD" w:rsidRDefault="00E51ACD" w:rsidP="005973DC">
      <w:pPr>
        <w:ind w:right="-83"/>
        <w:rPr>
          <w:b/>
          <w:sz w:val="18"/>
          <w:szCs w:val="18"/>
        </w:rPr>
      </w:pPr>
    </w:p>
    <w:p w14:paraId="51DBD757" w14:textId="79E11080" w:rsidR="004928F0" w:rsidRDefault="004928F0" w:rsidP="005973DC">
      <w:pPr>
        <w:ind w:right="-83"/>
        <w:rPr>
          <w:b/>
          <w:sz w:val="18"/>
          <w:szCs w:val="18"/>
        </w:rPr>
      </w:pPr>
    </w:p>
    <w:p w14:paraId="4A42EDEB" w14:textId="77777777" w:rsidR="004928F0" w:rsidRDefault="004928F0" w:rsidP="005973DC">
      <w:pPr>
        <w:ind w:right="-83"/>
        <w:rPr>
          <w:b/>
          <w:sz w:val="18"/>
          <w:szCs w:val="18"/>
        </w:rPr>
      </w:pPr>
    </w:p>
    <w:p w14:paraId="010F4DBF" w14:textId="1D32C653" w:rsidR="009F336A" w:rsidRPr="001219B7" w:rsidRDefault="009F336A" w:rsidP="001219B7">
      <w:pPr>
        <w:pStyle w:val="tytu0"/>
        <w:spacing w:after="0"/>
        <w:rPr>
          <w:rFonts w:ascii="Open Sans" w:hAnsi="Open Sans" w:cs="Open Sans"/>
        </w:rPr>
      </w:pPr>
      <w:r w:rsidRPr="001219B7">
        <w:rPr>
          <w:rFonts w:ascii="Open Sans" w:hAnsi="Open Sans" w:cs="Open Sans"/>
        </w:rPr>
        <w:lastRenderedPageBreak/>
        <w:t>Rozdział 1</w:t>
      </w:r>
    </w:p>
    <w:p w14:paraId="43263649" w14:textId="77777777" w:rsidR="009F336A" w:rsidRPr="001219B7" w:rsidRDefault="009F336A" w:rsidP="001219B7">
      <w:pPr>
        <w:rPr>
          <w:rFonts w:ascii="Open Sans" w:hAnsi="Open Sans" w:cs="Open Sans"/>
          <w:sz w:val="20"/>
          <w:szCs w:val="20"/>
        </w:rPr>
      </w:pPr>
      <w:r w:rsidRPr="001219B7">
        <w:rPr>
          <w:rFonts w:ascii="Open Sans" w:hAnsi="Open Sans" w:cs="Open Sans"/>
          <w:sz w:val="20"/>
          <w:szCs w:val="20"/>
        </w:rPr>
        <w:t>Instrukcja dla Wykonawców (IDW)</w:t>
      </w:r>
    </w:p>
    <w:p w14:paraId="2BFD5435" w14:textId="77777777" w:rsidR="009F336A" w:rsidRPr="001219B7" w:rsidRDefault="009F336A" w:rsidP="001219B7">
      <w:pPr>
        <w:ind w:right="-83"/>
        <w:jc w:val="both"/>
        <w:rPr>
          <w:rFonts w:ascii="Open Sans" w:hAnsi="Open Sans" w:cs="Open Sans"/>
          <w:b/>
          <w:sz w:val="20"/>
          <w:szCs w:val="20"/>
        </w:rPr>
      </w:pPr>
    </w:p>
    <w:p w14:paraId="30943159" w14:textId="77777777" w:rsidR="009F336A" w:rsidRPr="001219B7" w:rsidRDefault="00F710D6" w:rsidP="001219B7">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NAZWA ORAZ ADRES ZAMAWIAJĄCEGO</w:t>
      </w:r>
    </w:p>
    <w:p w14:paraId="4035F0BC" w14:textId="77777777" w:rsidR="00F710D6" w:rsidRPr="001219B7" w:rsidRDefault="00F710D6" w:rsidP="001219B7">
      <w:pPr>
        <w:tabs>
          <w:tab w:val="num" w:pos="0"/>
        </w:tabs>
        <w:ind w:left="426" w:right="1" w:hanging="142"/>
        <w:jc w:val="both"/>
        <w:rPr>
          <w:rFonts w:ascii="Open Sans" w:hAnsi="Open Sans" w:cs="Open Sans"/>
          <w:sz w:val="20"/>
          <w:szCs w:val="20"/>
        </w:rPr>
      </w:pPr>
      <w:r w:rsidRPr="001219B7">
        <w:rPr>
          <w:rFonts w:ascii="Open Sans" w:hAnsi="Open Sans" w:cs="Open Sans"/>
          <w:sz w:val="20"/>
          <w:szCs w:val="20"/>
        </w:rPr>
        <w:t>Gmina Pomiechówek</w:t>
      </w:r>
    </w:p>
    <w:p w14:paraId="7061281F" w14:textId="77777777" w:rsidR="00F710D6" w:rsidRPr="001219B7" w:rsidRDefault="00F710D6" w:rsidP="001219B7">
      <w:pPr>
        <w:ind w:left="284" w:right="1"/>
        <w:jc w:val="both"/>
        <w:rPr>
          <w:rFonts w:ascii="Open Sans" w:hAnsi="Open Sans" w:cs="Open Sans"/>
          <w:sz w:val="20"/>
          <w:szCs w:val="20"/>
        </w:rPr>
      </w:pPr>
      <w:r w:rsidRPr="001219B7">
        <w:rPr>
          <w:rFonts w:ascii="Open Sans" w:hAnsi="Open Sans" w:cs="Open Sans"/>
          <w:sz w:val="20"/>
          <w:szCs w:val="20"/>
        </w:rPr>
        <w:t>ul. Szkolna 1a, 05-180 Pomiechówek</w:t>
      </w:r>
    </w:p>
    <w:p w14:paraId="5A4D2692" w14:textId="77777777" w:rsidR="00F710D6" w:rsidRPr="001219B7" w:rsidRDefault="00F710D6" w:rsidP="001219B7">
      <w:pPr>
        <w:ind w:left="284" w:right="1"/>
        <w:jc w:val="both"/>
        <w:rPr>
          <w:rFonts w:ascii="Open Sans" w:hAnsi="Open Sans" w:cs="Open Sans"/>
          <w:sz w:val="20"/>
          <w:szCs w:val="20"/>
        </w:rPr>
      </w:pPr>
      <w:r w:rsidRPr="001219B7">
        <w:rPr>
          <w:rFonts w:ascii="Open Sans" w:hAnsi="Open Sans" w:cs="Open Sans"/>
          <w:sz w:val="20"/>
          <w:szCs w:val="20"/>
        </w:rPr>
        <w:t xml:space="preserve">tel. 22 765 27 24, </w:t>
      </w:r>
      <w:r w:rsidRPr="001219B7">
        <w:rPr>
          <w:rFonts w:ascii="Open Sans" w:hAnsi="Open Sans" w:cs="Open Sans"/>
          <w:bCs/>
          <w:sz w:val="20"/>
          <w:szCs w:val="20"/>
        </w:rPr>
        <w:t>fax.</w:t>
      </w:r>
      <w:r w:rsidRPr="001219B7">
        <w:rPr>
          <w:rFonts w:ascii="Open Sans" w:hAnsi="Open Sans" w:cs="Open Sans"/>
          <w:sz w:val="20"/>
          <w:szCs w:val="20"/>
        </w:rPr>
        <w:t xml:space="preserve"> 22 765 27 10</w:t>
      </w:r>
    </w:p>
    <w:p w14:paraId="5CCD8BE0" w14:textId="77777777" w:rsidR="00F710D6" w:rsidRPr="001219B7" w:rsidRDefault="00F710D6" w:rsidP="001219B7">
      <w:pPr>
        <w:ind w:left="284" w:right="1"/>
        <w:jc w:val="both"/>
        <w:rPr>
          <w:rFonts w:ascii="Open Sans" w:hAnsi="Open Sans" w:cs="Open Sans"/>
          <w:sz w:val="20"/>
          <w:szCs w:val="20"/>
        </w:rPr>
      </w:pPr>
      <w:r w:rsidRPr="001219B7">
        <w:rPr>
          <w:rFonts w:ascii="Open Sans" w:hAnsi="Open Sans" w:cs="Open Sans"/>
          <w:sz w:val="20"/>
          <w:szCs w:val="20"/>
        </w:rPr>
        <w:t>REGON: 013270531, NIP:</w:t>
      </w:r>
      <w:r w:rsidRPr="001219B7">
        <w:rPr>
          <w:rFonts w:ascii="Open Sans" w:hAnsi="Open Sans" w:cs="Open Sans"/>
          <w:color w:val="1F1A17"/>
          <w:sz w:val="20"/>
          <w:szCs w:val="20"/>
        </w:rPr>
        <w:t xml:space="preserve"> 531-168-82-19</w:t>
      </w:r>
    </w:p>
    <w:p w14:paraId="547BEC3C" w14:textId="77777777" w:rsidR="00F710D6" w:rsidRPr="001219B7" w:rsidRDefault="00F710D6" w:rsidP="001219B7">
      <w:pPr>
        <w:ind w:left="284" w:right="1"/>
        <w:jc w:val="both"/>
        <w:rPr>
          <w:rFonts w:ascii="Open Sans" w:hAnsi="Open Sans" w:cs="Open Sans"/>
          <w:sz w:val="20"/>
          <w:szCs w:val="20"/>
        </w:rPr>
      </w:pPr>
      <w:r w:rsidRPr="001219B7">
        <w:rPr>
          <w:rFonts w:ascii="Open Sans" w:hAnsi="Open Sans" w:cs="Open Sans"/>
          <w:sz w:val="20"/>
          <w:szCs w:val="20"/>
        </w:rPr>
        <w:t>Godziny pracy: poniedziałek-czwartek w godz. 7:30-15:30, piątek w godz. 7:30-16:30.</w:t>
      </w:r>
    </w:p>
    <w:p w14:paraId="1A80381C" w14:textId="2C74D193" w:rsidR="00F710D6" w:rsidRPr="001219B7" w:rsidRDefault="00F710D6" w:rsidP="001219B7">
      <w:pPr>
        <w:ind w:left="284" w:right="1"/>
        <w:jc w:val="both"/>
        <w:rPr>
          <w:rStyle w:val="Hipercze"/>
          <w:rFonts w:ascii="Open Sans" w:hAnsi="Open Sans" w:cs="Open Sans"/>
          <w:sz w:val="20"/>
          <w:szCs w:val="20"/>
        </w:rPr>
      </w:pPr>
      <w:r w:rsidRPr="001219B7">
        <w:rPr>
          <w:rFonts w:ascii="Open Sans" w:hAnsi="Open Sans" w:cs="Open Sans"/>
          <w:sz w:val="20"/>
          <w:szCs w:val="20"/>
        </w:rPr>
        <w:t xml:space="preserve">e-mail: </w:t>
      </w:r>
      <w:hyperlink r:id="rId8" w:history="1">
        <w:r w:rsidRPr="001219B7">
          <w:rPr>
            <w:rStyle w:val="Hipercze"/>
            <w:rFonts w:ascii="Open Sans" w:hAnsi="Open Sans" w:cs="Open Sans"/>
            <w:sz w:val="20"/>
            <w:szCs w:val="20"/>
          </w:rPr>
          <w:t>urzad@pomiechowek.pl</w:t>
        </w:r>
      </w:hyperlink>
      <w:r w:rsidR="003C4708" w:rsidRPr="001219B7">
        <w:rPr>
          <w:rStyle w:val="Hipercze"/>
          <w:rFonts w:ascii="Open Sans" w:hAnsi="Open Sans" w:cs="Open Sans"/>
          <w:sz w:val="20"/>
          <w:szCs w:val="20"/>
          <w:u w:val="none"/>
        </w:rPr>
        <w:t xml:space="preserve"> </w:t>
      </w:r>
      <w:r w:rsidRPr="001219B7">
        <w:rPr>
          <w:rFonts w:ascii="Open Sans" w:hAnsi="Open Sans" w:cs="Open Sans"/>
          <w:sz w:val="20"/>
          <w:szCs w:val="20"/>
        </w:rPr>
        <w:t xml:space="preserve">Adres strony internetowej: </w:t>
      </w:r>
      <w:hyperlink r:id="rId9" w:history="1">
        <w:r w:rsidRPr="001219B7">
          <w:rPr>
            <w:rStyle w:val="Hipercze"/>
            <w:rFonts w:ascii="Open Sans" w:hAnsi="Open Sans" w:cs="Open Sans"/>
            <w:sz w:val="20"/>
            <w:szCs w:val="20"/>
          </w:rPr>
          <w:t>www.pomiechowek.pl</w:t>
        </w:r>
      </w:hyperlink>
    </w:p>
    <w:p w14:paraId="43F53C26" w14:textId="77777777" w:rsidR="008462BE" w:rsidRPr="001219B7" w:rsidRDefault="008462BE" w:rsidP="001219B7">
      <w:pPr>
        <w:ind w:left="284" w:right="1"/>
        <w:jc w:val="both"/>
        <w:rPr>
          <w:rFonts w:ascii="Open Sans" w:hAnsi="Open Sans" w:cs="Open Sans"/>
          <w:sz w:val="20"/>
          <w:szCs w:val="20"/>
        </w:rPr>
      </w:pPr>
    </w:p>
    <w:p w14:paraId="32115D90" w14:textId="77777777" w:rsidR="009F336A" w:rsidRPr="001219B7" w:rsidRDefault="009F336A" w:rsidP="001219B7">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 xml:space="preserve">TRYB </w:t>
      </w:r>
      <w:r w:rsidR="00ED06A2" w:rsidRPr="001219B7">
        <w:rPr>
          <w:rFonts w:ascii="Open Sans" w:hAnsi="Open Sans" w:cs="Open Sans"/>
          <w:b/>
          <w:sz w:val="20"/>
          <w:szCs w:val="20"/>
        </w:rPr>
        <w:t xml:space="preserve">UDZIELENIA </w:t>
      </w:r>
      <w:r w:rsidRPr="001219B7">
        <w:rPr>
          <w:rFonts w:ascii="Open Sans" w:hAnsi="Open Sans" w:cs="Open Sans"/>
          <w:b/>
          <w:sz w:val="20"/>
          <w:szCs w:val="20"/>
        </w:rPr>
        <w:t>POSTĘPOWANIA</w:t>
      </w:r>
    </w:p>
    <w:p w14:paraId="5F3F3C65" w14:textId="5F8ADC42" w:rsidR="00ED06A2" w:rsidRPr="001219B7" w:rsidRDefault="00ED06A2" w:rsidP="001219B7">
      <w:pPr>
        <w:pStyle w:val="Akapitzlist"/>
        <w:numPr>
          <w:ilvl w:val="0"/>
          <w:numId w:val="15"/>
        </w:numPr>
        <w:tabs>
          <w:tab w:val="num" w:pos="0"/>
        </w:tabs>
        <w:spacing w:after="0" w:line="240" w:lineRule="auto"/>
        <w:ind w:left="284" w:right="1" w:hanging="426"/>
        <w:jc w:val="both"/>
        <w:rPr>
          <w:rFonts w:ascii="Open Sans" w:hAnsi="Open Sans" w:cs="Open Sans"/>
          <w:sz w:val="20"/>
          <w:szCs w:val="20"/>
        </w:rPr>
      </w:pPr>
      <w:r w:rsidRPr="001219B7">
        <w:rPr>
          <w:rFonts w:ascii="Open Sans" w:hAnsi="Open Sans" w:cs="Open Sans"/>
          <w:sz w:val="20"/>
          <w:szCs w:val="20"/>
        </w:rPr>
        <w:t>Niniejsze postępowanie prowadzone jest w trybie przetargu nieograniczonego na podstawie art. 39 i nast. ustawy z dnia 29 stycznia 2004 r. Prawo zamówień publicznych (Dz. U. z 201</w:t>
      </w:r>
      <w:r w:rsidR="002A34C1" w:rsidRPr="001219B7">
        <w:rPr>
          <w:rFonts w:ascii="Open Sans" w:hAnsi="Open Sans" w:cs="Open Sans"/>
          <w:sz w:val="20"/>
          <w:szCs w:val="20"/>
        </w:rPr>
        <w:t>8</w:t>
      </w:r>
      <w:r w:rsidRPr="001219B7">
        <w:rPr>
          <w:rFonts w:ascii="Open Sans" w:hAnsi="Open Sans" w:cs="Open Sans"/>
          <w:sz w:val="20"/>
          <w:szCs w:val="20"/>
        </w:rPr>
        <w:t xml:space="preserve"> r.</w:t>
      </w:r>
      <w:r w:rsidR="002A34C1" w:rsidRPr="001219B7">
        <w:rPr>
          <w:rFonts w:ascii="Open Sans" w:hAnsi="Open Sans" w:cs="Open Sans"/>
          <w:sz w:val="20"/>
          <w:szCs w:val="20"/>
        </w:rPr>
        <w:t>,</w:t>
      </w:r>
      <w:r w:rsidRPr="001219B7">
        <w:rPr>
          <w:rFonts w:ascii="Open Sans" w:hAnsi="Open Sans" w:cs="Open Sans"/>
          <w:sz w:val="20"/>
          <w:szCs w:val="20"/>
        </w:rPr>
        <w:t xml:space="preserve"> poz. </w:t>
      </w:r>
      <w:r w:rsidR="002A34C1" w:rsidRPr="001219B7">
        <w:rPr>
          <w:rFonts w:ascii="Open Sans" w:hAnsi="Open Sans" w:cs="Open Sans"/>
          <w:sz w:val="20"/>
          <w:szCs w:val="20"/>
        </w:rPr>
        <w:t>1986</w:t>
      </w:r>
      <w:r w:rsidRPr="001219B7">
        <w:rPr>
          <w:rFonts w:ascii="Open Sans" w:hAnsi="Open Sans" w:cs="Open Sans"/>
          <w:sz w:val="20"/>
          <w:szCs w:val="20"/>
        </w:rPr>
        <w:t>), zwanej dalej „</w:t>
      </w:r>
      <w:r w:rsidRPr="001219B7">
        <w:rPr>
          <w:rFonts w:ascii="Open Sans" w:hAnsi="Open Sans" w:cs="Open Sans"/>
          <w:b/>
          <w:sz w:val="20"/>
          <w:szCs w:val="20"/>
        </w:rPr>
        <w:t>ustawą P</w:t>
      </w:r>
      <w:r w:rsidR="00A76943" w:rsidRPr="001219B7">
        <w:rPr>
          <w:rFonts w:ascii="Open Sans" w:hAnsi="Open Sans" w:cs="Open Sans"/>
          <w:b/>
          <w:sz w:val="20"/>
          <w:szCs w:val="20"/>
        </w:rPr>
        <w:t>zp</w:t>
      </w:r>
      <w:r w:rsidRPr="001219B7">
        <w:rPr>
          <w:rFonts w:ascii="Open Sans" w:hAnsi="Open Sans" w:cs="Open Sans"/>
          <w:sz w:val="20"/>
          <w:szCs w:val="20"/>
        </w:rPr>
        <w:t>”.</w:t>
      </w:r>
    </w:p>
    <w:p w14:paraId="17FCDBCA" w14:textId="77777777" w:rsidR="00ED06A2" w:rsidRPr="001219B7" w:rsidRDefault="00ED06A2" w:rsidP="001219B7">
      <w:pPr>
        <w:pStyle w:val="Akapitzlist"/>
        <w:numPr>
          <w:ilvl w:val="0"/>
          <w:numId w:val="15"/>
        </w:numPr>
        <w:spacing w:after="0" w:line="240" w:lineRule="auto"/>
        <w:ind w:left="284" w:right="1" w:hanging="426"/>
        <w:jc w:val="both"/>
        <w:rPr>
          <w:rFonts w:ascii="Open Sans" w:hAnsi="Open Sans" w:cs="Open Sans"/>
          <w:sz w:val="20"/>
          <w:szCs w:val="20"/>
        </w:rPr>
      </w:pPr>
      <w:r w:rsidRPr="001219B7">
        <w:rPr>
          <w:rFonts w:ascii="Open Sans" w:hAnsi="Open Sans" w:cs="Open Sans"/>
          <w:sz w:val="20"/>
          <w:szCs w:val="20"/>
        </w:rPr>
        <w:t>W zakresie nieuregulowanym w niniejszej Specyfikacji Istotnych Warunków Zamówienia, zwaną dalej „</w:t>
      </w:r>
      <w:r w:rsidRPr="001219B7">
        <w:rPr>
          <w:rFonts w:ascii="Open Sans" w:hAnsi="Open Sans" w:cs="Open Sans"/>
          <w:b/>
          <w:sz w:val="20"/>
          <w:szCs w:val="20"/>
        </w:rPr>
        <w:t>SIWZ</w:t>
      </w:r>
      <w:r w:rsidRPr="001219B7">
        <w:rPr>
          <w:rFonts w:ascii="Open Sans" w:hAnsi="Open Sans" w:cs="Open Sans"/>
          <w:sz w:val="20"/>
          <w:szCs w:val="20"/>
        </w:rPr>
        <w:t>”, zastosowanie mają przepisy ustawy PZP.</w:t>
      </w:r>
    </w:p>
    <w:p w14:paraId="5A8899D7" w14:textId="77777777" w:rsidR="00ED06A2" w:rsidRPr="001219B7" w:rsidRDefault="00ED06A2" w:rsidP="001219B7">
      <w:pPr>
        <w:pStyle w:val="Akapitzlist"/>
        <w:numPr>
          <w:ilvl w:val="0"/>
          <w:numId w:val="15"/>
        </w:numPr>
        <w:spacing w:after="0" w:line="240" w:lineRule="auto"/>
        <w:ind w:left="284" w:right="1" w:hanging="426"/>
        <w:jc w:val="both"/>
        <w:rPr>
          <w:rFonts w:ascii="Open Sans" w:hAnsi="Open Sans" w:cs="Open Sans"/>
          <w:sz w:val="20"/>
          <w:szCs w:val="20"/>
        </w:rPr>
      </w:pPr>
      <w:r w:rsidRPr="001219B7">
        <w:rPr>
          <w:rFonts w:ascii="Open Sans" w:hAnsi="Open Sans" w:cs="Open Sans"/>
          <w:sz w:val="20"/>
          <w:szCs w:val="20"/>
        </w:rPr>
        <w:t xml:space="preserve">Wartość zamówienia </w:t>
      </w:r>
      <w:r w:rsidRPr="001219B7">
        <w:rPr>
          <w:rFonts w:ascii="Open Sans" w:hAnsi="Open Sans" w:cs="Open Sans"/>
          <w:strike/>
          <w:sz w:val="20"/>
          <w:szCs w:val="20"/>
        </w:rPr>
        <w:t>przekracza</w:t>
      </w:r>
      <w:r w:rsidRPr="001219B7">
        <w:rPr>
          <w:rFonts w:ascii="Open Sans" w:hAnsi="Open Sans" w:cs="Open Sans"/>
          <w:sz w:val="20"/>
          <w:szCs w:val="20"/>
        </w:rPr>
        <w:t xml:space="preserve"> / nie przekracza równowartości kwoty określonej w przepisach wykonawczych wydanych na podstawie art. 11 ust. 8 ustawy P</w:t>
      </w:r>
      <w:r w:rsidR="000228F9" w:rsidRPr="001219B7">
        <w:rPr>
          <w:rFonts w:ascii="Open Sans" w:hAnsi="Open Sans" w:cs="Open Sans"/>
          <w:sz w:val="20"/>
          <w:szCs w:val="20"/>
        </w:rPr>
        <w:t>zp</w:t>
      </w:r>
      <w:r w:rsidRPr="001219B7">
        <w:rPr>
          <w:rFonts w:ascii="Open Sans" w:hAnsi="Open Sans" w:cs="Open Sans"/>
          <w:sz w:val="20"/>
          <w:szCs w:val="20"/>
        </w:rPr>
        <w:t>.</w:t>
      </w:r>
    </w:p>
    <w:p w14:paraId="4582B58E" w14:textId="77777777" w:rsidR="00ED06A2" w:rsidRPr="001219B7" w:rsidRDefault="003B25E5" w:rsidP="001219B7">
      <w:pPr>
        <w:pStyle w:val="Akapitzlist"/>
        <w:numPr>
          <w:ilvl w:val="0"/>
          <w:numId w:val="15"/>
        </w:numPr>
        <w:spacing w:after="0" w:line="240" w:lineRule="auto"/>
        <w:ind w:left="284" w:right="1" w:hanging="426"/>
        <w:jc w:val="both"/>
        <w:rPr>
          <w:rFonts w:ascii="Open Sans" w:hAnsi="Open Sans" w:cs="Open Sans"/>
          <w:sz w:val="20"/>
          <w:szCs w:val="20"/>
        </w:rPr>
      </w:pPr>
      <w:r w:rsidRPr="001219B7">
        <w:rPr>
          <w:rFonts w:ascii="Open Sans" w:hAnsi="Open Sans" w:cs="Open Sans"/>
          <w:sz w:val="20"/>
          <w:szCs w:val="20"/>
        </w:rPr>
        <w:t xml:space="preserve">W niniejszym postępowaniu </w:t>
      </w:r>
      <w:r w:rsidR="00ED06A2" w:rsidRPr="001219B7">
        <w:rPr>
          <w:rFonts w:ascii="Open Sans" w:hAnsi="Open Sans" w:cs="Open Sans"/>
          <w:sz w:val="20"/>
          <w:szCs w:val="20"/>
        </w:rPr>
        <w:t>Zamawiający</w:t>
      </w:r>
      <w:r w:rsidRPr="001219B7">
        <w:rPr>
          <w:rFonts w:ascii="Open Sans" w:hAnsi="Open Sans" w:cs="Open Sans"/>
          <w:sz w:val="20"/>
          <w:szCs w:val="20"/>
        </w:rPr>
        <w:t xml:space="preserve"> będzie stosował procedurę określoną w art.</w:t>
      </w:r>
      <w:r w:rsidR="00ED06A2" w:rsidRPr="001219B7">
        <w:rPr>
          <w:rFonts w:ascii="Open Sans" w:hAnsi="Open Sans" w:cs="Open Sans"/>
          <w:sz w:val="20"/>
          <w:szCs w:val="20"/>
        </w:rPr>
        <w:t xml:space="preserve"> 24 aa ustawy P</w:t>
      </w:r>
      <w:r w:rsidR="000228F9" w:rsidRPr="001219B7">
        <w:rPr>
          <w:rFonts w:ascii="Open Sans" w:hAnsi="Open Sans" w:cs="Open Sans"/>
          <w:sz w:val="20"/>
          <w:szCs w:val="20"/>
        </w:rPr>
        <w:t>zp</w:t>
      </w:r>
      <w:r w:rsidR="00ED06A2" w:rsidRPr="001219B7">
        <w:rPr>
          <w:rFonts w:ascii="Open Sans" w:hAnsi="Open Sans" w:cs="Open Sans"/>
          <w:sz w:val="20"/>
          <w:szCs w:val="20"/>
        </w:rPr>
        <w:t xml:space="preserve">, </w:t>
      </w:r>
      <w:r w:rsidRPr="001219B7">
        <w:rPr>
          <w:rFonts w:ascii="Open Sans" w:hAnsi="Open Sans" w:cs="Open Sans"/>
          <w:sz w:val="20"/>
          <w:szCs w:val="20"/>
        </w:rPr>
        <w:t>tzn. Zamawiający najpierw</w:t>
      </w:r>
      <w:r w:rsidR="00ED06A2" w:rsidRPr="001219B7">
        <w:rPr>
          <w:rFonts w:ascii="Open Sans" w:hAnsi="Open Sans" w:cs="Open Sans"/>
          <w:sz w:val="20"/>
          <w:szCs w:val="20"/>
        </w:rPr>
        <w:t xml:space="preserve"> dokona oceny ofert, a następnie zbada, czy Wykonawca, którego oferta została oceniona jako najkorzystniejsza, nie podlega wykluczeniu oraz spełnia warunki udziału w postępowaniu.</w:t>
      </w:r>
    </w:p>
    <w:p w14:paraId="427BEA5E" w14:textId="77777777" w:rsidR="009F336A" w:rsidRPr="001219B7" w:rsidRDefault="009F336A" w:rsidP="001219B7">
      <w:pPr>
        <w:autoSpaceDE w:val="0"/>
        <w:autoSpaceDN w:val="0"/>
        <w:adjustRightInd w:val="0"/>
        <w:ind w:left="720" w:hanging="720"/>
        <w:jc w:val="both"/>
        <w:rPr>
          <w:rFonts w:ascii="Open Sans" w:hAnsi="Open Sans" w:cs="Open Sans"/>
          <w:bCs/>
          <w:sz w:val="20"/>
          <w:szCs w:val="20"/>
        </w:rPr>
      </w:pPr>
    </w:p>
    <w:p w14:paraId="26DAF390" w14:textId="77777777" w:rsidR="00800E58" w:rsidRPr="001219B7" w:rsidRDefault="009F336A" w:rsidP="001219B7">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PRZEDMIOT ZAMÓWIENIA</w:t>
      </w:r>
    </w:p>
    <w:p w14:paraId="55060DB9" w14:textId="354D918E" w:rsidR="005D18BD" w:rsidRPr="00E30ADC" w:rsidRDefault="00A76943" w:rsidP="00E30ADC">
      <w:pPr>
        <w:pStyle w:val="Akapitzlist"/>
        <w:numPr>
          <w:ilvl w:val="0"/>
          <w:numId w:val="21"/>
        </w:numPr>
        <w:spacing w:after="0" w:line="240" w:lineRule="auto"/>
        <w:ind w:left="284" w:right="-83" w:hanging="426"/>
        <w:jc w:val="both"/>
        <w:rPr>
          <w:rFonts w:ascii="Open Sans" w:hAnsi="Open Sans" w:cs="Open Sans"/>
          <w:b/>
          <w:sz w:val="20"/>
          <w:szCs w:val="20"/>
        </w:rPr>
      </w:pPr>
      <w:r w:rsidRPr="001219B7">
        <w:rPr>
          <w:rFonts w:ascii="Open Sans" w:hAnsi="Open Sans" w:cs="Open Sans"/>
          <w:sz w:val="20"/>
          <w:szCs w:val="20"/>
        </w:rPr>
        <w:t xml:space="preserve">Przedmiotem zamówienia jest: </w:t>
      </w:r>
      <w:r w:rsidR="004649E6">
        <w:rPr>
          <w:rFonts w:ascii="Open Sans" w:hAnsi="Open Sans" w:cs="Open Sans"/>
          <w:sz w:val="20"/>
          <w:szCs w:val="20"/>
        </w:rPr>
        <w:t>w</w:t>
      </w:r>
      <w:r w:rsidR="004649E6" w:rsidRPr="004649E6">
        <w:rPr>
          <w:rFonts w:ascii="Open Sans" w:hAnsi="Open Sans" w:cs="Open Sans"/>
          <w:sz w:val="20"/>
          <w:szCs w:val="20"/>
        </w:rPr>
        <w:t>ybór operatora zarządzającego gminnym obiektem</w:t>
      </w:r>
      <w:r w:rsidR="00E30ADC">
        <w:rPr>
          <w:rFonts w:ascii="Open Sans" w:hAnsi="Open Sans" w:cs="Open Sans"/>
          <w:sz w:val="20"/>
          <w:szCs w:val="20"/>
        </w:rPr>
        <w:t xml:space="preserve"> </w:t>
      </w:r>
      <w:r w:rsidR="00E30ADC" w:rsidRPr="00E30ADC">
        <w:rPr>
          <w:rFonts w:ascii="Open Sans" w:hAnsi="Open Sans" w:cs="Open Sans"/>
          <w:sz w:val="20"/>
          <w:szCs w:val="20"/>
        </w:rPr>
        <w:t>Parku dydaktyczno-rekreacyjnego Dolina Wkry w Pomiechówku</w:t>
      </w:r>
      <w:r w:rsidR="00E30ADC">
        <w:rPr>
          <w:rFonts w:ascii="Open Sans" w:hAnsi="Open Sans" w:cs="Open Sans"/>
          <w:sz w:val="20"/>
          <w:szCs w:val="20"/>
        </w:rPr>
        <w:t xml:space="preserve"> </w:t>
      </w:r>
      <w:r w:rsidR="005853FA" w:rsidRPr="00E30ADC">
        <w:rPr>
          <w:rFonts w:ascii="Open Sans" w:hAnsi="Open Sans" w:cs="Open Sans"/>
          <w:sz w:val="20"/>
          <w:szCs w:val="20"/>
        </w:rPr>
        <w:t>usytuowane</w:t>
      </w:r>
      <w:r w:rsidR="00E30ADC">
        <w:rPr>
          <w:rFonts w:ascii="Open Sans" w:hAnsi="Open Sans" w:cs="Open Sans"/>
          <w:sz w:val="20"/>
          <w:szCs w:val="20"/>
        </w:rPr>
        <w:t>go</w:t>
      </w:r>
      <w:r w:rsidR="005853FA" w:rsidRPr="00E30ADC">
        <w:rPr>
          <w:rFonts w:ascii="Open Sans" w:hAnsi="Open Sans" w:cs="Open Sans"/>
          <w:sz w:val="20"/>
          <w:szCs w:val="20"/>
        </w:rPr>
        <w:t xml:space="preserve"> na dział</w:t>
      </w:r>
      <w:r w:rsidR="00E30ADC">
        <w:rPr>
          <w:rFonts w:ascii="Open Sans" w:hAnsi="Open Sans" w:cs="Open Sans"/>
          <w:sz w:val="20"/>
          <w:szCs w:val="20"/>
        </w:rPr>
        <w:t>kach</w:t>
      </w:r>
      <w:r w:rsidR="005853FA" w:rsidRPr="00E30ADC">
        <w:rPr>
          <w:rFonts w:ascii="Open Sans" w:hAnsi="Open Sans" w:cs="Open Sans"/>
          <w:sz w:val="20"/>
          <w:szCs w:val="20"/>
        </w:rPr>
        <w:t xml:space="preserve"> ewidencyjn</w:t>
      </w:r>
      <w:r w:rsidR="00E30ADC">
        <w:rPr>
          <w:rFonts w:ascii="Open Sans" w:hAnsi="Open Sans" w:cs="Open Sans"/>
          <w:sz w:val="20"/>
          <w:szCs w:val="20"/>
        </w:rPr>
        <w:t xml:space="preserve">ych </w:t>
      </w:r>
      <w:r w:rsidR="005853FA" w:rsidRPr="00E30ADC">
        <w:rPr>
          <w:rFonts w:ascii="Open Sans" w:hAnsi="Open Sans" w:cs="Open Sans"/>
          <w:sz w:val="20"/>
          <w:szCs w:val="20"/>
        </w:rPr>
        <w:t>o numer</w:t>
      </w:r>
      <w:r w:rsidR="00E30ADC">
        <w:rPr>
          <w:rFonts w:ascii="Open Sans" w:hAnsi="Open Sans" w:cs="Open Sans"/>
          <w:sz w:val="20"/>
          <w:szCs w:val="20"/>
        </w:rPr>
        <w:t>ach</w:t>
      </w:r>
      <w:r w:rsidR="005853FA" w:rsidRPr="00E30ADC">
        <w:rPr>
          <w:rFonts w:ascii="Open Sans" w:hAnsi="Open Sans" w:cs="Open Sans"/>
          <w:sz w:val="20"/>
          <w:szCs w:val="20"/>
        </w:rPr>
        <w:t xml:space="preserve"> </w:t>
      </w:r>
      <w:r w:rsidR="00E30ADC" w:rsidRPr="00E30ADC">
        <w:rPr>
          <w:rFonts w:ascii="Open Sans" w:hAnsi="Open Sans" w:cs="Open Sans"/>
          <w:sz w:val="20"/>
          <w:szCs w:val="20"/>
        </w:rPr>
        <w:t>351, 375, 376, 372 - Pomiechówek, 1049/1, 1046, 1045/3 Czarnowo</w:t>
      </w:r>
      <w:r w:rsidR="00E30ADC">
        <w:rPr>
          <w:rFonts w:ascii="Open Sans" w:hAnsi="Open Sans" w:cs="Open Sans"/>
          <w:sz w:val="20"/>
          <w:szCs w:val="20"/>
        </w:rPr>
        <w:t xml:space="preserve">, na obszarze </w:t>
      </w:r>
      <w:r w:rsidR="00E30ADC">
        <w:rPr>
          <w:rFonts w:ascii="Open Sans" w:hAnsi="Open Sans" w:cs="Open Sans"/>
          <w:sz w:val="20"/>
          <w:szCs w:val="20"/>
        </w:rPr>
        <w:br/>
      </w:r>
      <w:r w:rsidR="00E30ADC" w:rsidRPr="00E30ADC">
        <w:rPr>
          <w:rFonts w:ascii="Open Sans" w:hAnsi="Open Sans" w:cs="Open Sans"/>
          <w:sz w:val="20"/>
          <w:szCs w:val="20"/>
        </w:rPr>
        <w:t>o powierzchni 90456 m2</w:t>
      </w:r>
      <w:r w:rsidR="004649E6" w:rsidRPr="00E30ADC">
        <w:rPr>
          <w:rFonts w:ascii="Open Sans" w:hAnsi="Open Sans" w:cs="Open Sans"/>
          <w:sz w:val="20"/>
          <w:szCs w:val="20"/>
        </w:rPr>
        <w:t xml:space="preserve">, </w:t>
      </w:r>
      <w:r w:rsidR="002C07C6" w:rsidRPr="00E30ADC">
        <w:rPr>
          <w:rFonts w:ascii="Open Sans" w:hAnsi="Open Sans" w:cs="Open Sans"/>
          <w:sz w:val="20"/>
          <w:szCs w:val="20"/>
        </w:rPr>
        <w:t>który będzie świadczył</w:t>
      </w:r>
      <w:r w:rsidR="005D18BD" w:rsidRPr="00E30ADC">
        <w:rPr>
          <w:rFonts w:ascii="Open Sans" w:hAnsi="Open Sans" w:cs="Open Sans"/>
          <w:sz w:val="20"/>
          <w:szCs w:val="20"/>
        </w:rPr>
        <w:t>, w imieniu i na rzecz Zamawiającego, usług</w:t>
      </w:r>
      <w:r w:rsidR="002C07C6" w:rsidRPr="00E30ADC">
        <w:rPr>
          <w:rFonts w:ascii="Open Sans" w:hAnsi="Open Sans" w:cs="Open Sans"/>
          <w:sz w:val="20"/>
          <w:szCs w:val="20"/>
        </w:rPr>
        <w:t xml:space="preserve">i polegające </w:t>
      </w:r>
      <w:r w:rsidR="005D18BD" w:rsidRPr="00E30ADC">
        <w:rPr>
          <w:rFonts w:ascii="Open Sans" w:hAnsi="Open Sans" w:cs="Open Sans"/>
          <w:sz w:val="20"/>
          <w:szCs w:val="20"/>
        </w:rPr>
        <w:t xml:space="preserve">na kompleksowym zarządzaniu technicznym, eksploatacyjnym i komercyjnym </w:t>
      </w:r>
      <w:r w:rsidR="00E2641D">
        <w:rPr>
          <w:rFonts w:ascii="Open Sans" w:hAnsi="Open Sans" w:cs="Open Sans"/>
          <w:sz w:val="20"/>
          <w:szCs w:val="20"/>
        </w:rPr>
        <w:t xml:space="preserve">ww. obiektem </w:t>
      </w:r>
      <w:r w:rsidR="00DB6D32" w:rsidRPr="00E30ADC">
        <w:rPr>
          <w:rFonts w:ascii="Open Sans" w:hAnsi="Open Sans" w:cs="Open Sans"/>
          <w:sz w:val="20"/>
          <w:szCs w:val="20"/>
        </w:rPr>
        <w:t>w</w:t>
      </w:r>
      <w:r w:rsidR="0002383D" w:rsidRPr="00E30ADC">
        <w:rPr>
          <w:rFonts w:ascii="Open Sans" w:hAnsi="Open Sans" w:cs="Open Sans"/>
          <w:sz w:val="20"/>
          <w:szCs w:val="20"/>
        </w:rPr>
        <w:t>raz z obiektami towarzyszącymi (</w:t>
      </w:r>
      <w:r w:rsidR="00A4615A">
        <w:rPr>
          <w:rFonts w:ascii="Open Sans" w:hAnsi="Open Sans" w:cs="Open Sans"/>
          <w:sz w:val="20"/>
          <w:szCs w:val="20"/>
        </w:rPr>
        <w:t>wieża widokowa, wiata wielofunkcyjna, podesty edukacyjne, ścieżka linowa, kładka wyniesiona nad ziemią</w:t>
      </w:r>
      <w:r w:rsidR="0002383D" w:rsidRPr="00E30ADC">
        <w:rPr>
          <w:rFonts w:ascii="Open Sans" w:hAnsi="Open Sans" w:cs="Open Sans"/>
          <w:sz w:val="20"/>
          <w:szCs w:val="20"/>
        </w:rPr>
        <w:t>)</w:t>
      </w:r>
      <w:r w:rsidR="009A2685" w:rsidRPr="00E30ADC">
        <w:rPr>
          <w:rFonts w:ascii="Open Sans" w:hAnsi="Open Sans" w:cs="Open Sans"/>
          <w:sz w:val="20"/>
          <w:szCs w:val="20"/>
        </w:rPr>
        <w:t xml:space="preserve">, w tym organizowaniu </w:t>
      </w:r>
      <w:r w:rsidR="00221DBB">
        <w:rPr>
          <w:rFonts w:ascii="Open Sans" w:hAnsi="Open Sans" w:cs="Open Sans"/>
          <w:sz w:val="20"/>
          <w:szCs w:val="20"/>
        </w:rPr>
        <w:t>na terenie Obiektu</w:t>
      </w:r>
      <w:r w:rsidR="009A2685" w:rsidRPr="00E30ADC">
        <w:rPr>
          <w:rFonts w:ascii="Open Sans" w:hAnsi="Open Sans" w:cs="Open Sans"/>
          <w:sz w:val="20"/>
          <w:szCs w:val="20"/>
        </w:rPr>
        <w:t xml:space="preserve"> i/lub pozyskiwaniu imprez </w:t>
      </w:r>
      <w:r w:rsidR="00221DBB">
        <w:rPr>
          <w:rFonts w:ascii="Open Sans" w:hAnsi="Open Sans" w:cs="Open Sans"/>
          <w:sz w:val="20"/>
          <w:szCs w:val="20"/>
        </w:rPr>
        <w:t>dydaktyczn</w:t>
      </w:r>
      <w:r w:rsidR="00920135">
        <w:rPr>
          <w:rFonts w:ascii="Open Sans" w:hAnsi="Open Sans" w:cs="Open Sans"/>
          <w:sz w:val="20"/>
          <w:szCs w:val="20"/>
        </w:rPr>
        <w:t>o</w:t>
      </w:r>
      <w:r w:rsidR="00221DBB">
        <w:rPr>
          <w:rFonts w:ascii="Open Sans" w:hAnsi="Open Sans" w:cs="Open Sans"/>
          <w:sz w:val="20"/>
          <w:szCs w:val="20"/>
        </w:rPr>
        <w:t>-rekreacyjnych</w:t>
      </w:r>
      <w:r w:rsidR="009A2685" w:rsidRPr="00E30ADC">
        <w:rPr>
          <w:rFonts w:ascii="Open Sans" w:hAnsi="Open Sans" w:cs="Open Sans"/>
          <w:sz w:val="20"/>
          <w:szCs w:val="20"/>
        </w:rPr>
        <w:t>, kulturalnych i komercyjnych oraz</w:t>
      </w:r>
      <w:r w:rsidR="00DB6D32" w:rsidRPr="00E30ADC">
        <w:rPr>
          <w:rFonts w:ascii="Open Sans" w:hAnsi="Open Sans" w:cs="Open Sans"/>
          <w:sz w:val="20"/>
          <w:szCs w:val="20"/>
        </w:rPr>
        <w:t xml:space="preserve"> </w:t>
      </w:r>
      <w:r w:rsidR="009A2685" w:rsidRPr="00E30ADC">
        <w:rPr>
          <w:rFonts w:ascii="Open Sans" w:hAnsi="Open Sans" w:cs="Open Sans"/>
          <w:sz w:val="20"/>
          <w:szCs w:val="20"/>
        </w:rPr>
        <w:t>za</w:t>
      </w:r>
      <w:r w:rsidR="005D18BD" w:rsidRPr="00E30ADC">
        <w:rPr>
          <w:rFonts w:ascii="Open Sans" w:hAnsi="Open Sans" w:cs="Open Sans"/>
          <w:sz w:val="20"/>
          <w:szCs w:val="20"/>
        </w:rPr>
        <w:t>pewnieniu zakresu usług uwzględnionych w umowie z Operatorem przy zachowaniu wymienionych niżej warunków.</w:t>
      </w:r>
    </w:p>
    <w:p w14:paraId="127C6F69" w14:textId="1130D83B" w:rsidR="005D18BD" w:rsidRPr="000A71B4" w:rsidRDefault="005D18BD" w:rsidP="005D18BD">
      <w:pPr>
        <w:pStyle w:val="Akapitzlist"/>
        <w:numPr>
          <w:ilvl w:val="0"/>
          <w:numId w:val="21"/>
        </w:numPr>
        <w:spacing w:after="0" w:line="240" w:lineRule="auto"/>
        <w:ind w:left="284" w:right="-83" w:hanging="426"/>
        <w:jc w:val="both"/>
        <w:rPr>
          <w:rFonts w:ascii="Open Sans" w:hAnsi="Open Sans" w:cs="Open Sans"/>
          <w:b/>
          <w:sz w:val="20"/>
          <w:szCs w:val="20"/>
        </w:rPr>
      </w:pPr>
      <w:r>
        <w:rPr>
          <w:rFonts w:ascii="Open Sans" w:hAnsi="Open Sans" w:cs="Open Sans"/>
          <w:b/>
          <w:sz w:val="20"/>
          <w:szCs w:val="20"/>
        </w:rPr>
        <w:t>Obowiązki Operatora Zarządzającego</w:t>
      </w:r>
      <w:r w:rsidR="00E30AEC">
        <w:rPr>
          <w:rFonts w:ascii="Open Sans" w:hAnsi="Open Sans" w:cs="Open Sans"/>
          <w:b/>
          <w:sz w:val="20"/>
          <w:szCs w:val="20"/>
        </w:rPr>
        <w:t xml:space="preserve"> </w:t>
      </w:r>
      <w:r w:rsidR="006A75CE">
        <w:rPr>
          <w:rFonts w:ascii="Open Sans" w:hAnsi="Open Sans" w:cs="Open Sans"/>
          <w:b/>
          <w:sz w:val="20"/>
          <w:szCs w:val="20"/>
        </w:rPr>
        <w:t>Obiektem</w:t>
      </w:r>
      <w:r w:rsidR="000A71B4">
        <w:rPr>
          <w:rFonts w:ascii="Open Sans" w:hAnsi="Open Sans" w:cs="Open Sans"/>
          <w:b/>
          <w:sz w:val="20"/>
          <w:szCs w:val="20"/>
        </w:rPr>
        <w:t>:</w:t>
      </w:r>
    </w:p>
    <w:p w14:paraId="5555B026" w14:textId="48938B4E" w:rsidR="00220DB0" w:rsidRPr="00BF3300" w:rsidRDefault="000A71B4" w:rsidP="00FD3FCF">
      <w:pPr>
        <w:tabs>
          <w:tab w:val="left" w:pos="284"/>
        </w:tabs>
        <w:ind w:left="284"/>
        <w:jc w:val="both"/>
        <w:rPr>
          <w:rFonts w:ascii="Open Sans" w:hAnsi="Open Sans" w:cs="Open Sans"/>
          <w:sz w:val="20"/>
          <w:szCs w:val="20"/>
        </w:rPr>
      </w:pPr>
      <w:r w:rsidRPr="000A71B4">
        <w:rPr>
          <w:rFonts w:ascii="Open Sans" w:hAnsi="Open Sans" w:cs="Open Sans"/>
          <w:sz w:val="20"/>
          <w:szCs w:val="20"/>
        </w:rPr>
        <w:t>Operator zobowiązuje się do zapewnienia prawidłowego, zgodnie z przyjętymi założeniami programowymi, obowiązującym stanem prawnym</w:t>
      </w:r>
      <w:r>
        <w:rPr>
          <w:rFonts w:ascii="Open Sans" w:hAnsi="Open Sans" w:cs="Open Sans"/>
          <w:sz w:val="20"/>
          <w:szCs w:val="20"/>
        </w:rPr>
        <w:t xml:space="preserve"> i standardem dla prowadzenia tego typu obiektów, funkcjonowania </w:t>
      </w:r>
      <w:r w:rsidR="00BF3300">
        <w:rPr>
          <w:rFonts w:ascii="Open Sans" w:hAnsi="Open Sans" w:cs="Open Sans"/>
          <w:sz w:val="20"/>
          <w:szCs w:val="20"/>
        </w:rPr>
        <w:t>O</w:t>
      </w:r>
      <w:r>
        <w:rPr>
          <w:rFonts w:ascii="Open Sans" w:hAnsi="Open Sans" w:cs="Open Sans"/>
          <w:sz w:val="20"/>
          <w:szCs w:val="20"/>
        </w:rPr>
        <w:t>biektu</w:t>
      </w:r>
      <w:r w:rsidR="003F72BC">
        <w:rPr>
          <w:rFonts w:ascii="Open Sans" w:hAnsi="Open Sans" w:cs="Open Sans"/>
          <w:sz w:val="20"/>
          <w:szCs w:val="20"/>
        </w:rPr>
        <w:t xml:space="preserve">, </w:t>
      </w:r>
      <w:r w:rsidR="00BF3300">
        <w:rPr>
          <w:rFonts w:ascii="Open Sans" w:hAnsi="Open Sans" w:cs="Open Sans"/>
          <w:sz w:val="20"/>
          <w:szCs w:val="20"/>
        </w:rPr>
        <w:t xml:space="preserve">na obszarze </w:t>
      </w:r>
      <w:r w:rsidR="00BF3300" w:rsidRPr="00E30ADC">
        <w:rPr>
          <w:rFonts w:ascii="Open Sans" w:hAnsi="Open Sans" w:cs="Open Sans"/>
          <w:sz w:val="20"/>
          <w:szCs w:val="20"/>
        </w:rPr>
        <w:t>o powierzchni 90456 m2,</w:t>
      </w:r>
      <w:r w:rsidR="00BF3300">
        <w:rPr>
          <w:rFonts w:ascii="Open Sans" w:hAnsi="Open Sans" w:cs="Open Sans"/>
          <w:sz w:val="20"/>
          <w:szCs w:val="20"/>
        </w:rPr>
        <w:t xml:space="preserve"> </w:t>
      </w:r>
      <w:r w:rsidR="007E1348" w:rsidRPr="00BF3300">
        <w:rPr>
          <w:rFonts w:ascii="Open Sans" w:hAnsi="Open Sans" w:cs="Open Sans"/>
          <w:sz w:val="20"/>
          <w:szCs w:val="20"/>
        </w:rPr>
        <w:t xml:space="preserve">usytuowanego na </w:t>
      </w:r>
      <w:r w:rsidR="00C63447" w:rsidRPr="00E30ADC">
        <w:rPr>
          <w:rFonts w:ascii="Open Sans" w:hAnsi="Open Sans" w:cs="Open Sans"/>
          <w:sz w:val="20"/>
          <w:szCs w:val="20"/>
        </w:rPr>
        <w:t>dział</w:t>
      </w:r>
      <w:r w:rsidR="00C63447">
        <w:rPr>
          <w:rFonts w:ascii="Open Sans" w:hAnsi="Open Sans" w:cs="Open Sans"/>
          <w:sz w:val="20"/>
          <w:szCs w:val="20"/>
        </w:rPr>
        <w:t>kach</w:t>
      </w:r>
      <w:r w:rsidR="00C63447" w:rsidRPr="00E30ADC">
        <w:rPr>
          <w:rFonts w:ascii="Open Sans" w:hAnsi="Open Sans" w:cs="Open Sans"/>
          <w:sz w:val="20"/>
          <w:szCs w:val="20"/>
        </w:rPr>
        <w:t xml:space="preserve"> ewidencyjn</w:t>
      </w:r>
      <w:r w:rsidR="00C63447">
        <w:rPr>
          <w:rFonts w:ascii="Open Sans" w:hAnsi="Open Sans" w:cs="Open Sans"/>
          <w:sz w:val="20"/>
          <w:szCs w:val="20"/>
        </w:rPr>
        <w:t xml:space="preserve">ych </w:t>
      </w:r>
      <w:r w:rsidR="00C63447" w:rsidRPr="00E30ADC">
        <w:rPr>
          <w:rFonts w:ascii="Open Sans" w:hAnsi="Open Sans" w:cs="Open Sans"/>
          <w:sz w:val="20"/>
          <w:szCs w:val="20"/>
        </w:rPr>
        <w:t>o numer</w:t>
      </w:r>
      <w:r w:rsidR="00C63447">
        <w:rPr>
          <w:rFonts w:ascii="Open Sans" w:hAnsi="Open Sans" w:cs="Open Sans"/>
          <w:sz w:val="20"/>
          <w:szCs w:val="20"/>
        </w:rPr>
        <w:t>ach</w:t>
      </w:r>
      <w:r w:rsidR="00C63447" w:rsidRPr="00E30ADC">
        <w:rPr>
          <w:rFonts w:ascii="Open Sans" w:hAnsi="Open Sans" w:cs="Open Sans"/>
          <w:sz w:val="20"/>
          <w:szCs w:val="20"/>
        </w:rPr>
        <w:t xml:space="preserve"> 351, 375, 376, 372 - Pomiechówek, 1049/1, 1046, 1045/3 Czarnowo</w:t>
      </w:r>
      <w:r w:rsidR="00C63447" w:rsidRPr="00BF3300">
        <w:rPr>
          <w:rFonts w:ascii="Open Sans" w:hAnsi="Open Sans" w:cs="Open Sans"/>
          <w:sz w:val="20"/>
          <w:szCs w:val="20"/>
        </w:rPr>
        <w:t xml:space="preserve"> </w:t>
      </w:r>
      <w:r w:rsidR="00DB2FD0" w:rsidRPr="00BF3300">
        <w:rPr>
          <w:rFonts w:ascii="Open Sans" w:hAnsi="Open Sans" w:cs="Open Sans"/>
          <w:sz w:val="20"/>
          <w:szCs w:val="20"/>
        </w:rPr>
        <w:t>wraz z obiektami towarzyszącymi (</w:t>
      </w:r>
      <w:r w:rsidR="00C63447">
        <w:rPr>
          <w:rFonts w:ascii="Open Sans" w:hAnsi="Open Sans" w:cs="Open Sans"/>
          <w:sz w:val="20"/>
          <w:szCs w:val="20"/>
        </w:rPr>
        <w:t>wieża widokowa, wiata wielofunkcyjna, podesty edukacyjne, ścieżka linowa, kładka wyniesiona nad ziemią</w:t>
      </w:r>
      <w:r w:rsidR="00FA70A2">
        <w:rPr>
          <w:rFonts w:ascii="Open Sans" w:hAnsi="Open Sans" w:cs="Open Sans"/>
          <w:sz w:val="20"/>
          <w:szCs w:val="20"/>
        </w:rPr>
        <w:t>, ścieżki piesze</w:t>
      </w:r>
      <w:r w:rsidR="00C63447" w:rsidRPr="00E30ADC">
        <w:rPr>
          <w:rFonts w:ascii="Open Sans" w:hAnsi="Open Sans" w:cs="Open Sans"/>
          <w:sz w:val="20"/>
          <w:szCs w:val="20"/>
        </w:rPr>
        <w:t xml:space="preserve">), </w:t>
      </w:r>
      <w:r w:rsidR="00975D73" w:rsidRPr="00BF3300">
        <w:rPr>
          <w:rFonts w:ascii="Open Sans" w:hAnsi="Open Sans" w:cs="Open Sans"/>
          <w:sz w:val="20"/>
          <w:szCs w:val="20"/>
        </w:rPr>
        <w:t xml:space="preserve">niezbędnych do obsługi </w:t>
      </w:r>
      <w:r w:rsidR="00C63447">
        <w:rPr>
          <w:rFonts w:ascii="Open Sans" w:hAnsi="Open Sans" w:cs="Open Sans"/>
          <w:sz w:val="20"/>
          <w:szCs w:val="20"/>
        </w:rPr>
        <w:t>Obiektu</w:t>
      </w:r>
      <w:r w:rsidR="00975D73" w:rsidRPr="00BF3300">
        <w:rPr>
          <w:rFonts w:ascii="Open Sans" w:hAnsi="Open Sans" w:cs="Open Sans"/>
          <w:sz w:val="20"/>
          <w:szCs w:val="20"/>
        </w:rPr>
        <w:t xml:space="preserve"> wraz z wyposażeniem</w:t>
      </w:r>
      <w:r w:rsidRPr="00BF3300">
        <w:rPr>
          <w:rFonts w:ascii="Open Sans" w:hAnsi="Open Sans" w:cs="Open Sans"/>
          <w:sz w:val="20"/>
          <w:szCs w:val="20"/>
        </w:rPr>
        <w:t xml:space="preserve">. </w:t>
      </w:r>
    </w:p>
    <w:p w14:paraId="5609C858" w14:textId="2FA2F3A0" w:rsidR="00F91C8E" w:rsidRPr="003D14C7" w:rsidRDefault="00F179A5" w:rsidP="003D14C7">
      <w:pPr>
        <w:pStyle w:val="Akapitzlist"/>
        <w:numPr>
          <w:ilvl w:val="0"/>
          <w:numId w:val="21"/>
        </w:numPr>
        <w:spacing w:after="0" w:line="240" w:lineRule="auto"/>
        <w:ind w:left="284" w:right="-83" w:hanging="426"/>
        <w:jc w:val="both"/>
        <w:rPr>
          <w:rFonts w:ascii="Open Sans" w:hAnsi="Open Sans" w:cs="Open Sans"/>
          <w:sz w:val="20"/>
          <w:szCs w:val="20"/>
        </w:rPr>
      </w:pPr>
      <w:bookmarkStart w:id="1" w:name="_Hlk6475999"/>
      <w:r>
        <w:rPr>
          <w:rFonts w:ascii="Open Sans" w:hAnsi="Open Sans" w:cs="Open Sans"/>
          <w:b/>
          <w:sz w:val="20"/>
          <w:szCs w:val="20"/>
        </w:rPr>
        <w:t xml:space="preserve">Zasady </w:t>
      </w:r>
      <w:r w:rsidR="003D14C7">
        <w:rPr>
          <w:rFonts w:ascii="Open Sans" w:hAnsi="Open Sans" w:cs="Open Sans"/>
          <w:b/>
          <w:sz w:val="20"/>
          <w:szCs w:val="20"/>
        </w:rPr>
        <w:t xml:space="preserve">i godziny </w:t>
      </w:r>
      <w:r>
        <w:rPr>
          <w:rFonts w:ascii="Open Sans" w:hAnsi="Open Sans" w:cs="Open Sans"/>
          <w:b/>
          <w:sz w:val="20"/>
          <w:szCs w:val="20"/>
        </w:rPr>
        <w:t xml:space="preserve">korzystania z </w:t>
      </w:r>
      <w:r w:rsidR="00344E06">
        <w:rPr>
          <w:rFonts w:ascii="Open Sans" w:hAnsi="Open Sans" w:cs="Open Sans"/>
          <w:b/>
          <w:sz w:val="20"/>
          <w:szCs w:val="20"/>
        </w:rPr>
        <w:t>Obiektu</w:t>
      </w:r>
      <w:r>
        <w:rPr>
          <w:rFonts w:ascii="Open Sans" w:hAnsi="Open Sans" w:cs="Open Sans"/>
          <w:b/>
          <w:sz w:val="20"/>
          <w:szCs w:val="20"/>
        </w:rPr>
        <w:t xml:space="preserve"> zostały opisane w Załączniku do uchwały nr IV/39/2019 Rady Gminy Pomiechówek z dnia 28.03.2019 r., który stanowi integralną część SIWZ</w:t>
      </w:r>
      <w:bookmarkEnd w:id="1"/>
      <w:r>
        <w:rPr>
          <w:rFonts w:ascii="Open Sans" w:hAnsi="Open Sans" w:cs="Open Sans"/>
          <w:b/>
          <w:sz w:val="20"/>
          <w:szCs w:val="20"/>
        </w:rPr>
        <w:t>.</w:t>
      </w:r>
    </w:p>
    <w:p w14:paraId="44EAF8D5" w14:textId="6F97DCBC" w:rsidR="005A0562" w:rsidRDefault="00114718" w:rsidP="00114718">
      <w:pPr>
        <w:pStyle w:val="Akapitzlist"/>
        <w:numPr>
          <w:ilvl w:val="0"/>
          <w:numId w:val="21"/>
        </w:numPr>
        <w:spacing w:after="0" w:line="240" w:lineRule="auto"/>
        <w:ind w:left="284" w:right="-83" w:hanging="426"/>
        <w:jc w:val="both"/>
        <w:rPr>
          <w:rFonts w:ascii="Open Sans" w:hAnsi="Open Sans" w:cs="Open Sans"/>
          <w:b/>
          <w:sz w:val="20"/>
          <w:szCs w:val="20"/>
        </w:rPr>
      </w:pPr>
      <w:r>
        <w:rPr>
          <w:rFonts w:ascii="Open Sans" w:hAnsi="Open Sans" w:cs="Open Sans"/>
          <w:b/>
          <w:sz w:val="20"/>
          <w:szCs w:val="20"/>
        </w:rPr>
        <w:t>Pozostałe wymagania i ustalenia:</w:t>
      </w:r>
    </w:p>
    <w:p w14:paraId="3E5A980A" w14:textId="1BE25EC2" w:rsidR="00F160DA" w:rsidRDefault="00F21F6C" w:rsidP="00097331">
      <w:pPr>
        <w:pStyle w:val="Akapitzlist"/>
        <w:numPr>
          <w:ilvl w:val="0"/>
          <w:numId w:val="41"/>
        </w:numPr>
        <w:spacing w:after="0" w:line="240" w:lineRule="auto"/>
        <w:ind w:right="-83"/>
        <w:jc w:val="both"/>
        <w:rPr>
          <w:rFonts w:ascii="Open Sans" w:hAnsi="Open Sans" w:cs="Open Sans"/>
          <w:sz w:val="20"/>
          <w:szCs w:val="20"/>
        </w:rPr>
      </w:pPr>
      <w:r>
        <w:rPr>
          <w:rFonts w:ascii="Open Sans" w:hAnsi="Open Sans" w:cs="Open Sans"/>
          <w:sz w:val="20"/>
          <w:szCs w:val="20"/>
        </w:rPr>
        <w:t xml:space="preserve">Operator przedstawi miesięczną kwotę </w:t>
      </w:r>
      <w:r w:rsidR="00D24412">
        <w:rPr>
          <w:rFonts w:ascii="Open Sans" w:hAnsi="Open Sans" w:cs="Open Sans"/>
          <w:sz w:val="20"/>
          <w:szCs w:val="20"/>
        </w:rPr>
        <w:t xml:space="preserve">za zarządzanie i pełnienie funkcji Operatora </w:t>
      </w:r>
      <w:r w:rsidR="00F179A5">
        <w:rPr>
          <w:rFonts w:ascii="Open Sans" w:hAnsi="Open Sans" w:cs="Open Sans"/>
          <w:sz w:val="20"/>
          <w:szCs w:val="20"/>
        </w:rPr>
        <w:t>Obiektu</w:t>
      </w:r>
      <w:r w:rsidR="00DA0396">
        <w:rPr>
          <w:rFonts w:ascii="Open Sans" w:hAnsi="Open Sans" w:cs="Open Sans"/>
          <w:sz w:val="20"/>
          <w:szCs w:val="20"/>
        </w:rPr>
        <w:t xml:space="preserve">. </w:t>
      </w:r>
    </w:p>
    <w:p w14:paraId="1C898E13" w14:textId="376F1704" w:rsidR="00F160DA" w:rsidRDefault="002675A3" w:rsidP="00097331">
      <w:pPr>
        <w:pStyle w:val="Akapitzlist"/>
        <w:numPr>
          <w:ilvl w:val="0"/>
          <w:numId w:val="41"/>
        </w:numPr>
        <w:spacing w:after="0" w:line="240" w:lineRule="auto"/>
        <w:ind w:right="-83"/>
        <w:jc w:val="both"/>
        <w:rPr>
          <w:rFonts w:ascii="Open Sans" w:hAnsi="Open Sans" w:cs="Open Sans"/>
          <w:sz w:val="20"/>
          <w:szCs w:val="20"/>
        </w:rPr>
      </w:pPr>
      <w:r>
        <w:rPr>
          <w:rFonts w:ascii="Open Sans" w:hAnsi="Open Sans" w:cs="Open Sans"/>
          <w:sz w:val="20"/>
          <w:szCs w:val="20"/>
        </w:rPr>
        <w:t xml:space="preserve">Operator może świadczyć usługi oraz prowadzić handel w zakresie związanym z potrzebami klientów </w:t>
      </w:r>
      <w:r w:rsidR="00F179A5">
        <w:rPr>
          <w:rFonts w:ascii="Open Sans" w:hAnsi="Open Sans" w:cs="Open Sans"/>
          <w:sz w:val="20"/>
          <w:szCs w:val="20"/>
        </w:rPr>
        <w:t>O</w:t>
      </w:r>
      <w:r>
        <w:rPr>
          <w:rFonts w:ascii="Open Sans" w:hAnsi="Open Sans" w:cs="Open Sans"/>
          <w:sz w:val="20"/>
          <w:szCs w:val="20"/>
        </w:rPr>
        <w:t>biektu z wyłączeniem artykułów alkoholowych i innych zakazanych prawem. Zakres prowadzonej działalności usługowej i handlowej może podlegać kontroli i ograniczeniu przez Zamawiającego.</w:t>
      </w:r>
    </w:p>
    <w:p w14:paraId="5BB102F5" w14:textId="20F5A523" w:rsidR="009C0E86" w:rsidRPr="003F2035" w:rsidRDefault="009C0E86" w:rsidP="00097331">
      <w:pPr>
        <w:pStyle w:val="Akapitzlist"/>
        <w:numPr>
          <w:ilvl w:val="0"/>
          <w:numId w:val="41"/>
        </w:numPr>
        <w:spacing w:after="0" w:line="240" w:lineRule="auto"/>
        <w:ind w:right="-83"/>
        <w:jc w:val="both"/>
        <w:rPr>
          <w:rFonts w:ascii="Open Sans" w:hAnsi="Open Sans" w:cs="Open Sans"/>
          <w:sz w:val="20"/>
          <w:szCs w:val="20"/>
        </w:rPr>
      </w:pPr>
      <w:r>
        <w:rPr>
          <w:rFonts w:ascii="Open Sans" w:hAnsi="Open Sans" w:cs="Open Sans"/>
          <w:sz w:val="20"/>
          <w:szCs w:val="20"/>
        </w:rPr>
        <w:t xml:space="preserve">Operator ma obowiązek przestrzegania regulaminu </w:t>
      </w:r>
      <w:r w:rsidR="003F2035" w:rsidRPr="003F2035">
        <w:rPr>
          <w:rFonts w:ascii="Open Sans" w:hAnsi="Open Sans" w:cs="Open Sans"/>
          <w:sz w:val="20"/>
          <w:szCs w:val="20"/>
        </w:rPr>
        <w:t>Parku dydaktyczno-rekreacyjnego Dolina Wkry w Pomiechówku</w:t>
      </w:r>
      <w:r w:rsidR="00203968">
        <w:rPr>
          <w:rFonts w:ascii="Open Sans" w:hAnsi="Open Sans" w:cs="Open Sans"/>
          <w:sz w:val="20"/>
          <w:szCs w:val="20"/>
        </w:rPr>
        <w:t xml:space="preserve">, uchwalonego </w:t>
      </w:r>
      <w:r w:rsidR="00203968" w:rsidRPr="00203968">
        <w:rPr>
          <w:rFonts w:ascii="Open Sans" w:hAnsi="Open Sans" w:cs="Open Sans"/>
          <w:sz w:val="20"/>
          <w:szCs w:val="20"/>
        </w:rPr>
        <w:t>uchwał</w:t>
      </w:r>
      <w:r w:rsidR="00203968">
        <w:rPr>
          <w:rFonts w:ascii="Open Sans" w:hAnsi="Open Sans" w:cs="Open Sans"/>
          <w:sz w:val="20"/>
          <w:szCs w:val="20"/>
        </w:rPr>
        <w:t>ą</w:t>
      </w:r>
      <w:r w:rsidR="00203968" w:rsidRPr="00203968">
        <w:rPr>
          <w:rFonts w:ascii="Open Sans" w:hAnsi="Open Sans" w:cs="Open Sans"/>
          <w:sz w:val="20"/>
          <w:szCs w:val="20"/>
        </w:rPr>
        <w:t xml:space="preserve"> nr IV/39/2019</w:t>
      </w:r>
      <w:r w:rsidR="00203968">
        <w:rPr>
          <w:rFonts w:ascii="Open Sans" w:hAnsi="Open Sans" w:cs="Open Sans"/>
          <w:b/>
          <w:sz w:val="20"/>
          <w:szCs w:val="20"/>
        </w:rPr>
        <w:t xml:space="preserve"> </w:t>
      </w:r>
      <w:r w:rsidR="00203968">
        <w:rPr>
          <w:rFonts w:ascii="Open Sans" w:hAnsi="Open Sans" w:cs="Open Sans"/>
          <w:sz w:val="20"/>
          <w:szCs w:val="20"/>
        </w:rPr>
        <w:t>Rady Gminy Pomiechówek z dnia 28.03.2019 r.</w:t>
      </w:r>
      <w:r w:rsidR="000A7D4D" w:rsidRPr="000A7D4D">
        <w:rPr>
          <w:rFonts w:ascii="Open Sans" w:hAnsi="Open Sans" w:cs="Open Sans"/>
          <w:sz w:val="20"/>
          <w:szCs w:val="20"/>
        </w:rPr>
        <w:t>,</w:t>
      </w:r>
      <w:r w:rsidR="000A7D4D">
        <w:rPr>
          <w:rFonts w:ascii="Open Sans" w:hAnsi="Open Sans" w:cs="Open Sans"/>
          <w:b/>
          <w:sz w:val="20"/>
          <w:szCs w:val="20"/>
        </w:rPr>
        <w:t xml:space="preserve"> </w:t>
      </w:r>
      <w:r w:rsidRPr="003F2035">
        <w:rPr>
          <w:rFonts w:ascii="Open Sans" w:hAnsi="Open Sans" w:cs="Open Sans"/>
          <w:sz w:val="20"/>
          <w:szCs w:val="20"/>
        </w:rPr>
        <w:t>uwzględniającego wszystkie założenia programowe gwarantujące poprawn</w:t>
      </w:r>
      <w:r w:rsidR="00050AAF" w:rsidRPr="003F2035">
        <w:rPr>
          <w:rFonts w:ascii="Open Sans" w:hAnsi="Open Sans" w:cs="Open Sans"/>
          <w:sz w:val="20"/>
          <w:szCs w:val="20"/>
        </w:rPr>
        <w:t>ą</w:t>
      </w:r>
      <w:r w:rsidRPr="003F2035">
        <w:rPr>
          <w:rFonts w:ascii="Open Sans" w:hAnsi="Open Sans" w:cs="Open Sans"/>
          <w:sz w:val="20"/>
          <w:szCs w:val="20"/>
        </w:rPr>
        <w:t xml:space="preserve"> realizację projektu. Niewywiązywanie się z przestrzegania regulaminu skutkować będzie sankcjami karnymi opisanymi szczegółowo w projekcie umowy.</w:t>
      </w:r>
    </w:p>
    <w:p w14:paraId="481E7841" w14:textId="119D08E6" w:rsidR="009C0E86" w:rsidRDefault="009C0E86" w:rsidP="00097331">
      <w:pPr>
        <w:pStyle w:val="Akapitzlist"/>
        <w:numPr>
          <w:ilvl w:val="0"/>
          <w:numId w:val="41"/>
        </w:numPr>
        <w:spacing w:after="0" w:line="240" w:lineRule="auto"/>
        <w:ind w:right="-83"/>
        <w:jc w:val="both"/>
        <w:rPr>
          <w:rFonts w:ascii="Open Sans" w:hAnsi="Open Sans" w:cs="Open Sans"/>
          <w:sz w:val="20"/>
          <w:szCs w:val="20"/>
        </w:rPr>
      </w:pPr>
      <w:r>
        <w:rPr>
          <w:rFonts w:ascii="Open Sans" w:hAnsi="Open Sans" w:cs="Open Sans"/>
          <w:sz w:val="20"/>
          <w:szCs w:val="20"/>
        </w:rPr>
        <w:lastRenderedPageBreak/>
        <w:t xml:space="preserve">Operator pokrywa wszelkie koszty eksploatacji </w:t>
      </w:r>
      <w:r w:rsidR="00597F67">
        <w:rPr>
          <w:rFonts w:ascii="Open Sans" w:hAnsi="Open Sans" w:cs="Open Sans"/>
          <w:sz w:val="20"/>
          <w:szCs w:val="20"/>
        </w:rPr>
        <w:t>O</w:t>
      </w:r>
      <w:r>
        <w:rPr>
          <w:rFonts w:ascii="Open Sans" w:hAnsi="Open Sans" w:cs="Open Sans"/>
          <w:sz w:val="20"/>
          <w:szCs w:val="20"/>
        </w:rPr>
        <w:t xml:space="preserve">biektu i niezbędnych napraw (w tym </w:t>
      </w:r>
      <w:r w:rsidR="002338C0">
        <w:rPr>
          <w:rFonts w:ascii="Open Sans" w:hAnsi="Open Sans" w:cs="Open Sans"/>
          <w:sz w:val="20"/>
          <w:szCs w:val="20"/>
        </w:rPr>
        <w:t xml:space="preserve">koszty </w:t>
      </w:r>
      <w:r w:rsidR="006F5CF2">
        <w:rPr>
          <w:rFonts w:ascii="Open Sans" w:hAnsi="Open Sans" w:cs="Open Sans"/>
          <w:sz w:val="20"/>
          <w:szCs w:val="20"/>
        </w:rPr>
        <w:t xml:space="preserve">zużycia </w:t>
      </w:r>
      <w:r>
        <w:rPr>
          <w:rFonts w:ascii="Open Sans" w:hAnsi="Open Sans" w:cs="Open Sans"/>
          <w:sz w:val="20"/>
          <w:szCs w:val="20"/>
        </w:rPr>
        <w:t>energii elektrycznej</w:t>
      </w:r>
      <w:r w:rsidR="002338C0">
        <w:rPr>
          <w:rFonts w:ascii="Open Sans" w:hAnsi="Open Sans" w:cs="Open Sans"/>
          <w:sz w:val="20"/>
          <w:szCs w:val="20"/>
        </w:rPr>
        <w:t xml:space="preserve">, </w:t>
      </w:r>
      <w:r w:rsidR="00433002">
        <w:rPr>
          <w:rFonts w:ascii="Open Sans" w:hAnsi="Open Sans" w:cs="Open Sans"/>
          <w:sz w:val="20"/>
          <w:szCs w:val="20"/>
        </w:rPr>
        <w:t>odbioru odpadów komunalnych</w:t>
      </w:r>
      <w:r>
        <w:rPr>
          <w:rFonts w:ascii="Open Sans" w:hAnsi="Open Sans" w:cs="Open Sans"/>
          <w:sz w:val="20"/>
          <w:szCs w:val="20"/>
        </w:rPr>
        <w:t>).</w:t>
      </w:r>
    </w:p>
    <w:p w14:paraId="6824C0A9" w14:textId="3EC2211D" w:rsidR="000E28D3" w:rsidRDefault="000E28D3" w:rsidP="00097331">
      <w:pPr>
        <w:pStyle w:val="Akapitzlist"/>
        <w:numPr>
          <w:ilvl w:val="0"/>
          <w:numId w:val="41"/>
        </w:numPr>
        <w:spacing w:after="0" w:line="240" w:lineRule="auto"/>
        <w:ind w:right="-83"/>
        <w:jc w:val="both"/>
        <w:rPr>
          <w:rFonts w:ascii="Open Sans" w:hAnsi="Open Sans" w:cs="Open Sans"/>
          <w:sz w:val="20"/>
          <w:szCs w:val="20"/>
        </w:rPr>
      </w:pPr>
      <w:r>
        <w:rPr>
          <w:rFonts w:ascii="Open Sans" w:hAnsi="Open Sans" w:cs="Open Sans"/>
          <w:sz w:val="20"/>
          <w:szCs w:val="20"/>
        </w:rPr>
        <w:t xml:space="preserve">Zamawiający ma prawo sam ponosić koszty energii elektrycznej, doliczając te koszty do kwoty miesięcznego wynagrodzenia należnego dla Zamawiającego za zarządzanie </w:t>
      </w:r>
      <w:r w:rsidR="008F7044">
        <w:rPr>
          <w:rFonts w:ascii="Open Sans" w:hAnsi="Open Sans" w:cs="Open Sans"/>
          <w:sz w:val="20"/>
          <w:szCs w:val="20"/>
        </w:rPr>
        <w:t>O</w:t>
      </w:r>
      <w:r>
        <w:rPr>
          <w:rFonts w:ascii="Open Sans" w:hAnsi="Open Sans" w:cs="Open Sans"/>
          <w:sz w:val="20"/>
          <w:szCs w:val="20"/>
        </w:rPr>
        <w:t>biektem.</w:t>
      </w:r>
    </w:p>
    <w:p w14:paraId="310CD498" w14:textId="643E7301" w:rsidR="009C0E86" w:rsidRDefault="009C0E86" w:rsidP="00097331">
      <w:pPr>
        <w:pStyle w:val="Akapitzlist"/>
        <w:numPr>
          <w:ilvl w:val="0"/>
          <w:numId w:val="41"/>
        </w:numPr>
        <w:spacing w:after="0" w:line="240" w:lineRule="auto"/>
        <w:ind w:right="-83"/>
        <w:jc w:val="both"/>
        <w:rPr>
          <w:rFonts w:ascii="Open Sans" w:hAnsi="Open Sans" w:cs="Open Sans"/>
          <w:sz w:val="20"/>
          <w:szCs w:val="20"/>
        </w:rPr>
      </w:pPr>
      <w:r>
        <w:rPr>
          <w:rFonts w:ascii="Open Sans" w:hAnsi="Open Sans" w:cs="Open Sans"/>
          <w:sz w:val="20"/>
          <w:szCs w:val="20"/>
        </w:rPr>
        <w:t>Zamawiający ma prawo dokonać cesji uprawnień gwarancyjnych.</w:t>
      </w:r>
    </w:p>
    <w:p w14:paraId="733DD9A6" w14:textId="234DE22B" w:rsidR="009C0E86" w:rsidRDefault="009C0E86" w:rsidP="00097331">
      <w:pPr>
        <w:pStyle w:val="Akapitzlist"/>
        <w:numPr>
          <w:ilvl w:val="0"/>
          <w:numId w:val="41"/>
        </w:numPr>
        <w:spacing w:after="0" w:line="240" w:lineRule="auto"/>
        <w:ind w:right="-83"/>
        <w:jc w:val="both"/>
        <w:rPr>
          <w:rFonts w:ascii="Open Sans" w:hAnsi="Open Sans" w:cs="Open Sans"/>
          <w:sz w:val="20"/>
          <w:szCs w:val="20"/>
        </w:rPr>
      </w:pPr>
      <w:r>
        <w:rPr>
          <w:rFonts w:ascii="Open Sans" w:hAnsi="Open Sans" w:cs="Open Sans"/>
          <w:sz w:val="20"/>
          <w:szCs w:val="20"/>
        </w:rPr>
        <w:t xml:space="preserve">Operatorowi przysługuje egzekwowanie napraw gwarancyjnych od wykonawcy </w:t>
      </w:r>
      <w:r w:rsidR="008F7044">
        <w:rPr>
          <w:rFonts w:ascii="Open Sans" w:hAnsi="Open Sans" w:cs="Open Sans"/>
          <w:sz w:val="20"/>
          <w:szCs w:val="20"/>
        </w:rPr>
        <w:t>Obiektu</w:t>
      </w:r>
      <w:r>
        <w:rPr>
          <w:rFonts w:ascii="Open Sans" w:hAnsi="Open Sans" w:cs="Open Sans"/>
          <w:sz w:val="20"/>
          <w:szCs w:val="20"/>
        </w:rPr>
        <w:t xml:space="preserve"> lub wykonawstwo zastępcze w przypadku nieterminowego usuwania usterek gwarancyjnych na koszt wykonawcy inwestycji.</w:t>
      </w:r>
    </w:p>
    <w:p w14:paraId="7EDDB908" w14:textId="77777777" w:rsidR="00166AD6" w:rsidRDefault="007B378A" w:rsidP="00097331">
      <w:pPr>
        <w:pStyle w:val="Akapitzlist"/>
        <w:numPr>
          <w:ilvl w:val="0"/>
          <w:numId w:val="41"/>
        </w:numPr>
        <w:spacing w:after="0" w:line="240" w:lineRule="auto"/>
        <w:ind w:right="-83"/>
        <w:jc w:val="both"/>
        <w:rPr>
          <w:rFonts w:ascii="Open Sans" w:hAnsi="Open Sans" w:cs="Open Sans"/>
          <w:sz w:val="20"/>
          <w:szCs w:val="20"/>
        </w:rPr>
      </w:pPr>
      <w:r>
        <w:rPr>
          <w:rFonts w:ascii="Open Sans" w:hAnsi="Open Sans" w:cs="Open Sans"/>
          <w:sz w:val="20"/>
          <w:szCs w:val="20"/>
        </w:rPr>
        <w:t>Obowiązkiem Operatora jest</w:t>
      </w:r>
      <w:r w:rsidR="00166AD6">
        <w:rPr>
          <w:rFonts w:ascii="Open Sans" w:hAnsi="Open Sans" w:cs="Open Sans"/>
          <w:sz w:val="20"/>
          <w:szCs w:val="20"/>
        </w:rPr>
        <w:t>:</w:t>
      </w:r>
    </w:p>
    <w:p w14:paraId="3578F9F3" w14:textId="1E60F54F" w:rsidR="00166AD6" w:rsidRDefault="00166AD6" w:rsidP="00097331">
      <w:pPr>
        <w:pStyle w:val="Akapitzlist"/>
        <w:numPr>
          <w:ilvl w:val="0"/>
          <w:numId w:val="51"/>
        </w:numPr>
        <w:spacing w:after="0" w:line="240" w:lineRule="auto"/>
        <w:ind w:left="1134" w:right="-83" w:hanging="283"/>
        <w:jc w:val="both"/>
        <w:rPr>
          <w:rFonts w:ascii="Open Sans" w:hAnsi="Open Sans" w:cs="Open Sans"/>
          <w:sz w:val="20"/>
          <w:szCs w:val="20"/>
        </w:rPr>
      </w:pPr>
      <w:r>
        <w:rPr>
          <w:rFonts w:ascii="Open Sans" w:hAnsi="Open Sans" w:cs="Open Sans"/>
          <w:sz w:val="20"/>
          <w:szCs w:val="20"/>
        </w:rPr>
        <w:t>dbanie o utrzymanie należytego stanu technicznego i sanitarnego</w:t>
      </w:r>
      <w:r w:rsidR="007F4516">
        <w:rPr>
          <w:rFonts w:ascii="Open Sans" w:hAnsi="Open Sans" w:cs="Open Sans"/>
          <w:sz w:val="20"/>
          <w:szCs w:val="20"/>
        </w:rPr>
        <w:t xml:space="preserve"> </w:t>
      </w:r>
      <w:r w:rsidR="008F7044">
        <w:rPr>
          <w:rFonts w:ascii="Open Sans" w:hAnsi="Open Sans" w:cs="Open Sans"/>
          <w:sz w:val="20"/>
          <w:szCs w:val="20"/>
        </w:rPr>
        <w:t>O</w:t>
      </w:r>
      <w:r w:rsidR="007F4516">
        <w:rPr>
          <w:rFonts w:ascii="Open Sans" w:hAnsi="Open Sans" w:cs="Open Sans"/>
          <w:sz w:val="20"/>
          <w:szCs w:val="20"/>
        </w:rPr>
        <w:t>biektu</w:t>
      </w:r>
      <w:r>
        <w:rPr>
          <w:rFonts w:ascii="Open Sans" w:hAnsi="Open Sans" w:cs="Open Sans"/>
          <w:sz w:val="20"/>
          <w:szCs w:val="20"/>
        </w:rPr>
        <w:t>;</w:t>
      </w:r>
    </w:p>
    <w:p w14:paraId="56657679" w14:textId="1407962C" w:rsidR="007F4516" w:rsidRDefault="007F4516" w:rsidP="00097331">
      <w:pPr>
        <w:pStyle w:val="Akapitzlist"/>
        <w:numPr>
          <w:ilvl w:val="0"/>
          <w:numId w:val="51"/>
        </w:numPr>
        <w:spacing w:after="0" w:line="240" w:lineRule="auto"/>
        <w:ind w:left="1134" w:right="-83" w:hanging="283"/>
        <w:jc w:val="both"/>
        <w:rPr>
          <w:rFonts w:ascii="Open Sans" w:hAnsi="Open Sans" w:cs="Open Sans"/>
          <w:sz w:val="20"/>
          <w:szCs w:val="20"/>
        </w:rPr>
      </w:pPr>
      <w:r>
        <w:rPr>
          <w:rFonts w:ascii="Open Sans" w:hAnsi="Open Sans" w:cs="Open Sans"/>
          <w:sz w:val="20"/>
          <w:szCs w:val="20"/>
        </w:rPr>
        <w:t>dokonywanie na własny koszt napraw i prac konserwacyjnych wynikających z normalnej eksploatacji i utrzymania obiektu w stanie niepogorszonym;</w:t>
      </w:r>
    </w:p>
    <w:p w14:paraId="0218C1AC" w14:textId="5318FC65" w:rsidR="007F4516" w:rsidRDefault="001E6B36" w:rsidP="00097331">
      <w:pPr>
        <w:pStyle w:val="Akapitzlist"/>
        <w:numPr>
          <w:ilvl w:val="0"/>
          <w:numId w:val="51"/>
        </w:numPr>
        <w:spacing w:after="0" w:line="240" w:lineRule="auto"/>
        <w:ind w:left="1134" w:right="-83" w:hanging="283"/>
        <w:jc w:val="both"/>
        <w:rPr>
          <w:rFonts w:ascii="Open Sans" w:hAnsi="Open Sans" w:cs="Open Sans"/>
          <w:sz w:val="20"/>
          <w:szCs w:val="20"/>
        </w:rPr>
      </w:pPr>
      <w:r>
        <w:rPr>
          <w:rFonts w:ascii="Open Sans" w:hAnsi="Open Sans" w:cs="Open Sans"/>
          <w:sz w:val="20"/>
          <w:szCs w:val="20"/>
        </w:rPr>
        <w:t xml:space="preserve">wykorzystanie </w:t>
      </w:r>
      <w:r w:rsidR="008F7044">
        <w:rPr>
          <w:rFonts w:ascii="Open Sans" w:hAnsi="Open Sans" w:cs="Open Sans"/>
          <w:sz w:val="20"/>
          <w:szCs w:val="20"/>
        </w:rPr>
        <w:t>O</w:t>
      </w:r>
      <w:r>
        <w:rPr>
          <w:rFonts w:ascii="Open Sans" w:hAnsi="Open Sans" w:cs="Open Sans"/>
          <w:sz w:val="20"/>
          <w:szCs w:val="20"/>
        </w:rPr>
        <w:t>biektu zgodnie z jego właściwościami i przeznaczeniem;</w:t>
      </w:r>
    </w:p>
    <w:p w14:paraId="527EACD2" w14:textId="77777777" w:rsidR="00697523" w:rsidRDefault="001E6B36" w:rsidP="00097331">
      <w:pPr>
        <w:pStyle w:val="Akapitzlist"/>
        <w:numPr>
          <w:ilvl w:val="0"/>
          <w:numId w:val="51"/>
        </w:numPr>
        <w:spacing w:after="0" w:line="240" w:lineRule="auto"/>
        <w:ind w:left="1134" w:right="-83" w:hanging="283"/>
        <w:jc w:val="both"/>
        <w:rPr>
          <w:rFonts w:ascii="Open Sans" w:hAnsi="Open Sans" w:cs="Open Sans"/>
          <w:sz w:val="20"/>
          <w:szCs w:val="20"/>
        </w:rPr>
      </w:pPr>
      <w:r>
        <w:rPr>
          <w:rFonts w:ascii="Open Sans" w:hAnsi="Open Sans" w:cs="Open Sans"/>
          <w:sz w:val="20"/>
          <w:szCs w:val="20"/>
        </w:rPr>
        <w:t>terminowe regulowanie należności względem Zamawiającego</w:t>
      </w:r>
      <w:r w:rsidR="00697523">
        <w:rPr>
          <w:rFonts w:ascii="Open Sans" w:hAnsi="Open Sans" w:cs="Open Sans"/>
          <w:sz w:val="20"/>
          <w:szCs w:val="20"/>
        </w:rPr>
        <w:t>;</w:t>
      </w:r>
    </w:p>
    <w:p w14:paraId="4784D786" w14:textId="6D4A8C3D" w:rsidR="00E162B4" w:rsidRDefault="007B378A" w:rsidP="00097331">
      <w:pPr>
        <w:pStyle w:val="Akapitzlist"/>
        <w:numPr>
          <w:ilvl w:val="0"/>
          <w:numId w:val="51"/>
        </w:numPr>
        <w:spacing w:after="0" w:line="240" w:lineRule="auto"/>
        <w:ind w:left="1134" w:right="-83" w:hanging="283"/>
        <w:jc w:val="both"/>
        <w:rPr>
          <w:rFonts w:ascii="Open Sans" w:hAnsi="Open Sans" w:cs="Open Sans"/>
          <w:sz w:val="20"/>
          <w:szCs w:val="20"/>
        </w:rPr>
      </w:pPr>
      <w:bookmarkStart w:id="2" w:name="_Hlk6476351"/>
      <w:r w:rsidRPr="00697523">
        <w:rPr>
          <w:rFonts w:ascii="Open Sans" w:hAnsi="Open Sans" w:cs="Open Sans"/>
          <w:sz w:val="20"/>
          <w:szCs w:val="20"/>
        </w:rPr>
        <w:t xml:space="preserve">zapewnienie </w:t>
      </w:r>
      <w:r w:rsidR="008F7044">
        <w:rPr>
          <w:rFonts w:ascii="Open Sans" w:hAnsi="Open Sans" w:cs="Open Sans"/>
          <w:sz w:val="20"/>
          <w:szCs w:val="20"/>
        </w:rPr>
        <w:t>monitoringu O</w:t>
      </w:r>
      <w:r w:rsidRPr="00697523">
        <w:rPr>
          <w:rFonts w:ascii="Open Sans" w:hAnsi="Open Sans" w:cs="Open Sans"/>
          <w:sz w:val="20"/>
          <w:szCs w:val="20"/>
        </w:rPr>
        <w:t>biektu</w:t>
      </w:r>
      <w:bookmarkEnd w:id="2"/>
      <w:r w:rsidR="00E162B4">
        <w:rPr>
          <w:rFonts w:ascii="Open Sans" w:hAnsi="Open Sans" w:cs="Open Sans"/>
          <w:sz w:val="20"/>
          <w:szCs w:val="20"/>
        </w:rPr>
        <w:t>;</w:t>
      </w:r>
    </w:p>
    <w:p w14:paraId="0345BDBC" w14:textId="292C8532" w:rsidR="001039E2" w:rsidRPr="00FD61C9" w:rsidRDefault="001039E2" w:rsidP="001039E2">
      <w:pPr>
        <w:numPr>
          <w:ilvl w:val="0"/>
          <w:numId w:val="51"/>
        </w:numPr>
        <w:ind w:left="1134" w:right="-83" w:hanging="283"/>
        <w:contextualSpacing/>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t xml:space="preserve">ubezpieczenie osób korzystających z infrastruktury </w:t>
      </w:r>
      <w:r w:rsidR="005C0255">
        <w:rPr>
          <w:rFonts w:ascii="Open Sans" w:eastAsia="Calibri" w:hAnsi="Open Sans" w:cs="Open Sans"/>
          <w:sz w:val="20"/>
          <w:szCs w:val="20"/>
          <w:lang w:eastAsia="en-US"/>
        </w:rPr>
        <w:t>O</w:t>
      </w:r>
      <w:r w:rsidRPr="00FD61C9">
        <w:rPr>
          <w:rFonts w:ascii="Open Sans" w:eastAsia="Calibri" w:hAnsi="Open Sans" w:cs="Open Sans"/>
          <w:sz w:val="20"/>
          <w:szCs w:val="20"/>
          <w:lang w:eastAsia="en-US"/>
        </w:rPr>
        <w:t>biektu;</w:t>
      </w:r>
    </w:p>
    <w:p w14:paraId="07C046F2" w14:textId="174A3835" w:rsidR="001C00B3" w:rsidRPr="00DF6152" w:rsidRDefault="001C00B3" w:rsidP="00097331">
      <w:pPr>
        <w:pStyle w:val="Akapitzlist"/>
        <w:numPr>
          <w:ilvl w:val="0"/>
          <w:numId w:val="51"/>
        </w:numPr>
        <w:spacing w:after="0" w:line="240" w:lineRule="auto"/>
        <w:ind w:left="1134" w:right="-83" w:hanging="283"/>
        <w:jc w:val="both"/>
        <w:rPr>
          <w:rFonts w:ascii="Open Sans" w:hAnsi="Open Sans" w:cs="Open Sans"/>
          <w:sz w:val="20"/>
          <w:szCs w:val="20"/>
        </w:rPr>
      </w:pPr>
      <w:r w:rsidRPr="00DF6152">
        <w:rPr>
          <w:rFonts w:ascii="Open Sans" w:hAnsi="Open Sans" w:cs="Open Sans"/>
          <w:sz w:val="20"/>
          <w:szCs w:val="20"/>
        </w:rPr>
        <w:t>prowadzenie odrębnej księgowości.</w:t>
      </w:r>
    </w:p>
    <w:p w14:paraId="7250835E" w14:textId="1FEFBD98" w:rsidR="0035114C" w:rsidRDefault="0035114C" w:rsidP="001219B7">
      <w:pPr>
        <w:pStyle w:val="Akapitzlist"/>
        <w:numPr>
          <w:ilvl w:val="0"/>
          <w:numId w:val="21"/>
        </w:numPr>
        <w:spacing w:after="0" w:line="240" w:lineRule="auto"/>
        <w:ind w:left="284" w:right="-83" w:hanging="426"/>
        <w:jc w:val="both"/>
        <w:rPr>
          <w:rFonts w:ascii="Open Sans" w:hAnsi="Open Sans" w:cs="Open Sans"/>
          <w:sz w:val="20"/>
          <w:szCs w:val="20"/>
        </w:rPr>
      </w:pPr>
      <w:r>
        <w:rPr>
          <w:rFonts w:ascii="Open Sans" w:hAnsi="Open Sans" w:cs="Open Sans"/>
          <w:sz w:val="20"/>
          <w:szCs w:val="20"/>
        </w:rPr>
        <w:t xml:space="preserve">Dokumentacja projektowa Obiektu będącego przedmiotem zamówienia znajduje się pod linkiem: </w:t>
      </w:r>
    </w:p>
    <w:p w14:paraId="4B4928F0" w14:textId="1D713D5F" w:rsidR="0035114C" w:rsidRDefault="0035114C" w:rsidP="0035114C">
      <w:pPr>
        <w:pStyle w:val="Akapitzlist"/>
        <w:spacing w:after="0" w:line="240" w:lineRule="auto"/>
        <w:ind w:left="284" w:right="-83"/>
        <w:jc w:val="both"/>
        <w:rPr>
          <w:rFonts w:ascii="Open Sans" w:hAnsi="Open Sans" w:cs="Open Sans"/>
          <w:sz w:val="20"/>
          <w:szCs w:val="20"/>
        </w:rPr>
      </w:pPr>
      <w:r w:rsidRPr="0035114C">
        <w:rPr>
          <w:rFonts w:ascii="Open Sans" w:hAnsi="Open Sans" w:cs="Open Sans"/>
          <w:sz w:val="20"/>
          <w:szCs w:val="20"/>
        </w:rPr>
        <w:t>http://www.bip.pomiechowek.pl/index.php?cmd=przetargi&amp;opt=pokaz&amp;id=386</w:t>
      </w:r>
    </w:p>
    <w:p w14:paraId="54AF3659" w14:textId="7ACBAA48" w:rsidR="00E40FA0" w:rsidRPr="001219B7" w:rsidRDefault="00ED06A2" w:rsidP="001219B7">
      <w:pPr>
        <w:pStyle w:val="Akapitzlist"/>
        <w:numPr>
          <w:ilvl w:val="0"/>
          <w:numId w:val="21"/>
        </w:numPr>
        <w:spacing w:after="0" w:line="240" w:lineRule="auto"/>
        <w:ind w:left="284" w:right="-83" w:hanging="426"/>
        <w:jc w:val="both"/>
        <w:rPr>
          <w:rFonts w:ascii="Open Sans" w:hAnsi="Open Sans" w:cs="Open Sans"/>
          <w:sz w:val="20"/>
          <w:szCs w:val="20"/>
        </w:rPr>
      </w:pPr>
      <w:r w:rsidRPr="001219B7">
        <w:rPr>
          <w:rFonts w:ascii="Open Sans" w:hAnsi="Open Sans" w:cs="Open Sans"/>
          <w:sz w:val="20"/>
          <w:szCs w:val="20"/>
        </w:rPr>
        <w:t>Wspólny Słownik Zamówień CPV:</w:t>
      </w:r>
    </w:p>
    <w:p w14:paraId="045C25B3" w14:textId="0AD5D400" w:rsidR="00F63377" w:rsidRDefault="00961857" w:rsidP="00B138F6">
      <w:pPr>
        <w:pStyle w:val="Akapitzlist"/>
        <w:spacing w:after="0" w:line="240" w:lineRule="auto"/>
        <w:ind w:left="284" w:right="-83"/>
        <w:jc w:val="both"/>
        <w:rPr>
          <w:rFonts w:ascii="Open Sans" w:hAnsi="Open Sans" w:cs="Open Sans"/>
          <w:sz w:val="20"/>
          <w:szCs w:val="20"/>
        </w:rPr>
      </w:pPr>
      <w:r>
        <w:rPr>
          <w:rFonts w:ascii="Open Sans" w:hAnsi="Open Sans" w:cs="Open Sans"/>
          <w:sz w:val="20"/>
          <w:szCs w:val="20"/>
        </w:rPr>
        <w:t>70332000-7 Usługi w zakresie nieruchomości innych niż mieszkalne</w:t>
      </w:r>
    </w:p>
    <w:p w14:paraId="71C253FF" w14:textId="77777777" w:rsidR="00977092" w:rsidRPr="001219B7" w:rsidRDefault="00F20621" w:rsidP="001219B7">
      <w:pPr>
        <w:pStyle w:val="Akapitzlist"/>
        <w:numPr>
          <w:ilvl w:val="0"/>
          <w:numId w:val="21"/>
        </w:numPr>
        <w:spacing w:after="0" w:line="240" w:lineRule="auto"/>
        <w:ind w:left="284" w:right="-83" w:hanging="426"/>
        <w:jc w:val="both"/>
        <w:rPr>
          <w:rFonts w:ascii="Open Sans" w:hAnsi="Open Sans" w:cs="Open Sans"/>
          <w:sz w:val="20"/>
          <w:szCs w:val="20"/>
        </w:rPr>
      </w:pPr>
      <w:r w:rsidRPr="001219B7">
        <w:rPr>
          <w:rFonts w:ascii="Open Sans" w:hAnsi="Open Sans" w:cs="Open Sans"/>
          <w:sz w:val="20"/>
          <w:szCs w:val="20"/>
        </w:rPr>
        <w:t>Wykonawca zobowiązany jest zrealizować zamówienie na zasadach i warunkach opisanych we wzorze umowy stanowiącym Tom II SIWZ.</w:t>
      </w:r>
    </w:p>
    <w:p w14:paraId="5DF1EB47" w14:textId="6D65D4CD" w:rsidR="000E05CC" w:rsidRPr="001219B7" w:rsidRDefault="000E7680" w:rsidP="001219B7">
      <w:pPr>
        <w:pStyle w:val="Akapitzlist"/>
        <w:numPr>
          <w:ilvl w:val="0"/>
          <w:numId w:val="21"/>
        </w:numPr>
        <w:spacing w:after="0" w:line="240" w:lineRule="auto"/>
        <w:ind w:left="284" w:right="-83" w:hanging="426"/>
        <w:jc w:val="both"/>
        <w:rPr>
          <w:rFonts w:ascii="Open Sans" w:hAnsi="Open Sans" w:cs="Open Sans"/>
          <w:sz w:val="20"/>
          <w:szCs w:val="20"/>
        </w:rPr>
      </w:pPr>
      <w:r w:rsidRPr="001219B7">
        <w:rPr>
          <w:rFonts w:ascii="Open Sans" w:eastAsia="Times New Roman" w:hAnsi="Open Sans" w:cs="Open Sans"/>
          <w:sz w:val="20"/>
          <w:szCs w:val="20"/>
        </w:rPr>
        <w:t xml:space="preserve">Zamawiający </w:t>
      </w:r>
      <w:r w:rsidR="00361705" w:rsidRPr="001219B7">
        <w:rPr>
          <w:rFonts w:ascii="Open Sans" w:hAnsi="Open Sans" w:cs="Open Sans"/>
          <w:sz w:val="20"/>
          <w:szCs w:val="20"/>
        </w:rPr>
        <w:t xml:space="preserve">nie dopuszcza / </w:t>
      </w:r>
      <w:r w:rsidR="00361705" w:rsidRPr="001219B7">
        <w:rPr>
          <w:rFonts w:ascii="Open Sans" w:hAnsi="Open Sans" w:cs="Open Sans"/>
          <w:strike/>
          <w:sz w:val="20"/>
          <w:szCs w:val="20"/>
        </w:rPr>
        <w:t>dopuszcza</w:t>
      </w:r>
      <w:r w:rsidR="00361705" w:rsidRPr="001219B7">
        <w:rPr>
          <w:rFonts w:ascii="Open Sans" w:hAnsi="Open Sans" w:cs="Open Sans"/>
          <w:sz w:val="20"/>
          <w:szCs w:val="20"/>
        </w:rPr>
        <w:t xml:space="preserve"> </w:t>
      </w:r>
      <w:r w:rsidRPr="001219B7">
        <w:rPr>
          <w:rFonts w:ascii="Open Sans" w:eastAsia="Times New Roman" w:hAnsi="Open Sans" w:cs="Open Sans"/>
          <w:sz w:val="20"/>
          <w:szCs w:val="20"/>
        </w:rPr>
        <w:t>składani</w:t>
      </w:r>
      <w:r w:rsidR="000F0D29" w:rsidRPr="001219B7">
        <w:rPr>
          <w:rFonts w:ascii="Open Sans" w:eastAsia="Times New Roman" w:hAnsi="Open Sans" w:cs="Open Sans"/>
          <w:sz w:val="20"/>
          <w:szCs w:val="20"/>
        </w:rPr>
        <w:t>a</w:t>
      </w:r>
      <w:r w:rsidRPr="001219B7">
        <w:rPr>
          <w:rFonts w:ascii="Open Sans" w:eastAsia="Times New Roman" w:hAnsi="Open Sans" w:cs="Open Sans"/>
          <w:sz w:val="20"/>
          <w:szCs w:val="20"/>
        </w:rPr>
        <w:t xml:space="preserve"> ofert częściowych.</w:t>
      </w:r>
    </w:p>
    <w:p w14:paraId="48F6FD45" w14:textId="77777777" w:rsidR="00361705" w:rsidRPr="001219B7" w:rsidRDefault="00361705" w:rsidP="001219B7">
      <w:pPr>
        <w:pStyle w:val="Akapitzlist"/>
        <w:numPr>
          <w:ilvl w:val="0"/>
          <w:numId w:val="21"/>
        </w:numPr>
        <w:spacing w:after="0" w:line="240" w:lineRule="auto"/>
        <w:ind w:left="284" w:right="-83" w:hanging="426"/>
        <w:jc w:val="both"/>
        <w:rPr>
          <w:rFonts w:ascii="Open Sans" w:hAnsi="Open Sans" w:cs="Open Sans"/>
          <w:sz w:val="20"/>
          <w:szCs w:val="20"/>
        </w:rPr>
      </w:pPr>
      <w:r w:rsidRPr="001219B7">
        <w:rPr>
          <w:rFonts w:ascii="Open Sans" w:eastAsia="Times New Roman" w:hAnsi="Open Sans" w:cs="Open Sans"/>
          <w:sz w:val="20"/>
          <w:szCs w:val="20"/>
        </w:rPr>
        <w:t>Z</w:t>
      </w:r>
      <w:r w:rsidRPr="001219B7">
        <w:rPr>
          <w:rFonts w:ascii="Open Sans" w:hAnsi="Open Sans" w:cs="Open Sans"/>
          <w:sz w:val="20"/>
          <w:szCs w:val="20"/>
        </w:rPr>
        <w:t xml:space="preserve">amawiający nie dopuszcza / </w:t>
      </w:r>
      <w:r w:rsidRPr="001219B7">
        <w:rPr>
          <w:rFonts w:ascii="Open Sans" w:hAnsi="Open Sans" w:cs="Open Sans"/>
          <w:strike/>
          <w:sz w:val="20"/>
          <w:szCs w:val="20"/>
        </w:rPr>
        <w:t>dopuszcza</w:t>
      </w:r>
      <w:r w:rsidRPr="001219B7">
        <w:rPr>
          <w:rFonts w:ascii="Open Sans" w:hAnsi="Open Sans" w:cs="Open Sans"/>
          <w:sz w:val="20"/>
          <w:szCs w:val="20"/>
        </w:rPr>
        <w:t xml:space="preserve"> możliwości składania ofert wariantowych</w:t>
      </w:r>
      <w:r w:rsidR="00296CDB" w:rsidRPr="001219B7">
        <w:rPr>
          <w:rFonts w:ascii="Open Sans" w:hAnsi="Open Sans" w:cs="Open Sans"/>
          <w:sz w:val="20"/>
          <w:szCs w:val="20"/>
        </w:rPr>
        <w:t>.</w:t>
      </w:r>
    </w:p>
    <w:p w14:paraId="019720D8" w14:textId="77777777" w:rsidR="00724A62" w:rsidRDefault="007878E4" w:rsidP="00724A62">
      <w:pPr>
        <w:pStyle w:val="Akapitzlist"/>
        <w:numPr>
          <w:ilvl w:val="0"/>
          <w:numId w:val="21"/>
        </w:numPr>
        <w:spacing w:after="0" w:line="240" w:lineRule="auto"/>
        <w:ind w:left="284" w:right="-83" w:hanging="426"/>
        <w:jc w:val="both"/>
        <w:rPr>
          <w:rFonts w:ascii="Open Sans" w:hAnsi="Open Sans" w:cs="Open Sans"/>
          <w:sz w:val="20"/>
          <w:szCs w:val="20"/>
        </w:rPr>
      </w:pPr>
      <w:r w:rsidRPr="001219B7">
        <w:rPr>
          <w:rFonts w:ascii="Open Sans" w:hAnsi="Open Sans" w:cs="Open Sans"/>
          <w:sz w:val="20"/>
          <w:szCs w:val="20"/>
        </w:rPr>
        <w:t xml:space="preserve">Zamawiający nie przewiduje / </w:t>
      </w:r>
      <w:r w:rsidRPr="001219B7">
        <w:rPr>
          <w:rFonts w:ascii="Open Sans" w:hAnsi="Open Sans" w:cs="Open Sans"/>
          <w:strike/>
          <w:sz w:val="20"/>
          <w:szCs w:val="20"/>
        </w:rPr>
        <w:t>przewiduje</w:t>
      </w:r>
      <w:r w:rsidRPr="001219B7">
        <w:rPr>
          <w:rFonts w:ascii="Open Sans" w:hAnsi="Open Sans" w:cs="Open Sans"/>
          <w:sz w:val="20"/>
          <w:szCs w:val="20"/>
        </w:rPr>
        <w:t xml:space="preserve"> </w:t>
      </w:r>
      <w:r w:rsidR="00804B48" w:rsidRPr="001219B7">
        <w:rPr>
          <w:rFonts w:ascii="Open Sans" w:hAnsi="Open Sans" w:cs="Open Sans"/>
          <w:sz w:val="20"/>
          <w:szCs w:val="20"/>
        </w:rPr>
        <w:t>możliwoś</w:t>
      </w:r>
      <w:r w:rsidR="000E05CC" w:rsidRPr="001219B7">
        <w:rPr>
          <w:rFonts w:ascii="Open Sans" w:hAnsi="Open Sans" w:cs="Open Sans"/>
          <w:sz w:val="20"/>
          <w:szCs w:val="20"/>
        </w:rPr>
        <w:t>ci</w:t>
      </w:r>
      <w:r w:rsidR="00804B48" w:rsidRPr="001219B7">
        <w:rPr>
          <w:rFonts w:ascii="Open Sans" w:hAnsi="Open Sans" w:cs="Open Sans"/>
          <w:sz w:val="20"/>
          <w:szCs w:val="20"/>
        </w:rPr>
        <w:t xml:space="preserve"> </w:t>
      </w:r>
      <w:r w:rsidRPr="001219B7">
        <w:rPr>
          <w:rFonts w:ascii="Open Sans" w:hAnsi="Open Sans" w:cs="Open Sans"/>
          <w:sz w:val="20"/>
          <w:szCs w:val="20"/>
        </w:rPr>
        <w:t>udzieleni</w:t>
      </w:r>
      <w:r w:rsidR="00804B48" w:rsidRPr="001219B7">
        <w:rPr>
          <w:rFonts w:ascii="Open Sans" w:hAnsi="Open Sans" w:cs="Open Sans"/>
          <w:sz w:val="20"/>
          <w:szCs w:val="20"/>
        </w:rPr>
        <w:t>a</w:t>
      </w:r>
      <w:r w:rsidRPr="001219B7">
        <w:rPr>
          <w:rFonts w:ascii="Open Sans" w:hAnsi="Open Sans" w:cs="Open Sans"/>
          <w:sz w:val="20"/>
          <w:szCs w:val="20"/>
        </w:rPr>
        <w:t xml:space="preserve"> zamówień, o których mowa w a</w:t>
      </w:r>
      <w:r w:rsidR="001F085C" w:rsidRPr="001219B7">
        <w:rPr>
          <w:rFonts w:ascii="Open Sans" w:hAnsi="Open Sans" w:cs="Open Sans"/>
          <w:sz w:val="20"/>
          <w:szCs w:val="20"/>
        </w:rPr>
        <w:t>rt. 67 ust. 1 pkt 6 ustawy Pzp.</w:t>
      </w:r>
      <w:r w:rsidR="009845C8" w:rsidRPr="001219B7">
        <w:rPr>
          <w:rFonts w:ascii="Open Sans" w:hAnsi="Open Sans" w:cs="Open Sans"/>
          <w:sz w:val="20"/>
          <w:szCs w:val="20"/>
        </w:rPr>
        <w:t xml:space="preserve"> </w:t>
      </w:r>
    </w:p>
    <w:p w14:paraId="6732D71A" w14:textId="62EEE369" w:rsidR="001F085C" w:rsidRPr="00724A62" w:rsidRDefault="001F085C" w:rsidP="00724A62">
      <w:pPr>
        <w:pStyle w:val="Akapitzlist"/>
        <w:numPr>
          <w:ilvl w:val="0"/>
          <w:numId w:val="21"/>
        </w:numPr>
        <w:spacing w:after="0" w:line="240" w:lineRule="auto"/>
        <w:ind w:left="284" w:right="-83" w:hanging="426"/>
        <w:jc w:val="both"/>
        <w:rPr>
          <w:rFonts w:ascii="Open Sans" w:hAnsi="Open Sans" w:cs="Open Sans"/>
          <w:sz w:val="20"/>
          <w:szCs w:val="20"/>
        </w:rPr>
      </w:pPr>
      <w:r w:rsidRPr="00724A62">
        <w:rPr>
          <w:rFonts w:ascii="Open Sans" w:hAnsi="Open Sans" w:cs="Open Sans"/>
          <w:sz w:val="20"/>
          <w:szCs w:val="20"/>
        </w:rPr>
        <w:t xml:space="preserve">Zamawiający </w:t>
      </w:r>
      <w:r w:rsidRPr="00724A62">
        <w:rPr>
          <w:rFonts w:ascii="Open Sans" w:hAnsi="Open Sans" w:cs="Open Sans"/>
          <w:strike/>
          <w:sz w:val="20"/>
          <w:szCs w:val="20"/>
        </w:rPr>
        <w:t>zastrzega</w:t>
      </w:r>
      <w:r w:rsidRPr="00724A62">
        <w:rPr>
          <w:rFonts w:ascii="Open Sans" w:hAnsi="Open Sans" w:cs="Open Sans"/>
          <w:sz w:val="20"/>
          <w:szCs w:val="20"/>
        </w:rPr>
        <w:t xml:space="preserve"> / nie zastrzega obowiązku osobistego wykonania przez wykonawcę kluczowych części zamówienia.</w:t>
      </w:r>
    </w:p>
    <w:p w14:paraId="0C860E3F" w14:textId="77777777" w:rsidR="00CC3396" w:rsidRPr="001219B7" w:rsidRDefault="00CC3396" w:rsidP="001219B7">
      <w:pPr>
        <w:pStyle w:val="Akapitzlist"/>
        <w:numPr>
          <w:ilvl w:val="0"/>
          <w:numId w:val="21"/>
        </w:numPr>
        <w:spacing w:after="0" w:line="240" w:lineRule="auto"/>
        <w:ind w:left="284" w:right="-83" w:hanging="426"/>
        <w:jc w:val="both"/>
        <w:rPr>
          <w:rFonts w:ascii="Open Sans" w:hAnsi="Open Sans" w:cs="Open Sans"/>
          <w:sz w:val="20"/>
          <w:szCs w:val="20"/>
        </w:rPr>
      </w:pPr>
      <w:r w:rsidRPr="001219B7">
        <w:rPr>
          <w:rFonts w:ascii="Open Sans" w:hAnsi="Open Sans" w:cs="Open Sans"/>
          <w:sz w:val="20"/>
          <w:szCs w:val="20"/>
        </w:rPr>
        <w:t>Wymagania dotyczące zatrudnienia osób:</w:t>
      </w:r>
    </w:p>
    <w:p w14:paraId="0DDD4F92" w14:textId="2B705737" w:rsidR="00CC3396" w:rsidRPr="001219B7" w:rsidRDefault="00CC3396" w:rsidP="0053075D">
      <w:pPr>
        <w:pStyle w:val="Akapitzlist"/>
        <w:numPr>
          <w:ilvl w:val="1"/>
          <w:numId w:val="39"/>
        </w:numPr>
        <w:tabs>
          <w:tab w:val="clear" w:pos="2340"/>
        </w:tabs>
        <w:spacing w:after="0" w:line="240" w:lineRule="auto"/>
        <w:ind w:left="709" w:hanging="425"/>
        <w:jc w:val="both"/>
        <w:rPr>
          <w:rFonts w:ascii="Open Sans" w:hAnsi="Open Sans" w:cs="Open Sans"/>
          <w:kern w:val="2"/>
          <w:sz w:val="20"/>
          <w:szCs w:val="20"/>
          <w:lang w:eastAsia="ar-SA"/>
        </w:rPr>
      </w:pPr>
      <w:r w:rsidRPr="001219B7">
        <w:rPr>
          <w:rFonts w:ascii="Open Sans" w:hAnsi="Open Sans" w:cs="Open Sans"/>
          <w:sz w:val="20"/>
          <w:szCs w:val="20"/>
        </w:rPr>
        <w:t>Działając na podstawie art. 29 ust 3a ustawy Prawo zamówień publicznych Zamawiający wymaga zatrudnienia na podstawie umowy o pracę przez Wykonawcę lub Podwykonawcę osób wykonujących czynności w zakresie realizacji zamówienia</w:t>
      </w:r>
      <w:r w:rsidRPr="001219B7">
        <w:rPr>
          <w:rFonts w:ascii="Open Sans" w:hAnsi="Open Sans" w:cs="Open Sans"/>
          <w:kern w:val="2"/>
          <w:sz w:val="20"/>
          <w:szCs w:val="20"/>
          <w:lang w:eastAsia="ar-SA"/>
        </w:rPr>
        <w:t>.</w:t>
      </w:r>
    </w:p>
    <w:p w14:paraId="7E424EDB" w14:textId="24C66D2E" w:rsidR="00CC3396" w:rsidRPr="001219B7" w:rsidRDefault="00CC3396" w:rsidP="0053075D">
      <w:pPr>
        <w:pStyle w:val="Akapitzlist"/>
        <w:numPr>
          <w:ilvl w:val="1"/>
          <w:numId w:val="39"/>
        </w:numPr>
        <w:tabs>
          <w:tab w:val="clear" w:pos="2340"/>
        </w:tabs>
        <w:spacing w:after="0" w:line="240" w:lineRule="auto"/>
        <w:ind w:left="709" w:hanging="425"/>
        <w:jc w:val="both"/>
        <w:rPr>
          <w:rFonts w:ascii="Open Sans" w:hAnsi="Open Sans" w:cs="Open Sans"/>
          <w:sz w:val="20"/>
          <w:szCs w:val="20"/>
        </w:rPr>
      </w:pPr>
      <w:r w:rsidRPr="001219B7">
        <w:rPr>
          <w:rFonts w:ascii="Open Sans" w:hAnsi="Open Sans" w:cs="Open Sans"/>
          <w:sz w:val="20"/>
          <w:szCs w:val="20"/>
        </w:rPr>
        <w:t xml:space="preserve">Wymagania zatrudnienia przez Wykonawcę lub Podwykonawcę na podstawie umowy o pracę, o </w:t>
      </w:r>
      <w:r w:rsidRPr="001219B7">
        <w:rPr>
          <w:rFonts w:ascii="Open Sans" w:hAnsi="Open Sans" w:cs="Open Sans"/>
          <w:kern w:val="2"/>
          <w:sz w:val="20"/>
          <w:szCs w:val="20"/>
          <w:lang w:eastAsia="ar-SA"/>
        </w:rPr>
        <w:t>których</w:t>
      </w:r>
      <w:r w:rsidRPr="001219B7">
        <w:rPr>
          <w:rFonts w:ascii="Open Sans" w:hAnsi="Open Sans" w:cs="Open Sans"/>
          <w:sz w:val="20"/>
          <w:szCs w:val="20"/>
        </w:rPr>
        <w:t xml:space="preserve"> mowa w art. 29 ust. 3a ustawy Pzp, osób wykonujących czynności w zakresie realizacji zamówienia zostały określone w Tomie II SIWZ. Powyższe wymagania określają </w:t>
      </w:r>
      <w:r w:rsidR="00025DBF">
        <w:rPr>
          <w:rFonts w:ascii="Open Sans" w:hAnsi="Open Sans" w:cs="Open Sans"/>
          <w:sz w:val="20"/>
          <w:szCs w:val="20"/>
        </w:rPr>
        <w:br/>
      </w:r>
      <w:r w:rsidRPr="001219B7">
        <w:rPr>
          <w:rFonts w:ascii="Open Sans" w:hAnsi="Open Sans" w:cs="Open Sans"/>
          <w:sz w:val="20"/>
          <w:szCs w:val="20"/>
        </w:rPr>
        <w:t>w szczególności:</w:t>
      </w:r>
    </w:p>
    <w:p w14:paraId="50D817F3" w14:textId="77777777" w:rsidR="00CC3396" w:rsidRPr="001219B7" w:rsidRDefault="00CC3396" w:rsidP="0053075D">
      <w:pPr>
        <w:pStyle w:val="Akapitzlist"/>
        <w:numPr>
          <w:ilvl w:val="0"/>
          <w:numId w:val="40"/>
        </w:numPr>
        <w:spacing w:after="0" w:line="240" w:lineRule="auto"/>
        <w:ind w:left="1134" w:right="-83" w:hanging="425"/>
        <w:jc w:val="both"/>
        <w:rPr>
          <w:rFonts w:ascii="Open Sans" w:hAnsi="Open Sans" w:cs="Open Sans"/>
          <w:sz w:val="20"/>
          <w:szCs w:val="20"/>
        </w:rPr>
      </w:pPr>
      <w:r w:rsidRPr="001219B7">
        <w:rPr>
          <w:rFonts w:ascii="Open Sans" w:hAnsi="Open Sans" w:cs="Open Sans"/>
          <w:sz w:val="20"/>
          <w:szCs w:val="20"/>
        </w:rPr>
        <w:t>sposób dokumentowania zatrudnienia osób, o których mowa w art. 29 ust. 3a ustawy Pzp;</w:t>
      </w:r>
    </w:p>
    <w:p w14:paraId="0D1BB0CE" w14:textId="0C48C1A1" w:rsidR="00CC3396" w:rsidRPr="001219B7" w:rsidRDefault="00CC3396" w:rsidP="0053075D">
      <w:pPr>
        <w:pStyle w:val="Akapitzlist"/>
        <w:numPr>
          <w:ilvl w:val="0"/>
          <w:numId w:val="40"/>
        </w:numPr>
        <w:spacing w:after="0" w:line="240" w:lineRule="auto"/>
        <w:ind w:left="1134" w:right="-83" w:hanging="425"/>
        <w:jc w:val="both"/>
        <w:rPr>
          <w:rFonts w:ascii="Open Sans" w:hAnsi="Open Sans" w:cs="Open Sans"/>
          <w:sz w:val="20"/>
          <w:szCs w:val="20"/>
        </w:rPr>
      </w:pPr>
      <w:r w:rsidRPr="001219B7">
        <w:rPr>
          <w:rFonts w:ascii="Open Sans" w:hAnsi="Open Sans" w:cs="Open Sans"/>
          <w:sz w:val="20"/>
          <w:szCs w:val="20"/>
        </w:rPr>
        <w:t xml:space="preserve">uprawnienia Zamawiającego w zakresie kontroli spełniania przez wykonawcę wymagań, </w:t>
      </w:r>
      <w:r w:rsidR="00025DBF">
        <w:rPr>
          <w:rFonts w:ascii="Open Sans" w:hAnsi="Open Sans" w:cs="Open Sans"/>
          <w:sz w:val="20"/>
          <w:szCs w:val="20"/>
        </w:rPr>
        <w:br/>
      </w:r>
      <w:r w:rsidRPr="001219B7">
        <w:rPr>
          <w:rFonts w:ascii="Open Sans" w:hAnsi="Open Sans" w:cs="Open Sans"/>
          <w:sz w:val="20"/>
          <w:szCs w:val="20"/>
        </w:rPr>
        <w:t>o których mowa w art. 29 ust. 3a ustawy Pzp, oraz sankcje z tytułu niespełnienia tych wymagań;</w:t>
      </w:r>
    </w:p>
    <w:p w14:paraId="7A5A750C" w14:textId="77777777" w:rsidR="00CC3396" w:rsidRPr="001219B7" w:rsidRDefault="00CC3396" w:rsidP="0053075D">
      <w:pPr>
        <w:pStyle w:val="Akapitzlist"/>
        <w:numPr>
          <w:ilvl w:val="0"/>
          <w:numId w:val="40"/>
        </w:numPr>
        <w:spacing w:after="0" w:line="240" w:lineRule="auto"/>
        <w:ind w:left="1134" w:right="-83" w:hanging="425"/>
        <w:jc w:val="both"/>
        <w:rPr>
          <w:rFonts w:ascii="Open Sans" w:hAnsi="Open Sans" w:cs="Open Sans"/>
          <w:sz w:val="20"/>
          <w:szCs w:val="20"/>
        </w:rPr>
      </w:pPr>
      <w:r w:rsidRPr="001219B7">
        <w:rPr>
          <w:rFonts w:ascii="Open Sans" w:hAnsi="Open Sans" w:cs="Open Sans"/>
          <w:sz w:val="20"/>
          <w:szCs w:val="20"/>
        </w:rPr>
        <w:t>rodzaj czynności niezbędnych do realizacji zamówienia, których dotyczą wymagania zatrudnienia na podstawie umowy o pracę przez wykonawcę lub podwykonawcę osób wykonujących czynności w trakcie realizacji zamówienia.</w:t>
      </w:r>
    </w:p>
    <w:p w14:paraId="559A3C01" w14:textId="77777777" w:rsidR="00C2022A" w:rsidRPr="00325CF7" w:rsidRDefault="00C2022A" w:rsidP="00C2022A">
      <w:pPr>
        <w:pStyle w:val="Akapitzlist"/>
        <w:numPr>
          <w:ilvl w:val="0"/>
          <w:numId w:val="21"/>
        </w:numPr>
        <w:spacing w:after="0" w:line="240" w:lineRule="auto"/>
        <w:ind w:left="284" w:right="-83" w:hanging="426"/>
        <w:jc w:val="both"/>
        <w:rPr>
          <w:rFonts w:ascii="Open Sans" w:hAnsi="Open Sans" w:cs="Open Sans"/>
          <w:kern w:val="1"/>
          <w:sz w:val="20"/>
          <w:szCs w:val="20"/>
          <w:lang w:eastAsia="ar-SA"/>
        </w:rPr>
      </w:pPr>
      <w:r w:rsidRPr="00325CF7">
        <w:rPr>
          <w:rFonts w:ascii="Open Sans" w:hAnsi="Open Sans" w:cs="Open Sans"/>
          <w:kern w:val="1"/>
          <w:sz w:val="20"/>
          <w:szCs w:val="20"/>
          <w:lang w:eastAsia="ar-SA"/>
        </w:rPr>
        <w:t>Realizacja zamówienia podlega prawu polskiemu, w tym w szczególności: ustawie z dnia 7 lipca 1994 r. Prawo budowlane (Dz. U. z 201</w:t>
      </w:r>
      <w:r>
        <w:rPr>
          <w:rFonts w:ascii="Open Sans" w:hAnsi="Open Sans" w:cs="Open Sans"/>
          <w:kern w:val="1"/>
          <w:sz w:val="20"/>
          <w:szCs w:val="20"/>
          <w:lang w:eastAsia="ar-SA"/>
        </w:rPr>
        <w:t>8</w:t>
      </w:r>
      <w:r w:rsidRPr="00325CF7">
        <w:rPr>
          <w:rFonts w:ascii="Open Sans" w:hAnsi="Open Sans" w:cs="Open Sans"/>
          <w:kern w:val="1"/>
          <w:sz w:val="20"/>
          <w:szCs w:val="20"/>
          <w:lang w:eastAsia="ar-SA"/>
        </w:rPr>
        <w:t xml:space="preserve"> r. poz. </w:t>
      </w:r>
      <w:r>
        <w:rPr>
          <w:rFonts w:ascii="Open Sans" w:hAnsi="Open Sans" w:cs="Open Sans"/>
          <w:kern w:val="1"/>
          <w:sz w:val="20"/>
          <w:szCs w:val="20"/>
          <w:lang w:eastAsia="ar-SA"/>
        </w:rPr>
        <w:t>1202</w:t>
      </w:r>
      <w:r w:rsidRPr="00325CF7">
        <w:rPr>
          <w:rFonts w:ascii="Open Sans" w:hAnsi="Open Sans" w:cs="Open Sans"/>
          <w:kern w:val="1"/>
          <w:sz w:val="20"/>
          <w:szCs w:val="20"/>
          <w:lang w:eastAsia="ar-SA"/>
        </w:rPr>
        <w:t>, z późn. zm.), ustawie z 23 kwietnia 1964 r. Kodeks cywilny (</w:t>
      </w:r>
      <w:r w:rsidRPr="003E3796">
        <w:rPr>
          <w:rFonts w:ascii="Open Sans" w:hAnsi="Open Sans" w:cs="Open Sans"/>
          <w:kern w:val="1"/>
          <w:sz w:val="20"/>
          <w:szCs w:val="20"/>
          <w:lang w:eastAsia="ar-SA"/>
        </w:rPr>
        <w:t>Dz. U. z 2018 r., poz. 1025</w:t>
      </w:r>
      <w:r w:rsidRPr="00325CF7">
        <w:rPr>
          <w:rFonts w:ascii="Open Sans" w:hAnsi="Open Sans" w:cs="Open Sans"/>
          <w:kern w:val="1"/>
          <w:sz w:val="20"/>
          <w:szCs w:val="20"/>
          <w:lang w:eastAsia="ar-SA"/>
        </w:rPr>
        <w:t>) i ustawie z dnia 29 stycznia 2004 r. Prawo zamówień publicznych (Dz. U. z 201</w:t>
      </w:r>
      <w:r>
        <w:rPr>
          <w:rFonts w:ascii="Open Sans" w:hAnsi="Open Sans" w:cs="Open Sans"/>
          <w:kern w:val="1"/>
          <w:sz w:val="20"/>
          <w:szCs w:val="20"/>
          <w:lang w:eastAsia="ar-SA"/>
        </w:rPr>
        <w:t>8</w:t>
      </w:r>
      <w:r w:rsidRPr="00325CF7">
        <w:rPr>
          <w:rFonts w:ascii="Open Sans" w:hAnsi="Open Sans" w:cs="Open Sans"/>
          <w:kern w:val="1"/>
          <w:sz w:val="20"/>
          <w:szCs w:val="20"/>
          <w:lang w:eastAsia="ar-SA"/>
        </w:rPr>
        <w:t xml:space="preserve"> r. poz. </w:t>
      </w:r>
      <w:r>
        <w:rPr>
          <w:rFonts w:ascii="Open Sans" w:hAnsi="Open Sans" w:cs="Open Sans"/>
          <w:kern w:val="1"/>
          <w:sz w:val="20"/>
          <w:szCs w:val="20"/>
          <w:lang w:eastAsia="ar-SA"/>
        </w:rPr>
        <w:t>1986</w:t>
      </w:r>
      <w:r w:rsidRPr="00325CF7">
        <w:rPr>
          <w:rFonts w:ascii="Open Sans" w:hAnsi="Open Sans" w:cs="Open Sans"/>
          <w:kern w:val="1"/>
          <w:sz w:val="20"/>
          <w:szCs w:val="20"/>
          <w:lang w:eastAsia="ar-SA"/>
        </w:rPr>
        <w:t>).</w:t>
      </w:r>
    </w:p>
    <w:p w14:paraId="210B7228" w14:textId="77777777" w:rsidR="00B43CB1" w:rsidRPr="001219B7" w:rsidRDefault="00B43CB1" w:rsidP="001219B7">
      <w:pPr>
        <w:pStyle w:val="Akapitzlist"/>
        <w:spacing w:after="0" w:line="240" w:lineRule="auto"/>
        <w:ind w:left="284" w:right="-83"/>
        <w:jc w:val="both"/>
        <w:rPr>
          <w:rFonts w:ascii="Open Sans" w:hAnsi="Open Sans" w:cs="Open Sans"/>
          <w:sz w:val="20"/>
          <w:szCs w:val="20"/>
        </w:rPr>
      </w:pPr>
    </w:p>
    <w:p w14:paraId="0359D4A8" w14:textId="77777777" w:rsidR="009F336A" w:rsidRPr="001219B7" w:rsidRDefault="009F336A" w:rsidP="001219B7">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 xml:space="preserve">TERMIN </w:t>
      </w:r>
      <w:r w:rsidR="009B7442" w:rsidRPr="001219B7">
        <w:rPr>
          <w:rFonts w:ascii="Open Sans" w:hAnsi="Open Sans" w:cs="Open Sans"/>
          <w:b/>
          <w:sz w:val="20"/>
          <w:szCs w:val="20"/>
        </w:rPr>
        <w:t>WYKONANIA</w:t>
      </w:r>
      <w:r w:rsidRPr="001219B7">
        <w:rPr>
          <w:rFonts w:ascii="Open Sans" w:hAnsi="Open Sans" w:cs="Open Sans"/>
          <w:b/>
          <w:sz w:val="20"/>
          <w:szCs w:val="20"/>
        </w:rPr>
        <w:t xml:space="preserve"> ZAMÓWIENIA</w:t>
      </w:r>
    </w:p>
    <w:p w14:paraId="1B7F6869" w14:textId="5838D3FE" w:rsidR="00BA7813" w:rsidRPr="001219B7" w:rsidRDefault="00A703E6" w:rsidP="001219B7">
      <w:pPr>
        <w:tabs>
          <w:tab w:val="num" w:pos="0"/>
        </w:tabs>
        <w:ind w:left="284" w:right="1"/>
        <w:jc w:val="both"/>
        <w:rPr>
          <w:rFonts w:ascii="Open Sans" w:hAnsi="Open Sans" w:cs="Open Sans"/>
          <w:sz w:val="20"/>
          <w:szCs w:val="20"/>
        </w:rPr>
      </w:pPr>
      <w:bookmarkStart w:id="3" w:name="_Hlk497396338"/>
      <w:r w:rsidRPr="001219B7">
        <w:rPr>
          <w:rFonts w:ascii="Open Sans" w:hAnsi="Open Sans" w:cs="Open Sans"/>
          <w:sz w:val="20"/>
          <w:szCs w:val="20"/>
        </w:rPr>
        <w:t>Termin wykonania zamówienia</w:t>
      </w:r>
      <w:r w:rsidR="009B7442" w:rsidRPr="001219B7">
        <w:rPr>
          <w:rFonts w:ascii="Open Sans" w:hAnsi="Open Sans" w:cs="Open Sans"/>
          <w:sz w:val="20"/>
          <w:szCs w:val="20"/>
        </w:rPr>
        <w:t>:</w:t>
      </w:r>
      <w:r w:rsidR="007648B6" w:rsidRPr="001219B7">
        <w:rPr>
          <w:rFonts w:ascii="Open Sans" w:hAnsi="Open Sans" w:cs="Open Sans"/>
          <w:sz w:val="20"/>
          <w:szCs w:val="20"/>
        </w:rPr>
        <w:t xml:space="preserve"> </w:t>
      </w:r>
      <w:r w:rsidR="00025DBF" w:rsidRPr="00C219E4">
        <w:rPr>
          <w:rFonts w:ascii="Open Sans" w:hAnsi="Open Sans" w:cs="Open Sans"/>
          <w:sz w:val="20"/>
          <w:szCs w:val="20"/>
        </w:rPr>
        <w:t>60</w:t>
      </w:r>
      <w:r w:rsidR="00590907" w:rsidRPr="00C219E4">
        <w:rPr>
          <w:rFonts w:ascii="Open Sans" w:hAnsi="Open Sans" w:cs="Open Sans"/>
          <w:sz w:val="20"/>
          <w:szCs w:val="20"/>
        </w:rPr>
        <w:t xml:space="preserve"> miesięcy</w:t>
      </w:r>
      <w:r w:rsidR="00590907">
        <w:rPr>
          <w:rFonts w:ascii="Open Sans" w:hAnsi="Open Sans" w:cs="Open Sans"/>
          <w:sz w:val="20"/>
          <w:szCs w:val="20"/>
        </w:rPr>
        <w:t xml:space="preserve"> od dnia zawarcia umowy.</w:t>
      </w:r>
    </w:p>
    <w:p w14:paraId="3A3DF30C" w14:textId="77777777" w:rsidR="00BA7813" w:rsidRPr="001219B7" w:rsidRDefault="00BA7813" w:rsidP="001219B7">
      <w:pPr>
        <w:tabs>
          <w:tab w:val="num" w:pos="0"/>
        </w:tabs>
        <w:ind w:left="284" w:right="1"/>
        <w:jc w:val="both"/>
        <w:rPr>
          <w:rFonts w:ascii="Open Sans" w:hAnsi="Open Sans" w:cs="Open Sans"/>
          <w:b/>
          <w:sz w:val="20"/>
          <w:szCs w:val="20"/>
        </w:rPr>
      </w:pPr>
    </w:p>
    <w:bookmarkEnd w:id="3"/>
    <w:p w14:paraId="10F75AD7" w14:textId="77777777" w:rsidR="009F336A" w:rsidRPr="001219B7" w:rsidRDefault="00933A25" w:rsidP="001219B7">
      <w:pPr>
        <w:pStyle w:val="Akapitzlist"/>
        <w:numPr>
          <w:ilvl w:val="0"/>
          <w:numId w:val="20"/>
        </w:numPr>
        <w:spacing w:after="0" w:line="240" w:lineRule="auto"/>
        <w:ind w:left="284" w:right="-83" w:hanging="284"/>
        <w:jc w:val="both"/>
        <w:rPr>
          <w:rFonts w:ascii="Open Sans" w:hAnsi="Open Sans" w:cs="Open Sans"/>
          <w:sz w:val="20"/>
          <w:szCs w:val="20"/>
        </w:rPr>
      </w:pPr>
      <w:r w:rsidRPr="001219B7">
        <w:rPr>
          <w:rStyle w:val="tekstdokbold"/>
          <w:rFonts w:ascii="Open Sans" w:hAnsi="Open Sans" w:cs="Open Sans"/>
          <w:sz w:val="20"/>
          <w:szCs w:val="20"/>
        </w:rPr>
        <w:t>WARUNKI UDZIAŁU W POSTĘPOWANIU</w:t>
      </w:r>
    </w:p>
    <w:p w14:paraId="7C649257" w14:textId="77777777" w:rsidR="005725D5" w:rsidRPr="001219B7" w:rsidRDefault="009F336A" w:rsidP="001219B7">
      <w:pPr>
        <w:pStyle w:val="Akapitzlist"/>
        <w:numPr>
          <w:ilvl w:val="0"/>
          <w:numId w:val="18"/>
        </w:numPr>
        <w:spacing w:after="0" w:line="240" w:lineRule="auto"/>
        <w:ind w:left="284" w:right="-83" w:hanging="426"/>
        <w:jc w:val="both"/>
        <w:rPr>
          <w:rFonts w:ascii="Open Sans" w:hAnsi="Open Sans" w:cs="Open Sans"/>
          <w:bCs/>
          <w:sz w:val="20"/>
          <w:szCs w:val="20"/>
        </w:rPr>
      </w:pPr>
      <w:r w:rsidRPr="001219B7">
        <w:rPr>
          <w:rFonts w:ascii="Open Sans" w:hAnsi="Open Sans" w:cs="Open Sans"/>
          <w:bCs/>
          <w:sz w:val="20"/>
          <w:szCs w:val="20"/>
        </w:rPr>
        <w:t>O udzielenie zamówienia mogą ubiegać się Wykonawcy, którzy</w:t>
      </w:r>
      <w:r w:rsidR="004204F0" w:rsidRPr="001219B7">
        <w:rPr>
          <w:rFonts w:ascii="Open Sans" w:hAnsi="Open Sans" w:cs="Open Sans"/>
          <w:bCs/>
          <w:sz w:val="20"/>
          <w:szCs w:val="20"/>
        </w:rPr>
        <w:t>:</w:t>
      </w:r>
    </w:p>
    <w:p w14:paraId="394F0233" w14:textId="77777777" w:rsidR="005725D5" w:rsidRPr="001219B7" w:rsidRDefault="005725D5" w:rsidP="001219B7">
      <w:pPr>
        <w:pStyle w:val="Akapitzlist"/>
        <w:numPr>
          <w:ilvl w:val="0"/>
          <w:numId w:val="19"/>
        </w:numPr>
        <w:spacing w:after="0" w:line="240" w:lineRule="auto"/>
        <w:ind w:left="567" w:right="-83" w:hanging="283"/>
        <w:jc w:val="both"/>
        <w:rPr>
          <w:rFonts w:ascii="Open Sans" w:hAnsi="Open Sans" w:cs="Open Sans"/>
          <w:sz w:val="20"/>
          <w:szCs w:val="20"/>
        </w:rPr>
      </w:pPr>
      <w:r w:rsidRPr="001219B7">
        <w:rPr>
          <w:rFonts w:ascii="Open Sans" w:hAnsi="Open Sans" w:cs="Open Sans"/>
          <w:sz w:val="20"/>
          <w:szCs w:val="20"/>
        </w:rPr>
        <w:t>nie podlegają wykluczeniu;</w:t>
      </w:r>
    </w:p>
    <w:p w14:paraId="27143C44" w14:textId="77777777" w:rsidR="005725D5" w:rsidRPr="001219B7" w:rsidRDefault="004E2635" w:rsidP="00474558">
      <w:pPr>
        <w:pStyle w:val="Akapitzlist"/>
        <w:numPr>
          <w:ilvl w:val="0"/>
          <w:numId w:val="19"/>
        </w:numPr>
        <w:spacing w:after="0" w:line="240" w:lineRule="auto"/>
        <w:ind w:left="567" w:right="-83" w:hanging="283"/>
        <w:jc w:val="both"/>
        <w:rPr>
          <w:rFonts w:ascii="Open Sans" w:hAnsi="Open Sans" w:cs="Open Sans"/>
          <w:bCs/>
          <w:sz w:val="20"/>
          <w:szCs w:val="20"/>
        </w:rPr>
      </w:pPr>
      <w:r w:rsidRPr="001219B7">
        <w:rPr>
          <w:rFonts w:ascii="Open Sans" w:hAnsi="Open Sans" w:cs="Open Sans"/>
          <w:sz w:val="20"/>
          <w:szCs w:val="20"/>
        </w:rPr>
        <w:t>spełniają warunki udziału w postępo</w:t>
      </w:r>
      <w:r w:rsidR="004762C8" w:rsidRPr="001219B7">
        <w:rPr>
          <w:rFonts w:ascii="Open Sans" w:hAnsi="Open Sans" w:cs="Open Sans"/>
          <w:sz w:val="20"/>
          <w:szCs w:val="20"/>
        </w:rPr>
        <w:t>waniu</w:t>
      </w:r>
      <w:r w:rsidR="005725D5" w:rsidRPr="001219B7">
        <w:rPr>
          <w:rFonts w:ascii="Open Sans" w:hAnsi="Open Sans" w:cs="Open Sans"/>
          <w:sz w:val="20"/>
          <w:szCs w:val="20"/>
        </w:rPr>
        <w:t xml:space="preserve"> dotyczące:</w:t>
      </w:r>
    </w:p>
    <w:p w14:paraId="4E58B918" w14:textId="3ED5DC79" w:rsidR="00AE7B0C" w:rsidRPr="001219B7" w:rsidRDefault="004E2635" w:rsidP="00D4686B">
      <w:pPr>
        <w:pStyle w:val="Akapitzlist"/>
        <w:numPr>
          <w:ilvl w:val="1"/>
          <w:numId w:val="34"/>
        </w:numPr>
        <w:spacing w:after="0" w:line="240" w:lineRule="auto"/>
        <w:ind w:left="993" w:right="-83" w:hanging="426"/>
        <w:jc w:val="both"/>
        <w:rPr>
          <w:rFonts w:ascii="Open Sans" w:hAnsi="Open Sans" w:cs="Open Sans"/>
          <w:bCs/>
          <w:sz w:val="20"/>
          <w:szCs w:val="20"/>
        </w:rPr>
      </w:pPr>
      <w:r w:rsidRPr="001219B7">
        <w:rPr>
          <w:rFonts w:ascii="Open Sans" w:hAnsi="Open Sans" w:cs="Open Sans"/>
          <w:b/>
          <w:sz w:val="20"/>
          <w:szCs w:val="20"/>
        </w:rPr>
        <w:lastRenderedPageBreak/>
        <w:t>K</w:t>
      </w:r>
      <w:r w:rsidR="00095C26" w:rsidRPr="001219B7">
        <w:rPr>
          <w:rFonts w:ascii="Open Sans" w:hAnsi="Open Sans" w:cs="Open Sans"/>
          <w:b/>
          <w:sz w:val="20"/>
          <w:szCs w:val="20"/>
        </w:rPr>
        <w:t>ompetencj</w:t>
      </w:r>
      <w:r w:rsidR="00EE1BD9" w:rsidRPr="001219B7">
        <w:rPr>
          <w:rFonts w:ascii="Open Sans" w:hAnsi="Open Sans" w:cs="Open Sans"/>
          <w:b/>
          <w:sz w:val="20"/>
          <w:szCs w:val="20"/>
        </w:rPr>
        <w:t>i</w:t>
      </w:r>
      <w:r w:rsidR="00095C26" w:rsidRPr="001219B7">
        <w:rPr>
          <w:rFonts w:ascii="Open Sans" w:hAnsi="Open Sans" w:cs="Open Sans"/>
          <w:b/>
          <w:sz w:val="20"/>
          <w:szCs w:val="20"/>
        </w:rPr>
        <w:t xml:space="preserve"> lub </w:t>
      </w:r>
      <w:r w:rsidRPr="001219B7">
        <w:rPr>
          <w:rFonts w:ascii="Open Sans" w:hAnsi="Open Sans" w:cs="Open Sans"/>
          <w:b/>
          <w:sz w:val="20"/>
          <w:szCs w:val="20"/>
        </w:rPr>
        <w:t>uprawnie</w:t>
      </w:r>
      <w:r w:rsidR="00EE1BD9" w:rsidRPr="001219B7">
        <w:rPr>
          <w:rFonts w:ascii="Open Sans" w:hAnsi="Open Sans" w:cs="Open Sans"/>
          <w:b/>
          <w:sz w:val="20"/>
          <w:szCs w:val="20"/>
        </w:rPr>
        <w:t>ń</w:t>
      </w:r>
      <w:r w:rsidR="009F336A" w:rsidRPr="001219B7">
        <w:rPr>
          <w:rFonts w:ascii="Open Sans" w:hAnsi="Open Sans" w:cs="Open Sans"/>
          <w:b/>
          <w:sz w:val="20"/>
          <w:szCs w:val="20"/>
        </w:rPr>
        <w:t xml:space="preserve"> do</w:t>
      </w:r>
      <w:r w:rsidR="00095C26" w:rsidRPr="001219B7">
        <w:rPr>
          <w:rFonts w:ascii="Open Sans" w:hAnsi="Open Sans" w:cs="Open Sans"/>
          <w:b/>
          <w:sz w:val="20"/>
          <w:szCs w:val="20"/>
        </w:rPr>
        <w:t xml:space="preserve"> prowadzenia określonej działalności zawodowej, </w:t>
      </w:r>
      <w:r w:rsidR="00097F8E">
        <w:rPr>
          <w:rFonts w:ascii="Open Sans" w:hAnsi="Open Sans" w:cs="Open Sans"/>
          <w:b/>
          <w:sz w:val="20"/>
          <w:szCs w:val="20"/>
        </w:rPr>
        <w:br/>
      </w:r>
      <w:r w:rsidR="00095C26" w:rsidRPr="001219B7">
        <w:rPr>
          <w:rFonts w:ascii="Open Sans" w:hAnsi="Open Sans" w:cs="Open Sans"/>
          <w:b/>
          <w:sz w:val="20"/>
          <w:szCs w:val="20"/>
        </w:rPr>
        <w:t>o ile wynika to z odrębnych przepisów</w:t>
      </w:r>
      <w:r w:rsidRPr="001219B7">
        <w:rPr>
          <w:rFonts w:ascii="Open Sans" w:hAnsi="Open Sans" w:cs="Open Sans"/>
          <w:b/>
          <w:sz w:val="20"/>
          <w:szCs w:val="20"/>
        </w:rPr>
        <w:t xml:space="preserve"> w tym wymogi związane z wpisem do rejestru zawodowego lub handlowego.</w:t>
      </w:r>
    </w:p>
    <w:p w14:paraId="618D9A74" w14:textId="77777777" w:rsidR="00901279" w:rsidRPr="00901279" w:rsidRDefault="00901279" w:rsidP="00474558">
      <w:pPr>
        <w:ind w:left="993" w:right="-83"/>
        <w:contextualSpacing/>
        <w:jc w:val="both"/>
        <w:rPr>
          <w:rFonts w:ascii="Open Sans" w:eastAsia="Calibri" w:hAnsi="Open Sans" w:cs="Open Sans"/>
          <w:bCs/>
          <w:sz w:val="20"/>
          <w:szCs w:val="20"/>
          <w:lang w:eastAsia="en-US"/>
        </w:rPr>
      </w:pPr>
      <w:r w:rsidRPr="00901279">
        <w:rPr>
          <w:rFonts w:ascii="Open Sans" w:eastAsia="Calibri" w:hAnsi="Open Sans" w:cs="Open Sans"/>
          <w:bCs/>
          <w:sz w:val="20"/>
          <w:szCs w:val="20"/>
          <w:lang w:eastAsia="en-US"/>
        </w:rPr>
        <w:t>Zamawiający nie precyzuje w tym zakresie żadnych wymagań.</w:t>
      </w:r>
    </w:p>
    <w:p w14:paraId="6E960FFA" w14:textId="77777777" w:rsidR="00AE7B0C" w:rsidRPr="001219B7" w:rsidRDefault="004E2635" w:rsidP="00D4686B">
      <w:pPr>
        <w:pStyle w:val="Akapitzlist"/>
        <w:numPr>
          <w:ilvl w:val="1"/>
          <w:numId w:val="34"/>
        </w:numPr>
        <w:spacing w:after="0" w:line="240" w:lineRule="auto"/>
        <w:ind w:left="993" w:right="-83" w:hanging="426"/>
        <w:jc w:val="both"/>
        <w:rPr>
          <w:rFonts w:ascii="Open Sans" w:hAnsi="Open Sans" w:cs="Open Sans"/>
          <w:b/>
          <w:sz w:val="20"/>
          <w:szCs w:val="20"/>
        </w:rPr>
      </w:pPr>
      <w:r w:rsidRPr="001219B7">
        <w:rPr>
          <w:rFonts w:ascii="Open Sans" w:hAnsi="Open Sans" w:cs="Open Sans"/>
          <w:b/>
          <w:sz w:val="20"/>
          <w:szCs w:val="20"/>
        </w:rPr>
        <w:t>Sytuacj</w:t>
      </w:r>
      <w:r w:rsidR="00EE1BD9" w:rsidRPr="001219B7">
        <w:rPr>
          <w:rFonts w:ascii="Open Sans" w:hAnsi="Open Sans" w:cs="Open Sans"/>
          <w:b/>
          <w:sz w:val="20"/>
          <w:szCs w:val="20"/>
        </w:rPr>
        <w:t>i</w:t>
      </w:r>
      <w:r w:rsidRPr="001219B7">
        <w:rPr>
          <w:rFonts w:ascii="Open Sans" w:hAnsi="Open Sans" w:cs="Open Sans"/>
          <w:b/>
          <w:sz w:val="20"/>
          <w:szCs w:val="20"/>
        </w:rPr>
        <w:t xml:space="preserve"> finansow</w:t>
      </w:r>
      <w:r w:rsidR="00EE1BD9" w:rsidRPr="001219B7">
        <w:rPr>
          <w:rFonts w:ascii="Open Sans" w:hAnsi="Open Sans" w:cs="Open Sans"/>
          <w:b/>
          <w:sz w:val="20"/>
          <w:szCs w:val="20"/>
        </w:rPr>
        <w:t>ej</w:t>
      </w:r>
      <w:r w:rsidRPr="001219B7">
        <w:rPr>
          <w:rFonts w:ascii="Open Sans" w:hAnsi="Open Sans" w:cs="Open Sans"/>
          <w:b/>
          <w:sz w:val="20"/>
          <w:szCs w:val="20"/>
        </w:rPr>
        <w:t xml:space="preserve"> lub ekonomiczn</w:t>
      </w:r>
      <w:r w:rsidR="00EE1BD9" w:rsidRPr="001219B7">
        <w:rPr>
          <w:rFonts w:ascii="Open Sans" w:hAnsi="Open Sans" w:cs="Open Sans"/>
          <w:b/>
          <w:sz w:val="20"/>
          <w:szCs w:val="20"/>
        </w:rPr>
        <w:t>ej.</w:t>
      </w:r>
    </w:p>
    <w:p w14:paraId="740A12BA" w14:textId="4702EB09" w:rsidR="00F2148C" w:rsidRDefault="00F2148C" w:rsidP="00474558">
      <w:pPr>
        <w:pStyle w:val="Akapitzlist"/>
        <w:spacing w:after="0" w:line="240" w:lineRule="auto"/>
        <w:ind w:left="993" w:right="-83"/>
        <w:jc w:val="both"/>
        <w:rPr>
          <w:rFonts w:ascii="Open Sans" w:hAnsi="Open Sans" w:cs="Open Sans"/>
          <w:bCs/>
          <w:sz w:val="20"/>
          <w:szCs w:val="20"/>
        </w:rPr>
      </w:pPr>
      <w:bookmarkStart w:id="4" w:name="_Hlk496260938"/>
      <w:r w:rsidRPr="001219B7">
        <w:rPr>
          <w:rFonts w:ascii="Open Sans" w:hAnsi="Open Sans" w:cs="Open Sans"/>
          <w:bCs/>
          <w:sz w:val="20"/>
          <w:szCs w:val="20"/>
        </w:rPr>
        <w:t>Zamawiający nie precyzuje w tym zakresie żadnych wymagań.</w:t>
      </w:r>
    </w:p>
    <w:bookmarkEnd w:id="4"/>
    <w:p w14:paraId="36735902" w14:textId="0D70295C" w:rsidR="00AE7B0C" w:rsidRPr="001219B7" w:rsidRDefault="004E2635" w:rsidP="00D4686B">
      <w:pPr>
        <w:pStyle w:val="Akapitzlist"/>
        <w:numPr>
          <w:ilvl w:val="1"/>
          <w:numId w:val="34"/>
        </w:numPr>
        <w:spacing w:after="0" w:line="240" w:lineRule="auto"/>
        <w:ind w:left="993" w:right="-83" w:hanging="426"/>
        <w:jc w:val="both"/>
        <w:rPr>
          <w:rFonts w:ascii="Open Sans" w:hAnsi="Open Sans" w:cs="Open Sans"/>
          <w:sz w:val="20"/>
          <w:szCs w:val="20"/>
        </w:rPr>
      </w:pPr>
      <w:r w:rsidRPr="001219B7">
        <w:rPr>
          <w:rFonts w:ascii="Open Sans" w:hAnsi="Open Sans" w:cs="Open Sans"/>
          <w:b/>
          <w:sz w:val="20"/>
          <w:szCs w:val="20"/>
        </w:rPr>
        <w:t>Zdolnoś</w:t>
      </w:r>
      <w:r w:rsidR="00EE1BD9" w:rsidRPr="001219B7">
        <w:rPr>
          <w:rFonts w:ascii="Open Sans" w:hAnsi="Open Sans" w:cs="Open Sans"/>
          <w:b/>
          <w:sz w:val="20"/>
          <w:szCs w:val="20"/>
        </w:rPr>
        <w:t>ci technicznej</w:t>
      </w:r>
      <w:r w:rsidRPr="001219B7">
        <w:rPr>
          <w:rFonts w:ascii="Open Sans" w:hAnsi="Open Sans" w:cs="Open Sans"/>
          <w:b/>
          <w:sz w:val="20"/>
          <w:szCs w:val="20"/>
        </w:rPr>
        <w:t xml:space="preserve"> lub zawodow</w:t>
      </w:r>
      <w:r w:rsidR="00EE1BD9" w:rsidRPr="001219B7">
        <w:rPr>
          <w:rFonts w:ascii="Open Sans" w:hAnsi="Open Sans" w:cs="Open Sans"/>
          <w:b/>
          <w:sz w:val="20"/>
          <w:szCs w:val="20"/>
        </w:rPr>
        <w:t>ej.</w:t>
      </w:r>
    </w:p>
    <w:p w14:paraId="55962BB0" w14:textId="77777777" w:rsidR="00E76736" w:rsidRDefault="00E76736" w:rsidP="00E76736">
      <w:pPr>
        <w:pStyle w:val="Akapitzlist"/>
        <w:spacing w:after="0" w:line="240" w:lineRule="auto"/>
        <w:ind w:left="993" w:right="-83"/>
        <w:jc w:val="both"/>
        <w:rPr>
          <w:rFonts w:ascii="Open Sans" w:hAnsi="Open Sans" w:cs="Open Sans"/>
          <w:bCs/>
          <w:sz w:val="20"/>
          <w:szCs w:val="20"/>
        </w:rPr>
      </w:pPr>
      <w:r w:rsidRPr="001219B7">
        <w:rPr>
          <w:rFonts w:ascii="Open Sans" w:hAnsi="Open Sans" w:cs="Open Sans"/>
          <w:bCs/>
          <w:sz w:val="20"/>
          <w:szCs w:val="20"/>
        </w:rPr>
        <w:t>Zamawiający nie precyzuje w tym zakresie żadnych wymagań.</w:t>
      </w:r>
    </w:p>
    <w:p w14:paraId="3EC50F37" w14:textId="2862A899" w:rsidR="00EF6E35" w:rsidRPr="00EF6E35" w:rsidRDefault="00EF6E35" w:rsidP="00BA1461">
      <w:pPr>
        <w:numPr>
          <w:ilvl w:val="0"/>
          <w:numId w:val="18"/>
        </w:numPr>
        <w:ind w:left="284" w:right="-83" w:hanging="426"/>
        <w:contextualSpacing/>
        <w:jc w:val="both"/>
        <w:rPr>
          <w:rFonts w:ascii="Open Sans" w:eastAsia="Calibri" w:hAnsi="Open Sans" w:cs="Open Sans"/>
          <w:sz w:val="20"/>
          <w:szCs w:val="20"/>
          <w:lang w:eastAsia="en-US"/>
        </w:rPr>
      </w:pPr>
      <w:r w:rsidRPr="00EF6E35">
        <w:rPr>
          <w:rFonts w:ascii="Open Sans" w:eastAsia="Calibri" w:hAnsi="Open Sans" w:cs="Open Sans"/>
          <w:sz w:val="20"/>
          <w:szCs w:val="20"/>
          <w:lang w:eastAsia="en-US"/>
        </w:rPr>
        <w:t>W przypadku Wykonawców wspólnie ubiegających się o udzielenie zamówienia warunki, o których mowa w rozdziale V ust. 1 pkt 2 niniejszej SIWZ, Wykonawcy wykazują łącznie.</w:t>
      </w:r>
    </w:p>
    <w:p w14:paraId="5D21B55D" w14:textId="28E2FB74" w:rsidR="00E1133A" w:rsidRPr="001219B7" w:rsidRDefault="000A49B4" w:rsidP="00BA1461">
      <w:pPr>
        <w:pStyle w:val="Akapitzlist"/>
        <w:numPr>
          <w:ilvl w:val="0"/>
          <w:numId w:val="18"/>
        </w:numPr>
        <w:spacing w:after="0" w:line="240" w:lineRule="auto"/>
        <w:ind w:left="284" w:right="-83" w:hanging="426"/>
        <w:jc w:val="both"/>
        <w:rPr>
          <w:rFonts w:ascii="Open Sans" w:hAnsi="Open Sans" w:cs="Open Sans"/>
          <w:sz w:val="20"/>
          <w:szCs w:val="20"/>
        </w:rPr>
      </w:pPr>
      <w:r w:rsidRPr="001219B7">
        <w:rPr>
          <w:rFonts w:ascii="Open Sans" w:hAnsi="Open Sans" w:cs="Open Sans"/>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6D56763" w14:textId="77777777" w:rsidR="00C27F6A" w:rsidRPr="001219B7" w:rsidRDefault="00C27F6A" w:rsidP="001219B7">
      <w:pPr>
        <w:pStyle w:val="Akapitzlist"/>
        <w:spacing w:after="0" w:line="240" w:lineRule="auto"/>
        <w:ind w:left="284" w:right="-83"/>
        <w:jc w:val="both"/>
        <w:rPr>
          <w:rFonts w:ascii="Open Sans" w:hAnsi="Open Sans" w:cs="Open Sans"/>
          <w:sz w:val="20"/>
          <w:szCs w:val="20"/>
        </w:rPr>
      </w:pPr>
    </w:p>
    <w:p w14:paraId="05D1B9FB" w14:textId="77777777" w:rsidR="00EF4267" w:rsidRPr="001219B7" w:rsidRDefault="001E7E71" w:rsidP="001219B7">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 xml:space="preserve">PODSTAWY </w:t>
      </w:r>
      <w:r w:rsidR="00EF4267" w:rsidRPr="001219B7">
        <w:rPr>
          <w:rFonts w:ascii="Open Sans" w:hAnsi="Open Sans" w:cs="Open Sans"/>
          <w:b/>
          <w:sz w:val="20"/>
          <w:szCs w:val="20"/>
        </w:rPr>
        <w:t>WYKLUCZENIA WYKONAWCY</w:t>
      </w:r>
    </w:p>
    <w:p w14:paraId="59D87A92" w14:textId="77777777" w:rsidR="001100ED" w:rsidRPr="001219B7" w:rsidRDefault="00D52733" w:rsidP="001219B7">
      <w:pPr>
        <w:pStyle w:val="Akapitzlist"/>
        <w:numPr>
          <w:ilvl w:val="1"/>
          <w:numId w:val="10"/>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Z postępowania o udzielenie zamówienia wyklucza się Wykonawcę, w stosunku do którego zachodzi którakolwiek z okoliczności, o których mowa w art. 24 ust. 1 pkt 12-23</w:t>
      </w:r>
      <w:r w:rsidR="00481876" w:rsidRPr="001219B7">
        <w:rPr>
          <w:rFonts w:ascii="Open Sans" w:hAnsi="Open Sans" w:cs="Open Sans"/>
          <w:sz w:val="20"/>
          <w:szCs w:val="20"/>
        </w:rPr>
        <w:t xml:space="preserve"> ustawy Pzp.</w:t>
      </w:r>
    </w:p>
    <w:p w14:paraId="60E30934" w14:textId="02FC5C81" w:rsidR="001100ED" w:rsidRPr="001219B7" w:rsidRDefault="00602376" w:rsidP="001219B7">
      <w:pPr>
        <w:pStyle w:val="Akapitzlist"/>
        <w:numPr>
          <w:ilvl w:val="1"/>
          <w:numId w:val="10"/>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Dodatkowo Zamawiający wykluczy Wykonawcę</w:t>
      </w:r>
      <w:r w:rsidR="00607494" w:rsidRPr="001219B7">
        <w:rPr>
          <w:rFonts w:ascii="Open Sans" w:hAnsi="Open Sans" w:cs="Open Sans"/>
          <w:sz w:val="20"/>
          <w:szCs w:val="20"/>
        </w:rPr>
        <w:t>, w pr</w:t>
      </w:r>
      <w:r w:rsidR="00850210" w:rsidRPr="001219B7">
        <w:rPr>
          <w:rFonts w:ascii="Open Sans" w:hAnsi="Open Sans" w:cs="Open Sans"/>
          <w:sz w:val="20"/>
          <w:szCs w:val="20"/>
        </w:rPr>
        <w:t xml:space="preserve">zypadku wystąpienia przesłanki </w:t>
      </w:r>
      <w:r w:rsidR="00607494" w:rsidRPr="001219B7">
        <w:rPr>
          <w:rFonts w:ascii="Open Sans" w:hAnsi="Open Sans" w:cs="Open Sans"/>
          <w:sz w:val="20"/>
          <w:szCs w:val="20"/>
        </w:rPr>
        <w:t xml:space="preserve">o której mowa w art. </w:t>
      </w:r>
      <w:r w:rsidR="001100ED" w:rsidRPr="001219B7">
        <w:rPr>
          <w:rFonts w:ascii="Open Sans" w:hAnsi="Open Sans" w:cs="Open Sans"/>
          <w:sz w:val="20"/>
          <w:szCs w:val="20"/>
        </w:rPr>
        <w:t>24 ust. 5 pkt 1 ustawy Pzp, tj.:</w:t>
      </w:r>
    </w:p>
    <w:p w14:paraId="00E50BC0" w14:textId="31351EF6" w:rsidR="00607494" w:rsidRDefault="00607494" w:rsidP="00D4686B">
      <w:pPr>
        <w:pStyle w:val="Akapitzlist"/>
        <w:numPr>
          <w:ilvl w:val="0"/>
          <w:numId w:val="22"/>
        </w:numPr>
        <w:spacing w:after="0" w:line="240" w:lineRule="auto"/>
        <w:jc w:val="both"/>
        <w:rPr>
          <w:rFonts w:ascii="Open Sans" w:hAnsi="Open Sans" w:cs="Open Sans"/>
          <w:sz w:val="20"/>
          <w:szCs w:val="20"/>
        </w:rPr>
      </w:pPr>
      <w:r w:rsidRPr="001219B7">
        <w:rPr>
          <w:rFonts w:ascii="Open Sans" w:hAnsi="Open Sans" w:cs="Open San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w:t>
      </w:r>
      <w:r w:rsidR="00301A4F" w:rsidRPr="001219B7">
        <w:rPr>
          <w:rFonts w:ascii="Open Sans" w:hAnsi="Open Sans" w:cs="Open Sans"/>
          <w:sz w:val="20"/>
          <w:szCs w:val="20"/>
        </w:rPr>
        <w:t>6</w:t>
      </w:r>
      <w:r w:rsidRPr="001219B7">
        <w:rPr>
          <w:rFonts w:ascii="Open Sans" w:hAnsi="Open Sans" w:cs="Open Sans"/>
          <w:sz w:val="20"/>
          <w:szCs w:val="20"/>
        </w:rPr>
        <w:t xml:space="preserve"> r. poz. </w:t>
      </w:r>
      <w:r w:rsidR="00301A4F" w:rsidRPr="001219B7">
        <w:rPr>
          <w:rFonts w:ascii="Open Sans" w:hAnsi="Open Sans" w:cs="Open Sans"/>
          <w:sz w:val="20"/>
          <w:szCs w:val="20"/>
        </w:rPr>
        <w:t>1574, 1579, 1948, i 2260</w:t>
      </w:r>
      <w:r w:rsidRPr="001219B7">
        <w:rPr>
          <w:rFonts w:ascii="Open Sans" w:hAnsi="Open Sans" w:cs="Open Sans"/>
          <w:sz w:val="20"/>
          <w:szCs w:val="20"/>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301A4F" w:rsidRPr="001219B7">
        <w:rPr>
          <w:rFonts w:ascii="Open Sans" w:hAnsi="Open Sans" w:cs="Open Sans"/>
          <w:sz w:val="20"/>
          <w:szCs w:val="20"/>
        </w:rPr>
        <w:t>6</w:t>
      </w:r>
      <w:r w:rsidRPr="001219B7">
        <w:rPr>
          <w:rFonts w:ascii="Open Sans" w:hAnsi="Open Sans" w:cs="Open Sans"/>
          <w:sz w:val="20"/>
          <w:szCs w:val="20"/>
        </w:rPr>
        <w:t xml:space="preserve"> r. poz. </w:t>
      </w:r>
      <w:r w:rsidR="00301A4F" w:rsidRPr="001219B7">
        <w:rPr>
          <w:rFonts w:ascii="Open Sans" w:hAnsi="Open Sans" w:cs="Open Sans"/>
          <w:sz w:val="20"/>
          <w:szCs w:val="20"/>
        </w:rPr>
        <w:t>2171, 2260 i 2261 oraz z 2017 r. poz. 791</w:t>
      </w:r>
      <w:r w:rsidRPr="001219B7">
        <w:rPr>
          <w:rFonts w:ascii="Open Sans" w:hAnsi="Open Sans" w:cs="Open Sans"/>
          <w:sz w:val="20"/>
          <w:szCs w:val="20"/>
        </w:rPr>
        <w:t>).</w:t>
      </w:r>
    </w:p>
    <w:p w14:paraId="6E0081E4" w14:textId="77777777" w:rsidR="001100ED" w:rsidRPr="001219B7" w:rsidRDefault="00DC4E5B" w:rsidP="001219B7">
      <w:pPr>
        <w:pStyle w:val="Akapitzlist"/>
        <w:numPr>
          <w:ilvl w:val="1"/>
          <w:numId w:val="10"/>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Wykluczenie Wykonawcy następuje zgodnie z art. 24 ust. 7 ustawy Pzp.</w:t>
      </w:r>
    </w:p>
    <w:p w14:paraId="2483EA10" w14:textId="09135E7D" w:rsidR="001100ED" w:rsidRPr="001219B7" w:rsidRDefault="00DC4E5B" w:rsidP="001219B7">
      <w:pPr>
        <w:pStyle w:val="Akapitzlist"/>
        <w:numPr>
          <w:ilvl w:val="1"/>
          <w:numId w:val="10"/>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Wykonawca, który podlega wykluczeniu na podstawie art. 24 ust. 1 pkt</w:t>
      </w:r>
      <w:r w:rsidR="00DC5A36" w:rsidRPr="001219B7">
        <w:rPr>
          <w:rFonts w:ascii="Open Sans" w:hAnsi="Open Sans" w:cs="Open Sans"/>
          <w:sz w:val="20"/>
          <w:szCs w:val="20"/>
        </w:rPr>
        <w:t xml:space="preserve"> 13 i 14 oraz 16–20 </w:t>
      </w:r>
      <w:r w:rsidR="001F16F5" w:rsidRPr="001219B7">
        <w:rPr>
          <w:rFonts w:ascii="Open Sans" w:hAnsi="Open Sans" w:cs="Open Sans"/>
          <w:sz w:val="20"/>
          <w:szCs w:val="20"/>
        </w:rPr>
        <w:t xml:space="preserve">lub ust. 5 </w:t>
      </w:r>
      <w:r w:rsidR="007B2E3C" w:rsidRPr="001219B7">
        <w:rPr>
          <w:rFonts w:ascii="Open Sans" w:hAnsi="Open Sans" w:cs="Open Sans"/>
          <w:sz w:val="20"/>
          <w:szCs w:val="20"/>
        </w:rPr>
        <w:t xml:space="preserve">pkt 1 </w:t>
      </w:r>
      <w:r w:rsidRPr="001219B7">
        <w:rPr>
          <w:rFonts w:ascii="Open Sans" w:hAnsi="Open Sans" w:cs="Open Sans"/>
          <w:sz w:val="20"/>
          <w:szCs w:val="20"/>
        </w:rPr>
        <w:t xml:space="preserve">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w:t>
      </w:r>
      <w:r w:rsidR="00DE6918">
        <w:rPr>
          <w:rFonts w:ascii="Open Sans" w:hAnsi="Open Sans" w:cs="Open Sans"/>
          <w:sz w:val="20"/>
          <w:szCs w:val="20"/>
        </w:rPr>
        <w:br/>
      </w:r>
      <w:r w:rsidRPr="001219B7">
        <w:rPr>
          <w:rFonts w:ascii="Open Sans" w:hAnsi="Open Sans" w:cs="Open Sans"/>
          <w:sz w:val="20"/>
          <w:szCs w:val="20"/>
        </w:rPr>
        <w:t>o udzielenie zamówienia oraz nie upłynął określony w tym wyroku ok</w:t>
      </w:r>
      <w:r w:rsidR="007B5ED1" w:rsidRPr="001219B7">
        <w:rPr>
          <w:rFonts w:ascii="Open Sans" w:hAnsi="Open Sans" w:cs="Open Sans"/>
          <w:sz w:val="20"/>
          <w:szCs w:val="20"/>
        </w:rPr>
        <w:t>res obowiązywania tego zakazu.</w:t>
      </w:r>
    </w:p>
    <w:p w14:paraId="73B72BEB" w14:textId="77777777" w:rsidR="001100ED" w:rsidRPr="001219B7" w:rsidRDefault="00396347" w:rsidP="001219B7">
      <w:pPr>
        <w:pStyle w:val="Akapitzlist"/>
        <w:numPr>
          <w:ilvl w:val="1"/>
          <w:numId w:val="10"/>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Wykonawca nie podlega wykluczeniu, jeżeli Zamawiający, uwzględniając wagę i szczególne okoliczności czynu Wykonawcy, uzna za wystarczające dowody </w:t>
      </w:r>
      <w:r w:rsidR="00522EC0" w:rsidRPr="001219B7">
        <w:rPr>
          <w:rFonts w:ascii="Open Sans" w:hAnsi="Open Sans" w:cs="Open Sans"/>
          <w:sz w:val="20"/>
          <w:szCs w:val="20"/>
        </w:rPr>
        <w:t xml:space="preserve">przedstawione na podst. </w:t>
      </w:r>
      <w:r w:rsidR="001100ED" w:rsidRPr="001219B7">
        <w:rPr>
          <w:rFonts w:ascii="Open Sans" w:hAnsi="Open Sans" w:cs="Open Sans"/>
          <w:sz w:val="20"/>
          <w:szCs w:val="20"/>
        </w:rPr>
        <w:t>Rozdziału VI ust. 4 niniejszej SIWZ.</w:t>
      </w:r>
    </w:p>
    <w:p w14:paraId="551CDAD8" w14:textId="77777777" w:rsidR="001238A6" w:rsidRPr="001219B7" w:rsidRDefault="001238A6" w:rsidP="001219B7">
      <w:pPr>
        <w:pStyle w:val="Akapitzlist"/>
        <w:numPr>
          <w:ilvl w:val="1"/>
          <w:numId w:val="10"/>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Zamawiający może wykluczyć Wykonawcę na każdym etapie postępowania o udzielenie zamówienia.</w:t>
      </w:r>
    </w:p>
    <w:p w14:paraId="4F046FB4" w14:textId="77777777" w:rsidR="004C4C7E" w:rsidRPr="001219B7" w:rsidRDefault="004C4C7E" w:rsidP="001219B7">
      <w:pPr>
        <w:jc w:val="both"/>
        <w:rPr>
          <w:rFonts w:ascii="Open Sans" w:hAnsi="Open Sans" w:cs="Open Sans"/>
          <w:sz w:val="20"/>
          <w:szCs w:val="20"/>
        </w:rPr>
      </w:pPr>
    </w:p>
    <w:p w14:paraId="783E210E" w14:textId="77777777" w:rsidR="001E7E71" w:rsidRPr="001219B7" w:rsidRDefault="0086532D" w:rsidP="001219B7">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WYKAZ OŚWIADCZEN LUB DOKUMENTÓW, POTWIERDZAJĄCYCH SPEŁNIANIE</w:t>
      </w:r>
      <w:r w:rsidR="004E769B" w:rsidRPr="001219B7">
        <w:rPr>
          <w:rFonts w:ascii="Open Sans" w:hAnsi="Open Sans" w:cs="Open Sans"/>
          <w:b/>
          <w:sz w:val="20"/>
          <w:szCs w:val="20"/>
        </w:rPr>
        <w:t xml:space="preserve"> WARUNKÓW UDZIAŁU W POSTĘ</w:t>
      </w:r>
      <w:r w:rsidRPr="001219B7">
        <w:rPr>
          <w:rFonts w:ascii="Open Sans" w:hAnsi="Open Sans" w:cs="Open Sans"/>
          <w:b/>
          <w:sz w:val="20"/>
          <w:szCs w:val="20"/>
        </w:rPr>
        <w:t>POWANIU ORAZ BRAK PODSTAW WYKLUCZENIA</w:t>
      </w:r>
    </w:p>
    <w:p w14:paraId="02872008" w14:textId="77777777" w:rsidR="00083317" w:rsidRPr="001219B7" w:rsidRDefault="001238A6" w:rsidP="00D4686B">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Do oferty </w:t>
      </w:r>
      <w:r w:rsidR="00CC63E7" w:rsidRPr="001219B7">
        <w:rPr>
          <w:rFonts w:ascii="Open Sans" w:hAnsi="Open Sans" w:cs="Open Sans"/>
          <w:sz w:val="20"/>
          <w:szCs w:val="20"/>
        </w:rPr>
        <w:t xml:space="preserve">każdy </w:t>
      </w:r>
      <w:r w:rsidRPr="001219B7">
        <w:rPr>
          <w:rFonts w:ascii="Open Sans" w:hAnsi="Open Sans" w:cs="Open Sans"/>
          <w:sz w:val="20"/>
          <w:szCs w:val="20"/>
        </w:rPr>
        <w:t xml:space="preserve">Wykonawca zobowiązany jest dołączyć aktualne na dzień składania ofert </w:t>
      </w:r>
      <w:r w:rsidR="00CC63E7" w:rsidRPr="001219B7">
        <w:rPr>
          <w:rFonts w:ascii="Open Sans" w:hAnsi="Open Sans" w:cs="Open Sans"/>
          <w:sz w:val="20"/>
          <w:szCs w:val="20"/>
        </w:rPr>
        <w:t>o</w:t>
      </w:r>
      <w:r w:rsidRPr="001219B7">
        <w:rPr>
          <w:rFonts w:ascii="Open Sans" w:hAnsi="Open Sans" w:cs="Open Sans"/>
          <w:sz w:val="20"/>
          <w:szCs w:val="20"/>
        </w:rPr>
        <w:t>świ</w:t>
      </w:r>
      <w:r w:rsidR="00522EC0" w:rsidRPr="001219B7">
        <w:rPr>
          <w:rFonts w:ascii="Open Sans" w:hAnsi="Open Sans" w:cs="Open Sans"/>
          <w:sz w:val="20"/>
          <w:szCs w:val="20"/>
        </w:rPr>
        <w:t>adczeni</w:t>
      </w:r>
      <w:r w:rsidR="00CC63E7" w:rsidRPr="001219B7">
        <w:rPr>
          <w:rFonts w:ascii="Open Sans" w:hAnsi="Open Sans" w:cs="Open Sans"/>
          <w:sz w:val="20"/>
          <w:szCs w:val="20"/>
        </w:rPr>
        <w:t>e</w:t>
      </w:r>
      <w:r w:rsidRPr="001219B7">
        <w:rPr>
          <w:rFonts w:ascii="Open Sans" w:hAnsi="Open Sans" w:cs="Open Sans"/>
          <w:sz w:val="20"/>
          <w:szCs w:val="20"/>
        </w:rPr>
        <w:t xml:space="preserve"> stanowiące wstępne potwierdzenie, że Wykonawca:</w:t>
      </w:r>
    </w:p>
    <w:p w14:paraId="14E495D2" w14:textId="77777777" w:rsidR="008B7228" w:rsidRPr="001219B7" w:rsidRDefault="009E2851" w:rsidP="001219B7">
      <w:pPr>
        <w:numPr>
          <w:ilvl w:val="0"/>
          <w:numId w:val="13"/>
        </w:numPr>
        <w:ind w:left="709" w:hanging="425"/>
        <w:jc w:val="both"/>
        <w:rPr>
          <w:rFonts w:ascii="Open Sans" w:hAnsi="Open Sans" w:cs="Open Sans"/>
          <w:sz w:val="20"/>
          <w:szCs w:val="20"/>
        </w:rPr>
      </w:pPr>
      <w:r w:rsidRPr="001219B7">
        <w:rPr>
          <w:rFonts w:ascii="Open Sans" w:hAnsi="Open Sans" w:cs="Open Sans"/>
          <w:sz w:val="20"/>
          <w:szCs w:val="20"/>
        </w:rPr>
        <w:t>nie podlega</w:t>
      </w:r>
      <w:r w:rsidR="00083317" w:rsidRPr="001219B7">
        <w:rPr>
          <w:rFonts w:ascii="Open Sans" w:hAnsi="Open Sans" w:cs="Open Sans"/>
          <w:sz w:val="20"/>
          <w:szCs w:val="20"/>
        </w:rPr>
        <w:t xml:space="preserve"> wykluczen</w:t>
      </w:r>
      <w:r w:rsidR="00B370E5" w:rsidRPr="001219B7">
        <w:rPr>
          <w:rFonts w:ascii="Open Sans" w:hAnsi="Open Sans" w:cs="Open Sans"/>
          <w:sz w:val="20"/>
          <w:szCs w:val="20"/>
        </w:rPr>
        <w:t>iu</w:t>
      </w:r>
      <w:r w:rsidR="00171EAB" w:rsidRPr="001219B7">
        <w:rPr>
          <w:rFonts w:ascii="Open Sans" w:hAnsi="Open Sans" w:cs="Open Sans"/>
          <w:sz w:val="20"/>
          <w:szCs w:val="20"/>
        </w:rPr>
        <w:t xml:space="preserve"> oraz</w:t>
      </w:r>
      <w:r w:rsidR="008B7228" w:rsidRPr="001219B7">
        <w:rPr>
          <w:rFonts w:ascii="Open Sans" w:hAnsi="Open Sans" w:cs="Open Sans"/>
          <w:sz w:val="20"/>
          <w:szCs w:val="20"/>
        </w:rPr>
        <w:t xml:space="preserve"> </w:t>
      </w:r>
    </w:p>
    <w:p w14:paraId="205454A3" w14:textId="77777777" w:rsidR="00083317" w:rsidRPr="001219B7" w:rsidRDefault="009E2851" w:rsidP="001219B7">
      <w:pPr>
        <w:numPr>
          <w:ilvl w:val="0"/>
          <w:numId w:val="13"/>
        </w:numPr>
        <w:ind w:left="709" w:hanging="425"/>
        <w:jc w:val="both"/>
        <w:rPr>
          <w:rFonts w:ascii="Open Sans" w:hAnsi="Open Sans" w:cs="Open Sans"/>
          <w:sz w:val="20"/>
          <w:szCs w:val="20"/>
        </w:rPr>
      </w:pPr>
      <w:r w:rsidRPr="001219B7">
        <w:rPr>
          <w:rFonts w:ascii="Open Sans" w:hAnsi="Open Sans" w:cs="Open Sans"/>
          <w:sz w:val="20"/>
          <w:szCs w:val="20"/>
        </w:rPr>
        <w:t>spełnia warunki</w:t>
      </w:r>
      <w:r w:rsidR="00D24218" w:rsidRPr="001219B7">
        <w:rPr>
          <w:rFonts w:ascii="Open Sans" w:hAnsi="Open Sans" w:cs="Open Sans"/>
          <w:sz w:val="20"/>
          <w:szCs w:val="20"/>
        </w:rPr>
        <w:t xml:space="preserve"> udziału w postępowaniu.</w:t>
      </w:r>
    </w:p>
    <w:p w14:paraId="5E3FB64C" w14:textId="77777777" w:rsidR="00D917A6" w:rsidRPr="001219B7" w:rsidRDefault="00522EC0" w:rsidP="00D4686B">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Oświadczeni</w:t>
      </w:r>
      <w:r w:rsidR="008B7228" w:rsidRPr="001219B7">
        <w:rPr>
          <w:rFonts w:ascii="Open Sans" w:hAnsi="Open Sans" w:cs="Open Sans"/>
          <w:sz w:val="20"/>
          <w:szCs w:val="20"/>
        </w:rPr>
        <w:t>e</w:t>
      </w:r>
      <w:r w:rsidRPr="001219B7">
        <w:rPr>
          <w:rFonts w:ascii="Open Sans" w:hAnsi="Open Sans" w:cs="Open Sans"/>
          <w:sz w:val="20"/>
          <w:szCs w:val="20"/>
        </w:rPr>
        <w:t>, o który</w:t>
      </w:r>
      <w:r w:rsidR="008B7228" w:rsidRPr="001219B7">
        <w:rPr>
          <w:rFonts w:ascii="Open Sans" w:hAnsi="Open Sans" w:cs="Open Sans"/>
          <w:sz w:val="20"/>
          <w:szCs w:val="20"/>
        </w:rPr>
        <w:t>m</w:t>
      </w:r>
      <w:r w:rsidR="00D24218" w:rsidRPr="001219B7">
        <w:rPr>
          <w:rFonts w:ascii="Open Sans" w:hAnsi="Open Sans" w:cs="Open Sans"/>
          <w:sz w:val="20"/>
          <w:szCs w:val="20"/>
        </w:rPr>
        <w:t xml:space="preserve"> mowa w</w:t>
      </w:r>
      <w:r w:rsidR="00484DA4" w:rsidRPr="001219B7">
        <w:rPr>
          <w:rFonts w:ascii="Open Sans" w:hAnsi="Open Sans" w:cs="Open Sans"/>
          <w:sz w:val="20"/>
          <w:szCs w:val="20"/>
        </w:rPr>
        <w:t xml:space="preserve"> Rozdziale VII ust 1 niniejszej SIWZ</w:t>
      </w:r>
      <w:r w:rsidR="00D24218" w:rsidRPr="001219B7">
        <w:rPr>
          <w:rFonts w:ascii="Open Sans" w:hAnsi="Open Sans" w:cs="Open Sans"/>
          <w:sz w:val="20"/>
          <w:szCs w:val="20"/>
        </w:rPr>
        <w:t xml:space="preserve"> Wykonawca zobowiązany jest złożyć w formie pisemnej wraz z Ofertą</w:t>
      </w:r>
      <w:r w:rsidR="000A49B4" w:rsidRPr="001219B7">
        <w:rPr>
          <w:rFonts w:ascii="Open Sans" w:hAnsi="Open Sans" w:cs="Open Sans"/>
          <w:sz w:val="20"/>
          <w:szCs w:val="20"/>
        </w:rPr>
        <w:t xml:space="preserve">, zgodnie ze wzorem zamieszczonym w Rozdziale 3 Tomu I niniejszej SIWZ </w:t>
      </w:r>
      <w:r w:rsidR="00D24218" w:rsidRPr="001219B7">
        <w:rPr>
          <w:rFonts w:ascii="Open Sans" w:hAnsi="Open Sans" w:cs="Open Sans"/>
          <w:sz w:val="20"/>
          <w:szCs w:val="20"/>
        </w:rPr>
        <w:t>(Formularz 3.1.</w:t>
      </w:r>
      <w:r w:rsidR="00B50B2E" w:rsidRPr="001219B7">
        <w:rPr>
          <w:rFonts w:ascii="Open Sans" w:hAnsi="Open Sans" w:cs="Open Sans"/>
          <w:sz w:val="20"/>
          <w:szCs w:val="20"/>
        </w:rPr>
        <w:t xml:space="preserve"> oraz</w:t>
      </w:r>
      <w:r w:rsidRPr="001219B7">
        <w:rPr>
          <w:rFonts w:ascii="Open Sans" w:hAnsi="Open Sans" w:cs="Open Sans"/>
          <w:sz w:val="20"/>
          <w:szCs w:val="20"/>
        </w:rPr>
        <w:t xml:space="preserve"> Formularz 3.2</w:t>
      </w:r>
      <w:r w:rsidR="006D5997" w:rsidRPr="001219B7">
        <w:rPr>
          <w:rFonts w:ascii="Open Sans" w:hAnsi="Open Sans" w:cs="Open Sans"/>
          <w:sz w:val="20"/>
          <w:szCs w:val="20"/>
        </w:rPr>
        <w:t>.</w:t>
      </w:r>
      <w:r w:rsidR="00D24218" w:rsidRPr="001219B7">
        <w:rPr>
          <w:rFonts w:ascii="Open Sans" w:hAnsi="Open Sans" w:cs="Open Sans"/>
          <w:sz w:val="20"/>
          <w:szCs w:val="20"/>
        </w:rPr>
        <w:t>)</w:t>
      </w:r>
      <w:r w:rsidRPr="001219B7">
        <w:rPr>
          <w:rFonts w:ascii="Open Sans" w:hAnsi="Open Sans" w:cs="Open Sans"/>
          <w:sz w:val="20"/>
          <w:szCs w:val="20"/>
        </w:rPr>
        <w:t>.</w:t>
      </w:r>
    </w:p>
    <w:p w14:paraId="20AF3E25" w14:textId="77777777" w:rsidR="00FA5116" w:rsidRPr="001219B7" w:rsidRDefault="00711EA8" w:rsidP="00D4686B">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Zamawiający przed udzieleniem zamówienia, </w:t>
      </w:r>
      <w:r w:rsidR="00FA5116" w:rsidRPr="001219B7">
        <w:rPr>
          <w:rFonts w:ascii="Open Sans" w:hAnsi="Open Sans" w:cs="Open Sans"/>
          <w:sz w:val="20"/>
          <w:szCs w:val="20"/>
        </w:rPr>
        <w:t xml:space="preserve">może wezwać Wykonawcę, </w:t>
      </w:r>
      <w:r w:rsidRPr="001219B7">
        <w:rPr>
          <w:rFonts w:ascii="Open Sans" w:hAnsi="Open Sans" w:cs="Open Sans"/>
          <w:sz w:val="20"/>
          <w:szCs w:val="20"/>
        </w:rPr>
        <w:t xml:space="preserve">którego oferta została najwyżej oceniona, do złożenia w wyznaczonym, nie krótszym niż 5 dni, terminie aktualnych na dzień złożenia </w:t>
      </w:r>
      <w:r w:rsidR="00FA5116" w:rsidRPr="001219B7">
        <w:rPr>
          <w:rFonts w:ascii="Open Sans" w:hAnsi="Open Sans" w:cs="Open Sans"/>
          <w:sz w:val="20"/>
          <w:szCs w:val="20"/>
        </w:rPr>
        <w:t>oświadczeń lub dokumentów potwierdzających okoliczności, o których mowa w art. 25 ust. 1 ustawy Pzp.</w:t>
      </w:r>
    </w:p>
    <w:p w14:paraId="6215BD27" w14:textId="29AA6BCD" w:rsidR="00711EA8" w:rsidRPr="001219B7" w:rsidRDefault="00FA5116" w:rsidP="00D4686B">
      <w:pPr>
        <w:pStyle w:val="Akapitzlist"/>
        <w:numPr>
          <w:ilvl w:val="0"/>
          <w:numId w:val="23"/>
        </w:numPr>
        <w:spacing w:after="0" w:line="240" w:lineRule="auto"/>
        <w:ind w:left="284" w:hanging="426"/>
        <w:jc w:val="both"/>
        <w:rPr>
          <w:rFonts w:ascii="Open Sans" w:hAnsi="Open Sans" w:cs="Open Sans"/>
          <w:b/>
          <w:sz w:val="20"/>
          <w:szCs w:val="20"/>
        </w:rPr>
      </w:pPr>
      <w:r w:rsidRPr="001219B7">
        <w:rPr>
          <w:rFonts w:ascii="Open Sans" w:hAnsi="Open Sans" w:cs="Open Sans"/>
          <w:b/>
          <w:sz w:val="20"/>
          <w:szCs w:val="20"/>
        </w:rPr>
        <w:lastRenderedPageBreak/>
        <w:t>Na wezwanie Zamawiającego, Wykonawca zobowiązany jest złożyć następujące oświadczenia i dokumenty</w:t>
      </w:r>
      <w:r w:rsidR="00711EA8" w:rsidRPr="001219B7">
        <w:rPr>
          <w:rFonts w:ascii="Open Sans" w:hAnsi="Open Sans" w:cs="Open Sans"/>
          <w:b/>
          <w:sz w:val="20"/>
          <w:szCs w:val="20"/>
        </w:rPr>
        <w:t>:</w:t>
      </w:r>
    </w:p>
    <w:p w14:paraId="4F1270AB" w14:textId="30D2FFC1" w:rsidR="00C1635E" w:rsidRPr="001219B7" w:rsidRDefault="00C1635E" w:rsidP="00D4686B">
      <w:pPr>
        <w:pStyle w:val="Akapitzlist"/>
        <w:numPr>
          <w:ilvl w:val="1"/>
          <w:numId w:val="38"/>
        </w:numPr>
        <w:spacing w:after="0" w:line="240" w:lineRule="auto"/>
        <w:ind w:left="709" w:hanging="425"/>
        <w:jc w:val="both"/>
        <w:rPr>
          <w:rFonts w:ascii="Open Sans" w:hAnsi="Open Sans" w:cs="Open Sans"/>
          <w:sz w:val="20"/>
          <w:szCs w:val="20"/>
          <w:lang w:eastAsia="pl-PL"/>
        </w:rPr>
      </w:pPr>
      <w:r w:rsidRPr="001219B7">
        <w:rPr>
          <w:rFonts w:ascii="Open Sans" w:hAnsi="Open Sans" w:cs="Open Sans"/>
          <w:sz w:val="20"/>
          <w:szCs w:val="20"/>
        </w:rPr>
        <w:t>odpis z właściwego rejestru lub z centralnej ewidencji i informacji o działalności gospodarczej, jeżeli odrębne przepisy wymagają wpisu do rejestru lub ewidencji, w celu potwierdzenia braku podstaw wykluczenia na podstawie art. 24 ust. 5 pkt 1 ustawy</w:t>
      </w:r>
      <w:r w:rsidR="00DE6918">
        <w:rPr>
          <w:rFonts w:ascii="Open Sans" w:hAnsi="Open Sans" w:cs="Open Sans"/>
          <w:sz w:val="20"/>
          <w:szCs w:val="20"/>
        </w:rPr>
        <w:t>.</w:t>
      </w:r>
    </w:p>
    <w:p w14:paraId="65B8EDFA" w14:textId="20C6A24E" w:rsidR="003E4A4D" w:rsidRPr="0076486A" w:rsidRDefault="00711EA8" w:rsidP="0076486A">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Jeżeli wykonawca ma siedzibę lub miejsce zamieszkania poza terytorium Rzeczypospolitej Polskiej, zamiast dokumentu, o którym mowa</w:t>
      </w:r>
      <w:r w:rsidR="0032023B" w:rsidRPr="001219B7">
        <w:rPr>
          <w:rFonts w:ascii="Open Sans" w:hAnsi="Open Sans" w:cs="Open Sans"/>
          <w:sz w:val="20"/>
          <w:szCs w:val="20"/>
        </w:rPr>
        <w:t xml:space="preserve"> w Rozdziale VII ust. 4 pkt </w:t>
      </w:r>
      <w:r w:rsidR="005D7A8F" w:rsidRPr="001219B7">
        <w:rPr>
          <w:rFonts w:ascii="Open Sans" w:hAnsi="Open Sans" w:cs="Open Sans"/>
          <w:sz w:val="20"/>
          <w:szCs w:val="20"/>
        </w:rPr>
        <w:t>1</w:t>
      </w:r>
      <w:r w:rsidR="00F353E3" w:rsidRPr="001219B7">
        <w:rPr>
          <w:rFonts w:ascii="Open Sans" w:hAnsi="Open Sans" w:cs="Open Sans"/>
          <w:sz w:val="20"/>
          <w:szCs w:val="20"/>
        </w:rPr>
        <w:t xml:space="preserve"> </w:t>
      </w:r>
      <w:r w:rsidR="0032023B" w:rsidRPr="001219B7">
        <w:rPr>
          <w:rFonts w:ascii="Open Sans" w:hAnsi="Open Sans" w:cs="Open Sans"/>
          <w:sz w:val="20"/>
          <w:szCs w:val="20"/>
        </w:rPr>
        <w:t>niniejszej SIWZ</w:t>
      </w:r>
      <w:r w:rsidRPr="001219B7">
        <w:rPr>
          <w:rFonts w:ascii="Open Sans" w:hAnsi="Open Sans" w:cs="Open Sans"/>
          <w:sz w:val="20"/>
          <w:szCs w:val="20"/>
        </w:rPr>
        <w:t>, składa dokument lub dokumenty wystawione w kraju, w którym wykonawca ma siedzibę lub miejsc</w:t>
      </w:r>
      <w:r w:rsidR="008B7228" w:rsidRPr="001219B7">
        <w:rPr>
          <w:rFonts w:ascii="Open Sans" w:hAnsi="Open Sans" w:cs="Open Sans"/>
          <w:sz w:val="20"/>
          <w:szCs w:val="20"/>
        </w:rPr>
        <w:t xml:space="preserve">e zamieszkania, potwierdzające odpowiednio, </w:t>
      </w:r>
      <w:r w:rsidRPr="001219B7">
        <w:rPr>
          <w:rFonts w:ascii="Open Sans" w:hAnsi="Open Sans" w:cs="Open Sans"/>
          <w:sz w:val="20"/>
          <w:szCs w:val="20"/>
        </w:rPr>
        <w:t>że</w:t>
      </w:r>
      <w:r w:rsidR="0076486A">
        <w:rPr>
          <w:rFonts w:ascii="Open Sans" w:hAnsi="Open Sans" w:cs="Open Sans"/>
          <w:sz w:val="20"/>
          <w:szCs w:val="20"/>
        </w:rPr>
        <w:t xml:space="preserve"> </w:t>
      </w:r>
      <w:r w:rsidR="003E4A4D" w:rsidRPr="0076486A">
        <w:rPr>
          <w:rFonts w:ascii="Open Sans" w:hAnsi="Open Sans" w:cs="Open Sans"/>
          <w:sz w:val="20"/>
          <w:szCs w:val="20"/>
        </w:rPr>
        <w:t>nie otwarto jego likwidacji ani nie ogłoszono upadłości.</w:t>
      </w:r>
    </w:p>
    <w:p w14:paraId="4FF42A89" w14:textId="49C2370C" w:rsidR="003E4A4D" w:rsidRPr="003E4A4D" w:rsidRDefault="0032023B" w:rsidP="003E4A4D">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Dokumenty, o których m</w:t>
      </w:r>
      <w:r w:rsidR="00D6459C" w:rsidRPr="001219B7">
        <w:rPr>
          <w:rFonts w:ascii="Open Sans" w:hAnsi="Open Sans" w:cs="Open Sans"/>
          <w:sz w:val="20"/>
          <w:szCs w:val="20"/>
        </w:rPr>
        <w:t>owa w Rozdziale VII</w:t>
      </w:r>
      <w:r w:rsidR="00416B34" w:rsidRPr="001219B7">
        <w:rPr>
          <w:rFonts w:ascii="Open Sans" w:hAnsi="Open Sans" w:cs="Open Sans"/>
          <w:sz w:val="20"/>
          <w:szCs w:val="20"/>
        </w:rPr>
        <w:t xml:space="preserve"> </w:t>
      </w:r>
      <w:r w:rsidR="00D6459C" w:rsidRPr="001219B7">
        <w:rPr>
          <w:rFonts w:ascii="Open Sans" w:hAnsi="Open Sans" w:cs="Open Sans"/>
          <w:sz w:val="20"/>
          <w:szCs w:val="20"/>
        </w:rPr>
        <w:t>ust. 5</w:t>
      </w:r>
      <w:r w:rsidR="003E4A4D">
        <w:rPr>
          <w:rFonts w:ascii="Open Sans" w:hAnsi="Open Sans" w:cs="Open Sans"/>
          <w:sz w:val="20"/>
          <w:szCs w:val="20"/>
        </w:rPr>
        <w:t xml:space="preserve"> </w:t>
      </w:r>
      <w:r w:rsidRPr="001219B7">
        <w:rPr>
          <w:rFonts w:ascii="Open Sans" w:hAnsi="Open Sans" w:cs="Open Sans"/>
          <w:sz w:val="20"/>
          <w:szCs w:val="20"/>
        </w:rPr>
        <w:t>niniejszej SIWZ, winny być wystawione nie wcześniej niż 6 miesięcy przed upływem t</w:t>
      </w:r>
      <w:r w:rsidR="0037667E" w:rsidRPr="001219B7">
        <w:rPr>
          <w:rFonts w:ascii="Open Sans" w:hAnsi="Open Sans" w:cs="Open Sans"/>
          <w:sz w:val="20"/>
          <w:szCs w:val="20"/>
        </w:rPr>
        <w:t>erminu składania ofert</w:t>
      </w:r>
      <w:r w:rsidR="0076486A">
        <w:rPr>
          <w:rFonts w:ascii="Open Sans" w:hAnsi="Open Sans" w:cs="Open Sans"/>
          <w:sz w:val="20"/>
          <w:szCs w:val="20"/>
        </w:rPr>
        <w:t>.</w:t>
      </w:r>
    </w:p>
    <w:p w14:paraId="4B1914C4" w14:textId="14584A50" w:rsidR="003A4E6E" w:rsidRPr="001219B7" w:rsidRDefault="004F720F" w:rsidP="00D4686B">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Jeżeli w kraju, w którym wykonawca ma siedzibę lub miejsce zamieszkania lub miejsce zamieszkania ma osoba, której dokument dotyczy, nie wydaje się dokumentów, o których mowa w Rozdziale VII ust. </w:t>
      </w:r>
      <w:r w:rsidR="0032023B" w:rsidRPr="001219B7">
        <w:rPr>
          <w:rFonts w:ascii="Open Sans" w:hAnsi="Open Sans" w:cs="Open Sans"/>
          <w:sz w:val="20"/>
          <w:szCs w:val="20"/>
        </w:rPr>
        <w:t>5</w:t>
      </w:r>
      <w:r w:rsidRPr="001219B7">
        <w:rPr>
          <w:rFonts w:ascii="Open Sans" w:hAnsi="Open Sans" w:cs="Open Sans"/>
          <w:sz w:val="20"/>
          <w:szCs w:val="20"/>
        </w:rPr>
        <w:t xml:space="preserve"> niniejszej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008A05A6" w:rsidRPr="001219B7">
        <w:rPr>
          <w:rFonts w:ascii="Open Sans" w:hAnsi="Open Sans" w:cs="Open Sans"/>
          <w:sz w:val="20"/>
          <w:szCs w:val="20"/>
        </w:rPr>
        <w:t>Przepis Rozdziału VII ust. 6 stosuje się.</w:t>
      </w:r>
    </w:p>
    <w:p w14:paraId="1C3E79BF" w14:textId="6AEAC86D" w:rsidR="00C274CE" w:rsidRPr="001219B7" w:rsidRDefault="003A4E6E" w:rsidP="00D4686B">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b/>
          <w:sz w:val="20"/>
          <w:szCs w:val="20"/>
        </w:rPr>
        <w:t xml:space="preserve">Wykonawca w terminie 3 dni od dnia zamieszczenia na stronie internetowej informacji, o której mowa w art. 86 ust. 5 ustawy Pzp, przekazuje Zamawiającemu oświadczenie </w:t>
      </w:r>
      <w:r w:rsidR="0076486A">
        <w:rPr>
          <w:rFonts w:ascii="Open Sans" w:hAnsi="Open Sans" w:cs="Open Sans"/>
          <w:b/>
          <w:sz w:val="20"/>
          <w:szCs w:val="20"/>
        </w:rPr>
        <w:br/>
      </w:r>
      <w:r w:rsidRPr="001219B7">
        <w:rPr>
          <w:rFonts w:ascii="Open Sans" w:hAnsi="Open Sans" w:cs="Open Sans"/>
          <w:b/>
          <w:sz w:val="20"/>
          <w:szCs w:val="20"/>
        </w:rPr>
        <w:t xml:space="preserve">o przynależności lub braku przynależności do tej samej grupy kapitałowej, o której mowa w art. 24 ust. 1 pkt. 23 ustawy Pzp. </w:t>
      </w:r>
      <w:r w:rsidRPr="001219B7">
        <w:rPr>
          <w:rFonts w:ascii="Open Sans" w:hAnsi="Open Sans" w:cs="Open Sans"/>
          <w:sz w:val="20"/>
          <w:szCs w:val="20"/>
        </w:rPr>
        <w:t xml:space="preserve">Wraz ze złożeniem oświadczenia, Wykonawca może przedstawić dowody, że powiązania z innym Wykonawcą nie prowadzą do zakłócenia konkurencji </w:t>
      </w:r>
      <w:r w:rsidR="0076486A">
        <w:rPr>
          <w:rFonts w:ascii="Open Sans" w:hAnsi="Open Sans" w:cs="Open Sans"/>
          <w:sz w:val="20"/>
          <w:szCs w:val="20"/>
        </w:rPr>
        <w:br/>
      </w:r>
      <w:r w:rsidRPr="001219B7">
        <w:rPr>
          <w:rFonts w:ascii="Open Sans" w:hAnsi="Open Sans" w:cs="Open Sans"/>
          <w:sz w:val="20"/>
          <w:szCs w:val="20"/>
        </w:rPr>
        <w:t>w postępowaniu o udzielenie zamówienia. Wzór treści oświadczenia został zamieszczony w Rozdziale 3 Tomu I niniejszej SIWZ (Formularz 3.</w:t>
      </w:r>
      <w:r w:rsidR="00C12477">
        <w:rPr>
          <w:rFonts w:ascii="Open Sans" w:hAnsi="Open Sans" w:cs="Open Sans"/>
          <w:sz w:val="20"/>
          <w:szCs w:val="20"/>
        </w:rPr>
        <w:t>4</w:t>
      </w:r>
      <w:r w:rsidRPr="001219B7">
        <w:rPr>
          <w:rFonts w:ascii="Open Sans" w:hAnsi="Open Sans" w:cs="Open Sans"/>
          <w:sz w:val="20"/>
          <w:szCs w:val="20"/>
        </w:rPr>
        <w:t>.).</w:t>
      </w:r>
    </w:p>
    <w:p w14:paraId="23D1665C" w14:textId="77777777" w:rsidR="00FE081B" w:rsidRPr="001219B7" w:rsidRDefault="00711EA8" w:rsidP="00D4686B">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Jeżeli wykaz, oświadczenia lub inne złożone przez Wykonawcę dokumenty budzą wątpliwości Zamawiającego, może on zwrócić się bezpośrednio do właściwego podmiotu, na rzecz którego dostawy były wykonane, o dodatkowe informacje lub dokumenty w tym zakresie.</w:t>
      </w:r>
    </w:p>
    <w:p w14:paraId="3350A653" w14:textId="2FEB4B4C" w:rsidR="00711EA8" w:rsidRPr="001219B7" w:rsidRDefault="00711EA8" w:rsidP="00D4686B">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 przypadku wskazania przez Wykonawcę dostępności oświadczeń lub dokumentów</w:t>
      </w:r>
      <w:r w:rsidR="00C62B9E" w:rsidRPr="001219B7">
        <w:rPr>
          <w:rFonts w:ascii="Open Sans" w:hAnsi="Open Sans" w:cs="Open Sans"/>
          <w:sz w:val="20"/>
          <w:szCs w:val="20"/>
        </w:rPr>
        <w:t>, o których mowa w Rozdziale VII ust. 4 niniejszej SIWZ,</w:t>
      </w:r>
      <w:r w:rsidRPr="001219B7">
        <w:rPr>
          <w:rFonts w:ascii="Open Sans" w:hAnsi="Open Sans" w:cs="Open Sans"/>
          <w:sz w:val="20"/>
          <w:szCs w:val="20"/>
        </w:rPr>
        <w:t xml:space="preserve"> w formie elektronicznej pod określonymi adresami internetowymi ogólnodostępnych i bezpłatnych baz danych, Zamawiający pobiera samodzielnie </w:t>
      </w:r>
      <w:r w:rsidR="00E47C19" w:rsidRPr="001219B7">
        <w:rPr>
          <w:rFonts w:ascii="Open Sans" w:hAnsi="Open Sans" w:cs="Open Sans"/>
          <w:sz w:val="20"/>
          <w:szCs w:val="20"/>
        </w:rPr>
        <w:br/>
      </w:r>
      <w:r w:rsidRPr="001219B7">
        <w:rPr>
          <w:rFonts w:ascii="Open Sans" w:hAnsi="Open Sans" w:cs="Open Sans"/>
          <w:sz w:val="20"/>
          <w:szCs w:val="20"/>
        </w:rPr>
        <w:t>z tych baz danych wskazane przez wykonawcę oświadczenia lub dokumenty.</w:t>
      </w:r>
    </w:p>
    <w:p w14:paraId="38097BE5" w14:textId="196D12EA" w:rsidR="00752F3C" w:rsidRPr="001219B7" w:rsidRDefault="00711EA8" w:rsidP="00D4686B">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W przypadku wskazania przez Wykonawcę oświadczeń lub dokumentów, </w:t>
      </w:r>
      <w:r w:rsidR="00C62B9E" w:rsidRPr="001219B7">
        <w:rPr>
          <w:rFonts w:ascii="Open Sans" w:hAnsi="Open Sans" w:cs="Open Sans"/>
          <w:sz w:val="20"/>
          <w:szCs w:val="20"/>
        </w:rPr>
        <w:t>o który</w:t>
      </w:r>
      <w:r w:rsidR="00401502" w:rsidRPr="001219B7">
        <w:rPr>
          <w:rFonts w:ascii="Open Sans" w:hAnsi="Open Sans" w:cs="Open Sans"/>
          <w:sz w:val="20"/>
          <w:szCs w:val="20"/>
        </w:rPr>
        <w:t xml:space="preserve">ch mowa </w:t>
      </w:r>
      <w:r w:rsidR="00E47C19" w:rsidRPr="001219B7">
        <w:rPr>
          <w:rFonts w:ascii="Open Sans" w:hAnsi="Open Sans" w:cs="Open Sans"/>
          <w:sz w:val="20"/>
          <w:szCs w:val="20"/>
        </w:rPr>
        <w:br/>
      </w:r>
      <w:r w:rsidR="00401502" w:rsidRPr="001219B7">
        <w:rPr>
          <w:rFonts w:ascii="Open Sans" w:hAnsi="Open Sans" w:cs="Open Sans"/>
          <w:sz w:val="20"/>
          <w:szCs w:val="20"/>
        </w:rPr>
        <w:t>w Rozdziale VII ust. 4</w:t>
      </w:r>
      <w:r w:rsidR="00C62B9E" w:rsidRPr="001219B7">
        <w:rPr>
          <w:rFonts w:ascii="Open Sans" w:hAnsi="Open Sans" w:cs="Open Sans"/>
          <w:sz w:val="20"/>
          <w:szCs w:val="20"/>
        </w:rPr>
        <w:t xml:space="preserve"> niniejszej SIWZ, </w:t>
      </w:r>
      <w:r w:rsidRPr="001219B7">
        <w:rPr>
          <w:rFonts w:ascii="Open Sans" w:hAnsi="Open Sans" w:cs="Open Sans"/>
          <w:sz w:val="20"/>
          <w:szCs w:val="20"/>
        </w:rPr>
        <w:t xml:space="preserve">które znajdują się w posiadaniu Zamawiającego, </w:t>
      </w:r>
      <w:r w:rsidR="009E6457">
        <w:rPr>
          <w:rFonts w:ascii="Open Sans" w:hAnsi="Open Sans" w:cs="Open Sans"/>
          <w:sz w:val="20"/>
          <w:szCs w:val="20"/>
        </w:rPr>
        <w:br/>
      </w:r>
      <w:r w:rsidRPr="001219B7">
        <w:rPr>
          <w:rFonts w:ascii="Open Sans" w:hAnsi="Open Sans" w:cs="Open Sans"/>
          <w:sz w:val="20"/>
          <w:szCs w:val="20"/>
        </w:rPr>
        <w:t>w szczególności oświadczeń lub dokumentów przechowywanych przez Zamawiającego zgodnie z art. 97 ust. 1 ustawy</w:t>
      </w:r>
      <w:r w:rsidR="00752F3C" w:rsidRPr="001219B7">
        <w:rPr>
          <w:rFonts w:ascii="Open Sans" w:hAnsi="Open Sans" w:cs="Open Sans"/>
          <w:sz w:val="20"/>
          <w:szCs w:val="20"/>
        </w:rPr>
        <w:t xml:space="preserve"> Pzp</w:t>
      </w:r>
      <w:r w:rsidR="00C62B9E" w:rsidRPr="001219B7">
        <w:rPr>
          <w:rFonts w:ascii="Open Sans" w:hAnsi="Open Sans" w:cs="Open Sans"/>
          <w:sz w:val="20"/>
          <w:szCs w:val="20"/>
        </w:rPr>
        <w:t>, Z</w:t>
      </w:r>
      <w:r w:rsidRPr="001219B7">
        <w:rPr>
          <w:rFonts w:ascii="Open Sans" w:hAnsi="Open Sans" w:cs="Open Sans"/>
          <w:sz w:val="20"/>
          <w:szCs w:val="20"/>
        </w:rPr>
        <w:t>amawiający w celu potwierdzenia okoliczności, o których mowa w art. 25 ust. 1 pkt 1 i 3 ustawy</w:t>
      </w:r>
      <w:r w:rsidR="00752F3C" w:rsidRPr="001219B7">
        <w:rPr>
          <w:rFonts w:ascii="Open Sans" w:hAnsi="Open Sans" w:cs="Open Sans"/>
          <w:sz w:val="20"/>
          <w:szCs w:val="20"/>
        </w:rPr>
        <w:t xml:space="preserve"> Pzp</w:t>
      </w:r>
      <w:r w:rsidRPr="001219B7">
        <w:rPr>
          <w:rFonts w:ascii="Open Sans" w:hAnsi="Open Sans" w:cs="Open Sans"/>
          <w:sz w:val="20"/>
          <w:szCs w:val="20"/>
        </w:rPr>
        <w:t>, korzysta z posiadanych oświadczeń lub dokumentów, o ile są one aktualne.</w:t>
      </w:r>
    </w:p>
    <w:p w14:paraId="5EE2CD71" w14:textId="77777777" w:rsidR="00C274CE" w:rsidRPr="001219B7" w:rsidRDefault="00044A62" w:rsidP="00D4686B">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Jeżeli jest to niezbędne do zapewnienia odpowiedniego przebiegu postępowania o udzielenie zamówienia, Zamawiający może na każdym etapie postępowania wezwać Wykonawców do złożenia wszystkich lub niektórych oświadczeń lu</w:t>
      </w:r>
      <w:r w:rsidR="00E55E89" w:rsidRPr="001219B7">
        <w:rPr>
          <w:rFonts w:ascii="Open Sans" w:hAnsi="Open Sans" w:cs="Open Sans"/>
          <w:sz w:val="20"/>
          <w:szCs w:val="20"/>
        </w:rPr>
        <w:t>b dokumentów potwierdzających, ż</w:t>
      </w:r>
      <w:r w:rsidRPr="001219B7">
        <w:rPr>
          <w:rFonts w:ascii="Open Sans" w:hAnsi="Open Sans" w:cs="Open Sans"/>
          <w:sz w:val="20"/>
          <w:szCs w:val="20"/>
        </w:rPr>
        <w:t>e</w:t>
      </w:r>
      <w:r w:rsidR="008E589A" w:rsidRPr="001219B7">
        <w:rPr>
          <w:rFonts w:ascii="Open Sans" w:hAnsi="Open Sans" w:cs="Open Sans"/>
          <w:sz w:val="20"/>
          <w:szCs w:val="20"/>
        </w:rPr>
        <w:t xml:space="preserve"> nie podlegają wykluczeniu, </w:t>
      </w:r>
      <w:r w:rsidRPr="001219B7">
        <w:rPr>
          <w:rFonts w:ascii="Open Sans" w:hAnsi="Open Sans" w:cs="Open Sans"/>
          <w:sz w:val="20"/>
          <w:szCs w:val="20"/>
        </w:rPr>
        <w:t>spełniają warunki udziału w postępowaniu, a jeżeli zachodzą uz</w:t>
      </w:r>
      <w:r w:rsidR="00E55E89" w:rsidRPr="001219B7">
        <w:rPr>
          <w:rFonts w:ascii="Open Sans" w:hAnsi="Open Sans" w:cs="Open Sans"/>
          <w:sz w:val="20"/>
          <w:szCs w:val="20"/>
        </w:rPr>
        <w:t>asadnione podstawy do uznania, ż</w:t>
      </w:r>
      <w:r w:rsidRPr="001219B7">
        <w:rPr>
          <w:rFonts w:ascii="Open Sans" w:hAnsi="Open Sans" w:cs="Open Sans"/>
          <w:sz w:val="20"/>
          <w:szCs w:val="20"/>
        </w:rPr>
        <w:t>e złożone uprzednio oświadczenia lub dokumenty nie są</w:t>
      </w:r>
      <w:r w:rsidR="00B71DDA" w:rsidRPr="001219B7">
        <w:rPr>
          <w:rFonts w:ascii="Open Sans" w:hAnsi="Open Sans" w:cs="Open Sans"/>
          <w:sz w:val="20"/>
          <w:szCs w:val="20"/>
        </w:rPr>
        <w:t xml:space="preserve"> już</w:t>
      </w:r>
      <w:r w:rsidRPr="001219B7">
        <w:rPr>
          <w:rFonts w:ascii="Open Sans" w:hAnsi="Open Sans" w:cs="Open Sans"/>
          <w:sz w:val="20"/>
          <w:szCs w:val="20"/>
        </w:rPr>
        <w:t xml:space="preserve"> aktualne, do złożenia aktualnych oświadczeń lub dokumentów.</w:t>
      </w:r>
    </w:p>
    <w:p w14:paraId="3DF04C4E" w14:textId="55F7A661" w:rsidR="008E589A" w:rsidRPr="001219B7" w:rsidRDefault="00C274CE" w:rsidP="00D4686B">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Jeżeli wykonawca nie złoży</w:t>
      </w:r>
      <w:r w:rsidR="00050CC5" w:rsidRPr="001219B7">
        <w:rPr>
          <w:rFonts w:ascii="Open Sans" w:hAnsi="Open Sans" w:cs="Open Sans"/>
          <w:sz w:val="20"/>
          <w:szCs w:val="20"/>
        </w:rPr>
        <w:t>ł</w:t>
      </w:r>
      <w:r w:rsidRPr="001219B7">
        <w:rPr>
          <w:rFonts w:ascii="Open Sans" w:hAnsi="Open Sans" w:cs="Open Sans"/>
          <w:sz w:val="20"/>
          <w:szCs w:val="20"/>
        </w:rPr>
        <w:t xml:space="preserve"> oświadczenia, o k</w:t>
      </w:r>
      <w:r w:rsidR="009A246B" w:rsidRPr="001219B7">
        <w:rPr>
          <w:rFonts w:ascii="Open Sans" w:hAnsi="Open Sans" w:cs="Open Sans"/>
          <w:sz w:val="20"/>
          <w:szCs w:val="20"/>
        </w:rPr>
        <w:t>tórym mowa w R</w:t>
      </w:r>
      <w:r w:rsidRPr="001219B7">
        <w:rPr>
          <w:rFonts w:ascii="Open Sans" w:hAnsi="Open Sans" w:cs="Open Sans"/>
          <w:sz w:val="20"/>
          <w:szCs w:val="20"/>
        </w:rPr>
        <w:t>ozdziale VII ust.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w:t>
      </w:r>
      <w:r w:rsidR="00F240A2" w:rsidRPr="001219B7">
        <w:rPr>
          <w:rFonts w:ascii="Open Sans" w:hAnsi="Open Sans" w:cs="Open Sans"/>
          <w:sz w:val="20"/>
          <w:szCs w:val="20"/>
        </w:rPr>
        <w:t xml:space="preserve">zywa do ich złożenia, uzupełnienia lub </w:t>
      </w:r>
      <w:r w:rsidRPr="001219B7">
        <w:rPr>
          <w:rFonts w:ascii="Open Sans" w:hAnsi="Open Sans" w:cs="Open Sans"/>
          <w:sz w:val="20"/>
          <w:szCs w:val="20"/>
        </w:rPr>
        <w:t>poprawienia</w:t>
      </w:r>
      <w:r w:rsidR="00F240A2" w:rsidRPr="001219B7">
        <w:rPr>
          <w:rFonts w:ascii="Open Sans" w:hAnsi="Open Sans" w:cs="Open Sans"/>
          <w:sz w:val="20"/>
          <w:szCs w:val="20"/>
        </w:rPr>
        <w:t xml:space="preserve"> lub do udzielenia wyjaśnień </w:t>
      </w:r>
      <w:r w:rsidR="00E47C19" w:rsidRPr="001219B7">
        <w:rPr>
          <w:rFonts w:ascii="Open Sans" w:hAnsi="Open Sans" w:cs="Open Sans"/>
          <w:sz w:val="20"/>
          <w:szCs w:val="20"/>
        </w:rPr>
        <w:br/>
      </w:r>
      <w:r w:rsidRPr="001219B7">
        <w:rPr>
          <w:rFonts w:ascii="Open Sans" w:hAnsi="Open Sans" w:cs="Open Sans"/>
          <w:sz w:val="20"/>
          <w:szCs w:val="20"/>
        </w:rPr>
        <w:t>w terminie przez siebie wskazanym, chyba że mimo ich złożenia</w:t>
      </w:r>
      <w:r w:rsidR="00F240A2" w:rsidRPr="001219B7">
        <w:rPr>
          <w:rFonts w:ascii="Open Sans" w:hAnsi="Open Sans" w:cs="Open Sans"/>
          <w:sz w:val="20"/>
          <w:szCs w:val="20"/>
        </w:rPr>
        <w:t>, uzupełnienia lub poprawienia lub udzielenia wyjaśnień oferta wykonawcy podlega</w:t>
      </w:r>
      <w:r w:rsidRPr="001219B7">
        <w:rPr>
          <w:rFonts w:ascii="Open Sans" w:hAnsi="Open Sans" w:cs="Open Sans"/>
          <w:sz w:val="20"/>
          <w:szCs w:val="20"/>
        </w:rPr>
        <w:t xml:space="preserve"> odrzuceniu albo konieczne byłoby unieważnienie postępowania.</w:t>
      </w:r>
      <w:r w:rsidR="008E589A" w:rsidRPr="001219B7">
        <w:rPr>
          <w:rFonts w:ascii="Open Sans" w:hAnsi="Open Sans" w:cs="Open Sans"/>
          <w:sz w:val="20"/>
          <w:szCs w:val="20"/>
        </w:rPr>
        <w:t xml:space="preserve"> </w:t>
      </w:r>
    </w:p>
    <w:p w14:paraId="46AC2786" w14:textId="77777777" w:rsidR="00244D7D" w:rsidRPr="001219B7" w:rsidRDefault="00244D7D" w:rsidP="00D4686B">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14:paraId="55751BB1" w14:textId="37ECED50" w:rsidR="00C274CE" w:rsidRPr="001219B7" w:rsidRDefault="008E589A" w:rsidP="00D4686B">
      <w:pPr>
        <w:pStyle w:val="Akapitzlist"/>
        <w:numPr>
          <w:ilvl w:val="0"/>
          <w:numId w:val="23"/>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lastRenderedPageBreak/>
        <w:t xml:space="preserve">W zakresie nie uregulowanym SIWZ, zastosowanie mają przepisy rozporządzenia Ministra Rozwoju </w:t>
      </w:r>
      <w:r w:rsidR="00E47C19" w:rsidRPr="001219B7">
        <w:rPr>
          <w:rFonts w:ascii="Open Sans" w:hAnsi="Open Sans" w:cs="Open Sans"/>
          <w:sz w:val="20"/>
          <w:szCs w:val="20"/>
        </w:rPr>
        <w:br/>
      </w:r>
      <w:r w:rsidRPr="001219B7">
        <w:rPr>
          <w:rFonts w:ascii="Open Sans" w:hAnsi="Open Sans" w:cs="Open Sans"/>
          <w:sz w:val="20"/>
          <w:szCs w:val="20"/>
        </w:rPr>
        <w:t>z dnia 26 lipca 2016 r. w sprawie rodzajów dokumentów, jakich może żądać zamawiający od wykonawcy w postępowaniu o udzielenie zamówienia (Dz. U. z 2016 r., poz. 1126).</w:t>
      </w:r>
    </w:p>
    <w:p w14:paraId="08B4313E" w14:textId="77777777" w:rsidR="007F0EF6" w:rsidRPr="001219B7" w:rsidRDefault="007F0EF6" w:rsidP="001219B7">
      <w:pPr>
        <w:autoSpaceDE w:val="0"/>
        <w:ind w:left="851" w:hanging="851"/>
        <w:jc w:val="both"/>
        <w:rPr>
          <w:rFonts w:ascii="Open Sans" w:hAnsi="Open Sans" w:cs="Open Sans"/>
          <w:sz w:val="20"/>
          <w:szCs w:val="20"/>
        </w:rPr>
      </w:pPr>
    </w:p>
    <w:p w14:paraId="03D1C622" w14:textId="77777777" w:rsidR="0098549D" w:rsidRPr="001219B7" w:rsidRDefault="00A80C33" w:rsidP="001219B7">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IN</w:t>
      </w:r>
      <w:r w:rsidR="007C0D2C" w:rsidRPr="001219B7">
        <w:rPr>
          <w:rFonts w:ascii="Open Sans" w:hAnsi="Open Sans" w:cs="Open Sans"/>
          <w:b/>
          <w:sz w:val="20"/>
          <w:szCs w:val="20"/>
        </w:rPr>
        <w:t>FORMACJA DLA WYKONAWCÓW POLEGAJĄ</w:t>
      </w:r>
      <w:r w:rsidRPr="001219B7">
        <w:rPr>
          <w:rFonts w:ascii="Open Sans" w:hAnsi="Open Sans" w:cs="Open Sans"/>
          <w:b/>
          <w:sz w:val="20"/>
          <w:szCs w:val="20"/>
        </w:rPr>
        <w:t>CYCH NA ZASOBACH INNYCH PODMIOTÓW, NA ZASADACH OKREŚLONYCH W ART. 22A USTAWY PZP ORAZ ZAMIERZAJĄCYCH POWIERZYĆ WYKONANIE CZĘSCI ZAMÓWIENIA PODWYKONAWCOM</w:t>
      </w:r>
    </w:p>
    <w:p w14:paraId="21AAB915" w14:textId="77777777" w:rsidR="00AC0A6B" w:rsidRPr="001219B7" w:rsidRDefault="00FF6817" w:rsidP="00D4686B">
      <w:pPr>
        <w:pStyle w:val="Akapitzlist"/>
        <w:numPr>
          <w:ilvl w:val="0"/>
          <w:numId w:val="24"/>
        </w:numPr>
        <w:spacing w:after="0" w:line="240" w:lineRule="auto"/>
        <w:ind w:left="284" w:right="-83" w:hanging="426"/>
        <w:jc w:val="both"/>
        <w:rPr>
          <w:rFonts w:ascii="Open Sans" w:hAnsi="Open Sans" w:cs="Open Sans"/>
          <w:b/>
          <w:sz w:val="20"/>
          <w:szCs w:val="20"/>
        </w:rPr>
      </w:pPr>
      <w:r w:rsidRPr="001219B7">
        <w:rPr>
          <w:rFonts w:ascii="Open Sans" w:hAnsi="Open Sans" w:cs="Open Sans"/>
          <w:sz w:val="20"/>
          <w:szCs w:val="20"/>
        </w:rPr>
        <w:t>Wykonawca może w celu potwierdzenia spełniania warunków udziału w postępowaniu, w stosownych sytuacjach or</w:t>
      </w:r>
      <w:r w:rsidR="00A80C33" w:rsidRPr="001219B7">
        <w:rPr>
          <w:rFonts w:ascii="Open Sans" w:hAnsi="Open Sans" w:cs="Open Sans"/>
          <w:sz w:val="20"/>
          <w:szCs w:val="20"/>
        </w:rPr>
        <w:t xml:space="preserve">az w odniesieniu do </w:t>
      </w:r>
      <w:r w:rsidRPr="001219B7">
        <w:rPr>
          <w:rFonts w:ascii="Open Sans" w:hAnsi="Open Sans" w:cs="Open Sans"/>
          <w:sz w:val="20"/>
          <w:szCs w:val="20"/>
        </w:rPr>
        <w:t>zamówienia, lub jego części, polegać na zdolnościach technicznych lub zawodowych lub sytuacji finansowej lub ekonomicznej innych podmiotów, niezależnie od charakteru prawnego łączący</w:t>
      </w:r>
      <w:r w:rsidR="00452329" w:rsidRPr="001219B7">
        <w:rPr>
          <w:rFonts w:ascii="Open Sans" w:hAnsi="Open Sans" w:cs="Open Sans"/>
          <w:sz w:val="20"/>
          <w:szCs w:val="20"/>
        </w:rPr>
        <w:t>ch go z nim stosunków prawnych.</w:t>
      </w:r>
    </w:p>
    <w:p w14:paraId="2D8B0CFB" w14:textId="26944462" w:rsidR="00AC0A6B" w:rsidRPr="001219B7" w:rsidRDefault="00FF6817" w:rsidP="00D4686B">
      <w:pPr>
        <w:pStyle w:val="Akapitzlist"/>
        <w:numPr>
          <w:ilvl w:val="0"/>
          <w:numId w:val="24"/>
        </w:numPr>
        <w:spacing w:after="0" w:line="240" w:lineRule="auto"/>
        <w:ind w:left="284" w:right="-83" w:hanging="426"/>
        <w:jc w:val="both"/>
        <w:rPr>
          <w:rFonts w:ascii="Open Sans" w:hAnsi="Open Sans" w:cs="Open Sans"/>
          <w:b/>
          <w:sz w:val="20"/>
          <w:szCs w:val="20"/>
        </w:rPr>
      </w:pPr>
      <w:r w:rsidRPr="001219B7">
        <w:rPr>
          <w:rFonts w:ascii="Open Sans" w:hAnsi="Open Sans" w:cs="Open Sans"/>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A7DD56C" w14:textId="7920AC3E" w:rsidR="00297402" w:rsidRPr="001219B7" w:rsidRDefault="00544796" w:rsidP="00D4686B">
      <w:pPr>
        <w:pStyle w:val="Akapitzlist"/>
        <w:numPr>
          <w:ilvl w:val="0"/>
          <w:numId w:val="24"/>
        </w:numPr>
        <w:spacing w:after="0" w:line="240" w:lineRule="auto"/>
        <w:ind w:left="284" w:right="-83" w:hanging="426"/>
        <w:jc w:val="both"/>
        <w:rPr>
          <w:rFonts w:ascii="Open Sans" w:hAnsi="Open Sans" w:cs="Open Sans"/>
          <w:b/>
          <w:sz w:val="20"/>
          <w:szCs w:val="20"/>
        </w:rPr>
      </w:pPr>
      <w:r w:rsidRPr="001219B7">
        <w:rPr>
          <w:rFonts w:ascii="Open Sans" w:hAnsi="Open Sans" w:cs="Open Sans"/>
          <w:sz w:val="20"/>
          <w:szCs w:val="2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w:t>
      </w:r>
      <w:r w:rsidR="00DC5A36" w:rsidRPr="001219B7">
        <w:rPr>
          <w:rFonts w:ascii="Open Sans" w:hAnsi="Open Sans" w:cs="Open Sans"/>
          <w:sz w:val="20"/>
          <w:szCs w:val="20"/>
        </w:rPr>
        <w:t xml:space="preserve">t. 24 ust. 1 pkt 13–22 </w:t>
      </w:r>
      <w:r w:rsidR="00112456" w:rsidRPr="001219B7">
        <w:rPr>
          <w:rFonts w:ascii="Open Sans" w:hAnsi="Open Sans" w:cs="Open Sans"/>
          <w:sz w:val="20"/>
          <w:szCs w:val="20"/>
        </w:rPr>
        <w:t>i ust. 5 pkt 1</w:t>
      </w:r>
      <w:r w:rsidR="005C249C">
        <w:rPr>
          <w:rFonts w:ascii="Open Sans" w:hAnsi="Open Sans" w:cs="Open Sans"/>
          <w:sz w:val="20"/>
          <w:szCs w:val="20"/>
        </w:rPr>
        <w:t xml:space="preserve"> </w:t>
      </w:r>
      <w:r w:rsidR="00DC5A36" w:rsidRPr="001219B7">
        <w:rPr>
          <w:rFonts w:ascii="Open Sans" w:hAnsi="Open Sans" w:cs="Open Sans"/>
          <w:sz w:val="20"/>
          <w:szCs w:val="20"/>
        </w:rPr>
        <w:t>ustawy Pzp.</w:t>
      </w:r>
    </w:p>
    <w:p w14:paraId="58715AB6" w14:textId="272FF70A" w:rsidR="00297402" w:rsidRPr="001219B7" w:rsidRDefault="00544796" w:rsidP="00D4686B">
      <w:pPr>
        <w:pStyle w:val="Akapitzlist"/>
        <w:numPr>
          <w:ilvl w:val="0"/>
          <w:numId w:val="24"/>
        </w:numPr>
        <w:spacing w:after="0" w:line="240" w:lineRule="auto"/>
        <w:ind w:left="284" w:right="-83" w:hanging="426"/>
        <w:jc w:val="both"/>
        <w:rPr>
          <w:rFonts w:ascii="Open Sans" w:hAnsi="Open Sans" w:cs="Open Sans"/>
          <w:b/>
          <w:sz w:val="20"/>
          <w:szCs w:val="20"/>
        </w:rPr>
      </w:pPr>
      <w:r w:rsidRPr="001219B7">
        <w:rPr>
          <w:rFonts w:ascii="Open Sans" w:hAnsi="Open Sans" w:cs="Open Sans"/>
          <w:sz w:val="20"/>
          <w:szCs w:val="20"/>
        </w:rPr>
        <w:t>W odniesieniu do warunków dotyczących</w:t>
      </w:r>
      <w:r w:rsidR="00287D63" w:rsidRPr="001219B7">
        <w:rPr>
          <w:rFonts w:ascii="Open Sans" w:hAnsi="Open Sans" w:cs="Open Sans"/>
          <w:sz w:val="20"/>
          <w:szCs w:val="20"/>
        </w:rPr>
        <w:t xml:space="preserve"> wykształcenia, kwalifikacji zawodowych lub </w:t>
      </w:r>
      <w:r w:rsidRPr="001219B7">
        <w:rPr>
          <w:rFonts w:ascii="Open Sans" w:hAnsi="Open Sans" w:cs="Open Sans"/>
          <w:sz w:val="20"/>
          <w:szCs w:val="20"/>
        </w:rPr>
        <w:t>doświadczenia, Wykonawcy mogą polegać na zdolnościach innych podmiotów, jeśli podmioty te zrealizują</w:t>
      </w:r>
      <w:r w:rsidR="001D4A48" w:rsidRPr="001219B7">
        <w:rPr>
          <w:rFonts w:ascii="Open Sans" w:hAnsi="Open Sans" w:cs="Open Sans"/>
          <w:sz w:val="20"/>
          <w:szCs w:val="20"/>
        </w:rPr>
        <w:t xml:space="preserve"> </w:t>
      </w:r>
      <w:r w:rsidR="00234330" w:rsidRPr="001219B7">
        <w:rPr>
          <w:rFonts w:ascii="Open Sans" w:hAnsi="Open Sans" w:cs="Open Sans"/>
          <w:sz w:val="20"/>
          <w:szCs w:val="20"/>
        </w:rPr>
        <w:t>usługi</w:t>
      </w:r>
      <w:r w:rsidRPr="001219B7">
        <w:rPr>
          <w:rFonts w:ascii="Open Sans" w:hAnsi="Open Sans" w:cs="Open Sans"/>
          <w:sz w:val="20"/>
          <w:szCs w:val="20"/>
        </w:rPr>
        <w:t>, do realizacji kt</w:t>
      </w:r>
      <w:r w:rsidR="00FD652F" w:rsidRPr="001219B7">
        <w:rPr>
          <w:rFonts w:ascii="Open Sans" w:hAnsi="Open Sans" w:cs="Open Sans"/>
          <w:sz w:val="20"/>
          <w:szCs w:val="20"/>
        </w:rPr>
        <w:t>órych te zdolności są wymagane.</w:t>
      </w:r>
    </w:p>
    <w:p w14:paraId="36FB1135" w14:textId="2682D01A" w:rsidR="00297402" w:rsidRPr="001219B7" w:rsidRDefault="00841F54" w:rsidP="00D4686B">
      <w:pPr>
        <w:pStyle w:val="Akapitzlist"/>
        <w:numPr>
          <w:ilvl w:val="0"/>
          <w:numId w:val="24"/>
        </w:numPr>
        <w:spacing w:after="0" w:line="240" w:lineRule="auto"/>
        <w:ind w:left="284" w:right="-83" w:hanging="426"/>
        <w:jc w:val="both"/>
        <w:rPr>
          <w:rFonts w:ascii="Open Sans" w:hAnsi="Open Sans" w:cs="Open Sans"/>
          <w:b/>
          <w:sz w:val="20"/>
          <w:szCs w:val="20"/>
        </w:rPr>
      </w:pPr>
      <w:r w:rsidRPr="001219B7">
        <w:rPr>
          <w:rFonts w:ascii="Open Sans" w:hAnsi="Open Sans" w:cs="Open Sans"/>
          <w:sz w:val="20"/>
          <w:szCs w:val="20"/>
        </w:rPr>
        <w:t>Jeżeli zdolności techniczne lub zawodowe, podmio</w:t>
      </w:r>
      <w:r w:rsidR="00522EC0" w:rsidRPr="001219B7">
        <w:rPr>
          <w:rFonts w:ascii="Open Sans" w:hAnsi="Open Sans" w:cs="Open Sans"/>
          <w:sz w:val="20"/>
          <w:szCs w:val="20"/>
        </w:rPr>
        <w:t xml:space="preserve">tu, </w:t>
      </w:r>
      <w:r w:rsidR="00457460" w:rsidRPr="001219B7">
        <w:rPr>
          <w:rFonts w:ascii="Open Sans" w:hAnsi="Open Sans" w:cs="Open Sans"/>
          <w:sz w:val="20"/>
          <w:szCs w:val="20"/>
        </w:rPr>
        <w:t>o którym mowa w ust. 1 niniejszego Rozdziału</w:t>
      </w:r>
      <w:r w:rsidRPr="001219B7">
        <w:rPr>
          <w:rFonts w:ascii="Open Sans" w:hAnsi="Open Sans" w:cs="Open Sans"/>
          <w:sz w:val="20"/>
          <w:szCs w:val="20"/>
        </w:rPr>
        <w:t>, nie potwierdzają spełnienia przez Wykonawcę warunków udziału w postępowaniu lub zachodzą wobec tych podmiotów podstawy wykluczeni</w:t>
      </w:r>
      <w:r w:rsidR="00457460" w:rsidRPr="001219B7">
        <w:rPr>
          <w:rFonts w:ascii="Open Sans" w:hAnsi="Open Sans" w:cs="Open Sans"/>
          <w:sz w:val="20"/>
          <w:szCs w:val="20"/>
        </w:rPr>
        <w:t xml:space="preserve">a, Zamawiający </w:t>
      </w:r>
      <w:r w:rsidRPr="001219B7">
        <w:rPr>
          <w:rFonts w:ascii="Open Sans" w:hAnsi="Open Sans" w:cs="Open Sans"/>
          <w:sz w:val="20"/>
          <w:szCs w:val="20"/>
        </w:rPr>
        <w:t>żąda, aby Wykonawca w terminie określonym przez Zama</w:t>
      </w:r>
      <w:r w:rsidR="00297402" w:rsidRPr="001219B7">
        <w:rPr>
          <w:rFonts w:ascii="Open Sans" w:hAnsi="Open Sans" w:cs="Open Sans"/>
          <w:sz w:val="20"/>
          <w:szCs w:val="20"/>
        </w:rPr>
        <w:t>wiającego:</w:t>
      </w:r>
    </w:p>
    <w:p w14:paraId="58CFEC67" w14:textId="77777777" w:rsidR="00297402" w:rsidRPr="001219B7" w:rsidRDefault="00841F54" w:rsidP="001219B7">
      <w:pPr>
        <w:pStyle w:val="Akapitzlist"/>
        <w:numPr>
          <w:ilvl w:val="0"/>
          <w:numId w:val="14"/>
        </w:numPr>
        <w:spacing w:after="0" w:line="240" w:lineRule="auto"/>
        <w:ind w:left="709" w:right="-83" w:hanging="425"/>
        <w:jc w:val="both"/>
        <w:rPr>
          <w:rFonts w:ascii="Open Sans" w:hAnsi="Open Sans" w:cs="Open Sans"/>
          <w:b/>
          <w:sz w:val="20"/>
          <w:szCs w:val="20"/>
        </w:rPr>
      </w:pPr>
      <w:r w:rsidRPr="001219B7">
        <w:rPr>
          <w:rFonts w:ascii="Open Sans" w:hAnsi="Open Sans" w:cs="Open Sans"/>
          <w:sz w:val="20"/>
          <w:szCs w:val="20"/>
        </w:rPr>
        <w:t>zastąpił ten podmiot inn</w:t>
      </w:r>
      <w:r w:rsidR="00CB2F54" w:rsidRPr="001219B7">
        <w:rPr>
          <w:rFonts w:ascii="Open Sans" w:hAnsi="Open Sans" w:cs="Open Sans"/>
          <w:sz w:val="20"/>
          <w:szCs w:val="20"/>
        </w:rPr>
        <w:t>ym podmiotem lub podmiotami lub</w:t>
      </w:r>
    </w:p>
    <w:p w14:paraId="3BAD1691" w14:textId="77777777" w:rsidR="00841F54" w:rsidRPr="001219B7" w:rsidRDefault="00841F54" w:rsidP="001219B7">
      <w:pPr>
        <w:pStyle w:val="Akapitzlist"/>
        <w:numPr>
          <w:ilvl w:val="0"/>
          <w:numId w:val="14"/>
        </w:numPr>
        <w:spacing w:after="0" w:line="240" w:lineRule="auto"/>
        <w:ind w:left="709" w:right="-83" w:hanging="425"/>
        <w:jc w:val="both"/>
        <w:rPr>
          <w:rFonts w:ascii="Open Sans" w:hAnsi="Open Sans" w:cs="Open Sans"/>
          <w:b/>
          <w:sz w:val="20"/>
          <w:szCs w:val="20"/>
        </w:rPr>
      </w:pPr>
      <w:r w:rsidRPr="001219B7">
        <w:rPr>
          <w:rFonts w:ascii="Open Sans" w:hAnsi="Open Sans" w:cs="Open Sans"/>
          <w:sz w:val="20"/>
          <w:szCs w:val="20"/>
        </w:rPr>
        <w:t xml:space="preserve">zobowiązał się do osobistego wykonania odpowiedniej części zamówienia, jeżeli wykaże zdolności techniczne lub zawodowe lub sytuację finansową lub ekonomiczną, o których mowa </w:t>
      </w:r>
      <w:r w:rsidR="00297402" w:rsidRPr="001219B7">
        <w:rPr>
          <w:rFonts w:ascii="Open Sans" w:hAnsi="Open Sans" w:cs="Open Sans"/>
          <w:sz w:val="20"/>
          <w:szCs w:val="20"/>
        </w:rPr>
        <w:t>ust. 1 niniejszego Rozdziału</w:t>
      </w:r>
      <w:r w:rsidRPr="001219B7">
        <w:rPr>
          <w:rFonts w:ascii="Open Sans" w:hAnsi="Open Sans" w:cs="Open Sans"/>
          <w:sz w:val="20"/>
          <w:szCs w:val="20"/>
        </w:rPr>
        <w:t>.</w:t>
      </w:r>
    </w:p>
    <w:p w14:paraId="7A4788C5" w14:textId="1758E078" w:rsidR="00A600B7" w:rsidRPr="001219B7" w:rsidRDefault="00841F54" w:rsidP="00D4686B">
      <w:pPr>
        <w:pStyle w:val="Akapitzlist"/>
        <w:numPr>
          <w:ilvl w:val="0"/>
          <w:numId w:val="24"/>
        </w:numPr>
        <w:spacing w:after="0" w:line="240" w:lineRule="auto"/>
        <w:ind w:left="284" w:right="-83" w:hanging="426"/>
        <w:jc w:val="both"/>
        <w:rPr>
          <w:rFonts w:ascii="Open Sans" w:hAnsi="Open Sans" w:cs="Open Sans"/>
          <w:sz w:val="20"/>
          <w:szCs w:val="20"/>
        </w:rPr>
      </w:pPr>
      <w:r w:rsidRPr="001219B7">
        <w:rPr>
          <w:rFonts w:ascii="Open Sans" w:hAnsi="Open Sans" w:cs="Open Sans"/>
          <w:sz w:val="20"/>
          <w:szCs w:val="20"/>
        </w:rPr>
        <w:t>W celu oceny, czy Wykonawca polegając na zdolnościach lub sytuacji innych podmiotów na zasadach określonych w art. 22a ustawy Pzp, będzie dysponował niezbędnymi zasobami w stopniu umożliwiającym</w:t>
      </w:r>
      <w:r w:rsidR="00B0529D" w:rsidRPr="001219B7">
        <w:rPr>
          <w:rFonts w:ascii="Open Sans" w:hAnsi="Open Sans" w:cs="Open Sans"/>
          <w:sz w:val="20"/>
          <w:szCs w:val="20"/>
        </w:rPr>
        <w:t xml:space="preserve"> należyte wykonanie zamówienia publicznego oraz oceny, czy stosunek łączący Wykonawcę z tymi podmiotami gwarantuje rzeczywisty dostęp do ich zasobów, Zamawiający może żądać dokumentów, które określają w szczególności:</w:t>
      </w:r>
    </w:p>
    <w:p w14:paraId="2556F470" w14:textId="77777777" w:rsidR="00A600B7" w:rsidRPr="001219B7" w:rsidRDefault="00B0529D" w:rsidP="001219B7">
      <w:pPr>
        <w:pStyle w:val="Akapitzlist"/>
        <w:numPr>
          <w:ilvl w:val="0"/>
          <w:numId w:val="12"/>
        </w:numPr>
        <w:spacing w:after="0" w:line="240" w:lineRule="auto"/>
        <w:ind w:left="851" w:right="-83" w:hanging="567"/>
        <w:jc w:val="both"/>
        <w:rPr>
          <w:rFonts w:ascii="Open Sans" w:hAnsi="Open Sans" w:cs="Open Sans"/>
          <w:sz w:val="20"/>
          <w:szCs w:val="20"/>
        </w:rPr>
      </w:pPr>
      <w:r w:rsidRPr="001219B7">
        <w:rPr>
          <w:rFonts w:ascii="Open Sans" w:hAnsi="Open Sans" w:cs="Open Sans"/>
          <w:sz w:val="20"/>
          <w:szCs w:val="20"/>
        </w:rPr>
        <w:t>zakres dostępnych Wykonawcy zasobów innego podmiotu;</w:t>
      </w:r>
    </w:p>
    <w:p w14:paraId="13EC44BB" w14:textId="77777777" w:rsidR="00A600B7" w:rsidRPr="001219B7" w:rsidRDefault="00B0529D" w:rsidP="001219B7">
      <w:pPr>
        <w:pStyle w:val="Akapitzlist"/>
        <w:numPr>
          <w:ilvl w:val="0"/>
          <w:numId w:val="12"/>
        </w:numPr>
        <w:spacing w:after="0" w:line="240" w:lineRule="auto"/>
        <w:ind w:left="851" w:right="-83" w:hanging="567"/>
        <w:jc w:val="both"/>
        <w:rPr>
          <w:rFonts w:ascii="Open Sans" w:hAnsi="Open Sans" w:cs="Open Sans"/>
          <w:sz w:val="20"/>
          <w:szCs w:val="20"/>
        </w:rPr>
      </w:pPr>
      <w:r w:rsidRPr="001219B7">
        <w:rPr>
          <w:rFonts w:ascii="Open Sans" w:hAnsi="Open Sans" w:cs="Open Sans"/>
          <w:sz w:val="20"/>
          <w:szCs w:val="20"/>
        </w:rPr>
        <w:t>sposób wykorzystania zasobów innego podmiotu, przez Wykonawcę, przy wykonywaniu zamówienia publicznego;</w:t>
      </w:r>
    </w:p>
    <w:p w14:paraId="6A157DD1" w14:textId="77777777" w:rsidR="00A600B7" w:rsidRPr="001219B7" w:rsidRDefault="00416019" w:rsidP="001219B7">
      <w:pPr>
        <w:pStyle w:val="Akapitzlist"/>
        <w:numPr>
          <w:ilvl w:val="0"/>
          <w:numId w:val="12"/>
        </w:numPr>
        <w:spacing w:after="0" w:line="240" w:lineRule="auto"/>
        <w:ind w:left="851" w:right="-83" w:hanging="567"/>
        <w:jc w:val="both"/>
        <w:rPr>
          <w:rFonts w:ascii="Open Sans" w:hAnsi="Open Sans" w:cs="Open Sans"/>
          <w:sz w:val="20"/>
          <w:szCs w:val="20"/>
        </w:rPr>
      </w:pPr>
      <w:r w:rsidRPr="001219B7">
        <w:rPr>
          <w:rFonts w:ascii="Open Sans" w:hAnsi="Open Sans" w:cs="Open Sans"/>
          <w:sz w:val="20"/>
          <w:szCs w:val="20"/>
        </w:rPr>
        <w:t>z</w:t>
      </w:r>
      <w:r w:rsidR="00B0529D" w:rsidRPr="001219B7">
        <w:rPr>
          <w:rFonts w:ascii="Open Sans" w:hAnsi="Open Sans" w:cs="Open Sans"/>
          <w:sz w:val="20"/>
          <w:szCs w:val="20"/>
        </w:rPr>
        <w:t>akres i okres udziału innego podmiotu przy wykon</w:t>
      </w:r>
      <w:r w:rsidRPr="001219B7">
        <w:rPr>
          <w:rFonts w:ascii="Open Sans" w:hAnsi="Open Sans" w:cs="Open Sans"/>
          <w:sz w:val="20"/>
          <w:szCs w:val="20"/>
        </w:rPr>
        <w:t>ywaniu zamówienia publicznego;</w:t>
      </w:r>
    </w:p>
    <w:p w14:paraId="5588AA7E" w14:textId="21124F7D" w:rsidR="00B0529D" w:rsidRPr="001219B7" w:rsidRDefault="00416019" w:rsidP="001219B7">
      <w:pPr>
        <w:pStyle w:val="Akapitzlist"/>
        <w:numPr>
          <w:ilvl w:val="0"/>
          <w:numId w:val="12"/>
        </w:numPr>
        <w:spacing w:after="0" w:line="240" w:lineRule="auto"/>
        <w:ind w:left="851" w:right="-83" w:hanging="567"/>
        <w:jc w:val="both"/>
        <w:rPr>
          <w:rFonts w:ascii="Open Sans" w:hAnsi="Open Sans" w:cs="Open Sans"/>
          <w:sz w:val="20"/>
          <w:szCs w:val="20"/>
        </w:rPr>
      </w:pPr>
      <w:r w:rsidRPr="001219B7">
        <w:rPr>
          <w:rFonts w:ascii="Open Sans" w:hAnsi="Open Sans" w:cs="Open Sans"/>
          <w:sz w:val="20"/>
          <w:szCs w:val="20"/>
        </w:rPr>
        <w:t xml:space="preserve">czy podmiot, na zdolnościach którego Wykonawca polega w odniesieniu do warunków udziału </w:t>
      </w:r>
      <w:r w:rsidR="00761DE6" w:rsidRPr="001219B7">
        <w:rPr>
          <w:rFonts w:ascii="Open Sans" w:hAnsi="Open Sans" w:cs="Open Sans"/>
          <w:sz w:val="20"/>
          <w:szCs w:val="20"/>
        </w:rPr>
        <w:br/>
      </w:r>
      <w:r w:rsidRPr="001219B7">
        <w:rPr>
          <w:rFonts w:ascii="Open Sans" w:hAnsi="Open Sans" w:cs="Open Sans"/>
          <w:sz w:val="20"/>
          <w:szCs w:val="20"/>
        </w:rPr>
        <w:t>w postepowaniu dotyczących</w:t>
      </w:r>
      <w:r w:rsidR="009C1827" w:rsidRPr="001219B7">
        <w:rPr>
          <w:rFonts w:ascii="Open Sans" w:hAnsi="Open Sans" w:cs="Open Sans"/>
          <w:sz w:val="20"/>
          <w:szCs w:val="20"/>
        </w:rPr>
        <w:t xml:space="preserve"> wykształcenia, kwalifikacji zawodowych lub</w:t>
      </w:r>
      <w:r w:rsidRPr="001219B7">
        <w:rPr>
          <w:rFonts w:ascii="Open Sans" w:hAnsi="Open Sans" w:cs="Open Sans"/>
          <w:sz w:val="20"/>
          <w:szCs w:val="20"/>
        </w:rPr>
        <w:t xml:space="preserve"> doświadczenia, zrealizuje </w:t>
      </w:r>
      <w:r w:rsidR="009C1827" w:rsidRPr="001219B7">
        <w:rPr>
          <w:rFonts w:ascii="Open Sans" w:hAnsi="Open Sans" w:cs="Open Sans"/>
          <w:sz w:val="20"/>
          <w:szCs w:val="20"/>
        </w:rPr>
        <w:t>roboty budowlane lub usługi</w:t>
      </w:r>
      <w:r w:rsidRPr="001219B7">
        <w:rPr>
          <w:rFonts w:ascii="Open Sans" w:hAnsi="Open Sans" w:cs="Open Sans"/>
          <w:sz w:val="20"/>
          <w:szCs w:val="20"/>
        </w:rPr>
        <w:t>, których wskazane zdolności dotyczą.</w:t>
      </w:r>
    </w:p>
    <w:p w14:paraId="77018F5E" w14:textId="2D32B83E" w:rsidR="00D33187" w:rsidRPr="001219B7" w:rsidRDefault="00416019" w:rsidP="00D4686B">
      <w:pPr>
        <w:pStyle w:val="Akapitzlist"/>
        <w:numPr>
          <w:ilvl w:val="0"/>
          <w:numId w:val="24"/>
        </w:numPr>
        <w:spacing w:after="0" w:line="240" w:lineRule="auto"/>
        <w:ind w:left="284" w:right="-83" w:hanging="426"/>
        <w:jc w:val="both"/>
        <w:rPr>
          <w:rFonts w:ascii="Open Sans" w:hAnsi="Open Sans" w:cs="Open Sans"/>
          <w:sz w:val="20"/>
          <w:szCs w:val="20"/>
        </w:rPr>
      </w:pPr>
      <w:r w:rsidRPr="001219B7">
        <w:rPr>
          <w:rFonts w:ascii="Open Sans" w:hAnsi="Open Sans" w:cs="Open Sans"/>
          <w:sz w:val="20"/>
          <w:szCs w:val="20"/>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t>
      </w:r>
      <w:r w:rsidR="00E47C19" w:rsidRPr="001219B7">
        <w:rPr>
          <w:rFonts w:ascii="Open Sans" w:hAnsi="Open Sans" w:cs="Open Sans"/>
          <w:sz w:val="20"/>
          <w:szCs w:val="20"/>
        </w:rPr>
        <w:br/>
      </w:r>
      <w:r w:rsidRPr="001219B7">
        <w:rPr>
          <w:rFonts w:ascii="Open Sans" w:hAnsi="Open Sans" w:cs="Open Sans"/>
          <w:sz w:val="20"/>
          <w:szCs w:val="20"/>
        </w:rPr>
        <w:t xml:space="preserve">w </w:t>
      </w:r>
      <w:r w:rsidR="00D33187" w:rsidRPr="001219B7">
        <w:rPr>
          <w:rFonts w:ascii="Open Sans" w:hAnsi="Open Sans" w:cs="Open Sans"/>
          <w:sz w:val="20"/>
          <w:szCs w:val="20"/>
        </w:rPr>
        <w:t>Rozdziale VII ust. 1 niniejszej SIWZ</w:t>
      </w:r>
      <w:r w:rsidRPr="001219B7">
        <w:rPr>
          <w:rFonts w:ascii="Open Sans" w:hAnsi="Open Sans" w:cs="Open Sans"/>
          <w:sz w:val="20"/>
          <w:szCs w:val="20"/>
        </w:rPr>
        <w:t>.</w:t>
      </w:r>
    </w:p>
    <w:p w14:paraId="11E6030F" w14:textId="77777777" w:rsidR="00D33187" w:rsidRPr="001219B7" w:rsidRDefault="00416019" w:rsidP="00D4686B">
      <w:pPr>
        <w:pStyle w:val="Akapitzlist"/>
        <w:numPr>
          <w:ilvl w:val="0"/>
          <w:numId w:val="24"/>
        </w:numPr>
        <w:spacing w:after="0" w:line="240" w:lineRule="auto"/>
        <w:ind w:left="284" w:right="-83" w:hanging="426"/>
        <w:jc w:val="both"/>
        <w:rPr>
          <w:rFonts w:ascii="Open Sans" w:hAnsi="Open Sans" w:cs="Open Sans"/>
          <w:sz w:val="20"/>
          <w:szCs w:val="20"/>
        </w:rPr>
      </w:pPr>
      <w:r w:rsidRPr="001219B7">
        <w:rPr>
          <w:rFonts w:ascii="Open Sans" w:hAnsi="Open Sans" w:cs="Open Sans"/>
          <w:sz w:val="20"/>
          <w:szCs w:val="20"/>
        </w:rPr>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40101E4E" w14:textId="73B764A2" w:rsidR="003C547E" w:rsidRDefault="00DF3974" w:rsidP="00D4686B">
      <w:pPr>
        <w:pStyle w:val="Akapitzlist"/>
        <w:numPr>
          <w:ilvl w:val="0"/>
          <w:numId w:val="24"/>
        </w:numPr>
        <w:spacing w:after="0" w:line="240" w:lineRule="auto"/>
        <w:ind w:left="284" w:right="-83" w:hanging="426"/>
        <w:jc w:val="both"/>
        <w:rPr>
          <w:rFonts w:ascii="Open Sans" w:hAnsi="Open Sans" w:cs="Open Sans"/>
          <w:sz w:val="20"/>
          <w:szCs w:val="20"/>
        </w:rPr>
      </w:pPr>
      <w:r w:rsidRPr="001219B7">
        <w:rPr>
          <w:rFonts w:ascii="Open Sans" w:hAnsi="Open Sans" w:cs="Open Sans"/>
          <w:sz w:val="20"/>
          <w:szCs w:val="20"/>
        </w:rPr>
        <w:t>Jeżeli zmiana albo rezygnacja z podwykonawcy dotyczy podmiotu, na którego zasoby wykonawca powoływał się, na zasadach określonych w art. 22a ust. 1 ustawy Pzp, w celu wykazania spełniania warunków udziału w postępowaniu, o których mowa w art. 22 ust. 1 pkt 2 ustawy Pzp, Wykonawca zobowiązany jest wykazać Zamawiającemu, iż proponowany inny podwykonawca lub Wykonawca samodzielnie spełnia je w stopniu nie mniejszym niż wymagany w trakcie postęp</w:t>
      </w:r>
      <w:r w:rsidR="006E7A92" w:rsidRPr="001219B7">
        <w:rPr>
          <w:rFonts w:ascii="Open Sans" w:hAnsi="Open Sans" w:cs="Open Sans"/>
          <w:sz w:val="20"/>
          <w:szCs w:val="20"/>
        </w:rPr>
        <w:t>owania o udzielenie zamówienia.</w:t>
      </w:r>
    </w:p>
    <w:p w14:paraId="5D9C876C" w14:textId="77777777" w:rsidR="00513243" w:rsidRPr="001219B7" w:rsidRDefault="00513243" w:rsidP="00513243">
      <w:pPr>
        <w:pStyle w:val="Akapitzlist"/>
        <w:spacing w:after="0" w:line="240" w:lineRule="auto"/>
        <w:ind w:left="284" w:right="-83"/>
        <w:jc w:val="both"/>
        <w:rPr>
          <w:rFonts w:ascii="Open Sans" w:hAnsi="Open Sans" w:cs="Open Sans"/>
          <w:sz w:val="20"/>
          <w:szCs w:val="20"/>
        </w:rPr>
      </w:pPr>
    </w:p>
    <w:p w14:paraId="2D63D338" w14:textId="77777777" w:rsidR="001178A6" w:rsidRPr="001219B7" w:rsidRDefault="001178A6" w:rsidP="001219B7">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lastRenderedPageBreak/>
        <w:t>INFORMACJA DLA WYKONAWCÓW WSPÓLNIE UBIEGAJ</w:t>
      </w:r>
      <w:r w:rsidR="00AD1131" w:rsidRPr="001219B7">
        <w:rPr>
          <w:rFonts w:ascii="Open Sans" w:hAnsi="Open Sans" w:cs="Open Sans"/>
          <w:b/>
          <w:sz w:val="20"/>
          <w:szCs w:val="20"/>
        </w:rPr>
        <w:t>Ą</w:t>
      </w:r>
      <w:r w:rsidRPr="001219B7">
        <w:rPr>
          <w:rFonts w:ascii="Open Sans" w:hAnsi="Open Sans" w:cs="Open Sans"/>
          <w:b/>
          <w:sz w:val="20"/>
          <w:szCs w:val="20"/>
        </w:rPr>
        <w:t>CYCH SIĘ O UDZIELENIE ZAMÓWIENIA (SPÓŁKI CYWILNE/KONSORCJA)</w:t>
      </w:r>
    </w:p>
    <w:p w14:paraId="69AACC61" w14:textId="77777777" w:rsidR="00D35D3B" w:rsidRPr="001219B7" w:rsidRDefault="001178A6" w:rsidP="001219B7">
      <w:pPr>
        <w:pStyle w:val="Akapitzlist"/>
        <w:numPr>
          <w:ilvl w:val="1"/>
          <w:numId w:val="11"/>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Wykonawcy mogą wspólnie ubieg</w:t>
      </w:r>
      <w:r w:rsidR="00D35D3B" w:rsidRPr="001219B7">
        <w:rPr>
          <w:rFonts w:ascii="Open Sans" w:hAnsi="Open Sans" w:cs="Open Sans"/>
          <w:sz w:val="20"/>
          <w:szCs w:val="20"/>
        </w:rPr>
        <w:t>ać się o udzielenie zamówienia.</w:t>
      </w:r>
    </w:p>
    <w:p w14:paraId="586F988D" w14:textId="2E52D958" w:rsidR="00EF248E" w:rsidRPr="001219B7" w:rsidRDefault="001178A6" w:rsidP="001219B7">
      <w:pPr>
        <w:pStyle w:val="Akapitzlist"/>
        <w:numPr>
          <w:ilvl w:val="1"/>
          <w:numId w:val="11"/>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 przypadku</w:t>
      </w:r>
      <w:r w:rsidR="00D35D3B" w:rsidRPr="001219B7">
        <w:rPr>
          <w:rFonts w:ascii="Open Sans" w:hAnsi="Open Sans" w:cs="Open Sans"/>
          <w:sz w:val="20"/>
          <w:szCs w:val="20"/>
        </w:rPr>
        <w:t>, o którym mowa w ust. 1 niniejszego Rozdziału,</w:t>
      </w:r>
      <w:r w:rsidRPr="001219B7">
        <w:rPr>
          <w:rFonts w:ascii="Open Sans" w:hAnsi="Open Sans" w:cs="Open Sans"/>
          <w:sz w:val="20"/>
          <w:szCs w:val="20"/>
        </w:rPr>
        <w:t xml:space="preserve"> Wykonawcy ustanawiają pełnomocnika do reprezentowania ich w postępowaniu o udzielenie zamówienia albo reprezentowania </w:t>
      </w:r>
      <w:r w:rsidR="00E47C19" w:rsidRPr="001219B7">
        <w:rPr>
          <w:rFonts w:ascii="Open Sans" w:hAnsi="Open Sans" w:cs="Open Sans"/>
          <w:sz w:val="20"/>
          <w:szCs w:val="20"/>
        </w:rPr>
        <w:br/>
      </w:r>
      <w:r w:rsidRPr="001219B7">
        <w:rPr>
          <w:rFonts w:ascii="Open Sans" w:hAnsi="Open Sans" w:cs="Open Sans"/>
          <w:sz w:val="20"/>
          <w:szCs w:val="20"/>
        </w:rPr>
        <w:t>w postępowaniu i zawarcia umowy w sprawie zamówienia publicznego.</w:t>
      </w:r>
    </w:p>
    <w:p w14:paraId="4C3C47F7" w14:textId="20D7AB7F" w:rsidR="00EF248E" w:rsidRPr="001219B7" w:rsidRDefault="008F4AF6" w:rsidP="001219B7">
      <w:pPr>
        <w:pStyle w:val="Akapitzlist"/>
        <w:numPr>
          <w:ilvl w:val="1"/>
          <w:numId w:val="11"/>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 przypadku</w:t>
      </w:r>
      <w:r w:rsidR="00CB4532" w:rsidRPr="001219B7">
        <w:rPr>
          <w:rFonts w:ascii="Open Sans" w:hAnsi="Open Sans" w:cs="Open Sans"/>
          <w:sz w:val="20"/>
          <w:szCs w:val="20"/>
        </w:rPr>
        <w:t>,</w:t>
      </w:r>
      <w:r w:rsidRPr="001219B7">
        <w:rPr>
          <w:rFonts w:ascii="Open Sans" w:hAnsi="Open Sans" w:cs="Open Sans"/>
          <w:sz w:val="20"/>
          <w:szCs w:val="20"/>
        </w:rPr>
        <w:t xml:space="preserve"> </w:t>
      </w:r>
      <w:r w:rsidR="00CB4532" w:rsidRPr="001219B7">
        <w:rPr>
          <w:rFonts w:ascii="Open Sans" w:hAnsi="Open Sans" w:cs="Open Sans"/>
          <w:sz w:val="20"/>
          <w:szCs w:val="20"/>
        </w:rPr>
        <w:t>o którym mowa w ust. 1 niniejszego Rozdziału</w:t>
      </w:r>
      <w:r w:rsidR="001178A6" w:rsidRPr="001219B7">
        <w:rPr>
          <w:rFonts w:ascii="Open Sans" w:hAnsi="Open Sans" w:cs="Open Sans"/>
          <w:sz w:val="20"/>
          <w:szCs w:val="20"/>
        </w:rPr>
        <w:t>, żaden z nich nie może podlegać wykluczeniu z powodu niespełnie</w:t>
      </w:r>
      <w:r w:rsidRPr="001219B7">
        <w:rPr>
          <w:rFonts w:ascii="Open Sans" w:hAnsi="Open Sans" w:cs="Open Sans"/>
          <w:sz w:val="20"/>
          <w:szCs w:val="20"/>
        </w:rPr>
        <w:t>nia warunków, o któ</w:t>
      </w:r>
      <w:r w:rsidR="001178A6" w:rsidRPr="001219B7">
        <w:rPr>
          <w:rFonts w:ascii="Open Sans" w:hAnsi="Open Sans" w:cs="Open Sans"/>
          <w:sz w:val="20"/>
          <w:szCs w:val="20"/>
        </w:rPr>
        <w:t>rych mowa w art. 24 ust. 1</w:t>
      </w:r>
      <w:r w:rsidR="00D35D3B" w:rsidRPr="001219B7">
        <w:rPr>
          <w:rFonts w:ascii="Open Sans" w:hAnsi="Open Sans" w:cs="Open Sans"/>
          <w:sz w:val="20"/>
          <w:szCs w:val="20"/>
        </w:rPr>
        <w:t xml:space="preserve"> pkt 12-23</w:t>
      </w:r>
      <w:r w:rsidR="001829A7" w:rsidRPr="001219B7">
        <w:rPr>
          <w:rFonts w:ascii="Open Sans" w:hAnsi="Open Sans" w:cs="Open Sans"/>
          <w:sz w:val="20"/>
          <w:szCs w:val="20"/>
        </w:rPr>
        <w:t xml:space="preserve"> i ust. 5 pkt 1</w:t>
      </w:r>
      <w:r w:rsidR="00513243">
        <w:rPr>
          <w:rFonts w:ascii="Open Sans" w:hAnsi="Open Sans" w:cs="Open Sans"/>
          <w:sz w:val="20"/>
          <w:szCs w:val="20"/>
        </w:rPr>
        <w:t xml:space="preserve"> </w:t>
      </w:r>
      <w:r w:rsidR="001178A6" w:rsidRPr="001219B7">
        <w:rPr>
          <w:rFonts w:ascii="Open Sans" w:hAnsi="Open Sans" w:cs="Open Sans"/>
          <w:sz w:val="20"/>
          <w:szCs w:val="20"/>
        </w:rPr>
        <w:t>ustawy Pzp, natomiast spełnianie warunków udziału w postępowaniu Wykonawcy wykazują</w:t>
      </w:r>
      <w:r w:rsidR="00CB4532" w:rsidRPr="001219B7">
        <w:rPr>
          <w:rFonts w:ascii="Open Sans" w:hAnsi="Open Sans" w:cs="Open Sans"/>
          <w:sz w:val="20"/>
          <w:szCs w:val="20"/>
        </w:rPr>
        <w:t>,</w:t>
      </w:r>
      <w:r w:rsidR="001178A6" w:rsidRPr="001219B7">
        <w:rPr>
          <w:rFonts w:ascii="Open Sans" w:hAnsi="Open Sans" w:cs="Open Sans"/>
          <w:sz w:val="20"/>
          <w:szCs w:val="20"/>
        </w:rPr>
        <w:t xml:space="preserve"> zgodnie z </w:t>
      </w:r>
      <w:r w:rsidR="00EF248E" w:rsidRPr="001219B7">
        <w:rPr>
          <w:rFonts w:ascii="Open Sans" w:hAnsi="Open Sans" w:cs="Open Sans"/>
          <w:sz w:val="20"/>
          <w:szCs w:val="20"/>
        </w:rPr>
        <w:t>Rozdziałem V niniejszej SIWZ</w:t>
      </w:r>
      <w:r w:rsidR="001178A6" w:rsidRPr="001219B7">
        <w:rPr>
          <w:rFonts w:ascii="Open Sans" w:hAnsi="Open Sans" w:cs="Open Sans"/>
          <w:sz w:val="20"/>
          <w:szCs w:val="20"/>
        </w:rPr>
        <w:t>.</w:t>
      </w:r>
    </w:p>
    <w:p w14:paraId="3FA1BA67" w14:textId="4226FE32" w:rsidR="00AD1131" w:rsidRPr="001219B7" w:rsidRDefault="008F4AF6" w:rsidP="001219B7">
      <w:pPr>
        <w:pStyle w:val="Akapitzlist"/>
        <w:numPr>
          <w:ilvl w:val="1"/>
          <w:numId w:val="11"/>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 przypadku</w:t>
      </w:r>
      <w:r w:rsidR="00CB4532" w:rsidRPr="001219B7">
        <w:rPr>
          <w:rFonts w:ascii="Open Sans" w:hAnsi="Open Sans" w:cs="Open Sans"/>
          <w:sz w:val="20"/>
          <w:szCs w:val="20"/>
        </w:rPr>
        <w:t>,</w:t>
      </w:r>
      <w:r w:rsidRPr="001219B7">
        <w:rPr>
          <w:rFonts w:ascii="Open Sans" w:hAnsi="Open Sans" w:cs="Open Sans"/>
          <w:sz w:val="20"/>
          <w:szCs w:val="20"/>
        </w:rPr>
        <w:t xml:space="preserve"> </w:t>
      </w:r>
      <w:r w:rsidR="00CB4532" w:rsidRPr="001219B7">
        <w:rPr>
          <w:rFonts w:ascii="Open Sans" w:hAnsi="Open Sans" w:cs="Open Sans"/>
          <w:sz w:val="20"/>
          <w:szCs w:val="20"/>
        </w:rPr>
        <w:t>o którym mowa w ust. 1 niniejszego Rozdziału</w:t>
      </w:r>
      <w:r w:rsidR="00AD1131" w:rsidRPr="001219B7">
        <w:rPr>
          <w:rFonts w:ascii="Open Sans" w:hAnsi="Open Sans" w:cs="Open Sans"/>
          <w:sz w:val="20"/>
          <w:szCs w:val="20"/>
        </w:rPr>
        <w:t>, oświadczeni</w:t>
      </w:r>
      <w:r w:rsidR="00CB4532" w:rsidRPr="001219B7">
        <w:rPr>
          <w:rFonts w:ascii="Open Sans" w:hAnsi="Open Sans" w:cs="Open Sans"/>
          <w:sz w:val="20"/>
          <w:szCs w:val="20"/>
        </w:rPr>
        <w:t>a</w:t>
      </w:r>
      <w:r w:rsidRPr="001219B7">
        <w:rPr>
          <w:rFonts w:ascii="Open Sans" w:hAnsi="Open Sans" w:cs="Open Sans"/>
          <w:sz w:val="20"/>
          <w:szCs w:val="20"/>
        </w:rPr>
        <w:t xml:space="preserve"> o który</w:t>
      </w:r>
      <w:r w:rsidR="006E78EF" w:rsidRPr="001219B7">
        <w:rPr>
          <w:rFonts w:ascii="Open Sans" w:hAnsi="Open Sans" w:cs="Open Sans"/>
          <w:sz w:val="20"/>
          <w:szCs w:val="20"/>
        </w:rPr>
        <w:t>ch</w:t>
      </w:r>
      <w:r w:rsidRPr="001219B7">
        <w:rPr>
          <w:rFonts w:ascii="Open Sans" w:hAnsi="Open Sans" w:cs="Open Sans"/>
          <w:sz w:val="20"/>
          <w:szCs w:val="20"/>
        </w:rPr>
        <w:t xml:space="preserve"> mowa </w:t>
      </w:r>
      <w:r w:rsidR="00E47C19" w:rsidRPr="001219B7">
        <w:rPr>
          <w:rFonts w:ascii="Open Sans" w:hAnsi="Open Sans" w:cs="Open Sans"/>
          <w:sz w:val="20"/>
          <w:szCs w:val="20"/>
        </w:rPr>
        <w:br/>
      </w:r>
      <w:r w:rsidRPr="001219B7">
        <w:rPr>
          <w:rFonts w:ascii="Open Sans" w:hAnsi="Open Sans" w:cs="Open Sans"/>
          <w:sz w:val="20"/>
          <w:szCs w:val="20"/>
        </w:rPr>
        <w:t xml:space="preserve">w </w:t>
      </w:r>
      <w:r w:rsidR="00AD1131" w:rsidRPr="001219B7">
        <w:rPr>
          <w:rFonts w:ascii="Open Sans" w:hAnsi="Open Sans" w:cs="Open Sans"/>
          <w:sz w:val="20"/>
          <w:szCs w:val="20"/>
        </w:rPr>
        <w:t>Rozdziale VII ust. 1 niniejszej SIWZ,</w:t>
      </w:r>
      <w:r w:rsidRPr="001219B7">
        <w:rPr>
          <w:rFonts w:ascii="Open Sans" w:hAnsi="Open Sans" w:cs="Open Sans"/>
          <w:sz w:val="20"/>
          <w:szCs w:val="20"/>
        </w:rPr>
        <w:t xml:space="preserve"> składa każdy z Wykonawców wspólnie ubiegających się </w:t>
      </w:r>
      <w:r w:rsidR="00E47C19" w:rsidRPr="001219B7">
        <w:rPr>
          <w:rFonts w:ascii="Open Sans" w:hAnsi="Open Sans" w:cs="Open Sans"/>
          <w:sz w:val="20"/>
          <w:szCs w:val="20"/>
        </w:rPr>
        <w:br/>
      </w:r>
      <w:r w:rsidRPr="001219B7">
        <w:rPr>
          <w:rFonts w:ascii="Open Sans" w:hAnsi="Open Sans" w:cs="Open Sans"/>
          <w:sz w:val="20"/>
          <w:szCs w:val="20"/>
        </w:rPr>
        <w:t>o zamówienie. Dokumenty te potwierdzają spełnianie warunków udziału w postępowaniu oraz brak podstaw wykluczenia w zakresie, w którym każdy z Wykonawców wykazuje spełnienie warunków udziału w postępowaniu oraz brak podstaw wykluczenia.</w:t>
      </w:r>
    </w:p>
    <w:p w14:paraId="4D281000" w14:textId="77777777" w:rsidR="00281BC3" w:rsidRDefault="008F4AF6" w:rsidP="00281BC3">
      <w:pPr>
        <w:pStyle w:val="Akapitzlist"/>
        <w:numPr>
          <w:ilvl w:val="1"/>
          <w:numId w:val="11"/>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W przypadku wspólnego ubiegania się o zamówienie przez Wykonawców oświadczenie </w:t>
      </w:r>
      <w:r w:rsidR="00E47C19" w:rsidRPr="001219B7">
        <w:rPr>
          <w:rFonts w:ascii="Open Sans" w:hAnsi="Open Sans" w:cs="Open Sans"/>
          <w:sz w:val="20"/>
          <w:szCs w:val="20"/>
        </w:rPr>
        <w:br/>
      </w:r>
      <w:r w:rsidRPr="001219B7">
        <w:rPr>
          <w:rFonts w:ascii="Open Sans" w:hAnsi="Open Sans" w:cs="Open Sans"/>
          <w:sz w:val="20"/>
          <w:szCs w:val="20"/>
        </w:rPr>
        <w:t xml:space="preserve">o przynależności lub braku przynależności do tej samej grupy kapitałowej, o którym mowa </w:t>
      </w:r>
      <w:r w:rsidR="006412BD">
        <w:rPr>
          <w:rFonts w:ascii="Open Sans" w:hAnsi="Open Sans" w:cs="Open Sans"/>
          <w:sz w:val="20"/>
          <w:szCs w:val="20"/>
        </w:rPr>
        <w:br/>
      </w:r>
      <w:r w:rsidRPr="001219B7">
        <w:rPr>
          <w:rFonts w:ascii="Open Sans" w:hAnsi="Open Sans" w:cs="Open Sans"/>
          <w:sz w:val="20"/>
          <w:szCs w:val="20"/>
        </w:rPr>
        <w:t xml:space="preserve">w </w:t>
      </w:r>
      <w:r w:rsidR="00AD1131" w:rsidRPr="001219B7">
        <w:rPr>
          <w:rFonts w:ascii="Open Sans" w:hAnsi="Open Sans" w:cs="Open Sans"/>
          <w:sz w:val="20"/>
          <w:szCs w:val="20"/>
        </w:rPr>
        <w:t xml:space="preserve">Rozdziale VII ust. </w:t>
      </w:r>
      <w:r w:rsidR="00B864E4" w:rsidRPr="001219B7">
        <w:rPr>
          <w:rFonts w:ascii="Open Sans" w:hAnsi="Open Sans" w:cs="Open Sans"/>
          <w:sz w:val="20"/>
          <w:szCs w:val="20"/>
        </w:rPr>
        <w:t>8</w:t>
      </w:r>
      <w:r w:rsidR="00AD1131" w:rsidRPr="001219B7">
        <w:rPr>
          <w:rFonts w:ascii="Open Sans" w:hAnsi="Open Sans" w:cs="Open Sans"/>
          <w:sz w:val="20"/>
          <w:szCs w:val="20"/>
        </w:rPr>
        <w:t xml:space="preserve"> niniejszej SIWZ składa każdy z Wykonawców.</w:t>
      </w:r>
    </w:p>
    <w:p w14:paraId="78795B5C" w14:textId="467F827D" w:rsidR="00E45E3E" w:rsidRPr="00281BC3" w:rsidRDefault="008F4AF6" w:rsidP="00281BC3">
      <w:pPr>
        <w:pStyle w:val="Akapitzlist"/>
        <w:numPr>
          <w:ilvl w:val="1"/>
          <w:numId w:val="11"/>
        </w:numPr>
        <w:spacing w:after="0" w:line="240" w:lineRule="auto"/>
        <w:ind w:left="284" w:hanging="426"/>
        <w:jc w:val="both"/>
        <w:rPr>
          <w:rFonts w:ascii="Open Sans" w:hAnsi="Open Sans" w:cs="Open Sans"/>
          <w:sz w:val="20"/>
          <w:szCs w:val="20"/>
        </w:rPr>
      </w:pPr>
      <w:r w:rsidRPr="00281BC3">
        <w:rPr>
          <w:rFonts w:ascii="Open Sans" w:hAnsi="Open Sans" w:cs="Open Sans"/>
          <w:sz w:val="20"/>
          <w:szCs w:val="20"/>
        </w:rPr>
        <w:t>W przypadku wspólnego ubiegania się o zamówienie przez Wykonawców są oni zobowiązani na wezwanie Zamawiającego złożyć dokumenty i oświadczenia, o który</w:t>
      </w:r>
      <w:r w:rsidR="00852097" w:rsidRPr="00281BC3">
        <w:rPr>
          <w:rFonts w:ascii="Open Sans" w:hAnsi="Open Sans" w:cs="Open Sans"/>
          <w:sz w:val="20"/>
          <w:szCs w:val="20"/>
        </w:rPr>
        <w:t>ch</w:t>
      </w:r>
      <w:r w:rsidRPr="00281BC3">
        <w:rPr>
          <w:rFonts w:ascii="Open Sans" w:hAnsi="Open Sans" w:cs="Open Sans"/>
          <w:sz w:val="20"/>
          <w:szCs w:val="20"/>
        </w:rPr>
        <w:t xml:space="preserve"> mowa w </w:t>
      </w:r>
      <w:r w:rsidR="00090A4C" w:rsidRPr="00281BC3">
        <w:rPr>
          <w:rFonts w:ascii="Open Sans" w:hAnsi="Open Sans" w:cs="Open Sans"/>
          <w:sz w:val="20"/>
          <w:szCs w:val="20"/>
        </w:rPr>
        <w:t xml:space="preserve">Rozdziale </w:t>
      </w:r>
      <w:r w:rsidR="00E45E3E" w:rsidRPr="00281BC3">
        <w:rPr>
          <w:rFonts w:ascii="Open Sans" w:hAnsi="Open Sans" w:cs="Open Sans"/>
          <w:sz w:val="20"/>
          <w:szCs w:val="20"/>
        </w:rPr>
        <w:t>VII ust. 4 pkt 1 niniejszej SIWZ</w:t>
      </w:r>
      <w:r w:rsidR="00281BC3" w:rsidRPr="00281BC3">
        <w:rPr>
          <w:rFonts w:ascii="Open Sans" w:hAnsi="Open Sans" w:cs="Open Sans"/>
          <w:sz w:val="20"/>
          <w:szCs w:val="20"/>
        </w:rPr>
        <w:t>.</w:t>
      </w:r>
    </w:p>
    <w:p w14:paraId="395026B6" w14:textId="77777777" w:rsidR="00BB579E" w:rsidRPr="001219B7" w:rsidRDefault="00BB579E" w:rsidP="001219B7">
      <w:pPr>
        <w:ind w:left="720"/>
        <w:jc w:val="both"/>
        <w:rPr>
          <w:rFonts w:ascii="Open Sans" w:hAnsi="Open Sans" w:cs="Open Sans"/>
          <w:sz w:val="20"/>
          <w:szCs w:val="20"/>
          <w:highlight w:val="yellow"/>
        </w:rPr>
      </w:pPr>
    </w:p>
    <w:p w14:paraId="52E9E5B7" w14:textId="77777777" w:rsidR="00914E0F" w:rsidRPr="001219B7" w:rsidRDefault="00D52A30" w:rsidP="001219B7">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SPOSÓB KOMUNIKACJI ORAZ WYMAGANIA FORMALNE DOTYCZĄCE SKŁADANYCH OŚWIADCZEŃ I DOKUMENTÓW</w:t>
      </w:r>
    </w:p>
    <w:p w14:paraId="721E6FE6" w14:textId="77777777" w:rsidR="00916D7D" w:rsidRPr="001219B7" w:rsidRDefault="00A30B9A" w:rsidP="00D4686B">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Wszelkie zawiadomienia, oświadczenia, wnioski oraz informacje Zamawiający oraz Wykonawcy mogą przekazywać pisemnie, faksem lub drogą elektroniczną, za wyjątkiem oferty oraz umowy dla których dopuszczalna jest forma pisemna. Jednocześnie Zamawiający przypomina, że zgodnie z §14 ust. 4 Rozporządzenia Ministra Rozwoju z 26 lipca 2016 roku w sprawie rodzajów dokumentów jakich może żądać zamawiający (…) oświadczenia i dokumenty wymienione w rozdziale V</w:t>
      </w:r>
      <w:r w:rsidR="00916D7D" w:rsidRPr="001219B7">
        <w:rPr>
          <w:rFonts w:ascii="Open Sans" w:hAnsi="Open Sans" w:cs="Open Sans"/>
          <w:sz w:val="20"/>
          <w:szCs w:val="20"/>
        </w:rPr>
        <w:t>I</w:t>
      </w:r>
      <w:r w:rsidRPr="001219B7">
        <w:rPr>
          <w:rFonts w:ascii="Open Sans" w:hAnsi="Open Sans" w:cs="Open Sans"/>
          <w:sz w:val="20"/>
          <w:szCs w:val="20"/>
        </w:rPr>
        <w:t xml:space="preserve">I niniejszej SIWZ (również w przypadku ich złożenia w wyniku wezwania o którym mowa w art. 26 ust. 3 ustawy PZP) </w:t>
      </w:r>
      <w:r w:rsidR="000A30E5" w:rsidRPr="001219B7">
        <w:rPr>
          <w:rFonts w:ascii="Open Sans" w:hAnsi="Open Sans" w:cs="Open Sans"/>
          <w:sz w:val="20"/>
          <w:szCs w:val="20"/>
        </w:rPr>
        <w:t>winny</w:t>
      </w:r>
      <w:r w:rsidRPr="001219B7">
        <w:rPr>
          <w:rFonts w:ascii="Open Sans" w:hAnsi="Open Sans" w:cs="Open Sans"/>
          <w:sz w:val="20"/>
          <w:szCs w:val="20"/>
        </w:rPr>
        <w:t xml:space="preserve"> być poświadczane za zgodność z oryginałem w formie pisemnej</w:t>
      </w:r>
      <w:r w:rsidR="00916D7D" w:rsidRPr="001219B7">
        <w:rPr>
          <w:rFonts w:ascii="Open Sans" w:hAnsi="Open Sans" w:cs="Open Sans"/>
          <w:sz w:val="20"/>
          <w:szCs w:val="20"/>
        </w:rPr>
        <w:t>.</w:t>
      </w:r>
    </w:p>
    <w:p w14:paraId="14B7C344" w14:textId="77777777" w:rsidR="00916D7D" w:rsidRPr="001219B7" w:rsidRDefault="00A30B9A" w:rsidP="00D4686B">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 korespondencji kierowanej do Zamawiającego Wykonawca winien posługiwać się numer</w:t>
      </w:r>
      <w:r w:rsidR="00916D7D" w:rsidRPr="001219B7">
        <w:rPr>
          <w:rFonts w:ascii="Open Sans" w:hAnsi="Open Sans" w:cs="Open Sans"/>
          <w:sz w:val="20"/>
          <w:szCs w:val="20"/>
        </w:rPr>
        <w:t>em sprawy określonym w SIWZ.</w:t>
      </w:r>
    </w:p>
    <w:p w14:paraId="68CAD327" w14:textId="522FE119" w:rsidR="00916D7D" w:rsidRPr="001219B7" w:rsidRDefault="00A30B9A" w:rsidP="00D4686B">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Zawiadomienia, oświadczenia, wnioski oraz informacje przekazywane przez Wykonawcę pisemnie winny być składane na adres: </w:t>
      </w:r>
      <w:r w:rsidR="00916D7D" w:rsidRPr="001219B7">
        <w:rPr>
          <w:rFonts w:ascii="Open Sans" w:hAnsi="Open Sans" w:cs="Open Sans"/>
          <w:sz w:val="20"/>
          <w:szCs w:val="20"/>
        </w:rPr>
        <w:t>Urząd Gminy Pomiechówek, ul. Szkolna 1a, 05-180 Pomiechówek</w:t>
      </w:r>
      <w:r w:rsidRPr="001219B7">
        <w:rPr>
          <w:rFonts w:ascii="Open Sans" w:hAnsi="Open Sans" w:cs="Open Sans"/>
          <w:sz w:val="20"/>
          <w:szCs w:val="20"/>
        </w:rPr>
        <w:t xml:space="preserve">, </w:t>
      </w:r>
      <w:r w:rsidR="00916D7D" w:rsidRPr="001219B7">
        <w:rPr>
          <w:rFonts w:ascii="Open Sans" w:hAnsi="Open Sans" w:cs="Open Sans"/>
          <w:sz w:val="20"/>
          <w:szCs w:val="20"/>
        </w:rPr>
        <w:t>Wydział Inwestycji i Zamówień Publicznych.</w:t>
      </w:r>
    </w:p>
    <w:p w14:paraId="48137C00" w14:textId="77777777" w:rsidR="00916D7D" w:rsidRPr="001219B7" w:rsidRDefault="00A30B9A" w:rsidP="00D4686B">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Zawiadomienia, oświadczenia, wnioski oraz informacje przekazywane przez Wykonawcę drogą elektroniczną winny być kierowane na adres: </w:t>
      </w:r>
      <w:hyperlink r:id="rId10" w:history="1">
        <w:r w:rsidR="00916D7D" w:rsidRPr="001219B7">
          <w:rPr>
            <w:rStyle w:val="Hipercze"/>
            <w:rFonts w:ascii="Open Sans" w:hAnsi="Open Sans" w:cs="Open Sans"/>
            <w:sz w:val="20"/>
            <w:szCs w:val="20"/>
          </w:rPr>
          <w:t>przetargi@pomiechowek.pl</w:t>
        </w:r>
      </w:hyperlink>
      <w:r w:rsidRPr="001219B7">
        <w:rPr>
          <w:rFonts w:ascii="Open Sans" w:hAnsi="Open Sans" w:cs="Open Sans"/>
          <w:sz w:val="20"/>
          <w:szCs w:val="20"/>
        </w:rPr>
        <w:t>, a faksem na nr (</w:t>
      </w:r>
      <w:r w:rsidR="00916D7D" w:rsidRPr="001219B7">
        <w:rPr>
          <w:rFonts w:ascii="Open Sans" w:hAnsi="Open Sans" w:cs="Open Sans"/>
          <w:sz w:val="20"/>
          <w:szCs w:val="20"/>
        </w:rPr>
        <w:t>22</w:t>
      </w:r>
      <w:r w:rsidRPr="001219B7">
        <w:rPr>
          <w:rFonts w:ascii="Open Sans" w:hAnsi="Open Sans" w:cs="Open Sans"/>
          <w:sz w:val="20"/>
          <w:szCs w:val="20"/>
        </w:rPr>
        <w:t xml:space="preserve">) </w:t>
      </w:r>
      <w:r w:rsidR="00916D7D" w:rsidRPr="001219B7">
        <w:rPr>
          <w:rFonts w:ascii="Open Sans" w:hAnsi="Open Sans" w:cs="Open Sans"/>
          <w:sz w:val="20"/>
          <w:szCs w:val="20"/>
        </w:rPr>
        <w:t>765 27 10.</w:t>
      </w:r>
    </w:p>
    <w:p w14:paraId="2E88D701" w14:textId="1585B47B" w:rsidR="00916D7D" w:rsidRPr="001219B7" w:rsidRDefault="00A30B9A" w:rsidP="00D4686B">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Wszelkie zawiadomienia, oświadczenia, wnioski oraz informacje przekazane za pomocą faksu lub </w:t>
      </w:r>
      <w:r w:rsidR="007A59F0">
        <w:rPr>
          <w:rFonts w:ascii="Open Sans" w:hAnsi="Open Sans" w:cs="Open Sans"/>
          <w:sz w:val="20"/>
          <w:szCs w:val="20"/>
        </w:rPr>
        <w:br/>
      </w:r>
      <w:r w:rsidRPr="001219B7">
        <w:rPr>
          <w:rFonts w:ascii="Open Sans" w:hAnsi="Open Sans" w:cs="Open Sans"/>
          <w:sz w:val="20"/>
          <w:szCs w:val="20"/>
        </w:rPr>
        <w:t xml:space="preserve">w formie elektronicznej wymagają na żądanie każdej ze stron, niezwłocznego potwierdzenia faktu ich otrzymania. </w:t>
      </w:r>
    </w:p>
    <w:p w14:paraId="52AD1462" w14:textId="77777777" w:rsidR="00916D7D" w:rsidRPr="001219B7" w:rsidRDefault="00A30B9A" w:rsidP="00D4686B">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Wykonawca może zwrócić się do Zamawiają</w:t>
      </w:r>
      <w:r w:rsidR="00916D7D" w:rsidRPr="001219B7">
        <w:rPr>
          <w:rFonts w:ascii="Open Sans" w:hAnsi="Open Sans" w:cs="Open Sans"/>
          <w:sz w:val="20"/>
          <w:szCs w:val="20"/>
        </w:rPr>
        <w:t>cego o wyjaśnienie treści SIWZ.</w:t>
      </w:r>
    </w:p>
    <w:p w14:paraId="54F3D755" w14:textId="719DA984" w:rsidR="007C0941" w:rsidRPr="001219B7" w:rsidRDefault="00A30B9A" w:rsidP="00D4686B">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Jeżeli wniosek o wyjaśnienie treści SIWZ wpłynie do Zamawiającego nie później niż do końca dnia, </w:t>
      </w:r>
      <w:r w:rsidR="007A59F0">
        <w:rPr>
          <w:rFonts w:ascii="Open Sans" w:hAnsi="Open Sans" w:cs="Open Sans"/>
          <w:sz w:val="20"/>
          <w:szCs w:val="20"/>
        </w:rPr>
        <w:br/>
      </w:r>
      <w:r w:rsidRPr="001219B7">
        <w:rPr>
          <w:rFonts w:ascii="Open Sans" w:hAnsi="Open Sans" w:cs="Open Sans"/>
          <w:sz w:val="20"/>
          <w:szCs w:val="20"/>
        </w:rPr>
        <w:t xml:space="preserve">w którym upływa połowa terminu składania ofert, Zamawiający udzieli wyjaśnień </w:t>
      </w:r>
      <w:r w:rsidR="007C0941" w:rsidRPr="001219B7">
        <w:rPr>
          <w:rFonts w:ascii="Open Sans" w:hAnsi="Open Sans" w:cs="Open Sans"/>
          <w:sz w:val="20"/>
          <w:szCs w:val="20"/>
        </w:rPr>
        <w:t xml:space="preserve">niezwłocznie, jednak nie później niż na 2 dni przed upływem terminu składania ofert. Jeżeli wniosek o wyjaśnienie treści SIWZ wpłynie po upływie terminu, o którym mowa wyżej, lub dotyczy udzielonych wyjaśnień, Zamawiający może udzielić wyjaśnień albo pozostawić wniosek bez rozpoznania. Zamawiający zamieści </w:t>
      </w:r>
      <w:r w:rsidR="004D285F" w:rsidRPr="001219B7">
        <w:rPr>
          <w:rFonts w:ascii="Open Sans" w:hAnsi="Open Sans" w:cs="Open Sans"/>
          <w:sz w:val="20"/>
          <w:szCs w:val="20"/>
        </w:rPr>
        <w:t xml:space="preserve">treść zapytań wraz z wyjaśnieniami </w:t>
      </w:r>
      <w:r w:rsidR="007C0941" w:rsidRPr="001219B7">
        <w:rPr>
          <w:rFonts w:ascii="Open Sans" w:hAnsi="Open Sans" w:cs="Open Sans"/>
          <w:sz w:val="20"/>
          <w:szCs w:val="20"/>
        </w:rPr>
        <w:t>na stronie internetowej, na której udostępniono SIWZ.</w:t>
      </w:r>
    </w:p>
    <w:p w14:paraId="2998A8A7" w14:textId="6E1726F1" w:rsidR="007C0941" w:rsidRPr="001219B7" w:rsidRDefault="007C0941" w:rsidP="00D4686B">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Przedłużenie terminu składania ofert nie wpływa na bieg terminu składania wniosku, o którym mowa </w:t>
      </w:r>
      <w:r w:rsidR="00761DE6" w:rsidRPr="001219B7">
        <w:rPr>
          <w:rFonts w:ascii="Open Sans" w:hAnsi="Open Sans" w:cs="Open Sans"/>
          <w:sz w:val="20"/>
          <w:szCs w:val="20"/>
        </w:rPr>
        <w:br/>
      </w:r>
      <w:r w:rsidRPr="001219B7">
        <w:rPr>
          <w:rFonts w:ascii="Open Sans" w:hAnsi="Open Sans" w:cs="Open Sans"/>
          <w:sz w:val="20"/>
          <w:szCs w:val="20"/>
        </w:rPr>
        <w:t>w Rozdziale X ust. 7 niniejszej SIWZ.</w:t>
      </w:r>
    </w:p>
    <w:p w14:paraId="608AE12A" w14:textId="77777777" w:rsidR="00DF6DEF" w:rsidRPr="001219B7" w:rsidRDefault="007C0941" w:rsidP="00D4686B">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W przypadku rozbieżności pomiędzy treścią niniejszej SIWZ, a treścią udzielonych odpowiedzi, jako obowiązującą należy przyjąć treść pisma zawierającego później</w:t>
      </w:r>
      <w:r w:rsidR="00127D85" w:rsidRPr="001219B7">
        <w:rPr>
          <w:rFonts w:ascii="Open Sans" w:hAnsi="Open Sans" w:cs="Open Sans"/>
          <w:sz w:val="20"/>
          <w:szCs w:val="20"/>
        </w:rPr>
        <w:t>sze oświadczenie Zamawiającego.</w:t>
      </w:r>
    </w:p>
    <w:p w14:paraId="4AECE192" w14:textId="77777777" w:rsidR="00DF6DEF" w:rsidRPr="001219B7" w:rsidRDefault="00DF6DEF" w:rsidP="00D4686B">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Zamawiający nie przewiduje zwołania zebrania Wykonawców.</w:t>
      </w:r>
    </w:p>
    <w:p w14:paraId="7C968BA8" w14:textId="77777777" w:rsidR="00A551AD" w:rsidRPr="001219B7" w:rsidRDefault="00127D85" w:rsidP="00D4686B">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W uzasadnionych przypadkach Zamawiający może przed upływem terminu składania ofert zmienić treść specyfikacji istotnych warunków zamówienia. Dokonaną zmianę SIWZ Zamawiający </w:t>
      </w:r>
      <w:r w:rsidR="00DE6E8B" w:rsidRPr="001219B7">
        <w:rPr>
          <w:rFonts w:ascii="Open Sans" w:hAnsi="Open Sans" w:cs="Open Sans"/>
          <w:sz w:val="20"/>
          <w:szCs w:val="20"/>
        </w:rPr>
        <w:t>udostępni</w:t>
      </w:r>
      <w:r w:rsidRPr="001219B7">
        <w:rPr>
          <w:rFonts w:ascii="Open Sans" w:hAnsi="Open Sans" w:cs="Open Sans"/>
          <w:sz w:val="20"/>
          <w:szCs w:val="20"/>
        </w:rPr>
        <w:t xml:space="preserve"> na stronie internetowej.</w:t>
      </w:r>
    </w:p>
    <w:p w14:paraId="3678A245" w14:textId="77777777" w:rsidR="00DF6DEF" w:rsidRPr="001219B7" w:rsidRDefault="00A551AD" w:rsidP="00D4686B">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lastRenderedPageBreak/>
        <w:t>Jeżeli zmiana treści SIWZ, będzie prowadziła do zmiany treści ogłoszenia o zamówieniu, Zamawiający dokona zmiany treści ogłoszenia o zamówieniu w sposób przewidziany w art. 38 ust. 4a ustawy Pzp oraz jeżeli będzie to konieczne przedłuży termin składania ofert, zgodnie z art. 12a ustawy Pzp.</w:t>
      </w:r>
    </w:p>
    <w:p w14:paraId="4CF5FCD2" w14:textId="77777777" w:rsidR="00DF6DEF" w:rsidRPr="001219B7" w:rsidRDefault="00DF6DEF" w:rsidP="00D4686B">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Jeżeli w wyniku zmiany treści SIWZ nieprowadzącej do zmiany treści ogłoszenia o zamówieniu jest niezbędny dodatkowy czas na wprowadzenie zmian w ofertach, Zamawiający przedłuża termin składania ofert i informuje o tym Wykonawców, którym przekazano SIWZ, oraz zamieszcza informację na stronie internetowej, na której udostępniono SIWZ.</w:t>
      </w:r>
    </w:p>
    <w:p w14:paraId="267864BC" w14:textId="11DB5028" w:rsidR="007C0941" w:rsidRPr="001219B7" w:rsidRDefault="007C0941" w:rsidP="00D4686B">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Osobą uprawnioną przez Zamawiającego do porozumiewani</w:t>
      </w:r>
      <w:r w:rsidR="00E33A45" w:rsidRPr="001219B7">
        <w:rPr>
          <w:rFonts w:ascii="Open Sans" w:hAnsi="Open Sans" w:cs="Open Sans"/>
          <w:sz w:val="20"/>
          <w:szCs w:val="20"/>
        </w:rPr>
        <w:t>a się z Wykonawcami jest:</w:t>
      </w:r>
      <w:r w:rsidR="008302ED" w:rsidRPr="001219B7">
        <w:rPr>
          <w:rFonts w:ascii="Open Sans" w:hAnsi="Open Sans" w:cs="Open Sans"/>
          <w:sz w:val="20"/>
          <w:szCs w:val="20"/>
        </w:rPr>
        <w:t xml:space="preserve"> </w:t>
      </w:r>
      <w:r w:rsidRPr="001219B7">
        <w:rPr>
          <w:rFonts w:ascii="Open Sans" w:hAnsi="Open Sans" w:cs="Open Sans"/>
          <w:sz w:val="20"/>
          <w:szCs w:val="20"/>
        </w:rPr>
        <w:t>Pan</w:t>
      </w:r>
      <w:r w:rsidR="008302ED" w:rsidRPr="001219B7">
        <w:rPr>
          <w:rFonts w:ascii="Open Sans" w:hAnsi="Open Sans" w:cs="Open Sans"/>
          <w:sz w:val="20"/>
          <w:szCs w:val="20"/>
        </w:rPr>
        <w:t>i Monika Orzoł.</w:t>
      </w:r>
      <w:r w:rsidR="009437AD" w:rsidRPr="001219B7">
        <w:rPr>
          <w:rFonts w:ascii="Open Sans" w:hAnsi="Open Sans" w:cs="Open Sans"/>
          <w:sz w:val="20"/>
          <w:szCs w:val="20"/>
        </w:rPr>
        <w:t xml:space="preserve"> </w:t>
      </w:r>
      <w:r w:rsidRPr="001219B7">
        <w:rPr>
          <w:rFonts w:ascii="Open Sans" w:hAnsi="Open Sans" w:cs="Open Sans"/>
          <w:sz w:val="20"/>
          <w:szCs w:val="20"/>
        </w:rPr>
        <w:t>Jednocześnie Zamawiający informuje, że przepisy ustawy P</w:t>
      </w:r>
      <w:r w:rsidR="00E33A45" w:rsidRPr="001219B7">
        <w:rPr>
          <w:rFonts w:ascii="Open Sans" w:hAnsi="Open Sans" w:cs="Open Sans"/>
          <w:sz w:val="20"/>
          <w:szCs w:val="20"/>
        </w:rPr>
        <w:t>zp</w:t>
      </w:r>
      <w:r w:rsidRPr="001219B7">
        <w:rPr>
          <w:rFonts w:ascii="Open Sans" w:hAnsi="Open Sans" w:cs="Open Sans"/>
          <w:sz w:val="20"/>
          <w:szCs w:val="20"/>
        </w:rPr>
        <w:t xml:space="preserve"> nie pozwalają na jakikolwiek inny kontakt - zarówno z Zamawiającym jak i osobami uprawnionymi do porozumiewania się </w:t>
      </w:r>
      <w:r w:rsidR="00992E09" w:rsidRPr="001219B7">
        <w:rPr>
          <w:rFonts w:ascii="Open Sans" w:hAnsi="Open Sans" w:cs="Open Sans"/>
          <w:sz w:val="20"/>
          <w:szCs w:val="20"/>
        </w:rPr>
        <w:br/>
      </w:r>
      <w:r w:rsidRPr="001219B7">
        <w:rPr>
          <w:rFonts w:ascii="Open Sans" w:hAnsi="Open Sans" w:cs="Open Sans"/>
          <w:sz w:val="20"/>
          <w:szCs w:val="20"/>
        </w:rPr>
        <w:t>z Wykonawcami - niż wskaza</w:t>
      </w:r>
      <w:r w:rsidR="00B03C12" w:rsidRPr="001219B7">
        <w:rPr>
          <w:rFonts w:ascii="Open Sans" w:hAnsi="Open Sans" w:cs="Open Sans"/>
          <w:sz w:val="20"/>
          <w:szCs w:val="20"/>
        </w:rPr>
        <w:t>ny w niniejszym rozdziale SIWZ.</w:t>
      </w:r>
    </w:p>
    <w:p w14:paraId="73BD4B60" w14:textId="55606597" w:rsidR="00B33A26" w:rsidRPr="001219B7" w:rsidRDefault="004419F7" w:rsidP="00D4686B">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Oświadczenia, o których mowa w rozporządzeniu Ministra Rozwoju z dnia 26 lipca 2016 r. w sprawie rodzajów dokumentów, jakich może żądać Zamawiający od Wykonawcy, w postępowaniu </w:t>
      </w:r>
      <w:r w:rsidR="00992E09" w:rsidRPr="001219B7">
        <w:rPr>
          <w:rFonts w:ascii="Open Sans" w:hAnsi="Open Sans" w:cs="Open Sans"/>
          <w:sz w:val="20"/>
          <w:szCs w:val="20"/>
        </w:rPr>
        <w:br/>
      </w:r>
      <w:r w:rsidRPr="001219B7">
        <w:rPr>
          <w:rFonts w:ascii="Open Sans" w:hAnsi="Open Sans" w:cs="Open Sans"/>
          <w:sz w:val="20"/>
          <w:szCs w:val="20"/>
        </w:rPr>
        <w:t xml:space="preserve">o udzielenie zamówienia (Dz. U. </w:t>
      </w:r>
      <w:r w:rsidR="005A1D1F" w:rsidRPr="001219B7">
        <w:rPr>
          <w:rFonts w:ascii="Open Sans" w:hAnsi="Open Sans" w:cs="Open Sans"/>
          <w:sz w:val="20"/>
          <w:szCs w:val="20"/>
        </w:rPr>
        <w:t xml:space="preserve">z </w:t>
      </w:r>
      <w:r w:rsidRPr="001219B7">
        <w:rPr>
          <w:rFonts w:ascii="Open Sans" w:hAnsi="Open Sans" w:cs="Open Sans"/>
          <w:sz w:val="20"/>
          <w:szCs w:val="20"/>
        </w:rPr>
        <w:t>2016</w:t>
      </w:r>
      <w:r w:rsidR="002116D1" w:rsidRPr="001219B7">
        <w:rPr>
          <w:rFonts w:ascii="Open Sans" w:hAnsi="Open Sans" w:cs="Open Sans"/>
          <w:sz w:val="20"/>
          <w:szCs w:val="20"/>
        </w:rPr>
        <w:t xml:space="preserve"> r.</w:t>
      </w:r>
      <w:r w:rsidRPr="001219B7">
        <w:rPr>
          <w:rFonts w:ascii="Open Sans" w:hAnsi="Open Sans" w:cs="Open Sans"/>
          <w:sz w:val="20"/>
          <w:szCs w:val="20"/>
        </w:rPr>
        <w:t xml:space="preserve"> poz. 1126)</w:t>
      </w:r>
      <w:r w:rsidR="00125271" w:rsidRPr="001219B7">
        <w:rPr>
          <w:rFonts w:ascii="Open Sans" w:hAnsi="Open Sans" w:cs="Open Sans"/>
          <w:sz w:val="20"/>
          <w:szCs w:val="20"/>
        </w:rPr>
        <w:t xml:space="preserve">, </w:t>
      </w:r>
      <w:r w:rsidR="005777A0" w:rsidRPr="001219B7">
        <w:rPr>
          <w:rFonts w:ascii="Open Sans" w:hAnsi="Open Sans" w:cs="Open Sans"/>
          <w:sz w:val="20"/>
          <w:szCs w:val="20"/>
        </w:rPr>
        <w:t>zwanym dalej „rozporządzeniem” dotyczące</w:t>
      </w:r>
      <w:r w:rsidR="00125271" w:rsidRPr="001219B7">
        <w:rPr>
          <w:rFonts w:ascii="Open Sans" w:hAnsi="Open Sans" w:cs="Open Sans"/>
          <w:sz w:val="20"/>
          <w:szCs w:val="20"/>
        </w:rPr>
        <w:t xml:space="preserve"> Wykonawc</w:t>
      </w:r>
      <w:r w:rsidR="005777A0" w:rsidRPr="001219B7">
        <w:rPr>
          <w:rFonts w:ascii="Open Sans" w:hAnsi="Open Sans" w:cs="Open Sans"/>
          <w:sz w:val="20"/>
          <w:szCs w:val="20"/>
        </w:rPr>
        <w:t>y</w:t>
      </w:r>
      <w:r w:rsidR="00125271" w:rsidRPr="001219B7">
        <w:rPr>
          <w:rFonts w:ascii="Open Sans" w:hAnsi="Open Sans" w:cs="Open Sans"/>
          <w:sz w:val="20"/>
          <w:szCs w:val="20"/>
        </w:rPr>
        <w:t xml:space="preserve"> i inn</w:t>
      </w:r>
      <w:r w:rsidR="005777A0" w:rsidRPr="001219B7">
        <w:rPr>
          <w:rFonts w:ascii="Open Sans" w:hAnsi="Open Sans" w:cs="Open Sans"/>
          <w:sz w:val="20"/>
          <w:szCs w:val="20"/>
        </w:rPr>
        <w:t>ych podmiotów</w:t>
      </w:r>
      <w:r w:rsidR="00125271" w:rsidRPr="001219B7">
        <w:rPr>
          <w:rFonts w:ascii="Open Sans" w:hAnsi="Open Sans" w:cs="Open Sans"/>
          <w:sz w:val="20"/>
          <w:szCs w:val="20"/>
        </w:rPr>
        <w:t xml:space="preserve">, na których </w:t>
      </w:r>
      <w:r w:rsidR="005777A0" w:rsidRPr="001219B7">
        <w:rPr>
          <w:rFonts w:ascii="Open Sans" w:hAnsi="Open Sans" w:cs="Open Sans"/>
          <w:sz w:val="20"/>
          <w:szCs w:val="20"/>
        </w:rPr>
        <w:t xml:space="preserve">zdolnościach lub sytuacji </w:t>
      </w:r>
      <w:r w:rsidR="00125271" w:rsidRPr="001219B7">
        <w:rPr>
          <w:rFonts w:ascii="Open Sans" w:hAnsi="Open Sans" w:cs="Open Sans"/>
          <w:sz w:val="20"/>
          <w:szCs w:val="20"/>
        </w:rPr>
        <w:t xml:space="preserve">polega Wykonawca na zasadach określonych w art. 22a ustawy Pzp oraz </w:t>
      </w:r>
      <w:r w:rsidR="005777A0" w:rsidRPr="001219B7">
        <w:rPr>
          <w:rFonts w:ascii="Open Sans" w:hAnsi="Open Sans" w:cs="Open Sans"/>
          <w:sz w:val="20"/>
          <w:szCs w:val="20"/>
        </w:rPr>
        <w:t>dotyczące</w:t>
      </w:r>
      <w:r w:rsidR="00125271" w:rsidRPr="001219B7">
        <w:rPr>
          <w:rFonts w:ascii="Open Sans" w:hAnsi="Open Sans" w:cs="Open Sans"/>
          <w:sz w:val="20"/>
          <w:szCs w:val="20"/>
        </w:rPr>
        <w:t xml:space="preserve"> Podwykonawców, należy złożyć </w:t>
      </w:r>
      <w:r w:rsidR="00992E09" w:rsidRPr="001219B7">
        <w:rPr>
          <w:rFonts w:ascii="Open Sans" w:hAnsi="Open Sans" w:cs="Open Sans"/>
          <w:sz w:val="20"/>
          <w:szCs w:val="20"/>
        </w:rPr>
        <w:br/>
      </w:r>
      <w:r w:rsidR="00125271" w:rsidRPr="001219B7">
        <w:rPr>
          <w:rFonts w:ascii="Open Sans" w:hAnsi="Open Sans" w:cs="Open Sans"/>
          <w:sz w:val="20"/>
          <w:szCs w:val="20"/>
        </w:rPr>
        <w:t>w oryginale.</w:t>
      </w:r>
    </w:p>
    <w:p w14:paraId="4001875E" w14:textId="4E722024" w:rsidR="005777A0" w:rsidRPr="001219B7" w:rsidRDefault="00125271" w:rsidP="00D4686B">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Dokumenty, o których mowa </w:t>
      </w:r>
      <w:r w:rsidR="005777A0" w:rsidRPr="001219B7">
        <w:rPr>
          <w:rFonts w:ascii="Open Sans" w:hAnsi="Open Sans" w:cs="Open Sans"/>
          <w:sz w:val="20"/>
          <w:szCs w:val="20"/>
        </w:rPr>
        <w:t xml:space="preserve">w rozporządzeniu Ministra Rozwoju z dnia 26 lipca 2016 r. w sprawie rodzajów dokumentów, jakich może żądać Zamawiający od Wykonawcy, w postępowaniu </w:t>
      </w:r>
      <w:r w:rsidR="00992E09" w:rsidRPr="001219B7">
        <w:rPr>
          <w:rFonts w:ascii="Open Sans" w:hAnsi="Open Sans" w:cs="Open Sans"/>
          <w:sz w:val="20"/>
          <w:szCs w:val="20"/>
        </w:rPr>
        <w:br/>
      </w:r>
      <w:r w:rsidR="005777A0" w:rsidRPr="001219B7">
        <w:rPr>
          <w:rFonts w:ascii="Open Sans" w:hAnsi="Open Sans" w:cs="Open Sans"/>
          <w:sz w:val="20"/>
          <w:szCs w:val="20"/>
        </w:rPr>
        <w:t xml:space="preserve">o udzielenie zamówienia (Dz. U. </w:t>
      </w:r>
      <w:r w:rsidR="005A1D1F" w:rsidRPr="001219B7">
        <w:rPr>
          <w:rFonts w:ascii="Open Sans" w:hAnsi="Open Sans" w:cs="Open Sans"/>
          <w:sz w:val="20"/>
          <w:szCs w:val="20"/>
        </w:rPr>
        <w:t xml:space="preserve">z </w:t>
      </w:r>
      <w:r w:rsidR="005777A0" w:rsidRPr="001219B7">
        <w:rPr>
          <w:rFonts w:ascii="Open Sans" w:hAnsi="Open Sans" w:cs="Open Sans"/>
          <w:sz w:val="20"/>
          <w:szCs w:val="20"/>
        </w:rPr>
        <w:t>2016 r. poz. 1126), zwanym dalej „rozporządzeniem”, inne niż oświadczenia</w:t>
      </w:r>
      <w:r w:rsidRPr="001219B7">
        <w:rPr>
          <w:rFonts w:ascii="Open Sans" w:hAnsi="Open Sans" w:cs="Open Sans"/>
          <w:sz w:val="20"/>
          <w:szCs w:val="20"/>
        </w:rPr>
        <w:t xml:space="preserve">, </w:t>
      </w:r>
      <w:r w:rsidR="005777A0" w:rsidRPr="001219B7">
        <w:rPr>
          <w:rFonts w:ascii="Open Sans" w:hAnsi="Open Sans" w:cs="Open Sans"/>
          <w:sz w:val="20"/>
          <w:szCs w:val="20"/>
        </w:rPr>
        <w:t xml:space="preserve">o których mowa w Rozdziale X ust. 15 niniejszej SIWZ, </w:t>
      </w:r>
      <w:r w:rsidRPr="001219B7">
        <w:rPr>
          <w:rFonts w:ascii="Open Sans" w:hAnsi="Open Sans" w:cs="Open Sans"/>
          <w:sz w:val="20"/>
          <w:szCs w:val="20"/>
        </w:rPr>
        <w:t>należy złożyć w oryginale lub kopii poświadczonej za zgodność z oryginałem.</w:t>
      </w:r>
    </w:p>
    <w:p w14:paraId="15B2E928" w14:textId="77777777" w:rsidR="003B6B6E" w:rsidRPr="001219B7" w:rsidRDefault="00125271" w:rsidP="00D4686B">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Poświadczenia za zgodność z oryginałem dokonuje </w:t>
      </w:r>
      <w:r w:rsidR="005777A0" w:rsidRPr="001219B7">
        <w:rPr>
          <w:rFonts w:ascii="Open Sans" w:hAnsi="Open Sans" w:cs="Open Sans"/>
          <w:sz w:val="20"/>
          <w:szCs w:val="20"/>
        </w:rPr>
        <w:t xml:space="preserve">odpowiednio </w:t>
      </w:r>
      <w:r w:rsidRPr="001219B7">
        <w:rPr>
          <w:rFonts w:ascii="Open Sans" w:hAnsi="Open Sans" w:cs="Open Sans"/>
          <w:sz w:val="20"/>
          <w:szCs w:val="20"/>
        </w:rPr>
        <w:t>Wykonawca</w:t>
      </w:r>
      <w:r w:rsidR="005777A0" w:rsidRPr="001219B7">
        <w:rPr>
          <w:rFonts w:ascii="Open Sans" w:hAnsi="Open Sans" w:cs="Open Sans"/>
          <w:sz w:val="20"/>
          <w:szCs w:val="20"/>
        </w:rPr>
        <w:t xml:space="preserve">, podmiot, na którego zdolnościach lub sytuacji polega Wykonawca, wykonawcy wspólnie ubiegający się o udzielenie zamówienia publicznego albo podwykonawca, </w:t>
      </w:r>
      <w:r w:rsidRPr="001219B7">
        <w:rPr>
          <w:rFonts w:ascii="Open Sans" w:hAnsi="Open Sans" w:cs="Open Sans"/>
          <w:sz w:val="20"/>
          <w:szCs w:val="20"/>
        </w:rPr>
        <w:t>w zakresie dokumentów, które każdego z nich dotyczą.</w:t>
      </w:r>
    </w:p>
    <w:p w14:paraId="0BA76C5D" w14:textId="0B47DE79" w:rsidR="003B6B6E" w:rsidRPr="001219B7" w:rsidRDefault="00F3222A" w:rsidP="00D4686B">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Zamawiający może żą</w:t>
      </w:r>
      <w:r w:rsidR="00125271" w:rsidRPr="001219B7">
        <w:rPr>
          <w:rFonts w:ascii="Open Sans" w:hAnsi="Open Sans" w:cs="Open Sans"/>
          <w:sz w:val="20"/>
          <w:szCs w:val="20"/>
        </w:rPr>
        <w:t>dać przedstawienia oryginału lub notarialnie poświadczonej kopii dokumentów, o których mowa w rozporządzeniu</w:t>
      </w:r>
      <w:r w:rsidR="005A1D1F" w:rsidRPr="001219B7">
        <w:rPr>
          <w:rFonts w:ascii="Open Sans" w:hAnsi="Open Sans" w:cs="Open Sans"/>
          <w:sz w:val="20"/>
          <w:szCs w:val="20"/>
        </w:rPr>
        <w:t xml:space="preserve"> Ministra Rozwoju z dnia 26 lipca 2016 r. w sprawie rodzajów dokumentów, jakich może żądać Zamawiający od Wykonawcy (Dz. U. z 2016 r. poz. 1126), innych niż oświadczenia</w:t>
      </w:r>
      <w:r w:rsidR="00125271" w:rsidRPr="001219B7">
        <w:rPr>
          <w:rFonts w:ascii="Open Sans" w:hAnsi="Open Sans" w:cs="Open Sans"/>
          <w:sz w:val="20"/>
          <w:szCs w:val="20"/>
        </w:rPr>
        <w:t>, wyłącznie wtedy, gdy złożona kopia dokumentu jest nieczytelna lub budzi wątpliwości co do jej prawdziwości.</w:t>
      </w:r>
    </w:p>
    <w:p w14:paraId="30F4F48B" w14:textId="0886ABA6" w:rsidR="006B482D" w:rsidRPr="001219B7" w:rsidRDefault="006B482D" w:rsidP="00D4686B">
      <w:pPr>
        <w:pStyle w:val="Akapitzlist"/>
        <w:numPr>
          <w:ilvl w:val="0"/>
          <w:numId w:val="25"/>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Dokumenty sporządzone w języku obcym są składane wraz z tłumaczeniem na język polski.</w:t>
      </w:r>
    </w:p>
    <w:p w14:paraId="3173C417" w14:textId="592B8F4D" w:rsidR="00831E2A" w:rsidRDefault="00831E2A" w:rsidP="001219B7">
      <w:pPr>
        <w:pStyle w:val="Akapitzlist"/>
        <w:spacing w:after="0" w:line="240" w:lineRule="auto"/>
        <w:ind w:left="284"/>
        <w:jc w:val="both"/>
        <w:rPr>
          <w:rFonts w:ascii="Open Sans" w:hAnsi="Open Sans" w:cs="Open Sans"/>
          <w:sz w:val="20"/>
          <w:szCs w:val="20"/>
        </w:rPr>
      </w:pPr>
    </w:p>
    <w:p w14:paraId="4706C86D" w14:textId="77777777" w:rsidR="00897EDC" w:rsidRPr="001219B7" w:rsidRDefault="00E470C8" w:rsidP="001219B7">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WYMAGANIA DOTYCZĄCE WADIUM</w:t>
      </w:r>
    </w:p>
    <w:p w14:paraId="2465955F" w14:textId="5ECE4B0B" w:rsidR="00893D9E" w:rsidRDefault="00893D9E" w:rsidP="00893D9E">
      <w:pPr>
        <w:tabs>
          <w:tab w:val="left" w:pos="709"/>
        </w:tabs>
        <w:ind w:left="284"/>
        <w:contextualSpacing/>
        <w:jc w:val="both"/>
        <w:rPr>
          <w:rFonts w:ascii="Open Sans" w:eastAsia="Calibri" w:hAnsi="Open Sans" w:cs="Open Sans"/>
          <w:sz w:val="20"/>
          <w:szCs w:val="20"/>
          <w:lang w:eastAsia="en-US"/>
        </w:rPr>
      </w:pPr>
      <w:r>
        <w:rPr>
          <w:rFonts w:ascii="Open Sans" w:eastAsia="Calibri" w:hAnsi="Open Sans" w:cs="Open Sans"/>
          <w:sz w:val="20"/>
          <w:szCs w:val="20"/>
          <w:lang w:eastAsia="en-US"/>
        </w:rPr>
        <w:t>Zamawiający nie wymaga wniesienia wadium w niniejszym postępowaniu.</w:t>
      </w:r>
    </w:p>
    <w:p w14:paraId="18DF2382" w14:textId="77777777" w:rsidR="00A12855" w:rsidRPr="001219B7" w:rsidRDefault="00A12855" w:rsidP="001219B7">
      <w:pPr>
        <w:rPr>
          <w:rFonts w:ascii="Open Sans" w:hAnsi="Open Sans" w:cs="Open Sans"/>
          <w:sz w:val="20"/>
          <w:szCs w:val="20"/>
        </w:rPr>
      </w:pPr>
    </w:p>
    <w:p w14:paraId="4361E27B" w14:textId="77777777" w:rsidR="0018747E" w:rsidRPr="001219B7" w:rsidRDefault="008F00E0" w:rsidP="001219B7">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TERMIN ZWIĄZANIA OFERTĄ</w:t>
      </w:r>
    </w:p>
    <w:p w14:paraId="2AFEC407" w14:textId="77777777" w:rsidR="007F1EAE" w:rsidRPr="00325CF7" w:rsidRDefault="007F1EAE" w:rsidP="007F1EAE">
      <w:pPr>
        <w:pStyle w:val="Tekstpodstawowy"/>
        <w:numPr>
          <w:ilvl w:val="0"/>
          <w:numId w:val="26"/>
        </w:numPr>
        <w:ind w:left="284" w:right="-83" w:hanging="426"/>
        <w:jc w:val="both"/>
        <w:rPr>
          <w:rFonts w:ascii="Open Sans" w:hAnsi="Open Sans" w:cs="Open Sans"/>
          <w:b w:val="0"/>
          <w:bCs w:val="0"/>
          <w:u w:val="none"/>
        </w:rPr>
      </w:pPr>
      <w:r w:rsidRPr="00325CF7">
        <w:rPr>
          <w:rFonts w:ascii="Open Sans" w:hAnsi="Open Sans" w:cs="Open Sans"/>
          <w:b w:val="0"/>
          <w:bCs w:val="0"/>
          <w:u w:val="none"/>
        </w:rPr>
        <w:t>Termin związania ofertą wynosi 30 dni.</w:t>
      </w:r>
    </w:p>
    <w:p w14:paraId="0AB31358" w14:textId="77777777" w:rsidR="007F1EAE" w:rsidRPr="00325CF7" w:rsidRDefault="007F1EAE" w:rsidP="007F1EAE">
      <w:pPr>
        <w:pStyle w:val="Tekstpodstawowy"/>
        <w:numPr>
          <w:ilvl w:val="0"/>
          <w:numId w:val="26"/>
        </w:numPr>
        <w:ind w:left="284" w:right="-83" w:hanging="426"/>
        <w:jc w:val="both"/>
        <w:rPr>
          <w:rFonts w:ascii="Open Sans" w:hAnsi="Open Sans" w:cs="Open Sans"/>
          <w:b w:val="0"/>
          <w:bCs w:val="0"/>
          <w:u w:val="none"/>
        </w:rPr>
      </w:pPr>
      <w:r w:rsidRPr="00325CF7">
        <w:rPr>
          <w:rFonts w:ascii="Open Sans" w:hAnsi="Open Sans" w:cs="Open Sans"/>
          <w:b w:val="0"/>
          <w:bCs w:val="0"/>
          <w:u w:val="none"/>
        </w:rPr>
        <w:t>Wykonawca</w:t>
      </w:r>
      <w:r w:rsidRPr="00325CF7">
        <w:rPr>
          <w:rFonts w:ascii="Open Sans" w:hAnsi="Open Sans" w:cs="Open Sans"/>
          <w:b w:val="0"/>
          <w:u w:val="none"/>
        </w:rPr>
        <w:t xml:space="preserve">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1909DC75" w14:textId="77777777" w:rsidR="007F1EAE" w:rsidRPr="00325CF7" w:rsidRDefault="007F1EAE" w:rsidP="007F1EAE">
      <w:pPr>
        <w:pStyle w:val="Tekstpodstawowy"/>
        <w:numPr>
          <w:ilvl w:val="0"/>
          <w:numId w:val="26"/>
        </w:numPr>
        <w:ind w:left="284" w:right="-83" w:hanging="426"/>
        <w:jc w:val="both"/>
        <w:rPr>
          <w:rFonts w:ascii="Open Sans" w:hAnsi="Open Sans" w:cs="Open Sans"/>
          <w:b w:val="0"/>
          <w:bCs w:val="0"/>
          <w:u w:val="none"/>
        </w:rPr>
      </w:pPr>
      <w:r w:rsidRPr="00325CF7">
        <w:rPr>
          <w:rFonts w:ascii="Open Sans" w:hAnsi="Open Sans" w:cs="Open Sans"/>
          <w:b w:val="0"/>
          <w:bCs w:val="0"/>
          <w:u w:val="none"/>
        </w:rPr>
        <w:t>Bieg terminu związania ofertą rozpoczyna się wraz z</w:t>
      </w:r>
      <w:r w:rsidRPr="00325CF7">
        <w:rPr>
          <w:rFonts w:ascii="Open Sans" w:hAnsi="Open Sans" w:cs="Open Sans"/>
          <w:b w:val="0"/>
          <w:bCs w:val="0"/>
          <w:u w:val="none"/>
          <w:lang w:val="pl-PL"/>
        </w:rPr>
        <w:t xml:space="preserve"> </w:t>
      </w:r>
      <w:r w:rsidRPr="00325CF7">
        <w:rPr>
          <w:rFonts w:ascii="Open Sans" w:hAnsi="Open Sans" w:cs="Open Sans"/>
          <w:b w:val="0"/>
          <w:bCs w:val="0"/>
          <w:u w:val="none"/>
        </w:rPr>
        <w:t>upływem terminu składania ofert</w:t>
      </w:r>
      <w:r w:rsidRPr="00325CF7">
        <w:rPr>
          <w:rFonts w:ascii="Open Sans" w:hAnsi="Open Sans" w:cs="Open Sans"/>
          <w:b w:val="0"/>
          <w:bCs w:val="0"/>
          <w:u w:val="none"/>
          <w:lang w:val="pl-PL"/>
        </w:rPr>
        <w:t xml:space="preserve"> (art. 85 ust. 5 ustawy Pzp)</w:t>
      </w:r>
      <w:r w:rsidRPr="00325CF7">
        <w:rPr>
          <w:rFonts w:ascii="Open Sans" w:hAnsi="Open Sans" w:cs="Open Sans"/>
          <w:b w:val="0"/>
          <w:bCs w:val="0"/>
          <w:u w:val="none"/>
        </w:rPr>
        <w:t>.</w:t>
      </w:r>
    </w:p>
    <w:p w14:paraId="7C14CB3A" w14:textId="77777777" w:rsidR="001645C5" w:rsidRPr="001219B7" w:rsidRDefault="001645C5" w:rsidP="001645C5">
      <w:pPr>
        <w:pStyle w:val="Tekstpodstawowy"/>
        <w:ind w:right="-83"/>
        <w:jc w:val="both"/>
        <w:rPr>
          <w:rFonts w:ascii="Open Sans" w:hAnsi="Open Sans" w:cs="Open Sans"/>
          <w:b w:val="0"/>
          <w:u w:val="none"/>
        </w:rPr>
      </w:pPr>
    </w:p>
    <w:p w14:paraId="2938857B" w14:textId="77777777" w:rsidR="009F336A" w:rsidRPr="001219B7" w:rsidRDefault="009F336A" w:rsidP="001219B7">
      <w:pPr>
        <w:pStyle w:val="Akapitzlist"/>
        <w:numPr>
          <w:ilvl w:val="0"/>
          <w:numId w:val="20"/>
        </w:numPr>
        <w:spacing w:after="0" w:line="240" w:lineRule="auto"/>
        <w:ind w:left="284" w:right="-83" w:hanging="284"/>
        <w:jc w:val="both"/>
        <w:rPr>
          <w:rStyle w:val="tekstdokbold"/>
          <w:rFonts w:ascii="Open Sans" w:hAnsi="Open Sans" w:cs="Open Sans"/>
          <w:sz w:val="20"/>
          <w:szCs w:val="20"/>
        </w:rPr>
      </w:pPr>
      <w:r w:rsidRPr="001219B7">
        <w:rPr>
          <w:rStyle w:val="tekstdokbold"/>
          <w:rFonts w:ascii="Open Sans" w:hAnsi="Open Sans" w:cs="Open Sans"/>
          <w:sz w:val="20"/>
          <w:szCs w:val="20"/>
        </w:rPr>
        <w:t>O</w:t>
      </w:r>
      <w:r w:rsidR="006E78EF" w:rsidRPr="001219B7">
        <w:rPr>
          <w:rStyle w:val="tekstdokbold"/>
          <w:rFonts w:ascii="Open Sans" w:hAnsi="Open Sans" w:cs="Open Sans"/>
          <w:sz w:val="20"/>
          <w:szCs w:val="20"/>
        </w:rPr>
        <w:t>PIS SPOSOBU PRZYGOTOWANIA OFERT</w:t>
      </w:r>
    </w:p>
    <w:p w14:paraId="78658151" w14:textId="77777777" w:rsidR="00E929B4" w:rsidRPr="001219B7" w:rsidRDefault="00E929B4" w:rsidP="00D4686B">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lang w:val="pl-PL"/>
        </w:rPr>
        <w:t>Oferta musi zawierać następujące oświadczenia i dokumenty:</w:t>
      </w:r>
    </w:p>
    <w:p w14:paraId="6CD7BDAD" w14:textId="77777777" w:rsidR="008A57A9" w:rsidRDefault="001A6562" w:rsidP="008A57A9">
      <w:pPr>
        <w:pStyle w:val="Tekstpodstawowy"/>
        <w:numPr>
          <w:ilvl w:val="1"/>
          <w:numId w:val="27"/>
        </w:numPr>
        <w:ind w:left="709" w:right="-83" w:hanging="425"/>
        <w:jc w:val="both"/>
        <w:rPr>
          <w:rFonts w:ascii="Open Sans" w:hAnsi="Open Sans" w:cs="Open Sans"/>
          <w:b w:val="0"/>
          <w:u w:val="none"/>
        </w:rPr>
      </w:pPr>
      <w:r w:rsidRPr="001219B7">
        <w:rPr>
          <w:rFonts w:ascii="Open Sans" w:hAnsi="Open Sans" w:cs="Open Sans"/>
          <w:b w:val="0"/>
          <w:u w:val="none"/>
          <w:lang w:val="pl-PL"/>
        </w:rPr>
        <w:t>w</w:t>
      </w:r>
      <w:r w:rsidR="00E929B4" w:rsidRPr="001219B7">
        <w:rPr>
          <w:rFonts w:ascii="Open Sans" w:hAnsi="Open Sans" w:cs="Open Sans"/>
          <w:b w:val="0"/>
          <w:u w:val="none"/>
          <w:lang w:val="pl-PL"/>
        </w:rPr>
        <w:t xml:space="preserve">ypełniony </w:t>
      </w:r>
      <w:r w:rsidR="00ED67C8" w:rsidRPr="001219B7">
        <w:rPr>
          <w:rFonts w:ascii="Open Sans" w:hAnsi="Open Sans" w:cs="Open Sans"/>
          <w:b w:val="0"/>
          <w:u w:val="none"/>
          <w:lang w:val="pl-PL"/>
        </w:rPr>
        <w:t>F</w:t>
      </w:r>
      <w:r w:rsidR="00E929B4" w:rsidRPr="001219B7">
        <w:rPr>
          <w:rFonts w:ascii="Open Sans" w:hAnsi="Open Sans" w:cs="Open Sans"/>
          <w:b w:val="0"/>
          <w:u w:val="none"/>
          <w:lang w:val="pl-PL"/>
        </w:rPr>
        <w:t xml:space="preserve">ormularz </w:t>
      </w:r>
      <w:r w:rsidR="0042400E" w:rsidRPr="001219B7">
        <w:rPr>
          <w:rFonts w:ascii="Open Sans" w:hAnsi="Open Sans" w:cs="Open Sans"/>
          <w:b w:val="0"/>
          <w:u w:val="none"/>
          <w:lang w:val="pl-PL"/>
        </w:rPr>
        <w:t>„Oferta”, zgodny z</w:t>
      </w:r>
      <w:r w:rsidR="00E929B4" w:rsidRPr="001219B7">
        <w:rPr>
          <w:rFonts w:ascii="Open Sans" w:hAnsi="Open Sans" w:cs="Open Sans"/>
          <w:b w:val="0"/>
          <w:u w:val="none"/>
          <w:lang w:val="pl-PL"/>
        </w:rPr>
        <w:t xml:space="preserve"> Formularz</w:t>
      </w:r>
      <w:r w:rsidR="0042400E" w:rsidRPr="001219B7">
        <w:rPr>
          <w:rFonts w:ascii="Open Sans" w:hAnsi="Open Sans" w:cs="Open Sans"/>
          <w:b w:val="0"/>
          <w:u w:val="none"/>
          <w:lang w:val="pl-PL"/>
        </w:rPr>
        <w:t>em</w:t>
      </w:r>
      <w:r w:rsidR="00E929B4" w:rsidRPr="001219B7">
        <w:rPr>
          <w:rFonts w:ascii="Open Sans" w:hAnsi="Open Sans" w:cs="Open Sans"/>
          <w:b w:val="0"/>
          <w:u w:val="none"/>
          <w:lang w:val="pl-PL"/>
        </w:rPr>
        <w:t xml:space="preserve"> 2.1. do niniejszej</w:t>
      </w:r>
      <w:r w:rsidR="00EC666E" w:rsidRPr="001219B7">
        <w:rPr>
          <w:rFonts w:ascii="Open Sans" w:hAnsi="Open Sans" w:cs="Open Sans"/>
          <w:b w:val="0"/>
          <w:u w:val="none"/>
          <w:lang w:val="pl-PL"/>
        </w:rPr>
        <w:t xml:space="preserve"> SIWZ</w:t>
      </w:r>
      <w:r w:rsidRPr="001219B7">
        <w:rPr>
          <w:rFonts w:ascii="Open Sans" w:hAnsi="Open Sans" w:cs="Open Sans"/>
          <w:b w:val="0"/>
          <w:u w:val="none"/>
          <w:lang w:val="pl-PL"/>
        </w:rPr>
        <w:t>;</w:t>
      </w:r>
    </w:p>
    <w:p w14:paraId="61223CCD" w14:textId="2D6F3D37" w:rsidR="00E929B4" w:rsidRPr="00865469" w:rsidRDefault="001A6562" w:rsidP="00D4686B">
      <w:pPr>
        <w:pStyle w:val="Tekstpodstawowy"/>
        <w:numPr>
          <w:ilvl w:val="1"/>
          <w:numId w:val="27"/>
        </w:numPr>
        <w:ind w:left="709" w:right="-83" w:hanging="425"/>
        <w:jc w:val="both"/>
        <w:rPr>
          <w:rFonts w:ascii="Open Sans" w:hAnsi="Open Sans" w:cs="Open Sans"/>
          <w:b w:val="0"/>
          <w:u w:val="none"/>
        </w:rPr>
      </w:pPr>
      <w:r w:rsidRPr="001219B7">
        <w:rPr>
          <w:rFonts w:ascii="Open Sans" w:hAnsi="Open Sans" w:cs="Open Sans"/>
          <w:b w:val="0"/>
          <w:u w:val="none"/>
          <w:lang w:val="pl-PL"/>
        </w:rPr>
        <w:t>o</w:t>
      </w:r>
      <w:r w:rsidR="00E929B4" w:rsidRPr="001219B7">
        <w:rPr>
          <w:rFonts w:ascii="Open Sans" w:hAnsi="Open Sans" w:cs="Open Sans"/>
          <w:b w:val="0"/>
          <w:u w:val="none"/>
          <w:lang w:val="pl-PL"/>
        </w:rPr>
        <w:t>świadczenia wymienione w Rozdziale VII ust. 1-3</w:t>
      </w:r>
      <w:r w:rsidRPr="001219B7">
        <w:rPr>
          <w:rFonts w:ascii="Open Sans" w:hAnsi="Open Sans" w:cs="Open Sans"/>
          <w:b w:val="0"/>
          <w:u w:val="none"/>
          <w:lang w:val="pl-PL"/>
        </w:rPr>
        <w:t xml:space="preserve"> niniejszej SIWZ;</w:t>
      </w:r>
    </w:p>
    <w:p w14:paraId="408C4BD0" w14:textId="60A34CF9" w:rsidR="00E929B4" w:rsidRPr="001219B7" w:rsidRDefault="001A6562" w:rsidP="00D4686B">
      <w:pPr>
        <w:pStyle w:val="Tekstpodstawowy"/>
        <w:numPr>
          <w:ilvl w:val="1"/>
          <w:numId w:val="27"/>
        </w:numPr>
        <w:ind w:left="709" w:right="-83" w:hanging="425"/>
        <w:jc w:val="both"/>
        <w:rPr>
          <w:rFonts w:ascii="Open Sans" w:hAnsi="Open Sans" w:cs="Open Sans"/>
          <w:b w:val="0"/>
          <w:u w:val="none"/>
        </w:rPr>
      </w:pPr>
      <w:r w:rsidRPr="001219B7">
        <w:rPr>
          <w:rFonts w:ascii="Open Sans" w:hAnsi="Open Sans" w:cs="Open Sans"/>
          <w:b w:val="0"/>
          <w:u w:val="none"/>
          <w:lang w:val="pl-PL"/>
        </w:rPr>
        <w:t>p</w:t>
      </w:r>
      <w:r w:rsidR="00E929B4" w:rsidRPr="001219B7">
        <w:rPr>
          <w:rFonts w:ascii="Open Sans" w:hAnsi="Open Sans" w:cs="Open Sans"/>
          <w:b w:val="0"/>
          <w:u w:val="none"/>
        </w:rPr>
        <w:t>ełnomocnictwo</w:t>
      </w:r>
      <w:r w:rsidR="004B0BFE" w:rsidRPr="001219B7">
        <w:rPr>
          <w:rFonts w:ascii="Open Sans" w:hAnsi="Open Sans" w:cs="Open Sans"/>
          <w:b w:val="0"/>
          <w:u w:val="none"/>
          <w:lang w:val="pl-PL"/>
        </w:rPr>
        <w:t xml:space="preserve"> </w:t>
      </w:r>
      <w:r w:rsidR="00E929B4" w:rsidRPr="001219B7">
        <w:rPr>
          <w:rFonts w:ascii="Open Sans" w:hAnsi="Open Sans" w:cs="Open Sans"/>
          <w:b w:val="0"/>
          <w:u w:val="none"/>
        </w:rPr>
        <w:t xml:space="preserve">do reprezentowania wszystkich Wykonawców wspólnie ubiegających się </w:t>
      </w:r>
      <w:r w:rsidR="00992E09" w:rsidRPr="001219B7">
        <w:rPr>
          <w:rFonts w:ascii="Open Sans" w:hAnsi="Open Sans" w:cs="Open Sans"/>
          <w:b w:val="0"/>
          <w:u w:val="none"/>
        </w:rPr>
        <w:br/>
      </w:r>
      <w:r w:rsidR="00E929B4" w:rsidRPr="001219B7">
        <w:rPr>
          <w:rFonts w:ascii="Open Sans" w:hAnsi="Open Sans" w:cs="Open Sans"/>
          <w:b w:val="0"/>
          <w:u w:val="none"/>
        </w:rPr>
        <w:t>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61453437" w14:textId="0CD9DB6F" w:rsidR="00E41504" w:rsidRPr="001219B7" w:rsidRDefault="001A6562" w:rsidP="00D4686B">
      <w:pPr>
        <w:pStyle w:val="Tekstpodstawowy"/>
        <w:numPr>
          <w:ilvl w:val="1"/>
          <w:numId w:val="27"/>
        </w:numPr>
        <w:ind w:left="709" w:right="-83" w:hanging="425"/>
        <w:jc w:val="both"/>
        <w:rPr>
          <w:rFonts w:ascii="Open Sans" w:hAnsi="Open Sans" w:cs="Open Sans"/>
          <w:b w:val="0"/>
          <w:u w:val="none"/>
        </w:rPr>
      </w:pPr>
      <w:r w:rsidRPr="001219B7">
        <w:rPr>
          <w:rFonts w:ascii="Open Sans" w:hAnsi="Open Sans" w:cs="Open Sans"/>
          <w:b w:val="0"/>
          <w:u w:val="none"/>
          <w:lang w:val="pl-PL"/>
        </w:rPr>
        <w:t>p</w:t>
      </w:r>
      <w:r w:rsidR="00E929B4" w:rsidRPr="001219B7">
        <w:rPr>
          <w:rFonts w:ascii="Open Sans" w:hAnsi="Open Sans" w:cs="Open Sans"/>
          <w:b w:val="0"/>
          <w:u w:val="none"/>
        </w:rPr>
        <w:t xml:space="preserve">ełnomocnictwo do podpisania oferty (oryginał lub kopia potwierdzona za zgodność </w:t>
      </w:r>
      <w:r w:rsidR="00992E09" w:rsidRPr="001219B7">
        <w:rPr>
          <w:rFonts w:ascii="Open Sans" w:hAnsi="Open Sans" w:cs="Open Sans"/>
          <w:b w:val="0"/>
          <w:u w:val="none"/>
        </w:rPr>
        <w:br/>
      </w:r>
      <w:r w:rsidR="00E929B4" w:rsidRPr="001219B7">
        <w:rPr>
          <w:rFonts w:ascii="Open Sans" w:hAnsi="Open Sans" w:cs="Open Sans"/>
          <w:b w:val="0"/>
          <w:u w:val="none"/>
        </w:rPr>
        <w:t xml:space="preserve">z oryginałem przez notariusza) względnie do podpisania innych dokumentów składanych wraz </w:t>
      </w:r>
      <w:r w:rsidR="00992E09" w:rsidRPr="001219B7">
        <w:rPr>
          <w:rFonts w:ascii="Open Sans" w:hAnsi="Open Sans" w:cs="Open Sans"/>
          <w:b w:val="0"/>
          <w:u w:val="none"/>
        </w:rPr>
        <w:br/>
      </w:r>
      <w:r w:rsidR="00E929B4" w:rsidRPr="001219B7">
        <w:rPr>
          <w:rFonts w:ascii="Open Sans" w:hAnsi="Open Sans" w:cs="Open Sans"/>
          <w:b w:val="0"/>
          <w:u w:val="none"/>
        </w:rPr>
        <w:t xml:space="preserve">z ofertą, o ile prawo do ich podpisania nie wynika z innych dokumentów złożonych wraz z ofertą, </w:t>
      </w:r>
      <w:r w:rsidR="00E929B4" w:rsidRPr="001219B7">
        <w:rPr>
          <w:rFonts w:ascii="Open Sans" w:hAnsi="Open Sans" w:cs="Open Sans"/>
          <w:b w:val="0"/>
          <w:u w:val="none"/>
        </w:rPr>
        <w:lastRenderedPageBreak/>
        <w:t xml:space="preserve">chyba, że Zamawiający może je uzyskać w szczególności za pomocą bezpłatnych </w:t>
      </w:r>
      <w:r w:rsidR="00992E09" w:rsidRPr="001219B7">
        <w:rPr>
          <w:rFonts w:ascii="Open Sans" w:hAnsi="Open Sans" w:cs="Open Sans"/>
          <w:b w:val="0"/>
          <w:u w:val="none"/>
        </w:rPr>
        <w:br/>
      </w:r>
      <w:r w:rsidR="00E929B4" w:rsidRPr="001219B7">
        <w:rPr>
          <w:rFonts w:ascii="Open Sans" w:hAnsi="Open Sans" w:cs="Open Sans"/>
          <w:b w:val="0"/>
          <w:u w:val="none"/>
        </w:rPr>
        <w:t xml:space="preserve">i ogólnodostępnych baz danych, w szczególności rejestrów publicznych w rozumieniu ustawy </w:t>
      </w:r>
      <w:r w:rsidR="00992E09" w:rsidRPr="001219B7">
        <w:rPr>
          <w:rFonts w:ascii="Open Sans" w:hAnsi="Open Sans" w:cs="Open Sans"/>
          <w:b w:val="0"/>
          <w:u w:val="none"/>
        </w:rPr>
        <w:br/>
      </w:r>
      <w:r w:rsidR="00E929B4" w:rsidRPr="001219B7">
        <w:rPr>
          <w:rFonts w:ascii="Open Sans" w:hAnsi="Open Sans" w:cs="Open Sans"/>
          <w:b w:val="0"/>
          <w:u w:val="none"/>
        </w:rPr>
        <w:t>z dnia 17 lutego 2005 r. o informatyzacji działalności podmiotów realizujących zadania publiczne (Dz. U. z 2014 r. poz. 1114 oraz z 2016 r. poz. 352), a Wykonawca wskazał to wraz ze złożeniem oferty.</w:t>
      </w:r>
    </w:p>
    <w:p w14:paraId="33E12F40" w14:textId="2F721C33" w:rsidR="00921018" w:rsidRPr="001219B7" w:rsidRDefault="00921018" w:rsidP="00D4686B">
      <w:pPr>
        <w:pStyle w:val="Tekstpodstawowy"/>
        <w:numPr>
          <w:ilvl w:val="1"/>
          <w:numId w:val="27"/>
        </w:numPr>
        <w:ind w:left="709" w:right="-83" w:hanging="425"/>
        <w:jc w:val="both"/>
        <w:rPr>
          <w:rFonts w:ascii="Open Sans" w:hAnsi="Open Sans" w:cs="Open Sans"/>
          <w:b w:val="0"/>
          <w:u w:val="none"/>
        </w:rPr>
      </w:pPr>
      <w:r w:rsidRPr="001219B7">
        <w:rPr>
          <w:rFonts w:ascii="Open Sans" w:hAnsi="Open Sans" w:cs="Open Sans"/>
          <w:b w:val="0"/>
          <w:u w:val="none"/>
          <w:lang w:val="pl-PL"/>
        </w:rPr>
        <w:t>Zobowiązanie do oddania do dyspozycji Wykonawcy niezbędnych zasobów na okres korzystania z nich przy wykonywaniu zamówienia w przypadku, gdy Wykonawca polega na zdolnościach innych podmiotów w celu potwierdzenia spełniania warunków udziału w postępowaniu.</w:t>
      </w:r>
    </w:p>
    <w:p w14:paraId="5926F45C" w14:textId="1CC3EA92" w:rsidR="00093CBD" w:rsidRPr="001219B7" w:rsidRDefault="00E929B4" w:rsidP="00D4686B">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lang w:val="pl-PL"/>
        </w:rPr>
        <w:t xml:space="preserve">Oferta musi być napisana w języku polskim, na maszynie do pisania, komputerze lub inną trwałą </w:t>
      </w:r>
      <w:r w:rsidR="00992E09" w:rsidRPr="001219B7">
        <w:rPr>
          <w:rFonts w:ascii="Open Sans" w:hAnsi="Open Sans" w:cs="Open Sans"/>
          <w:b w:val="0"/>
          <w:u w:val="none"/>
          <w:lang w:val="pl-PL"/>
        </w:rPr>
        <w:br/>
      </w:r>
      <w:r w:rsidRPr="001219B7">
        <w:rPr>
          <w:rFonts w:ascii="Open Sans" w:hAnsi="Open Sans" w:cs="Open Sans"/>
          <w:b w:val="0"/>
          <w:u w:val="none"/>
          <w:lang w:val="pl-PL"/>
        </w:rPr>
        <w:t>i czytelną techniką oraz podpisana przez osobę(y) upoważnioną do reprezentowania Wykonawcy na zewnątrz i zaciągania zobowiązań w wysokości odpowiadającej cenie oferty.</w:t>
      </w:r>
    </w:p>
    <w:p w14:paraId="46795DD0" w14:textId="77777777" w:rsidR="00093CBD" w:rsidRPr="001219B7" w:rsidRDefault="00093CBD" w:rsidP="00D4686B">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lang w:val="pl-PL"/>
        </w:rPr>
        <w:t>Dokumenty sporządzone w języku obcym są składane wraz z tłumaczeniem na język polski.</w:t>
      </w:r>
    </w:p>
    <w:p w14:paraId="3910E016" w14:textId="77777777" w:rsidR="00093CBD" w:rsidRPr="001219B7" w:rsidRDefault="00093CBD" w:rsidP="00D4686B">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lang w:val="pl-PL"/>
        </w:rPr>
        <w:t>Wykonawca ma prawo złożyć tylko jedną ofertę, zawierającą jedną, jednoznacznie opisaną propozycję. Złożenie większej liczby ofert spowoduje odrzucenie wszystkich ofert złożonych przez danego Wykonawcę.</w:t>
      </w:r>
    </w:p>
    <w:p w14:paraId="57717891" w14:textId="77777777" w:rsidR="00093CBD" w:rsidRPr="001219B7" w:rsidRDefault="00093CBD" w:rsidP="00D4686B">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lang w:val="pl-PL"/>
        </w:rPr>
        <w:t>Treść złożonej oferty musi odpowiadać treści SIWZ.</w:t>
      </w:r>
    </w:p>
    <w:p w14:paraId="372B44F1" w14:textId="77777777" w:rsidR="00093CBD" w:rsidRPr="001219B7" w:rsidRDefault="00093CBD" w:rsidP="00D4686B">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1200AB78" w14:textId="77777777" w:rsidR="00093CBD" w:rsidRPr="001219B7" w:rsidRDefault="00093CBD" w:rsidP="00D4686B">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rPr>
        <w:t>Poprawki lub zmiany (również przy użyciu korektora) w ofercie, powinny być parafowane własnoręcznie przez osobę podpisującą ofertę.</w:t>
      </w:r>
    </w:p>
    <w:p w14:paraId="3EBECCDF" w14:textId="77777777" w:rsidR="00093CBD" w:rsidRPr="001219B7" w:rsidRDefault="00093CBD" w:rsidP="00D4686B">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rPr>
        <w:t xml:space="preserve">Ofertę należy złożyć w zamkniętej kopercie, w siedzibie Zamawiającego i </w:t>
      </w:r>
      <w:r w:rsidR="008705FF" w:rsidRPr="001219B7">
        <w:rPr>
          <w:rFonts w:ascii="Open Sans" w:hAnsi="Open Sans" w:cs="Open Sans"/>
          <w:b w:val="0"/>
          <w:u w:val="none"/>
        </w:rPr>
        <w:t>oznakować w następujący sposób:</w:t>
      </w:r>
    </w:p>
    <w:p w14:paraId="2AD92C64" w14:textId="4F25B35C" w:rsidR="00895F86" w:rsidRDefault="006A4737" w:rsidP="001219B7">
      <w:pPr>
        <w:pStyle w:val="Tekstpodstawowy"/>
        <w:ind w:left="284" w:right="1"/>
        <w:rPr>
          <w:rFonts w:ascii="Open Sans" w:eastAsia="Times New Roman" w:hAnsi="Open Sans" w:cs="Open Sans"/>
          <w:u w:val="none"/>
          <w:lang w:val="pl-PL"/>
        </w:rPr>
      </w:pPr>
      <w:r w:rsidRPr="001219B7">
        <w:rPr>
          <w:rFonts w:ascii="Open Sans" w:eastAsia="Times New Roman" w:hAnsi="Open Sans" w:cs="Open Sans"/>
          <w:u w:val="none"/>
          <w:lang w:val="pl-PL"/>
        </w:rPr>
        <w:t>Urząd Gminy Pomiechówek</w:t>
      </w:r>
      <w:r w:rsidR="002120A5">
        <w:rPr>
          <w:rFonts w:ascii="Open Sans" w:eastAsia="Times New Roman" w:hAnsi="Open Sans" w:cs="Open Sans"/>
          <w:u w:val="none"/>
          <w:lang w:val="pl-PL"/>
        </w:rPr>
        <w:t xml:space="preserve">, </w:t>
      </w:r>
    </w:p>
    <w:p w14:paraId="2CCF04C2" w14:textId="69CE4FD2" w:rsidR="006A4737" w:rsidRPr="001219B7" w:rsidRDefault="006A4737" w:rsidP="001219B7">
      <w:pPr>
        <w:pStyle w:val="Tekstpodstawowy"/>
        <w:ind w:left="284" w:right="1"/>
        <w:rPr>
          <w:rFonts w:ascii="Open Sans" w:eastAsia="Times New Roman" w:hAnsi="Open Sans" w:cs="Open Sans"/>
          <w:u w:val="none"/>
          <w:lang w:val="pl-PL"/>
        </w:rPr>
      </w:pPr>
      <w:r w:rsidRPr="001219B7">
        <w:rPr>
          <w:rFonts w:ascii="Open Sans" w:eastAsia="Times New Roman" w:hAnsi="Open Sans" w:cs="Open Sans"/>
          <w:u w:val="none"/>
          <w:lang w:val="pl-PL"/>
        </w:rPr>
        <w:t>ul. Szkolna 1a, 05-180 Pomiechówek</w:t>
      </w:r>
    </w:p>
    <w:p w14:paraId="1CF64EB6" w14:textId="56D76343" w:rsidR="006A4737" w:rsidRPr="001219B7" w:rsidRDefault="006A4737" w:rsidP="001219B7">
      <w:pPr>
        <w:pStyle w:val="Tekstpodstawowy"/>
        <w:ind w:left="284" w:right="1"/>
        <w:rPr>
          <w:rFonts w:ascii="Open Sans" w:eastAsia="Times New Roman" w:hAnsi="Open Sans" w:cs="Open Sans"/>
          <w:u w:val="none"/>
          <w:lang w:val="pl-PL"/>
        </w:rPr>
      </w:pPr>
      <w:r w:rsidRPr="001219B7">
        <w:rPr>
          <w:rFonts w:ascii="Open Sans" w:eastAsia="Times New Roman" w:hAnsi="Open Sans" w:cs="Open Sans"/>
          <w:u w:val="none"/>
          <w:lang w:val="pl-PL"/>
        </w:rPr>
        <w:t xml:space="preserve">„Oferta w postępowaniu na </w:t>
      </w:r>
      <w:r w:rsidR="00EC1794" w:rsidRPr="00EC1794">
        <w:rPr>
          <w:rFonts w:ascii="Open Sans" w:eastAsia="Times New Roman" w:hAnsi="Open Sans" w:cs="Open Sans"/>
          <w:u w:val="none"/>
          <w:lang w:val="pl-PL"/>
        </w:rPr>
        <w:t xml:space="preserve">Wybór operatora zarządzającego gminnym obiektem </w:t>
      </w:r>
      <w:r w:rsidR="005202D5" w:rsidRPr="005202D5">
        <w:rPr>
          <w:rFonts w:ascii="Open Sans" w:eastAsia="Times New Roman" w:hAnsi="Open Sans" w:cs="Open Sans"/>
          <w:u w:val="none"/>
          <w:lang w:val="pl-PL"/>
        </w:rPr>
        <w:t>Parku dydaktyczno-rekreacyjnego Dolina Wkry w Pomiechówku</w:t>
      </w:r>
      <w:r w:rsidR="00EC1794">
        <w:rPr>
          <w:rFonts w:ascii="Open Sans" w:eastAsia="Times New Roman" w:hAnsi="Open Sans" w:cs="Open Sans"/>
          <w:u w:val="none"/>
          <w:lang w:val="pl-PL"/>
        </w:rPr>
        <w:t xml:space="preserve"> – </w:t>
      </w:r>
      <w:r w:rsidRPr="001219B7">
        <w:rPr>
          <w:rFonts w:ascii="Open Sans" w:eastAsia="Times New Roman" w:hAnsi="Open Sans" w:cs="Open Sans"/>
          <w:u w:val="none"/>
          <w:lang w:val="pl-PL"/>
        </w:rPr>
        <w:t>N</w:t>
      </w:r>
      <w:r w:rsidR="00AF3606" w:rsidRPr="001219B7">
        <w:rPr>
          <w:rFonts w:ascii="Open Sans" w:eastAsia="Times New Roman" w:hAnsi="Open Sans" w:cs="Open Sans"/>
          <w:u w:val="none"/>
          <w:lang w:val="pl-PL"/>
        </w:rPr>
        <w:t>umer</w:t>
      </w:r>
      <w:r w:rsidRPr="001219B7">
        <w:rPr>
          <w:rFonts w:ascii="Open Sans" w:eastAsia="Times New Roman" w:hAnsi="Open Sans" w:cs="Open Sans"/>
          <w:u w:val="none"/>
          <w:lang w:val="pl-PL"/>
        </w:rPr>
        <w:t xml:space="preserve"> sprawy: </w:t>
      </w:r>
      <w:r w:rsidR="00E1063B" w:rsidRPr="001219B7">
        <w:rPr>
          <w:rFonts w:ascii="Open Sans" w:eastAsia="Times New Roman" w:hAnsi="Open Sans" w:cs="Open Sans"/>
          <w:u w:val="none"/>
          <w:lang w:val="pl-PL"/>
        </w:rPr>
        <w:t>WI</w:t>
      </w:r>
      <w:r w:rsidRPr="001219B7">
        <w:rPr>
          <w:rFonts w:ascii="Open Sans" w:eastAsia="Times New Roman" w:hAnsi="Open Sans" w:cs="Open Sans"/>
          <w:u w:val="none"/>
          <w:lang w:val="pl-PL"/>
        </w:rPr>
        <w:t>ZP.271</w:t>
      </w:r>
      <w:r w:rsidR="00B77784" w:rsidRPr="001219B7">
        <w:rPr>
          <w:rFonts w:ascii="Open Sans" w:eastAsia="Times New Roman" w:hAnsi="Open Sans" w:cs="Open Sans"/>
          <w:u w:val="none"/>
          <w:lang w:val="pl-PL"/>
        </w:rPr>
        <w:t>.</w:t>
      </w:r>
      <w:r w:rsidR="005202D5">
        <w:rPr>
          <w:rFonts w:ascii="Open Sans" w:eastAsia="Times New Roman" w:hAnsi="Open Sans" w:cs="Open Sans"/>
          <w:u w:val="none"/>
          <w:lang w:val="pl-PL"/>
        </w:rPr>
        <w:t>7</w:t>
      </w:r>
      <w:r w:rsidR="00EC1794">
        <w:rPr>
          <w:rFonts w:ascii="Open Sans" w:eastAsia="Times New Roman" w:hAnsi="Open Sans" w:cs="Open Sans"/>
          <w:u w:val="none"/>
          <w:lang w:val="pl-PL"/>
        </w:rPr>
        <w:t>.2019</w:t>
      </w:r>
    </w:p>
    <w:p w14:paraId="3036537E" w14:textId="5708F419" w:rsidR="006A4737" w:rsidRPr="001219B7" w:rsidRDefault="006A4737" w:rsidP="001219B7">
      <w:pPr>
        <w:pStyle w:val="Tekstpodstawowy"/>
        <w:ind w:left="284" w:right="1"/>
        <w:rPr>
          <w:rFonts w:ascii="Open Sans" w:eastAsia="Times New Roman" w:hAnsi="Open Sans" w:cs="Open Sans"/>
          <w:u w:val="none"/>
          <w:lang w:val="pl-PL"/>
        </w:rPr>
      </w:pPr>
      <w:r w:rsidRPr="001219B7">
        <w:rPr>
          <w:rFonts w:ascii="Open Sans" w:hAnsi="Open Sans" w:cs="Open Sans"/>
          <w:bCs w:val="0"/>
          <w:iCs/>
          <w:u w:val="none"/>
        </w:rPr>
        <w:t xml:space="preserve">Nie otwierać przed dniem </w:t>
      </w:r>
      <w:r w:rsidR="005202D5">
        <w:rPr>
          <w:rFonts w:ascii="Open Sans" w:hAnsi="Open Sans" w:cs="Open Sans"/>
          <w:bCs w:val="0"/>
          <w:iCs/>
          <w:u w:val="none"/>
          <w:lang w:val="pl-PL"/>
        </w:rPr>
        <w:t>2</w:t>
      </w:r>
      <w:r w:rsidR="00763F36">
        <w:rPr>
          <w:rFonts w:ascii="Open Sans" w:hAnsi="Open Sans" w:cs="Open Sans"/>
          <w:bCs w:val="0"/>
          <w:iCs/>
          <w:u w:val="none"/>
          <w:lang w:val="pl-PL"/>
        </w:rPr>
        <w:t>6</w:t>
      </w:r>
      <w:r w:rsidR="005202D5">
        <w:rPr>
          <w:rFonts w:ascii="Open Sans" w:hAnsi="Open Sans" w:cs="Open Sans"/>
          <w:bCs w:val="0"/>
          <w:iCs/>
          <w:u w:val="none"/>
          <w:lang w:val="pl-PL"/>
        </w:rPr>
        <w:t>.04</w:t>
      </w:r>
      <w:r w:rsidR="00EC1794">
        <w:rPr>
          <w:rFonts w:ascii="Open Sans" w:hAnsi="Open Sans" w:cs="Open Sans"/>
          <w:bCs w:val="0"/>
          <w:iCs/>
          <w:u w:val="none"/>
          <w:lang w:val="pl-PL"/>
        </w:rPr>
        <w:t>.2019</w:t>
      </w:r>
      <w:r w:rsidRPr="001219B7">
        <w:rPr>
          <w:rFonts w:ascii="Open Sans" w:hAnsi="Open Sans" w:cs="Open Sans"/>
          <w:bCs w:val="0"/>
          <w:iCs/>
          <w:u w:val="none"/>
        </w:rPr>
        <w:t xml:space="preserve"> r., godz. </w:t>
      </w:r>
      <w:r w:rsidR="00F96530" w:rsidRPr="001219B7">
        <w:rPr>
          <w:rFonts w:ascii="Open Sans" w:hAnsi="Open Sans" w:cs="Open Sans"/>
          <w:bCs w:val="0"/>
          <w:iCs/>
          <w:u w:val="none"/>
          <w:lang w:val="pl-PL"/>
        </w:rPr>
        <w:t>10</w:t>
      </w:r>
      <w:r w:rsidR="00EC666E" w:rsidRPr="001219B7">
        <w:rPr>
          <w:rFonts w:ascii="Open Sans" w:hAnsi="Open Sans" w:cs="Open Sans"/>
          <w:bCs w:val="0"/>
          <w:iCs/>
          <w:u w:val="none"/>
        </w:rPr>
        <w:t>:</w:t>
      </w:r>
      <w:r w:rsidR="00623390" w:rsidRPr="001219B7">
        <w:rPr>
          <w:rFonts w:ascii="Open Sans" w:hAnsi="Open Sans" w:cs="Open Sans"/>
          <w:bCs w:val="0"/>
          <w:iCs/>
          <w:u w:val="none"/>
          <w:lang w:val="pl-PL"/>
        </w:rPr>
        <w:t>15</w:t>
      </w:r>
      <w:r w:rsidRPr="001219B7">
        <w:rPr>
          <w:rFonts w:ascii="Open Sans" w:eastAsia="Times New Roman" w:hAnsi="Open Sans" w:cs="Open Sans"/>
          <w:u w:val="none"/>
          <w:lang w:val="pl-PL"/>
        </w:rPr>
        <w:t>”</w:t>
      </w:r>
    </w:p>
    <w:p w14:paraId="2F2DC52B" w14:textId="77777777" w:rsidR="006F5435" w:rsidRPr="001219B7" w:rsidRDefault="006A4737" w:rsidP="001219B7">
      <w:pPr>
        <w:pStyle w:val="Tekstpodstawowy"/>
        <w:ind w:left="284" w:right="-79"/>
        <w:jc w:val="left"/>
        <w:rPr>
          <w:rFonts w:ascii="Open Sans" w:eastAsia="Times New Roman" w:hAnsi="Open Sans" w:cs="Open Sans"/>
          <w:b w:val="0"/>
          <w:u w:val="none"/>
          <w:lang w:val="pl-PL"/>
        </w:rPr>
      </w:pPr>
      <w:r w:rsidRPr="001219B7">
        <w:rPr>
          <w:rFonts w:ascii="Open Sans" w:eastAsia="Times New Roman" w:hAnsi="Open Sans" w:cs="Open Sans"/>
          <w:b w:val="0"/>
          <w:u w:val="none"/>
          <w:lang w:val="pl-PL"/>
        </w:rPr>
        <w:t>i opatrzyć nazwą i dokładnym adresem Wykonawcy.</w:t>
      </w:r>
    </w:p>
    <w:p w14:paraId="09F1C589" w14:textId="0EFE6459" w:rsidR="009B3898" w:rsidRPr="001219B7" w:rsidRDefault="00093CBD" w:rsidP="00D4686B">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rPr>
        <w:t xml:space="preserve">Zamawiający informuje, iż zgodnie z art. 8 w zw. z art. 96 ust. 3 ustawy PZP oferty składane </w:t>
      </w:r>
      <w:r w:rsidR="00992E09" w:rsidRPr="001219B7">
        <w:rPr>
          <w:rFonts w:ascii="Open Sans" w:hAnsi="Open Sans" w:cs="Open Sans"/>
          <w:b w:val="0"/>
          <w:u w:val="none"/>
        </w:rPr>
        <w:br/>
      </w:r>
      <w:r w:rsidRPr="001219B7">
        <w:rPr>
          <w:rFonts w:ascii="Open Sans" w:hAnsi="Open Sans" w:cs="Open Sans"/>
          <w:b w:val="0"/>
          <w:u w:val="none"/>
        </w:rPr>
        <w:t xml:space="preserve">w postępowaniu o zamówienie publiczne są jawne i podlegają udostępnieniu od chwili ich otwarcia, </w:t>
      </w:r>
      <w:r w:rsidR="00751CEE" w:rsidRPr="001219B7">
        <w:rPr>
          <w:rFonts w:ascii="Open Sans" w:hAnsi="Open Sans" w:cs="Open Sans"/>
          <w:b w:val="0"/>
          <w:u w:val="none"/>
        </w:rPr>
        <w:br/>
      </w:r>
      <w:r w:rsidRPr="001219B7">
        <w:rPr>
          <w:rFonts w:ascii="Open Sans" w:hAnsi="Open Sans" w:cs="Open Sans"/>
          <w:b w:val="0"/>
          <w:u w:val="none"/>
        </w:rPr>
        <w:t xml:space="preserve">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w:t>
      </w:r>
      <w:r w:rsidR="00751CEE" w:rsidRPr="001219B7">
        <w:rPr>
          <w:rFonts w:ascii="Open Sans" w:hAnsi="Open Sans" w:cs="Open Sans"/>
          <w:b w:val="0"/>
          <w:u w:val="none"/>
        </w:rPr>
        <w:br/>
      </w:r>
      <w:r w:rsidRPr="001219B7">
        <w:rPr>
          <w:rFonts w:ascii="Open Sans" w:hAnsi="Open Sans" w:cs="Open Sans"/>
          <w:b w:val="0"/>
          <w:u w:val="none"/>
        </w:rPr>
        <w:t>i jednocześnie wykazał, iż zastrzeżone informacje stano</w:t>
      </w:r>
      <w:r w:rsidR="009B3898" w:rsidRPr="001219B7">
        <w:rPr>
          <w:rFonts w:ascii="Open Sans" w:hAnsi="Open Sans" w:cs="Open Sans"/>
          <w:b w:val="0"/>
          <w:u w:val="none"/>
        </w:rPr>
        <w:t>wią tajemnicę przedsiębiorstwa.</w:t>
      </w:r>
    </w:p>
    <w:p w14:paraId="1B33D41E" w14:textId="77777777" w:rsidR="009B3898" w:rsidRPr="001219B7" w:rsidRDefault="00093CBD" w:rsidP="00D4686B">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w:t>
      </w:r>
      <w:r w:rsidR="009B3898" w:rsidRPr="001219B7">
        <w:rPr>
          <w:rFonts w:ascii="Open Sans" w:hAnsi="Open Sans" w:cs="Open Sans"/>
          <w:b w:val="0"/>
          <w:u w:val="none"/>
        </w:rPr>
        <w:t>ia są jawne bez zastrzeżeń.</w:t>
      </w:r>
    </w:p>
    <w:p w14:paraId="2E5D30FB" w14:textId="505C514B" w:rsidR="009B3898" w:rsidRPr="001219B7" w:rsidRDefault="00093CBD" w:rsidP="00D4686B">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rPr>
        <w:t xml:space="preserve">Zastrzeżenie informacji, które nie stanowią tajemnicy przedsiębiorstwa w rozumieniu ustawy </w:t>
      </w:r>
      <w:r w:rsidR="00751CEE" w:rsidRPr="001219B7">
        <w:rPr>
          <w:rFonts w:ascii="Open Sans" w:hAnsi="Open Sans" w:cs="Open Sans"/>
          <w:b w:val="0"/>
          <w:u w:val="none"/>
        </w:rPr>
        <w:br/>
      </w:r>
      <w:r w:rsidRPr="001219B7">
        <w:rPr>
          <w:rFonts w:ascii="Open Sans" w:hAnsi="Open Sans" w:cs="Open Sans"/>
          <w:b w:val="0"/>
          <w:u w:val="none"/>
        </w:rPr>
        <w:t>o zwalczaniu nieuczciwej konkurencji będzie traktowane, jako bezskuteczne i skutkować będzie zgodnie z uchwałą SN z 20 października 2005 (sygn. I</w:t>
      </w:r>
      <w:r w:rsidR="009B3898" w:rsidRPr="001219B7">
        <w:rPr>
          <w:rFonts w:ascii="Open Sans" w:hAnsi="Open Sans" w:cs="Open Sans"/>
          <w:b w:val="0"/>
          <w:u w:val="none"/>
        </w:rPr>
        <w:t>II CZP 74/05) ich odtajnieniem.</w:t>
      </w:r>
    </w:p>
    <w:p w14:paraId="482CDBDC" w14:textId="77777777" w:rsidR="009B3898" w:rsidRPr="001219B7" w:rsidRDefault="00093CBD" w:rsidP="00D4686B">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w:t>
      </w:r>
      <w:r w:rsidR="009B3898" w:rsidRPr="001219B7">
        <w:rPr>
          <w:rFonts w:ascii="Open Sans" w:hAnsi="Open Sans" w:cs="Open Sans"/>
          <w:b w:val="0"/>
          <w:u w:val="none"/>
        </w:rPr>
        <w:t>tajemnicę przedsiębiorstwa.</w:t>
      </w:r>
    </w:p>
    <w:p w14:paraId="7BFB561E" w14:textId="77777777" w:rsidR="009B3898" w:rsidRPr="001219B7" w:rsidRDefault="00093CBD" w:rsidP="00D4686B">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w:t>
      </w:r>
      <w:r w:rsidR="009B3898" w:rsidRPr="001219B7">
        <w:rPr>
          <w:rFonts w:ascii="Open Sans" w:hAnsi="Open Sans" w:cs="Open Sans"/>
          <w:b w:val="0"/>
          <w:u w:val="none"/>
        </w:rPr>
        <w:t>n, zostaną dołączone do oferty.</w:t>
      </w:r>
    </w:p>
    <w:p w14:paraId="7423BCE0" w14:textId="77777777" w:rsidR="009B3898" w:rsidRPr="001219B7" w:rsidRDefault="00093CBD" w:rsidP="00D4686B">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rPr>
        <w:lastRenderedPageBreak/>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w:t>
      </w:r>
      <w:r w:rsidR="009B3898" w:rsidRPr="001219B7">
        <w:rPr>
          <w:rFonts w:ascii="Open Sans" w:hAnsi="Open Sans" w:cs="Open Sans"/>
          <w:b w:val="0"/>
          <w:u w:val="none"/>
        </w:rPr>
        <w:t>ywanych nie będą otwierane.</w:t>
      </w:r>
    </w:p>
    <w:p w14:paraId="1A11C082" w14:textId="77777777" w:rsidR="009B3898" w:rsidRPr="001219B7" w:rsidRDefault="00093CBD" w:rsidP="00D4686B">
      <w:pPr>
        <w:pStyle w:val="Tekstpodstawowy"/>
        <w:numPr>
          <w:ilvl w:val="0"/>
          <w:numId w:val="27"/>
        </w:numPr>
        <w:ind w:left="284" w:right="-83" w:hanging="426"/>
        <w:jc w:val="both"/>
        <w:rPr>
          <w:rFonts w:ascii="Open Sans" w:hAnsi="Open Sans" w:cs="Open Sans"/>
          <w:b w:val="0"/>
          <w:u w:val="none"/>
        </w:rPr>
      </w:pPr>
      <w:r w:rsidRPr="001219B7">
        <w:rPr>
          <w:rFonts w:ascii="Open Sans" w:hAnsi="Open Sans" w:cs="Open Sans"/>
          <w:b w:val="0"/>
          <w:u w:val="none"/>
        </w:rPr>
        <w:t>Do przeliczenia na PLN wartości wskazanej w dokumentach złożonych na potwierdzenie spełniania warunków udziału w postępowaniu, wyrażonej w walutach innych niż PLN, Zamawiający przyjmie średni kurs publikowany przez Narodowy Bank Polski z d</w:t>
      </w:r>
      <w:r w:rsidR="009B3898" w:rsidRPr="001219B7">
        <w:rPr>
          <w:rFonts w:ascii="Open Sans" w:hAnsi="Open Sans" w:cs="Open Sans"/>
          <w:b w:val="0"/>
          <w:u w:val="none"/>
        </w:rPr>
        <w:t>nia wszczęcia postępowania.</w:t>
      </w:r>
    </w:p>
    <w:p w14:paraId="77137B28" w14:textId="77777777" w:rsidR="00EB00BF" w:rsidRPr="001219B7" w:rsidRDefault="00EB00BF" w:rsidP="001219B7">
      <w:pPr>
        <w:pStyle w:val="Tekstpodstawowy2"/>
        <w:ind w:left="720"/>
        <w:jc w:val="both"/>
        <w:rPr>
          <w:rFonts w:ascii="Open Sans" w:hAnsi="Open Sans" w:cs="Open Sans"/>
          <w:b w:val="0"/>
        </w:rPr>
      </w:pPr>
    </w:p>
    <w:p w14:paraId="11282C60" w14:textId="77777777" w:rsidR="007A560D" w:rsidRPr="001219B7" w:rsidRDefault="007A560D" w:rsidP="001219B7">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MIEJSCE ORAZ TERMIN SKŁADANIA I OTWARCIA OFERT.</w:t>
      </w:r>
    </w:p>
    <w:p w14:paraId="4D3B0AB5" w14:textId="64ED3BAA" w:rsidR="008F1101" w:rsidRPr="001219B7" w:rsidRDefault="007A560D" w:rsidP="00D4686B">
      <w:pPr>
        <w:pStyle w:val="Akapitzlist"/>
        <w:numPr>
          <w:ilvl w:val="0"/>
          <w:numId w:val="29"/>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Ofertę należy złożyć w siedzibie Zamawiającego, tj. Urząd Gminy Pomiechówek, ul. Szkolna 1a, </w:t>
      </w:r>
      <w:r w:rsidR="00895F86">
        <w:rPr>
          <w:rFonts w:ascii="Open Sans" w:hAnsi="Open Sans" w:cs="Open Sans"/>
          <w:sz w:val="20"/>
          <w:szCs w:val="20"/>
        </w:rPr>
        <w:br/>
      </w:r>
      <w:r w:rsidRPr="001219B7">
        <w:rPr>
          <w:rFonts w:ascii="Open Sans" w:hAnsi="Open Sans" w:cs="Open Sans"/>
          <w:sz w:val="20"/>
          <w:szCs w:val="20"/>
        </w:rPr>
        <w:t xml:space="preserve">05-180 Pomiechówek – pok. Nr 10 (sekretariat) do dnia </w:t>
      </w:r>
      <w:r w:rsidR="00F30B50">
        <w:rPr>
          <w:rFonts w:ascii="Open Sans" w:hAnsi="Open Sans" w:cs="Open Sans"/>
          <w:b/>
          <w:sz w:val="20"/>
          <w:szCs w:val="20"/>
        </w:rPr>
        <w:t>2</w:t>
      </w:r>
      <w:r w:rsidR="00763F36">
        <w:rPr>
          <w:rFonts w:ascii="Open Sans" w:hAnsi="Open Sans" w:cs="Open Sans"/>
          <w:b/>
          <w:sz w:val="20"/>
          <w:szCs w:val="20"/>
        </w:rPr>
        <w:t>6</w:t>
      </w:r>
      <w:r w:rsidR="00F30B50">
        <w:rPr>
          <w:rFonts w:ascii="Open Sans" w:hAnsi="Open Sans" w:cs="Open Sans"/>
          <w:b/>
          <w:sz w:val="20"/>
          <w:szCs w:val="20"/>
        </w:rPr>
        <w:t>.04</w:t>
      </w:r>
      <w:r w:rsidR="0046169D">
        <w:rPr>
          <w:rFonts w:ascii="Open Sans" w:hAnsi="Open Sans" w:cs="Open Sans"/>
          <w:b/>
          <w:sz w:val="20"/>
          <w:szCs w:val="20"/>
        </w:rPr>
        <w:t>.2019</w:t>
      </w:r>
      <w:r w:rsidRPr="001219B7">
        <w:rPr>
          <w:rFonts w:ascii="Open Sans" w:hAnsi="Open Sans" w:cs="Open Sans"/>
          <w:b/>
          <w:sz w:val="20"/>
          <w:szCs w:val="20"/>
        </w:rPr>
        <w:t xml:space="preserve"> r.</w:t>
      </w:r>
      <w:r w:rsidRPr="001219B7">
        <w:rPr>
          <w:rFonts w:ascii="Open Sans" w:hAnsi="Open Sans" w:cs="Open Sans"/>
          <w:sz w:val="20"/>
          <w:szCs w:val="20"/>
        </w:rPr>
        <w:t xml:space="preserve">, do godziny </w:t>
      </w:r>
      <w:r w:rsidR="00F96530" w:rsidRPr="001219B7">
        <w:rPr>
          <w:rFonts w:ascii="Open Sans" w:hAnsi="Open Sans" w:cs="Open Sans"/>
          <w:b/>
          <w:sz w:val="20"/>
          <w:szCs w:val="20"/>
        </w:rPr>
        <w:t>10</w:t>
      </w:r>
      <w:r w:rsidRPr="001219B7">
        <w:rPr>
          <w:rFonts w:ascii="Open Sans" w:hAnsi="Open Sans" w:cs="Open Sans"/>
          <w:b/>
          <w:sz w:val="20"/>
          <w:szCs w:val="20"/>
          <w:vertAlign w:val="superscript"/>
        </w:rPr>
        <w:t>00</w:t>
      </w:r>
      <w:r w:rsidRPr="001219B7">
        <w:rPr>
          <w:rFonts w:ascii="Open Sans" w:hAnsi="Open Sans" w:cs="Open Sans"/>
          <w:sz w:val="20"/>
          <w:szCs w:val="20"/>
        </w:rPr>
        <w:t xml:space="preserve"> </w:t>
      </w:r>
      <w:r w:rsidR="003F50C8">
        <w:rPr>
          <w:rFonts w:ascii="Open Sans" w:hAnsi="Open Sans" w:cs="Open Sans"/>
          <w:sz w:val="20"/>
          <w:szCs w:val="20"/>
        </w:rPr>
        <w:br/>
      </w:r>
      <w:r w:rsidRPr="001219B7">
        <w:rPr>
          <w:rFonts w:ascii="Open Sans" w:hAnsi="Open Sans" w:cs="Open Sans"/>
          <w:sz w:val="20"/>
          <w:szCs w:val="20"/>
        </w:rPr>
        <w:t xml:space="preserve">i zaadresować zgodnie z opisem przedstawionym w </w:t>
      </w:r>
      <w:r w:rsidR="00111027" w:rsidRPr="001219B7">
        <w:rPr>
          <w:rFonts w:ascii="Open Sans" w:hAnsi="Open Sans" w:cs="Open Sans"/>
          <w:sz w:val="20"/>
          <w:szCs w:val="20"/>
        </w:rPr>
        <w:t xml:space="preserve">Rozdziale XIII </w:t>
      </w:r>
      <w:r w:rsidR="00C82EC0" w:rsidRPr="001219B7">
        <w:rPr>
          <w:rFonts w:ascii="Open Sans" w:hAnsi="Open Sans" w:cs="Open Sans"/>
          <w:sz w:val="20"/>
          <w:szCs w:val="20"/>
        </w:rPr>
        <w:t xml:space="preserve">ust. 8 </w:t>
      </w:r>
      <w:r w:rsidR="00111027" w:rsidRPr="001219B7">
        <w:rPr>
          <w:rFonts w:ascii="Open Sans" w:hAnsi="Open Sans" w:cs="Open Sans"/>
          <w:sz w:val="20"/>
          <w:szCs w:val="20"/>
        </w:rPr>
        <w:t>niniejszej SIWZ</w:t>
      </w:r>
      <w:r w:rsidRPr="001219B7">
        <w:rPr>
          <w:rFonts w:ascii="Open Sans" w:hAnsi="Open Sans" w:cs="Open Sans"/>
          <w:sz w:val="20"/>
          <w:szCs w:val="20"/>
        </w:rPr>
        <w:t>.</w:t>
      </w:r>
    </w:p>
    <w:p w14:paraId="6D16A58E" w14:textId="77777777" w:rsidR="008F1101" w:rsidRPr="001219B7" w:rsidRDefault="007A560D" w:rsidP="00D4686B">
      <w:pPr>
        <w:pStyle w:val="Akapitzlist"/>
        <w:numPr>
          <w:ilvl w:val="0"/>
          <w:numId w:val="29"/>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Decydujące znaczenie dla oceny zachowania terminu składania ofert ma data i godzina wpływu oferty do Zamawiającego, a nie data jej wysłania przesyłką pocztową czy kurierską.</w:t>
      </w:r>
    </w:p>
    <w:p w14:paraId="18DA36B1" w14:textId="77777777" w:rsidR="004539C3" w:rsidRPr="001219B7" w:rsidRDefault="007A560D" w:rsidP="00D4686B">
      <w:pPr>
        <w:pStyle w:val="Akapitzlist"/>
        <w:numPr>
          <w:ilvl w:val="0"/>
          <w:numId w:val="29"/>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Oferta złożona po terminie wskazanym w </w:t>
      </w:r>
      <w:r w:rsidR="004539C3" w:rsidRPr="001219B7">
        <w:rPr>
          <w:rFonts w:ascii="Open Sans" w:hAnsi="Open Sans" w:cs="Open Sans"/>
          <w:sz w:val="20"/>
          <w:szCs w:val="20"/>
        </w:rPr>
        <w:t>Rozdziale XIV ust. 1 niniejszej SIWZ</w:t>
      </w:r>
      <w:r w:rsidRPr="001219B7">
        <w:rPr>
          <w:rFonts w:ascii="Open Sans" w:hAnsi="Open Sans" w:cs="Open Sans"/>
          <w:sz w:val="20"/>
          <w:szCs w:val="20"/>
        </w:rPr>
        <w:t xml:space="preserve"> zostanie zwrócona wykonawcy zgodnie z zasadami określonymi w art. 84 ust. 2 ustawy PZP.</w:t>
      </w:r>
    </w:p>
    <w:p w14:paraId="0670F2C1" w14:textId="115F2BCF" w:rsidR="004539C3" w:rsidRPr="001219B7" w:rsidRDefault="007A560D" w:rsidP="00D4686B">
      <w:pPr>
        <w:pStyle w:val="Akapitzlist"/>
        <w:numPr>
          <w:ilvl w:val="0"/>
          <w:numId w:val="29"/>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Otwarcie ofert nastąpi w siedzibie Zamawiającego, tj. Urzędzie Gminy Pomiechówek, ul. Szkolna 1a, 05-180 Pomiechówek – pok. Nr 14, w dniu </w:t>
      </w:r>
      <w:r w:rsidR="00F30B50">
        <w:rPr>
          <w:rFonts w:ascii="Open Sans" w:hAnsi="Open Sans" w:cs="Open Sans"/>
          <w:b/>
          <w:sz w:val="20"/>
          <w:szCs w:val="20"/>
        </w:rPr>
        <w:t>2</w:t>
      </w:r>
      <w:r w:rsidR="00763F36">
        <w:rPr>
          <w:rFonts w:ascii="Open Sans" w:hAnsi="Open Sans" w:cs="Open Sans"/>
          <w:b/>
          <w:sz w:val="20"/>
          <w:szCs w:val="20"/>
        </w:rPr>
        <w:t>6</w:t>
      </w:r>
      <w:r w:rsidR="00F30B50">
        <w:rPr>
          <w:rFonts w:ascii="Open Sans" w:hAnsi="Open Sans" w:cs="Open Sans"/>
          <w:b/>
          <w:sz w:val="20"/>
          <w:szCs w:val="20"/>
        </w:rPr>
        <w:t>.04</w:t>
      </w:r>
      <w:r w:rsidR="0046169D">
        <w:rPr>
          <w:rFonts w:ascii="Open Sans" w:hAnsi="Open Sans" w:cs="Open Sans"/>
          <w:b/>
          <w:sz w:val="20"/>
          <w:szCs w:val="20"/>
        </w:rPr>
        <w:t>.2019</w:t>
      </w:r>
      <w:r w:rsidRPr="001219B7">
        <w:rPr>
          <w:rFonts w:ascii="Open Sans" w:hAnsi="Open Sans" w:cs="Open Sans"/>
          <w:b/>
          <w:sz w:val="20"/>
          <w:szCs w:val="20"/>
        </w:rPr>
        <w:t xml:space="preserve"> r.</w:t>
      </w:r>
      <w:r w:rsidRPr="001219B7">
        <w:rPr>
          <w:rFonts w:ascii="Open Sans" w:hAnsi="Open Sans" w:cs="Open Sans"/>
          <w:sz w:val="20"/>
          <w:szCs w:val="20"/>
        </w:rPr>
        <w:t xml:space="preserve">, o godzinie </w:t>
      </w:r>
      <w:r w:rsidR="00F96530" w:rsidRPr="001219B7">
        <w:rPr>
          <w:rFonts w:ascii="Open Sans" w:hAnsi="Open Sans" w:cs="Open Sans"/>
          <w:b/>
          <w:sz w:val="20"/>
          <w:szCs w:val="20"/>
        </w:rPr>
        <w:t>10</w:t>
      </w:r>
      <w:r w:rsidR="00623390" w:rsidRPr="001219B7">
        <w:rPr>
          <w:rFonts w:ascii="Open Sans" w:hAnsi="Open Sans" w:cs="Open Sans"/>
          <w:b/>
          <w:sz w:val="20"/>
          <w:szCs w:val="20"/>
          <w:vertAlign w:val="superscript"/>
        </w:rPr>
        <w:t>15</w:t>
      </w:r>
      <w:r w:rsidRPr="001219B7">
        <w:rPr>
          <w:rFonts w:ascii="Open Sans" w:hAnsi="Open Sans" w:cs="Open Sans"/>
          <w:sz w:val="20"/>
          <w:szCs w:val="20"/>
        </w:rPr>
        <w:t>.</w:t>
      </w:r>
    </w:p>
    <w:p w14:paraId="361D9069" w14:textId="77777777" w:rsidR="004539C3" w:rsidRPr="001219B7" w:rsidRDefault="007A560D" w:rsidP="00D4686B">
      <w:pPr>
        <w:pStyle w:val="Akapitzlist"/>
        <w:numPr>
          <w:ilvl w:val="0"/>
          <w:numId w:val="29"/>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Otwarcie ofert jest jawne.</w:t>
      </w:r>
    </w:p>
    <w:p w14:paraId="2739CBC3" w14:textId="77777777" w:rsidR="004539C3" w:rsidRPr="001219B7" w:rsidRDefault="007A560D" w:rsidP="00D4686B">
      <w:pPr>
        <w:pStyle w:val="Akapitzlist"/>
        <w:numPr>
          <w:ilvl w:val="0"/>
          <w:numId w:val="29"/>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Podczas otwarcia ofert Zamawiający odczyta informacje, o których mowa w art. 86 ust. 4 ustawy PZP.</w:t>
      </w:r>
    </w:p>
    <w:p w14:paraId="6F4AB37B" w14:textId="77777777" w:rsidR="004539C3" w:rsidRPr="001219B7" w:rsidRDefault="007A560D" w:rsidP="00D4686B">
      <w:pPr>
        <w:pStyle w:val="Akapitzlist"/>
        <w:numPr>
          <w:ilvl w:val="0"/>
          <w:numId w:val="29"/>
        </w:numPr>
        <w:spacing w:after="0" w:line="240" w:lineRule="auto"/>
        <w:ind w:left="284" w:hanging="426"/>
        <w:jc w:val="both"/>
        <w:rPr>
          <w:rFonts w:ascii="Open Sans" w:hAnsi="Open Sans" w:cs="Open Sans"/>
          <w:sz w:val="20"/>
          <w:szCs w:val="20"/>
        </w:rPr>
      </w:pPr>
      <w:r w:rsidRPr="001219B7">
        <w:rPr>
          <w:rFonts w:ascii="Open Sans" w:hAnsi="Open Sans" w:cs="Open Sans"/>
          <w:sz w:val="20"/>
          <w:szCs w:val="20"/>
        </w:rPr>
        <w:t xml:space="preserve">Niezwłocznie po otwarciu ofert zamawiający zamieści na stronie </w:t>
      </w:r>
      <w:hyperlink r:id="rId11" w:history="1">
        <w:r w:rsidRPr="001219B7">
          <w:rPr>
            <w:rFonts w:ascii="Open Sans" w:hAnsi="Open Sans" w:cs="Open Sans"/>
            <w:color w:val="0000FF"/>
            <w:sz w:val="20"/>
            <w:szCs w:val="20"/>
            <w:u w:val="single"/>
          </w:rPr>
          <w:t>www.bip.pomiechowek.pl</w:t>
        </w:r>
      </w:hyperlink>
      <w:r w:rsidRPr="001219B7">
        <w:rPr>
          <w:rFonts w:ascii="Open Sans" w:hAnsi="Open Sans" w:cs="Open Sans"/>
          <w:sz w:val="20"/>
          <w:szCs w:val="20"/>
        </w:rPr>
        <w:t xml:space="preserve"> informacje dotyczące:</w:t>
      </w:r>
    </w:p>
    <w:p w14:paraId="1FD46601" w14:textId="77777777" w:rsidR="007A560D" w:rsidRPr="001219B7" w:rsidRDefault="007A560D" w:rsidP="00D4686B">
      <w:pPr>
        <w:pStyle w:val="Akapitzlist"/>
        <w:numPr>
          <w:ilvl w:val="1"/>
          <w:numId w:val="27"/>
        </w:numPr>
        <w:spacing w:after="0" w:line="240" w:lineRule="auto"/>
        <w:ind w:left="709" w:hanging="425"/>
        <w:jc w:val="both"/>
        <w:rPr>
          <w:rFonts w:ascii="Open Sans" w:hAnsi="Open Sans" w:cs="Open Sans"/>
          <w:sz w:val="20"/>
          <w:szCs w:val="20"/>
        </w:rPr>
      </w:pPr>
      <w:r w:rsidRPr="001219B7">
        <w:rPr>
          <w:rFonts w:ascii="Open Sans" w:hAnsi="Open Sans" w:cs="Open Sans"/>
          <w:sz w:val="20"/>
          <w:szCs w:val="20"/>
        </w:rPr>
        <w:t>kwoty, jaką zamierza przeznaczyć na sfinansowanie zamówienia;</w:t>
      </w:r>
    </w:p>
    <w:p w14:paraId="3259F2A1" w14:textId="77777777" w:rsidR="007A560D" w:rsidRPr="001219B7" w:rsidRDefault="007A560D" w:rsidP="00D4686B">
      <w:pPr>
        <w:pStyle w:val="Akapitzlist"/>
        <w:numPr>
          <w:ilvl w:val="1"/>
          <w:numId w:val="27"/>
        </w:numPr>
        <w:spacing w:after="0" w:line="240" w:lineRule="auto"/>
        <w:ind w:left="709" w:hanging="425"/>
        <w:jc w:val="both"/>
        <w:rPr>
          <w:rFonts w:ascii="Open Sans" w:hAnsi="Open Sans" w:cs="Open Sans"/>
          <w:sz w:val="20"/>
          <w:szCs w:val="20"/>
        </w:rPr>
      </w:pPr>
      <w:r w:rsidRPr="001219B7">
        <w:rPr>
          <w:rFonts w:ascii="Open Sans" w:hAnsi="Open Sans" w:cs="Open Sans"/>
          <w:sz w:val="20"/>
          <w:szCs w:val="20"/>
        </w:rPr>
        <w:t>firm oraz adresów wykonawców, którzy złożyli oferty w terminie;</w:t>
      </w:r>
    </w:p>
    <w:p w14:paraId="3FBDE228" w14:textId="23186DDA" w:rsidR="007A560D" w:rsidRPr="001219B7" w:rsidRDefault="007A560D" w:rsidP="00D4686B">
      <w:pPr>
        <w:pStyle w:val="Akapitzlist"/>
        <w:numPr>
          <w:ilvl w:val="1"/>
          <w:numId w:val="27"/>
        </w:numPr>
        <w:spacing w:after="0" w:line="240" w:lineRule="auto"/>
        <w:ind w:left="709" w:hanging="425"/>
        <w:jc w:val="both"/>
        <w:rPr>
          <w:rFonts w:ascii="Open Sans" w:hAnsi="Open Sans" w:cs="Open Sans"/>
          <w:sz w:val="20"/>
          <w:szCs w:val="20"/>
        </w:rPr>
      </w:pPr>
      <w:r w:rsidRPr="001219B7">
        <w:rPr>
          <w:rFonts w:ascii="Open Sans" w:hAnsi="Open Sans" w:cs="Open Sans"/>
          <w:sz w:val="20"/>
          <w:szCs w:val="20"/>
        </w:rPr>
        <w:t xml:space="preserve">ceny, terminu wykonania zamówienia, okresu gwarancji i warunków płatności zawartych </w:t>
      </w:r>
      <w:r w:rsidR="002C0FF3" w:rsidRPr="001219B7">
        <w:rPr>
          <w:rFonts w:ascii="Open Sans" w:hAnsi="Open Sans" w:cs="Open Sans"/>
          <w:sz w:val="20"/>
          <w:szCs w:val="20"/>
        </w:rPr>
        <w:br/>
      </w:r>
      <w:r w:rsidRPr="001219B7">
        <w:rPr>
          <w:rFonts w:ascii="Open Sans" w:hAnsi="Open Sans" w:cs="Open Sans"/>
          <w:sz w:val="20"/>
          <w:szCs w:val="20"/>
        </w:rPr>
        <w:t>w ofertach.</w:t>
      </w:r>
    </w:p>
    <w:p w14:paraId="203EAF90" w14:textId="77777777" w:rsidR="00503C14" w:rsidRPr="001219B7" w:rsidRDefault="00503C14" w:rsidP="001219B7">
      <w:pPr>
        <w:pStyle w:val="Akapitzlist"/>
        <w:spacing w:after="0" w:line="240" w:lineRule="auto"/>
        <w:ind w:left="709"/>
        <w:jc w:val="both"/>
        <w:rPr>
          <w:rFonts w:ascii="Open Sans" w:hAnsi="Open Sans" w:cs="Open Sans"/>
          <w:sz w:val="20"/>
          <w:szCs w:val="20"/>
        </w:rPr>
      </w:pPr>
    </w:p>
    <w:p w14:paraId="7299DFEF" w14:textId="77777777" w:rsidR="00A06658" w:rsidRPr="001219B7" w:rsidRDefault="00EB1E8D" w:rsidP="001219B7">
      <w:pPr>
        <w:pStyle w:val="Akapitzlist"/>
        <w:numPr>
          <w:ilvl w:val="0"/>
          <w:numId w:val="20"/>
        </w:numPr>
        <w:spacing w:after="0" w:line="240" w:lineRule="auto"/>
        <w:ind w:left="284" w:right="-83" w:hanging="284"/>
        <w:jc w:val="both"/>
        <w:rPr>
          <w:rFonts w:ascii="Open Sans" w:hAnsi="Open Sans" w:cs="Open Sans"/>
          <w:b/>
          <w:sz w:val="20"/>
          <w:szCs w:val="20"/>
        </w:rPr>
      </w:pPr>
      <w:r w:rsidRPr="001219B7">
        <w:rPr>
          <w:rFonts w:ascii="Open Sans" w:hAnsi="Open Sans" w:cs="Open Sans"/>
          <w:b/>
          <w:sz w:val="20"/>
          <w:szCs w:val="20"/>
        </w:rPr>
        <w:t>OPIS SPOSOBU OBLICZE</w:t>
      </w:r>
      <w:r w:rsidR="009F336A" w:rsidRPr="001219B7">
        <w:rPr>
          <w:rFonts w:ascii="Open Sans" w:hAnsi="Open Sans" w:cs="Open Sans"/>
          <w:b/>
          <w:sz w:val="20"/>
          <w:szCs w:val="20"/>
        </w:rPr>
        <w:t>NIA CENY OFERTY</w:t>
      </w:r>
    </w:p>
    <w:p w14:paraId="7E496455" w14:textId="523511DA" w:rsidR="00397C42" w:rsidRPr="00397C42" w:rsidRDefault="00397C42" w:rsidP="00397C42">
      <w:pPr>
        <w:pStyle w:val="Akapitzlist"/>
        <w:numPr>
          <w:ilvl w:val="0"/>
          <w:numId w:val="28"/>
        </w:numPr>
        <w:autoSpaceDE w:val="0"/>
        <w:autoSpaceDN w:val="0"/>
        <w:adjustRightInd w:val="0"/>
        <w:spacing w:after="0" w:line="240" w:lineRule="auto"/>
        <w:ind w:left="284" w:hanging="426"/>
        <w:jc w:val="both"/>
        <w:rPr>
          <w:rFonts w:ascii="Open Sans" w:hAnsi="Open Sans" w:cs="Open Sans"/>
          <w:sz w:val="20"/>
          <w:szCs w:val="20"/>
        </w:rPr>
      </w:pPr>
      <w:r w:rsidRPr="00397C42">
        <w:rPr>
          <w:rFonts w:ascii="Open Sans" w:hAnsi="Open Sans" w:cs="Open Sans"/>
          <w:b/>
          <w:bCs/>
          <w:sz w:val="20"/>
          <w:szCs w:val="20"/>
        </w:rPr>
        <w:t>Cena</w:t>
      </w:r>
      <w:r w:rsidRPr="00397C42">
        <w:rPr>
          <w:rFonts w:ascii="Open Sans" w:hAnsi="Open Sans" w:cs="Open Sans"/>
          <w:b/>
          <w:bCs/>
          <w:color w:val="FF0000"/>
          <w:sz w:val="20"/>
          <w:szCs w:val="20"/>
        </w:rPr>
        <w:t xml:space="preserve"> </w:t>
      </w:r>
      <w:r w:rsidRPr="00397C42">
        <w:rPr>
          <w:rFonts w:ascii="Open Sans" w:hAnsi="Open Sans" w:cs="Open Sans"/>
          <w:b/>
          <w:bCs/>
          <w:sz w:val="20"/>
          <w:szCs w:val="20"/>
        </w:rPr>
        <w:t>ofertowa</w:t>
      </w:r>
      <w:r w:rsidRPr="00397C42">
        <w:rPr>
          <w:rFonts w:ascii="Open Sans" w:hAnsi="Open Sans" w:cs="Open Sans"/>
          <w:bCs/>
          <w:sz w:val="20"/>
          <w:szCs w:val="20"/>
        </w:rPr>
        <w:t xml:space="preserve"> stanowi wynagrodzenie dla Zamawiającego za umożliwienie </w:t>
      </w:r>
      <w:r>
        <w:rPr>
          <w:rFonts w:ascii="Open Sans" w:hAnsi="Open Sans" w:cs="Open Sans"/>
          <w:bCs/>
          <w:sz w:val="20"/>
          <w:szCs w:val="20"/>
        </w:rPr>
        <w:t>Operatorowi</w:t>
      </w:r>
      <w:r w:rsidRPr="00397C42">
        <w:rPr>
          <w:rFonts w:ascii="Open Sans" w:hAnsi="Open Sans" w:cs="Open Sans"/>
          <w:bCs/>
          <w:sz w:val="20"/>
          <w:szCs w:val="20"/>
        </w:rPr>
        <w:t xml:space="preserve"> świadczenia usług</w:t>
      </w:r>
      <w:r w:rsidR="00575264">
        <w:rPr>
          <w:rFonts w:ascii="Open Sans" w:hAnsi="Open Sans" w:cs="Open Sans"/>
          <w:bCs/>
          <w:sz w:val="20"/>
          <w:szCs w:val="20"/>
        </w:rPr>
        <w:t xml:space="preserve"> </w:t>
      </w:r>
      <w:r w:rsidR="005334EC">
        <w:rPr>
          <w:rFonts w:ascii="Open Sans" w:hAnsi="Open Sans" w:cs="Open Sans"/>
          <w:bCs/>
          <w:sz w:val="20"/>
          <w:szCs w:val="20"/>
        </w:rPr>
        <w:t>dydaktyczno-rekreacyjnych</w:t>
      </w:r>
      <w:r w:rsidR="00575264">
        <w:rPr>
          <w:rFonts w:ascii="Open Sans" w:hAnsi="Open Sans" w:cs="Open Sans"/>
          <w:bCs/>
          <w:sz w:val="20"/>
          <w:szCs w:val="20"/>
        </w:rPr>
        <w:t xml:space="preserve"> i kulturalnych </w:t>
      </w:r>
      <w:r w:rsidRPr="00397C42">
        <w:rPr>
          <w:rFonts w:ascii="Open Sans" w:hAnsi="Open Sans" w:cs="Open Sans"/>
          <w:bCs/>
          <w:sz w:val="20"/>
          <w:szCs w:val="20"/>
        </w:rPr>
        <w:t xml:space="preserve">w ramach </w:t>
      </w:r>
      <w:r w:rsidR="00575264">
        <w:rPr>
          <w:rFonts w:ascii="Open Sans" w:hAnsi="Open Sans" w:cs="Open Sans"/>
          <w:bCs/>
          <w:sz w:val="20"/>
          <w:szCs w:val="20"/>
        </w:rPr>
        <w:t xml:space="preserve">zarządzania gminnym </w:t>
      </w:r>
      <w:r w:rsidR="00E76994">
        <w:rPr>
          <w:rFonts w:ascii="Open Sans" w:hAnsi="Open Sans" w:cs="Open Sans"/>
          <w:bCs/>
          <w:sz w:val="20"/>
          <w:szCs w:val="20"/>
        </w:rPr>
        <w:t>O</w:t>
      </w:r>
      <w:r w:rsidR="00575264">
        <w:rPr>
          <w:rFonts w:ascii="Open Sans" w:hAnsi="Open Sans" w:cs="Open Sans"/>
          <w:bCs/>
          <w:sz w:val="20"/>
          <w:szCs w:val="20"/>
        </w:rPr>
        <w:t xml:space="preserve">biektem </w:t>
      </w:r>
      <w:r w:rsidR="00C504EB">
        <w:rPr>
          <w:rFonts w:ascii="Open Sans" w:hAnsi="Open Sans" w:cs="Open Sans"/>
          <w:bCs/>
          <w:sz w:val="20"/>
          <w:szCs w:val="20"/>
        </w:rPr>
        <w:t xml:space="preserve">na okres </w:t>
      </w:r>
      <w:r w:rsidR="00E76994" w:rsidRPr="00056F3D">
        <w:rPr>
          <w:rFonts w:ascii="Open Sans" w:hAnsi="Open Sans" w:cs="Open Sans"/>
          <w:bCs/>
          <w:sz w:val="20"/>
          <w:szCs w:val="20"/>
        </w:rPr>
        <w:t>60</w:t>
      </w:r>
      <w:r w:rsidR="00C504EB" w:rsidRPr="00056F3D">
        <w:rPr>
          <w:rFonts w:ascii="Open Sans" w:hAnsi="Open Sans" w:cs="Open Sans"/>
          <w:bCs/>
          <w:sz w:val="20"/>
          <w:szCs w:val="20"/>
        </w:rPr>
        <w:t xml:space="preserve"> miesięcy od</w:t>
      </w:r>
      <w:r w:rsidR="00C504EB">
        <w:rPr>
          <w:rFonts w:ascii="Open Sans" w:hAnsi="Open Sans" w:cs="Open Sans"/>
          <w:bCs/>
          <w:sz w:val="20"/>
          <w:szCs w:val="20"/>
        </w:rPr>
        <w:t xml:space="preserve"> dnia zawarcia umowy</w:t>
      </w:r>
      <w:r w:rsidRPr="00E457FA">
        <w:rPr>
          <w:rFonts w:ascii="Open Sans" w:hAnsi="Open Sans" w:cs="Open Sans"/>
          <w:bCs/>
          <w:sz w:val="20"/>
          <w:szCs w:val="20"/>
        </w:rPr>
        <w:t>.</w:t>
      </w:r>
    </w:p>
    <w:p w14:paraId="4236BDB4" w14:textId="77777777" w:rsidR="00867611" w:rsidRPr="00846DB9" w:rsidRDefault="00867611" w:rsidP="00867611">
      <w:pPr>
        <w:pStyle w:val="Akapitzlist"/>
        <w:numPr>
          <w:ilvl w:val="0"/>
          <w:numId w:val="28"/>
        </w:numPr>
        <w:autoSpaceDE w:val="0"/>
        <w:autoSpaceDN w:val="0"/>
        <w:adjustRightInd w:val="0"/>
        <w:spacing w:after="0" w:line="240" w:lineRule="auto"/>
        <w:ind w:left="284" w:hanging="426"/>
        <w:jc w:val="both"/>
        <w:rPr>
          <w:rFonts w:ascii="Open Sans" w:hAnsi="Open Sans" w:cs="Open Sans"/>
          <w:bCs/>
          <w:sz w:val="20"/>
          <w:szCs w:val="20"/>
        </w:rPr>
      </w:pPr>
      <w:r w:rsidRPr="00846DB9">
        <w:rPr>
          <w:rFonts w:ascii="Open Sans" w:hAnsi="Open Sans" w:cs="Open Sans"/>
          <w:sz w:val="20"/>
          <w:szCs w:val="20"/>
        </w:rPr>
        <w:t>Cena ofertowa musi być wyrażona w złotych polskich (PLN) cyfrowo i słownie z dokładnością do dwóch miejsc po przecinku i określać wysokość miesięcznego</w:t>
      </w:r>
      <w:r>
        <w:rPr>
          <w:rFonts w:ascii="Open Sans" w:hAnsi="Open Sans" w:cs="Open Sans"/>
          <w:sz w:val="20"/>
          <w:szCs w:val="20"/>
        </w:rPr>
        <w:t xml:space="preserve"> ryczałtu netto (bez VAT), podatek VAT i brutto (z VAT)</w:t>
      </w:r>
      <w:r w:rsidRPr="00846DB9">
        <w:rPr>
          <w:rFonts w:ascii="Open Sans" w:hAnsi="Open Sans" w:cs="Open Sans"/>
          <w:sz w:val="20"/>
          <w:szCs w:val="20"/>
        </w:rPr>
        <w:t>, jak również</w:t>
      </w:r>
      <w:r w:rsidRPr="00F55B79">
        <w:rPr>
          <w:rFonts w:ascii="Open Sans" w:hAnsi="Open Sans" w:cs="Open Sans"/>
          <w:bCs/>
          <w:sz w:val="20"/>
          <w:szCs w:val="20"/>
        </w:rPr>
        <w:t xml:space="preserve"> </w:t>
      </w:r>
      <w:r w:rsidRPr="0054783D">
        <w:rPr>
          <w:rFonts w:ascii="Open Sans" w:hAnsi="Open Sans" w:cs="Open Sans"/>
          <w:bCs/>
          <w:sz w:val="20"/>
          <w:szCs w:val="20"/>
        </w:rPr>
        <w:t xml:space="preserve">ryczałt </w:t>
      </w:r>
      <w:r w:rsidRPr="00846DB9">
        <w:rPr>
          <w:rFonts w:ascii="Open Sans" w:hAnsi="Open Sans" w:cs="Open Sans"/>
          <w:sz w:val="20"/>
          <w:szCs w:val="20"/>
        </w:rPr>
        <w:t>za cały okres obowiązywania umowy.</w:t>
      </w:r>
    </w:p>
    <w:p w14:paraId="49188CA4" w14:textId="77777777" w:rsidR="00867611" w:rsidRPr="0054783D" w:rsidRDefault="00867611" w:rsidP="00867611">
      <w:pPr>
        <w:pStyle w:val="Akapitzlist"/>
        <w:numPr>
          <w:ilvl w:val="0"/>
          <w:numId w:val="28"/>
        </w:numPr>
        <w:autoSpaceDE w:val="0"/>
        <w:autoSpaceDN w:val="0"/>
        <w:adjustRightInd w:val="0"/>
        <w:spacing w:after="0" w:line="240" w:lineRule="auto"/>
        <w:ind w:left="284" w:hanging="426"/>
        <w:jc w:val="both"/>
        <w:rPr>
          <w:rFonts w:ascii="Open Sans" w:hAnsi="Open Sans" w:cs="Open Sans"/>
          <w:bCs/>
          <w:sz w:val="20"/>
          <w:szCs w:val="20"/>
        </w:rPr>
      </w:pPr>
      <w:r w:rsidRPr="0054783D">
        <w:rPr>
          <w:rFonts w:ascii="Open Sans" w:hAnsi="Open Sans" w:cs="Open Sans"/>
          <w:bCs/>
          <w:sz w:val="20"/>
          <w:szCs w:val="20"/>
        </w:rPr>
        <w:t xml:space="preserve">Z </w:t>
      </w:r>
      <w:r w:rsidRPr="00397C42">
        <w:rPr>
          <w:rFonts w:ascii="Open Sans" w:hAnsi="Open Sans" w:cs="Open Sans"/>
          <w:bCs/>
          <w:sz w:val="20"/>
          <w:szCs w:val="20"/>
        </w:rPr>
        <w:t>tytułu</w:t>
      </w:r>
      <w:r w:rsidRPr="0054783D">
        <w:rPr>
          <w:rFonts w:ascii="Open Sans" w:hAnsi="Open Sans" w:cs="Open Sans"/>
          <w:bCs/>
          <w:sz w:val="20"/>
          <w:szCs w:val="20"/>
        </w:rPr>
        <w:t xml:space="preserve"> umowy </w:t>
      </w:r>
      <w:r>
        <w:rPr>
          <w:rFonts w:ascii="Open Sans" w:hAnsi="Open Sans" w:cs="Open Sans"/>
          <w:bCs/>
          <w:sz w:val="20"/>
          <w:szCs w:val="20"/>
        </w:rPr>
        <w:t>Operator</w:t>
      </w:r>
      <w:r w:rsidRPr="0054783D">
        <w:rPr>
          <w:rFonts w:ascii="Open Sans" w:hAnsi="Open Sans" w:cs="Open Sans"/>
          <w:bCs/>
          <w:sz w:val="20"/>
          <w:szCs w:val="20"/>
        </w:rPr>
        <w:t xml:space="preserve"> zapłaci Zamawiającemu miesięcznie kwotę w wysokości ceny ofertowej powiększonej o należny, obowiązujący podatek VAT.</w:t>
      </w:r>
    </w:p>
    <w:p w14:paraId="4DD838C8" w14:textId="77777777" w:rsidR="00867611" w:rsidRPr="00397C42" w:rsidRDefault="00867611" w:rsidP="00867611">
      <w:pPr>
        <w:pStyle w:val="Akapitzlist"/>
        <w:numPr>
          <w:ilvl w:val="0"/>
          <w:numId w:val="28"/>
        </w:numPr>
        <w:autoSpaceDE w:val="0"/>
        <w:autoSpaceDN w:val="0"/>
        <w:adjustRightInd w:val="0"/>
        <w:spacing w:after="0" w:line="240" w:lineRule="auto"/>
        <w:ind w:left="284" w:hanging="426"/>
        <w:jc w:val="both"/>
        <w:rPr>
          <w:rFonts w:ascii="Open Sans" w:hAnsi="Open Sans" w:cs="Open Sans"/>
          <w:sz w:val="20"/>
          <w:szCs w:val="20"/>
        </w:rPr>
      </w:pPr>
      <w:r w:rsidRPr="0054783D">
        <w:rPr>
          <w:rFonts w:ascii="Open Sans" w:hAnsi="Open Sans" w:cs="Open Sans"/>
          <w:bCs/>
          <w:sz w:val="20"/>
          <w:szCs w:val="20"/>
        </w:rPr>
        <w:t>Cena będzie stała w okresie obowiązywania umowy i nie będzie ulegała zmianie, poza wyjątkami wskazanymi</w:t>
      </w:r>
      <w:r w:rsidRPr="00397C42">
        <w:rPr>
          <w:rFonts w:ascii="Open Sans" w:hAnsi="Open Sans" w:cs="Open Sans"/>
          <w:sz w:val="20"/>
          <w:szCs w:val="20"/>
        </w:rPr>
        <w:t xml:space="preserve"> w umowie.</w:t>
      </w:r>
    </w:p>
    <w:p w14:paraId="5438863F" w14:textId="7A830F52" w:rsidR="00397C42" w:rsidRPr="00397C42" w:rsidRDefault="00397C42" w:rsidP="0054783D">
      <w:pPr>
        <w:pStyle w:val="Akapitzlist"/>
        <w:numPr>
          <w:ilvl w:val="0"/>
          <w:numId w:val="28"/>
        </w:numPr>
        <w:autoSpaceDE w:val="0"/>
        <w:autoSpaceDN w:val="0"/>
        <w:adjustRightInd w:val="0"/>
        <w:spacing w:after="0" w:line="240" w:lineRule="auto"/>
        <w:ind w:left="284" w:hanging="426"/>
        <w:jc w:val="both"/>
        <w:rPr>
          <w:rFonts w:ascii="Open Sans" w:hAnsi="Open Sans" w:cs="Open Sans"/>
          <w:sz w:val="20"/>
          <w:szCs w:val="20"/>
        </w:rPr>
      </w:pPr>
      <w:r w:rsidRPr="00397C42">
        <w:rPr>
          <w:rFonts w:ascii="Open Sans" w:hAnsi="Open Sans" w:cs="Open Sans"/>
          <w:sz w:val="20"/>
          <w:szCs w:val="20"/>
        </w:rPr>
        <w:t xml:space="preserve">Cena oferty zostanie wyliczona przez Wykonawcę w oparciu o </w:t>
      </w:r>
      <w:r w:rsidRPr="00397C42">
        <w:rPr>
          <w:rFonts w:ascii="Open Sans" w:hAnsi="Open Sans" w:cs="Open Sans"/>
          <w:b/>
          <w:sz w:val="20"/>
          <w:szCs w:val="20"/>
        </w:rPr>
        <w:t>Formularz cenowy</w:t>
      </w:r>
      <w:r w:rsidRPr="00397C42">
        <w:rPr>
          <w:rFonts w:ascii="Open Sans" w:hAnsi="Open Sans" w:cs="Open Sans"/>
          <w:sz w:val="20"/>
          <w:szCs w:val="20"/>
        </w:rPr>
        <w:t>,</w:t>
      </w:r>
      <w:r w:rsidRPr="00397C42">
        <w:rPr>
          <w:rFonts w:ascii="Open Sans" w:hAnsi="Open Sans" w:cs="Open Sans"/>
          <w:i/>
          <w:sz w:val="20"/>
          <w:szCs w:val="20"/>
        </w:rPr>
        <w:t xml:space="preserve"> </w:t>
      </w:r>
      <w:r w:rsidRPr="00397C42">
        <w:rPr>
          <w:rFonts w:ascii="Open Sans" w:hAnsi="Open Sans" w:cs="Open Sans"/>
          <w:sz w:val="20"/>
          <w:szCs w:val="20"/>
        </w:rPr>
        <w:t xml:space="preserve">którego wzór załączono do </w:t>
      </w:r>
      <w:r w:rsidR="00D621C8">
        <w:rPr>
          <w:rFonts w:ascii="Open Sans" w:hAnsi="Open Sans" w:cs="Open Sans"/>
          <w:sz w:val="20"/>
          <w:szCs w:val="20"/>
        </w:rPr>
        <w:t xml:space="preserve">SIWZ </w:t>
      </w:r>
      <w:r w:rsidRPr="00397C42">
        <w:rPr>
          <w:rFonts w:ascii="Open Sans" w:hAnsi="Open Sans" w:cs="Open Sans"/>
          <w:sz w:val="20"/>
          <w:szCs w:val="20"/>
        </w:rPr>
        <w:t>– Formularz 2.1.</w:t>
      </w:r>
    </w:p>
    <w:p w14:paraId="17830611" w14:textId="77777777" w:rsidR="00397C42" w:rsidRPr="0054783D" w:rsidRDefault="00397C42" w:rsidP="0054783D">
      <w:pPr>
        <w:pStyle w:val="Akapitzlist"/>
        <w:numPr>
          <w:ilvl w:val="0"/>
          <w:numId w:val="28"/>
        </w:numPr>
        <w:autoSpaceDE w:val="0"/>
        <w:autoSpaceDN w:val="0"/>
        <w:adjustRightInd w:val="0"/>
        <w:spacing w:after="0" w:line="240" w:lineRule="auto"/>
        <w:ind w:left="284" w:hanging="426"/>
        <w:jc w:val="both"/>
        <w:rPr>
          <w:rFonts w:ascii="Open Sans" w:hAnsi="Open Sans" w:cs="Open Sans"/>
          <w:sz w:val="20"/>
          <w:szCs w:val="20"/>
        </w:rPr>
      </w:pPr>
      <w:r w:rsidRPr="00397C42">
        <w:rPr>
          <w:rFonts w:ascii="Open Sans" w:hAnsi="Open Sans" w:cs="Open Sans"/>
          <w:sz w:val="20"/>
          <w:szCs w:val="20"/>
        </w:rPr>
        <w:t>Wszystkie błędy ujawnione w Ogłoszeniu Wykonawca winien zgłosić Zamawiającemu przed terminem składania ofert.</w:t>
      </w:r>
    </w:p>
    <w:p w14:paraId="188C723A" w14:textId="77777777" w:rsidR="00397C42" w:rsidRPr="0054783D" w:rsidRDefault="00397C42" w:rsidP="0054783D">
      <w:pPr>
        <w:pStyle w:val="Akapitzlist"/>
        <w:numPr>
          <w:ilvl w:val="0"/>
          <w:numId w:val="28"/>
        </w:numPr>
        <w:autoSpaceDE w:val="0"/>
        <w:autoSpaceDN w:val="0"/>
        <w:adjustRightInd w:val="0"/>
        <w:spacing w:after="0" w:line="240" w:lineRule="auto"/>
        <w:ind w:left="284" w:hanging="426"/>
        <w:jc w:val="both"/>
        <w:rPr>
          <w:rFonts w:ascii="Open Sans" w:hAnsi="Open Sans" w:cs="Open Sans"/>
          <w:sz w:val="20"/>
          <w:szCs w:val="20"/>
        </w:rPr>
      </w:pPr>
      <w:r w:rsidRPr="00397C42">
        <w:rPr>
          <w:rFonts w:ascii="Open Sans" w:hAnsi="Open Sans" w:cs="Open Sans"/>
          <w:sz w:val="20"/>
          <w:szCs w:val="20"/>
        </w:rPr>
        <w:t>Cena określona przez Wykonawcę zostanie ustalona na okres ważności Umowy i nie będzie podlegała zmianom z wyjątkiem odpowiednich zapisów w warunkach</w:t>
      </w:r>
      <w:r w:rsidRPr="0054783D">
        <w:rPr>
          <w:rFonts w:ascii="Open Sans" w:hAnsi="Open Sans" w:cs="Open Sans"/>
          <w:sz w:val="20"/>
          <w:szCs w:val="20"/>
        </w:rPr>
        <w:t xml:space="preserve"> </w:t>
      </w:r>
      <w:r w:rsidRPr="00397C42">
        <w:rPr>
          <w:rFonts w:ascii="Open Sans" w:hAnsi="Open Sans" w:cs="Open Sans"/>
          <w:sz w:val="20"/>
          <w:szCs w:val="20"/>
        </w:rPr>
        <w:t>Umowy.</w:t>
      </w:r>
    </w:p>
    <w:p w14:paraId="5F06C973" w14:textId="77777777" w:rsidR="00397C42" w:rsidRPr="00397C42" w:rsidRDefault="00397C42" w:rsidP="0054783D">
      <w:pPr>
        <w:pStyle w:val="Akapitzlist"/>
        <w:numPr>
          <w:ilvl w:val="0"/>
          <w:numId w:val="28"/>
        </w:numPr>
        <w:autoSpaceDE w:val="0"/>
        <w:autoSpaceDN w:val="0"/>
        <w:adjustRightInd w:val="0"/>
        <w:spacing w:after="0" w:line="240" w:lineRule="auto"/>
        <w:ind w:left="284" w:hanging="426"/>
        <w:jc w:val="both"/>
        <w:rPr>
          <w:rFonts w:ascii="Open Sans" w:eastAsia="Times New Roman" w:hAnsi="Open Sans" w:cs="Open Sans"/>
          <w:bCs/>
          <w:sz w:val="20"/>
          <w:szCs w:val="20"/>
        </w:rPr>
      </w:pPr>
      <w:r w:rsidRPr="00397C42">
        <w:rPr>
          <w:rFonts w:ascii="Open Sans" w:hAnsi="Open Sans" w:cs="Open Sans"/>
          <w:sz w:val="20"/>
          <w:szCs w:val="20"/>
        </w:rPr>
        <w:t>Wszystkie informacje finansowe należy podać w polskich złotych.</w:t>
      </w:r>
    </w:p>
    <w:p w14:paraId="226B2B54" w14:textId="77777777" w:rsidR="00397C42" w:rsidRPr="00397C42" w:rsidRDefault="00397C42" w:rsidP="0054783D">
      <w:pPr>
        <w:pStyle w:val="Akapitzlist"/>
        <w:numPr>
          <w:ilvl w:val="0"/>
          <w:numId w:val="28"/>
        </w:numPr>
        <w:autoSpaceDE w:val="0"/>
        <w:autoSpaceDN w:val="0"/>
        <w:adjustRightInd w:val="0"/>
        <w:spacing w:after="0" w:line="240" w:lineRule="auto"/>
        <w:ind w:left="284" w:hanging="426"/>
        <w:jc w:val="both"/>
        <w:rPr>
          <w:rFonts w:ascii="Open Sans" w:eastAsia="Times New Roman" w:hAnsi="Open Sans" w:cs="Open Sans"/>
          <w:bCs/>
          <w:sz w:val="20"/>
          <w:szCs w:val="20"/>
        </w:rPr>
      </w:pPr>
      <w:r w:rsidRPr="00397C42">
        <w:rPr>
          <w:rFonts w:ascii="Open Sans" w:hAnsi="Open Sans" w:cs="Open Sans"/>
          <w:b/>
          <w:iCs/>
          <w:sz w:val="20"/>
          <w:szCs w:val="20"/>
        </w:rPr>
        <w:t xml:space="preserve">Formularz cenowy </w:t>
      </w:r>
      <w:r w:rsidRPr="00397C42">
        <w:rPr>
          <w:rFonts w:ascii="Open Sans" w:hAnsi="Open Sans" w:cs="Open Sans"/>
          <w:sz w:val="20"/>
          <w:szCs w:val="20"/>
        </w:rPr>
        <w:t>należy wypełnić z dokładnością do dwóch miejsc po przecinku. Przyjmuje się matematyczną zasadę zaokrąglania trzeciej liczby po przecinku.</w:t>
      </w:r>
    </w:p>
    <w:p w14:paraId="0469F43C" w14:textId="2DE3A67C" w:rsidR="00397C42" w:rsidRPr="003F214B" w:rsidRDefault="00397C42" w:rsidP="0001554A">
      <w:pPr>
        <w:pStyle w:val="Akapitzlist"/>
        <w:numPr>
          <w:ilvl w:val="0"/>
          <w:numId w:val="28"/>
        </w:numPr>
        <w:autoSpaceDE w:val="0"/>
        <w:autoSpaceDN w:val="0"/>
        <w:adjustRightInd w:val="0"/>
        <w:spacing w:after="0" w:line="240" w:lineRule="auto"/>
        <w:ind w:left="284" w:hanging="426"/>
        <w:jc w:val="both"/>
        <w:rPr>
          <w:rFonts w:ascii="Open Sans" w:eastAsia="Times New Roman" w:hAnsi="Open Sans" w:cs="Open Sans"/>
          <w:bCs/>
          <w:sz w:val="20"/>
          <w:szCs w:val="20"/>
        </w:rPr>
      </w:pPr>
      <w:r w:rsidRPr="00397C42">
        <w:rPr>
          <w:rFonts w:ascii="Open Sans" w:hAnsi="Open Sans" w:cs="Open Sans"/>
          <w:noProof/>
          <w:sz w:val="20"/>
          <w:szCs w:val="20"/>
        </w:rPr>
        <w:t>Podana w ofercie cena ofertowa musi uwzględniać wszystkie wymagania niniejsz</w:t>
      </w:r>
      <w:r w:rsidR="00FA6E88">
        <w:rPr>
          <w:rFonts w:ascii="Open Sans" w:hAnsi="Open Sans" w:cs="Open Sans"/>
          <w:noProof/>
          <w:sz w:val="20"/>
          <w:szCs w:val="20"/>
        </w:rPr>
        <w:t>ej SIWZ</w:t>
      </w:r>
      <w:r w:rsidRPr="00397C42">
        <w:rPr>
          <w:rFonts w:ascii="Open Sans" w:hAnsi="Open Sans" w:cs="Open Sans"/>
          <w:noProof/>
          <w:sz w:val="20"/>
          <w:szCs w:val="20"/>
        </w:rPr>
        <w:t>.</w:t>
      </w:r>
    </w:p>
    <w:p w14:paraId="45689AF1" w14:textId="77777777" w:rsidR="003F214B" w:rsidRDefault="003F214B" w:rsidP="003F214B">
      <w:pPr>
        <w:pStyle w:val="Akapitzlist"/>
        <w:numPr>
          <w:ilvl w:val="0"/>
          <w:numId w:val="28"/>
        </w:numPr>
        <w:autoSpaceDE w:val="0"/>
        <w:autoSpaceDN w:val="0"/>
        <w:adjustRightInd w:val="0"/>
        <w:spacing w:after="0" w:line="240" w:lineRule="auto"/>
        <w:ind w:left="284" w:hanging="426"/>
        <w:jc w:val="both"/>
        <w:rPr>
          <w:rFonts w:ascii="Open Sans" w:hAnsi="Open Sans" w:cs="Open Sans"/>
          <w:sz w:val="20"/>
          <w:szCs w:val="20"/>
        </w:rPr>
      </w:pPr>
      <w:r>
        <w:rPr>
          <w:rFonts w:ascii="Open Sans" w:hAnsi="Open Sans" w:cs="Open Sans"/>
          <w:noProof/>
          <w:sz w:val="20"/>
          <w:szCs w:val="20"/>
        </w:rPr>
        <w:t>Zamawiający</w:t>
      </w:r>
      <w:r>
        <w:rPr>
          <w:rFonts w:ascii="Open Sans" w:hAnsi="Open Sans" w:cs="Open Sans"/>
          <w:sz w:val="20"/>
          <w:szCs w:val="20"/>
        </w:rPr>
        <w:t xml:space="preserve"> nie wyraża zgody na samodzielne dokonywanie przez Operatora jakichkolwiek zmian </w:t>
      </w:r>
      <w:r>
        <w:rPr>
          <w:rFonts w:ascii="Open Sans" w:hAnsi="Open Sans" w:cs="Open Sans"/>
          <w:sz w:val="20"/>
          <w:szCs w:val="20"/>
        </w:rPr>
        <w:br/>
        <w:t>w Formularzu oferty. W przypadku konieczności dokonania zmiany, Operator winien uprzednio uzyskać zgodę Zamawiającego w trybie art. 38 ustawy Pzp.</w:t>
      </w:r>
    </w:p>
    <w:p w14:paraId="04DC90AC" w14:textId="77777777" w:rsidR="003F214B" w:rsidRDefault="003F214B" w:rsidP="003F214B">
      <w:pPr>
        <w:pStyle w:val="Akapitzlist"/>
        <w:numPr>
          <w:ilvl w:val="0"/>
          <w:numId w:val="28"/>
        </w:numPr>
        <w:autoSpaceDE w:val="0"/>
        <w:autoSpaceDN w:val="0"/>
        <w:adjustRightInd w:val="0"/>
        <w:spacing w:after="0" w:line="240" w:lineRule="auto"/>
        <w:ind w:left="284" w:hanging="426"/>
        <w:jc w:val="both"/>
        <w:rPr>
          <w:rFonts w:ascii="Open Sans" w:hAnsi="Open Sans" w:cs="Open Sans"/>
          <w:sz w:val="20"/>
          <w:szCs w:val="20"/>
        </w:rPr>
      </w:pPr>
      <w:r w:rsidRPr="003F214B">
        <w:rPr>
          <w:rFonts w:ascii="Open Sans" w:hAnsi="Open Sans" w:cs="Open Sans"/>
          <w:sz w:val="20"/>
          <w:szCs w:val="20"/>
        </w:rPr>
        <w:t>Rozliczenia między Zamawiającym a Operatorem będą prowadzone wyłącznie w walucie złotych polskich (PLN).</w:t>
      </w:r>
    </w:p>
    <w:p w14:paraId="355ED04C" w14:textId="77777777" w:rsidR="00867611" w:rsidRDefault="003F214B" w:rsidP="00867611">
      <w:pPr>
        <w:pStyle w:val="Akapitzlist"/>
        <w:numPr>
          <w:ilvl w:val="0"/>
          <w:numId w:val="28"/>
        </w:numPr>
        <w:autoSpaceDE w:val="0"/>
        <w:autoSpaceDN w:val="0"/>
        <w:adjustRightInd w:val="0"/>
        <w:spacing w:after="0" w:line="240" w:lineRule="auto"/>
        <w:ind w:left="284" w:hanging="426"/>
        <w:jc w:val="both"/>
        <w:rPr>
          <w:rFonts w:ascii="Open Sans" w:hAnsi="Open Sans" w:cs="Open Sans"/>
          <w:sz w:val="20"/>
          <w:szCs w:val="20"/>
        </w:rPr>
      </w:pPr>
      <w:r w:rsidRPr="003F214B">
        <w:rPr>
          <w:rFonts w:ascii="Open Sans" w:hAnsi="Open Sans" w:cs="Open Sans"/>
          <w:sz w:val="20"/>
          <w:szCs w:val="20"/>
        </w:rPr>
        <w:t>Cenę oferty należy podać w Formularz Cenowym, którego wzór załączono do SIWZ Formularz 2.1.</w:t>
      </w:r>
    </w:p>
    <w:p w14:paraId="0CCC67CC" w14:textId="4712C00F" w:rsidR="00736673" w:rsidRPr="00867611" w:rsidRDefault="00736673" w:rsidP="00867611">
      <w:pPr>
        <w:pStyle w:val="Akapitzlist"/>
        <w:numPr>
          <w:ilvl w:val="0"/>
          <w:numId w:val="28"/>
        </w:numPr>
        <w:autoSpaceDE w:val="0"/>
        <w:autoSpaceDN w:val="0"/>
        <w:adjustRightInd w:val="0"/>
        <w:spacing w:after="0" w:line="240" w:lineRule="auto"/>
        <w:ind w:left="284" w:hanging="426"/>
        <w:jc w:val="both"/>
        <w:rPr>
          <w:rFonts w:ascii="Open Sans" w:hAnsi="Open Sans" w:cs="Open Sans"/>
          <w:sz w:val="20"/>
          <w:szCs w:val="20"/>
        </w:rPr>
      </w:pPr>
      <w:r w:rsidRPr="00867611">
        <w:rPr>
          <w:rFonts w:ascii="Open Sans" w:hAnsi="Open Sans" w:cs="Open Sans"/>
          <w:sz w:val="20"/>
          <w:szCs w:val="20"/>
        </w:rPr>
        <w:lastRenderedPageBreak/>
        <w:t>Zamawiający nie dopuszcza przedstawienia ceny ryczałtowej w kilku wariantach, w zależności od zastosowanych rozwiązań. W przypadku przedstawienia ceny w taki sposób oferta zostanie odrzucona.</w:t>
      </w:r>
    </w:p>
    <w:p w14:paraId="68285976" w14:textId="70306CD7" w:rsidR="00736673" w:rsidRPr="00736673" w:rsidRDefault="00736673" w:rsidP="00736673">
      <w:pPr>
        <w:pStyle w:val="Akapitzlist"/>
        <w:numPr>
          <w:ilvl w:val="0"/>
          <w:numId w:val="28"/>
        </w:numPr>
        <w:autoSpaceDE w:val="0"/>
        <w:autoSpaceDN w:val="0"/>
        <w:adjustRightInd w:val="0"/>
        <w:spacing w:after="0" w:line="240" w:lineRule="auto"/>
        <w:ind w:left="284" w:hanging="426"/>
        <w:jc w:val="both"/>
        <w:rPr>
          <w:rFonts w:ascii="Open Sans" w:hAnsi="Open Sans" w:cs="Open Sans"/>
          <w:sz w:val="20"/>
          <w:szCs w:val="20"/>
        </w:rPr>
      </w:pPr>
      <w:r w:rsidRPr="00736673">
        <w:rPr>
          <w:rFonts w:ascii="Open Sans" w:hAnsi="Open Sans" w:cs="Open Sans"/>
          <w:sz w:val="20"/>
          <w:szCs w:val="20"/>
        </w:rPr>
        <w:t>Zamawiający nie dopuszcza możliwości prowadzenia rozliczeń z wykonawcą w walutach obcych.</w:t>
      </w:r>
    </w:p>
    <w:p w14:paraId="6FCB568B" w14:textId="77777777" w:rsidR="00397C42" w:rsidRPr="00397C42" w:rsidRDefault="00397C42" w:rsidP="0054783D">
      <w:pPr>
        <w:pStyle w:val="Akapitzlist"/>
        <w:numPr>
          <w:ilvl w:val="0"/>
          <w:numId w:val="28"/>
        </w:numPr>
        <w:autoSpaceDE w:val="0"/>
        <w:autoSpaceDN w:val="0"/>
        <w:adjustRightInd w:val="0"/>
        <w:spacing w:after="0" w:line="240" w:lineRule="auto"/>
        <w:ind w:left="284" w:hanging="426"/>
        <w:jc w:val="both"/>
        <w:rPr>
          <w:rFonts w:ascii="Open Sans" w:eastAsia="Times New Roman" w:hAnsi="Open Sans" w:cs="Open Sans"/>
          <w:bCs/>
          <w:sz w:val="20"/>
          <w:szCs w:val="20"/>
        </w:rPr>
      </w:pPr>
      <w:r w:rsidRPr="00397C42">
        <w:rPr>
          <w:rFonts w:ascii="Open Sans" w:hAnsi="Open Sans" w:cs="Open Sans"/>
          <w:sz w:val="20"/>
          <w:szCs w:val="20"/>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67B25C27" w14:textId="77777777" w:rsidR="00F96918" w:rsidRPr="001219B7" w:rsidRDefault="00F96918" w:rsidP="001219B7">
      <w:pPr>
        <w:pStyle w:val="Tekstpodstawowy2"/>
        <w:ind w:left="720"/>
        <w:jc w:val="both"/>
        <w:rPr>
          <w:rFonts w:ascii="Open Sans" w:hAnsi="Open Sans" w:cs="Open Sans"/>
          <w:bCs/>
        </w:rPr>
      </w:pPr>
    </w:p>
    <w:p w14:paraId="4D414B23" w14:textId="77777777" w:rsidR="00A06658" w:rsidRPr="001219B7" w:rsidRDefault="00A06658" w:rsidP="001219B7">
      <w:pPr>
        <w:pStyle w:val="Akapitzlist"/>
        <w:numPr>
          <w:ilvl w:val="0"/>
          <w:numId w:val="20"/>
        </w:numPr>
        <w:spacing w:after="0" w:line="240" w:lineRule="auto"/>
        <w:ind w:left="284" w:right="-83" w:hanging="284"/>
        <w:jc w:val="both"/>
        <w:rPr>
          <w:rFonts w:ascii="Open Sans" w:hAnsi="Open Sans" w:cs="Open Sans"/>
          <w:b/>
          <w:bCs/>
          <w:sz w:val="20"/>
          <w:szCs w:val="20"/>
        </w:rPr>
      </w:pPr>
      <w:r w:rsidRPr="001219B7">
        <w:rPr>
          <w:rFonts w:ascii="Open Sans" w:hAnsi="Open Sans" w:cs="Open Sans"/>
          <w:b/>
          <w:bCs/>
          <w:sz w:val="20"/>
          <w:szCs w:val="20"/>
        </w:rPr>
        <w:t>KRYTERIA WYBORU I SPOSÓB OCENY OFERT ORAZ UDZIELENIE ZAMÓWIENIA</w:t>
      </w:r>
    </w:p>
    <w:p w14:paraId="5F1FF305" w14:textId="77777777" w:rsidR="0086210C" w:rsidRPr="0086210C" w:rsidRDefault="0086210C" w:rsidP="00097331">
      <w:pPr>
        <w:numPr>
          <w:ilvl w:val="3"/>
          <w:numId w:val="54"/>
        </w:numPr>
        <w:tabs>
          <w:tab w:val="num" w:pos="426"/>
        </w:tabs>
        <w:suppressAutoHyphens/>
        <w:spacing w:line="276" w:lineRule="auto"/>
        <w:ind w:left="426" w:hanging="284"/>
        <w:contextualSpacing/>
        <w:jc w:val="both"/>
        <w:rPr>
          <w:rFonts w:ascii="Open Sans" w:eastAsia="Calibri" w:hAnsi="Open Sans" w:cs="Open Sans"/>
          <w:sz w:val="20"/>
          <w:szCs w:val="20"/>
          <w:lang w:eastAsia="zh-CN"/>
        </w:rPr>
      </w:pPr>
      <w:r w:rsidRPr="0086210C">
        <w:rPr>
          <w:rFonts w:ascii="Open Sans" w:eastAsia="Calibri" w:hAnsi="Open Sans" w:cs="Open Sans"/>
          <w:sz w:val="20"/>
          <w:szCs w:val="20"/>
          <w:lang w:eastAsia="zh-CN"/>
        </w:rPr>
        <w:t>Zamawiający dokona oceny ofert, spośród ofert niepodlegających odrzuceniu, według następujących kryteriów i przyjętą punktacją:</w:t>
      </w:r>
    </w:p>
    <w:p w14:paraId="67BAE812" w14:textId="77777777" w:rsidR="0086210C" w:rsidRPr="0086210C" w:rsidRDefault="0086210C" w:rsidP="0086210C">
      <w:pPr>
        <w:suppressAutoHyphens/>
        <w:spacing w:line="276" w:lineRule="auto"/>
        <w:ind w:left="284"/>
        <w:contextualSpacing/>
        <w:jc w:val="both"/>
        <w:rPr>
          <w:rFonts w:ascii="Open Sans" w:eastAsia="Calibri" w:hAnsi="Open Sans" w:cs="Open Sans"/>
          <w:sz w:val="20"/>
          <w:szCs w:val="20"/>
          <w:lang w:eastAsia="zh-CN"/>
        </w:rPr>
      </w:pPr>
    </w:p>
    <w:p w14:paraId="0865F1E7" w14:textId="77777777" w:rsidR="0086210C" w:rsidRPr="0086210C" w:rsidRDefault="0086210C" w:rsidP="0086210C">
      <w:pPr>
        <w:suppressAutoHyphens/>
        <w:contextualSpacing/>
        <w:jc w:val="both"/>
        <w:rPr>
          <w:rFonts w:ascii="Open Sans" w:eastAsia="Calibri" w:hAnsi="Open Sans" w:cs="Open Sans"/>
          <w:sz w:val="20"/>
          <w:szCs w:val="20"/>
          <w:lang w:eastAsia="zh-CN"/>
        </w:rPr>
      </w:pPr>
      <w:r w:rsidRPr="0086210C">
        <w:rPr>
          <w:rFonts w:ascii="Open Sans" w:eastAsia="Calibri" w:hAnsi="Open Sans" w:cs="Open Sans"/>
          <w:b/>
          <w:sz w:val="20"/>
          <w:szCs w:val="20"/>
          <w:lang w:eastAsia="zh-CN"/>
        </w:rPr>
        <w:t xml:space="preserve">A. Termin płatności faktury </w:t>
      </w:r>
      <w:r w:rsidRPr="0086210C">
        <w:rPr>
          <w:rFonts w:ascii="Open Sans" w:eastAsia="Calibri" w:hAnsi="Open Sans" w:cs="Open Sans"/>
          <w:sz w:val="20"/>
          <w:szCs w:val="20"/>
          <w:lang w:eastAsia="zh-CN"/>
        </w:rPr>
        <w:t>- znaczenie - maksymalnie 40,00 punktów.</w:t>
      </w:r>
    </w:p>
    <w:p w14:paraId="49FDEBF5" w14:textId="77777777" w:rsidR="0086210C" w:rsidRPr="0086210C" w:rsidRDefault="0086210C" w:rsidP="0086210C">
      <w:pPr>
        <w:suppressAutoHyphens/>
        <w:contextualSpacing/>
        <w:jc w:val="both"/>
        <w:rPr>
          <w:rFonts w:ascii="Open Sans" w:eastAsia="Calibri" w:hAnsi="Open Sans" w:cs="Open Sans"/>
          <w:sz w:val="20"/>
          <w:szCs w:val="20"/>
          <w:lang w:eastAsia="zh-CN"/>
        </w:rPr>
      </w:pPr>
    </w:p>
    <w:p w14:paraId="2D51E2F5" w14:textId="77777777" w:rsidR="0086210C" w:rsidRPr="0086210C" w:rsidRDefault="0086210C" w:rsidP="0086210C">
      <w:pPr>
        <w:spacing w:line="276" w:lineRule="auto"/>
        <w:ind w:left="284"/>
        <w:contextualSpacing/>
        <w:jc w:val="both"/>
        <w:rPr>
          <w:rFonts w:ascii="Open Sans" w:eastAsia="Calibri" w:hAnsi="Open Sans" w:cs="Open Sans"/>
          <w:sz w:val="20"/>
          <w:szCs w:val="20"/>
          <w:lang w:eastAsia="en-US"/>
        </w:rPr>
      </w:pPr>
      <w:r w:rsidRPr="0086210C">
        <w:rPr>
          <w:rFonts w:ascii="Open Sans" w:eastAsia="Calibri" w:hAnsi="Open Sans" w:cs="Open Sans"/>
          <w:bCs/>
          <w:sz w:val="20"/>
          <w:szCs w:val="20"/>
          <w:lang w:eastAsia="en-US"/>
        </w:rPr>
        <w:t>Opis kryterium „</w:t>
      </w:r>
      <w:r w:rsidRPr="0086210C">
        <w:rPr>
          <w:rFonts w:ascii="Open Sans" w:eastAsia="Calibri" w:hAnsi="Open Sans" w:cs="Open Sans"/>
          <w:sz w:val="20"/>
          <w:szCs w:val="20"/>
          <w:lang w:eastAsia="en-US"/>
        </w:rPr>
        <w:t>Termin płatności faktury” (od dnia wystawienia faktury przez Zamawiającego).</w:t>
      </w:r>
    </w:p>
    <w:p w14:paraId="397C9963" w14:textId="77777777" w:rsidR="0086210C" w:rsidRPr="0086210C" w:rsidRDefault="0086210C" w:rsidP="0086210C">
      <w:pPr>
        <w:spacing w:line="276" w:lineRule="auto"/>
        <w:ind w:left="284"/>
        <w:contextualSpacing/>
        <w:jc w:val="both"/>
        <w:rPr>
          <w:rFonts w:ascii="Open Sans" w:eastAsia="Calibri" w:hAnsi="Open Sans" w:cs="Open Sans"/>
          <w:sz w:val="20"/>
          <w:szCs w:val="20"/>
          <w:lang w:eastAsia="en-US"/>
        </w:rPr>
      </w:pPr>
      <w:r w:rsidRPr="0086210C">
        <w:rPr>
          <w:rFonts w:ascii="Open Sans" w:eastAsia="Calibri" w:hAnsi="Open Sans" w:cs="Open Sans"/>
          <w:sz w:val="20"/>
          <w:szCs w:val="20"/>
          <w:lang w:eastAsia="en-US"/>
        </w:rPr>
        <w:t>Kryterium „</w:t>
      </w:r>
      <w:r w:rsidRPr="0086210C">
        <w:rPr>
          <w:rFonts w:ascii="Open Sans" w:hAnsi="Open Sans" w:cs="Open Sans"/>
          <w:sz w:val="20"/>
          <w:szCs w:val="20"/>
        </w:rPr>
        <w:t>Termin płatności faktury</w:t>
      </w:r>
      <w:r w:rsidRPr="0086210C">
        <w:rPr>
          <w:rFonts w:ascii="Open Sans" w:eastAsia="Calibri" w:hAnsi="Open Sans" w:cs="Open Sans"/>
          <w:sz w:val="20"/>
          <w:szCs w:val="20"/>
          <w:lang w:eastAsia="en-US"/>
        </w:rPr>
        <w:t>” będzie rozpatrywane na podstawie długości „</w:t>
      </w:r>
      <w:r w:rsidRPr="0086210C">
        <w:rPr>
          <w:rFonts w:ascii="Open Sans" w:hAnsi="Open Sans" w:cs="Open Sans"/>
          <w:sz w:val="20"/>
          <w:szCs w:val="20"/>
        </w:rPr>
        <w:t>Termin płatności faktury</w:t>
      </w:r>
      <w:r w:rsidRPr="0086210C">
        <w:rPr>
          <w:rFonts w:ascii="Open Sans" w:eastAsia="Calibri" w:hAnsi="Open Sans" w:cs="Open Sans"/>
          <w:sz w:val="20"/>
          <w:szCs w:val="20"/>
          <w:lang w:eastAsia="en-US"/>
        </w:rPr>
        <w:t>” zadeklarowanego przez Wykonawcę w pkt 4 Formularza Oferty.</w:t>
      </w:r>
    </w:p>
    <w:p w14:paraId="7C153045" w14:textId="77777777" w:rsidR="0086210C" w:rsidRPr="0086210C" w:rsidRDefault="0086210C" w:rsidP="0086210C">
      <w:pPr>
        <w:spacing w:line="276" w:lineRule="auto"/>
        <w:ind w:left="284"/>
        <w:contextualSpacing/>
        <w:jc w:val="both"/>
        <w:rPr>
          <w:rFonts w:ascii="Open Sans" w:eastAsia="Calibri" w:hAnsi="Open Sans" w:cs="Open Sans"/>
          <w:b/>
          <w:sz w:val="20"/>
          <w:szCs w:val="20"/>
          <w:lang w:eastAsia="en-US"/>
        </w:rPr>
      </w:pPr>
      <w:r w:rsidRPr="0086210C">
        <w:rPr>
          <w:rFonts w:ascii="Open Sans" w:eastAsia="Calibri" w:hAnsi="Open Sans" w:cs="Open Sans"/>
          <w:b/>
          <w:sz w:val="20"/>
          <w:szCs w:val="20"/>
          <w:lang w:eastAsia="en-US"/>
        </w:rPr>
        <w:t>UWAGA:</w:t>
      </w:r>
    </w:p>
    <w:p w14:paraId="53E9C7F1" w14:textId="77777777" w:rsidR="0086210C" w:rsidRPr="0086210C" w:rsidRDefault="0086210C" w:rsidP="0086210C">
      <w:pPr>
        <w:spacing w:line="276" w:lineRule="auto"/>
        <w:ind w:left="284"/>
        <w:contextualSpacing/>
        <w:jc w:val="both"/>
        <w:rPr>
          <w:rFonts w:ascii="Open Sans" w:eastAsia="Calibri" w:hAnsi="Open Sans" w:cs="Open Sans"/>
          <w:sz w:val="20"/>
          <w:szCs w:val="20"/>
          <w:lang w:eastAsia="en-US"/>
        </w:rPr>
      </w:pPr>
      <w:r w:rsidRPr="0086210C">
        <w:rPr>
          <w:rFonts w:ascii="Open Sans" w:eastAsia="Calibri" w:hAnsi="Open Sans" w:cs="Open Sans"/>
          <w:sz w:val="20"/>
          <w:szCs w:val="20"/>
          <w:lang w:eastAsia="en-US"/>
        </w:rPr>
        <w:t>Najkrótszy możliwy „</w:t>
      </w:r>
      <w:r w:rsidRPr="0086210C">
        <w:rPr>
          <w:rFonts w:ascii="Open Sans" w:hAnsi="Open Sans" w:cs="Open Sans"/>
          <w:sz w:val="20"/>
          <w:szCs w:val="20"/>
        </w:rPr>
        <w:t>Termin płatności faktury</w:t>
      </w:r>
      <w:r w:rsidRPr="0086210C">
        <w:rPr>
          <w:rFonts w:ascii="Open Sans" w:eastAsia="Calibri" w:hAnsi="Open Sans" w:cs="Open Sans"/>
          <w:sz w:val="20"/>
          <w:szCs w:val="20"/>
          <w:lang w:eastAsia="en-US"/>
        </w:rPr>
        <w:t>” wymagany przez Zamawiającego: 7 dni.</w:t>
      </w:r>
    </w:p>
    <w:p w14:paraId="4AA85293" w14:textId="77777777" w:rsidR="0086210C" w:rsidRPr="0086210C" w:rsidRDefault="0086210C" w:rsidP="0086210C">
      <w:pPr>
        <w:spacing w:line="276" w:lineRule="auto"/>
        <w:ind w:left="284"/>
        <w:contextualSpacing/>
        <w:jc w:val="both"/>
        <w:rPr>
          <w:rFonts w:ascii="Open Sans" w:eastAsia="Calibri" w:hAnsi="Open Sans" w:cs="Open Sans"/>
          <w:sz w:val="20"/>
          <w:szCs w:val="20"/>
          <w:lang w:eastAsia="en-US"/>
        </w:rPr>
      </w:pPr>
      <w:r w:rsidRPr="0086210C">
        <w:rPr>
          <w:rFonts w:ascii="Open Sans" w:eastAsia="Calibri" w:hAnsi="Open Sans" w:cs="Open Sans"/>
          <w:sz w:val="20"/>
          <w:szCs w:val="20"/>
          <w:lang w:eastAsia="en-US"/>
        </w:rPr>
        <w:t>Najdłuższy możliwy „</w:t>
      </w:r>
      <w:r w:rsidRPr="0086210C">
        <w:rPr>
          <w:rFonts w:ascii="Open Sans" w:hAnsi="Open Sans" w:cs="Open Sans"/>
          <w:sz w:val="20"/>
          <w:szCs w:val="20"/>
        </w:rPr>
        <w:t>Termin płatności faktury</w:t>
      </w:r>
      <w:r w:rsidRPr="0086210C">
        <w:rPr>
          <w:rFonts w:ascii="Open Sans" w:eastAsia="Calibri" w:hAnsi="Open Sans" w:cs="Open Sans"/>
          <w:sz w:val="20"/>
          <w:szCs w:val="20"/>
          <w:lang w:eastAsia="en-US"/>
        </w:rPr>
        <w:t>” uwzględniony do oceny ofert: 30 dni.</w:t>
      </w:r>
    </w:p>
    <w:p w14:paraId="3674AC11" w14:textId="77777777" w:rsidR="0086210C" w:rsidRPr="0086210C" w:rsidRDefault="0086210C" w:rsidP="0086210C">
      <w:pPr>
        <w:spacing w:line="276" w:lineRule="auto"/>
        <w:ind w:left="284"/>
        <w:contextualSpacing/>
        <w:jc w:val="both"/>
        <w:rPr>
          <w:rFonts w:ascii="Open Sans" w:eastAsia="Calibri" w:hAnsi="Open Sans" w:cs="Open Sans"/>
          <w:sz w:val="20"/>
          <w:szCs w:val="20"/>
          <w:lang w:eastAsia="en-US"/>
        </w:rPr>
      </w:pPr>
      <w:r w:rsidRPr="0086210C">
        <w:rPr>
          <w:rFonts w:ascii="Open Sans" w:eastAsia="Calibri" w:hAnsi="Open Sans" w:cs="Open Sans"/>
          <w:sz w:val="20"/>
          <w:szCs w:val="20"/>
          <w:lang w:eastAsia="en-US"/>
        </w:rPr>
        <w:t>Wykonawca musi zaproponować „</w:t>
      </w:r>
      <w:r w:rsidRPr="0086210C">
        <w:rPr>
          <w:rFonts w:ascii="Open Sans" w:hAnsi="Open Sans" w:cs="Open Sans"/>
          <w:sz w:val="20"/>
          <w:szCs w:val="20"/>
        </w:rPr>
        <w:t>Termin płatności faktury</w:t>
      </w:r>
      <w:r w:rsidRPr="0086210C">
        <w:rPr>
          <w:rFonts w:ascii="Open Sans" w:eastAsia="Calibri" w:hAnsi="Open Sans" w:cs="Open Sans"/>
          <w:sz w:val="20"/>
          <w:szCs w:val="20"/>
          <w:lang w:eastAsia="en-US"/>
        </w:rPr>
        <w:t>”: 7 dni, 14 dni lub 30 dni.</w:t>
      </w:r>
    </w:p>
    <w:p w14:paraId="34F9D9C6" w14:textId="77777777" w:rsidR="0086210C" w:rsidRPr="0086210C" w:rsidRDefault="0086210C" w:rsidP="0086210C">
      <w:pPr>
        <w:spacing w:line="276" w:lineRule="auto"/>
        <w:ind w:left="284"/>
        <w:contextualSpacing/>
        <w:jc w:val="both"/>
        <w:rPr>
          <w:rFonts w:ascii="Open Sans" w:eastAsia="Calibri" w:hAnsi="Open Sans" w:cs="Open Sans"/>
          <w:sz w:val="20"/>
          <w:szCs w:val="20"/>
          <w:lang w:eastAsia="en-US"/>
        </w:rPr>
      </w:pPr>
      <w:r w:rsidRPr="0086210C">
        <w:rPr>
          <w:rFonts w:ascii="Open Sans" w:eastAsia="Calibri" w:hAnsi="Open Sans" w:cs="Open Sans"/>
          <w:sz w:val="20"/>
          <w:szCs w:val="20"/>
          <w:lang w:eastAsia="en-US"/>
        </w:rPr>
        <w:t>Zaoferowany przez Wykonawcę „</w:t>
      </w:r>
      <w:r w:rsidRPr="0086210C">
        <w:rPr>
          <w:rFonts w:ascii="Open Sans" w:hAnsi="Open Sans" w:cs="Open Sans"/>
          <w:sz w:val="20"/>
          <w:szCs w:val="20"/>
        </w:rPr>
        <w:t>Termin płatności faktury</w:t>
      </w:r>
      <w:r w:rsidRPr="0086210C">
        <w:rPr>
          <w:rFonts w:ascii="Open Sans" w:eastAsia="Calibri" w:hAnsi="Open Sans" w:cs="Open Sans"/>
          <w:sz w:val="20"/>
          <w:szCs w:val="20"/>
          <w:lang w:eastAsia="en-US"/>
        </w:rPr>
        <w:t xml:space="preserve">” zostanie uwzględniony w umowie </w:t>
      </w:r>
      <w:r w:rsidRPr="0086210C">
        <w:rPr>
          <w:rFonts w:ascii="Open Sans" w:eastAsia="Calibri" w:hAnsi="Open Sans" w:cs="Open Sans"/>
          <w:sz w:val="20"/>
          <w:szCs w:val="20"/>
          <w:lang w:eastAsia="en-US"/>
        </w:rPr>
        <w:br/>
        <w:t>z Wykonawcą.</w:t>
      </w:r>
    </w:p>
    <w:p w14:paraId="70245359" w14:textId="77777777" w:rsidR="0086210C" w:rsidRPr="0086210C" w:rsidRDefault="0086210C" w:rsidP="00097331">
      <w:pPr>
        <w:numPr>
          <w:ilvl w:val="0"/>
          <w:numId w:val="52"/>
        </w:numPr>
        <w:spacing w:line="276" w:lineRule="auto"/>
        <w:ind w:left="709" w:hanging="425"/>
        <w:contextualSpacing/>
        <w:jc w:val="both"/>
        <w:rPr>
          <w:rFonts w:ascii="Open Sans" w:eastAsia="Calibri" w:hAnsi="Open Sans" w:cs="Open Sans"/>
          <w:sz w:val="20"/>
          <w:szCs w:val="20"/>
          <w:lang w:eastAsia="en-US"/>
        </w:rPr>
      </w:pPr>
      <w:r w:rsidRPr="0086210C">
        <w:rPr>
          <w:rFonts w:ascii="Open Sans" w:eastAsia="Calibri" w:hAnsi="Open Sans" w:cs="Open Sans"/>
          <w:sz w:val="20"/>
          <w:szCs w:val="20"/>
          <w:lang w:eastAsia="en-US"/>
        </w:rPr>
        <w:t>Wykonawca, który zaoferuje najkorzystniejszy „</w:t>
      </w:r>
      <w:r w:rsidRPr="0086210C">
        <w:rPr>
          <w:rFonts w:ascii="Open Sans" w:hAnsi="Open Sans" w:cs="Open Sans"/>
          <w:sz w:val="20"/>
          <w:szCs w:val="20"/>
        </w:rPr>
        <w:t>Termin płatności faktury</w:t>
      </w:r>
      <w:r w:rsidRPr="0086210C">
        <w:rPr>
          <w:rFonts w:ascii="Open Sans" w:eastAsia="Calibri" w:hAnsi="Open Sans" w:cs="Open Sans"/>
          <w:sz w:val="20"/>
          <w:szCs w:val="20"/>
          <w:lang w:eastAsia="en-US"/>
        </w:rPr>
        <w:t>” 7 dni – otrzyma 40 pkt - maksymalną liczbę punktów;</w:t>
      </w:r>
    </w:p>
    <w:p w14:paraId="3C9E760B" w14:textId="77777777" w:rsidR="0086210C" w:rsidRPr="0086210C" w:rsidRDefault="0086210C" w:rsidP="00097331">
      <w:pPr>
        <w:numPr>
          <w:ilvl w:val="0"/>
          <w:numId w:val="52"/>
        </w:numPr>
        <w:spacing w:line="276" w:lineRule="auto"/>
        <w:ind w:left="709" w:hanging="425"/>
        <w:contextualSpacing/>
        <w:jc w:val="both"/>
        <w:rPr>
          <w:rFonts w:ascii="Open Sans" w:eastAsia="Calibri" w:hAnsi="Open Sans" w:cs="Open Sans"/>
          <w:sz w:val="20"/>
          <w:szCs w:val="20"/>
          <w:lang w:eastAsia="en-US"/>
        </w:rPr>
      </w:pPr>
      <w:r w:rsidRPr="0086210C">
        <w:rPr>
          <w:rFonts w:ascii="Open Sans" w:eastAsia="Calibri" w:hAnsi="Open Sans" w:cs="Open Sans"/>
          <w:sz w:val="20"/>
          <w:szCs w:val="20"/>
          <w:lang w:eastAsia="en-US"/>
        </w:rPr>
        <w:t>Wykonawca, który zaoferuje „</w:t>
      </w:r>
      <w:r w:rsidRPr="0086210C">
        <w:rPr>
          <w:rFonts w:ascii="Open Sans" w:hAnsi="Open Sans" w:cs="Open Sans"/>
          <w:sz w:val="20"/>
          <w:szCs w:val="20"/>
        </w:rPr>
        <w:t>Termin płatności faktury</w:t>
      </w:r>
      <w:r w:rsidRPr="0086210C">
        <w:rPr>
          <w:rFonts w:ascii="Open Sans" w:eastAsia="Calibri" w:hAnsi="Open Sans" w:cs="Open Sans"/>
          <w:sz w:val="20"/>
          <w:szCs w:val="20"/>
          <w:lang w:eastAsia="en-US"/>
        </w:rPr>
        <w:t>” 14 dni – otrzyma 20 pkt;</w:t>
      </w:r>
    </w:p>
    <w:p w14:paraId="26234F73" w14:textId="77777777" w:rsidR="0086210C" w:rsidRPr="0086210C" w:rsidRDefault="0086210C" w:rsidP="00097331">
      <w:pPr>
        <w:numPr>
          <w:ilvl w:val="0"/>
          <w:numId w:val="52"/>
        </w:numPr>
        <w:spacing w:line="276" w:lineRule="auto"/>
        <w:ind w:left="709" w:hanging="425"/>
        <w:contextualSpacing/>
        <w:jc w:val="both"/>
        <w:rPr>
          <w:rFonts w:ascii="Open Sans" w:eastAsia="Calibri" w:hAnsi="Open Sans" w:cs="Open Sans"/>
          <w:sz w:val="20"/>
          <w:szCs w:val="20"/>
          <w:lang w:eastAsia="en-US"/>
        </w:rPr>
      </w:pPr>
      <w:r w:rsidRPr="0086210C">
        <w:rPr>
          <w:rFonts w:ascii="Open Sans" w:eastAsia="Calibri" w:hAnsi="Open Sans" w:cs="Open Sans"/>
          <w:sz w:val="20"/>
          <w:szCs w:val="20"/>
          <w:lang w:eastAsia="en-US"/>
        </w:rPr>
        <w:t>Wykonawca, który zaoferuje najmniej korzystny „</w:t>
      </w:r>
      <w:r w:rsidRPr="0086210C">
        <w:rPr>
          <w:rFonts w:ascii="Open Sans" w:hAnsi="Open Sans" w:cs="Open Sans"/>
          <w:sz w:val="20"/>
          <w:szCs w:val="20"/>
        </w:rPr>
        <w:t>Termin płatności faktury</w:t>
      </w:r>
      <w:r w:rsidRPr="0086210C">
        <w:rPr>
          <w:rFonts w:ascii="Open Sans" w:eastAsia="Calibri" w:hAnsi="Open Sans" w:cs="Open Sans"/>
          <w:sz w:val="20"/>
          <w:szCs w:val="20"/>
          <w:lang w:eastAsia="en-US"/>
        </w:rPr>
        <w:t>” 30 dni – otrzyma 0 pkt.</w:t>
      </w:r>
    </w:p>
    <w:p w14:paraId="33ABC53F" w14:textId="77777777" w:rsidR="0086210C" w:rsidRPr="0086210C" w:rsidRDefault="0086210C" w:rsidP="0086210C">
      <w:pPr>
        <w:spacing w:line="276" w:lineRule="auto"/>
        <w:ind w:left="284"/>
        <w:contextualSpacing/>
        <w:jc w:val="both"/>
        <w:rPr>
          <w:rFonts w:ascii="Open Sans" w:eastAsia="Calibri" w:hAnsi="Open Sans" w:cs="Open Sans"/>
          <w:color w:val="000000"/>
          <w:sz w:val="20"/>
          <w:szCs w:val="20"/>
          <w:lang w:eastAsia="en-US"/>
        </w:rPr>
      </w:pPr>
      <w:r w:rsidRPr="0086210C">
        <w:rPr>
          <w:rFonts w:ascii="Open Sans" w:eastAsia="Calibri" w:hAnsi="Open Sans" w:cs="Open Sans"/>
          <w:color w:val="000000"/>
          <w:sz w:val="20"/>
          <w:szCs w:val="20"/>
          <w:lang w:eastAsia="en-US"/>
        </w:rPr>
        <w:t>Zamawiający informuje, iż w sytuacji, w której Wykonawca nie wskaże w Formularzu Oferty w pkt 4 długości „</w:t>
      </w:r>
      <w:r w:rsidRPr="0086210C">
        <w:rPr>
          <w:rFonts w:ascii="Open Sans" w:hAnsi="Open Sans" w:cs="Open Sans"/>
          <w:sz w:val="20"/>
          <w:szCs w:val="20"/>
        </w:rPr>
        <w:t>Terminu płatności faktury</w:t>
      </w:r>
      <w:r w:rsidRPr="0086210C">
        <w:rPr>
          <w:rFonts w:ascii="Open Sans" w:eastAsia="Calibri" w:hAnsi="Open Sans" w:cs="Open Sans"/>
          <w:color w:val="000000"/>
          <w:sz w:val="20"/>
          <w:szCs w:val="20"/>
          <w:lang w:eastAsia="en-US"/>
        </w:rPr>
        <w:t>”, Zamawiający do oceny oferty, przyjmie najdłuższy możliwy „</w:t>
      </w:r>
      <w:r w:rsidRPr="0086210C">
        <w:rPr>
          <w:rFonts w:ascii="Open Sans" w:hAnsi="Open Sans" w:cs="Open Sans"/>
          <w:sz w:val="20"/>
          <w:szCs w:val="20"/>
        </w:rPr>
        <w:t>Termin płatności faktury</w:t>
      </w:r>
      <w:r w:rsidRPr="0086210C">
        <w:rPr>
          <w:rFonts w:ascii="Open Sans" w:eastAsia="Calibri" w:hAnsi="Open Sans" w:cs="Open Sans"/>
          <w:color w:val="000000"/>
          <w:sz w:val="20"/>
          <w:szCs w:val="20"/>
          <w:lang w:eastAsia="en-US"/>
        </w:rPr>
        <w:t>”, tj. 30 dni, a w kryterium „</w:t>
      </w:r>
      <w:r w:rsidRPr="0086210C">
        <w:rPr>
          <w:rFonts w:ascii="Open Sans" w:hAnsi="Open Sans" w:cs="Open Sans"/>
          <w:sz w:val="20"/>
          <w:szCs w:val="20"/>
        </w:rPr>
        <w:t>Termin płatności faktury</w:t>
      </w:r>
      <w:r w:rsidRPr="0086210C">
        <w:rPr>
          <w:rFonts w:ascii="Open Sans" w:eastAsia="Calibri" w:hAnsi="Open Sans" w:cs="Open Sans"/>
          <w:color w:val="000000"/>
          <w:sz w:val="20"/>
          <w:szCs w:val="20"/>
          <w:lang w:eastAsia="en-US"/>
        </w:rPr>
        <w:t>” Wykonawca otrzyma 0 pkt.</w:t>
      </w:r>
    </w:p>
    <w:p w14:paraId="5FBACCE3" w14:textId="77777777" w:rsidR="0086210C" w:rsidRPr="0086210C" w:rsidRDefault="0086210C" w:rsidP="0086210C">
      <w:pPr>
        <w:spacing w:line="276" w:lineRule="auto"/>
        <w:ind w:left="284"/>
        <w:contextualSpacing/>
        <w:jc w:val="both"/>
        <w:rPr>
          <w:rFonts w:ascii="Open Sans" w:eastAsia="Calibri" w:hAnsi="Open Sans" w:cs="Open Sans"/>
          <w:color w:val="000000"/>
          <w:sz w:val="20"/>
          <w:szCs w:val="20"/>
          <w:lang w:eastAsia="en-US"/>
        </w:rPr>
      </w:pPr>
      <w:r w:rsidRPr="0086210C">
        <w:rPr>
          <w:rFonts w:ascii="Open Sans" w:eastAsia="Calibri" w:hAnsi="Open Sans" w:cs="Open Sans"/>
          <w:color w:val="000000"/>
          <w:sz w:val="20"/>
          <w:szCs w:val="20"/>
          <w:lang w:eastAsia="en-US"/>
        </w:rPr>
        <w:t>W sytuacji, w której Wykonawca wskaże w Formularzu Oferta w pkt 4 długość „</w:t>
      </w:r>
      <w:r w:rsidRPr="0086210C">
        <w:rPr>
          <w:rFonts w:ascii="Open Sans" w:hAnsi="Open Sans" w:cs="Open Sans"/>
          <w:sz w:val="20"/>
          <w:szCs w:val="20"/>
        </w:rPr>
        <w:t>Termin płatności faktury</w:t>
      </w:r>
      <w:r w:rsidRPr="0086210C">
        <w:rPr>
          <w:rFonts w:ascii="Open Sans" w:eastAsia="Calibri" w:hAnsi="Open Sans" w:cs="Open Sans"/>
          <w:color w:val="000000"/>
          <w:sz w:val="20"/>
          <w:szCs w:val="20"/>
          <w:lang w:eastAsia="en-US"/>
        </w:rPr>
        <w:t>” krótszy niż 7 dni, Zamawiający do oceny oferty, przyjmie najkrótszy możliwy „</w:t>
      </w:r>
      <w:r w:rsidRPr="0086210C">
        <w:rPr>
          <w:rFonts w:ascii="Open Sans" w:hAnsi="Open Sans" w:cs="Open Sans"/>
          <w:sz w:val="20"/>
          <w:szCs w:val="20"/>
        </w:rPr>
        <w:t>Termin płatności faktury</w:t>
      </w:r>
      <w:r w:rsidRPr="0086210C">
        <w:rPr>
          <w:rFonts w:ascii="Open Sans" w:eastAsia="Calibri" w:hAnsi="Open Sans" w:cs="Open Sans"/>
          <w:color w:val="000000"/>
          <w:sz w:val="20"/>
          <w:szCs w:val="20"/>
          <w:lang w:eastAsia="en-US"/>
        </w:rPr>
        <w:t>”, tj. 7 dni, a w kryterium ”</w:t>
      </w:r>
      <w:r w:rsidRPr="0086210C">
        <w:rPr>
          <w:rFonts w:ascii="Open Sans" w:hAnsi="Open Sans" w:cs="Open Sans"/>
          <w:sz w:val="20"/>
          <w:szCs w:val="20"/>
        </w:rPr>
        <w:t>Termin płatności faktury</w:t>
      </w:r>
      <w:r w:rsidRPr="0086210C">
        <w:rPr>
          <w:rFonts w:ascii="Open Sans" w:eastAsia="Calibri" w:hAnsi="Open Sans" w:cs="Open Sans"/>
          <w:color w:val="000000"/>
          <w:sz w:val="20"/>
          <w:szCs w:val="20"/>
          <w:lang w:eastAsia="en-US"/>
        </w:rPr>
        <w:t>” Wykonawca otrzyma 40 pkt.</w:t>
      </w:r>
    </w:p>
    <w:p w14:paraId="1C5319DA" w14:textId="77777777" w:rsidR="0086210C" w:rsidRPr="0086210C" w:rsidRDefault="0086210C" w:rsidP="0086210C">
      <w:pPr>
        <w:spacing w:line="276" w:lineRule="auto"/>
        <w:ind w:left="284"/>
        <w:contextualSpacing/>
        <w:jc w:val="both"/>
        <w:rPr>
          <w:rFonts w:ascii="Open Sans" w:eastAsia="Calibri" w:hAnsi="Open Sans" w:cs="Open Sans"/>
          <w:color w:val="000000"/>
          <w:sz w:val="20"/>
          <w:szCs w:val="20"/>
          <w:lang w:eastAsia="en-US"/>
        </w:rPr>
      </w:pPr>
      <w:r w:rsidRPr="0086210C">
        <w:rPr>
          <w:rFonts w:ascii="Open Sans" w:eastAsia="Calibri" w:hAnsi="Open Sans" w:cs="Open Sans"/>
          <w:bCs/>
          <w:sz w:val="20"/>
          <w:szCs w:val="20"/>
          <w:lang w:eastAsia="en-US"/>
        </w:rPr>
        <w:t>W tym kryterium można uzyskać maksymalnie 40 punktów.</w:t>
      </w:r>
    </w:p>
    <w:p w14:paraId="3B137D90" w14:textId="77777777" w:rsidR="0086210C" w:rsidRPr="0086210C" w:rsidRDefault="0086210C" w:rsidP="0086210C">
      <w:pPr>
        <w:suppressAutoHyphens/>
        <w:contextualSpacing/>
        <w:jc w:val="both"/>
        <w:rPr>
          <w:rFonts w:ascii="Open Sans" w:eastAsia="Calibri" w:hAnsi="Open Sans" w:cs="Open Sans"/>
          <w:sz w:val="20"/>
          <w:szCs w:val="20"/>
          <w:lang w:eastAsia="zh-CN"/>
        </w:rPr>
      </w:pPr>
    </w:p>
    <w:p w14:paraId="75C4CE15" w14:textId="3125A49A" w:rsidR="0086210C" w:rsidRPr="0086210C" w:rsidRDefault="0086210C" w:rsidP="0086210C">
      <w:pPr>
        <w:suppressAutoHyphens/>
        <w:contextualSpacing/>
        <w:jc w:val="both"/>
        <w:rPr>
          <w:rFonts w:ascii="Open Sans" w:eastAsia="Calibri" w:hAnsi="Open Sans" w:cs="Open Sans"/>
          <w:sz w:val="20"/>
          <w:szCs w:val="20"/>
          <w:lang w:eastAsia="zh-CN"/>
        </w:rPr>
      </w:pPr>
      <w:r w:rsidRPr="0086210C">
        <w:rPr>
          <w:rFonts w:ascii="Open Sans" w:eastAsia="Calibri" w:hAnsi="Open Sans" w:cs="Open Sans"/>
          <w:b/>
          <w:sz w:val="20"/>
          <w:szCs w:val="20"/>
          <w:lang w:eastAsia="zh-CN"/>
        </w:rPr>
        <w:t xml:space="preserve">B. Opłata miesięczna za udostępnienie </w:t>
      </w:r>
      <w:r>
        <w:rPr>
          <w:rFonts w:ascii="Open Sans" w:eastAsia="Calibri" w:hAnsi="Open Sans" w:cs="Open Sans"/>
          <w:b/>
          <w:sz w:val="20"/>
          <w:szCs w:val="20"/>
          <w:lang w:eastAsia="zh-CN"/>
        </w:rPr>
        <w:t>Obiektu</w:t>
      </w:r>
      <w:r w:rsidRPr="0086210C">
        <w:rPr>
          <w:rFonts w:ascii="Open Sans" w:eastAsia="Calibri" w:hAnsi="Open Sans" w:cs="Open Sans"/>
          <w:b/>
          <w:sz w:val="20"/>
          <w:szCs w:val="20"/>
          <w:lang w:eastAsia="zh-CN"/>
        </w:rPr>
        <w:t xml:space="preserve"> </w:t>
      </w:r>
      <w:r w:rsidRPr="0086210C">
        <w:rPr>
          <w:rFonts w:ascii="Open Sans" w:eastAsia="Calibri" w:hAnsi="Open Sans" w:cs="Open Sans"/>
          <w:sz w:val="20"/>
          <w:szCs w:val="20"/>
          <w:lang w:eastAsia="zh-CN"/>
        </w:rPr>
        <w:t>- znaczenie - maksymalnie 60,00 punktów.</w:t>
      </w:r>
    </w:p>
    <w:p w14:paraId="0531DEB4" w14:textId="740946E8" w:rsidR="0086210C" w:rsidRPr="0086210C" w:rsidRDefault="0086210C" w:rsidP="00097331">
      <w:pPr>
        <w:numPr>
          <w:ilvl w:val="4"/>
          <w:numId w:val="54"/>
        </w:numPr>
        <w:tabs>
          <w:tab w:val="num" w:pos="709"/>
        </w:tabs>
        <w:suppressAutoHyphens/>
        <w:spacing w:after="200" w:line="276" w:lineRule="auto"/>
        <w:ind w:left="426" w:hanging="284"/>
        <w:contextualSpacing/>
        <w:jc w:val="both"/>
        <w:rPr>
          <w:rFonts w:ascii="Open Sans" w:eastAsia="Calibri" w:hAnsi="Open Sans" w:cs="Open Sans"/>
          <w:sz w:val="20"/>
          <w:szCs w:val="20"/>
          <w:lang w:eastAsia="zh-CN"/>
        </w:rPr>
      </w:pPr>
      <w:r w:rsidRPr="0086210C">
        <w:rPr>
          <w:rFonts w:ascii="Open Sans" w:eastAsia="Calibri" w:hAnsi="Open Sans" w:cs="Open Sans"/>
          <w:sz w:val="20"/>
          <w:szCs w:val="20"/>
          <w:lang w:eastAsia="zh-CN"/>
        </w:rPr>
        <w:t xml:space="preserve">Wykonawca jest zobowiązany do wpisania stawki opłaty miesięcznej za udostępnienie </w:t>
      </w:r>
      <w:r w:rsidR="008B2E5B">
        <w:rPr>
          <w:rFonts w:ascii="Open Sans" w:eastAsia="Calibri" w:hAnsi="Open Sans" w:cs="Open Sans"/>
          <w:sz w:val="20"/>
          <w:szCs w:val="20"/>
          <w:lang w:eastAsia="zh-CN"/>
        </w:rPr>
        <w:t xml:space="preserve">Obiektu </w:t>
      </w:r>
      <w:r w:rsidR="008B2E5B">
        <w:rPr>
          <w:rFonts w:ascii="Open Sans" w:eastAsia="Calibri" w:hAnsi="Open Sans" w:cs="Open Sans"/>
          <w:sz w:val="20"/>
          <w:szCs w:val="20"/>
          <w:lang w:eastAsia="zh-CN"/>
        </w:rPr>
        <w:br/>
      </w:r>
      <w:r w:rsidRPr="0086210C">
        <w:rPr>
          <w:rFonts w:ascii="Open Sans" w:eastAsia="Calibri" w:hAnsi="Open Sans" w:cs="Open Sans"/>
          <w:sz w:val="20"/>
          <w:szCs w:val="20"/>
          <w:lang w:eastAsia="zh-CN"/>
        </w:rPr>
        <w:t>w celu prowadzenia usług.</w:t>
      </w:r>
    </w:p>
    <w:p w14:paraId="653944C7" w14:textId="77777777" w:rsidR="0086210C" w:rsidRPr="0086210C" w:rsidRDefault="0086210C" w:rsidP="00097331">
      <w:pPr>
        <w:numPr>
          <w:ilvl w:val="4"/>
          <w:numId w:val="54"/>
        </w:numPr>
        <w:tabs>
          <w:tab w:val="num" w:pos="709"/>
        </w:tabs>
        <w:suppressAutoHyphens/>
        <w:spacing w:after="200" w:line="276" w:lineRule="auto"/>
        <w:ind w:left="426" w:hanging="284"/>
        <w:contextualSpacing/>
        <w:jc w:val="both"/>
        <w:rPr>
          <w:rFonts w:ascii="Open Sans" w:eastAsia="Calibri" w:hAnsi="Open Sans" w:cs="Open Sans"/>
          <w:sz w:val="20"/>
          <w:szCs w:val="20"/>
          <w:lang w:eastAsia="zh-CN"/>
        </w:rPr>
      </w:pPr>
      <w:r w:rsidRPr="0086210C">
        <w:rPr>
          <w:rFonts w:ascii="Open Sans" w:eastAsia="Calibri" w:hAnsi="Open Sans" w:cs="Open Sans"/>
          <w:sz w:val="20"/>
          <w:szCs w:val="20"/>
          <w:lang w:eastAsia="zh-CN"/>
        </w:rPr>
        <w:t>W przypadku złożenia oferty tylko przez jednego oferenta otrzyma on maksymalną liczbę punktów niezależnie od złożonej oferty.</w:t>
      </w:r>
    </w:p>
    <w:p w14:paraId="611078A2" w14:textId="77777777" w:rsidR="0086210C" w:rsidRPr="0086210C" w:rsidRDefault="0086210C" w:rsidP="00097331">
      <w:pPr>
        <w:numPr>
          <w:ilvl w:val="4"/>
          <w:numId w:val="54"/>
        </w:numPr>
        <w:tabs>
          <w:tab w:val="num" w:pos="709"/>
        </w:tabs>
        <w:suppressAutoHyphens/>
        <w:spacing w:line="276" w:lineRule="auto"/>
        <w:ind w:left="426" w:hanging="284"/>
        <w:contextualSpacing/>
        <w:jc w:val="both"/>
        <w:rPr>
          <w:rFonts w:ascii="Open Sans" w:eastAsia="Calibri" w:hAnsi="Open Sans" w:cs="Open Sans"/>
          <w:sz w:val="20"/>
          <w:szCs w:val="20"/>
          <w:lang w:eastAsia="zh-CN"/>
        </w:rPr>
      </w:pPr>
      <w:r w:rsidRPr="0086210C">
        <w:rPr>
          <w:rFonts w:ascii="Open Sans" w:eastAsia="Calibri" w:hAnsi="Open Sans" w:cs="Open Sans"/>
          <w:sz w:val="20"/>
          <w:szCs w:val="20"/>
          <w:lang w:eastAsia="zh-CN"/>
        </w:rPr>
        <w:t>Ilość punktów, jakie otrzyma badana oferta w przedmiotowym kryterium, z zastrzeżeniem punktu 2, zostanie wyliczona według wzoru:</w:t>
      </w:r>
    </w:p>
    <w:p w14:paraId="4FF0BFBC" w14:textId="77777777" w:rsidR="0086210C" w:rsidRPr="0086210C" w:rsidRDefault="0086210C" w:rsidP="0086210C">
      <w:pPr>
        <w:suppressAutoHyphens/>
        <w:contextualSpacing/>
        <w:jc w:val="both"/>
        <w:rPr>
          <w:rFonts w:ascii="Open Sans" w:eastAsia="Calibri" w:hAnsi="Open Sans" w:cs="Open Sans"/>
          <w:sz w:val="20"/>
          <w:szCs w:val="20"/>
          <w:lang w:eastAsia="zh-CN"/>
        </w:rPr>
      </w:pPr>
    </w:p>
    <w:p w14:paraId="61F863D0" w14:textId="77777777" w:rsidR="0086210C" w:rsidRPr="0086210C" w:rsidRDefault="0086210C" w:rsidP="0086210C">
      <w:pPr>
        <w:suppressAutoHyphens/>
        <w:contextualSpacing/>
        <w:jc w:val="both"/>
        <w:rPr>
          <w:rFonts w:ascii="Open Sans" w:eastAsia="Calibri" w:hAnsi="Open Sans" w:cs="Open Sans"/>
          <w:sz w:val="20"/>
          <w:szCs w:val="20"/>
          <w:lang w:eastAsia="zh-CN"/>
        </w:rPr>
      </w:pPr>
      <m:oMathPara>
        <m:oMath>
          <m:r>
            <w:rPr>
              <w:rFonts w:ascii="Cambria Math" w:eastAsia="Calibri" w:hAnsi="Cambria Math" w:cs="Open Sans"/>
              <w:sz w:val="20"/>
              <w:szCs w:val="20"/>
              <w:lang w:eastAsia="zh-CN"/>
            </w:rPr>
            <m:t>B</m:t>
          </m:r>
          <m:r>
            <m:rPr>
              <m:sty m:val="p"/>
            </m:rPr>
            <w:rPr>
              <w:rFonts w:ascii="Cambria Math" w:eastAsia="Calibri" w:hAnsi="Cambria Math" w:cs="Open Sans"/>
              <w:sz w:val="20"/>
              <w:szCs w:val="20"/>
              <w:lang w:eastAsia="zh-CN"/>
            </w:rPr>
            <m:t>=</m:t>
          </m:r>
          <m:f>
            <m:fPr>
              <m:ctrlPr>
                <w:rPr>
                  <w:rFonts w:ascii="Cambria Math" w:eastAsia="Calibri" w:hAnsi="Cambria Math" w:cs="Open Sans"/>
                  <w:sz w:val="20"/>
                  <w:szCs w:val="20"/>
                  <w:lang w:eastAsia="zh-CN"/>
                </w:rPr>
              </m:ctrlPr>
            </m:fPr>
            <m:num>
              <m:sSub>
                <m:sSubPr>
                  <m:ctrlPr>
                    <w:rPr>
                      <w:rFonts w:ascii="Cambria Math" w:eastAsia="Calibri" w:hAnsi="Cambria Math" w:cs="Open Sans"/>
                      <w:sz w:val="20"/>
                      <w:szCs w:val="20"/>
                      <w:lang w:eastAsia="zh-CN"/>
                    </w:rPr>
                  </m:ctrlPr>
                </m:sSubPr>
                <m:e>
                  <m:r>
                    <w:rPr>
                      <w:rFonts w:ascii="Cambria Math" w:eastAsia="Calibri" w:hAnsi="Cambria Math" w:cs="Open Sans"/>
                      <w:sz w:val="20"/>
                      <w:szCs w:val="20"/>
                      <w:lang w:eastAsia="zh-CN"/>
                    </w:rPr>
                    <m:t>OB</m:t>
                  </m:r>
                </m:e>
                <m:sub>
                  <m:r>
                    <w:rPr>
                      <w:rFonts w:ascii="Cambria Math" w:eastAsia="Calibri" w:hAnsi="Cambria Math" w:cs="Open Sans"/>
                      <w:sz w:val="20"/>
                      <w:szCs w:val="20"/>
                      <w:lang w:eastAsia="zh-CN"/>
                    </w:rPr>
                    <m:t>i</m:t>
                  </m:r>
                </m:sub>
              </m:sSub>
            </m:num>
            <m:den>
              <m:sSub>
                <m:sSubPr>
                  <m:ctrlPr>
                    <w:rPr>
                      <w:rFonts w:ascii="Cambria Math" w:eastAsia="Calibri" w:hAnsi="Cambria Math" w:cs="Open Sans"/>
                      <w:sz w:val="20"/>
                      <w:szCs w:val="20"/>
                      <w:lang w:eastAsia="zh-CN"/>
                    </w:rPr>
                  </m:ctrlPr>
                </m:sSubPr>
                <m:e>
                  <m:r>
                    <w:rPr>
                      <w:rFonts w:ascii="Cambria Math" w:eastAsia="Calibri" w:hAnsi="Cambria Math" w:cs="Open Sans"/>
                      <w:sz w:val="20"/>
                      <w:szCs w:val="20"/>
                      <w:lang w:eastAsia="zh-CN"/>
                    </w:rPr>
                    <m:t>OB</m:t>
                  </m:r>
                </m:e>
                <m:sub>
                  <m:r>
                    <w:rPr>
                      <w:rFonts w:ascii="Cambria Math" w:eastAsia="Calibri" w:hAnsi="Cambria Math" w:cs="Open Sans"/>
                      <w:sz w:val="20"/>
                      <w:szCs w:val="20"/>
                      <w:lang w:eastAsia="zh-CN"/>
                    </w:rPr>
                    <m:t>max</m:t>
                  </m:r>
                </m:sub>
              </m:sSub>
            </m:den>
          </m:f>
          <m:r>
            <w:rPr>
              <w:rFonts w:ascii="Cambria Math" w:eastAsia="Calibri" w:hAnsi="Cambria Math" w:cs="Open Sans"/>
              <w:sz w:val="20"/>
              <w:szCs w:val="20"/>
              <w:lang w:eastAsia="zh-CN"/>
            </w:rPr>
            <m:t>×40 pkt</m:t>
          </m:r>
        </m:oMath>
      </m:oMathPara>
    </w:p>
    <w:p w14:paraId="111A1E92" w14:textId="77777777" w:rsidR="0086210C" w:rsidRPr="0086210C" w:rsidRDefault="0086210C" w:rsidP="0086210C">
      <w:pPr>
        <w:suppressAutoHyphens/>
        <w:contextualSpacing/>
        <w:jc w:val="both"/>
        <w:rPr>
          <w:rFonts w:ascii="Open Sans" w:eastAsia="Calibri" w:hAnsi="Open Sans" w:cs="Open Sans"/>
          <w:sz w:val="20"/>
          <w:szCs w:val="20"/>
          <w:lang w:eastAsia="zh-CN"/>
        </w:rPr>
      </w:pPr>
    </w:p>
    <w:p w14:paraId="3213921E" w14:textId="77777777" w:rsidR="0086210C" w:rsidRPr="0086210C" w:rsidRDefault="0086210C" w:rsidP="0086210C">
      <w:pPr>
        <w:suppressAutoHyphens/>
        <w:contextualSpacing/>
        <w:jc w:val="both"/>
        <w:rPr>
          <w:rFonts w:ascii="Open Sans" w:eastAsia="Calibri" w:hAnsi="Open Sans" w:cs="Open Sans"/>
          <w:sz w:val="20"/>
          <w:szCs w:val="20"/>
          <w:lang w:eastAsia="zh-CN"/>
        </w:rPr>
      </w:pPr>
      <w:r w:rsidRPr="0086210C">
        <w:rPr>
          <w:rFonts w:ascii="Open Sans" w:eastAsia="Calibri" w:hAnsi="Open Sans" w:cs="Open Sans"/>
          <w:sz w:val="20"/>
          <w:szCs w:val="20"/>
          <w:lang w:eastAsia="zh-CN"/>
        </w:rPr>
        <w:t>B</w:t>
      </w:r>
      <w:r w:rsidRPr="0086210C">
        <w:rPr>
          <w:rFonts w:ascii="Open Sans" w:eastAsia="Calibri" w:hAnsi="Open Sans" w:cs="Open Sans"/>
          <w:sz w:val="20"/>
          <w:szCs w:val="20"/>
          <w:lang w:eastAsia="zh-CN"/>
        </w:rPr>
        <w:tab/>
        <w:t>- ilość punktów oferty badanej,</w:t>
      </w:r>
    </w:p>
    <w:p w14:paraId="33D962E3" w14:textId="77777777" w:rsidR="0086210C" w:rsidRPr="0086210C" w:rsidRDefault="00D753B1" w:rsidP="0086210C">
      <w:pPr>
        <w:suppressAutoHyphens/>
        <w:contextualSpacing/>
        <w:jc w:val="both"/>
        <w:rPr>
          <w:rFonts w:ascii="Open Sans" w:eastAsia="Calibri" w:hAnsi="Open Sans" w:cs="Open Sans"/>
          <w:sz w:val="20"/>
          <w:szCs w:val="20"/>
          <w:lang w:eastAsia="zh-CN"/>
        </w:rPr>
      </w:pPr>
      <m:oMath>
        <m:sSub>
          <m:sSubPr>
            <m:ctrlPr>
              <w:rPr>
                <w:rFonts w:ascii="Cambria Math" w:eastAsia="Calibri" w:hAnsi="Cambria Math" w:cs="Open Sans"/>
                <w:sz w:val="20"/>
                <w:szCs w:val="20"/>
                <w:lang w:eastAsia="zh-CN"/>
              </w:rPr>
            </m:ctrlPr>
          </m:sSubPr>
          <m:e>
            <m:r>
              <w:rPr>
                <w:rFonts w:ascii="Cambria Math" w:eastAsia="Calibri" w:hAnsi="Cambria Math" w:cs="Open Sans"/>
                <w:sz w:val="20"/>
                <w:szCs w:val="20"/>
                <w:lang w:eastAsia="zh-CN"/>
              </w:rPr>
              <m:t>OB</m:t>
            </m:r>
          </m:e>
          <m:sub>
            <m:r>
              <w:rPr>
                <w:rFonts w:ascii="Cambria Math" w:eastAsia="Calibri" w:hAnsi="Cambria Math" w:cs="Open Sans"/>
                <w:sz w:val="20"/>
                <w:szCs w:val="20"/>
                <w:lang w:eastAsia="zh-CN"/>
              </w:rPr>
              <m:t>i</m:t>
            </m:r>
          </m:sub>
        </m:sSub>
      </m:oMath>
      <w:r w:rsidR="0086210C" w:rsidRPr="0086210C">
        <w:rPr>
          <w:rFonts w:ascii="Open Sans" w:eastAsia="Calibri" w:hAnsi="Open Sans" w:cs="Open Sans"/>
          <w:sz w:val="20"/>
          <w:szCs w:val="20"/>
          <w:lang w:eastAsia="zh-CN"/>
        </w:rPr>
        <w:tab/>
        <w:t>- oferta badana [zł],</w:t>
      </w:r>
    </w:p>
    <w:p w14:paraId="35B37E13" w14:textId="4404C173" w:rsidR="0086210C" w:rsidRPr="0086210C" w:rsidRDefault="00D753B1" w:rsidP="0086210C">
      <w:pPr>
        <w:suppressAutoHyphens/>
        <w:contextualSpacing/>
        <w:jc w:val="both"/>
        <w:rPr>
          <w:rFonts w:ascii="Open Sans" w:eastAsia="Calibri" w:hAnsi="Open Sans" w:cs="Open Sans"/>
          <w:sz w:val="20"/>
          <w:szCs w:val="20"/>
          <w:lang w:eastAsia="zh-CN"/>
        </w:rPr>
      </w:pPr>
      <m:oMath>
        <m:sSub>
          <m:sSubPr>
            <m:ctrlPr>
              <w:rPr>
                <w:rFonts w:ascii="Cambria Math" w:eastAsia="Calibri" w:hAnsi="Cambria Math" w:cs="Open Sans"/>
                <w:sz w:val="20"/>
                <w:szCs w:val="20"/>
                <w:lang w:eastAsia="zh-CN"/>
              </w:rPr>
            </m:ctrlPr>
          </m:sSubPr>
          <m:e>
            <m:r>
              <w:rPr>
                <w:rFonts w:ascii="Cambria Math" w:eastAsia="Calibri" w:hAnsi="Cambria Math" w:cs="Open Sans"/>
                <w:sz w:val="20"/>
                <w:szCs w:val="20"/>
                <w:lang w:eastAsia="zh-CN"/>
              </w:rPr>
              <m:t>OB</m:t>
            </m:r>
          </m:e>
          <m:sub>
            <m:r>
              <w:rPr>
                <w:rFonts w:ascii="Cambria Math" w:eastAsia="Calibri" w:hAnsi="Cambria Math" w:cs="Open Sans"/>
                <w:sz w:val="20"/>
                <w:szCs w:val="20"/>
                <w:lang w:eastAsia="zh-CN"/>
              </w:rPr>
              <m:t>max</m:t>
            </m:r>
          </m:sub>
        </m:sSub>
      </m:oMath>
      <w:r w:rsidR="0086210C" w:rsidRPr="0086210C">
        <w:rPr>
          <w:rFonts w:ascii="Open Sans" w:eastAsia="Calibri" w:hAnsi="Open Sans" w:cs="Open Sans"/>
          <w:sz w:val="20"/>
          <w:szCs w:val="20"/>
          <w:lang w:eastAsia="zh-CN"/>
        </w:rPr>
        <w:tab/>
        <w:t xml:space="preserve">- oferta z najwyższą zaproponowaną wartością opłaty miesięcznej za </w:t>
      </w:r>
      <w:r w:rsidR="0086210C" w:rsidRPr="0086210C">
        <w:rPr>
          <w:rFonts w:ascii="Open Sans" w:hAnsi="Open Sans" w:cs="Open Sans"/>
          <w:sz w:val="20"/>
          <w:szCs w:val="20"/>
          <w:lang w:eastAsia="zh-CN"/>
        </w:rPr>
        <w:t xml:space="preserve">udostępnienie </w:t>
      </w:r>
      <w:r w:rsidR="003E0584">
        <w:rPr>
          <w:rFonts w:ascii="Open Sans" w:hAnsi="Open Sans" w:cs="Open Sans"/>
          <w:sz w:val="20"/>
          <w:szCs w:val="20"/>
          <w:lang w:eastAsia="zh-CN"/>
        </w:rPr>
        <w:t>Obiektu</w:t>
      </w:r>
      <w:r w:rsidR="0086210C" w:rsidRPr="0086210C">
        <w:rPr>
          <w:rFonts w:ascii="Open Sans" w:hAnsi="Open Sans" w:cs="Open Sans"/>
          <w:sz w:val="20"/>
          <w:szCs w:val="20"/>
          <w:lang w:eastAsia="zh-CN"/>
        </w:rPr>
        <w:t xml:space="preserve"> </w:t>
      </w:r>
      <w:r w:rsidR="003E0584">
        <w:rPr>
          <w:rFonts w:ascii="Open Sans" w:hAnsi="Open Sans" w:cs="Open Sans"/>
          <w:sz w:val="20"/>
          <w:szCs w:val="20"/>
          <w:lang w:eastAsia="zh-CN"/>
        </w:rPr>
        <w:br/>
      </w:r>
      <w:r w:rsidR="0086210C" w:rsidRPr="0086210C">
        <w:rPr>
          <w:rFonts w:ascii="Open Sans" w:hAnsi="Open Sans" w:cs="Open Sans"/>
          <w:sz w:val="20"/>
          <w:szCs w:val="20"/>
          <w:lang w:eastAsia="zh-CN"/>
        </w:rPr>
        <w:t xml:space="preserve">w celu prowadzenia </w:t>
      </w:r>
      <w:r w:rsidR="003E0584">
        <w:rPr>
          <w:rFonts w:ascii="Open Sans" w:hAnsi="Open Sans" w:cs="Open Sans"/>
          <w:sz w:val="20"/>
          <w:szCs w:val="20"/>
          <w:lang w:eastAsia="zh-CN"/>
        </w:rPr>
        <w:t>usług</w:t>
      </w:r>
      <w:r w:rsidR="0086210C" w:rsidRPr="0086210C">
        <w:rPr>
          <w:rFonts w:ascii="Open Sans" w:eastAsia="Calibri" w:hAnsi="Open Sans" w:cs="Open Sans"/>
          <w:sz w:val="20"/>
          <w:szCs w:val="20"/>
          <w:lang w:eastAsia="zh-CN"/>
        </w:rPr>
        <w:t xml:space="preserve"> [zł].</w:t>
      </w:r>
    </w:p>
    <w:p w14:paraId="41F8700D" w14:textId="77777777" w:rsidR="0086210C" w:rsidRPr="0086210C" w:rsidRDefault="0086210C" w:rsidP="0086210C">
      <w:pPr>
        <w:suppressAutoHyphens/>
        <w:contextualSpacing/>
        <w:jc w:val="both"/>
        <w:rPr>
          <w:rFonts w:ascii="Open Sans" w:eastAsia="Calibri" w:hAnsi="Open Sans" w:cs="Open Sans"/>
          <w:b/>
          <w:sz w:val="20"/>
          <w:szCs w:val="20"/>
          <w:lang w:eastAsia="zh-CN"/>
        </w:rPr>
      </w:pPr>
    </w:p>
    <w:p w14:paraId="72EF71B2" w14:textId="77777777" w:rsidR="0086210C" w:rsidRPr="0086210C" w:rsidRDefault="0086210C" w:rsidP="0086210C">
      <w:pPr>
        <w:suppressAutoHyphens/>
        <w:jc w:val="both"/>
        <w:rPr>
          <w:rFonts w:ascii="Open Sans" w:eastAsia="Calibri" w:hAnsi="Open Sans" w:cs="Open Sans"/>
          <w:sz w:val="20"/>
          <w:szCs w:val="20"/>
          <w:lang w:eastAsia="zh-CN"/>
        </w:rPr>
      </w:pPr>
      <w:r w:rsidRPr="0086210C">
        <w:rPr>
          <w:rFonts w:ascii="Open Sans" w:eastAsia="Calibri" w:hAnsi="Open Sans" w:cs="Open Sans"/>
          <w:b/>
          <w:sz w:val="20"/>
          <w:szCs w:val="20"/>
          <w:lang w:eastAsia="zh-CN"/>
        </w:rPr>
        <w:t xml:space="preserve">C. </w:t>
      </w:r>
      <w:r w:rsidRPr="0086210C">
        <w:rPr>
          <w:rFonts w:ascii="Open Sans" w:eastAsia="Calibri" w:hAnsi="Open Sans" w:cs="Open Sans"/>
          <w:sz w:val="20"/>
          <w:szCs w:val="20"/>
          <w:lang w:eastAsia="zh-CN"/>
        </w:rPr>
        <w:t>Ostateczna ilość punktów, jakie otrzyma badana oferta (</w:t>
      </w:r>
      <m:oMath>
        <m:sSub>
          <m:sSubPr>
            <m:ctrlPr>
              <w:rPr>
                <w:rFonts w:ascii="Cambria Math" w:eastAsia="Calibri" w:hAnsi="Cambria Math" w:cs="Open Sans"/>
                <w:i/>
                <w:sz w:val="20"/>
                <w:szCs w:val="20"/>
                <w:lang w:eastAsia="zh-CN"/>
              </w:rPr>
            </m:ctrlPr>
          </m:sSubPr>
          <m:e>
            <m:r>
              <w:rPr>
                <w:rFonts w:ascii="Cambria Math" w:eastAsia="Calibri" w:hAnsi="Cambria Math" w:cs="Open Sans"/>
                <w:sz w:val="20"/>
                <w:szCs w:val="20"/>
                <w:lang w:eastAsia="zh-CN"/>
              </w:rPr>
              <m:t>O</m:t>
            </m:r>
          </m:e>
          <m:sub>
            <m:r>
              <w:rPr>
                <w:rFonts w:ascii="Cambria Math" w:eastAsia="Calibri" w:hAnsi="Cambria Math" w:cs="Open Sans"/>
                <w:sz w:val="20"/>
                <w:szCs w:val="20"/>
                <w:lang w:eastAsia="zh-CN"/>
              </w:rPr>
              <m:t>i</m:t>
            </m:r>
          </m:sub>
        </m:sSub>
        <m:r>
          <w:rPr>
            <w:rFonts w:ascii="Cambria Math" w:eastAsia="Calibri" w:hAnsi="Cambria Math" w:cs="Open Sans"/>
            <w:sz w:val="20"/>
            <w:szCs w:val="20"/>
            <w:lang w:eastAsia="zh-CN"/>
          </w:rPr>
          <m:t>)</m:t>
        </m:r>
      </m:oMath>
      <w:r w:rsidRPr="0086210C">
        <w:rPr>
          <w:rFonts w:ascii="Open Sans" w:eastAsia="Calibri" w:hAnsi="Open Sans" w:cs="Open Sans"/>
          <w:sz w:val="20"/>
          <w:szCs w:val="20"/>
          <w:lang w:eastAsia="zh-CN"/>
        </w:rPr>
        <w:t>, zostanie wyliczona według wzoru:</w:t>
      </w:r>
    </w:p>
    <w:p w14:paraId="66E9A4BC" w14:textId="77777777" w:rsidR="0086210C" w:rsidRPr="0086210C" w:rsidRDefault="00D753B1" w:rsidP="0086210C">
      <w:pPr>
        <w:suppressAutoHyphens/>
        <w:contextualSpacing/>
        <w:jc w:val="both"/>
        <w:rPr>
          <w:rFonts w:ascii="Open Sans" w:eastAsia="Calibri" w:hAnsi="Open Sans" w:cs="Open Sans"/>
          <w:sz w:val="20"/>
          <w:szCs w:val="20"/>
          <w:lang w:eastAsia="zh-CN"/>
        </w:rPr>
      </w:pPr>
      <m:oMathPara>
        <m:oMath>
          <m:sSub>
            <m:sSubPr>
              <m:ctrlPr>
                <w:rPr>
                  <w:rFonts w:ascii="Cambria Math" w:eastAsia="Calibri" w:hAnsi="Cambria Math" w:cs="Open Sans"/>
                  <w:i/>
                  <w:sz w:val="20"/>
                  <w:szCs w:val="20"/>
                  <w:lang w:eastAsia="zh-CN"/>
                </w:rPr>
              </m:ctrlPr>
            </m:sSubPr>
            <m:e>
              <m:r>
                <w:rPr>
                  <w:rFonts w:ascii="Cambria Math" w:eastAsia="Calibri" w:hAnsi="Cambria Math" w:cs="Open Sans"/>
                  <w:sz w:val="20"/>
                  <w:szCs w:val="20"/>
                  <w:lang w:eastAsia="zh-CN"/>
                </w:rPr>
                <m:t>O</m:t>
              </m:r>
            </m:e>
            <m:sub>
              <m:r>
                <w:rPr>
                  <w:rFonts w:ascii="Cambria Math" w:eastAsia="Calibri" w:hAnsi="Cambria Math" w:cs="Open Sans"/>
                  <w:sz w:val="20"/>
                  <w:szCs w:val="20"/>
                  <w:lang w:eastAsia="zh-CN"/>
                </w:rPr>
                <m:t>i</m:t>
              </m:r>
            </m:sub>
          </m:sSub>
          <m:r>
            <m:rPr>
              <m:sty m:val="p"/>
            </m:rPr>
            <w:rPr>
              <w:rFonts w:ascii="Cambria Math" w:eastAsia="Calibri" w:hAnsi="Cambria Math" w:cs="Open Sans"/>
              <w:sz w:val="20"/>
              <w:szCs w:val="20"/>
              <w:lang w:eastAsia="zh-CN"/>
            </w:rPr>
            <m:t>=A</m:t>
          </m:r>
          <m:d>
            <m:dPr>
              <m:begChr m:val="["/>
              <m:endChr m:val="]"/>
              <m:ctrlPr>
                <w:rPr>
                  <w:rFonts w:ascii="Cambria Math" w:eastAsia="Calibri" w:hAnsi="Cambria Math" w:cs="Open Sans"/>
                  <w:sz w:val="20"/>
                  <w:szCs w:val="20"/>
                  <w:lang w:eastAsia="zh-CN"/>
                </w:rPr>
              </m:ctrlPr>
            </m:dPr>
            <m:e>
              <m:r>
                <w:rPr>
                  <w:rFonts w:ascii="Cambria Math" w:eastAsia="Calibri" w:hAnsi="Cambria Math" w:cs="Open Sans"/>
                  <w:sz w:val="20"/>
                  <w:szCs w:val="20"/>
                  <w:lang w:eastAsia="zh-CN"/>
                </w:rPr>
                <m:t>pkt</m:t>
              </m:r>
            </m:e>
          </m:d>
          <m:r>
            <m:rPr>
              <m:sty m:val="p"/>
            </m:rPr>
            <w:rPr>
              <w:rFonts w:ascii="Cambria Math" w:eastAsia="Calibri" w:hAnsi="Cambria Math" w:cs="Open Sans"/>
              <w:sz w:val="20"/>
              <w:szCs w:val="20"/>
              <w:lang w:eastAsia="zh-CN"/>
            </w:rPr>
            <m:t>+B</m:t>
          </m:r>
          <m:d>
            <m:dPr>
              <m:begChr m:val="["/>
              <m:endChr m:val="]"/>
              <m:ctrlPr>
                <w:rPr>
                  <w:rFonts w:ascii="Cambria Math" w:eastAsia="Calibri" w:hAnsi="Cambria Math" w:cs="Open Sans"/>
                  <w:sz w:val="20"/>
                  <w:szCs w:val="20"/>
                  <w:lang w:eastAsia="zh-CN"/>
                </w:rPr>
              </m:ctrlPr>
            </m:dPr>
            <m:e>
              <m:r>
                <w:rPr>
                  <w:rFonts w:ascii="Cambria Math" w:eastAsia="Calibri" w:hAnsi="Cambria Math" w:cs="Open Sans"/>
                  <w:sz w:val="20"/>
                  <w:szCs w:val="20"/>
                  <w:lang w:eastAsia="zh-CN"/>
                </w:rPr>
                <m:t>pkt</m:t>
              </m:r>
            </m:e>
          </m:d>
        </m:oMath>
      </m:oMathPara>
    </w:p>
    <w:p w14:paraId="2C61AFDE" w14:textId="77777777" w:rsidR="0086210C" w:rsidRPr="0086210C" w:rsidRDefault="0086210C" w:rsidP="0086210C">
      <w:pPr>
        <w:suppressAutoHyphens/>
        <w:jc w:val="both"/>
        <w:rPr>
          <w:rFonts w:ascii="Open Sans" w:eastAsia="Calibri" w:hAnsi="Open Sans" w:cs="Open Sans"/>
          <w:b/>
          <w:sz w:val="20"/>
          <w:szCs w:val="20"/>
          <w:lang w:eastAsia="zh-CN"/>
        </w:rPr>
      </w:pPr>
    </w:p>
    <w:p w14:paraId="3AA49CE2" w14:textId="77777777" w:rsidR="0086210C" w:rsidRPr="0086210C" w:rsidRDefault="0086210C" w:rsidP="0086210C">
      <w:pPr>
        <w:suppressAutoHyphens/>
        <w:jc w:val="both"/>
        <w:rPr>
          <w:rFonts w:ascii="Open Sans" w:eastAsia="Calibri" w:hAnsi="Open Sans" w:cs="Open Sans"/>
          <w:sz w:val="20"/>
          <w:szCs w:val="20"/>
          <w:lang w:eastAsia="zh-CN"/>
        </w:rPr>
      </w:pPr>
      <w:r w:rsidRPr="0086210C">
        <w:rPr>
          <w:rFonts w:ascii="Open Sans" w:eastAsia="Calibri" w:hAnsi="Open Sans" w:cs="Open Sans"/>
          <w:b/>
          <w:sz w:val="20"/>
          <w:szCs w:val="20"/>
          <w:lang w:eastAsia="zh-CN"/>
        </w:rPr>
        <w:t xml:space="preserve">D. </w:t>
      </w:r>
      <w:r w:rsidRPr="0086210C">
        <w:rPr>
          <w:rFonts w:ascii="Open Sans" w:eastAsia="Calibri" w:hAnsi="Open Sans" w:cs="Open Sans"/>
          <w:sz w:val="20"/>
          <w:szCs w:val="20"/>
          <w:lang w:eastAsia="zh-CN"/>
        </w:rPr>
        <w:t>Wygrywa oferta, która uzyska największą liczbę punktów.</w:t>
      </w:r>
    </w:p>
    <w:p w14:paraId="58235DA5" w14:textId="77777777" w:rsidR="0086210C" w:rsidRPr="0086210C" w:rsidRDefault="0086210C" w:rsidP="00097331">
      <w:pPr>
        <w:numPr>
          <w:ilvl w:val="3"/>
          <w:numId w:val="54"/>
        </w:numPr>
        <w:tabs>
          <w:tab w:val="num" w:pos="426"/>
        </w:tabs>
        <w:suppressAutoHyphens/>
        <w:spacing w:line="276" w:lineRule="auto"/>
        <w:ind w:left="426" w:hanging="284"/>
        <w:contextualSpacing/>
        <w:jc w:val="both"/>
        <w:rPr>
          <w:rFonts w:ascii="Open Sans" w:eastAsia="Calibri" w:hAnsi="Open Sans" w:cs="Open Sans"/>
          <w:sz w:val="20"/>
          <w:szCs w:val="20"/>
          <w:lang w:eastAsia="en-US"/>
        </w:rPr>
      </w:pPr>
      <w:r w:rsidRPr="0086210C">
        <w:rPr>
          <w:rFonts w:ascii="Open Sans" w:eastAsia="Calibri" w:hAnsi="Open Sans" w:cs="Open Sans"/>
          <w:sz w:val="20"/>
          <w:szCs w:val="20"/>
          <w:lang w:eastAsia="en-US"/>
        </w:rPr>
        <w:t xml:space="preserve">Zamawiający udzieli zamówienia Wykonawcy, który spełni wszystkie postawione w Specyfikacji warunki oraz otrzyma największą liczbę punktów wyliczoną zgodnie ze wzorem określonym </w:t>
      </w:r>
      <w:r w:rsidRPr="0086210C">
        <w:rPr>
          <w:rFonts w:ascii="Open Sans" w:eastAsia="Calibri" w:hAnsi="Open Sans" w:cs="Open Sans"/>
          <w:sz w:val="20"/>
          <w:szCs w:val="20"/>
          <w:lang w:eastAsia="en-US"/>
        </w:rPr>
        <w:br/>
        <w:t>w Rozdziale XVI ust. 1 lit. C niniejszej SIWZ.</w:t>
      </w:r>
    </w:p>
    <w:p w14:paraId="5FCC7116" w14:textId="77777777" w:rsidR="0086210C" w:rsidRPr="0086210C" w:rsidRDefault="0086210C" w:rsidP="00097331">
      <w:pPr>
        <w:numPr>
          <w:ilvl w:val="3"/>
          <w:numId w:val="54"/>
        </w:numPr>
        <w:tabs>
          <w:tab w:val="num" w:pos="426"/>
        </w:tabs>
        <w:suppressAutoHyphens/>
        <w:spacing w:line="276" w:lineRule="auto"/>
        <w:ind w:left="426" w:hanging="284"/>
        <w:contextualSpacing/>
        <w:jc w:val="both"/>
        <w:rPr>
          <w:rFonts w:ascii="Open Sans" w:eastAsia="Calibri" w:hAnsi="Open Sans" w:cs="Open Sans"/>
          <w:sz w:val="20"/>
          <w:szCs w:val="20"/>
          <w:lang w:eastAsia="en-US"/>
        </w:rPr>
      </w:pPr>
      <w:r w:rsidRPr="0086210C">
        <w:rPr>
          <w:rFonts w:ascii="Open Sans" w:eastAsia="Calibri" w:hAnsi="Open Sans" w:cs="Open Sans"/>
          <w:sz w:val="20"/>
          <w:szCs w:val="20"/>
          <w:lang w:eastAsia="en-US"/>
        </w:rPr>
        <w:t>Niezwłocznie po wyborze najkorzystniejszej oferty Zamawiający zawiadomi Wykonawców, którzy złożyli oferty, o:</w:t>
      </w:r>
    </w:p>
    <w:p w14:paraId="411B3348" w14:textId="77777777" w:rsidR="0086210C" w:rsidRPr="0086210C" w:rsidRDefault="0086210C" w:rsidP="0086210C">
      <w:pPr>
        <w:numPr>
          <w:ilvl w:val="1"/>
          <w:numId w:val="30"/>
        </w:numPr>
        <w:ind w:left="851" w:hanging="567"/>
        <w:contextualSpacing/>
        <w:jc w:val="both"/>
        <w:rPr>
          <w:rFonts w:ascii="Open Sans" w:eastAsia="Calibri" w:hAnsi="Open Sans" w:cs="Open Sans"/>
          <w:sz w:val="20"/>
          <w:szCs w:val="20"/>
          <w:lang w:eastAsia="en-US"/>
        </w:rPr>
      </w:pPr>
      <w:r w:rsidRPr="0086210C">
        <w:rPr>
          <w:rFonts w:ascii="Open Sans" w:eastAsia="Calibri" w:hAnsi="Open Sans" w:cs="Open Sans"/>
          <w:sz w:val="20"/>
          <w:szCs w:val="20"/>
          <w:lang w:eastAsia="en-US"/>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14:paraId="4B8B2646" w14:textId="77777777" w:rsidR="0086210C" w:rsidRPr="0086210C" w:rsidRDefault="0086210C" w:rsidP="0086210C">
      <w:pPr>
        <w:numPr>
          <w:ilvl w:val="1"/>
          <w:numId w:val="30"/>
        </w:numPr>
        <w:ind w:left="851" w:hanging="567"/>
        <w:contextualSpacing/>
        <w:jc w:val="both"/>
        <w:rPr>
          <w:rFonts w:ascii="Open Sans" w:eastAsia="Calibri" w:hAnsi="Open Sans" w:cs="Open Sans"/>
          <w:sz w:val="20"/>
          <w:szCs w:val="20"/>
          <w:lang w:eastAsia="en-US"/>
        </w:rPr>
      </w:pPr>
      <w:r w:rsidRPr="0086210C">
        <w:rPr>
          <w:rFonts w:ascii="Open Sans" w:eastAsia="Calibri" w:hAnsi="Open Sans" w:cs="Open Sans"/>
          <w:sz w:val="20"/>
          <w:szCs w:val="20"/>
          <w:lang w:eastAsia="en-US"/>
        </w:rPr>
        <w:t>Wykonawcach, których oferty zostały odrzucone, podając uzasadnienie faktyczne i prawne,</w:t>
      </w:r>
    </w:p>
    <w:p w14:paraId="34483275" w14:textId="77777777" w:rsidR="0086210C" w:rsidRPr="0086210C" w:rsidRDefault="0086210C" w:rsidP="0086210C">
      <w:pPr>
        <w:numPr>
          <w:ilvl w:val="1"/>
          <w:numId w:val="30"/>
        </w:numPr>
        <w:ind w:left="851" w:hanging="567"/>
        <w:contextualSpacing/>
        <w:jc w:val="both"/>
        <w:rPr>
          <w:rFonts w:ascii="Open Sans" w:eastAsia="Calibri" w:hAnsi="Open Sans" w:cs="Open Sans"/>
          <w:sz w:val="20"/>
          <w:szCs w:val="20"/>
          <w:lang w:eastAsia="en-US"/>
        </w:rPr>
      </w:pPr>
      <w:r w:rsidRPr="0086210C">
        <w:rPr>
          <w:rFonts w:ascii="Open Sans" w:eastAsia="Calibri" w:hAnsi="Open Sans" w:cs="Open Sans"/>
          <w:sz w:val="20"/>
          <w:szCs w:val="20"/>
          <w:lang w:eastAsia="en-US"/>
        </w:rPr>
        <w:t>Wykonawcach, którzy zostali wykluczeni z przedmiotowego postępowania, podając uzasadnienie faktyczne i prawne wykluczenia,</w:t>
      </w:r>
    </w:p>
    <w:p w14:paraId="50C482FA" w14:textId="77777777" w:rsidR="0086210C" w:rsidRPr="0086210C" w:rsidRDefault="0086210C" w:rsidP="0086210C">
      <w:pPr>
        <w:numPr>
          <w:ilvl w:val="1"/>
          <w:numId w:val="30"/>
        </w:numPr>
        <w:ind w:left="851" w:hanging="567"/>
        <w:contextualSpacing/>
        <w:jc w:val="both"/>
        <w:rPr>
          <w:rFonts w:ascii="Open Sans" w:eastAsia="Calibri" w:hAnsi="Open Sans" w:cs="Open Sans"/>
          <w:sz w:val="20"/>
          <w:szCs w:val="20"/>
          <w:lang w:eastAsia="en-US"/>
        </w:rPr>
      </w:pPr>
      <w:r w:rsidRPr="0086210C">
        <w:rPr>
          <w:rFonts w:ascii="Open Sans" w:eastAsia="Calibri" w:hAnsi="Open Sans" w:cs="Open Sans"/>
          <w:sz w:val="20"/>
          <w:szCs w:val="20"/>
          <w:lang w:eastAsia="en-US"/>
        </w:rPr>
        <w:t>unieważnieniu postępowania</w:t>
      </w:r>
    </w:p>
    <w:p w14:paraId="1DE18DCF" w14:textId="77777777" w:rsidR="0086210C" w:rsidRPr="0086210C" w:rsidRDefault="0086210C" w:rsidP="0086210C">
      <w:pPr>
        <w:ind w:left="284"/>
        <w:jc w:val="both"/>
        <w:rPr>
          <w:rFonts w:ascii="Open Sans" w:hAnsi="Open Sans" w:cs="Open Sans"/>
          <w:sz w:val="20"/>
          <w:szCs w:val="20"/>
        </w:rPr>
      </w:pPr>
      <w:r w:rsidRPr="0086210C">
        <w:rPr>
          <w:rFonts w:ascii="Open Sans" w:hAnsi="Open Sans" w:cs="Open Sans"/>
          <w:sz w:val="20"/>
          <w:szCs w:val="20"/>
        </w:rPr>
        <w:t>- podając uzasadnienie faktyczne i prawne.</w:t>
      </w:r>
    </w:p>
    <w:p w14:paraId="710A01A2" w14:textId="77777777" w:rsidR="0086210C" w:rsidRPr="0086210C" w:rsidRDefault="0086210C" w:rsidP="00097331">
      <w:pPr>
        <w:numPr>
          <w:ilvl w:val="3"/>
          <w:numId w:val="54"/>
        </w:numPr>
        <w:tabs>
          <w:tab w:val="num" w:pos="426"/>
        </w:tabs>
        <w:suppressAutoHyphens/>
        <w:spacing w:line="276" w:lineRule="auto"/>
        <w:ind w:left="426" w:hanging="284"/>
        <w:contextualSpacing/>
        <w:jc w:val="both"/>
        <w:rPr>
          <w:rFonts w:ascii="Open Sans" w:eastAsia="Calibri" w:hAnsi="Open Sans" w:cs="Open Sans"/>
          <w:sz w:val="20"/>
          <w:szCs w:val="20"/>
          <w:lang w:eastAsia="en-US"/>
        </w:rPr>
      </w:pPr>
      <w:r w:rsidRPr="0086210C">
        <w:rPr>
          <w:rFonts w:ascii="Open Sans" w:eastAsia="Calibri" w:hAnsi="Open Sans" w:cs="Open Sans"/>
          <w:sz w:val="20"/>
          <w:szCs w:val="20"/>
          <w:lang w:eastAsia="en-US"/>
        </w:rPr>
        <w:t>Informacje, o których mowa w Rozdziale XVI ust. 3 pkt 1 i 4 Zamawiający zamieści również na stronie internetowej oraz w miejscu publicznie dostępnym w swojej siedzibie.</w:t>
      </w:r>
    </w:p>
    <w:p w14:paraId="406CEFE2" w14:textId="77777777" w:rsidR="00FC1FAA" w:rsidRPr="0011239F" w:rsidRDefault="00FC1FAA" w:rsidP="001219B7">
      <w:pPr>
        <w:pStyle w:val="Akapitzlist"/>
        <w:spacing w:after="0" w:line="240" w:lineRule="auto"/>
        <w:ind w:left="284"/>
        <w:jc w:val="both"/>
        <w:rPr>
          <w:rFonts w:ascii="Open Sans" w:hAnsi="Open Sans" w:cs="Open Sans"/>
          <w:sz w:val="20"/>
          <w:szCs w:val="20"/>
        </w:rPr>
      </w:pPr>
    </w:p>
    <w:p w14:paraId="66BFE0DE" w14:textId="406020A5" w:rsidR="006116C5" w:rsidRPr="0011239F" w:rsidRDefault="009F336A" w:rsidP="00C6545D">
      <w:pPr>
        <w:pStyle w:val="Akapitzlist"/>
        <w:numPr>
          <w:ilvl w:val="0"/>
          <w:numId w:val="20"/>
        </w:numPr>
        <w:spacing w:after="0" w:line="240" w:lineRule="auto"/>
        <w:ind w:left="284" w:right="1" w:hanging="284"/>
        <w:jc w:val="both"/>
        <w:rPr>
          <w:rFonts w:ascii="Open Sans" w:hAnsi="Open Sans" w:cs="Open Sans"/>
          <w:b/>
          <w:sz w:val="20"/>
          <w:szCs w:val="20"/>
        </w:rPr>
      </w:pPr>
      <w:r w:rsidRPr="0011239F">
        <w:rPr>
          <w:rFonts w:ascii="Open Sans" w:hAnsi="Open Sans" w:cs="Open Sans"/>
          <w:b/>
          <w:bCs/>
          <w:sz w:val="20"/>
          <w:szCs w:val="20"/>
        </w:rPr>
        <w:t>INFORMACJE</w:t>
      </w:r>
      <w:r w:rsidRPr="0011239F">
        <w:rPr>
          <w:rFonts w:ascii="Open Sans" w:hAnsi="Open Sans" w:cs="Open Sans"/>
          <w:b/>
          <w:sz w:val="20"/>
          <w:szCs w:val="20"/>
        </w:rPr>
        <w:t xml:space="preserve"> O FORMALNOŚCIACH, JAKICH NALEŻY DOPEŁNIĆ PO WYBOR</w:t>
      </w:r>
      <w:r w:rsidR="00255F41" w:rsidRPr="0011239F">
        <w:rPr>
          <w:rFonts w:ascii="Open Sans" w:hAnsi="Open Sans" w:cs="Open Sans"/>
          <w:b/>
          <w:sz w:val="20"/>
          <w:szCs w:val="20"/>
        </w:rPr>
        <w:t xml:space="preserve">ZE OFERTY </w:t>
      </w:r>
      <w:r w:rsidR="00C6545D">
        <w:rPr>
          <w:rFonts w:ascii="Open Sans" w:hAnsi="Open Sans" w:cs="Open Sans"/>
          <w:b/>
          <w:sz w:val="20"/>
          <w:szCs w:val="20"/>
        </w:rPr>
        <w:br/>
      </w:r>
      <w:r w:rsidR="00255F41" w:rsidRPr="0011239F">
        <w:rPr>
          <w:rFonts w:ascii="Open Sans" w:hAnsi="Open Sans" w:cs="Open Sans"/>
          <w:b/>
          <w:sz w:val="20"/>
          <w:szCs w:val="20"/>
        </w:rPr>
        <w:t>W CELU ZAWARCIA UMOWY</w:t>
      </w:r>
    </w:p>
    <w:p w14:paraId="6A22915E" w14:textId="019E75CF" w:rsidR="0093377C" w:rsidRPr="0011239F" w:rsidRDefault="00921AF7" w:rsidP="001219B7">
      <w:pPr>
        <w:pStyle w:val="Akapitzlist"/>
        <w:numPr>
          <w:ilvl w:val="1"/>
          <w:numId w:val="16"/>
        </w:numPr>
        <w:spacing w:after="0" w:line="240" w:lineRule="auto"/>
        <w:ind w:left="284" w:right="23" w:hanging="426"/>
        <w:jc w:val="both"/>
        <w:rPr>
          <w:rFonts w:ascii="Open Sans" w:hAnsi="Open Sans" w:cs="Open Sans"/>
          <w:b/>
          <w:sz w:val="20"/>
          <w:szCs w:val="20"/>
        </w:rPr>
      </w:pPr>
      <w:r w:rsidRPr="0011239F">
        <w:rPr>
          <w:rFonts w:ascii="Open Sans" w:hAnsi="Open Sans" w:cs="Open Sans"/>
          <w:sz w:val="20"/>
          <w:szCs w:val="20"/>
        </w:rPr>
        <w:t xml:space="preserve">Osoby reprezentujące Wykonawcę przy podpisywaniu umowy winny posiadać ze sobą dokumenty potwierdzające, ich umocowanie do podpisania umowy, o ile umocowanie to nie będzie wynikać </w:t>
      </w:r>
      <w:r w:rsidR="00575D29">
        <w:rPr>
          <w:rFonts w:ascii="Open Sans" w:hAnsi="Open Sans" w:cs="Open Sans"/>
          <w:sz w:val="20"/>
          <w:szCs w:val="20"/>
        </w:rPr>
        <w:br/>
      </w:r>
      <w:r w:rsidRPr="0011239F">
        <w:rPr>
          <w:rFonts w:ascii="Open Sans" w:hAnsi="Open Sans" w:cs="Open Sans"/>
          <w:sz w:val="20"/>
          <w:szCs w:val="20"/>
        </w:rPr>
        <w:t>z dokumentów załączonych do oferty.</w:t>
      </w:r>
    </w:p>
    <w:p w14:paraId="4B2FB27E" w14:textId="423BFE03" w:rsidR="0093377C" w:rsidRPr="0011239F" w:rsidRDefault="00921AF7" w:rsidP="001219B7">
      <w:pPr>
        <w:pStyle w:val="Akapitzlist"/>
        <w:numPr>
          <w:ilvl w:val="1"/>
          <w:numId w:val="16"/>
        </w:numPr>
        <w:spacing w:after="0" w:line="240" w:lineRule="auto"/>
        <w:ind w:left="284" w:right="23" w:hanging="426"/>
        <w:jc w:val="both"/>
        <w:rPr>
          <w:rFonts w:ascii="Open Sans" w:hAnsi="Open Sans" w:cs="Open Sans"/>
          <w:b/>
          <w:sz w:val="20"/>
          <w:szCs w:val="20"/>
        </w:rPr>
      </w:pPr>
      <w:r w:rsidRPr="0011239F">
        <w:rPr>
          <w:rFonts w:ascii="Open Sans" w:hAnsi="Open Sans" w:cs="Open Sans"/>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7FDF6276" w14:textId="77777777" w:rsidR="0093377C" w:rsidRPr="0011239F" w:rsidRDefault="00921AF7" w:rsidP="001219B7">
      <w:pPr>
        <w:pStyle w:val="Akapitzlist"/>
        <w:numPr>
          <w:ilvl w:val="1"/>
          <w:numId w:val="16"/>
        </w:numPr>
        <w:spacing w:after="0" w:line="240" w:lineRule="auto"/>
        <w:ind w:left="284" w:right="23" w:hanging="426"/>
        <w:jc w:val="both"/>
        <w:rPr>
          <w:rFonts w:ascii="Open Sans" w:hAnsi="Open Sans" w:cs="Open Sans"/>
          <w:b/>
          <w:sz w:val="20"/>
          <w:szCs w:val="20"/>
        </w:rPr>
      </w:pPr>
      <w:r w:rsidRPr="0011239F">
        <w:rPr>
          <w:rFonts w:ascii="Open Sans" w:hAnsi="Open Sans" w:cs="Open Sans"/>
          <w:sz w:val="20"/>
          <w:szCs w:val="20"/>
        </w:rPr>
        <w:t>Zawarcie umowy nastąpi wg wzoru Zamawiającego.</w:t>
      </w:r>
    </w:p>
    <w:p w14:paraId="37D14F24" w14:textId="77777777" w:rsidR="0093377C" w:rsidRPr="0011239F" w:rsidRDefault="00921AF7" w:rsidP="001219B7">
      <w:pPr>
        <w:pStyle w:val="Akapitzlist"/>
        <w:numPr>
          <w:ilvl w:val="1"/>
          <w:numId w:val="16"/>
        </w:numPr>
        <w:spacing w:after="0" w:line="240" w:lineRule="auto"/>
        <w:ind w:left="284" w:right="23" w:hanging="426"/>
        <w:jc w:val="both"/>
        <w:rPr>
          <w:rFonts w:ascii="Open Sans" w:hAnsi="Open Sans" w:cs="Open Sans"/>
          <w:b/>
          <w:sz w:val="20"/>
          <w:szCs w:val="20"/>
        </w:rPr>
      </w:pPr>
      <w:r w:rsidRPr="0011239F">
        <w:rPr>
          <w:rFonts w:ascii="Open Sans" w:hAnsi="Open Sans" w:cs="Open Sans"/>
          <w:sz w:val="20"/>
          <w:szCs w:val="20"/>
        </w:rPr>
        <w:t>Postanowienia ustalone we wzorze umowy nie podlegają negocjacjom.</w:t>
      </w:r>
    </w:p>
    <w:p w14:paraId="73D5DEBC" w14:textId="77777777" w:rsidR="00921AF7" w:rsidRPr="0011239F" w:rsidRDefault="006116C5" w:rsidP="001219B7">
      <w:pPr>
        <w:pStyle w:val="Akapitzlist"/>
        <w:numPr>
          <w:ilvl w:val="1"/>
          <w:numId w:val="16"/>
        </w:numPr>
        <w:spacing w:after="0" w:line="240" w:lineRule="auto"/>
        <w:ind w:left="284" w:right="23" w:hanging="426"/>
        <w:jc w:val="both"/>
        <w:rPr>
          <w:rFonts w:ascii="Open Sans" w:hAnsi="Open Sans" w:cs="Open Sans"/>
          <w:b/>
          <w:sz w:val="20"/>
          <w:szCs w:val="20"/>
        </w:rPr>
      </w:pPr>
      <w:r w:rsidRPr="0011239F">
        <w:rPr>
          <w:rFonts w:ascii="Open Sans" w:hAnsi="Open Sans" w:cs="Open Sans"/>
          <w:sz w:val="20"/>
          <w:szCs w:val="20"/>
        </w:rPr>
        <w:t xml:space="preserve">Wykonawca jest zobowiązany do wniesienia zabezpieczenia należytego wykonania umowy na warunkach określonych w </w:t>
      </w:r>
      <w:r w:rsidR="00B03700" w:rsidRPr="0011239F">
        <w:rPr>
          <w:rFonts w:ascii="Open Sans" w:hAnsi="Open Sans" w:cs="Open Sans"/>
          <w:sz w:val="20"/>
          <w:szCs w:val="20"/>
        </w:rPr>
        <w:t>Rozdziale XVIII SIWZ</w:t>
      </w:r>
      <w:r w:rsidRPr="0011239F">
        <w:rPr>
          <w:rFonts w:ascii="Open Sans" w:hAnsi="Open Sans" w:cs="Open Sans"/>
          <w:sz w:val="20"/>
          <w:szCs w:val="20"/>
        </w:rPr>
        <w:t>.</w:t>
      </w:r>
    </w:p>
    <w:p w14:paraId="6ECEB726" w14:textId="77777777" w:rsidR="00921AF7" w:rsidRPr="0011239F" w:rsidRDefault="00921AF7" w:rsidP="001219B7">
      <w:pPr>
        <w:pStyle w:val="Tekstpodstawowy2"/>
        <w:ind w:left="720"/>
        <w:jc w:val="both"/>
        <w:rPr>
          <w:rFonts w:ascii="Open Sans" w:hAnsi="Open Sans" w:cs="Open Sans"/>
        </w:rPr>
      </w:pPr>
    </w:p>
    <w:p w14:paraId="0B551987" w14:textId="77777777" w:rsidR="009F336A" w:rsidRPr="0011239F" w:rsidRDefault="009F336A" w:rsidP="001219B7">
      <w:pPr>
        <w:pStyle w:val="Akapitzlist"/>
        <w:numPr>
          <w:ilvl w:val="0"/>
          <w:numId w:val="20"/>
        </w:numPr>
        <w:spacing w:after="0" w:line="240" w:lineRule="auto"/>
        <w:ind w:left="284" w:right="-83" w:hanging="284"/>
        <w:jc w:val="both"/>
        <w:rPr>
          <w:rFonts w:ascii="Open Sans" w:hAnsi="Open Sans" w:cs="Open Sans"/>
          <w:b/>
          <w:sz w:val="20"/>
          <w:szCs w:val="20"/>
        </w:rPr>
      </w:pPr>
      <w:r w:rsidRPr="0011239F">
        <w:rPr>
          <w:rFonts w:ascii="Open Sans" w:hAnsi="Open Sans" w:cs="Open Sans"/>
          <w:b/>
          <w:sz w:val="20"/>
          <w:szCs w:val="20"/>
        </w:rPr>
        <w:t>ZABEZPIECZENIE NALEŻYTEGO WYKONANIA UMOWY</w:t>
      </w:r>
    </w:p>
    <w:p w14:paraId="5AC11919" w14:textId="33BCB4E7" w:rsidR="00A56B69" w:rsidRPr="0011239F" w:rsidRDefault="00AA1298" w:rsidP="001219B7">
      <w:pPr>
        <w:pStyle w:val="Akapitzlist"/>
        <w:spacing w:after="0" w:line="240" w:lineRule="auto"/>
        <w:ind w:left="284" w:right="-83"/>
        <w:jc w:val="both"/>
        <w:rPr>
          <w:rFonts w:ascii="Open Sans" w:hAnsi="Open Sans" w:cs="Open Sans"/>
          <w:sz w:val="20"/>
          <w:szCs w:val="20"/>
        </w:rPr>
      </w:pPr>
      <w:r w:rsidRPr="0011239F">
        <w:rPr>
          <w:rFonts w:ascii="Open Sans" w:hAnsi="Open Sans" w:cs="Open Sans"/>
          <w:sz w:val="20"/>
          <w:szCs w:val="20"/>
        </w:rPr>
        <w:t xml:space="preserve">Zamawiający nie wymaga wniesienia zabezpieczenia </w:t>
      </w:r>
      <w:r w:rsidR="00BE1E37" w:rsidRPr="0011239F">
        <w:rPr>
          <w:rFonts w:ascii="Open Sans" w:hAnsi="Open Sans" w:cs="Open Sans"/>
          <w:sz w:val="20"/>
          <w:szCs w:val="20"/>
        </w:rPr>
        <w:t>należytego wykonania umowy.</w:t>
      </w:r>
    </w:p>
    <w:p w14:paraId="48EE7507" w14:textId="77777777" w:rsidR="00D41CA4" w:rsidRPr="0011239F" w:rsidRDefault="00D41CA4" w:rsidP="001219B7">
      <w:pPr>
        <w:pStyle w:val="Tekstpodstawowy2"/>
        <w:ind w:left="720"/>
        <w:jc w:val="both"/>
        <w:rPr>
          <w:rFonts w:ascii="Open Sans" w:hAnsi="Open Sans" w:cs="Open Sans"/>
        </w:rPr>
      </w:pPr>
    </w:p>
    <w:p w14:paraId="7F0C70AB" w14:textId="54E19AAB" w:rsidR="00181FB1" w:rsidRPr="0011239F" w:rsidRDefault="007A6086" w:rsidP="00C6545D">
      <w:pPr>
        <w:pStyle w:val="Akapitzlist"/>
        <w:numPr>
          <w:ilvl w:val="0"/>
          <w:numId w:val="20"/>
        </w:numPr>
        <w:spacing w:after="0" w:line="240" w:lineRule="auto"/>
        <w:ind w:left="284" w:right="1" w:hanging="284"/>
        <w:jc w:val="both"/>
        <w:rPr>
          <w:rFonts w:ascii="Open Sans" w:hAnsi="Open Sans" w:cs="Open Sans"/>
          <w:b/>
          <w:bCs/>
          <w:sz w:val="20"/>
          <w:szCs w:val="20"/>
        </w:rPr>
      </w:pPr>
      <w:r w:rsidRPr="0011239F">
        <w:rPr>
          <w:rFonts w:ascii="Open Sans" w:hAnsi="Open Sans" w:cs="Open Sans"/>
          <w:b/>
          <w:bCs/>
          <w:sz w:val="20"/>
          <w:szCs w:val="20"/>
        </w:rPr>
        <w:t xml:space="preserve">ISTOTNE POSTANOWIENIA, KTÓRE ZOSTANĄ WPROWADZONE DO TREŚCI UMOWY </w:t>
      </w:r>
      <w:r w:rsidR="00761DE6">
        <w:rPr>
          <w:rFonts w:ascii="Open Sans" w:hAnsi="Open Sans" w:cs="Open Sans"/>
          <w:b/>
          <w:bCs/>
          <w:sz w:val="20"/>
          <w:szCs w:val="20"/>
        </w:rPr>
        <w:br/>
      </w:r>
      <w:r w:rsidRPr="0011239F">
        <w:rPr>
          <w:rFonts w:ascii="Open Sans" w:hAnsi="Open Sans" w:cs="Open Sans"/>
          <w:b/>
          <w:bCs/>
          <w:sz w:val="20"/>
          <w:szCs w:val="20"/>
        </w:rPr>
        <w:t>W SPRAWIE ZAMÓWIEN</w:t>
      </w:r>
      <w:r w:rsidR="00181FB1" w:rsidRPr="0011239F">
        <w:rPr>
          <w:rFonts w:ascii="Open Sans" w:hAnsi="Open Sans" w:cs="Open Sans"/>
          <w:b/>
          <w:bCs/>
          <w:sz w:val="20"/>
          <w:szCs w:val="20"/>
        </w:rPr>
        <w:t>IA PUBLICZNEGO ORAZ WZÓR UMOWY.</w:t>
      </w:r>
    </w:p>
    <w:p w14:paraId="1B4B5C3D" w14:textId="286BC3DB" w:rsidR="007A6086" w:rsidRDefault="007A6086" w:rsidP="001219B7">
      <w:pPr>
        <w:ind w:firstLine="284"/>
        <w:jc w:val="both"/>
        <w:rPr>
          <w:rFonts w:ascii="Open Sans" w:hAnsi="Open Sans" w:cs="Open Sans"/>
          <w:bCs/>
          <w:sz w:val="20"/>
          <w:szCs w:val="20"/>
        </w:rPr>
      </w:pPr>
      <w:r w:rsidRPr="0011239F">
        <w:rPr>
          <w:rFonts w:ascii="Open Sans" w:hAnsi="Open Sans" w:cs="Open Sans"/>
          <w:bCs/>
          <w:sz w:val="20"/>
          <w:szCs w:val="20"/>
        </w:rPr>
        <w:t>Wzór Umowy stanowi TOM II SIWZ.</w:t>
      </w:r>
    </w:p>
    <w:p w14:paraId="49457CA1" w14:textId="77777777" w:rsidR="00D01A9D" w:rsidRPr="0011239F" w:rsidRDefault="00D01A9D" w:rsidP="001219B7">
      <w:pPr>
        <w:ind w:firstLine="284"/>
        <w:jc w:val="both"/>
        <w:rPr>
          <w:rFonts w:ascii="Open Sans" w:hAnsi="Open Sans" w:cs="Open Sans"/>
          <w:b/>
          <w:bCs/>
          <w:sz w:val="20"/>
          <w:szCs w:val="20"/>
        </w:rPr>
      </w:pPr>
    </w:p>
    <w:p w14:paraId="68F26965" w14:textId="2D36FD2B" w:rsidR="00181FB1" w:rsidRPr="0011239F" w:rsidRDefault="00181FB1" w:rsidP="00C6545D">
      <w:pPr>
        <w:pStyle w:val="Akapitzlist"/>
        <w:numPr>
          <w:ilvl w:val="0"/>
          <w:numId w:val="20"/>
        </w:numPr>
        <w:spacing w:after="0" w:line="240" w:lineRule="auto"/>
        <w:ind w:left="284" w:right="1" w:hanging="284"/>
        <w:jc w:val="both"/>
        <w:rPr>
          <w:rFonts w:ascii="Open Sans" w:hAnsi="Open Sans" w:cs="Open Sans"/>
          <w:sz w:val="20"/>
          <w:szCs w:val="20"/>
        </w:rPr>
      </w:pPr>
      <w:r w:rsidRPr="0011239F">
        <w:rPr>
          <w:rFonts w:ascii="Open Sans" w:hAnsi="Open Sans" w:cs="Open Sans"/>
          <w:b/>
          <w:sz w:val="20"/>
          <w:szCs w:val="20"/>
        </w:rPr>
        <w:t>POUCZENIE O ŚRODKACH OCHRONY PRAWNEJ PRZYSŁ</w:t>
      </w:r>
      <w:r w:rsidR="00B62C62" w:rsidRPr="0011239F">
        <w:rPr>
          <w:rFonts w:ascii="Open Sans" w:hAnsi="Open Sans" w:cs="Open Sans"/>
          <w:b/>
          <w:sz w:val="20"/>
          <w:szCs w:val="20"/>
        </w:rPr>
        <w:t xml:space="preserve">UGUJĄCYCH WYKONAWCY </w:t>
      </w:r>
      <w:r w:rsidR="00761DE6">
        <w:rPr>
          <w:rFonts w:ascii="Open Sans" w:hAnsi="Open Sans" w:cs="Open Sans"/>
          <w:b/>
          <w:sz w:val="20"/>
          <w:szCs w:val="20"/>
        </w:rPr>
        <w:br/>
      </w:r>
      <w:r w:rsidR="00B62C62" w:rsidRPr="0011239F">
        <w:rPr>
          <w:rFonts w:ascii="Open Sans" w:hAnsi="Open Sans" w:cs="Open Sans"/>
          <w:b/>
          <w:sz w:val="20"/>
          <w:szCs w:val="20"/>
        </w:rPr>
        <w:t>W TOKU POSTĘ</w:t>
      </w:r>
      <w:r w:rsidRPr="0011239F">
        <w:rPr>
          <w:rFonts w:ascii="Open Sans" w:hAnsi="Open Sans" w:cs="Open Sans"/>
          <w:b/>
          <w:sz w:val="20"/>
          <w:szCs w:val="20"/>
        </w:rPr>
        <w:t>POWANIA O UDZIELENIE ZAMÓWIENIA</w:t>
      </w:r>
    </w:p>
    <w:p w14:paraId="36C2493E" w14:textId="77777777" w:rsidR="00130F57" w:rsidRPr="0011239F" w:rsidRDefault="00181FB1" w:rsidP="00D4686B">
      <w:pPr>
        <w:pStyle w:val="Akapitzlist"/>
        <w:numPr>
          <w:ilvl w:val="0"/>
          <w:numId w:val="31"/>
        </w:numPr>
        <w:spacing w:after="0" w:line="240" w:lineRule="auto"/>
        <w:ind w:left="284" w:right="-83" w:hanging="426"/>
        <w:jc w:val="both"/>
        <w:rPr>
          <w:rFonts w:ascii="Open Sans" w:hAnsi="Open Sans" w:cs="Open Sans"/>
          <w:sz w:val="20"/>
          <w:szCs w:val="20"/>
        </w:rPr>
      </w:pPr>
      <w:r w:rsidRPr="0011239F">
        <w:rPr>
          <w:rFonts w:ascii="Open Sans" w:hAnsi="Open Sans" w:cs="Open Sans"/>
          <w:sz w:val="20"/>
          <w:szCs w:val="20"/>
        </w:rPr>
        <w:t xml:space="preserve">Każdemu Wykonawcy, a także innemu podmiotowi, jeżeli ma lub miał interes w uzyskaniu danego zamówienia oraz poniósł lub może ponieść szkodę w wyniku naruszenia przez Zamawiającego przepisów Pzp przysługują środki ochrony prawnej przewidziane w Dziale VI Pzp jak dla postępowań </w:t>
      </w:r>
      <w:r w:rsidRPr="0011239F">
        <w:rPr>
          <w:rFonts w:ascii="Open Sans" w:hAnsi="Open Sans" w:cs="Open Sans"/>
          <w:sz w:val="20"/>
          <w:szCs w:val="20"/>
        </w:rPr>
        <w:lastRenderedPageBreak/>
        <w:t xml:space="preserve">poniżej / </w:t>
      </w:r>
      <w:r w:rsidRPr="0011239F">
        <w:rPr>
          <w:rFonts w:ascii="Open Sans" w:hAnsi="Open Sans" w:cs="Open Sans"/>
          <w:strike/>
          <w:sz w:val="20"/>
          <w:szCs w:val="20"/>
        </w:rPr>
        <w:t>powyżej</w:t>
      </w:r>
      <w:r w:rsidRPr="0011239F">
        <w:rPr>
          <w:rFonts w:ascii="Open Sans" w:hAnsi="Open Sans" w:cs="Open Sans"/>
          <w:sz w:val="20"/>
          <w:szCs w:val="20"/>
        </w:rPr>
        <w:t xml:space="preserve"> kwoty określonej w przepisach wykonawczych wydanych na podstawie art. 11 ust. 8 Pzp.</w:t>
      </w:r>
    </w:p>
    <w:p w14:paraId="5680AB89" w14:textId="77777777" w:rsidR="00181FB1" w:rsidRPr="0011239F" w:rsidRDefault="00181FB1" w:rsidP="00D4686B">
      <w:pPr>
        <w:pStyle w:val="Akapitzlist"/>
        <w:numPr>
          <w:ilvl w:val="0"/>
          <w:numId w:val="31"/>
        </w:numPr>
        <w:spacing w:after="0" w:line="240" w:lineRule="auto"/>
        <w:ind w:left="284" w:right="-83" w:hanging="426"/>
        <w:jc w:val="both"/>
        <w:rPr>
          <w:rFonts w:ascii="Open Sans" w:hAnsi="Open Sans" w:cs="Open Sans"/>
          <w:sz w:val="20"/>
          <w:szCs w:val="20"/>
        </w:rPr>
      </w:pPr>
      <w:r w:rsidRPr="0011239F">
        <w:rPr>
          <w:rFonts w:ascii="Open Sans" w:hAnsi="Open Sans" w:cs="Open Sans"/>
          <w:sz w:val="20"/>
          <w:szCs w:val="20"/>
        </w:rPr>
        <w:t>Środki ochrony prawnej wobec ogłoszenia o zamówieniu oraz SIWZ przysługują również organizacjom wpisanym na listę, o której mowa w art. 154 pkt 5 Pzp.</w:t>
      </w:r>
    </w:p>
    <w:p w14:paraId="214182B5" w14:textId="77777777" w:rsidR="00B62C62" w:rsidRPr="0011239F" w:rsidRDefault="00B62C62" w:rsidP="001219B7">
      <w:pPr>
        <w:ind w:left="510"/>
        <w:jc w:val="both"/>
        <w:rPr>
          <w:rFonts w:ascii="Open Sans" w:hAnsi="Open Sans" w:cs="Open Sans"/>
          <w:sz w:val="20"/>
          <w:szCs w:val="20"/>
        </w:rPr>
      </w:pPr>
    </w:p>
    <w:p w14:paraId="69402EB8" w14:textId="77777777" w:rsidR="00B62C62" w:rsidRPr="0011239F" w:rsidRDefault="00792F30" w:rsidP="001219B7">
      <w:pPr>
        <w:pStyle w:val="Akapitzlist"/>
        <w:numPr>
          <w:ilvl w:val="0"/>
          <w:numId w:val="20"/>
        </w:numPr>
        <w:spacing w:after="0" w:line="240" w:lineRule="auto"/>
        <w:ind w:left="284" w:right="-83" w:hanging="284"/>
        <w:jc w:val="both"/>
        <w:rPr>
          <w:rFonts w:ascii="Open Sans" w:hAnsi="Open Sans" w:cs="Open Sans"/>
          <w:b/>
          <w:sz w:val="20"/>
          <w:szCs w:val="20"/>
        </w:rPr>
      </w:pPr>
      <w:r w:rsidRPr="0011239F">
        <w:rPr>
          <w:rFonts w:ascii="Open Sans" w:hAnsi="Open Sans" w:cs="Open Sans"/>
          <w:b/>
          <w:sz w:val="20"/>
          <w:szCs w:val="20"/>
        </w:rPr>
        <w:t>INFORMACJE</w:t>
      </w:r>
      <w:r w:rsidR="00B62C62" w:rsidRPr="0011239F">
        <w:rPr>
          <w:rFonts w:ascii="Open Sans" w:hAnsi="Open Sans" w:cs="Open Sans"/>
          <w:b/>
          <w:sz w:val="20"/>
          <w:szCs w:val="20"/>
        </w:rPr>
        <w:t xml:space="preserve"> KOŃCOWE</w:t>
      </w:r>
    </w:p>
    <w:p w14:paraId="5E4D484C" w14:textId="77777777" w:rsidR="00792F30" w:rsidRPr="0011239F" w:rsidRDefault="00792F30" w:rsidP="00D4686B">
      <w:pPr>
        <w:pStyle w:val="Akapitzlist"/>
        <w:numPr>
          <w:ilvl w:val="0"/>
          <w:numId w:val="33"/>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Zamawiający nie przewiduje / </w:t>
      </w:r>
      <w:r w:rsidRPr="0011239F">
        <w:rPr>
          <w:rFonts w:ascii="Open Sans" w:hAnsi="Open Sans" w:cs="Open Sans"/>
          <w:strike/>
          <w:sz w:val="20"/>
          <w:szCs w:val="20"/>
        </w:rPr>
        <w:t>przewiduje</w:t>
      </w:r>
      <w:r w:rsidRPr="0011239F">
        <w:rPr>
          <w:rFonts w:ascii="Open Sans" w:hAnsi="Open Sans" w:cs="Open Sans"/>
          <w:sz w:val="20"/>
          <w:szCs w:val="20"/>
        </w:rPr>
        <w:t xml:space="preserve"> zawarcia umowy ramowej.</w:t>
      </w:r>
    </w:p>
    <w:p w14:paraId="55DB6453" w14:textId="77777777" w:rsidR="006D12A6" w:rsidRPr="0011239F" w:rsidRDefault="00792F30" w:rsidP="00D4686B">
      <w:pPr>
        <w:pStyle w:val="Akapitzlist"/>
        <w:numPr>
          <w:ilvl w:val="0"/>
          <w:numId w:val="33"/>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Zamawiający nie przewiduje / </w:t>
      </w:r>
      <w:r w:rsidRPr="0011239F">
        <w:rPr>
          <w:rFonts w:ascii="Open Sans" w:hAnsi="Open Sans" w:cs="Open Sans"/>
          <w:strike/>
          <w:sz w:val="20"/>
          <w:szCs w:val="20"/>
        </w:rPr>
        <w:t>przewiduje</w:t>
      </w:r>
      <w:r w:rsidRPr="0011239F">
        <w:rPr>
          <w:rFonts w:ascii="Open Sans" w:hAnsi="Open Sans" w:cs="Open Sans"/>
          <w:sz w:val="20"/>
          <w:szCs w:val="20"/>
        </w:rPr>
        <w:t xml:space="preserve"> rozliczania w walutach obcych</w:t>
      </w:r>
      <w:r w:rsidR="006D12A6" w:rsidRPr="0011239F">
        <w:rPr>
          <w:rFonts w:ascii="Open Sans" w:hAnsi="Open Sans" w:cs="Open Sans"/>
          <w:sz w:val="20"/>
          <w:szCs w:val="20"/>
        </w:rPr>
        <w:t>.</w:t>
      </w:r>
    </w:p>
    <w:p w14:paraId="5CA4A063" w14:textId="77777777" w:rsidR="006D12A6" w:rsidRPr="0011239F" w:rsidRDefault="006D12A6" w:rsidP="00D4686B">
      <w:pPr>
        <w:pStyle w:val="Akapitzlist"/>
        <w:numPr>
          <w:ilvl w:val="0"/>
          <w:numId w:val="33"/>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Zamawiający nie przewiduje / </w:t>
      </w:r>
      <w:r w:rsidRPr="0011239F">
        <w:rPr>
          <w:rFonts w:ascii="Open Sans" w:hAnsi="Open Sans" w:cs="Open Sans"/>
          <w:strike/>
          <w:sz w:val="20"/>
          <w:szCs w:val="20"/>
        </w:rPr>
        <w:t>przewiduje</w:t>
      </w:r>
      <w:r w:rsidRPr="0011239F">
        <w:rPr>
          <w:rFonts w:ascii="Open Sans" w:hAnsi="Open Sans" w:cs="Open Sans"/>
          <w:sz w:val="20"/>
          <w:szCs w:val="20"/>
        </w:rPr>
        <w:t xml:space="preserve"> aukcji elektronicznej.</w:t>
      </w:r>
    </w:p>
    <w:p w14:paraId="32A9E6CF" w14:textId="77777777" w:rsidR="006D12A6" w:rsidRPr="0011239F" w:rsidRDefault="006D12A6" w:rsidP="00D4686B">
      <w:pPr>
        <w:pStyle w:val="Akapitzlist"/>
        <w:numPr>
          <w:ilvl w:val="0"/>
          <w:numId w:val="33"/>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Zamawiający nie przewiduje / </w:t>
      </w:r>
      <w:r w:rsidRPr="0011239F">
        <w:rPr>
          <w:rFonts w:ascii="Open Sans" w:hAnsi="Open Sans" w:cs="Open Sans"/>
          <w:strike/>
          <w:sz w:val="20"/>
          <w:szCs w:val="20"/>
        </w:rPr>
        <w:t>przewiduje</w:t>
      </w:r>
      <w:r w:rsidRPr="0011239F">
        <w:rPr>
          <w:rFonts w:ascii="Open Sans" w:hAnsi="Open Sans" w:cs="Open Sans"/>
          <w:sz w:val="20"/>
          <w:szCs w:val="20"/>
        </w:rPr>
        <w:t xml:space="preserve"> </w:t>
      </w:r>
      <w:r w:rsidR="00792F30" w:rsidRPr="0011239F">
        <w:rPr>
          <w:rFonts w:ascii="Open Sans" w:hAnsi="Open Sans" w:cs="Open Sans"/>
          <w:sz w:val="20"/>
          <w:szCs w:val="20"/>
        </w:rPr>
        <w:t>dynamicznego systemu zakupów</w:t>
      </w:r>
      <w:r w:rsidRPr="0011239F">
        <w:rPr>
          <w:rFonts w:ascii="Open Sans" w:hAnsi="Open Sans" w:cs="Open Sans"/>
          <w:sz w:val="20"/>
          <w:szCs w:val="20"/>
        </w:rPr>
        <w:t>.</w:t>
      </w:r>
    </w:p>
    <w:p w14:paraId="3B085BCE" w14:textId="77777777" w:rsidR="00EA39CF" w:rsidRPr="0011239F" w:rsidRDefault="006D12A6" w:rsidP="00D4686B">
      <w:pPr>
        <w:pStyle w:val="Akapitzlist"/>
        <w:numPr>
          <w:ilvl w:val="0"/>
          <w:numId w:val="33"/>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Zamawiający nie przewiduje / </w:t>
      </w:r>
      <w:r w:rsidRPr="0011239F">
        <w:rPr>
          <w:rFonts w:ascii="Open Sans" w:hAnsi="Open Sans" w:cs="Open Sans"/>
          <w:strike/>
          <w:sz w:val="20"/>
          <w:szCs w:val="20"/>
        </w:rPr>
        <w:t>przewiduje</w:t>
      </w:r>
      <w:r w:rsidRPr="0011239F">
        <w:rPr>
          <w:rFonts w:ascii="Open Sans" w:hAnsi="Open Sans" w:cs="Open Sans"/>
          <w:sz w:val="20"/>
          <w:szCs w:val="20"/>
        </w:rPr>
        <w:t xml:space="preserve"> </w:t>
      </w:r>
      <w:r w:rsidR="00792F30" w:rsidRPr="0011239F">
        <w:rPr>
          <w:rFonts w:ascii="Open Sans" w:hAnsi="Open Sans" w:cs="Open Sans"/>
          <w:sz w:val="20"/>
          <w:szCs w:val="20"/>
        </w:rPr>
        <w:t>zwrotu kosztów udziału w postępowaniu</w:t>
      </w:r>
    </w:p>
    <w:p w14:paraId="4AB6C80D" w14:textId="77777777" w:rsidR="000A32A1" w:rsidRPr="0011239F" w:rsidRDefault="00EA39CF" w:rsidP="00D4686B">
      <w:pPr>
        <w:pStyle w:val="Akapitzlist"/>
        <w:numPr>
          <w:ilvl w:val="0"/>
          <w:numId w:val="33"/>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Zamawiający nie przewiduje / </w:t>
      </w:r>
      <w:r w:rsidRPr="0011239F">
        <w:rPr>
          <w:rFonts w:ascii="Open Sans" w:hAnsi="Open Sans" w:cs="Open Sans"/>
          <w:strike/>
          <w:sz w:val="20"/>
          <w:szCs w:val="20"/>
        </w:rPr>
        <w:t>przewiduje</w:t>
      </w:r>
      <w:r w:rsidRPr="0011239F">
        <w:rPr>
          <w:rFonts w:ascii="Open Sans" w:hAnsi="Open Sans" w:cs="Open Sans"/>
          <w:sz w:val="20"/>
          <w:szCs w:val="20"/>
        </w:rPr>
        <w:t xml:space="preserve"> udziel</w:t>
      </w:r>
      <w:r w:rsidR="00E157DC" w:rsidRPr="0011239F">
        <w:rPr>
          <w:rFonts w:ascii="Open Sans" w:hAnsi="Open Sans" w:cs="Open Sans"/>
          <w:sz w:val="20"/>
          <w:szCs w:val="20"/>
        </w:rPr>
        <w:t>ania zaliczek na poczet wykonania zamówienia.</w:t>
      </w:r>
    </w:p>
    <w:p w14:paraId="612568DF" w14:textId="77777777" w:rsidR="009F336A" w:rsidRPr="0011239F" w:rsidRDefault="009F336A" w:rsidP="001219B7">
      <w:pPr>
        <w:ind w:right="-83"/>
        <w:rPr>
          <w:rFonts w:ascii="Open Sans" w:hAnsi="Open Sans" w:cs="Open Sans"/>
          <w:sz w:val="20"/>
          <w:szCs w:val="20"/>
        </w:rPr>
      </w:pPr>
    </w:p>
    <w:p w14:paraId="0651992A" w14:textId="77777777" w:rsidR="00410C3E" w:rsidRPr="00054174" w:rsidRDefault="00410C3E" w:rsidP="001219B7">
      <w:pPr>
        <w:pStyle w:val="Akapitzlist"/>
        <w:numPr>
          <w:ilvl w:val="0"/>
          <w:numId w:val="20"/>
        </w:numPr>
        <w:spacing w:after="0" w:line="240" w:lineRule="auto"/>
        <w:ind w:left="284" w:right="-83" w:hanging="284"/>
        <w:jc w:val="both"/>
        <w:rPr>
          <w:rFonts w:ascii="Open Sans" w:hAnsi="Open Sans" w:cs="Open Sans"/>
          <w:b/>
        </w:rPr>
      </w:pPr>
      <w:r w:rsidRPr="00054174">
        <w:rPr>
          <w:rFonts w:ascii="Open Sans" w:hAnsi="Open Sans" w:cs="Open Sans"/>
          <w:b/>
          <w:sz w:val="20"/>
          <w:szCs w:val="20"/>
        </w:rPr>
        <w:t>OCHRONA DANYCH OSOBOWYCH</w:t>
      </w:r>
    </w:p>
    <w:p w14:paraId="036D8B7F" w14:textId="77777777" w:rsidR="00410C3E" w:rsidRPr="00D91E59" w:rsidRDefault="00410C3E" w:rsidP="001219B7">
      <w:pPr>
        <w:jc w:val="both"/>
        <w:rPr>
          <w:rFonts w:ascii="Open Sans" w:hAnsi="Open Sans" w:cs="Open Sans"/>
          <w:sz w:val="20"/>
          <w:szCs w:val="20"/>
        </w:rPr>
      </w:pPr>
      <w:r w:rsidRPr="00D91E59">
        <w:rPr>
          <w:rFonts w:ascii="Open Sans" w:hAnsi="Open Sans" w:cs="Open Sans"/>
          <w:sz w:val="20"/>
          <w:szCs w:val="20"/>
        </w:rPr>
        <w:t>Zgodnie z art. 13 ust. 1 i ust. 2 ogólnego rozporządzenia o ochronie danych osobowych z dnia 27 kwietnia 2016 r. informujemy, iż:</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2"/>
        <w:gridCol w:w="7108"/>
      </w:tblGrid>
      <w:tr w:rsidR="00410C3E" w:rsidRPr="00853957" w14:paraId="2BE587F8" w14:textId="77777777" w:rsidTr="00410C3E">
        <w:tc>
          <w:tcPr>
            <w:tcW w:w="1952" w:type="dxa"/>
          </w:tcPr>
          <w:p w14:paraId="1C8D3332"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Tożsamość Administratora (ADO)</w:t>
            </w:r>
          </w:p>
        </w:tc>
        <w:tc>
          <w:tcPr>
            <w:tcW w:w="7108" w:type="dxa"/>
          </w:tcPr>
          <w:p w14:paraId="6FF1D782" w14:textId="77777777" w:rsidR="00410C3E" w:rsidRPr="00853957" w:rsidRDefault="00410C3E" w:rsidP="00410C3E">
            <w:pPr>
              <w:pBdr>
                <w:top w:val="nil"/>
                <w:left w:val="nil"/>
                <w:bottom w:val="nil"/>
                <w:right w:val="nil"/>
                <w:between w:val="nil"/>
              </w:pBdr>
              <w:spacing w:before="100" w:after="100"/>
              <w:jc w:val="both"/>
              <w:rPr>
                <w:rFonts w:ascii="Open Sans" w:hAnsi="Open Sans" w:cs="Open Sans"/>
                <w:color w:val="000000"/>
                <w:sz w:val="18"/>
                <w:szCs w:val="18"/>
              </w:rPr>
            </w:pPr>
            <w:r w:rsidRPr="00853957">
              <w:rPr>
                <w:rFonts w:ascii="Open Sans" w:hAnsi="Open Sans" w:cs="Open Sans"/>
                <w:color w:val="000000"/>
                <w:sz w:val="18"/>
                <w:szCs w:val="18"/>
              </w:rPr>
              <w:t>Administratorem Pani/Pana danych osobowych jest Gmina Pomiechówek, adres: ul. Szkolna 1a, 05-180 Pomiechówek</w:t>
            </w:r>
          </w:p>
        </w:tc>
      </w:tr>
      <w:tr w:rsidR="00410C3E" w:rsidRPr="00D57B1C" w14:paraId="13DD7866" w14:textId="77777777" w:rsidTr="00410C3E">
        <w:tc>
          <w:tcPr>
            <w:tcW w:w="1952" w:type="dxa"/>
          </w:tcPr>
          <w:p w14:paraId="1F9E04BF"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Dane kontaktowe Inspektora Ochrony Danych</w:t>
            </w:r>
          </w:p>
        </w:tc>
        <w:tc>
          <w:tcPr>
            <w:tcW w:w="7108" w:type="dxa"/>
          </w:tcPr>
          <w:p w14:paraId="0C28CA16" w14:textId="77777777" w:rsidR="00410C3E" w:rsidRPr="00D57B1C" w:rsidRDefault="00410C3E" w:rsidP="00410C3E">
            <w:pPr>
              <w:widowControl w:val="0"/>
              <w:tabs>
                <w:tab w:val="left" w:pos="220"/>
                <w:tab w:val="left" w:pos="720"/>
              </w:tabs>
              <w:jc w:val="both"/>
              <w:rPr>
                <w:rFonts w:ascii="Open Sans" w:hAnsi="Open Sans" w:cs="Open Sans"/>
                <w:color w:val="000000"/>
                <w:sz w:val="18"/>
                <w:szCs w:val="18"/>
                <w:lang w:val="en-US"/>
              </w:rPr>
            </w:pPr>
            <w:r w:rsidRPr="00D57B1C">
              <w:rPr>
                <w:rFonts w:ascii="Open Sans" w:hAnsi="Open Sans" w:cs="Open Sans"/>
                <w:color w:val="000000"/>
                <w:sz w:val="18"/>
                <w:szCs w:val="18"/>
                <w:lang w:val="en-US"/>
              </w:rPr>
              <w:t xml:space="preserve">adres email: </w:t>
            </w:r>
            <w:r w:rsidRPr="00D57B1C">
              <w:rPr>
                <w:rStyle w:val="Hipercze"/>
                <w:rFonts w:ascii="Open Sans" w:hAnsi="Open Sans" w:cs="Open Sans"/>
                <w:sz w:val="18"/>
                <w:szCs w:val="18"/>
                <w:lang w:val="en-US"/>
              </w:rPr>
              <w:t>iod@pomiechowek.pl</w:t>
            </w:r>
          </w:p>
        </w:tc>
      </w:tr>
      <w:tr w:rsidR="00410C3E" w:rsidRPr="00853957" w14:paraId="5DC8BC3A" w14:textId="77777777" w:rsidTr="00410C3E">
        <w:tc>
          <w:tcPr>
            <w:tcW w:w="1952" w:type="dxa"/>
          </w:tcPr>
          <w:p w14:paraId="3260A2B1"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Cele przetwarzania oraz podstawa prawna</w:t>
            </w:r>
          </w:p>
        </w:tc>
        <w:tc>
          <w:tcPr>
            <w:tcW w:w="7108" w:type="dxa"/>
          </w:tcPr>
          <w:p w14:paraId="404E3EA3" w14:textId="460E0D8A" w:rsidR="00410C3E" w:rsidRPr="00853957" w:rsidRDefault="00410C3E" w:rsidP="00410C3E">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Dane będą przetwarzane na podstawie art. 6 ust. 1 lit. c) RODO w celu związanym </w:t>
            </w:r>
            <w:r>
              <w:rPr>
                <w:rFonts w:ascii="Open Sans" w:hAnsi="Open Sans" w:cs="Open Sans"/>
                <w:color w:val="000000"/>
                <w:sz w:val="18"/>
                <w:szCs w:val="18"/>
              </w:rPr>
              <w:br/>
            </w:r>
            <w:r w:rsidRPr="00853957">
              <w:rPr>
                <w:rFonts w:ascii="Open Sans" w:hAnsi="Open Sans" w:cs="Open Sans"/>
                <w:color w:val="000000"/>
                <w:sz w:val="18"/>
                <w:szCs w:val="18"/>
              </w:rPr>
              <w:t xml:space="preserve">z postępowaniem o udzielenie zamówienia publicznego </w:t>
            </w:r>
            <w:r>
              <w:rPr>
                <w:rFonts w:ascii="Open Sans" w:hAnsi="Open Sans" w:cs="Open Sans"/>
                <w:color w:val="000000"/>
                <w:sz w:val="18"/>
                <w:szCs w:val="18"/>
              </w:rPr>
              <w:t>pn. „</w:t>
            </w:r>
            <w:r w:rsidR="00575D29" w:rsidRPr="00575D29">
              <w:rPr>
                <w:rFonts w:ascii="Open Sans" w:hAnsi="Open Sans" w:cs="Open Sans"/>
                <w:color w:val="000000"/>
                <w:sz w:val="18"/>
                <w:szCs w:val="18"/>
              </w:rPr>
              <w:t xml:space="preserve">Wybór operatora zarządzającego gminnym obiektem </w:t>
            </w:r>
            <w:r w:rsidR="00232515" w:rsidRPr="00232515">
              <w:rPr>
                <w:rFonts w:ascii="Open Sans" w:hAnsi="Open Sans" w:cs="Open Sans"/>
                <w:color w:val="000000"/>
                <w:sz w:val="18"/>
                <w:szCs w:val="18"/>
              </w:rPr>
              <w:t>Parku dydaktyczno-rekreacyjnego Dolina Wkry w Pomiechówku</w:t>
            </w:r>
            <w:r w:rsidR="008C00D8" w:rsidRPr="00232515">
              <w:rPr>
                <w:rFonts w:ascii="Open Sans" w:hAnsi="Open Sans" w:cs="Open Sans"/>
                <w:color w:val="000000"/>
                <w:sz w:val="18"/>
                <w:szCs w:val="18"/>
              </w:rPr>
              <w:t>”</w:t>
            </w:r>
            <w:r w:rsidR="008C00D8" w:rsidRPr="008C00D8">
              <w:rPr>
                <w:rFonts w:ascii="Open Sans" w:hAnsi="Open Sans" w:cs="Open Sans"/>
                <w:bCs/>
                <w:sz w:val="18"/>
                <w:szCs w:val="18"/>
              </w:rPr>
              <w:t xml:space="preserve"> – numer sprawy:</w:t>
            </w:r>
            <w:r w:rsidR="008C00D8" w:rsidRPr="008C00D8">
              <w:rPr>
                <w:rFonts w:ascii="Open Sans" w:hAnsi="Open Sans" w:cs="Open Sans"/>
                <w:sz w:val="18"/>
                <w:szCs w:val="18"/>
              </w:rPr>
              <w:t xml:space="preserve"> WIZP.271.</w:t>
            </w:r>
            <w:r w:rsidR="00232515">
              <w:rPr>
                <w:rFonts w:ascii="Open Sans" w:hAnsi="Open Sans" w:cs="Open Sans"/>
                <w:sz w:val="18"/>
                <w:szCs w:val="18"/>
              </w:rPr>
              <w:t>7</w:t>
            </w:r>
            <w:r w:rsidR="008C00D8" w:rsidRPr="008C00D8">
              <w:rPr>
                <w:rFonts w:ascii="Open Sans" w:hAnsi="Open Sans" w:cs="Open Sans"/>
                <w:sz w:val="18"/>
                <w:szCs w:val="18"/>
              </w:rPr>
              <w:t>.201</w:t>
            </w:r>
            <w:r w:rsidR="00575D29">
              <w:rPr>
                <w:rFonts w:ascii="Open Sans" w:hAnsi="Open Sans" w:cs="Open Sans"/>
                <w:sz w:val="18"/>
                <w:szCs w:val="18"/>
              </w:rPr>
              <w:t>9</w:t>
            </w:r>
            <w:r w:rsidRPr="00FB74CB">
              <w:rPr>
                <w:rFonts w:ascii="Open Sans" w:hAnsi="Open Sans" w:cs="Open Sans"/>
                <w:color w:val="000000"/>
                <w:sz w:val="18"/>
                <w:szCs w:val="18"/>
              </w:rPr>
              <w:t xml:space="preserve">” prowadzonym w trybie </w:t>
            </w:r>
            <w:r>
              <w:rPr>
                <w:rFonts w:ascii="Open Sans" w:hAnsi="Open Sans" w:cs="Open Sans"/>
                <w:color w:val="000000"/>
                <w:sz w:val="18"/>
                <w:szCs w:val="18"/>
              </w:rPr>
              <w:t>przetargu nieograniczonego</w:t>
            </w:r>
            <w:r w:rsidRPr="00FB74CB">
              <w:rPr>
                <w:rFonts w:ascii="Open Sans" w:hAnsi="Open Sans" w:cs="Open Sans"/>
                <w:color w:val="000000"/>
                <w:sz w:val="18"/>
                <w:szCs w:val="18"/>
              </w:rPr>
              <w:t>.</w:t>
            </w:r>
          </w:p>
          <w:p w14:paraId="14C5C0FE" w14:textId="77777777" w:rsidR="00410C3E" w:rsidRPr="00853957" w:rsidRDefault="00410C3E" w:rsidP="00410C3E">
            <w:pPr>
              <w:widowControl w:val="0"/>
              <w:jc w:val="both"/>
              <w:rPr>
                <w:rFonts w:ascii="Open Sans" w:hAnsi="Open Sans" w:cs="Open Sans"/>
                <w:color w:val="000000"/>
                <w:sz w:val="18"/>
                <w:szCs w:val="18"/>
              </w:rPr>
            </w:pPr>
          </w:p>
          <w:p w14:paraId="01899895" w14:textId="47566C9C" w:rsidR="00410C3E" w:rsidRPr="00853957" w:rsidRDefault="00410C3E" w:rsidP="00410C3E">
            <w:pPr>
              <w:widowControl w:val="0"/>
              <w:jc w:val="both"/>
              <w:rPr>
                <w:rFonts w:ascii="Open Sans" w:hAnsi="Open Sans" w:cs="Open Sans"/>
                <w:i/>
                <w:color w:val="000000"/>
                <w:sz w:val="18"/>
                <w:szCs w:val="18"/>
              </w:rPr>
            </w:pPr>
            <w:r w:rsidRPr="00853957">
              <w:rPr>
                <w:rFonts w:ascii="Open Sans" w:hAnsi="Open Sans" w:cs="Open Sans"/>
                <w:color w:val="000000"/>
                <w:sz w:val="18"/>
                <w:szCs w:val="18"/>
              </w:rPr>
              <w:t xml:space="preserve">Podstawą prawną przetwarzania danych osobowych jest niezbędność wykonania umowy lub podjęcia działań przed jej zawarciem (przeprowadzeniem postępowania </w:t>
            </w:r>
            <w:r w:rsidR="00817996">
              <w:rPr>
                <w:rFonts w:ascii="Open Sans" w:hAnsi="Open Sans" w:cs="Open Sans"/>
                <w:color w:val="000000"/>
                <w:sz w:val="18"/>
                <w:szCs w:val="18"/>
              </w:rPr>
              <w:br/>
            </w:r>
            <w:r w:rsidRPr="00853957">
              <w:rPr>
                <w:rFonts w:ascii="Open Sans" w:hAnsi="Open Sans" w:cs="Open Sans"/>
                <w:color w:val="000000"/>
                <w:sz w:val="18"/>
                <w:szCs w:val="18"/>
              </w:rPr>
              <w:t>o udzielenie zamówienia publicznego) oraz niezbędność wykonania obowiązku prawnego wynikającego z przepisów dot. odprowadzania danin publicznoprawnych</w:t>
            </w:r>
            <w:r w:rsidRPr="00853957">
              <w:rPr>
                <w:rFonts w:ascii="Open Sans" w:hAnsi="Open Sans" w:cs="Open Sans"/>
                <w:i/>
                <w:color w:val="000000"/>
                <w:sz w:val="18"/>
                <w:szCs w:val="18"/>
              </w:rPr>
              <w:t>.</w:t>
            </w:r>
          </w:p>
          <w:p w14:paraId="16AF4A79" w14:textId="77777777" w:rsidR="00410C3E" w:rsidRPr="00853957" w:rsidRDefault="00410C3E" w:rsidP="00410C3E">
            <w:pPr>
              <w:widowControl w:val="0"/>
              <w:jc w:val="both"/>
              <w:rPr>
                <w:rFonts w:ascii="Open Sans" w:hAnsi="Open Sans" w:cs="Open Sans"/>
                <w:color w:val="000000"/>
                <w:sz w:val="18"/>
                <w:szCs w:val="18"/>
              </w:rPr>
            </w:pPr>
          </w:p>
        </w:tc>
      </w:tr>
      <w:tr w:rsidR="00410C3E" w:rsidRPr="00853957" w14:paraId="2BB4731E" w14:textId="77777777" w:rsidTr="00410C3E">
        <w:tc>
          <w:tcPr>
            <w:tcW w:w="1952" w:type="dxa"/>
          </w:tcPr>
          <w:p w14:paraId="78E9F238"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Odbiorcy danych</w:t>
            </w:r>
          </w:p>
        </w:tc>
        <w:tc>
          <w:tcPr>
            <w:tcW w:w="7108" w:type="dxa"/>
          </w:tcPr>
          <w:p w14:paraId="41FE3B24" w14:textId="59917742" w:rsidR="00410C3E" w:rsidRPr="00853957" w:rsidRDefault="00410C3E" w:rsidP="00410C3E">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Odbiorcami Pani/Pana danych osobowych mogą być: 1)  osoby lub podmioty, którym udostępniona zostanie dokumentacja postępowania w oparciu o art. 8 oraz art. 96 ust. 3 ustawy z dnia 29 stycznia 2004 r. – Prawo zamówień publicznych (Dz. U. z 2017 r. poz. 1579 i 2018), dalej „ustawa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xml:space="preserve">”; 2) organy władzy publicznej oraz podmioty wykonujące zadania publiczne lub działające na zlecenie organów władzy publicznej, </w:t>
            </w:r>
            <w:r w:rsidR="00817996">
              <w:rPr>
                <w:rFonts w:ascii="Open Sans" w:hAnsi="Open Sans" w:cs="Open Sans"/>
                <w:color w:val="000000"/>
                <w:sz w:val="18"/>
                <w:szCs w:val="18"/>
              </w:rPr>
              <w:br/>
            </w:r>
            <w:r w:rsidRPr="00853957">
              <w:rPr>
                <w:rFonts w:ascii="Open Sans" w:hAnsi="Open Sans" w:cs="Open Sans"/>
                <w:color w:val="000000"/>
                <w:sz w:val="18"/>
                <w:szCs w:val="18"/>
              </w:rPr>
              <w:t>w zakresie i w celach, które wynikają z przepisów powszechnie obowiązującego prawa; 3) inne podmioty, które na podstawie stosownych umów podpisanych z ADO przetwarzają dane osobowe dla których administratorem danych osobowych jest ADO, tj. m.in.</w:t>
            </w:r>
            <w:r w:rsidRPr="00853957">
              <w:rPr>
                <w:rFonts w:ascii="Open Sans" w:hAnsi="Open Sans" w:cs="Open Sans"/>
                <w:sz w:val="18"/>
                <w:szCs w:val="18"/>
              </w:rPr>
              <w:t xml:space="preserve"> </w:t>
            </w:r>
            <w:r w:rsidRPr="00853957">
              <w:rPr>
                <w:rFonts w:ascii="Open Sans" w:hAnsi="Open Sans" w:cs="Open Sans"/>
                <w:color w:val="000000"/>
                <w:sz w:val="18"/>
                <w:szCs w:val="18"/>
              </w:rPr>
              <w:t>firmy księgowe, kancelarie prawne oraz dostawcy usług IT.</w:t>
            </w:r>
          </w:p>
          <w:p w14:paraId="512FA407" w14:textId="77777777" w:rsidR="00410C3E" w:rsidRPr="00853957" w:rsidRDefault="00410C3E" w:rsidP="00410C3E">
            <w:pPr>
              <w:widowControl w:val="0"/>
              <w:jc w:val="both"/>
              <w:rPr>
                <w:rFonts w:ascii="Open Sans" w:hAnsi="Open Sans" w:cs="Open Sans"/>
                <w:color w:val="000000"/>
                <w:sz w:val="18"/>
                <w:szCs w:val="18"/>
              </w:rPr>
            </w:pPr>
          </w:p>
        </w:tc>
      </w:tr>
      <w:tr w:rsidR="00410C3E" w:rsidRPr="00853957" w14:paraId="16380BEA" w14:textId="77777777" w:rsidTr="00410C3E">
        <w:tc>
          <w:tcPr>
            <w:tcW w:w="1952" w:type="dxa"/>
          </w:tcPr>
          <w:p w14:paraId="44B0FFD1"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Okres przechowywania danych</w:t>
            </w:r>
          </w:p>
        </w:tc>
        <w:tc>
          <w:tcPr>
            <w:tcW w:w="7108" w:type="dxa"/>
          </w:tcPr>
          <w:p w14:paraId="5552DE6D" w14:textId="77777777" w:rsidR="00410C3E" w:rsidRPr="00853957" w:rsidRDefault="00410C3E" w:rsidP="00410C3E">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Dane będą przetwarzane, zgodnie z art. 97 ust. 1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przez okres 4 lat od dnia zakończenia postępowania o udzielenie zamówienia, a jeżeli czas trwania umowy przekracza 4 lata – przez cały czas trwania umowy, niezależnie od powyższego – przez okres przechowywania dokumentacji rachunkowej określony przez bezwzględnie obowiązujące przepisy prawa, a jeżeli przetwarzanie danych osobowych będzie niezbędne dla celowego dochodzenia roszczeń lub obrony przed roszczeniami strony przeciwnej – dane będą przetwarzane przez okres przedawnienia roszczeń mogących powstać w związku z ww. umową.</w:t>
            </w:r>
          </w:p>
          <w:p w14:paraId="672BCBD8" w14:textId="77777777" w:rsidR="00410C3E" w:rsidRPr="00853957" w:rsidRDefault="00410C3E" w:rsidP="00410C3E">
            <w:pPr>
              <w:widowControl w:val="0"/>
              <w:jc w:val="both"/>
              <w:rPr>
                <w:rFonts w:ascii="Open Sans" w:hAnsi="Open Sans" w:cs="Open Sans"/>
                <w:color w:val="000000"/>
                <w:sz w:val="18"/>
                <w:szCs w:val="18"/>
              </w:rPr>
            </w:pPr>
          </w:p>
        </w:tc>
      </w:tr>
      <w:tr w:rsidR="00410C3E" w:rsidRPr="00853957" w14:paraId="622F99BD" w14:textId="77777777" w:rsidTr="00410C3E">
        <w:tc>
          <w:tcPr>
            <w:tcW w:w="1952" w:type="dxa"/>
          </w:tcPr>
          <w:p w14:paraId="7F2DDFCE"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Pani / Pana prawa</w:t>
            </w:r>
          </w:p>
        </w:tc>
        <w:tc>
          <w:tcPr>
            <w:tcW w:w="7108" w:type="dxa"/>
          </w:tcPr>
          <w:p w14:paraId="1DEFCCD6" w14:textId="77777777" w:rsidR="00410C3E" w:rsidRPr="00853957" w:rsidRDefault="00410C3E" w:rsidP="00410C3E">
            <w:pPr>
              <w:jc w:val="both"/>
              <w:rPr>
                <w:rFonts w:ascii="Open Sans" w:hAnsi="Open Sans" w:cs="Open Sans"/>
                <w:sz w:val="18"/>
                <w:szCs w:val="18"/>
              </w:rPr>
            </w:pPr>
            <w:r w:rsidRPr="00853957">
              <w:rPr>
                <w:rFonts w:ascii="Open Sans" w:hAnsi="Open Sans" w:cs="Open Sans"/>
                <w:sz w:val="18"/>
                <w:szCs w:val="18"/>
              </w:rPr>
              <w:t xml:space="preserve">W związku z przetwarzaniem Pani/Pana danych osobowych przysługują Pani/Panu, po spełnieniu określonych w RODO przesłanek, następujące uprawnienia: </w:t>
            </w:r>
          </w:p>
          <w:p w14:paraId="1391EFE8" w14:textId="77777777" w:rsidR="00410C3E" w:rsidRPr="00853957" w:rsidRDefault="00410C3E" w:rsidP="00D4686B">
            <w:pPr>
              <w:pStyle w:val="Akapitzlist"/>
              <w:numPr>
                <w:ilvl w:val="0"/>
                <w:numId w:val="37"/>
              </w:numPr>
              <w:spacing w:after="0"/>
              <w:jc w:val="both"/>
              <w:rPr>
                <w:rFonts w:ascii="Open Sans" w:eastAsia="Times New Roman" w:hAnsi="Open Sans" w:cs="Open Sans"/>
                <w:sz w:val="18"/>
                <w:szCs w:val="18"/>
              </w:rPr>
            </w:pPr>
            <w:r w:rsidRPr="00853957">
              <w:rPr>
                <w:rFonts w:ascii="Open Sans" w:eastAsia="Times New Roman" w:hAnsi="Open Sans" w:cs="Open Sans"/>
                <w:sz w:val="18"/>
                <w:szCs w:val="18"/>
              </w:rPr>
              <w:t>prawo dostępu do danych osobowych, w tym prawo do uzyskania kopii tych danych;</w:t>
            </w:r>
          </w:p>
          <w:p w14:paraId="60AD59AB" w14:textId="77777777" w:rsidR="00410C3E" w:rsidRPr="00853957" w:rsidRDefault="00410C3E" w:rsidP="00D4686B">
            <w:pPr>
              <w:pStyle w:val="Akapitzlist"/>
              <w:numPr>
                <w:ilvl w:val="0"/>
                <w:numId w:val="37"/>
              </w:numPr>
              <w:spacing w:after="0"/>
              <w:jc w:val="both"/>
              <w:rPr>
                <w:rFonts w:ascii="Open Sans" w:eastAsia="Times New Roman" w:hAnsi="Open Sans" w:cs="Open Sans"/>
                <w:sz w:val="18"/>
                <w:szCs w:val="18"/>
              </w:rPr>
            </w:pPr>
            <w:r w:rsidRPr="00853957">
              <w:rPr>
                <w:rFonts w:ascii="Open Sans" w:eastAsia="Times New Roman" w:hAnsi="Open Sans" w:cs="Open Sans"/>
                <w:sz w:val="18"/>
                <w:szCs w:val="18"/>
              </w:rPr>
              <w:t>prawo do żądania sprostowania (poprawiania) danych osobowych;</w:t>
            </w:r>
          </w:p>
          <w:p w14:paraId="7555CC69" w14:textId="77777777" w:rsidR="00410C3E" w:rsidRDefault="00410C3E" w:rsidP="00D4686B">
            <w:pPr>
              <w:pStyle w:val="Akapitzlist"/>
              <w:numPr>
                <w:ilvl w:val="0"/>
                <w:numId w:val="37"/>
              </w:numPr>
              <w:spacing w:after="0"/>
              <w:jc w:val="both"/>
              <w:rPr>
                <w:rFonts w:ascii="Open Sans" w:eastAsia="Times New Roman" w:hAnsi="Open Sans" w:cs="Open Sans"/>
                <w:sz w:val="18"/>
                <w:szCs w:val="18"/>
              </w:rPr>
            </w:pPr>
            <w:r w:rsidRPr="00853957">
              <w:rPr>
                <w:rFonts w:ascii="Open Sans" w:eastAsia="Times New Roman" w:hAnsi="Open Sans" w:cs="Open Sans"/>
                <w:sz w:val="18"/>
                <w:szCs w:val="18"/>
              </w:rPr>
              <w:t>prawo do żądania ograniczenia przetwarzania danych osobowych.</w:t>
            </w:r>
          </w:p>
          <w:p w14:paraId="778FC96F" w14:textId="77777777" w:rsidR="00410C3E" w:rsidRPr="00853957" w:rsidRDefault="00410C3E" w:rsidP="00410C3E">
            <w:pPr>
              <w:pStyle w:val="Akapitzlist"/>
              <w:spacing w:after="0"/>
              <w:ind w:left="1440"/>
              <w:jc w:val="both"/>
              <w:rPr>
                <w:rFonts w:ascii="Open Sans" w:eastAsia="Times New Roman" w:hAnsi="Open Sans" w:cs="Open Sans"/>
                <w:sz w:val="18"/>
                <w:szCs w:val="18"/>
              </w:rPr>
            </w:pPr>
          </w:p>
        </w:tc>
      </w:tr>
      <w:tr w:rsidR="00410C3E" w:rsidRPr="00853957" w14:paraId="11B4E94C" w14:textId="77777777" w:rsidTr="00410C3E">
        <w:tc>
          <w:tcPr>
            <w:tcW w:w="1952" w:type="dxa"/>
          </w:tcPr>
          <w:p w14:paraId="5729CF96"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lastRenderedPageBreak/>
              <w:t>Prawo wniesienia skargi do organu nadzorczego</w:t>
            </w:r>
          </w:p>
        </w:tc>
        <w:tc>
          <w:tcPr>
            <w:tcW w:w="7108" w:type="dxa"/>
          </w:tcPr>
          <w:p w14:paraId="652CEE43" w14:textId="77777777" w:rsidR="00410C3E" w:rsidRDefault="00410C3E" w:rsidP="002F13D2">
            <w:pPr>
              <w:jc w:val="both"/>
              <w:rPr>
                <w:rFonts w:ascii="Open Sans" w:hAnsi="Open Sans" w:cs="Open Sans"/>
                <w:sz w:val="18"/>
                <w:szCs w:val="18"/>
              </w:rPr>
            </w:pPr>
            <w:r w:rsidRPr="00853957">
              <w:rPr>
                <w:rFonts w:ascii="Open Sans" w:hAnsi="Open Sans" w:cs="Open Sans"/>
                <w:sz w:val="18"/>
                <w:szCs w:val="18"/>
              </w:rPr>
              <w:t xml:space="preserve">W przypadku powzięcia informacji o niezgodnym z prawem przetwarzaniu przez ADO Pani/Pana danych osobowych, przysługuje Pani/Panu prawo wniesienia skargi do organu nadzorczego właściwego w sprawach ochrony danych osobowych. (Prezesa Urzędu Ochrony Danych Osobowych). </w:t>
            </w:r>
          </w:p>
          <w:p w14:paraId="73AEBDD1" w14:textId="34E8E1D8" w:rsidR="00D81DD2" w:rsidRPr="00853957" w:rsidRDefault="00D81DD2" w:rsidP="002F13D2">
            <w:pPr>
              <w:jc w:val="both"/>
              <w:rPr>
                <w:rFonts w:ascii="Open Sans" w:hAnsi="Open Sans" w:cs="Open Sans"/>
                <w:color w:val="000000"/>
                <w:sz w:val="18"/>
                <w:szCs w:val="18"/>
              </w:rPr>
            </w:pPr>
          </w:p>
        </w:tc>
      </w:tr>
      <w:tr w:rsidR="00410C3E" w:rsidRPr="00853957" w14:paraId="4C83B205" w14:textId="77777777" w:rsidTr="00410C3E">
        <w:tc>
          <w:tcPr>
            <w:tcW w:w="1952" w:type="dxa"/>
          </w:tcPr>
          <w:p w14:paraId="6466D183"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Informacja o wymogach ustawowych podania danych</w:t>
            </w:r>
          </w:p>
        </w:tc>
        <w:tc>
          <w:tcPr>
            <w:tcW w:w="7108" w:type="dxa"/>
          </w:tcPr>
          <w:p w14:paraId="578084AD" w14:textId="77777777" w:rsidR="00410C3E" w:rsidRDefault="00410C3E" w:rsidP="00410C3E">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Obowiązek podania przez Panią/Pana danych osobowych bezpośrednio jest wymogiem ustawowym określonym w przepisach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xml:space="preserve">, związanym z udziałem </w:t>
            </w:r>
            <w:r>
              <w:rPr>
                <w:rFonts w:ascii="Open Sans" w:hAnsi="Open Sans" w:cs="Open Sans"/>
                <w:color w:val="000000"/>
                <w:sz w:val="18"/>
                <w:szCs w:val="18"/>
              </w:rPr>
              <w:br/>
            </w:r>
            <w:r w:rsidRPr="00853957">
              <w:rPr>
                <w:rFonts w:ascii="Open Sans" w:hAnsi="Open Sans" w:cs="Open Sans"/>
                <w:color w:val="000000"/>
                <w:sz w:val="18"/>
                <w:szCs w:val="18"/>
              </w:rPr>
              <w:t xml:space="preserve">w postępowaniu o udzielenie zamówienia publicznego; konsekwencje niepodania określonych danych wynikają z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w szczególności niepodanie danych osobowych będzie skutkowało brakiem możliwości zawarcia i wykonanie umowy.</w:t>
            </w:r>
          </w:p>
          <w:p w14:paraId="786EC4E0" w14:textId="77777777" w:rsidR="00410C3E" w:rsidRPr="00853957" w:rsidRDefault="00410C3E" w:rsidP="00410C3E">
            <w:pPr>
              <w:widowControl w:val="0"/>
              <w:jc w:val="both"/>
              <w:rPr>
                <w:rFonts w:ascii="Open Sans" w:hAnsi="Open Sans" w:cs="Open Sans"/>
                <w:color w:val="000000"/>
                <w:sz w:val="18"/>
                <w:szCs w:val="18"/>
              </w:rPr>
            </w:pPr>
          </w:p>
        </w:tc>
      </w:tr>
    </w:tbl>
    <w:p w14:paraId="73515257" w14:textId="77777777" w:rsidR="00410C3E" w:rsidRDefault="00410C3E" w:rsidP="00410C3E">
      <w:pPr>
        <w:pStyle w:val="Akapitzlist"/>
        <w:spacing w:after="0"/>
        <w:ind w:left="284"/>
        <w:jc w:val="both"/>
        <w:rPr>
          <w:rFonts w:ascii="Open Sans" w:hAnsi="Open Sans" w:cs="Open Sans"/>
          <w:bCs/>
        </w:rPr>
      </w:pPr>
    </w:p>
    <w:p w14:paraId="11D0BC5C" w14:textId="77777777" w:rsidR="00410C3E" w:rsidRDefault="00410C3E" w:rsidP="00410C3E">
      <w:pPr>
        <w:pStyle w:val="Akapitzlist"/>
        <w:spacing w:after="0"/>
        <w:ind w:left="284"/>
        <w:jc w:val="both"/>
        <w:rPr>
          <w:rFonts w:ascii="Open Sans" w:hAnsi="Open Sans" w:cs="Open Sans"/>
          <w:bCs/>
        </w:rPr>
      </w:pPr>
    </w:p>
    <w:p w14:paraId="0FD6C681" w14:textId="77777777" w:rsidR="00410C3E" w:rsidRDefault="00410C3E" w:rsidP="00410C3E">
      <w:pPr>
        <w:pStyle w:val="Akapitzlist"/>
        <w:spacing w:after="0"/>
        <w:ind w:left="284"/>
        <w:jc w:val="both"/>
        <w:rPr>
          <w:rFonts w:ascii="Open Sans" w:hAnsi="Open Sans" w:cs="Open Sans"/>
          <w:bCs/>
        </w:rPr>
      </w:pPr>
    </w:p>
    <w:p w14:paraId="3D89F55E" w14:textId="77777777" w:rsidR="00410C3E" w:rsidRDefault="00410C3E" w:rsidP="00410C3E">
      <w:pPr>
        <w:pStyle w:val="Akapitzlist"/>
        <w:spacing w:after="0"/>
        <w:ind w:left="284"/>
        <w:jc w:val="both"/>
        <w:rPr>
          <w:rFonts w:ascii="Open Sans" w:hAnsi="Open Sans" w:cs="Open Sans"/>
          <w:bCs/>
        </w:rPr>
      </w:pPr>
    </w:p>
    <w:p w14:paraId="7096DAF5" w14:textId="77777777" w:rsidR="00410C3E" w:rsidRDefault="00410C3E" w:rsidP="00410C3E">
      <w:pPr>
        <w:pStyle w:val="Akapitzlist"/>
        <w:spacing w:after="0"/>
        <w:ind w:left="284"/>
        <w:jc w:val="both"/>
        <w:rPr>
          <w:rFonts w:ascii="Open Sans" w:hAnsi="Open Sans" w:cs="Open Sans"/>
          <w:bCs/>
        </w:rPr>
      </w:pPr>
    </w:p>
    <w:p w14:paraId="73351E28" w14:textId="77777777" w:rsidR="009F336A" w:rsidRPr="0011239F" w:rsidRDefault="009F336A" w:rsidP="0011239F">
      <w:pPr>
        <w:ind w:right="-83"/>
        <w:rPr>
          <w:rFonts w:ascii="Open Sans" w:hAnsi="Open Sans" w:cs="Open Sans"/>
          <w:sz w:val="20"/>
          <w:szCs w:val="20"/>
        </w:rPr>
      </w:pPr>
    </w:p>
    <w:p w14:paraId="57D2DAFE" w14:textId="77777777" w:rsidR="00D750FC" w:rsidRPr="0011239F" w:rsidRDefault="00D750FC" w:rsidP="0011239F">
      <w:pPr>
        <w:ind w:right="-83"/>
        <w:rPr>
          <w:rFonts w:ascii="Open Sans" w:hAnsi="Open Sans" w:cs="Open Sans"/>
          <w:sz w:val="20"/>
          <w:szCs w:val="20"/>
        </w:rPr>
      </w:pPr>
    </w:p>
    <w:p w14:paraId="4F2822DB" w14:textId="77777777" w:rsidR="00D750FC" w:rsidRPr="00FF3288" w:rsidRDefault="00D750FC" w:rsidP="00FF3288">
      <w:pPr>
        <w:spacing w:line="276" w:lineRule="auto"/>
        <w:ind w:right="-83"/>
        <w:rPr>
          <w:rFonts w:ascii="Open Sans" w:hAnsi="Open Sans" w:cs="Open Sans"/>
          <w:sz w:val="20"/>
          <w:szCs w:val="20"/>
        </w:rPr>
      </w:pPr>
    </w:p>
    <w:p w14:paraId="51CE0A91" w14:textId="77777777" w:rsidR="00D750FC" w:rsidRPr="00FF3288" w:rsidRDefault="00D750FC" w:rsidP="00FF3288">
      <w:pPr>
        <w:spacing w:line="276" w:lineRule="auto"/>
        <w:ind w:right="-83"/>
        <w:rPr>
          <w:rFonts w:ascii="Open Sans" w:hAnsi="Open Sans" w:cs="Open Sans"/>
          <w:sz w:val="20"/>
          <w:szCs w:val="20"/>
        </w:rPr>
      </w:pPr>
    </w:p>
    <w:p w14:paraId="687842CD" w14:textId="77777777" w:rsidR="00D750FC" w:rsidRPr="00FF3288" w:rsidRDefault="00D750FC" w:rsidP="00FF3288">
      <w:pPr>
        <w:spacing w:line="276" w:lineRule="auto"/>
        <w:ind w:right="-83"/>
        <w:rPr>
          <w:rFonts w:ascii="Open Sans" w:hAnsi="Open Sans" w:cs="Open Sans"/>
          <w:sz w:val="20"/>
          <w:szCs w:val="20"/>
        </w:rPr>
      </w:pPr>
    </w:p>
    <w:p w14:paraId="68A7A26A" w14:textId="77777777" w:rsidR="00D750FC" w:rsidRPr="00367985" w:rsidRDefault="00D750FC" w:rsidP="007E2749">
      <w:pPr>
        <w:ind w:right="-83"/>
        <w:rPr>
          <w:sz w:val="20"/>
          <w:szCs w:val="20"/>
        </w:rPr>
      </w:pPr>
    </w:p>
    <w:p w14:paraId="020EA496" w14:textId="77777777" w:rsidR="00D750FC" w:rsidRPr="00367985" w:rsidRDefault="00D750FC" w:rsidP="007E2749">
      <w:pPr>
        <w:ind w:right="-83"/>
        <w:rPr>
          <w:sz w:val="20"/>
          <w:szCs w:val="20"/>
        </w:rPr>
      </w:pPr>
    </w:p>
    <w:p w14:paraId="06CCCD70" w14:textId="77777777" w:rsidR="00D750FC" w:rsidRPr="00367985" w:rsidRDefault="00D750FC" w:rsidP="007E2749">
      <w:pPr>
        <w:ind w:right="-83"/>
        <w:rPr>
          <w:sz w:val="20"/>
          <w:szCs w:val="20"/>
        </w:rPr>
      </w:pPr>
    </w:p>
    <w:p w14:paraId="4DFD43FB" w14:textId="59F6D198" w:rsidR="00E96CE7" w:rsidRDefault="00E96CE7" w:rsidP="007E2749">
      <w:pPr>
        <w:jc w:val="center"/>
        <w:rPr>
          <w:b/>
        </w:rPr>
      </w:pPr>
    </w:p>
    <w:p w14:paraId="6CD38C8F" w14:textId="323478FD" w:rsidR="00E96CE7" w:rsidRDefault="00E96CE7" w:rsidP="007E2749">
      <w:pPr>
        <w:jc w:val="center"/>
        <w:rPr>
          <w:b/>
        </w:rPr>
      </w:pPr>
    </w:p>
    <w:p w14:paraId="22125036" w14:textId="38900966" w:rsidR="00E96CE7" w:rsidRDefault="00E96CE7" w:rsidP="007E2749">
      <w:pPr>
        <w:jc w:val="center"/>
        <w:rPr>
          <w:b/>
        </w:rPr>
      </w:pPr>
    </w:p>
    <w:p w14:paraId="08C56054" w14:textId="02D434E8" w:rsidR="00E96CE7" w:rsidRDefault="00E96CE7" w:rsidP="007E2749">
      <w:pPr>
        <w:jc w:val="center"/>
        <w:rPr>
          <w:b/>
        </w:rPr>
      </w:pPr>
    </w:p>
    <w:p w14:paraId="21FE5504" w14:textId="57E67BC9" w:rsidR="00E96CE7" w:rsidRDefault="00E96CE7" w:rsidP="007E2749">
      <w:pPr>
        <w:jc w:val="center"/>
        <w:rPr>
          <w:b/>
        </w:rPr>
      </w:pPr>
    </w:p>
    <w:p w14:paraId="4027B605" w14:textId="71DCD11F" w:rsidR="00E96CE7" w:rsidRDefault="00E96CE7" w:rsidP="007E2749">
      <w:pPr>
        <w:jc w:val="center"/>
        <w:rPr>
          <w:b/>
        </w:rPr>
      </w:pPr>
    </w:p>
    <w:p w14:paraId="3F4F7518" w14:textId="3B5B489C" w:rsidR="00E96CE7" w:rsidRDefault="00E96CE7" w:rsidP="007E2749">
      <w:pPr>
        <w:jc w:val="center"/>
        <w:rPr>
          <w:b/>
        </w:rPr>
      </w:pPr>
    </w:p>
    <w:p w14:paraId="37FD668F" w14:textId="0F544648" w:rsidR="001D3E88" w:rsidRDefault="001D3E88" w:rsidP="007E2749">
      <w:pPr>
        <w:jc w:val="center"/>
        <w:rPr>
          <w:b/>
        </w:rPr>
      </w:pPr>
    </w:p>
    <w:p w14:paraId="2F18F2D4" w14:textId="6B286B1B" w:rsidR="001D3E88" w:rsidRDefault="001D3E88" w:rsidP="007E2749">
      <w:pPr>
        <w:jc w:val="center"/>
        <w:rPr>
          <w:b/>
        </w:rPr>
      </w:pPr>
    </w:p>
    <w:p w14:paraId="08A1DE94" w14:textId="44E4794E" w:rsidR="001D3E88" w:rsidRDefault="001D3E88" w:rsidP="007E2749">
      <w:pPr>
        <w:jc w:val="center"/>
        <w:rPr>
          <w:b/>
        </w:rPr>
      </w:pPr>
    </w:p>
    <w:p w14:paraId="0C0E7F41" w14:textId="233492E4" w:rsidR="001D3E88" w:rsidRDefault="001D3E88" w:rsidP="007E2749">
      <w:pPr>
        <w:jc w:val="center"/>
        <w:rPr>
          <w:b/>
        </w:rPr>
      </w:pPr>
    </w:p>
    <w:p w14:paraId="32F40A19" w14:textId="57342FAE" w:rsidR="001D3E88" w:rsidRDefault="001D3E88" w:rsidP="007E2749">
      <w:pPr>
        <w:jc w:val="center"/>
        <w:rPr>
          <w:b/>
        </w:rPr>
      </w:pPr>
    </w:p>
    <w:p w14:paraId="081614CF" w14:textId="52290092" w:rsidR="001D3E88" w:rsidRDefault="001D3E88" w:rsidP="007E2749">
      <w:pPr>
        <w:jc w:val="center"/>
        <w:rPr>
          <w:b/>
        </w:rPr>
      </w:pPr>
    </w:p>
    <w:p w14:paraId="0A07C3CC" w14:textId="66EF2C05" w:rsidR="001D3E88" w:rsidRDefault="001D3E88" w:rsidP="007E2749">
      <w:pPr>
        <w:jc w:val="center"/>
        <w:rPr>
          <w:b/>
        </w:rPr>
      </w:pPr>
    </w:p>
    <w:p w14:paraId="00789D87" w14:textId="2E3FF220" w:rsidR="001D3E88" w:rsidRDefault="001D3E88" w:rsidP="007E2749">
      <w:pPr>
        <w:jc w:val="center"/>
        <w:rPr>
          <w:b/>
        </w:rPr>
      </w:pPr>
    </w:p>
    <w:p w14:paraId="6638844D" w14:textId="213858AD" w:rsidR="001D3E88" w:rsidRDefault="001D3E88" w:rsidP="007E2749">
      <w:pPr>
        <w:jc w:val="center"/>
        <w:rPr>
          <w:b/>
        </w:rPr>
      </w:pPr>
    </w:p>
    <w:p w14:paraId="09AEA6CA" w14:textId="0C4140DE" w:rsidR="001D3E88" w:rsidRDefault="001D3E88" w:rsidP="007E2749">
      <w:pPr>
        <w:jc w:val="center"/>
        <w:rPr>
          <w:b/>
        </w:rPr>
      </w:pPr>
    </w:p>
    <w:p w14:paraId="3E6241F1" w14:textId="5A88845B" w:rsidR="001D3E88" w:rsidRDefault="001D3E88" w:rsidP="007E2749">
      <w:pPr>
        <w:jc w:val="center"/>
        <w:rPr>
          <w:b/>
        </w:rPr>
      </w:pPr>
    </w:p>
    <w:p w14:paraId="424A6DAD" w14:textId="3C5E5ECA" w:rsidR="001D3E88" w:rsidRDefault="001D3E88" w:rsidP="007E2749">
      <w:pPr>
        <w:jc w:val="center"/>
        <w:rPr>
          <w:b/>
        </w:rPr>
      </w:pPr>
    </w:p>
    <w:p w14:paraId="0B67362A" w14:textId="1195A760" w:rsidR="001D3E88" w:rsidRDefault="001D3E88" w:rsidP="007E2749">
      <w:pPr>
        <w:jc w:val="center"/>
        <w:rPr>
          <w:b/>
        </w:rPr>
      </w:pPr>
    </w:p>
    <w:p w14:paraId="3542D79B" w14:textId="605624F5" w:rsidR="001D3E88" w:rsidRDefault="001D3E88" w:rsidP="007E2749">
      <w:pPr>
        <w:jc w:val="center"/>
        <w:rPr>
          <w:b/>
        </w:rPr>
      </w:pPr>
    </w:p>
    <w:p w14:paraId="63D4A810" w14:textId="70405E94" w:rsidR="001D3E88" w:rsidRDefault="001D3E88" w:rsidP="007E2749">
      <w:pPr>
        <w:jc w:val="center"/>
        <w:rPr>
          <w:b/>
        </w:rPr>
      </w:pPr>
    </w:p>
    <w:p w14:paraId="70793BC3" w14:textId="75F6AC89" w:rsidR="001D3E88" w:rsidRDefault="001D3E88" w:rsidP="007E2749">
      <w:pPr>
        <w:jc w:val="center"/>
        <w:rPr>
          <w:b/>
        </w:rPr>
      </w:pPr>
    </w:p>
    <w:p w14:paraId="1345F7FD" w14:textId="7E474DE4" w:rsidR="001D3E88" w:rsidRDefault="001D3E88" w:rsidP="007E2749">
      <w:pPr>
        <w:jc w:val="center"/>
        <w:rPr>
          <w:b/>
        </w:rPr>
      </w:pPr>
    </w:p>
    <w:p w14:paraId="108431BF" w14:textId="3A752110" w:rsidR="001D3E88" w:rsidRDefault="001D3E88" w:rsidP="007E2749">
      <w:pPr>
        <w:jc w:val="center"/>
        <w:rPr>
          <w:b/>
        </w:rPr>
      </w:pPr>
    </w:p>
    <w:p w14:paraId="3A8230E3" w14:textId="77777777" w:rsidR="001D3E88" w:rsidRDefault="001D3E88" w:rsidP="007E2749">
      <w:pPr>
        <w:jc w:val="center"/>
        <w:rPr>
          <w:b/>
        </w:rPr>
      </w:pPr>
    </w:p>
    <w:p w14:paraId="0F73CB5C" w14:textId="4C887501" w:rsidR="00761DE6" w:rsidRDefault="00761DE6" w:rsidP="007E2749">
      <w:pPr>
        <w:jc w:val="center"/>
        <w:rPr>
          <w:b/>
        </w:rPr>
      </w:pPr>
    </w:p>
    <w:p w14:paraId="29FD803B" w14:textId="0F0D3D9E" w:rsidR="00761DE6" w:rsidRDefault="00761DE6" w:rsidP="007E2749">
      <w:pPr>
        <w:jc w:val="center"/>
        <w:rPr>
          <w:b/>
        </w:rPr>
      </w:pPr>
    </w:p>
    <w:p w14:paraId="40202C88" w14:textId="2D5930CE" w:rsidR="00103DE8" w:rsidRDefault="00103DE8" w:rsidP="007E2749">
      <w:pPr>
        <w:jc w:val="center"/>
        <w:rPr>
          <w:b/>
        </w:rPr>
      </w:pPr>
    </w:p>
    <w:p w14:paraId="51B208AE" w14:textId="3603DDBE" w:rsidR="00103DE8" w:rsidRDefault="00103DE8" w:rsidP="007E2749">
      <w:pPr>
        <w:jc w:val="center"/>
        <w:rPr>
          <w:b/>
        </w:rPr>
      </w:pPr>
    </w:p>
    <w:p w14:paraId="4D5E9664" w14:textId="40BC6866" w:rsidR="00103DE8" w:rsidRDefault="00103DE8" w:rsidP="007E2749">
      <w:pPr>
        <w:jc w:val="center"/>
        <w:rPr>
          <w:b/>
        </w:rPr>
      </w:pPr>
    </w:p>
    <w:p w14:paraId="16FDE461" w14:textId="2F9A58A5" w:rsidR="00103DE8" w:rsidRDefault="00103DE8" w:rsidP="007E2749">
      <w:pPr>
        <w:jc w:val="center"/>
        <w:rPr>
          <w:b/>
        </w:rPr>
      </w:pPr>
    </w:p>
    <w:p w14:paraId="4F478629" w14:textId="05F2B308" w:rsidR="001D3E88" w:rsidRDefault="001D3E88" w:rsidP="007E2749">
      <w:pPr>
        <w:jc w:val="center"/>
        <w:rPr>
          <w:b/>
        </w:rPr>
      </w:pPr>
    </w:p>
    <w:p w14:paraId="4ACAEF1B" w14:textId="6643B74C" w:rsidR="001D3E88" w:rsidRDefault="001D3E88" w:rsidP="007E2749">
      <w:pPr>
        <w:jc w:val="center"/>
        <w:rPr>
          <w:b/>
        </w:rPr>
      </w:pPr>
    </w:p>
    <w:p w14:paraId="4EDBCC4E" w14:textId="6139A32D" w:rsidR="001D3E88" w:rsidRDefault="001D3E88" w:rsidP="007E2749">
      <w:pPr>
        <w:jc w:val="center"/>
        <w:rPr>
          <w:b/>
        </w:rPr>
      </w:pPr>
    </w:p>
    <w:p w14:paraId="7B35E330" w14:textId="5D59B394" w:rsidR="001D3E88" w:rsidRDefault="001D3E88" w:rsidP="007E2749">
      <w:pPr>
        <w:jc w:val="center"/>
        <w:rPr>
          <w:b/>
        </w:rPr>
      </w:pPr>
    </w:p>
    <w:p w14:paraId="554B1A71" w14:textId="3D424D8C" w:rsidR="001D3E88" w:rsidRDefault="001D3E88" w:rsidP="007E2749">
      <w:pPr>
        <w:jc w:val="center"/>
        <w:rPr>
          <w:b/>
        </w:rPr>
      </w:pPr>
    </w:p>
    <w:p w14:paraId="33A5CE4D" w14:textId="7BFE5D96" w:rsidR="001D3E88" w:rsidRDefault="001D3E88" w:rsidP="007E2749">
      <w:pPr>
        <w:jc w:val="center"/>
        <w:rPr>
          <w:b/>
        </w:rPr>
      </w:pPr>
    </w:p>
    <w:p w14:paraId="685943FE" w14:textId="439254E5" w:rsidR="00965722" w:rsidRDefault="00965722" w:rsidP="007E2749">
      <w:pPr>
        <w:jc w:val="center"/>
        <w:rPr>
          <w:b/>
        </w:rPr>
      </w:pPr>
    </w:p>
    <w:p w14:paraId="5FCFA510" w14:textId="3BFC48C7" w:rsidR="00965722" w:rsidRDefault="00965722" w:rsidP="007E2749">
      <w:pPr>
        <w:jc w:val="center"/>
        <w:rPr>
          <w:b/>
        </w:rPr>
      </w:pPr>
    </w:p>
    <w:p w14:paraId="35A0848B" w14:textId="6A0999CB" w:rsidR="001D3E88" w:rsidRDefault="001D3E88" w:rsidP="007E2749">
      <w:pPr>
        <w:jc w:val="center"/>
        <w:rPr>
          <w:b/>
        </w:rPr>
      </w:pPr>
    </w:p>
    <w:p w14:paraId="0D5DDDA9" w14:textId="650D58DC" w:rsidR="001D3E88" w:rsidRDefault="001D3E88" w:rsidP="007E2749">
      <w:pPr>
        <w:jc w:val="center"/>
        <w:rPr>
          <w:b/>
        </w:rPr>
      </w:pPr>
    </w:p>
    <w:p w14:paraId="4C16E02A" w14:textId="24A288D8" w:rsidR="001D3E88" w:rsidRDefault="001D3E88" w:rsidP="007E2749">
      <w:pPr>
        <w:jc w:val="center"/>
        <w:rPr>
          <w:b/>
        </w:rPr>
      </w:pPr>
    </w:p>
    <w:p w14:paraId="0A689B4B" w14:textId="6A1A3109" w:rsidR="001D3E88" w:rsidRDefault="001D3E88" w:rsidP="007E2749">
      <w:pPr>
        <w:jc w:val="center"/>
        <w:rPr>
          <w:b/>
        </w:rPr>
      </w:pPr>
    </w:p>
    <w:p w14:paraId="09D8073B" w14:textId="3F9A178F" w:rsidR="001D3E88" w:rsidRDefault="001D3E88" w:rsidP="007E2749">
      <w:pPr>
        <w:jc w:val="center"/>
        <w:rPr>
          <w:b/>
        </w:rPr>
      </w:pPr>
    </w:p>
    <w:p w14:paraId="15869A79" w14:textId="67E0DF68" w:rsidR="001D3E88" w:rsidRDefault="001D3E88" w:rsidP="007E2749">
      <w:pPr>
        <w:jc w:val="center"/>
        <w:rPr>
          <w:b/>
        </w:rPr>
      </w:pPr>
    </w:p>
    <w:p w14:paraId="38E7959D" w14:textId="2763730A" w:rsidR="001D3E88" w:rsidRDefault="001D3E88" w:rsidP="007E2749">
      <w:pPr>
        <w:jc w:val="center"/>
        <w:rPr>
          <w:b/>
        </w:rPr>
      </w:pPr>
    </w:p>
    <w:p w14:paraId="2D4119A8" w14:textId="77777777" w:rsidR="001D3E88" w:rsidRDefault="001D3E88" w:rsidP="007E2749">
      <w:pPr>
        <w:jc w:val="center"/>
        <w:rPr>
          <w:b/>
        </w:rPr>
      </w:pPr>
    </w:p>
    <w:p w14:paraId="198A0F31" w14:textId="6075786E" w:rsidR="00103DE8" w:rsidRDefault="00103DE8" w:rsidP="007E2749">
      <w:pPr>
        <w:jc w:val="center"/>
        <w:rPr>
          <w:b/>
        </w:rPr>
      </w:pPr>
    </w:p>
    <w:p w14:paraId="3C71DB29" w14:textId="77777777" w:rsidR="00761DE6" w:rsidRDefault="00761DE6" w:rsidP="007E2749">
      <w:pPr>
        <w:jc w:val="center"/>
        <w:rPr>
          <w:b/>
        </w:rPr>
      </w:pPr>
    </w:p>
    <w:p w14:paraId="06C52699" w14:textId="77777777" w:rsidR="009F336A" w:rsidRPr="008039C0" w:rsidRDefault="009F336A" w:rsidP="007E2749">
      <w:pPr>
        <w:jc w:val="center"/>
        <w:rPr>
          <w:rFonts w:ascii="Open Sans" w:hAnsi="Open Sans" w:cs="Open Sans"/>
          <w:b/>
          <w:sz w:val="20"/>
          <w:szCs w:val="20"/>
        </w:rPr>
      </w:pPr>
      <w:r w:rsidRPr="008039C0">
        <w:rPr>
          <w:rFonts w:ascii="Open Sans" w:hAnsi="Open Sans" w:cs="Open Sans"/>
          <w:b/>
          <w:sz w:val="20"/>
          <w:szCs w:val="20"/>
        </w:rPr>
        <w:t>Rozdział 2</w:t>
      </w:r>
    </w:p>
    <w:p w14:paraId="54667979" w14:textId="216BF2C3" w:rsidR="009F336A" w:rsidRPr="008039C0" w:rsidRDefault="00864F27" w:rsidP="007E2749">
      <w:pPr>
        <w:jc w:val="center"/>
        <w:rPr>
          <w:rFonts w:ascii="Open Sans" w:hAnsi="Open Sans" w:cs="Open Sans"/>
          <w:sz w:val="20"/>
          <w:szCs w:val="20"/>
        </w:rPr>
      </w:pPr>
      <w:r>
        <w:rPr>
          <w:rFonts w:ascii="Open Sans" w:hAnsi="Open Sans" w:cs="Open Sans"/>
          <w:sz w:val="20"/>
          <w:szCs w:val="20"/>
        </w:rPr>
        <w:t xml:space="preserve">Formularz </w:t>
      </w:r>
      <w:r w:rsidR="00E4020E">
        <w:rPr>
          <w:rFonts w:ascii="Open Sans" w:hAnsi="Open Sans" w:cs="Open Sans"/>
          <w:sz w:val="20"/>
          <w:szCs w:val="20"/>
        </w:rPr>
        <w:t>Ofert</w:t>
      </w:r>
      <w:r>
        <w:rPr>
          <w:rFonts w:ascii="Open Sans" w:hAnsi="Open Sans" w:cs="Open Sans"/>
          <w:sz w:val="20"/>
          <w:szCs w:val="20"/>
        </w:rPr>
        <w:t>y</w:t>
      </w:r>
      <w:r w:rsidR="00E4020E">
        <w:rPr>
          <w:rFonts w:ascii="Open Sans" w:hAnsi="Open Sans" w:cs="Open Sans"/>
          <w:sz w:val="20"/>
          <w:szCs w:val="20"/>
        </w:rPr>
        <w:t xml:space="preserve"> wraz z formularzami</w:t>
      </w:r>
    </w:p>
    <w:p w14:paraId="7A4EF224" w14:textId="77777777" w:rsidR="006837C9" w:rsidRPr="003D65C5" w:rsidRDefault="009F336A" w:rsidP="006E52CF">
      <w:pPr>
        <w:pStyle w:val="Zwykytekst"/>
        <w:jc w:val="right"/>
        <w:rPr>
          <w:rFonts w:ascii="Open Sans" w:hAnsi="Open Sans" w:cs="Open Sans"/>
          <w:b/>
          <w:lang w:val="pl-PL"/>
        </w:rPr>
      </w:pPr>
      <w:r w:rsidRPr="00367985">
        <w:rPr>
          <w:rFonts w:ascii="Times New Roman" w:hAnsi="Times New Roman"/>
          <w:b/>
        </w:rPr>
        <w:br w:type="page"/>
      </w:r>
      <w:r w:rsidR="006837C9" w:rsidRPr="003D65C5">
        <w:rPr>
          <w:rFonts w:ascii="Open Sans" w:hAnsi="Open Sans" w:cs="Open Sans"/>
          <w:b/>
          <w:lang w:val="pl-PL"/>
        </w:rPr>
        <w:lastRenderedPageBreak/>
        <w:t>Formularz 2.1.</w:t>
      </w:r>
    </w:p>
    <w:p w14:paraId="41AC5174" w14:textId="77777777" w:rsidR="009F336A" w:rsidRPr="003D65C5" w:rsidRDefault="009F336A" w:rsidP="007B2BD1">
      <w:pPr>
        <w:pStyle w:val="Zwykytekst"/>
        <w:jc w:val="center"/>
        <w:rPr>
          <w:rFonts w:ascii="Open Sans" w:hAnsi="Open Sans" w:cs="Open Sans"/>
          <w:b/>
        </w:rPr>
      </w:pPr>
      <w:r w:rsidRPr="003D65C5">
        <w:rPr>
          <w:rFonts w:ascii="Open Sans" w:hAnsi="Open Sans" w:cs="Open Sans"/>
          <w:b/>
        </w:rPr>
        <w:t>Formularz „Oferta”</w:t>
      </w:r>
    </w:p>
    <w:tbl>
      <w:tblPr>
        <w:tblW w:w="91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98"/>
        <w:gridCol w:w="5292"/>
      </w:tblGrid>
      <w:tr w:rsidR="009F336A" w:rsidRPr="003D65C5" w14:paraId="16507D16" w14:textId="77777777" w:rsidTr="00104508">
        <w:trPr>
          <w:trHeight w:val="1100"/>
        </w:trPr>
        <w:tc>
          <w:tcPr>
            <w:tcW w:w="3898" w:type="dxa"/>
            <w:tcBorders>
              <w:top w:val="nil"/>
              <w:left w:val="nil"/>
              <w:bottom w:val="nil"/>
              <w:right w:val="nil"/>
            </w:tcBorders>
          </w:tcPr>
          <w:p w14:paraId="2958F33C" w14:textId="77777777" w:rsidR="009F336A" w:rsidRPr="003D65C5" w:rsidRDefault="009F336A" w:rsidP="00B011F5">
            <w:pPr>
              <w:rPr>
                <w:rFonts w:ascii="Open Sans" w:hAnsi="Open Sans" w:cs="Open Sans"/>
                <w:sz w:val="20"/>
                <w:szCs w:val="20"/>
              </w:rPr>
            </w:pPr>
          </w:p>
          <w:p w14:paraId="54781DE3" w14:textId="77777777" w:rsidR="009F336A" w:rsidRPr="003D65C5" w:rsidRDefault="009F336A" w:rsidP="00B011F5">
            <w:pPr>
              <w:rPr>
                <w:rFonts w:ascii="Open Sans" w:hAnsi="Open Sans" w:cs="Open Sans"/>
                <w:sz w:val="20"/>
                <w:szCs w:val="20"/>
              </w:rPr>
            </w:pPr>
          </w:p>
          <w:p w14:paraId="1F1F662F" w14:textId="77777777" w:rsidR="009F336A" w:rsidRPr="003D65C5" w:rsidRDefault="009F336A" w:rsidP="00B011F5">
            <w:pPr>
              <w:rPr>
                <w:rFonts w:ascii="Open Sans" w:hAnsi="Open Sans" w:cs="Open Sans"/>
                <w:sz w:val="20"/>
                <w:szCs w:val="20"/>
              </w:rPr>
            </w:pPr>
          </w:p>
          <w:p w14:paraId="129FCEF3" w14:textId="77777777" w:rsidR="009F336A" w:rsidRPr="003D65C5" w:rsidRDefault="005662C9" w:rsidP="00B011F5">
            <w:pPr>
              <w:rPr>
                <w:rFonts w:ascii="Open Sans" w:hAnsi="Open Sans" w:cs="Open Sans"/>
                <w:i/>
                <w:sz w:val="20"/>
                <w:szCs w:val="20"/>
              </w:rPr>
            </w:pPr>
            <w:r w:rsidRPr="003D65C5">
              <w:rPr>
                <w:rFonts w:ascii="Open Sans" w:hAnsi="Open Sans" w:cs="Open Sans"/>
                <w:i/>
                <w:sz w:val="20"/>
                <w:szCs w:val="20"/>
              </w:rPr>
              <w:t xml:space="preserve">(nazwa </w:t>
            </w:r>
            <w:r w:rsidR="009F336A" w:rsidRPr="003D65C5">
              <w:rPr>
                <w:rFonts w:ascii="Open Sans" w:hAnsi="Open Sans" w:cs="Open Sans"/>
                <w:i/>
                <w:sz w:val="20"/>
                <w:szCs w:val="20"/>
              </w:rPr>
              <w:t>Wykonawcy/Wykonawców)</w:t>
            </w:r>
          </w:p>
        </w:tc>
        <w:tc>
          <w:tcPr>
            <w:tcW w:w="5292" w:type="dxa"/>
            <w:tcBorders>
              <w:top w:val="single" w:sz="4" w:space="0" w:color="auto"/>
              <w:left w:val="single" w:sz="4" w:space="0" w:color="auto"/>
              <w:bottom w:val="single" w:sz="4" w:space="0" w:color="auto"/>
            </w:tcBorders>
            <w:shd w:val="pct10" w:color="auto" w:fill="auto"/>
            <w:vAlign w:val="center"/>
          </w:tcPr>
          <w:p w14:paraId="17D30AC2" w14:textId="77777777" w:rsidR="009F336A" w:rsidRPr="003D65C5" w:rsidRDefault="009F336A" w:rsidP="00B011F5">
            <w:pPr>
              <w:pStyle w:val="Nagwek6"/>
              <w:jc w:val="center"/>
              <w:rPr>
                <w:rFonts w:ascii="Open Sans" w:eastAsia="Times New Roman" w:hAnsi="Open Sans" w:cs="Open Sans"/>
                <w:b/>
                <w:spacing w:val="30"/>
                <w:lang w:val="pl-PL"/>
              </w:rPr>
            </w:pPr>
            <w:r w:rsidRPr="003D65C5">
              <w:rPr>
                <w:rFonts w:ascii="Open Sans" w:eastAsia="Times New Roman" w:hAnsi="Open Sans" w:cs="Open Sans"/>
                <w:b/>
                <w:spacing w:val="30"/>
                <w:lang w:val="pl-PL"/>
              </w:rPr>
              <w:t>OFERTA</w:t>
            </w:r>
          </w:p>
        </w:tc>
      </w:tr>
    </w:tbl>
    <w:p w14:paraId="2F3560A4" w14:textId="77777777" w:rsidR="00E2375E" w:rsidRDefault="00E2375E" w:rsidP="00F9053F">
      <w:pPr>
        <w:spacing w:line="276" w:lineRule="auto"/>
        <w:ind w:left="6118"/>
        <w:jc w:val="both"/>
        <w:rPr>
          <w:rFonts w:ascii="Open Sans" w:hAnsi="Open Sans" w:cs="Open Sans"/>
          <w:b/>
          <w:sz w:val="20"/>
          <w:szCs w:val="20"/>
        </w:rPr>
      </w:pPr>
    </w:p>
    <w:p w14:paraId="2E471216" w14:textId="77777777" w:rsidR="003C49B7" w:rsidRDefault="003C49B7" w:rsidP="00F9053F">
      <w:pPr>
        <w:spacing w:line="276" w:lineRule="auto"/>
        <w:ind w:left="6118"/>
        <w:jc w:val="both"/>
        <w:rPr>
          <w:rFonts w:ascii="Open Sans" w:hAnsi="Open Sans" w:cs="Open Sans"/>
          <w:b/>
          <w:sz w:val="20"/>
          <w:szCs w:val="20"/>
        </w:rPr>
      </w:pPr>
    </w:p>
    <w:p w14:paraId="0451F49F" w14:textId="5CE091D2"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Do</w:t>
      </w:r>
    </w:p>
    <w:p w14:paraId="57223C8B" w14:textId="77777777"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Gmina Pomiechówek</w:t>
      </w:r>
    </w:p>
    <w:p w14:paraId="577996F5" w14:textId="77777777"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ul. Szkolna 1a</w:t>
      </w:r>
    </w:p>
    <w:p w14:paraId="6EA11582" w14:textId="77777777"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05-180 Pomiechówek</w:t>
      </w:r>
    </w:p>
    <w:p w14:paraId="34C31AA2" w14:textId="77777777" w:rsidR="009F336A" w:rsidRPr="003D65C5" w:rsidRDefault="009F336A" w:rsidP="007E2749">
      <w:pPr>
        <w:autoSpaceDE w:val="0"/>
        <w:autoSpaceDN w:val="0"/>
        <w:adjustRightInd w:val="0"/>
        <w:jc w:val="both"/>
        <w:rPr>
          <w:rFonts w:ascii="Open Sans" w:hAnsi="Open Sans" w:cs="Open Sans"/>
          <w:sz w:val="20"/>
          <w:szCs w:val="20"/>
        </w:rPr>
      </w:pPr>
    </w:p>
    <w:p w14:paraId="3BE17CD0" w14:textId="77777777" w:rsidR="006E52CF" w:rsidRPr="003D65C5" w:rsidRDefault="006E52CF" w:rsidP="007E2749">
      <w:pPr>
        <w:autoSpaceDE w:val="0"/>
        <w:autoSpaceDN w:val="0"/>
        <w:adjustRightInd w:val="0"/>
        <w:jc w:val="both"/>
        <w:rPr>
          <w:rFonts w:ascii="Open Sans" w:hAnsi="Open Sans" w:cs="Open Sans"/>
          <w:sz w:val="20"/>
          <w:szCs w:val="20"/>
        </w:rPr>
      </w:pPr>
    </w:p>
    <w:p w14:paraId="547E07BC" w14:textId="0C0E3603" w:rsidR="009F336A" w:rsidRPr="003D65C5" w:rsidRDefault="00A02ADE" w:rsidP="009D3736">
      <w:pPr>
        <w:pStyle w:val="Tekstpodstawowy"/>
        <w:spacing w:line="276" w:lineRule="auto"/>
        <w:jc w:val="both"/>
        <w:rPr>
          <w:rFonts w:ascii="Open Sans" w:eastAsia="Times New Roman" w:hAnsi="Open Sans" w:cs="Open Sans"/>
          <w:bCs w:val="0"/>
          <w:u w:val="none"/>
          <w:lang w:val="pl-PL"/>
        </w:rPr>
      </w:pPr>
      <w:r w:rsidRPr="003D65C5">
        <w:rPr>
          <w:rFonts w:ascii="Open Sans" w:hAnsi="Open Sans" w:cs="Open Sans"/>
          <w:b w:val="0"/>
          <w:u w:val="none"/>
        </w:rPr>
        <w:t xml:space="preserve">Nawiązując do ogłoszenia </w:t>
      </w:r>
      <w:r w:rsidRPr="003D65C5">
        <w:rPr>
          <w:rFonts w:ascii="Open Sans" w:hAnsi="Open Sans" w:cs="Open Sans"/>
          <w:b w:val="0"/>
          <w:u w:val="none"/>
          <w:lang w:val="pl-PL"/>
        </w:rPr>
        <w:t>o</w:t>
      </w:r>
      <w:r w:rsidR="009F336A" w:rsidRPr="003D65C5">
        <w:rPr>
          <w:rFonts w:ascii="Open Sans" w:hAnsi="Open Sans" w:cs="Open Sans"/>
          <w:b w:val="0"/>
          <w:u w:val="none"/>
        </w:rPr>
        <w:t xml:space="preserve"> przetargu nieograniczonym na</w:t>
      </w:r>
      <w:r w:rsidR="00726F58" w:rsidRPr="003D65C5">
        <w:rPr>
          <w:rFonts w:ascii="Open Sans" w:hAnsi="Open Sans" w:cs="Open Sans"/>
          <w:b w:val="0"/>
          <w:u w:val="none"/>
          <w:lang w:val="pl-PL"/>
        </w:rPr>
        <w:t xml:space="preserve"> realizację zamówienia pn.</w:t>
      </w:r>
      <w:r w:rsidR="007C17DD" w:rsidRPr="003D65C5">
        <w:rPr>
          <w:rFonts w:ascii="Open Sans" w:hAnsi="Open Sans" w:cs="Open Sans"/>
          <w:b w:val="0"/>
          <w:bCs w:val="0"/>
          <w:iCs/>
          <w:u w:val="none"/>
        </w:rPr>
        <w:t>:</w:t>
      </w:r>
      <w:r w:rsidR="009F336A" w:rsidRPr="009F45F6">
        <w:rPr>
          <w:rFonts w:ascii="Open Sans" w:hAnsi="Open Sans" w:cs="Open Sans"/>
          <w:b w:val="0"/>
          <w:bCs w:val="0"/>
          <w:iCs/>
          <w:u w:val="none"/>
        </w:rPr>
        <w:t xml:space="preserve"> </w:t>
      </w:r>
      <w:r w:rsidR="00A85E39" w:rsidRPr="003D65C5">
        <w:rPr>
          <w:rFonts w:ascii="Open Sans" w:eastAsia="Times New Roman" w:hAnsi="Open Sans" w:cs="Open Sans"/>
          <w:bCs w:val="0"/>
          <w:u w:val="none"/>
          <w:lang w:val="pl-PL"/>
        </w:rPr>
        <w:t>„</w:t>
      </w:r>
      <w:r w:rsidR="00AE79A7" w:rsidRPr="00AE79A7">
        <w:rPr>
          <w:rFonts w:ascii="Open Sans" w:eastAsia="Times New Roman" w:hAnsi="Open Sans" w:cs="Open Sans"/>
          <w:bCs w:val="0"/>
          <w:u w:val="none"/>
          <w:lang w:val="pl-PL"/>
        </w:rPr>
        <w:t xml:space="preserve">Wybór operatora zarządzającego gminnym obiektem </w:t>
      </w:r>
      <w:r w:rsidR="001D3E88" w:rsidRPr="001D3E88">
        <w:rPr>
          <w:rFonts w:ascii="Open Sans" w:eastAsia="Times New Roman" w:hAnsi="Open Sans" w:cs="Open Sans"/>
          <w:bCs w:val="0"/>
          <w:u w:val="none"/>
          <w:lang w:val="pl-PL"/>
        </w:rPr>
        <w:t>Parku dydaktyczno-rekreacyjnego Dolina Wkry w Pomiechówku</w:t>
      </w:r>
      <w:r w:rsidR="00F17A94">
        <w:rPr>
          <w:rFonts w:ascii="Open Sans" w:eastAsia="Times New Roman" w:hAnsi="Open Sans" w:cs="Open Sans"/>
          <w:u w:val="none"/>
          <w:lang w:val="pl-PL"/>
        </w:rPr>
        <w:t>”</w:t>
      </w:r>
      <w:r w:rsidR="00F17A94">
        <w:rPr>
          <w:rFonts w:ascii="Open Sans" w:eastAsia="Times New Roman" w:hAnsi="Open Sans" w:cs="Open Sans"/>
          <w:bCs w:val="0"/>
          <w:u w:val="none"/>
          <w:lang w:val="pl-PL"/>
        </w:rPr>
        <w:t xml:space="preserve"> </w:t>
      </w:r>
      <w:r w:rsidR="000535B2">
        <w:rPr>
          <w:rFonts w:ascii="Open Sans" w:eastAsia="Times New Roman" w:hAnsi="Open Sans" w:cs="Open Sans"/>
          <w:bCs w:val="0"/>
          <w:u w:val="none"/>
          <w:lang w:val="pl-PL"/>
        </w:rPr>
        <w:t>– numer sprawy</w:t>
      </w:r>
      <w:r w:rsidR="00F03851">
        <w:rPr>
          <w:rFonts w:ascii="Open Sans" w:eastAsia="Times New Roman" w:hAnsi="Open Sans" w:cs="Open Sans"/>
          <w:bCs w:val="0"/>
          <w:u w:val="none"/>
          <w:lang w:val="pl-PL"/>
        </w:rPr>
        <w:t>:</w:t>
      </w:r>
      <w:r w:rsidR="000535B2" w:rsidRPr="000535B2">
        <w:rPr>
          <w:rFonts w:ascii="Open Sans" w:hAnsi="Open Sans" w:cs="Open Sans"/>
          <w:u w:val="none"/>
        </w:rPr>
        <w:t xml:space="preserve"> </w:t>
      </w:r>
      <w:r w:rsidR="000535B2" w:rsidRPr="000535B2">
        <w:rPr>
          <w:rFonts w:ascii="Open Sans" w:hAnsi="Open Sans" w:cs="Open Sans"/>
          <w:u w:val="none"/>
          <w:lang w:val="pl-PL"/>
        </w:rPr>
        <w:t>WIZP.271.</w:t>
      </w:r>
      <w:r w:rsidR="001D3E88">
        <w:rPr>
          <w:rFonts w:ascii="Open Sans" w:hAnsi="Open Sans" w:cs="Open Sans"/>
          <w:u w:val="none"/>
          <w:lang w:val="pl-PL"/>
        </w:rPr>
        <w:t>7</w:t>
      </w:r>
      <w:r w:rsidR="00410C3E">
        <w:rPr>
          <w:rFonts w:ascii="Open Sans" w:hAnsi="Open Sans" w:cs="Open Sans"/>
          <w:u w:val="none"/>
          <w:lang w:val="pl-PL"/>
        </w:rPr>
        <w:t>.201</w:t>
      </w:r>
      <w:r w:rsidR="00AE79A7">
        <w:rPr>
          <w:rFonts w:ascii="Open Sans" w:hAnsi="Open Sans" w:cs="Open Sans"/>
          <w:u w:val="none"/>
          <w:lang w:val="pl-PL"/>
        </w:rPr>
        <w:t>9</w:t>
      </w:r>
      <w:r w:rsidR="007A65AE" w:rsidRPr="003D65C5">
        <w:rPr>
          <w:rFonts w:ascii="Open Sans" w:eastAsia="Times New Roman" w:hAnsi="Open Sans" w:cs="Open Sans"/>
          <w:b w:val="0"/>
          <w:bCs w:val="0"/>
          <w:u w:val="none"/>
          <w:lang w:val="pl-PL"/>
        </w:rPr>
        <w:t>.</w:t>
      </w:r>
    </w:p>
    <w:p w14:paraId="01FB9EC7" w14:textId="77777777" w:rsidR="009F336A" w:rsidRPr="003D65C5" w:rsidRDefault="009F336A" w:rsidP="0068487E">
      <w:pPr>
        <w:autoSpaceDE w:val="0"/>
        <w:autoSpaceDN w:val="0"/>
        <w:adjustRightInd w:val="0"/>
        <w:jc w:val="both"/>
        <w:rPr>
          <w:rFonts w:ascii="Open Sans" w:hAnsi="Open Sans" w:cs="Open Sans"/>
          <w:sz w:val="20"/>
          <w:szCs w:val="20"/>
        </w:rPr>
      </w:pPr>
    </w:p>
    <w:p w14:paraId="2D06E5DA" w14:textId="77777777" w:rsidR="009F336A" w:rsidRPr="003D65C5" w:rsidRDefault="009F336A" w:rsidP="0068487E">
      <w:pPr>
        <w:autoSpaceDE w:val="0"/>
        <w:autoSpaceDN w:val="0"/>
        <w:adjustRightInd w:val="0"/>
        <w:jc w:val="both"/>
        <w:rPr>
          <w:rFonts w:ascii="Open Sans" w:hAnsi="Open Sans" w:cs="Open Sans"/>
          <w:sz w:val="20"/>
          <w:szCs w:val="20"/>
        </w:rPr>
      </w:pPr>
      <w:r w:rsidRPr="003D65C5">
        <w:rPr>
          <w:rFonts w:ascii="Open Sans" w:hAnsi="Open Sans" w:cs="Open Sans"/>
          <w:sz w:val="20"/>
          <w:szCs w:val="20"/>
        </w:rPr>
        <w:t xml:space="preserve">MY NIŻEJ PODPISANI </w:t>
      </w:r>
    </w:p>
    <w:p w14:paraId="7CACA074" w14:textId="77777777" w:rsidR="009F336A" w:rsidRPr="003D65C5" w:rsidRDefault="009F336A" w:rsidP="0068487E">
      <w:pPr>
        <w:pStyle w:val="Zwykytekst"/>
        <w:tabs>
          <w:tab w:val="left" w:leader="underscore" w:pos="9360"/>
        </w:tabs>
        <w:jc w:val="both"/>
        <w:rPr>
          <w:rFonts w:ascii="Open Sans" w:hAnsi="Open Sans" w:cs="Open Sans"/>
        </w:rPr>
      </w:pPr>
      <w:r w:rsidRPr="003D65C5">
        <w:rPr>
          <w:rFonts w:ascii="Open Sans" w:hAnsi="Open Sans" w:cs="Open Sans"/>
        </w:rPr>
        <w:tab/>
        <w:t xml:space="preserve"> </w:t>
      </w:r>
    </w:p>
    <w:p w14:paraId="05948532" w14:textId="77777777" w:rsidR="009F336A" w:rsidRPr="003D65C5" w:rsidRDefault="009F336A" w:rsidP="0068487E">
      <w:pPr>
        <w:pStyle w:val="Zwykytekst"/>
        <w:tabs>
          <w:tab w:val="left" w:leader="underscore" w:pos="9360"/>
        </w:tabs>
        <w:jc w:val="both"/>
        <w:rPr>
          <w:rFonts w:ascii="Open Sans" w:hAnsi="Open Sans" w:cs="Open Sans"/>
        </w:rPr>
      </w:pPr>
      <w:r w:rsidRPr="003D65C5">
        <w:rPr>
          <w:rFonts w:ascii="Open Sans" w:hAnsi="Open Sans" w:cs="Open Sans"/>
        </w:rPr>
        <w:tab/>
        <w:t xml:space="preserve"> </w:t>
      </w:r>
    </w:p>
    <w:p w14:paraId="2DC676CD" w14:textId="77777777" w:rsidR="009F336A" w:rsidRPr="003D65C5" w:rsidRDefault="009F336A" w:rsidP="0068487E">
      <w:pPr>
        <w:pStyle w:val="Zwykytekst"/>
        <w:tabs>
          <w:tab w:val="left" w:leader="dot" w:pos="9360"/>
        </w:tabs>
        <w:jc w:val="both"/>
        <w:rPr>
          <w:rFonts w:ascii="Open Sans" w:hAnsi="Open Sans" w:cs="Open Sans"/>
        </w:rPr>
      </w:pPr>
      <w:r w:rsidRPr="003D65C5">
        <w:rPr>
          <w:rFonts w:ascii="Open Sans" w:hAnsi="Open Sans" w:cs="Open Sans"/>
        </w:rPr>
        <w:t>działając w imieniu i na rzecz</w:t>
      </w:r>
    </w:p>
    <w:p w14:paraId="31C873AF" w14:textId="77777777" w:rsidR="009F336A" w:rsidRPr="003D65C5" w:rsidRDefault="009F336A" w:rsidP="0068487E">
      <w:pPr>
        <w:pStyle w:val="Zwykytekst"/>
        <w:tabs>
          <w:tab w:val="left" w:leader="underscore" w:pos="9360"/>
        </w:tabs>
        <w:jc w:val="both"/>
        <w:rPr>
          <w:rFonts w:ascii="Open Sans" w:hAnsi="Open Sans" w:cs="Open Sans"/>
        </w:rPr>
      </w:pPr>
      <w:r w:rsidRPr="003D65C5">
        <w:rPr>
          <w:rFonts w:ascii="Open Sans" w:hAnsi="Open Sans" w:cs="Open Sans"/>
        </w:rPr>
        <w:tab/>
        <w:t xml:space="preserve"> </w:t>
      </w:r>
    </w:p>
    <w:p w14:paraId="720AD8E9" w14:textId="77777777" w:rsidR="009F336A" w:rsidRPr="003D65C5" w:rsidRDefault="009F336A" w:rsidP="0068487E">
      <w:pPr>
        <w:pStyle w:val="Zwykytekst"/>
        <w:tabs>
          <w:tab w:val="left" w:leader="underscore" w:pos="9360"/>
        </w:tabs>
        <w:jc w:val="both"/>
        <w:rPr>
          <w:rFonts w:ascii="Open Sans" w:hAnsi="Open Sans" w:cs="Open Sans"/>
        </w:rPr>
      </w:pPr>
      <w:r w:rsidRPr="003D65C5">
        <w:rPr>
          <w:rFonts w:ascii="Open Sans" w:hAnsi="Open Sans" w:cs="Open Sans"/>
        </w:rPr>
        <w:tab/>
        <w:t xml:space="preserve"> </w:t>
      </w:r>
    </w:p>
    <w:p w14:paraId="253068C5" w14:textId="77777777" w:rsidR="009F336A" w:rsidRPr="009F45F6" w:rsidRDefault="009F336A" w:rsidP="0040782A">
      <w:pPr>
        <w:pStyle w:val="Zwykytekst"/>
        <w:tabs>
          <w:tab w:val="left" w:leader="dot" w:pos="9072"/>
        </w:tabs>
        <w:jc w:val="center"/>
        <w:rPr>
          <w:rFonts w:ascii="Open Sans" w:hAnsi="Open Sans" w:cs="Open Sans"/>
          <w:i/>
          <w:sz w:val="16"/>
          <w:szCs w:val="16"/>
        </w:rPr>
      </w:pPr>
      <w:r w:rsidRPr="009F45F6">
        <w:rPr>
          <w:rFonts w:ascii="Open Sans" w:hAnsi="Open Sans" w:cs="Open Sans"/>
          <w:i/>
          <w:sz w:val="16"/>
          <w:szCs w:val="16"/>
        </w:rPr>
        <w:t>(nazwa (firma) dokładny adres Wykonawcy/Wykonawców)</w:t>
      </w:r>
    </w:p>
    <w:p w14:paraId="4D300670" w14:textId="77777777" w:rsidR="009F336A" w:rsidRPr="009F45F6" w:rsidRDefault="009F336A" w:rsidP="0040782A">
      <w:pPr>
        <w:pStyle w:val="Zwykytekst"/>
        <w:tabs>
          <w:tab w:val="left" w:leader="dot" w:pos="9072"/>
        </w:tabs>
        <w:jc w:val="center"/>
        <w:rPr>
          <w:rFonts w:ascii="Open Sans" w:hAnsi="Open Sans" w:cs="Open Sans"/>
          <w:i/>
          <w:sz w:val="16"/>
          <w:szCs w:val="16"/>
          <w:lang w:val="pl-PL"/>
        </w:rPr>
      </w:pPr>
      <w:r w:rsidRPr="009F45F6">
        <w:rPr>
          <w:rFonts w:ascii="Open Sans" w:hAnsi="Open Sans" w:cs="Open Sans"/>
          <w:i/>
          <w:sz w:val="16"/>
          <w:szCs w:val="16"/>
        </w:rPr>
        <w:t>(w przypadku składania oferty przez podmioty występujące wspólnie podać nazwy(firmy) i dokładne adresy wszystkich wspólników spółki cywilnej lub członków konsorcjum)</w:t>
      </w:r>
    </w:p>
    <w:p w14:paraId="4673CB5B" w14:textId="77777777" w:rsidR="00A02ADE" w:rsidRPr="003D65C5" w:rsidRDefault="00A02ADE" w:rsidP="005B31AF">
      <w:pPr>
        <w:pStyle w:val="Zwykytekst"/>
        <w:tabs>
          <w:tab w:val="left" w:leader="dot" w:pos="9072"/>
        </w:tabs>
        <w:spacing w:line="276" w:lineRule="auto"/>
        <w:jc w:val="center"/>
        <w:rPr>
          <w:rFonts w:ascii="Open Sans" w:hAnsi="Open Sans" w:cs="Open Sans"/>
          <w:i/>
          <w:lang w:val="pl-PL"/>
        </w:rPr>
      </w:pPr>
    </w:p>
    <w:p w14:paraId="634D45A3" w14:textId="6FA3E9B6" w:rsidR="00A02ADE" w:rsidRPr="003D65C5" w:rsidRDefault="009F336A" w:rsidP="00BA6011">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SKŁADAMY OFERTĘ</w:t>
      </w:r>
      <w:r w:rsidRPr="003D65C5">
        <w:rPr>
          <w:rFonts w:ascii="Open Sans" w:hAnsi="Open Sans" w:cs="Open Sans"/>
        </w:rPr>
        <w:t xml:space="preserve"> na wykonanie przedmiotu zamówienia zgodnie ze Specyfikacją</w:t>
      </w:r>
      <w:r w:rsidR="00246B40" w:rsidRPr="003D65C5">
        <w:rPr>
          <w:rFonts w:ascii="Open Sans" w:hAnsi="Open Sans" w:cs="Open Sans"/>
        </w:rPr>
        <w:t xml:space="preserve"> Istotnych Warunków Zamówienia</w:t>
      </w:r>
      <w:r w:rsidR="000E0398">
        <w:rPr>
          <w:rFonts w:ascii="Open Sans" w:hAnsi="Open Sans" w:cs="Open Sans"/>
          <w:lang w:val="pl-PL"/>
        </w:rPr>
        <w:t>.</w:t>
      </w:r>
    </w:p>
    <w:p w14:paraId="2675676B" w14:textId="77777777" w:rsidR="00A02ADE" w:rsidRPr="003D65C5" w:rsidRDefault="00A02ADE" w:rsidP="00BA6011">
      <w:pPr>
        <w:pStyle w:val="Zwykytekst"/>
        <w:tabs>
          <w:tab w:val="left" w:pos="0"/>
          <w:tab w:val="left" w:pos="284"/>
        </w:tabs>
        <w:ind w:left="284" w:hanging="426"/>
        <w:jc w:val="both"/>
        <w:rPr>
          <w:rFonts w:ascii="Open Sans" w:hAnsi="Open Sans" w:cs="Open Sans"/>
        </w:rPr>
      </w:pPr>
    </w:p>
    <w:p w14:paraId="010D2840" w14:textId="77777777" w:rsidR="002E0185" w:rsidRPr="003D65C5" w:rsidRDefault="009F336A" w:rsidP="00BA6011">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OŚWIADCZAMY,</w:t>
      </w:r>
      <w:r w:rsidRPr="003D65C5">
        <w:rPr>
          <w:rFonts w:ascii="Open Sans" w:hAnsi="Open Sans" w:cs="Open Sans"/>
        </w:rPr>
        <w:t xml:space="preserve"> że zapoznaliśmy się ze Specyfikacją Istotnych Warunków Zamówienia (SIWZ) oraz wyjaśnieniami i zmianami SIWZ przekazanymi przez Zamawiającego i</w:t>
      </w:r>
      <w:r w:rsidR="00B370E5" w:rsidRPr="003D65C5">
        <w:rPr>
          <w:rFonts w:ascii="Open Sans" w:hAnsi="Open Sans" w:cs="Open Sans"/>
          <w:lang w:val="pl-PL"/>
        </w:rPr>
        <w:t xml:space="preserve"> </w:t>
      </w:r>
      <w:r w:rsidRPr="003D65C5">
        <w:rPr>
          <w:rFonts w:ascii="Open Sans" w:hAnsi="Open Sans" w:cs="Open Sans"/>
        </w:rPr>
        <w:t>uznajemy się za związanych określonymi w nich postanowieniami i</w:t>
      </w:r>
      <w:r w:rsidR="00B370E5" w:rsidRPr="003D65C5">
        <w:rPr>
          <w:rFonts w:ascii="Open Sans" w:hAnsi="Open Sans" w:cs="Open Sans"/>
          <w:lang w:val="pl-PL"/>
        </w:rPr>
        <w:t xml:space="preserve"> </w:t>
      </w:r>
      <w:r w:rsidRPr="003D65C5">
        <w:rPr>
          <w:rFonts w:ascii="Open Sans" w:hAnsi="Open Sans" w:cs="Open Sans"/>
        </w:rPr>
        <w:t>zasadami postępowania.</w:t>
      </w:r>
    </w:p>
    <w:p w14:paraId="70CDD173" w14:textId="77777777" w:rsidR="002E0185" w:rsidRPr="003D65C5" w:rsidRDefault="002E0185" w:rsidP="00BA6011">
      <w:pPr>
        <w:pStyle w:val="Akapitzlist"/>
        <w:tabs>
          <w:tab w:val="left" w:pos="284"/>
        </w:tabs>
        <w:spacing w:after="0" w:line="240" w:lineRule="auto"/>
        <w:ind w:left="284" w:hanging="426"/>
        <w:rPr>
          <w:rFonts w:ascii="Open Sans" w:hAnsi="Open Sans" w:cs="Open Sans"/>
          <w:b/>
          <w:sz w:val="20"/>
          <w:szCs w:val="20"/>
        </w:rPr>
      </w:pPr>
    </w:p>
    <w:p w14:paraId="4F327159" w14:textId="77777777" w:rsidR="009A61B9" w:rsidRPr="009A61B9" w:rsidRDefault="009F336A" w:rsidP="009A61B9">
      <w:pPr>
        <w:pStyle w:val="Zwykytekst"/>
        <w:numPr>
          <w:ilvl w:val="0"/>
          <w:numId w:val="8"/>
        </w:numPr>
        <w:tabs>
          <w:tab w:val="clear" w:pos="360"/>
          <w:tab w:val="left" w:pos="284"/>
        </w:tabs>
        <w:ind w:left="284" w:hanging="426"/>
        <w:jc w:val="both"/>
        <w:rPr>
          <w:rFonts w:ascii="Open Sans" w:hAnsi="Open Sans" w:cs="Open Sans"/>
        </w:rPr>
      </w:pPr>
      <w:r w:rsidRPr="0029404E">
        <w:rPr>
          <w:rFonts w:ascii="Open Sans" w:hAnsi="Open Sans" w:cs="Open Sans"/>
          <w:b/>
        </w:rPr>
        <w:t>OFERUJEMY</w:t>
      </w:r>
      <w:r w:rsidRPr="0029404E">
        <w:rPr>
          <w:rFonts w:ascii="Open Sans" w:hAnsi="Open Sans" w:cs="Open Sans"/>
        </w:rPr>
        <w:t xml:space="preserve"> </w:t>
      </w:r>
      <w:r w:rsidR="00AE79A7" w:rsidRPr="00AE79A7">
        <w:rPr>
          <w:rFonts w:ascii="Open Sans" w:hAnsi="Open Sans" w:cs="Open Sans"/>
        </w:rPr>
        <w:t xml:space="preserve">wykonanie przedmiotu zamówienia </w:t>
      </w:r>
      <w:bookmarkStart w:id="5" w:name="_Hlk500235632"/>
      <w:r w:rsidR="009A61B9" w:rsidRPr="009A61B9">
        <w:rPr>
          <w:rFonts w:ascii="Open Sans" w:hAnsi="Open Sans" w:cs="Open Sans"/>
          <w:lang w:val="pl-PL"/>
        </w:rPr>
        <w:t>na następujących warunkach:</w:t>
      </w:r>
    </w:p>
    <w:p w14:paraId="5D334290" w14:textId="26ADF4AA" w:rsidR="009A61B9" w:rsidRPr="009A61B9" w:rsidRDefault="009A61B9" w:rsidP="009A61B9">
      <w:pPr>
        <w:tabs>
          <w:tab w:val="left" w:pos="284"/>
        </w:tabs>
        <w:ind w:left="284"/>
        <w:jc w:val="both"/>
        <w:rPr>
          <w:rFonts w:ascii="Open Sans" w:eastAsia="Calibri" w:hAnsi="Open Sans" w:cs="Open Sans"/>
          <w:b/>
          <w:sz w:val="20"/>
          <w:szCs w:val="20"/>
          <w:lang w:val="x-none"/>
        </w:rPr>
      </w:pPr>
      <w:r w:rsidRPr="009A61B9">
        <w:rPr>
          <w:rFonts w:ascii="Open Sans" w:eastAsia="Calibri" w:hAnsi="Open Sans" w:cs="Open Sans"/>
          <w:b/>
          <w:sz w:val="20"/>
          <w:szCs w:val="20"/>
          <w:lang w:val="x-none"/>
        </w:rPr>
        <w:t xml:space="preserve">Opłata </w:t>
      </w:r>
      <w:r w:rsidRPr="009A61B9">
        <w:rPr>
          <w:rFonts w:ascii="Open Sans" w:eastAsia="Calibri" w:hAnsi="Open Sans" w:cs="Open Sans"/>
          <w:b/>
          <w:sz w:val="20"/>
          <w:szCs w:val="20"/>
        </w:rPr>
        <w:t>miesięczna</w:t>
      </w:r>
      <w:r w:rsidRPr="009A61B9">
        <w:rPr>
          <w:rFonts w:ascii="Open Sans" w:eastAsia="Calibri" w:hAnsi="Open Sans" w:cs="Open Sans"/>
          <w:b/>
          <w:sz w:val="20"/>
          <w:szCs w:val="20"/>
          <w:lang w:val="x-none"/>
        </w:rPr>
        <w:t xml:space="preserve"> za </w:t>
      </w:r>
      <w:r w:rsidRPr="009A61B9">
        <w:rPr>
          <w:rFonts w:ascii="Open Sans" w:eastAsia="Calibri" w:hAnsi="Open Sans" w:cs="Open Sans"/>
          <w:b/>
          <w:sz w:val="20"/>
          <w:szCs w:val="20"/>
          <w:lang w:val="x-none" w:eastAsia="zh-CN"/>
        </w:rPr>
        <w:t xml:space="preserve">udostępnienie </w:t>
      </w:r>
      <w:r>
        <w:rPr>
          <w:rFonts w:ascii="Open Sans" w:eastAsia="Calibri" w:hAnsi="Open Sans" w:cs="Open Sans"/>
          <w:b/>
          <w:sz w:val="20"/>
          <w:szCs w:val="20"/>
          <w:lang w:eastAsia="zh-CN"/>
        </w:rPr>
        <w:t>Obiektu</w:t>
      </w:r>
      <w:r w:rsidRPr="009A61B9">
        <w:rPr>
          <w:rFonts w:ascii="Open Sans" w:eastAsia="Calibri" w:hAnsi="Open Sans" w:cs="Open Sans"/>
          <w:sz w:val="20"/>
          <w:szCs w:val="20"/>
        </w:rPr>
        <w:t xml:space="preserve"> brutto </w:t>
      </w:r>
      <w:r w:rsidRPr="009A61B9">
        <w:rPr>
          <w:rFonts w:ascii="Open Sans" w:eastAsia="Calibri" w:hAnsi="Open Sans" w:cs="Open Sans"/>
          <w:sz w:val="20"/>
          <w:szCs w:val="20"/>
          <w:lang w:val="x-none"/>
        </w:rPr>
        <w:t>…………………………………………</w:t>
      </w:r>
      <w:r w:rsidRPr="009A61B9">
        <w:rPr>
          <w:rFonts w:ascii="Open Sans" w:eastAsia="Calibri" w:hAnsi="Open Sans" w:cs="Open Sans"/>
          <w:sz w:val="20"/>
          <w:szCs w:val="20"/>
        </w:rPr>
        <w:t xml:space="preserve"> zł</w:t>
      </w:r>
      <w:r w:rsidRPr="009A61B9">
        <w:rPr>
          <w:rFonts w:ascii="Open Sans" w:eastAsia="Calibri" w:hAnsi="Open Sans" w:cs="Open Sans"/>
          <w:sz w:val="20"/>
          <w:szCs w:val="20"/>
          <w:lang w:val="x-none"/>
        </w:rPr>
        <w:t>,</w:t>
      </w:r>
      <w:r w:rsidRPr="009A61B9">
        <w:rPr>
          <w:rFonts w:ascii="Open Sans" w:eastAsia="Calibri" w:hAnsi="Open Sans" w:cs="Open Sans"/>
          <w:sz w:val="20"/>
          <w:szCs w:val="20"/>
        </w:rPr>
        <w:t xml:space="preserve"> s</w:t>
      </w:r>
      <w:r w:rsidRPr="009A61B9">
        <w:rPr>
          <w:rFonts w:ascii="Open Sans" w:eastAsia="Calibri" w:hAnsi="Open Sans" w:cs="Open Sans"/>
          <w:sz w:val="20"/>
          <w:szCs w:val="20"/>
          <w:lang w:val="x-none"/>
        </w:rPr>
        <w:t>łownie</w:t>
      </w:r>
      <w:r w:rsidRPr="009A61B9">
        <w:rPr>
          <w:rFonts w:ascii="Open Sans" w:eastAsia="Calibri" w:hAnsi="Open Sans" w:cs="Open Sans"/>
          <w:sz w:val="20"/>
          <w:szCs w:val="20"/>
        </w:rPr>
        <w:t xml:space="preserve"> </w:t>
      </w:r>
      <w:r w:rsidRPr="009A61B9">
        <w:rPr>
          <w:rFonts w:ascii="Open Sans" w:eastAsia="Calibri" w:hAnsi="Open Sans" w:cs="Open Sans"/>
          <w:sz w:val="20"/>
          <w:szCs w:val="20"/>
          <w:lang w:val="x-none"/>
        </w:rPr>
        <w:t>złotych:</w:t>
      </w:r>
      <w:r w:rsidRPr="009A61B9">
        <w:rPr>
          <w:rFonts w:ascii="Open Sans" w:eastAsia="Calibri" w:hAnsi="Open Sans" w:cs="Open Sans"/>
          <w:sz w:val="20"/>
          <w:szCs w:val="20"/>
        </w:rPr>
        <w:t xml:space="preserve"> </w:t>
      </w:r>
      <w:r w:rsidRPr="009A61B9">
        <w:rPr>
          <w:rFonts w:ascii="Open Sans" w:eastAsia="Calibri" w:hAnsi="Open Sans" w:cs="Open Sans"/>
          <w:sz w:val="20"/>
          <w:szCs w:val="20"/>
          <w:lang w:val="x-none"/>
        </w:rPr>
        <w:t>…………………...............</w:t>
      </w:r>
      <w:r w:rsidRPr="009A61B9">
        <w:rPr>
          <w:rFonts w:ascii="Open Sans" w:eastAsia="Calibri" w:hAnsi="Open Sans" w:cs="Open Sans"/>
          <w:sz w:val="20"/>
          <w:szCs w:val="20"/>
        </w:rPr>
        <w:t>.......................................................,</w:t>
      </w:r>
    </w:p>
    <w:p w14:paraId="128D8959" w14:textId="77777777" w:rsidR="009A61B9" w:rsidRPr="009A61B9" w:rsidRDefault="009A61B9" w:rsidP="009A61B9">
      <w:pPr>
        <w:tabs>
          <w:tab w:val="left" w:pos="284"/>
        </w:tabs>
        <w:ind w:left="284"/>
        <w:jc w:val="both"/>
        <w:rPr>
          <w:rFonts w:ascii="Open Sans" w:eastAsia="Calibri" w:hAnsi="Open Sans" w:cs="Open Sans"/>
          <w:sz w:val="20"/>
          <w:szCs w:val="20"/>
        </w:rPr>
      </w:pPr>
      <w:r w:rsidRPr="009A61B9">
        <w:rPr>
          <w:rFonts w:ascii="Open Sans" w:eastAsia="Calibri" w:hAnsi="Open Sans" w:cs="Open Sans"/>
          <w:sz w:val="20"/>
          <w:szCs w:val="20"/>
          <w:lang w:val="x-none"/>
        </w:rPr>
        <w:t xml:space="preserve">w tym podatek VAT w wysokości </w:t>
      </w:r>
      <w:r w:rsidRPr="009A61B9">
        <w:rPr>
          <w:rFonts w:ascii="Open Sans" w:eastAsia="Calibri" w:hAnsi="Open Sans" w:cs="Open Sans"/>
          <w:sz w:val="20"/>
          <w:szCs w:val="20"/>
        </w:rPr>
        <w:t>23</w:t>
      </w:r>
      <w:r w:rsidRPr="009A61B9">
        <w:rPr>
          <w:rFonts w:ascii="Open Sans" w:eastAsia="Calibri" w:hAnsi="Open Sans" w:cs="Open Sans"/>
          <w:sz w:val="20"/>
          <w:szCs w:val="20"/>
          <w:lang w:val="x-none"/>
        </w:rPr>
        <w:t>%: …………………… zł, słownie złotych: ……………………………</w:t>
      </w:r>
      <w:r w:rsidRPr="009A61B9">
        <w:rPr>
          <w:rFonts w:ascii="Open Sans" w:eastAsia="Calibri" w:hAnsi="Open Sans" w:cs="Open Sans"/>
          <w:sz w:val="20"/>
          <w:szCs w:val="20"/>
        </w:rPr>
        <w:t>…</w:t>
      </w:r>
      <w:r w:rsidRPr="009A61B9">
        <w:rPr>
          <w:rFonts w:ascii="Open Sans" w:eastAsia="Calibri" w:hAnsi="Open Sans" w:cs="Open Sans"/>
          <w:sz w:val="20"/>
          <w:szCs w:val="20"/>
          <w:lang w:val="x-none"/>
        </w:rPr>
        <w:t>…</w:t>
      </w:r>
      <w:r w:rsidRPr="009A61B9">
        <w:rPr>
          <w:rFonts w:ascii="Open Sans" w:eastAsia="Calibri" w:hAnsi="Open Sans" w:cs="Open Sans"/>
          <w:sz w:val="20"/>
          <w:szCs w:val="20"/>
        </w:rPr>
        <w:t>...</w:t>
      </w:r>
      <w:r w:rsidRPr="009A61B9">
        <w:rPr>
          <w:rFonts w:ascii="Open Sans" w:eastAsia="Calibri" w:hAnsi="Open Sans" w:cs="Open Sans"/>
          <w:sz w:val="20"/>
          <w:szCs w:val="20"/>
          <w:lang w:val="x-none"/>
        </w:rPr>
        <w:t>..,</w:t>
      </w:r>
      <w:r w:rsidRPr="009A61B9">
        <w:rPr>
          <w:rFonts w:ascii="Open Sans" w:eastAsia="Calibri" w:hAnsi="Open Sans" w:cs="Open Sans"/>
          <w:sz w:val="20"/>
          <w:szCs w:val="20"/>
        </w:rPr>
        <w:t xml:space="preserve"> </w:t>
      </w:r>
    </w:p>
    <w:p w14:paraId="5ADAD88C" w14:textId="77777777" w:rsidR="009A61B9" w:rsidRPr="009A61B9" w:rsidRDefault="009A61B9" w:rsidP="009A61B9">
      <w:pPr>
        <w:tabs>
          <w:tab w:val="left" w:pos="284"/>
        </w:tabs>
        <w:ind w:left="284"/>
        <w:jc w:val="both"/>
        <w:rPr>
          <w:rFonts w:ascii="Open Sans" w:eastAsia="Calibri" w:hAnsi="Open Sans" w:cs="Open Sans"/>
          <w:sz w:val="20"/>
          <w:szCs w:val="20"/>
        </w:rPr>
      </w:pPr>
      <w:r w:rsidRPr="009A61B9">
        <w:rPr>
          <w:rFonts w:ascii="Open Sans" w:eastAsia="Calibri" w:hAnsi="Open Sans" w:cs="Open Sans"/>
          <w:sz w:val="20"/>
          <w:szCs w:val="20"/>
          <w:lang w:val="x-none"/>
        </w:rPr>
        <w:t>cena netto: ……………………………… zł, słownie złotych: …………………………………………………………………</w:t>
      </w:r>
      <w:r w:rsidRPr="009A61B9">
        <w:rPr>
          <w:rFonts w:ascii="Open Sans" w:eastAsia="Calibri" w:hAnsi="Open Sans" w:cs="Open Sans"/>
          <w:sz w:val="20"/>
          <w:szCs w:val="20"/>
        </w:rPr>
        <w:t xml:space="preserve">………..., </w:t>
      </w:r>
    </w:p>
    <w:p w14:paraId="18B25C10" w14:textId="7A6E14E8" w:rsidR="009A61B9" w:rsidRPr="009A61B9" w:rsidRDefault="009A61B9" w:rsidP="009A61B9">
      <w:pPr>
        <w:tabs>
          <w:tab w:val="left" w:pos="284"/>
        </w:tabs>
        <w:ind w:left="284"/>
        <w:jc w:val="both"/>
        <w:rPr>
          <w:rFonts w:ascii="Open Sans" w:eastAsia="Calibri" w:hAnsi="Open Sans" w:cs="Open Sans"/>
          <w:sz w:val="20"/>
          <w:szCs w:val="20"/>
          <w:u w:val="single"/>
        </w:rPr>
      </w:pPr>
      <w:r w:rsidRPr="009A61B9">
        <w:rPr>
          <w:rFonts w:ascii="Open Sans" w:eastAsia="Calibri" w:hAnsi="Open Sans" w:cs="Open Sans"/>
          <w:sz w:val="20"/>
          <w:szCs w:val="20"/>
          <w:u w:val="single"/>
        </w:rPr>
        <w:t xml:space="preserve">co w przeliczeniu na cały okres realizacji przedmiotu zamówienia, tj. </w:t>
      </w:r>
      <w:r w:rsidR="007F6B4D">
        <w:rPr>
          <w:rFonts w:ascii="Open Sans" w:eastAsia="Calibri" w:hAnsi="Open Sans" w:cs="Open Sans"/>
          <w:b/>
          <w:sz w:val="20"/>
          <w:szCs w:val="20"/>
          <w:u w:val="single"/>
        </w:rPr>
        <w:t>60</w:t>
      </w:r>
      <w:r w:rsidRPr="009A61B9">
        <w:rPr>
          <w:rFonts w:ascii="Open Sans" w:eastAsia="Calibri" w:hAnsi="Open Sans" w:cs="Open Sans"/>
          <w:b/>
          <w:sz w:val="20"/>
          <w:szCs w:val="20"/>
          <w:u w:val="single"/>
        </w:rPr>
        <w:t>m-cy x opłata miesięczna</w:t>
      </w:r>
      <w:r w:rsidRPr="009A61B9">
        <w:rPr>
          <w:rFonts w:ascii="Open Sans" w:eastAsia="Calibri" w:hAnsi="Open Sans" w:cs="Open Sans"/>
          <w:sz w:val="20"/>
          <w:szCs w:val="20"/>
          <w:u w:val="single"/>
        </w:rPr>
        <w:t xml:space="preserve"> wynosi:</w:t>
      </w:r>
    </w:p>
    <w:p w14:paraId="0D828631" w14:textId="77777777" w:rsidR="009A61B9" w:rsidRPr="009A61B9" w:rsidRDefault="009A61B9" w:rsidP="009A61B9">
      <w:pPr>
        <w:tabs>
          <w:tab w:val="left" w:pos="284"/>
        </w:tabs>
        <w:ind w:left="284"/>
        <w:jc w:val="both"/>
        <w:rPr>
          <w:rFonts w:ascii="Open Sans" w:eastAsia="Calibri" w:hAnsi="Open Sans" w:cs="Open Sans"/>
          <w:sz w:val="20"/>
          <w:szCs w:val="20"/>
        </w:rPr>
      </w:pPr>
      <w:r w:rsidRPr="009A61B9">
        <w:rPr>
          <w:rFonts w:ascii="Open Sans" w:eastAsia="Calibri" w:hAnsi="Open Sans" w:cs="Open Sans"/>
          <w:sz w:val="20"/>
          <w:szCs w:val="20"/>
        </w:rPr>
        <w:t xml:space="preserve">brutto </w:t>
      </w:r>
      <w:r w:rsidRPr="009A61B9">
        <w:rPr>
          <w:rFonts w:ascii="Open Sans" w:eastAsia="Calibri" w:hAnsi="Open Sans" w:cs="Open Sans"/>
          <w:sz w:val="20"/>
          <w:szCs w:val="20"/>
          <w:lang w:val="x-none"/>
        </w:rPr>
        <w:t>…………………………………………</w:t>
      </w:r>
      <w:r w:rsidRPr="009A61B9">
        <w:rPr>
          <w:rFonts w:ascii="Open Sans" w:eastAsia="Calibri" w:hAnsi="Open Sans" w:cs="Open Sans"/>
          <w:sz w:val="20"/>
          <w:szCs w:val="20"/>
        </w:rPr>
        <w:t xml:space="preserve"> zł</w:t>
      </w:r>
      <w:r w:rsidRPr="009A61B9">
        <w:rPr>
          <w:rFonts w:ascii="Open Sans" w:eastAsia="Calibri" w:hAnsi="Open Sans" w:cs="Open Sans"/>
          <w:sz w:val="20"/>
          <w:szCs w:val="20"/>
          <w:lang w:val="x-none"/>
        </w:rPr>
        <w:t>,</w:t>
      </w:r>
      <w:r w:rsidRPr="009A61B9">
        <w:rPr>
          <w:rFonts w:ascii="Open Sans" w:eastAsia="Calibri" w:hAnsi="Open Sans" w:cs="Open Sans"/>
          <w:sz w:val="20"/>
          <w:szCs w:val="20"/>
        </w:rPr>
        <w:t xml:space="preserve"> s</w:t>
      </w:r>
      <w:r w:rsidRPr="009A61B9">
        <w:rPr>
          <w:rFonts w:ascii="Open Sans" w:eastAsia="Calibri" w:hAnsi="Open Sans" w:cs="Open Sans"/>
          <w:sz w:val="20"/>
          <w:szCs w:val="20"/>
          <w:lang w:val="x-none"/>
        </w:rPr>
        <w:t>łownie</w:t>
      </w:r>
      <w:r w:rsidRPr="009A61B9">
        <w:rPr>
          <w:rFonts w:ascii="Open Sans" w:eastAsia="Calibri" w:hAnsi="Open Sans" w:cs="Open Sans"/>
          <w:sz w:val="20"/>
          <w:szCs w:val="20"/>
        </w:rPr>
        <w:t xml:space="preserve"> </w:t>
      </w:r>
      <w:r w:rsidRPr="009A61B9">
        <w:rPr>
          <w:rFonts w:ascii="Open Sans" w:eastAsia="Calibri" w:hAnsi="Open Sans" w:cs="Open Sans"/>
          <w:sz w:val="20"/>
          <w:szCs w:val="20"/>
          <w:lang w:val="x-none"/>
        </w:rPr>
        <w:t>złotych:</w:t>
      </w:r>
      <w:r w:rsidRPr="009A61B9">
        <w:rPr>
          <w:rFonts w:ascii="Open Sans" w:eastAsia="Calibri" w:hAnsi="Open Sans" w:cs="Open Sans"/>
          <w:sz w:val="20"/>
          <w:szCs w:val="20"/>
        </w:rPr>
        <w:t xml:space="preserve"> </w:t>
      </w:r>
      <w:r w:rsidRPr="009A61B9">
        <w:rPr>
          <w:rFonts w:ascii="Open Sans" w:eastAsia="Calibri" w:hAnsi="Open Sans" w:cs="Open Sans"/>
          <w:sz w:val="20"/>
          <w:szCs w:val="20"/>
          <w:lang w:val="x-none"/>
        </w:rPr>
        <w:t>…………………...............</w:t>
      </w:r>
      <w:r w:rsidRPr="009A61B9">
        <w:rPr>
          <w:rFonts w:ascii="Open Sans" w:eastAsia="Calibri" w:hAnsi="Open Sans" w:cs="Open Sans"/>
          <w:sz w:val="20"/>
          <w:szCs w:val="20"/>
        </w:rPr>
        <w:t>.......................................................,</w:t>
      </w:r>
    </w:p>
    <w:p w14:paraId="6362B800" w14:textId="77777777" w:rsidR="009A61B9" w:rsidRPr="009A61B9" w:rsidRDefault="009A61B9" w:rsidP="009A61B9">
      <w:pPr>
        <w:tabs>
          <w:tab w:val="left" w:pos="284"/>
        </w:tabs>
        <w:ind w:left="284"/>
        <w:jc w:val="both"/>
        <w:rPr>
          <w:rFonts w:ascii="Open Sans" w:eastAsia="Calibri" w:hAnsi="Open Sans" w:cs="Open Sans"/>
          <w:sz w:val="20"/>
          <w:szCs w:val="20"/>
        </w:rPr>
      </w:pPr>
      <w:r w:rsidRPr="009A61B9">
        <w:rPr>
          <w:rFonts w:ascii="Open Sans" w:eastAsia="Calibri" w:hAnsi="Open Sans" w:cs="Open Sans"/>
          <w:sz w:val="20"/>
          <w:szCs w:val="20"/>
          <w:lang w:val="x-none"/>
        </w:rPr>
        <w:t xml:space="preserve">w tym podatek VAT w wysokości </w:t>
      </w:r>
      <w:r w:rsidRPr="009A61B9">
        <w:rPr>
          <w:rFonts w:ascii="Open Sans" w:eastAsia="Calibri" w:hAnsi="Open Sans" w:cs="Open Sans"/>
          <w:sz w:val="20"/>
          <w:szCs w:val="20"/>
        </w:rPr>
        <w:t>23</w:t>
      </w:r>
      <w:r w:rsidRPr="009A61B9">
        <w:rPr>
          <w:rFonts w:ascii="Open Sans" w:eastAsia="Calibri" w:hAnsi="Open Sans" w:cs="Open Sans"/>
          <w:sz w:val="20"/>
          <w:szCs w:val="20"/>
          <w:lang w:val="x-none"/>
        </w:rPr>
        <w:t>%: …………………… zł, słownie złotych: ……………………………</w:t>
      </w:r>
      <w:r w:rsidRPr="009A61B9">
        <w:rPr>
          <w:rFonts w:ascii="Open Sans" w:eastAsia="Calibri" w:hAnsi="Open Sans" w:cs="Open Sans"/>
          <w:sz w:val="20"/>
          <w:szCs w:val="20"/>
        </w:rPr>
        <w:t>…</w:t>
      </w:r>
      <w:r w:rsidRPr="009A61B9">
        <w:rPr>
          <w:rFonts w:ascii="Open Sans" w:eastAsia="Calibri" w:hAnsi="Open Sans" w:cs="Open Sans"/>
          <w:sz w:val="20"/>
          <w:szCs w:val="20"/>
          <w:lang w:val="x-none"/>
        </w:rPr>
        <w:t>…</w:t>
      </w:r>
      <w:r w:rsidRPr="009A61B9">
        <w:rPr>
          <w:rFonts w:ascii="Open Sans" w:eastAsia="Calibri" w:hAnsi="Open Sans" w:cs="Open Sans"/>
          <w:sz w:val="20"/>
          <w:szCs w:val="20"/>
        </w:rPr>
        <w:t>...</w:t>
      </w:r>
      <w:r w:rsidRPr="009A61B9">
        <w:rPr>
          <w:rFonts w:ascii="Open Sans" w:eastAsia="Calibri" w:hAnsi="Open Sans" w:cs="Open Sans"/>
          <w:sz w:val="20"/>
          <w:szCs w:val="20"/>
          <w:lang w:val="x-none"/>
        </w:rPr>
        <w:t>..,</w:t>
      </w:r>
      <w:r w:rsidRPr="009A61B9">
        <w:rPr>
          <w:rFonts w:ascii="Open Sans" w:eastAsia="Calibri" w:hAnsi="Open Sans" w:cs="Open Sans"/>
          <w:sz w:val="20"/>
          <w:szCs w:val="20"/>
        </w:rPr>
        <w:t xml:space="preserve"> </w:t>
      </w:r>
    </w:p>
    <w:p w14:paraId="5D39CCA9" w14:textId="77777777" w:rsidR="009A61B9" w:rsidRPr="009A61B9" w:rsidRDefault="009A61B9" w:rsidP="009A61B9">
      <w:pPr>
        <w:tabs>
          <w:tab w:val="left" w:pos="284"/>
        </w:tabs>
        <w:ind w:left="284"/>
        <w:jc w:val="both"/>
        <w:rPr>
          <w:rFonts w:ascii="Open Sans" w:eastAsia="Calibri" w:hAnsi="Open Sans" w:cs="Open Sans"/>
          <w:sz w:val="20"/>
          <w:szCs w:val="20"/>
        </w:rPr>
      </w:pPr>
      <w:r w:rsidRPr="009A61B9">
        <w:rPr>
          <w:rFonts w:ascii="Open Sans" w:eastAsia="Calibri" w:hAnsi="Open Sans" w:cs="Open Sans"/>
          <w:sz w:val="20"/>
          <w:szCs w:val="20"/>
          <w:lang w:val="x-none"/>
        </w:rPr>
        <w:t>cena netto: ……………………………… zł, słownie złotych: …………………………………………………………………</w:t>
      </w:r>
      <w:r w:rsidRPr="009A61B9">
        <w:rPr>
          <w:rFonts w:ascii="Open Sans" w:eastAsia="Calibri" w:hAnsi="Open Sans" w:cs="Open Sans"/>
          <w:sz w:val="20"/>
          <w:szCs w:val="20"/>
        </w:rPr>
        <w:t>………...</w:t>
      </w:r>
    </w:p>
    <w:p w14:paraId="063AF698" w14:textId="07AE9262" w:rsidR="00BA6011" w:rsidRDefault="00BA6011" w:rsidP="0028685A">
      <w:pPr>
        <w:pStyle w:val="Zwykytekst"/>
        <w:tabs>
          <w:tab w:val="left" w:pos="284"/>
        </w:tabs>
        <w:ind w:left="284"/>
        <w:jc w:val="both"/>
        <w:rPr>
          <w:rFonts w:ascii="Open Sans" w:hAnsi="Open Sans" w:cs="Open Sans"/>
          <w:iCs/>
        </w:rPr>
      </w:pPr>
    </w:p>
    <w:p w14:paraId="0A350D9D" w14:textId="6EF032DA" w:rsidR="000224FA" w:rsidRPr="000224FA" w:rsidRDefault="00103DE8" w:rsidP="000224FA">
      <w:pPr>
        <w:numPr>
          <w:ilvl w:val="0"/>
          <w:numId w:val="8"/>
        </w:numPr>
        <w:tabs>
          <w:tab w:val="clear" w:pos="360"/>
          <w:tab w:val="left" w:pos="284"/>
        </w:tabs>
        <w:ind w:left="284" w:hanging="426"/>
        <w:jc w:val="both"/>
        <w:rPr>
          <w:rFonts w:ascii="Open Sans" w:eastAsia="Calibri" w:hAnsi="Open Sans" w:cs="Open Sans"/>
          <w:color w:val="FF0000"/>
          <w:sz w:val="20"/>
          <w:szCs w:val="20"/>
          <w:lang w:val="x-none"/>
        </w:rPr>
      </w:pPr>
      <w:r>
        <w:rPr>
          <w:rFonts w:ascii="Open Sans" w:eastAsia="Calibri" w:hAnsi="Open Sans" w:cs="Open Sans"/>
          <w:b/>
          <w:iCs/>
          <w:sz w:val="20"/>
          <w:szCs w:val="20"/>
        </w:rPr>
        <w:t>Termin Płatności Faktury</w:t>
      </w:r>
      <w:r w:rsidRPr="00103DE8">
        <w:rPr>
          <w:rFonts w:ascii="Open Sans" w:eastAsia="Calibri" w:hAnsi="Open Sans" w:cs="Open Sans"/>
          <w:b/>
          <w:iCs/>
          <w:sz w:val="20"/>
          <w:szCs w:val="20"/>
        </w:rPr>
        <w:t xml:space="preserve"> </w:t>
      </w:r>
      <w:r w:rsidR="000224FA">
        <w:rPr>
          <w:rFonts w:ascii="Open Sans" w:eastAsia="Calibri" w:hAnsi="Open Sans" w:cs="Open Sans"/>
          <w:b/>
          <w:iCs/>
          <w:sz w:val="20"/>
          <w:szCs w:val="20"/>
        </w:rPr>
        <w:t xml:space="preserve">będzie wynosił </w:t>
      </w:r>
      <w:r w:rsidRPr="00103DE8">
        <w:rPr>
          <w:rFonts w:ascii="Open Sans" w:eastAsia="Calibri" w:hAnsi="Open Sans" w:cs="Open Sans"/>
          <w:b/>
          <w:iCs/>
          <w:sz w:val="20"/>
          <w:szCs w:val="20"/>
          <w:lang w:val="x-none"/>
        </w:rPr>
        <w:t>…</w:t>
      </w:r>
      <w:r w:rsidRPr="00103DE8">
        <w:rPr>
          <w:rFonts w:ascii="Open Sans" w:eastAsia="Calibri" w:hAnsi="Open Sans" w:cs="Open Sans"/>
          <w:b/>
          <w:iCs/>
          <w:sz w:val="20"/>
          <w:szCs w:val="20"/>
        </w:rPr>
        <w:t>….*</w:t>
      </w:r>
      <w:r w:rsidRPr="00103DE8">
        <w:rPr>
          <w:rFonts w:ascii="Open Sans" w:eastAsia="Calibri" w:hAnsi="Open Sans" w:cs="Open Sans"/>
          <w:b/>
          <w:iCs/>
          <w:sz w:val="20"/>
          <w:szCs w:val="20"/>
          <w:lang w:val="x-none"/>
        </w:rPr>
        <w:t xml:space="preserve"> </w:t>
      </w:r>
      <w:r>
        <w:rPr>
          <w:rFonts w:ascii="Open Sans" w:eastAsia="Calibri" w:hAnsi="Open Sans" w:cs="Open Sans"/>
          <w:b/>
          <w:iCs/>
          <w:sz w:val="20"/>
          <w:szCs w:val="20"/>
        </w:rPr>
        <w:t>dni</w:t>
      </w:r>
      <w:r w:rsidRPr="00103DE8">
        <w:rPr>
          <w:rFonts w:ascii="Open Sans" w:eastAsia="Calibri" w:hAnsi="Open Sans" w:cs="Open Sans"/>
          <w:b/>
          <w:iCs/>
          <w:sz w:val="20"/>
          <w:szCs w:val="20"/>
        </w:rPr>
        <w:t>,</w:t>
      </w:r>
      <w:r w:rsidR="000224FA">
        <w:rPr>
          <w:rFonts w:ascii="Open Sans" w:eastAsia="Calibri" w:hAnsi="Open Sans" w:cs="Open Sans"/>
          <w:color w:val="FF0000"/>
          <w:sz w:val="20"/>
          <w:szCs w:val="20"/>
        </w:rPr>
        <w:t xml:space="preserve"> </w:t>
      </w:r>
      <w:bookmarkStart w:id="6" w:name="_Hlk1131098"/>
      <w:r w:rsidR="00547BB3" w:rsidRPr="00547BB3">
        <w:rPr>
          <w:rFonts w:ascii="Open Sans" w:eastAsia="Calibri" w:hAnsi="Open Sans" w:cs="Open Sans"/>
          <w:b/>
          <w:iCs/>
          <w:sz w:val="20"/>
          <w:szCs w:val="20"/>
        </w:rPr>
        <w:t xml:space="preserve">od </w:t>
      </w:r>
      <w:r w:rsidR="000224FA" w:rsidRPr="000224FA">
        <w:rPr>
          <w:rFonts w:ascii="Open Sans" w:eastAsia="Calibri" w:hAnsi="Open Sans" w:cs="Open Sans"/>
          <w:b/>
          <w:iCs/>
          <w:sz w:val="20"/>
          <w:szCs w:val="20"/>
        </w:rPr>
        <w:t xml:space="preserve">daty odbioru przez </w:t>
      </w:r>
      <w:bookmarkEnd w:id="6"/>
      <w:r w:rsidR="00DA2FE3">
        <w:rPr>
          <w:rFonts w:ascii="Open Sans" w:eastAsia="Calibri" w:hAnsi="Open Sans" w:cs="Open Sans"/>
          <w:b/>
          <w:iCs/>
          <w:sz w:val="20"/>
          <w:szCs w:val="20"/>
        </w:rPr>
        <w:t>Operatora</w:t>
      </w:r>
      <w:r w:rsidR="00547BB3">
        <w:rPr>
          <w:rFonts w:ascii="Open Sans" w:eastAsia="Calibri" w:hAnsi="Open Sans" w:cs="Open Sans"/>
          <w:b/>
          <w:iCs/>
          <w:sz w:val="20"/>
          <w:szCs w:val="20"/>
        </w:rPr>
        <w:t>.</w:t>
      </w:r>
      <w:r w:rsidR="000224FA" w:rsidRPr="000224FA">
        <w:rPr>
          <w:rFonts w:ascii="Open Sans" w:eastAsia="Calibri" w:hAnsi="Open Sans" w:cs="Open Sans"/>
          <w:b/>
          <w:iCs/>
          <w:sz w:val="20"/>
          <w:szCs w:val="20"/>
        </w:rPr>
        <w:t xml:space="preserve"> </w:t>
      </w:r>
    </w:p>
    <w:p w14:paraId="1F523950" w14:textId="19D28468" w:rsidR="00103DE8" w:rsidRPr="00103DE8" w:rsidRDefault="00103DE8" w:rsidP="00103DE8">
      <w:pPr>
        <w:tabs>
          <w:tab w:val="left" w:pos="284"/>
        </w:tabs>
        <w:ind w:left="284"/>
        <w:jc w:val="both"/>
        <w:rPr>
          <w:rFonts w:ascii="Open Sans" w:eastAsia="Calibri" w:hAnsi="Open Sans" w:cs="Open Sans"/>
          <w:color w:val="FF0000"/>
          <w:sz w:val="18"/>
          <w:szCs w:val="18"/>
          <w:lang w:val="x-none"/>
        </w:rPr>
      </w:pPr>
      <w:r w:rsidRPr="00103DE8">
        <w:rPr>
          <w:rFonts w:ascii="Open Sans" w:eastAsia="Calibri" w:hAnsi="Open Sans" w:cs="Open Sans"/>
          <w:color w:val="FF0000"/>
          <w:sz w:val="18"/>
          <w:szCs w:val="18"/>
          <w:lang w:val="x-none"/>
        </w:rPr>
        <w:tab/>
      </w:r>
      <w:r w:rsidR="00D04D33">
        <w:rPr>
          <w:rFonts w:ascii="Open Sans" w:eastAsia="Calibri" w:hAnsi="Open Sans" w:cs="Open Sans"/>
          <w:color w:val="FF0000"/>
          <w:sz w:val="18"/>
          <w:szCs w:val="18"/>
        </w:rPr>
        <w:t>*</w:t>
      </w:r>
      <w:r w:rsidRPr="00103DE8">
        <w:rPr>
          <w:rFonts w:ascii="Open Sans" w:eastAsia="Calibri" w:hAnsi="Open Sans" w:cs="Open Sans"/>
          <w:color w:val="FF0000"/>
          <w:sz w:val="18"/>
          <w:szCs w:val="18"/>
          <w:lang w:val="x-none"/>
        </w:rPr>
        <w:t>(Powyższy termin Wykonawca określa</w:t>
      </w:r>
      <w:r>
        <w:rPr>
          <w:rFonts w:ascii="Open Sans" w:eastAsia="Calibri" w:hAnsi="Open Sans" w:cs="Open Sans"/>
          <w:color w:val="FF0000"/>
          <w:sz w:val="18"/>
          <w:szCs w:val="18"/>
        </w:rPr>
        <w:t>:</w:t>
      </w:r>
      <w:r w:rsidRPr="00103DE8">
        <w:rPr>
          <w:rFonts w:ascii="Open Sans" w:eastAsia="Calibri" w:hAnsi="Open Sans" w:cs="Open Sans"/>
          <w:color w:val="FF0000"/>
          <w:sz w:val="18"/>
          <w:szCs w:val="18"/>
          <w:lang w:val="x-none"/>
        </w:rPr>
        <w:t xml:space="preserve"> np.: </w:t>
      </w:r>
      <w:r w:rsidR="00D04D33">
        <w:rPr>
          <w:rFonts w:ascii="Open Sans" w:eastAsia="Calibri" w:hAnsi="Open Sans" w:cs="Open Sans"/>
          <w:color w:val="FF0000"/>
          <w:sz w:val="18"/>
          <w:szCs w:val="18"/>
        </w:rPr>
        <w:t>7</w:t>
      </w:r>
      <w:r>
        <w:rPr>
          <w:rFonts w:ascii="Open Sans" w:eastAsia="Calibri" w:hAnsi="Open Sans" w:cs="Open Sans"/>
          <w:color w:val="FF0000"/>
          <w:sz w:val="18"/>
          <w:szCs w:val="18"/>
        </w:rPr>
        <w:t xml:space="preserve"> dni, </w:t>
      </w:r>
      <w:r w:rsidR="00D04D33">
        <w:rPr>
          <w:rFonts w:ascii="Open Sans" w:eastAsia="Calibri" w:hAnsi="Open Sans" w:cs="Open Sans"/>
          <w:color w:val="FF0000"/>
          <w:sz w:val="18"/>
          <w:szCs w:val="18"/>
        </w:rPr>
        <w:t>14</w:t>
      </w:r>
      <w:r>
        <w:rPr>
          <w:rFonts w:ascii="Open Sans" w:eastAsia="Calibri" w:hAnsi="Open Sans" w:cs="Open Sans"/>
          <w:color w:val="FF0000"/>
          <w:sz w:val="18"/>
          <w:szCs w:val="18"/>
        </w:rPr>
        <w:t xml:space="preserve"> dni lub 30 dni</w:t>
      </w:r>
      <w:r w:rsidRPr="00103DE8">
        <w:rPr>
          <w:rFonts w:ascii="Open Sans" w:eastAsia="Calibri" w:hAnsi="Open Sans" w:cs="Open Sans"/>
          <w:color w:val="FF0000"/>
          <w:sz w:val="18"/>
          <w:szCs w:val="18"/>
          <w:lang w:val="x-none"/>
        </w:rPr>
        <w:t>).</w:t>
      </w:r>
    </w:p>
    <w:p w14:paraId="2944C23B" w14:textId="3D345C7B" w:rsidR="00103DE8" w:rsidRDefault="00103DE8" w:rsidP="00BA6011">
      <w:pPr>
        <w:tabs>
          <w:tab w:val="left" w:pos="284"/>
        </w:tabs>
        <w:ind w:left="284"/>
        <w:jc w:val="both"/>
        <w:rPr>
          <w:rFonts w:ascii="Open Sans" w:eastAsia="Calibri" w:hAnsi="Open Sans" w:cs="Open Sans"/>
          <w:iCs/>
          <w:sz w:val="20"/>
          <w:szCs w:val="20"/>
        </w:rPr>
      </w:pPr>
    </w:p>
    <w:p w14:paraId="50BD9B1A" w14:textId="59C56EDD" w:rsidR="00BA6011" w:rsidRPr="00BA6011" w:rsidRDefault="00BA6011" w:rsidP="00BA6011">
      <w:pPr>
        <w:numPr>
          <w:ilvl w:val="0"/>
          <w:numId w:val="8"/>
        </w:numPr>
        <w:tabs>
          <w:tab w:val="clear" w:pos="360"/>
          <w:tab w:val="left" w:pos="284"/>
        </w:tabs>
        <w:ind w:left="284" w:hanging="426"/>
        <w:jc w:val="both"/>
        <w:rPr>
          <w:rFonts w:ascii="Open Sans" w:eastAsia="Calibri" w:hAnsi="Open Sans" w:cs="Open Sans"/>
          <w:iCs/>
          <w:sz w:val="20"/>
          <w:szCs w:val="20"/>
          <w:lang w:val="x-none"/>
        </w:rPr>
      </w:pPr>
      <w:r w:rsidRPr="00DB255F">
        <w:rPr>
          <w:rFonts w:ascii="Open Sans" w:eastAsia="Calibri" w:hAnsi="Open Sans" w:cs="Open Sans"/>
          <w:b/>
          <w:iCs/>
          <w:sz w:val="20"/>
          <w:szCs w:val="20"/>
        </w:rPr>
        <w:lastRenderedPageBreak/>
        <w:t>INFORMUJEMY</w:t>
      </w:r>
      <w:r w:rsidRPr="00BA6011">
        <w:rPr>
          <w:rFonts w:ascii="Open Sans" w:eastAsia="Calibri" w:hAnsi="Open Sans" w:cs="Open Sans"/>
          <w:iCs/>
          <w:sz w:val="20"/>
          <w:szCs w:val="20"/>
          <w:lang w:val="x-none"/>
        </w:rPr>
        <w:t>, że</w:t>
      </w:r>
      <w:r w:rsidRPr="00BA6011">
        <w:rPr>
          <w:rFonts w:ascii="Open Sans" w:eastAsia="Calibri" w:hAnsi="Open Sans" w:cs="Open Sans"/>
          <w:sz w:val="20"/>
          <w:szCs w:val="20"/>
          <w:lang w:val="x-none"/>
        </w:rPr>
        <w:t xml:space="preserve"> </w:t>
      </w:r>
      <w:r w:rsidRPr="00BA6011">
        <w:rPr>
          <w:rFonts w:ascii="Open Sans" w:eastAsia="Calibri" w:hAnsi="Open Sans" w:cs="Open Sans"/>
          <w:i/>
          <w:iCs/>
          <w:sz w:val="16"/>
          <w:szCs w:val="16"/>
          <w:lang w:val="x-none"/>
        </w:rPr>
        <w:t>(właściwe zakreślić)</w:t>
      </w:r>
      <w:r w:rsidRPr="00BA6011">
        <w:rPr>
          <w:rFonts w:ascii="Open Sans" w:eastAsia="Calibri" w:hAnsi="Open Sans" w:cs="Open Sans"/>
          <w:i/>
          <w:iCs/>
          <w:sz w:val="20"/>
          <w:szCs w:val="20"/>
          <w:vertAlign w:val="superscript"/>
          <w:lang w:val="x-none"/>
        </w:rPr>
        <w:footnoteReference w:id="1"/>
      </w:r>
      <w:r w:rsidRPr="00BA6011">
        <w:rPr>
          <w:rFonts w:ascii="Open Sans" w:eastAsia="Calibri" w:hAnsi="Open Sans" w:cs="Open Sans"/>
          <w:sz w:val="20"/>
          <w:szCs w:val="20"/>
          <w:lang w:val="x-none"/>
        </w:rPr>
        <w:t>:</w:t>
      </w:r>
    </w:p>
    <w:p w14:paraId="14F402C0" w14:textId="77777777" w:rsidR="00BA6011" w:rsidRPr="00BA6011" w:rsidRDefault="00BA6011" w:rsidP="00BA6011">
      <w:pPr>
        <w:numPr>
          <w:ilvl w:val="0"/>
          <w:numId w:val="36"/>
        </w:numPr>
        <w:suppressAutoHyphens/>
        <w:ind w:right="23"/>
        <w:jc w:val="both"/>
        <w:rPr>
          <w:rFonts w:ascii="Open Sans" w:hAnsi="Open Sans" w:cs="Open Sans"/>
          <w:sz w:val="20"/>
          <w:szCs w:val="20"/>
          <w:lang w:eastAsia="en-US"/>
        </w:rPr>
      </w:pPr>
      <w:r w:rsidRPr="00BA6011">
        <w:rPr>
          <w:rFonts w:ascii="Open Sans" w:hAnsi="Open Sans" w:cs="Open Sans"/>
          <w:sz w:val="20"/>
          <w:szCs w:val="20"/>
        </w:rPr>
        <w:t xml:space="preserve">wybór oferty </w:t>
      </w:r>
      <w:r w:rsidRPr="00BA6011">
        <w:rPr>
          <w:rFonts w:ascii="Open Sans" w:hAnsi="Open Sans" w:cs="Open Sans"/>
          <w:b/>
          <w:bCs/>
          <w:sz w:val="20"/>
          <w:szCs w:val="20"/>
        </w:rPr>
        <w:t xml:space="preserve">nie będzie* </w:t>
      </w:r>
      <w:r w:rsidRPr="00BA6011">
        <w:rPr>
          <w:rFonts w:ascii="Open Sans" w:hAnsi="Open Sans" w:cs="Open Sans"/>
          <w:sz w:val="20"/>
          <w:szCs w:val="20"/>
        </w:rPr>
        <w:t>prowadzić do powstania u Zamawiającego obowiązku podatkowego</w:t>
      </w:r>
      <w:r w:rsidRPr="00BA6011">
        <w:rPr>
          <w:rFonts w:ascii="Open Sans" w:hAnsi="Open Sans" w:cs="Open Sans"/>
          <w:b/>
          <w:bCs/>
          <w:sz w:val="20"/>
          <w:szCs w:val="20"/>
        </w:rPr>
        <w:t>.</w:t>
      </w:r>
    </w:p>
    <w:p w14:paraId="701A2C1B" w14:textId="33235D6D" w:rsidR="00BA6011" w:rsidRPr="00237BA4" w:rsidRDefault="00BA6011" w:rsidP="00BA6011">
      <w:pPr>
        <w:numPr>
          <w:ilvl w:val="0"/>
          <w:numId w:val="36"/>
        </w:numPr>
        <w:suppressAutoHyphens/>
        <w:ind w:right="23"/>
        <w:jc w:val="both"/>
        <w:rPr>
          <w:rFonts w:ascii="Open Sans" w:hAnsi="Open Sans" w:cs="Open Sans"/>
          <w:b/>
          <w:bCs/>
          <w:sz w:val="20"/>
          <w:szCs w:val="20"/>
        </w:rPr>
      </w:pPr>
      <w:r w:rsidRPr="00BA6011">
        <w:rPr>
          <w:rFonts w:ascii="Open Sans" w:hAnsi="Open Sans" w:cs="Open Sans"/>
          <w:sz w:val="20"/>
          <w:szCs w:val="20"/>
        </w:rPr>
        <w:t xml:space="preserve">wybór oferty </w:t>
      </w:r>
      <w:r w:rsidRPr="00BA6011">
        <w:rPr>
          <w:rFonts w:ascii="Open Sans" w:hAnsi="Open Sans" w:cs="Open Sans"/>
          <w:b/>
          <w:bCs/>
          <w:sz w:val="20"/>
          <w:szCs w:val="20"/>
        </w:rPr>
        <w:t>będzie*</w:t>
      </w:r>
      <w:r w:rsidRPr="00BA6011">
        <w:rPr>
          <w:rFonts w:ascii="Open Sans" w:hAnsi="Open Sans" w:cs="Open Sans"/>
          <w:sz w:val="20"/>
          <w:szCs w:val="20"/>
        </w:rPr>
        <w:t xml:space="preserve"> prowadzić do powstania u Zamawiającego obowiązku podatkowego </w:t>
      </w:r>
      <w:r w:rsidRPr="00BA6011">
        <w:rPr>
          <w:rFonts w:ascii="Open Sans" w:hAnsi="Open Sans" w:cs="Open Sans"/>
          <w:sz w:val="20"/>
          <w:szCs w:val="20"/>
        </w:rPr>
        <w:br/>
        <w:t xml:space="preserve">w odniesieniu do następujących </w:t>
      </w:r>
      <w:r w:rsidRPr="00BA6011">
        <w:rPr>
          <w:rFonts w:ascii="Open Sans" w:hAnsi="Open Sans" w:cs="Open Sans"/>
          <w:i/>
          <w:iCs/>
          <w:sz w:val="20"/>
          <w:szCs w:val="20"/>
        </w:rPr>
        <w:t>towarów/ usług (w zależności od przedmiotu zamówienia)</w:t>
      </w:r>
      <w:r w:rsidRPr="00BA6011">
        <w:rPr>
          <w:rFonts w:ascii="Open Sans" w:hAnsi="Open Sans" w:cs="Open Sans"/>
          <w:sz w:val="20"/>
          <w:szCs w:val="20"/>
        </w:rPr>
        <w:t xml:space="preserve">: ____________________________________________. Wartość </w:t>
      </w:r>
      <w:r w:rsidRPr="00BA6011">
        <w:rPr>
          <w:rFonts w:ascii="Open Sans" w:hAnsi="Open Sans" w:cs="Open Sans"/>
          <w:i/>
          <w:iCs/>
          <w:sz w:val="20"/>
          <w:szCs w:val="20"/>
        </w:rPr>
        <w:t>towaru/ usług</w:t>
      </w:r>
      <w:r w:rsidRPr="00BA6011">
        <w:rPr>
          <w:rFonts w:ascii="Open Sans" w:hAnsi="Open Sans" w:cs="Open Sans"/>
          <w:sz w:val="20"/>
          <w:szCs w:val="20"/>
        </w:rPr>
        <w:t xml:space="preserve"> </w:t>
      </w:r>
      <w:r w:rsidRPr="00BA6011">
        <w:rPr>
          <w:rFonts w:ascii="Open Sans" w:hAnsi="Open Sans" w:cs="Open Sans"/>
          <w:i/>
          <w:iCs/>
          <w:sz w:val="20"/>
          <w:szCs w:val="20"/>
        </w:rPr>
        <w:t>(w zależności od przedmiotu zamówienia)</w:t>
      </w:r>
      <w:r w:rsidRPr="00BA6011">
        <w:rPr>
          <w:rFonts w:ascii="Open Sans" w:hAnsi="Open Sans" w:cs="Open Sans"/>
          <w:sz w:val="20"/>
          <w:szCs w:val="20"/>
        </w:rPr>
        <w:t xml:space="preserve"> powodująca obowiązek podatkowy u Zamawiającego to ___________ zł nett</w:t>
      </w:r>
      <w:r w:rsidRPr="00237BA4">
        <w:rPr>
          <w:rFonts w:ascii="Open Sans" w:hAnsi="Open Sans" w:cs="Open Sans"/>
          <w:sz w:val="20"/>
          <w:szCs w:val="20"/>
        </w:rPr>
        <w:t>o</w:t>
      </w:r>
      <w:r w:rsidRPr="00237BA4">
        <w:rPr>
          <w:rFonts w:ascii="Open Sans" w:hAnsi="Open Sans" w:cs="Open Sans"/>
          <w:bCs/>
          <w:sz w:val="20"/>
          <w:szCs w:val="20"/>
        </w:rPr>
        <w:t>.</w:t>
      </w:r>
    </w:p>
    <w:p w14:paraId="6EC3FE21" w14:textId="77777777" w:rsidR="00237BA4" w:rsidRPr="00BA6011" w:rsidRDefault="00237BA4" w:rsidP="00237BA4">
      <w:pPr>
        <w:suppressAutoHyphens/>
        <w:ind w:left="720" w:right="23"/>
        <w:jc w:val="both"/>
        <w:rPr>
          <w:rFonts w:ascii="Open Sans" w:hAnsi="Open Sans" w:cs="Open Sans"/>
          <w:b/>
          <w:bCs/>
          <w:sz w:val="20"/>
          <w:szCs w:val="20"/>
        </w:rPr>
      </w:pPr>
    </w:p>
    <w:p w14:paraId="205D4BE1" w14:textId="77777777" w:rsidR="00BA6011" w:rsidRPr="00BA6011" w:rsidRDefault="00BA6011" w:rsidP="00BA6011">
      <w:pPr>
        <w:numPr>
          <w:ilvl w:val="0"/>
          <w:numId w:val="8"/>
        </w:numPr>
        <w:tabs>
          <w:tab w:val="clear" w:pos="360"/>
          <w:tab w:val="left" w:pos="284"/>
        </w:tabs>
        <w:ind w:left="284" w:hanging="426"/>
        <w:jc w:val="both"/>
        <w:rPr>
          <w:rFonts w:ascii="Open Sans" w:eastAsia="Calibri" w:hAnsi="Open Sans" w:cs="Open Sans"/>
          <w:b/>
          <w:sz w:val="20"/>
          <w:szCs w:val="20"/>
          <w:lang w:val="x-none"/>
        </w:rPr>
      </w:pPr>
      <w:r w:rsidRPr="00BA6011">
        <w:rPr>
          <w:rFonts w:ascii="Open Sans" w:eastAsia="Calibri" w:hAnsi="Open Sans" w:cs="Open Sans"/>
          <w:b/>
          <w:sz w:val="20"/>
          <w:szCs w:val="20"/>
        </w:rPr>
        <w:t xml:space="preserve">ZOBOWIĄZUJEMY SIĘ </w:t>
      </w:r>
      <w:r w:rsidRPr="00BA6011">
        <w:rPr>
          <w:rFonts w:ascii="Open Sans" w:eastAsia="Calibri" w:hAnsi="Open Sans" w:cs="Open Sans"/>
          <w:sz w:val="20"/>
          <w:szCs w:val="20"/>
        </w:rPr>
        <w:t>do wykonania zamówienia w terminie określonym w Specyfikacji Istotnych Warunków Zamówienia.</w:t>
      </w:r>
    </w:p>
    <w:p w14:paraId="3634A857" w14:textId="77777777" w:rsidR="00BA6011" w:rsidRPr="00BA6011" w:rsidRDefault="00BA6011" w:rsidP="00BA6011">
      <w:pPr>
        <w:jc w:val="both"/>
        <w:rPr>
          <w:rFonts w:ascii="Open Sans" w:eastAsia="Calibri" w:hAnsi="Open Sans" w:cs="Open Sans"/>
          <w:bCs/>
          <w:iCs/>
          <w:sz w:val="20"/>
          <w:szCs w:val="20"/>
          <w:lang w:val="x-none"/>
        </w:rPr>
      </w:pPr>
    </w:p>
    <w:p w14:paraId="1D2AF4E3" w14:textId="77777777" w:rsidR="00BA6011" w:rsidRPr="00BA6011" w:rsidRDefault="00BA6011" w:rsidP="00BA6011">
      <w:pPr>
        <w:numPr>
          <w:ilvl w:val="0"/>
          <w:numId w:val="8"/>
        </w:numPr>
        <w:tabs>
          <w:tab w:val="clear" w:pos="360"/>
          <w:tab w:val="left" w:pos="284"/>
        </w:tabs>
        <w:ind w:left="284" w:hanging="426"/>
        <w:jc w:val="both"/>
        <w:rPr>
          <w:rFonts w:ascii="Open Sans" w:eastAsia="Calibri" w:hAnsi="Open Sans" w:cs="Open Sans"/>
          <w:bCs/>
          <w:iCs/>
          <w:sz w:val="20"/>
          <w:szCs w:val="20"/>
          <w:lang w:val="x-none"/>
        </w:rPr>
      </w:pPr>
      <w:r w:rsidRPr="00BA6011">
        <w:rPr>
          <w:rFonts w:ascii="Open Sans" w:eastAsia="Calibri" w:hAnsi="Open Sans" w:cs="Open Sans"/>
          <w:b/>
          <w:sz w:val="20"/>
          <w:szCs w:val="20"/>
          <w:lang w:val="x-none"/>
        </w:rPr>
        <w:t xml:space="preserve">AKCEPTUJEMY </w:t>
      </w:r>
      <w:r w:rsidRPr="00BA6011">
        <w:rPr>
          <w:rFonts w:ascii="Open Sans" w:eastAsia="Calibri" w:hAnsi="Open Sans" w:cs="Open Sans"/>
          <w:sz w:val="20"/>
          <w:szCs w:val="20"/>
          <w:lang w:val="x-none"/>
        </w:rPr>
        <w:t>warunki płatności określone przez Zamawiającego w Specyfikacji Istotnych Warunków Zamówienia.</w:t>
      </w:r>
    </w:p>
    <w:p w14:paraId="140175CB" w14:textId="77777777" w:rsidR="00BA6011" w:rsidRPr="00BA6011" w:rsidRDefault="00BA6011" w:rsidP="00BA6011">
      <w:pPr>
        <w:jc w:val="both"/>
        <w:rPr>
          <w:rFonts w:ascii="Open Sans" w:eastAsia="Calibri" w:hAnsi="Open Sans" w:cs="Open Sans"/>
          <w:bCs/>
          <w:iCs/>
          <w:sz w:val="20"/>
          <w:szCs w:val="20"/>
          <w:lang w:val="x-none"/>
        </w:rPr>
      </w:pPr>
    </w:p>
    <w:p w14:paraId="1710B19C" w14:textId="77777777" w:rsidR="00BA6011" w:rsidRPr="00BA6011" w:rsidRDefault="00BA6011" w:rsidP="00BA6011">
      <w:pPr>
        <w:numPr>
          <w:ilvl w:val="0"/>
          <w:numId w:val="8"/>
        </w:numPr>
        <w:tabs>
          <w:tab w:val="clear" w:pos="360"/>
          <w:tab w:val="left" w:pos="284"/>
        </w:tabs>
        <w:ind w:left="284" w:hanging="426"/>
        <w:jc w:val="both"/>
        <w:rPr>
          <w:rFonts w:ascii="Open Sans" w:eastAsia="Calibri" w:hAnsi="Open Sans" w:cs="Open Sans"/>
          <w:bCs/>
          <w:iCs/>
          <w:sz w:val="20"/>
          <w:szCs w:val="20"/>
          <w:lang w:val="x-none"/>
        </w:rPr>
      </w:pPr>
      <w:r w:rsidRPr="00BA6011">
        <w:rPr>
          <w:rFonts w:ascii="Open Sans" w:eastAsia="Calibri" w:hAnsi="Open Sans" w:cs="Open Sans"/>
          <w:b/>
          <w:sz w:val="20"/>
          <w:szCs w:val="20"/>
          <w:lang w:val="x-none"/>
        </w:rPr>
        <w:t>JESTEŚMY</w:t>
      </w:r>
      <w:r w:rsidRPr="00BA6011">
        <w:rPr>
          <w:rFonts w:ascii="Open Sans" w:eastAsia="Calibri" w:hAnsi="Open Sans" w:cs="Open Sans"/>
          <w:sz w:val="20"/>
          <w:szCs w:val="20"/>
          <w:lang w:val="x-none"/>
        </w:rPr>
        <w:t xml:space="preserve"> związani ofertą przez czas wskazany w Specyfikacji Istotnych Warunków</w:t>
      </w:r>
      <w:r w:rsidRPr="00BA6011">
        <w:rPr>
          <w:rFonts w:ascii="Open Sans" w:eastAsia="Calibri" w:hAnsi="Open Sans" w:cs="Open Sans"/>
          <w:sz w:val="20"/>
          <w:szCs w:val="20"/>
        </w:rPr>
        <w:t xml:space="preserve"> </w:t>
      </w:r>
      <w:r w:rsidRPr="00BA6011">
        <w:rPr>
          <w:rFonts w:ascii="Open Sans" w:eastAsia="Calibri" w:hAnsi="Open Sans" w:cs="Open Sans"/>
          <w:sz w:val="20"/>
          <w:szCs w:val="20"/>
          <w:lang w:val="x-none"/>
        </w:rPr>
        <w:t>Zamówienia</w:t>
      </w:r>
      <w:r w:rsidRPr="00BA6011">
        <w:rPr>
          <w:rFonts w:ascii="Open Sans" w:eastAsia="Calibri" w:hAnsi="Open Sans" w:cs="Open Sans"/>
          <w:sz w:val="20"/>
          <w:szCs w:val="20"/>
        </w:rPr>
        <w:t>.</w:t>
      </w:r>
    </w:p>
    <w:p w14:paraId="767A5E5F" w14:textId="77777777" w:rsidR="00BA6011" w:rsidRPr="00BA6011" w:rsidRDefault="00BA6011" w:rsidP="00BA6011">
      <w:pPr>
        <w:jc w:val="both"/>
        <w:rPr>
          <w:rFonts w:ascii="Open Sans" w:eastAsia="Calibri" w:hAnsi="Open Sans" w:cs="Open Sans"/>
          <w:sz w:val="20"/>
          <w:szCs w:val="20"/>
          <w:lang w:val="x-none"/>
        </w:rPr>
      </w:pPr>
    </w:p>
    <w:p w14:paraId="4F836543" w14:textId="386C4923" w:rsidR="00BA6011" w:rsidRPr="00BA6011" w:rsidRDefault="00BA6011" w:rsidP="00BA6011">
      <w:pPr>
        <w:numPr>
          <w:ilvl w:val="0"/>
          <w:numId w:val="8"/>
        </w:numPr>
        <w:tabs>
          <w:tab w:val="clear" w:pos="360"/>
          <w:tab w:val="left" w:pos="284"/>
        </w:tabs>
        <w:ind w:left="284" w:hanging="426"/>
        <w:jc w:val="both"/>
        <w:rPr>
          <w:rFonts w:ascii="Open Sans" w:eastAsia="Calibri" w:hAnsi="Open Sans" w:cs="Open Sans"/>
          <w:sz w:val="20"/>
          <w:szCs w:val="20"/>
          <w:lang w:val="x-none"/>
        </w:rPr>
      </w:pPr>
      <w:r w:rsidRPr="00BA6011">
        <w:rPr>
          <w:rFonts w:ascii="Open Sans" w:eastAsia="Calibri" w:hAnsi="Open Sans" w:cs="Open Sans"/>
          <w:sz w:val="20"/>
          <w:szCs w:val="20"/>
          <w:lang w:val="x-none"/>
        </w:rPr>
        <w:t xml:space="preserve">Następującym Podwykonawcom zamierzamy powierzyć wykonanie następujących </w:t>
      </w:r>
      <w:r w:rsidRPr="00BA6011">
        <w:rPr>
          <w:rFonts w:ascii="Open Sans" w:eastAsia="Calibri" w:hAnsi="Open Sans" w:cs="Open Sans"/>
          <w:sz w:val="20"/>
          <w:szCs w:val="20"/>
        </w:rPr>
        <w:t>usług</w:t>
      </w:r>
      <w:r w:rsidRPr="00BA6011">
        <w:rPr>
          <w:rFonts w:ascii="Open Sans" w:eastAsia="Calibri" w:hAnsi="Open Sans" w:cs="Open Sans"/>
          <w:sz w:val="20"/>
          <w:szCs w:val="20"/>
          <w:lang w:val="x-none"/>
        </w:rPr>
        <w:t>:</w:t>
      </w:r>
    </w:p>
    <w:p w14:paraId="7ED093D4" w14:textId="411E4112" w:rsidR="00BA6011" w:rsidRPr="00BA6011" w:rsidRDefault="00BA6011" w:rsidP="00BA6011">
      <w:pPr>
        <w:tabs>
          <w:tab w:val="left" w:pos="284"/>
        </w:tabs>
        <w:ind w:left="284"/>
        <w:jc w:val="both"/>
        <w:rPr>
          <w:rFonts w:ascii="Open Sans" w:eastAsia="Calibri" w:hAnsi="Open Sans" w:cs="Open Sans"/>
          <w:sz w:val="20"/>
          <w:szCs w:val="20"/>
          <w:lang w:val="x-none"/>
        </w:rPr>
      </w:pPr>
      <w:r w:rsidRPr="00BA6011">
        <w:rPr>
          <w:rFonts w:ascii="Open Sans" w:eastAsia="Calibri" w:hAnsi="Open Sans" w:cs="Open Sans"/>
          <w:sz w:val="20"/>
          <w:szCs w:val="20"/>
          <w:lang w:val="x-none"/>
        </w:rPr>
        <w:t>a)…………………</w:t>
      </w:r>
      <w:r w:rsidRPr="00BA6011">
        <w:rPr>
          <w:rFonts w:ascii="Open Sans" w:eastAsia="Calibri" w:hAnsi="Open Sans" w:cs="Open Sans"/>
          <w:sz w:val="20"/>
          <w:szCs w:val="20"/>
        </w:rPr>
        <w:t>………</w:t>
      </w:r>
      <w:r w:rsidR="005A1F7E">
        <w:rPr>
          <w:rFonts w:ascii="Open Sans" w:eastAsia="Calibri" w:hAnsi="Open Sans" w:cs="Open Sans"/>
          <w:sz w:val="20"/>
          <w:szCs w:val="20"/>
        </w:rPr>
        <w:t xml:space="preserve"> </w:t>
      </w:r>
      <w:r w:rsidRPr="00BA6011">
        <w:rPr>
          <w:rFonts w:ascii="Open Sans" w:eastAsia="Calibri" w:hAnsi="Open Sans" w:cs="Open Sans"/>
          <w:sz w:val="20"/>
          <w:szCs w:val="20"/>
          <w:lang w:val="x-none"/>
        </w:rPr>
        <w:t>wykonanie .......................................... za kwotę: ...................</w:t>
      </w:r>
      <w:r w:rsidRPr="00BA6011">
        <w:rPr>
          <w:rFonts w:ascii="Open Sans" w:eastAsia="Calibri" w:hAnsi="Open Sans" w:cs="Open Sans"/>
          <w:sz w:val="20"/>
          <w:szCs w:val="20"/>
        </w:rPr>
        <w:t>..............</w:t>
      </w:r>
      <w:r w:rsidRPr="00BA6011">
        <w:rPr>
          <w:rFonts w:ascii="Open Sans" w:eastAsia="Calibri" w:hAnsi="Open Sans" w:cs="Open Sans"/>
          <w:sz w:val="20"/>
          <w:szCs w:val="20"/>
          <w:lang w:val="x-none"/>
        </w:rPr>
        <w:t>.......</w:t>
      </w:r>
    </w:p>
    <w:p w14:paraId="22C419B6" w14:textId="53568501" w:rsidR="00BA6011" w:rsidRPr="00BA6011" w:rsidRDefault="00BA6011" w:rsidP="00BA6011">
      <w:pPr>
        <w:tabs>
          <w:tab w:val="left" w:pos="284"/>
        </w:tabs>
        <w:ind w:left="284"/>
        <w:jc w:val="both"/>
        <w:rPr>
          <w:rFonts w:ascii="Open Sans" w:eastAsia="Calibri" w:hAnsi="Open Sans" w:cs="Open Sans"/>
          <w:sz w:val="20"/>
          <w:szCs w:val="20"/>
          <w:lang w:val="x-none"/>
        </w:rPr>
      </w:pPr>
      <w:r w:rsidRPr="00BA6011">
        <w:rPr>
          <w:rFonts w:ascii="Open Sans" w:eastAsia="Calibri" w:hAnsi="Open Sans" w:cs="Open Sans"/>
          <w:sz w:val="20"/>
          <w:szCs w:val="20"/>
          <w:lang w:val="x-none"/>
        </w:rPr>
        <w:t>b)…………………</w:t>
      </w:r>
      <w:r w:rsidRPr="00BA6011">
        <w:rPr>
          <w:rFonts w:ascii="Open Sans" w:eastAsia="Calibri" w:hAnsi="Open Sans" w:cs="Open Sans"/>
          <w:sz w:val="20"/>
          <w:szCs w:val="20"/>
        </w:rPr>
        <w:t>…</w:t>
      </w:r>
      <w:r w:rsidR="005A1F7E">
        <w:rPr>
          <w:rFonts w:ascii="Open Sans" w:eastAsia="Calibri" w:hAnsi="Open Sans" w:cs="Open Sans"/>
          <w:sz w:val="20"/>
          <w:szCs w:val="20"/>
          <w:lang w:val="x-none"/>
        </w:rPr>
        <w:t>…</w:t>
      </w:r>
      <w:r w:rsidR="005A1F7E">
        <w:rPr>
          <w:rFonts w:ascii="Open Sans" w:eastAsia="Calibri" w:hAnsi="Open Sans" w:cs="Open Sans"/>
          <w:sz w:val="20"/>
          <w:szCs w:val="20"/>
        </w:rPr>
        <w:t>.</w:t>
      </w:r>
      <w:r w:rsidRPr="00BA6011">
        <w:rPr>
          <w:rFonts w:ascii="Open Sans" w:eastAsia="Calibri" w:hAnsi="Open Sans" w:cs="Open Sans"/>
          <w:sz w:val="20"/>
          <w:szCs w:val="20"/>
          <w:lang w:val="x-none"/>
        </w:rPr>
        <w:t>.</w:t>
      </w:r>
      <w:r w:rsidR="005A1F7E">
        <w:rPr>
          <w:rFonts w:ascii="Open Sans" w:eastAsia="Calibri" w:hAnsi="Open Sans" w:cs="Open Sans"/>
          <w:sz w:val="20"/>
          <w:szCs w:val="20"/>
        </w:rPr>
        <w:t xml:space="preserve"> </w:t>
      </w:r>
      <w:r w:rsidRPr="00BA6011">
        <w:rPr>
          <w:rFonts w:ascii="Open Sans" w:eastAsia="Calibri" w:hAnsi="Open Sans" w:cs="Open Sans"/>
          <w:sz w:val="20"/>
          <w:szCs w:val="20"/>
          <w:lang w:val="x-none"/>
        </w:rPr>
        <w:t>wykonanie ........................................... za kwotę: ...</w:t>
      </w:r>
      <w:r w:rsidRPr="00BA6011">
        <w:rPr>
          <w:rFonts w:ascii="Open Sans" w:eastAsia="Calibri" w:hAnsi="Open Sans" w:cs="Open Sans"/>
          <w:sz w:val="20"/>
          <w:szCs w:val="20"/>
        </w:rPr>
        <w:t>..............</w:t>
      </w:r>
      <w:r w:rsidRPr="00BA6011">
        <w:rPr>
          <w:rFonts w:ascii="Open Sans" w:eastAsia="Calibri" w:hAnsi="Open Sans" w:cs="Open Sans"/>
          <w:sz w:val="20"/>
          <w:szCs w:val="20"/>
          <w:lang w:val="x-none"/>
        </w:rPr>
        <w:t>.......................</w:t>
      </w:r>
    </w:p>
    <w:p w14:paraId="581B31F5" w14:textId="77777777" w:rsidR="00BA6011" w:rsidRPr="00BA6011" w:rsidRDefault="00BA6011" w:rsidP="00BA6011">
      <w:pPr>
        <w:spacing w:line="276" w:lineRule="auto"/>
        <w:jc w:val="both"/>
        <w:rPr>
          <w:rFonts w:eastAsia="Calibri"/>
          <w:b/>
          <w:sz w:val="22"/>
          <w:szCs w:val="22"/>
          <w:lang w:eastAsia="en-US"/>
        </w:rPr>
      </w:pPr>
    </w:p>
    <w:p w14:paraId="265871DA" w14:textId="77777777" w:rsidR="00BA6011" w:rsidRPr="00BA6011" w:rsidRDefault="00BA6011" w:rsidP="00BA6011">
      <w:pPr>
        <w:spacing w:line="276" w:lineRule="auto"/>
        <w:ind w:left="284"/>
        <w:jc w:val="both"/>
        <w:rPr>
          <w:rFonts w:eastAsia="Calibri"/>
          <w:b/>
          <w:sz w:val="22"/>
          <w:szCs w:val="22"/>
          <w:lang w:eastAsia="en-US"/>
        </w:rPr>
      </w:pPr>
      <w:r w:rsidRPr="00BA6011">
        <w:rPr>
          <w:rFonts w:ascii="Open Sans" w:eastAsia="Calibri" w:hAnsi="Open Sans" w:cs="Open Sans"/>
          <w:b/>
          <w:sz w:val="20"/>
          <w:szCs w:val="20"/>
          <w:lang w:val="x-none"/>
        </w:rPr>
        <w:t>UWAGA: Jeśli nie występuje podwykonawca należy wpisać: „nie dotyczy” lub postawić kreski</w:t>
      </w:r>
      <w:r w:rsidRPr="00BA6011">
        <w:rPr>
          <w:rFonts w:eastAsia="Calibri"/>
          <w:b/>
          <w:sz w:val="22"/>
          <w:szCs w:val="22"/>
          <w:lang w:eastAsia="en-US"/>
        </w:rPr>
        <w:t>.</w:t>
      </w:r>
    </w:p>
    <w:p w14:paraId="2A14769D" w14:textId="77777777" w:rsidR="00BA6011" w:rsidRPr="00BA6011" w:rsidRDefault="00BA6011" w:rsidP="00BA6011">
      <w:pPr>
        <w:tabs>
          <w:tab w:val="num" w:pos="0"/>
        </w:tabs>
        <w:jc w:val="both"/>
        <w:rPr>
          <w:rFonts w:ascii="Open Sans" w:eastAsia="Calibri" w:hAnsi="Open Sans" w:cs="Open Sans"/>
          <w:b/>
          <w:sz w:val="20"/>
          <w:szCs w:val="20"/>
        </w:rPr>
      </w:pPr>
    </w:p>
    <w:p w14:paraId="6E172446" w14:textId="77777777" w:rsidR="00BA6011" w:rsidRPr="00BA6011" w:rsidRDefault="00BA6011" w:rsidP="00BA6011">
      <w:pPr>
        <w:numPr>
          <w:ilvl w:val="0"/>
          <w:numId w:val="8"/>
        </w:numPr>
        <w:tabs>
          <w:tab w:val="clear" w:pos="360"/>
          <w:tab w:val="left" w:pos="284"/>
        </w:tabs>
        <w:ind w:left="284" w:hanging="426"/>
        <w:jc w:val="both"/>
        <w:rPr>
          <w:rFonts w:ascii="Open Sans" w:eastAsia="Calibri" w:hAnsi="Open Sans" w:cs="Open Sans"/>
          <w:sz w:val="20"/>
          <w:szCs w:val="20"/>
          <w:lang w:val="x-none"/>
        </w:rPr>
      </w:pPr>
      <w:r w:rsidRPr="00BA6011">
        <w:rPr>
          <w:rFonts w:ascii="Open Sans" w:eastAsia="Calibri" w:hAnsi="Open Sans" w:cs="Open Sans"/>
          <w:b/>
          <w:sz w:val="20"/>
          <w:szCs w:val="20"/>
          <w:lang w:val="x-none"/>
        </w:rPr>
        <w:t>OŚWIADCZAMY</w:t>
      </w:r>
      <w:r w:rsidRPr="00BA6011">
        <w:rPr>
          <w:rFonts w:ascii="Open Sans" w:eastAsia="Calibri" w:hAnsi="Open Sans" w:cs="Open Sans"/>
          <w:sz w:val="20"/>
          <w:szCs w:val="20"/>
          <w:lang w:val="x-none"/>
        </w:rPr>
        <w:t>, iż informacje i dokumenty zawarte na stronach nr od ____ do ____ - stanowią tajemnicę przedsiębiorstwa w rozumieniu przepisów o</w:t>
      </w:r>
      <w:r w:rsidRPr="00BA6011">
        <w:rPr>
          <w:rFonts w:ascii="Open Sans" w:eastAsia="Calibri" w:hAnsi="Open Sans" w:cs="Open Sans"/>
          <w:sz w:val="20"/>
          <w:szCs w:val="20"/>
        </w:rPr>
        <w:t xml:space="preserve"> </w:t>
      </w:r>
      <w:r w:rsidRPr="00BA6011">
        <w:rPr>
          <w:rFonts w:ascii="Open Sans" w:eastAsia="Calibri" w:hAnsi="Open Sans" w:cs="Open Sans"/>
          <w:sz w:val="20"/>
          <w:szCs w:val="20"/>
          <w:lang w:val="x-none"/>
        </w:rPr>
        <w:t xml:space="preserve">zwalczaniu nieuczciwej konkurencji </w:t>
      </w:r>
      <w:r w:rsidRPr="00BA6011">
        <w:rPr>
          <w:rFonts w:ascii="Open Sans" w:eastAsia="Calibri" w:hAnsi="Open Sans" w:cs="Open Sans"/>
          <w:sz w:val="20"/>
          <w:szCs w:val="20"/>
          <w:lang w:val="x-none"/>
        </w:rPr>
        <w:br/>
        <w:t>i zastrzegamy, że nie mogą być one udostępniane.</w:t>
      </w:r>
    </w:p>
    <w:p w14:paraId="08D776F6" w14:textId="77777777" w:rsidR="00BA6011" w:rsidRPr="00BA6011" w:rsidRDefault="00BA6011" w:rsidP="00BA6011">
      <w:pPr>
        <w:tabs>
          <w:tab w:val="left" w:pos="284"/>
        </w:tabs>
        <w:jc w:val="both"/>
        <w:rPr>
          <w:rFonts w:ascii="Open Sans" w:eastAsia="Calibri" w:hAnsi="Open Sans" w:cs="Open Sans"/>
          <w:sz w:val="20"/>
          <w:szCs w:val="20"/>
          <w:lang w:val="x-none"/>
        </w:rPr>
      </w:pPr>
    </w:p>
    <w:p w14:paraId="4CFB73A3" w14:textId="77777777" w:rsidR="00BA6011" w:rsidRPr="00BA6011" w:rsidRDefault="00BA6011" w:rsidP="00BA6011">
      <w:pPr>
        <w:numPr>
          <w:ilvl w:val="0"/>
          <w:numId w:val="8"/>
        </w:numPr>
        <w:tabs>
          <w:tab w:val="clear" w:pos="360"/>
          <w:tab w:val="left" w:pos="284"/>
        </w:tabs>
        <w:ind w:left="284" w:hanging="426"/>
        <w:jc w:val="both"/>
        <w:rPr>
          <w:rFonts w:ascii="Open Sans" w:eastAsia="Calibri" w:hAnsi="Open Sans" w:cs="Open Sans"/>
          <w:sz w:val="20"/>
          <w:szCs w:val="20"/>
          <w:lang w:val="x-none"/>
        </w:rPr>
      </w:pPr>
      <w:r w:rsidRPr="00BA6011">
        <w:rPr>
          <w:rFonts w:ascii="Open Sans" w:eastAsia="Calibri" w:hAnsi="Open Sans" w:cs="Open Sans"/>
          <w:b/>
          <w:color w:val="000000"/>
          <w:sz w:val="20"/>
          <w:szCs w:val="20"/>
          <w:lang w:val="x-none"/>
        </w:rPr>
        <w:t>OŚWIADCZAMY</w:t>
      </w:r>
      <w:r w:rsidRPr="00BA6011">
        <w:rPr>
          <w:rFonts w:ascii="Open Sans" w:eastAsia="Calibri" w:hAnsi="Open Sans" w:cs="Open Sans"/>
          <w:color w:val="000000"/>
          <w:sz w:val="20"/>
          <w:szCs w:val="20"/>
          <w:lang w:val="x-none"/>
        </w:rPr>
        <w:t>, że wypełniliśmy obowiązki informacyjne przewidziane w art. 13 lub art. 14 RODO</w:t>
      </w:r>
      <w:r w:rsidRPr="00BA6011">
        <w:rPr>
          <w:rFonts w:ascii="Open Sans" w:eastAsia="Calibri" w:hAnsi="Open Sans" w:cs="Open Sans"/>
          <w:color w:val="000000"/>
          <w:sz w:val="20"/>
          <w:szCs w:val="20"/>
          <w:vertAlign w:val="superscript"/>
          <w:lang w:val="x-none"/>
        </w:rPr>
        <w:footnoteReference w:id="2"/>
      </w:r>
      <w:r w:rsidRPr="00BA6011">
        <w:rPr>
          <w:rFonts w:ascii="Open Sans" w:eastAsia="Calibri" w:hAnsi="Open Sans" w:cs="Open Sans"/>
          <w:color w:val="000000"/>
          <w:sz w:val="20"/>
          <w:szCs w:val="20"/>
          <w:lang w:val="x-none"/>
        </w:rPr>
        <w:t xml:space="preserve"> wobec osób fizycznych, </w:t>
      </w:r>
      <w:r w:rsidRPr="00BA6011">
        <w:rPr>
          <w:rFonts w:ascii="Open Sans" w:eastAsia="Calibri" w:hAnsi="Open Sans" w:cs="Open Sans"/>
          <w:sz w:val="20"/>
          <w:szCs w:val="20"/>
          <w:lang w:val="x-none"/>
        </w:rPr>
        <w:t>od których dane osobowe bezpośrednio lub pośrednio pozyskałem</w:t>
      </w:r>
      <w:r w:rsidRPr="00BA6011">
        <w:rPr>
          <w:rFonts w:ascii="Open Sans" w:eastAsia="Calibri" w:hAnsi="Open Sans" w:cs="Open Sans"/>
          <w:color w:val="000000"/>
          <w:sz w:val="20"/>
          <w:szCs w:val="20"/>
          <w:lang w:val="x-none"/>
        </w:rPr>
        <w:t xml:space="preserve"> w celu ubiegania się o udzielenie zamówienia publicznego w niniejszym postępowaniu</w:t>
      </w:r>
      <w:r w:rsidRPr="00BA6011">
        <w:rPr>
          <w:rFonts w:ascii="Open Sans" w:eastAsia="Calibri" w:hAnsi="Open Sans" w:cs="Open Sans"/>
          <w:sz w:val="20"/>
          <w:szCs w:val="20"/>
          <w:lang w:val="x-none"/>
        </w:rPr>
        <w:t>.**</w:t>
      </w:r>
    </w:p>
    <w:p w14:paraId="65901DDD" w14:textId="77777777" w:rsidR="00BA6011" w:rsidRPr="00BA6011" w:rsidRDefault="00BA6011" w:rsidP="00BA6011">
      <w:pPr>
        <w:ind w:left="360" w:hanging="360"/>
        <w:jc w:val="both"/>
        <w:rPr>
          <w:rFonts w:ascii="Open Sans" w:eastAsia="Calibri" w:hAnsi="Open Sans" w:cs="Open Sans"/>
          <w:sz w:val="20"/>
          <w:szCs w:val="20"/>
          <w:lang w:val="x-none"/>
        </w:rPr>
      </w:pPr>
    </w:p>
    <w:p w14:paraId="64D68578" w14:textId="77777777" w:rsidR="00BA6011" w:rsidRPr="00BA6011" w:rsidRDefault="00BA6011" w:rsidP="00BA6011">
      <w:pPr>
        <w:numPr>
          <w:ilvl w:val="0"/>
          <w:numId w:val="8"/>
        </w:numPr>
        <w:tabs>
          <w:tab w:val="clear" w:pos="360"/>
          <w:tab w:val="left" w:pos="284"/>
        </w:tabs>
        <w:ind w:left="284" w:hanging="426"/>
        <w:jc w:val="both"/>
        <w:rPr>
          <w:rFonts w:ascii="Open Sans" w:eastAsia="Calibri" w:hAnsi="Open Sans" w:cs="Open Sans"/>
          <w:sz w:val="20"/>
          <w:szCs w:val="20"/>
          <w:lang w:val="x-none"/>
        </w:rPr>
      </w:pPr>
      <w:r w:rsidRPr="00BA6011">
        <w:rPr>
          <w:rFonts w:ascii="Open Sans" w:eastAsia="Calibri" w:hAnsi="Open Sans" w:cs="Open Sans"/>
          <w:b/>
          <w:sz w:val="20"/>
          <w:szCs w:val="20"/>
          <w:lang w:val="x-none"/>
        </w:rPr>
        <w:t>OŚWIADCZAMY,</w:t>
      </w:r>
      <w:r w:rsidRPr="00BA6011">
        <w:rPr>
          <w:rFonts w:ascii="Open Sans" w:eastAsia="Calibri" w:hAnsi="Open Sans" w:cs="Open Sans"/>
          <w:sz w:val="20"/>
          <w:szCs w:val="20"/>
          <w:lang w:val="x-none"/>
        </w:rPr>
        <w:t xml:space="preserve"> że zapoznaliśmy się z </w:t>
      </w:r>
      <w:r w:rsidRPr="00BA6011">
        <w:rPr>
          <w:rFonts w:ascii="Open Sans" w:eastAsia="Calibri" w:hAnsi="Open Sans" w:cs="Open Sans"/>
          <w:iCs/>
          <w:sz w:val="20"/>
          <w:szCs w:val="20"/>
          <w:lang w:val="x-none"/>
        </w:rPr>
        <w:t>Istotnymi dla Stron postanowieniami umowy</w:t>
      </w:r>
      <w:r w:rsidRPr="00BA6011">
        <w:rPr>
          <w:rFonts w:ascii="Open Sans" w:eastAsia="Calibri" w:hAnsi="Open Sans" w:cs="Open Sans"/>
          <w:sz w:val="20"/>
          <w:szCs w:val="20"/>
          <w:lang w:val="x-none"/>
        </w:rPr>
        <w:t xml:space="preserve">, określonymi </w:t>
      </w:r>
      <w:r w:rsidRPr="00BA6011">
        <w:rPr>
          <w:rFonts w:ascii="Open Sans" w:eastAsia="Calibri" w:hAnsi="Open Sans" w:cs="Open Sans"/>
          <w:sz w:val="20"/>
          <w:szCs w:val="20"/>
          <w:lang w:val="x-none"/>
        </w:rPr>
        <w:br/>
        <w:t>w</w:t>
      </w:r>
      <w:r w:rsidRPr="00BA6011">
        <w:rPr>
          <w:rFonts w:ascii="Open Sans" w:eastAsia="Calibri" w:hAnsi="Open Sans" w:cs="Open Sans"/>
          <w:sz w:val="20"/>
          <w:szCs w:val="20"/>
        </w:rPr>
        <w:t xml:space="preserve"> </w:t>
      </w:r>
      <w:r w:rsidRPr="00BA6011">
        <w:rPr>
          <w:rFonts w:ascii="Open Sans" w:eastAsia="Calibri" w:hAnsi="Open Sans" w:cs="Open Sans"/>
          <w:sz w:val="20"/>
          <w:szCs w:val="20"/>
          <w:lang w:val="x-none"/>
        </w:rPr>
        <w:t>Specyfikacji Istotnych Warunków Zamówienia i zobowiązujemy się, w przypadku wyboru naszej oferty, do zawarcia umowy zgodnej z ofertą, na warunkach określonych w</w:t>
      </w:r>
      <w:r w:rsidRPr="00BA6011">
        <w:rPr>
          <w:rFonts w:ascii="Open Sans" w:eastAsia="Calibri" w:hAnsi="Open Sans" w:cs="Open Sans"/>
          <w:sz w:val="20"/>
          <w:szCs w:val="20"/>
        </w:rPr>
        <w:t xml:space="preserve"> </w:t>
      </w:r>
      <w:r w:rsidRPr="00BA6011">
        <w:rPr>
          <w:rFonts w:ascii="Open Sans" w:eastAsia="Calibri" w:hAnsi="Open Sans" w:cs="Open Sans"/>
          <w:sz w:val="20"/>
          <w:szCs w:val="20"/>
          <w:lang w:val="x-none"/>
        </w:rPr>
        <w:t>Specyfikacji Istotnych Warunków Zamówienia, w miejscu i terminie wyznaczonym przez Zamawiającego.</w:t>
      </w:r>
    </w:p>
    <w:p w14:paraId="14CB32CD" w14:textId="77777777" w:rsidR="00BA6011" w:rsidRPr="00BA6011" w:rsidRDefault="00BA6011" w:rsidP="00BA6011">
      <w:pPr>
        <w:tabs>
          <w:tab w:val="left" w:pos="284"/>
        </w:tabs>
        <w:jc w:val="both"/>
        <w:rPr>
          <w:rFonts w:ascii="Open Sans" w:eastAsia="Calibri" w:hAnsi="Open Sans" w:cs="Open Sans"/>
          <w:sz w:val="20"/>
          <w:szCs w:val="20"/>
          <w:lang w:val="x-none"/>
        </w:rPr>
      </w:pPr>
    </w:p>
    <w:p w14:paraId="52688CA8" w14:textId="77777777" w:rsidR="00BA6011" w:rsidRPr="00BA6011" w:rsidRDefault="00BA6011" w:rsidP="00BA6011">
      <w:pPr>
        <w:numPr>
          <w:ilvl w:val="0"/>
          <w:numId w:val="8"/>
        </w:numPr>
        <w:tabs>
          <w:tab w:val="clear" w:pos="360"/>
          <w:tab w:val="left" w:pos="284"/>
        </w:tabs>
        <w:ind w:left="284" w:hanging="426"/>
        <w:jc w:val="both"/>
        <w:rPr>
          <w:rFonts w:ascii="Open Sans" w:eastAsia="Calibri" w:hAnsi="Open Sans" w:cs="Open Sans"/>
          <w:b/>
          <w:sz w:val="20"/>
          <w:szCs w:val="20"/>
          <w:lang w:val="x-none"/>
        </w:rPr>
      </w:pPr>
      <w:r w:rsidRPr="00BA6011">
        <w:rPr>
          <w:rFonts w:ascii="Open Sans" w:eastAsia="Calibri" w:hAnsi="Open Sans" w:cs="Open Sans"/>
          <w:b/>
          <w:sz w:val="20"/>
          <w:szCs w:val="20"/>
          <w:lang w:val="x-none"/>
        </w:rPr>
        <w:t>WSZELKĄ KORESPONDENCJĘ</w:t>
      </w:r>
      <w:r w:rsidRPr="00BA6011">
        <w:rPr>
          <w:rFonts w:ascii="Open Sans" w:eastAsia="Calibri" w:hAnsi="Open Sans" w:cs="Open Sans"/>
          <w:sz w:val="20"/>
          <w:szCs w:val="20"/>
          <w:lang w:val="x-none"/>
        </w:rPr>
        <w:t xml:space="preserve"> w sprawie postępowania należy kierować na poniższy adres:</w:t>
      </w:r>
    </w:p>
    <w:p w14:paraId="0FE8ECFD" w14:textId="77777777" w:rsidR="00BA6011" w:rsidRPr="00BA6011" w:rsidRDefault="00BA6011" w:rsidP="00BA6011">
      <w:pPr>
        <w:tabs>
          <w:tab w:val="num" w:pos="426"/>
          <w:tab w:val="left" w:leader="dot" w:pos="9072"/>
        </w:tabs>
        <w:ind w:firstLine="284"/>
        <w:jc w:val="both"/>
        <w:rPr>
          <w:rFonts w:ascii="Open Sans" w:eastAsia="Calibri" w:hAnsi="Open Sans" w:cs="Open Sans"/>
          <w:sz w:val="20"/>
          <w:szCs w:val="20"/>
          <w:lang w:val="x-none"/>
        </w:rPr>
      </w:pPr>
      <w:r w:rsidRPr="00BA6011">
        <w:rPr>
          <w:rFonts w:ascii="Open Sans" w:eastAsia="Calibri" w:hAnsi="Open Sans" w:cs="Open Sans"/>
          <w:sz w:val="20"/>
          <w:szCs w:val="20"/>
          <w:lang w:val="x-none"/>
        </w:rPr>
        <w:t>Imię: _________________________</w:t>
      </w:r>
    </w:p>
    <w:p w14:paraId="75D86539" w14:textId="77777777" w:rsidR="00BA6011" w:rsidRPr="00BA6011" w:rsidRDefault="00BA6011" w:rsidP="00BA6011">
      <w:pPr>
        <w:tabs>
          <w:tab w:val="num" w:pos="426"/>
          <w:tab w:val="left" w:leader="dot" w:pos="9072"/>
        </w:tabs>
        <w:ind w:firstLine="284"/>
        <w:jc w:val="both"/>
        <w:rPr>
          <w:rFonts w:ascii="Open Sans" w:eastAsia="Calibri" w:hAnsi="Open Sans" w:cs="Open Sans"/>
          <w:sz w:val="20"/>
          <w:szCs w:val="20"/>
          <w:lang w:val="x-none"/>
        </w:rPr>
      </w:pPr>
      <w:r w:rsidRPr="00BA6011">
        <w:rPr>
          <w:rFonts w:ascii="Open Sans" w:eastAsia="Calibri" w:hAnsi="Open Sans" w:cs="Open Sans"/>
          <w:sz w:val="20"/>
          <w:szCs w:val="20"/>
          <w:lang w:val="x-none"/>
        </w:rPr>
        <w:t>Nazwisko: _______________________</w:t>
      </w:r>
    </w:p>
    <w:p w14:paraId="09B02835" w14:textId="77777777" w:rsidR="00BA6011" w:rsidRPr="00BA6011" w:rsidRDefault="00BA6011" w:rsidP="00BA6011">
      <w:pPr>
        <w:tabs>
          <w:tab w:val="num" w:pos="426"/>
          <w:tab w:val="left" w:leader="dot" w:pos="9072"/>
        </w:tabs>
        <w:ind w:firstLine="284"/>
        <w:jc w:val="both"/>
        <w:rPr>
          <w:rFonts w:ascii="Open Sans" w:eastAsia="Calibri" w:hAnsi="Open Sans" w:cs="Open Sans"/>
          <w:sz w:val="20"/>
          <w:szCs w:val="20"/>
          <w:lang w:val="x-none"/>
        </w:rPr>
      </w:pPr>
      <w:r w:rsidRPr="00BA6011">
        <w:rPr>
          <w:rFonts w:ascii="Open Sans" w:eastAsia="Calibri" w:hAnsi="Open Sans" w:cs="Open Sans"/>
          <w:sz w:val="20"/>
          <w:szCs w:val="20"/>
          <w:lang w:val="x-none"/>
        </w:rPr>
        <w:t xml:space="preserve">tel. ________________________, fax ________________________, </w:t>
      </w:r>
    </w:p>
    <w:p w14:paraId="46032D54" w14:textId="77777777" w:rsidR="00BA6011" w:rsidRPr="00BA6011" w:rsidRDefault="00BA6011" w:rsidP="00BA6011">
      <w:pPr>
        <w:tabs>
          <w:tab w:val="num" w:pos="426"/>
          <w:tab w:val="left" w:leader="dot" w:pos="9072"/>
        </w:tabs>
        <w:ind w:firstLine="284"/>
        <w:jc w:val="both"/>
        <w:rPr>
          <w:rFonts w:ascii="Open Sans" w:eastAsia="Calibri" w:hAnsi="Open Sans" w:cs="Open Sans"/>
          <w:sz w:val="20"/>
          <w:szCs w:val="20"/>
          <w:lang w:val="x-none"/>
        </w:rPr>
      </w:pPr>
      <w:r w:rsidRPr="00BA6011">
        <w:rPr>
          <w:rFonts w:ascii="Open Sans" w:eastAsia="Calibri" w:hAnsi="Open Sans" w:cs="Open Sans"/>
          <w:sz w:val="20"/>
          <w:szCs w:val="20"/>
          <w:lang w:val="x-none"/>
        </w:rPr>
        <w:t>e-mail:___________________________</w:t>
      </w:r>
    </w:p>
    <w:p w14:paraId="02EED293" w14:textId="77777777" w:rsidR="00BA6011" w:rsidRPr="00BA6011" w:rsidRDefault="00BA6011" w:rsidP="00BA6011">
      <w:pPr>
        <w:tabs>
          <w:tab w:val="num" w:pos="0"/>
          <w:tab w:val="left" w:leader="dot" w:pos="9072"/>
        </w:tabs>
        <w:jc w:val="both"/>
        <w:rPr>
          <w:rFonts w:ascii="Open Sans" w:eastAsia="Calibri" w:hAnsi="Open Sans" w:cs="Open Sans"/>
          <w:sz w:val="20"/>
          <w:szCs w:val="20"/>
        </w:rPr>
      </w:pPr>
    </w:p>
    <w:p w14:paraId="1F1109D3" w14:textId="77777777" w:rsidR="00BA6011" w:rsidRPr="00BA6011" w:rsidRDefault="00BA6011" w:rsidP="00BA6011">
      <w:pPr>
        <w:numPr>
          <w:ilvl w:val="0"/>
          <w:numId w:val="8"/>
        </w:numPr>
        <w:tabs>
          <w:tab w:val="clear" w:pos="360"/>
          <w:tab w:val="left" w:pos="284"/>
        </w:tabs>
        <w:suppressAutoHyphens/>
        <w:ind w:left="284" w:hanging="426"/>
        <w:jc w:val="both"/>
        <w:rPr>
          <w:rFonts w:ascii="Open Sans" w:eastAsia="Calibri" w:hAnsi="Open Sans" w:cs="Open Sans"/>
          <w:kern w:val="2"/>
          <w:sz w:val="20"/>
          <w:szCs w:val="20"/>
          <w:lang w:val="x-none" w:eastAsia="ar-SA"/>
        </w:rPr>
      </w:pPr>
      <w:r w:rsidRPr="00BA6011">
        <w:rPr>
          <w:rFonts w:ascii="Open Sans" w:eastAsia="Calibri" w:hAnsi="Open Sans" w:cs="Open Sans"/>
          <w:b/>
          <w:kern w:val="2"/>
          <w:sz w:val="20"/>
          <w:szCs w:val="20"/>
          <w:lang w:val="x-none" w:eastAsia="ar-SA"/>
        </w:rPr>
        <w:t>OŚWIADCZAMY</w:t>
      </w:r>
      <w:r w:rsidRPr="00BA6011">
        <w:rPr>
          <w:rFonts w:ascii="Open Sans" w:eastAsia="Calibri" w:hAnsi="Open Sans" w:cs="Open Sans"/>
          <w:kern w:val="2"/>
          <w:sz w:val="20"/>
          <w:szCs w:val="20"/>
          <w:lang w:val="x-none" w:eastAsia="ar-SA"/>
        </w:rPr>
        <w:t>, że jesteśmy / nie jesteśmy</w:t>
      </w:r>
      <w:r w:rsidRPr="00BA6011">
        <w:rPr>
          <w:rFonts w:ascii="Open Sans" w:eastAsia="Calibri" w:hAnsi="Open Sans" w:cs="Open Sans"/>
          <w:color w:val="FF0000"/>
          <w:kern w:val="2"/>
          <w:sz w:val="20"/>
          <w:szCs w:val="20"/>
          <w:lang w:eastAsia="ar-SA"/>
        </w:rPr>
        <w:t>*</w:t>
      </w:r>
      <w:r w:rsidRPr="00BA6011">
        <w:rPr>
          <w:rFonts w:ascii="Open Sans" w:eastAsia="Calibri" w:hAnsi="Open Sans" w:cs="Open Sans"/>
          <w:kern w:val="2"/>
          <w:sz w:val="20"/>
          <w:szCs w:val="20"/>
          <w:lang w:val="x-none" w:eastAsia="ar-SA"/>
        </w:rPr>
        <w:t xml:space="preserve"> m</w:t>
      </w:r>
      <w:r w:rsidRPr="00BA6011">
        <w:rPr>
          <w:rFonts w:ascii="Open Sans" w:eastAsia="Calibri" w:hAnsi="Open Sans" w:cs="Open Sans"/>
          <w:kern w:val="2"/>
          <w:sz w:val="20"/>
          <w:szCs w:val="20"/>
          <w:lang w:val="x-none" w:eastAsia="en-GB"/>
        </w:rPr>
        <w:t xml:space="preserve">ikroprzedsiębiorstwem / małym </w:t>
      </w:r>
      <w:r w:rsidRPr="00BA6011">
        <w:rPr>
          <w:rFonts w:ascii="Open Sans" w:eastAsia="Calibri" w:hAnsi="Open Sans" w:cs="Open Sans"/>
          <w:kern w:val="2"/>
          <w:sz w:val="20"/>
          <w:szCs w:val="20"/>
          <w:lang w:eastAsia="en-GB"/>
        </w:rPr>
        <w:t>/ średnim przedsięb</w:t>
      </w:r>
      <w:r w:rsidRPr="00BA6011">
        <w:rPr>
          <w:rFonts w:ascii="Open Sans" w:eastAsia="Calibri" w:hAnsi="Open Sans" w:cs="Open Sans"/>
          <w:kern w:val="2"/>
          <w:sz w:val="20"/>
          <w:szCs w:val="20"/>
          <w:lang w:val="x-none" w:eastAsia="en-GB"/>
        </w:rPr>
        <w:t>iorstwem.</w:t>
      </w:r>
    </w:p>
    <w:p w14:paraId="6BB2B4E0" w14:textId="77777777" w:rsidR="00BA6011" w:rsidRPr="00BA6011" w:rsidRDefault="00BA6011" w:rsidP="00BA6011">
      <w:pPr>
        <w:suppressAutoHyphens/>
        <w:spacing w:before="120"/>
        <w:ind w:left="426"/>
        <w:jc w:val="both"/>
        <w:rPr>
          <w:rFonts w:ascii="Open Sans" w:hAnsi="Open Sans" w:cs="Open Sans"/>
          <w:i/>
          <w:iCs/>
          <w:kern w:val="2"/>
          <w:sz w:val="16"/>
          <w:szCs w:val="16"/>
          <w:lang w:eastAsia="en-US"/>
        </w:rPr>
      </w:pPr>
      <w:r w:rsidRPr="00BA6011">
        <w:rPr>
          <w:rFonts w:ascii="Open Sans" w:hAnsi="Open Sans" w:cs="Open Sans"/>
          <w:i/>
          <w:iCs/>
          <w:kern w:val="2"/>
          <w:sz w:val="16"/>
          <w:szCs w:val="16"/>
          <w:lang w:eastAsia="en-US"/>
        </w:rPr>
        <w:lastRenderedPageBreak/>
        <w:t>UWAGA:</w:t>
      </w:r>
    </w:p>
    <w:p w14:paraId="41D1E252" w14:textId="77777777" w:rsidR="00BA6011" w:rsidRPr="00BA6011" w:rsidRDefault="00BA6011" w:rsidP="00BA6011">
      <w:pPr>
        <w:suppressAutoHyphens/>
        <w:ind w:left="426"/>
        <w:jc w:val="both"/>
        <w:rPr>
          <w:rFonts w:ascii="Open Sans" w:hAnsi="Open Sans" w:cs="Open Sans"/>
          <w:i/>
          <w:iCs/>
          <w:kern w:val="2"/>
          <w:sz w:val="16"/>
          <w:szCs w:val="16"/>
          <w:lang w:eastAsia="en-US"/>
        </w:rPr>
      </w:pPr>
      <w:r w:rsidRPr="00BA6011">
        <w:rPr>
          <w:rFonts w:ascii="Open Sans" w:hAnsi="Open Sans" w:cs="Open Sans"/>
          <w:i/>
          <w:iCs/>
          <w:kern w:val="2"/>
          <w:sz w:val="16"/>
          <w:szCs w:val="16"/>
          <w:lang w:eastAsia="en-US"/>
        </w:rPr>
        <w:t xml:space="preserve">Mikroprzedsiębiorstwo: przedsiębiorstwo, które zatrudnia mniej niż 10 osób i którego roczny obrót lub roczna suma bilansowa nie przekracza 2 milionów EUR.  </w:t>
      </w:r>
    </w:p>
    <w:p w14:paraId="2BE441D3" w14:textId="77777777" w:rsidR="00BA6011" w:rsidRPr="00BA6011" w:rsidRDefault="00BA6011" w:rsidP="00BA6011">
      <w:pPr>
        <w:suppressAutoHyphens/>
        <w:spacing w:before="60"/>
        <w:ind w:left="426"/>
        <w:jc w:val="both"/>
        <w:rPr>
          <w:rFonts w:ascii="Open Sans" w:hAnsi="Open Sans" w:cs="Open Sans"/>
          <w:i/>
          <w:iCs/>
          <w:kern w:val="2"/>
          <w:sz w:val="16"/>
          <w:szCs w:val="16"/>
          <w:lang w:eastAsia="en-US"/>
        </w:rPr>
      </w:pPr>
      <w:r w:rsidRPr="00BA6011">
        <w:rPr>
          <w:rFonts w:ascii="Open Sans" w:hAnsi="Open Sans" w:cs="Open Sans"/>
          <w:i/>
          <w:iCs/>
          <w:kern w:val="2"/>
          <w:sz w:val="16"/>
          <w:szCs w:val="16"/>
          <w:lang w:eastAsia="en-US"/>
        </w:rPr>
        <w:t>Małe przedsiębiorstwo: przedsiębiorstwo, które zatrudnia mniej niż 50 osób i którego roczny obrót lub roczna suma bilansowa nie przekracza 10 milionów EUR.</w:t>
      </w:r>
    </w:p>
    <w:p w14:paraId="6EBE13EA" w14:textId="77777777" w:rsidR="00BA6011" w:rsidRPr="00BA6011" w:rsidRDefault="00BA6011" w:rsidP="00BA6011">
      <w:pPr>
        <w:suppressAutoHyphens/>
        <w:spacing w:before="60"/>
        <w:ind w:left="426"/>
        <w:jc w:val="both"/>
        <w:rPr>
          <w:rFonts w:ascii="Open Sans" w:hAnsi="Open Sans" w:cs="Open Sans"/>
          <w:i/>
          <w:iCs/>
          <w:kern w:val="2"/>
          <w:sz w:val="16"/>
          <w:szCs w:val="16"/>
          <w:lang w:eastAsia="en-US"/>
        </w:rPr>
      </w:pPr>
      <w:r w:rsidRPr="00BA6011">
        <w:rPr>
          <w:rFonts w:ascii="Open Sans" w:hAnsi="Open Sans" w:cs="Open Sans"/>
          <w:i/>
          <w:iCs/>
          <w:kern w:val="2"/>
          <w:sz w:val="16"/>
          <w:szCs w:val="16"/>
          <w:lang w:eastAsia="en-US"/>
        </w:rPr>
        <w:t>Średnie przedsiębiorstwo: przedsiębiorstwa, które nie są mikroprzedsiębiorstwami ani małymi przedsiębiorstwami i które zatrudniają mniej niż 250 osób i których roczny obrót nie przekracza 50 milionów EUR. lub roczna suma bilansowa nie przekracza 43 milionów EUR.</w:t>
      </w:r>
    </w:p>
    <w:p w14:paraId="0D0EF72A" w14:textId="77777777" w:rsidR="00BA6011" w:rsidRPr="00BA6011" w:rsidRDefault="00BA6011" w:rsidP="00BA6011">
      <w:pPr>
        <w:tabs>
          <w:tab w:val="left" w:pos="284"/>
        </w:tabs>
        <w:jc w:val="both"/>
        <w:rPr>
          <w:rFonts w:ascii="Open Sans" w:eastAsia="Calibri" w:hAnsi="Open Sans" w:cs="Open Sans"/>
          <w:sz w:val="20"/>
          <w:szCs w:val="20"/>
          <w:lang w:val="x-none"/>
        </w:rPr>
      </w:pPr>
    </w:p>
    <w:p w14:paraId="122CC32D" w14:textId="2674F2DB" w:rsidR="00BA6011" w:rsidRDefault="00BA6011" w:rsidP="00BA6011">
      <w:pPr>
        <w:numPr>
          <w:ilvl w:val="0"/>
          <w:numId w:val="8"/>
        </w:numPr>
        <w:tabs>
          <w:tab w:val="clear" w:pos="360"/>
          <w:tab w:val="left" w:pos="284"/>
        </w:tabs>
        <w:ind w:left="284" w:hanging="426"/>
        <w:jc w:val="both"/>
        <w:rPr>
          <w:rFonts w:ascii="Open Sans" w:eastAsia="Calibri" w:hAnsi="Open Sans" w:cs="Open Sans"/>
          <w:sz w:val="20"/>
          <w:szCs w:val="20"/>
          <w:lang w:val="x-none"/>
        </w:rPr>
      </w:pPr>
      <w:r w:rsidRPr="00BA6011">
        <w:rPr>
          <w:rFonts w:ascii="Open Sans" w:eastAsia="Calibri" w:hAnsi="Open Sans" w:cs="Open Sans"/>
          <w:b/>
          <w:sz w:val="20"/>
          <w:szCs w:val="20"/>
          <w:lang w:val="x-none"/>
        </w:rPr>
        <w:t xml:space="preserve">OFERTĘ </w:t>
      </w:r>
      <w:r w:rsidRPr="00BA6011">
        <w:rPr>
          <w:rFonts w:ascii="Open Sans" w:eastAsia="Calibri" w:hAnsi="Open Sans" w:cs="Open Sans"/>
          <w:sz w:val="20"/>
          <w:szCs w:val="20"/>
          <w:lang w:val="x-none"/>
        </w:rPr>
        <w:t>składamy na _________ stronach.</w:t>
      </w:r>
    </w:p>
    <w:p w14:paraId="6F957699" w14:textId="77777777" w:rsidR="00BB7C05" w:rsidRPr="00BA6011" w:rsidRDefault="00BB7C05" w:rsidP="00BB7C05">
      <w:pPr>
        <w:tabs>
          <w:tab w:val="left" w:pos="284"/>
        </w:tabs>
        <w:ind w:left="284"/>
        <w:jc w:val="both"/>
        <w:rPr>
          <w:rFonts w:ascii="Open Sans" w:eastAsia="Calibri" w:hAnsi="Open Sans" w:cs="Open Sans"/>
          <w:sz w:val="20"/>
          <w:szCs w:val="20"/>
          <w:lang w:val="x-none"/>
        </w:rPr>
      </w:pPr>
    </w:p>
    <w:p w14:paraId="25FE4BB5" w14:textId="77777777" w:rsidR="00BA6011" w:rsidRPr="00BA6011" w:rsidRDefault="00BA6011" w:rsidP="00BA6011">
      <w:pPr>
        <w:numPr>
          <w:ilvl w:val="0"/>
          <w:numId w:val="8"/>
        </w:numPr>
        <w:tabs>
          <w:tab w:val="clear" w:pos="360"/>
          <w:tab w:val="left" w:pos="284"/>
        </w:tabs>
        <w:ind w:left="284" w:hanging="426"/>
        <w:jc w:val="both"/>
        <w:rPr>
          <w:rFonts w:ascii="Open Sans" w:eastAsia="Calibri" w:hAnsi="Open Sans" w:cs="Open Sans"/>
          <w:sz w:val="20"/>
          <w:szCs w:val="20"/>
        </w:rPr>
      </w:pPr>
      <w:r w:rsidRPr="00BA6011">
        <w:rPr>
          <w:rFonts w:ascii="Open Sans" w:eastAsia="Calibri" w:hAnsi="Open Sans" w:cs="Open Sans"/>
          <w:b/>
          <w:sz w:val="20"/>
          <w:szCs w:val="20"/>
          <w:lang w:val="x-none"/>
        </w:rPr>
        <w:t>WRAZ Z OFERTĄ</w:t>
      </w:r>
      <w:r w:rsidRPr="00BA6011">
        <w:rPr>
          <w:rFonts w:ascii="Open Sans" w:eastAsia="Calibri" w:hAnsi="Open Sans" w:cs="Open Sans"/>
          <w:sz w:val="20"/>
          <w:szCs w:val="20"/>
          <w:lang w:val="x-none"/>
        </w:rPr>
        <w:t xml:space="preserve"> składamy następujące oświadczenia i dokument</w:t>
      </w:r>
      <w:r w:rsidRPr="00BA6011">
        <w:rPr>
          <w:rFonts w:ascii="Open Sans" w:eastAsia="Calibri" w:hAnsi="Open Sans" w:cs="Open Sans"/>
          <w:sz w:val="20"/>
          <w:szCs w:val="20"/>
        </w:rPr>
        <w:t>y</w:t>
      </w:r>
      <w:r w:rsidRPr="00BA6011">
        <w:rPr>
          <w:rFonts w:ascii="Open Sans" w:eastAsia="Calibri" w:hAnsi="Open Sans" w:cs="Open Sans"/>
          <w:sz w:val="20"/>
          <w:szCs w:val="20"/>
          <w:lang w:val="x-none"/>
        </w:rPr>
        <w:t>:</w:t>
      </w:r>
    </w:p>
    <w:p w14:paraId="27AB35D3" w14:textId="77777777" w:rsidR="00BA6011" w:rsidRPr="00BA6011" w:rsidRDefault="00BA6011" w:rsidP="00BA6011">
      <w:pPr>
        <w:pBdr>
          <w:bottom w:val="single" w:sz="12" w:space="31" w:color="auto"/>
        </w:pBdr>
        <w:ind w:firstLine="284"/>
        <w:rPr>
          <w:rFonts w:ascii="Open Sans" w:eastAsia="Calibri" w:hAnsi="Open Sans" w:cs="Open Sans"/>
          <w:sz w:val="20"/>
          <w:szCs w:val="20"/>
        </w:rPr>
      </w:pPr>
      <w:r w:rsidRPr="00BA6011">
        <w:rPr>
          <w:rFonts w:ascii="Open Sans" w:eastAsia="Calibri" w:hAnsi="Open Sans" w:cs="Open Sans"/>
          <w:sz w:val="20"/>
          <w:szCs w:val="20"/>
        </w:rPr>
        <w:t>- …………………………………………………………………………………………………</w:t>
      </w:r>
    </w:p>
    <w:p w14:paraId="6E3C95AC" w14:textId="77777777" w:rsidR="00BA6011" w:rsidRPr="00BA6011" w:rsidRDefault="00BA6011" w:rsidP="00BA6011">
      <w:pPr>
        <w:pBdr>
          <w:bottom w:val="single" w:sz="12" w:space="31" w:color="auto"/>
        </w:pBdr>
        <w:ind w:firstLine="284"/>
        <w:rPr>
          <w:rFonts w:ascii="Open Sans" w:eastAsia="Calibri" w:hAnsi="Open Sans" w:cs="Open Sans"/>
          <w:sz w:val="20"/>
          <w:szCs w:val="20"/>
        </w:rPr>
      </w:pPr>
      <w:r w:rsidRPr="00BA6011">
        <w:rPr>
          <w:rFonts w:ascii="Open Sans" w:eastAsia="Calibri" w:hAnsi="Open Sans" w:cs="Open Sans"/>
          <w:sz w:val="20"/>
          <w:szCs w:val="20"/>
        </w:rPr>
        <w:t>- …………………………………………………………………………………………………</w:t>
      </w:r>
    </w:p>
    <w:p w14:paraId="2546E644" w14:textId="77777777" w:rsidR="00BA6011" w:rsidRPr="00BA6011" w:rsidRDefault="00BA6011" w:rsidP="00BA6011">
      <w:pPr>
        <w:pBdr>
          <w:bottom w:val="single" w:sz="12" w:space="31" w:color="auto"/>
        </w:pBdr>
        <w:ind w:firstLine="284"/>
        <w:rPr>
          <w:rFonts w:ascii="Open Sans" w:eastAsia="Calibri" w:hAnsi="Open Sans" w:cs="Open Sans"/>
          <w:sz w:val="20"/>
          <w:szCs w:val="20"/>
        </w:rPr>
      </w:pPr>
      <w:r w:rsidRPr="00BA6011">
        <w:rPr>
          <w:rFonts w:ascii="Open Sans" w:eastAsia="Calibri" w:hAnsi="Open Sans" w:cs="Open Sans"/>
          <w:sz w:val="20"/>
          <w:szCs w:val="20"/>
        </w:rPr>
        <w:t>- …………………………………………………………………………………………………</w:t>
      </w:r>
    </w:p>
    <w:p w14:paraId="2BFC7F11" w14:textId="77777777" w:rsidR="00BA6011" w:rsidRPr="00BA6011" w:rsidRDefault="00BA6011" w:rsidP="00BA6011">
      <w:pPr>
        <w:pBdr>
          <w:bottom w:val="single" w:sz="12" w:space="31" w:color="auto"/>
        </w:pBdr>
        <w:ind w:firstLine="284"/>
        <w:rPr>
          <w:rFonts w:ascii="Open Sans" w:eastAsia="Calibri" w:hAnsi="Open Sans" w:cs="Open Sans"/>
          <w:sz w:val="20"/>
          <w:szCs w:val="20"/>
        </w:rPr>
      </w:pPr>
      <w:r w:rsidRPr="00BA6011">
        <w:rPr>
          <w:rFonts w:ascii="Open Sans" w:eastAsia="Calibri" w:hAnsi="Open Sans" w:cs="Open Sans"/>
          <w:sz w:val="20"/>
          <w:szCs w:val="20"/>
        </w:rPr>
        <w:t>- …………………………………………………………………………………………………</w:t>
      </w:r>
    </w:p>
    <w:p w14:paraId="10A38A24" w14:textId="77777777" w:rsidR="00BA6011" w:rsidRPr="00BA6011" w:rsidRDefault="00BA6011" w:rsidP="00BA6011">
      <w:pPr>
        <w:pBdr>
          <w:bottom w:val="single" w:sz="12" w:space="31" w:color="auto"/>
        </w:pBdr>
        <w:ind w:firstLine="284"/>
        <w:rPr>
          <w:rFonts w:ascii="Open Sans" w:eastAsia="Calibri" w:hAnsi="Open Sans" w:cs="Open Sans"/>
          <w:sz w:val="20"/>
          <w:szCs w:val="20"/>
        </w:rPr>
      </w:pPr>
      <w:r w:rsidRPr="00BA6011">
        <w:rPr>
          <w:rFonts w:ascii="Open Sans" w:eastAsia="Calibri" w:hAnsi="Open Sans" w:cs="Open Sans"/>
          <w:sz w:val="20"/>
          <w:szCs w:val="20"/>
        </w:rPr>
        <w:t>- …………………………………………………………………………………………………</w:t>
      </w:r>
    </w:p>
    <w:p w14:paraId="6CF74E2F" w14:textId="77777777" w:rsidR="00BA6011" w:rsidRPr="00BA6011" w:rsidRDefault="00BA6011" w:rsidP="00BA6011">
      <w:pPr>
        <w:pBdr>
          <w:bottom w:val="single" w:sz="12" w:space="31" w:color="auto"/>
        </w:pBdr>
        <w:ind w:firstLine="284"/>
        <w:rPr>
          <w:rFonts w:ascii="Open Sans" w:eastAsia="Calibri" w:hAnsi="Open Sans" w:cs="Open Sans"/>
          <w:sz w:val="20"/>
          <w:szCs w:val="20"/>
        </w:rPr>
      </w:pPr>
      <w:r w:rsidRPr="00BA6011">
        <w:rPr>
          <w:rFonts w:ascii="Open Sans" w:eastAsia="Calibri" w:hAnsi="Open Sans" w:cs="Open Sans"/>
          <w:sz w:val="20"/>
          <w:szCs w:val="20"/>
        </w:rPr>
        <w:t>- …………………………………………………………………………………………………</w:t>
      </w:r>
    </w:p>
    <w:p w14:paraId="667F495F" w14:textId="77777777" w:rsidR="00BA6011" w:rsidRPr="00BA6011" w:rsidRDefault="00BA6011" w:rsidP="00BA6011">
      <w:pPr>
        <w:pBdr>
          <w:bottom w:val="single" w:sz="12" w:space="31" w:color="auto"/>
        </w:pBdr>
        <w:ind w:firstLine="284"/>
        <w:rPr>
          <w:rFonts w:ascii="Open Sans" w:eastAsia="Calibri" w:hAnsi="Open Sans" w:cs="Open Sans"/>
          <w:sz w:val="20"/>
          <w:szCs w:val="20"/>
        </w:rPr>
      </w:pPr>
      <w:r w:rsidRPr="00BA6011">
        <w:rPr>
          <w:rFonts w:ascii="Open Sans" w:eastAsia="Calibri" w:hAnsi="Open Sans" w:cs="Open Sans"/>
          <w:sz w:val="20"/>
          <w:szCs w:val="20"/>
        </w:rPr>
        <w:t>- …………………………………………………………………………………………………</w:t>
      </w:r>
    </w:p>
    <w:p w14:paraId="3C2EBBB8" w14:textId="77777777" w:rsidR="00BA6011" w:rsidRPr="00BA6011" w:rsidRDefault="00BA6011" w:rsidP="00BA6011">
      <w:pPr>
        <w:pBdr>
          <w:bottom w:val="single" w:sz="12" w:space="31" w:color="auto"/>
        </w:pBdr>
        <w:jc w:val="right"/>
        <w:rPr>
          <w:rFonts w:ascii="Open Sans" w:eastAsia="Calibri" w:hAnsi="Open Sans" w:cs="Open Sans"/>
          <w:sz w:val="20"/>
          <w:szCs w:val="20"/>
        </w:rPr>
      </w:pPr>
    </w:p>
    <w:p w14:paraId="67E4657F" w14:textId="77777777" w:rsidR="00BA6011" w:rsidRPr="00BA6011" w:rsidRDefault="00BA6011" w:rsidP="00BA6011">
      <w:pPr>
        <w:pBdr>
          <w:bottom w:val="single" w:sz="12" w:space="31" w:color="auto"/>
        </w:pBdr>
        <w:jc w:val="right"/>
        <w:rPr>
          <w:rFonts w:ascii="Open Sans" w:eastAsia="Calibri" w:hAnsi="Open Sans" w:cs="Open Sans"/>
          <w:sz w:val="20"/>
          <w:szCs w:val="20"/>
        </w:rPr>
      </w:pPr>
    </w:p>
    <w:p w14:paraId="4016A94E" w14:textId="77777777" w:rsidR="00BA6011" w:rsidRPr="00BA6011" w:rsidRDefault="00BA6011" w:rsidP="00BA6011">
      <w:pPr>
        <w:pBdr>
          <w:bottom w:val="single" w:sz="12" w:space="31" w:color="auto"/>
        </w:pBdr>
        <w:jc w:val="right"/>
        <w:rPr>
          <w:rFonts w:ascii="Open Sans" w:eastAsia="Calibri" w:hAnsi="Open Sans" w:cs="Open Sans"/>
          <w:sz w:val="20"/>
          <w:szCs w:val="20"/>
        </w:rPr>
      </w:pPr>
    </w:p>
    <w:p w14:paraId="4069EBF4" w14:textId="77777777" w:rsidR="00BA6011" w:rsidRPr="00BA6011" w:rsidRDefault="00BA6011" w:rsidP="00BA6011">
      <w:pPr>
        <w:pBdr>
          <w:bottom w:val="single" w:sz="12" w:space="31" w:color="auto"/>
        </w:pBdr>
        <w:jc w:val="right"/>
        <w:rPr>
          <w:rFonts w:ascii="Open Sans" w:eastAsia="Calibri" w:hAnsi="Open Sans" w:cs="Open Sans"/>
          <w:sz w:val="20"/>
          <w:szCs w:val="20"/>
        </w:rPr>
      </w:pPr>
    </w:p>
    <w:p w14:paraId="3A8DC895" w14:textId="77777777" w:rsidR="00BA6011" w:rsidRPr="00BA6011" w:rsidRDefault="00BA6011" w:rsidP="00BA6011">
      <w:pPr>
        <w:pBdr>
          <w:bottom w:val="single" w:sz="12" w:space="31" w:color="auto"/>
        </w:pBdr>
        <w:rPr>
          <w:rFonts w:ascii="Open Sans" w:eastAsia="Calibri" w:hAnsi="Open Sans" w:cs="Open Sans"/>
          <w:sz w:val="20"/>
          <w:szCs w:val="20"/>
        </w:rPr>
      </w:pPr>
      <w:r w:rsidRPr="00BA6011">
        <w:rPr>
          <w:rFonts w:ascii="Open Sans" w:eastAsia="Calibri" w:hAnsi="Open Sans" w:cs="Open Sans"/>
          <w:sz w:val="20"/>
          <w:szCs w:val="20"/>
        </w:rPr>
        <w:t>………………………………., dnia ….. . ….. .2019 r.</w:t>
      </w:r>
    </w:p>
    <w:p w14:paraId="6C54C6E8" w14:textId="77777777" w:rsidR="00BA6011" w:rsidRPr="00BA6011" w:rsidRDefault="00BA6011" w:rsidP="00BA6011">
      <w:pPr>
        <w:pBdr>
          <w:bottom w:val="single" w:sz="12" w:space="31" w:color="auto"/>
        </w:pBdr>
        <w:jc w:val="right"/>
        <w:rPr>
          <w:rFonts w:ascii="Open Sans" w:eastAsia="Calibri" w:hAnsi="Open Sans" w:cs="Open Sans"/>
          <w:sz w:val="20"/>
          <w:szCs w:val="20"/>
        </w:rPr>
      </w:pPr>
      <w:r w:rsidRPr="00BA6011">
        <w:rPr>
          <w:rFonts w:ascii="Open Sans" w:eastAsia="Calibri" w:hAnsi="Open Sans" w:cs="Open Sans"/>
          <w:sz w:val="20"/>
          <w:szCs w:val="20"/>
        </w:rPr>
        <w:tab/>
      </w:r>
    </w:p>
    <w:p w14:paraId="0B5F96C3" w14:textId="77777777" w:rsidR="00BA6011" w:rsidRPr="00BA6011" w:rsidRDefault="00BA6011" w:rsidP="00BA6011">
      <w:pPr>
        <w:pBdr>
          <w:bottom w:val="single" w:sz="12" w:space="31" w:color="auto"/>
        </w:pBdr>
        <w:jc w:val="right"/>
        <w:rPr>
          <w:rFonts w:ascii="Open Sans" w:eastAsia="Calibri" w:hAnsi="Open Sans" w:cs="Open Sans"/>
          <w:sz w:val="20"/>
          <w:szCs w:val="20"/>
        </w:rPr>
      </w:pPr>
    </w:p>
    <w:p w14:paraId="6D2780A4" w14:textId="77777777" w:rsidR="00BA6011" w:rsidRPr="00BA6011" w:rsidRDefault="00BA6011" w:rsidP="00BA6011">
      <w:pPr>
        <w:pBdr>
          <w:bottom w:val="single" w:sz="12" w:space="31" w:color="auto"/>
        </w:pBdr>
        <w:jc w:val="right"/>
        <w:rPr>
          <w:rFonts w:ascii="Open Sans" w:eastAsia="Calibri" w:hAnsi="Open Sans" w:cs="Open Sans"/>
          <w:sz w:val="20"/>
          <w:szCs w:val="20"/>
        </w:rPr>
      </w:pPr>
      <w:r w:rsidRPr="00BA6011">
        <w:rPr>
          <w:rFonts w:ascii="Open Sans" w:eastAsia="Calibri" w:hAnsi="Open Sans" w:cs="Open Sans"/>
          <w:sz w:val="20"/>
          <w:szCs w:val="20"/>
        </w:rPr>
        <w:t>………………………………………………………………</w:t>
      </w:r>
    </w:p>
    <w:p w14:paraId="1F7F1090" w14:textId="77777777" w:rsidR="00BA6011" w:rsidRPr="00BA6011" w:rsidRDefault="00BA6011" w:rsidP="00BA6011">
      <w:pPr>
        <w:pBdr>
          <w:bottom w:val="single" w:sz="12" w:space="31" w:color="auto"/>
        </w:pBdr>
        <w:jc w:val="right"/>
        <w:rPr>
          <w:rFonts w:ascii="Open Sans" w:eastAsia="Calibri" w:hAnsi="Open Sans" w:cs="Open Sans"/>
          <w:sz w:val="16"/>
          <w:szCs w:val="16"/>
        </w:rPr>
      </w:pPr>
      <w:r w:rsidRPr="00BA6011">
        <w:rPr>
          <w:rFonts w:ascii="Open Sans" w:eastAsia="Calibri" w:hAnsi="Open Sans" w:cs="Open Sans"/>
          <w:sz w:val="16"/>
          <w:szCs w:val="16"/>
        </w:rPr>
        <w:t>(podpis Wykonawcy/Pełnomocnika)</w:t>
      </w:r>
    </w:p>
    <w:p w14:paraId="68AB16E3" w14:textId="77777777" w:rsidR="00BA6011" w:rsidRPr="00BA6011" w:rsidRDefault="00BA6011" w:rsidP="00BA6011">
      <w:pPr>
        <w:jc w:val="right"/>
        <w:rPr>
          <w:rFonts w:ascii="Open Sans" w:hAnsi="Open Sans" w:cs="Open Sans"/>
          <w:b/>
          <w:sz w:val="20"/>
          <w:szCs w:val="20"/>
        </w:rPr>
      </w:pPr>
    </w:p>
    <w:p w14:paraId="0699F39C" w14:textId="77777777" w:rsidR="00BA6011" w:rsidRPr="00BA6011" w:rsidRDefault="00BA6011" w:rsidP="00BA6011">
      <w:pPr>
        <w:rPr>
          <w:rFonts w:ascii="Open Sans" w:hAnsi="Open Sans" w:cs="Open Sans"/>
          <w:sz w:val="16"/>
          <w:szCs w:val="16"/>
        </w:rPr>
      </w:pPr>
      <w:r w:rsidRPr="00BA6011">
        <w:rPr>
          <w:rFonts w:ascii="Open Sans" w:hAnsi="Open Sans" w:cs="Open Sans"/>
          <w:sz w:val="16"/>
          <w:szCs w:val="16"/>
        </w:rPr>
        <w:t>*niepotrzebne skreślić</w:t>
      </w:r>
    </w:p>
    <w:p w14:paraId="5B2365C9" w14:textId="77777777" w:rsidR="00BA6011" w:rsidRPr="00BA6011" w:rsidRDefault="00BA6011" w:rsidP="00BA6011">
      <w:pPr>
        <w:ind w:left="426" w:right="-83" w:hanging="426"/>
        <w:jc w:val="right"/>
        <w:rPr>
          <w:b/>
        </w:rPr>
      </w:pPr>
    </w:p>
    <w:bookmarkEnd w:id="5"/>
    <w:p w14:paraId="7B6DB40F" w14:textId="77777777" w:rsidR="003A6237" w:rsidRDefault="003A6237" w:rsidP="00D634B0">
      <w:pPr>
        <w:ind w:left="426" w:right="-83" w:hanging="426"/>
        <w:jc w:val="right"/>
        <w:rPr>
          <w:b/>
        </w:rPr>
      </w:pPr>
    </w:p>
    <w:p w14:paraId="3E7F10A0" w14:textId="77777777" w:rsidR="00717E6F" w:rsidRDefault="00717E6F" w:rsidP="007F054A">
      <w:pPr>
        <w:pStyle w:val="Zwykytekst"/>
        <w:jc w:val="right"/>
        <w:rPr>
          <w:rFonts w:ascii="Open Sans" w:hAnsi="Open Sans" w:cs="Open Sans"/>
          <w:b/>
          <w:lang w:val="pl-PL"/>
        </w:rPr>
      </w:pPr>
    </w:p>
    <w:p w14:paraId="3FABCA13" w14:textId="77777777" w:rsidR="00717E6F" w:rsidRDefault="00717E6F" w:rsidP="007F054A">
      <w:pPr>
        <w:pStyle w:val="Zwykytekst"/>
        <w:jc w:val="right"/>
        <w:rPr>
          <w:rFonts w:ascii="Open Sans" w:hAnsi="Open Sans" w:cs="Open Sans"/>
          <w:b/>
          <w:lang w:val="pl-PL"/>
        </w:rPr>
      </w:pPr>
    </w:p>
    <w:p w14:paraId="4C9D0B13" w14:textId="77777777" w:rsidR="00717E6F" w:rsidRDefault="00717E6F" w:rsidP="007F054A">
      <w:pPr>
        <w:pStyle w:val="Zwykytekst"/>
        <w:jc w:val="right"/>
        <w:rPr>
          <w:rFonts w:ascii="Open Sans" w:hAnsi="Open Sans" w:cs="Open Sans"/>
          <w:b/>
          <w:lang w:val="pl-PL"/>
        </w:rPr>
      </w:pPr>
    </w:p>
    <w:p w14:paraId="1198D8FE" w14:textId="77777777" w:rsidR="00717E6F" w:rsidRDefault="00717E6F" w:rsidP="007F054A">
      <w:pPr>
        <w:pStyle w:val="Zwykytekst"/>
        <w:jc w:val="right"/>
        <w:rPr>
          <w:rFonts w:ascii="Open Sans" w:hAnsi="Open Sans" w:cs="Open Sans"/>
          <w:b/>
          <w:lang w:val="pl-PL"/>
        </w:rPr>
      </w:pPr>
    </w:p>
    <w:p w14:paraId="56620248" w14:textId="77777777" w:rsidR="00717E6F" w:rsidRDefault="00717E6F" w:rsidP="007F054A">
      <w:pPr>
        <w:pStyle w:val="Zwykytekst"/>
        <w:jc w:val="right"/>
        <w:rPr>
          <w:rFonts w:ascii="Open Sans" w:hAnsi="Open Sans" w:cs="Open Sans"/>
          <w:b/>
          <w:lang w:val="pl-PL"/>
        </w:rPr>
      </w:pPr>
    </w:p>
    <w:p w14:paraId="24936CD7" w14:textId="7E10782F" w:rsidR="00717E6F" w:rsidRDefault="00717E6F" w:rsidP="007F054A">
      <w:pPr>
        <w:pStyle w:val="Zwykytekst"/>
        <w:jc w:val="right"/>
        <w:rPr>
          <w:rFonts w:ascii="Open Sans" w:hAnsi="Open Sans" w:cs="Open Sans"/>
          <w:b/>
          <w:lang w:val="pl-PL"/>
        </w:rPr>
      </w:pPr>
    </w:p>
    <w:p w14:paraId="58DF9D95" w14:textId="2C90296F" w:rsidR="001C30B4" w:rsidRDefault="001C30B4" w:rsidP="007F054A">
      <w:pPr>
        <w:pStyle w:val="Zwykytekst"/>
        <w:jc w:val="right"/>
        <w:rPr>
          <w:rFonts w:ascii="Open Sans" w:hAnsi="Open Sans" w:cs="Open Sans"/>
          <w:b/>
          <w:lang w:val="pl-PL"/>
        </w:rPr>
      </w:pPr>
    </w:p>
    <w:p w14:paraId="319258EC" w14:textId="77777777" w:rsidR="001C30B4" w:rsidRDefault="001C30B4" w:rsidP="007F054A">
      <w:pPr>
        <w:pStyle w:val="Zwykytekst"/>
        <w:jc w:val="right"/>
        <w:rPr>
          <w:rFonts w:ascii="Open Sans" w:hAnsi="Open Sans" w:cs="Open Sans"/>
          <w:b/>
          <w:lang w:val="pl-PL"/>
        </w:rPr>
      </w:pPr>
    </w:p>
    <w:p w14:paraId="4BD1A2C3" w14:textId="77777777" w:rsidR="00717E6F" w:rsidRDefault="00717E6F" w:rsidP="007F054A">
      <w:pPr>
        <w:pStyle w:val="Zwykytekst"/>
        <w:jc w:val="right"/>
        <w:rPr>
          <w:rFonts w:ascii="Open Sans" w:hAnsi="Open Sans" w:cs="Open Sans"/>
          <w:b/>
          <w:lang w:val="pl-PL"/>
        </w:rPr>
      </w:pPr>
    </w:p>
    <w:p w14:paraId="60D7F1B2" w14:textId="77777777" w:rsidR="00717E6F" w:rsidRDefault="00717E6F" w:rsidP="007F054A">
      <w:pPr>
        <w:pStyle w:val="Zwykytekst"/>
        <w:jc w:val="right"/>
        <w:rPr>
          <w:rFonts w:ascii="Open Sans" w:hAnsi="Open Sans" w:cs="Open Sans"/>
          <w:b/>
          <w:lang w:val="pl-PL"/>
        </w:rPr>
      </w:pPr>
    </w:p>
    <w:p w14:paraId="1B9410A4" w14:textId="77777777" w:rsidR="00717E6F" w:rsidRDefault="00717E6F" w:rsidP="007F054A">
      <w:pPr>
        <w:pStyle w:val="Zwykytekst"/>
        <w:jc w:val="right"/>
        <w:rPr>
          <w:rFonts w:ascii="Open Sans" w:hAnsi="Open Sans" w:cs="Open Sans"/>
          <w:b/>
          <w:lang w:val="pl-PL"/>
        </w:rPr>
      </w:pPr>
    </w:p>
    <w:p w14:paraId="6A75E040" w14:textId="77777777" w:rsidR="00717E6F" w:rsidRDefault="00717E6F" w:rsidP="007F054A">
      <w:pPr>
        <w:pStyle w:val="Zwykytekst"/>
        <w:jc w:val="right"/>
        <w:rPr>
          <w:rFonts w:ascii="Open Sans" w:hAnsi="Open Sans" w:cs="Open Sans"/>
          <w:b/>
          <w:lang w:val="pl-PL"/>
        </w:rPr>
      </w:pPr>
    </w:p>
    <w:p w14:paraId="08B879AE" w14:textId="77777777" w:rsidR="00717E6F" w:rsidRDefault="00717E6F" w:rsidP="007F054A">
      <w:pPr>
        <w:pStyle w:val="Zwykytekst"/>
        <w:jc w:val="right"/>
        <w:rPr>
          <w:rFonts w:ascii="Open Sans" w:hAnsi="Open Sans" w:cs="Open Sans"/>
          <w:b/>
          <w:lang w:val="pl-PL"/>
        </w:rPr>
      </w:pPr>
    </w:p>
    <w:p w14:paraId="0ADE5FD6" w14:textId="77777777" w:rsidR="00717E6F" w:rsidRDefault="00717E6F" w:rsidP="007F054A">
      <w:pPr>
        <w:pStyle w:val="Zwykytekst"/>
        <w:jc w:val="right"/>
        <w:rPr>
          <w:rFonts w:ascii="Open Sans" w:hAnsi="Open Sans" w:cs="Open Sans"/>
          <w:b/>
          <w:lang w:val="pl-PL"/>
        </w:rPr>
      </w:pPr>
    </w:p>
    <w:p w14:paraId="374C4741" w14:textId="34D81DD7" w:rsidR="00717E6F" w:rsidRDefault="00717E6F" w:rsidP="007F054A">
      <w:pPr>
        <w:pStyle w:val="Zwykytekst"/>
        <w:jc w:val="right"/>
        <w:rPr>
          <w:rFonts w:ascii="Open Sans" w:hAnsi="Open Sans" w:cs="Open Sans"/>
          <w:b/>
          <w:lang w:val="pl-PL"/>
        </w:rPr>
      </w:pPr>
    </w:p>
    <w:p w14:paraId="61FD86A3" w14:textId="56230AA2" w:rsidR="004C2CB1" w:rsidRDefault="004C2CB1" w:rsidP="007F054A">
      <w:pPr>
        <w:pStyle w:val="Zwykytekst"/>
        <w:jc w:val="right"/>
        <w:rPr>
          <w:rFonts w:ascii="Open Sans" w:hAnsi="Open Sans" w:cs="Open Sans"/>
          <w:b/>
          <w:lang w:val="pl-PL"/>
        </w:rPr>
      </w:pPr>
    </w:p>
    <w:p w14:paraId="195BC684" w14:textId="70DB6B60" w:rsidR="004C2CB1" w:rsidRDefault="004C2CB1" w:rsidP="007F054A">
      <w:pPr>
        <w:pStyle w:val="Zwykytekst"/>
        <w:jc w:val="right"/>
        <w:rPr>
          <w:rFonts w:ascii="Open Sans" w:hAnsi="Open Sans" w:cs="Open Sans"/>
          <w:b/>
          <w:lang w:val="pl-PL"/>
        </w:rPr>
      </w:pPr>
    </w:p>
    <w:p w14:paraId="2CB32F46" w14:textId="71294B65" w:rsidR="004C2CB1" w:rsidRDefault="004C2CB1" w:rsidP="007F054A">
      <w:pPr>
        <w:pStyle w:val="Zwykytekst"/>
        <w:jc w:val="right"/>
        <w:rPr>
          <w:rFonts w:ascii="Open Sans" w:hAnsi="Open Sans" w:cs="Open Sans"/>
          <w:b/>
          <w:lang w:val="pl-PL"/>
        </w:rPr>
      </w:pPr>
    </w:p>
    <w:p w14:paraId="583E6005" w14:textId="2606C995" w:rsidR="004C2CB1" w:rsidRDefault="004C2CB1" w:rsidP="007F054A">
      <w:pPr>
        <w:pStyle w:val="Zwykytekst"/>
        <w:jc w:val="right"/>
        <w:rPr>
          <w:rFonts w:ascii="Open Sans" w:hAnsi="Open Sans" w:cs="Open Sans"/>
          <w:b/>
          <w:lang w:val="pl-PL"/>
        </w:rPr>
      </w:pPr>
    </w:p>
    <w:p w14:paraId="6D702567" w14:textId="0257DD2D" w:rsidR="00FA315B" w:rsidRDefault="00FA315B" w:rsidP="007F054A">
      <w:pPr>
        <w:pStyle w:val="Zwykytekst"/>
        <w:jc w:val="right"/>
        <w:rPr>
          <w:rFonts w:ascii="Open Sans" w:hAnsi="Open Sans" w:cs="Open Sans"/>
          <w:b/>
          <w:lang w:val="pl-PL"/>
        </w:rPr>
      </w:pPr>
    </w:p>
    <w:p w14:paraId="7FCCCB74" w14:textId="6EA6259D" w:rsidR="00FA315B" w:rsidRDefault="00FA315B" w:rsidP="007F054A">
      <w:pPr>
        <w:pStyle w:val="Zwykytekst"/>
        <w:jc w:val="right"/>
        <w:rPr>
          <w:rFonts w:ascii="Open Sans" w:hAnsi="Open Sans" w:cs="Open Sans"/>
          <w:b/>
          <w:lang w:val="pl-PL"/>
        </w:rPr>
      </w:pPr>
    </w:p>
    <w:p w14:paraId="76FDEE58" w14:textId="77777777" w:rsidR="00FA315B" w:rsidRDefault="00FA315B" w:rsidP="007F054A">
      <w:pPr>
        <w:pStyle w:val="Zwykytekst"/>
        <w:jc w:val="right"/>
        <w:rPr>
          <w:rFonts w:ascii="Open Sans" w:hAnsi="Open Sans" w:cs="Open Sans"/>
          <w:b/>
          <w:lang w:val="pl-PL"/>
        </w:rPr>
      </w:pPr>
    </w:p>
    <w:p w14:paraId="6B15E326" w14:textId="77777777" w:rsidR="004C2CB1" w:rsidRDefault="004C2CB1" w:rsidP="007F054A">
      <w:pPr>
        <w:pStyle w:val="Zwykytekst"/>
        <w:jc w:val="right"/>
        <w:rPr>
          <w:rFonts w:ascii="Open Sans" w:hAnsi="Open Sans" w:cs="Open Sans"/>
          <w:b/>
          <w:lang w:val="pl-PL"/>
        </w:rPr>
      </w:pPr>
    </w:p>
    <w:p w14:paraId="01848863" w14:textId="2D3EA785" w:rsidR="00717E6F" w:rsidRDefault="00717E6F" w:rsidP="007F054A">
      <w:pPr>
        <w:pStyle w:val="Zwykytekst"/>
        <w:jc w:val="right"/>
        <w:rPr>
          <w:rFonts w:ascii="Open Sans" w:hAnsi="Open Sans" w:cs="Open Sans"/>
          <w:b/>
          <w:lang w:val="pl-PL"/>
        </w:rPr>
      </w:pPr>
    </w:p>
    <w:p w14:paraId="57AD710E" w14:textId="33D71AD3" w:rsidR="00BA6011" w:rsidRDefault="00BA6011" w:rsidP="007F054A">
      <w:pPr>
        <w:pStyle w:val="Zwykytekst"/>
        <w:jc w:val="right"/>
        <w:rPr>
          <w:rFonts w:ascii="Open Sans" w:hAnsi="Open Sans" w:cs="Open Sans"/>
          <w:b/>
          <w:lang w:val="pl-PL"/>
        </w:rPr>
      </w:pPr>
    </w:p>
    <w:p w14:paraId="793C921E" w14:textId="60A538E2" w:rsidR="003A6237" w:rsidRPr="003D65C5" w:rsidRDefault="003A6237" w:rsidP="003A6237">
      <w:pPr>
        <w:ind w:left="1440" w:hanging="1440"/>
        <w:jc w:val="center"/>
        <w:rPr>
          <w:rFonts w:ascii="Open Sans" w:hAnsi="Open Sans" w:cs="Open Sans"/>
          <w:b/>
          <w:bCs/>
          <w:sz w:val="20"/>
          <w:szCs w:val="20"/>
        </w:rPr>
      </w:pPr>
      <w:r w:rsidRPr="003D65C5">
        <w:rPr>
          <w:rFonts w:ascii="Open Sans" w:hAnsi="Open Sans" w:cs="Open Sans"/>
          <w:b/>
          <w:bCs/>
          <w:sz w:val="20"/>
          <w:szCs w:val="20"/>
        </w:rPr>
        <w:t>Rozdział 3</w:t>
      </w:r>
    </w:p>
    <w:p w14:paraId="23BE8043" w14:textId="77777777" w:rsidR="003A6237" w:rsidRPr="003D65C5" w:rsidRDefault="003A6237" w:rsidP="003A6237">
      <w:pPr>
        <w:ind w:left="1440" w:hanging="1440"/>
        <w:jc w:val="both"/>
        <w:rPr>
          <w:rFonts w:ascii="Open Sans" w:hAnsi="Open Sans" w:cs="Open Sans"/>
          <w:b/>
          <w:bCs/>
          <w:sz w:val="20"/>
          <w:szCs w:val="20"/>
        </w:rPr>
      </w:pPr>
    </w:p>
    <w:p w14:paraId="5E4B4B73" w14:textId="77777777" w:rsidR="003A6237" w:rsidRPr="003D65C5" w:rsidRDefault="003A6237" w:rsidP="003C1E40">
      <w:pPr>
        <w:ind w:left="1276" w:hanging="1276"/>
        <w:jc w:val="both"/>
        <w:rPr>
          <w:rFonts w:ascii="Open Sans" w:hAnsi="Open Sans" w:cs="Open Sans"/>
          <w:b/>
          <w:bCs/>
          <w:sz w:val="20"/>
          <w:szCs w:val="20"/>
        </w:rPr>
      </w:pPr>
      <w:r w:rsidRPr="003D65C5">
        <w:rPr>
          <w:rFonts w:ascii="Open Sans" w:hAnsi="Open Sans" w:cs="Open Sans"/>
          <w:b/>
          <w:bCs/>
          <w:sz w:val="20"/>
          <w:szCs w:val="20"/>
        </w:rPr>
        <w:t>Formularze dotyczące spełniania przez Wykonawcę warunków udziału w postępowaniu/ wykazania braku podstaw do wykluczenia Wykonawcy z postępowania:</w:t>
      </w:r>
    </w:p>
    <w:p w14:paraId="099A7510" w14:textId="77777777" w:rsidR="003A6237" w:rsidRPr="003D65C5" w:rsidRDefault="003A6237" w:rsidP="003A6237">
      <w:pPr>
        <w:ind w:left="1440" w:hanging="1440"/>
        <w:jc w:val="both"/>
        <w:rPr>
          <w:rFonts w:ascii="Open Sans" w:hAnsi="Open Sans" w:cs="Open Sans"/>
          <w:b/>
          <w:bCs/>
          <w:i/>
          <w:sz w:val="20"/>
          <w:szCs w:val="20"/>
        </w:rPr>
      </w:pPr>
    </w:p>
    <w:p w14:paraId="0589AB13" w14:textId="41B80BEF" w:rsidR="0082166E" w:rsidRPr="00080F40" w:rsidRDefault="0082166E" w:rsidP="0082166E">
      <w:pPr>
        <w:autoSpaceDE w:val="0"/>
        <w:autoSpaceDN w:val="0"/>
        <w:adjustRightInd w:val="0"/>
        <w:ind w:left="1560" w:hanging="1560"/>
        <w:jc w:val="both"/>
        <w:rPr>
          <w:rFonts w:ascii="Open Sans" w:hAnsi="Open Sans" w:cs="Open Sans"/>
          <w:sz w:val="20"/>
          <w:szCs w:val="20"/>
        </w:rPr>
      </w:pPr>
      <w:r w:rsidRPr="00080F40">
        <w:rPr>
          <w:rFonts w:ascii="Open Sans" w:hAnsi="Open Sans" w:cs="Open Sans"/>
          <w:sz w:val="20"/>
          <w:szCs w:val="20"/>
        </w:rPr>
        <w:t>Formularz 3.1.</w:t>
      </w:r>
      <w:r>
        <w:rPr>
          <w:rFonts w:ascii="Open Sans" w:hAnsi="Open Sans" w:cs="Open Sans"/>
          <w:sz w:val="20"/>
          <w:szCs w:val="20"/>
        </w:rPr>
        <w:tab/>
      </w:r>
      <w:r w:rsidRPr="00080F40">
        <w:rPr>
          <w:rFonts w:ascii="Open Sans" w:hAnsi="Open Sans" w:cs="Open Sans"/>
          <w:sz w:val="20"/>
          <w:szCs w:val="20"/>
        </w:rPr>
        <w:t xml:space="preserve">Oświadczenie Wykonawcy składane na podstawie art. 25a ust. 1 ustawy Pzp dotyczące przesłanek wykluczenia z postępowania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 xml:space="preserve">składa każdy Wykonawca wraz </w:t>
      </w:r>
      <w:r w:rsidR="004C2CB1">
        <w:rPr>
          <w:rFonts w:ascii="Open Sans" w:hAnsi="Open Sans" w:cs="Open Sans"/>
          <w:b/>
          <w:sz w:val="20"/>
          <w:szCs w:val="20"/>
        </w:rPr>
        <w:br/>
      </w:r>
      <w:r w:rsidRPr="00080F40">
        <w:rPr>
          <w:rFonts w:ascii="Open Sans" w:hAnsi="Open Sans" w:cs="Open Sans"/>
          <w:b/>
          <w:sz w:val="20"/>
          <w:szCs w:val="20"/>
        </w:rPr>
        <w:t>z ofertą</w:t>
      </w:r>
      <w:r w:rsidRPr="00080F40">
        <w:rPr>
          <w:rFonts w:ascii="Open Sans" w:hAnsi="Open Sans" w:cs="Open Sans"/>
          <w:sz w:val="20"/>
          <w:szCs w:val="20"/>
        </w:rPr>
        <w:t>;</w:t>
      </w:r>
    </w:p>
    <w:p w14:paraId="0D74BD97" w14:textId="77777777" w:rsidR="0082166E" w:rsidRPr="00080F40" w:rsidRDefault="0082166E" w:rsidP="0082166E">
      <w:pPr>
        <w:ind w:left="2160" w:hanging="2160"/>
        <w:jc w:val="both"/>
        <w:rPr>
          <w:rFonts w:ascii="Open Sans" w:hAnsi="Open Sans" w:cs="Open Sans"/>
          <w:sz w:val="20"/>
          <w:szCs w:val="20"/>
        </w:rPr>
      </w:pPr>
    </w:p>
    <w:p w14:paraId="5299FA7C" w14:textId="34C700C1" w:rsidR="0082166E" w:rsidRPr="00080F40" w:rsidRDefault="0082166E" w:rsidP="0082166E">
      <w:pPr>
        <w:autoSpaceDE w:val="0"/>
        <w:autoSpaceDN w:val="0"/>
        <w:adjustRightInd w:val="0"/>
        <w:ind w:left="1560" w:hanging="1560"/>
        <w:jc w:val="both"/>
        <w:rPr>
          <w:rFonts w:ascii="Open Sans" w:hAnsi="Open Sans" w:cs="Open Sans"/>
          <w:sz w:val="20"/>
          <w:szCs w:val="20"/>
        </w:rPr>
      </w:pPr>
      <w:r w:rsidRPr="00080F40">
        <w:rPr>
          <w:rFonts w:ascii="Open Sans" w:hAnsi="Open Sans" w:cs="Open Sans"/>
          <w:sz w:val="20"/>
          <w:szCs w:val="20"/>
        </w:rPr>
        <w:t>Formularz 3.2.</w:t>
      </w:r>
      <w:r w:rsidRPr="00080F40">
        <w:rPr>
          <w:rFonts w:ascii="Open Sans" w:hAnsi="Open Sans" w:cs="Open Sans"/>
          <w:sz w:val="20"/>
          <w:szCs w:val="20"/>
        </w:rPr>
        <w:tab/>
        <w:t xml:space="preserve">Oświadczenie Wykonawcy składane na podstawie art. 25a ust. 1 ustawy Pzp dotyczące spełniania warunków udziału w postępowaniu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 xml:space="preserve">składa każdy Wykonawca wraz </w:t>
      </w:r>
      <w:r w:rsidR="005537AA">
        <w:rPr>
          <w:rFonts w:ascii="Open Sans" w:hAnsi="Open Sans" w:cs="Open Sans"/>
          <w:b/>
          <w:sz w:val="20"/>
          <w:szCs w:val="20"/>
        </w:rPr>
        <w:br/>
      </w:r>
      <w:r w:rsidRPr="00080F40">
        <w:rPr>
          <w:rFonts w:ascii="Open Sans" w:hAnsi="Open Sans" w:cs="Open Sans"/>
          <w:b/>
          <w:sz w:val="20"/>
          <w:szCs w:val="20"/>
        </w:rPr>
        <w:t>z ofertą</w:t>
      </w:r>
      <w:r w:rsidRPr="00080F40">
        <w:rPr>
          <w:rFonts w:ascii="Open Sans" w:hAnsi="Open Sans" w:cs="Open Sans"/>
          <w:sz w:val="20"/>
          <w:szCs w:val="20"/>
        </w:rPr>
        <w:t>;</w:t>
      </w:r>
    </w:p>
    <w:p w14:paraId="216F5A9E" w14:textId="77777777" w:rsidR="00C12477" w:rsidRDefault="00C12477" w:rsidP="00C12477">
      <w:pPr>
        <w:autoSpaceDE w:val="0"/>
        <w:autoSpaceDN w:val="0"/>
        <w:adjustRightInd w:val="0"/>
        <w:ind w:left="1560" w:hanging="1560"/>
        <w:jc w:val="both"/>
        <w:rPr>
          <w:rFonts w:ascii="Open Sans" w:hAnsi="Open Sans" w:cs="Open Sans"/>
          <w:sz w:val="20"/>
          <w:szCs w:val="20"/>
        </w:rPr>
      </w:pPr>
    </w:p>
    <w:p w14:paraId="55B88FF2" w14:textId="0814CFAA" w:rsidR="00C12477" w:rsidRPr="00C12477" w:rsidRDefault="00C12477" w:rsidP="00C12477">
      <w:pPr>
        <w:autoSpaceDE w:val="0"/>
        <w:autoSpaceDN w:val="0"/>
        <w:adjustRightInd w:val="0"/>
        <w:ind w:left="1560" w:hanging="1560"/>
        <w:jc w:val="both"/>
        <w:rPr>
          <w:rFonts w:ascii="Open Sans" w:hAnsi="Open Sans" w:cs="Open Sans"/>
          <w:b/>
          <w:sz w:val="20"/>
          <w:szCs w:val="20"/>
        </w:rPr>
      </w:pPr>
      <w:r w:rsidRPr="00C12477">
        <w:rPr>
          <w:rFonts w:ascii="Open Sans" w:hAnsi="Open Sans" w:cs="Open Sans"/>
          <w:sz w:val="20"/>
          <w:szCs w:val="20"/>
        </w:rPr>
        <w:t>Formularz 3.3.</w:t>
      </w:r>
      <w:r w:rsidRPr="00C12477">
        <w:rPr>
          <w:rFonts w:ascii="Open Sans" w:hAnsi="Open Sans" w:cs="Open Sans"/>
          <w:sz w:val="20"/>
          <w:szCs w:val="20"/>
        </w:rPr>
        <w:tab/>
        <w:t xml:space="preserve">Wzór - Zobowiązanie do oddania do dyspozycji Wykonawcy niezbędnych zasobów na okres korzystania z nich przy wykonywaniu zamówienia </w:t>
      </w:r>
      <w:r w:rsidRPr="00C12477">
        <w:rPr>
          <w:rFonts w:ascii="Open Sans" w:hAnsi="Open Sans" w:cs="Open Sans"/>
          <w:b/>
          <w:sz w:val="20"/>
          <w:szCs w:val="20"/>
        </w:rPr>
        <w:t>–</w:t>
      </w:r>
      <w:r w:rsidRPr="00C12477">
        <w:rPr>
          <w:rFonts w:ascii="Open Sans" w:hAnsi="Open Sans" w:cs="Open Sans"/>
          <w:sz w:val="20"/>
          <w:szCs w:val="20"/>
        </w:rPr>
        <w:t xml:space="preserve"> </w:t>
      </w:r>
      <w:r w:rsidRPr="00C12477">
        <w:rPr>
          <w:rFonts w:ascii="Open Sans" w:hAnsi="Open Sans" w:cs="Open Sans"/>
          <w:b/>
          <w:sz w:val="20"/>
          <w:szCs w:val="20"/>
        </w:rPr>
        <w:t>składa każdy Wykonawca wraz z ofertą, który polega na zdolnościach lub sytuacji innych podmiotów</w:t>
      </w:r>
      <w:r w:rsidRPr="00C12477">
        <w:rPr>
          <w:rFonts w:ascii="Open Sans" w:hAnsi="Open Sans" w:cs="Open Sans"/>
          <w:sz w:val="20"/>
          <w:szCs w:val="20"/>
        </w:rPr>
        <w:t>;</w:t>
      </w:r>
    </w:p>
    <w:p w14:paraId="782B3C76" w14:textId="77777777" w:rsidR="0082166E" w:rsidRPr="00080F40" w:rsidRDefault="0082166E" w:rsidP="0082166E">
      <w:pPr>
        <w:ind w:left="2160" w:hanging="2160"/>
        <w:jc w:val="both"/>
        <w:rPr>
          <w:rFonts w:ascii="Open Sans" w:hAnsi="Open Sans" w:cs="Open Sans"/>
          <w:sz w:val="20"/>
          <w:szCs w:val="20"/>
        </w:rPr>
      </w:pPr>
    </w:p>
    <w:p w14:paraId="563C3BF1" w14:textId="7A76622E" w:rsidR="0082166E" w:rsidRDefault="0082166E" w:rsidP="0082166E">
      <w:pPr>
        <w:pStyle w:val="Nagwek1"/>
        <w:tabs>
          <w:tab w:val="left" w:pos="1560"/>
          <w:tab w:val="center" w:pos="4820"/>
        </w:tabs>
        <w:ind w:left="1560" w:hanging="1560"/>
        <w:jc w:val="both"/>
        <w:rPr>
          <w:rFonts w:ascii="Open Sans" w:hAnsi="Open Sans" w:cs="Open Sans"/>
          <w:b w:val="0"/>
          <w:lang w:val="pl-PL"/>
        </w:rPr>
      </w:pPr>
      <w:r w:rsidRPr="00080F40">
        <w:rPr>
          <w:rFonts w:ascii="Open Sans" w:hAnsi="Open Sans" w:cs="Open Sans"/>
          <w:b w:val="0"/>
        </w:rPr>
        <w:t xml:space="preserve">Formularz </w:t>
      </w:r>
      <w:r w:rsidRPr="00080F40">
        <w:rPr>
          <w:rFonts w:ascii="Open Sans" w:hAnsi="Open Sans" w:cs="Open Sans"/>
          <w:b w:val="0"/>
          <w:lang w:val="pl-PL"/>
        </w:rPr>
        <w:t>3</w:t>
      </w:r>
      <w:r w:rsidRPr="00080F40">
        <w:rPr>
          <w:rFonts w:ascii="Open Sans" w:hAnsi="Open Sans" w:cs="Open Sans"/>
          <w:b w:val="0"/>
        </w:rPr>
        <w:t>.</w:t>
      </w:r>
      <w:r w:rsidR="00C12477">
        <w:rPr>
          <w:rFonts w:ascii="Open Sans" w:hAnsi="Open Sans" w:cs="Open Sans"/>
          <w:b w:val="0"/>
          <w:lang w:val="pl-PL"/>
        </w:rPr>
        <w:t>4</w:t>
      </w:r>
      <w:r w:rsidRPr="00080F40">
        <w:rPr>
          <w:rFonts w:ascii="Open Sans" w:hAnsi="Open Sans" w:cs="Open Sans"/>
          <w:b w:val="0"/>
        </w:rPr>
        <w:t>.</w:t>
      </w:r>
      <w:r w:rsidRPr="00080F40">
        <w:rPr>
          <w:rFonts w:ascii="Open Sans" w:hAnsi="Open Sans" w:cs="Open Sans"/>
          <w:b w:val="0"/>
        </w:rPr>
        <w:tab/>
      </w:r>
      <w:r>
        <w:rPr>
          <w:rFonts w:ascii="Open Sans" w:hAnsi="Open Sans" w:cs="Open Sans"/>
          <w:b w:val="0"/>
          <w:lang w:val="pl-PL"/>
        </w:rPr>
        <w:t>Wzór</w:t>
      </w:r>
      <w:r w:rsidRPr="00080F40">
        <w:rPr>
          <w:rFonts w:ascii="Open Sans" w:hAnsi="Open Sans" w:cs="Open Sans"/>
          <w:b w:val="0"/>
          <w:lang w:val="pl-PL"/>
        </w:rPr>
        <w:t xml:space="preserve"> - Oświadczenie o przynależności lub braku przynależności do tej samej </w:t>
      </w:r>
      <w:r w:rsidRPr="00080F40">
        <w:rPr>
          <w:rFonts w:ascii="Open Sans" w:hAnsi="Open Sans" w:cs="Open Sans"/>
          <w:b w:val="0"/>
        </w:rPr>
        <w:t>grupy kapitałowe</w:t>
      </w:r>
      <w:r w:rsidRPr="00080F40">
        <w:rPr>
          <w:rFonts w:ascii="Open Sans" w:hAnsi="Open Sans" w:cs="Open Sans"/>
          <w:b w:val="0"/>
          <w:lang w:val="pl-PL"/>
        </w:rPr>
        <w:t xml:space="preserve">j, o której mowa w art. 24 ust. 1 pkt 23 ustawy Pzp </w:t>
      </w:r>
      <w:r>
        <w:rPr>
          <w:rFonts w:ascii="Open Sans" w:hAnsi="Open Sans" w:cs="Open Sans"/>
          <w:b w:val="0"/>
        </w:rPr>
        <w:t>–</w:t>
      </w:r>
      <w:r w:rsidRPr="00080F40">
        <w:rPr>
          <w:rFonts w:ascii="Open Sans" w:hAnsi="Open Sans" w:cs="Open Sans"/>
          <w:b w:val="0"/>
        </w:rPr>
        <w:t xml:space="preserve"> </w:t>
      </w:r>
      <w:r w:rsidRPr="00080F40">
        <w:rPr>
          <w:rFonts w:ascii="Open Sans" w:hAnsi="Open Sans" w:cs="Open Sans"/>
        </w:rPr>
        <w:t xml:space="preserve">składa każdy Wykonawca </w:t>
      </w:r>
      <w:r w:rsidRPr="00080F40">
        <w:rPr>
          <w:rFonts w:ascii="Open Sans" w:hAnsi="Open Sans" w:cs="Open Sans"/>
          <w:lang w:val="pl-PL"/>
        </w:rPr>
        <w:t>bez wezwania w terminie 3 dni od dnia zamieszczenia na stronie internetowej informacji, o której mowa w art. 86 ust. 5 ustawy Pzp</w:t>
      </w:r>
      <w:r w:rsidR="0010160D">
        <w:rPr>
          <w:rFonts w:ascii="Open Sans" w:hAnsi="Open Sans" w:cs="Open Sans"/>
          <w:b w:val="0"/>
          <w:lang w:val="pl-PL"/>
        </w:rPr>
        <w:t>;</w:t>
      </w:r>
    </w:p>
    <w:p w14:paraId="074DFDF4" w14:textId="77777777" w:rsidR="0010160D" w:rsidRPr="0010160D" w:rsidRDefault="0010160D" w:rsidP="0010160D"/>
    <w:p w14:paraId="7E72C247" w14:textId="77777777" w:rsidR="003A6237" w:rsidRDefault="003A6237" w:rsidP="003A6237">
      <w:pPr>
        <w:ind w:left="426" w:right="-83" w:hanging="426"/>
        <w:jc w:val="right"/>
        <w:rPr>
          <w:b/>
        </w:rPr>
      </w:pPr>
      <w:r>
        <w:rPr>
          <w:rFonts w:ascii="Verdana" w:hAnsi="Verdana"/>
          <w:sz w:val="20"/>
          <w:szCs w:val="20"/>
        </w:rPr>
        <w:br w:type="page"/>
      </w:r>
    </w:p>
    <w:p w14:paraId="13941395" w14:textId="77777777" w:rsidR="002817D9" w:rsidRDefault="00F66157" w:rsidP="00B47B6B">
      <w:pPr>
        <w:ind w:left="426" w:right="1" w:hanging="426"/>
        <w:jc w:val="right"/>
        <w:rPr>
          <w:rFonts w:ascii="Open Sans" w:hAnsi="Open Sans" w:cs="Open Sans"/>
          <w:b/>
          <w:sz w:val="20"/>
          <w:szCs w:val="20"/>
        </w:rPr>
      </w:pPr>
      <w:r w:rsidRPr="00B40109">
        <w:rPr>
          <w:rFonts w:ascii="Open Sans" w:hAnsi="Open Sans" w:cs="Open Sans"/>
          <w:b/>
          <w:sz w:val="20"/>
          <w:szCs w:val="20"/>
        </w:rPr>
        <w:lastRenderedPageBreak/>
        <w:t>Formularz 3.1</w:t>
      </w:r>
      <w:r w:rsidR="00BD62E2" w:rsidRPr="00B40109">
        <w:rPr>
          <w:rFonts w:ascii="Open Sans" w:hAnsi="Open Sans" w:cs="Open Sans"/>
          <w:b/>
          <w:sz w:val="20"/>
          <w:szCs w:val="20"/>
        </w:rPr>
        <w:t>.</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2817D9" w14:paraId="164EAA16" w14:textId="77777777" w:rsidTr="009517C0">
        <w:tc>
          <w:tcPr>
            <w:tcW w:w="9063" w:type="dxa"/>
            <w:shd w:val="clear" w:color="auto" w:fill="BFBFBF" w:themeFill="background1" w:themeFillShade="BF"/>
          </w:tcPr>
          <w:p w14:paraId="32C00349" w14:textId="77777777" w:rsidR="002817D9" w:rsidRPr="002817D9" w:rsidRDefault="002817D9" w:rsidP="00D207B2">
            <w:pPr>
              <w:spacing w:before="60" w:after="60"/>
              <w:jc w:val="center"/>
              <w:rPr>
                <w:rFonts w:ascii="Open Sans" w:hAnsi="Open Sans" w:cs="Open Sans"/>
                <w:b/>
                <w:sz w:val="20"/>
                <w:szCs w:val="20"/>
                <w:u w:val="single"/>
              </w:rPr>
            </w:pPr>
            <w:r>
              <w:rPr>
                <w:rFonts w:ascii="Open Sans" w:hAnsi="Open Sans" w:cs="Open Sans"/>
                <w:b/>
                <w:sz w:val="20"/>
                <w:szCs w:val="20"/>
                <w:u w:val="single"/>
              </w:rPr>
              <w:t>Oświadczenie wykonawcy</w:t>
            </w:r>
          </w:p>
          <w:p w14:paraId="0B4ADE4A" w14:textId="77777777" w:rsidR="002817D9" w:rsidRPr="002817D9" w:rsidRDefault="002817D9" w:rsidP="002817D9">
            <w:pPr>
              <w:jc w:val="center"/>
              <w:rPr>
                <w:rFonts w:ascii="Open Sans" w:hAnsi="Open Sans" w:cs="Open Sans"/>
                <w:b/>
                <w:sz w:val="20"/>
                <w:szCs w:val="20"/>
              </w:rPr>
            </w:pPr>
            <w:r w:rsidRPr="002817D9">
              <w:rPr>
                <w:rFonts w:ascii="Open Sans" w:hAnsi="Open Sans" w:cs="Open Sans"/>
                <w:b/>
                <w:sz w:val="20"/>
                <w:szCs w:val="20"/>
              </w:rPr>
              <w:t xml:space="preserve">składane na podstawie art. 25a ust. 1 ustawy z dnia 29 stycznia 2004 r. </w:t>
            </w:r>
          </w:p>
          <w:p w14:paraId="523E7D65" w14:textId="77777777" w:rsidR="002817D9" w:rsidRPr="002817D9" w:rsidRDefault="002817D9" w:rsidP="00D207B2">
            <w:pPr>
              <w:spacing w:after="60"/>
              <w:jc w:val="center"/>
              <w:rPr>
                <w:rFonts w:ascii="Open Sans" w:hAnsi="Open Sans" w:cs="Open Sans"/>
                <w:b/>
                <w:sz w:val="20"/>
                <w:szCs w:val="20"/>
              </w:rPr>
            </w:pPr>
            <w:r w:rsidRPr="002817D9">
              <w:rPr>
                <w:rFonts w:ascii="Open Sans" w:hAnsi="Open Sans" w:cs="Open Sans"/>
                <w:b/>
                <w:sz w:val="20"/>
                <w:szCs w:val="20"/>
              </w:rPr>
              <w:t>Prawo zamówień publi</w:t>
            </w:r>
            <w:r w:rsidR="00A50ED0">
              <w:rPr>
                <w:rFonts w:ascii="Open Sans" w:hAnsi="Open Sans" w:cs="Open Sans"/>
                <w:b/>
                <w:sz w:val="20"/>
                <w:szCs w:val="20"/>
              </w:rPr>
              <w:t>cznych (dalej jako: ustawa Pzp)</w:t>
            </w:r>
          </w:p>
          <w:p w14:paraId="425D7497" w14:textId="77777777" w:rsidR="002817D9" w:rsidRDefault="002817D9" w:rsidP="00D207B2">
            <w:pPr>
              <w:pStyle w:val="Zwykytekst"/>
              <w:spacing w:after="60"/>
              <w:jc w:val="center"/>
              <w:rPr>
                <w:rFonts w:ascii="Open Sans" w:hAnsi="Open Sans" w:cs="Open Sans"/>
              </w:rPr>
            </w:pPr>
            <w:r w:rsidRPr="002817D9">
              <w:rPr>
                <w:rFonts w:ascii="Open Sans" w:hAnsi="Open Sans" w:cs="Open Sans"/>
                <w:b/>
                <w:u w:val="single"/>
              </w:rPr>
              <w:t>DOTYCZĄCE PRZESŁANEK WYKLUCZENIA Z POSTĘPOWANIA</w:t>
            </w:r>
          </w:p>
        </w:tc>
      </w:tr>
    </w:tbl>
    <w:p w14:paraId="62DFD0AD" w14:textId="77777777" w:rsidR="008F7A20" w:rsidRPr="008F7A20" w:rsidRDefault="008F7A20" w:rsidP="0084064D">
      <w:pPr>
        <w:pStyle w:val="Zwykytekst"/>
        <w:jc w:val="both"/>
        <w:rPr>
          <w:rFonts w:ascii="Open Sans" w:hAnsi="Open Sans" w:cs="Open Sans"/>
          <w:lang w:val="pl-PL"/>
        </w:rPr>
      </w:pPr>
    </w:p>
    <w:p w14:paraId="50505AF9" w14:textId="77777777" w:rsidR="00892512" w:rsidRPr="00F25E78" w:rsidRDefault="00DF6D64" w:rsidP="00F25E78">
      <w:pPr>
        <w:pStyle w:val="Zwykytekst"/>
        <w:spacing w:line="276" w:lineRule="auto"/>
        <w:jc w:val="both"/>
        <w:rPr>
          <w:rFonts w:ascii="Open Sans" w:hAnsi="Open Sans" w:cs="Open Sans"/>
          <w:lang w:val="pl-PL"/>
        </w:rPr>
      </w:pPr>
      <w:r w:rsidRPr="00F25E78">
        <w:rPr>
          <w:rFonts w:ascii="Open Sans" w:hAnsi="Open Sans" w:cs="Open Sans"/>
        </w:rPr>
        <w:t>Nazwa Wykonawcy</w:t>
      </w:r>
      <w:r w:rsidR="009517C0" w:rsidRPr="00F25E78">
        <w:rPr>
          <w:rFonts w:ascii="Open Sans" w:hAnsi="Open Sans" w:cs="Open Sans"/>
          <w:lang w:val="pl-PL"/>
        </w:rPr>
        <w:t>:</w:t>
      </w:r>
    </w:p>
    <w:p w14:paraId="57526DF4" w14:textId="6D866529" w:rsidR="00F4299F" w:rsidRPr="00F25E78" w:rsidRDefault="009517C0" w:rsidP="00AC32B5">
      <w:pPr>
        <w:pStyle w:val="Zwykytekst"/>
        <w:spacing w:line="276" w:lineRule="auto"/>
        <w:jc w:val="both"/>
        <w:rPr>
          <w:rFonts w:ascii="Open Sans" w:hAnsi="Open Sans" w:cs="Open Sans"/>
          <w:lang w:val="pl-PL"/>
        </w:rPr>
      </w:pPr>
      <w:r w:rsidRPr="00F25E78">
        <w:rPr>
          <w:rFonts w:ascii="Open Sans" w:hAnsi="Open Sans" w:cs="Open Sans"/>
          <w:lang w:val="pl-PL"/>
        </w:rPr>
        <w:t>……………………………………………………………………………………………………………</w:t>
      </w:r>
      <w:r w:rsidR="000D7EE2">
        <w:rPr>
          <w:rFonts w:ascii="Open Sans" w:hAnsi="Open Sans" w:cs="Open Sans"/>
          <w:lang w:val="pl-PL"/>
        </w:rPr>
        <w:t>……………………………………</w:t>
      </w:r>
    </w:p>
    <w:p w14:paraId="75C99A35" w14:textId="1553C0F5" w:rsidR="000D7EE2" w:rsidRPr="00F25E78" w:rsidRDefault="000D7EE2" w:rsidP="00AC32B5">
      <w:pPr>
        <w:pStyle w:val="Zwykytekst"/>
        <w:spacing w:line="276" w:lineRule="auto"/>
        <w:jc w:val="both"/>
        <w:rPr>
          <w:rFonts w:ascii="Open Sans" w:hAnsi="Open Sans" w:cs="Open Sans"/>
          <w:lang w:val="pl-PL"/>
        </w:rPr>
      </w:pPr>
      <w:r w:rsidRPr="00F25E78">
        <w:rPr>
          <w:rFonts w:ascii="Open Sans" w:hAnsi="Open Sans" w:cs="Open Sans"/>
          <w:lang w:val="pl-PL"/>
        </w:rPr>
        <w:t>……………………………………………………………………………………………………………</w:t>
      </w:r>
      <w:r>
        <w:rPr>
          <w:rFonts w:ascii="Open Sans" w:hAnsi="Open Sans" w:cs="Open Sans"/>
          <w:lang w:val="pl-PL"/>
        </w:rPr>
        <w:t>……………………………………</w:t>
      </w:r>
    </w:p>
    <w:p w14:paraId="3E91FD37" w14:textId="77777777" w:rsidR="00F4299F" w:rsidRPr="00F25E78" w:rsidRDefault="00DF6D64" w:rsidP="00F25E78">
      <w:pPr>
        <w:pStyle w:val="Zwykytekst"/>
        <w:spacing w:line="276" w:lineRule="auto"/>
        <w:jc w:val="both"/>
        <w:rPr>
          <w:rFonts w:ascii="Open Sans" w:hAnsi="Open Sans" w:cs="Open Sans"/>
          <w:lang w:val="pl-PL"/>
        </w:rPr>
      </w:pPr>
      <w:r w:rsidRPr="00F25E78">
        <w:rPr>
          <w:rFonts w:ascii="Open Sans" w:hAnsi="Open Sans" w:cs="Open Sans"/>
        </w:rPr>
        <w:t>Adres Wykonawcy</w:t>
      </w:r>
      <w:r w:rsidR="009517C0" w:rsidRPr="00F25E78">
        <w:rPr>
          <w:rFonts w:ascii="Open Sans" w:hAnsi="Open Sans" w:cs="Open Sans"/>
          <w:lang w:val="pl-PL"/>
        </w:rPr>
        <w:t>:</w:t>
      </w:r>
    </w:p>
    <w:p w14:paraId="5F5537A7" w14:textId="491E32B9" w:rsidR="000D7EE2" w:rsidRPr="00F25E78" w:rsidRDefault="000D7EE2" w:rsidP="00AC32B5">
      <w:pPr>
        <w:pStyle w:val="Zwykytekst"/>
        <w:spacing w:line="276" w:lineRule="auto"/>
        <w:jc w:val="both"/>
        <w:rPr>
          <w:rFonts w:ascii="Open Sans" w:hAnsi="Open Sans" w:cs="Open Sans"/>
          <w:lang w:val="pl-PL"/>
        </w:rPr>
      </w:pPr>
      <w:r w:rsidRPr="00F25E78">
        <w:rPr>
          <w:rFonts w:ascii="Open Sans" w:hAnsi="Open Sans" w:cs="Open Sans"/>
          <w:lang w:val="pl-PL"/>
        </w:rPr>
        <w:t>……………………………………………………………………………………………………………</w:t>
      </w:r>
      <w:r>
        <w:rPr>
          <w:rFonts w:ascii="Open Sans" w:hAnsi="Open Sans" w:cs="Open Sans"/>
          <w:lang w:val="pl-PL"/>
        </w:rPr>
        <w:t>……………………………………</w:t>
      </w:r>
    </w:p>
    <w:p w14:paraId="6344ECBD" w14:textId="268CB422" w:rsidR="000D7EE2" w:rsidRPr="00F25E78" w:rsidRDefault="000D7EE2" w:rsidP="00AC32B5">
      <w:pPr>
        <w:pStyle w:val="Zwykytekst"/>
        <w:spacing w:line="276" w:lineRule="auto"/>
        <w:jc w:val="both"/>
        <w:rPr>
          <w:rFonts w:ascii="Open Sans" w:hAnsi="Open Sans" w:cs="Open Sans"/>
          <w:lang w:val="pl-PL"/>
        </w:rPr>
      </w:pPr>
      <w:r w:rsidRPr="00F25E78">
        <w:rPr>
          <w:rFonts w:ascii="Open Sans" w:hAnsi="Open Sans" w:cs="Open Sans"/>
          <w:lang w:val="pl-PL"/>
        </w:rPr>
        <w:t>……………………………………………………………………………………………………………</w:t>
      </w:r>
      <w:r>
        <w:rPr>
          <w:rFonts w:ascii="Open Sans" w:hAnsi="Open Sans" w:cs="Open Sans"/>
          <w:lang w:val="pl-PL"/>
        </w:rPr>
        <w:t>……………………………………</w:t>
      </w:r>
    </w:p>
    <w:p w14:paraId="193D3F1C" w14:textId="77777777" w:rsidR="009C76BA" w:rsidRPr="00F25E78" w:rsidRDefault="009C76BA" w:rsidP="00F25E78">
      <w:pPr>
        <w:pStyle w:val="Zwykytekst"/>
        <w:ind w:firstLine="709"/>
        <w:jc w:val="both"/>
        <w:rPr>
          <w:rFonts w:ascii="Open Sans" w:hAnsi="Open Sans" w:cs="Open Sans"/>
        </w:rPr>
      </w:pPr>
    </w:p>
    <w:p w14:paraId="5DAACC51" w14:textId="2DEFBA5C" w:rsidR="0073492A" w:rsidRPr="00F25E78" w:rsidRDefault="00DF6D64" w:rsidP="001A3161">
      <w:pPr>
        <w:pStyle w:val="Zwykytekst"/>
        <w:ind w:firstLine="709"/>
        <w:jc w:val="both"/>
        <w:rPr>
          <w:rFonts w:ascii="Open Sans" w:hAnsi="Open Sans" w:cs="Open Sans"/>
          <w:b/>
        </w:rPr>
      </w:pPr>
      <w:r w:rsidRPr="00F25E78">
        <w:rPr>
          <w:rFonts w:ascii="Open Sans" w:hAnsi="Open Sans" w:cs="Open Sans"/>
        </w:rPr>
        <w:t>Składając ofertę w postępowaniu o udzielenie zamówienia publicznego prowadzon</w:t>
      </w:r>
      <w:r w:rsidR="0084064D" w:rsidRPr="00F25E78">
        <w:rPr>
          <w:rFonts w:ascii="Open Sans" w:hAnsi="Open Sans" w:cs="Open Sans"/>
          <w:lang w:val="pl-PL"/>
        </w:rPr>
        <w:t>ego</w:t>
      </w:r>
      <w:r w:rsidRPr="00F25E78">
        <w:rPr>
          <w:rFonts w:ascii="Open Sans" w:hAnsi="Open Sans" w:cs="Open Sans"/>
        </w:rPr>
        <w:t xml:space="preserve"> w trybie </w:t>
      </w:r>
      <w:r w:rsidR="00B370E5" w:rsidRPr="00F25E78">
        <w:rPr>
          <w:rFonts w:ascii="Open Sans" w:hAnsi="Open Sans" w:cs="Open Sans"/>
        </w:rPr>
        <w:t xml:space="preserve">przetargu nieograniczonego </w:t>
      </w:r>
      <w:r w:rsidR="00A933CE" w:rsidRPr="00F25E78">
        <w:rPr>
          <w:rFonts w:ascii="Open Sans" w:hAnsi="Open Sans" w:cs="Open Sans"/>
          <w:lang w:val="pl-PL"/>
        </w:rPr>
        <w:t>pn.</w:t>
      </w:r>
      <w:r w:rsidR="00B370E5" w:rsidRPr="00F25E78">
        <w:rPr>
          <w:rFonts w:ascii="Open Sans" w:hAnsi="Open Sans" w:cs="Open Sans"/>
        </w:rPr>
        <w:t>:</w:t>
      </w:r>
      <w:r w:rsidR="0084064D" w:rsidRPr="00F25E78">
        <w:rPr>
          <w:rFonts w:ascii="Open Sans" w:hAnsi="Open Sans" w:cs="Open Sans"/>
          <w:lang w:val="pl-PL"/>
        </w:rPr>
        <w:t xml:space="preserve"> </w:t>
      </w:r>
      <w:r w:rsidR="0073492A" w:rsidRPr="00F25E78">
        <w:rPr>
          <w:rFonts w:ascii="Open Sans" w:hAnsi="Open Sans" w:cs="Open Sans"/>
          <w:b/>
        </w:rPr>
        <w:t>„</w:t>
      </w:r>
      <w:bookmarkStart w:id="7" w:name="_Hlk356393"/>
      <w:r w:rsidR="00E30720" w:rsidRPr="00E30720">
        <w:rPr>
          <w:rFonts w:ascii="Open Sans" w:hAnsi="Open Sans" w:cs="Open Sans"/>
          <w:b/>
          <w:lang w:val="pl-PL"/>
        </w:rPr>
        <w:t xml:space="preserve">Wybór operatora zarządzającego gminnym </w:t>
      </w:r>
      <w:r w:rsidR="004166E4" w:rsidRPr="004166E4">
        <w:rPr>
          <w:rFonts w:ascii="Open Sans" w:eastAsia="Times New Roman" w:hAnsi="Open Sans" w:cs="Open Sans"/>
          <w:b/>
          <w:bCs/>
          <w:lang w:val="pl-PL"/>
        </w:rPr>
        <w:t>obiektem Parku dydaktyczno-rekreacyjnego Dolina Wkry w Pomiechówku</w:t>
      </w:r>
      <w:r w:rsidR="00717E6F" w:rsidRPr="00717E6F">
        <w:rPr>
          <w:rFonts w:ascii="Open Sans" w:eastAsia="Times New Roman" w:hAnsi="Open Sans" w:cs="Open Sans"/>
          <w:b/>
          <w:lang w:val="pl-PL"/>
        </w:rPr>
        <w:t>”</w:t>
      </w:r>
      <w:r w:rsidR="00717E6F" w:rsidRPr="00717E6F">
        <w:rPr>
          <w:rFonts w:ascii="Open Sans" w:eastAsia="Times New Roman" w:hAnsi="Open Sans" w:cs="Open Sans"/>
          <w:b/>
          <w:bCs/>
          <w:lang w:val="pl-PL"/>
        </w:rPr>
        <w:t xml:space="preserve"> – numer sprawy:</w:t>
      </w:r>
      <w:r w:rsidR="00717E6F" w:rsidRPr="00717E6F">
        <w:rPr>
          <w:rFonts w:ascii="Open Sans" w:hAnsi="Open Sans" w:cs="Open Sans"/>
          <w:b/>
        </w:rPr>
        <w:t xml:space="preserve"> </w:t>
      </w:r>
      <w:r w:rsidR="00717E6F" w:rsidRPr="00717E6F">
        <w:rPr>
          <w:rFonts w:ascii="Open Sans" w:hAnsi="Open Sans" w:cs="Open Sans"/>
          <w:b/>
          <w:lang w:val="pl-PL"/>
        </w:rPr>
        <w:t>WIZP.271.</w:t>
      </w:r>
      <w:r w:rsidR="004166E4">
        <w:rPr>
          <w:rFonts w:ascii="Open Sans" w:hAnsi="Open Sans" w:cs="Open Sans"/>
          <w:b/>
          <w:lang w:val="pl-PL"/>
        </w:rPr>
        <w:t>7</w:t>
      </w:r>
      <w:r w:rsidR="00717E6F" w:rsidRPr="00717E6F">
        <w:rPr>
          <w:rFonts w:ascii="Open Sans" w:hAnsi="Open Sans" w:cs="Open Sans"/>
          <w:b/>
          <w:lang w:val="pl-PL"/>
        </w:rPr>
        <w:t>.201</w:t>
      </w:r>
      <w:r w:rsidR="00E30720">
        <w:rPr>
          <w:rFonts w:ascii="Open Sans" w:hAnsi="Open Sans" w:cs="Open Sans"/>
          <w:b/>
          <w:lang w:val="pl-PL"/>
        </w:rPr>
        <w:t>9</w:t>
      </w:r>
      <w:r w:rsidR="00717E6F">
        <w:rPr>
          <w:rFonts w:ascii="Open Sans" w:hAnsi="Open Sans" w:cs="Open Sans"/>
          <w:lang w:val="pl-PL"/>
        </w:rPr>
        <w:t xml:space="preserve"> </w:t>
      </w:r>
      <w:bookmarkEnd w:id="7"/>
      <w:r w:rsidR="006030D7" w:rsidRPr="00F25E78">
        <w:rPr>
          <w:rFonts w:ascii="Open Sans" w:hAnsi="Open Sans" w:cs="Open Sans"/>
          <w:lang w:val="pl-PL"/>
        </w:rPr>
        <w:t>oświadczam, co następuje:</w:t>
      </w:r>
    </w:p>
    <w:p w14:paraId="7C6D33A3" w14:textId="77777777" w:rsidR="006030D7" w:rsidRPr="00F25E78" w:rsidRDefault="006030D7" w:rsidP="00207C2A">
      <w:pPr>
        <w:pStyle w:val="Zwykytekst"/>
        <w:ind w:firstLine="709"/>
        <w:jc w:val="both"/>
        <w:rPr>
          <w:rFonts w:ascii="Open Sans" w:hAnsi="Open Sans" w:cs="Open Sans"/>
          <w:lang w:val="pl-PL"/>
        </w:rPr>
      </w:pPr>
    </w:p>
    <w:p w14:paraId="0462E9DB" w14:textId="77777777" w:rsidR="004F2695" w:rsidRPr="00F25E78" w:rsidRDefault="006030D7" w:rsidP="00207C2A">
      <w:pPr>
        <w:shd w:val="clear" w:color="auto" w:fill="D9D9D9" w:themeFill="background1" w:themeFillShade="D9"/>
        <w:tabs>
          <w:tab w:val="left" w:pos="9639"/>
        </w:tabs>
        <w:spacing w:after="120"/>
        <w:ind w:right="2"/>
        <w:rPr>
          <w:rFonts w:ascii="Open Sans" w:hAnsi="Open Sans" w:cs="Open Sans"/>
          <w:b/>
          <w:sz w:val="20"/>
          <w:szCs w:val="20"/>
        </w:rPr>
      </w:pPr>
      <w:r w:rsidRPr="00F25E78">
        <w:rPr>
          <w:rFonts w:ascii="Open Sans" w:hAnsi="Open Sans" w:cs="Open Sans"/>
          <w:b/>
          <w:sz w:val="20"/>
          <w:szCs w:val="20"/>
        </w:rPr>
        <w:t>OŚWIADCZENIE DOTYCZĄCE WYKONAWCY:</w:t>
      </w:r>
    </w:p>
    <w:p w14:paraId="0C0BE10C" w14:textId="46C26526" w:rsidR="0019406B" w:rsidRDefault="00DF6D64" w:rsidP="006D6C57">
      <w:pPr>
        <w:pStyle w:val="Zwykytekst"/>
        <w:numPr>
          <w:ilvl w:val="0"/>
          <w:numId w:val="17"/>
        </w:numPr>
        <w:ind w:left="426" w:hanging="426"/>
        <w:jc w:val="both"/>
        <w:rPr>
          <w:rFonts w:ascii="Open Sans" w:hAnsi="Open Sans" w:cs="Open Sans"/>
        </w:rPr>
      </w:pPr>
      <w:r w:rsidRPr="00F25E78">
        <w:rPr>
          <w:rFonts w:ascii="Open Sans" w:hAnsi="Open Sans" w:cs="Open Sans"/>
        </w:rPr>
        <w:t xml:space="preserve">Oświadczam, że </w:t>
      </w:r>
      <w:r w:rsidRPr="00B531BF">
        <w:rPr>
          <w:rFonts w:ascii="Open Sans" w:hAnsi="Open Sans" w:cs="Open Sans"/>
          <w:u w:val="single"/>
        </w:rPr>
        <w:t>nie podlegam</w:t>
      </w:r>
      <w:r w:rsidRPr="00F25E78">
        <w:rPr>
          <w:rFonts w:ascii="Open Sans" w:hAnsi="Open Sans" w:cs="Open Sans"/>
        </w:rPr>
        <w:t xml:space="preserve"> wykluczeniu z postępowania na podstawie art. 24 ust</w:t>
      </w:r>
      <w:r w:rsidR="006E2872" w:rsidRPr="00F25E78">
        <w:rPr>
          <w:rFonts w:ascii="Open Sans" w:hAnsi="Open Sans" w:cs="Open Sans"/>
          <w:lang w:val="pl-PL"/>
        </w:rPr>
        <w:t>.</w:t>
      </w:r>
      <w:r w:rsidRPr="00F25E78">
        <w:rPr>
          <w:rFonts w:ascii="Open Sans" w:hAnsi="Open Sans" w:cs="Open Sans"/>
        </w:rPr>
        <w:t xml:space="preserve"> 1 pkt 12-</w:t>
      </w:r>
      <w:r w:rsidR="00AF1796" w:rsidRPr="00F25E78">
        <w:rPr>
          <w:rFonts w:ascii="Open Sans" w:hAnsi="Open Sans" w:cs="Open Sans"/>
        </w:rPr>
        <w:t>23</w:t>
      </w:r>
      <w:r w:rsidR="00D5530A" w:rsidRPr="00F25E78">
        <w:rPr>
          <w:rFonts w:ascii="Open Sans" w:hAnsi="Open Sans" w:cs="Open Sans"/>
          <w:lang w:val="pl-PL"/>
        </w:rPr>
        <w:t xml:space="preserve"> </w:t>
      </w:r>
      <w:r w:rsidR="006D6C57">
        <w:rPr>
          <w:rFonts w:ascii="Open Sans" w:hAnsi="Open Sans" w:cs="Open Sans"/>
          <w:lang w:val="pl-PL"/>
        </w:rPr>
        <w:t xml:space="preserve">oraz </w:t>
      </w:r>
      <w:r w:rsidR="00FB1553" w:rsidRPr="006D6C57">
        <w:rPr>
          <w:rFonts w:ascii="Open Sans" w:hAnsi="Open Sans" w:cs="Open Sans"/>
        </w:rPr>
        <w:t>art. 24 ust</w:t>
      </w:r>
      <w:r w:rsidR="006E2872" w:rsidRPr="006D6C57">
        <w:rPr>
          <w:rFonts w:ascii="Open Sans" w:hAnsi="Open Sans" w:cs="Open Sans"/>
          <w:lang w:val="pl-PL"/>
        </w:rPr>
        <w:t>.</w:t>
      </w:r>
      <w:r w:rsidR="00FB1553" w:rsidRPr="006D6C57">
        <w:rPr>
          <w:rFonts w:ascii="Open Sans" w:hAnsi="Open Sans" w:cs="Open Sans"/>
        </w:rPr>
        <w:t xml:space="preserve"> </w:t>
      </w:r>
      <w:r w:rsidR="00FB1553" w:rsidRPr="006D6C57">
        <w:rPr>
          <w:rFonts w:ascii="Open Sans" w:hAnsi="Open Sans" w:cs="Open Sans"/>
          <w:lang w:val="pl-PL"/>
        </w:rPr>
        <w:t>5</w:t>
      </w:r>
      <w:r w:rsidR="00FB1553" w:rsidRPr="006D6C57">
        <w:rPr>
          <w:rFonts w:ascii="Open Sans" w:hAnsi="Open Sans" w:cs="Open Sans"/>
        </w:rPr>
        <w:t xml:space="preserve"> pkt </w:t>
      </w:r>
      <w:r w:rsidR="00FB1553" w:rsidRPr="006D6C57">
        <w:rPr>
          <w:rFonts w:ascii="Open Sans" w:hAnsi="Open Sans" w:cs="Open Sans"/>
          <w:lang w:val="pl-PL"/>
        </w:rPr>
        <w:t>1</w:t>
      </w:r>
      <w:r w:rsidR="00253793">
        <w:rPr>
          <w:rFonts w:ascii="Open Sans" w:hAnsi="Open Sans" w:cs="Open Sans"/>
          <w:lang w:val="pl-PL"/>
        </w:rPr>
        <w:t xml:space="preserve"> </w:t>
      </w:r>
      <w:r w:rsidR="00FB1553" w:rsidRPr="006D6C57">
        <w:rPr>
          <w:rFonts w:ascii="Open Sans" w:hAnsi="Open Sans" w:cs="Open Sans"/>
        </w:rPr>
        <w:t>ustawy Pzp.</w:t>
      </w:r>
    </w:p>
    <w:p w14:paraId="76B9624B" w14:textId="77777777" w:rsidR="006D6C57" w:rsidRPr="006D6C57" w:rsidRDefault="006D6C57" w:rsidP="006D6C57">
      <w:pPr>
        <w:pStyle w:val="Zwykytekst"/>
        <w:ind w:left="426"/>
        <w:jc w:val="both"/>
        <w:rPr>
          <w:rFonts w:ascii="Open Sans" w:hAnsi="Open Sans" w:cs="Open Sans"/>
        </w:rPr>
      </w:pPr>
    </w:p>
    <w:p w14:paraId="3EC540E2" w14:textId="76049E1E" w:rsidR="0063160D" w:rsidRPr="00F25E78" w:rsidRDefault="00DF6D64" w:rsidP="006D6C57">
      <w:pPr>
        <w:pStyle w:val="Zwykytekst"/>
        <w:numPr>
          <w:ilvl w:val="0"/>
          <w:numId w:val="17"/>
        </w:numPr>
        <w:ind w:left="426" w:hanging="426"/>
        <w:jc w:val="both"/>
        <w:rPr>
          <w:rFonts w:ascii="Open Sans" w:hAnsi="Open Sans" w:cs="Open Sans"/>
        </w:rPr>
      </w:pPr>
      <w:r w:rsidRPr="00F25E78">
        <w:rPr>
          <w:rFonts w:ascii="Open Sans" w:hAnsi="Open Sans" w:cs="Open Sans"/>
        </w:rPr>
        <w:t xml:space="preserve">Oświadczam, że zachodzą w stosunku do mnie podstawy wykluczenia z postępowania na podstawie art. ………… ustawy Pzp </w:t>
      </w:r>
      <w:r w:rsidRPr="00F25E78">
        <w:rPr>
          <w:rFonts w:ascii="Open Sans" w:hAnsi="Open Sans" w:cs="Open Sans"/>
          <w:i/>
          <w:sz w:val="18"/>
          <w:szCs w:val="18"/>
        </w:rPr>
        <w:t>(podać mającą zastosowanie podstawę wykluczenia spośród wymienionych w art. 24 ust. 1 pkt 13-14, 16-20</w:t>
      </w:r>
      <w:r w:rsidR="00D5530A" w:rsidRPr="00F25E78">
        <w:rPr>
          <w:rFonts w:ascii="Open Sans" w:hAnsi="Open Sans" w:cs="Open Sans"/>
          <w:i/>
          <w:sz w:val="18"/>
          <w:szCs w:val="18"/>
          <w:lang w:val="pl-PL"/>
        </w:rPr>
        <w:t xml:space="preserve"> lub ust. 5 pkt 1</w:t>
      </w:r>
      <w:r w:rsidR="00046618">
        <w:rPr>
          <w:rFonts w:ascii="Open Sans" w:hAnsi="Open Sans" w:cs="Open Sans"/>
          <w:i/>
          <w:sz w:val="18"/>
          <w:szCs w:val="18"/>
          <w:lang w:val="pl-PL"/>
        </w:rPr>
        <w:t xml:space="preserve"> </w:t>
      </w:r>
      <w:r w:rsidR="0076226D" w:rsidRPr="00F25E78">
        <w:rPr>
          <w:rFonts w:ascii="Open Sans" w:hAnsi="Open Sans" w:cs="Open Sans"/>
          <w:i/>
          <w:sz w:val="18"/>
          <w:szCs w:val="18"/>
          <w:lang w:val="pl-PL"/>
        </w:rPr>
        <w:t>ustawy Pzp</w:t>
      </w:r>
      <w:r w:rsidRPr="00F25E78">
        <w:rPr>
          <w:rFonts w:ascii="Open Sans" w:hAnsi="Open Sans" w:cs="Open Sans"/>
          <w:i/>
          <w:sz w:val="18"/>
          <w:szCs w:val="18"/>
        </w:rPr>
        <w:t>)</w:t>
      </w:r>
      <w:r w:rsidR="005661AD" w:rsidRPr="00F25E78">
        <w:rPr>
          <w:rFonts w:ascii="Open Sans" w:hAnsi="Open Sans" w:cs="Open Sans"/>
        </w:rPr>
        <w:t>.</w:t>
      </w:r>
      <w:r w:rsidR="00FB1553" w:rsidRPr="00F25E78">
        <w:rPr>
          <w:rFonts w:ascii="Open Sans" w:hAnsi="Open Sans" w:cs="Open Sans"/>
          <w:lang w:val="pl-PL"/>
        </w:rPr>
        <w:t xml:space="preserve"> </w:t>
      </w:r>
      <w:r w:rsidRPr="00F25E78">
        <w:rPr>
          <w:rFonts w:ascii="Open Sans" w:hAnsi="Open Sans" w:cs="Open Sans"/>
        </w:rPr>
        <w:t xml:space="preserve">Jednocześnie oświadczam, że w związku </w:t>
      </w:r>
      <w:r w:rsidR="004C2CB1">
        <w:rPr>
          <w:rFonts w:ascii="Open Sans" w:hAnsi="Open Sans" w:cs="Open Sans"/>
        </w:rPr>
        <w:br/>
      </w:r>
      <w:r w:rsidRPr="00F25E78">
        <w:rPr>
          <w:rFonts w:ascii="Open Sans" w:hAnsi="Open Sans" w:cs="Open Sans"/>
        </w:rPr>
        <w:t>z ww. okolicznością, na podstawie art. 24 ust. 8 ustawy Pzp podjąłem następujące środki</w:t>
      </w:r>
      <w:r w:rsidR="00A933CE" w:rsidRPr="00F25E78">
        <w:rPr>
          <w:rFonts w:ascii="Open Sans" w:hAnsi="Open Sans" w:cs="Open Sans"/>
        </w:rPr>
        <w:t xml:space="preserve"> naprawcze:</w:t>
      </w:r>
    </w:p>
    <w:p w14:paraId="3056E86F" w14:textId="77777777" w:rsidR="006030D7" w:rsidRPr="00F25E78" w:rsidRDefault="006030D7" w:rsidP="00207C2A">
      <w:pPr>
        <w:pStyle w:val="Zwykytekst"/>
        <w:ind w:left="426"/>
        <w:jc w:val="both"/>
        <w:rPr>
          <w:rFonts w:ascii="Open Sans" w:hAnsi="Open Sans" w:cs="Open Sans"/>
          <w:lang w:val="pl-PL"/>
        </w:rPr>
      </w:pPr>
    </w:p>
    <w:p w14:paraId="111FA4FF" w14:textId="77777777" w:rsidR="006030D7" w:rsidRPr="00F25E78" w:rsidRDefault="006030D7" w:rsidP="00207C2A">
      <w:pPr>
        <w:shd w:val="clear" w:color="auto" w:fill="D9D9D9" w:themeFill="background1" w:themeFillShade="D9"/>
        <w:tabs>
          <w:tab w:val="left" w:pos="9639"/>
        </w:tabs>
        <w:spacing w:after="120"/>
        <w:ind w:right="2"/>
        <w:jc w:val="both"/>
        <w:rPr>
          <w:rFonts w:ascii="Open Sans" w:hAnsi="Open Sans" w:cs="Open Sans"/>
          <w:b/>
          <w:sz w:val="20"/>
          <w:szCs w:val="20"/>
        </w:rPr>
      </w:pPr>
      <w:r w:rsidRPr="00F25E78">
        <w:rPr>
          <w:rFonts w:ascii="Open Sans" w:hAnsi="Open Sans" w:cs="Open Sans"/>
          <w:b/>
          <w:sz w:val="20"/>
          <w:szCs w:val="20"/>
        </w:rPr>
        <w:t>OŚWIADCZENIE DOTYCZĄCE PODMIOTU, NA KTÓREGO ZASOBY POWOŁUJE SIĘ WYKONAWCA:</w:t>
      </w:r>
    </w:p>
    <w:p w14:paraId="060986BC" w14:textId="2FDD7F12" w:rsidR="00FB1553" w:rsidRPr="00F25E78" w:rsidRDefault="00DF6D64" w:rsidP="00207C2A">
      <w:pPr>
        <w:pStyle w:val="Zwykytekst"/>
        <w:jc w:val="both"/>
        <w:rPr>
          <w:rFonts w:ascii="Open Sans" w:hAnsi="Open Sans" w:cs="Open Sans"/>
        </w:rPr>
      </w:pPr>
      <w:r w:rsidRPr="00F25E78">
        <w:rPr>
          <w:rFonts w:ascii="Open Sans" w:hAnsi="Open Sans" w:cs="Open Sans"/>
        </w:rPr>
        <w:t xml:space="preserve">Oświadczam, że następujący/e podmiot/y, na którego/ych zasoby powołuję się </w:t>
      </w:r>
      <w:r w:rsidR="005661AD" w:rsidRPr="00F25E78">
        <w:rPr>
          <w:rFonts w:ascii="Open Sans" w:hAnsi="Open Sans" w:cs="Open Sans"/>
        </w:rPr>
        <w:t>w niniejszym postępowaniu, tj.:</w:t>
      </w:r>
      <w:r w:rsidR="00FB1553" w:rsidRPr="00F25E78">
        <w:rPr>
          <w:rFonts w:ascii="Open Sans" w:hAnsi="Open Sans" w:cs="Open Sans"/>
          <w:lang w:val="pl-PL"/>
        </w:rPr>
        <w:t xml:space="preserve"> </w:t>
      </w:r>
      <w:r w:rsidR="006030D7" w:rsidRPr="00F25E78">
        <w:rPr>
          <w:rFonts w:ascii="Open Sans" w:hAnsi="Open Sans" w:cs="Open Sans"/>
          <w:lang w:val="pl-PL"/>
        </w:rPr>
        <w:t>……………………………………</w:t>
      </w:r>
      <w:r w:rsidR="00FB1553" w:rsidRPr="00F25E78">
        <w:rPr>
          <w:rFonts w:ascii="Open Sans" w:hAnsi="Open Sans" w:cs="Open Sans"/>
          <w:lang w:val="pl-PL"/>
        </w:rPr>
        <w:t xml:space="preserve"> </w:t>
      </w:r>
      <w:r w:rsidRPr="00F25E78">
        <w:rPr>
          <w:rFonts w:ascii="Open Sans" w:hAnsi="Open Sans" w:cs="Open Sans"/>
          <w:i/>
          <w:sz w:val="18"/>
          <w:szCs w:val="18"/>
        </w:rPr>
        <w:t xml:space="preserve">(podać pełną nazwę/firmę, adres, a także w zależności od </w:t>
      </w:r>
      <w:r w:rsidR="00FB1553" w:rsidRPr="00F25E78">
        <w:rPr>
          <w:rFonts w:ascii="Open Sans" w:hAnsi="Open Sans" w:cs="Open Sans"/>
          <w:i/>
          <w:sz w:val="18"/>
          <w:szCs w:val="18"/>
        </w:rPr>
        <w:t>podmiotu: NIP/PESEL, KRS/CEiDG)</w:t>
      </w:r>
      <w:r w:rsidR="00FB1553" w:rsidRPr="00F25E78">
        <w:rPr>
          <w:rFonts w:ascii="Open Sans" w:hAnsi="Open Sans" w:cs="Open Sans"/>
        </w:rPr>
        <w:t xml:space="preserve"> </w:t>
      </w:r>
      <w:r w:rsidRPr="00F25E78">
        <w:rPr>
          <w:rFonts w:ascii="Open Sans" w:hAnsi="Open Sans" w:cs="Open Sans"/>
        </w:rPr>
        <w:t>nie podlega/ją wykluczeniu z postępowa</w:t>
      </w:r>
      <w:r w:rsidR="00FB1553" w:rsidRPr="00F25E78">
        <w:rPr>
          <w:rFonts w:ascii="Open Sans" w:hAnsi="Open Sans" w:cs="Open Sans"/>
        </w:rPr>
        <w:t>nia o udzielenie zamówienia</w:t>
      </w:r>
      <w:r w:rsidR="00FB1553" w:rsidRPr="00F25E78">
        <w:rPr>
          <w:rFonts w:ascii="Open Sans" w:hAnsi="Open Sans" w:cs="Open Sans"/>
          <w:lang w:val="pl-PL"/>
        </w:rPr>
        <w:t xml:space="preserve"> </w:t>
      </w:r>
      <w:r w:rsidR="00FB1553" w:rsidRPr="00F25E78">
        <w:rPr>
          <w:rFonts w:ascii="Open Sans" w:hAnsi="Open Sans" w:cs="Open Sans"/>
          <w:i/>
          <w:sz w:val="18"/>
          <w:szCs w:val="18"/>
          <w:lang w:val="pl-PL"/>
        </w:rPr>
        <w:t>(wypełnić jeśli dotyczy, jeśli nie dotyczy - skreślić)</w:t>
      </w:r>
      <w:r w:rsidR="00FB1553" w:rsidRPr="00F25E78">
        <w:rPr>
          <w:rFonts w:ascii="Open Sans" w:hAnsi="Open Sans" w:cs="Open Sans"/>
          <w:lang w:val="pl-PL"/>
        </w:rPr>
        <w:t>.</w:t>
      </w:r>
    </w:p>
    <w:p w14:paraId="36828156" w14:textId="77777777" w:rsidR="009C65D3" w:rsidRPr="00F25E78" w:rsidRDefault="009C65D3" w:rsidP="00207C2A">
      <w:pPr>
        <w:pStyle w:val="Zwykytekst"/>
        <w:jc w:val="both"/>
        <w:rPr>
          <w:rFonts w:ascii="Open Sans" w:hAnsi="Open Sans" w:cs="Open Sans"/>
          <w:b/>
          <w:lang w:val="pl-PL"/>
        </w:rPr>
      </w:pPr>
    </w:p>
    <w:p w14:paraId="47A88C12" w14:textId="77777777" w:rsidR="006030D7" w:rsidRPr="00F25E78" w:rsidRDefault="006030D7" w:rsidP="00207C2A">
      <w:pPr>
        <w:pStyle w:val="Zwykytekst"/>
        <w:shd w:val="clear" w:color="auto" w:fill="D9D9D9" w:themeFill="background1" w:themeFillShade="D9"/>
        <w:jc w:val="both"/>
        <w:rPr>
          <w:rFonts w:ascii="Open Sans" w:hAnsi="Open Sans" w:cs="Open Sans"/>
          <w:b/>
        </w:rPr>
      </w:pPr>
      <w:r w:rsidRPr="00F25E78">
        <w:rPr>
          <w:rFonts w:ascii="Open Sans" w:hAnsi="Open Sans" w:cs="Open Sans"/>
          <w:b/>
          <w:lang w:val="pl-PL"/>
        </w:rPr>
        <w:t>OŚWIADCZENIE DOTYCZĄCE PODWYKONAWCY NIEBĘDĄCEGO PODMIOTEM, NA KTÓREGO ZASOBY POWOŁUJE SIĘ WYKONAWCA:</w:t>
      </w:r>
    </w:p>
    <w:p w14:paraId="2812617D" w14:textId="00DB8739" w:rsidR="00FB1553" w:rsidRPr="00F25E78" w:rsidRDefault="00DF6D64" w:rsidP="00207C2A">
      <w:pPr>
        <w:pStyle w:val="Zwykytekst"/>
        <w:spacing w:before="120"/>
        <w:jc w:val="both"/>
        <w:rPr>
          <w:rFonts w:ascii="Open Sans" w:hAnsi="Open Sans" w:cs="Open Sans"/>
        </w:rPr>
      </w:pPr>
      <w:r w:rsidRPr="00F25E78">
        <w:rPr>
          <w:rFonts w:ascii="Open Sans" w:hAnsi="Open Sans" w:cs="Open Sans"/>
        </w:rPr>
        <w:t>Oświadczam, że następujący/e podmiot/y, będący/e podwykonawcą/ami: ……………………</w:t>
      </w:r>
      <w:r w:rsidR="00C146FD" w:rsidRPr="00F25E78">
        <w:rPr>
          <w:rFonts w:ascii="Open Sans" w:hAnsi="Open Sans" w:cs="Open Sans"/>
        </w:rPr>
        <w:t>……………………………</w:t>
      </w:r>
      <w:r w:rsidR="004241B3" w:rsidRPr="00F25E78">
        <w:rPr>
          <w:rFonts w:ascii="Open Sans" w:hAnsi="Open Sans" w:cs="Open Sans"/>
          <w:lang w:val="pl-PL"/>
        </w:rPr>
        <w:t>…………</w:t>
      </w:r>
      <w:r w:rsidRPr="00F25E78">
        <w:rPr>
          <w:rFonts w:ascii="Open Sans" w:hAnsi="Open Sans" w:cs="Open Sans"/>
        </w:rPr>
        <w:t xml:space="preserve"> </w:t>
      </w:r>
      <w:r w:rsidRPr="00F25E78">
        <w:rPr>
          <w:rFonts w:ascii="Open Sans" w:hAnsi="Open Sans" w:cs="Open Sans"/>
          <w:i/>
          <w:sz w:val="18"/>
          <w:szCs w:val="18"/>
        </w:rPr>
        <w:t>(podać pełną nazwę/firmę, adres, a także w zależności od podmiotu: NIP/PESEL, KRS/CEiDG)</w:t>
      </w:r>
      <w:r w:rsidRPr="00F25E78">
        <w:rPr>
          <w:rFonts w:ascii="Open Sans" w:hAnsi="Open Sans" w:cs="Open Sans"/>
        </w:rPr>
        <w:t>,</w:t>
      </w:r>
      <w:r w:rsidR="00FB1553" w:rsidRPr="00F25E78">
        <w:rPr>
          <w:rFonts w:ascii="Open Sans" w:hAnsi="Open Sans" w:cs="Open Sans"/>
          <w:lang w:val="pl-PL"/>
        </w:rPr>
        <w:t xml:space="preserve"> </w:t>
      </w:r>
      <w:r w:rsidRPr="00F25E78">
        <w:rPr>
          <w:rFonts w:ascii="Open Sans" w:hAnsi="Open Sans" w:cs="Open Sans"/>
        </w:rPr>
        <w:t>nie podlega/ą wykluczeniu z postęp</w:t>
      </w:r>
      <w:r w:rsidR="00B75322" w:rsidRPr="00F25E78">
        <w:rPr>
          <w:rFonts w:ascii="Open Sans" w:hAnsi="Open Sans" w:cs="Open Sans"/>
        </w:rPr>
        <w:t>owania o udzielenie zamówienia</w:t>
      </w:r>
      <w:r w:rsidR="00FB1553" w:rsidRPr="00F25E78">
        <w:rPr>
          <w:rFonts w:ascii="Open Sans" w:hAnsi="Open Sans" w:cs="Open Sans"/>
          <w:lang w:val="pl-PL"/>
        </w:rPr>
        <w:t xml:space="preserve"> </w:t>
      </w:r>
      <w:r w:rsidR="00FB1553" w:rsidRPr="00D97329">
        <w:rPr>
          <w:rFonts w:ascii="Open Sans" w:hAnsi="Open Sans" w:cs="Open Sans"/>
          <w:i/>
          <w:sz w:val="18"/>
          <w:szCs w:val="18"/>
          <w:lang w:val="pl-PL"/>
        </w:rPr>
        <w:t>(wypełnić jeśli dotyczy, jeśli nie dotyczy - skreślić)</w:t>
      </w:r>
      <w:r w:rsidR="00FB1553" w:rsidRPr="00F25E78">
        <w:rPr>
          <w:rFonts w:ascii="Open Sans" w:hAnsi="Open Sans" w:cs="Open Sans"/>
          <w:i/>
          <w:lang w:val="pl-PL"/>
        </w:rPr>
        <w:t>.</w:t>
      </w:r>
    </w:p>
    <w:p w14:paraId="6432AECE" w14:textId="77777777" w:rsidR="009C65D3" w:rsidRPr="00F25E78" w:rsidRDefault="009C65D3" w:rsidP="00207C2A">
      <w:pPr>
        <w:pStyle w:val="Zwykytekst"/>
        <w:jc w:val="both"/>
        <w:rPr>
          <w:rFonts w:ascii="Open Sans" w:hAnsi="Open Sans" w:cs="Open Sans"/>
          <w:b/>
          <w:lang w:val="pl-PL"/>
        </w:rPr>
      </w:pPr>
    </w:p>
    <w:p w14:paraId="07691019" w14:textId="77777777" w:rsidR="00FB5105" w:rsidRPr="00F25E78" w:rsidRDefault="00FB5105" w:rsidP="00207C2A">
      <w:pPr>
        <w:pStyle w:val="Zwykytekst"/>
        <w:shd w:val="clear" w:color="auto" w:fill="D9D9D9" w:themeFill="background1" w:themeFillShade="D9"/>
        <w:jc w:val="both"/>
        <w:rPr>
          <w:rFonts w:ascii="Open Sans" w:hAnsi="Open Sans" w:cs="Open Sans"/>
          <w:b/>
        </w:rPr>
      </w:pPr>
      <w:r w:rsidRPr="00F25E78">
        <w:rPr>
          <w:rFonts w:ascii="Open Sans" w:hAnsi="Open Sans" w:cs="Open Sans"/>
          <w:b/>
          <w:lang w:val="pl-PL"/>
        </w:rPr>
        <w:t>OŚWIADCZENIE DOTYCZĄCE PODANYCH INFORMACJI:</w:t>
      </w:r>
    </w:p>
    <w:p w14:paraId="322D26F1" w14:textId="368EBBA1" w:rsidR="00DF6D64" w:rsidRPr="00F25E78" w:rsidRDefault="00DF6D64" w:rsidP="00207C2A">
      <w:pPr>
        <w:pStyle w:val="Zwykytekst"/>
        <w:spacing w:before="120"/>
        <w:jc w:val="both"/>
        <w:rPr>
          <w:rFonts w:ascii="Open Sans" w:hAnsi="Open Sans" w:cs="Open Sans"/>
        </w:rPr>
      </w:pPr>
      <w:r w:rsidRPr="00F25E78">
        <w:rPr>
          <w:rFonts w:ascii="Open Sans" w:hAnsi="Open Sans" w:cs="Open Sans"/>
        </w:rPr>
        <w:t>Oświadczam, że wszystkie informacje podane w powyższ</w:t>
      </w:r>
      <w:r w:rsidR="00B75322" w:rsidRPr="00F25E78">
        <w:rPr>
          <w:rFonts w:ascii="Open Sans" w:hAnsi="Open Sans" w:cs="Open Sans"/>
        </w:rPr>
        <w:t xml:space="preserve">ych oświadczeniach są aktualne </w:t>
      </w:r>
      <w:r w:rsidRPr="00F25E78">
        <w:rPr>
          <w:rFonts w:ascii="Open Sans" w:hAnsi="Open Sans" w:cs="Open Sans"/>
        </w:rPr>
        <w:t xml:space="preserve">i zgodne </w:t>
      </w:r>
      <w:r w:rsidR="00166EDF">
        <w:rPr>
          <w:rFonts w:ascii="Open Sans" w:hAnsi="Open Sans" w:cs="Open Sans"/>
        </w:rPr>
        <w:br/>
      </w:r>
      <w:r w:rsidRPr="00F25E78">
        <w:rPr>
          <w:rFonts w:ascii="Open Sans" w:hAnsi="Open Sans" w:cs="Open Sans"/>
        </w:rPr>
        <w:t>z prawdą oraz zostały przedstawione z pełną świadomością konsekwencji wprowadzenia zamawiającego w błąd przy</w:t>
      </w:r>
      <w:r w:rsidR="00B75322" w:rsidRPr="00F25E78">
        <w:rPr>
          <w:rFonts w:ascii="Open Sans" w:hAnsi="Open Sans" w:cs="Open Sans"/>
        </w:rPr>
        <w:t xml:space="preserve"> przedstawianiu informacji.</w:t>
      </w:r>
    </w:p>
    <w:p w14:paraId="093BC76B" w14:textId="77777777" w:rsidR="00FC6F0D" w:rsidRDefault="00FC6F0D" w:rsidP="0084064D">
      <w:pPr>
        <w:pStyle w:val="Zwykytekst"/>
        <w:jc w:val="both"/>
        <w:rPr>
          <w:rFonts w:ascii="Open Sans" w:hAnsi="Open Sans" w:cs="Open Sans"/>
        </w:rPr>
      </w:pPr>
    </w:p>
    <w:p w14:paraId="59663E5B" w14:textId="77777777" w:rsidR="00A933CE" w:rsidRPr="00B40109" w:rsidRDefault="00A933CE" w:rsidP="0084064D">
      <w:pPr>
        <w:pStyle w:val="Zwykytekst"/>
        <w:jc w:val="both"/>
        <w:rPr>
          <w:rFonts w:ascii="Open Sans" w:hAnsi="Open Sans" w:cs="Open Sans"/>
        </w:rPr>
      </w:pPr>
    </w:p>
    <w:p w14:paraId="11868771" w14:textId="40DE53F5" w:rsidR="00DF6D64" w:rsidRPr="00B40109" w:rsidRDefault="00DF6D64" w:rsidP="00FC6F0D">
      <w:pPr>
        <w:pStyle w:val="Zwykytekst"/>
        <w:ind w:left="705" w:hanging="705"/>
        <w:jc w:val="center"/>
        <w:rPr>
          <w:rFonts w:ascii="Open Sans" w:hAnsi="Open Sans" w:cs="Open Sans"/>
        </w:rPr>
      </w:pPr>
      <w:r w:rsidRPr="00B40109">
        <w:rPr>
          <w:rFonts w:ascii="Open Sans" w:hAnsi="Open Sans" w:cs="Open Sans"/>
        </w:rPr>
        <w:t>……………………………</w:t>
      </w:r>
      <w:r w:rsidR="00A84D2E" w:rsidRPr="00B40109">
        <w:rPr>
          <w:rFonts w:ascii="Open Sans" w:hAnsi="Open Sans" w:cs="Open Sans"/>
        </w:rPr>
        <w:t>…</w:t>
      </w:r>
      <w:r w:rsidR="00BA2F66">
        <w:rPr>
          <w:rFonts w:ascii="Open Sans" w:hAnsi="Open Sans" w:cs="Open Sans"/>
          <w:lang w:val="pl-PL"/>
        </w:rPr>
        <w:t>……………………….</w:t>
      </w:r>
      <w:r w:rsidR="001254AB">
        <w:rPr>
          <w:rFonts w:ascii="Open Sans" w:hAnsi="Open Sans" w:cs="Open Sans"/>
        </w:rPr>
        <w:tab/>
      </w:r>
      <w:r w:rsidR="001254AB">
        <w:rPr>
          <w:rFonts w:ascii="Open Sans" w:hAnsi="Open Sans" w:cs="Open Sans"/>
        </w:rPr>
        <w:tab/>
      </w:r>
      <w:r w:rsidRPr="00B40109">
        <w:rPr>
          <w:rFonts w:ascii="Open Sans" w:hAnsi="Open Sans" w:cs="Open Sans"/>
        </w:rPr>
        <w:t>…………………………………………………</w:t>
      </w:r>
    </w:p>
    <w:p w14:paraId="7106AC06" w14:textId="483B16DE" w:rsidR="00DF6D64" w:rsidRPr="001254AB" w:rsidRDefault="00DF6D64" w:rsidP="00FC6F0D">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001254AB" w:rsidRPr="001254AB">
        <w:rPr>
          <w:rFonts w:ascii="Open Sans" w:eastAsia="Calibri" w:hAnsi="Open Sans" w:cs="Open Sans"/>
          <w:sz w:val="16"/>
          <w:szCs w:val="16"/>
          <w:lang w:val="x-none"/>
        </w:rPr>
        <w:tab/>
      </w:r>
      <w:r w:rsidR="001254AB">
        <w:rPr>
          <w:rFonts w:ascii="Open Sans" w:eastAsia="Calibri" w:hAnsi="Open Sans" w:cs="Open Sans"/>
          <w:sz w:val="16"/>
          <w:szCs w:val="16"/>
          <w:lang w:val="x-none"/>
        </w:rPr>
        <w:tab/>
      </w:r>
      <w:r w:rsidR="00A309CD" w:rsidRPr="001254AB">
        <w:rPr>
          <w:rFonts w:ascii="Open Sans" w:hAnsi="Open Sans" w:cs="Open Sans"/>
          <w:sz w:val="16"/>
          <w:szCs w:val="16"/>
        </w:rPr>
        <w:t>Podpis Wykonawcy/Pełnomocnika</w:t>
      </w:r>
    </w:p>
    <w:p w14:paraId="30148991" w14:textId="77777777" w:rsidR="00166EDF" w:rsidRDefault="00166EDF" w:rsidP="0084064D">
      <w:pPr>
        <w:pStyle w:val="Zwykytekst"/>
        <w:jc w:val="right"/>
        <w:rPr>
          <w:rFonts w:ascii="Open Sans" w:hAnsi="Open Sans" w:cs="Open Sans"/>
          <w:b/>
          <w:lang w:val="pl-PL"/>
        </w:rPr>
      </w:pPr>
    </w:p>
    <w:p w14:paraId="38D02FEB" w14:textId="407AD12A" w:rsidR="00166EDF" w:rsidRDefault="00166EDF" w:rsidP="0084064D">
      <w:pPr>
        <w:pStyle w:val="Zwykytekst"/>
        <w:jc w:val="right"/>
        <w:rPr>
          <w:rFonts w:ascii="Open Sans" w:hAnsi="Open Sans" w:cs="Open Sans"/>
          <w:b/>
          <w:lang w:val="pl-PL"/>
        </w:rPr>
      </w:pPr>
    </w:p>
    <w:p w14:paraId="42B71EA6" w14:textId="061F9522" w:rsidR="00D20480" w:rsidRDefault="00D20480" w:rsidP="0084064D">
      <w:pPr>
        <w:pStyle w:val="Zwykytekst"/>
        <w:jc w:val="right"/>
        <w:rPr>
          <w:rFonts w:ascii="Open Sans" w:hAnsi="Open Sans" w:cs="Open Sans"/>
          <w:b/>
          <w:lang w:val="pl-PL"/>
        </w:rPr>
      </w:pPr>
    </w:p>
    <w:p w14:paraId="04A8F021" w14:textId="6010CCFF" w:rsidR="00D20480" w:rsidRDefault="00D20480" w:rsidP="0084064D">
      <w:pPr>
        <w:pStyle w:val="Zwykytekst"/>
        <w:jc w:val="right"/>
        <w:rPr>
          <w:rFonts w:ascii="Open Sans" w:hAnsi="Open Sans" w:cs="Open Sans"/>
          <w:b/>
          <w:lang w:val="pl-PL"/>
        </w:rPr>
      </w:pPr>
    </w:p>
    <w:p w14:paraId="7F953683" w14:textId="77777777" w:rsidR="00D20480" w:rsidRDefault="00D20480" w:rsidP="0084064D">
      <w:pPr>
        <w:pStyle w:val="Zwykytekst"/>
        <w:jc w:val="right"/>
        <w:rPr>
          <w:rFonts w:ascii="Open Sans" w:hAnsi="Open Sans" w:cs="Open Sans"/>
          <w:b/>
          <w:lang w:val="pl-PL"/>
        </w:rPr>
      </w:pPr>
    </w:p>
    <w:p w14:paraId="2802684E" w14:textId="1EEE58C5" w:rsidR="00A555E4" w:rsidRPr="00A555E4" w:rsidRDefault="00A555E4" w:rsidP="0084064D">
      <w:pPr>
        <w:pStyle w:val="Zwykytekst"/>
        <w:jc w:val="right"/>
        <w:rPr>
          <w:rFonts w:ascii="Open Sans" w:hAnsi="Open Sans" w:cs="Open Sans"/>
          <w:b/>
          <w:lang w:val="pl-PL"/>
        </w:rPr>
      </w:pPr>
      <w:r>
        <w:rPr>
          <w:rFonts w:ascii="Open Sans" w:hAnsi="Open Sans" w:cs="Open Sans"/>
          <w:b/>
          <w:lang w:val="pl-PL"/>
        </w:rPr>
        <w:t>Formularz 3.2.</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A555E4" w:rsidRPr="00A555E4" w14:paraId="29CA29DC" w14:textId="77777777" w:rsidTr="00D04749">
        <w:tc>
          <w:tcPr>
            <w:tcW w:w="9063" w:type="dxa"/>
            <w:shd w:val="clear" w:color="auto" w:fill="BFBFBF" w:themeFill="background1" w:themeFillShade="BF"/>
          </w:tcPr>
          <w:p w14:paraId="7F683134" w14:textId="77777777" w:rsidR="00A555E4" w:rsidRPr="00A555E4" w:rsidRDefault="00A555E4" w:rsidP="00A555E4">
            <w:pPr>
              <w:spacing w:before="60" w:after="60"/>
              <w:jc w:val="center"/>
              <w:rPr>
                <w:rFonts w:ascii="Open Sans" w:hAnsi="Open Sans" w:cs="Open Sans"/>
                <w:b/>
                <w:sz w:val="20"/>
                <w:szCs w:val="20"/>
                <w:u w:val="single"/>
              </w:rPr>
            </w:pPr>
            <w:r w:rsidRPr="00A555E4">
              <w:rPr>
                <w:rFonts w:ascii="Open Sans" w:hAnsi="Open Sans" w:cs="Open Sans"/>
                <w:b/>
                <w:sz w:val="20"/>
                <w:szCs w:val="20"/>
                <w:u w:val="single"/>
              </w:rPr>
              <w:t>Oświadczenie wykonawcy</w:t>
            </w:r>
          </w:p>
          <w:p w14:paraId="5B3492EC" w14:textId="77777777" w:rsidR="00A555E4" w:rsidRPr="00A555E4" w:rsidRDefault="00A555E4" w:rsidP="00A555E4">
            <w:pPr>
              <w:jc w:val="center"/>
              <w:rPr>
                <w:rFonts w:ascii="Open Sans" w:hAnsi="Open Sans" w:cs="Open Sans"/>
                <w:b/>
                <w:sz w:val="20"/>
                <w:szCs w:val="20"/>
              </w:rPr>
            </w:pPr>
            <w:r w:rsidRPr="00A555E4">
              <w:rPr>
                <w:rFonts w:ascii="Open Sans" w:hAnsi="Open Sans" w:cs="Open Sans"/>
                <w:b/>
                <w:sz w:val="20"/>
                <w:szCs w:val="20"/>
              </w:rPr>
              <w:t xml:space="preserve">składane na podstawie art. 25a ust. 1 ustawy z dnia 29 stycznia 2004 r. </w:t>
            </w:r>
          </w:p>
          <w:p w14:paraId="0AF54B78" w14:textId="77777777" w:rsidR="00A555E4" w:rsidRPr="00A555E4" w:rsidRDefault="00A555E4" w:rsidP="00A555E4">
            <w:pPr>
              <w:spacing w:after="60"/>
              <w:jc w:val="center"/>
              <w:rPr>
                <w:rFonts w:ascii="Open Sans" w:hAnsi="Open Sans" w:cs="Open Sans"/>
                <w:b/>
                <w:sz w:val="20"/>
                <w:szCs w:val="20"/>
              </w:rPr>
            </w:pPr>
            <w:r w:rsidRPr="00A555E4">
              <w:rPr>
                <w:rFonts w:ascii="Open Sans" w:hAnsi="Open Sans" w:cs="Open Sans"/>
                <w:b/>
                <w:sz w:val="20"/>
                <w:szCs w:val="20"/>
              </w:rPr>
              <w:t xml:space="preserve"> Prawo zamówień publicznych (dalej jako: ustawa Pzp), </w:t>
            </w:r>
          </w:p>
          <w:p w14:paraId="7F5CE500" w14:textId="77777777" w:rsidR="00A555E4" w:rsidRPr="00A555E4" w:rsidRDefault="00A555E4" w:rsidP="00A555E4">
            <w:pPr>
              <w:pStyle w:val="Zwykytekst"/>
              <w:spacing w:after="60"/>
              <w:jc w:val="center"/>
              <w:rPr>
                <w:rFonts w:ascii="Open Sans" w:hAnsi="Open Sans" w:cs="Open Sans"/>
              </w:rPr>
            </w:pPr>
            <w:r w:rsidRPr="00A555E4">
              <w:rPr>
                <w:rFonts w:ascii="Open Sans" w:hAnsi="Open Sans" w:cs="Open Sans"/>
                <w:b/>
                <w:u w:val="single"/>
              </w:rPr>
              <w:t>DOTYCZĄCE SPEŁNIANIA WARUNKÓW UDZIAŁU W POSTĘPOWANIU</w:t>
            </w:r>
          </w:p>
        </w:tc>
      </w:tr>
    </w:tbl>
    <w:p w14:paraId="4BB4B650" w14:textId="77777777" w:rsidR="00A555E4" w:rsidRDefault="00A555E4" w:rsidP="00A555E4">
      <w:pPr>
        <w:pStyle w:val="Zwykytekst"/>
        <w:jc w:val="both"/>
        <w:rPr>
          <w:rFonts w:ascii="Open Sans" w:hAnsi="Open Sans" w:cs="Open Sans"/>
          <w:lang w:val="pl-PL"/>
        </w:rPr>
      </w:pPr>
    </w:p>
    <w:p w14:paraId="0DAEFA54" w14:textId="77777777" w:rsidR="00166EDF" w:rsidRPr="00F25E78" w:rsidRDefault="00166EDF" w:rsidP="00166EDF">
      <w:pPr>
        <w:pStyle w:val="Zwykytekst"/>
        <w:spacing w:line="276" w:lineRule="auto"/>
        <w:jc w:val="both"/>
        <w:rPr>
          <w:rFonts w:ascii="Open Sans" w:hAnsi="Open Sans" w:cs="Open Sans"/>
          <w:lang w:val="pl-PL"/>
        </w:rPr>
      </w:pPr>
      <w:r w:rsidRPr="00F25E78">
        <w:rPr>
          <w:rFonts w:ascii="Open Sans" w:hAnsi="Open Sans" w:cs="Open Sans"/>
        </w:rPr>
        <w:t>Nazwa Wykonawcy</w:t>
      </w:r>
      <w:r w:rsidRPr="00F25E78">
        <w:rPr>
          <w:rFonts w:ascii="Open Sans" w:hAnsi="Open Sans" w:cs="Open Sans"/>
          <w:lang w:val="pl-PL"/>
        </w:rPr>
        <w:t>:</w:t>
      </w:r>
    </w:p>
    <w:p w14:paraId="0CC62F07" w14:textId="1A5944AA" w:rsidR="00166EDF" w:rsidRPr="00F25E78" w:rsidRDefault="00166EDF" w:rsidP="00D20480">
      <w:pPr>
        <w:pStyle w:val="Zwykytekst"/>
        <w:spacing w:line="276" w:lineRule="auto"/>
        <w:jc w:val="both"/>
        <w:rPr>
          <w:rFonts w:ascii="Open Sans" w:hAnsi="Open Sans" w:cs="Open Sans"/>
          <w:lang w:val="pl-PL"/>
        </w:rPr>
      </w:pPr>
      <w:r w:rsidRPr="00F25E78">
        <w:rPr>
          <w:rFonts w:ascii="Open Sans" w:hAnsi="Open Sans" w:cs="Open Sans"/>
          <w:lang w:val="pl-PL"/>
        </w:rPr>
        <w:t>……………………………………………………………………………………………………………</w:t>
      </w:r>
      <w:r>
        <w:rPr>
          <w:rFonts w:ascii="Open Sans" w:hAnsi="Open Sans" w:cs="Open Sans"/>
          <w:lang w:val="pl-PL"/>
        </w:rPr>
        <w:t>……………………………………</w:t>
      </w:r>
    </w:p>
    <w:p w14:paraId="2A06D019" w14:textId="6DABF802" w:rsidR="00166EDF" w:rsidRPr="00F25E78" w:rsidRDefault="00166EDF" w:rsidP="00D20480">
      <w:pPr>
        <w:pStyle w:val="Zwykytekst"/>
        <w:spacing w:line="276" w:lineRule="auto"/>
        <w:jc w:val="both"/>
        <w:rPr>
          <w:rFonts w:ascii="Open Sans" w:hAnsi="Open Sans" w:cs="Open Sans"/>
          <w:lang w:val="pl-PL"/>
        </w:rPr>
      </w:pPr>
      <w:r w:rsidRPr="00F25E78">
        <w:rPr>
          <w:rFonts w:ascii="Open Sans" w:hAnsi="Open Sans" w:cs="Open Sans"/>
          <w:lang w:val="pl-PL"/>
        </w:rPr>
        <w:t>……………………………………………………………………………………………………………</w:t>
      </w:r>
      <w:r>
        <w:rPr>
          <w:rFonts w:ascii="Open Sans" w:hAnsi="Open Sans" w:cs="Open Sans"/>
          <w:lang w:val="pl-PL"/>
        </w:rPr>
        <w:t>……………………………………</w:t>
      </w:r>
    </w:p>
    <w:p w14:paraId="626A1D88" w14:textId="77777777" w:rsidR="00166EDF" w:rsidRPr="00F25E78" w:rsidRDefault="00166EDF" w:rsidP="00166EDF">
      <w:pPr>
        <w:pStyle w:val="Zwykytekst"/>
        <w:spacing w:line="276" w:lineRule="auto"/>
        <w:jc w:val="both"/>
        <w:rPr>
          <w:rFonts w:ascii="Open Sans" w:hAnsi="Open Sans" w:cs="Open Sans"/>
          <w:lang w:val="pl-PL"/>
        </w:rPr>
      </w:pPr>
      <w:r w:rsidRPr="00F25E78">
        <w:rPr>
          <w:rFonts w:ascii="Open Sans" w:hAnsi="Open Sans" w:cs="Open Sans"/>
        </w:rPr>
        <w:t>Adres Wykonawcy</w:t>
      </w:r>
      <w:r w:rsidRPr="00F25E78">
        <w:rPr>
          <w:rFonts w:ascii="Open Sans" w:hAnsi="Open Sans" w:cs="Open Sans"/>
          <w:lang w:val="pl-PL"/>
        </w:rPr>
        <w:t>:</w:t>
      </w:r>
    </w:p>
    <w:p w14:paraId="1BFBCB11" w14:textId="79566527" w:rsidR="00166EDF" w:rsidRPr="00F25E78" w:rsidRDefault="00166EDF" w:rsidP="00D20480">
      <w:pPr>
        <w:pStyle w:val="Zwykytekst"/>
        <w:spacing w:line="276" w:lineRule="auto"/>
        <w:jc w:val="both"/>
        <w:rPr>
          <w:rFonts w:ascii="Open Sans" w:hAnsi="Open Sans" w:cs="Open Sans"/>
          <w:lang w:val="pl-PL"/>
        </w:rPr>
      </w:pPr>
      <w:r w:rsidRPr="00F25E78">
        <w:rPr>
          <w:rFonts w:ascii="Open Sans" w:hAnsi="Open Sans" w:cs="Open Sans"/>
          <w:lang w:val="pl-PL"/>
        </w:rPr>
        <w:t>……………………………………………………………………………………………………………</w:t>
      </w:r>
      <w:r>
        <w:rPr>
          <w:rFonts w:ascii="Open Sans" w:hAnsi="Open Sans" w:cs="Open Sans"/>
          <w:lang w:val="pl-PL"/>
        </w:rPr>
        <w:t>……………………………………</w:t>
      </w:r>
    </w:p>
    <w:p w14:paraId="25AA0ACB" w14:textId="02736FE6" w:rsidR="00166EDF" w:rsidRPr="00F25E78" w:rsidRDefault="00166EDF" w:rsidP="00D20480">
      <w:pPr>
        <w:pStyle w:val="Zwykytekst"/>
        <w:spacing w:line="276" w:lineRule="auto"/>
        <w:jc w:val="both"/>
        <w:rPr>
          <w:rFonts w:ascii="Open Sans" w:hAnsi="Open Sans" w:cs="Open Sans"/>
          <w:lang w:val="pl-PL"/>
        </w:rPr>
      </w:pPr>
      <w:r w:rsidRPr="00F25E78">
        <w:rPr>
          <w:rFonts w:ascii="Open Sans" w:hAnsi="Open Sans" w:cs="Open Sans"/>
          <w:lang w:val="pl-PL"/>
        </w:rPr>
        <w:t>……………………………………………………………………………………………………………</w:t>
      </w:r>
      <w:r>
        <w:rPr>
          <w:rFonts w:ascii="Open Sans" w:hAnsi="Open Sans" w:cs="Open Sans"/>
          <w:lang w:val="pl-PL"/>
        </w:rPr>
        <w:t>……………………………………</w:t>
      </w:r>
    </w:p>
    <w:p w14:paraId="5D1620A3" w14:textId="77777777" w:rsidR="00A555E4" w:rsidRPr="00B40109" w:rsidRDefault="00A555E4" w:rsidP="00F25E78">
      <w:pPr>
        <w:pStyle w:val="Zwykytekst"/>
        <w:spacing w:line="276" w:lineRule="auto"/>
        <w:ind w:firstLine="709"/>
        <w:jc w:val="both"/>
        <w:rPr>
          <w:rFonts w:ascii="Open Sans" w:hAnsi="Open Sans" w:cs="Open Sans"/>
        </w:rPr>
      </w:pPr>
    </w:p>
    <w:p w14:paraId="34EF021B" w14:textId="2D07A2E9" w:rsidR="00A555E4" w:rsidRPr="00A933CE" w:rsidRDefault="00A555E4" w:rsidP="00207C2A">
      <w:pPr>
        <w:pStyle w:val="Zwykytekst"/>
        <w:spacing w:line="276" w:lineRule="auto"/>
        <w:ind w:firstLine="709"/>
        <w:jc w:val="both"/>
        <w:rPr>
          <w:rFonts w:ascii="Open Sans" w:hAnsi="Open Sans" w:cs="Open Sans"/>
          <w:lang w:val="pl-PL"/>
        </w:rPr>
      </w:pPr>
      <w:r w:rsidRPr="00A933CE">
        <w:rPr>
          <w:rFonts w:ascii="Open Sans" w:hAnsi="Open Sans" w:cs="Open Sans"/>
        </w:rPr>
        <w:t>Składając ofertę w postępowaniu o udzielenie zamówienia publicznego prowadzon</w:t>
      </w:r>
      <w:r w:rsidRPr="00A933CE">
        <w:rPr>
          <w:rFonts w:ascii="Open Sans" w:hAnsi="Open Sans" w:cs="Open Sans"/>
          <w:lang w:val="pl-PL"/>
        </w:rPr>
        <w:t>ego</w:t>
      </w:r>
      <w:r w:rsidRPr="00A933CE">
        <w:rPr>
          <w:rFonts w:ascii="Open Sans" w:hAnsi="Open Sans" w:cs="Open Sans"/>
        </w:rPr>
        <w:t xml:space="preserve"> w trybie przetargu nieograniczonego </w:t>
      </w:r>
      <w:r w:rsidR="00A933CE" w:rsidRPr="00A933CE">
        <w:rPr>
          <w:rFonts w:ascii="Open Sans" w:hAnsi="Open Sans" w:cs="Open Sans"/>
          <w:lang w:val="pl-PL"/>
        </w:rPr>
        <w:t>pn.</w:t>
      </w:r>
      <w:r w:rsidR="00A933CE" w:rsidRPr="00A933CE">
        <w:rPr>
          <w:rFonts w:ascii="Open Sans" w:hAnsi="Open Sans" w:cs="Open Sans"/>
        </w:rPr>
        <w:t>:</w:t>
      </w:r>
      <w:r w:rsidR="00A933CE" w:rsidRPr="00A933CE">
        <w:rPr>
          <w:rFonts w:ascii="Open Sans" w:hAnsi="Open Sans" w:cs="Open Sans"/>
          <w:lang w:val="pl-PL"/>
        </w:rPr>
        <w:t xml:space="preserve"> </w:t>
      </w:r>
      <w:r w:rsidR="00A933CE" w:rsidRPr="00A933CE">
        <w:rPr>
          <w:rFonts w:ascii="Open Sans" w:hAnsi="Open Sans" w:cs="Open Sans"/>
          <w:b/>
        </w:rPr>
        <w:t>„</w:t>
      </w:r>
      <w:r w:rsidR="00166EDF" w:rsidRPr="00E30720">
        <w:rPr>
          <w:rFonts w:ascii="Open Sans" w:hAnsi="Open Sans" w:cs="Open Sans"/>
          <w:b/>
          <w:lang w:val="pl-PL"/>
        </w:rPr>
        <w:t xml:space="preserve">Wybór operatora zarządzającego gminnym </w:t>
      </w:r>
      <w:r w:rsidR="008E63DA" w:rsidRPr="008E63DA">
        <w:rPr>
          <w:rFonts w:ascii="Open Sans" w:eastAsia="Times New Roman" w:hAnsi="Open Sans" w:cs="Open Sans"/>
          <w:b/>
          <w:bCs/>
          <w:lang w:val="pl-PL"/>
        </w:rPr>
        <w:t>obiektem Parku dydaktyczno-rekreacyjnego Dolina Wkry w Pomiechówku</w:t>
      </w:r>
      <w:r w:rsidR="00166EDF" w:rsidRPr="00717E6F">
        <w:rPr>
          <w:rFonts w:ascii="Open Sans" w:eastAsia="Times New Roman" w:hAnsi="Open Sans" w:cs="Open Sans"/>
          <w:b/>
          <w:lang w:val="pl-PL"/>
        </w:rPr>
        <w:t>”</w:t>
      </w:r>
      <w:r w:rsidR="00166EDF" w:rsidRPr="00717E6F">
        <w:rPr>
          <w:rFonts w:ascii="Open Sans" w:eastAsia="Times New Roman" w:hAnsi="Open Sans" w:cs="Open Sans"/>
          <w:b/>
          <w:bCs/>
          <w:lang w:val="pl-PL"/>
        </w:rPr>
        <w:t xml:space="preserve"> – numer sprawy:</w:t>
      </w:r>
      <w:r w:rsidR="00166EDF" w:rsidRPr="00717E6F">
        <w:rPr>
          <w:rFonts w:ascii="Open Sans" w:hAnsi="Open Sans" w:cs="Open Sans"/>
          <w:b/>
        </w:rPr>
        <w:t xml:space="preserve"> </w:t>
      </w:r>
      <w:r w:rsidR="00166EDF" w:rsidRPr="00717E6F">
        <w:rPr>
          <w:rFonts w:ascii="Open Sans" w:hAnsi="Open Sans" w:cs="Open Sans"/>
          <w:b/>
          <w:lang w:val="pl-PL"/>
        </w:rPr>
        <w:t>WIZP.271.</w:t>
      </w:r>
      <w:r w:rsidR="008E63DA">
        <w:rPr>
          <w:rFonts w:ascii="Open Sans" w:hAnsi="Open Sans" w:cs="Open Sans"/>
          <w:b/>
          <w:lang w:val="pl-PL"/>
        </w:rPr>
        <w:t>7</w:t>
      </w:r>
      <w:r w:rsidR="00166EDF" w:rsidRPr="00717E6F">
        <w:rPr>
          <w:rFonts w:ascii="Open Sans" w:hAnsi="Open Sans" w:cs="Open Sans"/>
          <w:b/>
          <w:lang w:val="pl-PL"/>
        </w:rPr>
        <w:t>.201</w:t>
      </w:r>
      <w:r w:rsidR="00166EDF">
        <w:rPr>
          <w:rFonts w:ascii="Open Sans" w:hAnsi="Open Sans" w:cs="Open Sans"/>
          <w:b/>
          <w:lang w:val="pl-PL"/>
        </w:rPr>
        <w:t>9</w:t>
      </w:r>
      <w:r w:rsidR="00166EDF">
        <w:rPr>
          <w:rFonts w:ascii="Open Sans" w:hAnsi="Open Sans" w:cs="Open Sans"/>
          <w:lang w:val="pl-PL"/>
        </w:rPr>
        <w:t xml:space="preserve"> </w:t>
      </w:r>
      <w:r w:rsidRPr="00A933CE">
        <w:rPr>
          <w:rFonts w:ascii="Open Sans" w:hAnsi="Open Sans" w:cs="Open Sans"/>
          <w:lang w:val="pl-PL"/>
        </w:rPr>
        <w:t>oświadczam, co następuje:</w:t>
      </w:r>
    </w:p>
    <w:p w14:paraId="50308712" w14:textId="77777777" w:rsidR="00A555E4" w:rsidRPr="00B40109" w:rsidRDefault="00A555E4" w:rsidP="00207C2A">
      <w:pPr>
        <w:pStyle w:val="Zwykytekst"/>
        <w:spacing w:line="276" w:lineRule="auto"/>
        <w:jc w:val="right"/>
        <w:rPr>
          <w:rFonts w:ascii="Open Sans" w:hAnsi="Open Sans" w:cs="Open Sans"/>
          <w:b/>
          <w:lang w:val="pl-PL"/>
        </w:rPr>
      </w:pPr>
    </w:p>
    <w:p w14:paraId="70BA9F65" w14:textId="77777777" w:rsidR="00A555E4" w:rsidRPr="00B40109" w:rsidRDefault="00A555E4" w:rsidP="00207C2A">
      <w:pPr>
        <w:shd w:val="clear" w:color="auto" w:fill="D9D9D9" w:themeFill="background1" w:themeFillShade="D9"/>
        <w:tabs>
          <w:tab w:val="left" w:pos="9639"/>
        </w:tabs>
        <w:spacing w:line="276" w:lineRule="auto"/>
        <w:ind w:right="2"/>
        <w:rPr>
          <w:rFonts w:ascii="Open Sans" w:hAnsi="Open Sans" w:cs="Open Sans"/>
          <w:b/>
          <w:sz w:val="20"/>
          <w:szCs w:val="20"/>
        </w:rPr>
      </w:pPr>
      <w:r>
        <w:rPr>
          <w:rFonts w:ascii="Open Sans" w:hAnsi="Open Sans" w:cs="Open Sans"/>
          <w:b/>
          <w:sz w:val="20"/>
          <w:szCs w:val="20"/>
        </w:rPr>
        <w:t>INFORMACJA</w:t>
      </w:r>
      <w:r w:rsidRPr="00B40109">
        <w:rPr>
          <w:rFonts w:ascii="Open Sans" w:hAnsi="Open Sans" w:cs="Open Sans"/>
          <w:b/>
          <w:sz w:val="20"/>
          <w:szCs w:val="20"/>
        </w:rPr>
        <w:t xml:space="preserve"> DOTYCZĄC</w:t>
      </w:r>
      <w:r>
        <w:rPr>
          <w:rFonts w:ascii="Open Sans" w:hAnsi="Open Sans" w:cs="Open Sans"/>
          <w:b/>
          <w:sz w:val="20"/>
          <w:szCs w:val="20"/>
        </w:rPr>
        <w:t>A</w:t>
      </w:r>
      <w:r w:rsidRPr="00B40109">
        <w:rPr>
          <w:rFonts w:ascii="Open Sans" w:hAnsi="Open Sans" w:cs="Open Sans"/>
          <w:b/>
          <w:sz w:val="20"/>
          <w:szCs w:val="20"/>
        </w:rPr>
        <w:t xml:space="preserve"> WYKONAWCY:</w:t>
      </w:r>
    </w:p>
    <w:p w14:paraId="4281C813" w14:textId="39350FD8" w:rsidR="00907C2D" w:rsidRDefault="00A555E4" w:rsidP="00207C2A">
      <w:pPr>
        <w:pStyle w:val="Zwykytekst"/>
        <w:spacing w:line="276" w:lineRule="auto"/>
        <w:jc w:val="both"/>
        <w:rPr>
          <w:rFonts w:ascii="Open Sans" w:hAnsi="Open Sans" w:cs="Open Sans"/>
          <w:lang w:val="pl-PL"/>
        </w:rPr>
      </w:pPr>
      <w:r w:rsidRPr="00A555E4">
        <w:rPr>
          <w:rFonts w:ascii="Open Sans" w:hAnsi="Open Sans" w:cs="Open Sans"/>
        </w:rPr>
        <w:t>Oświadczam, że spełniam warunki udziału w postępowaniu okre</w:t>
      </w:r>
      <w:r>
        <w:rPr>
          <w:rFonts w:ascii="Open Sans" w:hAnsi="Open Sans" w:cs="Open Sans"/>
        </w:rPr>
        <w:t>ślone przez z</w:t>
      </w:r>
      <w:r w:rsidRPr="00A555E4">
        <w:rPr>
          <w:rFonts w:ascii="Open Sans" w:hAnsi="Open Sans" w:cs="Open Sans"/>
        </w:rPr>
        <w:t xml:space="preserve">amawiającego w </w:t>
      </w:r>
      <w:r>
        <w:rPr>
          <w:rFonts w:ascii="Open Sans" w:hAnsi="Open Sans" w:cs="Open Sans"/>
          <w:lang w:val="pl-PL"/>
        </w:rPr>
        <w:t xml:space="preserve">Rozdziale V </w:t>
      </w:r>
      <w:r w:rsidR="00166EDF">
        <w:rPr>
          <w:rFonts w:ascii="Open Sans" w:hAnsi="Open Sans" w:cs="Open Sans"/>
          <w:lang w:val="pl-PL"/>
        </w:rPr>
        <w:t xml:space="preserve">ust. 1 pkt 2 </w:t>
      </w:r>
      <w:r>
        <w:rPr>
          <w:rFonts w:ascii="Open Sans" w:hAnsi="Open Sans" w:cs="Open Sans"/>
          <w:lang w:val="pl-PL"/>
        </w:rPr>
        <w:t>SIWZ.</w:t>
      </w:r>
    </w:p>
    <w:p w14:paraId="07E5476A" w14:textId="77777777" w:rsidR="0063160D" w:rsidRDefault="0063160D" w:rsidP="00207C2A">
      <w:pPr>
        <w:pStyle w:val="Zwykytekst"/>
        <w:spacing w:line="276" w:lineRule="auto"/>
        <w:jc w:val="both"/>
        <w:rPr>
          <w:rFonts w:ascii="Open Sans" w:hAnsi="Open Sans" w:cs="Open Sans"/>
          <w:lang w:val="pl-PL"/>
        </w:rPr>
      </w:pPr>
    </w:p>
    <w:p w14:paraId="01F15E11" w14:textId="77777777" w:rsidR="00B56BE9" w:rsidRPr="00B40109" w:rsidRDefault="00B56BE9" w:rsidP="00207C2A">
      <w:pPr>
        <w:shd w:val="clear" w:color="auto" w:fill="D9D9D9" w:themeFill="background1" w:themeFillShade="D9"/>
        <w:tabs>
          <w:tab w:val="left" w:pos="9639"/>
        </w:tabs>
        <w:spacing w:line="276" w:lineRule="auto"/>
        <w:ind w:right="2"/>
        <w:rPr>
          <w:rFonts w:ascii="Open Sans" w:hAnsi="Open Sans" w:cs="Open Sans"/>
          <w:b/>
          <w:sz w:val="20"/>
          <w:szCs w:val="20"/>
        </w:rPr>
      </w:pPr>
      <w:r>
        <w:rPr>
          <w:rFonts w:ascii="Open Sans" w:hAnsi="Open Sans" w:cs="Open Sans"/>
          <w:b/>
          <w:sz w:val="20"/>
          <w:szCs w:val="20"/>
        </w:rPr>
        <w:t>INFORMACJA</w:t>
      </w:r>
      <w:r w:rsidRPr="00B40109">
        <w:rPr>
          <w:rFonts w:ascii="Open Sans" w:hAnsi="Open Sans" w:cs="Open Sans"/>
          <w:b/>
          <w:sz w:val="20"/>
          <w:szCs w:val="20"/>
        </w:rPr>
        <w:t xml:space="preserve"> </w:t>
      </w:r>
      <w:r>
        <w:rPr>
          <w:rFonts w:ascii="Open Sans" w:hAnsi="Open Sans" w:cs="Open Sans"/>
          <w:b/>
          <w:sz w:val="20"/>
          <w:szCs w:val="20"/>
        </w:rPr>
        <w:t>W ZWIĄZKU Z POLEGANIEM NA ZASOBACH INNYCH PODMIOTÓW</w:t>
      </w:r>
      <w:r w:rsidRPr="00B40109">
        <w:rPr>
          <w:rFonts w:ascii="Open Sans" w:hAnsi="Open Sans" w:cs="Open Sans"/>
          <w:b/>
          <w:sz w:val="20"/>
          <w:szCs w:val="20"/>
        </w:rPr>
        <w:t>:</w:t>
      </w:r>
    </w:p>
    <w:p w14:paraId="23B25A44" w14:textId="4488F9C7" w:rsidR="000B0F60" w:rsidRPr="000B0F60" w:rsidRDefault="000B0F60" w:rsidP="00207C2A">
      <w:pPr>
        <w:spacing w:line="276" w:lineRule="auto"/>
        <w:jc w:val="both"/>
        <w:rPr>
          <w:rFonts w:ascii="Open Sans" w:eastAsia="Calibri" w:hAnsi="Open Sans" w:cs="Open Sans"/>
          <w:sz w:val="20"/>
          <w:szCs w:val="20"/>
          <w:lang w:eastAsia="en-US"/>
        </w:rPr>
      </w:pPr>
      <w:r w:rsidRPr="000B0F60">
        <w:rPr>
          <w:rFonts w:ascii="Open Sans" w:eastAsia="Calibri" w:hAnsi="Open Sans" w:cs="Open Sans"/>
          <w:sz w:val="20"/>
          <w:szCs w:val="20"/>
          <w:lang w:eastAsia="en-US"/>
        </w:rPr>
        <w:t xml:space="preserve">Oświadczam, że w celu wykazania spełniania warunków udziału w postępowaniu, określonych przez zamawiającego </w:t>
      </w:r>
      <w:r w:rsidR="00BA2F66" w:rsidRPr="00BA2F66">
        <w:rPr>
          <w:rFonts w:ascii="Open Sans" w:hAnsi="Open Sans" w:cs="Open Sans"/>
          <w:sz w:val="20"/>
          <w:szCs w:val="20"/>
        </w:rPr>
        <w:t xml:space="preserve">w Rozdziale V </w:t>
      </w:r>
      <w:r w:rsidR="00F44ECF" w:rsidRPr="00BA2F66">
        <w:rPr>
          <w:rFonts w:ascii="Open Sans" w:hAnsi="Open Sans" w:cs="Open Sans"/>
          <w:sz w:val="20"/>
          <w:szCs w:val="20"/>
        </w:rPr>
        <w:t>SIWZ</w:t>
      </w:r>
      <w:r w:rsidRPr="000B0F60">
        <w:rPr>
          <w:rFonts w:ascii="Open Sans" w:eastAsia="Calibri" w:hAnsi="Open Sans" w:cs="Open Sans"/>
          <w:i/>
          <w:sz w:val="20"/>
          <w:szCs w:val="20"/>
          <w:lang w:eastAsia="en-US"/>
        </w:rPr>
        <w:t>,</w:t>
      </w:r>
      <w:r w:rsidRPr="000B0F60">
        <w:rPr>
          <w:rFonts w:ascii="Open Sans" w:eastAsia="Calibri" w:hAnsi="Open Sans" w:cs="Open Sans"/>
          <w:sz w:val="20"/>
          <w:szCs w:val="20"/>
          <w:lang w:eastAsia="en-US"/>
        </w:rPr>
        <w:t xml:space="preserve"> polegam na zasobach następującego/ych podmiotu/ów: …………………………………………………., w następującym </w:t>
      </w:r>
      <w:r w:rsidR="00F4299F">
        <w:rPr>
          <w:rFonts w:ascii="Open Sans" w:eastAsia="Calibri" w:hAnsi="Open Sans" w:cs="Open Sans"/>
          <w:sz w:val="20"/>
          <w:szCs w:val="20"/>
          <w:lang w:eastAsia="en-US"/>
        </w:rPr>
        <w:t>zakresie: ……………………………………………</w:t>
      </w:r>
      <w:r w:rsidRPr="000B0F60">
        <w:rPr>
          <w:rFonts w:ascii="Open Sans" w:eastAsia="Calibri" w:hAnsi="Open Sans" w:cs="Open Sans"/>
          <w:sz w:val="20"/>
          <w:szCs w:val="20"/>
          <w:lang w:eastAsia="en-US"/>
        </w:rPr>
        <w:t xml:space="preserve">… </w:t>
      </w:r>
      <w:r w:rsidRPr="00F4299F">
        <w:rPr>
          <w:rFonts w:ascii="Open Sans" w:eastAsia="Calibri" w:hAnsi="Open Sans" w:cs="Open Sans"/>
          <w:i/>
          <w:sz w:val="18"/>
          <w:szCs w:val="18"/>
          <w:lang w:eastAsia="en-US"/>
        </w:rPr>
        <w:t>(wskazać podmiot i określić odpowiedni z</w:t>
      </w:r>
      <w:r w:rsidR="00BA2F66" w:rsidRPr="00F4299F">
        <w:rPr>
          <w:rFonts w:ascii="Open Sans" w:eastAsia="Calibri" w:hAnsi="Open Sans" w:cs="Open Sans"/>
          <w:i/>
          <w:sz w:val="18"/>
          <w:szCs w:val="18"/>
          <w:lang w:eastAsia="en-US"/>
        </w:rPr>
        <w:t>akres dla wskazanego podmiotu)</w:t>
      </w:r>
      <w:r w:rsidR="00BA2F66">
        <w:rPr>
          <w:rFonts w:ascii="Open Sans" w:eastAsia="Calibri" w:hAnsi="Open Sans" w:cs="Open Sans"/>
          <w:i/>
          <w:sz w:val="20"/>
          <w:szCs w:val="20"/>
          <w:lang w:eastAsia="en-US"/>
        </w:rPr>
        <w:t>.</w:t>
      </w:r>
    </w:p>
    <w:p w14:paraId="0C3D9D01" w14:textId="77777777" w:rsidR="000B0F60" w:rsidRDefault="000B0F60" w:rsidP="00207C2A">
      <w:pPr>
        <w:spacing w:line="276" w:lineRule="auto"/>
        <w:jc w:val="both"/>
        <w:rPr>
          <w:rFonts w:ascii="Open Sans" w:eastAsia="Calibri" w:hAnsi="Open Sans" w:cs="Open Sans"/>
          <w:sz w:val="20"/>
          <w:szCs w:val="20"/>
          <w:lang w:eastAsia="en-US"/>
        </w:rPr>
      </w:pPr>
    </w:p>
    <w:p w14:paraId="32BCDF9E" w14:textId="77777777" w:rsidR="00BA2F66" w:rsidRPr="00B40109" w:rsidRDefault="00BA2F66" w:rsidP="00207C2A">
      <w:pPr>
        <w:pStyle w:val="Zwykytekst"/>
        <w:shd w:val="clear" w:color="auto" w:fill="D9D9D9" w:themeFill="background1" w:themeFillShade="D9"/>
        <w:spacing w:line="276" w:lineRule="auto"/>
        <w:jc w:val="both"/>
        <w:rPr>
          <w:rFonts w:ascii="Open Sans" w:hAnsi="Open Sans" w:cs="Open Sans"/>
          <w:b/>
        </w:rPr>
      </w:pPr>
      <w:r w:rsidRPr="00B40109">
        <w:rPr>
          <w:rFonts w:ascii="Open Sans" w:hAnsi="Open Sans" w:cs="Open Sans"/>
          <w:b/>
          <w:lang w:val="pl-PL"/>
        </w:rPr>
        <w:t>OŚWIADCZENIE DOTYCZĄCE PODANYCH INFORMACJI:</w:t>
      </w:r>
    </w:p>
    <w:p w14:paraId="12DB8957" w14:textId="43ADB041" w:rsidR="000B0F60" w:rsidRPr="000B0F60" w:rsidRDefault="000B0F60" w:rsidP="00207C2A">
      <w:pPr>
        <w:spacing w:line="276" w:lineRule="auto"/>
        <w:jc w:val="both"/>
        <w:rPr>
          <w:rFonts w:ascii="Open Sans" w:eastAsia="Calibri" w:hAnsi="Open Sans" w:cs="Open Sans"/>
          <w:sz w:val="20"/>
          <w:szCs w:val="20"/>
          <w:lang w:eastAsia="en-US"/>
        </w:rPr>
      </w:pPr>
      <w:r w:rsidRPr="000B0F60">
        <w:rPr>
          <w:rFonts w:ascii="Open Sans" w:eastAsia="Calibri" w:hAnsi="Open Sans" w:cs="Open Sans"/>
          <w:sz w:val="20"/>
          <w:szCs w:val="20"/>
          <w:lang w:eastAsia="en-US"/>
        </w:rPr>
        <w:t xml:space="preserve">Oświadczam, że wszystkie informacje podane w powyższych oświadczeniach są aktualne i zgodne </w:t>
      </w:r>
      <w:r w:rsidR="00166EDF">
        <w:rPr>
          <w:rFonts w:ascii="Open Sans" w:eastAsia="Calibri" w:hAnsi="Open Sans" w:cs="Open Sans"/>
          <w:sz w:val="20"/>
          <w:szCs w:val="20"/>
          <w:lang w:eastAsia="en-US"/>
        </w:rPr>
        <w:br/>
      </w:r>
      <w:r w:rsidRPr="000B0F60">
        <w:rPr>
          <w:rFonts w:ascii="Open Sans" w:eastAsia="Calibri" w:hAnsi="Open Sans" w:cs="Open Sans"/>
          <w:sz w:val="20"/>
          <w:szCs w:val="20"/>
          <w:lang w:eastAsia="en-US"/>
        </w:rPr>
        <w:t>z prawdą oraz zostały przedstawione z pełną świadomością konsekwencji wprowadzenia zamawiającego w błąd przy przedstawianiu informacji.</w:t>
      </w:r>
    </w:p>
    <w:p w14:paraId="0B309963" w14:textId="77777777" w:rsidR="001F3E0E" w:rsidRDefault="001F3E0E" w:rsidP="00FF64A6">
      <w:pPr>
        <w:pStyle w:val="Zwykytekst"/>
        <w:ind w:left="705" w:hanging="705"/>
        <w:jc w:val="center"/>
        <w:rPr>
          <w:rFonts w:ascii="Open Sans" w:hAnsi="Open Sans" w:cs="Open Sans"/>
        </w:rPr>
      </w:pPr>
    </w:p>
    <w:p w14:paraId="62792914" w14:textId="77777777" w:rsidR="001F3E0E" w:rsidRDefault="001F3E0E" w:rsidP="00FF64A6">
      <w:pPr>
        <w:pStyle w:val="Zwykytekst"/>
        <w:ind w:left="705" w:hanging="705"/>
        <w:jc w:val="center"/>
        <w:rPr>
          <w:rFonts w:ascii="Open Sans" w:hAnsi="Open Sans" w:cs="Open Sans"/>
        </w:rPr>
      </w:pPr>
    </w:p>
    <w:p w14:paraId="5D29D45B" w14:textId="77777777" w:rsidR="001F3E0E" w:rsidRDefault="001F3E0E" w:rsidP="00FF64A6">
      <w:pPr>
        <w:pStyle w:val="Zwykytekst"/>
        <w:ind w:left="705" w:hanging="705"/>
        <w:jc w:val="center"/>
        <w:rPr>
          <w:rFonts w:ascii="Open Sans" w:hAnsi="Open Sans" w:cs="Open Sans"/>
        </w:rPr>
      </w:pPr>
    </w:p>
    <w:p w14:paraId="28C49D13" w14:textId="3EDA4C0A" w:rsidR="00BA2F66" w:rsidRPr="00B40109" w:rsidRDefault="00BA2F66" w:rsidP="00FF64A6">
      <w:pPr>
        <w:pStyle w:val="Zwykytekst"/>
        <w:ind w:left="705" w:hanging="705"/>
        <w:jc w:val="center"/>
        <w:rPr>
          <w:rFonts w:ascii="Open Sans" w:hAnsi="Open Sans" w:cs="Open Sans"/>
        </w:rPr>
      </w:pPr>
      <w:r w:rsidRPr="00B40109">
        <w:rPr>
          <w:rFonts w:ascii="Open Sans" w:hAnsi="Open Sans" w:cs="Open Sans"/>
        </w:rPr>
        <w:t>………………………………</w:t>
      </w:r>
      <w:r>
        <w:rPr>
          <w:rFonts w:ascii="Open Sans" w:hAnsi="Open Sans" w:cs="Open Sans"/>
          <w:lang w:val="pl-PL"/>
        </w:rPr>
        <w:t>……………………….</w:t>
      </w:r>
      <w:r>
        <w:rPr>
          <w:rFonts w:ascii="Open Sans" w:hAnsi="Open Sans" w:cs="Open Sans"/>
        </w:rPr>
        <w:tab/>
      </w:r>
      <w:r>
        <w:rPr>
          <w:rFonts w:ascii="Open Sans" w:hAnsi="Open Sans" w:cs="Open Sans"/>
        </w:rPr>
        <w:tab/>
      </w:r>
      <w:r w:rsidRPr="00B40109">
        <w:rPr>
          <w:rFonts w:ascii="Open Sans" w:hAnsi="Open Sans" w:cs="Open Sans"/>
        </w:rPr>
        <w:t>…………………………………………………</w:t>
      </w:r>
    </w:p>
    <w:p w14:paraId="19CA989A" w14:textId="4F053D18" w:rsidR="00BA2F66" w:rsidRPr="001254AB" w:rsidRDefault="00BA2F66" w:rsidP="00FF64A6">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Pr>
          <w:rFonts w:ascii="Open Sans" w:eastAsia="Calibri" w:hAnsi="Open Sans" w:cs="Open Sans"/>
          <w:sz w:val="16"/>
          <w:szCs w:val="16"/>
          <w:lang w:val="x-none"/>
        </w:rPr>
        <w:tab/>
      </w:r>
      <w:r w:rsidRPr="001254AB">
        <w:rPr>
          <w:rFonts w:ascii="Open Sans" w:hAnsi="Open Sans" w:cs="Open Sans"/>
          <w:sz w:val="16"/>
          <w:szCs w:val="16"/>
        </w:rPr>
        <w:t>Podpis Wykonawcy/Pełnomocnika</w:t>
      </w:r>
    </w:p>
    <w:p w14:paraId="0C4D165A" w14:textId="77777777" w:rsidR="00A80AB3" w:rsidRPr="00BA2F66" w:rsidRDefault="00A80AB3" w:rsidP="00FF64A6">
      <w:pPr>
        <w:jc w:val="center"/>
        <w:rPr>
          <w:rFonts w:ascii="Open Sans" w:hAnsi="Open Sans" w:cs="Open Sans"/>
          <w:b/>
          <w:bCs/>
          <w:sz w:val="20"/>
          <w:szCs w:val="20"/>
        </w:rPr>
      </w:pPr>
    </w:p>
    <w:p w14:paraId="045F3C56" w14:textId="77777777" w:rsidR="002F2011" w:rsidRDefault="002F2011" w:rsidP="004F032C">
      <w:pPr>
        <w:suppressAutoHyphens/>
        <w:ind w:right="1"/>
        <w:jc w:val="right"/>
        <w:rPr>
          <w:rFonts w:ascii="Open Sans" w:eastAsia="Calibri" w:hAnsi="Open Sans" w:cs="Open Sans"/>
          <w:b/>
          <w:sz w:val="20"/>
          <w:szCs w:val="20"/>
        </w:rPr>
      </w:pPr>
    </w:p>
    <w:p w14:paraId="549A6736" w14:textId="77777777" w:rsidR="002F2011" w:rsidRDefault="002F2011" w:rsidP="004F032C">
      <w:pPr>
        <w:suppressAutoHyphens/>
        <w:ind w:right="1"/>
        <w:jc w:val="right"/>
        <w:rPr>
          <w:rFonts w:ascii="Open Sans" w:eastAsia="Calibri" w:hAnsi="Open Sans" w:cs="Open Sans"/>
          <w:b/>
          <w:sz w:val="20"/>
          <w:szCs w:val="20"/>
        </w:rPr>
      </w:pPr>
    </w:p>
    <w:p w14:paraId="427676C2" w14:textId="5DCDE520" w:rsidR="002F2011" w:rsidRDefault="002F2011" w:rsidP="004F032C">
      <w:pPr>
        <w:suppressAutoHyphens/>
        <w:ind w:right="1"/>
        <w:jc w:val="right"/>
        <w:rPr>
          <w:rFonts w:ascii="Open Sans" w:eastAsia="Calibri" w:hAnsi="Open Sans" w:cs="Open Sans"/>
          <w:b/>
          <w:sz w:val="20"/>
          <w:szCs w:val="20"/>
        </w:rPr>
      </w:pPr>
    </w:p>
    <w:p w14:paraId="3EDBE7EC" w14:textId="55E31BE3" w:rsidR="00FE5309" w:rsidRDefault="00FE5309" w:rsidP="004F032C">
      <w:pPr>
        <w:suppressAutoHyphens/>
        <w:ind w:right="1"/>
        <w:jc w:val="right"/>
        <w:rPr>
          <w:rFonts w:ascii="Open Sans" w:eastAsia="Calibri" w:hAnsi="Open Sans" w:cs="Open Sans"/>
          <w:b/>
          <w:sz w:val="20"/>
          <w:szCs w:val="20"/>
        </w:rPr>
      </w:pPr>
    </w:p>
    <w:p w14:paraId="04B1B015" w14:textId="2FBCB639" w:rsidR="008C00D8" w:rsidRDefault="008C00D8" w:rsidP="004F032C">
      <w:pPr>
        <w:suppressAutoHyphens/>
        <w:ind w:right="1"/>
        <w:jc w:val="right"/>
        <w:rPr>
          <w:rFonts w:ascii="Open Sans" w:eastAsia="Calibri" w:hAnsi="Open Sans" w:cs="Open Sans"/>
          <w:b/>
          <w:sz w:val="20"/>
          <w:szCs w:val="20"/>
        </w:rPr>
      </w:pPr>
    </w:p>
    <w:p w14:paraId="75A78311" w14:textId="365C25A0" w:rsidR="008C00D8" w:rsidRDefault="008C00D8" w:rsidP="004F032C">
      <w:pPr>
        <w:suppressAutoHyphens/>
        <w:ind w:right="1"/>
        <w:jc w:val="right"/>
        <w:rPr>
          <w:rFonts w:ascii="Open Sans" w:eastAsia="Calibri" w:hAnsi="Open Sans" w:cs="Open Sans"/>
          <w:b/>
          <w:sz w:val="20"/>
          <w:szCs w:val="20"/>
        </w:rPr>
      </w:pPr>
    </w:p>
    <w:p w14:paraId="081C4E1C" w14:textId="794F7ED5" w:rsidR="008C00D8" w:rsidRDefault="008C00D8" w:rsidP="004F032C">
      <w:pPr>
        <w:suppressAutoHyphens/>
        <w:ind w:right="1"/>
        <w:jc w:val="right"/>
        <w:rPr>
          <w:rFonts w:ascii="Open Sans" w:eastAsia="Calibri" w:hAnsi="Open Sans" w:cs="Open Sans"/>
          <w:b/>
          <w:sz w:val="20"/>
          <w:szCs w:val="20"/>
        </w:rPr>
      </w:pPr>
    </w:p>
    <w:p w14:paraId="79C1ADAF" w14:textId="1630F99A" w:rsidR="00166EDF" w:rsidRDefault="00166EDF" w:rsidP="004F032C">
      <w:pPr>
        <w:suppressAutoHyphens/>
        <w:ind w:right="1"/>
        <w:jc w:val="right"/>
        <w:rPr>
          <w:rFonts w:ascii="Open Sans" w:eastAsia="Calibri" w:hAnsi="Open Sans" w:cs="Open Sans"/>
          <w:b/>
          <w:sz w:val="20"/>
          <w:szCs w:val="20"/>
        </w:rPr>
      </w:pPr>
    </w:p>
    <w:p w14:paraId="6FE4597E" w14:textId="2B0B5140" w:rsidR="00166EDF" w:rsidRDefault="00166EDF" w:rsidP="004F032C">
      <w:pPr>
        <w:suppressAutoHyphens/>
        <w:ind w:right="1"/>
        <w:jc w:val="right"/>
        <w:rPr>
          <w:rFonts w:ascii="Open Sans" w:eastAsia="Calibri" w:hAnsi="Open Sans" w:cs="Open Sans"/>
          <w:b/>
          <w:sz w:val="20"/>
          <w:szCs w:val="20"/>
        </w:rPr>
      </w:pPr>
    </w:p>
    <w:p w14:paraId="6C38CFAA" w14:textId="5A8392EC" w:rsidR="00221D53" w:rsidRDefault="00221D53" w:rsidP="004F032C">
      <w:pPr>
        <w:suppressAutoHyphens/>
        <w:ind w:right="1"/>
        <w:jc w:val="right"/>
        <w:rPr>
          <w:rFonts w:ascii="Open Sans" w:eastAsia="Calibri" w:hAnsi="Open Sans" w:cs="Open Sans"/>
          <w:b/>
          <w:sz w:val="20"/>
          <w:szCs w:val="20"/>
        </w:rPr>
      </w:pPr>
    </w:p>
    <w:p w14:paraId="04A84805" w14:textId="46DFAAF4" w:rsidR="00221D53" w:rsidRDefault="00221D53" w:rsidP="004F032C">
      <w:pPr>
        <w:suppressAutoHyphens/>
        <w:ind w:right="1"/>
        <w:jc w:val="right"/>
        <w:rPr>
          <w:rFonts w:ascii="Open Sans" w:eastAsia="Calibri" w:hAnsi="Open Sans" w:cs="Open Sans"/>
          <w:b/>
          <w:sz w:val="20"/>
          <w:szCs w:val="20"/>
        </w:rPr>
      </w:pPr>
    </w:p>
    <w:p w14:paraId="0DAE22E4" w14:textId="6C7D4CE8" w:rsidR="00221D53" w:rsidRDefault="00221D53" w:rsidP="004F032C">
      <w:pPr>
        <w:suppressAutoHyphens/>
        <w:ind w:right="1"/>
        <w:jc w:val="right"/>
        <w:rPr>
          <w:rFonts w:ascii="Open Sans" w:eastAsia="Calibri" w:hAnsi="Open Sans" w:cs="Open Sans"/>
          <w:b/>
          <w:sz w:val="20"/>
          <w:szCs w:val="20"/>
        </w:rPr>
      </w:pPr>
    </w:p>
    <w:p w14:paraId="1DFC5672" w14:textId="748D181F" w:rsidR="00221D53" w:rsidRDefault="00221D53" w:rsidP="004F032C">
      <w:pPr>
        <w:suppressAutoHyphens/>
        <w:ind w:right="1"/>
        <w:jc w:val="right"/>
        <w:rPr>
          <w:rFonts w:ascii="Open Sans" w:eastAsia="Calibri" w:hAnsi="Open Sans" w:cs="Open Sans"/>
          <w:b/>
          <w:sz w:val="20"/>
          <w:szCs w:val="20"/>
        </w:rPr>
      </w:pPr>
    </w:p>
    <w:p w14:paraId="63E34CC1" w14:textId="77777777" w:rsidR="00221D53" w:rsidRDefault="00221D53" w:rsidP="004F032C">
      <w:pPr>
        <w:suppressAutoHyphens/>
        <w:ind w:right="1"/>
        <w:jc w:val="right"/>
        <w:rPr>
          <w:rFonts w:ascii="Open Sans" w:eastAsia="Calibri" w:hAnsi="Open Sans" w:cs="Open Sans"/>
          <w:b/>
          <w:sz w:val="20"/>
          <w:szCs w:val="20"/>
        </w:rPr>
      </w:pPr>
    </w:p>
    <w:p w14:paraId="55B6B8C8" w14:textId="6DA42154" w:rsidR="002F2011" w:rsidRDefault="002F2011" w:rsidP="004F032C">
      <w:pPr>
        <w:suppressAutoHyphens/>
        <w:ind w:right="1"/>
        <w:jc w:val="right"/>
        <w:rPr>
          <w:rFonts w:ascii="Open Sans" w:eastAsia="Calibri" w:hAnsi="Open Sans" w:cs="Open Sans"/>
          <w:b/>
          <w:sz w:val="20"/>
          <w:szCs w:val="20"/>
        </w:rPr>
      </w:pPr>
    </w:p>
    <w:p w14:paraId="1845679E" w14:textId="77777777" w:rsidR="006D4ECF" w:rsidRPr="006D4ECF" w:rsidRDefault="006D4ECF" w:rsidP="006D4ECF">
      <w:pPr>
        <w:suppressAutoHyphens/>
        <w:ind w:right="1"/>
        <w:jc w:val="right"/>
        <w:rPr>
          <w:rFonts w:ascii="Open Sans" w:eastAsia="Calibri" w:hAnsi="Open Sans" w:cs="Open Sans"/>
          <w:b/>
          <w:sz w:val="20"/>
          <w:szCs w:val="20"/>
          <w:lang w:val="x-none"/>
        </w:rPr>
      </w:pPr>
      <w:r w:rsidRPr="006D4ECF">
        <w:rPr>
          <w:rFonts w:ascii="Open Sans" w:eastAsia="Calibri" w:hAnsi="Open Sans" w:cs="Open Sans"/>
          <w:b/>
          <w:sz w:val="20"/>
          <w:szCs w:val="20"/>
        </w:rPr>
        <w:t xml:space="preserve">Formularz 3.3. </w:t>
      </w:r>
      <w:r w:rsidRPr="006D4ECF">
        <w:rPr>
          <w:rFonts w:ascii="Open Sans" w:eastAsia="Calibri" w:hAnsi="Open Sans" w:cs="Open Sans"/>
          <w:b/>
          <w:sz w:val="20"/>
          <w:szCs w:val="20"/>
          <w:lang w:val="x-none"/>
        </w:rPr>
        <w:t xml:space="preserve">Wzór przykładowy </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EAAAA"/>
        <w:tblCellMar>
          <w:left w:w="70" w:type="dxa"/>
          <w:right w:w="70" w:type="dxa"/>
        </w:tblCellMar>
        <w:tblLook w:val="0000" w:firstRow="0" w:lastRow="0" w:firstColumn="0" w:lastColumn="0" w:noHBand="0" w:noVBand="0"/>
      </w:tblPr>
      <w:tblGrid>
        <w:gridCol w:w="9139"/>
      </w:tblGrid>
      <w:tr w:rsidR="006D4ECF" w:rsidRPr="006D4ECF" w14:paraId="678863BB" w14:textId="77777777" w:rsidTr="004649E6">
        <w:trPr>
          <w:trHeight w:val="1064"/>
        </w:trPr>
        <w:tc>
          <w:tcPr>
            <w:tcW w:w="9139" w:type="dxa"/>
            <w:shd w:val="clear" w:color="auto" w:fill="AEAAAA"/>
          </w:tcPr>
          <w:p w14:paraId="39A4E74C" w14:textId="77777777" w:rsidR="006D4ECF" w:rsidRPr="006D4ECF" w:rsidRDefault="006D4ECF" w:rsidP="006D4ECF">
            <w:pPr>
              <w:suppressAutoHyphens/>
              <w:spacing w:before="60" w:after="60"/>
              <w:ind w:left="195" w:right="60"/>
              <w:jc w:val="center"/>
              <w:rPr>
                <w:rFonts w:ascii="Open Sans" w:eastAsia="Calibri" w:hAnsi="Open Sans" w:cs="Open Sans"/>
                <w:sz w:val="20"/>
                <w:szCs w:val="20"/>
                <w:lang w:val="x-none"/>
              </w:rPr>
            </w:pPr>
            <w:r w:rsidRPr="006D4ECF">
              <w:rPr>
                <w:rFonts w:ascii="Open Sans" w:eastAsia="Calibri" w:hAnsi="Open Sans" w:cs="Open Sans"/>
                <w:b/>
                <w:sz w:val="20"/>
                <w:szCs w:val="20"/>
                <w:lang w:val="x-none"/>
              </w:rPr>
              <w:t>PISEMNE ZOBOWIĄZANIE</w:t>
            </w:r>
            <w:r w:rsidRPr="006D4ECF">
              <w:rPr>
                <w:rFonts w:ascii="Open Sans" w:eastAsia="Calibri" w:hAnsi="Open Sans" w:cs="Open Sans"/>
                <w:sz w:val="20"/>
                <w:szCs w:val="20"/>
                <w:lang w:val="x-none"/>
              </w:rPr>
              <w:t xml:space="preserve"> </w:t>
            </w:r>
          </w:p>
          <w:p w14:paraId="064A32B8" w14:textId="77777777" w:rsidR="006D4ECF" w:rsidRPr="006D4ECF" w:rsidRDefault="006D4ECF" w:rsidP="006D4ECF">
            <w:pPr>
              <w:suppressAutoHyphens/>
              <w:spacing w:after="60"/>
              <w:ind w:left="195" w:right="60"/>
              <w:jc w:val="center"/>
              <w:rPr>
                <w:rFonts w:ascii="Open Sans" w:eastAsia="Calibri" w:hAnsi="Open Sans" w:cs="Open Sans"/>
                <w:sz w:val="20"/>
                <w:szCs w:val="20"/>
                <w:lang w:val="x-none"/>
              </w:rPr>
            </w:pPr>
            <w:r w:rsidRPr="006D4ECF">
              <w:rPr>
                <w:rFonts w:ascii="Open Sans" w:eastAsia="Calibri" w:hAnsi="Open Sans" w:cs="Open Sans"/>
                <w:sz w:val="20"/>
                <w:szCs w:val="20"/>
                <w:lang w:val="x-none"/>
              </w:rPr>
              <w:t xml:space="preserve">PODMIOTU DO ODDANIA DO DYSPOZYCJI WYKONAWCY </w:t>
            </w:r>
            <w:r w:rsidRPr="006D4ECF">
              <w:rPr>
                <w:rFonts w:ascii="Open Sans" w:eastAsia="Calibri" w:hAnsi="Open Sans" w:cs="Open Sans"/>
                <w:sz w:val="20"/>
                <w:szCs w:val="20"/>
                <w:lang w:val="x-none"/>
              </w:rPr>
              <w:br/>
              <w:t>NIEZBĘDNYCH ZASOBÓW NA OKRES KORZYSTANIA Z NICH PRZY WYKONYWANIU ZAMÓWIENIA ZGODNIE Z ART. 22a USTAWY PZP</w:t>
            </w:r>
          </w:p>
        </w:tc>
      </w:tr>
    </w:tbl>
    <w:p w14:paraId="7666E12F" w14:textId="77777777" w:rsidR="006D4ECF" w:rsidRPr="006D4ECF" w:rsidRDefault="006D4ECF" w:rsidP="006D4ECF">
      <w:pPr>
        <w:suppressAutoHyphens/>
        <w:jc w:val="both"/>
        <w:rPr>
          <w:rFonts w:ascii="Open Sans" w:eastAsia="Calibri" w:hAnsi="Open Sans" w:cs="Open Sans"/>
          <w:kern w:val="2"/>
          <w:sz w:val="20"/>
          <w:szCs w:val="20"/>
          <w:lang w:eastAsia="ar-SA"/>
        </w:rPr>
      </w:pPr>
    </w:p>
    <w:p w14:paraId="63D9C9A0" w14:textId="77777777" w:rsidR="006D4ECF" w:rsidRPr="006D4ECF" w:rsidRDefault="006D4ECF" w:rsidP="006D4ECF">
      <w:pPr>
        <w:jc w:val="both"/>
        <w:rPr>
          <w:rFonts w:ascii="Open Sans" w:eastAsia="Calibri" w:hAnsi="Open Sans" w:cs="Open Sans"/>
          <w:sz w:val="20"/>
          <w:szCs w:val="20"/>
        </w:rPr>
      </w:pPr>
      <w:r w:rsidRPr="006D4ECF">
        <w:rPr>
          <w:rFonts w:ascii="Open Sans" w:eastAsia="Calibri" w:hAnsi="Open Sans" w:cs="Open Sans"/>
          <w:sz w:val="20"/>
          <w:szCs w:val="20"/>
          <w:lang w:val="x-none"/>
        </w:rPr>
        <w:t>Nazwa</w:t>
      </w:r>
      <w:r w:rsidRPr="006D4ECF">
        <w:rPr>
          <w:rFonts w:ascii="Open Sans" w:eastAsia="Calibri" w:hAnsi="Open Sans" w:cs="Open Sans"/>
          <w:sz w:val="20"/>
          <w:szCs w:val="20"/>
        </w:rPr>
        <w:t>:</w:t>
      </w:r>
    </w:p>
    <w:p w14:paraId="3518DB36" w14:textId="22046CBE" w:rsidR="006D4ECF" w:rsidRPr="006D4ECF" w:rsidRDefault="006D4ECF" w:rsidP="006D4ECF">
      <w:pPr>
        <w:jc w:val="both"/>
        <w:rPr>
          <w:rFonts w:ascii="Open Sans" w:eastAsia="Calibri" w:hAnsi="Open Sans" w:cs="Open Sans"/>
          <w:sz w:val="20"/>
          <w:szCs w:val="20"/>
        </w:rPr>
      </w:pPr>
      <w:r w:rsidRPr="006D4ECF">
        <w:rPr>
          <w:rFonts w:ascii="Open Sans" w:eastAsia="Calibri" w:hAnsi="Open Sans" w:cs="Open Sans"/>
          <w:sz w:val="20"/>
          <w:szCs w:val="20"/>
        </w:rPr>
        <w:t>…………………………………………………………………………………………………………………………………………………</w:t>
      </w:r>
    </w:p>
    <w:p w14:paraId="159E8987" w14:textId="1ECC8CB1" w:rsidR="006D4ECF" w:rsidRPr="006D4ECF" w:rsidRDefault="006D4ECF" w:rsidP="006D4ECF">
      <w:pPr>
        <w:jc w:val="both"/>
        <w:rPr>
          <w:rFonts w:ascii="Open Sans" w:eastAsia="Calibri" w:hAnsi="Open Sans" w:cs="Open Sans"/>
          <w:sz w:val="20"/>
          <w:szCs w:val="20"/>
        </w:rPr>
      </w:pPr>
      <w:r w:rsidRPr="006D4ECF">
        <w:rPr>
          <w:rFonts w:ascii="Open Sans" w:eastAsia="Calibri" w:hAnsi="Open Sans" w:cs="Open Sans"/>
          <w:sz w:val="20"/>
          <w:szCs w:val="20"/>
        </w:rPr>
        <w:t>…………………………………………………………………………………………………………………………………………………</w:t>
      </w:r>
    </w:p>
    <w:p w14:paraId="7E0EAA86" w14:textId="77777777" w:rsidR="006D4ECF" w:rsidRPr="006D4ECF" w:rsidRDefault="006D4ECF" w:rsidP="006D4ECF">
      <w:pPr>
        <w:jc w:val="both"/>
        <w:rPr>
          <w:rFonts w:ascii="Open Sans" w:eastAsia="Calibri" w:hAnsi="Open Sans" w:cs="Open Sans"/>
          <w:sz w:val="20"/>
          <w:szCs w:val="20"/>
        </w:rPr>
      </w:pPr>
      <w:r w:rsidRPr="006D4ECF">
        <w:rPr>
          <w:rFonts w:ascii="Open Sans" w:eastAsia="Calibri" w:hAnsi="Open Sans" w:cs="Open Sans"/>
          <w:sz w:val="20"/>
          <w:szCs w:val="20"/>
          <w:lang w:val="x-none"/>
        </w:rPr>
        <w:t>Adres</w:t>
      </w:r>
      <w:r w:rsidRPr="006D4ECF">
        <w:rPr>
          <w:rFonts w:ascii="Open Sans" w:eastAsia="Calibri" w:hAnsi="Open Sans" w:cs="Open Sans"/>
          <w:sz w:val="20"/>
          <w:szCs w:val="20"/>
        </w:rPr>
        <w:t>:</w:t>
      </w:r>
    </w:p>
    <w:p w14:paraId="13B0D683" w14:textId="283E29B6" w:rsidR="006D4ECF" w:rsidRPr="006D4ECF" w:rsidRDefault="006D4ECF" w:rsidP="006D4ECF">
      <w:pPr>
        <w:jc w:val="both"/>
        <w:rPr>
          <w:rFonts w:ascii="Open Sans" w:eastAsia="Calibri" w:hAnsi="Open Sans" w:cs="Open Sans"/>
          <w:sz w:val="20"/>
          <w:szCs w:val="20"/>
        </w:rPr>
      </w:pPr>
      <w:r w:rsidRPr="006D4ECF">
        <w:rPr>
          <w:rFonts w:ascii="Open Sans" w:eastAsia="Calibri" w:hAnsi="Open Sans" w:cs="Open Sans"/>
          <w:sz w:val="20"/>
          <w:szCs w:val="20"/>
        </w:rPr>
        <w:t>…………………………………………………………………………………………………………………………………………………</w:t>
      </w:r>
    </w:p>
    <w:p w14:paraId="02220E93" w14:textId="73D2E290" w:rsidR="006D4ECF" w:rsidRPr="006D4ECF" w:rsidRDefault="006D4ECF" w:rsidP="006D4ECF">
      <w:pPr>
        <w:jc w:val="both"/>
        <w:rPr>
          <w:rFonts w:ascii="Open Sans" w:eastAsia="Calibri" w:hAnsi="Open Sans" w:cs="Open Sans"/>
          <w:sz w:val="20"/>
          <w:szCs w:val="20"/>
        </w:rPr>
      </w:pPr>
      <w:r w:rsidRPr="006D4ECF">
        <w:rPr>
          <w:rFonts w:ascii="Open Sans" w:eastAsia="Calibri" w:hAnsi="Open Sans" w:cs="Open Sans"/>
          <w:sz w:val="20"/>
          <w:szCs w:val="20"/>
        </w:rPr>
        <w:t>…………………………………………………………………………………………………………………………………………………</w:t>
      </w:r>
    </w:p>
    <w:p w14:paraId="6F95CC9B" w14:textId="77777777" w:rsidR="006D4ECF" w:rsidRPr="006D4ECF" w:rsidRDefault="006D4ECF" w:rsidP="006D4ECF">
      <w:pPr>
        <w:suppressAutoHyphens/>
        <w:spacing w:before="120"/>
        <w:ind w:right="-341"/>
        <w:jc w:val="both"/>
        <w:rPr>
          <w:rFonts w:ascii="Open Sans" w:eastAsia="Calibri" w:hAnsi="Open Sans" w:cs="Open Sans"/>
          <w:sz w:val="20"/>
          <w:szCs w:val="20"/>
        </w:rPr>
      </w:pPr>
    </w:p>
    <w:p w14:paraId="60D740C8" w14:textId="77777777" w:rsidR="006D4ECF" w:rsidRPr="006D4ECF" w:rsidRDefault="006D4ECF" w:rsidP="006D4ECF">
      <w:pPr>
        <w:suppressAutoHyphens/>
        <w:spacing w:before="120"/>
        <w:ind w:right="-341"/>
        <w:jc w:val="both"/>
        <w:rPr>
          <w:rFonts w:ascii="Open Sans" w:eastAsia="Calibri" w:hAnsi="Open Sans" w:cs="Open Sans"/>
          <w:sz w:val="20"/>
          <w:szCs w:val="20"/>
        </w:rPr>
      </w:pPr>
      <w:r w:rsidRPr="006D4ECF">
        <w:rPr>
          <w:rFonts w:ascii="Open Sans" w:eastAsia="Calibri" w:hAnsi="Open Sans" w:cs="Open Sans"/>
          <w:sz w:val="20"/>
          <w:szCs w:val="20"/>
        </w:rPr>
        <w:t>Ja (My) niżej podpisany(ni)</w:t>
      </w:r>
    </w:p>
    <w:p w14:paraId="3CDD2DC5" w14:textId="7C4A9808" w:rsidR="006D4ECF" w:rsidRPr="006D4ECF" w:rsidRDefault="006D4ECF" w:rsidP="006D4ECF">
      <w:pPr>
        <w:jc w:val="both"/>
        <w:rPr>
          <w:rFonts w:ascii="Open Sans" w:eastAsia="Calibri" w:hAnsi="Open Sans" w:cs="Open Sans"/>
          <w:sz w:val="20"/>
          <w:szCs w:val="20"/>
        </w:rPr>
      </w:pPr>
      <w:r w:rsidRPr="006D4ECF">
        <w:rPr>
          <w:rFonts w:ascii="Open Sans" w:eastAsia="Calibri" w:hAnsi="Open Sans" w:cs="Open Sans"/>
          <w:sz w:val="20"/>
          <w:szCs w:val="20"/>
        </w:rPr>
        <w:t>…………………………………………………………………………………………………………………………………………………</w:t>
      </w:r>
    </w:p>
    <w:p w14:paraId="0C31B4BD" w14:textId="77777777" w:rsidR="006D4ECF" w:rsidRPr="006D4ECF" w:rsidRDefault="006D4ECF" w:rsidP="006D4ECF">
      <w:pPr>
        <w:suppressAutoHyphens/>
        <w:spacing w:before="120"/>
        <w:ind w:right="-341"/>
        <w:rPr>
          <w:rFonts w:ascii="Open Sans" w:eastAsia="Calibri" w:hAnsi="Open Sans" w:cs="Open Sans"/>
          <w:sz w:val="20"/>
          <w:szCs w:val="20"/>
        </w:rPr>
      </w:pPr>
      <w:r w:rsidRPr="006D4ECF">
        <w:rPr>
          <w:rFonts w:ascii="Open Sans" w:eastAsia="Calibri" w:hAnsi="Open Sans" w:cs="Open Sans"/>
          <w:sz w:val="20"/>
          <w:szCs w:val="20"/>
        </w:rPr>
        <w:t>działając w imieniu i na rzecz:</w:t>
      </w:r>
    </w:p>
    <w:p w14:paraId="69EF65CA" w14:textId="54B7767F" w:rsidR="006D4ECF" w:rsidRPr="006D4ECF" w:rsidRDefault="006D4ECF" w:rsidP="006D4ECF">
      <w:pPr>
        <w:jc w:val="both"/>
        <w:rPr>
          <w:rFonts w:ascii="Open Sans" w:eastAsia="Calibri" w:hAnsi="Open Sans" w:cs="Open Sans"/>
          <w:sz w:val="20"/>
          <w:szCs w:val="20"/>
        </w:rPr>
      </w:pPr>
      <w:r w:rsidRPr="006D4ECF">
        <w:rPr>
          <w:rFonts w:ascii="Open Sans" w:eastAsia="Calibri" w:hAnsi="Open Sans" w:cs="Open Sans"/>
          <w:sz w:val="20"/>
          <w:szCs w:val="20"/>
        </w:rPr>
        <w:t>…………………………………………………………………………………………………………………………………………………</w:t>
      </w:r>
    </w:p>
    <w:p w14:paraId="2020D9E4" w14:textId="77777777" w:rsidR="006D4ECF" w:rsidRPr="006D4ECF" w:rsidRDefault="006D4ECF" w:rsidP="006D4ECF">
      <w:pPr>
        <w:suppressAutoHyphens/>
        <w:spacing w:before="120" w:after="120"/>
        <w:ind w:right="-341"/>
        <w:rPr>
          <w:rFonts w:ascii="Open Sans" w:eastAsia="Calibri" w:hAnsi="Open Sans" w:cs="Open Sans"/>
          <w:sz w:val="20"/>
          <w:szCs w:val="20"/>
        </w:rPr>
      </w:pPr>
      <w:r w:rsidRPr="006D4ECF">
        <w:rPr>
          <w:rFonts w:ascii="Open Sans" w:eastAsia="Calibri" w:hAnsi="Open Sans" w:cs="Open Sans"/>
          <w:sz w:val="20"/>
          <w:szCs w:val="20"/>
        </w:rPr>
        <w:t>oświadczam(y), że w przetargu nieograniczonym na:</w:t>
      </w:r>
    </w:p>
    <w:p w14:paraId="2753BBB3" w14:textId="3CB1B8CE" w:rsidR="006D4ECF" w:rsidRPr="006D4ECF" w:rsidRDefault="006D4ECF" w:rsidP="006D4ECF">
      <w:pPr>
        <w:tabs>
          <w:tab w:val="left" w:pos="9639"/>
        </w:tabs>
        <w:ind w:right="2"/>
        <w:jc w:val="center"/>
        <w:rPr>
          <w:rFonts w:ascii="Open Sans" w:hAnsi="Open Sans" w:cs="Open Sans"/>
          <w:b/>
          <w:sz w:val="20"/>
          <w:szCs w:val="20"/>
        </w:rPr>
      </w:pPr>
      <w:r w:rsidRPr="006D4ECF">
        <w:rPr>
          <w:rFonts w:ascii="Open Sans" w:hAnsi="Open Sans" w:cs="Open Sans"/>
          <w:b/>
          <w:sz w:val="20"/>
          <w:szCs w:val="20"/>
        </w:rPr>
        <w:t>„</w:t>
      </w:r>
      <w:r w:rsidRPr="00E30720">
        <w:rPr>
          <w:rFonts w:ascii="Open Sans" w:eastAsia="Calibri" w:hAnsi="Open Sans" w:cs="Open Sans"/>
          <w:b/>
          <w:sz w:val="20"/>
          <w:szCs w:val="20"/>
        </w:rPr>
        <w:t xml:space="preserve">Wybór operatora </w:t>
      </w:r>
      <w:r w:rsidRPr="006D4ECF">
        <w:rPr>
          <w:rFonts w:ascii="Open Sans" w:eastAsia="Calibri" w:hAnsi="Open Sans" w:cs="Open Sans"/>
          <w:b/>
          <w:sz w:val="20"/>
          <w:szCs w:val="20"/>
        </w:rPr>
        <w:t xml:space="preserve">zarządzającego gminnym </w:t>
      </w:r>
      <w:r w:rsidR="008E63DA" w:rsidRPr="008E63DA">
        <w:rPr>
          <w:rFonts w:ascii="Open Sans" w:eastAsia="Calibri" w:hAnsi="Open Sans" w:cs="Open Sans"/>
          <w:b/>
          <w:sz w:val="20"/>
          <w:szCs w:val="20"/>
        </w:rPr>
        <w:t>obiektem Parku dydaktyczno-rekreacyjnego Dolina Wkry w Pomiechówk</w:t>
      </w:r>
      <w:r w:rsidR="008E63DA" w:rsidRPr="008E63DA">
        <w:rPr>
          <w:rFonts w:ascii="Open Sans" w:hAnsi="Open Sans" w:cs="Open Sans"/>
          <w:b/>
          <w:bCs/>
          <w:sz w:val="20"/>
          <w:szCs w:val="20"/>
        </w:rPr>
        <w:t>u</w:t>
      </w:r>
      <w:r w:rsidRPr="006D4ECF">
        <w:rPr>
          <w:rFonts w:ascii="Open Sans" w:hAnsi="Open Sans" w:cs="Open Sans"/>
          <w:b/>
          <w:sz w:val="20"/>
          <w:szCs w:val="20"/>
        </w:rPr>
        <w:t>”</w:t>
      </w:r>
      <w:r w:rsidRPr="006D4ECF">
        <w:rPr>
          <w:rFonts w:ascii="Open Sans" w:hAnsi="Open Sans" w:cs="Open Sans"/>
          <w:b/>
          <w:bCs/>
          <w:sz w:val="20"/>
          <w:szCs w:val="20"/>
        </w:rPr>
        <w:t xml:space="preserve"> – numer sprawy:</w:t>
      </w:r>
      <w:r w:rsidRPr="006D4ECF">
        <w:rPr>
          <w:rFonts w:ascii="Open Sans" w:hAnsi="Open Sans" w:cs="Open Sans"/>
          <w:b/>
          <w:sz w:val="20"/>
          <w:szCs w:val="20"/>
        </w:rPr>
        <w:t xml:space="preserve"> WIZP.271.</w:t>
      </w:r>
      <w:r w:rsidR="008E63DA">
        <w:rPr>
          <w:rFonts w:ascii="Open Sans" w:hAnsi="Open Sans" w:cs="Open Sans"/>
          <w:b/>
          <w:sz w:val="20"/>
          <w:szCs w:val="20"/>
        </w:rPr>
        <w:t>7</w:t>
      </w:r>
      <w:r w:rsidRPr="006D4ECF">
        <w:rPr>
          <w:rFonts w:ascii="Open Sans" w:hAnsi="Open Sans" w:cs="Open Sans"/>
          <w:b/>
          <w:sz w:val="20"/>
          <w:szCs w:val="20"/>
        </w:rPr>
        <w:t>.2019</w:t>
      </w:r>
    </w:p>
    <w:p w14:paraId="52547A86" w14:textId="77777777" w:rsidR="006D4ECF" w:rsidRPr="006D4ECF" w:rsidRDefault="006D4ECF" w:rsidP="006D4ECF">
      <w:pPr>
        <w:suppressAutoHyphens/>
        <w:spacing w:before="120"/>
        <w:ind w:right="-341"/>
        <w:jc w:val="both"/>
        <w:rPr>
          <w:rFonts w:ascii="Open Sans" w:eastAsia="Calibri" w:hAnsi="Open Sans" w:cs="Open Sans"/>
          <w:sz w:val="20"/>
          <w:szCs w:val="20"/>
        </w:rPr>
      </w:pPr>
      <w:r w:rsidRPr="006D4ECF">
        <w:rPr>
          <w:rFonts w:ascii="Open Sans" w:eastAsia="Calibri" w:hAnsi="Open Sans" w:cs="Open Sans"/>
          <w:sz w:val="20"/>
          <w:szCs w:val="20"/>
        </w:rPr>
        <w:t xml:space="preserve"> Zobowiązuję (zobowiązujemy) się udostępnić swoje zasoby Wykonawcy:</w:t>
      </w:r>
    </w:p>
    <w:p w14:paraId="0DED3EE0" w14:textId="1D49CF43" w:rsidR="006D4ECF" w:rsidRPr="006D4ECF" w:rsidRDefault="006D4ECF" w:rsidP="006D4ECF">
      <w:pPr>
        <w:jc w:val="both"/>
        <w:rPr>
          <w:rFonts w:ascii="Open Sans" w:eastAsia="Calibri" w:hAnsi="Open Sans" w:cs="Open Sans"/>
          <w:sz w:val="20"/>
          <w:szCs w:val="20"/>
        </w:rPr>
      </w:pPr>
      <w:r w:rsidRPr="006D4ECF">
        <w:rPr>
          <w:rFonts w:ascii="Open Sans" w:eastAsia="Calibri" w:hAnsi="Open Sans" w:cs="Open Sans"/>
          <w:sz w:val="20"/>
          <w:szCs w:val="20"/>
        </w:rPr>
        <w:t>…………………………………………………………………………………………………………………………………………………</w:t>
      </w:r>
    </w:p>
    <w:p w14:paraId="6191C2D5" w14:textId="77777777" w:rsidR="006D4ECF" w:rsidRPr="006D4ECF" w:rsidRDefault="006D4ECF" w:rsidP="006D4ECF">
      <w:pPr>
        <w:suppressAutoHyphens/>
        <w:ind w:right="-341"/>
        <w:jc w:val="center"/>
        <w:rPr>
          <w:rFonts w:ascii="Open Sans" w:eastAsia="Calibri" w:hAnsi="Open Sans" w:cs="Open Sans"/>
          <w:sz w:val="18"/>
          <w:szCs w:val="18"/>
        </w:rPr>
      </w:pPr>
      <w:r w:rsidRPr="006D4ECF">
        <w:rPr>
          <w:rFonts w:ascii="Open Sans" w:eastAsia="Calibri" w:hAnsi="Open Sans" w:cs="Open Sans"/>
          <w:sz w:val="18"/>
          <w:szCs w:val="18"/>
        </w:rPr>
        <w:t xml:space="preserve"> (pełna nazwa Wykonawcy i adres/siedziba Wykonawcy)</w:t>
      </w:r>
    </w:p>
    <w:p w14:paraId="2FEC4CB5" w14:textId="77777777" w:rsidR="006D4ECF" w:rsidRPr="006D4ECF" w:rsidRDefault="006D4ECF" w:rsidP="006D4ECF">
      <w:pPr>
        <w:suppressAutoHyphens/>
        <w:spacing w:before="120"/>
        <w:ind w:right="-341"/>
        <w:jc w:val="both"/>
        <w:rPr>
          <w:rFonts w:ascii="Open Sans" w:eastAsia="Calibri" w:hAnsi="Open Sans" w:cs="Open Sans"/>
          <w:sz w:val="20"/>
          <w:szCs w:val="20"/>
        </w:rPr>
      </w:pPr>
      <w:r w:rsidRPr="006D4ECF">
        <w:rPr>
          <w:rFonts w:ascii="Open Sans" w:eastAsia="Calibri" w:hAnsi="Open Sans" w:cs="Open Sans"/>
          <w:sz w:val="20"/>
          <w:szCs w:val="20"/>
        </w:rPr>
        <w:t>W celu oceny, czy ww. Wykonawca będzie dysponował moimi zasobami w stopniu niezbędnym dla należytego wykonania zamówienia oraz oceny, czy stosunek nas łączący gwarantuje rzeczywisty dostęp do moich zasobów oświadczam, iż:</w:t>
      </w:r>
    </w:p>
    <w:p w14:paraId="174781BD" w14:textId="77777777" w:rsidR="006D4ECF" w:rsidRPr="006D4ECF" w:rsidRDefault="006D4ECF" w:rsidP="0053075D">
      <w:pPr>
        <w:numPr>
          <w:ilvl w:val="4"/>
          <w:numId w:val="39"/>
        </w:numPr>
        <w:tabs>
          <w:tab w:val="num" w:pos="0"/>
        </w:tabs>
        <w:suppressAutoHyphens/>
        <w:spacing w:before="120" w:after="200"/>
        <w:ind w:left="284" w:right="-341" w:hanging="284"/>
        <w:contextualSpacing/>
        <w:rPr>
          <w:rFonts w:ascii="Open Sans" w:eastAsia="Calibri" w:hAnsi="Open Sans" w:cs="Open Sans"/>
          <w:sz w:val="20"/>
          <w:szCs w:val="20"/>
          <w:lang w:eastAsia="en-US"/>
        </w:rPr>
      </w:pPr>
      <w:r w:rsidRPr="006D4ECF">
        <w:rPr>
          <w:rFonts w:ascii="Open Sans" w:eastAsia="Calibri" w:hAnsi="Open Sans" w:cs="Open Sans"/>
          <w:sz w:val="20"/>
          <w:szCs w:val="20"/>
          <w:lang w:eastAsia="en-US"/>
        </w:rPr>
        <w:t>udostępniam Wykonawcy ww. zasoby, w następującym zakresie:</w:t>
      </w:r>
    </w:p>
    <w:p w14:paraId="2D48FC2A" w14:textId="30C758AC" w:rsidR="006D4ECF" w:rsidRPr="006D4ECF" w:rsidRDefault="006D4ECF" w:rsidP="006D4ECF">
      <w:pPr>
        <w:suppressAutoHyphens/>
        <w:spacing w:before="120" w:after="200"/>
        <w:ind w:left="284" w:right="-341"/>
        <w:contextualSpacing/>
        <w:rPr>
          <w:rFonts w:ascii="Open Sans" w:eastAsia="Calibri" w:hAnsi="Open Sans" w:cs="Open Sans"/>
          <w:sz w:val="20"/>
          <w:szCs w:val="20"/>
          <w:lang w:eastAsia="en-US"/>
        </w:rPr>
      </w:pPr>
      <w:r w:rsidRPr="006D4ECF">
        <w:rPr>
          <w:rFonts w:ascii="Open Sans" w:eastAsia="Calibri" w:hAnsi="Open Sans" w:cs="Open Sans"/>
          <w:sz w:val="20"/>
          <w:szCs w:val="20"/>
          <w:lang w:eastAsia="en-US"/>
        </w:rPr>
        <w:t>……………………………………………………………………………………………………………………………………………………………………………………………………………………………………………………………………………………………………</w:t>
      </w:r>
    </w:p>
    <w:p w14:paraId="63FE9C31" w14:textId="77777777" w:rsidR="006D4ECF" w:rsidRPr="006D4ECF" w:rsidRDefault="006D4ECF" w:rsidP="0053075D">
      <w:pPr>
        <w:numPr>
          <w:ilvl w:val="4"/>
          <w:numId w:val="39"/>
        </w:numPr>
        <w:tabs>
          <w:tab w:val="num" w:pos="0"/>
        </w:tabs>
        <w:suppressAutoHyphens/>
        <w:spacing w:before="120" w:after="200"/>
        <w:ind w:left="284" w:right="-341" w:hanging="284"/>
        <w:contextualSpacing/>
        <w:rPr>
          <w:rFonts w:ascii="Open Sans" w:eastAsia="Calibri" w:hAnsi="Open Sans" w:cs="Open Sans"/>
          <w:sz w:val="20"/>
          <w:szCs w:val="20"/>
          <w:lang w:eastAsia="en-US"/>
        </w:rPr>
      </w:pPr>
      <w:r w:rsidRPr="006D4ECF">
        <w:rPr>
          <w:rFonts w:ascii="Open Sans" w:eastAsia="Calibri" w:hAnsi="Open Sans" w:cs="Open Sans"/>
          <w:sz w:val="20"/>
          <w:szCs w:val="20"/>
          <w:lang w:eastAsia="en-US"/>
        </w:rPr>
        <w:t>sposób wykorzystania przez Wykonawcę udostępnionych przeze mnie zasobów przy wykonywaniu w/w zamówienia będzie następujący:</w:t>
      </w:r>
    </w:p>
    <w:p w14:paraId="39BAE1D6" w14:textId="37D98C9A" w:rsidR="006D4ECF" w:rsidRPr="006D4ECF" w:rsidRDefault="006D4ECF" w:rsidP="006D4ECF">
      <w:pPr>
        <w:suppressAutoHyphens/>
        <w:spacing w:before="120" w:after="200"/>
        <w:ind w:left="284" w:right="-341"/>
        <w:contextualSpacing/>
        <w:rPr>
          <w:rFonts w:ascii="Open Sans" w:eastAsia="Calibri" w:hAnsi="Open Sans" w:cs="Open Sans"/>
          <w:sz w:val="20"/>
          <w:szCs w:val="20"/>
          <w:lang w:eastAsia="en-US"/>
        </w:rPr>
      </w:pPr>
      <w:r w:rsidRPr="006D4ECF">
        <w:rPr>
          <w:rFonts w:ascii="Open Sans" w:eastAsia="Calibri" w:hAnsi="Open Sans" w:cs="Open Sans"/>
          <w:sz w:val="20"/>
          <w:szCs w:val="20"/>
          <w:lang w:eastAsia="en-US"/>
        </w:rPr>
        <w:t>……………………………………………………………………………………………………………………………………………………………………………………………………………………………………………………………………………………………………</w:t>
      </w:r>
    </w:p>
    <w:p w14:paraId="5176A702" w14:textId="77777777" w:rsidR="006D4ECF" w:rsidRPr="006D4ECF" w:rsidRDefault="006D4ECF" w:rsidP="0053075D">
      <w:pPr>
        <w:numPr>
          <w:ilvl w:val="4"/>
          <w:numId w:val="39"/>
        </w:numPr>
        <w:tabs>
          <w:tab w:val="num" w:pos="0"/>
        </w:tabs>
        <w:suppressAutoHyphens/>
        <w:spacing w:before="120" w:after="200"/>
        <w:ind w:left="284" w:right="-341" w:hanging="284"/>
        <w:contextualSpacing/>
        <w:rPr>
          <w:rFonts w:ascii="Open Sans" w:eastAsia="Calibri" w:hAnsi="Open Sans" w:cs="Open Sans"/>
          <w:sz w:val="20"/>
          <w:szCs w:val="20"/>
          <w:lang w:eastAsia="en-US"/>
        </w:rPr>
      </w:pPr>
      <w:r w:rsidRPr="006D4ECF">
        <w:rPr>
          <w:rFonts w:ascii="Open Sans" w:eastAsia="Calibri" w:hAnsi="Open Sans" w:cs="Open Sans"/>
          <w:sz w:val="20"/>
          <w:szCs w:val="20"/>
          <w:lang w:eastAsia="en-US"/>
        </w:rPr>
        <w:t>zakres i okres mojego udziału przy wykonywaniu w/w zamówienia będzie następujący:</w:t>
      </w:r>
    </w:p>
    <w:p w14:paraId="4FF1D084" w14:textId="2FF3C896" w:rsidR="006D4ECF" w:rsidRPr="006D4ECF" w:rsidRDefault="006D4ECF" w:rsidP="006D4ECF">
      <w:pPr>
        <w:suppressAutoHyphens/>
        <w:spacing w:before="120" w:after="200"/>
        <w:ind w:left="284" w:right="-341"/>
        <w:contextualSpacing/>
        <w:rPr>
          <w:rFonts w:ascii="Open Sans" w:eastAsia="Calibri" w:hAnsi="Open Sans" w:cs="Open Sans"/>
          <w:sz w:val="20"/>
          <w:szCs w:val="20"/>
          <w:lang w:eastAsia="en-US"/>
        </w:rPr>
      </w:pPr>
      <w:r w:rsidRPr="006D4ECF">
        <w:rPr>
          <w:rFonts w:ascii="Open Sans" w:eastAsia="Calibri" w:hAnsi="Open Sans" w:cs="Open Sans"/>
          <w:sz w:val="20"/>
          <w:szCs w:val="20"/>
          <w:lang w:eastAsia="en-US"/>
        </w:rPr>
        <w:t>……………………………………………………………………………………………………………………………………………………………………………………………………………………………………………………………………………………………………</w:t>
      </w:r>
    </w:p>
    <w:p w14:paraId="0AD93B29" w14:textId="77777777" w:rsidR="006D4ECF" w:rsidRPr="006D4ECF" w:rsidRDefault="006D4ECF" w:rsidP="0053075D">
      <w:pPr>
        <w:numPr>
          <w:ilvl w:val="4"/>
          <w:numId w:val="39"/>
        </w:numPr>
        <w:tabs>
          <w:tab w:val="num" w:pos="0"/>
        </w:tabs>
        <w:suppressAutoHyphens/>
        <w:spacing w:before="120" w:after="200"/>
        <w:ind w:left="284" w:right="-341" w:hanging="284"/>
        <w:contextualSpacing/>
        <w:rPr>
          <w:rFonts w:ascii="Open Sans" w:eastAsia="Calibri" w:hAnsi="Open Sans" w:cs="Open Sans"/>
          <w:sz w:val="20"/>
          <w:szCs w:val="20"/>
          <w:lang w:eastAsia="en-US"/>
        </w:rPr>
      </w:pPr>
      <w:r w:rsidRPr="006D4ECF">
        <w:rPr>
          <w:rFonts w:ascii="Open Sans" w:eastAsia="Calibri" w:hAnsi="Open Sans" w:cs="Open Sans"/>
          <w:sz w:val="20"/>
          <w:szCs w:val="20"/>
          <w:lang w:eastAsia="en-US"/>
        </w:rPr>
        <w:t>będę realizował nw. roboty, których dotyczą udostępniane zasoby odnoszące się do warunków udziału dot. wykształcenia, kwalifikacji zawodowych lub doświadczenia, na których polega Wykonawca:</w:t>
      </w:r>
    </w:p>
    <w:p w14:paraId="4ABF5A40" w14:textId="3662F7C3" w:rsidR="006D4ECF" w:rsidRPr="006D4ECF" w:rsidRDefault="006D4ECF" w:rsidP="006D4ECF">
      <w:pPr>
        <w:suppressAutoHyphens/>
        <w:spacing w:before="120" w:after="200"/>
        <w:ind w:left="284" w:right="-341"/>
        <w:contextualSpacing/>
        <w:rPr>
          <w:rFonts w:ascii="Open Sans" w:eastAsia="Calibri" w:hAnsi="Open Sans" w:cs="Open Sans"/>
          <w:sz w:val="20"/>
          <w:szCs w:val="20"/>
          <w:lang w:eastAsia="en-US"/>
        </w:rPr>
      </w:pPr>
      <w:r w:rsidRPr="006D4ECF">
        <w:rPr>
          <w:rFonts w:ascii="Open Sans" w:eastAsia="Calibri" w:hAnsi="Open Sans" w:cs="Open Sans"/>
          <w:sz w:val="20"/>
          <w:szCs w:val="20"/>
          <w:lang w:eastAsia="en-US"/>
        </w:rPr>
        <w:t>……………………………………………………………………………………………………………………………………………………………………………………………………………………………………………………………………………………………………</w:t>
      </w:r>
    </w:p>
    <w:p w14:paraId="29F63898" w14:textId="0DC7C271" w:rsidR="006D4ECF" w:rsidRDefault="006D4ECF" w:rsidP="006D4ECF">
      <w:pPr>
        <w:suppressAutoHyphens/>
        <w:ind w:right="1"/>
        <w:jc w:val="both"/>
        <w:rPr>
          <w:rFonts w:ascii="Open Sans" w:eastAsia="Calibri" w:hAnsi="Open Sans" w:cs="Open Sans"/>
          <w:kern w:val="2"/>
          <w:sz w:val="20"/>
          <w:szCs w:val="20"/>
          <w:lang w:val="x-none" w:eastAsia="ar-SA"/>
        </w:rPr>
      </w:pPr>
    </w:p>
    <w:p w14:paraId="437B3148" w14:textId="681E74E4" w:rsidR="00221D53" w:rsidRDefault="00221D53" w:rsidP="006D4ECF">
      <w:pPr>
        <w:suppressAutoHyphens/>
        <w:ind w:right="1"/>
        <w:jc w:val="both"/>
        <w:rPr>
          <w:rFonts w:ascii="Open Sans" w:eastAsia="Calibri" w:hAnsi="Open Sans" w:cs="Open Sans"/>
          <w:kern w:val="2"/>
          <w:sz w:val="20"/>
          <w:szCs w:val="20"/>
          <w:lang w:val="x-none" w:eastAsia="ar-SA"/>
        </w:rPr>
      </w:pPr>
    </w:p>
    <w:p w14:paraId="73773195" w14:textId="77777777" w:rsidR="00221D53" w:rsidRPr="006D4ECF" w:rsidRDefault="00221D53" w:rsidP="006D4ECF">
      <w:pPr>
        <w:suppressAutoHyphens/>
        <w:ind w:right="1"/>
        <w:jc w:val="both"/>
        <w:rPr>
          <w:rFonts w:ascii="Open Sans" w:eastAsia="Calibri" w:hAnsi="Open Sans" w:cs="Open Sans"/>
          <w:kern w:val="2"/>
          <w:sz w:val="20"/>
          <w:szCs w:val="20"/>
          <w:lang w:val="x-none" w:eastAsia="ar-SA"/>
        </w:rPr>
      </w:pPr>
    </w:p>
    <w:p w14:paraId="65E5F5E9" w14:textId="77777777" w:rsidR="006D4ECF" w:rsidRPr="006D4ECF" w:rsidRDefault="006D4ECF" w:rsidP="006D4ECF">
      <w:pPr>
        <w:suppressAutoHyphens/>
        <w:ind w:right="1"/>
        <w:jc w:val="both"/>
        <w:rPr>
          <w:rFonts w:ascii="Open Sans" w:eastAsia="Calibri" w:hAnsi="Open Sans" w:cs="Open Sans"/>
          <w:kern w:val="2"/>
          <w:sz w:val="20"/>
          <w:szCs w:val="20"/>
          <w:lang w:eastAsia="ar-SA"/>
        </w:rPr>
      </w:pPr>
      <w:r w:rsidRPr="006D4ECF">
        <w:rPr>
          <w:rFonts w:ascii="Open Sans" w:eastAsia="Calibri" w:hAnsi="Open Sans" w:cs="Open Sans"/>
          <w:kern w:val="2"/>
          <w:sz w:val="20"/>
          <w:szCs w:val="20"/>
          <w:lang w:eastAsia="ar-SA"/>
        </w:rPr>
        <w:t>…………………………………………………………..</w:t>
      </w:r>
    </w:p>
    <w:p w14:paraId="4217CB8E" w14:textId="77777777" w:rsidR="006D4ECF" w:rsidRPr="006D4ECF" w:rsidRDefault="006D4ECF" w:rsidP="006D4ECF">
      <w:pPr>
        <w:suppressAutoHyphens/>
        <w:ind w:right="1"/>
        <w:jc w:val="both"/>
        <w:rPr>
          <w:rFonts w:ascii="Open Sans" w:eastAsia="Calibri" w:hAnsi="Open Sans" w:cs="Open Sans"/>
          <w:kern w:val="2"/>
          <w:sz w:val="20"/>
          <w:szCs w:val="20"/>
          <w:lang w:eastAsia="ar-SA"/>
        </w:rPr>
      </w:pPr>
      <w:r w:rsidRPr="006D4ECF">
        <w:rPr>
          <w:rFonts w:ascii="Open Sans" w:eastAsia="Calibri" w:hAnsi="Open Sans" w:cs="Open Sans"/>
          <w:sz w:val="16"/>
          <w:szCs w:val="16"/>
          <w:lang w:val="x-none"/>
        </w:rPr>
        <w:t>Miejscowość, data</w:t>
      </w:r>
      <w:r w:rsidRPr="006D4ECF">
        <w:rPr>
          <w:rFonts w:ascii="Open Sans" w:eastAsia="Calibri" w:hAnsi="Open Sans" w:cs="Open Sans"/>
          <w:sz w:val="16"/>
          <w:szCs w:val="16"/>
          <w:lang w:val="x-none"/>
        </w:rPr>
        <w:tab/>
      </w:r>
    </w:p>
    <w:p w14:paraId="25E8CD3F" w14:textId="77777777" w:rsidR="006D4ECF" w:rsidRPr="006D4ECF" w:rsidRDefault="006D4ECF" w:rsidP="006D4ECF">
      <w:pPr>
        <w:suppressAutoHyphens/>
        <w:ind w:left="2836" w:right="1" w:firstLine="709"/>
        <w:jc w:val="center"/>
        <w:rPr>
          <w:rFonts w:ascii="Open Sans" w:hAnsi="Open Sans" w:cs="Open Sans"/>
          <w:b/>
          <w:kern w:val="2"/>
          <w:sz w:val="20"/>
          <w:szCs w:val="20"/>
          <w:lang w:eastAsia="ar-SA"/>
        </w:rPr>
      </w:pPr>
      <w:r w:rsidRPr="006D4ECF">
        <w:rPr>
          <w:rFonts w:ascii="Open Sans" w:hAnsi="Open Sans" w:cs="Open Sans"/>
          <w:i/>
          <w:kern w:val="2"/>
          <w:sz w:val="20"/>
          <w:szCs w:val="20"/>
          <w:lang w:eastAsia="ar-SA"/>
        </w:rPr>
        <w:t>…………………………………………………………………….</w:t>
      </w:r>
    </w:p>
    <w:p w14:paraId="6F16A860" w14:textId="77777777" w:rsidR="006D4ECF" w:rsidRPr="006D4ECF" w:rsidRDefault="006D4ECF" w:rsidP="006D4ECF">
      <w:pPr>
        <w:suppressAutoHyphens/>
        <w:ind w:left="2836" w:right="1" w:firstLine="709"/>
        <w:jc w:val="center"/>
        <w:rPr>
          <w:rFonts w:ascii="Open Sans" w:eastAsia="Calibri" w:hAnsi="Open Sans" w:cs="Open Sans"/>
          <w:kern w:val="2"/>
          <w:sz w:val="16"/>
          <w:szCs w:val="16"/>
          <w:lang w:val="x-none" w:eastAsia="ar-SA"/>
        </w:rPr>
      </w:pPr>
      <w:r w:rsidRPr="006D4ECF">
        <w:rPr>
          <w:rFonts w:ascii="Open Sans" w:eastAsia="Calibri" w:hAnsi="Open Sans" w:cs="Open Sans"/>
          <w:kern w:val="2"/>
          <w:sz w:val="16"/>
          <w:szCs w:val="16"/>
          <w:lang w:val="x-none" w:eastAsia="ar-SA"/>
        </w:rPr>
        <w:t>(podpis Podmiotu na zasobach którego polega Wykonawca/</w:t>
      </w:r>
    </w:p>
    <w:p w14:paraId="53465772" w14:textId="77777777" w:rsidR="006D4ECF" w:rsidRPr="006D4ECF" w:rsidRDefault="006D4ECF" w:rsidP="006D4ECF">
      <w:pPr>
        <w:suppressAutoHyphens/>
        <w:ind w:left="2836" w:right="1" w:firstLine="709"/>
        <w:jc w:val="center"/>
        <w:rPr>
          <w:rFonts w:ascii="Open Sans" w:eastAsia="Calibri" w:hAnsi="Open Sans" w:cs="Open Sans"/>
          <w:kern w:val="2"/>
          <w:sz w:val="16"/>
          <w:szCs w:val="16"/>
          <w:lang w:val="x-none" w:eastAsia="ar-SA"/>
        </w:rPr>
      </w:pPr>
      <w:r w:rsidRPr="006D4ECF">
        <w:rPr>
          <w:rFonts w:ascii="Open Sans" w:eastAsia="Calibri" w:hAnsi="Open Sans" w:cs="Open Sans"/>
          <w:kern w:val="2"/>
          <w:sz w:val="16"/>
          <w:szCs w:val="16"/>
          <w:lang w:val="x-none" w:eastAsia="ar-SA"/>
        </w:rPr>
        <w:t>osoby upoważnionej do reprezentacji Podmiotu)</w:t>
      </w:r>
    </w:p>
    <w:p w14:paraId="1FB087EB" w14:textId="77777777" w:rsidR="006D4ECF" w:rsidRDefault="006D4ECF" w:rsidP="003923E6">
      <w:pPr>
        <w:suppressAutoHyphens/>
        <w:ind w:right="2"/>
        <w:jc w:val="right"/>
        <w:rPr>
          <w:rFonts w:ascii="Open Sans" w:hAnsi="Open Sans" w:cs="Open Sans"/>
          <w:b/>
          <w:bCs/>
          <w:sz w:val="20"/>
          <w:szCs w:val="20"/>
        </w:rPr>
      </w:pPr>
    </w:p>
    <w:p w14:paraId="07906C42" w14:textId="77777777" w:rsidR="006D4ECF" w:rsidRDefault="006D4ECF" w:rsidP="003923E6">
      <w:pPr>
        <w:suppressAutoHyphens/>
        <w:ind w:right="2"/>
        <w:jc w:val="right"/>
        <w:rPr>
          <w:rFonts w:ascii="Open Sans" w:hAnsi="Open Sans" w:cs="Open Sans"/>
          <w:b/>
          <w:bCs/>
          <w:sz w:val="20"/>
          <w:szCs w:val="20"/>
        </w:rPr>
      </w:pPr>
    </w:p>
    <w:p w14:paraId="6ECFD27A" w14:textId="3EB60A67" w:rsidR="006D4ECF" w:rsidRDefault="006D4ECF" w:rsidP="003923E6">
      <w:pPr>
        <w:suppressAutoHyphens/>
        <w:ind w:right="2"/>
        <w:jc w:val="right"/>
        <w:rPr>
          <w:rFonts w:ascii="Open Sans" w:hAnsi="Open Sans" w:cs="Open Sans"/>
          <w:b/>
          <w:bCs/>
          <w:sz w:val="20"/>
          <w:szCs w:val="20"/>
        </w:rPr>
      </w:pPr>
    </w:p>
    <w:p w14:paraId="68B9F332" w14:textId="40B3C6F1" w:rsidR="00221D53" w:rsidRDefault="00221D53" w:rsidP="003923E6">
      <w:pPr>
        <w:suppressAutoHyphens/>
        <w:ind w:right="2"/>
        <w:jc w:val="right"/>
        <w:rPr>
          <w:rFonts w:ascii="Open Sans" w:hAnsi="Open Sans" w:cs="Open Sans"/>
          <w:b/>
          <w:bCs/>
          <w:sz w:val="20"/>
          <w:szCs w:val="20"/>
        </w:rPr>
      </w:pPr>
    </w:p>
    <w:p w14:paraId="4BE3D61B" w14:textId="7E999961" w:rsidR="00221D53" w:rsidRDefault="00221D53" w:rsidP="003923E6">
      <w:pPr>
        <w:suppressAutoHyphens/>
        <w:ind w:right="2"/>
        <w:jc w:val="right"/>
        <w:rPr>
          <w:rFonts w:ascii="Open Sans" w:hAnsi="Open Sans" w:cs="Open Sans"/>
          <w:b/>
          <w:bCs/>
          <w:sz w:val="20"/>
          <w:szCs w:val="20"/>
        </w:rPr>
      </w:pPr>
    </w:p>
    <w:p w14:paraId="659E1AB1" w14:textId="77777777" w:rsidR="00221D53" w:rsidRDefault="00221D53" w:rsidP="003923E6">
      <w:pPr>
        <w:suppressAutoHyphens/>
        <w:ind w:right="2"/>
        <w:jc w:val="right"/>
        <w:rPr>
          <w:rFonts w:ascii="Open Sans" w:hAnsi="Open Sans" w:cs="Open Sans"/>
          <w:b/>
          <w:bCs/>
          <w:sz w:val="20"/>
          <w:szCs w:val="20"/>
        </w:rPr>
      </w:pPr>
    </w:p>
    <w:p w14:paraId="5A9033C5" w14:textId="437CB1A6" w:rsidR="00780159" w:rsidRPr="00B40109" w:rsidRDefault="003923E6" w:rsidP="003923E6">
      <w:pPr>
        <w:suppressAutoHyphens/>
        <w:ind w:right="2"/>
        <w:jc w:val="right"/>
        <w:rPr>
          <w:rFonts w:ascii="Open Sans" w:eastAsia="Calibri" w:hAnsi="Open Sans" w:cs="Open Sans"/>
          <w:sz w:val="20"/>
          <w:szCs w:val="20"/>
          <w:lang w:val="x-none"/>
        </w:rPr>
      </w:pPr>
      <w:r w:rsidRPr="00B40109">
        <w:rPr>
          <w:rFonts w:ascii="Open Sans" w:hAnsi="Open Sans" w:cs="Open Sans"/>
          <w:b/>
          <w:bCs/>
          <w:sz w:val="20"/>
          <w:szCs w:val="20"/>
        </w:rPr>
        <w:t>Formularz 3.</w:t>
      </w:r>
      <w:r w:rsidR="00412A73">
        <w:rPr>
          <w:rFonts w:ascii="Open Sans" w:hAnsi="Open Sans" w:cs="Open Sans"/>
          <w:b/>
          <w:bCs/>
          <w:sz w:val="20"/>
          <w:szCs w:val="20"/>
        </w:rPr>
        <w:t>4</w:t>
      </w:r>
      <w:r w:rsidRPr="00B40109">
        <w:rPr>
          <w:rFonts w:ascii="Open Sans" w:hAnsi="Open Sans" w:cs="Open Sans"/>
          <w:b/>
          <w:bCs/>
          <w:sz w:val="20"/>
          <w:szCs w:val="20"/>
        </w:rPr>
        <w:t>.</w:t>
      </w:r>
      <w:r w:rsidRPr="0052067D">
        <w:rPr>
          <w:rFonts w:ascii="Open Sans" w:hAnsi="Open Sans" w:cs="Open Sans"/>
          <w:b/>
          <w:bCs/>
          <w:sz w:val="20"/>
          <w:szCs w:val="20"/>
        </w:rPr>
        <w:t xml:space="preserve"> Wzór przykładowy</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52067D" w:rsidRPr="00A555E4" w14:paraId="69BC974F" w14:textId="77777777" w:rsidTr="007A6986">
        <w:tc>
          <w:tcPr>
            <w:tcW w:w="9063" w:type="dxa"/>
            <w:shd w:val="clear" w:color="auto" w:fill="BFBFBF" w:themeFill="background1" w:themeFillShade="BF"/>
          </w:tcPr>
          <w:p w14:paraId="691EE1C2" w14:textId="77777777" w:rsidR="00D738E0" w:rsidRPr="00D738E0" w:rsidRDefault="0052067D" w:rsidP="00D738E0">
            <w:pPr>
              <w:spacing w:before="60" w:after="60"/>
              <w:jc w:val="center"/>
              <w:rPr>
                <w:rFonts w:ascii="Open Sans" w:hAnsi="Open Sans" w:cs="Open Sans"/>
                <w:b/>
                <w:sz w:val="20"/>
                <w:szCs w:val="20"/>
                <w:u w:val="single"/>
              </w:rPr>
            </w:pPr>
            <w:r w:rsidRPr="00D738E0">
              <w:rPr>
                <w:rFonts w:ascii="Open Sans" w:hAnsi="Open Sans" w:cs="Open Sans"/>
                <w:b/>
                <w:sz w:val="20"/>
                <w:szCs w:val="20"/>
              </w:rPr>
              <w:t>Wzór –</w:t>
            </w:r>
            <w:r w:rsidR="004B7151" w:rsidRPr="00D738E0">
              <w:rPr>
                <w:rFonts w:ascii="Open Sans" w:hAnsi="Open Sans" w:cs="Open Sans"/>
                <w:b/>
                <w:sz w:val="20"/>
                <w:szCs w:val="20"/>
              </w:rPr>
              <w:t xml:space="preserve"> </w:t>
            </w:r>
            <w:r w:rsidR="00D738E0">
              <w:rPr>
                <w:rFonts w:ascii="Open Sans" w:hAnsi="Open Sans" w:cs="Open Sans"/>
                <w:b/>
                <w:sz w:val="20"/>
                <w:szCs w:val="20"/>
                <w:u w:val="single"/>
              </w:rPr>
              <w:t>Oświadczenie wykonawcy</w:t>
            </w:r>
          </w:p>
          <w:p w14:paraId="60C7BD78" w14:textId="77777777" w:rsidR="0052067D" w:rsidRPr="00D738E0" w:rsidRDefault="00D738E0" w:rsidP="00D738E0">
            <w:pPr>
              <w:spacing w:after="60"/>
              <w:jc w:val="center"/>
              <w:rPr>
                <w:rFonts w:ascii="Open Sans" w:hAnsi="Open Sans" w:cs="Open Sans"/>
                <w:b/>
                <w:sz w:val="20"/>
                <w:szCs w:val="20"/>
              </w:rPr>
            </w:pPr>
            <w:r w:rsidRPr="00D738E0">
              <w:rPr>
                <w:rFonts w:ascii="Open Sans" w:hAnsi="Open Sans" w:cs="Open Sans"/>
                <w:b/>
                <w:sz w:val="20"/>
                <w:szCs w:val="20"/>
              </w:rPr>
              <w:t>o przynależności lub braku przynależności do tej samej grupy kapitałowej,</w:t>
            </w:r>
            <w:r>
              <w:rPr>
                <w:rFonts w:ascii="Open Sans" w:hAnsi="Open Sans" w:cs="Open Sans"/>
                <w:b/>
                <w:sz w:val="20"/>
                <w:szCs w:val="20"/>
              </w:rPr>
              <w:t xml:space="preserve"> </w:t>
            </w:r>
            <w:r w:rsidRPr="00D738E0">
              <w:rPr>
                <w:rFonts w:ascii="Open Sans" w:hAnsi="Open Sans" w:cs="Open Sans"/>
                <w:b/>
                <w:sz w:val="20"/>
                <w:szCs w:val="20"/>
              </w:rPr>
              <w:t xml:space="preserve">o której </w:t>
            </w:r>
            <w:r>
              <w:rPr>
                <w:rFonts w:ascii="Open Sans" w:hAnsi="Open Sans" w:cs="Open Sans"/>
                <w:b/>
                <w:sz w:val="20"/>
                <w:szCs w:val="20"/>
              </w:rPr>
              <w:br/>
            </w:r>
            <w:r w:rsidRPr="00D738E0">
              <w:rPr>
                <w:rFonts w:ascii="Open Sans" w:hAnsi="Open Sans" w:cs="Open Sans"/>
                <w:b/>
                <w:sz w:val="20"/>
                <w:szCs w:val="20"/>
              </w:rPr>
              <w:t>mowa w art. 24 ust. 1 pkt 23 ustawy z dnia 29 stycznia 2004 r. Prawo zamówień publicznych (dalej jako: ustawa Pzp)</w:t>
            </w:r>
          </w:p>
        </w:tc>
      </w:tr>
    </w:tbl>
    <w:p w14:paraId="074E18BB" w14:textId="77777777" w:rsidR="0052067D" w:rsidRPr="008F7A20" w:rsidRDefault="0052067D" w:rsidP="0052067D">
      <w:pPr>
        <w:pStyle w:val="Zwykytekst"/>
        <w:jc w:val="both"/>
        <w:rPr>
          <w:rFonts w:ascii="Open Sans" w:hAnsi="Open Sans" w:cs="Open Sans"/>
          <w:lang w:val="pl-PL"/>
        </w:rPr>
      </w:pPr>
    </w:p>
    <w:p w14:paraId="7130275D" w14:textId="77777777" w:rsidR="00166EDF" w:rsidRPr="00F25E78" w:rsidRDefault="00166EDF" w:rsidP="00166EDF">
      <w:pPr>
        <w:pStyle w:val="Zwykytekst"/>
        <w:spacing w:line="276" w:lineRule="auto"/>
        <w:jc w:val="both"/>
        <w:rPr>
          <w:rFonts w:ascii="Open Sans" w:hAnsi="Open Sans" w:cs="Open Sans"/>
          <w:lang w:val="pl-PL"/>
        </w:rPr>
      </w:pPr>
      <w:r w:rsidRPr="00F25E78">
        <w:rPr>
          <w:rFonts w:ascii="Open Sans" w:hAnsi="Open Sans" w:cs="Open Sans"/>
        </w:rPr>
        <w:t>Nazwa Wykonawcy</w:t>
      </w:r>
      <w:r w:rsidRPr="00F25E78">
        <w:rPr>
          <w:rFonts w:ascii="Open Sans" w:hAnsi="Open Sans" w:cs="Open Sans"/>
          <w:lang w:val="pl-PL"/>
        </w:rPr>
        <w:t>:</w:t>
      </w:r>
    </w:p>
    <w:p w14:paraId="5F62FEE3" w14:textId="0DA5A5B0" w:rsidR="00166EDF" w:rsidRPr="00F25E78" w:rsidRDefault="00166EDF" w:rsidP="00387793">
      <w:pPr>
        <w:pStyle w:val="Zwykytekst"/>
        <w:spacing w:line="276" w:lineRule="auto"/>
        <w:jc w:val="both"/>
        <w:rPr>
          <w:rFonts w:ascii="Open Sans" w:hAnsi="Open Sans" w:cs="Open Sans"/>
          <w:lang w:val="pl-PL"/>
        </w:rPr>
      </w:pPr>
      <w:r w:rsidRPr="00F25E78">
        <w:rPr>
          <w:rFonts w:ascii="Open Sans" w:hAnsi="Open Sans" w:cs="Open Sans"/>
          <w:lang w:val="pl-PL"/>
        </w:rPr>
        <w:t>……………………………………………………………………………………………………………</w:t>
      </w:r>
      <w:r>
        <w:rPr>
          <w:rFonts w:ascii="Open Sans" w:hAnsi="Open Sans" w:cs="Open Sans"/>
          <w:lang w:val="pl-PL"/>
        </w:rPr>
        <w:t>……………………………………</w:t>
      </w:r>
    </w:p>
    <w:p w14:paraId="73D93E14" w14:textId="26D2046A" w:rsidR="00166EDF" w:rsidRPr="00F25E78" w:rsidRDefault="00166EDF" w:rsidP="00387793">
      <w:pPr>
        <w:pStyle w:val="Zwykytekst"/>
        <w:spacing w:line="276" w:lineRule="auto"/>
        <w:jc w:val="both"/>
        <w:rPr>
          <w:rFonts w:ascii="Open Sans" w:hAnsi="Open Sans" w:cs="Open Sans"/>
          <w:lang w:val="pl-PL"/>
        </w:rPr>
      </w:pPr>
      <w:r w:rsidRPr="00F25E78">
        <w:rPr>
          <w:rFonts w:ascii="Open Sans" w:hAnsi="Open Sans" w:cs="Open Sans"/>
          <w:lang w:val="pl-PL"/>
        </w:rPr>
        <w:t>……………………………………………………………………………………………………………</w:t>
      </w:r>
      <w:r>
        <w:rPr>
          <w:rFonts w:ascii="Open Sans" w:hAnsi="Open Sans" w:cs="Open Sans"/>
          <w:lang w:val="pl-PL"/>
        </w:rPr>
        <w:t>……………………………………</w:t>
      </w:r>
    </w:p>
    <w:p w14:paraId="702F6984" w14:textId="77777777" w:rsidR="00166EDF" w:rsidRPr="00F25E78" w:rsidRDefault="00166EDF" w:rsidP="00166EDF">
      <w:pPr>
        <w:pStyle w:val="Zwykytekst"/>
        <w:spacing w:line="276" w:lineRule="auto"/>
        <w:jc w:val="both"/>
        <w:rPr>
          <w:rFonts w:ascii="Open Sans" w:hAnsi="Open Sans" w:cs="Open Sans"/>
          <w:lang w:val="pl-PL"/>
        </w:rPr>
      </w:pPr>
      <w:r w:rsidRPr="00F25E78">
        <w:rPr>
          <w:rFonts w:ascii="Open Sans" w:hAnsi="Open Sans" w:cs="Open Sans"/>
        </w:rPr>
        <w:t>Adres Wykonawcy</w:t>
      </w:r>
      <w:r w:rsidRPr="00F25E78">
        <w:rPr>
          <w:rFonts w:ascii="Open Sans" w:hAnsi="Open Sans" w:cs="Open Sans"/>
          <w:lang w:val="pl-PL"/>
        </w:rPr>
        <w:t>:</w:t>
      </w:r>
    </w:p>
    <w:p w14:paraId="65EFEEA7" w14:textId="6200282E" w:rsidR="00166EDF" w:rsidRPr="00F25E78" w:rsidRDefault="00166EDF" w:rsidP="00387793">
      <w:pPr>
        <w:pStyle w:val="Zwykytekst"/>
        <w:spacing w:line="276" w:lineRule="auto"/>
        <w:jc w:val="both"/>
        <w:rPr>
          <w:rFonts w:ascii="Open Sans" w:hAnsi="Open Sans" w:cs="Open Sans"/>
          <w:lang w:val="pl-PL"/>
        </w:rPr>
      </w:pPr>
      <w:r w:rsidRPr="00F25E78">
        <w:rPr>
          <w:rFonts w:ascii="Open Sans" w:hAnsi="Open Sans" w:cs="Open Sans"/>
          <w:lang w:val="pl-PL"/>
        </w:rPr>
        <w:t>……………………………………………………………………………………………………………</w:t>
      </w:r>
      <w:r>
        <w:rPr>
          <w:rFonts w:ascii="Open Sans" w:hAnsi="Open Sans" w:cs="Open Sans"/>
          <w:lang w:val="pl-PL"/>
        </w:rPr>
        <w:t>……………………………………</w:t>
      </w:r>
    </w:p>
    <w:p w14:paraId="40A366B1" w14:textId="3B12461A" w:rsidR="00166EDF" w:rsidRPr="00F25E78" w:rsidRDefault="00166EDF" w:rsidP="00387793">
      <w:pPr>
        <w:pStyle w:val="Zwykytekst"/>
        <w:spacing w:line="276" w:lineRule="auto"/>
        <w:jc w:val="both"/>
        <w:rPr>
          <w:rFonts w:ascii="Open Sans" w:hAnsi="Open Sans" w:cs="Open Sans"/>
          <w:lang w:val="pl-PL"/>
        </w:rPr>
      </w:pPr>
      <w:r w:rsidRPr="00F25E78">
        <w:rPr>
          <w:rFonts w:ascii="Open Sans" w:hAnsi="Open Sans" w:cs="Open Sans"/>
          <w:lang w:val="pl-PL"/>
        </w:rPr>
        <w:t>……………………………………………………………………………………………………………</w:t>
      </w:r>
      <w:r>
        <w:rPr>
          <w:rFonts w:ascii="Open Sans" w:hAnsi="Open Sans" w:cs="Open Sans"/>
          <w:lang w:val="pl-PL"/>
        </w:rPr>
        <w:t>……………………………………</w:t>
      </w:r>
    </w:p>
    <w:p w14:paraId="02FF4C80" w14:textId="77777777" w:rsidR="007605F7" w:rsidRPr="00B40109" w:rsidRDefault="007605F7" w:rsidP="008C33ED">
      <w:pPr>
        <w:pStyle w:val="Zwykytekst"/>
        <w:spacing w:line="276" w:lineRule="auto"/>
        <w:ind w:left="705" w:hanging="705"/>
        <w:rPr>
          <w:rFonts w:ascii="Open Sans" w:hAnsi="Open Sans" w:cs="Open Sans"/>
        </w:rPr>
      </w:pPr>
    </w:p>
    <w:p w14:paraId="3B6549DD" w14:textId="390A248C" w:rsidR="00746A11" w:rsidRPr="003C1E40" w:rsidRDefault="00746A11" w:rsidP="008C33ED">
      <w:pPr>
        <w:pStyle w:val="Zwykytekst"/>
        <w:spacing w:line="276" w:lineRule="auto"/>
        <w:ind w:firstLine="709"/>
        <w:jc w:val="both"/>
        <w:rPr>
          <w:rFonts w:ascii="Open Sans" w:hAnsi="Open Sans" w:cs="Open Sans"/>
          <w:lang w:val="pl-PL"/>
        </w:rPr>
      </w:pPr>
      <w:r w:rsidRPr="003C1E40">
        <w:rPr>
          <w:rFonts w:ascii="Open Sans" w:hAnsi="Open Sans" w:cs="Open Sans"/>
        </w:rPr>
        <w:t xml:space="preserve">Biorąc udział w postępowaniu </w:t>
      </w:r>
      <w:r w:rsidR="00B72D52" w:rsidRPr="00A933CE">
        <w:rPr>
          <w:rFonts w:ascii="Open Sans" w:hAnsi="Open Sans" w:cs="Open Sans"/>
          <w:lang w:val="pl-PL"/>
        </w:rPr>
        <w:t>pn.</w:t>
      </w:r>
      <w:r w:rsidR="00B72D52" w:rsidRPr="00A933CE">
        <w:rPr>
          <w:rFonts w:ascii="Open Sans" w:hAnsi="Open Sans" w:cs="Open Sans"/>
        </w:rPr>
        <w:t>:</w:t>
      </w:r>
      <w:r w:rsidR="00B72D52" w:rsidRPr="00A933CE">
        <w:rPr>
          <w:rFonts w:ascii="Open Sans" w:hAnsi="Open Sans" w:cs="Open Sans"/>
          <w:lang w:val="pl-PL"/>
        </w:rPr>
        <w:t xml:space="preserve"> </w:t>
      </w:r>
      <w:r w:rsidR="00B72D52" w:rsidRPr="00A933CE">
        <w:rPr>
          <w:rFonts w:ascii="Open Sans" w:hAnsi="Open Sans" w:cs="Open Sans"/>
          <w:b/>
        </w:rPr>
        <w:t>„</w:t>
      </w:r>
      <w:r w:rsidR="00166EDF" w:rsidRPr="00E30720">
        <w:rPr>
          <w:rFonts w:ascii="Open Sans" w:hAnsi="Open Sans" w:cs="Open Sans"/>
          <w:b/>
          <w:lang w:val="pl-PL"/>
        </w:rPr>
        <w:t xml:space="preserve">Wybór operatora zarządzającego gminnym </w:t>
      </w:r>
      <w:r w:rsidR="00AE53B4" w:rsidRPr="00AE53B4">
        <w:rPr>
          <w:rFonts w:ascii="Open Sans" w:hAnsi="Open Sans" w:cs="Open Sans"/>
          <w:b/>
          <w:lang w:val="pl-PL"/>
        </w:rPr>
        <w:t>obiektem Parku dydaktyczno-rekreacyjnego Dolina Wkry w Pomiechówku</w:t>
      </w:r>
      <w:r w:rsidR="00166EDF" w:rsidRPr="00717E6F">
        <w:rPr>
          <w:rFonts w:ascii="Open Sans" w:eastAsia="Times New Roman" w:hAnsi="Open Sans" w:cs="Open Sans"/>
          <w:b/>
          <w:lang w:val="pl-PL"/>
        </w:rPr>
        <w:t>”</w:t>
      </w:r>
      <w:r w:rsidR="00166EDF" w:rsidRPr="00717E6F">
        <w:rPr>
          <w:rFonts w:ascii="Open Sans" w:eastAsia="Times New Roman" w:hAnsi="Open Sans" w:cs="Open Sans"/>
          <w:b/>
          <w:bCs/>
          <w:lang w:val="pl-PL"/>
        </w:rPr>
        <w:t xml:space="preserve"> – numer sprawy:</w:t>
      </w:r>
      <w:r w:rsidR="00166EDF" w:rsidRPr="00717E6F">
        <w:rPr>
          <w:rFonts w:ascii="Open Sans" w:hAnsi="Open Sans" w:cs="Open Sans"/>
          <w:b/>
        </w:rPr>
        <w:t xml:space="preserve"> </w:t>
      </w:r>
      <w:r w:rsidR="00166EDF" w:rsidRPr="00717E6F">
        <w:rPr>
          <w:rFonts w:ascii="Open Sans" w:hAnsi="Open Sans" w:cs="Open Sans"/>
          <w:b/>
          <w:lang w:val="pl-PL"/>
        </w:rPr>
        <w:t>WIZP.271.</w:t>
      </w:r>
      <w:r w:rsidR="00AE53B4">
        <w:rPr>
          <w:rFonts w:ascii="Open Sans" w:hAnsi="Open Sans" w:cs="Open Sans"/>
          <w:b/>
          <w:lang w:val="pl-PL"/>
        </w:rPr>
        <w:t>7</w:t>
      </w:r>
      <w:r w:rsidR="00166EDF" w:rsidRPr="00717E6F">
        <w:rPr>
          <w:rFonts w:ascii="Open Sans" w:hAnsi="Open Sans" w:cs="Open Sans"/>
          <w:b/>
          <w:lang w:val="pl-PL"/>
        </w:rPr>
        <w:t>.201</w:t>
      </w:r>
      <w:r w:rsidR="00166EDF">
        <w:rPr>
          <w:rFonts w:ascii="Open Sans" w:hAnsi="Open Sans" w:cs="Open Sans"/>
          <w:b/>
          <w:lang w:val="pl-PL"/>
        </w:rPr>
        <w:t>9</w:t>
      </w:r>
      <w:r w:rsidR="00166EDF">
        <w:rPr>
          <w:rFonts w:ascii="Open Sans" w:hAnsi="Open Sans" w:cs="Open Sans"/>
          <w:lang w:val="pl-PL"/>
        </w:rPr>
        <w:t xml:space="preserve"> </w:t>
      </w:r>
      <w:r w:rsidRPr="003C1E40">
        <w:rPr>
          <w:rFonts w:ascii="Open Sans" w:hAnsi="Open Sans" w:cs="Open Sans"/>
        </w:rPr>
        <w:t>oświadczam, co następuje:</w:t>
      </w:r>
    </w:p>
    <w:p w14:paraId="37CF86B7" w14:textId="77777777" w:rsidR="007605F7" w:rsidRPr="002242F8" w:rsidRDefault="007605F7" w:rsidP="008C33ED">
      <w:pPr>
        <w:pStyle w:val="Zwykytekst"/>
        <w:spacing w:line="276" w:lineRule="auto"/>
        <w:ind w:left="705" w:hanging="705"/>
        <w:jc w:val="both"/>
        <w:rPr>
          <w:rFonts w:ascii="Open Sans" w:hAnsi="Open Sans" w:cs="Open Sans"/>
          <w:b/>
          <w:lang w:val="pl-PL"/>
        </w:rPr>
      </w:pPr>
    </w:p>
    <w:p w14:paraId="2F6FF5BF" w14:textId="62806620" w:rsidR="009025C8" w:rsidRPr="003C1E40" w:rsidRDefault="009025C8" w:rsidP="008C33ED">
      <w:pPr>
        <w:spacing w:line="276" w:lineRule="auto"/>
        <w:ind w:left="10"/>
        <w:jc w:val="both"/>
        <w:rPr>
          <w:rFonts w:ascii="Open Sans" w:hAnsi="Open Sans" w:cs="Open Sans"/>
          <w:sz w:val="20"/>
          <w:szCs w:val="20"/>
        </w:rPr>
      </w:pPr>
      <w:r w:rsidRPr="003C1E40">
        <w:rPr>
          <w:rFonts w:ascii="Open Sans" w:hAnsi="Open Sans" w:cs="Open Sans"/>
          <w:sz w:val="20"/>
          <w:szCs w:val="20"/>
        </w:rPr>
        <w:t xml:space="preserve">Oświadczam, że nie należymy do tej samej grupy kapitałowej, o której mowa w art. 24 ust. 1 pkt 23 ustawy z dnia 29 stycznia 2004 r. Prawo zamówień publicznych (dalej jako: ustawa Pzp) do której należą inni wykonawcy składający ofertę w postępowaniu </w:t>
      </w:r>
      <w:r w:rsidR="00B72D52">
        <w:rPr>
          <w:rFonts w:ascii="Open Sans" w:hAnsi="Open Sans" w:cs="Open Sans"/>
          <w:b/>
          <w:sz w:val="20"/>
          <w:szCs w:val="20"/>
        </w:rPr>
        <w:t>*</w:t>
      </w:r>
    </w:p>
    <w:p w14:paraId="75335D00" w14:textId="77777777" w:rsidR="009025C8" w:rsidRPr="003C1E40" w:rsidRDefault="009025C8" w:rsidP="008C33ED">
      <w:pPr>
        <w:spacing w:line="276" w:lineRule="auto"/>
        <w:ind w:left="10"/>
        <w:jc w:val="both"/>
        <w:rPr>
          <w:rFonts w:ascii="Open Sans" w:hAnsi="Open Sans" w:cs="Open Sans"/>
          <w:sz w:val="20"/>
          <w:szCs w:val="20"/>
        </w:rPr>
      </w:pPr>
    </w:p>
    <w:p w14:paraId="4E83C72E" w14:textId="1C1444E2" w:rsidR="009025C8" w:rsidRPr="003C1E40" w:rsidRDefault="009025C8" w:rsidP="008C33ED">
      <w:pPr>
        <w:spacing w:line="276" w:lineRule="auto"/>
        <w:ind w:left="10"/>
        <w:jc w:val="both"/>
        <w:rPr>
          <w:rFonts w:ascii="Open Sans" w:hAnsi="Open Sans" w:cs="Open Sans"/>
          <w:sz w:val="20"/>
          <w:szCs w:val="20"/>
        </w:rPr>
      </w:pPr>
      <w:r w:rsidRPr="003C1E40">
        <w:rPr>
          <w:rFonts w:ascii="Open Sans" w:hAnsi="Open Sans" w:cs="Open Sans"/>
          <w:sz w:val="20"/>
          <w:szCs w:val="20"/>
        </w:rPr>
        <w:t>Oświadczam, że należymy do tej samej grupy kapitałowej o której mowa w art. 24 ust. 1 pkt 23 ustawy z dnia 29 stycznia 2004 r. Prawo zamówień publicznych (dalej jako: ustawa Pzp) co wykonawca:</w:t>
      </w:r>
    </w:p>
    <w:p w14:paraId="307D050E" w14:textId="75345ADB" w:rsidR="009025C8" w:rsidRPr="003C1E40" w:rsidRDefault="00781E07" w:rsidP="008C33ED">
      <w:pPr>
        <w:spacing w:line="276" w:lineRule="auto"/>
        <w:ind w:left="10"/>
        <w:jc w:val="both"/>
        <w:rPr>
          <w:rFonts w:ascii="Open Sans" w:hAnsi="Open Sans" w:cs="Open Sans"/>
          <w:sz w:val="20"/>
          <w:szCs w:val="20"/>
        </w:rPr>
      </w:pPr>
      <w:r w:rsidRPr="003C1E40">
        <w:rPr>
          <w:rFonts w:ascii="Open Sans" w:hAnsi="Open Sans" w:cs="Open Sans"/>
          <w:sz w:val="20"/>
          <w:szCs w:val="20"/>
        </w:rPr>
        <w:t>…………………………………………………………………………………</w:t>
      </w:r>
      <w:r w:rsidR="00E44E36">
        <w:rPr>
          <w:rFonts w:ascii="Open Sans" w:hAnsi="Open Sans" w:cs="Open Sans"/>
          <w:sz w:val="20"/>
          <w:szCs w:val="20"/>
        </w:rPr>
        <w:t xml:space="preserve"> </w:t>
      </w:r>
      <w:r w:rsidR="009025C8" w:rsidRPr="003C1E40">
        <w:rPr>
          <w:rFonts w:ascii="Open Sans" w:hAnsi="Open Sans" w:cs="Open Sans"/>
          <w:sz w:val="20"/>
          <w:szCs w:val="20"/>
        </w:rPr>
        <w:t>(dane Wykonawcy)</w:t>
      </w:r>
    </w:p>
    <w:p w14:paraId="4737BFA7" w14:textId="77777777" w:rsidR="009025C8" w:rsidRPr="003C1E40" w:rsidRDefault="009025C8" w:rsidP="008C33ED">
      <w:pPr>
        <w:spacing w:line="276" w:lineRule="auto"/>
        <w:ind w:left="10"/>
        <w:jc w:val="both"/>
        <w:rPr>
          <w:rFonts w:ascii="Open Sans" w:hAnsi="Open Sans" w:cs="Open Sans"/>
          <w:sz w:val="20"/>
          <w:szCs w:val="20"/>
        </w:rPr>
      </w:pPr>
      <w:r w:rsidRPr="003C1E40">
        <w:rPr>
          <w:rFonts w:ascii="Open Sans" w:hAnsi="Open Sans" w:cs="Open Sans"/>
          <w:sz w:val="20"/>
          <w:szCs w:val="20"/>
        </w:rPr>
        <w:t>………………………………………………………………………………… (dane Wykonawcy)</w:t>
      </w:r>
    </w:p>
    <w:p w14:paraId="40C05424" w14:textId="77777777" w:rsidR="009025C8" w:rsidRPr="003C1E40" w:rsidRDefault="009025C8" w:rsidP="008C33ED">
      <w:pPr>
        <w:spacing w:line="276" w:lineRule="auto"/>
        <w:ind w:left="10"/>
        <w:jc w:val="both"/>
        <w:rPr>
          <w:rFonts w:ascii="Open Sans" w:hAnsi="Open Sans" w:cs="Open Sans"/>
          <w:sz w:val="20"/>
          <w:szCs w:val="20"/>
        </w:rPr>
      </w:pPr>
    </w:p>
    <w:p w14:paraId="2D68C731" w14:textId="77777777" w:rsidR="009025C8" w:rsidRPr="003C1E40" w:rsidRDefault="009025C8" w:rsidP="008C33ED">
      <w:pPr>
        <w:spacing w:line="276" w:lineRule="auto"/>
        <w:ind w:left="10"/>
        <w:jc w:val="both"/>
        <w:rPr>
          <w:rFonts w:ascii="Open Sans" w:hAnsi="Open Sans" w:cs="Open Sans"/>
          <w:sz w:val="20"/>
          <w:szCs w:val="20"/>
        </w:rPr>
      </w:pPr>
      <w:r w:rsidRPr="003C1E40">
        <w:rPr>
          <w:rFonts w:ascii="Open Sans" w:hAnsi="Open Sans" w:cs="Open Sans"/>
          <w:sz w:val="20"/>
          <w:szCs w:val="20"/>
        </w:rPr>
        <w:t>który złożył ofertę w niniejszym postępowaniu</w:t>
      </w:r>
      <w:r w:rsidRPr="003C1E40">
        <w:rPr>
          <w:rFonts w:ascii="Open Sans" w:hAnsi="Open Sans" w:cs="Open Sans"/>
          <w:b/>
          <w:sz w:val="20"/>
          <w:szCs w:val="20"/>
        </w:rPr>
        <w:t>*</w:t>
      </w:r>
      <w:r w:rsidRPr="003C1E40">
        <w:rPr>
          <w:rFonts w:ascii="Open Sans" w:hAnsi="Open Sans" w:cs="Open Sans"/>
          <w:sz w:val="20"/>
          <w:szCs w:val="20"/>
        </w:rPr>
        <w:t xml:space="preserve">; </w:t>
      </w:r>
    </w:p>
    <w:p w14:paraId="27AE5BAC" w14:textId="77777777" w:rsidR="009025C8" w:rsidRPr="003C1E40" w:rsidRDefault="009025C8" w:rsidP="008C33ED">
      <w:pPr>
        <w:spacing w:line="276" w:lineRule="auto"/>
        <w:ind w:left="10"/>
        <w:jc w:val="both"/>
        <w:rPr>
          <w:rFonts w:ascii="Open Sans" w:hAnsi="Open Sans" w:cs="Open Sans"/>
          <w:i/>
          <w:sz w:val="16"/>
          <w:szCs w:val="16"/>
        </w:rPr>
      </w:pPr>
    </w:p>
    <w:p w14:paraId="66FFAA27" w14:textId="77777777" w:rsidR="007605F7" w:rsidRPr="003C1E40" w:rsidRDefault="007605F7" w:rsidP="008C33ED">
      <w:pPr>
        <w:pStyle w:val="Zwykytekst"/>
        <w:spacing w:line="276" w:lineRule="auto"/>
        <w:rPr>
          <w:rFonts w:ascii="Open Sans" w:hAnsi="Open Sans" w:cs="Open Sans"/>
          <w:b/>
          <w:lang w:val="pl-PL"/>
        </w:rPr>
      </w:pPr>
    </w:p>
    <w:p w14:paraId="792F7DBF" w14:textId="77777777" w:rsidR="007605F7" w:rsidRPr="003C1E40" w:rsidRDefault="009025C8" w:rsidP="008C33ED">
      <w:pPr>
        <w:pStyle w:val="Zwykytekst"/>
        <w:spacing w:line="276" w:lineRule="auto"/>
        <w:ind w:left="705" w:hanging="705"/>
        <w:rPr>
          <w:rFonts w:ascii="Open Sans" w:hAnsi="Open Sans" w:cs="Open Sans"/>
          <w:b/>
        </w:rPr>
      </w:pPr>
      <w:r w:rsidRPr="003C1E40">
        <w:rPr>
          <w:rFonts w:ascii="Open Sans" w:hAnsi="Open Sans" w:cs="Open Sans"/>
          <w:b/>
        </w:rPr>
        <w:t>* NIEPOTRZEBNE SKREŚLIĆ</w:t>
      </w:r>
    </w:p>
    <w:p w14:paraId="2DF7F196" w14:textId="77777777" w:rsidR="007605F7" w:rsidRPr="003C1E40" w:rsidRDefault="007605F7" w:rsidP="0084064D">
      <w:pPr>
        <w:pStyle w:val="Zwykytekst"/>
        <w:ind w:left="705" w:hanging="705"/>
        <w:rPr>
          <w:rFonts w:ascii="Open Sans" w:hAnsi="Open Sans" w:cs="Open Sans"/>
          <w:lang w:val="pl-PL"/>
        </w:rPr>
      </w:pPr>
    </w:p>
    <w:p w14:paraId="1BFBE23C" w14:textId="77777777" w:rsidR="009025C8" w:rsidRPr="00B72D52" w:rsidRDefault="009025C8" w:rsidP="004954DE">
      <w:pPr>
        <w:autoSpaceDE w:val="0"/>
        <w:autoSpaceDN w:val="0"/>
        <w:adjustRightInd w:val="0"/>
        <w:ind w:left="10"/>
        <w:rPr>
          <w:rFonts w:ascii="Open Sans" w:eastAsia="Calibri" w:hAnsi="Open Sans" w:cs="Open Sans"/>
          <w:i/>
          <w:iCs/>
          <w:sz w:val="18"/>
          <w:szCs w:val="18"/>
        </w:rPr>
      </w:pPr>
      <w:r w:rsidRPr="00B72D52">
        <w:rPr>
          <w:rFonts w:ascii="Open Sans" w:eastAsia="Calibri" w:hAnsi="Open Sans" w:cs="Open Sans"/>
          <w:i/>
          <w:iCs/>
          <w:sz w:val="18"/>
          <w:szCs w:val="18"/>
        </w:rPr>
        <w:t>UWAGA:</w:t>
      </w:r>
    </w:p>
    <w:p w14:paraId="2922CA00" w14:textId="4C45721E" w:rsidR="009025C8" w:rsidRPr="00B72D52" w:rsidRDefault="009025C8" w:rsidP="00D4686B">
      <w:pPr>
        <w:numPr>
          <w:ilvl w:val="0"/>
          <w:numId w:val="32"/>
        </w:numPr>
        <w:autoSpaceDE w:val="0"/>
        <w:autoSpaceDN w:val="0"/>
        <w:adjustRightInd w:val="0"/>
        <w:jc w:val="both"/>
        <w:rPr>
          <w:rFonts w:ascii="Open Sans" w:eastAsia="Calibri" w:hAnsi="Open Sans" w:cs="Open Sans"/>
          <w:i/>
          <w:iCs/>
          <w:sz w:val="18"/>
          <w:szCs w:val="18"/>
        </w:rPr>
      </w:pPr>
      <w:r w:rsidRPr="00B72D52">
        <w:rPr>
          <w:rFonts w:ascii="Open Sans" w:eastAsia="Calibri" w:hAnsi="Open Sans" w:cs="Open Sans"/>
          <w:i/>
          <w:iCs/>
          <w:sz w:val="18"/>
          <w:szCs w:val="18"/>
        </w:rPr>
        <w:t xml:space="preserve">Wykonawca ubiegający się o udzielenie zamówienia przekazuje niniejszy „Formularz” Zamawiającemu </w:t>
      </w:r>
      <w:r w:rsidR="008E4251">
        <w:rPr>
          <w:rFonts w:ascii="Open Sans" w:eastAsia="Calibri" w:hAnsi="Open Sans" w:cs="Open Sans"/>
          <w:i/>
          <w:iCs/>
          <w:sz w:val="18"/>
          <w:szCs w:val="18"/>
        </w:rPr>
        <w:br/>
      </w:r>
      <w:r w:rsidRPr="00B72D52">
        <w:rPr>
          <w:rFonts w:ascii="Open Sans" w:eastAsia="Calibri" w:hAnsi="Open Sans" w:cs="Open Sans"/>
          <w:b/>
          <w:bCs/>
          <w:i/>
          <w:iCs/>
          <w:sz w:val="18"/>
          <w:szCs w:val="18"/>
          <w:u w:val="single"/>
        </w:rPr>
        <w:t xml:space="preserve">w terminie 3 dni </w:t>
      </w:r>
      <w:r w:rsidRPr="00B72D52">
        <w:rPr>
          <w:rFonts w:ascii="Open Sans" w:eastAsia="Calibri" w:hAnsi="Open Sans" w:cs="Open Sans"/>
          <w:b/>
          <w:bCs/>
          <w:i/>
          <w:iCs/>
          <w:sz w:val="18"/>
          <w:szCs w:val="18"/>
        </w:rPr>
        <w:t xml:space="preserve">od dnia zamieszczenia na stronie internetowej informacji, </w:t>
      </w:r>
      <w:r w:rsidRPr="00B72D52">
        <w:rPr>
          <w:rFonts w:ascii="Open Sans" w:eastAsia="Calibri" w:hAnsi="Open Sans" w:cs="Open Sans"/>
          <w:i/>
          <w:iCs/>
          <w:sz w:val="18"/>
          <w:szCs w:val="18"/>
        </w:rPr>
        <w:t>o której mo</w:t>
      </w:r>
      <w:r w:rsidR="00746A11" w:rsidRPr="00B72D52">
        <w:rPr>
          <w:rFonts w:ascii="Open Sans" w:eastAsia="Calibri" w:hAnsi="Open Sans" w:cs="Open Sans"/>
          <w:i/>
          <w:iCs/>
          <w:sz w:val="18"/>
          <w:szCs w:val="18"/>
        </w:rPr>
        <w:t>wa w art. 86 ust. 5 ustawy Pzp.</w:t>
      </w:r>
    </w:p>
    <w:p w14:paraId="36AC304D" w14:textId="210241C5" w:rsidR="009025C8" w:rsidRPr="00B72D52" w:rsidRDefault="009025C8" w:rsidP="00D4686B">
      <w:pPr>
        <w:numPr>
          <w:ilvl w:val="0"/>
          <w:numId w:val="32"/>
        </w:numPr>
        <w:ind w:hanging="369"/>
        <w:jc w:val="both"/>
        <w:rPr>
          <w:rFonts w:ascii="Open Sans" w:eastAsia="Calibri" w:hAnsi="Open Sans" w:cs="Open Sans"/>
          <w:i/>
          <w:iCs/>
          <w:sz w:val="18"/>
          <w:szCs w:val="18"/>
        </w:rPr>
      </w:pPr>
      <w:r w:rsidRPr="00B72D52">
        <w:rPr>
          <w:rFonts w:ascii="Open Sans" w:eastAsia="Calibri" w:hAnsi="Open Sans" w:cs="Open Sans"/>
          <w:i/>
          <w:iCs/>
          <w:sz w:val="18"/>
          <w:szCs w:val="18"/>
        </w:rPr>
        <w:t xml:space="preserve">W przypadku Wykonawców wspólnie ubiegających się o udzielenie zamówienia Oświadczenie </w:t>
      </w:r>
      <w:r w:rsidRPr="00B72D52">
        <w:rPr>
          <w:rFonts w:ascii="Open Sans" w:eastAsia="Calibri" w:hAnsi="Open Sans" w:cs="Open Sans"/>
          <w:b/>
          <w:bCs/>
          <w:i/>
          <w:iCs/>
          <w:sz w:val="18"/>
          <w:szCs w:val="18"/>
          <w:u w:val="single"/>
        </w:rPr>
        <w:t>składa każdy</w:t>
      </w:r>
      <w:r w:rsidRPr="00B72D52">
        <w:rPr>
          <w:rFonts w:ascii="Open Sans" w:eastAsia="Calibri" w:hAnsi="Open Sans" w:cs="Open Sans"/>
          <w:bCs/>
          <w:i/>
          <w:iCs/>
          <w:sz w:val="18"/>
          <w:szCs w:val="18"/>
        </w:rPr>
        <w:t xml:space="preserve"> </w:t>
      </w:r>
      <w:r w:rsidR="0072352C">
        <w:rPr>
          <w:rFonts w:ascii="Open Sans" w:eastAsia="Calibri" w:hAnsi="Open Sans" w:cs="Open Sans"/>
          <w:bCs/>
          <w:i/>
          <w:iCs/>
          <w:sz w:val="18"/>
          <w:szCs w:val="18"/>
        </w:rPr>
        <w:br/>
      </w:r>
      <w:r w:rsidRPr="00B72D52">
        <w:rPr>
          <w:rFonts w:ascii="Open Sans" w:eastAsia="Calibri" w:hAnsi="Open Sans" w:cs="Open Sans"/>
          <w:i/>
          <w:iCs/>
          <w:sz w:val="18"/>
          <w:szCs w:val="18"/>
        </w:rPr>
        <w:t>z Wykonawców lub wspólników spółki cywilnej.</w:t>
      </w:r>
    </w:p>
    <w:p w14:paraId="06C5CCB3" w14:textId="11F34C1A" w:rsidR="009025C8" w:rsidRPr="00B72D52" w:rsidRDefault="009025C8" w:rsidP="00D4686B">
      <w:pPr>
        <w:numPr>
          <w:ilvl w:val="0"/>
          <w:numId w:val="32"/>
        </w:numPr>
        <w:jc w:val="both"/>
        <w:rPr>
          <w:rFonts w:ascii="Open Sans" w:hAnsi="Open Sans" w:cs="Open Sans"/>
          <w:i/>
          <w:sz w:val="18"/>
          <w:szCs w:val="18"/>
        </w:rPr>
      </w:pPr>
      <w:r w:rsidRPr="00B72D52">
        <w:rPr>
          <w:rFonts w:ascii="Open Sans" w:eastAsia="Calibri" w:hAnsi="Open Sans" w:cs="Open Sans"/>
          <w:b/>
          <w:bCs/>
          <w:i/>
          <w:color w:val="000000"/>
          <w:sz w:val="18"/>
          <w:szCs w:val="18"/>
        </w:rPr>
        <w:t>W przypadku</w:t>
      </w:r>
      <w:r w:rsidR="00D3113F" w:rsidRPr="00B72D52">
        <w:rPr>
          <w:rFonts w:ascii="Open Sans" w:eastAsia="Calibri" w:hAnsi="Open Sans" w:cs="Open Sans"/>
          <w:b/>
          <w:bCs/>
          <w:i/>
          <w:color w:val="000000"/>
          <w:sz w:val="18"/>
          <w:szCs w:val="18"/>
        </w:rPr>
        <w:t>,</w:t>
      </w:r>
      <w:r w:rsidRPr="00B72D52">
        <w:rPr>
          <w:rFonts w:ascii="Open Sans" w:eastAsia="Calibri" w:hAnsi="Open Sans" w:cs="Open Sans"/>
          <w:b/>
          <w:bCs/>
          <w:i/>
          <w:color w:val="000000"/>
          <w:sz w:val="18"/>
          <w:szCs w:val="18"/>
        </w:rPr>
        <w:t xml:space="preserve"> gdy Wykonawca przynależy do tej samej grupy kapitałowej, </w:t>
      </w:r>
      <w:r w:rsidRPr="00B72D52">
        <w:rPr>
          <w:rFonts w:ascii="Open Sans" w:hAnsi="Open Sans" w:cs="Open Sans"/>
          <w:b/>
          <w:sz w:val="18"/>
          <w:szCs w:val="18"/>
        </w:rPr>
        <w:t xml:space="preserve">o której mowa w art. 24 ust. 1 pkt 23 ustawy </w:t>
      </w:r>
      <w:r w:rsidR="00D3113F" w:rsidRPr="00B72D52">
        <w:rPr>
          <w:rFonts w:ascii="Open Sans" w:hAnsi="Open Sans" w:cs="Open Sans"/>
          <w:b/>
          <w:sz w:val="18"/>
          <w:szCs w:val="18"/>
        </w:rPr>
        <w:t>P</w:t>
      </w:r>
      <w:r w:rsidRPr="00B72D52">
        <w:rPr>
          <w:rFonts w:ascii="Open Sans" w:hAnsi="Open Sans" w:cs="Open Sans"/>
          <w:b/>
          <w:sz w:val="18"/>
          <w:szCs w:val="18"/>
        </w:rPr>
        <w:t xml:space="preserve">zp, </w:t>
      </w:r>
      <w:r w:rsidRPr="00B72D52">
        <w:rPr>
          <w:rFonts w:ascii="Open Sans" w:eastAsia="Calibri" w:hAnsi="Open Sans" w:cs="Open Sans"/>
          <w:b/>
          <w:bCs/>
          <w:i/>
          <w:color w:val="000000"/>
          <w:sz w:val="18"/>
          <w:szCs w:val="18"/>
        </w:rPr>
        <w:t xml:space="preserve">może przedstawić wraz z niniejszym oświadczeniem dowody, że powiązania </w:t>
      </w:r>
      <w:r w:rsidR="001851F0">
        <w:rPr>
          <w:rFonts w:ascii="Open Sans" w:eastAsia="Calibri" w:hAnsi="Open Sans" w:cs="Open Sans"/>
          <w:b/>
          <w:bCs/>
          <w:i/>
          <w:color w:val="000000"/>
          <w:sz w:val="18"/>
          <w:szCs w:val="18"/>
        </w:rPr>
        <w:br/>
      </w:r>
      <w:r w:rsidRPr="00B72D52">
        <w:rPr>
          <w:rFonts w:ascii="Open Sans" w:eastAsia="Calibri" w:hAnsi="Open Sans" w:cs="Open Sans"/>
          <w:b/>
          <w:bCs/>
          <w:i/>
          <w:color w:val="000000"/>
          <w:sz w:val="18"/>
          <w:szCs w:val="18"/>
        </w:rPr>
        <w:t>z innym wykonawcą nie prowadzą do zakłócenia konkurencji w przedmiotowym postępowani</w:t>
      </w:r>
      <w:r w:rsidR="00D3113F" w:rsidRPr="00B72D52">
        <w:rPr>
          <w:rFonts w:ascii="Open Sans" w:eastAsia="Calibri" w:hAnsi="Open Sans" w:cs="Open Sans"/>
          <w:b/>
          <w:bCs/>
          <w:i/>
          <w:color w:val="000000"/>
          <w:sz w:val="18"/>
          <w:szCs w:val="18"/>
        </w:rPr>
        <w:t>u zgodnie z art. 24 ust 11 Pzp.</w:t>
      </w:r>
    </w:p>
    <w:p w14:paraId="6D4A9085" w14:textId="37D273E5" w:rsidR="007605F7" w:rsidRDefault="007605F7" w:rsidP="004954DE">
      <w:pPr>
        <w:pStyle w:val="Zwykytekst"/>
        <w:rPr>
          <w:rFonts w:ascii="Open Sans" w:hAnsi="Open Sans" w:cs="Open Sans"/>
          <w:lang w:val="pl-PL"/>
        </w:rPr>
      </w:pPr>
    </w:p>
    <w:p w14:paraId="1FB4F0C2" w14:textId="77777777" w:rsidR="008C00D8" w:rsidRPr="004954DE" w:rsidRDefault="008C00D8" w:rsidP="004954DE">
      <w:pPr>
        <w:pStyle w:val="Zwykytekst"/>
        <w:rPr>
          <w:rFonts w:ascii="Open Sans" w:hAnsi="Open Sans" w:cs="Open Sans"/>
          <w:lang w:val="pl-PL"/>
        </w:rPr>
      </w:pPr>
    </w:p>
    <w:p w14:paraId="20A31B8D" w14:textId="38A8CDAD" w:rsidR="00D3113F" w:rsidRDefault="00D3113F" w:rsidP="0084064D">
      <w:pPr>
        <w:pStyle w:val="Zwykytekst"/>
        <w:ind w:left="705" w:hanging="705"/>
        <w:rPr>
          <w:rFonts w:ascii="Open Sans" w:hAnsi="Open Sans" w:cs="Open Sans"/>
          <w:lang w:val="pl-PL"/>
        </w:rPr>
      </w:pPr>
    </w:p>
    <w:p w14:paraId="3EE74229" w14:textId="77777777" w:rsidR="008C33ED" w:rsidRPr="004954DE" w:rsidRDefault="008C33ED" w:rsidP="0084064D">
      <w:pPr>
        <w:pStyle w:val="Zwykytekst"/>
        <w:ind w:left="705" w:hanging="705"/>
        <w:rPr>
          <w:rFonts w:ascii="Open Sans" w:hAnsi="Open Sans" w:cs="Open Sans"/>
          <w:lang w:val="pl-PL"/>
        </w:rPr>
      </w:pPr>
    </w:p>
    <w:p w14:paraId="2C64BF33" w14:textId="3B5273DE" w:rsidR="009B7692" w:rsidRPr="00B40109" w:rsidRDefault="009B7692" w:rsidP="009B7692">
      <w:pPr>
        <w:pStyle w:val="Zwykytekst"/>
        <w:ind w:left="705" w:hanging="705"/>
        <w:jc w:val="center"/>
        <w:rPr>
          <w:rFonts w:ascii="Open Sans" w:hAnsi="Open Sans" w:cs="Open Sans"/>
        </w:rPr>
      </w:pPr>
      <w:r w:rsidRPr="00B40109">
        <w:rPr>
          <w:rFonts w:ascii="Open Sans" w:hAnsi="Open Sans" w:cs="Open Sans"/>
        </w:rPr>
        <w:t>………………………………</w:t>
      </w:r>
      <w:r>
        <w:rPr>
          <w:rFonts w:ascii="Open Sans" w:hAnsi="Open Sans" w:cs="Open Sans"/>
          <w:lang w:val="pl-PL"/>
        </w:rPr>
        <w:t>……………………….</w:t>
      </w:r>
      <w:r>
        <w:rPr>
          <w:rFonts w:ascii="Open Sans" w:hAnsi="Open Sans" w:cs="Open Sans"/>
        </w:rPr>
        <w:tab/>
      </w:r>
      <w:r>
        <w:rPr>
          <w:rFonts w:ascii="Open Sans" w:hAnsi="Open Sans" w:cs="Open Sans"/>
        </w:rPr>
        <w:tab/>
      </w:r>
      <w:r w:rsidRPr="00B40109">
        <w:rPr>
          <w:rFonts w:ascii="Open Sans" w:hAnsi="Open Sans" w:cs="Open Sans"/>
        </w:rPr>
        <w:t>…………………………………………………</w:t>
      </w:r>
    </w:p>
    <w:p w14:paraId="3007CC3D" w14:textId="761AB22B" w:rsidR="009B7692" w:rsidRPr="001254AB" w:rsidRDefault="009B7692" w:rsidP="009B7692">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Pr>
          <w:rFonts w:ascii="Open Sans" w:eastAsia="Calibri" w:hAnsi="Open Sans" w:cs="Open Sans"/>
          <w:sz w:val="16"/>
          <w:szCs w:val="16"/>
          <w:lang w:val="x-none"/>
        </w:rPr>
        <w:tab/>
      </w:r>
      <w:r w:rsidRPr="001254AB">
        <w:rPr>
          <w:rFonts w:ascii="Open Sans" w:hAnsi="Open Sans" w:cs="Open Sans"/>
          <w:sz w:val="16"/>
          <w:szCs w:val="16"/>
        </w:rPr>
        <w:t>Podpis Wykonawcy/Pełnomocnika</w:t>
      </w:r>
    </w:p>
    <w:p w14:paraId="451520ED" w14:textId="7FCBB1E2" w:rsidR="00427B24" w:rsidRDefault="00427B24" w:rsidP="0084064D">
      <w:pPr>
        <w:pStyle w:val="Lista"/>
        <w:ind w:left="0" w:right="-83" w:firstLine="0"/>
        <w:jc w:val="center"/>
        <w:rPr>
          <w:rFonts w:ascii="Open Sans" w:hAnsi="Open Sans" w:cs="Open Sans"/>
          <w:b/>
          <w:sz w:val="20"/>
        </w:rPr>
      </w:pPr>
    </w:p>
    <w:p w14:paraId="5ED25CDA" w14:textId="77777777" w:rsidR="00086F63" w:rsidRPr="00B40109" w:rsidRDefault="00086F63" w:rsidP="0084064D">
      <w:pPr>
        <w:pStyle w:val="Lista"/>
        <w:ind w:left="0" w:right="-83" w:firstLine="0"/>
        <w:jc w:val="center"/>
        <w:rPr>
          <w:rFonts w:ascii="Open Sans" w:hAnsi="Open Sans" w:cs="Open Sans"/>
          <w:b/>
          <w:sz w:val="20"/>
        </w:rPr>
      </w:pPr>
    </w:p>
    <w:p w14:paraId="2391D48B" w14:textId="77777777" w:rsidR="00C703C9" w:rsidRDefault="00C703C9" w:rsidP="0084064D">
      <w:pPr>
        <w:pStyle w:val="Lista"/>
        <w:ind w:left="0" w:right="-83" w:firstLine="0"/>
        <w:jc w:val="center"/>
        <w:rPr>
          <w:rFonts w:ascii="Open Sans" w:hAnsi="Open Sans" w:cs="Open Sans"/>
          <w:b/>
          <w:sz w:val="20"/>
        </w:rPr>
      </w:pPr>
    </w:p>
    <w:p w14:paraId="334B22AF" w14:textId="77777777" w:rsidR="00C703C9" w:rsidRDefault="00C703C9" w:rsidP="0084064D">
      <w:pPr>
        <w:pStyle w:val="Lista"/>
        <w:ind w:left="0" w:right="-83" w:firstLine="0"/>
        <w:jc w:val="center"/>
        <w:rPr>
          <w:rFonts w:ascii="Open Sans" w:hAnsi="Open Sans" w:cs="Open Sans"/>
          <w:b/>
          <w:sz w:val="20"/>
        </w:rPr>
      </w:pPr>
    </w:p>
    <w:p w14:paraId="5D10BD07" w14:textId="77777777" w:rsidR="00C703C9" w:rsidRDefault="00C703C9" w:rsidP="0084064D">
      <w:pPr>
        <w:pStyle w:val="Lista"/>
        <w:ind w:left="0" w:right="-83" w:firstLine="0"/>
        <w:jc w:val="center"/>
        <w:rPr>
          <w:rFonts w:ascii="Open Sans" w:hAnsi="Open Sans" w:cs="Open Sans"/>
          <w:b/>
          <w:sz w:val="20"/>
        </w:rPr>
      </w:pPr>
    </w:p>
    <w:p w14:paraId="743243A5" w14:textId="77777777" w:rsidR="00C703C9" w:rsidRDefault="00C703C9" w:rsidP="0084064D">
      <w:pPr>
        <w:pStyle w:val="Lista"/>
        <w:ind w:left="0" w:right="-83" w:firstLine="0"/>
        <w:jc w:val="center"/>
        <w:rPr>
          <w:rFonts w:ascii="Open Sans" w:hAnsi="Open Sans" w:cs="Open Sans"/>
          <w:b/>
          <w:sz w:val="20"/>
        </w:rPr>
      </w:pPr>
    </w:p>
    <w:p w14:paraId="630064D4" w14:textId="77777777" w:rsidR="00C703C9" w:rsidRDefault="00C703C9" w:rsidP="0084064D">
      <w:pPr>
        <w:pStyle w:val="Lista"/>
        <w:ind w:left="0" w:right="-83" w:firstLine="0"/>
        <w:jc w:val="center"/>
        <w:rPr>
          <w:rFonts w:ascii="Open Sans" w:hAnsi="Open Sans" w:cs="Open Sans"/>
          <w:b/>
          <w:sz w:val="20"/>
        </w:rPr>
      </w:pPr>
    </w:p>
    <w:p w14:paraId="3CB15972" w14:textId="77777777" w:rsidR="00C703C9" w:rsidRDefault="00C703C9" w:rsidP="0084064D">
      <w:pPr>
        <w:pStyle w:val="Lista"/>
        <w:ind w:left="0" w:right="-83" w:firstLine="0"/>
        <w:jc w:val="center"/>
        <w:rPr>
          <w:rFonts w:ascii="Open Sans" w:hAnsi="Open Sans" w:cs="Open Sans"/>
          <w:b/>
          <w:sz w:val="20"/>
        </w:rPr>
      </w:pPr>
    </w:p>
    <w:p w14:paraId="60D200E6" w14:textId="77777777" w:rsidR="00C703C9" w:rsidRDefault="00C703C9" w:rsidP="0084064D">
      <w:pPr>
        <w:pStyle w:val="Lista"/>
        <w:ind w:left="0" w:right="-83" w:firstLine="0"/>
        <w:jc w:val="center"/>
        <w:rPr>
          <w:rFonts w:ascii="Open Sans" w:hAnsi="Open Sans" w:cs="Open Sans"/>
          <w:b/>
          <w:sz w:val="20"/>
        </w:rPr>
      </w:pPr>
    </w:p>
    <w:p w14:paraId="13987A4F" w14:textId="384A6D4E" w:rsidR="00C703C9" w:rsidRDefault="00C703C9" w:rsidP="0084064D">
      <w:pPr>
        <w:pStyle w:val="Lista"/>
        <w:ind w:left="0" w:right="-83" w:firstLine="0"/>
        <w:jc w:val="center"/>
        <w:rPr>
          <w:rFonts w:ascii="Open Sans" w:hAnsi="Open Sans" w:cs="Open Sans"/>
          <w:b/>
          <w:sz w:val="20"/>
        </w:rPr>
      </w:pPr>
    </w:p>
    <w:p w14:paraId="1A500FD9" w14:textId="0C7CA864" w:rsidR="00751A7A" w:rsidRDefault="00751A7A" w:rsidP="0084064D">
      <w:pPr>
        <w:pStyle w:val="Lista"/>
        <w:ind w:left="0" w:right="-83" w:firstLine="0"/>
        <w:jc w:val="center"/>
        <w:rPr>
          <w:rFonts w:ascii="Open Sans" w:hAnsi="Open Sans" w:cs="Open Sans"/>
          <w:b/>
          <w:sz w:val="20"/>
        </w:rPr>
      </w:pPr>
    </w:p>
    <w:p w14:paraId="2554AC6B" w14:textId="3C673F2A" w:rsidR="00751A7A" w:rsidRDefault="00751A7A" w:rsidP="0084064D">
      <w:pPr>
        <w:pStyle w:val="Lista"/>
        <w:ind w:left="0" w:right="-83" w:firstLine="0"/>
        <w:jc w:val="center"/>
        <w:rPr>
          <w:rFonts w:ascii="Open Sans" w:hAnsi="Open Sans" w:cs="Open Sans"/>
          <w:b/>
          <w:sz w:val="20"/>
        </w:rPr>
      </w:pPr>
    </w:p>
    <w:p w14:paraId="5FEF143C" w14:textId="71E823CD" w:rsidR="00751A7A" w:rsidRDefault="00751A7A" w:rsidP="0084064D">
      <w:pPr>
        <w:pStyle w:val="Lista"/>
        <w:ind w:left="0" w:right="-83" w:firstLine="0"/>
        <w:jc w:val="center"/>
        <w:rPr>
          <w:rFonts w:ascii="Open Sans" w:hAnsi="Open Sans" w:cs="Open Sans"/>
          <w:b/>
          <w:sz w:val="20"/>
        </w:rPr>
      </w:pPr>
    </w:p>
    <w:p w14:paraId="71B25FCA" w14:textId="471821AC" w:rsidR="00751A7A" w:rsidRDefault="00751A7A" w:rsidP="0084064D">
      <w:pPr>
        <w:pStyle w:val="Lista"/>
        <w:ind w:left="0" w:right="-83" w:firstLine="0"/>
        <w:jc w:val="center"/>
        <w:rPr>
          <w:rFonts w:ascii="Open Sans" w:hAnsi="Open Sans" w:cs="Open Sans"/>
          <w:b/>
          <w:sz w:val="20"/>
        </w:rPr>
      </w:pPr>
    </w:p>
    <w:p w14:paraId="03D08F3E" w14:textId="7313E322" w:rsidR="00387793" w:rsidRDefault="00387793" w:rsidP="0084064D">
      <w:pPr>
        <w:pStyle w:val="Lista"/>
        <w:ind w:left="0" w:right="-83" w:firstLine="0"/>
        <w:jc w:val="center"/>
        <w:rPr>
          <w:rFonts w:ascii="Open Sans" w:hAnsi="Open Sans" w:cs="Open Sans"/>
          <w:b/>
          <w:sz w:val="20"/>
        </w:rPr>
      </w:pPr>
    </w:p>
    <w:p w14:paraId="5CFD9698" w14:textId="0787402E" w:rsidR="00387793" w:rsidRDefault="00387793" w:rsidP="0084064D">
      <w:pPr>
        <w:pStyle w:val="Lista"/>
        <w:ind w:left="0" w:right="-83" w:firstLine="0"/>
        <w:jc w:val="center"/>
        <w:rPr>
          <w:rFonts w:ascii="Open Sans" w:hAnsi="Open Sans" w:cs="Open Sans"/>
          <w:b/>
          <w:sz w:val="20"/>
        </w:rPr>
      </w:pPr>
    </w:p>
    <w:p w14:paraId="6AB5DAF5" w14:textId="5D9DD653" w:rsidR="00387793" w:rsidRDefault="00387793" w:rsidP="0084064D">
      <w:pPr>
        <w:pStyle w:val="Lista"/>
        <w:ind w:left="0" w:right="-83" w:firstLine="0"/>
        <w:jc w:val="center"/>
        <w:rPr>
          <w:rFonts w:ascii="Open Sans" w:hAnsi="Open Sans" w:cs="Open Sans"/>
          <w:b/>
          <w:sz w:val="20"/>
        </w:rPr>
      </w:pPr>
    </w:p>
    <w:p w14:paraId="0B340885" w14:textId="77777777" w:rsidR="00387793" w:rsidRDefault="00387793" w:rsidP="0084064D">
      <w:pPr>
        <w:pStyle w:val="Lista"/>
        <w:ind w:left="0" w:right="-83" w:firstLine="0"/>
        <w:jc w:val="center"/>
        <w:rPr>
          <w:rFonts w:ascii="Open Sans" w:hAnsi="Open Sans" w:cs="Open Sans"/>
          <w:b/>
          <w:sz w:val="20"/>
        </w:rPr>
      </w:pPr>
    </w:p>
    <w:p w14:paraId="156857D0" w14:textId="77777777" w:rsidR="00C703C9" w:rsidRDefault="00C703C9" w:rsidP="0084064D">
      <w:pPr>
        <w:pStyle w:val="Lista"/>
        <w:ind w:left="0" w:right="-83" w:firstLine="0"/>
        <w:jc w:val="center"/>
        <w:rPr>
          <w:rFonts w:ascii="Open Sans" w:hAnsi="Open Sans" w:cs="Open Sans"/>
          <w:b/>
          <w:sz w:val="20"/>
        </w:rPr>
      </w:pPr>
    </w:p>
    <w:p w14:paraId="3CBB6941" w14:textId="77777777" w:rsidR="00C703C9" w:rsidRDefault="00C703C9" w:rsidP="0084064D">
      <w:pPr>
        <w:pStyle w:val="Lista"/>
        <w:ind w:left="0" w:right="-83" w:firstLine="0"/>
        <w:jc w:val="center"/>
        <w:rPr>
          <w:rFonts w:ascii="Open Sans" w:hAnsi="Open Sans" w:cs="Open Sans"/>
          <w:b/>
          <w:sz w:val="20"/>
        </w:rPr>
      </w:pPr>
    </w:p>
    <w:p w14:paraId="2F000478" w14:textId="77777777" w:rsidR="00C703C9" w:rsidRDefault="00C703C9" w:rsidP="0084064D">
      <w:pPr>
        <w:pStyle w:val="Lista"/>
        <w:ind w:left="0" w:right="-83" w:firstLine="0"/>
        <w:jc w:val="center"/>
        <w:rPr>
          <w:rFonts w:ascii="Open Sans" w:hAnsi="Open Sans" w:cs="Open Sans"/>
          <w:b/>
          <w:sz w:val="20"/>
        </w:rPr>
      </w:pPr>
    </w:p>
    <w:p w14:paraId="6E17024E" w14:textId="77777777" w:rsidR="00C703C9" w:rsidRDefault="00C703C9" w:rsidP="0084064D">
      <w:pPr>
        <w:pStyle w:val="Lista"/>
        <w:ind w:left="0" w:right="-83" w:firstLine="0"/>
        <w:jc w:val="center"/>
        <w:rPr>
          <w:rFonts w:ascii="Open Sans" w:hAnsi="Open Sans" w:cs="Open Sans"/>
          <w:b/>
          <w:sz w:val="20"/>
        </w:rPr>
      </w:pPr>
    </w:p>
    <w:p w14:paraId="437C3064" w14:textId="2EB8440A" w:rsidR="009F336A" w:rsidRPr="00B40109" w:rsidRDefault="009F336A" w:rsidP="0084064D">
      <w:pPr>
        <w:pStyle w:val="Lista"/>
        <w:ind w:left="0" w:right="-83" w:firstLine="0"/>
        <w:jc w:val="center"/>
        <w:rPr>
          <w:rFonts w:ascii="Open Sans" w:hAnsi="Open Sans" w:cs="Open Sans"/>
          <w:b/>
          <w:sz w:val="20"/>
        </w:rPr>
      </w:pPr>
      <w:r w:rsidRPr="00B40109">
        <w:rPr>
          <w:rFonts w:ascii="Open Sans" w:hAnsi="Open Sans" w:cs="Open Sans"/>
          <w:b/>
          <w:sz w:val="20"/>
        </w:rPr>
        <w:t>Tom II</w:t>
      </w:r>
    </w:p>
    <w:p w14:paraId="0E5956F4" w14:textId="77777777" w:rsidR="009F336A" w:rsidRPr="00B40109" w:rsidRDefault="009F336A" w:rsidP="0084064D">
      <w:pPr>
        <w:pStyle w:val="Lista"/>
        <w:ind w:left="0" w:right="-83" w:firstLine="0"/>
        <w:jc w:val="center"/>
        <w:rPr>
          <w:rFonts w:ascii="Open Sans" w:hAnsi="Open Sans" w:cs="Open Sans"/>
          <w:b/>
          <w:sz w:val="20"/>
        </w:rPr>
      </w:pPr>
    </w:p>
    <w:p w14:paraId="14699454" w14:textId="77777777" w:rsidR="009F336A" w:rsidRPr="00B40109" w:rsidRDefault="00427B24" w:rsidP="0084064D">
      <w:pPr>
        <w:pStyle w:val="Lista"/>
        <w:ind w:left="0" w:right="-83" w:firstLine="0"/>
        <w:jc w:val="center"/>
        <w:rPr>
          <w:rFonts w:ascii="Open Sans" w:hAnsi="Open Sans" w:cs="Open Sans"/>
          <w:b/>
          <w:sz w:val="20"/>
        </w:rPr>
      </w:pPr>
      <w:r w:rsidRPr="00B40109">
        <w:rPr>
          <w:rFonts w:ascii="Open Sans" w:hAnsi="Open Sans" w:cs="Open Sans"/>
          <w:b/>
          <w:sz w:val="20"/>
        </w:rPr>
        <w:t xml:space="preserve">WARUNKI </w:t>
      </w:r>
      <w:r w:rsidR="009F336A" w:rsidRPr="00B40109">
        <w:rPr>
          <w:rFonts w:ascii="Open Sans" w:hAnsi="Open Sans" w:cs="Open Sans"/>
          <w:b/>
          <w:sz w:val="20"/>
        </w:rPr>
        <w:t>UMOWY</w:t>
      </w:r>
    </w:p>
    <w:p w14:paraId="316C0B25" w14:textId="77777777" w:rsidR="00572F9E" w:rsidRPr="00B40109" w:rsidRDefault="00572F9E" w:rsidP="0084064D">
      <w:pPr>
        <w:pStyle w:val="Lista"/>
        <w:ind w:left="0" w:right="-83" w:firstLine="0"/>
        <w:jc w:val="center"/>
        <w:rPr>
          <w:rFonts w:ascii="Open Sans" w:hAnsi="Open Sans" w:cs="Open Sans"/>
          <w:b/>
          <w:sz w:val="20"/>
        </w:rPr>
      </w:pPr>
    </w:p>
    <w:p w14:paraId="18F45FDD" w14:textId="77777777" w:rsidR="00572F9E" w:rsidRPr="00B40109" w:rsidRDefault="00572F9E" w:rsidP="0084064D">
      <w:pPr>
        <w:pStyle w:val="Lista"/>
        <w:ind w:left="0" w:right="-83" w:firstLine="0"/>
        <w:jc w:val="center"/>
        <w:rPr>
          <w:rFonts w:ascii="Open Sans" w:hAnsi="Open Sans" w:cs="Open Sans"/>
          <w:b/>
          <w:sz w:val="20"/>
        </w:rPr>
      </w:pPr>
    </w:p>
    <w:p w14:paraId="720E5775" w14:textId="77777777" w:rsidR="00572F9E" w:rsidRPr="00B40109" w:rsidRDefault="00572F9E" w:rsidP="0084064D">
      <w:pPr>
        <w:pStyle w:val="Lista"/>
        <w:ind w:left="0" w:right="-83" w:firstLine="0"/>
        <w:jc w:val="center"/>
        <w:rPr>
          <w:rFonts w:ascii="Open Sans" w:hAnsi="Open Sans" w:cs="Open Sans"/>
          <w:b/>
          <w:sz w:val="20"/>
        </w:rPr>
      </w:pPr>
      <w:r w:rsidRPr="00B40109">
        <w:rPr>
          <w:rFonts w:ascii="Open Sans" w:hAnsi="Open Sans" w:cs="Open Sans"/>
          <w:b/>
          <w:sz w:val="20"/>
        </w:rPr>
        <w:t>Rozdział 1</w:t>
      </w:r>
    </w:p>
    <w:p w14:paraId="2B3E09DC" w14:textId="77777777" w:rsidR="009F336A" w:rsidRPr="00B40109" w:rsidRDefault="009F336A" w:rsidP="0084064D">
      <w:pPr>
        <w:pStyle w:val="Lista"/>
        <w:ind w:left="0" w:right="-83" w:firstLine="0"/>
        <w:jc w:val="center"/>
        <w:rPr>
          <w:rFonts w:ascii="Open Sans" w:hAnsi="Open Sans" w:cs="Open Sans"/>
          <w:b/>
          <w:sz w:val="20"/>
        </w:rPr>
      </w:pPr>
      <w:r w:rsidRPr="00B40109">
        <w:rPr>
          <w:rFonts w:ascii="Open Sans" w:hAnsi="Open Sans" w:cs="Open Sans"/>
          <w:b/>
          <w:sz w:val="20"/>
        </w:rPr>
        <w:t>Wzór „Umowy”</w:t>
      </w:r>
    </w:p>
    <w:p w14:paraId="060CF532" w14:textId="77777777" w:rsidR="009F336A" w:rsidRPr="00B40109" w:rsidRDefault="009F336A" w:rsidP="0084064D">
      <w:pPr>
        <w:pStyle w:val="Lista"/>
        <w:ind w:left="0" w:right="-83" w:firstLine="0"/>
        <w:jc w:val="center"/>
        <w:rPr>
          <w:rFonts w:ascii="Open Sans" w:hAnsi="Open Sans" w:cs="Open Sans"/>
          <w:b/>
          <w:sz w:val="20"/>
        </w:rPr>
      </w:pPr>
    </w:p>
    <w:p w14:paraId="3A274273" w14:textId="77777777" w:rsidR="002151BF" w:rsidRPr="00B40109" w:rsidRDefault="009F336A" w:rsidP="003C5E14">
      <w:pPr>
        <w:pStyle w:val="Teksttreci1"/>
        <w:shd w:val="clear" w:color="auto" w:fill="auto"/>
        <w:spacing w:line="240" w:lineRule="auto"/>
        <w:ind w:firstLine="0"/>
        <w:jc w:val="center"/>
        <w:rPr>
          <w:rFonts w:ascii="Open Sans" w:hAnsi="Open Sans" w:cs="Open Sans"/>
          <w:b/>
          <w:bCs/>
          <w:sz w:val="20"/>
          <w:szCs w:val="20"/>
          <w:lang w:val="pl-PL"/>
        </w:rPr>
      </w:pPr>
      <w:r w:rsidRPr="00B40109">
        <w:rPr>
          <w:rFonts w:ascii="Open Sans" w:hAnsi="Open Sans" w:cs="Open Sans"/>
          <w:b/>
          <w:sz w:val="20"/>
          <w:szCs w:val="20"/>
        </w:rPr>
        <w:br w:type="page"/>
      </w:r>
    </w:p>
    <w:p w14:paraId="0F2D13F7" w14:textId="700FC7AE" w:rsidR="00453EFE" w:rsidRDefault="00E61453" w:rsidP="00255B22">
      <w:pPr>
        <w:suppressAutoHyphens/>
        <w:autoSpaceDE w:val="0"/>
        <w:autoSpaceDN w:val="0"/>
        <w:adjustRightInd w:val="0"/>
        <w:jc w:val="center"/>
        <w:rPr>
          <w:rFonts w:ascii="Open Sans" w:hAnsi="Open Sans" w:cs="Open Sans"/>
          <w:b/>
          <w:bCs/>
          <w:sz w:val="20"/>
          <w:szCs w:val="20"/>
        </w:rPr>
      </w:pPr>
      <w:r w:rsidRPr="00255B22">
        <w:rPr>
          <w:rFonts w:ascii="Open Sans" w:hAnsi="Open Sans" w:cs="Open Sans"/>
          <w:b/>
          <w:bCs/>
          <w:color w:val="000000"/>
          <w:sz w:val="20"/>
          <w:szCs w:val="20"/>
        </w:rPr>
        <w:lastRenderedPageBreak/>
        <w:t>UMOWA</w:t>
      </w:r>
      <w:r w:rsidR="00D45691" w:rsidRPr="00255B22">
        <w:rPr>
          <w:rFonts w:ascii="Open Sans" w:hAnsi="Open Sans" w:cs="Open Sans"/>
          <w:b/>
          <w:bCs/>
          <w:sz w:val="20"/>
          <w:szCs w:val="20"/>
        </w:rPr>
        <w:t xml:space="preserve"> Nr </w:t>
      </w:r>
      <w:r w:rsidR="0072352C" w:rsidRPr="00255B22">
        <w:rPr>
          <w:rFonts w:ascii="Open Sans" w:hAnsi="Open Sans" w:cs="Open Sans"/>
          <w:b/>
          <w:bCs/>
          <w:sz w:val="20"/>
          <w:szCs w:val="20"/>
        </w:rPr>
        <w:t>_____/WIZP/201</w:t>
      </w:r>
      <w:r w:rsidR="007502C2">
        <w:rPr>
          <w:rFonts w:ascii="Open Sans" w:hAnsi="Open Sans" w:cs="Open Sans"/>
          <w:b/>
          <w:bCs/>
          <w:sz w:val="20"/>
          <w:szCs w:val="20"/>
        </w:rPr>
        <w:t>9</w:t>
      </w:r>
    </w:p>
    <w:p w14:paraId="430CBFFE" w14:textId="77777777" w:rsidR="003951D5" w:rsidRPr="00255B22" w:rsidRDefault="003951D5" w:rsidP="00255B22">
      <w:pPr>
        <w:suppressAutoHyphens/>
        <w:autoSpaceDE w:val="0"/>
        <w:autoSpaceDN w:val="0"/>
        <w:adjustRightInd w:val="0"/>
        <w:jc w:val="center"/>
        <w:rPr>
          <w:rFonts w:ascii="Open Sans" w:hAnsi="Open Sans" w:cs="Open Sans"/>
          <w:b/>
          <w:bCs/>
          <w:sz w:val="20"/>
          <w:szCs w:val="20"/>
        </w:rPr>
      </w:pPr>
    </w:p>
    <w:p w14:paraId="3D937396" w14:textId="5DEDD705" w:rsidR="00453EFE" w:rsidRPr="00DD2022" w:rsidRDefault="00453EFE" w:rsidP="00DD2022">
      <w:pPr>
        <w:suppressAutoHyphens/>
        <w:jc w:val="both"/>
        <w:rPr>
          <w:rFonts w:ascii="Open Sans" w:hAnsi="Open Sans" w:cs="Open Sans"/>
          <w:sz w:val="20"/>
          <w:szCs w:val="20"/>
        </w:rPr>
      </w:pPr>
      <w:r w:rsidRPr="00DD2022">
        <w:rPr>
          <w:rFonts w:ascii="Open Sans" w:hAnsi="Open Sans" w:cs="Open Sans"/>
          <w:sz w:val="20"/>
          <w:szCs w:val="20"/>
        </w:rPr>
        <w:t xml:space="preserve">zawarta w </w:t>
      </w:r>
      <w:r w:rsidR="00E61453" w:rsidRPr="00DD2022">
        <w:rPr>
          <w:rFonts w:ascii="Open Sans" w:hAnsi="Open Sans" w:cs="Open Sans"/>
          <w:sz w:val="20"/>
          <w:szCs w:val="20"/>
        </w:rPr>
        <w:t>Pomiechówku</w:t>
      </w:r>
      <w:r w:rsidRPr="00DD2022">
        <w:rPr>
          <w:rFonts w:ascii="Open Sans" w:hAnsi="Open Sans" w:cs="Open Sans"/>
          <w:sz w:val="20"/>
          <w:szCs w:val="20"/>
        </w:rPr>
        <w:t xml:space="preserve"> w dniu </w:t>
      </w:r>
      <w:r w:rsidR="00A84D2E" w:rsidRPr="00DD2022">
        <w:rPr>
          <w:rFonts w:ascii="Open Sans" w:hAnsi="Open Sans" w:cs="Open Sans"/>
          <w:sz w:val="20"/>
          <w:szCs w:val="20"/>
        </w:rPr>
        <w:t>_____</w:t>
      </w:r>
      <w:r w:rsidR="000224E6" w:rsidRPr="00DD2022">
        <w:rPr>
          <w:rFonts w:ascii="Open Sans" w:hAnsi="Open Sans" w:cs="Open Sans"/>
          <w:sz w:val="20"/>
          <w:szCs w:val="20"/>
        </w:rPr>
        <w:t>____</w:t>
      </w:r>
      <w:r w:rsidRPr="00DD2022">
        <w:rPr>
          <w:rFonts w:ascii="Open Sans" w:hAnsi="Open Sans" w:cs="Open Sans"/>
          <w:sz w:val="20"/>
          <w:szCs w:val="20"/>
        </w:rPr>
        <w:t>201</w:t>
      </w:r>
      <w:r w:rsidR="007502C2" w:rsidRPr="00DD2022">
        <w:rPr>
          <w:rFonts w:ascii="Open Sans" w:hAnsi="Open Sans" w:cs="Open Sans"/>
          <w:sz w:val="20"/>
          <w:szCs w:val="20"/>
        </w:rPr>
        <w:t>9</w:t>
      </w:r>
      <w:r w:rsidRPr="00DD2022">
        <w:rPr>
          <w:rFonts w:ascii="Open Sans" w:hAnsi="Open Sans" w:cs="Open Sans"/>
          <w:sz w:val="20"/>
          <w:szCs w:val="20"/>
        </w:rPr>
        <w:t xml:space="preserve"> r. pomiędzy:</w:t>
      </w:r>
    </w:p>
    <w:p w14:paraId="5CC62572" w14:textId="490D98BC" w:rsidR="003E1557" w:rsidRPr="00DD2022" w:rsidRDefault="00453EFE" w:rsidP="00DD2022">
      <w:pPr>
        <w:ind w:right="1"/>
        <w:jc w:val="both"/>
        <w:rPr>
          <w:rFonts w:ascii="Open Sans" w:hAnsi="Open Sans" w:cs="Open Sans"/>
          <w:sz w:val="20"/>
          <w:szCs w:val="20"/>
        </w:rPr>
      </w:pPr>
      <w:r w:rsidRPr="00DD2022">
        <w:rPr>
          <w:rFonts w:ascii="Open Sans" w:hAnsi="Open Sans" w:cs="Open Sans"/>
          <w:b/>
          <w:bCs/>
          <w:sz w:val="20"/>
          <w:szCs w:val="20"/>
        </w:rPr>
        <w:t xml:space="preserve">Gminą </w:t>
      </w:r>
      <w:r w:rsidR="00917227" w:rsidRPr="00DD2022">
        <w:rPr>
          <w:rFonts w:ascii="Open Sans" w:hAnsi="Open Sans" w:cs="Open Sans"/>
          <w:b/>
          <w:bCs/>
          <w:sz w:val="20"/>
          <w:szCs w:val="20"/>
        </w:rPr>
        <w:t>Pomiechówek</w:t>
      </w:r>
      <w:r w:rsidRPr="00DD2022">
        <w:rPr>
          <w:rFonts w:ascii="Open Sans" w:hAnsi="Open Sans" w:cs="Open Sans"/>
          <w:sz w:val="20"/>
          <w:szCs w:val="20"/>
        </w:rPr>
        <w:t xml:space="preserve"> z siedzibą w </w:t>
      </w:r>
      <w:r w:rsidR="00917227" w:rsidRPr="00DD2022">
        <w:rPr>
          <w:rFonts w:ascii="Open Sans" w:hAnsi="Open Sans" w:cs="Open Sans"/>
          <w:sz w:val="20"/>
          <w:szCs w:val="20"/>
        </w:rPr>
        <w:t>Pomiechówku, ul. Szkolna 1a, 05-180 Pomiechówek</w:t>
      </w:r>
      <w:r w:rsidRPr="00DD2022">
        <w:rPr>
          <w:rFonts w:ascii="Open Sans" w:hAnsi="Open Sans" w:cs="Open Sans"/>
          <w:sz w:val="20"/>
          <w:szCs w:val="20"/>
        </w:rPr>
        <w:t xml:space="preserve">, </w:t>
      </w:r>
      <w:r w:rsidR="00917227" w:rsidRPr="00DD2022">
        <w:rPr>
          <w:rFonts w:ascii="Open Sans" w:hAnsi="Open Sans" w:cs="Open Sans"/>
          <w:sz w:val="20"/>
          <w:szCs w:val="20"/>
        </w:rPr>
        <w:t>REGON: 013270531, NIP:</w:t>
      </w:r>
      <w:r w:rsidR="00917227" w:rsidRPr="00DD2022">
        <w:rPr>
          <w:rFonts w:ascii="Open Sans" w:hAnsi="Open Sans" w:cs="Open Sans"/>
          <w:color w:val="1F1A17"/>
          <w:sz w:val="20"/>
          <w:szCs w:val="20"/>
        </w:rPr>
        <w:t xml:space="preserve"> 531-168-82-19</w:t>
      </w:r>
      <w:r w:rsidRPr="00DD2022">
        <w:rPr>
          <w:rFonts w:ascii="Open Sans" w:hAnsi="Open Sans" w:cs="Open Sans"/>
          <w:sz w:val="20"/>
          <w:szCs w:val="20"/>
        </w:rPr>
        <w:t>,</w:t>
      </w:r>
    </w:p>
    <w:p w14:paraId="38976C18" w14:textId="77777777" w:rsidR="00453EFE" w:rsidRPr="00DD2022" w:rsidRDefault="00453EFE" w:rsidP="00DD2022">
      <w:pPr>
        <w:suppressAutoHyphens/>
        <w:jc w:val="both"/>
        <w:rPr>
          <w:rFonts w:ascii="Open Sans" w:hAnsi="Open Sans" w:cs="Open Sans"/>
          <w:sz w:val="20"/>
          <w:szCs w:val="20"/>
        </w:rPr>
      </w:pPr>
      <w:r w:rsidRPr="00DD2022">
        <w:rPr>
          <w:rFonts w:ascii="Open Sans" w:hAnsi="Open Sans" w:cs="Open Sans"/>
          <w:sz w:val="20"/>
          <w:szCs w:val="20"/>
        </w:rPr>
        <w:t>reprezentowaną przez:</w:t>
      </w:r>
    </w:p>
    <w:p w14:paraId="241A9ADB" w14:textId="77777777" w:rsidR="00453EFE" w:rsidRPr="00DD2022" w:rsidRDefault="00917227" w:rsidP="00DD2022">
      <w:pPr>
        <w:suppressAutoHyphens/>
        <w:jc w:val="both"/>
        <w:rPr>
          <w:rFonts w:ascii="Open Sans" w:hAnsi="Open Sans" w:cs="Open Sans"/>
          <w:sz w:val="20"/>
          <w:szCs w:val="20"/>
        </w:rPr>
      </w:pPr>
      <w:r w:rsidRPr="00DD2022">
        <w:rPr>
          <w:rFonts w:ascii="Open Sans" w:hAnsi="Open Sans" w:cs="Open Sans"/>
          <w:b/>
          <w:bCs/>
          <w:sz w:val="20"/>
          <w:szCs w:val="20"/>
        </w:rPr>
        <w:t>Dariusza Bieleckiego</w:t>
      </w:r>
      <w:r w:rsidR="00453EFE" w:rsidRPr="00DD2022">
        <w:rPr>
          <w:rFonts w:ascii="Open Sans" w:hAnsi="Open Sans" w:cs="Open Sans"/>
          <w:sz w:val="20"/>
          <w:szCs w:val="20"/>
        </w:rPr>
        <w:t xml:space="preserve"> – Wójta Gminy </w:t>
      </w:r>
      <w:r w:rsidRPr="00DD2022">
        <w:rPr>
          <w:rFonts w:ascii="Open Sans" w:hAnsi="Open Sans" w:cs="Open Sans"/>
          <w:sz w:val="20"/>
          <w:szCs w:val="20"/>
        </w:rPr>
        <w:t>Pomiechówek,</w:t>
      </w:r>
    </w:p>
    <w:p w14:paraId="1F0164E9" w14:textId="325F83D9" w:rsidR="00453EFE" w:rsidRPr="00DD2022" w:rsidRDefault="00453EFE" w:rsidP="00DD2022">
      <w:pPr>
        <w:suppressAutoHyphens/>
        <w:jc w:val="both"/>
        <w:rPr>
          <w:rFonts w:ascii="Open Sans" w:hAnsi="Open Sans" w:cs="Open Sans"/>
          <w:sz w:val="20"/>
          <w:szCs w:val="20"/>
        </w:rPr>
      </w:pPr>
      <w:r w:rsidRPr="00DD2022">
        <w:rPr>
          <w:rFonts w:ascii="Open Sans" w:hAnsi="Open Sans" w:cs="Open Sans"/>
          <w:sz w:val="20"/>
          <w:szCs w:val="20"/>
        </w:rPr>
        <w:t>zwaną dalej „Zamawiającym”,</w:t>
      </w:r>
    </w:p>
    <w:p w14:paraId="1388F712" w14:textId="36AF8088" w:rsidR="00453EFE" w:rsidRPr="00DD2022" w:rsidRDefault="00453EFE" w:rsidP="00DD2022">
      <w:pPr>
        <w:suppressAutoHyphens/>
        <w:jc w:val="both"/>
        <w:rPr>
          <w:rFonts w:ascii="Open Sans" w:hAnsi="Open Sans" w:cs="Open Sans"/>
          <w:sz w:val="20"/>
          <w:szCs w:val="20"/>
          <w:lang w:eastAsia="ar-SA"/>
        </w:rPr>
      </w:pPr>
      <w:r w:rsidRPr="00DD2022">
        <w:rPr>
          <w:rFonts w:ascii="Open Sans" w:hAnsi="Open Sans" w:cs="Open Sans"/>
          <w:sz w:val="20"/>
          <w:szCs w:val="20"/>
          <w:lang w:eastAsia="ar-SA"/>
        </w:rPr>
        <w:t>a</w:t>
      </w:r>
    </w:p>
    <w:p w14:paraId="7ED7F98A" w14:textId="3638037F" w:rsidR="00977BEA" w:rsidRPr="00DD2022" w:rsidRDefault="00453EFE" w:rsidP="00DD2022">
      <w:pPr>
        <w:suppressAutoHyphens/>
        <w:jc w:val="both"/>
        <w:rPr>
          <w:rFonts w:ascii="Open Sans" w:hAnsi="Open Sans" w:cs="Open Sans"/>
          <w:sz w:val="20"/>
          <w:szCs w:val="20"/>
          <w:lang w:eastAsia="ar-SA"/>
        </w:rPr>
      </w:pPr>
      <w:r w:rsidRPr="00DD2022">
        <w:rPr>
          <w:rFonts w:ascii="Open Sans" w:hAnsi="Open Sans" w:cs="Open Sans"/>
          <w:sz w:val="20"/>
          <w:szCs w:val="20"/>
          <w:lang w:eastAsia="ar-SA"/>
        </w:rPr>
        <w:t>…………………………………………………………………………………………………</w:t>
      </w:r>
      <w:r w:rsidR="00917227" w:rsidRPr="00DD2022">
        <w:rPr>
          <w:rFonts w:ascii="Open Sans" w:hAnsi="Open Sans" w:cs="Open Sans"/>
          <w:sz w:val="20"/>
          <w:szCs w:val="20"/>
          <w:lang w:eastAsia="ar-SA"/>
        </w:rPr>
        <w:t>………………………………………………</w:t>
      </w:r>
    </w:p>
    <w:p w14:paraId="7563D6FF" w14:textId="71B1DAF9" w:rsidR="00453EFE" w:rsidRPr="00DD2022" w:rsidRDefault="00B76614" w:rsidP="00DD2022">
      <w:pPr>
        <w:suppressAutoHyphens/>
        <w:jc w:val="both"/>
        <w:rPr>
          <w:rFonts w:ascii="Open Sans" w:hAnsi="Open Sans" w:cs="Open Sans"/>
          <w:sz w:val="20"/>
          <w:szCs w:val="20"/>
          <w:lang w:eastAsia="ar-SA"/>
        </w:rPr>
      </w:pPr>
      <w:r w:rsidRPr="00DD2022">
        <w:rPr>
          <w:rFonts w:ascii="Open Sans" w:hAnsi="Open Sans" w:cs="Open Sans"/>
          <w:sz w:val="20"/>
          <w:szCs w:val="20"/>
          <w:lang w:eastAsia="ar-SA"/>
        </w:rPr>
        <w:t>reprezentowanym przez:</w:t>
      </w:r>
      <w:r w:rsidR="00F725D5" w:rsidRPr="00DD2022">
        <w:rPr>
          <w:rFonts w:ascii="Open Sans" w:hAnsi="Open Sans" w:cs="Open Sans"/>
          <w:sz w:val="20"/>
          <w:szCs w:val="20"/>
          <w:lang w:eastAsia="ar-SA"/>
        </w:rPr>
        <w:t xml:space="preserve"> </w:t>
      </w:r>
      <w:r w:rsidR="00453EFE" w:rsidRPr="00DD2022">
        <w:rPr>
          <w:rFonts w:ascii="Open Sans" w:hAnsi="Open Sans" w:cs="Open Sans"/>
          <w:sz w:val="20"/>
          <w:szCs w:val="20"/>
          <w:lang w:eastAsia="ar-SA"/>
        </w:rPr>
        <w:t>……………………………………</w:t>
      </w:r>
      <w:r w:rsidRPr="00DD2022">
        <w:rPr>
          <w:rFonts w:ascii="Open Sans" w:hAnsi="Open Sans" w:cs="Open Sans"/>
          <w:sz w:val="20"/>
          <w:szCs w:val="20"/>
          <w:lang w:eastAsia="ar-SA"/>
        </w:rPr>
        <w:t>…………………</w:t>
      </w:r>
      <w:r w:rsidR="00453EFE" w:rsidRPr="00DD2022">
        <w:rPr>
          <w:rFonts w:ascii="Open Sans" w:hAnsi="Open Sans" w:cs="Open Sans"/>
          <w:sz w:val="20"/>
          <w:szCs w:val="20"/>
          <w:lang w:eastAsia="ar-SA"/>
        </w:rPr>
        <w:t>…,</w:t>
      </w:r>
    </w:p>
    <w:p w14:paraId="123BDB97" w14:textId="6DCD1DB2" w:rsidR="00453EFE" w:rsidRPr="00DD2022" w:rsidRDefault="00453EFE" w:rsidP="00DD2022">
      <w:pPr>
        <w:suppressAutoHyphens/>
        <w:jc w:val="both"/>
        <w:rPr>
          <w:rFonts w:ascii="Open Sans" w:hAnsi="Open Sans" w:cs="Open Sans"/>
          <w:sz w:val="20"/>
          <w:szCs w:val="20"/>
          <w:lang w:eastAsia="ar-SA"/>
        </w:rPr>
      </w:pPr>
      <w:r w:rsidRPr="00DD2022">
        <w:rPr>
          <w:rFonts w:ascii="Open Sans" w:hAnsi="Open Sans" w:cs="Open Sans"/>
          <w:sz w:val="20"/>
          <w:szCs w:val="20"/>
          <w:lang w:eastAsia="ar-SA"/>
        </w:rPr>
        <w:t>zwanym dalej „</w:t>
      </w:r>
      <w:r w:rsidR="006A3FE3">
        <w:rPr>
          <w:rFonts w:ascii="Open Sans" w:hAnsi="Open Sans" w:cs="Open Sans"/>
          <w:sz w:val="20"/>
          <w:szCs w:val="20"/>
          <w:lang w:eastAsia="ar-SA"/>
        </w:rPr>
        <w:t>Operatorem</w:t>
      </w:r>
      <w:r w:rsidR="00BA5333">
        <w:rPr>
          <w:rFonts w:ascii="Open Sans" w:hAnsi="Open Sans" w:cs="Open Sans"/>
          <w:sz w:val="20"/>
          <w:szCs w:val="20"/>
          <w:lang w:eastAsia="ar-SA"/>
        </w:rPr>
        <w:t>”</w:t>
      </w:r>
      <w:r w:rsidR="00EE78DC">
        <w:rPr>
          <w:rFonts w:ascii="Open Sans" w:hAnsi="Open Sans" w:cs="Open Sans"/>
          <w:sz w:val="20"/>
          <w:szCs w:val="20"/>
          <w:lang w:eastAsia="ar-SA"/>
        </w:rPr>
        <w:t xml:space="preserve"> lub „Wykonawcą”</w:t>
      </w:r>
      <w:r w:rsidRPr="00DD2022">
        <w:rPr>
          <w:rFonts w:ascii="Open Sans" w:hAnsi="Open Sans" w:cs="Open Sans"/>
          <w:sz w:val="20"/>
          <w:szCs w:val="20"/>
          <w:lang w:eastAsia="ar-SA"/>
        </w:rPr>
        <w:t>,</w:t>
      </w:r>
    </w:p>
    <w:p w14:paraId="1D63F983" w14:textId="77777777" w:rsidR="00453EFE" w:rsidRPr="00DD2022" w:rsidRDefault="00453EFE" w:rsidP="00DD2022">
      <w:pPr>
        <w:suppressAutoHyphens/>
        <w:jc w:val="both"/>
        <w:rPr>
          <w:rFonts w:ascii="Open Sans" w:hAnsi="Open Sans" w:cs="Open Sans"/>
          <w:sz w:val="20"/>
          <w:szCs w:val="20"/>
        </w:rPr>
      </w:pPr>
    </w:p>
    <w:p w14:paraId="1F67DF46" w14:textId="21543312" w:rsidR="00453EFE" w:rsidRPr="00DD2022" w:rsidRDefault="00453EFE" w:rsidP="00B51C66">
      <w:pPr>
        <w:pStyle w:val="Tekstpodstawowywcity"/>
        <w:suppressAutoHyphens/>
        <w:ind w:left="0" w:firstLine="0"/>
        <w:rPr>
          <w:rFonts w:ascii="Open Sans" w:hAnsi="Open Sans" w:cs="Open Sans"/>
          <w:bCs/>
        </w:rPr>
      </w:pPr>
      <w:r w:rsidRPr="00DD2022">
        <w:rPr>
          <w:rFonts w:ascii="Open Sans" w:hAnsi="Open Sans" w:cs="Open Sans"/>
          <w:b w:val="0"/>
        </w:rPr>
        <w:t xml:space="preserve">W wyniku dokonania przez Zamawiającego wyboru oferty Wykonawcy w trakcie postępowania </w:t>
      </w:r>
      <w:r w:rsidR="006C0DCD">
        <w:rPr>
          <w:rFonts w:ascii="Open Sans" w:hAnsi="Open Sans" w:cs="Open Sans"/>
          <w:b w:val="0"/>
        </w:rPr>
        <w:br/>
      </w:r>
      <w:r w:rsidRPr="00DD2022">
        <w:rPr>
          <w:rFonts w:ascii="Open Sans" w:hAnsi="Open Sans" w:cs="Open Sans"/>
          <w:b w:val="0"/>
        </w:rPr>
        <w:t xml:space="preserve">o udzielenie zamówienia publicznego </w:t>
      </w:r>
      <w:r w:rsidR="00B72D52" w:rsidRPr="00DD2022">
        <w:rPr>
          <w:rFonts w:ascii="Open Sans" w:hAnsi="Open Sans" w:cs="Open Sans"/>
          <w:b w:val="0"/>
          <w:lang w:val="pl-PL"/>
        </w:rPr>
        <w:t>pn.</w:t>
      </w:r>
      <w:r w:rsidR="00B72D52" w:rsidRPr="00DD2022">
        <w:rPr>
          <w:rFonts w:ascii="Open Sans" w:hAnsi="Open Sans" w:cs="Open Sans"/>
          <w:b w:val="0"/>
        </w:rPr>
        <w:t>:</w:t>
      </w:r>
      <w:r w:rsidR="00B72D52" w:rsidRPr="00DD2022">
        <w:rPr>
          <w:rFonts w:ascii="Open Sans" w:hAnsi="Open Sans" w:cs="Open Sans"/>
          <w:b w:val="0"/>
          <w:lang w:val="pl-PL"/>
        </w:rPr>
        <w:t xml:space="preserve"> </w:t>
      </w:r>
      <w:r w:rsidR="00B72D52" w:rsidRPr="00DD2022">
        <w:rPr>
          <w:rFonts w:ascii="Open Sans" w:hAnsi="Open Sans" w:cs="Open Sans"/>
        </w:rPr>
        <w:t>„</w:t>
      </w:r>
      <w:r w:rsidR="0053702D" w:rsidRPr="00DD2022">
        <w:rPr>
          <w:rFonts w:ascii="Open Sans" w:hAnsi="Open Sans" w:cs="Open Sans"/>
          <w:lang w:val="pl-PL"/>
        </w:rPr>
        <w:t xml:space="preserve">Wybór operatora zarządzającego </w:t>
      </w:r>
      <w:r w:rsidR="006C0DCD" w:rsidRPr="00AE79A7">
        <w:rPr>
          <w:rFonts w:ascii="Open Sans" w:eastAsia="Times New Roman" w:hAnsi="Open Sans" w:cs="Open Sans"/>
          <w:bCs/>
          <w:lang w:val="pl-PL"/>
        </w:rPr>
        <w:t xml:space="preserve">obiektem </w:t>
      </w:r>
      <w:r w:rsidR="006C0DCD" w:rsidRPr="001D3E88">
        <w:rPr>
          <w:rFonts w:ascii="Open Sans" w:eastAsia="Times New Roman" w:hAnsi="Open Sans" w:cs="Open Sans"/>
          <w:bCs/>
          <w:lang w:val="pl-PL"/>
        </w:rPr>
        <w:t>Parku dydaktyczno-rekreacyjnego Dolina Wkry w Pomiechówku</w:t>
      </w:r>
      <w:r w:rsidR="0053702D" w:rsidRPr="00DD2022">
        <w:rPr>
          <w:rFonts w:ascii="Open Sans" w:eastAsia="Times New Roman" w:hAnsi="Open Sans" w:cs="Open Sans"/>
          <w:lang w:val="pl-PL"/>
        </w:rPr>
        <w:t>”</w:t>
      </w:r>
      <w:r w:rsidR="0053702D" w:rsidRPr="00DD2022">
        <w:rPr>
          <w:rFonts w:ascii="Open Sans" w:eastAsia="Times New Roman" w:hAnsi="Open Sans" w:cs="Open Sans"/>
          <w:bCs/>
          <w:lang w:val="pl-PL"/>
        </w:rPr>
        <w:t xml:space="preserve"> – numer sprawy:</w:t>
      </w:r>
      <w:r w:rsidR="0053702D" w:rsidRPr="00DD2022">
        <w:rPr>
          <w:rFonts w:ascii="Open Sans" w:hAnsi="Open Sans" w:cs="Open Sans"/>
        </w:rPr>
        <w:t xml:space="preserve"> </w:t>
      </w:r>
      <w:r w:rsidR="0053702D" w:rsidRPr="00DD2022">
        <w:rPr>
          <w:rFonts w:ascii="Open Sans" w:hAnsi="Open Sans" w:cs="Open Sans"/>
          <w:lang w:val="pl-PL"/>
        </w:rPr>
        <w:t>WIZP.271.</w:t>
      </w:r>
      <w:r w:rsidR="006C0DCD">
        <w:rPr>
          <w:rFonts w:ascii="Open Sans" w:hAnsi="Open Sans" w:cs="Open Sans"/>
          <w:lang w:val="pl-PL"/>
        </w:rPr>
        <w:t>7</w:t>
      </w:r>
      <w:r w:rsidR="0053702D" w:rsidRPr="00DD2022">
        <w:rPr>
          <w:rFonts w:ascii="Open Sans" w:hAnsi="Open Sans" w:cs="Open Sans"/>
          <w:lang w:val="pl-PL"/>
        </w:rPr>
        <w:t>.2019</w:t>
      </w:r>
      <w:r w:rsidR="0053702D" w:rsidRPr="00DD2022">
        <w:rPr>
          <w:rFonts w:ascii="Open Sans" w:hAnsi="Open Sans" w:cs="Open Sans"/>
          <w:b w:val="0"/>
          <w:lang w:val="pl-PL"/>
        </w:rPr>
        <w:t xml:space="preserve"> </w:t>
      </w:r>
      <w:r w:rsidRPr="00DD2022">
        <w:rPr>
          <w:rFonts w:ascii="Open Sans" w:hAnsi="Open Sans" w:cs="Open Sans"/>
          <w:b w:val="0"/>
        </w:rPr>
        <w:t xml:space="preserve">prowadzonego w trybie przetargu nieograniczonego na podstawie art. 39 ustawy </w:t>
      </w:r>
      <w:r w:rsidR="006C0DCD">
        <w:rPr>
          <w:rFonts w:ascii="Open Sans" w:hAnsi="Open Sans" w:cs="Open Sans"/>
          <w:b w:val="0"/>
        </w:rPr>
        <w:br/>
      </w:r>
      <w:r w:rsidRPr="00DD2022">
        <w:rPr>
          <w:rFonts w:ascii="Open Sans" w:hAnsi="Open Sans" w:cs="Open Sans"/>
          <w:b w:val="0"/>
        </w:rPr>
        <w:t xml:space="preserve">z dnia 29 stycznia 2004 roku – Prawo zamówień publicznych </w:t>
      </w:r>
      <w:r w:rsidR="00D05F47" w:rsidRPr="00DD2022">
        <w:rPr>
          <w:rFonts w:ascii="Open Sans" w:hAnsi="Open Sans" w:cs="Open Sans"/>
          <w:b w:val="0"/>
          <w:lang w:val="pl-PL"/>
        </w:rPr>
        <w:t>(</w:t>
      </w:r>
      <w:r w:rsidR="00891FC1" w:rsidRPr="00DD2022">
        <w:rPr>
          <w:rFonts w:ascii="Open Sans" w:hAnsi="Open Sans" w:cs="Open Sans"/>
          <w:b w:val="0"/>
        </w:rPr>
        <w:t>Dz. U. z 201</w:t>
      </w:r>
      <w:r w:rsidR="00140615" w:rsidRPr="00DD2022">
        <w:rPr>
          <w:rFonts w:ascii="Open Sans" w:hAnsi="Open Sans" w:cs="Open Sans"/>
          <w:b w:val="0"/>
          <w:lang w:val="pl-PL"/>
        </w:rPr>
        <w:t>8</w:t>
      </w:r>
      <w:r w:rsidR="00891FC1" w:rsidRPr="00DD2022">
        <w:rPr>
          <w:rFonts w:ascii="Open Sans" w:hAnsi="Open Sans" w:cs="Open Sans"/>
          <w:b w:val="0"/>
        </w:rPr>
        <w:t xml:space="preserve"> r. poz. </w:t>
      </w:r>
      <w:r w:rsidR="00140615" w:rsidRPr="00DD2022">
        <w:rPr>
          <w:rFonts w:ascii="Open Sans" w:hAnsi="Open Sans" w:cs="Open Sans"/>
          <w:b w:val="0"/>
          <w:lang w:val="pl-PL"/>
        </w:rPr>
        <w:t>1986</w:t>
      </w:r>
      <w:r w:rsidR="00891FC1" w:rsidRPr="00DD2022">
        <w:rPr>
          <w:rFonts w:ascii="Open Sans" w:hAnsi="Open Sans" w:cs="Open Sans"/>
          <w:b w:val="0"/>
        </w:rPr>
        <w:t>)</w:t>
      </w:r>
      <w:r w:rsidRPr="00DD2022">
        <w:rPr>
          <w:rFonts w:ascii="Open Sans" w:hAnsi="Open Sans" w:cs="Open Sans"/>
          <w:b w:val="0"/>
        </w:rPr>
        <w:t>, została zawarta umowa o następującej treści:</w:t>
      </w:r>
    </w:p>
    <w:p w14:paraId="6EED3B3F" w14:textId="77777777" w:rsidR="00453EFE" w:rsidRPr="00DD2022" w:rsidRDefault="00453EFE" w:rsidP="00B51C66">
      <w:pPr>
        <w:pStyle w:val="Lista"/>
        <w:ind w:left="0" w:right="-83" w:firstLine="0"/>
        <w:jc w:val="center"/>
        <w:rPr>
          <w:rFonts w:ascii="Open Sans" w:hAnsi="Open Sans" w:cs="Open Sans"/>
          <w:b/>
          <w:sz w:val="20"/>
        </w:rPr>
      </w:pPr>
    </w:p>
    <w:p w14:paraId="4B035F37" w14:textId="77777777" w:rsidR="00DD2022" w:rsidRPr="0059103C" w:rsidRDefault="00DD2022" w:rsidP="0059103C">
      <w:pPr>
        <w:jc w:val="center"/>
        <w:rPr>
          <w:rFonts w:ascii="Open Sans" w:hAnsi="Open Sans" w:cs="Open Sans"/>
          <w:b/>
          <w:sz w:val="20"/>
          <w:szCs w:val="20"/>
        </w:rPr>
      </w:pPr>
      <w:r w:rsidRPr="0059103C">
        <w:rPr>
          <w:rFonts w:ascii="Open Sans" w:hAnsi="Open Sans" w:cs="Open Sans"/>
          <w:b/>
          <w:sz w:val="20"/>
          <w:szCs w:val="20"/>
        </w:rPr>
        <w:t>§1</w:t>
      </w:r>
    </w:p>
    <w:p w14:paraId="61676E03" w14:textId="77777777" w:rsidR="00FD61C9" w:rsidRPr="00FD61C9" w:rsidRDefault="00FD61C9" w:rsidP="0059103C">
      <w:pPr>
        <w:jc w:val="both"/>
        <w:rPr>
          <w:rFonts w:ascii="Open Sans" w:hAnsi="Open Sans" w:cs="Open Sans"/>
          <w:b/>
          <w:sz w:val="20"/>
          <w:szCs w:val="20"/>
        </w:rPr>
      </w:pPr>
      <w:r w:rsidRPr="00FD61C9">
        <w:rPr>
          <w:rFonts w:ascii="Open Sans" w:hAnsi="Open Sans" w:cs="Open Sans"/>
          <w:b/>
          <w:sz w:val="20"/>
          <w:szCs w:val="20"/>
        </w:rPr>
        <w:t>Przedmiot zamówienia</w:t>
      </w:r>
    </w:p>
    <w:p w14:paraId="1FACDC15" w14:textId="627C1AE4" w:rsidR="000B4720" w:rsidRPr="00C3164B" w:rsidRDefault="00FD61C9" w:rsidP="00C3164B">
      <w:pPr>
        <w:numPr>
          <w:ilvl w:val="6"/>
          <w:numId w:val="43"/>
        </w:numPr>
        <w:ind w:left="284" w:hanging="284"/>
        <w:contextualSpacing/>
        <w:jc w:val="both"/>
        <w:rPr>
          <w:rFonts w:ascii="Open Sans" w:eastAsia="Calibri" w:hAnsi="Open Sans" w:cs="Open Sans"/>
          <w:color w:val="000000"/>
          <w:sz w:val="20"/>
          <w:szCs w:val="20"/>
          <w:lang w:eastAsia="en-US"/>
        </w:rPr>
      </w:pPr>
      <w:r w:rsidRPr="00FD61C9">
        <w:rPr>
          <w:rFonts w:ascii="Open Sans" w:eastAsia="Calibri" w:hAnsi="Open Sans" w:cs="Open Sans"/>
          <w:sz w:val="20"/>
          <w:szCs w:val="20"/>
          <w:lang w:eastAsia="en-US"/>
        </w:rPr>
        <w:t xml:space="preserve">Przedmiotem zamówienia jest świadczenie przez </w:t>
      </w:r>
      <w:r w:rsidRPr="00FD61C9">
        <w:rPr>
          <w:rFonts w:ascii="Open Sans" w:eastAsia="Calibri" w:hAnsi="Open Sans" w:cs="Open Sans"/>
          <w:b/>
          <w:sz w:val="20"/>
          <w:szCs w:val="20"/>
          <w:lang w:eastAsia="en-US"/>
        </w:rPr>
        <w:t>Operatora</w:t>
      </w:r>
      <w:r w:rsidRPr="00FD61C9">
        <w:rPr>
          <w:rFonts w:ascii="Open Sans" w:eastAsia="Calibri" w:hAnsi="Open Sans" w:cs="Open Sans"/>
          <w:sz w:val="20"/>
          <w:szCs w:val="20"/>
          <w:lang w:eastAsia="en-US"/>
        </w:rPr>
        <w:t xml:space="preserve">, w imieniu i na rzecz </w:t>
      </w:r>
      <w:r w:rsidRPr="00FD61C9">
        <w:rPr>
          <w:rFonts w:ascii="Open Sans" w:eastAsia="Calibri" w:hAnsi="Open Sans" w:cs="Open Sans"/>
          <w:b/>
          <w:sz w:val="20"/>
          <w:szCs w:val="20"/>
          <w:lang w:eastAsia="en-US"/>
        </w:rPr>
        <w:t>Zamawiającego</w:t>
      </w:r>
      <w:r w:rsidRPr="00FD61C9">
        <w:rPr>
          <w:rFonts w:ascii="Open Sans" w:eastAsia="Calibri" w:hAnsi="Open Sans" w:cs="Open Sans"/>
          <w:sz w:val="20"/>
          <w:szCs w:val="20"/>
          <w:lang w:eastAsia="en-US"/>
        </w:rPr>
        <w:t xml:space="preserve">, usług polegających na kompleksowym zarządzaniu technicznym, eksploatacyjnym i komercyjnym </w:t>
      </w:r>
      <w:r w:rsidR="000B4720" w:rsidRPr="000B4720">
        <w:rPr>
          <w:rFonts w:ascii="Open Sans" w:hAnsi="Open Sans" w:cs="Open Sans"/>
          <w:sz w:val="20"/>
          <w:szCs w:val="20"/>
        </w:rPr>
        <w:t>gminnym obiektem Parku dydaktyczno-rekreacyjnego Dolina Wkry w Pomiechówku usytuowanego na działkach ewidencyjnych o numerach 351, 375, 376, 372 - Pomiechówek, 1049/1, 1046, 1045/3 Czarnowo, na obszarze o powierzchni 90456 m2 wraz z obiektami towarzyszącymi (wieża widokowa, wiata wielofunkcyjna, podesty edukacyjne, ścieżka linowa, kładka wyniesiona nad ziemią</w:t>
      </w:r>
      <w:r w:rsidR="00FE6FBF">
        <w:rPr>
          <w:rFonts w:ascii="Open Sans" w:hAnsi="Open Sans" w:cs="Open Sans"/>
          <w:sz w:val="20"/>
          <w:szCs w:val="20"/>
        </w:rPr>
        <w:t>, ścieżki piesze</w:t>
      </w:r>
      <w:r w:rsidR="000B4720" w:rsidRPr="000B4720">
        <w:rPr>
          <w:rFonts w:ascii="Open Sans" w:hAnsi="Open Sans" w:cs="Open Sans"/>
          <w:sz w:val="20"/>
          <w:szCs w:val="20"/>
        </w:rPr>
        <w:t>)</w:t>
      </w:r>
      <w:r w:rsidR="00C3164B">
        <w:rPr>
          <w:rFonts w:ascii="Open Sans" w:eastAsia="Calibri" w:hAnsi="Open Sans" w:cs="Open Sans"/>
          <w:sz w:val="20"/>
          <w:szCs w:val="20"/>
          <w:lang w:eastAsia="en-US"/>
        </w:rPr>
        <w:t xml:space="preserve">, </w:t>
      </w:r>
      <w:r w:rsidR="000B4720" w:rsidRPr="00C3164B">
        <w:rPr>
          <w:rFonts w:ascii="Open Sans" w:hAnsi="Open Sans" w:cs="Open Sans"/>
          <w:sz w:val="20"/>
          <w:szCs w:val="20"/>
        </w:rPr>
        <w:t xml:space="preserve">w tym organizowaniu na terenie Obiektu i/lub pozyskiwaniu imprez dydaktyczno-rekreacyjnych, kulturalnych i komercyjnych oraz zapewnieniu zakresu usług uwzględnionych </w:t>
      </w:r>
      <w:r w:rsidR="00FE6FBF">
        <w:rPr>
          <w:rFonts w:ascii="Open Sans" w:hAnsi="Open Sans" w:cs="Open Sans"/>
          <w:sz w:val="20"/>
          <w:szCs w:val="20"/>
        </w:rPr>
        <w:br/>
      </w:r>
      <w:r w:rsidR="000B4720" w:rsidRPr="00C3164B">
        <w:rPr>
          <w:rFonts w:ascii="Open Sans" w:hAnsi="Open Sans" w:cs="Open Sans"/>
          <w:sz w:val="20"/>
          <w:szCs w:val="20"/>
        </w:rPr>
        <w:t>w umowie z Operatorem przy zachowaniu wymienionych niżej warunków.</w:t>
      </w:r>
    </w:p>
    <w:p w14:paraId="546A2B95" w14:textId="2FCC8D90" w:rsidR="00FD61C9" w:rsidRPr="00FD61C9" w:rsidRDefault="00FD61C9" w:rsidP="00097331">
      <w:pPr>
        <w:numPr>
          <w:ilvl w:val="6"/>
          <w:numId w:val="43"/>
        </w:numPr>
        <w:ind w:left="284" w:hanging="284"/>
        <w:contextualSpacing/>
        <w:jc w:val="both"/>
        <w:rPr>
          <w:rFonts w:ascii="Open Sans" w:eastAsia="Calibri" w:hAnsi="Open Sans" w:cs="Open Sans"/>
          <w:color w:val="000000"/>
          <w:sz w:val="20"/>
          <w:szCs w:val="20"/>
          <w:lang w:eastAsia="en-US"/>
        </w:rPr>
      </w:pPr>
      <w:r w:rsidRPr="00FD61C9">
        <w:rPr>
          <w:rFonts w:ascii="Open Sans" w:eastAsia="Calibri" w:hAnsi="Open Sans" w:cs="Open Sans"/>
          <w:sz w:val="20"/>
          <w:szCs w:val="20"/>
          <w:lang w:eastAsia="en-US"/>
        </w:rPr>
        <w:t xml:space="preserve">Umowa zostaje zawarta na okres </w:t>
      </w:r>
      <w:r w:rsidR="006C35A0">
        <w:rPr>
          <w:rFonts w:ascii="Open Sans" w:eastAsia="Calibri" w:hAnsi="Open Sans" w:cs="Open Sans"/>
          <w:sz w:val="20"/>
          <w:szCs w:val="20"/>
          <w:lang w:eastAsia="en-US"/>
        </w:rPr>
        <w:t>60</w:t>
      </w:r>
      <w:r w:rsidRPr="00FD61C9">
        <w:rPr>
          <w:rFonts w:ascii="Open Sans" w:eastAsia="Calibri" w:hAnsi="Open Sans" w:cs="Open Sans"/>
          <w:sz w:val="20"/>
          <w:szCs w:val="20"/>
          <w:lang w:eastAsia="en-US"/>
        </w:rPr>
        <w:t xml:space="preserve"> miesięcy, tj. </w:t>
      </w:r>
      <w:r w:rsidRPr="00FD61C9">
        <w:rPr>
          <w:rFonts w:ascii="Open Sans" w:eastAsia="Calibri" w:hAnsi="Open Sans" w:cs="Open Sans"/>
          <w:bCs/>
          <w:sz w:val="20"/>
          <w:szCs w:val="20"/>
          <w:lang w:eastAsia="en-US"/>
        </w:rPr>
        <w:t xml:space="preserve">od dnia zawarcia umowy do dnia </w:t>
      </w:r>
      <w:r w:rsidR="006C35A0">
        <w:rPr>
          <w:rFonts w:ascii="Open Sans" w:eastAsia="Calibri" w:hAnsi="Open Sans" w:cs="Open Sans"/>
          <w:bCs/>
          <w:sz w:val="20"/>
          <w:szCs w:val="20"/>
          <w:lang w:eastAsia="en-US"/>
        </w:rPr>
        <w:t>………</w:t>
      </w:r>
      <w:r w:rsidR="00503BAE">
        <w:rPr>
          <w:rFonts w:ascii="Open Sans" w:eastAsia="Calibri" w:hAnsi="Open Sans" w:cs="Open Sans"/>
          <w:bCs/>
          <w:sz w:val="20"/>
          <w:szCs w:val="20"/>
          <w:lang w:eastAsia="en-US"/>
        </w:rPr>
        <w:t>2024</w:t>
      </w:r>
      <w:r w:rsidRPr="00FD61C9">
        <w:rPr>
          <w:rFonts w:ascii="Open Sans" w:eastAsia="Calibri" w:hAnsi="Open Sans" w:cs="Open Sans"/>
          <w:bCs/>
          <w:sz w:val="20"/>
          <w:szCs w:val="20"/>
          <w:lang w:eastAsia="en-US"/>
        </w:rPr>
        <w:t xml:space="preserve"> roku.</w:t>
      </w:r>
    </w:p>
    <w:p w14:paraId="0816E5C6" w14:textId="77777777" w:rsidR="00FD61C9" w:rsidRPr="00FD61C9" w:rsidRDefault="00FD61C9" w:rsidP="00097331">
      <w:pPr>
        <w:numPr>
          <w:ilvl w:val="6"/>
          <w:numId w:val="43"/>
        </w:numPr>
        <w:ind w:left="284" w:hanging="284"/>
        <w:contextualSpacing/>
        <w:jc w:val="both"/>
        <w:rPr>
          <w:rFonts w:ascii="Open Sans" w:eastAsia="Calibri" w:hAnsi="Open Sans" w:cs="Open Sans"/>
          <w:color w:val="000000"/>
          <w:sz w:val="20"/>
          <w:szCs w:val="20"/>
          <w:lang w:eastAsia="en-US"/>
        </w:rPr>
      </w:pPr>
      <w:r w:rsidRPr="00FD61C9">
        <w:rPr>
          <w:rFonts w:ascii="Open Sans" w:eastAsia="Calibri" w:hAnsi="Open Sans" w:cs="Open Sans"/>
          <w:bCs/>
          <w:sz w:val="20"/>
          <w:szCs w:val="20"/>
          <w:lang w:eastAsia="en-US"/>
        </w:rPr>
        <w:t>Przekazanie obiektu,</w:t>
      </w:r>
      <w:r w:rsidRPr="00FD61C9">
        <w:rPr>
          <w:rFonts w:ascii="Open Sans" w:eastAsia="Calibri" w:hAnsi="Open Sans" w:cs="Open Sans"/>
          <w:sz w:val="20"/>
          <w:szCs w:val="20"/>
          <w:lang w:eastAsia="en-US"/>
        </w:rPr>
        <w:t xml:space="preserve"> </w:t>
      </w:r>
      <w:r w:rsidRPr="00FD61C9">
        <w:rPr>
          <w:rFonts w:ascii="Open Sans" w:eastAsia="Calibri" w:hAnsi="Open Sans" w:cs="Open Sans"/>
          <w:bCs/>
          <w:sz w:val="20"/>
          <w:szCs w:val="20"/>
          <w:lang w:eastAsia="en-US"/>
        </w:rPr>
        <w:t>którego właścicielem jest Gmina Pomiechówek na czas realizacji przedmiotu Umowy nastąpi na podstawie protokołu zdawczo-odbiorczego sporządzonego w obecności obu Stron umowy i przez nie podpisanego. Zwrot nastąpi w tej samej formie o której mowa w zdaniu 1 niniejszego ustępu.</w:t>
      </w:r>
    </w:p>
    <w:p w14:paraId="71798CF5" w14:textId="77777777" w:rsidR="00FD61C9" w:rsidRPr="00FD61C9" w:rsidRDefault="00FD61C9" w:rsidP="0059103C">
      <w:pPr>
        <w:jc w:val="center"/>
        <w:rPr>
          <w:rFonts w:ascii="Open Sans" w:hAnsi="Open Sans" w:cs="Open Sans"/>
          <w:b/>
          <w:sz w:val="20"/>
          <w:szCs w:val="20"/>
        </w:rPr>
      </w:pPr>
    </w:p>
    <w:p w14:paraId="5F217D67" w14:textId="77777777" w:rsidR="00FD61C9" w:rsidRPr="00FD61C9" w:rsidRDefault="00FD61C9" w:rsidP="0059103C">
      <w:pPr>
        <w:jc w:val="center"/>
        <w:rPr>
          <w:rFonts w:ascii="Open Sans" w:hAnsi="Open Sans" w:cs="Open Sans"/>
          <w:b/>
          <w:sz w:val="20"/>
          <w:szCs w:val="20"/>
        </w:rPr>
      </w:pPr>
      <w:r w:rsidRPr="00FD61C9">
        <w:rPr>
          <w:rFonts w:ascii="Open Sans" w:hAnsi="Open Sans" w:cs="Open Sans"/>
          <w:b/>
          <w:sz w:val="20"/>
          <w:szCs w:val="20"/>
        </w:rPr>
        <w:t>§ 2</w:t>
      </w:r>
    </w:p>
    <w:p w14:paraId="22D4AF90" w14:textId="7AA74CEC" w:rsidR="00FD61C9" w:rsidRPr="00FD61C9" w:rsidRDefault="00FD61C9" w:rsidP="0059103C">
      <w:pPr>
        <w:jc w:val="both"/>
        <w:rPr>
          <w:rFonts w:ascii="Open Sans" w:hAnsi="Open Sans" w:cs="Open Sans"/>
          <w:b/>
          <w:sz w:val="20"/>
          <w:szCs w:val="20"/>
        </w:rPr>
      </w:pPr>
      <w:r w:rsidRPr="00FD61C9">
        <w:rPr>
          <w:rFonts w:ascii="Open Sans" w:hAnsi="Open Sans" w:cs="Open Sans"/>
          <w:b/>
          <w:sz w:val="20"/>
          <w:szCs w:val="20"/>
        </w:rPr>
        <w:t xml:space="preserve">Obowiązki Operatora zarządzającego </w:t>
      </w:r>
      <w:r w:rsidR="00D63208">
        <w:rPr>
          <w:rFonts w:ascii="Open Sans" w:hAnsi="Open Sans" w:cs="Open Sans"/>
          <w:b/>
          <w:sz w:val="20"/>
          <w:szCs w:val="20"/>
        </w:rPr>
        <w:t>Obiektem</w:t>
      </w:r>
    </w:p>
    <w:p w14:paraId="545FE44E" w14:textId="77777777" w:rsidR="00FD61C9" w:rsidRPr="00FD61C9" w:rsidRDefault="00FD61C9" w:rsidP="00097331">
      <w:pPr>
        <w:numPr>
          <w:ilvl w:val="6"/>
          <w:numId w:val="44"/>
        </w:numPr>
        <w:ind w:left="284" w:hanging="284"/>
        <w:contextualSpacing/>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t>Operator będzie wykonywał przedmiot umowy z zachowaniem:</w:t>
      </w:r>
    </w:p>
    <w:p w14:paraId="7DC658A0" w14:textId="77777777" w:rsidR="00FD61C9" w:rsidRPr="00FD61C9" w:rsidRDefault="00FD61C9" w:rsidP="00097331">
      <w:pPr>
        <w:numPr>
          <w:ilvl w:val="0"/>
          <w:numId w:val="57"/>
        </w:numPr>
        <w:ind w:left="709" w:hanging="425"/>
        <w:contextualSpacing/>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t>najwyższej staranności obowiązującej przy wykonywaniu tego typu usług;</w:t>
      </w:r>
    </w:p>
    <w:p w14:paraId="3D42FF97" w14:textId="77777777" w:rsidR="00FD61C9" w:rsidRPr="00FD61C9" w:rsidRDefault="00FD61C9" w:rsidP="00097331">
      <w:pPr>
        <w:numPr>
          <w:ilvl w:val="0"/>
          <w:numId w:val="57"/>
        </w:numPr>
        <w:ind w:left="709" w:hanging="425"/>
        <w:contextualSpacing/>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t>zasad sztuki oraz reguł etyki zawodowej obowiązującej przy wykonywaniu tego typu usług;</w:t>
      </w:r>
    </w:p>
    <w:p w14:paraId="4E541B4C" w14:textId="77777777" w:rsidR="00FD61C9" w:rsidRPr="00FD61C9" w:rsidRDefault="00FD61C9" w:rsidP="00097331">
      <w:pPr>
        <w:numPr>
          <w:ilvl w:val="0"/>
          <w:numId w:val="57"/>
        </w:numPr>
        <w:ind w:left="709" w:hanging="425"/>
        <w:contextualSpacing/>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t>zasad wynikających z przepisów prawa, w tym aktów prawa miejscowego obowiązujących na terenie Zamawiającego;</w:t>
      </w:r>
    </w:p>
    <w:p w14:paraId="0BA80B7A" w14:textId="77777777" w:rsidR="00FD61C9" w:rsidRPr="00FD61C9" w:rsidRDefault="00FD61C9" w:rsidP="00097331">
      <w:pPr>
        <w:numPr>
          <w:ilvl w:val="0"/>
          <w:numId w:val="57"/>
        </w:numPr>
        <w:ind w:left="709" w:hanging="425"/>
        <w:contextualSpacing/>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t>postanowień umowy.</w:t>
      </w:r>
    </w:p>
    <w:p w14:paraId="44ED9B5E" w14:textId="76F8FFD3" w:rsidR="009206D3" w:rsidRDefault="00FD61C9" w:rsidP="00097331">
      <w:pPr>
        <w:numPr>
          <w:ilvl w:val="6"/>
          <w:numId w:val="44"/>
        </w:numPr>
        <w:ind w:left="284" w:hanging="284"/>
        <w:contextualSpacing/>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t xml:space="preserve">Operator zobowiązuje się do zapewnienia prawidłowego, zgodnie z przyjętymi założeniami programowymi, obowiązującym stanem prawnym i standardem dla prowadzenia tego typu obiektów, funkcjonowania </w:t>
      </w:r>
      <w:r w:rsidR="008E7397">
        <w:rPr>
          <w:rFonts w:ascii="Open Sans" w:eastAsia="Calibri" w:hAnsi="Open Sans" w:cs="Open Sans"/>
          <w:sz w:val="20"/>
          <w:szCs w:val="20"/>
          <w:lang w:eastAsia="en-US"/>
        </w:rPr>
        <w:t>O</w:t>
      </w:r>
      <w:r w:rsidRPr="00FD61C9">
        <w:rPr>
          <w:rFonts w:ascii="Open Sans" w:eastAsia="Calibri" w:hAnsi="Open Sans" w:cs="Open Sans"/>
          <w:sz w:val="20"/>
          <w:szCs w:val="20"/>
          <w:lang w:eastAsia="en-US"/>
        </w:rPr>
        <w:t>biektu</w:t>
      </w:r>
      <w:r w:rsidR="009206D3">
        <w:rPr>
          <w:rFonts w:ascii="Open Sans" w:eastAsia="Calibri" w:hAnsi="Open Sans" w:cs="Open Sans"/>
          <w:sz w:val="20"/>
          <w:szCs w:val="20"/>
          <w:lang w:eastAsia="en-US"/>
        </w:rPr>
        <w:t>.</w:t>
      </w:r>
    </w:p>
    <w:p w14:paraId="1C684928" w14:textId="77777777" w:rsidR="00FD61C9" w:rsidRPr="00FD61C9" w:rsidRDefault="00FD61C9" w:rsidP="00097331">
      <w:pPr>
        <w:numPr>
          <w:ilvl w:val="6"/>
          <w:numId w:val="44"/>
        </w:numPr>
        <w:ind w:left="284" w:hanging="284"/>
        <w:contextualSpacing/>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t>Operator znajduje się w sytuacji ekonomicznej i finansowej zapewniającej wykonanie zamówienia.</w:t>
      </w:r>
    </w:p>
    <w:p w14:paraId="55BCE208" w14:textId="46B0C2DD" w:rsidR="00FD61C9" w:rsidRPr="00FD61C9" w:rsidRDefault="00FD61C9" w:rsidP="00097331">
      <w:pPr>
        <w:numPr>
          <w:ilvl w:val="6"/>
          <w:numId w:val="44"/>
        </w:numPr>
        <w:ind w:left="284" w:hanging="284"/>
        <w:contextualSpacing/>
        <w:jc w:val="both"/>
        <w:rPr>
          <w:rFonts w:ascii="Open Sans" w:eastAsia="Calibri" w:hAnsi="Open Sans" w:cs="Open Sans"/>
          <w:bCs/>
          <w:sz w:val="20"/>
          <w:szCs w:val="20"/>
          <w:lang w:eastAsia="en-US"/>
        </w:rPr>
      </w:pPr>
      <w:r w:rsidRPr="00FD61C9">
        <w:rPr>
          <w:rFonts w:ascii="Open Sans" w:eastAsia="Calibri" w:hAnsi="Open Sans" w:cs="Open Sans"/>
          <w:bCs/>
          <w:sz w:val="20"/>
          <w:szCs w:val="20"/>
          <w:lang w:eastAsia="en-US"/>
        </w:rPr>
        <w:t xml:space="preserve">Operator zapewni odbiór odpadów komunalnych pochodzących z działalności </w:t>
      </w:r>
      <w:r w:rsidR="00954D58">
        <w:rPr>
          <w:rFonts w:ascii="Open Sans" w:eastAsia="Calibri" w:hAnsi="Open Sans" w:cs="Open Sans"/>
          <w:bCs/>
          <w:sz w:val="20"/>
          <w:szCs w:val="20"/>
          <w:lang w:eastAsia="en-US"/>
        </w:rPr>
        <w:t>Obiektu</w:t>
      </w:r>
      <w:r w:rsidRPr="00FD61C9">
        <w:rPr>
          <w:rFonts w:ascii="Open Sans" w:eastAsia="Calibri" w:hAnsi="Open Sans" w:cs="Open Sans"/>
          <w:bCs/>
          <w:sz w:val="20"/>
          <w:szCs w:val="20"/>
          <w:lang w:eastAsia="en-US"/>
        </w:rPr>
        <w:t>.</w:t>
      </w:r>
    </w:p>
    <w:p w14:paraId="70752BD6" w14:textId="77777777" w:rsidR="00FD61C9" w:rsidRPr="00FD61C9" w:rsidRDefault="00FD61C9" w:rsidP="00097331">
      <w:pPr>
        <w:numPr>
          <w:ilvl w:val="6"/>
          <w:numId w:val="44"/>
        </w:numPr>
        <w:ind w:left="284" w:hanging="284"/>
        <w:contextualSpacing/>
        <w:jc w:val="both"/>
        <w:rPr>
          <w:rFonts w:ascii="Open Sans" w:eastAsia="Calibri" w:hAnsi="Open Sans" w:cs="Open Sans"/>
          <w:bCs/>
          <w:sz w:val="20"/>
          <w:szCs w:val="20"/>
          <w:lang w:eastAsia="en-US"/>
        </w:rPr>
      </w:pPr>
      <w:r w:rsidRPr="00FD61C9">
        <w:rPr>
          <w:rFonts w:ascii="Open Sans" w:eastAsia="Calibri" w:hAnsi="Open Sans" w:cs="Open Sans"/>
          <w:bCs/>
          <w:sz w:val="20"/>
          <w:szCs w:val="20"/>
          <w:lang w:eastAsia="en-US"/>
        </w:rPr>
        <w:t>Operator ma obowiązek udostępnienia wszelkich dokumentów organom uprawnionym do kontroli projektu między innymi w zakresie poprawności realizacji umowy.</w:t>
      </w:r>
    </w:p>
    <w:p w14:paraId="081F9BC7" w14:textId="14DA10BA" w:rsidR="00FD61C9" w:rsidRPr="00FD61C9" w:rsidRDefault="00FD61C9" w:rsidP="00097331">
      <w:pPr>
        <w:numPr>
          <w:ilvl w:val="6"/>
          <w:numId w:val="44"/>
        </w:numPr>
        <w:ind w:left="284" w:hanging="284"/>
        <w:contextualSpacing/>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t xml:space="preserve">W ramach </w:t>
      </w:r>
      <w:r w:rsidRPr="00FD61C9">
        <w:rPr>
          <w:rFonts w:ascii="Open Sans" w:eastAsia="Calibri" w:hAnsi="Open Sans" w:cs="Open Sans"/>
          <w:bCs/>
          <w:sz w:val="20"/>
          <w:szCs w:val="20"/>
          <w:lang w:eastAsia="en-US"/>
        </w:rPr>
        <w:t>realizacji</w:t>
      </w:r>
      <w:r w:rsidRPr="00FD61C9">
        <w:rPr>
          <w:rFonts w:ascii="Open Sans" w:eastAsia="Calibri" w:hAnsi="Open Sans" w:cs="Open Sans"/>
          <w:sz w:val="20"/>
          <w:szCs w:val="20"/>
          <w:lang w:eastAsia="en-US"/>
        </w:rPr>
        <w:t xml:space="preserve"> przedmiotu </w:t>
      </w:r>
      <w:r w:rsidR="0002089A">
        <w:rPr>
          <w:rFonts w:ascii="Open Sans" w:eastAsia="Calibri" w:hAnsi="Open Sans" w:cs="Open Sans"/>
          <w:sz w:val="20"/>
          <w:szCs w:val="20"/>
          <w:lang w:eastAsia="en-US"/>
        </w:rPr>
        <w:t>umowy</w:t>
      </w:r>
      <w:r w:rsidRPr="00FD61C9">
        <w:rPr>
          <w:rFonts w:ascii="Open Sans" w:eastAsia="Calibri" w:hAnsi="Open Sans" w:cs="Open Sans"/>
          <w:sz w:val="20"/>
          <w:szCs w:val="20"/>
          <w:lang w:eastAsia="en-US"/>
        </w:rPr>
        <w:t>, Operator zobowiązuje się również do:</w:t>
      </w:r>
    </w:p>
    <w:p w14:paraId="7E1DC717" w14:textId="23319B64" w:rsidR="00466C7E" w:rsidRDefault="00466C7E" w:rsidP="00097331">
      <w:pPr>
        <w:numPr>
          <w:ilvl w:val="0"/>
          <w:numId w:val="59"/>
        </w:numPr>
        <w:tabs>
          <w:tab w:val="left" w:pos="284"/>
        </w:tabs>
        <w:ind w:left="851" w:hanging="425"/>
        <w:jc w:val="both"/>
        <w:rPr>
          <w:rFonts w:ascii="Open Sans" w:hAnsi="Open Sans" w:cs="Open Sans"/>
          <w:sz w:val="20"/>
          <w:szCs w:val="20"/>
        </w:rPr>
      </w:pPr>
      <w:r>
        <w:rPr>
          <w:rFonts w:ascii="Open Sans" w:hAnsi="Open Sans" w:cs="Open Sans"/>
          <w:sz w:val="20"/>
          <w:szCs w:val="20"/>
        </w:rPr>
        <w:t>przestrzegania z</w:t>
      </w:r>
      <w:r w:rsidRPr="00466C7E">
        <w:rPr>
          <w:rFonts w:ascii="Open Sans" w:hAnsi="Open Sans" w:cs="Open Sans"/>
          <w:sz w:val="20"/>
          <w:szCs w:val="20"/>
        </w:rPr>
        <w:t>asad i godzin korzystania z Obiektu</w:t>
      </w:r>
      <w:r>
        <w:rPr>
          <w:rFonts w:ascii="Open Sans" w:hAnsi="Open Sans" w:cs="Open Sans"/>
          <w:sz w:val="20"/>
          <w:szCs w:val="20"/>
        </w:rPr>
        <w:t xml:space="preserve">, zgodnie z zapisami zawartymi </w:t>
      </w:r>
      <w:r>
        <w:rPr>
          <w:rFonts w:ascii="Open Sans" w:hAnsi="Open Sans" w:cs="Open Sans"/>
          <w:sz w:val="20"/>
          <w:szCs w:val="20"/>
        </w:rPr>
        <w:br/>
      </w:r>
      <w:r w:rsidRPr="00466C7E">
        <w:rPr>
          <w:rFonts w:ascii="Open Sans" w:hAnsi="Open Sans" w:cs="Open Sans"/>
          <w:sz w:val="20"/>
          <w:szCs w:val="20"/>
        </w:rPr>
        <w:t>w Załączniku do uchwały nr IV/39/2019 Rady Gminy Pomiechówek z dnia 28.03.2019 r.</w:t>
      </w:r>
      <w:r>
        <w:rPr>
          <w:rFonts w:ascii="Open Sans" w:hAnsi="Open Sans" w:cs="Open Sans"/>
          <w:sz w:val="20"/>
          <w:szCs w:val="20"/>
        </w:rPr>
        <w:t>;</w:t>
      </w:r>
    </w:p>
    <w:p w14:paraId="6264A2A8" w14:textId="448359EE" w:rsidR="00FD61C9" w:rsidRPr="00FD61C9" w:rsidRDefault="00FD61C9" w:rsidP="00097331">
      <w:pPr>
        <w:numPr>
          <w:ilvl w:val="0"/>
          <w:numId w:val="59"/>
        </w:numPr>
        <w:tabs>
          <w:tab w:val="left" w:pos="284"/>
        </w:tabs>
        <w:ind w:left="851" w:hanging="425"/>
        <w:jc w:val="both"/>
        <w:rPr>
          <w:rFonts w:ascii="Open Sans" w:hAnsi="Open Sans" w:cs="Open Sans"/>
          <w:sz w:val="20"/>
          <w:szCs w:val="20"/>
        </w:rPr>
      </w:pPr>
      <w:r w:rsidRPr="00FD61C9">
        <w:rPr>
          <w:rFonts w:ascii="Open Sans" w:hAnsi="Open Sans" w:cs="Open Sans"/>
          <w:sz w:val="20"/>
          <w:szCs w:val="20"/>
        </w:rPr>
        <w:t>przestrzegania przepisów bhp i p.poż.;</w:t>
      </w:r>
    </w:p>
    <w:p w14:paraId="49C0FB3F" w14:textId="3BB5A5B1" w:rsidR="00FD61C9" w:rsidRPr="00FD61C9" w:rsidRDefault="00FD61C9" w:rsidP="00097331">
      <w:pPr>
        <w:numPr>
          <w:ilvl w:val="0"/>
          <w:numId w:val="59"/>
        </w:numPr>
        <w:tabs>
          <w:tab w:val="left" w:pos="284"/>
        </w:tabs>
        <w:ind w:left="851" w:hanging="425"/>
        <w:jc w:val="both"/>
        <w:rPr>
          <w:rFonts w:ascii="Open Sans" w:hAnsi="Open Sans" w:cs="Open Sans"/>
          <w:sz w:val="20"/>
          <w:szCs w:val="20"/>
        </w:rPr>
      </w:pPr>
      <w:r w:rsidRPr="00FD61C9">
        <w:rPr>
          <w:rFonts w:ascii="Open Sans" w:hAnsi="Open Sans" w:cs="Open Sans"/>
          <w:sz w:val="20"/>
          <w:szCs w:val="20"/>
        </w:rPr>
        <w:lastRenderedPageBreak/>
        <w:t xml:space="preserve">pokrywania kosztów związanych z opłatami za energię elektryczną, </w:t>
      </w:r>
      <w:r w:rsidR="00BF2967">
        <w:rPr>
          <w:rFonts w:ascii="Open Sans" w:hAnsi="Open Sans" w:cs="Open Sans"/>
          <w:sz w:val="20"/>
          <w:szCs w:val="20"/>
        </w:rPr>
        <w:t>odbieranie odpadów komunalnych, itp.</w:t>
      </w:r>
      <w:r w:rsidRPr="00FD61C9">
        <w:rPr>
          <w:rFonts w:ascii="Open Sans" w:hAnsi="Open Sans" w:cs="Open Sans"/>
          <w:sz w:val="20"/>
          <w:szCs w:val="20"/>
        </w:rPr>
        <w:t>;</w:t>
      </w:r>
    </w:p>
    <w:p w14:paraId="0B736F2A" w14:textId="77777777" w:rsidR="00FD61C9" w:rsidRPr="00FD61C9" w:rsidRDefault="00FD61C9" w:rsidP="00097331">
      <w:pPr>
        <w:numPr>
          <w:ilvl w:val="0"/>
          <w:numId w:val="59"/>
        </w:numPr>
        <w:tabs>
          <w:tab w:val="left" w:pos="284"/>
        </w:tabs>
        <w:ind w:left="851" w:hanging="425"/>
        <w:jc w:val="both"/>
        <w:rPr>
          <w:rFonts w:ascii="Open Sans" w:hAnsi="Open Sans" w:cs="Open Sans"/>
          <w:sz w:val="20"/>
          <w:szCs w:val="20"/>
        </w:rPr>
      </w:pPr>
      <w:r w:rsidRPr="00FD61C9">
        <w:rPr>
          <w:rFonts w:ascii="Open Sans" w:hAnsi="Open Sans" w:cs="Open Sans"/>
          <w:sz w:val="20"/>
          <w:szCs w:val="20"/>
        </w:rPr>
        <w:t xml:space="preserve">ponoszenie kosztów promocji, druku i rozpowszechniania materiałów informacyjnych </w:t>
      </w:r>
      <w:r w:rsidRPr="00FD61C9">
        <w:rPr>
          <w:rFonts w:ascii="Open Sans" w:hAnsi="Open Sans" w:cs="Open Sans"/>
          <w:sz w:val="20"/>
          <w:szCs w:val="20"/>
        </w:rPr>
        <w:br/>
        <w:t>i promocyjnych;</w:t>
      </w:r>
    </w:p>
    <w:p w14:paraId="667C587A" w14:textId="0A7F9D96" w:rsidR="00FD61C9" w:rsidRPr="00FD61C9" w:rsidRDefault="00FD61C9" w:rsidP="00097331">
      <w:pPr>
        <w:numPr>
          <w:ilvl w:val="0"/>
          <w:numId w:val="59"/>
        </w:numPr>
        <w:tabs>
          <w:tab w:val="left" w:pos="284"/>
        </w:tabs>
        <w:ind w:left="851" w:hanging="425"/>
        <w:jc w:val="both"/>
        <w:rPr>
          <w:rFonts w:ascii="Open Sans" w:hAnsi="Open Sans" w:cs="Open Sans"/>
          <w:sz w:val="20"/>
          <w:szCs w:val="20"/>
        </w:rPr>
      </w:pPr>
      <w:r w:rsidRPr="00FD61C9">
        <w:rPr>
          <w:rFonts w:ascii="Open Sans" w:hAnsi="Open Sans" w:cs="Open Sans"/>
          <w:sz w:val="20"/>
          <w:szCs w:val="20"/>
        </w:rPr>
        <w:t>ponoszenia kosztów zakupu/druku oraz sprzedaży biletów</w:t>
      </w:r>
      <w:r w:rsidR="00C556A5">
        <w:rPr>
          <w:rFonts w:ascii="Open Sans" w:hAnsi="Open Sans" w:cs="Open Sans"/>
          <w:sz w:val="20"/>
          <w:szCs w:val="20"/>
        </w:rPr>
        <w:t xml:space="preserve"> wstępu</w:t>
      </w:r>
      <w:r w:rsidRPr="00FD61C9">
        <w:rPr>
          <w:rFonts w:ascii="Open Sans" w:hAnsi="Open Sans" w:cs="Open Sans"/>
          <w:sz w:val="20"/>
          <w:szCs w:val="20"/>
        </w:rPr>
        <w:t>;</w:t>
      </w:r>
    </w:p>
    <w:p w14:paraId="5AC16465" w14:textId="00907783" w:rsidR="00FD61C9" w:rsidRPr="00FD61C9" w:rsidRDefault="00FD61C9" w:rsidP="00097331">
      <w:pPr>
        <w:numPr>
          <w:ilvl w:val="0"/>
          <w:numId w:val="59"/>
        </w:numPr>
        <w:tabs>
          <w:tab w:val="left" w:pos="284"/>
        </w:tabs>
        <w:ind w:left="851" w:hanging="425"/>
        <w:jc w:val="both"/>
        <w:rPr>
          <w:rFonts w:ascii="Open Sans" w:hAnsi="Open Sans" w:cs="Open Sans"/>
          <w:sz w:val="20"/>
          <w:szCs w:val="20"/>
        </w:rPr>
      </w:pPr>
      <w:r w:rsidRPr="00FD61C9">
        <w:rPr>
          <w:rFonts w:ascii="Open Sans" w:hAnsi="Open Sans" w:cs="Open Sans"/>
          <w:sz w:val="20"/>
          <w:szCs w:val="20"/>
        </w:rPr>
        <w:t xml:space="preserve">zapewnienia niezbędnej obsługi </w:t>
      </w:r>
      <w:r w:rsidR="00C556A5">
        <w:rPr>
          <w:rFonts w:ascii="Open Sans" w:hAnsi="Open Sans" w:cs="Open Sans"/>
          <w:sz w:val="20"/>
          <w:szCs w:val="20"/>
        </w:rPr>
        <w:t>osób zwiedzających</w:t>
      </w:r>
      <w:r w:rsidRPr="00FD61C9">
        <w:rPr>
          <w:rFonts w:ascii="Open Sans" w:hAnsi="Open Sans" w:cs="Open Sans"/>
          <w:sz w:val="20"/>
          <w:szCs w:val="20"/>
        </w:rPr>
        <w:t>;</w:t>
      </w:r>
    </w:p>
    <w:p w14:paraId="40EA3D5E" w14:textId="0A997F7F" w:rsidR="00FD61C9" w:rsidRPr="00403611" w:rsidRDefault="00FD61C9" w:rsidP="00403611">
      <w:pPr>
        <w:numPr>
          <w:ilvl w:val="0"/>
          <w:numId w:val="59"/>
        </w:numPr>
        <w:tabs>
          <w:tab w:val="left" w:pos="284"/>
        </w:tabs>
        <w:ind w:left="851" w:hanging="425"/>
        <w:jc w:val="both"/>
        <w:rPr>
          <w:rFonts w:ascii="Open Sans" w:hAnsi="Open Sans" w:cs="Open Sans"/>
          <w:sz w:val="20"/>
          <w:szCs w:val="20"/>
        </w:rPr>
      </w:pPr>
      <w:r w:rsidRPr="00FD61C9">
        <w:rPr>
          <w:rFonts w:ascii="Open Sans" w:hAnsi="Open Sans" w:cs="Open Sans"/>
          <w:sz w:val="20"/>
          <w:szCs w:val="20"/>
        </w:rPr>
        <w:t xml:space="preserve">utrzymania </w:t>
      </w:r>
      <w:r w:rsidR="003C08D3">
        <w:rPr>
          <w:rFonts w:ascii="Open Sans" w:hAnsi="Open Sans" w:cs="Open Sans"/>
          <w:sz w:val="20"/>
          <w:szCs w:val="20"/>
        </w:rPr>
        <w:t>porządku i czystości na terenie Obiektu</w:t>
      </w:r>
      <w:r w:rsidR="003C08D3" w:rsidRPr="00403611">
        <w:rPr>
          <w:rFonts w:ascii="Open Sans" w:hAnsi="Open Sans" w:cs="Open Sans"/>
          <w:sz w:val="20"/>
          <w:szCs w:val="20"/>
        </w:rPr>
        <w:t>.</w:t>
      </w:r>
    </w:p>
    <w:p w14:paraId="7748F959" w14:textId="77777777" w:rsidR="00FD61C9" w:rsidRPr="00FD61C9" w:rsidRDefault="00FD61C9" w:rsidP="00097331">
      <w:pPr>
        <w:numPr>
          <w:ilvl w:val="6"/>
          <w:numId w:val="44"/>
        </w:numPr>
        <w:ind w:left="284" w:hanging="284"/>
        <w:contextualSpacing/>
        <w:jc w:val="both"/>
        <w:rPr>
          <w:rFonts w:ascii="Open Sans" w:eastAsia="Calibri" w:hAnsi="Open Sans" w:cs="Open Sans"/>
          <w:b/>
          <w:sz w:val="20"/>
          <w:szCs w:val="20"/>
          <w:lang w:eastAsia="en-US"/>
        </w:rPr>
      </w:pPr>
      <w:r w:rsidRPr="00FD61C9">
        <w:rPr>
          <w:rFonts w:ascii="Open Sans" w:eastAsia="Calibri" w:hAnsi="Open Sans" w:cs="Open Sans"/>
          <w:b/>
          <w:sz w:val="20"/>
          <w:szCs w:val="20"/>
          <w:lang w:eastAsia="en-US"/>
        </w:rPr>
        <w:t>Pozostałe wymagania i ustalenia:</w:t>
      </w:r>
    </w:p>
    <w:p w14:paraId="45CE8BA1" w14:textId="78F24A29" w:rsidR="00FD61C9" w:rsidRPr="00FD61C9" w:rsidRDefault="00FD61C9" w:rsidP="00097331">
      <w:pPr>
        <w:numPr>
          <w:ilvl w:val="0"/>
          <w:numId w:val="60"/>
        </w:numPr>
        <w:ind w:right="-83"/>
        <w:contextualSpacing/>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t xml:space="preserve">Operator może świadczyć usługi oraz prowadzić handel w zakresie związanym z potrzebami </w:t>
      </w:r>
      <w:r w:rsidR="007D08FD">
        <w:rPr>
          <w:rFonts w:ascii="Open Sans" w:eastAsia="Calibri" w:hAnsi="Open Sans" w:cs="Open Sans"/>
          <w:sz w:val="20"/>
          <w:szCs w:val="20"/>
          <w:lang w:eastAsia="en-US"/>
        </w:rPr>
        <w:t>osób zwiedzających</w:t>
      </w:r>
      <w:r w:rsidRPr="00FD61C9">
        <w:rPr>
          <w:rFonts w:ascii="Open Sans" w:eastAsia="Calibri" w:hAnsi="Open Sans" w:cs="Open Sans"/>
          <w:sz w:val="20"/>
          <w:szCs w:val="20"/>
          <w:lang w:eastAsia="en-US"/>
        </w:rPr>
        <w:t xml:space="preserve"> </w:t>
      </w:r>
      <w:r w:rsidR="007D08FD">
        <w:rPr>
          <w:rFonts w:ascii="Open Sans" w:eastAsia="Calibri" w:hAnsi="Open Sans" w:cs="Open Sans"/>
          <w:sz w:val="20"/>
          <w:szCs w:val="20"/>
          <w:lang w:eastAsia="en-US"/>
        </w:rPr>
        <w:t>O</w:t>
      </w:r>
      <w:r w:rsidRPr="00FD61C9">
        <w:rPr>
          <w:rFonts w:ascii="Open Sans" w:eastAsia="Calibri" w:hAnsi="Open Sans" w:cs="Open Sans"/>
          <w:sz w:val="20"/>
          <w:szCs w:val="20"/>
          <w:lang w:eastAsia="en-US"/>
        </w:rPr>
        <w:t>biekt z wyłączeniem artykułów alkoholowych i innych zakazanych prawem. Zakres prowadzonej działalności usługowej i handlowej może podlegać kontroli i ograniczeniu przez Zamawiającego.</w:t>
      </w:r>
    </w:p>
    <w:p w14:paraId="1FCF6ADE" w14:textId="694F80A3" w:rsidR="00FD61C9" w:rsidRPr="00FD61C9" w:rsidRDefault="00FD61C9" w:rsidP="00097331">
      <w:pPr>
        <w:numPr>
          <w:ilvl w:val="0"/>
          <w:numId w:val="60"/>
        </w:numPr>
        <w:ind w:right="-83"/>
        <w:contextualSpacing/>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t xml:space="preserve">Operator pokrywa wszelkie koszty eksploatacji obiektu i niezbędnych napraw (w tym koszty zużycia energii elektrycznej, </w:t>
      </w:r>
      <w:r w:rsidR="00384893">
        <w:rPr>
          <w:rFonts w:ascii="Open Sans" w:eastAsia="Calibri" w:hAnsi="Open Sans" w:cs="Open Sans"/>
          <w:sz w:val="20"/>
          <w:szCs w:val="20"/>
          <w:lang w:eastAsia="en-US"/>
        </w:rPr>
        <w:t>odbiór odpadów komunalnych</w:t>
      </w:r>
      <w:r w:rsidRPr="00FD61C9">
        <w:rPr>
          <w:rFonts w:ascii="Open Sans" w:eastAsia="Calibri" w:hAnsi="Open Sans" w:cs="Open Sans"/>
          <w:sz w:val="20"/>
          <w:szCs w:val="20"/>
          <w:lang w:eastAsia="en-US"/>
        </w:rPr>
        <w:t>).</w:t>
      </w:r>
    </w:p>
    <w:p w14:paraId="73439625" w14:textId="5FEFFCA4" w:rsidR="00FD61C9" w:rsidRPr="00FD61C9" w:rsidRDefault="00FD61C9" w:rsidP="00097331">
      <w:pPr>
        <w:numPr>
          <w:ilvl w:val="0"/>
          <w:numId w:val="60"/>
        </w:numPr>
        <w:ind w:right="-83"/>
        <w:contextualSpacing/>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t xml:space="preserve">Zamawiający ma prawo sam ponosić koszty energii elektrycznej, doliczając te koszty do kwoty miesięcznego wynagrodzenia należnego dla Zamawiającego za zarządzanie </w:t>
      </w:r>
      <w:r w:rsidR="000B43D8">
        <w:rPr>
          <w:rFonts w:ascii="Open Sans" w:eastAsia="Calibri" w:hAnsi="Open Sans" w:cs="Open Sans"/>
          <w:sz w:val="20"/>
          <w:szCs w:val="20"/>
          <w:lang w:eastAsia="en-US"/>
        </w:rPr>
        <w:t>O</w:t>
      </w:r>
      <w:r w:rsidRPr="00FD61C9">
        <w:rPr>
          <w:rFonts w:ascii="Open Sans" w:eastAsia="Calibri" w:hAnsi="Open Sans" w:cs="Open Sans"/>
          <w:sz w:val="20"/>
          <w:szCs w:val="20"/>
          <w:lang w:eastAsia="en-US"/>
        </w:rPr>
        <w:t>biektem.</w:t>
      </w:r>
    </w:p>
    <w:p w14:paraId="02E3FEEF" w14:textId="77777777" w:rsidR="00FD61C9" w:rsidRPr="00FD61C9" w:rsidRDefault="00FD61C9" w:rsidP="00097331">
      <w:pPr>
        <w:numPr>
          <w:ilvl w:val="0"/>
          <w:numId w:val="60"/>
        </w:numPr>
        <w:ind w:right="-83"/>
        <w:contextualSpacing/>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t>Zamawiający ma prawo dokonać cesji uprawnień gwarancyjnych.</w:t>
      </w:r>
    </w:p>
    <w:p w14:paraId="7FB7C31A" w14:textId="77777777" w:rsidR="00FD61C9" w:rsidRPr="00FD61C9" w:rsidRDefault="00FD61C9" w:rsidP="00097331">
      <w:pPr>
        <w:numPr>
          <w:ilvl w:val="0"/>
          <w:numId w:val="60"/>
        </w:numPr>
        <w:ind w:right="-83"/>
        <w:contextualSpacing/>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t>Operatorowi przysługuje egzekwowanie napraw gwarancyjnych od wykonawcy obiektu lub wykonawstwo zastępcze w przypadku nieterminowego usuwania usterek gwarancyjnych na koszt wykonawcy inwestycji.</w:t>
      </w:r>
    </w:p>
    <w:p w14:paraId="47C4CA10" w14:textId="77777777" w:rsidR="00FD61C9" w:rsidRPr="00FD61C9" w:rsidRDefault="00FD61C9" w:rsidP="00097331">
      <w:pPr>
        <w:numPr>
          <w:ilvl w:val="0"/>
          <w:numId w:val="60"/>
        </w:numPr>
        <w:ind w:right="-83"/>
        <w:contextualSpacing/>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t>Obowiązkiem Operatora jest:</w:t>
      </w:r>
    </w:p>
    <w:p w14:paraId="63889DE7" w14:textId="45343A8C" w:rsidR="00FD61C9" w:rsidRPr="00FD61C9" w:rsidRDefault="00FD61C9" w:rsidP="00097331">
      <w:pPr>
        <w:numPr>
          <w:ilvl w:val="0"/>
          <w:numId w:val="51"/>
        </w:numPr>
        <w:ind w:left="1134" w:right="-83" w:hanging="283"/>
        <w:contextualSpacing/>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t xml:space="preserve">dbanie o utrzymanie należytego stanu technicznego i sanitarnego </w:t>
      </w:r>
      <w:r w:rsidR="004E0B4B">
        <w:rPr>
          <w:rFonts w:ascii="Open Sans" w:eastAsia="Calibri" w:hAnsi="Open Sans" w:cs="Open Sans"/>
          <w:sz w:val="20"/>
          <w:szCs w:val="20"/>
          <w:lang w:eastAsia="en-US"/>
        </w:rPr>
        <w:t>O</w:t>
      </w:r>
      <w:r w:rsidRPr="00FD61C9">
        <w:rPr>
          <w:rFonts w:ascii="Open Sans" w:eastAsia="Calibri" w:hAnsi="Open Sans" w:cs="Open Sans"/>
          <w:sz w:val="20"/>
          <w:szCs w:val="20"/>
          <w:lang w:eastAsia="en-US"/>
        </w:rPr>
        <w:t>biektu;</w:t>
      </w:r>
    </w:p>
    <w:p w14:paraId="0B1E9BCF" w14:textId="251F4553" w:rsidR="00FD61C9" w:rsidRPr="00FD61C9" w:rsidRDefault="00FD61C9" w:rsidP="00097331">
      <w:pPr>
        <w:numPr>
          <w:ilvl w:val="0"/>
          <w:numId w:val="51"/>
        </w:numPr>
        <w:ind w:left="1134" w:right="-83" w:hanging="283"/>
        <w:contextualSpacing/>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t xml:space="preserve">dokonywanie na własny koszt napraw i prac konserwacyjnych wynikających z normalnej eksploatacji i utrzymania </w:t>
      </w:r>
      <w:r w:rsidR="004E0B4B">
        <w:rPr>
          <w:rFonts w:ascii="Open Sans" w:eastAsia="Calibri" w:hAnsi="Open Sans" w:cs="Open Sans"/>
          <w:sz w:val="20"/>
          <w:szCs w:val="20"/>
          <w:lang w:eastAsia="en-US"/>
        </w:rPr>
        <w:t>O</w:t>
      </w:r>
      <w:r w:rsidRPr="00FD61C9">
        <w:rPr>
          <w:rFonts w:ascii="Open Sans" w:eastAsia="Calibri" w:hAnsi="Open Sans" w:cs="Open Sans"/>
          <w:sz w:val="20"/>
          <w:szCs w:val="20"/>
          <w:lang w:eastAsia="en-US"/>
        </w:rPr>
        <w:t>biektu w stanie niepogorszonym;</w:t>
      </w:r>
    </w:p>
    <w:p w14:paraId="304C1577" w14:textId="77777777" w:rsidR="00FD61C9" w:rsidRPr="00FD61C9" w:rsidRDefault="00FD61C9" w:rsidP="00097331">
      <w:pPr>
        <w:numPr>
          <w:ilvl w:val="0"/>
          <w:numId w:val="51"/>
        </w:numPr>
        <w:ind w:left="1134" w:right="-83" w:hanging="283"/>
        <w:contextualSpacing/>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t>wykorzystanie obiektu zgodnie z jego właściwościami i przeznaczeniem;</w:t>
      </w:r>
    </w:p>
    <w:p w14:paraId="71E031B9" w14:textId="77777777" w:rsidR="00FD61C9" w:rsidRPr="00FD61C9" w:rsidRDefault="00FD61C9" w:rsidP="00097331">
      <w:pPr>
        <w:numPr>
          <w:ilvl w:val="0"/>
          <w:numId w:val="51"/>
        </w:numPr>
        <w:ind w:left="1134" w:right="-83" w:hanging="283"/>
        <w:contextualSpacing/>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t>terminowe regulowanie należności względem Zamawiającego;</w:t>
      </w:r>
    </w:p>
    <w:p w14:paraId="40E06897" w14:textId="366D044E" w:rsidR="00FD61C9" w:rsidRPr="00FD61C9" w:rsidRDefault="004E0B4B" w:rsidP="00097331">
      <w:pPr>
        <w:numPr>
          <w:ilvl w:val="0"/>
          <w:numId w:val="51"/>
        </w:numPr>
        <w:ind w:left="1134" w:right="-83" w:hanging="283"/>
        <w:contextualSpacing/>
        <w:jc w:val="both"/>
        <w:rPr>
          <w:rFonts w:ascii="Open Sans" w:eastAsia="Calibri" w:hAnsi="Open Sans" w:cs="Open Sans"/>
          <w:sz w:val="20"/>
          <w:szCs w:val="20"/>
          <w:lang w:eastAsia="en-US"/>
        </w:rPr>
      </w:pPr>
      <w:r w:rsidRPr="00697523">
        <w:rPr>
          <w:rFonts w:ascii="Open Sans" w:hAnsi="Open Sans" w:cs="Open Sans"/>
          <w:sz w:val="20"/>
          <w:szCs w:val="20"/>
        </w:rPr>
        <w:t xml:space="preserve">zapewnienie </w:t>
      </w:r>
      <w:r>
        <w:rPr>
          <w:rFonts w:ascii="Open Sans" w:hAnsi="Open Sans" w:cs="Open Sans"/>
          <w:sz w:val="20"/>
          <w:szCs w:val="20"/>
        </w:rPr>
        <w:t>monitoringu O</w:t>
      </w:r>
      <w:r w:rsidRPr="00697523">
        <w:rPr>
          <w:rFonts w:ascii="Open Sans" w:hAnsi="Open Sans" w:cs="Open Sans"/>
          <w:sz w:val="20"/>
          <w:szCs w:val="20"/>
        </w:rPr>
        <w:t>biektu</w:t>
      </w:r>
      <w:r w:rsidR="00FD61C9" w:rsidRPr="00FD61C9">
        <w:rPr>
          <w:rFonts w:ascii="Open Sans" w:eastAsia="Calibri" w:hAnsi="Open Sans" w:cs="Open Sans"/>
          <w:sz w:val="20"/>
          <w:szCs w:val="20"/>
          <w:lang w:eastAsia="en-US"/>
        </w:rPr>
        <w:t>;</w:t>
      </w:r>
    </w:p>
    <w:p w14:paraId="7C192F5C" w14:textId="7A4E6DDE" w:rsidR="00FD61C9" w:rsidRPr="00FD61C9" w:rsidRDefault="00FD61C9" w:rsidP="00097331">
      <w:pPr>
        <w:numPr>
          <w:ilvl w:val="0"/>
          <w:numId w:val="51"/>
        </w:numPr>
        <w:ind w:left="1134" w:right="-83" w:hanging="283"/>
        <w:contextualSpacing/>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t xml:space="preserve">ubezpieczenie osób korzystających z infrastruktury </w:t>
      </w:r>
      <w:r w:rsidR="006D49B3">
        <w:rPr>
          <w:rFonts w:ascii="Open Sans" w:eastAsia="Calibri" w:hAnsi="Open Sans" w:cs="Open Sans"/>
          <w:sz w:val="20"/>
          <w:szCs w:val="20"/>
          <w:lang w:eastAsia="en-US"/>
        </w:rPr>
        <w:t>O</w:t>
      </w:r>
      <w:r w:rsidRPr="00FD61C9">
        <w:rPr>
          <w:rFonts w:ascii="Open Sans" w:eastAsia="Calibri" w:hAnsi="Open Sans" w:cs="Open Sans"/>
          <w:sz w:val="20"/>
          <w:szCs w:val="20"/>
          <w:lang w:eastAsia="en-US"/>
        </w:rPr>
        <w:t>biektu;</w:t>
      </w:r>
    </w:p>
    <w:p w14:paraId="6D3AD9B3" w14:textId="77777777" w:rsidR="00FD61C9" w:rsidRPr="00FD61C9" w:rsidRDefault="00FD61C9" w:rsidP="00097331">
      <w:pPr>
        <w:numPr>
          <w:ilvl w:val="0"/>
          <w:numId w:val="51"/>
        </w:numPr>
        <w:ind w:left="1134" w:right="-83" w:hanging="283"/>
        <w:contextualSpacing/>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t>prowadzenie odrębnej księgowości.</w:t>
      </w:r>
    </w:p>
    <w:p w14:paraId="05BE9CD8" w14:textId="77777777" w:rsidR="00FD61C9" w:rsidRPr="00FD61C9" w:rsidRDefault="00FD61C9" w:rsidP="0059103C">
      <w:pPr>
        <w:ind w:left="284"/>
        <w:contextualSpacing/>
        <w:jc w:val="both"/>
        <w:rPr>
          <w:rFonts w:ascii="Open Sans" w:eastAsia="Calibri" w:hAnsi="Open Sans" w:cs="Open Sans"/>
          <w:sz w:val="20"/>
          <w:szCs w:val="20"/>
          <w:lang w:eastAsia="en-US"/>
        </w:rPr>
      </w:pPr>
    </w:p>
    <w:p w14:paraId="7C93C4D6" w14:textId="77777777" w:rsidR="00FD61C9" w:rsidRPr="00FD61C9" w:rsidRDefault="00FD61C9" w:rsidP="0059103C">
      <w:pPr>
        <w:jc w:val="center"/>
        <w:rPr>
          <w:rFonts w:ascii="Open Sans" w:hAnsi="Open Sans" w:cs="Open Sans"/>
          <w:b/>
          <w:sz w:val="20"/>
          <w:szCs w:val="20"/>
        </w:rPr>
      </w:pPr>
      <w:r w:rsidRPr="00FD61C9">
        <w:rPr>
          <w:rFonts w:ascii="Open Sans" w:hAnsi="Open Sans" w:cs="Open Sans"/>
          <w:b/>
          <w:sz w:val="20"/>
          <w:szCs w:val="20"/>
        </w:rPr>
        <w:t>§ 3</w:t>
      </w:r>
    </w:p>
    <w:p w14:paraId="4BF332B0" w14:textId="77777777" w:rsidR="00FD61C9" w:rsidRPr="00FD61C9" w:rsidRDefault="00FD61C9" w:rsidP="0059103C">
      <w:pPr>
        <w:jc w:val="both"/>
        <w:rPr>
          <w:rFonts w:ascii="Open Sans" w:hAnsi="Open Sans" w:cs="Open Sans"/>
          <w:b/>
          <w:sz w:val="20"/>
          <w:szCs w:val="20"/>
        </w:rPr>
      </w:pPr>
      <w:r w:rsidRPr="00FD61C9">
        <w:rPr>
          <w:rFonts w:ascii="Open Sans" w:hAnsi="Open Sans" w:cs="Open Sans"/>
          <w:b/>
          <w:sz w:val="20"/>
          <w:szCs w:val="20"/>
        </w:rPr>
        <w:t>Oświadczenia i zapewnienia stron</w:t>
      </w:r>
    </w:p>
    <w:p w14:paraId="4BEC67F9" w14:textId="77777777" w:rsidR="00FD61C9" w:rsidRPr="00FD61C9" w:rsidRDefault="00FD61C9" w:rsidP="0059103C">
      <w:pPr>
        <w:ind w:left="283" w:hanging="283"/>
        <w:jc w:val="both"/>
        <w:rPr>
          <w:rFonts w:ascii="Open Sans" w:hAnsi="Open Sans" w:cs="Open Sans"/>
          <w:sz w:val="20"/>
          <w:szCs w:val="20"/>
        </w:rPr>
      </w:pPr>
      <w:r w:rsidRPr="00FD61C9">
        <w:rPr>
          <w:rFonts w:ascii="Open Sans" w:hAnsi="Open Sans" w:cs="Open Sans"/>
          <w:sz w:val="20"/>
          <w:szCs w:val="20"/>
        </w:rPr>
        <w:t>1.</w:t>
      </w:r>
      <w:r w:rsidRPr="00FD61C9">
        <w:rPr>
          <w:rFonts w:ascii="Open Sans" w:hAnsi="Open Sans" w:cs="Open Sans"/>
          <w:sz w:val="20"/>
          <w:szCs w:val="20"/>
        </w:rPr>
        <w:tab/>
        <w:t>Oświadczenia i zapewnienia Zamawiającego:</w:t>
      </w:r>
    </w:p>
    <w:p w14:paraId="475D93B9" w14:textId="77777777" w:rsidR="00FD61C9" w:rsidRPr="00FD61C9" w:rsidRDefault="00FD61C9" w:rsidP="0059103C">
      <w:pPr>
        <w:ind w:left="568" w:hanging="284"/>
        <w:jc w:val="both"/>
        <w:rPr>
          <w:rFonts w:ascii="Open Sans" w:hAnsi="Open Sans" w:cs="Open Sans"/>
          <w:sz w:val="20"/>
          <w:szCs w:val="20"/>
        </w:rPr>
      </w:pPr>
      <w:r w:rsidRPr="00FD61C9">
        <w:rPr>
          <w:rFonts w:ascii="Open Sans" w:hAnsi="Open Sans" w:cs="Open Sans"/>
          <w:sz w:val="20"/>
          <w:szCs w:val="20"/>
        </w:rPr>
        <w:t>1)</w:t>
      </w:r>
      <w:r w:rsidRPr="00FD61C9">
        <w:rPr>
          <w:rFonts w:ascii="Open Sans" w:hAnsi="Open Sans" w:cs="Open Sans"/>
          <w:sz w:val="20"/>
          <w:szCs w:val="20"/>
        </w:rPr>
        <w:tab/>
        <w:t>Zamawiający oświadcza, że Obiekt jest wolny od roszczeń i zobowiązań osób trzecich, które mogłyby uniemożliwiać wykonywanie przez Operatora obowiązków określonych niniejszą Umową.</w:t>
      </w:r>
    </w:p>
    <w:p w14:paraId="6BF8F8FF" w14:textId="77777777" w:rsidR="00FD61C9" w:rsidRPr="00FD61C9" w:rsidRDefault="00FD61C9" w:rsidP="0059103C">
      <w:pPr>
        <w:ind w:left="283" w:hanging="283"/>
        <w:jc w:val="both"/>
        <w:rPr>
          <w:rFonts w:ascii="Open Sans" w:hAnsi="Open Sans" w:cs="Open Sans"/>
          <w:b/>
          <w:sz w:val="20"/>
          <w:szCs w:val="20"/>
        </w:rPr>
      </w:pPr>
      <w:r w:rsidRPr="00FD61C9">
        <w:rPr>
          <w:rFonts w:ascii="Open Sans" w:hAnsi="Open Sans" w:cs="Open Sans"/>
          <w:sz w:val="20"/>
          <w:szCs w:val="20"/>
        </w:rPr>
        <w:t>2.</w:t>
      </w:r>
      <w:r w:rsidRPr="00FD61C9">
        <w:rPr>
          <w:rFonts w:ascii="Open Sans" w:hAnsi="Open Sans" w:cs="Open Sans"/>
          <w:sz w:val="20"/>
          <w:szCs w:val="20"/>
        </w:rPr>
        <w:tab/>
        <w:t>Oświadczenia i zapewnienia Operatora:</w:t>
      </w:r>
    </w:p>
    <w:p w14:paraId="497531D7" w14:textId="77777777" w:rsidR="00FD61C9" w:rsidRPr="00FD61C9" w:rsidRDefault="00FD61C9" w:rsidP="00097331">
      <w:pPr>
        <w:numPr>
          <w:ilvl w:val="0"/>
          <w:numId w:val="63"/>
        </w:numPr>
        <w:contextualSpacing/>
        <w:jc w:val="both"/>
        <w:rPr>
          <w:rFonts w:ascii="Open Sans" w:hAnsi="Open Sans" w:cs="Open Sans"/>
          <w:sz w:val="20"/>
          <w:szCs w:val="20"/>
        </w:rPr>
      </w:pPr>
      <w:r w:rsidRPr="00FD61C9">
        <w:rPr>
          <w:rFonts w:ascii="Open Sans" w:hAnsi="Open Sans" w:cs="Open Sans"/>
          <w:sz w:val="20"/>
          <w:szCs w:val="20"/>
        </w:rPr>
        <w:t>Operator oświadcza, że przeprowadził własne analizy dokumentów dotyczących Specyfikacji i na ich podstawie posiada wystarczające informacje na temat Przedsięwzięcia do przeprowadzenia oceny zasadności zawarcia niniejszej Umowy.</w:t>
      </w:r>
    </w:p>
    <w:p w14:paraId="3005F1D4" w14:textId="7F803BA3" w:rsidR="00FD61C9" w:rsidRPr="00FD61C9" w:rsidRDefault="00FD61C9" w:rsidP="00097331">
      <w:pPr>
        <w:numPr>
          <w:ilvl w:val="0"/>
          <w:numId w:val="63"/>
        </w:numPr>
        <w:contextualSpacing/>
        <w:jc w:val="both"/>
        <w:rPr>
          <w:rFonts w:ascii="Open Sans" w:hAnsi="Open Sans" w:cs="Open Sans"/>
          <w:sz w:val="20"/>
          <w:szCs w:val="20"/>
        </w:rPr>
      </w:pPr>
      <w:r w:rsidRPr="00FD61C9">
        <w:rPr>
          <w:rFonts w:ascii="Open Sans" w:hAnsi="Open Sans" w:cs="Open Sans"/>
          <w:sz w:val="20"/>
          <w:szCs w:val="20"/>
        </w:rPr>
        <w:t xml:space="preserve">Operator oświadcza, że zapewni zgodność działań, podejmowanych w celu wykonania Umowy, z prawem, oraz uznanymi międzynarodowymi standardami zarządzania obiektami </w:t>
      </w:r>
      <w:r w:rsidR="005A0014">
        <w:rPr>
          <w:rFonts w:ascii="Open Sans" w:hAnsi="Open Sans" w:cs="Open Sans"/>
          <w:sz w:val="20"/>
          <w:szCs w:val="20"/>
        </w:rPr>
        <w:t>dydaktyczno-rekreacyjnymi</w:t>
      </w:r>
      <w:r w:rsidRPr="00FD61C9">
        <w:rPr>
          <w:rFonts w:ascii="Open Sans" w:hAnsi="Open Sans" w:cs="Open Sans"/>
          <w:sz w:val="20"/>
          <w:szCs w:val="20"/>
        </w:rPr>
        <w:t xml:space="preserve">, w tym w szczególności wymogami i wytycznymi organizacji kulturalnych </w:t>
      </w:r>
      <w:r w:rsidR="005A0014">
        <w:rPr>
          <w:rFonts w:ascii="Open Sans" w:hAnsi="Open Sans" w:cs="Open Sans"/>
          <w:sz w:val="20"/>
          <w:szCs w:val="20"/>
        </w:rPr>
        <w:br/>
      </w:r>
      <w:r w:rsidRPr="00FD61C9">
        <w:rPr>
          <w:rFonts w:ascii="Open Sans" w:hAnsi="Open Sans" w:cs="Open Sans"/>
          <w:sz w:val="20"/>
          <w:szCs w:val="20"/>
        </w:rPr>
        <w:t>z przepisami dotyczącymi bezpieczeństwa oraz regulującymi zasady organizacji imprez masowych, z uwzględnieniem konieczności zapewnienia zdrowia i bezpieczeństwa personelu pracowniczego Obiektu, Klientów korzystających z Obiektu.</w:t>
      </w:r>
    </w:p>
    <w:p w14:paraId="6F1B1AFE" w14:textId="77777777" w:rsidR="00FD61C9" w:rsidRPr="00FD61C9" w:rsidRDefault="00FD61C9" w:rsidP="00097331">
      <w:pPr>
        <w:numPr>
          <w:ilvl w:val="0"/>
          <w:numId w:val="63"/>
        </w:numPr>
        <w:contextualSpacing/>
        <w:jc w:val="both"/>
        <w:rPr>
          <w:rFonts w:ascii="Open Sans" w:hAnsi="Open Sans" w:cs="Open Sans"/>
          <w:sz w:val="20"/>
          <w:szCs w:val="20"/>
        </w:rPr>
      </w:pPr>
      <w:r w:rsidRPr="00FD61C9">
        <w:rPr>
          <w:rFonts w:ascii="Open Sans" w:hAnsi="Open Sans" w:cs="Open Sans"/>
          <w:sz w:val="20"/>
          <w:szCs w:val="20"/>
        </w:rPr>
        <w:t xml:space="preserve">Operator oświadcza, że wedle jego wiedzy, nie wydano żadnego nakazu, nie złożono żadnego wniosku, nie podjęto żadnej uchwały ani nie zwołano żadnego zgromadzenia w celu likwidacji Operatora, w szczególności nie powołano syndyka, likwidatora, powiernika ani innej osoby działającej w podobnym charakterze w odniesieniu do całości bądź jakiejkolwiek części majątku Operatora oraz wedle wiedzy Operatora nie są podejmowane żadne kroki w celu powołania takiej osoby. Operator nie jest niewypłacalny ani niezdolny do wykonywania swych zobowiązań </w:t>
      </w:r>
      <w:r w:rsidRPr="00FD61C9">
        <w:rPr>
          <w:rFonts w:ascii="Open Sans" w:hAnsi="Open Sans" w:cs="Open Sans"/>
          <w:sz w:val="20"/>
          <w:szCs w:val="20"/>
        </w:rPr>
        <w:br/>
        <w:t>w terminie ich wymagalności i nie zachodzi ryzyko jego niewypłacalności.</w:t>
      </w:r>
    </w:p>
    <w:p w14:paraId="7DE77F53" w14:textId="77777777" w:rsidR="00FD61C9" w:rsidRPr="00FD61C9" w:rsidRDefault="00FD61C9" w:rsidP="00097331">
      <w:pPr>
        <w:numPr>
          <w:ilvl w:val="0"/>
          <w:numId w:val="63"/>
        </w:numPr>
        <w:contextualSpacing/>
        <w:jc w:val="both"/>
        <w:rPr>
          <w:rFonts w:ascii="Open Sans" w:hAnsi="Open Sans" w:cs="Open Sans"/>
          <w:sz w:val="20"/>
          <w:szCs w:val="20"/>
        </w:rPr>
      </w:pPr>
      <w:r w:rsidRPr="00FD61C9">
        <w:rPr>
          <w:rFonts w:ascii="Open Sans" w:hAnsi="Open Sans" w:cs="Open Sans"/>
          <w:sz w:val="20"/>
          <w:szCs w:val="20"/>
        </w:rPr>
        <w:t>Operator jest zobowiązany działać w sposób efektywny, celowy i oszczędny z zachowaniem zasady optymalnego doboru metod i środków służących osiągnięciu założonych celów.</w:t>
      </w:r>
    </w:p>
    <w:p w14:paraId="350C9980" w14:textId="77777777" w:rsidR="00FD61C9" w:rsidRPr="00FD61C9" w:rsidRDefault="00FD61C9" w:rsidP="00097331">
      <w:pPr>
        <w:numPr>
          <w:ilvl w:val="0"/>
          <w:numId w:val="63"/>
        </w:numPr>
        <w:contextualSpacing/>
        <w:jc w:val="both"/>
        <w:rPr>
          <w:rFonts w:ascii="Open Sans" w:hAnsi="Open Sans" w:cs="Open Sans"/>
          <w:sz w:val="20"/>
          <w:szCs w:val="20"/>
        </w:rPr>
      </w:pPr>
      <w:r w:rsidRPr="00FD61C9">
        <w:rPr>
          <w:rFonts w:ascii="Open Sans" w:hAnsi="Open Sans" w:cs="Open Sans"/>
          <w:sz w:val="20"/>
          <w:szCs w:val="20"/>
        </w:rPr>
        <w:t xml:space="preserve">Operator jest zobowiązany do zapewnienia ochrony osób i mienia podczas organizacji Imprez, </w:t>
      </w:r>
      <w:r w:rsidRPr="00FD61C9">
        <w:rPr>
          <w:rFonts w:ascii="Open Sans" w:hAnsi="Open Sans" w:cs="Open Sans"/>
          <w:sz w:val="20"/>
          <w:szCs w:val="20"/>
        </w:rPr>
        <w:br/>
        <w:t xml:space="preserve">z uwzględnieniem ustawy z dnia 22.08.1997 r. o ochronie osób i mienia (tekst jednolity </w:t>
      </w:r>
      <w:r w:rsidRPr="00FD61C9">
        <w:rPr>
          <w:rFonts w:ascii="Open Sans" w:hAnsi="Open Sans" w:cs="Open Sans"/>
          <w:sz w:val="20"/>
          <w:szCs w:val="20"/>
        </w:rPr>
        <w:br/>
        <w:t>Dz. U. z 2005 r. nr 145 poz. 1221, z późn. zm.).</w:t>
      </w:r>
    </w:p>
    <w:p w14:paraId="3F699133" w14:textId="77777777" w:rsidR="00FD61C9" w:rsidRPr="00FD61C9" w:rsidRDefault="00FD61C9" w:rsidP="00097331">
      <w:pPr>
        <w:numPr>
          <w:ilvl w:val="0"/>
          <w:numId w:val="63"/>
        </w:numPr>
        <w:contextualSpacing/>
        <w:jc w:val="both"/>
        <w:rPr>
          <w:rFonts w:ascii="Open Sans" w:hAnsi="Open Sans" w:cs="Open Sans"/>
          <w:sz w:val="20"/>
          <w:szCs w:val="20"/>
        </w:rPr>
      </w:pPr>
      <w:r w:rsidRPr="00FD61C9">
        <w:rPr>
          <w:rFonts w:ascii="Open Sans" w:hAnsi="Open Sans" w:cs="Open Sans"/>
          <w:sz w:val="20"/>
          <w:szCs w:val="20"/>
        </w:rPr>
        <w:lastRenderedPageBreak/>
        <w:t xml:space="preserve">Operator jest zobowiązany przy wykonywaniu swoich obowiązków przestrzegać przepisów ustawy z dnia 26.10.1982 r. o wychowaniu w trzeźwości i przeciwdziałaniu alkoholizmowi </w:t>
      </w:r>
      <w:r w:rsidRPr="00FD61C9">
        <w:rPr>
          <w:rFonts w:ascii="Open Sans" w:hAnsi="Open Sans" w:cs="Open Sans"/>
          <w:sz w:val="20"/>
          <w:szCs w:val="20"/>
        </w:rPr>
        <w:br/>
        <w:t>(Dz. U. z 2014 r. poz. 1099).</w:t>
      </w:r>
    </w:p>
    <w:p w14:paraId="4FF4393A" w14:textId="77777777" w:rsidR="00FD61C9" w:rsidRPr="00FD61C9" w:rsidRDefault="00FD61C9" w:rsidP="00097331">
      <w:pPr>
        <w:numPr>
          <w:ilvl w:val="0"/>
          <w:numId w:val="63"/>
        </w:numPr>
        <w:contextualSpacing/>
        <w:jc w:val="both"/>
        <w:rPr>
          <w:rFonts w:ascii="Open Sans" w:hAnsi="Open Sans" w:cs="Open Sans"/>
          <w:sz w:val="20"/>
          <w:szCs w:val="20"/>
        </w:rPr>
      </w:pPr>
      <w:r w:rsidRPr="00FD61C9">
        <w:rPr>
          <w:rFonts w:ascii="Open Sans" w:hAnsi="Open Sans" w:cs="Open Sans"/>
          <w:sz w:val="20"/>
          <w:szCs w:val="20"/>
        </w:rPr>
        <w:t xml:space="preserve">Operator jest zobowiązany do utrzymywania Obiektu w prawidłowym stanie technicznym </w:t>
      </w:r>
      <w:r w:rsidRPr="00FD61C9">
        <w:rPr>
          <w:rFonts w:ascii="Open Sans" w:hAnsi="Open Sans" w:cs="Open Sans"/>
          <w:sz w:val="20"/>
          <w:szCs w:val="20"/>
        </w:rPr>
        <w:br/>
        <w:t>i estetycznym oraz przeciwdziałania awariom lub pogorszeniu stanu Obiektu. Realizacja powyższego obowiązku przez Operatora polega w szczególności na dokonywaniu wszelkich niezbędnych napraw i remontów, a także bieżącej konserwacji Obiektu.</w:t>
      </w:r>
    </w:p>
    <w:p w14:paraId="3BBF5814" w14:textId="77777777" w:rsidR="009B4F04" w:rsidRDefault="009B4F04" w:rsidP="0059103C">
      <w:pPr>
        <w:jc w:val="center"/>
        <w:rPr>
          <w:rFonts w:ascii="Open Sans" w:hAnsi="Open Sans" w:cs="Open Sans"/>
          <w:b/>
          <w:sz w:val="20"/>
          <w:szCs w:val="20"/>
        </w:rPr>
      </w:pPr>
    </w:p>
    <w:p w14:paraId="42938574" w14:textId="0E67B60A" w:rsidR="00FD61C9" w:rsidRPr="00FD61C9" w:rsidRDefault="00FD61C9" w:rsidP="0059103C">
      <w:pPr>
        <w:jc w:val="center"/>
        <w:rPr>
          <w:rFonts w:ascii="Open Sans" w:hAnsi="Open Sans" w:cs="Open Sans"/>
          <w:b/>
          <w:sz w:val="20"/>
          <w:szCs w:val="20"/>
        </w:rPr>
      </w:pPr>
      <w:r w:rsidRPr="00FD61C9">
        <w:rPr>
          <w:rFonts w:ascii="Open Sans" w:hAnsi="Open Sans" w:cs="Open Sans"/>
          <w:b/>
          <w:sz w:val="20"/>
          <w:szCs w:val="20"/>
        </w:rPr>
        <w:t>§ 4</w:t>
      </w:r>
    </w:p>
    <w:p w14:paraId="307379F3" w14:textId="77777777" w:rsidR="00FD61C9" w:rsidRPr="00FD61C9" w:rsidRDefault="00FD61C9" w:rsidP="0059103C">
      <w:pPr>
        <w:jc w:val="both"/>
        <w:rPr>
          <w:rFonts w:ascii="Open Sans" w:hAnsi="Open Sans" w:cs="Open Sans"/>
          <w:b/>
          <w:sz w:val="20"/>
          <w:szCs w:val="20"/>
        </w:rPr>
      </w:pPr>
      <w:r w:rsidRPr="00FD61C9">
        <w:rPr>
          <w:rFonts w:ascii="Open Sans" w:hAnsi="Open Sans" w:cs="Open Sans"/>
          <w:b/>
          <w:sz w:val="20"/>
          <w:szCs w:val="20"/>
        </w:rPr>
        <w:t>Wynagrodzenie i inne świadczenia na rzecz Zamawiającego</w:t>
      </w:r>
    </w:p>
    <w:p w14:paraId="591A2BB4" w14:textId="47923491" w:rsidR="00FD61C9" w:rsidRPr="00FD61C9" w:rsidRDefault="00FD61C9" w:rsidP="00097331">
      <w:pPr>
        <w:numPr>
          <w:ilvl w:val="6"/>
          <w:numId w:val="60"/>
        </w:numPr>
        <w:ind w:left="284" w:hanging="284"/>
        <w:contextualSpacing/>
        <w:jc w:val="both"/>
        <w:rPr>
          <w:rFonts w:ascii="Open Sans" w:hAnsi="Open Sans" w:cs="Open Sans"/>
          <w:sz w:val="20"/>
          <w:szCs w:val="20"/>
        </w:rPr>
      </w:pPr>
      <w:r w:rsidRPr="00FD61C9">
        <w:rPr>
          <w:rFonts w:ascii="Open Sans" w:hAnsi="Open Sans" w:cs="Open Sans"/>
          <w:sz w:val="20"/>
          <w:szCs w:val="20"/>
        </w:rPr>
        <w:t xml:space="preserve">Z tytułu niniejszej Umowy Operator zobowiązuje się do zapłaty za cały okres obowiązywania umowy, tj. za </w:t>
      </w:r>
      <w:r w:rsidRPr="00FE7517">
        <w:rPr>
          <w:rFonts w:ascii="Open Sans" w:hAnsi="Open Sans" w:cs="Open Sans"/>
          <w:sz w:val="20"/>
          <w:szCs w:val="20"/>
        </w:rPr>
        <w:t xml:space="preserve">okres </w:t>
      </w:r>
      <w:r w:rsidR="002115E5" w:rsidRPr="00FE7517">
        <w:rPr>
          <w:rFonts w:ascii="Open Sans" w:hAnsi="Open Sans" w:cs="Open Sans"/>
          <w:sz w:val="20"/>
          <w:szCs w:val="20"/>
        </w:rPr>
        <w:t>60</w:t>
      </w:r>
      <w:r w:rsidRPr="00FE7517">
        <w:rPr>
          <w:rFonts w:ascii="Open Sans" w:hAnsi="Open Sans" w:cs="Open Sans"/>
          <w:sz w:val="20"/>
          <w:szCs w:val="20"/>
        </w:rPr>
        <w:t xml:space="preserve"> miesięcy</w:t>
      </w:r>
      <w:r w:rsidRPr="00FD61C9">
        <w:rPr>
          <w:rFonts w:ascii="Open Sans" w:hAnsi="Open Sans" w:cs="Open Sans"/>
          <w:sz w:val="20"/>
          <w:szCs w:val="20"/>
        </w:rPr>
        <w:t xml:space="preserve"> kwotę:</w:t>
      </w:r>
    </w:p>
    <w:p w14:paraId="5C0B7CB8" w14:textId="25F7D5C3" w:rsidR="00FD61C9" w:rsidRPr="00FD61C9" w:rsidRDefault="00B0186F" w:rsidP="0059103C">
      <w:pPr>
        <w:ind w:left="284"/>
        <w:jc w:val="both"/>
        <w:rPr>
          <w:rFonts w:ascii="Open Sans" w:hAnsi="Open Sans" w:cs="Open Sans"/>
          <w:sz w:val="20"/>
          <w:szCs w:val="20"/>
        </w:rPr>
      </w:pPr>
      <w:r>
        <w:rPr>
          <w:rFonts w:ascii="Open Sans" w:hAnsi="Open Sans" w:cs="Open Sans"/>
          <w:sz w:val="20"/>
          <w:szCs w:val="20"/>
        </w:rPr>
        <w:t>………………….</w:t>
      </w:r>
      <w:r w:rsidR="00FD61C9" w:rsidRPr="00FD61C9">
        <w:rPr>
          <w:rFonts w:ascii="Open Sans" w:hAnsi="Open Sans" w:cs="Open Sans"/>
          <w:sz w:val="20"/>
          <w:szCs w:val="20"/>
        </w:rPr>
        <w:t xml:space="preserve"> zł netto (słownie: </w:t>
      </w:r>
      <w:r>
        <w:rPr>
          <w:rFonts w:ascii="Open Sans" w:hAnsi="Open Sans" w:cs="Open Sans"/>
          <w:sz w:val="20"/>
          <w:szCs w:val="20"/>
        </w:rPr>
        <w:t>………………………………………………</w:t>
      </w:r>
      <w:r w:rsidR="00FD61C9" w:rsidRPr="00FD61C9">
        <w:rPr>
          <w:rFonts w:ascii="Open Sans" w:hAnsi="Open Sans" w:cs="Open Sans"/>
          <w:sz w:val="20"/>
          <w:szCs w:val="20"/>
        </w:rPr>
        <w:t xml:space="preserve">) + podatek VAT w wysokości 23%, tj. </w:t>
      </w:r>
      <w:r>
        <w:rPr>
          <w:rFonts w:ascii="Open Sans" w:hAnsi="Open Sans" w:cs="Open Sans"/>
          <w:sz w:val="20"/>
          <w:szCs w:val="20"/>
        </w:rPr>
        <w:t>……………………</w:t>
      </w:r>
      <w:r w:rsidR="00FD61C9" w:rsidRPr="00FD61C9">
        <w:rPr>
          <w:rFonts w:ascii="Open Sans" w:hAnsi="Open Sans" w:cs="Open Sans"/>
          <w:sz w:val="20"/>
          <w:szCs w:val="20"/>
        </w:rPr>
        <w:t xml:space="preserve"> zł (słownie: </w:t>
      </w:r>
      <w:r>
        <w:rPr>
          <w:rFonts w:ascii="Open Sans" w:hAnsi="Open Sans" w:cs="Open Sans"/>
          <w:sz w:val="20"/>
          <w:szCs w:val="20"/>
        </w:rPr>
        <w:t>…………………………..</w:t>
      </w:r>
      <w:r w:rsidR="00FD61C9" w:rsidRPr="00FD61C9">
        <w:rPr>
          <w:rFonts w:ascii="Open Sans" w:hAnsi="Open Sans" w:cs="Open Sans"/>
          <w:sz w:val="20"/>
          <w:szCs w:val="20"/>
        </w:rPr>
        <w:t xml:space="preserve">), co daje brutto </w:t>
      </w:r>
      <w:r>
        <w:rPr>
          <w:rFonts w:ascii="Open Sans" w:hAnsi="Open Sans" w:cs="Open Sans"/>
          <w:sz w:val="20"/>
          <w:szCs w:val="20"/>
        </w:rPr>
        <w:t>……………….</w:t>
      </w:r>
      <w:r w:rsidR="00FD61C9" w:rsidRPr="00FD61C9">
        <w:rPr>
          <w:rFonts w:ascii="Open Sans" w:hAnsi="Open Sans" w:cs="Open Sans"/>
          <w:sz w:val="20"/>
          <w:szCs w:val="20"/>
        </w:rPr>
        <w:t xml:space="preserve"> zł (słownie: </w:t>
      </w:r>
      <w:r>
        <w:rPr>
          <w:rFonts w:ascii="Open Sans" w:hAnsi="Open Sans" w:cs="Open Sans"/>
          <w:sz w:val="20"/>
          <w:szCs w:val="20"/>
        </w:rPr>
        <w:t>…………………………..</w:t>
      </w:r>
      <w:r w:rsidR="00FD61C9" w:rsidRPr="00FD61C9">
        <w:rPr>
          <w:rFonts w:ascii="Open Sans" w:hAnsi="Open Sans" w:cs="Open Sans"/>
          <w:sz w:val="20"/>
          <w:szCs w:val="20"/>
        </w:rPr>
        <w:t>),</w:t>
      </w:r>
    </w:p>
    <w:p w14:paraId="3FBC8100" w14:textId="77777777" w:rsidR="00FD61C9" w:rsidRPr="00FD61C9" w:rsidRDefault="00FD61C9" w:rsidP="0059103C">
      <w:pPr>
        <w:ind w:left="180" w:firstLine="104"/>
        <w:jc w:val="both"/>
        <w:rPr>
          <w:rFonts w:ascii="Open Sans" w:hAnsi="Open Sans" w:cs="Open Sans"/>
          <w:sz w:val="20"/>
          <w:szCs w:val="20"/>
        </w:rPr>
      </w:pPr>
      <w:r w:rsidRPr="00FD61C9">
        <w:rPr>
          <w:rFonts w:ascii="Open Sans" w:hAnsi="Open Sans" w:cs="Open Sans"/>
          <w:sz w:val="20"/>
          <w:szCs w:val="20"/>
          <w:u w:val="single"/>
        </w:rPr>
        <w:t>z czego opłata miesięczna wynosi</w:t>
      </w:r>
      <w:r w:rsidRPr="00FD61C9">
        <w:rPr>
          <w:rFonts w:ascii="Open Sans" w:hAnsi="Open Sans" w:cs="Open Sans"/>
          <w:sz w:val="20"/>
          <w:szCs w:val="20"/>
        </w:rPr>
        <w:t>:</w:t>
      </w:r>
    </w:p>
    <w:p w14:paraId="3DADB4E4" w14:textId="2550EFE8" w:rsidR="00FD61C9" w:rsidRPr="00FD61C9" w:rsidRDefault="00B0186F" w:rsidP="0059103C">
      <w:pPr>
        <w:ind w:left="284"/>
        <w:jc w:val="both"/>
        <w:rPr>
          <w:rFonts w:ascii="Open Sans" w:hAnsi="Open Sans" w:cs="Open Sans"/>
          <w:sz w:val="20"/>
          <w:szCs w:val="20"/>
        </w:rPr>
      </w:pPr>
      <w:r>
        <w:rPr>
          <w:rFonts w:ascii="Open Sans" w:hAnsi="Open Sans" w:cs="Open Sans"/>
          <w:sz w:val="20"/>
          <w:szCs w:val="20"/>
        </w:rPr>
        <w:t>……………</w:t>
      </w:r>
      <w:r w:rsidR="00FD61C9" w:rsidRPr="00FD61C9">
        <w:rPr>
          <w:rFonts w:ascii="Open Sans" w:hAnsi="Open Sans" w:cs="Open Sans"/>
          <w:sz w:val="20"/>
          <w:szCs w:val="20"/>
        </w:rPr>
        <w:t xml:space="preserve"> zł netto (słownie: </w:t>
      </w:r>
      <w:r>
        <w:rPr>
          <w:rFonts w:ascii="Open Sans" w:hAnsi="Open Sans" w:cs="Open Sans"/>
          <w:sz w:val="20"/>
          <w:szCs w:val="20"/>
        </w:rPr>
        <w:t>………………………</w:t>
      </w:r>
      <w:r w:rsidR="00FD61C9" w:rsidRPr="00FD61C9">
        <w:rPr>
          <w:rFonts w:ascii="Open Sans" w:hAnsi="Open Sans" w:cs="Open Sans"/>
          <w:sz w:val="20"/>
          <w:szCs w:val="20"/>
        </w:rPr>
        <w:t xml:space="preserve">) + podatek VAT w wysokości 23%, tj. </w:t>
      </w:r>
      <w:r>
        <w:rPr>
          <w:rFonts w:ascii="Open Sans" w:hAnsi="Open Sans" w:cs="Open Sans"/>
          <w:sz w:val="20"/>
          <w:szCs w:val="20"/>
        </w:rPr>
        <w:t>……………</w:t>
      </w:r>
      <w:r w:rsidR="00FD61C9" w:rsidRPr="00FD61C9">
        <w:rPr>
          <w:rFonts w:ascii="Open Sans" w:hAnsi="Open Sans" w:cs="Open Sans"/>
          <w:sz w:val="20"/>
          <w:szCs w:val="20"/>
        </w:rPr>
        <w:t xml:space="preserve"> zł (słownie: </w:t>
      </w:r>
      <w:r>
        <w:rPr>
          <w:rFonts w:ascii="Open Sans" w:hAnsi="Open Sans" w:cs="Open Sans"/>
          <w:sz w:val="20"/>
          <w:szCs w:val="20"/>
        </w:rPr>
        <w:t>…………….</w:t>
      </w:r>
      <w:r w:rsidR="00FD61C9" w:rsidRPr="00FD61C9">
        <w:rPr>
          <w:rFonts w:ascii="Open Sans" w:hAnsi="Open Sans" w:cs="Open Sans"/>
          <w:sz w:val="20"/>
          <w:szCs w:val="20"/>
        </w:rPr>
        <w:t xml:space="preserve">), co daje brutto </w:t>
      </w:r>
      <w:r>
        <w:rPr>
          <w:rFonts w:ascii="Open Sans" w:hAnsi="Open Sans" w:cs="Open Sans"/>
          <w:sz w:val="20"/>
          <w:szCs w:val="20"/>
        </w:rPr>
        <w:t>………………</w:t>
      </w:r>
      <w:r w:rsidR="00FD61C9" w:rsidRPr="00FD61C9">
        <w:rPr>
          <w:rFonts w:ascii="Open Sans" w:hAnsi="Open Sans" w:cs="Open Sans"/>
          <w:sz w:val="20"/>
          <w:szCs w:val="20"/>
        </w:rPr>
        <w:t xml:space="preserve"> zł (słownie: </w:t>
      </w:r>
      <w:r>
        <w:rPr>
          <w:rFonts w:ascii="Open Sans" w:hAnsi="Open Sans" w:cs="Open Sans"/>
          <w:sz w:val="20"/>
          <w:szCs w:val="20"/>
        </w:rPr>
        <w:t>…………………..</w:t>
      </w:r>
      <w:r w:rsidR="00FD61C9" w:rsidRPr="00FD61C9">
        <w:rPr>
          <w:rFonts w:ascii="Open Sans" w:hAnsi="Open Sans" w:cs="Open Sans"/>
          <w:sz w:val="20"/>
          <w:szCs w:val="20"/>
        </w:rPr>
        <w:t>).</w:t>
      </w:r>
    </w:p>
    <w:p w14:paraId="4C016B24" w14:textId="77777777" w:rsidR="00FD61C9" w:rsidRPr="00FD61C9" w:rsidRDefault="00FD61C9" w:rsidP="0059103C">
      <w:pPr>
        <w:ind w:left="284"/>
        <w:jc w:val="both"/>
        <w:rPr>
          <w:rFonts w:ascii="Open Sans" w:hAnsi="Open Sans" w:cs="Open Sans"/>
          <w:sz w:val="20"/>
          <w:szCs w:val="20"/>
        </w:rPr>
      </w:pPr>
      <w:r w:rsidRPr="00FD61C9">
        <w:rPr>
          <w:rFonts w:ascii="Open Sans" w:hAnsi="Open Sans" w:cs="Open Sans"/>
          <w:sz w:val="20"/>
          <w:szCs w:val="20"/>
        </w:rPr>
        <w:t>Operator za świadczenie Usług Zarządzania będzie wpłacał na rachunek Zamawiającego wynagrodzenie w okresach miesięcznych przy czym wynagrodzenie to ma charakter zryczałtowany.</w:t>
      </w:r>
    </w:p>
    <w:p w14:paraId="6D781586" w14:textId="7ADFFD3D" w:rsidR="00FD61C9" w:rsidRPr="00FD61C9" w:rsidRDefault="00FD61C9" w:rsidP="0059103C">
      <w:pPr>
        <w:ind w:left="284"/>
        <w:jc w:val="both"/>
        <w:rPr>
          <w:rFonts w:ascii="Open Sans" w:hAnsi="Open Sans" w:cs="Open Sans"/>
          <w:sz w:val="20"/>
          <w:szCs w:val="20"/>
        </w:rPr>
      </w:pPr>
      <w:r w:rsidRPr="00FD61C9">
        <w:rPr>
          <w:rFonts w:ascii="Open Sans" w:hAnsi="Open Sans" w:cs="Open Sans"/>
          <w:sz w:val="20"/>
          <w:szCs w:val="20"/>
        </w:rPr>
        <w:t xml:space="preserve">Zapłata wynagrodzenia następować będzie na podstawie faktury, wystawionej na koniec każdego miesiąca, na rachunek bankowy Zamawiającego wskazany na fakturze, w terminie </w:t>
      </w:r>
      <w:r w:rsidR="00FC572C">
        <w:rPr>
          <w:rFonts w:ascii="Open Sans" w:hAnsi="Open Sans" w:cs="Open Sans"/>
          <w:sz w:val="20"/>
          <w:szCs w:val="20"/>
        </w:rPr>
        <w:t>___</w:t>
      </w:r>
      <w:r w:rsidRPr="00FD61C9">
        <w:rPr>
          <w:rFonts w:ascii="Open Sans" w:hAnsi="Open Sans" w:cs="Open Sans"/>
          <w:sz w:val="20"/>
          <w:szCs w:val="20"/>
        </w:rPr>
        <w:t xml:space="preserve"> dni od dnia wystawienia faktury. Za dzień zapłaty strony uznają dzień wpływu środków na rachunek bankowy Zamawiającego.</w:t>
      </w:r>
    </w:p>
    <w:p w14:paraId="32DEA087" w14:textId="77777777" w:rsidR="00FD61C9" w:rsidRPr="00FD61C9" w:rsidRDefault="00FD61C9" w:rsidP="00097331">
      <w:pPr>
        <w:numPr>
          <w:ilvl w:val="6"/>
          <w:numId w:val="60"/>
        </w:numPr>
        <w:ind w:left="284" w:hanging="284"/>
        <w:contextualSpacing/>
        <w:jc w:val="both"/>
        <w:rPr>
          <w:rFonts w:ascii="Open Sans" w:hAnsi="Open Sans" w:cs="Open Sans"/>
          <w:sz w:val="20"/>
          <w:szCs w:val="20"/>
        </w:rPr>
      </w:pPr>
      <w:r w:rsidRPr="00FD61C9">
        <w:rPr>
          <w:rFonts w:ascii="Open Sans" w:hAnsi="Open Sans" w:cs="Open Sans"/>
          <w:b/>
          <w:sz w:val="20"/>
          <w:szCs w:val="20"/>
        </w:rPr>
        <w:t xml:space="preserve">Zamawiający </w:t>
      </w:r>
      <w:r w:rsidRPr="00FD61C9">
        <w:rPr>
          <w:rFonts w:ascii="Open Sans" w:hAnsi="Open Sans" w:cs="Open Sans"/>
          <w:sz w:val="20"/>
          <w:szCs w:val="20"/>
        </w:rPr>
        <w:t xml:space="preserve">nie jest zobowiązany do zwrotu i/lub pokrywania żadnych roszczeń związanych </w:t>
      </w:r>
      <w:r w:rsidRPr="00FD61C9">
        <w:rPr>
          <w:rFonts w:ascii="Open Sans" w:hAnsi="Open Sans" w:cs="Open Sans"/>
          <w:sz w:val="20"/>
          <w:szCs w:val="20"/>
        </w:rPr>
        <w:br/>
        <w:t xml:space="preserve">z wykonywaniem przez Operatora usług objętych przedmiotem umowy, w tym do pokrywania jakichkolwiek kosztów poniesionych przez </w:t>
      </w:r>
      <w:r w:rsidRPr="00FD61C9">
        <w:rPr>
          <w:rFonts w:ascii="Open Sans" w:hAnsi="Open Sans" w:cs="Open Sans"/>
          <w:b/>
          <w:sz w:val="20"/>
          <w:szCs w:val="20"/>
        </w:rPr>
        <w:t xml:space="preserve">Operatora </w:t>
      </w:r>
      <w:r w:rsidRPr="00FD61C9">
        <w:rPr>
          <w:rFonts w:ascii="Open Sans" w:hAnsi="Open Sans" w:cs="Open Sans"/>
          <w:sz w:val="20"/>
          <w:szCs w:val="20"/>
        </w:rPr>
        <w:t>w związku z wykonywaniem tych usług oprócz uiszczania wynagrodzenia za Zarządzanie.</w:t>
      </w:r>
    </w:p>
    <w:p w14:paraId="21C135C9" w14:textId="77777777" w:rsidR="00FD61C9" w:rsidRPr="00FD61C9" w:rsidRDefault="00FD61C9" w:rsidP="00097331">
      <w:pPr>
        <w:numPr>
          <w:ilvl w:val="6"/>
          <w:numId w:val="60"/>
        </w:numPr>
        <w:ind w:left="284" w:hanging="284"/>
        <w:contextualSpacing/>
        <w:jc w:val="both"/>
        <w:rPr>
          <w:rFonts w:ascii="Open Sans" w:hAnsi="Open Sans" w:cs="Open Sans"/>
          <w:sz w:val="20"/>
          <w:szCs w:val="20"/>
        </w:rPr>
      </w:pPr>
      <w:r w:rsidRPr="00FD61C9">
        <w:rPr>
          <w:rFonts w:ascii="Open Sans" w:hAnsi="Open Sans" w:cs="Open Sans"/>
          <w:sz w:val="20"/>
          <w:szCs w:val="20"/>
        </w:rPr>
        <w:t>Zasady płatności:</w:t>
      </w:r>
    </w:p>
    <w:p w14:paraId="0C39123A" w14:textId="77777777" w:rsidR="00FD61C9" w:rsidRPr="00FD61C9" w:rsidRDefault="00FD61C9" w:rsidP="0059103C">
      <w:pPr>
        <w:ind w:left="283"/>
        <w:jc w:val="both"/>
        <w:rPr>
          <w:rFonts w:ascii="Open Sans" w:hAnsi="Open Sans" w:cs="Open Sans"/>
          <w:sz w:val="20"/>
          <w:szCs w:val="20"/>
        </w:rPr>
      </w:pPr>
      <w:r w:rsidRPr="00FD61C9">
        <w:rPr>
          <w:rFonts w:ascii="Open Sans" w:hAnsi="Open Sans" w:cs="Open Sans"/>
          <w:sz w:val="20"/>
          <w:szCs w:val="20"/>
        </w:rPr>
        <w:t>Z zastrzeżeniem innych postanowień niniejszej Umowy, wynagrodzenie za Zarządzanie będzie płatne na następujących zasadach:</w:t>
      </w:r>
    </w:p>
    <w:p w14:paraId="047CE303" w14:textId="77777777" w:rsidR="00FD61C9" w:rsidRPr="00FD61C9" w:rsidRDefault="00FD61C9" w:rsidP="0059103C">
      <w:pPr>
        <w:ind w:left="566" w:hanging="283"/>
        <w:jc w:val="both"/>
        <w:rPr>
          <w:rFonts w:ascii="Open Sans" w:hAnsi="Open Sans" w:cs="Open Sans"/>
          <w:sz w:val="20"/>
          <w:szCs w:val="20"/>
        </w:rPr>
      </w:pPr>
      <w:r w:rsidRPr="00FD61C9">
        <w:rPr>
          <w:rFonts w:ascii="Open Sans" w:hAnsi="Open Sans" w:cs="Open Sans"/>
          <w:sz w:val="20"/>
          <w:szCs w:val="20"/>
        </w:rPr>
        <w:t>1)</w:t>
      </w:r>
      <w:r w:rsidRPr="00FD61C9">
        <w:rPr>
          <w:rFonts w:ascii="Open Sans" w:hAnsi="Open Sans" w:cs="Open Sans"/>
          <w:sz w:val="20"/>
          <w:szCs w:val="20"/>
        </w:rPr>
        <w:tab/>
        <w:t xml:space="preserve">Wynagrodzenie za Zarządzanie, o którym mowa w ust. 1 będzie płatne w miesięcznych ratach </w:t>
      </w:r>
      <w:r w:rsidRPr="00FD61C9">
        <w:rPr>
          <w:rFonts w:ascii="Open Sans" w:hAnsi="Open Sans" w:cs="Open Sans"/>
          <w:sz w:val="20"/>
          <w:szCs w:val="20"/>
        </w:rPr>
        <w:br/>
        <w:t>w wysokości proporcjonalnej do wynagrodzenia za cały okres obowiązywania Umowy, na podstawie faktur VAT, wystawionych przez Zamawiającego, po zakończeniu każdego pełnego miesiąca świadczenia Usług Zarządzania. W przypadku świadczenia Usług Zarządzania przez niepełny miesiąc, wystawiona faktura VAT będzie obejmować kwotę należną proporcjonalnie do ilości dni Zarządzania.</w:t>
      </w:r>
    </w:p>
    <w:p w14:paraId="461D9673" w14:textId="51B4D260" w:rsidR="00FD61C9" w:rsidRPr="00FD61C9" w:rsidRDefault="00FD61C9" w:rsidP="0059103C">
      <w:pPr>
        <w:ind w:left="568" w:hanging="284"/>
        <w:jc w:val="both"/>
        <w:rPr>
          <w:rFonts w:ascii="Open Sans" w:hAnsi="Open Sans" w:cs="Open Sans"/>
          <w:sz w:val="20"/>
          <w:szCs w:val="20"/>
        </w:rPr>
      </w:pPr>
      <w:r w:rsidRPr="00FD61C9">
        <w:rPr>
          <w:rFonts w:ascii="Open Sans" w:hAnsi="Open Sans" w:cs="Open Sans"/>
          <w:sz w:val="20"/>
          <w:szCs w:val="20"/>
        </w:rPr>
        <w:t>2)</w:t>
      </w:r>
      <w:r w:rsidRPr="00FD61C9">
        <w:rPr>
          <w:rFonts w:ascii="Open Sans" w:hAnsi="Open Sans" w:cs="Open Sans"/>
          <w:sz w:val="20"/>
          <w:szCs w:val="20"/>
        </w:rPr>
        <w:tab/>
        <w:t xml:space="preserve">Zapłata należności wynikającej z faktury, o której mowa wyżej, nastąpi przelewem na rachunek bankowy wskazany przez Zamawiającego w terminie do </w:t>
      </w:r>
      <w:r w:rsidR="00B4298C">
        <w:rPr>
          <w:rFonts w:ascii="Open Sans" w:hAnsi="Open Sans" w:cs="Open Sans"/>
          <w:sz w:val="20"/>
          <w:szCs w:val="20"/>
        </w:rPr>
        <w:t>___</w:t>
      </w:r>
      <w:r w:rsidRPr="00FD61C9">
        <w:rPr>
          <w:rFonts w:ascii="Open Sans" w:hAnsi="Open Sans" w:cs="Open Sans"/>
          <w:sz w:val="20"/>
          <w:szCs w:val="20"/>
        </w:rPr>
        <w:t xml:space="preserve"> dni </w:t>
      </w:r>
      <w:r w:rsidRPr="00FD61C9">
        <w:rPr>
          <w:rFonts w:ascii="Open Sans" w:eastAsia="Calibri" w:hAnsi="Open Sans" w:cs="Open Sans"/>
          <w:iCs/>
          <w:sz w:val="20"/>
          <w:szCs w:val="20"/>
        </w:rPr>
        <w:t xml:space="preserve">od dnia </w:t>
      </w:r>
      <w:r w:rsidRPr="00FD61C9">
        <w:rPr>
          <w:rFonts w:ascii="Open Sans" w:hAnsi="Open Sans" w:cs="Open Sans"/>
          <w:sz w:val="20"/>
          <w:szCs w:val="20"/>
        </w:rPr>
        <w:t>wystawienia faktury.</w:t>
      </w:r>
    </w:p>
    <w:p w14:paraId="782181A1" w14:textId="1A31AAAB" w:rsidR="00FD61C9" w:rsidRDefault="00FD61C9" w:rsidP="00097331">
      <w:pPr>
        <w:numPr>
          <w:ilvl w:val="6"/>
          <w:numId w:val="60"/>
        </w:numPr>
        <w:ind w:left="284" w:hanging="284"/>
        <w:contextualSpacing/>
        <w:jc w:val="both"/>
        <w:rPr>
          <w:rFonts w:ascii="Open Sans" w:hAnsi="Open Sans" w:cs="Open Sans"/>
          <w:sz w:val="20"/>
          <w:szCs w:val="20"/>
        </w:rPr>
      </w:pPr>
      <w:r w:rsidRPr="00FD61C9">
        <w:rPr>
          <w:rFonts w:ascii="Open Sans" w:hAnsi="Open Sans" w:cs="Open Sans"/>
          <w:sz w:val="20"/>
          <w:szCs w:val="20"/>
        </w:rPr>
        <w:t>Suma miesięcznego wynagrodzenia za cały okres obowiązywania umowy nie może być wyższa od kwoty wynagrodzenia określonego w ust. 1. W przypadku wcześniejszego zakończenia obowiązywania umowy niż okres na jaki została ona zawarta Operatorowi przysługuje wynagrodzenie proporcjonalne do czasu trwania umowy i wynagrodzenia o którym mowa w ust. 1.</w:t>
      </w:r>
    </w:p>
    <w:p w14:paraId="65DD1CC3" w14:textId="77777777" w:rsidR="00FD61C9" w:rsidRPr="00FD61C9" w:rsidRDefault="00FD61C9" w:rsidP="0010743D">
      <w:pPr>
        <w:rPr>
          <w:rFonts w:ascii="Open Sans" w:hAnsi="Open Sans" w:cs="Open Sans"/>
          <w:b/>
          <w:sz w:val="20"/>
          <w:szCs w:val="20"/>
        </w:rPr>
      </w:pPr>
      <w:bookmarkStart w:id="8" w:name="_GoBack"/>
      <w:bookmarkEnd w:id="8"/>
    </w:p>
    <w:p w14:paraId="56F78D23" w14:textId="77777777" w:rsidR="00FD61C9" w:rsidRPr="00FD61C9" w:rsidRDefault="00FD61C9" w:rsidP="0059103C">
      <w:pPr>
        <w:jc w:val="center"/>
        <w:rPr>
          <w:rFonts w:ascii="Open Sans" w:hAnsi="Open Sans" w:cs="Open Sans"/>
          <w:b/>
          <w:sz w:val="20"/>
          <w:szCs w:val="20"/>
        </w:rPr>
      </w:pPr>
      <w:r w:rsidRPr="00FD61C9">
        <w:rPr>
          <w:rFonts w:ascii="Open Sans" w:hAnsi="Open Sans" w:cs="Open Sans"/>
          <w:b/>
          <w:sz w:val="20"/>
          <w:szCs w:val="20"/>
        </w:rPr>
        <w:t>§ 5</w:t>
      </w:r>
    </w:p>
    <w:p w14:paraId="71EE5C57" w14:textId="77777777" w:rsidR="00FD61C9" w:rsidRPr="00FD61C9" w:rsidRDefault="00FD61C9" w:rsidP="0059103C">
      <w:pPr>
        <w:jc w:val="both"/>
        <w:rPr>
          <w:rFonts w:ascii="Open Sans" w:hAnsi="Open Sans" w:cs="Open Sans"/>
          <w:b/>
          <w:sz w:val="20"/>
          <w:szCs w:val="20"/>
        </w:rPr>
      </w:pPr>
      <w:r w:rsidRPr="00FD61C9">
        <w:rPr>
          <w:rFonts w:ascii="Open Sans" w:hAnsi="Open Sans" w:cs="Open Sans"/>
          <w:b/>
          <w:sz w:val="20"/>
          <w:szCs w:val="20"/>
        </w:rPr>
        <w:t>Okres obowiązywania umowy</w:t>
      </w:r>
    </w:p>
    <w:p w14:paraId="605973A2" w14:textId="77777777" w:rsidR="00FD61C9" w:rsidRPr="00FD61C9" w:rsidRDefault="00FD61C9" w:rsidP="00097331">
      <w:pPr>
        <w:numPr>
          <w:ilvl w:val="0"/>
          <w:numId w:val="64"/>
        </w:numPr>
        <w:ind w:left="284" w:hanging="284"/>
        <w:contextualSpacing/>
        <w:rPr>
          <w:rFonts w:ascii="Open Sans" w:hAnsi="Open Sans" w:cs="Open Sans"/>
          <w:sz w:val="20"/>
          <w:szCs w:val="20"/>
        </w:rPr>
      </w:pPr>
      <w:r w:rsidRPr="00FD61C9">
        <w:rPr>
          <w:rFonts w:ascii="Open Sans" w:hAnsi="Open Sans" w:cs="Open Sans"/>
          <w:sz w:val="20"/>
          <w:szCs w:val="20"/>
        </w:rPr>
        <w:t>Okres trwania Umowy:</w:t>
      </w:r>
    </w:p>
    <w:p w14:paraId="62B5FBC5" w14:textId="51DB6308" w:rsidR="00FD61C9" w:rsidRPr="00FD61C9" w:rsidRDefault="00FD61C9" w:rsidP="0059103C">
      <w:pPr>
        <w:ind w:left="567" w:hanging="283"/>
        <w:jc w:val="both"/>
        <w:rPr>
          <w:rFonts w:ascii="Open Sans" w:hAnsi="Open Sans" w:cs="Open Sans"/>
          <w:bCs/>
          <w:sz w:val="20"/>
          <w:szCs w:val="20"/>
        </w:rPr>
      </w:pPr>
      <w:r w:rsidRPr="00FD61C9">
        <w:rPr>
          <w:rFonts w:ascii="Open Sans" w:hAnsi="Open Sans" w:cs="Open Sans"/>
          <w:sz w:val="20"/>
          <w:szCs w:val="20"/>
        </w:rPr>
        <w:t>1)</w:t>
      </w:r>
      <w:r w:rsidRPr="00FD61C9">
        <w:rPr>
          <w:rFonts w:ascii="Open Sans" w:hAnsi="Open Sans" w:cs="Open Sans"/>
          <w:sz w:val="20"/>
          <w:szCs w:val="20"/>
        </w:rPr>
        <w:tab/>
        <w:t xml:space="preserve">Umowa została zawarta na okres </w:t>
      </w:r>
      <w:r w:rsidR="00B0186F" w:rsidRPr="00B27C9A">
        <w:rPr>
          <w:rFonts w:ascii="Open Sans" w:hAnsi="Open Sans" w:cs="Open Sans"/>
          <w:sz w:val="20"/>
          <w:szCs w:val="20"/>
        </w:rPr>
        <w:t>60</w:t>
      </w:r>
      <w:r w:rsidRPr="00B27C9A">
        <w:rPr>
          <w:rFonts w:ascii="Open Sans" w:hAnsi="Open Sans" w:cs="Open Sans"/>
          <w:sz w:val="20"/>
          <w:szCs w:val="20"/>
        </w:rPr>
        <w:t xml:space="preserve"> miesięcy</w:t>
      </w:r>
      <w:r w:rsidRPr="00FD61C9">
        <w:rPr>
          <w:rFonts w:ascii="Open Sans" w:hAnsi="Open Sans" w:cs="Open Sans"/>
          <w:sz w:val="20"/>
          <w:szCs w:val="20"/>
        </w:rPr>
        <w:t xml:space="preserve">, tj. </w:t>
      </w:r>
      <w:r w:rsidRPr="00FD61C9">
        <w:rPr>
          <w:rFonts w:ascii="Open Sans" w:hAnsi="Open Sans" w:cs="Open Sans"/>
          <w:bCs/>
          <w:sz w:val="20"/>
          <w:szCs w:val="20"/>
        </w:rPr>
        <w:t xml:space="preserve">od dnia zawarcia umowy do dnia </w:t>
      </w:r>
      <w:r w:rsidR="00B0186F">
        <w:rPr>
          <w:rFonts w:ascii="Open Sans" w:hAnsi="Open Sans" w:cs="Open Sans"/>
          <w:bCs/>
          <w:sz w:val="20"/>
          <w:szCs w:val="20"/>
        </w:rPr>
        <w:t>……………….</w:t>
      </w:r>
      <w:r w:rsidRPr="00FD61C9">
        <w:rPr>
          <w:rFonts w:ascii="Open Sans" w:hAnsi="Open Sans" w:cs="Open Sans"/>
          <w:bCs/>
          <w:sz w:val="20"/>
          <w:szCs w:val="20"/>
        </w:rPr>
        <w:t xml:space="preserve"> r.</w:t>
      </w:r>
    </w:p>
    <w:p w14:paraId="7A88A04F" w14:textId="77777777" w:rsidR="00FD61C9" w:rsidRPr="00FD61C9" w:rsidRDefault="00FD61C9" w:rsidP="0059103C">
      <w:pPr>
        <w:ind w:left="566" w:hanging="283"/>
        <w:jc w:val="both"/>
        <w:rPr>
          <w:rFonts w:ascii="Open Sans" w:hAnsi="Open Sans" w:cs="Open Sans"/>
          <w:sz w:val="20"/>
          <w:szCs w:val="20"/>
        </w:rPr>
      </w:pPr>
      <w:r w:rsidRPr="00FD61C9">
        <w:rPr>
          <w:rFonts w:ascii="Open Sans" w:hAnsi="Open Sans" w:cs="Open Sans"/>
          <w:sz w:val="20"/>
          <w:szCs w:val="20"/>
        </w:rPr>
        <w:t>2)</w:t>
      </w:r>
      <w:r w:rsidRPr="00FD61C9">
        <w:rPr>
          <w:rFonts w:ascii="Open Sans" w:hAnsi="Open Sans" w:cs="Open Sans"/>
          <w:sz w:val="20"/>
          <w:szCs w:val="20"/>
        </w:rPr>
        <w:tab/>
        <w:t>Umowa może przestać obowiązywać przed upływem okresu, o którym mowa w punkcie poprzedzającym w następujących przypadkach:</w:t>
      </w:r>
    </w:p>
    <w:p w14:paraId="667AFE8B" w14:textId="6872FFEC" w:rsidR="00FD61C9" w:rsidRPr="00FD61C9" w:rsidRDefault="00FD61C9" w:rsidP="00097331">
      <w:pPr>
        <w:numPr>
          <w:ilvl w:val="1"/>
          <w:numId w:val="65"/>
        </w:numPr>
        <w:ind w:left="851" w:hanging="284"/>
        <w:contextualSpacing/>
        <w:jc w:val="both"/>
        <w:rPr>
          <w:rFonts w:ascii="Open Sans" w:hAnsi="Open Sans" w:cs="Open Sans"/>
          <w:sz w:val="20"/>
          <w:szCs w:val="20"/>
        </w:rPr>
      </w:pPr>
      <w:r w:rsidRPr="00FD61C9">
        <w:rPr>
          <w:rFonts w:ascii="Open Sans" w:hAnsi="Open Sans" w:cs="Open Sans"/>
          <w:sz w:val="20"/>
          <w:szCs w:val="20"/>
        </w:rPr>
        <w:t xml:space="preserve">W razie zaistnienia istotnej zmiany okoliczności powodującej, że wykonanie umowy nie leży </w:t>
      </w:r>
      <w:r w:rsidRPr="00FD61C9">
        <w:rPr>
          <w:rFonts w:ascii="Open Sans" w:hAnsi="Open Sans" w:cs="Open Sans"/>
          <w:sz w:val="20"/>
          <w:szCs w:val="20"/>
        </w:rPr>
        <w:br/>
        <w:t xml:space="preserve">w interesie publicznym, czego nie można było przewidzieć w dniu podpisania niniejszej umowy. Zamawiający może odstąpić od umowy w terminie 30 dni od powzięcia wiadomości </w:t>
      </w:r>
      <w:r w:rsidR="00B0186F">
        <w:rPr>
          <w:rFonts w:ascii="Open Sans" w:hAnsi="Open Sans" w:cs="Open Sans"/>
          <w:sz w:val="20"/>
          <w:szCs w:val="20"/>
        </w:rPr>
        <w:br/>
      </w:r>
      <w:r w:rsidRPr="00FD61C9">
        <w:rPr>
          <w:rFonts w:ascii="Open Sans" w:hAnsi="Open Sans" w:cs="Open Sans"/>
          <w:sz w:val="20"/>
          <w:szCs w:val="20"/>
        </w:rPr>
        <w:t>o tych okolicznościach. W przypadku odstąpienia od umowy przez Zamawiającego, Operator może żądać wyłącznie należnej mu zapłaty z tytułu wykonania części umowy.</w:t>
      </w:r>
    </w:p>
    <w:p w14:paraId="1784007A" w14:textId="77777777" w:rsidR="00FD61C9" w:rsidRPr="00FD61C9" w:rsidRDefault="00FD61C9" w:rsidP="00097331">
      <w:pPr>
        <w:numPr>
          <w:ilvl w:val="1"/>
          <w:numId w:val="65"/>
        </w:numPr>
        <w:ind w:left="851" w:hanging="284"/>
        <w:contextualSpacing/>
        <w:jc w:val="both"/>
        <w:rPr>
          <w:rFonts w:ascii="Open Sans" w:hAnsi="Open Sans" w:cs="Open Sans"/>
          <w:sz w:val="20"/>
          <w:szCs w:val="20"/>
        </w:rPr>
      </w:pPr>
      <w:r w:rsidRPr="00FD61C9">
        <w:rPr>
          <w:rFonts w:ascii="Open Sans" w:hAnsi="Open Sans" w:cs="Open Sans"/>
          <w:sz w:val="20"/>
          <w:szCs w:val="20"/>
        </w:rPr>
        <w:t>wypowiedzenia lub rozwiązania umowy ze skutkiem natychmiastowym na zasadach określonych w § 5 ust. 2.</w:t>
      </w:r>
    </w:p>
    <w:p w14:paraId="3E1303F7" w14:textId="77777777" w:rsidR="00FD61C9" w:rsidRPr="00FD61C9" w:rsidRDefault="00FD61C9" w:rsidP="00097331">
      <w:pPr>
        <w:numPr>
          <w:ilvl w:val="0"/>
          <w:numId w:val="64"/>
        </w:numPr>
        <w:ind w:left="284" w:hanging="284"/>
        <w:contextualSpacing/>
        <w:rPr>
          <w:rFonts w:ascii="Open Sans" w:hAnsi="Open Sans" w:cs="Open Sans"/>
          <w:color w:val="000000" w:themeColor="text1"/>
          <w:sz w:val="20"/>
          <w:szCs w:val="20"/>
        </w:rPr>
      </w:pPr>
      <w:r w:rsidRPr="00FD61C9">
        <w:rPr>
          <w:rFonts w:ascii="Open Sans" w:hAnsi="Open Sans" w:cs="Open Sans"/>
          <w:color w:val="000000" w:themeColor="text1"/>
          <w:sz w:val="20"/>
          <w:szCs w:val="20"/>
        </w:rPr>
        <w:lastRenderedPageBreak/>
        <w:t>Rozwiązanie umowy:</w:t>
      </w:r>
    </w:p>
    <w:p w14:paraId="7A8BE4AE" w14:textId="77777777" w:rsidR="00FD61C9" w:rsidRPr="00FD61C9" w:rsidRDefault="00FD61C9" w:rsidP="00097331">
      <w:pPr>
        <w:numPr>
          <w:ilvl w:val="1"/>
          <w:numId w:val="64"/>
        </w:numPr>
        <w:ind w:left="567" w:hanging="283"/>
        <w:contextualSpacing/>
        <w:jc w:val="both"/>
        <w:rPr>
          <w:rFonts w:ascii="Open Sans" w:hAnsi="Open Sans" w:cs="Open Sans"/>
          <w:color w:val="000000" w:themeColor="text1"/>
          <w:sz w:val="20"/>
          <w:szCs w:val="20"/>
        </w:rPr>
      </w:pPr>
      <w:r w:rsidRPr="00FD61C9">
        <w:rPr>
          <w:rFonts w:ascii="Open Sans" w:hAnsi="Open Sans" w:cs="Open Sans"/>
          <w:color w:val="000000" w:themeColor="text1"/>
          <w:sz w:val="20"/>
          <w:szCs w:val="20"/>
        </w:rPr>
        <w:t>Zamawiający może wypowiedzieć niniejszą Umowę z zachowaniem trzymiesięcznego okresu wypowiedzenia w przypadku, gdy Operator naruszy obowiązki, o których mowa w Umowie, i nie usunie takiego naruszenia w terminie 21 dni od otrzymania odpowiedniego wezwania od Zamawiającego.</w:t>
      </w:r>
    </w:p>
    <w:p w14:paraId="63D0F220" w14:textId="77777777" w:rsidR="00FD61C9" w:rsidRPr="00FD61C9" w:rsidRDefault="00FD61C9" w:rsidP="00097331">
      <w:pPr>
        <w:numPr>
          <w:ilvl w:val="1"/>
          <w:numId w:val="64"/>
        </w:numPr>
        <w:ind w:left="567" w:hanging="283"/>
        <w:contextualSpacing/>
        <w:jc w:val="both"/>
        <w:rPr>
          <w:rFonts w:ascii="Open Sans" w:hAnsi="Open Sans" w:cs="Open Sans"/>
          <w:color w:val="000000" w:themeColor="text1"/>
          <w:sz w:val="20"/>
          <w:szCs w:val="20"/>
        </w:rPr>
      </w:pPr>
      <w:r w:rsidRPr="00FD61C9">
        <w:rPr>
          <w:rFonts w:ascii="Open Sans" w:hAnsi="Open Sans" w:cs="Open Sans"/>
          <w:color w:val="000000" w:themeColor="text1"/>
          <w:sz w:val="20"/>
          <w:szCs w:val="20"/>
        </w:rPr>
        <w:t>Zamawiający może rozwiązać umowę ze skutkiem natychmiastowym w przypadku:</w:t>
      </w:r>
    </w:p>
    <w:p w14:paraId="61E5ACD6" w14:textId="2A5FF99E" w:rsidR="00FD61C9" w:rsidRPr="00FD61C9" w:rsidRDefault="00FD61C9" w:rsidP="00097331">
      <w:pPr>
        <w:numPr>
          <w:ilvl w:val="2"/>
          <w:numId w:val="64"/>
        </w:numPr>
        <w:ind w:left="851" w:hanging="284"/>
        <w:contextualSpacing/>
        <w:jc w:val="both"/>
        <w:rPr>
          <w:rFonts w:ascii="Open Sans" w:hAnsi="Open Sans" w:cs="Open Sans"/>
          <w:color w:val="000000" w:themeColor="text1"/>
          <w:sz w:val="20"/>
          <w:szCs w:val="20"/>
        </w:rPr>
      </w:pPr>
      <w:r w:rsidRPr="00FD61C9">
        <w:rPr>
          <w:rFonts w:ascii="Open Sans" w:hAnsi="Open Sans" w:cs="Open Sans"/>
          <w:color w:val="000000" w:themeColor="text1"/>
          <w:sz w:val="20"/>
          <w:szCs w:val="20"/>
        </w:rPr>
        <w:t xml:space="preserve">niewykonania przez Operatora obowiązków, o których mowa w § 2 ust. </w:t>
      </w:r>
      <w:r w:rsidR="00681C55">
        <w:rPr>
          <w:rFonts w:ascii="Open Sans" w:hAnsi="Open Sans" w:cs="Open Sans"/>
          <w:color w:val="000000" w:themeColor="text1"/>
          <w:sz w:val="20"/>
          <w:szCs w:val="20"/>
        </w:rPr>
        <w:t>6</w:t>
      </w:r>
      <w:r w:rsidRPr="00FD61C9">
        <w:rPr>
          <w:rFonts w:ascii="Open Sans" w:hAnsi="Open Sans" w:cs="Open Sans"/>
          <w:color w:val="000000" w:themeColor="text1"/>
          <w:sz w:val="20"/>
          <w:szCs w:val="20"/>
        </w:rPr>
        <w:t xml:space="preserve">, § 7, § 8 Umowy </w:t>
      </w:r>
      <w:r w:rsidRPr="00FD61C9">
        <w:rPr>
          <w:rFonts w:ascii="Open Sans" w:hAnsi="Open Sans" w:cs="Open Sans"/>
          <w:color w:val="000000" w:themeColor="text1"/>
          <w:sz w:val="20"/>
          <w:szCs w:val="20"/>
        </w:rPr>
        <w:br/>
        <w:t>i nie przystąpienie do ich wykonywania przez Operatora w terminie wyznaczonym przez Zamawiającego;</w:t>
      </w:r>
    </w:p>
    <w:p w14:paraId="43246735" w14:textId="77777777" w:rsidR="00FD61C9" w:rsidRPr="00FD61C9" w:rsidRDefault="00FD61C9" w:rsidP="00097331">
      <w:pPr>
        <w:numPr>
          <w:ilvl w:val="2"/>
          <w:numId w:val="64"/>
        </w:numPr>
        <w:ind w:left="851" w:hanging="284"/>
        <w:contextualSpacing/>
        <w:jc w:val="both"/>
        <w:rPr>
          <w:rFonts w:ascii="Open Sans" w:hAnsi="Open Sans" w:cs="Open Sans"/>
          <w:color w:val="000000" w:themeColor="text1"/>
          <w:sz w:val="20"/>
          <w:szCs w:val="20"/>
        </w:rPr>
      </w:pPr>
      <w:r w:rsidRPr="00FD61C9">
        <w:rPr>
          <w:rFonts w:ascii="Open Sans" w:hAnsi="Open Sans" w:cs="Open Sans"/>
          <w:color w:val="000000" w:themeColor="text1"/>
          <w:sz w:val="20"/>
          <w:szCs w:val="20"/>
        </w:rPr>
        <w:t>prowadzenia przeciwko Operatorowi administracyjnego lub cywilnego postępowania egzekucyjnego;</w:t>
      </w:r>
    </w:p>
    <w:p w14:paraId="66983172" w14:textId="77777777" w:rsidR="00FD61C9" w:rsidRPr="00FD61C9" w:rsidRDefault="00FD61C9" w:rsidP="00097331">
      <w:pPr>
        <w:numPr>
          <w:ilvl w:val="2"/>
          <w:numId w:val="64"/>
        </w:numPr>
        <w:ind w:left="851" w:hanging="284"/>
        <w:contextualSpacing/>
        <w:jc w:val="both"/>
        <w:rPr>
          <w:rFonts w:ascii="Open Sans" w:hAnsi="Open Sans" w:cs="Open Sans"/>
          <w:color w:val="000000" w:themeColor="text1"/>
          <w:sz w:val="20"/>
          <w:szCs w:val="20"/>
        </w:rPr>
      </w:pPr>
      <w:r w:rsidRPr="00FD61C9">
        <w:rPr>
          <w:rFonts w:ascii="Open Sans" w:hAnsi="Open Sans" w:cs="Open Sans"/>
          <w:color w:val="000000" w:themeColor="text1"/>
          <w:sz w:val="20"/>
          <w:szCs w:val="20"/>
        </w:rPr>
        <w:t>wydania jakiegokolwiek tytułu nakazu zajęcia majątku Operatora;</w:t>
      </w:r>
    </w:p>
    <w:p w14:paraId="77ADD068" w14:textId="77777777" w:rsidR="00FD61C9" w:rsidRPr="00FD61C9" w:rsidRDefault="00FD61C9" w:rsidP="00097331">
      <w:pPr>
        <w:numPr>
          <w:ilvl w:val="2"/>
          <w:numId w:val="64"/>
        </w:numPr>
        <w:ind w:left="851" w:hanging="284"/>
        <w:contextualSpacing/>
        <w:jc w:val="both"/>
        <w:rPr>
          <w:rFonts w:ascii="Open Sans" w:hAnsi="Open Sans" w:cs="Open Sans"/>
          <w:color w:val="000000" w:themeColor="text1"/>
          <w:sz w:val="20"/>
          <w:szCs w:val="20"/>
        </w:rPr>
      </w:pPr>
      <w:r w:rsidRPr="00FD61C9">
        <w:rPr>
          <w:rFonts w:ascii="Open Sans" w:hAnsi="Open Sans" w:cs="Open Sans"/>
          <w:color w:val="000000" w:themeColor="text1"/>
          <w:sz w:val="20"/>
          <w:szCs w:val="20"/>
        </w:rPr>
        <w:t>przerwania przez Operatora bez uzasadnionych przyczyn realizacji przedmiotu Umowy;</w:t>
      </w:r>
    </w:p>
    <w:p w14:paraId="6221187F" w14:textId="77777777" w:rsidR="00FD61C9" w:rsidRPr="00FD61C9" w:rsidRDefault="00FD61C9" w:rsidP="00097331">
      <w:pPr>
        <w:numPr>
          <w:ilvl w:val="2"/>
          <w:numId w:val="64"/>
        </w:numPr>
        <w:ind w:left="851" w:hanging="284"/>
        <w:contextualSpacing/>
        <w:jc w:val="both"/>
        <w:rPr>
          <w:rFonts w:ascii="Open Sans" w:hAnsi="Open Sans" w:cs="Open Sans"/>
          <w:color w:val="000000" w:themeColor="text1"/>
          <w:sz w:val="20"/>
          <w:szCs w:val="20"/>
        </w:rPr>
      </w:pPr>
      <w:r w:rsidRPr="00FD61C9">
        <w:rPr>
          <w:rFonts w:ascii="Open Sans" w:hAnsi="Open Sans" w:cs="Open Sans"/>
          <w:color w:val="000000" w:themeColor="text1"/>
          <w:sz w:val="20"/>
          <w:szCs w:val="20"/>
        </w:rPr>
        <w:t>przekazania przez Operatora bez pisemnej zgody Zamawiającego przedmiotu Umowy innemu podmiotowi;</w:t>
      </w:r>
    </w:p>
    <w:p w14:paraId="2AB59D93" w14:textId="77777777" w:rsidR="00FD61C9" w:rsidRPr="00FD61C9" w:rsidRDefault="00FD61C9" w:rsidP="00097331">
      <w:pPr>
        <w:numPr>
          <w:ilvl w:val="2"/>
          <w:numId w:val="64"/>
        </w:numPr>
        <w:ind w:left="851" w:hanging="284"/>
        <w:contextualSpacing/>
        <w:jc w:val="both"/>
        <w:rPr>
          <w:rFonts w:ascii="Open Sans" w:hAnsi="Open Sans" w:cs="Open Sans"/>
          <w:color w:val="000000" w:themeColor="text1"/>
          <w:sz w:val="20"/>
          <w:szCs w:val="20"/>
        </w:rPr>
      </w:pPr>
      <w:r w:rsidRPr="00FD61C9">
        <w:rPr>
          <w:rFonts w:ascii="Open Sans" w:hAnsi="Open Sans" w:cs="Open Sans"/>
          <w:color w:val="000000" w:themeColor="text1"/>
          <w:sz w:val="20"/>
          <w:szCs w:val="20"/>
        </w:rPr>
        <w:t>naruszenia przez Operatora § 15 ust. 2 Umowy.</w:t>
      </w:r>
    </w:p>
    <w:p w14:paraId="146AD74A" w14:textId="77777777" w:rsidR="00FD61C9" w:rsidRPr="00FD61C9" w:rsidRDefault="00FD61C9" w:rsidP="00097331">
      <w:pPr>
        <w:numPr>
          <w:ilvl w:val="1"/>
          <w:numId w:val="64"/>
        </w:numPr>
        <w:ind w:left="567" w:hanging="283"/>
        <w:contextualSpacing/>
        <w:jc w:val="both"/>
        <w:rPr>
          <w:rFonts w:ascii="Open Sans" w:hAnsi="Open Sans" w:cs="Open Sans"/>
          <w:color w:val="000000" w:themeColor="text1"/>
          <w:sz w:val="20"/>
          <w:szCs w:val="20"/>
        </w:rPr>
      </w:pPr>
      <w:r w:rsidRPr="00FD61C9">
        <w:rPr>
          <w:rFonts w:ascii="Open Sans" w:hAnsi="Open Sans" w:cs="Open Sans"/>
          <w:color w:val="000000" w:themeColor="text1"/>
          <w:sz w:val="20"/>
          <w:szCs w:val="20"/>
        </w:rPr>
        <w:t>Zamawiający może wypowiedzieć niniejszą Umowę z zachowaniem trzymiesięcznego terminu wypowiedzenia w przypadku nieuiszczenia przez Operatora wynagrodzenia, o którym mowa w § 4 ust. 1;</w:t>
      </w:r>
    </w:p>
    <w:p w14:paraId="61D1DEEA" w14:textId="77777777" w:rsidR="00FD61C9" w:rsidRPr="00FD61C9" w:rsidRDefault="00FD61C9" w:rsidP="00097331">
      <w:pPr>
        <w:numPr>
          <w:ilvl w:val="1"/>
          <w:numId w:val="64"/>
        </w:numPr>
        <w:ind w:left="567" w:hanging="283"/>
        <w:contextualSpacing/>
        <w:jc w:val="both"/>
        <w:rPr>
          <w:rFonts w:ascii="Open Sans" w:hAnsi="Open Sans" w:cs="Open Sans"/>
          <w:color w:val="000000" w:themeColor="text1"/>
          <w:sz w:val="20"/>
          <w:szCs w:val="20"/>
        </w:rPr>
      </w:pPr>
      <w:r w:rsidRPr="00FD61C9">
        <w:rPr>
          <w:rFonts w:ascii="Open Sans" w:hAnsi="Open Sans" w:cs="Open Sans"/>
          <w:color w:val="000000" w:themeColor="text1"/>
          <w:sz w:val="20"/>
          <w:szCs w:val="20"/>
        </w:rPr>
        <w:t xml:space="preserve">Zamawiający ponadto może rozwiązać niniejszą Umowę ze skutkiem natychmiastowym, nie wcześniej jednak niż po bezskutecznym upływie terminu 21 dni od dnia, w którym Zamawiający doręczył Operatorowi pisemne wezwanie do zaprzestania naruszeń Umowy, jeżeli Operator, naruszając swoje zobowiązania wynikające z niniejszej Umowy, nie dokłada uzasadnionych </w:t>
      </w:r>
      <w:r w:rsidRPr="00FD61C9">
        <w:rPr>
          <w:rFonts w:ascii="Open Sans" w:hAnsi="Open Sans" w:cs="Open Sans"/>
          <w:color w:val="000000" w:themeColor="text1"/>
          <w:sz w:val="20"/>
          <w:szCs w:val="20"/>
        </w:rPr>
        <w:br/>
        <w:t>i wymaganych okolicznościami starań zarządzania Obiektem;</w:t>
      </w:r>
    </w:p>
    <w:p w14:paraId="4B619737" w14:textId="77777777" w:rsidR="00FD61C9" w:rsidRPr="00FD61C9" w:rsidRDefault="00FD61C9" w:rsidP="00097331">
      <w:pPr>
        <w:numPr>
          <w:ilvl w:val="1"/>
          <w:numId w:val="64"/>
        </w:numPr>
        <w:ind w:left="567" w:hanging="283"/>
        <w:contextualSpacing/>
        <w:jc w:val="both"/>
        <w:rPr>
          <w:rFonts w:ascii="Open Sans" w:hAnsi="Open Sans" w:cs="Open Sans"/>
          <w:color w:val="000000" w:themeColor="text1"/>
          <w:sz w:val="20"/>
          <w:szCs w:val="20"/>
        </w:rPr>
      </w:pPr>
      <w:r w:rsidRPr="00FD61C9">
        <w:rPr>
          <w:rFonts w:ascii="Open Sans" w:hAnsi="Open Sans" w:cs="Open Sans"/>
          <w:color w:val="000000" w:themeColor="text1"/>
          <w:sz w:val="20"/>
          <w:szCs w:val="20"/>
        </w:rPr>
        <w:t>Zamawiający może wypowiedzieć niniejszą Umowę z zachowaniem trzymiesięcznego okresu wypowiedzenia w przypadku nieuiszczenia przez Operatora wynagrodzenia o którym mowa w § 4 ust. 1 za 3 (trzy) kolejno wystawione przez Zamawiającego faktury VAT lub innego naruszenia przez Operatora warunków niniejszej Umowy i nie naprawienia takiego naruszenia w terminie 21 dni od dnia otrzymania przez Operatora odpowiedniego zawiadomienia;</w:t>
      </w:r>
    </w:p>
    <w:p w14:paraId="79F2FB82" w14:textId="77777777" w:rsidR="00FD61C9" w:rsidRPr="00FD61C9" w:rsidRDefault="00FD61C9" w:rsidP="00097331">
      <w:pPr>
        <w:numPr>
          <w:ilvl w:val="1"/>
          <w:numId w:val="64"/>
        </w:numPr>
        <w:ind w:left="567" w:hanging="283"/>
        <w:contextualSpacing/>
        <w:jc w:val="both"/>
        <w:rPr>
          <w:rFonts w:ascii="Open Sans" w:hAnsi="Open Sans" w:cs="Open Sans"/>
          <w:color w:val="000000" w:themeColor="text1"/>
          <w:sz w:val="20"/>
          <w:szCs w:val="20"/>
        </w:rPr>
      </w:pPr>
      <w:r w:rsidRPr="00FD61C9">
        <w:rPr>
          <w:rFonts w:ascii="Open Sans" w:hAnsi="Open Sans" w:cs="Open Sans"/>
          <w:color w:val="000000" w:themeColor="text1"/>
          <w:sz w:val="20"/>
          <w:szCs w:val="20"/>
        </w:rPr>
        <w:t>Skutkiem wypowiedzenia umowy jest jej rozwiązanie z upływem okresu wypowiedzenia.</w:t>
      </w:r>
    </w:p>
    <w:p w14:paraId="79A7A4F5" w14:textId="77777777" w:rsidR="00FD61C9" w:rsidRPr="00FD61C9" w:rsidRDefault="00FD61C9" w:rsidP="00097331">
      <w:pPr>
        <w:numPr>
          <w:ilvl w:val="0"/>
          <w:numId w:val="64"/>
        </w:numPr>
        <w:ind w:left="284" w:hanging="284"/>
        <w:contextualSpacing/>
        <w:rPr>
          <w:rFonts w:ascii="Open Sans" w:hAnsi="Open Sans" w:cs="Open Sans"/>
          <w:color w:val="000000" w:themeColor="text1"/>
          <w:sz w:val="20"/>
          <w:szCs w:val="20"/>
        </w:rPr>
      </w:pPr>
      <w:r w:rsidRPr="00FD61C9">
        <w:rPr>
          <w:rFonts w:ascii="Open Sans" w:hAnsi="Open Sans" w:cs="Open Sans"/>
          <w:color w:val="000000" w:themeColor="text1"/>
          <w:sz w:val="20"/>
          <w:szCs w:val="20"/>
        </w:rPr>
        <w:t>Skutki zakończenia trwania umowy:</w:t>
      </w:r>
    </w:p>
    <w:p w14:paraId="2F70393A" w14:textId="77777777" w:rsidR="00FD61C9" w:rsidRPr="00FD61C9" w:rsidRDefault="00FD61C9" w:rsidP="00097331">
      <w:pPr>
        <w:numPr>
          <w:ilvl w:val="1"/>
          <w:numId w:val="64"/>
        </w:numPr>
        <w:ind w:left="567" w:hanging="283"/>
        <w:contextualSpacing/>
        <w:jc w:val="both"/>
        <w:rPr>
          <w:rFonts w:ascii="Open Sans" w:hAnsi="Open Sans" w:cs="Open Sans"/>
          <w:color w:val="000000" w:themeColor="text1"/>
          <w:sz w:val="20"/>
          <w:szCs w:val="20"/>
        </w:rPr>
      </w:pPr>
      <w:r w:rsidRPr="00FD61C9">
        <w:rPr>
          <w:rFonts w:ascii="Open Sans" w:hAnsi="Open Sans" w:cs="Open Sans"/>
          <w:color w:val="000000" w:themeColor="text1"/>
          <w:sz w:val="20"/>
          <w:szCs w:val="20"/>
        </w:rPr>
        <w:t>W wypadku rozwiązania umowy Operator jest zobowiązany podjąć wszelkie czynności niezbędne dla przekazania Zamawiającemu Obiektu z zachowaniem pełnej ciągłości funkcjonowania Obiektu.</w:t>
      </w:r>
    </w:p>
    <w:p w14:paraId="7F502109" w14:textId="77777777" w:rsidR="00FD61C9" w:rsidRPr="00FD61C9" w:rsidRDefault="00FD61C9" w:rsidP="00097331">
      <w:pPr>
        <w:numPr>
          <w:ilvl w:val="1"/>
          <w:numId w:val="64"/>
        </w:numPr>
        <w:ind w:left="567" w:hanging="283"/>
        <w:contextualSpacing/>
        <w:jc w:val="both"/>
        <w:rPr>
          <w:rFonts w:ascii="Open Sans" w:hAnsi="Open Sans" w:cs="Open Sans"/>
          <w:color w:val="000000" w:themeColor="text1"/>
          <w:sz w:val="20"/>
          <w:szCs w:val="20"/>
        </w:rPr>
      </w:pPr>
      <w:r w:rsidRPr="00FD61C9">
        <w:rPr>
          <w:rFonts w:ascii="Open Sans" w:hAnsi="Open Sans" w:cs="Open Sans"/>
          <w:color w:val="000000" w:themeColor="text1"/>
          <w:sz w:val="20"/>
          <w:szCs w:val="20"/>
        </w:rPr>
        <w:t>Najpóźniej w dniu zakończenia obowiązywania umowy, niezależnie od przyczyny:</w:t>
      </w:r>
    </w:p>
    <w:p w14:paraId="40105499" w14:textId="77777777" w:rsidR="00FD61C9" w:rsidRPr="00FD61C9" w:rsidRDefault="00FD61C9" w:rsidP="00097331">
      <w:pPr>
        <w:numPr>
          <w:ilvl w:val="2"/>
          <w:numId w:val="64"/>
        </w:numPr>
        <w:ind w:left="851" w:hanging="284"/>
        <w:contextualSpacing/>
        <w:jc w:val="both"/>
        <w:rPr>
          <w:rFonts w:ascii="Open Sans" w:hAnsi="Open Sans" w:cs="Open Sans"/>
          <w:color w:val="000000" w:themeColor="text1"/>
          <w:sz w:val="20"/>
          <w:szCs w:val="20"/>
        </w:rPr>
      </w:pPr>
      <w:r w:rsidRPr="00FD61C9">
        <w:rPr>
          <w:rFonts w:ascii="Open Sans" w:hAnsi="Open Sans" w:cs="Open Sans"/>
          <w:color w:val="000000" w:themeColor="text1"/>
          <w:sz w:val="20"/>
          <w:szCs w:val="20"/>
        </w:rPr>
        <w:t>Operator niezwłocznie zaprzestanie wykonywania wszystkich usług wynikających z niniejszej umowy;</w:t>
      </w:r>
    </w:p>
    <w:p w14:paraId="4D8A5503" w14:textId="77777777" w:rsidR="00FD61C9" w:rsidRPr="00FD61C9" w:rsidRDefault="00FD61C9" w:rsidP="00097331">
      <w:pPr>
        <w:numPr>
          <w:ilvl w:val="2"/>
          <w:numId w:val="64"/>
        </w:numPr>
        <w:ind w:left="851" w:hanging="284"/>
        <w:contextualSpacing/>
        <w:jc w:val="both"/>
        <w:rPr>
          <w:rFonts w:ascii="Open Sans" w:hAnsi="Open Sans" w:cs="Open Sans"/>
          <w:color w:val="000000" w:themeColor="text1"/>
          <w:sz w:val="20"/>
          <w:szCs w:val="20"/>
        </w:rPr>
      </w:pPr>
      <w:r w:rsidRPr="00FD61C9">
        <w:rPr>
          <w:rFonts w:ascii="Open Sans" w:hAnsi="Open Sans" w:cs="Open Sans"/>
          <w:color w:val="000000" w:themeColor="text1"/>
          <w:sz w:val="20"/>
          <w:szCs w:val="20"/>
        </w:rPr>
        <w:t xml:space="preserve">Operator przekaże Zamawiającemu wszystkie dane, pliki elektroniczne, dokumenty, procedury, raporty, dane szacunkowe, streszczenia, i inne tego typu informacje i materiały </w:t>
      </w:r>
      <w:r w:rsidRPr="00FD61C9">
        <w:rPr>
          <w:rFonts w:ascii="Open Sans" w:hAnsi="Open Sans" w:cs="Open Sans"/>
          <w:color w:val="000000" w:themeColor="text1"/>
          <w:sz w:val="20"/>
          <w:szCs w:val="20"/>
        </w:rPr>
        <w:br/>
        <w:t>w odniesieniu do Obiektu, jakie zostały zgromadzone przez Operatora w ramach wykonywania zobowiązań wynikających z niniejszej Umowy, niezależnie od tego czy dane dokumenty są ukończone czy też są dopiero w trakcie przygotowywania;</w:t>
      </w:r>
    </w:p>
    <w:p w14:paraId="4EEC2F5A" w14:textId="77777777" w:rsidR="00FD61C9" w:rsidRPr="00FD61C9" w:rsidRDefault="00FD61C9" w:rsidP="00097331">
      <w:pPr>
        <w:numPr>
          <w:ilvl w:val="2"/>
          <w:numId w:val="64"/>
        </w:numPr>
        <w:ind w:left="851" w:hanging="284"/>
        <w:contextualSpacing/>
        <w:jc w:val="both"/>
        <w:rPr>
          <w:rFonts w:ascii="Open Sans" w:hAnsi="Open Sans" w:cs="Open Sans"/>
          <w:color w:val="000000" w:themeColor="text1"/>
          <w:sz w:val="20"/>
          <w:szCs w:val="20"/>
        </w:rPr>
      </w:pPr>
      <w:r w:rsidRPr="00FD61C9">
        <w:rPr>
          <w:rFonts w:ascii="Open Sans" w:hAnsi="Open Sans" w:cs="Open Sans"/>
          <w:color w:val="000000" w:themeColor="text1"/>
          <w:sz w:val="20"/>
          <w:szCs w:val="20"/>
        </w:rPr>
        <w:t>podpisany zostanie przez obie Strony protokół zdawczo-odbiorczy z zastrzeżeniem, że podpisanie protokołu zdawczo-odbiorczego nie zostanie w sposób nieuzasadniony odmawiane lub opóźniane;</w:t>
      </w:r>
    </w:p>
    <w:p w14:paraId="55E172AD" w14:textId="77777777" w:rsidR="00FD61C9" w:rsidRPr="00FD61C9" w:rsidRDefault="00FD61C9" w:rsidP="00097331">
      <w:pPr>
        <w:numPr>
          <w:ilvl w:val="2"/>
          <w:numId w:val="64"/>
        </w:numPr>
        <w:ind w:left="851" w:hanging="284"/>
        <w:contextualSpacing/>
        <w:jc w:val="both"/>
        <w:rPr>
          <w:rFonts w:ascii="Open Sans" w:hAnsi="Open Sans" w:cs="Open Sans"/>
          <w:color w:val="000000" w:themeColor="text1"/>
          <w:sz w:val="20"/>
          <w:szCs w:val="20"/>
        </w:rPr>
      </w:pPr>
      <w:r w:rsidRPr="00FD61C9">
        <w:rPr>
          <w:rFonts w:ascii="Open Sans" w:hAnsi="Open Sans" w:cs="Open Sans"/>
          <w:color w:val="000000" w:themeColor="text1"/>
          <w:sz w:val="20"/>
          <w:szCs w:val="20"/>
        </w:rPr>
        <w:t>Operator przekaże Zamawiającemu lub podmiotowi przez niego wskazanemu na podstawie protokołu zdawczo-odbiorczego Obiektu, całą dokumentację dotyczącą Obiektu oraz wszystkie ruchomości, urządzenia i instalacje, o których mowa w Umowie. Protokół zdawczo-odbiorczy będzie obejmował w szczególności informacje o:</w:t>
      </w:r>
    </w:p>
    <w:p w14:paraId="44F92EAA" w14:textId="77777777" w:rsidR="00FD61C9" w:rsidRPr="00FD61C9" w:rsidRDefault="00FD61C9" w:rsidP="00097331">
      <w:pPr>
        <w:numPr>
          <w:ilvl w:val="0"/>
          <w:numId w:val="66"/>
        </w:numPr>
        <w:ind w:firstLine="274"/>
        <w:contextualSpacing/>
        <w:jc w:val="both"/>
        <w:rPr>
          <w:rFonts w:ascii="Open Sans" w:hAnsi="Open Sans" w:cs="Open Sans"/>
          <w:color w:val="000000" w:themeColor="text1"/>
          <w:sz w:val="20"/>
          <w:szCs w:val="20"/>
        </w:rPr>
      </w:pPr>
      <w:r w:rsidRPr="00FD61C9">
        <w:rPr>
          <w:rFonts w:ascii="Open Sans" w:hAnsi="Open Sans" w:cs="Open Sans"/>
          <w:color w:val="000000" w:themeColor="text1"/>
          <w:sz w:val="20"/>
          <w:szCs w:val="20"/>
        </w:rPr>
        <w:t>stanie technicznym Obiektu;</w:t>
      </w:r>
    </w:p>
    <w:p w14:paraId="18508C04" w14:textId="42370FE5" w:rsidR="00FD61C9" w:rsidRPr="00C347F2" w:rsidRDefault="00FD61C9" w:rsidP="00C347F2">
      <w:pPr>
        <w:numPr>
          <w:ilvl w:val="0"/>
          <w:numId w:val="66"/>
        </w:numPr>
        <w:ind w:firstLine="274"/>
        <w:contextualSpacing/>
        <w:jc w:val="both"/>
        <w:rPr>
          <w:rFonts w:ascii="Open Sans" w:hAnsi="Open Sans" w:cs="Open Sans"/>
          <w:color w:val="000000" w:themeColor="text1"/>
          <w:sz w:val="20"/>
          <w:szCs w:val="20"/>
        </w:rPr>
      </w:pPr>
      <w:r w:rsidRPr="00FD61C9">
        <w:rPr>
          <w:rFonts w:ascii="Open Sans" w:hAnsi="Open Sans" w:cs="Open Sans"/>
          <w:color w:val="000000" w:themeColor="text1"/>
          <w:sz w:val="20"/>
          <w:szCs w:val="20"/>
        </w:rPr>
        <w:t>stanie zobowiązań Obiektu</w:t>
      </w:r>
      <w:r w:rsidRPr="00C347F2">
        <w:rPr>
          <w:rFonts w:ascii="Open Sans" w:hAnsi="Open Sans" w:cs="Open Sans"/>
          <w:color w:val="000000" w:themeColor="text1"/>
          <w:sz w:val="20"/>
          <w:szCs w:val="20"/>
        </w:rPr>
        <w:t>.</w:t>
      </w:r>
    </w:p>
    <w:p w14:paraId="65183990" w14:textId="77777777" w:rsidR="00FD61C9" w:rsidRPr="00FD61C9" w:rsidRDefault="00FD61C9" w:rsidP="0059103C">
      <w:pPr>
        <w:jc w:val="center"/>
        <w:rPr>
          <w:rFonts w:ascii="Open Sans" w:hAnsi="Open Sans" w:cs="Open Sans"/>
          <w:b/>
          <w:sz w:val="20"/>
          <w:szCs w:val="20"/>
        </w:rPr>
      </w:pPr>
    </w:p>
    <w:p w14:paraId="6D65276C" w14:textId="77777777" w:rsidR="00FD61C9" w:rsidRPr="00FD61C9" w:rsidRDefault="00FD61C9" w:rsidP="0059103C">
      <w:pPr>
        <w:jc w:val="center"/>
        <w:rPr>
          <w:rFonts w:ascii="Open Sans" w:hAnsi="Open Sans" w:cs="Open Sans"/>
          <w:b/>
          <w:sz w:val="20"/>
          <w:szCs w:val="20"/>
        </w:rPr>
      </w:pPr>
      <w:r w:rsidRPr="00FD61C9">
        <w:rPr>
          <w:rFonts w:ascii="Open Sans" w:hAnsi="Open Sans" w:cs="Open Sans"/>
          <w:b/>
          <w:sz w:val="20"/>
          <w:szCs w:val="20"/>
        </w:rPr>
        <w:t>§ 6</w:t>
      </w:r>
    </w:p>
    <w:p w14:paraId="5CA63978" w14:textId="77777777" w:rsidR="00FD61C9" w:rsidRPr="00FD61C9" w:rsidRDefault="00FD61C9" w:rsidP="0059103C">
      <w:pPr>
        <w:jc w:val="both"/>
        <w:rPr>
          <w:rFonts w:ascii="Open Sans" w:hAnsi="Open Sans" w:cs="Open Sans"/>
          <w:b/>
          <w:sz w:val="20"/>
          <w:szCs w:val="20"/>
        </w:rPr>
      </w:pPr>
      <w:r w:rsidRPr="00FD61C9">
        <w:rPr>
          <w:rFonts w:ascii="Open Sans" w:hAnsi="Open Sans" w:cs="Open Sans"/>
          <w:b/>
          <w:sz w:val="20"/>
          <w:szCs w:val="20"/>
        </w:rPr>
        <w:t>Awarie</w:t>
      </w:r>
    </w:p>
    <w:p w14:paraId="6FF78556" w14:textId="77777777" w:rsidR="00FD61C9" w:rsidRPr="00FD61C9" w:rsidRDefault="00FD61C9" w:rsidP="00097331">
      <w:pPr>
        <w:numPr>
          <w:ilvl w:val="0"/>
          <w:numId w:val="42"/>
        </w:numPr>
        <w:ind w:left="284" w:hanging="284"/>
        <w:jc w:val="both"/>
        <w:rPr>
          <w:rFonts w:ascii="Open Sans" w:hAnsi="Open Sans" w:cs="Open Sans"/>
          <w:sz w:val="20"/>
          <w:szCs w:val="20"/>
        </w:rPr>
      </w:pPr>
      <w:r w:rsidRPr="00FD61C9">
        <w:rPr>
          <w:rFonts w:ascii="Open Sans" w:hAnsi="Open Sans" w:cs="Open Sans"/>
          <w:sz w:val="20"/>
          <w:szCs w:val="20"/>
        </w:rPr>
        <w:t>Operatora obciąża bieżące utrzymanie Obiektu w tym konserwacja, naprawy oraz koszty materiałów eksploatacyjnych, itp.</w:t>
      </w:r>
    </w:p>
    <w:p w14:paraId="05C31ECB" w14:textId="77777777" w:rsidR="00FD61C9" w:rsidRPr="00FD61C9" w:rsidRDefault="00FD61C9" w:rsidP="00097331">
      <w:pPr>
        <w:numPr>
          <w:ilvl w:val="0"/>
          <w:numId w:val="42"/>
        </w:numPr>
        <w:ind w:left="284" w:hanging="284"/>
        <w:jc w:val="both"/>
        <w:rPr>
          <w:rFonts w:ascii="Open Sans" w:hAnsi="Open Sans" w:cs="Open Sans"/>
          <w:sz w:val="20"/>
          <w:szCs w:val="20"/>
        </w:rPr>
      </w:pPr>
      <w:r w:rsidRPr="00FD61C9">
        <w:rPr>
          <w:rFonts w:ascii="Open Sans" w:hAnsi="Open Sans" w:cs="Open Sans"/>
          <w:sz w:val="20"/>
          <w:szCs w:val="20"/>
        </w:rPr>
        <w:lastRenderedPageBreak/>
        <w:t xml:space="preserve">W przypadku dokonywania napraw na podstawie rękojmi lub gwarancji przez osoby trzecie, Operator jest zobowiązany do podejmowania czynności w celu ułatwienia takim osobom trzecim efektywnej </w:t>
      </w:r>
      <w:r w:rsidRPr="00FD61C9">
        <w:rPr>
          <w:rFonts w:ascii="Open Sans" w:hAnsi="Open Sans" w:cs="Open Sans"/>
          <w:sz w:val="20"/>
          <w:szCs w:val="20"/>
        </w:rPr>
        <w:br/>
        <w:t>i szybkiej naprawy. Ponadto Operator jest zobowiązany do kontrolowania prawidłowości wykonania naprawy oraz dochodzenia roszczeń wynikających z nienależytego wykonania naprawy.</w:t>
      </w:r>
    </w:p>
    <w:p w14:paraId="2981109D" w14:textId="77777777" w:rsidR="00FD61C9" w:rsidRPr="00FD61C9" w:rsidRDefault="00FD61C9" w:rsidP="0059103C">
      <w:pPr>
        <w:jc w:val="center"/>
        <w:rPr>
          <w:rFonts w:ascii="Open Sans" w:hAnsi="Open Sans" w:cs="Open Sans"/>
          <w:b/>
          <w:sz w:val="20"/>
          <w:szCs w:val="20"/>
        </w:rPr>
      </w:pPr>
    </w:p>
    <w:p w14:paraId="576719B8" w14:textId="77777777" w:rsidR="00FD61C9" w:rsidRPr="00FD61C9" w:rsidRDefault="00FD61C9" w:rsidP="0059103C">
      <w:pPr>
        <w:jc w:val="center"/>
        <w:rPr>
          <w:rFonts w:ascii="Open Sans" w:hAnsi="Open Sans" w:cs="Open Sans"/>
          <w:b/>
          <w:sz w:val="20"/>
          <w:szCs w:val="20"/>
        </w:rPr>
      </w:pPr>
      <w:r w:rsidRPr="00FD61C9">
        <w:rPr>
          <w:rFonts w:ascii="Open Sans" w:hAnsi="Open Sans" w:cs="Open Sans"/>
          <w:b/>
          <w:sz w:val="20"/>
          <w:szCs w:val="20"/>
        </w:rPr>
        <w:t>§ 7</w:t>
      </w:r>
    </w:p>
    <w:p w14:paraId="29529B03" w14:textId="77777777" w:rsidR="00FD61C9" w:rsidRPr="00FD61C9" w:rsidRDefault="00FD61C9" w:rsidP="0059103C">
      <w:pPr>
        <w:jc w:val="both"/>
        <w:rPr>
          <w:rFonts w:ascii="Open Sans" w:hAnsi="Open Sans" w:cs="Open Sans"/>
          <w:b/>
          <w:sz w:val="20"/>
          <w:szCs w:val="20"/>
        </w:rPr>
      </w:pPr>
      <w:r w:rsidRPr="00FD61C9">
        <w:rPr>
          <w:rFonts w:ascii="Open Sans" w:hAnsi="Open Sans" w:cs="Open Sans"/>
          <w:b/>
          <w:sz w:val="20"/>
          <w:szCs w:val="20"/>
        </w:rPr>
        <w:t>Prawo kontroli</w:t>
      </w:r>
    </w:p>
    <w:p w14:paraId="61117C88" w14:textId="77777777" w:rsidR="00FD61C9" w:rsidRPr="00FD61C9" w:rsidRDefault="00FD61C9" w:rsidP="00097331">
      <w:pPr>
        <w:numPr>
          <w:ilvl w:val="0"/>
          <w:numId w:val="67"/>
        </w:numPr>
        <w:ind w:left="284" w:hanging="284"/>
        <w:contextualSpacing/>
        <w:rPr>
          <w:rFonts w:ascii="Open Sans" w:hAnsi="Open Sans" w:cs="Open Sans"/>
          <w:sz w:val="20"/>
          <w:szCs w:val="20"/>
        </w:rPr>
      </w:pPr>
      <w:r w:rsidRPr="00FD61C9">
        <w:rPr>
          <w:rFonts w:ascii="Open Sans" w:hAnsi="Open Sans" w:cs="Open Sans"/>
          <w:sz w:val="20"/>
          <w:szCs w:val="20"/>
        </w:rPr>
        <w:t>Zakres prawa do kontroli:</w:t>
      </w:r>
    </w:p>
    <w:p w14:paraId="76E36151" w14:textId="77777777" w:rsidR="00FD61C9" w:rsidRPr="00FD61C9" w:rsidRDefault="00FD61C9" w:rsidP="0059103C">
      <w:pPr>
        <w:ind w:left="283"/>
        <w:jc w:val="both"/>
        <w:rPr>
          <w:rFonts w:ascii="Open Sans" w:hAnsi="Open Sans" w:cs="Open Sans"/>
          <w:sz w:val="20"/>
          <w:szCs w:val="20"/>
        </w:rPr>
      </w:pPr>
      <w:r w:rsidRPr="00FD61C9">
        <w:rPr>
          <w:rFonts w:ascii="Open Sans" w:hAnsi="Open Sans" w:cs="Open Sans"/>
          <w:sz w:val="20"/>
          <w:szCs w:val="20"/>
        </w:rPr>
        <w:t>Z zastrzeżeniem pozostałych postanowień niniejszej Umowy oraz przepisów Prawa, w każdym momencie trwania Umowy, Zamawiający poprzez autoryzowane lub wyznaczone osoby będzie uprawniony do:</w:t>
      </w:r>
    </w:p>
    <w:p w14:paraId="0C19608F" w14:textId="3AFA6987" w:rsidR="00FD61C9" w:rsidRPr="00FD61C9" w:rsidRDefault="00FD61C9" w:rsidP="0059103C">
      <w:pPr>
        <w:ind w:left="566" w:hanging="283"/>
        <w:rPr>
          <w:rFonts w:ascii="Open Sans" w:hAnsi="Open Sans" w:cs="Open Sans"/>
          <w:sz w:val="20"/>
          <w:szCs w:val="20"/>
        </w:rPr>
      </w:pPr>
      <w:r w:rsidRPr="00FD61C9">
        <w:rPr>
          <w:rFonts w:ascii="Open Sans" w:hAnsi="Open Sans" w:cs="Open Sans"/>
          <w:sz w:val="20"/>
          <w:szCs w:val="20"/>
        </w:rPr>
        <w:t>1)</w:t>
      </w:r>
      <w:r w:rsidRPr="00FD61C9">
        <w:rPr>
          <w:rFonts w:ascii="Open Sans" w:hAnsi="Open Sans" w:cs="Open Sans"/>
          <w:sz w:val="20"/>
          <w:szCs w:val="20"/>
        </w:rPr>
        <w:tab/>
        <w:t>wstępu na teren Obiektu;</w:t>
      </w:r>
    </w:p>
    <w:p w14:paraId="4499F270" w14:textId="70F1117E" w:rsidR="00FD61C9" w:rsidRPr="00FD61C9" w:rsidRDefault="00FD61C9" w:rsidP="0059103C">
      <w:pPr>
        <w:ind w:left="566" w:hanging="283"/>
        <w:jc w:val="both"/>
        <w:rPr>
          <w:rFonts w:ascii="Open Sans" w:hAnsi="Open Sans" w:cs="Open Sans"/>
          <w:sz w:val="20"/>
          <w:szCs w:val="20"/>
        </w:rPr>
      </w:pPr>
      <w:r w:rsidRPr="00FD61C9">
        <w:rPr>
          <w:rFonts w:ascii="Open Sans" w:hAnsi="Open Sans" w:cs="Open Sans"/>
          <w:sz w:val="20"/>
          <w:szCs w:val="20"/>
        </w:rPr>
        <w:t>2)</w:t>
      </w:r>
      <w:r w:rsidRPr="00FD61C9">
        <w:rPr>
          <w:rFonts w:ascii="Open Sans" w:hAnsi="Open Sans" w:cs="Open Sans"/>
          <w:sz w:val="20"/>
          <w:szCs w:val="20"/>
        </w:rPr>
        <w:tab/>
        <w:t xml:space="preserve">badania wszelkich dokumentów związanych z prowadzeniem </w:t>
      </w:r>
      <w:r w:rsidR="006D1294">
        <w:rPr>
          <w:rFonts w:ascii="Open Sans" w:hAnsi="Open Sans" w:cs="Open Sans"/>
          <w:sz w:val="20"/>
          <w:szCs w:val="20"/>
        </w:rPr>
        <w:t>Obiektu</w:t>
      </w:r>
      <w:r w:rsidRPr="00FD61C9">
        <w:rPr>
          <w:rFonts w:ascii="Open Sans" w:hAnsi="Open Sans" w:cs="Open Sans"/>
          <w:sz w:val="20"/>
          <w:szCs w:val="20"/>
        </w:rPr>
        <w:t xml:space="preserve"> oraz wszelkich innych dokumentów pozostających w związku z realizacją przez Operatora obowiązków wynikających </w:t>
      </w:r>
      <w:r w:rsidR="009C1356">
        <w:rPr>
          <w:rFonts w:ascii="Open Sans" w:hAnsi="Open Sans" w:cs="Open Sans"/>
          <w:sz w:val="20"/>
          <w:szCs w:val="20"/>
        </w:rPr>
        <w:br/>
      </w:r>
      <w:r w:rsidRPr="00FD61C9">
        <w:rPr>
          <w:rFonts w:ascii="Open Sans" w:hAnsi="Open Sans" w:cs="Open Sans"/>
          <w:sz w:val="20"/>
          <w:szCs w:val="20"/>
        </w:rPr>
        <w:t>z niniejszej Umowy;</w:t>
      </w:r>
    </w:p>
    <w:p w14:paraId="60F69E22" w14:textId="77777777" w:rsidR="00FD61C9" w:rsidRPr="00FD61C9" w:rsidRDefault="00FD61C9" w:rsidP="0059103C">
      <w:pPr>
        <w:ind w:left="566" w:hanging="283"/>
        <w:jc w:val="both"/>
        <w:rPr>
          <w:rFonts w:ascii="Open Sans" w:hAnsi="Open Sans" w:cs="Open Sans"/>
          <w:sz w:val="20"/>
          <w:szCs w:val="20"/>
        </w:rPr>
      </w:pPr>
      <w:r w:rsidRPr="00FD61C9">
        <w:rPr>
          <w:rFonts w:ascii="Open Sans" w:hAnsi="Open Sans" w:cs="Open Sans"/>
          <w:sz w:val="20"/>
          <w:szCs w:val="20"/>
        </w:rPr>
        <w:t>3)</w:t>
      </w:r>
      <w:r w:rsidRPr="00FD61C9">
        <w:rPr>
          <w:rFonts w:ascii="Open Sans" w:hAnsi="Open Sans" w:cs="Open Sans"/>
          <w:sz w:val="20"/>
          <w:szCs w:val="20"/>
        </w:rPr>
        <w:tab/>
        <w:t>żądania od Operatora dodatkowych informacji oraz wyjaśnień w zakresie odnoszących się do Zarządzania Obiektem;</w:t>
      </w:r>
    </w:p>
    <w:p w14:paraId="701D6A52" w14:textId="77777777" w:rsidR="00FD61C9" w:rsidRPr="00FD61C9" w:rsidRDefault="00FD61C9" w:rsidP="0059103C">
      <w:pPr>
        <w:ind w:left="568" w:hanging="284"/>
        <w:jc w:val="both"/>
        <w:rPr>
          <w:rFonts w:ascii="Open Sans" w:hAnsi="Open Sans" w:cs="Open Sans"/>
          <w:sz w:val="20"/>
          <w:szCs w:val="20"/>
        </w:rPr>
      </w:pPr>
      <w:r w:rsidRPr="00FD61C9">
        <w:rPr>
          <w:rFonts w:ascii="Open Sans" w:hAnsi="Open Sans" w:cs="Open Sans"/>
          <w:sz w:val="20"/>
          <w:szCs w:val="20"/>
        </w:rPr>
        <w:t>4)</w:t>
      </w:r>
      <w:r w:rsidRPr="00FD61C9">
        <w:rPr>
          <w:rFonts w:ascii="Open Sans" w:hAnsi="Open Sans" w:cs="Open Sans"/>
          <w:sz w:val="20"/>
          <w:szCs w:val="20"/>
        </w:rPr>
        <w:tab/>
        <w:t>żądania udziału właściwego przedstawiciela Operatora w każdej z powyższych czynności, jeżeli uzna to za konieczne.</w:t>
      </w:r>
    </w:p>
    <w:p w14:paraId="3384C22D" w14:textId="77777777" w:rsidR="00FD61C9" w:rsidRPr="00FD61C9" w:rsidRDefault="00FD61C9" w:rsidP="00097331">
      <w:pPr>
        <w:numPr>
          <w:ilvl w:val="0"/>
          <w:numId w:val="67"/>
        </w:numPr>
        <w:ind w:left="284" w:hanging="284"/>
        <w:contextualSpacing/>
        <w:jc w:val="both"/>
        <w:rPr>
          <w:rFonts w:ascii="Open Sans" w:hAnsi="Open Sans" w:cs="Open Sans"/>
          <w:sz w:val="20"/>
          <w:szCs w:val="20"/>
        </w:rPr>
      </w:pPr>
      <w:r w:rsidRPr="00FD61C9">
        <w:rPr>
          <w:rFonts w:ascii="Open Sans" w:hAnsi="Open Sans" w:cs="Open Sans"/>
          <w:sz w:val="20"/>
          <w:szCs w:val="20"/>
        </w:rPr>
        <w:t>Kontrola o której mowa w § 7 ust. 1 Umowy winna się odbywać w sposób, który nie będzie utrudniał Operatorowi realizacji nałożonych na niego niniejszą Umową obowiązków. O terminie przeprowadzenia kontroli przez Zamawiającego Operator zostanie poinformowany z 7-dniowym wyprzedzeniem. W przypadku podejrzenia o nieprawidłowości w wykonywaniu umowy przez Operatora, Zamawiający będzie miał prawo do przeprowadzenia kontroli bez uprzedzenia.</w:t>
      </w:r>
    </w:p>
    <w:p w14:paraId="071A11E4" w14:textId="77777777" w:rsidR="00FD61C9" w:rsidRPr="00FD61C9" w:rsidRDefault="00FD61C9" w:rsidP="00097331">
      <w:pPr>
        <w:numPr>
          <w:ilvl w:val="0"/>
          <w:numId w:val="67"/>
        </w:numPr>
        <w:ind w:left="284" w:hanging="284"/>
        <w:contextualSpacing/>
        <w:jc w:val="both"/>
        <w:rPr>
          <w:rFonts w:ascii="Open Sans" w:hAnsi="Open Sans" w:cs="Open Sans"/>
          <w:sz w:val="20"/>
          <w:szCs w:val="20"/>
        </w:rPr>
      </w:pPr>
      <w:r w:rsidRPr="00FD61C9">
        <w:rPr>
          <w:rFonts w:ascii="Open Sans" w:hAnsi="Open Sans" w:cs="Open Sans"/>
          <w:sz w:val="20"/>
          <w:szCs w:val="20"/>
        </w:rPr>
        <w:t>Zamawiający może przeprowadzić kontrolę, o której mowa w § 7 ust. 1 Umowy nie częściej niż cztery (4) razy w Roku Obrotowym.</w:t>
      </w:r>
    </w:p>
    <w:p w14:paraId="0843D5BB" w14:textId="77777777" w:rsidR="00FD61C9" w:rsidRPr="00FD61C9" w:rsidRDefault="00FD61C9" w:rsidP="0059103C">
      <w:pPr>
        <w:jc w:val="center"/>
        <w:rPr>
          <w:rFonts w:ascii="Open Sans" w:hAnsi="Open Sans" w:cs="Open Sans"/>
          <w:b/>
          <w:sz w:val="20"/>
          <w:szCs w:val="20"/>
        </w:rPr>
      </w:pPr>
    </w:p>
    <w:p w14:paraId="2D6B1A69" w14:textId="77777777" w:rsidR="00FD61C9" w:rsidRPr="00FD61C9" w:rsidRDefault="00FD61C9" w:rsidP="0059103C">
      <w:pPr>
        <w:jc w:val="center"/>
        <w:rPr>
          <w:rFonts w:ascii="Open Sans" w:hAnsi="Open Sans" w:cs="Open Sans"/>
          <w:b/>
          <w:sz w:val="20"/>
          <w:szCs w:val="20"/>
        </w:rPr>
      </w:pPr>
      <w:r w:rsidRPr="00FD61C9">
        <w:rPr>
          <w:rFonts w:ascii="Open Sans" w:hAnsi="Open Sans" w:cs="Open Sans"/>
          <w:b/>
          <w:sz w:val="20"/>
          <w:szCs w:val="20"/>
        </w:rPr>
        <w:t>§ 8</w:t>
      </w:r>
    </w:p>
    <w:p w14:paraId="00E0FFD2" w14:textId="77777777" w:rsidR="00FD61C9" w:rsidRPr="00FD61C9" w:rsidRDefault="00FD61C9" w:rsidP="0059103C">
      <w:pPr>
        <w:jc w:val="center"/>
        <w:rPr>
          <w:rFonts w:ascii="Open Sans" w:hAnsi="Open Sans" w:cs="Open Sans"/>
          <w:b/>
          <w:sz w:val="20"/>
          <w:szCs w:val="20"/>
        </w:rPr>
      </w:pPr>
      <w:r w:rsidRPr="00FD61C9">
        <w:rPr>
          <w:rFonts w:ascii="Open Sans" w:hAnsi="Open Sans" w:cs="Open Sans"/>
          <w:b/>
          <w:sz w:val="20"/>
          <w:szCs w:val="20"/>
        </w:rPr>
        <w:t>Ubezpieczenie i Odpowiedzialność</w:t>
      </w:r>
    </w:p>
    <w:p w14:paraId="52C2CE50" w14:textId="77777777" w:rsidR="00FD61C9" w:rsidRPr="00FD61C9" w:rsidRDefault="00FD61C9" w:rsidP="00097331">
      <w:pPr>
        <w:numPr>
          <w:ilvl w:val="0"/>
          <w:numId w:val="68"/>
        </w:numPr>
        <w:ind w:left="284" w:hanging="284"/>
        <w:contextualSpacing/>
        <w:jc w:val="both"/>
        <w:rPr>
          <w:rFonts w:ascii="Open Sans" w:hAnsi="Open Sans" w:cs="Open Sans"/>
          <w:sz w:val="20"/>
          <w:szCs w:val="20"/>
        </w:rPr>
      </w:pPr>
      <w:r w:rsidRPr="00FD61C9">
        <w:rPr>
          <w:rFonts w:ascii="Open Sans" w:hAnsi="Open Sans" w:cs="Open Sans"/>
          <w:sz w:val="20"/>
          <w:szCs w:val="20"/>
        </w:rPr>
        <w:t xml:space="preserve">Operator zobowiązuje się do posiadania przez cały okres trwania niniejszej Umowy ważnego ubezpieczenia od odpowiedzialności cywilnej obejmującego swym zakresem czynności Operatora </w:t>
      </w:r>
      <w:r w:rsidRPr="00FD61C9">
        <w:rPr>
          <w:rFonts w:ascii="Open Sans" w:hAnsi="Open Sans" w:cs="Open Sans"/>
          <w:sz w:val="20"/>
          <w:szCs w:val="20"/>
        </w:rPr>
        <w:br/>
        <w:t>w odniesieniu do jednego zdarzenia oraz wszystkich zdarzeń objętych zakresem ubezpieczenia.</w:t>
      </w:r>
    </w:p>
    <w:p w14:paraId="1671C7A8" w14:textId="77777777" w:rsidR="00FD61C9" w:rsidRPr="00FD61C9" w:rsidRDefault="00FD61C9" w:rsidP="00097331">
      <w:pPr>
        <w:numPr>
          <w:ilvl w:val="0"/>
          <w:numId w:val="68"/>
        </w:numPr>
        <w:ind w:left="284" w:hanging="284"/>
        <w:contextualSpacing/>
        <w:jc w:val="both"/>
        <w:rPr>
          <w:rFonts w:ascii="Open Sans" w:hAnsi="Open Sans" w:cs="Open Sans"/>
          <w:sz w:val="20"/>
          <w:szCs w:val="20"/>
        </w:rPr>
      </w:pPr>
      <w:r w:rsidRPr="00FD61C9">
        <w:rPr>
          <w:rFonts w:ascii="Open Sans" w:hAnsi="Open Sans" w:cs="Open Sans"/>
          <w:sz w:val="20"/>
          <w:szCs w:val="20"/>
        </w:rPr>
        <w:t>Operator jest obowiązany na żądanie Zamawiającego do przedstawienia potwierdzenia posiadania opłaconej polisy ubezpieczeniowej, o której mowa w ust. 1.</w:t>
      </w:r>
    </w:p>
    <w:p w14:paraId="260528E3" w14:textId="77777777" w:rsidR="00FD61C9" w:rsidRPr="00FD61C9" w:rsidRDefault="00FD61C9" w:rsidP="0059103C">
      <w:pPr>
        <w:jc w:val="center"/>
        <w:rPr>
          <w:rFonts w:ascii="Open Sans" w:hAnsi="Open Sans" w:cs="Open Sans"/>
          <w:b/>
          <w:sz w:val="20"/>
          <w:szCs w:val="20"/>
        </w:rPr>
      </w:pPr>
    </w:p>
    <w:p w14:paraId="2EFE506D" w14:textId="77777777" w:rsidR="00FD61C9" w:rsidRPr="00FD61C9" w:rsidRDefault="00FD61C9" w:rsidP="0059103C">
      <w:pPr>
        <w:jc w:val="center"/>
        <w:rPr>
          <w:rFonts w:ascii="Open Sans" w:hAnsi="Open Sans" w:cs="Open Sans"/>
          <w:b/>
          <w:sz w:val="20"/>
          <w:szCs w:val="20"/>
        </w:rPr>
      </w:pPr>
      <w:r w:rsidRPr="00FD61C9">
        <w:rPr>
          <w:rFonts w:ascii="Open Sans" w:hAnsi="Open Sans" w:cs="Open Sans"/>
          <w:b/>
          <w:sz w:val="20"/>
          <w:szCs w:val="20"/>
        </w:rPr>
        <w:t>§ 9</w:t>
      </w:r>
    </w:p>
    <w:p w14:paraId="6D6035C5" w14:textId="77777777" w:rsidR="00FD61C9" w:rsidRPr="00FD61C9" w:rsidRDefault="00FD61C9" w:rsidP="0059103C">
      <w:pPr>
        <w:jc w:val="center"/>
        <w:rPr>
          <w:rFonts w:ascii="Open Sans" w:hAnsi="Open Sans" w:cs="Open Sans"/>
          <w:b/>
          <w:sz w:val="20"/>
          <w:szCs w:val="20"/>
        </w:rPr>
      </w:pPr>
      <w:r w:rsidRPr="00FD61C9">
        <w:rPr>
          <w:rFonts w:ascii="Open Sans" w:hAnsi="Open Sans" w:cs="Open Sans"/>
          <w:b/>
          <w:sz w:val="20"/>
          <w:szCs w:val="20"/>
        </w:rPr>
        <w:t>Kary umowne</w:t>
      </w:r>
    </w:p>
    <w:p w14:paraId="1EFBAE0B" w14:textId="77777777" w:rsidR="00FD61C9" w:rsidRPr="00FD61C9" w:rsidRDefault="00FD61C9" w:rsidP="00097331">
      <w:pPr>
        <w:numPr>
          <w:ilvl w:val="0"/>
          <w:numId w:val="69"/>
        </w:numPr>
        <w:ind w:left="284" w:hanging="283"/>
        <w:contextualSpacing/>
        <w:jc w:val="both"/>
        <w:rPr>
          <w:rFonts w:ascii="Open Sans" w:hAnsi="Open Sans" w:cs="Open Sans"/>
          <w:color w:val="000000" w:themeColor="text1"/>
          <w:sz w:val="20"/>
          <w:szCs w:val="20"/>
        </w:rPr>
      </w:pPr>
      <w:r w:rsidRPr="00FD61C9">
        <w:rPr>
          <w:rFonts w:ascii="Open Sans" w:hAnsi="Open Sans" w:cs="Open Sans"/>
          <w:color w:val="000000" w:themeColor="text1"/>
          <w:sz w:val="20"/>
          <w:szCs w:val="20"/>
        </w:rPr>
        <w:t>Wysokość kar umownych</w:t>
      </w:r>
    </w:p>
    <w:p w14:paraId="3850AFFE" w14:textId="77777777" w:rsidR="00FD61C9" w:rsidRPr="00FD61C9" w:rsidRDefault="00FD61C9" w:rsidP="0059103C">
      <w:pPr>
        <w:ind w:firstLine="284"/>
        <w:jc w:val="both"/>
        <w:rPr>
          <w:rFonts w:ascii="Open Sans" w:hAnsi="Open Sans" w:cs="Open Sans"/>
          <w:color w:val="000000" w:themeColor="text1"/>
          <w:sz w:val="20"/>
          <w:szCs w:val="20"/>
        </w:rPr>
      </w:pPr>
      <w:r w:rsidRPr="00FD61C9">
        <w:rPr>
          <w:rFonts w:ascii="Open Sans" w:hAnsi="Open Sans" w:cs="Open Sans"/>
          <w:color w:val="000000" w:themeColor="text1"/>
          <w:sz w:val="20"/>
          <w:szCs w:val="20"/>
        </w:rPr>
        <w:t>Niezależnie od pozostałych postanowień niniejszej umowy, Operator jest obowiązany do zapłaty:</w:t>
      </w:r>
    </w:p>
    <w:p w14:paraId="62A80C6C" w14:textId="7E6EBB7E" w:rsidR="00FD61C9" w:rsidRPr="00FD61C9" w:rsidRDefault="00FD61C9" w:rsidP="00097331">
      <w:pPr>
        <w:numPr>
          <w:ilvl w:val="1"/>
          <w:numId w:val="69"/>
        </w:numPr>
        <w:ind w:left="567" w:hanging="283"/>
        <w:contextualSpacing/>
        <w:jc w:val="both"/>
        <w:rPr>
          <w:rFonts w:ascii="Open Sans" w:hAnsi="Open Sans" w:cs="Open Sans"/>
          <w:color w:val="000000" w:themeColor="text1"/>
          <w:sz w:val="20"/>
          <w:szCs w:val="20"/>
        </w:rPr>
      </w:pPr>
      <w:r w:rsidRPr="00FD61C9">
        <w:rPr>
          <w:rFonts w:ascii="Open Sans" w:hAnsi="Open Sans" w:cs="Open Sans"/>
          <w:color w:val="000000" w:themeColor="text1"/>
          <w:sz w:val="20"/>
          <w:szCs w:val="20"/>
        </w:rPr>
        <w:t xml:space="preserve">kary umownej za zawinione przez Operatora istotne naruszenie obowiązków, o których mowa </w:t>
      </w:r>
      <w:r w:rsidRPr="00FD61C9">
        <w:rPr>
          <w:rFonts w:ascii="Open Sans" w:hAnsi="Open Sans" w:cs="Open Sans"/>
          <w:color w:val="000000" w:themeColor="text1"/>
          <w:sz w:val="20"/>
          <w:szCs w:val="20"/>
        </w:rPr>
        <w:br/>
        <w:t>w § 2 Umowy - w wysokości 0,1% wynagrodzenia brutto określonego w § 4 ust. 1 Umowy za każde naruszenie w sytuacji, gdy Operator pomimo uprzedniego wezwania przez Zamawiającego i wyznaczenia 21-dniowego terminu na usunięcie naruszenia w dalszym ciągu nie wykonuje bądź nienależycie wykonuje obowiązki, o których mowa w § 2 Umowy lub nie usunął w tym terminie skutków tego naruszenia;</w:t>
      </w:r>
    </w:p>
    <w:p w14:paraId="63F188F6" w14:textId="77777777" w:rsidR="00FD61C9" w:rsidRPr="00FD61C9" w:rsidRDefault="00FD61C9" w:rsidP="00097331">
      <w:pPr>
        <w:numPr>
          <w:ilvl w:val="1"/>
          <w:numId w:val="69"/>
        </w:numPr>
        <w:ind w:left="567" w:hanging="283"/>
        <w:contextualSpacing/>
        <w:jc w:val="both"/>
        <w:rPr>
          <w:rFonts w:ascii="Open Sans" w:hAnsi="Open Sans" w:cs="Open Sans"/>
          <w:color w:val="000000" w:themeColor="text1"/>
          <w:sz w:val="20"/>
          <w:szCs w:val="20"/>
        </w:rPr>
      </w:pPr>
      <w:r w:rsidRPr="00FD61C9">
        <w:rPr>
          <w:rFonts w:ascii="Open Sans" w:hAnsi="Open Sans" w:cs="Open Sans"/>
          <w:color w:val="000000" w:themeColor="text1"/>
          <w:sz w:val="20"/>
          <w:szCs w:val="20"/>
        </w:rPr>
        <w:t xml:space="preserve">kary umownej w przypadku odstąpienia od umowy, wypowiedzenia umowy lub jej rozwiązania </w:t>
      </w:r>
      <w:r w:rsidRPr="00FD61C9">
        <w:rPr>
          <w:rFonts w:ascii="Open Sans" w:hAnsi="Open Sans" w:cs="Open Sans"/>
          <w:color w:val="000000" w:themeColor="text1"/>
          <w:sz w:val="20"/>
          <w:szCs w:val="20"/>
        </w:rPr>
        <w:br/>
        <w:t>w trybie natychmiastowym z przyczyn leżących po stronie Operatora (w szczególności wymienionych w § 5 ust. 2 pkt. 2 Umowy) w wysokości 20% wynagrodzenia brutto określonego w § 4 ust. 1 Umowy.</w:t>
      </w:r>
    </w:p>
    <w:p w14:paraId="44203DA1" w14:textId="77777777" w:rsidR="00FD61C9" w:rsidRPr="00FD61C9" w:rsidRDefault="00FD61C9" w:rsidP="00097331">
      <w:pPr>
        <w:numPr>
          <w:ilvl w:val="0"/>
          <w:numId w:val="69"/>
        </w:numPr>
        <w:ind w:left="284" w:hanging="283"/>
        <w:contextualSpacing/>
        <w:jc w:val="both"/>
        <w:rPr>
          <w:rFonts w:ascii="Open Sans" w:hAnsi="Open Sans" w:cs="Open Sans"/>
          <w:color w:val="000000" w:themeColor="text1"/>
          <w:sz w:val="20"/>
          <w:szCs w:val="20"/>
        </w:rPr>
      </w:pPr>
      <w:r w:rsidRPr="00FD61C9">
        <w:rPr>
          <w:rFonts w:ascii="Open Sans" w:hAnsi="Open Sans" w:cs="Open Sans"/>
          <w:color w:val="000000" w:themeColor="text1"/>
          <w:sz w:val="20"/>
          <w:szCs w:val="20"/>
        </w:rPr>
        <w:t>W przypadku gdy wartość szkody spowodowanej przez Operatora przekracza wysokość zastrzeżonych kar umownych Zamawiający może żądać od Operatora odszkodowania uzupełniającego na zasadach ogólnych.</w:t>
      </w:r>
    </w:p>
    <w:p w14:paraId="23E9116C" w14:textId="77777777" w:rsidR="00FD61C9" w:rsidRPr="00FD61C9" w:rsidRDefault="00FD61C9" w:rsidP="0059103C">
      <w:pPr>
        <w:ind w:left="283" w:hanging="283"/>
        <w:jc w:val="both"/>
        <w:rPr>
          <w:rFonts w:ascii="Open Sans" w:hAnsi="Open Sans" w:cs="Open Sans"/>
          <w:color w:val="000000" w:themeColor="text1"/>
          <w:sz w:val="20"/>
          <w:szCs w:val="20"/>
        </w:rPr>
      </w:pPr>
    </w:p>
    <w:p w14:paraId="3F4E1E19" w14:textId="77777777" w:rsidR="00FD61C9" w:rsidRPr="00FD61C9" w:rsidRDefault="00FD61C9" w:rsidP="0059103C">
      <w:pPr>
        <w:jc w:val="center"/>
        <w:rPr>
          <w:rFonts w:ascii="Open Sans" w:hAnsi="Open Sans" w:cs="Open Sans"/>
          <w:b/>
          <w:sz w:val="20"/>
          <w:szCs w:val="20"/>
        </w:rPr>
      </w:pPr>
      <w:r w:rsidRPr="00FD61C9">
        <w:rPr>
          <w:rFonts w:ascii="Open Sans" w:hAnsi="Open Sans" w:cs="Open Sans"/>
          <w:b/>
          <w:sz w:val="20"/>
          <w:szCs w:val="20"/>
        </w:rPr>
        <w:t>§ 10</w:t>
      </w:r>
    </w:p>
    <w:p w14:paraId="32E571F6" w14:textId="77777777" w:rsidR="00FD61C9" w:rsidRPr="00FD61C9" w:rsidRDefault="00FD61C9" w:rsidP="0059103C">
      <w:pPr>
        <w:suppressAutoHyphens/>
        <w:autoSpaceDE w:val="0"/>
        <w:autoSpaceDN w:val="0"/>
        <w:adjustRightInd w:val="0"/>
        <w:jc w:val="center"/>
        <w:rPr>
          <w:rFonts w:ascii="Open Sans" w:hAnsi="Open Sans" w:cs="Open Sans"/>
          <w:b/>
          <w:bCs/>
          <w:color w:val="000000"/>
          <w:sz w:val="20"/>
          <w:szCs w:val="20"/>
        </w:rPr>
      </w:pPr>
      <w:r w:rsidRPr="00FD61C9">
        <w:rPr>
          <w:rFonts w:ascii="Open Sans" w:hAnsi="Open Sans" w:cs="Open Sans"/>
          <w:b/>
          <w:bCs/>
          <w:color w:val="000000"/>
          <w:sz w:val="20"/>
          <w:szCs w:val="20"/>
        </w:rPr>
        <w:t>Zatrudnienie osób</w:t>
      </w:r>
    </w:p>
    <w:p w14:paraId="2751ABC8" w14:textId="77777777" w:rsidR="00FD61C9" w:rsidRPr="00FD61C9" w:rsidRDefault="00FD61C9" w:rsidP="00097331">
      <w:pPr>
        <w:numPr>
          <w:ilvl w:val="0"/>
          <w:numId w:val="45"/>
        </w:numPr>
        <w:autoSpaceDE w:val="0"/>
        <w:autoSpaceDN w:val="0"/>
        <w:adjustRightInd w:val="0"/>
        <w:ind w:left="284" w:hanging="284"/>
        <w:jc w:val="both"/>
        <w:rPr>
          <w:rFonts w:ascii="Open Sans" w:hAnsi="Open Sans" w:cs="Open Sans"/>
          <w:bCs/>
          <w:sz w:val="20"/>
          <w:szCs w:val="20"/>
        </w:rPr>
      </w:pPr>
      <w:r w:rsidRPr="00FD61C9">
        <w:rPr>
          <w:rFonts w:ascii="Open Sans" w:hAnsi="Open Sans" w:cs="Open Sans"/>
          <w:bCs/>
          <w:sz w:val="20"/>
          <w:szCs w:val="20"/>
        </w:rPr>
        <w:t xml:space="preserve">Zamawiający działając na podstawie art. 29 ust. 3a ustawy Pzp wymaga zatrudnienia na podstawie umowy o pracę przez Wykonawcę lub Podwykonawcę osób wykonujących czynności związane </w:t>
      </w:r>
      <w:r w:rsidRPr="00FD61C9">
        <w:rPr>
          <w:rFonts w:ascii="Open Sans" w:hAnsi="Open Sans" w:cs="Open Sans"/>
          <w:bCs/>
          <w:sz w:val="20"/>
          <w:szCs w:val="20"/>
        </w:rPr>
        <w:br/>
      </w:r>
      <w:r w:rsidRPr="00FD61C9">
        <w:rPr>
          <w:rFonts w:ascii="Open Sans" w:hAnsi="Open Sans" w:cs="Open Sans"/>
          <w:bCs/>
          <w:sz w:val="20"/>
          <w:szCs w:val="20"/>
        </w:rPr>
        <w:lastRenderedPageBreak/>
        <w:t>z realizacją przedmiotu zamówienia, których realizacja polega na wykonywaniu pracy w sposób określony w art. 22 §1 ustawy z dnia 26 czerwca 1974 r. – Kodeks pracy (Dz. U. z 2018 r., poz. 108)</w:t>
      </w:r>
    </w:p>
    <w:p w14:paraId="0337E117" w14:textId="22AA4217" w:rsidR="00FD61C9" w:rsidRPr="00FD61C9" w:rsidRDefault="00FD61C9" w:rsidP="00097331">
      <w:pPr>
        <w:numPr>
          <w:ilvl w:val="0"/>
          <w:numId w:val="45"/>
        </w:numPr>
        <w:autoSpaceDE w:val="0"/>
        <w:autoSpaceDN w:val="0"/>
        <w:adjustRightInd w:val="0"/>
        <w:ind w:left="284" w:hanging="284"/>
        <w:jc w:val="both"/>
        <w:rPr>
          <w:rFonts w:ascii="Open Sans" w:hAnsi="Open Sans" w:cs="Open Sans"/>
          <w:bCs/>
          <w:sz w:val="20"/>
          <w:szCs w:val="20"/>
        </w:rPr>
      </w:pPr>
      <w:r w:rsidRPr="00FD61C9">
        <w:rPr>
          <w:rFonts w:ascii="Open Sans" w:hAnsi="Open Sans" w:cs="Open Sans"/>
          <w:bCs/>
          <w:sz w:val="20"/>
          <w:szCs w:val="20"/>
        </w:rPr>
        <w:t xml:space="preserve">Zamawiający określa wymóg zatrudnienia na podstawie umowy o pracę przez Wykonawcę lub Podwykonawcę osób wykonujących czynności </w:t>
      </w:r>
      <w:r w:rsidRPr="00FD61C9">
        <w:rPr>
          <w:rFonts w:ascii="Open Sans" w:hAnsi="Open Sans" w:cs="Open Sans"/>
          <w:sz w:val="20"/>
          <w:szCs w:val="20"/>
        </w:rPr>
        <w:t>dotyczące obsługi kasy biletowej, sprzątania obiektu</w:t>
      </w:r>
      <w:r w:rsidRPr="00FD61C9">
        <w:rPr>
          <w:rFonts w:ascii="Open Sans" w:hAnsi="Open Sans" w:cs="Open Sans"/>
          <w:bCs/>
          <w:sz w:val="20"/>
          <w:szCs w:val="20"/>
        </w:rPr>
        <w:t>.</w:t>
      </w:r>
    </w:p>
    <w:p w14:paraId="11C2E322" w14:textId="77777777" w:rsidR="00FD61C9" w:rsidRPr="00FD61C9" w:rsidRDefault="00FD61C9" w:rsidP="00097331">
      <w:pPr>
        <w:numPr>
          <w:ilvl w:val="0"/>
          <w:numId w:val="45"/>
        </w:numPr>
        <w:autoSpaceDE w:val="0"/>
        <w:autoSpaceDN w:val="0"/>
        <w:adjustRightInd w:val="0"/>
        <w:ind w:left="284" w:hanging="284"/>
        <w:jc w:val="both"/>
        <w:rPr>
          <w:rFonts w:ascii="Open Sans" w:hAnsi="Open Sans" w:cs="Open Sans"/>
          <w:bCs/>
          <w:sz w:val="20"/>
          <w:szCs w:val="20"/>
        </w:rPr>
      </w:pPr>
      <w:r w:rsidRPr="00FD61C9">
        <w:rPr>
          <w:rFonts w:ascii="Open Sans" w:hAnsi="Open Sans" w:cs="Open Sans"/>
          <w:bCs/>
          <w:sz w:val="20"/>
          <w:szCs w:val="20"/>
        </w:rPr>
        <w:t>Powyższy wymóg dotyczy również podwykonawców, za pomocą których będzie realizowany przedmiot Umowy.</w:t>
      </w:r>
    </w:p>
    <w:p w14:paraId="7C905688" w14:textId="77777777" w:rsidR="00FD61C9" w:rsidRPr="00FD61C9" w:rsidRDefault="00FD61C9" w:rsidP="00097331">
      <w:pPr>
        <w:numPr>
          <w:ilvl w:val="0"/>
          <w:numId w:val="45"/>
        </w:numPr>
        <w:autoSpaceDE w:val="0"/>
        <w:autoSpaceDN w:val="0"/>
        <w:adjustRightInd w:val="0"/>
        <w:ind w:left="284" w:hanging="284"/>
        <w:jc w:val="both"/>
        <w:rPr>
          <w:rFonts w:ascii="Open Sans" w:hAnsi="Open Sans" w:cs="Open Sans"/>
          <w:bCs/>
          <w:sz w:val="20"/>
          <w:szCs w:val="20"/>
        </w:rPr>
      </w:pPr>
      <w:r w:rsidRPr="00FD61C9">
        <w:rPr>
          <w:rFonts w:ascii="Open Sans" w:hAnsi="Open Sans" w:cs="Open Sans"/>
          <w:bCs/>
          <w:sz w:val="20"/>
          <w:szCs w:val="20"/>
        </w:rPr>
        <w:t>W trakcie realizacji zamówienia Zamawiający uprawniony jest do wykonywania czynności kontrolnych wobec Wykonawcy odnośnie spełniania przez Wykonawcę lub podwykonawcę wymogu zatrudnienia na podstawie umowy o pracę osób wykonujących wskazane w § 10 ust. 2 Umowy czynności.</w:t>
      </w:r>
    </w:p>
    <w:p w14:paraId="4854A5AD" w14:textId="77777777" w:rsidR="00FD61C9" w:rsidRPr="00FD61C9" w:rsidRDefault="00FD61C9" w:rsidP="00097331">
      <w:pPr>
        <w:numPr>
          <w:ilvl w:val="0"/>
          <w:numId w:val="45"/>
        </w:numPr>
        <w:autoSpaceDE w:val="0"/>
        <w:autoSpaceDN w:val="0"/>
        <w:adjustRightInd w:val="0"/>
        <w:ind w:left="284" w:hanging="284"/>
        <w:jc w:val="both"/>
        <w:rPr>
          <w:rFonts w:ascii="Open Sans" w:hAnsi="Open Sans" w:cs="Open Sans"/>
          <w:bCs/>
          <w:sz w:val="20"/>
          <w:szCs w:val="20"/>
        </w:rPr>
      </w:pPr>
      <w:r w:rsidRPr="00FD61C9">
        <w:rPr>
          <w:rFonts w:ascii="Open Sans" w:hAnsi="Open Sans" w:cs="Open Sans"/>
          <w:bCs/>
          <w:sz w:val="20"/>
          <w:szCs w:val="20"/>
        </w:rPr>
        <w:t>Wraz z protokołem odbioru końcowego Wykonawca  przedłoży oświadczenie w celu potwierdzenia spełnienia wymogu zatrudnienia na podstawie umowy o pracę przez Wykonawcę lub podwykonawcę osób wykonujących wskazane w § 10 ust. 2 Umowy czynności w trakcie realizacji zamówienia.</w:t>
      </w:r>
    </w:p>
    <w:p w14:paraId="7264CADE" w14:textId="77777777" w:rsidR="00FD61C9" w:rsidRPr="00FD61C9" w:rsidRDefault="00FD61C9" w:rsidP="00097331">
      <w:pPr>
        <w:numPr>
          <w:ilvl w:val="0"/>
          <w:numId w:val="45"/>
        </w:numPr>
        <w:autoSpaceDE w:val="0"/>
        <w:autoSpaceDN w:val="0"/>
        <w:adjustRightInd w:val="0"/>
        <w:ind w:left="284" w:hanging="284"/>
        <w:jc w:val="both"/>
        <w:rPr>
          <w:rFonts w:ascii="Open Sans" w:hAnsi="Open Sans" w:cs="Open Sans"/>
          <w:sz w:val="20"/>
          <w:szCs w:val="20"/>
          <w:lang w:val="x-none" w:eastAsia="x-none"/>
        </w:rPr>
      </w:pPr>
      <w:r w:rsidRPr="00FD61C9">
        <w:rPr>
          <w:rFonts w:ascii="Open Sans" w:hAnsi="Open Sans" w:cs="Open Sans"/>
          <w:bCs/>
          <w:sz w:val="20"/>
          <w:szCs w:val="20"/>
        </w:rPr>
        <w:t>W przypadku uzasadnionych wątpliwości co do przestrzegania prawa pracy przez Wykonawcę lub Podwykonawcę, Zamawiający może zwrócić się o przeprowadzenie kontroli przez</w:t>
      </w:r>
      <w:r w:rsidRPr="00FD61C9">
        <w:rPr>
          <w:rFonts w:ascii="Open Sans" w:hAnsi="Open Sans" w:cs="Open Sans"/>
          <w:sz w:val="20"/>
          <w:szCs w:val="20"/>
        </w:rPr>
        <w:t xml:space="preserve"> Państwową Inspekcję Pracy.</w:t>
      </w:r>
    </w:p>
    <w:p w14:paraId="1FC78B81" w14:textId="77777777" w:rsidR="00FD61C9" w:rsidRPr="00FD61C9" w:rsidRDefault="00FD61C9" w:rsidP="0059103C">
      <w:pPr>
        <w:ind w:left="284" w:hanging="284"/>
        <w:jc w:val="center"/>
        <w:rPr>
          <w:rFonts w:ascii="Open Sans" w:hAnsi="Open Sans" w:cs="Open Sans"/>
          <w:b/>
          <w:sz w:val="20"/>
          <w:szCs w:val="20"/>
        </w:rPr>
      </w:pPr>
    </w:p>
    <w:p w14:paraId="453F9A39" w14:textId="77777777" w:rsidR="00FD61C9" w:rsidRPr="00FD61C9" w:rsidRDefault="00FD61C9" w:rsidP="0059103C">
      <w:pPr>
        <w:jc w:val="center"/>
        <w:rPr>
          <w:rFonts w:ascii="Open Sans" w:hAnsi="Open Sans" w:cs="Open Sans"/>
          <w:b/>
          <w:sz w:val="20"/>
          <w:szCs w:val="20"/>
        </w:rPr>
      </w:pPr>
      <w:r w:rsidRPr="00FD61C9">
        <w:rPr>
          <w:rFonts w:ascii="Open Sans" w:hAnsi="Open Sans" w:cs="Open Sans"/>
          <w:b/>
          <w:sz w:val="20"/>
          <w:szCs w:val="20"/>
        </w:rPr>
        <w:t>§ 11</w:t>
      </w:r>
    </w:p>
    <w:p w14:paraId="340C45B0" w14:textId="77777777" w:rsidR="00FD61C9" w:rsidRPr="00FD61C9" w:rsidRDefault="00FD61C9" w:rsidP="0059103C">
      <w:pPr>
        <w:keepNext/>
        <w:jc w:val="center"/>
        <w:rPr>
          <w:rFonts w:ascii="Open Sans" w:eastAsia="Calibri" w:hAnsi="Open Sans" w:cs="Open Sans"/>
          <w:b/>
          <w:sz w:val="20"/>
          <w:szCs w:val="20"/>
        </w:rPr>
      </w:pPr>
      <w:r w:rsidRPr="00FD61C9">
        <w:rPr>
          <w:rFonts w:ascii="Open Sans" w:eastAsia="Calibri" w:hAnsi="Open Sans" w:cs="Open Sans"/>
          <w:b/>
          <w:sz w:val="20"/>
          <w:szCs w:val="20"/>
        </w:rPr>
        <w:t>Zmiana umowy</w:t>
      </w:r>
    </w:p>
    <w:p w14:paraId="55DA47A1" w14:textId="77777777" w:rsidR="00FD61C9" w:rsidRPr="00FD61C9" w:rsidRDefault="00FD61C9" w:rsidP="00097331">
      <w:pPr>
        <w:numPr>
          <w:ilvl w:val="0"/>
          <w:numId w:val="70"/>
        </w:numPr>
        <w:ind w:left="284" w:hanging="284"/>
        <w:contextualSpacing/>
        <w:jc w:val="both"/>
        <w:rPr>
          <w:rFonts w:ascii="Open Sans" w:hAnsi="Open Sans" w:cs="Open Sans"/>
          <w:sz w:val="20"/>
          <w:szCs w:val="20"/>
        </w:rPr>
      </w:pPr>
      <w:r w:rsidRPr="00FD61C9">
        <w:rPr>
          <w:rFonts w:ascii="Open Sans" w:hAnsi="Open Sans" w:cs="Open Sans"/>
          <w:sz w:val="20"/>
          <w:szCs w:val="20"/>
        </w:rPr>
        <w:t>Zmiany niniejszej Umowy wymagają sporządzenia pisemnego aneksu pod rygorem nieważności i nie mogą być sprzeczne z obowiązującymi powszechnie przepisami prawa.</w:t>
      </w:r>
    </w:p>
    <w:p w14:paraId="31FACB66" w14:textId="77777777" w:rsidR="00FD61C9" w:rsidRPr="00FD61C9" w:rsidRDefault="00FD61C9" w:rsidP="00097331">
      <w:pPr>
        <w:numPr>
          <w:ilvl w:val="0"/>
          <w:numId w:val="70"/>
        </w:numPr>
        <w:ind w:left="284" w:hanging="284"/>
        <w:contextualSpacing/>
        <w:jc w:val="both"/>
        <w:rPr>
          <w:rFonts w:ascii="Open Sans" w:hAnsi="Open Sans" w:cs="Open Sans"/>
          <w:sz w:val="20"/>
          <w:szCs w:val="20"/>
        </w:rPr>
      </w:pPr>
      <w:r w:rsidRPr="00FD61C9">
        <w:rPr>
          <w:rFonts w:ascii="Open Sans" w:hAnsi="Open Sans" w:cs="Open Sans"/>
          <w:sz w:val="20"/>
          <w:szCs w:val="20"/>
        </w:rPr>
        <w:t>Niedopuszczalna jest jednak zmiana postanowień zawartej umowy oraz wprowadzanie nowych postanowień do umowy niekorzystnych dla Zamawiającego, jeżeli przy ich uwzględnieniu należałoby zmienić treść oferty, na podstawie, której dokonano wyboru Operatora, chyba, że konieczność wprowadzenia takich zmian wynika z okoliczności, których nie można było przewidzieć w chwili zawarcia umowy lub zmiany te są korzystne dla Zamawiającego.</w:t>
      </w:r>
    </w:p>
    <w:p w14:paraId="7D59CEB5" w14:textId="77777777" w:rsidR="00FD61C9" w:rsidRPr="00FD61C9" w:rsidRDefault="00FD61C9" w:rsidP="00097331">
      <w:pPr>
        <w:numPr>
          <w:ilvl w:val="0"/>
          <w:numId w:val="70"/>
        </w:numPr>
        <w:ind w:left="284" w:hanging="284"/>
        <w:contextualSpacing/>
        <w:jc w:val="both"/>
        <w:rPr>
          <w:rFonts w:ascii="Open Sans" w:hAnsi="Open Sans" w:cs="Open Sans"/>
          <w:sz w:val="20"/>
          <w:szCs w:val="20"/>
        </w:rPr>
      </w:pPr>
      <w:r w:rsidRPr="00FD61C9">
        <w:rPr>
          <w:rFonts w:ascii="Open Sans" w:hAnsi="Open Sans" w:cs="Open Sans"/>
          <w:sz w:val="20"/>
          <w:szCs w:val="20"/>
        </w:rPr>
        <w:t xml:space="preserve">Zamawiający zastrzega możliwość wprowadzenia istotnych zmian postanowień zawartej umowy. </w:t>
      </w:r>
      <w:r w:rsidRPr="00FD61C9">
        <w:rPr>
          <w:rFonts w:ascii="Open Sans" w:hAnsi="Open Sans" w:cs="Open Sans"/>
          <w:sz w:val="20"/>
          <w:szCs w:val="20"/>
        </w:rPr>
        <w:br/>
        <w:t>W szczególności postanowienia umowy mogą ulec zmianie w następującym zakresie oraz na następujących warunkach:</w:t>
      </w:r>
    </w:p>
    <w:p w14:paraId="795C00F8" w14:textId="77777777" w:rsidR="00FD61C9" w:rsidRPr="00FD61C9" w:rsidRDefault="00FD61C9" w:rsidP="00097331">
      <w:pPr>
        <w:numPr>
          <w:ilvl w:val="0"/>
          <w:numId w:val="53"/>
        </w:numPr>
        <w:suppressAutoHyphens/>
        <w:ind w:left="851" w:hanging="425"/>
        <w:contextualSpacing/>
        <w:jc w:val="both"/>
        <w:outlineLvl w:val="1"/>
        <w:rPr>
          <w:rFonts w:ascii="Open Sans" w:eastAsia="Calibri" w:hAnsi="Open Sans" w:cs="Open Sans"/>
          <w:kern w:val="24"/>
          <w:sz w:val="20"/>
          <w:szCs w:val="20"/>
          <w:lang w:eastAsia="en-US"/>
        </w:rPr>
      </w:pPr>
      <w:r w:rsidRPr="00FD61C9">
        <w:rPr>
          <w:rFonts w:ascii="Open Sans" w:hAnsi="Open Sans" w:cs="Open Sans"/>
          <w:kern w:val="24"/>
          <w:sz w:val="20"/>
          <w:szCs w:val="20"/>
        </w:rPr>
        <w:t xml:space="preserve">w </w:t>
      </w:r>
      <w:r w:rsidRPr="00FD61C9">
        <w:rPr>
          <w:rFonts w:ascii="Open Sans" w:eastAsia="Calibri" w:hAnsi="Open Sans" w:cs="Open Sans"/>
          <w:kern w:val="24"/>
          <w:sz w:val="20"/>
          <w:szCs w:val="20"/>
          <w:lang w:eastAsia="en-US"/>
        </w:rPr>
        <w:t>przypadku</w:t>
      </w:r>
      <w:r w:rsidRPr="00FD61C9">
        <w:rPr>
          <w:rFonts w:ascii="Open Sans" w:hAnsi="Open Sans" w:cs="Open Sans"/>
          <w:kern w:val="24"/>
          <w:sz w:val="20"/>
          <w:szCs w:val="20"/>
        </w:rPr>
        <w:t xml:space="preserve"> zmiany stawki podatku od towarów i usług;</w:t>
      </w:r>
    </w:p>
    <w:p w14:paraId="599E16D0" w14:textId="77777777" w:rsidR="00FD61C9" w:rsidRPr="00FD61C9" w:rsidRDefault="00FD61C9" w:rsidP="00097331">
      <w:pPr>
        <w:numPr>
          <w:ilvl w:val="0"/>
          <w:numId w:val="53"/>
        </w:numPr>
        <w:suppressAutoHyphens/>
        <w:ind w:left="851" w:hanging="425"/>
        <w:contextualSpacing/>
        <w:jc w:val="both"/>
        <w:outlineLvl w:val="1"/>
        <w:rPr>
          <w:rFonts w:ascii="Open Sans" w:hAnsi="Open Sans" w:cs="Open Sans"/>
          <w:sz w:val="20"/>
          <w:szCs w:val="20"/>
        </w:rPr>
      </w:pPr>
      <w:r w:rsidRPr="00FD61C9">
        <w:rPr>
          <w:rFonts w:ascii="Open Sans" w:eastAsia="Calibri" w:hAnsi="Open Sans" w:cs="Open Sans"/>
          <w:kern w:val="24"/>
          <w:sz w:val="20"/>
          <w:szCs w:val="20"/>
          <w:lang w:eastAsia="en-US"/>
        </w:rPr>
        <w:t>zaistnienie okoliczności leżących po stronie Zamawiającego, w szczególności spowodowanych sytuacją finansową, zdolnościami płatniczymi lub warunkami organizacyjnymi;</w:t>
      </w:r>
    </w:p>
    <w:p w14:paraId="20DE18FC" w14:textId="77777777" w:rsidR="00FD61C9" w:rsidRPr="00FD61C9" w:rsidRDefault="00FD61C9" w:rsidP="00097331">
      <w:pPr>
        <w:numPr>
          <w:ilvl w:val="0"/>
          <w:numId w:val="53"/>
        </w:numPr>
        <w:suppressAutoHyphens/>
        <w:ind w:left="851" w:hanging="425"/>
        <w:contextualSpacing/>
        <w:jc w:val="both"/>
        <w:outlineLvl w:val="1"/>
        <w:rPr>
          <w:rFonts w:ascii="Open Sans" w:hAnsi="Open Sans" w:cs="Open Sans"/>
          <w:sz w:val="20"/>
          <w:szCs w:val="20"/>
        </w:rPr>
      </w:pPr>
      <w:r w:rsidRPr="00FD61C9">
        <w:rPr>
          <w:rFonts w:ascii="Open Sans" w:eastAsia="Calibri" w:hAnsi="Open Sans" w:cs="Open Sans"/>
          <w:kern w:val="24"/>
          <w:sz w:val="20"/>
          <w:szCs w:val="20"/>
          <w:lang w:eastAsia="en-US"/>
        </w:rPr>
        <w:t>sposób wykonania przedmiotu zamówienia, w szczególności gdy zmiana sposobu realizacji zamówienia wynika ze zmian w obowiązujących przepisach prawa bądź wytycznych mających wpływ na wykonanie zamówienia.</w:t>
      </w:r>
    </w:p>
    <w:p w14:paraId="4EAE333A" w14:textId="77777777" w:rsidR="00D573C6" w:rsidRDefault="00D573C6" w:rsidP="0059103C">
      <w:pPr>
        <w:jc w:val="center"/>
        <w:rPr>
          <w:rFonts w:ascii="Open Sans" w:hAnsi="Open Sans" w:cs="Open Sans"/>
          <w:b/>
          <w:sz w:val="20"/>
          <w:szCs w:val="20"/>
        </w:rPr>
      </w:pPr>
    </w:p>
    <w:p w14:paraId="28B86442" w14:textId="5F1F4BDC" w:rsidR="00FD61C9" w:rsidRPr="00FD61C9" w:rsidRDefault="00FD61C9" w:rsidP="0059103C">
      <w:pPr>
        <w:jc w:val="center"/>
        <w:rPr>
          <w:rFonts w:ascii="Open Sans" w:hAnsi="Open Sans" w:cs="Open Sans"/>
          <w:b/>
          <w:sz w:val="20"/>
          <w:szCs w:val="20"/>
        </w:rPr>
      </w:pPr>
      <w:r w:rsidRPr="00FD61C9">
        <w:rPr>
          <w:rFonts w:ascii="Open Sans" w:hAnsi="Open Sans" w:cs="Open Sans"/>
          <w:b/>
          <w:sz w:val="20"/>
          <w:szCs w:val="20"/>
        </w:rPr>
        <w:t>§ 12</w:t>
      </w:r>
    </w:p>
    <w:p w14:paraId="44EAFF02" w14:textId="77777777" w:rsidR="00FD61C9" w:rsidRPr="00FD61C9" w:rsidRDefault="00FD61C9" w:rsidP="0059103C">
      <w:pPr>
        <w:keepNext/>
        <w:jc w:val="both"/>
        <w:rPr>
          <w:rFonts w:ascii="Open Sans" w:eastAsia="Calibri" w:hAnsi="Open Sans" w:cs="Open Sans"/>
          <w:b/>
          <w:sz w:val="20"/>
          <w:szCs w:val="20"/>
        </w:rPr>
      </w:pPr>
      <w:r w:rsidRPr="00FD61C9">
        <w:rPr>
          <w:rFonts w:ascii="Open Sans" w:eastAsia="Calibri" w:hAnsi="Open Sans" w:cs="Open Sans"/>
          <w:b/>
          <w:sz w:val="20"/>
          <w:szCs w:val="20"/>
        </w:rPr>
        <w:t>Siła wyższa</w:t>
      </w:r>
    </w:p>
    <w:p w14:paraId="0645D110" w14:textId="77777777" w:rsidR="00FD61C9" w:rsidRPr="00FD61C9" w:rsidRDefault="00FD61C9" w:rsidP="00097331">
      <w:pPr>
        <w:numPr>
          <w:ilvl w:val="0"/>
          <w:numId w:val="71"/>
        </w:numPr>
        <w:ind w:left="284" w:hanging="284"/>
        <w:contextualSpacing/>
        <w:jc w:val="both"/>
        <w:rPr>
          <w:rFonts w:ascii="Open Sans" w:hAnsi="Open Sans" w:cs="Open Sans"/>
          <w:sz w:val="20"/>
          <w:szCs w:val="20"/>
        </w:rPr>
      </w:pPr>
      <w:r w:rsidRPr="00FD61C9">
        <w:rPr>
          <w:rFonts w:ascii="Open Sans" w:hAnsi="Open Sans" w:cs="Open Sans"/>
          <w:sz w:val="20"/>
          <w:szCs w:val="20"/>
        </w:rPr>
        <w:t>Żadna ze Stron nie będzie uważana za niewywiązującą się lub naruszającą zobowiązania wynikające z Umowy, jeżeli wykonywaniu takich zobowiązań przeszkadzają okoliczności spowodowane siłą wyższą, które wystąpią po dacie podpisania Umowy.</w:t>
      </w:r>
    </w:p>
    <w:p w14:paraId="3F72046A" w14:textId="77777777" w:rsidR="00FD61C9" w:rsidRPr="00FD61C9" w:rsidRDefault="00FD61C9" w:rsidP="00097331">
      <w:pPr>
        <w:numPr>
          <w:ilvl w:val="0"/>
          <w:numId w:val="71"/>
        </w:numPr>
        <w:ind w:left="284" w:hanging="284"/>
        <w:contextualSpacing/>
        <w:jc w:val="both"/>
        <w:rPr>
          <w:rFonts w:ascii="Open Sans" w:hAnsi="Open Sans" w:cs="Open Sans"/>
          <w:sz w:val="20"/>
          <w:szCs w:val="20"/>
        </w:rPr>
      </w:pPr>
      <w:r w:rsidRPr="00FD61C9">
        <w:rPr>
          <w:rFonts w:ascii="Open Sans" w:hAnsi="Open Sans" w:cs="Open Sans"/>
          <w:sz w:val="20"/>
          <w:szCs w:val="20"/>
        </w:rPr>
        <w:t>Pojęcie siły wyższej w znaczeniu tu używanym oznacza strajki lub inne zakłócenia przemysłowe, wojny wypowiedziane lub nie, blokady, rewolty, rozruchy, epidemie, obsunięcia ziemi, trzęsienia ziemi, piorun, powodzie, podmycie terenu oraz wszelkie inne podobne nieprzewidziane wydarzenia, pozostające poza kontrolą każdej ze Stron i których żadna ze Stron przy stosowaniu należytej staranności nie jest w stanie pokonać.</w:t>
      </w:r>
    </w:p>
    <w:p w14:paraId="142039CA" w14:textId="77777777" w:rsidR="00FD61C9" w:rsidRPr="00FD61C9" w:rsidRDefault="00FD61C9" w:rsidP="00097331">
      <w:pPr>
        <w:numPr>
          <w:ilvl w:val="0"/>
          <w:numId w:val="71"/>
        </w:numPr>
        <w:ind w:left="284" w:hanging="284"/>
        <w:contextualSpacing/>
        <w:jc w:val="both"/>
        <w:rPr>
          <w:rFonts w:ascii="Open Sans" w:hAnsi="Open Sans" w:cs="Open Sans"/>
          <w:sz w:val="20"/>
          <w:szCs w:val="20"/>
        </w:rPr>
      </w:pPr>
      <w:r w:rsidRPr="00FD61C9">
        <w:rPr>
          <w:rFonts w:ascii="Open Sans" w:hAnsi="Open Sans" w:cs="Open Sans"/>
          <w:sz w:val="20"/>
          <w:szCs w:val="20"/>
        </w:rPr>
        <w:t>Jeżeli którakolwiek ze Stron uważa, że zaistniały okoliczności siły wyższej, które mogą wpłynąć na wykonanie jej zobowiązań, powinna natychmiast zawiadomić drugą Stronę, podając uzasadnienie</w:t>
      </w:r>
      <w:r w:rsidRPr="00FD61C9">
        <w:rPr>
          <w:rFonts w:ascii="Open Sans" w:hAnsi="Open Sans" w:cs="Open Sans"/>
          <w:sz w:val="20"/>
          <w:szCs w:val="20"/>
        </w:rPr>
        <w:br/>
        <w:t>i szczegóły dotyczące rodzaju, prawdopodobnego okresu ich trwania oraz prawdopodobnych rezultatów tych okoliczności.</w:t>
      </w:r>
    </w:p>
    <w:p w14:paraId="3355C7B6" w14:textId="77777777" w:rsidR="00FD61C9" w:rsidRPr="00FD61C9" w:rsidRDefault="00FD61C9" w:rsidP="00097331">
      <w:pPr>
        <w:numPr>
          <w:ilvl w:val="0"/>
          <w:numId w:val="71"/>
        </w:numPr>
        <w:ind w:left="284" w:hanging="284"/>
        <w:contextualSpacing/>
        <w:jc w:val="both"/>
        <w:rPr>
          <w:rFonts w:ascii="Open Sans" w:hAnsi="Open Sans" w:cs="Open Sans"/>
          <w:sz w:val="20"/>
          <w:szCs w:val="20"/>
        </w:rPr>
      </w:pPr>
      <w:r w:rsidRPr="00FD61C9">
        <w:rPr>
          <w:rFonts w:ascii="Open Sans" w:hAnsi="Open Sans" w:cs="Open Sans"/>
          <w:sz w:val="20"/>
          <w:szCs w:val="20"/>
        </w:rPr>
        <w:t>Jeżeli zaistniały okoliczności spowodowane siłą wyższą i trwają przez okres 30 dni, wówczas niezależnie od każdego przedłużenia okresu wykonania, które Operator z tego powodu uzyskał, każda ze Stron będzie miała prawo do złożenia drugiej Stronie zawiadomienia o odstąpieniu od Umowy z 30 dniowym wyprzedzeniem.</w:t>
      </w:r>
    </w:p>
    <w:p w14:paraId="7CDB55F9" w14:textId="77777777" w:rsidR="00FD61C9" w:rsidRPr="00FD61C9" w:rsidRDefault="00FD61C9" w:rsidP="0059103C">
      <w:pPr>
        <w:jc w:val="center"/>
        <w:rPr>
          <w:rFonts w:ascii="Open Sans" w:hAnsi="Open Sans" w:cs="Open Sans"/>
          <w:b/>
          <w:sz w:val="20"/>
          <w:szCs w:val="20"/>
        </w:rPr>
      </w:pPr>
    </w:p>
    <w:p w14:paraId="057E2EE4" w14:textId="77777777" w:rsidR="00FD61C9" w:rsidRPr="00FD61C9" w:rsidRDefault="00FD61C9" w:rsidP="0059103C">
      <w:pPr>
        <w:jc w:val="center"/>
        <w:rPr>
          <w:rFonts w:ascii="Open Sans" w:hAnsi="Open Sans" w:cs="Open Sans"/>
          <w:b/>
          <w:sz w:val="20"/>
          <w:szCs w:val="20"/>
        </w:rPr>
      </w:pPr>
      <w:r w:rsidRPr="00FD61C9">
        <w:rPr>
          <w:rFonts w:ascii="Open Sans" w:hAnsi="Open Sans" w:cs="Open Sans"/>
          <w:b/>
          <w:sz w:val="20"/>
          <w:szCs w:val="20"/>
        </w:rPr>
        <w:t>§ 13</w:t>
      </w:r>
    </w:p>
    <w:p w14:paraId="54D99700" w14:textId="77777777" w:rsidR="00FD61C9" w:rsidRPr="00FD61C9" w:rsidRDefault="00FD61C9" w:rsidP="00097331">
      <w:pPr>
        <w:numPr>
          <w:ilvl w:val="0"/>
          <w:numId w:val="72"/>
        </w:numPr>
        <w:ind w:left="284" w:hanging="284"/>
        <w:contextualSpacing/>
        <w:jc w:val="both"/>
        <w:rPr>
          <w:rFonts w:ascii="Open Sans" w:hAnsi="Open Sans" w:cs="Open Sans"/>
          <w:sz w:val="20"/>
          <w:szCs w:val="20"/>
        </w:rPr>
      </w:pPr>
      <w:r w:rsidRPr="00FD61C9">
        <w:rPr>
          <w:rFonts w:ascii="Open Sans" w:hAnsi="Open Sans" w:cs="Open Sans"/>
          <w:sz w:val="20"/>
          <w:szCs w:val="20"/>
        </w:rPr>
        <w:t>Umowa została sporządzona w języku polskim. Język polski jest językiem obowiązującym Strony podczas wykonywania Usług w ramach Umowy.</w:t>
      </w:r>
    </w:p>
    <w:p w14:paraId="3A82C15A" w14:textId="77777777" w:rsidR="00FD61C9" w:rsidRPr="00FD61C9" w:rsidRDefault="00FD61C9" w:rsidP="00097331">
      <w:pPr>
        <w:numPr>
          <w:ilvl w:val="0"/>
          <w:numId w:val="72"/>
        </w:numPr>
        <w:ind w:left="284" w:hanging="284"/>
        <w:contextualSpacing/>
        <w:jc w:val="both"/>
        <w:rPr>
          <w:rFonts w:ascii="Open Sans" w:hAnsi="Open Sans" w:cs="Open Sans"/>
          <w:sz w:val="20"/>
          <w:szCs w:val="20"/>
        </w:rPr>
      </w:pPr>
      <w:r w:rsidRPr="00FD61C9">
        <w:rPr>
          <w:rFonts w:ascii="Open Sans" w:hAnsi="Open Sans" w:cs="Open Sans"/>
          <w:sz w:val="20"/>
          <w:szCs w:val="20"/>
        </w:rPr>
        <w:lastRenderedPageBreak/>
        <w:t>Prawem właściwym dla interpretacji postanowień umowy jest prawo polskie.</w:t>
      </w:r>
    </w:p>
    <w:p w14:paraId="4540782E" w14:textId="77777777" w:rsidR="00FD61C9" w:rsidRPr="00FD61C9" w:rsidRDefault="00FD61C9" w:rsidP="00097331">
      <w:pPr>
        <w:numPr>
          <w:ilvl w:val="0"/>
          <w:numId w:val="72"/>
        </w:numPr>
        <w:ind w:left="284" w:hanging="284"/>
        <w:contextualSpacing/>
        <w:jc w:val="both"/>
        <w:rPr>
          <w:rFonts w:ascii="Open Sans" w:hAnsi="Open Sans" w:cs="Open Sans"/>
          <w:sz w:val="20"/>
          <w:szCs w:val="20"/>
        </w:rPr>
      </w:pPr>
      <w:r w:rsidRPr="00FD61C9">
        <w:rPr>
          <w:rFonts w:ascii="Open Sans" w:hAnsi="Open Sans" w:cs="Open Sans"/>
          <w:sz w:val="20"/>
          <w:szCs w:val="20"/>
        </w:rPr>
        <w:t>Każde zawiadomienie, zgoda, decyzja, zatwierdzenie lub zaświadczenie Zamawiającego lub Operatora wymagane w ramach Umowy, winno mieć formę pisemną.</w:t>
      </w:r>
    </w:p>
    <w:p w14:paraId="554F586C" w14:textId="77777777" w:rsidR="00FD61C9" w:rsidRPr="00FD61C9" w:rsidRDefault="00FD61C9" w:rsidP="00097331">
      <w:pPr>
        <w:numPr>
          <w:ilvl w:val="0"/>
          <w:numId w:val="72"/>
        </w:numPr>
        <w:ind w:left="284" w:hanging="284"/>
        <w:contextualSpacing/>
        <w:jc w:val="both"/>
        <w:rPr>
          <w:rFonts w:ascii="Open Sans" w:hAnsi="Open Sans" w:cs="Open Sans"/>
          <w:sz w:val="20"/>
          <w:szCs w:val="20"/>
        </w:rPr>
      </w:pPr>
      <w:r w:rsidRPr="00FD61C9">
        <w:rPr>
          <w:rFonts w:ascii="Open Sans" w:hAnsi="Open Sans" w:cs="Open Sans"/>
          <w:sz w:val="20"/>
          <w:szCs w:val="20"/>
        </w:rPr>
        <w:t xml:space="preserve">Każde polecenie Stron przekazane ustnie jest skuteczne od momentu jego przekazania i winno być niezwłocznie potwierdzone w formie pisemnej. We wszystkich sprawach związanych </w:t>
      </w:r>
      <w:r w:rsidRPr="00FD61C9">
        <w:rPr>
          <w:rFonts w:ascii="Open Sans" w:hAnsi="Open Sans" w:cs="Open Sans"/>
          <w:sz w:val="20"/>
          <w:szCs w:val="20"/>
        </w:rPr>
        <w:br/>
        <w:t>z wykonywaniem umowy do reprezentacji stron we wzajemnych kontaktach upoważnione są:</w:t>
      </w:r>
    </w:p>
    <w:p w14:paraId="60000DA9" w14:textId="77777777" w:rsidR="00FD61C9" w:rsidRPr="00FD61C9" w:rsidRDefault="00FD61C9" w:rsidP="00097331">
      <w:pPr>
        <w:numPr>
          <w:ilvl w:val="1"/>
          <w:numId w:val="72"/>
        </w:numPr>
        <w:ind w:left="709" w:hanging="425"/>
        <w:contextualSpacing/>
        <w:rPr>
          <w:rFonts w:ascii="Open Sans" w:hAnsi="Open Sans" w:cs="Open Sans"/>
          <w:sz w:val="20"/>
          <w:szCs w:val="20"/>
        </w:rPr>
      </w:pPr>
      <w:r w:rsidRPr="00FD61C9">
        <w:rPr>
          <w:rFonts w:ascii="Open Sans" w:hAnsi="Open Sans" w:cs="Open Sans"/>
          <w:sz w:val="20"/>
          <w:szCs w:val="20"/>
        </w:rPr>
        <w:t>ze strony Zamawiającego ………………………………………………</w:t>
      </w:r>
    </w:p>
    <w:p w14:paraId="7D18F1D8" w14:textId="77777777" w:rsidR="00FD61C9" w:rsidRPr="00FD61C9" w:rsidRDefault="00FD61C9" w:rsidP="0059103C">
      <w:pPr>
        <w:ind w:left="568" w:firstLine="140"/>
        <w:rPr>
          <w:rFonts w:ascii="Open Sans" w:hAnsi="Open Sans" w:cs="Open Sans"/>
          <w:sz w:val="20"/>
          <w:szCs w:val="20"/>
        </w:rPr>
      </w:pPr>
      <w:r w:rsidRPr="00FD61C9">
        <w:rPr>
          <w:rFonts w:ascii="Open Sans" w:hAnsi="Open Sans" w:cs="Open Sans"/>
          <w:sz w:val="20"/>
          <w:szCs w:val="20"/>
        </w:rPr>
        <w:t>numer tel. kontaktowego ………………………………………………</w:t>
      </w:r>
    </w:p>
    <w:p w14:paraId="4102E96C" w14:textId="77777777" w:rsidR="00FD61C9" w:rsidRPr="00FD61C9" w:rsidRDefault="00FD61C9" w:rsidP="00097331">
      <w:pPr>
        <w:numPr>
          <w:ilvl w:val="1"/>
          <w:numId w:val="72"/>
        </w:numPr>
        <w:ind w:left="709" w:hanging="425"/>
        <w:contextualSpacing/>
        <w:rPr>
          <w:rFonts w:ascii="Open Sans" w:hAnsi="Open Sans" w:cs="Open Sans"/>
          <w:sz w:val="20"/>
          <w:szCs w:val="20"/>
        </w:rPr>
      </w:pPr>
      <w:r w:rsidRPr="00FD61C9">
        <w:rPr>
          <w:rFonts w:ascii="Open Sans" w:hAnsi="Open Sans" w:cs="Open Sans"/>
          <w:sz w:val="20"/>
          <w:szCs w:val="20"/>
        </w:rPr>
        <w:t>ze strony Operatora ………………………………………………………</w:t>
      </w:r>
    </w:p>
    <w:p w14:paraId="27C1BB1D" w14:textId="77777777" w:rsidR="00FD61C9" w:rsidRPr="00FD61C9" w:rsidRDefault="00FD61C9" w:rsidP="0059103C">
      <w:pPr>
        <w:ind w:left="568" w:firstLine="140"/>
        <w:rPr>
          <w:rFonts w:ascii="Open Sans" w:hAnsi="Open Sans" w:cs="Open Sans"/>
          <w:sz w:val="20"/>
          <w:szCs w:val="20"/>
        </w:rPr>
      </w:pPr>
      <w:r w:rsidRPr="00FD61C9">
        <w:rPr>
          <w:rFonts w:ascii="Open Sans" w:hAnsi="Open Sans" w:cs="Open Sans"/>
          <w:sz w:val="20"/>
          <w:szCs w:val="20"/>
        </w:rPr>
        <w:t>numer tel. kontaktowego ………………………………………………</w:t>
      </w:r>
    </w:p>
    <w:p w14:paraId="4E340A12" w14:textId="77777777" w:rsidR="00FD61C9" w:rsidRPr="00FD61C9" w:rsidRDefault="00FD61C9" w:rsidP="0059103C">
      <w:pPr>
        <w:jc w:val="center"/>
        <w:rPr>
          <w:rFonts w:ascii="Open Sans" w:hAnsi="Open Sans" w:cs="Open Sans"/>
          <w:b/>
          <w:sz w:val="20"/>
          <w:szCs w:val="20"/>
        </w:rPr>
      </w:pPr>
    </w:p>
    <w:p w14:paraId="3D7339C5" w14:textId="77777777" w:rsidR="00FD61C9" w:rsidRPr="00FD61C9" w:rsidRDefault="00FD61C9" w:rsidP="0059103C">
      <w:pPr>
        <w:jc w:val="center"/>
        <w:rPr>
          <w:rFonts w:ascii="Open Sans" w:hAnsi="Open Sans" w:cs="Open Sans"/>
          <w:b/>
          <w:sz w:val="20"/>
          <w:szCs w:val="20"/>
        </w:rPr>
      </w:pPr>
      <w:r w:rsidRPr="00FD61C9">
        <w:rPr>
          <w:rFonts w:ascii="Open Sans" w:hAnsi="Open Sans" w:cs="Open Sans"/>
          <w:b/>
          <w:sz w:val="20"/>
          <w:szCs w:val="20"/>
        </w:rPr>
        <w:t>§ 14</w:t>
      </w:r>
    </w:p>
    <w:p w14:paraId="087BFD42" w14:textId="77777777" w:rsidR="00FD61C9" w:rsidRPr="00FD61C9" w:rsidRDefault="00FD61C9" w:rsidP="00097331">
      <w:pPr>
        <w:numPr>
          <w:ilvl w:val="0"/>
          <w:numId w:val="73"/>
        </w:numPr>
        <w:ind w:left="284" w:hanging="284"/>
        <w:contextualSpacing/>
        <w:jc w:val="both"/>
        <w:rPr>
          <w:rFonts w:ascii="Open Sans" w:hAnsi="Open Sans" w:cs="Open Sans"/>
          <w:b/>
          <w:sz w:val="20"/>
          <w:szCs w:val="20"/>
        </w:rPr>
      </w:pPr>
      <w:r w:rsidRPr="00FD61C9">
        <w:rPr>
          <w:rFonts w:ascii="Open Sans" w:hAnsi="Open Sans" w:cs="Open Sans"/>
          <w:sz w:val="20"/>
          <w:szCs w:val="20"/>
        </w:rPr>
        <w:t>Wykonywanie usług przy pomocy podwykonawców wymaga pisemnej zgody Zamawiającego na zawarcie przez Operatora z podwykonawcami pisemnych umów.</w:t>
      </w:r>
    </w:p>
    <w:p w14:paraId="17AF736B" w14:textId="77777777" w:rsidR="00FD61C9" w:rsidRPr="00FD61C9" w:rsidRDefault="00FD61C9" w:rsidP="00097331">
      <w:pPr>
        <w:numPr>
          <w:ilvl w:val="0"/>
          <w:numId w:val="73"/>
        </w:numPr>
        <w:ind w:left="284" w:hanging="284"/>
        <w:contextualSpacing/>
        <w:jc w:val="both"/>
        <w:rPr>
          <w:rFonts w:ascii="Open Sans" w:hAnsi="Open Sans" w:cs="Open Sans"/>
          <w:sz w:val="20"/>
          <w:szCs w:val="20"/>
        </w:rPr>
      </w:pPr>
      <w:r w:rsidRPr="00FD61C9">
        <w:rPr>
          <w:rFonts w:ascii="Open Sans" w:hAnsi="Open Sans" w:cs="Open Sans"/>
          <w:sz w:val="20"/>
          <w:szCs w:val="20"/>
        </w:rPr>
        <w:t>W celu uzyskania takiej zgody Operator składa Zamawiającemu projekty umów z podwykonawcami, a Zamawiający w ciągu 7 dni od daty otrzymania wyraża taka zgodę lub sprzeciw na zawarcie umowy z danym podwykonawcą.</w:t>
      </w:r>
    </w:p>
    <w:p w14:paraId="40EB8A51" w14:textId="77777777" w:rsidR="00FD61C9" w:rsidRPr="00FD61C9" w:rsidRDefault="00FD61C9" w:rsidP="00097331">
      <w:pPr>
        <w:numPr>
          <w:ilvl w:val="0"/>
          <w:numId w:val="73"/>
        </w:numPr>
        <w:ind w:left="284" w:hanging="284"/>
        <w:contextualSpacing/>
        <w:jc w:val="both"/>
        <w:rPr>
          <w:rFonts w:ascii="Open Sans" w:hAnsi="Open Sans" w:cs="Open Sans"/>
          <w:sz w:val="20"/>
          <w:szCs w:val="20"/>
        </w:rPr>
      </w:pPr>
      <w:r w:rsidRPr="00FD61C9">
        <w:rPr>
          <w:rFonts w:ascii="Open Sans" w:hAnsi="Open Sans" w:cs="Open Sans"/>
          <w:sz w:val="20"/>
          <w:szCs w:val="20"/>
        </w:rPr>
        <w:t>Brak w powyższym terminie zgody lub sprzeciwu na piśmie ze strony Zamawiającego będzie traktowany jako zgoda na zawarcie ważnej umowy /umów Operatora z podwykonawcami.</w:t>
      </w:r>
    </w:p>
    <w:p w14:paraId="272612FA" w14:textId="77777777" w:rsidR="00FD61C9" w:rsidRPr="00FD61C9" w:rsidRDefault="00FD61C9" w:rsidP="00097331">
      <w:pPr>
        <w:numPr>
          <w:ilvl w:val="0"/>
          <w:numId w:val="73"/>
        </w:numPr>
        <w:ind w:left="284" w:hanging="284"/>
        <w:contextualSpacing/>
        <w:jc w:val="both"/>
        <w:rPr>
          <w:rFonts w:ascii="Open Sans" w:hAnsi="Open Sans" w:cs="Open Sans"/>
          <w:sz w:val="20"/>
          <w:szCs w:val="20"/>
        </w:rPr>
      </w:pPr>
      <w:r w:rsidRPr="00FD61C9">
        <w:rPr>
          <w:rFonts w:ascii="Open Sans" w:hAnsi="Open Sans" w:cs="Open Sans"/>
          <w:sz w:val="20"/>
          <w:szCs w:val="20"/>
        </w:rPr>
        <w:t>Uzyskanie zgody Zamawiającego na wykonanie usług przy pomocy podwykonawcy nie zwalnia Operatora z żadnego zobowiązania ani z odpowiedzialności wynikającej z umowy. Operator jest odpowiedzialny za działania, uchybienia i zaniedbania każdego podwykonawcy, jego przedstawicieli, pracowników i robotników w takim samym stopniu, jak za działania, uchybienia  lub zaniedbania jego własnych przedstawicieli, pracowników i robotników.</w:t>
      </w:r>
    </w:p>
    <w:p w14:paraId="7AB2DA95" w14:textId="77777777" w:rsidR="00FD61C9" w:rsidRPr="00FD61C9" w:rsidRDefault="00FD61C9" w:rsidP="00097331">
      <w:pPr>
        <w:numPr>
          <w:ilvl w:val="0"/>
          <w:numId w:val="73"/>
        </w:numPr>
        <w:ind w:left="284" w:hanging="284"/>
        <w:contextualSpacing/>
        <w:jc w:val="both"/>
        <w:rPr>
          <w:rFonts w:ascii="Open Sans" w:hAnsi="Open Sans" w:cs="Open Sans"/>
          <w:sz w:val="20"/>
          <w:szCs w:val="20"/>
        </w:rPr>
      </w:pPr>
      <w:r w:rsidRPr="00FD61C9">
        <w:rPr>
          <w:rFonts w:ascii="Open Sans" w:hAnsi="Open Sans" w:cs="Open Sans"/>
          <w:sz w:val="20"/>
          <w:szCs w:val="20"/>
        </w:rPr>
        <w:t>Operator będzie odpowiedzialny za przestrzeganie przez każdego z podwykonawców wszystkich postanowień umowy. Zawarcie porozumienia z podwykonawcą nie zwalnia operatora z jakichkolwiek jego zobowiązań wynikających z niniejszej umowy.</w:t>
      </w:r>
    </w:p>
    <w:p w14:paraId="3A787732" w14:textId="77777777" w:rsidR="00FD61C9" w:rsidRPr="00FD61C9" w:rsidRDefault="00FD61C9" w:rsidP="00097331">
      <w:pPr>
        <w:numPr>
          <w:ilvl w:val="0"/>
          <w:numId w:val="73"/>
        </w:numPr>
        <w:ind w:left="284" w:hanging="284"/>
        <w:contextualSpacing/>
        <w:jc w:val="both"/>
        <w:rPr>
          <w:rFonts w:ascii="Open Sans" w:hAnsi="Open Sans" w:cs="Open Sans"/>
          <w:sz w:val="20"/>
          <w:szCs w:val="20"/>
        </w:rPr>
      </w:pPr>
      <w:r w:rsidRPr="00FD61C9">
        <w:rPr>
          <w:rFonts w:ascii="Open Sans" w:hAnsi="Open Sans" w:cs="Open Sans"/>
          <w:sz w:val="20"/>
          <w:szCs w:val="20"/>
        </w:rPr>
        <w:t>Żadna umowa z podwykonawcą nie powoduje powstania bezpośrednich skutków umownych pomiędzy jakimkolwiek podwykonawcą a Zamawiającym.</w:t>
      </w:r>
    </w:p>
    <w:p w14:paraId="3A8196C0" w14:textId="77777777" w:rsidR="00FD61C9" w:rsidRPr="00FD61C9" w:rsidRDefault="00FD61C9" w:rsidP="00097331">
      <w:pPr>
        <w:numPr>
          <w:ilvl w:val="0"/>
          <w:numId w:val="73"/>
        </w:numPr>
        <w:ind w:left="284" w:hanging="284"/>
        <w:contextualSpacing/>
        <w:jc w:val="both"/>
        <w:rPr>
          <w:rFonts w:ascii="Open Sans" w:hAnsi="Open Sans" w:cs="Open Sans"/>
          <w:sz w:val="20"/>
          <w:szCs w:val="20"/>
        </w:rPr>
      </w:pPr>
      <w:r w:rsidRPr="00FD61C9">
        <w:rPr>
          <w:rFonts w:ascii="Open Sans" w:hAnsi="Open Sans" w:cs="Open Sans"/>
          <w:sz w:val="20"/>
          <w:szCs w:val="20"/>
        </w:rPr>
        <w:t>Jeżeli Zmawiający stwierdzi, że podwykonawca jest niekompetentny w wykonaniu powierzonych mu zadań, może żądać od Operatora niezwłocznej zmiany podwykonawcy lub wykonania tych zadań przez Operatora.</w:t>
      </w:r>
    </w:p>
    <w:p w14:paraId="18811892" w14:textId="77777777" w:rsidR="00FD61C9" w:rsidRPr="00FD61C9" w:rsidRDefault="00FD61C9" w:rsidP="00097331">
      <w:pPr>
        <w:numPr>
          <w:ilvl w:val="0"/>
          <w:numId w:val="73"/>
        </w:numPr>
        <w:ind w:left="284" w:hanging="284"/>
        <w:contextualSpacing/>
        <w:jc w:val="both"/>
        <w:rPr>
          <w:rFonts w:ascii="Open Sans" w:hAnsi="Open Sans" w:cs="Open Sans"/>
          <w:b/>
          <w:sz w:val="20"/>
          <w:szCs w:val="20"/>
        </w:rPr>
      </w:pPr>
      <w:r w:rsidRPr="00FD61C9">
        <w:rPr>
          <w:rFonts w:ascii="Open Sans" w:hAnsi="Open Sans" w:cs="Open Sans"/>
          <w:sz w:val="20"/>
          <w:szCs w:val="20"/>
        </w:rPr>
        <w:t>Zadania powierzone podwykonawcy przez Operatora nie mogą zostać powierzone przez podwykonawcę Stronie trzeciej.</w:t>
      </w:r>
    </w:p>
    <w:p w14:paraId="2B986432" w14:textId="77777777" w:rsidR="00FD61C9" w:rsidRPr="00FD61C9" w:rsidRDefault="00FD61C9" w:rsidP="0059103C">
      <w:pPr>
        <w:jc w:val="center"/>
        <w:rPr>
          <w:rFonts w:ascii="Open Sans" w:hAnsi="Open Sans" w:cs="Open Sans"/>
          <w:b/>
          <w:sz w:val="20"/>
          <w:szCs w:val="20"/>
        </w:rPr>
      </w:pPr>
    </w:p>
    <w:p w14:paraId="10488CC3" w14:textId="77777777" w:rsidR="00FD61C9" w:rsidRPr="00FD61C9" w:rsidRDefault="00FD61C9" w:rsidP="0059103C">
      <w:pPr>
        <w:jc w:val="center"/>
        <w:rPr>
          <w:rFonts w:ascii="Open Sans" w:hAnsi="Open Sans" w:cs="Open Sans"/>
          <w:b/>
          <w:sz w:val="20"/>
          <w:szCs w:val="20"/>
        </w:rPr>
      </w:pPr>
      <w:r w:rsidRPr="00FD61C9">
        <w:rPr>
          <w:rFonts w:ascii="Open Sans" w:hAnsi="Open Sans" w:cs="Open Sans"/>
          <w:b/>
          <w:sz w:val="20"/>
          <w:szCs w:val="20"/>
        </w:rPr>
        <w:t>§ 15</w:t>
      </w:r>
    </w:p>
    <w:p w14:paraId="4A4CC9F7" w14:textId="77777777" w:rsidR="00FD61C9" w:rsidRPr="00FD61C9" w:rsidRDefault="00FD61C9" w:rsidP="00097331">
      <w:pPr>
        <w:numPr>
          <w:ilvl w:val="0"/>
          <w:numId w:val="74"/>
        </w:numPr>
        <w:ind w:left="284" w:hanging="284"/>
        <w:contextualSpacing/>
        <w:jc w:val="both"/>
        <w:rPr>
          <w:rFonts w:ascii="Open Sans" w:hAnsi="Open Sans" w:cs="Open Sans"/>
          <w:sz w:val="20"/>
          <w:szCs w:val="20"/>
        </w:rPr>
      </w:pPr>
      <w:r w:rsidRPr="00FD61C9">
        <w:rPr>
          <w:rFonts w:ascii="Open Sans" w:hAnsi="Open Sans" w:cs="Open Sans"/>
          <w:sz w:val="20"/>
          <w:szCs w:val="20"/>
        </w:rPr>
        <w:t>Operator nie może przekazać wykonania Umowy w całości lub w części Stronie trzeciej bez uprzedniej pisemnej zgody Zamawiającego, wyrażonej pod rygorem nieważności, ani też scedować swoich praw do płatności należnych lub mających stać się należnymi z tytułu Umowy.</w:t>
      </w:r>
    </w:p>
    <w:p w14:paraId="7EECDA40" w14:textId="77777777" w:rsidR="00FD61C9" w:rsidRPr="00FD61C9" w:rsidRDefault="00FD61C9" w:rsidP="00097331">
      <w:pPr>
        <w:numPr>
          <w:ilvl w:val="0"/>
          <w:numId w:val="74"/>
        </w:numPr>
        <w:ind w:left="284" w:hanging="284"/>
        <w:contextualSpacing/>
        <w:jc w:val="both"/>
        <w:rPr>
          <w:rFonts w:ascii="Open Sans" w:hAnsi="Open Sans" w:cs="Open Sans"/>
          <w:sz w:val="20"/>
          <w:szCs w:val="20"/>
        </w:rPr>
      </w:pPr>
      <w:r w:rsidRPr="00FD61C9">
        <w:rPr>
          <w:rFonts w:ascii="Open Sans" w:hAnsi="Open Sans" w:cs="Open Sans"/>
          <w:sz w:val="20"/>
          <w:szCs w:val="20"/>
        </w:rPr>
        <w:t>Operator nie zaangażuje się w żadną działalność, która mogłaby być sprzeczna z interesami Zamawiającego. Operator powstrzyma się od wszelkich związków, które narażałyby jego niezależność bądź niezależność jego personelu. Jeśli Operator nie zdoła utrzymać takiej niezależności, Zamawiający bez uszczerbku dla prawa do odszkodowania za każdą szkodę, jakiej mógłby doznać z tego tytułu, może wypowiedzieć Umowę ze skutkiem natychmiastowym bez przekazania formalnego zawiadomienia o tym.</w:t>
      </w:r>
    </w:p>
    <w:p w14:paraId="5F7DBB11" w14:textId="77777777" w:rsidR="00FD61C9" w:rsidRPr="00FD61C9" w:rsidRDefault="00FD61C9" w:rsidP="00097331">
      <w:pPr>
        <w:numPr>
          <w:ilvl w:val="0"/>
          <w:numId w:val="74"/>
        </w:numPr>
        <w:ind w:left="284" w:hanging="284"/>
        <w:contextualSpacing/>
        <w:jc w:val="both"/>
        <w:rPr>
          <w:rFonts w:ascii="Open Sans" w:hAnsi="Open Sans" w:cs="Open Sans"/>
          <w:b/>
          <w:sz w:val="20"/>
          <w:szCs w:val="20"/>
        </w:rPr>
      </w:pPr>
      <w:r w:rsidRPr="00FD61C9">
        <w:rPr>
          <w:rFonts w:ascii="Open Sans" w:hAnsi="Open Sans" w:cs="Open Sans"/>
          <w:sz w:val="20"/>
          <w:szCs w:val="20"/>
        </w:rPr>
        <w:t>Operator będzie przestrzegał i stosował się do obowiązujących ustaw i przepisów wymaganych dla tego typu obiektów oraz zabezpieczy przestrzeganie i stosowanie takich ustaw i przepisów przez personel Operatora. Operator przejmie na siebie i jednocześnie zwolni Zamawiającego od odpowiedzialności z tytułu jakichkolwiek roszczeń i postępowań, wynikających z jakichkolwiek naruszeń takich ustaw i przepisów przez Operatora i/lub jego personel.</w:t>
      </w:r>
    </w:p>
    <w:p w14:paraId="757E51B7" w14:textId="77777777" w:rsidR="00FD61C9" w:rsidRPr="00FD61C9" w:rsidRDefault="00FD61C9" w:rsidP="0059103C">
      <w:pPr>
        <w:jc w:val="center"/>
        <w:rPr>
          <w:rFonts w:ascii="Open Sans" w:hAnsi="Open Sans" w:cs="Open Sans"/>
          <w:b/>
          <w:sz w:val="20"/>
          <w:szCs w:val="20"/>
        </w:rPr>
      </w:pPr>
    </w:p>
    <w:p w14:paraId="0A11D1D2" w14:textId="77777777" w:rsidR="00FD61C9" w:rsidRPr="00FD61C9" w:rsidRDefault="00FD61C9" w:rsidP="0059103C">
      <w:pPr>
        <w:autoSpaceDE w:val="0"/>
        <w:autoSpaceDN w:val="0"/>
        <w:adjustRightInd w:val="0"/>
        <w:jc w:val="center"/>
        <w:rPr>
          <w:rFonts w:ascii="Open Sans" w:hAnsi="Open Sans" w:cs="Open Sans"/>
          <w:sz w:val="20"/>
          <w:szCs w:val="20"/>
        </w:rPr>
      </w:pPr>
      <w:r w:rsidRPr="00FD61C9">
        <w:rPr>
          <w:rFonts w:ascii="Open Sans" w:hAnsi="Open Sans" w:cs="Open Sans"/>
          <w:b/>
          <w:bCs/>
          <w:color w:val="000000"/>
          <w:sz w:val="20"/>
          <w:szCs w:val="20"/>
        </w:rPr>
        <w:t>§ 16</w:t>
      </w:r>
    </w:p>
    <w:p w14:paraId="68AB0DF9" w14:textId="77777777" w:rsidR="00FD61C9" w:rsidRPr="00FD61C9" w:rsidRDefault="00FD61C9" w:rsidP="0059103C">
      <w:pPr>
        <w:suppressAutoHyphens/>
        <w:jc w:val="both"/>
        <w:rPr>
          <w:rFonts w:ascii="Open Sans" w:hAnsi="Open Sans" w:cs="Open Sans"/>
          <w:color w:val="000000"/>
          <w:kern w:val="24"/>
          <w:sz w:val="20"/>
          <w:szCs w:val="20"/>
        </w:rPr>
      </w:pPr>
      <w:r w:rsidRPr="00FD61C9">
        <w:rPr>
          <w:rFonts w:ascii="Open Sans" w:hAnsi="Open Sans" w:cs="Open Sans"/>
          <w:color w:val="000000"/>
          <w:kern w:val="24"/>
          <w:sz w:val="20"/>
          <w:szCs w:val="20"/>
        </w:rPr>
        <w:t>Wykonawca zapłaci Zamawiającemu kary umowne:</w:t>
      </w:r>
    </w:p>
    <w:p w14:paraId="0543FB80" w14:textId="77777777" w:rsidR="00FD61C9" w:rsidRPr="00FD61C9" w:rsidRDefault="00FD61C9" w:rsidP="00097331">
      <w:pPr>
        <w:numPr>
          <w:ilvl w:val="1"/>
          <w:numId w:val="46"/>
        </w:numPr>
        <w:tabs>
          <w:tab w:val="left" w:pos="567"/>
        </w:tabs>
        <w:suppressAutoHyphens/>
        <w:autoSpaceDE w:val="0"/>
        <w:autoSpaceDN w:val="0"/>
        <w:adjustRightInd w:val="0"/>
        <w:ind w:left="567" w:hanging="567"/>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t>w przypadku braku zapłaty należnego wynagrodzenia podwykonawcom lub dalszym podwykonawcom, w wysokości 10% niezapłaconej należności;</w:t>
      </w:r>
    </w:p>
    <w:p w14:paraId="1C142283" w14:textId="77777777" w:rsidR="00FD61C9" w:rsidRPr="00FD61C9" w:rsidRDefault="00FD61C9" w:rsidP="00097331">
      <w:pPr>
        <w:numPr>
          <w:ilvl w:val="1"/>
          <w:numId w:val="46"/>
        </w:numPr>
        <w:tabs>
          <w:tab w:val="left" w:pos="567"/>
        </w:tabs>
        <w:suppressAutoHyphens/>
        <w:autoSpaceDE w:val="0"/>
        <w:autoSpaceDN w:val="0"/>
        <w:adjustRightInd w:val="0"/>
        <w:ind w:left="567" w:hanging="567"/>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t>w przypadku nieterminowej zapłaty wynagrodzenia należnego podwykonawcom lub dalszym podwykonawcom, w wysokości 0,5% niezapłaconej należności za każdy dzień zwłoki;</w:t>
      </w:r>
    </w:p>
    <w:p w14:paraId="4B7CBA3B" w14:textId="77777777" w:rsidR="00FD61C9" w:rsidRPr="00FD61C9" w:rsidRDefault="00FD61C9" w:rsidP="00097331">
      <w:pPr>
        <w:numPr>
          <w:ilvl w:val="1"/>
          <w:numId w:val="46"/>
        </w:numPr>
        <w:tabs>
          <w:tab w:val="left" w:pos="567"/>
        </w:tabs>
        <w:suppressAutoHyphens/>
        <w:autoSpaceDE w:val="0"/>
        <w:autoSpaceDN w:val="0"/>
        <w:adjustRightInd w:val="0"/>
        <w:ind w:left="567" w:hanging="567"/>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lastRenderedPageBreak/>
        <w:t>w przypadku nieprzedłożenia do zaakceptowania projektu umowy o podwykonawstwo, której przedmiotem są roboty budowlane, lub projektu jej zmiany, w wysokości 0,5% wartości brutto tej umowy, za każdy dzień od daty jej popisania przez strony do dnia ujawnienia jej realizacji;</w:t>
      </w:r>
    </w:p>
    <w:p w14:paraId="0B013D95" w14:textId="77777777" w:rsidR="00FD61C9" w:rsidRPr="00FD61C9" w:rsidRDefault="00FD61C9" w:rsidP="00097331">
      <w:pPr>
        <w:numPr>
          <w:ilvl w:val="1"/>
          <w:numId w:val="46"/>
        </w:numPr>
        <w:tabs>
          <w:tab w:val="left" w:pos="567"/>
        </w:tabs>
        <w:suppressAutoHyphens/>
        <w:autoSpaceDE w:val="0"/>
        <w:autoSpaceDN w:val="0"/>
        <w:adjustRightInd w:val="0"/>
        <w:ind w:left="567" w:hanging="567"/>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t xml:space="preserve">w przypadku nieprzedłożenia poświadczonej za zgodność z oryginałem kopii umowy </w:t>
      </w:r>
      <w:r w:rsidRPr="00FD61C9">
        <w:rPr>
          <w:rFonts w:ascii="Open Sans" w:eastAsia="Calibri" w:hAnsi="Open Sans" w:cs="Open Sans"/>
          <w:sz w:val="20"/>
          <w:szCs w:val="20"/>
          <w:lang w:eastAsia="en-US"/>
        </w:rPr>
        <w:br/>
        <w:t>o podwykonawstwo lub jej zmiany, w wysokości 0,5% wartości brutto tej umowy, za każdy dzień od daty jej popisania przez strony do dnia przedłożenia umowy Zamawiającemu;</w:t>
      </w:r>
    </w:p>
    <w:p w14:paraId="49A42FEE" w14:textId="627A81E1" w:rsidR="00FD61C9" w:rsidRPr="00FD61C9" w:rsidRDefault="00FD61C9" w:rsidP="00097331">
      <w:pPr>
        <w:numPr>
          <w:ilvl w:val="1"/>
          <w:numId w:val="46"/>
        </w:numPr>
        <w:tabs>
          <w:tab w:val="left" w:pos="567"/>
        </w:tabs>
        <w:suppressAutoHyphens/>
        <w:autoSpaceDE w:val="0"/>
        <w:autoSpaceDN w:val="0"/>
        <w:adjustRightInd w:val="0"/>
        <w:ind w:left="567" w:hanging="567"/>
        <w:jc w:val="both"/>
        <w:rPr>
          <w:rFonts w:ascii="Open Sans" w:eastAsia="Calibri" w:hAnsi="Open Sans" w:cs="Open Sans"/>
          <w:color w:val="000000"/>
          <w:sz w:val="20"/>
          <w:szCs w:val="20"/>
          <w:lang w:eastAsia="en-US"/>
        </w:rPr>
      </w:pPr>
      <w:r w:rsidRPr="00FD61C9">
        <w:rPr>
          <w:rFonts w:ascii="Open Sans" w:eastAsia="Calibri" w:hAnsi="Open Sans" w:cs="Open Sans"/>
          <w:sz w:val="20"/>
          <w:szCs w:val="20"/>
          <w:lang w:eastAsia="en-US"/>
        </w:rPr>
        <w:t xml:space="preserve">w przypadku braku zmiany umowy o podwykonawstwo w zakresie terminu zapłaty, w wysokości 0,5% wartości brutto tej umowy, za każdy dzień zwłoki od daty wskazanej w informacji, o której mowa w § </w:t>
      </w:r>
      <w:r w:rsidR="00E525CA">
        <w:rPr>
          <w:rFonts w:ascii="Open Sans" w:eastAsia="Calibri" w:hAnsi="Open Sans" w:cs="Open Sans"/>
          <w:sz w:val="20"/>
          <w:szCs w:val="20"/>
          <w:lang w:eastAsia="en-US"/>
        </w:rPr>
        <w:t>14</w:t>
      </w:r>
      <w:r w:rsidRPr="00FD61C9">
        <w:rPr>
          <w:rFonts w:ascii="Open Sans" w:eastAsia="Calibri" w:hAnsi="Open Sans" w:cs="Open Sans"/>
          <w:sz w:val="20"/>
          <w:szCs w:val="20"/>
          <w:lang w:eastAsia="en-US"/>
        </w:rPr>
        <w:t xml:space="preserve"> ust. </w:t>
      </w:r>
      <w:r w:rsidR="00E525CA">
        <w:rPr>
          <w:rFonts w:ascii="Open Sans" w:eastAsia="Calibri" w:hAnsi="Open Sans" w:cs="Open Sans"/>
          <w:sz w:val="20"/>
          <w:szCs w:val="20"/>
          <w:lang w:eastAsia="en-US"/>
        </w:rPr>
        <w:t>2</w:t>
      </w:r>
      <w:r w:rsidRPr="00FD61C9">
        <w:rPr>
          <w:rFonts w:ascii="Open Sans" w:eastAsia="Calibri" w:hAnsi="Open Sans" w:cs="Open Sans"/>
          <w:sz w:val="20"/>
          <w:szCs w:val="20"/>
          <w:lang w:eastAsia="en-US"/>
        </w:rPr>
        <w:t xml:space="preserve"> Umowy;</w:t>
      </w:r>
    </w:p>
    <w:p w14:paraId="3ACF9D25" w14:textId="77777777" w:rsidR="00FD61C9" w:rsidRPr="00FD61C9" w:rsidRDefault="00FD61C9" w:rsidP="00097331">
      <w:pPr>
        <w:numPr>
          <w:ilvl w:val="1"/>
          <w:numId w:val="46"/>
        </w:numPr>
        <w:tabs>
          <w:tab w:val="left" w:pos="567"/>
        </w:tabs>
        <w:suppressAutoHyphens/>
        <w:autoSpaceDE w:val="0"/>
        <w:autoSpaceDN w:val="0"/>
        <w:adjustRightInd w:val="0"/>
        <w:ind w:left="567" w:hanging="567"/>
        <w:jc w:val="both"/>
        <w:rPr>
          <w:rFonts w:ascii="Open Sans" w:eastAsia="Calibri" w:hAnsi="Open Sans" w:cs="Open Sans"/>
          <w:color w:val="000000"/>
          <w:sz w:val="20"/>
          <w:szCs w:val="20"/>
          <w:lang w:eastAsia="en-US"/>
        </w:rPr>
      </w:pPr>
      <w:r w:rsidRPr="00FD61C9">
        <w:rPr>
          <w:rFonts w:ascii="Open Sans" w:eastAsia="Calibri" w:hAnsi="Open Sans" w:cs="Open Sans"/>
          <w:color w:val="000000"/>
          <w:sz w:val="20"/>
          <w:szCs w:val="20"/>
          <w:lang w:eastAsia="en-US"/>
        </w:rPr>
        <w:t xml:space="preserve">każdorazowo za niezatrudnienie przez Wykonawcę osoby wykonującej na umowę o pracę co najmniej z jednej z czynności wskazanych w SIWZ, a polegających na wykonywaniu pracy </w:t>
      </w:r>
      <w:r w:rsidRPr="00FD61C9">
        <w:rPr>
          <w:rFonts w:ascii="Open Sans" w:eastAsia="Calibri" w:hAnsi="Open Sans" w:cs="Open Sans"/>
          <w:color w:val="000000"/>
          <w:sz w:val="20"/>
          <w:szCs w:val="20"/>
          <w:lang w:eastAsia="en-US"/>
        </w:rPr>
        <w:br/>
        <w:t>w sposób określony w Kodeksie Pracy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w:t>
      </w:r>
    </w:p>
    <w:p w14:paraId="49CC6C8F" w14:textId="77777777" w:rsidR="00FD61C9" w:rsidRPr="00FD61C9" w:rsidRDefault="00FD61C9" w:rsidP="00097331">
      <w:pPr>
        <w:numPr>
          <w:ilvl w:val="1"/>
          <w:numId w:val="46"/>
        </w:numPr>
        <w:tabs>
          <w:tab w:val="left" w:pos="567"/>
        </w:tabs>
        <w:suppressAutoHyphens/>
        <w:autoSpaceDE w:val="0"/>
        <w:autoSpaceDN w:val="0"/>
        <w:adjustRightInd w:val="0"/>
        <w:ind w:left="567" w:hanging="567"/>
        <w:jc w:val="both"/>
        <w:rPr>
          <w:rFonts w:ascii="Open Sans" w:eastAsia="Calibri" w:hAnsi="Open Sans" w:cs="Open Sans"/>
          <w:color w:val="000000"/>
          <w:sz w:val="20"/>
          <w:szCs w:val="20"/>
          <w:lang w:eastAsia="en-US"/>
        </w:rPr>
      </w:pPr>
      <w:r w:rsidRPr="00FD61C9">
        <w:rPr>
          <w:rFonts w:ascii="Open Sans" w:eastAsia="Calibri" w:hAnsi="Open Sans" w:cs="Open Sans"/>
          <w:color w:val="000000"/>
          <w:sz w:val="20"/>
          <w:szCs w:val="20"/>
          <w:lang w:eastAsia="en-US"/>
        </w:rPr>
        <w:t xml:space="preserve">każdorazowo za nie zapewnienie przez Wykonawcę obowiązku zatrudnienia przez podwykonawcę osoby wykonującej na umowę o pracę co najmniej z jednej z czynności wskazanych w SIWZ, </w:t>
      </w:r>
      <w:r w:rsidRPr="00FD61C9">
        <w:rPr>
          <w:rFonts w:ascii="Open Sans" w:eastAsia="Calibri" w:hAnsi="Open Sans" w:cs="Open Sans"/>
          <w:color w:val="000000"/>
          <w:sz w:val="20"/>
          <w:szCs w:val="20"/>
          <w:lang w:eastAsia="en-US"/>
        </w:rPr>
        <w:br/>
        <w:t xml:space="preserve">a polegających na wykonywaniu pracy w sposób określony w Kodeksie Pracy – w wysokości stanowiącej iloczyn kwoty minimalnego wynagrodzenia za pracę ustalonego na podstawie przepisów o minimalnym wynagrodzeniu za pracę, obowiązujących w chwili stwierdzenia przez Zamawiającego nie zapewnienia przez Wykonawcę niedopełnienia przez podwykonawcę wymogu zatrudnienia oraz liczby miesięcy w okresie realizacji Umowy, w których nie dopełniono przedmiotowego wymogu. </w:t>
      </w:r>
    </w:p>
    <w:p w14:paraId="426D74CE" w14:textId="77777777" w:rsidR="00FD61C9" w:rsidRPr="00FD61C9" w:rsidRDefault="00FD61C9" w:rsidP="0059103C">
      <w:pPr>
        <w:contextualSpacing/>
        <w:jc w:val="center"/>
        <w:rPr>
          <w:rFonts w:ascii="Open Sans" w:hAnsi="Open Sans" w:cs="Open Sans"/>
          <w:b/>
          <w:sz w:val="20"/>
          <w:szCs w:val="20"/>
        </w:rPr>
      </w:pPr>
    </w:p>
    <w:p w14:paraId="7C26C7EB" w14:textId="77777777" w:rsidR="00FD61C9" w:rsidRPr="00FD61C9" w:rsidRDefault="00FD61C9" w:rsidP="0059103C">
      <w:pPr>
        <w:contextualSpacing/>
        <w:jc w:val="center"/>
        <w:rPr>
          <w:rFonts w:ascii="Open Sans" w:hAnsi="Open Sans" w:cs="Open Sans"/>
          <w:b/>
          <w:sz w:val="20"/>
          <w:szCs w:val="20"/>
        </w:rPr>
      </w:pPr>
      <w:r w:rsidRPr="00FD61C9">
        <w:rPr>
          <w:rFonts w:ascii="Open Sans" w:hAnsi="Open Sans" w:cs="Open Sans"/>
          <w:b/>
          <w:sz w:val="20"/>
          <w:szCs w:val="20"/>
        </w:rPr>
        <w:t>Dane osobowe</w:t>
      </w:r>
    </w:p>
    <w:p w14:paraId="76D06E57" w14:textId="77777777" w:rsidR="00FD61C9" w:rsidRPr="00FD61C9" w:rsidRDefault="00FD61C9" w:rsidP="0059103C">
      <w:pPr>
        <w:contextualSpacing/>
        <w:jc w:val="center"/>
        <w:rPr>
          <w:rFonts w:ascii="Open Sans" w:hAnsi="Open Sans" w:cs="Open Sans"/>
          <w:b/>
          <w:sz w:val="20"/>
          <w:szCs w:val="20"/>
        </w:rPr>
      </w:pPr>
      <w:r w:rsidRPr="00FD61C9">
        <w:rPr>
          <w:rFonts w:ascii="Open Sans" w:hAnsi="Open Sans" w:cs="Open Sans"/>
          <w:b/>
          <w:sz w:val="20"/>
          <w:szCs w:val="20"/>
        </w:rPr>
        <w:t>§ 17</w:t>
      </w:r>
    </w:p>
    <w:p w14:paraId="0C5DCAC3" w14:textId="77777777" w:rsidR="00FD61C9" w:rsidRPr="00FD61C9" w:rsidRDefault="00FD61C9" w:rsidP="00097331">
      <w:pPr>
        <w:numPr>
          <w:ilvl w:val="0"/>
          <w:numId w:val="47"/>
        </w:numPr>
        <w:ind w:left="426" w:hanging="426"/>
        <w:contextualSpacing/>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t xml:space="preserve">W celu wykonania niniejszej umowy Administrator Danych – Gmina Pomiechówek powierza Wykonawcy przetwarzanie danych osobowych w trybie art. 28 </w:t>
      </w:r>
      <w:r w:rsidRPr="00FD61C9">
        <w:rPr>
          <w:rFonts w:ascii="Open Sans" w:eastAsia="Calibri" w:hAnsi="Open Sans" w:cs="Open Sans"/>
          <w:bCs/>
          <w:sz w:val="20"/>
          <w:szCs w:val="20"/>
          <w:lang w:eastAsia="en-US"/>
        </w:rPr>
        <w:t>rozporządzenia Parlamentu Europejskiego i Rady (UE) 2016/679 z dnia 27 kwietnia 2016 r. w sprawie ochrony osób fizycznych w związku z przetwarzaniem danych osobowych i w sprawie swobodnego przepływu takich danych oraz uchylenia dyrektywy 95/46/WE”, dalej „rozporządzenie”.</w:t>
      </w:r>
    </w:p>
    <w:p w14:paraId="0538537D" w14:textId="77777777" w:rsidR="00FD61C9" w:rsidRPr="00FD61C9" w:rsidRDefault="00FD61C9" w:rsidP="00097331">
      <w:pPr>
        <w:numPr>
          <w:ilvl w:val="0"/>
          <w:numId w:val="47"/>
        </w:numPr>
        <w:ind w:left="426" w:hanging="426"/>
        <w:contextualSpacing/>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t>Przetwarzanie danych przez Wykonawcę obejmuje dane osobowe pracowników oraz osób zawartych w dokumentacji przetargowej w zakresie: imię, nazwisko, nr telefonu, adres e-mail, stanowisko pracy oraz miejsce pracy.</w:t>
      </w:r>
    </w:p>
    <w:p w14:paraId="5CE7A22C" w14:textId="77777777" w:rsidR="00FD61C9" w:rsidRPr="00FD61C9" w:rsidRDefault="00FD61C9" w:rsidP="00097331">
      <w:pPr>
        <w:numPr>
          <w:ilvl w:val="0"/>
          <w:numId w:val="47"/>
        </w:numPr>
        <w:ind w:left="426" w:hanging="426"/>
        <w:contextualSpacing/>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t>Wykonawca jest uprawniony do wykonywania, w szczególności takich operacji na powyższych danych osobowych jak: zbieranie, utrwalanie, opracowywanie, przechowywanie i usuwanie.</w:t>
      </w:r>
    </w:p>
    <w:p w14:paraId="3D4561ED" w14:textId="77777777" w:rsidR="00FD61C9" w:rsidRPr="00FD61C9" w:rsidRDefault="00FD61C9" w:rsidP="00097331">
      <w:pPr>
        <w:numPr>
          <w:ilvl w:val="0"/>
          <w:numId w:val="47"/>
        </w:numPr>
        <w:ind w:left="426" w:hanging="426"/>
        <w:contextualSpacing/>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t>Przetwarzanie przez Wykonawcę powierzonych danych osobowych będzie trwało w okresie realizacji niniejszej umowy.</w:t>
      </w:r>
    </w:p>
    <w:p w14:paraId="29CAA92D" w14:textId="77777777" w:rsidR="00FD61C9" w:rsidRPr="00FD61C9" w:rsidRDefault="00FD61C9" w:rsidP="00097331">
      <w:pPr>
        <w:numPr>
          <w:ilvl w:val="0"/>
          <w:numId w:val="47"/>
        </w:numPr>
        <w:ind w:left="426" w:hanging="426"/>
        <w:contextualSpacing/>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t xml:space="preserve">Wykonawca zobowiązuje się do przetwarzania powierzonych danych osobowych wyłącznie w celu </w:t>
      </w:r>
      <w:r w:rsidRPr="00FD61C9">
        <w:rPr>
          <w:rFonts w:ascii="Open Sans" w:eastAsia="Calibri" w:hAnsi="Open Sans" w:cs="Open Sans"/>
          <w:sz w:val="20"/>
          <w:szCs w:val="20"/>
          <w:lang w:eastAsia="en-US"/>
        </w:rPr>
        <w:br/>
        <w:t>i zakresie oraz w sposób i przez czas określony w ust. 1–4 wyżej.</w:t>
      </w:r>
    </w:p>
    <w:p w14:paraId="5EC8E249" w14:textId="77777777" w:rsidR="00FD61C9" w:rsidRPr="00FD61C9" w:rsidRDefault="00FD61C9" w:rsidP="00097331">
      <w:pPr>
        <w:numPr>
          <w:ilvl w:val="0"/>
          <w:numId w:val="47"/>
        </w:numPr>
        <w:ind w:left="426" w:hanging="426"/>
        <w:contextualSpacing/>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t>Wykonawca oświadcza, że nie będzie przetwarzał powierzonych danych osobowych w państwie trzecim, tj. w państwie nienależącym do Europejskiego Obszaru Gospodarczego.</w:t>
      </w:r>
    </w:p>
    <w:p w14:paraId="5B9DFA89" w14:textId="77777777" w:rsidR="00FD61C9" w:rsidRPr="00FD61C9" w:rsidRDefault="00FD61C9" w:rsidP="00097331">
      <w:pPr>
        <w:numPr>
          <w:ilvl w:val="0"/>
          <w:numId w:val="47"/>
        </w:numPr>
        <w:ind w:left="426" w:hanging="426"/>
        <w:contextualSpacing/>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t>Wykonawca zobowiązuje się wykonać wszelkie czynności wynikające z niniejszego paragrafu umowy i przepisów o ochronie danych osobowych z najwyższą starannością.</w:t>
      </w:r>
    </w:p>
    <w:p w14:paraId="56A148D0" w14:textId="77777777" w:rsidR="00FD61C9" w:rsidRPr="00FD61C9" w:rsidRDefault="00FD61C9" w:rsidP="00097331">
      <w:pPr>
        <w:numPr>
          <w:ilvl w:val="0"/>
          <w:numId w:val="47"/>
        </w:numPr>
        <w:ind w:left="426" w:hanging="426"/>
        <w:contextualSpacing/>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t>W przypadku wystąpienia zagrożeń mogących mieć wpływ na odpowiedzialność Administratora Danych za przetwarzanie powierzonych danych osobowych, Wykonawca zobowiązuje się niezwłocznie podjąć działania w celu ich usunięcia oraz natychmiast zawiadomić o nich Administratora Danych.</w:t>
      </w:r>
    </w:p>
    <w:p w14:paraId="047334C0" w14:textId="77777777" w:rsidR="00FD61C9" w:rsidRPr="00FD61C9" w:rsidRDefault="00FD61C9" w:rsidP="00097331">
      <w:pPr>
        <w:numPr>
          <w:ilvl w:val="0"/>
          <w:numId w:val="47"/>
        </w:numPr>
        <w:ind w:left="426" w:hanging="426"/>
        <w:contextualSpacing/>
        <w:jc w:val="both"/>
        <w:rPr>
          <w:rFonts w:ascii="Open Sans" w:eastAsia="Calibri" w:hAnsi="Open Sans" w:cs="Open Sans"/>
          <w:i/>
          <w:sz w:val="20"/>
          <w:szCs w:val="20"/>
          <w:lang w:eastAsia="en-US"/>
        </w:rPr>
      </w:pPr>
      <w:r w:rsidRPr="00FD61C9">
        <w:rPr>
          <w:rFonts w:ascii="Open Sans" w:eastAsia="Calibri" w:hAnsi="Open Sans" w:cs="Open Sans"/>
          <w:sz w:val="20"/>
          <w:szCs w:val="20"/>
          <w:lang w:eastAsia="en-US"/>
        </w:rPr>
        <w:t xml:space="preserve">Administrator Danych wyraża zgodę na ewentualne dalsze powierzenie przez Wykonawcę innemu podmiotowi przetwarzającemu przetwarzania danych osobowych, których Administratorem jest Wójt Gminy Pomiechówek. Może to nastąpić na podstawie pisemnej umowy, na mocy której zostaną nałożone te same obowiązki jak w niniejszej Umowie o powierzenie. O zamiarze dalszego powierzenia Wykonawca każdorazowo poinformuje Administratora Danych. W przypadku niewyrażenia przez Administratora Danych sprzeciwu w terminie 7 dni od dnia otrzymania informacji przez Administratora Danych umowa może zostać zawarta. Po zawarciu umowy Wykonawca jest zobowiązany poinformować o tym fakcie Administratora Danych podając dane </w:t>
      </w:r>
      <w:r w:rsidRPr="00FD61C9">
        <w:rPr>
          <w:rFonts w:ascii="Open Sans" w:eastAsia="Calibri" w:hAnsi="Open Sans" w:cs="Open Sans"/>
          <w:sz w:val="20"/>
          <w:szCs w:val="20"/>
          <w:lang w:eastAsia="en-US"/>
        </w:rPr>
        <w:lastRenderedPageBreak/>
        <w:t>podmiotu, któremu powierzył przetwarzanie danych. W przypadku nie wywiązania się przez inny podmiot przetwarzający ze spoczywających na nim obowiązków ochrony danych osobowych, pełną odpowiedzialność wobec Administratora Danych za ich wypełnienie ponosi Wykonawca.</w:t>
      </w:r>
    </w:p>
    <w:p w14:paraId="52BB4D6A" w14:textId="77777777" w:rsidR="00FD61C9" w:rsidRPr="00FD61C9" w:rsidRDefault="00FD61C9" w:rsidP="00097331">
      <w:pPr>
        <w:numPr>
          <w:ilvl w:val="0"/>
          <w:numId w:val="47"/>
        </w:numPr>
        <w:ind w:left="426" w:hanging="426"/>
        <w:contextualSpacing/>
        <w:jc w:val="both"/>
        <w:rPr>
          <w:rFonts w:ascii="Open Sans" w:eastAsia="Calibri" w:hAnsi="Open Sans" w:cs="Open Sans"/>
          <w:i/>
          <w:sz w:val="20"/>
          <w:szCs w:val="20"/>
          <w:lang w:eastAsia="en-US"/>
        </w:rPr>
      </w:pPr>
      <w:r w:rsidRPr="00FD61C9">
        <w:rPr>
          <w:rFonts w:ascii="Open Sans" w:eastAsia="Calibri" w:hAnsi="Open Sans" w:cs="Open Sans"/>
          <w:sz w:val="20"/>
          <w:szCs w:val="20"/>
          <w:lang w:eastAsia="en-US"/>
        </w:rPr>
        <w:t>Wykonawca zapewnia, że wdroży odpowiednie środki techniczne i organizacyjne by przetwarzanie spełniało wymogi określone w obowiązujących przepisach prawa  i chroniło prawa osób, których dane dotyczą.</w:t>
      </w:r>
    </w:p>
    <w:p w14:paraId="7695C707" w14:textId="77777777" w:rsidR="00FD61C9" w:rsidRPr="00FD61C9" w:rsidRDefault="00FD61C9" w:rsidP="00097331">
      <w:pPr>
        <w:numPr>
          <w:ilvl w:val="0"/>
          <w:numId w:val="47"/>
        </w:numPr>
        <w:ind w:left="426" w:hanging="426"/>
        <w:contextualSpacing/>
        <w:jc w:val="both"/>
        <w:rPr>
          <w:rFonts w:ascii="Open Sans" w:eastAsia="Calibri" w:hAnsi="Open Sans" w:cs="Open Sans"/>
          <w:i/>
          <w:sz w:val="20"/>
          <w:szCs w:val="20"/>
          <w:lang w:eastAsia="en-US"/>
        </w:rPr>
      </w:pPr>
      <w:r w:rsidRPr="00FD61C9">
        <w:rPr>
          <w:rFonts w:ascii="Open Sans" w:eastAsia="Calibri" w:hAnsi="Open Sans" w:cs="Open Sans"/>
          <w:sz w:val="20"/>
          <w:szCs w:val="20"/>
          <w:lang w:eastAsia="en-US"/>
        </w:rPr>
        <w:t>Wykonawca zobowiązuje się w szczególności do:</w:t>
      </w:r>
    </w:p>
    <w:p w14:paraId="6B014A7B" w14:textId="77777777" w:rsidR="00FD61C9" w:rsidRPr="00FD61C9" w:rsidRDefault="00FD61C9" w:rsidP="00097331">
      <w:pPr>
        <w:numPr>
          <w:ilvl w:val="1"/>
          <w:numId w:val="48"/>
        </w:numPr>
        <w:ind w:left="993" w:hanging="502"/>
        <w:contextualSpacing/>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t>przetwarzania danych wyłącznie na udokumentowane polecenie Administratora Danych; za udokumentowane polecenie uznaje się zadania nałożone na Wykonawcę w umowie;</w:t>
      </w:r>
    </w:p>
    <w:p w14:paraId="2B93431A" w14:textId="77777777" w:rsidR="00FD61C9" w:rsidRPr="00FD61C9" w:rsidRDefault="00FD61C9" w:rsidP="00097331">
      <w:pPr>
        <w:numPr>
          <w:ilvl w:val="1"/>
          <w:numId w:val="48"/>
        </w:numPr>
        <w:ind w:left="993" w:hanging="502"/>
        <w:contextualSpacing/>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t>podjęcia wszelkich środków aby zapewnić bezpieczeństwo przetwarzania danych osobowych zgodnie z wymogami nałożonymi na mocy art. 32 rozporządzenia;</w:t>
      </w:r>
    </w:p>
    <w:p w14:paraId="4B81FE02" w14:textId="77777777" w:rsidR="00FD61C9" w:rsidRPr="00FD61C9" w:rsidRDefault="00FD61C9" w:rsidP="00097331">
      <w:pPr>
        <w:numPr>
          <w:ilvl w:val="1"/>
          <w:numId w:val="48"/>
        </w:numPr>
        <w:ind w:left="993" w:hanging="502"/>
        <w:contextualSpacing/>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t>dopuszczenia do przetwarzania danych osobowych wyłącznie osób posiadających wydane przez niego upoważnienie i zapoznanych przez niego z przepisami o ochronie danych osobowych;</w:t>
      </w:r>
    </w:p>
    <w:p w14:paraId="54FA6A18" w14:textId="77777777" w:rsidR="00FD61C9" w:rsidRPr="00FD61C9" w:rsidRDefault="00FD61C9" w:rsidP="00097331">
      <w:pPr>
        <w:numPr>
          <w:ilvl w:val="1"/>
          <w:numId w:val="48"/>
        </w:numPr>
        <w:ind w:left="993" w:hanging="502"/>
        <w:contextualSpacing/>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t>zapewnienia aby osoby upoważnione do przetwarzania danych osobowych zobowiązały się do zachowania danych osobowych w tajemnicy;</w:t>
      </w:r>
    </w:p>
    <w:p w14:paraId="25C4EC9E" w14:textId="77777777" w:rsidR="00FD61C9" w:rsidRPr="00FD61C9" w:rsidRDefault="00FD61C9" w:rsidP="00097331">
      <w:pPr>
        <w:numPr>
          <w:ilvl w:val="1"/>
          <w:numId w:val="48"/>
        </w:numPr>
        <w:ind w:left="993" w:hanging="502"/>
        <w:contextualSpacing/>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t xml:space="preserve">pomagania Administratorowi Danych poprzez odpowiednie środki techniczne i organizacyjne wywiązywać się z obowiązku odpowiadania na żądania osoby, której dane dotyczą, </w:t>
      </w:r>
      <w:r w:rsidRPr="00FD61C9">
        <w:rPr>
          <w:rFonts w:ascii="Open Sans" w:eastAsia="Calibri" w:hAnsi="Open Sans" w:cs="Open Sans"/>
          <w:sz w:val="20"/>
          <w:szCs w:val="20"/>
          <w:lang w:eastAsia="en-US"/>
        </w:rPr>
        <w:br/>
        <w:t xml:space="preserve">w zakresie wykonywania jej praw określonych w rozdziale III a także z obowiązków określonych w art. 32-36 </w:t>
      </w:r>
      <w:r w:rsidRPr="00FD61C9">
        <w:rPr>
          <w:rFonts w:ascii="Open Sans" w:eastAsia="Calibri" w:hAnsi="Open Sans" w:cs="Open Sans"/>
          <w:bCs/>
          <w:sz w:val="20"/>
          <w:szCs w:val="20"/>
          <w:lang w:eastAsia="en-US"/>
        </w:rPr>
        <w:t>rozporządzenia;</w:t>
      </w:r>
    </w:p>
    <w:p w14:paraId="0EB63155" w14:textId="77777777" w:rsidR="00FD61C9" w:rsidRPr="00FD61C9" w:rsidRDefault="00FD61C9" w:rsidP="00097331">
      <w:pPr>
        <w:numPr>
          <w:ilvl w:val="1"/>
          <w:numId w:val="48"/>
        </w:numPr>
        <w:ind w:left="993" w:hanging="502"/>
        <w:contextualSpacing/>
        <w:jc w:val="both"/>
        <w:rPr>
          <w:rFonts w:ascii="Open Sans" w:eastAsia="Calibri" w:hAnsi="Open Sans" w:cs="Open Sans"/>
          <w:sz w:val="20"/>
          <w:szCs w:val="20"/>
          <w:lang w:eastAsia="en-US"/>
        </w:rPr>
      </w:pPr>
      <w:r w:rsidRPr="00FD61C9">
        <w:rPr>
          <w:rFonts w:ascii="Open Sans" w:eastAsia="Calibri" w:hAnsi="Open Sans" w:cs="Open Sans"/>
          <w:bCs/>
          <w:sz w:val="20"/>
          <w:szCs w:val="20"/>
          <w:lang w:eastAsia="en-US"/>
        </w:rPr>
        <w:t>udostępniania Administratorowi Danych wszelkich informacji niezbędnych do wykazania spełnienia obowiązków określonych w art. 28 rozporządzenia;</w:t>
      </w:r>
    </w:p>
    <w:p w14:paraId="7E8F4BBD" w14:textId="77777777" w:rsidR="00FD61C9" w:rsidRPr="00FD61C9" w:rsidRDefault="00FD61C9" w:rsidP="00097331">
      <w:pPr>
        <w:numPr>
          <w:ilvl w:val="1"/>
          <w:numId w:val="48"/>
        </w:numPr>
        <w:ind w:left="993" w:hanging="502"/>
        <w:contextualSpacing/>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t>prowadzenia rejestru kategorii czynności przetwarzania, o którym mowa w art. 30 ust. 2 rozporządzenia, jeżeli jest wymagane na mocy rozporządzenia.</w:t>
      </w:r>
    </w:p>
    <w:p w14:paraId="5A5984E6" w14:textId="77777777" w:rsidR="00FD61C9" w:rsidRPr="00FD61C9" w:rsidRDefault="00FD61C9" w:rsidP="00097331">
      <w:pPr>
        <w:numPr>
          <w:ilvl w:val="0"/>
          <w:numId w:val="47"/>
        </w:numPr>
        <w:ind w:left="426" w:hanging="426"/>
        <w:contextualSpacing/>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t>Wykonawca zobowiązuje się bez zbędnej zwłoki zgłosić Administratorowi Danych:</w:t>
      </w:r>
    </w:p>
    <w:p w14:paraId="374C537B" w14:textId="77777777" w:rsidR="00FD61C9" w:rsidRPr="00FD61C9" w:rsidRDefault="00FD61C9" w:rsidP="00097331">
      <w:pPr>
        <w:numPr>
          <w:ilvl w:val="1"/>
          <w:numId w:val="49"/>
        </w:numPr>
        <w:ind w:left="993" w:hanging="502"/>
        <w:contextualSpacing/>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t xml:space="preserve">stwierdzenie naruszenia ochrony danych osobowych, zawierające co najmniej informacje, </w:t>
      </w:r>
      <w:r w:rsidRPr="00FD61C9">
        <w:rPr>
          <w:rFonts w:ascii="Open Sans" w:eastAsia="Calibri" w:hAnsi="Open Sans" w:cs="Open Sans"/>
          <w:sz w:val="20"/>
          <w:szCs w:val="20"/>
          <w:lang w:eastAsia="en-US"/>
        </w:rPr>
        <w:br/>
        <w:t>o których mowa w art. 33 ust. 3 rozporządzenia;</w:t>
      </w:r>
    </w:p>
    <w:p w14:paraId="062B6D0E" w14:textId="77777777" w:rsidR="00FD61C9" w:rsidRPr="00FD61C9" w:rsidRDefault="00FD61C9" w:rsidP="00097331">
      <w:pPr>
        <w:numPr>
          <w:ilvl w:val="1"/>
          <w:numId w:val="49"/>
        </w:numPr>
        <w:ind w:left="993" w:hanging="502"/>
        <w:contextualSpacing/>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t>otrzymanie żądania od osoby, której dane przetwarza, w zakresie przetwarzania dotyczących jej danych osobowych;</w:t>
      </w:r>
    </w:p>
    <w:p w14:paraId="4B035D9E" w14:textId="77777777" w:rsidR="00FD61C9" w:rsidRPr="00FD61C9" w:rsidRDefault="00FD61C9" w:rsidP="00097331">
      <w:pPr>
        <w:numPr>
          <w:ilvl w:val="1"/>
          <w:numId w:val="49"/>
        </w:numPr>
        <w:ind w:left="993" w:hanging="502"/>
        <w:contextualSpacing/>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t>wszczęcie u Wykonawcy, przez organ właściwy ds. ochrony danych osobowych, kontroli sposobu przetwarzania powierzonych danych osobowych.</w:t>
      </w:r>
    </w:p>
    <w:p w14:paraId="5B2B64B1" w14:textId="77777777" w:rsidR="00FD61C9" w:rsidRPr="00FD61C9" w:rsidRDefault="00FD61C9" w:rsidP="00097331">
      <w:pPr>
        <w:numPr>
          <w:ilvl w:val="0"/>
          <w:numId w:val="47"/>
        </w:numPr>
        <w:ind w:left="426" w:hanging="426"/>
        <w:contextualSpacing/>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t>Administrator Danych jest uprawniony do audytu wykonywania przez Wykonawcę obowiązków określonych w niniejszym paragrafie umowy.</w:t>
      </w:r>
    </w:p>
    <w:p w14:paraId="2AC2C287" w14:textId="77777777" w:rsidR="00FD61C9" w:rsidRPr="00FD61C9" w:rsidRDefault="00FD61C9" w:rsidP="00097331">
      <w:pPr>
        <w:numPr>
          <w:ilvl w:val="0"/>
          <w:numId w:val="47"/>
        </w:numPr>
        <w:ind w:left="426" w:hanging="426"/>
        <w:contextualSpacing/>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t>Wykonawca umożliwia Administratorowi Danych lub audytorowi upoważnionemu przez Administratora przeprowadzenie audytów, w tym inspekcji. W szczególności Wykonawca:</w:t>
      </w:r>
    </w:p>
    <w:p w14:paraId="0CAD81EC" w14:textId="77777777" w:rsidR="00FD61C9" w:rsidRPr="00FD61C9" w:rsidRDefault="00FD61C9" w:rsidP="00097331">
      <w:pPr>
        <w:numPr>
          <w:ilvl w:val="0"/>
          <w:numId w:val="50"/>
        </w:numPr>
        <w:ind w:left="993"/>
        <w:contextualSpacing/>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t>zapewni wstęp do pomieszczeń, w których Wykonawca przetwarza powierzone dane osobowe;</w:t>
      </w:r>
    </w:p>
    <w:p w14:paraId="775DFC25" w14:textId="77777777" w:rsidR="00FD61C9" w:rsidRPr="00FD61C9" w:rsidRDefault="00FD61C9" w:rsidP="00097331">
      <w:pPr>
        <w:numPr>
          <w:ilvl w:val="0"/>
          <w:numId w:val="50"/>
        </w:numPr>
        <w:ind w:left="993"/>
        <w:contextualSpacing/>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t>przekaże pisemne lub ustne wyjaśnienia w celu ustalenia stanu faktycznego;</w:t>
      </w:r>
    </w:p>
    <w:p w14:paraId="6B9F073B" w14:textId="77777777" w:rsidR="00FD61C9" w:rsidRPr="00FD61C9" w:rsidRDefault="00FD61C9" w:rsidP="00097331">
      <w:pPr>
        <w:numPr>
          <w:ilvl w:val="0"/>
          <w:numId w:val="50"/>
        </w:numPr>
        <w:ind w:left="993"/>
        <w:contextualSpacing/>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t>umożliwi przeprowadzenie oględzin dokumentów a także urządzeń, nośników oraz systemów informatycznych służących do przetwarzania powierzonych danych.</w:t>
      </w:r>
    </w:p>
    <w:p w14:paraId="4EE562EF" w14:textId="77777777" w:rsidR="00FD61C9" w:rsidRPr="00FD61C9" w:rsidRDefault="00FD61C9" w:rsidP="00097331">
      <w:pPr>
        <w:numPr>
          <w:ilvl w:val="0"/>
          <w:numId w:val="47"/>
        </w:numPr>
        <w:ind w:left="426" w:hanging="426"/>
        <w:contextualSpacing/>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t>Z czynności sporządza się protokół, którego jeden egzemplarz doręcza się kontrolowanemu.</w:t>
      </w:r>
    </w:p>
    <w:p w14:paraId="51115872" w14:textId="77777777" w:rsidR="00FD61C9" w:rsidRPr="00FD61C9" w:rsidRDefault="00FD61C9" w:rsidP="00097331">
      <w:pPr>
        <w:numPr>
          <w:ilvl w:val="0"/>
          <w:numId w:val="47"/>
        </w:numPr>
        <w:ind w:left="426" w:hanging="426"/>
        <w:contextualSpacing/>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t>W przypadku stwierdzenia uchybień w zakresie wykonywania zapisów niniejszego paragrafu umowy lub przepisów o ochronie danych osobowych, Administratorowi Danych przysługuje prawo do żądania natychmiastowego wstrzymania przetwarzania danych osobowych i wyznaczenia Wykonawcy terminu na usunięcie uchybień.</w:t>
      </w:r>
    </w:p>
    <w:p w14:paraId="217ADD4A" w14:textId="77777777" w:rsidR="00FD61C9" w:rsidRPr="00FD61C9" w:rsidRDefault="00FD61C9" w:rsidP="00097331">
      <w:pPr>
        <w:numPr>
          <w:ilvl w:val="0"/>
          <w:numId w:val="47"/>
        </w:numPr>
        <w:ind w:left="426" w:hanging="426"/>
        <w:contextualSpacing/>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t xml:space="preserve">Wykonawca zobowiązuje się do naprawienia szkody wyrządzonej Administratorowi Danych </w:t>
      </w:r>
      <w:r w:rsidRPr="00FD61C9">
        <w:rPr>
          <w:rFonts w:ascii="Open Sans" w:eastAsia="Calibri" w:hAnsi="Open Sans" w:cs="Open Sans"/>
          <w:sz w:val="20"/>
          <w:szCs w:val="20"/>
          <w:lang w:eastAsia="en-US"/>
        </w:rPr>
        <w:br/>
        <w:t>w wyniku naruszenia danych osobowych z winy Wykonawcy. W szczególności zobowiązuje się do pokrycia kar zapłaconych przez Administratora Danych, poniesionych przez Administratora Danych, kosztów procesu i zastępstwa procesowego, a także odszkodowania na rzecz osoby, której naruszenie dotyczyło.</w:t>
      </w:r>
    </w:p>
    <w:p w14:paraId="01882B7D" w14:textId="77777777" w:rsidR="00FD61C9" w:rsidRPr="00FD61C9" w:rsidRDefault="00FD61C9" w:rsidP="00097331">
      <w:pPr>
        <w:numPr>
          <w:ilvl w:val="0"/>
          <w:numId w:val="47"/>
        </w:numPr>
        <w:ind w:left="426" w:hanging="426"/>
        <w:contextualSpacing/>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t>Po zakończeniu świadczenia usług związanych z przetwarzaniem danych Wykonawca zobowiązuje się niezwłocznie, nie później niż w terminie 3 dni usunąć lub zwrócić Administratorowi Danych wszelkie dane osobowe oraz skutecznie usunąć wszelkie istniejące kopie, chyba że przepisy prawa nakazują przechowywanie danych. Z czynności usunięcia lub zwrotu należy sporządzić pisemny protokół. Powierzenie trwa do czasu wykonania tych czynności.</w:t>
      </w:r>
    </w:p>
    <w:p w14:paraId="5FF91873" w14:textId="77777777" w:rsidR="00FD61C9" w:rsidRPr="00FD61C9" w:rsidRDefault="00FD61C9" w:rsidP="00097331">
      <w:pPr>
        <w:numPr>
          <w:ilvl w:val="0"/>
          <w:numId w:val="47"/>
        </w:numPr>
        <w:ind w:left="426" w:hanging="426"/>
        <w:contextualSpacing/>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t>Wszelkie zmiany i uzupełnienia umowy w zakresie danych osobowych dokonywane będą w formie pisemnej pod rygorem nieważności.</w:t>
      </w:r>
    </w:p>
    <w:p w14:paraId="722BDCE6" w14:textId="77777777" w:rsidR="00FD61C9" w:rsidRPr="00FD61C9" w:rsidRDefault="00FD61C9" w:rsidP="00097331">
      <w:pPr>
        <w:numPr>
          <w:ilvl w:val="0"/>
          <w:numId w:val="47"/>
        </w:numPr>
        <w:ind w:left="426" w:hanging="426"/>
        <w:contextualSpacing/>
        <w:jc w:val="both"/>
        <w:rPr>
          <w:rFonts w:ascii="Open Sans" w:eastAsia="Calibri" w:hAnsi="Open Sans" w:cs="Open Sans"/>
          <w:sz w:val="20"/>
          <w:szCs w:val="20"/>
          <w:lang w:eastAsia="en-US"/>
        </w:rPr>
      </w:pPr>
      <w:r w:rsidRPr="00FD61C9">
        <w:rPr>
          <w:rFonts w:ascii="Open Sans" w:eastAsia="Calibri" w:hAnsi="Open Sans" w:cs="Open Sans"/>
          <w:sz w:val="20"/>
          <w:szCs w:val="20"/>
          <w:lang w:eastAsia="en-US"/>
        </w:rPr>
        <w:lastRenderedPageBreak/>
        <w:t>W sprawach nieuregulowanych zastosowanie znajdują przepisy o ochronie danych osobowych.</w:t>
      </w:r>
    </w:p>
    <w:p w14:paraId="17C66928" w14:textId="77777777" w:rsidR="00FD61C9" w:rsidRPr="00FD61C9" w:rsidRDefault="00FD61C9" w:rsidP="0059103C">
      <w:pPr>
        <w:jc w:val="center"/>
        <w:rPr>
          <w:rFonts w:ascii="Open Sans" w:hAnsi="Open Sans" w:cs="Open Sans"/>
          <w:b/>
          <w:sz w:val="20"/>
          <w:szCs w:val="20"/>
        </w:rPr>
      </w:pPr>
    </w:p>
    <w:p w14:paraId="31BCD1EA" w14:textId="77777777" w:rsidR="00FD61C9" w:rsidRPr="00FD61C9" w:rsidRDefault="00FD61C9" w:rsidP="0059103C">
      <w:pPr>
        <w:jc w:val="center"/>
        <w:rPr>
          <w:rFonts w:ascii="Open Sans" w:hAnsi="Open Sans" w:cs="Open Sans"/>
          <w:b/>
          <w:sz w:val="20"/>
          <w:szCs w:val="20"/>
        </w:rPr>
      </w:pPr>
      <w:r w:rsidRPr="00FD61C9">
        <w:rPr>
          <w:rFonts w:ascii="Open Sans" w:hAnsi="Open Sans" w:cs="Open Sans"/>
          <w:b/>
          <w:sz w:val="20"/>
          <w:szCs w:val="20"/>
        </w:rPr>
        <w:t>§ 18</w:t>
      </w:r>
    </w:p>
    <w:p w14:paraId="33CDC232" w14:textId="77777777" w:rsidR="00FD61C9" w:rsidRPr="00FD61C9" w:rsidRDefault="00FD61C9" w:rsidP="0059103C">
      <w:pPr>
        <w:jc w:val="center"/>
        <w:rPr>
          <w:rFonts w:ascii="Open Sans" w:hAnsi="Open Sans" w:cs="Open Sans"/>
          <w:b/>
          <w:sz w:val="20"/>
          <w:szCs w:val="20"/>
        </w:rPr>
      </w:pPr>
      <w:r w:rsidRPr="00FD61C9">
        <w:rPr>
          <w:rFonts w:ascii="Open Sans" w:hAnsi="Open Sans" w:cs="Open Sans"/>
          <w:b/>
          <w:sz w:val="20"/>
          <w:szCs w:val="20"/>
        </w:rPr>
        <w:t>Postanowienia końcowe</w:t>
      </w:r>
    </w:p>
    <w:p w14:paraId="779FB6E0" w14:textId="77777777" w:rsidR="00FD61C9" w:rsidRPr="00FD61C9" w:rsidRDefault="00FD61C9" w:rsidP="00097331">
      <w:pPr>
        <w:numPr>
          <w:ilvl w:val="0"/>
          <w:numId w:val="75"/>
        </w:numPr>
        <w:ind w:left="284" w:hanging="284"/>
        <w:contextualSpacing/>
        <w:jc w:val="both"/>
        <w:rPr>
          <w:rFonts w:ascii="Open Sans" w:hAnsi="Open Sans" w:cs="Open Sans"/>
          <w:sz w:val="20"/>
          <w:szCs w:val="20"/>
        </w:rPr>
      </w:pPr>
      <w:r w:rsidRPr="00FD61C9">
        <w:rPr>
          <w:rFonts w:ascii="Open Sans" w:hAnsi="Open Sans" w:cs="Open Sans"/>
          <w:sz w:val="20"/>
          <w:szCs w:val="20"/>
        </w:rPr>
        <w:t>Operator będzie zawsze działał, zgodnie z Umową oraz zgodnie ze sztuką i najlepszą praktyką zawodową zmierzającą do maksymalnego wykorzystania potencjału Obiektu.</w:t>
      </w:r>
    </w:p>
    <w:p w14:paraId="4537B0DA" w14:textId="77777777" w:rsidR="00FD61C9" w:rsidRPr="00FD61C9" w:rsidRDefault="00FD61C9" w:rsidP="00097331">
      <w:pPr>
        <w:numPr>
          <w:ilvl w:val="0"/>
          <w:numId w:val="75"/>
        </w:numPr>
        <w:ind w:left="284" w:hanging="284"/>
        <w:contextualSpacing/>
        <w:jc w:val="both"/>
        <w:rPr>
          <w:rFonts w:ascii="Open Sans" w:hAnsi="Open Sans" w:cs="Open Sans"/>
          <w:sz w:val="20"/>
          <w:szCs w:val="20"/>
        </w:rPr>
      </w:pPr>
      <w:r w:rsidRPr="00FD61C9">
        <w:rPr>
          <w:rFonts w:ascii="Open Sans" w:hAnsi="Open Sans" w:cs="Open Sans"/>
          <w:sz w:val="20"/>
          <w:szCs w:val="20"/>
        </w:rPr>
        <w:t>W żadnym przypadku Operator nie będzie nakładał na Zamawiającego żadnych zobowiązań bez uprzedniej pisemnej zgody Zamawiającego wyrażonej pod rygorem nieważności.</w:t>
      </w:r>
    </w:p>
    <w:p w14:paraId="0488703E" w14:textId="77777777" w:rsidR="00FD61C9" w:rsidRPr="00FD61C9" w:rsidRDefault="00FD61C9" w:rsidP="00097331">
      <w:pPr>
        <w:numPr>
          <w:ilvl w:val="0"/>
          <w:numId w:val="75"/>
        </w:numPr>
        <w:ind w:left="284" w:hanging="284"/>
        <w:contextualSpacing/>
        <w:jc w:val="both"/>
        <w:rPr>
          <w:rFonts w:ascii="Open Sans" w:hAnsi="Open Sans" w:cs="Open Sans"/>
          <w:sz w:val="20"/>
          <w:szCs w:val="20"/>
        </w:rPr>
      </w:pPr>
      <w:r w:rsidRPr="00FD61C9">
        <w:rPr>
          <w:rFonts w:ascii="Open Sans" w:hAnsi="Open Sans" w:cs="Open Sans"/>
          <w:sz w:val="20"/>
          <w:szCs w:val="20"/>
        </w:rPr>
        <w:t>Operator pozostaje odpowiedzialny za niewypełnienie obowiązków wynikających z Umowy.</w:t>
      </w:r>
    </w:p>
    <w:p w14:paraId="0146B439" w14:textId="77777777" w:rsidR="00FD61C9" w:rsidRPr="00FD61C9" w:rsidRDefault="00FD61C9" w:rsidP="00097331">
      <w:pPr>
        <w:numPr>
          <w:ilvl w:val="0"/>
          <w:numId w:val="75"/>
        </w:numPr>
        <w:ind w:left="284" w:hanging="284"/>
        <w:contextualSpacing/>
        <w:jc w:val="both"/>
        <w:rPr>
          <w:rFonts w:ascii="Open Sans" w:hAnsi="Open Sans" w:cs="Open Sans"/>
          <w:sz w:val="20"/>
          <w:szCs w:val="20"/>
        </w:rPr>
      </w:pPr>
      <w:r w:rsidRPr="00FD61C9">
        <w:rPr>
          <w:rFonts w:ascii="Open Sans" w:hAnsi="Open Sans" w:cs="Open Sans"/>
          <w:sz w:val="20"/>
          <w:szCs w:val="20"/>
        </w:rPr>
        <w:t>Operator zobowiązuje się do odbierania przesyłek poleconych na wskazany przez Operatora adres. Powtórne awizowanie będzie jednoznaczne ze skutecznym doręczeniem przesyłki poleconej bez względu na to czy została odebrana przez Operatora.</w:t>
      </w:r>
    </w:p>
    <w:p w14:paraId="107C9CF1" w14:textId="77777777" w:rsidR="00FD61C9" w:rsidRPr="00FD61C9" w:rsidRDefault="00FD61C9" w:rsidP="00097331">
      <w:pPr>
        <w:numPr>
          <w:ilvl w:val="0"/>
          <w:numId w:val="75"/>
        </w:numPr>
        <w:ind w:left="284" w:hanging="284"/>
        <w:contextualSpacing/>
        <w:jc w:val="both"/>
        <w:rPr>
          <w:rFonts w:ascii="Open Sans" w:hAnsi="Open Sans" w:cs="Open Sans"/>
          <w:sz w:val="20"/>
          <w:szCs w:val="20"/>
        </w:rPr>
      </w:pPr>
      <w:r w:rsidRPr="00FD61C9">
        <w:rPr>
          <w:rFonts w:ascii="Open Sans" w:hAnsi="Open Sans" w:cs="Open Sans"/>
          <w:sz w:val="20"/>
          <w:szCs w:val="20"/>
        </w:rPr>
        <w:t>W sprawach nieuregulowanych niniejszą umową stosuje się przepisy ustawy z dnia 29 stycznia 2004 roku Prawo zamówień publicznych (Dz. U. z 2018 r. poz. 1986) oraz przepisy Kodeksu cywilnego.</w:t>
      </w:r>
    </w:p>
    <w:p w14:paraId="179D7FCE" w14:textId="77777777" w:rsidR="00FD61C9" w:rsidRPr="00FD61C9" w:rsidRDefault="00FD61C9" w:rsidP="00097331">
      <w:pPr>
        <w:numPr>
          <w:ilvl w:val="0"/>
          <w:numId w:val="75"/>
        </w:numPr>
        <w:ind w:left="284" w:hanging="284"/>
        <w:contextualSpacing/>
        <w:jc w:val="both"/>
        <w:rPr>
          <w:rFonts w:ascii="Open Sans" w:hAnsi="Open Sans" w:cs="Open Sans"/>
          <w:sz w:val="20"/>
          <w:szCs w:val="20"/>
        </w:rPr>
      </w:pPr>
      <w:r w:rsidRPr="00FD61C9">
        <w:rPr>
          <w:rFonts w:ascii="Open Sans" w:hAnsi="Open Sans" w:cs="Open Sans"/>
          <w:sz w:val="20"/>
          <w:szCs w:val="20"/>
        </w:rPr>
        <w:t>Właściwym do rozpoznania sporów wynikłych na tle realizacji niniejszej umowy jest sąd właściwy miejscowo ze względu na siedzibę Zamawiającego.</w:t>
      </w:r>
    </w:p>
    <w:p w14:paraId="103CADEF" w14:textId="77777777" w:rsidR="00FD61C9" w:rsidRPr="00FD61C9" w:rsidRDefault="00FD61C9" w:rsidP="00097331">
      <w:pPr>
        <w:numPr>
          <w:ilvl w:val="0"/>
          <w:numId w:val="75"/>
        </w:numPr>
        <w:ind w:left="284" w:hanging="284"/>
        <w:contextualSpacing/>
        <w:jc w:val="both"/>
        <w:rPr>
          <w:rFonts w:ascii="Open Sans" w:hAnsi="Open Sans" w:cs="Open Sans"/>
          <w:sz w:val="20"/>
          <w:szCs w:val="20"/>
        </w:rPr>
      </w:pPr>
      <w:r w:rsidRPr="00FD61C9">
        <w:rPr>
          <w:rFonts w:ascii="Open Sans" w:hAnsi="Open Sans" w:cs="Open Sans"/>
          <w:sz w:val="20"/>
          <w:szCs w:val="20"/>
        </w:rPr>
        <w:t>Umowę sporządzono w czterech jednobrzmiących egzemplarzach, w tym trzy egzemplarze dla Zamawiającego i jeden egzemplarz dla Operatora.</w:t>
      </w:r>
    </w:p>
    <w:p w14:paraId="02E96C7A" w14:textId="77777777" w:rsidR="00FD61C9" w:rsidRPr="00FD61C9" w:rsidRDefault="00FD61C9" w:rsidP="00FD61C9">
      <w:pPr>
        <w:ind w:left="284"/>
        <w:contextualSpacing/>
        <w:jc w:val="both"/>
        <w:rPr>
          <w:rFonts w:ascii="Open Sans" w:hAnsi="Open Sans" w:cs="Open Sans"/>
          <w:sz w:val="20"/>
          <w:szCs w:val="20"/>
        </w:rPr>
      </w:pPr>
    </w:p>
    <w:p w14:paraId="4FF33A75" w14:textId="77777777" w:rsidR="00FD61C9" w:rsidRPr="00FD61C9" w:rsidRDefault="00FD61C9" w:rsidP="00FD61C9">
      <w:pPr>
        <w:rPr>
          <w:rFonts w:ascii="Open Sans" w:hAnsi="Open Sans" w:cs="Open Sans"/>
          <w:sz w:val="20"/>
          <w:szCs w:val="20"/>
        </w:rPr>
      </w:pPr>
    </w:p>
    <w:p w14:paraId="389102C9" w14:textId="5B6FF81B" w:rsidR="00C64F00" w:rsidRPr="00FD61C9" w:rsidRDefault="00FD61C9" w:rsidP="00FD61C9">
      <w:pPr>
        <w:jc w:val="center"/>
        <w:rPr>
          <w:rFonts w:ascii="Open Sans" w:hAnsi="Open Sans" w:cs="Open Sans"/>
          <w:b/>
          <w:sz w:val="20"/>
          <w:szCs w:val="20"/>
        </w:rPr>
      </w:pPr>
      <w:r w:rsidRPr="00FD61C9">
        <w:rPr>
          <w:rFonts w:ascii="Open Sans" w:hAnsi="Open Sans" w:cs="Open Sans"/>
          <w:b/>
          <w:sz w:val="20"/>
          <w:szCs w:val="20"/>
        </w:rPr>
        <w:t>Operator</w:t>
      </w:r>
      <w:r w:rsidRPr="00FD61C9">
        <w:rPr>
          <w:rFonts w:ascii="Open Sans" w:hAnsi="Open Sans" w:cs="Open Sans"/>
          <w:b/>
          <w:sz w:val="20"/>
          <w:szCs w:val="20"/>
        </w:rPr>
        <w:tab/>
      </w:r>
      <w:r w:rsidRPr="00FD61C9">
        <w:rPr>
          <w:rFonts w:ascii="Open Sans" w:hAnsi="Open Sans" w:cs="Open Sans"/>
          <w:b/>
          <w:sz w:val="20"/>
          <w:szCs w:val="20"/>
        </w:rPr>
        <w:tab/>
      </w:r>
      <w:r w:rsidRPr="00FD61C9">
        <w:rPr>
          <w:rFonts w:ascii="Open Sans" w:hAnsi="Open Sans" w:cs="Open Sans"/>
          <w:b/>
          <w:sz w:val="20"/>
          <w:szCs w:val="20"/>
        </w:rPr>
        <w:tab/>
      </w:r>
      <w:r w:rsidRPr="00FD61C9">
        <w:rPr>
          <w:rFonts w:ascii="Open Sans" w:hAnsi="Open Sans" w:cs="Open Sans"/>
          <w:b/>
          <w:sz w:val="20"/>
          <w:szCs w:val="20"/>
        </w:rPr>
        <w:tab/>
      </w:r>
      <w:r w:rsidRPr="00FD61C9">
        <w:rPr>
          <w:rFonts w:ascii="Open Sans" w:hAnsi="Open Sans" w:cs="Open Sans"/>
          <w:b/>
          <w:sz w:val="20"/>
          <w:szCs w:val="20"/>
        </w:rPr>
        <w:tab/>
      </w:r>
      <w:r w:rsidRPr="00FD61C9">
        <w:rPr>
          <w:rFonts w:ascii="Open Sans" w:hAnsi="Open Sans" w:cs="Open Sans"/>
          <w:b/>
          <w:sz w:val="20"/>
          <w:szCs w:val="20"/>
        </w:rPr>
        <w:tab/>
      </w:r>
      <w:r w:rsidRPr="00FD61C9">
        <w:rPr>
          <w:rFonts w:ascii="Open Sans" w:hAnsi="Open Sans" w:cs="Open Sans"/>
          <w:b/>
          <w:sz w:val="20"/>
          <w:szCs w:val="20"/>
        </w:rPr>
        <w:tab/>
      </w:r>
      <w:r w:rsidRPr="00FD61C9">
        <w:rPr>
          <w:rFonts w:ascii="Open Sans" w:hAnsi="Open Sans" w:cs="Open Sans"/>
          <w:b/>
          <w:sz w:val="20"/>
          <w:szCs w:val="20"/>
        </w:rPr>
        <w:tab/>
        <w:t>Zamawiający</w:t>
      </w:r>
    </w:p>
    <w:sectPr w:rsidR="00C64F00" w:rsidRPr="00FD61C9" w:rsidSect="00C634BB">
      <w:headerReference w:type="default" r:id="rId12"/>
      <w:footerReference w:type="even" r:id="rId13"/>
      <w:footerReference w:type="default" r:id="rId14"/>
      <w:headerReference w:type="first" r:id="rId15"/>
      <w:pgSz w:w="11909" w:h="16834"/>
      <w:pgMar w:top="1418" w:right="1418" w:bottom="1418" w:left="1418" w:header="709" w:footer="709"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BF806" w14:textId="77777777" w:rsidR="00D753B1" w:rsidRDefault="00D753B1" w:rsidP="007E2749">
      <w:r>
        <w:separator/>
      </w:r>
    </w:p>
  </w:endnote>
  <w:endnote w:type="continuationSeparator" w:id="0">
    <w:p w14:paraId="5D4A097D" w14:textId="77777777" w:rsidR="00D753B1" w:rsidRDefault="00D753B1" w:rsidP="007E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altName w:val="Tahoma"/>
    <w:charset w:val="EE"/>
    <w:family w:val="swiss"/>
    <w:pitch w:val="variable"/>
    <w:sig w:usb0="E00002EF" w:usb1="4000205B" w:usb2="00000028" w:usb3="00000000" w:csb0="000001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arSymbol">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PL Courier New">
    <w:altName w:val="Lucida Console"/>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FB059" w14:textId="77777777" w:rsidR="000B4720" w:rsidRDefault="000B4720" w:rsidP="00B011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16</w:t>
    </w:r>
    <w:r>
      <w:rPr>
        <w:rStyle w:val="Numerstrony"/>
      </w:rPr>
      <w:fldChar w:fldCharType="end"/>
    </w:r>
  </w:p>
  <w:p w14:paraId="703D0951" w14:textId="77777777" w:rsidR="000B4720" w:rsidRDefault="000B4720" w:rsidP="00B011F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322D9" w14:textId="68EB082B" w:rsidR="000B4720" w:rsidRPr="008A3F68" w:rsidRDefault="000B4720" w:rsidP="003838C8">
    <w:pPr>
      <w:pStyle w:val="Stopka"/>
      <w:pBdr>
        <w:top w:val="single" w:sz="4" w:space="1" w:color="D9D9D9"/>
      </w:pBdr>
      <w:jc w:val="right"/>
      <w:rPr>
        <w:rFonts w:ascii="Open Sans" w:hAnsi="Open Sans" w:cs="Open Sans"/>
        <w:b/>
        <w:bCs/>
        <w:sz w:val="16"/>
        <w:szCs w:val="16"/>
      </w:rPr>
    </w:pPr>
    <w:r w:rsidRPr="008A3F68">
      <w:rPr>
        <w:rFonts w:ascii="Open Sans" w:hAnsi="Open Sans" w:cs="Open Sans"/>
        <w:sz w:val="16"/>
        <w:szCs w:val="16"/>
      </w:rPr>
      <w:fldChar w:fldCharType="begin"/>
    </w:r>
    <w:r w:rsidRPr="008A3F68">
      <w:rPr>
        <w:rFonts w:ascii="Open Sans" w:hAnsi="Open Sans" w:cs="Open Sans"/>
        <w:sz w:val="16"/>
        <w:szCs w:val="16"/>
      </w:rPr>
      <w:instrText>PAGE   \* MERGEFORMAT</w:instrText>
    </w:r>
    <w:r w:rsidRPr="008A3F68">
      <w:rPr>
        <w:rFonts w:ascii="Open Sans" w:hAnsi="Open Sans" w:cs="Open Sans"/>
        <w:sz w:val="16"/>
        <w:szCs w:val="16"/>
      </w:rPr>
      <w:fldChar w:fldCharType="separate"/>
    </w:r>
    <w:r w:rsidRPr="00941AA6">
      <w:rPr>
        <w:rFonts w:ascii="Open Sans" w:hAnsi="Open Sans" w:cs="Open Sans"/>
        <w:b/>
        <w:bCs/>
        <w:noProof/>
        <w:sz w:val="16"/>
        <w:szCs w:val="16"/>
      </w:rPr>
      <w:t>42</w:t>
    </w:r>
    <w:r w:rsidRPr="008A3F68">
      <w:rPr>
        <w:rFonts w:ascii="Open Sans" w:hAnsi="Open Sans" w:cs="Open Sans"/>
        <w:sz w:val="16"/>
        <w:szCs w:val="16"/>
      </w:rPr>
      <w:fldChar w:fldCharType="end"/>
    </w:r>
    <w:r w:rsidRPr="008A3F68">
      <w:rPr>
        <w:rFonts w:ascii="Open Sans" w:hAnsi="Open Sans" w:cs="Open Sans"/>
        <w:b/>
        <w:bCs/>
        <w:sz w:val="16"/>
        <w:szCs w:val="16"/>
      </w:rPr>
      <w:t xml:space="preserve"> | </w:t>
    </w:r>
    <w:r w:rsidRPr="008A3F68">
      <w:rPr>
        <w:rFonts w:ascii="Open Sans" w:hAnsi="Open Sans" w:cs="Open Sans"/>
        <w:color w:val="808080"/>
        <w:spacing w:val="60"/>
        <w:sz w:val="16"/>
        <w:szCs w:val="16"/>
      </w:rPr>
      <w:t>Strona</w:t>
    </w:r>
  </w:p>
  <w:p w14:paraId="6EDC8E8F" w14:textId="77777777" w:rsidR="000B4720" w:rsidRPr="006030D7" w:rsidRDefault="000B4720" w:rsidP="00B011F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6EC21" w14:textId="77777777" w:rsidR="00D753B1" w:rsidRDefault="00D753B1" w:rsidP="007E2749">
      <w:r>
        <w:separator/>
      </w:r>
    </w:p>
  </w:footnote>
  <w:footnote w:type="continuationSeparator" w:id="0">
    <w:p w14:paraId="2AF7C617" w14:textId="77777777" w:rsidR="00D753B1" w:rsidRDefault="00D753B1" w:rsidP="007E2749">
      <w:r>
        <w:continuationSeparator/>
      </w:r>
    </w:p>
  </w:footnote>
  <w:footnote w:id="1">
    <w:p w14:paraId="7804C01C" w14:textId="77777777" w:rsidR="000B4720" w:rsidRPr="00D13AF3" w:rsidRDefault="000B4720" w:rsidP="00BA6011">
      <w:pPr>
        <w:ind w:left="142" w:hanging="142"/>
        <w:jc w:val="both"/>
        <w:rPr>
          <w:rFonts w:ascii="Open Sans" w:hAnsi="Open Sans" w:cs="Open Sans"/>
          <w:i/>
          <w:iCs/>
          <w:sz w:val="14"/>
          <w:szCs w:val="14"/>
        </w:rPr>
      </w:pPr>
      <w:r w:rsidRPr="00D13AF3">
        <w:rPr>
          <w:rStyle w:val="Odwoanieprzypisudolnego"/>
          <w:rFonts w:ascii="Open Sans" w:hAnsi="Open Sans" w:cs="Open Sans"/>
          <w:sz w:val="14"/>
          <w:szCs w:val="14"/>
        </w:rPr>
        <w:footnoteRef/>
      </w:r>
      <w:r w:rsidRPr="00D13AF3">
        <w:rPr>
          <w:rFonts w:ascii="Open Sans" w:hAnsi="Open Sans" w:cs="Open Sans"/>
          <w:sz w:val="14"/>
          <w:szCs w:val="14"/>
        </w:rPr>
        <w:t xml:space="preserve"> </w:t>
      </w:r>
      <w:r w:rsidRPr="00D13AF3">
        <w:rPr>
          <w:rFonts w:ascii="Open Sans" w:hAnsi="Open Sans" w:cs="Open Sans"/>
          <w:i/>
          <w:iCs/>
          <w:color w:val="000000"/>
          <w:sz w:val="14"/>
          <w:szCs w:val="14"/>
        </w:rPr>
        <w:t>dotyczy Wykonawców</w:t>
      </w:r>
      <w:r w:rsidRPr="00D13AF3">
        <w:rPr>
          <w:rFonts w:ascii="Open Sans" w:hAnsi="Open Sans" w:cs="Open Sans"/>
          <w:sz w:val="14"/>
          <w:szCs w:val="14"/>
        </w:rPr>
        <w:t xml:space="preserve">, </w:t>
      </w:r>
      <w:r w:rsidRPr="00D13AF3">
        <w:rPr>
          <w:rFonts w:ascii="Open Sans" w:hAnsi="Open Sans" w:cs="Open Sans"/>
          <w:i/>
          <w:iCs/>
          <w:sz w:val="14"/>
          <w:szCs w:val="14"/>
        </w:rPr>
        <w:t>których oferty będą generować obowiązek doliczania wartości podatku VAT do wartości netto</w:t>
      </w:r>
      <w:r w:rsidRPr="00D13AF3">
        <w:rPr>
          <w:rFonts w:ascii="Open Sans" w:hAnsi="Open Sans" w:cs="Open Sans"/>
          <w:i/>
          <w:iCs/>
          <w:color w:val="1F497D"/>
          <w:sz w:val="14"/>
          <w:szCs w:val="14"/>
        </w:rPr>
        <w:t xml:space="preserve"> </w:t>
      </w:r>
      <w:r w:rsidRPr="00D13AF3">
        <w:rPr>
          <w:rFonts w:ascii="Open Sans" w:hAnsi="Open Sans" w:cs="Open Sans"/>
          <w:i/>
          <w:iCs/>
          <w:sz w:val="14"/>
          <w:szCs w:val="14"/>
        </w:rPr>
        <w:t>oferty, tj. w przypadku:</w:t>
      </w:r>
    </w:p>
    <w:p w14:paraId="694AE82F" w14:textId="77777777" w:rsidR="000B4720" w:rsidRPr="00D13AF3" w:rsidRDefault="000B4720" w:rsidP="00BA6011">
      <w:pPr>
        <w:pStyle w:val="Akapitzlist"/>
        <w:numPr>
          <w:ilvl w:val="0"/>
          <w:numId w:val="35"/>
        </w:numPr>
        <w:spacing w:after="0" w:line="240" w:lineRule="auto"/>
        <w:contextualSpacing w:val="0"/>
        <w:jc w:val="both"/>
        <w:rPr>
          <w:rFonts w:ascii="Open Sans" w:hAnsi="Open Sans" w:cs="Open Sans"/>
          <w:i/>
          <w:iCs/>
          <w:sz w:val="14"/>
          <w:szCs w:val="14"/>
        </w:rPr>
      </w:pPr>
      <w:r w:rsidRPr="00D13AF3">
        <w:rPr>
          <w:rFonts w:ascii="Open Sans" w:hAnsi="Open Sans" w:cs="Open Sans"/>
          <w:i/>
          <w:iCs/>
          <w:sz w:val="14"/>
          <w:szCs w:val="14"/>
        </w:rPr>
        <w:t>wewnątrzwspólnotowego nabycia towarów,</w:t>
      </w:r>
    </w:p>
    <w:p w14:paraId="79BA3035" w14:textId="77777777" w:rsidR="000B4720" w:rsidRPr="00D13AF3" w:rsidRDefault="000B4720" w:rsidP="00BA6011">
      <w:pPr>
        <w:pStyle w:val="Akapitzlist"/>
        <w:numPr>
          <w:ilvl w:val="0"/>
          <w:numId w:val="35"/>
        </w:numPr>
        <w:spacing w:after="0" w:line="240" w:lineRule="auto"/>
        <w:contextualSpacing w:val="0"/>
        <w:jc w:val="both"/>
        <w:rPr>
          <w:rFonts w:ascii="Open Sans" w:hAnsi="Open Sans" w:cs="Open Sans"/>
          <w:i/>
          <w:iCs/>
          <w:sz w:val="14"/>
          <w:szCs w:val="14"/>
        </w:rPr>
      </w:pPr>
      <w:r w:rsidRPr="00D13AF3">
        <w:rPr>
          <w:rFonts w:ascii="Open Sans" w:hAnsi="Open Sans" w:cs="Open Sans"/>
          <w:i/>
          <w:iCs/>
          <w:sz w:val="14"/>
          <w:szCs w:val="14"/>
        </w:rPr>
        <w:t>mechanizmu odwróconego obciążenia, o którym mowa w art. 17 ust. 1 pkt 7 ustawy o podatku od towarów i usług,</w:t>
      </w:r>
    </w:p>
    <w:p w14:paraId="76D858FC" w14:textId="77777777" w:rsidR="000B4720" w:rsidRPr="00D13AF3" w:rsidRDefault="000B4720" w:rsidP="00BA6011">
      <w:pPr>
        <w:pStyle w:val="Akapitzlist"/>
        <w:numPr>
          <w:ilvl w:val="0"/>
          <w:numId w:val="35"/>
        </w:numPr>
        <w:spacing w:after="0" w:line="240" w:lineRule="auto"/>
        <w:contextualSpacing w:val="0"/>
        <w:jc w:val="both"/>
        <w:rPr>
          <w:rFonts w:ascii="Open Sans" w:hAnsi="Open Sans" w:cs="Open Sans"/>
          <w:i/>
          <w:iCs/>
          <w:sz w:val="14"/>
          <w:szCs w:val="14"/>
        </w:rPr>
      </w:pPr>
      <w:r w:rsidRPr="00D13AF3">
        <w:rPr>
          <w:rFonts w:ascii="Open Sans" w:hAnsi="Open Sans" w:cs="Open Sans"/>
          <w:i/>
          <w:iCs/>
          <w:sz w:val="14"/>
          <w:szCs w:val="14"/>
        </w:rPr>
        <w:t>importu usług lub importu towarów, z którymi wiąże się obowiązek doliczenia przez zamawiającego przy porównywaniu cen ofertowych podatku VAT.</w:t>
      </w:r>
    </w:p>
    <w:p w14:paraId="64DAC5F0" w14:textId="77777777" w:rsidR="000B4720" w:rsidRPr="00D13AF3" w:rsidRDefault="000B4720" w:rsidP="00BA6011">
      <w:pPr>
        <w:pStyle w:val="Tekstprzypisudolnego"/>
        <w:rPr>
          <w:rFonts w:ascii="Open Sans" w:hAnsi="Open Sans" w:cs="Open Sans"/>
          <w:sz w:val="14"/>
          <w:szCs w:val="14"/>
        </w:rPr>
      </w:pPr>
    </w:p>
  </w:footnote>
  <w:footnote w:id="2">
    <w:p w14:paraId="37E874E9" w14:textId="77777777" w:rsidR="000B4720" w:rsidRDefault="000B4720" w:rsidP="00BA6011">
      <w:pPr>
        <w:pStyle w:val="Tekstprzypisudolnego"/>
        <w:jc w:val="both"/>
        <w:rPr>
          <w:rFonts w:ascii="Verdana" w:hAnsi="Verdana" w:cs="Arial"/>
          <w:sz w:val="14"/>
          <w:szCs w:val="14"/>
        </w:rPr>
      </w:pPr>
      <w:r>
        <w:rPr>
          <w:rStyle w:val="Odwoanieprzypisudolnego"/>
        </w:rPr>
        <w:footnoteRef/>
      </w:r>
      <w:r>
        <w:t xml:space="preserve"> </w:t>
      </w:r>
      <w:r w:rsidRPr="00C76444">
        <w:rPr>
          <w:rFonts w:ascii="Verdana" w:hAnsi="Verdana" w:cs="Arial"/>
          <w:sz w:val="14"/>
          <w:szCs w:val="14"/>
        </w:rPr>
        <w:t>rozporządzenie Parlamentu Europejskiego i Rady (UE) 2016/679 z dnia 27 kwietnia 2016 r. w sp</w:t>
      </w:r>
      <w:r>
        <w:rPr>
          <w:rFonts w:ascii="Verdana" w:hAnsi="Verdana" w:cs="Arial"/>
          <w:sz w:val="14"/>
          <w:szCs w:val="14"/>
        </w:rPr>
        <w:t>rawie ochrony osób fizycznych w </w:t>
      </w:r>
      <w:r w:rsidRPr="00C76444">
        <w:rPr>
          <w:rFonts w:ascii="Verdana" w:hAnsi="Verdana" w:cs="Arial"/>
          <w:sz w:val="14"/>
          <w:szCs w:val="14"/>
        </w:rPr>
        <w:t>związku z przetwarzaniem danych osobowych i w sprawie swobodnego przepływu takich danych oraz uchylenia dyrektywy 95/46/WE (ogólne rozporządzenie o ochronie danych) (Dz. Urz.</w:t>
      </w:r>
      <w:r>
        <w:rPr>
          <w:rFonts w:ascii="Verdana" w:hAnsi="Verdana" w:cs="Arial"/>
          <w:sz w:val="14"/>
          <w:szCs w:val="14"/>
        </w:rPr>
        <w:t xml:space="preserve"> UE L 119 z 04.05.2016, str. 1)</w:t>
      </w:r>
    </w:p>
    <w:p w14:paraId="6BD9D79F" w14:textId="77777777" w:rsidR="000B4720" w:rsidRPr="004B74B9" w:rsidRDefault="000B4720" w:rsidP="00BA6011">
      <w:pPr>
        <w:pStyle w:val="NormalnyWeb"/>
        <w:spacing w:line="276" w:lineRule="auto"/>
        <w:ind w:left="142" w:hanging="142"/>
        <w:rPr>
          <w:rFonts w:ascii="Verdana" w:hAnsi="Verdana" w:cs="Arial"/>
          <w:sz w:val="14"/>
          <w:szCs w:val="14"/>
        </w:rPr>
      </w:pPr>
      <w:r w:rsidRPr="007E47E3">
        <w:rPr>
          <w:rFonts w:ascii="Verdana" w:hAnsi="Verdana" w:cs="Arial"/>
          <w:color w:val="000000"/>
          <w:sz w:val="14"/>
          <w:szCs w:val="14"/>
        </w:rPr>
        <w:t xml:space="preserve">** W przypadku gdy wykonawca </w:t>
      </w:r>
      <w:r w:rsidRPr="007E47E3">
        <w:rPr>
          <w:rFonts w:ascii="Verdana" w:hAnsi="Verdana"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Pr>
          <w:rFonts w:ascii="Verdana" w:hAnsi="Verdana" w:cs="Arial"/>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3B17B" w14:textId="77777777" w:rsidR="000B4720" w:rsidRPr="00483265" w:rsidRDefault="000B4720" w:rsidP="00023FDA">
    <w:pPr>
      <w:ind w:right="256"/>
      <w:jc w:val="center"/>
      <w:rPr>
        <w:rFonts w:ascii="Verdana" w:hAnsi="Verdana"/>
        <w:b/>
        <w:sz w:val="6"/>
        <w:szCs w:val="6"/>
      </w:rPr>
    </w:pPr>
  </w:p>
  <w:p w14:paraId="58AC6CE9" w14:textId="77777777" w:rsidR="000B4720" w:rsidRPr="00483265" w:rsidRDefault="000B4720">
    <w:pPr>
      <w:pStyle w:val="Nagwek"/>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8115E" w14:textId="561C8A0D" w:rsidR="000B4720" w:rsidRDefault="000B4720">
    <w:pPr>
      <w:pStyle w:val="Nagwek"/>
    </w:pPr>
    <w:r>
      <w:rPr>
        <w:noProof/>
        <w:lang w:val="pl-PL"/>
      </w:rPr>
      <w:drawing>
        <wp:anchor distT="0" distB="0" distL="114300" distR="114300" simplePos="0" relativeHeight="251659264" behindDoc="1" locked="0" layoutInCell="1" allowOverlap="1" wp14:anchorId="4FEB9E07" wp14:editId="16CB3D72">
          <wp:simplePos x="0" y="0"/>
          <wp:positionH relativeFrom="page">
            <wp:align>left</wp:align>
          </wp:positionH>
          <wp:positionV relativeFrom="page">
            <wp:align>top</wp:align>
          </wp:positionV>
          <wp:extent cx="8268803" cy="12492227"/>
          <wp:effectExtent l="0" t="0" r="0"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_listowy_A4_kolor_131126  wer 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8803" cy="12492227"/>
                  </a:xfrm>
                  <a:prstGeom prst="rect">
                    <a:avLst/>
                  </a:prstGeom>
                </pic:spPr>
              </pic:pic>
            </a:graphicData>
          </a:graphic>
          <wp14:sizeRelH relativeFrom="margin">
            <wp14:pctWidth>0</wp14:pctWidth>
          </wp14:sizeRelH>
          <wp14:sizeRelV relativeFrom="margin">
            <wp14:pctHeight>0</wp14:pctHeight>
          </wp14:sizeRelV>
        </wp:anchor>
      </w:drawing>
    </w:r>
    <w:r>
      <w:rPr>
        <w:noProof/>
        <w:lang w:val="pl-PL"/>
      </w:rPr>
      <w:t>`</w:t>
    </w:r>
  </w:p>
  <w:p w14:paraId="78FF2500" w14:textId="77777777" w:rsidR="000B4720" w:rsidRDefault="000B4720">
    <w:pPr>
      <w:pStyle w:val="Nagwek"/>
    </w:pPr>
  </w:p>
  <w:p w14:paraId="57BA5AE5" w14:textId="77777777" w:rsidR="000B4720" w:rsidRDefault="000B4720">
    <w:pPr>
      <w:pStyle w:val="Nagwek"/>
    </w:pPr>
  </w:p>
  <w:p w14:paraId="233DDA2F" w14:textId="77777777" w:rsidR="000B4720" w:rsidRDefault="000B4720">
    <w:pPr>
      <w:pStyle w:val="Nagwek"/>
    </w:pPr>
  </w:p>
  <w:p w14:paraId="16E8127F" w14:textId="77777777" w:rsidR="000B4720" w:rsidRDefault="000B4720">
    <w:pPr>
      <w:pStyle w:val="Nagwek"/>
    </w:pPr>
  </w:p>
  <w:p w14:paraId="601A484F" w14:textId="77777777" w:rsidR="000B4720" w:rsidRDefault="000B4720">
    <w:pPr>
      <w:pStyle w:val="Nagwek"/>
    </w:pPr>
  </w:p>
  <w:p w14:paraId="6B54E50D" w14:textId="77777777" w:rsidR="000B4720" w:rsidRDefault="000B472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D12E7526"/>
    <w:lvl w:ilvl="0">
      <w:start w:val="1"/>
      <w:numFmt w:val="bullet"/>
      <w:pStyle w:val="Listapunktowana"/>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A484A10"/>
    <w:lvl w:ilvl="0">
      <w:start w:val="1"/>
      <w:numFmt w:val="bullet"/>
      <w:pStyle w:val="Listapunktowana4"/>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A927B46"/>
    <w:lvl w:ilvl="0">
      <w:start w:val="1"/>
      <w:numFmt w:val="bullet"/>
      <w:pStyle w:val="Listapunktowana3"/>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D562ED6"/>
    <w:lvl w:ilvl="0">
      <w:start w:val="1"/>
      <w:numFmt w:val="bullet"/>
      <w:pStyle w:val="Listapunktowana2"/>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ED963834"/>
    <w:name w:val="WW8Num1"/>
    <w:lvl w:ilvl="0">
      <w:start w:val="1"/>
      <w:numFmt w:val="decimal"/>
      <w:lvlText w:val="%1."/>
      <w:lvlJc w:val="left"/>
      <w:pPr>
        <w:tabs>
          <w:tab w:val="num" w:pos="0"/>
        </w:tabs>
        <w:ind w:left="360" w:hanging="360"/>
      </w:pPr>
      <w:rPr>
        <w:rFonts w:ascii="Open Sans" w:eastAsia="Times New Roman" w:hAnsi="Open Sans" w:cs="Open Sans" w:hint="default"/>
      </w:rPr>
    </w:lvl>
    <w:lvl w:ilvl="1">
      <w:start w:val="1"/>
      <w:numFmt w:val="lowerLetter"/>
      <w:lvlText w:val="%2."/>
      <w:lvlJc w:val="left"/>
      <w:pPr>
        <w:tabs>
          <w:tab w:val="num" w:pos="0"/>
        </w:tabs>
        <w:ind w:left="1080" w:hanging="360"/>
      </w:pPr>
      <w:rPr>
        <w:rFonts w:ascii="Calibri" w:hAnsi="Calibri" w:cs="Calibri"/>
        <w:b w:val="0"/>
      </w:r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5"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6" w15:restartNumberingAfterBreak="0">
    <w:nsid w:val="00000003"/>
    <w:multiLevelType w:val="multilevel"/>
    <w:tmpl w:val="8600501A"/>
    <w:name w:val="WW8Num3"/>
    <w:lvl w:ilvl="0">
      <w:start w:val="1"/>
      <w:numFmt w:val="lowerLetter"/>
      <w:lvlText w:val="%1)"/>
      <w:lvlJc w:val="left"/>
      <w:pPr>
        <w:tabs>
          <w:tab w:val="num" w:pos="1080"/>
        </w:tabs>
        <w:ind w:left="1080" w:hanging="180"/>
      </w:pPr>
      <w:rPr>
        <w:rFonts w:ascii="Open Sans" w:eastAsia="Times New Roman" w:hAnsi="Open Sans" w:cs="Open Sans"/>
      </w:rPr>
    </w:lvl>
    <w:lvl w:ilvl="1">
      <w:start w:val="1"/>
      <w:numFmt w:val="decimal"/>
      <w:lvlText w:val="%2)"/>
      <w:lvlJc w:val="left"/>
      <w:pPr>
        <w:tabs>
          <w:tab w:val="num" w:pos="2340"/>
        </w:tabs>
        <w:ind w:left="2340" w:hanging="360"/>
      </w:pPr>
    </w:lvl>
    <w:lvl w:ilvl="2">
      <w:start w:val="1"/>
      <w:numFmt w:val="decimal"/>
      <w:lvlText w:val="3.4.%3"/>
      <w:lvlJc w:val="left"/>
      <w:pPr>
        <w:tabs>
          <w:tab w:val="num" w:pos="3060"/>
        </w:tabs>
        <w:ind w:left="3060" w:hanging="180"/>
      </w:pPr>
      <w:rPr>
        <w:rFonts w:ascii="Cambria" w:hAnsi="Cambria"/>
        <w:sz w:val="22"/>
        <w:szCs w:val="22"/>
      </w:rPr>
    </w:lvl>
    <w:lvl w:ilvl="3">
      <w:start w:val="1"/>
      <w:numFmt w:val="decimal"/>
      <w:lvlText w:val="%4."/>
      <w:lvlJc w:val="left"/>
      <w:pPr>
        <w:tabs>
          <w:tab w:val="num" w:pos="3780"/>
        </w:tabs>
        <w:ind w:left="3780" w:hanging="360"/>
      </w:pPr>
    </w:lvl>
    <w:lvl w:ilvl="4">
      <w:start w:val="1"/>
      <w:numFmt w:val="decimal"/>
      <w:lvlText w:val="%5)"/>
      <w:lvlJc w:val="left"/>
      <w:pPr>
        <w:tabs>
          <w:tab w:val="num" w:pos="4500"/>
        </w:tabs>
        <w:ind w:left="4500" w:hanging="360"/>
      </w:pPr>
      <w:rPr>
        <w:rFonts w:ascii="Open Sans" w:eastAsia="Times New Roman" w:hAnsi="Open Sans" w:cs="Open Sans" w:hint="default"/>
        <w:b w:val="0"/>
      </w:rPr>
    </w:lvl>
    <w:lvl w:ilvl="5">
      <w:start w:val="1"/>
      <w:numFmt w:val="lowerLetter"/>
      <w:lvlText w:val="%6)"/>
      <w:lvlJc w:val="left"/>
      <w:pPr>
        <w:tabs>
          <w:tab w:val="num" w:pos="5400"/>
        </w:tabs>
        <w:ind w:left="5400" w:hanging="36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left"/>
      <w:pPr>
        <w:tabs>
          <w:tab w:val="num" w:pos="7380"/>
        </w:tabs>
        <w:ind w:left="7380" w:hanging="180"/>
      </w:pPr>
    </w:lvl>
  </w:abstractNum>
  <w:abstractNum w:abstractNumId="7"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8" w15:restartNumberingAfterBreak="0">
    <w:nsid w:val="00000006"/>
    <w:multiLevelType w:val="multilevel"/>
    <w:tmpl w:val="3228A9A8"/>
    <w:name w:val="WW8Num6"/>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10"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11"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12"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3"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14" w15:restartNumberingAfterBreak="0">
    <w:nsid w:val="0000000C"/>
    <w:multiLevelType w:val="singleLevel"/>
    <w:tmpl w:val="0000000C"/>
    <w:name w:val="WW8Num12"/>
    <w:lvl w:ilvl="0">
      <w:start w:val="1"/>
      <w:numFmt w:val="decimal"/>
      <w:lvlText w:val="%1)"/>
      <w:lvlJc w:val="left"/>
      <w:pPr>
        <w:tabs>
          <w:tab w:val="num" w:pos="0"/>
        </w:tabs>
        <w:ind w:left="1440" w:hanging="360"/>
      </w:pPr>
    </w:lvl>
  </w:abstractNum>
  <w:abstractNum w:abstractNumId="15" w15:restartNumberingAfterBreak="0">
    <w:nsid w:val="0000000D"/>
    <w:multiLevelType w:val="singleLevel"/>
    <w:tmpl w:val="0000000D"/>
    <w:name w:val="WW8Num13"/>
    <w:lvl w:ilvl="0">
      <w:start w:val="1"/>
      <w:numFmt w:val="lowerLetter"/>
      <w:lvlText w:val="%1)"/>
      <w:lvlJc w:val="left"/>
      <w:pPr>
        <w:tabs>
          <w:tab w:val="num" w:pos="0"/>
        </w:tabs>
        <w:ind w:left="720" w:hanging="360"/>
      </w:pPr>
    </w:lvl>
  </w:abstractNum>
  <w:abstractNum w:abstractNumId="16" w15:restartNumberingAfterBreak="0">
    <w:nsid w:val="00000010"/>
    <w:multiLevelType w:val="multilevel"/>
    <w:tmpl w:val="52F26612"/>
    <w:name w:val="WW8Num16"/>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7" w15:restartNumberingAfterBreak="0">
    <w:nsid w:val="00000011"/>
    <w:multiLevelType w:val="multilevel"/>
    <w:tmpl w:val="00000011"/>
    <w:name w:val="WW8Num17"/>
    <w:lvl w:ilvl="0">
      <w:start w:val="1"/>
      <w:numFmt w:val="lowerLetter"/>
      <w:lvlText w:val="%1)"/>
      <w:lvlJc w:val="left"/>
      <w:pPr>
        <w:tabs>
          <w:tab w:val="num" w:pos="0"/>
        </w:tabs>
        <w:ind w:left="0" w:firstLine="0"/>
      </w:pPr>
    </w:lvl>
    <w:lvl w:ilvl="1">
      <w:start w:val="1"/>
      <w:numFmt w:val="decimal"/>
      <w:lvlText w:val="%2)"/>
      <w:lvlJc w:val="left"/>
      <w:pPr>
        <w:tabs>
          <w:tab w:val="num" w:pos="737"/>
        </w:tabs>
        <w:ind w:left="737" w:hanging="453"/>
      </w:pPr>
    </w:lvl>
    <w:lvl w:ilvl="2">
      <w:start w:val="1"/>
      <w:numFmt w:val="lowerLetter"/>
      <w:lvlText w:val="%3."/>
      <w:lvlJc w:val="left"/>
      <w:pPr>
        <w:tabs>
          <w:tab w:val="num" w:pos="1418"/>
        </w:tabs>
        <w:ind w:left="1418" w:hanging="681"/>
      </w:pPr>
    </w:lvl>
    <w:lvl w:ilvl="3">
      <w:start w:val="1"/>
      <w:numFmt w:val="decimal"/>
      <w:lvlText w:val="%4."/>
      <w:lvlJc w:val="left"/>
      <w:pPr>
        <w:tabs>
          <w:tab w:val="num" w:pos="2155"/>
        </w:tabs>
        <w:ind w:left="2155" w:hanging="737"/>
      </w:pPr>
      <w:rPr>
        <w:b w:val="0"/>
        <w:i w:val="0"/>
        <w:sz w:val="24"/>
      </w:rPr>
    </w:lvl>
    <w:lvl w:ilvl="4">
      <w:start w:val="1"/>
      <w:numFmt w:val="upperLetter"/>
      <w:lvlText w:val="%5)"/>
      <w:lvlJc w:val="left"/>
      <w:pPr>
        <w:tabs>
          <w:tab w:val="num" w:pos="2029"/>
        </w:tabs>
        <w:ind w:left="2029" w:hanging="792"/>
      </w:pPr>
    </w:lvl>
    <w:lvl w:ilvl="5">
      <w:start w:val="1"/>
      <w:numFmt w:val="decimal"/>
      <w:lvlText w:val="%1.%2.%3.%4.%5.%6."/>
      <w:lvlJc w:val="left"/>
      <w:pPr>
        <w:tabs>
          <w:tab w:val="num" w:pos="2533"/>
        </w:tabs>
        <w:ind w:left="2533" w:hanging="936"/>
      </w:pPr>
    </w:lvl>
    <w:lvl w:ilvl="6">
      <w:start w:val="1"/>
      <w:numFmt w:val="decimal"/>
      <w:lvlText w:val="%1.%2.%3.%4.%5.%6.%7."/>
      <w:lvlJc w:val="left"/>
      <w:pPr>
        <w:tabs>
          <w:tab w:val="num" w:pos="3037"/>
        </w:tabs>
        <w:ind w:left="3037" w:hanging="1080"/>
      </w:pPr>
    </w:lvl>
    <w:lvl w:ilvl="7">
      <w:start w:val="1"/>
      <w:numFmt w:val="decimal"/>
      <w:lvlText w:val="%1.%2.%3.%4.%5.%6.%7.%8."/>
      <w:lvlJc w:val="left"/>
      <w:pPr>
        <w:tabs>
          <w:tab w:val="num" w:pos="3541"/>
        </w:tabs>
        <w:ind w:left="3541" w:hanging="1224"/>
      </w:pPr>
    </w:lvl>
    <w:lvl w:ilvl="8">
      <w:start w:val="1"/>
      <w:numFmt w:val="decimal"/>
      <w:lvlText w:val="%1.%2.%3.%4.%5.%6.%7.%8.%9."/>
      <w:lvlJc w:val="left"/>
      <w:pPr>
        <w:tabs>
          <w:tab w:val="num" w:pos="4117"/>
        </w:tabs>
        <w:ind w:left="4117" w:hanging="1440"/>
      </w:pPr>
    </w:lvl>
  </w:abstractNum>
  <w:abstractNum w:abstractNumId="18" w15:restartNumberingAfterBreak="0">
    <w:nsid w:val="00000018"/>
    <w:multiLevelType w:val="multilevel"/>
    <w:tmpl w:val="9702D418"/>
    <w:name w:val="WW8Num24"/>
    <w:lvl w:ilvl="0">
      <w:start w:val="1"/>
      <w:numFmt w:val="decimal"/>
      <w:lvlText w:val="%1)"/>
      <w:lvlJc w:val="left"/>
      <w:pPr>
        <w:tabs>
          <w:tab w:val="num" w:pos="720"/>
        </w:tabs>
        <w:ind w:left="720" w:hanging="360"/>
      </w:pPr>
    </w:lvl>
    <w:lvl w:ilvl="1">
      <w:start w:val="1"/>
      <w:numFmt w:val="decimal"/>
      <w:lvlText w:val="3.7.%2."/>
      <w:lvlJc w:val="left"/>
      <w:pPr>
        <w:tabs>
          <w:tab w:val="num" w:pos="1080"/>
        </w:tabs>
        <w:ind w:left="1080" w:hanging="360"/>
      </w:pPr>
    </w:lvl>
    <w:lvl w:ilvl="2">
      <w:start w:val="1"/>
      <w:numFmt w:val="decimal"/>
      <w:lvlText w:val="3.7.%3."/>
      <w:lvlJc w:val="left"/>
      <w:pPr>
        <w:tabs>
          <w:tab w:val="num" w:pos="1440"/>
        </w:tabs>
        <w:ind w:left="1440" w:hanging="360"/>
      </w:pPr>
    </w:lvl>
    <w:lvl w:ilvl="3">
      <w:start w:val="1"/>
      <w:numFmt w:val="decimal"/>
      <w:lvlText w:val="3.7.%4."/>
      <w:lvlJc w:val="left"/>
      <w:pPr>
        <w:tabs>
          <w:tab w:val="num" w:pos="1800"/>
        </w:tabs>
        <w:ind w:left="1800" w:hanging="360"/>
      </w:pPr>
    </w:lvl>
    <w:lvl w:ilvl="4">
      <w:start w:val="1"/>
      <w:numFmt w:val="decimal"/>
      <w:lvlText w:val="3.7.%5."/>
      <w:lvlJc w:val="left"/>
      <w:pPr>
        <w:tabs>
          <w:tab w:val="num" w:pos="2160"/>
        </w:tabs>
        <w:ind w:left="2160" w:hanging="360"/>
      </w:pPr>
    </w:lvl>
    <w:lvl w:ilvl="5">
      <w:start w:val="1"/>
      <w:numFmt w:val="decimal"/>
      <w:lvlText w:val="3.7.%6."/>
      <w:lvlJc w:val="left"/>
      <w:pPr>
        <w:tabs>
          <w:tab w:val="num" w:pos="2520"/>
        </w:tabs>
        <w:ind w:left="2520" w:hanging="360"/>
      </w:pPr>
    </w:lvl>
    <w:lvl w:ilvl="6">
      <w:start w:val="1"/>
      <w:numFmt w:val="decimal"/>
      <w:lvlText w:val="3.7.%7."/>
      <w:lvlJc w:val="left"/>
      <w:pPr>
        <w:tabs>
          <w:tab w:val="num" w:pos="2880"/>
        </w:tabs>
        <w:ind w:left="2880" w:hanging="360"/>
      </w:pPr>
    </w:lvl>
    <w:lvl w:ilvl="7">
      <w:start w:val="1"/>
      <w:numFmt w:val="decimal"/>
      <w:lvlText w:val="3.7.%8."/>
      <w:lvlJc w:val="left"/>
      <w:pPr>
        <w:tabs>
          <w:tab w:val="num" w:pos="3240"/>
        </w:tabs>
        <w:ind w:left="3240" w:hanging="360"/>
      </w:pPr>
    </w:lvl>
    <w:lvl w:ilvl="8">
      <w:start w:val="1"/>
      <w:numFmt w:val="decimal"/>
      <w:lvlText w:val="3.7.%9."/>
      <w:lvlJc w:val="left"/>
      <w:pPr>
        <w:tabs>
          <w:tab w:val="num" w:pos="3600"/>
        </w:tabs>
        <w:ind w:left="3600" w:hanging="360"/>
      </w:pPr>
    </w:lvl>
  </w:abstractNum>
  <w:abstractNum w:abstractNumId="19" w15:restartNumberingAfterBreak="0">
    <w:nsid w:val="01763B7C"/>
    <w:multiLevelType w:val="hybridMultilevel"/>
    <w:tmpl w:val="5EA8D340"/>
    <w:lvl w:ilvl="0" w:tplc="EA72BBE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242418A"/>
    <w:multiLevelType w:val="hybridMultilevel"/>
    <w:tmpl w:val="3260DFB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026505FF"/>
    <w:multiLevelType w:val="hybridMultilevel"/>
    <w:tmpl w:val="0A40A8B4"/>
    <w:lvl w:ilvl="0" w:tplc="98DE13DA">
      <w:start w:val="1"/>
      <w:numFmt w:val="decimal"/>
      <w:lvlText w:val="%1."/>
      <w:lvlJc w:val="left"/>
      <w:pPr>
        <w:ind w:left="644" w:hanging="360"/>
      </w:pPr>
      <w:rPr>
        <w:rFonts w:hint="default"/>
        <w:b w:val="0"/>
      </w:rPr>
    </w:lvl>
    <w:lvl w:ilvl="1" w:tplc="DEB43408">
      <w:start w:val="1"/>
      <w:numFmt w:val="decimal"/>
      <w:lvlText w:val="%2)"/>
      <w:lvlJc w:val="left"/>
      <w:pPr>
        <w:ind w:left="1440" w:hanging="360"/>
      </w:pPr>
      <w:rPr>
        <w:rFonts w:hint="default"/>
      </w:rPr>
    </w:lvl>
    <w:lvl w:ilvl="2" w:tplc="70781EAE">
      <w:start w:val="1"/>
      <w:numFmt w:val="lowerLetter"/>
      <w:lvlText w:val="%3)"/>
      <w:lvlJc w:val="left"/>
      <w:pPr>
        <w:ind w:left="2340" w:hanging="360"/>
      </w:pPr>
      <w:rPr>
        <w:rFonts w:hint="default"/>
        <w:i w:val="0"/>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41D7A2C"/>
    <w:multiLevelType w:val="hybridMultilevel"/>
    <w:tmpl w:val="AEE2832C"/>
    <w:lvl w:ilvl="0" w:tplc="0415000F">
      <w:start w:val="1"/>
      <w:numFmt w:val="decimal"/>
      <w:lvlText w:val="%1."/>
      <w:lvlJc w:val="left"/>
      <w:pPr>
        <w:ind w:left="796"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23" w15:restartNumberingAfterBreak="0">
    <w:nsid w:val="0518282D"/>
    <w:multiLevelType w:val="multilevel"/>
    <w:tmpl w:val="362CB522"/>
    <w:name w:val="WW8Num442222"/>
    <w:lvl w:ilvl="0">
      <w:start w:val="3"/>
      <w:numFmt w:val="decimal"/>
      <w:lvlText w:val="%1"/>
      <w:lvlJc w:val="left"/>
      <w:pPr>
        <w:ind w:left="450" w:hanging="450"/>
      </w:pPr>
      <w:rPr>
        <w:rFonts w:hint="default"/>
      </w:rPr>
    </w:lvl>
    <w:lvl w:ilvl="1">
      <w:start w:val="6"/>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lowerLetter"/>
      <w:lvlText w:val="%6)"/>
      <w:lvlJc w:val="left"/>
      <w:pPr>
        <w:ind w:left="4625" w:hanging="1080"/>
      </w:pPr>
      <w:rPr>
        <w:rFonts w:ascii="Cambria" w:eastAsia="Calibri" w:hAnsi="Cambria" w:cs="Tahoma"/>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051E00B1"/>
    <w:multiLevelType w:val="hybridMultilevel"/>
    <w:tmpl w:val="808038D8"/>
    <w:lvl w:ilvl="0" w:tplc="210294F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6464CC3"/>
    <w:multiLevelType w:val="hybridMultilevel"/>
    <w:tmpl w:val="4CBC31C8"/>
    <w:lvl w:ilvl="0" w:tplc="BFE8DE6E">
      <w:start w:val="1"/>
      <w:numFmt w:val="decimal"/>
      <w:lvlText w:val="%1."/>
      <w:lvlJc w:val="left"/>
      <w:pPr>
        <w:ind w:left="720" w:hanging="360"/>
      </w:pPr>
      <w:rPr>
        <w:rFonts w:hint="default"/>
        <w:b w:val="0"/>
      </w:rPr>
    </w:lvl>
    <w:lvl w:ilvl="1" w:tplc="75247C5A">
      <w:start w:val="1"/>
      <w:numFmt w:val="decimal"/>
      <w:lvlText w:val="%2)"/>
      <w:lvlJc w:val="left"/>
      <w:pPr>
        <w:ind w:left="1440" w:hanging="360"/>
      </w:pPr>
      <w:rPr>
        <w:rFonts w:hint="default"/>
      </w:rPr>
    </w:lvl>
    <w:lvl w:ilvl="2" w:tplc="756C09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8612F2D"/>
    <w:multiLevelType w:val="hybridMultilevel"/>
    <w:tmpl w:val="56D6D5B4"/>
    <w:lvl w:ilvl="0" w:tplc="E8BC1DC0">
      <w:start w:val="1"/>
      <w:numFmt w:val="decimal"/>
      <w:lvlText w:val="%1)"/>
      <w:lvlJc w:val="left"/>
      <w:pPr>
        <w:ind w:left="1080" w:hanging="360"/>
      </w:pPr>
      <w:rPr>
        <w:rFonts w:ascii="Open Sans" w:hAnsi="Open Sans" w:cs="Open Sans"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08D44C5E"/>
    <w:multiLevelType w:val="multilevel"/>
    <w:tmpl w:val="CA78F4A4"/>
    <w:lvl w:ilvl="0">
      <w:start w:val="7"/>
      <w:numFmt w:val="decimal"/>
      <w:lvlText w:val="%1."/>
      <w:lvlJc w:val="left"/>
      <w:pPr>
        <w:ind w:left="390" w:hanging="390"/>
      </w:pPr>
      <w:rPr>
        <w:rFonts w:hint="default"/>
        <w:b/>
      </w:rPr>
    </w:lvl>
    <w:lvl w:ilvl="1">
      <w:start w:val="1"/>
      <w:numFmt w:val="decimal"/>
      <w:lvlText w:val="%2."/>
      <w:lvlJc w:val="left"/>
      <w:pPr>
        <w:ind w:left="720" w:hanging="720"/>
      </w:pPr>
      <w:rPr>
        <w:rFonts w:ascii="Open Sans" w:eastAsia="Times New Roman" w:hAnsi="Open Sans" w:cs="Open San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098730A5"/>
    <w:multiLevelType w:val="hybridMultilevel"/>
    <w:tmpl w:val="7FBA6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C820C86"/>
    <w:multiLevelType w:val="hybridMultilevel"/>
    <w:tmpl w:val="B400D976"/>
    <w:lvl w:ilvl="0" w:tplc="0212CC5C">
      <w:start w:val="1"/>
      <w:numFmt w:val="lowerLetter"/>
      <w:lvlText w:val="%1)"/>
      <w:lvlJc w:val="left"/>
      <w:pPr>
        <w:ind w:left="644" w:hanging="360"/>
      </w:pPr>
      <w:rPr>
        <w:rFonts w:hint="default"/>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0D6A47F6"/>
    <w:multiLevelType w:val="hybridMultilevel"/>
    <w:tmpl w:val="8816325A"/>
    <w:lvl w:ilvl="0" w:tplc="253E0C8C">
      <w:start w:val="1"/>
      <w:numFmt w:val="decimal"/>
      <w:lvlText w:val="%1."/>
      <w:lvlJc w:val="left"/>
      <w:pPr>
        <w:ind w:left="720" w:hanging="360"/>
      </w:pPr>
      <w:rPr>
        <w:rFonts w:hint="default"/>
      </w:rPr>
    </w:lvl>
    <w:lvl w:ilvl="1" w:tplc="DF50AC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E1326F8"/>
    <w:multiLevelType w:val="hybridMultilevel"/>
    <w:tmpl w:val="B40CC1AE"/>
    <w:lvl w:ilvl="0" w:tplc="ABECFBC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1505F0F"/>
    <w:multiLevelType w:val="hybridMultilevel"/>
    <w:tmpl w:val="CE785D04"/>
    <w:lvl w:ilvl="0" w:tplc="F8AA430E">
      <w:start w:val="1"/>
      <w:numFmt w:val="lowerLetter"/>
      <w:lvlText w:val="%1)"/>
      <w:lvlJc w:val="left"/>
      <w:pPr>
        <w:ind w:left="1063" w:hanging="360"/>
      </w:pPr>
      <w:rPr>
        <w:rFonts w:hint="default"/>
        <w:b w:val="0"/>
      </w:rPr>
    </w:lvl>
    <w:lvl w:ilvl="1" w:tplc="04150019" w:tentative="1">
      <w:start w:val="1"/>
      <w:numFmt w:val="lowerLetter"/>
      <w:lvlText w:val="%2."/>
      <w:lvlJc w:val="left"/>
      <w:pPr>
        <w:ind w:left="1783" w:hanging="360"/>
      </w:pPr>
    </w:lvl>
    <w:lvl w:ilvl="2" w:tplc="0415001B" w:tentative="1">
      <w:start w:val="1"/>
      <w:numFmt w:val="lowerRoman"/>
      <w:lvlText w:val="%3."/>
      <w:lvlJc w:val="right"/>
      <w:pPr>
        <w:ind w:left="2503" w:hanging="180"/>
      </w:pPr>
    </w:lvl>
    <w:lvl w:ilvl="3" w:tplc="0415000F" w:tentative="1">
      <w:start w:val="1"/>
      <w:numFmt w:val="decimal"/>
      <w:lvlText w:val="%4."/>
      <w:lvlJc w:val="left"/>
      <w:pPr>
        <w:ind w:left="3223" w:hanging="360"/>
      </w:pPr>
    </w:lvl>
    <w:lvl w:ilvl="4" w:tplc="04150019" w:tentative="1">
      <w:start w:val="1"/>
      <w:numFmt w:val="lowerLetter"/>
      <w:lvlText w:val="%5."/>
      <w:lvlJc w:val="left"/>
      <w:pPr>
        <w:ind w:left="3943" w:hanging="360"/>
      </w:pPr>
    </w:lvl>
    <w:lvl w:ilvl="5" w:tplc="0415001B" w:tentative="1">
      <w:start w:val="1"/>
      <w:numFmt w:val="lowerRoman"/>
      <w:lvlText w:val="%6."/>
      <w:lvlJc w:val="right"/>
      <w:pPr>
        <w:ind w:left="4663" w:hanging="180"/>
      </w:pPr>
    </w:lvl>
    <w:lvl w:ilvl="6" w:tplc="0415000F" w:tentative="1">
      <w:start w:val="1"/>
      <w:numFmt w:val="decimal"/>
      <w:lvlText w:val="%7."/>
      <w:lvlJc w:val="left"/>
      <w:pPr>
        <w:ind w:left="5383" w:hanging="360"/>
      </w:pPr>
    </w:lvl>
    <w:lvl w:ilvl="7" w:tplc="04150019" w:tentative="1">
      <w:start w:val="1"/>
      <w:numFmt w:val="lowerLetter"/>
      <w:lvlText w:val="%8."/>
      <w:lvlJc w:val="left"/>
      <w:pPr>
        <w:ind w:left="6103" w:hanging="360"/>
      </w:pPr>
    </w:lvl>
    <w:lvl w:ilvl="8" w:tplc="0415001B" w:tentative="1">
      <w:start w:val="1"/>
      <w:numFmt w:val="lowerRoman"/>
      <w:lvlText w:val="%9."/>
      <w:lvlJc w:val="right"/>
      <w:pPr>
        <w:ind w:left="6823" w:hanging="180"/>
      </w:pPr>
    </w:lvl>
  </w:abstractNum>
  <w:abstractNum w:abstractNumId="33" w15:restartNumberingAfterBreak="0">
    <w:nsid w:val="130441D3"/>
    <w:multiLevelType w:val="hybridMultilevel"/>
    <w:tmpl w:val="34946076"/>
    <w:lvl w:ilvl="0" w:tplc="F8569062">
      <w:start w:val="1"/>
      <w:numFmt w:val="bullet"/>
      <w:lvlText w:val=""/>
      <w:lvlJc w:val="left"/>
      <w:pPr>
        <w:ind w:left="1004" w:hanging="360"/>
      </w:pPr>
      <w:rPr>
        <w:rFonts w:ascii="Symbol" w:hAnsi="Symbol" w:hint="default"/>
        <w:b/>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131E15C8"/>
    <w:multiLevelType w:val="hybridMultilevel"/>
    <w:tmpl w:val="8B34D5E2"/>
    <w:lvl w:ilvl="0" w:tplc="40323DD6">
      <w:start w:val="1"/>
      <w:numFmt w:val="decimal"/>
      <w:lvlText w:val="%1)"/>
      <w:lvlJc w:val="left"/>
      <w:pPr>
        <w:ind w:left="1500" w:hanging="4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4900605"/>
    <w:multiLevelType w:val="hybridMultilevel"/>
    <w:tmpl w:val="C8200374"/>
    <w:lvl w:ilvl="0" w:tplc="BB820948">
      <w:start w:val="1"/>
      <w:numFmt w:val="decimal"/>
      <w:lvlText w:val="%1."/>
      <w:lvlJc w:val="left"/>
      <w:pPr>
        <w:ind w:left="720" w:hanging="360"/>
      </w:pPr>
      <w:rPr>
        <w:rFonts w:hint="default"/>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6D104C8"/>
    <w:multiLevelType w:val="hybridMultilevel"/>
    <w:tmpl w:val="402E9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6E61B95"/>
    <w:multiLevelType w:val="hybridMultilevel"/>
    <w:tmpl w:val="931CFC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6F31D5B"/>
    <w:multiLevelType w:val="hybridMultilevel"/>
    <w:tmpl w:val="13D4F422"/>
    <w:lvl w:ilvl="0" w:tplc="07D60A6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17A8413C"/>
    <w:multiLevelType w:val="hybridMultilevel"/>
    <w:tmpl w:val="9BEAF464"/>
    <w:lvl w:ilvl="0" w:tplc="04150001">
      <w:start w:val="1"/>
      <w:numFmt w:val="bullet"/>
      <w:lvlText w:val=""/>
      <w:lvlJc w:val="left"/>
      <w:pPr>
        <w:ind w:left="1114" w:hanging="405"/>
      </w:pPr>
      <w:rPr>
        <w:rFonts w:ascii="Symbol" w:hAnsi="Symbol" w:hint="default"/>
        <w:color w:val="auto"/>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18842939"/>
    <w:multiLevelType w:val="hybridMultilevel"/>
    <w:tmpl w:val="6B145C7C"/>
    <w:lvl w:ilvl="0" w:tplc="A178EE16">
      <w:start w:val="1"/>
      <w:numFmt w:val="decimal"/>
      <w:lvlText w:val="%1)"/>
      <w:lvlJc w:val="left"/>
      <w:pPr>
        <w:ind w:left="1440" w:hanging="360"/>
      </w:pPr>
      <w:rPr>
        <w:rFonts w:ascii="Open Sans" w:eastAsia="Calibri" w:hAnsi="Open Sans" w:cs="Open San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8FF2451"/>
    <w:multiLevelType w:val="hybridMultilevel"/>
    <w:tmpl w:val="BA04E388"/>
    <w:lvl w:ilvl="0" w:tplc="253E0C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CE413AD"/>
    <w:multiLevelType w:val="hybridMultilevel"/>
    <w:tmpl w:val="245C6250"/>
    <w:lvl w:ilvl="0" w:tplc="C4962444">
      <w:start w:val="1"/>
      <w:numFmt w:val="decimal"/>
      <w:lvlText w:val="%1."/>
      <w:lvlJc w:val="left"/>
      <w:pPr>
        <w:ind w:left="720" w:hanging="360"/>
      </w:pPr>
      <w:rPr>
        <w:b w:val="0"/>
        <w:i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1D974F90"/>
    <w:multiLevelType w:val="hybridMultilevel"/>
    <w:tmpl w:val="C7049BAE"/>
    <w:lvl w:ilvl="0" w:tplc="7D5A6A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1EF142EB"/>
    <w:multiLevelType w:val="hybridMultilevel"/>
    <w:tmpl w:val="D6FE60B0"/>
    <w:lvl w:ilvl="0" w:tplc="BE8A66A0">
      <w:start w:val="1"/>
      <w:numFmt w:val="upperRoman"/>
      <w:lvlText w:val="%1."/>
      <w:lvlJc w:val="right"/>
      <w:pPr>
        <w:ind w:left="720" w:hanging="360"/>
      </w:pPr>
      <w:rPr>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06F6E8B"/>
    <w:multiLevelType w:val="hybridMultilevel"/>
    <w:tmpl w:val="799A82C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24161FFB"/>
    <w:multiLevelType w:val="hybridMultilevel"/>
    <w:tmpl w:val="4A341256"/>
    <w:lvl w:ilvl="0" w:tplc="D6B46476">
      <w:start w:val="1"/>
      <w:numFmt w:val="decimal"/>
      <w:lvlText w:val="%1."/>
      <w:lvlJc w:val="left"/>
      <w:pPr>
        <w:tabs>
          <w:tab w:val="num" w:pos="360"/>
        </w:tabs>
        <w:ind w:left="360" w:hanging="360"/>
      </w:pPr>
      <w:rPr>
        <w:rFonts w:hint="default"/>
        <w:b w:val="0"/>
        <w:i w:val="0"/>
        <w:color w:val="auto"/>
      </w:rPr>
    </w:lvl>
    <w:lvl w:ilvl="1" w:tplc="04150019">
      <w:start w:val="2"/>
      <w:numFmt w:val="lowerLetter"/>
      <w:lvlText w:val="%2)"/>
      <w:lvlJc w:val="left"/>
      <w:pPr>
        <w:tabs>
          <w:tab w:val="num" w:pos="1440"/>
        </w:tabs>
        <w:ind w:left="1440" w:hanging="360"/>
      </w:pPr>
      <w:rPr>
        <w:rFonts w:cs="Times New Roman" w:hint="default"/>
      </w:rPr>
    </w:lvl>
    <w:lvl w:ilvl="2" w:tplc="11729AC8">
      <w:numFmt w:val="bullet"/>
      <w:lvlText w:val="-"/>
      <w:lvlJc w:val="left"/>
      <w:pPr>
        <w:ind w:left="2340" w:hanging="360"/>
      </w:pPr>
      <w:rPr>
        <w:rFonts w:ascii="Open Sans" w:eastAsia="Calibri" w:hAnsi="Open Sans" w:cs="Open Sans" w:hint="default"/>
      </w:rPr>
    </w:lvl>
    <w:lvl w:ilvl="3" w:tplc="72021594">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48" w15:restartNumberingAfterBreak="0">
    <w:nsid w:val="27C86F2E"/>
    <w:multiLevelType w:val="multilevel"/>
    <w:tmpl w:val="F9C0D5BC"/>
    <w:lvl w:ilvl="0">
      <w:start w:val="19"/>
      <w:numFmt w:val="decimal"/>
      <w:lvlText w:val="%1."/>
      <w:lvlJc w:val="left"/>
      <w:pPr>
        <w:ind w:left="480" w:hanging="480"/>
      </w:pPr>
      <w:rPr>
        <w:rFonts w:eastAsia="Calibri" w:hint="default"/>
        <w:b w:val="0"/>
      </w:rPr>
    </w:lvl>
    <w:lvl w:ilvl="1">
      <w:start w:val="1"/>
      <w:numFmt w:val="decimal"/>
      <w:lvlText w:val="%2."/>
      <w:lvlJc w:val="left"/>
      <w:pPr>
        <w:ind w:left="480" w:hanging="480"/>
      </w:pPr>
      <w:rPr>
        <w:rFonts w:ascii="Open Sans" w:eastAsia="Times New Roman" w:hAnsi="Open Sans" w:cs="Open Sans"/>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49" w15:restartNumberingAfterBreak="0">
    <w:nsid w:val="297354FC"/>
    <w:multiLevelType w:val="hybridMultilevel"/>
    <w:tmpl w:val="07E07ED0"/>
    <w:lvl w:ilvl="0" w:tplc="F34AF77E">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50" w15:restartNumberingAfterBreak="0">
    <w:nsid w:val="29EB54C3"/>
    <w:multiLevelType w:val="hybridMultilevel"/>
    <w:tmpl w:val="9FEE1432"/>
    <w:lvl w:ilvl="0" w:tplc="0B808B82">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9F41FEE"/>
    <w:multiLevelType w:val="hybridMultilevel"/>
    <w:tmpl w:val="67FCB51C"/>
    <w:lvl w:ilvl="0" w:tplc="F34AF77E">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2" w15:restartNumberingAfterBreak="0">
    <w:nsid w:val="2B78516F"/>
    <w:multiLevelType w:val="hybridMultilevel"/>
    <w:tmpl w:val="B8DC79F2"/>
    <w:lvl w:ilvl="0" w:tplc="04150017">
      <w:start w:val="1"/>
      <w:numFmt w:val="lowerLetter"/>
      <w:lvlText w:val="%1)"/>
      <w:lvlJc w:val="left"/>
      <w:pPr>
        <w:ind w:left="1286" w:hanging="360"/>
      </w:pPr>
    </w:lvl>
    <w:lvl w:ilvl="1" w:tplc="04150017">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53" w15:restartNumberingAfterBreak="0">
    <w:nsid w:val="2B923CA3"/>
    <w:multiLevelType w:val="hybridMultilevel"/>
    <w:tmpl w:val="DE26FCC2"/>
    <w:lvl w:ilvl="0" w:tplc="2BFCF0A6">
      <w:start w:val="1"/>
      <w:numFmt w:val="decimal"/>
      <w:lvlText w:val="%1."/>
      <w:lvlJc w:val="left"/>
      <w:pPr>
        <w:ind w:left="720" w:hanging="360"/>
      </w:pPr>
      <w:rPr>
        <w:rFonts w:hint="default"/>
        <w:b w:val="0"/>
      </w:rPr>
    </w:lvl>
    <w:lvl w:ilvl="1" w:tplc="40323DD6">
      <w:start w:val="1"/>
      <w:numFmt w:val="decimal"/>
      <w:lvlText w:val="%2)"/>
      <w:lvlJc w:val="left"/>
      <w:pPr>
        <w:ind w:left="1500" w:hanging="420"/>
      </w:pPr>
      <w:rPr>
        <w:rFonts w:hint="default"/>
        <w:b w:val="0"/>
      </w:rPr>
    </w:lvl>
    <w:lvl w:ilvl="2" w:tplc="B4D857F2">
      <w:start w:val="1"/>
      <w:numFmt w:val="lowerLetter"/>
      <w:lvlText w:val="%3)"/>
      <w:lvlJc w:val="right"/>
      <w:pPr>
        <w:ind w:left="2160" w:hanging="180"/>
      </w:pPr>
      <w:rPr>
        <w:rFonts w:ascii="Open Sans" w:eastAsia="Calibri" w:hAnsi="Open Sans" w:cs="Open San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BCD1E3F"/>
    <w:multiLevelType w:val="hybridMultilevel"/>
    <w:tmpl w:val="76B46A36"/>
    <w:lvl w:ilvl="0" w:tplc="E62A629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2D427731"/>
    <w:multiLevelType w:val="hybridMultilevel"/>
    <w:tmpl w:val="C26AEDA2"/>
    <w:lvl w:ilvl="0" w:tplc="F34AF77E">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56" w15:restartNumberingAfterBreak="0">
    <w:nsid w:val="32B03DB7"/>
    <w:multiLevelType w:val="hybridMultilevel"/>
    <w:tmpl w:val="8F52C10A"/>
    <w:lvl w:ilvl="0" w:tplc="E62A629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27EAC3D8">
      <w:start w:val="1"/>
      <w:numFmt w:val="decimal"/>
      <w:lvlText w:val="%7."/>
      <w:lvlJc w:val="left"/>
      <w:pPr>
        <w:ind w:left="4964" w:hanging="360"/>
      </w:pPr>
      <w:rPr>
        <w:b w:val="0"/>
      </w:r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35233BBA"/>
    <w:multiLevelType w:val="hybridMultilevel"/>
    <w:tmpl w:val="DF929E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5CEA0062">
      <w:start w:val="1"/>
      <w:numFmt w:val="decimal"/>
      <w:lvlText w:val="%7."/>
      <w:lvlJc w:val="left"/>
      <w:pPr>
        <w:ind w:left="3054"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6F80DC5"/>
    <w:multiLevelType w:val="hybridMultilevel"/>
    <w:tmpl w:val="E5E881DA"/>
    <w:lvl w:ilvl="0" w:tplc="7F2670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7B14286"/>
    <w:multiLevelType w:val="hybridMultilevel"/>
    <w:tmpl w:val="84309C02"/>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15:restartNumberingAfterBreak="0">
    <w:nsid w:val="3D2A3BD6"/>
    <w:multiLevelType w:val="hybridMultilevel"/>
    <w:tmpl w:val="F97E068A"/>
    <w:lvl w:ilvl="0" w:tplc="7B56F5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D2C0E75"/>
    <w:multiLevelType w:val="hybridMultilevel"/>
    <w:tmpl w:val="6FD0E0F2"/>
    <w:lvl w:ilvl="0" w:tplc="1EA8960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E0619F1"/>
    <w:multiLevelType w:val="hybridMultilevel"/>
    <w:tmpl w:val="BC5A6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F94605B"/>
    <w:multiLevelType w:val="hybridMultilevel"/>
    <w:tmpl w:val="9C3074DC"/>
    <w:lvl w:ilvl="0" w:tplc="04150011">
      <w:start w:val="1"/>
      <w:numFmt w:val="bullet"/>
      <w:lvlText w:val=""/>
      <w:lvlJc w:val="left"/>
      <w:pPr>
        <w:ind w:left="720" w:hanging="360"/>
      </w:pPr>
      <w:rPr>
        <w:rFonts w:ascii="Symbol" w:hAnsi="Symbol" w:hint="default"/>
        <w:sz w:val="20"/>
        <w:szCs w:val="20"/>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64" w15:restartNumberingAfterBreak="0">
    <w:nsid w:val="43D46437"/>
    <w:multiLevelType w:val="hybridMultilevel"/>
    <w:tmpl w:val="944A4A6C"/>
    <w:lvl w:ilvl="0" w:tplc="F794AB8E">
      <w:start w:val="1"/>
      <w:numFmt w:val="decimal"/>
      <w:lvlText w:val="%1."/>
      <w:lvlJc w:val="left"/>
      <w:pPr>
        <w:ind w:left="644" w:hanging="360"/>
      </w:pPr>
      <w:rPr>
        <w:rFonts w:hint="default"/>
      </w:rPr>
    </w:lvl>
    <w:lvl w:ilvl="1" w:tplc="DEB43408">
      <w:start w:val="1"/>
      <w:numFmt w:val="decimal"/>
      <w:lvlText w:val="%2)"/>
      <w:lvlJc w:val="left"/>
      <w:pPr>
        <w:ind w:left="1440" w:hanging="360"/>
      </w:pPr>
      <w:rPr>
        <w:rFonts w:hint="default"/>
      </w:rPr>
    </w:lvl>
    <w:lvl w:ilvl="2" w:tplc="70781EAE">
      <w:start w:val="1"/>
      <w:numFmt w:val="lowerLetter"/>
      <w:lvlText w:val="%3)"/>
      <w:lvlJc w:val="left"/>
      <w:pPr>
        <w:ind w:left="2340" w:hanging="360"/>
      </w:pPr>
      <w:rPr>
        <w:rFonts w:hint="default"/>
        <w:i w:val="0"/>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5AB7D2B"/>
    <w:multiLevelType w:val="multilevel"/>
    <w:tmpl w:val="1B8E609E"/>
    <w:lvl w:ilvl="0">
      <w:start w:val="1"/>
      <w:numFmt w:val="decimal"/>
      <w:lvlText w:val="%1."/>
      <w:lvlJc w:val="left"/>
      <w:pPr>
        <w:tabs>
          <w:tab w:val="num" w:pos="360"/>
        </w:tabs>
        <w:ind w:left="360" w:hanging="360"/>
      </w:pPr>
      <w:rPr>
        <w:rFonts w:cs="Times New Roman" w:hint="default"/>
      </w:rPr>
    </w:lvl>
    <w:lvl w:ilvl="1">
      <w:start w:val="1"/>
      <w:numFmt w:val="decimal"/>
      <w:pStyle w:val="Indeks2"/>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6" w15:restartNumberingAfterBreak="0">
    <w:nsid w:val="45C56634"/>
    <w:multiLevelType w:val="hybridMultilevel"/>
    <w:tmpl w:val="E074485E"/>
    <w:lvl w:ilvl="0" w:tplc="C5A86532">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7" w15:restartNumberingAfterBreak="0">
    <w:nsid w:val="460747FD"/>
    <w:multiLevelType w:val="hybridMultilevel"/>
    <w:tmpl w:val="E30CEF62"/>
    <w:lvl w:ilvl="0" w:tplc="8D6A821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70715CC"/>
    <w:multiLevelType w:val="hybridMultilevel"/>
    <w:tmpl w:val="39AE3B86"/>
    <w:lvl w:ilvl="0" w:tplc="0164DB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8356B19"/>
    <w:multiLevelType w:val="hybridMultilevel"/>
    <w:tmpl w:val="EA30DCE6"/>
    <w:lvl w:ilvl="0" w:tplc="F34AF77E">
      <w:start w:val="1"/>
      <w:numFmt w:val="bullet"/>
      <w:lvlText w:val=""/>
      <w:lvlJc w:val="left"/>
      <w:pPr>
        <w:ind w:left="719" w:hanging="360"/>
      </w:pPr>
      <w:rPr>
        <w:rFonts w:ascii="Symbol" w:hAnsi="Symbol" w:hint="default"/>
      </w:rPr>
    </w:lvl>
    <w:lvl w:ilvl="1" w:tplc="04150003" w:tentative="1">
      <w:start w:val="1"/>
      <w:numFmt w:val="bullet"/>
      <w:lvlText w:val="o"/>
      <w:lvlJc w:val="left"/>
      <w:pPr>
        <w:ind w:left="1439" w:hanging="360"/>
      </w:pPr>
      <w:rPr>
        <w:rFonts w:ascii="Courier New" w:hAnsi="Courier New" w:cs="Courier New" w:hint="default"/>
      </w:rPr>
    </w:lvl>
    <w:lvl w:ilvl="2" w:tplc="04150005" w:tentative="1">
      <w:start w:val="1"/>
      <w:numFmt w:val="bullet"/>
      <w:lvlText w:val=""/>
      <w:lvlJc w:val="left"/>
      <w:pPr>
        <w:ind w:left="2159" w:hanging="360"/>
      </w:pPr>
      <w:rPr>
        <w:rFonts w:ascii="Wingdings" w:hAnsi="Wingdings" w:hint="default"/>
      </w:rPr>
    </w:lvl>
    <w:lvl w:ilvl="3" w:tplc="04150001" w:tentative="1">
      <w:start w:val="1"/>
      <w:numFmt w:val="bullet"/>
      <w:lvlText w:val=""/>
      <w:lvlJc w:val="left"/>
      <w:pPr>
        <w:ind w:left="2879" w:hanging="360"/>
      </w:pPr>
      <w:rPr>
        <w:rFonts w:ascii="Symbol" w:hAnsi="Symbol" w:hint="default"/>
      </w:rPr>
    </w:lvl>
    <w:lvl w:ilvl="4" w:tplc="04150003" w:tentative="1">
      <w:start w:val="1"/>
      <w:numFmt w:val="bullet"/>
      <w:lvlText w:val="o"/>
      <w:lvlJc w:val="left"/>
      <w:pPr>
        <w:ind w:left="3599" w:hanging="360"/>
      </w:pPr>
      <w:rPr>
        <w:rFonts w:ascii="Courier New" w:hAnsi="Courier New" w:cs="Courier New" w:hint="default"/>
      </w:rPr>
    </w:lvl>
    <w:lvl w:ilvl="5" w:tplc="04150005" w:tentative="1">
      <w:start w:val="1"/>
      <w:numFmt w:val="bullet"/>
      <w:lvlText w:val=""/>
      <w:lvlJc w:val="left"/>
      <w:pPr>
        <w:ind w:left="4319" w:hanging="360"/>
      </w:pPr>
      <w:rPr>
        <w:rFonts w:ascii="Wingdings" w:hAnsi="Wingdings" w:hint="default"/>
      </w:rPr>
    </w:lvl>
    <w:lvl w:ilvl="6" w:tplc="04150001" w:tentative="1">
      <w:start w:val="1"/>
      <w:numFmt w:val="bullet"/>
      <w:lvlText w:val=""/>
      <w:lvlJc w:val="left"/>
      <w:pPr>
        <w:ind w:left="5039" w:hanging="360"/>
      </w:pPr>
      <w:rPr>
        <w:rFonts w:ascii="Symbol" w:hAnsi="Symbol" w:hint="default"/>
      </w:rPr>
    </w:lvl>
    <w:lvl w:ilvl="7" w:tplc="04150003" w:tentative="1">
      <w:start w:val="1"/>
      <w:numFmt w:val="bullet"/>
      <w:lvlText w:val="o"/>
      <w:lvlJc w:val="left"/>
      <w:pPr>
        <w:ind w:left="5759" w:hanging="360"/>
      </w:pPr>
      <w:rPr>
        <w:rFonts w:ascii="Courier New" w:hAnsi="Courier New" w:cs="Courier New" w:hint="default"/>
      </w:rPr>
    </w:lvl>
    <w:lvl w:ilvl="8" w:tplc="04150005" w:tentative="1">
      <w:start w:val="1"/>
      <w:numFmt w:val="bullet"/>
      <w:lvlText w:val=""/>
      <w:lvlJc w:val="left"/>
      <w:pPr>
        <w:ind w:left="6479" w:hanging="360"/>
      </w:pPr>
      <w:rPr>
        <w:rFonts w:ascii="Wingdings" w:hAnsi="Wingdings" w:hint="default"/>
      </w:rPr>
    </w:lvl>
  </w:abstractNum>
  <w:abstractNum w:abstractNumId="70" w15:restartNumberingAfterBreak="0">
    <w:nsid w:val="49AE4C1F"/>
    <w:multiLevelType w:val="singleLevel"/>
    <w:tmpl w:val="E7BA8C38"/>
    <w:lvl w:ilvl="0">
      <w:start w:val="1"/>
      <w:numFmt w:val="decimal"/>
      <w:pStyle w:val="Norma"/>
      <w:lvlText w:val="[%1]"/>
      <w:lvlJc w:val="left"/>
      <w:pPr>
        <w:tabs>
          <w:tab w:val="num" w:pos="567"/>
        </w:tabs>
        <w:ind w:left="567" w:hanging="567"/>
      </w:pPr>
      <w:rPr>
        <w:rFonts w:cs="Times New Roman"/>
      </w:rPr>
    </w:lvl>
  </w:abstractNum>
  <w:abstractNum w:abstractNumId="71" w15:restartNumberingAfterBreak="0">
    <w:nsid w:val="4AA023ED"/>
    <w:multiLevelType w:val="multilevel"/>
    <w:tmpl w:val="6C36EAEA"/>
    <w:lvl w:ilvl="0">
      <w:start w:val="9"/>
      <w:numFmt w:val="decimal"/>
      <w:lvlText w:val="%1"/>
      <w:lvlJc w:val="left"/>
      <w:pPr>
        <w:tabs>
          <w:tab w:val="num" w:pos="360"/>
        </w:tabs>
        <w:ind w:left="360" w:hanging="360"/>
      </w:pPr>
      <w:rPr>
        <w:rFonts w:cs="Times New Roman" w:hint="default"/>
        <w:b/>
      </w:rPr>
    </w:lvl>
    <w:lvl w:ilvl="1">
      <w:start w:val="1"/>
      <w:numFmt w:val="decimal"/>
      <w:pStyle w:val="Listapunktowana5"/>
      <w:lvlText w:val="%1.%2"/>
      <w:lvlJc w:val="left"/>
      <w:pPr>
        <w:tabs>
          <w:tab w:val="num" w:pos="1428"/>
        </w:tabs>
        <w:ind w:left="1428" w:hanging="360"/>
      </w:pPr>
      <w:rPr>
        <w:rFonts w:cs="Times New Roman" w:hint="default"/>
        <w:b/>
      </w:rPr>
    </w:lvl>
    <w:lvl w:ilvl="2">
      <w:start w:val="1"/>
      <w:numFmt w:val="decimal"/>
      <w:lvlText w:val="%1.%2.%3"/>
      <w:lvlJc w:val="left"/>
      <w:pPr>
        <w:tabs>
          <w:tab w:val="num" w:pos="2856"/>
        </w:tabs>
        <w:ind w:left="2856" w:hanging="720"/>
      </w:pPr>
      <w:rPr>
        <w:rFonts w:cs="Times New Roman" w:hint="default"/>
        <w:b/>
      </w:rPr>
    </w:lvl>
    <w:lvl w:ilvl="3">
      <w:start w:val="1"/>
      <w:numFmt w:val="decimal"/>
      <w:lvlText w:val="%1.%2.%3.%4"/>
      <w:lvlJc w:val="left"/>
      <w:pPr>
        <w:tabs>
          <w:tab w:val="num" w:pos="3924"/>
        </w:tabs>
        <w:ind w:left="3924" w:hanging="720"/>
      </w:pPr>
      <w:rPr>
        <w:rFonts w:cs="Times New Roman" w:hint="default"/>
        <w:b/>
      </w:rPr>
    </w:lvl>
    <w:lvl w:ilvl="4">
      <w:start w:val="1"/>
      <w:numFmt w:val="decimal"/>
      <w:lvlText w:val="%1.%2.%3.%4.%5"/>
      <w:lvlJc w:val="left"/>
      <w:pPr>
        <w:tabs>
          <w:tab w:val="num" w:pos="5352"/>
        </w:tabs>
        <w:ind w:left="5352" w:hanging="1080"/>
      </w:pPr>
      <w:rPr>
        <w:rFonts w:cs="Times New Roman" w:hint="default"/>
        <w:b/>
      </w:rPr>
    </w:lvl>
    <w:lvl w:ilvl="5">
      <w:start w:val="1"/>
      <w:numFmt w:val="decimal"/>
      <w:lvlText w:val="%1.%2.%3.%4.%5.%6"/>
      <w:lvlJc w:val="left"/>
      <w:pPr>
        <w:tabs>
          <w:tab w:val="num" w:pos="6420"/>
        </w:tabs>
        <w:ind w:left="6420" w:hanging="1080"/>
      </w:pPr>
      <w:rPr>
        <w:rFonts w:cs="Times New Roman" w:hint="default"/>
        <w:b/>
      </w:rPr>
    </w:lvl>
    <w:lvl w:ilvl="6">
      <w:start w:val="1"/>
      <w:numFmt w:val="decimal"/>
      <w:lvlText w:val="%1.%2.%3.%4.%5.%6.%7"/>
      <w:lvlJc w:val="left"/>
      <w:pPr>
        <w:tabs>
          <w:tab w:val="num" w:pos="7848"/>
        </w:tabs>
        <w:ind w:left="7848" w:hanging="1440"/>
      </w:pPr>
      <w:rPr>
        <w:rFonts w:cs="Times New Roman" w:hint="default"/>
        <w:b/>
      </w:rPr>
    </w:lvl>
    <w:lvl w:ilvl="7">
      <w:start w:val="1"/>
      <w:numFmt w:val="decimal"/>
      <w:lvlText w:val="%1.%2.%3.%4.%5.%6.%7.%8"/>
      <w:lvlJc w:val="left"/>
      <w:pPr>
        <w:tabs>
          <w:tab w:val="num" w:pos="8916"/>
        </w:tabs>
        <w:ind w:left="8916" w:hanging="1440"/>
      </w:pPr>
      <w:rPr>
        <w:rFonts w:cs="Times New Roman" w:hint="default"/>
        <w:b/>
      </w:rPr>
    </w:lvl>
    <w:lvl w:ilvl="8">
      <w:start w:val="1"/>
      <w:numFmt w:val="decimal"/>
      <w:lvlText w:val="%1.%2.%3.%4.%5.%6.%7.%8.%9"/>
      <w:lvlJc w:val="left"/>
      <w:pPr>
        <w:tabs>
          <w:tab w:val="num" w:pos="10344"/>
        </w:tabs>
        <w:ind w:left="10344" w:hanging="1800"/>
      </w:pPr>
      <w:rPr>
        <w:rFonts w:cs="Times New Roman" w:hint="default"/>
        <w:b/>
      </w:rPr>
    </w:lvl>
  </w:abstractNum>
  <w:abstractNum w:abstractNumId="72" w15:restartNumberingAfterBreak="0">
    <w:nsid w:val="4C18040C"/>
    <w:multiLevelType w:val="hybridMultilevel"/>
    <w:tmpl w:val="01CEB138"/>
    <w:lvl w:ilvl="0" w:tplc="1638EB00">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4C6F0271"/>
    <w:multiLevelType w:val="hybridMultilevel"/>
    <w:tmpl w:val="0C00B80A"/>
    <w:lvl w:ilvl="0" w:tplc="136C9CF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4" w15:restartNumberingAfterBreak="0">
    <w:nsid w:val="4E030304"/>
    <w:multiLevelType w:val="multilevel"/>
    <w:tmpl w:val="788E7FE4"/>
    <w:lvl w:ilvl="0">
      <w:start w:val="10"/>
      <w:numFmt w:val="decimal"/>
      <w:lvlText w:val="%1."/>
      <w:lvlJc w:val="left"/>
      <w:pPr>
        <w:ind w:left="510" w:hanging="510"/>
      </w:pPr>
      <w:rPr>
        <w:rFonts w:hint="default"/>
      </w:rPr>
    </w:lvl>
    <w:lvl w:ilvl="1">
      <w:start w:val="1"/>
      <w:numFmt w:val="decimal"/>
      <w:lvlText w:val="%2."/>
      <w:lvlJc w:val="left"/>
      <w:pPr>
        <w:ind w:left="720" w:hanging="720"/>
      </w:pPr>
      <w:rPr>
        <w:rFonts w:ascii="Open Sans" w:eastAsia="Times New Roman" w:hAnsi="Open Sans" w:cs="Open Sans"/>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534D0A65"/>
    <w:multiLevelType w:val="hybridMultilevel"/>
    <w:tmpl w:val="FA66C006"/>
    <w:lvl w:ilvl="0" w:tplc="DEB4340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5F43B65"/>
    <w:multiLevelType w:val="hybridMultilevel"/>
    <w:tmpl w:val="93B4FA74"/>
    <w:lvl w:ilvl="0" w:tplc="4322BA60">
      <w:start w:val="1"/>
      <w:numFmt w:val="bullet"/>
      <w:lvlText w:val=""/>
      <w:lvlJc w:val="left"/>
      <w:pPr>
        <w:ind w:left="720" w:hanging="360"/>
      </w:pPr>
      <w:rPr>
        <w:rFonts w:ascii="Symbol" w:hAnsi="Symbol" w:hint="default"/>
      </w:rPr>
    </w:lvl>
    <w:lvl w:ilvl="1" w:tplc="A356A206">
      <w:start w:val="1"/>
      <w:numFmt w:val="bullet"/>
      <w:lvlText w:val="o"/>
      <w:lvlJc w:val="left"/>
      <w:pPr>
        <w:ind w:left="1440" w:hanging="360"/>
      </w:pPr>
      <w:rPr>
        <w:rFonts w:ascii="Courier New" w:hAnsi="Courier New" w:cs="Courier New" w:hint="default"/>
      </w:rPr>
    </w:lvl>
    <w:lvl w:ilvl="2" w:tplc="70607F76">
      <w:start w:val="1"/>
      <w:numFmt w:val="bullet"/>
      <w:lvlText w:val=""/>
      <w:lvlJc w:val="left"/>
      <w:pPr>
        <w:ind w:left="2160" w:hanging="360"/>
      </w:pPr>
      <w:rPr>
        <w:rFonts w:ascii="Wingdings" w:hAnsi="Wingdings" w:hint="default"/>
      </w:rPr>
    </w:lvl>
    <w:lvl w:ilvl="3" w:tplc="43FCA0EC" w:tentative="1">
      <w:start w:val="1"/>
      <w:numFmt w:val="bullet"/>
      <w:lvlText w:val=""/>
      <w:lvlJc w:val="left"/>
      <w:pPr>
        <w:ind w:left="2880" w:hanging="360"/>
      </w:pPr>
      <w:rPr>
        <w:rFonts w:ascii="Symbol" w:hAnsi="Symbol" w:hint="default"/>
      </w:rPr>
    </w:lvl>
    <w:lvl w:ilvl="4" w:tplc="EA600712" w:tentative="1">
      <w:start w:val="1"/>
      <w:numFmt w:val="bullet"/>
      <w:lvlText w:val="o"/>
      <w:lvlJc w:val="left"/>
      <w:pPr>
        <w:ind w:left="3600" w:hanging="360"/>
      </w:pPr>
      <w:rPr>
        <w:rFonts w:ascii="Courier New" w:hAnsi="Courier New" w:cs="Courier New" w:hint="default"/>
      </w:rPr>
    </w:lvl>
    <w:lvl w:ilvl="5" w:tplc="ADC845CC" w:tentative="1">
      <w:start w:val="1"/>
      <w:numFmt w:val="bullet"/>
      <w:lvlText w:val=""/>
      <w:lvlJc w:val="left"/>
      <w:pPr>
        <w:ind w:left="4320" w:hanging="360"/>
      </w:pPr>
      <w:rPr>
        <w:rFonts w:ascii="Wingdings" w:hAnsi="Wingdings" w:hint="default"/>
      </w:rPr>
    </w:lvl>
    <w:lvl w:ilvl="6" w:tplc="1B328CD4" w:tentative="1">
      <w:start w:val="1"/>
      <w:numFmt w:val="bullet"/>
      <w:lvlText w:val=""/>
      <w:lvlJc w:val="left"/>
      <w:pPr>
        <w:ind w:left="5040" w:hanging="360"/>
      </w:pPr>
      <w:rPr>
        <w:rFonts w:ascii="Symbol" w:hAnsi="Symbol" w:hint="default"/>
      </w:rPr>
    </w:lvl>
    <w:lvl w:ilvl="7" w:tplc="1B7E004E" w:tentative="1">
      <w:start w:val="1"/>
      <w:numFmt w:val="bullet"/>
      <w:lvlText w:val="o"/>
      <w:lvlJc w:val="left"/>
      <w:pPr>
        <w:ind w:left="5760" w:hanging="360"/>
      </w:pPr>
      <w:rPr>
        <w:rFonts w:ascii="Courier New" w:hAnsi="Courier New" w:cs="Courier New" w:hint="default"/>
      </w:rPr>
    </w:lvl>
    <w:lvl w:ilvl="8" w:tplc="F062A768" w:tentative="1">
      <w:start w:val="1"/>
      <w:numFmt w:val="bullet"/>
      <w:lvlText w:val=""/>
      <w:lvlJc w:val="left"/>
      <w:pPr>
        <w:ind w:left="6480" w:hanging="360"/>
      </w:pPr>
      <w:rPr>
        <w:rFonts w:ascii="Wingdings" w:hAnsi="Wingdings" w:hint="default"/>
      </w:rPr>
    </w:lvl>
  </w:abstractNum>
  <w:abstractNum w:abstractNumId="77" w15:restartNumberingAfterBreak="0">
    <w:nsid w:val="56C20B8D"/>
    <w:multiLevelType w:val="hybridMultilevel"/>
    <w:tmpl w:val="5B646FF6"/>
    <w:lvl w:ilvl="0" w:tplc="94146C88">
      <w:start w:val="1"/>
      <w:numFmt w:val="decimal"/>
      <w:lvlText w:val="%1."/>
      <w:lvlJc w:val="left"/>
      <w:pPr>
        <w:ind w:left="361" w:hanging="360"/>
      </w:pPr>
      <w:rPr>
        <w:rFonts w:hint="default"/>
        <w:b w:val="0"/>
      </w:rPr>
    </w:lvl>
    <w:lvl w:ilvl="1" w:tplc="8AC65220">
      <w:start w:val="1"/>
      <w:numFmt w:val="lowerLetter"/>
      <w:lvlText w:val="%2)"/>
      <w:lvlJc w:val="left"/>
      <w:pPr>
        <w:ind w:left="1081" w:hanging="360"/>
      </w:pPr>
      <w:rPr>
        <w:rFonts w:hint="default"/>
      </w:r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78" w15:restartNumberingAfterBreak="0">
    <w:nsid w:val="5F1E3E78"/>
    <w:multiLevelType w:val="hybridMultilevel"/>
    <w:tmpl w:val="6E2619F8"/>
    <w:lvl w:ilvl="0" w:tplc="1EA8960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7A271C7"/>
    <w:multiLevelType w:val="hybridMultilevel"/>
    <w:tmpl w:val="01CEB138"/>
    <w:lvl w:ilvl="0" w:tplc="1638EB00">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687D50C2"/>
    <w:multiLevelType w:val="hybridMultilevel"/>
    <w:tmpl w:val="02306930"/>
    <w:lvl w:ilvl="0" w:tplc="F794AB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ECC566D"/>
    <w:multiLevelType w:val="hybridMultilevel"/>
    <w:tmpl w:val="3AE6105C"/>
    <w:lvl w:ilvl="0" w:tplc="04150011">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2" w15:restartNumberingAfterBreak="0">
    <w:nsid w:val="6F611E26"/>
    <w:multiLevelType w:val="hybridMultilevel"/>
    <w:tmpl w:val="61765E28"/>
    <w:lvl w:ilvl="0" w:tplc="0415000F">
      <w:start w:val="1"/>
      <w:numFmt w:val="decimal"/>
      <w:lvlText w:val="%1."/>
      <w:lvlJc w:val="left"/>
      <w:pPr>
        <w:ind w:left="720" w:hanging="360"/>
      </w:pPr>
    </w:lvl>
    <w:lvl w:ilvl="1" w:tplc="A178EE16">
      <w:start w:val="1"/>
      <w:numFmt w:val="decimal"/>
      <w:lvlText w:val="%2)"/>
      <w:lvlJc w:val="left"/>
      <w:pPr>
        <w:ind w:left="1440" w:hanging="360"/>
      </w:pPr>
      <w:rPr>
        <w:rFonts w:ascii="Open Sans" w:eastAsia="Calibri" w:hAnsi="Open Sans" w:cs="Open San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0732D77"/>
    <w:multiLevelType w:val="hybridMultilevel"/>
    <w:tmpl w:val="50C2AA84"/>
    <w:lvl w:ilvl="0" w:tplc="04C6826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3084202"/>
    <w:multiLevelType w:val="hybridMultilevel"/>
    <w:tmpl w:val="1BEC932E"/>
    <w:lvl w:ilvl="0" w:tplc="ED80DC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4FD5EB9"/>
    <w:multiLevelType w:val="multilevel"/>
    <w:tmpl w:val="F3E89C0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5143EFE"/>
    <w:multiLevelType w:val="multilevel"/>
    <w:tmpl w:val="0415001D"/>
    <w:styleLink w:val="Sty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7" w15:restartNumberingAfterBreak="0">
    <w:nsid w:val="767E2427"/>
    <w:multiLevelType w:val="multilevel"/>
    <w:tmpl w:val="545CD29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8" w15:restartNumberingAfterBreak="0">
    <w:nsid w:val="76D52D01"/>
    <w:multiLevelType w:val="multilevel"/>
    <w:tmpl w:val="8600501A"/>
    <w:lvl w:ilvl="0">
      <w:start w:val="1"/>
      <w:numFmt w:val="lowerLetter"/>
      <w:lvlText w:val="%1)"/>
      <w:lvlJc w:val="left"/>
      <w:pPr>
        <w:tabs>
          <w:tab w:val="num" w:pos="1080"/>
        </w:tabs>
        <w:ind w:left="1080" w:hanging="180"/>
      </w:pPr>
      <w:rPr>
        <w:rFonts w:ascii="Open Sans" w:eastAsia="Times New Roman" w:hAnsi="Open Sans" w:cs="Open Sans"/>
      </w:rPr>
    </w:lvl>
    <w:lvl w:ilvl="1">
      <w:start w:val="1"/>
      <w:numFmt w:val="decimal"/>
      <w:lvlText w:val="%2)"/>
      <w:lvlJc w:val="left"/>
      <w:pPr>
        <w:tabs>
          <w:tab w:val="num" w:pos="2340"/>
        </w:tabs>
        <w:ind w:left="2340" w:hanging="360"/>
      </w:pPr>
    </w:lvl>
    <w:lvl w:ilvl="2">
      <w:start w:val="1"/>
      <w:numFmt w:val="decimal"/>
      <w:lvlText w:val="3.4.%3"/>
      <w:lvlJc w:val="left"/>
      <w:pPr>
        <w:tabs>
          <w:tab w:val="num" w:pos="3060"/>
        </w:tabs>
        <w:ind w:left="3060" w:hanging="180"/>
      </w:pPr>
      <w:rPr>
        <w:rFonts w:ascii="Cambria" w:hAnsi="Cambria"/>
        <w:sz w:val="22"/>
        <w:szCs w:val="22"/>
      </w:rPr>
    </w:lvl>
    <w:lvl w:ilvl="3">
      <w:start w:val="1"/>
      <w:numFmt w:val="decimal"/>
      <w:lvlText w:val="%4."/>
      <w:lvlJc w:val="left"/>
      <w:pPr>
        <w:tabs>
          <w:tab w:val="num" w:pos="3780"/>
        </w:tabs>
        <w:ind w:left="3780" w:hanging="360"/>
      </w:pPr>
    </w:lvl>
    <w:lvl w:ilvl="4">
      <w:start w:val="1"/>
      <w:numFmt w:val="decimal"/>
      <w:lvlText w:val="%5)"/>
      <w:lvlJc w:val="left"/>
      <w:pPr>
        <w:tabs>
          <w:tab w:val="num" w:pos="4500"/>
        </w:tabs>
        <w:ind w:left="4500" w:hanging="360"/>
      </w:pPr>
      <w:rPr>
        <w:rFonts w:ascii="Open Sans" w:eastAsia="Times New Roman" w:hAnsi="Open Sans" w:cs="Open Sans" w:hint="default"/>
        <w:b w:val="0"/>
      </w:rPr>
    </w:lvl>
    <w:lvl w:ilvl="5">
      <w:start w:val="1"/>
      <w:numFmt w:val="lowerLetter"/>
      <w:lvlText w:val="%6)"/>
      <w:lvlJc w:val="left"/>
      <w:pPr>
        <w:tabs>
          <w:tab w:val="num" w:pos="5400"/>
        </w:tabs>
        <w:ind w:left="5400" w:hanging="36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left"/>
      <w:pPr>
        <w:tabs>
          <w:tab w:val="num" w:pos="7380"/>
        </w:tabs>
        <w:ind w:left="7380" w:hanging="180"/>
      </w:pPr>
    </w:lvl>
  </w:abstractNum>
  <w:abstractNum w:abstractNumId="89" w15:restartNumberingAfterBreak="0">
    <w:nsid w:val="7D1B37CE"/>
    <w:multiLevelType w:val="hybridMultilevel"/>
    <w:tmpl w:val="E5CC5A38"/>
    <w:lvl w:ilvl="0" w:tplc="8D6A8216">
      <w:start w:val="1"/>
      <w:numFmt w:val="decimal"/>
      <w:lvlText w:val="%1."/>
      <w:lvlJc w:val="left"/>
      <w:pPr>
        <w:ind w:left="720" w:hanging="360"/>
      </w:pPr>
      <w:rPr>
        <w:rFonts w:hint="default"/>
        <w:b w:val="0"/>
      </w:rPr>
    </w:lvl>
    <w:lvl w:ilvl="1" w:tplc="917A5B7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F5524D7"/>
    <w:multiLevelType w:val="multilevel"/>
    <w:tmpl w:val="7D0EE7BE"/>
    <w:name w:val="WW8Num242"/>
    <w:lvl w:ilvl="0">
      <w:start w:val="3"/>
      <w:numFmt w:val="decimal"/>
      <w:lvlText w:val="%1)"/>
      <w:lvlJc w:val="left"/>
      <w:pPr>
        <w:tabs>
          <w:tab w:val="num" w:pos="720"/>
        </w:tabs>
        <w:ind w:left="720" w:hanging="360"/>
      </w:pPr>
      <w:rPr>
        <w:rFonts w:hint="default"/>
      </w:rPr>
    </w:lvl>
    <w:lvl w:ilvl="1">
      <w:start w:val="1"/>
      <w:numFmt w:val="decimal"/>
      <w:lvlText w:val="3.7.%2."/>
      <w:lvlJc w:val="left"/>
      <w:pPr>
        <w:tabs>
          <w:tab w:val="num" w:pos="1080"/>
        </w:tabs>
        <w:ind w:left="1080" w:hanging="360"/>
      </w:pPr>
      <w:rPr>
        <w:rFonts w:hint="default"/>
      </w:rPr>
    </w:lvl>
    <w:lvl w:ilvl="2">
      <w:start w:val="1"/>
      <w:numFmt w:val="decimal"/>
      <w:lvlText w:val="3.7.%3."/>
      <w:lvlJc w:val="left"/>
      <w:pPr>
        <w:tabs>
          <w:tab w:val="num" w:pos="1440"/>
        </w:tabs>
        <w:ind w:left="1440" w:hanging="360"/>
      </w:pPr>
      <w:rPr>
        <w:rFonts w:hint="default"/>
      </w:rPr>
    </w:lvl>
    <w:lvl w:ilvl="3">
      <w:start w:val="1"/>
      <w:numFmt w:val="decimal"/>
      <w:lvlText w:val="3.7.%4."/>
      <w:lvlJc w:val="left"/>
      <w:pPr>
        <w:tabs>
          <w:tab w:val="num" w:pos="1800"/>
        </w:tabs>
        <w:ind w:left="1800" w:hanging="360"/>
      </w:pPr>
      <w:rPr>
        <w:rFonts w:hint="default"/>
      </w:rPr>
    </w:lvl>
    <w:lvl w:ilvl="4">
      <w:start w:val="1"/>
      <w:numFmt w:val="decimal"/>
      <w:lvlText w:val="3.7.%5."/>
      <w:lvlJc w:val="left"/>
      <w:pPr>
        <w:tabs>
          <w:tab w:val="num" w:pos="2160"/>
        </w:tabs>
        <w:ind w:left="2160" w:hanging="360"/>
      </w:pPr>
      <w:rPr>
        <w:rFonts w:hint="default"/>
      </w:rPr>
    </w:lvl>
    <w:lvl w:ilvl="5">
      <w:start w:val="1"/>
      <w:numFmt w:val="decimal"/>
      <w:lvlText w:val="3.7.%6."/>
      <w:lvlJc w:val="left"/>
      <w:pPr>
        <w:tabs>
          <w:tab w:val="num" w:pos="2520"/>
        </w:tabs>
        <w:ind w:left="2520" w:hanging="360"/>
      </w:pPr>
      <w:rPr>
        <w:rFonts w:hint="default"/>
      </w:rPr>
    </w:lvl>
    <w:lvl w:ilvl="6">
      <w:start w:val="1"/>
      <w:numFmt w:val="decimal"/>
      <w:lvlText w:val="3.7.%7."/>
      <w:lvlJc w:val="left"/>
      <w:pPr>
        <w:tabs>
          <w:tab w:val="num" w:pos="2880"/>
        </w:tabs>
        <w:ind w:left="2880" w:hanging="360"/>
      </w:pPr>
      <w:rPr>
        <w:rFonts w:hint="default"/>
      </w:rPr>
    </w:lvl>
    <w:lvl w:ilvl="7">
      <w:start w:val="1"/>
      <w:numFmt w:val="decimal"/>
      <w:lvlText w:val="3.7.%8."/>
      <w:lvlJc w:val="left"/>
      <w:pPr>
        <w:tabs>
          <w:tab w:val="num" w:pos="3240"/>
        </w:tabs>
        <w:ind w:left="3240" w:hanging="360"/>
      </w:pPr>
      <w:rPr>
        <w:rFonts w:hint="default"/>
      </w:rPr>
    </w:lvl>
    <w:lvl w:ilvl="8">
      <w:start w:val="1"/>
      <w:numFmt w:val="decimal"/>
      <w:lvlText w:val="3.7.%9."/>
      <w:lvlJc w:val="left"/>
      <w:pPr>
        <w:tabs>
          <w:tab w:val="num" w:pos="3600"/>
        </w:tabs>
        <w:ind w:left="3600" w:hanging="360"/>
      </w:pPr>
      <w:rPr>
        <w:rFonts w:hint="default"/>
      </w:rPr>
    </w:lvl>
  </w:abstractNum>
  <w:num w:numId="1">
    <w:abstractNumId w:val="0"/>
  </w:num>
  <w:num w:numId="2">
    <w:abstractNumId w:val="3"/>
  </w:num>
  <w:num w:numId="3">
    <w:abstractNumId w:val="2"/>
  </w:num>
  <w:num w:numId="4">
    <w:abstractNumId w:val="1"/>
  </w:num>
  <w:num w:numId="5">
    <w:abstractNumId w:val="65"/>
  </w:num>
  <w:num w:numId="6">
    <w:abstractNumId w:val="71"/>
  </w:num>
  <w:num w:numId="7">
    <w:abstractNumId w:val="86"/>
  </w:num>
  <w:num w:numId="8">
    <w:abstractNumId w:val="46"/>
  </w:num>
  <w:num w:numId="9">
    <w:abstractNumId w:val="70"/>
  </w:num>
  <w:num w:numId="10">
    <w:abstractNumId w:val="27"/>
  </w:num>
  <w:num w:numId="11">
    <w:abstractNumId w:val="74"/>
  </w:num>
  <w:num w:numId="12">
    <w:abstractNumId w:val="73"/>
  </w:num>
  <w:num w:numId="13">
    <w:abstractNumId w:val="81"/>
  </w:num>
  <w:num w:numId="14">
    <w:abstractNumId w:val="32"/>
  </w:num>
  <w:num w:numId="15">
    <w:abstractNumId w:val="66"/>
  </w:num>
  <w:num w:numId="16">
    <w:abstractNumId w:val="48"/>
  </w:num>
  <w:num w:numId="17">
    <w:abstractNumId w:val="62"/>
  </w:num>
  <w:num w:numId="18">
    <w:abstractNumId w:val="60"/>
  </w:num>
  <w:num w:numId="19">
    <w:abstractNumId w:val="26"/>
  </w:num>
  <w:num w:numId="20">
    <w:abstractNumId w:val="44"/>
  </w:num>
  <w:num w:numId="21">
    <w:abstractNumId w:val="35"/>
  </w:num>
  <w:num w:numId="22">
    <w:abstractNumId w:val="43"/>
  </w:num>
  <w:num w:numId="23">
    <w:abstractNumId w:val="21"/>
  </w:num>
  <w:num w:numId="24">
    <w:abstractNumId w:val="80"/>
  </w:num>
  <w:num w:numId="25">
    <w:abstractNumId w:val="24"/>
  </w:num>
  <w:num w:numId="26">
    <w:abstractNumId w:val="41"/>
  </w:num>
  <w:num w:numId="27">
    <w:abstractNumId w:val="30"/>
  </w:num>
  <w:num w:numId="28">
    <w:abstractNumId w:val="58"/>
  </w:num>
  <w:num w:numId="29">
    <w:abstractNumId w:val="68"/>
  </w:num>
  <w:num w:numId="30">
    <w:abstractNumId w:val="53"/>
  </w:num>
  <w:num w:numId="31">
    <w:abstractNumId w:val="50"/>
  </w:num>
  <w:num w:numId="32">
    <w:abstractNumId w:val="47"/>
  </w:num>
  <w:num w:numId="33">
    <w:abstractNumId w:val="28"/>
  </w:num>
  <w:num w:numId="34">
    <w:abstractNumId w:val="87"/>
  </w:num>
  <w:num w:numId="35">
    <w:abstractNumId w:val="63"/>
  </w:num>
  <w:num w:numId="36">
    <w:abstractNumId w:val="76"/>
  </w:num>
  <w:num w:numId="37">
    <w:abstractNumId w:val="20"/>
  </w:num>
  <w:num w:numId="38">
    <w:abstractNumId w:val="64"/>
  </w:num>
  <w:num w:numId="39">
    <w:abstractNumId w:val="6"/>
  </w:num>
  <w:num w:numId="40">
    <w:abstractNumId w:val="29"/>
  </w:num>
  <w:num w:numId="41">
    <w:abstractNumId w:val="54"/>
  </w:num>
  <w:num w:numId="42">
    <w:abstractNumId w:val="85"/>
  </w:num>
  <w:num w:numId="43">
    <w:abstractNumId w:val="36"/>
  </w:num>
  <w:num w:numId="44">
    <w:abstractNumId w:val="57"/>
  </w:num>
  <w:num w:numId="45">
    <w:abstractNumId w:val="22"/>
  </w:num>
  <w:num w:numId="46">
    <w:abstractNumId w:val="59"/>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2"/>
  </w:num>
  <w:num w:numId="50">
    <w:abstractNumId w:val="40"/>
  </w:num>
  <w:num w:numId="51">
    <w:abstractNumId w:val="55"/>
  </w:num>
  <w:num w:numId="52">
    <w:abstractNumId w:val="33"/>
  </w:num>
  <w:num w:numId="53">
    <w:abstractNumId w:val="75"/>
  </w:num>
  <w:num w:numId="54">
    <w:abstractNumId w:val="88"/>
  </w:num>
  <w:num w:numId="55">
    <w:abstractNumId w:val="39"/>
  </w:num>
  <w:num w:numId="56">
    <w:abstractNumId w:val="37"/>
  </w:num>
  <w:num w:numId="57">
    <w:abstractNumId w:val="34"/>
  </w:num>
  <w:num w:numId="58">
    <w:abstractNumId w:val="72"/>
  </w:num>
  <w:num w:numId="59">
    <w:abstractNumId w:val="79"/>
  </w:num>
  <w:num w:numId="60">
    <w:abstractNumId w:val="56"/>
  </w:num>
  <w:num w:numId="61">
    <w:abstractNumId w:val="51"/>
  </w:num>
  <w:num w:numId="62">
    <w:abstractNumId w:val="49"/>
  </w:num>
  <w:num w:numId="63">
    <w:abstractNumId w:val="38"/>
  </w:num>
  <w:num w:numId="64">
    <w:abstractNumId w:val="25"/>
  </w:num>
  <w:num w:numId="65">
    <w:abstractNumId w:val="52"/>
  </w:num>
  <w:num w:numId="66">
    <w:abstractNumId w:val="69"/>
  </w:num>
  <w:num w:numId="67">
    <w:abstractNumId w:val="84"/>
  </w:num>
  <w:num w:numId="68">
    <w:abstractNumId w:val="83"/>
  </w:num>
  <w:num w:numId="69">
    <w:abstractNumId w:val="77"/>
  </w:num>
  <w:num w:numId="70">
    <w:abstractNumId w:val="19"/>
  </w:num>
  <w:num w:numId="71">
    <w:abstractNumId w:val="31"/>
  </w:num>
  <w:num w:numId="72">
    <w:abstractNumId w:val="89"/>
  </w:num>
  <w:num w:numId="73">
    <w:abstractNumId w:val="67"/>
  </w:num>
  <w:num w:numId="74">
    <w:abstractNumId w:val="61"/>
  </w:num>
  <w:num w:numId="75">
    <w:abstractNumId w:val="7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trackedChange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749"/>
    <w:rsid w:val="0000032B"/>
    <w:rsid w:val="00000FFA"/>
    <w:rsid w:val="0000127A"/>
    <w:rsid w:val="000021D2"/>
    <w:rsid w:val="0000237C"/>
    <w:rsid w:val="000024C8"/>
    <w:rsid w:val="00002D6E"/>
    <w:rsid w:val="0000331A"/>
    <w:rsid w:val="00003956"/>
    <w:rsid w:val="00003963"/>
    <w:rsid w:val="00004410"/>
    <w:rsid w:val="00005BD6"/>
    <w:rsid w:val="00005E72"/>
    <w:rsid w:val="00005EDA"/>
    <w:rsid w:val="00006016"/>
    <w:rsid w:val="000071D7"/>
    <w:rsid w:val="00007471"/>
    <w:rsid w:val="0000791B"/>
    <w:rsid w:val="00010B62"/>
    <w:rsid w:val="00010CF9"/>
    <w:rsid w:val="00011D22"/>
    <w:rsid w:val="00011F95"/>
    <w:rsid w:val="0001208A"/>
    <w:rsid w:val="000121BC"/>
    <w:rsid w:val="000129F1"/>
    <w:rsid w:val="00012B03"/>
    <w:rsid w:val="00012D1B"/>
    <w:rsid w:val="0001384C"/>
    <w:rsid w:val="00013D29"/>
    <w:rsid w:val="00013DA3"/>
    <w:rsid w:val="000143C4"/>
    <w:rsid w:val="00014AF4"/>
    <w:rsid w:val="0001554A"/>
    <w:rsid w:val="00015716"/>
    <w:rsid w:val="00015777"/>
    <w:rsid w:val="00016572"/>
    <w:rsid w:val="00016644"/>
    <w:rsid w:val="000169CC"/>
    <w:rsid w:val="00017244"/>
    <w:rsid w:val="00017372"/>
    <w:rsid w:val="000173E4"/>
    <w:rsid w:val="0001797B"/>
    <w:rsid w:val="00017F31"/>
    <w:rsid w:val="00017FEC"/>
    <w:rsid w:val="0002045E"/>
    <w:rsid w:val="000206C2"/>
    <w:rsid w:val="000207F4"/>
    <w:rsid w:val="0002089A"/>
    <w:rsid w:val="000209D4"/>
    <w:rsid w:val="00020F9F"/>
    <w:rsid w:val="0002135E"/>
    <w:rsid w:val="00021447"/>
    <w:rsid w:val="00021C55"/>
    <w:rsid w:val="000224E6"/>
    <w:rsid w:val="000224FA"/>
    <w:rsid w:val="00022597"/>
    <w:rsid w:val="000227D3"/>
    <w:rsid w:val="000228F9"/>
    <w:rsid w:val="00023406"/>
    <w:rsid w:val="0002383D"/>
    <w:rsid w:val="00023C88"/>
    <w:rsid w:val="00023DAC"/>
    <w:rsid w:val="00023FDA"/>
    <w:rsid w:val="0002423D"/>
    <w:rsid w:val="00024A88"/>
    <w:rsid w:val="00024DA4"/>
    <w:rsid w:val="00024DE2"/>
    <w:rsid w:val="00024F41"/>
    <w:rsid w:val="000252F5"/>
    <w:rsid w:val="00025A99"/>
    <w:rsid w:val="00025AA9"/>
    <w:rsid w:val="00025DBF"/>
    <w:rsid w:val="00025F61"/>
    <w:rsid w:val="00026082"/>
    <w:rsid w:val="00026412"/>
    <w:rsid w:val="0002650C"/>
    <w:rsid w:val="00026EE5"/>
    <w:rsid w:val="00027583"/>
    <w:rsid w:val="00027A8A"/>
    <w:rsid w:val="00027FAA"/>
    <w:rsid w:val="00030507"/>
    <w:rsid w:val="00030553"/>
    <w:rsid w:val="000307F6"/>
    <w:rsid w:val="000308D8"/>
    <w:rsid w:val="00030EF6"/>
    <w:rsid w:val="00030F3E"/>
    <w:rsid w:val="00031378"/>
    <w:rsid w:val="000314D4"/>
    <w:rsid w:val="00031533"/>
    <w:rsid w:val="0003188C"/>
    <w:rsid w:val="000319A3"/>
    <w:rsid w:val="000319C1"/>
    <w:rsid w:val="00031B8C"/>
    <w:rsid w:val="00031C2B"/>
    <w:rsid w:val="00033480"/>
    <w:rsid w:val="00033D6C"/>
    <w:rsid w:val="00034106"/>
    <w:rsid w:val="000347C6"/>
    <w:rsid w:val="00034A2E"/>
    <w:rsid w:val="00034CF9"/>
    <w:rsid w:val="000354AA"/>
    <w:rsid w:val="00036168"/>
    <w:rsid w:val="000363E9"/>
    <w:rsid w:val="00036527"/>
    <w:rsid w:val="00036963"/>
    <w:rsid w:val="00036AC6"/>
    <w:rsid w:val="00037260"/>
    <w:rsid w:val="00037AB3"/>
    <w:rsid w:val="0004111D"/>
    <w:rsid w:val="00041992"/>
    <w:rsid w:val="00042130"/>
    <w:rsid w:val="00042467"/>
    <w:rsid w:val="00042607"/>
    <w:rsid w:val="00042E73"/>
    <w:rsid w:val="0004348C"/>
    <w:rsid w:val="0004390A"/>
    <w:rsid w:val="000441C3"/>
    <w:rsid w:val="0004453D"/>
    <w:rsid w:val="00044A62"/>
    <w:rsid w:val="0004541E"/>
    <w:rsid w:val="00045F73"/>
    <w:rsid w:val="00046618"/>
    <w:rsid w:val="000473C8"/>
    <w:rsid w:val="0004770D"/>
    <w:rsid w:val="00050AAF"/>
    <w:rsid w:val="00050CC5"/>
    <w:rsid w:val="00050DBA"/>
    <w:rsid w:val="00050EC4"/>
    <w:rsid w:val="00052451"/>
    <w:rsid w:val="000533A2"/>
    <w:rsid w:val="00053546"/>
    <w:rsid w:val="000535B2"/>
    <w:rsid w:val="00053FAF"/>
    <w:rsid w:val="00053FC7"/>
    <w:rsid w:val="0005401D"/>
    <w:rsid w:val="000547DF"/>
    <w:rsid w:val="00054AC9"/>
    <w:rsid w:val="00054ED2"/>
    <w:rsid w:val="00055A33"/>
    <w:rsid w:val="00055B98"/>
    <w:rsid w:val="00056672"/>
    <w:rsid w:val="00056F3D"/>
    <w:rsid w:val="00057487"/>
    <w:rsid w:val="00057956"/>
    <w:rsid w:val="00057DE4"/>
    <w:rsid w:val="00057F7B"/>
    <w:rsid w:val="00060027"/>
    <w:rsid w:val="0006096A"/>
    <w:rsid w:val="000609C0"/>
    <w:rsid w:val="00060D31"/>
    <w:rsid w:val="000610A9"/>
    <w:rsid w:val="00061A9E"/>
    <w:rsid w:val="00061EC4"/>
    <w:rsid w:val="00062C18"/>
    <w:rsid w:val="000630FB"/>
    <w:rsid w:val="0006363C"/>
    <w:rsid w:val="00063B08"/>
    <w:rsid w:val="00063DEB"/>
    <w:rsid w:val="00064496"/>
    <w:rsid w:val="00064CC5"/>
    <w:rsid w:val="00065396"/>
    <w:rsid w:val="000655A2"/>
    <w:rsid w:val="000657AF"/>
    <w:rsid w:val="0006587F"/>
    <w:rsid w:val="0006599D"/>
    <w:rsid w:val="000669E0"/>
    <w:rsid w:val="000670C7"/>
    <w:rsid w:val="00067331"/>
    <w:rsid w:val="00067BF2"/>
    <w:rsid w:val="000704FC"/>
    <w:rsid w:val="00071720"/>
    <w:rsid w:val="000721B5"/>
    <w:rsid w:val="000727D5"/>
    <w:rsid w:val="00072B89"/>
    <w:rsid w:val="00072F92"/>
    <w:rsid w:val="0007367C"/>
    <w:rsid w:val="00074AA0"/>
    <w:rsid w:val="00074EDC"/>
    <w:rsid w:val="00076234"/>
    <w:rsid w:val="00076C75"/>
    <w:rsid w:val="000771AC"/>
    <w:rsid w:val="000802C1"/>
    <w:rsid w:val="000804B6"/>
    <w:rsid w:val="000807ED"/>
    <w:rsid w:val="00080890"/>
    <w:rsid w:val="00080A5E"/>
    <w:rsid w:val="00080F40"/>
    <w:rsid w:val="00081242"/>
    <w:rsid w:val="000817D8"/>
    <w:rsid w:val="00081F79"/>
    <w:rsid w:val="00083202"/>
    <w:rsid w:val="000832BD"/>
    <w:rsid w:val="00083317"/>
    <w:rsid w:val="00083D4B"/>
    <w:rsid w:val="00084A6B"/>
    <w:rsid w:val="00084D99"/>
    <w:rsid w:val="00084E61"/>
    <w:rsid w:val="00085221"/>
    <w:rsid w:val="00085EFF"/>
    <w:rsid w:val="000861A7"/>
    <w:rsid w:val="000866F8"/>
    <w:rsid w:val="0008686A"/>
    <w:rsid w:val="000869F1"/>
    <w:rsid w:val="00086F63"/>
    <w:rsid w:val="000872B9"/>
    <w:rsid w:val="000872D4"/>
    <w:rsid w:val="00087FF6"/>
    <w:rsid w:val="00090130"/>
    <w:rsid w:val="0009020F"/>
    <w:rsid w:val="0009026E"/>
    <w:rsid w:val="0009048D"/>
    <w:rsid w:val="000905CF"/>
    <w:rsid w:val="00090647"/>
    <w:rsid w:val="00090A4C"/>
    <w:rsid w:val="00090DAE"/>
    <w:rsid w:val="00091589"/>
    <w:rsid w:val="00091594"/>
    <w:rsid w:val="0009207C"/>
    <w:rsid w:val="000922E1"/>
    <w:rsid w:val="00092B8B"/>
    <w:rsid w:val="00092F3C"/>
    <w:rsid w:val="0009312A"/>
    <w:rsid w:val="000931FD"/>
    <w:rsid w:val="000938AD"/>
    <w:rsid w:val="000939A1"/>
    <w:rsid w:val="00093CBD"/>
    <w:rsid w:val="00093FAB"/>
    <w:rsid w:val="000949E4"/>
    <w:rsid w:val="0009503C"/>
    <w:rsid w:val="000953DF"/>
    <w:rsid w:val="00095C26"/>
    <w:rsid w:val="000970E2"/>
    <w:rsid w:val="00097331"/>
    <w:rsid w:val="00097692"/>
    <w:rsid w:val="000977EE"/>
    <w:rsid w:val="00097DB7"/>
    <w:rsid w:val="00097F8E"/>
    <w:rsid w:val="000A0BF8"/>
    <w:rsid w:val="000A183F"/>
    <w:rsid w:val="000A1A14"/>
    <w:rsid w:val="000A234F"/>
    <w:rsid w:val="000A2D19"/>
    <w:rsid w:val="000A2F22"/>
    <w:rsid w:val="000A30E5"/>
    <w:rsid w:val="000A32A1"/>
    <w:rsid w:val="000A3455"/>
    <w:rsid w:val="000A3614"/>
    <w:rsid w:val="000A37F6"/>
    <w:rsid w:val="000A3C1B"/>
    <w:rsid w:val="000A3EA1"/>
    <w:rsid w:val="000A49B4"/>
    <w:rsid w:val="000A4DC1"/>
    <w:rsid w:val="000A4E59"/>
    <w:rsid w:val="000A5375"/>
    <w:rsid w:val="000A574B"/>
    <w:rsid w:val="000A68DF"/>
    <w:rsid w:val="000A6B53"/>
    <w:rsid w:val="000A6B6C"/>
    <w:rsid w:val="000A70A3"/>
    <w:rsid w:val="000A71B4"/>
    <w:rsid w:val="000A75B0"/>
    <w:rsid w:val="000A7D4D"/>
    <w:rsid w:val="000B05A4"/>
    <w:rsid w:val="000B0672"/>
    <w:rsid w:val="000B0CFD"/>
    <w:rsid w:val="000B0F60"/>
    <w:rsid w:val="000B14F7"/>
    <w:rsid w:val="000B155B"/>
    <w:rsid w:val="000B17B2"/>
    <w:rsid w:val="000B1B7D"/>
    <w:rsid w:val="000B1BB2"/>
    <w:rsid w:val="000B2007"/>
    <w:rsid w:val="000B2471"/>
    <w:rsid w:val="000B270C"/>
    <w:rsid w:val="000B27F4"/>
    <w:rsid w:val="000B2DA8"/>
    <w:rsid w:val="000B36BD"/>
    <w:rsid w:val="000B43D8"/>
    <w:rsid w:val="000B4720"/>
    <w:rsid w:val="000B49C6"/>
    <w:rsid w:val="000B52CB"/>
    <w:rsid w:val="000B5537"/>
    <w:rsid w:val="000B5B21"/>
    <w:rsid w:val="000B5D87"/>
    <w:rsid w:val="000B6529"/>
    <w:rsid w:val="000B6755"/>
    <w:rsid w:val="000B7066"/>
    <w:rsid w:val="000B73DA"/>
    <w:rsid w:val="000B7807"/>
    <w:rsid w:val="000C027A"/>
    <w:rsid w:val="000C032B"/>
    <w:rsid w:val="000C0AC6"/>
    <w:rsid w:val="000C0B47"/>
    <w:rsid w:val="000C1507"/>
    <w:rsid w:val="000C1532"/>
    <w:rsid w:val="000C1747"/>
    <w:rsid w:val="000C233B"/>
    <w:rsid w:val="000C29E6"/>
    <w:rsid w:val="000C2E22"/>
    <w:rsid w:val="000C312E"/>
    <w:rsid w:val="000C38DC"/>
    <w:rsid w:val="000C4140"/>
    <w:rsid w:val="000C4365"/>
    <w:rsid w:val="000C450F"/>
    <w:rsid w:val="000C46EC"/>
    <w:rsid w:val="000C480A"/>
    <w:rsid w:val="000C4BF9"/>
    <w:rsid w:val="000C51B3"/>
    <w:rsid w:val="000C59AE"/>
    <w:rsid w:val="000C6017"/>
    <w:rsid w:val="000C6B92"/>
    <w:rsid w:val="000C6CE1"/>
    <w:rsid w:val="000C77A2"/>
    <w:rsid w:val="000C77AC"/>
    <w:rsid w:val="000C7C74"/>
    <w:rsid w:val="000C7FDE"/>
    <w:rsid w:val="000D0090"/>
    <w:rsid w:val="000D01F2"/>
    <w:rsid w:val="000D0994"/>
    <w:rsid w:val="000D19E3"/>
    <w:rsid w:val="000D1DE6"/>
    <w:rsid w:val="000D1F75"/>
    <w:rsid w:val="000D2103"/>
    <w:rsid w:val="000D2296"/>
    <w:rsid w:val="000D24C6"/>
    <w:rsid w:val="000D302C"/>
    <w:rsid w:val="000D3C7D"/>
    <w:rsid w:val="000D4DB8"/>
    <w:rsid w:val="000D514C"/>
    <w:rsid w:val="000D52F8"/>
    <w:rsid w:val="000D546E"/>
    <w:rsid w:val="000D58D8"/>
    <w:rsid w:val="000D59F3"/>
    <w:rsid w:val="000D5A0C"/>
    <w:rsid w:val="000D673D"/>
    <w:rsid w:val="000D6B8F"/>
    <w:rsid w:val="000D6E82"/>
    <w:rsid w:val="000D6F36"/>
    <w:rsid w:val="000D722C"/>
    <w:rsid w:val="000D7649"/>
    <w:rsid w:val="000D77C6"/>
    <w:rsid w:val="000D7806"/>
    <w:rsid w:val="000D79F1"/>
    <w:rsid w:val="000D7E40"/>
    <w:rsid w:val="000D7EE2"/>
    <w:rsid w:val="000E0398"/>
    <w:rsid w:val="000E05CC"/>
    <w:rsid w:val="000E05EA"/>
    <w:rsid w:val="000E0A5B"/>
    <w:rsid w:val="000E0A86"/>
    <w:rsid w:val="000E12D5"/>
    <w:rsid w:val="000E15DD"/>
    <w:rsid w:val="000E28AF"/>
    <w:rsid w:val="000E28D3"/>
    <w:rsid w:val="000E2F7C"/>
    <w:rsid w:val="000E30AA"/>
    <w:rsid w:val="000E382D"/>
    <w:rsid w:val="000E388D"/>
    <w:rsid w:val="000E3BCD"/>
    <w:rsid w:val="000E3D14"/>
    <w:rsid w:val="000E540D"/>
    <w:rsid w:val="000E54C8"/>
    <w:rsid w:val="000E5B00"/>
    <w:rsid w:val="000E5B97"/>
    <w:rsid w:val="000E5E80"/>
    <w:rsid w:val="000E7680"/>
    <w:rsid w:val="000E7D2B"/>
    <w:rsid w:val="000E7D6B"/>
    <w:rsid w:val="000F0163"/>
    <w:rsid w:val="000F0D29"/>
    <w:rsid w:val="000F1D2D"/>
    <w:rsid w:val="000F1DBB"/>
    <w:rsid w:val="000F1ECA"/>
    <w:rsid w:val="000F23EF"/>
    <w:rsid w:val="000F2671"/>
    <w:rsid w:val="000F3000"/>
    <w:rsid w:val="000F3435"/>
    <w:rsid w:val="000F3541"/>
    <w:rsid w:val="000F35DC"/>
    <w:rsid w:val="000F3A35"/>
    <w:rsid w:val="000F4B25"/>
    <w:rsid w:val="000F4E34"/>
    <w:rsid w:val="000F4E51"/>
    <w:rsid w:val="000F5151"/>
    <w:rsid w:val="000F53E5"/>
    <w:rsid w:val="000F5E82"/>
    <w:rsid w:val="000F64C1"/>
    <w:rsid w:val="000F67B5"/>
    <w:rsid w:val="000F67E5"/>
    <w:rsid w:val="000F6836"/>
    <w:rsid w:val="000F69CE"/>
    <w:rsid w:val="000F6E43"/>
    <w:rsid w:val="000F7001"/>
    <w:rsid w:val="000F7136"/>
    <w:rsid w:val="000F731E"/>
    <w:rsid w:val="000F7D75"/>
    <w:rsid w:val="0010018B"/>
    <w:rsid w:val="0010082F"/>
    <w:rsid w:val="0010160D"/>
    <w:rsid w:val="0010218D"/>
    <w:rsid w:val="00102977"/>
    <w:rsid w:val="001039E2"/>
    <w:rsid w:val="00103DE8"/>
    <w:rsid w:val="00104508"/>
    <w:rsid w:val="0010460D"/>
    <w:rsid w:val="00104E29"/>
    <w:rsid w:val="001055B3"/>
    <w:rsid w:val="001055DB"/>
    <w:rsid w:val="00105D8E"/>
    <w:rsid w:val="00106769"/>
    <w:rsid w:val="00106993"/>
    <w:rsid w:val="001070AE"/>
    <w:rsid w:val="00107114"/>
    <w:rsid w:val="0010743D"/>
    <w:rsid w:val="00107A2E"/>
    <w:rsid w:val="001100ED"/>
    <w:rsid w:val="00111027"/>
    <w:rsid w:val="00111E42"/>
    <w:rsid w:val="0011239F"/>
    <w:rsid w:val="00112456"/>
    <w:rsid w:val="0011291A"/>
    <w:rsid w:val="00112CB7"/>
    <w:rsid w:val="00114248"/>
    <w:rsid w:val="00114718"/>
    <w:rsid w:val="00115868"/>
    <w:rsid w:val="00116101"/>
    <w:rsid w:val="00117463"/>
    <w:rsid w:val="001178A6"/>
    <w:rsid w:val="00117A8C"/>
    <w:rsid w:val="00117F79"/>
    <w:rsid w:val="00117FAD"/>
    <w:rsid w:val="0012006A"/>
    <w:rsid w:val="0012180F"/>
    <w:rsid w:val="001219B7"/>
    <w:rsid w:val="00123188"/>
    <w:rsid w:val="001235DC"/>
    <w:rsid w:val="0012373A"/>
    <w:rsid w:val="001238A6"/>
    <w:rsid w:val="00123ADF"/>
    <w:rsid w:val="00123C8C"/>
    <w:rsid w:val="00123CF9"/>
    <w:rsid w:val="00124153"/>
    <w:rsid w:val="00124349"/>
    <w:rsid w:val="00125271"/>
    <w:rsid w:val="001254AB"/>
    <w:rsid w:val="001256C7"/>
    <w:rsid w:val="00125BED"/>
    <w:rsid w:val="00126045"/>
    <w:rsid w:val="00126723"/>
    <w:rsid w:val="00126B37"/>
    <w:rsid w:val="0012707B"/>
    <w:rsid w:val="00127D85"/>
    <w:rsid w:val="00130291"/>
    <w:rsid w:val="001309B7"/>
    <w:rsid w:val="00130F57"/>
    <w:rsid w:val="00130F8B"/>
    <w:rsid w:val="00131E17"/>
    <w:rsid w:val="00131EC0"/>
    <w:rsid w:val="00132037"/>
    <w:rsid w:val="00132E81"/>
    <w:rsid w:val="00132EB9"/>
    <w:rsid w:val="001330BF"/>
    <w:rsid w:val="00133192"/>
    <w:rsid w:val="00133244"/>
    <w:rsid w:val="00133543"/>
    <w:rsid w:val="0013375F"/>
    <w:rsid w:val="001337DA"/>
    <w:rsid w:val="00133EED"/>
    <w:rsid w:val="001345D2"/>
    <w:rsid w:val="00134726"/>
    <w:rsid w:val="00134C39"/>
    <w:rsid w:val="00135161"/>
    <w:rsid w:val="0013564A"/>
    <w:rsid w:val="00135F66"/>
    <w:rsid w:val="001362F7"/>
    <w:rsid w:val="001364D0"/>
    <w:rsid w:val="00136D47"/>
    <w:rsid w:val="00137596"/>
    <w:rsid w:val="00137E8D"/>
    <w:rsid w:val="0014010D"/>
    <w:rsid w:val="00140130"/>
    <w:rsid w:val="00140615"/>
    <w:rsid w:val="001407F1"/>
    <w:rsid w:val="00140B7D"/>
    <w:rsid w:val="0014100E"/>
    <w:rsid w:val="001412AF"/>
    <w:rsid w:val="001412BF"/>
    <w:rsid w:val="0014153E"/>
    <w:rsid w:val="0014200B"/>
    <w:rsid w:val="0014279B"/>
    <w:rsid w:val="00142AAF"/>
    <w:rsid w:val="00143178"/>
    <w:rsid w:val="00143317"/>
    <w:rsid w:val="00143850"/>
    <w:rsid w:val="00143E9A"/>
    <w:rsid w:val="00143ECB"/>
    <w:rsid w:val="00144C51"/>
    <w:rsid w:val="001450C5"/>
    <w:rsid w:val="001459A2"/>
    <w:rsid w:val="00145BB9"/>
    <w:rsid w:val="00145F4C"/>
    <w:rsid w:val="00146999"/>
    <w:rsid w:val="001472FA"/>
    <w:rsid w:val="001476CA"/>
    <w:rsid w:val="00147DF6"/>
    <w:rsid w:val="00150560"/>
    <w:rsid w:val="001518BD"/>
    <w:rsid w:val="00152122"/>
    <w:rsid w:val="00152D6A"/>
    <w:rsid w:val="00152E44"/>
    <w:rsid w:val="00152F19"/>
    <w:rsid w:val="00152F73"/>
    <w:rsid w:val="00153A71"/>
    <w:rsid w:val="001544D6"/>
    <w:rsid w:val="001549D0"/>
    <w:rsid w:val="00154DEF"/>
    <w:rsid w:val="001555C3"/>
    <w:rsid w:val="0015586C"/>
    <w:rsid w:val="00155C11"/>
    <w:rsid w:val="00155D94"/>
    <w:rsid w:val="00156A45"/>
    <w:rsid w:val="00156C6F"/>
    <w:rsid w:val="00156F6F"/>
    <w:rsid w:val="001577BA"/>
    <w:rsid w:val="00157808"/>
    <w:rsid w:val="0015789F"/>
    <w:rsid w:val="00163355"/>
    <w:rsid w:val="001635E0"/>
    <w:rsid w:val="00163DB8"/>
    <w:rsid w:val="001640F6"/>
    <w:rsid w:val="0016411F"/>
    <w:rsid w:val="001645C5"/>
    <w:rsid w:val="001648B1"/>
    <w:rsid w:val="00164A68"/>
    <w:rsid w:val="00164BBB"/>
    <w:rsid w:val="00165671"/>
    <w:rsid w:val="00165D68"/>
    <w:rsid w:val="001669E2"/>
    <w:rsid w:val="00166AD6"/>
    <w:rsid w:val="00166D91"/>
    <w:rsid w:val="00166EDF"/>
    <w:rsid w:val="00167061"/>
    <w:rsid w:val="0016737D"/>
    <w:rsid w:val="001673BC"/>
    <w:rsid w:val="001674F4"/>
    <w:rsid w:val="001678DF"/>
    <w:rsid w:val="00167A08"/>
    <w:rsid w:val="00171AAB"/>
    <w:rsid w:val="00171EAB"/>
    <w:rsid w:val="0017239B"/>
    <w:rsid w:val="00172CB1"/>
    <w:rsid w:val="0017301C"/>
    <w:rsid w:val="0017345D"/>
    <w:rsid w:val="0017398C"/>
    <w:rsid w:val="00173BC1"/>
    <w:rsid w:val="00173C99"/>
    <w:rsid w:val="00173CB4"/>
    <w:rsid w:val="0017496C"/>
    <w:rsid w:val="001749F0"/>
    <w:rsid w:val="00175431"/>
    <w:rsid w:val="00175671"/>
    <w:rsid w:val="00175A87"/>
    <w:rsid w:val="00176A06"/>
    <w:rsid w:val="00176EEF"/>
    <w:rsid w:val="00177571"/>
    <w:rsid w:val="001806F9"/>
    <w:rsid w:val="00180D59"/>
    <w:rsid w:val="00181D3E"/>
    <w:rsid w:val="00181FB1"/>
    <w:rsid w:val="00182757"/>
    <w:rsid w:val="001829A7"/>
    <w:rsid w:val="00183403"/>
    <w:rsid w:val="0018363B"/>
    <w:rsid w:val="00183F90"/>
    <w:rsid w:val="00183F96"/>
    <w:rsid w:val="0018480E"/>
    <w:rsid w:val="00184E9D"/>
    <w:rsid w:val="001851F0"/>
    <w:rsid w:val="00185A59"/>
    <w:rsid w:val="00185CE9"/>
    <w:rsid w:val="00185F7A"/>
    <w:rsid w:val="0018687D"/>
    <w:rsid w:val="001873A8"/>
    <w:rsid w:val="0018747E"/>
    <w:rsid w:val="00187B97"/>
    <w:rsid w:val="00187D10"/>
    <w:rsid w:val="00190906"/>
    <w:rsid w:val="00190ED4"/>
    <w:rsid w:val="001910A0"/>
    <w:rsid w:val="001917A9"/>
    <w:rsid w:val="00192281"/>
    <w:rsid w:val="001924D0"/>
    <w:rsid w:val="00192E64"/>
    <w:rsid w:val="001936D7"/>
    <w:rsid w:val="00193963"/>
    <w:rsid w:val="0019406B"/>
    <w:rsid w:val="00194414"/>
    <w:rsid w:val="001944FE"/>
    <w:rsid w:val="001945B9"/>
    <w:rsid w:val="00194786"/>
    <w:rsid w:val="00194A76"/>
    <w:rsid w:val="00194D32"/>
    <w:rsid w:val="00195323"/>
    <w:rsid w:val="001962C3"/>
    <w:rsid w:val="00196360"/>
    <w:rsid w:val="0019669C"/>
    <w:rsid w:val="00196F9E"/>
    <w:rsid w:val="00197858"/>
    <w:rsid w:val="00197EF9"/>
    <w:rsid w:val="001A005A"/>
    <w:rsid w:val="001A00B6"/>
    <w:rsid w:val="001A0757"/>
    <w:rsid w:val="001A0A5A"/>
    <w:rsid w:val="001A10A1"/>
    <w:rsid w:val="001A123B"/>
    <w:rsid w:val="001A22BA"/>
    <w:rsid w:val="001A264D"/>
    <w:rsid w:val="001A2D5E"/>
    <w:rsid w:val="001A3161"/>
    <w:rsid w:val="001A324A"/>
    <w:rsid w:val="001A340F"/>
    <w:rsid w:val="001A341E"/>
    <w:rsid w:val="001A38BC"/>
    <w:rsid w:val="001A38F7"/>
    <w:rsid w:val="001A39C4"/>
    <w:rsid w:val="001A4320"/>
    <w:rsid w:val="001A49F8"/>
    <w:rsid w:val="001A569B"/>
    <w:rsid w:val="001A5812"/>
    <w:rsid w:val="001A61F0"/>
    <w:rsid w:val="001A6344"/>
    <w:rsid w:val="001A64C2"/>
    <w:rsid w:val="001A6562"/>
    <w:rsid w:val="001A6F60"/>
    <w:rsid w:val="001A70F2"/>
    <w:rsid w:val="001A7381"/>
    <w:rsid w:val="001A7A4F"/>
    <w:rsid w:val="001A7CC1"/>
    <w:rsid w:val="001A7D85"/>
    <w:rsid w:val="001B065B"/>
    <w:rsid w:val="001B067F"/>
    <w:rsid w:val="001B0DB6"/>
    <w:rsid w:val="001B1110"/>
    <w:rsid w:val="001B1D58"/>
    <w:rsid w:val="001B2191"/>
    <w:rsid w:val="001B253F"/>
    <w:rsid w:val="001B2731"/>
    <w:rsid w:val="001B2B42"/>
    <w:rsid w:val="001B33DD"/>
    <w:rsid w:val="001B3877"/>
    <w:rsid w:val="001B40CE"/>
    <w:rsid w:val="001B4B5F"/>
    <w:rsid w:val="001B5108"/>
    <w:rsid w:val="001B582E"/>
    <w:rsid w:val="001B677F"/>
    <w:rsid w:val="001B6FD2"/>
    <w:rsid w:val="001B71B1"/>
    <w:rsid w:val="001B7775"/>
    <w:rsid w:val="001B7786"/>
    <w:rsid w:val="001B7CA7"/>
    <w:rsid w:val="001C00B3"/>
    <w:rsid w:val="001C0452"/>
    <w:rsid w:val="001C078C"/>
    <w:rsid w:val="001C0F8E"/>
    <w:rsid w:val="001C1628"/>
    <w:rsid w:val="001C1775"/>
    <w:rsid w:val="001C199F"/>
    <w:rsid w:val="001C1FEF"/>
    <w:rsid w:val="001C2A24"/>
    <w:rsid w:val="001C2BCC"/>
    <w:rsid w:val="001C2ECD"/>
    <w:rsid w:val="001C30B4"/>
    <w:rsid w:val="001C35B4"/>
    <w:rsid w:val="001C3724"/>
    <w:rsid w:val="001C38FE"/>
    <w:rsid w:val="001C3A00"/>
    <w:rsid w:val="001C3B7D"/>
    <w:rsid w:val="001C3D64"/>
    <w:rsid w:val="001C4044"/>
    <w:rsid w:val="001C49C7"/>
    <w:rsid w:val="001C4B32"/>
    <w:rsid w:val="001C5285"/>
    <w:rsid w:val="001C6679"/>
    <w:rsid w:val="001C6EC8"/>
    <w:rsid w:val="001C74CF"/>
    <w:rsid w:val="001C7619"/>
    <w:rsid w:val="001C7D74"/>
    <w:rsid w:val="001D00AB"/>
    <w:rsid w:val="001D12FA"/>
    <w:rsid w:val="001D1670"/>
    <w:rsid w:val="001D348E"/>
    <w:rsid w:val="001D3E88"/>
    <w:rsid w:val="001D4146"/>
    <w:rsid w:val="001D419B"/>
    <w:rsid w:val="001D43A5"/>
    <w:rsid w:val="001D4488"/>
    <w:rsid w:val="001D48FE"/>
    <w:rsid w:val="001D4A48"/>
    <w:rsid w:val="001D5900"/>
    <w:rsid w:val="001D6C0E"/>
    <w:rsid w:val="001D732D"/>
    <w:rsid w:val="001D7ACE"/>
    <w:rsid w:val="001D7CC4"/>
    <w:rsid w:val="001E15CF"/>
    <w:rsid w:val="001E16D2"/>
    <w:rsid w:val="001E1B51"/>
    <w:rsid w:val="001E26DF"/>
    <w:rsid w:val="001E27AE"/>
    <w:rsid w:val="001E29A5"/>
    <w:rsid w:val="001E2E57"/>
    <w:rsid w:val="001E30D9"/>
    <w:rsid w:val="001E3912"/>
    <w:rsid w:val="001E3CDE"/>
    <w:rsid w:val="001E4135"/>
    <w:rsid w:val="001E461A"/>
    <w:rsid w:val="001E5737"/>
    <w:rsid w:val="001E5C49"/>
    <w:rsid w:val="001E6746"/>
    <w:rsid w:val="001E67CB"/>
    <w:rsid w:val="001E6B36"/>
    <w:rsid w:val="001E6BC8"/>
    <w:rsid w:val="001E7E3B"/>
    <w:rsid w:val="001E7E71"/>
    <w:rsid w:val="001F0519"/>
    <w:rsid w:val="001F05E8"/>
    <w:rsid w:val="001F068A"/>
    <w:rsid w:val="001F0740"/>
    <w:rsid w:val="001F085C"/>
    <w:rsid w:val="001F0CCA"/>
    <w:rsid w:val="001F1027"/>
    <w:rsid w:val="001F14C5"/>
    <w:rsid w:val="001F16F5"/>
    <w:rsid w:val="001F1C19"/>
    <w:rsid w:val="001F2EAE"/>
    <w:rsid w:val="001F306A"/>
    <w:rsid w:val="001F3E0E"/>
    <w:rsid w:val="001F405B"/>
    <w:rsid w:val="001F4636"/>
    <w:rsid w:val="001F476C"/>
    <w:rsid w:val="001F51DC"/>
    <w:rsid w:val="001F5CDD"/>
    <w:rsid w:val="001F60E9"/>
    <w:rsid w:val="001F626D"/>
    <w:rsid w:val="001F6659"/>
    <w:rsid w:val="001F7770"/>
    <w:rsid w:val="001F7E33"/>
    <w:rsid w:val="001F7F2A"/>
    <w:rsid w:val="00201A07"/>
    <w:rsid w:val="00203446"/>
    <w:rsid w:val="00203968"/>
    <w:rsid w:val="00203C99"/>
    <w:rsid w:val="002045B5"/>
    <w:rsid w:val="0020485C"/>
    <w:rsid w:val="00205C8E"/>
    <w:rsid w:val="00206BAD"/>
    <w:rsid w:val="00207C2A"/>
    <w:rsid w:val="00207FDF"/>
    <w:rsid w:val="002106C8"/>
    <w:rsid w:val="002115E5"/>
    <w:rsid w:val="002116D1"/>
    <w:rsid w:val="00211ADA"/>
    <w:rsid w:val="00211B3D"/>
    <w:rsid w:val="00211C6E"/>
    <w:rsid w:val="00211D86"/>
    <w:rsid w:val="002120A5"/>
    <w:rsid w:val="002121C9"/>
    <w:rsid w:val="00212527"/>
    <w:rsid w:val="00212F30"/>
    <w:rsid w:val="002134DB"/>
    <w:rsid w:val="002135B6"/>
    <w:rsid w:val="00213B20"/>
    <w:rsid w:val="002148AA"/>
    <w:rsid w:val="002151BF"/>
    <w:rsid w:val="00215289"/>
    <w:rsid w:val="002155CC"/>
    <w:rsid w:val="002160C0"/>
    <w:rsid w:val="00216399"/>
    <w:rsid w:val="0021683A"/>
    <w:rsid w:val="002169F4"/>
    <w:rsid w:val="00217803"/>
    <w:rsid w:val="00217DEE"/>
    <w:rsid w:val="002204FC"/>
    <w:rsid w:val="0022068B"/>
    <w:rsid w:val="00220B18"/>
    <w:rsid w:val="00220D46"/>
    <w:rsid w:val="00220DB0"/>
    <w:rsid w:val="00220EB7"/>
    <w:rsid w:val="00221D53"/>
    <w:rsid w:val="00221DBB"/>
    <w:rsid w:val="00222711"/>
    <w:rsid w:val="002235E2"/>
    <w:rsid w:val="002239A5"/>
    <w:rsid w:val="002242F8"/>
    <w:rsid w:val="002243E4"/>
    <w:rsid w:val="00224B03"/>
    <w:rsid w:val="00224CE8"/>
    <w:rsid w:val="002256AA"/>
    <w:rsid w:val="00225715"/>
    <w:rsid w:val="00225C68"/>
    <w:rsid w:val="00225D36"/>
    <w:rsid w:val="00225DCE"/>
    <w:rsid w:val="00225F56"/>
    <w:rsid w:val="0022681A"/>
    <w:rsid w:val="00226F2C"/>
    <w:rsid w:val="002270E3"/>
    <w:rsid w:val="00227AAB"/>
    <w:rsid w:val="0023016F"/>
    <w:rsid w:val="00231090"/>
    <w:rsid w:val="002321E0"/>
    <w:rsid w:val="00232515"/>
    <w:rsid w:val="00232733"/>
    <w:rsid w:val="002338C0"/>
    <w:rsid w:val="002340D3"/>
    <w:rsid w:val="00234330"/>
    <w:rsid w:val="00234B7B"/>
    <w:rsid w:val="00234BC6"/>
    <w:rsid w:val="00235325"/>
    <w:rsid w:val="0023557F"/>
    <w:rsid w:val="00235862"/>
    <w:rsid w:val="0023588E"/>
    <w:rsid w:val="00235C9E"/>
    <w:rsid w:val="00235E90"/>
    <w:rsid w:val="00235EFB"/>
    <w:rsid w:val="00235F2B"/>
    <w:rsid w:val="002368B1"/>
    <w:rsid w:val="002370A7"/>
    <w:rsid w:val="002371DC"/>
    <w:rsid w:val="00237482"/>
    <w:rsid w:val="002374D8"/>
    <w:rsid w:val="00237BA4"/>
    <w:rsid w:val="00237E47"/>
    <w:rsid w:val="00240053"/>
    <w:rsid w:val="0024020B"/>
    <w:rsid w:val="00240E71"/>
    <w:rsid w:val="002419B9"/>
    <w:rsid w:val="00241C4F"/>
    <w:rsid w:val="00241D4E"/>
    <w:rsid w:val="00242C39"/>
    <w:rsid w:val="00242E77"/>
    <w:rsid w:val="00242FC7"/>
    <w:rsid w:val="0024356D"/>
    <w:rsid w:val="002435D7"/>
    <w:rsid w:val="002439ED"/>
    <w:rsid w:val="00243CD0"/>
    <w:rsid w:val="00244259"/>
    <w:rsid w:val="002447B7"/>
    <w:rsid w:val="002448E7"/>
    <w:rsid w:val="00244D7D"/>
    <w:rsid w:val="00244F1D"/>
    <w:rsid w:val="00245590"/>
    <w:rsid w:val="00246616"/>
    <w:rsid w:val="00246B40"/>
    <w:rsid w:val="00246E47"/>
    <w:rsid w:val="002479AA"/>
    <w:rsid w:val="00247AD6"/>
    <w:rsid w:val="00250D10"/>
    <w:rsid w:val="00250D2C"/>
    <w:rsid w:val="00251136"/>
    <w:rsid w:val="002519BC"/>
    <w:rsid w:val="0025218E"/>
    <w:rsid w:val="002523CC"/>
    <w:rsid w:val="00252B34"/>
    <w:rsid w:val="00253511"/>
    <w:rsid w:val="00253793"/>
    <w:rsid w:val="002537D5"/>
    <w:rsid w:val="00253DD7"/>
    <w:rsid w:val="00255217"/>
    <w:rsid w:val="00255B22"/>
    <w:rsid w:val="00255F41"/>
    <w:rsid w:val="002561D8"/>
    <w:rsid w:val="00257072"/>
    <w:rsid w:val="0025782E"/>
    <w:rsid w:val="00260137"/>
    <w:rsid w:val="0026113E"/>
    <w:rsid w:val="00261277"/>
    <w:rsid w:val="002618F0"/>
    <w:rsid w:val="00261D6A"/>
    <w:rsid w:val="00261E77"/>
    <w:rsid w:val="0026231B"/>
    <w:rsid w:val="00262A16"/>
    <w:rsid w:val="0026594F"/>
    <w:rsid w:val="00266702"/>
    <w:rsid w:val="002669EC"/>
    <w:rsid w:val="00266BEC"/>
    <w:rsid w:val="002675A3"/>
    <w:rsid w:val="002678F5"/>
    <w:rsid w:val="00267F59"/>
    <w:rsid w:val="00270EBB"/>
    <w:rsid w:val="00271177"/>
    <w:rsid w:val="002730D4"/>
    <w:rsid w:val="002734B8"/>
    <w:rsid w:val="00273814"/>
    <w:rsid w:val="0027402E"/>
    <w:rsid w:val="00274102"/>
    <w:rsid w:val="002747A3"/>
    <w:rsid w:val="00274C2F"/>
    <w:rsid w:val="00274EA7"/>
    <w:rsid w:val="00275B9F"/>
    <w:rsid w:val="00276159"/>
    <w:rsid w:val="0027648E"/>
    <w:rsid w:val="00276836"/>
    <w:rsid w:val="00277429"/>
    <w:rsid w:val="00280A0B"/>
    <w:rsid w:val="00280E11"/>
    <w:rsid w:val="00281535"/>
    <w:rsid w:val="002817D9"/>
    <w:rsid w:val="00281BC3"/>
    <w:rsid w:val="002824B9"/>
    <w:rsid w:val="0028258D"/>
    <w:rsid w:val="00282E35"/>
    <w:rsid w:val="0028324D"/>
    <w:rsid w:val="0028343A"/>
    <w:rsid w:val="00284B6E"/>
    <w:rsid w:val="00285380"/>
    <w:rsid w:val="002857F7"/>
    <w:rsid w:val="00285890"/>
    <w:rsid w:val="00285B10"/>
    <w:rsid w:val="00285E72"/>
    <w:rsid w:val="002860CA"/>
    <w:rsid w:val="0028685A"/>
    <w:rsid w:val="00286F12"/>
    <w:rsid w:val="002879FC"/>
    <w:rsid w:val="00287C49"/>
    <w:rsid w:val="00287D63"/>
    <w:rsid w:val="002903CC"/>
    <w:rsid w:val="0029057C"/>
    <w:rsid w:val="00290A8A"/>
    <w:rsid w:val="0029160C"/>
    <w:rsid w:val="00291EA9"/>
    <w:rsid w:val="00291FC4"/>
    <w:rsid w:val="002923D5"/>
    <w:rsid w:val="00292602"/>
    <w:rsid w:val="00292844"/>
    <w:rsid w:val="002932F7"/>
    <w:rsid w:val="00293649"/>
    <w:rsid w:val="00293B4C"/>
    <w:rsid w:val="00293DCF"/>
    <w:rsid w:val="00293FAB"/>
    <w:rsid w:val="0029404E"/>
    <w:rsid w:val="00294311"/>
    <w:rsid w:val="002949D8"/>
    <w:rsid w:val="00294B62"/>
    <w:rsid w:val="00294EDC"/>
    <w:rsid w:val="00295733"/>
    <w:rsid w:val="00295B93"/>
    <w:rsid w:val="0029620B"/>
    <w:rsid w:val="00296CDB"/>
    <w:rsid w:val="00296FB3"/>
    <w:rsid w:val="00297402"/>
    <w:rsid w:val="002A0285"/>
    <w:rsid w:val="002A048F"/>
    <w:rsid w:val="002A08D8"/>
    <w:rsid w:val="002A09E1"/>
    <w:rsid w:val="002A0A58"/>
    <w:rsid w:val="002A159B"/>
    <w:rsid w:val="002A1742"/>
    <w:rsid w:val="002A1EDF"/>
    <w:rsid w:val="002A217D"/>
    <w:rsid w:val="002A258B"/>
    <w:rsid w:val="002A286B"/>
    <w:rsid w:val="002A2DE9"/>
    <w:rsid w:val="002A34C1"/>
    <w:rsid w:val="002A39B9"/>
    <w:rsid w:val="002A3B83"/>
    <w:rsid w:val="002A3BFB"/>
    <w:rsid w:val="002A4839"/>
    <w:rsid w:val="002A5643"/>
    <w:rsid w:val="002A61F1"/>
    <w:rsid w:val="002A656F"/>
    <w:rsid w:val="002A67BF"/>
    <w:rsid w:val="002A6D3E"/>
    <w:rsid w:val="002A78E1"/>
    <w:rsid w:val="002B0A18"/>
    <w:rsid w:val="002B1C44"/>
    <w:rsid w:val="002B1D40"/>
    <w:rsid w:val="002B2B18"/>
    <w:rsid w:val="002B3349"/>
    <w:rsid w:val="002B36D4"/>
    <w:rsid w:val="002B3A53"/>
    <w:rsid w:val="002B3CE3"/>
    <w:rsid w:val="002B4114"/>
    <w:rsid w:val="002B48A8"/>
    <w:rsid w:val="002B5416"/>
    <w:rsid w:val="002B581E"/>
    <w:rsid w:val="002B5E1D"/>
    <w:rsid w:val="002B5EA8"/>
    <w:rsid w:val="002B60B5"/>
    <w:rsid w:val="002B628D"/>
    <w:rsid w:val="002B6571"/>
    <w:rsid w:val="002B6734"/>
    <w:rsid w:val="002B6A6F"/>
    <w:rsid w:val="002B75B5"/>
    <w:rsid w:val="002B7C72"/>
    <w:rsid w:val="002B7EB5"/>
    <w:rsid w:val="002B7FE6"/>
    <w:rsid w:val="002C07C6"/>
    <w:rsid w:val="002C0A04"/>
    <w:rsid w:val="002C0CF0"/>
    <w:rsid w:val="002C0ECC"/>
    <w:rsid w:val="002C0FF3"/>
    <w:rsid w:val="002C1193"/>
    <w:rsid w:val="002C1E54"/>
    <w:rsid w:val="002C1F77"/>
    <w:rsid w:val="002C2299"/>
    <w:rsid w:val="002C273D"/>
    <w:rsid w:val="002C28A1"/>
    <w:rsid w:val="002C2BDC"/>
    <w:rsid w:val="002C2DD1"/>
    <w:rsid w:val="002C2F1A"/>
    <w:rsid w:val="002C2F7B"/>
    <w:rsid w:val="002C313A"/>
    <w:rsid w:val="002C405A"/>
    <w:rsid w:val="002C4A37"/>
    <w:rsid w:val="002C4C1C"/>
    <w:rsid w:val="002C4FBD"/>
    <w:rsid w:val="002C542C"/>
    <w:rsid w:val="002C5E82"/>
    <w:rsid w:val="002C7012"/>
    <w:rsid w:val="002C7AC0"/>
    <w:rsid w:val="002D0305"/>
    <w:rsid w:val="002D0513"/>
    <w:rsid w:val="002D1448"/>
    <w:rsid w:val="002D1688"/>
    <w:rsid w:val="002D20F5"/>
    <w:rsid w:val="002D2D4C"/>
    <w:rsid w:val="002D36D3"/>
    <w:rsid w:val="002D3B2A"/>
    <w:rsid w:val="002D463A"/>
    <w:rsid w:val="002D4675"/>
    <w:rsid w:val="002D4B78"/>
    <w:rsid w:val="002D5134"/>
    <w:rsid w:val="002D5385"/>
    <w:rsid w:val="002D5540"/>
    <w:rsid w:val="002D636F"/>
    <w:rsid w:val="002D6513"/>
    <w:rsid w:val="002D6ABB"/>
    <w:rsid w:val="002D722D"/>
    <w:rsid w:val="002D7A32"/>
    <w:rsid w:val="002D7D86"/>
    <w:rsid w:val="002D7F07"/>
    <w:rsid w:val="002E0013"/>
    <w:rsid w:val="002E0185"/>
    <w:rsid w:val="002E0601"/>
    <w:rsid w:val="002E09DA"/>
    <w:rsid w:val="002E0B17"/>
    <w:rsid w:val="002E1166"/>
    <w:rsid w:val="002E1831"/>
    <w:rsid w:val="002E1894"/>
    <w:rsid w:val="002E199A"/>
    <w:rsid w:val="002E1F2F"/>
    <w:rsid w:val="002E1FCC"/>
    <w:rsid w:val="002E267B"/>
    <w:rsid w:val="002E2750"/>
    <w:rsid w:val="002E2AC6"/>
    <w:rsid w:val="002E2AD9"/>
    <w:rsid w:val="002E3A0D"/>
    <w:rsid w:val="002E4152"/>
    <w:rsid w:val="002E4BD5"/>
    <w:rsid w:val="002E6328"/>
    <w:rsid w:val="002E648F"/>
    <w:rsid w:val="002E7B5D"/>
    <w:rsid w:val="002E7CAE"/>
    <w:rsid w:val="002F021A"/>
    <w:rsid w:val="002F0D38"/>
    <w:rsid w:val="002F0FDB"/>
    <w:rsid w:val="002F13D2"/>
    <w:rsid w:val="002F148C"/>
    <w:rsid w:val="002F16C9"/>
    <w:rsid w:val="002F17DA"/>
    <w:rsid w:val="002F1923"/>
    <w:rsid w:val="002F1B11"/>
    <w:rsid w:val="002F1B2B"/>
    <w:rsid w:val="002F1CA3"/>
    <w:rsid w:val="002F2011"/>
    <w:rsid w:val="002F25A5"/>
    <w:rsid w:val="002F26F5"/>
    <w:rsid w:val="002F377B"/>
    <w:rsid w:val="002F3DDC"/>
    <w:rsid w:val="002F4132"/>
    <w:rsid w:val="002F4AE4"/>
    <w:rsid w:val="002F4D45"/>
    <w:rsid w:val="002F548C"/>
    <w:rsid w:val="002F56A6"/>
    <w:rsid w:val="002F5B94"/>
    <w:rsid w:val="002F5E04"/>
    <w:rsid w:val="002F677B"/>
    <w:rsid w:val="002F6E74"/>
    <w:rsid w:val="002F7BB9"/>
    <w:rsid w:val="002F7C38"/>
    <w:rsid w:val="002F7CC6"/>
    <w:rsid w:val="002F7CD5"/>
    <w:rsid w:val="003007A0"/>
    <w:rsid w:val="00300843"/>
    <w:rsid w:val="00300AC6"/>
    <w:rsid w:val="00300C0A"/>
    <w:rsid w:val="00300C62"/>
    <w:rsid w:val="0030118C"/>
    <w:rsid w:val="003011B5"/>
    <w:rsid w:val="003013AB"/>
    <w:rsid w:val="00301A4F"/>
    <w:rsid w:val="00301B0A"/>
    <w:rsid w:val="00302258"/>
    <w:rsid w:val="00302FC1"/>
    <w:rsid w:val="003035EE"/>
    <w:rsid w:val="00303925"/>
    <w:rsid w:val="00303EE8"/>
    <w:rsid w:val="00303F5A"/>
    <w:rsid w:val="00304B95"/>
    <w:rsid w:val="00304E99"/>
    <w:rsid w:val="00304EC0"/>
    <w:rsid w:val="003052E2"/>
    <w:rsid w:val="00305383"/>
    <w:rsid w:val="0030563C"/>
    <w:rsid w:val="00305E07"/>
    <w:rsid w:val="00306056"/>
    <w:rsid w:val="003060A0"/>
    <w:rsid w:val="0030643D"/>
    <w:rsid w:val="00306F77"/>
    <w:rsid w:val="00307BA4"/>
    <w:rsid w:val="00307FCF"/>
    <w:rsid w:val="003103F5"/>
    <w:rsid w:val="0031116B"/>
    <w:rsid w:val="003125F9"/>
    <w:rsid w:val="00312C93"/>
    <w:rsid w:val="003133D6"/>
    <w:rsid w:val="003153C3"/>
    <w:rsid w:val="00316D81"/>
    <w:rsid w:val="00317116"/>
    <w:rsid w:val="003175D4"/>
    <w:rsid w:val="00317E91"/>
    <w:rsid w:val="0032023B"/>
    <w:rsid w:val="00320511"/>
    <w:rsid w:val="003207A5"/>
    <w:rsid w:val="00320FF9"/>
    <w:rsid w:val="00321BA1"/>
    <w:rsid w:val="00321CA8"/>
    <w:rsid w:val="00321DC0"/>
    <w:rsid w:val="0032212B"/>
    <w:rsid w:val="0032246A"/>
    <w:rsid w:val="00322472"/>
    <w:rsid w:val="0032258F"/>
    <w:rsid w:val="0032382C"/>
    <w:rsid w:val="00323922"/>
    <w:rsid w:val="0032417E"/>
    <w:rsid w:val="0032472B"/>
    <w:rsid w:val="0032585D"/>
    <w:rsid w:val="00325A74"/>
    <w:rsid w:val="00327628"/>
    <w:rsid w:val="00327B03"/>
    <w:rsid w:val="00327F52"/>
    <w:rsid w:val="00330006"/>
    <w:rsid w:val="00330080"/>
    <w:rsid w:val="003301DB"/>
    <w:rsid w:val="00331202"/>
    <w:rsid w:val="00331814"/>
    <w:rsid w:val="00331A29"/>
    <w:rsid w:val="00331FFE"/>
    <w:rsid w:val="0033227E"/>
    <w:rsid w:val="0033227F"/>
    <w:rsid w:val="003324BD"/>
    <w:rsid w:val="00332808"/>
    <w:rsid w:val="00333B52"/>
    <w:rsid w:val="003343A3"/>
    <w:rsid w:val="00334A8F"/>
    <w:rsid w:val="003351C5"/>
    <w:rsid w:val="003351D1"/>
    <w:rsid w:val="003356BE"/>
    <w:rsid w:val="0033623C"/>
    <w:rsid w:val="003364C9"/>
    <w:rsid w:val="003365E8"/>
    <w:rsid w:val="003370C7"/>
    <w:rsid w:val="00337A00"/>
    <w:rsid w:val="00337DBE"/>
    <w:rsid w:val="003401F9"/>
    <w:rsid w:val="0034037A"/>
    <w:rsid w:val="00341783"/>
    <w:rsid w:val="00341C87"/>
    <w:rsid w:val="00341D74"/>
    <w:rsid w:val="00341DDC"/>
    <w:rsid w:val="0034241B"/>
    <w:rsid w:val="0034264E"/>
    <w:rsid w:val="003433CD"/>
    <w:rsid w:val="00344585"/>
    <w:rsid w:val="00344589"/>
    <w:rsid w:val="003446A3"/>
    <w:rsid w:val="00344E06"/>
    <w:rsid w:val="00344E18"/>
    <w:rsid w:val="00345FD6"/>
    <w:rsid w:val="003465C9"/>
    <w:rsid w:val="00346AFB"/>
    <w:rsid w:val="0034736B"/>
    <w:rsid w:val="00347439"/>
    <w:rsid w:val="0034783E"/>
    <w:rsid w:val="00347FBA"/>
    <w:rsid w:val="003506AB"/>
    <w:rsid w:val="00350AB3"/>
    <w:rsid w:val="00350E14"/>
    <w:rsid w:val="00350EB2"/>
    <w:rsid w:val="0035114C"/>
    <w:rsid w:val="003519E6"/>
    <w:rsid w:val="00352103"/>
    <w:rsid w:val="0035316F"/>
    <w:rsid w:val="00353882"/>
    <w:rsid w:val="00353C61"/>
    <w:rsid w:val="0035476B"/>
    <w:rsid w:val="003549A0"/>
    <w:rsid w:val="00354EE5"/>
    <w:rsid w:val="0035566D"/>
    <w:rsid w:val="00356A2F"/>
    <w:rsid w:val="00356A68"/>
    <w:rsid w:val="00357365"/>
    <w:rsid w:val="00357471"/>
    <w:rsid w:val="003578A3"/>
    <w:rsid w:val="00357EA8"/>
    <w:rsid w:val="0036032F"/>
    <w:rsid w:val="003604F1"/>
    <w:rsid w:val="00360529"/>
    <w:rsid w:val="00360884"/>
    <w:rsid w:val="0036092C"/>
    <w:rsid w:val="00360C90"/>
    <w:rsid w:val="00360F6B"/>
    <w:rsid w:val="003611CE"/>
    <w:rsid w:val="003613E3"/>
    <w:rsid w:val="00361705"/>
    <w:rsid w:val="00361D24"/>
    <w:rsid w:val="00362153"/>
    <w:rsid w:val="00362604"/>
    <w:rsid w:val="00362B66"/>
    <w:rsid w:val="0036307D"/>
    <w:rsid w:val="003633C3"/>
    <w:rsid w:val="003637F6"/>
    <w:rsid w:val="00363CA6"/>
    <w:rsid w:val="00363F35"/>
    <w:rsid w:val="00364EA8"/>
    <w:rsid w:val="003650BB"/>
    <w:rsid w:val="0036514A"/>
    <w:rsid w:val="00365458"/>
    <w:rsid w:val="0036585D"/>
    <w:rsid w:val="00365E52"/>
    <w:rsid w:val="003663CB"/>
    <w:rsid w:val="003675AC"/>
    <w:rsid w:val="00367894"/>
    <w:rsid w:val="00367985"/>
    <w:rsid w:val="003715E2"/>
    <w:rsid w:val="0037164D"/>
    <w:rsid w:val="00371E96"/>
    <w:rsid w:val="003724DC"/>
    <w:rsid w:val="0037280C"/>
    <w:rsid w:val="00372E49"/>
    <w:rsid w:val="00373007"/>
    <w:rsid w:val="003734B3"/>
    <w:rsid w:val="00374287"/>
    <w:rsid w:val="00374A41"/>
    <w:rsid w:val="00374F74"/>
    <w:rsid w:val="003751B1"/>
    <w:rsid w:val="00375848"/>
    <w:rsid w:val="00375F56"/>
    <w:rsid w:val="0037667E"/>
    <w:rsid w:val="0037681A"/>
    <w:rsid w:val="00376827"/>
    <w:rsid w:val="00376892"/>
    <w:rsid w:val="00377675"/>
    <w:rsid w:val="003801CF"/>
    <w:rsid w:val="003808D8"/>
    <w:rsid w:val="00380F7D"/>
    <w:rsid w:val="00381376"/>
    <w:rsid w:val="003817F2"/>
    <w:rsid w:val="00381BBB"/>
    <w:rsid w:val="00381D90"/>
    <w:rsid w:val="003824E1"/>
    <w:rsid w:val="00382EB4"/>
    <w:rsid w:val="003831A4"/>
    <w:rsid w:val="003838C8"/>
    <w:rsid w:val="00383B0A"/>
    <w:rsid w:val="003845DF"/>
    <w:rsid w:val="00384893"/>
    <w:rsid w:val="00384BF3"/>
    <w:rsid w:val="00385149"/>
    <w:rsid w:val="00385199"/>
    <w:rsid w:val="00385874"/>
    <w:rsid w:val="00385BB5"/>
    <w:rsid w:val="00385DA8"/>
    <w:rsid w:val="00386167"/>
    <w:rsid w:val="003864A9"/>
    <w:rsid w:val="00386890"/>
    <w:rsid w:val="00386ED4"/>
    <w:rsid w:val="003871CF"/>
    <w:rsid w:val="00387349"/>
    <w:rsid w:val="00387793"/>
    <w:rsid w:val="0039150F"/>
    <w:rsid w:val="00391D45"/>
    <w:rsid w:val="003923E5"/>
    <w:rsid w:val="003923E6"/>
    <w:rsid w:val="00392572"/>
    <w:rsid w:val="0039262B"/>
    <w:rsid w:val="003935E9"/>
    <w:rsid w:val="003936AF"/>
    <w:rsid w:val="00393D11"/>
    <w:rsid w:val="00393DCA"/>
    <w:rsid w:val="0039512A"/>
    <w:rsid w:val="003951D5"/>
    <w:rsid w:val="003955D7"/>
    <w:rsid w:val="00396347"/>
    <w:rsid w:val="003969EB"/>
    <w:rsid w:val="00396CB5"/>
    <w:rsid w:val="00397876"/>
    <w:rsid w:val="00397A7C"/>
    <w:rsid w:val="00397C42"/>
    <w:rsid w:val="003A039B"/>
    <w:rsid w:val="003A1588"/>
    <w:rsid w:val="003A236F"/>
    <w:rsid w:val="003A2845"/>
    <w:rsid w:val="003A3CFF"/>
    <w:rsid w:val="003A3D38"/>
    <w:rsid w:val="003A3E68"/>
    <w:rsid w:val="003A41F0"/>
    <w:rsid w:val="003A4314"/>
    <w:rsid w:val="003A460C"/>
    <w:rsid w:val="003A477A"/>
    <w:rsid w:val="003A486E"/>
    <w:rsid w:val="003A4C90"/>
    <w:rsid w:val="003A4E6E"/>
    <w:rsid w:val="003A5996"/>
    <w:rsid w:val="003A6237"/>
    <w:rsid w:val="003A68C6"/>
    <w:rsid w:val="003A75B0"/>
    <w:rsid w:val="003B02E5"/>
    <w:rsid w:val="003B0C42"/>
    <w:rsid w:val="003B143D"/>
    <w:rsid w:val="003B164D"/>
    <w:rsid w:val="003B171A"/>
    <w:rsid w:val="003B1B22"/>
    <w:rsid w:val="003B2564"/>
    <w:rsid w:val="003B25E5"/>
    <w:rsid w:val="003B3654"/>
    <w:rsid w:val="003B392D"/>
    <w:rsid w:val="003B3B47"/>
    <w:rsid w:val="003B4B8E"/>
    <w:rsid w:val="003B4DC5"/>
    <w:rsid w:val="003B6811"/>
    <w:rsid w:val="003B6B6E"/>
    <w:rsid w:val="003B70DF"/>
    <w:rsid w:val="003B710A"/>
    <w:rsid w:val="003B785D"/>
    <w:rsid w:val="003B7CA5"/>
    <w:rsid w:val="003C08D3"/>
    <w:rsid w:val="003C0AAC"/>
    <w:rsid w:val="003C192F"/>
    <w:rsid w:val="003C1E40"/>
    <w:rsid w:val="003C2373"/>
    <w:rsid w:val="003C33E0"/>
    <w:rsid w:val="003C385C"/>
    <w:rsid w:val="003C4368"/>
    <w:rsid w:val="003C4599"/>
    <w:rsid w:val="003C468D"/>
    <w:rsid w:val="003C4708"/>
    <w:rsid w:val="003C4768"/>
    <w:rsid w:val="003C49B7"/>
    <w:rsid w:val="003C4FBF"/>
    <w:rsid w:val="003C5299"/>
    <w:rsid w:val="003C547E"/>
    <w:rsid w:val="003C5E14"/>
    <w:rsid w:val="003C6769"/>
    <w:rsid w:val="003C6D29"/>
    <w:rsid w:val="003C75CA"/>
    <w:rsid w:val="003C79D7"/>
    <w:rsid w:val="003D026E"/>
    <w:rsid w:val="003D02B1"/>
    <w:rsid w:val="003D0E2E"/>
    <w:rsid w:val="003D1118"/>
    <w:rsid w:val="003D14A4"/>
    <w:rsid w:val="003D14C7"/>
    <w:rsid w:val="003D1D94"/>
    <w:rsid w:val="003D44D2"/>
    <w:rsid w:val="003D46B4"/>
    <w:rsid w:val="003D4FBB"/>
    <w:rsid w:val="003D5475"/>
    <w:rsid w:val="003D5701"/>
    <w:rsid w:val="003D65C5"/>
    <w:rsid w:val="003D75C4"/>
    <w:rsid w:val="003D7667"/>
    <w:rsid w:val="003E00EB"/>
    <w:rsid w:val="003E00F3"/>
    <w:rsid w:val="003E0584"/>
    <w:rsid w:val="003E0ADA"/>
    <w:rsid w:val="003E1557"/>
    <w:rsid w:val="003E17FC"/>
    <w:rsid w:val="003E1B2A"/>
    <w:rsid w:val="003E1E3F"/>
    <w:rsid w:val="003E232C"/>
    <w:rsid w:val="003E26B2"/>
    <w:rsid w:val="003E26D9"/>
    <w:rsid w:val="003E2E44"/>
    <w:rsid w:val="003E42D7"/>
    <w:rsid w:val="003E456E"/>
    <w:rsid w:val="003E4A4D"/>
    <w:rsid w:val="003E572C"/>
    <w:rsid w:val="003E58B6"/>
    <w:rsid w:val="003E5901"/>
    <w:rsid w:val="003E5915"/>
    <w:rsid w:val="003E59F0"/>
    <w:rsid w:val="003E5CD7"/>
    <w:rsid w:val="003E6D50"/>
    <w:rsid w:val="003E7321"/>
    <w:rsid w:val="003F0ED7"/>
    <w:rsid w:val="003F1207"/>
    <w:rsid w:val="003F12DE"/>
    <w:rsid w:val="003F2035"/>
    <w:rsid w:val="003F214B"/>
    <w:rsid w:val="003F21AE"/>
    <w:rsid w:val="003F2236"/>
    <w:rsid w:val="003F22D6"/>
    <w:rsid w:val="003F2335"/>
    <w:rsid w:val="003F24A8"/>
    <w:rsid w:val="003F29EB"/>
    <w:rsid w:val="003F3139"/>
    <w:rsid w:val="003F368A"/>
    <w:rsid w:val="003F3E40"/>
    <w:rsid w:val="003F50C8"/>
    <w:rsid w:val="003F5674"/>
    <w:rsid w:val="003F5787"/>
    <w:rsid w:val="003F6947"/>
    <w:rsid w:val="003F6E0E"/>
    <w:rsid w:val="003F72BC"/>
    <w:rsid w:val="003F7593"/>
    <w:rsid w:val="004000B3"/>
    <w:rsid w:val="00400482"/>
    <w:rsid w:val="00401502"/>
    <w:rsid w:val="004027E8"/>
    <w:rsid w:val="00403043"/>
    <w:rsid w:val="004031E9"/>
    <w:rsid w:val="00403611"/>
    <w:rsid w:val="00403663"/>
    <w:rsid w:val="0040376B"/>
    <w:rsid w:val="00403CEF"/>
    <w:rsid w:val="00405050"/>
    <w:rsid w:val="00405657"/>
    <w:rsid w:val="004058D0"/>
    <w:rsid w:val="00405963"/>
    <w:rsid w:val="00405F99"/>
    <w:rsid w:val="0040631B"/>
    <w:rsid w:val="0040689C"/>
    <w:rsid w:val="00406E72"/>
    <w:rsid w:val="004071CA"/>
    <w:rsid w:val="0040726F"/>
    <w:rsid w:val="00407273"/>
    <w:rsid w:val="004073C7"/>
    <w:rsid w:val="0040770B"/>
    <w:rsid w:val="0040782A"/>
    <w:rsid w:val="0040797A"/>
    <w:rsid w:val="00407C4F"/>
    <w:rsid w:val="00407EE4"/>
    <w:rsid w:val="0041054E"/>
    <w:rsid w:val="00410C3E"/>
    <w:rsid w:val="00412078"/>
    <w:rsid w:val="004121E6"/>
    <w:rsid w:val="004126B8"/>
    <w:rsid w:val="0041288C"/>
    <w:rsid w:val="00412A73"/>
    <w:rsid w:val="00412CF2"/>
    <w:rsid w:val="0041338D"/>
    <w:rsid w:val="00413460"/>
    <w:rsid w:val="004137E1"/>
    <w:rsid w:val="00414BEA"/>
    <w:rsid w:val="00414EE0"/>
    <w:rsid w:val="00415015"/>
    <w:rsid w:val="004151F3"/>
    <w:rsid w:val="004155F4"/>
    <w:rsid w:val="00416019"/>
    <w:rsid w:val="004166E4"/>
    <w:rsid w:val="00416B34"/>
    <w:rsid w:val="00416F48"/>
    <w:rsid w:val="0042043B"/>
    <w:rsid w:val="004204F0"/>
    <w:rsid w:val="0042057A"/>
    <w:rsid w:val="00421719"/>
    <w:rsid w:val="00421984"/>
    <w:rsid w:val="0042217B"/>
    <w:rsid w:val="0042243B"/>
    <w:rsid w:val="00422C51"/>
    <w:rsid w:val="00423AC3"/>
    <w:rsid w:val="0042400E"/>
    <w:rsid w:val="004240B2"/>
    <w:rsid w:val="004241B3"/>
    <w:rsid w:val="004246B1"/>
    <w:rsid w:val="00425509"/>
    <w:rsid w:val="00425D16"/>
    <w:rsid w:val="00426246"/>
    <w:rsid w:val="00426546"/>
    <w:rsid w:val="004270B7"/>
    <w:rsid w:val="004276CA"/>
    <w:rsid w:val="00427A3E"/>
    <w:rsid w:val="00427B24"/>
    <w:rsid w:val="00427DBE"/>
    <w:rsid w:val="004307FB"/>
    <w:rsid w:val="00430B24"/>
    <w:rsid w:val="004310C2"/>
    <w:rsid w:val="00431D8D"/>
    <w:rsid w:val="004321CE"/>
    <w:rsid w:val="004327D5"/>
    <w:rsid w:val="004327D7"/>
    <w:rsid w:val="0043290E"/>
    <w:rsid w:val="00432BBF"/>
    <w:rsid w:val="00432EFA"/>
    <w:rsid w:val="00433002"/>
    <w:rsid w:val="00433611"/>
    <w:rsid w:val="00433A1E"/>
    <w:rsid w:val="004346F3"/>
    <w:rsid w:val="00434F36"/>
    <w:rsid w:val="004353E1"/>
    <w:rsid w:val="00435414"/>
    <w:rsid w:val="00435DB7"/>
    <w:rsid w:val="00435ED8"/>
    <w:rsid w:val="00435EE7"/>
    <w:rsid w:val="0043674A"/>
    <w:rsid w:val="00436903"/>
    <w:rsid w:val="00436F69"/>
    <w:rsid w:val="00437F60"/>
    <w:rsid w:val="004404A1"/>
    <w:rsid w:val="00440F7C"/>
    <w:rsid w:val="0044106C"/>
    <w:rsid w:val="004419BF"/>
    <w:rsid w:val="004419F7"/>
    <w:rsid w:val="0044293B"/>
    <w:rsid w:val="004429AB"/>
    <w:rsid w:val="004430C2"/>
    <w:rsid w:val="00443E9F"/>
    <w:rsid w:val="004448D5"/>
    <w:rsid w:val="00444B48"/>
    <w:rsid w:val="00444D62"/>
    <w:rsid w:val="00445C32"/>
    <w:rsid w:val="00445EA0"/>
    <w:rsid w:val="004462A6"/>
    <w:rsid w:val="004464CD"/>
    <w:rsid w:val="00446D89"/>
    <w:rsid w:val="00447671"/>
    <w:rsid w:val="0044772E"/>
    <w:rsid w:val="00447DD4"/>
    <w:rsid w:val="00447ED1"/>
    <w:rsid w:val="004504F9"/>
    <w:rsid w:val="00450C22"/>
    <w:rsid w:val="00451485"/>
    <w:rsid w:val="00451A8E"/>
    <w:rsid w:val="00451D49"/>
    <w:rsid w:val="00451ED2"/>
    <w:rsid w:val="00452329"/>
    <w:rsid w:val="00452521"/>
    <w:rsid w:val="004530F8"/>
    <w:rsid w:val="004536D3"/>
    <w:rsid w:val="004539C3"/>
    <w:rsid w:val="00453EFE"/>
    <w:rsid w:val="004548F4"/>
    <w:rsid w:val="00454D46"/>
    <w:rsid w:val="00455567"/>
    <w:rsid w:val="004558FF"/>
    <w:rsid w:val="00455A6A"/>
    <w:rsid w:val="00455D06"/>
    <w:rsid w:val="00455D93"/>
    <w:rsid w:val="0045621B"/>
    <w:rsid w:val="00456514"/>
    <w:rsid w:val="00456973"/>
    <w:rsid w:val="00456E15"/>
    <w:rsid w:val="004571E6"/>
    <w:rsid w:val="00457460"/>
    <w:rsid w:val="004579EB"/>
    <w:rsid w:val="004600CB"/>
    <w:rsid w:val="004604D4"/>
    <w:rsid w:val="00460580"/>
    <w:rsid w:val="00460ED8"/>
    <w:rsid w:val="004610BC"/>
    <w:rsid w:val="004610E4"/>
    <w:rsid w:val="0046169D"/>
    <w:rsid w:val="0046192C"/>
    <w:rsid w:val="00461AC4"/>
    <w:rsid w:val="00461CDD"/>
    <w:rsid w:val="00462283"/>
    <w:rsid w:val="004622AB"/>
    <w:rsid w:val="0046257D"/>
    <w:rsid w:val="00462609"/>
    <w:rsid w:val="004634F7"/>
    <w:rsid w:val="004638A2"/>
    <w:rsid w:val="004638F2"/>
    <w:rsid w:val="004640CF"/>
    <w:rsid w:val="004649E6"/>
    <w:rsid w:val="00464C51"/>
    <w:rsid w:val="00464CEB"/>
    <w:rsid w:val="00465E77"/>
    <w:rsid w:val="004660CD"/>
    <w:rsid w:val="0046614C"/>
    <w:rsid w:val="0046618F"/>
    <w:rsid w:val="0046665C"/>
    <w:rsid w:val="00466A09"/>
    <w:rsid w:val="00466C7E"/>
    <w:rsid w:val="00466F13"/>
    <w:rsid w:val="00467274"/>
    <w:rsid w:val="00467E83"/>
    <w:rsid w:val="00467F22"/>
    <w:rsid w:val="004708D2"/>
    <w:rsid w:val="00470BFF"/>
    <w:rsid w:val="0047160D"/>
    <w:rsid w:val="0047162F"/>
    <w:rsid w:val="00471C74"/>
    <w:rsid w:val="00471E1D"/>
    <w:rsid w:val="004720FB"/>
    <w:rsid w:val="00472255"/>
    <w:rsid w:val="004727E1"/>
    <w:rsid w:val="00472ADB"/>
    <w:rsid w:val="004730DC"/>
    <w:rsid w:val="004735A2"/>
    <w:rsid w:val="0047400C"/>
    <w:rsid w:val="00474342"/>
    <w:rsid w:val="00474558"/>
    <w:rsid w:val="004759CD"/>
    <w:rsid w:val="00475D50"/>
    <w:rsid w:val="00475ED5"/>
    <w:rsid w:val="004762C8"/>
    <w:rsid w:val="00476AD7"/>
    <w:rsid w:val="00477185"/>
    <w:rsid w:val="00480712"/>
    <w:rsid w:val="00481247"/>
    <w:rsid w:val="004812E2"/>
    <w:rsid w:val="00481335"/>
    <w:rsid w:val="00481809"/>
    <w:rsid w:val="00481876"/>
    <w:rsid w:val="00483265"/>
    <w:rsid w:val="004838EA"/>
    <w:rsid w:val="00483942"/>
    <w:rsid w:val="00483EA0"/>
    <w:rsid w:val="0048451D"/>
    <w:rsid w:val="0048490D"/>
    <w:rsid w:val="0048498A"/>
    <w:rsid w:val="00484DA4"/>
    <w:rsid w:val="00484F32"/>
    <w:rsid w:val="0048596B"/>
    <w:rsid w:val="004862F1"/>
    <w:rsid w:val="0048644F"/>
    <w:rsid w:val="0048648D"/>
    <w:rsid w:val="00486837"/>
    <w:rsid w:val="00486C8D"/>
    <w:rsid w:val="0048776D"/>
    <w:rsid w:val="00490210"/>
    <w:rsid w:val="004903F2"/>
    <w:rsid w:val="00490636"/>
    <w:rsid w:val="00490912"/>
    <w:rsid w:val="00490C13"/>
    <w:rsid w:val="0049165E"/>
    <w:rsid w:val="00491677"/>
    <w:rsid w:val="00491CDE"/>
    <w:rsid w:val="004925A2"/>
    <w:rsid w:val="004926E8"/>
    <w:rsid w:val="004928F0"/>
    <w:rsid w:val="00493233"/>
    <w:rsid w:val="0049323C"/>
    <w:rsid w:val="004934A9"/>
    <w:rsid w:val="0049363C"/>
    <w:rsid w:val="004940D5"/>
    <w:rsid w:val="00494107"/>
    <w:rsid w:val="00494289"/>
    <w:rsid w:val="004942C6"/>
    <w:rsid w:val="004943DC"/>
    <w:rsid w:val="00494DA6"/>
    <w:rsid w:val="004954DE"/>
    <w:rsid w:val="0049580D"/>
    <w:rsid w:val="00495817"/>
    <w:rsid w:val="00495BA9"/>
    <w:rsid w:val="00496E51"/>
    <w:rsid w:val="00497080"/>
    <w:rsid w:val="0049792A"/>
    <w:rsid w:val="00497930"/>
    <w:rsid w:val="004A0344"/>
    <w:rsid w:val="004A0841"/>
    <w:rsid w:val="004A103E"/>
    <w:rsid w:val="004A2196"/>
    <w:rsid w:val="004A24C5"/>
    <w:rsid w:val="004A2A9C"/>
    <w:rsid w:val="004A2DA4"/>
    <w:rsid w:val="004A2E2B"/>
    <w:rsid w:val="004A2E56"/>
    <w:rsid w:val="004A2EB3"/>
    <w:rsid w:val="004A2F6B"/>
    <w:rsid w:val="004A3B38"/>
    <w:rsid w:val="004A3B86"/>
    <w:rsid w:val="004A4D27"/>
    <w:rsid w:val="004A515A"/>
    <w:rsid w:val="004A5170"/>
    <w:rsid w:val="004A560C"/>
    <w:rsid w:val="004A57B5"/>
    <w:rsid w:val="004A5926"/>
    <w:rsid w:val="004A5A35"/>
    <w:rsid w:val="004A72DE"/>
    <w:rsid w:val="004A7EC7"/>
    <w:rsid w:val="004B000E"/>
    <w:rsid w:val="004B042A"/>
    <w:rsid w:val="004B04E4"/>
    <w:rsid w:val="004B0BFE"/>
    <w:rsid w:val="004B1C1E"/>
    <w:rsid w:val="004B1C6A"/>
    <w:rsid w:val="004B2A7C"/>
    <w:rsid w:val="004B2B8A"/>
    <w:rsid w:val="004B2FA8"/>
    <w:rsid w:val="004B30F6"/>
    <w:rsid w:val="004B333E"/>
    <w:rsid w:val="004B34FF"/>
    <w:rsid w:val="004B3568"/>
    <w:rsid w:val="004B3775"/>
    <w:rsid w:val="004B3EDB"/>
    <w:rsid w:val="004B447D"/>
    <w:rsid w:val="004B5540"/>
    <w:rsid w:val="004B5BF6"/>
    <w:rsid w:val="004B65BA"/>
    <w:rsid w:val="004B680F"/>
    <w:rsid w:val="004B6F46"/>
    <w:rsid w:val="004B6F99"/>
    <w:rsid w:val="004B7151"/>
    <w:rsid w:val="004B7D6E"/>
    <w:rsid w:val="004C0F7D"/>
    <w:rsid w:val="004C13C6"/>
    <w:rsid w:val="004C16BF"/>
    <w:rsid w:val="004C1773"/>
    <w:rsid w:val="004C186D"/>
    <w:rsid w:val="004C1916"/>
    <w:rsid w:val="004C1FFE"/>
    <w:rsid w:val="004C25BA"/>
    <w:rsid w:val="004C25C2"/>
    <w:rsid w:val="004C2CB1"/>
    <w:rsid w:val="004C3CEC"/>
    <w:rsid w:val="004C42B7"/>
    <w:rsid w:val="004C45B0"/>
    <w:rsid w:val="004C45DA"/>
    <w:rsid w:val="004C46F9"/>
    <w:rsid w:val="004C4777"/>
    <w:rsid w:val="004C49E6"/>
    <w:rsid w:val="004C4C7E"/>
    <w:rsid w:val="004C4DF0"/>
    <w:rsid w:val="004C527D"/>
    <w:rsid w:val="004C528B"/>
    <w:rsid w:val="004C5310"/>
    <w:rsid w:val="004C5ECD"/>
    <w:rsid w:val="004C5F5D"/>
    <w:rsid w:val="004C6715"/>
    <w:rsid w:val="004C685B"/>
    <w:rsid w:val="004C6C26"/>
    <w:rsid w:val="004C770C"/>
    <w:rsid w:val="004C77D9"/>
    <w:rsid w:val="004C7801"/>
    <w:rsid w:val="004C7AD6"/>
    <w:rsid w:val="004C7B2B"/>
    <w:rsid w:val="004D0BED"/>
    <w:rsid w:val="004D11F1"/>
    <w:rsid w:val="004D1C08"/>
    <w:rsid w:val="004D1DA5"/>
    <w:rsid w:val="004D262D"/>
    <w:rsid w:val="004D26F2"/>
    <w:rsid w:val="004D285F"/>
    <w:rsid w:val="004D2A73"/>
    <w:rsid w:val="004D2C91"/>
    <w:rsid w:val="004D2F9E"/>
    <w:rsid w:val="004D4D30"/>
    <w:rsid w:val="004D4E12"/>
    <w:rsid w:val="004D50A3"/>
    <w:rsid w:val="004D6179"/>
    <w:rsid w:val="004D6510"/>
    <w:rsid w:val="004D675A"/>
    <w:rsid w:val="004D6ABE"/>
    <w:rsid w:val="004D7304"/>
    <w:rsid w:val="004D7702"/>
    <w:rsid w:val="004D7BDC"/>
    <w:rsid w:val="004D7D2E"/>
    <w:rsid w:val="004D7DE8"/>
    <w:rsid w:val="004E06B6"/>
    <w:rsid w:val="004E0AED"/>
    <w:rsid w:val="004E0B4B"/>
    <w:rsid w:val="004E0E44"/>
    <w:rsid w:val="004E0E6D"/>
    <w:rsid w:val="004E12B9"/>
    <w:rsid w:val="004E18E9"/>
    <w:rsid w:val="004E1DFB"/>
    <w:rsid w:val="004E2500"/>
    <w:rsid w:val="004E2506"/>
    <w:rsid w:val="004E2635"/>
    <w:rsid w:val="004E2CC0"/>
    <w:rsid w:val="004E375E"/>
    <w:rsid w:val="004E484D"/>
    <w:rsid w:val="004E4F7F"/>
    <w:rsid w:val="004E5461"/>
    <w:rsid w:val="004E56CC"/>
    <w:rsid w:val="004E57DF"/>
    <w:rsid w:val="004E6785"/>
    <w:rsid w:val="004E686F"/>
    <w:rsid w:val="004E6B79"/>
    <w:rsid w:val="004E6E04"/>
    <w:rsid w:val="004E762C"/>
    <w:rsid w:val="004E769B"/>
    <w:rsid w:val="004F032C"/>
    <w:rsid w:val="004F0462"/>
    <w:rsid w:val="004F079E"/>
    <w:rsid w:val="004F0CED"/>
    <w:rsid w:val="004F11DB"/>
    <w:rsid w:val="004F1E21"/>
    <w:rsid w:val="004F226F"/>
    <w:rsid w:val="004F243B"/>
    <w:rsid w:val="004F245A"/>
    <w:rsid w:val="004F2695"/>
    <w:rsid w:val="004F2D75"/>
    <w:rsid w:val="004F37E8"/>
    <w:rsid w:val="004F3D79"/>
    <w:rsid w:val="004F4C53"/>
    <w:rsid w:val="004F54E4"/>
    <w:rsid w:val="004F5901"/>
    <w:rsid w:val="004F5F4C"/>
    <w:rsid w:val="004F6B2D"/>
    <w:rsid w:val="004F6F97"/>
    <w:rsid w:val="004F720F"/>
    <w:rsid w:val="004F7A2C"/>
    <w:rsid w:val="004F7D41"/>
    <w:rsid w:val="004F7FEF"/>
    <w:rsid w:val="00500520"/>
    <w:rsid w:val="0050227D"/>
    <w:rsid w:val="005025F2"/>
    <w:rsid w:val="005032D5"/>
    <w:rsid w:val="00503BAE"/>
    <w:rsid w:val="00503C14"/>
    <w:rsid w:val="005042DF"/>
    <w:rsid w:val="00504398"/>
    <w:rsid w:val="00504A17"/>
    <w:rsid w:val="00506000"/>
    <w:rsid w:val="00506092"/>
    <w:rsid w:val="0050631A"/>
    <w:rsid w:val="005067AB"/>
    <w:rsid w:val="005067C9"/>
    <w:rsid w:val="0050685D"/>
    <w:rsid w:val="00506C06"/>
    <w:rsid w:val="00506ED9"/>
    <w:rsid w:val="00506F78"/>
    <w:rsid w:val="005071C2"/>
    <w:rsid w:val="00507415"/>
    <w:rsid w:val="005074F0"/>
    <w:rsid w:val="0050772F"/>
    <w:rsid w:val="00507BDA"/>
    <w:rsid w:val="00507E62"/>
    <w:rsid w:val="00510280"/>
    <w:rsid w:val="00510614"/>
    <w:rsid w:val="0051087A"/>
    <w:rsid w:val="00511022"/>
    <w:rsid w:val="00511B76"/>
    <w:rsid w:val="005123A7"/>
    <w:rsid w:val="005128FD"/>
    <w:rsid w:val="00512A31"/>
    <w:rsid w:val="00512B60"/>
    <w:rsid w:val="00513067"/>
    <w:rsid w:val="00513243"/>
    <w:rsid w:val="005134BF"/>
    <w:rsid w:val="005134C3"/>
    <w:rsid w:val="00513B98"/>
    <w:rsid w:val="00513C5E"/>
    <w:rsid w:val="00514F9F"/>
    <w:rsid w:val="00515ADB"/>
    <w:rsid w:val="0051608D"/>
    <w:rsid w:val="0051612A"/>
    <w:rsid w:val="00516CDD"/>
    <w:rsid w:val="005177D0"/>
    <w:rsid w:val="00517CE7"/>
    <w:rsid w:val="005202D5"/>
    <w:rsid w:val="00520396"/>
    <w:rsid w:val="005203C3"/>
    <w:rsid w:val="00520400"/>
    <w:rsid w:val="00520401"/>
    <w:rsid w:val="0052067D"/>
    <w:rsid w:val="00521227"/>
    <w:rsid w:val="005212B6"/>
    <w:rsid w:val="00521AF7"/>
    <w:rsid w:val="00521FE0"/>
    <w:rsid w:val="0052290E"/>
    <w:rsid w:val="00522C09"/>
    <w:rsid w:val="00522C4E"/>
    <w:rsid w:val="00522C8F"/>
    <w:rsid w:val="00522EC0"/>
    <w:rsid w:val="005230AF"/>
    <w:rsid w:val="005234A4"/>
    <w:rsid w:val="00523BAF"/>
    <w:rsid w:val="00523DAA"/>
    <w:rsid w:val="00523DC1"/>
    <w:rsid w:val="005240EA"/>
    <w:rsid w:val="0052493D"/>
    <w:rsid w:val="005249BF"/>
    <w:rsid w:val="00524DA2"/>
    <w:rsid w:val="00525446"/>
    <w:rsid w:val="00525688"/>
    <w:rsid w:val="00525871"/>
    <w:rsid w:val="005262E7"/>
    <w:rsid w:val="005266CD"/>
    <w:rsid w:val="005270CE"/>
    <w:rsid w:val="00527607"/>
    <w:rsid w:val="0052788B"/>
    <w:rsid w:val="005279D8"/>
    <w:rsid w:val="00527E04"/>
    <w:rsid w:val="00527F65"/>
    <w:rsid w:val="0053075D"/>
    <w:rsid w:val="00531695"/>
    <w:rsid w:val="00531EE1"/>
    <w:rsid w:val="00532253"/>
    <w:rsid w:val="00532BFF"/>
    <w:rsid w:val="00533191"/>
    <w:rsid w:val="005334EC"/>
    <w:rsid w:val="0053432D"/>
    <w:rsid w:val="0053552A"/>
    <w:rsid w:val="00535767"/>
    <w:rsid w:val="00535A3D"/>
    <w:rsid w:val="00536875"/>
    <w:rsid w:val="00536EC2"/>
    <w:rsid w:val="0053702D"/>
    <w:rsid w:val="00537602"/>
    <w:rsid w:val="005377B2"/>
    <w:rsid w:val="00537CD5"/>
    <w:rsid w:val="00540D87"/>
    <w:rsid w:val="00540DDD"/>
    <w:rsid w:val="00541022"/>
    <w:rsid w:val="00541620"/>
    <w:rsid w:val="0054196E"/>
    <w:rsid w:val="00542051"/>
    <w:rsid w:val="00542430"/>
    <w:rsid w:val="00542EF9"/>
    <w:rsid w:val="005431EC"/>
    <w:rsid w:val="0054408E"/>
    <w:rsid w:val="005442C2"/>
    <w:rsid w:val="00544796"/>
    <w:rsid w:val="005456B8"/>
    <w:rsid w:val="00545CA7"/>
    <w:rsid w:val="005462DB"/>
    <w:rsid w:val="0054670F"/>
    <w:rsid w:val="00546929"/>
    <w:rsid w:val="0054716E"/>
    <w:rsid w:val="00547754"/>
    <w:rsid w:val="0054783D"/>
    <w:rsid w:val="00547886"/>
    <w:rsid w:val="00547BB3"/>
    <w:rsid w:val="00547C64"/>
    <w:rsid w:val="00547FA7"/>
    <w:rsid w:val="005502B8"/>
    <w:rsid w:val="0055060E"/>
    <w:rsid w:val="00550656"/>
    <w:rsid w:val="00550930"/>
    <w:rsid w:val="00550E6F"/>
    <w:rsid w:val="00551D6F"/>
    <w:rsid w:val="00551FB1"/>
    <w:rsid w:val="00552576"/>
    <w:rsid w:val="005537AA"/>
    <w:rsid w:val="005538CF"/>
    <w:rsid w:val="00553A5F"/>
    <w:rsid w:val="005545F5"/>
    <w:rsid w:val="00554DF7"/>
    <w:rsid w:val="005559EB"/>
    <w:rsid w:val="00556CC3"/>
    <w:rsid w:val="00556CF4"/>
    <w:rsid w:val="00557961"/>
    <w:rsid w:val="00557BA2"/>
    <w:rsid w:val="005600E9"/>
    <w:rsid w:val="0056036C"/>
    <w:rsid w:val="005614E0"/>
    <w:rsid w:val="005619E9"/>
    <w:rsid w:val="00561EDB"/>
    <w:rsid w:val="00562188"/>
    <w:rsid w:val="00562351"/>
    <w:rsid w:val="00562787"/>
    <w:rsid w:val="00562B46"/>
    <w:rsid w:val="0056309A"/>
    <w:rsid w:val="00563328"/>
    <w:rsid w:val="00563D04"/>
    <w:rsid w:val="00564012"/>
    <w:rsid w:val="00564BD4"/>
    <w:rsid w:val="00564D08"/>
    <w:rsid w:val="0056560B"/>
    <w:rsid w:val="00565A40"/>
    <w:rsid w:val="00565B35"/>
    <w:rsid w:val="00565E3F"/>
    <w:rsid w:val="0056601A"/>
    <w:rsid w:val="005661AD"/>
    <w:rsid w:val="005662C9"/>
    <w:rsid w:val="00566320"/>
    <w:rsid w:val="00566C0D"/>
    <w:rsid w:val="00567DDF"/>
    <w:rsid w:val="00567DF2"/>
    <w:rsid w:val="00570511"/>
    <w:rsid w:val="00570B6A"/>
    <w:rsid w:val="00570BC2"/>
    <w:rsid w:val="00570C33"/>
    <w:rsid w:val="0057176E"/>
    <w:rsid w:val="005722D9"/>
    <w:rsid w:val="005722DD"/>
    <w:rsid w:val="00572432"/>
    <w:rsid w:val="005725B7"/>
    <w:rsid w:val="005725D5"/>
    <w:rsid w:val="00572B30"/>
    <w:rsid w:val="00572D32"/>
    <w:rsid w:val="00572F9E"/>
    <w:rsid w:val="00573079"/>
    <w:rsid w:val="005730D7"/>
    <w:rsid w:val="00573D32"/>
    <w:rsid w:val="00574461"/>
    <w:rsid w:val="0057471F"/>
    <w:rsid w:val="00574BF7"/>
    <w:rsid w:val="00574CD1"/>
    <w:rsid w:val="00574EB3"/>
    <w:rsid w:val="00575264"/>
    <w:rsid w:val="00575D29"/>
    <w:rsid w:val="00575DD2"/>
    <w:rsid w:val="00575FF0"/>
    <w:rsid w:val="00576BCE"/>
    <w:rsid w:val="0057726A"/>
    <w:rsid w:val="005772AF"/>
    <w:rsid w:val="005777A0"/>
    <w:rsid w:val="0057784D"/>
    <w:rsid w:val="005803E2"/>
    <w:rsid w:val="00580442"/>
    <w:rsid w:val="005805EE"/>
    <w:rsid w:val="0058111A"/>
    <w:rsid w:val="00582355"/>
    <w:rsid w:val="00582E48"/>
    <w:rsid w:val="00583200"/>
    <w:rsid w:val="00583209"/>
    <w:rsid w:val="00583C17"/>
    <w:rsid w:val="00583E80"/>
    <w:rsid w:val="005847D0"/>
    <w:rsid w:val="00584E15"/>
    <w:rsid w:val="00584E37"/>
    <w:rsid w:val="005853FA"/>
    <w:rsid w:val="00585940"/>
    <w:rsid w:val="00585977"/>
    <w:rsid w:val="00585C2B"/>
    <w:rsid w:val="00585CD8"/>
    <w:rsid w:val="00587004"/>
    <w:rsid w:val="00587282"/>
    <w:rsid w:val="00590907"/>
    <w:rsid w:val="0059103C"/>
    <w:rsid w:val="005914A9"/>
    <w:rsid w:val="005918B5"/>
    <w:rsid w:val="00591F48"/>
    <w:rsid w:val="00591FC6"/>
    <w:rsid w:val="00592578"/>
    <w:rsid w:val="005925FC"/>
    <w:rsid w:val="00593C7D"/>
    <w:rsid w:val="0059439F"/>
    <w:rsid w:val="00594C14"/>
    <w:rsid w:val="00594D58"/>
    <w:rsid w:val="005953EE"/>
    <w:rsid w:val="00595874"/>
    <w:rsid w:val="00595993"/>
    <w:rsid w:val="005960E2"/>
    <w:rsid w:val="005961DC"/>
    <w:rsid w:val="00596B20"/>
    <w:rsid w:val="00597125"/>
    <w:rsid w:val="005973DC"/>
    <w:rsid w:val="0059789C"/>
    <w:rsid w:val="005979BA"/>
    <w:rsid w:val="00597A46"/>
    <w:rsid w:val="00597BF9"/>
    <w:rsid w:val="00597F67"/>
    <w:rsid w:val="005A0014"/>
    <w:rsid w:val="005A0562"/>
    <w:rsid w:val="005A07D5"/>
    <w:rsid w:val="005A0DE5"/>
    <w:rsid w:val="005A1182"/>
    <w:rsid w:val="005A1D1F"/>
    <w:rsid w:val="005A1F0E"/>
    <w:rsid w:val="005A1F7E"/>
    <w:rsid w:val="005A1FB9"/>
    <w:rsid w:val="005A20E9"/>
    <w:rsid w:val="005A31C5"/>
    <w:rsid w:val="005A370A"/>
    <w:rsid w:val="005A3787"/>
    <w:rsid w:val="005A4041"/>
    <w:rsid w:val="005A4150"/>
    <w:rsid w:val="005A4E80"/>
    <w:rsid w:val="005A4F02"/>
    <w:rsid w:val="005A4FD7"/>
    <w:rsid w:val="005A52C8"/>
    <w:rsid w:val="005A5B05"/>
    <w:rsid w:val="005A5E96"/>
    <w:rsid w:val="005A5EA2"/>
    <w:rsid w:val="005A5EC7"/>
    <w:rsid w:val="005A5F15"/>
    <w:rsid w:val="005A6129"/>
    <w:rsid w:val="005A65ED"/>
    <w:rsid w:val="005A689C"/>
    <w:rsid w:val="005A714F"/>
    <w:rsid w:val="005A73CE"/>
    <w:rsid w:val="005A7560"/>
    <w:rsid w:val="005A75BB"/>
    <w:rsid w:val="005A78B7"/>
    <w:rsid w:val="005B029E"/>
    <w:rsid w:val="005B0E2E"/>
    <w:rsid w:val="005B177D"/>
    <w:rsid w:val="005B1BE5"/>
    <w:rsid w:val="005B1EA9"/>
    <w:rsid w:val="005B2668"/>
    <w:rsid w:val="005B2D9F"/>
    <w:rsid w:val="005B31AF"/>
    <w:rsid w:val="005B32AB"/>
    <w:rsid w:val="005B3487"/>
    <w:rsid w:val="005B37C4"/>
    <w:rsid w:val="005B3CD6"/>
    <w:rsid w:val="005B407F"/>
    <w:rsid w:val="005B41D0"/>
    <w:rsid w:val="005B45A6"/>
    <w:rsid w:val="005B4872"/>
    <w:rsid w:val="005B4EE7"/>
    <w:rsid w:val="005B57F3"/>
    <w:rsid w:val="005B5BFB"/>
    <w:rsid w:val="005B6893"/>
    <w:rsid w:val="005B71CD"/>
    <w:rsid w:val="005B71EC"/>
    <w:rsid w:val="005B77F8"/>
    <w:rsid w:val="005C0255"/>
    <w:rsid w:val="005C048B"/>
    <w:rsid w:val="005C1431"/>
    <w:rsid w:val="005C1742"/>
    <w:rsid w:val="005C243F"/>
    <w:rsid w:val="005C249C"/>
    <w:rsid w:val="005C2540"/>
    <w:rsid w:val="005C259C"/>
    <w:rsid w:val="005C3292"/>
    <w:rsid w:val="005C4150"/>
    <w:rsid w:val="005C4E89"/>
    <w:rsid w:val="005C5628"/>
    <w:rsid w:val="005C56B7"/>
    <w:rsid w:val="005C5A53"/>
    <w:rsid w:val="005C5FFF"/>
    <w:rsid w:val="005C6546"/>
    <w:rsid w:val="005C6799"/>
    <w:rsid w:val="005C68E9"/>
    <w:rsid w:val="005C6A6D"/>
    <w:rsid w:val="005C6F7F"/>
    <w:rsid w:val="005C731B"/>
    <w:rsid w:val="005C7322"/>
    <w:rsid w:val="005C746F"/>
    <w:rsid w:val="005C7887"/>
    <w:rsid w:val="005C78EA"/>
    <w:rsid w:val="005C7C3B"/>
    <w:rsid w:val="005D01D7"/>
    <w:rsid w:val="005D0240"/>
    <w:rsid w:val="005D0758"/>
    <w:rsid w:val="005D0CD3"/>
    <w:rsid w:val="005D0F26"/>
    <w:rsid w:val="005D1491"/>
    <w:rsid w:val="005D1614"/>
    <w:rsid w:val="005D18BD"/>
    <w:rsid w:val="005D1AF8"/>
    <w:rsid w:val="005D1E02"/>
    <w:rsid w:val="005D1F2B"/>
    <w:rsid w:val="005D2C74"/>
    <w:rsid w:val="005D48C4"/>
    <w:rsid w:val="005D4A81"/>
    <w:rsid w:val="005D4FFD"/>
    <w:rsid w:val="005D56B7"/>
    <w:rsid w:val="005D66D5"/>
    <w:rsid w:val="005D68CF"/>
    <w:rsid w:val="005D6B6B"/>
    <w:rsid w:val="005D6C79"/>
    <w:rsid w:val="005D71CE"/>
    <w:rsid w:val="005D726D"/>
    <w:rsid w:val="005D7A8F"/>
    <w:rsid w:val="005E03DC"/>
    <w:rsid w:val="005E05D5"/>
    <w:rsid w:val="005E0749"/>
    <w:rsid w:val="005E25B1"/>
    <w:rsid w:val="005E2FC7"/>
    <w:rsid w:val="005E372B"/>
    <w:rsid w:val="005E3BFD"/>
    <w:rsid w:val="005E40FA"/>
    <w:rsid w:val="005E4386"/>
    <w:rsid w:val="005E4817"/>
    <w:rsid w:val="005E510B"/>
    <w:rsid w:val="005E6C7D"/>
    <w:rsid w:val="005F0103"/>
    <w:rsid w:val="005F03A3"/>
    <w:rsid w:val="005F0416"/>
    <w:rsid w:val="005F2191"/>
    <w:rsid w:val="005F25C0"/>
    <w:rsid w:val="005F2D9D"/>
    <w:rsid w:val="005F35B1"/>
    <w:rsid w:val="005F39E2"/>
    <w:rsid w:val="005F45E7"/>
    <w:rsid w:val="005F4DD4"/>
    <w:rsid w:val="005F56FB"/>
    <w:rsid w:val="005F57E8"/>
    <w:rsid w:val="005F59B0"/>
    <w:rsid w:val="005F5A27"/>
    <w:rsid w:val="005F6605"/>
    <w:rsid w:val="005F7003"/>
    <w:rsid w:val="00600E65"/>
    <w:rsid w:val="00602010"/>
    <w:rsid w:val="0060228D"/>
    <w:rsid w:val="00602376"/>
    <w:rsid w:val="00602D0F"/>
    <w:rsid w:val="006030D7"/>
    <w:rsid w:val="006038BC"/>
    <w:rsid w:val="00604750"/>
    <w:rsid w:val="0060489C"/>
    <w:rsid w:val="00604B90"/>
    <w:rsid w:val="00604D29"/>
    <w:rsid w:val="00604FEF"/>
    <w:rsid w:val="00605E8D"/>
    <w:rsid w:val="0060633D"/>
    <w:rsid w:val="006065EB"/>
    <w:rsid w:val="00607443"/>
    <w:rsid w:val="00607494"/>
    <w:rsid w:val="00610C65"/>
    <w:rsid w:val="00610EF3"/>
    <w:rsid w:val="00611636"/>
    <w:rsid w:val="0061165E"/>
    <w:rsid w:val="006116C5"/>
    <w:rsid w:val="00611E99"/>
    <w:rsid w:val="00612762"/>
    <w:rsid w:val="006127EB"/>
    <w:rsid w:val="0061296B"/>
    <w:rsid w:val="00613152"/>
    <w:rsid w:val="006137FA"/>
    <w:rsid w:val="006139CA"/>
    <w:rsid w:val="00613E9C"/>
    <w:rsid w:val="00614295"/>
    <w:rsid w:val="00614BCF"/>
    <w:rsid w:val="0061556E"/>
    <w:rsid w:val="00615899"/>
    <w:rsid w:val="006160AE"/>
    <w:rsid w:val="00616B9E"/>
    <w:rsid w:val="00616C91"/>
    <w:rsid w:val="00617AD0"/>
    <w:rsid w:val="00617BF9"/>
    <w:rsid w:val="0062082D"/>
    <w:rsid w:val="0062084E"/>
    <w:rsid w:val="006209C4"/>
    <w:rsid w:val="00620F15"/>
    <w:rsid w:val="006211D3"/>
    <w:rsid w:val="0062152C"/>
    <w:rsid w:val="00621802"/>
    <w:rsid w:val="00621C2D"/>
    <w:rsid w:val="00621EB0"/>
    <w:rsid w:val="006223E7"/>
    <w:rsid w:val="0062248D"/>
    <w:rsid w:val="006226BB"/>
    <w:rsid w:val="00622937"/>
    <w:rsid w:val="00623197"/>
    <w:rsid w:val="00623390"/>
    <w:rsid w:val="00623CFF"/>
    <w:rsid w:val="00623E32"/>
    <w:rsid w:val="0062443F"/>
    <w:rsid w:val="00624AA9"/>
    <w:rsid w:val="0062638A"/>
    <w:rsid w:val="00626471"/>
    <w:rsid w:val="006267C4"/>
    <w:rsid w:val="00626D52"/>
    <w:rsid w:val="00627300"/>
    <w:rsid w:val="00627584"/>
    <w:rsid w:val="0062783B"/>
    <w:rsid w:val="00627E33"/>
    <w:rsid w:val="00627F8C"/>
    <w:rsid w:val="0063000E"/>
    <w:rsid w:val="0063002D"/>
    <w:rsid w:val="006301B4"/>
    <w:rsid w:val="006303A5"/>
    <w:rsid w:val="006307BF"/>
    <w:rsid w:val="006308A0"/>
    <w:rsid w:val="00630E91"/>
    <w:rsid w:val="0063160D"/>
    <w:rsid w:val="00632316"/>
    <w:rsid w:val="00632689"/>
    <w:rsid w:val="0063268A"/>
    <w:rsid w:val="006326C7"/>
    <w:rsid w:val="00632755"/>
    <w:rsid w:val="00632FCA"/>
    <w:rsid w:val="006339F3"/>
    <w:rsid w:val="00634059"/>
    <w:rsid w:val="006340C7"/>
    <w:rsid w:val="00636314"/>
    <w:rsid w:val="00636643"/>
    <w:rsid w:val="0063684B"/>
    <w:rsid w:val="00636CDA"/>
    <w:rsid w:val="006374F2"/>
    <w:rsid w:val="006375DF"/>
    <w:rsid w:val="00640ACA"/>
    <w:rsid w:val="00640BD8"/>
    <w:rsid w:val="006410E4"/>
    <w:rsid w:val="00641152"/>
    <w:rsid w:val="00641235"/>
    <w:rsid w:val="006412BD"/>
    <w:rsid w:val="00641AD5"/>
    <w:rsid w:val="00642746"/>
    <w:rsid w:val="00642BF6"/>
    <w:rsid w:val="00642F01"/>
    <w:rsid w:val="006432E2"/>
    <w:rsid w:val="00643E65"/>
    <w:rsid w:val="00643FC5"/>
    <w:rsid w:val="00644110"/>
    <w:rsid w:val="0064430B"/>
    <w:rsid w:val="006443EE"/>
    <w:rsid w:val="00645472"/>
    <w:rsid w:val="0064596F"/>
    <w:rsid w:val="00646092"/>
    <w:rsid w:val="00647992"/>
    <w:rsid w:val="006479D1"/>
    <w:rsid w:val="00647AA9"/>
    <w:rsid w:val="00650DA3"/>
    <w:rsid w:val="00650F7F"/>
    <w:rsid w:val="0065122F"/>
    <w:rsid w:val="00651E1B"/>
    <w:rsid w:val="00652667"/>
    <w:rsid w:val="006537D0"/>
    <w:rsid w:val="00654248"/>
    <w:rsid w:val="0065484F"/>
    <w:rsid w:val="00654C36"/>
    <w:rsid w:val="006552C2"/>
    <w:rsid w:val="006558F2"/>
    <w:rsid w:val="00656B4F"/>
    <w:rsid w:val="00656BE9"/>
    <w:rsid w:val="00656C76"/>
    <w:rsid w:val="00656ED1"/>
    <w:rsid w:val="0065723A"/>
    <w:rsid w:val="006601CF"/>
    <w:rsid w:val="006604D1"/>
    <w:rsid w:val="00660A44"/>
    <w:rsid w:val="00660C12"/>
    <w:rsid w:val="00660EC3"/>
    <w:rsid w:val="00662734"/>
    <w:rsid w:val="006630A6"/>
    <w:rsid w:val="006630F9"/>
    <w:rsid w:val="006633AC"/>
    <w:rsid w:val="00663894"/>
    <w:rsid w:val="006641B8"/>
    <w:rsid w:val="006643EF"/>
    <w:rsid w:val="00664D65"/>
    <w:rsid w:val="00665C99"/>
    <w:rsid w:val="00666078"/>
    <w:rsid w:val="006661E1"/>
    <w:rsid w:val="0066622B"/>
    <w:rsid w:val="006662FA"/>
    <w:rsid w:val="00666965"/>
    <w:rsid w:val="00666EED"/>
    <w:rsid w:val="00670095"/>
    <w:rsid w:val="006706F1"/>
    <w:rsid w:val="006710B4"/>
    <w:rsid w:val="0067145A"/>
    <w:rsid w:val="006715F0"/>
    <w:rsid w:val="0067188A"/>
    <w:rsid w:val="006718F8"/>
    <w:rsid w:val="00671DA1"/>
    <w:rsid w:val="006721D6"/>
    <w:rsid w:val="00672E6A"/>
    <w:rsid w:val="006732AA"/>
    <w:rsid w:val="00674392"/>
    <w:rsid w:val="00674573"/>
    <w:rsid w:val="006745BD"/>
    <w:rsid w:val="006746EF"/>
    <w:rsid w:val="00675518"/>
    <w:rsid w:val="00676527"/>
    <w:rsid w:val="0067694E"/>
    <w:rsid w:val="006769FC"/>
    <w:rsid w:val="006777FB"/>
    <w:rsid w:val="0068040B"/>
    <w:rsid w:val="006804AB"/>
    <w:rsid w:val="00680CBA"/>
    <w:rsid w:val="006819E1"/>
    <w:rsid w:val="00681C55"/>
    <w:rsid w:val="00681F3B"/>
    <w:rsid w:val="006831CE"/>
    <w:rsid w:val="00683751"/>
    <w:rsid w:val="006837C9"/>
    <w:rsid w:val="00683F97"/>
    <w:rsid w:val="00684778"/>
    <w:rsid w:val="0068487E"/>
    <w:rsid w:val="00684AA1"/>
    <w:rsid w:val="00684F30"/>
    <w:rsid w:val="00685791"/>
    <w:rsid w:val="0068587C"/>
    <w:rsid w:val="006859D8"/>
    <w:rsid w:val="00685DC6"/>
    <w:rsid w:val="006867A3"/>
    <w:rsid w:val="0069081F"/>
    <w:rsid w:val="00690D88"/>
    <w:rsid w:val="00690E40"/>
    <w:rsid w:val="0069162F"/>
    <w:rsid w:val="006919CB"/>
    <w:rsid w:val="00691E4A"/>
    <w:rsid w:val="00691E8B"/>
    <w:rsid w:val="00692307"/>
    <w:rsid w:val="00692A3F"/>
    <w:rsid w:val="00693822"/>
    <w:rsid w:val="00694317"/>
    <w:rsid w:val="006943D0"/>
    <w:rsid w:val="006948F0"/>
    <w:rsid w:val="00694B01"/>
    <w:rsid w:val="006950A1"/>
    <w:rsid w:val="006950B8"/>
    <w:rsid w:val="00695736"/>
    <w:rsid w:val="00695842"/>
    <w:rsid w:val="00695AF2"/>
    <w:rsid w:val="0069613F"/>
    <w:rsid w:val="00696260"/>
    <w:rsid w:val="00696408"/>
    <w:rsid w:val="00696662"/>
    <w:rsid w:val="006969AE"/>
    <w:rsid w:val="00696CD5"/>
    <w:rsid w:val="00697026"/>
    <w:rsid w:val="00697523"/>
    <w:rsid w:val="006978D4"/>
    <w:rsid w:val="006978F0"/>
    <w:rsid w:val="00697D1D"/>
    <w:rsid w:val="006A05C5"/>
    <w:rsid w:val="006A1957"/>
    <w:rsid w:val="006A26A8"/>
    <w:rsid w:val="006A29E4"/>
    <w:rsid w:val="006A3C20"/>
    <w:rsid w:val="006A3FE3"/>
    <w:rsid w:val="006A4737"/>
    <w:rsid w:val="006A4890"/>
    <w:rsid w:val="006A5D9B"/>
    <w:rsid w:val="006A6901"/>
    <w:rsid w:val="006A75CE"/>
    <w:rsid w:val="006B0097"/>
    <w:rsid w:val="006B0719"/>
    <w:rsid w:val="006B0B1E"/>
    <w:rsid w:val="006B0BBB"/>
    <w:rsid w:val="006B1090"/>
    <w:rsid w:val="006B10D1"/>
    <w:rsid w:val="006B16D8"/>
    <w:rsid w:val="006B1700"/>
    <w:rsid w:val="006B189D"/>
    <w:rsid w:val="006B1F2E"/>
    <w:rsid w:val="006B227B"/>
    <w:rsid w:val="006B36A1"/>
    <w:rsid w:val="006B36AD"/>
    <w:rsid w:val="006B38F2"/>
    <w:rsid w:val="006B3ABA"/>
    <w:rsid w:val="006B3FDD"/>
    <w:rsid w:val="006B4061"/>
    <w:rsid w:val="006B482D"/>
    <w:rsid w:val="006B4FDA"/>
    <w:rsid w:val="006B51B6"/>
    <w:rsid w:val="006B53EF"/>
    <w:rsid w:val="006B5D6E"/>
    <w:rsid w:val="006B63A2"/>
    <w:rsid w:val="006B6429"/>
    <w:rsid w:val="006B76DF"/>
    <w:rsid w:val="006C00CA"/>
    <w:rsid w:val="006C0A26"/>
    <w:rsid w:val="006C0DCD"/>
    <w:rsid w:val="006C0DE0"/>
    <w:rsid w:val="006C1D89"/>
    <w:rsid w:val="006C210C"/>
    <w:rsid w:val="006C2D8B"/>
    <w:rsid w:val="006C35A0"/>
    <w:rsid w:val="006C3730"/>
    <w:rsid w:val="006C389F"/>
    <w:rsid w:val="006C38E7"/>
    <w:rsid w:val="006C3C49"/>
    <w:rsid w:val="006C52C5"/>
    <w:rsid w:val="006C5D92"/>
    <w:rsid w:val="006C6CCA"/>
    <w:rsid w:val="006C6CDC"/>
    <w:rsid w:val="006C708D"/>
    <w:rsid w:val="006C748C"/>
    <w:rsid w:val="006C78B3"/>
    <w:rsid w:val="006D00AB"/>
    <w:rsid w:val="006D01BF"/>
    <w:rsid w:val="006D0A11"/>
    <w:rsid w:val="006D0CFC"/>
    <w:rsid w:val="006D11EF"/>
    <w:rsid w:val="006D1294"/>
    <w:rsid w:val="006D12A6"/>
    <w:rsid w:val="006D13D9"/>
    <w:rsid w:val="006D1A1C"/>
    <w:rsid w:val="006D2098"/>
    <w:rsid w:val="006D2B6A"/>
    <w:rsid w:val="006D2D7B"/>
    <w:rsid w:val="006D3693"/>
    <w:rsid w:val="006D389D"/>
    <w:rsid w:val="006D3EBB"/>
    <w:rsid w:val="006D4138"/>
    <w:rsid w:val="006D443A"/>
    <w:rsid w:val="006D48CF"/>
    <w:rsid w:val="006D49B3"/>
    <w:rsid w:val="006D4ECF"/>
    <w:rsid w:val="006D5997"/>
    <w:rsid w:val="006D5CAD"/>
    <w:rsid w:val="006D5E1E"/>
    <w:rsid w:val="006D6023"/>
    <w:rsid w:val="006D6C57"/>
    <w:rsid w:val="006D6DB6"/>
    <w:rsid w:val="006D73E3"/>
    <w:rsid w:val="006D7884"/>
    <w:rsid w:val="006D7917"/>
    <w:rsid w:val="006E009D"/>
    <w:rsid w:val="006E0234"/>
    <w:rsid w:val="006E0D5F"/>
    <w:rsid w:val="006E0F54"/>
    <w:rsid w:val="006E0FA8"/>
    <w:rsid w:val="006E1082"/>
    <w:rsid w:val="006E10B1"/>
    <w:rsid w:val="006E12C8"/>
    <w:rsid w:val="006E15FB"/>
    <w:rsid w:val="006E1E1A"/>
    <w:rsid w:val="006E1EAD"/>
    <w:rsid w:val="006E218F"/>
    <w:rsid w:val="006E27B8"/>
    <w:rsid w:val="006E2872"/>
    <w:rsid w:val="006E2E9B"/>
    <w:rsid w:val="006E303D"/>
    <w:rsid w:val="006E3426"/>
    <w:rsid w:val="006E344A"/>
    <w:rsid w:val="006E37CF"/>
    <w:rsid w:val="006E389A"/>
    <w:rsid w:val="006E38CF"/>
    <w:rsid w:val="006E5249"/>
    <w:rsid w:val="006E52CF"/>
    <w:rsid w:val="006E56F1"/>
    <w:rsid w:val="006E5A80"/>
    <w:rsid w:val="006E64F4"/>
    <w:rsid w:val="006E67EE"/>
    <w:rsid w:val="006E7879"/>
    <w:rsid w:val="006E78EF"/>
    <w:rsid w:val="006E7917"/>
    <w:rsid w:val="006E7A92"/>
    <w:rsid w:val="006F02AE"/>
    <w:rsid w:val="006F0C00"/>
    <w:rsid w:val="006F13FE"/>
    <w:rsid w:val="006F1920"/>
    <w:rsid w:val="006F1A17"/>
    <w:rsid w:val="006F22E4"/>
    <w:rsid w:val="006F30BF"/>
    <w:rsid w:val="006F3482"/>
    <w:rsid w:val="006F36AC"/>
    <w:rsid w:val="006F48F9"/>
    <w:rsid w:val="006F4F11"/>
    <w:rsid w:val="006F5435"/>
    <w:rsid w:val="006F55C9"/>
    <w:rsid w:val="006F5CF2"/>
    <w:rsid w:val="006F6168"/>
    <w:rsid w:val="006F64AE"/>
    <w:rsid w:val="006F67AD"/>
    <w:rsid w:val="006F6B71"/>
    <w:rsid w:val="006F6CC9"/>
    <w:rsid w:val="006F7AEC"/>
    <w:rsid w:val="00700A02"/>
    <w:rsid w:val="00700A38"/>
    <w:rsid w:val="007010CA"/>
    <w:rsid w:val="00701434"/>
    <w:rsid w:val="007016CD"/>
    <w:rsid w:val="007028E6"/>
    <w:rsid w:val="00702945"/>
    <w:rsid w:val="00702EAB"/>
    <w:rsid w:val="00705012"/>
    <w:rsid w:val="0070587C"/>
    <w:rsid w:val="007058E7"/>
    <w:rsid w:val="00705EDB"/>
    <w:rsid w:val="00706173"/>
    <w:rsid w:val="007071EC"/>
    <w:rsid w:val="00707CCE"/>
    <w:rsid w:val="00707D14"/>
    <w:rsid w:val="00707F69"/>
    <w:rsid w:val="0071029C"/>
    <w:rsid w:val="00710B81"/>
    <w:rsid w:val="00710DD9"/>
    <w:rsid w:val="00711621"/>
    <w:rsid w:val="007116CD"/>
    <w:rsid w:val="00711C0D"/>
    <w:rsid w:val="00711EA8"/>
    <w:rsid w:val="00712129"/>
    <w:rsid w:val="00712821"/>
    <w:rsid w:val="00712DC7"/>
    <w:rsid w:val="00713912"/>
    <w:rsid w:val="00713D8A"/>
    <w:rsid w:val="00714274"/>
    <w:rsid w:val="0071431D"/>
    <w:rsid w:val="007143B6"/>
    <w:rsid w:val="00714990"/>
    <w:rsid w:val="00714F61"/>
    <w:rsid w:val="00715278"/>
    <w:rsid w:val="00715F61"/>
    <w:rsid w:val="00716892"/>
    <w:rsid w:val="00716A51"/>
    <w:rsid w:val="00716FFB"/>
    <w:rsid w:val="00717331"/>
    <w:rsid w:val="0071733F"/>
    <w:rsid w:val="00717E47"/>
    <w:rsid w:val="00717E6F"/>
    <w:rsid w:val="00717F1D"/>
    <w:rsid w:val="00720A3D"/>
    <w:rsid w:val="0072109B"/>
    <w:rsid w:val="00721D8E"/>
    <w:rsid w:val="00721FE3"/>
    <w:rsid w:val="0072291A"/>
    <w:rsid w:val="0072297F"/>
    <w:rsid w:val="00722B2C"/>
    <w:rsid w:val="00722B62"/>
    <w:rsid w:val="00722BE7"/>
    <w:rsid w:val="00722E28"/>
    <w:rsid w:val="00722E69"/>
    <w:rsid w:val="007230B9"/>
    <w:rsid w:val="0072352C"/>
    <w:rsid w:val="00723990"/>
    <w:rsid w:val="00723D9B"/>
    <w:rsid w:val="0072401E"/>
    <w:rsid w:val="007247D1"/>
    <w:rsid w:val="00724A62"/>
    <w:rsid w:val="00724D36"/>
    <w:rsid w:val="00725234"/>
    <w:rsid w:val="007253B3"/>
    <w:rsid w:val="0072592D"/>
    <w:rsid w:val="00725E0A"/>
    <w:rsid w:val="00726AA2"/>
    <w:rsid w:val="00726F58"/>
    <w:rsid w:val="00727223"/>
    <w:rsid w:val="007274F4"/>
    <w:rsid w:val="007301DE"/>
    <w:rsid w:val="00730413"/>
    <w:rsid w:val="00730966"/>
    <w:rsid w:val="00730A6D"/>
    <w:rsid w:val="00731151"/>
    <w:rsid w:val="0073198D"/>
    <w:rsid w:val="00731AA8"/>
    <w:rsid w:val="00731C59"/>
    <w:rsid w:val="00731E38"/>
    <w:rsid w:val="00731F7C"/>
    <w:rsid w:val="007329EA"/>
    <w:rsid w:val="00734272"/>
    <w:rsid w:val="0073492A"/>
    <w:rsid w:val="00735CC9"/>
    <w:rsid w:val="007363D5"/>
    <w:rsid w:val="0073657A"/>
    <w:rsid w:val="007365F1"/>
    <w:rsid w:val="00736673"/>
    <w:rsid w:val="007366A1"/>
    <w:rsid w:val="00737AAB"/>
    <w:rsid w:val="0074066E"/>
    <w:rsid w:val="007407A3"/>
    <w:rsid w:val="007407F3"/>
    <w:rsid w:val="00740F49"/>
    <w:rsid w:val="00741C49"/>
    <w:rsid w:val="00742622"/>
    <w:rsid w:val="007431A4"/>
    <w:rsid w:val="00743363"/>
    <w:rsid w:val="00743C2F"/>
    <w:rsid w:val="00743D4E"/>
    <w:rsid w:val="007446E0"/>
    <w:rsid w:val="007451D5"/>
    <w:rsid w:val="00745538"/>
    <w:rsid w:val="0074595F"/>
    <w:rsid w:val="00745C2A"/>
    <w:rsid w:val="0074622F"/>
    <w:rsid w:val="00746A11"/>
    <w:rsid w:val="00747028"/>
    <w:rsid w:val="00747AC7"/>
    <w:rsid w:val="00747DF2"/>
    <w:rsid w:val="00747EB0"/>
    <w:rsid w:val="007502C2"/>
    <w:rsid w:val="00750A67"/>
    <w:rsid w:val="00751483"/>
    <w:rsid w:val="00751A7A"/>
    <w:rsid w:val="00751CC4"/>
    <w:rsid w:val="00751CEE"/>
    <w:rsid w:val="00751DBD"/>
    <w:rsid w:val="00752F3C"/>
    <w:rsid w:val="007530FE"/>
    <w:rsid w:val="0075357E"/>
    <w:rsid w:val="007535B7"/>
    <w:rsid w:val="0075367B"/>
    <w:rsid w:val="00754930"/>
    <w:rsid w:val="00754B7B"/>
    <w:rsid w:val="00754B8B"/>
    <w:rsid w:val="007551BA"/>
    <w:rsid w:val="0075554C"/>
    <w:rsid w:val="007555EA"/>
    <w:rsid w:val="00755D8D"/>
    <w:rsid w:val="007562DF"/>
    <w:rsid w:val="00756745"/>
    <w:rsid w:val="00756E4F"/>
    <w:rsid w:val="00757C2E"/>
    <w:rsid w:val="00757D4B"/>
    <w:rsid w:val="00757FA3"/>
    <w:rsid w:val="007605F7"/>
    <w:rsid w:val="00760675"/>
    <w:rsid w:val="00760A9D"/>
    <w:rsid w:val="0076113C"/>
    <w:rsid w:val="00761DE6"/>
    <w:rsid w:val="0076226D"/>
    <w:rsid w:val="0076260E"/>
    <w:rsid w:val="007628E0"/>
    <w:rsid w:val="0076296A"/>
    <w:rsid w:val="00762D8A"/>
    <w:rsid w:val="00763A23"/>
    <w:rsid w:val="00763F36"/>
    <w:rsid w:val="00763F94"/>
    <w:rsid w:val="007640CA"/>
    <w:rsid w:val="0076415B"/>
    <w:rsid w:val="0076438E"/>
    <w:rsid w:val="0076486A"/>
    <w:rsid w:val="007648B6"/>
    <w:rsid w:val="007655D1"/>
    <w:rsid w:val="0076586F"/>
    <w:rsid w:val="00765B00"/>
    <w:rsid w:val="007679FE"/>
    <w:rsid w:val="007701D1"/>
    <w:rsid w:val="0077050A"/>
    <w:rsid w:val="00770E4C"/>
    <w:rsid w:val="0077160B"/>
    <w:rsid w:val="007724CC"/>
    <w:rsid w:val="0077298C"/>
    <w:rsid w:val="00772BFE"/>
    <w:rsid w:val="00773781"/>
    <w:rsid w:val="00773877"/>
    <w:rsid w:val="00774007"/>
    <w:rsid w:val="007740A2"/>
    <w:rsid w:val="00774A39"/>
    <w:rsid w:val="007754CA"/>
    <w:rsid w:val="00776269"/>
    <w:rsid w:val="0077721D"/>
    <w:rsid w:val="00780159"/>
    <w:rsid w:val="0078028B"/>
    <w:rsid w:val="00780624"/>
    <w:rsid w:val="007819E0"/>
    <w:rsid w:val="00781C7B"/>
    <w:rsid w:val="00781E07"/>
    <w:rsid w:val="0078242E"/>
    <w:rsid w:val="00782D7A"/>
    <w:rsid w:val="00784C10"/>
    <w:rsid w:val="007856AD"/>
    <w:rsid w:val="007861EF"/>
    <w:rsid w:val="00786C31"/>
    <w:rsid w:val="00786DDB"/>
    <w:rsid w:val="007878E4"/>
    <w:rsid w:val="00787F0C"/>
    <w:rsid w:val="0079001B"/>
    <w:rsid w:val="007904A8"/>
    <w:rsid w:val="0079058F"/>
    <w:rsid w:val="007914CD"/>
    <w:rsid w:val="00791629"/>
    <w:rsid w:val="00791EA6"/>
    <w:rsid w:val="007922D9"/>
    <w:rsid w:val="00792A6C"/>
    <w:rsid w:val="00792E0C"/>
    <w:rsid w:val="00792F30"/>
    <w:rsid w:val="0079321D"/>
    <w:rsid w:val="00793520"/>
    <w:rsid w:val="0079393A"/>
    <w:rsid w:val="00793AD0"/>
    <w:rsid w:val="00793F32"/>
    <w:rsid w:val="007952F5"/>
    <w:rsid w:val="0079558B"/>
    <w:rsid w:val="007956F8"/>
    <w:rsid w:val="007958D9"/>
    <w:rsid w:val="00795FED"/>
    <w:rsid w:val="007962FF"/>
    <w:rsid w:val="007966DF"/>
    <w:rsid w:val="00796D34"/>
    <w:rsid w:val="00796F7A"/>
    <w:rsid w:val="00797941"/>
    <w:rsid w:val="007A0D90"/>
    <w:rsid w:val="007A1682"/>
    <w:rsid w:val="007A2386"/>
    <w:rsid w:val="007A251D"/>
    <w:rsid w:val="007A3A3E"/>
    <w:rsid w:val="007A40CC"/>
    <w:rsid w:val="007A4441"/>
    <w:rsid w:val="007A4969"/>
    <w:rsid w:val="007A49FD"/>
    <w:rsid w:val="007A4FC0"/>
    <w:rsid w:val="007A560D"/>
    <w:rsid w:val="007A59C7"/>
    <w:rsid w:val="007A59F0"/>
    <w:rsid w:val="007A5AE7"/>
    <w:rsid w:val="007A6086"/>
    <w:rsid w:val="007A64FB"/>
    <w:rsid w:val="007A65AE"/>
    <w:rsid w:val="007A682C"/>
    <w:rsid w:val="007A6986"/>
    <w:rsid w:val="007A701C"/>
    <w:rsid w:val="007A7113"/>
    <w:rsid w:val="007A722B"/>
    <w:rsid w:val="007A7F48"/>
    <w:rsid w:val="007B085C"/>
    <w:rsid w:val="007B0DB1"/>
    <w:rsid w:val="007B1A0F"/>
    <w:rsid w:val="007B1C27"/>
    <w:rsid w:val="007B20E2"/>
    <w:rsid w:val="007B2A47"/>
    <w:rsid w:val="007B2BD1"/>
    <w:rsid w:val="007B2DE9"/>
    <w:rsid w:val="007B2E3C"/>
    <w:rsid w:val="007B2E89"/>
    <w:rsid w:val="007B364A"/>
    <w:rsid w:val="007B378A"/>
    <w:rsid w:val="007B406E"/>
    <w:rsid w:val="007B45E8"/>
    <w:rsid w:val="007B5ED1"/>
    <w:rsid w:val="007B600B"/>
    <w:rsid w:val="007B624F"/>
    <w:rsid w:val="007B6B68"/>
    <w:rsid w:val="007B6FAD"/>
    <w:rsid w:val="007B7FCC"/>
    <w:rsid w:val="007C0099"/>
    <w:rsid w:val="007C0941"/>
    <w:rsid w:val="007C0D2C"/>
    <w:rsid w:val="007C0D9A"/>
    <w:rsid w:val="007C0ED3"/>
    <w:rsid w:val="007C12CA"/>
    <w:rsid w:val="007C17DD"/>
    <w:rsid w:val="007C2040"/>
    <w:rsid w:val="007C27B9"/>
    <w:rsid w:val="007C28B1"/>
    <w:rsid w:val="007C299D"/>
    <w:rsid w:val="007C2E0A"/>
    <w:rsid w:val="007C442A"/>
    <w:rsid w:val="007C4442"/>
    <w:rsid w:val="007C4882"/>
    <w:rsid w:val="007C5574"/>
    <w:rsid w:val="007C619E"/>
    <w:rsid w:val="007C6268"/>
    <w:rsid w:val="007C6781"/>
    <w:rsid w:val="007C71C3"/>
    <w:rsid w:val="007C71F9"/>
    <w:rsid w:val="007C7268"/>
    <w:rsid w:val="007C7A20"/>
    <w:rsid w:val="007C7D5B"/>
    <w:rsid w:val="007C7D74"/>
    <w:rsid w:val="007D084E"/>
    <w:rsid w:val="007D08FD"/>
    <w:rsid w:val="007D1E71"/>
    <w:rsid w:val="007D1F37"/>
    <w:rsid w:val="007D283F"/>
    <w:rsid w:val="007D284D"/>
    <w:rsid w:val="007D2D21"/>
    <w:rsid w:val="007D3296"/>
    <w:rsid w:val="007D4042"/>
    <w:rsid w:val="007D44F5"/>
    <w:rsid w:val="007D4BB8"/>
    <w:rsid w:val="007D56F6"/>
    <w:rsid w:val="007D5E24"/>
    <w:rsid w:val="007D62B3"/>
    <w:rsid w:val="007D63BF"/>
    <w:rsid w:val="007D64EA"/>
    <w:rsid w:val="007D68A0"/>
    <w:rsid w:val="007D6F55"/>
    <w:rsid w:val="007D7270"/>
    <w:rsid w:val="007E0AA4"/>
    <w:rsid w:val="007E1348"/>
    <w:rsid w:val="007E1670"/>
    <w:rsid w:val="007E1CE8"/>
    <w:rsid w:val="007E2749"/>
    <w:rsid w:val="007E2C23"/>
    <w:rsid w:val="007E312F"/>
    <w:rsid w:val="007E33DE"/>
    <w:rsid w:val="007E3A8F"/>
    <w:rsid w:val="007E3CBD"/>
    <w:rsid w:val="007E3CD3"/>
    <w:rsid w:val="007E4180"/>
    <w:rsid w:val="007E432E"/>
    <w:rsid w:val="007E436C"/>
    <w:rsid w:val="007E4902"/>
    <w:rsid w:val="007E4A20"/>
    <w:rsid w:val="007E4C37"/>
    <w:rsid w:val="007E585F"/>
    <w:rsid w:val="007E6004"/>
    <w:rsid w:val="007E655E"/>
    <w:rsid w:val="007E6A5C"/>
    <w:rsid w:val="007E6B5B"/>
    <w:rsid w:val="007E74FC"/>
    <w:rsid w:val="007E79F8"/>
    <w:rsid w:val="007E7BFB"/>
    <w:rsid w:val="007F054A"/>
    <w:rsid w:val="007F09DE"/>
    <w:rsid w:val="007F0EA8"/>
    <w:rsid w:val="007F0EF6"/>
    <w:rsid w:val="007F1859"/>
    <w:rsid w:val="007F1887"/>
    <w:rsid w:val="007F1EAE"/>
    <w:rsid w:val="007F1ED1"/>
    <w:rsid w:val="007F20B0"/>
    <w:rsid w:val="007F26DF"/>
    <w:rsid w:val="007F2D1B"/>
    <w:rsid w:val="007F3149"/>
    <w:rsid w:val="007F4516"/>
    <w:rsid w:val="007F4673"/>
    <w:rsid w:val="007F4CBC"/>
    <w:rsid w:val="007F4ECE"/>
    <w:rsid w:val="007F51DA"/>
    <w:rsid w:val="007F5CB1"/>
    <w:rsid w:val="007F6609"/>
    <w:rsid w:val="007F6B4D"/>
    <w:rsid w:val="007F77C3"/>
    <w:rsid w:val="007F7878"/>
    <w:rsid w:val="007F791D"/>
    <w:rsid w:val="00800165"/>
    <w:rsid w:val="00800604"/>
    <w:rsid w:val="00800727"/>
    <w:rsid w:val="008009DD"/>
    <w:rsid w:val="00800E58"/>
    <w:rsid w:val="00801C7D"/>
    <w:rsid w:val="008020B5"/>
    <w:rsid w:val="00802FD2"/>
    <w:rsid w:val="00803091"/>
    <w:rsid w:val="00803801"/>
    <w:rsid w:val="008039C0"/>
    <w:rsid w:val="00804701"/>
    <w:rsid w:val="0080478A"/>
    <w:rsid w:val="00804B48"/>
    <w:rsid w:val="00804FA4"/>
    <w:rsid w:val="00805812"/>
    <w:rsid w:val="00805865"/>
    <w:rsid w:val="00805C80"/>
    <w:rsid w:val="00805CFE"/>
    <w:rsid w:val="00806364"/>
    <w:rsid w:val="00806A91"/>
    <w:rsid w:val="00807599"/>
    <w:rsid w:val="00807799"/>
    <w:rsid w:val="008106D2"/>
    <w:rsid w:val="008109FB"/>
    <w:rsid w:val="00810CD4"/>
    <w:rsid w:val="008115D2"/>
    <w:rsid w:val="00811CCA"/>
    <w:rsid w:val="00812200"/>
    <w:rsid w:val="00812AD5"/>
    <w:rsid w:val="0081303F"/>
    <w:rsid w:val="0081304E"/>
    <w:rsid w:val="00813D65"/>
    <w:rsid w:val="0081437F"/>
    <w:rsid w:val="00814D1C"/>
    <w:rsid w:val="008150DD"/>
    <w:rsid w:val="00815540"/>
    <w:rsid w:val="00815DD3"/>
    <w:rsid w:val="0081664B"/>
    <w:rsid w:val="00816E9B"/>
    <w:rsid w:val="0081754F"/>
    <w:rsid w:val="00817712"/>
    <w:rsid w:val="00817996"/>
    <w:rsid w:val="008206C5"/>
    <w:rsid w:val="0082087E"/>
    <w:rsid w:val="00820D37"/>
    <w:rsid w:val="008214E4"/>
    <w:rsid w:val="00821631"/>
    <w:rsid w:val="0082166E"/>
    <w:rsid w:val="00821DDD"/>
    <w:rsid w:val="00822DF4"/>
    <w:rsid w:val="00823927"/>
    <w:rsid w:val="008240AF"/>
    <w:rsid w:val="00824B2B"/>
    <w:rsid w:val="00824E4E"/>
    <w:rsid w:val="00825B9B"/>
    <w:rsid w:val="008264CF"/>
    <w:rsid w:val="008264F6"/>
    <w:rsid w:val="008268DF"/>
    <w:rsid w:val="008279E3"/>
    <w:rsid w:val="00830143"/>
    <w:rsid w:val="008302ED"/>
    <w:rsid w:val="0083035F"/>
    <w:rsid w:val="0083095A"/>
    <w:rsid w:val="00830C74"/>
    <w:rsid w:val="008311FC"/>
    <w:rsid w:val="008316F6"/>
    <w:rsid w:val="0083170D"/>
    <w:rsid w:val="00831C6F"/>
    <w:rsid w:val="00831E2A"/>
    <w:rsid w:val="00832282"/>
    <w:rsid w:val="008324F8"/>
    <w:rsid w:val="00833312"/>
    <w:rsid w:val="0083456B"/>
    <w:rsid w:val="008345DA"/>
    <w:rsid w:val="008347CE"/>
    <w:rsid w:val="00835716"/>
    <w:rsid w:val="00835833"/>
    <w:rsid w:val="00835C48"/>
    <w:rsid w:val="00836C71"/>
    <w:rsid w:val="00837241"/>
    <w:rsid w:val="00837422"/>
    <w:rsid w:val="008375A0"/>
    <w:rsid w:val="0084064D"/>
    <w:rsid w:val="00840834"/>
    <w:rsid w:val="00840CB7"/>
    <w:rsid w:val="00840D0C"/>
    <w:rsid w:val="0084100C"/>
    <w:rsid w:val="0084111D"/>
    <w:rsid w:val="00841190"/>
    <w:rsid w:val="008417C5"/>
    <w:rsid w:val="00841F54"/>
    <w:rsid w:val="00842ADC"/>
    <w:rsid w:val="00843941"/>
    <w:rsid w:val="00844448"/>
    <w:rsid w:val="008449DB"/>
    <w:rsid w:val="008455C7"/>
    <w:rsid w:val="00845D32"/>
    <w:rsid w:val="008462BE"/>
    <w:rsid w:val="00846DB9"/>
    <w:rsid w:val="00847C9F"/>
    <w:rsid w:val="00850210"/>
    <w:rsid w:val="0085072B"/>
    <w:rsid w:val="00851267"/>
    <w:rsid w:val="008513BE"/>
    <w:rsid w:val="008514E9"/>
    <w:rsid w:val="00851B49"/>
    <w:rsid w:val="00852097"/>
    <w:rsid w:val="00852525"/>
    <w:rsid w:val="00852973"/>
    <w:rsid w:val="00853260"/>
    <w:rsid w:val="008534A6"/>
    <w:rsid w:val="00853837"/>
    <w:rsid w:val="00853D92"/>
    <w:rsid w:val="00854181"/>
    <w:rsid w:val="00854199"/>
    <w:rsid w:val="00854204"/>
    <w:rsid w:val="00854222"/>
    <w:rsid w:val="008550A3"/>
    <w:rsid w:val="00856246"/>
    <w:rsid w:val="00856AAF"/>
    <w:rsid w:val="00857573"/>
    <w:rsid w:val="008577CF"/>
    <w:rsid w:val="00857890"/>
    <w:rsid w:val="00857F66"/>
    <w:rsid w:val="00860133"/>
    <w:rsid w:val="0086013B"/>
    <w:rsid w:val="008608F6"/>
    <w:rsid w:val="00860D85"/>
    <w:rsid w:val="00860F50"/>
    <w:rsid w:val="00861C3A"/>
    <w:rsid w:val="00861EFE"/>
    <w:rsid w:val="0086210C"/>
    <w:rsid w:val="00863EFC"/>
    <w:rsid w:val="00864A29"/>
    <w:rsid w:val="00864ECD"/>
    <w:rsid w:val="00864F27"/>
    <w:rsid w:val="0086532D"/>
    <w:rsid w:val="00865469"/>
    <w:rsid w:val="00865798"/>
    <w:rsid w:val="00865965"/>
    <w:rsid w:val="00865EEB"/>
    <w:rsid w:val="0086641E"/>
    <w:rsid w:val="00866686"/>
    <w:rsid w:val="00867267"/>
    <w:rsid w:val="00867288"/>
    <w:rsid w:val="00867611"/>
    <w:rsid w:val="008678CE"/>
    <w:rsid w:val="008678E1"/>
    <w:rsid w:val="00870077"/>
    <w:rsid w:val="008703D1"/>
    <w:rsid w:val="008705DD"/>
    <w:rsid w:val="008705FF"/>
    <w:rsid w:val="00870845"/>
    <w:rsid w:val="00870E42"/>
    <w:rsid w:val="00871451"/>
    <w:rsid w:val="008719B8"/>
    <w:rsid w:val="00872772"/>
    <w:rsid w:val="00872EA5"/>
    <w:rsid w:val="008734FB"/>
    <w:rsid w:val="00873B60"/>
    <w:rsid w:val="00873FC7"/>
    <w:rsid w:val="00874496"/>
    <w:rsid w:val="00874602"/>
    <w:rsid w:val="00874758"/>
    <w:rsid w:val="00874F5F"/>
    <w:rsid w:val="00875827"/>
    <w:rsid w:val="00875A01"/>
    <w:rsid w:val="00876850"/>
    <w:rsid w:val="00876D1F"/>
    <w:rsid w:val="00876D54"/>
    <w:rsid w:val="0087702C"/>
    <w:rsid w:val="00877254"/>
    <w:rsid w:val="008775AA"/>
    <w:rsid w:val="0087788F"/>
    <w:rsid w:val="008778D1"/>
    <w:rsid w:val="00880659"/>
    <w:rsid w:val="00882987"/>
    <w:rsid w:val="008829A2"/>
    <w:rsid w:val="00883428"/>
    <w:rsid w:val="00883750"/>
    <w:rsid w:val="00883E56"/>
    <w:rsid w:val="00884A0D"/>
    <w:rsid w:val="00884C91"/>
    <w:rsid w:val="0088588B"/>
    <w:rsid w:val="008862DA"/>
    <w:rsid w:val="00886949"/>
    <w:rsid w:val="00886A54"/>
    <w:rsid w:val="00887504"/>
    <w:rsid w:val="0089012E"/>
    <w:rsid w:val="0089064F"/>
    <w:rsid w:val="00890A71"/>
    <w:rsid w:val="00890E34"/>
    <w:rsid w:val="00891324"/>
    <w:rsid w:val="00891CB2"/>
    <w:rsid w:val="00891FC1"/>
    <w:rsid w:val="00892512"/>
    <w:rsid w:val="008928AE"/>
    <w:rsid w:val="00892E5A"/>
    <w:rsid w:val="0089323F"/>
    <w:rsid w:val="00893BE6"/>
    <w:rsid w:val="00893C55"/>
    <w:rsid w:val="00893D9E"/>
    <w:rsid w:val="00893EEA"/>
    <w:rsid w:val="008943BF"/>
    <w:rsid w:val="008955C9"/>
    <w:rsid w:val="00895D86"/>
    <w:rsid w:val="00895F86"/>
    <w:rsid w:val="00896727"/>
    <w:rsid w:val="00896C34"/>
    <w:rsid w:val="008971D0"/>
    <w:rsid w:val="008978BC"/>
    <w:rsid w:val="00897D5B"/>
    <w:rsid w:val="00897EDC"/>
    <w:rsid w:val="00897F8A"/>
    <w:rsid w:val="008A0070"/>
    <w:rsid w:val="008A01AC"/>
    <w:rsid w:val="008A0451"/>
    <w:rsid w:val="008A05A6"/>
    <w:rsid w:val="008A05B6"/>
    <w:rsid w:val="008A0C1E"/>
    <w:rsid w:val="008A12D3"/>
    <w:rsid w:val="008A1367"/>
    <w:rsid w:val="008A1EEF"/>
    <w:rsid w:val="008A2660"/>
    <w:rsid w:val="008A326C"/>
    <w:rsid w:val="008A3768"/>
    <w:rsid w:val="008A379B"/>
    <w:rsid w:val="008A3F68"/>
    <w:rsid w:val="008A4230"/>
    <w:rsid w:val="008A43C3"/>
    <w:rsid w:val="008A4B47"/>
    <w:rsid w:val="008A4E2D"/>
    <w:rsid w:val="008A57A9"/>
    <w:rsid w:val="008A615B"/>
    <w:rsid w:val="008A6B2A"/>
    <w:rsid w:val="008A702B"/>
    <w:rsid w:val="008A726E"/>
    <w:rsid w:val="008A7514"/>
    <w:rsid w:val="008B0913"/>
    <w:rsid w:val="008B0998"/>
    <w:rsid w:val="008B1E28"/>
    <w:rsid w:val="008B2193"/>
    <w:rsid w:val="008B2C03"/>
    <w:rsid w:val="008B2DD3"/>
    <w:rsid w:val="008B2E5B"/>
    <w:rsid w:val="008B3871"/>
    <w:rsid w:val="008B4CC8"/>
    <w:rsid w:val="008B4F4C"/>
    <w:rsid w:val="008B5146"/>
    <w:rsid w:val="008B594E"/>
    <w:rsid w:val="008B5CFC"/>
    <w:rsid w:val="008B5DD2"/>
    <w:rsid w:val="008B63D1"/>
    <w:rsid w:val="008B6BDD"/>
    <w:rsid w:val="008B7228"/>
    <w:rsid w:val="008B7329"/>
    <w:rsid w:val="008B7960"/>
    <w:rsid w:val="008B7D24"/>
    <w:rsid w:val="008C00D8"/>
    <w:rsid w:val="008C0167"/>
    <w:rsid w:val="008C0A4E"/>
    <w:rsid w:val="008C1D98"/>
    <w:rsid w:val="008C2241"/>
    <w:rsid w:val="008C23BB"/>
    <w:rsid w:val="008C283C"/>
    <w:rsid w:val="008C33ED"/>
    <w:rsid w:val="008C3862"/>
    <w:rsid w:val="008C41EF"/>
    <w:rsid w:val="008C43E7"/>
    <w:rsid w:val="008C444F"/>
    <w:rsid w:val="008C4712"/>
    <w:rsid w:val="008C55F5"/>
    <w:rsid w:val="008C581B"/>
    <w:rsid w:val="008C6450"/>
    <w:rsid w:val="008C698D"/>
    <w:rsid w:val="008C6FBA"/>
    <w:rsid w:val="008C76A6"/>
    <w:rsid w:val="008C7AAD"/>
    <w:rsid w:val="008C7ACC"/>
    <w:rsid w:val="008C7B6C"/>
    <w:rsid w:val="008D0057"/>
    <w:rsid w:val="008D0DCB"/>
    <w:rsid w:val="008D0EBA"/>
    <w:rsid w:val="008D144A"/>
    <w:rsid w:val="008D17A5"/>
    <w:rsid w:val="008D1CDF"/>
    <w:rsid w:val="008D2B9B"/>
    <w:rsid w:val="008D2F4D"/>
    <w:rsid w:val="008D3020"/>
    <w:rsid w:val="008D43F2"/>
    <w:rsid w:val="008D4B63"/>
    <w:rsid w:val="008D4D0A"/>
    <w:rsid w:val="008D5ADE"/>
    <w:rsid w:val="008D683A"/>
    <w:rsid w:val="008D68EC"/>
    <w:rsid w:val="008D6F94"/>
    <w:rsid w:val="008D72F9"/>
    <w:rsid w:val="008D795F"/>
    <w:rsid w:val="008D7D02"/>
    <w:rsid w:val="008E03E0"/>
    <w:rsid w:val="008E061A"/>
    <w:rsid w:val="008E0990"/>
    <w:rsid w:val="008E0C0C"/>
    <w:rsid w:val="008E1395"/>
    <w:rsid w:val="008E139F"/>
    <w:rsid w:val="008E226E"/>
    <w:rsid w:val="008E24BE"/>
    <w:rsid w:val="008E2631"/>
    <w:rsid w:val="008E2813"/>
    <w:rsid w:val="008E2A4C"/>
    <w:rsid w:val="008E2B01"/>
    <w:rsid w:val="008E3528"/>
    <w:rsid w:val="008E3C0A"/>
    <w:rsid w:val="008E3D58"/>
    <w:rsid w:val="008E407C"/>
    <w:rsid w:val="008E41AE"/>
    <w:rsid w:val="008E4251"/>
    <w:rsid w:val="008E44B8"/>
    <w:rsid w:val="008E589A"/>
    <w:rsid w:val="008E58A5"/>
    <w:rsid w:val="008E5FFC"/>
    <w:rsid w:val="008E63DA"/>
    <w:rsid w:val="008E7397"/>
    <w:rsid w:val="008E7D78"/>
    <w:rsid w:val="008E7DAB"/>
    <w:rsid w:val="008F00E0"/>
    <w:rsid w:val="008F03FA"/>
    <w:rsid w:val="008F06C0"/>
    <w:rsid w:val="008F0B3C"/>
    <w:rsid w:val="008F1101"/>
    <w:rsid w:val="008F133C"/>
    <w:rsid w:val="008F179E"/>
    <w:rsid w:val="008F19AE"/>
    <w:rsid w:val="008F1B45"/>
    <w:rsid w:val="008F1E42"/>
    <w:rsid w:val="008F1FEE"/>
    <w:rsid w:val="008F2839"/>
    <w:rsid w:val="008F3462"/>
    <w:rsid w:val="008F42E3"/>
    <w:rsid w:val="008F48A1"/>
    <w:rsid w:val="008F48B9"/>
    <w:rsid w:val="008F4A58"/>
    <w:rsid w:val="008F4AF6"/>
    <w:rsid w:val="008F4FBD"/>
    <w:rsid w:val="008F5160"/>
    <w:rsid w:val="008F5F38"/>
    <w:rsid w:val="008F650E"/>
    <w:rsid w:val="008F7044"/>
    <w:rsid w:val="008F712A"/>
    <w:rsid w:val="008F7754"/>
    <w:rsid w:val="008F7A20"/>
    <w:rsid w:val="0090007A"/>
    <w:rsid w:val="009001ED"/>
    <w:rsid w:val="0090079A"/>
    <w:rsid w:val="00900EB6"/>
    <w:rsid w:val="00901229"/>
    <w:rsid w:val="00901279"/>
    <w:rsid w:val="0090137E"/>
    <w:rsid w:val="0090138A"/>
    <w:rsid w:val="00901CC2"/>
    <w:rsid w:val="009025C8"/>
    <w:rsid w:val="009029ED"/>
    <w:rsid w:val="00902A49"/>
    <w:rsid w:val="00902FBE"/>
    <w:rsid w:val="009041AF"/>
    <w:rsid w:val="00904653"/>
    <w:rsid w:val="00904E74"/>
    <w:rsid w:val="0090543E"/>
    <w:rsid w:val="00905F1E"/>
    <w:rsid w:val="00907813"/>
    <w:rsid w:val="00907885"/>
    <w:rsid w:val="00907C2D"/>
    <w:rsid w:val="00910021"/>
    <w:rsid w:val="0091101D"/>
    <w:rsid w:val="009118D8"/>
    <w:rsid w:val="009124E2"/>
    <w:rsid w:val="0091401D"/>
    <w:rsid w:val="00914E0F"/>
    <w:rsid w:val="009154B7"/>
    <w:rsid w:val="00915981"/>
    <w:rsid w:val="00915A96"/>
    <w:rsid w:val="0091632E"/>
    <w:rsid w:val="009169A6"/>
    <w:rsid w:val="00916A7D"/>
    <w:rsid w:val="00916CFB"/>
    <w:rsid w:val="00916D7D"/>
    <w:rsid w:val="00917227"/>
    <w:rsid w:val="00920135"/>
    <w:rsid w:val="009203DA"/>
    <w:rsid w:val="009206D3"/>
    <w:rsid w:val="00920AD2"/>
    <w:rsid w:val="00920ED6"/>
    <w:rsid w:val="00920FAF"/>
    <w:rsid w:val="00921018"/>
    <w:rsid w:val="009213F9"/>
    <w:rsid w:val="00921505"/>
    <w:rsid w:val="00921AF7"/>
    <w:rsid w:val="009221E0"/>
    <w:rsid w:val="00922846"/>
    <w:rsid w:val="0092451E"/>
    <w:rsid w:val="00924667"/>
    <w:rsid w:val="00924B78"/>
    <w:rsid w:val="00925126"/>
    <w:rsid w:val="009259BA"/>
    <w:rsid w:val="00926638"/>
    <w:rsid w:val="00926654"/>
    <w:rsid w:val="00926B19"/>
    <w:rsid w:val="0092729E"/>
    <w:rsid w:val="0092777D"/>
    <w:rsid w:val="009278E7"/>
    <w:rsid w:val="0093021C"/>
    <w:rsid w:val="009303F7"/>
    <w:rsid w:val="009305DF"/>
    <w:rsid w:val="00930AA5"/>
    <w:rsid w:val="009318F9"/>
    <w:rsid w:val="00932940"/>
    <w:rsid w:val="00932ADB"/>
    <w:rsid w:val="00932AEE"/>
    <w:rsid w:val="009333FA"/>
    <w:rsid w:val="0093377C"/>
    <w:rsid w:val="00933A25"/>
    <w:rsid w:val="0093408E"/>
    <w:rsid w:val="00934199"/>
    <w:rsid w:val="00934626"/>
    <w:rsid w:val="0093507B"/>
    <w:rsid w:val="009361C8"/>
    <w:rsid w:val="00936310"/>
    <w:rsid w:val="009365DA"/>
    <w:rsid w:val="0093674E"/>
    <w:rsid w:val="009370FD"/>
    <w:rsid w:val="009378C1"/>
    <w:rsid w:val="00937F4F"/>
    <w:rsid w:val="0094065C"/>
    <w:rsid w:val="0094074F"/>
    <w:rsid w:val="00940CB2"/>
    <w:rsid w:val="00940FC1"/>
    <w:rsid w:val="00941400"/>
    <w:rsid w:val="009415E4"/>
    <w:rsid w:val="009417EB"/>
    <w:rsid w:val="00941AA6"/>
    <w:rsid w:val="0094202B"/>
    <w:rsid w:val="0094205E"/>
    <w:rsid w:val="009424E2"/>
    <w:rsid w:val="0094281D"/>
    <w:rsid w:val="00942C17"/>
    <w:rsid w:val="00942C7A"/>
    <w:rsid w:val="009437AD"/>
    <w:rsid w:val="00943DC1"/>
    <w:rsid w:val="00944078"/>
    <w:rsid w:val="0094434F"/>
    <w:rsid w:val="00944478"/>
    <w:rsid w:val="00944B24"/>
    <w:rsid w:val="00944DBC"/>
    <w:rsid w:val="00945245"/>
    <w:rsid w:val="0094533A"/>
    <w:rsid w:val="00945608"/>
    <w:rsid w:val="00946F49"/>
    <w:rsid w:val="009470B0"/>
    <w:rsid w:val="00947CDF"/>
    <w:rsid w:val="009500B0"/>
    <w:rsid w:val="00950A6F"/>
    <w:rsid w:val="00950BA7"/>
    <w:rsid w:val="00951093"/>
    <w:rsid w:val="009511AB"/>
    <w:rsid w:val="009517C0"/>
    <w:rsid w:val="009528C5"/>
    <w:rsid w:val="00952943"/>
    <w:rsid w:val="0095300B"/>
    <w:rsid w:val="00953F8A"/>
    <w:rsid w:val="009546B7"/>
    <w:rsid w:val="00954BDE"/>
    <w:rsid w:val="00954D58"/>
    <w:rsid w:val="00954FCC"/>
    <w:rsid w:val="009555BE"/>
    <w:rsid w:val="00955B3B"/>
    <w:rsid w:val="00955C8A"/>
    <w:rsid w:val="0095677F"/>
    <w:rsid w:val="00956BBD"/>
    <w:rsid w:val="009576EC"/>
    <w:rsid w:val="00960320"/>
    <w:rsid w:val="0096067E"/>
    <w:rsid w:val="009617D0"/>
    <w:rsid w:val="00961857"/>
    <w:rsid w:val="009618F6"/>
    <w:rsid w:val="009627EB"/>
    <w:rsid w:val="00962AC9"/>
    <w:rsid w:val="00962F72"/>
    <w:rsid w:val="0096336E"/>
    <w:rsid w:val="0096372E"/>
    <w:rsid w:val="00963731"/>
    <w:rsid w:val="0096396A"/>
    <w:rsid w:val="00964FC6"/>
    <w:rsid w:val="00965722"/>
    <w:rsid w:val="00966865"/>
    <w:rsid w:val="00967035"/>
    <w:rsid w:val="00967BB5"/>
    <w:rsid w:val="0097130B"/>
    <w:rsid w:val="009713C4"/>
    <w:rsid w:val="00971798"/>
    <w:rsid w:val="00971B09"/>
    <w:rsid w:val="00971B57"/>
    <w:rsid w:val="00971BBF"/>
    <w:rsid w:val="00972042"/>
    <w:rsid w:val="009720AA"/>
    <w:rsid w:val="009725FD"/>
    <w:rsid w:val="00972DE3"/>
    <w:rsid w:val="00973875"/>
    <w:rsid w:val="00973EB9"/>
    <w:rsid w:val="00974207"/>
    <w:rsid w:val="0097519C"/>
    <w:rsid w:val="009752DD"/>
    <w:rsid w:val="00975621"/>
    <w:rsid w:val="00975D73"/>
    <w:rsid w:val="0097624B"/>
    <w:rsid w:val="009767AD"/>
    <w:rsid w:val="00976EAE"/>
    <w:rsid w:val="00977092"/>
    <w:rsid w:val="00977126"/>
    <w:rsid w:val="00977264"/>
    <w:rsid w:val="00977575"/>
    <w:rsid w:val="00977BEA"/>
    <w:rsid w:val="00980320"/>
    <w:rsid w:val="0098087A"/>
    <w:rsid w:val="0098177D"/>
    <w:rsid w:val="00983012"/>
    <w:rsid w:val="00983109"/>
    <w:rsid w:val="00983C9F"/>
    <w:rsid w:val="0098413B"/>
    <w:rsid w:val="009845C8"/>
    <w:rsid w:val="00984F8D"/>
    <w:rsid w:val="00984FDD"/>
    <w:rsid w:val="00985137"/>
    <w:rsid w:val="009851DB"/>
    <w:rsid w:val="00985377"/>
    <w:rsid w:val="0098549D"/>
    <w:rsid w:val="0098577C"/>
    <w:rsid w:val="0098580C"/>
    <w:rsid w:val="00985E4F"/>
    <w:rsid w:val="009868A6"/>
    <w:rsid w:val="009873A8"/>
    <w:rsid w:val="009875E2"/>
    <w:rsid w:val="00987C5F"/>
    <w:rsid w:val="00987D27"/>
    <w:rsid w:val="00987F9B"/>
    <w:rsid w:val="00990E2C"/>
    <w:rsid w:val="009917E2"/>
    <w:rsid w:val="00991811"/>
    <w:rsid w:val="00991CBB"/>
    <w:rsid w:val="009923F7"/>
    <w:rsid w:val="00992874"/>
    <w:rsid w:val="00992C17"/>
    <w:rsid w:val="00992E09"/>
    <w:rsid w:val="00993190"/>
    <w:rsid w:val="0099390B"/>
    <w:rsid w:val="00994571"/>
    <w:rsid w:val="00994822"/>
    <w:rsid w:val="0099497D"/>
    <w:rsid w:val="00994DD1"/>
    <w:rsid w:val="009964E1"/>
    <w:rsid w:val="00996A76"/>
    <w:rsid w:val="00997457"/>
    <w:rsid w:val="009974D8"/>
    <w:rsid w:val="00997B2C"/>
    <w:rsid w:val="009A0B51"/>
    <w:rsid w:val="009A2192"/>
    <w:rsid w:val="009A246B"/>
    <w:rsid w:val="009A2685"/>
    <w:rsid w:val="009A31A2"/>
    <w:rsid w:val="009A442D"/>
    <w:rsid w:val="009A491A"/>
    <w:rsid w:val="009A4ECD"/>
    <w:rsid w:val="009A4F3A"/>
    <w:rsid w:val="009A55DD"/>
    <w:rsid w:val="009A61B9"/>
    <w:rsid w:val="009A70F5"/>
    <w:rsid w:val="009B0202"/>
    <w:rsid w:val="009B044B"/>
    <w:rsid w:val="009B0762"/>
    <w:rsid w:val="009B0A46"/>
    <w:rsid w:val="009B0D44"/>
    <w:rsid w:val="009B1773"/>
    <w:rsid w:val="009B1A69"/>
    <w:rsid w:val="009B223F"/>
    <w:rsid w:val="009B294B"/>
    <w:rsid w:val="009B2CE5"/>
    <w:rsid w:val="009B3585"/>
    <w:rsid w:val="009B3898"/>
    <w:rsid w:val="009B3C69"/>
    <w:rsid w:val="009B3DCF"/>
    <w:rsid w:val="009B48F5"/>
    <w:rsid w:val="009B4F04"/>
    <w:rsid w:val="009B5257"/>
    <w:rsid w:val="009B55BA"/>
    <w:rsid w:val="009B5F68"/>
    <w:rsid w:val="009B6D8E"/>
    <w:rsid w:val="009B7442"/>
    <w:rsid w:val="009B7692"/>
    <w:rsid w:val="009C0C1F"/>
    <w:rsid w:val="009C0E86"/>
    <w:rsid w:val="009C0F32"/>
    <w:rsid w:val="009C0FC7"/>
    <w:rsid w:val="009C1356"/>
    <w:rsid w:val="009C1827"/>
    <w:rsid w:val="009C1853"/>
    <w:rsid w:val="009C1B9B"/>
    <w:rsid w:val="009C1CF0"/>
    <w:rsid w:val="009C1D52"/>
    <w:rsid w:val="009C2212"/>
    <w:rsid w:val="009C24C0"/>
    <w:rsid w:val="009C2846"/>
    <w:rsid w:val="009C2BB6"/>
    <w:rsid w:val="009C2C9C"/>
    <w:rsid w:val="009C32C8"/>
    <w:rsid w:val="009C37AF"/>
    <w:rsid w:val="009C3EA4"/>
    <w:rsid w:val="009C4B1E"/>
    <w:rsid w:val="009C502E"/>
    <w:rsid w:val="009C5135"/>
    <w:rsid w:val="009C55E1"/>
    <w:rsid w:val="009C65D3"/>
    <w:rsid w:val="009C6C2A"/>
    <w:rsid w:val="009C6D48"/>
    <w:rsid w:val="009C6D5E"/>
    <w:rsid w:val="009C6FC0"/>
    <w:rsid w:val="009C71E4"/>
    <w:rsid w:val="009C7414"/>
    <w:rsid w:val="009C747A"/>
    <w:rsid w:val="009C7558"/>
    <w:rsid w:val="009C76BA"/>
    <w:rsid w:val="009C7C3D"/>
    <w:rsid w:val="009D0044"/>
    <w:rsid w:val="009D0FCC"/>
    <w:rsid w:val="009D1893"/>
    <w:rsid w:val="009D2043"/>
    <w:rsid w:val="009D2495"/>
    <w:rsid w:val="009D2B72"/>
    <w:rsid w:val="009D2F10"/>
    <w:rsid w:val="009D3736"/>
    <w:rsid w:val="009D470A"/>
    <w:rsid w:val="009D543A"/>
    <w:rsid w:val="009D58BA"/>
    <w:rsid w:val="009D62E1"/>
    <w:rsid w:val="009D6B1C"/>
    <w:rsid w:val="009D6BC8"/>
    <w:rsid w:val="009D6E51"/>
    <w:rsid w:val="009D753A"/>
    <w:rsid w:val="009E17A0"/>
    <w:rsid w:val="009E2851"/>
    <w:rsid w:val="009E300B"/>
    <w:rsid w:val="009E34F5"/>
    <w:rsid w:val="009E44E4"/>
    <w:rsid w:val="009E49DF"/>
    <w:rsid w:val="009E5D4C"/>
    <w:rsid w:val="009E6122"/>
    <w:rsid w:val="009E6457"/>
    <w:rsid w:val="009E6DDA"/>
    <w:rsid w:val="009E7301"/>
    <w:rsid w:val="009E741C"/>
    <w:rsid w:val="009E74B6"/>
    <w:rsid w:val="009E788E"/>
    <w:rsid w:val="009F0899"/>
    <w:rsid w:val="009F10EC"/>
    <w:rsid w:val="009F2312"/>
    <w:rsid w:val="009F26FF"/>
    <w:rsid w:val="009F336A"/>
    <w:rsid w:val="009F356E"/>
    <w:rsid w:val="009F3FA3"/>
    <w:rsid w:val="009F41C0"/>
    <w:rsid w:val="009F45F6"/>
    <w:rsid w:val="009F60F0"/>
    <w:rsid w:val="009F6539"/>
    <w:rsid w:val="009F69F6"/>
    <w:rsid w:val="009F6B8B"/>
    <w:rsid w:val="009F6F89"/>
    <w:rsid w:val="009F7138"/>
    <w:rsid w:val="009F7159"/>
    <w:rsid w:val="009F7E94"/>
    <w:rsid w:val="009F7F0F"/>
    <w:rsid w:val="00A00C6C"/>
    <w:rsid w:val="00A00F00"/>
    <w:rsid w:val="00A018AD"/>
    <w:rsid w:val="00A022C0"/>
    <w:rsid w:val="00A025E1"/>
    <w:rsid w:val="00A02ADE"/>
    <w:rsid w:val="00A03305"/>
    <w:rsid w:val="00A03559"/>
    <w:rsid w:val="00A035EF"/>
    <w:rsid w:val="00A0364A"/>
    <w:rsid w:val="00A04907"/>
    <w:rsid w:val="00A05106"/>
    <w:rsid w:val="00A0592D"/>
    <w:rsid w:val="00A061F5"/>
    <w:rsid w:val="00A06658"/>
    <w:rsid w:val="00A06959"/>
    <w:rsid w:val="00A06CB3"/>
    <w:rsid w:val="00A0707F"/>
    <w:rsid w:val="00A07182"/>
    <w:rsid w:val="00A07875"/>
    <w:rsid w:val="00A07BFE"/>
    <w:rsid w:val="00A07FBB"/>
    <w:rsid w:val="00A10BAD"/>
    <w:rsid w:val="00A10C66"/>
    <w:rsid w:val="00A11948"/>
    <w:rsid w:val="00A11B30"/>
    <w:rsid w:val="00A11C96"/>
    <w:rsid w:val="00A11D8F"/>
    <w:rsid w:val="00A11E8F"/>
    <w:rsid w:val="00A11FCA"/>
    <w:rsid w:val="00A11FDB"/>
    <w:rsid w:val="00A12855"/>
    <w:rsid w:val="00A12D3D"/>
    <w:rsid w:val="00A12F58"/>
    <w:rsid w:val="00A1307E"/>
    <w:rsid w:val="00A13638"/>
    <w:rsid w:val="00A1377C"/>
    <w:rsid w:val="00A13872"/>
    <w:rsid w:val="00A150D6"/>
    <w:rsid w:val="00A151F7"/>
    <w:rsid w:val="00A159B4"/>
    <w:rsid w:val="00A15B50"/>
    <w:rsid w:val="00A16389"/>
    <w:rsid w:val="00A168AF"/>
    <w:rsid w:val="00A16D7E"/>
    <w:rsid w:val="00A170B2"/>
    <w:rsid w:val="00A1767E"/>
    <w:rsid w:val="00A179C9"/>
    <w:rsid w:val="00A17BE7"/>
    <w:rsid w:val="00A17CE6"/>
    <w:rsid w:val="00A20033"/>
    <w:rsid w:val="00A20703"/>
    <w:rsid w:val="00A20D08"/>
    <w:rsid w:val="00A2108B"/>
    <w:rsid w:val="00A214A8"/>
    <w:rsid w:val="00A22154"/>
    <w:rsid w:val="00A223C5"/>
    <w:rsid w:val="00A22630"/>
    <w:rsid w:val="00A24D66"/>
    <w:rsid w:val="00A25A01"/>
    <w:rsid w:val="00A26FF2"/>
    <w:rsid w:val="00A271A5"/>
    <w:rsid w:val="00A27264"/>
    <w:rsid w:val="00A276BD"/>
    <w:rsid w:val="00A27A60"/>
    <w:rsid w:val="00A30046"/>
    <w:rsid w:val="00A301AA"/>
    <w:rsid w:val="00A306C0"/>
    <w:rsid w:val="00A309B4"/>
    <w:rsid w:val="00A309CD"/>
    <w:rsid w:val="00A30B9A"/>
    <w:rsid w:val="00A312F7"/>
    <w:rsid w:val="00A315CF"/>
    <w:rsid w:val="00A32265"/>
    <w:rsid w:val="00A327D3"/>
    <w:rsid w:val="00A3418C"/>
    <w:rsid w:val="00A341D9"/>
    <w:rsid w:val="00A344DB"/>
    <w:rsid w:val="00A34641"/>
    <w:rsid w:val="00A3468A"/>
    <w:rsid w:val="00A34FD2"/>
    <w:rsid w:val="00A36525"/>
    <w:rsid w:val="00A36CFF"/>
    <w:rsid w:val="00A371A3"/>
    <w:rsid w:val="00A373DD"/>
    <w:rsid w:val="00A379EA"/>
    <w:rsid w:val="00A40959"/>
    <w:rsid w:val="00A4099A"/>
    <w:rsid w:val="00A4100A"/>
    <w:rsid w:val="00A411DB"/>
    <w:rsid w:val="00A4126E"/>
    <w:rsid w:val="00A415D1"/>
    <w:rsid w:val="00A41775"/>
    <w:rsid w:val="00A432C0"/>
    <w:rsid w:val="00A434F6"/>
    <w:rsid w:val="00A43777"/>
    <w:rsid w:val="00A4397E"/>
    <w:rsid w:val="00A43E61"/>
    <w:rsid w:val="00A44778"/>
    <w:rsid w:val="00A44E20"/>
    <w:rsid w:val="00A453D8"/>
    <w:rsid w:val="00A456AB"/>
    <w:rsid w:val="00A459AB"/>
    <w:rsid w:val="00A45F04"/>
    <w:rsid w:val="00A4615A"/>
    <w:rsid w:val="00A46271"/>
    <w:rsid w:val="00A46850"/>
    <w:rsid w:val="00A46C79"/>
    <w:rsid w:val="00A46F87"/>
    <w:rsid w:val="00A503B0"/>
    <w:rsid w:val="00A509FD"/>
    <w:rsid w:val="00A50D70"/>
    <w:rsid w:val="00A50ED0"/>
    <w:rsid w:val="00A50EED"/>
    <w:rsid w:val="00A5141C"/>
    <w:rsid w:val="00A51845"/>
    <w:rsid w:val="00A51BBE"/>
    <w:rsid w:val="00A52918"/>
    <w:rsid w:val="00A52E22"/>
    <w:rsid w:val="00A53547"/>
    <w:rsid w:val="00A53568"/>
    <w:rsid w:val="00A537AF"/>
    <w:rsid w:val="00A537E4"/>
    <w:rsid w:val="00A53B39"/>
    <w:rsid w:val="00A54BC3"/>
    <w:rsid w:val="00A551AD"/>
    <w:rsid w:val="00A55227"/>
    <w:rsid w:val="00A555D7"/>
    <w:rsid w:val="00A555E4"/>
    <w:rsid w:val="00A56177"/>
    <w:rsid w:val="00A5617D"/>
    <w:rsid w:val="00A56370"/>
    <w:rsid w:val="00A56603"/>
    <w:rsid w:val="00A56A24"/>
    <w:rsid w:val="00A56B59"/>
    <w:rsid w:val="00A56B69"/>
    <w:rsid w:val="00A56EF9"/>
    <w:rsid w:val="00A600B7"/>
    <w:rsid w:val="00A60170"/>
    <w:rsid w:val="00A6150C"/>
    <w:rsid w:val="00A61D40"/>
    <w:rsid w:val="00A61F13"/>
    <w:rsid w:val="00A62032"/>
    <w:rsid w:val="00A62272"/>
    <w:rsid w:val="00A62C91"/>
    <w:rsid w:val="00A63712"/>
    <w:rsid w:val="00A6391F"/>
    <w:rsid w:val="00A63C0A"/>
    <w:rsid w:val="00A64CD8"/>
    <w:rsid w:val="00A65045"/>
    <w:rsid w:val="00A651FB"/>
    <w:rsid w:val="00A65C3F"/>
    <w:rsid w:val="00A665B0"/>
    <w:rsid w:val="00A66E76"/>
    <w:rsid w:val="00A6741A"/>
    <w:rsid w:val="00A67A12"/>
    <w:rsid w:val="00A67AE7"/>
    <w:rsid w:val="00A67F94"/>
    <w:rsid w:val="00A703E6"/>
    <w:rsid w:val="00A70486"/>
    <w:rsid w:val="00A70CF3"/>
    <w:rsid w:val="00A72E85"/>
    <w:rsid w:val="00A73AC1"/>
    <w:rsid w:val="00A73E9C"/>
    <w:rsid w:val="00A7465D"/>
    <w:rsid w:val="00A7528B"/>
    <w:rsid w:val="00A7561A"/>
    <w:rsid w:val="00A75ADF"/>
    <w:rsid w:val="00A766FA"/>
    <w:rsid w:val="00A76943"/>
    <w:rsid w:val="00A76CD6"/>
    <w:rsid w:val="00A76E4F"/>
    <w:rsid w:val="00A76F7F"/>
    <w:rsid w:val="00A776D3"/>
    <w:rsid w:val="00A77E49"/>
    <w:rsid w:val="00A80AB3"/>
    <w:rsid w:val="00A80BD0"/>
    <w:rsid w:val="00A80C33"/>
    <w:rsid w:val="00A80F24"/>
    <w:rsid w:val="00A81438"/>
    <w:rsid w:val="00A820AC"/>
    <w:rsid w:val="00A8234A"/>
    <w:rsid w:val="00A826CB"/>
    <w:rsid w:val="00A82B85"/>
    <w:rsid w:val="00A82C4D"/>
    <w:rsid w:val="00A82CB5"/>
    <w:rsid w:val="00A832AC"/>
    <w:rsid w:val="00A83599"/>
    <w:rsid w:val="00A84AC6"/>
    <w:rsid w:val="00A84CCF"/>
    <w:rsid w:val="00A84D2E"/>
    <w:rsid w:val="00A85372"/>
    <w:rsid w:val="00A85E39"/>
    <w:rsid w:val="00A861B1"/>
    <w:rsid w:val="00A86AD2"/>
    <w:rsid w:val="00A86D25"/>
    <w:rsid w:val="00A87025"/>
    <w:rsid w:val="00A87802"/>
    <w:rsid w:val="00A87EE6"/>
    <w:rsid w:val="00A904C1"/>
    <w:rsid w:val="00A90A33"/>
    <w:rsid w:val="00A9176B"/>
    <w:rsid w:val="00A919D5"/>
    <w:rsid w:val="00A9230E"/>
    <w:rsid w:val="00A92877"/>
    <w:rsid w:val="00A933CE"/>
    <w:rsid w:val="00A93896"/>
    <w:rsid w:val="00A9441E"/>
    <w:rsid w:val="00A94714"/>
    <w:rsid w:val="00A94FD7"/>
    <w:rsid w:val="00A9596F"/>
    <w:rsid w:val="00A95AAE"/>
    <w:rsid w:val="00A96032"/>
    <w:rsid w:val="00A9679C"/>
    <w:rsid w:val="00A96D5B"/>
    <w:rsid w:val="00A974C5"/>
    <w:rsid w:val="00A97A54"/>
    <w:rsid w:val="00A97BD0"/>
    <w:rsid w:val="00A97C90"/>
    <w:rsid w:val="00A97F8A"/>
    <w:rsid w:val="00AA0CDD"/>
    <w:rsid w:val="00AA1298"/>
    <w:rsid w:val="00AA184E"/>
    <w:rsid w:val="00AA20FC"/>
    <w:rsid w:val="00AA2111"/>
    <w:rsid w:val="00AA2428"/>
    <w:rsid w:val="00AA25F6"/>
    <w:rsid w:val="00AA2E9F"/>
    <w:rsid w:val="00AA3C33"/>
    <w:rsid w:val="00AA4483"/>
    <w:rsid w:val="00AA52D8"/>
    <w:rsid w:val="00AA5545"/>
    <w:rsid w:val="00AA5FB5"/>
    <w:rsid w:val="00AA6084"/>
    <w:rsid w:val="00AA6381"/>
    <w:rsid w:val="00AA67C4"/>
    <w:rsid w:val="00AA6D9E"/>
    <w:rsid w:val="00AA6F4D"/>
    <w:rsid w:val="00AA7858"/>
    <w:rsid w:val="00AA7F45"/>
    <w:rsid w:val="00AB0507"/>
    <w:rsid w:val="00AB0E70"/>
    <w:rsid w:val="00AB139F"/>
    <w:rsid w:val="00AB1CFF"/>
    <w:rsid w:val="00AB1E64"/>
    <w:rsid w:val="00AB20A1"/>
    <w:rsid w:val="00AB2107"/>
    <w:rsid w:val="00AB2AEB"/>
    <w:rsid w:val="00AB2AFA"/>
    <w:rsid w:val="00AB2DED"/>
    <w:rsid w:val="00AB3478"/>
    <w:rsid w:val="00AB3D8C"/>
    <w:rsid w:val="00AB4136"/>
    <w:rsid w:val="00AB4479"/>
    <w:rsid w:val="00AB466B"/>
    <w:rsid w:val="00AB4A9D"/>
    <w:rsid w:val="00AB511F"/>
    <w:rsid w:val="00AB5220"/>
    <w:rsid w:val="00AB5BFE"/>
    <w:rsid w:val="00AB5C17"/>
    <w:rsid w:val="00AB5C7B"/>
    <w:rsid w:val="00AB5CC9"/>
    <w:rsid w:val="00AB66A4"/>
    <w:rsid w:val="00AB6DC9"/>
    <w:rsid w:val="00AB75E2"/>
    <w:rsid w:val="00AB76D8"/>
    <w:rsid w:val="00AB7ACD"/>
    <w:rsid w:val="00AB7EE6"/>
    <w:rsid w:val="00AC06E7"/>
    <w:rsid w:val="00AC0A6B"/>
    <w:rsid w:val="00AC0EFA"/>
    <w:rsid w:val="00AC12B8"/>
    <w:rsid w:val="00AC177D"/>
    <w:rsid w:val="00AC1AF6"/>
    <w:rsid w:val="00AC2B4D"/>
    <w:rsid w:val="00AC32B5"/>
    <w:rsid w:val="00AC3999"/>
    <w:rsid w:val="00AC3A26"/>
    <w:rsid w:val="00AC3C63"/>
    <w:rsid w:val="00AC3EAF"/>
    <w:rsid w:val="00AC41CE"/>
    <w:rsid w:val="00AC54A2"/>
    <w:rsid w:val="00AC5CBF"/>
    <w:rsid w:val="00AC690F"/>
    <w:rsid w:val="00AC72CD"/>
    <w:rsid w:val="00AC79A7"/>
    <w:rsid w:val="00AD0355"/>
    <w:rsid w:val="00AD04EC"/>
    <w:rsid w:val="00AD0625"/>
    <w:rsid w:val="00AD0D11"/>
    <w:rsid w:val="00AD1131"/>
    <w:rsid w:val="00AD12E6"/>
    <w:rsid w:val="00AD1A82"/>
    <w:rsid w:val="00AD1CB8"/>
    <w:rsid w:val="00AD3B54"/>
    <w:rsid w:val="00AD3B69"/>
    <w:rsid w:val="00AD3FC4"/>
    <w:rsid w:val="00AD41BC"/>
    <w:rsid w:val="00AD4643"/>
    <w:rsid w:val="00AD4A9E"/>
    <w:rsid w:val="00AD4BD9"/>
    <w:rsid w:val="00AD4CD6"/>
    <w:rsid w:val="00AD4D98"/>
    <w:rsid w:val="00AD4E64"/>
    <w:rsid w:val="00AD4FAF"/>
    <w:rsid w:val="00AD516F"/>
    <w:rsid w:val="00AD5F84"/>
    <w:rsid w:val="00AD60FE"/>
    <w:rsid w:val="00AD6564"/>
    <w:rsid w:val="00AD699A"/>
    <w:rsid w:val="00AD7386"/>
    <w:rsid w:val="00AD752D"/>
    <w:rsid w:val="00AD7CF0"/>
    <w:rsid w:val="00AD7DDB"/>
    <w:rsid w:val="00AD7FD4"/>
    <w:rsid w:val="00AE076D"/>
    <w:rsid w:val="00AE087B"/>
    <w:rsid w:val="00AE0D70"/>
    <w:rsid w:val="00AE19CE"/>
    <w:rsid w:val="00AE1C97"/>
    <w:rsid w:val="00AE2073"/>
    <w:rsid w:val="00AE2546"/>
    <w:rsid w:val="00AE2589"/>
    <w:rsid w:val="00AE2FF2"/>
    <w:rsid w:val="00AE356F"/>
    <w:rsid w:val="00AE3A91"/>
    <w:rsid w:val="00AE40B9"/>
    <w:rsid w:val="00AE4D89"/>
    <w:rsid w:val="00AE53B4"/>
    <w:rsid w:val="00AE5685"/>
    <w:rsid w:val="00AE5D08"/>
    <w:rsid w:val="00AE5F34"/>
    <w:rsid w:val="00AE5FC8"/>
    <w:rsid w:val="00AE62D3"/>
    <w:rsid w:val="00AE6E22"/>
    <w:rsid w:val="00AE70A7"/>
    <w:rsid w:val="00AE717F"/>
    <w:rsid w:val="00AE79A7"/>
    <w:rsid w:val="00AE7B0C"/>
    <w:rsid w:val="00AF06DB"/>
    <w:rsid w:val="00AF08A0"/>
    <w:rsid w:val="00AF08EF"/>
    <w:rsid w:val="00AF09B0"/>
    <w:rsid w:val="00AF1352"/>
    <w:rsid w:val="00AF1796"/>
    <w:rsid w:val="00AF17D8"/>
    <w:rsid w:val="00AF20F1"/>
    <w:rsid w:val="00AF2DEB"/>
    <w:rsid w:val="00AF3130"/>
    <w:rsid w:val="00AF3207"/>
    <w:rsid w:val="00AF3606"/>
    <w:rsid w:val="00AF3B1B"/>
    <w:rsid w:val="00AF3FC2"/>
    <w:rsid w:val="00AF5085"/>
    <w:rsid w:val="00AF59D4"/>
    <w:rsid w:val="00AF7DEE"/>
    <w:rsid w:val="00AF7F03"/>
    <w:rsid w:val="00AF7FBD"/>
    <w:rsid w:val="00B0023C"/>
    <w:rsid w:val="00B0036C"/>
    <w:rsid w:val="00B007EA"/>
    <w:rsid w:val="00B0093C"/>
    <w:rsid w:val="00B00E5F"/>
    <w:rsid w:val="00B011F5"/>
    <w:rsid w:val="00B0133F"/>
    <w:rsid w:val="00B016D3"/>
    <w:rsid w:val="00B0186F"/>
    <w:rsid w:val="00B01AD3"/>
    <w:rsid w:val="00B01BD5"/>
    <w:rsid w:val="00B02D4F"/>
    <w:rsid w:val="00B03124"/>
    <w:rsid w:val="00B03700"/>
    <w:rsid w:val="00B03715"/>
    <w:rsid w:val="00B03798"/>
    <w:rsid w:val="00B0380B"/>
    <w:rsid w:val="00B03903"/>
    <w:rsid w:val="00B0398C"/>
    <w:rsid w:val="00B03C12"/>
    <w:rsid w:val="00B04040"/>
    <w:rsid w:val="00B04704"/>
    <w:rsid w:val="00B04BE7"/>
    <w:rsid w:val="00B04E9B"/>
    <w:rsid w:val="00B0529D"/>
    <w:rsid w:val="00B05640"/>
    <w:rsid w:val="00B06923"/>
    <w:rsid w:val="00B06C75"/>
    <w:rsid w:val="00B06D55"/>
    <w:rsid w:val="00B07B2B"/>
    <w:rsid w:val="00B100F2"/>
    <w:rsid w:val="00B102D0"/>
    <w:rsid w:val="00B108C8"/>
    <w:rsid w:val="00B1119B"/>
    <w:rsid w:val="00B11458"/>
    <w:rsid w:val="00B11874"/>
    <w:rsid w:val="00B12226"/>
    <w:rsid w:val="00B122B8"/>
    <w:rsid w:val="00B12A62"/>
    <w:rsid w:val="00B12B2D"/>
    <w:rsid w:val="00B1327E"/>
    <w:rsid w:val="00B137D6"/>
    <w:rsid w:val="00B138F6"/>
    <w:rsid w:val="00B1403D"/>
    <w:rsid w:val="00B15307"/>
    <w:rsid w:val="00B1667D"/>
    <w:rsid w:val="00B16744"/>
    <w:rsid w:val="00B17580"/>
    <w:rsid w:val="00B20829"/>
    <w:rsid w:val="00B21037"/>
    <w:rsid w:val="00B21A44"/>
    <w:rsid w:val="00B221C4"/>
    <w:rsid w:val="00B2268F"/>
    <w:rsid w:val="00B232B6"/>
    <w:rsid w:val="00B233B0"/>
    <w:rsid w:val="00B239EE"/>
    <w:rsid w:val="00B24B95"/>
    <w:rsid w:val="00B24F20"/>
    <w:rsid w:val="00B2512E"/>
    <w:rsid w:val="00B254F5"/>
    <w:rsid w:val="00B255D1"/>
    <w:rsid w:val="00B25B30"/>
    <w:rsid w:val="00B25BFA"/>
    <w:rsid w:val="00B26923"/>
    <w:rsid w:val="00B26A1B"/>
    <w:rsid w:val="00B271CE"/>
    <w:rsid w:val="00B2731E"/>
    <w:rsid w:val="00B2738B"/>
    <w:rsid w:val="00B274D3"/>
    <w:rsid w:val="00B277F1"/>
    <w:rsid w:val="00B27C9A"/>
    <w:rsid w:val="00B27FF9"/>
    <w:rsid w:val="00B30AC0"/>
    <w:rsid w:val="00B30FA6"/>
    <w:rsid w:val="00B3162C"/>
    <w:rsid w:val="00B31A3D"/>
    <w:rsid w:val="00B32B83"/>
    <w:rsid w:val="00B32CA8"/>
    <w:rsid w:val="00B32DD9"/>
    <w:rsid w:val="00B3305A"/>
    <w:rsid w:val="00B333A7"/>
    <w:rsid w:val="00B33A26"/>
    <w:rsid w:val="00B35BEF"/>
    <w:rsid w:val="00B35F0F"/>
    <w:rsid w:val="00B3600B"/>
    <w:rsid w:val="00B3607E"/>
    <w:rsid w:val="00B36686"/>
    <w:rsid w:val="00B370E5"/>
    <w:rsid w:val="00B378E5"/>
    <w:rsid w:val="00B3794D"/>
    <w:rsid w:val="00B37F14"/>
    <w:rsid w:val="00B40109"/>
    <w:rsid w:val="00B41A17"/>
    <w:rsid w:val="00B41B45"/>
    <w:rsid w:val="00B41DA0"/>
    <w:rsid w:val="00B41DD6"/>
    <w:rsid w:val="00B428F0"/>
    <w:rsid w:val="00B4298C"/>
    <w:rsid w:val="00B42CF4"/>
    <w:rsid w:val="00B42E32"/>
    <w:rsid w:val="00B42F74"/>
    <w:rsid w:val="00B42F93"/>
    <w:rsid w:val="00B43CB1"/>
    <w:rsid w:val="00B44250"/>
    <w:rsid w:val="00B4442D"/>
    <w:rsid w:val="00B444CF"/>
    <w:rsid w:val="00B45382"/>
    <w:rsid w:val="00B4549D"/>
    <w:rsid w:val="00B45736"/>
    <w:rsid w:val="00B45BE1"/>
    <w:rsid w:val="00B46732"/>
    <w:rsid w:val="00B469C7"/>
    <w:rsid w:val="00B46C4B"/>
    <w:rsid w:val="00B46E74"/>
    <w:rsid w:val="00B472EB"/>
    <w:rsid w:val="00B479B5"/>
    <w:rsid w:val="00B47B6B"/>
    <w:rsid w:val="00B50246"/>
    <w:rsid w:val="00B50B2E"/>
    <w:rsid w:val="00B51440"/>
    <w:rsid w:val="00B51493"/>
    <w:rsid w:val="00B51856"/>
    <w:rsid w:val="00B51C66"/>
    <w:rsid w:val="00B52334"/>
    <w:rsid w:val="00B52493"/>
    <w:rsid w:val="00B531BF"/>
    <w:rsid w:val="00B53786"/>
    <w:rsid w:val="00B53BE1"/>
    <w:rsid w:val="00B53D3B"/>
    <w:rsid w:val="00B55754"/>
    <w:rsid w:val="00B55F70"/>
    <w:rsid w:val="00B55FAF"/>
    <w:rsid w:val="00B569CE"/>
    <w:rsid w:val="00B56BE9"/>
    <w:rsid w:val="00B5719D"/>
    <w:rsid w:val="00B57341"/>
    <w:rsid w:val="00B5748B"/>
    <w:rsid w:val="00B57A30"/>
    <w:rsid w:val="00B60776"/>
    <w:rsid w:val="00B61296"/>
    <w:rsid w:val="00B61328"/>
    <w:rsid w:val="00B61592"/>
    <w:rsid w:val="00B618B7"/>
    <w:rsid w:val="00B62609"/>
    <w:rsid w:val="00B626EB"/>
    <w:rsid w:val="00B62724"/>
    <w:rsid w:val="00B62753"/>
    <w:rsid w:val="00B62C62"/>
    <w:rsid w:val="00B62F4A"/>
    <w:rsid w:val="00B638AC"/>
    <w:rsid w:val="00B645BD"/>
    <w:rsid w:val="00B6472C"/>
    <w:rsid w:val="00B658C6"/>
    <w:rsid w:val="00B65EB1"/>
    <w:rsid w:val="00B66C5F"/>
    <w:rsid w:val="00B6712D"/>
    <w:rsid w:val="00B67542"/>
    <w:rsid w:val="00B67F04"/>
    <w:rsid w:val="00B70241"/>
    <w:rsid w:val="00B7029D"/>
    <w:rsid w:val="00B706BD"/>
    <w:rsid w:val="00B70C6B"/>
    <w:rsid w:val="00B7127B"/>
    <w:rsid w:val="00B71DDA"/>
    <w:rsid w:val="00B71E27"/>
    <w:rsid w:val="00B71F0C"/>
    <w:rsid w:val="00B723FB"/>
    <w:rsid w:val="00B72B95"/>
    <w:rsid w:val="00B72D52"/>
    <w:rsid w:val="00B72E2C"/>
    <w:rsid w:val="00B72F3B"/>
    <w:rsid w:val="00B7319E"/>
    <w:rsid w:val="00B73D4A"/>
    <w:rsid w:val="00B742AD"/>
    <w:rsid w:val="00B752E2"/>
    <w:rsid w:val="00B75322"/>
    <w:rsid w:val="00B7551F"/>
    <w:rsid w:val="00B75A3B"/>
    <w:rsid w:val="00B75BA3"/>
    <w:rsid w:val="00B75EE4"/>
    <w:rsid w:val="00B764AA"/>
    <w:rsid w:val="00B76614"/>
    <w:rsid w:val="00B76DDE"/>
    <w:rsid w:val="00B76EF5"/>
    <w:rsid w:val="00B776CD"/>
    <w:rsid w:val="00B776D0"/>
    <w:rsid w:val="00B77784"/>
    <w:rsid w:val="00B77841"/>
    <w:rsid w:val="00B80218"/>
    <w:rsid w:val="00B80687"/>
    <w:rsid w:val="00B8080E"/>
    <w:rsid w:val="00B808AB"/>
    <w:rsid w:val="00B80A39"/>
    <w:rsid w:val="00B80A6A"/>
    <w:rsid w:val="00B80F94"/>
    <w:rsid w:val="00B81DC2"/>
    <w:rsid w:val="00B8247C"/>
    <w:rsid w:val="00B8278D"/>
    <w:rsid w:val="00B829BA"/>
    <w:rsid w:val="00B82B7C"/>
    <w:rsid w:val="00B82EA4"/>
    <w:rsid w:val="00B838B6"/>
    <w:rsid w:val="00B839A7"/>
    <w:rsid w:val="00B84AE4"/>
    <w:rsid w:val="00B84B9E"/>
    <w:rsid w:val="00B84DDE"/>
    <w:rsid w:val="00B84E1A"/>
    <w:rsid w:val="00B85605"/>
    <w:rsid w:val="00B85A43"/>
    <w:rsid w:val="00B85EF7"/>
    <w:rsid w:val="00B85F13"/>
    <w:rsid w:val="00B864E4"/>
    <w:rsid w:val="00B866A7"/>
    <w:rsid w:val="00B86862"/>
    <w:rsid w:val="00B8706A"/>
    <w:rsid w:val="00B87B62"/>
    <w:rsid w:val="00B901F8"/>
    <w:rsid w:val="00B9062B"/>
    <w:rsid w:val="00B906F1"/>
    <w:rsid w:val="00B91043"/>
    <w:rsid w:val="00B91453"/>
    <w:rsid w:val="00B915C5"/>
    <w:rsid w:val="00B918B1"/>
    <w:rsid w:val="00B91F44"/>
    <w:rsid w:val="00B923FA"/>
    <w:rsid w:val="00B92B0A"/>
    <w:rsid w:val="00B92E23"/>
    <w:rsid w:val="00B931CA"/>
    <w:rsid w:val="00B934B6"/>
    <w:rsid w:val="00B93BB1"/>
    <w:rsid w:val="00B93E09"/>
    <w:rsid w:val="00B943B6"/>
    <w:rsid w:val="00B945C0"/>
    <w:rsid w:val="00B948AD"/>
    <w:rsid w:val="00B94DB2"/>
    <w:rsid w:val="00B96028"/>
    <w:rsid w:val="00B962CB"/>
    <w:rsid w:val="00B96674"/>
    <w:rsid w:val="00B9724F"/>
    <w:rsid w:val="00B976DA"/>
    <w:rsid w:val="00BA0961"/>
    <w:rsid w:val="00BA0DD0"/>
    <w:rsid w:val="00BA1460"/>
    <w:rsid w:val="00BA1461"/>
    <w:rsid w:val="00BA1772"/>
    <w:rsid w:val="00BA1EA4"/>
    <w:rsid w:val="00BA2167"/>
    <w:rsid w:val="00BA246B"/>
    <w:rsid w:val="00BA28DE"/>
    <w:rsid w:val="00BA2DC0"/>
    <w:rsid w:val="00BA2F66"/>
    <w:rsid w:val="00BA3886"/>
    <w:rsid w:val="00BA39B1"/>
    <w:rsid w:val="00BA3F2C"/>
    <w:rsid w:val="00BA4D58"/>
    <w:rsid w:val="00BA5333"/>
    <w:rsid w:val="00BA5CC5"/>
    <w:rsid w:val="00BA6011"/>
    <w:rsid w:val="00BA6053"/>
    <w:rsid w:val="00BA638C"/>
    <w:rsid w:val="00BA6473"/>
    <w:rsid w:val="00BA6551"/>
    <w:rsid w:val="00BA6635"/>
    <w:rsid w:val="00BA712D"/>
    <w:rsid w:val="00BA72EB"/>
    <w:rsid w:val="00BA7813"/>
    <w:rsid w:val="00BA7E65"/>
    <w:rsid w:val="00BB03B9"/>
    <w:rsid w:val="00BB04EB"/>
    <w:rsid w:val="00BB06E9"/>
    <w:rsid w:val="00BB0AA2"/>
    <w:rsid w:val="00BB1CB4"/>
    <w:rsid w:val="00BB28C1"/>
    <w:rsid w:val="00BB2B2D"/>
    <w:rsid w:val="00BB3168"/>
    <w:rsid w:val="00BB31D0"/>
    <w:rsid w:val="00BB3265"/>
    <w:rsid w:val="00BB381C"/>
    <w:rsid w:val="00BB3E1B"/>
    <w:rsid w:val="00BB420F"/>
    <w:rsid w:val="00BB4926"/>
    <w:rsid w:val="00BB4CE9"/>
    <w:rsid w:val="00BB5015"/>
    <w:rsid w:val="00BB52B1"/>
    <w:rsid w:val="00BB52E3"/>
    <w:rsid w:val="00BB562C"/>
    <w:rsid w:val="00BB579E"/>
    <w:rsid w:val="00BB6AC9"/>
    <w:rsid w:val="00BB7C05"/>
    <w:rsid w:val="00BB7CF4"/>
    <w:rsid w:val="00BC03A0"/>
    <w:rsid w:val="00BC064C"/>
    <w:rsid w:val="00BC06D5"/>
    <w:rsid w:val="00BC08BC"/>
    <w:rsid w:val="00BC0DA9"/>
    <w:rsid w:val="00BC0E3A"/>
    <w:rsid w:val="00BC1796"/>
    <w:rsid w:val="00BC1AC9"/>
    <w:rsid w:val="00BC1DA6"/>
    <w:rsid w:val="00BC1ED2"/>
    <w:rsid w:val="00BC258D"/>
    <w:rsid w:val="00BC2869"/>
    <w:rsid w:val="00BC2E39"/>
    <w:rsid w:val="00BC31AD"/>
    <w:rsid w:val="00BC3714"/>
    <w:rsid w:val="00BC3857"/>
    <w:rsid w:val="00BC457C"/>
    <w:rsid w:val="00BC4680"/>
    <w:rsid w:val="00BC4DA7"/>
    <w:rsid w:val="00BC51B4"/>
    <w:rsid w:val="00BC5495"/>
    <w:rsid w:val="00BC55FF"/>
    <w:rsid w:val="00BC5DFC"/>
    <w:rsid w:val="00BC63D8"/>
    <w:rsid w:val="00BC7470"/>
    <w:rsid w:val="00BC7ED8"/>
    <w:rsid w:val="00BD0604"/>
    <w:rsid w:val="00BD062D"/>
    <w:rsid w:val="00BD09A5"/>
    <w:rsid w:val="00BD0F05"/>
    <w:rsid w:val="00BD1291"/>
    <w:rsid w:val="00BD1401"/>
    <w:rsid w:val="00BD1468"/>
    <w:rsid w:val="00BD147C"/>
    <w:rsid w:val="00BD18F7"/>
    <w:rsid w:val="00BD1B23"/>
    <w:rsid w:val="00BD1DC0"/>
    <w:rsid w:val="00BD2345"/>
    <w:rsid w:val="00BD253A"/>
    <w:rsid w:val="00BD2D8A"/>
    <w:rsid w:val="00BD2E2A"/>
    <w:rsid w:val="00BD304E"/>
    <w:rsid w:val="00BD3242"/>
    <w:rsid w:val="00BD3973"/>
    <w:rsid w:val="00BD3C19"/>
    <w:rsid w:val="00BD3C7C"/>
    <w:rsid w:val="00BD4167"/>
    <w:rsid w:val="00BD421C"/>
    <w:rsid w:val="00BD4404"/>
    <w:rsid w:val="00BD4C45"/>
    <w:rsid w:val="00BD50CC"/>
    <w:rsid w:val="00BD5267"/>
    <w:rsid w:val="00BD62E2"/>
    <w:rsid w:val="00BD6BC0"/>
    <w:rsid w:val="00BD6DC2"/>
    <w:rsid w:val="00BD6F10"/>
    <w:rsid w:val="00BD7826"/>
    <w:rsid w:val="00BD7BA2"/>
    <w:rsid w:val="00BD7FD8"/>
    <w:rsid w:val="00BE0569"/>
    <w:rsid w:val="00BE06F1"/>
    <w:rsid w:val="00BE0B70"/>
    <w:rsid w:val="00BE0E63"/>
    <w:rsid w:val="00BE139B"/>
    <w:rsid w:val="00BE1DCC"/>
    <w:rsid w:val="00BE1E37"/>
    <w:rsid w:val="00BE1E70"/>
    <w:rsid w:val="00BE2B36"/>
    <w:rsid w:val="00BE2BED"/>
    <w:rsid w:val="00BE3406"/>
    <w:rsid w:val="00BE378B"/>
    <w:rsid w:val="00BE3A7D"/>
    <w:rsid w:val="00BE3ED6"/>
    <w:rsid w:val="00BE50D5"/>
    <w:rsid w:val="00BE57E7"/>
    <w:rsid w:val="00BE5A62"/>
    <w:rsid w:val="00BE5D9B"/>
    <w:rsid w:val="00BE5FD8"/>
    <w:rsid w:val="00BE62E0"/>
    <w:rsid w:val="00BE70E9"/>
    <w:rsid w:val="00BF0934"/>
    <w:rsid w:val="00BF0D52"/>
    <w:rsid w:val="00BF0FB1"/>
    <w:rsid w:val="00BF16AA"/>
    <w:rsid w:val="00BF21A1"/>
    <w:rsid w:val="00BF2967"/>
    <w:rsid w:val="00BF2B2B"/>
    <w:rsid w:val="00BF2EC7"/>
    <w:rsid w:val="00BF30DD"/>
    <w:rsid w:val="00BF3197"/>
    <w:rsid w:val="00BF3300"/>
    <w:rsid w:val="00BF3F6A"/>
    <w:rsid w:val="00BF408D"/>
    <w:rsid w:val="00BF5060"/>
    <w:rsid w:val="00BF5117"/>
    <w:rsid w:val="00BF52FE"/>
    <w:rsid w:val="00BF5604"/>
    <w:rsid w:val="00BF58CE"/>
    <w:rsid w:val="00BF5E2A"/>
    <w:rsid w:val="00BF6409"/>
    <w:rsid w:val="00BF68FE"/>
    <w:rsid w:val="00BF6E66"/>
    <w:rsid w:val="00BF7BAC"/>
    <w:rsid w:val="00C02151"/>
    <w:rsid w:val="00C02643"/>
    <w:rsid w:val="00C03114"/>
    <w:rsid w:val="00C03181"/>
    <w:rsid w:val="00C03FD8"/>
    <w:rsid w:val="00C0446F"/>
    <w:rsid w:val="00C044DF"/>
    <w:rsid w:val="00C04527"/>
    <w:rsid w:val="00C0529A"/>
    <w:rsid w:val="00C0537F"/>
    <w:rsid w:val="00C05CE8"/>
    <w:rsid w:val="00C05CF1"/>
    <w:rsid w:val="00C069A1"/>
    <w:rsid w:val="00C06E7A"/>
    <w:rsid w:val="00C07086"/>
    <w:rsid w:val="00C077C9"/>
    <w:rsid w:val="00C10B5A"/>
    <w:rsid w:val="00C10E77"/>
    <w:rsid w:val="00C1124C"/>
    <w:rsid w:val="00C112C4"/>
    <w:rsid w:val="00C11727"/>
    <w:rsid w:val="00C11759"/>
    <w:rsid w:val="00C1195A"/>
    <w:rsid w:val="00C11EC4"/>
    <w:rsid w:val="00C12477"/>
    <w:rsid w:val="00C12F26"/>
    <w:rsid w:val="00C13512"/>
    <w:rsid w:val="00C13A13"/>
    <w:rsid w:val="00C14244"/>
    <w:rsid w:val="00C146FD"/>
    <w:rsid w:val="00C1512C"/>
    <w:rsid w:val="00C15374"/>
    <w:rsid w:val="00C15514"/>
    <w:rsid w:val="00C1635E"/>
    <w:rsid w:val="00C16A28"/>
    <w:rsid w:val="00C16FBA"/>
    <w:rsid w:val="00C170E2"/>
    <w:rsid w:val="00C17399"/>
    <w:rsid w:val="00C17658"/>
    <w:rsid w:val="00C17ACE"/>
    <w:rsid w:val="00C2022A"/>
    <w:rsid w:val="00C219E4"/>
    <w:rsid w:val="00C222E1"/>
    <w:rsid w:val="00C22501"/>
    <w:rsid w:val="00C22ECA"/>
    <w:rsid w:val="00C22FC0"/>
    <w:rsid w:val="00C234DD"/>
    <w:rsid w:val="00C24063"/>
    <w:rsid w:val="00C248B2"/>
    <w:rsid w:val="00C25A75"/>
    <w:rsid w:val="00C274CE"/>
    <w:rsid w:val="00C27D5D"/>
    <w:rsid w:val="00C27F6A"/>
    <w:rsid w:val="00C30267"/>
    <w:rsid w:val="00C303EA"/>
    <w:rsid w:val="00C3094C"/>
    <w:rsid w:val="00C30962"/>
    <w:rsid w:val="00C30BC0"/>
    <w:rsid w:val="00C3103E"/>
    <w:rsid w:val="00C3105C"/>
    <w:rsid w:val="00C310B4"/>
    <w:rsid w:val="00C3141A"/>
    <w:rsid w:val="00C3164B"/>
    <w:rsid w:val="00C3176E"/>
    <w:rsid w:val="00C321AB"/>
    <w:rsid w:val="00C3222A"/>
    <w:rsid w:val="00C324AC"/>
    <w:rsid w:val="00C32B4C"/>
    <w:rsid w:val="00C32E57"/>
    <w:rsid w:val="00C33BBF"/>
    <w:rsid w:val="00C347F2"/>
    <w:rsid w:val="00C3488C"/>
    <w:rsid w:val="00C34D5D"/>
    <w:rsid w:val="00C34E23"/>
    <w:rsid w:val="00C35C29"/>
    <w:rsid w:val="00C36EC8"/>
    <w:rsid w:val="00C372B1"/>
    <w:rsid w:val="00C37509"/>
    <w:rsid w:val="00C37A2B"/>
    <w:rsid w:val="00C4074B"/>
    <w:rsid w:val="00C40D0F"/>
    <w:rsid w:val="00C40E24"/>
    <w:rsid w:val="00C41030"/>
    <w:rsid w:val="00C418B2"/>
    <w:rsid w:val="00C42C3C"/>
    <w:rsid w:val="00C43B93"/>
    <w:rsid w:val="00C43BD3"/>
    <w:rsid w:val="00C44E78"/>
    <w:rsid w:val="00C453EA"/>
    <w:rsid w:val="00C4631B"/>
    <w:rsid w:val="00C46975"/>
    <w:rsid w:val="00C470D2"/>
    <w:rsid w:val="00C47A3B"/>
    <w:rsid w:val="00C47CFB"/>
    <w:rsid w:val="00C5047D"/>
    <w:rsid w:val="00C504EB"/>
    <w:rsid w:val="00C5094E"/>
    <w:rsid w:val="00C50E2E"/>
    <w:rsid w:val="00C5138B"/>
    <w:rsid w:val="00C515F2"/>
    <w:rsid w:val="00C51635"/>
    <w:rsid w:val="00C52DB3"/>
    <w:rsid w:val="00C530A5"/>
    <w:rsid w:val="00C53380"/>
    <w:rsid w:val="00C53585"/>
    <w:rsid w:val="00C536E2"/>
    <w:rsid w:val="00C53E88"/>
    <w:rsid w:val="00C541A6"/>
    <w:rsid w:val="00C54BE7"/>
    <w:rsid w:val="00C54F38"/>
    <w:rsid w:val="00C54FF9"/>
    <w:rsid w:val="00C556A5"/>
    <w:rsid w:val="00C55766"/>
    <w:rsid w:val="00C55CAB"/>
    <w:rsid w:val="00C55CE4"/>
    <w:rsid w:val="00C56031"/>
    <w:rsid w:val="00C568A1"/>
    <w:rsid w:val="00C57600"/>
    <w:rsid w:val="00C602BB"/>
    <w:rsid w:val="00C60C40"/>
    <w:rsid w:val="00C60D44"/>
    <w:rsid w:val="00C61561"/>
    <w:rsid w:val="00C61A9B"/>
    <w:rsid w:val="00C62B9E"/>
    <w:rsid w:val="00C633CC"/>
    <w:rsid w:val="00C63447"/>
    <w:rsid w:val="00C634BB"/>
    <w:rsid w:val="00C648E2"/>
    <w:rsid w:val="00C64F00"/>
    <w:rsid w:val="00C6545D"/>
    <w:rsid w:val="00C65464"/>
    <w:rsid w:val="00C6601D"/>
    <w:rsid w:val="00C67779"/>
    <w:rsid w:val="00C679A8"/>
    <w:rsid w:val="00C67FC3"/>
    <w:rsid w:val="00C703C9"/>
    <w:rsid w:val="00C707A7"/>
    <w:rsid w:val="00C7084A"/>
    <w:rsid w:val="00C709C1"/>
    <w:rsid w:val="00C7277B"/>
    <w:rsid w:val="00C72FEC"/>
    <w:rsid w:val="00C73F36"/>
    <w:rsid w:val="00C7476E"/>
    <w:rsid w:val="00C74D7B"/>
    <w:rsid w:val="00C755C1"/>
    <w:rsid w:val="00C763E0"/>
    <w:rsid w:val="00C764D4"/>
    <w:rsid w:val="00C7654D"/>
    <w:rsid w:val="00C76A8B"/>
    <w:rsid w:val="00C76F72"/>
    <w:rsid w:val="00C774BE"/>
    <w:rsid w:val="00C77C8A"/>
    <w:rsid w:val="00C80060"/>
    <w:rsid w:val="00C800F1"/>
    <w:rsid w:val="00C809D0"/>
    <w:rsid w:val="00C80EC8"/>
    <w:rsid w:val="00C811DF"/>
    <w:rsid w:val="00C81366"/>
    <w:rsid w:val="00C81769"/>
    <w:rsid w:val="00C81CE6"/>
    <w:rsid w:val="00C827C9"/>
    <w:rsid w:val="00C82EC0"/>
    <w:rsid w:val="00C82FF3"/>
    <w:rsid w:val="00C836B7"/>
    <w:rsid w:val="00C83ABB"/>
    <w:rsid w:val="00C83CC2"/>
    <w:rsid w:val="00C83E95"/>
    <w:rsid w:val="00C83F77"/>
    <w:rsid w:val="00C840B9"/>
    <w:rsid w:val="00C848BC"/>
    <w:rsid w:val="00C8585B"/>
    <w:rsid w:val="00C85FD0"/>
    <w:rsid w:val="00C86A21"/>
    <w:rsid w:val="00C86C79"/>
    <w:rsid w:val="00C871C6"/>
    <w:rsid w:val="00C878EC"/>
    <w:rsid w:val="00C90341"/>
    <w:rsid w:val="00C91006"/>
    <w:rsid w:val="00C915D6"/>
    <w:rsid w:val="00C932B2"/>
    <w:rsid w:val="00C934EF"/>
    <w:rsid w:val="00C937A9"/>
    <w:rsid w:val="00C93D15"/>
    <w:rsid w:val="00C93DEF"/>
    <w:rsid w:val="00C94FFC"/>
    <w:rsid w:val="00C954B5"/>
    <w:rsid w:val="00C95AD4"/>
    <w:rsid w:val="00C964E0"/>
    <w:rsid w:val="00C96AD2"/>
    <w:rsid w:val="00C9749B"/>
    <w:rsid w:val="00C97607"/>
    <w:rsid w:val="00C97628"/>
    <w:rsid w:val="00CA07C4"/>
    <w:rsid w:val="00CA0A4C"/>
    <w:rsid w:val="00CA0B7D"/>
    <w:rsid w:val="00CA0F44"/>
    <w:rsid w:val="00CA0F77"/>
    <w:rsid w:val="00CA1EA1"/>
    <w:rsid w:val="00CA1EE9"/>
    <w:rsid w:val="00CA25CB"/>
    <w:rsid w:val="00CA2F32"/>
    <w:rsid w:val="00CA3698"/>
    <w:rsid w:val="00CA39F8"/>
    <w:rsid w:val="00CA3FF5"/>
    <w:rsid w:val="00CA44CD"/>
    <w:rsid w:val="00CA485F"/>
    <w:rsid w:val="00CA50D5"/>
    <w:rsid w:val="00CA5E0C"/>
    <w:rsid w:val="00CA5F06"/>
    <w:rsid w:val="00CA629C"/>
    <w:rsid w:val="00CA670F"/>
    <w:rsid w:val="00CA6A4C"/>
    <w:rsid w:val="00CA6B0D"/>
    <w:rsid w:val="00CA72C2"/>
    <w:rsid w:val="00CB0E3E"/>
    <w:rsid w:val="00CB1200"/>
    <w:rsid w:val="00CB1309"/>
    <w:rsid w:val="00CB197C"/>
    <w:rsid w:val="00CB1E5C"/>
    <w:rsid w:val="00CB1E90"/>
    <w:rsid w:val="00CB22F5"/>
    <w:rsid w:val="00CB2B15"/>
    <w:rsid w:val="00CB2F54"/>
    <w:rsid w:val="00CB3121"/>
    <w:rsid w:val="00CB380B"/>
    <w:rsid w:val="00CB3960"/>
    <w:rsid w:val="00CB4532"/>
    <w:rsid w:val="00CB4584"/>
    <w:rsid w:val="00CB4991"/>
    <w:rsid w:val="00CB58D5"/>
    <w:rsid w:val="00CB59DD"/>
    <w:rsid w:val="00CB610B"/>
    <w:rsid w:val="00CB63B9"/>
    <w:rsid w:val="00CB661C"/>
    <w:rsid w:val="00CB71DA"/>
    <w:rsid w:val="00CB761E"/>
    <w:rsid w:val="00CB7910"/>
    <w:rsid w:val="00CB7BCE"/>
    <w:rsid w:val="00CB7F83"/>
    <w:rsid w:val="00CC02BB"/>
    <w:rsid w:val="00CC050D"/>
    <w:rsid w:val="00CC1797"/>
    <w:rsid w:val="00CC1CB3"/>
    <w:rsid w:val="00CC1FB6"/>
    <w:rsid w:val="00CC2213"/>
    <w:rsid w:val="00CC22A2"/>
    <w:rsid w:val="00CC2730"/>
    <w:rsid w:val="00CC2E94"/>
    <w:rsid w:val="00CC318D"/>
    <w:rsid w:val="00CC3222"/>
    <w:rsid w:val="00CC3265"/>
    <w:rsid w:val="00CC3396"/>
    <w:rsid w:val="00CC37A2"/>
    <w:rsid w:val="00CC3F0A"/>
    <w:rsid w:val="00CC3FD7"/>
    <w:rsid w:val="00CC4799"/>
    <w:rsid w:val="00CC49E4"/>
    <w:rsid w:val="00CC4B20"/>
    <w:rsid w:val="00CC4CCC"/>
    <w:rsid w:val="00CC63E7"/>
    <w:rsid w:val="00CC681A"/>
    <w:rsid w:val="00CC6902"/>
    <w:rsid w:val="00CC7407"/>
    <w:rsid w:val="00CC7B77"/>
    <w:rsid w:val="00CC7EFA"/>
    <w:rsid w:val="00CD0BE7"/>
    <w:rsid w:val="00CD0E03"/>
    <w:rsid w:val="00CD25E3"/>
    <w:rsid w:val="00CD2EA7"/>
    <w:rsid w:val="00CD2F73"/>
    <w:rsid w:val="00CD3E9D"/>
    <w:rsid w:val="00CD4001"/>
    <w:rsid w:val="00CD4455"/>
    <w:rsid w:val="00CD562F"/>
    <w:rsid w:val="00CD58CF"/>
    <w:rsid w:val="00CD771E"/>
    <w:rsid w:val="00CD7B44"/>
    <w:rsid w:val="00CE0553"/>
    <w:rsid w:val="00CE0997"/>
    <w:rsid w:val="00CE0AE8"/>
    <w:rsid w:val="00CE12DB"/>
    <w:rsid w:val="00CE2144"/>
    <w:rsid w:val="00CE217B"/>
    <w:rsid w:val="00CE2256"/>
    <w:rsid w:val="00CE2290"/>
    <w:rsid w:val="00CE2827"/>
    <w:rsid w:val="00CE2BE2"/>
    <w:rsid w:val="00CE43CD"/>
    <w:rsid w:val="00CE48B9"/>
    <w:rsid w:val="00CE49D4"/>
    <w:rsid w:val="00CE531B"/>
    <w:rsid w:val="00CE5424"/>
    <w:rsid w:val="00CE5CFD"/>
    <w:rsid w:val="00CE62D8"/>
    <w:rsid w:val="00CE6652"/>
    <w:rsid w:val="00CE6E93"/>
    <w:rsid w:val="00CE6F04"/>
    <w:rsid w:val="00CE7B1A"/>
    <w:rsid w:val="00CE7BD0"/>
    <w:rsid w:val="00CF026F"/>
    <w:rsid w:val="00CF04DA"/>
    <w:rsid w:val="00CF0A57"/>
    <w:rsid w:val="00CF0C8E"/>
    <w:rsid w:val="00CF0F9A"/>
    <w:rsid w:val="00CF1D9E"/>
    <w:rsid w:val="00CF1F1F"/>
    <w:rsid w:val="00CF2153"/>
    <w:rsid w:val="00CF23F8"/>
    <w:rsid w:val="00CF245A"/>
    <w:rsid w:val="00CF2912"/>
    <w:rsid w:val="00CF374E"/>
    <w:rsid w:val="00CF3851"/>
    <w:rsid w:val="00CF392F"/>
    <w:rsid w:val="00CF4206"/>
    <w:rsid w:val="00CF4259"/>
    <w:rsid w:val="00CF4AD6"/>
    <w:rsid w:val="00CF4C8E"/>
    <w:rsid w:val="00CF4FDD"/>
    <w:rsid w:val="00CF5041"/>
    <w:rsid w:val="00CF59C4"/>
    <w:rsid w:val="00CF6586"/>
    <w:rsid w:val="00CF6F46"/>
    <w:rsid w:val="00CF78BE"/>
    <w:rsid w:val="00D006D2"/>
    <w:rsid w:val="00D013A2"/>
    <w:rsid w:val="00D01A9D"/>
    <w:rsid w:val="00D01B47"/>
    <w:rsid w:val="00D01F17"/>
    <w:rsid w:val="00D02F8C"/>
    <w:rsid w:val="00D02FB7"/>
    <w:rsid w:val="00D0304B"/>
    <w:rsid w:val="00D03104"/>
    <w:rsid w:val="00D03703"/>
    <w:rsid w:val="00D03739"/>
    <w:rsid w:val="00D03942"/>
    <w:rsid w:val="00D045C2"/>
    <w:rsid w:val="00D04749"/>
    <w:rsid w:val="00D04D33"/>
    <w:rsid w:val="00D04E2F"/>
    <w:rsid w:val="00D053BB"/>
    <w:rsid w:val="00D053D2"/>
    <w:rsid w:val="00D0554B"/>
    <w:rsid w:val="00D057CC"/>
    <w:rsid w:val="00D058C4"/>
    <w:rsid w:val="00D05AC8"/>
    <w:rsid w:val="00D05F47"/>
    <w:rsid w:val="00D06C02"/>
    <w:rsid w:val="00D06CA0"/>
    <w:rsid w:val="00D06E15"/>
    <w:rsid w:val="00D079C4"/>
    <w:rsid w:val="00D1070C"/>
    <w:rsid w:val="00D10B47"/>
    <w:rsid w:val="00D10CE0"/>
    <w:rsid w:val="00D11674"/>
    <w:rsid w:val="00D11862"/>
    <w:rsid w:val="00D121A4"/>
    <w:rsid w:val="00D12437"/>
    <w:rsid w:val="00D1250C"/>
    <w:rsid w:val="00D12696"/>
    <w:rsid w:val="00D13224"/>
    <w:rsid w:val="00D13261"/>
    <w:rsid w:val="00D135B4"/>
    <w:rsid w:val="00D138CD"/>
    <w:rsid w:val="00D13D6E"/>
    <w:rsid w:val="00D1426E"/>
    <w:rsid w:val="00D149E3"/>
    <w:rsid w:val="00D14BF2"/>
    <w:rsid w:val="00D1608F"/>
    <w:rsid w:val="00D1622C"/>
    <w:rsid w:val="00D1667A"/>
    <w:rsid w:val="00D16A78"/>
    <w:rsid w:val="00D173CA"/>
    <w:rsid w:val="00D17562"/>
    <w:rsid w:val="00D1762C"/>
    <w:rsid w:val="00D17770"/>
    <w:rsid w:val="00D17914"/>
    <w:rsid w:val="00D17B82"/>
    <w:rsid w:val="00D20374"/>
    <w:rsid w:val="00D20480"/>
    <w:rsid w:val="00D20515"/>
    <w:rsid w:val="00D2057A"/>
    <w:rsid w:val="00D207B2"/>
    <w:rsid w:val="00D2088D"/>
    <w:rsid w:val="00D208D5"/>
    <w:rsid w:val="00D20BD7"/>
    <w:rsid w:val="00D20ED1"/>
    <w:rsid w:val="00D211E8"/>
    <w:rsid w:val="00D21B41"/>
    <w:rsid w:val="00D21DA5"/>
    <w:rsid w:val="00D22402"/>
    <w:rsid w:val="00D22F99"/>
    <w:rsid w:val="00D23CA1"/>
    <w:rsid w:val="00D23D79"/>
    <w:rsid w:val="00D24218"/>
    <w:rsid w:val="00D24412"/>
    <w:rsid w:val="00D24786"/>
    <w:rsid w:val="00D24CFC"/>
    <w:rsid w:val="00D256A7"/>
    <w:rsid w:val="00D25CBF"/>
    <w:rsid w:val="00D2645C"/>
    <w:rsid w:val="00D26AB1"/>
    <w:rsid w:val="00D26FF5"/>
    <w:rsid w:val="00D27B2C"/>
    <w:rsid w:val="00D27F0F"/>
    <w:rsid w:val="00D30525"/>
    <w:rsid w:val="00D30A40"/>
    <w:rsid w:val="00D310EF"/>
    <w:rsid w:val="00D3113F"/>
    <w:rsid w:val="00D3114C"/>
    <w:rsid w:val="00D31358"/>
    <w:rsid w:val="00D31894"/>
    <w:rsid w:val="00D31A8F"/>
    <w:rsid w:val="00D31C28"/>
    <w:rsid w:val="00D31FC0"/>
    <w:rsid w:val="00D325B6"/>
    <w:rsid w:val="00D32764"/>
    <w:rsid w:val="00D32AC9"/>
    <w:rsid w:val="00D33187"/>
    <w:rsid w:val="00D3362C"/>
    <w:rsid w:val="00D341F0"/>
    <w:rsid w:val="00D349D9"/>
    <w:rsid w:val="00D34A02"/>
    <w:rsid w:val="00D351EE"/>
    <w:rsid w:val="00D35D3B"/>
    <w:rsid w:val="00D3607F"/>
    <w:rsid w:val="00D36626"/>
    <w:rsid w:val="00D378E8"/>
    <w:rsid w:val="00D37D16"/>
    <w:rsid w:val="00D37E26"/>
    <w:rsid w:val="00D400F2"/>
    <w:rsid w:val="00D40518"/>
    <w:rsid w:val="00D40B13"/>
    <w:rsid w:val="00D40D11"/>
    <w:rsid w:val="00D40D51"/>
    <w:rsid w:val="00D41127"/>
    <w:rsid w:val="00D4150B"/>
    <w:rsid w:val="00D415E4"/>
    <w:rsid w:val="00D41B99"/>
    <w:rsid w:val="00D41CA4"/>
    <w:rsid w:val="00D422EC"/>
    <w:rsid w:val="00D4335B"/>
    <w:rsid w:val="00D43E0D"/>
    <w:rsid w:val="00D444FC"/>
    <w:rsid w:val="00D44754"/>
    <w:rsid w:val="00D44B87"/>
    <w:rsid w:val="00D44CBC"/>
    <w:rsid w:val="00D44DDE"/>
    <w:rsid w:val="00D44DE8"/>
    <w:rsid w:val="00D45691"/>
    <w:rsid w:val="00D46865"/>
    <w:rsid w:val="00D4686B"/>
    <w:rsid w:val="00D46EAD"/>
    <w:rsid w:val="00D47197"/>
    <w:rsid w:val="00D47EB9"/>
    <w:rsid w:val="00D47EC5"/>
    <w:rsid w:val="00D50168"/>
    <w:rsid w:val="00D51517"/>
    <w:rsid w:val="00D51760"/>
    <w:rsid w:val="00D52245"/>
    <w:rsid w:val="00D526E6"/>
    <w:rsid w:val="00D52733"/>
    <w:rsid w:val="00D52A30"/>
    <w:rsid w:val="00D52DF4"/>
    <w:rsid w:val="00D53174"/>
    <w:rsid w:val="00D53B73"/>
    <w:rsid w:val="00D53DBE"/>
    <w:rsid w:val="00D54A71"/>
    <w:rsid w:val="00D55159"/>
    <w:rsid w:val="00D551A0"/>
    <w:rsid w:val="00D5530A"/>
    <w:rsid w:val="00D553D4"/>
    <w:rsid w:val="00D55596"/>
    <w:rsid w:val="00D55E76"/>
    <w:rsid w:val="00D56BE2"/>
    <w:rsid w:val="00D573C6"/>
    <w:rsid w:val="00D57A08"/>
    <w:rsid w:val="00D57B1C"/>
    <w:rsid w:val="00D60069"/>
    <w:rsid w:val="00D60526"/>
    <w:rsid w:val="00D6098C"/>
    <w:rsid w:val="00D60EDD"/>
    <w:rsid w:val="00D60FCD"/>
    <w:rsid w:val="00D612C1"/>
    <w:rsid w:val="00D617B2"/>
    <w:rsid w:val="00D61AD8"/>
    <w:rsid w:val="00D62073"/>
    <w:rsid w:val="00D620FF"/>
    <w:rsid w:val="00D621C8"/>
    <w:rsid w:val="00D6283C"/>
    <w:rsid w:val="00D63208"/>
    <w:rsid w:val="00D632C6"/>
    <w:rsid w:val="00D634B0"/>
    <w:rsid w:val="00D636DE"/>
    <w:rsid w:val="00D637A5"/>
    <w:rsid w:val="00D6412C"/>
    <w:rsid w:val="00D64219"/>
    <w:rsid w:val="00D6459C"/>
    <w:rsid w:val="00D649E3"/>
    <w:rsid w:val="00D64EEB"/>
    <w:rsid w:val="00D64F7F"/>
    <w:rsid w:val="00D6547A"/>
    <w:rsid w:val="00D659D2"/>
    <w:rsid w:val="00D66637"/>
    <w:rsid w:val="00D666D4"/>
    <w:rsid w:val="00D66A83"/>
    <w:rsid w:val="00D66A86"/>
    <w:rsid w:val="00D66D94"/>
    <w:rsid w:val="00D67787"/>
    <w:rsid w:val="00D677B7"/>
    <w:rsid w:val="00D677CC"/>
    <w:rsid w:val="00D67850"/>
    <w:rsid w:val="00D70C26"/>
    <w:rsid w:val="00D70C57"/>
    <w:rsid w:val="00D70DBC"/>
    <w:rsid w:val="00D7110D"/>
    <w:rsid w:val="00D71BFE"/>
    <w:rsid w:val="00D72621"/>
    <w:rsid w:val="00D72D83"/>
    <w:rsid w:val="00D72E53"/>
    <w:rsid w:val="00D733E7"/>
    <w:rsid w:val="00D738E0"/>
    <w:rsid w:val="00D73B72"/>
    <w:rsid w:val="00D73D38"/>
    <w:rsid w:val="00D73DEB"/>
    <w:rsid w:val="00D74A09"/>
    <w:rsid w:val="00D74E49"/>
    <w:rsid w:val="00D750FC"/>
    <w:rsid w:val="00D753B1"/>
    <w:rsid w:val="00D753F2"/>
    <w:rsid w:val="00D754D9"/>
    <w:rsid w:val="00D758F2"/>
    <w:rsid w:val="00D75ACB"/>
    <w:rsid w:val="00D76236"/>
    <w:rsid w:val="00D76478"/>
    <w:rsid w:val="00D7760C"/>
    <w:rsid w:val="00D7785C"/>
    <w:rsid w:val="00D80224"/>
    <w:rsid w:val="00D80D0D"/>
    <w:rsid w:val="00D81259"/>
    <w:rsid w:val="00D81AEC"/>
    <w:rsid w:val="00D81BC8"/>
    <w:rsid w:val="00D81C6F"/>
    <w:rsid w:val="00D81DD2"/>
    <w:rsid w:val="00D82153"/>
    <w:rsid w:val="00D82B98"/>
    <w:rsid w:val="00D83DCB"/>
    <w:rsid w:val="00D83FAE"/>
    <w:rsid w:val="00D842FB"/>
    <w:rsid w:val="00D84724"/>
    <w:rsid w:val="00D84921"/>
    <w:rsid w:val="00D84ECD"/>
    <w:rsid w:val="00D84EFD"/>
    <w:rsid w:val="00D85D08"/>
    <w:rsid w:val="00D85EA8"/>
    <w:rsid w:val="00D85EB7"/>
    <w:rsid w:val="00D8683E"/>
    <w:rsid w:val="00D86AAD"/>
    <w:rsid w:val="00D86E1E"/>
    <w:rsid w:val="00D86FC6"/>
    <w:rsid w:val="00D8778F"/>
    <w:rsid w:val="00D90103"/>
    <w:rsid w:val="00D90586"/>
    <w:rsid w:val="00D90D06"/>
    <w:rsid w:val="00D9130B"/>
    <w:rsid w:val="00D91484"/>
    <w:rsid w:val="00D917A6"/>
    <w:rsid w:val="00D925CA"/>
    <w:rsid w:val="00D92B3F"/>
    <w:rsid w:val="00D93080"/>
    <w:rsid w:val="00D9348E"/>
    <w:rsid w:val="00D93ECF"/>
    <w:rsid w:val="00D9403B"/>
    <w:rsid w:val="00D94CDF"/>
    <w:rsid w:val="00D94D0C"/>
    <w:rsid w:val="00D95643"/>
    <w:rsid w:val="00D95BA9"/>
    <w:rsid w:val="00D95BE1"/>
    <w:rsid w:val="00D95C45"/>
    <w:rsid w:val="00D972CB"/>
    <w:rsid w:val="00D97329"/>
    <w:rsid w:val="00D9750B"/>
    <w:rsid w:val="00DA0046"/>
    <w:rsid w:val="00DA0396"/>
    <w:rsid w:val="00DA08EA"/>
    <w:rsid w:val="00DA17B1"/>
    <w:rsid w:val="00DA1957"/>
    <w:rsid w:val="00DA261D"/>
    <w:rsid w:val="00DA27D9"/>
    <w:rsid w:val="00DA2FE3"/>
    <w:rsid w:val="00DA3E02"/>
    <w:rsid w:val="00DA4889"/>
    <w:rsid w:val="00DA5017"/>
    <w:rsid w:val="00DA5489"/>
    <w:rsid w:val="00DA5621"/>
    <w:rsid w:val="00DA6153"/>
    <w:rsid w:val="00DA6C08"/>
    <w:rsid w:val="00DA6FD4"/>
    <w:rsid w:val="00DA6FE7"/>
    <w:rsid w:val="00DA74FE"/>
    <w:rsid w:val="00DA7E17"/>
    <w:rsid w:val="00DA7FE9"/>
    <w:rsid w:val="00DB03EE"/>
    <w:rsid w:val="00DB0B12"/>
    <w:rsid w:val="00DB0DF3"/>
    <w:rsid w:val="00DB16C5"/>
    <w:rsid w:val="00DB17C1"/>
    <w:rsid w:val="00DB22ED"/>
    <w:rsid w:val="00DB255F"/>
    <w:rsid w:val="00DB2776"/>
    <w:rsid w:val="00DB2DC9"/>
    <w:rsid w:val="00DB2FD0"/>
    <w:rsid w:val="00DB3A64"/>
    <w:rsid w:val="00DB49F3"/>
    <w:rsid w:val="00DB4BC1"/>
    <w:rsid w:val="00DB4FEB"/>
    <w:rsid w:val="00DB53F5"/>
    <w:rsid w:val="00DB5510"/>
    <w:rsid w:val="00DB64D8"/>
    <w:rsid w:val="00DB69DB"/>
    <w:rsid w:val="00DB69F0"/>
    <w:rsid w:val="00DB6D32"/>
    <w:rsid w:val="00DB7331"/>
    <w:rsid w:val="00DB7F4B"/>
    <w:rsid w:val="00DC0084"/>
    <w:rsid w:val="00DC0659"/>
    <w:rsid w:val="00DC117E"/>
    <w:rsid w:val="00DC129C"/>
    <w:rsid w:val="00DC1EE1"/>
    <w:rsid w:val="00DC2330"/>
    <w:rsid w:val="00DC2F08"/>
    <w:rsid w:val="00DC33BD"/>
    <w:rsid w:val="00DC34B4"/>
    <w:rsid w:val="00DC3D2B"/>
    <w:rsid w:val="00DC428D"/>
    <w:rsid w:val="00DC46B9"/>
    <w:rsid w:val="00DC4839"/>
    <w:rsid w:val="00DC4DBE"/>
    <w:rsid w:val="00DC4E5B"/>
    <w:rsid w:val="00DC591E"/>
    <w:rsid w:val="00DC5A36"/>
    <w:rsid w:val="00DC5D7C"/>
    <w:rsid w:val="00DC7002"/>
    <w:rsid w:val="00DC757A"/>
    <w:rsid w:val="00DC7799"/>
    <w:rsid w:val="00DC78E2"/>
    <w:rsid w:val="00DD106B"/>
    <w:rsid w:val="00DD1B3A"/>
    <w:rsid w:val="00DD1B95"/>
    <w:rsid w:val="00DD1D62"/>
    <w:rsid w:val="00DD1EB6"/>
    <w:rsid w:val="00DD1EC1"/>
    <w:rsid w:val="00DD1FD0"/>
    <w:rsid w:val="00DD2022"/>
    <w:rsid w:val="00DD2243"/>
    <w:rsid w:val="00DD225A"/>
    <w:rsid w:val="00DD26C1"/>
    <w:rsid w:val="00DD28A2"/>
    <w:rsid w:val="00DD2B6C"/>
    <w:rsid w:val="00DD4761"/>
    <w:rsid w:val="00DD4A31"/>
    <w:rsid w:val="00DD5525"/>
    <w:rsid w:val="00DD5B87"/>
    <w:rsid w:val="00DD6256"/>
    <w:rsid w:val="00DD6D4B"/>
    <w:rsid w:val="00DD73D4"/>
    <w:rsid w:val="00DD74C5"/>
    <w:rsid w:val="00DD7656"/>
    <w:rsid w:val="00DD7A1A"/>
    <w:rsid w:val="00DD7BA1"/>
    <w:rsid w:val="00DE01EA"/>
    <w:rsid w:val="00DE1350"/>
    <w:rsid w:val="00DE1D8B"/>
    <w:rsid w:val="00DE2857"/>
    <w:rsid w:val="00DE2B76"/>
    <w:rsid w:val="00DE3723"/>
    <w:rsid w:val="00DE3C08"/>
    <w:rsid w:val="00DE406D"/>
    <w:rsid w:val="00DE41A7"/>
    <w:rsid w:val="00DE4546"/>
    <w:rsid w:val="00DE48D7"/>
    <w:rsid w:val="00DE52AF"/>
    <w:rsid w:val="00DE5FE3"/>
    <w:rsid w:val="00DE60A5"/>
    <w:rsid w:val="00DE66F8"/>
    <w:rsid w:val="00DE6918"/>
    <w:rsid w:val="00DE6AB4"/>
    <w:rsid w:val="00DE6E8B"/>
    <w:rsid w:val="00DE6F64"/>
    <w:rsid w:val="00DE79E7"/>
    <w:rsid w:val="00DF00AC"/>
    <w:rsid w:val="00DF0329"/>
    <w:rsid w:val="00DF0B0C"/>
    <w:rsid w:val="00DF0EE5"/>
    <w:rsid w:val="00DF19C5"/>
    <w:rsid w:val="00DF26A8"/>
    <w:rsid w:val="00DF2A73"/>
    <w:rsid w:val="00DF2E5E"/>
    <w:rsid w:val="00DF2EBE"/>
    <w:rsid w:val="00DF330F"/>
    <w:rsid w:val="00DF33B7"/>
    <w:rsid w:val="00DF34D7"/>
    <w:rsid w:val="00DF3540"/>
    <w:rsid w:val="00DF37AC"/>
    <w:rsid w:val="00DF3974"/>
    <w:rsid w:val="00DF3C61"/>
    <w:rsid w:val="00DF3FA2"/>
    <w:rsid w:val="00DF4D3C"/>
    <w:rsid w:val="00DF5332"/>
    <w:rsid w:val="00DF55D3"/>
    <w:rsid w:val="00DF59BA"/>
    <w:rsid w:val="00DF5ADE"/>
    <w:rsid w:val="00DF6152"/>
    <w:rsid w:val="00DF621F"/>
    <w:rsid w:val="00DF6447"/>
    <w:rsid w:val="00DF65B4"/>
    <w:rsid w:val="00DF67E3"/>
    <w:rsid w:val="00DF68D6"/>
    <w:rsid w:val="00DF692B"/>
    <w:rsid w:val="00DF6D64"/>
    <w:rsid w:val="00DF6DEF"/>
    <w:rsid w:val="00DF6F82"/>
    <w:rsid w:val="00DF7146"/>
    <w:rsid w:val="00E0059C"/>
    <w:rsid w:val="00E00F9F"/>
    <w:rsid w:val="00E0134E"/>
    <w:rsid w:val="00E0143D"/>
    <w:rsid w:val="00E019E3"/>
    <w:rsid w:val="00E0286B"/>
    <w:rsid w:val="00E03692"/>
    <w:rsid w:val="00E0388D"/>
    <w:rsid w:val="00E03937"/>
    <w:rsid w:val="00E039AB"/>
    <w:rsid w:val="00E05435"/>
    <w:rsid w:val="00E05C4A"/>
    <w:rsid w:val="00E06C71"/>
    <w:rsid w:val="00E07902"/>
    <w:rsid w:val="00E07A86"/>
    <w:rsid w:val="00E100AF"/>
    <w:rsid w:val="00E1063B"/>
    <w:rsid w:val="00E109E7"/>
    <w:rsid w:val="00E1133A"/>
    <w:rsid w:val="00E11C10"/>
    <w:rsid w:val="00E12056"/>
    <w:rsid w:val="00E1469D"/>
    <w:rsid w:val="00E14B3A"/>
    <w:rsid w:val="00E1504B"/>
    <w:rsid w:val="00E152AC"/>
    <w:rsid w:val="00E156BF"/>
    <w:rsid w:val="00E157DC"/>
    <w:rsid w:val="00E15C50"/>
    <w:rsid w:val="00E15D42"/>
    <w:rsid w:val="00E162B4"/>
    <w:rsid w:val="00E16E7B"/>
    <w:rsid w:val="00E1755A"/>
    <w:rsid w:val="00E17879"/>
    <w:rsid w:val="00E17ED5"/>
    <w:rsid w:val="00E203D7"/>
    <w:rsid w:val="00E21A66"/>
    <w:rsid w:val="00E21BB3"/>
    <w:rsid w:val="00E222BA"/>
    <w:rsid w:val="00E22316"/>
    <w:rsid w:val="00E228A4"/>
    <w:rsid w:val="00E236A9"/>
    <w:rsid w:val="00E2375E"/>
    <w:rsid w:val="00E23864"/>
    <w:rsid w:val="00E243D7"/>
    <w:rsid w:val="00E2456A"/>
    <w:rsid w:val="00E24AB0"/>
    <w:rsid w:val="00E254D2"/>
    <w:rsid w:val="00E263A4"/>
    <w:rsid w:val="00E2641D"/>
    <w:rsid w:val="00E2709C"/>
    <w:rsid w:val="00E27889"/>
    <w:rsid w:val="00E27B4A"/>
    <w:rsid w:val="00E27F3A"/>
    <w:rsid w:val="00E30720"/>
    <w:rsid w:val="00E30ADC"/>
    <w:rsid w:val="00E30AEC"/>
    <w:rsid w:val="00E30D50"/>
    <w:rsid w:val="00E3145C"/>
    <w:rsid w:val="00E31BCD"/>
    <w:rsid w:val="00E31F7D"/>
    <w:rsid w:val="00E32AFA"/>
    <w:rsid w:val="00E32EA0"/>
    <w:rsid w:val="00E33A45"/>
    <w:rsid w:val="00E34320"/>
    <w:rsid w:val="00E35273"/>
    <w:rsid w:val="00E35884"/>
    <w:rsid w:val="00E35D59"/>
    <w:rsid w:val="00E362EC"/>
    <w:rsid w:val="00E36691"/>
    <w:rsid w:val="00E36A3D"/>
    <w:rsid w:val="00E36C88"/>
    <w:rsid w:val="00E37BF9"/>
    <w:rsid w:val="00E40085"/>
    <w:rsid w:val="00E400A2"/>
    <w:rsid w:val="00E4020E"/>
    <w:rsid w:val="00E4025B"/>
    <w:rsid w:val="00E40464"/>
    <w:rsid w:val="00E40524"/>
    <w:rsid w:val="00E40D64"/>
    <w:rsid w:val="00E40FA0"/>
    <w:rsid w:val="00E41252"/>
    <w:rsid w:val="00E41504"/>
    <w:rsid w:val="00E41C4B"/>
    <w:rsid w:val="00E43BBC"/>
    <w:rsid w:val="00E44B50"/>
    <w:rsid w:val="00E44E36"/>
    <w:rsid w:val="00E457FA"/>
    <w:rsid w:val="00E45D4F"/>
    <w:rsid w:val="00E45E3E"/>
    <w:rsid w:val="00E45E58"/>
    <w:rsid w:val="00E45FD7"/>
    <w:rsid w:val="00E463E2"/>
    <w:rsid w:val="00E46552"/>
    <w:rsid w:val="00E46733"/>
    <w:rsid w:val="00E46768"/>
    <w:rsid w:val="00E46D53"/>
    <w:rsid w:val="00E46FD6"/>
    <w:rsid w:val="00E470C8"/>
    <w:rsid w:val="00E47272"/>
    <w:rsid w:val="00E476F6"/>
    <w:rsid w:val="00E47746"/>
    <w:rsid w:val="00E47948"/>
    <w:rsid w:val="00E47A18"/>
    <w:rsid w:val="00E47C19"/>
    <w:rsid w:val="00E47E92"/>
    <w:rsid w:val="00E5057E"/>
    <w:rsid w:val="00E509A3"/>
    <w:rsid w:val="00E50D26"/>
    <w:rsid w:val="00E50D4E"/>
    <w:rsid w:val="00E51075"/>
    <w:rsid w:val="00E513AC"/>
    <w:rsid w:val="00E517E9"/>
    <w:rsid w:val="00E51ACD"/>
    <w:rsid w:val="00E52405"/>
    <w:rsid w:val="00E525CA"/>
    <w:rsid w:val="00E52632"/>
    <w:rsid w:val="00E52C56"/>
    <w:rsid w:val="00E52CF6"/>
    <w:rsid w:val="00E53D09"/>
    <w:rsid w:val="00E54410"/>
    <w:rsid w:val="00E547DE"/>
    <w:rsid w:val="00E547FC"/>
    <w:rsid w:val="00E554F2"/>
    <w:rsid w:val="00E55697"/>
    <w:rsid w:val="00E55E47"/>
    <w:rsid w:val="00E55E89"/>
    <w:rsid w:val="00E5604B"/>
    <w:rsid w:val="00E56AAE"/>
    <w:rsid w:val="00E572DA"/>
    <w:rsid w:val="00E57CF0"/>
    <w:rsid w:val="00E6043F"/>
    <w:rsid w:val="00E60993"/>
    <w:rsid w:val="00E6125F"/>
    <w:rsid w:val="00E61453"/>
    <w:rsid w:val="00E617AA"/>
    <w:rsid w:val="00E632B7"/>
    <w:rsid w:val="00E632E2"/>
    <w:rsid w:val="00E6376B"/>
    <w:rsid w:val="00E637C5"/>
    <w:rsid w:val="00E63894"/>
    <w:rsid w:val="00E640BE"/>
    <w:rsid w:val="00E6531A"/>
    <w:rsid w:val="00E653C7"/>
    <w:rsid w:val="00E654D0"/>
    <w:rsid w:val="00E67AC0"/>
    <w:rsid w:val="00E700FA"/>
    <w:rsid w:val="00E702F5"/>
    <w:rsid w:val="00E70315"/>
    <w:rsid w:val="00E7041E"/>
    <w:rsid w:val="00E717D7"/>
    <w:rsid w:val="00E71AEB"/>
    <w:rsid w:val="00E723F9"/>
    <w:rsid w:val="00E72B94"/>
    <w:rsid w:val="00E72C06"/>
    <w:rsid w:val="00E73066"/>
    <w:rsid w:val="00E745A3"/>
    <w:rsid w:val="00E74737"/>
    <w:rsid w:val="00E74989"/>
    <w:rsid w:val="00E74BFD"/>
    <w:rsid w:val="00E75117"/>
    <w:rsid w:val="00E7525C"/>
    <w:rsid w:val="00E75A00"/>
    <w:rsid w:val="00E75E5F"/>
    <w:rsid w:val="00E76736"/>
    <w:rsid w:val="00E76994"/>
    <w:rsid w:val="00E76CA3"/>
    <w:rsid w:val="00E77E21"/>
    <w:rsid w:val="00E81198"/>
    <w:rsid w:val="00E8171F"/>
    <w:rsid w:val="00E81AF3"/>
    <w:rsid w:val="00E82238"/>
    <w:rsid w:val="00E82367"/>
    <w:rsid w:val="00E824B1"/>
    <w:rsid w:val="00E8268F"/>
    <w:rsid w:val="00E83185"/>
    <w:rsid w:val="00E832CB"/>
    <w:rsid w:val="00E833D3"/>
    <w:rsid w:val="00E85570"/>
    <w:rsid w:val="00E85665"/>
    <w:rsid w:val="00E85750"/>
    <w:rsid w:val="00E85833"/>
    <w:rsid w:val="00E85A51"/>
    <w:rsid w:val="00E86B18"/>
    <w:rsid w:val="00E870FA"/>
    <w:rsid w:val="00E87170"/>
    <w:rsid w:val="00E8772B"/>
    <w:rsid w:val="00E879EE"/>
    <w:rsid w:val="00E879F3"/>
    <w:rsid w:val="00E9014B"/>
    <w:rsid w:val="00E90736"/>
    <w:rsid w:val="00E909D0"/>
    <w:rsid w:val="00E90A3E"/>
    <w:rsid w:val="00E91502"/>
    <w:rsid w:val="00E91BFF"/>
    <w:rsid w:val="00E92088"/>
    <w:rsid w:val="00E925C6"/>
    <w:rsid w:val="00E928B3"/>
    <w:rsid w:val="00E929B4"/>
    <w:rsid w:val="00E9305F"/>
    <w:rsid w:val="00E9374E"/>
    <w:rsid w:val="00E94B0D"/>
    <w:rsid w:val="00E9523C"/>
    <w:rsid w:val="00E9571B"/>
    <w:rsid w:val="00E95A14"/>
    <w:rsid w:val="00E95FD2"/>
    <w:rsid w:val="00E96416"/>
    <w:rsid w:val="00E964E3"/>
    <w:rsid w:val="00E96CE7"/>
    <w:rsid w:val="00E96D8C"/>
    <w:rsid w:val="00E971CA"/>
    <w:rsid w:val="00EA0152"/>
    <w:rsid w:val="00EA09D3"/>
    <w:rsid w:val="00EA0D07"/>
    <w:rsid w:val="00EA0E13"/>
    <w:rsid w:val="00EA1100"/>
    <w:rsid w:val="00EA180C"/>
    <w:rsid w:val="00EA1B50"/>
    <w:rsid w:val="00EA1FF9"/>
    <w:rsid w:val="00EA2A81"/>
    <w:rsid w:val="00EA3828"/>
    <w:rsid w:val="00EA38B5"/>
    <w:rsid w:val="00EA39CF"/>
    <w:rsid w:val="00EA3DDA"/>
    <w:rsid w:val="00EA3F04"/>
    <w:rsid w:val="00EA3F57"/>
    <w:rsid w:val="00EA5C61"/>
    <w:rsid w:val="00EA6705"/>
    <w:rsid w:val="00EA7165"/>
    <w:rsid w:val="00EB00BF"/>
    <w:rsid w:val="00EB0190"/>
    <w:rsid w:val="00EB0379"/>
    <w:rsid w:val="00EB0853"/>
    <w:rsid w:val="00EB0CED"/>
    <w:rsid w:val="00EB18D2"/>
    <w:rsid w:val="00EB1C61"/>
    <w:rsid w:val="00EB1E8D"/>
    <w:rsid w:val="00EB2488"/>
    <w:rsid w:val="00EB266C"/>
    <w:rsid w:val="00EB27F8"/>
    <w:rsid w:val="00EB347D"/>
    <w:rsid w:val="00EB3997"/>
    <w:rsid w:val="00EB3AC9"/>
    <w:rsid w:val="00EB3DCB"/>
    <w:rsid w:val="00EB3DDC"/>
    <w:rsid w:val="00EB4461"/>
    <w:rsid w:val="00EB44F3"/>
    <w:rsid w:val="00EB4A6F"/>
    <w:rsid w:val="00EB4C7C"/>
    <w:rsid w:val="00EB4FC2"/>
    <w:rsid w:val="00EB59DA"/>
    <w:rsid w:val="00EB5D93"/>
    <w:rsid w:val="00EB683D"/>
    <w:rsid w:val="00EC01B0"/>
    <w:rsid w:val="00EC0409"/>
    <w:rsid w:val="00EC08B4"/>
    <w:rsid w:val="00EC09A6"/>
    <w:rsid w:val="00EC0A0C"/>
    <w:rsid w:val="00EC0E75"/>
    <w:rsid w:val="00EC1611"/>
    <w:rsid w:val="00EC1794"/>
    <w:rsid w:val="00EC1A25"/>
    <w:rsid w:val="00EC1B07"/>
    <w:rsid w:val="00EC1DC3"/>
    <w:rsid w:val="00EC23B8"/>
    <w:rsid w:val="00EC2829"/>
    <w:rsid w:val="00EC28F6"/>
    <w:rsid w:val="00EC2A55"/>
    <w:rsid w:val="00EC2A7A"/>
    <w:rsid w:val="00EC2A9F"/>
    <w:rsid w:val="00EC3026"/>
    <w:rsid w:val="00EC3205"/>
    <w:rsid w:val="00EC39BD"/>
    <w:rsid w:val="00EC3A1A"/>
    <w:rsid w:val="00EC3B98"/>
    <w:rsid w:val="00EC44C2"/>
    <w:rsid w:val="00EC494F"/>
    <w:rsid w:val="00EC4D8D"/>
    <w:rsid w:val="00EC5301"/>
    <w:rsid w:val="00EC5583"/>
    <w:rsid w:val="00EC5EDD"/>
    <w:rsid w:val="00EC666E"/>
    <w:rsid w:val="00EC76AD"/>
    <w:rsid w:val="00EC7E08"/>
    <w:rsid w:val="00EC7EF3"/>
    <w:rsid w:val="00ED06A2"/>
    <w:rsid w:val="00ED0731"/>
    <w:rsid w:val="00ED0D16"/>
    <w:rsid w:val="00ED0FDD"/>
    <w:rsid w:val="00ED167A"/>
    <w:rsid w:val="00ED16F0"/>
    <w:rsid w:val="00ED22D0"/>
    <w:rsid w:val="00ED26E5"/>
    <w:rsid w:val="00ED2829"/>
    <w:rsid w:val="00ED29CB"/>
    <w:rsid w:val="00ED2A2D"/>
    <w:rsid w:val="00ED2A30"/>
    <w:rsid w:val="00ED2B6C"/>
    <w:rsid w:val="00ED2FD8"/>
    <w:rsid w:val="00ED316D"/>
    <w:rsid w:val="00ED3324"/>
    <w:rsid w:val="00ED402D"/>
    <w:rsid w:val="00ED4067"/>
    <w:rsid w:val="00ED4424"/>
    <w:rsid w:val="00ED4583"/>
    <w:rsid w:val="00ED4728"/>
    <w:rsid w:val="00ED5009"/>
    <w:rsid w:val="00ED5464"/>
    <w:rsid w:val="00ED5713"/>
    <w:rsid w:val="00ED5E09"/>
    <w:rsid w:val="00ED5EB5"/>
    <w:rsid w:val="00ED66B3"/>
    <w:rsid w:val="00ED6737"/>
    <w:rsid w:val="00ED67C8"/>
    <w:rsid w:val="00ED6AD6"/>
    <w:rsid w:val="00ED6B27"/>
    <w:rsid w:val="00ED727E"/>
    <w:rsid w:val="00ED73C3"/>
    <w:rsid w:val="00ED787F"/>
    <w:rsid w:val="00ED7A3A"/>
    <w:rsid w:val="00ED7DC0"/>
    <w:rsid w:val="00EE0C3B"/>
    <w:rsid w:val="00EE0FB3"/>
    <w:rsid w:val="00EE10EB"/>
    <w:rsid w:val="00EE12BC"/>
    <w:rsid w:val="00EE150F"/>
    <w:rsid w:val="00EE1B89"/>
    <w:rsid w:val="00EE1BD9"/>
    <w:rsid w:val="00EE1DB2"/>
    <w:rsid w:val="00EE2188"/>
    <w:rsid w:val="00EE2BB9"/>
    <w:rsid w:val="00EE2C13"/>
    <w:rsid w:val="00EE2C72"/>
    <w:rsid w:val="00EE2CB0"/>
    <w:rsid w:val="00EE345D"/>
    <w:rsid w:val="00EE390C"/>
    <w:rsid w:val="00EE3FEA"/>
    <w:rsid w:val="00EE4574"/>
    <w:rsid w:val="00EE504F"/>
    <w:rsid w:val="00EE6608"/>
    <w:rsid w:val="00EE66A5"/>
    <w:rsid w:val="00EE68A6"/>
    <w:rsid w:val="00EE7457"/>
    <w:rsid w:val="00EE78DC"/>
    <w:rsid w:val="00EF0772"/>
    <w:rsid w:val="00EF089F"/>
    <w:rsid w:val="00EF108B"/>
    <w:rsid w:val="00EF135B"/>
    <w:rsid w:val="00EF17BB"/>
    <w:rsid w:val="00EF18FE"/>
    <w:rsid w:val="00EF1D92"/>
    <w:rsid w:val="00EF248E"/>
    <w:rsid w:val="00EF2A2D"/>
    <w:rsid w:val="00EF2CF2"/>
    <w:rsid w:val="00EF36D3"/>
    <w:rsid w:val="00EF398F"/>
    <w:rsid w:val="00EF3B9F"/>
    <w:rsid w:val="00EF3F1F"/>
    <w:rsid w:val="00EF3F79"/>
    <w:rsid w:val="00EF4267"/>
    <w:rsid w:val="00EF4B43"/>
    <w:rsid w:val="00EF55D6"/>
    <w:rsid w:val="00EF56FD"/>
    <w:rsid w:val="00EF5E80"/>
    <w:rsid w:val="00EF5F25"/>
    <w:rsid w:val="00EF5F2C"/>
    <w:rsid w:val="00EF614F"/>
    <w:rsid w:val="00EF6364"/>
    <w:rsid w:val="00EF6479"/>
    <w:rsid w:val="00EF659C"/>
    <w:rsid w:val="00EF65E7"/>
    <w:rsid w:val="00EF6A33"/>
    <w:rsid w:val="00EF6E35"/>
    <w:rsid w:val="00EF7FB9"/>
    <w:rsid w:val="00F00A1A"/>
    <w:rsid w:val="00F016D4"/>
    <w:rsid w:val="00F01FE5"/>
    <w:rsid w:val="00F0213A"/>
    <w:rsid w:val="00F02197"/>
    <w:rsid w:val="00F0278E"/>
    <w:rsid w:val="00F02EF7"/>
    <w:rsid w:val="00F0358C"/>
    <w:rsid w:val="00F03851"/>
    <w:rsid w:val="00F057EC"/>
    <w:rsid w:val="00F05A02"/>
    <w:rsid w:val="00F05A99"/>
    <w:rsid w:val="00F05B41"/>
    <w:rsid w:val="00F062B1"/>
    <w:rsid w:val="00F06479"/>
    <w:rsid w:val="00F07321"/>
    <w:rsid w:val="00F07324"/>
    <w:rsid w:val="00F0739E"/>
    <w:rsid w:val="00F07667"/>
    <w:rsid w:val="00F077C4"/>
    <w:rsid w:val="00F10448"/>
    <w:rsid w:val="00F1079E"/>
    <w:rsid w:val="00F10A20"/>
    <w:rsid w:val="00F10BC0"/>
    <w:rsid w:val="00F10C49"/>
    <w:rsid w:val="00F11221"/>
    <w:rsid w:val="00F124E0"/>
    <w:rsid w:val="00F126FE"/>
    <w:rsid w:val="00F13C77"/>
    <w:rsid w:val="00F13C86"/>
    <w:rsid w:val="00F14258"/>
    <w:rsid w:val="00F14513"/>
    <w:rsid w:val="00F14859"/>
    <w:rsid w:val="00F15431"/>
    <w:rsid w:val="00F154AC"/>
    <w:rsid w:val="00F15BCA"/>
    <w:rsid w:val="00F160DA"/>
    <w:rsid w:val="00F162A3"/>
    <w:rsid w:val="00F17259"/>
    <w:rsid w:val="00F176D8"/>
    <w:rsid w:val="00F179A5"/>
    <w:rsid w:val="00F179AA"/>
    <w:rsid w:val="00F17A94"/>
    <w:rsid w:val="00F17D84"/>
    <w:rsid w:val="00F17E45"/>
    <w:rsid w:val="00F20430"/>
    <w:rsid w:val="00F20621"/>
    <w:rsid w:val="00F206D6"/>
    <w:rsid w:val="00F20C77"/>
    <w:rsid w:val="00F20EED"/>
    <w:rsid w:val="00F20FF2"/>
    <w:rsid w:val="00F21352"/>
    <w:rsid w:val="00F2148C"/>
    <w:rsid w:val="00F217A9"/>
    <w:rsid w:val="00F21B79"/>
    <w:rsid w:val="00F21F6C"/>
    <w:rsid w:val="00F220CB"/>
    <w:rsid w:val="00F223A0"/>
    <w:rsid w:val="00F225D1"/>
    <w:rsid w:val="00F227B7"/>
    <w:rsid w:val="00F227E5"/>
    <w:rsid w:val="00F22875"/>
    <w:rsid w:val="00F22CDB"/>
    <w:rsid w:val="00F234C5"/>
    <w:rsid w:val="00F239E7"/>
    <w:rsid w:val="00F23EED"/>
    <w:rsid w:val="00F240A2"/>
    <w:rsid w:val="00F24339"/>
    <w:rsid w:val="00F24A36"/>
    <w:rsid w:val="00F2508B"/>
    <w:rsid w:val="00F25838"/>
    <w:rsid w:val="00F25CF5"/>
    <w:rsid w:val="00F25E78"/>
    <w:rsid w:val="00F25F4C"/>
    <w:rsid w:val="00F26C02"/>
    <w:rsid w:val="00F27F07"/>
    <w:rsid w:val="00F3062D"/>
    <w:rsid w:val="00F3073E"/>
    <w:rsid w:val="00F307A6"/>
    <w:rsid w:val="00F30B50"/>
    <w:rsid w:val="00F310AB"/>
    <w:rsid w:val="00F31C61"/>
    <w:rsid w:val="00F31C8C"/>
    <w:rsid w:val="00F3222A"/>
    <w:rsid w:val="00F32918"/>
    <w:rsid w:val="00F33119"/>
    <w:rsid w:val="00F33271"/>
    <w:rsid w:val="00F334C8"/>
    <w:rsid w:val="00F33983"/>
    <w:rsid w:val="00F3463C"/>
    <w:rsid w:val="00F353E3"/>
    <w:rsid w:val="00F362F6"/>
    <w:rsid w:val="00F36707"/>
    <w:rsid w:val="00F36798"/>
    <w:rsid w:val="00F369BC"/>
    <w:rsid w:val="00F36A19"/>
    <w:rsid w:val="00F37021"/>
    <w:rsid w:val="00F372A5"/>
    <w:rsid w:val="00F376D8"/>
    <w:rsid w:val="00F377A1"/>
    <w:rsid w:val="00F4124F"/>
    <w:rsid w:val="00F41420"/>
    <w:rsid w:val="00F41B79"/>
    <w:rsid w:val="00F41BDC"/>
    <w:rsid w:val="00F42214"/>
    <w:rsid w:val="00F4299F"/>
    <w:rsid w:val="00F432CB"/>
    <w:rsid w:val="00F43A42"/>
    <w:rsid w:val="00F44606"/>
    <w:rsid w:val="00F44A11"/>
    <w:rsid w:val="00F44ECF"/>
    <w:rsid w:val="00F44FD1"/>
    <w:rsid w:val="00F4500F"/>
    <w:rsid w:val="00F45032"/>
    <w:rsid w:val="00F45056"/>
    <w:rsid w:val="00F456B3"/>
    <w:rsid w:val="00F45CD3"/>
    <w:rsid w:val="00F4610F"/>
    <w:rsid w:val="00F4642E"/>
    <w:rsid w:val="00F4732F"/>
    <w:rsid w:val="00F47379"/>
    <w:rsid w:val="00F473F2"/>
    <w:rsid w:val="00F47C39"/>
    <w:rsid w:val="00F47EA6"/>
    <w:rsid w:val="00F502B6"/>
    <w:rsid w:val="00F51B12"/>
    <w:rsid w:val="00F51F02"/>
    <w:rsid w:val="00F52502"/>
    <w:rsid w:val="00F5254E"/>
    <w:rsid w:val="00F52EFF"/>
    <w:rsid w:val="00F53597"/>
    <w:rsid w:val="00F54669"/>
    <w:rsid w:val="00F550DC"/>
    <w:rsid w:val="00F5550B"/>
    <w:rsid w:val="00F555D7"/>
    <w:rsid w:val="00F5616C"/>
    <w:rsid w:val="00F5625B"/>
    <w:rsid w:val="00F5689B"/>
    <w:rsid w:val="00F57F63"/>
    <w:rsid w:val="00F61760"/>
    <w:rsid w:val="00F61966"/>
    <w:rsid w:val="00F61DE6"/>
    <w:rsid w:val="00F61E0F"/>
    <w:rsid w:val="00F62823"/>
    <w:rsid w:val="00F62D19"/>
    <w:rsid w:val="00F62FB9"/>
    <w:rsid w:val="00F6326B"/>
    <w:rsid w:val="00F63377"/>
    <w:rsid w:val="00F63E36"/>
    <w:rsid w:val="00F642EE"/>
    <w:rsid w:val="00F65039"/>
    <w:rsid w:val="00F651CC"/>
    <w:rsid w:val="00F653CE"/>
    <w:rsid w:val="00F66157"/>
    <w:rsid w:val="00F661E6"/>
    <w:rsid w:val="00F66E05"/>
    <w:rsid w:val="00F66F35"/>
    <w:rsid w:val="00F674AC"/>
    <w:rsid w:val="00F67FE0"/>
    <w:rsid w:val="00F707C5"/>
    <w:rsid w:val="00F70CF6"/>
    <w:rsid w:val="00F710D6"/>
    <w:rsid w:val="00F71AAF"/>
    <w:rsid w:val="00F71D35"/>
    <w:rsid w:val="00F71D3B"/>
    <w:rsid w:val="00F71D72"/>
    <w:rsid w:val="00F71EBF"/>
    <w:rsid w:val="00F7235E"/>
    <w:rsid w:val="00F725D5"/>
    <w:rsid w:val="00F7283E"/>
    <w:rsid w:val="00F72D62"/>
    <w:rsid w:val="00F72D97"/>
    <w:rsid w:val="00F732FC"/>
    <w:rsid w:val="00F73694"/>
    <w:rsid w:val="00F739B8"/>
    <w:rsid w:val="00F73FF9"/>
    <w:rsid w:val="00F74079"/>
    <w:rsid w:val="00F7465D"/>
    <w:rsid w:val="00F7494E"/>
    <w:rsid w:val="00F74ABC"/>
    <w:rsid w:val="00F7525A"/>
    <w:rsid w:val="00F7563E"/>
    <w:rsid w:val="00F75856"/>
    <w:rsid w:val="00F77041"/>
    <w:rsid w:val="00F775B5"/>
    <w:rsid w:val="00F778BA"/>
    <w:rsid w:val="00F77B46"/>
    <w:rsid w:val="00F80190"/>
    <w:rsid w:val="00F80301"/>
    <w:rsid w:val="00F803FC"/>
    <w:rsid w:val="00F8047B"/>
    <w:rsid w:val="00F80756"/>
    <w:rsid w:val="00F80D34"/>
    <w:rsid w:val="00F810AF"/>
    <w:rsid w:val="00F81907"/>
    <w:rsid w:val="00F819D4"/>
    <w:rsid w:val="00F820FF"/>
    <w:rsid w:val="00F8221E"/>
    <w:rsid w:val="00F82C10"/>
    <w:rsid w:val="00F82C83"/>
    <w:rsid w:val="00F8324D"/>
    <w:rsid w:val="00F8343B"/>
    <w:rsid w:val="00F84EA5"/>
    <w:rsid w:val="00F8518B"/>
    <w:rsid w:val="00F85712"/>
    <w:rsid w:val="00F85E13"/>
    <w:rsid w:val="00F85FE1"/>
    <w:rsid w:val="00F868FF"/>
    <w:rsid w:val="00F86961"/>
    <w:rsid w:val="00F8726C"/>
    <w:rsid w:val="00F87DA5"/>
    <w:rsid w:val="00F902AD"/>
    <w:rsid w:val="00F9053F"/>
    <w:rsid w:val="00F908FA"/>
    <w:rsid w:val="00F91246"/>
    <w:rsid w:val="00F91452"/>
    <w:rsid w:val="00F91715"/>
    <w:rsid w:val="00F917D6"/>
    <w:rsid w:val="00F91BDD"/>
    <w:rsid w:val="00F91C8E"/>
    <w:rsid w:val="00F91DCD"/>
    <w:rsid w:val="00F91EDD"/>
    <w:rsid w:val="00F92487"/>
    <w:rsid w:val="00F9271B"/>
    <w:rsid w:val="00F9308A"/>
    <w:rsid w:val="00F941A2"/>
    <w:rsid w:val="00F94432"/>
    <w:rsid w:val="00F94C38"/>
    <w:rsid w:val="00F957CC"/>
    <w:rsid w:val="00F96530"/>
    <w:rsid w:val="00F965F9"/>
    <w:rsid w:val="00F96918"/>
    <w:rsid w:val="00F970EE"/>
    <w:rsid w:val="00F976F9"/>
    <w:rsid w:val="00F97B12"/>
    <w:rsid w:val="00F97F70"/>
    <w:rsid w:val="00FA0DCB"/>
    <w:rsid w:val="00FA1427"/>
    <w:rsid w:val="00FA2664"/>
    <w:rsid w:val="00FA2A20"/>
    <w:rsid w:val="00FA315B"/>
    <w:rsid w:val="00FA333F"/>
    <w:rsid w:val="00FA3577"/>
    <w:rsid w:val="00FA39B7"/>
    <w:rsid w:val="00FA3A81"/>
    <w:rsid w:val="00FA4068"/>
    <w:rsid w:val="00FA5116"/>
    <w:rsid w:val="00FA51D5"/>
    <w:rsid w:val="00FA57D0"/>
    <w:rsid w:val="00FA5FEE"/>
    <w:rsid w:val="00FA601D"/>
    <w:rsid w:val="00FA62E0"/>
    <w:rsid w:val="00FA6E88"/>
    <w:rsid w:val="00FA6EB8"/>
    <w:rsid w:val="00FA70A2"/>
    <w:rsid w:val="00FA7201"/>
    <w:rsid w:val="00FA7FA1"/>
    <w:rsid w:val="00FB0E78"/>
    <w:rsid w:val="00FB0F19"/>
    <w:rsid w:val="00FB0FC5"/>
    <w:rsid w:val="00FB1552"/>
    <w:rsid w:val="00FB1553"/>
    <w:rsid w:val="00FB17A8"/>
    <w:rsid w:val="00FB2561"/>
    <w:rsid w:val="00FB25FB"/>
    <w:rsid w:val="00FB2A41"/>
    <w:rsid w:val="00FB2C64"/>
    <w:rsid w:val="00FB3BAB"/>
    <w:rsid w:val="00FB3C0E"/>
    <w:rsid w:val="00FB45FD"/>
    <w:rsid w:val="00FB4E2E"/>
    <w:rsid w:val="00FB5105"/>
    <w:rsid w:val="00FB6669"/>
    <w:rsid w:val="00FB672A"/>
    <w:rsid w:val="00FB6EB2"/>
    <w:rsid w:val="00FB7CDE"/>
    <w:rsid w:val="00FC06BB"/>
    <w:rsid w:val="00FC097C"/>
    <w:rsid w:val="00FC0BBF"/>
    <w:rsid w:val="00FC0C71"/>
    <w:rsid w:val="00FC1239"/>
    <w:rsid w:val="00FC132A"/>
    <w:rsid w:val="00FC1FAA"/>
    <w:rsid w:val="00FC2D28"/>
    <w:rsid w:val="00FC357C"/>
    <w:rsid w:val="00FC3591"/>
    <w:rsid w:val="00FC3F67"/>
    <w:rsid w:val="00FC5355"/>
    <w:rsid w:val="00FC5418"/>
    <w:rsid w:val="00FC572C"/>
    <w:rsid w:val="00FC6794"/>
    <w:rsid w:val="00FC6B0E"/>
    <w:rsid w:val="00FC6DEF"/>
    <w:rsid w:val="00FC6E14"/>
    <w:rsid w:val="00FC6E8A"/>
    <w:rsid w:val="00FC6F0D"/>
    <w:rsid w:val="00FC704E"/>
    <w:rsid w:val="00FC718F"/>
    <w:rsid w:val="00FC71B1"/>
    <w:rsid w:val="00FC7A6B"/>
    <w:rsid w:val="00FC7BB6"/>
    <w:rsid w:val="00FC7DF1"/>
    <w:rsid w:val="00FD0095"/>
    <w:rsid w:val="00FD02E8"/>
    <w:rsid w:val="00FD04A7"/>
    <w:rsid w:val="00FD07BA"/>
    <w:rsid w:val="00FD0DA7"/>
    <w:rsid w:val="00FD15B4"/>
    <w:rsid w:val="00FD1AC4"/>
    <w:rsid w:val="00FD1CC0"/>
    <w:rsid w:val="00FD2231"/>
    <w:rsid w:val="00FD251D"/>
    <w:rsid w:val="00FD2B2A"/>
    <w:rsid w:val="00FD34A4"/>
    <w:rsid w:val="00FD36C3"/>
    <w:rsid w:val="00FD3A58"/>
    <w:rsid w:val="00FD3FCF"/>
    <w:rsid w:val="00FD408F"/>
    <w:rsid w:val="00FD4914"/>
    <w:rsid w:val="00FD4FB9"/>
    <w:rsid w:val="00FD5093"/>
    <w:rsid w:val="00FD5D7C"/>
    <w:rsid w:val="00FD5E06"/>
    <w:rsid w:val="00FD61C9"/>
    <w:rsid w:val="00FD640D"/>
    <w:rsid w:val="00FD652F"/>
    <w:rsid w:val="00FD65BF"/>
    <w:rsid w:val="00FD6919"/>
    <w:rsid w:val="00FD6A63"/>
    <w:rsid w:val="00FD6FA6"/>
    <w:rsid w:val="00FD71E9"/>
    <w:rsid w:val="00FD7530"/>
    <w:rsid w:val="00FD77FE"/>
    <w:rsid w:val="00FD78AB"/>
    <w:rsid w:val="00FD7AA8"/>
    <w:rsid w:val="00FD7F3F"/>
    <w:rsid w:val="00FE0693"/>
    <w:rsid w:val="00FE06EC"/>
    <w:rsid w:val="00FE0813"/>
    <w:rsid w:val="00FE081B"/>
    <w:rsid w:val="00FE0EB4"/>
    <w:rsid w:val="00FE0EC3"/>
    <w:rsid w:val="00FE13F3"/>
    <w:rsid w:val="00FE1421"/>
    <w:rsid w:val="00FE2434"/>
    <w:rsid w:val="00FE2CE3"/>
    <w:rsid w:val="00FE2FA0"/>
    <w:rsid w:val="00FE3DAB"/>
    <w:rsid w:val="00FE4097"/>
    <w:rsid w:val="00FE4590"/>
    <w:rsid w:val="00FE4ABF"/>
    <w:rsid w:val="00FE4D15"/>
    <w:rsid w:val="00FE4D60"/>
    <w:rsid w:val="00FE5031"/>
    <w:rsid w:val="00FE5309"/>
    <w:rsid w:val="00FE5BD8"/>
    <w:rsid w:val="00FE5C2C"/>
    <w:rsid w:val="00FE601C"/>
    <w:rsid w:val="00FE616E"/>
    <w:rsid w:val="00FE64F4"/>
    <w:rsid w:val="00FE6788"/>
    <w:rsid w:val="00FE6FBF"/>
    <w:rsid w:val="00FE74AC"/>
    <w:rsid w:val="00FE7517"/>
    <w:rsid w:val="00FE763B"/>
    <w:rsid w:val="00FE78A7"/>
    <w:rsid w:val="00FE7D7E"/>
    <w:rsid w:val="00FF0B30"/>
    <w:rsid w:val="00FF0B7F"/>
    <w:rsid w:val="00FF132E"/>
    <w:rsid w:val="00FF1733"/>
    <w:rsid w:val="00FF184B"/>
    <w:rsid w:val="00FF1CA7"/>
    <w:rsid w:val="00FF1E7B"/>
    <w:rsid w:val="00FF277D"/>
    <w:rsid w:val="00FF2F2D"/>
    <w:rsid w:val="00FF3018"/>
    <w:rsid w:val="00FF3288"/>
    <w:rsid w:val="00FF37D2"/>
    <w:rsid w:val="00FF3CE6"/>
    <w:rsid w:val="00FF3D6E"/>
    <w:rsid w:val="00FF3D6F"/>
    <w:rsid w:val="00FF4054"/>
    <w:rsid w:val="00FF4736"/>
    <w:rsid w:val="00FF4A58"/>
    <w:rsid w:val="00FF4B27"/>
    <w:rsid w:val="00FF5373"/>
    <w:rsid w:val="00FF53FF"/>
    <w:rsid w:val="00FF5A02"/>
    <w:rsid w:val="00FF5A89"/>
    <w:rsid w:val="00FF64A6"/>
    <w:rsid w:val="00FF6817"/>
    <w:rsid w:val="00FF6F16"/>
    <w:rsid w:val="00FF6F5E"/>
    <w:rsid w:val="00FF75E6"/>
    <w:rsid w:val="00FF79C3"/>
    <w:rsid w:val="00FF7B74"/>
    <w:rsid w:val="00FF7E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AC3D2"/>
  <w15:chartTrackingRefBased/>
  <w15:docId w15:val="{6A5D8777-F06A-494E-A451-41816F38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1279"/>
    <w:rPr>
      <w:rFonts w:ascii="Times New Roman" w:eastAsia="Times New Roman" w:hAnsi="Times New Roman"/>
      <w:sz w:val="24"/>
      <w:szCs w:val="24"/>
    </w:rPr>
  </w:style>
  <w:style w:type="paragraph" w:styleId="Nagwek1">
    <w:name w:val="heading 1"/>
    <w:aliases w:val="Title 1"/>
    <w:basedOn w:val="Normalny"/>
    <w:next w:val="Normalny"/>
    <w:link w:val="Nagwek1Znak"/>
    <w:qFormat/>
    <w:rsid w:val="007E2749"/>
    <w:pPr>
      <w:keepNext/>
      <w:ind w:left="567" w:hanging="567"/>
      <w:jc w:val="center"/>
      <w:outlineLvl w:val="0"/>
    </w:pPr>
    <w:rPr>
      <w:rFonts w:eastAsia="Calibri"/>
      <w:b/>
      <w:sz w:val="20"/>
      <w:szCs w:val="20"/>
      <w:lang w:val="x-none"/>
    </w:rPr>
  </w:style>
  <w:style w:type="paragraph" w:styleId="Nagwek2">
    <w:name w:val="heading 2"/>
    <w:aliases w:val="Title 2"/>
    <w:basedOn w:val="Normalny"/>
    <w:next w:val="Normalny"/>
    <w:link w:val="Nagwek2Znak"/>
    <w:qFormat/>
    <w:rsid w:val="007E2749"/>
    <w:pPr>
      <w:spacing w:before="120"/>
      <w:outlineLvl w:val="1"/>
    </w:pPr>
    <w:rPr>
      <w:rFonts w:ascii="Arial" w:eastAsia="Calibri" w:hAnsi="Arial"/>
      <w:b/>
      <w:sz w:val="20"/>
      <w:szCs w:val="20"/>
      <w:lang w:val="x-none"/>
    </w:rPr>
  </w:style>
  <w:style w:type="paragraph" w:styleId="Nagwek3">
    <w:name w:val="heading 3"/>
    <w:aliases w:val="Title 3"/>
    <w:basedOn w:val="Normalny"/>
    <w:next w:val="Wcicienormalne"/>
    <w:link w:val="Nagwek3Znak"/>
    <w:qFormat/>
    <w:rsid w:val="007E2749"/>
    <w:pPr>
      <w:ind w:left="354"/>
      <w:outlineLvl w:val="2"/>
    </w:pPr>
    <w:rPr>
      <w:rFonts w:eastAsia="Calibri"/>
      <w:b/>
      <w:sz w:val="20"/>
      <w:szCs w:val="20"/>
      <w:lang w:val="x-none"/>
    </w:rPr>
  </w:style>
  <w:style w:type="paragraph" w:styleId="Nagwek4">
    <w:name w:val="heading 4"/>
    <w:basedOn w:val="Normalny"/>
    <w:next w:val="Normalny"/>
    <w:link w:val="Nagwek4Znak"/>
    <w:qFormat/>
    <w:rsid w:val="007E2749"/>
    <w:pPr>
      <w:keepNext/>
      <w:ind w:left="993" w:right="-284"/>
      <w:jc w:val="both"/>
      <w:outlineLvl w:val="3"/>
    </w:pPr>
    <w:rPr>
      <w:rFonts w:eastAsia="Calibri"/>
      <w:b/>
      <w:bCs/>
      <w:i/>
      <w:iCs/>
      <w:sz w:val="20"/>
      <w:szCs w:val="20"/>
      <w:lang w:val="x-none"/>
    </w:rPr>
  </w:style>
  <w:style w:type="paragraph" w:styleId="Nagwek5">
    <w:name w:val="heading 5"/>
    <w:basedOn w:val="Normalny"/>
    <w:next w:val="Wcicienormalne"/>
    <w:link w:val="Nagwek5Znak"/>
    <w:qFormat/>
    <w:rsid w:val="007E2749"/>
    <w:pPr>
      <w:ind w:left="708"/>
      <w:outlineLvl w:val="4"/>
    </w:pPr>
    <w:rPr>
      <w:rFonts w:eastAsia="Calibri"/>
      <w:b/>
      <w:sz w:val="20"/>
      <w:szCs w:val="20"/>
      <w:lang w:val="x-none"/>
    </w:rPr>
  </w:style>
  <w:style w:type="paragraph" w:styleId="Nagwek6">
    <w:name w:val="heading 6"/>
    <w:basedOn w:val="Normalny"/>
    <w:next w:val="Normalny"/>
    <w:link w:val="Nagwek6Znak"/>
    <w:qFormat/>
    <w:rsid w:val="007E2749"/>
    <w:pPr>
      <w:keepNext/>
      <w:ind w:left="709"/>
      <w:jc w:val="both"/>
      <w:outlineLvl w:val="5"/>
    </w:pPr>
    <w:rPr>
      <w:rFonts w:eastAsia="Calibri"/>
      <w:bCs/>
      <w:iCs/>
      <w:sz w:val="20"/>
      <w:szCs w:val="20"/>
      <w:lang w:val="x-none"/>
    </w:rPr>
  </w:style>
  <w:style w:type="paragraph" w:styleId="Nagwek7">
    <w:name w:val="heading 7"/>
    <w:basedOn w:val="Normalny"/>
    <w:next w:val="Normalny"/>
    <w:link w:val="Nagwek7Znak"/>
    <w:qFormat/>
    <w:rsid w:val="007E2749"/>
    <w:pPr>
      <w:keepNext/>
      <w:ind w:left="567" w:hanging="567"/>
      <w:jc w:val="center"/>
      <w:outlineLvl w:val="6"/>
    </w:pPr>
    <w:rPr>
      <w:rFonts w:eastAsia="Calibri"/>
      <w:b/>
      <w:sz w:val="20"/>
      <w:szCs w:val="20"/>
      <w:lang w:val="x-none"/>
    </w:rPr>
  </w:style>
  <w:style w:type="paragraph" w:styleId="Nagwek8">
    <w:name w:val="heading 8"/>
    <w:basedOn w:val="Normalny"/>
    <w:next w:val="Wcicienormalne"/>
    <w:link w:val="Nagwek8Znak"/>
    <w:qFormat/>
    <w:rsid w:val="007E2749"/>
    <w:pPr>
      <w:ind w:left="708"/>
      <w:outlineLvl w:val="7"/>
    </w:pPr>
    <w:rPr>
      <w:rFonts w:eastAsia="Calibri"/>
      <w:i/>
      <w:sz w:val="20"/>
      <w:szCs w:val="20"/>
      <w:lang w:val="x-none"/>
    </w:rPr>
  </w:style>
  <w:style w:type="paragraph" w:styleId="Nagwek9">
    <w:name w:val="heading 9"/>
    <w:basedOn w:val="Normalny"/>
    <w:next w:val="Normalny"/>
    <w:link w:val="Nagwek9Znak"/>
    <w:qFormat/>
    <w:rsid w:val="007E2749"/>
    <w:pPr>
      <w:keepNext/>
      <w:ind w:left="567" w:hanging="567"/>
      <w:jc w:val="both"/>
      <w:outlineLvl w:val="8"/>
    </w:pPr>
    <w:rPr>
      <w:rFonts w:eastAsia="Calibri"/>
      <w:b/>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link w:val="Nagwek1"/>
    <w:locked/>
    <w:rsid w:val="007E2749"/>
    <w:rPr>
      <w:rFonts w:ascii="Times New Roman" w:hAnsi="Times New Roman" w:cs="Times New Roman"/>
      <w:b/>
      <w:sz w:val="20"/>
      <w:szCs w:val="20"/>
      <w:lang w:eastAsia="pl-PL"/>
    </w:rPr>
  </w:style>
  <w:style w:type="character" w:customStyle="1" w:styleId="Nagwek2Znak">
    <w:name w:val="Nagłówek 2 Znak"/>
    <w:aliases w:val="Title 2 Znak"/>
    <w:link w:val="Nagwek2"/>
    <w:locked/>
    <w:rsid w:val="007E2749"/>
    <w:rPr>
      <w:rFonts w:ascii="Arial" w:hAnsi="Arial" w:cs="Times New Roman"/>
      <w:b/>
      <w:sz w:val="20"/>
      <w:szCs w:val="20"/>
      <w:lang w:eastAsia="pl-PL"/>
    </w:rPr>
  </w:style>
  <w:style w:type="character" w:customStyle="1" w:styleId="Nagwek3Znak">
    <w:name w:val="Nagłówek 3 Znak"/>
    <w:aliases w:val="Title 3 Znak1"/>
    <w:link w:val="Nagwek3"/>
    <w:locked/>
    <w:rsid w:val="007E2749"/>
    <w:rPr>
      <w:rFonts w:ascii="Times New Roman" w:hAnsi="Times New Roman" w:cs="Times New Roman"/>
      <w:b/>
      <w:sz w:val="20"/>
      <w:szCs w:val="20"/>
      <w:lang w:eastAsia="pl-PL"/>
    </w:rPr>
  </w:style>
  <w:style w:type="character" w:customStyle="1" w:styleId="Nagwek4Znak">
    <w:name w:val="Nagłówek 4 Znak"/>
    <w:link w:val="Nagwek4"/>
    <w:locked/>
    <w:rsid w:val="007E2749"/>
    <w:rPr>
      <w:rFonts w:ascii="Times New Roman" w:hAnsi="Times New Roman" w:cs="Times New Roman"/>
      <w:b/>
      <w:bCs/>
      <w:i/>
      <w:iCs/>
      <w:sz w:val="20"/>
      <w:szCs w:val="20"/>
      <w:lang w:eastAsia="pl-PL"/>
    </w:rPr>
  </w:style>
  <w:style w:type="character" w:customStyle="1" w:styleId="Nagwek5Znak">
    <w:name w:val="Nagłówek 5 Znak"/>
    <w:link w:val="Nagwek5"/>
    <w:locked/>
    <w:rsid w:val="007E2749"/>
    <w:rPr>
      <w:rFonts w:ascii="Times New Roman" w:hAnsi="Times New Roman" w:cs="Times New Roman"/>
      <w:b/>
      <w:sz w:val="20"/>
      <w:szCs w:val="20"/>
      <w:lang w:eastAsia="pl-PL"/>
    </w:rPr>
  </w:style>
  <w:style w:type="character" w:customStyle="1" w:styleId="Nagwek6Znak">
    <w:name w:val="Nagłówek 6 Znak"/>
    <w:link w:val="Nagwek6"/>
    <w:locked/>
    <w:rsid w:val="007E2749"/>
    <w:rPr>
      <w:rFonts w:ascii="Times New Roman" w:hAnsi="Times New Roman" w:cs="Times New Roman"/>
      <w:bCs/>
      <w:iCs/>
      <w:sz w:val="20"/>
      <w:szCs w:val="20"/>
      <w:lang w:eastAsia="pl-PL"/>
    </w:rPr>
  </w:style>
  <w:style w:type="character" w:customStyle="1" w:styleId="Nagwek7Znak">
    <w:name w:val="Nagłówek 7 Znak"/>
    <w:link w:val="Nagwek7"/>
    <w:locked/>
    <w:rsid w:val="007E2749"/>
    <w:rPr>
      <w:rFonts w:ascii="Times New Roman" w:hAnsi="Times New Roman" w:cs="Times New Roman"/>
      <w:b/>
      <w:sz w:val="20"/>
      <w:szCs w:val="20"/>
      <w:lang w:eastAsia="pl-PL"/>
    </w:rPr>
  </w:style>
  <w:style w:type="character" w:customStyle="1" w:styleId="Nagwek8Znak">
    <w:name w:val="Nagłówek 8 Znak"/>
    <w:link w:val="Nagwek8"/>
    <w:locked/>
    <w:rsid w:val="007E2749"/>
    <w:rPr>
      <w:rFonts w:ascii="Times New Roman" w:hAnsi="Times New Roman" w:cs="Times New Roman"/>
      <w:i/>
      <w:sz w:val="20"/>
      <w:szCs w:val="20"/>
      <w:lang w:eastAsia="pl-PL"/>
    </w:rPr>
  </w:style>
  <w:style w:type="character" w:customStyle="1" w:styleId="Nagwek9Znak">
    <w:name w:val="Nagłówek 9 Znak"/>
    <w:link w:val="Nagwek9"/>
    <w:locked/>
    <w:rsid w:val="007E2749"/>
    <w:rPr>
      <w:rFonts w:ascii="Times New Roman" w:hAnsi="Times New Roman" w:cs="Times New Roman"/>
      <w:b/>
      <w:sz w:val="20"/>
      <w:szCs w:val="20"/>
      <w:lang w:eastAsia="pl-PL"/>
    </w:rPr>
  </w:style>
  <w:style w:type="paragraph" w:styleId="Wcicienormalne">
    <w:name w:val="Normal Indent"/>
    <w:basedOn w:val="Normalny"/>
    <w:uiPriority w:val="99"/>
    <w:rsid w:val="007E2749"/>
    <w:pPr>
      <w:ind w:left="708"/>
    </w:pPr>
    <w:rPr>
      <w:szCs w:val="20"/>
    </w:rPr>
  </w:style>
  <w:style w:type="paragraph" w:styleId="Listapunktowana5">
    <w:name w:val="List Bullet 5"/>
    <w:basedOn w:val="Normalny"/>
    <w:autoRedefine/>
    <w:uiPriority w:val="99"/>
    <w:rsid w:val="007E2749"/>
    <w:pPr>
      <w:numPr>
        <w:ilvl w:val="1"/>
        <w:numId w:val="6"/>
      </w:numPr>
      <w:tabs>
        <w:tab w:val="clear" w:pos="1428"/>
        <w:tab w:val="num" w:pos="567"/>
      </w:tabs>
      <w:ind w:left="567" w:hanging="567"/>
      <w:jc w:val="both"/>
    </w:pPr>
    <w:rPr>
      <w:sz w:val="22"/>
      <w:szCs w:val="20"/>
    </w:rPr>
  </w:style>
  <w:style w:type="paragraph" w:styleId="Listapunktowana">
    <w:name w:val="List Bullet"/>
    <w:basedOn w:val="Normalny"/>
    <w:autoRedefine/>
    <w:rsid w:val="007E2749"/>
    <w:pPr>
      <w:numPr>
        <w:numId w:val="1"/>
      </w:numPr>
      <w:tabs>
        <w:tab w:val="clear" w:pos="1492"/>
        <w:tab w:val="num" w:pos="360"/>
      </w:tabs>
      <w:ind w:left="360"/>
    </w:pPr>
    <w:rPr>
      <w:szCs w:val="20"/>
    </w:rPr>
  </w:style>
  <w:style w:type="paragraph" w:styleId="Listapunktowana2">
    <w:name w:val="List Bullet 2"/>
    <w:basedOn w:val="Normalny"/>
    <w:autoRedefine/>
    <w:uiPriority w:val="99"/>
    <w:rsid w:val="007E2749"/>
    <w:pPr>
      <w:numPr>
        <w:numId w:val="2"/>
      </w:numPr>
      <w:tabs>
        <w:tab w:val="clear" w:pos="360"/>
        <w:tab w:val="num" w:pos="643"/>
      </w:tabs>
      <w:ind w:left="643"/>
    </w:pPr>
    <w:rPr>
      <w:szCs w:val="20"/>
    </w:rPr>
  </w:style>
  <w:style w:type="paragraph" w:styleId="Tytu">
    <w:name w:val="Title"/>
    <w:basedOn w:val="Normalny"/>
    <w:link w:val="TytuZnak"/>
    <w:uiPriority w:val="99"/>
    <w:qFormat/>
    <w:rsid w:val="007E2749"/>
    <w:pPr>
      <w:jc w:val="center"/>
    </w:pPr>
    <w:rPr>
      <w:rFonts w:eastAsia="Calibri"/>
      <w:b/>
      <w:sz w:val="20"/>
      <w:szCs w:val="20"/>
      <w:u w:val="double"/>
      <w:lang w:val="x-none"/>
    </w:rPr>
  </w:style>
  <w:style w:type="character" w:customStyle="1" w:styleId="TytuZnak">
    <w:name w:val="Tytuł Znak"/>
    <w:link w:val="Tytu"/>
    <w:uiPriority w:val="99"/>
    <w:locked/>
    <w:rsid w:val="007E2749"/>
    <w:rPr>
      <w:rFonts w:ascii="Times New Roman" w:hAnsi="Times New Roman" w:cs="Times New Roman"/>
      <w:b/>
      <w:sz w:val="20"/>
      <w:szCs w:val="20"/>
      <w:u w:val="double"/>
      <w:lang w:eastAsia="pl-PL"/>
    </w:rPr>
  </w:style>
  <w:style w:type="paragraph" w:styleId="Tekstpodstawowy2">
    <w:name w:val="Body Text 2"/>
    <w:basedOn w:val="Normalny"/>
    <w:link w:val="Tekstpodstawowy2Znak"/>
    <w:uiPriority w:val="99"/>
    <w:rsid w:val="007E2749"/>
    <w:pPr>
      <w:jc w:val="center"/>
    </w:pPr>
    <w:rPr>
      <w:rFonts w:eastAsia="Calibri"/>
      <w:b/>
      <w:sz w:val="20"/>
      <w:szCs w:val="20"/>
      <w:lang w:val="x-none"/>
      <w14:shadow w14:blurRad="50800" w14:dist="38100" w14:dir="2700000" w14:sx="100000" w14:sy="100000" w14:kx="0" w14:ky="0" w14:algn="tl">
        <w14:srgbClr w14:val="000000">
          <w14:alpha w14:val="60000"/>
        </w14:srgbClr>
      </w14:shadow>
    </w:rPr>
  </w:style>
  <w:style w:type="character" w:customStyle="1" w:styleId="Tekstpodstawowy2Znak">
    <w:name w:val="Tekst podstawowy 2 Znak"/>
    <w:link w:val="Tekstpodstawowy2"/>
    <w:uiPriority w:val="99"/>
    <w:locked/>
    <w:rsid w:val="007E2749"/>
    <w:rPr>
      <w:rFonts w:ascii="Times New Roman" w:hAnsi="Times New Roman" w:cs="Times New Roman"/>
      <w:b/>
      <w:sz w:val="20"/>
      <w:szCs w:val="20"/>
      <w:lang w:eastAsia="pl-PL"/>
      <w14:shadow w14:blurRad="50800" w14:dist="38100" w14:dir="2700000" w14:sx="100000" w14:sy="100000" w14:kx="0" w14:ky="0" w14:algn="tl">
        <w14:srgbClr w14:val="000000">
          <w14:alpha w14:val="60000"/>
        </w14:srgbClr>
      </w14:shadow>
    </w:rPr>
  </w:style>
  <w:style w:type="paragraph" w:styleId="Tekstpodstawowy">
    <w:name w:val="Body Text"/>
    <w:aliases w:val="a2,Tekst podstawowy Znak Znak Znak,Znak Znak,Znak"/>
    <w:basedOn w:val="Normalny"/>
    <w:link w:val="TekstpodstawowyZnak"/>
    <w:uiPriority w:val="99"/>
    <w:rsid w:val="007E2749"/>
    <w:pPr>
      <w:jc w:val="center"/>
    </w:pPr>
    <w:rPr>
      <w:rFonts w:eastAsia="Calibri"/>
      <w:b/>
      <w:bCs/>
      <w:sz w:val="20"/>
      <w:szCs w:val="20"/>
      <w:u w:val="single"/>
      <w:lang w:val="x-none"/>
    </w:rPr>
  </w:style>
  <w:style w:type="character" w:customStyle="1" w:styleId="TekstpodstawowyZnak">
    <w:name w:val="Tekst podstawowy Znak"/>
    <w:aliases w:val="a2 Znak,Tekst podstawowy Znak Znak Znak Znak,Znak Znak Znak,Znak Znak2"/>
    <w:link w:val="Tekstpodstawowy"/>
    <w:uiPriority w:val="99"/>
    <w:locked/>
    <w:rsid w:val="007E2749"/>
    <w:rPr>
      <w:rFonts w:ascii="Times New Roman" w:hAnsi="Times New Roman" w:cs="Times New Roman"/>
      <w:b/>
      <w:bCs/>
      <w:sz w:val="20"/>
      <w:szCs w:val="20"/>
      <w:u w:val="single"/>
      <w:lang w:eastAsia="pl-PL"/>
    </w:rPr>
  </w:style>
  <w:style w:type="paragraph" w:styleId="Lista">
    <w:name w:val="List"/>
    <w:basedOn w:val="Normalny"/>
    <w:uiPriority w:val="99"/>
    <w:rsid w:val="007E2749"/>
    <w:pPr>
      <w:ind w:left="283" w:hanging="283"/>
    </w:pPr>
    <w:rPr>
      <w:szCs w:val="20"/>
    </w:rPr>
  </w:style>
  <w:style w:type="paragraph" w:styleId="Lista2">
    <w:name w:val="List 2"/>
    <w:basedOn w:val="Normalny"/>
    <w:uiPriority w:val="99"/>
    <w:rsid w:val="007E2749"/>
    <w:pPr>
      <w:ind w:left="566" w:hanging="283"/>
    </w:pPr>
    <w:rPr>
      <w:szCs w:val="20"/>
    </w:rPr>
  </w:style>
  <w:style w:type="paragraph" w:styleId="Tekstpodstawowywcity3">
    <w:name w:val="Body Text Indent 3"/>
    <w:basedOn w:val="Normalny"/>
    <w:link w:val="Tekstpodstawowywcity3Znak"/>
    <w:uiPriority w:val="99"/>
    <w:rsid w:val="007E2749"/>
    <w:pPr>
      <w:ind w:left="567"/>
      <w:jc w:val="both"/>
    </w:pPr>
    <w:rPr>
      <w:rFonts w:eastAsia="Calibri"/>
      <w:sz w:val="20"/>
      <w:szCs w:val="20"/>
      <w:lang w:val="x-none"/>
    </w:rPr>
  </w:style>
  <w:style w:type="character" w:customStyle="1" w:styleId="Tekstpodstawowywcity3Znak">
    <w:name w:val="Tekst podstawowy wcięty 3 Znak"/>
    <w:link w:val="Tekstpodstawowywcity3"/>
    <w:uiPriority w:val="99"/>
    <w:locked/>
    <w:rsid w:val="007E2749"/>
    <w:rPr>
      <w:rFonts w:ascii="Times New Roman" w:hAnsi="Times New Roman" w:cs="Times New Roman"/>
      <w:sz w:val="20"/>
      <w:szCs w:val="20"/>
      <w:lang w:eastAsia="pl-PL"/>
    </w:rPr>
  </w:style>
  <w:style w:type="paragraph" w:styleId="Tekstprzypisudolnego">
    <w:name w:val="footnote text"/>
    <w:aliases w:val="Tekst przypisu Znak"/>
    <w:basedOn w:val="Normalny"/>
    <w:link w:val="TekstprzypisudolnegoZnak"/>
    <w:uiPriority w:val="99"/>
    <w:rsid w:val="007E2749"/>
    <w:rPr>
      <w:rFonts w:eastAsia="Calibri"/>
      <w:sz w:val="20"/>
      <w:szCs w:val="20"/>
      <w:lang w:val="x-none"/>
    </w:rPr>
  </w:style>
  <w:style w:type="character" w:customStyle="1" w:styleId="TekstprzypisudolnegoZnak">
    <w:name w:val="Tekst przypisu dolnego Znak"/>
    <w:aliases w:val="Tekst przypisu Znak Znak"/>
    <w:link w:val="Tekstprzypisudolnego"/>
    <w:uiPriority w:val="99"/>
    <w:locked/>
    <w:rsid w:val="007E2749"/>
    <w:rPr>
      <w:rFonts w:ascii="Times New Roman" w:hAnsi="Times New Roman" w:cs="Times New Roman"/>
      <w:sz w:val="20"/>
      <w:szCs w:val="20"/>
      <w:lang w:eastAsia="pl-PL"/>
    </w:rPr>
  </w:style>
  <w:style w:type="paragraph" w:customStyle="1" w:styleId="Tekstpodstawowywcity21">
    <w:name w:val="Tekst podstawowy wcięty 21"/>
    <w:basedOn w:val="Normalny"/>
    <w:rsid w:val="007E2749"/>
    <w:pPr>
      <w:ind w:left="426" w:hanging="426"/>
      <w:jc w:val="both"/>
    </w:pPr>
    <w:rPr>
      <w:szCs w:val="20"/>
    </w:rPr>
  </w:style>
  <w:style w:type="paragraph" w:styleId="Tekstpodstawowywcity">
    <w:name w:val="Body Text Indent"/>
    <w:basedOn w:val="Normalny"/>
    <w:link w:val="TekstpodstawowywcityZnak"/>
    <w:uiPriority w:val="99"/>
    <w:rsid w:val="007E2749"/>
    <w:pPr>
      <w:ind w:left="567" w:hanging="567"/>
      <w:jc w:val="both"/>
    </w:pPr>
    <w:rPr>
      <w:rFonts w:eastAsia="Calibri"/>
      <w:b/>
      <w:sz w:val="20"/>
      <w:szCs w:val="20"/>
      <w:lang w:val="x-none"/>
    </w:rPr>
  </w:style>
  <w:style w:type="character" w:customStyle="1" w:styleId="TekstpodstawowywcityZnak">
    <w:name w:val="Tekst podstawowy wcięty Znak"/>
    <w:link w:val="Tekstpodstawowywcity"/>
    <w:uiPriority w:val="99"/>
    <w:locked/>
    <w:rsid w:val="007E2749"/>
    <w:rPr>
      <w:rFonts w:ascii="Times New Roman" w:hAnsi="Times New Roman" w:cs="Times New Roman"/>
      <w:b/>
      <w:sz w:val="20"/>
      <w:szCs w:val="20"/>
      <w:lang w:eastAsia="pl-PL"/>
    </w:rPr>
  </w:style>
  <w:style w:type="paragraph" w:styleId="Lista5">
    <w:name w:val="List 5"/>
    <w:basedOn w:val="Normalny"/>
    <w:uiPriority w:val="99"/>
    <w:rsid w:val="007E2749"/>
    <w:pPr>
      <w:ind w:left="1415" w:hanging="283"/>
    </w:pPr>
    <w:rPr>
      <w:szCs w:val="20"/>
    </w:rPr>
  </w:style>
  <w:style w:type="paragraph" w:styleId="Lista-kontynuacja2">
    <w:name w:val="List Continue 2"/>
    <w:basedOn w:val="Normalny"/>
    <w:uiPriority w:val="99"/>
    <w:rsid w:val="007E2749"/>
    <w:pPr>
      <w:spacing w:after="120"/>
      <w:ind w:left="566"/>
    </w:pPr>
    <w:rPr>
      <w:szCs w:val="20"/>
    </w:rPr>
  </w:style>
  <w:style w:type="paragraph" w:styleId="Tekstpodstawowywcity2">
    <w:name w:val="Body Text Indent 2"/>
    <w:basedOn w:val="Normalny"/>
    <w:link w:val="Tekstpodstawowywcity2Znak"/>
    <w:uiPriority w:val="99"/>
    <w:rsid w:val="007E2749"/>
    <w:pPr>
      <w:ind w:left="567"/>
      <w:jc w:val="both"/>
    </w:pPr>
    <w:rPr>
      <w:rFonts w:eastAsia="Calibri"/>
      <w:b/>
      <w:sz w:val="20"/>
      <w:szCs w:val="20"/>
      <w:lang w:val="x-none"/>
    </w:rPr>
  </w:style>
  <w:style w:type="character" w:customStyle="1" w:styleId="Tekstpodstawowywcity2Znak">
    <w:name w:val="Tekst podstawowy wcięty 2 Znak"/>
    <w:link w:val="Tekstpodstawowywcity2"/>
    <w:uiPriority w:val="99"/>
    <w:locked/>
    <w:rsid w:val="007E2749"/>
    <w:rPr>
      <w:rFonts w:ascii="Times New Roman" w:hAnsi="Times New Roman" w:cs="Times New Roman"/>
      <w:b/>
      <w:sz w:val="20"/>
      <w:szCs w:val="20"/>
      <w:lang w:eastAsia="pl-PL"/>
    </w:rPr>
  </w:style>
  <w:style w:type="paragraph" w:customStyle="1" w:styleId="Tekstpodstawowy21">
    <w:name w:val="Tekst podstawowy 21"/>
    <w:basedOn w:val="Normalny"/>
    <w:rsid w:val="007E2749"/>
    <w:pPr>
      <w:widowControl w:val="0"/>
      <w:overflowPunct w:val="0"/>
      <w:autoSpaceDE w:val="0"/>
      <w:autoSpaceDN w:val="0"/>
      <w:adjustRightInd w:val="0"/>
      <w:spacing w:before="40"/>
      <w:jc w:val="both"/>
      <w:textAlignment w:val="baseline"/>
    </w:pPr>
    <w:rPr>
      <w:b/>
      <w:szCs w:val="20"/>
    </w:rPr>
  </w:style>
  <w:style w:type="paragraph" w:styleId="Zwykytekst">
    <w:name w:val="Plain Text"/>
    <w:basedOn w:val="Normalny"/>
    <w:link w:val="ZwykytekstZnak"/>
    <w:uiPriority w:val="99"/>
    <w:rsid w:val="007E2749"/>
    <w:rPr>
      <w:rFonts w:ascii="Courier New" w:eastAsia="Calibri" w:hAnsi="Courier New"/>
      <w:sz w:val="20"/>
      <w:szCs w:val="20"/>
      <w:lang w:val="x-none"/>
    </w:rPr>
  </w:style>
  <w:style w:type="character" w:customStyle="1" w:styleId="PlainTextChar">
    <w:name w:val="Plain Text Char"/>
    <w:uiPriority w:val="99"/>
    <w:locked/>
    <w:rsid w:val="007E2749"/>
    <w:rPr>
      <w:rFonts w:ascii="Courier New" w:hAnsi="Courier New" w:cs="Times New Roman"/>
      <w:lang w:val="pl-PL" w:eastAsia="pl-PL"/>
    </w:rPr>
  </w:style>
  <w:style w:type="character" w:customStyle="1" w:styleId="ZwykytekstZnak">
    <w:name w:val="Zwykły tekst Znak"/>
    <w:link w:val="Zwykytekst"/>
    <w:uiPriority w:val="99"/>
    <w:locked/>
    <w:rsid w:val="007E2749"/>
    <w:rPr>
      <w:rFonts w:ascii="Courier New" w:hAnsi="Courier New" w:cs="Times New Roman"/>
      <w:sz w:val="20"/>
      <w:szCs w:val="20"/>
      <w:lang w:eastAsia="pl-PL"/>
    </w:rPr>
  </w:style>
  <w:style w:type="paragraph" w:styleId="Tekstblokowy">
    <w:name w:val="Block Text"/>
    <w:basedOn w:val="Normalny"/>
    <w:uiPriority w:val="99"/>
    <w:rsid w:val="007E2749"/>
    <w:pPr>
      <w:ind w:left="567" w:right="-284" w:hanging="567"/>
      <w:jc w:val="both"/>
    </w:pPr>
    <w:rPr>
      <w:sz w:val="22"/>
      <w:szCs w:val="20"/>
    </w:rPr>
  </w:style>
  <w:style w:type="paragraph" w:styleId="Tekstpodstawowy3">
    <w:name w:val="Body Text 3"/>
    <w:basedOn w:val="Normalny"/>
    <w:link w:val="Tekstpodstawowy3Znak"/>
    <w:uiPriority w:val="99"/>
    <w:rsid w:val="007E2749"/>
    <w:rPr>
      <w:rFonts w:eastAsia="Calibri"/>
      <w:sz w:val="20"/>
      <w:szCs w:val="20"/>
      <w:lang w:val="x-none"/>
    </w:rPr>
  </w:style>
  <w:style w:type="character" w:customStyle="1" w:styleId="Tekstpodstawowy3Znak">
    <w:name w:val="Tekst podstawowy 3 Znak"/>
    <w:link w:val="Tekstpodstawowy3"/>
    <w:uiPriority w:val="99"/>
    <w:locked/>
    <w:rsid w:val="007E2749"/>
    <w:rPr>
      <w:rFonts w:ascii="Times New Roman" w:hAnsi="Times New Roman" w:cs="Times New Roman"/>
      <w:sz w:val="20"/>
      <w:szCs w:val="20"/>
      <w:lang w:eastAsia="pl-PL"/>
    </w:rPr>
  </w:style>
  <w:style w:type="paragraph" w:styleId="Legenda">
    <w:name w:val="caption"/>
    <w:basedOn w:val="Normalny"/>
    <w:next w:val="Normalny"/>
    <w:qFormat/>
    <w:rsid w:val="007E2749"/>
    <w:pPr>
      <w:overflowPunct w:val="0"/>
      <w:autoSpaceDE w:val="0"/>
      <w:autoSpaceDN w:val="0"/>
      <w:adjustRightInd w:val="0"/>
      <w:jc w:val="center"/>
      <w:textAlignment w:val="baseline"/>
    </w:pPr>
    <w:rPr>
      <w:i/>
      <w:szCs w:val="20"/>
    </w:rPr>
  </w:style>
  <w:style w:type="paragraph" w:customStyle="1" w:styleId="tekstost">
    <w:name w:val="tekst ost"/>
    <w:basedOn w:val="Normalny"/>
    <w:uiPriority w:val="99"/>
    <w:rsid w:val="007E2749"/>
    <w:pPr>
      <w:overflowPunct w:val="0"/>
      <w:autoSpaceDE w:val="0"/>
      <w:autoSpaceDN w:val="0"/>
      <w:adjustRightInd w:val="0"/>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7E2749"/>
    <w:pPr>
      <w:tabs>
        <w:tab w:val="center" w:pos="4536"/>
        <w:tab w:val="right" w:pos="9072"/>
      </w:tabs>
    </w:pPr>
    <w:rPr>
      <w:rFonts w:eastAsia="Calibri"/>
      <w:sz w:val="20"/>
      <w:szCs w:val="20"/>
      <w:lang w:val="x-none"/>
    </w:rPr>
  </w:style>
  <w:style w:type="character" w:customStyle="1" w:styleId="NagwekZnak">
    <w:name w:val="Nagłówek Znak"/>
    <w:aliases w:val="7 Znak,6 Znak,5 Znak,71 Znak,61 Znak,51 Znak,72 Znak,62 Znak,52 Znak,711 Znak,611 Znak,511 Znak,73 Znak,63 Znak,53 Znak,74 Znak,64 Znak,54 Znak,75 Znak,65 Znak,55 Znak,76 Znak,66 Znak,56 Znak,712 Znak,612 Znak,512 Znak,77 Znak,67 Znak"/>
    <w:link w:val="Nagwek"/>
    <w:uiPriority w:val="99"/>
    <w:locked/>
    <w:rsid w:val="007E2749"/>
    <w:rPr>
      <w:rFonts w:ascii="Times New Roman" w:hAnsi="Times New Roman" w:cs="Times New Roman"/>
      <w:sz w:val="20"/>
      <w:szCs w:val="20"/>
      <w:lang w:eastAsia="pl-PL"/>
    </w:rPr>
  </w:style>
  <w:style w:type="paragraph" w:styleId="Stopka">
    <w:name w:val="footer"/>
    <w:basedOn w:val="Normalny"/>
    <w:link w:val="StopkaZnak"/>
    <w:uiPriority w:val="99"/>
    <w:rsid w:val="007E2749"/>
    <w:pPr>
      <w:tabs>
        <w:tab w:val="center" w:pos="4536"/>
        <w:tab w:val="right" w:pos="9072"/>
      </w:tabs>
    </w:pPr>
    <w:rPr>
      <w:rFonts w:eastAsia="Calibri"/>
      <w:sz w:val="20"/>
      <w:szCs w:val="20"/>
      <w:lang w:val="x-none"/>
    </w:rPr>
  </w:style>
  <w:style w:type="character" w:customStyle="1" w:styleId="StopkaZnak">
    <w:name w:val="Stopka Znak"/>
    <w:link w:val="Stopka"/>
    <w:uiPriority w:val="99"/>
    <w:locked/>
    <w:rsid w:val="007E2749"/>
    <w:rPr>
      <w:rFonts w:ascii="Times New Roman" w:hAnsi="Times New Roman" w:cs="Times New Roman"/>
      <w:sz w:val="20"/>
      <w:szCs w:val="20"/>
      <w:lang w:eastAsia="pl-PL"/>
    </w:rPr>
  </w:style>
  <w:style w:type="character" w:styleId="Hipercze">
    <w:name w:val="Hyperlink"/>
    <w:uiPriority w:val="99"/>
    <w:rsid w:val="007E2749"/>
    <w:rPr>
      <w:rFonts w:cs="Times New Roman"/>
      <w:color w:val="0000FF"/>
      <w:u w:val="single"/>
    </w:rPr>
  </w:style>
  <w:style w:type="paragraph" w:customStyle="1" w:styleId="tytu0">
    <w:name w:val="tytuł"/>
    <w:basedOn w:val="Normalny"/>
    <w:next w:val="Normalny"/>
    <w:autoRedefine/>
    <w:uiPriority w:val="99"/>
    <w:rsid w:val="00BA712D"/>
    <w:pPr>
      <w:keepNext/>
      <w:spacing w:after="120"/>
      <w:ind w:left="709" w:hanging="709"/>
      <w:jc w:val="both"/>
    </w:pPr>
    <w:rPr>
      <w:rFonts w:ascii="Verdana" w:hAnsi="Verdana"/>
      <w:b/>
      <w:iCs/>
      <w:sz w:val="20"/>
      <w:szCs w:val="20"/>
    </w:rPr>
  </w:style>
  <w:style w:type="character" w:customStyle="1" w:styleId="tekstdokbold">
    <w:name w:val="tekst dok. bold"/>
    <w:uiPriority w:val="99"/>
    <w:rsid w:val="007E2749"/>
    <w:rPr>
      <w:b/>
    </w:rPr>
  </w:style>
  <w:style w:type="character" w:styleId="UyteHipercze">
    <w:name w:val="FollowedHyperlink"/>
    <w:uiPriority w:val="99"/>
    <w:rsid w:val="007E2749"/>
    <w:rPr>
      <w:rFonts w:cs="Times New Roman"/>
      <w:color w:val="800080"/>
      <w:u w:val="single"/>
    </w:rPr>
  </w:style>
  <w:style w:type="paragraph" w:styleId="NormalnyWeb">
    <w:name w:val="Normal (Web)"/>
    <w:basedOn w:val="Normalny"/>
    <w:link w:val="NormalnyWebZnak"/>
    <w:rsid w:val="007E2749"/>
    <w:pPr>
      <w:spacing w:before="100" w:beforeAutospacing="1" w:after="100" w:afterAutospacing="1"/>
      <w:jc w:val="both"/>
    </w:pPr>
    <w:rPr>
      <w:sz w:val="20"/>
      <w:szCs w:val="20"/>
    </w:rPr>
  </w:style>
  <w:style w:type="paragraph" w:styleId="Indeks2">
    <w:name w:val="index 2"/>
    <w:basedOn w:val="Normalny"/>
    <w:next w:val="Normalny"/>
    <w:autoRedefine/>
    <w:uiPriority w:val="99"/>
    <w:semiHidden/>
    <w:rsid w:val="007E2749"/>
    <w:pPr>
      <w:numPr>
        <w:ilvl w:val="1"/>
        <w:numId w:val="5"/>
      </w:numPr>
      <w:overflowPunct w:val="0"/>
      <w:autoSpaceDE w:val="0"/>
      <w:autoSpaceDN w:val="0"/>
      <w:adjustRightInd w:val="0"/>
      <w:jc w:val="both"/>
      <w:textAlignment w:val="baseline"/>
    </w:pPr>
    <w:rPr>
      <w:sz w:val="20"/>
      <w:szCs w:val="20"/>
    </w:rPr>
  </w:style>
  <w:style w:type="paragraph" w:styleId="Spistreci4">
    <w:name w:val="toc 4"/>
    <w:basedOn w:val="Normalny"/>
    <w:next w:val="Normalny"/>
    <w:autoRedefine/>
    <w:uiPriority w:val="99"/>
    <w:semiHidden/>
    <w:rsid w:val="007E2749"/>
    <w:pPr>
      <w:jc w:val="both"/>
    </w:pPr>
    <w:rPr>
      <w:rFonts w:ascii="Arial" w:hAnsi="Arial"/>
    </w:rPr>
  </w:style>
  <w:style w:type="paragraph" w:customStyle="1" w:styleId="p3">
    <w:name w:val="p3"/>
    <w:basedOn w:val="Normalny"/>
    <w:uiPriority w:val="99"/>
    <w:rsid w:val="007E2749"/>
    <w:pPr>
      <w:widowControl w:val="0"/>
      <w:tabs>
        <w:tab w:val="left" w:pos="1500"/>
      </w:tabs>
      <w:spacing w:line="280" w:lineRule="atLeast"/>
    </w:pPr>
    <w:rPr>
      <w:szCs w:val="20"/>
    </w:rPr>
  </w:style>
  <w:style w:type="character" w:styleId="Numerstrony">
    <w:name w:val="page number"/>
    <w:uiPriority w:val="99"/>
    <w:rsid w:val="007E2749"/>
    <w:rPr>
      <w:rFonts w:cs="Times New Roman"/>
    </w:rPr>
  </w:style>
  <w:style w:type="paragraph" w:customStyle="1" w:styleId="NormalCyr">
    <w:name w:val="NormalCyr"/>
    <w:basedOn w:val="Normalny"/>
    <w:rsid w:val="007E2749"/>
    <w:pPr>
      <w:overflowPunct w:val="0"/>
      <w:autoSpaceDE w:val="0"/>
      <w:autoSpaceDN w:val="0"/>
      <w:adjustRightInd w:val="0"/>
      <w:textAlignment w:val="baseline"/>
    </w:pPr>
    <w:rPr>
      <w:b/>
      <w:szCs w:val="20"/>
    </w:rPr>
  </w:style>
  <w:style w:type="paragraph" w:customStyle="1" w:styleId="Tekstprf">
    <w:name w:val="Tekst_prf"/>
    <w:basedOn w:val="Normalny"/>
    <w:uiPriority w:val="99"/>
    <w:rsid w:val="007E2749"/>
    <w:pPr>
      <w:spacing w:before="60" w:after="60"/>
      <w:ind w:firstLine="567"/>
      <w:jc w:val="both"/>
    </w:pPr>
    <w:rPr>
      <w:rFonts w:eastAsia="Batang"/>
    </w:rPr>
  </w:style>
  <w:style w:type="paragraph" w:styleId="Lista3">
    <w:name w:val="List 3"/>
    <w:basedOn w:val="Normalny"/>
    <w:uiPriority w:val="99"/>
    <w:rsid w:val="007E2749"/>
    <w:pPr>
      <w:ind w:left="849" w:hanging="283"/>
    </w:pPr>
    <w:rPr>
      <w:sz w:val="20"/>
      <w:szCs w:val="20"/>
    </w:rPr>
  </w:style>
  <w:style w:type="paragraph" w:styleId="Lista4">
    <w:name w:val="List 4"/>
    <w:basedOn w:val="Normalny"/>
    <w:uiPriority w:val="99"/>
    <w:rsid w:val="007E2749"/>
    <w:pPr>
      <w:ind w:left="1132" w:hanging="283"/>
    </w:pPr>
    <w:rPr>
      <w:sz w:val="20"/>
      <w:szCs w:val="20"/>
    </w:rPr>
  </w:style>
  <w:style w:type="paragraph" w:styleId="Zwrotgrzecznociowy">
    <w:name w:val="Salutation"/>
    <w:basedOn w:val="Normalny"/>
    <w:next w:val="Normalny"/>
    <w:link w:val="ZwrotgrzecznociowyZnak"/>
    <w:uiPriority w:val="99"/>
    <w:rsid w:val="007E2749"/>
    <w:rPr>
      <w:rFonts w:eastAsia="Calibri"/>
      <w:sz w:val="20"/>
      <w:szCs w:val="20"/>
      <w:lang w:val="x-none"/>
    </w:rPr>
  </w:style>
  <w:style w:type="character" w:customStyle="1" w:styleId="ZwrotgrzecznociowyZnak">
    <w:name w:val="Zwrot grzecznościowy Znak"/>
    <w:link w:val="Zwrotgrzecznociowy"/>
    <w:uiPriority w:val="99"/>
    <w:locked/>
    <w:rsid w:val="007E2749"/>
    <w:rPr>
      <w:rFonts w:ascii="Times New Roman" w:hAnsi="Times New Roman" w:cs="Times New Roman"/>
      <w:sz w:val="20"/>
      <w:szCs w:val="20"/>
      <w:lang w:eastAsia="pl-PL"/>
    </w:rPr>
  </w:style>
  <w:style w:type="paragraph" w:styleId="Listapunktowana3">
    <w:name w:val="List Bullet 3"/>
    <w:basedOn w:val="Normalny"/>
    <w:autoRedefine/>
    <w:uiPriority w:val="99"/>
    <w:rsid w:val="007E2749"/>
    <w:pPr>
      <w:numPr>
        <w:numId w:val="3"/>
      </w:numPr>
      <w:tabs>
        <w:tab w:val="clear" w:pos="643"/>
        <w:tab w:val="num" w:pos="926"/>
      </w:tabs>
      <w:ind w:left="926"/>
    </w:pPr>
    <w:rPr>
      <w:sz w:val="20"/>
      <w:szCs w:val="20"/>
    </w:rPr>
  </w:style>
  <w:style w:type="paragraph" w:styleId="Lista-kontynuacja">
    <w:name w:val="List Continue"/>
    <w:basedOn w:val="Normalny"/>
    <w:uiPriority w:val="99"/>
    <w:rsid w:val="007E2749"/>
    <w:pPr>
      <w:spacing w:after="120"/>
      <w:ind w:left="283"/>
    </w:pPr>
    <w:rPr>
      <w:sz w:val="20"/>
      <w:szCs w:val="20"/>
    </w:rPr>
  </w:style>
  <w:style w:type="paragraph" w:styleId="Lista-kontynuacja3">
    <w:name w:val="List Continue 3"/>
    <w:basedOn w:val="Normalny"/>
    <w:uiPriority w:val="99"/>
    <w:rsid w:val="007E2749"/>
    <w:pPr>
      <w:spacing w:after="120"/>
      <w:ind w:left="849"/>
    </w:pPr>
    <w:rPr>
      <w:sz w:val="20"/>
      <w:szCs w:val="20"/>
    </w:rPr>
  </w:style>
  <w:style w:type="paragraph" w:styleId="Lista-kontynuacja5">
    <w:name w:val="List Continue 5"/>
    <w:basedOn w:val="Normalny"/>
    <w:uiPriority w:val="99"/>
    <w:rsid w:val="007E2749"/>
    <w:pPr>
      <w:spacing w:after="120"/>
      <w:ind w:left="1415"/>
    </w:pPr>
    <w:rPr>
      <w:sz w:val="20"/>
      <w:szCs w:val="20"/>
    </w:rPr>
  </w:style>
  <w:style w:type="paragraph" w:customStyle="1" w:styleId="Adreszwrotny">
    <w:name w:val="Adres zwrotny"/>
    <w:basedOn w:val="Normalny"/>
    <w:uiPriority w:val="99"/>
    <w:rsid w:val="007E2749"/>
    <w:rPr>
      <w:sz w:val="20"/>
      <w:szCs w:val="20"/>
    </w:rPr>
  </w:style>
  <w:style w:type="paragraph" w:styleId="Podtytu">
    <w:name w:val="Subtitle"/>
    <w:basedOn w:val="Normalny"/>
    <w:link w:val="PodtytuZnak"/>
    <w:uiPriority w:val="99"/>
    <w:qFormat/>
    <w:rsid w:val="007E2749"/>
    <w:pPr>
      <w:ind w:left="180" w:hanging="180"/>
    </w:pPr>
    <w:rPr>
      <w:rFonts w:eastAsia="Calibri"/>
      <w:b/>
      <w:u w:val="single"/>
      <w:lang w:val="x-none"/>
    </w:rPr>
  </w:style>
  <w:style w:type="character" w:customStyle="1" w:styleId="PodtytuZnak">
    <w:name w:val="Podtytuł Znak"/>
    <w:link w:val="Podtytu"/>
    <w:uiPriority w:val="99"/>
    <w:locked/>
    <w:rsid w:val="007E2749"/>
    <w:rPr>
      <w:rFonts w:ascii="Times New Roman" w:hAnsi="Times New Roman" w:cs="Times New Roman"/>
      <w:b/>
      <w:sz w:val="24"/>
      <w:szCs w:val="24"/>
      <w:u w:val="single"/>
      <w:lang w:eastAsia="pl-PL"/>
    </w:rPr>
  </w:style>
  <w:style w:type="paragraph" w:customStyle="1" w:styleId="Akapit">
    <w:name w:val="Akapit"/>
    <w:basedOn w:val="Normalny"/>
    <w:uiPriority w:val="99"/>
    <w:rsid w:val="007E2749"/>
    <w:pPr>
      <w:tabs>
        <w:tab w:val="left" w:pos="709"/>
      </w:tabs>
      <w:spacing w:line="360" w:lineRule="auto"/>
      <w:ind w:firstLine="567"/>
      <w:jc w:val="both"/>
    </w:pPr>
    <w:rPr>
      <w:szCs w:val="20"/>
      <w:lang w:eastAsia="zh-CN"/>
    </w:rPr>
  </w:style>
  <w:style w:type="paragraph" w:customStyle="1" w:styleId="s3">
    <w:name w:val="s3"/>
    <w:basedOn w:val="Normalny"/>
    <w:uiPriority w:val="99"/>
    <w:rsid w:val="007E2749"/>
    <w:pPr>
      <w:widowControl w:val="0"/>
      <w:overflowPunct w:val="0"/>
      <w:autoSpaceDE w:val="0"/>
      <w:autoSpaceDN w:val="0"/>
      <w:adjustRightInd w:val="0"/>
      <w:jc w:val="both"/>
    </w:pPr>
    <w:rPr>
      <w:lang w:eastAsia="zh-CN"/>
    </w:rPr>
  </w:style>
  <w:style w:type="paragraph" w:customStyle="1" w:styleId="font5">
    <w:name w:val="font5"/>
    <w:basedOn w:val="Normalny"/>
    <w:uiPriority w:val="99"/>
    <w:rsid w:val="007E2749"/>
    <w:pPr>
      <w:spacing w:before="100" w:beforeAutospacing="1" w:after="100" w:afterAutospacing="1"/>
    </w:pPr>
    <w:rPr>
      <w:rFonts w:ascii="Arial" w:hAnsi="Arial" w:cs="Arial"/>
      <w:sz w:val="18"/>
      <w:szCs w:val="18"/>
    </w:rPr>
  </w:style>
  <w:style w:type="paragraph" w:customStyle="1" w:styleId="font6">
    <w:name w:val="font6"/>
    <w:basedOn w:val="Normalny"/>
    <w:uiPriority w:val="99"/>
    <w:rsid w:val="007E2749"/>
    <w:pPr>
      <w:spacing w:before="100" w:beforeAutospacing="1" w:after="100" w:afterAutospacing="1"/>
    </w:pPr>
    <w:rPr>
      <w:rFonts w:ascii="Arial" w:hAnsi="Arial" w:cs="Arial"/>
      <w:sz w:val="18"/>
      <w:szCs w:val="18"/>
    </w:rPr>
  </w:style>
  <w:style w:type="paragraph" w:customStyle="1" w:styleId="font7">
    <w:name w:val="font7"/>
    <w:basedOn w:val="Normalny"/>
    <w:uiPriority w:val="99"/>
    <w:rsid w:val="007E2749"/>
    <w:pPr>
      <w:spacing w:before="100" w:beforeAutospacing="1" w:after="100" w:afterAutospacing="1"/>
    </w:pPr>
    <w:rPr>
      <w:rFonts w:ascii="Arial" w:hAnsi="Arial" w:cs="Arial"/>
      <w:sz w:val="18"/>
      <w:szCs w:val="18"/>
    </w:rPr>
  </w:style>
  <w:style w:type="paragraph" w:customStyle="1" w:styleId="font8">
    <w:name w:val="font8"/>
    <w:basedOn w:val="Normalny"/>
    <w:uiPriority w:val="99"/>
    <w:rsid w:val="007E2749"/>
    <w:pPr>
      <w:spacing w:before="100" w:beforeAutospacing="1" w:after="100" w:afterAutospacing="1"/>
    </w:pPr>
    <w:rPr>
      <w:rFonts w:ascii="Arial" w:hAnsi="Arial" w:cs="Arial"/>
      <w:color w:val="000000"/>
      <w:sz w:val="20"/>
      <w:szCs w:val="20"/>
    </w:rPr>
  </w:style>
  <w:style w:type="paragraph" w:customStyle="1" w:styleId="font9">
    <w:name w:val="font9"/>
    <w:basedOn w:val="Normalny"/>
    <w:uiPriority w:val="99"/>
    <w:rsid w:val="007E2749"/>
    <w:pPr>
      <w:spacing w:before="100" w:beforeAutospacing="1" w:after="100" w:afterAutospacing="1"/>
    </w:pPr>
    <w:rPr>
      <w:rFonts w:ascii="Symbol" w:hAnsi="Symbol"/>
      <w:sz w:val="18"/>
      <w:szCs w:val="18"/>
    </w:rPr>
  </w:style>
  <w:style w:type="paragraph" w:customStyle="1" w:styleId="xl25">
    <w:name w:val="xl2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
    <w:name w:val="xl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7">
    <w:name w:val="xl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
    <w:name w:val="xl2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
    <w:name w:val="xl2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0">
    <w:name w:val="xl3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1">
    <w:name w:val="xl3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2">
    <w:name w:val="xl3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3">
    <w:name w:val="xl3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4">
    <w:name w:val="xl3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5">
    <w:name w:val="xl3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6">
    <w:name w:val="xl3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
    <w:name w:val="xl3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8">
    <w:name w:val="xl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9">
    <w:name w:val="xl3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0">
    <w:name w:val="xl4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1">
    <w:name w:val="xl4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42">
    <w:name w:val="xl42"/>
    <w:basedOn w:val="Normalny"/>
    <w:uiPriority w:val="99"/>
    <w:rsid w:val="007E2749"/>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3">
    <w:name w:val="xl43"/>
    <w:basedOn w:val="Normalny"/>
    <w:uiPriority w:val="99"/>
    <w:rsid w:val="007E2749"/>
    <w:pPr>
      <w:pBdr>
        <w:top w:val="single" w:sz="4" w:space="0" w:color="000000"/>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4">
    <w:name w:val="xl44"/>
    <w:basedOn w:val="Normalny"/>
    <w:uiPriority w:val="99"/>
    <w:rsid w:val="007E2749"/>
    <w:pPr>
      <w:pBdr>
        <w:top w:val="single" w:sz="4" w:space="0" w:color="000000"/>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5">
    <w:name w:val="xl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6">
    <w:name w:val="xl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7">
    <w:name w:val="xl47"/>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8">
    <w:name w:val="xl4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49">
    <w:name w:val="xl49"/>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50">
    <w:name w:val="xl5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1">
    <w:name w:val="xl51"/>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
    <w:name w:val="xl5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3">
    <w:name w:val="xl5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4">
    <w:name w:val="xl5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5">
    <w:name w:val="xl5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6">
    <w:name w:val="xl5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7">
    <w:name w:val="xl5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8">
    <w:name w:val="xl58"/>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9">
    <w:name w:val="xl5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0">
    <w:name w:val="xl60"/>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1">
    <w:name w:val="xl6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62">
    <w:name w:val="xl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3">
    <w:name w:val="xl6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4">
    <w:name w:val="xl6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5">
    <w:name w:val="xl6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66">
    <w:name w:val="xl6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7">
    <w:name w:val="xl6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68">
    <w:name w:val="xl6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9">
    <w:name w:val="xl69"/>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70">
    <w:name w:val="xl7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1">
    <w:name w:val="xl71"/>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2">
    <w:name w:val="xl72"/>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3">
    <w:name w:val="xl73"/>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4">
    <w:name w:val="xl74"/>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6">
    <w:name w:val="xl76"/>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9">
    <w:name w:val="xl79"/>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0">
    <w:name w:val="xl80"/>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3">
    <w:name w:val="xl8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4">
    <w:name w:val="xl8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85">
    <w:name w:val="xl85"/>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6">
    <w:name w:val="xl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7">
    <w:name w:val="xl8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8">
    <w:name w:val="xl88"/>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9">
    <w:name w:val="xl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1">
    <w:name w:val="xl91"/>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2">
    <w:name w:val="xl9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3">
    <w:name w:val="xl9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4">
    <w:name w:val="xl94"/>
    <w:basedOn w:val="Normalny"/>
    <w:uiPriority w:val="99"/>
    <w:rsid w:val="007E27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6">
    <w:name w:val="xl9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7">
    <w:name w:val="xl9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9">
    <w:name w:val="xl9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0">
    <w:name w:val="xl100"/>
    <w:basedOn w:val="Normalny"/>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1">
    <w:name w:val="xl101"/>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2">
    <w:name w:val="xl1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3">
    <w:name w:val="xl10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4">
    <w:name w:val="xl104"/>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5">
    <w:name w:val="xl105"/>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6">
    <w:name w:val="xl10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07">
    <w:name w:val="xl107"/>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8">
    <w:name w:val="xl108"/>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9">
    <w:name w:val="xl10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0">
    <w:name w:val="xl11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1">
    <w:name w:val="xl11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2">
    <w:name w:val="xl112"/>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3">
    <w:name w:val="xl11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4">
    <w:name w:val="xl11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5">
    <w:name w:val="xl115"/>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6">
    <w:name w:val="xl1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17">
    <w:name w:val="xl11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8">
    <w:name w:val="xl11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9">
    <w:name w:val="xl11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0">
    <w:name w:val="xl12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1">
    <w:name w:val="xl1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2">
    <w:name w:val="xl12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3">
    <w:name w:val="xl123"/>
    <w:basedOn w:val="Normalny"/>
    <w:uiPriority w:val="99"/>
    <w:rsid w:val="007E2749"/>
    <w:pPr>
      <w:pBdr>
        <w:top w:val="single" w:sz="4" w:space="0" w:color="000000"/>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4">
    <w:name w:val="xl12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5">
    <w:name w:val="xl12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26">
    <w:name w:val="xl12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27">
    <w:name w:val="xl1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8">
    <w:name w:val="xl12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9">
    <w:name w:val="xl129"/>
    <w:basedOn w:val="Normalny"/>
    <w:uiPriority w:val="99"/>
    <w:rsid w:val="007E2749"/>
    <w:pPr>
      <w:spacing w:before="100" w:beforeAutospacing="1" w:after="100" w:afterAutospacing="1"/>
      <w:textAlignment w:val="center"/>
    </w:pPr>
    <w:rPr>
      <w:rFonts w:ascii="Arial" w:hAnsi="Arial" w:cs="Arial"/>
      <w:b/>
      <w:bCs/>
    </w:rPr>
  </w:style>
  <w:style w:type="paragraph" w:customStyle="1" w:styleId="xl130">
    <w:name w:val="xl13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1">
    <w:name w:val="xl13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2">
    <w:name w:val="xl13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3">
    <w:name w:val="xl13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4">
    <w:name w:val="xl13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35">
    <w:name w:val="xl13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6">
    <w:name w:val="xl136"/>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7">
    <w:name w:val="xl137"/>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8">
    <w:name w:val="xl1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9">
    <w:name w:val="xl13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40">
    <w:name w:val="xl14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1">
    <w:name w:val="xl14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2">
    <w:name w:val="xl14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3">
    <w:name w:val="xl14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44">
    <w:name w:val="xl14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45">
    <w:name w:val="xl14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6">
    <w:name w:val="xl1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7">
    <w:name w:val="xl14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48">
    <w:name w:val="xl148"/>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olor w:val="FF0000"/>
      <w:sz w:val="18"/>
      <w:szCs w:val="18"/>
    </w:rPr>
  </w:style>
  <w:style w:type="paragraph" w:customStyle="1" w:styleId="xl149">
    <w:name w:val="xl14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0">
    <w:name w:val="xl150"/>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1">
    <w:name w:val="xl15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2">
    <w:name w:val="xl15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3">
    <w:name w:val="xl153"/>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color w:val="FF0000"/>
      <w:sz w:val="18"/>
      <w:szCs w:val="18"/>
    </w:rPr>
  </w:style>
  <w:style w:type="paragraph" w:customStyle="1" w:styleId="xl154">
    <w:name w:val="xl154"/>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olor w:val="FF0000"/>
      <w:sz w:val="18"/>
      <w:szCs w:val="18"/>
    </w:rPr>
  </w:style>
  <w:style w:type="paragraph" w:customStyle="1" w:styleId="xl155">
    <w:name w:val="xl15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56">
    <w:name w:val="xl15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7">
    <w:name w:val="xl157"/>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8">
    <w:name w:val="xl158"/>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59">
    <w:name w:val="xl159"/>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60">
    <w:name w:val="xl160"/>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61">
    <w:name w:val="xl1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62">
    <w:name w:val="xl162"/>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3">
    <w:name w:val="xl16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4">
    <w:name w:val="xl164"/>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5">
    <w:name w:val="xl16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66">
    <w:name w:val="xl166"/>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7">
    <w:name w:val="xl167"/>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8">
    <w:name w:val="xl16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9">
    <w:name w:val="xl169"/>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0">
    <w:name w:val="xl17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1">
    <w:name w:val="xl171"/>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2">
    <w:name w:val="xl172"/>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3">
    <w:name w:val="xl173"/>
    <w:basedOn w:val="Normalny"/>
    <w:uiPriority w:val="99"/>
    <w:rsid w:val="007E2749"/>
    <w:pPr>
      <w:pBdr>
        <w:top w:val="single" w:sz="4" w:space="0" w:color="auto"/>
        <w:left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74">
    <w:name w:val="xl174"/>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75">
    <w:name w:val="xl175"/>
    <w:basedOn w:val="Normalny"/>
    <w:uiPriority w:val="99"/>
    <w:rsid w:val="007E2749"/>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6">
    <w:name w:val="xl176"/>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7">
    <w:name w:val="xl17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8">
    <w:name w:val="xl17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9">
    <w:name w:val="xl1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0">
    <w:name w:val="xl18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81">
    <w:name w:val="xl181"/>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2">
    <w:name w:val="xl18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3">
    <w:name w:val="xl183"/>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4">
    <w:name w:val="xl18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5">
    <w:name w:val="xl18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86">
    <w:name w:val="xl1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7">
    <w:name w:val="xl187"/>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sz w:val="18"/>
      <w:szCs w:val="18"/>
    </w:rPr>
  </w:style>
  <w:style w:type="paragraph" w:customStyle="1" w:styleId="xl188">
    <w:name w:val="xl188"/>
    <w:basedOn w:val="Normalny"/>
    <w:uiPriority w:val="99"/>
    <w:rsid w:val="007E2749"/>
    <w:pPr>
      <w:pBdr>
        <w:top w:val="single" w:sz="4" w:space="0" w:color="000000"/>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9">
    <w:name w:val="xl1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0">
    <w:name w:val="xl1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1">
    <w:name w:val="xl19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2">
    <w:name w:val="xl192"/>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3">
    <w:name w:val="xl193"/>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4">
    <w:name w:val="xl194"/>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5">
    <w:name w:val="xl19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6">
    <w:name w:val="xl19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8">
    <w:name w:val="xl19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199">
    <w:name w:val="xl199"/>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0">
    <w:name w:val="xl20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01">
    <w:name w:val="xl20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2">
    <w:name w:val="xl2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4">
    <w:name w:val="xl204"/>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5">
    <w:name w:val="xl20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6">
    <w:name w:val="xl206"/>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7">
    <w:name w:val="xl20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8">
    <w:name w:val="xl20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9">
    <w:name w:val="xl20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0">
    <w:name w:val="xl21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11">
    <w:name w:val="xl211"/>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2">
    <w:name w:val="xl212"/>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3">
    <w:name w:val="xl213"/>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4">
    <w:name w:val="xl21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15">
    <w:name w:val="xl21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216">
    <w:name w:val="xl2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17">
    <w:name w:val="xl21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8">
    <w:name w:val="xl218"/>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9">
    <w:name w:val="xl219"/>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20">
    <w:name w:val="xl220"/>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21">
    <w:name w:val="xl2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222">
    <w:name w:val="xl22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223">
    <w:name w:val="xl22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24">
    <w:name w:val="xl22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25">
    <w:name w:val="xl22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26">
    <w:name w:val="xl2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227">
    <w:name w:val="xl2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28">
    <w:name w:val="xl22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29">
    <w:name w:val="xl229"/>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0">
    <w:name w:val="xl23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1">
    <w:name w:val="xl231"/>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32">
    <w:name w:val="xl232"/>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3">
    <w:name w:val="xl233"/>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4">
    <w:name w:val="xl23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5">
    <w:name w:val="xl23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36">
    <w:name w:val="xl236"/>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7">
    <w:name w:val="xl237"/>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8">
    <w:name w:val="xl238"/>
    <w:basedOn w:val="Normalny"/>
    <w:uiPriority w:val="99"/>
    <w:rsid w:val="007E2749"/>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39">
    <w:name w:val="xl239"/>
    <w:basedOn w:val="Normalny"/>
    <w:uiPriority w:val="99"/>
    <w:rsid w:val="007E2749"/>
    <w:pPr>
      <w:pBdr>
        <w:left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0">
    <w:name w:val="xl24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1">
    <w:name w:val="xl241"/>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2">
    <w:name w:val="xl242"/>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43">
    <w:name w:val="xl243"/>
    <w:basedOn w:val="Normalny"/>
    <w:uiPriority w:val="99"/>
    <w:rsid w:val="007E2749"/>
    <w:pPr>
      <w:pBdr>
        <w:top w:val="single" w:sz="4" w:space="0" w:color="auto"/>
        <w:left w:val="single" w:sz="4" w:space="0" w:color="auto"/>
        <w:bottom w:val="single" w:sz="4" w:space="0" w:color="auto"/>
      </w:pBdr>
      <w:spacing w:before="100" w:beforeAutospacing="1" w:after="100" w:afterAutospacing="1"/>
    </w:pPr>
    <w:rPr>
      <w:rFonts w:ascii="Arial" w:hAnsi="Arial"/>
      <w:sz w:val="18"/>
      <w:szCs w:val="18"/>
    </w:rPr>
  </w:style>
  <w:style w:type="paragraph" w:customStyle="1" w:styleId="xl244">
    <w:name w:val="xl24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5">
    <w:name w:val="xl2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8"/>
      <w:szCs w:val="18"/>
    </w:rPr>
  </w:style>
  <w:style w:type="paragraph" w:customStyle="1" w:styleId="xl246">
    <w:name w:val="xl2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7">
    <w:name w:val="xl247"/>
    <w:basedOn w:val="Normalny"/>
    <w:uiPriority w:val="99"/>
    <w:rsid w:val="007E2749"/>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8">
    <w:name w:val="xl248"/>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9">
    <w:name w:val="xl249"/>
    <w:basedOn w:val="Normalny"/>
    <w:uiPriority w:val="99"/>
    <w:rsid w:val="007E274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sz w:val="18"/>
      <w:szCs w:val="18"/>
    </w:rPr>
  </w:style>
  <w:style w:type="paragraph" w:customStyle="1" w:styleId="xl250">
    <w:name w:val="xl250"/>
    <w:basedOn w:val="Normalny"/>
    <w:uiPriority w:val="99"/>
    <w:rsid w:val="007E2749"/>
    <w:pPr>
      <w:pBdr>
        <w:top w:val="single" w:sz="4" w:space="0" w:color="auto"/>
        <w:left w:val="single" w:sz="4" w:space="0" w:color="auto"/>
        <w:bottom w:val="single" w:sz="8" w:space="0" w:color="auto"/>
      </w:pBdr>
      <w:spacing w:before="100" w:beforeAutospacing="1" w:after="100" w:afterAutospacing="1"/>
    </w:pPr>
    <w:rPr>
      <w:rFonts w:ascii="Arial" w:hAnsi="Arial"/>
      <w:sz w:val="18"/>
      <w:szCs w:val="18"/>
    </w:rPr>
  </w:style>
  <w:style w:type="paragraph" w:customStyle="1" w:styleId="xl251">
    <w:name w:val="xl251"/>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52">
    <w:name w:val="xl252"/>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right"/>
      <w:textAlignment w:val="top"/>
    </w:pPr>
    <w:rPr>
      <w:sz w:val="18"/>
      <w:szCs w:val="18"/>
    </w:rPr>
  </w:style>
  <w:style w:type="paragraph" w:customStyle="1" w:styleId="xl253">
    <w:name w:val="xl253"/>
    <w:basedOn w:val="Normalny"/>
    <w:uiPriority w:val="99"/>
    <w:rsid w:val="007E2749"/>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54">
    <w:name w:val="xl254"/>
    <w:basedOn w:val="Normalny"/>
    <w:uiPriority w:val="99"/>
    <w:rsid w:val="007E2749"/>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55">
    <w:name w:val="xl25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56">
    <w:name w:val="xl256"/>
    <w:basedOn w:val="Normalny"/>
    <w:uiPriority w:val="99"/>
    <w:rsid w:val="007E2749"/>
    <w:pPr>
      <w:pBdr>
        <w:left w:val="single" w:sz="4" w:space="0" w:color="auto"/>
        <w:right w:val="single" w:sz="4" w:space="0" w:color="auto"/>
      </w:pBdr>
      <w:spacing w:before="100" w:beforeAutospacing="1" w:after="100" w:afterAutospacing="1"/>
    </w:pPr>
    <w:rPr>
      <w:sz w:val="18"/>
      <w:szCs w:val="18"/>
    </w:rPr>
  </w:style>
  <w:style w:type="paragraph" w:customStyle="1" w:styleId="xl257">
    <w:name w:val="xl25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58">
    <w:name w:val="xl258"/>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59">
    <w:name w:val="xl25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0">
    <w:name w:val="xl26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61">
    <w:name w:val="xl2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2">
    <w:name w:val="xl2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3">
    <w:name w:val="xl26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4">
    <w:name w:val="xl264"/>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5">
    <w:name w:val="xl26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6">
    <w:name w:val="xl26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67">
    <w:name w:val="xl26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8">
    <w:name w:val="xl26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69">
    <w:name w:val="xl269"/>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70">
    <w:name w:val="xl270"/>
    <w:basedOn w:val="Normalny"/>
    <w:uiPriority w:val="99"/>
    <w:rsid w:val="007E2749"/>
    <w:pPr>
      <w:pBdr>
        <w:top w:val="single" w:sz="4" w:space="0" w:color="auto"/>
        <w:left w:val="single" w:sz="4" w:space="0" w:color="000000"/>
        <w:bottom w:val="single" w:sz="4" w:space="0" w:color="auto"/>
        <w:right w:val="single" w:sz="4" w:space="0" w:color="000000"/>
      </w:pBdr>
      <w:spacing w:before="100" w:beforeAutospacing="1" w:after="100" w:afterAutospacing="1"/>
    </w:pPr>
    <w:rPr>
      <w:rFonts w:ascii="Arial" w:hAnsi="Arial"/>
    </w:rPr>
  </w:style>
  <w:style w:type="paragraph" w:customStyle="1" w:styleId="xl271">
    <w:name w:val="xl271"/>
    <w:basedOn w:val="Normalny"/>
    <w:uiPriority w:val="99"/>
    <w:rsid w:val="007E2749"/>
    <w:pPr>
      <w:pBdr>
        <w:top w:val="single" w:sz="4" w:space="0" w:color="auto"/>
        <w:left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2">
    <w:name w:val="xl272"/>
    <w:basedOn w:val="Normalny"/>
    <w:uiPriority w:val="99"/>
    <w:rsid w:val="007E2749"/>
    <w:pPr>
      <w:pBdr>
        <w:top w:val="single" w:sz="4" w:space="0" w:color="auto"/>
        <w:left w:val="single" w:sz="4" w:space="0" w:color="auto"/>
        <w:right w:val="single" w:sz="4" w:space="0" w:color="000000"/>
      </w:pBdr>
      <w:spacing w:before="100" w:beforeAutospacing="1" w:after="100" w:afterAutospacing="1"/>
      <w:jc w:val="center"/>
      <w:textAlignment w:val="top"/>
    </w:pPr>
    <w:rPr>
      <w:rFonts w:ascii="Arial" w:hAnsi="Arial" w:cs="Arial"/>
      <w:b/>
      <w:bCs/>
      <w:sz w:val="18"/>
      <w:szCs w:val="18"/>
    </w:rPr>
  </w:style>
  <w:style w:type="paragraph" w:customStyle="1" w:styleId="xl273">
    <w:name w:val="xl273"/>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74">
    <w:name w:val="xl274"/>
    <w:basedOn w:val="Normalny"/>
    <w:uiPriority w:val="99"/>
    <w:rsid w:val="007E2749"/>
    <w:pPr>
      <w:pBdr>
        <w:top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5">
    <w:name w:val="xl27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b/>
      <w:bCs/>
      <w:sz w:val="18"/>
      <w:szCs w:val="18"/>
    </w:rPr>
  </w:style>
  <w:style w:type="paragraph" w:customStyle="1" w:styleId="xl276">
    <w:name w:val="xl276"/>
    <w:basedOn w:val="Normalny"/>
    <w:uiPriority w:val="99"/>
    <w:rsid w:val="007E2749"/>
    <w:pPr>
      <w:pBdr>
        <w:top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7">
    <w:name w:val="xl277"/>
    <w:basedOn w:val="Normalny"/>
    <w:uiPriority w:val="99"/>
    <w:rsid w:val="007E2749"/>
    <w:pPr>
      <w:pBdr>
        <w:left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8">
    <w:name w:val="xl27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sz w:val="18"/>
      <w:szCs w:val="18"/>
    </w:rPr>
  </w:style>
  <w:style w:type="paragraph" w:customStyle="1" w:styleId="xl279">
    <w:name w:val="xl2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80">
    <w:name w:val="xl280"/>
    <w:basedOn w:val="Normalny"/>
    <w:uiPriority w:val="99"/>
    <w:rsid w:val="007E2749"/>
    <w:pPr>
      <w:pBdr>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1">
    <w:name w:val="xl281"/>
    <w:basedOn w:val="Normalny"/>
    <w:uiPriority w:val="99"/>
    <w:rsid w:val="007E2749"/>
    <w:pPr>
      <w:pBdr>
        <w:top w:val="single" w:sz="4" w:space="0" w:color="auto"/>
        <w:left w:val="single" w:sz="4" w:space="0" w:color="auto"/>
      </w:pBdr>
      <w:spacing w:before="100" w:beforeAutospacing="1" w:after="100" w:afterAutospacing="1"/>
      <w:jc w:val="center"/>
      <w:textAlignment w:val="top"/>
    </w:pPr>
    <w:rPr>
      <w:rFonts w:ascii="Arial" w:hAnsi="Arial"/>
      <w:sz w:val="18"/>
      <w:szCs w:val="18"/>
    </w:rPr>
  </w:style>
  <w:style w:type="paragraph" w:customStyle="1" w:styleId="xl282">
    <w:name w:val="xl282"/>
    <w:basedOn w:val="Normalny"/>
    <w:uiPriority w:val="99"/>
    <w:rsid w:val="007E274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3">
    <w:name w:val="xl283"/>
    <w:basedOn w:val="Normalny"/>
    <w:uiPriority w:val="99"/>
    <w:rsid w:val="007E2749"/>
    <w:pPr>
      <w:pBdr>
        <w:left w:val="single" w:sz="8"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4">
    <w:name w:val="xl284"/>
    <w:basedOn w:val="Normalny"/>
    <w:uiPriority w:val="99"/>
    <w:rsid w:val="007E2749"/>
    <w:pPr>
      <w:pBdr>
        <w:bottom w:val="single" w:sz="8" w:space="0" w:color="auto"/>
      </w:pBdr>
      <w:spacing w:before="100" w:beforeAutospacing="1" w:after="100" w:afterAutospacing="1"/>
      <w:textAlignment w:val="center"/>
    </w:pPr>
    <w:rPr>
      <w:rFonts w:ascii="Arial" w:hAnsi="Arial" w:cs="Arial"/>
      <w:b/>
      <w:bCs/>
    </w:rPr>
  </w:style>
  <w:style w:type="paragraph" w:customStyle="1" w:styleId="xl285">
    <w:name w:val="xl285"/>
    <w:basedOn w:val="Normalny"/>
    <w:uiPriority w:val="99"/>
    <w:rsid w:val="007E2749"/>
    <w:pPr>
      <w:spacing w:before="100" w:beforeAutospacing="1" w:after="100" w:afterAutospacing="1"/>
      <w:jc w:val="center"/>
    </w:pPr>
    <w:rPr>
      <w:rFonts w:ascii="Arial" w:hAnsi="Arial" w:cs="Arial"/>
      <w:b/>
      <w:bCs/>
    </w:rPr>
  </w:style>
  <w:style w:type="paragraph" w:customStyle="1" w:styleId="xl286">
    <w:name w:val="xl28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7">
    <w:name w:val="xl28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88">
    <w:name w:val="xl28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9">
    <w:name w:val="xl289"/>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0">
    <w:name w:val="xl290"/>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1">
    <w:name w:val="xl291"/>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2">
    <w:name w:val="xl292"/>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3">
    <w:name w:val="xl293"/>
    <w:basedOn w:val="Normalny"/>
    <w:uiPriority w:val="99"/>
    <w:rsid w:val="007E2749"/>
    <w:pPr>
      <w:spacing w:before="100" w:beforeAutospacing="1" w:after="100" w:afterAutospacing="1"/>
      <w:jc w:val="center"/>
      <w:textAlignment w:val="center"/>
    </w:pPr>
    <w:rPr>
      <w:rFonts w:ascii="Arial" w:hAnsi="Arial" w:cs="Arial"/>
      <w:b/>
      <w:bCs/>
    </w:rPr>
  </w:style>
  <w:style w:type="paragraph" w:customStyle="1" w:styleId="tekstdokumentu">
    <w:name w:val="tekst dokumentu"/>
    <w:basedOn w:val="Normalny"/>
    <w:autoRedefine/>
    <w:uiPriority w:val="99"/>
    <w:rsid w:val="00934626"/>
    <w:pPr>
      <w:spacing w:after="120"/>
      <w:ind w:right="-51"/>
      <w:jc w:val="center"/>
    </w:pPr>
    <w:rPr>
      <w:rFonts w:ascii="Verdana" w:hAnsi="Verdana"/>
      <w:b/>
      <w:bCs/>
      <w:iCs/>
      <w:sz w:val="20"/>
      <w:szCs w:val="20"/>
    </w:rPr>
  </w:style>
  <w:style w:type="paragraph" w:customStyle="1" w:styleId="zacznik">
    <w:name w:val="załącznik"/>
    <w:basedOn w:val="Tekstpodstawowy"/>
    <w:autoRedefine/>
    <w:uiPriority w:val="99"/>
    <w:rsid w:val="007E2749"/>
    <w:pPr>
      <w:spacing w:line="276" w:lineRule="auto"/>
      <w:jc w:val="both"/>
    </w:pPr>
    <w:rPr>
      <w:rFonts w:ascii="Verdana" w:hAnsi="Verdana"/>
      <w:b w:val="0"/>
      <w:iCs/>
      <w:u w:val="none"/>
    </w:rPr>
  </w:style>
  <w:style w:type="paragraph" w:customStyle="1" w:styleId="rozdzia">
    <w:name w:val="rozdział"/>
    <w:basedOn w:val="Normalny"/>
    <w:autoRedefine/>
    <w:uiPriority w:val="99"/>
    <w:rsid w:val="007E2749"/>
    <w:pPr>
      <w:tabs>
        <w:tab w:val="left" w:pos="2268"/>
      </w:tabs>
      <w:ind w:left="851" w:right="-49"/>
      <w:jc w:val="center"/>
    </w:pPr>
    <w:rPr>
      <w:b/>
      <w:spacing w:val="4"/>
      <w:sz w:val="36"/>
      <w:szCs w:val="36"/>
    </w:rPr>
  </w:style>
  <w:style w:type="paragraph" w:customStyle="1" w:styleId="bullet">
    <w:name w:val="bullet"/>
    <w:basedOn w:val="Normalny"/>
    <w:uiPriority w:val="99"/>
    <w:rsid w:val="007E2749"/>
    <w:pPr>
      <w:tabs>
        <w:tab w:val="num" w:pos="567"/>
        <w:tab w:val="num" w:pos="926"/>
        <w:tab w:val="left" w:pos="5670"/>
      </w:tabs>
      <w:spacing w:before="120"/>
      <w:ind w:left="567" w:hanging="567"/>
      <w:jc w:val="both"/>
    </w:pPr>
    <w:rPr>
      <w:szCs w:val="20"/>
    </w:rPr>
  </w:style>
  <w:style w:type="character" w:styleId="Pogrubienie">
    <w:name w:val="Strong"/>
    <w:qFormat/>
    <w:rsid w:val="007E2749"/>
    <w:rPr>
      <w:rFonts w:cs="Times New Roman"/>
      <w:b/>
      <w:bCs/>
    </w:rPr>
  </w:style>
  <w:style w:type="paragraph" w:customStyle="1" w:styleId="AAAAA">
    <w:name w:val="AAAAA"/>
    <w:uiPriority w:val="99"/>
    <w:rsid w:val="007E2749"/>
    <w:pPr>
      <w:overflowPunct w:val="0"/>
      <w:autoSpaceDE w:val="0"/>
      <w:autoSpaceDN w:val="0"/>
      <w:adjustRightInd w:val="0"/>
      <w:jc w:val="both"/>
      <w:textAlignment w:val="baseline"/>
    </w:pPr>
    <w:rPr>
      <w:rFonts w:ascii="Times New Roman" w:eastAsia="Times New Roman" w:hAnsi="Times New Roman"/>
    </w:rPr>
  </w:style>
  <w:style w:type="paragraph" w:customStyle="1" w:styleId="numerowanie">
    <w:name w:val="numerowanie"/>
    <w:basedOn w:val="Normalny"/>
    <w:autoRedefine/>
    <w:uiPriority w:val="99"/>
    <w:rsid w:val="007E2749"/>
    <w:pPr>
      <w:jc w:val="both"/>
    </w:pPr>
    <w:rPr>
      <w:rFonts w:ascii="Arial" w:hAnsi="Arial" w:cs="Arial"/>
      <w:b/>
      <w:color w:val="999999"/>
      <w:sz w:val="22"/>
      <w:szCs w:val="22"/>
    </w:rPr>
  </w:style>
  <w:style w:type="paragraph" w:customStyle="1" w:styleId="A">
    <w:name w:val="A"/>
    <w:uiPriority w:val="99"/>
    <w:rsid w:val="007E2749"/>
    <w:pPr>
      <w:keepNext/>
      <w:spacing w:before="240" w:line="240" w:lineRule="exact"/>
      <w:ind w:left="720" w:hanging="720"/>
      <w:jc w:val="both"/>
    </w:pPr>
    <w:rPr>
      <w:rFonts w:ascii="Times New Roman" w:eastAsia="Times New Roman" w:hAnsi="Times New Roman"/>
      <w:sz w:val="24"/>
      <w:lang w:val="en-GB" w:eastAsia="en-US"/>
    </w:rPr>
  </w:style>
  <w:style w:type="paragraph" w:customStyle="1" w:styleId="Normalny12pt">
    <w:name w:val="Normalny + 12 pt"/>
    <w:aliases w:val="Wyjustowany,Przed:  6 pt"/>
    <w:basedOn w:val="Normalny"/>
    <w:uiPriority w:val="99"/>
    <w:rsid w:val="007E2749"/>
    <w:pPr>
      <w:tabs>
        <w:tab w:val="left" w:pos="-3420"/>
      </w:tabs>
      <w:spacing w:before="120"/>
      <w:jc w:val="both"/>
    </w:pPr>
  </w:style>
  <w:style w:type="character" w:styleId="Uwydatnienie">
    <w:name w:val="Emphasis"/>
    <w:uiPriority w:val="99"/>
    <w:qFormat/>
    <w:rsid w:val="007E2749"/>
    <w:rPr>
      <w:rFonts w:cs="Times New Roman"/>
      <w:i/>
      <w:iCs/>
    </w:rPr>
  </w:style>
  <w:style w:type="paragraph" w:styleId="Tekstdymka">
    <w:name w:val="Balloon Text"/>
    <w:basedOn w:val="Normalny"/>
    <w:link w:val="TekstdymkaZnak"/>
    <w:uiPriority w:val="99"/>
    <w:semiHidden/>
    <w:rsid w:val="007E2749"/>
    <w:rPr>
      <w:rFonts w:ascii="Tahoma" w:eastAsia="Calibri" w:hAnsi="Tahoma"/>
      <w:sz w:val="16"/>
      <w:szCs w:val="16"/>
      <w:lang w:val="x-none"/>
    </w:rPr>
  </w:style>
  <w:style w:type="character" w:customStyle="1" w:styleId="TekstdymkaZnak">
    <w:name w:val="Tekst dymka Znak"/>
    <w:link w:val="Tekstdymka"/>
    <w:uiPriority w:val="99"/>
    <w:semiHidden/>
    <w:locked/>
    <w:rsid w:val="007E2749"/>
    <w:rPr>
      <w:rFonts w:ascii="Tahoma" w:hAnsi="Tahoma" w:cs="Tahoma"/>
      <w:sz w:val="16"/>
      <w:szCs w:val="16"/>
      <w:lang w:eastAsia="pl-PL"/>
    </w:rPr>
  </w:style>
  <w:style w:type="character" w:styleId="Odwoaniedokomentarza">
    <w:name w:val="annotation reference"/>
    <w:rsid w:val="007E2749"/>
    <w:rPr>
      <w:rFonts w:cs="Times New Roman"/>
      <w:sz w:val="16"/>
      <w:szCs w:val="16"/>
    </w:rPr>
  </w:style>
  <w:style w:type="paragraph" w:styleId="Tekstkomentarza">
    <w:name w:val="annotation text"/>
    <w:basedOn w:val="Normalny"/>
    <w:link w:val="TekstkomentarzaZnak"/>
    <w:uiPriority w:val="99"/>
    <w:semiHidden/>
    <w:rsid w:val="007E2749"/>
    <w:rPr>
      <w:rFonts w:eastAsia="Calibri"/>
      <w:sz w:val="20"/>
      <w:szCs w:val="20"/>
      <w:lang w:val="x-none"/>
    </w:rPr>
  </w:style>
  <w:style w:type="character" w:customStyle="1" w:styleId="TekstkomentarzaZnak">
    <w:name w:val="Tekst komentarza Znak"/>
    <w:link w:val="Tekstkomentarza"/>
    <w:uiPriority w:val="99"/>
    <w:semiHidden/>
    <w:locked/>
    <w:rsid w:val="007E2749"/>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7E2749"/>
    <w:rPr>
      <w:b/>
      <w:bCs/>
    </w:rPr>
  </w:style>
  <w:style w:type="character" w:customStyle="1" w:styleId="TematkomentarzaZnak">
    <w:name w:val="Temat komentarza Znak"/>
    <w:link w:val="Tematkomentarza"/>
    <w:uiPriority w:val="99"/>
    <w:semiHidden/>
    <w:locked/>
    <w:rsid w:val="007E2749"/>
    <w:rPr>
      <w:rFonts w:ascii="Times New Roman" w:hAnsi="Times New Roman" w:cs="Times New Roman"/>
      <w:b/>
      <w:bCs/>
      <w:sz w:val="20"/>
      <w:szCs w:val="20"/>
      <w:lang w:eastAsia="pl-PL"/>
    </w:rPr>
  </w:style>
  <w:style w:type="paragraph" w:customStyle="1" w:styleId="Obszartekstu">
    <w:name w:val="Obszar tekstu"/>
    <w:basedOn w:val="Normalny"/>
    <w:uiPriority w:val="99"/>
    <w:rsid w:val="007E2749"/>
    <w:pPr>
      <w:widowControl w:val="0"/>
      <w:autoSpaceDE w:val="0"/>
      <w:autoSpaceDN w:val="0"/>
      <w:adjustRightInd w:val="0"/>
    </w:pPr>
  </w:style>
  <w:style w:type="paragraph" w:customStyle="1" w:styleId="WW-Tekstpodstawowy2">
    <w:name w:val="WW-Tekst podstawowy 2"/>
    <w:basedOn w:val="Normalny"/>
    <w:uiPriority w:val="99"/>
    <w:rsid w:val="007E2749"/>
    <w:pPr>
      <w:widowControl w:val="0"/>
      <w:suppressAutoHyphens/>
      <w:overflowPunct w:val="0"/>
      <w:autoSpaceDE w:val="0"/>
      <w:autoSpaceDN w:val="0"/>
      <w:adjustRightInd w:val="0"/>
      <w:textAlignment w:val="baseline"/>
    </w:pPr>
    <w:rPr>
      <w:szCs w:val="20"/>
    </w:rPr>
  </w:style>
  <w:style w:type="paragraph" w:customStyle="1" w:styleId="Standard">
    <w:name w:val="Standard"/>
    <w:rsid w:val="007E2749"/>
    <w:pPr>
      <w:widowControl w:val="0"/>
    </w:pPr>
    <w:rPr>
      <w:rFonts w:ascii="Times New Roman" w:eastAsia="Times New Roman" w:hAnsi="Times New Roman"/>
    </w:rPr>
  </w:style>
  <w:style w:type="paragraph" w:customStyle="1" w:styleId="ZnakZnak1">
    <w:name w:val="Znak Znak1"/>
    <w:basedOn w:val="Normalny"/>
    <w:uiPriority w:val="99"/>
    <w:rsid w:val="007E2749"/>
    <w:rPr>
      <w:rFonts w:ascii="Arial" w:hAnsi="Arial" w:cs="Arial"/>
    </w:rPr>
  </w:style>
  <w:style w:type="character" w:styleId="Odwoanieprzypisudolnego">
    <w:name w:val="footnote reference"/>
    <w:aliases w:val="Odwołanie przypisu"/>
    <w:uiPriority w:val="99"/>
    <w:rsid w:val="007E2749"/>
    <w:rPr>
      <w:rFonts w:cs="Times New Roman"/>
      <w:vertAlign w:val="superscript"/>
    </w:rPr>
  </w:style>
  <w:style w:type="paragraph" w:customStyle="1" w:styleId="Zawartotabeli">
    <w:name w:val="Zawarto?? tabeli"/>
    <w:basedOn w:val="Normalny"/>
    <w:uiPriority w:val="99"/>
    <w:rsid w:val="007E2749"/>
    <w:pPr>
      <w:widowControl w:val="0"/>
      <w:suppressLineNumbers/>
      <w:suppressAutoHyphens/>
    </w:pPr>
    <w:rPr>
      <w:rFonts w:eastAsia="Calibri"/>
      <w:lang w:eastAsia="ar-SA"/>
    </w:rPr>
  </w:style>
  <w:style w:type="table" w:styleId="Tabela-Siatka">
    <w:name w:val="Table Grid"/>
    <w:basedOn w:val="Standardowy"/>
    <w:rsid w:val="007E27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7E2749"/>
    <w:rPr>
      <w:rFonts w:ascii="StarSymbol" w:hAnsi="StarSymbol"/>
      <w:sz w:val="18"/>
    </w:rPr>
  </w:style>
  <w:style w:type="character" w:customStyle="1" w:styleId="WW8Num3z0">
    <w:name w:val="WW8Num3z0"/>
    <w:uiPriority w:val="99"/>
    <w:rsid w:val="007E2749"/>
    <w:rPr>
      <w:rFonts w:ascii="Arial" w:hAnsi="Arial"/>
    </w:rPr>
  </w:style>
  <w:style w:type="character" w:customStyle="1" w:styleId="Domylnaczcionkaakapitu2">
    <w:name w:val="Domyślna czcionka akapitu2"/>
    <w:uiPriority w:val="99"/>
    <w:rsid w:val="007E2749"/>
  </w:style>
  <w:style w:type="character" w:customStyle="1" w:styleId="Absatz-Standardschriftart">
    <w:name w:val="Absatz-Standardschriftart"/>
    <w:uiPriority w:val="99"/>
    <w:rsid w:val="007E2749"/>
  </w:style>
  <w:style w:type="character" w:customStyle="1" w:styleId="WW8Num2z1">
    <w:name w:val="WW8Num2z1"/>
    <w:uiPriority w:val="99"/>
    <w:rsid w:val="007E2749"/>
    <w:rPr>
      <w:rFonts w:ascii="Wingdings 2" w:hAnsi="Wingdings 2"/>
      <w:sz w:val="18"/>
    </w:rPr>
  </w:style>
  <w:style w:type="character" w:customStyle="1" w:styleId="WW8Num4z0">
    <w:name w:val="WW8Num4z0"/>
    <w:uiPriority w:val="99"/>
    <w:rsid w:val="007E2749"/>
    <w:rPr>
      <w:rFonts w:ascii="Symbol" w:hAnsi="Symbol"/>
      <w:sz w:val="18"/>
    </w:rPr>
  </w:style>
  <w:style w:type="character" w:customStyle="1" w:styleId="WW8Num5z0">
    <w:name w:val="WW8Num5z0"/>
    <w:uiPriority w:val="99"/>
    <w:rsid w:val="007E2749"/>
    <w:rPr>
      <w:rFonts w:ascii="Symbol" w:hAnsi="Symbol"/>
      <w:sz w:val="18"/>
    </w:rPr>
  </w:style>
  <w:style w:type="character" w:customStyle="1" w:styleId="WW8Num6z0">
    <w:name w:val="WW8Num6z0"/>
    <w:uiPriority w:val="99"/>
    <w:rsid w:val="007E2749"/>
    <w:rPr>
      <w:rFonts w:ascii="Symbol" w:hAnsi="Symbol"/>
      <w:sz w:val="18"/>
    </w:rPr>
  </w:style>
  <w:style w:type="character" w:customStyle="1" w:styleId="WW8Num7z0">
    <w:name w:val="WW8Num7z0"/>
    <w:uiPriority w:val="99"/>
    <w:rsid w:val="007E2749"/>
    <w:rPr>
      <w:rFonts w:ascii="Symbol" w:hAnsi="Symbol"/>
      <w:sz w:val="18"/>
    </w:rPr>
  </w:style>
  <w:style w:type="character" w:customStyle="1" w:styleId="WW8Num8z0">
    <w:name w:val="WW8Num8z0"/>
    <w:uiPriority w:val="99"/>
    <w:rsid w:val="007E2749"/>
    <w:rPr>
      <w:rFonts w:ascii="Arial" w:hAnsi="Arial"/>
    </w:rPr>
  </w:style>
  <w:style w:type="character" w:customStyle="1" w:styleId="WW8Num8z1">
    <w:name w:val="WW8Num8z1"/>
    <w:uiPriority w:val="99"/>
    <w:rsid w:val="007E2749"/>
    <w:rPr>
      <w:rFonts w:ascii="Symbol" w:hAnsi="Symbol"/>
    </w:rPr>
  </w:style>
  <w:style w:type="character" w:customStyle="1" w:styleId="WW8Num8z4">
    <w:name w:val="WW8Num8z4"/>
    <w:uiPriority w:val="99"/>
    <w:rsid w:val="007E2749"/>
    <w:rPr>
      <w:rFonts w:ascii="Courier New" w:hAnsi="Courier New"/>
    </w:rPr>
  </w:style>
  <w:style w:type="character" w:customStyle="1" w:styleId="WW8Num8z5">
    <w:name w:val="WW8Num8z5"/>
    <w:uiPriority w:val="99"/>
    <w:rsid w:val="007E2749"/>
    <w:rPr>
      <w:rFonts w:ascii="Wingdings" w:hAnsi="Wingdings"/>
    </w:rPr>
  </w:style>
  <w:style w:type="character" w:customStyle="1" w:styleId="WW8Num8z6">
    <w:name w:val="WW8Num8z6"/>
    <w:uiPriority w:val="99"/>
    <w:rsid w:val="007E2749"/>
    <w:rPr>
      <w:rFonts w:ascii="Symbol" w:hAnsi="Symbol"/>
    </w:rPr>
  </w:style>
  <w:style w:type="character" w:customStyle="1" w:styleId="WW8Num9z0">
    <w:name w:val="WW8Num9z0"/>
    <w:uiPriority w:val="99"/>
    <w:rsid w:val="007E2749"/>
    <w:rPr>
      <w:rFonts w:ascii="Arial" w:hAnsi="Arial"/>
    </w:rPr>
  </w:style>
  <w:style w:type="character" w:customStyle="1" w:styleId="Domylnaczcionkaakapitu1">
    <w:name w:val="Domyślna czcionka akapitu1"/>
    <w:uiPriority w:val="99"/>
    <w:rsid w:val="007E2749"/>
  </w:style>
  <w:style w:type="character" w:customStyle="1" w:styleId="Znakinumeracji">
    <w:name w:val="Znaki numeracji"/>
    <w:uiPriority w:val="99"/>
    <w:rsid w:val="007E2749"/>
  </w:style>
  <w:style w:type="character" w:customStyle="1" w:styleId="WW8Num13z0">
    <w:name w:val="WW8Num13z0"/>
    <w:uiPriority w:val="99"/>
    <w:rsid w:val="007E2749"/>
    <w:rPr>
      <w:rFonts w:ascii="Symbol" w:hAnsi="Symbol"/>
      <w:color w:val="auto"/>
    </w:rPr>
  </w:style>
  <w:style w:type="character" w:customStyle="1" w:styleId="Symbolewypunktowania">
    <w:name w:val="Symbole wypunktowania"/>
    <w:uiPriority w:val="99"/>
    <w:rsid w:val="007E2749"/>
    <w:rPr>
      <w:rFonts w:ascii="StarSymbol" w:hAnsi="StarSymbol"/>
      <w:sz w:val="18"/>
    </w:rPr>
  </w:style>
  <w:style w:type="paragraph" w:customStyle="1" w:styleId="Nagwek20">
    <w:name w:val="Nagłówek2"/>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2">
    <w:name w:val="Podpis2"/>
    <w:basedOn w:val="Normalny"/>
    <w:uiPriority w:val="99"/>
    <w:rsid w:val="007E2749"/>
    <w:pPr>
      <w:suppressLineNumbers/>
      <w:suppressAutoHyphens/>
      <w:spacing w:before="120" w:after="120"/>
    </w:pPr>
    <w:rPr>
      <w:rFonts w:eastAsia="Batang" w:cs="Tahoma"/>
      <w:i/>
      <w:iCs/>
      <w:lang w:eastAsia="ar-SA"/>
    </w:rPr>
  </w:style>
  <w:style w:type="paragraph" w:customStyle="1" w:styleId="Indeks">
    <w:name w:val="Indeks"/>
    <w:basedOn w:val="Normalny"/>
    <w:uiPriority w:val="99"/>
    <w:rsid w:val="007E2749"/>
    <w:pPr>
      <w:suppressLineNumbers/>
      <w:suppressAutoHyphens/>
    </w:pPr>
    <w:rPr>
      <w:rFonts w:eastAsia="Batang" w:cs="Tahoma"/>
      <w:lang w:eastAsia="ar-SA"/>
    </w:rPr>
  </w:style>
  <w:style w:type="paragraph" w:customStyle="1" w:styleId="Nagwek10">
    <w:name w:val="Nagłówek1"/>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1">
    <w:name w:val="Podpis1"/>
    <w:basedOn w:val="Normalny"/>
    <w:uiPriority w:val="99"/>
    <w:rsid w:val="007E2749"/>
    <w:pPr>
      <w:suppressLineNumbers/>
      <w:suppressAutoHyphens/>
      <w:spacing w:before="120" w:after="120"/>
    </w:pPr>
    <w:rPr>
      <w:rFonts w:eastAsia="Batang" w:cs="Tahoma"/>
      <w:i/>
      <w:iCs/>
      <w:lang w:eastAsia="ar-SA"/>
    </w:rPr>
  </w:style>
  <w:style w:type="paragraph" w:customStyle="1" w:styleId="Zawartotabeli0">
    <w:name w:val="Zawartość tabeli"/>
    <w:basedOn w:val="Normalny"/>
    <w:uiPriority w:val="99"/>
    <w:rsid w:val="007E2749"/>
    <w:pPr>
      <w:suppressLineNumbers/>
      <w:suppressAutoHyphens/>
    </w:pPr>
    <w:rPr>
      <w:rFonts w:eastAsia="Batang"/>
      <w:lang w:eastAsia="ar-SA"/>
    </w:rPr>
  </w:style>
  <w:style w:type="paragraph" w:customStyle="1" w:styleId="Nagwektabeli">
    <w:name w:val="Nagłówek tabeli"/>
    <w:basedOn w:val="Zawartotabeli0"/>
    <w:uiPriority w:val="99"/>
    <w:rsid w:val="007E2749"/>
    <w:pPr>
      <w:jc w:val="center"/>
    </w:pPr>
    <w:rPr>
      <w:b/>
      <w:bCs/>
    </w:rPr>
  </w:style>
  <w:style w:type="paragraph" w:customStyle="1" w:styleId="Tekstpodstawowyzwciciem21">
    <w:name w:val="Tekst podstawowy z wcięciem 21"/>
    <w:basedOn w:val="Tekstpodstawowywcity"/>
    <w:uiPriority w:val="99"/>
    <w:rsid w:val="007E2749"/>
    <w:pPr>
      <w:widowControl w:val="0"/>
      <w:suppressAutoHyphens/>
      <w:spacing w:after="120"/>
      <w:ind w:left="283" w:firstLine="210"/>
      <w:jc w:val="left"/>
    </w:pPr>
    <w:rPr>
      <w:rFonts w:ascii="Arial" w:hAnsi="Arial"/>
      <w:b w:val="0"/>
      <w:sz w:val="22"/>
      <w:lang w:eastAsia="ar-SA"/>
    </w:rPr>
  </w:style>
  <w:style w:type="paragraph" w:customStyle="1" w:styleId="Tekstpodstawowy31">
    <w:name w:val="Tekst podstawowy 31"/>
    <w:basedOn w:val="Normalny"/>
    <w:uiPriority w:val="99"/>
    <w:rsid w:val="007E2749"/>
    <w:pPr>
      <w:widowControl w:val="0"/>
      <w:suppressAutoHyphens/>
      <w:spacing w:after="120"/>
    </w:pPr>
    <w:rPr>
      <w:sz w:val="16"/>
      <w:szCs w:val="16"/>
      <w:lang w:eastAsia="ar-SA"/>
    </w:rPr>
  </w:style>
  <w:style w:type="paragraph" w:customStyle="1" w:styleId="WW-Tekstpodstawowywcity3">
    <w:name w:val="WW-Tekst podstawowy wcięty 3"/>
    <w:basedOn w:val="Normalny"/>
    <w:uiPriority w:val="99"/>
    <w:rsid w:val="007E2749"/>
    <w:pPr>
      <w:widowControl w:val="0"/>
      <w:suppressAutoHyphens/>
      <w:ind w:left="426"/>
      <w:jc w:val="both"/>
    </w:pPr>
    <w:rPr>
      <w:rFonts w:eastAsia="Calibri"/>
    </w:rPr>
  </w:style>
  <w:style w:type="paragraph" w:styleId="Tekstprzypisukocowego">
    <w:name w:val="endnote text"/>
    <w:basedOn w:val="Normalny"/>
    <w:link w:val="TekstprzypisukocowegoZnak"/>
    <w:uiPriority w:val="99"/>
    <w:semiHidden/>
    <w:rsid w:val="007E2749"/>
    <w:rPr>
      <w:rFonts w:eastAsia="Calibri"/>
      <w:sz w:val="20"/>
      <w:szCs w:val="20"/>
      <w:lang w:val="x-none"/>
    </w:rPr>
  </w:style>
  <w:style w:type="character" w:customStyle="1" w:styleId="TekstprzypisukocowegoZnak">
    <w:name w:val="Tekst przypisu końcowego Znak"/>
    <w:link w:val="Tekstprzypisukocowego"/>
    <w:uiPriority w:val="99"/>
    <w:semiHidden/>
    <w:locked/>
    <w:rsid w:val="007E2749"/>
    <w:rPr>
      <w:rFonts w:ascii="Times New Roman" w:hAnsi="Times New Roman" w:cs="Times New Roman"/>
      <w:sz w:val="20"/>
      <w:szCs w:val="20"/>
      <w:lang w:eastAsia="pl-PL"/>
    </w:rPr>
  </w:style>
  <w:style w:type="character" w:styleId="Odwoanieprzypisukocowego">
    <w:name w:val="endnote reference"/>
    <w:uiPriority w:val="99"/>
    <w:semiHidden/>
    <w:rsid w:val="007E2749"/>
    <w:rPr>
      <w:rFonts w:cs="Times New Roman"/>
      <w:vertAlign w:val="superscript"/>
    </w:rPr>
  </w:style>
  <w:style w:type="paragraph" w:customStyle="1" w:styleId="pkt">
    <w:name w:val="pkt"/>
    <w:basedOn w:val="Normalny"/>
    <w:uiPriority w:val="99"/>
    <w:rsid w:val="007E2749"/>
    <w:pPr>
      <w:overflowPunct w:val="0"/>
      <w:autoSpaceDE w:val="0"/>
      <w:autoSpaceDN w:val="0"/>
      <w:adjustRightInd w:val="0"/>
      <w:spacing w:before="60" w:after="60"/>
      <w:ind w:left="851" w:hanging="295"/>
      <w:jc w:val="both"/>
    </w:pPr>
    <w:rPr>
      <w:szCs w:val="20"/>
    </w:rPr>
  </w:style>
  <w:style w:type="paragraph" w:styleId="Bezodstpw">
    <w:name w:val="No Spacing"/>
    <w:uiPriority w:val="1"/>
    <w:qFormat/>
    <w:rsid w:val="007E2749"/>
    <w:rPr>
      <w:sz w:val="22"/>
      <w:szCs w:val="22"/>
      <w:lang w:eastAsia="en-US"/>
    </w:rPr>
  </w:style>
  <w:style w:type="paragraph" w:styleId="Listapunktowana4">
    <w:name w:val="List Bullet 4"/>
    <w:basedOn w:val="Normalny"/>
    <w:autoRedefine/>
    <w:uiPriority w:val="99"/>
    <w:semiHidden/>
    <w:rsid w:val="007E2749"/>
    <w:pPr>
      <w:numPr>
        <w:numId w:val="4"/>
      </w:numPr>
      <w:tabs>
        <w:tab w:val="clear" w:pos="926"/>
        <w:tab w:val="num" w:pos="643"/>
        <w:tab w:val="num" w:pos="1209"/>
      </w:tabs>
      <w:ind w:left="1209"/>
    </w:pPr>
    <w:rPr>
      <w:sz w:val="20"/>
      <w:szCs w:val="20"/>
    </w:rPr>
  </w:style>
  <w:style w:type="paragraph" w:customStyle="1" w:styleId="Standardowytekst">
    <w:name w:val="Standardowy.tekst"/>
    <w:uiPriority w:val="99"/>
    <w:rsid w:val="007E2749"/>
    <w:pPr>
      <w:jc w:val="both"/>
    </w:pPr>
    <w:rPr>
      <w:rFonts w:ascii="Times New Roman" w:eastAsia="Times New Roman" w:hAnsi="Times New Roman"/>
    </w:rPr>
  </w:style>
  <w:style w:type="paragraph" w:customStyle="1" w:styleId="StylIwony">
    <w:name w:val="Styl Iwony"/>
    <w:basedOn w:val="Normalny"/>
    <w:uiPriority w:val="99"/>
    <w:rsid w:val="007E2749"/>
    <w:pPr>
      <w:spacing w:before="120" w:after="120"/>
      <w:jc w:val="both"/>
    </w:pPr>
    <w:rPr>
      <w:rFonts w:ascii="Bookman Old Style" w:hAnsi="Bookman Old Style"/>
      <w:szCs w:val="20"/>
    </w:rPr>
  </w:style>
  <w:style w:type="paragraph" w:customStyle="1" w:styleId="Table">
    <w:name w:val="Table"/>
    <w:basedOn w:val="Normalny"/>
    <w:uiPriority w:val="99"/>
    <w:rsid w:val="007E2749"/>
    <w:pPr>
      <w:spacing w:after="120"/>
      <w:jc w:val="center"/>
    </w:pPr>
    <w:rPr>
      <w:rFonts w:ascii="PL Courier New" w:hAnsi="PL Courier New"/>
      <w:sz w:val="20"/>
      <w:szCs w:val="20"/>
    </w:rPr>
  </w:style>
  <w:style w:type="paragraph" w:customStyle="1" w:styleId="Equation">
    <w:name w:val="Equation"/>
    <w:basedOn w:val="Normalny"/>
    <w:uiPriority w:val="99"/>
    <w:rsid w:val="007E2749"/>
    <w:pPr>
      <w:tabs>
        <w:tab w:val="center" w:pos="3969"/>
        <w:tab w:val="right" w:pos="9072"/>
      </w:tabs>
      <w:spacing w:line="240" w:lineRule="atLeast"/>
      <w:ind w:right="-1"/>
      <w:jc w:val="both"/>
    </w:pPr>
    <w:rPr>
      <w:rFonts w:ascii="PL Courier New" w:hAnsi="PL Courier New"/>
      <w:sz w:val="20"/>
      <w:szCs w:val="20"/>
      <w:lang w:val="en-GB"/>
    </w:rPr>
  </w:style>
  <w:style w:type="paragraph" w:customStyle="1" w:styleId="Bullet0">
    <w:name w:val="Bullet"/>
    <w:basedOn w:val="Normalny"/>
    <w:uiPriority w:val="99"/>
    <w:rsid w:val="007E2749"/>
    <w:pPr>
      <w:widowControl w:val="0"/>
      <w:spacing w:before="60" w:after="120"/>
      <w:ind w:left="1418" w:hanging="567"/>
    </w:pPr>
    <w:rPr>
      <w:sz w:val="20"/>
      <w:szCs w:val="20"/>
      <w:lang w:val="en-GB"/>
    </w:rPr>
  </w:style>
  <w:style w:type="paragraph" w:customStyle="1" w:styleId="Tabela">
    <w:name w:val="Tabela"/>
    <w:basedOn w:val="Normalny"/>
    <w:uiPriority w:val="99"/>
    <w:rsid w:val="007E2749"/>
  </w:style>
  <w:style w:type="paragraph" w:customStyle="1" w:styleId="Tekst">
    <w:name w:val="Tekst"/>
    <w:uiPriority w:val="99"/>
    <w:rsid w:val="007E2749"/>
    <w:pPr>
      <w:tabs>
        <w:tab w:val="left" w:pos="851"/>
        <w:tab w:val="left" w:pos="1701"/>
        <w:tab w:val="left" w:pos="2835"/>
        <w:tab w:val="left" w:pos="3969"/>
      </w:tabs>
      <w:spacing w:before="120"/>
      <w:ind w:firstLine="851"/>
      <w:jc w:val="both"/>
    </w:pPr>
    <w:rPr>
      <w:rFonts w:ascii="Arial" w:eastAsia="Times New Roman" w:hAnsi="Arial"/>
      <w:color w:val="000000"/>
    </w:rPr>
  </w:style>
  <w:style w:type="paragraph" w:customStyle="1" w:styleId="PN">
    <w:name w:val="PN"/>
    <w:basedOn w:val="Normalny"/>
    <w:uiPriority w:val="99"/>
    <w:rsid w:val="007E2749"/>
    <w:pPr>
      <w:spacing w:before="120"/>
      <w:ind w:left="2835" w:hanging="2268"/>
    </w:pPr>
    <w:rPr>
      <w:rFonts w:ascii="Arial" w:hAnsi="Arial"/>
      <w:color w:val="000000"/>
    </w:rPr>
  </w:style>
  <w:style w:type="paragraph" w:customStyle="1" w:styleId="Standardowypodkrelony">
    <w:name w:val="Standardowy_podkreślony"/>
    <w:basedOn w:val="Normalny"/>
    <w:uiPriority w:val="99"/>
    <w:rsid w:val="007E2749"/>
    <w:rPr>
      <w:u w:val="single"/>
    </w:rPr>
  </w:style>
  <w:style w:type="paragraph" w:customStyle="1" w:styleId="Plandokumentu">
    <w:name w:val="Plan dokumentu"/>
    <w:basedOn w:val="Normalny"/>
    <w:link w:val="PlandokumentuZnak"/>
    <w:uiPriority w:val="99"/>
    <w:semiHidden/>
    <w:rsid w:val="007E2749"/>
    <w:pPr>
      <w:shd w:val="clear" w:color="auto" w:fill="000080"/>
    </w:pPr>
    <w:rPr>
      <w:rFonts w:ascii="Tahoma" w:eastAsia="Calibri" w:hAnsi="Tahoma"/>
      <w:lang w:val="x-none"/>
    </w:rPr>
  </w:style>
  <w:style w:type="character" w:customStyle="1" w:styleId="PlandokumentuZnak">
    <w:name w:val="Plan dokumentu Znak"/>
    <w:link w:val="Plandokumentu"/>
    <w:uiPriority w:val="99"/>
    <w:semiHidden/>
    <w:locked/>
    <w:rsid w:val="007E2749"/>
    <w:rPr>
      <w:rFonts w:ascii="Tahoma" w:hAnsi="Tahoma" w:cs="Tahoma"/>
      <w:sz w:val="24"/>
      <w:szCs w:val="24"/>
      <w:shd w:val="clear" w:color="auto" w:fill="000080"/>
      <w:lang w:eastAsia="pl-PL"/>
    </w:rPr>
  </w:style>
  <w:style w:type="paragraph" w:customStyle="1" w:styleId="Lista123">
    <w:name w:val="Lista 123"/>
    <w:basedOn w:val="Normalny"/>
    <w:uiPriority w:val="99"/>
    <w:rsid w:val="007E2749"/>
    <w:pPr>
      <w:tabs>
        <w:tab w:val="num" w:pos="360"/>
      </w:tabs>
      <w:spacing w:before="120"/>
      <w:ind w:left="360" w:hanging="360"/>
    </w:pPr>
    <w:rPr>
      <w:sz w:val="20"/>
      <w:szCs w:val="20"/>
    </w:rPr>
  </w:style>
  <w:style w:type="paragraph" w:customStyle="1" w:styleId="Norma">
    <w:name w:val="Norma"/>
    <w:basedOn w:val="Normalny"/>
    <w:uiPriority w:val="99"/>
    <w:rsid w:val="007E2749"/>
    <w:pPr>
      <w:numPr>
        <w:numId w:val="9"/>
      </w:numPr>
      <w:tabs>
        <w:tab w:val="left" w:leader="dot" w:pos="2552"/>
      </w:tabs>
      <w:spacing w:before="120"/>
    </w:pPr>
    <w:rPr>
      <w:sz w:val="20"/>
      <w:szCs w:val="20"/>
    </w:rPr>
  </w:style>
  <w:style w:type="character" w:customStyle="1" w:styleId="Title3Znak">
    <w:name w:val="Title 3 Znak"/>
    <w:uiPriority w:val="99"/>
    <w:rsid w:val="007E2749"/>
    <w:rPr>
      <w:rFonts w:cs="Times New Roman"/>
      <w:sz w:val="24"/>
      <w:szCs w:val="24"/>
      <w:lang w:val="pl-PL" w:eastAsia="pl-PL" w:bidi="ar-SA"/>
    </w:rPr>
  </w:style>
  <w:style w:type="paragraph" w:customStyle="1" w:styleId="ZnakZnak1CharChar">
    <w:name w:val="Znak Znak1 Char Char"/>
    <w:basedOn w:val="Normalny"/>
    <w:uiPriority w:val="99"/>
    <w:rsid w:val="007E2749"/>
  </w:style>
  <w:style w:type="paragraph" w:customStyle="1" w:styleId="Tekstpodstawowywcity31">
    <w:name w:val="Tekst podstawowy wcięty 31"/>
    <w:basedOn w:val="Normalny"/>
    <w:uiPriority w:val="99"/>
    <w:rsid w:val="007E2749"/>
    <w:pPr>
      <w:ind w:left="1416"/>
      <w:jc w:val="both"/>
    </w:pPr>
    <w:rPr>
      <w:rFonts w:ascii="Tahoma" w:hAnsi="Tahoma"/>
      <w:szCs w:val="20"/>
    </w:rPr>
  </w:style>
  <w:style w:type="character" w:customStyle="1" w:styleId="Teksttreci">
    <w:name w:val="Tekst treści_"/>
    <w:link w:val="Teksttreci1"/>
    <w:uiPriority w:val="99"/>
    <w:locked/>
    <w:rsid w:val="007E2749"/>
    <w:rPr>
      <w:rFonts w:ascii="Verdana" w:hAnsi="Verdana" w:cs="Times New Roman"/>
      <w:sz w:val="16"/>
      <w:szCs w:val="16"/>
      <w:shd w:val="clear" w:color="auto" w:fill="FFFFFF"/>
    </w:rPr>
  </w:style>
  <w:style w:type="paragraph" w:customStyle="1" w:styleId="Teksttreci1">
    <w:name w:val="Tekst treści1"/>
    <w:basedOn w:val="Normalny"/>
    <w:link w:val="Teksttreci"/>
    <w:uiPriority w:val="99"/>
    <w:rsid w:val="007E2749"/>
    <w:pPr>
      <w:shd w:val="clear" w:color="auto" w:fill="FFFFFF"/>
      <w:spacing w:line="437" w:lineRule="exact"/>
      <w:ind w:hanging="3080"/>
    </w:pPr>
    <w:rPr>
      <w:rFonts w:ascii="Verdana" w:eastAsia="Calibri" w:hAnsi="Verdana"/>
      <w:sz w:val="16"/>
      <w:szCs w:val="16"/>
      <w:lang w:val="x-none" w:eastAsia="x-none"/>
    </w:rPr>
  </w:style>
  <w:style w:type="paragraph" w:customStyle="1" w:styleId="Teksttreci0">
    <w:name w:val="Tekst treści"/>
    <w:basedOn w:val="Normalny"/>
    <w:uiPriority w:val="99"/>
    <w:rsid w:val="007E2749"/>
    <w:pPr>
      <w:shd w:val="clear" w:color="auto" w:fill="FFFFFF"/>
      <w:spacing w:before="480" w:after="480" w:line="240" w:lineRule="atLeast"/>
      <w:ind w:hanging="460"/>
    </w:pPr>
    <w:rPr>
      <w:rFonts w:ascii="Verdana" w:eastAsia="Calibri" w:hAnsi="Verdana"/>
      <w:sz w:val="16"/>
      <w:szCs w:val="16"/>
    </w:rPr>
  </w:style>
  <w:style w:type="character" w:customStyle="1" w:styleId="ZnakZnak8">
    <w:name w:val="Znak Znak8"/>
    <w:uiPriority w:val="99"/>
    <w:rsid w:val="007E2749"/>
    <w:rPr>
      <w:rFonts w:cs="Times New Roman"/>
    </w:rPr>
  </w:style>
  <w:style w:type="paragraph" w:customStyle="1" w:styleId="Default">
    <w:name w:val="Default"/>
    <w:rsid w:val="007E2749"/>
    <w:pPr>
      <w:autoSpaceDE w:val="0"/>
      <w:autoSpaceDN w:val="0"/>
      <w:adjustRightInd w:val="0"/>
    </w:pPr>
    <w:rPr>
      <w:rFonts w:ascii="Verdana" w:eastAsia="Times New Roman" w:hAnsi="Verdana" w:cs="Verdana"/>
      <w:color w:val="000000"/>
      <w:sz w:val="24"/>
      <w:szCs w:val="24"/>
    </w:rPr>
  </w:style>
  <w:style w:type="paragraph" w:styleId="Akapitzlist">
    <w:name w:val="List Paragraph"/>
    <w:aliases w:val="normalny tekst"/>
    <w:basedOn w:val="Normalny"/>
    <w:link w:val="AkapitzlistZnak"/>
    <w:uiPriority w:val="99"/>
    <w:qFormat/>
    <w:rsid w:val="007E2749"/>
    <w:pPr>
      <w:spacing w:after="200" w:line="276" w:lineRule="auto"/>
      <w:ind w:left="720"/>
      <w:contextualSpacing/>
    </w:pPr>
    <w:rPr>
      <w:rFonts w:ascii="Calibri" w:eastAsia="Calibri" w:hAnsi="Calibri"/>
      <w:sz w:val="22"/>
      <w:szCs w:val="22"/>
      <w:lang w:eastAsia="en-US"/>
    </w:rPr>
  </w:style>
  <w:style w:type="character" w:customStyle="1" w:styleId="ZnakZnak5">
    <w:name w:val="Znak Znak5"/>
    <w:uiPriority w:val="99"/>
    <w:locked/>
    <w:rsid w:val="00B04BE7"/>
    <w:rPr>
      <w:rFonts w:ascii="Courier New" w:hAnsi="Courier New"/>
      <w:lang w:val="pl-PL" w:eastAsia="pl-PL"/>
    </w:rPr>
  </w:style>
  <w:style w:type="paragraph" w:customStyle="1" w:styleId="Zwykytekst1">
    <w:name w:val="Zwykły tekst1"/>
    <w:basedOn w:val="Normalny"/>
    <w:rsid w:val="00B04BE7"/>
    <w:pPr>
      <w:suppressAutoHyphens/>
    </w:pPr>
    <w:rPr>
      <w:rFonts w:ascii="Courier New" w:hAnsi="Courier New" w:cs="Courier New"/>
      <w:sz w:val="20"/>
      <w:szCs w:val="20"/>
      <w:lang w:eastAsia="ar-SA"/>
    </w:rPr>
  </w:style>
  <w:style w:type="character" w:customStyle="1" w:styleId="h11">
    <w:name w:val="h11"/>
    <w:uiPriority w:val="99"/>
    <w:rsid w:val="00784C10"/>
    <w:rPr>
      <w:rFonts w:ascii="Verdana" w:hAnsi="Verdana"/>
      <w:b/>
      <w:sz w:val="14"/>
    </w:rPr>
  </w:style>
  <w:style w:type="paragraph" w:customStyle="1" w:styleId="msonormalcxspdrugie">
    <w:name w:val="msonormalcxspdrugie"/>
    <w:basedOn w:val="Normalny"/>
    <w:uiPriority w:val="99"/>
    <w:rsid w:val="00AB2DED"/>
    <w:pPr>
      <w:spacing w:before="100" w:beforeAutospacing="1" w:after="100" w:afterAutospacing="1"/>
    </w:pPr>
    <w:rPr>
      <w:rFonts w:eastAsia="Calibri"/>
    </w:rPr>
  </w:style>
  <w:style w:type="numbering" w:customStyle="1" w:styleId="Styl1">
    <w:name w:val="Styl1"/>
    <w:rsid w:val="00D16E08"/>
    <w:pPr>
      <w:numPr>
        <w:numId w:val="7"/>
      </w:numPr>
    </w:pPr>
  </w:style>
  <w:style w:type="paragraph" w:customStyle="1" w:styleId="msonormalcxsppierwsze">
    <w:name w:val="msonormalcxsppierwsze"/>
    <w:basedOn w:val="Normalny"/>
    <w:rsid w:val="000227D3"/>
    <w:pPr>
      <w:spacing w:before="100" w:beforeAutospacing="1" w:after="100" w:afterAutospacing="1"/>
    </w:pPr>
    <w:rPr>
      <w:rFonts w:eastAsia="Calibri"/>
    </w:rPr>
  </w:style>
  <w:style w:type="character" w:customStyle="1" w:styleId="AkapitzlistZnak">
    <w:name w:val="Akapit z listą Znak"/>
    <w:aliases w:val="normalny tekst Znak"/>
    <w:link w:val="Akapitzlist"/>
    <w:uiPriority w:val="99"/>
    <w:locked/>
    <w:rsid w:val="00730413"/>
    <w:rPr>
      <w:sz w:val="22"/>
      <w:szCs w:val="22"/>
      <w:lang w:eastAsia="en-US"/>
    </w:rPr>
  </w:style>
  <w:style w:type="character" w:customStyle="1" w:styleId="WW8Num43z3">
    <w:name w:val="WW8Num43z3"/>
    <w:rsid w:val="00DE2857"/>
  </w:style>
  <w:style w:type="character" w:customStyle="1" w:styleId="ZwykytekstZnak1">
    <w:name w:val="Zwykły tekst Znak1"/>
    <w:uiPriority w:val="99"/>
    <w:locked/>
    <w:rsid w:val="00436F69"/>
    <w:rPr>
      <w:rFonts w:ascii="Courier New" w:hAnsi="Courier New" w:cs="Courier New"/>
      <w:lang w:val="pl-PL" w:eastAsia="pl-PL" w:bidi="ar-SA"/>
    </w:rPr>
  </w:style>
  <w:style w:type="character" w:customStyle="1" w:styleId="Teksttreci2">
    <w:name w:val="Tekst treści (2)_"/>
    <w:link w:val="Teksttreci21"/>
    <w:uiPriority w:val="99"/>
    <w:locked/>
    <w:rsid w:val="00023FDA"/>
    <w:rPr>
      <w:rFonts w:ascii="Arial" w:hAnsi="Arial" w:cs="Arial"/>
      <w:sz w:val="21"/>
      <w:szCs w:val="21"/>
      <w:shd w:val="clear" w:color="auto" w:fill="FFFFFF"/>
    </w:rPr>
  </w:style>
  <w:style w:type="paragraph" w:customStyle="1" w:styleId="Teksttreci21">
    <w:name w:val="Tekst treści (2)1"/>
    <w:basedOn w:val="Normalny"/>
    <w:link w:val="Teksttreci2"/>
    <w:uiPriority w:val="99"/>
    <w:rsid w:val="00023FDA"/>
    <w:pPr>
      <w:shd w:val="clear" w:color="auto" w:fill="FFFFFF"/>
      <w:spacing w:after="840" w:line="240" w:lineRule="atLeast"/>
      <w:ind w:hanging="900"/>
    </w:pPr>
    <w:rPr>
      <w:rFonts w:ascii="Arial" w:eastAsia="Calibri" w:hAnsi="Arial" w:cs="Arial"/>
      <w:sz w:val="21"/>
      <w:szCs w:val="21"/>
    </w:rPr>
  </w:style>
  <w:style w:type="character" w:customStyle="1" w:styleId="Teksttreci2Bezpogrubienia">
    <w:name w:val="Tekst treści (2) + Bez pogrubienia"/>
    <w:uiPriority w:val="99"/>
    <w:rsid w:val="00023FDA"/>
    <w:rPr>
      <w:rFonts w:ascii="Arial" w:hAnsi="Arial" w:cs="Arial"/>
      <w:b/>
      <w:bCs/>
      <w:spacing w:val="0"/>
      <w:sz w:val="21"/>
      <w:szCs w:val="21"/>
    </w:rPr>
  </w:style>
  <w:style w:type="paragraph" w:customStyle="1" w:styleId="tekst0">
    <w:name w:val="tekst"/>
    <w:basedOn w:val="Tekstpodstawowywcity"/>
    <w:rsid w:val="002151BF"/>
    <w:pPr>
      <w:widowControl w:val="0"/>
      <w:suppressAutoHyphens/>
      <w:spacing w:before="60" w:line="360" w:lineRule="auto"/>
      <w:ind w:left="0" w:firstLine="1134"/>
    </w:pPr>
    <w:rPr>
      <w:rFonts w:eastAsia="SimSun"/>
      <w:b w:val="0"/>
      <w:kern w:val="1"/>
      <w:sz w:val="24"/>
      <w:lang w:val="pl-PL" w:eastAsia="hi-IN" w:bidi="hi-IN"/>
    </w:rPr>
  </w:style>
  <w:style w:type="paragraph" w:customStyle="1" w:styleId="Akapitzlist2">
    <w:name w:val="Akapit z listą2"/>
    <w:basedOn w:val="Normalny"/>
    <w:rsid w:val="002151BF"/>
    <w:pPr>
      <w:widowControl w:val="0"/>
      <w:suppressAutoHyphens/>
      <w:ind w:left="708"/>
    </w:pPr>
    <w:rPr>
      <w:rFonts w:eastAsia="SimSun"/>
      <w:kern w:val="1"/>
      <w:lang w:eastAsia="hi-IN" w:bidi="hi-IN"/>
    </w:rPr>
  </w:style>
  <w:style w:type="table" w:customStyle="1" w:styleId="Tabela-Siatka1">
    <w:name w:val="Tabela - Siatka1"/>
    <w:basedOn w:val="Standardowy"/>
    <w:next w:val="Tabela-Siatka"/>
    <w:uiPriority w:val="39"/>
    <w:rsid w:val="000D24C6"/>
    <w:pPr>
      <w:ind w:left="714" w:hanging="357"/>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basedOn w:val="Domylnaczcionkaakapitu"/>
    <w:uiPriority w:val="99"/>
    <w:semiHidden/>
    <w:unhideWhenUsed/>
    <w:rsid w:val="00F8324D"/>
    <w:rPr>
      <w:color w:val="2B579A"/>
      <w:shd w:val="clear" w:color="auto" w:fill="E6E6E6"/>
    </w:rPr>
  </w:style>
  <w:style w:type="character" w:customStyle="1" w:styleId="Wzmianka2">
    <w:name w:val="Wzmianka2"/>
    <w:basedOn w:val="Domylnaczcionkaakapitu"/>
    <w:uiPriority w:val="99"/>
    <w:semiHidden/>
    <w:unhideWhenUsed/>
    <w:rsid w:val="008A726E"/>
    <w:rPr>
      <w:color w:val="2B579A"/>
      <w:shd w:val="clear" w:color="auto" w:fill="E6E6E6"/>
    </w:rPr>
  </w:style>
  <w:style w:type="character" w:customStyle="1" w:styleId="NormalnyWebZnak">
    <w:name w:val="Normalny (Web) Znak"/>
    <w:link w:val="NormalnyWeb"/>
    <w:locked/>
    <w:rsid w:val="003637F6"/>
    <w:rPr>
      <w:rFonts w:ascii="Times New Roman" w:eastAsia="Times New Roman" w:hAnsi="Times New Roman"/>
    </w:rPr>
  </w:style>
  <w:style w:type="numbering" w:customStyle="1" w:styleId="Bezlisty1">
    <w:name w:val="Bez listy1"/>
    <w:next w:val="Bezlisty"/>
    <w:uiPriority w:val="99"/>
    <w:semiHidden/>
    <w:unhideWhenUsed/>
    <w:rsid w:val="00837422"/>
  </w:style>
  <w:style w:type="numbering" w:customStyle="1" w:styleId="Bezlisty11">
    <w:name w:val="Bez listy11"/>
    <w:next w:val="Bezlisty"/>
    <w:uiPriority w:val="99"/>
    <w:semiHidden/>
    <w:unhideWhenUsed/>
    <w:rsid w:val="00837422"/>
  </w:style>
  <w:style w:type="numbering" w:customStyle="1" w:styleId="Styl11">
    <w:name w:val="Styl11"/>
    <w:rsid w:val="00837422"/>
  </w:style>
  <w:style w:type="numbering" w:customStyle="1" w:styleId="Bezlisty2">
    <w:name w:val="Bez listy2"/>
    <w:next w:val="Bezlisty"/>
    <w:uiPriority w:val="99"/>
    <w:semiHidden/>
    <w:unhideWhenUsed/>
    <w:rsid w:val="004B04E4"/>
  </w:style>
  <w:style w:type="numbering" w:customStyle="1" w:styleId="Bezlisty12">
    <w:name w:val="Bez listy12"/>
    <w:next w:val="Bezlisty"/>
    <w:uiPriority w:val="99"/>
    <w:semiHidden/>
    <w:unhideWhenUsed/>
    <w:rsid w:val="004B04E4"/>
  </w:style>
  <w:style w:type="paragraph" w:customStyle="1" w:styleId="Plandokumentu1">
    <w:name w:val="Plan dokumentu1"/>
    <w:basedOn w:val="Normalny"/>
    <w:uiPriority w:val="99"/>
    <w:semiHidden/>
    <w:rsid w:val="004B04E4"/>
    <w:pPr>
      <w:shd w:val="clear" w:color="auto" w:fill="000080"/>
    </w:pPr>
    <w:rPr>
      <w:rFonts w:ascii="Tahoma" w:eastAsia="Calibri" w:hAnsi="Tahoma"/>
    </w:rPr>
  </w:style>
  <w:style w:type="numbering" w:customStyle="1" w:styleId="Styl12">
    <w:name w:val="Styl12"/>
    <w:rsid w:val="004B04E4"/>
  </w:style>
  <w:style w:type="table" w:customStyle="1" w:styleId="Tabela-Siatka2">
    <w:name w:val="Tabela - Siatka2"/>
    <w:basedOn w:val="Standardowy"/>
    <w:next w:val="Tabela-Siatka"/>
    <w:uiPriority w:val="99"/>
    <w:rsid w:val="001851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99"/>
    <w:rsid w:val="00412A7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4377">
      <w:bodyDiv w:val="1"/>
      <w:marLeft w:val="0"/>
      <w:marRight w:val="0"/>
      <w:marTop w:val="0"/>
      <w:marBottom w:val="0"/>
      <w:divBdr>
        <w:top w:val="none" w:sz="0" w:space="0" w:color="auto"/>
        <w:left w:val="none" w:sz="0" w:space="0" w:color="auto"/>
        <w:bottom w:val="none" w:sz="0" w:space="0" w:color="auto"/>
        <w:right w:val="none" w:sz="0" w:space="0" w:color="auto"/>
      </w:divBdr>
    </w:div>
    <w:div w:id="67774806">
      <w:bodyDiv w:val="1"/>
      <w:marLeft w:val="0"/>
      <w:marRight w:val="0"/>
      <w:marTop w:val="0"/>
      <w:marBottom w:val="0"/>
      <w:divBdr>
        <w:top w:val="none" w:sz="0" w:space="0" w:color="auto"/>
        <w:left w:val="none" w:sz="0" w:space="0" w:color="auto"/>
        <w:bottom w:val="none" w:sz="0" w:space="0" w:color="auto"/>
        <w:right w:val="none" w:sz="0" w:space="0" w:color="auto"/>
      </w:divBdr>
    </w:div>
    <w:div w:id="80688584">
      <w:bodyDiv w:val="1"/>
      <w:marLeft w:val="0"/>
      <w:marRight w:val="0"/>
      <w:marTop w:val="0"/>
      <w:marBottom w:val="0"/>
      <w:divBdr>
        <w:top w:val="none" w:sz="0" w:space="0" w:color="auto"/>
        <w:left w:val="none" w:sz="0" w:space="0" w:color="auto"/>
        <w:bottom w:val="none" w:sz="0" w:space="0" w:color="auto"/>
        <w:right w:val="none" w:sz="0" w:space="0" w:color="auto"/>
      </w:divBdr>
    </w:div>
    <w:div w:id="166679249">
      <w:bodyDiv w:val="1"/>
      <w:marLeft w:val="0"/>
      <w:marRight w:val="0"/>
      <w:marTop w:val="0"/>
      <w:marBottom w:val="0"/>
      <w:divBdr>
        <w:top w:val="none" w:sz="0" w:space="0" w:color="auto"/>
        <w:left w:val="none" w:sz="0" w:space="0" w:color="auto"/>
        <w:bottom w:val="none" w:sz="0" w:space="0" w:color="auto"/>
        <w:right w:val="none" w:sz="0" w:space="0" w:color="auto"/>
      </w:divBdr>
    </w:div>
    <w:div w:id="233243627">
      <w:bodyDiv w:val="1"/>
      <w:marLeft w:val="0"/>
      <w:marRight w:val="0"/>
      <w:marTop w:val="0"/>
      <w:marBottom w:val="0"/>
      <w:divBdr>
        <w:top w:val="none" w:sz="0" w:space="0" w:color="auto"/>
        <w:left w:val="none" w:sz="0" w:space="0" w:color="auto"/>
        <w:bottom w:val="none" w:sz="0" w:space="0" w:color="auto"/>
        <w:right w:val="none" w:sz="0" w:space="0" w:color="auto"/>
      </w:divBdr>
    </w:div>
    <w:div w:id="241531042">
      <w:bodyDiv w:val="1"/>
      <w:marLeft w:val="0"/>
      <w:marRight w:val="0"/>
      <w:marTop w:val="0"/>
      <w:marBottom w:val="0"/>
      <w:divBdr>
        <w:top w:val="none" w:sz="0" w:space="0" w:color="auto"/>
        <w:left w:val="none" w:sz="0" w:space="0" w:color="auto"/>
        <w:bottom w:val="none" w:sz="0" w:space="0" w:color="auto"/>
        <w:right w:val="none" w:sz="0" w:space="0" w:color="auto"/>
      </w:divBdr>
    </w:div>
    <w:div w:id="243687089">
      <w:bodyDiv w:val="1"/>
      <w:marLeft w:val="0"/>
      <w:marRight w:val="0"/>
      <w:marTop w:val="0"/>
      <w:marBottom w:val="0"/>
      <w:divBdr>
        <w:top w:val="none" w:sz="0" w:space="0" w:color="auto"/>
        <w:left w:val="none" w:sz="0" w:space="0" w:color="auto"/>
        <w:bottom w:val="none" w:sz="0" w:space="0" w:color="auto"/>
        <w:right w:val="none" w:sz="0" w:space="0" w:color="auto"/>
      </w:divBdr>
    </w:div>
    <w:div w:id="273023565">
      <w:bodyDiv w:val="1"/>
      <w:marLeft w:val="0"/>
      <w:marRight w:val="0"/>
      <w:marTop w:val="0"/>
      <w:marBottom w:val="0"/>
      <w:divBdr>
        <w:top w:val="none" w:sz="0" w:space="0" w:color="auto"/>
        <w:left w:val="none" w:sz="0" w:space="0" w:color="auto"/>
        <w:bottom w:val="none" w:sz="0" w:space="0" w:color="auto"/>
        <w:right w:val="none" w:sz="0" w:space="0" w:color="auto"/>
      </w:divBdr>
    </w:div>
    <w:div w:id="304093690">
      <w:bodyDiv w:val="1"/>
      <w:marLeft w:val="0"/>
      <w:marRight w:val="0"/>
      <w:marTop w:val="0"/>
      <w:marBottom w:val="0"/>
      <w:divBdr>
        <w:top w:val="none" w:sz="0" w:space="0" w:color="auto"/>
        <w:left w:val="none" w:sz="0" w:space="0" w:color="auto"/>
        <w:bottom w:val="none" w:sz="0" w:space="0" w:color="auto"/>
        <w:right w:val="none" w:sz="0" w:space="0" w:color="auto"/>
      </w:divBdr>
    </w:div>
    <w:div w:id="307637049">
      <w:bodyDiv w:val="1"/>
      <w:marLeft w:val="0"/>
      <w:marRight w:val="0"/>
      <w:marTop w:val="0"/>
      <w:marBottom w:val="0"/>
      <w:divBdr>
        <w:top w:val="none" w:sz="0" w:space="0" w:color="auto"/>
        <w:left w:val="none" w:sz="0" w:space="0" w:color="auto"/>
        <w:bottom w:val="none" w:sz="0" w:space="0" w:color="auto"/>
        <w:right w:val="none" w:sz="0" w:space="0" w:color="auto"/>
      </w:divBdr>
    </w:div>
    <w:div w:id="352656548">
      <w:bodyDiv w:val="1"/>
      <w:marLeft w:val="0"/>
      <w:marRight w:val="0"/>
      <w:marTop w:val="0"/>
      <w:marBottom w:val="0"/>
      <w:divBdr>
        <w:top w:val="none" w:sz="0" w:space="0" w:color="auto"/>
        <w:left w:val="none" w:sz="0" w:space="0" w:color="auto"/>
        <w:bottom w:val="none" w:sz="0" w:space="0" w:color="auto"/>
        <w:right w:val="none" w:sz="0" w:space="0" w:color="auto"/>
      </w:divBdr>
    </w:div>
    <w:div w:id="538082752">
      <w:bodyDiv w:val="1"/>
      <w:marLeft w:val="0"/>
      <w:marRight w:val="0"/>
      <w:marTop w:val="0"/>
      <w:marBottom w:val="0"/>
      <w:divBdr>
        <w:top w:val="none" w:sz="0" w:space="0" w:color="auto"/>
        <w:left w:val="none" w:sz="0" w:space="0" w:color="auto"/>
        <w:bottom w:val="none" w:sz="0" w:space="0" w:color="auto"/>
        <w:right w:val="none" w:sz="0" w:space="0" w:color="auto"/>
      </w:divBdr>
    </w:div>
    <w:div w:id="744062930">
      <w:bodyDiv w:val="1"/>
      <w:marLeft w:val="0"/>
      <w:marRight w:val="0"/>
      <w:marTop w:val="0"/>
      <w:marBottom w:val="0"/>
      <w:divBdr>
        <w:top w:val="none" w:sz="0" w:space="0" w:color="auto"/>
        <w:left w:val="none" w:sz="0" w:space="0" w:color="auto"/>
        <w:bottom w:val="none" w:sz="0" w:space="0" w:color="auto"/>
        <w:right w:val="none" w:sz="0" w:space="0" w:color="auto"/>
      </w:divBdr>
    </w:div>
    <w:div w:id="783310896">
      <w:bodyDiv w:val="1"/>
      <w:marLeft w:val="0"/>
      <w:marRight w:val="0"/>
      <w:marTop w:val="0"/>
      <w:marBottom w:val="0"/>
      <w:divBdr>
        <w:top w:val="none" w:sz="0" w:space="0" w:color="auto"/>
        <w:left w:val="none" w:sz="0" w:space="0" w:color="auto"/>
        <w:bottom w:val="none" w:sz="0" w:space="0" w:color="auto"/>
        <w:right w:val="none" w:sz="0" w:space="0" w:color="auto"/>
      </w:divBdr>
    </w:div>
    <w:div w:id="796411192">
      <w:bodyDiv w:val="1"/>
      <w:marLeft w:val="0"/>
      <w:marRight w:val="0"/>
      <w:marTop w:val="0"/>
      <w:marBottom w:val="0"/>
      <w:divBdr>
        <w:top w:val="none" w:sz="0" w:space="0" w:color="auto"/>
        <w:left w:val="none" w:sz="0" w:space="0" w:color="auto"/>
        <w:bottom w:val="none" w:sz="0" w:space="0" w:color="auto"/>
        <w:right w:val="none" w:sz="0" w:space="0" w:color="auto"/>
      </w:divBdr>
    </w:div>
    <w:div w:id="817960511">
      <w:bodyDiv w:val="1"/>
      <w:marLeft w:val="0"/>
      <w:marRight w:val="0"/>
      <w:marTop w:val="0"/>
      <w:marBottom w:val="0"/>
      <w:divBdr>
        <w:top w:val="none" w:sz="0" w:space="0" w:color="auto"/>
        <w:left w:val="none" w:sz="0" w:space="0" w:color="auto"/>
        <w:bottom w:val="none" w:sz="0" w:space="0" w:color="auto"/>
        <w:right w:val="none" w:sz="0" w:space="0" w:color="auto"/>
      </w:divBdr>
    </w:div>
    <w:div w:id="855534257">
      <w:bodyDiv w:val="1"/>
      <w:marLeft w:val="0"/>
      <w:marRight w:val="0"/>
      <w:marTop w:val="0"/>
      <w:marBottom w:val="0"/>
      <w:divBdr>
        <w:top w:val="none" w:sz="0" w:space="0" w:color="auto"/>
        <w:left w:val="none" w:sz="0" w:space="0" w:color="auto"/>
        <w:bottom w:val="none" w:sz="0" w:space="0" w:color="auto"/>
        <w:right w:val="none" w:sz="0" w:space="0" w:color="auto"/>
      </w:divBdr>
    </w:div>
    <w:div w:id="875703839">
      <w:bodyDiv w:val="1"/>
      <w:marLeft w:val="0"/>
      <w:marRight w:val="0"/>
      <w:marTop w:val="0"/>
      <w:marBottom w:val="0"/>
      <w:divBdr>
        <w:top w:val="none" w:sz="0" w:space="0" w:color="auto"/>
        <w:left w:val="none" w:sz="0" w:space="0" w:color="auto"/>
        <w:bottom w:val="none" w:sz="0" w:space="0" w:color="auto"/>
        <w:right w:val="none" w:sz="0" w:space="0" w:color="auto"/>
      </w:divBdr>
    </w:div>
    <w:div w:id="942763856">
      <w:bodyDiv w:val="1"/>
      <w:marLeft w:val="0"/>
      <w:marRight w:val="0"/>
      <w:marTop w:val="0"/>
      <w:marBottom w:val="0"/>
      <w:divBdr>
        <w:top w:val="none" w:sz="0" w:space="0" w:color="auto"/>
        <w:left w:val="none" w:sz="0" w:space="0" w:color="auto"/>
        <w:bottom w:val="none" w:sz="0" w:space="0" w:color="auto"/>
        <w:right w:val="none" w:sz="0" w:space="0" w:color="auto"/>
      </w:divBdr>
    </w:div>
    <w:div w:id="1010259570">
      <w:marLeft w:val="0"/>
      <w:marRight w:val="0"/>
      <w:marTop w:val="0"/>
      <w:marBottom w:val="0"/>
      <w:divBdr>
        <w:top w:val="none" w:sz="0" w:space="0" w:color="auto"/>
        <w:left w:val="none" w:sz="0" w:space="0" w:color="auto"/>
        <w:bottom w:val="none" w:sz="0" w:space="0" w:color="auto"/>
        <w:right w:val="none" w:sz="0" w:space="0" w:color="auto"/>
      </w:divBdr>
    </w:div>
    <w:div w:id="1010259571">
      <w:marLeft w:val="0"/>
      <w:marRight w:val="0"/>
      <w:marTop w:val="0"/>
      <w:marBottom w:val="0"/>
      <w:divBdr>
        <w:top w:val="none" w:sz="0" w:space="0" w:color="auto"/>
        <w:left w:val="none" w:sz="0" w:space="0" w:color="auto"/>
        <w:bottom w:val="none" w:sz="0" w:space="0" w:color="auto"/>
        <w:right w:val="none" w:sz="0" w:space="0" w:color="auto"/>
      </w:divBdr>
    </w:div>
    <w:div w:id="1010259572">
      <w:marLeft w:val="0"/>
      <w:marRight w:val="0"/>
      <w:marTop w:val="0"/>
      <w:marBottom w:val="0"/>
      <w:divBdr>
        <w:top w:val="none" w:sz="0" w:space="0" w:color="auto"/>
        <w:left w:val="none" w:sz="0" w:space="0" w:color="auto"/>
        <w:bottom w:val="none" w:sz="0" w:space="0" w:color="auto"/>
        <w:right w:val="none" w:sz="0" w:space="0" w:color="auto"/>
      </w:divBdr>
    </w:div>
    <w:div w:id="1010259573">
      <w:marLeft w:val="0"/>
      <w:marRight w:val="0"/>
      <w:marTop w:val="0"/>
      <w:marBottom w:val="0"/>
      <w:divBdr>
        <w:top w:val="none" w:sz="0" w:space="0" w:color="auto"/>
        <w:left w:val="none" w:sz="0" w:space="0" w:color="auto"/>
        <w:bottom w:val="none" w:sz="0" w:space="0" w:color="auto"/>
        <w:right w:val="none" w:sz="0" w:space="0" w:color="auto"/>
      </w:divBdr>
    </w:div>
    <w:div w:id="1158036388">
      <w:bodyDiv w:val="1"/>
      <w:marLeft w:val="0"/>
      <w:marRight w:val="0"/>
      <w:marTop w:val="0"/>
      <w:marBottom w:val="0"/>
      <w:divBdr>
        <w:top w:val="none" w:sz="0" w:space="0" w:color="auto"/>
        <w:left w:val="none" w:sz="0" w:space="0" w:color="auto"/>
        <w:bottom w:val="none" w:sz="0" w:space="0" w:color="auto"/>
        <w:right w:val="none" w:sz="0" w:space="0" w:color="auto"/>
      </w:divBdr>
    </w:div>
    <w:div w:id="1181353713">
      <w:bodyDiv w:val="1"/>
      <w:marLeft w:val="0"/>
      <w:marRight w:val="0"/>
      <w:marTop w:val="0"/>
      <w:marBottom w:val="0"/>
      <w:divBdr>
        <w:top w:val="none" w:sz="0" w:space="0" w:color="auto"/>
        <w:left w:val="none" w:sz="0" w:space="0" w:color="auto"/>
        <w:bottom w:val="none" w:sz="0" w:space="0" w:color="auto"/>
        <w:right w:val="none" w:sz="0" w:space="0" w:color="auto"/>
      </w:divBdr>
    </w:div>
    <w:div w:id="1210147679">
      <w:bodyDiv w:val="1"/>
      <w:marLeft w:val="0"/>
      <w:marRight w:val="0"/>
      <w:marTop w:val="0"/>
      <w:marBottom w:val="0"/>
      <w:divBdr>
        <w:top w:val="none" w:sz="0" w:space="0" w:color="auto"/>
        <w:left w:val="none" w:sz="0" w:space="0" w:color="auto"/>
        <w:bottom w:val="none" w:sz="0" w:space="0" w:color="auto"/>
        <w:right w:val="none" w:sz="0" w:space="0" w:color="auto"/>
      </w:divBdr>
    </w:div>
    <w:div w:id="1253930565">
      <w:bodyDiv w:val="1"/>
      <w:marLeft w:val="0"/>
      <w:marRight w:val="0"/>
      <w:marTop w:val="0"/>
      <w:marBottom w:val="0"/>
      <w:divBdr>
        <w:top w:val="none" w:sz="0" w:space="0" w:color="auto"/>
        <w:left w:val="none" w:sz="0" w:space="0" w:color="auto"/>
        <w:bottom w:val="none" w:sz="0" w:space="0" w:color="auto"/>
        <w:right w:val="none" w:sz="0" w:space="0" w:color="auto"/>
      </w:divBdr>
    </w:div>
    <w:div w:id="1316639694">
      <w:bodyDiv w:val="1"/>
      <w:marLeft w:val="0"/>
      <w:marRight w:val="0"/>
      <w:marTop w:val="0"/>
      <w:marBottom w:val="0"/>
      <w:divBdr>
        <w:top w:val="none" w:sz="0" w:space="0" w:color="auto"/>
        <w:left w:val="none" w:sz="0" w:space="0" w:color="auto"/>
        <w:bottom w:val="none" w:sz="0" w:space="0" w:color="auto"/>
        <w:right w:val="none" w:sz="0" w:space="0" w:color="auto"/>
      </w:divBdr>
    </w:div>
    <w:div w:id="1420717465">
      <w:bodyDiv w:val="1"/>
      <w:marLeft w:val="0"/>
      <w:marRight w:val="0"/>
      <w:marTop w:val="0"/>
      <w:marBottom w:val="0"/>
      <w:divBdr>
        <w:top w:val="none" w:sz="0" w:space="0" w:color="auto"/>
        <w:left w:val="none" w:sz="0" w:space="0" w:color="auto"/>
        <w:bottom w:val="none" w:sz="0" w:space="0" w:color="auto"/>
        <w:right w:val="none" w:sz="0" w:space="0" w:color="auto"/>
      </w:divBdr>
    </w:div>
    <w:div w:id="1422096526">
      <w:bodyDiv w:val="1"/>
      <w:marLeft w:val="0"/>
      <w:marRight w:val="0"/>
      <w:marTop w:val="0"/>
      <w:marBottom w:val="0"/>
      <w:divBdr>
        <w:top w:val="none" w:sz="0" w:space="0" w:color="auto"/>
        <w:left w:val="none" w:sz="0" w:space="0" w:color="auto"/>
        <w:bottom w:val="none" w:sz="0" w:space="0" w:color="auto"/>
        <w:right w:val="none" w:sz="0" w:space="0" w:color="auto"/>
      </w:divBdr>
    </w:div>
    <w:div w:id="1482379818">
      <w:bodyDiv w:val="1"/>
      <w:marLeft w:val="0"/>
      <w:marRight w:val="0"/>
      <w:marTop w:val="0"/>
      <w:marBottom w:val="0"/>
      <w:divBdr>
        <w:top w:val="none" w:sz="0" w:space="0" w:color="auto"/>
        <w:left w:val="none" w:sz="0" w:space="0" w:color="auto"/>
        <w:bottom w:val="none" w:sz="0" w:space="0" w:color="auto"/>
        <w:right w:val="none" w:sz="0" w:space="0" w:color="auto"/>
      </w:divBdr>
    </w:div>
    <w:div w:id="1497189566">
      <w:bodyDiv w:val="1"/>
      <w:marLeft w:val="0"/>
      <w:marRight w:val="0"/>
      <w:marTop w:val="0"/>
      <w:marBottom w:val="0"/>
      <w:divBdr>
        <w:top w:val="none" w:sz="0" w:space="0" w:color="auto"/>
        <w:left w:val="none" w:sz="0" w:space="0" w:color="auto"/>
        <w:bottom w:val="none" w:sz="0" w:space="0" w:color="auto"/>
        <w:right w:val="none" w:sz="0" w:space="0" w:color="auto"/>
      </w:divBdr>
    </w:div>
    <w:div w:id="1665627090">
      <w:bodyDiv w:val="1"/>
      <w:marLeft w:val="0"/>
      <w:marRight w:val="0"/>
      <w:marTop w:val="0"/>
      <w:marBottom w:val="0"/>
      <w:divBdr>
        <w:top w:val="none" w:sz="0" w:space="0" w:color="auto"/>
        <w:left w:val="none" w:sz="0" w:space="0" w:color="auto"/>
        <w:bottom w:val="none" w:sz="0" w:space="0" w:color="auto"/>
        <w:right w:val="none" w:sz="0" w:space="0" w:color="auto"/>
      </w:divBdr>
    </w:div>
    <w:div w:id="1688752638">
      <w:bodyDiv w:val="1"/>
      <w:marLeft w:val="0"/>
      <w:marRight w:val="0"/>
      <w:marTop w:val="0"/>
      <w:marBottom w:val="0"/>
      <w:divBdr>
        <w:top w:val="none" w:sz="0" w:space="0" w:color="auto"/>
        <w:left w:val="none" w:sz="0" w:space="0" w:color="auto"/>
        <w:bottom w:val="none" w:sz="0" w:space="0" w:color="auto"/>
        <w:right w:val="none" w:sz="0" w:space="0" w:color="auto"/>
      </w:divBdr>
    </w:div>
    <w:div w:id="1714620944">
      <w:bodyDiv w:val="1"/>
      <w:marLeft w:val="0"/>
      <w:marRight w:val="0"/>
      <w:marTop w:val="0"/>
      <w:marBottom w:val="0"/>
      <w:divBdr>
        <w:top w:val="none" w:sz="0" w:space="0" w:color="auto"/>
        <w:left w:val="none" w:sz="0" w:space="0" w:color="auto"/>
        <w:bottom w:val="none" w:sz="0" w:space="0" w:color="auto"/>
        <w:right w:val="none" w:sz="0" w:space="0" w:color="auto"/>
      </w:divBdr>
    </w:div>
    <w:div w:id="1816750492">
      <w:bodyDiv w:val="1"/>
      <w:marLeft w:val="0"/>
      <w:marRight w:val="0"/>
      <w:marTop w:val="0"/>
      <w:marBottom w:val="0"/>
      <w:divBdr>
        <w:top w:val="none" w:sz="0" w:space="0" w:color="auto"/>
        <w:left w:val="none" w:sz="0" w:space="0" w:color="auto"/>
        <w:bottom w:val="none" w:sz="0" w:space="0" w:color="auto"/>
        <w:right w:val="none" w:sz="0" w:space="0" w:color="auto"/>
      </w:divBdr>
    </w:div>
    <w:div w:id="1825511381">
      <w:bodyDiv w:val="1"/>
      <w:marLeft w:val="0"/>
      <w:marRight w:val="0"/>
      <w:marTop w:val="0"/>
      <w:marBottom w:val="0"/>
      <w:divBdr>
        <w:top w:val="none" w:sz="0" w:space="0" w:color="auto"/>
        <w:left w:val="none" w:sz="0" w:space="0" w:color="auto"/>
        <w:bottom w:val="none" w:sz="0" w:space="0" w:color="auto"/>
        <w:right w:val="none" w:sz="0" w:space="0" w:color="auto"/>
      </w:divBdr>
    </w:div>
    <w:div w:id="1830710990">
      <w:bodyDiv w:val="1"/>
      <w:marLeft w:val="0"/>
      <w:marRight w:val="0"/>
      <w:marTop w:val="0"/>
      <w:marBottom w:val="0"/>
      <w:divBdr>
        <w:top w:val="none" w:sz="0" w:space="0" w:color="auto"/>
        <w:left w:val="none" w:sz="0" w:space="0" w:color="auto"/>
        <w:bottom w:val="none" w:sz="0" w:space="0" w:color="auto"/>
        <w:right w:val="none" w:sz="0" w:space="0" w:color="auto"/>
      </w:divBdr>
      <w:divsChild>
        <w:div w:id="1647929824">
          <w:marLeft w:val="0"/>
          <w:marRight w:val="0"/>
          <w:marTop w:val="0"/>
          <w:marBottom w:val="0"/>
          <w:divBdr>
            <w:top w:val="none" w:sz="0" w:space="0" w:color="auto"/>
            <w:left w:val="none" w:sz="0" w:space="0" w:color="auto"/>
            <w:bottom w:val="none" w:sz="0" w:space="0" w:color="auto"/>
            <w:right w:val="none" w:sz="0" w:space="0" w:color="auto"/>
          </w:divBdr>
          <w:divsChild>
            <w:div w:id="709843169">
              <w:marLeft w:val="0"/>
              <w:marRight w:val="0"/>
              <w:marTop w:val="0"/>
              <w:marBottom w:val="0"/>
              <w:divBdr>
                <w:top w:val="none" w:sz="0" w:space="0" w:color="auto"/>
                <w:left w:val="none" w:sz="0" w:space="0" w:color="auto"/>
                <w:bottom w:val="none" w:sz="0" w:space="0" w:color="auto"/>
                <w:right w:val="none" w:sz="0" w:space="0" w:color="auto"/>
              </w:divBdr>
              <w:divsChild>
                <w:div w:id="572280411">
                  <w:marLeft w:val="0"/>
                  <w:marRight w:val="0"/>
                  <w:marTop w:val="0"/>
                  <w:marBottom w:val="0"/>
                  <w:divBdr>
                    <w:top w:val="none" w:sz="0" w:space="0" w:color="auto"/>
                    <w:left w:val="none" w:sz="0" w:space="0" w:color="auto"/>
                    <w:bottom w:val="none" w:sz="0" w:space="0" w:color="auto"/>
                    <w:right w:val="none" w:sz="0" w:space="0" w:color="auto"/>
                  </w:divBdr>
                  <w:divsChild>
                    <w:div w:id="1521165966">
                      <w:marLeft w:val="0"/>
                      <w:marRight w:val="0"/>
                      <w:marTop w:val="0"/>
                      <w:marBottom w:val="0"/>
                      <w:divBdr>
                        <w:top w:val="none" w:sz="0" w:space="0" w:color="auto"/>
                        <w:left w:val="none" w:sz="0" w:space="0" w:color="auto"/>
                        <w:bottom w:val="none" w:sz="0" w:space="0" w:color="auto"/>
                        <w:right w:val="none" w:sz="0" w:space="0" w:color="auto"/>
                      </w:divBdr>
                      <w:divsChild>
                        <w:div w:id="1750228741">
                          <w:marLeft w:val="225"/>
                          <w:marRight w:val="0"/>
                          <w:marTop w:val="0"/>
                          <w:marBottom w:val="0"/>
                          <w:divBdr>
                            <w:top w:val="none" w:sz="0" w:space="0" w:color="auto"/>
                            <w:left w:val="none" w:sz="0" w:space="0" w:color="auto"/>
                            <w:bottom w:val="none" w:sz="0" w:space="0" w:color="auto"/>
                            <w:right w:val="none" w:sz="0" w:space="0" w:color="auto"/>
                          </w:divBdr>
                          <w:divsChild>
                            <w:div w:id="1336690222">
                              <w:marLeft w:val="0"/>
                              <w:marRight w:val="0"/>
                              <w:marTop w:val="0"/>
                              <w:marBottom w:val="300"/>
                              <w:divBdr>
                                <w:top w:val="none" w:sz="0" w:space="0" w:color="auto"/>
                                <w:left w:val="none" w:sz="0" w:space="0" w:color="auto"/>
                                <w:bottom w:val="none" w:sz="0" w:space="0" w:color="auto"/>
                                <w:right w:val="none" w:sz="0" w:space="0" w:color="auto"/>
                              </w:divBdr>
                              <w:divsChild>
                                <w:div w:id="471293123">
                                  <w:marLeft w:val="0"/>
                                  <w:marRight w:val="0"/>
                                  <w:marTop w:val="0"/>
                                  <w:marBottom w:val="0"/>
                                  <w:divBdr>
                                    <w:top w:val="none" w:sz="0" w:space="0" w:color="auto"/>
                                    <w:left w:val="none" w:sz="0" w:space="0" w:color="auto"/>
                                    <w:bottom w:val="none" w:sz="0" w:space="0" w:color="auto"/>
                                    <w:right w:val="none" w:sz="0" w:space="0" w:color="auto"/>
                                  </w:divBdr>
                                  <w:divsChild>
                                    <w:div w:id="1806966370">
                                      <w:marLeft w:val="0"/>
                                      <w:marRight w:val="0"/>
                                      <w:marTop w:val="0"/>
                                      <w:marBottom w:val="0"/>
                                      <w:divBdr>
                                        <w:top w:val="none" w:sz="0" w:space="0" w:color="auto"/>
                                        <w:left w:val="none" w:sz="0" w:space="0" w:color="auto"/>
                                        <w:bottom w:val="none" w:sz="0" w:space="0" w:color="auto"/>
                                        <w:right w:val="none" w:sz="0" w:space="0" w:color="auto"/>
                                      </w:divBdr>
                                      <w:divsChild>
                                        <w:div w:id="135646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870501">
      <w:bodyDiv w:val="1"/>
      <w:marLeft w:val="0"/>
      <w:marRight w:val="0"/>
      <w:marTop w:val="0"/>
      <w:marBottom w:val="0"/>
      <w:divBdr>
        <w:top w:val="none" w:sz="0" w:space="0" w:color="auto"/>
        <w:left w:val="none" w:sz="0" w:space="0" w:color="auto"/>
        <w:bottom w:val="none" w:sz="0" w:space="0" w:color="auto"/>
        <w:right w:val="none" w:sz="0" w:space="0" w:color="auto"/>
      </w:divBdr>
    </w:div>
    <w:div w:id="197467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pomiechowek.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pomiechowek.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rzetargi@pomiechowek.pl" TargetMode="External"/><Relationship Id="rId4" Type="http://schemas.openxmlformats.org/officeDocument/2006/relationships/settings" Target="settings.xml"/><Relationship Id="rId9" Type="http://schemas.openxmlformats.org/officeDocument/2006/relationships/hyperlink" Target="http://www.pomiechowek.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38AF5B-095C-46BA-805B-78A44A97E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36</Pages>
  <Words>14345</Words>
  <Characters>86073</Characters>
  <Application>Microsoft Office Word</Application>
  <DocSecurity>0</DocSecurity>
  <Lines>717</Lines>
  <Paragraphs>200</Paragraphs>
  <ScaleCrop>false</ScaleCrop>
  <HeadingPairs>
    <vt:vector size="2" baseType="variant">
      <vt:variant>
        <vt:lpstr>Tytuł</vt:lpstr>
      </vt:variant>
      <vt:variant>
        <vt:i4>1</vt:i4>
      </vt:variant>
    </vt:vector>
  </HeadingPairs>
  <TitlesOfParts>
    <vt:vector size="1" baseType="lpstr">
      <vt:lpstr/>
    </vt:vector>
  </TitlesOfParts>
  <Company>GDDKiA O/W-wa</Company>
  <LinksUpToDate>false</LinksUpToDate>
  <CharactersWithSpaces>100218</CharactersWithSpaces>
  <SharedDoc>false</SharedDoc>
  <HLinks>
    <vt:vector size="18" baseType="variant">
      <vt:variant>
        <vt:i4>131073</vt:i4>
      </vt:variant>
      <vt:variant>
        <vt:i4>3</vt:i4>
      </vt:variant>
      <vt:variant>
        <vt:i4>0</vt:i4>
      </vt:variant>
      <vt:variant>
        <vt:i4>5</vt:i4>
      </vt:variant>
      <vt:variant>
        <vt:lpwstr>http://www.wieliszew.pl/</vt:lpwstr>
      </vt:variant>
      <vt:variant>
        <vt:lpwstr/>
      </vt:variant>
      <vt:variant>
        <vt:i4>720948</vt:i4>
      </vt:variant>
      <vt:variant>
        <vt:i4>0</vt:i4>
      </vt:variant>
      <vt:variant>
        <vt:i4>0</vt:i4>
      </vt:variant>
      <vt:variant>
        <vt:i4>5</vt:i4>
      </vt:variant>
      <vt:variant>
        <vt:lpwstr>mailto:gmina@wieliszew.pl</vt:lpwstr>
      </vt:variant>
      <vt:variant>
        <vt:lpwstr/>
      </vt:variant>
      <vt:variant>
        <vt:i4>7209037</vt:i4>
      </vt:variant>
      <vt:variant>
        <vt:i4>6</vt:i4>
      </vt:variant>
      <vt:variant>
        <vt:i4>0</vt:i4>
      </vt:variant>
      <vt:variant>
        <vt:i4>5</vt:i4>
      </vt:variant>
      <vt:variant>
        <vt:lpwstr>mailto:zzp@wieliszew.pl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Bogusz Monika</dc:creator>
  <cp:keywords/>
  <cp:lastModifiedBy>Monika Orzoł</cp:lastModifiedBy>
  <cp:revision>547</cp:revision>
  <cp:lastPrinted>2019-02-18T07:01:00Z</cp:lastPrinted>
  <dcterms:created xsi:type="dcterms:W3CDTF">2019-02-15T10:09:00Z</dcterms:created>
  <dcterms:modified xsi:type="dcterms:W3CDTF">2019-04-18T11:12:00Z</dcterms:modified>
</cp:coreProperties>
</file>