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648C50EF" w:rsidR="003838C8" w:rsidRPr="003A755E" w:rsidRDefault="003838C8" w:rsidP="003A755E">
      <w:pPr>
        <w:spacing w:line="276" w:lineRule="auto"/>
        <w:jc w:val="center"/>
        <w:rPr>
          <w:b/>
          <w:u w:val="single"/>
        </w:rPr>
      </w:pPr>
      <w:r w:rsidRPr="00E40FA0">
        <w:rPr>
          <w:rFonts w:ascii="Open Sans" w:hAnsi="Open Sans" w:cs="Open Sans"/>
          <w:b/>
          <w:sz w:val="20"/>
          <w:szCs w:val="20"/>
        </w:rPr>
        <w:t>„</w:t>
      </w:r>
      <w:bookmarkStart w:id="0" w:name="_Hlk527394190"/>
      <w:bookmarkStart w:id="1" w:name="_Hlk524894563"/>
      <w:r w:rsidR="003A755E" w:rsidRPr="003A755E">
        <w:rPr>
          <w:rFonts w:ascii="Open Sans" w:hAnsi="Open Sans" w:cs="Open Sans"/>
          <w:b/>
          <w:sz w:val="20"/>
          <w:szCs w:val="20"/>
        </w:rPr>
        <w:t xml:space="preserve">Wybór operatora świadczącego usługi w zakresie </w:t>
      </w:r>
      <w:r w:rsidR="006B14C4">
        <w:rPr>
          <w:rFonts w:ascii="Open Sans" w:hAnsi="Open Sans" w:cs="Open Sans"/>
          <w:b/>
          <w:sz w:val="20"/>
          <w:szCs w:val="20"/>
        </w:rPr>
        <w:t xml:space="preserve">zbiorowego odprowadzenia ścieków </w:t>
      </w:r>
      <w:r w:rsidR="003A755E" w:rsidRPr="003A755E">
        <w:rPr>
          <w:rFonts w:ascii="Open Sans" w:hAnsi="Open Sans" w:cs="Open Sans"/>
          <w:b/>
          <w:sz w:val="20"/>
          <w:szCs w:val="20"/>
        </w:rPr>
        <w:t>na obszarze objętym projektem PomInvest w gminie Pomiechówek</w:t>
      </w:r>
      <w:bookmarkEnd w:id="0"/>
      <w:bookmarkEnd w:id="1"/>
      <w:r w:rsidRPr="00E40FA0">
        <w:rPr>
          <w:rFonts w:ascii="Open Sans" w:hAnsi="Open Sans" w:cs="Open Sans"/>
          <w:b/>
          <w:sz w:val="20"/>
          <w:szCs w:val="20"/>
        </w:rPr>
        <w:t>”</w:t>
      </w:r>
    </w:p>
    <w:p w14:paraId="4345C0A0" w14:textId="31879FDD"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6B14C4">
        <w:rPr>
          <w:rFonts w:ascii="Open Sans" w:hAnsi="Open Sans" w:cs="Open Sans"/>
          <w:b/>
          <w:sz w:val="20"/>
          <w:szCs w:val="20"/>
        </w:rPr>
        <w:t>37</w:t>
      </w:r>
      <w:r w:rsidR="005D18BD">
        <w:rPr>
          <w:rFonts w:ascii="Open Sans" w:hAnsi="Open Sans" w:cs="Open Sans"/>
          <w:b/>
          <w:sz w:val="20"/>
          <w:szCs w:val="20"/>
        </w:rPr>
        <w:t>.2019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256FF9" w:rsidRDefault="005D71CE" w:rsidP="005D71CE">
      <w:pPr>
        <w:ind w:left="4248" w:firstLine="708"/>
        <w:jc w:val="center"/>
        <w:rPr>
          <w:rFonts w:ascii="Open Sans" w:hAnsi="Open Sans" w:cs="Open Sans"/>
          <w:sz w:val="20"/>
          <w:szCs w:val="20"/>
        </w:rPr>
      </w:pPr>
    </w:p>
    <w:p w14:paraId="0AF4F10A" w14:textId="1CCF135E" w:rsidR="005D71CE" w:rsidRPr="007001C8" w:rsidRDefault="00C27D5D" w:rsidP="00435DB7">
      <w:pPr>
        <w:spacing w:line="360" w:lineRule="auto"/>
        <w:ind w:left="4248" w:firstLine="708"/>
        <w:jc w:val="center"/>
        <w:rPr>
          <w:rFonts w:ascii="Open Sans" w:hAnsi="Open Sans" w:cs="Open Sans"/>
          <w:b/>
          <w:sz w:val="20"/>
          <w:szCs w:val="20"/>
        </w:rPr>
      </w:pPr>
      <w:bookmarkStart w:id="2" w:name="_GoBack"/>
      <w:r w:rsidRPr="007001C8">
        <w:rPr>
          <w:rFonts w:ascii="Open Sans" w:eastAsia="Calibri" w:hAnsi="Open Sans" w:cs="Open Sans"/>
          <w:b/>
          <w:sz w:val="20"/>
          <w:szCs w:val="20"/>
        </w:rPr>
        <w:t xml:space="preserve">Z </w:t>
      </w:r>
      <w:r w:rsidR="005D71CE" w:rsidRPr="007001C8">
        <w:rPr>
          <w:rFonts w:ascii="Open Sans" w:eastAsia="Calibri" w:hAnsi="Open Sans" w:cs="Open Sans"/>
          <w:b/>
          <w:sz w:val="20"/>
          <w:szCs w:val="20"/>
        </w:rPr>
        <w:t>up. Wójta</w:t>
      </w:r>
    </w:p>
    <w:p w14:paraId="71CFD469" w14:textId="77777777" w:rsidR="005D71CE" w:rsidRPr="007001C8" w:rsidRDefault="005D71CE" w:rsidP="005D71CE">
      <w:pPr>
        <w:spacing w:line="360" w:lineRule="auto"/>
        <w:ind w:left="4248" w:firstLine="708"/>
        <w:jc w:val="center"/>
        <w:rPr>
          <w:rFonts w:ascii="Open Sans" w:hAnsi="Open Sans" w:cs="Open Sans"/>
          <w:b/>
          <w:sz w:val="20"/>
          <w:szCs w:val="20"/>
        </w:rPr>
      </w:pPr>
      <w:r w:rsidRPr="007001C8">
        <w:rPr>
          <w:rFonts w:ascii="Open Sans" w:eastAsia="Calibri" w:hAnsi="Open Sans" w:cs="Open Sans"/>
          <w:b/>
          <w:sz w:val="20"/>
          <w:szCs w:val="20"/>
        </w:rPr>
        <w:t>/-/ mgr Mariusz Łempicki</w:t>
      </w:r>
    </w:p>
    <w:p w14:paraId="4D14C0CC" w14:textId="77777777" w:rsidR="005D71CE" w:rsidRPr="007001C8" w:rsidRDefault="005D71CE" w:rsidP="005D71CE">
      <w:pPr>
        <w:spacing w:line="360" w:lineRule="auto"/>
        <w:ind w:left="4248" w:firstLine="708"/>
        <w:jc w:val="center"/>
        <w:rPr>
          <w:rFonts w:ascii="Open Sans" w:hAnsi="Open Sans" w:cs="Open Sans"/>
          <w:b/>
          <w:sz w:val="20"/>
          <w:szCs w:val="20"/>
        </w:rPr>
      </w:pPr>
      <w:r w:rsidRPr="007001C8">
        <w:rPr>
          <w:rFonts w:ascii="Open Sans" w:eastAsia="Calibri" w:hAnsi="Open Sans" w:cs="Open Sans"/>
          <w:b/>
          <w:sz w:val="20"/>
          <w:szCs w:val="20"/>
        </w:rPr>
        <w:t>Zastępca Wójta</w:t>
      </w:r>
    </w:p>
    <w:bookmarkEnd w:id="2"/>
    <w:p w14:paraId="3035274E" w14:textId="77777777" w:rsidR="003838C8" w:rsidRPr="00256FF9" w:rsidRDefault="003838C8" w:rsidP="00F775B5">
      <w:pPr>
        <w:ind w:left="4248" w:firstLine="708"/>
        <w:jc w:val="center"/>
        <w:rPr>
          <w:rFonts w:ascii="Open Sans" w:hAnsi="Open Sans" w:cs="Open Sans"/>
        </w:rPr>
      </w:pPr>
    </w:p>
    <w:p w14:paraId="0231A2F9" w14:textId="77777777" w:rsidR="003838C8" w:rsidRPr="00256FF9" w:rsidRDefault="003838C8" w:rsidP="00F775B5">
      <w:pPr>
        <w:jc w:val="center"/>
        <w:rPr>
          <w:rFonts w:ascii="Open Sans" w:hAnsi="Open Sans" w:cs="Open Sans"/>
        </w:rPr>
      </w:pPr>
    </w:p>
    <w:p w14:paraId="4545D072" w14:textId="77777777" w:rsidR="003838C8" w:rsidRPr="00256FF9" w:rsidRDefault="003838C8" w:rsidP="00F775B5">
      <w:pPr>
        <w:jc w:val="center"/>
        <w:rPr>
          <w:rFonts w:ascii="Open Sans" w:hAnsi="Open Sans" w:cs="Open Sans"/>
        </w:rPr>
      </w:pPr>
    </w:p>
    <w:p w14:paraId="225A82C7" w14:textId="77777777" w:rsidR="005D01D7" w:rsidRPr="00256FF9"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07E37A4D"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6B14C4">
        <w:rPr>
          <w:rFonts w:ascii="Open Sans" w:hAnsi="Open Sans" w:cs="Open Sans"/>
          <w:sz w:val="20"/>
          <w:szCs w:val="20"/>
        </w:rPr>
        <w:t>0</w:t>
      </w:r>
      <w:r w:rsidR="0043757A">
        <w:rPr>
          <w:rFonts w:ascii="Open Sans" w:hAnsi="Open Sans" w:cs="Open Sans"/>
          <w:sz w:val="20"/>
          <w:szCs w:val="20"/>
        </w:rPr>
        <w:t>9</w:t>
      </w:r>
      <w:r w:rsidR="006B14C4">
        <w:rPr>
          <w:rFonts w:ascii="Open Sans" w:hAnsi="Open Sans" w:cs="Open Sans"/>
          <w:sz w:val="20"/>
          <w:szCs w:val="20"/>
        </w:rPr>
        <w:t>.09</w:t>
      </w:r>
      <w:r w:rsidR="005D18BD">
        <w:rPr>
          <w:rFonts w:ascii="Open Sans" w:hAnsi="Open Sans" w:cs="Open Sans"/>
          <w:sz w:val="20"/>
          <w:szCs w:val="20"/>
        </w:rPr>
        <w:t>.2019</w:t>
      </w:r>
      <w:r w:rsidRPr="00080F40">
        <w:rPr>
          <w:rFonts w:ascii="Open Sans" w:hAnsi="Open Sans" w:cs="Open Sans"/>
          <w:sz w:val="20"/>
          <w:szCs w:val="20"/>
        </w:rPr>
        <w:t xml:space="preserve"> r.</w:t>
      </w:r>
    </w:p>
    <w:p w14:paraId="6247A900" w14:textId="43C55FDF" w:rsidR="009F336A"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05FBBB0B" w14:textId="77777777" w:rsidR="00121CE8" w:rsidRPr="00080F40" w:rsidRDefault="00121CE8" w:rsidP="00F775B5">
      <w:pPr>
        <w:spacing w:after="160" w:line="259"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663AE79C" w14:textId="08C6266C"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dotyczące spełniania przez Wykonawcę warunków udziału 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wykazania braku podstaw do wykluczenia Wykonawcy 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665452FD"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t>
      </w:r>
      <w:r w:rsidR="006D3EBB">
        <w:rPr>
          <w:rFonts w:ascii="Open Sans" w:hAnsi="Open Sans" w:cs="Open Sans"/>
          <w:b/>
          <w:sz w:val="20"/>
          <w:szCs w:val="20"/>
        </w:rPr>
        <w:t>W</w:t>
      </w:r>
      <w:r w:rsidR="00FD5E06" w:rsidRPr="00080F40">
        <w:rPr>
          <w:rFonts w:ascii="Open Sans" w:hAnsi="Open Sans" w:cs="Open Sans"/>
          <w:b/>
          <w:sz w:val="20"/>
          <w:szCs w:val="20"/>
        </w:rPr>
        <w:t>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48DC4216"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6B7CC0A8" w:rsidR="00844448" w:rsidRDefault="00844448" w:rsidP="00F775B5">
      <w:pPr>
        <w:ind w:left="2160" w:hanging="2160"/>
        <w:jc w:val="both"/>
        <w:rPr>
          <w:rFonts w:ascii="Open Sans" w:hAnsi="Open Sans" w:cs="Open Sans"/>
          <w:sz w:val="20"/>
          <w:szCs w:val="20"/>
        </w:rPr>
      </w:pPr>
    </w:p>
    <w:p w14:paraId="4660A5F6" w14:textId="77777777" w:rsidR="0004390A" w:rsidRPr="0004390A" w:rsidRDefault="0004390A" w:rsidP="0004390A">
      <w:pPr>
        <w:tabs>
          <w:tab w:val="left" w:pos="-180"/>
        </w:tabs>
        <w:ind w:left="2160" w:hanging="2160"/>
        <w:jc w:val="both"/>
        <w:rPr>
          <w:rFonts w:ascii="Open Sans" w:hAnsi="Open Sans" w:cs="Open Sans"/>
          <w:sz w:val="20"/>
          <w:szCs w:val="20"/>
        </w:rPr>
      </w:pPr>
      <w:r w:rsidRPr="0004390A">
        <w:rPr>
          <w:rFonts w:ascii="Open Sans" w:hAnsi="Open Sans" w:cs="Open Sans"/>
          <w:sz w:val="20"/>
          <w:szCs w:val="20"/>
        </w:rPr>
        <w:t>Formularz 3.3.</w:t>
      </w:r>
      <w:r w:rsidRPr="0004390A">
        <w:rPr>
          <w:rFonts w:ascii="Open Sans" w:hAnsi="Open Sans" w:cs="Open Sans"/>
          <w:sz w:val="20"/>
          <w:szCs w:val="20"/>
        </w:rPr>
        <w:tab/>
        <w:t xml:space="preserve">Wzór - Zobowiązanie do oddania do dyspozycji Wykonawcy niezbędnych zasobów na okres korzystania z nich przy wykonywaniu zamówienia </w:t>
      </w:r>
      <w:r w:rsidRPr="0004390A">
        <w:rPr>
          <w:rFonts w:ascii="Open Sans" w:hAnsi="Open Sans" w:cs="Open Sans"/>
          <w:b/>
          <w:sz w:val="20"/>
          <w:szCs w:val="20"/>
        </w:rPr>
        <w:t>–</w:t>
      </w:r>
      <w:r w:rsidRPr="0004390A">
        <w:rPr>
          <w:rFonts w:ascii="Open Sans" w:hAnsi="Open Sans" w:cs="Open Sans"/>
          <w:sz w:val="20"/>
          <w:szCs w:val="20"/>
        </w:rPr>
        <w:t xml:space="preserve"> </w:t>
      </w:r>
      <w:r w:rsidRPr="0004390A">
        <w:rPr>
          <w:rFonts w:ascii="Open Sans" w:hAnsi="Open Sans" w:cs="Open Sans"/>
          <w:b/>
          <w:sz w:val="20"/>
          <w:szCs w:val="20"/>
        </w:rPr>
        <w:t>składa każdy Wykonawca wraz z ofertą, który polega na zdolnościach lub sytuacji innych podmiotów</w:t>
      </w:r>
      <w:r w:rsidRPr="0004390A">
        <w:rPr>
          <w:rFonts w:ascii="Open Sans" w:hAnsi="Open Sans" w:cs="Open Sans"/>
          <w:sz w:val="20"/>
          <w:szCs w:val="20"/>
        </w:rPr>
        <w:t>;</w:t>
      </w:r>
    </w:p>
    <w:p w14:paraId="20D92B58" w14:textId="77777777" w:rsidR="0004390A" w:rsidRPr="00080F40" w:rsidRDefault="0004390A" w:rsidP="00F775B5">
      <w:pPr>
        <w:ind w:left="2160" w:hanging="2160"/>
        <w:jc w:val="both"/>
        <w:rPr>
          <w:rFonts w:ascii="Open Sans" w:hAnsi="Open Sans" w:cs="Open Sans"/>
          <w:sz w:val="20"/>
          <w:szCs w:val="20"/>
        </w:rPr>
      </w:pPr>
    </w:p>
    <w:p w14:paraId="0AD6C7F2" w14:textId="50ABB11D"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04390A">
        <w:rPr>
          <w:rFonts w:ascii="Open Sans" w:hAnsi="Open Sans" w:cs="Open Sans"/>
          <w:b w:val="0"/>
          <w:lang w:val="pl-PL"/>
        </w:rPr>
        <w:t>4</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65B67B53" w14:textId="24A61E88" w:rsidR="00C012A3" w:rsidRDefault="00C012A3" w:rsidP="00C012A3"/>
    <w:p w14:paraId="261166B8" w14:textId="11A18CD4" w:rsidR="00C012A3" w:rsidRPr="00C012A3" w:rsidRDefault="00C012A3" w:rsidP="00C012A3">
      <w:pPr>
        <w:tabs>
          <w:tab w:val="left" w:pos="-180"/>
        </w:tabs>
        <w:ind w:left="2160" w:hanging="2160"/>
        <w:jc w:val="both"/>
        <w:rPr>
          <w:rFonts w:ascii="Open Sans" w:hAnsi="Open Sans" w:cs="Open Sans"/>
          <w:sz w:val="20"/>
          <w:szCs w:val="20"/>
        </w:rPr>
      </w:pPr>
      <w:r w:rsidRPr="00C012A3">
        <w:rPr>
          <w:rFonts w:ascii="Open Sans" w:hAnsi="Open Sans" w:cs="Open Sans"/>
          <w:sz w:val="20"/>
          <w:szCs w:val="20"/>
        </w:rPr>
        <w:t>Formularz 3.</w:t>
      </w:r>
      <w:r>
        <w:rPr>
          <w:rFonts w:ascii="Open Sans" w:hAnsi="Open Sans" w:cs="Open Sans"/>
          <w:sz w:val="20"/>
          <w:szCs w:val="20"/>
        </w:rPr>
        <w:t>5</w:t>
      </w:r>
      <w:r w:rsidRPr="00C012A3">
        <w:rPr>
          <w:rFonts w:ascii="Open Sans" w:hAnsi="Open Sans" w:cs="Open Sans"/>
          <w:sz w:val="20"/>
          <w:szCs w:val="20"/>
        </w:rPr>
        <w:t>.</w:t>
      </w:r>
      <w:r w:rsidRPr="00C012A3">
        <w:rPr>
          <w:rFonts w:ascii="Open Sans" w:hAnsi="Open Sans" w:cs="Open Sans"/>
          <w:sz w:val="20"/>
          <w:szCs w:val="20"/>
        </w:rPr>
        <w:tab/>
        <w:t xml:space="preserve">Wzór - Wykaz </w:t>
      </w:r>
      <w:r>
        <w:rPr>
          <w:rFonts w:ascii="Open Sans" w:hAnsi="Open Sans" w:cs="Open Sans"/>
          <w:sz w:val="20"/>
          <w:szCs w:val="20"/>
        </w:rPr>
        <w:t>usług</w:t>
      </w:r>
      <w:r w:rsidRPr="00C012A3">
        <w:rPr>
          <w:rFonts w:ascii="Open Sans" w:hAnsi="Open Sans" w:cs="Open Sans"/>
          <w:sz w:val="20"/>
          <w:szCs w:val="20"/>
        </w:rPr>
        <w:t xml:space="preserve"> („Zdolność techniczna”) </w:t>
      </w:r>
      <w:r w:rsidRPr="00C012A3">
        <w:rPr>
          <w:rFonts w:ascii="Open Sans" w:hAnsi="Open Sans" w:cs="Open Sans"/>
          <w:b/>
          <w:sz w:val="20"/>
          <w:szCs w:val="20"/>
        </w:rPr>
        <w:t>–</w:t>
      </w:r>
      <w:r w:rsidRPr="00C012A3">
        <w:rPr>
          <w:rFonts w:ascii="Open Sans" w:hAnsi="Open Sans" w:cs="Open Sans"/>
          <w:sz w:val="20"/>
          <w:szCs w:val="20"/>
        </w:rPr>
        <w:t xml:space="preserve"> </w:t>
      </w:r>
      <w:r w:rsidRPr="00C012A3">
        <w:rPr>
          <w:rFonts w:ascii="Open Sans" w:hAnsi="Open Sans" w:cs="Open Sans"/>
          <w:b/>
          <w:sz w:val="20"/>
          <w:szCs w:val="20"/>
        </w:rPr>
        <w:t>składa na wezwanie Zamawiającego Wykonawca, którego oferta została oceniona najwyżej</w:t>
      </w:r>
      <w:r w:rsidRPr="00C012A3">
        <w:rPr>
          <w:rFonts w:ascii="Open Sans" w:hAnsi="Open Sans" w:cs="Open Sans"/>
          <w:sz w:val="20"/>
          <w:szCs w:val="20"/>
        </w:rPr>
        <w:t>;</w:t>
      </w:r>
    </w:p>
    <w:p w14:paraId="049E64E2" w14:textId="77777777" w:rsidR="00C012A3" w:rsidRPr="00C012A3" w:rsidRDefault="00C012A3" w:rsidP="00C012A3">
      <w:pPr>
        <w:tabs>
          <w:tab w:val="left" w:pos="-180"/>
        </w:tabs>
        <w:ind w:left="2160" w:hanging="2160"/>
        <w:jc w:val="both"/>
        <w:rPr>
          <w:rFonts w:ascii="Open Sans" w:hAnsi="Open Sans" w:cs="Open Sans"/>
          <w:sz w:val="20"/>
          <w:szCs w:val="20"/>
        </w:rPr>
      </w:pPr>
    </w:p>
    <w:p w14:paraId="559777B0" w14:textId="7882FCC9" w:rsidR="000C639F" w:rsidRPr="00674920" w:rsidRDefault="000C639F" w:rsidP="000C639F">
      <w:pPr>
        <w:tabs>
          <w:tab w:val="left" w:pos="-180"/>
        </w:tabs>
        <w:ind w:left="2160" w:hanging="2160"/>
        <w:jc w:val="both"/>
        <w:rPr>
          <w:rFonts w:ascii="Open Sans" w:hAnsi="Open Sans" w:cs="Open Sans"/>
          <w:sz w:val="20"/>
          <w:szCs w:val="20"/>
        </w:rPr>
      </w:pPr>
      <w:r w:rsidRPr="00C012A3">
        <w:rPr>
          <w:rFonts w:ascii="Open Sans" w:hAnsi="Open Sans" w:cs="Open Sans"/>
          <w:sz w:val="20"/>
          <w:szCs w:val="20"/>
        </w:rPr>
        <w:t>Formularz 3.</w:t>
      </w:r>
      <w:r>
        <w:rPr>
          <w:rFonts w:ascii="Open Sans" w:hAnsi="Open Sans" w:cs="Open Sans"/>
          <w:sz w:val="20"/>
          <w:szCs w:val="20"/>
        </w:rPr>
        <w:t>6</w:t>
      </w:r>
      <w:r w:rsidRPr="00C012A3">
        <w:rPr>
          <w:rFonts w:ascii="Open Sans" w:hAnsi="Open Sans" w:cs="Open Sans"/>
          <w:sz w:val="20"/>
          <w:szCs w:val="20"/>
        </w:rPr>
        <w:t>.</w:t>
      </w:r>
      <w:r w:rsidRPr="00C012A3">
        <w:rPr>
          <w:rFonts w:ascii="Open Sans" w:hAnsi="Open Sans" w:cs="Open Sans"/>
          <w:sz w:val="20"/>
          <w:szCs w:val="20"/>
        </w:rPr>
        <w:tab/>
        <w:t xml:space="preserve">Wzór </w:t>
      </w:r>
      <w:r>
        <w:rPr>
          <w:rFonts w:ascii="Open Sans" w:hAnsi="Open Sans" w:cs="Open Sans"/>
          <w:sz w:val="20"/>
          <w:szCs w:val="20"/>
        </w:rPr>
        <w:t>–</w:t>
      </w:r>
      <w:r w:rsidRPr="00C012A3">
        <w:rPr>
          <w:rFonts w:ascii="Open Sans" w:hAnsi="Open Sans" w:cs="Open Sans"/>
          <w:sz w:val="20"/>
          <w:szCs w:val="20"/>
        </w:rPr>
        <w:t xml:space="preserve"> </w:t>
      </w:r>
      <w:r>
        <w:rPr>
          <w:rFonts w:ascii="Open Sans" w:hAnsi="Open Sans" w:cs="Open Sans"/>
          <w:sz w:val="20"/>
          <w:szCs w:val="20"/>
        </w:rPr>
        <w:t xml:space="preserve">Oświadczenie </w:t>
      </w:r>
      <w:r w:rsidRPr="000C639F">
        <w:rPr>
          <w:rFonts w:ascii="Open Sans" w:hAnsi="Open Sans" w:cs="Open Sans"/>
          <w:sz w:val="20"/>
          <w:szCs w:val="20"/>
        </w:rPr>
        <w:t xml:space="preserve">o możliwości poboru wody z sieci zarządzanej przez </w:t>
      </w:r>
      <w:r w:rsidR="00C00ADC" w:rsidRPr="006F2105">
        <w:rPr>
          <w:rFonts w:ascii="Open Sans" w:hAnsi="Open Sans" w:cs="Open Sans"/>
          <w:sz w:val="20"/>
          <w:szCs w:val="20"/>
        </w:rPr>
        <w:t xml:space="preserve">Pomiechowskie Przedsiębiorstwo Wodociągowo-Kanalizacyjne "WKRA" </w:t>
      </w:r>
      <w:r w:rsidR="0087209D">
        <w:rPr>
          <w:rFonts w:ascii="Open Sans" w:hAnsi="Open Sans" w:cs="Open Sans"/>
          <w:sz w:val="20"/>
          <w:szCs w:val="20"/>
        </w:rPr>
        <w:br/>
      </w:r>
      <w:r w:rsidR="00C00ADC" w:rsidRPr="006F2105">
        <w:rPr>
          <w:rFonts w:ascii="Open Sans" w:hAnsi="Open Sans" w:cs="Open Sans"/>
          <w:sz w:val="20"/>
          <w:szCs w:val="20"/>
        </w:rPr>
        <w:t xml:space="preserve">Sp. z o. o. </w:t>
      </w:r>
      <w:r w:rsidRPr="00C012A3">
        <w:rPr>
          <w:rFonts w:ascii="Open Sans" w:hAnsi="Open Sans" w:cs="Open Sans"/>
          <w:b/>
          <w:sz w:val="20"/>
          <w:szCs w:val="20"/>
        </w:rPr>
        <w:t>–</w:t>
      </w:r>
      <w:r w:rsidRPr="00C012A3">
        <w:rPr>
          <w:rFonts w:ascii="Open Sans" w:hAnsi="Open Sans" w:cs="Open Sans"/>
          <w:sz w:val="20"/>
          <w:szCs w:val="20"/>
        </w:rPr>
        <w:t xml:space="preserve"> </w:t>
      </w:r>
      <w:r w:rsidRPr="0088433C">
        <w:rPr>
          <w:rFonts w:ascii="Open Sans" w:hAnsi="Open Sans" w:cs="Open Sans"/>
          <w:b/>
          <w:sz w:val="20"/>
          <w:szCs w:val="20"/>
        </w:rPr>
        <w:t>składa Wykonawca</w:t>
      </w:r>
      <w:r w:rsidR="00BD2FB1" w:rsidRPr="0088433C">
        <w:rPr>
          <w:rFonts w:ascii="Open Sans" w:hAnsi="Open Sans" w:cs="Open Sans"/>
          <w:b/>
          <w:sz w:val="20"/>
          <w:szCs w:val="20"/>
        </w:rPr>
        <w:t xml:space="preserve">, z którym będzie zawierana umowa, </w:t>
      </w:r>
      <w:r w:rsidR="003A65A6" w:rsidRPr="0088433C">
        <w:rPr>
          <w:rFonts w:ascii="Open Sans" w:hAnsi="Open Sans" w:cs="Open Sans"/>
          <w:b/>
          <w:sz w:val="20"/>
          <w:szCs w:val="20"/>
        </w:rPr>
        <w:t xml:space="preserve">przed zawarciem </w:t>
      </w:r>
      <w:r w:rsidR="003A65A6" w:rsidRPr="00674920">
        <w:rPr>
          <w:rFonts w:ascii="Open Sans" w:hAnsi="Open Sans" w:cs="Open Sans"/>
          <w:b/>
          <w:sz w:val="20"/>
          <w:szCs w:val="20"/>
        </w:rPr>
        <w:t>umowy o udzielenie zamówienia</w:t>
      </w:r>
      <w:r w:rsidR="003A65A6" w:rsidRPr="00674920">
        <w:rPr>
          <w:rFonts w:ascii="Open Sans" w:hAnsi="Open Sans" w:cs="Open Sans"/>
          <w:sz w:val="20"/>
          <w:szCs w:val="20"/>
        </w:rPr>
        <w:t>.</w:t>
      </w:r>
    </w:p>
    <w:p w14:paraId="2BE81AEF" w14:textId="77777777" w:rsidR="00B52334" w:rsidRPr="00674920" w:rsidRDefault="00B52334" w:rsidP="00B52334"/>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7EAF735" w14:textId="77777777" w:rsidR="00836E30" w:rsidRDefault="00836E30" w:rsidP="00E834B1">
      <w:pPr>
        <w:spacing w:after="120"/>
        <w:ind w:left="2160" w:hanging="2160"/>
        <w:rPr>
          <w:rFonts w:ascii="Open Sans" w:hAnsi="Open Sans" w:cs="Open Sans"/>
          <w:b/>
          <w:sz w:val="20"/>
          <w:szCs w:val="20"/>
        </w:rPr>
      </w:pPr>
    </w:p>
    <w:p w14:paraId="1B12B265" w14:textId="31987DE2" w:rsidR="00E834B1" w:rsidRPr="00E834B1" w:rsidRDefault="00E834B1" w:rsidP="00E834B1">
      <w:pPr>
        <w:spacing w:after="120"/>
        <w:ind w:left="2160" w:hanging="2160"/>
        <w:rPr>
          <w:rFonts w:ascii="Open Sans" w:hAnsi="Open Sans" w:cs="Open Sans"/>
          <w:b/>
          <w:sz w:val="20"/>
          <w:szCs w:val="20"/>
        </w:rPr>
      </w:pPr>
      <w:r w:rsidRPr="00E834B1">
        <w:rPr>
          <w:rFonts w:ascii="Open Sans" w:hAnsi="Open Sans" w:cs="Open Sans"/>
          <w:b/>
          <w:sz w:val="20"/>
          <w:szCs w:val="20"/>
        </w:rPr>
        <w:t>Tom III:</w:t>
      </w:r>
      <w:r w:rsidRPr="00E834B1">
        <w:rPr>
          <w:rFonts w:ascii="Open Sans" w:hAnsi="Open Sans" w:cs="Open Sans"/>
          <w:sz w:val="20"/>
          <w:szCs w:val="20"/>
        </w:rPr>
        <w:tab/>
      </w:r>
      <w:r w:rsidR="00B41CD0" w:rsidRPr="00B41CD0">
        <w:rPr>
          <w:rFonts w:ascii="Open Sans" w:hAnsi="Open Sans" w:cs="Open Sans"/>
          <w:b/>
          <w:sz w:val="20"/>
          <w:szCs w:val="20"/>
        </w:rPr>
        <w:t>ZAŁĄCZNIKI DO</w:t>
      </w:r>
      <w:r w:rsidR="00B41CD0">
        <w:rPr>
          <w:rFonts w:ascii="Open Sans" w:hAnsi="Open Sans" w:cs="Open Sans"/>
          <w:sz w:val="20"/>
          <w:szCs w:val="20"/>
        </w:rPr>
        <w:t xml:space="preserve"> </w:t>
      </w:r>
      <w:r w:rsidRPr="00E834B1">
        <w:rPr>
          <w:rFonts w:ascii="Open Sans" w:hAnsi="Open Sans" w:cs="Open Sans"/>
          <w:b/>
          <w:sz w:val="20"/>
          <w:szCs w:val="20"/>
        </w:rPr>
        <w:t>OPIS</w:t>
      </w:r>
      <w:r w:rsidR="00B41CD0">
        <w:rPr>
          <w:rFonts w:ascii="Open Sans" w:hAnsi="Open Sans" w:cs="Open Sans"/>
          <w:b/>
          <w:sz w:val="20"/>
          <w:szCs w:val="20"/>
        </w:rPr>
        <w:t>U</w:t>
      </w:r>
      <w:r w:rsidRPr="00E834B1">
        <w:rPr>
          <w:rFonts w:ascii="Open Sans" w:hAnsi="Open Sans" w:cs="Open Sans"/>
          <w:b/>
          <w:sz w:val="20"/>
          <w:szCs w:val="20"/>
        </w:rPr>
        <w:t xml:space="preserve"> PRZEDMIOTU ZAMÓWIENIA</w:t>
      </w:r>
    </w:p>
    <w:p w14:paraId="6BF340F6" w14:textId="0591108D" w:rsidR="00E834B1" w:rsidRPr="00E834B1" w:rsidRDefault="001D2A8E" w:rsidP="005C5FA1">
      <w:pPr>
        <w:ind w:left="2127"/>
        <w:jc w:val="both"/>
        <w:rPr>
          <w:rFonts w:ascii="Open Sans" w:hAnsi="Open Sans" w:cs="Open Sans"/>
          <w:sz w:val="20"/>
          <w:szCs w:val="20"/>
        </w:rPr>
      </w:pPr>
      <w:r w:rsidRPr="00297738">
        <w:rPr>
          <w:rFonts w:ascii="Open Sans" w:hAnsi="Open Sans" w:cs="Open Sans"/>
          <w:sz w:val="20"/>
          <w:szCs w:val="20"/>
        </w:rPr>
        <w:t xml:space="preserve">Wykaz instalacji i urządzeń </w:t>
      </w:r>
      <w:r>
        <w:rPr>
          <w:rFonts w:ascii="Open Sans" w:hAnsi="Open Sans" w:cs="Open Sans"/>
          <w:sz w:val="20"/>
          <w:szCs w:val="20"/>
        </w:rPr>
        <w:t xml:space="preserve">(Załącznik Nr 1); </w:t>
      </w:r>
      <w:r w:rsidR="00E834B1" w:rsidRPr="00297738">
        <w:rPr>
          <w:rFonts w:ascii="Open Sans" w:hAnsi="Open Sans" w:cs="Open Sans"/>
          <w:sz w:val="20"/>
          <w:szCs w:val="20"/>
        </w:rPr>
        <w:t>Regulamin dostarcz</w:t>
      </w:r>
      <w:r w:rsidR="004A20EF">
        <w:rPr>
          <w:rFonts w:ascii="Open Sans" w:hAnsi="Open Sans" w:cs="Open Sans"/>
          <w:sz w:val="20"/>
          <w:szCs w:val="20"/>
        </w:rPr>
        <w:t>a</w:t>
      </w:r>
      <w:r w:rsidR="00E834B1" w:rsidRPr="00297738">
        <w:rPr>
          <w:rFonts w:ascii="Open Sans" w:hAnsi="Open Sans" w:cs="Open Sans"/>
          <w:sz w:val="20"/>
          <w:szCs w:val="20"/>
        </w:rPr>
        <w:t>ni</w:t>
      </w:r>
      <w:r w:rsidR="003E0BE0" w:rsidRPr="00297738">
        <w:rPr>
          <w:rFonts w:ascii="Open Sans" w:hAnsi="Open Sans" w:cs="Open Sans"/>
          <w:sz w:val="20"/>
          <w:szCs w:val="20"/>
        </w:rPr>
        <w:t>a</w:t>
      </w:r>
      <w:r w:rsidR="00E834B1" w:rsidRPr="00297738">
        <w:rPr>
          <w:rFonts w:ascii="Open Sans" w:hAnsi="Open Sans" w:cs="Open Sans"/>
          <w:sz w:val="20"/>
          <w:szCs w:val="20"/>
        </w:rPr>
        <w:t xml:space="preserve"> wody </w:t>
      </w:r>
      <w:r>
        <w:rPr>
          <w:rFonts w:ascii="Open Sans" w:hAnsi="Open Sans" w:cs="Open Sans"/>
          <w:sz w:val="20"/>
          <w:szCs w:val="20"/>
        </w:rPr>
        <w:br/>
      </w:r>
      <w:r w:rsidR="00E834B1" w:rsidRPr="00297738">
        <w:rPr>
          <w:rFonts w:ascii="Open Sans" w:hAnsi="Open Sans" w:cs="Open Sans"/>
          <w:sz w:val="20"/>
          <w:szCs w:val="20"/>
        </w:rPr>
        <w:t>i odprowadzania ścieków na terenie gminy Pomiechówek</w:t>
      </w:r>
      <w:r>
        <w:rPr>
          <w:rFonts w:ascii="Open Sans" w:hAnsi="Open Sans" w:cs="Open Sans"/>
          <w:sz w:val="20"/>
          <w:szCs w:val="20"/>
        </w:rPr>
        <w:t xml:space="preserve"> (Załącznik Nr 2)</w:t>
      </w:r>
      <w:r w:rsidR="005C5FA1" w:rsidRPr="00297738">
        <w:rPr>
          <w:rFonts w:ascii="Open Sans" w:hAnsi="Open Sans" w:cs="Open Sans"/>
          <w:sz w:val="20"/>
          <w:szCs w:val="20"/>
        </w:rPr>
        <w:t xml:space="preserve">; </w:t>
      </w:r>
      <w:r w:rsidR="00E834B1" w:rsidRPr="00297738">
        <w:rPr>
          <w:rFonts w:ascii="Open Sans" w:hAnsi="Open Sans" w:cs="Open Sans"/>
          <w:sz w:val="20"/>
          <w:szCs w:val="20"/>
        </w:rPr>
        <w:t>Dokumentacja stwierdzająca obowiązujące taryfy dla zbiorowego dostarczania wody i zbiorowego odprowadzania ścieków na terenie Gminy Pomiechówek</w:t>
      </w:r>
      <w:r>
        <w:rPr>
          <w:rFonts w:ascii="Open Sans" w:hAnsi="Open Sans" w:cs="Open Sans"/>
          <w:sz w:val="20"/>
          <w:szCs w:val="20"/>
        </w:rPr>
        <w:t xml:space="preserve"> (Załącznik Nr</w:t>
      </w:r>
      <w:r w:rsidR="00C7352F">
        <w:rPr>
          <w:rFonts w:ascii="Open Sans" w:hAnsi="Open Sans" w:cs="Open Sans"/>
          <w:sz w:val="20"/>
          <w:szCs w:val="20"/>
        </w:rPr>
        <w:t xml:space="preserve"> </w:t>
      </w:r>
      <w:r>
        <w:rPr>
          <w:rFonts w:ascii="Open Sans" w:hAnsi="Open Sans" w:cs="Open Sans"/>
          <w:sz w:val="20"/>
          <w:szCs w:val="20"/>
        </w:rPr>
        <w:t>3)</w:t>
      </w:r>
    </w:p>
    <w:p w14:paraId="731D5A5F" w14:textId="6AC2C898" w:rsidR="009F336A" w:rsidRDefault="009F336A" w:rsidP="00E834B1">
      <w:pPr>
        <w:ind w:left="1559" w:firstLine="568"/>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F13AFF">
      <w:pPr>
        <w:spacing w:line="276" w:lineRule="auto"/>
        <w:ind w:left="1620" w:hanging="1620"/>
        <w:jc w:val="center"/>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0FD21341" w:rsidR="009F336A" w:rsidRDefault="009F336A" w:rsidP="005973DC">
      <w:pPr>
        <w:ind w:right="-83"/>
        <w:jc w:val="center"/>
        <w:rPr>
          <w:b/>
        </w:rPr>
      </w:pPr>
    </w:p>
    <w:p w14:paraId="09395DF0" w14:textId="02881233" w:rsidR="004A20EF" w:rsidRDefault="004A20EF" w:rsidP="005973DC">
      <w:pPr>
        <w:ind w:right="-83"/>
        <w:jc w:val="center"/>
        <w:rPr>
          <w:b/>
        </w:rPr>
      </w:pPr>
    </w:p>
    <w:p w14:paraId="392EDC3C" w14:textId="77777777" w:rsidR="004A20EF" w:rsidRPr="00367985" w:rsidRDefault="004A20EF"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2B5CFF29" w14:textId="29B58BC8" w:rsidR="009C6B98" w:rsidRDefault="009C6B98" w:rsidP="005973DC">
      <w:pPr>
        <w:ind w:right="-83"/>
        <w:jc w:val="center"/>
        <w:rPr>
          <w:b/>
          <w:sz w:val="18"/>
          <w:szCs w:val="18"/>
        </w:rPr>
      </w:pPr>
    </w:p>
    <w:p w14:paraId="34C040DD" w14:textId="4E852385" w:rsidR="009C6B98" w:rsidRDefault="009C6B98" w:rsidP="005973DC">
      <w:pPr>
        <w:ind w:right="-83"/>
        <w:jc w:val="center"/>
        <w:rPr>
          <w:b/>
          <w:sz w:val="18"/>
          <w:szCs w:val="18"/>
        </w:rPr>
      </w:pPr>
    </w:p>
    <w:p w14:paraId="64B078DC" w14:textId="77777777" w:rsidR="009C6B98" w:rsidRPr="00367985" w:rsidRDefault="009C6B98" w:rsidP="005973DC">
      <w:pPr>
        <w:ind w:right="-83"/>
        <w:jc w:val="center"/>
        <w:rPr>
          <w:b/>
          <w:sz w:val="18"/>
          <w:szCs w:val="18"/>
        </w:rPr>
      </w:pPr>
    </w:p>
    <w:p w14:paraId="37C8DE58" w14:textId="0C613C7B" w:rsidR="00564012" w:rsidRDefault="00564012" w:rsidP="005973DC">
      <w:pPr>
        <w:ind w:right="-83"/>
        <w:jc w:val="center"/>
        <w:rPr>
          <w:b/>
          <w:sz w:val="18"/>
          <w:szCs w:val="18"/>
        </w:rPr>
      </w:pPr>
    </w:p>
    <w:p w14:paraId="0959FE1F" w14:textId="5C76B105" w:rsidR="00E51ACD" w:rsidRDefault="00E51ACD" w:rsidP="005973DC">
      <w:pPr>
        <w:ind w:right="-83"/>
        <w:jc w:val="center"/>
        <w:rPr>
          <w:b/>
          <w:sz w:val="18"/>
          <w:szCs w:val="18"/>
        </w:rPr>
      </w:pPr>
    </w:p>
    <w:p w14:paraId="5071EAC7" w14:textId="3D48A597" w:rsidR="00E51ACD" w:rsidRDefault="00E51ACD" w:rsidP="005973DC">
      <w:pPr>
        <w:ind w:right="-83"/>
        <w:jc w:val="center"/>
        <w:rPr>
          <w:b/>
          <w:sz w:val="18"/>
          <w:szCs w:val="18"/>
        </w:rPr>
      </w:pPr>
    </w:p>
    <w:p w14:paraId="27056EC5" w14:textId="16773809" w:rsidR="00E51ACD" w:rsidRDefault="00E51ACD" w:rsidP="005973DC">
      <w:pPr>
        <w:ind w:right="-83"/>
        <w:jc w:val="center"/>
        <w:rPr>
          <w:b/>
          <w:sz w:val="18"/>
          <w:szCs w:val="18"/>
        </w:rPr>
      </w:pPr>
    </w:p>
    <w:p w14:paraId="76AD7B25" w14:textId="785A3E63" w:rsidR="00E51ACD" w:rsidRDefault="00E51ACD" w:rsidP="005973DC">
      <w:pPr>
        <w:ind w:right="-83"/>
        <w:jc w:val="center"/>
        <w:rPr>
          <w:b/>
          <w:sz w:val="18"/>
          <w:szCs w:val="18"/>
        </w:rPr>
      </w:pPr>
    </w:p>
    <w:p w14:paraId="39185739" w14:textId="77777777" w:rsidR="00E51ACD" w:rsidRDefault="00E51ACD" w:rsidP="005973DC">
      <w:pPr>
        <w:ind w:right="-83"/>
        <w:jc w:val="center"/>
        <w:rPr>
          <w:b/>
          <w:sz w:val="18"/>
          <w:szCs w:val="18"/>
        </w:rPr>
      </w:pPr>
    </w:p>
    <w:p w14:paraId="1872E5D9" w14:textId="5751418E" w:rsidR="00564012" w:rsidRDefault="00564012" w:rsidP="005973DC">
      <w:pPr>
        <w:ind w:right="-83"/>
        <w:jc w:val="center"/>
        <w:rPr>
          <w:b/>
          <w:sz w:val="18"/>
          <w:szCs w:val="18"/>
        </w:rPr>
      </w:pPr>
    </w:p>
    <w:p w14:paraId="0DAB24E7" w14:textId="77777777" w:rsidR="00F92487" w:rsidRPr="00367985" w:rsidRDefault="00F92487" w:rsidP="005973DC">
      <w:pPr>
        <w:ind w:right="-83"/>
        <w:jc w:val="center"/>
        <w:rPr>
          <w:b/>
          <w:sz w:val="18"/>
          <w:szCs w:val="18"/>
        </w:rPr>
      </w:pPr>
    </w:p>
    <w:p w14:paraId="5401556E" w14:textId="5C75A0CD" w:rsidR="00267F59" w:rsidRDefault="00267F59" w:rsidP="005973DC">
      <w:pPr>
        <w:ind w:right="-83"/>
        <w:jc w:val="center"/>
        <w:rPr>
          <w:b/>
          <w:sz w:val="18"/>
          <w:szCs w:val="18"/>
        </w:rPr>
      </w:pPr>
    </w:p>
    <w:p w14:paraId="27A6B0E4" w14:textId="77777777" w:rsidR="004276CA" w:rsidRPr="00367985" w:rsidRDefault="004276CA" w:rsidP="005973DC">
      <w:pPr>
        <w:ind w:right="-83"/>
        <w:jc w:val="center"/>
        <w:rPr>
          <w:b/>
          <w:sz w:val="18"/>
          <w:szCs w:val="18"/>
        </w:rPr>
      </w:pPr>
    </w:p>
    <w:p w14:paraId="52374483" w14:textId="3CCD0E4E" w:rsidR="009F336A" w:rsidRDefault="009F336A" w:rsidP="007022B2">
      <w:pPr>
        <w:ind w:right="-83"/>
        <w:jc w:val="center"/>
        <w:rPr>
          <w:b/>
          <w:sz w:val="18"/>
          <w:szCs w:val="18"/>
        </w:rPr>
      </w:pPr>
    </w:p>
    <w:p w14:paraId="21AAA1AD" w14:textId="77777777" w:rsidR="008E44B8" w:rsidRPr="00367985" w:rsidRDefault="008E44B8" w:rsidP="007022B2">
      <w:pPr>
        <w:ind w:right="-83"/>
        <w:jc w:val="center"/>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40DCDB31" w:rsidR="009F336A" w:rsidRDefault="009F336A" w:rsidP="005973DC">
      <w:pPr>
        <w:ind w:left="567" w:right="-83" w:hanging="567"/>
        <w:jc w:val="center"/>
        <w:rPr>
          <w:b/>
          <w:sz w:val="18"/>
          <w:szCs w:val="18"/>
        </w:rPr>
      </w:pPr>
    </w:p>
    <w:p w14:paraId="73D1C1C3" w14:textId="77777777" w:rsidR="004276CA" w:rsidRPr="00367985" w:rsidRDefault="004276C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F13AFF">
      <w:pPr>
        <w:ind w:right="-83"/>
        <w:jc w:val="center"/>
        <w:rPr>
          <w:b/>
          <w:sz w:val="18"/>
          <w:szCs w:val="18"/>
        </w:rPr>
      </w:pPr>
    </w:p>
    <w:p w14:paraId="1ADCC040" w14:textId="77777777" w:rsidR="009F336A" w:rsidRPr="00367985" w:rsidRDefault="009F336A" w:rsidP="00F13AFF">
      <w:pPr>
        <w:ind w:right="-83"/>
        <w:jc w:val="center"/>
        <w:rPr>
          <w:b/>
          <w:sz w:val="18"/>
          <w:szCs w:val="18"/>
        </w:rPr>
      </w:pPr>
    </w:p>
    <w:p w14:paraId="21C80868" w14:textId="77777777" w:rsidR="009F336A" w:rsidRPr="00367985" w:rsidRDefault="009F336A" w:rsidP="00F13AFF">
      <w:pPr>
        <w:ind w:right="-83"/>
        <w:jc w:val="center"/>
        <w:rPr>
          <w:b/>
          <w:sz w:val="18"/>
          <w:szCs w:val="18"/>
        </w:rPr>
      </w:pPr>
    </w:p>
    <w:p w14:paraId="11F73741" w14:textId="77777777" w:rsidR="009F336A" w:rsidRPr="00367985" w:rsidRDefault="009F336A" w:rsidP="00F13AFF">
      <w:pPr>
        <w:ind w:right="-83"/>
        <w:jc w:val="center"/>
        <w:rPr>
          <w:b/>
          <w:sz w:val="18"/>
          <w:szCs w:val="18"/>
        </w:rPr>
      </w:pPr>
    </w:p>
    <w:p w14:paraId="540F784D" w14:textId="77777777" w:rsidR="009F336A" w:rsidRPr="00367985" w:rsidRDefault="009F336A" w:rsidP="00F13AFF">
      <w:pPr>
        <w:ind w:right="-83"/>
        <w:jc w:val="center"/>
        <w:rPr>
          <w:b/>
          <w:sz w:val="18"/>
          <w:szCs w:val="18"/>
        </w:rPr>
      </w:pPr>
    </w:p>
    <w:p w14:paraId="70870AF2" w14:textId="7AE2628F" w:rsidR="009F336A" w:rsidRDefault="009F336A" w:rsidP="00F13AFF">
      <w:pPr>
        <w:ind w:right="-83"/>
        <w:jc w:val="center"/>
        <w:rPr>
          <w:b/>
          <w:sz w:val="18"/>
          <w:szCs w:val="18"/>
        </w:rPr>
      </w:pPr>
    </w:p>
    <w:p w14:paraId="59EBF378" w14:textId="4BE8359C" w:rsidR="0059439F" w:rsidRDefault="0059439F" w:rsidP="00F13AFF">
      <w:pPr>
        <w:ind w:right="-83"/>
        <w:jc w:val="center"/>
        <w:rPr>
          <w:b/>
          <w:sz w:val="18"/>
          <w:szCs w:val="18"/>
        </w:rPr>
      </w:pPr>
    </w:p>
    <w:p w14:paraId="265D748B" w14:textId="6A4CCE49" w:rsidR="0059439F" w:rsidRDefault="0059439F" w:rsidP="00F13AFF">
      <w:pPr>
        <w:ind w:right="-83"/>
        <w:jc w:val="center"/>
        <w:rPr>
          <w:b/>
          <w:sz w:val="18"/>
          <w:szCs w:val="18"/>
        </w:rPr>
      </w:pPr>
    </w:p>
    <w:p w14:paraId="1F92C5E6" w14:textId="77777777" w:rsidR="0059439F" w:rsidRPr="00367985" w:rsidRDefault="0059439F" w:rsidP="00F13AFF">
      <w:pPr>
        <w:ind w:right="-83"/>
        <w:jc w:val="center"/>
        <w:rPr>
          <w:b/>
          <w:sz w:val="18"/>
          <w:szCs w:val="18"/>
        </w:rPr>
      </w:pPr>
    </w:p>
    <w:p w14:paraId="07BBD21D" w14:textId="61197E11" w:rsidR="009F336A" w:rsidRDefault="009F336A" w:rsidP="00F13AFF">
      <w:pPr>
        <w:ind w:right="-83"/>
        <w:jc w:val="center"/>
        <w:rPr>
          <w:b/>
          <w:sz w:val="18"/>
          <w:szCs w:val="18"/>
        </w:rPr>
      </w:pPr>
    </w:p>
    <w:p w14:paraId="2A062C77" w14:textId="49E4A659" w:rsidR="009C6B98" w:rsidRDefault="009C6B98" w:rsidP="00F13AFF">
      <w:pPr>
        <w:ind w:right="-83"/>
        <w:jc w:val="center"/>
        <w:rPr>
          <w:b/>
          <w:sz w:val="18"/>
          <w:szCs w:val="18"/>
        </w:rPr>
      </w:pPr>
    </w:p>
    <w:p w14:paraId="4B78611A" w14:textId="77777777" w:rsidR="00C3103E" w:rsidRPr="00367985" w:rsidRDefault="00C3103E" w:rsidP="00F13AFF">
      <w:pPr>
        <w:ind w:right="-83"/>
        <w:jc w:val="center"/>
        <w:rPr>
          <w:b/>
          <w:sz w:val="18"/>
          <w:szCs w:val="18"/>
        </w:rPr>
      </w:pPr>
    </w:p>
    <w:p w14:paraId="6431EF9F" w14:textId="77777777" w:rsidR="00C3103E" w:rsidRPr="00367985" w:rsidRDefault="00C3103E" w:rsidP="00F13AFF">
      <w:pPr>
        <w:ind w:right="-83"/>
        <w:jc w:val="center"/>
        <w:rPr>
          <w:b/>
          <w:sz w:val="18"/>
          <w:szCs w:val="18"/>
        </w:rPr>
      </w:pPr>
    </w:p>
    <w:p w14:paraId="6AC2840C" w14:textId="5B91B6F4" w:rsidR="00C3103E" w:rsidRDefault="00C3103E" w:rsidP="00F13AFF">
      <w:pPr>
        <w:ind w:right="-83"/>
        <w:jc w:val="center"/>
        <w:rPr>
          <w:b/>
          <w:sz w:val="18"/>
          <w:szCs w:val="18"/>
        </w:rPr>
      </w:pPr>
    </w:p>
    <w:p w14:paraId="37758F5E" w14:textId="75D6F7E7" w:rsidR="00FA2664" w:rsidRDefault="00FA2664" w:rsidP="00F13AFF">
      <w:pPr>
        <w:ind w:right="-83"/>
        <w:jc w:val="center"/>
        <w:rPr>
          <w:b/>
          <w:sz w:val="18"/>
          <w:szCs w:val="18"/>
        </w:rPr>
      </w:pPr>
    </w:p>
    <w:p w14:paraId="52F13CB9" w14:textId="0BB35CF4" w:rsidR="00E51ACD" w:rsidRDefault="00E51ACD" w:rsidP="00F13AFF">
      <w:pPr>
        <w:ind w:right="-83"/>
        <w:jc w:val="center"/>
        <w:rPr>
          <w:b/>
          <w:sz w:val="18"/>
          <w:szCs w:val="18"/>
        </w:rPr>
      </w:pPr>
    </w:p>
    <w:p w14:paraId="010F4DBF" w14:textId="1D32C653" w:rsidR="009F336A" w:rsidRPr="001219B7" w:rsidRDefault="009F336A" w:rsidP="007A7A02">
      <w:pPr>
        <w:pStyle w:val="tytu0"/>
        <w:spacing w:after="0"/>
        <w:rPr>
          <w:rFonts w:ascii="Open Sans" w:hAnsi="Open Sans" w:cs="Open Sans"/>
        </w:rPr>
      </w:pPr>
      <w:r w:rsidRPr="001219B7">
        <w:rPr>
          <w:rFonts w:ascii="Open Sans" w:hAnsi="Open Sans" w:cs="Open Sans"/>
        </w:rPr>
        <w:lastRenderedPageBreak/>
        <w:t>Rozdział 1</w:t>
      </w:r>
    </w:p>
    <w:p w14:paraId="43263649" w14:textId="77777777" w:rsidR="009F336A" w:rsidRPr="001219B7" w:rsidRDefault="009F336A" w:rsidP="007A7A02">
      <w:pPr>
        <w:rPr>
          <w:rFonts w:ascii="Open Sans" w:hAnsi="Open Sans" w:cs="Open Sans"/>
          <w:sz w:val="20"/>
          <w:szCs w:val="20"/>
        </w:rPr>
      </w:pPr>
      <w:r w:rsidRPr="001219B7">
        <w:rPr>
          <w:rFonts w:ascii="Open Sans" w:hAnsi="Open Sans" w:cs="Open Sans"/>
          <w:sz w:val="20"/>
          <w:szCs w:val="20"/>
        </w:rPr>
        <w:t>Instrukcja dla Wykonawców (IDW)</w:t>
      </w:r>
    </w:p>
    <w:p w14:paraId="2BFD5435" w14:textId="77777777" w:rsidR="009F336A" w:rsidRPr="001219B7" w:rsidRDefault="009F336A" w:rsidP="007A7A02">
      <w:pPr>
        <w:ind w:right="-83"/>
        <w:jc w:val="both"/>
        <w:rPr>
          <w:rFonts w:ascii="Open Sans" w:hAnsi="Open Sans" w:cs="Open Sans"/>
          <w:b/>
          <w:sz w:val="20"/>
          <w:szCs w:val="20"/>
        </w:rPr>
      </w:pPr>
    </w:p>
    <w:p w14:paraId="30943159" w14:textId="77777777" w:rsidR="009F336A" w:rsidRPr="001219B7" w:rsidRDefault="00F710D6"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NAZWA ORAZ ADRES ZAMAWIAJĄCEGO</w:t>
      </w:r>
    </w:p>
    <w:p w14:paraId="4035F0BC" w14:textId="77777777" w:rsidR="00F710D6" w:rsidRPr="001219B7" w:rsidRDefault="00F710D6" w:rsidP="007A7A02">
      <w:pPr>
        <w:tabs>
          <w:tab w:val="num" w:pos="0"/>
        </w:tabs>
        <w:ind w:left="426" w:right="1" w:hanging="142"/>
        <w:jc w:val="both"/>
        <w:rPr>
          <w:rFonts w:ascii="Open Sans" w:hAnsi="Open Sans" w:cs="Open Sans"/>
          <w:sz w:val="20"/>
          <w:szCs w:val="20"/>
        </w:rPr>
      </w:pPr>
      <w:r w:rsidRPr="001219B7">
        <w:rPr>
          <w:rFonts w:ascii="Open Sans" w:hAnsi="Open Sans" w:cs="Open Sans"/>
          <w:sz w:val="20"/>
          <w:szCs w:val="20"/>
        </w:rPr>
        <w:t>Gmina Pomiechówek</w:t>
      </w:r>
    </w:p>
    <w:p w14:paraId="7061281F"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ul. Szkolna 1a, 05-180 Pomiechówek</w:t>
      </w:r>
    </w:p>
    <w:p w14:paraId="5A4D2692"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 xml:space="preserve">tel. 22 765 27 24, </w:t>
      </w:r>
      <w:r w:rsidRPr="001219B7">
        <w:rPr>
          <w:rFonts w:ascii="Open Sans" w:hAnsi="Open Sans" w:cs="Open Sans"/>
          <w:bCs/>
          <w:sz w:val="20"/>
          <w:szCs w:val="20"/>
        </w:rPr>
        <w:t>fax.</w:t>
      </w:r>
      <w:r w:rsidRPr="001219B7">
        <w:rPr>
          <w:rFonts w:ascii="Open Sans" w:hAnsi="Open Sans" w:cs="Open Sans"/>
          <w:sz w:val="20"/>
          <w:szCs w:val="20"/>
        </w:rPr>
        <w:t xml:space="preserve"> 22 765 27 10</w:t>
      </w:r>
    </w:p>
    <w:p w14:paraId="5CCD8BE0"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REGON: 013270531, NIP:</w:t>
      </w:r>
      <w:r w:rsidRPr="001219B7">
        <w:rPr>
          <w:rFonts w:ascii="Open Sans" w:hAnsi="Open Sans" w:cs="Open Sans"/>
          <w:color w:val="1F1A17"/>
          <w:sz w:val="20"/>
          <w:szCs w:val="20"/>
        </w:rPr>
        <w:t xml:space="preserve"> 531-168-82-19</w:t>
      </w:r>
    </w:p>
    <w:p w14:paraId="547BEC3C"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Godziny pracy: poniedziałek-czwartek w godz. 7:30-15:30, piątek w godz. 7:30-16:30.</w:t>
      </w:r>
    </w:p>
    <w:p w14:paraId="1A80381C" w14:textId="2C74D193" w:rsidR="00F710D6" w:rsidRPr="001219B7" w:rsidRDefault="00F710D6" w:rsidP="007A7A02">
      <w:pPr>
        <w:ind w:left="284" w:right="1"/>
        <w:jc w:val="both"/>
        <w:rPr>
          <w:rStyle w:val="Hipercze"/>
          <w:rFonts w:ascii="Open Sans" w:hAnsi="Open Sans" w:cs="Open Sans"/>
          <w:sz w:val="20"/>
          <w:szCs w:val="20"/>
        </w:rPr>
      </w:pPr>
      <w:r w:rsidRPr="001219B7">
        <w:rPr>
          <w:rFonts w:ascii="Open Sans" w:hAnsi="Open Sans" w:cs="Open Sans"/>
          <w:sz w:val="20"/>
          <w:szCs w:val="20"/>
        </w:rPr>
        <w:t xml:space="preserve">e-mail: </w:t>
      </w:r>
      <w:hyperlink r:id="rId8" w:history="1">
        <w:r w:rsidRPr="001219B7">
          <w:rPr>
            <w:rStyle w:val="Hipercze"/>
            <w:rFonts w:ascii="Open Sans" w:hAnsi="Open Sans" w:cs="Open Sans"/>
            <w:sz w:val="20"/>
            <w:szCs w:val="20"/>
          </w:rPr>
          <w:t>urzad@pomiechowek.pl</w:t>
        </w:r>
      </w:hyperlink>
      <w:r w:rsidR="003C4708" w:rsidRPr="001219B7">
        <w:rPr>
          <w:rStyle w:val="Hipercze"/>
          <w:rFonts w:ascii="Open Sans" w:hAnsi="Open Sans" w:cs="Open Sans"/>
          <w:sz w:val="20"/>
          <w:szCs w:val="20"/>
          <w:u w:val="none"/>
        </w:rPr>
        <w:t xml:space="preserve"> </w:t>
      </w:r>
      <w:r w:rsidRPr="001219B7">
        <w:rPr>
          <w:rFonts w:ascii="Open Sans" w:hAnsi="Open Sans" w:cs="Open Sans"/>
          <w:sz w:val="20"/>
          <w:szCs w:val="20"/>
        </w:rPr>
        <w:t xml:space="preserve">Adres strony internetowej: </w:t>
      </w:r>
      <w:hyperlink r:id="rId9" w:history="1">
        <w:r w:rsidRPr="001219B7">
          <w:rPr>
            <w:rStyle w:val="Hipercze"/>
            <w:rFonts w:ascii="Open Sans" w:hAnsi="Open Sans" w:cs="Open Sans"/>
            <w:sz w:val="20"/>
            <w:szCs w:val="20"/>
          </w:rPr>
          <w:t>www.pomiechowek.pl</w:t>
        </w:r>
      </w:hyperlink>
    </w:p>
    <w:p w14:paraId="43F53C26" w14:textId="77777777" w:rsidR="008462BE" w:rsidRPr="001219B7" w:rsidRDefault="008462BE" w:rsidP="007A7A02">
      <w:pPr>
        <w:ind w:left="284" w:right="1"/>
        <w:jc w:val="both"/>
        <w:rPr>
          <w:rFonts w:ascii="Open Sans" w:hAnsi="Open Sans" w:cs="Open Sans"/>
          <w:sz w:val="20"/>
          <w:szCs w:val="20"/>
        </w:rPr>
      </w:pPr>
    </w:p>
    <w:p w14:paraId="32115D90" w14:textId="77777777" w:rsidR="009F336A" w:rsidRPr="001219B7"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TRYB </w:t>
      </w:r>
      <w:r w:rsidR="00ED06A2" w:rsidRPr="001219B7">
        <w:rPr>
          <w:rFonts w:ascii="Open Sans" w:hAnsi="Open Sans" w:cs="Open Sans"/>
          <w:b/>
          <w:sz w:val="20"/>
          <w:szCs w:val="20"/>
        </w:rPr>
        <w:t xml:space="preserve">UDZIELENIA </w:t>
      </w:r>
      <w:r w:rsidRPr="001219B7">
        <w:rPr>
          <w:rFonts w:ascii="Open Sans" w:hAnsi="Open Sans" w:cs="Open Sans"/>
          <w:b/>
          <w:sz w:val="20"/>
          <w:szCs w:val="20"/>
        </w:rPr>
        <w:t>POSTĘPOWANIA</w:t>
      </w:r>
    </w:p>
    <w:p w14:paraId="5F3F3C65" w14:textId="6BFAD3A7" w:rsidR="00ED06A2" w:rsidRPr="001219B7" w:rsidRDefault="00ED06A2" w:rsidP="007A7A02">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sidRPr="001219B7">
        <w:rPr>
          <w:rFonts w:ascii="Open Sans" w:hAnsi="Open Sans" w:cs="Open Sans"/>
          <w:sz w:val="20"/>
          <w:szCs w:val="20"/>
        </w:rPr>
        <w:t>8</w:t>
      </w:r>
      <w:r w:rsidRPr="001219B7">
        <w:rPr>
          <w:rFonts w:ascii="Open Sans" w:hAnsi="Open Sans" w:cs="Open Sans"/>
          <w:sz w:val="20"/>
          <w:szCs w:val="20"/>
        </w:rPr>
        <w:t xml:space="preserve"> r.</w:t>
      </w:r>
      <w:r w:rsidR="002A34C1" w:rsidRPr="001219B7">
        <w:rPr>
          <w:rFonts w:ascii="Open Sans" w:hAnsi="Open Sans" w:cs="Open Sans"/>
          <w:sz w:val="20"/>
          <w:szCs w:val="20"/>
        </w:rPr>
        <w:t>,</w:t>
      </w:r>
      <w:r w:rsidRPr="001219B7">
        <w:rPr>
          <w:rFonts w:ascii="Open Sans" w:hAnsi="Open Sans" w:cs="Open Sans"/>
          <w:sz w:val="20"/>
          <w:szCs w:val="20"/>
        </w:rPr>
        <w:t xml:space="preserve"> poz. </w:t>
      </w:r>
      <w:r w:rsidR="002A34C1" w:rsidRPr="001219B7">
        <w:rPr>
          <w:rFonts w:ascii="Open Sans" w:hAnsi="Open Sans" w:cs="Open Sans"/>
          <w:sz w:val="20"/>
          <w:szCs w:val="20"/>
        </w:rPr>
        <w:t>1986</w:t>
      </w:r>
      <w:r w:rsidR="006B14C4">
        <w:rPr>
          <w:rFonts w:ascii="Open Sans" w:hAnsi="Open Sans" w:cs="Open Sans"/>
          <w:sz w:val="20"/>
          <w:szCs w:val="20"/>
        </w:rPr>
        <w:t>, z późn. zm.</w:t>
      </w:r>
      <w:r w:rsidRPr="001219B7">
        <w:rPr>
          <w:rFonts w:ascii="Open Sans" w:hAnsi="Open Sans" w:cs="Open Sans"/>
          <w:sz w:val="20"/>
          <w:szCs w:val="20"/>
        </w:rPr>
        <w:t>), zwanej dalej „</w:t>
      </w:r>
      <w:r w:rsidRPr="001219B7">
        <w:rPr>
          <w:rFonts w:ascii="Open Sans" w:hAnsi="Open Sans" w:cs="Open Sans"/>
          <w:b/>
          <w:sz w:val="20"/>
          <w:szCs w:val="20"/>
        </w:rPr>
        <w:t>ustawą P</w:t>
      </w:r>
      <w:r w:rsidR="00A76943" w:rsidRPr="001219B7">
        <w:rPr>
          <w:rFonts w:ascii="Open Sans" w:hAnsi="Open Sans" w:cs="Open Sans"/>
          <w:b/>
          <w:sz w:val="20"/>
          <w:szCs w:val="20"/>
        </w:rPr>
        <w:t>zp</w:t>
      </w:r>
      <w:r w:rsidRPr="001219B7">
        <w:rPr>
          <w:rFonts w:ascii="Open Sans" w:hAnsi="Open Sans" w:cs="Open Sans"/>
          <w:sz w:val="20"/>
          <w:szCs w:val="20"/>
        </w:rPr>
        <w:t>”.</w:t>
      </w:r>
    </w:p>
    <w:p w14:paraId="17FCDBCA" w14:textId="77777777" w:rsidR="00ED06A2" w:rsidRPr="001219B7" w:rsidRDefault="00ED06A2"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W zakresie nieuregulowanym w niniejszej Specyfikacji Istotnych Warunków Zamówienia, zwaną dalej „</w:t>
      </w:r>
      <w:r w:rsidRPr="001219B7">
        <w:rPr>
          <w:rFonts w:ascii="Open Sans" w:hAnsi="Open Sans" w:cs="Open Sans"/>
          <w:b/>
          <w:sz w:val="20"/>
          <w:szCs w:val="20"/>
        </w:rPr>
        <w:t>SIWZ</w:t>
      </w:r>
      <w:r w:rsidRPr="001219B7">
        <w:rPr>
          <w:rFonts w:ascii="Open Sans" w:hAnsi="Open Sans" w:cs="Open Sans"/>
          <w:sz w:val="20"/>
          <w:szCs w:val="20"/>
        </w:rPr>
        <w:t>”, zastosowanie mają przepisy ustawy PZP.</w:t>
      </w:r>
    </w:p>
    <w:p w14:paraId="5A8899D7" w14:textId="77777777" w:rsidR="00ED06A2" w:rsidRPr="001219B7" w:rsidRDefault="00ED06A2"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Wartość zamówienia </w:t>
      </w:r>
      <w:r w:rsidRPr="001219B7">
        <w:rPr>
          <w:rFonts w:ascii="Open Sans" w:hAnsi="Open Sans" w:cs="Open Sans"/>
          <w:strike/>
          <w:sz w:val="20"/>
          <w:szCs w:val="20"/>
        </w:rPr>
        <w:t>przekracza</w:t>
      </w:r>
      <w:r w:rsidRPr="001219B7">
        <w:rPr>
          <w:rFonts w:ascii="Open Sans" w:hAnsi="Open Sans" w:cs="Open Sans"/>
          <w:sz w:val="20"/>
          <w:szCs w:val="20"/>
        </w:rPr>
        <w:t xml:space="preserve"> / nie przekracza równowartości kwoty określonej w przepisach wykonawczych wydanych na podstawie art. 11 ust. 8 ustawy P</w:t>
      </w:r>
      <w:r w:rsidR="000228F9" w:rsidRPr="001219B7">
        <w:rPr>
          <w:rFonts w:ascii="Open Sans" w:hAnsi="Open Sans" w:cs="Open Sans"/>
          <w:sz w:val="20"/>
          <w:szCs w:val="20"/>
        </w:rPr>
        <w:t>zp</w:t>
      </w:r>
      <w:r w:rsidRPr="001219B7">
        <w:rPr>
          <w:rFonts w:ascii="Open Sans" w:hAnsi="Open Sans" w:cs="Open Sans"/>
          <w:sz w:val="20"/>
          <w:szCs w:val="20"/>
        </w:rPr>
        <w:t>.</w:t>
      </w:r>
    </w:p>
    <w:p w14:paraId="4582B58E" w14:textId="77777777" w:rsidR="00ED06A2" w:rsidRPr="001219B7" w:rsidRDefault="003B25E5"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 niniejszym postępowaniu </w:t>
      </w:r>
      <w:r w:rsidR="00ED06A2" w:rsidRPr="001219B7">
        <w:rPr>
          <w:rFonts w:ascii="Open Sans" w:hAnsi="Open Sans" w:cs="Open Sans"/>
          <w:sz w:val="20"/>
          <w:szCs w:val="20"/>
        </w:rPr>
        <w:t>Zamawiający</w:t>
      </w:r>
      <w:r w:rsidRPr="001219B7">
        <w:rPr>
          <w:rFonts w:ascii="Open Sans" w:hAnsi="Open Sans" w:cs="Open Sans"/>
          <w:sz w:val="20"/>
          <w:szCs w:val="20"/>
        </w:rPr>
        <w:t xml:space="preserve"> będzie stosował procedurę określoną w art.</w:t>
      </w:r>
      <w:r w:rsidR="00ED06A2" w:rsidRPr="001219B7">
        <w:rPr>
          <w:rFonts w:ascii="Open Sans" w:hAnsi="Open Sans" w:cs="Open Sans"/>
          <w:sz w:val="20"/>
          <w:szCs w:val="20"/>
        </w:rPr>
        <w:t xml:space="preserve"> 24 aa ustawy P</w:t>
      </w:r>
      <w:r w:rsidR="000228F9" w:rsidRPr="001219B7">
        <w:rPr>
          <w:rFonts w:ascii="Open Sans" w:hAnsi="Open Sans" w:cs="Open Sans"/>
          <w:sz w:val="20"/>
          <w:szCs w:val="20"/>
        </w:rPr>
        <w:t>zp</w:t>
      </w:r>
      <w:r w:rsidR="00ED06A2" w:rsidRPr="001219B7">
        <w:rPr>
          <w:rFonts w:ascii="Open Sans" w:hAnsi="Open Sans" w:cs="Open Sans"/>
          <w:sz w:val="20"/>
          <w:szCs w:val="20"/>
        </w:rPr>
        <w:t xml:space="preserve">, </w:t>
      </w:r>
      <w:r w:rsidRPr="001219B7">
        <w:rPr>
          <w:rFonts w:ascii="Open Sans" w:hAnsi="Open Sans" w:cs="Open Sans"/>
          <w:sz w:val="20"/>
          <w:szCs w:val="20"/>
        </w:rPr>
        <w:t>tzn. Zamawiający najpierw</w:t>
      </w:r>
      <w:r w:rsidR="00ED06A2" w:rsidRPr="001219B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1219B7" w:rsidRDefault="009F336A" w:rsidP="007A7A02">
      <w:pPr>
        <w:autoSpaceDE w:val="0"/>
        <w:autoSpaceDN w:val="0"/>
        <w:adjustRightInd w:val="0"/>
        <w:ind w:left="720" w:hanging="720"/>
        <w:jc w:val="both"/>
        <w:rPr>
          <w:rFonts w:ascii="Open Sans" w:hAnsi="Open Sans" w:cs="Open Sans"/>
          <w:bCs/>
          <w:sz w:val="20"/>
          <w:szCs w:val="20"/>
        </w:rPr>
      </w:pPr>
    </w:p>
    <w:p w14:paraId="26DAF390" w14:textId="77777777" w:rsidR="00800E58" w:rsidRPr="001219B7"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PRZEDMIOT ZAMÓWIENIA</w:t>
      </w:r>
    </w:p>
    <w:p w14:paraId="7F8C8243" w14:textId="3647CDB3" w:rsidR="00892E55" w:rsidRPr="00993FB7" w:rsidRDefault="00A76943" w:rsidP="00337428">
      <w:pPr>
        <w:pStyle w:val="Akapitzlist"/>
        <w:numPr>
          <w:ilvl w:val="0"/>
          <w:numId w:val="21"/>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Przedmiotem zamówienia jest: </w:t>
      </w:r>
      <w:r w:rsidR="00892E55">
        <w:rPr>
          <w:rFonts w:ascii="Open Sans" w:hAnsi="Open Sans" w:cs="Open Sans"/>
          <w:sz w:val="20"/>
          <w:szCs w:val="20"/>
        </w:rPr>
        <w:t>w</w:t>
      </w:r>
      <w:r w:rsidR="00892E55" w:rsidRPr="00892E55">
        <w:rPr>
          <w:rFonts w:ascii="Open Sans" w:hAnsi="Open Sans" w:cs="Open Sans"/>
          <w:sz w:val="20"/>
          <w:szCs w:val="20"/>
        </w:rPr>
        <w:t xml:space="preserve">ybór operatora świadczącego usługi w zakresie </w:t>
      </w:r>
      <w:r w:rsidR="00892E55" w:rsidRPr="006B5D1D">
        <w:rPr>
          <w:rFonts w:ascii="Open Sans" w:hAnsi="Open Sans" w:cs="Open Sans"/>
          <w:sz w:val="20"/>
          <w:szCs w:val="20"/>
        </w:rPr>
        <w:t xml:space="preserve">zbiorowego </w:t>
      </w:r>
      <w:r w:rsidR="00DC5F2C" w:rsidRPr="0043757A">
        <w:rPr>
          <w:rFonts w:ascii="Open Sans" w:hAnsi="Open Sans" w:cs="Open Sans"/>
          <w:bCs/>
          <w:sz w:val="20"/>
          <w:szCs w:val="20"/>
        </w:rPr>
        <w:t>odprowadzenia ścieków</w:t>
      </w:r>
      <w:r w:rsidR="00DC5F2C" w:rsidRPr="0043757A">
        <w:rPr>
          <w:rFonts w:ascii="Open Sans" w:hAnsi="Open Sans" w:cs="Open Sans"/>
          <w:b/>
          <w:sz w:val="20"/>
          <w:szCs w:val="20"/>
        </w:rPr>
        <w:t xml:space="preserve"> </w:t>
      </w:r>
      <w:r w:rsidR="00892E55" w:rsidRPr="0043757A">
        <w:rPr>
          <w:rFonts w:ascii="Open Sans" w:hAnsi="Open Sans" w:cs="Open Sans"/>
          <w:sz w:val="20"/>
          <w:szCs w:val="20"/>
        </w:rPr>
        <w:t>na obszarze objętym projektem PomInvest w gminie Pomiechówek w okresie 84 miesięcy</w:t>
      </w:r>
      <w:r w:rsidR="00337428" w:rsidRPr="0043757A">
        <w:rPr>
          <w:rFonts w:ascii="Open Sans" w:hAnsi="Open Sans" w:cs="Open Sans"/>
          <w:sz w:val="20"/>
          <w:szCs w:val="20"/>
          <w:lang w:eastAsia="zh-CN"/>
        </w:rPr>
        <w:t xml:space="preserve"> liczonych od dnia oddania urządzeń</w:t>
      </w:r>
      <w:r w:rsidR="00CF48D0" w:rsidRPr="0043757A">
        <w:rPr>
          <w:rFonts w:ascii="Open Sans" w:hAnsi="Open Sans" w:cs="Open Sans"/>
          <w:sz w:val="20"/>
          <w:szCs w:val="20"/>
          <w:lang w:eastAsia="zh-CN"/>
        </w:rPr>
        <w:t xml:space="preserve"> kanalizacyjnych</w:t>
      </w:r>
      <w:r w:rsidR="00337428" w:rsidRPr="0043757A">
        <w:rPr>
          <w:rFonts w:ascii="Open Sans" w:hAnsi="Open Sans" w:cs="Open Sans"/>
          <w:sz w:val="20"/>
          <w:szCs w:val="20"/>
          <w:lang w:eastAsia="zh-CN"/>
        </w:rPr>
        <w:t xml:space="preserve"> do </w:t>
      </w:r>
      <w:r w:rsidR="00337428" w:rsidRPr="00337428">
        <w:rPr>
          <w:rFonts w:ascii="Open Sans" w:hAnsi="Open Sans" w:cs="Open Sans"/>
          <w:sz w:val="20"/>
          <w:szCs w:val="20"/>
          <w:lang w:eastAsia="zh-CN"/>
        </w:rPr>
        <w:t>użytkowania.</w:t>
      </w:r>
    </w:p>
    <w:p w14:paraId="5754EF4F" w14:textId="77777777" w:rsidR="00892E55" w:rsidRDefault="00892E55" w:rsidP="007A7A02">
      <w:pPr>
        <w:pStyle w:val="Akapitzlist"/>
        <w:spacing w:after="0" w:line="240" w:lineRule="auto"/>
        <w:ind w:left="284" w:right="-83"/>
        <w:jc w:val="both"/>
        <w:rPr>
          <w:rFonts w:ascii="Open Sans" w:hAnsi="Open Sans" w:cs="Open Sans"/>
          <w:sz w:val="20"/>
          <w:szCs w:val="20"/>
        </w:rPr>
      </w:pPr>
      <w:r>
        <w:rPr>
          <w:rFonts w:ascii="Open Sans" w:hAnsi="Open Sans" w:cs="Open Sans"/>
          <w:sz w:val="20"/>
          <w:szCs w:val="20"/>
        </w:rPr>
        <w:t>Zakres przedmiotu zamówienia obejmuje:</w:t>
      </w:r>
    </w:p>
    <w:p w14:paraId="191CDA00" w14:textId="3801AD2A" w:rsidR="00892E55" w:rsidRPr="00892E55" w:rsidRDefault="00892E55" w:rsidP="007A7A02">
      <w:pPr>
        <w:pStyle w:val="Akapitzlist"/>
        <w:numPr>
          <w:ilvl w:val="1"/>
          <w:numId w:val="42"/>
        </w:numPr>
        <w:spacing w:after="0" w:line="240" w:lineRule="auto"/>
        <w:ind w:right="-83"/>
        <w:jc w:val="both"/>
        <w:rPr>
          <w:rFonts w:ascii="Open Sans" w:hAnsi="Open Sans" w:cs="Open Sans"/>
          <w:b/>
          <w:sz w:val="20"/>
          <w:szCs w:val="20"/>
        </w:rPr>
      </w:pPr>
      <w:r w:rsidRPr="00892E55">
        <w:rPr>
          <w:rFonts w:ascii="Open Sans" w:hAnsi="Open Sans" w:cs="Open Sans"/>
          <w:sz w:val="20"/>
          <w:szCs w:val="20"/>
        </w:rPr>
        <w:t xml:space="preserve">Przyjęcie do eksploatacji środków trwałych obejmujących sieci i </w:t>
      </w:r>
      <w:r w:rsidRPr="0043757A">
        <w:rPr>
          <w:rFonts w:ascii="Open Sans" w:hAnsi="Open Sans" w:cs="Open Sans"/>
          <w:sz w:val="20"/>
          <w:szCs w:val="20"/>
        </w:rPr>
        <w:t>urządzenia</w:t>
      </w:r>
      <w:r w:rsidR="00CF48D0" w:rsidRPr="0043757A">
        <w:rPr>
          <w:rFonts w:ascii="Open Sans" w:hAnsi="Open Sans" w:cs="Open Sans"/>
          <w:sz w:val="20"/>
          <w:szCs w:val="20"/>
        </w:rPr>
        <w:t xml:space="preserve"> kanalizacyjne</w:t>
      </w:r>
      <w:r w:rsidRPr="0043757A">
        <w:rPr>
          <w:rFonts w:ascii="Open Sans" w:hAnsi="Open Sans" w:cs="Open Sans"/>
          <w:sz w:val="20"/>
          <w:szCs w:val="20"/>
        </w:rPr>
        <w:t xml:space="preserve"> </w:t>
      </w:r>
      <w:r w:rsidRPr="00892E55">
        <w:rPr>
          <w:rFonts w:ascii="Open Sans" w:hAnsi="Open Sans" w:cs="Open Sans"/>
          <w:sz w:val="20"/>
          <w:szCs w:val="20"/>
        </w:rPr>
        <w:t xml:space="preserve">wymienione w załączniku nr </w:t>
      </w:r>
      <w:r w:rsidR="00001045">
        <w:rPr>
          <w:rFonts w:ascii="Open Sans" w:hAnsi="Open Sans" w:cs="Open Sans"/>
          <w:sz w:val="20"/>
          <w:szCs w:val="20"/>
        </w:rPr>
        <w:t>1, stanowiącym integralną część Wzoru Umowy</w:t>
      </w:r>
      <w:r w:rsidRPr="00892E55">
        <w:rPr>
          <w:rFonts w:ascii="Open Sans" w:hAnsi="Open Sans" w:cs="Open Sans"/>
          <w:sz w:val="20"/>
          <w:szCs w:val="20"/>
        </w:rPr>
        <w:t xml:space="preserve"> (Zadania A i B)</w:t>
      </w:r>
      <w:r>
        <w:rPr>
          <w:rFonts w:ascii="Open Sans" w:hAnsi="Open Sans" w:cs="Open Sans"/>
          <w:sz w:val="20"/>
          <w:szCs w:val="20"/>
        </w:rPr>
        <w:t>.</w:t>
      </w:r>
    </w:p>
    <w:p w14:paraId="20568393" w14:textId="352B5402" w:rsidR="00892E55" w:rsidRPr="00892E55" w:rsidRDefault="00892E55" w:rsidP="007A7A02">
      <w:pPr>
        <w:pStyle w:val="Akapitzlist"/>
        <w:numPr>
          <w:ilvl w:val="1"/>
          <w:numId w:val="42"/>
        </w:numPr>
        <w:spacing w:after="0" w:line="240" w:lineRule="auto"/>
        <w:ind w:right="-83"/>
        <w:jc w:val="both"/>
        <w:rPr>
          <w:rFonts w:ascii="Open Sans" w:hAnsi="Open Sans" w:cs="Open Sans"/>
          <w:b/>
          <w:sz w:val="20"/>
          <w:szCs w:val="20"/>
        </w:rPr>
      </w:pPr>
      <w:r>
        <w:rPr>
          <w:rFonts w:ascii="Open Sans" w:hAnsi="Open Sans" w:cs="Open Sans"/>
          <w:sz w:val="20"/>
          <w:szCs w:val="20"/>
        </w:rPr>
        <w:t>Ś</w:t>
      </w:r>
      <w:r w:rsidRPr="00892E55">
        <w:rPr>
          <w:rFonts w:ascii="Open Sans" w:hAnsi="Open Sans" w:cs="Open Sans"/>
          <w:sz w:val="20"/>
          <w:szCs w:val="20"/>
        </w:rPr>
        <w:t xml:space="preserve">wiadczenie usług w zakresie </w:t>
      </w:r>
      <w:r w:rsidRPr="0043757A">
        <w:rPr>
          <w:rFonts w:ascii="Open Sans" w:hAnsi="Open Sans" w:cs="Open Sans"/>
          <w:sz w:val="20"/>
          <w:szCs w:val="20"/>
        </w:rPr>
        <w:t xml:space="preserve">zbiorowego </w:t>
      </w:r>
      <w:r w:rsidR="00CF48D0" w:rsidRPr="0043757A">
        <w:rPr>
          <w:rFonts w:ascii="Open Sans" w:hAnsi="Open Sans" w:cs="Open Sans"/>
          <w:bCs/>
          <w:sz w:val="20"/>
          <w:szCs w:val="20"/>
        </w:rPr>
        <w:t>odprowadzenia ścieków</w:t>
      </w:r>
      <w:r w:rsidR="00CF48D0" w:rsidRPr="0043757A">
        <w:rPr>
          <w:rFonts w:ascii="Open Sans" w:hAnsi="Open Sans" w:cs="Open Sans"/>
          <w:b/>
          <w:sz w:val="20"/>
          <w:szCs w:val="20"/>
        </w:rPr>
        <w:t xml:space="preserve"> </w:t>
      </w:r>
      <w:r w:rsidRPr="0043757A">
        <w:rPr>
          <w:rFonts w:ascii="Open Sans" w:hAnsi="Open Sans" w:cs="Open Sans"/>
          <w:sz w:val="20"/>
          <w:szCs w:val="20"/>
        </w:rPr>
        <w:t>na terenie Gminy Pomiechówek wraz z obsługą urządzeń</w:t>
      </w:r>
      <w:r w:rsidR="00CF48D0" w:rsidRPr="0043757A">
        <w:rPr>
          <w:rFonts w:ascii="Open Sans" w:hAnsi="Open Sans" w:cs="Open Sans"/>
          <w:sz w:val="20"/>
          <w:szCs w:val="20"/>
        </w:rPr>
        <w:t xml:space="preserve"> kanalizacyjnych</w:t>
      </w:r>
      <w:r w:rsidRPr="0043757A">
        <w:rPr>
          <w:rFonts w:ascii="Open Sans" w:hAnsi="Open Sans" w:cs="Open Sans"/>
          <w:sz w:val="20"/>
          <w:szCs w:val="20"/>
        </w:rPr>
        <w:t xml:space="preserve"> zbiorowego </w:t>
      </w:r>
      <w:r w:rsidR="00CF48D0" w:rsidRPr="0043757A">
        <w:rPr>
          <w:rFonts w:ascii="Open Sans" w:hAnsi="Open Sans" w:cs="Open Sans"/>
          <w:bCs/>
          <w:sz w:val="20"/>
          <w:szCs w:val="20"/>
        </w:rPr>
        <w:t>odprowadzenia ścieków</w:t>
      </w:r>
      <w:r w:rsidR="00CF48D0" w:rsidRPr="0043757A">
        <w:rPr>
          <w:rFonts w:ascii="Open Sans" w:hAnsi="Open Sans" w:cs="Open Sans"/>
          <w:b/>
          <w:sz w:val="20"/>
          <w:szCs w:val="20"/>
        </w:rPr>
        <w:t xml:space="preserve"> </w:t>
      </w:r>
      <w:r w:rsidRPr="0043757A">
        <w:rPr>
          <w:rFonts w:ascii="Open Sans" w:hAnsi="Open Sans" w:cs="Open Sans"/>
          <w:sz w:val="20"/>
          <w:szCs w:val="20"/>
        </w:rPr>
        <w:t>zlokalizowanych na terenie Gminy Pomiechówek (teren objęty projektem PomInvest), zgodnie z ustawą z dnia 7 czerwca 2001 roku o zbiorowym zaopatrzaniu w wodę i zbiorowym odprowadzaniu ścieków (Dz. U. z 2018 r. poz.</w:t>
      </w:r>
      <w:r w:rsidR="00EE5440" w:rsidRPr="0043757A">
        <w:rPr>
          <w:rFonts w:ascii="Open Sans" w:hAnsi="Open Sans" w:cs="Open Sans"/>
          <w:sz w:val="20"/>
          <w:szCs w:val="20"/>
        </w:rPr>
        <w:t xml:space="preserve"> </w:t>
      </w:r>
      <w:r w:rsidRPr="0043757A">
        <w:rPr>
          <w:rFonts w:ascii="Open Sans" w:hAnsi="Open Sans" w:cs="Open Sans"/>
          <w:sz w:val="20"/>
          <w:szCs w:val="20"/>
        </w:rPr>
        <w:t>1152</w:t>
      </w:r>
      <w:r w:rsidR="0021157B" w:rsidRPr="0043757A">
        <w:rPr>
          <w:rFonts w:ascii="Open Sans" w:hAnsi="Open Sans" w:cs="Open Sans"/>
          <w:sz w:val="20"/>
          <w:szCs w:val="20"/>
        </w:rPr>
        <w:t>, z późn. zm.</w:t>
      </w:r>
      <w:r w:rsidRPr="0043757A">
        <w:rPr>
          <w:rFonts w:ascii="Open Sans" w:hAnsi="Open Sans" w:cs="Open Sans"/>
          <w:sz w:val="20"/>
          <w:szCs w:val="20"/>
        </w:rPr>
        <w:t>) w oparciu o instalacje</w:t>
      </w:r>
      <w:r w:rsidR="00CF48D0" w:rsidRPr="0043757A">
        <w:rPr>
          <w:rFonts w:ascii="Open Sans" w:hAnsi="Open Sans" w:cs="Open Sans"/>
          <w:sz w:val="20"/>
          <w:szCs w:val="20"/>
        </w:rPr>
        <w:t xml:space="preserve"> kanalizacyjne</w:t>
      </w:r>
      <w:r w:rsidRPr="0043757A">
        <w:rPr>
          <w:rFonts w:ascii="Open Sans" w:hAnsi="Open Sans" w:cs="Open Sans"/>
          <w:sz w:val="20"/>
          <w:szCs w:val="20"/>
        </w:rPr>
        <w:t xml:space="preserve"> </w:t>
      </w:r>
      <w:r w:rsidRPr="00892E55">
        <w:rPr>
          <w:rFonts w:ascii="Open Sans" w:hAnsi="Open Sans" w:cs="Open Sans"/>
          <w:sz w:val="20"/>
          <w:szCs w:val="20"/>
        </w:rPr>
        <w:t>wraz z uzbrojeniami i urządzeniami, którymi jest dostarczana woda, a będącymi własnością gminy Pomiechówek i przekazane do użytkowania Operatorowi.</w:t>
      </w:r>
    </w:p>
    <w:p w14:paraId="2F723083" w14:textId="77777777" w:rsidR="00892E55" w:rsidRPr="00892E55" w:rsidRDefault="00892E55" w:rsidP="007A7A02">
      <w:pPr>
        <w:pStyle w:val="Akapitzlist"/>
        <w:numPr>
          <w:ilvl w:val="1"/>
          <w:numId w:val="42"/>
        </w:numPr>
        <w:spacing w:after="0" w:line="240" w:lineRule="auto"/>
        <w:ind w:right="-83"/>
        <w:jc w:val="both"/>
        <w:rPr>
          <w:rFonts w:ascii="Open Sans" w:hAnsi="Open Sans" w:cs="Open Sans"/>
          <w:b/>
          <w:sz w:val="20"/>
          <w:szCs w:val="20"/>
        </w:rPr>
      </w:pPr>
      <w:r w:rsidRPr="00892E55">
        <w:rPr>
          <w:rFonts w:ascii="Open Sans" w:hAnsi="Open Sans" w:cs="Open Sans"/>
          <w:sz w:val="20"/>
          <w:szCs w:val="20"/>
        </w:rPr>
        <w:t>Zwrot powierzonego mienia, w stanie niepogorszonym, na zakończenie umowy - według zasad w niej określonych.</w:t>
      </w:r>
    </w:p>
    <w:p w14:paraId="074BE169" w14:textId="31086BBA" w:rsidR="00892E55" w:rsidRDefault="00892E55" w:rsidP="007A7A02">
      <w:pPr>
        <w:ind w:left="284" w:right="-83"/>
        <w:jc w:val="both"/>
        <w:rPr>
          <w:rFonts w:ascii="Open Sans" w:hAnsi="Open Sans" w:cs="Open Sans"/>
          <w:sz w:val="20"/>
          <w:szCs w:val="20"/>
        </w:rPr>
      </w:pPr>
      <w:r w:rsidRPr="00892E55">
        <w:rPr>
          <w:rFonts w:ascii="Open Sans" w:hAnsi="Open Sans" w:cs="Open Sans"/>
          <w:sz w:val="20"/>
          <w:szCs w:val="20"/>
        </w:rPr>
        <w:t>Szczegółowy opis przedmiot</w:t>
      </w:r>
      <w:r>
        <w:rPr>
          <w:rFonts w:ascii="Open Sans" w:hAnsi="Open Sans" w:cs="Open Sans"/>
          <w:sz w:val="20"/>
          <w:szCs w:val="20"/>
        </w:rPr>
        <w:t>u</w:t>
      </w:r>
      <w:r w:rsidRPr="00892E55">
        <w:rPr>
          <w:rFonts w:ascii="Open Sans" w:hAnsi="Open Sans" w:cs="Open Sans"/>
          <w:sz w:val="20"/>
          <w:szCs w:val="20"/>
        </w:rPr>
        <w:t xml:space="preserve"> zamówienia polegający na wykazie urządzeń zbiorowego zaopatrzania w wodę i zbiorowego odprowadzania ścieków objętych obsługą stanowi załącznik nr </w:t>
      </w:r>
      <w:r w:rsidR="00A63F98">
        <w:rPr>
          <w:rFonts w:ascii="Open Sans" w:hAnsi="Open Sans" w:cs="Open Sans"/>
          <w:sz w:val="20"/>
          <w:szCs w:val="20"/>
        </w:rPr>
        <w:t>1</w:t>
      </w:r>
      <w:r w:rsidRPr="00892E55">
        <w:rPr>
          <w:rFonts w:ascii="Open Sans" w:hAnsi="Open Sans" w:cs="Open Sans"/>
          <w:sz w:val="20"/>
          <w:szCs w:val="20"/>
        </w:rPr>
        <w:t xml:space="preserve"> do</w:t>
      </w:r>
      <w:r w:rsidR="00A63F98">
        <w:rPr>
          <w:rFonts w:ascii="Open Sans" w:hAnsi="Open Sans" w:cs="Open Sans"/>
          <w:sz w:val="20"/>
          <w:szCs w:val="20"/>
        </w:rPr>
        <w:t xml:space="preserve"> Wzoru Umowy stanowiącej integralną część</w:t>
      </w:r>
      <w:r w:rsidRPr="00892E55">
        <w:rPr>
          <w:rFonts w:ascii="Open Sans" w:hAnsi="Open Sans" w:cs="Open Sans"/>
          <w:sz w:val="20"/>
          <w:szCs w:val="20"/>
        </w:rPr>
        <w:t xml:space="preserve"> niniejsze</w:t>
      </w:r>
      <w:r>
        <w:rPr>
          <w:rFonts w:ascii="Open Sans" w:hAnsi="Open Sans" w:cs="Open Sans"/>
          <w:sz w:val="20"/>
          <w:szCs w:val="20"/>
        </w:rPr>
        <w:t>j SIWZ</w:t>
      </w:r>
      <w:r w:rsidRPr="00892E55">
        <w:rPr>
          <w:rFonts w:ascii="Open Sans" w:hAnsi="Open Sans" w:cs="Open Sans"/>
          <w:sz w:val="20"/>
          <w:szCs w:val="20"/>
        </w:rPr>
        <w:t>.</w:t>
      </w:r>
    </w:p>
    <w:p w14:paraId="1BB42E3E" w14:textId="471576B2" w:rsidR="00892E55" w:rsidRPr="00892E55" w:rsidRDefault="00892E55" w:rsidP="007A7A02">
      <w:pPr>
        <w:ind w:left="284" w:right="-83"/>
        <w:jc w:val="both"/>
        <w:rPr>
          <w:rFonts w:ascii="Open Sans" w:hAnsi="Open Sans" w:cs="Open Sans"/>
          <w:b/>
          <w:sz w:val="20"/>
          <w:szCs w:val="20"/>
        </w:rPr>
      </w:pPr>
      <w:r w:rsidRPr="00892E55">
        <w:rPr>
          <w:rFonts w:ascii="Open Sans" w:hAnsi="Open Sans" w:cs="Open Sans"/>
          <w:sz w:val="20"/>
          <w:szCs w:val="20"/>
        </w:rPr>
        <w:t>Uwaga: w skład przedmiotu zamówienia nie wchodzą urządzenia</w:t>
      </w:r>
      <w:r w:rsidR="00011C57">
        <w:rPr>
          <w:rFonts w:ascii="Open Sans" w:hAnsi="Open Sans" w:cs="Open Sans"/>
          <w:sz w:val="20"/>
          <w:szCs w:val="20"/>
        </w:rPr>
        <w:t xml:space="preserve"> </w:t>
      </w:r>
      <w:r w:rsidR="00011C57" w:rsidRPr="0043757A">
        <w:rPr>
          <w:rFonts w:ascii="Open Sans" w:hAnsi="Open Sans" w:cs="Open Sans"/>
          <w:sz w:val="20"/>
          <w:szCs w:val="20"/>
        </w:rPr>
        <w:t>kanalizacyjne</w:t>
      </w:r>
      <w:r w:rsidRPr="0043757A">
        <w:rPr>
          <w:rFonts w:ascii="Open Sans" w:hAnsi="Open Sans" w:cs="Open Sans"/>
          <w:sz w:val="20"/>
          <w:szCs w:val="20"/>
        </w:rPr>
        <w:t xml:space="preserve"> </w:t>
      </w:r>
      <w:r w:rsidRPr="00892E55">
        <w:rPr>
          <w:rFonts w:ascii="Open Sans" w:hAnsi="Open Sans" w:cs="Open Sans"/>
          <w:sz w:val="20"/>
          <w:szCs w:val="20"/>
        </w:rPr>
        <w:t xml:space="preserve">niewykazane </w:t>
      </w:r>
      <w:r w:rsidR="0043757A">
        <w:rPr>
          <w:rFonts w:ascii="Open Sans" w:hAnsi="Open Sans" w:cs="Open Sans"/>
          <w:sz w:val="20"/>
          <w:szCs w:val="20"/>
        </w:rPr>
        <w:br/>
      </w:r>
      <w:r w:rsidRPr="00892E55">
        <w:rPr>
          <w:rFonts w:ascii="Open Sans" w:hAnsi="Open Sans" w:cs="Open Sans"/>
          <w:sz w:val="20"/>
          <w:szCs w:val="20"/>
        </w:rPr>
        <w:t>w załącznikach do specyfikacji technicznej.</w:t>
      </w:r>
    </w:p>
    <w:p w14:paraId="1613FCE2" w14:textId="77777777" w:rsidR="00892E55" w:rsidRDefault="00892E55" w:rsidP="007A7A02">
      <w:pPr>
        <w:pStyle w:val="Akapitzlist"/>
        <w:numPr>
          <w:ilvl w:val="0"/>
          <w:numId w:val="21"/>
        </w:numPr>
        <w:tabs>
          <w:tab w:val="num" w:pos="567"/>
        </w:tabs>
        <w:spacing w:after="0" w:line="240" w:lineRule="auto"/>
        <w:ind w:left="284" w:right="-83" w:hanging="426"/>
        <w:jc w:val="both"/>
        <w:rPr>
          <w:rFonts w:ascii="Open Sans" w:hAnsi="Open Sans" w:cs="Open Sans"/>
          <w:sz w:val="20"/>
          <w:szCs w:val="20"/>
        </w:rPr>
      </w:pPr>
      <w:r w:rsidRPr="00892E55">
        <w:rPr>
          <w:rFonts w:ascii="Open Sans" w:hAnsi="Open Sans" w:cs="Open Sans"/>
          <w:sz w:val="20"/>
          <w:szCs w:val="20"/>
        </w:rPr>
        <w:t>Infrastruktura przedmiotu zamówienia:</w:t>
      </w:r>
    </w:p>
    <w:p w14:paraId="763BC50E" w14:textId="1D7777D6" w:rsidR="00892E55" w:rsidRDefault="00892E55" w:rsidP="007A7A02">
      <w:pPr>
        <w:pStyle w:val="Akapitzlist"/>
        <w:spacing w:after="0" w:line="240" w:lineRule="auto"/>
        <w:ind w:left="284" w:right="-83"/>
        <w:jc w:val="both"/>
        <w:rPr>
          <w:rFonts w:ascii="Open Sans" w:hAnsi="Open Sans" w:cs="Open Sans"/>
          <w:sz w:val="20"/>
          <w:szCs w:val="20"/>
        </w:rPr>
      </w:pPr>
      <w:r w:rsidRPr="00892E55">
        <w:rPr>
          <w:rFonts w:ascii="Open Sans" w:hAnsi="Open Sans" w:cs="Open Sans"/>
          <w:sz w:val="20"/>
          <w:szCs w:val="20"/>
        </w:rPr>
        <w:t>Własność Zamawiającego stanowią następujące urządzenia</w:t>
      </w:r>
      <w:r w:rsidR="00011C57">
        <w:rPr>
          <w:rFonts w:ascii="Open Sans" w:hAnsi="Open Sans" w:cs="Open Sans"/>
          <w:sz w:val="20"/>
          <w:szCs w:val="20"/>
        </w:rPr>
        <w:t xml:space="preserve"> </w:t>
      </w:r>
      <w:r w:rsidR="00011C57" w:rsidRPr="0043757A">
        <w:rPr>
          <w:rFonts w:ascii="Open Sans" w:hAnsi="Open Sans" w:cs="Open Sans"/>
          <w:sz w:val="20"/>
          <w:szCs w:val="20"/>
        </w:rPr>
        <w:t>kanalizacyjne</w:t>
      </w:r>
      <w:r w:rsidRPr="00892E55">
        <w:rPr>
          <w:rFonts w:ascii="Open Sans" w:hAnsi="Open Sans" w:cs="Open Sans"/>
          <w:sz w:val="20"/>
          <w:szCs w:val="20"/>
        </w:rPr>
        <w:t>:</w:t>
      </w:r>
    </w:p>
    <w:p w14:paraId="11BEDB92" w14:textId="657936E4" w:rsidR="00892E55" w:rsidRPr="00892E55" w:rsidRDefault="00892E55" w:rsidP="007A7A02">
      <w:pPr>
        <w:pStyle w:val="Akapitzlist"/>
        <w:spacing w:after="0" w:line="240" w:lineRule="auto"/>
        <w:ind w:left="284" w:right="-83"/>
        <w:jc w:val="both"/>
        <w:rPr>
          <w:rFonts w:ascii="Open Sans" w:hAnsi="Open Sans" w:cs="Open Sans"/>
          <w:sz w:val="20"/>
          <w:szCs w:val="20"/>
        </w:rPr>
      </w:pPr>
      <w:r w:rsidRPr="00892E55">
        <w:rPr>
          <w:rFonts w:ascii="Open Sans" w:hAnsi="Open Sans" w:cs="Open Sans"/>
          <w:sz w:val="20"/>
          <w:szCs w:val="20"/>
          <w:u w:val="single"/>
        </w:rPr>
        <w:t>Zadanie A</w:t>
      </w:r>
      <w:r w:rsidRPr="00892E55">
        <w:rPr>
          <w:rFonts w:ascii="Open Sans" w:hAnsi="Open Sans" w:cs="Open Sans"/>
          <w:sz w:val="20"/>
          <w:szCs w:val="20"/>
        </w:rPr>
        <w:t>:</w:t>
      </w:r>
    </w:p>
    <w:p w14:paraId="25AC8DF1" w14:textId="16413E7B" w:rsidR="00011C57" w:rsidRDefault="00892E55"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sidR="00011C57">
        <w:rPr>
          <w:rFonts w:ascii="Open Sans" w:hAnsi="Open Sans" w:cs="Open Sans"/>
          <w:sz w:val="20"/>
          <w:szCs w:val="20"/>
        </w:rPr>
        <w:t xml:space="preserve">- kanalizacja PCW 250 mm </w:t>
      </w:r>
      <w:r w:rsidRPr="00892E55">
        <w:rPr>
          <w:rFonts w:ascii="Open Sans" w:hAnsi="Open Sans" w:cs="Open Sans"/>
          <w:sz w:val="20"/>
          <w:szCs w:val="20"/>
        </w:rPr>
        <w:t xml:space="preserve">o długości </w:t>
      </w:r>
      <w:r w:rsidR="00011C57">
        <w:rPr>
          <w:rFonts w:ascii="Open Sans" w:hAnsi="Open Sans" w:cs="Open Sans"/>
          <w:sz w:val="20"/>
          <w:szCs w:val="20"/>
        </w:rPr>
        <w:t>3 425</w:t>
      </w:r>
      <w:r w:rsidRPr="00892E55">
        <w:rPr>
          <w:rFonts w:ascii="Open Sans" w:hAnsi="Open Sans" w:cs="Open Sans"/>
          <w:sz w:val="20"/>
          <w:szCs w:val="20"/>
        </w:rPr>
        <w:t xml:space="preserve"> m,</w:t>
      </w:r>
    </w:p>
    <w:p w14:paraId="3E127B9E" w14:textId="15A25D80" w:rsid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xml:space="preserve">- kanalizacja </w:t>
      </w:r>
      <w:r w:rsidRPr="00011C57">
        <w:rPr>
          <w:rFonts w:ascii="Open Sans" w:hAnsi="Open Sans" w:cs="Open Sans"/>
          <w:sz w:val="20"/>
          <w:szCs w:val="20"/>
        </w:rPr>
        <w:t xml:space="preserve">PCW </w:t>
      </w:r>
      <w:r>
        <w:rPr>
          <w:rFonts w:ascii="Open Sans" w:hAnsi="Open Sans" w:cs="Open Sans"/>
          <w:sz w:val="20"/>
          <w:szCs w:val="20"/>
        </w:rPr>
        <w:t>300</w:t>
      </w:r>
      <w:r w:rsidRPr="00011C57">
        <w:rPr>
          <w:rFonts w:ascii="Open Sans" w:hAnsi="Open Sans" w:cs="Open Sans"/>
          <w:sz w:val="20"/>
          <w:szCs w:val="20"/>
        </w:rPr>
        <w:t xml:space="preserve"> mm o długości </w:t>
      </w:r>
      <w:r>
        <w:rPr>
          <w:rFonts w:ascii="Open Sans" w:hAnsi="Open Sans" w:cs="Open Sans"/>
          <w:sz w:val="20"/>
          <w:szCs w:val="20"/>
        </w:rPr>
        <w:t>666</w:t>
      </w:r>
      <w:r w:rsidRPr="00011C57">
        <w:rPr>
          <w:rFonts w:ascii="Open Sans" w:hAnsi="Open Sans" w:cs="Open Sans"/>
          <w:sz w:val="20"/>
          <w:szCs w:val="20"/>
        </w:rPr>
        <w:t xml:space="preserve"> m,</w:t>
      </w:r>
    </w:p>
    <w:p w14:paraId="5DD3378C" w14:textId="77777777" w:rsid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kanalizacja PE</w:t>
      </w:r>
      <w:r w:rsidRPr="00011C57">
        <w:rPr>
          <w:rFonts w:ascii="Open Sans" w:hAnsi="Open Sans" w:cs="Open Sans"/>
          <w:sz w:val="20"/>
          <w:szCs w:val="20"/>
        </w:rPr>
        <w:t xml:space="preserve"> </w:t>
      </w:r>
      <w:r>
        <w:rPr>
          <w:rFonts w:ascii="Open Sans" w:hAnsi="Open Sans" w:cs="Open Sans"/>
          <w:sz w:val="20"/>
          <w:szCs w:val="20"/>
        </w:rPr>
        <w:t>11</w:t>
      </w:r>
      <w:r w:rsidRPr="00011C57">
        <w:rPr>
          <w:rFonts w:ascii="Open Sans" w:hAnsi="Open Sans" w:cs="Open Sans"/>
          <w:sz w:val="20"/>
          <w:szCs w:val="20"/>
        </w:rPr>
        <w:t xml:space="preserve">0 mm o długości </w:t>
      </w:r>
      <w:r>
        <w:rPr>
          <w:rFonts w:ascii="Open Sans" w:hAnsi="Open Sans" w:cs="Open Sans"/>
          <w:sz w:val="20"/>
          <w:szCs w:val="20"/>
        </w:rPr>
        <w:t>126</w:t>
      </w:r>
      <w:r w:rsidRPr="00011C57">
        <w:rPr>
          <w:rFonts w:ascii="Open Sans" w:hAnsi="Open Sans" w:cs="Open Sans"/>
          <w:sz w:val="20"/>
          <w:szCs w:val="20"/>
        </w:rPr>
        <w:t xml:space="preserve"> m,</w:t>
      </w:r>
    </w:p>
    <w:p w14:paraId="6BD2A8F8" w14:textId="77A423C9" w:rsidR="00011C57" w:rsidRP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sidRPr="00011C57">
        <w:rPr>
          <w:rFonts w:ascii="Open Sans" w:hAnsi="Open Sans" w:cs="Open Sans"/>
          <w:sz w:val="20"/>
          <w:szCs w:val="20"/>
        </w:rPr>
        <w:t>Sieć - kanalizacja PE 1</w:t>
      </w:r>
      <w:r>
        <w:rPr>
          <w:rFonts w:ascii="Open Sans" w:hAnsi="Open Sans" w:cs="Open Sans"/>
          <w:sz w:val="20"/>
          <w:szCs w:val="20"/>
        </w:rPr>
        <w:t>25</w:t>
      </w:r>
      <w:r w:rsidRPr="00011C57">
        <w:rPr>
          <w:rFonts w:ascii="Open Sans" w:hAnsi="Open Sans" w:cs="Open Sans"/>
          <w:sz w:val="20"/>
          <w:szCs w:val="20"/>
        </w:rPr>
        <w:t xml:space="preserve"> mm o długości </w:t>
      </w:r>
      <w:r>
        <w:rPr>
          <w:rFonts w:ascii="Open Sans" w:hAnsi="Open Sans" w:cs="Open Sans"/>
          <w:sz w:val="20"/>
          <w:szCs w:val="20"/>
        </w:rPr>
        <w:t>32</w:t>
      </w:r>
      <w:r>
        <w:rPr>
          <w:rFonts w:ascii="Open Sans" w:hAnsi="Open Sans" w:cs="Open Sans"/>
          <w:sz w:val="20"/>
          <w:szCs w:val="20"/>
        </w:rPr>
        <w:tab/>
      </w:r>
      <w:r w:rsidRPr="00011C57">
        <w:rPr>
          <w:rFonts w:ascii="Open Sans" w:hAnsi="Open Sans" w:cs="Open Sans"/>
          <w:sz w:val="20"/>
          <w:szCs w:val="20"/>
        </w:rPr>
        <w:t xml:space="preserve"> m,</w:t>
      </w:r>
    </w:p>
    <w:p w14:paraId="1EC484AE" w14:textId="7B51D453" w:rsid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Studnie rewizyjne o średnicy 1200 mm w ilości 90 szt.</w:t>
      </w:r>
    </w:p>
    <w:p w14:paraId="3D51F248" w14:textId="0D4B74E2" w:rsid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pośrednia w ilości 1 szt.</w:t>
      </w:r>
    </w:p>
    <w:p w14:paraId="22CFB7FA" w14:textId="4AB9962D" w:rsidR="00011C57"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główna w ilości 1 szt.</w:t>
      </w:r>
    </w:p>
    <w:p w14:paraId="4CC31DE7" w14:textId="2D243782" w:rsidR="00011C57" w:rsidRPr="00892E55" w:rsidRDefault="00011C57" w:rsidP="00011C57">
      <w:pPr>
        <w:pStyle w:val="Akapitzlist"/>
        <w:numPr>
          <w:ilvl w:val="1"/>
          <w:numId w:val="43"/>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Krata koszowa w ilości 1 szt.</w:t>
      </w:r>
    </w:p>
    <w:p w14:paraId="58058486" w14:textId="086EFC4A" w:rsidR="00892E55" w:rsidRPr="003730D3" w:rsidRDefault="00892E55" w:rsidP="00011C57">
      <w:pPr>
        <w:pStyle w:val="Akapitzlist"/>
        <w:numPr>
          <w:ilvl w:val="1"/>
          <w:numId w:val="43"/>
        </w:numPr>
        <w:suppressAutoHyphens/>
        <w:spacing w:after="0" w:line="240" w:lineRule="auto"/>
        <w:ind w:left="1134" w:hanging="567"/>
        <w:jc w:val="both"/>
        <w:rPr>
          <w:rFonts w:ascii="Open Sans" w:hAnsi="Open Sans" w:cs="Open Sans"/>
          <w:color w:val="000000" w:themeColor="text1"/>
          <w:sz w:val="20"/>
          <w:szCs w:val="20"/>
        </w:rPr>
      </w:pPr>
      <w:bookmarkStart w:id="3" w:name="_Hlk18568653"/>
      <w:r w:rsidRPr="00892E55">
        <w:rPr>
          <w:rFonts w:ascii="Open Sans" w:hAnsi="Open Sans" w:cs="Open Sans"/>
          <w:sz w:val="20"/>
          <w:szCs w:val="20"/>
        </w:rPr>
        <w:t xml:space="preserve">Ilość </w:t>
      </w:r>
      <w:bookmarkStart w:id="4" w:name="_Hlk18568664"/>
      <w:r w:rsidR="003730D3" w:rsidRPr="003730D3">
        <w:rPr>
          <w:rFonts w:ascii="Open Sans" w:hAnsi="Open Sans" w:cs="Open Sans"/>
          <w:color w:val="000000" w:themeColor="text1"/>
          <w:sz w:val="20"/>
          <w:szCs w:val="20"/>
        </w:rPr>
        <w:t>odprowadzających</w:t>
      </w:r>
      <w:r w:rsidRPr="003730D3">
        <w:rPr>
          <w:rFonts w:ascii="Open Sans" w:hAnsi="Open Sans" w:cs="Open Sans"/>
          <w:color w:val="000000" w:themeColor="text1"/>
          <w:sz w:val="20"/>
          <w:szCs w:val="20"/>
        </w:rPr>
        <w:t xml:space="preserve"> </w:t>
      </w:r>
      <w:r w:rsidR="003730D3" w:rsidRPr="003730D3">
        <w:rPr>
          <w:rFonts w:ascii="Open Sans" w:hAnsi="Open Sans" w:cs="Open Sans"/>
          <w:color w:val="000000" w:themeColor="text1"/>
          <w:sz w:val="20"/>
          <w:szCs w:val="20"/>
        </w:rPr>
        <w:t>ścieki</w:t>
      </w:r>
      <w:r w:rsidRPr="003730D3">
        <w:rPr>
          <w:rFonts w:ascii="Open Sans" w:hAnsi="Open Sans" w:cs="Open Sans"/>
          <w:color w:val="000000" w:themeColor="text1"/>
          <w:sz w:val="20"/>
          <w:szCs w:val="20"/>
        </w:rPr>
        <w:t xml:space="preserve"> </w:t>
      </w:r>
      <w:bookmarkEnd w:id="4"/>
      <w:r w:rsidRPr="003730D3">
        <w:rPr>
          <w:rFonts w:ascii="Open Sans" w:hAnsi="Open Sans" w:cs="Open Sans"/>
          <w:color w:val="000000" w:themeColor="text1"/>
          <w:sz w:val="20"/>
          <w:szCs w:val="20"/>
        </w:rPr>
        <w:t xml:space="preserve">– </w:t>
      </w:r>
      <w:r w:rsidR="00550099" w:rsidRPr="003730D3">
        <w:rPr>
          <w:rFonts w:ascii="Open Sans" w:hAnsi="Open Sans" w:cs="Open Sans"/>
          <w:color w:val="000000" w:themeColor="text1"/>
          <w:sz w:val="20"/>
          <w:szCs w:val="20"/>
        </w:rPr>
        <w:t>15</w:t>
      </w:r>
    </w:p>
    <w:bookmarkEnd w:id="3"/>
    <w:p w14:paraId="0641E253" w14:textId="77777777" w:rsidR="00892E55" w:rsidRPr="003730D3" w:rsidRDefault="00892E55" w:rsidP="007A7A02">
      <w:pPr>
        <w:pStyle w:val="Akapitzlist"/>
        <w:spacing w:after="0" w:line="240" w:lineRule="auto"/>
        <w:ind w:left="284" w:right="-83"/>
        <w:jc w:val="both"/>
        <w:rPr>
          <w:rFonts w:ascii="Open Sans" w:hAnsi="Open Sans" w:cs="Open Sans"/>
          <w:color w:val="000000" w:themeColor="text1"/>
          <w:sz w:val="20"/>
          <w:szCs w:val="20"/>
          <w:u w:val="single"/>
        </w:rPr>
      </w:pPr>
      <w:r w:rsidRPr="003730D3">
        <w:rPr>
          <w:rFonts w:ascii="Open Sans" w:hAnsi="Open Sans" w:cs="Open Sans"/>
          <w:color w:val="000000" w:themeColor="text1"/>
          <w:sz w:val="20"/>
          <w:szCs w:val="20"/>
          <w:u w:val="single"/>
        </w:rPr>
        <w:lastRenderedPageBreak/>
        <w:t>Zadanie B:</w:t>
      </w:r>
    </w:p>
    <w:p w14:paraId="784CE035" w14:textId="757105BB" w:rsidR="00FE78FA"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xml:space="preserve">- kanalizacja PCW 250 mm </w:t>
      </w:r>
      <w:r w:rsidRPr="00892E55">
        <w:rPr>
          <w:rFonts w:ascii="Open Sans" w:hAnsi="Open Sans" w:cs="Open Sans"/>
          <w:sz w:val="20"/>
          <w:szCs w:val="20"/>
        </w:rPr>
        <w:t xml:space="preserve">o długości </w:t>
      </w:r>
      <w:r w:rsidR="00A625EA">
        <w:rPr>
          <w:rFonts w:ascii="Open Sans" w:hAnsi="Open Sans" w:cs="Open Sans"/>
          <w:sz w:val="20"/>
          <w:szCs w:val="20"/>
        </w:rPr>
        <w:t>1 286</w:t>
      </w:r>
      <w:r w:rsidRPr="00892E55">
        <w:rPr>
          <w:rFonts w:ascii="Open Sans" w:hAnsi="Open Sans" w:cs="Open Sans"/>
          <w:sz w:val="20"/>
          <w:szCs w:val="20"/>
        </w:rPr>
        <w:t xml:space="preserve"> m,</w:t>
      </w:r>
    </w:p>
    <w:p w14:paraId="60A3C50C" w14:textId="6A395379" w:rsidR="00FE78FA"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kanalizacja PE</w:t>
      </w:r>
      <w:r w:rsidRPr="00011C57">
        <w:rPr>
          <w:rFonts w:ascii="Open Sans" w:hAnsi="Open Sans" w:cs="Open Sans"/>
          <w:sz w:val="20"/>
          <w:szCs w:val="20"/>
        </w:rPr>
        <w:t xml:space="preserve"> </w:t>
      </w:r>
      <w:r w:rsidR="00A625EA">
        <w:rPr>
          <w:rFonts w:ascii="Open Sans" w:hAnsi="Open Sans" w:cs="Open Sans"/>
          <w:sz w:val="20"/>
          <w:szCs w:val="20"/>
        </w:rPr>
        <w:t>9</w:t>
      </w:r>
      <w:r w:rsidRPr="00011C57">
        <w:rPr>
          <w:rFonts w:ascii="Open Sans" w:hAnsi="Open Sans" w:cs="Open Sans"/>
          <w:sz w:val="20"/>
          <w:szCs w:val="20"/>
        </w:rPr>
        <w:t xml:space="preserve">0 mm o długości </w:t>
      </w:r>
      <w:r w:rsidR="00A625EA">
        <w:rPr>
          <w:rFonts w:ascii="Open Sans" w:hAnsi="Open Sans" w:cs="Open Sans"/>
          <w:sz w:val="20"/>
          <w:szCs w:val="20"/>
        </w:rPr>
        <w:t>647</w:t>
      </w:r>
      <w:r w:rsidRPr="00011C57">
        <w:rPr>
          <w:rFonts w:ascii="Open Sans" w:hAnsi="Open Sans" w:cs="Open Sans"/>
          <w:sz w:val="20"/>
          <w:szCs w:val="20"/>
        </w:rPr>
        <w:t xml:space="preserve"> m,</w:t>
      </w:r>
    </w:p>
    <w:p w14:paraId="05CB55FF" w14:textId="10BA2CA2" w:rsidR="00FE78FA" w:rsidRPr="00011C57"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sidRPr="00011C57">
        <w:rPr>
          <w:rFonts w:ascii="Open Sans" w:hAnsi="Open Sans" w:cs="Open Sans"/>
          <w:sz w:val="20"/>
          <w:szCs w:val="20"/>
        </w:rPr>
        <w:t>Sieć - kanalizacja PE 1</w:t>
      </w:r>
      <w:r w:rsidR="00A625EA">
        <w:rPr>
          <w:rFonts w:ascii="Open Sans" w:hAnsi="Open Sans" w:cs="Open Sans"/>
          <w:sz w:val="20"/>
          <w:szCs w:val="20"/>
        </w:rPr>
        <w:t>10</w:t>
      </w:r>
      <w:r w:rsidRPr="00011C57">
        <w:rPr>
          <w:rFonts w:ascii="Open Sans" w:hAnsi="Open Sans" w:cs="Open Sans"/>
          <w:sz w:val="20"/>
          <w:szCs w:val="20"/>
        </w:rPr>
        <w:t xml:space="preserve"> mm o długości </w:t>
      </w:r>
      <w:r w:rsidR="00A625EA">
        <w:rPr>
          <w:rFonts w:ascii="Open Sans" w:hAnsi="Open Sans" w:cs="Open Sans"/>
          <w:sz w:val="20"/>
          <w:szCs w:val="20"/>
        </w:rPr>
        <w:t>232</w:t>
      </w:r>
      <w:r w:rsidRPr="00011C57">
        <w:rPr>
          <w:rFonts w:ascii="Open Sans" w:hAnsi="Open Sans" w:cs="Open Sans"/>
          <w:sz w:val="20"/>
          <w:szCs w:val="20"/>
        </w:rPr>
        <w:t xml:space="preserve"> m,</w:t>
      </w:r>
    </w:p>
    <w:p w14:paraId="64AEDC0B" w14:textId="1FE01007" w:rsidR="00FE78FA"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 xml:space="preserve">Studnie rewizyjne o średnicy 1200 mm w ilości </w:t>
      </w:r>
      <w:r w:rsidR="00A625EA">
        <w:rPr>
          <w:rFonts w:ascii="Open Sans" w:hAnsi="Open Sans" w:cs="Open Sans"/>
          <w:sz w:val="20"/>
          <w:szCs w:val="20"/>
        </w:rPr>
        <w:t>3</w:t>
      </w:r>
      <w:r>
        <w:rPr>
          <w:rFonts w:ascii="Open Sans" w:hAnsi="Open Sans" w:cs="Open Sans"/>
          <w:sz w:val="20"/>
          <w:szCs w:val="20"/>
        </w:rPr>
        <w:t>0 szt.</w:t>
      </w:r>
    </w:p>
    <w:p w14:paraId="71D3A811" w14:textId="108D4849" w:rsidR="00A625EA" w:rsidRDefault="00A625E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Studzienka ściekowa o średnicy 500 mm w ilości 1 szt.</w:t>
      </w:r>
    </w:p>
    <w:p w14:paraId="64D2EAEE" w14:textId="77777777" w:rsidR="00FE78FA"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główna w ilości 1 szt.</w:t>
      </w:r>
    </w:p>
    <w:p w14:paraId="0A8BA8FF" w14:textId="77777777" w:rsidR="00FE78FA" w:rsidRPr="00892E55"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Krata koszowa w ilości 1 szt.</w:t>
      </w:r>
    </w:p>
    <w:p w14:paraId="2ADEEDC5" w14:textId="5C7D8D17" w:rsidR="00FE78FA" w:rsidRPr="00892E55" w:rsidRDefault="00FE78FA" w:rsidP="00FE78FA">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Ilość </w:t>
      </w:r>
      <w:r w:rsidR="003730D3" w:rsidRPr="003730D3">
        <w:rPr>
          <w:rFonts w:ascii="Open Sans" w:hAnsi="Open Sans" w:cs="Open Sans"/>
          <w:color w:val="000000" w:themeColor="text1"/>
          <w:sz w:val="20"/>
          <w:szCs w:val="20"/>
        </w:rPr>
        <w:t xml:space="preserve">odprowadzających ścieki </w:t>
      </w:r>
      <w:r w:rsidRPr="00892E55">
        <w:rPr>
          <w:rFonts w:ascii="Open Sans" w:hAnsi="Open Sans" w:cs="Open Sans"/>
          <w:sz w:val="20"/>
          <w:szCs w:val="20"/>
        </w:rPr>
        <w:t>–</w:t>
      </w:r>
      <w:r w:rsidR="003730D3">
        <w:rPr>
          <w:rFonts w:ascii="Open Sans" w:hAnsi="Open Sans" w:cs="Open Sans"/>
          <w:sz w:val="20"/>
          <w:szCs w:val="20"/>
        </w:rPr>
        <w:t xml:space="preserve"> 15</w:t>
      </w:r>
    </w:p>
    <w:p w14:paraId="14ACF3CD" w14:textId="69D180B2" w:rsidR="00ED559E" w:rsidRPr="00ED559E" w:rsidRDefault="00ED559E" w:rsidP="007A7A02">
      <w:pPr>
        <w:pStyle w:val="Akapitzlist"/>
        <w:numPr>
          <w:ilvl w:val="0"/>
          <w:numId w:val="21"/>
        </w:numPr>
        <w:spacing w:after="0" w:line="240" w:lineRule="auto"/>
        <w:ind w:left="284" w:right="-83" w:hanging="426"/>
        <w:jc w:val="both"/>
        <w:rPr>
          <w:rFonts w:ascii="Open Sans" w:hAnsi="Open Sans" w:cs="Open Sans"/>
          <w:sz w:val="20"/>
          <w:szCs w:val="20"/>
        </w:rPr>
      </w:pPr>
      <w:r w:rsidRPr="00ED559E">
        <w:rPr>
          <w:rFonts w:ascii="Open Sans" w:hAnsi="Open Sans" w:cs="Open Sans"/>
          <w:sz w:val="20"/>
          <w:szCs w:val="20"/>
        </w:rPr>
        <w:t>Dodatkowo opis przedmiotu zamówienia został uszczegółowiony w</w:t>
      </w:r>
      <w:r w:rsidR="00F6460D">
        <w:rPr>
          <w:rFonts w:ascii="Open Sans" w:hAnsi="Open Sans" w:cs="Open Sans"/>
          <w:sz w:val="20"/>
          <w:szCs w:val="20"/>
        </w:rPr>
        <w:t>e Wzorze</w:t>
      </w:r>
      <w:r w:rsidRPr="00ED559E">
        <w:rPr>
          <w:rFonts w:ascii="Open Sans" w:hAnsi="Open Sans" w:cs="Open Sans"/>
          <w:sz w:val="20"/>
          <w:szCs w:val="20"/>
        </w:rPr>
        <w:t xml:space="preserve"> </w:t>
      </w:r>
      <w:r w:rsidR="00F6460D">
        <w:rPr>
          <w:rFonts w:ascii="Open Sans" w:hAnsi="Open Sans" w:cs="Open Sans"/>
          <w:sz w:val="20"/>
          <w:szCs w:val="20"/>
        </w:rPr>
        <w:t>U</w:t>
      </w:r>
      <w:r w:rsidR="0066527C" w:rsidRPr="001219B7">
        <w:rPr>
          <w:rFonts w:ascii="Open Sans" w:hAnsi="Open Sans" w:cs="Open Sans"/>
          <w:sz w:val="20"/>
          <w:szCs w:val="20"/>
        </w:rPr>
        <w:t>mowy</w:t>
      </w:r>
      <w:r w:rsidR="00F6460D">
        <w:rPr>
          <w:rFonts w:ascii="Open Sans" w:hAnsi="Open Sans" w:cs="Open Sans"/>
          <w:sz w:val="20"/>
          <w:szCs w:val="20"/>
        </w:rPr>
        <w:t>,</w:t>
      </w:r>
      <w:r w:rsidR="0066527C" w:rsidRPr="001219B7">
        <w:rPr>
          <w:rFonts w:ascii="Open Sans" w:hAnsi="Open Sans" w:cs="Open Sans"/>
          <w:sz w:val="20"/>
          <w:szCs w:val="20"/>
        </w:rPr>
        <w:t xml:space="preserve"> stanowiącym Tom II SIWZ</w:t>
      </w:r>
      <w:r w:rsidRPr="00ED559E">
        <w:rPr>
          <w:rFonts w:ascii="Open Sans" w:hAnsi="Open Sans" w:cs="Open Sans"/>
          <w:sz w:val="20"/>
          <w:szCs w:val="20"/>
        </w:rPr>
        <w:t>.</w:t>
      </w:r>
    </w:p>
    <w:p w14:paraId="7250835E" w14:textId="0B3D192C" w:rsidR="0035114C" w:rsidRDefault="0035114C" w:rsidP="007A7A02">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Dokumentacja projektowa Obiektu będącego przedmiotem zamówienia znajduje się pod linkiem:</w:t>
      </w:r>
    </w:p>
    <w:p w14:paraId="71D9A639" w14:textId="77777777" w:rsidR="00B0769D" w:rsidRDefault="00F81632" w:rsidP="007A7A02">
      <w:pPr>
        <w:pStyle w:val="Akapitzlist"/>
        <w:spacing w:after="0" w:line="240" w:lineRule="auto"/>
        <w:ind w:left="284" w:right="-83"/>
        <w:jc w:val="both"/>
        <w:rPr>
          <w:rFonts w:ascii="Open Sans" w:hAnsi="Open Sans" w:cs="Open Sans"/>
          <w:sz w:val="20"/>
          <w:szCs w:val="20"/>
        </w:rPr>
      </w:pPr>
      <w:hyperlink r:id="rId10" w:history="1">
        <w:r w:rsidR="00B0769D" w:rsidRPr="00232D87">
          <w:rPr>
            <w:rStyle w:val="Hipercze"/>
            <w:rFonts w:ascii="Open Sans" w:hAnsi="Open Sans" w:cs="Open Sans"/>
            <w:sz w:val="20"/>
            <w:szCs w:val="20"/>
          </w:rPr>
          <w:t>http://www.bip.pomiechowek.pl/index.php?cmd=przetargi&amp;opt=pokaz&amp;id=428</w:t>
        </w:r>
      </w:hyperlink>
    </w:p>
    <w:p w14:paraId="518CD871" w14:textId="41FB6AF3"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Przedmiot zamówienia nie obejmuje budowy, rozbudowy i modernizacji sieci i urządzeń</w:t>
      </w:r>
      <w:r w:rsidR="00297050">
        <w:rPr>
          <w:rFonts w:ascii="Open Sans" w:hAnsi="Open Sans" w:cs="Open Sans"/>
          <w:sz w:val="20"/>
          <w:szCs w:val="20"/>
        </w:rPr>
        <w:t xml:space="preserve"> </w:t>
      </w:r>
      <w:r w:rsidR="00297050" w:rsidRPr="003730D3">
        <w:rPr>
          <w:rFonts w:ascii="Open Sans" w:hAnsi="Open Sans" w:cs="Open Sans"/>
          <w:color w:val="000000" w:themeColor="text1"/>
          <w:sz w:val="20"/>
          <w:szCs w:val="20"/>
        </w:rPr>
        <w:t>kanalizacyjnych</w:t>
      </w:r>
      <w:r w:rsidRPr="003730D3">
        <w:rPr>
          <w:rFonts w:ascii="Open Sans" w:hAnsi="Open Sans" w:cs="Open Sans"/>
          <w:color w:val="000000" w:themeColor="text1"/>
          <w:sz w:val="20"/>
          <w:szCs w:val="20"/>
        </w:rPr>
        <w:t xml:space="preserve"> oraz opracowywania wieloletnich planów rozwoju i modernizacji sieci </w:t>
      </w:r>
      <w:r w:rsidR="00297050" w:rsidRPr="003730D3">
        <w:rPr>
          <w:rFonts w:ascii="Open Sans" w:hAnsi="Open Sans" w:cs="Open Sans"/>
          <w:color w:val="000000" w:themeColor="text1"/>
          <w:sz w:val="20"/>
          <w:szCs w:val="20"/>
        </w:rPr>
        <w:t>kanalizacyjnej</w:t>
      </w:r>
      <w:r w:rsidRPr="00B0769D">
        <w:rPr>
          <w:rFonts w:ascii="Open Sans" w:hAnsi="Open Sans" w:cs="Open Sans"/>
          <w:sz w:val="20"/>
          <w:szCs w:val="20"/>
        </w:rPr>
        <w:t>. Zamawiający jest zobowiązany odtwarzać majątek trwały wchodzący w zakres niniejszego zamówienia, to znaczy jego odnowę zapobiegającą dekapitalizacji, przekraczającą standardową konserwację, w uzgodnieniu z właścicielem infrastruktury (Zamawiającym) i na jego koszt. Konserwacja i bieżące utrzymanie, a także bieżące naprawy i remonty należą do obowiązków Operatora.</w:t>
      </w:r>
    </w:p>
    <w:p w14:paraId="23583C2C" w14:textId="77777777"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Zamawiający informuje, że posiada pełną dokumentację techniczną, która zostanie przekazana Operatorowi.</w:t>
      </w:r>
    </w:p>
    <w:p w14:paraId="55BCE347" w14:textId="0EE4AC67"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 xml:space="preserve">Zamawiający informuję, że sieć i urządzenia </w:t>
      </w:r>
      <w:r w:rsidR="003730D3">
        <w:rPr>
          <w:rFonts w:ascii="Open Sans" w:hAnsi="Open Sans" w:cs="Open Sans"/>
          <w:sz w:val="20"/>
          <w:szCs w:val="20"/>
        </w:rPr>
        <w:t>kanalizacyjne</w:t>
      </w:r>
      <w:r w:rsidR="002C636F">
        <w:rPr>
          <w:rFonts w:ascii="Open Sans" w:hAnsi="Open Sans" w:cs="Open Sans"/>
          <w:sz w:val="20"/>
          <w:szCs w:val="20"/>
        </w:rPr>
        <w:t xml:space="preserve"> zostaną oddane do użytkowania</w:t>
      </w:r>
      <w:r w:rsidRPr="00B0769D">
        <w:rPr>
          <w:rFonts w:ascii="Open Sans" w:hAnsi="Open Sans" w:cs="Open Sans"/>
          <w:sz w:val="20"/>
          <w:szCs w:val="20"/>
        </w:rPr>
        <w:t>:</w:t>
      </w:r>
    </w:p>
    <w:p w14:paraId="4A6804AB" w14:textId="4120547D" w:rsidR="00B0769D" w:rsidRPr="00EC15D5" w:rsidRDefault="00B0769D" w:rsidP="007A7A02">
      <w:pPr>
        <w:pStyle w:val="Akapitzlist"/>
        <w:numPr>
          <w:ilvl w:val="1"/>
          <w:numId w:val="45"/>
        </w:numPr>
        <w:suppressAutoHyphens/>
        <w:spacing w:before="100" w:after="0" w:line="240" w:lineRule="auto"/>
        <w:ind w:left="993" w:hanging="426"/>
        <w:jc w:val="both"/>
        <w:rPr>
          <w:rFonts w:ascii="Open Sans" w:hAnsi="Open Sans" w:cs="Open Sans"/>
          <w:sz w:val="20"/>
          <w:szCs w:val="20"/>
        </w:rPr>
      </w:pPr>
      <w:r w:rsidRPr="00EC15D5">
        <w:rPr>
          <w:rFonts w:ascii="Open Sans" w:hAnsi="Open Sans" w:cs="Open Sans"/>
          <w:sz w:val="20"/>
          <w:szCs w:val="20"/>
        </w:rPr>
        <w:t xml:space="preserve">Zadanie A </w:t>
      </w:r>
      <w:r w:rsidR="002C636F">
        <w:rPr>
          <w:rFonts w:ascii="Open Sans" w:hAnsi="Open Sans" w:cs="Open Sans"/>
          <w:sz w:val="20"/>
          <w:szCs w:val="20"/>
        </w:rPr>
        <w:t>–</w:t>
      </w:r>
      <w:r w:rsidRPr="00EC15D5">
        <w:rPr>
          <w:rFonts w:ascii="Open Sans" w:hAnsi="Open Sans" w:cs="Open Sans"/>
          <w:sz w:val="20"/>
          <w:szCs w:val="20"/>
        </w:rPr>
        <w:t xml:space="preserve"> </w:t>
      </w:r>
      <w:r w:rsidR="002C636F">
        <w:rPr>
          <w:rFonts w:ascii="Open Sans" w:hAnsi="Open Sans" w:cs="Open Sans"/>
          <w:sz w:val="20"/>
          <w:szCs w:val="20"/>
        </w:rPr>
        <w:t xml:space="preserve">w terminie </w:t>
      </w:r>
      <w:r w:rsidR="0043708A" w:rsidRPr="00EC15D5">
        <w:rPr>
          <w:rFonts w:ascii="Open Sans" w:hAnsi="Open Sans" w:cs="Open Sans"/>
          <w:sz w:val="20"/>
          <w:szCs w:val="20"/>
        </w:rPr>
        <w:t>nie później</w:t>
      </w:r>
      <w:r w:rsidR="00D05EF1" w:rsidRPr="00EC15D5">
        <w:rPr>
          <w:rFonts w:ascii="Open Sans" w:hAnsi="Open Sans" w:cs="Open Sans"/>
          <w:sz w:val="20"/>
          <w:szCs w:val="20"/>
        </w:rPr>
        <w:t>szym</w:t>
      </w:r>
      <w:r w:rsidR="0043708A" w:rsidRPr="00EC15D5">
        <w:rPr>
          <w:rFonts w:ascii="Open Sans" w:hAnsi="Open Sans" w:cs="Open Sans"/>
          <w:sz w:val="20"/>
          <w:szCs w:val="20"/>
        </w:rPr>
        <w:t xml:space="preserve"> niż 14 dni od dnia zawarcia umowy;</w:t>
      </w:r>
    </w:p>
    <w:p w14:paraId="5EC9BEAB" w14:textId="1229884A" w:rsidR="00B0769D" w:rsidRPr="00EC15D5" w:rsidRDefault="00B0769D" w:rsidP="007A7A02">
      <w:pPr>
        <w:pStyle w:val="Akapitzlist"/>
        <w:numPr>
          <w:ilvl w:val="1"/>
          <w:numId w:val="45"/>
        </w:numPr>
        <w:tabs>
          <w:tab w:val="num" w:pos="567"/>
        </w:tabs>
        <w:suppressAutoHyphens/>
        <w:spacing w:before="100" w:after="0" w:line="240" w:lineRule="auto"/>
        <w:ind w:left="993" w:hanging="426"/>
        <w:jc w:val="both"/>
        <w:rPr>
          <w:rFonts w:ascii="Open Sans" w:hAnsi="Open Sans" w:cs="Open Sans"/>
          <w:sz w:val="20"/>
          <w:szCs w:val="20"/>
        </w:rPr>
      </w:pPr>
      <w:r w:rsidRPr="00EC15D5">
        <w:rPr>
          <w:rFonts w:ascii="Open Sans" w:hAnsi="Open Sans" w:cs="Open Sans"/>
          <w:sz w:val="20"/>
          <w:szCs w:val="20"/>
        </w:rPr>
        <w:t xml:space="preserve">Zadanie B </w:t>
      </w:r>
      <w:r w:rsidR="002C636F">
        <w:rPr>
          <w:rFonts w:ascii="Open Sans" w:hAnsi="Open Sans" w:cs="Open Sans"/>
          <w:sz w:val="20"/>
          <w:szCs w:val="20"/>
        </w:rPr>
        <w:t xml:space="preserve">– </w:t>
      </w:r>
      <w:r w:rsidR="00063393">
        <w:rPr>
          <w:rFonts w:ascii="Open Sans" w:hAnsi="Open Sans" w:cs="Open Sans"/>
          <w:sz w:val="20"/>
          <w:szCs w:val="20"/>
        </w:rPr>
        <w:t xml:space="preserve">w terminie </w:t>
      </w:r>
      <w:r w:rsidR="00063393" w:rsidRPr="00EC15D5">
        <w:rPr>
          <w:rFonts w:ascii="Open Sans" w:hAnsi="Open Sans" w:cs="Open Sans"/>
          <w:sz w:val="20"/>
          <w:szCs w:val="20"/>
        </w:rPr>
        <w:t>nie późniejszym niż 14 dni od dnia zawarcia umowy</w:t>
      </w:r>
      <w:r w:rsidRPr="00EC15D5">
        <w:rPr>
          <w:rFonts w:ascii="Open Sans" w:hAnsi="Open Sans" w:cs="Open Sans"/>
          <w:sz w:val="20"/>
          <w:szCs w:val="20"/>
        </w:rPr>
        <w:t>.</w:t>
      </w:r>
    </w:p>
    <w:p w14:paraId="7CA49E27" w14:textId="72E38F5E" w:rsidR="00B0769D" w:rsidRPr="00AD28F1" w:rsidRDefault="00B0769D" w:rsidP="007A7A02">
      <w:pPr>
        <w:pStyle w:val="Akapitzlist"/>
        <w:numPr>
          <w:ilvl w:val="0"/>
          <w:numId w:val="21"/>
        </w:numPr>
        <w:spacing w:after="0" w:line="240" w:lineRule="auto"/>
        <w:ind w:left="284" w:right="-83" w:hanging="426"/>
        <w:jc w:val="both"/>
        <w:rPr>
          <w:rFonts w:ascii="Open Sans" w:hAnsi="Open Sans" w:cs="Open Sans"/>
          <w:color w:val="000000" w:themeColor="text1"/>
          <w:sz w:val="20"/>
          <w:szCs w:val="20"/>
        </w:rPr>
      </w:pPr>
      <w:r w:rsidRPr="003730D3">
        <w:rPr>
          <w:rFonts w:ascii="Open Sans" w:hAnsi="Open Sans" w:cs="Open Sans"/>
          <w:color w:val="000000" w:themeColor="text1"/>
          <w:sz w:val="20"/>
          <w:szCs w:val="20"/>
        </w:rPr>
        <w:t xml:space="preserve">Maksymalna wielkość </w:t>
      </w:r>
      <w:r w:rsidR="003730D3" w:rsidRPr="003730D3">
        <w:rPr>
          <w:rFonts w:ascii="Open Sans" w:hAnsi="Open Sans" w:cs="Open Sans"/>
          <w:color w:val="000000" w:themeColor="text1"/>
          <w:sz w:val="20"/>
          <w:szCs w:val="20"/>
        </w:rPr>
        <w:t>zrzutu ścieków</w:t>
      </w:r>
      <w:r w:rsidRPr="003730D3">
        <w:rPr>
          <w:rFonts w:ascii="Open Sans" w:hAnsi="Open Sans" w:cs="Open Sans"/>
          <w:color w:val="000000" w:themeColor="text1"/>
          <w:sz w:val="20"/>
          <w:szCs w:val="20"/>
        </w:rPr>
        <w:t xml:space="preserve"> przez Operatora </w:t>
      </w:r>
      <w:r w:rsidR="003730D3" w:rsidRPr="003730D3">
        <w:rPr>
          <w:rFonts w:ascii="Open Sans" w:hAnsi="Open Sans" w:cs="Open Sans"/>
          <w:color w:val="000000" w:themeColor="text1"/>
          <w:sz w:val="20"/>
          <w:szCs w:val="20"/>
        </w:rPr>
        <w:t>do</w:t>
      </w:r>
      <w:r w:rsidRPr="003730D3">
        <w:rPr>
          <w:rFonts w:ascii="Open Sans" w:hAnsi="Open Sans" w:cs="Open Sans"/>
          <w:color w:val="000000" w:themeColor="text1"/>
          <w:sz w:val="20"/>
          <w:szCs w:val="20"/>
        </w:rPr>
        <w:t xml:space="preserve"> sieci </w:t>
      </w:r>
      <w:r w:rsidR="003730D3" w:rsidRPr="003730D3">
        <w:rPr>
          <w:rFonts w:ascii="Open Sans" w:hAnsi="Open Sans" w:cs="Open Sans"/>
          <w:color w:val="000000" w:themeColor="text1"/>
          <w:sz w:val="20"/>
          <w:szCs w:val="20"/>
        </w:rPr>
        <w:t>kanalizacyjnej</w:t>
      </w:r>
      <w:r w:rsidRPr="003730D3">
        <w:rPr>
          <w:rFonts w:ascii="Open Sans" w:hAnsi="Open Sans" w:cs="Open Sans"/>
          <w:color w:val="000000" w:themeColor="text1"/>
          <w:sz w:val="20"/>
          <w:szCs w:val="20"/>
        </w:rPr>
        <w:t xml:space="preserve"> </w:t>
      </w:r>
      <w:r w:rsidR="00FE4468" w:rsidRPr="003730D3">
        <w:rPr>
          <w:rFonts w:ascii="Open Sans" w:hAnsi="Open Sans" w:cs="Open Sans"/>
          <w:color w:val="000000" w:themeColor="text1"/>
          <w:sz w:val="20"/>
          <w:szCs w:val="20"/>
        </w:rPr>
        <w:t>Pomiechowskiego Przedsiębiorstwa Wodociągowo-Kanalizacyjnego "WKRA" Sp. z o. o.</w:t>
      </w:r>
      <w:r w:rsidRPr="003730D3">
        <w:rPr>
          <w:rFonts w:ascii="Open Sans" w:hAnsi="Open Sans" w:cs="Open Sans"/>
          <w:color w:val="000000" w:themeColor="text1"/>
          <w:sz w:val="20"/>
          <w:szCs w:val="20"/>
        </w:rPr>
        <w:t xml:space="preserve"> </w:t>
      </w:r>
      <w:r w:rsidRPr="00AD28F1">
        <w:rPr>
          <w:rFonts w:ascii="Open Sans" w:hAnsi="Open Sans" w:cs="Open Sans"/>
          <w:color w:val="000000" w:themeColor="text1"/>
          <w:sz w:val="20"/>
          <w:szCs w:val="20"/>
        </w:rPr>
        <w:t xml:space="preserve">wynosi </w:t>
      </w:r>
      <w:r w:rsidR="00D03C0B" w:rsidRPr="00AD28F1">
        <w:rPr>
          <w:rFonts w:ascii="Open Sans" w:hAnsi="Open Sans" w:cs="Open Sans"/>
          <w:color w:val="000000" w:themeColor="text1"/>
          <w:sz w:val="20"/>
          <w:szCs w:val="20"/>
        </w:rPr>
        <w:t>30</w:t>
      </w:r>
      <w:r w:rsidRPr="00AD28F1">
        <w:rPr>
          <w:rFonts w:ascii="Open Sans" w:hAnsi="Open Sans" w:cs="Open Sans"/>
          <w:color w:val="000000" w:themeColor="text1"/>
          <w:sz w:val="20"/>
          <w:szCs w:val="20"/>
        </w:rPr>
        <w:t>m3/h.</w:t>
      </w:r>
    </w:p>
    <w:p w14:paraId="52543DEB" w14:textId="774C12B7"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3730D3">
        <w:rPr>
          <w:rFonts w:ascii="Open Sans" w:hAnsi="Open Sans" w:cs="Open Sans"/>
          <w:color w:val="000000" w:themeColor="text1"/>
          <w:sz w:val="20"/>
          <w:szCs w:val="20"/>
        </w:rPr>
        <w:t xml:space="preserve">Przepisy ustawowe i administracyjne, którymi zastrzeżona jest realizacja przedmiotu </w:t>
      </w:r>
      <w:r w:rsidRPr="00B0769D">
        <w:rPr>
          <w:rFonts w:ascii="Open Sans" w:hAnsi="Open Sans" w:cs="Open Sans"/>
          <w:sz w:val="20"/>
          <w:szCs w:val="20"/>
        </w:rPr>
        <w:t>zamówienia, obowiązującymi w okresie prowadzenia niniejszego postępowania:</w:t>
      </w:r>
    </w:p>
    <w:p w14:paraId="04D8550A" w14:textId="1DCD4D5F"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Ustawa z dnia 27 października 2017 roku o zmianie ustawy o zbiorowym zaopatrzeniu </w:t>
      </w:r>
      <w:r w:rsidR="00405751">
        <w:rPr>
          <w:rFonts w:ascii="Open Sans" w:hAnsi="Open Sans" w:cs="Open Sans"/>
          <w:sz w:val="20"/>
          <w:szCs w:val="20"/>
        </w:rPr>
        <w:br/>
      </w:r>
      <w:r w:rsidRPr="00B0769D">
        <w:rPr>
          <w:rFonts w:ascii="Open Sans" w:hAnsi="Open Sans" w:cs="Open Sans"/>
          <w:sz w:val="20"/>
          <w:szCs w:val="20"/>
        </w:rPr>
        <w:t>w wodę i zbiorowym odprowadzaniu ścieków (</w:t>
      </w:r>
      <w:r w:rsidR="001837B3" w:rsidRPr="00892E55">
        <w:rPr>
          <w:rFonts w:ascii="Open Sans" w:hAnsi="Open Sans" w:cs="Open Sans"/>
          <w:sz w:val="20"/>
          <w:szCs w:val="20"/>
        </w:rPr>
        <w:t>Dz. U. z 2018 r. poz.</w:t>
      </w:r>
      <w:r w:rsidR="001837B3">
        <w:rPr>
          <w:rFonts w:ascii="Open Sans" w:hAnsi="Open Sans" w:cs="Open Sans"/>
          <w:sz w:val="20"/>
          <w:szCs w:val="20"/>
        </w:rPr>
        <w:t xml:space="preserve"> </w:t>
      </w:r>
      <w:r w:rsidR="001837B3" w:rsidRPr="00892E55">
        <w:rPr>
          <w:rFonts w:ascii="Open Sans" w:hAnsi="Open Sans" w:cs="Open Sans"/>
          <w:sz w:val="20"/>
          <w:szCs w:val="20"/>
        </w:rPr>
        <w:t>1152</w:t>
      </w:r>
      <w:r w:rsidR="001837B3">
        <w:rPr>
          <w:rFonts w:ascii="Open Sans" w:hAnsi="Open Sans" w:cs="Open Sans"/>
          <w:sz w:val="20"/>
          <w:szCs w:val="20"/>
        </w:rPr>
        <w:t>, z późn. zm.</w:t>
      </w:r>
      <w:r w:rsidRPr="00B0769D">
        <w:rPr>
          <w:rFonts w:ascii="Open Sans" w:hAnsi="Open Sans" w:cs="Open Sans"/>
          <w:sz w:val="20"/>
          <w:szCs w:val="20"/>
        </w:rPr>
        <w:t>).</w:t>
      </w:r>
    </w:p>
    <w:p w14:paraId="7A430CFD" w14:textId="0870D037"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Rozporządzenie Ministra Zdrowia z dnia 7 grudnia 2017 r</w:t>
      </w:r>
      <w:r w:rsidR="008E171D">
        <w:rPr>
          <w:rFonts w:ascii="Open Sans" w:hAnsi="Open Sans" w:cs="Open Sans"/>
          <w:sz w:val="20"/>
          <w:szCs w:val="20"/>
        </w:rPr>
        <w:t>.</w:t>
      </w:r>
      <w:r w:rsidRPr="00B0769D">
        <w:rPr>
          <w:rFonts w:ascii="Open Sans" w:hAnsi="Open Sans" w:cs="Open Sans"/>
          <w:sz w:val="20"/>
          <w:szCs w:val="20"/>
        </w:rPr>
        <w:t xml:space="preserve"> w sprawie jakości wody przeznaczonej do spożycia przez ludzi.</w:t>
      </w:r>
    </w:p>
    <w:p w14:paraId="79563420" w14:textId="2388A9F7"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Rozporządzenie z dnia 28 czerwca 2006 r. Ministra Budownictwa w sprawie określenia taryf, wzoru wniosku o zatwierdzenie taryf oraz warunków rozliczeń za zbiorowe zaopatrzenie </w:t>
      </w:r>
      <w:r w:rsidR="00F05758">
        <w:rPr>
          <w:rFonts w:ascii="Open Sans" w:hAnsi="Open Sans" w:cs="Open Sans"/>
          <w:sz w:val="20"/>
          <w:szCs w:val="20"/>
        </w:rPr>
        <w:br/>
      </w:r>
      <w:r w:rsidRPr="00B0769D">
        <w:rPr>
          <w:rFonts w:ascii="Open Sans" w:hAnsi="Open Sans" w:cs="Open Sans"/>
          <w:sz w:val="20"/>
          <w:szCs w:val="20"/>
        </w:rPr>
        <w:t>w wodę i zbiorowe odprowadzanie ścieków (</w:t>
      </w:r>
      <w:r w:rsidR="001E217F">
        <w:rPr>
          <w:rFonts w:ascii="Open Sans" w:hAnsi="Open Sans" w:cs="Open Sans"/>
          <w:sz w:val="20"/>
          <w:szCs w:val="20"/>
        </w:rPr>
        <w:t>D</w:t>
      </w:r>
      <w:r w:rsidRPr="00B0769D">
        <w:rPr>
          <w:rFonts w:ascii="Open Sans" w:hAnsi="Open Sans" w:cs="Open Sans"/>
          <w:sz w:val="20"/>
          <w:szCs w:val="20"/>
        </w:rPr>
        <w:t>z. U. z 2017 r. poz. 1701).</w:t>
      </w:r>
    </w:p>
    <w:p w14:paraId="7B1AB751" w14:textId="77777777"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Uchwały w sprawie regulaminu dostarczania wody i odprowadzania ścieków na terenie Gminy Pomiechówek.</w:t>
      </w:r>
    </w:p>
    <w:p w14:paraId="4AF79CD4" w14:textId="491AD5C4"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Rozporządzenie z dnia 12 kwietnia 2002 roku Ministra Infrastruktury w sprawie warunków technicznych jakim powinny odpowiadać budynki i ich usytuowanie (Dz. U. z 2015 r. poz. 1422</w:t>
      </w:r>
      <w:r w:rsidR="00F15968">
        <w:rPr>
          <w:rFonts w:ascii="Open Sans" w:hAnsi="Open Sans" w:cs="Open Sans"/>
          <w:sz w:val="20"/>
          <w:szCs w:val="20"/>
        </w:rPr>
        <w:t>, z późn. zm.</w:t>
      </w:r>
      <w:r w:rsidRPr="00B0769D">
        <w:rPr>
          <w:rFonts w:ascii="Open Sans" w:hAnsi="Open Sans" w:cs="Open Sans"/>
          <w:sz w:val="20"/>
          <w:szCs w:val="20"/>
        </w:rPr>
        <w:t>).</w:t>
      </w:r>
    </w:p>
    <w:p w14:paraId="18485B57" w14:textId="25A94DF0" w:rsidR="00B0769D" w:rsidRPr="00B0769D" w:rsidRDefault="00B0769D" w:rsidP="007A7A02">
      <w:pPr>
        <w:pStyle w:val="Akapitzlist"/>
        <w:numPr>
          <w:ilvl w:val="1"/>
          <w:numId w:val="49"/>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Rozporządzenia Ministra Infrastruktury z 14.01.2002</w:t>
      </w:r>
      <w:r w:rsidR="008E171D">
        <w:rPr>
          <w:rFonts w:ascii="Open Sans" w:hAnsi="Open Sans" w:cs="Open Sans"/>
          <w:sz w:val="20"/>
          <w:szCs w:val="20"/>
        </w:rPr>
        <w:t xml:space="preserve"> </w:t>
      </w:r>
      <w:r w:rsidRPr="00B0769D">
        <w:rPr>
          <w:rFonts w:ascii="Open Sans" w:hAnsi="Open Sans" w:cs="Open Sans"/>
          <w:sz w:val="20"/>
          <w:szCs w:val="20"/>
        </w:rPr>
        <w:t>r</w:t>
      </w:r>
      <w:r w:rsidR="008E171D">
        <w:rPr>
          <w:rFonts w:ascii="Open Sans" w:hAnsi="Open Sans" w:cs="Open Sans"/>
          <w:sz w:val="20"/>
          <w:szCs w:val="20"/>
        </w:rPr>
        <w:t>.</w:t>
      </w:r>
      <w:r w:rsidRPr="00B0769D">
        <w:rPr>
          <w:rFonts w:ascii="Open Sans" w:hAnsi="Open Sans" w:cs="Open Sans"/>
          <w:sz w:val="20"/>
          <w:szCs w:val="20"/>
        </w:rPr>
        <w:t xml:space="preserve"> w sprawie określenia przeciętnych norm zużycia wody (Dz.</w:t>
      </w:r>
      <w:r w:rsidR="008E171D">
        <w:rPr>
          <w:rFonts w:ascii="Open Sans" w:hAnsi="Open Sans" w:cs="Open Sans"/>
          <w:sz w:val="20"/>
          <w:szCs w:val="20"/>
        </w:rPr>
        <w:t xml:space="preserve"> </w:t>
      </w:r>
      <w:r w:rsidRPr="00B0769D">
        <w:rPr>
          <w:rFonts w:ascii="Open Sans" w:hAnsi="Open Sans" w:cs="Open Sans"/>
          <w:sz w:val="20"/>
          <w:szCs w:val="20"/>
        </w:rPr>
        <w:t>U. z 2002</w:t>
      </w:r>
      <w:r w:rsidR="008E171D">
        <w:rPr>
          <w:rFonts w:ascii="Open Sans" w:hAnsi="Open Sans" w:cs="Open Sans"/>
          <w:sz w:val="20"/>
          <w:szCs w:val="20"/>
        </w:rPr>
        <w:t xml:space="preserve"> </w:t>
      </w:r>
      <w:r w:rsidRPr="00B0769D">
        <w:rPr>
          <w:rFonts w:ascii="Open Sans" w:hAnsi="Open Sans" w:cs="Open Sans"/>
          <w:sz w:val="20"/>
          <w:szCs w:val="20"/>
        </w:rPr>
        <w:t>r</w:t>
      </w:r>
      <w:r w:rsidR="008E171D">
        <w:rPr>
          <w:rFonts w:ascii="Open Sans" w:hAnsi="Open Sans" w:cs="Open Sans"/>
          <w:sz w:val="20"/>
          <w:szCs w:val="20"/>
        </w:rPr>
        <w:t>.</w:t>
      </w:r>
      <w:r w:rsidRPr="00B0769D">
        <w:rPr>
          <w:rFonts w:ascii="Open Sans" w:hAnsi="Open Sans" w:cs="Open Sans"/>
          <w:sz w:val="20"/>
          <w:szCs w:val="20"/>
        </w:rPr>
        <w:t xml:space="preserve"> Nr 8 poz. 70).</w:t>
      </w:r>
    </w:p>
    <w:p w14:paraId="107D0433" w14:textId="705BA1D9"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Wymagania dotyczące realizacji zamówienia.</w:t>
      </w:r>
    </w:p>
    <w:p w14:paraId="2716CD34" w14:textId="7F2BE6D2" w:rsidR="00B0769D" w:rsidRPr="00B0769D"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B0769D">
        <w:rPr>
          <w:rFonts w:ascii="Open Sans" w:hAnsi="Open Sans" w:cs="Open Sans"/>
          <w:sz w:val="20"/>
          <w:szCs w:val="20"/>
        </w:rPr>
        <w:t>Realizacja przedmiotu zamówienia, tj. świadczenie usług w zakresie zbiorowego</w:t>
      </w:r>
      <w:r w:rsidR="0006205D">
        <w:rPr>
          <w:rFonts w:ascii="Open Sans" w:hAnsi="Open Sans" w:cs="Open Sans"/>
          <w:sz w:val="20"/>
          <w:szCs w:val="20"/>
        </w:rPr>
        <w:t xml:space="preserve"> </w:t>
      </w:r>
      <w:r w:rsidR="0006205D" w:rsidRPr="003730D3">
        <w:rPr>
          <w:rFonts w:ascii="Open Sans" w:hAnsi="Open Sans" w:cs="Open Sans"/>
          <w:color w:val="000000" w:themeColor="text1"/>
          <w:sz w:val="20"/>
          <w:szCs w:val="20"/>
        </w:rPr>
        <w:t>odprowadzania ścieków</w:t>
      </w:r>
      <w:r w:rsidRPr="003730D3">
        <w:rPr>
          <w:rFonts w:ascii="Open Sans" w:hAnsi="Open Sans" w:cs="Open Sans"/>
          <w:color w:val="000000" w:themeColor="text1"/>
          <w:sz w:val="20"/>
          <w:szCs w:val="20"/>
        </w:rPr>
        <w:t xml:space="preserve"> </w:t>
      </w:r>
      <w:r w:rsidRPr="00B0769D">
        <w:rPr>
          <w:rFonts w:ascii="Open Sans" w:hAnsi="Open Sans" w:cs="Open Sans"/>
          <w:sz w:val="20"/>
          <w:szCs w:val="20"/>
        </w:rPr>
        <w:t xml:space="preserve">na terenie gminy Pomiechówek jest zastrzeżone przepisami ustawy z dnia 27 października 2017 roku o zmianie ustawy o zbiorowym zaopatrzeniu w wodę </w:t>
      </w:r>
      <w:r w:rsidR="00626FEF">
        <w:rPr>
          <w:rFonts w:ascii="Open Sans" w:hAnsi="Open Sans" w:cs="Open Sans"/>
          <w:sz w:val="20"/>
          <w:szCs w:val="20"/>
        </w:rPr>
        <w:br/>
      </w:r>
      <w:r w:rsidRPr="00B0769D">
        <w:rPr>
          <w:rFonts w:ascii="Open Sans" w:hAnsi="Open Sans" w:cs="Open Sans"/>
          <w:sz w:val="20"/>
          <w:szCs w:val="20"/>
        </w:rPr>
        <w:t>i zbiorowym odprowadzaniu ścieków:</w:t>
      </w:r>
    </w:p>
    <w:p w14:paraId="30CB11F8" w14:textId="66EE01A3" w:rsidR="00B0769D" w:rsidRPr="00B82B73" w:rsidRDefault="00B0769D" w:rsidP="007A7A02">
      <w:pPr>
        <w:pStyle w:val="Akapitzlist"/>
        <w:numPr>
          <w:ilvl w:val="0"/>
          <w:numId w:val="48"/>
        </w:numPr>
        <w:suppressAutoHyphens/>
        <w:spacing w:before="100" w:after="0" w:line="240" w:lineRule="auto"/>
        <w:ind w:left="1418" w:hanging="284"/>
        <w:jc w:val="both"/>
        <w:rPr>
          <w:rFonts w:ascii="Open Sans" w:hAnsi="Open Sans" w:cs="Open Sans"/>
          <w:sz w:val="20"/>
          <w:szCs w:val="20"/>
        </w:rPr>
      </w:pPr>
      <w:r w:rsidRPr="00B82B73">
        <w:rPr>
          <w:rFonts w:ascii="Open Sans" w:hAnsi="Open Sans" w:cs="Open Sans"/>
          <w:sz w:val="20"/>
          <w:szCs w:val="20"/>
        </w:rPr>
        <w:t xml:space="preserve">Zadanie A </w:t>
      </w:r>
      <w:r w:rsidR="008E3B78">
        <w:rPr>
          <w:rFonts w:ascii="Open Sans" w:hAnsi="Open Sans" w:cs="Open Sans"/>
          <w:sz w:val="20"/>
          <w:szCs w:val="20"/>
        </w:rPr>
        <w:t>–</w:t>
      </w:r>
      <w:r w:rsidR="00C76A28">
        <w:rPr>
          <w:rFonts w:ascii="Open Sans" w:hAnsi="Open Sans" w:cs="Open Sans"/>
          <w:sz w:val="20"/>
          <w:szCs w:val="20"/>
        </w:rPr>
        <w:t xml:space="preserve"> </w:t>
      </w:r>
      <w:r w:rsidRPr="00B82B73">
        <w:rPr>
          <w:rFonts w:ascii="Open Sans" w:hAnsi="Open Sans" w:cs="Open Sans"/>
          <w:sz w:val="20"/>
          <w:szCs w:val="20"/>
        </w:rPr>
        <w:t xml:space="preserve">od dnia oddania urządzeń </w:t>
      </w:r>
      <w:r w:rsidR="003730D3">
        <w:rPr>
          <w:rFonts w:ascii="Open Sans" w:hAnsi="Open Sans" w:cs="Open Sans"/>
          <w:sz w:val="20"/>
          <w:szCs w:val="20"/>
        </w:rPr>
        <w:t>kanalizacyjnych</w:t>
      </w:r>
      <w:r w:rsidRPr="00B82B73">
        <w:rPr>
          <w:rFonts w:ascii="Open Sans" w:hAnsi="Open Sans" w:cs="Open Sans"/>
          <w:sz w:val="20"/>
          <w:szCs w:val="20"/>
        </w:rPr>
        <w:t xml:space="preserve"> do użytkowania</w:t>
      </w:r>
      <w:r w:rsidR="000E3C54" w:rsidRPr="000E3C54">
        <w:rPr>
          <w:rFonts w:ascii="Open Sans" w:hAnsi="Open Sans" w:cs="Open Sans"/>
          <w:sz w:val="20"/>
          <w:szCs w:val="20"/>
        </w:rPr>
        <w:t xml:space="preserve"> </w:t>
      </w:r>
      <w:r w:rsidR="000E3C54">
        <w:rPr>
          <w:rFonts w:ascii="Open Sans" w:hAnsi="Open Sans" w:cs="Open Sans"/>
          <w:sz w:val="20"/>
          <w:szCs w:val="20"/>
        </w:rPr>
        <w:t xml:space="preserve">w terminie </w:t>
      </w:r>
      <w:r w:rsidR="000E3C54" w:rsidRPr="00EC15D5">
        <w:rPr>
          <w:rFonts w:ascii="Open Sans" w:hAnsi="Open Sans" w:cs="Open Sans"/>
          <w:sz w:val="20"/>
          <w:szCs w:val="20"/>
        </w:rPr>
        <w:t>nie późniejszym niż 14 dni od dnia zawarcia umowy</w:t>
      </w:r>
      <w:r w:rsidR="00F73788" w:rsidRPr="00B82B73">
        <w:rPr>
          <w:rFonts w:ascii="Open Sans" w:hAnsi="Open Sans" w:cs="Open Sans"/>
          <w:sz w:val="20"/>
          <w:szCs w:val="20"/>
        </w:rPr>
        <w:t>;</w:t>
      </w:r>
    </w:p>
    <w:p w14:paraId="797D14E8" w14:textId="55F5174E" w:rsidR="00B0769D" w:rsidRPr="00B82B73" w:rsidRDefault="00B0769D" w:rsidP="007A7A02">
      <w:pPr>
        <w:pStyle w:val="Akapitzlist"/>
        <w:numPr>
          <w:ilvl w:val="0"/>
          <w:numId w:val="48"/>
        </w:numPr>
        <w:suppressAutoHyphens/>
        <w:spacing w:after="160" w:line="240" w:lineRule="auto"/>
        <w:ind w:left="1418" w:hanging="284"/>
        <w:jc w:val="both"/>
        <w:rPr>
          <w:rFonts w:ascii="Open Sans" w:hAnsi="Open Sans" w:cs="Open Sans"/>
          <w:sz w:val="20"/>
          <w:szCs w:val="20"/>
        </w:rPr>
      </w:pPr>
      <w:r w:rsidRPr="00B82B73">
        <w:rPr>
          <w:rFonts w:ascii="Open Sans" w:hAnsi="Open Sans" w:cs="Open Sans"/>
          <w:sz w:val="20"/>
          <w:szCs w:val="20"/>
        </w:rPr>
        <w:t xml:space="preserve">Zadanie B </w:t>
      </w:r>
      <w:r w:rsidR="008E3B78">
        <w:rPr>
          <w:rFonts w:ascii="Open Sans" w:hAnsi="Open Sans" w:cs="Open Sans"/>
          <w:sz w:val="20"/>
          <w:szCs w:val="20"/>
        </w:rPr>
        <w:t>–</w:t>
      </w:r>
      <w:r w:rsidRPr="00B82B73">
        <w:rPr>
          <w:rFonts w:ascii="Open Sans" w:hAnsi="Open Sans" w:cs="Open Sans"/>
          <w:sz w:val="20"/>
          <w:szCs w:val="20"/>
        </w:rPr>
        <w:t xml:space="preserve"> </w:t>
      </w:r>
      <w:r w:rsidR="0006205D" w:rsidRPr="00B82B73">
        <w:rPr>
          <w:rFonts w:ascii="Open Sans" w:hAnsi="Open Sans" w:cs="Open Sans"/>
          <w:sz w:val="20"/>
          <w:szCs w:val="20"/>
        </w:rPr>
        <w:t xml:space="preserve">od dnia oddania urządzeń </w:t>
      </w:r>
      <w:r w:rsidR="003730D3">
        <w:rPr>
          <w:rFonts w:ascii="Open Sans" w:hAnsi="Open Sans" w:cs="Open Sans"/>
          <w:sz w:val="20"/>
          <w:szCs w:val="20"/>
        </w:rPr>
        <w:t>kanalizacyjnych</w:t>
      </w:r>
      <w:r w:rsidR="0006205D" w:rsidRPr="00B82B73">
        <w:rPr>
          <w:rFonts w:ascii="Open Sans" w:hAnsi="Open Sans" w:cs="Open Sans"/>
          <w:sz w:val="20"/>
          <w:szCs w:val="20"/>
        </w:rPr>
        <w:t xml:space="preserve"> do użytkowania</w:t>
      </w:r>
      <w:r w:rsidR="0006205D" w:rsidRPr="000E3C54">
        <w:rPr>
          <w:rFonts w:ascii="Open Sans" w:hAnsi="Open Sans" w:cs="Open Sans"/>
          <w:sz w:val="20"/>
          <w:szCs w:val="20"/>
        </w:rPr>
        <w:t xml:space="preserve"> </w:t>
      </w:r>
      <w:r w:rsidR="0006205D">
        <w:rPr>
          <w:rFonts w:ascii="Open Sans" w:hAnsi="Open Sans" w:cs="Open Sans"/>
          <w:sz w:val="20"/>
          <w:szCs w:val="20"/>
        </w:rPr>
        <w:t xml:space="preserve">w terminie </w:t>
      </w:r>
      <w:r w:rsidR="0006205D" w:rsidRPr="00EC15D5">
        <w:rPr>
          <w:rFonts w:ascii="Open Sans" w:hAnsi="Open Sans" w:cs="Open Sans"/>
          <w:sz w:val="20"/>
          <w:szCs w:val="20"/>
        </w:rPr>
        <w:t>nie późniejszym niż 14 dni od dnia zawarcia umowy</w:t>
      </w:r>
      <w:r w:rsidRPr="00B82B73">
        <w:rPr>
          <w:rFonts w:ascii="Open Sans" w:hAnsi="Open Sans" w:cs="Open Sans"/>
          <w:sz w:val="20"/>
          <w:szCs w:val="20"/>
        </w:rPr>
        <w:t>.</w:t>
      </w:r>
    </w:p>
    <w:p w14:paraId="4E9802DD" w14:textId="3F4C23D0" w:rsidR="00B0769D" w:rsidRPr="00212D98"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212D98">
        <w:rPr>
          <w:rFonts w:ascii="Open Sans" w:hAnsi="Open Sans" w:cs="Open Sans"/>
          <w:sz w:val="20"/>
          <w:szCs w:val="20"/>
        </w:rPr>
        <w:t xml:space="preserve">Operator jest zobowiązany </w:t>
      </w:r>
      <w:r w:rsidR="00DB5C9A">
        <w:rPr>
          <w:rFonts w:ascii="Open Sans" w:hAnsi="Open Sans" w:cs="Open Sans"/>
          <w:sz w:val="20"/>
          <w:szCs w:val="20"/>
        </w:rPr>
        <w:t xml:space="preserve">przed zawarciem umowy przedłożyć Zamawiającemu </w:t>
      </w:r>
      <w:r w:rsidRPr="00212D98">
        <w:rPr>
          <w:rFonts w:ascii="Open Sans" w:hAnsi="Open Sans" w:cs="Open Sans"/>
          <w:sz w:val="20"/>
          <w:szCs w:val="20"/>
        </w:rPr>
        <w:t xml:space="preserve">jedno Oświadczenie o </w:t>
      </w:r>
      <w:r w:rsidRPr="003730D3">
        <w:rPr>
          <w:rFonts w:ascii="Open Sans" w:hAnsi="Open Sans" w:cs="Open Sans"/>
          <w:color w:val="000000" w:themeColor="text1"/>
          <w:sz w:val="20"/>
          <w:szCs w:val="20"/>
        </w:rPr>
        <w:t>możliwości</w:t>
      </w:r>
      <w:r w:rsidR="00333AE0" w:rsidRPr="003730D3">
        <w:rPr>
          <w:rFonts w:ascii="Open Sans" w:hAnsi="Open Sans" w:cs="Open Sans"/>
          <w:color w:val="000000" w:themeColor="text1"/>
          <w:sz w:val="20"/>
          <w:szCs w:val="20"/>
        </w:rPr>
        <w:t xml:space="preserve"> odprowadzenia ścieków</w:t>
      </w:r>
      <w:r w:rsidRPr="003730D3">
        <w:rPr>
          <w:rFonts w:ascii="Open Sans" w:hAnsi="Open Sans" w:cs="Open Sans"/>
          <w:color w:val="000000" w:themeColor="text1"/>
          <w:sz w:val="20"/>
          <w:szCs w:val="20"/>
        </w:rPr>
        <w:t xml:space="preserve"> </w:t>
      </w:r>
      <w:r w:rsidRPr="00212D98">
        <w:rPr>
          <w:rFonts w:ascii="Open Sans" w:hAnsi="Open Sans" w:cs="Open Sans"/>
          <w:sz w:val="20"/>
          <w:szCs w:val="20"/>
        </w:rPr>
        <w:t xml:space="preserve">z sieci zarządzanej przez </w:t>
      </w:r>
      <w:r w:rsidR="00212D98" w:rsidRPr="00212D98">
        <w:rPr>
          <w:rFonts w:ascii="Open Sans" w:hAnsi="Open Sans" w:cs="Open Sans"/>
          <w:sz w:val="20"/>
          <w:szCs w:val="20"/>
        </w:rPr>
        <w:t>Pomiechowskie Przedsiębiorstw</w:t>
      </w:r>
      <w:r w:rsidR="00C31F68">
        <w:rPr>
          <w:rFonts w:ascii="Open Sans" w:hAnsi="Open Sans" w:cs="Open Sans"/>
          <w:sz w:val="20"/>
          <w:szCs w:val="20"/>
        </w:rPr>
        <w:t>o</w:t>
      </w:r>
      <w:r w:rsidR="00212D98" w:rsidRPr="00212D98">
        <w:rPr>
          <w:rFonts w:ascii="Open Sans" w:hAnsi="Open Sans" w:cs="Open Sans"/>
          <w:sz w:val="20"/>
          <w:szCs w:val="20"/>
        </w:rPr>
        <w:t xml:space="preserve"> Wodociągowo-Kanalizacyjne "WKRA" Sp. </w:t>
      </w:r>
      <w:r w:rsidR="003A7207">
        <w:rPr>
          <w:rFonts w:ascii="Open Sans" w:hAnsi="Open Sans" w:cs="Open Sans"/>
          <w:sz w:val="20"/>
          <w:szCs w:val="20"/>
        </w:rPr>
        <w:t xml:space="preserve">z o. o. </w:t>
      </w:r>
      <w:r w:rsidR="002613F2" w:rsidRPr="00212D98">
        <w:rPr>
          <w:rFonts w:ascii="Open Sans" w:hAnsi="Open Sans" w:cs="Open Sans"/>
          <w:sz w:val="20"/>
          <w:szCs w:val="20"/>
        </w:rPr>
        <w:t>(</w:t>
      </w:r>
      <w:r w:rsidR="00C31F68">
        <w:rPr>
          <w:rFonts w:ascii="Open Sans" w:hAnsi="Open Sans" w:cs="Open Sans"/>
          <w:sz w:val="20"/>
          <w:szCs w:val="20"/>
        </w:rPr>
        <w:t>wzór oświadczenia</w:t>
      </w:r>
      <w:r w:rsidR="002613F2" w:rsidRPr="00212D98">
        <w:rPr>
          <w:rFonts w:ascii="Open Sans" w:hAnsi="Open Sans" w:cs="Open Sans"/>
          <w:sz w:val="20"/>
          <w:szCs w:val="20"/>
        </w:rPr>
        <w:t xml:space="preserve"> zamieszczony</w:t>
      </w:r>
      <w:r w:rsidR="00C31F68">
        <w:rPr>
          <w:rFonts w:ascii="Open Sans" w:hAnsi="Open Sans" w:cs="Open Sans"/>
          <w:sz w:val="20"/>
          <w:szCs w:val="20"/>
        </w:rPr>
        <w:t xml:space="preserve"> został</w:t>
      </w:r>
      <w:r w:rsidR="002613F2" w:rsidRPr="00212D98">
        <w:rPr>
          <w:rFonts w:ascii="Open Sans" w:hAnsi="Open Sans" w:cs="Open Sans"/>
          <w:sz w:val="20"/>
          <w:szCs w:val="20"/>
        </w:rPr>
        <w:t xml:space="preserve"> w Rozdziale 3 Tomu I niniejszej SIWZ –</w:t>
      </w:r>
      <w:r w:rsidR="006D6708" w:rsidRPr="00212D98">
        <w:rPr>
          <w:rFonts w:ascii="Open Sans" w:hAnsi="Open Sans" w:cs="Open Sans"/>
          <w:sz w:val="20"/>
          <w:szCs w:val="20"/>
        </w:rPr>
        <w:t xml:space="preserve"> Formularz 3.6. do SIWZ</w:t>
      </w:r>
      <w:r w:rsidRPr="00212D98">
        <w:rPr>
          <w:rFonts w:ascii="Open Sans" w:hAnsi="Open Sans" w:cs="Open Sans"/>
          <w:sz w:val="20"/>
          <w:szCs w:val="20"/>
        </w:rPr>
        <w:t>) dla zadania A i zadania B.</w:t>
      </w:r>
    </w:p>
    <w:p w14:paraId="38B2B86B" w14:textId="4B37AF78" w:rsidR="00B0769D" w:rsidRPr="00B0769D"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B0769D">
        <w:rPr>
          <w:rFonts w:ascii="Open Sans" w:hAnsi="Open Sans" w:cs="Open Sans"/>
          <w:sz w:val="20"/>
          <w:szCs w:val="20"/>
        </w:rPr>
        <w:lastRenderedPageBreak/>
        <w:t>Operator jest zobowiązany do prowadzenia ewidencji księgowej metodą podwójnego zapisu księgowego (tzw. pełnej księgowości).</w:t>
      </w:r>
    </w:p>
    <w:p w14:paraId="3B59BC6F" w14:textId="1F97E551" w:rsidR="00B0769D" w:rsidRPr="00B0769D"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B0769D">
        <w:rPr>
          <w:rFonts w:ascii="Open Sans" w:hAnsi="Open Sans" w:cs="Open Sans"/>
          <w:sz w:val="20"/>
          <w:szCs w:val="20"/>
        </w:rPr>
        <w:t>Operator jest zobowiązany do prowadzenia księgowości i dokumentacji finansowej, na kontach wyodrębnionych dla potrzeb niniejszego zamówienia i zgodnie z obowiązującymi przepisami.</w:t>
      </w:r>
    </w:p>
    <w:p w14:paraId="7C9EC6D0" w14:textId="23B8CB88" w:rsidR="00B0769D" w:rsidRPr="00B0769D"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Zgodnie z wymogami </w:t>
      </w:r>
      <w:r w:rsidR="00B404D0">
        <w:rPr>
          <w:rFonts w:ascii="Open Sans" w:hAnsi="Open Sans" w:cs="Open Sans"/>
          <w:sz w:val="20"/>
          <w:szCs w:val="20"/>
        </w:rPr>
        <w:t>ww.</w:t>
      </w:r>
      <w:r w:rsidRPr="00B0769D">
        <w:rPr>
          <w:rFonts w:ascii="Open Sans" w:hAnsi="Open Sans" w:cs="Open Sans"/>
          <w:sz w:val="20"/>
          <w:szCs w:val="20"/>
        </w:rPr>
        <w:t xml:space="preserve"> ustawy, Operator realizujący przedmiot zamówienia zobowiązany jest uzyskać zezwolenie na prowadzenie zbiorowego </w:t>
      </w:r>
      <w:r w:rsidR="003730D3">
        <w:rPr>
          <w:rFonts w:ascii="Open Sans" w:hAnsi="Open Sans" w:cs="Open Sans"/>
          <w:sz w:val="20"/>
          <w:szCs w:val="20"/>
        </w:rPr>
        <w:t>odprowadzania ścieków</w:t>
      </w:r>
      <w:r w:rsidRPr="00B0769D">
        <w:rPr>
          <w:rFonts w:ascii="Open Sans" w:hAnsi="Open Sans" w:cs="Open Sans"/>
          <w:sz w:val="20"/>
          <w:szCs w:val="20"/>
        </w:rPr>
        <w:t xml:space="preserve">, o którym mowa w art. 16 punkt 1 </w:t>
      </w:r>
      <w:r w:rsidR="005058FD">
        <w:rPr>
          <w:rFonts w:ascii="Open Sans" w:hAnsi="Open Sans" w:cs="Open Sans"/>
          <w:sz w:val="20"/>
          <w:szCs w:val="20"/>
        </w:rPr>
        <w:t xml:space="preserve">przedmiotowej </w:t>
      </w:r>
      <w:r w:rsidRPr="00B0769D">
        <w:rPr>
          <w:rFonts w:ascii="Open Sans" w:hAnsi="Open Sans" w:cs="Open Sans"/>
          <w:sz w:val="20"/>
          <w:szCs w:val="20"/>
        </w:rPr>
        <w:t>ustawy.</w:t>
      </w:r>
    </w:p>
    <w:p w14:paraId="723E0741" w14:textId="02EF9B68" w:rsidR="00B0769D" w:rsidRPr="00B0769D" w:rsidRDefault="00B0769D" w:rsidP="007A7A02">
      <w:pPr>
        <w:pStyle w:val="Akapitzlist"/>
        <w:numPr>
          <w:ilvl w:val="2"/>
          <w:numId w:val="21"/>
        </w:numPr>
        <w:spacing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Operator zobowiązany jest realizować zamówienie zgodnie z obowiązującymi i aktualnymi </w:t>
      </w:r>
      <w:r w:rsidR="006A3696">
        <w:rPr>
          <w:rFonts w:ascii="Open Sans" w:hAnsi="Open Sans" w:cs="Open Sans"/>
          <w:sz w:val="20"/>
          <w:szCs w:val="20"/>
        </w:rPr>
        <w:br/>
      </w:r>
      <w:r w:rsidRPr="00B0769D">
        <w:rPr>
          <w:rFonts w:ascii="Open Sans" w:hAnsi="Open Sans" w:cs="Open Sans"/>
          <w:sz w:val="20"/>
          <w:szCs w:val="20"/>
        </w:rPr>
        <w:t>w okresie obowiązywania umowy zamówienia przepisami prawa i wydanymi na jej podstawie aktami wykonawczymi.</w:t>
      </w:r>
    </w:p>
    <w:p w14:paraId="50A945D1" w14:textId="67B5F326" w:rsidR="00B0769D" w:rsidRPr="00B0769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 xml:space="preserve">Zakres usług, o których mowa w </w:t>
      </w:r>
      <w:r w:rsidR="006A3696">
        <w:rPr>
          <w:rFonts w:ascii="Open Sans" w:hAnsi="Open Sans" w:cs="Open Sans"/>
          <w:sz w:val="20"/>
          <w:szCs w:val="20"/>
        </w:rPr>
        <w:t xml:space="preserve">ust. 1 </w:t>
      </w:r>
      <w:r w:rsidRPr="00B0769D">
        <w:rPr>
          <w:rFonts w:ascii="Open Sans" w:hAnsi="Open Sans" w:cs="Open Sans"/>
          <w:sz w:val="20"/>
          <w:szCs w:val="20"/>
        </w:rPr>
        <w:t>obejmuje w szczególności:</w:t>
      </w:r>
    </w:p>
    <w:p w14:paraId="08E850D9" w14:textId="557B5009"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Eksploatacja (w tym bieżące utrzymanie i konserwacja, bieżąca kontrola stanu technicznego) sieci </w:t>
      </w:r>
      <w:r w:rsidR="003730D3">
        <w:rPr>
          <w:rFonts w:ascii="Open Sans" w:hAnsi="Open Sans" w:cs="Open Sans"/>
          <w:sz w:val="20"/>
          <w:szCs w:val="20"/>
        </w:rPr>
        <w:t>kanalizacyjnej</w:t>
      </w:r>
      <w:r w:rsidRPr="00B0769D">
        <w:rPr>
          <w:rFonts w:ascii="Open Sans" w:hAnsi="Open Sans" w:cs="Open Sans"/>
          <w:sz w:val="20"/>
          <w:szCs w:val="20"/>
        </w:rPr>
        <w:t xml:space="preserve"> w zakresie wynikającym z obowiązujących pozwoleń.</w:t>
      </w:r>
    </w:p>
    <w:p w14:paraId="2B9F81C5" w14:textId="1FCBFC53"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Bieżące przekazywanie Zamawiającemu (nie rzadziej niż raz na miesiąc) informacji (ustnie lub pisemnie) o stanie funkcjonowania </w:t>
      </w:r>
      <w:r w:rsidR="003730D3">
        <w:rPr>
          <w:rFonts w:ascii="Open Sans" w:hAnsi="Open Sans" w:cs="Open Sans"/>
          <w:sz w:val="20"/>
          <w:szCs w:val="20"/>
        </w:rPr>
        <w:t>kanalizacji</w:t>
      </w:r>
      <w:r w:rsidRPr="00B0769D">
        <w:rPr>
          <w:rFonts w:ascii="Open Sans" w:hAnsi="Open Sans" w:cs="Open Sans"/>
          <w:sz w:val="20"/>
          <w:szCs w:val="20"/>
        </w:rPr>
        <w:t>.</w:t>
      </w:r>
    </w:p>
    <w:p w14:paraId="21423D9B" w14:textId="495A70AD" w:rsidR="00B0769D" w:rsidRPr="00B0769D" w:rsidRDefault="003730D3"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Pr>
          <w:rFonts w:ascii="Open Sans" w:hAnsi="Open Sans" w:cs="Open Sans"/>
          <w:sz w:val="20"/>
          <w:szCs w:val="20"/>
        </w:rPr>
        <w:t>Odbiór</w:t>
      </w:r>
      <w:r w:rsidR="00B0769D" w:rsidRPr="00B0769D">
        <w:rPr>
          <w:rFonts w:ascii="Open Sans" w:hAnsi="Open Sans" w:cs="Open Sans"/>
          <w:sz w:val="20"/>
          <w:szCs w:val="20"/>
        </w:rPr>
        <w:t xml:space="preserve"> </w:t>
      </w:r>
      <w:r>
        <w:rPr>
          <w:rFonts w:ascii="Open Sans" w:hAnsi="Open Sans" w:cs="Open Sans"/>
          <w:sz w:val="20"/>
          <w:szCs w:val="20"/>
        </w:rPr>
        <w:t>kanalizacji od</w:t>
      </w:r>
      <w:r w:rsidR="00B0769D" w:rsidRPr="00B0769D">
        <w:rPr>
          <w:rFonts w:ascii="Open Sans" w:hAnsi="Open Sans" w:cs="Open Sans"/>
          <w:sz w:val="20"/>
          <w:szCs w:val="20"/>
        </w:rPr>
        <w:t xml:space="preserve"> wszystki</w:t>
      </w:r>
      <w:r>
        <w:rPr>
          <w:rFonts w:ascii="Open Sans" w:hAnsi="Open Sans" w:cs="Open Sans"/>
          <w:sz w:val="20"/>
          <w:szCs w:val="20"/>
        </w:rPr>
        <w:t>ch</w:t>
      </w:r>
      <w:r w:rsidR="00B0769D" w:rsidRPr="00B0769D">
        <w:rPr>
          <w:rFonts w:ascii="Open Sans" w:hAnsi="Open Sans" w:cs="Open Sans"/>
          <w:sz w:val="20"/>
          <w:szCs w:val="20"/>
        </w:rPr>
        <w:t xml:space="preserve"> odbiorc</w:t>
      </w:r>
      <w:r>
        <w:rPr>
          <w:rFonts w:ascii="Open Sans" w:hAnsi="Open Sans" w:cs="Open Sans"/>
          <w:sz w:val="20"/>
          <w:szCs w:val="20"/>
        </w:rPr>
        <w:t>ów</w:t>
      </w:r>
      <w:r w:rsidR="00B0769D" w:rsidRPr="00B0769D">
        <w:rPr>
          <w:rFonts w:ascii="Open Sans" w:hAnsi="Open Sans" w:cs="Open Sans"/>
          <w:sz w:val="20"/>
          <w:szCs w:val="20"/>
        </w:rPr>
        <w:t xml:space="preserve"> usług w sposób ciągły i niezawodny, </w:t>
      </w:r>
      <w:r w:rsidR="00687FC8">
        <w:rPr>
          <w:rFonts w:ascii="Open Sans" w:hAnsi="Open Sans" w:cs="Open Sans"/>
          <w:sz w:val="20"/>
          <w:szCs w:val="20"/>
        </w:rPr>
        <w:br/>
      </w:r>
      <w:r w:rsidR="00B0769D" w:rsidRPr="00B0769D">
        <w:rPr>
          <w:rFonts w:ascii="Open Sans" w:hAnsi="Open Sans" w:cs="Open Sans"/>
          <w:sz w:val="20"/>
          <w:szCs w:val="20"/>
        </w:rPr>
        <w:t>o parametrach określonych w obowiązujących przepisach prawa</w:t>
      </w:r>
      <w:r>
        <w:rPr>
          <w:rFonts w:ascii="Open Sans" w:hAnsi="Open Sans" w:cs="Open Sans"/>
          <w:sz w:val="20"/>
          <w:szCs w:val="20"/>
        </w:rPr>
        <w:t>.</w:t>
      </w:r>
    </w:p>
    <w:p w14:paraId="05423163" w14:textId="77777777"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Zapewnienie całodobowych dyżurów.</w:t>
      </w:r>
    </w:p>
    <w:p w14:paraId="491E6FCA" w14:textId="758A9AAB"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Niezwłoczne usuwanie awarii sieci i </w:t>
      </w:r>
      <w:r w:rsidRPr="004F6250">
        <w:rPr>
          <w:rFonts w:ascii="Open Sans" w:hAnsi="Open Sans" w:cs="Open Sans"/>
          <w:sz w:val="20"/>
          <w:szCs w:val="20"/>
        </w:rPr>
        <w:t>urządzeń</w:t>
      </w:r>
      <w:r w:rsidR="00333AE0" w:rsidRPr="004F6250">
        <w:rPr>
          <w:rFonts w:ascii="Open Sans" w:hAnsi="Open Sans" w:cs="Open Sans"/>
          <w:sz w:val="20"/>
          <w:szCs w:val="20"/>
        </w:rPr>
        <w:t xml:space="preserve"> k</w:t>
      </w:r>
      <w:r w:rsidR="00333AE0" w:rsidRPr="003730D3">
        <w:rPr>
          <w:rFonts w:ascii="Open Sans" w:hAnsi="Open Sans" w:cs="Open Sans"/>
          <w:color w:val="000000" w:themeColor="text1"/>
          <w:sz w:val="20"/>
          <w:szCs w:val="20"/>
        </w:rPr>
        <w:t>analizacyjnych</w:t>
      </w:r>
      <w:r w:rsidRPr="00B0769D">
        <w:rPr>
          <w:rFonts w:ascii="Open Sans" w:hAnsi="Open Sans" w:cs="Open Sans"/>
          <w:sz w:val="20"/>
          <w:szCs w:val="20"/>
        </w:rPr>
        <w:t xml:space="preserve"> na własny koszt </w:t>
      </w:r>
      <w:r w:rsidR="00911EF6">
        <w:rPr>
          <w:rFonts w:ascii="Open Sans" w:hAnsi="Open Sans" w:cs="Open Sans"/>
          <w:sz w:val="20"/>
          <w:szCs w:val="20"/>
        </w:rPr>
        <w:br/>
      </w:r>
      <w:r w:rsidRPr="00B0769D">
        <w:rPr>
          <w:rFonts w:ascii="Open Sans" w:hAnsi="Open Sans" w:cs="Open Sans"/>
          <w:sz w:val="20"/>
          <w:szCs w:val="20"/>
        </w:rPr>
        <w:t>z zastrzeżeniem, że:</w:t>
      </w:r>
    </w:p>
    <w:p w14:paraId="2FB370E0" w14:textId="5B07DB9E" w:rsidR="00B0769D" w:rsidRPr="00B0769D" w:rsidRDefault="00B0769D" w:rsidP="007A7A02">
      <w:pPr>
        <w:pStyle w:val="Akapitzlist"/>
        <w:numPr>
          <w:ilvl w:val="0"/>
          <w:numId w:val="47"/>
        </w:numPr>
        <w:suppressAutoHyphens/>
        <w:spacing w:before="100" w:after="0" w:line="240" w:lineRule="auto"/>
        <w:ind w:left="1418"/>
        <w:jc w:val="both"/>
        <w:rPr>
          <w:rFonts w:ascii="Open Sans" w:hAnsi="Open Sans" w:cs="Open Sans"/>
          <w:sz w:val="20"/>
          <w:szCs w:val="20"/>
        </w:rPr>
      </w:pPr>
      <w:r w:rsidRPr="00B0769D">
        <w:rPr>
          <w:rFonts w:ascii="Open Sans" w:hAnsi="Open Sans" w:cs="Open Sans"/>
          <w:sz w:val="20"/>
          <w:szCs w:val="20"/>
        </w:rPr>
        <w:t xml:space="preserve">Operator </w:t>
      </w:r>
      <w:r w:rsidRPr="004F6250">
        <w:rPr>
          <w:rFonts w:ascii="Open Sans" w:hAnsi="Open Sans" w:cs="Open Sans"/>
          <w:sz w:val="20"/>
          <w:szCs w:val="20"/>
        </w:rPr>
        <w:t xml:space="preserve">zobowiązuje się przystąpić do usuwania awarii na sieci </w:t>
      </w:r>
      <w:r w:rsidR="00333AE0" w:rsidRPr="004F6250">
        <w:rPr>
          <w:rFonts w:ascii="Open Sans" w:hAnsi="Open Sans" w:cs="Open Sans"/>
          <w:sz w:val="20"/>
          <w:szCs w:val="20"/>
        </w:rPr>
        <w:t>kanalizacyjnej</w:t>
      </w:r>
      <w:r w:rsidRPr="004F6250">
        <w:rPr>
          <w:rFonts w:ascii="Open Sans" w:hAnsi="Open Sans" w:cs="Open Sans"/>
          <w:sz w:val="20"/>
          <w:szCs w:val="20"/>
        </w:rPr>
        <w:t>, która stwarza zagrożenie utraty zdrowia i życia lub zagrożenie mienia lub uniemożliwia funkcjonowanie</w:t>
      </w:r>
      <w:r w:rsidR="00333AE0" w:rsidRPr="004F6250">
        <w:rPr>
          <w:rFonts w:ascii="Open Sans" w:hAnsi="Open Sans" w:cs="Open Sans"/>
          <w:sz w:val="20"/>
          <w:szCs w:val="20"/>
        </w:rPr>
        <w:t xml:space="preserve"> kanalizacji</w:t>
      </w:r>
      <w:r w:rsidRPr="004F6250">
        <w:rPr>
          <w:rFonts w:ascii="Open Sans" w:hAnsi="Open Sans" w:cs="Open Sans"/>
          <w:sz w:val="20"/>
          <w:szCs w:val="20"/>
        </w:rPr>
        <w:t xml:space="preserve"> </w:t>
      </w:r>
      <w:r w:rsidRPr="00B0769D">
        <w:rPr>
          <w:rFonts w:ascii="Open Sans" w:hAnsi="Open Sans" w:cs="Open Sans"/>
          <w:sz w:val="20"/>
          <w:szCs w:val="20"/>
        </w:rPr>
        <w:t>w ciągu 60 minut.</w:t>
      </w:r>
    </w:p>
    <w:p w14:paraId="11FE08B6" w14:textId="77777777" w:rsidR="00B0769D" w:rsidRPr="004F6250" w:rsidRDefault="00B0769D" w:rsidP="007A7A02">
      <w:pPr>
        <w:pStyle w:val="Akapitzlist"/>
        <w:numPr>
          <w:ilvl w:val="0"/>
          <w:numId w:val="47"/>
        </w:numPr>
        <w:suppressAutoHyphens/>
        <w:spacing w:before="100" w:after="0" w:line="240" w:lineRule="auto"/>
        <w:ind w:left="1418"/>
        <w:jc w:val="both"/>
        <w:rPr>
          <w:rFonts w:ascii="Open Sans" w:hAnsi="Open Sans" w:cs="Open Sans"/>
          <w:sz w:val="20"/>
          <w:szCs w:val="20"/>
        </w:rPr>
      </w:pPr>
      <w:r w:rsidRPr="00B0769D">
        <w:rPr>
          <w:rFonts w:ascii="Open Sans" w:hAnsi="Open Sans" w:cs="Open Sans"/>
          <w:sz w:val="20"/>
          <w:szCs w:val="20"/>
        </w:rPr>
        <w:t xml:space="preserve">Operator zobowiązuje się przystąpić do usuwania awarii innych niż wymienione w ppkt a niniejszego punktu, w terminie nie dłuższym niż 3 godziny, od momentu zawiadomienia Operatora – </w:t>
      </w:r>
      <w:r w:rsidRPr="004F6250">
        <w:rPr>
          <w:rFonts w:ascii="Open Sans" w:hAnsi="Open Sans" w:cs="Open Sans"/>
          <w:sz w:val="20"/>
          <w:szCs w:val="20"/>
        </w:rPr>
        <w:t>zgłoszenia lub stwierdzenia awarii.</w:t>
      </w:r>
    </w:p>
    <w:p w14:paraId="0B885B11" w14:textId="4560A087" w:rsidR="00B0769D" w:rsidRPr="004F6250"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F6250">
        <w:rPr>
          <w:rFonts w:ascii="Open Sans" w:hAnsi="Open Sans" w:cs="Open Sans"/>
          <w:sz w:val="20"/>
          <w:szCs w:val="20"/>
        </w:rPr>
        <w:t>Przeprowadzanie bieżących przeglądów technicznych części budowlanych, mechanicznych ora instalacyjnych urządzeń</w:t>
      </w:r>
      <w:r w:rsidR="00374DC0" w:rsidRPr="004F6250">
        <w:rPr>
          <w:rFonts w:ascii="Open Sans" w:hAnsi="Open Sans" w:cs="Open Sans"/>
          <w:sz w:val="20"/>
          <w:szCs w:val="20"/>
        </w:rPr>
        <w:t xml:space="preserve"> kanalizacyjnych</w:t>
      </w:r>
      <w:r w:rsidRPr="004F6250">
        <w:rPr>
          <w:rFonts w:ascii="Open Sans" w:hAnsi="Open Sans" w:cs="Open Sans"/>
          <w:sz w:val="20"/>
          <w:szCs w:val="20"/>
        </w:rPr>
        <w:t xml:space="preserve"> wraz ze sporządzeniem informacji o potrzebie remontów lub modernizacji.</w:t>
      </w:r>
    </w:p>
    <w:p w14:paraId="091A5998" w14:textId="5FA0B5A6" w:rsidR="00B0769D" w:rsidRPr="004F6250"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F6250">
        <w:rPr>
          <w:rFonts w:ascii="Open Sans" w:hAnsi="Open Sans" w:cs="Open Sans"/>
          <w:sz w:val="20"/>
          <w:szCs w:val="20"/>
        </w:rPr>
        <w:t>Przekazywanie Zamawiającemu rocznego sprawozdania rzeczowo-finansowego z realizacji usługi stanowiącej przedmiot zamówienia – w terminie do dnia 31 marca każdego roku za rok poprzedni.</w:t>
      </w:r>
    </w:p>
    <w:p w14:paraId="52EBDB75" w14:textId="26FB314A" w:rsidR="00B0769D" w:rsidRPr="004F6250"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F6250">
        <w:rPr>
          <w:rFonts w:ascii="Open Sans" w:hAnsi="Open Sans" w:cs="Open Sans"/>
          <w:sz w:val="20"/>
          <w:szCs w:val="20"/>
        </w:rPr>
        <w:t xml:space="preserve">Zawieranie pisemnych umów pomiędzy Operatorem, a odbiorcą na </w:t>
      </w:r>
      <w:r w:rsidR="00374DC0" w:rsidRPr="004F6250">
        <w:rPr>
          <w:rFonts w:ascii="Open Sans" w:hAnsi="Open Sans" w:cs="Open Sans"/>
          <w:sz w:val="20"/>
          <w:szCs w:val="20"/>
        </w:rPr>
        <w:t>odprowadzanie ścieków</w:t>
      </w:r>
      <w:r w:rsidRPr="004F6250">
        <w:rPr>
          <w:rFonts w:ascii="Open Sans" w:hAnsi="Open Sans" w:cs="Open Sans"/>
          <w:sz w:val="20"/>
          <w:szCs w:val="20"/>
        </w:rPr>
        <w:t>.</w:t>
      </w:r>
    </w:p>
    <w:p w14:paraId="3D4EFD08" w14:textId="77777777"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F6250">
        <w:rPr>
          <w:rFonts w:ascii="Open Sans" w:eastAsia="Times New Roman" w:hAnsi="Open Sans" w:cs="Open Sans"/>
          <w:sz w:val="20"/>
          <w:szCs w:val="20"/>
          <w:lang w:eastAsia="pl-PL"/>
        </w:rPr>
        <w:t xml:space="preserve">Opracowywanie i przekazywanie właściwym instytucjom wymaganych przepisami informacji, wykazów oraz sprawozdań statystycznych </w:t>
      </w:r>
      <w:r w:rsidRPr="00B0769D">
        <w:rPr>
          <w:rFonts w:ascii="Open Sans" w:eastAsia="Times New Roman" w:hAnsi="Open Sans" w:cs="Open Sans"/>
          <w:color w:val="000000"/>
          <w:sz w:val="20"/>
          <w:szCs w:val="20"/>
          <w:lang w:eastAsia="pl-PL"/>
        </w:rPr>
        <w:t>i przekazywanie kopii tych dokumentów Zamawiającemu.</w:t>
      </w:r>
    </w:p>
    <w:p w14:paraId="1A4DFA78" w14:textId="0D9E99FC"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Prowadzenie ewidencji przyłączy </w:t>
      </w:r>
      <w:r w:rsidR="0038106E" w:rsidRPr="00E46660">
        <w:rPr>
          <w:rFonts w:ascii="Open Sans" w:eastAsia="Times New Roman" w:hAnsi="Open Sans" w:cs="Open Sans"/>
          <w:color w:val="000000" w:themeColor="text1"/>
          <w:sz w:val="20"/>
          <w:szCs w:val="20"/>
          <w:lang w:eastAsia="pl-PL"/>
        </w:rPr>
        <w:t>kanalizacyjnych, studni, przepompowni</w:t>
      </w:r>
      <w:r w:rsidRPr="00B0769D">
        <w:rPr>
          <w:rFonts w:ascii="Open Sans" w:eastAsia="Times New Roman" w:hAnsi="Open Sans" w:cs="Open Sans"/>
          <w:color w:val="000000"/>
          <w:sz w:val="20"/>
          <w:szCs w:val="20"/>
          <w:lang w:eastAsia="pl-PL"/>
        </w:rPr>
        <w:t>.</w:t>
      </w:r>
    </w:p>
    <w:p w14:paraId="3C8E89E9" w14:textId="18861192"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Prowadzenie ewidencji z</w:t>
      </w:r>
      <w:r w:rsidRPr="00B0769D">
        <w:rPr>
          <w:rFonts w:ascii="Open Sans" w:hAnsi="Open Sans" w:cs="Open Sans"/>
          <w:sz w:val="20"/>
          <w:szCs w:val="20"/>
        </w:rPr>
        <w:t xml:space="preserve">awieranych pisemnych umów pomiędzy Operatorem, a odbiorcą na </w:t>
      </w:r>
      <w:r w:rsidR="0038106E" w:rsidRPr="00E46660">
        <w:rPr>
          <w:rFonts w:ascii="Open Sans" w:hAnsi="Open Sans" w:cs="Open Sans"/>
          <w:color w:val="000000" w:themeColor="text1"/>
          <w:sz w:val="20"/>
          <w:szCs w:val="20"/>
        </w:rPr>
        <w:t>odprowadzanie ścieków</w:t>
      </w:r>
      <w:r w:rsidRPr="00B0769D">
        <w:rPr>
          <w:rFonts w:ascii="Open Sans" w:hAnsi="Open Sans" w:cs="Open Sans"/>
          <w:sz w:val="20"/>
          <w:szCs w:val="20"/>
        </w:rPr>
        <w:t>.</w:t>
      </w:r>
    </w:p>
    <w:p w14:paraId="434D91F3" w14:textId="2514B828" w:rsidR="00B0769D" w:rsidRPr="00E46660" w:rsidRDefault="00B0769D" w:rsidP="007A7A02">
      <w:pPr>
        <w:pStyle w:val="Akapitzlist"/>
        <w:numPr>
          <w:ilvl w:val="1"/>
          <w:numId w:val="50"/>
        </w:numPr>
        <w:suppressAutoHyphens/>
        <w:spacing w:before="100" w:after="0" w:line="240" w:lineRule="auto"/>
        <w:ind w:left="993" w:hanging="426"/>
        <w:jc w:val="both"/>
        <w:rPr>
          <w:rFonts w:ascii="Open Sans" w:hAnsi="Open Sans" w:cs="Open Sans"/>
          <w:color w:val="000000" w:themeColor="text1"/>
          <w:sz w:val="20"/>
          <w:szCs w:val="20"/>
        </w:rPr>
      </w:pPr>
      <w:r w:rsidRPr="00E46660">
        <w:rPr>
          <w:rFonts w:ascii="Open Sans" w:eastAsia="Times New Roman" w:hAnsi="Open Sans" w:cs="Open Sans"/>
          <w:color w:val="000000" w:themeColor="text1"/>
          <w:sz w:val="20"/>
          <w:szCs w:val="20"/>
          <w:lang w:eastAsia="pl-PL"/>
        </w:rPr>
        <w:t xml:space="preserve">Systematyczny i cykliczny (co najmniej 1 raz </w:t>
      </w:r>
      <w:r w:rsidR="00E46660" w:rsidRPr="00E46660">
        <w:rPr>
          <w:rFonts w:ascii="Open Sans" w:eastAsia="Times New Roman" w:hAnsi="Open Sans" w:cs="Open Sans"/>
          <w:color w:val="000000" w:themeColor="text1"/>
          <w:sz w:val="20"/>
          <w:szCs w:val="20"/>
          <w:lang w:eastAsia="pl-PL"/>
        </w:rPr>
        <w:t>na kwartał</w:t>
      </w:r>
      <w:r w:rsidRPr="00E46660">
        <w:rPr>
          <w:rFonts w:ascii="Open Sans" w:eastAsia="Times New Roman" w:hAnsi="Open Sans" w:cs="Open Sans"/>
          <w:color w:val="000000" w:themeColor="text1"/>
          <w:sz w:val="20"/>
          <w:szCs w:val="20"/>
          <w:lang w:eastAsia="pl-PL"/>
        </w:rPr>
        <w:t xml:space="preserve">) przegląd </w:t>
      </w:r>
      <w:r w:rsidR="00E46660" w:rsidRPr="00E46660">
        <w:rPr>
          <w:rFonts w:ascii="Open Sans" w:eastAsia="Times New Roman" w:hAnsi="Open Sans" w:cs="Open Sans"/>
          <w:color w:val="000000" w:themeColor="text1"/>
          <w:sz w:val="20"/>
          <w:szCs w:val="20"/>
          <w:lang w:eastAsia="pl-PL"/>
        </w:rPr>
        <w:t>studni kanalizacyjnych</w:t>
      </w:r>
      <w:r w:rsidR="00E46660">
        <w:rPr>
          <w:rFonts w:ascii="Open Sans" w:eastAsia="Times New Roman" w:hAnsi="Open Sans" w:cs="Open Sans"/>
          <w:color w:val="000000" w:themeColor="text1"/>
          <w:sz w:val="20"/>
          <w:szCs w:val="20"/>
          <w:lang w:eastAsia="pl-PL"/>
        </w:rPr>
        <w:t>.</w:t>
      </w:r>
    </w:p>
    <w:p w14:paraId="26E99C37" w14:textId="0A5E58F1" w:rsidR="00E46660" w:rsidRPr="00E46660" w:rsidRDefault="00E46660" w:rsidP="007A7A02">
      <w:pPr>
        <w:pStyle w:val="Akapitzlist"/>
        <w:numPr>
          <w:ilvl w:val="1"/>
          <w:numId w:val="50"/>
        </w:numPr>
        <w:suppressAutoHyphens/>
        <w:spacing w:before="100" w:after="0" w:line="240" w:lineRule="auto"/>
        <w:ind w:left="993" w:hanging="426"/>
        <w:jc w:val="both"/>
        <w:rPr>
          <w:rFonts w:ascii="Open Sans" w:hAnsi="Open Sans" w:cs="Open Sans"/>
          <w:color w:val="000000" w:themeColor="text1"/>
          <w:sz w:val="20"/>
          <w:szCs w:val="20"/>
        </w:rPr>
      </w:pPr>
      <w:r>
        <w:rPr>
          <w:rFonts w:ascii="Open Sans" w:hAnsi="Open Sans" w:cs="Open Sans"/>
          <w:color w:val="000000" w:themeColor="text1"/>
          <w:sz w:val="20"/>
          <w:szCs w:val="20"/>
        </w:rPr>
        <w:t>Stały nadzór nad przepompowniami ścieków.</w:t>
      </w:r>
    </w:p>
    <w:p w14:paraId="11E4FD1C" w14:textId="77777777" w:rsidR="00B0769D" w:rsidRPr="004A5FDC"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Prowadzenie ewidencji wszystkich zasuw sieciowych dających możliwość odcięcia poszczególnych gałęzi i odcinków sieci w przypadku awarii i konieczności zamknięcia dopływu do miejsca </w:t>
      </w:r>
      <w:r w:rsidRPr="004A5FDC">
        <w:rPr>
          <w:rFonts w:ascii="Open Sans" w:eastAsia="Times New Roman" w:hAnsi="Open Sans" w:cs="Open Sans"/>
          <w:sz w:val="20"/>
          <w:szCs w:val="20"/>
          <w:lang w:eastAsia="pl-PL"/>
        </w:rPr>
        <w:t>usterki oraz systematyczny i cykliczny (co najmniej 2 razy w roku) przegląd zasuw.</w:t>
      </w:r>
    </w:p>
    <w:p w14:paraId="18CEC8E1" w14:textId="6F34C81F" w:rsidR="00B0769D" w:rsidRPr="004A5FDC"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A5FDC">
        <w:rPr>
          <w:rFonts w:ascii="Open Sans" w:eastAsia="Times New Roman" w:hAnsi="Open Sans" w:cs="Open Sans"/>
          <w:sz w:val="20"/>
          <w:szCs w:val="20"/>
          <w:lang w:eastAsia="pl-PL"/>
        </w:rPr>
        <w:t xml:space="preserve">Rozliczanie i pobór należności za </w:t>
      </w:r>
      <w:r w:rsidR="00D03C0B" w:rsidRPr="004A5FDC">
        <w:rPr>
          <w:rFonts w:ascii="Open Sans" w:eastAsia="Times New Roman" w:hAnsi="Open Sans" w:cs="Open Sans"/>
          <w:sz w:val="20"/>
          <w:szCs w:val="20"/>
          <w:lang w:eastAsia="pl-PL"/>
        </w:rPr>
        <w:t>odprowadzanie ścieków</w:t>
      </w:r>
      <w:r w:rsidRPr="004A5FDC">
        <w:rPr>
          <w:rFonts w:ascii="Open Sans" w:eastAsia="Times New Roman" w:hAnsi="Open Sans" w:cs="Open Sans"/>
          <w:sz w:val="20"/>
          <w:szCs w:val="20"/>
          <w:lang w:eastAsia="pl-PL"/>
        </w:rPr>
        <w:t xml:space="preserve"> przez odbiorców usług </w:t>
      </w:r>
      <w:r w:rsidR="0038106E" w:rsidRPr="004A5FDC">
        <w:rPr>
          <w:rFonts w:ascii="Open Sans" w:eastAsia="Times New Roman" w:hAnsi="Open Sans" w:cs="Open Sans"/>
          <w:sz w:val="20"/>
          <w:szCs w:val="20"/>
          <w:lang w:eastAsia="pl-PL"/>
        </w:rPr>
        <w:t xml:space="preserve">kanalizacyjnych </w:t>
      </w:r>
      <w:r w:rsidRPr="004A5FDC">
        <w:rPr>
          <w:rFonts w:ascii="Open Sans" w:eastAsia="Times New Roman" w:hAnsi="Open Sans" w:cs="Open Sans"/>
          <w:sz w:val="20"/>
          <w:szCs w:val="20"/>
          <w:lang w:eastAsia="pl-PL"/>
        </w:rPr>
        <w:t xml:space="preserve">na podstawie obowiązującej na terenie Gminy Pomiechówek taryfy opłaty za zbiorowe </w:t>
      </w:r>
      <w:r w:rsidR="0038106E" w:rsidRPr="004A5FDC">
        <w:rPr>
          <w:rFonts w:ascii="Open Sans" w:eastAsia="Times New Roman" w:hAnsi="Open Sans" w:cs="Open Sans"/>
          <w:sz w:val="20"/>
          <w:szCs w:val="20"/>
          <w:lang w:eastAsia="pl-PL"/>
        </w:rPr>
        <w:t>odprowadzanie ścieków</w:t>
      </w:r>
      <w:r w:rsidRPr="004A5FDC">
        <w:rPr>
          <w:rFonts w:ascii="Open Sans" w:eastAsia="Times New Roman" w:hAnsi="Open Sans" w:cs="Open Sans"/>
          <w:sz w:val="20"/>
          <w:szCs w:val="20"/>
          <w:lang w:eastAsia="pl-PL"/>
        </w:rPr>
        <w:t>.</w:t>
      </w:r>
    </w:p>
    <w:p w14:paraId="4FFD31EF" w14:textId="03A86DCF" w:rsidR="00B0769D" w:rsidRPr="004A5FDC"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4A5FDC">
        <w:rPr>
          <w:rFonts w:ascii="Open Sans" w:hAnsi="Open Sans" w:cs="Open Sans"/>
          <w:sz w:val="20"/>
          <w:szCs w:val="20"/>
        </w:rPr>
        <w:t xml:space="preserve">Odprowadzanie na konto </w:t>
      </w:r>
      <w:r w:rsidR="00A331B4" w:rsidRPr="004A5FDC">
        <w:rPr>
          <w:rFonts w:ascii="Open Sans" w:hAnsi="Open Sans" w:cs="Open Sans"/>
          <w:sz w:val="20"/>
          <w:szCs w:val="20"/>
        </w:rPr>
        <w:t xml:space="preserve">Pomiechowskiego Przedsiębiorstwa Wodociągowo-Kanalizacyjnego "WKRA" Sp. z o. o. </w:t>
      </w:r>
      <w:r w:rsidRPr="004A5FDC">
        <w:rPr>
          <w:rFonts w:ascii="Open Sans" w:hAnsi="Open Sans" w:cs="Open Sans"/>
          <w:sz w:val="20"/>
          <w:szCs w:val="20"/>
        </w:rPr>
        <w:t xml:space="preserve">należności za </w:t>
      </w:r>
      <w:r w:rsidR="00455872" w:rsidRPr="004A5FDC">
        <w:rPr>
          <w:rFonts w:ascii="Open Sans" w:hAnsi="Open Sans" w:cs="Open Sans"/>
          <w:sz w:val="20"/>
          <w:szCs w:val="20"/>
        </w:rPr>
        <w:t>zrzut ścieków</w:t>
      </w:r>
      <w:r w:rsidRPr="004A5FDC">
        <w:rPr>
          <w:rFonts w:ascii="Open Sans" w:hAnsi="Open Sans" w:cs="Open Sans"/>
          <w:sz w:val="20"/>
          <w:szCs w:val="20"/>
        </w:rPr>
        <w:t xml:space="preserve">, </w:t>
      </w:r>
      <w:r w:rsidRPr="004A5FDC">
        <w:rPr>
          <w:rFonts w:ascii="Open Sans" w:eastAsia="Times New Roman" w:hAnsi="Open Sans" w:cs="Open Sans"/>
          <w:sz w:val="20"/>
          <w:szCs w:val="20"/>
          <w:lang w:eastAsia="pl-PL"/>
        </w:rPr>
        <w:t>na podstawie obowiązującej na terenie Gminy Pomiechówek taryfy opłaty za zbiorowe</w:t>
      </w:r>
      <w:r w:rsidR="002F1580" w:rsidRPr="004A5FDC">
        <w:rPr>
          <w:rFonts w:ascii="Open Sans" w:eastAsia="Times New Roman" w:hAnsi="Open Sans" w:cs="Open Sans"/>
          <w:sz w:val="20"/>
          <w:szCs w:val="20"/>
          <w:lang w:eastAsia="pl-PL"/>
        </w:rPr>
        <w:t xml:space="preserve"> odprowadzanie ścieków</w:t>
      </w:r>
      <w:r w:rsidRPr="004A5FDC">
        <w:rPr>
          <w:rFonts w:ascii="Open Sans" w:eastAsia="Times New Roman" w:hAnsi="Open Sans" w:cs="Open Sans"/>
          <w:sz w:val="20"/>
          <w:szCs w:val="20"/>
          <w:lang w:eastAsia="pl-PL"/>
        </w:rPr>
        <w:t>.</w:t>
      </w:r>
    </w:p>
    <w:p w14:paraId="3F7181A1" w14:textId="0D67762F" w:rsidR="00B0769D" w:rsidRPr="00455872" w:rsidRDefault="00B0769D" w:rsidP="007A7A02">
      <w:pPr>
        <w:pStyle w:val="Akapitzlist"/>
        <w:numPr>
          <w:ilvl w:val="1"/>
          <w:numId w:val="50"/>
        </w:numPr>
        <w:suppressAutoHyphens/>
        <w:spacing w:before="100" w:after="0" w:line="240" w:lineRule="auto"/>
        <w:ind w:left="993" w:hanging="426"/>
        <w:jc w:val="both"/>
        <w:rPr>
          <w:rFonts w:ascii="Open Sans" w:hAnsi="Open Sans" w:cs="Open Sans"/>
          <w:color w:val="000000" w:themeColor="text1"/>
          <w:sz w:val="20"/>
          <w:szCs w:val="20"/>
        </w:rPr>
      </w:pPr>
      <w:r w:rsidRPr="004A5FDC">
        <w:rPr>
          <w:rFonts w:ascii="Open Sans" w:eastAsia="Times New Roman" w:hAnsi="Open Sans" w:cs="Open Sans"/>
          <w:sz w:val="20"/>
          <w:szCs w:val="20"/>
          <w:lang w:eastAsia="pl-PL"/>
        </w:rPr>
        <w:t xml:space="preserve">Kontrola legalności </w:t>
      </w:r>
      <w:r w:rsidR="00455872" w:rsidRPr="004A5FDC">
        <w:rPr>
          <w:rFonts w:ascii="Open Sans" w:eastAsia="Times New Roman" w:hAnsi="Open Sans" w:cs="Open Sans"/>
          <w:sz w:val="20"/>
          <w:szCs w:val="20"/>
          <w:lang w:eastAsia="pl-PL"/>
        </w:rPr>
        <w:t>zrzutu ścieków</w:t>
      </w:r>
      <w:r w:rsidRPr="004A5FDC">
        <w:rPr>
          <w:rFonts w:ascii="Open Sans" w:eastAsia="Times New Roman" w:hAnsi="Open Sans" w:cs="Open Sans"/>
          <w:sz w:val="20"/>
          <w:szCs w:val="20"/>
          <w:lang w:eastAsia="pl-PL"/>
        </w:rPr>
        <w:t>, informowanie Zamawiającego o stwierdzonych nieprawidłowościach</w:t>
      </w:r>
      <w:r w:rsidRPr="00455872">
        <w:rPr>
          <w:rFonts w:ascii="Open Sans" w:eastAsia="Times New Roman" w:hAnsi="Open Sans" w:cs="Open Sans"/>
          <w:color w:val="000000" w:themeColor="text1"/>
          <w:sz w:val="20"/>
          <w:szCs w:val="20"/>
          <w:lang w:eastAsia="pl-PL"/>
        </w:rPr>
        <w:t xml:space="preserve">, postępowanie w takich przypadkach zgodnie z obowiązującymi przepisami prawa oraz usuwanie nielegalnych </w:t>
      </w:r>
      <w:r w:rsidR="00455872" w:rsidRPr="00455872">
        <w:rPr>
          <w:rFonts w:ascii="Open Sans" w:eastAsia="Times New Roman" w:hAnsi="Open Sans" w:cs="Open Sans"/>
          <w:color w:val="000000" w:themeColor="text1"/>
          <w:sz w:val="20"/>
          <w:szCs w:val="20"/>
          <w:lang w:eastAsia="pl-PL"/>
        </w:rPr>
        <w:t>przyłączy kanalizacyjnych</w:t>
      </w:r>
      <w:r w:rsidRPr="00455872">
        <w:rPr>
          <w:rFonts w:ascii="Open Sans" w:eastAsia="Times New Roman" w:hAnsi="Open Sans" w:cs="Open Sans"/>
          <w:color w:val="000000" w:themeColor="text1"/>
          <w:sz w:val="20"/>
          <w:szCs w:val="20"/>
          <w:lang w:eastAsia="pl-PL"/>
        </w:rPr>
        <w:t>.</w:t>
      </w:r>
    </w:p>
    <w:p w14:paraId="0086D53C" w14:textId="3F1D8F5B" w:rsidR="00B0769D" w:rsidRPr="00455872" w:rsidRDefault="00B0769D" w:rsidP="007A7A02">
      <w:pPr>
        <w:pStyle w:val="Akapitzlist"/>
        <w:numPr>
          <w:ilvl w:val="1"/>
          <w:numId w:val="50"/>
        </w:numPr>
        <w:suppressAutoHyphens/>
        <w:spacing w:before="100" w:after="0" w:line="240" w:lineRule="auto"/>
        <w:ind w:left="993" w:hanging="426"/>
        <w:jc w:val="both"/>
        <w:rPr>
          <w:rFonts w:ascii="Open Sans" w:hAnsi="Open Sans" w:cs="Open Sans"/>
          <w:color w:val="000000" w:themeColor="text1"/>
          <w:sz w:val="20"/>
          <w:szCs w:val="20"/>
        </w:rPr>
      </w:pPr>
      <w:r w:rsidRPr="00455872">
        <w:rPr>
          <w:rFonts w:ascii="Open Sans" w:eastAsia="Times New Roman" w:hAnsi="Open Sans" w:cs="Open Sans"/>
          <w:color w:val="000000" w:themeColor="text1"/>
          <w:sz w:val="20"/>
          <w:szCs w:val="20"/>
          <w:lang w:eastAsia="pl-PL"/>
        </w:rPr>
        <w:t>Kontrola legalności wodomierzy</w:t>
      </w:r>
      <w:r w:rsidR="00455872" w:rsidRPr="00455872">
        <w:rPr>
          <w:rFonts w:ascii="Open Sans" w:eastAsia="Times New Roman" w:hAnsi="Open Sans" w:cs="Open Sans"/>
          <w:color w:val="000000" w:themeColor="text1"/>
          <w:sz w:val="20"/>
          <w:szCs w:val="20"/>
          <w:lang w:eastAsia="pl-PL"/>
        </w:rPr>
        <w:t xml:space="preserve"> i przepływomierzy</w:t>
      </w:r>
      <w:r w:rsidRPr="00455872">
        <w:rPr>
          <w:rFonts w:ascii="Open Sans" w:eastAsia="Times New Roman" w:hAnsi="Open Sans" w:cs="Open Sans"/>
          <w:color w:val="000000" w:themeColor="text1"/>
          <w:sz w:val="20"/>
          <w:szCs w:val="20"/>
          <w:lang w:eastAsia="pl-PL"/>
        </w:rPr>
        <w:t>.</w:t>
      </w:r>
    </w:p>
    <w:p w14:paraId="4FAF06CF" w14:textId="43FE526A"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lastRenderedPageBreak/>
        <w:t xml:space="preserve">Instalowanie nowych lub wymiana legalizacyjna </w:t>
      </w:r>
      <w:r w:rsidR="00455872">
        <w:rPr>
          <w:rFonts w:ascii="Open Sans" w:eastAsia="Times New Roman" w:hAnsi="Open Sans" w:cs="Open Sans"/>
          <w:color w:val="000000"/>
          <w:sz w:val="20"/>
          <w:szCs w:val="20"/>
          <w:lang w:eastAsia="pl-PL"/>
        </w:rPr>
        <w:t xml:space="preserve">przepływomierzy </w:t>
      </w:r>
      <w:r w:rsidRPr="00B0769D">
        <w:rPr>
          <w:rFonts w:ascii="Open Sans" w:eastAsia="Times New Roman" w:hAnsi="Open Sans" w:cs="Open Sans"/>
          <w:color w:val="000000"/>
          <w:sz w:val="20"/>
          <w:szCs w:val="20"/>
          <w:lang w:eastAsia="pl-PL"/>
        </w:rPr>
        <w:t>wraz z ich zaplombowaniem na koszt Operatora.</w:t>
      </w:r>
    </w:p>
    <w:p w14:paraId="08A50CE5" w14:textId="182FF773"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Utworzenie i utrzymanie przez cały okres trwania zamówienia na terenie Gminy Pomiechówek minimum jednego punktu obsługi </w:t>
      </w:r>
      <w:r w:rsidR="005C1C2B">
        <w:rPr>
          <w:rFonts w:ascii="Open Sans" w:eastAsia="Times New Roman" w:hAnsi="Open Sans" w:cs="Open Sans"/>
          <w:color w:val="000000"/>
          <w:sz w:val="20"/>
          <w:szCs w:val="20"/>
          <w:lang w:eastAsia="pl-PL"/>
        </w:rPr>
        <w:t>Zleceniobiorców</w:t>
      </w:r>
      <w:r w:rsidRPr="00B0769D">
        <w:rPr>
          <w:rFonts w:ascii="Open Sans" w:eastAsia="Times New Roman" w:hAnsi="Open Sans" w:cs="Open Sans"/>
          <w:color w:val="000000"/>
          <w:sz w:val="20"/>
          <w:szCs w:val="20"/>
          <w:lang w:eastAsia="pl-PL"/>
        </w:rPr>
        <w:t xml:space="preserve">, w którym klienci będą mogli dokonać opłat za </w:t>
      </w:r>
      <w:r w:rsidR="005C1C2B">
        <w:rPr>
          <w:rFonts w:ascii="Open Sans" w:eastAsia="Times New Roman" w:hAnsi="Open Sans" w:cs="Open Sans"/>
          <w:color w:val="000000"/>
          <w:sz w:val="20"/>
          <w:szCs w:val="20"/>
          <w:lang w:eastAsia="pl-PL"/>
        </w:rPr>
        <w:t>odprowadzone ścieki</w:t>
      </w:r>
      <w:r w:rsidRPr="00B0769D">
        <w:rPr>
          <w:rFonts w:ascii="Open Sans" w:eastAsia="Times New Roman" w:hAnsi="Open Sans" w:cs="Open Sans"/>
          <w:color w:val="000000"/>
          <w:sz w:val="20"/>
          <w:szCs w:val="20"/>
          <w:lang w:eastAsia="pl-PL"/>
        </w:rPr>
        <w:t xml:space="preserve"> oraz uzyskać informacje dotyczące aktualnego stanu zadłużenia, zgłosić awarie, reklamację dotyczącą wystawionej faktury i funkcjonowania wodomierza,</w:t>
      </w:r>
      <w:r w:rsidR="005C1C2B">
        <w:rPr>
          <w:rFonts w:ascii="Open Sans" w:eastAsia="Times New Roman" w:hAnsi="Open Sans" w:cs="Open Sans"/>
          <w:color w:val="000000"/>
          <w:sz w:val="20"/>
          <w:szCs w:val="20"/>
          <w:lang w:eastAsia="pl-PL"/>
        </w:rPr>
        <w:t xml:space="preserve"> przepływomierza</w:t>
      </w:r>
      <w:r w:rsidRPr="00B0769D">
        <w:rPr>
          <w:rFonts w:ascii="Open Sans" w:eastAsia="Times New Roman" w:hAnsi="Open Sans" w:cs="Open Sans"/>
          <w:color w:val="000000"/>
          <w:sz w:val="20"/>
          <w:szCs w:val="20"/>
          <w:lang w:eastAsia="pl-PL"/>
        </w:rPr>
        <w:t xml:space="preserve"> otrzymać umowę na </w:t>
      </w:r>
      <w:r w:rsidR="005C1C2B">
        <w:rPr>
          <w:rFonts w:ascii="Open Sans" w:eastAsia="Times New Roman" w:hAnsi="Open Sans" w:cs="Open Sans"/>
          <w:color w:val="000000"/>
          <w:sz w:val="20"/>
          <w:szCs w:val="20"/>
          <w:lang w:eastAsia="pl-PL"/>
        </w:rPr>
        <w:t>odprowadzenie ścieków</w:t>
      </w:r>
      <w:r w:rsidRPr="00B0769D">
        <w:rPr>
          <w:rFonts w:ascii="Open Sans" w:eastAsia="Times New Roman" w:hAnsi="Open Sans" w:cs="Open Sans"/>
          <w:color w:val="000000"/>
          <w:sz w:val="20"/>
          <w:szCs w:val="20"/>
          <w:lang w:eastAsia="pl-PL"/>
        </w:rPr>
        <w:t>.</w:t>
      </w:r>
    </w:p>
    <w:p w14:paraId="3EEC5607" w14:textId="41966DC9"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Utworzenie i utrzymanie przez cały okres trwania zamówienia przez Operatora strony internetowej, celem zamieszczania bieżących Informacji dotyczących funkcjonowania </w:t>
      </w:r>
      <w:r w:rsidR="00FF3874">
        <w:rPr>
          <w:rFonts w:ascii="Open Sans" w:eastAsia="Times New Roman" w:hAnsi="Open Sans" w:cs="Open Sans"/>
          <w:color w:val="000000"/>
          <w:sz w:val="20"/>
          <w:szCs w:val="20"/>
          <w:lang w:eastAsia="pl-PL"/>
        </w:rPr>
        <w:t>kanalizacji</w:t>
      </w:r>
      <w:r w:rsidRPr="00B0769D">
        <w:rPr>
          <w:rFonts w:ascii="Open Sans" w:eastAsia="Times New Roman" w:hAnsi="Open Sans" w:cs="Open Sans"/>
          <w:color w:val="000000"/>
          <w:sz w:val="20"/>
          <w:szCs w:val="20"/>
          <w:lang w:eastAsia="pl-PL"/>
        </w:rPr>
        <w:t xml:space="preserve"> na terenie Gminy Pomiechówek.</w:t>
      </w:r>
    </w:p>
    <w:p w14:paraId="0BAD2429" w14:textId="77777777"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Udziału w przeprowadzanych przez Zamawiającego rocznych inwentaryzacjach środków trwałych.</w:t>
      </w:r>
    </w:p>
    <w:p w14:paraId="0C50F5AA" w14:textId="4ED650C3"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Pokrywanie wszelkich opłat i kosztów związanych ze</w:t>
      </w:r>
      <w:r w:rsidRPr="00B0769D">
        <w:rPr>
          <w:rFonts w:ascii="Open Sans" w:hAnsi="Open Sans" w:cs="Open Sans"/>
          <w:sz w:val="20"/>
          <w:szCs w:val="20"/>
        </w:rPr>
        <w:t xml:space="preserve"> zbiorowym </w:t>
      </w:r>
      <w:r w:rsidR="00FF3874">
        <w:rPr>
          <w:rFonts w:ascii="Open Sans" w:hAnsi="Open Sans" w:cs="Open Sans"/>
          <w:sz w:val="20"/>
          <w:szCs w:val="20"/>
        </w:rPr>
        <w:t>odprowadzaniem</w:t>
      </w:r>
      <w:r w:rsidRPr="00B0769D">
        <w:rPr>
          <w:rFonts w:ascii="Open Sans" w:hAnsi="Open Sans" w:cs="Open Sans"/>
          <w:sz w:val="20"/>
          <w:szCs w:val="20"/>
        </w:rPr>
        <w:t xml:space="preserve"> </w:t>
      </w:r>
      <w:r w:rsidR="00FF3874">
        <w:rPr>
          <w:rFonts w:ascii="Open Sans" w:hAnsi="Open Sans" w:cs="Open Sans"/>
          <w:sz w:val="20"/>
          <w:szCs w:val="20"/>
        </w:rPr>
        <w:t>ścieków</w:t>
      </w:r>
      <w:r w:rsidRPr="00B0769D">
        <w:rPr>
          <w:rFonts w:ascii="Open Sans" w:eastAsia="Times New Roman" w:hAnsi="Open Sans" w:cs="Open Sans"/>
          <w:color w:val="000000"/>
          <w:sz w:val="20"/>
          <w:szCs w:val="20"/>
          <w:lang w:eastAsia="pl-PL"/>
        </w:rPr>
        <w:t>, w tym za:</w:t>
      </w:r>
    </w:p>
    <w:p w14:paraId="2BAFEA9A" w14:textId="2DDE2776" w:rsidR="00B0769D" w:rsidRPr="00B0769D" w:rsidRDefault="00B0769D" w:rsidP="007A7A02">
      <w:pPr>
        <w:numPr>
          <w:ilvl w:val="1"/>
          <w:numId w:val="46"/>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Open Sans" w:hAnsi="Open Sans" w:cs="Open Sans"/>
          <w:color w:val="000000"/>
          <w:sz w:val="20"/>
          <w:szCs w:val="20"/>
        </w:rPr>
      </w:pPr>
      <w:r w:rsidRPr="00B0769D">
        <w:rPr>
          <w:rFonts w:ascii="Open Sans" w:hAnsi="Open Sans" w:cs="Open Sans"/>
          <w:color w:val="000000"/>
          <w:sz w:val="20"/>
          <w:szCs w:val="20"/>
        </w:rPr>
        <w:t xml:space="preserve">przeglądy techniczne i dozór </w:t>
      </w:r>
      <w:r w:rsidR="00783590">
        <w:rPr>
          <w:rFonts w:ascii="Open Sans" w:hAnsi="Open Sans" w:cs="Open Sans"/>
          <w:color w:val="000000"/>
          <w:sz w:val="20"/>
          <w:szCs w:val="20"/>
        </w:rPr>
        <w:t>techniczny;</w:t>
      </w:r>
    </w:p>
    <w:p w14:paraId="0AF6F55B" w14:textId="77777777" w:rsidR="00B0769D" w:rsidRPr="00B0769D" w:rsidRDefault="00B0769D" w:rsidP="007A7A02">
      <w:pPr>
        <w:numPr>
          <w:ilvl w:val="1"/>
          <w:numId w:val="46"/>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Open Sans" w:hAnsi="Open Sans" w:cs="Open Sans"/>
          <w:color w:val="000000"/>
          <w:sz w:val="20"/>
          <w:szCs w:val="20"/>
        </w:rPr>
      </w:pPr>
      <w:r w:rsidRPr="00B0769D">
        <w:rPr>
          <w:rFonts w:ascii="Open Sans" w:hAnsi="Open Sans" w:cs="Open Sans"/>
          <w:color w:val="000000"/>
          <w:sz w:val="20"/>
          <w:szCs w:val="20"/>
        </w:rPr>
        <w:t>szkody powstałe w trakcie realizacji zamówienia z winy Operatora również wobec osób trzecich.</w:t>
      </w:r>
    </w:p>
    <w:p w14:paraId="3F2F60AD" w14:textId="0DBF11BF" w:rsidR="00B0769D" w:rsidRPr="00B0769D" w:rsidRDefault="00B0769D" w:rsidP="007A7A02">
      <w:pPr>
        <w:pStyle w:val="Akapitzlist"/>
        <w:numPr>
          <w:ilvl w:val="1"/>
          <w:numId w:val="50"/>
        </w:numPr>
        <w:suppressAutoHyphens/>
        <w:spacing w:after="0" w:line="240" w:lineRule="auto"/>
        <w:ind w:left="992" w:hanging="425"/>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Uzgadnianie projektów technicznych inwestorów w zakresie dotyczącym sieci, urządzeń </w:t>
      </w:r>
      <w:r w:rsidR="00AD618B">
        <w:rPr>
          <w:rFonts w:ascii="Open Sans" w:eastAsia="Times New Roman" w:hAnsi="Open Sans" w:cs="Open Sans"/>
          <w:color w:val="000000"/>
          <w:sz w:val="20"/>
          <w:szCs w:val="20"/>
          <w:lang w:eastAsia="pl-PL"/>
        </w:rPr>
        <w:br/>
      </w:r>
      <w:r w:rsidRPr="00B0769D">
        <w:rPr>
          <w:rFonts w:ascii="Open Sans" w:eastAsia="Times New Roman" w:hAnsi="Open Sans" w:cs="Open Sans"/>
          <w:color w:val="000000"/>
          <w:sz w:val="20"/>
          <w:szCs w:val="20"/>
          <w:lang w:eastAsia="pl-PL"/>
        </w:rPr>
        <w:t xml:space="preserve">i przyłączy </w:t>
      </w:r>
      <w:r w:rsidR="00092EF2">
        <w:rPr>
          <w:rFonts w:ascii="Open Sans" w:eastAsia="Times New Roman" w:hAnsi="Open Sans" w:cs="Open Sans"/>
          <w:color w:val="000000"/>
          <w:sz w:val="20"/>
          <w:szCs w:val="20"/>
          <w:lang w:eastAsia="pl-PL"/>
        </w:rPr>
        <w:t>kanalizacyjnych</w:t>
      </w:r>
      <w:r w:rsidRPr="00B0769D">
        <w:rPr>
          <w:rFonts w:ascii="Open Sans" w:eastAsia="Times New Roman" w:hAnsi="Open Sans" w:cs="Open Sans"/>
          <w:color w:val="000000"/>
          <w:sz w:val="20"/>
          <w:szCs w:val="20"/>
          <w:lang w:eastAsia="pl-PL"/>
        </w:rPr>
        <w:t>.</w:t>
      </w:r>
    </w:p>
    <w:p w14:paraId="179CA4AB" w14:textId="4EF46443"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eastAsia="Times New Roman" w:hAnsi="Open Sans" w:cs="Open Sans"/>
          <w:color w:val="000000"/>
          <w:sz w:val="20"/>
          <w:szCs w:val="20"/>
          <w:lang w:eastAsia="pl-PL"/>
        </w:rPr>
        <w:t xml:space="preserve">Wykonywanie bieżących remontów i konserwacji sieci, urządzeń </w:t>
      </w:r>
      <w:r w:rsidR="00FF3874">
        <w:rPr>
          <w:rFonts w:ascii="Open Sans" w:eastAsia="Times New Roman" w:hAnsi="Open Sans" w:cs="Open Sans"/>
          <w:color w:val="000000"/>
          <w:sz w:val="20"/>
          <w:szCs w:val="20"/>
          <w:lang w:eastAsia="pl-PL"/>
        </w:rPr>
        <w:t>kanalizacyjnych</w:t>
      </w:r>
      <w:r w:rsidRPr="00B0769D">
        <w:rPr>
          <w:rFonts w:ascii="Open Sans" w:eastAsia="Times New Roman" w:hAnsi="Open Sans" w:cs="Open Sans"/>
          <w:color w:val="000000"/>
          <w:sz w:val="20"/>
          <w:szCs w:val="20"/>
          <w:lang w:eastAsia="pl-PL"/>
        </w:rPr>
        <w:t xml:space="preserve"> i obiektów towarzyszących, z zastrzeżeniem ustaleń </w:t>
      </w:r>
      <w:r w:rsidRPr="00B0769D">
        <w:rPr>
          <w:rFonts w:ascii="Open Sans" w:eastAsia="Times New Roman" w:hAnsi="Open Sans" w:cs="Open Sans"/>
          <w:sz w:val="20"/>
          <w:szCs w:val="20"/>
          <w:lang w:eastAsia="pl-PL"/>
        </w:rPr>
        <w:t>zawartych w postanowieniach umowy.</w:t>
      </w:r>
    </w:p>
    <w:p w14:paraId="6F65E319" w14:textId="4E9F6799"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Odtwarzanie majątku trwałego wchodzącego w zakres niniejszego zamówienia, to znaczy jego odnowę zapobiegającą dekapitalizacji, przekraczającą standardową konserwację, </w:t>
      </w:r>
      <w:r w:rsidR="00AD618B">
        <w:rPr>
          <w:rFonts w:ascii="Open Sans" w:hAnsi="Open Sans" w:cs="Open Sans"/>
          <w:sz w:val="20"/>
          <w:szCs w:val="20"/>
        </w:rPr>
        <w:br/>
      </w:r>
      <w:r w:rsidRPr="00B0769D">
        <w:rPr>
          <w:rFonts w:ascii="Open Sans" w:hAnsi="Open Sans" w:cs="Open Sans"/>
          <w:sz w:val="20"/>
          <w:szCs w:val="20"/>
        </w:rPr>
        <w:t xml:space="preserve">w uzgodnieniu z właścicielem infrastruktury (Zamawiającym) i na jego koszt. </w:t>
      </w:r>
    </w:p>
    <w:p w14:paraId="787987B6" w14:textId="36C0B495"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Bezpośrednie przyjmowanie zgłoszeń od </w:t>
      </w:r>
      <w:r w:rsidR="00FF3874">
        <w:rPr>
          <w:rFonts w:ascii="Open Sans" w:hAnsi="Open Sans" w:cs="Open Sans"/>
          <w:sz w:val="20"/>
          <w:szCs w:val="20"/>
        </w:rPr>
        <w:t>Zleceniobiorców</w:t>
      </w:r>
      <w:r w:rsidRPr="00B0769D">
        <w:rPr>
          <w:rFonts w:ascii="Open Sans" w:hAnsi="Open Sans" w:cs="Open Sans"/>
          <w:sz w:val="20"/>
          <w:szCs w:val="20"/>
        </w:rPr>
        <w:t xml:space="preserve"> i reagowanie na nie.</w:t>
      </w:r>
    </w:p>
    <w:p w14:paraId="69583D29" w14:textId="23308701"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Lokalizowanie i odkrywanie zakrytych (z wyłączeniem przypadków istniejących już trwałych zakryć</w:t>
      </w:r>
      <w:r w:rsidR="00092EF2">
        <w:rPr>
          <w:rFonts w:ascii="Open Sans" w:hAnsi="Open Sans" w:cs="Open Sans"/>
          <w:sz w:val="20"/>
          <w:szCs w:val="20"/>
        </w:rPr>
        <w:t>,</w:t>
      </w:r>
      <w:r w:rsidRPr="00B0769D">
        <w:rPr>
          <w:rFonts w:ascii="Open Sans" w:hAnsi="Open Sans" w:cs="Open Sans"/>
          <w:sz w:val="20"/>
          <w:szCs w:val="20"/>
        </w:rPr>
        <w:t xml:space="preserve"> np. poprzez zalanie asfaltem lub zabudowanych chodnikami lub kostką itp.) zasuw odcinających na sieci oraz na przyłączach, a w razie konieczności uzupełnienia brakujących elementów</w:t>
      </w:r>
      <w:r w:rsidR="00092EF2">
        <w:rPr>
          <w:rFonts w:ascii="Open Sans" w:hAnsi="Open Sans" w:cs="Open Sans"/>
          <w:sz w:val="20"/>
          <w:szCs w:val="20"/>
        </w:rPr>
        <w:t>,</w:t>
      </w:r>
      <w:r w:rsidRPr="00B0769D">
        <w:rPr>
          <w:rFonts w:ascii="Open Sans" w:hAnsi="Open Sans" w:cs="Open Sans"/>
          <w:sz w:val="20"/>
          <w:szCs w:val="20"/>
        </w:rPr>
        <w:t xml:space="preserve"> np. trzpieni do zasuw, skrzynek, tabliczek informacyjnych, słupków oznaczeniowych, pokryw betonowych, z wyłączeniem przypadków wynikających </w:t>
      </w:r>
      <w:r w:rsidR="00883965">
        <w:rPr>
          <w:rFonts w:ascii="Open Sans" w:hAnsi="Open Sans" w:cs="Open Sans"/>
          <w:sz w:val="20"/>
          <w:szCs w:val="20"/>
        </w:rPr>
        <w:br/>
      </w:r>
      <w:r w:rsidRPr="00B0769D">
        <w:rPr>
          <w:rFonts w:ascii="Open Sans" w:hAnsi="Open Sans" w:cs="Open Sans"/>
          <w:sz w:val="20"/>
          <w:szCs w:val="20"/>
        </w:rPr>
        <w:t>z udowodnionych działań osób trzecich.</w:t>
      </w:r>
    </w:p>
    <w:p w14:paraId="792F4B65" w14:textId="3F6F5092"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 xml:space="preserve">Każdorazowe powiadamianie </w:t>
      </w:r>
      <w:r w:rsidR="00EC2DE8">
        <w:rPr>
          <w:rFonts w:ascii="Open Sans" w:hAnsi="Open Sans" w:cs="Open Sans"/>
          <w:sz w:val="20"/>
          <w:szCs w:val="20"/>
        </w:rPr>
        <w:t>Zleceniobiorców</w:t>
      </w:r>
      <w:r w:rsidRPr="00B0769D">
        <w:rPr>
          <w:rFonts w:ascii="Open Sans" w:hAnsi="Open Sans" w:cs="Open Sans"/>
          <w:sz w:val="20"/>
          <w:szCs w:val="20"/>
        </w:rPr>
        <w:t xml:space="preserve"> o planowanych przerwach lub ograniczeniach w </w:t>
      </w:r>
      <w:r w:rsidR="00EC2DE8">
        <w:rPr>
          <w:rFonts w:ascii="Open Sans" w:hAnsi="Open Sans" w:cs="Open Sans"/>
          <w:sz w:val="20"/>
          <w:szCs w:val="20"/>
        </w:rPr>
        <w:t>odprowadzaniu ścieków</w:t>
      </w:r>
      <w:r w:rsidRPr="00B0769D">
        <w:rPr>
          <w:rFonts w:ascii="Open Sans" w:hAnsi="Open Sans" w:cs="Open Sans"/>
          <w:sz w:val="20"/>
          <w:szCs w:val="20"/>
        </w:rPr>
        <w:t>.</w:t>
      </w:r>
    </w:p>
    <w:p w14:paraId="266C6B69" w14:textId="77777777" w:rsidR="00B0769D" w:rsidRPr="00B0769D" w:rsidRDefault="00B0769D" w:rsidP="007A7A02">
      <w:pPr>
        <w:pStyle w:val="Akapitzlist"/>
        <w:numPr>
          <w:ilvl w:val="1"/>
          <w:numId w:val="50"/>
        </w:numPr>
        <w:suppressAutoHyphens/>
        <w:spacing w:before="100" w:after="0" w:line="240" w:lineRule="auto"/>
        <w:ind w:left="993" w:hanging="426"/>
        <w:jc w:val="both"/>
        <w:rPr>
          <w:rFonts w:ascii="Open Sans" w:hAnsi="Open Sans" w:cs="Open Sans"/>
          <w:sz w:val="20"/>
          <w:szCs w:val="20"/>
        </w:rPr>
      </w:pPr>
      <w:r w:rsidRPr="00B0769D">
        <w:rPr>
          <w:rFonts w:ascii="Open Sans" w:hAnsi="Open Sans" w:cs="Open Sans"/>
          <w:sz w:val="20"/>
          <w:szCs w:val="20"/>
        </w:rPr>
        <w:t>Prowadzenie rejestru przyjmowanych zgłoszeń awarii, niezwłoczne przekazywanie Zamawiającemu informacji o zgłoszonych awariach oraz o czasie przystąpienia do ich usunięcia.</w:t>
      </w:r>
    </w:p>
    <w:p w14:paraId="28616F97" w14:textId="7B4B52AB" w:rsidR="00B0769D" w:rsidRPr="00B0769D" w:rsidRDefault="00B0769D" w:rsidP="007A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Open Sans" w:hAnsi="Open Sans" w:cs="Open Sans"/>
          <w:sz w:val="20"/>
          <w:szCs w:val="20"/>
        </w:rPr>
      </w:pPr>
      <w:r w:rsidRPr="00B0769D">
        <w:rPr>
          <w:rFonts w:ascii="Open Sans" w:hAnsi="Open Sans" w:cs="Open Sans"/>
          <w:sz w:val="20"/>
          <w:szCs w:val="20"/>
        </w:rPr>
        <w:t>Operator, obowiązki wynikające z ust. 1</w:t>
      </w:r>
      <w:r w:rsidR="00F81632">
        <w:rPr>
          <w:rFonts w:ascii="Open Sans" w:hAnsi="Open Sans" w:cs="Open Sans"/>
          <w:sz w:val="20"/>
          <w:szCs w:val="20"/>
        </w:rPr>
        <w:t>1</w:t>
      </w:r>
      <w:r w:rsidRPr="00B0769D">
        <w:rPr>
          <w:rFonts w:ascii="Open Sans" w:hAnsi="Open Sans" w:cs="Open Sans"/>
          <w:sz w:val="20"/>
          <w:szCs w:val="20"/>
        </w:rPr>
        <w:t xml:space="preserve"> niniejszego </w:t>
      </w:r>
      <w:r w:rsidR="000D55A3">
        <w:rPr>
          <w:rFonts w:ascii="Open Sans" w:hAnsi="Open Sans" w:cs="Open Sans"/>
          <w:sz w:val="20"/>
          <w:szCs w:val="20"/>
        </w:rPr>
        <w:t>rozdziału</w:t>
      </w:r>
      <w:r w:rsidRPr="00B0769D">
        <w:rPr>
          <w:rFonts w:ascii="Open Sans" w:hAnsi="Open Sans" w:cs="Open Sans"/>
          <w:sz w:val="20"/>
          <w:szCs w:val="20"/>
        </w:rPr>
        <w:t xml:space="preserve"> zobowiązany jest realizować również w zakresie sieci i urządzeń </w:t>
      </w:r>
      <w:r w:rsidR="00EC2DE8">
        <w:rPr>
          <w:rFonts w:ascii="Open Sans" w:hAnsi="Open Sans" w:cs="Open Sans"/>
          <w:sz w:val="20"/>
          <w:szCs w:val="20"/>
        </w:rPr>
        <w:t>kanalizacyjnych</w:t>
      </w:r>
      <w:r w:rsidRPr="00B0769D">
        <w:rPr>
          <w:rFonts w:ascii="Open Sans" w:hAnsi="Open Sans" w:cs="Open Sans"/>
          <w:sz w:val="20"/>
          <w:szCs w:val="20"/>
        </w:rPr>
        <w:t xml:space="preserve"> nowo wybudowanych i oddanych do użytkowania w czasie realizacji niniejsze</w:t>
      </w:r>
      <w:r w:rsidR="007F61BE">
        <w:rPr>
          <w:rFonts w:ascii="Open Sans" w:hAnsi="Open Sans" w:cs="Open Sans"/>
          <w:sz w:val="20"/>
          <w:szCs w:val="20"/>
        </w:rPr>
        <w:t>go zamówienia</w:t>
      </w:r>
      <w:r w:rsidRPr="00B0769D">
        <w:rPr>
          <w:rFonts w:ascii="Open Sans" w:hAnsi="Open Sans" w:cs="Open Sans"/>
          <w:sz w:val="20"/>
          <w:szCs w:val="20"/>
        </w:rPr>
        <w:t>.</w:t>
      </w:r>
    </w:p>
    <w:p w14:paraId="0D54732E" w14:textId="77777777" w:rsidR="009F0D01"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Wynagrodzenie Operator</w:t>
      </w:r>
      <w:r w:rsidR="00FF2BFD">
        <w:rPr>
          <w:rFonts w:ascii="Open Sans" w:hAnsi="Open Sans" w:cs="Open Sans"/>
          <w:sz w:val="20"/>
          <w:szCs w:val="20"/>
        </w:rPr>
        <w:t>a:</w:t>
      </w:r>
    </w:p>
    <w:p w14:paraId="2DEDAA9B" w14:textId="24EA890C" w:rsidR="00B0769D" w:rsidRPr="00FF2BFD" w:rsidRDefault="00B0769D" w:rsidP="007A7A02">
      <w:pPr>
        <w:pStyle w:val="Akapitzlist"/>
        <w:spacing w:after="0" w:line="240" w:lineRule="auto"/>
        <w:ind w:left="284" w:right="-83"/>
        <w:jc w:val="both"/>
        <w:rPr>
          <w:rFonts w:ascii="Open Sans" w:hAnsi="Open Sans" w:cs="Open Sans"/>
          <w:sz w:val="20"/>
          <w:szCs w:val="20"/>
        </w:rPr>
      </w:pPr>
      <w:r w:rsidRPr="00FF2BFD">
        <w:rPr>
          <w:rFonts w:ascii="Open Sans" w:hAnsi="Open Sans" w:cs="Open Sans"/>
          <w:sz w:val="20"/>
          <w:szCs w:val="20"/>
        </w:rPr>
        <w:t xml:space="preserve">Za czynności wykonywane w punkcie poprzedzającym zapłatą dla Operatora będzie przychód uzyskany z poboru należności za </w:t>
      </w:r>
      <w:r w:rsidR="00EC2DE8">
        <w:rPr>
          <w:rFonts w:ascii="Open Sans" w:hAnsi="Open Sans" w:cs="Open Sans"/>
          <w:sz w:val="20"/>
          <w:szCs w:val="20"/>
        </w:rPr>
        <w:t>zrzut ścieków</w:t>
      </w:r>
      <w:r w:rsidRPr="00FF2BFD">
        <w:rPr>
          <w:rFonts w:ascii="Open Sans" w:hAnsi="Open Sans" w:cs="Open Sans"/>
          <w:sz w:val="20"/>
          <w:szCs w:val="20"/>
        </w:rPr>
        <w:t xml:space="preserve"> od wszystkich odbiorców usług </w:t>
      </w:r>
      <w:r w:rsidR="00714052" w:rsidRPr="00EC2DE8">
        <w:rPr>
          <w:rFonts w:ascii="Open Sans" w:hAnsi="Open Sans" w:cs="Open Sans"/>
          <w:color w:val="000000" w:themeColor="text1"/>
          <w:sz w:val="20"/>
          <w:szCs w:val="20"/>
        </w:rPr>
        <w:t>kanalizacyjnych</w:t>
      </w:r>
      <w:r w:rsidRPr="00FF2BFD">
        <w:rPr>
          <w:rFonts w:ascii="Open Sans" w:hAnsi="Open Sans" w:cs="Open Sans"/>
          <w:sz w:val="20"/>
          <w:szCs w:val="20"/>
        </w:rPr>
        <w:t xml:space="preserve">, według obowiązującej taryfy dla zbiorowego </w:t>
      </w:r>
      <w:r w:rsidR="007E36BD">
        <w:rPr>
          <w:rFonts w:ascii="Open Sans" w:hAnsi="Open Sans" w:cs="Open Sans"/>
          <w:sz w:val="20"/>
          <w:szCs w:val="20"/>
        </w:rPr>
        <w:t xml:space="preserve">odprowadzenia ścieków </w:t>
      </w:r>
      <w:r w:rsidRPr="00FF2BFD">
        <w:rPr>
          <w:rFonts w:ascii="Open Sans" w:eastAsia="Times New Roman" w:hAnsi="Open Sans" w:cs="Open Sans"/>
          <w:color w:val="000000"/>
          <w:sz w:val="20"/>
          <w:szCs w:val="20"/>
          <w:lang w:eastAsia="pl-PL"/>
        </w:rPr>
        <w:t>na terenie Gminy Pomiechówek.</w:t>
      </w:r>
    </w:p>
    <w:p w14:paraId="2763DE53" w14:textId="77777777" w:rsidR="009F0D01"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Wynagrodzenie Zamawiającego</w:t>
      </w:r>
      <w:r w:rsidR="009F0D01">
        <w:rPr>
          <w:rFonts w:ascii="Open Sans" w:hAnsi="Open Sans" w:cs="Open Sans"/>
          <w:sz w:val="20"/>
          <w:szCs w:val="20"/>
        </w:rPr>
        <w:t>:</w:t>
      </w:r>
    </w:p>
    <w:p w14:paraId="2E39A1DE" w14:textId="6BA155C2" w:rsidR="00B0769D" w:rsidRPr="009F0D01" w:rsidRDefault="00B0769D" w:rsidP="007A7A02">
      <w:pPr>
        <w:pStyle w:val="Akapitzlist"/>
        <w:spacing w:after="0" w:line="240" w:lineRule="auto"/>
        <w:ind w:left="284" w:right="-83"/>
        <w:jc w:val="both"/>
        <w:rPr>
          <w:rFonts w:ascii="Open Sans" w:hAnsi="Open Sans" w:cs="Open Sans"/>
          <w:sz w:val="20"/>
          <w:szCs w:val="20"/>
        </w:rPr>
      </w:pPr>
      <w:r w:rsidRPr="009F0D01">
        <w:rPr>
          <w:rFonts w:ascii="Open Sans" w:hAnsi="Open Sans" w:cs="Open Sans"/>
          <w:sz w:val="20"/>
          <w:szCs w:val="20"/>
        </w:rPr>
        <w:t>Za korzystanie z sieci i urządzeń wodociągowych Operator będzie wnosił na konto Zamawiającego:</w:t>
      </w:r>
    </w:p>
    <w:p w14:paraId="74038109" w14:textId="54986940" w:rsidR="00B0769D" w:rsidRPr="00EC2DE8" w:rsidRDefault="00B0769D" w:rsidP="007A7A02">
      <w:pPr>
        <w:pStyle w:val="Akapitzlist"/>
        <w:numPr>
          <w:ilvl w:val="1"/>
          <w:numId w:val="51"/>
        </w:numPr>
        <w:suppressAutoHyphens/>
        <w:spacing w:before="100" w:after="0" w:line="240" w:lineRule="auto"/>
        <w:ind w:left="851" w:hanging="425"/>
        <w:jc w:val="both"/>
        <w:rPr>
          <w:rFonts w:ascii="Open Sans" w:hAnsi="Open Sans" w:cs="Open Sans"/>
          <w:color w:val="000000" w:themeColor="text1"/>
          <w:sz w:val="20"/>
          <w:szCs w:val="20"/>
        </w:rPr>
      </w:pPr>
      <w:r w:rsidRPr="00ED09FE">
        <w:rPr>
          <w:rFonts w:ascii="Open Sans" w:hAnsi="Open Sans" w:cs="Open Sans"/>
          <w:sz w:val="20"/>
          <w:szCs w:val="20"/>
        </w:rPr>
        <w:t>Opłatę roczną w wysokości ……… (</w:t>
      </w:r>
      <w:r w:rsidRPr="00ED09FE">
        <w:rPr>
          <w:rFonts w:ascii="Open Sans" w:hAnsi="Open Sans" w:cs="Open Sans"/>
          <w:i/>
          <w:sz w:val="20"/>
          <w:szCs w:val="20"/>
        </w:rPr>
        <w:t>stawka ustalona w wyniku niniejszego zamówienia</w:t>
      </w:r>
      <w:r w:rsidRPr="00ED09FE">
        <w:rPr>
          <w:rFonts w:ascii="Open Sans" w:hAnsi="Open Sans" w:cs="Open Sans"/>
          <w:sz w:val="20"/>
          <w:szCs w:val="20"/>
        </w:rPr>
        <w:t>) za korzystnie z</w:t>
      </w:r>
      <w:r w:rsidR="00703F55">
        <w:rPr>
          <w:rFonts w:ascii="Open Sans" w:hAnsi="Open Sans" w:cs="Open Sans"/>
          <w:sz w:val="20"/>
          <w:szCs w:val="20"/>
        </w:rPr>
        <w:t xml:space="preserve"> sieci i </w:t>
      </w:r>
      <w:r w:rsidR="00703F55" w:rsidRPr="00EC2DE8">
        <w:rPr>
          <w:rFonts w:ascii="Open Sans" w:hAnsi="Open Sans" w:cs="Open Sans"/>
          <w:color w:val="000000" w:themeColor="text1"/>
          <w:sz w:val="20"/>
          <w:szCs w:val="20"/>
        </w:rPr>
        <w:t>urządzeń</w:t>
      </w:r>
      <w:r w:rsidR="008F2A7F" w:rsidRPr="00EC2DE8">
        <w:rPr>
          <w:rFonts w:ascii="Open Sans" w:hAnsi="Open Sans" w:cs="Open Sans"/>
          <w:color w:val="000000" w:themeColor="text1"/>
          <w:sz w:val="20"/>
          <w:szCs w:val="20"/>
        </w:rPr>
        <w:t xml:space="preserve"> kanalizacyjnych</w:t>
      </w:r>
      <w:r w:rsidR="00703F55" w:rsidRPr="00EC2DE8">
        <w:rPr>
          <w:rFonts w:ascii="Open Sans" w:hAnsi="Open Sans" w:cs="Open Sans"/>
          <w:color w:val="000000" w:themeColor="text1"/>
          <w:sz w:val="20"/>
          <w:szCs w:val="20"/>
        </w:rPr>
        <w:t>;</w:t>
      </w:r>
    </w:p>
    <w:p w14:paraId="457A29BC" w14:textId="760A988F" w:rsidR="00B0769D" w:rsidRPr="00EC2DE8" w:rsidRDefault="00B0769D" w:rsidP="007A7A02">
      <w:pPr>
        <w:pStyle w:val="Akapitzlist"/>
        <w:numPr>
          <w:ilvl w:val="1"/>
          <w:numId w:val="51"/>
        </w:numPr>
        <w:suppressAutoHyphens/>
        <w:spacing w:before="100" w:after="0" w:line="240" w:lineRule="auto"/>
        <w:ind w:left="851" w:hanging="425"/>
        <w:jc w:val="both"/>
        <w:rPr>
          <w:rFonts w:ascii="Open Sans" w:hAnsi="Open Sans" w:cs="Open Sans"/>
          <w:color w:val="000000" w:themeColor="text1"/>
          <w:sz w:val="20"/>
          <w:szCs w:val="20"/>
        </w:rPr>
      </w:pPr>
      <w:r w:rsidRPr="00EC2DE8">
        <w:rPr>
          <w:rFonts w:ascii="Open Sans" w:hAnsi="Open Sans" w:cs="Open Sans"/>
          <w:color w:val="000000" w:themeColor="text1"/>
          <w:sz w:val="20"/>
          <w:szCs w:val="20"/>
        </w:rPr>
        <w:t>Opłatę roczną w wysokości ……… (</w:t>
      </w:r>
      <w:r w:rsidRPr="00EC2DE8">
        <w:rPr>
          <w:rFonts w:ascii="Open Sans" w:hAnsi="Open Sans" w:cs="Open Sans"/>
          <w:i/>
          <w:color w:val="000000" w:themeColor="text1"/>
          <w:sz w:val="20"/>
          <w:szCs w:val="20"/>
        </w:rPr>
        <w:t>stawka ustalona w wyniku niniejszego zamówienia</w:t>
      </w:r>
      <w:r w:rsidRPr="00EC2DE8">
        <w:rPr>
          <w:rFonts w:ascii="Open Sans" w:hAnsi="Open Sans" w:cs="Open Sans"/>
          <w:color w:val="000000" w:themeColor="text1"/>
          <w:sz w:val="20"/>
          <w:szCs w:val="20"/>
        </w:rPr>
        <w:t xml:space="preserve">) za dzierżawę sieci i urządzeń </w:t>
      </w:r>
      <w:r w:rsidR="008F2A7F" w:rsidRPr="00EC2DE8">
        <w:rPr>
          <w:rFonts w:ascii="Open Sans" w:hAnsi="Open Sans" w:cs="Open Sans"/>
          <w:color w:val="000000" w:themeColor="text1"/>
          <w:sz w:val="20"/>
          <w:szCs w:val="20"/>
        </w:rPr>
        <w:t>kanalizacyjnych</w:t>
      </w:r>
      <w:r w:rsidRPr="00EC2DE8">
        <w:rPr>
          <w:rFonts w:ascii="Open Sans" w:hAnsi="Open Sans" w:cs="Open Sans"/>
          <w:color w:val="000000" w:themeColor="text1"/>
          <w:sz w:val="20"/>
          <w:szCs w:val="20"/>
        </w:rPr>
        <w:t>.</w:t>
      </w:r>
    </w:p>
    <w:p w14:paraId="63883555" w14:textId="16D64570" w:rsidR="00B0769D" w:rsidRPr="00CB6DFD" w:rsidRDefault="00B0769D" w:rsidP="007A7A02">
      <w:pPr>
        <w:pStyle w:val="Akapitzlist"/>
        <w:numPr>
          <w:ilvl w:val="0"/>
          <w:numId w:val="21"/>
        </w:numPr>
        <w:spacing w:after="0" w:line="240" w:lineRule="auto"/>
        <w:ind w:left="284" w:right="-83" w:hanging="426"/>
        <w:jc w:val="both"/>
        <w:rPr>
          <w:rFonts w:ascii="Open Sans" w:hAnsi="Open Sans" w:cs="Open Sans"/>
          <w:sz w:val="20"/>
          <w:szCs w:val="20"/>
        </w:rPr>
      </w:pPr>
      <w:r w:rsidRPr="00B0769D">
        <w:rPr>
          <w:rFonts w:ascii="Open Sans" w:hAnsi="Open Sans" w:cs="Open Sans"/>
          <w:sz w:val="20"/>
          <w:szCs w:val="20"/>
        </w:rPr>
        <w:t>Obowiązująca taryfa dla zbiorowego zaopatrzenia w wodę i zbiorowego odprowadzania ścieków na terenie Gminy Pomiechówek</w:t>
      </w:r>
      <w:r w:rsidR="001C0604">
        <w:rPr>
          <w:rFonts w:ascii="Open Sans" w:hAnsi="Open Sans" w:cs="Open Sans"/>
          <w:sz w:val="20"/>
          <w:szCs w:val="20"/>
        </w:rPr>
        <w:t>:</w:t>
      </w:r>
      <w:r w:rsidR="00CB6DFD">
        <w:rPr>
          <w:rFonts w:ascii="Open Sans" w:hAnsi="Open Sans" w:cs="Open Sans"/>
          <w:sz w:val="20"/>
          <w:szCs w:val="20"/>
        </w:rPr>
        <w:t xml:space="preserve"> </w:t>
      </w:r>
      <w:r w:rsidRPr="00CB6DFD">
        <w:rPr>
          <w:rFonts w:ascii="Open Sans" w:hAnsi="Open Sans" w:cs="Open Sans"/>
          <w:sz w:val="20"/>
          <w:szCs w:val="20"/>
        </w:rPr>
        <w:t xml:space="preserve">Dokumentacja stwierdzająca obowiązujące taryfy dla zbiorowego dostarczania wody i zbiorowego odprowadzania ścieków na terenie Gminy Pomiechówek – </w:t>
      </w:r>
      <w:r w:rsidR="001C0604">
        <w:rPr>
          <w:rFonts w:ascii="Open Sans" w:hAnsi="Open Sans" w:cs="Open Sans"/>
          <w:sz w:val="20"/>
          <w:szCs w:val="20"/>
        </w:rPr>
        <w:t>Z</w:t>
      </w:r>
      <w:r w:rsidRPr="00CB6DFD">
        <w:rPr>
          <w:rFonts w:ascii="Open Sans" w:hAnsi="Open Sans" w:cs="Open Sans"/>
          <w:sz w:val="20"/>
          <w:szCs w:val="20"/>
        </w:rPr>
        <w:t xml:space="preserve">ałącznik nr </w:t>
      </w:r>
      <w:r w:rsidR="001C0604">
        <w:rPr>
          <w:rFonts w:ascii="Open Sans" w:hAnsi="Open Sans" w:cs="Open Sans"/>
          <w:sz w:val="20"/>
          <w:szCs w:val="20"/>
        </w:rPr>
        <w:t>3 do OPZ</w:t>
      </w:r>
      <w:r w:rsidR="0079361B">
        <w:rPr>
          <w:rFonts w:ascii="Open Sans" w:hAnsi="Open Sans" w:cs="Open Sans"/>
          <w:sz w:val="20"/>
          <w:szCs w:val="20"/>
        </w:rPr>
        <w:t>.</w:t>
      </w:r>
    </w:p>
    <w:p w14:paraId="54AF3659" w14:textId="7ACBAA48" w:rsidR="00E40FA0" w:rsidRPr="001219B7" w:rsidRDefault="00ED06A2"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Wspólny Słownik Zamówień CPV:</w:t>
      </w:r>
    </w:p>
    <w:p w14:paraId="2F91A2F9" w14:textId="347A9194" w:rsidR="00551CFF" w:rsidRPr="00F425CC" w:rsidRDefault="00EC2DE8" w:rsidP="007A7A02">
      <w:pPr>
        <w:pStyle w:val="Akapitzlist"/>
        <w:spacing w:after="0" w:line="240" w:lineRule="auto"/>
        <w:ind w:left="284" w:right="-83"/>
        <w:jc w:val="both"/>
        <w:rPr>
          <w:rFonts w:ascii="Open Sans" w:hAnsi="Open Sans" w:cs="Open Sans"/>
          <w:sz w:val="20"/>
          <w:szCs w:val="20"/>
        </w:rPr>
      </w:pPr>
      <w:r w:rsidRPr="00CB6469">
        <w:rPr>
          <w:rFonts w:ascii="Open Sans" w:hAnsi="Open Sans" w:cs="Open Sans"/>
          <w:color w:val="000000" w:themeColor="text1"/>
          <w:sz w:val="20"/>
          <w:szCs w:val="20"/>
        </w:rPr>
        <w:t>90410000-4</w:t>
      </w:r>
      <w:r w:rsidR="00551CFF" w:rsidRPr="00CB6469">
        <w:rPr>
          <w:rFonts w:ascii="Open Sans" w:hAnsi="Open Sans" w:cs="Open Sans"/>
          <w:color w:val="000000" w:themeColor="text1"/>
          <w:sz w:val="20"/>
          <w:szCs w:val="20"/>
        </w:rPr>
        <w:tab/>
      </w:r>
      <w:r w:rsidR="00551CFF" w:rsidRPr="00F425CC">
        <w:rPr>
          <w:rFonts w:ascii="Open Sans" w:hAnsi="Open Sans" w:cs="Open Sans"/>
          <w:sz w:val="20"/>
          <w:szCs w:val="20"/>
        </w:rPr>
        <w:t xml:space="preserve">Usługi </w:t>
      </w:r>
      <w:r w:rsidR="00CB6469" w:rsidRPr="00F425CC">
        <w:rPr>
          <w:rFonts w:ascii="Open Sans" w:hAnsi="Open Sans" w:cs="Open Sans"/>
          <w:sz w:val="20"/>
          <w:szCs w:val="20"/>
        </w:rPr>
        <w:t>usuwania ścieków</w:t>
      </w:r>
    </w:p>
    <w:p w14:paraId="71C253FF" w14:textId="77777777" w:rsidR="00977092" w:rsidRPr="001219B7" w:rsidRDefault="00F20621" w:rsidP="007A7A02">
      <w:pPr>
        <w:pStyle w:val="Akapitzlist"/>
        <w:numPr>
          <w:ilvl w:val="0"/>
          <w:numId w:val="21"/>
        </w:numPr>
        <w:spacing w:after="0" w:line="240" w:lineRule="auto"/>
        <w:ind w:left="284" w:right="-83" w:hanging="426"/>
        <w:jc w:val="both"/>
        <w:rPr>
          <w:rFonts w:ascii="Open Sans" w:hAnsi="Open Sans" w:cs="Open Sans"/>
          <w:sz w:val="20"/>
          <w:szCs w:val="20"/>
        </w:rPr>
      </w:pPr>
      <w:r w:rsidRPr="00F425CC">
        <w:rPr>
          <w:rFonts w:ascii="Open Sans" w:hAnsi="Open Sans" w:cs="Open Sans"/>
          <w:sz w:val="20"/>
          <w:szCs w:val="20"/>
        </w:rPr>
        <w:t>Wykonawca zobowiązany jest zrealizować zamówienie na zasadach i warunkach opisanych we wzorze umowy stanowiącym Tom II SIWZ</w:t>
      </w:r>
      <w:r w:rsidRPr="001219B7">
        <w:rPr>
          <w:rFonts w:ascii="Open Sans" w:hAnsi="Open Sans" w:cs="Open Sans"/>
          <w:sz w:val="20"/>
          <w:szCs w:val="20"/>
        </w:rPr>
        <w:t>.</w:t>
      </w:r>
    </w:p>
    <w:p w14:paraId="5DF1EB47" w14:textId="6D65D4CD" w:rsidR="000E05CC" w:rsidRPr="001219B7" w:rsidRDefault="000E7680"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lastRenderedPageBreak/>
        <w:t xml:space="preserve">Zamawiający </w:t>
      </w:r>
      <w:r w:rsidR="00361705" w:rsidRPr="001219B7">
        <w:rPr>
          <w:rFonts w:ascii="Open Sans" w:hAnsi="Open Sans" w:cs="Open Sans"/>
          <w:sz w:val="20"/>
          <w:szCs w:val="20"/>
        </w:rPr>
        <w:t xml:space="preserve">nie dopuszcza / </w:t>
      </w:r>
      <w:r w:rsidR="00361705" w:rsidRPr="001219B7">
        <w:rPr>
          <w:rFonts w:ascii="Open Sans" w:hAnsi="Open Sans" w:cs="Open Sans"/>
          <w:strike/>
          <w:sz w:val="20"/>
          <w:szCs w:val="20"/>
        </w:rPr>
        <w:t>dopuszcza</w:t>
      </w:r>
      <w:r w:rsidR="00361705" w:rsidRPr="001219B7">
        <w:rPr>
          <w:rFonts w:ascii="Open Sans" w:hAnsi="Open Sans" w:cs="Open Sans"/>
          <w:sz w:val="20"/>
          <w:szCs w:val="20"/>
        </w:rPr>
        <w:t xml:space="preserve"> </w:t>
      </w:r>
      <w:r w:rsidRPr="001219B7">
        <w:rPr>
          <w:rFonts w:ascii="Open Sans" w:eastAsia="Times New Roman" w:hAnsi="Open Sans" w:cs="Open Sans"/>
          <w:sz w:val="20"/>
          <w:szCs w:val="20"/>
        </w:rPr>
        <w:t>składani</w:t>
      </w:r>
      <w:r w:rsidR="000F0D29" w:rsidRPr="001219B7">
        <w:rPr>
          <w:rFonts w:ascii="Open Sans" w:eastAsia="Times New Roman" w:hAnsi="Open Sans" w:cs="Open Sans"/>
          <w:sz w:val="20"/>
          <w:szCs w:val="20"/>
        </w:rPr>
        <w:t>a</w:t>
      </w:r>
      <w:r w:rsidRPr="001219B7">
        <w:rPr>
          <w:rFonts w:ascii="Open Sans" w:eastAsia="Times New Roman" w:hAnsi="Open Sans" w:cs="Open Sans"/>
          <w:sz w:val="20"/>
          <w:szCs w:val="20"/>
        </w:rPr>
        <w:t xml:space="preserve"> ofert częściowych.</w:t>
      </w:r>
    </w:p>
    <w:p w14:paraId="48F6FD45" w14:textId="77777777" w:rsidR="00361705" w:rsidRPr="001219B7" w:rsidRDefault="00361705"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Z</w:t>
      </w:r>
      <w:r w:rsidRPr="001219B7">
        <w:rPr>
          <w:rFonts w:ascii="Open Sans" w:hAnsi="Open Sans" w:cs="Open Sans"/>
          <w:sz w:val="20"/>
          <w:szCs w:val="20"/>
        </w:rPr>
        <w:t xml:space="preserve">amawiający nie dopuszcza / </w:t>
      </w:r>
      <w:r w:rsidRPr="001219B7">
        <w:rPr>
          <w:rFonts w:ascii="Open Sans" w:hAnsi="Open Sans" w:cs="Open Sans"/>
          <w:strike/>
          <w:sz w:val="20"/>
          <w:szCs w:val="20"/>
        </w:rPr>
        <w:t>dopuszcza</w:t>
      </w:r>
      <w:r w:rsidRPr="001219B7">
        <w:rPr>
          <w:rFonts w:ascii="Open Sans" w:hAnsi="Open Sans" w:cs="Open Sans"/>
          <w:sz w:val="20"/>
          <w:szCs w:val="20"/>
        </w:rPr>
        <w:t xml:space="preserve"> możliwości składania ofert wariantowych</w:t>
      </w:r>
      <w:r w:rsidR="00296CDB" w:rsidRPr="001219B7">
        <w:rPr>
          <w:rFonts w:ascii="Open Sans" w:hAnsi="Open Sans" w:cs="Open Sans"/>
          <w:sz w:val="20"/>
          <w:szCs w:val="20"/>
        </w:rPr>
        <w:t>.</w:t>
      </w:r>
    </w:p>
    <w:p w14:paraId="019720D8" w14:textId="77777777" w:rsidR="00724A62" w:rsidRDefault="007878E4"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nie przewiduje / </w:t>
      </w:r>
      <w:r w:rsidRPr="001219B7">
        <w:rPr>
          <w:rFonts w:ascii="Open Sans" w:hAnsi="Open Sans" w:cs="Open Sans"/>
          <w:strike/>
          <w:sz w:val="20"/>
          <w:szCs w:val="20"/>
        </w:rPr>
        <w:t>przewiduje</w:t>
      </w:r>
      <w:r w:rsidRPr="001219B7">
        <w:rPr>
          <w:rFonts w:ascii="Open Sans" w:hAnsi="Open Sans" w:cs="Open Sans"/>
          <w:sz w:val="20"/>
          <w:szCs w:val="20"/>
        </w:rPr>
        <w:t xml:space="preserve"> </w:t>
      </w:r>
      <w:r w:rsidR="00804B48" w:rsidRPr="001219B7">
        <w:rPr>
          <w:rFonts w:ascii="Open Sans" w:hAnsi="Open Sans" w:cs="Open Sans"/>
          <w:sz w:val="20"/>
          <w:szCs w:val="20"/>
        </w:rPr>
        <w:t>możliwoś</w:t>
      </w:r>
      <w:r w:rsidR="000E05CC" w:rsidRPr="001219B7">
        <w:rPr>
          <w:rFonts w:ascii="Open Sans" w:hAnsi="Open Sans" w:cs="Open Sans"/>
          <w:sz w:val="20"/>
          <w:szCs w:val="20"/>
        </w:rPr>
        <w:t>ci</w:t>
      </w:r>
      <w:r w:rsidR="00804B48" w:rsidRPr="001219B7">
        <w:rPr>
          <w:rFonts w:ascii="Open Sans" w:hAnsi="Open Sans" w:cs="Open Sans"/>
          <w:sz w:val="20"/>
          <w:szCs w:val="20"/>
        </w:rPr>
        <w:t xml:space="preserve"> </w:t>
      </w:r>
      <w:r w:rsidRPr="001219B7">
        <w:rPr>
          <w:rFonts w:ascii="Open Sans" w:hAnsi="Open Sans" w:cs="Open Sans"/>
          <w:sz w:val="20"/>
          <w:szCs w:val="20"/>
        </w:rPr>
        <w:t>udzieleni</w:t>
      </w:r>
      <w:r w:rsidR="00804B48" w:rsidRPr="001219B7">
        <w:rPr>
          <w:rFonts w:ascii="Open Sans" w:hAnsi="Open Sans" w:cs="Open Sans"/>
          <w:sz w:val="20"/>
          <w:szCs w:val="20"/>
        </w:rPr>
        <w:t>a</w:t>
      </w:r>
      <w:r w:rsidRPr="001219B7">
        <w:rPr>
          <w:rFonts w:ascii="Open Sans" w:hAnsi="Open Sans" w:cs="Open Sans"/>
          <w:sz w:val="20"/>
          <w:szCs w:val="20"/>
        </w:rPr>
        <w:t xml:space="preserve"> zamówień, o których mowa w a</w:t>
      </w:r>
      <w:r w:rsidR="001F085C" w:rsidRPr="001219B7">
        <w:rPr>
          <w:rFonts w:ascii="Open Sans" w:hAnsi="Open Sans" w:cs="Open Sans"/>
          <w:sz w:val="20"/>
          <w:szCs w:val="20"/>
        </w:rPr>
        <w:t>rt. 67 ust. 1 pkt 6 ustawy Pzp.</w:t>
      </w:r>
      <w:r w:rsidR="009845C8" w:rsidRPr="001219B7">
        <w:rPr>
          <w:rFonts w:ascii="Open Sans" w:hAnsi="Open Sans" w:cs="Open Sans"/>
          <w:sz w:val="20"/>
          <w:szCs w:val="20"/>
        </w:rPr>
        <w:t xml:space="preserve"> </w:t>
      </w:r>
    </w:p>
    <w:p w14:paraId="6732D71A" w14:textId="62EEE369" w:rsidR="001F085C" w:rsidRPr="00724A62" w:rsidRDefault="001F085C" w:rsidP="007A7A02">
      <w:pPr>
        <w:pStyle w:val="Akapitzlist"/>
        <w:numPr>
          <w:ilvl w:val="0"/>
          <w:numId w:val="21"/>
        </w:numPr>
        <w:spacing w:after="0" w:line="240" w:lineRule="auto"/>
        <w:ind w:left="284" w:right="-83" w:hanging="426"/>
        <w:jc w:val="both"/>
        <w:rPr>
          <w:rFonts w:ascii="Open Sans" w:hAnsi="Open Sans" w:cs="Open Sans"/>
          <w:sz w:val="20"/>
          <w:szCs w:val="20"/>
        </w:rPr>
      </w:pPr>
      <w:r w:rsidRPr="00724A62">
        <w:rPr>
          <w:rFonts w:ascii="Open Sans" w:hAnsi="Open Sans" w:cs="Open Sans"/>
          <w:sz w:val="20"/>
          <w:szCs w:val="20"/>
        </w:rPr>
        <w:t xml:space="preserve">Zamawiający </w:t>
      </w:r>
      <w:r w:rsidRPr="00724A62">
        <w:rPr>
          <w:rFonts w:ascii="Open Sans" w:hAnsi="Open Sans" w:cs="Open Sans"/>
          <w:strike/>
          <w:sz w:val="20"/>
          <w:szCs w:val="20"/>
        </w:rPr>
        <w:t>zastrzega</w:t>
      </w:r>
      <w:r w:rsidRPr="00724A62">
        <w:rPr>
          <w:rFonts w:ascii="Open Sans" w:hAnsi="Open Sans" w:cs="Open Sans"/>
          <w:sz w:val="20"/>
          <w:szCs w:val="20"/>
        </w:rPr>
        <w:t xml:space="preserve"> / nie zastrzega obowiązku osobistego wykonania przez wykonawcę kluczowych części zamówienia.</w:t>
      </w:r>
    </w:p>
    <w:p w14:paraId="0C860E3F" w14:textId="77777777" w:rsidR="00CC3396" w:rsidRPr="001219B7" w:rsidRDefault="00CC3396"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Wymagania dotyczące zatrudnienia osób:</w:t>
      </w:r>
    </w:p>
    <w:p w14:paraId="08718609" w14:textId="0FDF4682" w:rsidR="00343A2C" w:rsidRPr="00F877FB" w:rsidRDefault="00CC3396" w:rsidP="007A7A02">
      <w:pPr>
        <w:pStyle w:val="Akapitzlist"/>
        <w:numPr>
          <w:ilvl w:val="1"/>
          <w:numId w:val="39"/>
        </w:numPr>
        <w:tabs>
          <w:tab w:val="clear" w:pos="2340"/>
        </w:tabs>
        <w:spacing w:after="0" w:line="240" w:lineRule="auto"/>
        <w:ind w:left="709" w:hanging="425"/>
        <w:jc w:val="both"/>
        <w:rPr>
          <w:rFonts w:ascii="Open Sans" w:hAnsi="Open Sans" w:cs="Open Sans"/>
          <w:kern w:val="2"/>
          <w:sz w:val="20"/>
          <w:szCs w:val="20"/>
          <w:lang w:eastAsia="ar-SA"/>
        </w:rPr>
      </w:pPr>
      <w:r w:rsidRPr="001219B7">
        <w:rPr>
          <w:rFonts w:ascii="Open Sans" w:hAnsi="Open Sans" w:cs="Open Sans"/>
          <w:sz w:val="20"/>
          <w:szCs w:val="20"/>
        </w:rPr>
        <w:t xml:space="preserve">Działając na podstawie art. 29 ust 3a ustawy Prawo zamówień publicznych Zamawiający wymaga zatrudnienia na podstawie umowy o pracę przez Wykonawcę lub Podwykonawcę osób wykonujących </w:t>
      </w:r>
      <w:r w:rsidR="009910C1" w:rsidRPr="00F877FB">
        <w:rPr>
          <w:rFonts w:ascii="Open Sans" w:hAnsi="Open Sans" w:cs="Open Sans"/>
          <w:sz w:val="20"/>
          <w:szCs w:val="20"/>
        </w:rPr>
        <w:t xml:space="preserve">następujące czynności: </w:t>
      </w:r>
      <w:r w:rsidR="00343A2C" w:rsidRPr="00F877FB">
        <w:rPr>
          <w:rFonts w:ascii="Open Sans" w:hAnsi="Open Sans" w:cs="Open Sans"/>
          <w:sz w:val="20"/>
          <w:szCs w:val="20"/>
        </w:rPr>
        <w:t xml:space="preserve">odczyty i wymiana wodomierzy, pobieranie opłat za </w:t>
      </w:r>
      <w:r w:rsidR="00CB6469">
        <w:rPr>
          <w:rFonts w:ascii="Open Sans" w:hAnsi="Open Sans" w:cs="Open Sans"/>
          <w:sz w:val="20"/>
          <w:szCs w:val="20"/>
        </w:rPr>
        <w:t>zrzut ścieków</w:t>
      </w:r>
      <w:r w:rsidR="00343A2C" w:rsidRPr="00F877FB">
        <w:rPr>
          <w:rFonts w:ascii="Open Sans" w:hAnsi="Open Sans" w:cs="Open Sans"/>
          <w:sz w:val="20"/>
          <w:szCs w:val="20"/>
        </w:rPr>
        <w:t xml:space="preserve">, bezpośredni nadzór nad pracą sieci </w:t>
      </w:r>
      <w:r w:rsidR="00CB6469">
        <w:rPr>
          <w:rFonts w:ascii="Open Sans" w:hAnsi="Open Sans" w:cs="Open Sans"/>
          <w:sz w:val="20"/>
          <w:szCs w:val="20"/>
        </w:rPr>
        <w:t>kanalizacyjnej</w:t>
      </w:r>
      <w:r w:rsidR="00343A2C" w:rsidRPr="00F877FB">
        <w:rPr>
          <w:rFonts w:ascii="Open Sans" w:hAnsi="Open Sans" w:cs="Open Sans"/>
          <w:sz w:val="20"/>
          <w:szCs w:val="20"/>
        </w:rPr>
        <w:t xml:space="preserve">, w zakresie eksploatacji </w:t>
      </w:r>
      <w:r w:rsidR="00BB57AA">
        <w:rPr>
          <w:rFonts w:ascii="Open Sans" w:hAnsi="Open Sans" w:cs="Open Sans"/>
          <w:sz w:val="20"/>
          <w:szCs w:val="20"/>
        </w:rPr>
        <w:br/>
      </w:r>
      <w:r w:rsidR="00343A2C" w:rsidRPr="00F877FB">
        <w:rPr>
          <w:rFonts w:ascii="Open Sans" w:hAnsi="Open Sans" w:cs="Open Sans"/>
          <w:sz w:val="20"/>
          <w:szCs w:val="20"/>
        </w:rPr>
        <w:t xml:space="preserve">i konserwacji </w:t>
      </w:r>
      <w:r w:rsidR="00514B04">
        <w:rPr>
          <w:rFonts w:ascii="Open Sans" w:hAnsi="Open Sans" w:cs="Open Sans"/>
          <w:sz w:val="20"/>
          <w:szCs w:val="20"/>
        </w:rPr>
        <w:t>o</w:t>
      </w:r>
      <w:r w:rsidR="00343A2C" w:rsidRPr="00F877FB">
        <w:rPr>
          <w:rFonts w:ascii="Open Sans" w:hAnsi="Open Sans" w:cs="Open Sans"/>
          <w:sz w:val="20"/>
          <w:szCs w:val="20"/>
        </w:rPr>
        <w:t xml:space="preserve">raz usuwania awarii na sieciach </w:t>
      </w:r>
      <w:r w:rsidR="00CB6469">
        <w:rPr>
          <w:rFonts w:ascii="Open Sans" w:hAnsi="Open Sans" w:cs="Open Sans"/>
          <w:sz w:val="20"/>
          <w:szCs w:val="20"/>
        </w:rPr>
        <w:t>kanalizacyjnych</w:t>
      </w:r>
      <w:r w:rsidR="00343A2C" w:rsidRPr="00F877FB">
        <w:rPr>
          <w:rFonts w:ascii="Open Sans" w:hAnsi="Open Sans" w:cs="Open Sans"/>
          <w:sz w:val="20"/>
          <w:szCs w:val="20"/>
        </w:rPr>
        <w:t xml:space="preserve"> jeżeli wykonanie tych czynności polega na wykonywaniu pracy w sposób określony w art. 22 § 1 ustawy z dnia 26 czerwca 1974 r. – Kodeks pracy (Dz. U. z 201</w:t>
      </w:r>
      <w:r w:rsidR="00BB57AA">
        <w:rPr>
          <w:rFonts w:ascii="Open Sans" w:hAnsi="Open Sans" w:cs="Open Sans"/>
          <w:sz w:val="20"/>
          <w:szCs w:val="20"/>
        </w:rPr>
        <w:t>9</w:t>
      </w:r>
      <w:r w:rsidR="00343A2C" w:rsidRPr="00F877FB">
        <w:rPr>
          <w:rFonts w:ascii="Open Sans" w:hAnsi="Open Sans" w:cs="Open Sans"/>
          <w:sz w:val="20"/>
          <w:szCs w:val="20"/>
        </w:rPr>
        <w:t xml:space="preserve"> r. poz. </w:t>
      </w:r>
      <w:r w:rsidR="00BB57AA">
        <w:rPr>
          <w:rFonts w:ascii="Open Sans" w:hAnsi="Open Sans" w:cs="Open Sans"/>
          <w:sz w:val="20"/>
          <w:szCs w:val="20"/>
        </w:rPr>
        <w:t>1040</w:t>
      </w:r>
      <w:r w:rsidR="00343A2C" w:rsidRPr="00F877FB">
        <w:rPr>
          <w:rFonts w:ascii="Open Sans" w:hAnsi="Open Sans" w:cs="Open Sans"/>
          <w:sz w:val="20"/>
          <w:szCs w:val="20"/>
        </w:rPr>
        <w:t>, z późn. zm.).</w:t>
      </w:r>
    </w:p>
    <w:p w14:paraId="7E424EDB" w14:textId="24C66D2E" w:rsidR="00CC3396" w:rsidRPr="001219B7" w:rsidRDefault="00CC3396" w:rsidP="007A7A02">
      <w:pPr>
        <w:pStyle w:val="Akapitzlist"/>
        <w:numPr>
          <w:ilvl w:val="1"/>
          <w:numId w:val="39"/>
        </w:numPr>
        <w:tabs>
          <w:tab w:val="clear" w:pos="2340"/>
        </w:tabs>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Wymagania zatrudnienia przez Wykonawcę lub Podwykonawcę na podstawie umowy o pracę, o </w:t>
      </w:r>
      <w:r w:rsidRPr="001219B7">
        <w:rPr>
          <w:rFonts w:ascii="Open Sans" w:hAnsi="Open Sans" w:cs="Open Sans"/>
          <w:kern w:val="2"/>
          <w:sz w:val="20"/>
          <w:szCs w:val="20"/>
          <w:lang w:eastAsia="ar-SA"/>
        </w:rPr>
        <w:t>których</w:t>
      </w:r>
      <w:r w:rsidRPr="001219B7">
        <w:rPr>
          <w:rFonts w:ascii="Open Sans" w:hAnsi="Open Sans" w:cs="Open Sans"/>
          <w:sz w:val="20"/>
          <w:szCs w:val="20"/>
        </w:rPr>
        <w:t xml:space="preserve"> mowa w art. 29 ust. 3a ustawy Pzp, osób wykonujących czynności w zakresie realizacji zamówienia zostały określone w Tomie II SIWZ. Powyższe wymagania określają </w:t>
      </w:r>
      <w:r w:rsidR="00025DBF">
        <w:rPr>
          <w:rFonts w:ascii="Open Sans" w:hAnsi="Open Sans" w:cs="Open Sans"/>
          <w:sz w:val="20"/>
          <w:szCs w:val="20"/>
        </w:rPr>
        <w:br/>
      </w:r>
      <w:r w:rsidRPr="001219B7">
        <w:rPr>
          <w:rFonts w:ascii="Open Sans" w:hAnsi="Open Sans" w:cs="Open Sans"/>
          <w:sz w:val="20"/>
          <w:szCs w:val="20"/>
        </w:rPr>
        <w:t>w szczególności:</w:t>
      </w:r>
    </w:p>
    <w:p w14:paraId="50D817F3" w14:textId="77777777" w:rsidR="00CC3396" w:rsidRPr="001219B7" w:rsidRDefault="00CC3396" w:rsidP="007A7A02">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sposób dokumentowania zatrudnienia osób, o których mowa w art. 29 ust. 3a ustawy Pzp;</w:t>
      </w:r>
    </w:p>
    <w:p w14:paraId="0D1BB0CE" w14:textId="0C48C1A1" w:rsidR="00CC3396" w:rsidRPr="001219B7" w:rsidRDefault="00CC3396" w:rsidP="007A7A02">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 xml:space="preserve">uprawnienia Zamawiającego w zakresie kontroli spełniania przez wykonawcę wymagań, </w:t>
      </w:r>
      <w:r w:rsidR="00025DBF">
        <w:rPr>
          <w:rFonts w:ascii="Open Sans" w:hAnsi="Open Sans" w:cs="Open Sans"/>
          <w:sz w:val="20"/>
          <w:szCs w:val="20"/>
        </w:rPr>
        <w:br/>
      </w:r>
      <w:r w:rsidRPr="001219B7">
        <w:rPr>
          <w:rFonts w:ascii="Open Sans" w:hAnsi="Open Sans" w:cs="Open Sans"/>
          <w:sz w:val="20"/>
          <w:szCs w:val="20"/>
        </w:rPr>
        <w:t>o których mowa w art. 29 ust. 3a ustawy Pzp, oraz sankcje z tytułu niespełnienia tych wymagań;</w:t>
      </w:r>
    </w:p>
    <w:p w14:paraId="7A5A750C" w14:textId="77777777" w:rsidR="00CC3396" w:rsidRPr="001219B7" w:rsidRDefault="00CC3396" w:rsidP="007A7A02">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14:paraId="559A3C01" w14:textId="62AAEABA" w:rsidR="00C2022A" w:rsidRPr="00325CF7" w:rsidRDefault="00C2022A" w:rsidP="007A7A02">
      <w:pPr>
        <w:pStyle w:val="Akapitzlist"/>
        <w:numPr>
          <w:ilvl w:val="0"/>
          <w:numId w:val="21"/>
        </w:numPr>
        <w:spacing w:after="0" w:line="240" w:lineRule="auto"/>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 xml:space="preserve">Realizacja zamówienia podlega prawu polskiemu, w tym w szczególności: ustawie z </w:t>
      </w:r>
      <w:r w:rsidR="009F4DFA">
        <w:rPr>
          <w:rFonts w:ascii="Open Sans" w:hAnsi="Open Sans" w:cs="Open Sans"/>
          <w:kern w:val="1"/>
          <w:sz w:val="20"/>
          <w:szCs w:val="20"/>
          <w:lang w:eastAsia="ar-SA"/>
        </w:rPr>
        <w:t xml:space="preserve">dnia </w:t>
      </w:r>
      <w:r w:rsidRPr="00325CF7">
        <w:rPr>
          <w:rFonts w:ascii="Open Sans" w:hAnsi="Open Sans" w:cs="Open Sans"/>
          <w:kern w:val="1"/>
          <w:sz w:val="20"/>
          <w:szCs w:val="20"/>
          <w:lang w:eastAsia="ar-SA"/>
        </w:rPr>
        <w:t>23 kwietnia 1964 r. Kodeks cywilny (</w:t>
      </w:r>
      <w:r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1986</w:t>
      </w:r>
      <w:r w:rsidR="00E948FE">
        <w:rPr>
          <w:rFonts w:ascii="Open Sans" w:hAnsi="Open Sans" w:cs="Open Sans"/>
          <w:kern w:val="1"/>
          <w:sz w:val="20"/>
          <w:szCs w:val="20"/>
          <w:lang w:eastAsia="ar-SA"/>
        </w:rPr>
        <w:t>, z późn zm.</w:t>
      </w:r>
      <w:r w:rsidRPr="00325CF7">
        <w:rPr>
          <w:rFonts w:ascii="Open Sans" w:hAnsi="Open Sans" w:cs="Open Sans"/>
          <w:kern w:val="1"/>
          <w:sz w:val="20"/>
          <w:szCs w:val="20"/>
          <w:lang w:eastAsia="ar-SA"/>
        </w:rPr>
        <w:t>).</w:t>
      </w:r>
    </w:p>
    <w:p w14:paraId="210B7228" w14:textId="77777777" w:rsidR="00B43CB1" w:rsidRPr="001219B7" w:rsidRDefault="00B43CB1" w:rsidP="007A7A02">
      <w:pPr>
        <w:pStyle w:val="Akapitzlist"/>
        <w:spacing w:after="0" w:line="240" w:lineRule="auto"/>
        <w:ind w:left="284" w:right="-83"/>
        <w:jc w:val="both"/>
        <w:rPr>
          <w:rFonts w:ascii="Open Sans" w:hAnsi="Open Sans" w:cs="Open Sans"/>
          <w:sz w:val="20"/>
          <w:szCs w:val="20"/>
        </w:rPr>
      </w:pPr>
    </w:p>
    <w:p w14:paraId="0359D4A8" w14:textId="77777777" w:rsidR="009F336A" w:rsidRPr="001219B7"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TERMIN </w:t>
      </w:r>
      <w:r w:rsidR="009B7442" w:rsidRPr="001219B7">
        <w:rPr>
          <w:rFonts w:ascii="Open Sans" w:hAnsi="Open Sans" w:cs="Open Sans"/>
          <w:b/>
          <w:sz w:val="20"/>
          <w:szCs w:val="20"/>
        </w:rPr>
        <w:t>WYKONANIA</w:t>
      </w:r>
      <w:r w:rsidRPr="001219B7">
        <w:rPr>
          <w:rFonts w:ascii="Open Sans" w:hAnsi="Open Sans" w:cs="Open Sans"/>
          <w:b/>
          <w:sz w:val="20"/>
          <w:szCs w:val="20"/>
        </w:rPr>
        <w:t xml:space="preserve"> ZAMÓWIENIA</w:t>
      </w:r>
    </w:p>
    <w:p w14:paraId="6FE3D214" w14:textId="3232F0AA" w:rsidR="00993FB7" w:rsidRPr="00993FB7" w:rsidRDefault="00A703E6" w:rsidP="00993FB7">
      <w:pPr>
        <w:tabs>
          <w:tab w:val="num" w:pos="0"/>
        </w:tabs>
        <w:ind w:left="284" w:right="1"/>
        <w:jc w:val="both"/>
        <w:rPr>
          <w:rFonts w:ascii="Open Sans" w:hAnsi="Open Sans" w:cs="Open Sans"/>
          <w:sz w:val="20"/>
          <w:szCs w:val="20"/>
        </w:rPr>
      </w:pPr>
      <w:bookmarkStart w:id="5" w:name="_Hlk497396338"/>
      <w:r w:rsidRPr="001219B7">
        <w:rPr>
          <w:rFonts w:ascii="Open Sans" w:hAnsi="Open Sans" w:cs="Open Sans"/>
          <w:sz w:val="20"/>
          <w:szCs w:val="20"/>
        </w:rPr>
        <w:t>Termin wykonania zamówienia</w:t>
      </w:r>
      <w:r w:rsidR="009B7442" w:rsidRPr="00A14DED">
        <w:rPr>
          <w:rFonts w:ascii="Open Sans" w:hAnsi="Open Sans" w:cs="Open Sans"/>
          <w:sz w:val="20"/>
          <w:szCs w:val="20"/>
        </w:rPr>
        <w:t>:</w:t>
      </w:r>
      <w:r w:rsidR="007648B6" w:rsidRPr="00A14DED">
        <w:rPr>
          <w:rFonts w:ascii="Open Sans" w:hAnsi="Open Sans" w:cs="Open Sans"/>
          <w:sz w:val="20"/>
          <w:szCs w:val="20"/>
        </w:rPr>
        <w:t xml:space="preserve"> </w:t>
      </w:r>
      <w:r w:rsidR="006F649E" w:rsidRPr="00A14DED">
        <w:rPr>
          <w:rFonts w:ascii="Open Sans" w:hAnsi="Open Sans" w:cs="Open Sans"/>
          <w:sz w:val="20"/>
          <w:szCs w:val="20"/>
        </w:rPr>
        <w:t>Zadanie A</w:t>
      </w:r>
      <w:r w:rsidR="00A14DED">
        <w:rPr>
          <w:rFonts w:ascii="Open Sans" w:hAnsi="Open Sans" w:cs="Open Sans"/>
          <w:sz w:val="20"/>
          <w:szCs w:val="20"/>
        </w:rPr>
        <w:t xml:space="preserve"> i </w:t>
      </w:r>
      <w:r w:rsidR="0059560A">
        <w:rPr>
          <w:rFonts w:ascii="Open Sans" w:hAnsi="Open Sans" w:cs="Open Sans"/>
          <w:sz w:val="20"/>
          <w:szCs w:val="20"/>
        </w:rPr>
        <w:t xml:space="preserve">Zadanie </w:t>
      </w:r>
      <w:r w:rsidR="00A14DED">
        <w:rPr>
          <w:rFonts w:ascii="Open Sans" w:hAnsi="Open Sans" w:cs="Open Sans"/>
          <w:sz w:val="20"/>
          <w:szCs w:val="20"/>
        </w:rPr>
        <w:t>B</w:t>
      </w:r>
      <w:r w:rsidR="006F649E" w:rsidRPr="00A14DED">
        <w:rPr>
          <w:rFonts w:ascii="Open Sans" w:hAnsi="Open Sans" w:cs="Open Sans"/>
          <w:sz w:val="20"/>
          <w:szCs w:val="20"/>
        </w:rPr>
        <w:t>: 84 miesi</w:t>
      </w:r>
      <w:r w:rsidR="00C12BC3" w:rsidRPr="00A14DED">
        <w:rPr>
          <w:rFonts w:ascii="Open Sans" w:hAnsi="Open Sans" w:cs="Open Sans"/>
          <w:sz w:val="20"/>
          <w:szCs w:val="20"/>
        </w:rPr>
        <w:t>ą</w:t>
      </w:r>
      <w:r w:rsidR="006F649E" w:rsidRPr="00A14DED">
        <w:rPr>
          <w:rFonts w:ascii="Open Sans" w:hAnsi="Open Sans" w:cs="Open Sans"/>
          <w:sz w:val="20"/>
          <w:szCs w:val="20"/>
        </w:rPr>
        <w:t>c</w:t>
      </w:r>
      <w:r w:rsidR="00C12BC3" w:rsidRPr="00A14DED">
        <w:rPr>
          <w:rFonts w:ascii="Open Sans" w:hAnsi="Open Sans" w:cs="Open Sans"/>
          <w:sz w:val="20"/>
          <w:szCs w:val="20"/>
        </w:rPr>
        <w:t>e</w:t>
      </w:r>
      <w:r w:rsidR="006F649E" w:rsidRPr="00A14DED">
        <w:rPr>
          <w:rFonts w:ascii="Open Sans" w:hAnsi="Open Sans" w:cs="Open Sans"/>
          <w:sz w:val="20"/>
          <w:szCs w:val="20"/>
        </w:rPr>
        <w:t xml:space="preserve"> </w:t>
      </w:r>
      <w:r w:rsidR="00993FB7">
        <w:rPr>
          <w:rFonts w:ascii="Open Sans" w:hAnsi="Open Sans" w:cs="Open Sans"/>
          <w:sz w:val="20"/>
          <w:szCs w:val="20"/>
        </w:rPr>
        <w:t xml:space="preserve">liczone </w:t>
      </w:r>
      <w:r w:rsidR="00993FB7" w:rsidRPr="00337428">
        <w:rPr>
          <w:rFonts w:ascii="Open Sans" w:eastAsia="Calibri" w:hAnsi="Open Sans" w:cs="Open Sans"/>
          <w:sz w:val="20"/>
          <w:szCs w:val="20"/>
          <w:lang w:eastAsia="zh-CN"/>
        </w:rPr>
        <w:t>od dnia oddania urządzeń wodociągowych do użytkowania</w:t>
      </w:r>
      <w:r w:rsidR="002B7D65">
        <w:rPr>
          <w:rFonts w:ascii="Open Sans" w:eastAsia="Calibri" w:hAnsi="Open Sans" w:cs="Open Sans"/>
          <w:sz w:val="20"/>
          <w:szCs w:val="20"/>
          <w:lang w:eastAsia="zh-CN"/>
        </w:rPr>
        <w:t>.</w:t>
      </w:r>
    </w:p>
    <w:p w14:paraId="0830E86C" w14:textId="77777777" w:rsidR="00993FB7" w:rsidRPr="001219B7" w:rsidRDefault="00993FB7" w:rsidP="007A7A02">
      <w:pPr>
        <w:tabs>
          <w:tab w:val="num" w:pos="0"/>
        </w:tabs>
        <w:ind w:left="284" w:right="1"/>
        <w:jc w:val="both"/>
        <w:rPr>
          <w:rFonts w:ascii="Open Sans" w:hAnsi="Open Sans" w:cs="Open Sans"/>
          <w:b/>
          <w:sz w:val="20"/>
          <w:szCs w:val="20"/>
        </w:rPr>
      </w:pPr>
    </w:p>
    <w:bookmarkEnd w:id="5"/>
    <w:p w14:paraId="10F75AD7" w14:textId="77777777" w:rsidR="009F336A" w:rsidRPr="001219B7" w:rsidRDefault="00933A25" w:rsidP="007A7A02">
      <w:pPr>
        <w:pStyle w:val="Akapitzlist"/>
        <w:numPr>
          <w:ilvl w:val="0"/>
          <w:numId w:val="20"/>
        </w:numPr>
        <w:spacing w:after="0" w:line="240" w:lineRule="auto"/>
        <w:ind w:left="284" w:right="-83" w:hanging="284"/>
        <w:jc w:val="both"/>
        <w:rPr>
          <w:rFonts w:ascii="Open Sans" w:hAnsi="Open Sans" w:cs="Open Sans"/>
          <w:sz w:val="20"/>
          <w:szCs w:val="20"/>
        </w:rPr>
      </w:pPr>
      <w:r w:rsidRPr="001219B7">
        <w:rPr>
          <w:rStyle w:val="tekstdokbold"/>
          <w:rFonts w:ascii="Open Sans" w:hAnsi="Open Sans" w:cs="Open Sans"/>
          <w:sz w:val="20"/>
          <w:szCs w:val="20"/>
        </w:rPr>
        <w:t>WARUNKI UDZIAŁU W POSTĘPOWANIU</w:t>
      </w:r>
    </w:p>
    <w:p w14:paraId="7C649257" w14:textId="77777777" w:rsidR="005725D5" w:rsidRPr="001219B7" w:rsidRDefault="009F336A" w:rsidP="007A7A02">
      <w:pPr>
        <w:pStyle w:val="Akapitzlist"/>
        <w:numPr>
          <w:ilvl w:val="0"/>
          <w:numId w:val="18"/>
        </w:numPr>
        <w:spacing w:after="0" w:line="240" w:lineRule="auto"/>
        <w:ind w:left="284" w:right="-83" w:hanging="426"/>
        <w:jc w:val="both"/>
        <w:rPr>
          <w:rFonts w:ascii="Open Sans" w:hAnsi="Open Sans" w:cs="Open Sans"/>
          <w:bCs/>
          <w:sz w:val="20"/>
          <w:szCs w:val="20"/>
        </w:rPr>
      </w:pPr>
      <w:r w:rsidRPr="001219B7">
        <w:rPr>
          <w:rFonts w:ascii="Open Sans" w:hAnsi="Open Sans" w:cs="Open Sans"/>
          <w:bCs/>
          <w:sz w:val="20"/>
          <w:szCs w:val="20"/>
        </w:rPr>
        <w:t>O udzielenie zamówienia mogą ubiegać się Wykonawcy, którzy</w:t>
      </w:r>
      <w:r w:rsidR="004204F0" w:rsidRPr="001219B7">
        <w:rPr>
          <w:rFonts w:ascii="Open Sans" w:hAnsi="Open Sans" w:cs="Open Sans"/>
          <w:bCs/>
          <w:sz w:val="20"/>
          <w:szCs w:val="20"/>
        </w:rPr>
        <w:t>:</w:t>
      </w:r>
    </w:p>
    <w:p w14:paraId="394F0233" w14:textId="77777777" w:rsidR="005725D5" w:rsidRPr="001219B7" w:rsidRDefault="005725D5" w:rsidP="007A7A02">
      <w:pPr>
        <w:pStyle w:val="Akapitzlist"/>
        <w:numPr>
          <w:ilvl w:val="0"/>
          <w:numId w:val="19"/>
        </w:numPr>
        <w:spacing w:after="0" w:line="240" w:lineRule="auto"/>
        <w:ind w:left="567" w:right="-83" w:hanging="283"/>
        <w:jc w:val="both"/>
        <w:rPr>
          <w:rFonts w:ascii="Open Sans" w:hAnsi="Open Sans" w:cs="Open Sans"/>
          <w:sz w:val="20"/>
          <w:szCs w:val="20"/>
        </w:rPr>
      </w:pPr>
      <w:r w:rsidRPr="001219B7">
        <w:rPr>
          <w:rFonts w:ascii="Open Sans" w:hAnsi="Open Sans" w:cs="Open Sans"/>
          <w:sz w:val="20"/>
          <w:szCs w:val="20"/>
        </w:rPr>
        <w:t>nie podlegają wykluczeniu;</w:t>
      </w:r>
    </w:p>
    <w:p w14:paraId="27143C44" w14:textId="77777777" w:rsidR="005725D5" w:rsidRPr="001219B7" w:rsidRDefault="004E2635" w:rsidP="007A7A02">
      <w:pPr>
        <w:pStyle w:val="Akapitzlist"/>
        <w:numPr>
          <w:ilvl w:val="0"/>
          <w:numId w:val="19"/>
        </w:numPr>
        <w:spacing w:after="0" w:line="240" w:lineRule="auto"/>
        <w:ind w:left="567" w:right="-83" w:hanging="283"/>
        <w:jc w:val="both"/>
        <w:rPr>
          <w:rFonts w:ascii="Open Sans" w:hAnsi="Open Sans" w:cs="Open Sans"/>
          <w:bCs/>
          <w:sz w:val="20"/>
          <w:szCs w:val="20"/>
        </w:rPr>
      </w:pPr>
      <w:r w:rsidRPr="001219B7">
        <w:rPr>
          <w:rFonts w:ascii="Open Sans" w:hAnsi="Open Sans" w:cs="Open Sans"/>
          <w:sz w:val="20"/>
          <w:szCs w:val="20"/>
        </w:rPr>
        <w:t>spełniają warunki udziału w postępo</w:t>
      </w:r>
      <w:r w:rsidR="004762C8" w:rsidRPr="001219B7">
        <w:rPr>
          <w:rFonts w:ascii="Open Sans" w:hAnsi="Open Sans" w:cs="Open Sans"/>
          <w:sz w:val="20"/>
          <w:szCs w:val="20"/>
        </w:rPr>
        <w:t>waniu</w:t>
      </w:r>
      <w:r w:rsidR="005725D5" w:rsidRPr="001219B7">
        <w:rPr>
          <w:rFonts w:ascii="Open Sans" w:hAnsi="Open Sans" w:cs="Open Sans"/>
          <w:sz w:val="20"/>
          <w:szCs w:val="20"/>
        </w:rPr>
        <w:t xml:space="preserve"> dotyczące:</w:t>
      </w:r>
    </w:p>
    <w:p w14:paraId="4E58B918" w14:textId="3ED5DC79" w:rsidR="00AE7B0C" w:rsidRPr="00ED0D01" w:rsidRDefault="004E2635" w:rsidP="007A7A02">
      <w:pPr>
        <w:pStyle w:val="Akapitzlist"/>
        <w:numPr>
          <w:ilvl w:val="1"/>
          <w:numId w:val="34"/>
        </w:numPr>
        <w:spacing w:after="0" w:line="240" w:lineRule="auto"/>
        <w:ind w:left="993" w:right="-83" w:hanging="426"/>
        <w:jc w:val="both"/>
        <w:rPr>
          <w:rFonts w:ascii="Open Sans" w:hAnsi="Open Sans" w:cs="Open Sans"/>
          <w:bCs/>
          <w:sz w:val="20"/>
          <w:szCs w:val="20"/>
        </w:rPr>
      </w:pPr>
      <w:r w:rsidRPr="001219B7">
        <w:rPr>
          <w:rFonts w:ascii="Open Sans" w:hAnsi="Open Sans" w:cs="Open Sans"/>
          <w:b/>
          <w:sz w:val="20"/>
          <w:szCs w:val="20"/>
        </w:rPr>
        <w:t>K</w:t>
      </w:r>
      <w:r w:rsidR="00095C26" w:rsidRPr="001219B7">
        <w:rPr>
          <w:rFonts w:ascii="Open Sans" w:hAnsi="Open Sans" w:cs="Open Sans"/>
          <w:b/>
          <w:sz w:val="20"/>
          <w:szCs w:val="20"/>
        </w:rPr>
        <w:t>ompetencj</w:t>
      </w:r>
      <w:r w:rsidR="00EE1BD9" w:rsidRPr="001219B7">
        <w:rPr>
          <w:rFonts w:ascii="Open Sans" w:hAnsi="Open Sans" w:cs="Open Sans"/>
          <w:b/>
          <w:sz w:val="20"/>
          <w:szCs w:val="20"/>
        </w:rPr>
        <w:t>i</w:t>
      </w:r>
      <w:r w:rsidR="00095C26" w:rsidRPr="001219B7">
        <w:rPr>
          <w:rFonts w:ascii="Open Sans" w:hAnsi="Open Sans" w:cs="Open Sans"/>
          <w:b/>
          <w:sz w:val="20"/>
          <w:szCs w:val="20"/>
        </w:rPr>
        <w:t xml:space="preserve"> lub </w:t>
      </w:r>
      <w:r w:rsidRPr="001219B7">
        <w:rPr>
          <w:rFonts w:ascii="Open Sans" w:hAnsi="Open Sans" w:cs="Open Sans"/>
          <w:b/>
          <w:sz w:val="20"/>
          <w:szCs w:val="20"/>
        </w:rPr>
        <w:t>uprawnie</w:t>
      </w:r>
      <w:r w:rsidR="00EE1BD9" w:rsidRPr="001219B7">
        <w:rPr>
          <w:rFonts w:ascii="Open Sans" w:hAnsi="Open Sans" w:cs="Open Sans"/>
          <w:b/>
          <w:sz w:val="20"/>
          <w:szCs w:val="20"/>
        </w:rPr>
        <w:t>ń</w:t>
      </w:r>
      <w:r w:rsidR="009F336A" w:rsidRPr="001219B7">
        <w:rPr>
          <w:rFonts w:ascii="Open Sans" w:hAnsi="Open Sans" w:cs="Open Sans"/>
          <w:b/>
          <w:sz w:val="20"/>
          <w:szCs w:val="20"/>
        </w:rPr>
        <w:t xml:space="preserve"> do</w:t>
      </w:r>
      <w:r w:rsidR="00095C26" w:rsidRPr="001219B7">
        <w:rPr>
          <w:rFonts w:ascii="Open Sans" w:hAnsi="Open Sans" w:cs="Open Sans"/>
          <w:b/>
          <w:sz w:val="20"/>
          <w:szCs w:val="20"/>
        </w:rPr>
        <w:t xml:space="preserve"> prowadzenia określonej działalności zawodowej, </w:t>
      </w:r>
      <w:r w:rsidR="00097F8E">
        <w:rPr>
          <w:rFonts w:ascii="Open Sans" w:hAnsi="Open Sans" w:cs="Open Sans"/>
          <w:b/>
          <w:sz w:val="20"/>
          <w:szCs w:val="20"/>
        </w:rPr>
        <w:br/>
      </w:r>
      <w:r w:rsidR="00095C26" w:rsidRPr="001219B7">
        <w:rPr>
          <w:rFonts w:ascii="Open Sans" w:hAnsi="Open Sans" w:cs="Open Sans"/>
          <w:b/>
          <w:sz w:val="20"/>
          <w:szCs w:val="20"/>
        </w:rPr>
        <w:t>o ile wynika to z odrębnych przepisów</w:t>
      </w:r>
      <w:r w:rsidRPr="001219B7">
        <w:rPr>
          <w:rFonts w:ascii="Open Sans" w:hAnsi="Open Sans" w:cs="Open Sans"/>
          <w:b/>
          <w:sz w:val="20"/>
          <w:szCs w:val="20"/>
        </w:rPr>
        <w:t xml:space="preserve"> w tym wymogi związane z wpisem do </w:t>
      </w:r>
      <w:r w:rsidRPr="00ED0D01">
        <w:rPr>
          <w:rFonts w:ascii="Open Sans" w:hAnsi="Open Sans" w:cs="Open Sans"/>
          <w:b/>
          <w:sz w:val="20"/>
          <w:szCs w:val="20"/>
        </w:rPr>
        <w:t>rejestru zawodowego lub handlowego.</w:t>
      </w:r>
    </w:p>
    <w:p w14:paraId="4A285564" w14:textId="7C410F8F" w:rsidR="00F77DDC" w:rsidRPr="00ED0D01" w:rsidRDefault="00F77DDC" w:rsidP="007A7A02">
      <w:pPr>
        <w:ind w:left="993" w:right="-83"/>
        <w:contextualSpacing/>
        <w:jc w:val="both"/>
        <w:rPr>
          <w:rFonts w:ascii="Open Sans" w:hAnsi="Open Sans" w:cs="Open Sans"/>
          <w:sz w:val="20"/>
          <w:szCs w:val="20"/>
        </w:rPr>
      </w:pPr>
      <w:r w:rsidRPr="00ED0D01">
        <w:rPr>
          <w:rFonts w:ascii="Open Sans" w:hAnsi="Open Sans" w:cs="Open Sans"/>
          <w:sz w:val="20"/>
          <w:szCs w:val="20"/>
        </w:rPr>
        <w:t>Wykonawca spełni warunek jeżeli wykaże, że</w:t>
      </w:r>
      <w:r w:rsidR="00572A07" w:rsidRPr="00ED0D01">
        <w:rPr>
          <w:rFonts w:ascii="Open Sans" w:hAnsi="Open Sans" w:cs="Open Sans"/>
          <w:sz w:val="20"/>
          <w:szCs w:val="20"/>
        </w:rPr>
        <w:t xml:space="preserve"> posiada</w:t>
      </w:r>
      <w:r w:rsidR="00C763F0" w:rsidRPr="00ED0D01">
        <w:rPr>
          <w:rFonts w:ascii="Open Sans" w:hAnsi="Open Sans" w:cs="Open Sans"/>
          <w:sz w:val="20"/>
          <w:szCs w:val="20"/>
        </w:rPr>
        <w:t>:</w:t>
      </w:r>
      <w:r w:rsidR="00ED0D01" w:rsidRPr="00ED0D01">
        <w:rPr>
          <w:rFonts w:ascii="Open Sans" w:hAnsi="Open Sans" w:cs="Open Sans"/>
          <w:sz w:val="20"/>
          <w:szCs w:val="20"/>
        </w:rPr>
        <w:t xml:space="preserve"> </w:t>
      </w:r>
      <w:r w:rsidR="00572A07" w:rsidRPr="00ED0D01">
        <w:rPr>
          <w:rFonts w:ascii="Open Sans" w:hAnsi="Open Sans" w:cs="Open Sans"/>
          <w:sz w:val="20"/>
          <w:szCs w:val="20"/>
        </w:rPr>
        <w:t>zezwolenie lub promesę zezwolenia na prowadzenie zbiorowego zaopatrzenia w wodę lub zbiorowego odprowadzania ścieków wydane przez Wójta Gminy Pomiechówek.</w:t>
      </w:r>
    </w:p>
    <w:p w14:paraId="6E960FFA" w14:textId="77777777" w:rsidR="00AE7B0C" w:rsidRPr="001219B7" w:rsidRDefault="004E2635" w:rsidP="007A7A02">
      <w:pPr>
        <w:pStyle w:val="Akapitzlist"/>
        <w:numPr>
          <w:ilvl w:val="1"/>
          <w:numId w:val="34"/>
        </w:numPr>
        <w:spacing w:after="0" w:line="240" w:lineRule="auto"/>
        <w:ind w:left="993" w:right="-83" w:hanging="426"/>
        <w:jc w:val="both"/>
        <w:rPr>
          <w:rFonts w:ascii="Open Sans" w:hAnsi="Open Sans" w:cs="Open Sans"/>
          <w:b/>
          <w:sz w:val="20"/>
          <w:szCs w:val="20"/>
        </w:rPr>
      </w:pPr>
      <w:r w:rsidRPr="001219B7">
        <w:rPr>
          <w:rFonts w:ascii="Open Sans" w:hAnsi="Open Sans" w:cs="Open Sans"/>
          <w:b/>
          <w:sz w:val="20"/>
          <w:szCs w:val="20"/>
        </w:rPr>
        <w:t>Sytuacj</w:t>
      </w:r>
      <w:r w:rsidR="00EE1BD9" w:rsidRPr="001219B7">
        <w:rPr>
          <w:rFonts w:ascii="Open Sans" w:hAnsi="Open Sans" w:cs="Open Sans"/>
          <w:b/>
          <w:sz w:val="20"/>
          <w:szCs w:val="20"/>
        </w:rPr>
        <w:t>i</w:t>
      </w:r>
      <w:r w:rsidRPr="001219B7">
        <w:rPr>
          <w:rFonts w:ascii="Open Sans" w:hAnsi="Open Sans" w:cs="Open Sans"/>
          <w:b/>
          <w:sz w:val="20"/>
          <w:szCs w:val="20"/>
        </w:rPr>
        <w:t xml:space="preserve"> finansow</w:t>
      </w:r>
      <w:r w:rsidR="00EE1BD9" w:rsidRPr="001219B7">
        <w:rPr>
          <w:rFonts w:ascii="Open Sans" w:hAnsi="Open Sans" w:cs="Open Sans"/>
          <w:b/>
          <w:sz w:val="20"/>
          <w:szCs w:val="20"/>
        </w:rPr>
        <w:t>ej</w:t>
      </w:r>
      <w:r w:rsidRPr="001219B7">
        <w:rPr>
          <w:rFonts w:ascii="Open Sans" w:hAnsi="Open Sans" w:cs="Open Sans"/>
          <w:b/>
          <w:sz w:val="20"/>
          <w:szCs w:val="20"/>
        </w:rPr>
        <w:t xml:space="preserve"> lub ekonomiczn</w:t>
      </w:r>
      <w:r w:rsidR="00EE1BD9" w:rsidRPr="001219B7">
        <w:rPr>
          <w:rFonts w:ascii="Open Sans" w:hAnsi="Open Sans" w:cs="Open Sans"/>
          <w:b/>
          <w:sz w:val="20"/>
          <w:szCs w:val="20"/>
        </w:rPr>
        <w:t>ej.</w:t>
      </w:r>
    </w:p>
    <w:p w14:paraId="58859B5C" w14:textId="248BCA75" w:rsidR="0078080A" w:rsidRPr="00394DB9" w:rsidRDefault="0078080A" w:rsidP="007A7A02">
      <w:pPr>
        <w:ind w:left="993" w:right="-83"/>
        <w:contextualSpacing/>
        <w:jc w:val="both"/>
        <w:rPr>
          <w:rFonts w:ascii="Open Sans" w:hAnsi="Open Sans" w:cs="Open Sans"/>
          <w:sz w:val="20"/>
          <w:szCs w:val="20"/>
        </w:rPr>
      </w:pPr>
      <w:bookmarkStart w:id="6" w:name="_Hlk496260938"/>
      <w:r w:rsidRPr="00394DB9">
        <w:rPr>
          <w:rFonts w:ascii="Open Sans" w:hAnsi="Open Sans" w:cs="Open Sans"/>
          <w:sz w:val="20"/>
          <w:szCs w:val="20"/>
        </w:rPr>
        <w:t>Wykonawca spełni warunek jeżeli wykaże, że</w:t>
      </w:r>
      <w:r w:rsidR="00F77DDC" w:rsidRPr="00394DB9">
        <w:rPr>
          <w:rFonts w:ascii="Open Sans" w:hAnsi="Open Sans" w:cs="Open Sans"/>
          <w:sz w:val="20"/>
          <w:szCs w:val="20"/>
        </w:rPr>
        <w:t>:</w:t>
      </w:r>
      <w:r w:rsidR="0074460F" w:rsidRPr="00394DB9">
        <w:rPr>
          <w:rFonts w:ascii="Open Sans" w:hAnsi="Open Sans" w:cs="Open Sans"/>
          <w:sz w:val="20"/>
          <w:szCs w:val="20"/>
        </w:rPr>
        <w:t xml:space="preserve"> </w:t>
      </w:r>
      <w:r w:rsidR="00F77DDC" w:rsidRPr="00394DB9">
        <w:rPr>
          <w:rFonts w:ascii="Open Sans" w:hAnsi="Open Sans" w:cs="Open Sans"/>
          <w:sz w:val="20"/>
          <w:szCs w:val="20"/>
        </w:rPr>
        <w:t>jest ubezpieczony od odpowiedzialności cywilnej w zakresie prowadzonej działalności związanej z przedmiotem umowy zamówienia na sumę gwarancyjną nie mniejszą niż 1</w:t>
      </w:r>
      <w:r w:rsidR="0074460F" w:rsidRPr="00394DB9">
        <w:rPr>
          <w:rFonts w:ascii="Open Sans" w:hAnsi="Open Sans" w:cs="Open Sans"/>
          <w:sz w:val="20"/>
          <w:szCs w:val="20"/>
        </w:rPr>
        <w:t>0</w:t>
      </w:r>
      <w:r w:rsidR="00F77DDC" w:rsidRPr="00394DB9">
        <w:rPr>
          <w:rFonts w:ascii="Open Sans" w:hAnsi="Open Sans" w:cs="Open Sans"/>
          <w:sz w:val="20"/>
          <w:szCs w:val="20"/>
        </w:rPr>
        <w:t>0.000,00 zł (słownie: sto tysięcy złotych).</w:t>
      </w:r>
    </w:p>
    <w:bookmarkEnd w:id="6"/>
    <w:p w14:paraId="36735902" w14:textId="0D70295C" w:rsidR="00AE7B0C" w:rsidRPr="009B2476" w:rsidRDefault="004E2635" w:rsidP="007A7A02">
      <w:pPr>
        <w:pStyle w:val="Akapitzlist"/>
        <w:numPr>
          <w:ilvl w:val="1"/>
          <w:numId w:val="34"/>
        </w:numPr>
        <w:spacing w:after="0" w:line="240" w:lineRule="auto"/>
        <w:ind w:left="993" w:right="-83" w:hanging="426"/>
        <w:jc w:val="both"/>
        <w:rPr>
          <w:rFonts w:ascii="Open Sans" w:hAnsi="Open Sans" w:cs="Open Sans"/>
          <w:sz w:val="20"/>
          <w:szCs w:val="20"/>
        </w:rPr>
      </w:pPr>
      <w:r w:rsidRPr="009B2476">
        <w:rPr>
          <w:rFonts w:ascii="Open Sans" w:hAnsi="Open Sans" w:cs="Open Sans"/>
          <w:b/>
          <w:sz w:val="20"/>
          <w:szCs w:val="20"/>
        </w:rPr>
        <w:t>Zdolnoś</w:t>
      </w:r>
      <w:r w:rsidR="00EE1BD9" w:rsidRPr="009B2476">
        <w:rPr>
          <w:rFonts w:ascii="Open Sans" w:hAnsi="Open Sans" w:cs="Open Sans"/>
          <w:b/>
          <w:sz w:val="20"/>
          <w:szCs w:val="20"/>
        </w:rPr>
        <w:t>ci technicznej</w:t>
      </w:r>
      <w:r w:rsidRPr="009B2476">
        <w:rPr>
          <w:rFonts w:ascii="Open Sans" w:hAnsi="Open Sans" w:cs="Open Sans"/>
          <w:b/>
          <w:sz w:val="20"/>
          <w:szCs w:val="20"/>
        </w:rPr>
        <w:t xml:space="preserve"> lub zawodow</w:t>
      </w:r>
      <w:r w:rsidR="00EE1BD9" w:rsidRPr="009B2476">
        <w:rPr>
          <w:rFonts w:ascii="Open Sans" w:hAnsi="Open Sans" w:cs="Open Sans"/>
          <w:b/>
          <w:sz w:val="20"/>
          <w:szCs w:val="20"/>
        </w:rPr>
        <w:t>ej.</w:t>
      </w:r>
    </w:p>
    <w:p w14:paraId="758889D5" w14:textId="39AD3876" w:rsidR="00F77DDC" w:rsidRPr="009B2476" w:rsidRDefault="00F77DDC" w:rsidP="007A7A02">
      <w:pPr>
        <w:ind w:left="993" w:right="-83"/>
        <w:contextualSpacing/>
        <w:jc w:val="both"/>
        <w:rPr>
          <w:rFonts w:ascii="Open Sans" w:eastAsia="Calibri" w:hAnsi="Open Sans" w:cs="Open Sans"/>
          <w:sz w:val="20"/>
          <w:szCs w:val="20"/>
          <w:lang w:eastAsia="en-US"/>
        </w:rPr>
      </w:pPr>
      <w:r w:rsidRPr="009B2476">
        <w:rPr>
          <w:rFonts w:ascii="Open Sans" w:eastAsia="Calibri" w:hAnsi="Open Sans" w:cs="Open Sans"/>
          <w:sz w:val="20"/>
          <w:szCs w:val="20"/>
          <w:lang w:eastAsia="en-US"/>
        </w:rPr>
        <w:t>Wykonawca spełni warunek jeżeli wykaże, że:</w:t>
      </w:r>
      <w:r w:rsidR="00F53D9C" w:rsidRPr="009B2476">
        <w:rPr>
          <w:rFonts w:ascii="Open Sans" w:eastAsia="Calibri" w:hAnsi="Open Sans" w:cs="Open Sans"/>
          <w:sz w:val="20"/>
          <w:szCs w:val="20"/>
          <w:lang w:eastAsia="en-US"/>
        </w:rPr>
        <w:t xml:space="preserve"> </w:t>
      </w:r>
      <w:r w:rsidRPr="009B2476">
        <w:rPr>
          <w:rFonts w:ascii="Open Sans" w:eastAsia="Calibri" w:hAnsi="Open Sans" w:cs="Open Sans"/>
          <w:sz w:val="20"/>
          <w:szCs w:val="20"/>
          <w:lang w:eastAsia="en-US"/>
        </w:rPr>
        <w:t>w okresie ostatnich trzech lat przed upływem terminu składania ofert, a jeżeli okres prowadzenia działalności jest krótszy – w tym okresie</w:t>
      </w:r>
      <w:r w:rsidR="00572A07" w:rsidRPr="009B2476">
        <w:rPr>
          <w:rFonts w:ascii="Open Sans" w:eastAsia="Calibri" w:hAnsi="Open Sans" w:cs="Open Sans"/>
          <w:sz w:val="20"/>
          <w:szCs w:val="20"/>
          <w:lang w:eastAsia="en-US"/>
        </w:rPr>
        <w:t xml:space="preserve">, wykonał co najmniej jedną usługę polegającą na administrowaniu i bieżącym utrzymaniu sieci </w:t>
      </w:r>
      <w:r w:rsidR="00DA362C">
        <w:rPr>
          <w:rFonts w:ascii="Open Sans" w:eastAsia="Calibri" w:hAnsi="Open Sans" w:cs="Open Sans"/>
          <w:sz w:val="20"/>
          <w:szCs w:val="20"/>
          <w:lang w:eastAsia="en-US"/>
        </w:rPr>
        <w:t xml:space="preserve">kanalizacyjnej </w:t>
      </w:r>
      <w:r w:rsidR="00F53D9C" w:rsidRPr="009B2476">
        <w:rPr>
          <w:rFonts w:ascii="Open Sans" w:eastAsia="Calibri" w:hAnsi="Open Sans" w:cs="Open Sans"/>
          <w:sz w:val="20"/>
          <w:szCs w:val="20"/>
          <w:lang w:eastAsia="en-US"/>
        </w:rPr>
        <w:t xml:space="preserve">przez okres minimum </w:t>
      </w:r>
      <w:r w:rsidR="0074460F" w:rsidRPr="009B2476">
        <w:rPr>
          <w:rFonts w:ascii="Open Sans" w:eastAsia="Calibri" w:hAnsi="Open Sans" w:cs="Open Sans"/>
          <w:sz w:val="20"/>
          <w:szCs w:val="20"/>
          <w:lang w:eastAsia="en-US"/>
        </w:rPr>
        <w:t>12</w:t>
      </w:r>
      <w:r w:rsidR="00F53D9C" w:rsidRPr="009B2476">
        <w:rPr>
          <w:rFonts w:ascii="Open Sans" w:eastAsia="Calibri" w:hAnsi="Open Sans" w:cs="Open Sans"/>
          <w:sz w:val="20"/>
          <w:szCs w:val="20"/>
          <w:lang w:eastAsia="en-US"/>
        </w:rPr>
        <w:t xml:space="preserve"> miesięcy</w:t>
      </w:r>
      <w:r w:rsidRPr="009B2476">
        <w:rPr>
          <w:rFonts w:ascii="Open Sans" w:eastAsia="Calibri" w:hAnsi="Open Sans" w:cs="Open Sans"/>
          <w:sz w:val="20"/>
          <w:szCs w:val="20"/>
          <w:lang w:eastAsia="en-US"/>
        </w:rPr>
        <w:t>.</w:t>
      </w:r>
    </w:p>
    <w:p w14:paraId="3EC50F37" w14:textId="541F6298" w:rsidR="00EF6E35" w:rsidRPr="000A75F7" w:rsidRDefault="00EF6E35" w:rsidP="007A7A02">
      <w:pPr>
        <w:numPr>
          <w:ilvl w:val="0"/>
          <w:numId w:val="18"/>
        </w:numPr>
        <w:ind w:left="284" w:right="-83" w:hanging="426"/>
        <w:contextualSpacing/>
        <w:jc w:val="both"/>
        <w:rPr>
          <w:rFonts w:ascii="Open Sans" w:eastAsia="Calibri" w:hAnsi="Open Sans" w:cs="Open Sans"/>
          <w:sz w:val="20"/>
          <w:szCs w:val="20"/>
          <w:lang w:eastAsia="en-US"/>
        </w:rPr>
      </w:pPr>
      <w:r w:rsidRPr="00EF6E35">
        <w:rPr>
          <w:rFonts w:ascii="Open Sans" w:eastAsia="Calibri" w:hAnsi="Open Sans" w:cs="Open Sans"/>
          <w:sz w:val="20"/>
          <w:szCs w:val="20"/>
          <w:lang w:eastAsia="en-US"/>
        </w:rPr>
        <w:t>W przypadku Wykonawców wspólnie ubiegających się o udzielenie zamówienia warunki, o których mowa w rozdziale V ust. 1 pkt 2</w:t>
      </w:r>
      <w:r w:rsidRPr="000A75F7">
        <w:rPr>
          <w:rFonts w:ascii="Open Sans" w:eastAsia="Calibri" w:hAnsi="Open Sans" w:cs="Open Sans"/>
          <w:sz w:val="20"/>
          <w:szCs w:val="20"/>
          <w:lang w:eastAsia="en-US"/>
        </w:rPr>
        <w:t xml:space="preserve"> </w:t>
      </w:r>
      <w:r w:rsidR="000A75F7" w:rsidRPr="000A75F7">
        <w:rPr>
          <w:rFonts w:ascii="Open Sans" w:eastAsia="Calibri" w:hAnsi="Open Sans" w:cs="Open Sans"/>
          <w:sz w:val="20"/>
          <w:szCs w:val="20"/>
          <w:lang w:eastAsia="en-US"/>
        </w:rPr>
        <w:t>ppkt 2.2</w:t>
      </w:r>
      <w:r w:rsidR="000A75F7">
        <w:rPr>
          <w:rFonts w:ascii="Open Sans" w:eastAsia="Calibri" w:hAnsi="Open Sans" w:cs="Open Sans"/>
          <w:sz w:val="20"/>
          <w:szCs w:val="20"/>
          <w:lang w:eastAsia="en-US"/>
        </w:rPr>
        <w:t>.</w:t>
      </w:r>
      <w:r w:rsidR="000A75F7" w:rsidRPr="000A75F7">
        <w:rPr>
          <w:rFonts w:ascii="Open Sans" w:eastAsia="Calibri" w:hAnsi="Open Sans" w:cs="Open Sans"/>
          <w:sz w:val="20"/>
          <w:szCs w:val="20"/>
          <w:lang w:eastAsia="en-US"/>
        </w:rPr>
        <w:t xml:space="preserve"> i 2.3. </w:t>
      </w:r>
      <w:r w:rsidRPr="000A75F7">
        <w:rPr>
          <w:rFonts w:ascii="Open Sans" w:eastAsia="Calibri" w:hAnsi="Open Sans" w:cs="Open Sans"/>
          <w:sz w:val="20"/>
          <w:szCs w:val="20"/>
          <w:lang w:eastAsia="en-US"/>
        </w:rPr>
        <w:t>niniejszej SIWZ, Wykonawcy wykazują łącznie</w:t>
      </w:r>
      <w:r w:rsidR="000A75F7">
        <w:rPr>
          <w:rFonts w:ascii="Open Sans" w:eastAsia="Calibri" w:hAnsi="Open Sans" w:cs="Open Sans"/>
          <w:sz w:val="20"/>
          <w:szCs w:val="20"/>
          <w:lang w:eastAsia="en-US"/>
        </w:rPr>
        <w:t xml:space="preserve">, natomiast </w:t>
      </w:r>
      <w:r w:rsidR="000A75F7" w:rsidRPr="00EF6E35">
        <w:rPr>
          <w:rFonts w:ascii="Open Sans" w:eastAsia="Calibri" w:hAnsi="Open Sans" w:cs="Open Sans"/>
          <w:sz w:val="20"/>
          <w:szCs w:val="20"/>
          <w:lang w:eastAsia="en-US"/>
        </w:rPr>
        <w:t>warunki, o których mowa w rozdziale V ust. 1 pkt 2</w:t>
      </w:r>
      <w:r w:rsidR="000A75F7" w:rsidRPr="000A75F7">
        <w:rPr>
          <w:rFonts w:ascii="Open Sans" w:eastAsia="Calibri" w:hAnsi="Open Sans" w:cs="Open Sans"/>
          <w:sz w:val="20"/>
          <w:szCs w:val="20"/>
          <w:lang w:eastAsia="en-US"/>
        </w:rPr>
        <w:t xml:space="preserve"> ppkt 2.</w:t>
      </w:r>
      <w:r w:rsidR="000A75F7">
        <w:rPr>
          <w:rFonts w:ascii="Open Sans" w:eastAsia="Calibri" w:hAnsi="Open Sans" w:cs="Open Sans"/>
          <w:sz w:val="20"/>
          <w:szCs w:val="20"/>
          <w:lang w:eastAsia="en-US"/>
        </w:rPr>
        <w:t>1.</w:t>
      </w:r>
      <w:r w:rsidR="000A75F7" w:rsidRPr="000A75F7">
        <w:rPr>
          <w:rFonts w:ascii="Open Sans" w:eastAsia="Calibri" w:hAnsi="Open Sans" w:cs="Open Sans"/>
          <w:sz w:val="20"/>
          <w:szCs w:val="20"/>
          <w:lang w:eastAsia="en-US"/>
        </w:rPr>
        <w:t xml:space="preserve"> niniejszej SIWZ</w:t>
      </w:r>
      <w:r w:rsidR="000A75F7">
        <w:rPr>
          <w:rFonts w:ascii="Open Sans" w:eastAsia="Calibri" w:hAnsi="Open Sans" w:cs="Open Sans"/>
          <w:sz w:val="20"/>
          <w:szCs w:val="20"/>
          <w:lang w:eastAsia="en-US"/>
        </w:rPr>
        <w:t xml:space="preserve"> </w:t>
      </w:r>
      <w:r w:rsidR="000A75F7" w:rsidRPr="000A75F7">
        <w:rPr>
          <w:rFonts w:ascii="Open Sans" w:eastAsia="Calibri" w:hAnsi="Open Sans" w:cs="Open Sans"/>
          <w:sz w:val="20"/>
          <w:szCs w:val="20"/>
          <w:lang w:eastAsia="en-US"/>
        </w:rPr>
        <w:t>musi być spełniony w całości przez co najmniej jeden podmiot</w:t>
      </w:r>
      <w:r w:rsidRPr="000A75F7">
        <w:rPr>
          <w:rFonts w:ascii="Open Sans" w:eastAsia="Calibri" w:hAnsi="Open Sans" w:cs="Open Sans"/>
          <w:sz w:val="20"/>
          <w:szCs w:val="20"/>
          <w:lang w:eastAsia="en-US"/>
        </w:rPr>
        <w:t>.</w:t>
      </w:r>
    </w:p>
    <w:p w14:paraId="5D21B55D" w14:textId="28E2FB74" w:rsidR="00E1133A" w:rsidRPr="001219B7" w:rsidRDefault="000A49B4" w:rsidP="007A7A02">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219B7" w:rsidRDefault="00C27F6A" w:rsidP="007A7A02">
      <w:pPr>
        <w:pStyle w:val="Akapitzlist"/>
        <w:spacing w:after="0" w:line="240" w:lineRule="auto"/>
        <w:ind w:left="284" w:right="-83"/>
        <w:jc w:val="both"/>
        <w:rPr>
          <w:rFonts w:ascii="Open Sans" w:hAnsi="Open Sans" w:cs="Open Sans"/>
          <w:sz w:val="20"/>
          <w:szCs w:val="20"/>
        </w:rPr>
      </w:pPr>
    </w:p>
    <w:p w14:paraId="05D1B9FB" w14:textId="77777777" w:rsidR="00EF4267" w:rsidRPr="001219B7" w:rsidRDefault="001E7E71"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PODSTAWY </w:t>
      </w:r>
      <w:r w:rsidR="00EF4267" w:rsidRPr="001219B7">
        <w:rPr>
          <w:rFonts w:ascii="Open Sans" w:hAnsi="Open Sans" w:cs="Open Sans"/>
          <w:b/>
          <w:sz w:val="20"/>
          <w:szCs w:val="20"/>
        </w:rPr>
        <w:t>WYKLUCZENIA WYKONAWCY</w:t>
      </w:r>
    </w:p>
    <w:p w14:paraId="59D87A92" w14:textId="77777777" w:rsidR="001100ED" w:rsidRPr="001219B7" w:rsidRDefault="00D52733"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219B7">
        <w:rPr>
          <w:rFonts w:ascii="Open Sans" w:hAnsi="Open Sans" w:cs="Open Sans"/>
          <w:sz w:val="20"/>
          <w:szCs w:val="20"/>
        </w:rPr>
        <w:t xml:space="preserve"> ustawy Pzp.</w:t>
      </w:r>
    </w:p>
    <w:p w14:paraId="60E30934" w14:textId="73DF8468" w:rsidR="001100ED" w:rsidRPr="001219B7" w:rsidRDefault="00602376"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Dodatkowo Zamawiający wykluczy Wykonawcę</w:t>
      </w:r>
      <w:r w:rsidR="00607494" w:rsidRPr="001219B7">
        <w:rPr>
          <w:rFonts w:ascii="Open Sans" w:hAnsi="Open Sans" w:cs="Open Sans"/>
          <w:sz w:val="20"/>
          <w:szCs w:val="20"/>
        </w:rPr>
        <w:t>, w pr</w:t>
      </w:r>
      <w:r w:rsidR="00850210" w:rsidRPr="001219B7">
        <w:rPr>
          <w:rFonts w:ascii="Open Sans" w:hAnsi="Open Sans" w:cs="Open Sans"/>
          <w:sz w:val="20"/>
          <w:szCs w:val="20"/>
        </w:rPr>
        <w:t xml:space="preserve">zypadku wystąpienia przesłanki </w:t>
      </w:r>
      <w:r w:rsidR="00607494" w:rsidRPr="001219B7">
        <w:rPr>
          <w:rFonts w:ascii="Open Sans" w:hAnsi="Open Sans" w:cs="Open Sans"/>
          <w:sz w:val="20"/>
          <w:szCs w:val="20"/>
        </w:rPr>
        <w:t xml:space="preserve">o której mowa w art. </w:t>
      </w:r>
      <w:r w:rsidR="001100ED" w:rsidRPr="001219B7">
        <w:rPr>
          <w:rFonts w:ascii="Open Sans" w:hAnsi="Open Sans" w:cs="Open Sans"/>
          <w:sz w:val="20"/>
          <w:szCs w:val="20"/>
        </w:rPr>
        <w:t>24 ust. 5 pkt 1</w:t>
      </w:r>
      <w:r w:rsidR="00DD67F5">
        <w:rPr>
          <w:rFonts w:ascii="Open Sans" w:hAnsi="Open Sans" w:cs="Open Sans"/>
          <w:sz w:val="20"/>
          <w:szCs w:val="20"/>
        </w:rPr>
        <w:t xml:space="preserve"> i 8</w:t>
      </w:r>
      <w:r w:rsidR="001100ED" w:rsidRPr="001219B7">
        <w:rPr>
          <w:rFonts w:ascii="Open Sans" w:hAnsi="Open Sans" w:cs="Open Sans"/>
          <w:sz w:val="20"/>
          <w:szCs w:val="20"/>
        </w:rPr>
        <w:t xml:space="preserve"> ustawy Pzp, tj.:</w:t>
      </w:r>
    </w:p>
    <w:p w14:paraId="00E50BC0" w14:textId="3B4FA5F0" w:rsidR="00607494" w:rsidRDefault="00607494" w:rsidP="007A7A02">
      <w:pPr>
        <w:pStyle w:val="Akapitzlist"/>
        <w:numPr>
          <w:ilvl w:val="0"/>
          <w:numId w:val="22"/>
        </w:numPr>
        <w:spacing w:after="0" w:line="240" w:lineRule="auto"/>
        <w:jc w:val="both"/>
        <w:rPr>
          <w:rFonts w:ascii="Open Sans" w:hAnsi="Open Sans" w:cs="Open Sans"/>
          <w:sz w:val="20"/>
          <w:szCs w:val="20"/>
        </w:rPr>
      </w:pPr>
      <w:r w:rsidRPr="001219B7">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1574, 1579, 1948, i 2260</w:t>
      </w:r>
      <w:r w:rsidRPr="001219B7">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2171, 2260 i 2261 oraz z 2017 r. poz. 791</w:t>
      </w:r>
      <w:r w:rsidRPr="001219B7">
        <w:rPr>
          <w:rFonts w:ascii="Open Sans" w:hAnsi="Open Sans" w:cs="Open Sans"/>
          <w:sz w:val="20"/>
          <w:szCs w:val="20"/>
        </w:rPr>
        <w:t>).</w:t>
      </w:r>
    </w:p>
    <w:p w14:paraId="799DC4F2" w14:textId="19D9FC90" w:rsidR="00DD67F5" w:rsidRPr="00DD67F5" w:rsidRDefault="00DD67F5" w:rsidP="007A7A02">
      <w:pPr>
        <w:pStyle w:val="Akapitzlist"/>
        <w:numPr>
          <w:ilvl w:val="0"/>
          <w:numId w:val="22"/>
        </w:numPr>
        <w:spacing w:after="0" w:line="240" w:lineRule="auto"/>
        <w:jc w:val="both"/>
        <w:rPr>
          <w:rFonts w:ascii="Open Sans" w:hAnsi="Open Sans" w:cs="Open Sans"/>
          <w:sz w:val="20"/>
          <w:szCs w:val="20"/>
        </w:rPr>
      </w:pPr>
      <w:r w:rsidRPr="00886474">
        <w:rPr>
          <w:rFonts w:ascii="Open Sans" w:hAnsi="Open Sans" w:cs="Open San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t>
      </w:r>
      <w:r>
        <w:rPr>
          <w:rFonts w:ascii="Open Sans" w:hAnsi="Open Sans" w:cs="Open Sans"/>
          <w:sz w:val="20"/>
          <w:szCs w:val="20"/>
        </w:rPr>
        <w:br/>
      </w:r>
      <w:r w:rsidRPr="00886474">
        <w:rPr>
          <w:rFonts w:ascii="Open Sans" w:hAnsi="Open Sans" w:cs="Open Sans"/>
          <w:sz w:val="20"/>
          <w:szCs w:val="20"/>
        </w:rPr>
        <w:t>w sprawie spłaty tych należności.</w:t>
      </w:r>
    </w:p>
    <w:p w14:paraId="6E0081E4" w14:textId="77777777" w:rsidR="001100ED" w:rsidRPr="001219B7" w:rsidRDefault="00DC4E5B"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Wykluczenie Wykonawcy następuje zgodnie z art. 24 ust. 7 ustawy Pzp.</w:t>
      </w:r>
    </w:p>
    <w:p w14:paraId="2483EA10" w14:textId="7F7145F2" w:rsidR="001100ED" w:rsidRPr="001219B7" w:rsidRDefault="00DC4E5B"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który podlega wykluczeniu na podstawie art. 24 ust. 1 pkt</w:t>
      </w:r>
      <w:r w:rsidR="00DC5A36" w:rsidRPr="001219B7">
        <w:rPr>
          <w:rFonts w:ascii="Open Sans" w:hAnsi="Open Sans" w:cs="Open Sans"/>
          <w:sz w:val="20"/>
          <w:szCs w:val="20"/>
        </w:rPr>
        <w:t xml:space="preserve"> 13 i 14 oraz 16–20 </w:t>
      </w:r>
      <w:r w:rsidR="001F16F5" w:rsidRPr="001219B7">
        <w:rPr>
          <w:rFonts w:ascii="Open Sans" w:hAnsi="Open Sans" w:cs="Open Sans"/>
          <w:sz w:val="20"/>
          <w:szCs w:val="20"/>
        </w:rPr>
        <w:t xml:space="preserve">lub ust. 5 </w:t>
      </w:r>
      <w:r w:rsidR="007B2E3C" w:rsidRPr="001219B7">
        <w:rPr>
          <w:rFonts w:ascii="Open Sans" w:hAnsi="Open Sans" w:cs="Open Sans"/>
          <w:sz w:val="20"/>
          <w:szCs w:val="20"/>
        </w:rPr>
        <w:t>pkt 1</w:t>
      </w:r>
      <w:r w:rsidR="00C76DDC">
        <w:rPr>
          <w:rFonts w:ascii="Open Sans" w:hAnsi="Open Sans" w:cs="Open Sans"/>
          <w:sz w:val="20"/>
          <w:szCs w:val="20"/>
        </w:rPr>
        <w:t xml:space="preserve"> i 8</w:t>
      </w:r>
      <w:r w:rsidR="007B2E3C" w:rsidRPr="001219B7">
        <w:rPr>
          <w:rFonts w:ascii="Open Sans" w:hAnsi="Open Sans" w:cs="Open Sans"/>
          <w:sz w:val="20"/>
          <w:szCs w:val="20"/>
        </w:rPr>
        <w:t xml:space="preserve"> </w:t>
      </w:r>
      <w:r w:rsidRPr="001219B7">
        <w:rPr>
          <w:rFonts w:ascii="Open Sans" w:hAnsi="Open Sans" w:cs="Open Sans"/>
          <w:sz w:val="20"/>
          <w:szCs w:val="2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1219B7">
        <w:rPr>
          <w:rFonts w:ascii="Open Sans" w:hAnsi="Open Sans" w:cs="Open Sans"/>
          <w:sz w:val="20"/>
          <w:szCs w:val="20"/>
        </w:rPr>
        <w:t>res obowiązywania tego zakazu.</w:t>
      </w:r>
    </w:p>
    <w:p w14:paraId="73B72BEB" w14:textId="77777777" w:rsidR="001100ED" w:rsidRPr="001219B7" w:rsidRDefault="00396347"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219B7">
        <w:rPr>
          <w:rFonts w:ascii="Open Sans" w:hAnsi="Open Sans" w:cs="Open Sans"/>
          <w:sz w:val="20"/>
          <w:szCs w:val="20"/>
        </w:rPr>
        <w:t xml:space="preserve">przedstawione na podst. </w:t>
      </w:r>
      <w:r w:rsidR="001100ED" w:rsidRPr="001219B7">
        <w:rPr>
          <w:rFonts w:ascii="Open Sans" w:hAnsi="Open Sans" w:cs="Open Sans"/>
          <w:sz w:val="20"/>
          <w:szCs w:val="20"/>
        </w:rPr>
        <w:t>Rozdziału VI ust. 4 niniejszej SIWZ.</w:t>
      </w:r>
    </w:p>
    <w:p w14:paraId="551CDAD8" w14:textId="77777777" w:rsidR="001238A6" w:rsidRPr="001219B7" w:rsidRDefault="001238A6"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wykluczyć Wykonawcę na każdym etapie postępowania o udzielenie zamówienia.</w:t>
      </w:r>
    </w:p>
    <w:p w14:paraId="4F046FB4" w14:textId="77777777" w:rsidR="004C4C7E" w:rsidRPr="001219B7" w:rsidRDefault="004C4C7E" w:rsidP="007A7A02">
      <w:pPr>
        <w:jc w:val="both"/>
        <w:rPr>
          <w:rFonts w:ascii="Open Sans" w:hAnsi="Open Sans" w:cs="Open Sans"/>
          <w:sz w:val="20"/>
          <w:szCs w:val="20"/>
        </w:rPr>
      </w:pPr>
    </w:p>
    <w:p w14:paraId="783E210E" w14:textId="77777777" w:rsidR="001E7E71" w:rsidRPr="001219B7" w:rsidRDefault="0086532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WYKAZ OŚWIADCZEN LUB DOKUMENTÓW, POTWIERDZAJĄCYCH SPEŁNIANIE</w:t>
      </w:r>
      <w:r w:rsidR="004E769B" w:rsidRPr="001219B7">
        <w:rPr>
          <w:rFonts w:ascii="Open Sans" w:hAnsi="Open Sans" w:cs="Open Sans"/>
          <w:b/>
          <w:sz w:val="20"/>
          <w:szCs w:val="20"/>
        </w:rPr>
        <w:t xml:space="preserve"> WARUNKÓW UDZIAŁU W POSTĘ</w:t>
      </w:r>
      <w:r w:rsidRPr="001219B7">
        <w:rPr>
          <w:rFonts w:ascii="Open Sans" w:hAnsi="Open Sans" w:cs="Open Sans"/>
          <w:b/>
          <w:sz w:val="20"/>
          <w:szCs w:val="20"/>
        </w:rPr>
        <w:t>POWANIU ORAZ BRAK PODSTAW WYKLUCZENIA</w:t>
      </w:r>
    </w:p>
    <w:p w14:paraId="02872008" w14:textId="77777777" w:rsidR="00083317" w:rsidRPr="001219B7" w:rsidRDefault="001238A6"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 oferty </w:t>
      </w:r>
      <w:r w:rsidR="00CC63E7" w:rsidRPr="001219B7">
        <w:rPr>
          <w:rFonts w:ascii="Open Sans" w:hAnsi="Open Sans" w:cs="Open Sans"/>
          <w:sz w:val="20"/>
          <w:szCs w:val="20"/>
        </w:rPr>
        <w:t xml:space="preserve">każdy </w:t>
      </w:r>
      <w:r w:rsidRPr="001219B7">
        <w:rPr>
          <w:rFonts w:ascii="Open Sans" w:hAnsi="Open Sans" w:cs="Open Sans"/>
          <w:sz w:val="20"/>
          <w:szCs w:val="20"/>
        </w:rPr>
        <w:t xml:space="preserve">Wykonawca zobowiązany jest dołączyć aktualne na dzień składania ofert </w:t>
      </w:r>
      <w:r w:rsidR="00CC63E7" w:rsidRPr="001219B7">
        <w:rPr>
          <w:rFonts w:ascii="Open Sans" w:hAnsi="Open Sans" w:cs="Open Sans"/>
          <w:sz w:val="20"/>
          <w:szCs w:val="20"/>
        </w:rPr>
        <w:t>o</w:t>
      </w:r>
      <w:r w:rsidRPr="001219B7">
        <w:rPr>
          <w:rFonts w:ascii="Open Sans" w:hAnsi="Open Sans" w:cs="Open Sans"/>
          <w:sz w:val="20"/>
          <w:szCs w:val="20"/>
        </w:rPr>
        <w:t>świ</w:t>
      </w:r>
      <w:r w:rsidR="00522EC0" w:rsidRPr="001219B7">
        <w:rPr>
          <w:rFonts w:ascii="Open Sans" w:hAnsi="Open Sans" w:cs="Open Sans"/>
          <w:sz w:val="20"/>
          <w:szCs w:val="20"/>
        </w:rPr>
        <w:t>adczeni</w:t>
      </w:r>
      <w:r w:rsidR="00CC63E7" w:rsidRPr="001219B7">
        <w:rPr>
          <w:rFonts w:ascii="Open Sans" w:hAnsi="Open Sans" w:cs="Open Sans"/>
          <w:sz w:val="20"/>
          <w:szCs w:val="20"/>
        </w:rPr>
        <w:t>e</w:t>
      </w:r>
      <w:r w:rsidRPr="001219B7">
        <w:rPr>
          <w:rFonts w:ascii="Open Sans" w:hAnsi="Open Sans" w:cs="Open Sans"/>
          <w:sz w:val="20"/>
          <w:szCs w:val="20"/>
        </w:rPr>
        <w:t xml:space="preserve"> stanowiące wstępne potwierdzenie, że Wykonawca:</w:t>
      </w:r>
    </w:p>
    <w:p w14:paraId="14E495D2" w14:textId="77777777" w:rsidR="008B7228" w:rsidRPr="001219B7" w:rsidRDefault="009E2851" w:rsidP="007A7A02">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nie podlega</w:t>
      </w:r>
      <w:r w:rsidR="00083317" w:rsidRPr="001219B7">
        <w:rPr>
          <w:rFonts w:ascii="Open Sans" w:hAnsi="Open Sans" w:cs="Open Sans"/>
          <w:sz w:val="20"/>
          <w:szCs w:val="20"/>
        </w:rPr>
        <w:t xml:space="preserve"> wykluczen</w:t>
      </w:r>
      <w:r w:rsidR="00B370E5" w:rsidRPr="001219B7">
        <w:rPr>
          <w:rFonts w:ascii="Open Sans" w:hAnsi="Open Sans" w:cs="Open Sans"/>
          <w:sz w:val="20"/>
          <w:szCs w:val="20"/>
        </w:rPr>
        <w:t>iu</w:t>
      </w:r>
      <w:r w:rsidR="00171EAB" w:rsidRPr="001219B7">
        <w:rPr>
          <w:rFonts w:ascii="Open Sans" w:hAnsi="Open Sans" w:cs="Open Sans"/>
          <w:sz w:val="20"/>
          <w:szCs w:val="20"/>
        </w:rPr>
        <w:t xml:space="preserve"> oraz</w:t>
      </w:r>
      <w:r w:rsidR="008B7228" w:rsidRPr="001219B7">
        <w:rPr>
          <w:rFonts w:ascii="Open Sans" w:hAnsi="Open Sans" w:cs="Open Sans"/>
          <w:sz w:val="20"/>
          <w:szCs w:val="20"/>
        </w:rPr>
        <w:t xml:space="preserve"> </w:t>
      </w:r>
    </w:p>
    <w:p w14:paraId="205454A3" w14:textId="77777777" w:rsidR="00083317" w:rsidRPr="001219B7" w:rsidRDefault="009E2851" w:rsidP="007A7A02">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spełnia warunki</w:t>
      </w:r>
      <w:r w:rsidR="00D24218" w:rsidRPr="001219B7">
        <w:rPr>
          <w:rFonts w:ascii="Open Sans" w:hAnsi="Open Sans" w:cs="Open Sans"/>
          <w:sz w:val="20"/>
          <w:szCs w:val="20"/>
        </w:rPr>
        <w:t xml:space="preserve"> udziału w postępowaniu.</w:t>
      </w:r>
    </w:p>
    <w:p w14:paraId="5E3FB64C" w14:textId="77777777" w:rsidR="00D917A6" w:rsidRPr="001219B7" w:rsidRDefault="00522EC0"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Oświadczeni</w:t>
      </w:r>
      <w:r w:rsidR="008B7228" w:rsidRPr="001219B7">
        <w:rPr>
          <w:rFonts w:ascii="Open Sans" w:hAnsi="Open Sans" w:cs="Open Sans"/>
          <w:sz w:val="20"/>
          <w:szCs w:val="20"/>
        </w:rPr>
        <w:t>e</w:t>
      </w:r>
      <w:r w:rsidRPr="001219B7">
        <w:rPr>
          <w:rFonts w:ascii="Open Sans" w:hAnsi="Open Sans" w:cs="Open Sans"/>
          <w:sz w:val="20"/>
          <w:szCs w:val="20"/>
        </w:rPr>
        <w:t>, o który</w:t>
      </w:r>
      <w:r w:rsidR="008B7228" w:rsidRPr="001219B7">
        <w:rPr>
          <w:rFonts w:ascii="Open Sans" w:hAnsi="Open Sans" w:cs="Open Sans"/>
          <w:sz w:val="20"/>
          <w:szCs w:val="20"/>
        </w:rPr>
        <w:t>m</w:t>
      </w:r>
      <w:r w:rsidR="00D24218" w:rsidRPr="001219B7">
        <w:rPr>
          <w:rFonts w:ascii="Open Sans" w:hAnsi="Open Sans" w:cs="Open Sans"/>
          <w:sz w:val="20"/>
          <w:szCs w:val="20"/>
        </w:rPr>
        <w:t xml:space="preserve"> mowa w</w:t>
      </w:r>
      <w:r w:rsidR="00484DA4" w:rsidRPr="001219B7">
        <w:rPr>
          <w:rFonts w:ascii="Open Sans" w:hAnsi="Open Sans" w:cs="Open Sans"/>
          <w:sz w:val="20"/>
          <w:szCs w:val="20"/>
        </w:rPr>
        <w:t xml:space="preserve"> Rozdziale VII ust 1 niniejszej SIWZ</w:t>
      </w:r>
      <w:r w:rsidR="00D24218" w:rsidRPr="001219B7">
        <w:rPr>
          <w:rFonts w:ascii="Open Sans" w:hAnsi="Open Sans" w:cs="Open Sans"/>
          <w:sz w:val="20"/>
          <w:szCs w:val="20"/>
        </w:rPr>
        <w:t xml:space="preserve"> Wykonawca zobowiązany jest złożyć w formie pisemnej wraz z Ofertą</w:t>
      </w:r>
      <w:r w:rsidR="000A49B4" w:rsidRPr="001219B7">
        <w:rPr>
          <w:rFonts w:ascii="Open Sans" w:hAnsi="Open Sans" w:cs="Open Sans"/>
          <w:sz w:val="20"/>
          <w:szCs w:val="20"/>
        </w:rPr>
        <w:t xml:space="preserve">, zgodnie ze wzorem zamieszczonym w Rozdziale 3 Tomu I niniejszej SIWZ </w:t>
      </w:r>
      <w:r w:rsidR="00D24218" w:rsidRPr="001219B7">
        <w:rPr>
          <w:rFonts w:ascii="Open Sans" w:hAnsi="Open Sans" w:cs="Open Sans"/>
          <w:sz w:val="20"/>
          <w:szCs w:val="20"/>
        </w:rPr>
        <w:t>(Formularz 3.1.</w:t>
      </w:r>
      <w:r w:rsidR="00B50B2E" w:rsidRPr="001219B7">
        <w:rPr>
          <w:rFonts w:ascii="Open Sans" w:hAnsi="Open Sans" w:cs="Open Sans"/>
          <w:sz w:val="20"/>
          <w:szCs w:val="20"/>
        </w:rPr>
        <w:t xml:space="preserve"> oraz</w:t>
      </w:r>
      <w:r w:rsidRPr="001219B7">
        <w:rPr>
          <w:rFonts w:ascii="Open Sans" w:hAnsi="Open Sans" w:cs="Open Sans"/>
          <w:sz w:val="20"/>
          <w:szCs w:val="20"/>
        </w:rPr>
        <w:t xml:space="preserve"> Formularz 3.2</w:t>
      </w:r>
      <w:r w:rsidR="006D5997" w:rsidRPr="001219B7">
        <w:rPr>
          <w:rFonts w:ascii="Open Sans" w:hAnsi="Open Sans" w:cs="Open Sans"/>
          <w:sz w:val="20"/>
          <w:szCs w:val="20"/>
        </w:rPr>
        <w:t>.</w:t>
      </w:r>
      <w:r w:rsidR="00D24218" w:rsidRPr="001219B7">
        <w:rPr>
          <w:rFonts w:ascii="Open Sans" w:hAnsi="Open Sans" w:cs="Open Sans"/>
          <w:sz w:val="20"/>
          <w:szCs w:val="20"/>
        </w:rPr>
        <w:t>)</w:t>
      </w:r>
      <w:r w:rsidRPr="001219B7">
        <w:rPr>
          <w:rFonts w:ascii="Open Sans" w:hAnsi="Open Sans" w:cs="Open Sans"/>
          <w:sz w:val="20"/>
          <w:szCs w:val="20"/>
        </w:rPr>
        <w:t>.</w:t>
      </w:r>
    </w:p>
    <w:p w14:paraId="20AF3E25" w14:textId="77777777" w:rsidR="00FA5116"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Zamawiający przed udzieleniem zamówienia, </w:t>
      </w:r>
      <w:r w:rsidR="00FA5116" w:rsidRPr="001219B7">
        <w:rPr>
          <w:rFonts w:ascii="Open Sans" w:hAnsi="Open Sans" w:cs="Open Sans"/>
          <w:sz w:val="20"/>
          <w:szCs w:val="20"/>
        </w:rPr>
        <w:t xml:space="preserve">może wezwać Wykonawcę, </w:t>
      </w:r>
      <w:r w:rsidRPr="001219B7">
        <w:rPr>
          <w:rFonts w:ascii="Open Sans" w:hAnsi="Open Sans" w:cs="Open Sans"/>
          <w:sz w:val="20"/>
          <w:szCs w:val="20"/>
        </w:rPr>
        <w:t xml:space="preserve">którego oferta została najwyżej oceniona, do złożenia w wyznaczonym, nie krótszym niż 5 dni, terminie aktualnych na dzień złożenia </w:t>
      </w:r>
      <w:r w:rsidR="00FA5116" w:rsidRPr="001219B7">
        <w:rPr>
          <w:rFonts w:ascii="Open Sans" w:hAnsi="Open Sans" w:cs="Open Sans"/>
          <w:sz w:val="20"/>
          <w:szCs w:val="20"/>
        </w:rPr>
        <w:t>oświadczeń lub dokumentów potwierdzających okoliczności, o których mowa w art. 25 ust. 1 ustawy Pzp.</w:t>
      </w:r>
    </w:p>
    <w:p w14:paraId="6215BD27" w14:textId="29AA6BCD" w:rsidR="00711EA8" w:rsidRPr="001219B7" w:rsidRDefault="00FA5116" w:rsidP="007A7A02">
      <w:pPr>
        <w:pStyle w:val="Akapitzlist"/>
        <w:numPr>
          <w:ilvl w:val="0"/>
          <w:numId w:val="23"/>
        </w:numPr>
        <w:spacing w:after="0" w:line="240" w:lineRule="auto"/>
        <w:ind w:left="284" w:hanging="426"/>
        <w:jc w:val="both"/>
        <w:rPr>
          <w:rFonts w:ascii="Open Sans" w:hAnsi="Open Sans" w:cs="Open Sans"/>
          <w:b/>
          <w:sz w:val="20"/>
          <w:szCs w:val="20"/>
        </w:rPr>
      </w:pPr>
      <w:r w:rsidRPr="001219B7">
        <w:rPr>
          <w:rFonts w:ascii="Open Sans" w:hAnsi="Open Sans" w:cs="Open Sans"/>
          <w:b/>
          <w:sz w:val="20"/>
          <w:szCs w:val="20"/>
        </w:rPr>
        <w:t>Na wezwanie Zamawiającego, Wykonawca zobowiązany jest złożyć następujące oświadczenia i dokumenty</w:t>
      </w:r>
      <w:r w:rsidR="00711EA8" w:rsidRPr="001219B7">
        <w:rPr>
          <w:rFonts w:ascii="Open Sans" w:hAnsi="Open Sans" w:cs="Open Sans"/>
          <w:b/>
          <w:sz w:val="20"/>
          <w:szCs w:val="20"/>
        </w:rPr>
        <w:t>:</w:t>
      </w:r>
    </w:p>
    <w:p w14:paraId="54A1A7D8" w14:textId="21EFD199" w:rsidR="00C76DDC" w:rsidRDefault="00C76DDC" w:rsidP="007A7A02">
      <w:pPr>
        <w:pStyle w:val="Akapitzlist"/>
        <w:numPr>
          <w:ilvl w:val="1"/>
          <w:numId w:val="38"/>
        </w:numPr>
        <w:spacing w:after="0" w:line="240" w:lineRule="auto"/>
        <w:ind w:left="709" w:hanging="425"/>
        <w:jc w:val="both"/>
        <w:rPr>
          <w:rFonts w:ascii="Open Sans" w:hAnsi="Open Sans" w:cs="Open Sans"/>
          <w:sz w:val="20"/>
          <w:szCs w:val="20"/>
        </w:rPr>
      </w:pPr>
      <w:r w:rsidRPr="00716459">
        <w:rPr>
          <w:rFonts w:ascii="Open Sans" w:hAnsi="Open Sans" w:cs="Open Sans"/>
          <w:sz w:val="20"/>
          <w:szCs w:val="20"/>
        </w:rPr>
        <w:lastRenderedPageBreak/>
        <w:t>zaświadczeni</w:t>
      </w:r>
      <w:r w:rsidR="00A9254A">
        <w:rPr>
          <w:rFonts w:ascii="Open Sans" w:hAnsi="Open Sans" w:cs="Open Sans"/>
          <w:sz w:val="20"/>
          <w:szCs w:val="20"/>
        </w:rPr>
        <w:t>e</w:t>
      </w:r>
      <w:r w:rsidRPr="00716459">
        <w:rPr>
          <w:rFonts w:ascii="Open Sans" w:hAnsi="Open Sans" w:cs="Open Sans"/>
          <w:sz w:val="20"/>
          <w:szCs w:val="20"/>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Pr>
          <w:rFonts w:ascii="Open Sans" w:hAnsi="Open Sans" w:cs="Open Sans"/>
          <w:sz w:val="20"/>
          <w:szCs w:val="20"/>
        </w:rPr>
        <w:br/>
      </w:r>
      <w:r w:rsidRPr="00716459">
        <w:rPr>
          <w:rFonts w:ascii="Open Sans" w:hAnsi="Open Sans" w:cs="Open Sans"/>
          <w:sz w:val="20"/>
          <w:szCs w:val="20"/>
        </w:rPr>
        <w:t>z ewentualnymi odsetkami lub grzywnami, w szczególności uzyskał przewidziane prawem zwolnienie, odroczenie lub rozłożenie na raty zaległych płatności lub wstrzymanie w całości wykon</w:t>
      </w:r>
      <w:r>
        <w:rPr>
          <w:rFonts w:ascii="Open Sans" w:hAnsi="Open Sans" w:cs="Open Sans"/>
          <w:sz w:val="20"/>
          <w:szCs w:val="20"/>
        </w:rPr>
        <w:t>ania decyzji właściwego organu;</w:t>
      </w:r>
    </w:p>
    <w:p w14:paraId="58B0E39B" w14:textId="66613A5F" w:rsidR="00C76DDC" w:rsidRPr="00716459" w:rsidRDefault="00C76DDC" w:rsidP="007A7A02">
      <w:pPr>
        <w:pStyle w:val="Akapitzlist"/>
        <w:numPr>
          <w:ilvl w:val="1"/>
          <w:numId w:val="38"/>
        </w:numPr>
        <w:spacing w:after="0" w:line="240" w:lineRule="auto"/>
        <w:ind w:left="709" w:hanging="425"/>
        <w:jc w:val="both"/>
        <w:rPr>
          <w:rFonts w:ascii="Open Sans" w:hAnsi="Open Sans" w:cs="Open Sans"/>
          <w:sz w:val="20"/>
          <w:szCs w:val="20"/>
        </w:rPr>
      </w:pPr>
      <w:r w:rsidRPr="00716459">
        <w:rPr>
          <w:rFonts w:ascii="Open Sans" w:hAnsi="Open Sans" w:cs="Open Sans"/>
          <w:sz w:val="20"/>
          <w:szCs w:val="20"/>
        </w:rPr>
        <w:t>zaświadczeni</w:t>
      </w:r>
      <w:r w:rsidR="00A9254A">
        <w:rPr>
          <w:rFonts w:ascii="Open Sans" w:hAnsi="Open Sans" w:cs="Open Sans"/>
          <w:sz w:val="20"/>
          <w:szCs w:val="20"/>
        </w:rPr>
        <w:t>e</w:t>
      </w:r>
      <w:r w:rsidRPr="00716459">
        <w:rPr>
          <w:rFonts w:ascii="Open Sans" w:hAnsi="Open Sans" w:cs="Open Sans"/>
          <w:sz w:val="20"/>
          <w:szCs w:val="20"/>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Pr>
          <w:rFonts w:ascii="Open Sans" w:hAnsi="Open Sans" w:cs="Open Sans"/>
          <w:sz w:val="20"/>
          <w:szCs w:val="20"/>
        </w:rPr>
        <w:br/>
      </w:r>
      <w:r w:rsidRPr="00716459">
        <w:rPr>
          <w:rFonts w:ascii="Open Sans" w:hAnsi="Open Sans" w:cs="Open Sans"/>
          <w:sz w:val="20"/>
          <w:szCs w:val="20"/>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9C0F35C" w14:textId="77777777" w:rsidR="00A9254A" w:rsidRDefault="00C1635E" w:rsidP="007A7A02">
      <w:pPr>
        <w:pStyle w:val="Akapitzlist"/>
        <w:numPr>
          <w:ilvl w:val="1"/>
          <w:numId w:val="38"/>
        </w:numPr>
        <w:spacing w:after="0" w:line="240" w:lineRule="auto"/>
        <w:ind w:left="709" w:hanging="425"/>
        <w:jc w:val="both"/>
        <w:rPr>
          <w:rFonts w:ascii="Open Sans" w:hAnsi="Open Sans" w:cs="Open Sans"/>
          <w:sz w:val="20"/>
          <w:szCs w:val="20"/>
          <w:lang w:eastAsia="pl-PL"/>
        </w:rPr>
      </w:pPr>
      <w:r w:rsidRPr="001219B7">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C76DDC">
        <w:rPr>
          <w:rFonts w:ascii="Open Sans" w:hAnsi="Open Sans" w:cs="Open Sans"/>
          <w:sz w:val="20"/>
          <w:szCs w:val="20"/>
        </w:rPr>
        <w:t>;</w:t>
      </w:r>
    </w:p>
    <w:p w14:paraId="48E32F3B" w14:textId="7E112B10" w:rsidR="003D2D12" w:rsidRPr="00020445" w:rsidRDefault="00A9254A" w:rsidP="007A7A02">
      <w:pPr>
        <w:pStyle w:val="Akapitzlist"/>
        <w:numPr>
          <w:ilvl w:val="1"/>
          <w:numId w:val="38"/>
        </w:numPr>
        <w:spacing w:after="0" w:line="240" w:lineRule="auto"/>
        <w:ind w:left="709" w:hanging="425"/>
        <w:jc w:val="both"/>
        <w:rPr>
          <w:rFonts w:ascii="Open Sans" w:hAnsi="Open Sans" w:cs="Open Sans"/>
          <w:sz w:val="20"/>
          <w:szCs w:val="20"/>
          <w:lang w:eastAsia="pl-PL"/>
        </w:rPr>
      </w:pPr>
      <w:r w:rsidRPr="00020445">
        <w:rPr>
          <w:rFonts w:ascii="Open Sans" w:hAnsi="Open Sans" w:cs="Open Sans"/>
          <w:sz w:val="20"/>
          <w:szCs w:val="20"/>
        </w:rPr>
        <w:t>zezwolenie lub promesę zezwolenia na prowadzenie zbiorowego zaopatrzenia w wodę lub zbiorowego odprowadzania ścieków wydane przez Wójta Gminy Pomiechówek</w:t>
      </w:r>
      <w:r w:rsidR="00E22CFE" w:rsidRPr="00020445">
        <w:rPr>
          <w:rFonts w:ascii="Open Sans" w:hAnsi="Open Sans" w:cs="Open Sans"/>
          <w:sz w:val="20"/>
          <w:szCs w:val="20"/>
        </w:rPr>
        <w:t>;</w:t>
      </w:r>
    </w:p>
    <w:p w14:paraId="393DA6D4" w14:textId="2140044B" w:rsidR="00E22CFE" w:rsidRPr="001A3A51" w:rsidRDefault="00755487" w:rsidP="007A7A02">
      <w:pPr>
        <w:pStyle w:val="Akapitzlist"/>
        <w:numPr>
          <w:ilvl w:val="1"/>
          <w:numId w:val="38"/>
        </w:numPr>
        <w:spacing w:after="0" w:line="240" w:lineRule="auto"/>
        <w:ind w:left="709" w:hanging="425"/>
        <w:jc w:val="both"/>
        <w:rPr>
          <w:rFonts w:ascii="Open Sans" w:hAnsi="Open Sans" w:cs="Open Sans"/>
          <w:sz w:val="20"/>
          <w:szCs w:val="20"/>
          <w:lang w:eastAsia="pl-PL"/>
        </w:rPr>
      </w:pPr>
      <w:r w:rsidRPr="001A3A51">
        <w:rPr>
          <w:rFonts w:ascii="Open Sans" w:hAnsi="Open Sans" w:cs="Open Sans"/>
          <w:sz w:val="20"/>
          <w:szCs w:val="20"/>
          <w:lang w:eastAsia="pl-PL"/>
        </w:rPr>
        <w:t xml:space="preserve">dokument potwierdzający, że wykonawca jest ubezpieczony od odpowiedzialności cywilnej </w:t>
      </w:r>
      <w:r w:rsidRPr="001A3A51">
        <w:rPr>
          <w:rFonts w:ascii="Open Sans" w:hAnsi="Open Sans" w:cs="Open Sans"/>
          <w:sz w:val="20"/>
          <w:szCs w:val="20"/>
          <w:lang w:eastAsia="pl-PL"/>
        </w:rPr>
        <w:br/>
        <w:t>w zakresie prowadzonej działalności związanej z przedmiotem zamówienia na sumę gwarancyjną 1</w:t>
      </w:r>
      <w:r w:rsidR="001A3A51" w:rsidRPr="001A3A51">
        <w:rPr>
          <w:rFonts w:ascii="Open Sans" w:hAnsi="Open Sans" w:cs="Open Sans"/>
          <w:sz w:val="20"/>
          <w:szCs w:val="20"/>
          <w:lang w:eastAsia="pl-PL"/>
        </w:rPr>
        <w:t>0</w:t>
      </w:r>
      <w:r w:rsidRPr="001A3A51">
        <w:rPr>
          <w:rFonts w:ascii="Open Sans" w:hAnsi="Open Sans" w:cs="Open Sans"/>
          <w:sz w:val="20"/>
          <w:szCs w:val="20"/>
          <w:lang w:eastAsia="pl-PL"/>
        </w:rPr>
        <w:t>0.000,00 zł</w:t>
      </w:r>
      <w:r w:rsidR="001C000F" w:rsidRPr="001A3A51">
        <w:rPr>
          <w:rFonts w:ascii="Open Sans" w:hAnsi="Open Sans" w:cs="Open Sans"/>
          <w:sz w:val="20"/>
          <w:szCs w:val="20"/>
          <w:lang w:eastAsia="pl-PL"/>
        </w:rPr>
        <w:t>;</w:t>
      </w:r>
    </w:p>
    <w:p w14:paraId="1C1C452E" w14:textId="77777777" w:rsidR="001C000F" w:rsidRPr="00E8089D" w:rsidRDefault="001C000F" w:rsidP="007A7A02">
      <w:pPr>
        <w:pStyle w:val="Akapitzlist"/>
        <w:numPr>
          <w:ilvl w:val="1"/>
          <w:numId w:val="38"/>
        </w:numPr>
        <w:spacing w:after="0" w:line="240" w:lineRule="auto"/>
        <w:ind w:left="709" w:hanging="425"/>
        <w:jc w:val="both"/>
        <w:rPr>
          <w:rFonts w:ascii="Open Sans" w:hAnsi="Open Sans" w:cs="Open Sans"/>
          <w:sz w:val="20"/>
          <w:szCs w:val="20"/>
          <w:lang w:eastAsia="pl-PL"/>
        </w:rPr>
      </w:pPr>
      <w:r w:rsidRPr="00E8089D">
        <w:rPr>
          <w:rFonts w:ascii="Open Sans" w:hAnsi="Open Sans" w:cs="Open Sans"/>
          <w:sz w:val="20"/>
          <w:szCs w:val="20"/>
        </w:rPr>
        <w:t>wykaz usług wykonanych, a w przypadku świadczeń okresowych lub ciągłych również wykonywanych, w okresie ostatnich 3 lat przed upływem terminy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5089C" w14:textId="6FB5AD81" w:rsidR="00E82C94"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ma siedzibę lub miejsce zamieszkania poza terytorium Rzeczypospolitej Polskiej, zamiast dokumentu, o którym mowa</w:t>
      </w:r>
      <w:r w:rsidR="0032023B" w:rsidRPr="001219B7">
        <w:rPr>
          <w:rFonts w:ascii="Open Sans" w:hAnsi="Open Sans" w:cs="Open Sans"/>
          <w:sz w:val="20"/>
          <w:szCs w:val="20"/>
        </w:rPr>
        <w:t xml:space="preserve"> w Rozdziale VII ust. 4 niniejszej SIWZ</w:t>
      </w:r>
      <w:r w:rsidR="00C84CCC">
        <w:rPr>
          <w:rFonts w:ascii="Open Sans" w:hAnsi="Open Sans" w:cs="Open Sans"/>
          <w:sz w:val="20"/>
          <w:szCs w:val="20"/>
        </w:rPr>
        <w:t>:</w:t>
      </w:r>
    </w:p>
    <w:p w14:paraId="6BF9EDF8" w14:textId="1D053FDB" w:rsidR="00E82C94" w:rsidRPr="00AE4FF8" w:rsidRDefault="00E82C94" w:rsidP="007A7A02">
      <w:pPr>
        <w:pStyle w:val="Akapitzlist"/>
        <w:numPr>
          <w:ilvl w:val="1"/>
          <w:numId w:val="23"/>
        </w:numPr>
        <w:spacing w:after="0" w:line="240" w:lineRule="auto"/>
        <w:ind w:left="709" w:hanging="425"/>
        <w:jc w:val="both"/>
        <w:rPr>
          <w:rFonts w:ascii="Open Sans" w:hAnsi="Open Sans" w:cs="Open Sans"/>
          <w:sz w:val="20"/>
          <w:szCs w:val="20"/>
        </w:rPr>
      </w:pPr>
      <w:r>
        <w:rPr>
          <w:rFonts w:ascii="Open Sans" w:hAnsi="Open Sans" w:cs="Open Sans"/>
          <w:bCs/>
          <w:sz w:val="20"/>
          <w:szCs w:val="20"/>
        </w:rPr>
        <w:t>pkt 1</w:t>
      </w:r>
      <w:r>
        <w:rPr>
          <w:rFonts w:ascii="Tahoma" w:hAnsi="Tahoma" w:cs="Tahoma"/>
          <w:bCs/>
          <w:sz w:val="20"/>
          <w:szCs w:val="20"/>
        </w:rPr>
        <w:t>÷</w:t>
      </w:r>
      <w:r>
        <w:rPr>
          <w:rFonts w:ascii="Open Sans" w:hAnsi="Open Sans" w:cs="Open Sans"/>
          <w:bCs/>
          <w:sz w:val="20"/>
          <w:szCs w:val="20"/>
        </w:rPr>
        <w:t xml:space="preserve">3 – </w:t>
      </w:r>
      <w:r w:rsidRPr="00AE4FF8">
        <w:rPr>
          <w:rFonts w:ascii="Open Sans" w:hAnsi="Open Sans" w:cs="Open Sans"/>
          <w:bCs/>
          <w:sz w:val="20"/>
          <w:szCs w:val="20"/>
        </w:rPr>
        <w:t xml:space="preserve">składa dokument lub dokumenty wystawione w kraju, w którym Wykonawca ma siedzibę lub miejsce zamieszkania, </w:t>
      </w:r>
      <w:r>
        <w:rPr>
          <w:rFonts w:ascii="Open Sans" w:hAnsi="Open Sans" w:cs="Open Sans"/>
          <w:bCs/>
          <w:sz w:val="20"/>
          <w:szCs w:val="20"/>
        </w:rPr>
        <w:t>potwierdzające odpowiednio, że:</w:t>
      </w:r>
    </w:p>
    <w:p w14:paraId="6E2B4132" w14:textId="77777777" w:rsidR="00E82C94" w:rsidRPr="00AE4FF8" w:rsidRDefault="00E82C94" w:rsidP="007A7A02">
      <w:pPr>
        <w:pStyle w:val="Akapitzlist"/>
        <w:numPr>
          <w:ilvl w:val="2"/>
          <w:numId w:val="23"/>
        </w:numPr>
        <w:spacing w:after="0" w:line="240" w:lineRule="auto"/>
        <w:ind w:left="1134" w:hanging="425"/>
        <w:jc w:val="both"/>
        <w:rPr>
          <w:rFonts w:ascii="Open Sans" w:hAnsi="Open Sans" w:cs="Open Sans"/>
          <w:sz w:val="20"/>
          <w:szCs w:val="20"/>
        </w:rPr>
      </w:pPr>
      <w:r w:rsidRPr="00AE4FF8">
        <w:rPr>
          <w:rFonts w:ascii="Open Sans" w:hAnsi="Open Sans" w:cs="Open Sans"/>
          <w:bC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w:t>
      </w:r>
      <w:r>
        <w:rPr>
          <w:rFonts w:ascii="Open Sans" w:hAnsi="Open Sans" w:cs="Open Sans"/>
          <w:bCs/>
          <w:sz w:val="20"/>
          <w:szCs w:val="20"/>
        </w:rPr>
        <w:t>ania decyzji właściwego organu,</w:t>
      </w:r>
    </w:p>
    <w:p w14:paraId="0C710FFB" w14:textId="77777777" w:rsidR="00E82C94" w:rsidRPr="00AE4FF8" w:rsidRDefault="00E82C94" w:rsidP="007A7A02">
      <w:pPr>
        <w:pStyle w:val="Akapitzlist"/>
        <w:numPr>
          <w:ilvl w:val="2"/>
          <w:numId w:val="23"/>
        </w:numPr>
        <w:spacing w:after="0" w:line="240" w:lineRule="auto"/>
        <w:ind w:left="1134" w:hanging="425"/>
        <w:jc w:val="both"/>
        <w:rPr>
          <w:rFonts w:ascii="Open Sans" w:hAnsi="Open Sans" w:cs="Open Sans"/>
          <w:sz w:val="20"/>
          <w:szCs w:val="20"/>
        </w:rPr>
      </w:pPr>
      <w:r w:rsidRPr="00AE4FF8">
        <w:rPr>
          <w:rFonts w:ascii="Open Sans" w:hAnsi="Open Sans" w:cs="Open Sans"/>
          <w:sz w:val="20"/>
          <w:szCs w:val="20"/>
        </w:rPr>
        <w:t>nie otwarto jego likwidac</w:t>
      </w:r>
      <w:r>
        <w:rPr>
          <w:rFonts w:ascii="Open Sans" w:hAnsi="Open Sans" w:cs="Open Sans"/>
          <w:sz w:val="20"/>
          <w:szCs w:val="20"/>
        </w:rPr>
        <w:t>ji ani nie ogłoszono upadłości.</w:t>
      </w:r>
    </w:p>
    <w:p w14:paraId="796E45BC" w14:textId="3453303C" w:rsidR="00C05FDB" w:rsidRPr="00C05FDB" w:rsidRDefault="00C05FDB" w:rsidP="007A7A02">
      <w:pPr>
        <w:numPr>
          <w:ilvl w:val="0"/>
          <w:numId w:val="23"/>
        </w:numPr>
        <w:ind w:left="284" w:hanging="426"/>
        <w:contextualSpacing/>
        <w:jc w:val="both"/>
        <w:rPr>
          <w:rFonts w:ascii="Open Sans" w:eastAsia="Calibri" w:hAnsi="Open Sans" w:cs="Open Sans"/>
          <w:sz w:val="20"/>
          <w:szCs w:val="20"/>
          <w:lang w:eastAsia="en-US"/>
        </w:rPr>
      </w:pPr>
      <w:r w:rsidRPr="00C05FDB">
        <w:rPr>
          <w:rFonts w:ascii="Open Sans" w:eastAsia="Calibri" w:hAnsi="Open Sans" w:cs="Open Sans"/>
          <w:sz w:val="20"/>
          <w:szCs w:val="20"/>
          <w:lang w:eastAsia="en-US"/>
        </w:rPr>
        <w:t xml:space="preserve">Dokumenty, o których mowa w Rozdziale VII ust. 5 pkt 1 lit. b) niniejszej SIWZ, winny być wystawione nie wcześniej niż 6 miesięcy przed upływem terminu składania ofert. Dokument, </w:t>
      </w:r>
      <w:r>
        <w:rPr>
          <w:rFonts w:ascii="Open Sans" w:eastAsia="Calibri" w:hAnsi="Open Sans" w:cs="Open Sans"/>
          <w:sz w:val="20"/>
          <w:szCs w:val="20"/>
          <w:lang w:eastAsia="en-US"/>
        </w:rPr>
        <w:br/>
      </w:r>
      <w:r w:rsidRPr="00C05FDB">
        <w:rPr>
          <w:rFonts w:ascii="Open Sans" w:eastAsia="Calibri" w:hAnsi="Open Sans" w:cs="Open Sans"/>
          <w:sz w:val="20"/>
          <w:szCs w:val="20"/>
          <w:lang w:eastAsia="en-US"/>
        </w:rPr>
        <w:t>o którym mowa w Rozdziale VII ust. 5 pkt 1 lit. a) niniejszej SIWZ, winien być wystawiony nie wcześniej niż 3 miesiące przed upływem tego terminu.</w:t>
      </w:r>
    </w:p>
    <w:p w14:paraId="4B1914C4" w14:textId="2F12557D" w:rsidR="003A4E6E" w:rsidRDefault="004F720F"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219B7">
        <w:rPr>
          <w:rFonts w:ascii="Open Sans" w:hAnsi="Open Sans" w:cs="Open Sans"/>
          <w:sz w:val="20"/>
          <w:szCs w:val="20"/>
        </w:rPr>
        <w:t>5</w:t>
      </w:r>
      <w:r w:rsidRPr="001219B7">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219B7">
        <w:rPr>
          <w:rFonts w:ascii="Open Sans" w:hAnsi="Open Sans" w:cs="Open Sans"/>
          <w:sz w:val="20"/>
          <w:szCs w:val="20"/>
        </w:rPr>
        <w:t>Przepis Rozdziału VII ust. 6 stosuje się.</w:t>
      </w:r>
    </w:p>
    <w:p w14:paraId="0ED0670E" w14:textId="77777777" w:rsidR="00DC39F9" w:rsidRPr="00CA05B4" w:rsidRDefault="00DC39F9" w:rsidP="007A7A02">
      <w:pPr>
        <w:pStyle w:val="Akapitzlist"/>
        <w:numPr>
          <w:ilvl w:val="0"/>
          <w:numId w:val="23"/>
        </w:numPr>
        <w:spacing w:after="0" w:line="240" w:lineRule="auto"/>
        <w:ind w:left="284" w:hanging="426"/>
        <w:jc w:val="both"/>
        <w:rPr>
          <w:rFonts w:ascii="Open Sans" w:hAnsi="Open Sans" w:cs="Open Sans"/>
          <w:sz w:val="20"/>
          <w:szCs w:val="20"/>
        </w:rPr>
      </w:pPr>
      <w:r w:rsidRPr="00CA05B4">
        <w:rPr>
          <w:rFonts w:ascii="Open Sans" w:hAnsi="Open Sans" w:cs="Open Sans"/>
          <w:sz w:val="20"/>
          <w:szCs w:val="20"/>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3E79BF" w14:textId="6AEAC86D" w:rsidR="00C274CE" w:rsidRPr="001219B7" w:rsidRDefault="003A4E6E"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b/>
          <w:sz w:val="20"/>
          <w:szCs w:val="20"/>
        </w:rPr>
        <w:t xml:space="preserve">Wykonawca w terminie 3 dni od dnia zamieszczenia na stronie internetowej informacji, o której mowa w art. 86 ust. 5 ustawy Pzp, przekazuje Zamawiającemu oświadczenie </w:t>
      </w:r>
      <w:r w:rsidR="0076486A">
        <w:rPr>
          <w:rFonts w:ascii="Open Sans" w:hAnsi="Open Sans" w:cs="Open Sans"/>
          <w:b/>
          <w:sz w:val="20"/>
          <w:szCs w:val="20"/>
        </w:rPr>
        <w:br/>
      </w:r>
      <w:r w:rsidRPr="001219B7">
        <w:rPr>
          <w:rFonts w:ascii="Open Sans" w:hAnsi="Open Sans" w:cs="Open Sans"/>
          <w:b/>
          <w:sz w:val="20"/>
          <w:szCs w:val="20"/>
        </w:rPr>
        <w:t xml:space="preserve">o przynależności lub braku przynależności do tej samej grupy kapitałowej, o której mowa w art. 24 ust. 1 pkt. 23 ustawy Pzp. </w:t>
      </w:r>
      <w:r w:rsidRPr="001219B7">
        <w:rPr>
          <w:rFonts w:ascii="Open Sans" w:hAnsi="Open Sans" w:cs="Open Sans"/>
          <w:sz w:val="20"/>
          <w:szCs w:val="20"/>
        </w:rPr>
        <w:t xml:space="preserve">Wraz ze złożeniem oświadczenia, Wykonawca może przedstawić dowody, że powiązania z innym Wykonawcą nie prowadzą do zakłócenia konkurencji </w:t>
      </w:r>
      <w:r w:rsidR="0076486A">
        <w:rPr>
          <w:rFonts w:ascii="Open Sans" w:hAnsi="Open Sans" w:cs="Open Sans"/>
          <w:sz w:val="20"/>
          <w:szCs w:val="20"/>
        </w:rPr>
        <w:br/>
      </w:r>
      <w:r w:rsidRPr="001219B7">
        <w:rPr>
          <w:rFonts w:ascii="Open Sans" w:hAnsi="Open Sans" w:cs="Open Sans"/>
          <w:sz w:val="20"/>
          <w:szCs w:val="20"/>
        </w:rPr>
        <w:t>w postępowaniu o udzielenie zamówienia. Wzór treści oświadczenia został zamieszczony w Rozdziale 3 Tomu I niniejszej SIWZ (Formularz 3.</w:t>
      </w:r>
      <w:r w:rsidR="00C12477">
        <w:rPr>
          <w:rFonts w:ascii="Open Sans" w:hAnsi="Open Sans" w:cs="Open Sans"/>
          <w:sz w:val="20"/>
          <w:szCs w:val="20"/>
        </w:rPr>
        <w:t>4</w:t>
      </w:r>
      <w:r w:rsidRPr="001219B7">
        <w:rPr>
          <w:rFonts w:ascii="Open Sans" w:hAnsi="Open Sans" w:cs="Open Sans"/>
          <w:sz w:val="20"/>
          <w:szCs w:val="20"/>
        </w:rPr>
        <w:t>.).</w:t>
      </w:r>
    </w:p>
    <w:p w14:paraId="23D1665C" w14:textId="77777777" w:rsidR="00FE081B"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5E4AADE9" w:rsidR="00711EA8"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wskazania przez Wykonawcę dostępności oświadczeń lub dokumentów</w:t>
      </w:r>
      <w:r w:rsidR="00C62B9E" w:rsidRPr="001219B7">
        <w:rPr>
          <w:rFonts w:ascii="Open Sans" w:hAnsi="Open Sans" w:cs="Open Sans"/>
          <w:sz w:val="20"/>
          <w:szCs w:val="20"/>
        </w:rPr>
        <w:t xml:space="preserve">, o których mowa w Rozdziale VII ust. 4 </w:t>
      </w:r>
      <w:r w:rsidR="00E72DBA">
        <w:rPr>
          <w:rFonts w:ascii="Open Sans" w:hAnsi="Open Sans" w:cs="Open Sans"/>
          <w:sz w:val="20"/>
          <w:szCs w:val="20"/>
        </w:rPr>
        <w:t>pkt 1</w:t>
      </w:r>
      <w:r w:rsidR="00E72DBA">
        <w:rPr>
          <w:rFonts w:ascii="Tahoma" w:hAnsi="Tahoma" w:cs="Tahoma"/>
          <w:sz w:val="20"/>
          <w:szCs w:val="20"/>
        </w:rPr>
        <w:t>÷</w:t>
      </w:r>
      <w:r w:rsidR="00E72DBA">
        <w:rPr>
          <w:rFonts w:ascii="Open Sans" w:hAnsi="Open Sans" w:cs="Open Sans"/>
          <w:sz w:val="20"/>
          <w:szCs w:val="20"/>
        </w:rPr>
        <w:t xml:space="preserve">3 </w:t>
      </w:r>
      <w:r w:rsidR="00C62B9E" w:rsidRPr="001219B7">
        <w:rPr>
          <w:rFonts w:ascii="Open Sans" w:hAnsi="Open Sans" w:cs="Open Sans"/>
          <w:sz w:val="20"/>
          <w:szCs w:val="20"/>
        </w:rPr>
        <w:t>niniejszej SIWZ,</w:t>
      </w:r>
      <w:r w:rsidRPr="001219B7">
        <w:rPr>
          <w:rFonts w:ascii="Open Sans" w:hAnsi="Open Sans" w:cs="Open Sans"/>
          <w:sz w:val="20"/>
          <w:szCs w:val="20"/>
        </w:rPr>
        <w:t xml:space="preserve"> w formie elektronicznej pod określonymi adresami internetowymi ogólnodostępnych i bezpłatnych baz danych, Zamawiający pobiera samodzielnie z tych baz danych wskazane przez wykonawcę oświadczenia lub dokumenty.</w:t>
      </w:r>
    </w:p>
    <w:p w14:paraId="38097BE5" w14:textId="4F8AB41D" w:rsidR="00752F3C"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wskazania przez Wykonawcę oświadczeń lub dokumentów, </w:t>
      </w:r>
      <w:r w:rsidR="00C62B9E" w:rsidRPr="001219B7">
        <w:rPr>
          <w:rFonts w:ascii="Open Sans" w:hAnsi="Open Sans" w:cs="Open Sans"/>
          <w:sz w:val="20"/>
          <w:szCs w:val="20"/>
        </w:rPr>
        <w:t>o który</w:t>
      </w:r>
      <w:r w:rsidR="00401502" w:rsidRPr="001219B7">
        <w:rPr>
          <w:rFonts w:ascii="Open Sans" w:hAnsi="Open Sans" w:cs="Open Sans"/>
          <w:sz w:val="20"/>
          <w:szCs w:val="20"/>
        </w:rPr>
        <w:t xml:space="preserve">ch mowa </w:t>
      </w:r>
      <w:r w:rsidR="00E47C19" w:rsidRPr="001219B7">
        <w:rPr>
          <w:rFonts w:ascii="Open Sans" w:hAnsi="Open Sans" w:cs="Open Sans"/>
          <w:sz w:val="20"/>
          <w:szCs w:val="20"/>
        </w:rPr>
        <w:br/>
      </w:r>
      <w:r w:rsidR="00401502" w:rsidRPr="001219B7">
        <w:rPr>
          <w:rFonts w:ascii="Open Sans" w:hAnsi="Open Sans" w:cs="Open Sans"/>
          <w:sz w:val="20"/>
          <w:szCs w:val="20"/>
        </w:rPr>
        <w:t>w Rozdziale VII ust. 4</w:t>
      </w:r>
      <w:r w:rsidR="00C62B9E" w:rsidRPr="001219B7">
        <w:rPr>
          <w:rFonts w:ascii="Open Sans" w:hAnsi="Open Sans" w:cs="Open Sans"/>
          <w:sz w:val="20"/>
          <w:szCs w:val="20"/>
        </w:rPr>
        <w:t xml:space="preserve"> </w:t>
      </w:r>
      <w:r w:rsidR="00E72DBA">
        <w:rPr>
          <w:rFonts w:ascii="Open Sans" w:hAnsi="Open Sans" w:cs="Open Sans"/>
          <w:sz w:val="20"/>
          <w:szCs w:val="20"/>
        </w:rPr>
        <w:t>pkt 1</w:t>
      </w:r>
      <w:r w:rsidR="00E72DBA">
        <w:rPr>
          <w:rFonts w:ascii="Tahoma" w:hAnsi="Tahoma" w:cs="Tahoma"/>
          <w:sz w:val="20"/>
          <w:szCs w:val="20"/>
        </w:rPr>
        <w:t>÷</w:t>
      </w:r>
      <w:r w:rsidR="00E72DBA">
        <w:rPr>
          <w:rFonts w:ascii="Open Sans" w:hAnsi="Open Sans" w:cs="Open Sans"/>
          <w:sz w:val="20"/>
          <w:szCs w:val="20"/>
        </w:rPr>
        <w:t xml:space="preserve">3 </w:t>
      </w:r>
      <w:r w:rsidR="00C62B9E" w:rsidRPr="001219B7">
        <w:rPr>
          <w:rFonts w:ascii="Open Sans" w:hAnsi="Open Sans" w:cs="Open Sans"/>
          <w:sz w:val="20"/>
          <w:szCs w:val="20"/>
        </w:rPr>
        <w:t xml:space="preserve">niniejszej SIWZ, </w:t>
      </w:r>
      <w:r w:rsidRPr="001219B7">
        <w:rPr>
          <w:rFonts w:ascii="Open Sans" w:hAnsi="Open Sans" w:cs="Open Sans"/>
          <w:sz w:val="20"/>
          <w:szCs w:val="20"/>
        </w:rPr>
        <w:t xml:space="preserve">które znajdują się w posiadaniu Zamawiającego, </w:t>
      </w:r>
      <w:r w:rsidR="009E6457">
        <w:rPr>
          <w:rFonts w:ascii="Open Sans" w:hAnsi="Open Sans" w:cs="Open Sans"/>
          <w:sz w:val="20"/>
          <w:szCs w:val="20"/>
        </w:rPr>
        <w:br/>
      </w:r>
      <w:r w:rsidRPr="001219B7">
        <w:rPr>
          <w:rFonts w:ascii="Open Sans" w:hAnsi="Open Sans" w:cs="Open Sans"/>
          <w:sz w:val="20"/>
          <w:szCs w:val="20"/>
        </w:rPr>
        <w:t>w szczególności oświadczeń lub dokumentów przechowywanych przez Zamawiającego zgodnie z art. 97 ust. 1 ustawy</w:t>
      </w:r>
      <w:r w:rsidR="00752F3C" w:rsidRPr="001219B7">
        <w:rPr>
          <w:rFonts w:ascii="Open Sans" w:hAnsi="Open Sans" w:cs="Open Sans"/>
          <w:sz w:val="20"/>
          <w:szCs w:val="20"/>
        </w:rPr>
        <w:t xml:space="preserve"> Pzp</w:t>
      </w:r>
      <w:r w:rsidR="00C62B9E" w:rsidRPr="001219B7">
        <w:rPr>
          <w:rFonts w:ascii="Open Sans" w:hAnsi="Open Sans" w:cs="Open Sans"/>
          <w:sz w:val="20"/>
          <w:szCs w:val="20"/>
        </w:rPr>
        <w:t>, Z</w:t>
      </w:r>
      <w:r w:rsidRPr="001219B7">
        <w:rPr>
          <w:rFonts w:ascii="Open Sans" w:hAnsi="Open Sans" w:cs="Open Sans"/>
          <w:sz w:val="20"/>
          <w:szCs w:val="20"/>
        </w:rPr>
        <w:t>amawiający w celu potwierdzenia okoliczności, o których mowa w art. 25 ust. 1 pkt 1 i 3 ustawy</w:t>
      </w:r>
      <w:r w:rsidR="00752F3C" w:rsidRPr="001219B7">
        <w:rPr>
          <w:rFonts w:ascii="Open Sans" w:hAnsi="Open Sans" w:cs="Open Sans"/>
          <w:sz w:val="20"/>
          <w:szCs w:val="20"/>
        </w:rPr>
        <w:t xml:space="preserve"> Pzp</w:t>
      </w:r>
      <w:r w:rsidRPr="001219B7">
        <w:rPr>
          <w:rFonts w:ascii="Open Sans" w:hAnsi="Open Sans" w:cs="Open Sans"/>
          <w:sz w:val="20"/>
          <w:szCs w:val="20"/>
        </w:rPr>
        <w:t>, korzysta z posiadanych oświadczeń lub dokumentów, o ile są one aktualne.</w:t>
      </w:r>
    </w:p>
    <w:p w14:paraId="5EE2CD71" w14:textId="77777777" w:rsidR="00C274CE" w:rsidRPr="001219B7" w:rsidRDefault="00044A62"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219B7">
        <w:rPr>
          <w:rFonts w:ascii="Open Sans" w:hAnsi="Open Sans" w:cs="Open Sans"/>
          <w:sz w:val="20"/>
          <w:szCs w:val="20"/>
        </w:rPr>
        <w:t>b dokumentów potwierdzających, ż</w:t>
      </w:r>
      <w:r w:rsidRPr="001219B7">
        <w:rPr>
          <w:rFonts w:ascii="Open Sans" w:hAnsi="Open Sans" w:cs="Open Sans"/>
          <w:sz w:val="20"/>
          <w:szCs w:val="20"/>
        </w:rPr>
        <w:t>e</w:t>
      </w:r>
      <w:r w:rsidR="008E589A" w:rsidRPr="001219B7">
        <w:rPr>
          <w:rFonts w:ascii="Open Sans" w:hAnsi="Open Sans" w:cs="Open Sans"/>
          <w:sz w:val="20"/>
          <w:szCs w:val="20"/>
        </w:rPr>
        <w:t xml:space="preserve"> nie podlegają wykluczeniu, </w:t>
      </w:r>
      <w:r w:rsidRPr="001219B7">
        <w:rPr>
          <w:rFonts w:ascii="Open Sans" w:hAnsi="Open Sans" w:cs="Open Sans"/>
          <w:sz w:val="20"/>
          <w:szCs w:val="20"/>
        </w:rPr>
        <w:t>spełniają warunki udziału w postępowaniu, a jeżeli zachodzą uz</w:t>
      </w:r>
      <w:r w:rsidR="00E55E89" w:rsidRPr="001219B7">
        <w:rPr>
          <w:rFonts w:ascii="Open Sans" w:hAnsi="Open Sans" w:cs="Open Sans"/>
          <w:sz w:val="20"/>
          <w:szCs w:val="20"/>
        </w:rPr>
        <w:t>asadnione podstawy do uznania, ż</w:t>
      </w:r>
      <w:r w:rsidRPr="001219B7">
        <w:rPr>
          <w:rFonts w:ascii="Open Sans" w:hAnsi="Open Sans" w:cs="Open Sans"/>
          <w:sz w:val="20"/>
          <w:szCs w:val="20"/>
        </w:rPr>
        <w:t>e złożone uprzednio oświadczenia lub dokumenty nie są</w:t>
      </w:r>
      <w:r w:rsidR="00B71DDA" w:rsidRPr="001219B7">
        <w:rPr>
          <w:rFonts w:ascii="Open Sans" w:hAnsi="Open Sans" w:cs="Open Sans"/>
          <w:sz w:val="20"/>
          <w:szCs w:val="20"/>
        </w:rPr>
        <w:t xml:space="preserve"> już</w:t>
      </w:r>
      <w:r w:rsidRPr="001219B7">
        <w:rPr>
          <w:rFonts w:ascii="Open Sans" w:hAnsi="Open Sans" w:cs="Open Sans"/>
          <w:sz w:val="20"/>
          <w:szCs w:val="20"/>
        </w:rPr>
        <w:t xml:space="preserve"> aktualne, do złożenia aktualnych oświadczeń lub dokumentów.</w:t>
      </w:r>
    </w:p>
    <w:p w14:paraId="3DF04C4E" w14:textId="55F7A661" w:rsidR="008E589A" w:rsidRPr="001219B7" w:rsidRDefault="00C274CE"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w:t>
      </w:r>
      <w:r w:rsidR="00050CC5" w:rsidRPr="001219B7">
        <w:rPr>
          <w:rFonts w:ascii="Open Sans" w:hAnsi="Open Sans" w:cs="Open Sans"/>
          <w:sz w:val="20"/>
          <w:szCs w:val="20"/>
        </w:rPr>
        <w:t>ł</w:t>
      </w:r>
      <w:r w:rsidRPr="001219B7">
        <w:rPr>
          <w:rFonts w:ascii="Open Sans" w:hAnsi="Open Sans" w:cs="Open Sans"/>
          <w:sz w:val="20"/>
          <w:szCs w:val="20"/>
        </w:rPr>
        <w:t xml:space="preserve"> oświadczenia, o k</w:t>
      </w:r>
      <w:r w:rsidR="009A246B" w:rsidRPr="001219B7">
        <w:rPr>
          <w:rFonts w:ascii="Open Sans" w:hAnsi="Open Sans" w:cs="Open Sans"/>
          <w:sz w:val="20"/>
          <w:szCs w:val="20"/>
        </w:rPr>
        <w:t>tórym mowa w R</w:t>
      </w:r>
      <w:r w:rsidRPr="001219B7">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219B7">
        <w:rPr>
          <w:rFonts w:ascii="Open Sans" w:hAnsi="Open Sans" w:cs="Open Sans"/>
          <w:sz w:val="20"/>
          <w:szCs w:val="20"/>
        </w:rPr>
        <w:t xml:space="preserve">zywa do ich złożenia, uzupełnienia lub </w:t>
      </w:r>
      <w:r w:rsidRPr="001219B7">
        <w:rPr>
          <w:rFonts w:ascii="Open Sans" w:hAnsi="Open Sans" w:cs="Open Sans"/>
          <w:sz w:val="20"/>
          <w:szCs w:val="20"/>
        </w:rPr>
        <w:t>poprawienia</w:t>
      </w:r>
      <w:r w:rsidR="00F240A2" w:rsidRPr="001219B7">
        <w:rPr>
          <w:rFonts w:ascii="Open Sans" w:hAnsi="Open Sans" w:cs="Open Sans"/>
          <w:sz w:val="20"/>
          <w:szCs w:val="20"/>
        </w:rPr>
        <w:t xml:space="preserve"> lub do udzielenia wyjaśnień </w:t>
      </w:r>
      <w:r w:rsidR="00E47C19" w:rsidRPr="001219B7">
        <w:rPr>
          <w:rFonts w:ascii="Open Sans" w:hAnsi="Open Sans" w:cs="Open Sans"/>
          <w:sz w:val="20"/>
          <w:szCs w:val="20"/>
        </w:rPr>
        <w:br/>
      </w:r>
      <w:r w:rsidRPr="001219B7">
        <w:rPr>
          <w:rFonts w:ascii="Open Sans" w:hAnsi="Open Sans" w:cs="Open Sans"/>
          <w:sz w:val="20"/>
          <w:szCs w:val="20"/>
        </w:rPr>
        <w:t>w terminie przez siebie wskazanym, chyba że mimo ich złożenia</w:t>
      </w:r>
      <w:r w:rsidR="00F240A2" w:rsidRPr="001219B7">
        <w:rPr>
          <w:rFonts w:ascii="Open Sans" w:hAnsi="Open Sans" w:cs="Open Sans"/>
          <w:sz w:val="20"/>
          <w:szCs w:val="20"/>
        </w:rPr>
        <w:t>, uzupełnienia lub poprawienia lub udzielenia wyjaśnień oferta wykonawcy podlega</w:t>
      </w:r>
      <w:r w:rsidRPr="001219B7">
        <w:rPr>
          <w:rFonts w:ascii="Open Sans" w:hAnsi="Open Sans" w:cs="Open Sans"/>
          <w:sz w:val="20"/>
          <w:szCs w:val="20"/>
        </w:rPr>
        <w:t xml:space="preserve"> odrzuceniu albo konieczne byłoby unieważnienie postępowania.</w:t>
      </w:r>
      <w:r w:rsidR="008E589A" w:rsidRPr="001219B7">
        <w:rPr>
          <w:rFonts w:ascii="Open Sans" w:hAnsi="Open Sans" w:cs="Open Sans"/>
          <w:sz w:val="20"/>
          <w:szCs w:val="20"/>
        </w:rPr>
        <w:t xml:space="preserve"> </w:t>
      </w:r>
    </w:p>
    <w:p w14:paraId="46AC2786" w14:textId="77777777" w:rsidR="00244D7D" w:rsidRPr="001219B7" w:rsidRDefault="00244D7D"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37ECED50" w:rsidR="00C274CE" w:rsidRPr="001219B7" w:rsidRDefault="008E589A"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zakresie nie uregulowanym SIWZ, zastosowanie mają przepisy rozporządzenia Ministra Rozwoju </w:t>
      </w:r>
      <w:r w:rsidR="00E47C19" w:rsidRPr="001219B7">
        <w:rPr>
          <w:rFonts w:ascii="Open Sans" w:hAnsi="Open Sans" w:cs="Open Sans"/>
          <w:sz w:val="20"/>
          <w:szCs w:val="20"/>
        </w:rPr>
        <w:br/>
      </w:r>
      <w:r w:rsidRPr="001219B7">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219B7" w:rsidRDefault="007F0EF6" w:rsidP="007A7A02">
      <w:pPr>
        <w:autoSpaceDE w:val="0"/>
        <w:ind w:left="851" w:hanging="851"/>
        <w:jc w:val="both"/>
        <w:rPr>
          <w:rFonts w:ascii="Open Sans" w:hAnsi="Open Sans" w:cs="Open Sans"/>
          <w:sz w:val="20"/>
          <w:szCs w:val="20"/>
        </w:rPr>
      </w:pPr>
    </w:p>
    <w:p w14:paraId="03D1C622" w14:textId="77777777" w:rsidR="0098549D" w:rsidRPr="001219B7" w:rsidRDefault="00A80C33"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w:t>
      </w:r>
      <w:r w:rsidR="007C0D2C" w:rsidRPr="001219B7">
        <w:rPr>
          <w:rFonts w:ascii="Open Sans" w:hAnsi="Open Sans" w:cs="Open Sans"/>
          <w:b/>
          <w:sz w:val="20"/>
          <w:szCs w:val="20"/>
        </w:rPr>
        <w:t>FORMACJA DLA WYKONAWCÓW POLEGAJĄ</w:t>
      </w:r>
      <w:r w:rsidRPr="001219B7">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219B7" w:rsidRDefault="00FF6817"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może w celu potwierdzenia spełniania warunków udziału w postępowaniu, w stosownych sytuacjach or</w:t>
      </w:r>
      <w:r w:rsidR="00A80C33" w:rsidRPr="001219B7">
        <w:rPr>
          <w:rFonts w:ascii="Open Sans" w:hAnsi="Open Sans" w:cs="Open Sans"/>
          <w:sz w:val="20"/>
          <w:szCs w:val="20"/>
        </w:rPr>
        <w:t xml:space="preserve">az w odniesieniu do </w:t>
      </w:r>
      <w:r w:rsidRPr="001219B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219B7">
        <w:rPr>
          <w:rFonts w:ascii="Open Sans" w:hAnsi="Open Sans" w:cs="Open Sans"/>
          <w:sz w:val="20"/>
          <w:szCs w:val="20"/>
        </w:rPr>
        <w:t>ch go z nim stosunków prawnych.</w:t>
      </w:r>
    </w:p>
    <w:p w14:paraId="2D8B0CFB" w14:textId="26944462" w:rsidR="00AC0A6B" w:rsidRPr="001219B7" w:rsidRDefault="00FF6817"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68B16863" w:rsidR="00297402" w:rsidRPr="001219B7" w:rsidRDefault="00544796"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Zamawiający ocenia, czy udostępniane wykonawcy przez inne podmioty zdolności techniczne lub zawodowe lub ich sytuacja finansowa lub ekonomiczna, pozwalają na wykazanie przez Wykonawcę </w:t>
      </w:r>
      <w:r w:rsidRPr="001219B7">
        <w:rPr>
          <w:rFonts w:ascii="Open Sans" w:hAnsi="Open Sans" w:cs="Open Sans"/>
          <w:sz w:val="20"/>
          <w:szCs w:val="20"/>
        </w:rPr>
        <w:lastRenderedPageBreak/>
        <w:t>spełniania warunków udziału w postępowaniu oraz bada, czy nie zachodzą wobec tego podmiotu podstawy wykluczenia, o których mowa w ar</w:t>
      </w:r>
      <w:r w:rsidR="00DC5A36" w:rsidRPr="001219B7">
        <w:rPr>
          <w:rFonts w:ascii="Open Sans" w:hAnsi="Open Sans" w:cs="Open Sans"/>
          <w:sz w:val="20"/>
          <w:szCs w:val="20"/>
        </w:rPr>
        <w:t xml:space="preserve">t. 24 ust. 1 pkt 13–22 </w:t>
      </w:r>
      <w:r w:rsidR="00112456" w:rsidRPr="001219B7">
        <w:rPr>
          <w:rFonts w:ascii="Open Sans" w:hAnsi="Open Sans" w:cs="Open Sans"/>
          <w:sz w:val="20"/>
          <w:szCs w:val="20"/>
        </w:rPr>
        <w:t>i ust. 5 pkt 1</w:t>
      </w:r>
      <w:r w:rsidR="00882E9C">
        <w:rPr>
          <w:rFonts w:ascii="Open Sans" w:hAnsi="Open Sans" w:cs="Open Sans"/>
          <w:sz w:val="20"/>
          <w:szCs w:val="20"/>
        </w:rPr>
        <w:t xml:space="preserve"> i 8 </w:t>
      </w:r>
      <w:r w:rsidR="00DC5A36" w:rsidRPr="001219B7">
        <w:rPr>
          <w:rFonts w:ascii="Open Sans" w:hAnsi="Open Sans" w:cs="Open Sans"/>
          <w:sz w:val="20"/>
          <w:szCs w:val="20"/>
        </w:rPr>
        <w:t>ustawy Pzp.</w:t>
      </w:r>
    </w:p>
    <w:p w14:paraId="58715AB6" w14:textId="272FF70A" w:rsidR="00297402" w:rsidRPr="001219B7" w:rsidRDefault="00544796"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 odniesieniu do warunków dotyczących</w:t>
      </w:r>
      <w:r w:rsidR="00287D63" w:rsidRPr="001219B7">
        <w:rPr>
          <w:rFonts w:ascii="Open Sans" w:hAnsi="Open Sans" w:cs="Open Sans"/>
          <w:sz w:val="20"/>
          <w:szCs w:val="20"/>
        </w:rPr>
        <w:t xml:space="preserve"> wykształcenia, kwalifikacji zawodowych lub </w:t>
      </w:r>
      <w:r w:rsidRPr="001219B7">
        <w:rPr>
          <w:rFonts w:ascii="Open Sans" w:hAnsi="Open Sans" w:cs="Open Sans"/>
          <w:sz w:val="20"/>
          <w:szCs w:val="20"/>
        </w:rPr>
        <w:t>doświadczenia, Wykonawcy mogą polegać na zdolnościach innych podmiotów, jeśli podmioty te zrealizują</w:t>
      </w:r>
      <w:r w:rsidR="001D4A48" w:rsidRPr="001219B7">
        <w:rPr>
          <w:rFonts w:ascii="Open Sans" w:hAnsi="Open Sans" w:cs="Open Sans"/>
          <w:sz w:val="20"/>
          <w:szCs w:val="20"/>
        </w:rPr>
        <w:t xml:space="preserve"> </w:t>
      </w:r>
      <w:r w:rsidR="00234330" w:rsidRPr="001219B7">
        <w:rPr>
          <w:rFonts w:ascii="Open Sans" w:hAnsi="Open Sans" w:cs="Open Sans"/>
          <w:sz w:val="20"/>
          <w:szCs w:val="20"/>
        </w:rPr>
        <w:t>usługi</w:t>
      </w:r>
      <w:r w:rsidRPr="001219B7">
        <w:rPr>
          <w:rFonts w:ascii="Open Sans" w:hAnsi="Open Sans" w:cs="Open Sans"/>
          <w:sz w:val="20"/>
          <w:szCs w:val="20"/>
        </w:rPr>
        <w:t>, do realizacji kt</w:t>
      </w:r>
      <w:r w:rsidR="00FD652F" w:rsidRPr="001219B7">
        <w:rPr>
          <w:rFonts w:ascii="Open Sans" w:hAnsi="Open Sans" w:cs="Open Sans"/>
          <w:sz w:val="20"/>
          <w:szCs w:val="20"/>
        </w:rPr>
        <w:t>órych te zdolności są wymagane.</w:t>
      </w:r>
    </w:p>
    <w:p w14:paraId="36FB1135" w14:textId="2682D01A" w:rsidR="00297402" w:rsidRPr="001219B7" w:rsidRDefault="00841F54"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Jeżeli zdolności techniczne lub zawodowe, podmio</w:t>
      </w:r>
      <w:r w:rsidR="00522EC0" w:rsidRPr="001219B7">
        <w:rPr>
          <w:rFonts w:ascii="Open Sans" w:hAnsi="Open Sans" w:cs="Open Sans"/>
          <w:sz w:val="20"/>
          <w:szCs w:val="20"/>
        </w:rPr>
        <w:t xml:space="preserve">tu, </w:t>
      </w:r>
      <w:r w:rsidR="00457460" w:rsidRPr="001219B7">
        <w:rPr>
          <w:rFonts w:ascii="Open Sans" w:hAnsi="Open Sans" w:cs="Open Sans"/>
          <w:sz w:val="20"/>
          <w:szCs w:val="20"/>
        </w:rPr>
        <w:t>o którym mowa w ust. 1 niniejszego Rozdziału</w:t>
      </w:r>
      <w:r w:rsidRPr="001219B7">
        <w:rPr>
          <w:rFonts w:ascii="Open Sans" w:hAnsi="Open Sans" w:cs="Open Sans"/>
          <w:sz w:val="20"/>
          <w:szCs w:val="20"/>
        </w:rPr>
        <w:t>, nie potwierdzają spełnienia przez Wykonawcę warunków udziału w postępowaniu lub zachodzą wobec tych podmiotów podstawy wykluczeni</w:t>
      </w:r>
      <w:r w:rsidR="00457460" w:rsidRPr="001219B7">
        <w:rPr>
          <w:rFonts w:ascii="Open Sans" w:hAnsi="Open Sans" w:cs="Open Sans"/>
          <w:sz w:val="20"/>
          <w:szCs w:val="20"/>
        </w:rPr>
        <w:t xml:space="preserve">a, Zamawiający </w:t>
      </w:r>
      <w:r w:rsidRPr="001219B7">
        <w:rPr>
          <w:rFonts w:ascii="Open Sans" w:hAnsi="Open Sans" w:cs="Open Sans"/>
          <w:sz w:val="20"/>
          <w:szCs w:val="20"/>
        </w:rPr>
        <w:t>żąda, aby Wykonawca w terminie określonym przez Zama</w:t>
      </w:r>
      <w:r w:rsidR="00297402" w:rsidRPr="001219B7">
        <w:rPr>
          <w:rFonts w:ascii="Open Sans" w:hAnsi="Open Sans" w:cs="Open Sans"/>
          <w:sz w:val="20"/>
          <w:szCs w:val="20"/>
        </w:rPr>
        <w:t>wiającego:</w:t>
      </w:r>
    </w:p>
    <w:p w14:paraId="58CFEC67" w14:textId="77777777" w:rsidR="00297402" w:rsidRPr="001219B7" w:rsidRDefault="00841F54" w:rsidP="007A7A02">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zastąpił ten podmiot inn</w:t>
      </w:r>
      <w:r w:rsidR="00CB2F54" w:rsidRPr="001219B7">
        <w:rPr>
          <w:rFonts w:ascii="Open Sans" w:hAnsi="Open Sans" w:cs="Open Sans"/>
          <w:sz w:val="20"/>
          <w:szCs w:val="20"/>
        </w:rPr>
        <w:t>ym podmiotem lub podmiotami lub</w:t>
      </w:r>
    </w:p>
    <w:p w14:paraId="3BAD1691" w14:textId="77777777" w:rsidR="00841F54" w:rsidRPr="001219B7" w:rsidRDefault="00841F54" w:rsidP="007A7A02">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219B7">
        <w:rPr>
          <w:rFonts w:ascii="Open Sans" w:hAnsi="Open Sans" w:cs="Open Sans"/>
          <w:sz w:val="20"/>
          <w:szCs w:val="20"/>
        </w:rPr>
        <w:t>ust. 1 niniejszego Rozdziału</w:t>
      </w:r>
      <w:r w:rsidRPr="001219B7">
        <w:rPr>
          <w:rFonts w:ascii="Open Sans" w:hAnsi="Open Sans" w:cs="Open Sans"/>
          <w:sz w:val="20"/>
          <w:szCs w:val="20"/>
        </w:rPr>
        <w:t>.</w:t>
      </w:r>
    </w:p>
    <w:p w14:paraId="7A4788C5" w14:textId="1758E078" w:rsidR="00A600B7" w:rsidRPr="001219B7" w:rsidRDefault="00841F54"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219B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219B7" w:rsidRDefault="00B0529D"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zakres dostępnych Wykonawcy zasobów innego podmiotu;</w:t>
      </w:r>
    </w:p>
    <w:p w14:paraId="13EC44BB" w14:textId="77777777" w:rsidR="00A600B7" w:rsidRPr="001219B7" w:rsidRDefault="00B0529D"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sposób wykorzystania zasobów innego podmiotu, przez Wykonawcę, przy wykonywaniu zamówienia publicznego;</w:t>
      </w:r>
    </w:p>
    <w:p w14:paraId="6A157DD1" w14:textId="77777777" w:rsidR="00A600B7" w:rsidRPr="001219B7" w:rsidRDefault="00416019"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w:t>
      </w:r>
      <w:r w:rsidR="00B0529D" w:rsidRPr="001219B7">
        <w:rPr>
          <w:rFonts w:ascii="Open Sans" w:hAnsi="Open Sans" w:cs="Open Sans"/>
          <w:sz w:val="20"/>
          <w:szCs w:val="20"/>
        </w:rPr>
        <w:t>akres i okres udziału innego podmiotu przy wykon</w:t>
      </w:r>
      <w:r w:rsidRPr="001219B7">
        <w:rPr>
          <w:rFonts w:ascii="Open Sans" w:hAnsi="Open Sans" w:cs="Open Sans"/>
          <w:sz w:val="20"/>
          <w:szCs w:val="20"/>
        </w:rPr>
        <w:t>ywaniu zamówienia publicznego;</w:t>
      </w:r>
    </w:p>
    <w:p w14:paraId="5588AA7E" w14:textId="21124F7D" w:rsidR="00B0529D" w:rsidRPr="001219B7" w:rsidRDefault="00416019"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 xml:space="preserve">czy podmiot, na zdolnościach którego Wykonawca polega w odniesieniu do warunków udziału </w:t>
      </w:r>
      <w:r w:rsidR="00761DE6" w:rsidRPr="001219B7">
        <w:rPr>
          <w:rFonts w:ascii="Open Sans" w:hAnsi="Open Sans" w:cs="Open Sans"/>
          <w:sz w:val="20"/>
          <w:szCs w:val="20"/>
        </w:rPr>
        <w:br/>
      </w:r>
      <w:r w:rsidRPr="001219B7">
        <w:rPr>
          <w:rFonts w:ascii="Open Sans" w:hAnsi="Open Sans" w:cs="Open Sans"/>
          <w:sz w:val="20"/>
          <w:szCs w:val="20"/>
        </w:rPr>
        <w:t>w postepowaniu dotyczących</w:t>
      </w:r>
      <w:r w:rsidR="009C1827" w:rsidRPr="001219B7">
        <w:rPr>
          <w:rFonts w:ascii="Open Sans" w:hAnsi="Open Sans" w:cs="Open Sans"/>
          <w:sz w:val="20"/>
          <w:szCs w:val="20"/>
        </w:rPr>
        <w:t xml:space="preserve"> wykształcenia, kwalifikacji zawodowych lub</w:t>
      </w:r>
      <w:r w:rsidRPr="001219B7">
        <w:rPr>
          <w:rFonts w:ascii="Open Sans" w:hAnsi="Open Sans" w:cs="Open Sans"/>
          <w:sz w:val="20"/>
          <w:szCs w:val="20"/>
        </w:rPr>
        <w:t xml:space="preserve"> doświadczenia, zrealizuje </w:t>
      </w:r>
      <w:r w:rsidR="009C1827" w:rsidRPr="001219B7">
        <w:rPr>
          <w:rFonts w:ascii="Open Sans" w:hAnsi="Open Sans" w:cs="Open Sans"/>
          <w:sz w:val="20"/>
          <w:szCs w:val="20"/>
        </w:rPr>
        <w:t>roboty budowlane lub usługi</w:t>
      </w:r>
      <w:r w:rsidRPr="001219B7">
        <w:rPr>
          <w:rFonts w:ascii="Open Sans" w:hAnsi="Open Sans" w:cs="Open Sans"/>
          <w:sz w:val="20"/>
          <w:szCs w:val="20"/>
        </w:rPr>
        <w:t>, których wskazane zdolności dotyczą.</w:t>
      </w:r>
    </w:p>
    <w:p w14:paraId="77018F5E" w14:textId="2D32B83E" w:rsidR="00D33187" w:rsidRPr="001219B7" w:rsidRDefault="00416019"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D33187" w:rsidRPr="001219B7">
        <w:rPr>
          <w:rFonts w:ascii="Open Sans" w:hAnsi="Open Sans" w:cs="Open Sans"/>
          <w:sz w:val="20"/>
          <w:szCs w:val="20"/>
        </w:rPr>
        <w:t>Rozdziale VII ust. 1 niniejszej SIWZ</w:t>
      </w:r>
      <w:r w:rsidRPr="001219B7">
        <w:rPr>
          <w:rFonts w:ascii="Open Sans" w:hAnsi="Open Sans" w:cs="Open Sans"/>
          <w:sz w:val="20"/>
          <w:szCs w:val="20"/>
        </w:rPr>
        <w:t>.</w:t>
      </w:r>
    </w:p>
    <w:p w14:paraId="11E6030F" w14:textId="77777777" w:rsidR="00D33187" w:rsidRPr="001219B7" w:rsidRDefault="00416019"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Default="00DF3974"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219B7">
        <w:rPr>
          <w:rFonts w:ascii="Open Sans" w:hAnsi="Open Sans" w:cs="Open Sans"/>
          <w:sz w:val="20"/>
          <w:szCs w:val="20"/>
        </w:rPr>
        <w:t>owania o udzielenie zamówienia.</w:t>
      </w:r>
    </w:p>
    <w:p w14:paraId="5D9C876C" w14:textId="77777777" w:rsidR="00513243" w:rsidRPr="001219B7" w:rsidRDefault="00513243" w:rsidP="007A7A02">
      <w:pPr>
        <w:pStyle w:val="Akapitzlist"/>
        <w:spacing w:after="0" w:line="240" w:lineRule="auto"/>
        <w:ind w:left="284" w:right="-83"/>
        <w:jc w:val="both"/>
        <w:rPr>
          <w:rFonts w:ascii="Open Sans" w:hAnsi="Open Sans" w:cs="Open Sans"/>
          <w:sz w:val="20"/>
          <w:szCs w:val="20"/>
        </w:rPr>
      </w:pPr>
    </w:p>
    <w:p w14:paraId="2D63D338" w14:textId="77777777" w:rsidR="001178A6" w:rsidRPr="001219B7" w:rsidRDefault="001178A6"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INFORMACJA DLA WYKONAWCÓW WSPÓLNIE UBIEGAJ</w:t>
      </w:r>
      <w:r w:rsidR="00AD1131" w:rsidRPr="001219B7">
        <w:rPr>
          <w:rFonts w:ascii="Open Sans" w:hAnsi="Open Sans" w:cs="Open Sans"/>
          <w:b/>
          <w:sz w:val="20"/>
          <w:szCs w:val="20"/>
        </w:rPr>
        <w:t>Ą</w:t>
      </w:r>
      <w:r w:rsidRPr="001219B7">
        <w:rPr>
          <w:rFonts w:ascii="Open Sans" w:hAnsi="Open Sans" w:cs="Open Sans"/>
          <w:b/>
          <w:sz w:val="20"/>
          <w:szCs w:val="20"/>
        </w:rPr>
        <w:t>CYCH SIĘ O UDZIELENIE ZAMÓWIENIA (SPÓŁKI CYWILNE/KONSORCJA)</w:t>
      </w:r>
    </w:p>
    <w:p w14:paraId="69AACC61" w14:textId="77777777" w:rsidR="00D35D3B" w:rsidRPr="001219B7" w:rsidRDefault="001178A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Wykonawcy mogą wspólnie ubieg</w:t>
      </w:r>
      <w:r w:rsidR="00D35D3B" w:rsidRPr="001219B7">
        <w:rPr>
          <w:rFonts w:ascii="Open Sans" w:hAnsi="Open Sans" w:cs="Open Sans"/>
          <w:sz w:val="20"/>
          <w:szCs w:val="20"/>
        </w:rPr>
        <w:t>ać się o udzielenie zamówienia.</w:t>
      </w:r>
    </w:p>
    <w:p w14:paraId="586F988D" w14:textId="2E52D958" w:rsidR="00EF248E" w:rsidRPr="001219B7" w:rsidRDefault="001178A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D35D3B" w:rsidRPr="001219B7">
        <w:rPr>
          <w:rFonts w:ascii="Open Sans" w:hAnsi="Open Sans" w:cs="Open Sans"/>
          <w:sz w:val="20"/>
          <w:szCs w:val="20"/>
        </w:rPr>
        <w:t>, o którym mowa w ust. 1 niniejszego Rozdziału,</w:t>
      </w:r>
      <w:r w:rsidRPr="001219B7">
        <w:rPr>
          <w:rFonts w:ascii="Open Sans" w:hAnsi="Open Sans" w:cs="Open Sans"/>
          <w:sz w:val="20"/>
          <w:szCs w:val="20"/>
        </w:rPr>
        <w:t xml:space="preserve"> Wykonawcy ustanawiają pełnomocnika do reprezentowania ich w postępowaniu o udzielenie zamówienia albo reprezentowania </w:t>
      </w:r>
      <w:r w:rsidR="00E47C19" w:rsidRPr="001219B7">
        <w:rPr>
          <w:rFonts w:ascii="Open Sans" w:hAnsi="Open Sans" w:cs="Open Sans"/>
          <w:sz w:val="20"/>
          <w:szCs w:val="20"/>
        </w:rPr>
        <w:br/>
      </w:r>
      <w:r w:rsidRPr="001219B7">
        <w:rPr>
          <w:rFonts w:ascii="Open Sans" w:hAnsi="Open Sans" w:cs="Open Sans"/>
          <w:sz w:val="20"/>
          <w:szCs w:val="20"/>
        </w:rPr>
        <w:t>w postępowaniu i zawarcia umowy w sprawie zamówienia publicznego.</w:t>
      </w:r>
    </w:p>
    <w:p w14:paraId="4C3C47F7" w14:textId="324E71ED" w:rsidR="00EF248E" w:rsidRPr="001219B7"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1178A6" w:rsidRPr="001219B7">
        <w:rPr>
          <w:rFonts w:ascii="Open Sans" w:hAnsi="Open Sans" w:cs="Open Sans"/>
          <w:sz w:val="20"/>
          <w:szCs w:val="20"/>
        </w:rPr>
        <w:t>, żaden z nich nie może podlegać wykluczeniu z powodu niespełnie</w:t>
      </w:r>
      <w:r w:rsidRPr="001219B7">
        <w:rPr>
          <w:rFonts w:ascii="Open Sans" w:hAnsi="Open Sans" w:cs="Open Sans"/>
          <w:sz w:val="20"/>
          <w:szCs w:val="20"/>
        </w:rPr>
        <w:t>nia warunków, o któ</w:t>
      </w:r>
      <w:r w:rsidR="001178A6" w:rsidRPr="001219B7">
        <w:rPr>
          <w:rFonts w:ascii="Open Sans" w:hAnsi="Open Sans" w:cs="Open Sans"/>
          <w:sz w:val="20"/>
          <w:szCs w:val="20"/>
        </w:rPr>
        <w:t>rych mowa w art. 24 ust. 1</w:t>
      </w:r>
      <w:r w:rsidR="00D35D3B" w:rsidRPr="001219B7">
        <w:rPr>
          <w:rFonts w:ascii="Open Sans" w:hAnsi="Open Sans" w:cs="Open Sans"/>
          <w:sz w:val="20"/>
          <w:szCs w:val="20"/>
        </w:rPr>
        <w:t xml:space="preserve"> pkt 12-23</w:t>
      </w:r>
      <w:r w:rsidR="001829A7" w:rsidRPr="001219B7">
        <w:rPr>
          <w:rFonts w:ascii="Open Sans" w:hAnsi="Open Sans" w:cs="Open Sans"/>
          <w:sz w:val="20"/>
          <w:szCs w:val="20"/>
        </w:rPr>
        <w:t xml:space="preserve"> i ust. 5 pkt 1</w:t>
      </w:r>
      <w:r w:rsidR="00703272">
        <w:rPr>
          <w:rFonts w:ascii="Open Sans" w:hAnsi="Open Sans" w:cs="Open Sans"/>
          <w:sz w:val="20"/>
          <w:szCs w:val="20"/>
        </w:rPr>
        <w:t xml:space="preserve"> i 8</w:t>
      </w:r>
      <w:r w:rsidR="00513243">
        <w:rPr>
          <w:rFonts w:ascii="Open Sans" w:hAnsi="Open Sans" w:cs="Open Sans"/>
          <w:sz w:val="20"/>
          <w:szCs w:val="20"/>
        </w:rPr>
        <w:t xml:space="preserve"> </w:t>
      </w:r>
      <w:r w:rsidR="001178A6" w:rsidRPr="001219B7">
        <w:rPr>
          <w:rFonts w:ascii="Open Sans" w:hAnsi="Open Sans" w:cs="Open Sans"/>
          <w:sz w:val="20"/>
          <w:szCs w:val="20"/>
        </w:rPr>
        <w:t>ustawy Pzp, natomiast spełnianie warunków udziału w postępowaniu Wykonawcy wykazują</w:t>
      </w:r>
      <w:r w:rsidR="00CB4532" w:rsidRPr="001219B7">
        <w:rPr>
          <w:rFonts w:ascii="Open Sans" w:hAnsi="Open Sans" w:cs="Open Sans"/>
          <w:sz w:val="20"/>
          <w:szCs w:val="20"/>
        </w:rPr>
        <w:t>,</w:t>
      </w:r>
      <w:r w:rsidR="001178A6" w:rsidRPr="001219B7">
        <w:rPr>
          <w:rFonts w:ascii="Open Sans" w:hAnsi="Open Sans" w:cs="Open Sans"/>
          <w:sz w:val="20"/>
          <w:szCs w:val="20"/>
        </w:rPr>
        <w:t xml:space="preserve"> zgodnie z </w:t>
      </w:r>
      <w:r w:rsidR="00EF248E" w:rsidRPr="001219B7">
        <w:rPr>
          <w:rFonts w:ascii="Open Sans" w:hAnsi="Open Sans" w:cs="Open Sans"/>
          <w:sz w:val="20"/>
          <w:szCs w:val="20"/>
        </w:rPr>
        <w:t>Rozdziałem V niniejszej SIWZ</w:t>
      </w:r>
      <w:r w:rsidR="001178A6" w:rsidRPr="001219B7">
        <w:rPr>
          <w:rFonts w:ascii="Open Sans" w:hAnsi="Open Sans" w:cs="Open Sans"/>
          <w:sz w:val="20"/>
          <w:szCs w:val="20"/>
        </w:rPr>
        <w:t>.</w:t>
      </w:r>
    </w:p>
    <w:p w14:paraId="3FA1BA67" w14:textId="4226FE32" w:rsidR="00AD1131" w:rsidRPr="001219B7"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AD1131" w:rsidRPr="001219B7">
        <w:rPr>
          <w:rFonts w:ascii="Open Sans" w:hAnsi="Open Sans" w:cs="Open Sans"/>
          <w:sz w:val="20"/>
          <w:szCs w:val="20"/>
        </w:rPr>
        <w:t>, oświadczeni</w:t>
      </w:r>
      <w:r w:rsidR="00CB4532" w:rsidRPr="001219B7">
        <w:rPr>
          <w:rFonts w:ascii="Open Sans" w:hAnsi="Open Sans" w:cs="Open Sans"/>
          <w:sz w:val="20"/>
          <w:szCs w:val="20"/>
        </w:rPr>
        <w:t>a</w:t>
      </w:r>
      <w:r w:rsidRPr="001219B7">
        <w:rPr>
          <w:rFonts w:ascii="Open Sans" w:hAnsi="Open Sans" w:cs="Open Sans"/>
          <w:sz w:val="20"/>
          <w:szCs w:val="20"/>
        </w:rPr>
        <w:t xml:space="preserve"> o który</w:t>
      </w:r>
      <w:r w:rsidR="006E78EF" w:rsidRPr="001219B7">
        <w:rPr>
          <w:rFonts w:ascii="Open Sans" w:hAnsi="Open Sans" w:cs="Open Sans"/>
          <w:sz w:val="20"/>
          <w:szCs w:val="20"/>
        </w:rPr>
        <w:t>ch</w:t>
      </w:r>
      <w:r w:rsidRPr="001219B7">
        <w:rPr>
          <w:rFonts w:ascii="Open Sans" w:hAnsi="Open Sans" w:cs="Open Sans"/>
          <w:sz w:val="20"/>
          <w:szCs w:val="20"/>
        </w:rPr>
        <w:t xml:space="preserve">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Rozdziale VII ust. 1 niniejszej SIWZ,</w:t>
      </w:r>
      <w:r w:rsidRPr="001219B7">
        <w:rPr>
          <w:rFonts w:ascii="Open Sans" w:hAnsi="Open Sans" w:cs="Open Sans"/>
          <w:sz w:val="20"/>
          <w:szCs w:val="20"/>
        </w:rPr>
        <w:t xml:space="preserve"> składa każdy z Wykonawców wspólnie ubiegających się </w:t>
      </w:r>
      <w:r w:rsidR="00E47C19" w:rsidRPr="001219B7">
        <w:rPr>
          <w:rFonts w:ascii="Open Sans" w:hAnsi="Open Sans" w:cs="Open Sans"/>
          <w:sz w:val="20"/>
          <w:szCs w:val="20"/>
        </w:rPr>
        <w:br/>
      </w:r>
      <w:r w:rsidRPr="001219B7">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77777777" w:rsidR="00281BC3"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 xml:space="preserve">W przypadku wspólnego ubiegania się o zamówienie przez Wykonawców oświadczenie </w:t>
      </w:r>
      <w:r w:rsidR="00E47C19" w:rsidRPr="001219B7">
        <w:rPr>
          <w:rFonts w:ascii="Open Sans" w:hAnsi="Open Sans" w:cs="Open Sans"/>
          <w:sz w:val="20"/>
          <w:szCs w:val="20"/>
        </w:rPr>
        <w:br/>
      </w:r>
      <w:r w:rsidRPr="001219B7">
        <w:rPr>
          <w:rFonts w:ascii="Open Sans" w:hAnsi="Open Sans" w:cs="Open Sans"/>
          <w:sz w:val="20"/>
          <w:szCs w:val="20"/>
        </w:rPr>
        <w:t xml:space="preserve">o przynależności lub braku przynależności do tej samej grupy kapitałowej, o którym mowa </w:t>
      </w:r>
      <w:r w:rsidR="006412BD">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 xml:space="preserve">Rozdziale VII ust. </w:t>
      </w:r>
      <w:r w:rsidR="00B864E4" w:rsidRPr="001219B7">
        <w:rPr>
          <w:rFonts w:ascii="Open Sans" w:hAnsi="Open Sans" w:cs="Open Sans"/>
          <w:sz w:val="20"/>
          <w:szCs w:val="20"/>
        </w:rPr>
        <w:t>8</w:t>
      </w:r>
      <w:r w:rsidR="00AD1131" w:rsidRPr="001219B7">
        <w:rPr>
          <w:rFonts w:ascii="Open Sans" w:hAnsi="Open Sans" w:cs="Open Sans"/>
          <w:sz w:val="20"/>
          <w:szCs w:val="20"/>
        </w:rPr>
        <w:t xml:space="preserve"> niniejszej SIWZ składa każdy z Wykonawców.</w:t>
      </w:r>
    </w:p>
    <w:p w14:paraId="78795B5C" w14:textId="467F827D" w:rsidR="00E45E3E" w:rsidRPr="00281BC3"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281BC3">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281BC3">
        <w:rPr>
          <w:rFonts w:ascii="Open Sans" w:hAnsi="Open Sans" w:cs="Open Sans"/>
          <w:sz w:val="20"/>
          <w:szCs w:val="20"/>
        </w:rPr>
        <w:t>ch</w:t>
      </w:r>
      <w:r w:rsidRPr="00281BC3">
        <w:rPr>
          <w:rFonts w:ascii="Open Sans" w:hAnsi="Open Sans" w:cs="Open Sans"/>
          <w:sz w:val="20"/>
          <w:szCs w:val="20"/>
        </w:rPr>
        <w:t xml:space="preserve"> mowa w </w:t>
      </w:r>
      <w:r w:rsidR="00090A4C" w:rsidRPr="00281BC3">
        <w:rPr>
          <w:rFonts w:ascii="Open Sans" w:hAnsi="Open Sans" w:cs="Open Sans"/>
          <w:sz w:val="20"/>
          <w:szCs w:val="20"/>
        </w:rPr>
        <w:t xml:space="preserve">Rozdziale </w:t>
      </w:r>
      <w:r w:rsidR="00E45E3E" w:rsidRPr="00281BC3">
        <w:rPr>
          <w:rFonts w:ascii="Open Sans" w:hAnsi="Open Sans" w:cs="Open Sans"/>
          <w:sz w:val="20"/>
          <w:szCs w:val="20"/>
        </w:rPr>
        <w:t>VII ust. 4 pkt 1 niniejszej SIWZ</w:t>
      </w:r>
      <w:r w:rsidR="00281BC3" w:rsidRPr="00281BC3">
        <w:rPr>
          <w:rFonts w:ascii="Open Sans" w:hAnsi="Open Sans" w:cs="Open Sans"/>
          <w:sz w:val="20"/>
          <w:szCs w:val="20"/>
        </w:rPr>
        <w:t>.</w:t>
      </w:r>
    </w:p>
    <w:p w14:paraId="395026B6" w14:textId="77777777" w:rsidR="00BB579E" w:rsidRPr="001219B7" w:rsidRDefault="00BB579E" w:rsidP="007A7A02">
      <w:pPr>
        <w:ind w:left="720"/>
        <w:jc w:val="both"/>
        <w:rPr>
          <w:rFonts w:ascii="Open Sans" w:hAnsi="Open Sans" w:cs="Open Sans"/>
          <w:sz w:val="20"/>
          <w:szCs w:val="20"/>
          <w:highlight w:val="yellow"/>
        </w:rPr>
      </w:pPr>
    </w:p>
    <w:p w14:paraId="52E9E5B7" w14:textId="77777777" w:rsidR="00914E0F" w:rsidRPr="001219B7" w:rsidRDefault="00D52A3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SPOSÓB KOMUNIKACJI ORAZ WYMAGANIA FORMALNE DOTYCZĄCE SKŁADANYCH OŚWIADCZEŃ I DOKUMENTÓW</w:t>
      </w:r>
    </w:p>
    <w:p w14:paraId="721E6FE6"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219B7">
        <w:rPr>
          <w:rFonts w:ascii="Open Sans" w:hAnsi="Open Sans" w:cs="Open Sans"/>
          <w:sz w:val="20"/>
          <w:szCs w:val="20"/>
        </w:rPr>
        <w:t>I</w:t>
      </w:r>
      <w:r w:rsidRPr="001219B7">
        <w:rPr>
          <w:rFonts w:ascii="Open Sans" w:hAnsi="Open Sans" w:cs="Open Sans"/>
          <w:sz w:val="20"/>
          <w:szCs w:val="20"/>
        </w:rPr>
        <w:t xml:space="preserve">I niniejszej SIWZ (również w przypadku ich złożenia w wyniku wezwania o którym mowa w art. 26 ust. 3 ustawy PZP) </w:t>
      </w:r>
      <w:r w:rsidR="000A30E5" w:rsidRPr="001219B7">
        <w:rPr>
          <w:rFonts w:ascii="Open Sans" w:hAnsi="Open Sans" w:cs="Open Sans"/>
          <w:sz w:val="20"/>
          <w:szCs w:val="20"/>
        </w:rPr>
        <w:t>winny</w:t>
      </w:r>
      <w:r w:rsidRPr="001219B7">
        <w:rPr>
          <w:rFonts w:ascii="Open Sans" w:hAnsi="Open Sans" w:cs="Open Sans"/>
          <w:sz w:val="20"/>
          <w:szCs w:val="20"/>
        </w:rPr>
        <w:t xml:space="preserve"> być poświadczane za zgodność z oryginałem w formie pisemnej</w:t>
      </w:r>
      <w:r w:rsidR="00916D7D" w:rsidRPr="001219B7">
        <w:rPr>
          <w:rFonts w:ascii="Open Sans" w:hAnsi="Open Sans" w:cs="Open Sans"/>
          <w:sz w:val="20"/>
          <w:szCs w:val="20"/>
        </w:rPr>
        <w:t>.</w:t>
      </w:r>
    </w:p>
    <w:p w14:paraId="14B7C344"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korespondencji kierowanej do Zamawiającego Wykonawca winien posługiwać się numer</w:t>
      </w:r>
      <w:r w:rsidR="00916D7D" w:rsidRPr="001219B7">
        <w:rPr>
          <w:rFonts w:ascii="Open Sans" w:hAnsi="Open Sans" w:cs="Open Sans"/>
          <w:sz w:val="20"/>
          <w:szCs w:val="20"/>
        </w:rPr>
        <w:t>em sprawy określonym w SIWZ.</w:t>
      </w:r>
    </w:p>
    <w:p w14:paraId="68CAD327" w14:textId="522FE119"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pisemnie winny być składane na adres: </w:t>
      </w:r>
      <w:r w:rsidR="00916D7D" w:rsidRPr="001219B7">
        <w:rPr>
          <w:rFonts w:ascii="Open Sans" w:hAnsi="Open Sans" w:cs="Open Sans"/>
          <w:sz w:val="20"/>
          <w:szCs w:val="20"/>
        </w:rPr>
        <w:t>Urząd Gminy Pomiechówek, ul. Szkolna 1a, 05-180 Pomiechówek</w:t>
      </w:r>
      <w:r w:rsidRPr="001219B7">
        <w:rPr>
          <w:rFonts w:ascii="Open Sans" w:hAnsi="Open Sans" w:cs="Open Sans"/>
          <w:sz w:val="20"/>
          <w:szCs w:val="20"/>
        </w:rPr>
        <w:t xml:space="preserve">, </w:t>
      </w:r>
      <w:r w:rsidR="00916D7D" w:rsidRPr="001219B7">
        <w:rPr>
          <w:rFonts w:ascii="Open Sans" w:hAnsi="Open Sans" w:cs="Open Sans"/>
          <w:sz w:val="20"/>
          <w:szCs w:val="20"/>
        </w:rPr>
        <w:t>Wydział Inwestycji i Zamówień Publicznych.</w:t>
      </w:r>
    </w:p>
    <w:p w14:paraId="48137C00"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drogą elektroniczną winny być kierowane na adres: </w:t>
      </w:r>
      <w:hyperlink r:id="rId11" w:history="1">
        <w:r w:rsidR="00916D7D" w:rsidRPr="001219B7">
          <w:rPr>
            <w:rStyle w:val="Hipercze"/>
            <w:rFonts w:ascii="Open Sans" w:hAnsi="Open Sans" w:cs="Open Sans"/>
            <w:sz w:val="20"/>
            <w:szCs w:val="20"/>
          </w:rPr>
          <w:t>przetargi@pomiechowek.pl</w:t>
        </w:r>
      </w:hyperlink>
      <w:r w:rsidRPr="001219B7">
        <w:rPr>
          <w:rFonts w:ascii="Open Sans" w:hAnsi="Open Sans" w:cs="Open Sans"/>
          <w:sz w:val="20"/>
          <w:szCs w:val="20"/>
        </w:rPr>
        <w:t>, a faksem na nr (</w:t>
      </w:r>
      <w:r w:rsidR="00916D7D" w:rsidRPr="001219B7">
        <w:rPr>
          <w:rFonts w:ascii="Open Sans" w:hAnsi="Open Sans" w:cs="Open Sans"/>
          <w:sz w:val="20"/>
          <w:szCs w:val="20"/>
        </w:rPr>
        <w:t>22</w:t>
      </w:r>
      <w:r w:rsidRPr="001219B7">
        <w:rPr>
          <w:rFonts w:ascii="Open Sans" w:hAnsi="Open Sans" w:cs="Open Sans"/>
          <w:sz w:val="20"/>
          <w:szCs w:val="20"/>
        </w:rPr>
        <w:t xml:space="preserve">) </w:t>
      </w:r>
      <w:r w:rsidR="00916D7D" w:rsidRPr="001219B7">
        <w:rPr>
          <w:rFonts w:ascii="Open Sans" w:hAnsi="Open Sans" w:cs="Open Sans"/>
          <w:sz w:val="20"/>
          <w:szCs w:val="20"/>
        </w:rPr>
        <w:t>765 27 10.</w:t>
      </w:r>
    </w:p>
    <w:p w14:paraId="2E88D701" w14:textId="584B2072"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przekazane za pomocą faksu lub </w:t>
      </w:r>
      <w:r w:rsidR="007A59F0">
        <w:rPr>
          <w:rFonts w:ascii="Open Sans" w:hAnsi="Open Sans" w:cs="Open Sans"/>
          <w:sz w:val="20"/>
          <w:szCs w:val="20"/>
        </w:rPr>
        <w:br/>
      </w:r>
      <w:r w:rsidRPr="001219B7">
        <w:rPr>
          <w:rFonts w:ascii="Open Sans" w:hAnsi="Open Sans" w:cs="Open Sans"/>
          <w:sz w:val="20"/>
          <w:szCs w:val="20"/>
        </w:rPr>
        <w:t>w formie elektronicznej wymagają na żądanie każdej ze stron, niezwłocznego potw</w:t>
      </w:r>
      <w:r w:rsidR="00323A4B">
        <w:rPr>
          <w:rFonts w:ascii="Open Sans" w:hAnsi="Open Sans" w:cs="Open Sans"/>
          <w:sz w:val="20"/>
          <w:szCs w:val="20"/>
        </w:rPr>
        <w:t>ierdzenia faktu ich otrzymania.</w:t>
      </w:r>
    </w:p>
    <w:p w14:paraId="52AD1462"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może zwrócić się do Zamawiają</w:t>
      </w:r>
      <w:r w:rsidR="00916D7D" w:rsidRPr="001219B7">
        <w:rPr>
          <w:rFonts w:ascii="Open Sans" w:hAnsi="Open Sans" w:cs="Open Sans"/>
          <w:sz w:val="20"/>
          <w:szCs w:val="20"/>
        </w:rPr>
        <w:t>cego o wyjaśnienie treści SIWZ.</w:t>
      </w:r>
    </w:p>
    <w:p w14:paraId="54F3D755" w14:textId="719DA984" w:rsidR="007C0941"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wniosek o wyjaśnienie treści SIWZ wpłynie do Zamawiającego nie później niż do końca dnia, </w:t>
      </w:r>
      <w:r w:rsidR="007A59F0">
        <w:rPr>
          <w:rFonts w:ascii="Open Sans" w:hAnsi="Open Sans" w:cs="Open Sans"/>
          <w:sz w:val="20"/>
          <w:szCs w:val="20"/>
        </w:rPr>
        <w:br/>
      </w:r>
      <w:r w:rsidRPr="001219B7">
        <w:rPr>
          <w:rFonts w:ascii="Open Sans" w:hAnsi="Open Sans" w:cs="Open Sans"/>
          <w:sz w:val="20"/>
          <w:szCs w:val="20"/>
        </w:rPr>
        <w:t xml:space="preserve">w którym upływa połowa terminu składania ofert, Zamawiający udzieli wyjaśnień </w:t>
      </w:r>
      <w:r w:rsidR="007C0941" w:rsidRPr="001219B7">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219B7">
        <w:rPr>
          <w:rFonts w:ascii="Open Sans" w:hAnsi="Open Sans" w:cs="Open Sans"/>
          <w:sz w:val="20"/>
          <w:szCs w:val="20"/>
        </w:rPr>
        <w:t xml:space="preserve">treść zapytań wraz z wyjaśnieniami </w:t>
      </w:r>
      <w:r w:rsidR="007C0941" w:rsidRPr="001219B7">
        <w:rPr>
          <w:rFonts w:ascii="Open Sans" w:hAnsi="Open Sans" w:cs="Open Sans"/>
          <w:sz w:val="20"/>
          <w:szCs w:val="20"/>
        </w:rPr>
        <w:t>na stronie internetowej, na której udostępniono SIWZ.</w:t>
      </w:r>
    </w:p>
    <w:p w14:paraId="2998A8A7" w14:textId="6E1726F1" w:rsidR="007C0941"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Przedłużenie terminu składania ofert nie wpływa na bieg terminu składania wniosku, o którym mowa </w:t>
      </w:r>
      <w:r w:rsidR="00761DE6" w:rsidRPr="001219B7">
        <w:rPr>
          <w:rFonts w:ascii="Open Sans" w:hAnsi="Open Sans" w:cs="Open Sans"/>
          <w:sz w:val="20"/>
          <w:szCs w:val="20"/>
        </w:rPr>
        <w:br/>
      </w:r>
      <w:r w:rsidRPr="001219B7">
        <w:rPr>
          <w:rFonts w:ascii="Open Sans" w:hAnsi="Open Sans" w:cs="Open Sans"/>
          <w:sz w:val="20"/>
          <w:szCs w:val="20"/>
        </w:rPr>
        <w:t>w Rozdziale X ust. 7 niniejszej SIWZ.</w:t>
      </w:r>
    </w:p>
    <w:p w14:paraId="608AE12A" w14:textId="77777777" w:rsidR="00DF6DEF"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219B7">
        <w:rPr>
          <w:rFonts w:ascii="Open Sans" w:hAnsi="Open Sans" w:cs="Open Sans"/>
          <w:sz w:val="20"/>
          <w:szCs w:val="20"/>
        </w:rPr>
        <w:t>sze oświadczenie Zamawiającego.</w:t>
      </w:r>
    </w:p>
    <w:p w14:paraId="4AECE192" w14:textId="77777777" w:rsidR="00DF6DEF" w:rsidRPr="001219B7" w:rsidRDefault="00DF6DEF"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przewiduje zwołania zebrania Wykonawców.</w:t>
      </w:r>
    </w:p>
    <w:p w14:paraId="7C968BA8" w14:textId="77777777" w:rsidR="00A551AD" w:rsidRPr="001219B7" w:rsidRDefault="00127D85"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219B7">
        <w:rPr>
          <w:rFonts w:ascii="Open Sans" w:hAnsi="Open Sans" w:cs="Open Sans"/>
          <w:sz w:val="20"/>
          <w:szCs w:val="20"/>
        </w:rPr>
        <w:t>udostępni</w:t>
      </w:r>
      <w:r w:rsidRPr="001219B7">
        <w:rPr>
          <w:rFonts w:ascii="Open Sans" w:hAnsi="Open Sans" w:cs="Open Sans"/>
          <w:sz w:val="20"/>
          <w:szCs w:val="20"/>
        </w:rPr>
        <w:t xml:space="preserve"> na stronie internetowej.</w:t>
      </w:r>
    </w:p>
    <w:p w14:paraId="3678A245" w14:textId="77777777" w:rsidR="00DF6DEF" w:rsidRPr="001219B7" w:rsidRDefault="00A551AD"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219B7" w:rsidRDefault="00DF6DEF"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11DB5028" w:rsidR="007C0941"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Osobą uprawnioną przez Zamawiającego do porozumiewani</w:t>
      </w:r>
      <w:r w:rsidR="00E33A45" w:rsidRPr="001219B7">
        <w:rPr>
          <w:rFonts w:ascii="Open Sans" w:hAnsi="Open Sans" w:cs="Open Sans"/>
          <w:sz w:val="20"/>
          <w:szCs w:val="20"/>
        </w:rPr>
        <w:t>a się z Wykonawcami jest:</w:t>
      </w:r>
      <w:r w:rsidR="008302ED" w:rsidRPr="001219B7">
        <w:rPr>
          <w:rFonts w:ascii="Open Sans" w:hAnsi="Open Sans" w:cs="Open Sans"/>
          <w:sz w:val="20"/>
          <w:szCs w:val="20"/>
        </w:rPr>
        <w:t xml:space="preserve"> </w:t>
      </w:r>
      <w:r w:rsidRPr="001219B7">
        <w:rPr>
          <w:rFonts w:ascii="Open Sans" w:hAnsi="Open Sans" w:cs="Open Sans"/>
          <w:sz w:val="20"/>
          <w:szCs w:val="20"/>
        </w:rPr>
        <w:t>Pan</w:t>
      </w:r>
      <w:r w:rsidR="008302ED" w:rsidRPr="001219B7">
        <w:rPr>
          <w:rFonts w:ascii="Open Sans" w:hAnsi="Open Sans" w:cs="Open Sans"/>
          <w:sz w:val="20"/>
          <w:szCs w:val="20"/>
        </w:rPr>
        <w:t>i Monika Orzoł.</w:t>
      </w:r>
      <w:r w:rsidR="009437AD" w:rsidRPr="001219B7">
        <w:rPr>
          <w:rFonts w:ascii="Open Sans" w:hAnsi="Open Sans" w:cs="Open Sans"/>
          <w:sz w:val="20"/>
          <w:szCs w:val="20"/>
        </w:rPr>
        <w:t xml:space="preserve"> </w:t>
      </w:r>
      <w:r w:rsidRPr="001219B7">
        <w:rPr>
          <w:rFonts w:ascii="Open Sans" w:hAnsi="Open Sans" w:cs="Open Sans"/>
          <w:sz w:val="20"/>
          <w:szCs w:val="20"/>
        </w:rPr>
        <w:t>Jednocześnie Zamawiający informuje, że przepisy ustawy P</w:t>
      </w:r>
      <w:r w:rsidR="00E33A45" w:rsidRPr="001219B7">
        <w:rPr>
          <w:rFonts w:ascii="Open Sans" w:hAnsi="Open Sans" w:cs="Open Sans"/>
          <w:sz w:val="20"/>
          <w:szCs w:val="20"/>
        </w:rPr>
        <w:t>zp</w:t>
      </w:r>
      <w:r w:rsidRPr="001219B7">
        <w:rPr>
          <w:rFonts w:ascii="Open Sans" w:hAnsi="Open Sans" w:cs="Open Sans"/>
          <w:sz w:val="20"/>
          <w:szCs w:val="20"/>
        </w:rPr>
        <w:t xml:space="preserve"> nie pozwalają na jakikolwiek inny kontakt - zarówno z Zamawiającym jak i osobami uprawnionymi do porozumiewania się </w:t>
      </w:r>
      <w:r w:rsidR="00992E09" w:rsidRPr="001219B7">
        <w:rPr>
          <w:rFonts w:ascii="Open Sans" w:hAnsi="Open Sans" w:cs="Open Sans"/>
          <w:sz w:val="20"/>
          <w:szCs w:val="20"/>
        </w:rPr>
        <w:br/>
      </w:r>
      <w:r w:rsidRPr="001219B7">
        <w:rPr>
          <w:rFonts w:ascii="Open Sans" w:hAnsi="Open Sans" w:cs="Open Sans"/>
          <w:sz w:val="20"/>
          <w:szCs w:val="20"/>
        </w:rPr>
        <w:t>z Wykonawcami - niż wskaza</w:t>
      </w:r>
      <w:r w:rsidR="00B03C12" w:rsidRPr="001219B7">
        <w:rPr>
          <w:rFonts w:ascii="Open Sans" w:hAnsi="Open Sans" w:cs="Open Sans"/>
          <w:sz w:val="20"/>
          <w:szCs w:val="20"/>
        </w:rPr>
        <w:t>ny w niniejszym rozdziale SIWZ.</w:t>
      </w:r>
    </w:p>
    <w:p w14:paraId="73BD4B60" w14:textId="55606597" w:rsidR="00B33A26" w:rsidRPr="001219B7" w:rsidRDefault="004419F7"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Pr="001219B7">
        <w:rPr>
          <w:rFonts w:ascii="Open Sans" w:hAnsi="Open Sans" w:cs="Open Sans"/>
          <w:sz w:val="20"/>
          <w:szCs w:val="20"/>
        </w:rPr>
        <w:t>2016</w:t>
      </w:r>
      <w:r w:rsidR="002116D1" w:rsidRPr="001219B7">
        <w:rPr>
          <w:rFonts w:ascii="Open Sans" w:hAnsi="Open Sans" w:cs="Open Sans"/>
          <w:sz w:val="20"/>
          <w:szCs w:val="20"/>
        </w:rPr>
        <w:t xml:space="preserve"> r.</w:t>
      </w:r>
      <w:r w:rsidRPr="001219B7">
        <w:rPr>
          <w:rFonts w:ascii="Open Sans" w:hAnsi="Open Sans" w:cs="Open Sans"/>
          <w:sz w:val="20"/>
          <w:szCs w:val="20"/>
        </w:rPr>
        <w:t xml:space="preserve"> poz. 1126)</w:t>
      </w:r>
      <w:r w:rsidR="00125271" w:rsidRPr="001219B7">
        <w:rPr>
          <w:rFonts w:ascii="Open Sans" w:hAnsi="Open Sans" w:cs="Open Sans"/>
          <w:sz w:val="20"/>
          <w:szCs w:val="20"/>
        </w:rPr>
        <w:t xml:space="preserve">, </w:t>
      </w:r>
      <w:r w:rsidR="005777A0" w:rsidRPr="001219B7">
        <w:rPr>
          <w:rFonts w:ascii="Open Sans" w:hAnsi="Open Sans" w:cs="Open Sans"/>
          <w:sz w:val="20"/>
          <w:szCs w:val="20"/>
        </w:rPr>
        <w:t>zwanym dalej „rozporządzeniem” dotyczące</w:t>
      </w:r>
      <w:r w:rsidR="00125271" w:rsidRPr="001219B7">
        <w:rPr>
          <w:rFonts w:ascii="Open Sans" w:hAnsi="Open Sans" w:cs="Open Sans"/>
          <w:sz w:val="20"/>
          <w:szCs w:val="20"/>
        </w:rPr>
        <w:t xml:space="preserve"> Wykonawc</w:t>
      </w:r>
      <w:r w:rsidR="005777A0" w:rsidRPr="001219B7">
        <w:rPr>
          <w:rFonts w:ascii="Open Sans" w:hAnsi="Open Sans" w:cs="Open Sans"/>
          <w:sz w:val="20"/>
          <w:szCs w:val="20"/>
        </w:rPr>
        <w:t>y</w:t>
      </w:r>
      <w:r w:rsidR="00125271" w:rsidRPr="001219B7">
        <w:rPr>
          <w:rFonts w:ascii="Open Sans" w:hAnsi="Open Sans" w:cs="Open Sans"/>
          <w:sz w:val="20"/>
          <w:szCs w:val="20"/>
        </w:rPr>
        <w:t xml:space="preserve"> i inn</w:t>
      </w:r>
      <w:r w:rsidR="005777A0" w:rsidRPr="001219B7">
        <w:rPr>
          <w:rFonts w:ascii="Open Sans" w:hAnsi="Open Sans" w:cs="Open Sans"/>
          <w:sz w:val="20"/>
          <w:szCs w:val="20"/>
        </w:rPr>
        <w:t>ych podmiotów</w:t>
      </w:r>
      <w:r w:rsidR="00125271" w:rsidRPr="001219B7">
        <w:rPr>
          <w:rFonts w:ascii="Open Sans" w:hAnsi="Open Sans" w:cs="Open Sans"/>
          <w:sz w:val="20"/>
          <w:szCs w:val="20"/>
        </w:rPr>
        <w:t xml:space="preserve">, na których </w:t>
      </w:r>
      <w:r w:rsidR="005777A0" w:rsidRPr="001219B7">
        <w:rPr>
          <w:rFonts w:ascii="Open Sans" w:hAnsi="Open Sans" w:cs="Open Sans"/>
          <w:sz w:val="20"/>
          <w:szCs w:val="20"/>
        </w:rPr>
        <w:t xml:space="preserve">zdolnościach lub sytuacji </w:t>
      </w:r>
      <w:r w:rsidR="00125271" w:rsidRPr="001219B7">
        <w:rPr>
          <w:rFonts w:ascii="Open Sans" w:hAnsi="Open Sans" w:cs="Open Sans"/>
          <w:sz w:val="20"/>
          <w:szCs w:val="20"/>
        </w:rPr>
        <w:t xml:space="preserve">polega Wykonawca na </w:t>
      </w:r>
      <w:r w:rsidR="00125271" w:rsidRPr="001219B7">
        <w:rPr>
          <w:rFonts w:ascii="Open Sans" w:hAnsi="Open Sans" w:cs="Open Sans"/>
          <w:sz w:val="20"/>
          <w:szCs w:val="20"/>
        </w:rPr>
        <w:lastRenderedPageBreak/>
        <w:t xml:space="preserve">zasadach określonych w art. 22a ustawy Pzp oraz </w:t>
      </w:r>
      <w:r w:rsidR="005777A0" w:rsidRPr="001219B7">
        <w:rPr>
          <w:rFonts w:ascii="Open Sans" w:hAnsi="Open Sans" w:cs="Open Sans"/>
          <w:sz w:val="20"/>
          <w:szCs w:val="20"/>
        </w:rPr>
        <w:t>dotyczące</w:t>
      </w:r>
      <w:r w:rsidR="00125271" w:rsidRPr="001219B7">
        <w:rPr>
          <w:rFonts w:ascii="Open Sans" w:hAnsi="Open Sans" w:cs="Open Sans"/>
          <w:sz w:val="20"/>
          <w:szCs w:val="20"/>
        </w:rPr>
        <w:t xml:space="preserve"> Podwykonawców, należy złożyć </w:t>
      </w:r>
      <w:r w:rsidR="00992E09" w:rsidRPr="001219B7">
        <w:rPr>
          <w:rFonts w:ascii="Open Sans" w:hAnsi="Open Sans" w:cs="Open Sans"/>
          <w:sz w:val="20"/>
          <w:szCs w:val="20"/>
        </w:rPr>
        <w:br/>
      </w:r>
      <w:r w:rsidR="00125271" w:rsidRPr="001219B7">
        <w:rPr>
          <w:rFonts w:ascii="Open Sans" w:hAnsi="Open Sans" w:cs="Open Sans"/>
          <w:sz w:val="20"/>
          <w:szCs w:val="20"/>
        </w:rPr>
        <w:t>w oryginale.</w:t>
      </w:r>
    </w:p>
    <w:p w14:paraId="4001875E" w14:textId="4E722024" w:rsidR="005777A0" w:rsidRPr="001219B7" w:rsidRDefault="0012527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Dokumenty, o których mowa </w:t>
      </w:r>
      <w:r w:rsidR="005777A0" w:rsidRPr="001219B7">
        <w:rPr>
          <w:rFonts w:ascii="Open Sans" w:hAnsi="Open Sans" w:cs="Open Sans"/>
          <w:sz w:val="20"/>
          <w:szCs w:val="20"/>
        </w:rPr>
        <w:t xml:space="preserve">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005777A0"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005777A0" w:rsidRPr="001219B7">
        <w:rPr>
          <w:rFonts w:ascii="Open Sans" w:hAnsi="Open Sans" w:cs="Open Sans"/>
          <w:sz w:val="20"/>
          <w:szCs w:val="20"/>
        </w:rPr>
        <w:t>2016 r. poz. 1126), zwanym dalej „rozporządzeniem”, inne niż oświadczenia</w:t>
      </w:r>
      <w:r w:rsidRPr="001219B7">
        <w:rPr>
          <w:rFonts w:ascii="Open Sans" w:hAnsi="Open Sans" w:cs="Open Sans"/>
          <w:sz w:val="20"/>
          <w:szCs w:val="20"/>
        </w:rPr>
        <w:t xml:space="preserve">, </w:t>
      </w:r>
      <w:r w:rsidR="005777A0" w:rsidRPr="001219B7">
        <w:rPr>
          <w:rFonts w:ascii="Open Sans" w:hAnsi="Open Sans" w:cs="Open Sans"/>
          <w:sz w:val="20"/>
          <w:szCs w:val="20"/>
        </w:rPr>
        <w:t xml:space="preserve">o których mowa w Rozdziale X ust. 15 niniejszej SIWZ, </w:t>
      </w:r>
      <w:r w:rsidRPr="001219B7">
        <w:rPr>
          <w:rFonts w:ascii="Open Sans" w:hAnsi="Open Sans" w:cs="Open Sans"/>
          <w:sz w:val="20"/>
          <w:szCs w:val="20"/>
        </w:rPr>
        <w:t>należy złożyć w oryginale lub kopii poświadczonej za zgodność z oryginałem.</w:t>
      </w:r>
    </w:p>
    <w:p w14:paraId="15B2E928" w14:textId="77777777" w:rsidR="003B6B6E" w:rsidRPr="001219B7" w:rsidRDefault="0012527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Poświadczenia za zgodność z oryginałem dokonuje </w:t>
      </w:r>
      <w:r w:rsidR="005777A0" w:rsidRPr="001219B7">
        <w:rPr>
          <w:rFonts w:ascii="Open Sans" w:hAnsi="Open Sans" w:cs="Open Sans"/>
          <w:sz w:val="20"/>
          <w:szCs w:val="20"/>
        </w:rPr>
        <w:t xml:space="preserve">odpowiednio </w:t>
      </w:r>
      <w:r w:rsidRPr="001219B7">
        <w:rPr>
          <w:rFonts w:ascii="Open Sans" w:hAnsi="Open Sans" w:cs="Open Sans"/>
          <w:sz w:val="20"/>
          <w:szCs w:val="20"/>
        </w:rPr>
        <w:t>Wykonawca</w:t>
      </w:r>
      <w:r w:rsidR="005777A0" w:rsidRPr="001219B7">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219B7">
        <w:rPr>
          <w:rFonts w:ascii="Open Sans" w:hAnsi="Open Sans" w:cs="Open Sans"/>
          <w:sz w:val="20"/>
          <w:szCs w:val="20"/>
        </w:rPr>
        <w:t>w zakresie dokumentów, które każdego z nich dotyczą.</w:t>
      </w:r>
    </w:p>
    <w:p w14:paraId="0BA76C5D" w14:textId="0B47DE79" w:rsidR="003B6B6E" w:rsidRPr="001219B7" w:rsidRDefault="00F3222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żą</w:t>
      </w:r>
      <w:r w:rsidR="00125271" w:rsidRPr="001219B7">
        <w:rPr>
          <w:rFonts w:ascii="Open Sans" w:hAnsi="Open Sans" w:cs="Open Sans"/>
          <w:sz w:val="20"/>
          <w:szCs w:val="20"/>
        </w:rPr>
        <w:t>dać przedstawienia oryginału lub notarialnie poświadczonej kopii dokumentów, o których mowa w rozporządzeniu</w:t>
      </w:r>
      <w:r w:rsidR="005A1D1F" w:rsidRPr="001219B7">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219B7">
        <w:rPr>
          <w:rFonts w:ascii="Open Sans" w:hAnsi="Open Sans" w:cs="Open Sans"/>
          <w:sz w:val="20"/>
          <w:szCs w:val="20"/>
        </w:rPr>
        <w:t>, wyłącznie wtedy, gdy złożona kopia dokumentu jest nieczytelna lub budzi wątpliwości co do jej prawdziwości.</w:t>
      </w:r>
    </w:p>
    <w:p w14:paraId="30F4F48B" w14:textId="0886ABA6" w:rsidR="006B482D" w:rsidRPr="001219B7" w:rsidRDefault="006B482D"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sporządzone w języku obcym są składane wraz z tłumaczeniem na język polski.</w:t>
      </w:r>
    </w:p>
    <w:p w14:paraId="3173C417" w14:textId="592B8F4D" w:rsidR="00831E2A" w:rsidRDefault="00831E2A" w:rsidP="007A7A02">
      <w:pPr>
        <w:pStyle w:val="Akapitzlist"/>
        <w:spacing w:after="0" w:line="240" w:lineRule="auto"/>
        <w:ind w:left="284"/>
        <w:jc w:val="both"/>
        <w:rPr>
          <w:rFonts w:ascii="Open Sans" w:hAnsi="Open Sans" w:cs="Open Sans"/>
          <w:sz w:val="20"/>
          <w:szCs w:val="20"/>
        </w:rPr>
      </w:pPr>
    </w:p>
    <w:p w14:paraId="4706C86D" w14:textId="77777777" w:rsidR="00897EDC" w:rsidRPr="001219B7" w:rsidRDefault="00E470C8"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WYMAGANIA DOTYCZĄCE WADIUM</w:t>
      </w:r>
    </w:p>
    <w:p w14:paraId="2465955F" w14:textId="5ECE4B0B" w:rsidR="00893D9E" w:rsidRDefault="00893D9E" w:rsidP="007A7A02">
      <w:pPr>
        <w:tabs>
          <w:tab w:val="left" w:pos="709"/>
        </w:tabs>
        <w:ind w:left="284"/>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Zamawiający nie wymaga wniesienia wadium w niniejszym postępowaniu.</w:t>
      </w:r>
    </w:p>
    <w:p w14:paraId="18DF2382" w14:textId="77777777" w:rsidR="00A12855" w:rsidRPr="001219B7" w:rsidRDefault="00A12855" w:rsidP="007A7A02">
      <w:pPr>
        <w:rPr>
          <w:rFonts w:ascii="Open Sans" w:hAnsi="Open Sans" w:cs="Open Sans"/>
          <w:sz w:val="20"/>
          <w:szCs w:val="20"/>
        </w:rPr>
      </w:pPr>
    </w:p>
    <w:p w14:paraId="4361E27B" w14:textId="77777777" w:rsidR="0018747E" w:rsidRPr="001219B7" w:rsidRDefault="008F00E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TERMIN ZWIĄZANIA OFERTĄ</w:t>
      </w:r>
    </w:p>
    <w:p w14:paraId="2AFEC407" w14:textId="77777777" w:rsidR="007F1EAE" w:rsidRPr="00325CF7" w:rsidRDefault="007F1EAE" w:rsidP="007A7A0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14:paraId="0AB31358" w14:textId="77777777" w:rsidR="007F1EAE" w:rsidRPr="00325CF7" w:rsidRDefault="007F1EAE" w:rsidP="007A7A0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1909DC75" w14:textId="77777777" w:rsidR="007F1EAE" w:rsidRPr="00325CF7" w:rsidRDefault="007F1EAE" w:rsidP="007A7A0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14:paraId="7C14CB3A" w14:textId="77777777" w:rsidR="001645C5" w:rsidRPr="001219B7" w:rsidRDefault="001645C5" w:rsidP="007A7A02">
      <w:pPr>
        <w:pStyle w:val="Tekstpodstawowy"/>
        <w:ind w:right="-83"/>
        <w:jc w:val="both"/>
        <w:rPr>
          <w:rFonts w:ascii="Open Sans" w:hAnsi="Open Sans" w:cs="Open Sans"/>
          <w:b w:val="0"/>
          <w:u w:val="none"/>
        </w:rPr>
      </w:pPr>
    </w:p>
    <w:p w14:paraId="2938857B" w14:textId="77777777" w:rsidR="009F336A" w:rsidRPr="001219B7" w:rsidRDefault="009F336A" w:rsidP="007A7A02">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219B7">
        <w:rPr>
          <w:rStyle w:val="tekstdokbold"/>
          <w:rFonts w:ascii="Open Sans" w:hAnsi="Open Sans" w:cs="Open Sans"/>
          <w:sz w:val="20"/>
          <w:szCs w:val="20"/>
        </w:rPr>
        <w:t>O</w:t>
      </w:r>
      <w:r w:rsidR="006E78EF" w:rsidRPr="001219B7">
        <w:rPr>
          <w:rStyle w:val="tekstdokbold"/>
          <w:rFonts w:ascii="Open Sans" w:hAnsi="Open Sans" w:cs="Open Sans"/>
          <w:sz w:val="20"/>
          <w:szCs w:val="20"/>
        </w:rPr>
        <w:t>PIS SPOSOBU PRZYGOTOWANIA OFERT</w:t>
      </w:r>
    </w:p>
    <w:p w14:paraId="78658151" w14:textId="77777777" w:rsidR="00E929B4" w:rsidRPr="001219B7" w:rsidRDefault="00E929B4"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Oferta musi zawierać następujące oświadczenia i dokumenty:</w:t>
      </w:r>
    </w:p>
    <w:p w14:paraId="6CD7BDAD" w14:textId="77777777" w:rsidR="008A57A9"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w</w:t>
      </w:r>
      <w:r w:rsidR="00E929B4" w:rsidRPr="001219B7">
        <w:rPr>
          <w:rFonts w:ascii="Open Sans" w:hAnsi="Open Sans" w:cs="Open Sans"/>
          <w:b w:val="0"/>
          <w:u w:val="none"/>
          <w:lang w:val="pl-PL"/>
        </w:rPr>
        <w:t xml:space="preserve">ypełniony </w:t>
      </w:r>
      <w:r w:rsidR="00ED67C8" w:rsidRPr="001219B7">
        <w:rPr>
          <w:rFonts w:ascii="Open Sans" w:hAnsi="Open Sans" w:cs="Open Sans"/>
          <w:b w:val="0"/>
          <w:u w:val="none"/>
          <w:lang w:val="pl-PL"/>
        </w:rPr>
        <w:t>F</w:t>
      </w:r>
      <w:r w:rsidR="00E929B4" w:rsidRPr="001219B7">
        <w:rPr>
          <w:rFonts w:ascii="Open Sans" w:hAnsi="Open Sans" w:cs="Open Sans"/>
          <w:b w:val="0"/>
          <w:u w:val="none"/>
          <w:lang w:val="pl-PL"/>
        </w:rPr>
        <w:t xml:space="preserve">ormularz </w:t>
      </w:r>
      <w:r w:rsidR="0042400E" w:rsidRPr="001219B7">
        <w:rPr>
          <w:rFonts w:ascii="Open Sans" w:hAnsi="Open Sans" w:cs="Open Sans"/>
          <w:b w:val="0"/>
          <w:u w:val="none"/>
          <w:lang w:val="pl-PL"/>
        </w:rPr>
        <w:t>„Oferta”, zgodny z</w:t>
      </w:r>
      <w:r w:rsidR="00E929B4" w:rsidRPr="001219B7">
        <w:rPr>
          <w:rFonts w:ascii="Open Sans" w:hAnsi="Open Sans" w:cs="Open Sans"/>
          <w:b w:val="0"/>
          <w:u w:val="none"/>
          <w:lang w:val="pl-PL"/>
        </w:rPr>
        <w:t xml:space="preserve"> Formularz</w:t>
      </w:r>
      <w:r w:rsidR="0042400E" w:rsidRPr="001219B7">
        <w:rPr>
          <w:rFonts w:ascii="Open Sans" w:hAnsi="Open Sans" w:cs="Open Sans"/>
          <w:b w:val="0"/>
          <w:u w:val="none"/>
          <w:lang w:val="pl-PL"/>
        </w:rPr>
        <w:t>em</w:t>
      </w:r>
      <w:r w:rsidR="00E929B4" w:rsidRPr="001219B7">
        <w:rPr>
          <w:rFonts w:ascii="Open Sans" w:hAnsi="Open Sans" w:cs="Open Sans"/>
          <w:b w:val="0"/>
          <w:u w:val="none"/>
          <w:lang w:val="pl-PL"/>
        </w:rPr>
        <w:t xml:space="preserve"> 2.1. do niniejszej</w:t>
      </w:r>
      <w:r w:rsidR="00EC666E" w:rsidRPr="001219B7">
        <w:rPr>
          <w:rFonts w:ascii="Open Sans" w:hAnsi="Open Sans" w:cs="Open Sans"/>
          <w:b w:val="0"/>
          <w:u w:val="none"/>
          <w:lang w:val="pl-PL"/>
        </w:rPr>
        <w:t xml:space="preserve"> SIWZ</w:t>
      </w:r>
      <w:r w:rsidRPr="001219B7">
        <w:rPr>
          <w:rFonts w:ascii="Open Sans" w:hAnsi="Open Sans" w:cs="Open Sans"/>
          <w:b w:val="0"/>
          <w:u w:val="none"/>
          <w:lang w:val="pl-PL"/>
        </w:rPr>
        <w:t>;</w:t>
      </w:r>
    </w:p>
    <w:p w14:paraId="61223CCD" w14:textId="59E5B32A" w:rsidR="00E929B4" w:rsidRPr="00865469"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o</w:t>
      </w:r>
      <w:r w:rsidR="00E929B4" w:rsidRPr="001219B7">
        <w:rPr>
          <w:rFonts w:ascii="Open Sans" w:hAnsi="Open Sans" w:cs="Open Sans"/>
          <w:b w:val="0"/>
          <w:u w:val="none"/>
          <w:lang w:val="pl-PL"/>
        </w:rPr>
        <w:t>świadczenia wymienione w Rozdziale VII ust. 1-</w:t>
      </w:r>
      <w:r w:rsidR="00F54D69">
        <w:rPr>
          <w:rFonts w:ascii="Open Sans" w:hAnsi="Open Sans" w:cs="Open Sans"/>
          <w:b w:val="0"/>
          <w:u w:val="none"/>
          <w:lang w:val="pl-PL"/>
        </w:rPr>
        <w:t>2</w:t>
      </w:r>
      <w:r w:rsidRPr="001219B7">
        <w:rPr>
          <w:rFonts w:ascii="Open Sans" w:hAnsi="Open Sans" w:cs="Open Sans"/>
          <w:b w:val="0"/>
          <w:u w:val="none"/>
          <w:lang w:val="pl-PL"/>
        </w:rPr>
        <w:t xml:space="preserve"> niniejszej SIWZ;</w:t>
      </w:r>
    </w:p>
    <w:p w14:paraId="408C4BD0" w14:textId="60A34CF9" w:rsidR="00E929B4" w:rsidRPr="001219B7"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ełnomocnictwo</w:t>
      </w:r>
      <w:r w:rsidR="004B0BFE" w:rsidRPr="001219B7">
        <w:rPr>
          <w:rFonts w:ascii="Open Sans" w:hAnsi="Open Sans" w:cs="Open Sans"/>
          <w:b w:val="0"/>
          <w:u w:val="none"/>
          <w:lang w:val="pl-PL"/>
        </w:rPr>
        <w:t xml:space="preserve"> </w:t>
      </w:r>
      <w:r w:rsidR="00E929B4" w:rsidRPr="001219B7">
        <w:rPr>
          <w:rFonts w:ascii="Open Sans" w:hAnsi="Open Sans" w:cs="Open Sans"/>
          <w:b w:val="0"/>
          <w:u w:val="none"/>
        </w:rPr>
        <w:t xml:space="preserve">do reprezentowania wszystkich Wykonawców wspólnie ubiegających się </w:t>
      </w:r>
      <w:r w:rsidR="00992E09" w:rsidRPr="001219B7">
        <w:rPr>
          <w:rFonts w:ascii="Open Sans" w:hAnsi="Open Sans" w:cs="Open Sans"/>
          <w:b w:val="0"/>
          <w:u w:val="none"/>
        </w:rPr>
        <w:br/>
      </w:r>
      <w:r w:rsidR="00E929B4" w:rsidRPr="001219B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0CD9DB6F" w:rsidR="00E41504" w:rsidRPr="001219B7"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 xml:space="preserve">ełnomocnictwo do podpisania oferty (oryginał lub kopia potwierdzona za zgodność </w:t>
      </w:r>
      <w:r w:rsidR="00992E09" w:rsidRPr="001219B7">
        <w:rPr>
          <w:rFonts w:ascii="Open Sans" w:hAnsi="Open Sans" w:cs="Open Sans"/>
          <w:b w:val="0"/>
          <w:u w:val="none"/>
        </w:rPr>
        <w:br/>
      </w:r>
      <w:r w:rsidR="00E929B4" w:rsidRPr="001219B7">
        <w:rPr>
          <w:rFonts w:ascii="Open Sans" w:hAnsi="Open Sans" w:cs="Open Sans"/>
          <w:b w:val="0"/>
          <w:u w:val="none"/>
        </w:rPr>
        <w:t xml:space="preserve">z oryginałem przez notariusza) względnie do podpisania innych dokumentów składanych wraz </w:t>
      </w:r>
      <w:r w:rsidR="00992E09" w:rsidRPr="001219B7">
        <w:rPr>
          <w:rFonts w:ascii="Open Sans" w:hAnsi="Open Sans" w:cs="Open Sans"/>
          <w:b w:val="0"/>
          <w:u w:val="none"/>
        </w:rPr>
        <w:br/>
      </w:r>
      <w:r w:rsidR="00E929B4" w:rsidRPr="001219B7">
        <w:rPr>
          <w:rFonts w:ascii="Open Sans" w:hAnsi="Open Sans" w:cs="Open Sans"/>
          <w:b w:val="0"/>
          <w:u w:val="none"/>
        </w:rPr>
        <w:t xml:space="preserve">z ofertą, o ile prawo do ich podpisania nie wynika z innych dokumentów złożonych wraz z ofertą, chyba, że Zamawiający może je uzyskać w szczególności za pomocą bezpłatnych </w:t>
      </w:r>
      <w:r w:rsidR="00992E09" w:rsidRPr="001219B7">
        <w:rPr>
          <w:rFonts w:ascii="Open Sans" w:hAnsi="Open Sans" w:cs="Open Sans"/>
          <w:b w:val="0"/>
          <w:u w:val="none"/>
        </w:rPr>
        <w:br/>
      </w:r>
      <w:r w:rsidR="00E929B4" w:rsidRPr="001219B7">
        <w:rPr>
          <w:rFonts w:ascii="Open Sans" w:hAnsi="Open Sans" w:cs="Open Sans"/>
          <w:b w:val="0"/>
          <w:u w:val="none"/>
        </w:rPr>
        <w:t xml:space="preserve">i ogólnodostępnych baz danych, w szczególności rejestrów publicznych w rozumieniu ustawy </w:t>
      </w:r>
      <w:r w:rsidR="00992E09" w:rsidRPr="001219B7">
        <w:rPr>
          <w:rFonts w:ascii="Open Sans" w:hAnsi="Open Sans" w:cs="Open Sans"/>
          <w:b w:val="0"/>
          <w:u w:val="none"/>
        </w:rPr>
        <w:br/>
      </w:r>
      <w:r w:rsidR="00E929B4" w:rsidRPr="001219B7">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2F721C33" w:rsidR="00921018" w:rsidRPr="001219B7" w:rsidRDefault="00921018"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1CC3EA92" w:rsidR="00093CBD" w:rsidRPr="001219B7" w:rsidRDefault="00E929B4"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 xml:space="preserve">Oferta musi być napisana w języku polskim, na maszynie do pisania, komputerze lub inną trwałą </w:t>
      </w:r>
      <w:r w:rsidR="00992E09" w:rsidRPr="001219B7">
        <w:rPr>
          <w:rFonts w:ascii="Open Sans" w:hAnsi="Open Sans" w:cs="Open Sans"/>
          <w:b w:val="0"/>
          <w:u w:val="none"/>
          <w:lang w:val="pl-PL"/>
        </w:rPr>
        <w:br/>
      </w:r>
      <w:r w:rsidRPr="001219B7">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Dokumenty sporządzone w języku obcym są składane wraz z tłumaczeniem na język polski.</w:t>
      </w:r>
    </w:p>
    <w:p w14:paraId="3910E016"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lastRenderedPageBreak/>
        <w:t>Treść złożonej oferty musi odpowiadać treści SIWZ.</w:t>
      </w:r>
    </w:p>
    <w:p w14:paraId="372B44F1"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Ofertę należy złożyć w zamkniętej kopercie, w siedzibie Zamawiającego i </w:t>
      </w:r>
      <w:r w:rsidR="008705FF" w:rsidRPr="001219B7">
        <w:rPr>
          <w:rFonts w:ascii="Open Sans" w:hAnsi="Open Sans" w:cs="Open Sans"/>
          <w:b w:val="0"/>
          <w:u w:val="none"/>
        </w:rPr>
        <w:t>oznakować w następujący sposób:</w:t>
      </w:r>
    </w:p>
    <w:p w14:paraId="2AD92C64" w14:textId="4F25B35C" w:rsidR="00895F86"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Urząd Gminy Pomiechówek</w:t>
      </w:r>
      <w:r w:rsidR="002120A5">
        <w:rPr>
          <w:rFonts w:ascii="Open Sans" w:eastAsia="Times New Roman" w:hAnsi="Open Sans" w:cs="Open Sans"/>
          <w:u w:val="none"/>
          <w:lang w:val="pl-PL"/>
        </w:rPr>
        <w:t xml:space="preserve">, </w:t>
      </w:r>
    </w:p>
    <w:p w14:paraId="2CCF04C2" w14:textId="69CE4FD2"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ul. Szkolna 1a, 05-180 Pomiechówek</w:t>
      </w:r>
    </w:p>
    <w:p w14:paraId="1CF64EB6" w14:textId="69F11928"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 xml:space="preserve">„Oferta w postępowaniu na </w:t>
      </w:r>
      <w:r w:rsidR="00E47AEC">
        <w:rPr>
          <w:rFonts w:ascii="Open Sans" w:eastAsia="Times New Roman" w:hAnsi="Open Sans" w:cs="Open Sans"/>
          <w:u w:val="none"/>
          <w:lang w:val="pl-PL"/>
        </w:rPr>
        <w:t>w</w:t>
      </w:r>
      <w:r w:rsidR="00E47AEC" w:rsidRPr="00E47AEC">
        <w:rPr>
          <w:rFonts w:ascii="Open Sans" w:eastAsia="Times New Roman" w:hAnsi="Open Sans" w:cs="Open Sans"/>
          <w:u w:val="none"/>
          <w:lang w:val="pl-PL"/>
        </w:rPr>
        <w:t xml:space="preserve">ybór operatora świadczącego usługi w zakresie zbiorowego </w:t>
      </w:r>
      <w:r w:rsidR="006A4F0B">
        <w:rPr>
          <w:rFonts w:ascii="Open Sans" w:eastAsia="Times New Roman" w:hAnsi="Open Sans" w:cs="Open Sans"/>
          <w:u w:val="none"/>
          <w:lang w:val="pl-PL"/>
        </w:rPr>
        <w:t>odprowadzania ścieków</w:t>
      </w:r>
      <w:r w:rsidR="00E47AEC" w:rsidRPr="00E47AEC">
        <w:rPr>
          <w:rFonts w:ascii="Open Sans" w:eastAsia="Times New Roman" w:hAnsi="Open Sans" w:cs="Open Sans"/>
          <w:u w:val="none"/>
          <w:lang w:val="pl-PL"/>
        </w:rPr>
        <w:t xml:space="preserve"> na obszarze objętym projektem PomInvest </w:t>
      </w:r>
      <w:r w:rsidR="006A4F0B">
        <w:rPr>
          <w:rFonts w:ascii="Open Sans" w:eastAsia="Times New Roman" w:hAnsi="Open Sans" w:cs="Open Sans"/>
          <w:u w:val="none"/>
          <w:lang w:val="pl-PL"/>
        </w:rPr>
        <w:br/>
      </w:r>
      <w:r w:rsidR="00E47AEC" w:rsidRPr="00E47AEC">
        <w:rPr>
          <w:rFonts w:ascii="Open Sans" w:eastAsia="Times New Roman" w:hAnsi="Open Sans" w:cs="Open Sans"/>
          <w:u w:val="none"/>
          <w:lang w:val="pl-PL"/>
        </w:rPr>
        <w:t>w gminie Pomiechówek</w:t>
      </w:r>
      <w:r w:rsidR="00EC1794">
        <w:rPr>
          <w:rFonts w:ascii="Open Sans" w:eastAsia="Times New Roman" w:hAnsi="Open Sans" w:cs="Open Sans"/>
          <w:u w:val="none"/>
          <w:lang w:val="pl-PL"/>
        </w:rPr>
        <w:t xml:space="preserve"> – </w:t>
      </w:r>
      <w:r w:rsidRPr="001219B7">
        <w:rPr>
          <w:rFonts w:ascii="Open Sans" w:eastAsia="Times New Roman" w:hAnsi="Open Sans" w:cs="Open Sans"/>
          <w:u w:val="none"/>
          <w:lang w:val="pl-PL"/>
        </w:rPr>
        <w:t>N</w:t>
      </w:r>
      <w:r w:rsidR="00AF3606" w:rsidRPr="001219B7">
        <w:rPr>
          <w:rFonts w:ascii="Open Sans" w:eastAsia="Times New Roman" w:hAnsi="Open Sans" w:cs="Open Sans"/>
          <w:u w:val="none"/>
          <w:lang w:val="pl-PL"/>
        </w:rPr>
        <w:t>umer</w:t>
      </w:r>
      <w:r w:rsidRPr="001219B7">
        <w:rPr>
          <w:rFonts w:ascii="Open Sans" w:eastAsia="Times New Roman" w:hAnsi="Open Sans" w:cs="Open Sans"/>
          <w:u w:val="none"/>
          <w:lang w:val="pl-PL"/>
        </w:rPr>
        <w:t xml:space="preserve"> sprawy: </w:t>
      </w:r>
      <w:r w:rsidR="00E1063B" w:rsidRPr="001219B7">
        <w:rPr>
          <w:rFonts w:ascii="Open Sans" w:eastAsia="Times New Roman" w:hAnsi="Open Sans" w:cs="Open Sans"/>
          <w:u w:val="none"/>
          <w:lang w:val="pl-PL"/>
        </w:rPr>
        <w:t>WI</w:t>
      </w:r>
      <w:r w:rsidRPr="001219B7">
        <w:rPr>
          <w:rFonts w:ascii="Open Sans" w:eastAsia="Times New Roman" w:hAnsi="Open Sans" w:cs="Open Sans"/>
          <w:u w:val="none"/>
          <w:lang w:val="pl-PL"/>
        </w:rPr>
        <w:t>ZP.271</w:t>
      </w:r>
      <w:r w:rsidR="00B77784" w:rsidRPr="001219B7">
        <w:rPr>
          <w:rFonts w:ascii="Open Sans" w:eastAsia="Times New Roman" w:hAnsi="Open Sans" w:cs="Open Sans"/>
          <w:u w:val="none"/>
          <w:lang w:val="pl-PL"/>
        </w:rPr>
        <w:t>.</w:t>
      </w:r>
      <w:r w:rsidR="006A4F0B">
        <w:rPr>
          <w:rFonts w:ascii="Open Sans" w:eastAsia="Times New Roman" w:hAnsi="Open Sans" w:cs="Open Sans"/>
          <w:u w:val="none"/>
          <w:lang w:val="pl-PL"/>
        </w:rPr>
        <w:t>37</w:t>
      </w:r>
      <w:r w:rsidR="00EC1794">
        <w:rPr>
          <w:rFonts w:ascii="Open Sans" w:eastAsia="Times New Roman" w:hAnsi="Open Sans" w:cs="Open Sans"/>
          <w:u w:val="none"/>
          <w:lang w:val="pl-PL"/>
        </w:rPr>
        <w:t>.2019</w:t>
      </w:r>
    </w:p>
    <w:p w14:paraId="3036537E" w14:textId="637695BC"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hAnsi="Open Sans" w:cs="Open Sans"/>
          <w:bCs w:val="0"/>
          <w:iCs/>
          <w:u w:val="none"/>
        </w:rPr>
        <w:t xml:space="preserve">Nie otwierać przed dniem </w:t>
      </w:r>
      <w:r w:rsidR="006A4F0B">
        <w:rPr>
          <w:rFonts w:ascii="Open Sans" w:hAnsi="Open Sans" w:cs="Open Sans"/>
          <w:bCs w:val="0"/>
          <w:iCs/>
          <w:u w:val="none"/>
          <w:lang w:val="pl-PL"/>
        </w:rPr>
        <w:t>17.09</w:t>
      </w:r>
      <w:r w:rsidR="00EC1794">
        <w:rPr>
          <w:rFonts w:ascii="Open Sans" w:hAnsi="Open Sans" w:cs="Open Sans"/>
          <w:bCs w:val="0"/>
          <w:iCs/>
          <w:u w:val="none"/>
          <w:lang w:val="pl-PL"/>
        </w:rPr>
        <w:t>.2019</w:t>
      </w:r>
      <w:r w:rsidRPr="001219B7">
        <w:rPr>
          <w:rFonts w:ascii="Open Sans" w:hAnsi="Open Sans" w:cs="Open Sans"/>
          <w:bCs w:val="0"/>
          <w:iCs/>
          <w:u w:val="none"/>
        </w:rPr>
        <w:t xml:space="preserve"> r., godz. </w:t>
      </w:r>
      <w:r w:rsidR="00F96530" w:rsidRPr="001219B7">
        <w:rPr>
          <w:rFonts w:ascii="Open Sans" w:hAnsi="Open Sans" w:cs="Open Sans"/>
          <w:bCs w:val="0"/>
          <w:iCs/>
          <w:u w:val="none"/>
          <w:lang w:val="pl-PL"/>
        </w:rPr>
        <w:t>10</w:t>
      </w:r>
      <w:r w:rsidR="00EC666E" w:rsidRPr="001219B7">
        <w:rPr>
          <w:rFonts w:ascii="Open Sans" w:hAnsi="Open Sans" w:cs="Open Sans"/>
          <w:bCs w:val="0"/>
          <w:iCs/>
          <w:u w:val="none"/>
        </w:rPr>
        <w:t>:</w:t>
      </w:r>
      <w:r w:rsidR="00623390" w:rsidRPr="001219B7">
        <w:rPr>
          <w:rFonts w:ascii="Open Sans" w:hAnsi="Open Sans" w:cs="Open Sans"/>
          <w:bCs w:val="0"/>
          <w:iCs/>
          <w:u w:val="none"/>
          <w:lang w:val="pl-PL"/>
        </w:rPr>
        <w:t>15</w:t>
      </w:r>
      <w:r w:rsidRPr="001219B7">
        <w:rPr>
          <w:rFonts w:ascii="Open Sans" w:eastAsia="Times New Roman" w:hAnsi="Open Sans" w:cs="Open Sans"/>
          <w:u w:val="none"/>
          <w:lang w:val="pl-PL"/>
        </w:rPr>
        <w:t>”</w:t>
      </w:r>
    </w:p>
    <w:p w14:paraId="2F2DC52B" w14:textId="77777777" w:rsidR="006F5435" w:rsidRPr="001219B7" w:rsidRDefault="006A4737" w:rsidP="007A7A02">
      <w:pPr>
        <w:pStyle w:val="Tekstpodstawowy"/>
        <w:ind w:left="284" w:right="-79"/>
        <w:jc w:val="left"/>
        <w:rPr>
          <w:rFonts w:ascii="Open Sans" w:eastAsia="Times New Roman" w:hAnsi="Open Sans" w:cs="Open Sans"/>
          <w:b w:val="0"/>
          <w:u w:val="none"/>
          <w:lang w:val="pl-PL"/>
        </w:rPr>
      </w:pPr>
      <w:r w:rsidRPr="001219B7">
        <w:rPr>
          <w:rFonts w:ascii="Open Sans" w:eastAsia="Times New Roman" w:hAnsi="Open Sans" w:cs="Open Sans"/>
          <w:b w:val="0"/>
          <w:u w:val="none"/>
          <w:lang w:val="pl-PL"/>
        </w:rPr>
        <w:t>i opatrzyć nazwą i dokładnym adresem Wykonawcy.</w:t>
      </w:r>
    </w:p>
    <w:p w14:paraId="09F1C589" w14:textId="0EFE6459"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iż zgodnie z art. 8 w zw. z art. 96 ust. 3 ustawy PZP oferty składane </w:t>
      </w:r>
      <w:r w:rsidR="00992E09" w:rsidRPr="001219B7">
        <w:rPr>
          <w:rFonts w:ascii="Open Sans" w:hAnsi="Open Sans" w:cs="Open Sans"/>
          <w:b w:val="0"/>
          <w:u w:val="none"/>
        </w:rPr>
        <w:br/>
      </w:r>
      <w:r w:rsidRPr="001219B7">
        <w:rPr>
          <w:rFonts w:ascii="Open Sans" w:hAnsi="Open Sans" w:cs="Open Sans"/>
          <w:b w:val="0"/>
          <w:u w:val="none"/>
        </w:rPr>
        <w:t xml:space="preserve">w postępowaniu o zamówienie publiczne są jawne i podlegają udostępnieniu od chwili ich otwarcia, </w:t>
      </w:r>
      <w:r w:rsidR="00751CEE" w:rsidRPr="001219B7">
        <w:rPr>
          <w:rFonts w:ascii="Open Sans" w:hAnsi="Open Sans" w:cs="Open Sans"/>
          <w:b w:val="0"/>
          <w:u w:val="none"/>
        </w:rPr>
        <w:br/>
      </w:r>
      <w:r w:rsidRPr="001219B7">
        <w:rPr>
          <w:rFonts w:ascii="Open Sans" w:hAnsi="Open Sans" w:cs="Open Sans"/>
          <w:b w:val="0"/>
          <w:u w:val="none"/>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751CEE" w:rsidRPr="001219B7">
        <w:rPr>
          <w:rFonts w:ascii="Open Sans" w:hAnsi="Open Sans" w:cs="Open Sans"/>
          <w:b w:val="0"/>
          <w:u w:val="none"/>
        </w:rPr>
        <w:br/>
      </w:r>
      <w:r w:rsidRPr="001219B7">
        <w:rPr>
          <w:rFonts w:ascii="Open Sans" w:hAnsi="Open Sans" w:cs="Open Sans"/>
          <w:b w:val="0"/>
          <w:u w:val="none"/>
        </w:rPr>
        <w:t>i jednocześnie wykazał, iż zastrzeżone informacje stano</w:t>
      </w:r>
      <w:r w:rsidR="009B3898" w:rsidRPr="001219B7">
        <w:rPr>
          <w:rFonts w:ascii="Open Sans" w:hAnsi="Open Sans" w:cs="Open Sans"/>
          <w:b w:val="0"/>
          <w:u w:val="none"/>
        </w:rPr>
        <w:t>wią tajemnicę przedsiębiorstwa.</w:t>
      </w:r>
    </w:p>
    <w:p w14:paraId="1B33D41E"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219B7">
        <w:rPr>
          <w:rFonts w:ascii="Open Sans" w:hAnsi="Open Sans" w:cs="Open Sans"/>
          <w:b w:val="0"/>
          <w:u w:val="none"/>
        </w:rPr>
        <w:t>ia są jawne bez zastrzeżeń.</w:t>
      </w:r>
    </w:p>
    <w:p w14:paraId="2E5D30FB" w14:textId="505C514B"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Zastrzeżenie informacji, które nie stanowią tajemnicy przedsiębiorstwa w rozumieniu ustawy </w:t>
      </w:r>
      <w:r w:rsidR="00751CEE" w:rsidRPr="001219B7">
        <w:rPr>
          <w:rFonts w:ascii="Open Sans" w:hAnsi="Open Sans" w:cs="Open Sans"/>
          <w:b w:val="0"/>
          <w:u w:val="none"/>
        </w:rPr>
        <w:br/>
      </w:r>
      <w:r w:rsidRPr="001219B7">
        <w:rPr>
          <w:rFonts w:ascii="Open Sans" w:hAnsi="Open Sans" w:cs="Open Sans"/>
          <w:b w:val="0"/>
          <w:u w:val="none"/>
        </w:rPr>
        <w:t>o zwalczaniu nieuczciwej konkurencji będzie traktowane, jako bezskuteczne i skutkować będzie zgodnie z uchwałą SN z 20 października 2005 (sygn. I</w:t>
      </w:r>
      <w:r w:rsidR="009B3898" w:rsidRPr="001219B7">
        <w:rPr>
          <w:rFonts w:ascii="Open Sans" w:hAnsi="Open Sans" w:cs="Open Sans"/>
          <w:b w:val="0"/>
          <w:u w:val="none"/>
        </w:rPr>
        <w:t>II CZP 74/05) ich odtajnieniem.</w:t>
      </w:r>
    </w:p>
    <w:p w14:paraId="482CDBDC"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219B7">
        <w:rPr>
          <w:rFonts w:ascii="Open Sans" w:hAnsi="Open Sans" w:cs="Open Sans"/>
          <w:b w:val="0"/>
          <w:u w:val="none"/>
        </w:rPr>
        <w:t>tajemnicę przedsiębiorstwa.</w:t>
      </w:r>
    </w:p>
    <w:p w14:paraId="7BFB561E"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219B7">
        <w:rPr>
          <w:rFonts w:ascii="Open Sans" w:hAnsi="Open Sans" w:cs="Open Sans"/>
          <w:b w:val="0"/>
          <w:u w:val="none"/>
        </w:rPr>
        <w:t>n, zostaną dołączone do oferty.</w:t>
      </w:r>
    </w:p>
    <w:p w14:paraId="7423BCE0"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219B7">
        <w:rPr>
          <w:rFonts w:ascii="Open Sans" w:hAnsi="Open Sans" w:cs="Open Sans"/>
          <w:b w:val="0"/>
          <w:u w:val="none"/>
        </w:rPr>
        <w:t>ywanych nie będą otwierane.</w:t>
      </w:r>
    </w:p>
    <w:p w14:paraId="1A11C082"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219B7">
        <w:rPr>
          <w:rFonts w:ascii="Open Sans" w:hAnsi="Open Sans" w:cs="Open Sans"/>
          <w:b w:val="0"/>
          <w:u w:val="none"/>
        </w:rPr>
        <w:t>nia wszczęcia postępowania.</w:t>
      </w:r>
    </w:p>
    <w:p w14:paraId="77137B28" w14:textId="77777777" w:rsidR="00EB00BF" w:rsidRPr="001219B7" w:rsidRDefault="00EB00BF" w:rsidP="007A7A02">
      <w:pPr>
        <w:pStyle w:val="Tekstpodstawowy2"/>
        <w:ind w:left="720"/>
        <w:jc w:val="both"/>
        <w:rPr>
          <w:rFonts w:ascii="Open Sans" w:hAnsi="Open Sans" w:cs="Open Sans"/>
          <w:b w:val="0"/>
        </w:rPr>
      </w:pPr>
    </w:p>
    <w:p w14:paraId="11282C60" w14:textId="77777777" w:rsidR="007A560D" w:rsidRPr="001219B7" w:rsidRDefault="007A560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MIEJSCE ORAZ TERMIN SKŁADANIA I OTWARCIA OFERT.</w:t>
      </w:r>
    </w:p>
    <w:p w14:paraId="4D3B0AB5" w14:textId="4897A9D0" w:rsidR="008F1101"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Ofertę należy złożyć w siedzibie Zamawiającego, tj. Urząd Gminy Pomiechówek, ul. Szkolna 1a, </w:t>
      </w:r>
      <w:r w:rsidR="00895F86">
        <w:rPr>
          <w:rFonts w:ascii="Open Sans" w:hAnsi="Open Sans" w:cs="Open Sans"/>
          <w:sz w:val="20"/>
          <w:szCs w:val="20"/>
        </w:rPr>
        <w:br/>
      </w:r>
      <w:r w:rsidRPr="001219B7">
        <w:rPr>
          <w:rFonts w:ascii="Open Sans" w:hAnsi="Open Sans" w:cs="Open Sans"/>
          <w:sz w:val="20"/>
          <w:szCs w:val="20"/>
        </w:rPr>
        <w:t xml:space="preserve">05-180 Pomiechówek – pok. Nr 10 (sekretariat) do dnia </w:t>
      </w:r>
      <w:r w:rsidR="006A4F0B">
        <w:rPr>
          <w:rFonts w:ascii="Open Sans" w:hAnsi="Open Sans" w:cs="Open Sans"/>
          <w:b/>
          <w:sz w:val="20"/>
          <w:szCs w:val="20"/>
        </w:rPr>
        <w:t>17.09</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do godziny </w:t>
      </w:r>
      <w:r w:rsidR="00F96530" w:rsidRPr="001219B7">
        <w:rPr>
          <w:rFonts w:ascii="Open Sans" w:hAnsi="Open Sans" w:cs="Open Sans"/>
          <w:b/>
          <w:sz w:val="20"/>
          <w:szCs w:val="20"/>
        </w:rPr>
        <w:t>10</w:t>
      </w:r>
      <w:r w:rsidRPr="001219B7">
        <w:rPr>
          <w:rFonts w:ascii="Open Sans" w:hAnsi="Open Sans" w:cs="Open Sans"/>
          <w:b/>
          <w:sz w:val="20"/>
          <w:szCs w:val="20"/>
          <w:vertAlign w:val="superscript"/>
        </w:rPr>
        <w:t>00</w:t>
      </w:r>
      <w:r w:rsidRPr="001219B7">
        <w:rPr>
          <w:rFonts w:ascii="Open Sans" w:hAnsi="Open Sans" w:cs="Open Sans"/>
          <w:sz w:val="20"/>
          <w:szCs w:val="20"/>
        </w:rPr>
        <w:t xml:space="preserve"> </w:t>
      </w:r>
      <w:r w:rsidR="003F50C8">
        <w:rPr>
          <w:rFonts w:ascii="Open Sans" w:hAnsi="Open Sans" w:cs="Open Sans"/>
          <w:sz w:val="20"/>
          <w:szCs w:val="20"/>
        </w:rPr>
        <w:br/>
      </w:r>
      <w:r w:rsidRPr="001219B7">
        <w:rPr>
          <w:rFonts w:ascii="Open Sans" w:hAnsi="Open Sans" w:cs="Open Sans"/>
          <w:sz w:val="20"/>
          <w:szCs w:val="20"/>
        </w:rPr>
        <w:t xml:space="preserve">i zaadresować zgodnie z opisem przedstawionym w </w:t>
      </w:r>
      <w:r w:rsidR="00111027" w:rsidRPr="001219B7">
        <w:rPr>
          <w:rFonts w:ascii="Open Sans" w:hAnsi="Open Sans" w:cs="Open Sans"/>
          <w:sz w:val="20"/>
          <w:szCs w:val="20"/>
        </w:rPr>
        <w:t xml:space="preserve">Rozdziale XIII </w:t>
      </w:r>
      <w:r w:rsidR="00C82EC0" w:rsidRPr="001219B7">
        <w:rPr>
          <w:rFonts w:ascii="Open Sans" w:hAnsi="Open Sans" w:cs="Open Sans"/>
          <w:sz w:val="20"/>
          <w:szCs w:val="20"/>
        </w:rPr>
        <w:t xml:space="preserve">ust. 8 </w:t>
      </w:r>
      <w:r w:rsidR="00111027" w:rsidRPr="001219B7">
        <w:rPr>
          <w:rFonts w:ascii="Open Sans" w:hAnsi="Open Sans" w:cs="Open Sans"/>
          <w:sz w:val="20"/>
          <w:szCs w:val="20"/>
        </w:rPr>
        <w:t>niniejszej SIWZ</w:t>
      </w:r>
      <w:r w:rsidRPr="001219B7">
        <w:rPr>
          <w:rFonts w:ascii="Open Sans" w:hAnsi="Open Sans" w:cs="Open Sans"/>
          <w:sz w:val="20"/>
          <w:szCs w:val="20"/>
        </w:rPr>
        <w:t>.</w:t>
      </w:r>
    </w:p>
    <w:p w14:paraId="6D16A58E" w14:textId="77777777" w:rsidR="008F1101"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 xml:space="preserve">Oferta złożona po terminie wskazanym w </w:t>
      </w:r>
      <w:r w:rsidR="004539C3" w:rsidRPr="001219B7">
        <w:rPr>
          <w:rFonts w:ascii="Open Sans" w:hAnsi="Open Sans" w:cs="Open Sans"/>
          <w:sz w:val="20"/>
          <w:szCs w:val="20"/>
        </w:rPr>
        <w:t>Rozdziale XIV ust. 1 niniejszej SIWZ</w:t>
      </w:r>
      <w:r w:rsidRPr="001219B7">
        <w:rPr>
          <w:rFonts w:ascii="Open Sans" w:hAnsi="Open Sans" w:cs="Open Sans"/>
          <w:sz w:val="20"/>
          <w:szCs w:val="20"/>
        </w:rPr>
        <w:t xml:space="preserve"> zostanie zwrócona wykonawcy zgodnie z zasadami określonymi w art. 84 ust. 2 ustawy PZP.</w:t>
      </w:r>
    </w:p>
    <w:p w14:paraId="0670F2C1" w14:textId="707D31A4"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Otwarcie ofert nastąpi w siedzibie Zamawiającego, tj. Urzędzie Gminy Pomiechówek, ul. Szkolna 1a, 05-180 Pomiechówek – pok. Nr 14, w dniu </w:t>
      </w:r>
      <w:r w:rsidR="006A4F0B">
        <w:rPr>
          <w:rFonts w:ascii="Open Sans" w:hAnsi="Open Sans" w:cs="Open Sans"/>
          <w:b/>
          <w:sz w:val="20"/>
          <w:szCs w:val="20"/>
        </w:rPr>
        <w:t>17.09</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o godzinie </w:t>
      </w:r>
      <w:r w:rsidR="00F96530" w:rsidRPr="001219B7">
        <w:rPr>
          <w:rFonts w:ascii="Open Sans" w:hAnsi="Open Sans" w:cs="Open Sans"/>
          <w:b/>
          <w:sz w:val="20"/>
          <w:szCs w:val="20"/>
        </w:rPr>
        <w:t>10</w:t>
      </w:r>
      <w:r w:rsidR="00623390" w:rsidRPr="001219B7">
        <w:rPr>
          <w:rFonts w:ascii="Open Sans" w:hAnsi="Open Sans" w:cs="Open Sans"/>
          <w:b/>
          <w:sz w:val="20"/>
          <w:szCs w:val="20"/>
          <w:vertAlign w:val="superscript"/>
        </w:rPr>
        <w:t>15</w:t>
      </w:r>
      <w:r w:rsidRPr="001219B7">
        <w:rPr>
          <w:rFonts w:ascii="Open Sans" w:hAnsi="Open Sans" w:cs="Open Sans"/>
          <w:sz w:val="20"/>
          <w:szCs w:val="20"/>
        </w:rPr>
        <w:t>.</w:t>
      </w:r>
    </w:p>
    <w:p w14:paraId="361D9069"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Otwarcie ofert jest jawne.</w:t>
      </w:r>
    </w:p>
    <w:p w14:paraId="2739CBC3"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Podczas otwarcia ofert Zamawiający odczyta informacje, o których mowa w art. 86 ust. 4 ustawy PZP.</w:t>
      </w:r>
    </w:p>
    <w:p w14:paraId="3FBDE228" w14:textId="36AE9F27" w:rsidR="007A560D"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Niezwłocznie po otwarciu ofert </w:t>
      </w:r>
      <w:r w:rsidR="00B972CC">
        <w:rPr>
          <w:rFonts w:ascii="Open Sans" w:hAnsi="Open Sans" w:cs="Open Sans"/>
          <w:sz w:val="20"/>
          <w:szCs w:val="20"/>
        </w:rPr>
        <w:t>Z</w:t>
      </w:r>
      <w:r w:rsidRPr="001219B7">
        <w:rPr>
          <w:rFonts w:ascii="Open Sans" w:hAnsi="Open Sans" w:cs="Open Sans"/>
          <w:sz w:val="20"/>
          <w:szCs w:val="20"/>
        </w:rPr>
        <w:t xml:space="preserve">amawiający zamieści na stronie </w:t>
      </w:r>
      <w:hyperlink r:id="rId12" w:history="1">
        <w:r w:rsidRPr="001219B7">
          <w:rPr>
            <w:rFonts w:ascii="Open Sans" w:hAnsi="Open Sans" w:cs="Open Sans"/>
            <w:color w:val="0000FF"/>
            <w:sz w:val="20"/>
            <w:szCs w:val="20"/>
            <w:u w:val="single"/>
          </w:rPr>
          <w:t>www.bip.pomiechowek.pl</w:t>
        </w:r>
      </w:hyperlink>
      <w:r w:rsidRPr="001219B7">
        <w:rPr>
          <w:rFonts w:ascii="Open Sans" w:hAnsi="Open Sans" w:cs="Open Sans"/>
          <w:sz w:val="20"/>
          <w:szCs w:val="20"/>
        </w:rPr>
        <w:t xml:space="preserve"> informacje</w:t>
      </w:r>
      <w:r w:rsidR="00A246E4">
        <w:rPr>
          <w:rFonts w:ascii="Open Sans" w:hAnsi="Open Sans" w:cs="Open Sans"/>
          <w:sz w:val="20"/>
          <w:szCs w:val="20"/>
        </w:rPr>
        <w:t>,</w:t>
      </w:r>
      <w:r w:rsidRPr="001219B7">
        <w:rPr>
          <w:rFonts w:ascii="Open Sans" w:hAnsi="Open Sans" w:cs="Open Sans"/>
          <w:sz w:val="20"/>
          <w:szCs w:val="20"/>
        </w:rPr>
        <w:t xml:space="preserve"> </w:t>
      </w:r>
      <w:r w:rsidR="004C27CE">
        <w:rPr>
          <w:rFonts w:ascii="Open Sans" w:hAnsi="Open Sans" w:cs="Open Sans"/>
          <w:sz w:val="20"/>
          <w:szCs w:val="20"/>
        </w:rPr>
        <w:t>o których mowa w art. 86 ust. 5 Pzp</w:t>
      </w:r>
      <w:r w:rsidRPr="001219B7">
        <w:rPr>
          <w:rFonts w:ascii="Open Sans" w:hAnsi="Open Sans" w:cs="Open Sans"/>
          <w:sz w:val="20"/>
          <w:szCs w:val="20"/>
        </w:rPr>
        <w:t>.</w:t>
      </w:r>
    </w:p>
    <w:p w14:paraId="203EAF90" w14:textId="77777777" w:rsidR="00503C14" w:rsidRPr="001219B7" w:rsidRDefault="00503C14" w:rsidP="007A7A02">
      <w:pPr>
        <w:pStyle w:val="Akapitzlist"/>
        <w:spacing w:after="0" w:line="240" w:lineRule="auto"/>
        <w:ind w:left="709"/>
        <w:jc w:val="both"/>
        <w:rPr>
          <w:rFonts w:ascii="Open Sans" w:hAnsi="Open Sans" w:cs="Open Sans"/>
          <w:sz w:val="20"/>
          <w:szCs w:val="20"/>
        </w:rPr>
      </w:pPr>
    </w:p>
    <w:p w14:paraId="7299DFEF" w14:textId="77777777" w:rsidR="00A06658" w:rsidRPr="001219B7" w:rsidRDefault="00EB1E8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OPIS SPOSOBU OBLICZE</w:t>
      </w:r>
      <w:r w:rsidR="009F336A" w:rsidRPr="001219B7">
        <w:rPr>
          <w:rFonts w:ascii="Open Sans" w:hAnsi="Open Sans" w:cs="Open Sans"/>
          <w:b/>
          <w:sz w:val="20"/>
          <w:szCs w:val="20"/>
        </w:rPr>
        <w:t>NIA CENY OFERTY</w:t>
      </w:r>
    </w:p>
    <w:p w14:paraId="7E496455" w14:textId="060859A4" w:rsidR="00397C42" w:rsidRPr="00167477" w:rsidRDefault="00397C42" w:rsidP="0016747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3A2BB2">
        <w:rPr>
          <w:rFonts w:ascii="Open Sans" w:hAnsi="Open Sans" w:cs="Open Sans"/>
          <w:b/>
          <w:bCs/>
          <w:sz w:val="20"/>
          <w:szCs w:val="20"/>
        </w:rPr>
        <w:t>Cena ofertowa</w:t>
      </w:r>
      <w:r w:rsidRPr="003A2BB2">
        <w:rPr>
          <w:rFonts w:ascii="Open Sans" w:hAnsi="Open Sans" w:cs="Open Sans"/>
          <w:bCs/>
          <w:sz w:val="20"/>
          <w:szCs w:val="20"/>
        </w:rPr>
        <w:t xml:space="preserve"> stanowi wynagrodzenie dla Zamawiającego za umożliwienie Operatorowi świadczenia usług</w:t>
      </w:r>
      <w:r w:rsidR="0013436C" w:rsidRPr="003A2BB2">
        <w:rPr>
          <w:rFonts w:ascii="Open Sans" w:hAnsi="Open Sans" w:cs="Open Sans"/>
          <w:bCs/>
          <w:sz w:val="20"/>
          <w:szCs w:val="20"/>
        </w:rPr>
        <w:t xml:space="preserve"> w zakresie zbiorowego </w:t>
      </w:r>
      <w:r w:rsidR="0092791B">
        <w:rPr>
          <w:rFonts w:ascii="Open Sans" w:hAnsi="Open Sans" w:cs="Open Sans"/>
          <w:bCs/>
          <w:sz w:val="20"/>
          <w:szCs w:val="20"/>
        </w:rPr>
        <w:t>odprowadzenia ścieków</w:t>
      </w:r>
      <w:r w:rsidR="0013436C" w:rsidRPr="003A2BB2">
        <w:rPr>
          <w:rFonts w:ascii="Open Sans" w:hAnsi="Open Sans" w:cs="Open Sans"/>
          <w:bCs/>
          <w:sz w:val="20"/>
          <w:szCs w:val="20"/>
        </w:rPr>
        <w:t xml:space="preserve"> na obszarze objętym projektem PomInvest w gminie Pomiechówek </w:t>
      </w:r>
      <w:r w:rsidR="00C504EB" w:rsidRPr="003A2BB2">
        <w:rPr>
          <w:rFonts w:ascii="Open Sans" w:hAnsi="Open Sans" w:cs="Open Sans"/>
          <w:bCs/>
          <w:sz w:val="20"/>
          <w:szCs w:val="20"/>
        </w:rPr>
        <w:t xml:space="preserve">na okres </w:t>
      </w:r>
      <w:r w:rsidR="0013436C" w:rsidRPr="003A2BB2">
        <w:rPr>
          <w:rFonts w:ascii="Open Sans" w:hAnsi="Open Sans" w:cs="Open Sans"/>
          <w:bCs/>
          <w:sz w:val="20"/>
          <w:szCs w:val="20"/>
        </w:rPr>
        <w:t xml:space="preserve">84 </w:t>
      </w:r>
      <w:r w:rsidR="00C504EB" w:rsidRPr="003A2BB2">
        <w:rPr>
          <w:rFonts w:ascii="Open Sans" w:hAnsi="Open Sans" w:cs="Open Sans"/>
          <w:bCs/>
          <w:sz w:val="20"/>
          <w:szCs w:val="20"/>
        </w:rPr>
        <w:t xml:space="preserve">miesięcy </w:t>
      </w:r>
      <w:r w:rsidR="00167477">
        <w:rPr>
          <w:rFonts w:ascii="Open Sans" w:hAnsi="Open Sans" w:cs="Open Sans"/>
          <w:bCs/>
          <w:sz w:val="20"/>
          <w:szCs w:val="20"/>
        </w:rPr>
        <w:t xml:space="preserve">liczonych </w:t>
      </w:r>
      <w:r w:rsidR="00167477" w:rsidRPr="00167477">
        <w:rPr>
          <w:rFonts w:ascii="Open Sans" w:hAnsi="Open Sans" w:cs="Open Sans"/>
          <w:sz w:val="20"/>
          <w:szCs w:val="20"/>
          <w:lang w:eastAsia="zh-CN"/>
        </w:rPr>
        <w:t xml:space="preserve">od dnia oddania urządzeń </w:t>
      </w:r>
      <w:r w:rsidR="0092791B">
        <w:rPr>
          <w:rFonts w:ascii="Open Sans" w:hAnsi="Open Sans" w:cs="Open Sans"/>
          <w:sz w:val="20"/>
          <w:szCs w:val="20"/>
          <w:lang w:eastAsia="zh-CN"/>
        </w:rPr>
        <w:t>kanalizacyjnych</w:t>
      </w:r>
      <w:r w:rsidR="00167477" w:rsidRPr="00167477">
        <w:rPr>
          <w:rFonts w:ascii="Open Sans" w:hAnsi="Open Sans" w:cs="Open Sans"/>
          <w:sz w:val="20"/>
          <w:szCs w:val="20"/>
          <w:lang w:eastAsia="zh-CN"/>
        </w:rPr>
        <w:t xml:space="preserve"> do użytkowania</w:t>
      </w:r>
      <w:r w:rsidRPr="00167477">
        <w:rPr>
          <w:rFonts w:ascii="Open Sans" w:hAnsi="Open Sans" w:cs="Open Sans"/>
          <w:bCs/>
          <w:sz w:val="20"/>
          <w:szCs w:val="20"/>
        </w:rPr>
        <w:t>.</w:t>
      </w:r>
      <w:r w:rsidR="00F138F9" w:rsidRPr="00167477">
        <w:rPr>
          <w:rFonts w:ascii="Open Sans" w:hAnsi="Open Sans" w:cs="Open Sans"/>
          <w:bCs/>
          <w:sz w:val="20"/>
          <w:szCs w:val="20"/>
        </w:rPr>
        <w:t xml:space="preserve"> Cena ofertowa składa się z dwóch składowych: Opłata roczna za korzystnie z sieci i urządzeń </w:t>
      </w:r>
      <w:r w:rsidR="0092791B">
        <w:rPr>
          <w:rFonts w:ascii="Open Sans" w:hAnsi="Open Sans" w:cs="Open Sans"/>
          <w:bCs/>
          <w:sz w:val="20"/>
          <w:szCs w:val="20"/>
        </w:rPr>
        <w:t>kanalizacyjnych</w:t>
      </w:r>
      <w:r w:rsidR="00F138F9" w:rsidRPr="00167477">
        <w:rPr>
          <w:rFonts w:ascii="Open Sans" w:hAnsi="Open Sans" w:cs="Open Sans"/>
          <w:bCs/>
          <w:sz w:val="20"/>
          <w:szCs w:val="20"/>
        </w:rPr>
        <w:t xml:space="preserve"> oraz Opłata roczna za dzierżawę sieci i urządzeń </w:t>
      </w:r>
      <w:r w:rsidR="0092791B">
        <w:rPr>
          <w:rFonts w:ascii="Open Sans" w:hAnsi="Open Sans" w:cs="Open Sans"/>
          <w:bCs/>
          <w:sz w:val="20"/>
          <w:szCs w:val="20"/>
        </w:rPr>
        <w:t>kanalizacyjnych</w:t>
      </w:r>
      <w:r w:rsidR="00F138F9" w:rsidRPr="00167477">
        <w:rPr>
          <w:rFonts w:ascii="Open Sans" w:hAnsi="Open Sans" w:cs="Open Sans"/>
          <w:bCs/>
          <w:sz w:val="20"/>
          <w:szCs w:val="20"/>
        </w:rPr>
        <w:t>.</w:t>
      </w:r>
    </w:p>
    <w:p w14:paraId="4236BDB4" w14:textId="6E653D71" w:rsidR="00867611" w:rsidRPr="003A2BB2" w:rsidRDefault="00867611"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3A2BB2">
        <w:rPr>
          <w:rFonts w:ascii="Open Sans" w:hAnsi="Open Sans" w:cs="Open Sans"/>
          <w:sz w:val="20"/>
          <w:szCs w:val="20"/>
        </w:rPr>
        <w:t xml:space="preserve">Cena ofertowa musi być wyrażona w złotych polskich (PLN) cyfrowo i słownie z dokładnością do dwóch miejsc po przecinku i określać wysokość </w:t>
      </w:r>
      <w:r w:rsidR="006A5AF8" w:rsidRPr="003A2BB2">
        <w:rPr>
          <w:rFonts w:ascii="Open Sans" w:hAnsi="Open Sans" w:cs="Open Sans"/>
          <w:sz w:val="20"/>
          <w:szCs w:val="20"/>
        </w:rPr>
        <w:t>o</w:t>
      </w:r>
      <w:r w:rsidR="006A5AF8" w:rsidRPr="003A2BB2">
        <w:rPr>
          <w:rFonts w:ascii="Open Sans" w:hAnsi="Open Sans" w:cs="Open Sans"/>
          <w:bCs/>
          <w:sz w:val="20"/>
          <w:szCs w:val="20"/>
        </w:rPr>
        <w:t xml:space="preserve">płaty rocznej za korzystnie z sieci i urządzeń </w:t>
      </w:r>
      <w:r w:rsidR="0092791B">
        <w:rPr>
          <w:rFonts w:ascii="Open Sans" w:hAnsi="Open Sans" w:cs="Open Sans"/>
          <w:bCs/>
          <w:sz w:val="20"/>
          <w:szCs w:val="20"/>
        </w:rPr>
        <w:t>kanalizacyjnych</w:t>
      </w:r>
      <w:r w:rsidR="006A5AF8" w:rsidRPr="003A2BB2">
        <w:rPr>
          <w:rFonts w:ascii="Open Sans" w:hAnsi="Open Sans" w:cs="Open Sans"/>
          <w:bCs/>
          <w:sz w:val="20"/>
          <w:szCs w:val="20"/>
        </w:rPr>
        <w:t xml:space="preserve"> oraz </w:t>
      </w:r>
      <w:r w:rsidR="007C37D5" w:rsidRPr="003A2BB2">
        <w:rPr>
          <w:rFonts w:ascii="Open Sans" w:hAnsi="Open Sans" w:cs="Open Sans"/>
          <w:bCs/>
          <w:sz w:val="20"/>
          <w:szCs w:val="20"/>
        </w:rPr>
        <w:t>o</w:t>
      </w:r>
      <w:r w:rsidR="006A5AF8" w:rsidRPr="003A2BB2">
        <w:rPr>
          <w:rFonts w:ascii="Open Sans" w:hAnsi="Open Sans" w:cs="Open Sans"/>
          <w:bCs/>
          <w:sz w:val="20"/>
          <w:szCs w:val="20"/>
        </w:rPr>
        <w:t>płat</w:t>
      </w:r>
      <w:r w:rsidR="007C37D5" w:rsidRPr="003A2BB2">
        <w:rPr>
          <w:rFonts w:ascii="Open Sans" w:hAnsi="Open Sans" w:cs="Open Sans"/>
          <w:bCs/>
          <w:sz w:val="20"/>
          <w:szCs w:val="20"/>
        </w:rPr>
        <w:t>y</w:t>
      </w:r>
      <w:r w:rsidR="006A5AF8" w:rsidRPr="003A2BB2">
        <w:rPr>
          <w:rFonts w:ascii="Open Sans" w:hAnsi="Open Sans" w:cs="Open Sans"/>
          <w:bCs/>
          <w:sz w:val="20"/>
          <w:szCs w:val="20"/>
        </w:rPr>
        <w:t xml:space="preserve"> roczn</w:t>
      </w:r>
      <w:r w:rsidR="007C37D5" w:rsidRPr="003A2BB2">
        <w:rPr>
          <w:rFonts w:ascii="Open Sans" w:hAnsi="Open Sans" w:cs="Open Sans"/>
          <w:bCs/>
          <w:sz w:val="20"/>
          <w:szCs w:val="20"/>
        </w:rPr>
        <w:t>ej</w:t>
      </w:r>
      <w:r w:rsidR="006A5AF8" w:rsidRPr="003A2BB2">
        <w:rPr>
          <w:rFonts w:ascii="Open Sans" w:hAnsi="Open Sans" w:cs="Open Sans"/>
          <w:bCs/>
          <w:sz w:val="20"/>
          <w:szCs w:val="20"/>
        </w:rPr>
        <w:t xml:space="preserve"> za dzierżawę sieci i urządzeń </w:t>
      </w:r>
      <w:r w:rsidR="0092791B">
        <w:rPr>
          <w:rFonts w:ascii="Open Sans" w:hAnsi="Open Sans" w:cs="Open Sans"/>
          <w:bCs/>
          <w:sz w:val="20"/>
          <w:szCs w:val="20"/>
        </w:rPr>
        <w:t>kanalizacyjnych</w:t>
      </w:r>
      <w:r w:rsidRPr="003A2BB2">
        <w:rPr>
          <w:rFonts w:ascii="Open Sans" w:hAnsi="Open Sans" w:cs="Open Sans"/>
          <w:sz w:val="20"/>
          <w:szCs w:val="20"/>
        </w:rPr>
        <w:t>.</w:t>
      </w:r>
    </w:p>
    <w:p w14:paraId="4DD838C8" w14:textId="77777777" w:rsidR="00867611" w:rsidRPr="00397C42" w:rsidRDefault="00867611"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A2BB2">
        <w:rPr>
          <w:rFonts w:ascii="Open Sans" w:hAnsi="Open Sans" w:cs="Open Sans"/>
          <w:bCs/>
          <w:sz w:val="20"/>
          <w:szCs w:val="20"/>
        </w:rPr>
        <w:t>Cena będzie stała w okresie obowiązywania umowy i nie będzie ulegała zmianie, poza wyjątkami</w:t>
      </w:r>
      <w:r w:rsidRPr="0054783D">
        <w:rPr>
          <w:rFonts w:ascii="Open Sans" w:hAnsi="Open Sans" w:cs="Open Sans"/>
          <w:bCs/>
          <w:sz w:val="20"/>
          <w:szCs w:val="20"/>
        </w:rPr>
        <w:t xml:space="preserve"> wskazanymi</w:t>
      </w:r>
      <w:r w:rsidRPr="00397C42">
        <w:rPr>
          <w:rFonts w:ascii="Open Sans" w:hAnsi="Open Sans" w:cs="Open Sans"/>
          <w:sz w:val="20"/>
          <w:szCs w:val="20"/>
        </w:rPr>
        <w:t xml:space="preserve"> w umowie.</w:t>
      </w:r>
    </w:p>
    <w:p w14:paraId="5438863F" w14:textId="7A830F52" w:rsidR="00397C42" w:rsidRPr="00397C42" w:rsidRDefault="00397C42"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 xml:space="preserve">Cena oferty zostanie wyliczona przez Wykonawcę w oparciu o </w:t>
      </w:r>
      <w:r w:rsidRPr="00397C42">
        <w:rPr>
          <w:rFonts w:ascii="Open Sans" w:hAnsi="Open Sans" w:cs="Open Sans"/>
          <w:b/>
          <w:sz w:val="20"/>
          <w:szCs w:val="20"/>
        </w:rPr>
        <w:t>Formularz cenowy</w:t>
      </w:r>
      <w:r w:rsidRPr="00397C42">
        <w:rPr>
          <w:rFonts w:ascii="Open Sans" w:hAnsi="Open Sans" w:cs="Open Sans"/>
          <w:sz w:val="20"/>
          <w:szCs w:val="20"/>
        </w:rPr>
        <w:t>,</w:t>
      </w:r>
      <w:r w:rsidRPr="00397C42">
        <w:rPr>
          <w:rFonts w:ascii="Open Sans" w:hAnsi="Open Sans" w:cs="Open Sans"/>
          <w:i/>
          <w:sz w:val="20"/>
          <w:szCs w:val="20"/>
        </w:rPr>
        <w:t xml:space="preserve"> </w:t>
      </w:r>
      <w:r w:rsidRPr="00397C42">
        <w:rPr>
          <w:rFonts w:ascii="Open Sans" w:hAnsi="Open Sans" w:cs="Open Sans"/>
          <w:sz w:val="20"/>
          <w:szCs w:val="20"/>
        </w:rPr>
        <w:t xml:space="preserve">którego wzór załączono do </w:t>
      </w:r>
      <w:r w:rsidR="00D621C8">
        <w:rPr>
          <w:rFonts w:ascii="Open Sans" w:hAnsi="Open Sans" w:cs="Open Sans"/>
          <w:sz w:val="20"/>
          <w:szCs w:val="20"/>
        </w:rPr>
        <w:t xml:space="preserve">SIWZ </w:t>
      </w:r>
      <w:r w:rsidRPr="00397C42">
        <w:rPr>
          <w:rFonts w:ascii="Open Sans" w:hAnsi="Open Sans" w:cs="Open Sans"/>
          <w:sz w:val="20"/>
          <w:szCs w:val="20"/>
        </w:rPr>
        <w:t>– Formularz 2.1.</w:t>
      </w:r>
    </w:p>
    <w:p w14:paraId="17830611" w14:textId="77777777" w:rsidR="00397C42" w:rsidRPr="0054783D" w:rsidRDefault="00397C42"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Wszystkie błędy ujawnione w Ogłoszeniu Wykonawca winien zgłosić Zamawiającemu przed terminem składania ofert.</w:t>
      </w:r>
    </w:p>
    <w:p w14:paraId="188C723A" w14:textId="77777777" w:rsidR="00397C42" w:rsidRPr="0054783D" w:rsidRDefault="00397C42"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Cena określona przez Wykonawcę zostanie ustalona na okres ważności Umowy i nie będzie podlegała zmianom z wyjątkiem odpowiednich zapisów w warunkach</w:t>
      </w:r>
      <w:r w:rsidRPr="0054783D">
        <w:rPr>
          <w:rFonts w:ascii="Open Sans" w:hAnsi="Open Sans" w:cs="Open Sans"/>
          <w:sz w:val="20"/>
          <w:szCs w:val="20"/>
        </w:rPr>
        <w:t xml:space="preserve"> </w:t>
      </w:r>
      <w:r w:rsidRPr="00397C42">
        <w:rPr>
          <w:rFonts w:ascii="Open Sans" w:hAnsi="Open Sans" w:cs="Open Sans"/>
          <w:sz w:val="20"/>
          <w:szCs w:val="20"/>
        </w:rPr>
        <w:t>Umowy.</w:t>
      </w:r>
    </w:p>
    <w:p w14:paraId="5F06C973" w14:textId="77777777" w:rsidR="00397C42" w:rsidRPr="00397C42" w:rsidRDefault="00397C42" w:rsidP="007A7A02">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Wszystkie informacje finansowe należy podać w polskich złotych.</w:t>
      </w:r>
    </w:p>
    <w:p w14:paraId="226B2B54" w14:textId="77777777" w:rsidR="00397C42" w:rsidRPr="00397C42" w:rsidRDefault="00397C42" w:rsidP="007A7A02">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b/>
          <w:iCs/>
          <w:sz w:val="20"/>
          <w:szCs w:val="20"/>
        </w:rPr>
        <w:t xml:space="preserve">Formularz cenowy </w:t>
      </w:r>
      <w:r w:rsidRPr="00397C42">
        <w:rPr>
          <w:rFonts w:ascii="Open Sans" w:hAnsi="Open Sans" w:cs="Open Sans"/>
          <w:sz w:val="20"/>
          <w:szCs w:val="20"/>
        </w:rPr>
        <w:t>należy wypełnić z dokładnością do dwóch miejsc po przecinku. Przyjmuje się matematyczną zasadę zaokrąglania trzeciej liczby po przecinku.</w:t>
      </w:r>
    </w:p>
    <w:p w14:paraId="0469F43C" w14:textId="2DE3A67C" w:rsidR="00397C42" w:rsidRPr="003F214B" w:rsidRDefault="00397C42" w:rsidP="007A7A02">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noProof/>
          <w:sz w:val="20"/>
          <w:szCs w:val="20"/>
        </w:rPr>
        <w:t>Podana w ofercie cena ofertowa musi uwzględniać wszystkie wymagania niniejsz</w:t>
      </w:r>
      <w:r w:rsidR="00FA6E88">
        <w:rPr>
          <w:rFonts w:ascii="Open Sans" w:hAnsi="Open Sans" w:cs="Open Sans"/>
          <w:noProof/>
          <w:sz w:val="20"/>
          <w:szCs w:val="20"/>
        </w:rPr>
        <w:t>ej SIWZ</w:t>
      </w:r>
      <w:r w:rsidRPr="00397C42">
        <w:rPr>
          <w:rFonts w:ascii="Open Sans" w:hAnsi="Open Sans" w:cs="Open Sans"/>
          <w:noProof/>
          <w:sz w:val="20"/>
          <w:szCs w:val="20"/>
        </w:rPr>
        <w:t>.</w:t>
      </w:r>
    </w:p>
    <w:p w14:paraId="45689AF1" w14:textId="77777777" w:rsidR="003F214B" w:rsidRDefault="003F214B"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Pr>
          <w:rFonts w:ascii="Open Sans" w:hAnsi="Open Sans" w:cs="Open Sans"/>
          <w:noProof/>
          <w:sz w:val="20"/>
          <w:szCs w:val="20"/>
        </w:rPr>
        <w:t>Zamawiający</w:t>
      </w:r>
      <w:r>
        <w:rPr>
          <w:rFonts w:ascii="Open Sans" w:hAnsi="Open Sans" w:cs="Open Sans"/>
          <w:sz w:val="20"/>
          <w:szCs w:val="20"/>
        </w:rPr>
        <w:t xml:space="preserve"> nie wyraża zgody na samodzielne dokonywanie przez Operatora jakichkolwiek zmian </w:t>
      </w:r>
      <w:r>
        <w:rPr>
          <w:rFonts w:ascii="Open Sans" w:hAnsi="Open Sans" w:cs="Open Sans"/>
          <w:sz w:val="20"/>
          <w:szCs w:val="20"/>
        </w:rPr>
        <w:br/>
        <w:t>w Formularzu oferty. W przypadku konieczności dokonania zmiany, Operator winien uprzednio uzyskać zgodę Zamawiającego w trybie art. 38 ustawy Pzp.</w:t>
      </w:r>
    </w:p>
    <w:p w14:paraId="04DC90AC" w14:textId="77777777" w:rsidR="003F214B" w:rsidRDefault="003F214B"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Rozliczenia między Zamawiającym a Operatorem będą prowadzone wyłącznie w walucie złotych polskich (PLN).</w:t>
      </w:r>
    </w:p>
    <w:p w14:paraId="355ED04C" w14:textId="77777777" w:rsidR="00867611" w:rsidRDefault="003F214B"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Cenę oferty należy podać w Formularz Cenowym, którego wzór załączono do SIWZ Formularz 2.1.</w:t>
      </w:r>
    </w:p>
    <w:p w14:paraId="0CCC67CC" w14:textId="4712C00F" w:rsidR="00736673" w:rsidRPr="00867611" w:rsidRDefault="00736673"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867611">
        <w:rPr>
          <w:rFonts w:ascii="Open Sans" w:hAnsi="Open Sans" w:cs="Open Sans"/>
          <w:sz w:val="20"/>
          <w:szCs w:val="20"/>
        </w:rPr>
        <w:t>Zamawiający nie dopuszcza przedstawienia ceny ryczałtowej w kilku wariantach, w zależności od zastosowanych rozwiązań. W przypadku przedstawienia ceny w taki sposób oferta zostanie odrzucona.</w:t>
      </w:r>
    </w:p>
    <w:p w14:paraId="68285976" w14:textId="70306CD7" w:rsidR="00736673" w:rsidRPr="00736673" w:rsidRDefault="00736673" w:rsidP="007A7A0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736673">
        <w:rPr>
          <w:rFonts w:ascii="Open Sans" w:hAnsi="Open Sans" w:cs="Open Sans"/>
          <w:sz w:val="20"/>
          <w:szCs w:val="20"/>
        </w:rPr>
        <w:t>Zamawiający nie dopuszcza możliwości prowadzenia rozliczeń z wykonawcą w walutach obcych.</w:t>
      </w:r>
    </w:p>
    <w:p w14:paraId="6FCB568B" w14:textId="260C07D3" w:rsidR="00397C42" w:rsidRPr="00397C42" w:rsidRDefault="00397C42" w:rsidP="007A7A02">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219B7" w:rsidRDefault="00F96918" w:rsidP="001219B7">
      <w:pPr>
        <w:pStyle w:val="Tekstpodstawowy2"/>
        <w:ind w:left="720"/>
        <w:jc w:val="both"/>
        <w:rPr>
          <w:rFonts w:ascii="Open Sans" w:hAnsi="Open Sans" w:cs="Open Sans"/>
          <w:bCs/>
        </w:rPr>
      </w:pPr>
    </w:p>
    <w:p w14:paraId="4D414B23" w14:textId="77777777" w:rsidR="00A06658" w:rsidRPr="001219B7" w:rsidRDefault="00A06658"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219B7">
        <w:rPr>
          <w:rFonts w:ascii="Open Sans" w:hAnsi="Open Sans" w:cs="Open Sans"/>
          <w:b/>
          <w:bCs/>
          <w:sz w:val="20"/>
          <w:szCs w:val="20"/>
        </w:rPr>
        <w:t>KRYTERIA WYBORU I SPOSÓB OCENY OFERT ORAZ UDZIELENIE ZAMÓWIENIA</w:t>
      </w:r>
    </w:p>
    <w:p w14:paraId="5F1FF305" w14:textId="77777777" w:rsidR="0086210C" w:rsidRPr="0086210C" w:rsidRDefault="0086210C" w:rsidP="007A7A02">
      <w:pPr>
        <w:numPr>
          <w:ilvl w:val="3"/>
          <w:numId w:val="41"/>
        </w:numPr>
        <w:tabs>
          <w:tab w:val="num" w:pos="426"/>
        </w:tabs>
        <w:suppressAutoHyphens/>
        <w:ind w:left="426" w:hanging="284"/>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Zamawiający dokona oceny ofert, spośród ofert niepodlegających odrzuceniu, według następujących kryteriów i przyjętą punktacją:</w:t>
      </w:r>
    </w:p>
    <w:p w14:paraId="411E86A8" w14:textId="63F3E8DD" w:rsidR="00DB2CCA" w:rsidRPr="00CB62F0" w:rsidRDefault="00DB2CCA" w:rsidP="007A7A02">
      <w:pPr>
        <w:pStyle w:val="Akapitzlist"/>
        <w:spacing w:before="100" w:after="0" w:line="240" w:lineRule="auto"/>
        <w:ind w:left="0"/>
        <w:jc w:val="both"/>
        <w:rPr>
          <w:rFonts w:ascii="Open Sans" w:hAnsi="Open Sans" w:cs="Open Sans"/>
          <w:sz w:val="20"/>
          <w:szCs w:val="20"/>
        </w:rPr>
      </w:pPr>
      <w:r w:rsidRPr="00CB62F0">
        <w:rPr>
          <w:rFonts w:ascii="Open Sans" w:hAnsi="Open Sans" w:cs="Open Sans"/>
          <w:b/>
          <w:sz w:val="20"/>
          <w:szCs w:val="20"/>
        </w:rPr>
        <w:t xml:space="preserve">A. Opłata roczna za korzystnie z sieci i urządzeń </w:t>
      </w:r>
      <w:r w:rsidR="0086633C">
        <w:rPr>
          <w:rFonts w:ascii="Open Sans" w:hAnsi="Open Sans" w:cs="Open Sans"/>
          <w:b/>
          <w:sz w:val="20"/>
          <w:szCs w:val="20"/>
        </w:rPr>
        <w:t>kanalizacyjny</w:t>
      </w:r>
      <w:r w:rsidRPr="00CB62F0">
        <w:rPr>
          <w:rFonts w:ascii="Open Sans" w:hAnsi="Open Sans" w:cs="Open Sans"/>
          <w:b/>
          <w:sz w:val="20"/>
          <w:szCs w:val="20"/>
        </w:rPr>
        <w:t xml:space="preserve">ch </w:t>
      </w:r>
      <w:r w:rsidRPr="00CB62F0">
        <w:rPr>
          <w:rFonts w:ascii="Open Sans" w:hAnsi="Open Sans" w:cs="Open Sans"/>
          <w:sz w:val="20"/>
          <w:szCs w:val="20"/>
        </w:rPr>
        <w:t xml:space="preserve">- znaczenie - maksymalnie </w:t>
      </w:r>
      <w:r w:rsidR="0086633C">
        <w:rPr>
          <w:rFonts w:ascii="Open Sans" w:hAnsi="Open Sans" w:cs="Open Sans"/>
          <w:sz w:val="20"/>
          <w:szCs w:val="20"/>
        </w:rPr>
        <w:t>3</w:t>
      </w:r>
      <w:r w:rsidRPr="00CB62F0">
        <w:rPr>
          <w:rFonts w:ascii="Open Sans" w:hAnsi="Open Sans" w:cs="Open Sans"/>
          <w:sz w:val="20"/>
          <w:szCs w:val="20"/>
        </w:rPr>
        <w:t>0,00 punktów.</w:t>
      </w:r>
    </w:p>
    <w:p w14:paraId="4B20A1FD"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3DF34146" w14:textId="710135B8" w:rsidR="00DB2CCA" w:rsidRPr="00CB62F0" w:rsidRDefault="00DB2CCA" w:rsidP="007A7A02">
      <w:pPr>
        <w:pStyle w:val="Akapitzlist"/>
        <w:numPr>
          <w:ilvl w:val="0"/>
          <w:numId w:val="52"/>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lastRenderedPageBreak/>
        <w:t xml:space="preserve">Wykonawca jest zobowiązany do wpisania stawki opłaty rocznej za korzystnie z sieci i urządzeń </w:t>
      </w:r>
      <w:r w:rsidR="0086633C">
        <w:rPr>
          <w:rFonts w:ascii="Open Sans" w:hAnsi="Open Sans" w:cs="Open Sans"/>
          <w:sz w:val="20"/>
          <w:szCs w:val="20"/>
        </w:rPr>
        <w:t>kanalizacyjnyc</w:t>
      </w:r>
      <w:r w:rsidRPr="00CB62F0">
        <w:rPr>
          <w:rFonts w:ascii="Open Sans" w:hAnsi="Open Sans" w:cs="Open Sans"/>
          <w:sz w:val="20"/>
          <w:szCs w:val="20"/>
        </w:rPr>
        <w:t>h.</w:t>
      </w:r>
    </w:p>
    <w:p w14:paraId="23CD08DC" w14:textId="77777777" w:rsidR="00DB2CCA" w:rsidRPr="00CB62F0" w:rsidRDefault="00DB2CCA" w:rsidP="007A7A02">
      <w:pPr>
        <w:pStyle w:val="Akapitzlist"/>
        <w:numPr>
          <w:ilvl w:val="0"/>
          <w:numId w:val="52"/>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t>W przypadku złożenia oferty tylko przez jednego oferenta otrzyma on maksymalną liczbę punktów niezależnie od złożonej oferty.</w:t>
      </w:r>
    </w:p>
    <w:p w14:paraId="0BD9B0C6" w14:textId="59A9ED14" w:rsidR="00DB2CCA" w:rsidRPr="00CB62F0" w:rsidRDefault="00DB2CCA" w:rsidP="007A7A02">
      <w:pPr>
        <w:pStyle w:val="Akapitzlist"/>
        <w:numPr>
          <w:ilvl w:val="0"/>
          <w:numId w:val="52"/>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t>Ilość punktów, jakie otrzyma badana oferta w przedmiotowym kryterium, zostanie wyliczona według wzoru:</w:t>
      </w:r>
    </w:p>
    <w:p w14:paraId="395F4F08"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1867BB1A" w14:textId="76491029" w:rsidR="00DB2CCA" w:rsidRPr="00CB62F0" w:rsidRDefault="00DB2CCA" w:rsidP="007A7A02">
      <w:pPr>
        <w:pStyle w:val="Akapitzlist"/>
        <w:spacing w:before="100" w:after="0" w:line="240" w:lineRule="auto"/>
        <w:ind w:left="0"/>
        <w:jc w:val="both"/>
        <w:rPr>
          <w:rFonts w:ascii="Open Sans" w:hAnsi="Open Sans" w:cs="Open Sans"/>
          <w:sz w:val="20"/>
          <w:szCs w:val="20"/>
        </w:rPr>
      </w:pPr>
      <m:oMathPara>
        <m:oMath>
          <m:r>
            <w:rPr>
              <w:rFonts w:ascii="Cambria Math" w:hAnsi="Cambria Math" w:cs="Open Sans"/>
              <w:sz w:val="20"/>
              <w:szCs w:val="20"/>
            </w:rPr>
            <m:t>A</m:t>
          </m:r>
          <m:r>
            <m:rPr>
              <m:sty m:val="p"/>
            </m:rPr>
            <w:rPr>
              <w:rFonts w:ascii="Cambria Math" w:hAnsi="Cambria Math" w:cs="Open Sans"/>
              <w:sz w:val="20"/>
              <w:szCs w:val="20"/>
            </w:rPr>
            <m:t>=</m:t>
          </m:r>
          <m:f>
            <m:fPr>
              <m:ctrlPr>
                <w:rPr>
                  <w:rFonts w:ascii="Cambria Math" w:hAnsi="Cambria Math" w:cs="Open Sans"/>
                  <w:sz w:val="20"/>
                  <w:szCs w:val="20"/>
                </w:rPr>
              </m:ctrlPr>
            </m:fPr>
            <m:num>
              <m:sSub>
                <m:sSubPr>
                  <m:ctrlPr>
                    <w:rPr>
                      <w:rFonts w:ascii="Cambria Math" w:hAnsi="Cambria Math" w:cs="Open Sans"/>
                      <w:sz w:val="20"/>
                      <w:szCs w:val="20"/>
                    </w:rPr>
                  </m:ctrlPr>
                </m:sSubPr>
                <m:e>
                  <m:r>
                    <w:rPr>
                      <w:rFonts w:ascii="Cambria Math" w:hAnsi="Cambria Math" w:cs="Open Sans"/>
                      <w:sz w:val="20"/>
                      <w:szCs w:val="20"/>
                    </w:rPr>
                    <m:t>OA</m:t>
                  </m:r>
                </m:e>
                <m:sub>
                  <m:r>
                    <w:rPr>
                      <w:rFonts w:ascii="Cambria Math" w:hAnsi="Cambria Math" w:cs="Open Sans"/>
                      <w:sz w:val="20"/>
                      <w:szCs w:val="20"/>
                    </w:rPr>
                    <m:t>i</m:t>
                  </m:r>
                </m:sub>
              </m:sSub>
            </m:num>
            <m:den>
              <m:sSub>
                <m:sSubPr>
                  <m:ctrlPr>
                    <w:rPr>
                      <w:rFonts w:ascii="Cambria Math" w:hAnsi="Cambria Math" w:cs="Open Sans"/>
                      <w:sz w:val="20"/>
                      <w:szCs w:val="20"/>
                    </w:rPr>
                  </m:ctrlPr>
                </m:sSubPr>
                <m:e>
                  <m:r>
                    <w:rPr>
                      <w:rFonts w:ascii="Cambria Math" w:hAnsi="Cambria Math" w:cs="Open Sans"/>
                      <w:sz w:val="20"/>
                      <w:szCs w:val="20"/>
                    </w:rPr>
                    <m:t>OA</m:t>
                  </m:r>
                </m:e>
                <m:sub>
                  <m:r>
                    <w:rPr>
                      <w:rFonts w:ascii="Cambria Math" w:hAnsi="Cambria Math" w:cs="Open Sans"/>
                      <w:sz w:val="20"/>
                      <w:szCs w:val="20"/>
                    </w:rPr>
                    <m:t>max</m:t>
                  </m:r>
                </m:sub>
              </m:sSub>
            </m:den>
          </m:f>
          <m:r>
            <w:rPr>
              <w:rFonts w:ascii="Cambria Math" w:hAnsi="Cambria Math" w:cs="Open Sans"/>
              <w:sz w:val="20"/>
              <w:szCs w:val="20"/>
            </w:rPr>
            <m:t>×</m:t>
          </m:r>
          <m:r>
            <w:rPr>
              <w:rFonts w:ascii="Cambria Math" w:hAnsi="Cambria Math" w:cs="Open Sans"/>
              <w:sz w:val="20"/>
              <w:szCs w:val="20"/>
            </w:rPr>
            <m:t>3</m:t>
          </m:r>
          <m:r>
            <w:rPr>
              <w:rFonts w:ascii="Cambria Math" w:hAnsi="Cambria Math" w:cs="Open Sans"/>
              <w:sz w:val="20"/>
              <w:szCs w:val="20"/>
            </w:rPr>
            <m:t>0 pkt</m:t>
          </m:r>
        </m:oMath>
      </m:oMathPara>
    </w:p>
    <w:p w14:paraId="5E819C13"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2D4D779E"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r w:rsidRPr="00CB62F0">
        <w:rPr>
          <w:rFonts w:ascii="Open Sans" w:hAnsi="Open Sans" w:cs="Open Sans"/>
          <w:sz w:val="20"/>
          <w:szCs w:val="20"/>
        </w:rPr>
        <w:t>A</w:t>
      </w:r>
      <w:r w:rsidRPr="00CB62F0">
        <w:rPr>
          <w:rFonts w:ascii="Open Sans" w:hAnsi="Open Sans" w:cs="Open Sans"/>
          <w:sz w:val="20"/>
          <w:szCs w:val="20"/>
        </w:rPr>
        <w:tab/>
        <w:t>- ilość punktów oferty badanej,</w:t>
      </w:r>
    </w:p>
    <w:p w14:paraId="0FF2C5C3" w14:textId="77777777" w:rsidR="00DB2CCA" w:rsidRPr="00CB62F0" w:rsidRDefault="00F81632" w:rsidP="007A7A02">
      <w:pPr>
        <w:pStyle w:val="Akapitzlist"/>
        <w:spacing w:before="100" w:after="0" w:line="240" w:lineRule="auto"/>
        <w:ind w:left="0"/>
        <w:jc w:val="both"/>
        <w:rPr>
          <w:rFonts w:ascii="Open Sans" w:hAnsi="Open Sans" w:cs="Open Sans"/>
          <w:sz w:val="20"/>
          <w:szCs w:val="20"/>
        </w:rPr>
      </w:pPr>
      <m:oMath>
        <m:sSub>
          <m:sSubPr>
            <m:ctrlPr>
              <w:rPr>
                <w:rFonts w:ascii="Cambria Math" w:hAnsi="Cambria Math" w:cs="Open Sans"/>
                <w:sz w:val="20"/>
                <w:szCs w:val="20"/>
              </w:rPr>
            </m:ctrlPr>
          </m:sSubPr>
          <m:e>
            <m:r>
              <w:rPr>
                <w:rFonts w:ascii="Cambria Math" w:hAnsi="Cambria Math" w:cs="Open Sans"/>
                <w:sz w:val="20"/>
                <w:szCs w:val="20"/>
              </w:rPr>
              <m:t>OA</m:t>
            </m:r>
          </m:e>
          <m:sub>
            <m:r>
              <w:rPr>
                <w:rFonts w:ascii="Cambria Math" w:hAnsi="Cambria Math" w:cs="Open Sans"/>
                <w:sz w:val="20"/>
                <w:szCs w:val="20"/>
              </w:rPr>
              <m:t>i</m:t>
            </m:r>
          </m:sub>
        </m:sSub>
      </m:oMath>
      <w:r w:rsidR="00DB2CCA" w:rsidRPr="00CB62F0">
        <w:rPr>
          <w:rFonts w:ascii="Open Sans" w:hAnsi="Open Sans" w:cs="Open Sans"/>
          <w:sz w:val="20"/>
          <w:szCs w:val="20"/>
        </w:rPr>
        <w:tab/>
        <w:t>- oferta badana [zł],</w:t>
      </w:r>
    </w:p>
    <w:p w14:paraId="6F9989C0" w14:textId="33A9F6D9" w:rsidR="00DB2CCA" w:rsidRPr="00CB62F0" w:rsidRDefault="00F81632" w:rsidP="007A7A02">
      <w:pPr>
        <w:pStyle w:val="Akapitzlist"/>
        <w:spacing w:before="100" w:after="0" w:line="240" w:lineRule="auto"/>
        <w:ind w:left="709" w:hanging="709"/>
        <w:jc w:val="both"/>
        <w:rPr>
          <w:rFonts w:ascii="Open Sans" w:hAnsi="Open Sans" w:cs="Open Sans"/>
          <w:sz w:val="20"/>
          <w:szCs w:val="20"/>
        </w:rPr>
      </w:pPr>
      <m:oMath>
        <m:sSub>
          <m:sSubPr>
            <m:ctrlPr>
              <w:rPr>
                <w:rFonts w:ascii="Cambria Math" w:hAnsi="Cambria Math" w:cs="Open Sans"/>
                <w:sz w:val="20"/>
                <w:szCs w:val="20"/>
              </w:rPr>
            </m:ctrlPr>
          </m:sSubPr>
          <m:e>
            <m:r>
              <w:rPr>
                <w:rFonts w:ascii="Cambria Math" w:hAnsi="Cambria Math" w:cs="Open Sans"/>
                <w:sz w:val="20"/>
                <w:szCs w:val="20"/>
              </w:rPr>
              <m:t>OA</m:t>
            </m:r>
          </m:e>
          <m:sub>
            <m:r>
              <w:rPr>
                <w:rFonts w:ascii="Cambria Math" w:hAnsi="Cambria Math" w:cs="Open Sans"/>
                <w:sz w:val="20"/>
                <w:szCs w:val="20"/>
              </w:rPr>
              <m:t>max</m:t>
            </m:r>
          </m:sub>
        </m:sSub>
      </m:oMath>
      <w:r w:rsidR="00DB2CCA" w:rsidRPr="00CB62F0">
        <w:rPr>
          <w:rFonts w:ascii="Open Sans" w:hAnsi="Open Sans" w:cs="Open Sans"/>
          <w:sz w:val="20"/>
          <w:szCs w:val="20"/>
        </w:rPr>
        <w:tab/>
        <w:t xml:space="preserve">- oferta z najwyższą zaproponowaną wartością opłaty rocznej za korzystnie z sieci i urządzeń </w:t>
      </w:r>
      <w:r w:rsidR="0086633C">
        <w:rPr>
          <w:rFonts w:ascii="Open Sans" w:hAnsi="Open Sans" w:cs="Open Sans"/>
          <w:sz w:val="20"/>
          <w:szCs w:val="20"/>
        </w:rPr>
        <w:t>kanalizacyjnyc</w:t>
      </w:r>
      <w:r w:rsidR="00DB2CCA" w:rsidRPr="00CB62F0">
        <w:rPr>
          <w:rFonts w:ascii="Open Sans" w:hAnsi="Open Sans" w:cs="Open Sans"/>
          <w:sz w:val="20"/>
          <w:szCs w:val="20"/>
        </w:rPr>
        <w:t>h [zł].</w:t>
      </w:r>
    </w:p>
    <w:p w14:paraId="704688A0"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5CF46852" w14:textId="198E22B9" w:rsidR="00DB2CCA" w:rsidRPr="00CB62F0" w:rsidRDefault="00DB2CCA" w:rsidP="007A7A02">
      <w:pPr>
        <w:pStyle w:val="Akapitzlist"/>
        <w:spacing w:before="100" w:after="0" w:line="240" w:lineRule="auto"/>
        <w:ind w:left="0"/>
        <w:jc w:val="both"/>
        <w:rPr>
          <w:rFonts w:ascii="Open Sans" w:hAnsi="Open Sans" w:cs="Open Sans"/>
          <w:sz w:val="20"/>
          <w:szCs w:val="20"/>
        </w:rPr>
      </w:pPr>
      <w:r w:rsidRPr="00CB62F0">
        <w:rPr>
          <w:rFonts w:ascii="Open Sans" w:hAnsi="Open Sans" w:cs="Open Sans"/>
          <w:b/>
          <w:sz w:val="20"/>
          <w:szCs w:val="20"/>
        </w:rPr>
        <w:t xml:space="preserve">B. Opłata roczna za dzierżawę sieci i urządzeń </w:t>
      </w:r>
      <w:r w:rsidR="0086633C">
        <w:rPr>
          <w:rFonts w:ascii="Open Sans" w:hAnsi="Open Sans" w:cs="Open Sans"/>
          <w:b/>
          <w:sz w:val="20"/>
          <w:szCs w:val="20"/>
        </w:rPr>
        <w:t>kanalizacyjnych</w:t>
      </w:r>
      <w:r w:rsidRPr="00CB62F0">
        <w:rPr>
          <w:rFonts w:ascii="Open Sans" w:hAnsi="Open Sans" w:cs="Open Sans"/>
          <w:b/>
          <w:sz w:val="20"/>
          <w:szCs w:val="20"/>
        </w:rPr>
        <w:t xml:space="preserve"> </w:t>
      </w:r>
      <w:r w:rsidRPr="00CB62F0">
        <w:rPr>
          <w:rFonts w:ascii="Open Sans" w:hAnsi="Open Sans" w:cs="Open Sans"/>
          <w:sz w:val="20"/>
          <w:szCs w:val="20"/>
        </w:rPr>
        <w:t xml:space="preserve">- znaczenie - maksymalnie </w:t>
      </w:r>
      <w:r w:rsidR="003B2CBA">
        <w:rPr>
          <w:rFonts w:ascii="Open Sans" w:hAnsi="Open Sans" w:cs="Open Sans"/>
          <w:sz w:val="20"/>
          <w:szCs w:val="20"/>
        </w:rPr>
        <w:t>3</w:t>
      </w:r>
      <w:r w:rsidRPr="00CB62F0">
        <w:rPr>
          <w:rFonts w:ascii="Open Sans" w:hAnsi="Open Sans" w:cs="Open Sans"/>
          <w:sz w:val="20"/>
          <w:szCs w:val="20"/>
        </w:rPr>
        <w:t>0,00 punktów.</w:t>
      </w:r>
    </w:p>
    <w:p w14:paraId="2752F7EB"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775B66DD" w14:textId="69E37FEC" w:rsidR="00443FF0" w:rsidRDefault="00DB2CCA" w:rsidP="007A7A02">
      <w:pPr>
        <w:pStyle w:val="Akapitzlist"/>
        <w:numPr>
          <w:ilvl w:val="0"/>
          <w:numId w:val="53"/>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t xml:space="preserve">Wykonawca jest zobowiązany do wpisania stawki opłaty rocznej za dzierżawę sieci i urządzeń </w:t>
      </w:r>
      <w:r w:rsidR="0086633C">
        <w:rPr>
          <w:rFonts w:ascii="Open Sans" w:hAnsi="Open Sans" w:cs="Open Sans"/>
          <w:sz w:val="20"/>
          <w:szCs w:val="20"/>
        </w:rPr>
        <w:t>kanalizacyjnyc</w:t>
      </w:r>
      <w:r w:rsidRPr="00CB62F0">
        <w:rPr>
          <w:rFonts w:ascii="Open Sans" w:hAnsi="Open Sans" w:cs="Open Sans"/>
          <w:sz w:val="20"/>
          <w:szCs w:val="20"/>
        </w:rPr>
        <w:t>h</w:t>
      </w:r>
      <w:r w:rsidR="00443FF0">
        <w:rPr>
          <w:rFonts w:ascii="Open Sans" w:hAnsi="Open Sans" w:cs="Open Sans"/>
          <w:sz w:val="20"/>
          <w:szCs w:val="20"/>
        </w:rPr>
        <w:t>.</w:t>
      </w:r>
    </w:p>
    <w:p w14:paraId="0520415B" w14:textId="77777777" w:rsidR="00DB2CCA" w:rsidRPr="00CB62F0" w:rsidRDefault="00DB2CCA" w:rsidP="007A7A02">
      <w:pPr>
        <w:pStyle w:val="Akapitzlist"/>
        <w:numPr>
          <w:ilvl w:val="0"/>
          <w:numId w:val="53"/>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t>W przypadku złożenia oferty tylko przez jednego oferenta otrzyma on maksymalną liczbę punktów niezależnie od złożonej oferty.</w:t>
      </w:r>
    </w:p>
    <w:p w14:paraId="4177FF00" w14:textId="28679026" w:rsidR="00DB2CCA" w:rsidRPr="00CB62F0" w:rsidRDefault="00DB2CCA" w:rsidP="007A7A02">
      <w:pPr>
        <w:pStyle w:val="Akapitzlist"/>
        <w:numPr>
          <w:ilvl w:val="0"/>
          <w:numId w:val="53"/>
        </w:numPr>
        <w:suppressAutoHyphens/>
        <w:spacing w:before="100" w:after="0" w:line="240" w:lineRule="auto"/>
        <w:jc w:val="both"/>
        <w:rPr>
          <w:rFonts w:ascii="Open Sans" w:hAnsi="Open Sans" w:cs="Open Sans"/>
          <w:sz w:val="20"/>
          <w:szCs w:val="20"/>
        </w:rPr>
      </w:pPr>
      <w:r w:rsidRPr="00CB62F0">
        <w:rPr>
          <w:rFonts w:ascii="Open Sans" w:hAnsi="Open Sans" w:cs="Open Sans"/>
          <w:sz w:val="20"/>
          <w:szCs w:val="20"/>
        </w:rPr>
        <w:t>Ilość punktów, jakie otrzyma badana oferta w przedmiotowym kryterium, zostanie wyliczona według wzoru:</w:t>
      </w:r>
    </w:p>
    <w:p w14:paraId="337E6CA8"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141B31B7" w14:textId="44245FB3" w:rsidR="00DB2CCA" w:rsidRPr="00CB62F0" w:rsidRDefault="00DB2CCA" w:rsidP="007A7A02">
      <w:pPr>
        <w:pStyle w:val="Akapitzlist"/>
        <w:spacing w:before="100" w:after="0" w:line="240" w:lineRule="auto"/>
        <w:ind w:left="0"/>
        <w:jc w:val="both"/>
        <w:rPr>
          <w:rFonts w:ascii="Open Sans" w:hAnsi="Open Sans" w:cs="Open Sans"/>
          <w:sz w:val="20"/>
          <w:szCs w:val="20"/>
        </w:rPr>
      </w:pPr>
      <m:oMathPara>
        <m:oMath>
          <m:r>
            <w:rPr>
              <w:rFonts w:ascii="Cambria Math" w:hAnsi="Cambria Math" w:cs="Open Sans"/>
              <w:sz w:val="20"/>
              <w:szCs w:val="20"/>
            </w:rPr>
            <m:t>B</m:t>
          </m:r>
          <m:r>
            <m:rPr>
              <m:sty m:val="p"/>
            </m:rPr>
            <w:rPr>
              <w:rFonts w:ascii="Cambria Math" w:hAnsi="Cambria Math" w:cs="Open Sans"/>
              <w:sz w:val="20"/>
              <w:szCs w:val="20"/>
            </w:rPr>
            <m:t>=</m:t>
          </m:r>
          <m:f>
            <m:fPr>
              <m:ctrlPr>
                <w:rPr>
                  <w:rFonts w:ascii="Cambria Math" w:hAnsi="Cambria Math" w:cs="Open Sans"/>
                  <w:sz w:val="20"/>
                  <w:szCs w:val="20"/>
                </w:rPr>
              </m:ctrlPr>
            </m:fPr>
            <m:num>
              <m:sSub>
                <m:sSubPr>
                  <m:ctrlPr>
                    <w:rPr>
                      <w:rFonts w:ascii="Cambria Math" w:hAnsi="Cambria Math" w:cs="Open Sans"/>
                      <w:sz w:val="20"/>
                      <w:szCs w:val="20"/>
                    </w:rPr>
                  </m:ctrlPr>
                </m:sSubPr>
                <m:e>
                  <m:r>
                    <w:rPr>
                      <w:rFonts w:ascii="Cambria Math" w:hAnsi="Cambria Math" w:cs="Open Sans"/>
                      <w:sz w:val="20"/>
                      <w:szCs w:val="20"/>
                    </w:rPr>
                    <m:t>OB</m:t>
                  </m:r>
                </m:e>
                <m:sub>
                  <m:r>
                    <w:rPr>
                      <w:rFonts w:ascii="Cambria Math" w:hAnsi="Cambria Math" w:cs="Open Sans"/>
                      <w:sz w:val="20"/>
                      <w:szCs w:val="20"/>
                    </w:rPr>
                    <m:t>i</m:t>
                  </m:r>
                </m:sub>
              </m:sSub>
            </m:num>
            <m:den>
              <m:sSub>
                <m:sSubPr>
                  <m:ctrlPr>
                    <w:rPr>
                      <w:rFonts w:ascii="Cambria Math" w:hAnsi="Cambria Math" w:cs="Open Sans"/>
                      <w:sz w:val="20"/>
                      <w:szCs w:val="20"/>
                    </w:rPr>
                  </m:ctrlPr>
                </m:sSubPr>
                <m:e>
                  <m:r>
                    <w:rPr>
                      <w:rFonts w:ascii="Cambria Math" w:hAnsi="Cambria Math" w:cs="Open Sans"/>
                      <w:sz w:val="20"/>
                      <w:szCs w:val="20"/>
                    </w:rPr>
                    <m:t>OB</m:t>
                  </m:r>
                </m:e>
                <m:sub>
                  <m:r>
                    <w:rPr>
                      <w:rFonts w:ascii="Cambria Math" w:hAnsi="Cambria Math" w:cs="Open Sans"/>
                      <w:sz w:val="20"/>
                      <w:szCs w:val="20"/>
                    </w:rPr>
                    <m:t>max</m:t>
                  </m:r>
                </m:sub>
              </m:sSub>
            </m:den>
          </m:f>
          <m:r>
            <w:rPr>
              <w:rFonts w:ascii="Cambria Math" w:hAnsi="Cambria Math" w:cs="Open Sans"/>
              <w:sz w:val="20"/>
              <w:szCs w:val="20"/>
            </w:rPr>
            <m:t>×30 pkt</m:t>
          </m:r>
        </m:oMath>
      </m:oMathPara>
    </w:p>
    <w:p w14:paraId="724EF44C"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p>
    <w:p w14:paraId="59FEF800" w14:textId="77777777" w:rsidR="00DB2CCA" w:rsidRPr="00CB62F0" w:rsidRDefault="00DB2CCA" w:rsidP="007A7A02">
      <w:pPr>
        <w:pStyle w:val="Akapitzlist"/>
        <w:spacing w:before="100" w:after="0" w:line="240" w:lineRule="auto"/>
        <w:ind w:left="0"/>
        <w:jc w:val="both"/>
        <w:rPr>
          <w:rFonts w:ascii="Open Sans" w:hAnsi="Open Sans" w:cs="Open Sans"/>
          <w:sz w:val="20"/>
          <w:szCs w:val="20"/>
        </w:rPr>
      </w:pPr>
      <w:r w:rsidRPr="00CB62F0">
        <w:rPr>
          <w:rFonts w:ascii="Open Sans" w:hAnsi="Open Sans" w:cs="Open Sans"/>
          <w:sz w:val="20"/>
          <w:szCs w:val="20"/>
        </w:rPr>
        <w:t>A</w:t>
      </w:r>
      <w:r w:rsidRPr="00CB62F0">
        <w:rPr>
          <w:rFonts w:ascii="Open Sans" w:hAnsi="Open Sans" w:cs="Open Sans"/>
          <w:sz w:val="20"/>
          <w:szCs w:val="20"/>
        </w:rPr>
        <w:tab/>
        <w:t>- ilość punktów oferty badanej,</w:t>
      </w:r>
    </w:p>
    <w:p w14:paraId="257D0386" w14:textId="77777777" w:rsidR="00DB2CCA" w:rsidRPr="00CB62F0" w:rsidRDefault="00F81632" w:rsidP="007A7A02">
      <w:pPr>
        <w:pStyle w:val="Akapitzlist"/>
        <w:spacing w:before="100" w:after="0" w:line="240" w:lineRule="auto"/>
        <w:ind w:left="0"/>
        <w:jc w:val="both"/>
        <w:rPr>
          <w:rFonts w:ascii="Open Sans" w:hAnsi="Open Sans" w:cs="Open Sans"/>
          <w:sz w:val="20"/>
          <w:szCs w:val="20"/>
        </w:rPr>
      </w:pPr>
      <m:oMath>
        <m:sSub>
          <m:sSubPr>
            <m:ctrlPr>
              <w:rPr>
                <w:rFonts w:ascii="Cambria Math" w:hAnsi="Cambria Math" w:cs="Open Sans"/>
                <w:sz w:val="20"/>
                <w:szCs w:val="20"/>
              </w:rPr>
            </m:ctrlPr>
          </m:sSubPr>
          <m:e>
            <m:r>
              <w:rPr>
                <w:rFonts w:ascii="Cambria Math" w:hAnsi="Cambria Math" w:cs="Open Sans"/>
                <w:sz w:val="20"/>
                <w:szCs w:val="20"/>
              </w:rPr>
              <m:t>OB</m:t>
            </m:r>
          </m:e>
          <m:sub>
            <m:r>
              <w:rPr>
                <w:rFonts w:ascii="Cambria Math" w:hAnsi="Cambria Math" w:cs="Open Sans"/>
                <w:sz w:val="20"/>
                <w:szCs w:val="20"/>
              </w:rPr>
              <m:t>i</m:t>
            </m:r>
          </m:sub>
        </m:sSub>
      </m:oMath>
      <w:r w:rsidR="00DB2CCA" w:rsidRPr="00CB62F0">
        <w:rPr>
          <w:rFonts w:ascii="Open Sans" w:hAnsi="Open Sans" w:cs="Open Sans"/>
          <w:sz w:val="20"/>
          <w:szCs w:val="20"/>
        </w:rPr>
        <w:tab/>
        <w:t>- oferta badana [zł],</w:t>
      </w:r>
    </w:p>
    <w:p w14:paraId="47FCF842" w14:textId="763E415A" w:rsidR="00DB2CCA" w:rsidRPr="00CB62F0" w:rsidRDefault="00F81632" w:rsidP="00250C8E">
      <w:pPr>
        <w:pStyle w:val="Akapitzlist"/>
        <w:spacing w:before="100" w:after="0" w:line="240" w:lineRule="auto"/>
        <w:ind w:left="709" w:hanging="709"/>
        <w:jc w:val="both"/>
        <w:rPr>
          <w:rFonts w:ascii="Open Sans" w:hAnsi="Open Sans" w:cs="Open Sans"/>
          <w:sz w:val="20"/>
          <w:szCs w:val="20"/>
        </w:rPr>
      </w:pPr>
      <m:oMath>
        <m:sSub>
          <m:sSubPr>
            <m:ctrlPr>
              <w:rPr>
                <w:rFonts w:ascii="Cambria Math" w:hAnsi="Cambria Math" w:cs="Open Sans"/>
                <w:sz w:val="20"/>
                <w:szCs w:val="20"/>
              </w:rPr>
            </m:ctrlPr>
          </m:sSubPr>
          <m:e>
            <m:r>
              <w:rPr>
                <w:rFonts w:ascii="Cambria Math" w:hAnsi="Cambria Math" w:cs="Open Sans"/>
                <w:sz w:val="20"/>
                <w:szCs w:val="20"/>
              </w:rPr>
              <m:t>OB</m:t>
            </m:r>
          </m:e>
          <m:sub>
            <m:r>
              <w:rPr>
                <w:rFonts w:ascii="Cambria Math" w:hAnsi="Cambria Math" w:cs="Open Sans"/>
                <w:sz w:val="20"/>
                <w:szCs w:val="20"/>
              </w:rPr>
              <m:t>max</m:t>
            </m:r>
          </m:sub>
        </m:sSub>
      </m:oMath>
      <w:r w:rsidR="00DB2CCA" w:rsidRPr="00CB62F0">
        <w:rPr>
          <w:rFonts w:ascii="Open Sans" w:hAnsi="Open Sans" w:cs="Open Sans"/>
          <w:sz w:val="20"/>
          <w:szCs w:val="20"/>
        </w:rPr>
        <w:tab/>
        <w:t>- oferta z najwyższą zaproponowaną wartością opłaty rocznej za dzierżawę</w:t>
      </w:r>
      <w:r w:rsidR="009D57A1">
        <w:rPr>
          <w:rFonts w:ascii="Open Sans" w:hAnsi="Open Sans" w:cs="Open Sans"/>
          <w:sz w:val="20"/>
          <w:szCs w:val="20"/>
        </w:rPr>
        <w:t xml:space="preserve"> sieci i urządzeń </w:t>
      </w:r>
      <w:r w:rsidR="0086633C">
        <w:rPr>
          <w:rFonts w:ascii="Open Sans" w:hAnsi="Open Sans" w:cs="Open Sans"/>
          <w:sz w:val="20"/>
          <w:szCs w:val="20"/>
        </w:rPr>
        <w:t>kanalizacyjnych</w:t>
      </w:r>
      <w:r w:rsidR="00DB2CCA" w:rsidRPr="00CB62F0">
        <w:rPr>
          <w:rFonts w:ascii="Open Sans" w:hAnsi="Open Sans" w:cs="Open Sans"/>
          <w:sz w:val="20"/>
          <w:szCs w:val="20"/>
        </w:rPr>
        <w:t xml:space="preserve"> [zł].</w:t>
      </w:r>
    </w:p>
    <w:p w14:paraId="4ECCC7E1" w14:textId="3F1EE897" w:rsidR="00DB2CCA" w:rsidRDefault="00DB2CCA" w:rsidP="007A7A02">
      <w:pPr>
        <w:pStyle w:val="Akapitzlist"/>
        <w:spacing w:before="100" w:after="0" w:line="240" w:lineRule="auto"/>
        <w:ind w:left="0"/>
        <w:jc w:val="both"/>
        <w:rPr>
          <w:rFonts w:ascii="Open Sans" w:hAnsi="Open Sans" w:cs="Open Sans"/>
          <w:b/>
          <w:sz w:val="20"/>
          <w:szCs w:val="20"/>
        </w:rPr>
      </w:pPr>
    </w:p>
    <w:p w14:paraId="02694342" w14:textId="2DE139ED" w:rsidR="006A04FE" w:rsidRPr="00CB62F0" w:rsidRDefault="006A04FE" w:rsidP="007A7A02">
      <w:pPr>
        <w:pStyle w:val="Akapitzlist"/>
        <w:spacing w:before="100" w:after="0" w:line="240" w:lineRule="auto"/>
        <w:ind w:left="0"/>
        <w:jc w:val="both"/>
        <w:rPr>
          <w:rFonts w:ascii="Open Sans" w:hAnsi="Open Sans" w:cs="Open Sans"/>
          <w:sz w:val="20"/>
          <w:szCs w:val="20"/>
        </w:rPr>
      </w:pPr>
      <w:r>
        <w:rPr>
          <w:rFonts w:ascii="Open Sans" w:hAnsi="Open Sans" w:cs="Open Sans"/>
          <w:b/>
          <w:sz w:val="20"/>
          <w:szCs w:val="20"/>
        </w:rPr>
        <w:t>C</w:t>
      </w:r>
      <w:r w:rsidRPr="00CB62F0">
        <w:rPr>
          <w:rFonts w:ascii="Open Sans" w:hAnsi="Open Sans" w:cs="Open Sans"/>
          <w:b/>
          <w:sz w:val="20"/>
          <w:szCs w:val="20"/>
        </w:rPr>
        <w:t xml:space="preserve">. </w:t>
      </w:r>
      <w:r w:rsidR="005C1236" w:rsidRPr="0086210C">
        <w:rPr>
          <w:rFonts w:ascii="Open Sans" w:hAnsi="Open Sans" w:cs="Open Sans"/>
          <w:b/>
          <w:sz w:val="20"/>
          <w:szCs w:val="20"/>
          <w:lang w:eastAsia="zh-CN"/>
        </w:rPr>
        <w:t xml:space="preserve">Termin płatności faktury </w:t>
      </w:r>
      <w:r w:rsidRPr="00CB62F0">
        <w:rPr>
          <w:rFonts w:ascii="Open Sans" w:hAnsi="Open Sans" w:cs="Open Sans"/>
          <w:sz w:val="20"/>
          <w:szCs w:val="20"/>
        </w:rPr>
        <w:t xml:space="preserve">- znaczenie - maksymalnie </w:t>
      </w:r>
      <w:r w:rsidR="009705CF">
        <w:rPr>
          <w:rFonts w:ascii="Open Sans" w:hAnsi="Open Sans" w:cs="Open Sans"/>
          <w:sz w:val="20"/>
          <w:szCs w:val="20"/>
        </w:rPr>
        <w:t>40</w:t>
      </w:r>
      <w:r w:rsidRPr="00CB62F0">
        <w:rPr>
          <w:rFonts w:ascii="Open Sans" w:hAnsi="Open Sans" w:cs="Open Sans"/>
          <w:sz w:val="20"/>
          <w:szCs w:val="20"/>
        </w:rPr>
        <w:t>,00 punktów.</w:t>
      </w:r>
    </w:p>
    <w:p w14:paraId="1FCDB031" w14:textId="632BCAB5" w:rsidR="006A04FE" w:rsidRDefault="006A04FE" w:rsidP="007A7A02">
      <w:pPr>
        <w:pStyle w:val="Akapitzlist"/>
        <w:spacing w:before="100" w:after="0" w:line="240" w:lineRule="auto"/>
        <w:ind w:left="0"/>
        <w:jc w:val="both"/>
        <w:rPr>
          <w:rFonts w:ascii="Open Sans" w:hAnsi="Open Sans" w:cs="Open Sans"/>
          <w:b/>
          <w:sz w:val="20"/>
          <w:szCs w:val="20"/>
        </w:rPr>
      </w:pPr>
    </w:p>
    <w:p w14:paraId="006CD8B0" w14:textId="77777777" w:rsidR="0052185C" w:rsidRDefault="005C1236" w:rsidP="00FC2A78">
      <w:pPr>
        <w:pStyle w:val="Akapitzlist"/>
        <w:numPr>
          <w:ilvl w:val="0"/>
          <w:numId w:val="76"/>
        </w:numPr>
        <w:spacing w:after="120" w:line="240" w:lineRule="auto"/>
        <w:ind w:left="426" w:hanging="426"/>
        <w:jc w:val="both"/>
        <w:rPr>
          <w:rFonts w:ascii="Open Sans" w:hAnsi="Open Sans" w:cs="Open Sans"/>
          <w:sz w:val="20"/>
          <w:szCs w:val="20"/>
        </w:rPr>
      </w:pPr>
      <w:r w:rsidRPr="008A1032">
        <w:rPr>
          <w:rFonts w:ascii="Open Sans" w:hAnsi="Open Sans" w:cs="Open Sans"/>
          <w:bCs/>
          <w:sz w:val="20"/>
          <w:szCs w:val="20"/>
        </w:rPr>
        <w:t>Opis kryterium „</w:t>
      </w:r>
      <w:r w:rsidRPr="008A1032">
        <w:rPr>
          <w:rFonts w:ascii="Open Sans" w:hAnsi="Open Sans" w:cs="Open Sans"/>
          <w:sz w:val="20"/>
          <w:szCs w:val="20"/>
        </w:rPr>
        <w:t>Termin płatności faktury</w:t>
      </w:r>
      <w:r w:rsidRPr="0083111C">
        <w:rPr>
          <w:rFonts w:ascii="Open Sans" w:hAnsi="Open Sans" w:cs="Open Sans"/>
          <w:sz w:val="20"/>
          <w:szCs w:val="20"/>
        </w:rPr>
        <w:t>” (od dnia wystawienia faktury przez Zamawiającego).</w:t>
      </w:r>
    </w:p>
    <w:p w14:paraId="5525A3AA" w14:textId="77777777" w:rsidR="00926E61" w:rsidRDefault="005C1236" w:rsidP="00FC2A78">
      <w:pPr>
        <w:pStyle w:val="Akapitzlist"/>
        <w:numPr>
          <w:ilvl w:val="0"/>
          <w:numId w:val="76"/>
        </w:numPr>
        <w:spacing w:line="240" w:lineRule="auto"/>
        <w:ind w:left="426" w:hanging="426"/>
        <w:jc w:val="both"/>
        <w:rPr>
          <w:rFonts w:ascii="Open Sans" w:hAnsi="Open Sans" w:cs="Open Sans"/>
          <w:sz w:val="20"/>
          <w:szCs w:val="20"/>
        </w:rPr>
      </w:pPr>
      <w:r w:rsidRPr="0052185C">
        <w:rPr>
          <w:rFonts w:ascii="Open Sans" w:hAnsi="Open Sans" w:cs="Open Sans"/>
          <w:sz w:val="20"/>
          <w:szCs w:val="20"/>
        </w:rPr>
        <w:t>Kryterium „Termin płatności faktury” będzie rozpatrywane na podstawie długości „Termin płatności faktury” zadeklarowanego przez Wykonawcę w pkt 4 Formularza Oferty.</w:t>
      </w:r>
    </w:p>
    <w:p w14:paraId="28389890" w14:textId="77777777" w:rsidR="00926E61" w:rsidRDefault="005C1236" w:rsidP="007A7A02">
      <w:pPr>
        <w:pStyle w:val="Akapitzlist"/>
        <w:spacing w:line="240" w:lineRule="auto"/>
        <w:ind w:left="426"/>
        <w:jc w:val="both"/>
        <w:rPr>
          <w:rFonts w:ascii="Open Sans" w:hAnsi="Open Sans" w:cs="Open Sans"/>
          <w:b/>
          <w:sz w:val="20"/>
          <w:szCs w:val="20"/>
        </w:rPr>
      </w:pPr>
      <w:r w:rsidRPr="00926E61">
        <w:rPr>
          <w:rFonts w:ascii="Open Sans" w:hAnsi="Open Sans" w:cs="Open Sans"/>
          <w:b/>
          <w:sz w:val="20"/>
          <w:szCs w:val="20"/>
        </w:rPr>
        <w:t>UWAGA:</w:t>
      </w:r>
    </w:p>
    <w:p w14:paraId="675CA9BC" w14:textId="77777777" w:rsidR="00926E61" w:rsidRDefault="005C1236" w:rsidP="007A7A02">
      <w:pPr>
        <w:pStyle w:val="Akapitzlist"/>
        <w:spacing w:line="240" w:lineRule="auto"/>
        <w:ind w:left="426"/>
        <w:jc w:val="both"/>
        <w:rPr>
          <w:rFonts w:ascii="Open Sans" w:hAnsi="Open Sans" w:cs="Open Sans"/>
          <w:sz w:val="20"/>
          <w:szCs w:val="20"/>
        </w:rPr>
      </w:pPr>
      <w:r w:rsidRPr="0086210C">
        <w:rPr>
          <w:rFonts w:ascii="Open Sans" w:hAnsi="Open Sans" w:cs="Open Sans"/>
          <w:sz w:val="20"/>
          <w:szCs w:val="20"/>
        </w:rPr>
        <w:t>Najkrótszy możliwy „Termin płatności faktury” wymagany przez Zamawiającego: 7 dni.</w:t>
      </w:r>
    </w:p>
    <w:p w14:paraId="4E97768C" w14:textId="77777777" w:rsidR="00926E61" w:rsidRDefault="005C1236" w:rsidP="007A7A02">
      <w:pPr>
        <w:pStyle w:val="Akapitzlist"/>
        <w:spacing w:line="240" w:lineRule="auto"/>
        <w:ind w:left="426"/>
        <w:jc w:val="both"/>
        <w:rPr>
          <w:rFonts w:ascii="Open Sans" w:hAnsi="Open Sans" w:cs="Open Sans"/>
          <w:sz w:val="20"/>
          <w:szCs w:val="20"/>
        </w:rPr>
      </w:pPr>
      <w:r w:rsidRPr="0086210C">
        <w:rPr>
          <w:rFonts w:ascii="Open Sans" w:hAnsi="Open Sans" w:cs="Open Sans"/>
          <w:sz w:val="20"/>
          <w:szCs w:val="20"/>
        </w:rPr>
        <w:t>Najdłuższy możliwy „Termin płatności faktury” uwzględniony do oceny ofert: 30 dni.</w:t>
      </w:r>
    </w:p>
    <w:p w14:paraId="65A66912" w14:textId="77777777" w:rsidR="00926E61" w:rsidRDefault="005C1236" w:rsidP="007A7A02">
      <w:pPr>
        <w:pStyle w:val="Akapitzlist"/>
        <w:spacing w:line="240" w:lineRule="auto"/>
        <w:ind w:left="426"/>
        <w:jc w:val="both"/>
        <w:rPr>
          <w:rFonts w:ascii="Open Sans" w:hAnsi="Open Sans" w:cs="Open Sans"/>
          <w:sz w:val="20"/>
          <w:szCs w:val="20"/>
        </w:rPr>
      </w:pPr>
      <w:r w:rsidRPr="0086210C">
        <w:rPr>
          <w:rFonts w:ascii="Open Sans" w:hAnsi="Open Sans" w:cs="Open Sans"/>
          <w:sz w:val="20"/>
          <w:szCs w:val="20"/>
        </w:rPr>
        <w:t>Wykonawca musi zaproponować „Termin płatności faktury”: 7 dni, 14 dni lub 30 dni.</w:t>
      </w:r>
    </w:p>
    <w:p w14:paraId="28814AE5" w14:textId="44D044C2" w:rsidR="005C1236" w:rsidRPr="0086210C" w:rsidRDefault="005C1236" w:rsidP="00192D94">
      <w:pPr>
        <w:pStyle w:val="Akapitzlist"/>
        <w:spacing w:after="0" w:line="240" w:lineRule="auto"/>
        <w:ind w:left="426"/>
        <w:jc w:val="both"/>
        <w:rPr>
          <w:rFonts w:ascii="Open Sans" w:hAnsi="Open Sans" w:cs="Open Sans"/>
          <w:sz w:val="20"/>
          <w:szCs w:val="20"/>
        </w:rPr>
      </w:pPr>
      <w:r w:rsidRPr="0086210C">
        <w:rPr>
          <w:rFonts w:ascii="Open Sans" w:hAnsi="Open Sans" w:cs="Open Sans"/>
          <w:sz w:val="20"/>
          <w:szCs w:val="20"/>
        </w:rPr>
        <w:t xml:space="preserve">Zaoferowany przez Wykonawcę „Termin płatności faktury” zostanie uwzględniony w umowie </w:t>
      </w:r>
      <w:r w:rsidR="00926E61">
        <w:rPr>
          <w:rFonts w:ascii="Open Sans" w:hAnsi="Open Sans" w:cs="Open Sans"/>
          <w:sz w:val="20"/>
          <w:szCs w:val="20"/>
        </w:rPr>
        <w:br/>
      </w:r>
      <w:r w:rsidRPr="0086210C">
        <w:rPr>
          <w:rFonts w:ascii="Open Sans" w:hAnsi="Open Sans" w:cs="Open Sans"/>
          <w:sz w:val="20"/>
          <w:szCs w:val="20"/>
        </w:rPr>
        <w:t>z Wykonawcą.</w:t>
      </w:r>
    </w:p>
    <w:p w14:paraId="0322FD86" w14:textId="79E09C5F" w:rsidR="005C1236" w:rsidRPr="0086210C" w:rsidRDefault="005C1236" w:rsidP="00FC2A78">
      <w:pPr>
        <w:numPr>
          <w:ilvl w:val="0"/>
          <w:numId w:val="75"/>
        </w:numPr>
        <w:ind w:left="709" w:hanging="283"/>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najkorzystniejszy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xml:space="preserve">” 7 dni – otrzyma </w:t>
      </w:r>
      <w:r w:rsidR="009705CF">
        <w:rPr>
          <w:rFonts w:ascii="Open Sans" w:eastAsia="Calibri" w:hAnsi="Open Sans" w:cs="Open Sans"/>
          <w:sz w:val="20"/>
          <w:szCs w:val="20"/>
          <w:lang w:eastAsia="en-US"/>
        </w:rPr>
        <w:t>4</w:t>
      </w:r>
      <w:r w:rsidRPr="0086210C">
        <w:rPr>
          <w:rFonts w:ascii="Open Sans" w:eastAsia="Calibri" w:hAnsi="Open Sans" w:cs="Open Sans"/>
          <w:sz w:val="20"/>
          <w:szCs w:val="20"/>
          <w:lang w:eastAsia="en-US"/>
        </w:rPr>
        <w:t>0 pkt - maksymalną liczbę punktów;</w:t>
      </w:r>
    </w:p>
    <w:p w14:paraId="7064B859" w14:textId="4C4C4730" w:rsidR="005C1236" w:rsidRPr="0086210C" w:rsidRDefault="005C1236" w:rsidP="00FC2A78">
      <w:pPr>
        <w:numPr>
          <w:ilvl w:val="0"/>
          <w:numId w:val="75"/>
        </w:numPr>
        <w:ind w:left="709" w:hanging="283"/>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xml:space="preserve">” 14 dni – otrzyma </w:t>
      </w:r>
      <w:r w:rsidR="009705CF">
        <w:rPr>
          <w:rFonts w:ascii="Open Sans" w:eastAsia="Calibri" w:hAnsi="Open Sans" w:cs="Open Sans"/>
          <w:sz w:val="20"/>
          <w:szCs w:val="20"/>
          <w:lang w:eastAsia="en-US"/>
        </w:rPr>
        <w:t>20</w:t>
      </w:r>
      <w:r w:rsidRPr="0086210C">
        <w:rPr>
          <w:rFonts w:ascii="Open Sans" w:eastAsia="Calibri" w:hAnsi="Open Sans" w:cs="Open Sans"/>
          <w:sz w:val="20"/>
          <w:szCs w:val="20"/>
          <w:lang w:eastAsia="en-US"/>
        </w:rPr>
        <w:t xml:space="preserve"> pkt;</w:t>
      </w:r>
    </w:p>
    <w:p w14:paraId="630110CA" w14:textId="77777777" w:rsidR="005C1236" w:rsidRPr="0086210C" w:rsidRDefault="005C1236" w:rsidP="00FC2A78">
      <w:pPr>
        <w:numPr>
          <w:ilvl w:val="0"/>
          <w:numId w:val="75"/>
        </w:numPr>
        <w:spacing w:after="120"/>
        <w:ind w:left="709" w:hanging="283"/>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najmniej korzystny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30 dni – otrzyma 0 pkt.</w:t>
      </w:r>
    </w:p>
    <w:p w14:paraId="3AEDF9DD" w14:textId="77777777" w:rsidR="005C1236" w:rsidRPr="0086210C" w:rsidRDefault="005C1236" w:rsidP="007A7A02">
      <w:pPr>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color w:val="000000"/>
          <w:sz w:val="20"/>
          <w:szCs w:val="20"/>
          <w:lang w:eastAsia="en-US"/>
        </w:rPr>
        <w:t>Zamawiający informuje, iż w sytuacji, w której Wykonawca nie wskaże w Formularzu Oferty w pkt 4 długości „</w:t>
      </w:r>
      <w:r w:rsidRPr="0086210C">
        <w:rPr>
          <w:rFonts w:ascii="Open Sans" w:hAnsi="Open Sans" w:cs="Open Sans"/>
          <w:sz w:val="20"/>
          <w:szCs w:val="20"/>
        </w:rPr>
        <w:t>Terminu płatności faktury</w:t>
      </w:r>
      <w:r w:rsidRPr="0086210C">
        <w:rPr>
          <w:rFonts w:ascii="Open Sans" w:eastAsia="Calibri" w:hAnsi="Open Sans" w:cs="Open Sans"/>
          <w:color w:val="000000"/>
          <w:sz w:val="20"/>
          <w:szCs w:val="20"/>
          <w:lang w:eastAsia="en-US"/>
        </w:rPr>
        <w:t>”, Zamawiający do oceny oferty, przyjmie najdłuższy możliwy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tj. 30 dni, a w kryterium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Wykonawca otrzyma 0 pkt.</w:t>
      </w:r>
    </w:p>
    <w:p w14:paraId="56975D03" w14:textId="5DA34003" w:rsidR="005C1236" w:rsidRPr="0086210C" w:rsidRDefault="005C1236" w:rsidP="007A7A02">
      <w:pPr>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color w:val="000000"/>
          <w:sz w:val="20"/>
          <w:szCs w:val="20"/>
          <w:lang w:eastAsia="en-US"/>
        </w:rPr>
        <w:t>W sytuacji, w której Wykonawca wskaże w Formularzu Oferta w pkt 4 długość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krótszy niż 7 dni, Zamawiający do oceny oferty, przyjmie najkrótszy możliwy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tj. 7 dni, a w kryterium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xml:space="preserve">” Wykonawca otrzyma </w:t>
      </w:r>
      <w:r w:rsidR="000A25E4">
        <w:rPr>
          <w:rFonts w:ascii="Open Sans" w:eastAsia="Calibri" w:hAnsi="Open Sans" w:cs="Open Sans"/>
          <w:color w:val="000000"/>
          <w:sz w:val="20"/>
          <w:szCs w:val="20"/>
          <w:lang w:eastAsia="en-US"/>
        </w:rPr>
        <w:t>4</w:t>
      </w:r>
      <w:r w:rsidRPr="0086210C">
        <w:rPr>
          <w:rFonts w:ascii="Open Sans" w:eastAsia="Calibri" w:hAnsi="Open Sans" w:cs="Open Sans"/>
          <w:color w:val="000000"/>
          <w:sz w:val="20"/>
          <w:szCs w:val="20"/>
          <w:lang w:eastAsia="en-US"/>
        </w:rPr>
        <w:t>0 pkt.</w:t>
      </w:r>
    </w:p>
    <w:p w14:paraId="07D8321B" w14:textId="68EA9D0C" w:rsidR="005C1236" w:rsidRPr="0086210C" w:rsidRDefault="005C1236" w:rsidP="007A7A02">
      <w:pPr>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bCs/>
          <w:sz w:val="20"/>
          <w:szCs w:val="20"/>
          <w:lang w:eastAsia="en-US"/>
        </w:rPr>
        <w:t xml:space="preserve">W tym kryterium można uzyskać maksymalnie </w:t>
      </w:r>
      <w:r w:rsidR="000A25E4">
        <w:rPr>
          <w:rFonts w:ascii="Open Sans" w:eastAsia="Calibri" w:hAnsi="Open Sans" w:cs="Open Sans"/>
          <w:bCs/>
          <w:sz w:val="20"/>
          <w:szCs w:val="20"/>
          <w:lang w:eastAsia="en-US"/>
        </w:rPr>
        <w:t>4</w:t>
      </w:r>
      <w:r w:rsidRPr="0086210C">
        <w:rPr>
          <w:rFonts w:ascii="Open Sans" w:eastAsia="Calibri" w:hAnsi="Open Sans" w:cs="Open Sans"/>
          <w:bCs/>
          <w:sz w:val="20"/>
          <w:szCs w:val="20"/>
          <w:lang w:eastAsia="en-US"/>
        </w:rPr>
        <w:t>0 punktów.</w:t>
      </w:r>
    </w:p>
    <w:p w14:paraId="211CDCA8" w14:textId="7FDC03F3" w:rsidR="00DB2CCA" w:rsidRPr="00CB62F0" w:rsidRDefault="006A04FE" w:rsidP="006B03F0">
      <w:pPr>
        <w:spacing w:before="200"/>
        <w:jc w:val="both"/>
        <w:rPr>
          <w:rFonts w:ascii="Open Sans" w:hAnsi="Open Sans" w:cs="Open Sans"/>
          <w:sz w:val="20"/>
          <w:szCs w:val="20"/>
        </w:rPr>
      </w:pPr>
      <w:r>
        <w:rPr>
          <w:rFonts w:ascii="Open Sans" w:hAnsi="Open Sans" w:cs="Open Sans"/>
          <w:b/>
          <w:sz w:val="20"/>
          <w:szCs w:val="20"/>
        </w:rPr>
        <w:lastRenderedPageBreak/>
        <w:t>D</w:t>
      </w:r>
      <w:r w:rsidR="00DB2CCA" w:rsidRPr="00CB62F0">
        <w:rPr>
          <w:rFonts w:ascii="Open Sans" w:hAnsi="Open Sans" w:cs="Open Sans"/>
          <w:b/>
          <w:sz w:val="20"/>
          <w:szCs w:val="20"/>
        </w:rPr>
        <w:t xml:space="preserve">. </w:t>
      </w:r>
      <w:r w:rsidR="00DB2CCA" w:rsidRPr="00CB62F0">
        <w:rPr>
          <w:rFonts w:ascii="Open Sans" w:hAnsi="Open Sans" w:cs="Open Sans"/>
          <w:sz w:val="20"/>
          <w:szCs w:val="20"/>
        </w:rPr>
        <w:t>Ostateczna ilość punktów, jakie otrzyma badana oferta (</w:t>
      </w:r>
      <m:oMath>
        <m:sSub>
          <m:sSubPr>
            <m:ctrlPr>
              <w:rPr>
                <w:rFonts w:ascii="Cambria Math" w:hAnsi="Cambria Math" w:cs="Open Sans"/>
                <w:i/>
                <w:sz w:val="20"/>
                <w:szCs w:val="20"/>
              </w:rPr>
            </m:ctrlPr>
          </m:sSubPr>
          <m:e>
            <m:r>
              <w:rPr>
                <w:rFonts w:ascii="Cambria Math" w:hAnsi="Cambria Math" w:cs="Open Sans"/>
                <w:sz w:val="20"/>
                <w:szCs w:val="20"/>
              </w:rPr>
              <m:t>O</m:t>
            </m:r>
          </m:e>
          <m:sub>
            <m:r>
              <w:rPr>
                <w:rFonts w:ascii="Cambria Math" w:hAnsi="Cambria Math" w:cs="Open Sans"/>
                <w:sz w:val="20"/>
                <w:szCs w:val="20"/>
              </w:rPr>
              <m:t>i</m:t>
            </m:r>
          </m:sub>
        </m:sSub>
        <m:r>
          <w:rPr>
            <w:rFonts w:ascii="Cambria Math" w:hAnsi="Cambria Math" w:cs="Open Sans"/>
            <w:sz w:val="20"/>
            <w:szCs w:val="20"/>
          </w:rPr>
          <m:t>)</m:t>
        </m:r>
      </m:oMath>
      <w:r w:rsidR="00DB2CCA" w:rsidRPr="00CB62F0">
        <w:rPr>
          <w:rFonts w:ascii="Open Sans" w:hAnsi="Open Sans" w:cs="Open Sans"/>
          <w:sz w:val="20"/>
          <w:szCs w:val="20"/>
        </w:rPr>
        <w:t>, zostanie wyliczona według wzoru:</w:t>
      </w:r>
    </w:p>
    <w:p w14:paraId="6B49CB4E" w14:textId="66DFF715" w:rsidR="00DB2CCA" w:rsidRPr="00C408A9" w:rsidRDefault="00F81632" w:rsidP="007A7A02">
      <w:pPr>
        <w:pStyle w:val="Akapitzlist"/>
        <w:spacing w:before="100" w:after="120" w:line="240" w:lineRule="auto"/>
        <w:ind w:left="0"/>
        <w:jc w:val="both"/>
        <w:rPr>
          <w:rFonts w:ascii="Open Sans" w:hAnsi="Open Sans" w:cs="Open Sans"/>
          <w:sz w:val="20"/>
          <w:szCs w:val="20"/>
        </w:rPr>
      </w:pPr>
      <m:oMathPara>
        <m:oMathParaPr>
          <m:jc m:val="center"/>
        </m:oMathParaPr>
        <m:oMath>
          <m:sSub>
            <m:sSubPr>
              <m:ctrlPr>
                <w:rPr>
                  <w:rFonts w:ascii="Cambria Math" w:hAnsi="Cambria Math" w:cs="Open Sans"/>
                  <w:i/>
                  <w:sz w:val="20"/>
                  <w:szCs w:val="20"/>
                </w:rPr>
              </m:ctrlPr>
            </m:sSubPr>
            <m:e>
              <m:r>
                <w:rPr>
                  <w:rFonts w:ascii="Cambria Math" w:hAnsi="Cambria Math" w:cs="Open Sans"/>
                  <w:sz w:val="20"/>
                  <w:szCs w:val="20"/>
                </w:rPr>
                <m:t>O</m:t>
              </m:r>
            </m:e>
            <m:sub>
              <m:r>
                <w:rPr>
                  <w:rFonts w:ascii="Cambria Math" w:hAnsi="Cambria Math" w:cs="Open Sans"/>
                  <w:sz w:val="20"/>
                  <w:szCs w:val="20"/>
                </w:rPr>
                <m:t>i</m:t>
              </m:r>
            </m:sub>
          </m:sSub>
          <m:r>
            <m:rPr>
              <m:sty m:val="p"/>
            </m:rPr>
            <w:rPr>
              <w:rFonts w:ascii="Cambria Math" w:hAnsi="Cambria Math" w:cs="Open Sans"/>
              <w:sz w:val="20"/>
              <w:szCs w:val="20"/>
            </w:rPr>
            <m:t>=A</m:t>
          </m:r>
          <m:d>
            <m:dPr>
              <m:begChr m:val="["/>
              <m:endChr m:val="]"/>
              <m:ctrlPr>
                <w:rPr>
                  <w:rFonts w:ascii="Cambria Math" w:hAnsi="Cambria Math" w:cs="Open Sans"/>
                  <w:sz w:val="20"/>
                  <w:szCs w:val="20"/>
                </w:rPr>
              </m:ctrlPr>
            </m:dPr>
            <m:e>
              <m:r>
                <w:rPr>
                  <w:rFonts w:ascii="Cambria Math" w:hAnsi="Cambria Math" w:cs="Open Sans"/>
                  <w:sz w:val="20"/>
                  <w:szCs w:val="20"/>
                </w:rPr>
                <m:t>pkt</m:t>
              </m:r>
            </m:e>
          </m:d>
          <m:r>
            <m:rPr>
              <m:sty m:val="p"/>
            </m:rPr>
            <w:rPr>
              <w:rFonts w:ascii="Cambria Math" w:hAnsi="Cambria Math" w:cs="Open Sans"/>
              <w:sz w:val="20"/>
              <w:szCs w:val="20"/>
            </w:rPr>
            <m:t>+B</m:t>
          </m:r>
          <m:d>
            <m:dPr>
              <m:begChr m:val="["/>
              <m:endChr m:val="]"/>
              <m:ctrlPr>
                <w:rPr>
                  <w:rFonts w:ascii="Cambria Math" w:hAnsi="Cambria Math" w:cs="Open Sans"/>
                  <w:sz w:val="20"/>
                  <w:szCs w:val="20"/>
                </w:rPr>
              </m:ctrlPr>
            </m:dPr>
            <m:e>
              <m:r>
                <w:rPr>
                  <w:rFonts w:ascii="Cambria Math" w:hAnsi="Cambria Math" w:cs="Open Sans"/>
                  <w:sz w:val="20"/>
                  <w:szCs w:val="20"/>
                </w:rPr>
                <m:t>pkt</m:t>
              </m:r>
            </m:e>
          </m:d>
          <m:r>
            <m:rPr>
              <m:sty m:val="p"/>
            </m:rPr>
            <w:rPr>
              <w:rFonts w:ascii="Cambria Math" w:hAnsi="Cambria Math" w:cs="Open Sans"/>
              <w:sz w:val="20"/>
              <w:szCs w:val="20"/>
            </w:rPr>
            <m:t>+C</m:t>
          </m:r>
          <m:d>
            <m:dPr>
              <m:begChr m:val="["/>
              <m:endChr m:val="]"/>
              <m:ctrlPr>
                <w:rPr>
                  <w:rFonts w:ascii="Cambria Math" w:hAnsi="Cambria Math" w:cs="Open Sans"/>
                  <w:sz w:val="20"/>
                  <w:szCs w:val="20"/>
                </w:rPr>
              </m:ctrlPr>
            </m:dPr>
            <m:e>
              <m:r>
                <w:rPr>
                  <w:rFonts w:ascii="Cambria Math" w:hAnsi="Cambria Math" w:cs="Open Sans"/>
                  <w:sz w:val="20"/>
                  <w:szCs w:val="20"/>
                </w:rPr>
                <m:t>pkt</m:t>
              </m:r>
            </m:e>
          </m:d>
        </m:oMath>
      </m:oMathPara>
    </w:p>
    <w:p w14:paraId="3AA49CE2" w14:textId="6BA30018" w:rsidR="0086210C" w:rsidRPr="0086210C" w:rsidRDefault="006A04FE" w:rsidP="006B03F0">
      <w:pPr>
        <w:suppressAutoHyphens/>
        <w:spacing w:after="200"/>
        <w:jc w:val="both"/>
        <w:rPr>
          <w:rFonts w:ascii="Open Sans" w:eastAsia="Calibri" w:hAnsi="Open Sans" w:cs="Open Sans"/>
          <w:sz w:val="20"/>
          <w:szCs w:val="20"/>
          <w:lang w:eastAsia="zh-CN"/>
        </w:rPr>
      </w:pPr>
      <w:r>
        <w:rPr>
          <w:rFonts w:ascii="Open Sans" w:eastAsia="Calibri" w:hAnsi="Open Sans" w:cs="Open Sans"/>
          <w:b/>
          <w:sz w:val="20"/>
          <w:szCs w:val="20"/>
          <w:lang w:eastAsia="zh-CN"/>
        </w:rPr>
        <w:t>E</w:t>
      </w:r>
      <w:r w:rsidR="0086210C" w:rsidRPr="0086210C">
        <w:rPr>
          <w:rFonts w:ascii="Open Sans" w:eastAsia="Calibri" w:hAnsi="Open Sans" w:cs="Open Sans"/>
          <w:b/>
          <w:sz w:val="20"/>
          <w:szCs w:val="20"/>
          <w:lang w:eastAsia="zh-CN"/>
        </w:rPr>
        <w:t xml:space="preserve">. </w:t>
      </w:r>
      <w:r w:rsidR="0086210C" w:rsidRPr="0086210C">
        <w:rPr>
          <w:rFonts w:ascii="Open Sans" w:eastAsia="Calibri" w:hAnsi="Open Sans" w:cs="Open Sans"/>
          <w:sz w:val="20"/>
          <w:szCs w:val="20"/>
          <w:lang w:eastAsia="zh-CN"/>
        </w:rPr>
        <w:t>Wygrywa oferta, która uzyska największą liczbę punktów.</w:t>
      </w:r>
    </w:p>
    <w:p w14:paraId="58235DA5" w14:textId="70B8260E" w:rsidR="0086210C" w:rsidRPr="0086210C" w:rsidRDefault="0086210C" w:rsidP="00B626DF">
      <w:pPr>
        <w:numPr>
          <w:ilvl w:val="3"/>
          <w:numId w:val="41"/>
        </w:numPr>
        <w:tabs>
          <w:tab w:val="num" w:pos="426"/>
        </w:tabs>
        <w:suppressAutoHyphens/>
        <w:ind w:left="426" w:hanging="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 xml:space="preserve">Zamawiający udzieli zamówienia Wykonawcy, który spełni wszystkie postawione w Specyfikacji warunki oraz otrzyma największą liczbę punktów wyliczoną zgodnie ze wzorem określonym </w:t>
      </w:r>
      <w:r w:rsidRPr="0086210C">
        <w:rPr>
          <w:rFonts w:ascii="Open Sans" w:eastAsia="Calibri" w:hAnsi="Open Sans" w:cs="Open Sans"/>
          <w:sz w:val="20"/>
          <w:szCs w:val="20"/>
          <w:lang w:eastAsia="en-US"/>
        </w:rPr>
        <w:br/>
        <w:t xml:space="preserve">w Rozdziale XVI ust. 1 lit. </w:t>
      </w:r>
      <w:r w:rsidR="00576470">
        <w:rPr>
          <w:rFonts w:ascii="Open Sans" w:eastAsia="Calibri" w:hAnsi="Open Sans" w:cs="Open Sans"/>
          <w:sz w:val="20"/>
          <w:szCs w:val="20"/>
          <w:lang w:eastAsia="en-US"/>
        </w:rPr>
        <w:t>D</w:t>
      </w:r>
      <w:r w:rsidRPr="0086210C">
        <w:rPr>
          <w:rFonts w:ascii="Open Sans" w:eastAsia="Calibri" w:hAnsi="Open Sans" w:cs="Open Sans"/>
          <w:sz w:val="20"/>
          <w:szCs w:val="20"/>
          <w:lang w:eastAsia="en-US"/>
        </w:rPr>
        <w:t xml:space="preserve"> niniejszej SIWZ.</w:t>
      </w:r>
    </w:p>
    <w:p w14:paraId="5FCC7116" w14:textId="77777777" w:rsidR="0086210C" w:rsidRPr="0086210C" w:rsidRDefault="0086210C" w:rsidP="00B626DF">
      <w:pPr>
        <w:numPr>
          <w:ilvl w:val="3"/>
          <w:numId w:val="41"/>
        </w:numPr>
        <w:tabs>
          <w:tab w:val="num" w:pos="426"/>
        </w:tabs>
        <w:suppressAutoHyphens/>
        <w:ind w:left="426" w:hanging="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Niezwłocznie po wyborze najkorzystniejszej oferty Zamawiający zawiadomi Wykonawców, którzy złożyli oferty, o:</w:t>
      </w:r>
    </w:p>
    <w:p w14:paraId="7F2CB126" w14:textId="77777777" w:rsidR="00B626DF" w:rsidRPr="0011239F" w:rsidRDefault="00B626DF" w:rsidP="00B626DF">
      <w:pPr>
        <w:pStyle w:val="Akapitzlist"/>
        <w:numPr>
          <w:ilvl w:val="0"/>
          <w:numId w:val="79"/>
        </w:numPr>
        <w:spacing w:after="0" w:line="240" w:lineRule="auto"/>
        <w:ind w:left="851" w:hanging="425"/>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7094FD6E" w14:textId="77777777" w:rsidR="00B626DF" w:rsidRPr="0011239F" w:rsidRDefault="00B626DF" w:rsidP="00B626DF">
      <w:pPr>
        <w:pStyle w:val="Akapitzlist"/>
        <w:numPr>
          <w:ilvl w:val="0"/>
          <w:numId w:val="79"/>
        </w:numPr>
        <w:spacing w:after="0" w:line="240" w:lineRule="auto"/>
        <w:ind w:left="851" w:hanging="425"/>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14:paraId="1ECB6444" w14:textId="1474F53A" w:rsidR="00B626DF" w:rsidRDefault="00B626DF" w:rsidP="00B626DF">
      <w:pPr>
        <w:pStyle w:val="Akapitzlist"/>
        <w:numPr>
          <w:ilvl w:val="0"/>
          <w:numId w:val="79"/>
        </w:numPr>
        <w:spacing w:after="0" w:line="240" w:lineRule="auto"/>
        <w:ind w:left="851" w:hanging="425"/>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r>
      <w:r>
        <w:rPr>
          <w:rFonts w:ascii="Open Sans" w:hAnsi="Open Sans" w:cs="Open Sans"/>
          <w:sz w:val="20"/>
          <w:szCs w:val="20"/>
        </w:rPr>
        <w:t>a w przypadkach, o których mowa w art. 89 ust. 4 i 5, braku równoważności lub braku spełnienia wymagań dotyczących wydajności lub funkcjonalności;</w:t>
      </w:r>
    </w:p>
    <w:p w14:paraId="7BD24F8E" w14:textId="77777777" w:rsidR="00B626DF" w:rsidRPr="0011239F" w:rsidRDefault="00B626DF" w:rsidP="00B626DF">
      <w:pPr>
        <w:pStyle w:val="Akapitzlist"/>
        <w:numPr>
          <w:ilvl w:val="0"/>
          <w:numId w:val="79"/>
        </w:numPr>
        <w:spacing w:after="0" w:line="240" w:lineRule="auto"/>
        <w:ind w:left="851" w:hanging="425"/>
        <w:jc w:val="both"/>
        <w:rPr>
          <w:rFonts w:ascii="Open Sans" w:hAnsi="Open Sans" w:cs="Open Sans"/>
          <w:sz w:val="20"/>
          <w:szCs w:val="20"/>
        </w:rPr>
      </w:pPr>
      <w:r w:rsidRPr="0011239F">
        <w:rPr>
          <w:rFonts w:ascii="Open Sans" w:hAnsi="Open Sans" w:cs="Open Sans"/>
          <w:sz w:val="20"/>
          <w:szCs w:val="20"/>
        </w:rPr>
        <w:t>unieważnieniu postępowania</w:t>
      </w:r>
    </w:p>
    <w:p w14:paraId="4E42E608" w14:textId="77777777" w:rsidR="00B626DF" w:rsidRPr="0011239F" w:rsidRDefault="00B626DF" w:rsidP="00B626DF">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14:paraId="777FAD06" w14:textId="519CE73B" w:rsidR="00B626DF" w:rsidRDefault="00B626DF" w:rsidP="00B626DF">
      <w:pPr>
        <w:numPr>
          <w:ilvl w:val="3"/>
          <w:numId w:val="41"/>
        </w:numPr>
        <w:tabs>
          <w:tab w:val="num" w:pos="426"/>
        </w:tabs>
        <w:suppressAutoHyphens/>
        <w:ind w:left="426" w:hanging="284"/>
        <w:contextualSpacing/>
        <w:jc w:val="both"/>
        <w:rPr>
          <w:rFonts w:ascii="Open Sans" w:hAnsi="Open Sans" w:cs="Open Sans"/>
          <w:sz w:val="20"/>
          <w:szCs w:val="20"/>
        </w:rPr>
      </w:pPr>
      <w:r>
        <w:rPr>
          <w:rFonts w:ascii="Open Sans" w:hAnsi="Open Sans" w:cs="Open Sans"/>
          <w:sz w:val="20"/>
          <w:szCs w:val="20"/>
        </w:rPr>
        <w:t xml:space="preserve">W przypadkach, o których mowa w art. 24 ust. 8 ustawy Pzp, informacja, o której mowa w ust. </w:t>
      </w:r>
      <w:r>
        <w:rPr>
          <w:rFonts w:ascii="Open Sans" w:hAnsi="Open Sans" w:cs="Open Sans"/>
          <w:sz w:val="20"/>
          <w:szCs w:val="20"/>
        </w:rPr>
        <w:t>3</w:t>
      </w:r>
      <w:r>
        <w:rPr>
          <w:rFonts w:ascii="Open Sans" w:hAnsi="Open Sans" w:cs="Open Sans"/>
          <w:sz w:val="20"/>
          <w:szCs w:val="20"/>
        </w:rPr>
        <w:t xml:space="preserve"> pkt 2 niniejszego Rozdziału, zawiera wyjaśnienie powodów, dla których dowody przedstawione przez wykonawcę, zamawiający uznał za niewystarczające.</w:t>
      </w:r>
    </w:p>
    <w:p w14:paraId="781DC380" w14:textId="6E3D1820" w:rsidR="00B626DF" w:rsidRDefault="00B626DF" w:rsidP="00B626DF">
      <w:pPr>
        <w:numPr>
          <w:ilvl w:val="3"/>
          <w:numId w:val="41"/>
        </w:numPr>
        <w:tabs>
          <w:tab w:val="num" w:pos="426"/>
        </w:tabs>
        <w:suppressAutoHyphens/>
        <w:ind w:left="426" w:hanging="284"/>
        <w:contextualSpacing/>
        <w:jc w:val="both"/>
        <w:rPr>
          <w:rFonts w:ascii="Open Sans" w:hAnsi="Open Sans" w:cs="Open Sans"/>
          <w:sz w:val="20"/>
          <w:szCs w:val="20"/>
        </w:rPr>
      </w:pPr>
      <w:r w:rsidRPr="00325CF7">
        <w:rPr>
          <w:rFonts w:ascii="Open Sans" w:hAnsi="Open Sans" w:cs="Open Sans"/>
          <w:sz w:val="20"/>
          <w:szCs w:val="20"/>
        </w:rPr>
        <w:t xml:space="preserve">Informacje, o których mowa w Rozdziale XVI ust. </w:t>
      </w:r>
      <w:r>
        <w:rPr>
          <w:rFonts w:ascii="Open Sans" w:hAnsi="Open Sans" w:cs="Open Sans"/>
          <w:sz w:val="20"/>
          <w:szCs w:val="20"/>
        </w:rPr>
        <w:t>3</w:t>
      </w:r>
      <w:r w:rsidRPr="00325CF7">
        <w:rPr>
          <w:rFonts w:ascii="Open Sans" w:hAnsi="Open Sans" w:cs="Open Sans"/>
          <w:sz w:val="20"/>
          <w:szCs w:val="20"/>
        </w:rPr>
        <w:t xml:space="preserve"> pkt 1 i 4 Zamawiający zamieści również na stronie internetowej oraz w miejscu publicznie dostępnym w swojej siedzibie.</w:t>
      </w:r>
    </w:p>
    <w:p w14:paraId="406CEFE2" w14:textId="77777777" w:rsidR="00FC1FAA" w:rsidRPr="0011239F" w:rsidRDefault="00FC1FAA" w:rsidP="007A7A02">
      <w:pPr>
        <w:pStyle w:val="Akapitzlist"/>
        <w:spacing w:after="0" w:line="240" w:lineRule="auto"/>
        <w:ind w:left="284"/>
        <w:jc w:val="both"/>
        <w:rPr>
          <w:rFonts w:ascii="Open Sans" w:hAnsi="Open Sans" w:cs="Open Sans"/>
          <w:sz w:val="20"/>
          <w:szCs w:val="20"/>
        </w:rPr>
      </w:pPr>
    </w:p>
    <w:p w14:paraId="66BFE0DE" w14:textId="406020A5" w:rsidR="006116C5" w:rsidRPr="0011239F" w:rsidRDefault="009F336A" w:rsidP="007A7A02">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 xml:space="preserve">ZE OFERTY </w:t>
      </w:r>
      <w:r w:rsidR="00C6545D">
        <w:rPr>
          <w:rFonts w:ascii="Open Sans" w:hAnsi="Open Sans" w:cs="Open Sans"/>
          <w:b/>
          <w:sz w:val="20"/>
          <w:szCs w:val="20"/>
        </w:rPr>
        <w:br/>
      </w:r>
      <w:r w:rsidR="00255F41" w:rsidRPr="0011239F">
        <w:rPr>
          <w:rFonts w:ascii="Open Sans" w:hAnsi="Open Sans" w:cs="Open Sans"/>
          <w:b/>
          <w:sz w:val="20"/>
          <w:szCs w:val="20"/>
        </w:rPr>
        <w:t>W CELU ZAWARCIA UMOWY</w:t>
      </w:r>
    </w:p>
    <w:p w14:paraId="6A22915E" w14:textId="019E75CF" w:rsidR="0093377C" w:rsidRPr="0011239F" w:rsidRDefault="00921AF7" w:rsidP="007A7A02">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575D29">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423BFE03" w:rsidR="0093377C" w:rsidRPr="0011239F" w:rsidRDefault="00921AF7" w:rsidP="007A7A02">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7A7A02">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576470" w:rsidRDefault="00921AF7" w:rsidP="007A7A02">
      <w:pPr>
        <w:pStyle w:val="Akapitzlist"/>
        <w:numPr>
          <w:ilvl w:val="1"/>
          <w:numId w:val="16"/>
        </w:numPr>
        <w:spacing w:after="0" w:line="240" w:lineRule="auto"/>
        <w:ind w:left="284" w:right="23" w:hanging="426"/>
        <w:jc w:val="both"/>
        <w:rPr>
          <w:rFonts w:ascii="Open Sans" w:hAnsi="Open Sans" w:cs="Open Sans"/>
          <w:b/>
          <w:sz w:val="20"/>
          <w:szCs w:val="20"/>
        </w:rPr>
      </w:pPr>
      <w:r w:rsidRPr="00576470">
        <w:rPr>
          <w:rFonts w:ascii="Open Sans" w:hAnsi="Open Sans" w:cs="Open Sans"/>
          <w:sz w:val="20"/>
          <w:szCs w:val="20"/>
        </w:rPr>
        <w:t>Postanowienia ustalone we wzorze umowy nie podlegają negocjacjom.</w:t>
      </w:r>
    </w:p>
    <w:p w14:paraId="64782A2D" w14:textId="7C3684C0" w:rsidR="008338C4" w:rsidRPr="00576470" w:rsidRDefault="006116C5" w:rsidP="007A7A02">
      <w:pPr>
        <w:pStyle w:val="Akapitzlist"/>
        <w:numPr>
          <w:ilvl w:val="1"/>
          <w:numId w:val="16"/>
        </w:numPr>
        <w:spacing w:after="0" w:line="240" w:lineRule="auto"/>
        <w:ind w:left="284" w:right="23" w:hanging="426"/>
        <w:jc w:val="both"/>
        <w:rPr>
          <w:rFonts w:ascii="Open Sans" w:hAnsi="Open Sans" w:cs="Open Sans"/>
          <w:b/>
          <w:sz w:val="20"/>
          <w:szCs w:val="20"/>
        </w:rPr>
      </w:pPr>
      <w:r w:rsidRPr="00576470">
        <w:rPr>
          <w:rFonts w:ascii="Open Sans" w:hAnsi="Open Sans" w:cs="Open Sans"/>
          <w:sz w:val="20"/>
          <w:szCs w:val="20"/>
        </w:rPr>
        <w:t xml:space="preserve">Wykonawca jest zobowiązany </w:t>
      </w:r>
      <w:r w:rsidR="008338C4" w:rsidRPr="00576470">
        <w:rPr>
          <w:rFonts w:ascii="Open Sans" w:hAnsi="Open Sans" w:cs="Open Sans"/>
          <w:sz w:val="20"/>
          <w:szCs w:val="20"/>
        </w:rPr>
        <w:t xml:space="preserve">przed zawarciem umowy przedłożyć Zamawiającemu oświadczenie </w:t>
      </w:r>
      <w:r w:rsidR="0087209D">
        <w:rPr>
          <w:rFonts w:ascii="Open Sans" w:hAnsi="Open Sans" w:cs="Open Sans"/>
          <w:sz w:val="20"/>
          <w:szCs w:val="20"/>
        </w:rPr>
        <w:br/>
      </w:r>
      <w:r w:rsidR="008338C4" w:rsidRPr="00576470">
        <w:rPr>
          <w:rFonts w:ascii="Open Sans" w:hAnsi="Open Sans" w:cs="Open Sans"/>
          <w:sz w:val="20"/>
          <w:szCs w:val="20"/>
        </w:rPr>
        <w:t xml:space="preserve">o możliwości </w:t>
      </w:r>
      <w:r w:rsidR="00981441">
        <w:rPr>
          <w:rFonts w:ascii="Open Sans" w:hAnsi="Open Sans" w:cs="Open Sans"/>
          <w:sz w:val="20"/>
          <w:szCs w:val="20"/>
        </w:rPr>
        <w:t>odprowadzania ścieków</w:t>
      </w:r>
      <w:r w:rsidR="008338C4" w:rsidRPr="00576470">
        <w:rPr>
          <w:rFonts w:ascii="Open Sans" w:hAnsi="Open Sans" w:cs="Open Sans"/>
          <w:sz w:val="20"/>
          <w:szCs w:val="20"/>
        </w:rPr>
        <w:t xml:space="preserve"> z sieci zarządzanej przez </w:t>
      </w:r>
      <w:r w:rsidR="0087209D" w:rsidRPr="006F2105">
        <w:rPr>
          <w:rFonts w:ascii="Open Sans" w:hAnsi="Open Sans" w:cs="Open Sans"/>
          <w:sz w:val="20"/>
          <w:szCs w:val="20"/>
        </w:rPr>
        <w:t xml:space="preserve">Pomiechowskie Przedsiębiorstwo Wodociągowo-Kanalizacyjne "WKRA" Sp. z o. o. </w:t>
      </w:r>
      <w:r w:rsidR="008338C4" w:rsidRPr="00576470">
        <w:rPr>
          <w:rFonts w:ascii="Open Sans" w:hAnsi="Open Sans" w:cs="Open Sans"/>
          <w:sz w:val="20"/>
          <w:szCs w:val="20"/>
        </w:rPr>
        <w:t>(</w:t>
      </w:r>
      <w:r w:rsidR="00FD7B1B">
        <w:rPr>
          <w:rFonts w:ascii="Open Sans" w:hAnsi="Open Sans" w:cs="Open Sans"/>
          <w:sz w:val="20"/>
          <w:szCs w:val="20"/>
        </w:rPr>
        <w:t xml:space="preserve">wzór stanowi </w:t>
      </w:r>
      <w:r w:rsidR="006B3F40">
        <w:rPr>
          <w:rFonts w:ascii="Open Sans" w:hAnsi="Open Sans" w:cs="Open Sans"/>
          <w:sz w:val="20"/>
          <w:szCs w:val="20"/>
        </w:rPr>
        <w:t>Formularz 3.6. do SIWZ</w:t>
      </w:r>
      <w:r w:rsidR="008338C4" w:rsidRPr="00576470">
        <w:rPr>
          <w:rFonts w:ascii="Open Sans" w:hAnsi="Open Sans" w:cs="Open Sans"/>
          <w:sz w:val="20"/>
          <w:szCs w:val="20"/>
        </w:rPr>
        <w:t>), co najmniej na okres objęty przedmiotem zamówienia.</w:t>
      </w:r>
    </w:p>
    <w:p w14:paraId="6ECEB726" w14:textId="77777777" w:rsidR="00921AF7" w:rsidRPr="0011239F" w:rsidRDefault="00921AF7" w:rsidP="007A7A02">
      <w:pPr>
        <w:pStyle w:val="Tekstpodstawowy2"/>
        <w:ind w:left="720"/>
        <w:jc w:val="both"/>
        <w:rPr>
          <w:rFonts w:ascii="Open Sans" w:hAnsi="Open Sans" w:cs="Open Sans"/>
        </w:rPr>
      </w:pPr>
    </w:p>
    <w:p w14:paraId="0B551987" w14:textId="77777777" w:rsidR="009F336A" w:rsidRPr="0011239F"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7A7A02">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7A7A02">
      <w:pPr>
        <w:pStyle w:val="Tekstpodstawowy2"/>
        <w:ind w:left="720"/>
        <w:jc w:val="both"/>
        <w:rPr>
          <w:rFonts w:ascii="Open Sans" w:hAnsi="Open Sans" w:cs="Open Sans"/>
        </w:rPr>
      </w:pPr>
    </w:p>
    <w:p w14:paraId="7F0C70AB" w14:textId="54E19AAB" w:rsidR="00181FB1" w:rsidRPr="0011239F" w:rsidRDefault="007A6086" w:rsidP="007A7A02">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286BC3DB" w:rsidR="007A6086" w:rsidRDefault="007A6086" w:rsidP="007A7A02">
      <w:pPr>
        <w:ind w:firstLine="284"/>
        <w:jc w:val="both"/>
        <w:rPr>
          <w:rFonts w:ascii="Open Sans" w:hAnsi="Open Sans" w:cs="Open Sans"/>
          <w:bCs/>
          <w:sz w:val="20"/>
          <w:szCs w:val="20"/>
        </w:rPr>
      </w:pPr>
      <w:r w:rsidRPr="0011239F">
        <w:rPr>
          <w:rFonts w:ascii="Open Sans" w:hAnsi="Open Sans" w:cs="Open Sans"/>
          <w:bCs/>
          <w:sz w:val="20"/>
          <w:szCs w:val="20"/>
        </w:rPr>
        <w:t>Wzór Umowy stanowi TOM II SIWZ.</w:t>
      </w:r>
    </w:p>
    <w:p w14:paraId="49457CA1" w14:textId="77777777" w:rsidR="00D01A9D" w:rsidRPr="0011239F" w:rsidRDefault="00D01A9D" w:rsidP="007A7A02">
      <w:pPr>
        <w:ind w:firstLine="284"/>
        <w:jc w:val="both"/>
        <w:rPr>
          <w:rFonts w:ascii="Open Sans" w:hAnsi="Open Sans" w:cs="Open Sans"/>
          <w:b/>
          <w:bCs/>
          <w:sz w:val="20"/>
          <w:szCs w:val="20"/>
        </w:rPr>
      </w:pPr>
    </w:p>
    <w:p w14:paraId="68F26965" w14:textId="2D36FD2B" w:rsidR="00181FB1" w:rsidRPr="0011239F" w:rsidRDefault="00181FB1" w:rsidP="007A7A02">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7A7A02">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w:t>
      </w:r>
      <w:r w:rsidRPr="0011239F">
        <w:rPr>
          <w:rFonts w:ascii="Open Sans" w:hAnsi="Open Sans" w:cs="Open Sans"/>
          <w:sz w:val="20"/>
          <w:szCs w:val="20"/>
        </w:rPr>
        <w:lastRenderedPageBreak/>
        <w:t xml:space="preserve">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7A7A02">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7A7A02">
      <w:pPr>
        <w:ind w:left="510"/>
        <w:jc w:val="both"/>
        <w:rPr>
          <w:rFonts w:ascii="Open Sans" w:hAnsi="Open Sans" w:cs="Open Sans"/>
          <w:sz w:val="20"/>
          <w:szCs w:val="20"/>
        </w:rPr>
      </w:pPr>
    </w:p>
    <w:p w14:paraId="69402EB8" w14:textId="77777777" w:rsidR="00B62C62" w:rsidRPr="0011239F" w:rsidRDefault="00792F3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7A7A02">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7A7A02">
      <w:pPr>
        <w:ind w:right="-83"/>
        <w:rPr>
          <w:rFonts w:ascii="Open Sans" w:hAnsi="Open Sans" w:cs="Open Sans"/>
          <w:sz w:val="20"/>
          <w:szCs w:val="20"/>
        </w:rPr>
      </w:pPr>
    </w:p>
    <w:p w14:paraId="0651992A" w14:textId="77777777" w:rsidR="00410C3E" w:rsidRPr="00054174" w:rsidRDefault="00410C3E" w:rsidP="007A7A02">
      <w:pPr>
        <w:pStyle w:val="Akapitzlist"/>
        <w:numPr>
          <w:ilvl w:val="0"/>
          <w:numId w:val="20"/>
        </w:numPr>
        <w:spacing w:after="0" w:line="240" w:lineRule="auto"/>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7A7A02">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3730D3"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D57B1C" w:rsidRDefault="00410C3E" w:rsidP="00410C3E">
            <w:pPr>
              <w:widowControl w:val="0"/>
              <w:tabs>
                <w:tab w:val="left" w:pos="220"/>
                <w:tab w:val="left" w:pos="720"/>
              </w:tabs>
              <w:jc w:val="both"/>
              <w:rPr>
                <w:rFonts w:ascii="Open Sans" w:hAnsi="Open Sans" w:cs="Open Sans"/>
                <w:color w:val="000000"/>
                <w:sz w:val="18"/>
                <w:szCs w:val="18"/>
                <w:lang w:val="en-US"/>
              </w:rPr>
            </w:pPr>
            <w:r w:rsidRPr="00D57B1C">
              <w:rPr>
                <w:rFonts w:ascii="Open Sans" w:hAnsi="Open Sans" w:cs="Open Sans"/>
                <w:color w:val="000000"/>
                <w:sz w:val="18"/>
                <w:szCs w:val="18"/>
                <w:lang w:val="en-US"/>
              </w:rPr>
              <w:t xml:space="preserve">adres email: </w:t>
            </w:r>
            <w:r w:rsidRPr="00D57B1C">
              <w:rPr>
                <w:rStyle w:val="Hipercze"/>
                <w:rFonts w:ascii="Open Sans" w:hAnsi="Open Sans" w:cs="Open Sans"/>
                <w:sz w:val="18"/>
                <w:szCs w:val="18"/>
                <w:lang w:val="en-US"/>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7E2B954A" w:rsidR="00410C3E" w:rsidRPr="00853957" w:rsidRDefault="00410C3E" w:rsidP="00AF2224">
            <w:pPr>
              <w:widowControl w:val="0"/>
              <w:spacing w:after="12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5A3937" w:rsidRPr="005A3937">
              <w:rPr>
                <w:rFonts w:ascii="Open Sans" w:hAnsi="Open Sans" w:cs="Open Sans"/>
                <w:color w:val="000000"/>
                <w:sz w:val="18"/>
                <w:szCs w:val="18"/>
              </w:rPr>
              <w:t xml:space="preserve">Wybór operatora świadczącego usługi w zakresie zbiorowego </w:t>
            </w:r>
            <w:r w:rsidR="00981441">
              <w:rPr>
                <w:rFonts w:ascii="Open Sans" w:hAnsi="Open Sans" w:cs="Open Sans"/>
                <w:color w:val="000000"/>
                <w:sz w:val="18"/>
                <w:szCs w:val="18"/>
              </w:rPr>
              <w:t>odprowadzania ścieków</w:t>
            </w:r>
            <w:r w:rsidR="005A3937" w:rsidRPr="005A3937">
              <w:rPr>
                <w:rFonts w:ascii="Open Sans" w:hAnsi="Open Sans" w:cs="Open Sans"/>
                <w:color w:val="000000"/>
                <w:sz w:val="18"/>
                <w:szCs w:val="18"/>
              </w:rPr>
              <w:t xml:space="preserve"> na obszarze objętym projektem PomInvest w gminie Pomiechówek</w:t>
            </w:r>
            <w:r w:rsidR="008C00D8" w:rsidRPr="00232515">
              <w:rPr>
                <w:rFonts w:ascii="Open Sans" w:hAnsi="Open Sans" w:cs="Open Sans"/>
                <w:color w:val="000000"/>
                <w:sz w:val="18"/>
                <w:szCs w:val="18"/>
              </w:rPr>
              <w:t>”</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w:t>
            </w:r>
            <w:r w:rsidR="00981441">
              <w:rPr>
                <w:rFonts w:ascii="Open Sans" w:hAnsi="Open Sans" w:cs="Open Sans"/>
                <w:sz w:val="18"/>
                <w:szCs w:val="18"/>
              </w:rPr>
              <w:t>37</w:t>
            </w:r>
            <w:r w:rsidR="008C00D8" w:rsidRPr="008C00D8">
              <w:rPr>
                <w:rFonts w:ascii="Open Sans" w:hAnsi="Open Sans" w:cs="Open Sans"/>
                <w:sz w:val="18"/>
                <w:szCs w:val="18"/>
              </w:rPr>
              <w:t>.201</w:t>
            </w:r>
            <w:r w:rsidR="00575D29">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C333FAF" w14:textId="77777777" w:rsidR="00410C3E" w:rsidRDefault="00410C3E" w:rsidP="00C85BA6">
            <w:pPr>
              <w:widowControl w:val="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817996">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3742E40B" w:rsidR="00C85BA6" w:rsidRPr="00AF2224" w:rsidRDefault="00C85BA6" w:rsidP="00C85BA6">
            <w:pPr>
              <w:widowControl w:val="0"/>
              <w:jc w:val="both"/>
              <w:rPr>
                <w:rFonts w:ascii="Open Sans" w:hAnsi="Open Sans" w:cs="Open Sans"/>
                <w:i/>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00041269" w14:textId="77777777" w:rsidR="00410C3E" w:rsidRDefault="00410C3E" w:rsidP="00AF2224">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t>
            </w:r>
            <w:r w:rsidR="00817996">
              <w:rPr>
                <w:rFonts w:ascii="Open Sans" w:hAnsi="Open Sans" w:cs="Open Sans"/>
                <w:color w:val="000000"/>
                <w:sz w:val="18"/>
                <w:szCs w:val="18"/>
              </w:rPr>
              <w:br/>
            </w:r>
            <w:r w:rsidRPr="00853957">
              <w:rPr>
                <w:rFonts w:ascii="Open Sans" w:hAnsi="Open Sans" w:cs="Open Sans"/>
                <w:color w:val="000000"/>
                <w:sz w:val="18"/>
                <w:szCs w:val="18"/>
              </w:rPr>
              <w:t>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308BD8AC" w:rsidR="00C85BA6" w:rsidRPr="00853957" w:rsidRDefault="00C85BA6" w:rsidP="00AF2224">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Prawo wniesienia skargi do organu nadzorczego</w:t>
            </w:r>
          </w:p>
        </w:tc>
        <w:tc>
          <w:tcPr>
            <w:tcW w:w="7108" w:type="dxa"/>
          </w:tcPr>
          <w:p w14:paraId="652CEE43" w14:textId="3ECA6EAE" w:rsidR="00410C3E" w:rsidRDefault="00410C3E" w:rsidP="002F13D2">
            <w:pPr>
              <w:jc w:val="both"/>
              <w:rPr>
                <w:rFonts w:ascii="Open Sans" w:hAnsi="Open Sans" w:cs="Open Sans"/>
                <w:sz w:val="18"/>
                <w:szCs w:val="18"/>
              </w:rPr>
            </w:pPr>
            <w:r w:rsidRPr="00853957">
              <w:rPr>
                <w:rFonts w:ascii="Open Sans" w:hAnsi="Open Sans" w:cs="Open Sans"/>
                <w:sz w:val="18"/>
                <w:szCs w:val="18"/>
              </w:rPr>
              <w:t>W przypadku powzięcia informacji o niezgodnym z prawem przetwarzaniu przez ADO Pani/Pana danych osobowych, przysługuje Pani/Panu prawo wniesienia skargi do organu nadzorczego właściwego w sprawach ochrony danych osobowych. (Prezesa Urzędu Ochrony Danych Osobowych).</w:t>
            </w:r>
          </w:p>
          <w:p w14:paraId="73AEBDD1" w14:textId="34E8E1D8" w:rsidR="00D81DD2" w:rsidRPr="00853957" w:rsidRDefault="00D81DD2" w:rsidP="002F13D2">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B5B489C" w:rsidR="00E96CE7" w:rsidRDefault="00E96CE7" w:rsidP="007E2749">
      <w:pPr>
        <w:jc w:val="center"/>
        <w:rPr>
          <w:b/>
        </w:rPr>
      </w:pPr>
    </w:p>
    <w:p w14:paraId="37FD668F" w14:textId="0F544648" w:rsidR="001D3E88" w:rsidRDefault="001D3E88" w:rsidP="007E2749">
      <w:pPr>
        <w:jc w:val="center"/>
        <w:rPr>
          <w:b/>
        </w:rPr>
      </w:pPr>
    </w:p>
    <w:p w14:paraId="2F18F2D4" w14:textId="6B286B1B" w:rsidR="001D3E88" w:rsidRDefault="001D3E88" w:rsidP="007E2749">
      <w:pPr>
        <w:jc w:val="center"/>
        <w:rPr>
          <w:b/>
        </w:rPr>
      </w:pPr>
    </w:p>
    <w:p w14:paraId="08A1DE94" w14:textId="44E4794E" w:rsidR="001D3E88" w:rsidRDefault="001D3E88" w:rsidP="007E2749">
      <w:pPr>
        <w:jc w:val="center"/>
        <w:rPr>
          <w:b/>
        </w:rPr>
      </w:pPr>
    </w:p>
    <w:p w14:paraId="0C0E7F41" w14:textId="233492E4" w:rsidR="001D3E88" w:rsidRDefault="001D3E88" w:rsidP="007E2749">
      <w:pPr>
        <w:jc w:val="center"/>
        <w:rPr>
          <w:b/>
        </w:rPr>
      </w:pPr>
    </w:p>
    <w:p w14:paraId="32F40A19" w14:textId="57342FAE" w:rsidR="001D3E88" w:rsidRDefault="001D3E88" w:rsidP="007E2749">
      <w:pPr>
        <w:jc w:val="center"/>
        <w:rPr>
          <w:b/>
        </w:rPr>
      </w:pPr>
    </w:p>
    <w:p w14:paraId="081614CF" w14:textId="52290092" w:rsidR="001D3E88" w:rsidRDefault="001D3E88" w:rsidP="007E2749">
      <w:pPr>
        <w:jc w:val="center"/>
        <w:rPr>
          <w:b/>
        </w:rPr>
      </w:pPr>
    </w:p>
    <w:p w14:paraId="0A07C3CC" w14:textId="66EF2C05" w:rsidR="001D3E88" w:rsidRDefault="001D3E88" w:rsidP="007E2749">
      <w:pPr>
        <w:jc w:val="center"/>
        <w:rPr>
          <w:b/>
        </w:rPr>
      </w:pPr>
    </w:p>
    <w:p w14:paraId="4F478629" w14:textId="05F2B308" w:rsidR="001D3E88" w:rsidRDefault="001D3E88" w:rsidP="007E2749">
      <w:pPr>
        <w:jc w:val="center"/>
        <w:rPr>
          <w:b/>
        </w:rPr>
      </w:pPr>
    </w:p>
    <w:p w14:paraId="4ACAEF1B" w14:textId="6643B74C" w:rsidR="001D3E88" w:rsidRDefault="001D3E88" w:rsidP="007E2749">
      <w:pPr>
        <w:jc w:val="center"/>
        <w:rPr>
          <w:b/>
        </w:rPr>
      </w:pPr>
    </w:p>
    <w:p w14:paraId="4EDBCC4E" w14:textId="6139A32D" w:rsidR="001D3E88" w:rsidRDefault="001D3E88" w:rsidP="007E2749">
      <w:pPr>
        <w:jc w:val="center"/>
        <w:rPr>
          <w:b/>
        </w:rPr>
      </w:pPr>
    </w:p>
    <w:p w14:paraId="7B35E330" w14:textId="5D59B394" w:rsidR="001D3E88" w:rsidRDefault="001D3E88" w:rsidP="007E2749">
      <w:pPr>
        <w:jc w:val="center"/>
        <w:rPr>
          <w:b/>
        </w:rPr>
      </w:pPr>
    </w:p>
    <w:p w14:paraId="554B1A71" w14:textId="3D424D8C" w:rsidR="001D3E88" w:rsidRDefault="001D3E88" w:rsidP="007E2749">
      <w:pPr>
        <w:jc w:val="center"/>
        <w:rPr>
          <w:b/>
        </w:rPr>
      </w:pPr>
    </w:p>
    <w:p w14:paraId="33A5CE4D" w14:textId="7BFE5D96" w:rsidR="001D3E88" w:rsidRDefault="001D3E88" w:rsidP="007E2749">
      <w:pPr>
        <w:jc w:val="center"/>
        <w:rPr>
          <w:b/>
        </w:rPr>
      </w:pPr>
    </w:p>
    <w:p w14:paraId="685943FE" w14:textId="439254E5" w:rsidR="00965722" w:rsidRDefault="00965722" w:rsidP="007E2749">
      <w:pPr>
        <w:jc w:val="center"/>
        <w:rPr>
          <w:b/>
        </w:rPr>
      </w:pPr>
    </w:p>
    <w:p w14:paraId="0A689B4B" w14:textId="214C2215" w:rsidR="001D3E88" w:rsidRDefault="001D3E88" w:rsidP="007E2749">
      <w:pPr>
        <w:jc w:val="center"/>
        <w:rPr>
          <w:b/>
        </w:rPr>
      </w:pPr>
    </w:p>
    <w:p w14:paraId="00C440F8" w14:textId="6DECFBD5" w:rsidR="00AB3BE1" w:rsidRDefault="00AB3BE1" w:rsidP="007E2749">
      <w:pPr>
        <w:jc w:val="center"/>
        <w:rPr>
          <w:b/>
        </w:rPr>
      </w:pPr>
    </w:p>
    <w:p w14:paraId="3785FE42" w14:textId="1793C1DA" w:rsidR="00AB3BE1" w:rsidRDefault="00AB3BE1" w:rsidP="007E2749">
      <w:pPr>
        <w:jc w:val="center"/>
        <w:rPr>
          <w:b/>
        </w:rPr>
      </w:pPr>
    </w:p>
    <w:p w14:paraId="1A80917A" w14:textId="77777777" w:rsidR="00AB3BE1" w:rsidRDefault="00AB3BE1" w:rsidP="007E2749">
      <w:pPr>
        <w:jc w:val="center"/>
        <w:rPr>
          <w:b/>
        </w:rPr>
      </w:pPr>
    </w:p>
    <w:p w14:paraId="09D8073B" w14:textId="3F9A178F" w:rsidR="001D3E88" w:rsidRDefault="001D3E88" w:rsidP="007E2749">
      <w:pPr>
        <w:jc w:val="center"/>
        <w:rPr>
          <w:b/>
        </w:rPr>
      </w:pPr>
    </w:p>
    <w:p w14:paraId="15869A79" w14:textId="67E0DF68" w:rsidR="001D3E88" w:rsidRDefault="001D3E88" w:rsidP="007E2749">
      <w:pPr>
        <w:jc w:val="center"/>
        <w:rPr>
          <w:b/>
        </w:rPr>
      </w:pPr>
    </w:p>
    <w:p w14:paraId="38E7959D" w14:textId="2763730A" w:rsidR="001D3E88" w:rsidRDefault="001D3E88" w:rsidP="007E2749">
      <w:pPr>
        <w:jc w:val="center"/>
        <w:rPr>
          <w:b/>
        </w:rPr>
      </w:pPr>
    </w:p>
    <w:p w14:paraId="2D4119A8" w14:textId="77777777" w:rsidR="001D3E88" w:rsidRDefault="001D3E88" w:rsidP="007E2749">
      <w:pPr>
        <w:jc w:val="center"/>
        <w:rPr>
          <w:b/>
        </w:rPr>
      </w:pPr>
    </w:p>
    <w:p w14:paraId="198A0F31" w14:textId="7704E059" w:rsidR="00103DE8" w:rsidRDefault="00103DE8" w:rsidP="007E2749">
      <w:pPr>
        <w:jc w:val="center"/>
        <w:rPr>
          <w:b/>
        </w:rPr>
      </w:pPr>
    </w:p>
    <w:p w14:paraId="111FC00E" w14:textId="0A17872C" w:rsidR="00946AD8" w:rsidRDefault="00946AD8" w:rsidP="007E2749">
      <w:pPr>
        <w:jc w:val="center"/>
        <w:rPr>
          <w:b/>
        </w:rPr>
      </w:pPr>
    </w:p>
    <w:p w14:paraId="43A94B4C" w14:textId="50BA71CF" w:rsidR="00946AD8" w:rsidRDefault="00946AD8" w:rsidP="007E2749">
      <w:pPr>
        <w:jc w:val="center"/>
        <w:rPr>
          <w:b/>
        </w:rPr>
      </w:pPr>
    </w:p>
    <w:p w14:paraId="1BACEBD1" w14:textId="53DF6DB1" w:rsidR="00946AD8" w:rsidRDefault="00946AD8" w:rsidP="007E2749">
      <w:pPr>
        <w:jc w:val="center"/>
        <w:rPr>
          <w:b/>
        </w:rPr>
      </w:pPr>
    </w:p>
    <w:p w14:paraId="3D80050E" w14:textId="734EB72F" w:rsidR="00946AD8" w:rsidRDefault="00946AD8" w:rsidP="007E2749">
      <w:pPr>
        <w:jc w:val="center"/>
        <w:rPr>
          <w:b/>
        </w:rPr>
      </w:pPr>
    </w:p>
    <w:p w14:paraId="2DD682C2" w14:textId="1963098C" w:rsidR="00946AD8" w:rsidRDefault="00946AD8" w:rsidP="007E2749">
      <w:pPr>
        <w:jc w:val="center"/>
        <w:rPr>
          <w:b/>
        </w:rPr>
      </w:pPr>
    </w:p>
    <w:p w14:paraId="0771F4C3" w14:textId="39C79975" w:rsidR="00946AD8" w:rsidRDefault="00946AD8" w:rsidP="007E2749">
      <w:pPr>
        <w:jc w:val="center"/>
        <w:rPr>
          <w:b/>
        </w:rPr>
      </w:pPr>
    </w:p>
    <w:p w14:paraId="3956F552" w14:textId="580E2022" w:rsidR="00946AD8" w:rsidRDefault="00946AD8" w:rsidP="007E2749">
      <w:pPr>
        <w:jc w:val="center"/>
        <w:rPr>
          <w:b/>
        </w:rPr>
      </w:pPr>
    </w:p>
    <w:p w14:paraId="30F38DEC" w14:textId="0A985AD9" w:rsidR="00946AD8" w:rsidRDefault="00946AD8" w:rsidP="007E2749">
      <w:pPr>
        <w:jc w:val="center"/>
        <w:rPr>
          <w:b/>
        </w:rPr>
      </w:pPr>
    </w:p>
    <w:p w14:paraId="11E1EE95" w14:textId="238A8300" w:rsidR="00946AD8" w:rsidRDefault="00946AD8" w:rsidP="007E2749">
      <w:pPr>
        <w:jc w:val="center"/>
        <w:rPr>
          <w:b/>
        </w:rPr>
      </w:pPr>
    </w:p>
    <w:p w14:paraId="13D06BAC" w14:textId="3DBF62B4" w:rsidR="00946AD8" w:rsidRDefault="00946AD8" w:rsidP="007E2749">
      <w:pPr>
        <w:jc w:val="center"/>
        <w:rPr>
          <w:b/>
        </w:rPr>
      </w:pPr>
    </w:p>
    <w:p w14:paraId="723A5639" w14:textId="430AC9CF" w:rsidR="00946AD8" w:rsidRDefault="00946AD8" w:rsidP="007E2749">
      <w:pPr>
        <w:jc w:val="center"/>
        <w:rPr>
          <w:b/>
        </w:rPr>
      </w:pPr>
    </w:p>
    <w:p w14:paraId="0FECE2D8" w14:textId="0DC72761" w:rsidR="00946AD8" w:rsidRDefault="00946AD8" w:rsidP="007E2749">
      <w:pPr>
        <w:jc w:val="center"/>
        <w:rPr>
          <w:b/>
        </w:rPr>
      </w:pPr>
    </w:p>
    <w:p w14:paraId="7CAD0AF4" w14:textId="158A3BD6" w:rsidR="00946AD8" w:rsidRDefault="00946AD8" w:rsidP="007E2749">
      <w:pPr>
        <w:jc w:val="center"/>
        <w:rPr>
          <w:b/>
        </w:rPr>
      </w:pPr>
    </w:p>
    <w:p w14:paraId="73264AB2" w14:textId="1F0C7338" w:rsidR="00946AD8" w:rsidRDefault="00946AD8" w:rsidP="007E2749">
      <w:pPr>
        <w:jc w:val="center"/>
        <w:rPr>
          <w:b/>
        </w:rPr>
      </w:pPr>
    </w:p>
    <w:p w14:paraId="3BACFC31" w14:textId="7653BD43" w:rsidR="00946AD8" w:rsidRDefault="00946AD8" w:rsidP="007E2749">
      <w:pPr>
        <w:jc w:val="center"/>
        <w:rPr>
          <w:b/>
        </w:rPr>
      </w:pPr>
    </w:p>
    <w:p w14:paraId="0590AEE7" w14:textId="1A927544" w:rsidR="00946AD8" w:rsidRDefault="00946AD8"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104508">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E682202" w:rsidR="009F336A" w:rsidRPr="003D65C5" w:rsidRDefault="00A02ADE" w:rsidP="00A92E94">
      <w:pPr>
        <w:pStyle w:val="Tekstpodstawowy"/>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022694" w:rsidRPr="00022694">
        <w:rPr>
          <w:rFonts w:ascii="Open Sans" w:hAnsi="Open Sans" w:cs="Open Sans"/>
          <w:u w:val="none"/>
          <w:lang w:val="pl-PL"/>
        </w:rPr>
        <w:t xml:space="preserve">Wybór operatora świadczącego usługi w zakresie zbiorowego </w:t>
      </w:r>
      <w:r w:rsidR="00946AD8">
        <w:rPr>
          <w:rFonts w:ascii="Open Sans" w:hAnsi="Open Sans" w:cs="Open Sans"/>
          <w:u w:val="none"/>
          <w:lang w:val="pl-PL"/>
        </w:rPr>
        <w:t xml:space="preserve">odprowadzania ścieków </w:t>
      </w:r>
      <w:r w:rsidR="00022694" w:rsidRPr="00022694">
        <w:rPr>
          <w:rFonts w:ascii="Open Sans" w:hAnsi="Open Sans" w:cs="Open Sans"/>
          <w:u w:val="none"/>
          <w:lang w:val="pl-PL"/>
        </w:rPr>
        <w:t>na obszarze objętym projektem PomInvest w gminie Pomiechówek</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946AD8">
        <w:rPr>
          <w:rFonts w:ascii="Open Sans" w:hAnsi="Open Sans" w:cs="Open Sans"/>
          <w:u w:val="none"/>
          <w:lang w:val="pl-PL"/>
        </w:rPr>
        <w:t>37</w:t>
      </w:r>
      <w:r w:rsidR="00410C3E">
        <w:rPr>
          <w:rFonts w:ascii="Open Sans" w:hAnsi="Open Sans" w:cs="Open Sans"/>
          <w:u w:val="none"/>
          <w:lang w:val="pl-PL"/>
        </w:rPr>
        <w:t>.201</w:t>
      </w:r>
      <w:r w:rsidR="00AE79A7">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5B31AF">
      <w:pPr>
        <w:pStyle w:val="Zwykytekst"/>
        <w:tabs>
          <w:tab w:val="left" w:leader="dot" w:pos="9072"/>
        </w:tabs>
        <w:spacing w:line="276" w:lineRule="auto"/>
        <w:jc w:val="center"/>
        <w:rPr>
          <w:rFonts w:ascii="Open Sans" w:hAnsi="Open Sans" w:cs="Open Sans"/>
          <w:i/>
          <w:lang w:val="pl-PL"/>
        </w:rPr>
      </w:pPr>
    </w:p>
    <w:p w14:paraId="634D45A3" w14:textId="6FA3E9B6" w:rsidR="00A02ADE"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0E0398">
        <w:rPr>
          <w:rFonts w:ascii="Open Sans" w:hAnsi="Open Sans" w:cs="Open Sans"/>
          <w:lang w:val="pl-PL"/>
        </w:rPr>
        <w:t>.</w:t>
      </w:r>
    </w:p>
    <w:p w14:paraId="2675676B" w14:textId="77777777" w:rsidR="00A02ADE" w:rsidRPr="003D65C5" w:rsidRDefault="00A02ADE" w:rsidP="00BA6011">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A6011">
      <w:pPr>
        <w:pStyle w:val="Akapitzlist"/>
        <w:tabs>
          <w:tab w:val="left" w:pos="284"/>
        </w:tabs>
        <w:spacing w:after="0" w:line="240" w:lineRule="auto"/>
        <w:ind w:left="284" w:hanging="426"/>
        <w:rPr>
          <w:rFonts w:ascii="Open Sans" w:hAnsi="Open Sans" w:cs="Open Sans"/>
          <w:b/>
          <w:sz w:val="20"/>
          <w:szCs w:val="20"/>
        </w:rPr>
      </w:pPr>
    </w:p>
    <w:p w14:paraId="4F327159" w14:textId="08079065" w:rsidR="009A61B9" w:rsidRPr="007851CF" w:rsidRDefault="009F336A" w:rsidP="009A61B9">
      <w:pPr>
        <w:pStyle w:val="Zwykytekst"/>
        <w:numPr>
          <w:ilvl w:val="0"/>
          <w:numId w:val="8"/>
        </w:numPr>
        <w:tabs>
          <w:tab w:val="clear" w:pos="360"/>
          <w:tab w:val="left" w:pos="284"/>
        </w:tabs>
        <w:ind w:left="284" w:hanging="426"/>
        <w:jc w:val="both"/>
        <w:rPr>
          <w:rFonts w:ascii="Open Sans" w:hAnsi="Open Sans" w:cs="Open Sans"/>
        </w:rPr>
      </w:pPr>
      <w:r w:rsidRPr="007851CF">
        <w:rPr>
          <w:rFonts w:ascii="Open Sans" w:hAnsi="Open Sans" w:cs="Open Sans"/>
          <w:b/>
        </w:rPr>
        <w:t>OFERUJEMY</w:t>
      </w:r>
      <w:r w:rsidRPr="007851CF">
        <w:rPr>
          <w:rFonts w:ascii="Open Sans" w:hAnsi="Open Sans" w:cs="Open Sans"/>
        </w:rPr>
        <w:t xml:space="preserve"> </w:t>
      </w:r>
      <w:r w:rsidR="00AE79A7" w:rsidRPr="007851CF">
        <w:rPr>
          <w:rFonts w:ascii="Open Sans" w:hAnsi="Open Sans" w:cs="Open Sans"/>
        </w:rPr>
        <w:t xml:space="preserve">wykonanie przedmiotu zamówienia </w:t>
      </w:r>
      <w:bookmarkStart w:id="7" w:name="_Hlk500235632"/>
      <w:r w:rsidR="009A61B9" w:rsidRPr="007851CF">
        <w:rPr>
          <w:rFonts w:ascii="Open Sans" w:hAnsi="Open Sans" w:cs="Open Sans"/>
          <w:lang w:val="pl-PL"/>
        </w:rPr>
        <w:t>na następujących warunkach:</w:t>
      </w:r>
    </w:p>
    <w:p w14:paraId="559C1CCB" w14:textId="7DF626C0" w:rsidR="007B3DF4" w:rsidRPr="007B3DF4" w:rsidRDefault="001A1B49" w:rsidP="00205553">
      <w:pPr>
        <w:numPr>
          <w:ilvl w:val="0"/>
          <w:numId w:val="54"/>
        </w:numPr>
        <w:suppressAutoHyphens/>
        <w:spacing w:after="120"/>
        <w:jc w:val="both"/>
        <w:rPr>
          <w:rFonts w:ascii="Open Sans" w:hAnsi="Open Sans" w:cs="Open Sans"/>
          <w:sz w:val="20"/>
          <w:szCs w:val="20"/>
        </w:rPr>
      </w:pPr>
      <w:r w:rsidRPr="001A1B49">
        <w:rPr>
          <w:rFonts w:ascii="Open Sans" w:hAnsi="Open Sans" w:cs="Open Sans"/>
          <w:b/>
          <w:sz w:val="20"/>
          <w:szCs w:val="20"/>
        </w:rPr>
        <w:t xml:space="preserve">Opłata roczna za korzystnie z sieci i urządzeń </w:t>
      </w:r>
      <w:r w:rsidR="00707EE6">
        <w:rPr>
          <w:rFonts w:ascii="Open Sans" w:hAnsi="Open Sans" w:cs="Open Sans"/>
          <w:b/>
          <w:sz w:val="20"/>
          <w:szCs w:val="20"/>
        </w:rPr>
        <w:t>kanalizacyjnych</w:t>
      </w:r>
      <w:r w:rsidR="007B3DF4">
        <w:rPr>
          <w:rFonts w:ascii="Open Sans" w:hAnsi="Open Sans" w:cs="Open Sans"/>
          <w:sz w:val="20"/>
          <w:szCs w:val="20"/>
        </w:rPr>
        <w:t xml:space="preserve"> </w:t>
      </w:r>
      <w:r w:rsidR="007B3DF4" w:rsidRPr="007B3DF4">
        <w:rPr>
          <w:rFonts w:ascii="Open Sans" w:hAnsi="Open Sans" w:cs="Open Sans"/>
          <w:b/>
          <w:sz w:val="20"/>
          <w:szCs w:val="20"/>
        </w:rPr>
        <w:t>………………………… zł</w:t>
      </w:r>
      <w:r w:rsidR="007B3DF4">
        <w:rPr>
          <w:rFonts w:ascii="Open Sans" w:hAnsi="Open Sans" w:cs="Open Sans"/>
          <w:b/>
          <w:sz w:val="20"/>
          <w:szCs w:val="20"/>
        </w:rPr>
        <w:t xml:space="preserve"> brutto</w:t>
      </w:r>
      <w:r w:rsidR="007B3DF4" w:rsidRPr="007B3DF4">
        <w:rPr>
          <w:rFonts w:ascii="Open Sans" w:hAnsi="Open Sans" w:cs="Open Sans"/>
          <w:sz w:val="20"/>
          <w:szCs w:val="20"/>
        </w:rPr>
        <w:t>, słownie złotych: …………………......................................................................,</w:t>
      </w:r>
      <w:r w:rsidR="007B3DF4">
        <w:rPr>
          <w:rFonts w:ascii="Open Sans" w:hAnsi="Open Sans" w:cs="Open Sans"/>
          <w:sz w:val="20"/>
          <w:szCs w:val="20"/>
        </w:rPr>
        <w:t xml:space="preserve"> </w:t>
      </w:r>
      <w:r w:rsidR="007B3DF4" w:rsidRPr="007B3DF4">
        <w:rPr>
          <w:rFonts w:ascii="Open Sans" w:hAnsi="Open Sans" w:cs="Open Sans"/>
          <w:sz w:val="20"/>
          <w:szCs w:val="20"/>
        </w:rPr>
        <w:t xml:space="preserve">w tym podatek VAT w wysokości 23%: …………………… zł, słownie złotych: …………………………………....., </w:t>
      </w:r>
      <w:r w:rsidR="007B3DF4" w:rsidRPr="007B3DF4">
        <w:rPr>
          <w:rFonts w:ascii="Open Sans" w:hAnsi="Open Sans" w:cs="Open Sans"/>
          <w:b/>
          <w:sz w:val="20"/>
          <w:szCs w:val="20"/>
        </w:rPr>
        <w:t>netto: ………………………… zł</w:t>
      </w:r>
      <w:r w:rsidR="007B3DF4" w:rsidRPr="007B3DF4">
        <w:rPr>
          <w:rFonts w:ascii="Open Sans" w:hAnsi="Open Sans" w:cs="Open Sans"/>
          <w:sz w:val="20"/>
          <w:szCs w:val="20"/>
        </w:rPr>
        <w:t>, słownie złotych: ……………………………………………………………</w:t>
      </w:r>
      <w:r w:rsidR="007B3DF4">
        <w:rPr>
          <w:rFonts w:ascii="Open Sans" w:hAnsi="Open Sans" w:cs="Open Sans"/>
          <w:sz w:val="20"/>
          <w:szCs w:val="20"/>
        </w:rPr>
        <w:t>.</w:t>
      </w:r>
      <w:r w:rsidR="007B3DF4" w:rsidRPr="007B3DF4">
        <w:rPr>
          <w:rFonts w:ascii="Open Sans" w:hAnsi="Open Sans" w:cs="Open Sans"/>
          <w:sz w:val="20"/>
          <w:szCs w:val="20"/>
        </w:rPr>
        <w:t>...</w:t>
      </w:r>
      <w:r w:rsidR="004F37B4">
        <w:rPr>
          <w:rFonts w:ascii="Open Sans" w:hAnsi="Open Sans" w:cs="Open Sans"/>
          <w:sz w:val="20"/>
          <w:szCs w:val="20"/>
        </w:rPr>
        <w:t>.</w:t>
      </w:r>
    </w:p>
    <w:p w14:paraId="5EC2EEEE" w14:textId="77777777" w:rsidR="001A1B49" w:rsidRPr="001A1B49" w:rsidRDefault="001A1B49" w:rsidP="001A1B49">
      <w:pPr>
        <w:jc w:val="both"/>
        <w:rPr>
          <w:rFonts w:ascii="Open Sans" w:hAnsi="Open Sans" w:cs="Open Sans"/>
          <w:sz w:val="20"/>
          <w:szCs w:val="20"/>
        </w:rPr>
      </w:pPr>
    </w:p>
    <w:p w14:paraId="7D5C06BD" w14:textId="0D7FAF93" w:rsidR="004B3733" w:rsidRPr="004B3733" w:rsidRDefault="001A1B49" w:rsidP="00205553">
      <w:pPr>
        <w:numPr>
          <w:ilvl w:val="0"/>
          <w:numId w:val="54"/>
        </w:numPr>
        <w:suppressAutoHyphens/>
        <w:spacing w:after="120"/>
        <w:ind w:hanging="420"/>
        <w:jc w:val="both"/>
        <w:rPr>
          <w:rFonts w:ascii="Open Sans" w:hAnsi="Open Sans" w:cs="Open Sans"/>
          <w:sz w:val="20"/>
          <w:szCs w:val="20"/>
        </w:rPr>
      </w:pPr>
      <w:r w:rsidRPr="001A1B49">
        <w:rPr>
          <w:rFonts w:ascii="Open Sans" w:hAnsi="Open Sans" w:cs="Open Sans"/>
          <w:b/>
          <w:sz w:val="20"/>
          <w:szCs w:val="20"/>
        </w:rPr>
        <w:t xml:space="preserve">Opłata roczna za dzierżawę sieci i urządzeń </w:t>
      </w:r>
      <w:r w:rsidR="00707EE6">
        <w:rPr>
          <w:rFonts w:ascii="Open Sans" w:hAnsi="Open Sans" w:cs="Open Sans"/>
          <w:b/>
          <w:sz w:val="20"/>
          <w:szCs w:val="20"/>
        </w:rPr>
        <w:t>kanalizacyjnych</w:t>
      </w:r>
      <w:r w:rsidR="004B3733">
        <w:rPr>
          <w:rFonts w:ascii="Open Sans" w:hAnsi="Open Sans" w:cs="Open Sans"/>
          <w:b/>
          <w:sz w:val="20"/>
          <w:szCs w:val="20"/>
        </w:rPr>
        <w:t xml:space="preserve"> </w:t>
      </w:r>
      <w:r w:rsidR="004B3733" w:rsidRPr="004B3733">
        <w:rPr>
          <w:rFonts w:ascii="Open Sans" w:hAnsi="Open Sans" w:cs="Open Sans"/>
          <w:b/>
          <w:sz w:val="20"/>
          <w:szCs w:val="20"/>
        </w:rPr>
        <w:t>………………………… zł brutto</w:t>
      </w:r>
      <w:r w:rsidR="004B3733" w:rsidRPr="004B3733">
        <w:rPr>
          <w:rFonts w:ascii="Open Sans" w:hAnsi="Open Sans" w:cs="Open Sans"/>
          <w:sz w:val="20"/>
          <w:szCs w:val="20"/>
        </w:rPr>
        <w:t xml:space="preserve">, słownie złotych: …………………......................................................................, w tym podatek VAT w wysokości 23%: …………………… zł, słownie złotych: …………………………………....., </w:t>
      </w:r>
      <w:r w:rsidR="004B3733" w:rsidRPr="004B3733">
        <w:rPr>
          <w:rFonts w:ascii="Open Sans" w:hAnsi="Open Sans" w:cs="Open Sans"/>
          <w:b/>
          <w:sz w:val="20"/>
          <w:szCs w:val="20"/>
        </w:rPr>
        <w:t>netto: ………………………… zł</w:t>
      </w:r>
      <w:r w:rsidR="004B3733" w:rsidRPr="004B3733">
        <w:rPr>
          <w:rFonts w:ascii="Open Sans" w:hAnsi="Open Sans" w:cs="Open Sans"/>
          <w:sz w:val="20"/>
          <w:szCs w:val="20"/>
        </w:rPr>
        <w:t>, słownie złotych: …………………………………………………………….....</w:t>
      </w:r>
    </w:p>
    <w:p w14:paraId="18502E94" w14:textId="77777777" w:rsidR="003E3F49" w:rsidRPr="001A1B49" w:rsidRDefault="003E3F49" w:rsidP="001A1B49">
      <w:pPr>
        <w:ind w:left="426"/>
        <w:jc w:val="both"/>
        <w:rPr>
          <w:rFonts w:ascii="Open Sans" w:hAnsi="Open Sans" w:cs="Open Sans"/>
          <w:sz w:val="20"/>
          <w:szCs w:val="20"/>
        </w:rPr>
      </w:pPr>
    </w:p>
    <w:p w14:paraId="6E634FBF" w14:textId="6EB54487" w:rsidR="0012277D" w:rsidRPr="003E3F49" w:rsidRDefault="0012277D" w:rsidP="003E3F49">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12277D">
        <w:rPr>
          <w:rFonts w:ascii="Open Sans" w:eastAsia="Calibri" w:hAnsi="Open Sans" w:cs="Open Sans"/>
          <w:b/>
          <w:iCs/>
          <w:sz w:val="20"/>
          <w:szCs w:val="20"/>
        </w:rPr>
        <w:t xml:space="preserve">OFERUJEMY Termin Płatności Faktury </w:t>
      </w:r>
      <w:r w:rsidRPr="0012277D">
        <w:rPr>
          <w:rFonts w:ascii="Open Sans" w:eastAsia="Calibri" w:hAnsi="Open Sans" w:cs="Open Sans"/>
          <w:b/>
          <w:iCs/>
          <w:sz w:val="20"/>
          <w:szCs w:val="20"/>
          <w:lang w:val="x-none"/>
        </w:rPr>
        <w:t>…</w:t>
      </w:r>
      <w:r w:rsidRPr="0012277D">
        <w:rPr>
          <w:rFonts w:ascii="Open Sans" w:eastAsia="Calibri" w:hAnsi="Open Sans" w:cs="Open Sans"/>
          <w:b/>
          <w:iCs/>
          <w:sz w:val="20"/>
          <w:szCs w:val="20"/>
        </w:rPr>
        <w:t>….</w:t>
      </w:r>
      <w:r w:rsidRPr="00507F5D">
        <w:rPr>
          <w:rFonts w:ascii="Open Sans" w:eastAsia="Calibri" w:hAnsi="Open Sans" w:cs="Open Sans"/>
          <w:b/>
          <w:iCs/>
          <w:color w:val="FF0000"/>
          <w:sz w:val="20"/>
          <w:szCs w:val="20"/>
        </w:rPr>
        <w:t>*</w:t>
      </w:r>
      <w:r w:rsidRPr="0012277D">
        <w:rPr>
          <w:rFonts w:ascii="Open Sans" w:eastAsia="Calibri" w:hAnsi="Open Sans" w:cs="Open Sans"/>
          <w:b/>
          <w:iCs/>
          <w:sz w:val="20"/>
          <w:szCs w:val="20"/>
          <w:lang w:val="x-none"/>
        </w:rPr>
        <w:t xml:space="preserve"> </w:t>
      </w:r>
      <w:r w:rsidRPr="0012277D">
        <w:rPr>
          <w:rFonts w:ascii="Open Sans" w:eastAsia="Calibri" w:hAnsi="Open Sans" w:cs="Open Sans"/>
          <w:b/>
          <w:iCs/>
          <w:sz w:val="20"/>
          <w:szCs w:val="20"/>
        </w:rPr>
        <w:t>dni</w:t>
      </w:r>
      <w:r w:rsidRPr="003E3F49">
        <w:rPr>
          <w:rFonts w:ascii="Open Sans" w:eastAsia="Calibri" w:hAnsi="Open Sans" w:cs="Open Sans"/>
          <w:b/>
          <w:iCs/>
          <w:sz w:val="20"/>
          <w:szCs w:val="20"/>
        </w:rPr>
        <w:t>,</w:t>
      </w:r>
      <w:r w:rsidRPr="003E3F49">
        <w:rPr>
          <w:rFonts w:ascii="Open Sans" w:eastAsia="Calibri" w:hAnsi="Open Sans" w:cs="Open Sans"/>
          <w:sz w:val="20"/>
          <w:szCs w:val="20"/>
        </w:rPr>
        <w:t xml:space="preserve"> </w:t>
      </w:r>
      <w:r w:rsidR="003E3F49" w:rsidRPr="003E3F49">
        <w:rPr>
          <w:rFonts w:ascii="Open Sans" w:eastAsia="Calibri" w:hAnsi="Open Sans" w:cs="Open Sans"/>
          <w:b/>
          <w:sz w:val="20"/>
          <w:szCs w:val="20"/>
          <w:lang w:eastAsia="en-US"/>
        </w:rPr>
        <w:t>od dnia wystawienia faktury przez Zamawiającego</w:t>
      </w:r>
      <w:r w:rsidRPr="0012277D">
        <w:rPr>
          <w:rFonts w:ascii="Open Sans" w:eastAsia="Calibri" w:hAnsi="Open Sans" w:cs="Open Sans"/>
          <w:b/>
          <w:iCs/>
          <w:sz w:val="20"/>
          <w:szCs w:val="20"/>
        </w:rPr>
        <w:t>.</w:t>
      </w:r>
      <w:r w:rsidR="003E3F49">
        <w:rPr>
          <w:rFonts w:ascii="Open Sans" w:eastAsia="Calibri" w:hAnsi="Open Sans" w:cs="Open Sans"/>
          <w:iCs/>
          <w:sz w:val="20"/>
          <w:szCs w:val="20"/>
          <w:lang w:val="x-none"/>
        </w:rPr>
        <w:tab/>
      </w:r>
      <w:r w:rsidR="003E3F49">
        <w:rPr>
          <w:rFonts w:ascii="Open Sans" w:eastAsia="Calibri" w:hAnsi="Open Sans" w:cs="Open Sans"/>
          <w:iCs/>
          <w:sz w:val="20"/>
          <w:szCs w:val="20"/>
          <w:lang w:val="x-none"/>
        </w:rPr>
        <w:tab/>
      </w:r>
      <w:r w:rsidRPr="003E3F49">
        <w:rPr>
          <w:rFonts w:ascii="Open Sans" w:eastAsia="Calibri" w:hAnsi="Open Sans" w:cs="Open Sans"/>
          <w:color w:val="FF0000"/>
          <w:sz w:val="18"/>
          <w:szCs w:val="18"/>
        </w:rPr>
        <w:t>*</w:t>
      </w:r>
      <w:r w:rsidRPr="003E3F49">
        <w:rPr>
          <w:rFonts w:ascii="Open Sans" w:eastAsia="Calibri" w:hAnsi="Open Sans" w:cs="Open Sans"/>
          <w:color w:val="FF0000"/>
          <w:sz w:val="18"/>
          <w:szCs w:val="18"/>
          <w:lang w:val="x-none"/>
        </w:rPr>
        <w:t>(Powyższy termin Wykonawca określa</w:t>
      </w:r>
      <w:r w:rsidRPr="003E3F49">
        <w:rPr>
          <w:rFonts w:ascii="Open Sans" w:eastAsia="Calibri" w:hAnsi="Open Sans" w:cs="Open Sans"/>
          <w:color w:val="FF0000"/>
          <w:sz w:val="18"/>
          <w:szCs w:val="18"/>
        </w:rPr>
        <w:t>:</w:t>
      </w:r>
      <w:r w:rsidRPr="003E3F49">
        <w:rPr>
          <w:rFonts w:ascii="Open Sans" w:eastAsia="Calibri" w:hAnsi="Open Sans" w:cs="Open Sans"/>
          <w:color w:val="FF0000"/>
          <w:sz w:val="18"/>
          <w:szCs w:val="18"/>
          <w:lang w:val="x-none"/>
        </w:rPr>
        <w:t xml:space="preserve"> np.: </w:t>
      </w:r>
      <w:r w:rsidRPr="003E3F49">
        <w:rPr>
          <w:rFonts w:ascii="Open Sans" w:eastAsia="Calibri" w:hAnsi="Open Sans" w:cs="Open Sans"/>
          <w:color w:val="FF0000"/>
          <w:sz w:val="18"/>
          <w:szCs w:val="18"/>
        </w:rPr>
        <w:t>7 dni, 14 dni lub 30 dni</w:t>
      </w:r>
      <w:r w:rsidRPr="003E3F49">
        <w:rPr>
          <w:rFonts w:ascii="Open Sans" w:eastAsia="Calibri" w:hAnsi="Open Sans" w:cs="Open Sans"/>
          <w:color w:val="FF0000"/>
          <w:sz w:val="18"/>
          <w:szCs w:val="18"/>
          <w:lang w:val="x-none"/>
        </w:rPr>
        <w:t>).</w:t>
      </w:r>
    </w:p>
    <w:p w14:paraId="4BB9AB8F" w14:textId="77777777" w:rsidR="0012277D" w:rsidRPr="0012277D" w:rsidRDefault="0012277D" w:rsidP="0012277D">
      <w:pPr>
        <w:tabs>
          <w:tab w:val="left" w:pos="284"/>
        </w:tabs>
        <w:ind w:left="284"/>
        <w:jc w:val="both"/>
        <w:rPr>
          <w:rFonts w:ascii="Open Sans" w:eastAsia="Calibri" w:hAnsi="Open Sans" w:cs="Open Sans"/>
          <w:iCs/>
          <w:sz w:val="20"/>
          <w:szCs w:val="20"/>
          <w:lang w:val="x-none"/>
        </w:rPr>
      </w:pPr>
    </w:p>
    <w:p w14:paraId="50BD9B1A" w14:textId="09EA66F1"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DB255F">
        <w:rPr>
          <w:rFonts w:ascii="Open Sans" w:eastAsia="Calibri" w:hAnsi="Open Sans" w:cs="Open Sans"/>
          <w:b/>
          <w:iCs/>
          <w:sz w:val="20"/>
          <w:szCs w:val="20"/>
        </w:rPr>
        <w:t>INFORMUJEMY</w:t>
      </w:r>
      <w:r w:rsidRPr="00BA6011">
        <w:rPr>
          <w:rFonts w:ascii="Open Sans" w:eastAsia="Calibri" w:hAnsi="Open Sans" w:cs="Open Sans"/>
          <w:iCs/>
          <w:sz w:val="20"/>
          <w:szCs w:val="20"/>
          <w:lang w:val="x-none"/>
        </w:rPr>
        <w:t>, że</w:t>
      </w:r>
      <w:r w:rsidRPr="00BA6011">
        <w:rPr>
          <w:rFonts w:ascii="Open Sans" w:eastAsia="Calibri" w:hAnsi="Open Sans" w:cs="Open Sans"/>
          <w:sz w:val="20"/>
          <w:szCs w:val="20"/>
          <w:lang w:val="x-none"/>
        </w:rPr>
        <w:t xml:space="preserve"> </w:t>
      </w:r>
      <w:r w:rsidRPr="00BA6011">
        <w:rPr>
          <w:rFonts w:ascii="Open Sans" w:eastAsia="Calibri" w:hAnsi="Open Sans" w:cs="Open Sans"/>
          <w:i/>
          <w:iCs/>
          <w:sz w:val="16"/>
          <w:szCs w:val="16"/>
          <w:lang w:val="x-none"/>
        </w:rPr>
        <w:t>(właściwe zakreślić)</w:t>
      </w:r>
      <w:r w:rsidRPr="00BA6011">
        <w:rPr>
          <w:rFonts w:ascii="Open Sans" w:eastAsia="Calibri" w:hAnsi="Open Sans" w:cs="Open Sans"/>
          <w:i/>
          <w:iCs/>
          <w:sz w:val="20"/>
          <w:szCs w:val="20"/>
          <w:vertAlign w:val="superscript"/>
          <w:lang w:val="x-none"/>
        </w:rPr>
        <w:footnoteReference w:id="1"/>
      </w:r>
      <w:r w:rsidRPr="00BA6011">
        <w:rPr>
          <w:rFonts w:ascii="Open Sans" w:eastAsia="Calibri" w:hAnsi="Open Sans" w:cs="Open Sans"/>
          <w:sz w:val="20"/>
          <w:szCs w:val="20"/>
          <w:lang w:val="x-none"/>
        </w:rPr>
        <w:t>:</w:t>
      </w:r>
    </w:p>
    <w:p w14:paraId="14F402C0" w14:textId="77777777" w:rsidR="00BA6011" w:rsidRPr="00BA6011" w:rsidRDefault="00BA6011" w:rsidP="00BA6011">
      <w:pPr>
        <w:numPr>
          <w:ilvl w:val="0"/>
          <w:numId w:val="36"/>
        </w:numPr>
        <w:suppressAutoHyphens/>
        <w:ind w:right="23"/>
        <w:jc w:val="both"/>
        <w:rPr>
          <w:rFonts w:ascii="Open Sans" w:hAnsi="Open Sans" w:cs="Open Sans"/>
          <w:sz w:val="20"/>
          <w:szCs w:val="20"/>
          <w:lang w:eastAsia="en-US"/>
        </w:rPr>
      </w:pPr>
      <w:r w:rsidRPr="00BA6011">
        <w:rPr>
          <w:rFonts w:ascii="Open Sans" w:hAnsi="Open Sans" w:cs="Open Sans"/>
          <w:sz w:val="20"/>
          <w:szCs w:val="20"/>
        </w:rPr>
        <w:lastRenderedPageBreak/>
        <w:t xml:space="preserve">wybór oferty </w:t>
      </w:r>
      <w:r w:rsidRPr="00BA6011">
        <w:rPr>
          <w:rFonts w:ascii="Open Sans" w:hAnsi="Open Sans" w:cs="Open Sans"/>
          <w:b/>
          <w:bCs/>
          <w:sz w:val="20"/>
          <w:szCs w:val="20"/>
        </w:rPr>
        <w:t xml:space="preserve">nie będzie* </w:t>
      </w:r>
      <w:r w:rsidRPr="00BA6011">
        <w:rPr>
          <w:rFonts w:ascii="Open Sans" w:hAnsi="Open Sans" w:cs="Open Sans"/>
          <w:sz w:val="20"/>
          <w:szCs w:val="20"/>
        </w:rPr>
        <w:t>prowadzić do powstania u Zamawiającego obowiązku podatkowego</w:t>
      </w:r>
      <w:r w:rsidRPr="00BA6011">
        <w:rPr>
          <w:rFonts w:ascii="Open Sans" w:hAnsi="Open Sans" w:cs="Open Sans"/>
          <w:b/>
          <w:bCs/>
          <w:sz w:val="20"/>
          <w:szCs w:val="20"/>
        </w:rPr>
        <w:t>.</w:t>
      </w:r>
    </w:p>
    <w:p w14:paraId="701A2C1B" w14:textId="33235D6D" w:rsidR="00BA6011" w:rsidRPr="00237BA4" w:rsidRDefault="00BA6011" w:rsidP="00BA6011">
      <w:pPr>
        <w:numPr>
          <w:ilvl w:val="0"/>
          <w:numId w:val="36"/>
        </w:numPr>
        <w:suppressAutoHyphens/>
        <w:ind w:right="23"/>
        <w:jc w:val="both"/>
        <w:rPr>
          <w:rFonts w:ascii="Open Sans" w:hAnsi="Open Sans" w:cs="Open Sans"/>
          <w:b/>
          <w:bCs/>
          <w:sz w:val="20"/>
          <w:szCs w:val="20"/>
        </w:rPr>
      </w:pPr>
      <w:r w:rsidRPr="00BA6011">
        <w:rPr>
          <w:rFonts w:ascii="Open Sans" w:hAnsi="Open Sans" w:cs="Open Sans"/>
          <w:sz w:val="20"/>
          <w:szCs w:val="20"/>
        </w:rPr>
        <w:t xml:space="preserve">wybór oferty </w:t>
      </w:r>
      <w:r w:rsidRPr="00BA6011">
        <w:rPr>
          <w:rFonts w:ascii="Open Sans" w:hAnsi="Open Sans" w:cs="Open Sans"/>
          <w:b/>
          <w:bCs/>
          <w:sz w:val="20"/>
          <w:szCs w:val="20"/>
        </w:rPr>
        <w:t>będzie*</w:t>
      </w:r>
      <w:r w:rsidRPr="00BA6011">
        <w:rPr>
          <w:rFonts w:ascii="Open Sans" w:hAnsi="Open Sans" w:cs="Open Sans"/>
          <w:sz w:val="20"/>
          <w:szCs w:val="20"/>
        </w:rPr>
        <w:t xml:space="preserve"> prowadzić do powstania u Zamawiającego obowiązku podatkowego </w:t>
      </w:r>
      <w:r w:rsidRPr="00BA6011">
        <w:rPr>
          <w:rFonts w:ascii="Open Sans" w:hAnsi="Open Sans" w:cs="Open Sans"/>
          <w:sz w:val="20"/>
          <w:szCs w:val="20"/>
        </w:rPr>
        <w:br/>
        <w:t xml:space="preserve">w odniesieniu do następujących </w:t>
      </w:r>
      <w:r w:rsidRPr="00BA6011">
        <w:rPr>
          <w:rFonts w:ascii="Open Sans" w:hAnsi="Open Sans" w:cs="Open Sans"/>
          <w:i/>
          <w:iCs/>
          <w:sz w:val="20"/>
          <w:szCs w:val="20"/>
        </w:rPr>
        <w:t>towarów/ usług (w zależności od przedmiotu zamówienia)</w:t>
      </w:r>
      <w:r w:rsidRPr="00BA6011">
        <w:rPr>
          <w:rFonts w:ascii="Open Sans" w:hAnsi="Open Sans" w:cs="Open Sans"/>
          <w:sz w:val="20"/>
          <w:szCs w:val="20"/>
        </w:rPr>
        <w:t xml:space="preserve">: ____________________________________________. Wartość </w:t>
      </w:r>
      <w:r w:rsidRPr="00BA6011">
        <w:rPr>
          <w:rFonts w:ascii="Open Sans" w:hAnsi="Open Sans" w:cs="Open Sans"/>
          <w:i/>
          <w:iCs/>
          <w:sz w:val="20"/>
          <w:szCs w:val="20"/>
        </w:rPr>
        <w:t>towaru/ usług</w:t>
      </w:r>
      <w:r w:rsidRPr="00BA6011">
        <w:rPr>
          <w:rFonts w:ascii="Open Sans" w:hAnsi="Open Sans" w:cs="Open Sans"/>
          <w:sz w:val="20"/>
          <w:szCs w:val="20"/>
        </w:rPr>
        <w:t xml:space="preserve"> </w:t>
      </w:r>
      <w:r w:rsidRPr="00BA6011">
        <w:rPr>
          <w:rFonts w:ascii="Open Sans" w:hAnsi="Open Sans" w:cs="Open Sans"/>
          <w:i/>
          <w:iCs/>
          <w:sz w:val="20"/>
          <w:szCs w:val="20"/>
        </w:rPr>
        <w:t>(w zależności od przedmiotu zamówienia)</w:t>
      </w:r>
      <w:r w:rsidRPr="00BA6011">
        <w:rPr>
          <w:rFonts w:ascii="Open Sans" w:hAnsi="Open Sans" w:cs="Open Sans"/>
          <w:sz w:val="20"/>
          <w:szCs w:val="20"/>
        </w:rPr>
        <w:t xml:space="preserve"> powodująca obowiązek podatkowy u Zamawiającego to ___________ zł nett</w:t>
      </w:r>
      <w:r w:rsidRPr="00237BA4">
        <w:rPr>
          <w:rFonts w:ascii="Open Sans" w:hAnsi="Open Sans" w:cs="Open Sans"/>
          <w:sz w:val="20"/>
          <w:szCs w:val="20"/>
        </w:rPr>
        <w:t>o</w:t>
      </w:r>
      <w:r w:rsidRPr="00237BA4">
        <w:rPr>
          <w:rFonts w:ascii="Open Sans" w:hAnsi="Open Sans" w:cs="Open Sans"/>
          <w:bCs/>
          <w:sz w:val="20"/>
          <w:szCs w:val="20"/>
        </w:rPr>
        <w:t>.</w:t>
      </w:r>
    </w:p>
    <w:p w14:paraId="6EC3FE21" w14:textId="77777777" w:rsidR="00237BA4" w:rsidRPr="00BA6011" w:rsidRDefault="00237BA4" w:rsidP="00237BA4">
      <w:pPr>
        <w:suppressAutoHyphens/>
        <w:ind w:left="720" w:right="23"/>
        <w:jc w:val="both"/>
        <w:rPr>
          <w:rFonts w:ascii="Open Sans" w:hAnsi="Open Sans" w:cs="Open Sans"/>
          <w:b/>
          <w:bCs/>
          <w:sz w:val="20"/>
          <w:szCs w:val="20"/>
        </w:rPr>
      </w:pPr>
    </w:p>
    <w:p w14:paraId="205D4BE1"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rPr>
        <w:t xml:space="preserve">ZOBOWIĄZUJEMY SIĘ </w:t>
      </w:r>
      <w:r w:rsidRPr="00BA6011">
        <w:rPr>
          <w:rFonts w:ascii="Open Sans" w:eastAsia="Calibri" w:hAnsi="Open Sans" w:cs="Open Sans"/>
          <w:sz w:val="20"/>
          <w:szCs w:val="20"/>
        </w:rPr>
        <w:t>do wykonania zamówienia w terminie określonym w Specyfikacji Istotnych Warunków Zamówienia.</w:t>
      </w:r>
    </w:p>
    <w:p w14:paraId="3634A857" w14:textId="77777777" w:rsidR="00BA6011" w:rsidRPr="00BA6011" w:rsidRDefault="00BA6011" w:rsidP="00BA6011">
      <w:pPr>
        <w:jc w:val="both"/>
        <w:rPr>
          <w:rFonts w:ascii="Open Sans" w:eastAsia="Calibri" w:hAnsi="Open Sans" w:cs="Open Sans"/>
          <w:bCs/>
          <w:iCs/>
          <w:sz w:val="20"/>
          <w:szCs w:val="20"/>
          <w:lang w:val="x-none"/>
        </w:rPr>
      </w:pPr>
    </w:p>
    <w:p w14:paraId="1D2AF4E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 xml:space="preserve">AKCEPTUJEMY </w:t>
      </w:r>
      <w:r w:rsidRPr="00BA6011">
        <w:rPr>
          <w:rFonts w:ascii="Open Sans" w:eastAsia="Calibri" w:hAnsi="Open Sans" w:cs="Open Sans"/>
          <w:sz w:val="20"/>
          <w:szCs w:val="20"/>
          <w:lang w:val="x-none"/>
        </w:rPr>
        <w:t>warunki płatności określone przez Zamawiającego w Specyfikacji Istotnych Warunków Zamówienia.</w:t>
      </w:r>
    </w:p>
    <w:p w14:paraId="140175CB" w14:textId="77777777" w:rsidR="00BA6011" w:rsidRPr="00BA6011" w:rsidRDefault="00BA6011" w:rsidP="00BA6011">
      <w:pPr>
        <w:jc w:val="both"/>
        <w:rPr>
          <w:rFonts w:ascii="Open Sans" w:eastAsia="Calibri" w:hAnsi="Open Sans" w:cs="Open Sans"/>
          <w:bCs/>
          <w:iCs/>
          <w:sz w:val="20"/>
          <w:szCs w:val="20"/>
          <w:lang w:val="x-none"/>
        </w:rPr>
      </w:pPr>
    </w:p>
    <w:p w14:paraId="1710B19C"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JESTEŚMY</w:t>
      </w:r>
      <w:r w:rsidRPr="00BA6011">
        <w:rPr>
          <w:rFonts w:ascii="Open Sans" w:eastAsia="Calibri" w:hAnsi="Open Sans" w:cs="Open Sans"/>
          <w:sz w:val="20"/>
          <w:szCs w:val="20"/>
          <w:lang w:val="x-none"/>
        </w:rPr>
        <w:t xml:space="preserve"> związani ofertą przez czas wskazany w Specyfikacji Istotnych Warunków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Zamówienia</w:t>
      </w:r>
      <w:r w:rsidRPr="00BA6011">
        <w:rPr>
          <w:rFonts w:ascii="Open Sans" w:eastAsia="Calibri" w:hAnsi="Open Sans" w:cs="Open Sans"/>
          <w:sz w:val="20"/>
          <w:szCs w:val="20"/>
        </w:rPr>
        <w:t>.</w:t>
      </w:r>
    </w:p>
    <w:p w14:paraId="767A5E5F" w14:textId="77777777" w:rsidR="00BA6011" w:rsidRPr="00BA6011" w:rsidRDefault="00BA6011" w:rsidP="00BA6011">
      <w:pPr>
        <w:jc w:val="both"/>
        <w:rPr>
          <w:rFonts w:ascii="Open Sans" w:eastAsia="Calibri" w:hAnsi="Open Sans" w:cs="Open Sans"/>
          <w:sz w:val="20"/>
          <w:szCs w:val="20"/>
          <w:lang w:val="x-none"/>
        </w:rPr>
      </w:pPr>
    </w:p>
    <w:p w14:paraId="4F836543" w14:textId="386C4923"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Następującym Podwykonawcom zamierzamy powierzyć wykonanie następujących </w:t>
      </w:r>
      <w:r w:rsidRPr="00BA6011">
        <w:rPr>
          <w:rFonts w:ascii="Open Sans" w:eastAsia="Calibri" w:hAnsi="Open Sans" w:cs="Open Sans"/>
          <w:sz w:val="20"/>
          <w:szCs w:val="20"/>
        </w:rPr>
        <w:t>usług</w:t>
      </w:r>
      <w:r w:rsidRPr="00BA6011">
        <w:rPr>
          <w:rFonts w:ascii="Open Sans" w:eastAsia="Calibri" w:hAnsi="Open Sans" w:cs="Open Sans"/>
          <w:sz w:val="20"/>
          <w:szCs w:val="20"/>
          <w:lang w:val="x-none"/>
        </w:rPr>
        <w:t>:</w:t>
      </w:r>
    </w:p>
    <w:p w14:paraId="7ED093D4" w14:textId="411E4112"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a)…………………</w:t>
      </w:r>
      <w:r w:rsidRPr="00BA6011">
        <w:rPr>
          <w:rFonts w:ascii="Open Sans" w:eastAsia="Calibri" w:hAnsi="Open Sans" w:cs="Open Sans"/>
          <w:sz w:val="20"/>
          <w:szCs w:val="20"/>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22C419B6" w14:textId="53568501"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b)…………………</w:t>
      </w:r>
      <w:r w:rsidRPr="00BA6011">
        <w:rPr>
          <w:rFonts w:ascii="Open Sans" w:eastAsia="Calibri" w:hAnsi="Open Sans" w:cs="Open Sans"/>
          <w:sz w:val="20"/>
          <w:szCs w:val="20"/>
        </w:rPr>
        <w:t>…</w:t>
      </w:r>
      <w:r w:rsidR="005A1F7E">
        <w:rPr>
          <w:rFonts w:ascii="Open Sans" w:eastAsia="Calibri" w:hAnsi="Open Sans" w:cs="Open Sans"/>
          <w:sz w:val="20"/>
          <w:szCs w:val="20"/>
          <w:lang w:val="x-none"/>
        </w:rPr>
        <w:t>…</w:t>
      </w:r>
      <w:r w:rsidR="005A1F7E">
        <w:rPr>
          <w:rFonts w:ascii="Open Sans" w:eastAsia="Calibri" w:hAnsi="Open Sans" w:cs="Open Sans"/>
          <w:sz w:val="20"/>
          <w:szCs w:val="20"/>
        </w:rPr>
        <w:t>.</w:t>
      </w:r>
      <w:r w:rsidRPr="00BA6011">
        <w:rPr>
          <w:rFonts w:ascii="Open Sans" w:eastAsia="Calibri" w:hAnsi="Open Sans" w:cs="Open Sans"/>
          <w:sz w:val="20"/>
          <w:szCs w:val="20"/>
          <w:lang w:val="x-none"/>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581B31F5" w14:textId="77777777" w:rsidR="00BA6011" w:rsidRPr="00BA6011" w:rsidRDefault="00BA6011" w:rsidP="00BA6011">
      <w:pPr>
        <w:spacing w:line="276" w:lineRule="auto"/>
        <w:jc w:val="both"/>
        <w:rPr>
          <w:rFonts w:eastAsia="Calibri"/>
          <w:b/>
          <w:sz w:val="22"/>
          <w:szCs w:val="22"/>
          <w:lang w:eastAsia="en-US"/>
        </w:rPr>
      </w:pPr>
    </w:p>
    <w:p w14:paraId="265871DA" w14:textId="77777777" w:rsidR="00BA6011" w:rsidRPr="00BA6011" w:rsidRDefault="00BA6011" w:rsidP="00BA6011">
      <w:pPr>
        <w:spacing w:line="276" w:lineRule="auto"/>
        <w:ind w:left="284"/>
        <w:jc w:val="both"/>
        <w:rPr>
          <w:rFonts w:eastAsia="Calibri"/>
          <w:b/>
          <w:sz w:val="22"/>
          <w:szCs w:val="22"/>
          <w:lang w:eastAsia="en-US"/>
        </w:rPr>
      </w:pPr>
      <w:r w:rsidRPr="00BA6011">
        <w:rPr>
          <w:rFonts w:ascii="Open Sans" w:eastAsia="Calibri" w:hAnsi="Open Sans" w:cs="Open Sans"/>
          <w:b/>
          <w:sz w:val="20"/>
          <w:szCs w:val="20"/>
          <w:lang w:val="x-none"/>
        </w:rPr>
        <w:t>UWAGA: Jeśli nie występuje podwykonawca należy wpisać: „nie dotyczy” lub postawić kreski</w:t>
      </w:r>
      <w:r w:rsidRPr="00BA6011">
        <w:rPr>
          <w:rFonts w:eastAsia="Calibri"/>
          <w:b/>
          <w:sz w:val="22"/>
          <w:szCs w:val="22"/>
          <w:lang w:eastAsia="en-US"/>
        </w:rPr>
        <w:t>.</w:t>
      </w:r>
    </w:p>
    <w:p w14:paraId="2A14769D" w14:textId="77777777" w:rsidR="00BA6011" w:rsidRPr="00BA6011" w:rsidRDefault="00BA6011" w:rsidP="00BA6011">
      <w:pPr>
        <w:tabs>
          <w:tab w:val="num" w:pos="0"/>
        </w:tabs>
        <w:jc w:val="both"/>
        <w:rPr>
          <w:rFonts w:ascii="Open Sans" w:eastAsia="Calibri" w:hAnsi="Open Sans" w:cs="Open Sans"/>
          <w:b/>
          <w:sz w:val="20"/>
          <w:szCs w:val="20"/>
        </w:rPr>
      </w:pPr>
    </w:p>
    <w:p w14:paraId="6E172446"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iż informacje i dokumenty zawarte na stronach nr od ____ do ____ - stanowią tajemnicę przedsiębiorstwa w rozumieniu przepisów o</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 xml:space="preserve">zwalczaniu nieuczciwej konkurencji </w:t>
      </w:r>
      <w:r w:rsidRPr="00BA6011">
        <w:rPr>
          <w:rFonts w:ascii="Open Sans" w:eastAsia="Calibri" w:hAnsi="Open Sans" w:cs="Open Sans"/>
          <w:sz w:val="20"/>
          <w:szCs w:val="20"/>
          <w:lang w:val="x-none"/>
        </w:rPr>
        <w:br/>
        <w:t>i zastrzegamy, że nie mogą być one udostępniane.</w:t>
      </w:r>
    </w:p>
    <w:p w14:paraId="08D776F6"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4CFB73A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color w:val="000000"/>
          <w:sz w:val="20"/>
          <w:szCs w:val="20"/>
          <w:lang w:val="x-none"/>
        </w:rPr>
        <w:t>OŚWIADCZAMY</w:t>
      </w:r>
      <w:r w:rsidRPr="00BA6011">
        <w:rPr>
          <w:rFonts w:ascii="Open Sans" w:eastAsia="Calibri" w:hAnsi="Open Sans" w:cs="Open Sans"/>
          <w:color w:val="000000"/>
          <w:sz w:val="20"/>
          <w:szCs w:val="20"/>
          <w:lang w:val="x-none"/>
        </w:rPr>
        <w:t>, że wypełniliśmy obowiązki informacyjne przewidziane w art. 13 lub art. 14 RODO</w:t>
      </w:r>
      <w:r w:rsidRPr="00BA6011">
        <w:rPr>
          <w:rFonts w:ascii="Open Sans" w:eastAsia="Calibri" w:hAnsi="Open Sans" w:cs="Open Sans"/>
          <w:color w:val="000000"/>
          <w:sz w:val="20"/>
          <w:szCs w:val="20"/>
          <w:vertAlign w:val="superscript"/>
          <w:lang w:val="x-none"/>
        </w:rPr>
        <w:footnoteReference w:id="2"/>
      </w:r>
      <w:r w:rsidRPr="00BA6011">
        <w:rPr>
          <w:rFonts w:ascii="Open Sans" w:eastAsia="Calibri" w:hAnsi="Open Sans" w:cs="Open Sans"/>
          <w:color w:val="000000"/>
          <w:sz w:val="20"/>
          <w:szCs w:val="20"/>
          <w:lang w:val="x-none"/>
        </w:rPr>
        <w:t xml:space="preserve"> wobec osób fizycznych, </w:t>
      </w:r>
      <w:r w:rsidRPr="00BA6011">
        <w:rPr>
          <w:rFonts w:ascii="Open Sans" w:eastAsia="Calibri" w:hAnsi="Open Sans" w:cs="Open Sans"/>
          <w:sz w:val="20"/>
          <w:szCs w:val="20"/>
          <w:lang w:val="x-none"/>
        </w:rPr>
        <w:t>od których dane osobowe bezpośrednio lub pośrednio pozyskałem</w:t>
      </w:r>
      <w:r w:rsidRPr="00BA6011">
        <w:rPr>
          <w:rFonts w:ascii="Open Sans" w:eastAsia="Calibri" w:hAnsi="Open Sans" w:cs="Open Sans"/>
          <w:color w:val="000000"/>
          <w:sz w:val="20"/>
          <w:szCs w:val="20"/>
          <w:lang w:val="x-none"/>
        </w:rPr>
        <w:t xml:space="preserve"> w celu ubiegania się o udzielenie zamówienia publicznego w niniejszym postępowaniu</w:t>
      </w:r>
      <w:r w:rsidRPr="00BA6011">
        <w:rPr>
          <w:rFonts w:ascii="Open Sans" w:eastAsia="Calibri" w:hAnsi="Open Sans" w:cs="Open Sans"/>
          <w:sz w:val="20"/>
          <w:szCs w:val="20"/>
          <w:lang w:val="x-none"/>
        </w:rPr>
        <w:t>.**</w:t>
      </w:r>
    </w:p>
    <w:p w14:paraId="65901DDD" w14:textId="77777777" w:rsidR="00BA6011" w:rsidRPr="00BA6011" w:rsidRDefault="00BA6011" w:rsidP="00BA6011">
      <w:pPr>
        <w:ind w:left="360" w:hanging="360"/>
        <w:jc w:val="both"/>
        <w:rPr>
          <w:rFonts w:ascii="Open Sans" w:eastAsia="Calibri" w:hAnsi="Open Sans" w:cs="Open Sans"/>
          <w:sz w:val="20"/>
          <w:szCs w:val="20"/>
          <w:lang w:val="x-none"/>
        </w:rPr>
      </w:pPr>
    </w:p>
    <w:p w14:paraId="64D6857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xml:space="preserve"> że zapoznaliśmy się z </w:t>
      </w:r>
      <w:r w:rsidRPr="00BA6011">
        <w:rPr>
          <w:rFonts w:ascii="Open Sans" w:eastAsia="Calibri" w:hAnsi="Open Sans" w:cs="Open Sans"/>
          <w:iCs/>
          <w:sz w:val="20"/>
          <w:szCs w:val="20"/>
          <w:lang w:val="x-none"/>
        </w:rPr>
        <w:t>Istotnymi dla Stron postanowieniami umowy</w:t>
      </w:r>
      <w:r w:rsidRPr="00BA6011">
        <w:rPr>
          <w:rFonts w:ascii="Open Sans" w:eastAsia="Calibri" w:hAnsi="Open Sans" w:cs="Open Sans"/>
          <w:sz w:val="20"/>
          <w:szCs w:val="20"/>
          <w:lang w:val="x-none"/>
        </w:rPr>
        <w:t xml:space="preserve">, określonymi </w:t>
      </w:r>
      <w:r w:rsidRPr="00BA6011">
        <w:rPr>
          <w:rFonts w:ascii="Open Sans" w:eastAsia="Calibri" w:hAnsi="Open Sans" w:cs="Open Sans"/>
          <w:sz w:val="20"/>
          <w:szCs w:val="20"/>
          <w:lang w:val="x-none"/>
        </w:rPr>
        <w:br/>
        <w:t>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i zobowiązujemy się, w przypadku wyboru naszej oferty, do zawarcia umowy zgodnej z ofertą, na warunkach określonych 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w miejscu i terminie wyznaczonym przez Zamawiającego.</w:t>
      </w:r>
    </w:p>
    <w:p w14:paraId="14CB32CD"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52688CA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lang w:val="x-none"/>
        </w:rPr>
        <w:t>WSZELKĄ KORESPONDENCJĘ</w:t>
      </w:r>
      <w:r w:rsidRPr="00BA6011">
        <w:rPr>
          <w:rFonts w:ascii="Open Sans" w:eastAsia="Calibri" w:hAnsi="Open Sans" w:cs="Open Sans"/>
          <w:sz w:val="20"/>
          <w:szCs w:val="20"/>
          <w:lang w:val="x-none"/>
        </w:rPr>
        <w:t xml:space="preserve"> w sprawie postępowania należy kierować na poniższy adres:</w:t>
      </w:r>
    </w:p>
    <w:p w14:paraId="0FE8ECFD"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Imię: _________________________</w:t>
      </w:r>
    </w:p>
    <w:p w14:paraId="75D86539"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Nazwisko: _______________________</w:t>
      </w:r>
    </w:p>
    <w:p w14:paraId="09B02835"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tel. ________________________, fax ________________________, </w:t>
      </w:r>
    </w:p>
    <w:p w14:paraId="46032D54"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e-mail:___________________________</w:t>
      </w:r>
    </w:p>
    <w:p w14:paraId="0D515D1C" w14:textId="77777777" w:rsidR="00707EE6" w:rsidRPr="00707EE6" w:rsidRDefault="00707EE6" w:rsidP="00707EE6">
      <w:pPr>
        <w:tabs>
          <w:tab w:val="left" w:pos="284"/>
        </w:tabs>
        <w:suppressAutoHyphens/>
        <w:ind w:left="284"/>
        <w:jc w:val="both"/>
        <w:rPr>
          <w:rFonts w:ascii="Open Sans" w:eastAsia="Calibri" w:hAnsi="Open Sans" w:cs="Open Sans"/>
          <w:kern w:val="2"/>
          <w:sz w:val="20"/>
          <w:szCs w:val="20"/>
          <w:lang w:val="x-none" w:eastAsia="ar-SA"/>
        </w:rPr>
      </w:pPr>
    </w:p>
    <w:p w14:paraId="1F1109D3" w14:textId="767F50F2" w:rsidR="00BA6011" w:rsidRPr="00BA6011" w:rsidRDefault="00BA6011" w:rsidP="00BA6011">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BA6011">
        <w:rPr>
          <w:rFonts w:ascii="Open Sans" w:eastAsia="Calibri" w:hAnsi="Open Sans" w:cs="Open Sans"/>
          <w:b/>
          <w:kern w:val="2"/>
          <w:sz w:val="20"/>
          <w:szCs w:val="20"/>
          <w:lang w:val="x-none" w:eastAsia="ar-SA"/>
        </w:rPr>
        <w:t>OŚWIADCZAMY</w:t>
      </w:r>
      <w:r w:rsidRPr="00BA6011">
        <w:rPr>
          <w:rFonts w:ascii="Open Sans" w:eastAsia="Calibri" w:hAnsi="Open Sans" w:cs="Open Sans"/>
          <w:kern w:val="2"/>
          <w:sz w:val="20"/>
          <w:szCs w:val="20"/>
          <w:lang w:val="x-none" w:eastAsia="ar-SA"/>
        </w:rPr>
        <w:t>, że jesteśmy / nie jesteśmy</w:t>
      </w:r>
      <w:r w:rsidRPr="00BA6011">
        <w:rPr>
          <w:rFonts w:ascii="Open Sans" w:eastAsia="Calibri" w:hAnsi="Open Sans" w:cs="Open Sans"/>
          <w:color w:val="FF0000"/>
          <w:kern w:val="2"/>
          <w:sz w:val="20"/>
          <w:szCs w:val="20"/>
          <w:lang w:eastAsia="ar-SA"/>
        </w:rPr>
        <w:t>*</w:t>
      </w:r>
      <w:r w:rsidRPr="00BA6011">
        <w:rPr>
          <w:rFonts w:ascii="Open Sans" w:eastAsia="Calibri" w:hAnsi="Open Sans" w:cs="Open Sans"/>
          <w:kern w:val="2"/>
          <w:sz w:val="20"/>
          <w:szCs w:val="20"/>
          <w:lang w:val="x-none" w:eastAsia="ar-SA"/>
        </w:rPr>
        <w:t xml:space="preserve"> m</w:t>
      </w:r>
      <w:r w:rsidRPr="00BA6011">
        <w:rPr>
          <w:rFonts w:ascii="Open Sans" w:eastAsia="Calibri" w:hAnsi="Open Sans" w:cs="Open Sans"/>
          <w:kern w:val="2"/>
          <w:sz w:val="20"/>
          <w:szCs w:val="20"/>
          <w:lang w:val="x-none" w:eastAsia="en-GB"/>
        </w:rPr>
        <w:t xml:space="preserve">ikroprzedsiębiorstwem / małym </w:t>
      </w:r>
      <w:r w:rsidRPr="00BA6011">
        <w:rPr>
          <w:rFonts w:ascii="Open Sans" w:eastAsia="Calibri" w:hAnsi="Open Sans" w:cs="Open Sans"/>
          <w:kern w:val="2"/>
          <w:sz w:val="20"/>
          <w:szCs w:val="20"/>
          <w:lang w:eastAsia="en-GB"/>
        </w:rPr>
        <w:t>/ średnim przedsięb</w:t>
      </w:r>
      <w:r w:rsidRPr="00BA6011">
        <w:rPr>
          <w:rFonts w:ascii="Open Sans" w:eastAsia="Calibri" w:hAnsi="Open Sans" w:cs="Open Sans"/>
          <w:kern w:val="2"/>
          <w:sz w:val="20"/>
          <w:szCs w:val="20"/>
          <w:lang w:val="x-none" w:eastAsia="en-GB"/>
        </w:rPr>
        <w:t>iorstwem.</w:t>
      </w:r>
    </w:p>
    <w:p w14:paraId="6BB2B4E0" w14:textId="77777777" w:rsidR="00BA6011" w:rsidRPr="00BA6011" w:rsidRDefault="00BA6011" w:rsidP="00BA6011">
      <w:pPr>
        <w:suppressAutoHyphens/>
        <w:spacing w:before="12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UWAGA:</w:t>
      </w:r>
    </w:p>
    <w:p w14:paraId="41D1E252" w14:textId="77777777" w:rsidR="00BA6011" w:rsidRPr="00BA6011" w:rsidRDefault="00BA6011" w:rsidP="00BA6011">
      <w:pPr>
        <w:suppressAutoHyphens/>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14:paraId="2BE441D3"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14:paraId="6EBE13EA"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lastRenderedPageBreak/>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0D0EF72A"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122CC32D" w14:textId="2674F2DB" w:rsid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 xml:space="preserve">OFERTĘ </w:t>
      </w:r>
      <w:r w:rsidRPr="00BA6011">
        <w:rPr>
          <w:rFonts w:ascii="Open Sans" w:eastAsia="Calibri" w:hAnsi="Open Sans" w:cs="Open Sans"/>
          <w:sz w:val="20"/>
          <w:szCs w:val="20"/>
          <w:lang w:val="x-none"/>
        </w:rPr>
        <w:t>składamy na _________ stronach.</w:t>
      </w:r>
    </w:p>
    <w:p w14:paraId="6F957699" w14:textId="77777777" w:rsidR="00BB7C05" w:rsidRPr="00BA6011" w:rsidRDefault="00BB7C05" w:rsidP="00BB7C05">
      <w:pPr>
        <w:tabs>
          <w:tab w:val="left" w:pos="284"/>
        </w:tabs>
        <w:ind w:left="284"/>
        <w:jc w:val="both"/>
        <w:rPr>
          <w:rFonts w:ascii="Open Sans" w:eastAsia="Calibri" w:hAnsi="Open Sans" w:cs="Open Sans"/>
          <w:sz w:val="20"/>
          <w:szCs w:val="20"/>
          <w:lang w:val="x-none"/>
        </w:rPr>
      </w:pPr>
    </w:p>
    <w:p w14:paraId="25FE4BB5"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rPr>
      </w:pPr>
      <w:r w:rsidRPr="00BA6011">
        <w:rPr>
          <w:rFonts w:ascii="Open Sans" w:eastAsia="Calibri" w:hAnsi="Open Sans" w:cs="Open Sans"/>
          <w:b/>
          <w:sz w:val="20"/>
          <w:szCs w:val="20"/>
          <w:lang w:val="x-none"/>
        </w:rPr>
        <w:t>WRAZ Z OFERTĄ</w:t>
      </w:r>
      <w:r w:rsidRPr="00BA6011">
        <w:rPr>
          <w:rFonts w:ascii="Open Sans" w:eastAsia="Calibri" w:hAnsi="Open Sans" w:cs="Open Sans"/>
          <w:sz w:val="20"/>
          <w:szCs w:val="20"/>
          <w:lang w:val="x-none"/>
        </w:rPr>
        <w:t xml:space="preserve"> składamy następujące oświadczenia i dokument</w:t>
      </w:r>
      <w:r w:rsidRPr="00BA6011">
        <w:rPr>
          <w:rFonts w:ascii="Open Sans" w:eastAsia="Calibri" w:hAnsi="Open Sans" w:cs="Open Sans"/>
          <w:sz w:val="20"/>
          <w:szCs w:val="20"/>
        </w:rPr>
        <w:t>y</w:t>
      </w:r>
      <w:r w:rsidRPr="00BA6011">
        <w:rPr>
          <w:rFonts w:ascii="Open Sans" w:eastAsia="Calibri" w:hAnsi="Open Sans" w:cs="Open Sans"/>
          <w:sz w:val="20"/>
          <w:szCs w:val="20"/>
          <w:lang w:val="x-none"/>
        </w:rPr>
        <w:t>:</w:t>
      </w:r>
    </w:p>
    <w:p w14:paraId="27AB35D3"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E3C95AC"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546E64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BFC7F11"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10A38A2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CF74E2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67F495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3C2EBBB8"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7E4657F"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16A94E"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69EBF4"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3A8DC895" w14:textId="77777777" w:rsidR="00BA6011" w:rsidRPr="00BA6011" w:rsidRDefault="00BA6011" w:rsidP="00BA6011">
      <w:pPr>
        <w:pBdr>
          <w:bottom w:val="single" w:sz="12" w:space="31" w:color="auto"/>
        </w:pBdr>
        <w:rPr>
          <w:rFonts w:ascii="Open Sans" w:eastAsia="Calibri" w:hAnsi="Open Sans" w:cs="Open Sans"/>
          <w:sz w:val="20"/>
          <w:szCs w:val="20"/>
        </w:rPr>
      </w:pPr>
      <w:r w:rsidRPr="00BA6011">
        <w:rPr>
          <w:rFonts w:ascii="Open Sans" w:eastAsia="Calibri" w:hAnsi="Open Sans" w:cs="Open Sans"/>
          <w:sz w:val="20"/>
          <w:szCs w:val="20"/>
        </w:rPr>
        <w:t>………………………………., dnia ….. . ….. .2019 r.</w:t>
      </w:r>
    </w:p>
    <w:p w14:paraId="6C54C6E8"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ab/>
      </w:r>
    </w:p>
    <w:p w14:paraId="0B5F96C3"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D2780A4"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w:t>
      </w:r>
    </w:p>
    <w:p w14:paraId="1F7F1090" w14:textId="77777777" w:rsidR="00BA6011" w:rsidRPr="00BA6011" w:rsidRDefault="00BA6011" w:rsidP="00BA6011">
      <w:pPr>
        <w:pBdr>
          <w:bottom w:val="single" w:sz="12" w:space="31" w:color="auto"/>
        </w:pBdr>
        <w:jc w:val="right"/>
        <w:rPr>
          <w:rFonts w:ascii="Open Sans" w:eastAsia="Calibri" w:hAnsi="Open Sans" w:cs="Open Sans"/>
          <w:sz w:val="16"/>
          <w:szCs w:val="16"/>
        </w:rPr>
      </w:pPr>
      <w:r w:rsidRPr="00BA6011">
        <w:rPr>
          <w:rFonts w:ascii="Open Sans" w:eastAsia="Calibri" w:hAnsi="Open Sans" w:cs="Open Sans"/>
          <w:sz w:val="16"/>
          <w:szCs w:val="16"/>
        </w:rPr>
        <w:t>(podpis Wykonawcy/Pełnomocnika)</w:t>
      </w:r>
    </w:p>
    <w:p w14:paraId="68AB16E3" w14:textId="77777777" w:rsidR="00BA6011" w:rsidRPr="00BA6011" w:rsidRDefault="00BA6011" w:rsidP="00BA6011">
      <w:pPr>
        <w:jc w:val="right"/>
        <w:rPr>
          <w:rFonts w:ascii="Open Sans" w:hAnsi="Open Sans" w:cs="Open Sans"/>
          <w:b/>
          <w:sz w:val="20"/>
          <w:szCs w:val="20"/>
        </w:rPr>
      </w:pPr>
    </w:p>
    <w:p w14:paraId="0699F39C" w14:textId="77777777" w:rsidR="00BA6011" w:rsidRPr="00BA6011" w:rsidRDefault="00BA6011" w:rsidP="00BA6011">
      <w:pPr>
        <w:rPr>
          <w:rFonts w:ascii="Open Sans" w:hAnsi="Open Sans" w:cs="Open Sans"/>
          <w:sz w:val="16"/>
          <w:szCs w:val="16"/>
        </w:rPr>
      </w:pPr>
      <w:r w:rsidRPr="00BA6011">
        <w:rPr>
          <w:rFonts w:ascii="Open Sans" w:hAnsi="Open Sans" w:cs="Open Sans"/>
          <w:sz w:val="16"/>
          <w:szCs w:val="16"/>
        </w:rPr>
        <w:t>*niepotrzebne skreślić</w:t>
      </w:r>
    </w:p>
    <w:p w14:paraId="5B2365C9" w14:textId="77777777" w:rsidR="00BA6011" w:rsidRPr="00BA6011" w:rsidRDefault="00BA6011" w:rsidP="00BA6011">
      <w:pPr>
        <w:ind w:left="426" w:right="-83" w:hanging="426"/>
        <w:jc w:val="right"/>
        <w:rPr>
          <w:b/>
        </w:rPr>
      </w:pPr>
    </w:p>
    <w:bookmarkEnd w:id="7"/>
    <w:p w14:paraId="7B6DB40F" w14:textId="77777777" w:rsidR="003A6237" w:rsidRDefault="003A6237" w:rsidP="00D634B0">
      <w:pPr>
        <w:ind w:left="426" w:right="-83" w:hanging="426"/>
        <w:jc w:val="right"/>
        <w:rPr>
          <w:b/>
        </w:rPr>
      </w:pPr>
    </w:p>
    <w:p w14:paraId="3E7F10A0" w14:textId="77777777" w:rsidR="00717E6F" w:rsidRDefault="00717E6F" w:rsidP="007F054A">
      <w:pPr>
        <w:pStyle w:val="Zwykytekst"/>
        <w:jc w:val="right"/>
        <w:rPr>
          <w:rFonts w:ascii="Open Sans" w:hAnsi="Open Sans" w:cs="Open Sans"/>
          <w:b/>
          <w:lang w:val="pl-PL"/>
        </w:rPr>
      </w:pPr>
    </w:p>
    <w:p w14:paraId="3FABCA13" w14:textId="77777777" w:rsidR="00717E6F" w:rsidRDefault="00717E6F" w:rsidP="007F054A">
      <w:pPr>
        <w:pStyle w:val="Zwykytekst"/>
        <w:jc w:val="right"/>
        <w:rPr>
          <w:rFonts w:ascii="Open Sans" w:hAnsi="Open Sans" w:cs="Open Sans"/>
          <w:b/>
          <w:lang w:val="pl-PL"/>
        </w:rPr>
      </w:pPr>
    </w:p>
    <w:p w14:paraId="4C9D0B13" w14:textId="77777777" w:rsidR="00717E6F" w:rsidRDefault="00717E6F" w:rsidP="007F054A">
      <w:pPr>
        <w:pStyle w:val="Zwykytekst"/>
        <w:jc w:val="right"/>
        <w:rPr>
          <w:rFonts w:ascii="Open Sans" w:hAnsi="Open Sans" w:cs="Open Sans"/>
          <w:b/>
          <w:lang w:val="pl-PL"/>
        </w:rPr>
      </w:pPr>
    </w:p>
    <w:p w14:paraId="1198D8FE" w14:textId="77777777" w:rsidR="00717E6F" w:rsidRDefault="00717E6F" w:rsidP="007F054A">
      <w:pPr>
        <w:pStyle w:val="Zwykytekst"/>
        <w:jc w:val="right"/>
        <w:rPr>
          <w:rFonts w:ascii="Open Sans" w:hAnsi="Open Sans" w:cs="Open Sans"/>
          <w:b/>
          <w:lang w:val="pl-PL"/>
        </w:rPr>
      </w:pPr>
    </w:p>
    <w:p w14:paraId="56620248" w14:textId="77777777" w:rsidR="00717E6F" w:rsidRDefault="00717E6F" w:rsidP="007F054A">
      <w:pPr>
        <w:pStyle w:val="Zwykytekst"/>
        <w:jc w:val="right"/>
        <w:rPr>
          <w:rFonts w:ascii="Open Sans" w:hAnsi="Open Sans" w:cs="Open Sans"/>
          <w:b/>
          <w:lang w:val="pl-PL"/>
        </w:rPr>
      </w:pPr>
    </w:p>
    <w:p w14:paraId="24936CD7" w14:textId="7E10782F" w:rsidR="00717E6F" w:rsidRDefault="00717E6F" w:rsidP="007F054A">
      <w:pPr>
        <w:pStyle w:val="Zwykytekst"/>
        <w:jc w:val="right"/>
        <w:rPr>
          <w:rFonts w:ascii="Open Sans" w:hAnsi="Open Sans" w:cs="Open Sans"/>
          <w:b/>
          <w:lang w:val="pl-PL"/>
        </w:rPr>
      </w:pPr>
    </w:p>
    <w:p w14:paraId="58DF9D95" w14:textId="2C90296F" w:rsidR="001C30B4" w:rsidRDefault="001C30B4" w:rsidP="007F054A">
      <w:pPr>
        <w:pStyle w:val="Zwykytekst"/>
        <w:jc w:val="right"/>
        <w:rPr>
          <w:rFonts w:ascii="Open Sans" w:hAnsi="Open Sans" w:cs="Open Sans"/>
          <w:b/>
          <w:lang w:val="pl-PL"/>
        </w:rPr>
      </w:pPr>
    </w:p>
    <w:p w14:paraId="319258EC" w14:textId="77777777" w:rsidR="001C30B4" w:rsidRDefault="001C30B4" w:rsidP="007F054A">
      <w:pPr>
        <w:pStyle w:val="Zwykytekst"/>
        <w:jc w:val="right"/>
        <w:rPr>
          <w:rFonts w:ascii="Open Sans" w:hAnsi="Open Sans" w:cs="Open Sans"/>
          <w:b/>
          <w:lang w:val="pl-PL"/>
        </w:rPr>
      </w:pPr>
    </w:p>
    <w:p w14:paraId="4BD1A2C3" w14:textId="77777777" w:rsidR="00717E6F" w:rsidRDefault="00717E6F" w:rsidP="007F054A">
      <w:pPr>
        <w:pStyle w:val="Zwykytekst"/>
        <w:jc w:val="right"/>
        <w:rPr>
          <w:rFonts w:ascii="Open Sans" w:hAnsi="Open Sans" w:cs="Open Sans"/>
          <w:b/>
          <w:lang w:val="pl-PL"/>
        </w:rPr>
      </w:pPr>
    </w:p>
    <w:p w14:paraId="60D7F1B2" w14:textId="77777777" w:rsidR="00717E6F" w:rsidRDefault="00717E6F" w:rsidP="007F054A">
      <w:pPr>
        <w:pStyle w:val="Zwykytekst"/>
        <w:jc w:val="right"/>
        <w:rPr>
          <w:rFonts w:ascii="Open Sans" w:hAnsi="Open Sans" w:cs="Open Sans"/>
          <w:b/>
          <w:lang w:val="pl-PL"/>
        </w:rPr>
      </w:pPr>
    </w:p>
    <w:p w14:paraId="1B9410A4" w14:textId="77777777" w:rsidR="00717E6F" w:rsidRDefault="00717E6F" w:rsidP="007F054A">
      <w:pPr>
        <w:pStyle w:val="Zwykytekst"/>
        <w:jc w:val="right"/>
        <w:rPr>
          <w:rFonts w:ascii="Open Sans" w:hAnsi="Open Sans" w:cs="Open Sans"/>
          <w:b/>
          <w:lang w:val="pl-PL"/>
        </w:rPr>
      </w:pPr>
    </w:p>
    <w:p w14:paraId="6A75E040" w14:textId="77777777" w:rsidR="00717E6F" w:rsidRDefault="00717E6F" w:rsidP="007F054A">
      <w:pPr>
        <w:pStyle w:val="Zwykytekst"/>
        <w:jc w:val="right"/>
        <w:rPr>
          <w:rFonts w:ascii="Open Sans" w:hAnsi="Open Sans" w:cs="Open Sans"/>
          <w:b/>
          <w:lang w:val="pl-PL"/>
        </w:rPr>
      </w:pPr>
    </w:p>
    <w:p w14:paraId="08B879AE" w14:textId="77777777" w:rsidR="00717E6F" w:rsidRDefault="00717E6F" w:rsidP="007F054A">
      <w:pPr>
        <w:pStyle w:val="Zwykytekst"/>
        <w:jc w:val="right"/>
        <w:rPr>
          <w:rFonts w:ascii="Open Sans" w:hAnsi="Open Sans" w:cs="Open Sans"/>
          <w:b/>
          <w:lang w:val="pl-PL"/>
        </w:rPr>
      </w:pPr>
    </w:p>
    <w:p w14:paraId="0ADE5FD6" w14:textId="77777777" w:rsidR="00717E6F" w:rsidRDefault="00717E6F" w:rsidP="007F054A">
      <w:pPr>
        <w:pStyle w:val="Zwykytekst"/>
        <w:jc w:val="right"/>
        <w:rPr>
          <w:rFonts w:ascii="Open Sans" w:hAnsi="Open Sans" w:cs="Open Sans"/>
          <w:b/>
          <w:lang w:val="pl-PL"/>
        </w:rPr>
      </w:pPr>
    </w:p>
    <w:p w14:paraId="374C4741" w14:textId="34D81DD7" w:rsidR="00717E6F" w:rsidRDefault="00717E6F" w:rsidP="007F054A">
      <w:pPr>
        <w:pStyle w:val="Zwykytekst"/>
        <w:jc w:val="right"/>
        <w:rPr>
          <w:rFonts w:ascii="Open Sans" w:hAnsi="Open Sans" w:cs="Open Sans"/>
          <w:b/>
          <w:lang w:val="pl-PL"/>
        </w:rPr>
      </w:pPr>
    </w:p>
    <w:p w14:paraId="61FD86A3" w14:textId="56230AA2" w:rsidR="004C2CB1" w:rsidRDefault="004C2CB1" w:rsidP="007F054A">
      <w:pPr>
        <w:pStyle w:val="Zwykytekst"/>
        <w:jc w:val="right"/>
        <w:rPr>
          <w:rFonts w:ascii="Open Sans" w:hAnsi="Open Sans" w:cs="Open Sans"/>
          <w:b/>
          <w:lang w:val="pl-PL"/>
        </w:rPr>
      </w:pPr>
    </w:p>
    <w:p w14:paraId="195BC684" w14:textId="70DB6B60" w:rsidR="004C2CB1" w:rsidRDefault="004C2CB1" w:rsidP="007F054A">
      <w:pPr>
        <w:pStyle w:val="Zwykytekst"/>
        <w:jc w:val="right"/>
        <w:rPr>
          <w:rFonts w:ascii="Open Sans" w:hAnsi="Open Sans" w:cs="Open Sans"/>
          <w:b/>
          <w:lang w:val="pl-PL"/>
        </w:rPr>
      </w:pPr>
    </w:p>
    <w:p w14:paraId="2CB32F46" w14:textId="4C2A88C1" w:rsidR="004C2CB1" w:rsidRDefault="004C2CB1" w:rsidP="007F054A">
      <w:pPr>
        <w:pStyle w:val="Zwykytekst"/>
        <w:jc w:val="right"/>
        <w:rPr>
          <w:rFonts w:ascii="Open Sans" w:hAnsi="Open Sans" w:cs="Open Sans"/>
          <w:b/>
          <w:lang w:val="pl-PL"/>
        </w:rPr>
      </w:pPr>
    </w:p>
    <w:p w14:paraId="16CD2869" w14:textId="579404E2" w:rsidR="00ED2114" w:rsidRDefault="00ED2114" w:rsidP="007F054A">
      <w:pPr>
        <w:pStyle w:val="Zwykytekst"/>
        <w:jc w:val="right"/>
        <w:rPr>
          <w:rFonts w:ascii="Open Sans" w:hAnsi="Open Sans" w:cs="Open Sans"/>
          <w:b/>
          <w:lang w:val="pl-PL"/>
        </w:rPr>
      </w:pPr>
    </w:p>
    <w:p w14:paraId="648C298A" w14:textId="7022925C" w:rsidR="00ED2114" w:rsidRDefault="00ED2114" w:rsidP="007F054A">
      <w:pPr>
        <w:pStyle w:val="Zwykytekst"/>
        <w:jc w:val="right"/>
        <w:rPr>
          <w:rFonts w:ascii="Open Sans" w:hAnsi="Open Sans" w:cs="Open Sans"/>
          <w:b/>
          <w:lang w:val="pl-PL"/>
        </w:rPr>
      </w:pPr>
    </w:p>
    <w:p w14:paraId="7955BD98" w14:textId="695758E4" w:rsidR="00ED2114" w:rsidRDefault="00ED2114" w:rsidP="007F054A">
      <w:pPr>
        <w:pStyle w:val="Zwykytekst"/>
        <w:jc w:val="right"/>
        <w:rPr>
          <w:rFonts w:ascii="Open Sans" w:hAnsi="Open Sans" w:cs="Open Sans"/>
          <w:b/>
          <w:lang w:val="pl-PL"/>
        </w:rPr>
      </w:pPr>
    </w:p>
    <w:p w14:paraId="56FA1997" w14:textId="53B48BDF" w:rsidR="00ED2114" w:rsidRDefault="00ED2114" w:rsidP="007F054A">
      <w:pPr>
        <w:pStyle w:val="Zwykytekst"/>
        <w:jc w:val="right"/>
        <w:rPr>
          <w:rFonts w:ascii="Open Sans" w:hAnsi="Open Sans" w:cs="Open Sans"/>
          <w:b/>
          <w:lang w:val="pl-PL"/>
        </w:rPr>
      </w:pPr>
    </w:p>
    <w:p w14:paraId="5066D7EE" w14:textId="1476B136" w:rsidR="00ED2114" w:rsidRDefault="00ED2114" w:rsidP="007F054A">
      <w:pPr>
        <w:pStyle w:val="Zwykytekst"/>
        <w:jc w:val="right"/>
        <w:rPr>
          <w:rFonts w:ascii="Open Sans" w:hAnsi="Open Sans" w:cs="Open Sans"/>
          <w:b/>
          <w:lang w:val="pl-PL"/>
        </w:rPr>
      </w:pPr>
    </w:p>
    <w:p w14:paraId="28791FBD" w14:textId="77777777" w:rsidR="00ED2114" w:rsidRDefault="00ED2114" w:rsidP="007F054A">
      <w:pPr>
        <w:pStyle w:val="Zwykytekst"/>
        <w:jc w:val="right"/>
        <w:rPr>
          <w:rFonts w:ascii="Open Sans" w:hAnsi="Open Sans" w:cs="Open Sans"/>
          <w:b/>
          <w:lang w:val="pl-PL"/>
        </w:rPr>
      </w:pPr>
    </w:p>
    <w:p w14:paraId="583E6005" w14:textId="2606C995" w:rsidR="004C2CB1" w:rsidRDefault="004C2CB1" w:rsidP="007F054A">
      <w:pPr>
        <w:pStyle w:val="Zwykytekst"/>
        <w:jc w:val="right"/>
        <w:rPr>
          <w:rFonts w:ascii="Open Sans" w:hAnsi="Open Sans" w:cs="Open Sans"/>
          <w:b/>
          <w:lang w:val="pl-PL"/>
        </w:rPr>
      </w:pPr>
    </w:p>
    <w:p w14:paraId="6D702567" w14:textId="0257DD2D" w:rsidR="00FA315B" w:rsidRDefault="00FA315B" w:rsidP="007F054A">
      <w:pPr>
        <w:pStyle w:val="Zwykytekst"/>
        <w:jc w:val="right"/>
        <w:rPr>
          <w:rFonts w:ascii="Open Sans" w:hAnsi="Open Sans" w:cs="Open Sans"/>
          <w:b/>
          <w:lang w:val="pl-PL"/>
        </w:rPr>
      </w:pPr>
    </w:p>
    <w:p w14:paraId="7FCCCB74" w14:textId="6EA6259D" w:rsidR="00FA315B" w:rsidRDefault="00FA315B" w:rsidP="007F054A">
      <w:pPr>
        <w:pStyle w:val="Zwykytekst"/>
        <w:jc w:val="right"/>
        <w:rPr>
          <w:rFonts w:ascii="Open Sans" w:hAnsi="Open Sans" w:cs="Open Sans"/>
          <w:b/>
          <w:lang w:val="pl-PL"/>
        </w:rPr>
      </w:pPr>
    </w:p>
    <w:p w14:paraId="76FDEE58" w14:textId="77777777" w:rsidR="00FA315B" w:rsidRDefault="00FA315B" w:rsidP="007F054A">
      <w:pPr>
        <w:pStyle w:val="Zwykytekst"/>
        <w:jc w:val="right"/>
        <w:rPr>
          <w:rFonts w:ascii="Open Sans" w:hAnsi="Open Sans" w:cs="Open Sans"/>
          <w:b/>
          <w:lang w:val="pl-PL"/>
        </w:rPr>
      </w:pPr>
    </w:p>
    <w:p w14:paraId="57AD710E" w14:textId="33D71AD3" w:rsidR="00BA6011" w:rsidRDefault="00BA6011" w:rsidP="007F054A">
      <w:pPr>
        <w:pStyle w:val="Zwykytekst"/>
        <w:jc w:val="right"/>
        <w:rPr>
          <w:rFonts w:ascii="Open Sans" w:hAnsi="Open Sans" w:cs="Open Sans"/>
          <w:b/>
          <w:lang w:val="pl-PL"/>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43A318B7"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7D27B6">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4722A613"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216F5A9E" w14:textId="77777777" w:rsidR="00C12477" w:rsidRDefault="00C12477" w:rsidP="00C12477">
      <w:pPr>
        <w:autoSpaceDE w:val="0"/>
        <w:autoSpaceDN w:val="0"/>
        <w:adjustRightInd w:val="0"/>
        <w:ind w:left="1560" w:hanging="1560"/>
        <w:jc w:val="both"/>
        <w:rPr>
          <w:rFonts w:ascii="Open Sans" w:hAnsi="Open Sans" w:cs="Open Sans"/>
          <w:sz w:val="20"/>
          <w:szCs w:val="20"/>
        </w:rPr>
      </w:pPr>
    </w:p>
    <w:p w14:paraId="55B88FF2" w14:textId="0814CFAA" w:rsidR="00C12477" w:rsidRPr="00C12477" w:rsidRDefault="00C12477" w:rsidP="00C12477">
      <w:pPr>
        <w:autoSpaceDE w:val="0"/>
        <w:autoSpaceDN w:val="0"/>
        <w:adjustRightInd w:val="0"/>
        <w:ind w:left="1560" w:hanging="1560"/>
        <w:jc w:val="both"/>
        <w:rPr>
          <w:rFonts w:ascii="Open Sans" w:hAnsi="Open Sans" w:cs="Open Sans"/>
          <w:b/>
          <w:sz w:val="20"/>
          <w:szCs w:val="20"/>
        </w:rPr>
      </w:pPr>
      <w:r w:rsidRPr="00C12477">
        <w:rPr>
          <w:rFonts w:ascii="Open Sans" w:hAnsi="Open Sans" w:cs="Open Sans"/>
          <w:sz w:val="20"/>
          <w:szCs w:val="20"/>
        </w:rPr>
        <w:t>Formularz 3.3.</w:t>
      </w:r>
      <w:r w:rsidRPr="00C12477">
        <w:rPr>
          <w:rFonts w:ascii="Open Sans" w:hAnsi="Open Sans" w:cs="Open Sans"/>
          <w:sz w:val="20"/>
          <w:szCs w:val="20"/>
        </w:rPr>
        <w:tab/>
        <w:t xml:space="preserve">Wzór - Zobowiązanie do oddania do dyspozycji Wykonawcy niezbędnych zasobów na okres korzystania z nich przy wykonywaniu zamówienia </w:t>
      </w:r>
      <w:r w:rsidRPr="00C12477">
        <w:rPr>
          <w:rFonts w:ascii="Open Sans" w:hAnsi="Open Sans" w:cs="Open Sans"/>
          <w:b/>
          <w:sz w:val="20"/>
          <w:szCs w:val="20"/>
        </w:rPr>
        <w:t>–</w:t>
      </w:r>
      <w:r w:rsidRPr="00C12477">
        <w:rPr>
          <w:rFonts w:ascii="Open Sans" w:hAnsi="Open Sans" w:cs="Open Sans"/>
          <w:sz w:val="20"/>
          <w:szCs w:val="20"/>
        </w:rPr>
        <w:t xml:space="preserve"> </w:t>
      </w:r>
      <w:r w:rsidRPr="00C12477">
        <w:rPr>
          <w:rFonts w:ascii="Open Sans" w:hAnsi="Open Sans" w:cs="Open Sans"/>
          <w:b/>
          <w:sz w:val="20"/>
          <w:szCs w:val="20"/>
        </w:rPr>
        <w:t>składa każdy Wykonawca wraz z ofertą, który polega na zdolnościach lub sytuacji innych podmiotów</w:t>
      </w:r>
      <w:r w:rsidRPr="00C12477">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7A76622E" w:rsidR="0082166E"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C12477">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10160D">
        <w:rPr>
          <w:rFonts w:ascii="Open Sans" w:hAnsi="Open Sans" w:cs="Open Sans"/>
          <w:b w:val="0"/>
          <w:lang w:val="pl-PL"/>
        </w:rPr>
        <w:t>;</w:t>
      </w:r>
    </w:p>
    <w:p w14:paraId="0A93294C" w14:textId="77777777" w:rsidR="008041B0" w:rsidRDefault="008041B0" w:rsidP="008041B0"/>
    <w:p w14:paraId="4AA40F31" w14:textId="77777777" w:rsidR="008041B0" w:rsidRPr="00C012A3" w:rsidRDefault="008041B0" w:rsidP="00504C4A">
      <w:pPr>
        <w:tabs>
          <w:tab w:val="left" w:pos="-180"/>
        </w:tabs>
        <w:ind w:left="1560" w:hanging="1560"/>
        <w:jc w:val="both"/>
        <w:rPr>
          <w:rFonts w:ascii="Open Sans" w:hAnsi="Open Sans" w:cs="Open Sans"/>
          <w:sz w:val="20"/>
          <w:szCs w:val="20"/>
        </w:rPr>
      </w:pPr>
      <w:r w:rsidRPr="00C012A3">
        <w:rPr>
          <w:rFonts w:ascii="Open Sans" w:hAnsi="Open Sans" w:cs="Open Sans"/>
          <w:sz w:val="20"/>
          <w:szCs w:val="20"/>
        </w:rPr>
        <w:t>Formularz 3.</w:t>
      </w:r>
      <w:r>
        <w:rPr>
          <w:rFonts w:ascii="Open Sans" w:hAnsi="Open Sans" w:cs="Open Sans"/>
          <w:sz w:val="20"/>
          <w:szCs w:val="20"/>
        </w:rPr>
        <w:t>5</w:t>
      </w:r>
      <w:r w:rsidRPr="00C012A3">
        <w:rPr>
          <w:rFonts w:ascii="Open Sans" w:hAnsi="Open Sans" w:cs="Open Sans"/>
          <w:sz w:val="20"/>
          <w:szCs w:val="20"/>
        </w:rPr>
        <w:t>.</w:t>
      </w:r>
      <w:r w:rsidRPr="00C012A3">
        <w:rPr>
          <w:rFonts w:ascii="Open Sans" w:hAnsi="Open Sans" w:cs="Open Sans"/>
          <w:sz w:val="20"/>
          <w:szCs w:val="20"/>
        </w:rPr>
        <w:tab/>
        <w:t xml:space="preserve">Wzór - Wykaz </w:t>
      </w:r>
      <w:r>
        <w:rPr>
          <w:rFonts w:ascii="Open Sans" w:hAnsi="Open Sans" w:cs="Open Sans"/>
          <w:sz w:val="20"/>
          <w:szCs w:val="20"/>
        </w:rPr>
        <w:t>usług</w:t>
      </w:r>
      <w:r w:rsidRPr="00C012A3">
        <w:rPr>
          <w:rFonts w:ascii="Open Sans" w:hAnsi="Open Sans" w:cs="Open Sans"/>
          <w:sz w:val="20"/>
          <w:szCs w:val="20"/>
        </w:rPr>
        <w:t xml:space="preserve"> („Zdolność techniczna”) </w:t>
      </w:r>
      <w:r w:rsidRPr="00C012A3">
        <w:rPr>
          <w:rFonts w:ascii="Open Sans" w:hAnsi="Open Sans" w:cs="Open Sans"/>
          <w:b/>
          <w:sz w:val="20"/>
          <w:szCs w:val="20"/>
        </w:rPr>
        <w:t>–</w:t>
      </w:r>
      <w:r w:rsidRPr="00C012A3">
        <w:rPr>
          <w:rFonts w:ascii="Open Sans" w:hAnsi="Open Sans" w:cs="Open Sans"/>
          <w:sz w:val="20"/>
          <w:szCs w:val="20"/>
        </w:rPr>
        <w:t xml:space="preserve"> </w:t>
      </w:r>
      <w:r w:rsidRPr="00C012A3">
        <w:rPr>
          <w:rFonts w:ascii="Open Sans" w:hAnsi="Open Sans" w:cs="Open Sans"/>
          <w:b/>
          <w:sz w:val="20"/>
          <w:szCs w:val="20"/>
        </w:rPr>
        <w:t>składa na wezwanie Zamawiającego Wykonawca, którego oferta została oceniona najwyżej</w:t>
      </w:r>
      <w:r w:rsidRPr="00C012A3">
        <w:rPr>
          <w:rFonts w:ascii="Open Sans" w:hAnsi="Open Sans" w:cs="Open Sans"/>
          <w:sz w:val="20"/>
          <w:szCs w:val="20"/>
        </w:rPr>
        <w:t>;</w:t>
      </w:r>
    </w:p>
    <w:p w14:paraId="12E7A8B0" w14:textId="77777777" w:rsidR="008041B0" w:rsidRPr="00C012A3" w:rsidRDefault="008041B0" w:rsidP="008041B0">
      <w:pPr>
        <w:tabs>
          <w:tab w:val="left" w:pos="-180"/>
        </w:tabs>
        <w:ind w:left="2160" w:hanging="2160"/>
        <w:jc w:val="both"/>
        <w:rPr>
          <w:rFonts w:ascii="Open Sans" w:hAnsi="Open Sans" w:cs="Open Sans"/>
          <w:sz w:val="20"/>
          <w:szCs w:val="20"/>
        </w:rPr>
      </w:pPr>
    </w:p>
    <w:p w14:paraId="6C1CA569" w14:textId="2F8126DF" w:rsidR="00A712E3" w:rsidRPr="0073075E" w:rsidRDefault="00A712E3" w:rsidP="00A712E3">
      <w:pPr>
        <w:tabs>
          <w:tab w:val="left" w:pos="-180"/>
        </w:tabs>
        <w:ind w:left="1560" w:hanging="1560"/>
        <w:jc w:val="both"/>
        <w:rPr>
          <w:rFonts w:ascii="Open Sans" w:hAnsi="Open Sans" w:cs="Open Sans"/>
          <w:sz w:val="20"/>
          <w:szCs w:val="20"/>
        </w:rPr>
      </w:pPr>
      <w:r w:rsidRPr="00C012A3">
        <w:rPr>
          <w:rFonts w:ascii="Open Sans" w:hAnsi="Open Sans" w:cs="Open Sans"/>
          <w:sz w:val="20"/>
          <w:szCs w:val="20"/>
        </w:rPr>
        <w:t>Formularz 3.</w:t>
      </w:r>
      <w:r>
        <w:rPr>
          <w:rFonts w:ascii="Open Sans" w:hAnsi="Open Sans" w:cs="Open Sans"/>
          <w:sz w:val="20"/>
          <w:szCs w:val="20"/>
        </w:rPr>
        <w:t>6</w:t>
      </w:r>
      <w:r w:rsidRPr="00C012A3">
        <w:rPr>
          <w:rFonts w:ascii="Open Sans" w:hAnsi="Open Sans" w:cs="Open Sans"/>
          <w:sz w:val="20"/>
          <w:szCs w:val="20"/>
        </w:rPr>
        <w:t>.</w:t>
      </w:r>
      <w:r w:rsidRPr="00C012A3">
        <w:rPr>
          <w:rFonts w:ascii="Open Sans" w:hAnsi="Open Sans" w:cs="Open Sans"/>
          <w:sz w:val="20"/>
          <w:szCs w:val="20"/>
        </w:rPr>
        <w:tab/>
        <w:t xml:space="preserve">Wzór </w:t>
      </w:r>
      <w:r>
        <w:rPr>
          <w:rFonts w:ascii="Open Sans" w:hAnsi="Open Sans" w:cs="Open Sans"/>
          <w:sz w:val="20"/>
          <w:szCs w:val="20"/>
        </w:rPr>
        <w:t>–</w:t>
      </w:r>
      <w:r w:rsidRPr="00C012A3">
        <w:rPr>
          <w:rFonts w:ascii="Open Sans" w:hAnsi="Open Sans" w:cs="Open Sans"/>
          <w:sz w:val="20"/>
          <w:szCs w:val="20"/>
        </w:rPr>
        <w:t xml:space="preserve"> </w:t>
      </w:r>
      <w:r>
        <w:rPr>
          <w:rFonts w:ascii="Open Sans" w:hAnsi="Open Sans" w:cs="Open Sans"/>
          <w:sz w:val="20"/>
          <w:szCs w:val="20"/>
        </w:rPr>
        <w:t xml:space="preserve">Oświadczenie </w:t>
      </w:r>
      <w:r w:rsidRPr="000C639F">
        <w:rPr>
          <w:rFonts w:ascii="Open Sans" w:hAnsi="Open Sans" w:cs="Open Sans"/>
          <w:sz w:val="20"/>
          <w:szCs w:val="20"/>
        </w:rPr>
        <w:t xml:space="preserve">o możliwości poboru wody z sieci zarządzanej przez </w:t>
      </w:r>
      <w:r w:rsidRPr="006F2105">
        <w:rPr>
          <w:rFonts w:ascii="Open Sans" w:hAnsi="Open Sans" w:cs="Open Sans"/>
          <w:sz w:val="20"/>
          <w:szCs w:val="20"/>
        </w:rPr>
        <w:t xml:space="preserve">Pomiechowskie Przedsiębiorstwo Wodociągowo-Kanalizacyjne "WKRA" Sp. z o. o. </w:t>
      </w:r>
      <w:r w:rsidRPr="00C012A3">
        <w:rPr>
          <w:rFonts w:ascii="Open Sans" w:hAnsi="Open Sans" w:cs="Open Sans"/>
          <w:b/>
          <w:sz w:val="20"/>
          <w:szCs w:val="20"/>
        </w:rPr>
        <w:t>–</w:t>
      </w:r>
      <w:r w:rsidRPr="00C012A3">
        <w:rPr>
          <w:rFonts w:ascii="Open Sans" w:hAnsi="Open Sans" w:cs="Open Sans"/>
          <w:sz w:val="20"/>
          <w:szCs w:val="20"/>
        </w:rPr>
        <w:t xml:space="preserve"> </w:t>
      </w:r>
      <w:r w:rsidRPr="0088433C">
        <w:rPr>
          <w:rFonts w:ascii="Open Sans" w:hAnsi="Open Sans" w:cs="Open Sans"/>
          <w:b/>
          <w:sz w:val="20"/>
          <w:szCs w:val="20"/>
        </w:rPr>
        <w:t xml:space="preserve">składa Wykonawca, z którym będzie zawierana umowa, przed zawarciem </w:t>
      </w:r>
      <w:r w:rsidRPr="0073075E">
        <w:rPr>
          <w:rFonts w:ascii="Open Sans" w:hAnsi="Open Sans" w:cs="Open Sans"/>
          <w:b/>
          <w:sz w:val="20"/>
          <w:szCs w:val="20"/>
        </w:rPr>
        <w:t>umowy o udzielenie zamówienia</w:t>
      </w:r>
      <w:r w:rsidRPr="0073075E">
        <w:rPr>
          <w:rFonts w:ascii="Open Sans" w:hAnsi="Open Sans" w:cs="Open Sans"/>
          <w:sz w:val="20"/>
          <w:szCs w:val="20"/>
        </w:rPr>
        <w:t>.</w:t>
      </w:r>
    </w:p>
    <w:p w14:paraId="5C3F3244" w14:textId="1494046C" w:rsidR="008041B0" w:rsidRPr="0073075E" w:rsidRDefault="008041B0" w:rsidP="00504C4A">
      <w:pPr>
        <w:tabs>
          <w:tab w:val="left" w:pos="-180"/>
        </w:tabs>
        <w:ind w:left="1560" w:hanging="1560"/>
        <w:jc w:val="both"/>
        <w:rPr>
          <w:rFonts w:ascii="Open Sans" w:hAnsi="Open Sans" w:cs="Open Sans"/>
          <w:sz w:val="20"/>
          <w:szCs w:val="20"/>
        </w:rPr>
      </w:pPr>
    </w:p>
    <w:p w14:paraId="7E72C247" w14:textId="77777777" w:rsidR="003A6237" w:rsidRPr="0073075E" w:rsidRDefault="003A6237" w:rsidP="003A6237">
      <w:pPr>
        <w:ind w:left="426" w:right="-83" w:hanging="426"/>
        <w:jc w:val="right"/>
        <w:rPr>
          <w:b/>
        </w:rPr>
      </w:pPr>
      <w:r w:rsidRPr="0073075E">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6D866529" w:rsidR="00F4299F" w:rsidRPr="00F25E78" w:rsidRDefault="009517C0"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sidR="000D7EE2">
        <w:rPr>
          <w:rFonts w:ascii="Open Sans" w:hAnsi="Open Sans" w:cs="Open Sans"/>
          <w:lang w:val="pl-PL"/>
        </w:rPr>
        <w:t>……………………………………</w:t>
      </w:r>
    </w:p>
    <w:p w14:paraId="75C99A35" w14:textId="1553C0F5"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5F5537A7" w14:textId="491E32B9"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344ECBD" w14:textId="268CB422"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21A1E47A"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bookmarkStart w:id="8" w:name="_Hlk356393"/>
      <w:r w:rsidR="00E6047E" w:rsidRPr="00E6047E">
        <w:rPr>
          <w:rFonts w:ascii="Open Sans" w:hAnsi="Open Sans" w:cs="Open Sans"/>
          <w:b/>
          <w:lang w:val="pl-PL"/>
        </w:rPr>
        <w:t xml:space="preserve">Wybór operatora świadczącego usługi w zakresie zbiorowego </w:t>
      </w:r>
      <w:r w:rsidR="0073075E">
        <w:rPr>
          <w:rFonts w:ascii="Open Sans" w:hAnsi="Open Sans" w:cs="Open Sans"/>
          <w:b/>
          <w:lang w:val="pl-PL"/>
        </w:rPr>
        <w:t>odprowadzania ścieków</w:t>
      </w:r>
      <w:r w:rsidR="00E6047E" w:rsidRPr="00E6047E">
        <w:rPr>
          <w:rFonts w:ascii="Open Sans" w:hAnsi="Open Sans" w:cs="Open Sans"/>
          <w:b/>
          <w:lang w:val="pl-PL"/>
        </w:rPr>
        <w:t xml:space="preserve"> na obszarze objętym projektem PomInvest w gminie Pomiechówek</w:t>
      </w:r>
      <w:r w:rsidR="00717E6F" w:rsidRPr="00717E6F">
        <w:rPr>
          <w:rFonts w:ascii="Open Sans" w:eastAsia="Times New Roman" w:hAnsi="Open Sans" w:cs="Open Sans"/>
          <w:b/>
          <w:lang w:val="pl-PL"/>
        </w:rPr>
        <w:t>”</w:t>
      </w:r>
      <w:r w:rsidR="00717E6F" w:rsidRPr="00717E6F">
        <w:rPr>
          <w:rFonts w:ascii="Open Sans" w:eastAsia="Times New Roman" w:hAnsi="Open Sans" w:cs="Open Sans"/>
          <w:b/>
          <w:bCs/>
          <w:lang w:val="pl-PL"/>
        </w:rPr>
        <w:t xml:space="preserve"> – numer sprawy:</w:t>
      </w:r>
      <w:r w:rsidR="00717E6F" w:rsidRPr="00717E6F">
        <w:rPr>
          <w:rFonts w:ascii="Open Sans" w:hAnsi="Open Sans" w:cs="Open Sans"/>
          <w:b/>
        </w:rPr>
        <w:t xml:space="preserve"> </w:t>
      </w:r>
      <w:r w:rsidR="00717E6F" w:rsidRPr="00717E6F">
        <w:rPr>
          <w:rFonts w:ascii="Open Sans" w:hAnsi="Open Sans" w:cs="Open Sans"/>
          <w:b/>
          <w:lang w:val="pl-PL"/>
        </w:rPr>
        <w:t>WIZP.271.</w:t>
      </w:r>
      <w:r w:rsidR="0073075E">
        <w:rPr>
          <w:rFonts w:ascii="Open Sans" w:hAnsi="Open Sans" w:cs="Open Sans"/>
          <w:b/>
          <w:lang w:val="pl-PL"/>
        </w:rPr>
        <w:t>37</w:t>
      </w:r>
      <w:r w:rsidR="00717E6F" w:rsidRPr="00717E6F">
        <w:rPr>
          <w:rFonts w:ascii="Open Sans" w:hAnsi="Open Sans" w:cs="Open Sans"/>
          <w:b/>
          <w:lang w:val="pl-PL"/>
        </w:rPr>
        <w:t>.201</w:t>
      </w:r>
      <w:r w:rsidR="00E30720">
        <w:rPr>
          <w:rFonts w:ascii="Open Sans" w:hAnsi="Open Sans" w:cs="Open Sans"/>
          <w:b/>
          <w:lang w:val="pl-PL"/>
        </w:rPr>
        <w:t>9</w:t>
      </w:r>
      <w:r w:rsidR="00717E6F">
        <w:rPr>
          <w:rFonts w:ascii="Open Sans" w:hAnsi="Open Sans" w:cs="Open Sans"/>
          <w:lang w:val="pl-PL"/>
        </w:rPr>
        <w:t xml:space="preserve"> </w:t>
      </w:r>
      <w:bookmarkEnd w:id="8"/>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0C0BE10C" w14:textId="37D64568" w:rsidR="0019406B"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w:t>
      </w:r>
      <w:r w:rsidRPr="00B531BF">
        <w:rPr>
          <w:rFonts w:ascii="Open Sans" w:hAnsi="Open Sans" w:cs="Open Sans"/>
          <w:u w:val="single"/>
        </w:rPr>
        <w:t>nie podlegam</w:t>
      </w:r>
      <w:r w:rsidRPr="00F25E78">
        <w:rPr>
          <w:rFonts w:ascii="Open Sans" w:hAnsi="Open Sans" w:cs="Open Sans"/>
        </w:rPr>
        <w:t xml:space="preserve">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6D6C57">
        <w:rPr>
          <w:rFonts w:ascii="Open Sans" w:hAnsi="Open Sans" w:cs="Open Sans"/>
          <w:lang w:val="pl-PL"/>
        </w:rPr>
        <w:t xml:space="preserve">oraz </w:t>
      </w:r>
      <w:r w:rsidR="00FB1553" w:rsidRPr="006D6C57">
        <w:rPr>
          <w:rFonts w:ascii="Open Sans" w:hAnsi="Open Sans" w:cs="Open Sans"/>
        </w:rPr>
        <w:t>art. 24 ust</w:t>
      </w:r>
      <w:r w:rsidR="006E2872" w:rsidRPr="006D6C57">
        <w:rPr>
          <w:rFonts w:ascii="Open Sans" w:hAnsi="Open Sans" w:cs="Open Sans"/>
          <w:lang w:val="pl-PL"/>
        </w:rPr>
        <w:t>.</w:t>
      </w:r>
      <w:r w:rsidR="00FB1553" w:rsidRPr="006D6C57">
        <w:rPr>
          <w:rFonts w:ascii="Open Sans" w:hAnsi="Open Sans" w:cs="Open Sans"/>
        </w:rPr>
        <w:t xml:space="preserve"> </w:t>
      </w:r>
      <w:r w:rsidR="00FB1553" w:rsidRPr="006D6C57">
        <w:rPr>
          <w:rFonts w:ascii="Open Sans" w:hAnsi="Open Sans" w:cs="Open Sans"/>
          <w:lang w:val="pl-PL"/>
        </w:rPr>
        <w:t>5</w:t>
      </w:r>
      <w:r w:rsidR="00FB1553" w:rsidRPr="006D6C57">
        <w:rPr>
          <w:rFonts w:ascii="Open Sans" w:hAnsi="Open Sans" w:cs="Open Sans"/>
        </w:rPr>
        <w:t xml:space="preserve"> pkt </w:t>
      </w:r>
      <w:r w:rsidR="00FB1553" w:rsidRPr="006D6C57">
        <w:rPr>
          <w:rFonts w:ascii="Open Sans" w:hAnsi="Open Sans" w:cs="Open Sans"/>
          <w:lang w:val="pl-PL"/>
        </w:rPr>
        <w:t>1</w:t>
      </w:r>
      <w:r w:rsidR="00AE4E9F">
        <w:rPr>
          <w:rFonts w:ascii="Open Sans" w:hAnsi="Open Sans" w:cs="Open Sans"/>
          <w:lang w:val="pl-PL"/>
        </w:rPr>
        <w:t xml:space="preserve"> i 8</w:t>
      </w:r>
      <w:r w:rsidR="00253793">
        <w:rPr>
          <w:rFonts w:ascii="Open Sans" w:hAnsi="Open Sans" w:cs="Open Sans"/>
          <w:lang w:val="pl-PL"/>
        </w:rPr>
        <w:t xml:space="preserve"> </w:t>
      </w:r>
      <w:r w:rsidR="00FB1553" w:rsidRPr="006D6C57">
        <w:rPr>
          <w:rFonts w:ascii="Open Sans" w:hAnsi="Open Sans" w:cs="Open Sans"/>
        </w:rPr>
        <w:t>ustawy Pzp.</w:t>
      </w:r>
    </w:p>
    <w:p w14:paraId="76B9624B" w14:textId="77777777" w:rsidR="006D6C57" w:rsidRPr="006D6C57" w:rsidRDefault="006D6C57" w:rsidP="006D6C57">
      <w:pPr>
        <w:pStyle w:val="Zwykytekst"/>
        <w:ind w:left="426"/>
        <w:jc w:val="both"/>
        <w:rPr>
          <w:rFonts w:ascii="Open Sans" w:hAnsi="Open Sans" w:cs="Open Sans"/>
        </w:rPr>
      </w:pPr>
    </w:p>
    <w:p w14:paraId="3EC540E2" w14:textId="663C4614" w:rsidR="0063160D" w:rsidRPr="00F25E78"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046618">
        <w:rPr>
          <w:rFonts w:ascii="Open Sans" w:hAnsi="Open Sans" w:cs="Open Sans"/>
          <w:i/>
          <w:sz w:val="18"/>
          <w:szCs w:val="18"/>
          <w:lang w:val="pl-PL"/>
        </w:rPr>
        <w:t xml:space="preserve"> </w:t>
      </w:r>
      <w:r w:rsidR="00AE4E9F">
        <w:rPr>
          <w:rFonts w:ascii="Open Sans" w:hAnsi="Open Sans" w:cs="Open Sans"/>
          <w:i/>
          <w:sz w:val="18"/>
          <w:szCs w:val="18"/>
          <w:lang w:val="pl-PL"/>
        </w:rPr>
        <w:t xml:space="preserve">i 8 </w:t>
      </w:r>
      <w:r w:rsidR="0076226D" w:rsidRPr="00F25E78">
        <w:rPr>
          <w:rFonts w:ascii="Open Sans" w:hAnsi="Open Sans" w:cs="Open Sans"/>
          <w:i/>
          <w:sz w:val="18"/>
          <w:szCs w:val="18"/>
          <w:lang w:val="pl-PL"/>
        </w:rPr>
        <w:t>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 xml:space="preserve">Jednocześnie oświadczam, że w związku </w:t>
      </w:r>
      <w:r w:rsidR="004C2CB1">
        <w:rPr>
          <w:rFonts w:ascii="Open Sans" w:hAnsi="Open Sans" w:cs="Open Sans"/>
        </w:rPr>
        <w:br/>
      </w:r>
      <w:r w:rsidRPr="00F25E78">
        <w:rPr>
          <w:rFonts w:ascii="Open Sans" w:hAnsi="Open Sans" w:cs="Open Sans"/>
        </w:rPr>
        <w:t>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368EBBA1"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 xml:space="preserve">i zgodne </w:t>
      </w:r>
      <w:r w:rsidR="00166EDF">
        <w:rPr>
          <w:rFonts w:ascii="Open Sans" w:hAnsi="Open Sans" w:cs="Open Sans"/>
        </w:rPr>
        <w:br/>
      </w:r>
      <w:r w:rsidRPr="00F25E78">
        <w:rPr>
          <w:rFonts w:ascii="Open Sans" w:hAnsi="Open Sans" w:cs="Open Sans"/>
        </w:rPr>
        <w:t>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5AC6F136" w:rsidR="00A933CE" w:rsidRDefault="00A933CE" w:rsidP="0084064D">
      <w:pPr>
        <w:pStyle w:val="Zwykytekst"/>
        <w:jc w:val="both"/>
        <w:rPr>
          <w:rFonts w:ascii="Open Sans" w:hAnsi="Open Sans" w:cs="Open Sans"/>
        </w:rPr>
      </w:pPr>
    </w:p>
    <w:p w14:paraId="1D209D1B" w14:textId="77777777" w:rsidR="0073075E" w:rsidRPr="00B40109" w:rsidRDefault="0073075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30148991" w14:textId="77777777" w:rsidR="00166EDF" w:rsidRDefault="00166EDF" w:rsidP="0084064D">
      <w:pPr>
        <w:pStyle w:val="Zwykytekst"/>
        <w:jc w:val="right"/>
        <w:rPr>
          <w:rFonts w:ascii="Open Sans" w:hAnsi="Open Sans" w:cs="Open Sans"/>
          <w:b/>
          <w:lang w:val="pl-PL"/>
        </w:rPr>
      </w:pPr>
    </w:p>
    <w:p w14:paraId="38D02FEB" w14:textId="407AD12A" w:rsidR="00166EDF" w:rsidRDefault="00166EDF" w:rsidP="0084064D">
      <w:pPr>
        <w:pStyle w:val="Zwykytekst"/>
        <w:jc w:val="right"/>
        <w:rPr>
          <w:rFonts w:ascii="Open Sans" w:hAnsi="Open Sans" w:cs="Open Sans"/>
          <w:b/>
          <w:lang w:val="pl-PL"/>
        </w:rPr>
      </w:pPr>
    </w:p>
    <w:p w14:paraId="42B71EA6" w14:textId="061F9522" w:rsidR="00D20480" w:rsidRDefault="00D20480" w:rsidP="0084064D">
      <w:pPr>
        <w:pStyle w:val="Zwykytekst"/>
        <w:jc w:val="right"/>
        <w:rPr>
          <w:rFonts w:ascii="Open Sans" w:hAnsi="Open Sans" w:cs="Open Sans"/>
          <w:b/>
          <w:lang w:val="pl-PL"/>
        </w:rPr>
      </w:pPr>
    </w:p>
    <w:p w14:paraId="2802684E" w14:textId="1EEE58C5"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0DAEFA5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0CC62F07" w14:textId="1A5944AA"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A06D019" w14:textId="6DABF802"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26A1D88"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1BFBCB11" w14:textId="79566527"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5AA0ACB" w14:textId="02736FE6"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26B07672"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r w:rsidR="002351FF" w:rsidRPr="002351FF">
        <w:rPr>
          <w:rFonts w:ascii="Open Sans" w:hAnsi="Open Sans" w:cs="Open Sans"/>
          <w:b/>
          <w:lang w:val="pl-PL"/>
        </w:rPr>
        <w:t xml:space="preserve">Wybór operatora świadczącego usługi w zakresie zbiorowego </w:t>
      </w:r>
      <w:r w:rsidR="0073075E">
        <w:rPr>
          <w:rFonts w:ascii="Open Sans" w:hAnsi="Open Sans" w:cs="Open Sans"/>
          <w:b/>
          <w:lang w:val="pl-PL"/>
        </w:rPr>
        <w:t>odprowadzania ścieków</w:t>
      </w:r>
      <w:r w:rsidR="002351FF" w:rsidRPr="002351FF">
        <w:rPr>
          <w:rFonts w:ascii="Open Sans" w:hAnsi="Open Sans" w:cs="Open Sans"/>
          <w:b/>
          <w:lang w:val="pl-PL"/>
        </w:rPr>
        <w:t xml:space="preserve"> na obszarze objętym projektem PomInvest w gminie Pomiechówek</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73075E">
        <w:rPr>
          <w:rFonts w:ascii="Open Sans" w:hAnsi="Open Sans" w:cs="Open Sans"/>
          <w:b/>
          <w:lang w:val="pl-PL"/>
        </w:rPr>
        <w:t>37</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39350FD8"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 xml:space="preserve">Rozdziale V </w:t>
      </w:r>
      <w:r w:rsidR="00166EDF">
        <w:rPr>
          <w:rFonts w:ascii="Open Sans" w:hAnsi="Open Sans" w:cs="Open Sans"/>
          <w:lang w:val="pl-PL"/>
        </w:rPr>
        <w:t xml:space="preserve">ust. 1 pkt 2 </w:t>
      </w:r>
      <w:r>
        <w:rPr>
          <w:rFonts w:ascii="Open Sans" w:hAnsi="Open Sans" w:cs="Open Sans"/>
          <w:lang w:val="pl-PL"/>
        </w:rPr>
        <w:t>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43ADB041"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166EDF">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4F053D18"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94F7ED5" w:rsidR="008C00D8" w:rsidRDefault="008C00D8" w:rsidP="004F032C">
      <w:pPr>
        <w:suppressAutoHyphens/>
        <w:ind w:right="1"/>
        <w:jc w:val="right"/>
        <w:rPr>
          <w:rFonts w:ascii="Open Sans" w:eastAsia="Calibri" w:hAnsi="Open Sans" w:cs="Open Sans"/>
          <w:b/>
          <w:sz w:val="20"/>
          <w:szCs w:val="20"/>
        </w:rPr>
      </w:pPr>
    </w:p>
    <w:p w14:paraId="79C1ADAF" w14:textId="1630F99A" w:rsidR="00166EDF" w:rsidRDefault="00166EDF" w:rsidP="004F032C">
      <w:pPr>
        <w:suppressAutoHyphens/>
        <w:ind w:right="1"/>
        <w:jc w:val="right"/>
        <w:rPr>
          <w:rFonts w:ascii="Open Sans" w:eastAsia="Calibri" w:hAnsi="Open Sans" w:cs="Open Sans"/>
          <w:b/>
          <w:sz w:val="20"/>
          <w:szCs w:val="20"/>
        </w:rPr>
      </w:pPr>
    </w:p>
    <w:p w14:paraId="6FE4597E" w14:textId="2B0B5140" w:rsidR="00166EDF" w:rsidRDefault="00166EDF" w:rsidP="004F032C">
      <w:pPr>
        <w:suppressAutoHyphens/>
        <w:ind w:right="1"/>
        <w:jc w:val="right"/>
        <w:rPr>
          <w:rFonts w:ascii="Open Sans" w:eastAsia="Calibri" w:hAnsi="Open Sans" w:cs="Open Sans"/>
          <w:b/>
          <w:sz w:val="20"/>
          <w:szCs w:val="20"/>
        </w:rPr>
      </w:pPr>
    </w:p>
    <w:p w14:paraId="6C38CFAA" w14:textId="5A8392EC" w:rsidR="00221D53" w:rsidRDefault="00221D53" w:rsidP="004F032C">
      <w:pPr>
        <w:suppressAutoHyphens/>
        <w:ind w:right="1"/>
        <w:jc w:val="right"/>
        <w:rPr>
          <w:rFonts w:ascii="Open Sans" w:eastAsia="Calibri" w:hAnsi="Open Sans" w:cs="Open Sans"/>
          <w:b/>
          <w:sz w:val="20"/>
          <w:szCs w:val="20"/>
        </w:rPr>
      </w:pPr>
    </w:p>
    <w:p w14:paraId="04A84805" w14:textId="46DFAAF4" w:rsidR="00221D53" w:rsidRDefault="00221D53" w:rsidP="004F032C">
      <w:pPr>
        <w:suppressAutoHyphens/>
        <w:ind w:right="1"/>
        <w:jc w:val="right"/>
        <w:rPr>
          <w:rFonts w:ascii="Open Sans" w:eastAsia="Calibri" w:hAnsi="Open Sans" w:cs="Open Sans"/>
          <w:b/>
          <w:sz w:val="20"/>
          <w:szCs w:val="20"/>
        </w:rPr>
      </w:pPr>
    </w:p>
    <w:p w14:paraId="0DAE22E4" w14:textId="6C7D4CE8" w:rsidR="00221D53" w:rsidRDefault="00221D53" w:rsidP="004F032C">
      <w:pPr>
        <w:suppressAutoHyphens/>
        <w:ind w:right="1"/>
        <w:jc w:val="right"/>
        <w:rPr>
          <w:rFonts w:ascii="Open Sans" w:eastAsia="Calibri" w:hAnsi="Open Sans" w:cs="Open Sans"/>
          <w:b/>
          <w:sz w:val="20"/>
          <w:szCs w:val="20"/>
        </w:rPr>
      </w:pPr>
    </w:p>
    <w:p w14:paraId="1DFC5672" w14:textId="748D181F" w:rsidR="00221D53" w:rsidRDefault="00221D53" w:rsidP="004F032C">
      <w:pPr>
        <w:suppressAutoHyphens/>
        <w:ind w:right="1"/>
        <w:jc w:val="right"/>
        <w:rPr>
          <w:rFonts w:ascii="Open Sans" w:eastAsia="Calibri" w:hAnsi="Open Sans" w:cs="Open Sans"/>
          <w:b/>
          <w:sz w:val="20"/>
          <w:szCs w:val="20"/>
        </w:rPr>
      </w:pPr>
    </w:p>
    <w:p w14:paraId="63E34CC1" w14:textId="77777777" w:rsidR="00221D53" w:rsidRDefault="00221D53"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1845679E" w14:textId="77777777" w:rsidR="006D4ECF" w:rsidRPr="006D4ECF" w:rsidRDefault="006D4ECF" w:rsidP="006D4ECF">
      <w:pPr>
        <w:suppressAutoHyphens/>
        <w:ind w:right="1"/>
        <w:jc w:val="right"/>
        <w:rPr>
          <w:rFonts w:ascii="Open Sans" w:eastAsia="Calibri" w:hAnsi="Open Sans" w:cs="Open Sans"/>
          <w:b/>
          <w:sz w:val="20"/>
          <w:szCs w:val="20"/>
          <w:lang w:val="x-none"/>
        </w:rPr>
      </w:pPr>
      <w:r w:rsidRPr="006D4ECF">
        <w:rPr>
          <w:rFonts w:ascii="Open Sans" w:eastAsia="Calibri" w:hAnsi="Open Sans" w:cs="Open Sans"/>
          <w:b/>
          <w:sz w:val="20"/>
          <w:szCs w:val="20"/>
        </w:rPr>
        <w:lastRenderedPageBreak/>
        <w:t xml:space="preserve">Formularz 3.3. </w:t>
      </w:r>
      <w:r w:rsidRPr="006D4ECF">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6D4ECF" w:rsidRPr="006D4ECF" w14:paraId="678863BB" w14:textId="77777777" w:rsidTr="004649E6">
        <w:trPr>
          <w:trHeight w:val="1064"/>
        </w:trPr>
        <w:tc>
          <w:tcPr>
            <w:tcW w:w="9139" w:type="dxa"/>
            <w:shd w:val="clear" w:color="auto" w:fill="AEAAAA"/>
          </w:tcPr>
          <w:p w14:paraId="39A4E74C" w14:textId="77777777" w:rsidR="006D4ECF" w:rsidRPr="006D4ECF" w:rsidRDefault="006D4ECF" w:rsidP="006D4ECF">
            <w:pPr>
              <w:suppressAutoHyphens/>
              <w:spacing w:before="60" w:after="60"/>
              <w:ind w:left="195" w:right="60"/>
              <w:jc w:val="center"/>
              <w:rPr>
                <w:rFonts w:ascii="Open Sans" w:eastAsia="Calibri" w:hAnsi="Open Sans" w:cs="Open Sans"/>
                <w:sz w:val="20"/>
                <w:szCs w:val="20"/>
                <w:lang w:val="x-none"/>
              </w:rPr>
            </w:pPr>
            <w:r w:rsidRPr="006D4ECF">
              <w:rPr>
                <w:rFonts w:ascii="Open Sans" w:eastAsia="Calibri" w:hAnsi="Open Sans" w:cs="Open Sans"/>
                <w:b/>
                <w:sz w:val="20"/>
                <w:szCs w:val="20"/>
                <w:lang w:val="x-none"/>
              </w:rPr>
              <w:t>PISEMNE ZOBOWIĄZANIE</w:t>
            </w:r>
            <w:r w:rsidRPr="006D4ECF">
              <w:rPr>
                <w:rFonts w:ascii="Open Sans" w:eastAsia="Calibri" w:hAnsi="Open Sans" w:cs="Open Sans"/>
                <w:sz w:val="20"/>
                <w:szCs w:val="20"/>
                <w:lang w:val="x-none"/>
              </w:rPr>
              <w:t xml:space="preserve"> </w:t>
            </w:r>
          </w:p>
          <w:p w14:paraId="064A32B8" w14:textId="77777777" w:rsidR="006D4ECF" w:rsidRPr="006D4ECF" w:rsidRDefault="006D4ECF" w:rsidP="006D4ECF">
            <w:pPr>
              <w:suppressAutoHyphens/>
              <w:spacing w:after="60"/>
              <w:ind w:left="195" w:right="60"/>
              <w:jc w:val="center"/>
              <w:rPr>
                <w:rFonts w:ascii="Open Sans" w:eastAsia="Calibri" w:hAnsi="Open Sans" w:cs="Open Sans"/>
                <w:sz w:val="20"/>
                <w:szCs w:val="20"/>
                <w:lang w:val="x-none"/>
              </w:rPr>
            </w:pPr>
            <w:r w:rsidRPr="006D4ECF">
              <w:rPr>
                <w:rFonts w:ascii="Open Sans" w:eastAsia="Calibri" w:hAnsi="Open Sans" w:cs="Open Sans"/>
                <w:sz w:val="20"/>
                <w:szCs w:val="20"/>
                <w:lang w:val="x-none"/>
              </w:rPr>
              <w:t xml:space="preserve">PODMIOTU DO ODDANIA DO DYSPOZYCJI WYKONAWCY </w:t>
            </w:r>
            <w:r w:rsidRPr="006D4ECF">
              <w:rPr>
                <w:rFonts w:ascii="Open Sans" w:eastAsia="Calibri" w:hAnsi="Open Sans" w:cs="Open Sans"/>
                <w:sz w:val="20"/>
                <w:szCs w:val="20"/>
                <w:lang w:val="x-none"/>
              </w:rPr>
              <w:br/>
              <w:t>NIEZBĘDNYCH ZASOBÓW NA OKRES KORZYSTANIA Z NICH PRZY WYKONYWANIU ZAMÓWIENIA ZGODNIE Z ART. 22a USTAWY PZP</w:t>
            </w:r>
          </w:p>
        </w:tc>
      </w:tr>
    </w:tbl>
    <w:p w14:paraId="7666E12F" w14:textId="77777777" w:rsidR="006D4ECF" w:rsidRPr="006D4ECF" w:rsidRDefault="006D4ECF" w:rsidP="006D4ECF">
      <w:pPr>
        <w:suppressAutoHyphens/>
        <w:jc w:val="both"/>
        <w:rPr>
          <w:rFonts w:ascii="Open Sans" w:eastAsia="Calibri" w:hAnsi="Open Sans" w:cs="Open Sans"/>
          <w:kern w:val="2"/>
          <w:sz w:val="20"/>
          <w:szCs w:val="20"/>
          <w:lang w:eastAsia="ar-SA"/>
        </w:rPr>
      </w:pPr>
    </w:p>
    <w:p w14:paraId="63D9C9A0"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Nazwa</w:t>
      </w:r>
      <w:r w:rsidRPr="006D4ECF">
        <w:rPr>
          <w:rFonts w:ascii="Open Sans" w:eastAsia="Calibri" w:hAnsi="Open Sans" w:cs="Open Sans"/>
          <w:sz w:val="20"/>
          <w:szCs w:val="20"/>
        </w:rPr>
        <w:t>:</w:t>
      </w:r>
    </w:p>
    <w:p w14:paraId="3518DB36" w14:textId="22046CBE"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159E8987" w14:textId="1ECC8CB1"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7E0EAA86"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Adres</w:t>
      </w:r>
      <w:r w:rsidRPr="006D4ECF">
        <w:rPr>
          <w:rFonts w:ascii="Open Sans" w:eastAsia="Calibri" w:hAnsi="Open Sans" w:cs="Open Sans"/>
          <w:sz w:val="20"/>
          <w:szCs w:val="20"/>
        </w:rPr>
        <w:t>:</w:t>
      </w:r>
    </w:p>
    <w:p w14:paraId="13B0D683" w14:textId="283E29B6"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2220E93" w14:textId="73D2E290"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F95CC9B" w14:textId="77777777" w:rsidR="006D4ECF" w:rsidRPr="006D4ECF" w:rsidRDefault="006D4ECF" w:rsidP="006D4ECF">
      <w:pPr>
        <w:suppressAutoHyphens/>
        <w:spacing w:before="120"/>
        <w:ind w:right="-341"/>
        <w:jc w:val="both"/>
        <w:rPr>
          <w:rFonts w:ascii="Open Sans" w:eastAsia="Calibri" w:hAnsi="Open Sans" w:cs="Open Sans"/>
          <w:sz w:val="20"/>
          <w:szCs w:val="20"/>
        </w:rPr>
      </w:pPr>
    </w:p>
    <w:p w14:paraId="60D740C8"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Ja (My) niżej podpisany(ni)</w:t>
      </w:r>
    </w:p>
    <w:p w14:paraId="3CDD2DC5" w14:textId="7C4A9808"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C31B4BD" w14:textId="77777777" w:rsidR="006D4ECF" w:rsidRPr="006D4ECF" w:rsidRDefault="006D4ECF" w:rsidP="006D4ECF">
      <w:pPr>
        <w:suppressAutoHyphens/>
        <w:spacing w:before="120"/>
        <w:ind w:right="-341"/>
        <w:rPr>
          <w:rFonts w:ascii="Open Sans" w:eastAsia="Calibri" w:hAnsi="Open Sans" w:cs="Open Sans"/>
          <w:sz w:val="20"/>
          <w:szCs w:val="20"/>
        </w:rPr>
      </w:pPr>
      <w:r w:rsidRPr="006D4ECF">
        <w:rPr>
          <w:rFonts w:ascii="Open Sans" w:eastAsia="Calibri" w:hAnsi="Open Sans" w:cs="Open Sans"/>
          <w:sz w:val="20"/>
          <w:szCs w:val="20"/>
        </w:rPr>
        <w:t>działając w imieniu i na rzecz:</w:t>
      </w:r>
    </w:p>
    <w:p w14:paraId="69EF65CA" w14:textId="54B7767F"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2020D9E4" w14:textId="77777777" w:rsidR="006D4ECF" w:rsidRPr="006D4ECF" w:rsidRDefault="006D4ECF" w:rsidP="006D4ECF">
      <w:pPr>
        <w:suppressAutoHyphens/>
        <w:spacing w:before="120" w:after="120"/>
        <w:ind w:right="-341"/>
        <w:rPr>
          <w:rFonts w:ascii="Open Sans" w:eastAsia="Calibri" w:hAnsi="Open Sans" w:cs="Open Sans"/>
          <w:sz w:val="20"/>
          <w:szCs w:val="20"/>
        </w:rPr>
      </w:pPr>
      <w:r w:rsidRPr="006D4ECF">
        <w:rPr>
          <w:rFonts w:ascii="Open Sans" w:eastAsia="Calibri" w:hAnsi="Open Sans" w:cs="Open Sans"/>
          <w:sz w:val="20"/>
          <w:szCs w:val="20"/>
        </w:rPr>
        <w:t>oświadczam(y), że w przetargu nieograniczonym na:</w:t>
      </w:r>
    </w:p>
    <w:p w14:paraId="0824DB5A" w14:textId="77777777" w:rsidR="004519B0" w:rsidRDefault="006D4ECF" w:rsidP="006D4ECF">
      <w:pPr>
        <w:tabs>
          <w:tab w:val="left" w:pos="9639"/>
        </w:tabs>
        <w:ind w:right="2"/>
        <w:jc w:val="center"/>
        <w:rPr>
          <w:rFonts w:ascii="Open Sans" w:hAnsi="Open Sans" w:cs="Open Sans"/>
          <w:b/>
          <w:bCs/>
          <w:sz w:val="20"/>
          <w:szCs w:val="20"/>
        </w:rPr>
      </w:pPr>
      <w:r w:rsidRPr="006D4ECF">
        <w:rPr>
          <w:rFonts w:ascii="Open Sans" w:hAnsi="Open Sans" w:cs="Open Sans"/>
          <w:b/>
          <w:sz w:val="20"/>
          <w:szCs w:val="20"/>
        </w:rPr>
        <w:t>„</w:t>
      </w:r>
      <w:r w:rsidR="00D6620D" w:rsidRPr="00D6620D">
        <w:rPr>
          <w:rFonts w:ascii="Open Sans" w:hAnsi="Open Sans" w:cs="Open Sans"/>
          <w:b/>
          <w:sz w:val="20"/>
          <w:szCs w:val="20"/>
        </w:rPr>
        <w:t xml:space="preserve">Wybór operatora świadczącego usługi w zakresie zbiorowego </w:t>
      </w:r>
      <w:r w:rsidR="004519B0">
        <w:rPr>
          <w:rFonts w:ascii="Open Sans" w:hAnsi="Open Sans" w:cs="Open Sans"/>
          <w:b/>
          <w:sz w:val="20"/>
          <w:szCs w:val="20"/>
        </w:rPr>
        <w:t>odprowadzania ścieków</w:t>
      </w:r>
      <w:r w:rsidR="00D6620D" w:rsidRPr="00D6620D">
        <w:rPr>
          <w:rFonts w:ascii="Open Sans" w:hAnsi="Open Sans" w:cs="Open Sans"/>
          <w:b/>
          <w:sz w:val="20"/>
          <w:szCs w:val="20"/>
        </w:rPr>
        <w:t xml:space="preserve"> na obszarze objętym projektem PomInvest w gminie Pomiechówek</w:t>
      </w:r>
      <w:r w:rsidRPr="006D4ECF">
        <w:rPr>
          <w:rFonts w:ascii="Open Sans" w:hAnsi="Open Sans" w:cs="Open Sans"/>
          <w:b/>
          <w:sz w:val="20"/>
          <w:szCs w:val="20"/>
        </w:rPr>
        <w:t>”</w:t>
      </w:r>
    </w:p>
    <w:p w14:paraId="2753BBB3" w14:textId="06EB338A" w:rsidR="006D4ECF" w:rsidRPr="006D4ECF" w:rsidRDefault="006D4ECF" w:rsidP="006D4ECF">
      <w:pPr>
        <w:tabs>
          <w:tab w:val="left" w:pos="9639"/>
        </w:tabs>
        <w:ind w:right="2"/>
        <w:jc w:val="center"/>
        <w:rPr>
          <w:rFonts w:ascii="Open Sans" w:hAnsi="Open Sans" w:cs="Open Sans"/>
          <w:b/>
          <w:sz w:val="20"/>
          <w:szCs w:val="20"/>
        </w:rPr>
      </w:pPr>
      <w:r w:rsidRPr="006D4ECF">
        <w:rPr>
          <w:rFonts w:ascii="Open Sans" w:hAnsi="Open Sans" w:cs="Open Sans"/>
          <w:b/>
          <w:bCs/>
          <w:sz w:val="20"/>
          <w:szCs w:val="20"/>
        </w:rPr>
        <w:t>– numer sprawy:</w:t>
      </w:r>
      <w:r w:rsidRPr="006D4ECF">
        <w:rPr>
          <w:rFonts w:ascii="Open Sans" w:hAnsi="Open Sans" w:cs="Open Sans"/>
          <w:b/>
          <w:sz w:val="20"/>
          <w:szCs w:val="20"/>
        </w:rPr>
        <w:t xml:space="preserve"> WIZP.271.</w:t>
      </w:r>
      <w:r w:rsidR="004519B0">
        <w:rPr>
          <w:rFonts w:ascii="Open Sans" w:hAnsi="Open Sans" w:cs="Open Sans"/>
          <w:b/>
          <w:sz w:val="20"/>
          <w:szCs w:val="20"/>
        </w:rPr>
        <w:t>37</w:t>
      </w:r>
      <w:r w:rsidRPr="006D4ECF">
        <w:rPr>
          <w:rFonts w:ascii="Open Sans" w:hAnsi="Open Sans" w:cs="Open Sans"/>
          <w:b/>
          <w:sz w:val="20"/>
          <w:szCs w:val="20"/>
        </w:rPr>
        <w:t>.2019</w:t>
      </w:r>
    </w:p>
    <w:p w14:paraId="52547A86"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 xml:space="preserve"> Zobowiązuję (zobowiązujemy) się udostępnić swoje zasoby Wykonawcy:</w:t>
      </w:r>
    </w:p>
    <w:p w14:paraId="0DED3EE0" w14:textId="1D49CF43"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191C2D5" w14:textId="77777777" w:rsidR="006D4ECF" w:rsidRPr="006D4ECF" w:rsidRDefault="006D4ECF" w:rsidP="006D4ECF">
      <w:pPr>
        <w:suppressAutoHyphens/>
        <w:ind w:right="-341"/>
        <w:jc w:val="center"/>
        <w:rPr>
          <w:rFonts w:ascii="Open Sans" w:eastAsia="Calibri" w:hAnsi="Open Sans" w:cs="Open Sans"/>
          <w:sz w:val="18"/>
          <w:szCs w:val="18"/>
        </w:rPr>
      </w:pPr>
      <w:r w:rsidRPr="006D4ECF">
        <w:rPr>
          <w:rFonts w:ascii="Open Sans" w:eastAsia="Calibri" w:hAnsi="Open Sans" w:cs="Open Sans"/>
          <w:sz w:val="18"/>
          <w:szCs w:val="18"/>
        </w:rPr>
        <w:t xml:space="preserve"> (pełna nazwa Wykonawcy i adres/siedziba Wykonawcy)</w:t>
      </w:r>
    </w:p>
    <w:p w14:paraId="2FEC4CB5" w14:textId="77777777" w:rsidR="006D4ECF" w:rsidRPr="006D4ECF" w:rsidRDefault="006D4ECF" w:rsidP="00FE5506">
      <w:pPr>
        <w:suppressAutoHyphens/>
        <w:spacing w:before="120"/>
        <w:ind w:right="1"/>
        <w:jc w:val="both"/>
        <w:rPr>
          <w:rFonts w:ascii="Open Sans" w:eastAsia="Calibri" w:hAnsi="Open Sans" w:cs="Open Sans"/>
          <w:sz w:val="20"/>
          <w:szCs w:val="20"/>
        </w:rPr>
      </w:pPr>
      <w:r w:rsidRPr="006D4ECF">
        <w:rPr>
          <w:rFonts w:ascii="Open Sans" w:eastAsia="Calibri" w:hAnsi="Open Sans" w:cs="Open Sans"/>
          <w:sz w:val="20"/>
          <w:szCs w:val="20"/>
        </w:rPr>
        <w:t>W celu oceny, czy ww. Wykonawca będzie dysponował moimi zasobami w stopniu niezbędnym dla należytego wykonania zamówienia oraz oceny, czy stosunek nas łączący gwarantuje rzeczywisty dostęp do moich zasobów oświadczam, iż:</w:t>
      </w:r>
    </w:p>
    <w:p w14:paraId="174781BD" w14:textId="77777777" w:rsidR="006D4ECF" w:rsidRPr="006D4ECF" w:rsidRDefault="006D4ECF" w:rsidP="00FE5506">
      <w:pPr>
        <w:numPr>
          <w:ilvl w:val="4"/>
          <w:numId w:val="39"/>
        </w:numPr>
        <w:tabs>
          <w:tab w:val="num" w:pos="0"/>
        </w:tabs>
        <w:suppressAutoHyphens/>
        <w:spacing w:before="120" w:after="200"/>
        <w:ind w:left="284" w:right="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udostępniam Wykonawcy ww. zasoby, w następującym zakresie:</w:t>
      </w:r>
    </w:p>
    <w:p w14:paraId="2D48FC2A" w14:textId="00ACEEAD" w:rsidR="006D4ECF" w:rsidRPr="006D4ECF" w:rsidRDefault="006D4ECF" w:rsidP="00FE5506">
      <w:pPr>
        <w:suppressAutoHyphens/>
        <w:spacing w:before="120" w:after="200"/>
        <w:ind w:left="284" w:right="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63FE9C31" w14:textId="77777777" w:rsidR="006D4ECF" w:rsidRPr="006D4ECF" w:rsidRDefault="006D4ECF" w:rsidP="00FE5506">
      <w:pPr>
        <w:numPr>
          <w:ilvl w:val="4"/>
          <w:numId w:val="39"/>
        </w:numPr>
        <w:tabs>
          <w:tab w:val="num" w:pos="0"/>
        </w:tabs>
        <w:suppressAutoHyphens/>
        <w:spacing w:before="120" w:after="200"/>
        <w:ind w:left="284" w:right="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sposób wykorzystania przez Wykonawcę udostępnionych przeze mnie zasobów przy wykonywaniu w/w zamówienia będzie następujący:</w:t>
      </w:r>
    </w:p>
    <w:p w14:paraId="39BAE1D6" w14:textId="054D258A" w:rsidR="006D4ECF" w:rsidRPr="006D4ECF" w:rsidRDefault="006D4ECF" w:rsidP="00FE5506">
      <w:pPr>
        <w:suppressAutoHyphens/>
        <w:spacing w:before="120" w:after="200"/>
        <w:ind w:left="284" w:right="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5176A702" w14:textId="77777777" w:rsidR="006D4ECF" w:rsidRPr="006D4ECF" w:rsidRDefault="006D4ECF" w:rsidP="00FE5506">
      <w:pPr>
        <w:numPr>
          <w:ilvl w:val="4"/>
          <w:numId w:val="39"/>
        </w:numPr>
        <w:tabs>
          <w:tab w:val="num" w:pos="0"/>
        </w:tabs>
        <w:suppressAutoHyphens/>
        <w:spacing w:before="120" w:after="200"/>
        <w:ind w:left="284" w:right="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zakres i okres mojego udziału przy wykonywaniu w/w zamówienia będzie następujący:</w:t>
      </w:r>
    </w:p>
    <w:p w14:paraId="4FF1D084" w14:textId="7BA5C592" w:rsidR="006D4ECF" w:rsidRPr="006D4ECF" w:rsidRDefault="006D4ECF" w:rsidP="00FE5506">
      <w:pPr>
        <w:suppressAutoHyphens/>
        <w:spacing w:before="120" w:after="200"/>
        <w:ind w:left="284" w:right="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0AD93B29" w14:textId="77777777" w:rsidR="006D4ECF" w:rsidRPr="006D4ECF" w:rsidRDefault="006D4ECF" w:rsidP="00FE5506">
      <w:pPr>
        <w:numPr>
          <w:ilvl w:val="4"/>
          <w:numId w:val="39"/>
        </w:numPr>
        <w:tabs>
          <w:tab w:val="num" w:pos="0"/>
        </w:tabs>
        <w:suppressAutoHyphens/>
        <w:spacing w:before="120" w:after="200"/>
        <w:ind w:left="284" w:right="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będę realizował nw. roboty, których dotyczą udostępniane zasoby odnoszące się do warunków udziału dot. wykształcenia, kwalifikacji zawodowych lub doświadczenia, na których polega Wykonawca:</w:t>
      </w:r>
    </w:p>
    <w:p w14:paraId="4ABF5A40" w14:textId="21995E58" w:rsidR="006D4ECF" w:rsidRPr="006D4ECF" w:rsidRDefault="006D4ECF" w:rsidP="00FE5506">
      <w:pPr>
        <w:suppressAutoHyphens/>
        <w:spacing w:before="120" w:after="200"/>
        <w:ind w:left="284" w:right="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29F63898" w14:textId="0DC7C271" w:rsidR="006D4ECF" w:rsidRDefault="006D4ECF" w:rsidP="006D4ECF">
      <w:pPr>
        <w:suppressAutoHyphens/>
        <w:ind w:right="1"/>
        <w:jc w:val="both"/>
        <w:rPr>
          <w:rFonts w:ascii="Open Sans" w:eastAsia="Calibri" w:hAnsi="Open Sans" w:cs="Open Sans"/>
          <w:kern w:val="2"/>
          <w:sz w:val="20"/>
          <w:szCs w:val="20"/>
          <w:lang w:val="x-none" w:eastAsia="ar-SA"/>
        </w:rPr>
      </w:pPr>
    </w:p>
    <w:p w14:paraId="437B3148" w14:textId="681E74E4" w:rsidR="00221D53" w:rsidRDefault="00221D53" w:rsidP="006D4ECF">
      <w:pPr>
        <w:suppressAutoHyphens/>
        <w:ind w:right="1"/>
        <w:jc w:val="both"/>
        <w:rPr>
          <w:rFonts w:ascii="Open Sans" w:eastAsia="Calibri" w:hAnsi="Open Sans" w:cs="Open Sans"/>
          <w:kern w:val="2"/>
          <w:sz w:val="20"/>
          <w:szCs w:val="20"/>
          <w:lang w:val="x-none" w:eastAsia="ar-SA"/>
        </w:rPr>
      </w:pPr>
    </w:p>
    <w:p w14:paraId="73773195" w14:textId="77777777" w:rsidR="00221D53" w:rsidRPr="006D4ECF" w:rsidRDefault="00221D53" w:rsidP="006D4ECF">
      <w:pPr>
        <w:suppressAutoHyphens/>
        <w:ind w:right="1"/>
        <w:jc w:val="both"/>
        <w:rPr>
          <w:rFonts w:ascii="Open Sans" w:eastAsia="Calibri" w:hAnsi="Open Sans" w:cs="Open Sans"/>
          <w:kern w:val="2"/>
          <w:sz w:val="20"/>
          <w:szCs w:val="20"/>
          <w:lang w:val="x-none" w:eastAsia="ar-SA"/>
        </w:rPr>
      </w:pPr>
    </w:p>
    <w:p w14:paraId="65E5F5E9"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kern w:val="2"/>
          <w:sz w:val="20"/>
          <w:szCs w:val="20"/>
          <w:lang w:eastAsia="ar-SA"/>
        </w:rPr>
        <w:t>…………………………………………………………..</w:t>
      </w:r>
    </w:p>
    <w:p w14:paraId="4217CB8E"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sz w:val="16"/>
          <w:szCs w:val="16"/>
          <w:lang w:val="x-none"/>
        </w:rPr>
        <w:t>Miejscowość, data</w:t>
      </w:r>
      <w:r w:rsidRPr="006D4ECF">
        <w:rPr>
          <w:rFonts w:ascii="Open Sans" w:eastAsia="Calibri" w:hAnsi="Open Sans" w:cs="Open Sans"/>
          <w:sz w:val="16"/>
          <w:szCs w:val="16"/>
          <w:lang w:val="x-none"/>
        </w:rPr>
        <w:tab/>
      </w:r>
    </w:p>
    <w:p w14:paraId="25E8CD3F" w14:textId="77777777" w:rsidR="006D4ECF" w:rsidRPr="006D4ECF" w:rsidRDefault="006D4ECF" w:rsidP="006D4ECF">
      <w:pPr>
        <w:suppressAutoHyphens/>
        <w:ind w:left="2836" w:right="1" w:firstLine="709"/>
        <w:jc w:val="center"/>
        <w:rPr>
          <w:rFonts w:ascii="Open Sans" w:hAnsi="Open Sans" w:cs="Open Sans"/>
          <w:b/>
          <w:kern w:val="2"/>
          <w:sz w:val="20"/>
          <w:szCs w:val="20"/>
          <w:lang w:eastAsia="ar-SA"/>
        </w:rPr>
      </w:pPr>
      <w:r w:rsidRPr="006D4ECF">
        <w:rPr>
          <w:rFonts w:ascii="Open Sans" w:hAnsi="Open Sans" w:cs="Open Sans"/>
          <w:i/>
          <w:kern w:val="2"/>
          <w:sz w:val="20"/>
          <w:szCs w:val="20"/>
          <w:lang w:eastAsia="ar-SA"/>
        </w:rPr>
        <w:t>…………………………………………………………………….</w:t>
      </w:r>
    </w:p>
    <w:p w14:paraId="6F16A860"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(podpis Podmiotu na zasobach którego polega Wykonawca/</w:t>
      </w:r>
    </w:p>
    <w:p w14:paraId="53465772"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osoby upoważnionej do reprezentacji Podmiotu)</w:t>
      </w:r>
    </w:p>
    <w:p w14:paraId="1FB087EB" w14:textId="77777777" w:rsidR="006D4ECF" w:rsidRDefault="006D4ECF" w:rsidP="003923E6">
      <w:pPr>
        <w:suppressAutoHyphens/>
        <w:ind w:right="2"/>
        <w:jc w:val="right"/>
        <w:rPr>
          <w:rFonts w:ascii="Open Sans" w:hAnsi="Open Sans" w:cs="Open Sans"/>
          <w:b/>
          <w:bCs/>
          <w:sz w:val="20"/>
          <w:szCs w:val="20"/>
        </w:rPr>
      </w:pPr>
    </w:p>
    <w:p w14:paraId="07906C42" w14:textId="77777777" w:rsidR="006D4ECF" w:rsidRDefault="006D4ECF" w:rsidP="003923E6">
      <w:pPr>
        <w:suppressAutoHyphens/>
        <w:ind w:right="2"/>
        <w:jc w:val="right"/>
        <w:rPr>
          <w:rFonts w:ascii="Open Sans" w:hAnsi="Open Sans" w:cs="Open Sans"/>
          <w:b/>
          <w:bCs/>
          <w:sz w:val="20"/>
          <w:szCs w:val="20"/>
        </w:rPr>
      </w:pPr>
    </w:p>
    <w:p w14:paraId="6ECFD27A" w14:textId="3EB60A67" w:rsidR="006D4ECF" w:rsidRDefault="006D4ECF" w:rsidP="003923E6">
      <w:pPr>
        <w:suppressAutoHyphens/>
        <w:ind w:right="2"/>
        <w:jc w:val="right"/>
        <w:rPr>
          <w:rFonts w:ascii="Open Sans" w:hAnsi="Open Sans" w:cs="Open Sans"/>
          <w:b/>
          <w:bCs/>
          <w:sz w:val="20"/>
          <w:szCs w:val="20"/>
        </w:rPr>
      </w:pPr>
    </w:p>
    <w:p w14:paraId="68B9F332" w14:textId="40B3C6F1" w:rsidR="00221D53" w:rsidRDefault="00221D53" w:rsidP="003923E6">
      <w:pPr>
        <w:suppressAutoHyphens/>
        <w:ind w:right="2"/>
        <w:jc w:val="right"/>
        <w:rPr>
          <w:rFonts w:ascii="Open Sans" w:hAnsi="Open Sans" w:cs="Open Sans"/>
          <w:b/>
          <w:bCs/>
          <w:sz w:val="20"/>
          <w:szCs w:val="20"/>
        </w:rPr>
      </w:pPr>
    </w:p>
    <w:p w14:paraId="5A9033C5" w14:textId="437CB1A6"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412A73">
        <w:rPr>
          <w:rFonts w:ascii="Open Sans" w:hAnsi="Open Sans" w:cs="Open Sans"/>
          <w:b/>
          <w:bCs/>
          <w:sz w:val="20"/>
          <w:szCs w:val="20"/>
        </w:rPr>
        <w:t>4</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7130275D"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5F62FEE3" w14:textId="0DA5A5B0"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3D93E14" w14:textId="26D2046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02F698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65EFEEA7" w14:textId="6200282E"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40A366B1" w14:textId="3B12461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7C9A2D48"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BC5800" w:rsidRPr="00BC5800">
        <w:rPr>
          <w:rFonts w:ascii="Open Sans" w:hAnsi="Open Sans" w:cs="Open Sans"/>
          <w:b/>
          <w:lang w:val="pl-PL"/>
        </w:rPr>
        <w:t xml:space="preserve">Wybór operatora świadczącego usługi w zakresie zbiorowego </w:t>
      </w:r>
      <w:r w:rsidR="00FE5506">
        <w:rPr>
          <w:rFonts w:ascii="Open Sans" w:hAnsi="Open Sans" w:cs="Open Sans"/>
          <w:b/>
          <w:lang w:val="pl-PL"/>
        </w:rPr>
        <w:t>odprowadzania ścieków</w:t>
      </w:r>
      <w:r w:rsidR="00BC5800" w:rsidRPr="00BC5800">
        <w:rPr>
          <w:rFonts w:ascii="Open Sans" w:hAnsi="Open Sans" w:cs="Open Sans"/>
          <w:b/>
          <w:lang w:val="pl-PL"/>
        </w:rPr>
        <w:t xml:space="preserve"> na obszarze objętym projektem PomInvest w gminie Pomiechówek</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FE5506">
        <w:rPr>
          <w:rFonts w:ascii="Open Sans" w:hAnsi="Open Sans" w:cs="Open Sans"/>
          <w:b/>
          <w:lang w:val="pl-PL"/>
        </w:rPr>
        <w:t>37</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2242F8" w:rsidRDefault="007605F7" w:rsidP="008C33ED">
      <w:pPr>
        <w:pStyle w:val="Zwykytekst"/>
        <w:spacing w:line="276" w:lineRule="auto"/>
        <w:ind w:left="705" w:hanging="705"/>
        <w:jc w:val="both"/>
        <w:rPr>
          <w:rFonts w:ascii="Open Sans" w:hAnsi="Open Sans" w:cs="Open Sans"/>
          <w:b/>
          <w:lang w:val="pl-PL"/>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3349B177" w:rsidR="009025C8" w:rsidRPr="00B72D52" w:rsidRDefault="009025C8" w:rsidP="00D4686B">
      <w:pPr>
        <w:numPr>
          <w:ilvl w:val="0"/>
          <w:numId w:val="32"/>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FE5506">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D2A0271" w:rsidR="009025C8" w:rsidRPr="00B72D52" w:rsidRDefault="009025C8" w:rsidP="00D4686B">
      <w:pPr>
        <w:numPr>
          <w:ilvl w:val="0"/>
          <w:numId w:val="32"/>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Pr="00B72D52">
        <w:rPr>
          <w:rFonts w:ascii="Open Sans" w:eastAsia="Calibri" w:hAnsi="Open Sans" w:cs="Open Sans"/>
          <w:i/>
          <w:iCs/>
          <w:sz w:val="18"/>
          <w:szCs w:val="18"/>
        </w:rPr>
        <w:t>z Wykonawców lub wspólników spółki cywilnej.</w:t>
      </w:r>
    </w:p>
    <w:p w14:paraId="06C5CCB3" w14:textId="11F34C1A" w:rsidR="009025C8" w:rsidRPr="00B72D52" w:rsidRDefault="009025C8" w:rsidP="00D4686B">
      <w:pPr>
        <w:numPr>
          <w:ilvl w:val="0"/>
          <w:numId w:val="32"/>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1851F0">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61AB22B"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2391D48B" w14:textId="77777777" w:rsidR="00C703C9" w:rsidRDefault="00C703C9" w:rsidP="0084064D">
      <w:pPr>
        <w:pStyle w:val="Lista"/>
        <w:ind w:left="0" w:right="-83" w:firstLine="0"/>
        <w:jc w:val="center"/>
        <w:rPr>
          <w:rFonts w:ascii="Open Sans" w:hAnsi="Open Sans" w:cs="Open Sans"/>
          <w:b/>
          <w:sz w:val="20"/>
        </w:rPr>
      </w:pPr>
    </w:p>
    <w:p w14:paraId="334B22AF" w14:textId="77777777" w:rsidR="00C703C9" w:rsidRDefault="00C703C9" w:rsidP="0084064D">
      <w:pPr>
        <w:pStyle w:val="Lista"/>
        <w:ind w:left="0" w:right="-83" w:firstLine="0"/>
        <w:jc w:val="center"/>
        <w:rPr>
          <w:rFonts w:ascii="Open Sans" w:hAnsi="Open Sans" w:cs="Open Sans"/>
          <w:b/>
          <w:sz w:val="20"/>
        </w:rPr>
      </w:pPr>
    </w:p>
    <w:p w14:paraId="5D10BD07" w14:textId="77777777" w:rsidR="00C703C9" w:rsidRDefault="00C703C9" w:rsidP="0084064D">
      <w:pPr>
        <w:pStyle w:val="Lista"/>
        <w:ind w:left="0" w:right="-83" w:firstLine="0"/>
        <w:jc w:val="center"/>
        <w:rPr>
          <w:rFonts w:ascii="Open Sans" w:hAnsi="Open Sans" w:cs="Open Sans"/>
          <w:b/>
          <w:sz w:val="20"/>
        </w:rPr>
      </w:pPr>
    </w:p>
    <w:p w14:paraId="743243A5" w14:textId="77777777" w:rsidR="00C703C9" w:rsidRDefault="00C703C9" w:rsidP="0084064D">
      <w:pPr>
        <w:pStyle w:val="Lista"/>
        <w:ind w:left="0" w:right="-83" w:firstLine="0"/>
        <w:jc w:val="center"/>
        <w:rPr>
          <w:rFonts w:ascii="Open Sans" w:hAnsi="Open Sans" w:cs="Open Sans"/>
          <w:b/>
          <w:sz w:val="20"/>
        </w:rPr>
      </w:pPr>
    </w:p>
    <w:p w14:paraId="630064D4" w14:textId="77777777" w:rsidR="00C703C9" w:rsidRDefault="00C703C9" w:rsidP="0084064D">
      <w:pPr>
        <w:pStyle w:val="Lista"/>
        <w:ind w:left="0" w:right="-83" w:firstLine="0"/>
        <w:jc w:val="center"/>
        <w:rPr>
          <w:rFonts w:ascii="Open Sans" w:hAnsi="Open Sans" w:cs="Open Sans"/>
          <w:b/>
          <w:sz w:val="20"/>
        </w:rPr>
      </w:pPr>
    </w:p>
    <w:p w14:paraId="177A15C4" w14:textId="77777777" w:rsidR="00BC5800" w:rsidRPr="00BC5800" w:rsidRDefault="00BC5800" w:rsidP="00BC5800">
      <w:pPr>
        <w:suppressAutoHyphens/>
        <w:ind w:right="2"/>
        <w:jc w:val="right"/>
        <w:rPr>
          <w:rFonts w:ascii="Open Sans" w:eastAsia="Calibri" w:hAnsi="Open Sans" w:cs="Open Sans"/>
          <w:sz w:val="20"/>
          <w:szCs w:val="20"/>
          <w:lang w:val="x-none"/>
        </w:rPr>
      </w:pPr>
      <w:r w:rsidRPr="00BC5800">
        <w:rPr>
          <w:rFonts w:ascii="Open Sans" w:hAnsi="Open Sans" w:cs="Open Sans"/>
          <w:b/>
          <w:bCs/>
          <w:sz w:val="20"/>
          <w:szCs w:val="20"/>
        </w:rPr>
        <w:lastRenderedPageBreak/>
        <w:t>Formularz 3.5. Wzór przykładowy</w:t>
      </w:r>
    </w:p>
    <w:tbl>
      <w:tblPr>
        <w:tblStyle w:val="Tabela-Siatka4"/>
        <w:tblW w:w="0" w:type="auto"/>
        <w:shd w:val="clear" w:color="auto" w:fill="BFBFBF" w:themeFill="background1" w:themeFillShade="BF"/>
        <w:tblLook w:val="04A0" w:firstRow="1" w:lastRow="0" w:firstColumn="1" w:lastColumn="0" w:noHBand="0" w:noVBand="1"/>
      </w:tblPr>
      <w:tblGrid>
        <w:gridCol w:w="9063"/>
      </w:tblGrid>
      <w:tr w:rsidR="00BC5800" w:rsidRPr="00BC5800" w14:paraId="224BABA9" w14:textId="77777777" w:rsidTr="005A0F44">
        <w:tc>
          <w:tcPr>
            <w:tcW w:w="9063" w:type="dxa"/>
            <w:shd w:val="clear" w:color="auto" w:fill="BFBFBF" w:themeFill="background1" w:themeFillShade="BF"/>
          </w:tcPr>
          <w:p w14:paraId="41A1D060" w14:textId="77777777" w:rsidR="00BC5800" w:rsidRPr="00BC5800" w:rsidRDefault="00BC5800" w:rsidP="00BC5800">
            <w:pPr>
              <w:spacing w:before="60" w:after="60"/>
              <w:jc w:val="center"/>
              <w:rPr>
                <w:rFonts w:ascii="Open Sans" w:hAnsi="Open Sans" w:cs="Open Sans"/>
                <w:b/>
                <w:sz w:val="20"/>
                <w:szCs w:val="20"/>
              </w:rPr>
            </w:pPr>
          </w:p>
          <w:p w14:paraId="77C3DA59" w14:textId="77777777" w:rsidR="00BC5800" w:rsidRPr="00BC5800" w:rsidRDefault="00BC5800" w:rsidP="00BC5800">
            <w:pPr>
              <w:spacing w:before="60" w:after="60"/>
              <w:jc w:val="center"/>
              <w:rPr>
                <w:rFonts w:ascii="Open Sans" w:hAnsi="Open Sans" w:cs="Open Sans"/>
                <w:b/>
                <w:sz w:val="20"/>
                <w:szCs w:val="20"/>
                <w:u w:val="single"/>
              </w:rPr>
            </w:pPr>
            <w:r w:rsidRPr="00BC5800">
              <w:rPr>
                <w:rFonts w:ascii="Open Sans" w:hAnsi="Open Sans" w:cs="Open Sans"/>
                <w:b/>
                <w:sz w:val="20"/>
                <w:szCs w:val="20"/>
              </w:rPr>
              <w:t xml:space="preserve">Wzór – </w:t>
            </w:r>
            <w:r w:rsidRPr="00BC5800">
              <w:rPr>
                <w:rFonts w:ascii="Open Sans" w:hAnsi="Open Sans" w:cs="Open Sans"/>
                <w:b/>
                <w:sz w:val="20"/>
                <w:szCs w:val="20"/>
                <w:u w:val="single"/>
              </w:rPr>
              <w:t>Wykaz usług</w:t>
            </w:r>
          </w:p>
          <w:p w14:paraId="2F9C829E" w14:textId="77777777" w:rsidR="00BC5800" w:rsidRPr="00BC5800" w:rsidRDefault="00BC5800" w:rsidP="00BC5800">
            <w:pPr>
              <w:spacing w:before="60" w:after="60"/>
              <w:jc w:val="center"/>
              <w:rPr>
                <w:rFonts w:ascii="Open Sans" w:hAnsi="Open Sans" w:cs="Open Sans"/>
                <w:b/>
                <w:sz w:val="20"/>
                <w:szCs w:val="20"/>
                <w:u w:val="single"/>
              </w:rPr>
            </w:pPr>
          </w:p>
        </w:tc>
      </w:tr>
    </w:tbl>
    <w:p w14:paraId="4C053814" w14:textId="77777777" w:rsidR="00BC5800" w:rsidRPr="00BC5800" w:rsidRDefault="00BC5800" w:rsidP="00BC5800">
      <w:pPr>
        <w:jc w:val="both"/>
        <w:rPr>
          <w:rFonts w:ascii="Open Sans" w:eastAsia="Calibri" w:hAnsi="Open Sans" w:cs="Open Sans"/>
          <w:sz w:val="20"/>
          <w:szCs w:val="20"/>
        </w:rPr>
      </w:pPr>
    </w:p>
    <w:p w14:paraId="7F452E41"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lang w:val="x-none"/>
        </w:rPr>
        <w:t>Nazwa Wykonawcy</w:t>
      </w:r>
      <w:r w:rsidRPr="00BC5800">
        <w:rPr>
          <w:rFonts w:ascii="Open Sans" w:eastAsia="Calibri" w:hAnsi="Open Sans" w:cs="Open Sans"/>
          <w:sz w:val="20"/>
          <w:szCs w:val="20"/>
        </w:rPr>
        <w:t>:</w:t>
      </w:r>
    </w:p>
    <w:p w14:paraId="1C0C6F66"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241A523B"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20D1616D"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lang w:val="x-none"/>
        </w:rPr>
        <w:t>Adres Wykonawcy</w:t>
      </w:r>
      <w:r w:rsidRPr="00BC5800">
        <w:rPr>
          <w:rFonts w:ascii="Open Sans" w:eastAsia="Calibri" w:hAnsi="Open Sans" w:cs="Open Sans"/>
          <w:sz w:val="20"/>
          <w:szCs w:val="20"/>
        </w:rPr>
        <w:t>:</w:t>
      </w:r>
    </w:p>
    <w:p w14:paraId="1B934AB9"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7CA6508D" w14:textId="77777777" w:rsidR="00BC5800" w:rsidRPr="00BC5800" w:rsidRDefault="00BC5800" w:rsidP="00BC5800">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136D3E04" w14:textId="77777777" w:rsidR="00BC5800" w:rsidRPr="00BC5800" w:rsidRDefault="00BC5800" w:rsidP="00BC5800">
      <w:pPr>
        <w:ind w:right="-83"/>
        <w:jc w:val="center"/>
        <w:rPr>
          <w:rFonts w:ascii="Open Sans" w:hAnsi="Open Sans" w:cs="Open Sans"/>
          <w:b/>
          <w:sz w:val="20"/>
          <w:szCs w:val="20"/>
        </w:rPr>
      </w:pPr>
    </w:p>
    <w:p w14:paraId="60F0DE9E" w14:textId="274568C9" w:rsidR="00BC5800" w:rsidRPr="00BC5800" w:rsidRDefault="00BC5800" w:rsidP="00BC5800">
      <w:pPr>
        <w:suppressAutoHyphens/>
        <w:ind w:right="1" w:firstLine="890"/>
        <w:jc w:val="both"/>
        <w:rPr>
          <w:rFonts w:ascii="Open Sans" w:eastAsia="Calibri" w:hAnsi="Open Sans" w:cs="Open Sans"/>
          <w:sz w:val="20"/>
          <w:szCs w:val="20"/>
          <w:lang w:val="x-none"/>
        </w:rPr>
      </w:pPr>
      <w:r w:rsidRPr="00BC5800">
        <w:rPr>
          <w:rFonts w:ascii="Open Sans" w:eastAsia="Calibri" w:hAnsi="Open Sans" w:cs="Open Sans"/>
          <w:sz w:val="20"/>
          <w:szCs w:val="20"/>
        </w:rPr>
        <w:t>W odpowiedzi na wezwanie do złożenia dokumentów</w:t>
      </w:r>
      <w:r w:rsidRPr="00BC5800">
        <w:rPr>
          <w:rFonts w:ascii="Open Sans" w:eastAsia="Calibri" w:hAnsi="Open Sans" w:cs="Open Sans"/>
          <w:sz w:val="20"/>
          <w:szCs w:val="20"/>
          <w:lang w:val="x-none"/>
        </w:rPr>
        <w:t xml:space="preserve"> w przetargu nieograniczon</w:t>
      </w:r>
      <w:r w:rsidRPr="00BC5800">
        <w:rPr>
          <w:rFonts w:ascii="Open Sans" w:eastAsia="Calibri" w:hAnsi="Open Sans" w:cs="Open Sans"/>
          <w:sz w:val="20"/>
          <w:szCs w:val="20"/>
        </w:rPr>
        <w:t>ym</w:t>
      </w:r>
      <w:r w:rsidRPr="00BC5800">
        <w:rPr>
          <w:rFonts w:ascii="Open Sans" w:eastAsia="Calibri" w:hAnsi="Open Sans" w:cs="Open Sans"/>
          <w:sz w:val="20"/>
          <w:szCs w:val="20"/>
          <w:lang w:val="x-none"/>
        </w:rPr>
        <w:t xml:space="preserve"> </w:t>
      </w:r>
      <w:r w:rsidRPr="00BC5800">
        <w:rPr>
          <w:rFonts w:ascii="Open Sans" w:eastAsia="Calibri" w:hAnsi="Open Sans" w:cs="Open Sans"/>
          <w:sz w:val="20"/>
          <w:szCs w:val="20"/>
        </w:rPr>
        <w:t>pn.</w:t>
      </w:r>
      <w:r w:rsidRPr="00BC5800">
        <w:rPr>
          <w:rFonts w:ascii="Open Sans" w:eastAsia="Calibri" w:hAnsi="Open Sans" w:cs="Open Sans"/>
          <w:sz w:val="20"/>
          <w:szCs w:val="20"/>
          <w:lang w:val="x-none"/>
        </w:rPr>
        <w:t>:</w:t>
      </w:r>
      <w:r w:rsidRPr="00BC5800">
        <w:rPr>
          <w:rFonts w:ascii="Open Sans" w:eastAsia="Calibri" w:hAnsi="Open Sans" w:cs="Open Sans"/>
          <w:sz w:val="20"/>
          <w:szCs w:val="20"/>
        </w:rPr>
        <w:t xml:space="preserve"> </w:t>
      </w:r>
      <w:r w:rsidRPr="00BC5800">
        <w:rPr>
          <w:rFonts w:ascii="Open Sans" w:eastAsia="Calibri" w:hAnsi="Open Sans" w:cs="Open Sans"/>
          <w:b/>
          <w:sz w:val="20"/>
          <w:szCs w:val="20"/>
          <w:lang w:val="x-none"/>
        </w:rPr>
        <w:t>„</w:t>
      </w:r>
      <w:r w:rsidRPr="00BC5800">
        <w:rPr>
          <w:rFonts w:ascii="Open Sans" w:hAnsi="Open Sans" w:cs="Open Sans"/>
          <w:b/>
          <w:sz w:val="20"/>
          <w:szCs w:val="20"/>
        </w:rPr>
        <w:t xml:space="preserve">Wybór operatora świadczącego usługi w zakresie zbiorowego </w:t>
      </w:r>
      <w:r w:rsidR="00FE5506">
        <w:rPr>
          <w:rFonts w:ascii="Open Sans" w:hAnsi="Open Sans" w:cs="Open Sans"/>
          <w:b/>
          <w:sz w:val="20"/>
          <w:szCs w:val="20"/>
        </w:rPr>
        <w:t>odprowadzania ścieków</w:t>
      </w:r>
      <w:r w:rsidRPr="00BC5800">
        <w:rPr>
          <w:rFonts w:ascii="Open Sans" w:hAnsi="Open Sans" w:cs="Open Sans"/>
          <w:b/>
          <w:sz w:val="20"/>
          <w:szCs w:val="20"/>
        </w:rPr>
        <w:t xml:space="preserve"> na obszarze objętym projektem PomInvest w gminie Pomiechówek”</w:t>
      </w:r>
      <w:r w:rsidRPr="00BC5800">
        <w:rPr>
          <w:rFonts w:ascii="Open Sans" w:hAnsi="Open Sans" w:cs="Open Sans"/>
          <w:b/>
          <w:bCs/>
          <w:sz w:val="20"/>
          <w:szCs w:val="20"/>
        </w:rPr>
        <w:t xml:space="preserve"> – numer sprawy:</w:t>
      </w:r>
      <w:r w:rsidRPr="00BC5800">
        <w:rPr>
          <w:rFonts w:ascii="Open Sans" w:hAnsi="Open Sans" w:cs="Open Sans"/>
          <w:b/>
          <w:sz w:val="20"/>
          <w:szCs w:val="20"/>
        </w:rPr>
        <w:t xml:space="preserve"> WIZP.271.</w:t>
      </w:r>
      <w:r w:rsidR="00FE5506">
        <w:rPr>
          <w:rFonts w:ascii="Open Sans" w:hAnsi="Open Sans" w:cs="Open Sans"/>
          <w:b/>
          <w:sz w:val="20"/>
          <w:szCs w:val="20"/>
        </w:rPr>
        <w:t>37</w:t>
      </w:r>
      <w:r w:rsidRPr="00BC5800">
        <w:rPr>
          <w:rFonts w:ascii="Open Sans" w:hAnsi="Open Sans" w:cs="Open Sans"/>
          <w:b/>
          <w:sz w:val="20"/>
          <w:szCs w:val="20"/>
        </w:rPr>
        <w:t>.2019</w:t>
      </w:r>
      <w:r w:rsidRPr="00BC5800">
        <w:rPr>
          <w:rFonts w:ascii="Open Sans" w:hAnsi="Open Sans" w:cs="Open Sans"/>
          <w:sz w:val="20"/>
          <w:szCs w:val="20"/>
        </w:rPr>
        <w:t xml:space="preserve">, </w:t>
      </w:r>
      <w:r w:rsidRPr="00BC5800">
        <w:rPr>
          <w:rFonts w:ascii="Open Sans" w:eastAsia="Calibri" w:hAnsi="Open Sans" w:cs="Open Sans"/>
          <w:sz w:val="20"/>
          <w:szCs w:val="20"/>
          <w:lang w:val="x-none"/>
        </w:rPr>
        <w:t>przedkładamy wykaz</w:t>
      </w:r>
      <w:r w:rsidRPr="00BC5800">
        <w:rPr>
          <w:rFonts w:ascii="Open Sans" w:eastAsia="Calibri" w:hAnsi="Open Sans" w:cs="Open Sans"/>
          <w:sz w:val="20"/>
          <w:szCs w:val="20"/>
        </w:rPr>
        <w:t xml:space="preserve"> usług</w:t>
      </w:r>
      <w:r w:rsidRPr="00BC5800">
        <w:rPr>
          <w:rFonts w:ascii="Open Sans" w:eastAsia="Calibri" w:hAnsi="Open Sans" w:cs="Open Sans"/>
          <w:sz w:val="20"/>
          <w:szCs w:val="20"/>
          <w:lang w:val="x-none"/>
        </w:rPr>
        <w:t xml:space="preserve"> </w:t>
      </w:r>
      <w:r w:rsidRPr="00BC5800">
        <w:rPr>
          <w:rFonts w:ascii="Open Sans" w:eastAsia="Calibri" w:hAnsi="Open Sans" w:cs="Open Sans"/>
          <w:sz w:val="20"/>
          <w:szCs w:val="20"/>
        </w:rPr>
        <w:t>w celu potwierdzenia spełniania warunków, o których mowa w art. 22 ust. 1b ustawy Pzp oraz zweryfikowania zdolności Wykonawcy do należytego wykonania udzielanego zamówienia i których opis został zamieszczony w Rozdziale V ust. 1 pkt 2 ppkt 2.3. SIWZ:</w:t>
      </w:r>
    </w:p>
    <w:tbl>
      <w:tblPr>
        <w:tblStyle w:val="Tabela-Siatka"/>
        <w:tblW w:w="5000" w:type="pct"/>
        <w:jc w:val="center"/>
        <w:tblLook w:val="04A0" w:firstRow="1" w:lastRow="0" w:firstColumn="1" w:lastColumn="0" w:noHBand="0" w:noVBand="1"/>
      </w:tblPr>
      <w:tblGrid>
        <w:gridCol w:w="1413"/>
        <w:gridCol w:w="1339"/>
        <w:gridCol w:w="1862"/>
        <w:gridCol w:w="1407"/>
        <w:gridCol w:w="1340"/>
        <w:gridCol w:w="1702"/>
      </w:tblGrid>
      <w:tr w:rsidR="002E1732" w14:paraId="72DEDF75" w14:textId="0A608DBA" w:rsidTr="00321098">
        <w:trPr>
          <w:trHeight w:val="2208"/>
          <w:jc w:val="center"/>
        </w:trPr>
        <w:tc>
          <w:tcPr>
            <w:tcW w:w="780" w:type="pct"/>
            <w:tcBorders>
              <w:top w:val="single" w:sz="4" w:space="0" w:color="auto"/>
              <w:left w:val="single" w:sz="4" w:space="0" w:color="auto"/>
              <w:bottom w:val="single" w:sz="4" w:space="0" w:color="auto"/>
              <w:right w:val="single" w:sz="4" w:space="0" w:color="auto"/>
            </w:tcBorders>
            <w:vAlign w:val="center"/>
            <w:hideMark/>
          </w:tcPr>
          <w:p w14:paraId="538346D4" w14:textId="3CBEC43C" w:rsidR="002E1732" w:rsidRDefault="00324B55" w:rsidP="006C5D8B">
            <w:pPr>
              <w:jc w:val="center"/>
              <w:rPr>
                <w:sz w:val="16"/>
                <w:szCs w:val="16"/>
              </w:rPr>
            </w:pPr>
            <w:r>
              <w:rPr>
                <w:sz w:val="16"/>
                <w:szCs w:val="16"/>
              </w:rPr>
              <w:t xml:space="preserve">Przedmiot </w:t>
            </w:r>
          </w:p>
        </w:tc>
        <w:tc>
          <w:tcPr>
            <w:tcW w:w="739" w:type="pct"/>
            <w:tcBorders>
              <w:top w:val="single" w:sz="4" w:space="0" w:color="auto"/>
              <w:left w:val="single" w:sz="4" w:space="0" w:color="auto"/>
              <w:bottom w:val="single" w:sz="4" w:space="0" w:color="auto"/>
              <w:right w:val="single" w:sz="4" w:space="0" w:color="auto"/>
            </w:tcBorders>
            <w:vAlign w:val="center"/>
            <w:hideMark/>
          </w:tcPr>
          <w:p w14:paraId="6E411ADD" w14:textId="7468AC9B" w:rsidR="002E1732" w:rsidRDefault="002E1732" w:rsidP="006C5D8B">
            <w:pPr>
              <w:jc w:val="center"/>
              <w:rPr>
                <w:sz w:val="16"/>
                <w:szCs w:val="16"/>
              </w:rPr>
            </w:pPr>
            <w:r>
              <w:rPr>
                <w:sz w:val="16"/>
                <w:szCs w:val="16"/>
              </w:rPr>
              <w:t xml:space="preserve">Wykonawca usługi zbiorowego </w:t>
            </w:r>
            <w:r w:rsidR="00B80D0F">
              <w:rPr>
                <w:sz w:val="16"/>
                <w:szCs w:val="16"/>
              </w:rPr>
              <w:t>odprowadzania ścieków</w:t>
            </w:r>
          </w:p>
        </w:tc>
        <w:tc>
          <w:tcPr>
            <w:tcW w:w="1027" w:type="pct"/>
            <w:tcBorders>
              <w:top w:val="single" w:sz="4" w:space="0" w:color="auto"/>
              <w:left w:val="single" w:sz="4" w:space="0" w:color="auto"/>
              <w:right w:val="single" w:sz="4" w:space="0" w:color="auto"/>
            </w:tcBorders>
            <w:vAlign w:val="center"/>
            <w:hideMark/>
          </w:tcPr>
          <w:p w14:paraId="52B0870C" w14:textId="3E07D4CF" w:rsidR="002E1732" w:rsidRDefault="002E1732" w:rsidP="006C5D8B">
            <w:pPr>
              <w:jc w:val="center"/>
              <w:rPr>
                <w:sz w:val="16"/>
                <w:szCs w:val="16"/>
              </w:rPr>
            </w:pPr>
            <w:r>
              <w:rPr>
                <w:sz w:val="16"/>
                <w:szCs w:val="16"/>
              </w:rPr>
              <w:t>Okres wykonania/wykonywania (data rozpoczęcia i data zakończenia)</w:t>
            </w:r>
          </w:p>
        </w:tc>
        <w:tc>
          <w:tcPr>
            <w:tcW w:w="776" w:type="pct"/>
            <w:tcBorders>
              <w:top w:val="single" w:sz="4" w:space="0" w:color="auto"/>
              <w:left w:val="single" w:sz="4" w:space="0" w:color="auto"/>
              <w:bottom w:val="single" w:sz="4" w:space="0" w:color="auto"/>
              <w:right w:val="single" w:sz="4" w:space="0" w:color="auto"/>
            </w:tcBorders>
            <w:vAlign w:val="center"/>
            <w:hideMark/>
          </w:tcPr>
          <w:p w14:paraId="14C009AB" w14:textId="57D68BED" w:rsidR="002E1732" w:rsidRDefault="00324B55" w:rsidP="006C5D8B">
            <w:pPr>
              <w:jc w:val="center"/>
              <w:rPr>
                <w:sz w:val="16"/>
                <w:szCs w:val="16"/>
              </w:rPr>
            </w:pPr>
            <w:r>
              <w:rPr>
                <w:sz w:val="16"/>
                <w:szCs w:val="16"/>
              </w:rPr>
              <w:t xml:space="preserve">Lokalizacja usługi zbiorowego </w:t>
            </w:r>
            <w:r w:rsidR="00B80D0F">
              <w:rPr>
                <w:sz w:val="16"/>
                <w:szCs w:val="16"/>
              </w:rPr>
              <w:t>odprowadzania ścieków</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3FA663" w14:textId="50433341" w:rsidR="002E1732" w:rsidRDefault="002E1732" w:rsidP="006C5D8B">
            <w:pPr>
              <w:jc w:val="center"/>
              <w:rPr>
                <w:sz w:val="16"/>
                <w:szCs w:val="16"/>
              </w:rPr>
            </w:pPr>
            <w:r>
              <w:rPr>
                <w:sz w:val="16"/>
                <w:szCs w:val="16"/>
              </w:rPr>
              <w:t>Nazwa i dokładny adres zamawiającego</w:t>
            </w:r>
          </w:p>
        </w:tc>
        <w:tc>
          <w:tcPr>
            <w:tcW w:w="940" w:type="pct"/>
            <w:tcBorders>
              <w:top w:val="single" w:sz="4" w:space="0" w:color="auto"/>
              <w:left w:val="single" w:sz="4" w:space="0" w:color="auto"/>
              <w:bottom w:val="single" w:sz="4" w:space="0" w:color="auto"/>
              <w:right w:val="single" w:sz="4" w:space="0" w:color="auto"/>
            </w:tcBorders>
            <w:vAlign w:val="center"/>
          </w:tcPr>
          <w:p w14:paraId="425418F7" w14:textId="77777777" w:rsidR="002E1732" w:rsidRPr="00BC5800" w:rsidRDefault="002E1732" w:rsidP="006C5D8B">
            <w:pPr>
              <w:jc w:val="center"/>
              <w:rPr>
                <w:sz w:val="16"/>
                <w:szCs w:val="16"/>
              </w:rPr>
            </w:pPr>
            <w:r w:rsidRPr="00BC5800">
              <w:rPr>
                <w:sz w:val="16"/>
                <w:szCs w:val="16"/>
              </w:rPr>
              <w:t>Doświadczenie zawodowe</w:t>
            </w:r>
          </w:p>
          <w:p w14:paraId="0E88D986" w14:textId="2F4E9CC4" w:rsidR="002E1732" w:rsidRDefault="002E1732" w:rsidP="006C5D8B">
            <w:pPr>
              <w:jc w:val="center"/>
              <w:rPr>
                <w:sz w:val="16"/>
                <w:szCs w:val="16"/>
              </w:rPr>
            </w:pPr>
            <w:r w:rsidRPr="00BC5800">
              <w:rPr>
                <w:sz w:val="16"/>
                <w:szCs w:val="16"/>
              </w:rPr>
              <w:t>(w przypadku udostępnienia podać nazwę podmiotu)</w:t>
            </w:r>
          </w:p>
        </w:tc>
      </w:tr>
      <w:tr w:rsidR="002E1732" w14:paraId="65842166" w14:textId="21AAC155" w:rsidTr="00321098">
        <w:trPr>
          <w:trHeight w:val="1742"/>
          <w:jc w:val="center"/>
        </w:trPr>
        <w:tc>
          <w:tcPr>
            <w:tcW w:w="780" w:type="pct"/>
            <w:tcBorders>
              <w:top w:val="single" w:sz="4" w:space="0" w:color="auto"/>
              <w:left w:val="single" w:sz="4" w:space="0" w:color="auto"/>
              <w:bottom w:val="single" w:sz="4" w:space="0" w:color="auto"/>
              <w:right w:val="single" w:sz="4" w:space="0" w:color="auto"/>
            </w:tcBorders>
          </w:tcPr>
          <w:p w14:paraId="15E77F3C" w14:textId="77777777" w:rsidR="002E1732" w:rsidRDefault="002E1732" w:rsidP="006C5D8B">
            <w:pPr>
              <w:rPr>
                <w:sz w:val="22"/>
                <w:szCs w:val="22"/>
              </w:rPr>
            </w:pPr>
          </w:p>
        </w:tc>
        <w:tc>
          <w:tcPr>
            <w:tcW w:w="739" w:type="pct"/>
            <w:tcBorders>
              <w:top w:val="single" w:sz="4" w:space="0" w:color="auto"/>
              <w:left w:val="single" w:sz="4" w:space="0" w:color="auto"/>
              <w:bottom w:val="single" w:sz="4" w:space="0" w:color="auto"/>
              <w:right w:val="single" w:sz="4" w:space="0" w:color="auto"/>
            </w:tcBorders>
          </w:tcPr>
          <w:p w14:paraId="6D08DFCF" w14:textId="77777777" w:rsidR="002E1732" w:rsidRDefault="002E1732" w:rsidP="006C5D8B"/>
        </w:tc>
        <w:tc>
          <w:tcPr>
            <w:tcW w:w="1027" w:type="pct"/>
            <w:tcBorders>
              <w:top w:val="single" w:sz="4" w:space="0" w:color="auto"/>
              <w:left w:val="single" w:sz="4" w:space="0" w:color="auto"/>
              <w:bottom w:val="single" w:sz="4" w:space="0" w:color="auto"/>
              <w:right w:val="single" w:sz="4" w:space="0" w:color="auto"/>
            </w:tcBorders>
          </w:tcPr>
          <w:p w14:paraId="087EFF30" w14:textId="77777777" w:rsidR="002E1732" w:rsidRDefault="002E1732" w:rsidP="006C5D8B"/>
        </w:tc>
        <w:tc>
          <w:tcPr>
            <w:tcW w:w="776" w:type="pct"/>
            <w:tcBorders>
              <w:top w:val="single" w:sz="4" w:space="0" w:color="auto"/>
              <w:left w:val="single" w:sz="4" w:space="0" w:color="auto"/>
              <w:bottom w:val="single" w:sz="4" w:space="0" w:color="auto"/>
              <w:right w:val="single" w:sz="4" w:space="0" w:color="auto"/>
            </w:tcBorders>
          </w:tcPr>
          <w:p w14:paraId="16CA5032" w14:textId="77777777" w:rsidR="002E1732" w:rsidRDefault="002E1732" w:rsidP="006C5D8B"/>
        </w:tc>
        <w:tc>
          <w:tcPr>
            <w:tcW w:w="739" w:type="pct"/>
            <w:tcBorders>
              <w:top w:val="single" w:sz="4" w:space="0" w:color="auto"/>
              <w:left w:val="single" w:sz="4" w:space="0" w:color="auto"/>
              <w:bottom w:val="single" w:sz="4" w:space="0" w:color="auto"/>
              <w:right w:val="single" w:sz="4" w:space="0" w:color="auto"/>
            </w:tcBorders>
          </w:tcPr>
          <w:p w14:paraId="6A7354AB" w14:textId="77777777" w:rsidR="002E1732" w:rsidRDefault="002E1732" w:rsidP="006C5D8B"/>
        </w:tc>
        <w:tc>
          <w:tcPr>
            <w:tcW w:w="940" w:type="pct"/>
            <w:tcBorders>
              <w:top w:val="single" w:sz="4" w:space="0" w:color="auto"/>
              <w:left w:val="single" w:sz="4" w:space="0" w:color="auto"/>
              <w:bottom w:val="single" w:sz="4" w:space="0" w:color="auto"/>
              <w:right w:val="single" w:sz="4" w:space="0" w:color="auto"/>
            </w:tcBorders>
            <w:vAlign w:val="center"/>
          </w:tcPr>
          <w:p w14:paraId="75E0C74B" w14:textId="77777777" w:rsidR="002E1732" w:rsidRPr="00BC5800" w:rsidRDefault="002E1732" w:rsidP="00205553">
            <w:pPr>
              <w:numPr>
                <w:ilvl w:val="0"/>
                <w:numId w:val="55"/>
              </w:numPr>
              <w:tabs>
                <w:tab w:val="left" w:pos="331"/>
              </w:tabs>
              <w:spacing w:line="276" w:lineRule="auto"/>
              <w:ind w:left="0" w:firstLine="0"/>
              <w:rPr>
                <w:rFonts w:ascii="Open Sans" w:eastAsia="Calibri" w:hAnsi="Open Sans" w:cs="Open Sans"/>
                <w:sz w:val="16"/>
                <w:szCs w:val="16"/>
                <w:lang w:val="x-none"/>
              </w:rPr>
            </w:pPr>
            <w:r w:rsidRPr="00BC5800">
              <w:rPr>
                <w:rFonts w:ascii="Open Sans" w:eastAsia="Calibri" w:hAnsi="Open Sans" w:cs="Open Sans"/>
                <w:sz w:val="16"/>
                <w:szCs w:val="16"/>
              </w:rPr>
              <w:t>własne Wykonawcy</w:t>
            </w:r>
          </w:p>
          <w:p w14:paraId="2BBA800F" w14:textId="4B4A7C03" w:rsidR="002E1732" w:rsidRDefault="002E1732" w:rsidP="00205553">
            <w:pPr>
              <w:numPr>
                <w:ilvl w:val="0"/>
                <w:numId w:val="55"/>
              </w:numPr>
              <w:tabs>
                <w:tab w:val="left" w:pos="331"/>
              </w:tabs>
              <w:spacing w:line="276" w:lineRule="auto"/>
              <w:ind w:left="0" w:firstLine="0"/>
            </w:pPr>
            <w:r w:rsidRPr="00BC5800">
              <w:rPr>
                <w:rFonts w:ascii="Open Sans" w:eastAsia="Calibri" w:hAnsi="Open Sans" w:cs="Open Sans"/>
                <w:sz w:val="16"/>
                <w:szCs w:val="16"/>
              </w:rPr>
              <w:t>innego podmiotu udostępniającego zasoby</w:t>
            </w:r>
            <w:r w:rsidRPr="00BC5800">
              <w:rPr>
                <w:rFonts w:ascii="Open Sans" w:eastAsia="Calibri" w:hAnsi="Open Sans" w:cs="Open Sans"/>
                <w:sz w:val="16"/>
                <w:szCs w:val="16"/>
                <w:lang w:val="x-none"/>
              </w:rPr>
              <w:t>, tj. ………</w:t>
            </w:r>
            <w:r w:rsidRPr="00BC5800">
              <w:rPr>
                <w:rFonts w:ascii="Open Sans" w:eastAsia="Calibri" w:hAnsi="Open Sans" w:cs="Open Sans"/>
                <w:sz w:val="16"/>
                <w:szCs w:val="16"/>
              </w:rPr>
              <w:t>…………………</w:t>
            </w:r>
          </w:p>
        </w:tc>
      </w:tr>
    </w:tbl>
    <w:p w14:paraId="74A895DC" w14:textId="77777777" w:rsidR="00BC5800" w:rsidRPr="00BC5800" w:rsidRDefault="00BC5800" w:rsidP="00BC5800">
      <w:pPr>
        <w:ind w:right="-83"/>
        <w:jc w:val="center"/>
        <w:rPr>
          <w:rFonts w:ascii="Open Sans" w:hAnsi="Open Sans" w:cs="Open Sans"/>
          <w:b/>
          <w:sz w:val="20"/>
          <w:szCs w:val="20"/>
        </w:rPr>
      </w:pPr>
    </w:p>
    <w:p w14:paraId="028A074C" w14:textId="77777777" w:rsidR="00BC5800" w:rsidRPr="00BC5800" w:rsidRDefault="00BC5800" w:rsidP="00BC5800">
      <w:pPr>
        <w:ind w:right="-83"/>
        <w:jc w:val="center"/>
        <w:rPr>
          <w:rFonts w:ascii="Open Sans" w:hAnsi="Open Sans" w:cs="Open Sans"/>
          <w:b/>
          <w:sz w:val="20"/>
          <w:szCs w:val="20"/>
        </w:rPr>
      </w:pPr>
    </w:p>
    <w:p w14:paraId="500B4439" w14:textId="48FD32A5" w:rsidR="00653CC6" w:rsidRPr="00653CC6" w:rsidRDefault="00653CC6" w:rsidP="00653CC6">
      <w:pPr>
        <w:jc w:val="both"/>
        <w:rPr>
          <w:rFonts w:ascii="Open Sans" w:hAnsi="Open Sans" w:cs="Open Sans"/>
          <w:sz w:val="20"/>
          <w:szCs w:val="20"/>
        </w:rPr>
      </w:pPr>
      <w:r w:rsidRPr="00653CC6">
        <w:rPr>
          <w:rFonts w:ascii="Open Sans" w:hAnsi="Open Sans" w:cs="Open Sans"/>
          <w:sz w:val="20"/>
          <w:szCs w:val="20"/>
        </w:rPr>
        <w:t xml:space="preserve">Załączniki: - dowody potwierdzające należyte wykonanie lub należyte wykonywanie usług w zakresie zbiorowego </w:t>
      </w:r>
      <w:r w:rsidR="002B2DD2">
        <w:rPr>
          <w:rFonts w:ascii="Open Sans" w:hAnsi="Open Sans" w:cs="Open Sans"/>
          <w:sz w:val="20"/>
          <w:szCs w:val="20"/>
        </w:rPr>
        <w:t>odprowadzania ścieków</w:t>
      </w:r>
      <w:r w:rsidRPr="00653CC6">
        <w:rPr>
          <w:rFonts w:ascii="Open Sans" w:hAnsi="Open Sans" w:cs="Open Sans"/>
          <w:sz w:val="20"/>
          <w:szCs w:val="20"/>
        </w:rPr>
        <w:t xml:space="preserve"> oraz zakres wykonanych lub wykonywanych usług.</w:t>
      </w:r>
    </w:p>
    <w:p w14:paraId="5A377DF9" w14:textId="77777777" w:rsidR="00456F3B" w:rsidRDefault="00456F3B" w:rsidP="00653CC6">
      <w:pPr>
        <w:jc w:val="both"/>
        <w:rPr>
          <w:rFonts w:ascii="Open Sans" w:hAnsi="Open Sans" w:cs="Open Sans"/>
          <w:i/>
          <w:sz w:val="20"/>
          <w:szCs w:val="20"/>
        </w:rPr>
      </w:pPr>
    </w:p>
    <w:p w14:paraId="5B4511BA" w14:textId="5466A59F" w:rsidR="00653CC6" w:rsidRPr="00653CC6" w:rsidRDefault="00653CC6" w:rsidP="00653CC6">
      <w:pPr>
        <w:jc w:val="both"/>
        <w:rPr>
          <w:rFonts w:ascii="Open Sans" w:hAnsi="Open Sans" w:cs="Open Sans"/>
          <w:i/>
          <w:sz w:val="20"/>
          <w:szCs w:val="20"/>
        </w:rPr>
      </w:pPr>
      <w:r w:rsidRPr="00653CC6">
        <w:rPr>
          <w:rFonts w:ascii="Open Sans" w:hAnsi="Open Sans" w:cs="Open Sans"/>
          <w:i/>
          <w:sz w:val="20"/>
          <w:szCs w:val="20"/>
        </w:rPr>
        <w:t xml:space="preserve">UWAGA: W przypadku, gdy zamawiający jest podmiotem, na rzecz którego usługi w zakresie zbiorowego </w:t>
      </w:r>
      <w:r w:rsidR="00B87CC8">
        <w:rPr>
          <w:rFonts w:ascii="Open Sans" w:hAnsi="Open Sans" w:cs="Open Sans"/>
          <w:i/>
          <w:sz w:val="20"/>
          <w:szCs w:val="20"/>
        </w:rPr>
        <w:t xml:space="preserve">odprowadzania ścieków </w:t>
      </w:r>
      <w:r w:rsidRPr="00653CC6">
        <w:rPr>
          <w:rFonts w:ascii="Open Sans" w:hAnsi="Open Sans" w:cs="Open Sans"/>
          <w:i/>
          <w:sz w:val="20"/>
          <w:szCs w:val="20"/>
        </w:rPr>
        <w:t>wskazane w wykazie są wykonywane lub zostały wcześniej wykonane, Wykonawca nie ma obowiązku przedkładania dowodów.</w:t>
      </w:r>
    </w:p>
    <w:p w14:paraId="5934A9DA" w14:textId="77777777" w:rsidR="00BC5800" w:rsidRPr="00BC5800" w:rsidRDefault="00BC5800" w:rsidP="00653CC6">
      <w:pPr>
        <w:jc w:val="both"/>
        <w:rPr>
          <w:rFonts w:ascii="Open Sans" w:eastAsia="Calibri" w:hAnsi="Open Sans" w:cs="Open Sans"/>
          <w:sz w:val="20"/>
          <w:szCs w:val="20"/>
        </w:rPr>
      </w:pPr>
    </w:p>
    <w:p w14:paraId="5464E487" w14:textId="77777777" w:rsidR="00BC5800" w:rsidRPr="00BC5800" w:rsidRDefault="00BC5800" w:rsidP="00BC5800">
      <w:pPr>
        <w:rPr>
          <w:rFonts w:ascii="Open Sans" w:eastAsia="Calibri" w:hAnsi="Open Sans" w:cs="Open Sans"/>
          <w:sz w:val="20"/>
          <w:szCs w:val="20"/>
        </w:rPr>
      </w:pPr>
    </w:p>
    <w:p w14:paraId="3D9FE669" w14:textId="77777777" w:rsidR="00BC5800" w:rsidRPr="00BC5800" w:rsidRDefault="00BC5800" w:rsidP="00BC5800">
      <w:pPr>
        <w:rPr>
          <w:rFonts w:ascii="Open Sans" w:eastAsia="Calibri" w:hAnsi="Open Sans" w:cs="Open Sans"/>
          <w:sz w:val="20"/>
          <w:szCs w:val="20"/>
        </w:rPr>
      </w:pPr>
    </w:p>
    <w:p w14:paraId="3A571C0B" w14:textId="77777777" w:rsidR="00BC5800" w:rsidRPr="00BC5800" w:rsidRDefault="00BC5800" w:rsidP="00BC5800">
      <w:pPr>
        <w:ind w:left="705" w:hanging="705"/>
        <w:jc w:val="center"/>
        <w:rPr>
          <w:rFonts w:ascii="Open Sans" w:eastAsia="Calibri" w:hAnsi="Open Sans" w:cs="Open Sans"/>
          <w:sz w:val="20"/>
          <w:szCs w:val="20"/>
          <w:lang w:val="x-none"/>
        </w:rPr>
      </w:pPr>
      <w:r w:rsidRPr="00BC5800">
        <w:rPr>
          <w:rFonts w:ascii="Open Sans" w:eastAsia="Calibri" w:hAnsi="Open Sans" w:cs="Open Sans"/>
          <w:sz w:val="20"/>
          <w:szCs w:val="20"/>
          <w:lang w:val="x-none"/>
        </w:rPr>
        <w:t>………………………………</w:t>
      </w:r>
      <w:r w:rsidRPr="00BC5800">
        <w:rPr>
          <w:rFonts w:ascii="Open Sans" w:eastAsia="Calibri" w:hAnsi="Open Sans" w:cs="Open Sans"/>
          <w:sz w:val="20"/>
          <w:szCs w:val="20"/>
        </w:rPr>
        <w:t>……………………….</w:t>
      </w:r>
      <w:r w:rsidRPr="00BC5800">
        <w:rPr>
          <w:rFonts w:ascii="Open Sans" w:eastAsia="Calibri" w:hAnsi="Open Sans" w:cs="Open Sans"/>
          <w:sz w:val="20"/>
          <w:szCs w:val="20"/>
          <w:lang w:val="x-none"/>
        </w:rPr>
        <w:tab/>
      </w:r>
      <w:r w:rsidRPr="00BC5800">
        <w:rPr>
          <w:rFonts w:ascii="Open Sans" w:eastAsia="Calibri" w:hAnsi="Open Sans" w:cs="Open Sans"/>
          <w:sz w:val="20"/>
          <w:szCs w:val="20"/>
          <w:lang w:val="x-none"/>
        </w:rPr>
        <w:tab/>
      </w:r>
      <w:r w:rsidRPr="00BC5800">
        <w:rPr>
          <w:rFonts w:ascii="Open Sans" w:eastAsia="Calibri" w:hAnsi="Open Sans" w:cs="Open Sans"/>
          <w:sz w:val="20"/>
          <w:szCs w:val="20"/>
          <w:lang w:val="x-none"/>
        </w:rPr>
        <w:tab/>
      </w:r>
      <w:r w:rsidRPr="00BC5800">
        <w:rPr>
          <w:rFonts w:ascii="Open Sans" w:eastAsia="Calibri" w:hAnsi="Open Sans" w:cs="Open Sans"/>
          <w:sz w:val="20"/>
          <w:szCs w:val="20"/>
          <w:lang w:val="x-none"/>
        </w:rPr>
        <w:tab/>
        <w:t>…………………………………………………</w:t>
      </w:r>
    </w:p>
    <w:p w14:paraId="3ADB99EE" w14:textId="77777777" w:rsidR="00BC5800" w:rsidRPr="00BC5800" w:rsidRDefault="00BC5800" w:rsidP="00BC5800">
      <w:pPr>
        <w:jc w:val="center"/>
        <w:rPr>
          <w:rFonts w:ascii="Open Sans" w:eastAsia="Calibri" w:hAnsi="Open Sans" w:cs="Open Sans"/>
          <w:sz w:val="16"/>
          <w:szCs w:val="16"/>
          <w:lang w:val="x-none"/>
        </w:rPr>
      </w:pPr>
      <w:r w:rsidRPr="00BC5800">
        <w:rPr>
          <w:rFonts w:ascii="Open Sans" w:eastAsia="Calibri" w:hAnsi="Open Sans" w:cs="Open Sans"/>
          <w:sz w:val="16"/>
          <w:szCs w:val="16"/>
          <w:lang w:val="x-none"/>
        </w:rPr>
        <w:t>Miejscowość, data</w:t>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eastAsia="Calibri" w:hAnsi="Open Sans" w:cs="Open Sans"/>
          <w:sz w:val="16"/>
          <w:szCs w:val="16"/>
          <w:lang w:val="x-none"/>
        </w:rPr>
        <w:tab/>
      </w:r>
      <w:r w:rsidRPr="00BC5800">
        <w:rPr>
          <w:rFonts w:ascii="Open Sans" w:hAnsi="Open Sans" w:cs="Open Sans"/>
          <w:sz w:val="16"/>
          <w:szCs w:val="16"/>
        </w:rPr>
        <w:t>Podpis Wykonawcy/Pełnomocnika</w:t>
      </w:r>
    </w:p>
    <w:p w14:paraId="15AD0153" w14:textId="77777777" w:rsidR="00BC5800" w:rsidRPr="00BC5800" w:rsidRDefault="00BC5800" w:rsidP="00BC5800">
      <w:pPr>
        <w:ind w:right="-83"/>
        <w:jc w:val="center"/>
        <w:rPr>
          <w:rFonts w:ascii="Open Sans" w:hAnsi="Open Sans" w:cs="Open Sans"/>
          <w:b/>
          <w:sz w:val="20"/>
          <w:szCs w:val="20"/>
        </w:rPr>
      </w:pPr>
    </w:p>
    <w:p w14:paraId="29189A08" w14:textId="77777777" w:rsidR="00BC5800" w:rsidRPr="00BC5800" w:rsidRDefault="00BC5800" w:rsidP="00BC5800">
      <w:pPr>
        <w:ind w:right="-83"/>
        <w:jc w:val="center"/>
        <w:rPr>
          <w:rFonts w:ascii="Open Sans" w:hAnsi="Open Sans" w:cs="Open Sans"/>
          <w:b/>
          <w:sz w:val="20"/>
          <w:szCs w:val="20"/>
        </w:rPr>
      </w:pPr>
    </w:p>
    <w:p w14:paraId="2FD9E652" w14:textId="77777777" w:rsidR="00BC5800" w:rsidRPr="00BC5800" w:rsidRDefault="00BC5800" w:rsidP="00BC5800">
      <w:pPr>
        <w:ind w:right="-83"/>
        <w:jc w:val="center"/>
        <w:rPr>
          <w:rFonts w:ascii="Open Sans" w:hAnsi="Open Sans" w:cs="Open Sans"/>
          <w:b/>
          <w:sz w:val="20"/>
          <w:szCs w:val="20"/>
        </w:rPr>
      </w:pPr>
    </w:p>
    <w:p w14:paraId="5565A138" w14:textId="77777777" w:rsidR="00BC5800" w:rsidRPr="00BC5800" w:rsidRDefault="00BC5800" w:rsidP="00BC5800">
      <w:pPr>
        <w:ind w:right="-83"/>
        <w:jc w:val="center"/>
        <w:rPr>
          <w:rFonts w:ascii="Open Sans" w:hAnsi="Open Sans" w:cs="Open Sans"/>
          <w:b/>
          <w:sz w:val="20"/>
          <w:szCs w:val="20"/>
        </w:rPr>
      </w:pPr>
    </w:p>
    <w:p w14:paraId="36E6BB7C" w14:textId="77777777" w:rsidR="00BC5800" w:rsidRPr="00BC5800" w:rsidRDefault="00BC5800" w:rsidP="00BC5800">
      <w:pPr>
        <w:ind w:right="-83"/>
        <w:jc w:val="center"/>
        <w:rPr>
          <w:rFonts w:ascii="Open Sans" w:hAnsi="Open Sans" w:cs="Open Sans"/>
          <w:b/>
          <w:sz w:val="20"/>
          <w:szCs w:val="20"/>
        </w:rPr>
      </w:pPr>
    </w:p>
    <w:p w14:paraId="5FEF143C" w14:textId="71E823CD" w:rsidR="00751A7A" w:rsidRDefault="00751A7A" w:rsidP="0084064D">
      <w:pPr>
        <w:pStyle w:val="Lista"/>
        <w:ind w:left="0" w:right="-83" w:firstLine="0"/>
        <w:jc w:val="center"/>
        <w:rPr>
          <w:rFonts w:ascii="Open Sans" w:hAnsi="Open Sans" w:cs="Open Sans"/>
          <w:b/>
          <w:sz w:val="20"/>
        </w:rPr>
      </w:pPr>
    </w:p>
    <w:p w14:paraId="71B25FCA" w14:textId="471821AC" w:rsidR="00751A7A" w:rsidRDefault="00751A7A" w:rsidP="0084064D">
      <w:pPr>
        <w:pStyle w:val="Lista"/>
        <w:ind w:left="0" w:right="-83" w:firstLine="0"/>
        <w:jc w:val="center"/>
        <w:rPr>
          <w:rFonts w:ascii="Open Sans" w:hAnsi="Open Sans" w:cs="Open Sans"/>
          <w:b/>
          <w:sz w:val="20"/>
        </w:rPr>
      </w:pPr>
    </w:p>
    <w:p w14:paraId="03D08F3E" w14:textId="7313E322" w:rsidR="00387793" w:rsidRDefault="00387793" w:rsidP="0084064D">
      <w:pPr>
        <w:pStyle w:val="Lista"/>
        <w:ind w:left="0" w:right="-83" w:firstLine="0"/>
        <w:jc w:val="center"/>
        <w:rPr>
          <w:rFonts w:ascii="Open Sans" w:hAnsi="Open Sans" w:cs="Open Sans"/>
          <w:b/>
          <w:sz w:val="20"/>
        </w:rPr>
      </w:pPr>
    </w:p>
    <w:p w14:paraId="5C78E743" w14:textId="67D34570" w:rsidR="006C5D8B" w:rsidRPr="00BC5800" w:rsidRDefault="006C5D8B" w:rsidP="006C5D8B">
      <w:pPr>
        <w:suppressAutoHyphens/>
        <w:ind w:right="2"/>
        <w:jc w:val="right"/>
        <w:rPr>
          <w:rFonts w:ascii="Open Sans" w:eastAsia="Calibri" w:hAnsi="Open Sans" w:cs="Open Sans"/>
          <w:sz w:val="20"/>
          <w:szCs w:val="20"/>
          <w:lang w:val="x-none"/>
        </w:rPr>
      </w:pPr>
      <w:r w:rsidRPr="00BC5800">
        <w:rPr>
          <w:rFonts w:ascii="Open Sans" w:hAnsi="Open Sans" w:cs="Open Sans"/>
          <w:b/>
          <w:bCs/>
          <w:sz w:val="20"/>
          <w:szCs w:val="20"/>
        </w:rPr>
        <w:lastRenderedPageBreak/>
        <w:t>Formularz 3.</w:t>
      </w:r>
      <w:r>
        <w:rPr>
          <w:rFonts w:ascii="Open Sans" w:hAnsi="Open Sans" w:cs="Open Sans"/>
          <w:b/>
          <w:bCs/>
          <w:sz w:val="20"/>
          <w:szCs w:val="20"/>
        </w:rPr>
        <w:t>6</w:t>
      </w:r>
      <w:r w:rsidRPr="00BC5800">
        <w:rPr>
          <w:rFonts w:ascii="Open Sans" w:hAnsi="Open Sans" w:cs="Open Sans"/>
          <w:b/>
          <w:bCs/>
          <w:sz w:val="20"/>
          <w:szCs w:val="20"/>
        </w:rPr>
        <w:t>. Wzór przykładowy</w:t>
      </w:r>
    </w:p>
    <w:tbl>
      <w:tblPr>
        <w:tblStyle w:val="Tabela-Siatka4"/>
        <w:tblW w:w="0" w:type="auto"/>
        <w:shd w:val="clear" w:color="auto" w:fill="BFBFBF" w:themeFill="background1" w:themeFillShade="BF"/>
        <w:tblLook w:val="04A0" w:firstRow="1" w:lastRow="0" w:firstColumn="1" w:lastColumn="0" w:noHBand="0" w:noVBand="1"/>
      </w:tblPr>
      <w:tblGrid>
        <w:gridCol w:w="9063"/>
      </w:tblGrid>
      <w:tr w:rsidR="006C5D8B" w:rsidRPr="00BC5800" w14:paraId="1186DF4D" w14:textId="77777777" w:rsidTr="005A0F44">
        <w:tc>
          <w:tcPr>
            <w:tcW w:w="9063" w:type="dxa"/>
            <w:shd w:val="clear" w:color="auto" w:fill="BFBFBF" w:themeFill="background1" w:themeFillShade="BF"/>
          </w:tcPr>
          <w:p w14:paraId="254CEFA0" w14:textId="77777777" w:rsidR="006C5D8B" w:rsidRPr="00BC5800" w:rsidRDefault="006C5D8B" w:rsidP="005A0F44">
            <w:pPr>
              <w:spacing w:before="60" w:after="60"/>
              <w:jc w:val="center"/>
              <w:rPr>
                <w:rFonts w:ascii="Open Sans" w:hAnsi="Open Sans" w:cs="Open Sans"/>
                <w:b/>
                <w:sz w:val="20"/>
                <w:szCs w:val="20"/>
              </w:rPr>
            </w:pPr>
          </w:p>
          <w:p w14:paraId="591508C0" w14:textId="68DC4088" w:rsidR="006C5D8B" w:rsidRDefault="006C5D8B" w:rsidP="005A0F44">
            <w:pPr>
              <w:spacing w:before="60" w:after="60"/>
              <w:jc w:val="center"/>
              <w:rPr>
                <w:rFonts w:ascii="Open Sans" w:hAnsi="Open Sans" w:cs="Open Sans"/>
                <w:sz w:val="20"/>
                <w:szCs w:val="20"/>
              </w:rPr>
            </w:pPr>
            <w:r w:rsidRPr="00BC5800">
              <w:rPr>
                <w:rFonts w:ascii="Open Sans" w:hAnsi="Open Sans" w:cs="Open Sans"/>
                <w:b/>
                <w:sz w:val="20"/>
                <w:szCs w:val="20"/>
              </w:rPr>
              <w:t xml:space="preserve">Wzór – </w:t>
            </w:r>
            <w:r>
              <w:rPr>
                <w:rFonts w:ascii="Open Sans" w:hAnsi="Open Sans" w:cs="Open Sans"/>
                <w:b/>
                <w:sz w:val="20"/>
                <w:szCs w:val="20"/>
                <w:u w:val="single"/>
              </w:rPr>
              <w:t xml:space="preserve">Oświadczenie o możliwości </w:t>
            </w:r>
            <w:r w:rsidR="00877AF5">
              <w:rPr>
                <w:rFonts w:ascii="Open Sans" w:hAnsi="Open Sans" w:cs="Open Sans"/>
                <w:b/>
                <w:sz w:val="20"/>
                <w:szCs w:val="20"/>
                <w:u w:val="single"/>
              </w:rPr>
              <w:t>odprowadzania ścieków</w:t>
            </w:r>
            <w:r>
              <w:rPr>
                <w:rFonts w:ascii="Open Sans" w:hAnsi="Open Sans" w:cs="Open Sans"/>
                <w:b/>
                <w:sz w:val="20"/>
                <w:szCs w:val="20"/>
                <w:u w:val="single"/>
              </w:rPr>
              <w:t xml:space="preserve"> z sieci zarządzanej przez </w:t>
            </w:r>
            <w:r w:rsidR="00536F51" w:rsidRPr="00536F51">
              <w:rPr>
                <w:rFonts w:ascii="Open Sans" w:hAnsi="Open Sans" w:cs="Open Sans"/>
                <w:b/>
                <w:sz w:val="20"/>
                <w:szCs w:val="20"/>
                <w:u w:val="single"/>
              </w:rPr>
              <w:t>Pomiechowskie Przedsiębiorstwo Wodociągowo-Kanalizacyjne "WKRA" Sp. z o. o.</w:t>
            </w:r>
          </w:p>
          <w:p w14:paraId="528348A6" w14:textId="478BCBC4" w:rsidR="002479C0" w:rsidRPr="00BC5800" w:rsidRDefault="002479C0" w:rsidP="005A0F44">
            <w:pPr>
              <w:spacing w:before="60" w:after="60"/>
              <w:jc w:val="center"/>
              <w:rPr>
                <w:rFonts w:ascii="Open Sans" w:hAnsi="Open Sans" w:cs="Open Sans"/>
                <w:b/>
                <w:sz w:val="20"/>
                <w:szCs w:val="20"/>
                <w:u w:val="single"/>
              </w:rPr>
            </w:pPr>
          </w:p>
        </w:tc>
      </w:tr>
    </w:tbl>
    <w:p w14:paraId="7E313C06" w14:textId="77777777" w:rsidR="006C5D8B" w:rsidRPr="00BC5800" w:rsidRDefault="006C5D8B" w:rsidP="006C5D8B">
      <w:pPr>
        <w:jc w:val="both"/>
        <w:rPr>
          <w:rFonts w:ascii="Open Sans" w:eastAsia="Calibri" w:hAnsi="Open Sans" w:cs="Open Sans"/>
          <w:sz w:val="20"/>
          <w:szCs w:val="20"/>
        </w:rPr>
      </w:pPr>
    </w:p>
    <w:p w14:paraId="41D8B514"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lang w:val="x-none"/>
        </w:rPr>
        <w:t>Nazwa Wykonawcy</w:t>
      </w:r>
      <w:r w:rsidRPr="00BC5800">
        <w:rPr>
          <w:rFonts w:ascii="Open Sans" w:eastAsia="Calibri" w:hAnsi="Open Sans" w:cs="Open Sans"/>
          <w:sz w:val="20"/>
          <w:szCs w:val="20"/>
        </w:rPr>
        <w:t>:</w:t>
      </w:r>
    </w:p>
    <w:p w14:paraId="31A7A6B2"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07B2B9C2"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6E8CF8B4"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lang w:val="x-none"/>
        </w:rPr>
        <w:t>Adres Wykonawcy</w:t>
      </w:r>
      <w:r w:rsidRPr="00BC5800">
        <w:rPr>
          <w:rFonts w:ascii="Open Sans" w:eastAsia="Calibri" w:hAnsi="Open Sans" w:cs="Open Sans"/>
          <w:sz w:val="20"/>
          <w:szCs w:val="20"/>
        </w:rPr>
        <w:t>:</w:t>
      </w:r>
    </w:p>
    <w:p w14:paraId="312DF832"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4B9751BB" w14:textId="77777777" w:rsidR="006C5D8B" w:rsidRPr="00BC5800" w:rsidRDefault="006C5D8B" w:rsidP="006C5D8B">
      <w:pPr>
        <w:spacing w:line="276" w:lineRule="auto"/>
        <w:jc w:val="both"/>
        <w:rPr>
          <w:rFonts w:ascii="Open Sans" w:eastAsia="Calibri" w:hAnsi="Open Sans" w:cs="Open Sans"/>
          <w:sz w:val="20"/>
          <w:szCs w:val="20"/>
        </w:rPr>
      </w:pPr>
      <w:r w:rsidRPr="00BC5800">
        <w:rPr>
          <w:rFonts w:ascii="Open Sans" w:eastAsia="Calibri" w:hAnsi="Open Sans" w:cs="Open Sans"/>
          <w:sz w:val="20"/>
          <w:szCs w:val="20"/>
        </w:rPr>
        <w:t>…………………………………………………………………………………………………………………………………………………</w:t>
      </w:r>
    </w:p>
    <w:p w14:paraId="07275C49" w14:textId="77777777" w:rsidR="006C5D8B" w:rsidRPr="00BC5800" w:rsidRDefault="006C5D8B" w:rsidP="006C5D8B">
      <w:pPr>
        <w:ind w:right="-83"/>
        <w:jc w:val="center"/>
        <w:rPr>
          <w:rFonts w:ascii="Open Sans" w:hAnsi="Open Sans" w:cs="Open Sans"/>
          <w:b/>
          <w:sz w:val="20"/>
          <w:szCs w:val="20"/>
        </w:rPr>
      </w:pPr>
    </w:p>
    <w:p w14:paraId="35161648" w14:textId="531670D8" w:rsidR="006C5D8B" w:rsidRPr="000A7FE3" w:rsidRDefault="006C5D8B" w:rsidP="000A7FE3">
      <w:pPr>
        <w:suppressAutoHyphens/>
        <w:ind w:right="1" w:firstLine="890"/>
        <w:jc w:val="both"/>
        <w:rPr>
          <w:rFonts w:ascii="Open Sans" w:hAnsi="Open Sans" w:cs="Open Sans"/>
          <w:b/>
          <w:sz w:val="20"/>
          <w:szCs w:val="20"/>
          <w:u w:val="single"/>
        </w:rPr>
      </w:pPr>
      <w:r w:rsidRPr="00BC5800">
        <w:rPr>
          <w:rFonts w:ascii="Open Sans" w:eastAsia="Calibri" w:hAnsi="Open Sans" w:cs="Open Sans"/>
          <w:sz w:val="20"/>
          <w:szCs w:val="20"/>
        </w:rPr>
        <w:t xml:space="preserve">W </w:t>
      </w:r>
      <w:r w:rsidR="00F50F70">
        <w:rPr>
          <w:rFonts w:ascii="Open Sans" w:eastAsia="Calibri" w:hAnsi="Open Sans" w:cs="Open Sans"/>
          <w:sz w:val="20"/>
          <w:szCs w:val="20"/>
        </w:rPr>
        <w:t xml:space="preserve">związku z planowanym zawarciem umowy o udzielenie zamówienia publicznego </w:t>
      </w:r>
      <w:r w:rsidRPr="00BC5800">
        <w:rPr>
          <w:rFonts w:ascii="Open Sans" w:eastAsia="Calibri" w:hAnsi="Open Sans" w:cs="Open Sans"/>
          <w:sz w:val="20"/>
          <w:szCs w:val="20"/>
        </w:rPr>
        <w:t>pn.</w:t>
      </w:r>
      <w:r w:rsidRPr="00BC5800">
        <w:rPr>
          <w:rFonts w:ascii="Open Sans" w:eastAsia="Calibri" w:hAnsi="Open Sans" w:cs="Open Sans"/>
          <w:sz w:val="20"/>
          <w:szCs w:val="20"/>
          <w:lang w:val="x-none"/>
        </w:rPr>
        <w:t>:</w:t>
      </w:r>
      <w:r w:rsidRPr="00BC5800">
        <w:rPr>
          <w:rFonts w:ascii="Open Sans" w:eastAsia="Calibri" w:hAnsi="Open Sans" w:cs="Open Sans"/>
          <w:sz w:val="20"/>
          <w:szCs w:val="20"/>
        </w:rPr>
        <w:t xml:space="preserve"> </w:t>
      </w:r>
      <w:r w:rsidRPr="00BC5800">
        <w:rPr>
          <w:rFonts w:ascii="Open Sans" w:eastAsia="Calibri" w:hAnsi="Open Sans" w:cs="Open Sans"/>
          <w:b/>
          <w:sz w:val="20"/>
          <w:szCs w:val="20"/>
          <w:lang w:val="x-none"/>
        </w:rPr>
        <w:t>„</w:t>
      </w:r>
      <w:r w:rsidRPr="00BC5800">
        <w:rPr>
          <w:rFonts w:ascii="Open Sans" w:hAnsi="Open Sans" w:cs="Open Sans"/>
          <w:b/>
          <w:sz w:val="20"/>
          <w:szCs w:val="20"/>
        </w:rPr>
        <w:t xml:space="preserve">Wybór operatora świadczącego usługi w zakresie zbiorowego </w:t>
      </w:r>
      <w:r w:rsidR="00B87CC8">
        <w:rPr>
          <w:rFonts w:ascii="Open Sans" w:hAnsi="Open Sans" w:cs="Open Sans"/>
          <w:b/>
          <w:sz w:val="20"/>
          <w:szCs w:val="20"/>
        </w:rPr>
        <w:t>odprowadzania ścieków</w:t>
      </w:r>
      <w:r w:rsidRPr="00BC5800">
        <w:rPr>
          <w:rFonts w:ascii="Open Sans" w:hAnsi="Open Sans" w:cs="Open Sans"/>
          <w:b/>
          <w:sz w:val="20"/>
          <w:szCs w:val="20"/>
        </w:rPr>
        <w:t xml:space="preserve"> na obszarze objętym projektem PomInvest w gminie Pomiechówek”</w:t>
      </w:r>
      <w:r w:rsidRPr="00BC5800">
        <w:rPr>
          <w:rFonts w:ascii="Open Sans" w:hAnsi="Open Sans" w:cs="Open Sans"/>
          <w:b/>
          <w:bCs/>
          <w:sz w:val="20"/>
          <w:szCs w:val="20"/>
        </w:rPr>
        <w:t xml:space="preserve"> – numer sprawy:</w:t>
      </w:r>
      <w:r w:rsidRPr="00BC5800">
        <w:rPr>
          <w:rFonts w:ascii="Open Sans" w:hAnsi="Open Sans" w:cs="Open Sans"/>
          <w:b/>
          <w:sz w:val="20"/>
          <w:szCs w:val="20"/>
        </w:rPr>
        <w:t xml:space="preserve"> WIZP.271.</w:t>
      </w:r>
      <w:r w:rsidR="00B87CC8">
        <w:rPr>
          <w:rFonts w:ascii="Open Sans" w:hAnsi="Open Sans" w:cs="Open Sans"/>
          <w:b/>
          <w:sz w:val="20"/>
          <w:szCs w:val="20"/>
        </w:rPr>
        <w:t>37</w:t>
      </w:r>
      <w:r w:rsidRPr="00BC5800">
        <w:rPr>
          <w:rFonts w:ascii="Open Sans" w:hAnsi="Open Sans" w:cs="Open Sans"/>
          <w:b/>
          <w:sz w:val="20"/>
          <w:szCs w:val="20"/>
        </w:rPr>
        <w:t>.2019</w:t>
      </w:r>
      <w:r w:rsidRPr="00BC5800">
        <w:rPr>
          <w:rFonts w:ascii="Open Sans" w:hAnsi="Open Sans" w:cs="Open Sans"/>
          <w:sz w:val="20"/>
          <w:szCs w:val="20"/>
        </w:rPr>
        <w:t xml:space="preserve">, </w:t>
      </w:r>
      <w:r w:rsidRPr="00BC5800">
        <w:rPr>
          <w:rFonts w:ascii="Open Sans" w:eastAsia="Calibri" w:hAnsi="Open Sans" w:cs="Open Sans"/>
          <w:sz w:val="20"/>
          <w:szCs w:val="20"/>
          <w:lang w:val="x-none"/>
        </w:rPr>
        <w:t xml:space="preserve">przedkładamy </w:t>
      </w:r>
      <w:r w:rsidR="009363A3">
        <w:rPr>
          <w:rFonts w:ascii="Open Sans" w:hAnsi="Open Sans" w:cs="Open Sans"/>
          <w:b/>
          <w:sz w:val="20"/>
          <w:szCs w:val="20"/>
          <w:u w:val="single"/>
        </w:rPr>
        <w:t xml:space="preserve">Oświadczenie o możliwości </w:t>
      </w:r>
      <w:r w:rsidR="00877AF5">
        <w:rPr>
          <w:rFonts w:ascii="Open Sans" w:hAnsi="Open Sans" w:cs="Open Sans"/>
          <w:b/>
          <w:sz w:val="20"/>
          <w:szCs w:val="20"/>
          <w:u w:val="single"/>
        </w:rPr>
        <w:t>odprowadzania ścieków</w:t>
      </w:r>
      <w:r w:rsidR="009363A3">
        <w:rPr>
          <w:rFonts w:ascii="Open Sans" w:hAnsi="Open Sans" w:cs="Open Sans"/>
          <w:b/>
          <w:sz w:val="20"/>
          <w:szCs w:val="20"/>
          <w:u w:val="single"/>
        </w:rPr>
        <w:t xml:space="preserve"> z sieci zarządzanej przez </w:t>
      </w:r>
      <w:r w:rsidR="000A7FE3" w:rsidRPr="000A7FE3">
        <w:rPr>
          <w:rFonts w:ascii="Open Sans" w:hAnsi="Open Sans" w:cs="Open Sans"/>
          <w:b/>
          <w:sz w:val="20"/>
          <w:szCs w:val="20"/>
          <w:u w:val="single"/>
        </w:rPr>
        <w:t>Pomiechowskie Przedsiębiorstwo Wodociągowo-Kanalizacyjne "WKRA" Sp. z o. o.</w:t>
      </w:r>
    </w:p>
    <w:p w14:paraId="582997FF" w14:textId="4EB8E85E" w:rsidR="006C5D8B" w:rsidRDefault="006C5D8B" w:rsidP="0084064D">
      <w:pPr>
        <w:pStyle w:val="Lista"/>
        <w:ind w:left="0" w:right="-83" w:firstLine="0"/>
        <w:jc w:val="center"/>
        <w:rPr>
          <w:rFonts w:ascii="Open Sans" w:hAnsi="Open Sans" w:cs="Open Sans"/>
          <w:b/>
          <w:sz w:val="20"/>
        </w:rPr>
      </w:pPr>
    </w:p>
    <w:p w14:paraId="26B72E53" w14:textId="77777777" w:rsidR="006C5D8B" w:rsidRDefault="006C5D8B" w:rsidP="0084064D">
      <w:pPr>
        <w:pStyle w:val="Lista"/>
        <w:ind w:left="0" w:right="-83" w:firstLine="0"/>
        <w:jc w:val="center"/>
        <w:rPr>
          <w:rFonts w:ascii="Open Sans" w:hAnsi="Open Sans" w:cs="Open Sans"/>
          <w:b/>
          <w:sz w:val="20"/>
        </w:rPr>
      </w:pPr>
    </w:p>
    <w:p w14:paraId="355C99C7" w14:textId="2F7A5915" w:rsidR="009363A3" w:rsidRPr="00736795" w:rsidRDefault="009363A3" w:rsidP="001D26F8">
      <w:pPr>
        <w:suppressAutoHyphens/>
        <w:ind w:right="1" w:firstLine="890"/>
        <w:jc w:val="both"/>
        <w:rPr>
          <w:rFonts w:ascii="Open Sans" w:hAnsi="Open Sans" w:cs="Open Sans"/>
          <w:sz w:val="20"/>
          <w:szCs w:val="20"/>
        </w:rPr>
      </w:pPr>
      <w:r w:rsidRPr="00736795">
        <w:rPr>
          <w:rFonts w:ascii="Open Sans" w:hAnsi="Open Sans" w:cs="Open Sans"/>
          <w:sz w:val="20"/>
          <w:szCs w:val="20"/>
        </w:rPr>
        <w:t>Oświadczamy, że Wykonawca …………………………………………………</w:t>
      </w:r>
      <w:r w:rsidR="00F64511">
        <w:rPr>
          <w:rFonts w:ascii="Open Sans" w:hAnsi="Open Sans" w:cs="Open Sans"/>
          <w:sz w:val="20"/>
          <w:szCs w:val="20"/>
        </w:rPr>
        <w:t>…</w:t>
      </w:r>
      <w:r w:rsidR="001D26F8">
        <w:rPr>
          <w:rFonts w:ascii="Open Sans" w:hAnsi="Open Sans" w:cs="Open Sans"/>
          <w:sz w:val="20"/>
          <w:szCs w:val="20"/>
        </w:rPr>
        <w:t>.</w:t>
      </w:r>
      <w:r w:rsidRPr="00736795">
        <w:rPr>
          <w:rFonts w:ascii="Open Sans" w:hAnsi="Open Sans" w:cs="Open Sans"/>
          <w:sz w:val="20"/>
          <w:szCs w:val="20"/>
        </w:rPr>
        <w:t xml:space="preserve"> może </w:t>
      </w:r>
      <w:r w:rsidR="00AD50DD">
        <w:rPr>
          <w:rFonts w:ascii="Open Sans" w:hAnsi="Open Sans" w:cs="Open Sans"/>
          <w:sz w:val="20"/>
          <w:szCs w:val="20"/>
        </w:rPr>
        <w:t>odprowadzać</w:t>
      </w:r>
      <w:r w:rsidRPr="00736795">
        <w:rPr>
          <w:rFonts w:ascii="Open Sans" w:hAnsi="Open Sans" w:cs="Open Sans"/>
          <w:sz w:val="20"/>
          <w:szCs w:val="20"/>
        </w:rPr>
        <w:t xml:space="preserve"> </w:t>
      </w:r>
      <w:r w:rsidR="00AD50DD">
        <w:rPr>
          <w:rFonts w:ascii="Open Sans" w:hAnsi="Open Sans" w:cs="Open Sans"/>
          <w:sz w:val="20"/>
          <w:szCs w:val="20"/>
        </w:rPr>
        <w:br/>
      </w:r>
      <w:r w:rsidRPr="00736795">
        <w:rPr>
          <w:rFonts w:ascii="Open Sans" w:hAnsi="Open Sans" w:cs="Open Sans"/>
          <w:sz w:val="20"/>
          <w:szCs w:val="20"/>
        </w:rPr>
        <w:t xml:space="preserve">z sieci </w:t>
      </w:r>
      <w:r w:rsidR="00AD50DD">
        <w:rPr>
          <w:rFonts w:ascii="Open Sans" w:hAnsi="Open Sans" w:cs="Open Sans"/>
          <w:sz w:val="20"/>
          <w:szCs w:val="20"/>
        </w:rPr>
        <w:t>kanalizacyjnej</w:t>
      </w:r>
      <w:r w:rsidRPr="00736795">
        <w:rPr>
          <w:rFonts w:ascii="Open Sans" w:hAnsi="Open Sans" w:cs="Open Sans"/>
          <w:sz w:val="20"/>
          <w:szCs w:val="20"/>
        </w:rPr>
        <w:t xml:space="preserve"> zarządzanej przez </w:t>
      </w:r>
      <w:r w:rsidR="001D26F8" w:rsidRPr="001D26F8">
        <w:rPr>
          <w:rFonts w:ascii="Open Sans" w:hAnsi="Open Sans" w:cs="Open Sans"/>
          <w:sz w:val="20"/>
          <w:szCs w:val="20"/>
        </w:rPr>
        <w:t>Pomiechowskie Przedsiębiorstwo Wodociągowo-Kanalizacyjne "WKRA" Sp. z o. o.</w:t>
      </w:r>
      <w:r w:rsidR="001D26F8">
        <w:rPr>
          <w:rFonts w:ascii="Open Sans" w:hAnsi="Open Sans" w:cs="Open Sans"/>
          <w:sz w:val="20"/>
          <w:szCs w:val="20"/>
        </w:rPr>
        <w:t xml:space="preserve"> </w:t>
      </w:r>
      <w:r w:rsidR="00AD50DD">
        <w:rPr>
          <w:rFonts w:ascii="Open Sans" w:hAnsi="Open Sans" w:cs="Open Sans"/>
          <w:sz w:val="20"/>
          <w:szCs w:val="20"/>
        </w:rPr>
        <w:t>ścieki</w:t>
      </w:r>
      <w:r w:rsidR="001D26F8">
        <w:rPr>
          <w:rFonts w:ascii="Open Sans" w:hAnsi="Open Sans" w:cs="Open Sans"/>
          <w:sz w:val="20"/>
          <w:szCs w:val="20"/>
        </w:rPr>
        <w:t xml:space="preserve"> w maksymalnej ilości ……</w:t>
      </w:r>
      <w:r w:rsidRPr="00736795">
        <w:rPr>
          <w:rFonts w:ascii="Open Sans" w:hAnsi="Open Sans" w:cs="Open Sans"/>
          <w:sz w:val="20"/>
          <w:szCs w:val="20"/>
        </w:rPr>
        <w:t xml:space="preserve"> m</w:t>
      </w:r>
      <w:r w:rsidRPr="00736795">
        <w:rPr>
          <w:rFonts w:ascii="Open Sans" w:hAnsi="Open Sans" w:cs="Open Sans"/>
          <w:sz w:val="20"/>
          <w:szCs w:val="20"/>
          <w:vertAlign w:val="superscript"/>
        </w:rPr>
        <w:t>3</w:t>
      </w:r>
      <w:r w:rsidRPr="00736795">
        <w:rPr>
          <w:rFonts w:ascii="Open Sans" w:hAnsi="Open Sans" w:cs="Open Sans"/>
          <w:sz w:val="20"/>
          <w:szCs w:val="20"/>
        </w:rPr>
        <w:t xml:space="preserve">/h począwszy </w:t>
      </w:r>
      <w:r w:rsidRPr="00A468A0">
        <w:rPr>
          <w:rFonts w:ascii="Open Sans" w:hAnsi="Open Sans" w:cs="Open Sans"/>
          <w:sz w:val="20"/>
          <w:szCs w:val="20"/>
        </w:rPr>
        <w:t>od</w:t>
      </w:r>
      <w:r w:rsidR="00C046F3" w:rsidRPr="00A468A0">
        <w:rPr>
          <w:rFonts w:ascii="Open Sans" w:hAnsi="Open Sans" w:cs="Open Sans"/>
          <w:sz w:val="20"/>
          <w:szCs w:val="20"/>
        </w:rPr>
        <w:t xml:space="preserve"> dnia zawarcia z Gminą Pomiechówek umowy na realizacj</w:t>
      </w:r>
      <w:r w:rsidR="00E37D79" w:rsidRPr="00A468A0">
        <w:rPr>
          <w:rFonts w:ascii="Open Sans" w:hAnsi="Open Sans" w:cs="Open Sans"/>
          <w:sz w:val="20"/>
          <w:szCs w:val="20"/>
        </w:rPr>
        <w:t>ę</w:t>
      </w:r>
      <w:r w:rsidR="00C046F3" w:rsidRPr="00A468A0">
        <w:rPr>
          <w:rFonts w:ascii="Open Sans" w:hAnsi="Open Sans" w:cs="Open Sans"/>
          <w:sz w:val="20"/>
          <w:szCs w:val="20"/>
        </w:rPr>
        <w:t xml:space="preserve"> zamówienia</w:t>
      </w:r>
      <w:r w:rsidR="00E37D79" w:rsidRPr="00A468A0">
        <w:rPr>
          <w:rFonts w:ascii="Open Sans" w:hAnsi="Open Sans" w:cs="Open Sans"/>
          <w:sz w:val="20"/>
          <w:szCs w:val="20"/>
        </w:rPr>
        <w:t xml:space="preserve"> pn.</w:t>
      </w:r>
      <w:r w:rsidR="00C046F3" w:rsidRPr="00A468A0">
        <w:rPr>
          <w:rFonts w:ascii="Open Sans" w:hAnsi="Open Sans" w:cs="Open Sans"/>
          <w:sz w:val="20"/>
          <w:szCs w:val="20"/>
        </w:rPr>
        <w:t xml:space="preserve"> Wybór operatora świadczącego usługi w zakresie zbiorowego </w:t>
      </w:r>
      <w:r w:rsidR="00AD50DD">
        <w:rPr>
          <w:rFonts w:ascii="Open Sans" w:hAnsi="Open Sans" w:cs="Open Sans"/>
          <w:sz w:val="20"/>
          <w:szCs w:val="20"/>
        </w:rPr>
        <w:t>odprowadzania ścieków</w:t>
      </w:r>
      <w:r w:rsidR="00C046F3" w:rsidRPr="00A468A0">
        <w:rPr>
          <w:rFonts w:ascii="Open Sans" w:hAnsi="Open Sans" w:cs="Open Sans"/>
          <w:sz w:val="20"/>
          <w:szCs w:val="20"/>
        </w:rPr>
        <w:t xml:space="preserve"> na obszarze objętym projektem PomInvest w gminie Pomiechówek</w:t>
      </w:r>
      <w:r w:rsidRPr="00A468A0">
        <w:rPr>
          <w:rFonts w:ascii="Open Sans" w:hAnsi="Open Sans" w:cs="Open Sans"/>
          <w:sz w:val="20"/>
          <w:szCs w:val="20"/>
        </w:rPr>
        <w:t>.</w:t>
      </w:r>
    </w:p>
    <w:p w14:paraId="156857D0" w14:textId="77777777" w:rsidR="00C703C9" w:rsidRDefault="00C703C9" w:rsidP="0084064D">
      <w:pPr>
        <w:pStyle w:val="Lista"/>
        <w:ind w:left="0" w:right="-83" w:firstLine="0"/>
        <w:jc w:val="center"/>
        <w:rPr>
          <w:rFonts w:ascii="Open Sans" w:hAnsi="Open Sans" w:cs="Open Sans"/>
          <w:b/>
          <w:sz w:val="20"/>
        </w:rPr>
      </w:pPr>
    </w:p>
    <w:p w14:paraId="3CBB6941" w14:textId="77777777" w:rsidR="00C703C9" w:rsidRDefault="00C703C9" w:rsidP="0084064D">
      <w:pPr>
        <w:pStyle w:val="Lista"/>
        <w:ind w:left="0" w:right="-83" w:firstLine="0"/>
        <w:jc w:val="center"/>
        <w:rPr>
          <w:rFonts w:ascii="Open Sans" w:hAnsi="Open Sans" w:cs="Open Sans"/>
          <w:b/>
          <w:sz w:val="20"/>
        </w:rPr>
      </w:pPr>
    </w:p>
    <w:p w14:paraId="336D52F3" w14:textId="77777777" w:rsidR="009363A3" w:rsidRDefault="009363A3" w:rsidP="009363A3">
      <w:pPr>
        <w:spacing w:after="100" w:line="276" w:lineRule="auto"/>
        <w:jc w:val="both"/>
        <w:rPr>
          <w:sz w:val="22"/>
          <w:szCs w:val="22"/>
        </w:rPr>
      </w:pPr>
    </w:p>
    <w:p w14:paraId="0413FB2A" w14:textId="2092E4B7" w:rsidR="009363A3" w:rsidRDefault="009363A3" w:rsidP="009363A3">
      <w:pPr>
        <w:spacing w:after="100" w:line="276" w:lineRule="auto"/>
        <w:jc w:val="both"/>
      </w:pPr>
      <w:r>
        <w:t>_______________________</w:t>
      </w:r>
      <w:r>
        <w:tab/>
      </w:r>
      <w:r>
        <w:tab/>
      </w:r>
      <w:r>
        <w:tab/>
      </w:r>
      <w:r>
        <w:tab/>
        <w:t>_________________________</w:t>
      </w:r>
    </w:p>
    <w:p w14:paraId="0D97274B" w14:textId="77C5B9B7" w:rsidR="009363A3" w:rsidRPr="0064046C" w:rsidRDefault="009363A3" w:rsidP="009363A3">
      <w:pPr>
        <w:spacing w:after="100"/>
        <w:jc w:val="both"/>
        <w:rPr>
          <w:rFonts w:ascii="Open Sans" w:hAnsi="Open Sans" w:cs="Open Sans"/>
          <w:sz w:val="20"/>
          <w:szCs w:val="20"/>
        </w:rPr>
      </w:pPr>
      <w:r w:rsidRPr="0064046C">
        <w:rPr>
          <w:rFonts w:ascii="Open Sans" w:hAnsi="Open Sans" w:cs="Open Sans"/>
          <w:sz w:val="20"/>
          <w:szCs w:val="20"/>
        </w:rPr>
        <w:t>Miejscowość, data</w:t>
      </w:r>
      <w:r w:rsidR="00487AAA">
        <w:rPr>
          <w:rFonts w:ascii="Open Sans" w:hAnsi="Open Sans" w:cs="Open Sans"/>
          <w:sz w:val="20"/>
          <w:szCs w:val="20"/>
        </w:rPr>
        <w:tab/>
      </w:r>
      <w:r w:rsidRPr="0064046C">
        <w:rPr>
          <w:rFonts w:ascii="Open Sans" w:hAnsi="Open Sans" w:cs="Open Sans"/>
          <w:sz w:val="20"/>
          <w:szCs w:val="20"/>
        </w:rPr>
        <w:tab/>
      </w:r>
      <w:r w:rsidRPr="0064046C">
        <w:rPr>
          <w:rFonts w:ascii="Open Sans" w:hAnsi="Open Sans" w:cs="Open Sans"/>
          <w:sz w:val="20"/>
          <w:szCs w:val="20"/>
        </w:rPr>
        <w:tab/>
      </w:r>
      <w:r w:rsidRPr="0064046C">
        <w:rPr>
          <w:rFonts w:ascii="Open Sans" w:hAnsi="Open Sans" w:cs="Open Sans"/>
          <w:sz w:val="20"/>
          <w:szCs w:val="20"/>
        </w:rPr>
        <w:tab/>
      </w:r>
      <w:r w:rsidRPr="0064046C">
        <w:rPr>
          <w:rFonts w:ascii="Open Sans" w:hAnsi="Open Sans" w:cs="Open Sans"/>
          <w:sz w:val="20"/>
          <w:szCs w:val="20"/>
        </w:rPr>
        <w:tab/>
      </w:r>
      <w:r w:rsidR="008D1875">
        <w:rPr>
          <w:rFonts w:ascii="Open Sans" w:hAnsi="Open Sans" w:cs="Open Sans"/>
          <w:sz w:val="20"/>
          <w:szCs w:val="20"/>
        </w:rPr>
        <w:t xml:space="preserve">Podpis i pieczęć PPWK </w:t>
      </w:r>
      <w:r w:rsidRPr="0064046C">
        <w:rPr>
          <w:rFonts w:ascii="Open Sans" w:hAnsi="Open Sans" w:cs="Open Sans"/>
          <w:sz w:val="20"/>
          <w:szCs w:val="20"/>
        </w:rPr>
        <w:t>WKRA" Sp</w:t>
      </w:r>
      <w:r w:rsidR="008D1875">
        <w:rPr>
          <w:rFonts w:ascii="Open Sans" w:hAnsi="Open Sans" w:cs="Open Sans"/>
          <w:sz w:val="20"/>
          <w:szCs w:val="20"/>
        </w:rPr>
        <w:t>.</w:t>
      </w:r>
      <w:r w:rsidRPr="0064046C">
        <w:rPr>
          <w:rFonts w:ascii="Open Sans" w:hAnsi="Open Sans" w:cs="Open Sans"/>
          <w:sz w:val="20"/>
          <w:szCs w:val="20"/>
        </w:rPr>
        <w:t xml:space="preserve"> z o.o.</w:t>
      </w:r>
    </w:p>
    <w:p w14:paraId="2F000478" w14:textId="3CC56EEE" w:rsidR="00C703C9" w:rsidRDefault="00C703C9" w:rsidP="0084064D">
      <w:pPr>
        <w:pStyle w:val="Lista"/>
        <w:ind w:left="0" w:right="-83" w:firstLine="0"/>
        <w:jc w:val="center"/>
        <w:rPr>
          <w:rFonts w:ascii="Open Sans" w:hAnsi="Open Sans" w:cs="Open Sans"/>
          <w:b/>
          <w:sz w:val="20"/>
        </w:rPr>
      </w:pPr>
    </w:p>
    <w:p w14:paraId="7D3D641E" w14:textId="77777777" w:rsidR="009363A3" w:rsidRDefault="009363A3" w:rsidP="0084064D">
      <w:pPr>
        <w:pStyle w:val="Lista"/>
        <w:ind w:left="0" w:right="-83" w:firstLine="0"/>
        <w:jc w:val="center"/>
        <w:rPr>
          <w:rFonts w:ascii="Open Sans" w:hAnsi="Open Sans" w:cs="Open Sans"/>
          <w:b/>
          <w:sz w:val="20"/>
        </w:rPr>
      </w:pPr>
    </w:p>
    <w:p w14:paraId="6E17024E" w14:textId="1C2D0EE9" w:rsidR="00C703C9" w:rsidRDefault="00C703C9" w:rsidP="0084064D">
      <w:pPr>
        <w:pStyle w:val="Lista"/>
        <w:ind w:left="0" w:right="-83" w:firstLine="0"/>
        <w:jc w:val="center"/>
        <w:rPr>
          <w:rFonts w:ascii="Open Sans" w:hAnsi="Open Sans" w:cs="Open Sans"/>
          <w:b/>
          <w:sz w:val="20"/>
        </w:rPr>
      </w:pPr>
    </w:p>
    <w:p w14:paraId="07A1CF53" w14:textId="659B4BFC" w:rsidR="009363A3" w:rsidRDefault="009363A3" w:rsidP="0084064D">
      <w:pPr>
        <w:pStyle w:val="Lista"/>
        <w:ind w:left="0" w:right="-83" w:firstLine="0"/>
        <w:jc w:val="center"/>
        <w:rPr>
          <w:rFonts w:ascii="Open Sans" w:hAnsi="Open Sans" w:cs="Open Sans"/>
          <w:b/>
          <w:sz w:val="20"/>
        </w:rPr>
      </w:pPr>
    </w:p>
    <w:p w14:paraId="11BF0287" w14:textId="67D0B1CF" w:rsidR="009363A3" w:rsidRDefault="009363A3" w:rsidP="0084064D">
      <w:pPr>
        <w:pStyle w:val="Lista"/>
        <w:ind w:left="0" w:right="-83" w:firstLine="0"/>
        <w:jc w:val="center"/>
        <w:rPr>
          <w:rFonts w:ascii="Open Sans" w:hAnsi="Open Sans" w:cs="Open Sans"/>
          <w:b/>
          <w:sz w:val="20"/>
        </w:rPr>
      </w:pPr>
    </w:p>
    <w:p w14:paraId="4C4237F4" w14:textId="236958BE" w:rsidR="009363A3" w:rsidRDefault="009363A3" w:rsidP="0084064D">
      <w:pPr>
        <w:pStyle w:val="Lista"/>
        <w:ind w:left="0" w:right="-83" w:firstLine="0"/>
        <w:jc w:val="center"/>
        <w:rPr>
          <w:rFonts w:ascii="Open Sans" w:hAnsi="Open Sans" w:cs="Open Sans"/>
          <w:b/>
          <w:sz w:val="20"/>
        </w:rPr>
      </w:pPr>
    </w:p>
    <w:p w14:paraId="1B7E4758" w14:textId="5683B809" w:rsidR="009363A3" w:rsidRDefault="009363A3" w:rsidP="0084064D">
      <w:pPr>
        <w:pStyle w:val="Lista"/>
        <w:ind w:left="0" w:right="-83" w:firstLine="0"/>
        <w:jc w:val="center"/>
        <w:rPr>
          <w:rFonts w:ascii="Open Sans" w:hAnsi="Open Sans" w:cs="Open Sans"/>
          <w:b/>
          <w:sz w:val="20"/>
        </w:rPr>
      </w:pPr>
    </w:p>
    <w:p w14:paraId="16380C89" w14:textId="7F45A062" w:rsidR="009363A3" w:rsidRDefault="009363A3" w:rsidP="0084064D">
      <w:pPr>
        <w:pStyle w:val="Lista"/>
        <w:ind w:left="0" w:right="-83" w:firstLine="0"/>
        <w:jc w:val="center"/>
        <w:rPr>
          <w:rFonts w:ascii="Open Sans" w:hAnsi="Open Sans" w:cs="Open Sans"/>
          <w:b/>
          <w:sz w:val="20"/>
        </w:rPr>
      </w:pPr>
    </w:p>
    <w:p w14:paraId="2D26CDC8" w14:textId="44B14700" w:rsidR="009363A3" w:rsidRDefault="009363A3" w:rsidP="0084064D">
      <w:pPr>
        <w:pStyle w:val="Lista"/>
        <w:ind w:left="0" w:right="-83" w:firstLine="0"/>
        <w:jc w:val="center"/>
        <w:rPr>
          <w:rFonts w:ascii="Open Sans" w:hAnsi="Open Sans" w:cs="Open Sans"/>
          <w:b/>
          <w:sz w:val="20"/>
        </w:rPr>
      </w:pPr>
    </w:p>
    <w:p w14:paraId="5FFDA091" w14:textId="2005C527" w:rsidR="009363A3" w:rsidRDefault="009363A3" w:rsidP="0084064D">
      <w:pPr>
        <w:pStyle w:val="Lista"/>
        <w:ind w:left="0" w:right="-83" w:firstLine="0"/>
        <w:jc w:val="center"/>
        <w:rPr>
          <w:rFonts w:ascii="Open Sans" w:hAnsi="Open Sans" w:cs="Open Sans"/>
          <w:b/>
          <w:sz w:val="20"/>
        </w:rPr>
      </w:pPr>
    </w:p>
    <w:p w14:paraId="186920EB" w14:textId="1420903F" w:rsidR="009363A3" w:rsidRDefault="009363A3" w:rsidP="0084064D">
      <w:pPr>
        <w:pStyle w:val="Lista"/>
        <w:ind w:left="0" w:right="-83" w:firstLine="0"/>
        <w:jc w:val="center"/>
        <w:rPr>
          <w:rFonts w:ascii="Open Sans" w:hAnsi="Open Sans" w:cs="Open Sans"/>
          <w:b/>
          <w:sz w:val="20"/>
        </w:rPr>
      </w:pPr>
    </w:p>
    <w:p w14:paraId="404A6F31" w14:textId="02988E62" w:rsidR="009363A3" w:rsidRDefault="009363A3" w:rsidP="0084064D">
      <w:pPr>
        <w:pStyle w:val="Lista"/>
        <w:ind w:left="0" w:right="-83" w:firstLine="0"/>
        <w:jc w:val="center"/>
        <w:rPr>
          <w:rFonts w:ascii="Open Sans" w:hAnsi="Open Sans" w:cs="Open Sans"/>
          <w:b/>
          <w:sz w:val="20"/>
        </w:rPr>
      </w:pPr>
    </w:p>
    <w:p w14:paraId="319B0870" w14:textId="239F8B6E" w:rsidR="009363A3" w:rsidRDefault="009363A3" w:rsidP="0084064D">
      <w:pPr>
        <w:pStyle w:val="Lista"/>
        <w:ind w:left="0" w:right="-83" w:firstLine="0"/>
        <w:jc w:val="center"/>
        <w:rPr>
          <w:rFonts w:ascii="Open Sans" w:hAnsi="Open Sans" w:cs="Open Sans"/>
          <w:b/>
          <w:sz w:val="20"/>
        </w:rPr>
      </w:pPr>
    </w:p>
    <w:p w14:paraId="3AB4C42B" w14:textId="43D66ADB" w:rsidR="009363A3" w:rsidRDefault="009363A3" w:rsidP="0084064D">
      <w:pPr>
        <w:pStyle w:val="Lista"/>
        <w:ind w:left="0" w:right="-83" w:firstLine="0"/>
        <w:jc w:val="center"/>
        <w:rPr>
          <w:rFonts w:ascii="Open Sans" w:hAnsi="Open Sans" w:cs="Open Sans"/>
          <w:b/>
          <w:sz w:val="20"/>
        </w:rPr>
      </w:pPr>
    </w:p>
    <w:p w14:paraId="13CE271B" w14:textId="66BEFE96" w:rsidR="009363A3" w:rsidRDefault="009363A3" w:rsidP="0084064D">
      <w:pPr>
        <w:pStyle w:val="Lista"/>
        <w:ind w:left="0" w:right="-83" w:firstLine="0"/>
        <w:jc w:val="center"/>
        <w:rPr>
          <w:rFonts w:ascii="Open Sans" w:hAnsi="Open Sans" w:cs="Open Sans"/>
          <w:b/>
          <w:sz w:val="20"/>
        </w:rPr>
      </w:pPr>
    </w:p>
    <w:p w14:paraId="4839C125" w14:textId="6AB37D8F" w:rsidR="009363A3" w:rsidRDefault="009363A3" w:rsidP="0084064D">
      <w:pPr>
        <w:pStyle w:val="Lista"/>
        <w:ind w:left="0" w:right="-83" w:firstLine="0"/>
        <w:jc w:val="center"/>
        <w:rPr>
          <w:rFonts w:ascii="Open Sans" w:hAnsi="Open Sans" w:cs="Open Sans"/>
          <w:b/>
          <w:sz w:val="20"/>
        </w:rPr>
      </w:pPr>
    </w:p>
    <w:p w14:paraId="02E4BDFB" w14:textId="1C58F04C" w:rsidR="009363A3" w:rsidRDefault="009363A3" w:rsidP="0084064D">
      <w:pPr>
        <w:pStyle w:val="Lista"/>
        <w:ind w:left="0" w:right="-83" w:firstLine="0"/>
        <w:jc w:val="center"/>
        <w:rPr>
          <w:rFonts w:ascii="Open Sans" w:hAnsi="Open Sans" w:cs="Open Sans"/>
          <w:b/>
          <w:sz w:val="20"/>
        </w:rPr>
      </w:pPr>
    </w:p>
    <w:p w14:paraId="1B074A3D" w14:textId="01B7BA3D" w:rsidR="009363A3" w:rsidRDefault="009363A3" w:rsidP="0084064D">
      <w:pPr>
        <w:pStyle w:val="Lista"/>
        <w:ind w:left="0" w:right="-83" w:firstLine="0"/>
        <w:jc w:val="center"/>
        <w:rPr>
          <w:rFonts w:ascii="Open Sans" w:hAnsi="Open Sans" w:cs="Open Sans"/>
          <w:b/>
          <w:sz w:val="20"/>
        </w:rPr>
      </w:pPr>
    </w:p>
    <w:p w14:paraId="007072DB" w14:textId="74F2F3FB" w:rsidR="009363A3" w:rsidRDefault="009363A3" w:rsidP="0084064D">
      <w:pPr>
        <w:pStyle w:val="Lista"/>
        <w:ind w:left="0" w:right="-83" w:firstLine="0"/>
        <w:jc w:val="center"/>
        <w:rPr>
          <w:rFonts w:ascii="Open Sans" w:hAnsi="Open Sans" w:cs="Open Sans"/>
          <w:b/>
          <w:sz w:val="20"/>
        </w:rPr>
      </w:pPr>
    </w:p>
    <w:p w14:paraId="2786CC68" w14:textId="795C6B8C" w:rsidR="009363A3" w:rsidRDefault="009363A3" w:rsidP="0084064D">
      <w:pPr>
        <w:pStyle w:val="Lista"/>
        <w:ind w:left="0" w:right="-83" w:firstLine="0"/>
        <w:jc w:val="center"/>
        <w:rPr>
          <w:rFonts w:ascii="Open Sans" w:hAnsi="Open Sans" w:cs="Open Sans"/>
          <w:b/>
          <w:sz w:val="20"/>
        </w:rPr>
      </w:pPr>
    </w:p>
    <w:p w14:paraId="6996DBC8" w14:textId="5B7A86A9" w:rsidR="009363A3" w:rsidRDefault="009363A3" w:rsidP="0084064D">
      <w:pPr>
        <w:pStyle w:val="Lista"/>
        <w:ind w:left="0" w:right="-83" w:firstLine="0"/>
        <w:jc w:val="center"/>
        <w:rPr>
          <w:rFonts w:ascii="Open Sans" w:hAnsi="Open Sans" w:cs="Open Sans"/>
          <w:b/>
          <w:sz w:val="20"/>
        </w:rPr>
      </w:pPr>
    </w:p>
    <w:p w14:paraId="068CD6AB" w14:textId="6414065B" w:rsidR="009363A3" w:rsidRDefault="009363A3" w:rsidP="0084064D">
      <w:pPr>
        <w:pStyle w:val="Lista"/>
        <w:ind w:left="0" w:right="-83" w:firstLine="0"/>
        <w:jc w:val="center"/>
        <w:rPr>
          <w:rFonts w:ascii="Open Sans" w:hAnsi="Open Sans" w:cs="Open Sans"/>
          <w:b/>
          <w:sz w:val="20"/>
        </w:rPr>
      </w:pPr>
    </w:p>
    <w:p w14:paraId="6F44BFA6" w14:textId="3B794767" w:rsidR="009363A3" w:rsidRDefault="009363A3" w:rsidP="0084064D">
      <w:pPr>
        <w:pStyle w:val="Lista"/>
        <w:ind w:left="0" w:right="-83" w:firstLine="0"/>
        <w:jc w:val="center"/>
        <w:rPr>
          <w:rFonts w:ascii="Open Sans" w:hAnsi="Open Sans" w:cs="Open Sans"/>
          <w:b/>
          <w:sz w:val="20"/>
        </w:rPr>
      </w:pPr>
    </w:p>
    <w:p w14:paraId="36B51D40" w14:textId="5D2FEA21" w:rsidR="009363A3" w:rsidRDefault="009363A3" w:rsidP="0084064D">
      <w:pPr>
        <w:pStyle w:val="Lista"/>
        <w:ind w:left="0" w:right="-83" w:firstLine="0"/>
        <w:jc w:val="center"/>
        <w:rPr>
          <w:rFonts w:ascii="Open Sans" w:hAnsi="Open Sans" w:cs="Open Sans"/>
          <w:b/>
          <w:sz w:val="20"/>
        </w:rPr>
      </w:pPr>
    </w:p>
    <w:p w14:paraId="1235D194" w14:textId="35B5C939" w:rsidR="009363A3" w:rsidRDefault="009363A3" w:rsidP="0084064D">
      <w:pPr>
        <w:pStyle w:val="Lista"/>
        <w:ind w:left="0" w:right="-83" w:firstLine="0"/>
        <w:jc w:val="center"/>
        <w:rPr>
          <w:rFonts w:ascii="Open Sans" w:hAnsi="Open Sans" w:cs="Open Sans"/>
          <w:b/>
          <w:sz w:val="20"/>
        </w:rPr>
      </w:pPr>
    </w:p>
    <w:p w14:paraId="19F55ADD" w14:textId="74AB8AE0" w:rsidR="009363A3" w:rsidRDefault="009363A3" w:rsidP="0084064D">
      <w:pPr>
        <w:pStyle w:val="Lista"/>
        <w:ind w:left="0" w:right="-83" w:firstLine="0"/>
        <w:jc w:val="center"/>
        <w:rPr>
          <w:rFonts w:ascii="Open Sans" w:hAnsi="Open Sans" w:cs="Open Sans"/>
          <w:b/>
          <w:sz w:val="20"/>
        </w:rPr>
      </w:pPr>
    </w:p>
    <w:p w14:paraId="73FBB539" w14:textId="1A6443AB" w:rsidR="009363A3" w:rsidRDefault="009363A3" w:rsidP="0084064D">
      <w:pPr>
        <w:pStyle w:val="Lista"/>
        <w:ind w:left="0" w:right="-83" w:firstLine="0"/>
        <w:jc w:val="center"/>
        <w:rPr>
          <w:rFonts w:ascii="Open Sans" w:hAnsi="Open Sans" w:cs="Open Sans"/>
          <w:b/>
          <w:sz w:val="20"/>
        </w:rPr>
      </w:pPr>
    </w:p>
    <w:p w14:paraId="1384C99F" w14:textId="68378BB6" w:rsidR="009363A3" w:rsidRDefault="009363A3" w:rsidP="0084064D">
      <w:pPr>
        <w:pStyle w:val="Lista"/>
        <w:ind w:left="0" w:right="-83" w:firstLine="0"/>
        <w:jc w:val="center"/>
        <w:rPr>
          <w:rFonts w:ascii="Open Sans" w:hAnsi="Open Sans" w:cs="Open Sans"/>
          <w:b/>
          <w:sz w:val="20"/>
        </w:rPr>
      </w:pPr>
    </w:p>
    <w:p w14:paraId="35F7B2BD" w14:textId="7A90CC88" w:rsidR="009363A3" w:rsidRDefault="009363A3" w:rsidP="0084064D">
      <w:pPr>
        <w:pStyle w:val="Lista"/>
        <w:ind w:left="0" w:right="-83" w:firstLine="0"/>
        <w:jc w:val="center"/>
        <w:rPr>
          <w:rFonts w:ascii="Open Sans" w:hAnsi="Open Sans" w:cs="Open Sans"/>
          <w:b/>
          <w:sz w:val="20"/>
        </w:rPr>
      </w:pPr>
    </w:p>
    <w:p w14:paraId="20036F60" w14:textId="3ED473FE" w:rsidR="009363A3" w:rsidRDefault="009363A3" w:rsidP="0084064D">
      <w:pPr>
        <w:pStyle w:val="Lista"/>
        <w:ind w:left="0" w:right="-83" w:firstLine="0"/>
        <w:jc w:val="center"/>
        <w:rPr>
          <w:rFonts w:ascii="Open Sans" w:hAnsi="Open Sans" w:cs="Open Sans"/>
          <w:b/>
          <w:sz w:val="20"/>
        </w:rPr>
      </w:pPr>
    </w:p>
    <w:p w14:paraId="6DC16148" w14:textId="36DA714D" w:rsidR="009363A3" w:rsidRDefault="009363A3" w:rsidP="0084064D">
      <w:pPr>
        <w:pStyle w:val="Lista"/>
        <w:ind w:left="0" w:right="-83" w:firstLine="0"/>
        <w:jc w:val="center"/>
        <w:rPr>
          <w:rFonts w:ascii="Open Sans" w:hAnsi="Open Sans" w:cs="Open Sans"/>
          <w:b/>
          <w:sz w:val="20"/>
        </w:rPr>
      </w:pPr>
    </w:p>
    <w:p w14:paraId="75397AB3" w14:textId="39251C2A" w:rsidR="00A66F89" w:rsidRDefault="00A66F89" w:rsidP="0084064D">
      <w:pPr>
        <w:pStyle w:val="Lista"/>
        <w:ind w:left="0" w:right="-83" w:firstLine="0"/>
        <w:jc w:val="center"/>
        <w:rPr>
          <w:rFonts w:ascii="Open Sans" w:hAnsi="Open Sans" w:cs="Open Sans"/>
          <w:b/>
          <w:sz w:val="20"/>
        </w:rPr>
      </w:pPr>
    </w:p>
    <w:p w14:paraId="5FB649E7" w14:textId="77777777" w:rsidR="00A66F89" w:rsidRDefault="00A66F89" w:rsidP="0084064D">
      <w:pPr>
        <w:pStyle w:val="Lista"/>
        <w:ind w:left="0" w:right="-83" w:firstLine="0"/>
        <w:jc w:val="center"/>
        <w:rPr>
          <w:rFonts w:ascii="Open Sans" w:hAnsi="Open Sans" w:cs="Open Sans"/>
          <w:b/>
          <w:sz w:val="20"/>
        </w:rPr>
      </w:pPr>
    </w:p>
    <w:p w14:paraId="49447C27" w14:textId="635BCE90" w:rsidR="009363A3" w:rsidRDefault="009363A3" w:rsidP="0084064D">
      <w:pPr>
        <w:pStyle w:val="Lista"/>
        <w:ind w:left="0" w:right="-83" w:firstLine="0"/>
        <w:jc w:val="center"/>
        <w:rPr>
          <w:rFonts w:ascii="Open Sans" w:hAnsi="Open Sans" w:cs="Open Sans"/>
          <w:b/>
          <w:sz w:val="20"/>
        </w:rPr>
      </w:pPr>
    </w:p>
    <w:p w14:paraId="541067D1" w14:textId="146BA049" w:rsidR="009363A3" w:rsidRDefault="009363A3" w:rsidP="0084064D">
      <w:pPr>
        <w:pStyle w:val="Lista"/>
        <w:ind w:left="0" w:right="-83" w:firstLine="0"/>
        <w:jc w:val="center"/>
        <w:rPr>
          <w:rFonts w:ascii="Open Sans" w:hAnsi="Open Sans" w:cs="Open Sans"/>
          <w:b/>
          <w:sz w:val="20"/>
        </w:rPr>
      </w:pPr>
    </w:p>
    <w:p w14:paraId="7FF0BE72" w14:textId="51C728E1" w:rsidR="009363A3" w:rsidRDefault="009363A3" w:rsidP="0084064D">
      <w:pPr>
        <w:pStyle w:val="Lista"/>
        <w:ind w:left="0" w:right="-83" w:firstLine="0"/>
        <w:jc w:val="center"/>
        <w:rPr>
          <w:rFonts w:ascii="Open Sans" w:hAnsi="Open Sans" w:cs="Open Sans"/>
          <w:b/>
          <w:sz w:val="20"/>
        </w:rPr>
      </w:pPr>
    </w:p>
    <w:p w14:paraId="6078172E" w14:textId="1F80BFFE" w:rsidR="009363A3" w:rsidRDefault="009363A3" w:rsidP="0084064D">
      <w:pPr>
        <w:pStyle w:val="Lista"/>
        <w:ind w:left="0" w:right="-83" w:firstLine="0"/>
        <w:jc w:val="center"/>
        <w:rPr>
          <w:rFonts w:ascii="Open Sans" w:hAnsi="Open Sans" w:cs="Open Sans"/>
          <w:b/>
          <w:sz w:val="20"/>
        </w:rPr>
      </w:pPr>
    </w:p>
    <w:p w14:paraId="29522CAC" w14:textId="77777777" w:rsidR="007A7A02" w:rsidRDefault="007A7A02" w:rsidP="0084064D">
      <w:pPr>
        <w:pStyle w:val="Lista"/>
        <w:ind w:left="0" w:right="-83" w:firstLine="0"/>
        <w:jc w:val="center"/>
        <w:rPr>
          <w:rFonts w:ascii="Open Sans" w:hAnsi="Open Sans" w:cs="Open Sans"/>
          <w:b/>
          <w:sz w:val="20"/>
        </w:rPr>
      </w:pPr>
    </w:p>
    <w:p w14:paraId="6FA1A993" w14:textId="77777777" w:rsidR="009363A3" w:rsidRDefault="009363A3" w:rsidP="0084064D">
      <w:pPr>
        <w:pStyle w:val="Lista"/>
        <w:ind w:left="0" w:right="-83" w:firstLine="0"/>
        <w:jc w:val="center"/>
        <w:rPr>
          <w:rFonts w:ascii="Open Sans" w:hAnsi="Open Sans" w:cs="Open Sans"/>
          <w:b/>
          <w:sz w:val="20"/>
        </w:rPr>
      </w:pPr>
    </w:p>
    <w:p w14:paraId="437C3064" w14:textId="2EB8440A"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7BACC479" w:rsidR="00453EFE" w:rsidRPr="00881433" w:rsidRDefault="00E61453" w:rsidP="00881433">
      <w:pPr>
        <w:suppressAutoHyphens/>
        <w:autoSpaceDE w:val="0"/>
        <w:autoSpaceDN w:val="0"/>
        <w:adjustRightInd w:val="0"/>
        <w:jc w:val="center"/>
        <w:rPr>
          <w:rFonts w:ascii="Open Sans" w:hAnsi="Open Sans" w:cs="Open Sans"/>
          <w:b/>
          <w:bCs/>
          <w:sz w:val="20"/>
          <w:szCs w:val="20"/>
        </w:rPr>
      </w:pPr>
      <w:r w:rsidRPr="00881433">
        <w:rPr>
          <w:rFonts w:ascii="Open Sans" w:hAnsi="Open Sans" w:cs="Open Sans"/>
          <w:b/>
          <w:bCs/>
          <w:color w:val="000000"/>
          <w:sz w:val="20"/>
          <w:szCs w:val="20"/>
        </w:rPr>
        <w:lastRenderedPageBreak/>
        <w:t>UMOWA</w:t>
      </w:r>
      <w:r w:rsidR="00D45691" w:rsidRPr="00881433">
        <w:rPr>
          <w:rFonts w:ascii="Open Sans" w:hAnsi="Open Sans" w:cs="Open Sans"/>
          <w:b/>
          <w:bCs/>
          <w:sz w:val="20"/>
          <w:szCs w:val="20"/>
        </w:rPr>
        <w:t xml:space="preserve"> Nr </w:t>
      </w:r>
      <w:r w:rsidR="0072352C" w:rsidRPr="00881433">
        <w:rPr>
          <w:rFonts w:ascii="Open Sans" w:hAnsi="Open Sans" w:cs="Open Sans"/>
          <w:b/>
          <w:bCs/>
          <w:sz w:val="20"/>
          <w:szCs w:val="20"/>
        </w:rPr>
        <w:t>___/WIZP/201</w:t>
      </w:r>
      <w:r w:rsidR="007502C2" w:rsidRPr="00881433">
        <w:rPr>
          <w:rFonts w:ascii="Open Sans" w:hAnsi="Open Sans" w:cs="Open Sans"/>
          <w:b/>
          <w:bCs/>
          <w:sz w:val="20"/>
          <w:szCs w:val="20"/>
        </w:rPr>
        <w:t>9</w:t>
      </w:r>
    </w:p>
    <w:p w14:paraId="430CBFFE" w14:textId="77777777" w:rsidR="003951D5" w:rsidRPr="00881433" w:rsidRDefault="003951D5" w:rsidP="00881433">
      <w:pPr>
        <w:suppressAutoHyphens/>
        <w:autoSpaceDE w:val="0"/>
        <w:autoSpaceDN w:val="0"/>
        <w:adjustRightInd w:val="0"/>
        <w:jc w:val="center"/>
        <w:rPr>
          <w:rFonts w:ascii="Open Sans" w:hAnsi="Open Sans" w:cs="Open Sans"/>
          <w:b/>
          <w:bCs/>
          <w:sz w:val="20"/>
          <w:szCs w:val="20"/>
        </w:rPr>
      </w:pPr>
    </w:p>
    <w:p w14:paraId="3D937396" w14:textId="5DEDD705" w:rsidR="00453EFE" w:rsidRPr="00881433" w:rsidRDefault="00453EFE" w:rsidP="00881433">
      <w:pPr>
        <w:suppressAutoHyphens/>
        <w:jc w:val="both"/>
        <w:rPr>
          <w:rFonts w:ascii="Open Sans" w:hAnsi="Open Sans" w:cs="Open Sans"/>
          <w:sz w:val="20"/>
          <w:szCs w:val="20"/>
        </w:rPr>
      </w:pPr>
      <w:r w:rsidRPr="00881433">
        <w:rPr>
          <w:rFonts w:ascii="Open Sans" w:hAnsi="Open Sans" w:cs="Open Sans"/>
          <w:sz w:val="20"/>
          <w:szCs w:val="20"/>
        </w:rPr>
        <w:t xml:space="preserve">zawarta w </w:t>
      </w:r>
      <w:r w:rsidR="00E61453" w:rsidRPr="00881433">
        <w:rPr>
          <w:rFonts w:ascii="Open Sans" w:hAnsi="Open Sans" w:cs="Open Sans"/>
          <w:sz w:val="20"/>
          <w:szCs w:val="20"/>
        </w:rPr>
        <w:t>Pomiechówku</w:t>
      </w:r>
      <w:r w:rsidRPr="00881433">
        <w:rPr>
          <w:rFonts w:ascii="Open Sans" w:hAnsi="Open Sans" w:cs="Open Sans"/>
          <w:sz w:val="20"/>
          <w:szCs w:val="20"/>
        </w:rPr>
        <w:t xml:space="preserve"> w dniu </w:t>
      </w:r>
      <w:r w:rsidR="00A84D2E" w:rsidRPr="00881433">
        <w:rPr>
          <w:rFonts w:ascii="Open Sans" w:hAnsi="Open Sans" w:cs="Open Sans"/>
          <w:sz w:val="20"/>
          <w:szCs w:val="20"/>
        </w:rPr>
        <w:t>_____</w:t>
      </w:r>
      <w:r w:rsidR="000224E6" w:rsidRPr="00881433">
        <w:rPr>
          <w:rFonts w:ascii="Open Sans" w:hAnsi="Open Sans" w:cs="Open Sans"/>
          <w:sz w:val="20"/>
          <w:szCs w:val="20"/>
        </w:rPr>
        <w:t>____</w:t>
      </w:r>
      <w:r w:rsidRPr="00881433">
        <w:rPr>
          <w:rFonts w:ascii="Open Sans" w:hAnsi="Open Sans" w:cs="Open Sans"/>
          <w:sz w:val="20"/>
          <w:szCs w:val="20"/>
        </w:rPr>
        <w:t>201</w:t>
      </w:r>
      <w:r w:rsidR="007502C2" w:rsidRPr="00881433">
        <w:rPr>
          <w:rFonts w:ascii="Open Sans" w:hAnsi="Open Sans" w:cs="Open Sans"/>
          <w:sz w:val="20"/>
          <w:szCs w:val="20"/>
        </w:rPr>
        <w:t>9</w:t>
      </w:r>
      <w:r w:rsidRPr="00881433">
        <w:rPr>
          <w:rFonts w:ascii="Open Sans" w:hAnsi="Open Sans" w:cs="Open Sans"/>
          <w:sz w:val="20"/>
          <w:szCs w:val="20"/>
        </w:rPr>
        <w:t xml:space="preserve"> r. pomiędzy:</w:t>
      </w:r>
    </w:p>
    <w:p w14:paraId="5CC62572" w14:textId="490D98BC" w:rsidR="003E1557" w:rsidRPr="00881433" w:rsidRDefault="00453EFE" w:rsidP="00881433">
      <w:pPr>
        <w:ind w:right="1"/>
        <w:jc w:val="both"/>
        <w:rPr>
          <w:rFonts w:ascii="Open Sans" w:hAnsi="Open Sans" w:cs="Open Sans"/>
          <w:sz w:val="20"/>
          <w:szCs w:val="20"/>
        </w:rPr>
      </w:pPr>
      <w:r w:rsidRPr="00881433">
        <w:rPr>
          <w:rFonts w:ascii="Open Sans" w:hAnsi="Open Sans" w:cs="Open Sans"/>
          <w:b/>
          <w:bCs/>
          <w:sz w:val="20"/>
          <w:szCs w:val="20"/>
        </w:rPr>
        <w:t xml:space="preserve">Gminą </w:t>
      </w:r>
      <w:r w:rsidR="00917227" w:rsidRPr="00881433">
        <w:rPr>
          <w:rFonts w:ascii="Open Sans" w:hAnsi="Open Sans" w:cs="Open Sans"/>
          <w:b/>
          <w:bCs/>
          <w:sz w:val="20"/>
          <w:szCs w:val="20"/>
        </w:rPr>
        <w:t>Pomiechówek</w:t>
      </w:r>
      <w:r w:rsidRPr="00881433">
        <w:rPr>
          <w:rFonts w:ascii="Open Sans" w:hAnsi="Open Sans" w:cs="Open Sans"/>
          <w:sz w:val="20"/>
          <w:szCs w:val="20"/>
        </w:rPr>
        <w:t xml:space="preserve"> z siedzibą w </w:t>
      </w:r>
      <w:r w:rsidR="00917227" w:rsidRPr="00881433">
        <w:rPr>
          <w:rFonts w:ascii="Open Sans" w:hAnsi="Open Sans" w:cs="Open Sans"/>
          <w:sz w:val="20"/>
          <w:szCs w:val="20"/>
        </w:rPr>
        <w:t>Pomiechówku, ul. Szkolna 1a, 05-180 Pomiechówek</w:t>
      </w:r>
      <w:r w:rsidRPr="00881433">
        <w:rPr>
          <w:rFonts w:ascii="Open Sans" w:hAnsi="Open Sans" w:cs="Open Sans"/>
          <w:sz w:val="20"/>
          <w:szCs w:val="20"/>
        </w:rPr>
        <w:t xml:space="preserve">, </w:t>
      </w:r>
      <w:r w:rsidR="00917227" w:rsidRPr="00881433">
        <w:rPr>
          <w:rFonts w:ascii="Open Sans" w:hAnsi="Open Sans" w:cs="Open Sans"/>
          <w:sz w:val="20"/>
          <w:szCs w:val="20"/>
        </w:rPr>
        <w:t>REGON: 013270531, NIP:</w:t>
      </w:r>
      <w:r w:rsidR="00917227" w:rsidRPr="00881433">
        <w:rPr>
          <w:rFonts w:ascii="Open Sans" w:hAnsi="Open Sans" w:cs="Open Sans"/>
          <w:color w:val="1F1A17"/>
          <w:sz w:val="20"/>
          <w:szCs w:val="20"/>
        </w:rPr>
        <w:t xml:space="preserve"> 531-168-82-19</w:t>
      </w:r>
      <w:r w:rsidRPr="00881433">
        <w:rPr>
          <w:rFonts w:ascii="Open Sans" w:hAnsi="Open Sans" w:cs="Open Sans"/>
          <w:sz w:val="20"/>
          <w:szCs w:val="20"/>
        </w:rPr>
        <w:t>,</w:t>
      </w:r>
    </w:p>
    <w:p w14:paraId="38976C18" w14:textId="77777777" w:rsidR="00453EFE" w:rsidRPr="00881433" w:rsidRDefault="00453EFE" w:rsidP="00881433">
      <w:pPr>
        <w:suppressAutoHyphens/>
        <w:jc w:val="both"/>
        <w:rPr>
          <w:rFonts w:ascii="Open Sans" w:hAnsi="Open Sans" w:cs="Open Sans"/>
          <w:sz w:val="20"/>
          <w:szCs w:val="20"/>
        </w:rPr>
      </w:pPr>
      <w:r w:rsidRPr="00881433">
        <w:rPr>
          <w:rFonts w:ascii="Open Sans" w:hAnsi="Open Sans" w:cs="Open Sans"/>
          <w:sz w:val="20"/>
          <w:szCs w:val="20"/>
        </w:rPr>
        <w:t>reprezentowaną przez:</w:t>
      </w:r>
    </w:p>
    <w:p w14:paraId="241A9ADB" w14:textId="77777777" w:rsidR="00453EFE" w:rsidRPr="00881433" w:rsidRDefault="00917227" w:rsidP="00881433">
      <w:pPr>
        <w:suppressAutoHyphens/>
        <w:jc w:val="both"/>
        <w:rPr>
          <w:rFonts w:ascii="Open Sans" w:hAnsi="Open Sans" w:cs="Open Sans"/>
          <w:sz w:val="20"/>
          <w:szCs w:val="20"/>
        </w:rPr>
      </w:pPr>
      <w:r w:rsidRPr="00881433">
        <w:rPr>
          <w:rFonts w:ascii="Open Sans" w:hAnsi="Open Sans" w:cs="Open Sans"/>
          <w:b/>
          <w:bCs/>
          <w:sz w:val="20"/>
          <w:szCs w:val="20"/>
        </w:rPr>
        <w:t>Dariusza Bieleckiego</w:t>
      </w:r>
      <w:r w:rsidR="00453EFE" w:rsidRPr="00881433">
        <w:rPr>
          <w:rFonts w:ascii="Open Sans" w:hAnsi="Open Sans" w:cs="Open Sans"/>
          <w:sz w:val="20"/>
          <w:szCs w:val="20"/>
        </w:rPr>
        <w:t xml:space="preserve"> – Wójta Gminy </w:t>
      </w:r>
      <w:r w:rsidRPr="00881433">
        <w:rPr>
          <w:rFonts w:ascii="Open Sans" w:hAnsi="Open Sans" w:cs="Open Sans"/>
          <w:sz w:val="20"/>
          <w:szCs w:val="20"/>
        </w:rPr>
        <w:t>Pomiechówek,</w:t>
      </w:r>
    </w:p>
    <w:p w14:paraId="1F0164E9" w14:textId="325F83D9" w:rsidR="00453EFE" w:rsidRPr="00881433" w:rsidRDefault="00453EFE" w:rsidP="00881433">
      <w:pPr>
        <w:suppressAutoHyphens/>
        <w:jc w:val="both"/>
        <w:rPr>
          <w:rFonts w:ascii="Open Sans" w:hAnsi="Open Sans" w:cs="Open Sans"/>
          <w:sz w:val="20"/>
          <w:szCs w:val="20"/>
        </w:rPr>
      </w:pPr>
      <w:r w:rsidRPr="00881433">
        <w:rPr>
          <w:rFonts w:ascii="Open Sans" w:hAnsi="Open Sans" w:cs="Open Sans"/>
          <w:sz w:val="20"/>
          <w:szCs w:val="20"/>
        </w:rPr>
        <w:t>zwaną dalej „Zamawiającym”,</w:t>
      </w:r>
    </w:p>
    <w:p w14:paraId="1388F712" w14:textId="36AF8088" w:rsidR="00453EFE" w:rsidRPr="00881433" w:rsidRDefault="00453EFE" w:rsidP="00881433">
      <w:pPr>
        <w:suppressAutoHyphens/>
        <w:jc w:val="both"/>
        <w:rPr>
          <w:rFonts w:ascii="Open Sans" w:hAnsi="Open Sans" w:cs="Open Sans"/>
          <w:sz w:val="20"/>
          <w:szCs w:val="20"/>
          <w:lang w:eastAsia="ar-SA"/>
        </w:rPr>
      </w:pPr>
      <w:r w:rsidRPr="00881433">
        <w:rPr>
          <w:rFonts w:ascii="Open Sans" w:hAnsi="Open Sans" w:cs="Open Sans"/>
          <w:sz w:val="20"/>
          <w:szCs w:val="20"/>
          <w:lang w:eastAsia="ar-SA"/>
        </w:rPr>
        <w:t>a</w:t>
      </w:r>
    </w:p>
    <w:p w14:paraId="7ED7F98A" w14:textId="3638037F" w:rsidR="00977BEA" w:rsidRPr="00881433" w:rsidRDefault="00453EFE" w:rsidP="00881433">
      <w:pPr>
        <w:suppressAutoHyphens/>
        <w:jc w:val="both"/>
        <w:rPr>
          <w:rFonts w:ascii="Open Sans" w:hAnsi="Open Sans" w:cs="Open Sans"/>
          <w:sz w:val="20"/>
          <w:szCs w:val="20"/>
          <w:lang w:eastAsia="ar-SA"/>
        </w:rPr>
      </w:pPr>
      <w:r w:rsidRPr="00881433">
        <w:rPr>
          <w:rFonts w:ascii="Open Sans" w:hAnsi="Open Sans" w:cs="Open Sans"/>
          <w:sz w:val="20"/>
          <w:szCs w:val="20"/>
          <w:lang w:eastAsia="ar-SA"/>
        </w:rPr>
        <w:t>…………………………………………………………………………………………………</w:t>
      </w:r>
      <w:r w:rsidR="00917227" w:rsidRPr="00881433">
        <w:rPr>
          <w:rFonts w:ascii="Open Sans" w:hAnsi="Open Sans" w:cs="Open Sans"/>
          <w:sz w:val="20"/>
          <w:szCs w:val="20"/>
          <w:lang w:eastAsia="ar-SA"/>
        </w:rPr>
        <w:t>………………………………………………</w:t>
      </w:r>
    </w:p>
    <w:p w14:paraId="7563D6FF" w14:textId="71B1DAF9" w:rsidR="00453EFE" w:rsidRPr="00881433" w:rsidRDefault="00B76614" w:rsidP="00881433">
      <w:pPr>
        <w:suppressAutoHyphens/>
        <w:jc w:val="both"/>
        <w:rPr>
          <w:rFonts w:ascii="Open Sans" w:hAnsi="Open Sans" w:cs="Open Sans"/>
          <w:sz w:val="20"/>
          <w:szCs w:val="20"/>
          <w:lang w:eastAsia="ar-SA"/>
        </w:rPr>
      </w:pPr>
      <w:r w:rsidRPr="00881433">
        <w:rPr>
          <w:rFonts w:ascii="Open Sans" w:hAnsi="Open Sans" w:cs="Open Sans"/>
          <w:sz w:val="20"/>
          <w:szCs w:val="20"/>
          <w:lang w:eastAsia="ar-SA"/>
        </w:rPr>
        <w:t>reprezentowanym przez:</w:t>
      </w:r>
      <w:r w:rsidR="00F725D5" w:rsidRPr="00881433">
        <w:rPr>
          <w:rFonts w:ascii="Open Sans" w:hAnsi="Open Sans" w:cs="Open Sans"/>
          <w:sz w:val="20"/>
          <w:szCs w:val="20"/>
          <w:lang w:eastAsia="ar-SA"/>
        </w:rPr>
        <w:t xml:space="preserve"> </w:t>
      </w:r>
      <w:r w:rsidR="00453EFE" w:rsidRPr="00881433">
        <w:rPr>
          <w:rFonts w:ascii="Open Sans" w:hAnsi="Open Sans" w:cs="Open Sans"/>
          <w:sz w:val="20"/>
          <w:szCs w:val="20"/>
          <w:lang w:eastAsia="ar-SA"/>
        </w:rPr>
        <w:t>……………………………………</w:t>
      </w:r>
      <w:r w:rsidRPr="00881433">
        <w:rPr>
          <w:rFonts w:ascii="Open Sans" w:hAnsi="Open Sans" w:cs="Open Sans"/>
          <w:sz w:val="20"/>
          <w:szCs w:val="20"/>
          <w:lang w:eastAsia="ar-SA"/>
        </w:rPr>
        <w:t>…………………</w:t>
      </w:r>
      <w:r w:rsidR="00453EFE" w:rsidRPr="00881433">
        <w:rPr>
          <w:rFonts w:ascii="Open Sans" w:hAnsi="Open Sans" w:cs="Open Sans"/>
          <w:sz w:val="20"/>
          <w:szCs w:val="20"/>
          <w:lang w:eastAsia="ar-SA"/>
        </w:rPr>
        <w:t>…,</w:t>
      </w:r>
    </w:p>
    <w:p w14:paraId="123BDB97" w14:textId="6DCD1DB2" w:rsidR="00453EFE" w:rsidRPr="00881433" w:rsidRDefault="00453EFE" w:rsidP="00881433">
      <w:pPr>
        <w:suppressAutoHyphens/>
        <w:jc w:val="both"/>
        <w:rPr>
          <w:rFonts w:ascii="Open Sans" w:hAnsi="Open Sans" w:cs="Open Sans"/>
          <w:sz w:val="20"/>
          <w:szCs w:val="20"/>
          <w:lang w:eastAsia="ar-SA"/>
        </w:rPr>
      </w:pPr>
      <w:r w:rsidRPr="00881433">
        <w:rPr>
          <w:rFonts w:ascii="Open Sans" w:hAnsi="Open Sans" w:cs="Open Sans"/>
          <w:sz w:val="20"/>
          <w:szCs w:val="20"/>
          <w:lang w:eastAsia="ar-SA"/>
        </w:rPr>
        <w:t>zwanym dalej „</w:t>
      </w:r>
      <w:r w:rsidR="006A3FE3" w:rsidRPr="00881433">
        <w:rPr>
          <w:rFonts w:ascii="Open Sans" w:hAnsi="Open Sans" w:cs="Open Sans"/>
          <w:sz w:val="20"/>
          <w:szCs w:val="20"/>
          <w:lang w:eastAsia="ar-SA"/>
        </w:rPr>
        <w:t>Operatorem</w:t>
      </w:r>
      <w:r w:rsidR="00BA5333" w:rsidRPr="00881433">
        <w:rPr>
          <w:rFonts w:ascii="Open Sans" w:hAnsi="Open Sans" w:cs="Open Sans"/>
          <w:sz w:val="20"/>
          <w:szCs w:val="20"/>
          <w:lang w:eastAsia="ar-SA"/>
        </w:rPr>
        <w:t>”</w:t>
      </w:r>
      <w:r w:rsidR="00EE78DC" w:rsidRPr="00881433">
        <w:rPr>
          <w:rFonts w:ascii="Open Sans" w:hAnsi="Open Sans" w:cs="Open Sans"/>
          <w:sz w:val="20"/>
          <w:szCs w:val="20"/>
          <w:lang w:eastAsia="ar-SA"/>
        </w:rPr>
        <w:t xml:space="preserve"> lub „Wykonawcą”</w:t>
      </w:r>
      <w:r w:rsidRPr="00881433">
        <w:rPr>
          <w:rFonts w:ascii="Open Sans" w:hAnsi="Open Sans" w:cs="Open Sans"/>
          <w:sz w:val="20"/>
          <w:szCs w:val="20"/>
          <w:lang w:eastAsia="ar-SA"/>
        </w:rPr>
        <w:t>,</w:t>
      </w:r>
    </w:p>
    <w:p w14:paraId="1D63F983" w14:textId="77777777" w:rsidR="00453EFE" w:rsidRPr="00881433" w:rsidRDefault="00453EFE" w:rsidP="00881433">
      <w:pPr>
        <w:suppressAutoHyphens/>
        <w:jc w:val="both"/>
        <w:rPr>
          <w:rFonts w:ascii="Open Sans" w:hAnsi="Open Sans" w:cs="Open Sans"/>
          <w:sz w:val="20"/>
          <w:szCs w:val="20"/>
        </w:rPr>
      </w:pPr>
    </w:p>
    <w:p w14:paraId="1F67DF46" w14:textId="10604092" w:rsidR="00453EFE" w:rsidRPr="00881433" w:rsidRDefault="00453EFE" w:rsidP="00881433">
      <w:pPr>
        <w:pStyle w:val="Tekstpodstawowywcity"/>
        <w:suppressAutoHyphens/>
        <w:ind w:left="0" w:firstLine="0"/>
        <w:rPr>
          <w:rFonts w:ascii="Open Sans" w:hAnsi="Open Sans" w:cs="Open Sans"/>
          <w:bCs/>
        </w:rPr>
      </w:pPr>
      <w:r w:rsidRPr="00881433">
        <w:rPr>
          <w:rFonts w:ascii="Open Sans" w:hAnsi="Open Sans" w:cs="Open Sans"/>
          <w:b w:val="0"/>
        </w:rPr>
        <w:t xml:space="preserve">W wyniku dokonania przez Zamawiającego wyboru oferty Wykonawcy w trakcie postępowania </w:t>
      </w:r>
      <w:r w:rsidR="006C0DCD" w:rsidRPr="00881433">
        <w:rPr>
          <w:rFonts w:ascii="Open Sans" w:hAnsi="Open Sans" w:cs="Open Sans"/>
          <w:b w:val="0"/>
        </w:rPr>
        <w:br/>
      </w:r>
      <w:r w:rsidRPr="00881433">
        <w:rPr>
          <w:rFonts w:ascii="Open Sans" w:hAnsi="Open Sans" w:cs="Open Sans"/>
          <w:b w:val="0"/>
        </w:rPr>
        <w:t xml:space="preserve">o udzielenie zamówienia publicznego </w:t>
      </w:r>
      <w:r w:rsidR="00B72D52" w:rsidRPr="00881433">
        <w:rPr>
          <w:rFonts w:ascii="Open Sans" w:hAnsi="Open Sans" w:cs="Open Sans"/>
          <w:b w:val="0"/>
          <w:lang w:val="pl-PL"/>
        </w:rPr>
        <w:t>pn.</w:t>
      </w:r>
      <w:r w:rsidR="00B72D52" w:rsidRPr="00881433">
        <w:rPr>
          <w:rFonts w:ascii="Open Sans" w:hAnsi="Open Sans" w:cs="Open Sans"/>
          <w:b w:val="0"/>
        </w:rPr>
        <w:t>:</w:t>
      </w:r>
      <w:r w:rsidR="00B72D52" w:rsidRPr="00881433">
        <w:rPr>
          <w:rFonts w:ascii="Open Sans" w:hAnsi="Open Sans" w:cs="Open Sans"/>
          <w:b w:val="0"/>
          <w:lang w:val="pl-PL"/>
        </w:rPr>
        <w:t xml:space="preserve"> </w:t>
      </w:r>
      <w:r w:rsidR="00B72D52" w:rsidRPr="00881433">
        <w:rPr>
          <w:rFonts w:ascii="Open Sans" w:hAnsi="Open Sans" w:cs="Open Sans"/>
        </w:rPr>
        <w:t>„</w:t>
      </w:r>
      <w:r w:rsidR="00656555" w:rsidRPr="00881433">
        <w:rPr>
          <w:rFonts w:ascii="Open Sans" w:hAnsi="Open Sans" w:cs="Open Sans"/>
          <w:lang w:val="pl-PL"/>
        </w:rPr>
        <w:t xml:space="preserve">Wybór operatora świadczącego usługi w zakresie zbiorowego </w:t>
      </w:r>
      <w:r w:rsidR="005A3823">
        <w:rPr>
          <w:rFonts w:ascii="Open Sans" w:hAnsi="Open Sans" w:cs="Open Sans"/>
          <w:lang w:val="pl-PL"/>
        </w:rPr>
        <w:t>odprowadzania ścieków</w:t>
      </w:r>
      <w:r w:rsidR="00656555" w:rsidRPr="00881433">
        <w:rPr>
          <w:rFonts w:ascii="Open Sans" w:hAnsi="Open Sans" w:cs="Open Sans"/>
          <w:lang w:val="pl-PL"/>
        </w:rPr>
        <w:t xml:space="preserve"> na obszarze objętym projektem PomInvest w gminie Pomiechówek</w:t>
      </w:r>
      <w:r w:rsidR="0053702D" w:rsidRPr="00881433">
        <w:rPr>
          <w:rFonts w:ascii="Open Sans" w:eastAsia="Times New Roman" w:hAnsi="Open Sans" w:cs="Open Sans"/>
          <w:lang w:val="pl-PL"/>
        </w:rPr>
        <w:t>”</w:t>
      </w:r>
      <w:r w:rsidR="0053702D" w:rsidRPr="00881433">
        <w:rPr>
          <w:rFonts w:ascii="Open Sans" w:eastAsia="Times New Roman" w:hAnsi="Open Sans" w:cs="Open Sans"/>
          <w:bCs/>
          <w:lang w:val="pl-PL"/>
        </w:rPr>
        <w:t xml:space="preserve"> – numer sprawy:</w:t>
      </w:r>
      <w:r w:rsidR="0053702D" w:rsidRPr="00881433">
        <w:rPr>
          <w:rFonts w:ascii="Open Sans" w:hAnsi="Open Sans" w:cs="Open Sans"/>
        </w:rPr>
        <w:t xml:space="preserve"> </w:t>
      </w:r>
      <w:r w:rsidR="0053702D" w:rsidRPr="00881433">
        <w:rPr>
          <w:rFonts w:ascii="Open Sans" w:hAnsi="Open Sans" w:cs="Open Sans"/>
          <w:lang w:val="pl-PL"/>
        </w:rPr>
        <w:t>WIZP.271.</w:t>
      </w:r>
      <w:r w:rsidR="005A3823">
        <w:rPr>
          <w:rFonts w:ascii="Open Sans" w:hAnsi="Open Sans" w:cs="Open Sans"/>
          <w:lang w:val="pl-PL"/>
        </w:rPr>
        <w:t>37</w:t>
      </w:r>
      <w:r w:rsidR="0053702D" w:rsidRPr="00881433">
        <w:rPr>
          <w:rFonts w:ascii="Open Sans" w:hAnsi="Open Sans" w:cs="Open Sans"/>
          <w:lang w:val="pl-PL"/>
        </w:rPr>
        <w:t>.2019</w:t>
      </w:r>
      <w:r w:rsidR="0053702D" w:rsidRPr="00881433">
        <w:rPr>
          <w:rFonts w:ascii="Open Sans" w:hAnsi="Open Sans" w:cs="Open Sans"/>
          <w:b w:val="0"/>
          <w:lang w:val="pl-PL"/>
        </w:rPr>
        <w:t xml:space="preserve"> </w:t>
      </w:r>
      <w:r w:rsidRPr="00881433">
        <w:rPr>
          <w:rFonts w:ascii="Open Sans" w:hAnsi="Open Sans" w:cs="Open Sans"/>
          <w:b w:val="0"/>
        </w:rPr>
        <w:t xml:space="preserve">prowadzonego w trybie przetargu nieograniczonego na podstawie art. 39 ustawy z dnia 29 stycznia 2004 roku – Prawo zamówień publicznych </w:t>
      </w:r>
      <w:r w:rsidR="00D05F47" w:rsidRPr="00881433">
        <w:rPr>
          <w:rFonts w:ascii="Open Sans" w:hAnsi="Open Sans" w:cs="Open Sans"/>
          <w:b w:val="0"/>
          <w:lang w:val="pl-PL"/>
        </w:rPr>
        <w:t>(</w:t>
      </w:r>
      <w:r w:rsidR="00891FC1" w:rsidRPr="00881433">
        <w:rPr>
          <w:rFonts w:ascii="Open Sans" w:hAnsi="Open Sans" w:cs="Open Sans"/>
          <w:b w:val="0"/>
        </w:rPr>
        <w:t>Dz. U. z 201</w:t>
      </w:r>
      <w:r w:rsidR="00140615" w:rsidRPr="00881433">
        <w:rPr>
          <w:rFonts w:ascii="Open Sans" w:hAnsi="Open Sans" w:cs="Open Sans"/>
          <w:b w:val="0"/>
          <w:lang w:val="pl-PL"/>
        </w:rPr>
        <w:t>8</w:t>
      </w:r>
      <w:r w:rsidR="00891FC1" w:rsidRPr="00881433">
        <w:rPr>
          <w:rFonts w:ascii="Open Sans" w:hAnsi="Open Sans" w:cs="Open Sans"/>
          <w:b w:val="0"/>
        </w:rPr>
        <w:t xml:space="preserve"> r. poz. </w:t>
      </w:r>
      <w:r w:rsidR="00140615" w:rsidRPr="00881433">
        <w:rPr>
          <w:rFonts w:ascii="Open Sans" w:hAnsi="Open Sans" w:cs="Open Sans"/>
          <w:b w:val="0"/>
          <w:lang w:val="pl-PL"/>
        </w:rPr>
        <w:t>1986</w:t>
      </w:r>
      <w:r w:rsidR="005A3823">
        <w:rPr>
          <w:rFonts w:ascii="Open Sans" w:hAnsi="Open Sans" w:cs="Open Sans"/>
          <w:b w:val="0"/>
          <w:lang w:val="pl-PL"/>
        </w:rPr>
        <w:t>, z późn. zm.</w:t>
      </w:r>
      <w:r w:rsidR="00891FC1" w:rsidRPr="00881433">
        <w:rPr>
          <w:rFonts w:ascii="Open Sans" w:hAnsi="Open Sans" w:cs="Open Sans"/>
          <w:b w:val="0"/>
        </w:rPr>
        <w:t>)</w:t>
      </w:r>
      <w:r w:rsidRPr="00881433">
        <w:rPr>
          <w:rFonts w:ascii="Open Sans" w:hAnsi="Open Sans" w:cs="Open Sans"/>
          <w:b w:val="0"/>
        </w:rPr>
        <w:t>, została zawarta umowa o następującej treści:</w:t>
      </w:r>
    </w:p>
    <w:p w14:paraId="6EED3B3F" w14:textId="77777777" w:rsidR="00453EFE" w:rsidRPr="00881433" w:rsidRDefault="00453EFE" w:rsidP="00012ED5">
      <w:pPr>
        <w:pStyle w:val="Lista"/>
        <w:ind w:left="0" w:right="1" w:firstLine="0"/>
        <w:jc w:val="center"/>
        <w:rPr>
          <w:rFonts w:ascii="Open Sans" w:hAnsi="Open Sans" w:cs="Open Sans"/>
          <w:b/>
          <w:sz w:val="20"/>
        </w:rPr>
      </w:pPr>
    </w:p>
    <w:p w14:paraId="41F5F057" w14:textId="77777777" w:rsidR="00881433" w:rsidRPr="00881433" w:rsidRDefault="00881433" w:rsidP="00012ED5">
      <w:pPr>
        <w:suppressAutoHyphens/>
        <w:ind w:right="1"/>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1</w:t>
      </w:r>
    </w:p>
    <w:p w14:paraId="1311FFF7" w14:textId="77777777" w:rsidR="00881433" w:rsidRPr="00881433" w:rsidRDefault="00881433" w:rsidP="00012ED5">
      <w:pPr>
        <w:suppressAutoHyphens/>
        <w:ind w:right="1"/>
        <w:jc w:val="center"/>
        <w:rPr>
          <w:rFonts w:ascii="Open Sans" w:eastAsia="Calibri" w:hAnsi="Open Sans" w:cs="Open Sans"/>
          <w:b/>
          <w:sz w:val="20"/>
          <w:szCs w:val="20"/>
          <w:lang w:eastAsia="zh-CN"/>
        </w:rPr>
      </w:pPr>
    </w:p>
    <w:p w14:paraId="6477D91A" w14:textId="3602CD04" w:rsidR="00047C85" w:rsidRPr="00023ED7" w:rsidRDefault="00881433" w:rsidP="00205553">
      <w:pPr>
        <w:numPr>
          <w:ilvl w:val="0"/>
          <w:numId w:val="5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Podstawą zawarcia umowy na świadczenie usług w zakresie zbiorowego </w:t>
      </w:r>
      <w:r w:rsidR="00466F71">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na terenie gminy Pomiechówek </w:t>
      </w:r>
      <w:r w:rsidR="00414F4F">
        <w:rPr>
          <w:rFonts w:ascii="Open Sans" w:eastAsia="Calibri" w:hAnsi="Open Sans" w:cs="Open Sans"/>
          <w:sz w:val="20"/>
          <w:szCs w:val="20"/>
          <w:lang w:eastAsia="zh-CN"/>
        </w:rPr>
        <w:t>dla</w:t>
      </w:r>
      <w:r w:rsidR="00047C85" w:rsidRPr="00047C85">
        <w:rPr>
          <w:rFonts w:ascii="Open Sans" w:hAnsi="Open Sans" w:cs="Open Sans"/>
          <w:sz w:val="20"/>
          <w:szCs w:val="20"/>
        </w:rPr>
        <w:t xml:space="preserve"> </w:t>
      </w:r>
      <w:r w:rsidR="00047C85" w:rsidRPr="00023ED7">
        <w:rPr>
          <w:rFonts w:ascii="Open Sans" w:hAnsi="Open Sans" w:cs="Open Sans"/>
          <w:sz w:val="20"/>
          <w:szCs w:val="20"/>
        </w:rPr>
        <w:t>Zadani</w:t>
      </w:r>
      <w:r w:rsidR="00414F4F">
        <w:rPr>
          <w:rFonts w:ascii="Open Sans" w:hAnsi="Open Sans" w:cs="Open Sans"/>
          <w:sz w:val="20"/>
          <w:szCs w:val="20"/>
        </w:rPr>
        <w:t>a</w:t>
      </w:r>
      <w:r w:rsidR="00047C85" w:rsidRPr="00023ED7">
        <w:rPr>
          <w:rFonts w:ascii="Open Sans" w:hAnsi="Open Sans" w:cs="Open Sans"/>
          <w:sz w:val="20"/>
          <w:szCs w:val="20"/>
        </w:rPr>
        <w:t xml:space="preserve"> A</w:t>
      </w:r>
      <w:r w:rsidR="00414F4F">
        <w:rPr>
          <w:rFonts w:ascii="Open Sans" w:hAnsi="Open Sans" w:cs="Open Sans"/>
          <w:sz w:val="20"/>
          <w:szCs w:val="20"/>
        </w:rPr>
        <w:t xml:space="preserve"> i</w:t>
      </w:r>
      <w:r w:rsidR="00047C85" w:rsidRPr="00023ED7">
        <w:rPr>
          <w:rFonts w:ascii="Open Sans" w:hAnsi="Open Sans" w:cs="Open Sans"/>
          <w:sz w:val="20"/>
          <w:szCs w:val="20"/>
        </w:rPr>
        <w:t xml:space="preserve"> Zadani</w:t>
      </w:r>
      <w:r w:rsidR="00414F4F">
        <w:rPr>
          <w:rFonts w:ascii="Open Sans" w:hAnsi="Open Sans" w:cs="Open Sans"/>
          <w:sz w:val="20"/>
          <w:szCs w:val="20"/>
        </w:rPr>
        <w:t>a</w:t>
      </w:r>
      <w:r w:rsidR="00047C85" w:rsidRPr="00023ED7">
        <w:rPr>
          <w:rFonts w:ascii="Open Sans" w:hAnsi="Open Sans" w:cs="Open Sans"/>
          <w:sz w:val="20"/>
          <w:szCs w:val="20"/>
        </w:rPr>
        <w:t xml:space="preserve"> B</w:t>
      </w:r>
      <w:r w:rsidR="00047C85" w:rsidRPr="00023ED7">
        <w:rPr>
          <w:rFonts w:ascii="Open Sans" w:eastAsia="Calibri" w:hAnsi="Open Sans" w:cs="Open Sans"/>
          <w:sz w:val="20"/>
          <w:szCs w:val="20"/>
          <w:lang w:eastAsia="zh-CN"/>
        </w:rPr>
        <w:t xml:space="preserve"> </w:t>
      </w:r>
      <w:r w:rsidRPr="00023ED7">
        <w:rPr>
          <w:rFonts w:ascii="Open Sans" w:eastAsia="Calibri" w:hAnsi="Open Sans" w:cs="Open Sans"/>
          <w:sz w:val="20"/>
          <w:szCs w:val="20"/>
          <w:lang w:eastAsia="zh-CN"/>
        </w:rPr>
        <w:t xml:space="preserve">są przepisy ustawy </w:t>
      </w:r>
      <w:r w:rsidR="00B104B6" w:rsidRPr="00023ED7">
        <w:rPr>
          <w:rFonts w:ascii="Open Sans" w:hAnsi="Open Sans" w:cs="Open Sans"/>
          <w:sz w:val="20"/>
          <w:szCs w:val="20"/>
        </w:rPr>
        <w:t>z dnia 29 stycznia 2004 roku – Prawo zamówień publicznych (Dz. U. z 2018 r. poz. 1986</w:t>
      </w:r>
      <w:r w:rsidR="00466F71">
        <w:rPr>
          <w:rFonts w:ascii="Open Sans" w:hAnsi="Open Sans" w:cs="Open Sans"/>
          <w:sz w:val="20"/>
          <w:szCs w:val="20"/>
        </w:rPr>
        <w:t>, z późn zm.</w:t>
      </w:r>
      <w:r w:rsidR="00B104B6" w:rsidRPr="00023ED7">
        <w:rPr>
          <w:rFonts w:ascii="Open Sans" w:hAnsi="Open Sans" w:cs="Open Sans"/>
          <w:sz w:val="20"/>
          <w:szCs w:val="20"/>
        </w:rPr>
        <w:t>).</w:t>
      </w:r>
    </w:p>
    <w:p w14:paraId="63EB6FCF" w14:textId="72511266"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Przedmiotem umowy jest</w:t>
      </w:r>
      <w:r w:rsidR="002F05DC">
        <w:rPr>
          <w:rFonts w:ascii="Open Sans" w:eastAsia="Calibri" w:hAnsi="Open Sans" w:cs="Open Sans"/>
          <w:sz w:val="20"/>
          <w:szCs w:val="20"/>
          <w:lang w:eastAsia="zh-CN"/>
        </w:rPr>
        <w:t xml:space="preserve"> świadczenie usług w zakresie zbiorowego </w:t>
      </w:r>
      <w:r w:rsidR="00F66996">
        <w:rPr>
          <w:rFonts w:ascii="Open Sans" w:eastAsia="Calibri" w:hAnsi="Open Sans" w:cs="Open Sans"/>
          <w:sz w:val="20"/>
          <w:szCs w:val="20"/>
          <w:lang w:eastAsia="zh-CN"/>
        </w:rPr>
        <w:t>odprowadzania ścieków</w:t>
      </w:r>
      <w:r w:rsidR="002F05DC">
        <w:rPr>
          <w:rFonts w:ascii="Open Sans" w:eastAsia="Calibri" w:hAnsi="Open Sans" w:cs="Open Sans"/>
          <w:sz w:val="20"/>
          <w:szCs w:val="20"/>
          <w:lang w:eastAsia="zh-CN"/>
        </w:rPr>
        <w:t xml:space="preserve"> na obszarze objętym projektem PomInvest w gminie Pomiechówek w okresie 84 miesięc</w:t>
      </w:r>
      <w:r w:rsidR="008570CA">
        <w:rPr>
          <w:rFonts w:ascii="Open Sans" w:eastAsia="Calibri" w:hAnsi="Open Sans" w:cs="Open Sans"/>
          <w:sz w:val="20"/>
          <w:szCs w:val="20"/>
          <w:lang w:eastAsia="zh-CN"/>
        </w:rPr>
        <w:t xml:space="preserve">y liczonych od dnia oddania urządzeń </w:t>
      </w:r>
      <w:r w:rsidR="00F66996">
        <w:rPr>
          <w:rFonts w:ascii="Open Sans" w:eastAsia="Calibri" w:hAnsi="Open Sans" w:cs="Open Sans"/>
          <w:sz w:val="20"/>
          <w:szCs w:val="20"/>
          <w:lang w:eastAsia="zh-CN"/>
        </w:rPr>
        <w:t>kanalizacyjnych</w:t>
      </w:r>
      <w:r w:rsidR="008570CA">
        <w:rPr>
          <w:rFonts w:ascii="Open Sans" w:eastAsia="Calibri" w:hAnsi="Open Sans" w:cs="Open Sans"/>
          <w:sz w:val="20"/>
          <w:szCs w:val="20"/>
          <w:lang w:eastAsia="zh-CN"/>
        </w:rPr>
        <w:t xml:space="preserve"> do użytkowania</w:t>
      </w:r>
      <w:r w:rsidR="002F05DC">
        <w:rPr>
          <w:rFonts w:ascii="Open Sans" w:eastAsia="Calibri" w:hAnsi="Open Sans" w:cs="Open Sans"/>
          <w:sz w:val="20"/>
          <w:szCs w:val="20"/>
          <w:lang w:eastAsia="zh-CN"/>
        </w:rPr>
        <w:t>.</w:t>
      </w:r>
      <w:r w:rsidR="00C03611">
        <w:rPr>
          <w:rFonts w:ascii="Open Sans" w:eastAsia="Calibri" w:hAnsi="Open Sans" w:cs="Open Sans"/>
          <w:sz w:val="20"/>
          <w:szCs w:val="20"/>
          <w:lang w:eastAsia="zh-CN"/>
        </w:rPr>
        <w:t xml:space="preserve"> Zakres przedmiotu Umowy obejmuje</w:t>
      </w:r>
      <w:r w:rsidR="00EE6B4E">
        <w:rPr>
          <w:rFonts w:ascii="Open Sans" w:eastAsia="Calibri" w:hAnsi="Open Sans" w:cs="Open Sans"/>
          <w:sz w:val="20"/>
          <w:szCs w:val="20"/>
          <w:lang w:eastAsia="zh-CN"/>
        </w:rPr>
        <w:t xml:space="preserve"> m.in.</w:t>
      </w:r>
      <w:r w:rsidR="00C03611">
        <w:rPr>
          <w:rFonts w:ascii="Open Sans" w:eastAsia="Calibri" w:hAnsi="Open Sans" w:cs="Open Sans"/>
          <w:sz w:val="20"/>
          <w:szCs w:val="20"/>
          <w:lang w:eastAsia="zh-CN"/>
        </w:rPr>
        <w:t>:</w:t>
      </w:r>
    </w:p>
    <w:p w14:paraId="5A2D381B" w14:textId="32BC70BA" w:rsidR="00881433" w:rsidRPr="00881433" w:rsidRDefault="00881433" w:rsidP="00881433">
      <w:pPr>
        <w:suppressAutoHyphens/>
        <w:ind w:left="360"/>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2.1. Przyjęcie do eksploatacji środków trwałych obejmujących sieci i urządzenia </w:t>
      </w:r>
      <w:r w:rsidR="00F66996">
        <w:rPr>
          <w:rFonts w:ascii="Open Sans" w:eastAsia="Calibri" w:hAnsi="Open Sans" w:cs="Open Sans"/>
          <w:sz w:val="20"/>
          <w:szCs w:val="20"/>
          <w:lang w:eastAsia="zh-CN"/>
        </w:rPr>
        <w:t>kanalizacyjne</w:t>
      </w:r>
      <w:r w:rsidRPr="00881433">
        <w:rPr>
          <w:rFonts w:ascii="Open Sans" w:eastAsia="Calibri" w:hAnsi="Open Sans" w:cs="Open Sans"/>
          <w:sz w:val="20"/>
          <w:szCs w:val="20"/>
          <w:lang w:eastAsia="zh-CN"/>
        </w:rPr>
        <w:t xml:space="preserve"> wymienione w załączniku nr </w:t>
      </w:r>
      <w:r w:rsidR="00022197">
        <w:rPr>
          <w:rFonts w:ascii="Open Sans" w:eastAsia="Calibri" w:hAnsi="Open Sans" w:cs="Open Sans"/>
          <w:sz w:val="20"/>
          <w:szCs w:val="20"/>
          <w:lang w:eastAsia="zh-CN"/>
        </w:rPr>
        <w:t>1 do</w:t>
      </w:r>
      <w:r w:rsidR="008016C8">
        <w:rPr>
          <w:rFonts w:ascii="Open Sans" w:eastAsia="Calibri" w:hAnsi="Open Sans" w:cs="Open Sans"/>
          <w:sz w:val="20"/>
          <w:szCs w:val="20"/>
          <w:lang w:eastAsia="zh-CN"/>
        </w:rPr>
        <w:t xml:space="preserve"> niniejszej </w:t>
      </w:r>
      <w:r w:rsidR="00022197">
        <w:rPr>
          <w:rFonts w:ascii="Open Sans" w:eastAsia="Calibri" w:hAnsi="Open Sans" w:cs="Open Sans"/>
          <w:sz w:val="20"/>
          <w:szCs w:val="20"/>
          <w:lang w:eastAsia="zh-CN"/>
        </w:rPr>
        <w:t>Umowy</w:t>
      </w:r>
      <w:r w:rsidRPr="00881433">
        <w:rPr>
          <w:rFonts w:ascii="Open Sans" w:eastAsia="Calibri" w:hAnsi="Open Sans" w:cs="Open Sans"/>
          <w:sz w:val="20"/>
          <w:szCs w:val="20"/>
          <w:lang w:eastAsia="zh-CN"/>
        </w:rPr>
        <w:t xml:space="preserve"> (Zadania A i B).</w:t>
      </w:r>
    </w:p>
    <w:p w14:paraId="13CE50D5" w14:textId="7349C54A" w:rsidR="00881433" w:rsidRPr="00881433" w:rsidRDefault="00881433" w:rsidP="00881433">
      <w:pPr>
        <w:suppressAutoHyphens/>
        <w:ind w:left="360"/>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2.2. Świadczenie usług w zakresie zbiorowego </w:t>
      </w:r>
      <w:r w:rsidR="00F66996">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na terenie Gminy Pomiechówek wraz z obsługą urządzeń </w:t>
      </w:r>
      <w:r w:rsidR="00F66996">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zbiorowego </w:t>
      </w:r>
      <w:r w:rsidR="00F66996">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zlokalizowanych na terenie Gminy Pomiechówek (teren objęty projektem PomInvest), zgodnie </w:t>
      </w:r>
      <w:r w:rsidR="00F66996">
        <w:rPr>
          <w:rFonts w:ascii="Open Sans" w:eastAsia="Calibri" w:hAnsi="Open Sans" w:cs="Open Sans"/>
          <w:sz w:val="20"/>
          <w:szCs w:val="20"/>
          <w:lang w:eastAsia="zh-CN"/>
        </w:rPr>
        <w:br/>
      </w:r>
      <w:r w:rsidRPr="00881433">
        <w:rPr>
          <w:rFonts w:ascii="Open Sans" w:eastAsia="Calibri" w:hAnsi="Open Sans" w:cs="Open Sans"/>
          <w:sz w:val="20"/>
          <w:szCs w:val="20"/>
          <w:lang w:eastAsia="zh-CN"/>
        </w:rPr>
        <w:t>z ustawą z dnia 7 czerwca 2001 roku o zbiorowym zaopatrzaniu w wodę i zbiorowym odprowadzaniu ścieków (Dz. U. z 2018 r. poz. 1152</w:t>
      </w:r>
      <w:r w:rsidR="00DB6BD9">
        <w:rPr>
          <w:rFonts w:ascii="Open Sans" w:eastAsia="Calibri" w:hAnsi="Open Sans" w:cs="Open Sans"/>
          <w:sz w:val="20"/>
          <w:szCs w:val="20"/>
          <w:lang w:eastAsia="zh-CN"/>
        </w:rPr>
        <w:t>, z późn.zm.</w:t>
      </w:r>
      <w:r w:rsidRPr="00881433">
        <w:rPr>
          <w:rFonts w:ascii="Open Sans" w:eastAsia="Calibri" w:hAnsi="Open Sans" w:cs="Open Sans"/>
          <w:sz w:val="20"/>
          <w:szCs w:val="20"/>
          <w:lang w:eastAsia="zh-CN"/>
        </w:rPr>
        <w:t xml:space="preserve">) w oparciu o instalacje </w:t>
      </w:r>
      <w:r w:rsidR="00F66996">
        <w:rPr>
          <w:rFonts w:ascii="Open Sans" w:eastAsia="Calibri" w:hAnsi="Open Sans" w:cs="Open Sans"/>
          <w:sz w:val="20"/>
          <w:szCs w:val="20"/>
          <w:lang w:eastAsia="zh-CN"/>
        </w:rPr>
        <w:t>kanalizacyjne</w:t>
      </w:r>
      <w:r w:rsidRPr="00881433">
        <w:rPr>
          <w:rFonts w:ascii="Open Sans" w:eastAsia="Calibri" w:hAnsi="Open Sans" w:cs="Open Sans"/>
          <w:sz w:val="20"/>
          <w:szCs w:val="20"/>
          <w:lang w:eastAsia="zh-CN"/>
        </w:rPr>
        <w:t xml:space="preserve"> wraz </w:t>
      </w:r>
      <w:r w:rsidR="00F66996">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z uzbrojeniami i urządzeniami, którymi </w:t>
      </w:r>
      <w:r w:rsidR="00F66996">
        <w:rPr>
          <w:rFonts w:ascii="Open Sans" w:eastAsia="Calibri" w:hAnsi="Open Sans" w:cs="Open Sans"/>
          <w:sz w:val="20"/>
          <w:szCs w:val="20"/>
          <w:lang w:eastAsia="zh-CN"/>
        </w:rPr>
        <w:t>są odprowadzane ścieki</w:t>
      </w:r>
      <w:r w:rsidRPr="00881433">
        <w:rPr>
          <w:rFonts w:ascii="Open Sans" w:eastAsia="Calibri" w:hAnsi="Open Sans" w:cs="Open Sans"/>
          <w:sz w:val="20"/>
          <w:szCs w:val="20"/>
          <w:lang w:eastAsia="zh-CN"/>
        </w:rPr>
        <w:t>, a będącymi własnością gminy Pomiechówek i przekazane do użytkowania Operatorowi.</w:t>
      </w:r>
    </w:p>
    <w:p w14:paraId="6CFFB9DE" w14:textId="77777777" w:rsidR="00881433" w:rsidRPr="00881433" w:rsidRDefault="00881433" w:rsidP="00881433">
      <w:pPr>
        <w:suppressAutoHyphens/>
        <w:ind w:left="360"/>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2.3. Zwrot powierzonego mienia, w stanie niepogorszonym, na zakończenie umowy.</w:t>
      </w:r>
    </w:p>
    <w:p w14:paraId="298A6639" w14:textId="49ECD3F4"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Infrastruktura przedmiotu umowy - własność Zamawiającego stanowią następujące urządzenia </w:t>
      </w:r>
      <w:r w:rsidR="007022B2">
        <w:rPr>
          <w:rFonts w:ascii="Open Sans" w:eastAsia="Calibri" w:hAnsi="Open Sans" w:cs="Open Sans"/>
          <w:sz w:val="20"/>
          <w:szCs w:val="20"/>
          <w:lang w:eastAsia="zh-CN"/>
        </w:rPr>
        <w:t>kanalizacyjn</w:t>
      </w:r>
      <w:r w:rsidRPr="00881433">
        <w:rPr>
          <w:rFonts w:ascii="Open Sans" w:eastAsia="Calibri" w:hAnsi="Open Sans" w:cs="Open Sans"/>
          <w:sz w:val="20"/>
          <w:szCs w:val="20"/>
          <w:lang w:eastAsia="zh-CN"/>
        </w:rPr>
        <w:t>e:</w:t>
      </w:r>
    </w:p>
    <w:p w14:paraId="422EE1AC" w14:textId="77777777" w:rsidR="004053E4" w:rsidRPr="004053E4" w:rsidRDefault="004053E4" w:rsidP="004053E4">
      <w:pPr>
        <w:ind w:right="-83" w:firstLine="360"/>
        <w:jc w:val="both"/>
        <w:rPr>
          <w:rFonts w:ascii="Open Sans" w:hAnsi="Open Sans" w:cs="Open Sans"/>
          <w:sz w:val="20"/>
          <w:szCs w:val="20"/>
        </w:rPr>
      </w:pPr>
      <w:r w:rsidRPr="004053E4">
        <w:rPr>
          <w:rFonts w:ascii="Open Sans" w:hAnsi="Open Sans" w:cs="Open Sans"/>
          <w:sz w:val="20"/>
          <w:szCs w:val="20"/>
          <w:u w:val="single"/>
        </w:rPr>
        <w:t>Zadanie A</w:t>
      </w:r>
      <w:r w:rsidRPr="004053E4">
        <w:rPr>
          <w:rFonts w:ascii="Open Sans" w:hAnsi="Open Sans" w:cs="Open Sans"/>
          <w:sz w:val="20"/>
          <w:szCs w:val="20"/>
        </w:rPr>
        <w:t>:</w:t>
      </w:r>
    </w:p>
    <w:p w14:paraId="1B946E1D"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xml:space="preserve">- kanalizacja PCW 250 mm </w:t>
      </w:r>
      <w:r w:rsidRPr="00892E55">
        <w:rPr>
          <w:rFonts w:ascii="Open Sans" w:hAnsi="Open Sans" w:cs="Open Sans"/>
          <w:sz w:val="20"/>
          <w:szCs w:val="20"/>
        </w:rPr>
        <w:t xml:space="preserve">o długości </w:t>
      </w:r>
      <w:r>
        <w:rPr>
          <w:rFonts w:ascii="Open Sans" w:hAnsi="Open Sans" w:cs="Open Sans"/>
          <w:sz w:val="20"/>
          <w:szCs w:val="20"/>
        </w:rPr>
        <w:t>3 425</w:t>
      </w:r>
      <w:r w:rsidRPr="00892E55">
        <w:rPr>
          <w:rFonts w:ascii="Open Sans" w:hAnsi="Open Sans" w:cs="Open Sans"/>
          <w:sz w:val="20"/>
          <w:szCs w:val="20"/>
        </w:rPr>
        <w:t xml:space="preserve"> m,</w:t>
      </w:r>
    </w:p>
    <w:p w14:paraId="285104DC"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xml:space="preserve">- kanalizacja </w:t>
      </w:r>
      <w:r w:rsidRPr="00011C57">
        <w:rPr>
          <w:rFonts w:ascii="Open Sans" w:hAnsi="Open Sans" w:cs="Open Sans"/>
          <w:sz w:val="20"/>
          <w:szCs w:val="20"/>
        </w:rPr>
        <w:t xml:space="preserve">PCW </w:t>
      </w:r>
      <w:r>
        <w:rPr>
          <w:rFonts w:ascii="Open Sans" w:hAnsi="Open Sans" w:cs="Open Sans"/>
          <w:sz w:val="20"/>
          <w:szCs w:val="20"/>
        </w:rPr>
        <w:t>300</w:t>
      </w:r>
      <w:r w:rsidRPr="00011C57">
        <w:rPr>
          <w:rFonts w:ascii="Open Sans" w:hAnsi="Open Sans" w:cs="Open Sans"/>
          <w:sz w:val="20"/>
          <w:szCs w:val="20"/>
        </w:rPr>
        <w:t xml:space="preserve"> mm o długości </w:t>
      </w:r>
      <w:r>
        <w:rPr>
          <w:rFonts w:ascii="Open Sans" w:hAnsi="Open Sans" w:cs="Open Sans"/>
          <w:sz w:val="20"/>
          <w:szCs w:val="20"/>
        </w:rPr>
        <w:t>666</w:t>
      </w:r>
      <w:r w:rsidRPr="00011C57">
        <w:rPr>
          <w:rFonts w:ascii="Open Sans" w:hAnsi="Open Sans" w:cs="Open Sans"/>
          <w:sz w:val="20"/>
          <w:szCs w:val="20"/>
        </w:rPr>
        <w:t xml:space="preserve"> m,</w:t>
      </w:r>
    </w:p>
    <w:p w14:paraId="473439D9"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kanalizacja PE</w:t>
      </w:r>
      <w:r w:rsidRPr="00011C57">
        <w:rPr>
          <w:rFonts w:ascii="Open Sans" w:hAnsi="Open Sans" w:cs="Open Sans"/>
          <w:sz w:val="20"/>
          <w:szCs w:val="20"/>
        </w:rPr>
        <w:t xml:space="preserve"> </w:t>
      </w:r>
      <w:r>
        <w:rPr>
          <w:rFonts w:ascii="Open Sans" w:hAnsi="Open Sans" w:cs="Open Sans"/>
          <w:sz w:val="20"/>
          <w:szCs w:val="20"/>
        </w:rPr>
        <w:t>11</w:t>
      </w:r>
      <w:r w:rsidRPr="00011C57">
        <w:rPr>
          <w:rFonts w:ascii="Open Sans" w:hAnsi="Open Sans" w:cs="Open Sans"/>
          <w:sz w:val="20"/>
          <w:szCs w:val="20"/>
        </w:rPr>
        <w:t xml:space="preserve">0 mm o długości </w:t>
      </w:r>
      <w:r>
        <w:rPr>
          <w:rFonts w:ascii="Open Sans" w:hAnsi="Open Sans" w:cs="Open Sans"/>
          <w:sz w:val="20"/>
          <w:szCs w:val="20"/>
        </w:rPr>
        <w:t>126</w:t>
      </w:r>
      <w:r w:rsidRPr="00011C57">
        <w:rPr>
          <w:rFonts w:ascii="Open Sans" w:hAnsi="Open Sans" w:cs="Open Sans"/>
          <w:sz w:val="20"/>
          <w:szCs w:val="20"/>
        </w:rPr>
        <w:t xml:space="preserve"> m,</w:t>
      </w:r>
    </w:p>
    <w:p w14:paraId="399C1013" w14:textId="77777777" w:rsidR="004053E4" w:rsidRPr="00011C57"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sidRPr="00011C57">
        <w:rPr>
          <w:rFonts w:ascii="Open Sans" w:hAnsi="Open Sans" w:cs="Open Sans"/>
          <w:sz w:val="20"/>
          <w:szCs w:val="20"/>
        </w:rPr>
        <w:t>Sieć - kanalizacja PE 1</w:t>
      </w:r>
      <w:r>
        <w:rPr>
          <w:rFonts w:ascii="Open Sans" w:hAnsi="Open Sans" w:cs="Open Sans"/>
          <w:sz w:val="20"/>
          <w:szCs w:val="20"/>
        </w:rPr>
        <w:t>25</w:t>
      </w:r>
      <w:r w:rsidRPr="00011C57">
        <w:rPr>
          <w:rFonts w:ascii="Open Sans" w:hAnsi="Open Sans" w:cs="Open Sans"/>
          <w:sz w:val="20"/>
          <w:szCs w:val="20"/>
        </w:rPr>
        <w:t xml:space="preserve"> mm o długości </w:t>
      </w:r>
      <w:r>
        <w:rPr>
          <w:rFonts w:ascii="Open Sans" w:hAnsi="Open Sans" w:cs="Open Sans"/>
          <w:sz w:val="20"/>
          <w:szCs w:val="20"/>
        </w:rPr>
        <w:t>32</w:t>
      </w:r>
      <w:r>
        <w:rPr>
          <w:rFonts w:ascii="Open Sans" w:hAnsi="Open Sans" w:cs="Open Sans"/>
          <w:sz w:val="20"/>
          <w:szCs w:val="20"/>
        </w:rPr>
        <w:tab/>
      </w:r>
      <w:r w:rsidRPr="00011C57">
        <w:rPr>
          <w:rFonts w:ascii="Open Sans" w:hAnsi="Open Sans" w:cs="Open Sans"/>
          <w:sz w:val="20"/>
          <w:szCs w:val="20"/>
        </w:rPr>
        <w:t xml:space="preserve"> m,</w:t>
      </w:r>
    </w:p>
    <w:p w14:paraId="3321855D"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Studnie rewizyjne o średnicy 1200 mm w ilości 90 szt.</w:t>
      </w:r>
    </w:p>
    <w:p w14:paraId="2806202C"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pośrednia w ilości 1 szt.</w:t>
      </w:r>
    </w:p>
    <w:p w14:paraId="0E0CF43B" w14:textId="77777777" w:rsidR="004053E4"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główna w ilości 1 szt.</w:t>
      </w:r>
    </w:p>
    <w:p w14:paraId="22023069" w14:textId="77777777" w:rsidR="004053E4" w:rsidRPr="00892E55" w:rsidRDefault="004053E4" w:rsidP="004053E4">
      <w:pPr>
        <w:pStyle w:val="Akapitzlist"/>
        <w:numPr>
          <w:ilvl w:val="1"/>
          <w:numId w:val="80"/>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Krata koszowa w ilości 1 szt.</w:t>
      </w:r>
    </w:p>
    <w:p w14:paraId="4907EFBB" w14:textId="77777777" w:rsidR="004053E4" w:rsidRPr="003730D3" w:rsidRDefault="004053E4" w:rsidP="004053E4">
      <w:pPr>
        <w:pStyle w:val="Akapitzlist"/>
        <w:numPr>
          <w:ilvl w:val="1"/>
          <w:numId w:val="80"/>
        </w:numPr>
        <w:suppressAutoHyphens/>
        <w:spacing w:after="0" w:line="240" w:lineRule="auto"/>
        <w:ind w:left="1134" w:hanging="567"/>
        <w:jc w:val="both"/>
        <w:rPr>
          <w:rFonts w:ascii="Open Sans" w:hAnsi="Open Sans" w:cs="Open Sans"/>
          <w:color w:val="000000" w:themeColor="text1"/>
          <w:sz w:val="20"/>
          <w:szCs w:val="20"/>
        </w:rPr>
      </w:pPr>
      <w:r w:rsidRPr="00892E55">
        <w:rPr>
          <w:rFonts w:ascii="Open Sans" w:hAnsi="Open Sans" w:cs="Open Sans"/>
          <w:sz w:val="20"/>
          <w:szCs w:val="20"/>
        </w:rPr>
        <w:t xml:space="preserve">Ilość </w:t>
      </w:r>
      <w:r w:rsidRPr="003730D3">
        <w:rPr>
          <w:rFonts w:ascii="Open Sans" w:hAnsi="Open Sans" w:cs="Open Sans"/>
          <w:color w:val="000000" w:themeColor="text1"/>
          <w:sz w:val="20"/>
          <w:szCs w:val="20"/>
        </w:rPr>
        <w:t>odprowadzających ścieki – 15</w:t>
      </w:r>
    </w:p>
    <w:p w14:paraId="5084ACA1" w14:textId="77777777" w:rsidR="004053E4" w:rsidRPr="003730D3" w:rsidRDefault="004053E4" w:rsidP="004053E4">
      <w:pPr>
        <w:ind w:right="-83" w:firstLine="360"/>
        <w:jc w:val="both"/>
        <w:rPr>
          <w:rFonts w:ascii="Open Sans" w:hAnsi="Open Sans" w:cs="Open Sans"/>
          <w:color w:val="000000" w:themeColor="text1"/>
          <w:sz w:val="20"/>
          <w:szCs w:val="20"/>
          <w:u w:val="single"/>
        </w:rPr>
      </w:pPr>
      <w:r w:rsidRPr="003730D3">
        <w:rPr>
          <w:rFonts w:ascii="Open Sans" w:hAnsi="Open Sans" w:cs="Open Sans"/>
          <w:color w:val="000000" w:themeColor="text1"/>
          <w:sz w:val="20"/>
          <w:szCs w:val="20"/>
          <w:u w:val="single"/>
        </w:rPr>
        <w:t>Zadanie B:</w:t>
      </w:r>
    </w:p>
    <w:p w14:paraId="0CDF7236" w14:textId="77777777" w:rsidR="004053E4"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xml:space="preserve">- kanalizacja PCW 250 mm </w:t>
      </w:r>
      <w:r w:rsidRPr="00892E55">
        <w:rPr>
          <w:rFonts w:ascii="Open Sans" w:hAnsi="Open Sans" w:cs="Open Sans"/>
          <w:sz w:val="20"/>
          <w:szCs w:val="20"/>
        </w:rPr>
        <w:t xml:space="preserve">o długości </w:t>
      </w:r>
      <w:r>
        <w:rPr>
          <w:rFonts w:ascii="Open Sans" w:hAnsi="Open Sans" w:cs="Open Sans"/>
          <w:sz w:val="20"/>
          <w:szCs w:val="20"/>
        </w:rPr>
        <w:t>1 286</w:t>
      </w:r>
      <w:r w:rsidRPr="00892E55">
        <w:rPr>
          <w:rFonts w:ascii="Open Sans" w:hAnsi="Open Sans" w:cs="Open Sans"/>
          <w:sz w:val="20"/>
          <w:szCs w:val="20"/>
        </w:rPr>
        <w:t xml:space="preserve"> m,</w:t>
      </w:r>
    </w:p>
    <w:p w14:paraId="732D2D4C" w14:textId="77777777" w:rsidR="004053E4"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Sieć </w:t>
      </w:r>
      <w:r>
        <w:rPr>
          <w:rFonts w:ascii="Open Sans" w:hAnsi="Open Sans" w:cs="Open Sans"/>
          <w:sz w:val="20"/>
          <w:szCs w:val="20"/>
        </w:rPr>
        <w:t>- kanalizacja PE</w:t>
      </w:r>
      <w:r w:rsidRPr="00011C57">
        <w:rPr>
          <w:rFonts w:ascii="Open Sans" w:hAnsi="Open Sans" w:cs="Open Sans"/>
          <w:sz w:val="20"/>
          <w:szCs w:val="20"/>
        </w:rPr>
        <w:t xml:space="preserve"> </w:t>
      </w:r>
      <w:r>
        <w:rPr>
          <w:rFonts w:ascii="Open Sans" w:hAnsi="Open Sans" w:cs="Open Sans"/>
          <w:sz w:val="20"/>
          <w:szCs w:val="20"/>
        </w:rPr>
        <w:t>9</w:t>
      </w:r>
      <w:r w:rsidRPr="00011C57">
        <w:rPr>
          <w:rFonts w:ascii="Open Sans" w:hAnsi="Open Sans" w:cs="Open Sans"/>
          <w:sz w:val="20"/>
          <w:szCs w:val="20"/>
        </w:rPr>
        <w:t xml:space="preserve">0 mm o długości </w:t>
      </w:r>
      <w:r>
        <w:rPr>
          <w:rFonts w:ascii="Open Sans" w:hAnsi="Open Sans" w:cs="Open Sans"/>
          <w:sz w:val="20"/>
          <w:szCs w:val="20"/>
        </w:rPr>
        <w:t>647</w:t>
      </w:r>
      <w:r w:rsidRPr="00011C57">
        <w:rPr>
          <w:rFonts w:ascii="Open Sans" w:hAnsi="Open Sans" w:cs="Open Sans"/>
          <w:sz w:val="20"/>
          <w:szCs w:val="20"/>
        </w:rPr>
        <w:t xml:space="preserve"> m,</w:t>
      </w:r>
    </w:p>
    <w:p w14:paraId="272FB8D8" w14:textId="77777777" w:rsidR="004053E4" w:rsidRPr="00011C57"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sidRPr="00011C57">
        <w:rPr>
          <w:rFonts w:ascii="Open Sans" w:hAnsi="Open Sans" w:cs="Open Sans"/>
          <w:sz w:val="20"/>
          <w:szCs w:val="20"/>
        </w:rPr>
        <w:t>Sieć - kanalizacja PE 1</w:t>
      </w:r>
      <w:r>
        <w:rPr>
          <w:rFonts w:ascii="Open Sans" w:hAnsi="Open Sans" w:cs="Open Sans"/>
          <w:sz w:val="20"/>
          <w:szCs w:val="20"/>
        </w:rPr>
        <w:t>10</w:t>
      </w:r>
      <w:r w:rsidRPr="00011C57">
        <w:rPr>
          <w:rFonts w:ascii="Open Sans" w:hAnsi="Open Sans" w:cs="Open Sans"/>
          <w:sz w:val="20"/>
          <w:szCs w:val="20"/>
        </w:rPr>
        <w:t xml:space="preserve"> mm o długości </w:t>
      </w:r>
      <w:r>
        <w:rPr>
          <w:rFonts w:ascii="Open Sans" w:hAnsi="Open Sans" w:cs="Open Sans"/>
          <w:sz w:val="20"/>
          <w:szCs w:val="20"/>
        </w:rPr>
        <w:t>232</w:t>
      </w:r>
      <w:r w:rsidRPr="00011C57">
        <w:rPr>
          <w:rFonts w:ascii="Open Sans" w:hAnsi="Open Sans" w:cs="Open Sans"/>
          <w:sz w:val="20"/>
          <w:szCs w:val="20"/>
        </w:rPr>
        <w:t xml:space="preserve"> m,</w:t>
      </w:r>
    </w:p>
    <w:p w14:paraId="6CD2F03C" w14:textId="77777777" w:rsidR="004053E4"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Studnie rewizyjne o średnicy 1200 mm w ilości 30 szt.</w:t>
      </w:r>
    </w:p>
    <w:p w14:paraId="73572FB8" w14:textId="77777777" w:rsidR="004053E4"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Studzienka ściekowa o średnicy 500 mm w ilości 1 szt.</w:t>
      </w:r>
    </w:p>
    <w:p w14:paraId="72CEA4D8" w14:textId="77777777" w:rsidR="004053E4"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t>Pompownia główna w ilości 1 szt.</w:t>
      </w:r>
    </w:p>
    <w:p w14:paraId="7C96EE2C" w14:textId="77777777" w:rsidR="004053E4" w:rsidRPr="00892E55"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Pr>
          <w:rFonts w:ascii="Open Sans" w:hAnsi="Open Sans" w:cs="Open Sans"/>
          <w:sz w:val="20"/>
          <w:szCs w:val="20"/>
        </w:rPr>
        <w:lastRenderedPageBreak/>
        <w:t>Krata koszowa w ilości 1 szt.</w:t>
      </w:r>
    </w:p>
    <w:p w14:paraId="453C09FE" w14:textId="77777777" w:rsidR="004053E4" w:rsidRPr="00892E55" w:rsidRDefault="004053E4" w:rsidP="004053E4">
      <w:pPr>
        <w:pStyle w:val="Akapitzlist"/>
        <w:numPr>
          <w:ilvl w:val="1"/>
          <w:numId w:val="21"/>
        </w:numPr>
        <w:suppressAutoHyphens/>
        <w:spacing w:after="0" w:line="240" w:lineRule="auto"/>
        <w:ind w:left="1134" w:hanging="567"/>
        <w:jc w:val="both"/>
        <w:rPr>
          <w:rFonts w:ascii="Open Sans" w:hAnsi="Open Sans" w:cs="Open Sans"/>
          <w:sz w:val="20"/>
          <w:szCs w:val="20"/>
        </w:rPr>
      </w:pPr>
      <w:r w:rsidRPr="00892E55">
        <w:rPr>
          <w:rFonts w:ascii="Open Sans" w:hAnsi="Open Sans" w:cs="Open Sans"/>
          <w:sz w:val="20"/>
          <w:szCs w:val="20"/>
        </w:rPr>
        <w:t xml:space="preserve">Ilość </w:t>
      </w:r>
      <w:r w:rsidRPr="003730D3">
        <w:rPr>
          <w:rFonts w:ascii="Open Sans" w:hAnsi="Open Sans" w:cs="Open Sans"/>
          <w:color w:val="000000" w:themeColor="text1"/>
          <w:sz w:val="20"/>
          <w:szCs w:val="20"/>
        </w:rPr>
        <w:t xml:space="preserve">odprowadzających ścieki </w:t>
      </w:r>
      <w:r w:rsidRPr="00892E55">
        <w:rPr>
          <w:rFonts w:ascii="Open Sans" w:hAnsi="Open Sans" w:cs="Open Sans"/>
          <w:sz w:val="20"/>
          <w:szCs w:val="20"/>
        </w:rPr>
        <w:t>–</w:t>
      </w:r>
      <w:r>
        <w:rPr>
          <w:rFonts w:ascii="Open Sans" w:hAnsi="Open Sans" w:cs="Open Sans"/>
          <w:sz w:val="20"/>
          <w:szCs w:val="20"/>
        </w:rPr>
        <w:t xml:space="preserve"> 15</w:t>
      </w:r>
    </w:p>
    <w:p w14:paraId="06C33F45" w14:textId="7A9EE78B"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Szczegółowy opis przedmiot</w:t>
      </w:r>
      <w:r w:rsidR="00466A08">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 </w:t>
      </w:r>
      <w:r w:rsidR="00466A08">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polegający na wykazie urządzeń zbiorowego </w:t>
      </w:r>
      <w:r w:rsidR="00365269">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objętych usługą stanowi załącznik nr 1 do niniejszej </w:t>
      </w:r>
      <w:r w:rsidR="008016C8">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0B5EE715" w14:textId="4517153D"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Przedmiot </w:t>
      </w:r>
      <w:r w:rsidR="00AC1B6F">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nie obejmuje budowy, rozbudowy i modernizacji sieci i urządzeń </w:t>
      </w:r>
      <w:r w:rsidR="00365269">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oraz opracowywania wieloletnich planów rozwoju i modernizacji sieci </w:t>
      </w:r>
      <w:r w:rsidR="00365269">
        <w:rPr>
          <w:rFonts w:ascii="Open Sans" w:eastAsia="Calibri" w:hAnsi="Open Sans" w:cs="Open Sans"/>
          <w:sz w:val="20"/>
          <w:szCs w:val="20"/>
          <w:lang w:eastAsia="zh-CN"/>
        </w:rPr>
        <w:t>kanalizacyjne</w:t>
      </w:r>
      <w:r w:rsidRPr="00881433">
        <w:rPr>
          <w:rFonts w:ascii="Open Sans" w:eastAsia="Calibri" w:hAnsi="Open Sans" w:cs="Open Sans"/>
          <w:sz w:val="20"/>
          <w:szCs w:val="20"/>
          <w:lang w:eastAsia="zh-CN"/>
        </w:rPr>
        <w:t>j.</w:t>
      </w:r>
    </w:p>
    <w:p w14:paraId="52D3D252" w14:textId="7B900628"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jest zobowiązany odtwarzać majątek trwały wchodzący w zakres </w:t>
      </w:r>
      <w:r w:rsidR="00AC1B6F">
        <w:rPr>
          <w:rFonts w:ascii="Open Sans" w:eastAsia="Calibri" w:hAnsi="Open Sans" w:cs="Open Sans"/>
          <w:sz w:val="20"/>
          <w:szCs w:val="20"/>
          <w:lang w:eastAsia="zh-CN"/>
        </w:rPr>
        <w:t>przedmiotu Umowy</w:t>
      </w:r>
      <w:r w:rsidRPr="00881433">
        <w:rPr>
          <w:rFonts w:ascii="Open Sans" w:eastAsia="Calibri" w:hAnsi="Open Sans" w:cs="Open Sans"/>
          <w:sz w:val="20"/>
          <w:szCs w:val="20"/>
          <w:lang w:eastAsia="zh-CN"/>
        </w:rPr>
        <w:t xml:space="preserve">, to znaczy jego odnowę zapobiegającą dekapitalizacji, przekraczającą standardową konserwację, </w:t>
      </w:r>
      <w:r w:rsidR="00AC1B6F">
        <w:rPr>
          <w:rFonts w:ascii="Open Sans" w:eastAsia="Calibri" w:hAnsi="Open Sans" w:cs="Open Sans"/>
          <w:sz w:val="20"/>
          <w:szCs w:val="20"/>
          <w:lang w:eastAsia="zh-CN"/>
        </w:rPr>
        <w:br/>
      </w:r>
      <w:r w:rsidRPr="00881433">
        <w:rPr>
          <w:rFonts w:ascii="Open Sans" w:eastAsia="Calibri" w:hAnsi="Open Sans" w:cs="Open Sans"/>
          <w:sz w:val="20"/>
          <w:szCs w:val="20"/>
          <w:lang w:eastAsia="zh-CN"/>
        </w:rPr>
        <w:t>w uzgodnieniu z właścicielem infrastruktury (Zamawiającym) i na jego koszt.</w:t>
      </w:r>
    </w:p>
    <w:p w14:paraId="233880F1" w14:textId="77777777" w:rsidR="00881433" w:rsidRPr="00881433" w:rsidRDefault="00881433" w:rsidP="00205553">
      <w:pPr>
        <w:numPr>
          <w:ilvl w:val="0"/>
          <w:numId w:val="56"/>
        </w:numPr>
        <w:suppressAutoHyphens/>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Konserwacja i bieżące utrzymanie, a także bieżące naprawy i remonty należą do obowiązków Operatora.</w:t>
      </w:r>
    </w:p>
    <w:p w14:paraId="16E5D14B" w14:textId="77777777" w:rsidR="005F067E" w:rsidRDefault="005F067E" w:rsidP="00881433">
      <w:pPr>
        <w:suppressAutoHyphens/>
        <w:jc w:val="center"/>
        <w:rPr>
          <w:rFonts w:ascii="Open Sans" w:eastAsia="Calibri" w:hAnsi="Open Sans" w:cs="Open Sans"/>
          <w:b/>
          <w:sz w:val="20"/>
          <w:szCs w:val="20"/>
          <w:lang w:eastAsia="zh-CN"/>
        </w:rPr>
      </w:pPr>
    </w:p>
    <w:p w14:paraId="1D975293" w14:textId="3DC3AD8D"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2</w:t>
      </w:r>
    </w:p>
    <w:p w14:paraId="5147827B" w14:textId="77777777" w:rsidR="00881433" w:rsidRPr="00881433" w:rsidRDefault="00881433" w:rsidP="00881433">
      <w:pPr>
        <w:suppressAutoHyphens/>
        <w:jc w:val="center"/>
        <w:rPr>
          <w:rFonts w:ascii="Open Sans" w:eastAsia="Calibri" w:hAnsi="Open Sans" w:cs="Open Sans"/>
          <w:b/>
          <w:sz w:val="20"/>
          <w:szCs w:val="20"/>
          <w:lang w:eastAsia="zh-CN"/>
        </w:rPr>
      </w:pPr>
    </w:p>
    <w:p w14:paraId="3F65818D" w14:textId="64178AC0" w:rsidR="00881433" w:rsidRPr="007E083F" w:rsidRDefault="00881433" w:rsidP="007E083F">
      <w:pPr>
        <w:numPr>
          <w:ilvl w:val="0"/>
          <w:numId w:val="5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Operator zobowiązuje się do</w:t>
      </w:r>
      <w:r w:rsidRPr="00881433">
        <w:rPr>
          <w:rFonts w:ascii="Open Sans" w:eastAsia="Calibri" w:hAnsi="Open Sans" w:cs="Open Sans"/>
          <w:b/>
          <w:sz w:val="20"/>
          <w:szCs w:val="20"/>
          <w:lang w:eastAsia="zh-CN"/>
        </w:rPr>
        <w:t xml:space="preserve"> </w:t>
      </w:r>
      <w:r w:rsidRPr="00881433">
        <w:rPr>
          <w:rFonts w:ascii="Open Sans" w:eastAsia="Calibri" w:hAnsi="Open Sans" w:cs="Open Sans"/>
          <w:sz w:val="20"/>
          <w:szCs w:val="20"/>
          <w:lang w:eastAsia="zh-CN"/>
        </w:rPr>
        <w:t xml:space="preserve">świadczenie usług w zakresie zbiorowego </w:t>
      </w:r>
      <w:r w:rsidR="005F067E">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na terenie Gminy Pomiechówek wraz z obsługą urządzeń </w:t>
      </w:r>
      <w:r w:rsidR="005F067E">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zbiorowego </w:t>
      </w:r>
      <w:r w:rsidR="005F067E">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xml:space="preserve"> zlokalizowanych na terenie Gminy Pomiechówek, zgodnie z ustawą z dnia 7 czerwca 20</w:t>
      </w:r>
      <w:r w:rsidR="008C4587">
        <w:rPr>
          <w:rFonts w:ascii="Open Sans" w:eastAsia="Calibri" w:hAnsi="Open Sans" w:cs="Open Sans"/>
          <w:sz w:val="20"/>
          <w:szCs w:val="20"/>
          <w:lang w:eastAsia="zh-CN"/>
        </w:rPr>
        <w:t>0</w:t>
      </w:r>
      <w:r w:rsidRPr="00881433">
        <w:rPr>
          <w:rFonts w:ascii="Open Sans" w:eastAsia="Calibri" w:hAnsi="Open Sans" w:cs="Open Sans"/>
          <w:sz w:val="20"/>
          <w:szCs w:val="20"/>
          <w:lang w:eastAsia="zh-CN"/>
        </w:rPr>
        <w:t>1 roku o zbiorowym zaopatrzaniu w wodę i zbiorowym odprowadzaniu ścieków</w:t>
      </w:r>
      <w:r w:rsidR="007E083F">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zgodnie </w:t>
      </w:r>
      <w:r w:rsidR="005F067E">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z obowiązującą w okresie trwania </w:t>
      </w:r>
      <w:r w:rsidR="007E083F">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ustawą o zbiorowym zaopatrzeniu w wodę i zbiorowym odprowadzaniu ścieków, Regulaminem dostarczania wody i odprowadzania ścieków na terenie gminy Pomiechówek</w:t>
      </w:r>
      <w:r w:rsidR="007E083F">
        <w:rPr>
          <w:rFonts w:ascii="Open Sans" w:eastAsia="Calibri" w:hAnsi="Open Sans" w:cs="Open Sans"/>
          <w:sz w:val="20"/>
          <w:szCs w:val="20"/>
          <w:lang w:eastAsia="zh-CN"/>
        </w:rPr>
        <w:t xml:space="preserve"> i d</w:t>
      </w:r>
      <w:r w:rsidR="007E083F" w:rsidRPr="007E083F">
        <w:rPr>
          <w:rFonts w:ascii="Open Sans" w:hAnsi="Open Sans" w:cs="Open Sans"/>
          <w:sz w:val="20"/>
          <w:szCs w:val="20"/>
        </w:rPr>
        <w:t>okumentacj</w:t>
      </w:r>
      <w:r w:rsidR="007E083F">
        <w:rPr>
          <w:rFonts w:ascii="Open Sans" w:hAnsi="Open Sans" w:cs="Open Sans"/>
          <w:sz w:val="20"/>
          <w:szCs w:val="20"/>
        </w:rPr>
        <w:t>ą</w:t>
      </w:r>
      <w:r w:rsidR="007E083F" w:rsidRPr="007E083F">
        <w:rPr>
          <w:rFonts w:ascii="Open Sans" w:hAnsi="Open Sans" w:cs="Open Sans"/>
          <w:sz w:val="20"/>
          <w:szCs w:val="20"/>
        </w:rPr>
        <w:t xml:space="preserve"> stwierdzająca obowiązujące taryfy dla zbiorowego dostarczania wody i zbiorowego odprowadzania ścieków na terenie Gminy Pomiechówek</w:t>
      </w:r>
      <w:r w:rsidRPr="007E083F">
        <w:rPr>
          <w:rFonts w:ascii="Open Sans" w:eastAsia="Calibri" w:hAnsi="Open Sans" w:cs="Open Sans"/>
          <w:sz w:val="20"/>
          <w:szCs w:val="20"/>
          <w:lang w:eastAsia="zh-CN"/>
        </w:rPr>
        <w:t xml:space="preserve">. </w:t>
      </w:r>
    </w:p>
    <w:p w14:paraId="3427C209" w14:textId="63527FC7" w:rsidR="00881433" w:rsidRPr="00881433" w:rsidRDefault="00881433" w:rsidP="00205553">
      <w:pPr>
        <w:numPr>
          <w:ilvl w:val="0"/>
          <w:numId w:val="5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w ramach zawartej </w:t>
      </w:r>
      <w:r w:rsidR="00EC11A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nie realizuje zadań w zakresie budowy, rozbudowy </w:t>
      </w:r>
      <w:r w:rsidR="00C41536">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i modernizacji sieci i urządzeń </w:t>
      </w:r>
      <w:r w:rsidR="00C126DA">
        <w:rPr>
          <w:rFonts w:ascii="Open Sans" w:eastAsia="Calibri" w:hAnsi="Open Sans" w:cs="Open Sans"/>
          <w:sz w:val="20"/>
          <w:szCs w:val="20"/>
          <w:lang w:eastAsia="zh-CN"/>
        </w:rPr>
        <w:t>kanalizacyjnyc</w:t>
      </w:r>
      <w:r w:rsidRPr="00881433">
        <w:rPr>
          <w:rFonts w:ascii="Open Sans" w:eastAsia="Calibri" w:hAnsi="Open Sans" w:cs="Open Sans"/>
          <w:sz w:val="20"/>
          <w:szCs w:val="20"/>
          <w:lang w:eastAsia="zh-CN"/>
        </w:rPr>
        <w:t xml:space="preserve">h oraz nie opracowuje wieloletnich planów rozwoju </w:t>
      </w:r>
      <w:r w:rsidR="00C41536">
        <w:rPr>
          <w:rFonts w:ascii="Open Sans" w:eastAsia="Calibri" w:hAnsi="Open Sans" w:cs="Open Sans"/>
          <w:sz w:val="20"/>
          <w:szCs w:val="20"/>
          <w:lang w:eastAsia="zh-CN"/>
        </w:rPr>
        <w:br/>
      </w:r>
      <w:r w:rsidRPr="00881433">
        <w:rPr>
          <w:rFonts w:ascii="Open Sans" w:eastAsia="Calibri" w:hAnsi="Open Sans" w:cs="Open Sans"/>
          <w:sz w:val="20"/>
          <w:szCs w:val="20"/>
          <w:lang w:eastAsia="zh-CN"/>
        </w:rPr>
        <w:t>i m</w:t>
      </w:r>
      <w:r w:rsidR="00EC11A2">
        <w:rPr>
          <w:rFonts w:ascii="Open Sans" w:eastAsia="Calibri" w:hAnsi="Open Sans" w:cs="Open Sans"/>
          <w:sz w:val="20"/>
          <w:szCs w:val="20"/>
          <w:lang w:eastAsia="zh-CN"/>
        </w:rPr>
        <w:t xml:space="preserve">odernizacji sieci </w:t>
      </w:r>
      <w:r w:rsidR="00C126DA">
        <w:rPr>
          <w:rFonts w:ascii="Open Sans" w:eastAsia="Calibri" w:hAnsi="Open Sans" w:cs="Open Sans"/>
          <w:sz w:val="20"/>
          <w:szCs w:val="20"/>
          <w:lang w:eastAsia="zh-CN"/>
        </w:rPr>
        <w:t>kanalizacyjnej</w:t>
      </w:r>
      <w:r w:rsidR="00EC11A2">
        <w:rPr>
          <w:rFonts w:ascii="Open Sans" w:eastAsia="Calibri" w:hAnsi="Open Sans" w:cs="Open Sans"/>
          <w:sz w:val="20"/>
          <w:szCs w:val="20"/>
          <w:lang w:eastAsia="zh-CN"/>
        </w:rPr>
        <w:t>.</w:t>
      </w:r>
    </w:p>
    <w:p w14:paraId="744B9581" w14:textId="77777777" w:rsidR="00881433" w:rsidRPr="00881433" w:rsidRDefault="00881433" w:rsidP="00205553">
      <w:pPr>
        <w:numPr>
          <w:ilvl w:val="0"/>
          <w:numId w:val="5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Do zakresu usług, o których mowa w ust. 1 niniejszego paragrafu, należy w szczególności:</w:t>
      </w:r>
    </w:p>
    <w:p w14:paraId="12B36596" w14:textId="5C169FC3"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Eksploatacja (w tym bieżące utrzymanie i konserwacja, bieżąca kontrola stanu technicznego) sieci </w:t>
      </w:r>
      <w:r w:rsidR="00E65195">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w zakresie wynikającym z obowiązujących pozwoleń.</w:t>
      </w:r>
    </w:p>
    <w:p w14:paraId="1CA04F37" w14:textId="4F4C330A"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Bieżące przekazywanie Zamawiającemu (nie rzadziej niż raz na miesiąc) informacji (ustnie lub pisemnie) o stanie funkcjonowania </w:t>
      </w:r>
      <w:r w:rsidR="005E77C7">
        <w:rPr>
          <w:rFonts w:ascii="Open Sans" w:eastAsia="Calibri" w:hAnsi="Open Sans" w:cs="Open Sans"/>
          <w:sz w:val="20"/>
          <w:szCs w:val="20"/>
          <w:lang w:eastAsia="zh-CN"/>
        </w:rPr>
        <w:t>kanalizacji</w:t>
      </w:r>
      <w:r w:rsidRPr="00881433">
        <w:rPr>
          <w:rFonts w:ascii="Open Sans" w:eastAsia="Calibri" w:hAnsi="Open Sans" w:cs="Open Sans"/>
          <w:sz w:val="20"/>
          <w:szCs w:val="20"/>
          <w:lang w:eastAsia="zh-CN"/>
        </w:rPr>
        <w:t>.</w:t>
      </w:r>
    </w:p>
    <w:p w14:paraId="4D0BC49A" w14:textId="75670B8F" w:rsidR="00881433" w:rsidRPr="00881433" w:rsidRDefault="005E77C7" w:rsidP="00205553">
      <w:pPr>
        <w:numPr>
          <w:ilvl w:val="1"/>
          <w:numId w:val="59"/>
        </w:numPr>
        <w:suppressAutoHyphens/>
        <w:ind w:left="993" w:hanging="426"/>
        <w:contextualSpacing/>
        <w:jc w:val="both"/>
        <w:rPr>
          <w:rFonts w:ascii="Open Sans" w:eastAsia="Calibri" w:hAnsi="Open Sans" w:cs="Open Sans"/>
          <w:sz w:val="20"/>
          <w:szCs w:val="20"/>
          <w:lang w:eastAsia="zh-CN"/>
        </w:rPr>
      </w:pPr>
      <w:r>
        <w:rPr>
          <w:rFonts w:ascii="Open Sans" w:eastAsia="Calibri" w:hAnsi="Open Sans" w:cs="Open Sans"/>
          <w:sz w:val="20"/>
          <w:szCs w:val="20"/>
          <w:lang w:eastAsia="zh-CN"/>
        </w:rPr>
        <w:t xml:space="preserve">Odbiór kanalizacji od wszystkich odbiorców usług </w:t>
      </w:r>
      <w:r w:rsidR="00881433" w:rsidRPr="00881433">
        <w:rPr>
          <w:rFonts w:ascii="Open Sans" w:eastAsia="Calibri" w:hAnsi="Open Sans" w:cs="Open Sans"/>
          <w:sz w:val="20"/>
          <w:szCs w:val="20"/>
          <w:lang w:eastAsia="zh-CN"/>
        </w:rPr>
        <w:t xml:space="preserve">w sposób ciągły i niezawodny, </w:t>
      </w:r>
      <w:r>
        <w:rPr>
          <w:rFonts w:ascii="Open Sans" w:eastAsia="Calibri" w:hAnsi="Open Sans" w:cs="Open Sans"/>
          <w:sz w:val="20"/>
          <w:szCs w:val="20"/>
          <w:lang w:eastAsia="zh-CN"/>
        </w:rPr>
        <w:br/>
      </w:r>
      <w:r w:rsidR="00881433" w:rsidRPr="00881433">
        <w:rPr>
          <w:rFonts w:ascii="Open Sans" w:eastAsia="Calibri" w:hAnsi="Open Sans" w:cs="Open Sans"/>
          <w:sz w:val="20"/>
          <w:szCs w:val="20"/>
          <w:lang w:eastAsia="zh-CN"/>
        </w:rPr>
        <w:t>o parametrach określonych w obowiązujących przepisach prawa.</w:t>
      </w:r>
    </w:p>
    <w:p w14:paraId="578216B2" w14:textId="7777777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Zapewnienie całodobowych dyżurów.</w:t>
      </w:r>
    </w:p>
    <w:p w14:paraId="12A98E85" w14:textId="431AF2E6"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Niezwłoczne usuwanie awarii sieci i urządzeń </w:t>
      </w:r>
      <w:r w:rsidR="00080C5F">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na własny koszt </w:t>
      </w:r>
      <w:r w:rsidR="00080C5F">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z zastrzeżeniem, że: </w:t>
      </w:r>
    </w:p>
    <w:p w14:paraId="0DCD4030" w14:textId="7F42B80C" w:rsidR="00881433" w:rsidRPr="00881433" w:rsidRDefault="00881433" w:rsidP="00205553">
      <w:pPr>
        <w:numPr>
          <w:ilvl w:val="0"/>
          <w:numId w:val="70"/>
        </w:numPr>
        <w:suppressAutoHyphens/>
        <w:ind w:left="1418"/>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zobowiązuje się przystąpić do usuwania awarii na sieci </w:t>
      </w:r>
      <w:r w:rsidR="00080C5F">
        <w:rPr>
          <w:rFonts w:ascii="Open Sans" w:eastAsia="Calibri" w:hAnsi="Open Sans" w:cs="Open Sans"/>
          <w:sz w:val="20"/>
          <w:szCs w:val="20"/>
          <w:lang w:eastAsia="zh-CN"/>
        </w:rPr>
        <w:t>kanalizacyjnej</w:t>
      </w:r>
      <w:r w:rsidRPr="00881433">
        <w:rPr>
          <w:rFonts w:ascii="Open Sans" w:eastAsia="Calibri" w:hAnsi="Open Sans" w:cs="Open Sans"/>
          <w:sz w:val="20"/>
          <w:szCs w:val="20"/>
          <w:lang w:eastAsia="zh-CN"/>
        </w:rPr>
        <w:t xml:space="preserve">, która stwarza zagrożenie utraty zdrowia i życia lub zagrożenie mienia lub uniemożliwia funkcjonowanie </w:t>
      </w:r>
      <w:r w:rsidR="00080C5F">
        <w:rPr>
          <w:rFonts w:ascii="Open Sans" w:eastAsia="Calibri" w:hAnsi="Open Sans" w:cs="Open Sans"/>
          <w:sz w:val="20"/>
          <w:szCs w:val="20"/>
          <w:lang w:eastAsia="zh-CN"/>
        </w:rPr>
        <w:t>kanalizacji</w:t>
      </w:r>
      <w:r w:rsidRPr="00881433">
        <w:rPr>
          <w:rFonts w:ascii="Open Sans" w:eastAsia="Calibri" w:hAnsi="Open Sans" w:cs="Open Sans"/>
          <w:sz w:val="20"/>
          <w:szCs w:val="20"/>
          <w:lang w:eastAsia="zh-CN"/>
        </w:rPr>
        <w:t xml:space="preserve"> w ciągu 60 minut.</w:t>
      </w:r>
    </w:p>
    <w:p w14:paraId="162429F0" w14:textId="77777777" w:rsidR="00881433" w:rsidRPr="00881433" w:rsidRDefault="00881433" w:rsidP="00205553">
      <w:pPr>
        <w:numPr>
          <w:ilvl w:val="0"/>
          <w:numId w:val="70"/>
        </w:numPr>
        <w:suppressAutoHyphens/>
        <w:ind w:left="1418"/>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Operator zobowiązuje się przystąpić do usuwania awarii innych niż wymienione w ppkt a niniejszego punktu, w terminie nie dłuższym niż 3 godziny, od momentu zawiadomienia Operatora – zgłoszenia lub stwierdzenia awarii.</w:t>
      </w:r>
    </w:p>
    <w:p w14:paraId="607A0146" w14:textId="150FE34B"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Przeprowadzanie bieżących przeglądów technicznych części budowlanych, mechanicznych ora instalacyjnych urządzeń </w:t>
      </w:r>
      <w:r w:rsidR="00297F4E">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wraz ze sporządzeniem informacji o potrzebie remontów lub modernizacji.</w:t>
      </w:r>
    </w:p>
    <w:p w14:paraId="438FC1C2" w14:textId="74339F3C"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Przekazywanie Zamawiającemu rocznego sprawozdania rzeczowo-finansowego z realizacji usługi stanowiącej przedmiot </w:t>
      </w:r>
      <w:r w:rsidR="0029484D">
        <w:rPr>
          <w:rFonts w:ascii="Open Sans" w:eastAsia="Calibri" w:hAnsi="Open Sans" w:cs="Open Sans"/>
          <w:sz w:val="20"/>
          <w:szCs w:val="20"/>
          <w:lang w:eastAsia="zh-CN"/>
        </w:rPr>
        <w:t>Umowy</w:t>
      </w:r>
      <w:r w:rsidRPr="00881433">
        <w:rPr>
          <w:rFonts w:ascii="Open Sans" w:eastAsia="Calibri" w:hAnsi="Open Sans" w:cs="Open Sans"/>
          <w:sz w:val="20"/>
          <w:szCs w:val="20"/>
          <w:lang w:eastAsia="zh-CN"/>
        </w:rPr>
        <w:t xml:space="preserve"> – w terminie do dnia 31 marca każdego roku za rok poprzedni.</w:t>
      </w:r>
    </w:p>
    <w:p w14:paraId="7D08F575" w14:textId="1B05D3A2"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Zawieranie pisemnych umów pomiędzy Operatorem, a odbiorcą na </w:t>
      </w:r>
      <w:r w:rsidR="00297F4E">
        <w:rPr>
          <w:rFonts w:ascii="Open Sans" w:eastAsia="Calibri" w:hAnsi="Open Sans" w:cs="Open Sans"/>
          <w:sz w:val="20"/>
          <w:szCs w:val="20"/>
          <w:lang w:eastAsia="zh-CN"/>
        </w:rPr>
        <w:t>odprowadzanie ścieków</w:t>
      </w:r>
      <w:r w:rsidRPr="00881433">
        <w:rPr>
          <w:rFonts w:ascii="Open Sans" w:eastAsia="Calibri" w:hAnsi="Open Sans" w:cs="Open Sans"/>
          <w:sz w:val="20"/>
          <w:szCs w:val="20"/>
          <w:lang w:eastAsia="zh-CN"/>
        </w:rPr>
        <w:t>.</w:t>
      </w:r>
    </w:p>
    <w:p w14:paraId="5BBD7C5E" w14:textId="7777777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Opracowywanie i przekazywanie właściwym instytucjom wymaganych przepisami informacji, wykazów oraz sprawozdań statystycznych i przekazywanie kopii tych dokumentów Zamawiającemu.</w:t>
      </w:r>
    </w:p>
    <w:p w14:paraId="0F590D86" w14:textId="048012CC"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Prowadzenie ewidencji przyłączy </w:t>
      </w:r>
      <w:r w:rsidR="00297F4E">
        <w:rPr>
          <w:rFonts w:ascii="Open Sans" w:hAnsi="Open Sans" w:cs="Open Sans"/>
          <w:color w:val="000000"/>
          <w:sz w:val="20"/>
          <w:szCs w:val="20"/>
        </w:rPr>
        <w:t>kanalizacyjnych, studni, przepompowni</w:t>
      </w:r>
      <w:r w:rsidRPr="00881433">
        <w:rPr>
          <w:rFonts w:ascii="Open Sans" w:hAnsi="Open Sans" w:cs="Open Sans"/>
          <w:color w:val="000000"/>
          <w:sz w:val="20"/>
          <w:szCs w:val="20"/>
        </w:rPr>
        <w:t>.</w:t>
      </w:r>
    </w:p>
    <w:p w14:paraId="66688C51" w14:textId="4785D7B4"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Prowadzenie ewidencji z</w:t>
      </w:r>
      <w:r w:rsidRPr="00881433">
        <w:rPr>
          <w:rFonts w:ascii="Open Sans" w:eastAsia="Calibri" w:hAnsi="Open Sans" w:cs="Open Sans"/>
          <w:sz w:val="20"/>
          <w:szCs w:val="20"/>
          <w:lang w:eastAsia="zh-CN"/>
        </w:rPr>
        <w:t xml:space="preserve">awieranych pisemnych umów pomiędzy Operatorem, a odbiorcą na </w:t>
      </w:r>
      <w:r w:rsidR="00297F4E">
        <w:rPr>
          <w:rFonts w:ascii="Open Sans" w:eastAsia="Calibri" w:hAnsi="Open Sans" w:cs="Open Sans"/>
          <w:sz w:val="20"/>
          <w:szCs w:val="20"/>
          <w:lang w:eastAsia="zh-CN"/>
        </w:rPr>
        <w:t>odprowadzanie ścieków</w:t>
      </w:r>
      <w:r w:rsidRPr="00881433">
        <w:rPr>
          <w:rFonts w:ascii="Open Sans" w:eastAsia="Calibri" w:hAnsi="Open Sans" w:cs="Open Sans"/>
          <w:sz w:val="20"/>
          <w:szCs w:val="20"/>
          <w:lang w:eastAsia="zh-CN"/>
        </w:rPr>
        <w:t>.</w:t>
      </w:r>
    </w:p>
    <w:p w14:paraId="53DBF9EF" w14:textId="3DD74B88" w:rsidR="00881433" w:rsidRPr="00C907F4"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Systematyczny i cykliczny (co najmniej 1 raz w roku) przegląd </w:t>
      </w:r>
      <w:r w:rsidR="00297F4E">
        <w:rPr>
          <w:rFonts w:ascii="Open Sans" w:hAnsi="Open Sans" w:cs="Open Sans"/>
          <w:color w:val="000000"/>
          <w:sz w:val="20"/>
          <w:szCs w:val="20"/>
        </w:rPr>
        <w:t>studni kanalizacyjnych</w:t>
      </w:r>
      <w:r w:rsidRPr="00881433">
        <w:rPr>
          <w:rFonts w:ascii="Open Sans" w:hAnsi="Open Sans" w:cs="Open Sans"/>
          <w:color w:val="000000"/>
          <w:sz w:val="20"/>
          <w:szCs w:val="20"/>
        </w:rPr>
        <w:t>.</w:t>
      </w:r>
    </w:p>
    <w:p w14:paraId="07798843" w14:textId="09345BF6" w:rsidR="00C907F4" w:rsidRPr="00881433" w:rsidRDefault="00C907F4" w:rsidP="00205553">
      <w:pPr>
        <w:numPr>
          <w:ilvl w:val="1"/>
          <w:numId w:val="59"/>
        </w:numPr>
        <w:suppressAutoHyphens/>
        <w:ind w:left="993" w:hanging="426"/>
        <w:contextualSpacing/>
        <w:jc w:val="both"/>
        <w:rPr>
          <w:rFonts w:ascii="Open Sans" w:eastAsia="Calibri" w:hAnsi="Open Sans" w:cs="Open Sans"/>
          <w:sz w:val="20"/>
          <w:szCs w:val="20"/>
          <w:lang w:eastAsia="zh-CN"/>
        </w:rPr>
      </w:pPr>
      <w:r>
        <w:rPr>
          <w:rFonts w:ascii="Open Sans" w:hAnsi="Open Sans" w:cs="Open Sans"/>
          <w:color w:val="000000"/>
          <w:sz w:val="20"/>
          <w:szCs w:val="20"/>
        </w:rPr>
        <w:t>Stały nadzór nad przepompowniami ścieków.</w:t>
      </w:r>
    </w:p>
    <w:p w14:paraId="39101EFD" w14:textId="7777777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lastRenderedPageBreak/>
        <w:t>Prowadzenie ewidencji wszystkich zasuw sieciowych dających możliwość odcięcia poszczególnych gałęzi i odcinków sieci w przypadku awarii i konieczności zamknięcia dopływu do miejsca usterki oraz systematyczny i cykliczny (co najmniej 2 razy w roku) przegląd zasuw.</w:t>
      </w:r>
    </w:p>
    <w:p w14:paraId="3A81AF98" w14:textId="6C79EF96"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Rozliczanie i pobór należności za </w:t>
      </w:r>
      <w:r w:rsidR="00B31613">
        <w:rPr>
          <w:rFonts w:ascii="Open Sans" w:hAnsi="Open Sans" w:cs="Open Sans"/>
          <w:color w:val="000000"/>
          <w:sz w:val="20"/>
          <w:szCs w:val="20"/>
        </w:rPr>
        <w:t>odprowadzanie ścieków</w:t>
      </w:r>
      <w:r w:rsidRPr="00881433">
        <w:rPr>
          <w:rFonts w:ascii="Open Sans" w:hAnsi="Open Sans" w:cs="Open Sans"/>
          <w:color w:val="000000"/>
          <w:sz w:val="20"/>
          <w:szCs w:val="20"/>
        </w:rPr>
        <w:t xml:space="preserve"> przez odbiorców usług </w:t>
      </w:r>
      <w:r w:rsidR="00B31613">
        <w:rPr>
          <w:rFonts w:ascii="Open Sans" w:hAnsi="Open Sans" w:cs="Open Sans"/>
          <w:color w:val="000000"/>
          <w:sz w:val="20"/>
          <w:szCs w:val="20"/>
        </w:rPr>
        <w:t>kanalizacyjnych</w:t>
      </w:r>
      <w:r w:rsidRPr="00881433">
        <w:rPr>
          <w:rFonts w:ascii="Open Sans" w:hAnsi="Open Sans" w:cs="Open Sans"/>
          <w:color w:val="000000"/>
          <w:sz w:val="20"/>
          <w:szCs w:val="20"/>
        </w:rPr>
        <w:t xml:space="preserve"> na podstawie obowiązującej na terenie Gminy Pomiechówek taryfy opłaty za zbiorowe </w:t>
      </w:r>
      <w:r w:rsidR="00B31613">
        <w:rPr>
          <w:rFonts w:ascii="Open Sans" w:hAnsi="Open Sans" w:cs="Open Sans"/>
          <w:color w:val="000000"/>
          <w:sz w:val="20"/>
          <w:szCs w:val="20"/>
        </w:rPr>
        <w:t>odprowadzenie ścieków</w:t>
      </w:r>
      <w:r w:rsidRPr="00881433">
        <w:rPr>
          <w:rFonts w:ascii="Open Sans" w:hAnsi="Open Sans" w:cs="Open Sans"/>
          <w:color w:val="000000"/>
          <w:sz w:val="20"/>
          <w:szCs w:val="20"/>
        </w:rPr>
        <w:t>.</w:t>
      </w:r>
    </w:p>
    <w:p w14:paraId="1C3A3256" w14:textId="3BF6468E"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Odprowadzanie na konto Pomiechowskiego Przedsiębiorstwa</w:t>
      </w:r>
      <w:r w:rsidR="00DE4F96">
        <w:rPr>
          <w:rFonts w:ascii="Open Sans" w:eastAsia="Calibri" w:hAnsi="Open Sans" w:cs="Open Sans"/>
          <w:sz w:val="20"/>
          <w:szCs w:val="20"/>
          <w:lang w:eastAsia="zh-CN"/>
        </w:rPr>
        <w:t xml:space="preserve"> Wodociągowo-Kanalizacyjnego </w:t>
      </w:r>
      <w:r w:rsidRPr="00881433">
        <w:rPr>
          <w:rFonts w:ascii="Open Sans" w:eastAsia="Calibri" w:hAnsi="Open Sans" w:cs="Open Sans"/>
          <w:sz w:val="20"/>
          <w:szCs w:val="20"/>
          <w:lang w:eastAsia="zh-CN"/>
        </w:rPr>
        <w:t>"WKRA" Sp</w:t>
      </w:r>
      <w:r w:rsidR="00DE4F96">
        <w:rPr>
          <w:rFonts w:ascii="Open Sans" w:eastAsia="Calibri" w:hAnsi="Open Sans" w:cs="Open Sans"/>
          <w:sz w:val="20"/>
          <w:szCs w:val="20"/>
          <w:lang w:eastAsia="zh-CN"/>
        </w:rPr>
        <w:t xml:space="preserve">. z o. o. </w:t>
      </w:r>
      <w:r w:rsidRPr="00881433">
        <w:rPr>
          <w:rFonts w:ascii="Open Sans" w:eastAsia="Calibri" w:hAnsi="Open Sans" w:cs="Open Sans"/>
          <w:sz w:val="20"/>
          <w:szCs w:val="20"/>
          <w:lang w:eastAsia="zh-CN"/>
        </w:rPr>
        <w:t xml:space="preserve">należności za </w:t>
      </w:r>
      <w:r w:rsidR="00B31613">
        <w:rPr>
          <w:rFonts w:ascii="Open Sans" w:eastAsia="Calibri" w:hAnsi="Open Sans" w:cs="Open Sans"/>
          <w:sz w:val="20"/>
          <w:szCs w:val="20"/>
          <w:lang w:eastAsia="zh-CN"/>
        </w:rPr>
        <w:t xml:space="preserve">zrzut </w:t>
      </w:r>
      <w:r w:rsidR="006357B8">
        <w:rPr>
          <w:rFonts w:ascii="Open Sans" w:eastAsia="Calibri" w:hAnsi="Open Sans" w:cs="Open Sans"/>
          <w:sz w:val="20"/>
          <w:szCs w:val="20"/>
          <w:lang w:eastAsia="zh-CN"/>
        </w:rPr>
        <w:t>ś</w:t>
      </w:r>
      <w:r w:rsidR="00B31613">
        <w:rPr>
          <w:rFonts w:ascii="Open Sans" w:eastAsia="Calibri" w:hAnsi="Open Sans" w:cs="Open Sans"/>
          <w:sz w:val="20"/>
          <w:szCs w:val="20"/>
          <w:lang w:eastAsia="zh-CN"/>
        </w:rPr>
        <w:t>cieków</w:t>
      </w:r>
      <w:r w:rsidRPr="00881433">
        <w:rPr>
          <w:rFonts w:ascii="Open Sans" w:eastAsia="Calibri" w:hAnsi="Open Sans" w:cs="Open Sans"/>
          <w:sz w:val="20"/>
          <w:szCs w:val="20"/>
          <w:lang w:eastAsia="zh-CN"/>
        </w:rPr>
        <w:t xml:space="preserve">, </w:t>
      </w:r>
      <w:r w:rsidRPr="00881433">
        <w:rPr>
          <w:rFonts w:ascii="Open Sans" w:hAnsi="Open Sans" w:cs="Open Sans"/>
          <w:color w:val="000000"/>
          <w:sz w:val="20"/>
          <w:szCs w:val="20"/>
        </w:rPr>
        <w:t xml:space="preserve">na podstawie obowiązującej na terenie Gminy Pomiechówek taryfy opłaty za zbiorowe </w:t>
      </w:r>
      <w:r w:rsidR="006357B8">
        <w:rPr>
          <w:rFonts w:ascii="Open Sans" w:hAnsi="Open Sans" w:cs="Open Sans"/>
          <w:color w:val="000000"/>
          <w:sz w:val="20"/>
          <w:szCs w:val="20"/>
        </w:rPr>
        <w:t>odprowadzanie ścieków</w:t>
      </w:r>
      <w:r w:rsidRPr="00881433">
        <w:rPr>
          <w:rFonts w:ascii="Open Sans" w:hAnsi="Open Sans" w:cs="Open Sans"/>
          <w:color w:val="000000"/>
          <w:sz w:val="20"/>
          <w:szCs w:val="20"/>
        </w:rPr>
        <w:t>.</w:t>
      </w:r>
    </w:p>
    <w:p w14:paraId="7FA9D818" w14:textId="1D69A844"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Kontrola legalności </w:t>
      </w:r>
      <w:r w:rsidR="006A2BCC">
        <w:rPr>
          <w:rFonts w:ascii="Open Sans" w:hAnsi="Open Sans" w:cs="Open Sans"/>
          <w:color w:val="000000"/>
          <w:sz w:val="20"/>
          <w:szCs w:val="20"/>
        </w:rPr>
        <w:t>zrzutu ścieków</w:t>
      </w:r>
      <w:r w:rsidRPr="00881433">
        <w:rPr>
          <w:rFonts w:ascii="Open Sans" w:hAnsi="Open Sans" w:cs="Open Sans"/>
          <w:color w:val="000000"/>
          <w:sz w:val="20"/>
          <w:szCs w:val="20"/>
        </w:rPr>
        <w:t xml:space="preserve">, informowanie Zamawiającego o stwierdzonych nieprawidłowościach, postępowanie w takich przypadkach zgodnie z obowiązującymi przepisami prawa oraz usuwanie nielegalnych </w:t>
      </w:r>
      <w:r w:rsidR="006A2BCC">
        <w:rPr>
          <w:rFonts w:ascii="Open Sans" w:hAnsi="Open Sans" w:cs="Open Sans"/>
          <w:color w:val="000000"/>
          <w:sz w:val="20"/>
          <w:szCs w:val="20"/>
        </w:rPr>
        <w:t>przyłączy kanalizacyjnych</w:t>
      </w:r>
      <w:r w:rsidRPr="00881433">
        <w:rPr>
          <w:rFonts w:ascii="Open Sans" w:hAnsi="Open Sans" w:cs="Open Sans"/>
          <w:color w:val="000000"/>
          <w:sz w:val="20"/>
          <w:szCs w:val="20"/>
        </w:rPr>
        <w:t>.</w:t>
      </w:r>
    </w:p>
    <w:p w14:paraId="31D3FC2B" w14:textId="39CDC5D0"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Kontrola legalności wodomierzy</w:t>
      </w:r>
      <w:r w:rsidR="00D4118A">
        <w:rPr>
          <w:rFonts w:ascii="Open Sans" w:hAnsi="Open Sans" w:cs="Open Sans"/>
          <w:color w:val="000000"/>
          <w:sz w:val="20"/>
          <w:szCs w:val="20"/>
        </w:rPr>
        <w:t xml:space="preserve"> i przepływomierzy</w:t>
      </w:r>
      <w:r w:rsidRPr="00881433">
        <w:rPr>
          <w:rFonts w:ascii="Open Sans" w:hAnsi="Open Sans" w:cs="Open Sans"/>
          <w:color w:val="000000"/>
          <w:sz w:val="20"/>
          <w:szCs w:val="20"/>
        </w:rPr>
        <w:t>.</w:t>
      </w:r>
    </w:p>
    <w:p w14:paraId="2C7DC361" w14:textId="7BF1DA8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Instalowanie nowych lub wymiana legalizacyjna </w:t>
      </w:r>
      <w:r w:rsidR="00E401DA">
        <w:rPr>
          <w:rFonts w:ascii="Open Sans" w:hAnsi="Open Sans" w:cs="Open Sans"/>
          <w:color w:val="000000"/>
          <w:sz w:val="20"/>
          <w:szCs w:val="20"/>
        </w:rPr>
        <w:t>przepływomierzy</w:t>
      </w:r>
      <w:r w:rsidRPr="00881433">
        <w:rPr>
          <w:rFonts w:ascii="Open Sans" w:hAnsi="Open Sans" w:cs="Open Sans"/>
          <w:color w:val="000000"/>
          <w:sz w:val="20"/>
          <w:szCs w:val="20"/>
        </w:rPr>
        <w:t xml:space="preserve"> wraz z ich zaplombowaniem na koszt Operatora.</w:t>
      </w:r>
    </w:p>
    <w:p w14:paraId="6FBD3E32" w14:textId="01130E7F"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Utworzenie i utrzymanie przez cały okres trwania </w:t>
      </w:r>
      <w:r w:rsidR="00293B40">
        <w:rPr>
          <w:rFonts w:ascii="Open Sans" w:hAnsi="Open Sans" w:cs="Open Sans"/>
          <w:color w:val="000000"/>
          <w:sz w:val="20"/>
          <w:szCs w:val="20"/>
        </w:rPr>
        <w:t>U</w:t>
      </w:r>
      <w:r w:rsidRPr="00881433">
        <w:rPr>
          <w:rFonts w:ascii="Open Sans" w:hAnsi="Open Sans" w:cs="Open Sans"/>
          <w:color w:val="000000"/>
          <w:sz w:val="20"/>
          <w:szCs w:val="20"/>
        </w:rPr>
        <w:t xml:space="preserve">mowy zamówienia na terenie Gminy Pomiechówek minimum jednego punktu obsługi </w:t>
      </w:r>
      <w:r w:rsidR="00E401DA">
        <w:rPr>
          <w:rFonts w:ascii="Open Sans" w:hAnsi="Open Sans" w:cs="Open Sans"/>
          <w:color w:val="000000"/>
          <w:sz w:val="20"/>
          <w:szCs w:val="20"/>
        </w:rPr>
        <w:t>Zleceniobiorców</w:t>
      </w:r>
      <w:r w:rsidRPr="00881433">
        <w:rPr>
          <w:rFonts w:ascii="Open Sans" w:hAnsi="Open Sans" w:cs="Open Sans"/>
          <w:color w:val="000000"/>
          <w:sz w:val="20"/>
          <w:szCs w:val="20"/>
        </w:rPr>
        <w:t xml:space="preserve">, w którym klienci będą mogli dokonać opłat za </w:t>
      </w:r>
      <w:r w:rsidR="00E401DA">
        <w:rPr>
          <w:rFonts w:ascii="Open Sans" w:hAnsi="Open Sans" w:cs="Open Sans"/>
          <w:color w:val="000000"/>
          <w:sz w:val="20"/>
          <w:szCs w:val="20"/>
        </w:rPr>
        <w:t>odprowadzanie ścieków</w:t>
      </w:r>
      <w:r w:rsidRPr="00881433">
        <w:rPr>
          <w:rFonts w:ascii="Open Sans" w:hAnsi="Open Sans" w:cs="Open Sans"/>
          <w:color w:val="000000"/>
          <w:sz w:val="20"/>
          <w:szCs w:val="20"/>
        </w:rPr>
        <w:t xml:space="preserve"> oraz uzyskać informacje dotyczące aktualnego stanu zadłużenia, zgłosić awarie, reklamację dotyczącą wystawionej faktury </w:t>
      </w:r>
      <w:r w:rsidR="00E401DA">
        <w:rPr>
          <w:rFonts w:ascii="Open Sans" w:hAnsi="Open Sans" w:cs="Open Sans"/>
          <w:color w:val="000000"/>
          <w:sz w:val="20"/>
          <w:szCs w:val="20"/>
        </w:rPr>
        <w:br/>
      </w:r>
      <w:r w:rsidRPr="00881433">
        <w:rPr>
          <w:rFonts w:ascii="Open Sans" w:hAnsi="Open Sans" w:cs="Open Sans"/>
          <w:color w:val="000000"/>
          <w:sz w:val="20"/>
          <w:szCs w:val="20"/>
        </w:rPr>
        <w:t xml:space="preserve">i funkcjonowania wodomierza, </w:t>
      </w:r>
      <w:r w:rsidR="00E401DA">
        <w:rPr>
          <w:rFonts w:ascii="Open Sans" w:hAnsi="Open Sans" w:cs="Open Sans"/>
          <w:color w:val="000000"/>
          <w:sz w:val="20"/>
          <w:szCs w:val="20"/>
        </w:rPr>
        <w:t xml:space="preserve">przepływomierza </w:t>
      </w:r>
      <w:r w:rsidRPr="00881433">
        <w:rPr>
          <w:rFonts w:ascii="Open Sans" w:hAnsi="Open Sans" w:cs="Open Sans"/>
          <w:color w:val="000000"/>
          <w:sz w:val="20"/>
          <w:szCs w:val="20"/>
        </w:rPr>
        <w:t xml:space="preserve">otrzymać umowę na </w:t>
      </w:r>
      <w:r w:rsidR="00E401DA">
        <w:rPr>
          <w:rFonts w:ascii="Open Sans" w:hAnsi="Open Sans" w:cs="Open Sans"/>
          <w:color w:val="000000"/>
          <w:sz w:val="20"/>
          <w:szCs w:val="20"/>
        </w:rPr>
        <w:t>odprowadzanie ścieków</w:t>
      </w:r>
      <w:r w:rsidRPr="00881433">
        <w:rPr>
          <w:rFonts w:ascii="Open Sans" w:hAnsi="Open Sans" w:cs="Open Sans"/>
          <w:color w:val="000000"/>
          <w:sz w:val="20"/>
          <w:szCs w:val="20"/>
        </w:rPr>
        <w:t>.</w:t>
      </w:r>
    </w:p>
    <w:p w14:paraId="4A07FBD3" w14:textId="27E1C78F"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Utworzenie i utrzymanie przez cały okres trwania </w:t>
      </w:r>
      <w:r w:rsidR="00DE4F96">
        <w:rPr>
          <w:rFonts w:ascii="Open Sans" w:hAnsi="Open Sans" w:cs="Open Sans"/>
          <w:color w:val="000000"/>
          <w:sz w:val="20"/>
          <w:szCs w:val="20"/>
        </w:rPr>
        <w:t>U</w:t>
      </w:r>
      <w:r w:rsidRPr="00881433">
        <w:rPr>
          <w:rFonts w:ascii="Open Sans" w:hAnsi="Open Sans" w:cs="Open Sans"/>
          <w:color w:val="000000"/>
          <w:sz w:val="20"/>
          <w:szCs w:val="20"/>
        </w:rPr>
        <w:t xml:space="preserve">mowy przez Operatora strony internetowej, celem zamieszczania bieżących Informacji dotyczących funkcjonowania </w:t>
      </w:r>
      <w:r w:rsidR="00935391">
        <w:rPr>
          <w:rFonts w:ascii="Open Sans" w:hAnsi="Open Sans" w:cs="Open Sans"/>
          <w:color w:val="000000"/>
          <w:sz w:val="20"/>
          <w:szCs w:val="20"/>
        </w:rPr>
        <w:t>kanalizacji</w:t>
      </w:r>
      <w:r w:rsidRPr="00881433">
        <w:rPr>
          <w:rFonts w:ascii="Open Sans" w:hAnsi="Open Sans" w:cs="Open Sans"/>
          <w:color w:val="000000"/>
          <w:sz w:val="20"/>
          <w:szCs w:val="20"/>
        </w:rPr>
        <w:t xml:space="preserve"> na terenie Gminy Pomiechówek.</w:t>
      </w:r>
    </w:p>
    <w:p w14:paraId="2F54AAA4" w14:textId="7777777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Udziału w przeprowadzanych przez Zamawiającego rocznych inwentaryzacjach środków trwałych.</w:t>
      </w:r>
    </w:p>
    <w:p w14:paraId="5E231903" w14:textId="2A8A26CE"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Pokrywanie wszelkich opłat i kosztów związanych ze</w:t>
      </w:r>
      <w:r w:rsidRPr="00881433">
        <w:rPr>
          <w:rFonts w:ascii="Open Sans" w:eastAsia="Calibri" w:hAnsi="Open Sans" w:cs="Open Sans"/>
          <w:sz w:val="20"/>
          <w:szCs w:val="20"/>
          <w:lang w:eastAsia="zh-CN"/>
        </w:rPr>
        <w:t xml:space="preserve"> zbiorowym </w:t>
      </w:r>
      <w:r w:rsidR="00935391">
        <w:rPr>
          <w:rFonts w:ascii="Open Sans" w:eastAsia="Calibri" w:hAnsi="Open Sans" w:cs="Open Sans"/>
          <w:sz w:val="20"/>
          <w:szCs w:val="20"/>
          <w:lang w:eastAsia="zh-CN"/>
        </w:rPr>
        <w:t>odprowadzaniem ścieków</w:t>
      </w:r>
      <w:r w:rsidRPr="00881433">
        <w:rPr>
          <w:rFonts w:ascii="Open Sans" w:hAnsi="Open Sans" w:cs="Open Sans"/>
          <w:color w:val="000000"/>
          <w:sz w:val="20"/>
          <w:szCs w:val="20"/>
        </w:rPr>
        <w:t xml:space="preserve">, </w:t>
      </w:r>
      <w:r w:rsidR="00706A26">
        <w:rPr>
          <w:rFonts w:ascii="Open Sans" w:hAnsi="Open Sans" w:cs="Open Sans"/>
          <w:color w:val="000000"/>
          <w:sz w:val="20"/>
          <w:szCs w:val="20"/>
        </w:rPr>
        <w:br/>
      </w:r>
      <w:r w:rsidRPr="00881433">
        <w:rPr>
          <w:rFonts w:ascii="Open Sans" w:hAnsi="Open Sans" w:cs="Open Sans"/>
          <w:color w:val="000000"/>
          <w:sz w:val="20"/>
          <w:szCs w:val="20"/>
        </w:rPr>
        <w:t>w tym za:</w:t>
      </w:r>
    </w:p>
    <w:p w14:paraId="68F81410" w14:textId="5D9B57A1" w:rsidR="00881433" w:rsidRPr="00881433" w:rsidRDefault="00881433" w:rsidP="00205553">
      <w:pPr>
        <w:numPr>
          <w:ilvl w:val="0"/>
          <w:numId w:val="71"/>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Open Sans" w:hAnsi="Open Sans" w:cs="Open Sans"/>
          <w:color w:val="000000"/>
          <w:sz w:val="20"/>
          <w:szCs w:val="20"/>
        </w:rPr>
      </w:pPr>
      <w:r w:rsidRPr="00881433">
        <w:rPr>
          <w:rFonts w:ascii="Open Sans" w:hAnsi="Open Sans" w:cs="Open Sans"/>
          <w:color w:val="000000"/>
          <w:sz w:val="20"/>
          <w:szCs w:val="20"/>
        </w:rPr>
        <w:t>przegląd</w:t>
      </w:r>
      <w:r w:rsidR="006F2258">
        <w:rPr>
          <w:rFonts w:ascii="Open Sans" w:hAnsi="Open Sans" w:cs="Open Sans"/>
          <w:color w:val="000000"/>
          <w:sz w:val="20"/>
          <w:szCs w:val="20"/>
        </w:rPr>
        <w:t>y techniczne i dozór techniczny;</w:t>
      </w:r>
    </w:p>
    <w:p w14:paraId="310B4A0A" w14:textId="43E723EE" w:rsidR="00881433" w:rsidRPr="00881433" w:rsidRDefault="00881433" w:rsidP="00205553">
      <w:pPr>
        <w:numPr>
          <w:ilvl w:val="0"/>
          <w:numId w:val="71"/>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Open Sans" w:hAnsi="Open Sans" w:cs="Open Sans"/>
          <w:color w:val="000000"/>
          <w:sz w:val="20"/>
          <w:szCs w:val="20"/>
        </w:rPr>
      </w:pPr>
      <w:r w:rsidRPr="00881433">
        <w:rPr>
          <w:rFonts w:ascii="Open Sans" w:hAnsi="Open Sans" w:cs="Open Sans"/>
          <w:color w:val="000000"/>
          <w:sz w:val="20"/>
          <w:szCs w:val="20"/>
        </w:rPr>
        <w:t xml:space="preserve">szkody powstałe w trakcie realizacji </w:t>
      </w:r>
      <w:r w:rsidR="00935391">
        <w:rPr>
          <w:rFonts w:ascii="Open Sans" w:hAnsi="Open Sans" w:cs="Open Sans"/>
          <w:color w:val="000000"/>
          <w:sz w:val="20"/>
          <w:szCs w:val="20"/>
        </w:rPr>
        <w:t>Umowy</w:t>
      </w:r>
      <w:r w:rsidRPr="00881433">
        <w:rPr>
          <w:rFonts w:ascii="Open Sans" w:hAnsi="Open Sans" w:cs="Open Sans"/>
          <w:color w:val="000000"/>
          <w:sz w:val="20"/>
          <w:szCs w:val="20"/>
        </w:rPr>
        <w:t xml:space="preserve"> z winy Operatora również wobec osób trzecich.</w:t>
      </w:r>
    </w:p>
    <w:p w14:paraId="19242B84" w14:textId="1A232CE7" w:rsidR="00881433" w:rsidRPr="00881433" w:rsidRDefault="00881433" w:rsidP="00205553">
      <w:pPr>
        <w:numPr>
          <w:ilvl w:val="1"/>
          <w:numId w:val="59"/>
        </w:numPr>
        <w:suppressAutoHyphens/>
        <w:ind w:left="992" w:hanging="425"/>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Uzgadnianie projektów technicznych inwestorów w zakresie dotyczącym sieci, urządzeń </w:t>
      </w:r>
      <w:r w:rsidR="005015FB">
        <w:rPr>
          <w:rFonts w:ascii="Open Sans" w:hAnsi="Open Sans" w:cs="Open Sans"/>
          <w:color w:val="000000"/>
          <w:sz w:val="20"/>
          <w:szCs w:val="20"/>
        </w:rPr>
        <w:br/>
      </w:r>
      <w:r w:rsidRPr="00881433">
        <w:rPr>
          <w:rFonts w:ascii="Open Sans" w:hAnsi="Open Sans" w:cs="Open Sans"/>
          <w:color w:val="000000"/>
          <w:sz w:val="20"/>
          <w:szCs w:val="20"/>
        </w:rPr>
        <w:t xml:space="preserve">i przyłączy </w:t>
      </w:r>
      <w:r w:rsidR="007443C1">
        <w:rPr>
          <w:rFonts w:ascii="Open Sans" w:hAnsi="Open Sans" w:cs="Open Sans"/>
          <w:color w:val="000000"/>
          <w:sz w:val="20"/>
          <w:szCs w:val="20"/>
        </w:rPr>
        <w:t>kanalizacyjnych</w:t>
      </w:r>
      <w:r w:rsidRPr="00881433">
        <w:rPr>
          <w:rFonts w:ascii="Open Sans" w:hAnsi="Open Sans" w:cs="Open Sans"/>
          <w:color w:val="000000"/>
          <w:sz w:val="20"/>
          <w:szCs w:val="20"/>
        </w:rPr>
        <w:t>.</w:t>
      </w:r>
    </w:p>
    <w:p w14:paraId="1BA61E2E" w14:textId="70400B80"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hAnsi="Open Sans" w:cs="Open Sans"/>
          <w:color w:val="000000"/>
          <w:sz w:val="20"/>
          <w:szCs w:val="20"/>
        </w:rPr>
        <w:t xml:space="preserve">Wykonywanie bieżących remontów i konserwacji sieci, urządzeń </w:t>
      </w:r>
      <w:r w:rsidR="00A05075">
        <w:rPr>
          <w:rFonts w:ascii="Open Sans" w:hAnsi="Open Sans" w:cs="Open Sans"/>
          <w:color w:val="000000"/>
          <w:sz w:val="20"/>
          <w:szCs w:val="20"/>
        </w:rPr>
        <w:t>kanalizacyjnych</w:t>
      </w:r>
      <w:r w:rsidRPr="00881433">
        <w:rPr>
          <w:rFonts w:ascii="Open Sans" w:hAnsi="Open Sans" w:cs="Open Sans"/>
          <w:color w:val="000000"/>
          <w:sz w:val="20"/>
          <w:szCs w:val="20"/>
        </w:rPr>
        <w:t xml:space="preserve"> i obiektów towarzyszących, z zastrzeżeniem ustaleń </w:t>
      </w:r>
      <w:r w:rsidRPr="00881433">
        <w:rPr>
          <w:rFonts w:ascii="Open Sans" w:hAnsi="Open Sans" w:cs="Open Sans"/>
          <w:sz w:val="20"/>
          <w:szCs w:val="20"/>
        </w:rPr>
        <w:t xml:space="preserve">zawartych w postanowieniach </w:t>
      </w:r>
      <w:r w:rsidR="00A05075">
        <w:rPr>
          <w:rFonts w:ascii="Open Sans" w:hAnsi="Open Sans" w:cs="Open Sans"/>
          <w:sz w:val="20"/>
          <w:szCs w:val="20"/>
        </w:rPr>
        <w:t>U</w:t>
      </w:r>
      <w:r w:rsidRPr="00881433">
        <w:rPr>
          <w:rFonts w:ascii="Open Sans" w:hAnsi="Open Sans" w:cs="Open Sans"/>
          <w:sz w:val="20"/>
          <w:szCs w:val="20"/>
        </w:rPr>
        <w:t>mowy.</w:t>
      </w:r>
    </w:p>
    <w:p w14:paraId="4EE0792A" w14:textId="67CCC0AD"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Odtwarzanie majątku trwałego wchodzącego w zakres </w:t>
      </w:r>
      <w:r w:rsidR="001E0480">
        <w:rPr>
          <w:rFonts w:ascii="Open Sans" w:eastAsia="Calibri" w:hAnsi="Open Sans" w:cs="Open Sans"/>
          <w:sz w:val="20"/>
          <w:szCs w:val="20"/>
          <w:lang w:eastAsia="zh-CN"/>
        </w:rPr>
        <w:t>przedmiotu Umowy</w:t>
      </w:r>
      <w:r w:rsidRPr="00881433">
        <w:rPr>
          <w:rFonts w:ascii="Open Sans" w:eastAsia="Calibri" w:hAnsi="Open Sans" w:cs="Open Sans"/>
          <w:sz w:val="20"/>
          <w:szCs w:val="20"/>
          <w:lang w:eastAsia="zh-CN"/>
        </w:rPr>
        <w:t xml:space="preserve">, to znaczy jego odnowę zapobiegającą dekapitalizacji, przekraczającą standardową konserwację, </w:t>
      </w:r>
      <w:r w:rsidR="009A09FB">
        <w:rPr>
          <w:rFonts w:ascii="Open Sans" w:eastAsia="Calibri" w:hAnsi="Open Sans" w:cs="Open Sans"/>
          <w:sz w:val="20"/>
          <w:szCs w:val="20"/>
          <w:lang w:eastAsia="zh-CN"/>
        </w:rPr>
        <w:br/>
      </w:r>
      <w:r w:rsidRPr="00881433">
        <w:rPr>
          <w:rFonts w:ascii="Open Sans" w:eastAsia="Calibri" w:hAnsi="Open Sans" w:cs="Open Sans"/>
          <w:sz w:val="20"/>
          <w:szCs w:val="20"/>
          <w:lang w:eastAsia="zh-CN"/>
        </w:rPr>
        <w:t>w uzgodnieniu z właścicielem infrastruktury (Zamawiającym) i na jego koszt.</w:t>
      </w:r>
    </w:p>
    <w:p w14:paraId="3AA359E3" w14:textId="416200FD"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Bezpośrednie przyjmowanie zgłoszeń od </w:t>
      </w:r>
      <w:r w:rsidR="00526A37">
        <w:rPr>
          <w:rFonts w:ascii="Open Sans" w:eastAsia="Calibri" w:hAnsi="Open Sans" w:cs="Open Sans"/>
          <w:sz w:val="20"/>
          <w:szCs w:val="20"/>
          <w:lang w:eastAsia="zh-CN"/>
        </w:rPr>
        <w:t>Zleceniobiorców</w:t>
      </w:r>
      <w:r w:rsidRPr="00881433">
        <w:rPr>
          <w:rFonts w:ascii="Open Sans" w:eastAsia="Calibri" w:hAnsi="Open Sans" w:cs="Open Sans"/>
          <w:sz w:val="20"/>
          <w:szCs w:val="20"/>
          <w:lang w:eastAsia="zh-CN"/>
        </w:rPr>
        <w:t xml:space="preserve"> i reagowanie na nie.</w:t>
      </w:r>
    </w:p>
    <w:p w14:paraId="27BC34F4" w14:textId="61DB1276"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Lokalizowanie i odkrywanie zakrytych (z wyłączeniem przypadków istniejących już trwałych zakryć</w:t>
      </w:r>
      <w:r w:rsidR="00526A37">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np. poprzez zalanie asfaltem lub zabudowanych chodnikami lub kostką itp.) zasuw odcinających na sieci oraz na przyłączach, a w razie konieczności uzupełnienia brakujących elementów</w:t>
      </w:r>
      <w:r w:rsidR="00526A37">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np. trzpieni do zasuw, skrzynek, tabliczek informacyjnych, słupków oznaczeniowych, pokryw betonowych, z wyłączeniem przypadków wynikających </w:t>
      </w:r>
      <w:r w:rsidR="00526A37">
        <w:rPr>
          <w:rFonts w:ascii="Open Sans" w:eastAsia="Calibri" w:hAnsi="Open Sans" w:cs="Open Sans"/>
          <w:sz w:val="20"/>
          <w:szCs w:val="20"/>
          <w:lang w:eastAsia="zh-CN"/>
        </w:rPr>
        <w:br/>
      </w:r>
      <w:r w:rsidRPr="00881433">
        <w:rPr>
          <w:rFonts w:ascii="Open Sans" w:eastAsia="Calibri" w:hAnsi="Open Sans" w:cs="Open Sans"/>
          <w:sz w:val="20"/>
          <w:szCs w:val="20"/>
          <w:lang w:eastAsia="zh-CN"/>
        </w:rPr>
        <w:t>z udowodnionych działań osób trzecich.</w:t>
      </w:r>
    </w:p>
    <w:p w14:paraId="7A484629" w14:textId="5AB6B903"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Każdorazowe powiadamianie </w:t>
      </w:r>
      <w:r w:rsidR="0096060F">
        <w:rPr>
          <w:rFonts w:ascii="Open Sans" w:eastAsia="Calibri" w:hAnsi="Open Sans" w:cs="Open Sans"/>
          <w:sz w:val="20"/>
          <w:szCs w:val="20"/>
          <w:lang w:eastAsia="zh-CN"/>
        </w:rPr>
        <w:t>Zleceniobiorców</w:t>
      </w:r>
      <w:r w:rsidRPr="00881433">
        <w:rPr>
          <w:rFonts w:ascii="Open Sans" w:eastAsia="Calibri" w:hAnsi="Open Sans" w:cs="Open Sans"/>
          <w:sz w:val="20"/>
          <w:szCs w:val="20"/>
          <w:lang w:eastAsia="zh-CN"/>
        </w:rPr>
        <w:t xml:space="preserve"> o planowanych przerwach lub ograniczeniach w </w:t>
      </w:r>
      <w:r w:rsidR="0096060F">
        <w:rPr>
          <w:rFonts w:ascii="Open Sans" w:eastAsia="Calibri" w:hAnsi="Open Sans" w:cs="Open Sans"/>
          <w:sz w:val="20"/>
          <w:szCs w:val="20"/>
          <w:lang w:eastAsia="zh-CN"/>
        </w:rPr>
        <w:t>odprowadzaniu ścieków</w:t>
      </w:r>
      <w:r w:rsidRPr="00881433">
        <w:rPr>
          <w:rFonts w:ascii="Open Sans" w:eastAsia="Calibri" w:hAnsi="Open Sans" w:cs="Open Sans"/>
          <w:sz w:val="20"/>
          <w:szCs w:val="20"/>
          <w:lang w:eastAsia="zh-CN"/>
        </w:rPr>
        <w:t>.</w:t>
      </w:r>
    </w:p>
    <w:p w14:paraId="41B884B6" w14:textId="77777777" w:rsidR="00881433" w:rsidRPr="00881433" w:rsidRDefault="00881433" w:rsidP="00205553">
      <w:pPr>
        <w:numPr>
          <w:ilvl w:val="1"/>
          <w:numId w:val="59"/>
        </w:numPr>
        <w:suppressAutoHyphens/>
        <w:ind w:left="993" w:hanging="426"/>
        <w:contextualSpacing/>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Prowadzenie rejestru przyjmowanych zgłoszeń awarii, niezwłoczne przekazywanie Zamawiającemu informacji o zgłoszonych awariach oraz o czasie przystąpienia do ich usunięcia.</w:t>
      </w:r>
    </w:p>
    <w:p w14:paraId="5EC810A8" w14:textId="1D018635" w:rsidR="00881433" w:rsidRPr="00881433" w:rsidRDefault="00881433" w:rsidP="00205553">
      <w:pPr>
        <w:numPr>
          <w:ilvl w:val="0"/>
          <w:numId w:val="5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obowiązki wynikające z ust. 3 niniejszego paragrafu zobowiązany jest realizować również w zakresie sieci i urządzeń </w:t>
      </w:r>
      <w:r w:rsidR="006C7EC8">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nowo wybudowanych i oddanych do użytkowania </w:t>
      </w:r>
      <w:r w:rsidR="00531B99">
        <w:rPr>
          <w:rFonts w:ascii="Open Sans" w:eastAsia="Calibri" w:hAnsi="Open Sans" w:cs="Open Sans"/>
          <w:sz w:val="20"/>
          <w:szCs w:val="20"/>
          <w:lang w:eastAsia="zh-CN"/>
        </w:rPr>
        <w:br/>
      </w:r>
      <w:r w:rsidRPr="00881433">
        <w:rPr>
          <w:rFonts w:ascii="Open Sans" w:eastAsia="Calibri" w:hAnsi="Open Sans" w:cs="Open Sans"/>
          <w:sz w:val="20"/>
          <w:szCs w:val="20"/>
          <w:lang w:eastAsia="zh-CN"/>
        </w:rPr>
        <w:t>w czas</w:t>
      </w:r>
      <w:r w:rsidR="009640F6">
        <w:rPr>
          <w:rFonts w:ascii="Open Sans" w:eastAsia="Calibri" w:hAnsi="Open Sans" w:cs="Open Sans"/>
          <w:sz w:val="20"/>
          <w:szCs w:val="20"/>
          <w:lang w:eastAsia="zh-CN"/>
        </w:rPr>
        <w:t xml:space="preserve">ie realizacji niniejszej </w:t>
      </w:r>
      <w:r w:rsidR="006C7EC8">
        <w:rPr>
          <w:rFonts w:ascii="Open Sans" w:eastAsia="Calibri" w:hAnsi="Open Sans" w:cs="Open Sans"/>
          <w:sz w:val="20"/>
          <w:szCs w:val="20"/>
          <w:lang w:eastAsia="zh-CN"/>
        </w:rPr>
        <w:t>U</w:t>
      </w:r>
      <w:r w:rsidR="009640F6">
        <w:rPr>
          <w:rFonts w:ascii="Open Sans" w:eastAsia="Calibri" w:hAnsi="Open Sans" w:cs="Open Sans"/>
          <w:sz w:val="20"/>
          <w:szCs w:val="20"/>
          <w:lang w:eastAsia="zh-CN"/>
        </w:rPr>
        <w:t>mowy.</w:t>
      </w:r>
    </w:p>
    <w:p w14:paraId="3C33F55E" w14:textId="77777777" w:rsidR="00881433" w:rsidRPr="00881433" w:rsidRDefault="00881433" w:rsidP="00881433">
      <w:pPr>
        <w:suppressAutoHyphens/>
        <w:jc w:val="center"/>
        <w:rPr>
          <w:rFonts w:ascii="Open Sans" w:eastAsia="Calibri" w:hAnsi="Open Sans" w:cs="Open Sans"/>
          <w:b/>
          <w:sz w:val="20"/>
          <w:szCs w:val="20"/>
          <w:lang w:eastAsia="zh-CN"/>
        </w:rPr>
      </w:pPr>
    </w:p>
    <w:p w14:paraId="631AB65A" w14:textId="77777777" w:rsidR="006C7EC8" w:rsidRDefault="006C7EC8" w:rsidP="00881433">
      <w:pPr>
        <w:suppressAutoHyphens/>
        <w:jc w:val="center"/>
        <w:rPr>
          <w:rFonts w:ascii="Open Sans" w:eastAsia="Calibri" w:hAnsi="Open Sans" w:cs="Open Sans"/>
          <w:b/>
          <w:sz w:val="20"/>
          <w:szCs w:val="20"/>
          <w:lang w:eastAsia="zh-CN"/>
        </w:rPr>
      </w:pPr>
    </w:p>
    <w:p w14:paraId="327F32E5" w14:textId="77777777" w:rsidR="006C7EC8" w:rsidRDefault="006C7EC8" w:rsidP="00881433">
      <w:pPr>
        <w:suppressAutoHyphens/>
        <w:jc w:val="center"/>
        <w:rPr>
          <w:rFonts w:ascii="Open Sans" w:eastAsia="Calibri" w:hAnsi="Open Sans" w:cs="Open Sans"/>
          <w:b/>
          <w:sz w:val="20"/>
          <w:szCs w:val="20"/>
          <w:lang w:eastAsia="zh-CN"/>
        </w:rPr>
      </w:pPr>
    </w:p>
    <w:p w14:paraId="3058E60D" w14:textId="12D28D30"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lastRenderedPageBreak/>
        <w:t>§ 3</w:t>
      </w:r>
    </w:p>
    <w:p w14:paraId="5D7E3E76" w14:textId="77777777" w:rsidR="00881433" w:rsidRPr="00881433" w:rsidRDefault="00881433" w:rsidP="00881433">
      <w:pPr>
        <w:suppressAutoHyphens/>
        <w:jc w:val="center"/>
        <w:rPr>
          <w:rFonts w:ascii="Open Sans" w:eastAsia="Calibri" w:hAnsi="Open Sans" w:cs="Open Sans"/>
          <w:b/>
          <w:sz w:val="20"/>
          <w:szCs w:val="20"/>
          <w:lang w:eastAsia="zh-CN"/>
        </w:rPr>
      </w:pPr>
    </w:p>
    <w:p w14:paraId="4F2F287B" w14:textId="598E3A3C"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zobowiązuje się, z zastrzeżeniem § 1 ust. 6 umowy, do pokrywania kosztów w zakresie budowy, rozbudowy, modernizacji oraz remontów kapitalnych sieci i urządzeń </w:t>
      </w:r>
      <w:r w:rsidR="007C3992">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wymienionych w § 1 ust. 3 i 4 </w:t>
      </w:r>
      <w:r w:rsidR="007C399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polegających na:</w:t>
      </w:r>
    </w:p>
    <w:p w14:paraId="5F30DAF0" w14:textId="4F2D1194" w:rsidR="00881433" w:rsidRPr="00881433" w:rsidRDefault="00881433" w:rsidP="00205553">
      <w:pPr>
        <w:numPr>
          <w:ilvl w:val="1"/>
          <w:numId w:val="60"/>
        </w:numPr>
        <w:suppressAutoHyphens/>
        <w:ind w:left="709"/>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wymianie na nowe armatury sieci i urządzeń </w:t>
      </w:r>
      <w:r w:rsidR="007C3992">
        <w:rPr>
          <w:rFonts w:ascii="Open Sans" w:eastAsia="Calibri" w:hAnsi="Open Sans" w:cs="Open Sans"/>
          <w:sz w:val="20"/>
          <w:szCs w:val="20"/>
          <w:lang w:eastAsia="zh-CN"/>
        </w:rPr>
        <w:t>kanalizacyjnyc</w:t>
      </w:r>
      <w:r w:rsidRPr="00881433">
        <w:rPr>
          <w:rFonts w:ascii="Open Sans" w:eastAsia="Calibri" w:hAnsi="Open Sans" w:cs="Open Sans"/>
          <w:sz w:val="20"/>
          <w:szCs w:val="20"/>
          <w:lang w:eastAsia="zh-CN"/>
        </w:rPr>
        <w:t>h</w:t>
      </w:r>
      <w:r w:rsidR="00FF6514">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np. zasuw, zaworów zwrotnych, wodomierzy głównych, </w:t>
      </w:r>
      <w:r w:rsidR="007C3992">
        <w:rPr>
          <w:rFonts w:ascii="Open Sans" w:eastAsia="Calibri" w:hAnsi="Open Sans" w:cs="Open Sans"/>
          <w:sz w:val="20"/>
          <w:szCs w:val="20"/>
          <w:lang w:eastAsia="zh-CN"/>
        </w:rPr>
        <w:t xml:space="preserve">przepływomierzy, </w:t>
      </w:r>
      <w:r w:rsidRPr="00881433">
        <w:rPr>
          <w:rFonts w:ascii="Open Sans" w:eastAsia="Calibri" w:hAnsi="Open Sans" w:cs="Open Sans"/>
          <w:sz w:val="20"/>
          <w:szCs w:val="20"/>
          <w:lang w:eastAsia="zh-CN"/>
        </w:rPr>
        <w:t>itp.,</w:t>
      </w:r>
    </w:p>
    <w:p w14:paraId="704C045F" w14:textId="3C9C7BF3" w:rsidR="00881433" w:rsidRPr="00881433" w:rsidRDefault="00881433" w:rsidP="00205553">
      <w:pPr>
        <w:numPr>
          <w:ilvl w:val="1"/>
          <w:numId w:val="60"/>
        </w:numPr>
        <w:suppressAutoHyphens/>
        <w:ind w:left="709"/>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wymianie na nowe - odcinków sieci </w:t>
      </w:r>
      <w:r w:rsidR="007C3992">
        <w:rPr>
          <w:rFonts w:ascii="Open Sans" w:eastAsia="Calibri" w:hAnsi="Open Sans" w:cs="Open Sans"/>
          <w:sz w:val="20"/>
          <w:szCs w:val="20"/>
          <w:lang w:eastAsia="zh-CN"/>
        </w:rPr>
        <w:t>kanalizacyjnej</w:t>
      </w:r>
      <w:r w:rsidRPr="00881433">
        <w:rPr>
          <w:rFonts w:ascii="Open Sans" w:eastAsia="Calibri" w:hAnsi="Open Sans" w:cs="Open Sans"/>
          <w:sz w:val="20"/>
          <w:szCs w:val="20"/>
          <w:lang w:eastAsia="zh-CN"/>
        </w:rPr>
        <w:t xml:space="preserve"> i urządzeń uzbrojenia sieci wymienionych </w:t>
      </w:r>
      <w:r w:rsidR="007C3992">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w § 1 ust. 3 i 4 </w:t>
      </w:r>
      <w:r w:rsidR="00204D20">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r w:rsidR="00706A26">
        <w:rPr>
          <w:rFonts w:ascii="Open Sans" w:eastAsia="Calibri" w:hAnsi="Open Sans" w:cs="Open Sans"/>
          <w:sz w:val="20"/>
          <w:szCs w:val="20"/>
          <w:lang w:eastAsia="zh-CN"/>
        </w:rPr>
        <w:t>.</w:t>
      </w:r>
    </w:p>
    <w:p w14:paraId="2F50B2E3" w14:textId="4E2CEDFA"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może przynajmniej dwa razy w roku przeprowadzić kontrolę działalności gospodarczej Operatora, w zakresie zgodności wykonywanej działalności z udzielonym zezwoleniem na prowadzenie zbiorowego zaopatrzenia w wodę, o którym mowa w ustawie o zbiorowym zaopatrzeniu w wodę i zbiorowym odprowadzaniu ścieków, złożoną ofertą o zawarcie umowy oraz postanowieniami zawartymi w opisie postępowania o zawarcie </w:t>
      </w:r>
      <w:r w:rsidR="001E5D44">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45EB8A67" w14:textId="3A028DB8"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Wykonywanie czynności w związku z realizacją </w:t>
      </w:r>
      <w:r w:rsidR="007914FC">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polega na wykonywaniu pracy w sposób określony w art. 22 § 1 ustawy Kodeks pracy (</w:t>
      </w:r>
      <w:r w:rsidR="00575CB7" w:rsidRPr="00F877FB">
        <w:rPr>
          <w:rFonts w:ascii="Open Sans" w:hAnsi="Open Sans" w:cs="Open Sans"/>
          <w:sz w:val="20"/>
          <w:szCs w:val="20"/>
        </w:rPr>
        <w:t>Dz. U. z 201</w:t>
      </w:r>
      <w:r w:rsidR="00575CB7">
        <w:rPr>
          <w:rFonts w:ascii="Open Sans" w:hAnsi="Open Sans" w:cs="Open Sans"/>
          <w:sz w:val="20"/>
          <w:szCs w:val="20"/>
        </w:rPr>
        <w:t>9</w:t>
      </w:r>
      <w:r w:rsidR="00575CB7" w:rsidRPr="00F877FB">
        <w:rPr>
          <w:rFonts w:ascii="Open Sans" w:hAnsi="Open Sans" w:cs="Open Sans"/>
          <w:sz w:val="20"/>
          <w:szCs w:val="20"/>
        </w:rPr>
        <w:t xml:space="preserve"> r. poz. </w:t>
      </w:r>
      <w:r w:rsidR="00575CB7">
        <w:rPr>
          <w:rFonts w:ascii="Open Sans" w:hAnsi="Open Sans" w:cs="Open Sans"/>
          <w:sz w:val="20"/>
          <w:szCs w:val="20"/>
        </w:rPr>
        <w:t>1040</w:t>
      </w:r>
      <w:r w:rsidR="00575CB7" w:rsidRPr="00F877FB">
        <w:rPr>
          <w:rFonts w:ascii="Open Sans" w:hAnsi="Open Sans" w:cs="Open Sans"/>
          <w:sz w:val="20"/>
          <w:szCs w:val="20"/>
        </w:rPr>
        <w:t>, z późn. zm.</w:t>
      </w:r>
      <w:r w:rsidRPr="00881433">
        <w:rPr>
          <w:rFonts w:ascii="Open Sans" w:eastAsia="Calibri" w:hAnsi="Open Sans" w:cs="Open Sans"/>
          <w:sz w:val="20"/>
          <w:szCs w:val="20"/>
          <w:lang w:eastAsia="zh-CN"/>
        </w:rPr>
        <w:t>), tj. osoby wykonujące niżej wymienione czynności:</w:t>
      </w:r>
    </w:p>
    <w:p w14:paraId="78296662" w14:textId="0D8538B3" w:rsidR="00881433" w:rsidRPr="00881433" w:rsidRDefault="007914FC" w:rsidP="00205553">
      <w:pPr>
        <w:numPr>
          <w:ilvl w:val="0"/>
          <w:numId w:val="61"/>
        </w:numPr>
        <w:suppressAutoHyphens/>
        <w:jc w:val="both"/>
        <w:rPr>
          <w:rFonts w:ascii="Open Sans" w:eastAsia="Calibri" w:hAnsi="Open Sans" w:cs="Open Sans"/>
          <w:sz w:val="20"/>
          <w:szCs w:val="20"/>
          <w:lang w:eastAsia="zh-CN"/>
        </w:rPr>
      </w:pPr>
      <w:r>
        <w:rPr>
          <w:rFonts w:ascii="Open Sans" w:eastAsia="Calibri" w:hAnsi="Open Sans" w:cs="Open Sans"/>
          <w:sz w:val="20"/>
          <w:szCs w:val="20"/>
          <w:lang w:eastAsia="zh-CN"/>
        </w:rPr>
        <w:t>odczyty i wymiana wodomierzy;</w:t>
      </w:r>
    </w:p>
    <w:p w14:paraId="6749BD0D" w14:textId="58F8C59D" w:rsidR="00881433" w:rsidRPr="00881433" w:rsidRDefault="007914FC" w:rsidP="00205553">
      <w:pPr>
        <w:numPr>
          <w:ilvl w:val="0"/>
          <w:numId w:val="61"/>
        </w:numPr>
        <w:suppressAutoHyphens/>
        <w:jc w:val="both"/>
        <w:rPr>
          <w:rFonts w:ascii="Open Sans" w:eastAsia="Calibri" w:hAnsi="Open Sans" w:cs="Open Sans"/>
          <w:sz w:val="20"/>
          <w:szCs w:val="20"/>
          <w:lang w:eastAsia="zh-CN"/>
        </w:rPr>
      </w:pPr>
      <w:r>
        <w:rPr>
          <w:rFonts w:ascii="Open Sans" w:eastAsia="Calibri" w:hAnsi="Open Sans" w:cs="Open Sans"/>
          <w:sz w:val="20"/>
          <w:szCs w:val="20"/>
          <w:lang w:eastAsia="zh-CN"/>
        </w:rPr>
        <w:t xml:space="preserve">pobieranie opłat za </w:t>
      </w:r>
      <w:r w:rsidR="00671410">
        <w:rPr>
          <w:rFonts w:ascii="Open Sans" w:eastAsia="Calibri" w:hAnsi="Open Sans" w:cs="Open Sans"/>
          <w:sz w:val="20"/>
          <w:szCs w:val="20"/>
          <w:lang w:eastAsia="zh-CN"/>
        </w:rPr>
        <w:t>zrzut ścieków</w:t>
      </w:r>
      <w:r>
        <w:rPr>
          <w:rFonts w:ascii="Open Sans" w:eastAsia="Calibri" w:hAnsi="Open Sans" w:cs="Open Sans"/>
          <w:sz w:val="20"/>
          <w:szCs w:val="20"/>
          <w:lang w:eastAsia="zh-CN"/>
        </w:rPr>
        <w:t>;</w:t>
      </w:r>
    </w:p>
    <w:p w14:paraId="12E69AE1" w14:textId="0BEBCCE1" w:rsidR="00881433" w:rsidRPr="00881433" w:rsidRDefault="00881433" w:rsidP="00205553">
      <w:pPr>
        <w:numPr>
          <w:ilvl w:val="0"/>
          <w:numId w:val="61"/>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bezpośredni nadzó</w:t>
      </w:r>
      <w:r w:rsidR="007914FC">
        <w:rPr>
          <w:rFonts w:ascii="Open Sans" w:eastAsia="Calibri" w:hAnsi="Open Sans" w:cs="Open Sans"/>
          <w:sz w:val="20"/>
          <w:szCs w:val="20"/>
          <w:lang w:eastAsia="zh-CN"/>
        </w:rPr>
        <w:t xml:space="preserve">r nad pracą sieci </w:t>
      </w:r>
      <w:r w:rsidR="00671410">
        <w:rPr>
          <w:rFonts w:ascii="Open Sans" w:eastAsia="Calibri" w:hAnsi="Open Sans" w:cs="Open Sans"/>
          <w:sz w:val="20"/>
          <w:szCs w:val="20"/>
          <w:lang w:eastAsia="zh-CN"/>
        </w:rPr>
        <w:t>kanalizacyjnej</w:t>
      </w:r>
      <w:r w:rsidR="007914FC">
        <w:rPr>
          <w:rFonts w:ascii="Open Sans" w:eastAsia="Calibri" w:hAnsi="Open Sans" w:cs="Open Sans"/>
          <w:sz w:val="20"/>
          <w:szCs w:val="20"/>
          <w:lang w:eastAsia="zh-CN"/>
        </w:rPr>
        <w:t>;</w:t>
      </w:r>
    </w:p>
    <w:p w14:paraId="33D06695" w14:textId="40D1E45A" w:rsidR="00881433" w:rsidRPr="00881433" w:rsidRDefault="00881433" w:rsidP="00205553">
      <w:pPr>
        <w:numPr>
          <w:ilvl w:val="0"/>
          <w:numId w:val="61"/>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 zakresie eksploatacji i konserwacji oraz usuwania awarii na sieciach </w:t>
      </w:r>
      <w:r w:rsidR="00671410">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w:t>
      </w:r>
    </w:p>
    <w:p w14:paraId="5CFC287C" w14:textId="77777777" w:rsidR="00881433" w:rsidRPr="00881433" w:rsidRDefault="00881433" w:rsidP="00881433">
      <w:pPr>
        <w:suppressAutoHyphens/>
        <w:ind w:firstLine="360"/>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muszą być zatrudnione przez Operatora na podstawie umowy o pracę.</w:t>
      </w:r>
    </w:p>
    <w:p w14:paraId="50AA0C64" w14:textId="4A9491E8"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oświadcza, iż osoby wykonujący czynności określone przez Zamawiającego w ust. 3 niniejszego paragrafu, przez cały okres trwania </w:t>
      </w:r>
      <w:r w:rsidR="007914FC">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będą zatrudnione na podstawie umowy </w:t>
      </w:r>
      <w:r w:rsidR="00F75CE9">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o pracę, nie później niż od dnia rozpoczęcia realizacji niniejszej </w:t>
      </w:r>
      <w:r w:rsidR="00F456C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26AA2F06" w14:textId="6A23A10C"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zobowiązuje się po zawarciu umowy, w ciągu 10 dni kalendarzowych po rozpoczęciu realizacji </w:t>
      </w:r>
      <w:r w:rsidR="00F456C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do przedłożenia Zamawiającemu w sposób zapewniający ochronę danych pracowników, zgodnie z przepisami ustawy z dnia 29 sierpnia 1997 r. o ochronie danych osobowych (Dz.</w:t>
      </w:r>
      <w:r w:rsidR="00F75CE9">
        <w:rPr>
          <w:rFonts w:ascii="Open Sans" w:eastAsia="Calibri" w:hAnsi="Open Sans" w:cs="Open Sans"/>
          <w:sz w:val="20"/>
          <w:szCs w:val="20"/>
          <w:lang w:eastAsia="zh-CN"/>
        </w:rPr>
        <w:t xml:space="preserve"> </w:t>
      </w:r>
      <w:r w:rsidRPr="00881433">
        <w:rPr>
          <w:rFonts w:ascii="Open Sans" w:eastAsia="Calibri" w:hAnsi="Open Sans" w:cs="Open Sans"/>
          <w:sz w:val="20"/>
          <w:szCs w:val="20"/>
          <w:lang w:eastAsia="zh-CN"/>
        </w:rPr>
        <w:t xml:space="preserve">U. z 2016 r. poz. 922) oświadczenia o zatrudnieniu na podstawie </w:t>
      </w:r>
      <w:r w:rsidR="00F456C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o pracę osób, </w:t>
      </w:r>
      <w:r w:rsidR="00F75CE9">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o których mowa w ust. 3 niniejszego paragrafu, wykonujących czynności, w sposób określony w art. 22 § 1 ustawy Kodeks pracy, w związku z realizacją </w:t>
      </w:r>
      <w:r w:rsidR="00F456C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zawierającego następujące informacje dotyczące pracowników: imię i nazwisko, datę zawarcia umowy, rodzaj umowy o pracę, wymiar etatu, termin obowiązywania umowy oraz stanowisko lub czynności, które pracownik będzie wykonywał.</w:t>
      </w:r>
    </w:p>
    <w:p w14:paraId="69DAB2B9" w14:textId="2B64A996"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 przypadku zatrudnienia nowych osób, lub zmiany osób realizujących przedmiot </w:t>
      </w:r>
      <w:r w:rsidR="0065360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Operator zobowiązuje się uzupełnić oświadczenie, o którym mowa w ust. 5 niniejszego paragrafu i przekazać je Zamawiającemu, w terminie 10 dni, licząc od daty zatrudnienia nowych osób, lub zmiany osób realizujących przedmiot </w:t>
      </w:r>
      <w:r w:rsidR="00F456C2">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0607503B" w14:textId="1F0A9639"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zobowiązuje się przedłożyć w terminie nie dłuższym niż 10 dni od daty dostarczenia Operatorowi pisemnego żądania Zamawiającego, kopii zanonimizowanych umów o pracę, osób </w:t>
      </w:r>
      <w:r w:rsidR="00F75CE9">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o których mowa w ust. 3 niniejszego paragrafu, które świadczyć będą czynności, w sposób określony w art. 22 § 1 ustawy Kodeks pracy, datę zawarcia umowy, rodzaj umowy o pracę, wymiar etatu, stanowisko oraz zakres wykonywanych czynności. Przekazane informacje będą zanonimizowane </w:t>
      </w:r>
      <w:r w:rsidR="00F456C2">
        <w:rPr>
          <w:rFonts w:ascii="Open Sans" w:eastAsia="Calibri" w:hAnsi="Open Sans" w:cs="Open Sans"/>
          <w:sz w:val="20"/>
          <w:szCs w:val="20"/>
          <w:lang w:eastAsia="zh-CN"/>
        </w:rPr>
        <w:br/>
      </w:r>
      <w:r w:rsidRPr="00881433">
        <w:rPr>
          <w:rFonts w:ascii="Open Sans" w:eastAsia="Calibri" w:hAnsi="Open Sans" w:cs="Open Sans"/>
          <w:sz w:val="20"/>
          <w:szCs w:val="20"/>
          <w:lang w:eastAsia="zh-CN"/>
        </w:rPr>
        <w:t>w sposób zapewniający ochronę danych pracowników, zgodnie z przepisami ustawy o ochronie danych osobowych.</w:t>
      </w:r>
    </w:p>
    <w:p w14:paraId="619DA5EC" w14:textId="66D161AB"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w okresie obowiązywania </w:t>
      </w:r>
      <w:r w:rsidR="00F4335A">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zastrzega możliwość przeprowadzenia, bez wcześniejszego uprzedzenia, kontroli na miejscu wykonywania świadczenia w zakresie realizacji umowy sposobu zatrudnienia osób wskazanych w ust. 3 tego paragrafu, jako pracowników zatrudnionych na umowę o pracę. W przypadku wątpliwości co do sposobu zatrudnienia tych osób, zamawiający może w zwrócić się o przeprowadzenie kontroli przez Państwową Inspekcję Pracy. </w:t>
      </w:r>
    </w:p>
    <w:p w14:paraId="77F33B4D" w14:textId="7B42A279" w:rsidR="00881433" w:rsidRPr="00881433" w:rsidRDefault="00881433" w:rsidP="00205553">
      <w:pPr>
        <w:numPr>
          <w:ilvl w:val="0"/>
          <w:numId w:val="60"/>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W przypadku niespełnienia wymogu zatrudnienia na podstawie umowy o pracę osób wykonujących wskazane przez Zamawiającego w ust. 3 niniejszego paragrafu czynności, Operator będzie zobowiązany do zapłaty kary umownej w wysokości określonej w dalszej części umowy.</w:t>
      </w:r>
    </w:p>
    <w:p w14:paraId="2F1DC496" w14:textId="77777777" w:rsidR="00653602" w:rsidRDefault="00653602" w:rsidP="00881433">
      <w:pPr>
        <w:suppressAutoHyphens/>
        <w:ind w:left="720"/>
        <w:jc w:val="center"/>
        <w:rPr>
          <w:rFonts w:ascii="Open Sans" w:eastAsia="Calibri" w:hAnsi="Open Sans" w:cs="Open Sans"/>
          <w:b/>
          <w:sz w:val="20"/>
          <w:szCs w:val="20"/>
          <w:lang w:eastAsia="zh-CN"/>
        </w:rPr>
      </w:pPr>
    </w:p>
    <w:p w14:paraId="5E2457F5" w14:textId="4FCAB8BB" w:rsidR="00881433" w:rsidRPr="00881433" w:rsidRDefault="00881433" w:rsidP="00881433">
      <w:pPr>
        <w:suppressAutoHyphens/>
        <w:ind w:left="720"/>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4</w:t>
      </w:r>
    </w:p>
    <w:p w14:paraId="334F312A" w14:textId="77777777" w:rsidR="00881433" w:rsidRPr="00881433" w:rsidRDefault="00881433" w:rsidP="00881433">
      <w:pPr>
        <w:suppressAutoHyphens/>
        <w:ind w:left="720"/>
        <w:jc w:val="center"/>
        <w:rPr>
          <w:rFonts w:ascii="Open Sans" w:eastAsia="Calibri" w:hAnsi="Open Sans" w:cs="Open Sans"/>
          <w:b/>
          <w:sz w:val="20"/>
          <w:szCs w:val="20"/>
          <w:lang w:eastAsia="zh-CN"/>
        </w:rPr>
      </w:pPr>
    </w:p>
    <w:p w14:paraId="001DE5F6" w14:textId="56878C56" w:rsidR="00881433" w:rsidRPr="00881433" w:rsidRDefault="00881433" w:rsidP="00791278">
      <w:pPr>
        <w:suppressAutoHyphens/>
        <w:rPr>
          <w:rFonts w:ascii="Open Sans" w:eastAsia="Calibri" w:hAnsi="Open Sans" w:cs="Open Sans"/>
          <w:sz w:val="20"/>
          <w:szCs w:val="20"/>
          <w:lang w:eastAsia="zh-CN"/>
        </w:rPr>
      </w:pPr>
      <w:r w:rsidRPr="00881433">
        <w:rPr>
          <w:rFonts w:ascii="Open Sans" w:eastAsia="Calibri" w:hAnsi="Open Sans" w:cs="Open Sans"/>
          <w:sz w:val="20"/>
          <w:szCs w:val="20"/>
          <w:lang w:eastAsia="zh-CN"/>
        </w:rPr>
        <w:t>Strony zgodnie ustalają następujące postanowienia:</w:t>
      </w:r>
    </w:p>
    <w:p w14:paraId="31251C26" w14:textId="7EFD113A" w:rsidR="00FB3A29" w:rsidRDefault="00881433" w:rsidP="00791278">
      <w:pPr>
        <w:numPr>
          <w:ilvl w:val="0"/>
          <w:numId w:val="58"/>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lastRenderedPageBreak/>
        <w:t xml:space="preserve">Zapłatą dla Operatora za czynności wynikające z § 2 niniejszej </w:t>
      </w:r>
      <w:r w:rsidR="00F4335A">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jest przychód uzyskany </w:t>
      </w:r>
      <w:r w:rsidR="00F4335A">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z poboru należności za </w:t>
      </w:r>
      <w:r w:rsidR="00EA65D2">
        <w:rPr>
          <w:rFonts w:ascii="Open Sans" w:eastAsia="Calibri" w:hAnsi="Open Sans" w:cs="Open Sans"/>
          <w:sz w:val="20"/>
          <w:szCs w:val="20"/>
          <w:lang w:eastAsia="zh-CN"/>
        </w:rPr>
        <w:t>zrzut ścieków</w:t>
      </w:r>
      <w:r w:rsidRPr="00881433">
        <w:rPr>
          <w:rFonts w:ascii="Open Sans" w:eastAsia="Calibri" w:hAnsi="Open Sans" w:cs="Open Sans"/>
          <w:sz w:val="20"/>
          <w:szCs w:val="20"/>
          <w:lang w:eastAsia="zh-CN"/>
        </w:rPr>
        <w:t xml:space="preserve"> od wszystkich odbiorców usług </w:t>
      </w:r>
      <w:r w:rsidR="00937282">
        <w:rPr>
          <w:rFonts w:ascii="Open Sans" w:eastAsia="Calibri" w:hAnsi="Open Sans" w:cs="Open Sans"/>
          <w:sz w:val="20"/>
          <w:szCs w:val="20"/>
          <w:lang w:eastAsia="zh-CN"/>
        </w:rPr>
        <w:t>kanalizacyjnyc</w:t>
      </w:r>
      <w:r w:rsidRPr="00881433">
        <w:rPr>
          <w:rFonts w:ascii="Open Sans" w:eastAsia="Calibri" w:hAnsi="Open Sans" w:cs="Open Sans"/>
          <w:sz w:val="20"/>
          <w:szCs w:val="20"/>
          <w:lang w:eastAsia="zh-CN"/>
        </w:rPr>
        <w:t xml:space="preserve">h, według obowiązującej taryfy </w:t>
      </w:r>
      <w:r w:rsidR="00937282">
        <w:rPr>
          <w:rFonts w:ascii="Open Sans" w:eastAsia="Calibri" w:hAnsi="Open Sans" w:cs="Open Sans"/>
          <w:sz w:val="20"/>
          <w:szCs w:val="20"/>
          <w:lang w:eastAsia="zh-CN"/>
        </w:rPr>
        <w:t>dla</w:t>
      </w:r>
      <w:r w:rsidRPr="00881433">
        <w:rPr>
          <w:rFonts w:ascii="Open Sans" w:eastAsia="Calibri" w:hAnsi="Open Sans" w:cs="Open Sans"/>
          <w:sz w:val="20"/>
          <w:szCs w:val="20"/>
          <w:lang w:eastAsia="zh-CN"/>
        </w:rPr>
        <w:t xml:space="preserve"> zbiorow</w:t>
      </w:r>
      <w:r w:rsidR="00937282">
        <w:rPr>
          <w:rFonts w:ascii="Open Sans" w:eastAsia="Calibri" w:hAnsi="Open Sans" w:cs="Open Sans"/>
          <w:sz w:val="20"/>
          <w:szCs w:val="20"/>
          <w:lang w:eastAsia="zh-CN"/>
        </w:rPr>
        <w:t>ego odprowadzania ścieków na terenie Gminy Pomiechówek.</w:t>
      </w:r>
    </w:p>
    <w:p w14:paraId="7A15D911" w14:textId="3323C2DE" w:rsidR="00FB3A29" w:rsidRPr="00FB3A29" w:rsidRDefault="00FB3A29" w:rsidP="00791278">
      <w:pPr>
        <w:numPr>
          <w:ilvl w:val="0"/>
          <w:numId w:val="58"/>
        </w:numPr>
        <w:suppressAutoHyphens/>
        <w:jc w:val="both"/>
        <w:rPr>
          <w:rFonts w:ascii="Open Sans" w:eastAsia="Calibri" w:hAnsi="Open Sans" w:cs="Open Sans"/>
          <w:sz w:val="20"/>
          <w:szCs w:val="20"/>
          <w:lang w:eastAsia="zh-CN"/>
        </w:rPr>
      </w:pPr>
      <w:r w:rsidRPr="00FB3A29">
        <w:rPr>
          <w:rFonts w:ascii="Open Sans" w:hAnsi="Open Sans" w:cs="Open Sans"/>
          <w:sz w:val="20"/>
          <w:szCs w:val="20"/>
        </w:rPr>
        <w:t xml:space="preserve">Z tytułu niniejszej Umowy Operator zobowiązuje się do zapłaty </w:t>
      </w:r>
      <w:r w:rsidR="00791278">
        <w:rPr>
          <w:rFonts w:ascii="Open Sans" w:hAnsi="Open Sans" w:cs="Open Sans"/>
          <w:sz w:val="20"/>
          <w:szCs w:val="20"/>
        </w:rPr>
        <w:t xml:space="preserve">Zamawiającemu </w:t>
      </w:r>
      <w:r w:rsidRPr="00FB3A29">
        <w:rPr>
          <w:rFonts w:ascii="Open Sans" w:hAnsi="Open Sans" w:cs="Open Sans"/>
          <w:sz w:val="20"/>
          <w:szCs w:val="20"/>
        </w:rPr>
        <w:t xml:space="preserve">za cały okres obowiązywania </w:t>
      </w:r>
      <w:r>
        <w:rPr>
          <w:rFonts w:ascii="Open Sans" w:hAnsi="Open Sans" w:cs="Open Sans"/>
          <w:sz w:val="20"/>
          <w:szCs w:val="20"/>
        </w:rPr>
        <w:t>U</w:t>
      </w:r>
      <w:r w:rsidRPr="00FB3A29">
        <w:rPr>
          <w:rFonts w:ascii="Open Sans" w:hAnsi="Open Sans" w:cs="Open Sans"/>
          <w:sz w:val="20"/>
          <w:szCs w:val="20"/>
        </w:rPr>
        <w:t xml:space="preserve">mowy, tj. za okres </w:t>
      </w:r>
      <w:r>
        <w:rPr>
          <w:rFonts w:ascii="Open Sans" w:hAnsi="Open Sans" w:cs="Open Sans"/>
          <w:sz w:val="20"/>
          <w:szCs w:val="20"/>
        </w:rPr>
        <w:t xml:space="preserve">84 </w:t>
      </w:r>
      <w:r w:rsidRPr="00FB3A29">
        <w:rPr>
          <w:rFonts w:ascii="Open Sans" w:hAnsi="Open Sans" w:cs="Open Sans"/>
          <w:sz w:val="20"/>
          <w:szCs w:val="20"/>
        </w:rPr>
        <w:t xml:space="preserve">miesięcy </w:t>
      </w:r>
      <w:r>
        <w:rPr>
          <w:rFonts w:ascii="Open Sans" w:eastAsia="Calibri" w:hAnsi="Open Sans" w:cs="Open Sans"/>
          <w:sz w:val="20"/>
          <w:szCs w:val="20"/>
          <w:lang w:eastAsia="zh-CN"/>
        </w:rPr>
        <w:t xml:space="preserve">liczonych od dnia oddania urządzeń </w:t>
      </w:r>
      <w:r w:rsidR="00F72BB7">
        <w:rPr>
          <w:rFonts w:ascii="Open Sans" w:eastAsia="Calibri" w:hAnsi="Open Sans" w:cs="Open Sans"/>
          <w:sz w:val="20"/>
          <w:szCs w:val="20"/>
          <w:lang w:eastAsia="zh-CN"/>
        </w:rPr>
        <w:t>kanalizacyjnych</w:t>
      </w:r>
      <w:r>
        <w:rPr>
          <w:rFonts w:ascii="Open Sans" w:eastAsia="Calibri" w:hAnsi="Open Sans" w:cs="Open Sans"/>
          <w:sz w:val="20"/>
          <w:szCs w:val="20"/>
          <w:lang w:eastAsia="zh-CN"/>
        </w:rPr>
        <w:t xml:space="preserve"> do użytkowania</w:t>
      </w:r>
      <w:r w:rsidRPr="00FB3A29">
        <w:rPr>
          <w:rFonts w:ascii="Open Sans" w:hAnsi="Open Sans" w:cs="Open Sans"/>
          <w:sz w:val="20"/>
          <w:szCs w:val="20"/>
        </w:rPr>
        <w:t xml:space="preserve"> kwotę:</w:t>
      </w:r>
    </w:p>
    <w:p w14:paraId="0FEA79BB" w14:textId="3435530A" w:rsidR="00F63AAB" w:rsidRDefault="00E7558B" w:rsidP="00791278">
      <w:pPr>
        <w:pStyle w:val="Akapitzlist"/>
        <w:numPr>
          <w:ilvl w:val="2"/>
          <w:numId w:val="59"/>
        </w:numPr>
        <w:suppressAutoHyphens/>
        <w:spacing w:line="240" w:lineRule="auto"/>
        <w:ind w:left="851" w:hanging="425"/>
        <w:jc w:val="both"/>
        <w:rPr>
          <w:rFonts w:ascii="Open Sans" w:hAnsi="Open Sans" w:cs="Open Sans"/>
          <w:sz w:val="20"/>
          <w:szCs w:val="20"/>
          <w:lang w:eastAsia="zh-CN"/>
        </w:rPr>
      </w:pPr>
      <w:r w:rsidRPr="00E7558B">
        <w:rPr>
          <w:rFonts w:ascii="Open Sans" w:hAnsi="Open Sans" w:cs="Open Sans"/>
          <w:sz w:val="20"/>
          <w:szCs w:val="20"/>
          <w:lang w:eastAsia="zh-CN"/>
        </w:rPr>
        <w:t xml:space="preserve">za korzystanie z sieci i urządzeń </w:t>
      </w:r>
      <w:r w:rsidR="00F72BB7">
        <w:rPr>
          <w:rFonts w:ascii="Open Sans" w:hAnsi="Open Sans" w:cs="Open Sans"/>
          <w:sz w:val="20"/>
          <w:szCs w:val="20"/>
          <w:lang w:eastAsia="zh-CN"/>
        </w:rPr>
        <w:t>kanalizacyjnych</w:t>
      </w:r>
      <w:r w:rsidRPr="00E7558B">
        <w:rPr>
          <w:rFonts w:ascii="Open Sans" w:hAnsi="Open Sans" w:cs="Open Sans"/>
          <w:sz w:val="20"/>
          <w:szCs w:val="20"/>
          <w:lang w:eastAsia="zh-CN"/>
        </w:rPr>
        <w:t xml:space="preserve"> w wysokości netto ……… zł (stawka ustalona w wyniku niniejszego zamówienia) plus stosowana stawka podatku VAT w wysokości 23%, tj. …………….. zł, co daje brutto ……….. zł</w:t>
      </w:r>
      <w:r w:rsidR="00F63AAB">
        <w:rPr>
          <w:rFonts w:ascii="Open Sans" w:hAnsi="Open Sans" w:cs="Open Sans"/>
          <w:sz w:val="20"/>
          <w:szCs w:val="20"/>
          <w:lang w:eastAsia="zh-CN"/>
        </w:rPr>
        <w:t xml:space="preserve">, </w:t>
      </w:r>
    </w:p>
    <w:p w14:paraId="4A3C5915" w14:textId="37232876" w:rsidR="00F63AAB" w:rsidRPr="00F63AAB" w:rsidRDefault="00F63AAB" w:rsidP="00791278">
      <w:pPr>
        <w:pStyle w:val="Akapitzlist"/>
        <w:suppressAutoHyphens/>
        <w:spacing w:line="240" w:lineRule="auto"/>
        <w:ind w:left="851"/>
        <w:jc w:val="both"/>
        <w:rPr>
          <w:rFonts w:ascii="Open Sans" w:hAnsi="Open Sans" w:cs="Open Sans"/>
          <w:sz w:val="20"/>
          <w:szCs w:val="20"/>
          <w:u w:val="single"/>
          <w:lang w:eastAsia="zh-CN"/>
        </w:rPr>
      </w:pPr>
      <w:r w:rsidRPr="00F63AAB">
        <w:rPr>
          <w:rFonts w:ascii="Open Sans" w:hAnsi="Open Sans" w:cs="Open Sans"/>
          <w:i/>
          <w:sz w:val="20"/>
          <w:szCs w:val="20"/>
          <w:u w:val="single"/>
          <w:lang w:eastAsia="zh-CN"/>
        </w:rPr>
        <w:t xml:space="preserve">z czego opłata roczna za korzystanie z sieci i urządzeń </w:t>
      </w:r>
      <w:r w:rsidR="00F72BB7">
        <w:rPr>
          <w:rFonts w:ascii="Open Sans" w:hAnsi="Open Sans" w:cs="Open Sans"/>
          <w:i/>
          <w:sz w:val="20"/>
          <w:szCs w:val="20"/>
          <w:u w:val="single"/>
          <w:lang w:eastAsia="zh-CN"/>
        </w:rPr>
        <w:t>kanalizacyjnyc</w:t>
      </w:r>
      <w:r w:rsidRPr="00F63AAB">
        <w:rPr>
          <w:rFonts w:ascii="Open Sans" w:hAnsi="Open Sans" w:cs="Open Sans"/>
          <w:i/>
          <w:sz w:val="20"/>
          <w:szCs w:val="20"/>
          <w:u w:val="single"/>
          <w:lang w:eastAsia="zh-CN"/>
        </w:rPr>
        <w:t>h wynosi</w:t>
      </w:r>
      <w:r w:rsidRPr="00F63AAB">
        <w:rPr>
          <w:rFonts w:ascii="Open Sans" w:hAnsi="Open Sans" w:cs="Open Sans"/>
          <w:sz w:val="20"/>
          <w:szCs w:val="20"/>
          <w:u w:val="single"/>
          <w:lang w:eastAsia="zh-CN"/>
        </w:rPr>
        <w:t>:</w:t>
      </w:r>
    </w:p>
    <w:p w14:paraId="6041D257" w14:textId="77777777" w:rsidR="00791278" w:rsidRDefault="00F63AAB" w:rsidP="00791278">
      <w:pPr>
        <w:pStyle w:val="Akapitzlist"/>
        <w:suppressAutoHyphens/>
        <w:spacing w:line="240" w:lineRule="auto"/>
        <w:ind w:left="851"/>
        <w:jc w:val="both"/>
        <w:rPr>
          <w:rFonts w:ascii="Open Sans" w:hAnsi="Open Sans" w:cs="Open Sans"/>
          <w:sz w:val="20"/>
          <w:szCs w:val="20"/>
          <w:lang w:eastAsia="zh-CN"/>
        </w:rPr>
      </w:pPr>
      <w:r w:rsidRPr="00F63AAB">
        <w:rPr>
          <w:rFonts w:ascii="Open Sans" w:hAnsi="Open Sans" w:cs="Open Sans"/>
          <w:sz w:val="20"/>
          <w:szCs w:val="20"/>
          <w:lang w:eastAsia="zh-CN"/>
        </w:rPr>
        <w:t>netto ………  zł (stawka ustalona w wyniku niniejszego zamówienia) plus stosowana stawka podatku VAT w wysokości 23%, tj. …………….. zł, co daje brutto ……….. zł</w:t>
      </w:r>
      <w:r w:rsidR="00791278">
        <w:rPr>
          <w:rFonts w:ascii="Open Sans" w:hAnsi="Open Sans" w:cs="Open Sans"/>
          <w:sz w:val="20"/>
          <w:szCs w:val="20"/>
          <w:lang w:eastAsia="zh-CN"/>
        </w:rPr>
        <w:t xml:space="preserve">, którą </w:t>
      </w:r>
      <w:r w:rsidRPr="00F63AAB">
        <w:rPr>
          <w:rFonts w:ascii="Open Sans" w:hAnsi="Open Sans" w:cs="Open Sans"/>
          <w:sz w:val="20"/>
          <w:szCs w:val="20"/>
          <w:lang w:eastAsia="zh-CN"/>
        </w:rPr>
        <w:t>Operator będzie wnosił na konto Zamawiającego najpóźniej do 30 stycznia następnego roku.</w:t>
      </w:r>
    </w:p>
    <w:p w14:paraId="0A71EEE0" w14:textId="2D458D13" w:rsidR="00F63AAB" w:rsidRPr="0083111C" w:rsidRDefault="00F63AAB" w:rsidP="00791278">
      <w:pPr>
        <w:pStyle w:val="Akapitzlist"/>
        <w:suppressAutoHyphens/>
        <w:spacing w:line="240" w:lineRule="auto"/>
        <w:ind w:left="851"/>
        <w:jc w:val="both"/>
        <w:rPr>
          <w:rFonts w:ascii="Open Sans" w:hAnsi="Open Sans" w:cs="Open Sans"/>
          <w:sz w:val="20"/>
          <w:szCs w:val="20"/>
          <w:lang w:eastAsia="zh-CN"/>
        </w:rPr>
      </w:pPr>
      <w:r w:rsidRPr="0083111C">
        <w:rPr>
          <w:rFonts w:ascii="Open Sans" w:hAnsi="Open Sans" w:cs="Open Sans"/>
          <w:sz w:val="20"/>
          <w:szCs w:val="20"/>
          <w:lang w:eastAsia="zh-CN"/>
        </w:rPr>
        <w:t>Zapłata wynagrodzenia następować będzie na podstawie faktury, wystawionej na koniec każdego roku kalendarzowego, na rachunek bankowy Zamawiającego wskazany na fakturze, w terminie ___ dni od dnia wystawienia faktury przez Zamawiającego. Za dzień zapłaty strony uznają dzień wpływu środków na rachunek bankowy Zamawiającego.</w:t>
      </w:r>
    </w:p>
    <w:p w14:paraId="30413B08" w14:textId="147B2213" w:rsidR="00AB526F" w:rsidRDefault="00E7558B" w:rsidP="00AB526F">
      <w:pPr>
        <w:pStyle w:val="Akapitzlist"/>
        <w:numPr>
          <w:ilvl w:val="2"/>
          <w:numId w:val="59"/>
        </w:numPr>
        <w:suppressAutoHyphens/>
        <w:spacing w:after="0" w:line="240" w:lineRule="auto"/>
        <w:ind w:left="851" w:hanging="425"/>
        <w:jc w:val="both"/>
        <w:rPr>
          <w:rFonts w:ascii="Open Sans" w:hAnsi="Open Sans" w:cs="Open Sans"/>
          <w:sz w:val="20"/>
          <w:szCs w:val="20"/>
          <w:lang w:eastAsia="zh-CN"/>
        </w:rPr>
      </w:pPr>
      <w:r w:rsidRPr="0083111C">
        <w:rPr>
          <w:rFonts w:ascii="Open Sans" w:hAnsi="Open Sans" w:cs="Open Sans"/>
          <w:sz w:val="20"/>
          <w:szCs w:val="20"/>
          <w:lang w:eastAsia="zh-CN"/>
        </w:rPr>
        <w:t xml:space="preserve">za dzierżawę sieci i urządzeń </w:t>
      </w:r>
      <w:r w:rsidR="00F72BB7">
        <w:rPr>
          <w:rFonts w:ascii="Open Sans" w:hAnsi="Open Sans" w:cs="Open Sans"/>
          <w:sz w:val="20"/>
          <w:szCs w:val="20"/>
          <w:lang w:eastAsia="zh-CN"/>
        </w:rPr>
        <w:t>kanalizacyjnych</w:t>
      </w:r>
      <w:r w:rsidRPr="0083111C">
        <w:rPr>
          <w:rFonts w:ascii="Open Sans" w:hAnsi="Open Sans" w:cs="Open Sans"/>
          <w:sz w:val="20"/>
          <w:szCs w:val="20"/>
          <w:lang w:eastAsia="zh-CN"/>
        </w:rPr>
        <w:t xml:space="preserve"> w wysokości netto ……… zł (stawka ustalona </w:t>
      </w:r>
      <w:r>
        <w:rPr>
          <w:rFonts w:ascii="Open Sans" w:hAnsi="Open Sans" w:cs="Open Sans"/>
          <w:sz w:val="20"/>
          <w:szCs w:val="20"/>
          <w:lang w:eastAsia="zh-CN"/>
        </w:rPr>
        <w:br/>
      </w:r>
      <w:r w:rsidRPr="0083111C">
        <w:rPr>
          <w:rFonts w:ascii="Open Sans" w:hAnsi="Open Sans" w:cs="Open Sans"/>
          <w:sz w:val="20"/>
          <w:szCs w:val="20"/>
          <w:lang w:eastAsia="zh-CN"/>
        </w:rPr>
        <w:t>w wyniku niniejszego zamówienia) plus stosowana stawka podatku VAT w wysokości 23%, tj. …………….. zł, co daje brutto ……….. zł</w:t>
      </w:r>
      <w:r w:rsidR="00AB526F">
        <w:rPr>
          <w:rFonts w:ascii="Open Sans" w:hAnsi="Open Sans" w:cs="Open Sans"/>
          <w:sz w:val="20"/>
          <w:szCs w:val="20"/>
          <w:lang w:eastAsia="zh-CN"/>
        </w:rPr>
        <w:t>,</w:t>
      </w:r>
    </w:p>
    <w:p w14:paraId="1221FE82" w14:textId="6D0DDD9C" w:rsidR="00CC4716" w:rsidRDefault="00AB526F" w:rsidP="00CC4716">
      <w:pPr>
        <w:pStyle w:val="Akapitzlist"/>
        <w:suppressAutoHyphens/>
        <w:spacing w:after="0" w:line="240" w:lineRule="auto"/>
        <w:ind w:left="851"/>
        <w:jc w:val="both"/>
        <w:rPr>
          <w:rFonts w:ascii="Open Sans" w:hAnsi="Open Sans" w:cs="Open Sans"/>
          <w:sz w:val="20"/>
          <w:szCs w:val="20"/>
          <w:u w:val="single"/>
          <w:lang w:eastAsia="zh-CN"/>
        </w:rPr>
      </w:pPr>
      <w:r w:rsidRPr="00AB526F">
        <w:rPr>
          <w:rFonts w:ascii="Open Sans" w:hAnsi="Open Sans" w:cs="Open Sans"/>
          <w:i/>
          <w:sz w:val="20"/>
          <w:szCs w:val="20"/>
          <w:u w:val="single"/>
          <w:lang w:eastAsia="zh-CN"/>
        </w:rPr>
        <w:t xml:space="preserve">z czego opłata roczna za dzierżawę sieci i urządzeń </w:t>
      </w:r>
      <w:r w:rsidR="00F72BB7">
        <w:rPr>
          <w:rFonts w:ascii="Open Sans" w:hAnsi="Open Sans" w:cs="Open Sans"/>
          <w:i/>
          <w:sz w:val="20"/>
          <w:szCs w:val="20"/>
          <w:u w:val="single"/>
          <w:lang w:eastAsia="zh-CN"/>
        </w:rPr>
        <w:t>kanalizacyjnych</w:t>
      </w:r>
      <w:r w:rsidRPr="00AB526F">
        <w:rPr>
          <w:rFonts w:ascii="Open Sans" w:hAnsi="Open Sans" w:cs="Open Sans"/>
          <w:i/>
          <w:sz w:val="20"/>
          <w:szCs w:val="20"/>
          <w:u w:val="single"/>
          <w:lang w:eastAsia="zh-CN"/>
        </w:rPr>
        <w:t xml:space="preserve"> wynosi</w:t>
      </w:r>
      <w:r w:rsidRPr="00AB526F">
        <w:rPr>
          <w:rFonts w:ascii="Open Sans" w:hAnsi="Open Sans" w:cs="Open Sans"/>
          <w:sz w:val="20"/>
          <w:szCs w:val="20"/>
          <w:u w:val="single"/>
          <w:lang w:eastAsia="zh-CN"/>
        </w:rPr>
        <w:t>:</w:t>
      </w:r>
    </w:p>
    <w:p w14:paraId="7614A568" w14:textId="77777777" w:rsidR="00CC4716" w:rsidRDefault="00FB5306" w:rsidP="00CC4716">
      <w:pPr>
        <w:pStyle w:val="Akapitzlist"/>
        <w:suppressAutoHyphens/>
        <w:spacing w:after="0" w:line="240" w:lineRule="auto"/>
        <w:ind w:left="851"/>
        <w:jc w:val="both"/>
        <w:rPr>
          <w:rFonts w:ascii="Open Sans" w:hAnsi="Open Sans" w:cs="Open Sans"/>
          <w:sz w:val="20"/>
          <w:szCs w:val="20"/>
          <w:lang w:eastAsia="zh-CN"/>
        </w:rPr>
      </w:pPr>
      <w:r w:rsidRPr="0083111C">
        <w:rPr>
          <w:rFonts w:ascii="Open Sans" w:hAnsi="Open Sans" w:cs="Open Sans"/>
          <w:sz w:val="20"/>
          <w:szCs w:val="20"/>
          <w:lang w:eastAsia="zh-CN"/>
        </w:rPr>
        <w:t xml:space="preserve">netto </w:t>
      </w:r>
      <w:r w:rsidR="00881433" w:rsidRPr="0083111C">
        <w:rPr>
          <w:rFonts w:ascii="Open Sans" w:hAnsi="Open Sans" w:cs="Open Sans"/>
          <w:sz w:val="20"/>
          <w:szCs w:val="20"/>
          <w:lang w:eastAsia="zh-CN"/>
        </w:rPr>
        <w:t>………</w:t>
      </w:r>
      <w:r w:rsidRPr="0083111C">
        <w:rPr>
          <w:rFonts w:ascii="Open Sans" w:hAnsi="Open Sans" w:cs="Open Sans"/>
          <w:sz w:val="20"/>
          <w:szCs w:val="20"/>
          <w:lang w:eastAsia="zh-CN"/>
        </w:rPr>
        <w:t xml:space="preserve"> zł</w:t>
      </w:r>
      <w:r w:rsidR="00881433" w:rsidRPr="0083111C">
        <w:rPr>
          <w:rFonts w:ascii="Open Sans" w:hAnsi="Open Sans" w:cs="Open Sans"/>
          <w:sz w:val="20"/>
          <w:szCs w:val="20"/>
          <w:lang w:eastAsia="zh-CN"/>
        </w:rPr>
        <w:t xml:space="preserve"> (stawka ustalona w wyniku niniejszego zamówienia) plus stosowana stawka podatku VAT </w:t>
      </w:r>
      <w:r w:rsidRPr="0083111C">
        <w:rPr>
          <w:rFonts w:ascii="Open Sans" w:hAnsi="Open Sans" w:cs="Open Sans"/>
          <w:sz w:val="20"/>
          <w:szCs w:val="20"/>
          <w:lang w:eastAsia="zh-CN"/>
        </w:rPr>
        <w:t>w wysokości 23%, tj. …………….. zł, co daje brutto ……….. zł</w:t>
      </w:r>
      <w:r w:rsidR="00CC4716">
        <w:rPr>
          <w:rFonts w:ascii="Open Sans" w:hAnsi="Open Sans" w:cs="Open Sans"/>
          <w:sz w:val="20"/>
          <w:szCs w:val="20"/>
          <w:lang w:eastAsia="zh-CN"/>
        </w:rPr>
        <w:t>, którą</w:t>
      </w:r>
      <w:r w:rsidRPr="0083111C">
        <w:rPr>
          <w:rFonts w:ascii="Open Sans" w:hAnsi="Open Sans" w:cs="Open Sans"/>
          <w:sz w:val="20"/>
          <w:szCs w:val="20"/>
          <w:lang w:eastAsia="zh-CN"/>
        </w:rPr>
        <w:t xml:space="preserve"> </w:t>
      </w:r>
      <w:r w:rsidR="00881433" w:rsidRPr="0083111C">
        <w:rPr>
          <w:rFonts w:ascii="Open Sans" w:hAnsi="Open Sans" w:cs="Open Sans"/>
          <w:sz w:val="20"/>
          <w:szCs w:val="20"/>
          <w:lang w:eastAsia="zh-CN"/>
        </w:rPr>
        <w:t xml:space="preserve">Operator będzie wnosił na konto Zamawiającego </w:t>
      </w:r>
      <w:r w:rsidRPr="0083111C">
        <w:rPr>
          <w:rFonts w:ascii="Open Sans" w:hAnsi="Open Sans" w:cs="Open Sans"/>
          <w:sz w:val="20"/>
          <w:szCs w:val="20"/>
          <w:lang w:eastAsia="zh-CN"/>
        </w:rPr>
        <w:t xml:space="preserve">najpóźniej </w:t>
      </w:r>
      <w:r w:rsidR="00881433" w:rsidRPr="0083111C">
        <w:rPr>
          <w:rFonts w:ascii="Open Sans" w:hAnsi="Open Sans" w:cs="Open Sans"/>
          <w:sz w:val="20"/>
          <w:szCs w:val="20"/>
          <w:lang w:eastAsia="zh-CN"/>
        </w:rPr>
        <w:t>do 30 stycznia następnego roku.</w:t>
      </w:r>
    </w:p>
    <w:p w14:paraId="3641EB7A" w14:textId="6DAF386D" w:rsidR="00046980" w:rsidRPr="009C4FE5" w:rsidRDefault="00046980" w:rsidP="00CC4716">
      <w:pPr>
        <w:pStyle w:val="Akapitzlist"/>
        <w:suppressAutoHyphens/>
        <w:spacing w:after="0" w:line="240" w:lineRule="auto"/>
        <w:ind w:left="851"/>
        <w:jc w:val="both"/>
        <w:rPr>
          <w:rFonts w:ascii="Open Sans" w:hAnsi="Open Sans" w:cs="Open Sans"/>
          <w:sz w:val="20"/>
          <w:szCs w:val="20"/>
          <w:lang w:eastAsia="zh-CN"/>
        </w:rPr>
      </w:pPr>
      <w:r w:rsidRPr="0083111C">
        <w:rPr>
          <w:rFonts w:ascii="Open Sans" w:hAnsi="Open Sans" w:cs="Open Sans"/>
          <w:sz w:val="20"/>
          <w:szCs w:val="20"/>
          <w:lang w:eastAsia="zh-CN"/>
        </w:rPr>
        <w:t>Zapłata wynagrodzenia następować będzie na podstawie faktury, wystawionej na koniec każdego roku kalendarzowego, na rachunek bankowy Zamawiającego wskazany na fakturze, w terminie ___ dni od dnia wystawienia faktury przez Zamawiającego. Za dzień zapłaty strony uznają dzień wpływu środków na rachunek bankowy Zamawiającego.</w:t>
      </w:r>
    </w:p>
    <w:p w14:paraId="3D2DE98D" w14:textId="4523D936" w:rsidR="00881433" w:rsidRPr="009C4FE5" w:rsidRDefault="00881433" w:rsidP="00205553">
      <w:pPr>
        <w:numPr>
          <w:ilvl w:val="0"/>
          <w:numId w:val="58"/>
        </w:numPr>
        <w:suppressAutoHyphens/>
        <w:jc w:val="both"/>
        <w:rPr>
          <w:rFonts w:ascii="Open Sans" w:eastAsia="Calibri" w:hAnsi="Open Sans" w:cs="Open Sans"/>
          <w:sz w:val="20"/>
          <w:szCs w:val="20"/>
          <w:lang w:eastAsia="zh-CN"/>
        </w:rPr>
      </w:pPr>
      <w:r w:rsidRPr="009C4FE5">
        <w:rPr>
          <w:rFonts w:ascii="Open Sans" w:eastAsia="Calibri" w:hAnsi="Open Sans" w:cs="Open Sans"/>
          <w:sz w:val="20"/>
          <w:szCs w:val="20"/>
          <w:lang w:eastAsia="zh-CN"/>
        </w:rPr>
        <w:t xml:space="preserve">Operator w terminie do 30 stycznia następnego roku przedstawi zestawienie poniesionych kosztów, o których mowa w § 1 ust. </w:t>
      </w:r>
      <w:r w:rsidRPr="00A80468">
        <w:rPr>
          <w:rFonts w:ascii="Open Sans" w:eastAsia="Calibri" w:hAnsi="Open Sans" w:cs="Open Sans"/>
          <w:sz w:val="20"/>
          <w:szCs w:val="20"/>
          <w:shd w:val="clear" w:color="auto" w:fill="FFFFFF" w:themeFill="background1"/>
          <w:lang w:eastAsia="zh-CN"/>
        </w:rPr>
        <w:t>5 i 6</w:t>
      </w:r>
      <w:r w:rsidRPr="009C4FE5">
        <w:rPr>
          <w:rFonts w:ascii="Open Sans" w:eastAsia="Calibri" w:hAnsi="Open Sans" w:cs="Open Sans"/>
          <w:sz w:val="20"/>
          <w:szCs w:val="20"/>
          <w:lang w:eastAsia="zh-CN"/>
        </w:rPr>
        <w:t xml:space="preserve"> </w:t>
      </w:r>
      <w:r w:rsidR="00CA3949">
        <w:rPr>
          <w:rFonts w:ascii="Open Sans" w:eastAsia="Calibri" w:hAnsi="Open Sans" w:cs="Open Sans"/>
          <w:sz w:val="20"/>
          <w:szCs w:val="20"/>
          <w:lang w:eastAsia="zh-CN"/>
        </w:rPr>
        <w:t>U</w:t>
      </w:r>
      <w:r w:rsidRPr="009C4FE5">
        <w:rPr>
          <w:rFonts w:ascii="Open Sans" w:eastAsia="Calibri" w:hAnsi="Open Sans" w:cs="Open Sans"/>
          <w:sz w:val="20"/>
          <w:szCs w:val="20"/>
          <w:lang w:eastAsia="zh-CN"/>
        </w:rPr>
        <w:t>mowy. Zamawiający, po przeprowadzeniu analizy, dokona rozliczenia tych kosztów.</w:t>
      </w:r>
    </w:p>
    <w:p w14:paraId="2565A3CF" w14:textId="3E241765" w:rsidR="00881433" w:rsidRPr="009C4FE5" w:rsidRDefault="00881433" w:rsidP="00205553">
      <w:pPr>
        <w:numPr>
          <w:ilvl w:val="0"/>
          <w:numId w:val="58"/>
        </w:numPr>
        <w:suppressAutoHyphens/>
        <w:jc w:val="both"/>
        <w:rPr>
          <w:rFonts w:ascii="Open Sans" w:eastAsia="Calibri" w:hAnsi="Open Sans" w:cs="Open Sans"/>
          <w:sz w:val="20"/>
          <w:szCs w:val="20"/>
          <w:lang w:eastAsia="zh-CN"/>
        </w:rPr>
      </w:pPr>
      <w:r w:rsidRPr="009C4FE5">
        <w:rPr>
          <w:rFonts w:ascii="Open Sans" w:eastAsia="Calibri" w:hAnsi="Open Sans" w:cs="Open Sans"/>
          <w:sz w:val="20"/>
          <w:szCs w:val="20"/>
          <w:lang w:eastAsia="zh-CN"/>
        </w:rPr>
        <w:t xml:space="preserve">Cena jednostkowa </w:t>
      </w:r>
      <w:r w:rsidR="00CA3949">
        <w:rPr>
          <w:rFonts w:ascii="Open Sans" w:eastAsia="Calibri" w:hAnsi="Open Sans" w:cs="Open Sans"/>
          <w:sz w:val="20"/>
          <w:szCs w:val="20"/>
          <w:lang w:eastAsia="zh-CN"/>
        </w:rPr>
        <w:t>za zrzut ścieków</w:t>
      </w:r>
      <w:r w:rsidRPr="009C4FE5">
        <w:rPr>
          <w:rFonts w:ascii="Open Sans" w:eastAsia="Calibri" w:hAnsi="Open Sans" w:cs="Open Sans"/>
          <w:sz w:val="20"/>
          <w:szCs w:val="20"/>
          <w:lang w:eastAsia="zh-CN"/>
        </w:rPr>
        <w:t xml:space="preserve"> przyjmowana jest zgodnie z obowiązującymi taryf</w:t>
      </w:r>
      <w:r w:rsidR="00363365">
        <w:rPr>
          <w:rFonts w:ascii="Open Sans" w:eastAsia="Calibri" w:hAnsi="Open Sans" w:cs="Open Sans"/>
          <w:sz w:val="20"/>
          <w:szCs w:val="20"/>
          <w:lang w:eastAsia="zh-CN"/>
        </w:rPr>
        <w:t>ami</w:t>
      </w:r>
      <w:r w:rsidRPr="009C4FE5">
        <w:rPr>
          <w:rFonts w:ascii="Open Sans" w:eastAsia="Calibri" w:hAnsi="Open Sans" w:cs="Open Sans"/>
          <w:sz w:val="20"/>
          <w:szCs w:val="20"/>
          <w:lang w:eastAsia="zh-CN"/>
        </w:rPr>
        <w:t>.</w:t>
      </w:r>
    </w:p>
    <w:p w14:paraId="474A1105" w14:textId="3F1776F9" w:rsidR="00881433" w:rsidRPr="009C4FE5" w:rsidRDefault="00881433" w:rsidP="00205553">
      <w:pPr>
        <w:numPr>
          <w:ilvl w:val="0"/>
          <w:numId w:val="58"/>
        </w:numPr>
        <w:suppressAutoHyphens/>
        <w:jc w:val="both"/>
        <w:rPr>
          <w:rFonts w:ascii="Open Sans" w:eastAsia="Calibri" w:hAnsi="Open Sans" w:cs="Open Sans"/>
          <w:sz w:val="20"/>
          <w:szCs w:val="20"/>
          <w:lang w:eastAsia="zh-CN"/>
        </w:rPr>
      </w:pPr>
      <w:r w:rsidRPr="009C4FE5">
        <w:rPr>
          <w:rFonts w:ascii="Open Sans" w:eastAsia="Calibri" w:hAnsi="Open Sans" w:cs="Open Sans"/>
          <w:sz w:val="20"/>
          <w:szCs w:val="20"/>
          <w:lang w:eastAsia="zh-CN"/>
        </w:rPr>
        <w:t xml:space="preserve">Operator, nie ponosi odpowiedzialności za niezawinione przez niego uszkodzenia urządzeń </w:t>
      </w:r>
      <w:r w:rsidR="00F73DD1">
        <w:rPr>
          <w:rFonts w:ascii="Open Sans" w:eastAsia="Calibri" w:hAnsi="Open Sans" w:cs="Open Sans"/>
          <w:sz w:val="20"/>
          <w:szCs w:val="20"/>
          <w:lang w:eastAsia="zh-CN"/>
        </w:rPr>
        <w:t>kanalizacyjnych</w:t>
      </w:r>
      <w:r w:rsidRPr="009C4FE5">
        <w:rPr>
          <w:rFonts w:ascii="Open Sans" w:eastAsia="Calibri" w:hAnsi="Open Sans" w:cs="Open Sans"/>
          <w:sz w:val="20"/>
          <w:szCs w:val="20"/>
          <w:lang w:eastAsia="zh-CN"/>
        </w:rPr>
        <w:t xml:space="preserve"> wymienionych w § 1 ust. 3 i 4 </w:t>
      </w:r>
      <w:r w:rsidR="00F73DD1">
        <w:rPr>
          <w:rFonts w:ascii="Open Sans" w:eastAsia="Calibri" w:hAnsi="Open Sans" w:cs="Open Sans"/>
          <w:sz w:val="20"/>
          <w:szCs w:val="20"/>
          <w:lang w:eastAsia="zh-CN"/>
        </w:rPr>
        <w:t>U</w:t>
      </w:r>
      <w:r w:rsidRPr="009C4FE5">
        <w:rPr>
          <w:rFonts w:ascii="Open Sans" w:eastAsia="Calibri" w:hAnsi="Open Sans" w:cs="Open Sans"/>
          <w:sz w:val="20"/>
          <w:szCs w:val="20"/>
          <w:lang w:eastAsia="zh-CN"/>
        </w:rPr>
        <w:t xml:space="preserve">mowy, będące skutkiem działania osób trzecich lub zdarzeń losowych (np. czynniki atmosferyczne) o ile nie są one wynikiem zaniedbań w realizacji przedmiotu niniejszej </w:t>
      </w:r>
      <w:r w:rsidR="00C335B4">
        <w:rPr>
          <w:rFonts w:ascii="Open Sans" w:eastAsia="Calibri" w:hAnsi="Open Sans" w:cs="Open Sans"/>
          <w:sz w:val="20"/>
          <w:szCs w:val="20"/>
          <w:lang w:eastAsia="zh-CN"/>
        </w:rPr>
        <w:t>U</w:t>
      </w:r>
      <w:r w:rsidRPr="009C4FE5">
        <w:rPr>
          <w:rFonts w:ascii="Open Sans" w:eastAsia="Calibri" w:hAnsi="Open Sans" w:cs="Open Sans"/>
          <w:sz w:val="20"/>
          <w:szCs w:val="20"/>
          <w:lang w:eastAsia="zh-CN"/>
        </w:rPr>
        <w:t>mowy.</w:t>
      </w:r>
    </w:p>
    <w:p w14:paraId="7F7BB7F7" w14:textId="006C7D57" w:rsidR="00881433" w:rsidRPr="009C4FE5" w:rsidRDefault="00881433" w:rsidP="00205553">
      <w:pPr>
        <w:numPr>
          <w:ilvl w:val="0"/>
          <w:numId w:val="58"/>
        </w:numPr>
        <w:suppressAutoHyphens/>
        <w:jc w:val="both"/>
        <w:rPr>
          <w:rFonts w:ascii="Open Sans" w:eastAsia="Calibri" w:hAnsi="Open Sans" w:cs="Open Sans"/>
          <w:sz w:val="20"/>
          <w:szCs w:val="20"/>
          <w:lang w:eastAsia="zh-CN"/>
        </w:rPr>
      </w:pPr>
      <w:r w:rsidRPr="009C4FE5">
        <w:rPr>
          <w:rFonts w:ascii="Open Sans" w:eastAsia="Calibri" w:hAnsi="Open Sans" w:cs="Open Sans"/>
          <w:sz w:val="20"/>
          <w:szCs w:val="20"/>
          <w:lang w:eastAsia="zh-CN"/>
        </w:rPr>
        <w:t xml:space="preserve">Operator, nie ponosi odpowiedzialności za niezawinione przez niego uszkodzenia budynków, budowli, dróg i ich urządzeń, instalacji elektrycznych, ciepłowniczych, kanalizacyjnych, melioracyjnych, telekomunikacyjnych będące skutkiem awarii na sieciach i urządzeniach wodociągowych, o ile nie powstały w wyniku zaniedbań w realizacji przedmiotu niniejszej </w:t>
      </w:r>
      <w:r w:rsidR="002673B3">
        <w:rPr>
          <w:rFonts w:ascii="Open Sans" w:eastAsia="Calibri" w:hAnsi="Open Sans" w:cs="Open Sans"/>
          <w:sz w:val="20"/>
          <w:szCs w:val="20"/>
          <w:lang w:eastAsia="zh-CN"/>
        </w:rPr>
        <w:t>U</w:t>
      </w:r>
      <w:r w:rsidRPr="009C4FE5">
        <w:rPr>
          <w:rFonts w:ascii="Open Sans" w:eastAsia="Calibri" w:hAnsi="Open Sans" w:cs="Open Sans"/>
          <w:sz w:val="20"/>
          <w:szCs w:val="20"/>
          <w:lang w:eastAsia="zh-CN"/>
        </w:rPr>
        <w:t>mowy. Koszty z tytułu napraw i doprowadzenia wyżej wymienionych urządzeń do stanu pierwotnej używalności ponosi Zamawiający.</w:t>
      </w:r>
    </w:p>
    <w:p w14:paraId="43ED752E" w14:textId="7A163E5F" w:rsidR="00D913C1" w:rsidRDefault="00881433" w:rsidP="00D913C1">
      <w:pPr>
        <w:numPr>
          <w:ilvl w:val="0"/>
          <w:numId w:val="58"/>
        </w:numPr>
        <w:suppressAutoHyphens/>
        <w:jc w:val="both"/>
        <w:rPr>
          <w:rFonts w:ascii="Open Sans" w:eastAsia="Calibri" w:hAnsi="Open Sans" w:cs="Open Sans"/>
          <w:sz w:val="20"/>
          <w:szCs w:val="20"/>
          <w:lang w:eastAsia="zh-CN"/>
        </w:rPr>
      </w:pPr>
      <w:r w:rsidRPr="009C4FE5">
        <w:rPr>
          <w:rFonts w:ascii="Open Sans" w:eastAsia="Calibri" w:hAnsi="Open Sans" w:cs="Open Sans"/>
          <w:sz w:val="20"/>
          <w:szCs w:val="20"/>
          <w:lang w:eastAsia="zh-CN"/>
        </w:rPr>
        <w:t xml:space="preserve">Operator nie może dekapitalizować sieci i urządzeń </w:t>
      </w:r>
      <w:r w:rsidR="002673B3">
        <w:rPr>
          <w:rFonts w:ascii="Open Sans" w:eastAsia="Calibri" w:hAnsi="Open Sans" w:cs="Open Sans"/>
          <w:sz w:val="20"/>
          <w:szCs w:val="20"/>
          <w:lang w:eastAsia="zh-CN"/>
        </w:rPr>
        <w:t>kanalizacyjnych</w:t>
      </w:r>
      <w:r w:rsidRPr="009C4FE5">
        <w:rPr>
          <w:rFonts w:ascii="Open Sans" w:eastAsia="Calibri" w:hAnsi="Open Sans" w:cs="Open Sans"/>
          <w:sz w:val="20"/>
          <w:szCs w:val="20"/>
          <w:lang w:eastAsia="zh-CN"/>
        </w:rPr>
        <w:t xml:space="preserve"> objętych swoim zakresem </w:t>
      </w:r>
      <w:r w:rsidR="00C335B4">
        <w:rPr>
          <w:rFonts w:ascii="Open Sans" w:eastAsia="Calibri" w:hAnsi="Open Sans" w:cs="Open Sans"/>
          <w:sz w:val="20"/>
          <w:szCs w:val="20"/>
          <w:lang w:eastAsia="zh-CN"/>
        </w:rPr>
        <w:t>niniejszą Umową</w:t>
      </w:r>
      <w:r w:rsidRPr="009C4FE5">
        <w:rPr>
          <w:rFonts w:ascii="Open Sans" w:eastAsia="Calibri" w:hAnsi="Open Sans" w:cs="Open Sans"/>
          <w:sz w:val="20"/>
          <w:szCs w:val="20"/>
          <w:lang w:eastAsia="zh-CN"/>
        </w:rPr>
        <w:t>.</w:t>
      </w:r>
    </w:p>
    <w:p w14:paraId="5A7A2ED5" w14:textId="49A7C2EA" w:rsidR="00D913C1" w:rsidRPr="00D913C1" w:rsidRDefault="00D913C1" w:rsidP="00D913C1">
      <w:pPr>
        <w:numPr>
          <w:ilvl w:val="0"/>
          <w:numId w:val="58"/>
        </w:numPr>
        <w:suppressAutoHyphens/>
        <w:jc w:val="both"/>
        <w:rPr>
          <w:rFonts w:ascii="Open Sans" w:eastAsia="Calibri" w:hAnsi="Open Sans" w:cs="Open Sans"/>
          <w:sz w:val="20"/>
          <w:szCs w:val="20"/>
          <w:lang w:eastAsia="zh-CN"/>
        </w:rPr>
      </w:pPr>
      <w:r w:rsidRPr="00D913C1">
        <w:rPr>
          <w:rFonts w:ascii="Open Sans" w:hAnsi="Open Sans" w:cs="Open Sans"/>
          <w:sz w:val="20"/>
          <w:szCs w:val="20"/>
        </w:rPr>
        <w:t>Zasady płatności:</w:t>
      </w:r>
    </w:p>
    <w:p w14:paraId="1C639406" w14:textId="3FA72A1C" w:rsidR="00D913C1" w:rsidRPr="000C0ECD" w:rsidRDefault="00D913C1" w:rsidP="00831107">
      <w:pPr>
        <w:ind w:left="360"/>
        <w:jc w:val="both"/>
        <w:rPr>
          <w:rFonts w:ascii="Open Sans" w:hAnsi="Open Sans" w:cs="Open Sans"/>
          <w:sz w:val="20"/>
          <w:szCs w:val="20"/>
        </w:rPr>
      </w:pPr>
      <w:r w:rsidRPr="000C0ECD">
        <w:rPr>
          <w:rFonts w:ascii="Open Sans" w:hAnsi="Open Sans" w:cs="Open Sans"/>
          <w:sz w:val="20"/>
          <w:szCs w:val="20"/>
        </w:rPr>
        <w:t xml:space="preserve">Z zastrzeżeniem innych postanowień niniejszej Umowy, wynagrodzenie za </w:t>
      </w:r>
      <w:r w:rsidR="00E1554F">
        <w:rPr>
          <w:rFonts w:ascii="Open Sans" w:hAnsi="Open Sans" w:cs="Open Sans"/>
          <w:sz w:val="20"/>
          <w:szCs w:val="20"/>
        </w:rPr>
        <w:t xml:space="preserve">korzystanie oraz dzierżawę z sieci i urządzeń </w:t>
      </w:r>
      <w:r w:rsidR="002673B3">
        <w:rPr>
          <w:rFonts w:ascii="Open Sans" w:hAnsi="Open Sans" w:cs="Open Sans"/>
          <w:sz w:val="20"/>
          <w:szCs w:val="20"/>
        </w:rPr>
        <w:t>kanalizacyjnych</w:t>
      </w:r>
      <w:r w:rsidR="00E1554F">
        <w:rPr>
          <w:rFonts w:ascii="Open Sans" w:hAnsi="Open Sans" w:cs="Open Sans"/>
          <w:sz w:val="20"/>
          <w:szCs w:val="20"/>
        </w:rPr>
        <w:t xml:space="preserve"> </w:t>
      </w:r>
      <w:r w:rsidRPr="000C0ECD">
        <w:rPr>
          <w:rFonts w:ascii="Open Sans" w:hAnsi="Open Sans" w:cs="Open Sans"/>
          <w:sz w:val="20"/>
          <w:szCs w:val="20"/>
        </w:rPr>
        <w:t>będzie płatne na następujących zasadach:</w:t>
      </w:r>
    </w:p>
    <w:p w14:paraId="33325A36" w14:textId="64C3932E" w:rsidR="00D913C1" w:rsidRPr="000C0ECD" w:rsidRDefault="00D913C1" w:rsidP="00831107">
      <w:pPr>
        <w:ind w:left="851" w:hanging="425"/>
        <w:jc w:val="both"/>
        <w:rPr>
          <w:rFonts w:ascii="Open Sans" w:hAnsi="Open Sans" w:cs="Open Sans"/>
          <w:sz w:val="20"/>
          <w:szCs w:val="20"/>
        </w:rPr>
      </w:pPr>
      <w:r w:rsidRPr="000C0ECD">
        <w:rPr>
          <w:rFonts w:ascii="Open Sans" w:hAnsi="Open Sans" w:cs="Open Sans"/>
          <w:sz w:val="20"/>
          <w:szCs w:val="20"/>
        </w:rPr>
        <w:t>1)</w:t>
      </w:r>
      <w:r w:rsidRPr="000C0ECD">
        <w:rPr>
          <w:rFonts w:ascii="Open Sans" w:hAnsi="Open Sans" w:cs="Open Sans"/>
          <w:sz w:val="20"/>
          <w:szCs w:val="20"/>
        </w:rPr>
        <w:tab/>
        <w:t xml:space="preserve">Wynagrodzenie za </w:t>
      </w:r>
      <w:r w:rsidR="00E1554F">
        <w:rPr>
          <w:rFonts w:ascii="Open Sans" w:hAnsi="Open Sans" w:cs="Open Sans"/>
          <w:sz w:val="20"/>
          <w:szCs w:val="20"/>
        </w:rPr>
        <w:t xml:space="preserve">korzystanie oraz dzierżawę z sieci i urządzeń </w:t>
      </w:r>
      <w:r w:rsidR="002673B3">
        <w:rPr>
          <w:rFonts w:ascii="Open Sans" w:hAnsi="Open Sans" w:cs="Open Sans"/>
          <w:sz w:val="20"/>
          <w:szCs w:val="20"/>
        </w:rPr>
        <w:t>kanalizacyjnyc</w:t>
      </w:r>
      <w:r w:rsidR="00E1554F">
        <w:rPr>
          <w:rFonts w:ascii="Open Sans" w:hAnsi="Open Sans" w:cs="Open Sans"/>
          <w:sz w:val="20"/>
          <w:szCs w:val="20"/>
        </w:rPr>
        <w:t>h</w:t>
      </w:r>
      <w:r w:rsidRPr="000C0ECD">
        <w:rPr>
          <w:rFonts w:ascii="Open Sans" w:hAnsi="Open Sans" w:cs="Open Sans"/>
          <w:sz w:val="20"/>
          <w:szCs w:val="20"/>
        </w:rPr>
        <w:t>, o który</w:t>
      </w:r>
      <w:r w:rsidR="00E1554F">
        <w:rPr>
          <w:rFonts w:ascii="Open Sans" w:hAnsi="Open Sans" w:cs="Open Sans"/>
          <w:sz w:val="20"/>
          <w:szCs w:val="20"/>
        </w:rPr>
        <w:t>ch</w:t>
      </w:r>
      <w:r w:rsidRPr="000C0ECD">
        <w:rPr>
          <w:rFonts w:ascii="Open Sans" w:hAnsi="Open Sans" w:cs="Open Sans"/>
          <w:sz w:val="20"/>
          <w:szCs w:val="20"/>
        </w:rPr>
        <w:t xml:space="preserve"> mowa w ust. </w:t>
      </w:r>
      <w:r w:rsidR="00E1554F">
        <w:rPr>
          <w:rFonts w:ascii="Open Sans" w:hAnsi="Open Sans" w:cs="Open Sans"/>
          <w:sz w:val="20"/>
          <w:szCs w:val="20"/>
        </w:rPr>
        <w:t xml:space="preserve">2 </w:t>
      </w:r>
      <w:r w:rsidRPr="000C0ECD">
        <w:rPr>
          <w:rFonts w:ascii="Open Sans" w:hAnsi="Open Sans" w:cs="Open Sans"/>
          <w:sz w:val="20"/>
          <w:szCs w:val="20"/>
        </w:rPr>
        <w:t xml:space="preserve">będzie płatne w </w:t>
      </w:r>
      <w:r w:rsidR="00E1554F">
        <w:rPr>
          <w:rFonts w:ascii="Open Sans" w:hAnsi="Open Sans" w:cs="Open Sans"/>
          <w:sz w:val="20"/>
          <w:szCs w:val="20"/>
        </w:rPr>
        <w:t>okresach rocznych</w:t>
      </w:r>
      <w:r w:rsidRPr="000C0ECD">
        <w:rPr>
          <w:rFonts w:ascii="Open Sans" w:hAnsi="Open Sans" w:cs="Open Sans"/>
          <w:sz w:val="20"/>
          <w:szCs w:val="20"/>
        </w:rPr>
        <w:t xml:space="preserve"> w wysokości proporcjonalnej do wynagrodzenia za cały okres obowiązywania </w:t>
      </w:r>
      <w:r>
        <w:rPr>
          <w:rFonts w:ascii="Open Sans" w:hAnsi="Open Sans" w:cs="Open Sans"/>
          <w:sz w:val="20"/>
          <w:szCs w:val="20"/>
        </w:rPr>
        <w:t>U</w:t>
      </w:r>
      <w:r w:rsidRPr="000C0ECD">
        <w:rPr>
          <w:rFonts w:ascii="Open Sans" w:hAnsi="Open Sans" w:cs="Open Sans"/>
          <w:sz w:val="20"/>
          <w:szCs w:val="20"/>
        </w:rPr>
        <w:t xml:space="preserve">mowy, na podstawie faktur VAT, wystawionych przez Zamawiającego, po zakończeniu każdego </w:t>
      </w:r>
      <w:r w:rsidR="00F5062B">
        <w:rPr>
          <w:rFonts w:ascii="Open Sans" w:hAnsi="Open Sans" w:cs="Open Sans"/>
          <w:sz w:val="20"/>
          <w:szCs w:val="20"/>
        </w:rPr>
        <w:t xml:space="preserve">okresu rozliczeniowego </w:t>
      </w:r>
      <w:r w:rsidR="00F5062B" w:rsidRPr="000C0ECD">
        <w:rPr>
          <w:rFonts w:ascii="Open Sans" w:hAnsi="Open Sans" w:cs="Open Sans"/>
          <w:sz w:val="20"/>
          <w:szCs w:val="20"/>
        </w:rPr>
        <w:t xml:space="preserve">za </w:t>
      </w:r>
      <w:r w:rsidR="00F5062B">
        <w:rPr>
          <w:rFonts w:ascii="Open Sans" w:hAnsi="Open Sans" w:cs="Open Sans"/>
          <w:sz w:val="20"/>
          <w:szCs w:val="20"/>
        </w:rPr>
        <w:t xml:space="preserve">korzystanie oraz dzierżawę z sieci i urządzeń </w:t>
      </w:r>
      <w:r w:rsidR="002673B3">
        <w:rPr>
          <w:rFonts w:ascii="Open Sans" w:hAnsi="Open Sans" w:cs="Open Sans"/>
          <w:sz w:val="20"/>
          <w:szCs w:val="20"/>
        </w:rPr>
        <w:t>kanalizacyjnyc</w:t>
      </w:r>
      <w:r w:rsidR="00F5062B">
        <w:rPr>
          <w:rFonts w:ascii="Open Sans" w:hAnsi="Open Sans" w:cs="Open Sans"/>
          <w:sz w:val="20"/>
          <w:szCs w:val="20"/>
        </w:rPr>
        <w:t>h</w:t>
      </w:r>
      <w:r w:rsidRPr="000C0ECD">
        <w:rPr>
          <w:rFonts w:ascii="Open Sans" w:hAnsi="Open Sans" w:cs="Open Sans"/>
          <w:sz w:val="20"/>
          <w:szCs w:val="20"/>
        </w:rPr>
        <w:t>. W przypadku świadczenia Usług przez</w:t>
      </w:r>
      <w:r w:rsidR="00F5062B">
        <w:rPr>
          <w:rFonts w:ascii="Open Sans" w:hAnsi="Open Sans" w:cs="Open Sans"/>
          <w:sz w:val="20"/>
          <w:szCs w:val="20"/>
        </w:rPr>
        <w:t xml:space="preserve"> </w:t>
      </w:r>
      <w:r w:rsidRPr="000C0ECD">
        <w:rPr>
          <w:rFonts w:ascii="Open Sans" w:hAnsi="Open Sans" w:cs="Open Sans"/>
          <w:sz w:val="20"/>
          <w:szCs w:val="20"/>
        </w:rPr>
        <w:t xml:space="preserve">niepełny </w:t>
      </w:r>
      <w:r w:rsidR="00F5062B">
        <w:rPr>
          <w:rFonts w:ascii="Open Sans" w:hAnsi="Open Sans" w:cs="Open Sans"/>
          <w:sz w:val="20"/>
          <w:szCs w:val="20"/>
        </w:rPr>
        <w:t>rok</w:t>
      </w:r>
      <w:r w:rsidRPr="000C0ECD">
        <w:rPr>
          <w:rFonts w:ascii="Open Sans" w:hAnsi="Open Sans" w:cs="Open Sans"/>
          <w:sz w:val="20"/>
          <w:szCs w:val="20"/>
        </w:rPr>
        <w:t xml:space="preserve">, wystawiona faktura VAT będzie obejmować kwotę należną proporcjonalnie do ilości dni </w:t>
      </w:r>
      <w:r w:rsidR="00F5062B">
        <w:rPr>
          <w:rFonts w:ascii="Open Sans" w:hAnsi="Open Sans" w:cs="Open Sans"/>
          <w:sz w:val="20"/>
          <w:szCs w:val="20"/>
        </w:rPr>
        <w:t xml:space="preserve">korzystania oraz dzierżawy z sieci i urządzeń </w:t>
      </w:r>
      <w:r w:rsidR="002673B3">
        <w:rPr>
          <w:rFonts w:ascii="Open Sans" w:hAnsi="Open Sans" w:cs="Open Sans"/>
          <w:sz w:val="20"/>
          <w:szCs w:val="20"/>
        </w:rPr>
        <w:t>kanalizacyjny</w:t>
      </w:r>
      <w:r w:rsidR="00F5062B">
        <w:rPr>
          <w:rFonts w:ascii="Open Sans" w:hAnsi="Open Sans" w:cs="Open Sans"/>
          <w:sz w:val="20"/>
          <w:szCs w:val="20"/>
        </w:rPr>
        <w:t>ch</w:t>
      </w:r>
      <w:r w:rsidRPr="000C0ECD">
        <w:rPr>
          <w:rFonts w:ascii="Open Sans" w:hAnsi="Open Sans" w:cs="Open Sans"/>
          <w:sz w:val="20"/>
          <w:szCs w:val="20"/>
        </w:rPr>
        <w:t>.</w:t>
      </w:r>
    </w:p>
    <w:p w14:paraId="2DBB8DA7" w14:textId="223216F0" w:rsidR="00D913C1" w:rsidRPr="000C0ECD" w:rsidRDefault="00D913C1" w:rsidP="00831107">
      <w:pPr>
        <w:ind w:left="851" w:hanging="425"/>
        <w:jc w:val="both"/>
        <w:rPr>
          <w:rFonts w:ascii="Open Sans" w:hAnsi="Open Sans" w:cs="Open Sans"/>
          <w:sz w:val="20"/>
          <w:szCs w:val="20"/>
        </w:rPr>
      </w:pPr>
      <w:r w:rsidRPr="000C0ECD">
        <w:rPr>
          <w:rFonts w:ascii="Open Sans" w:hAnsi="Open Sans" w:cs="Open Sans"/>
          <w:sz w:val="20"/>
          <w:szCs w:val="20"/>
        </w:rPr>
        <w:t>2)</w:t>
      </w:r>
      <w:r w:rsidRPr="000C0ECD">
        <w:rPr>
          <w:rFonts w:ascii="Open Sans" w:hAnsi="Open Sans" w:cs="Open Sans"/>
          <w:sz w:val="20"/>
          <w:szCs w:val="20"/>
        </w:rPr>
        <w:tab/>
        <w:t xml:space="preserve">Zapłata należności wynikającej z faktury, o której mowa wyżej, nastąpi przelewem na rachunek bankowy wskazany przez Zamawiającego w terminie </w:t>
      </w:r>
      <w:r w:rsidR="00540C6C">
        <w:rPr>
          <w:rFonts w:ascii="Open Sans" w:hAnsi="Open Sans" w:cs="Open Sans"/>
          <w:sz w:val="20"/>
          <w:szCs w:val="20"/>
        </w:rPr>
        <w:t>___</w:t>
      </w:r>
      <w:r w:rsidRPr="000C0ECD">
        <w:rPr>
          <w:rFonts w:ascii="Open Sans" w:hAnsi="Open Sans" w:cs="Open Sans"/>
          <w:sz w:val="20"/>
          <w:szCs w:val="20"/>
        </w:rPr>
        <w:t xml:space="preserve"> dni </w:t>
      </w:r>
      <w:r w:rsidRPr="000C0ECD">
        <w:rPr>
          <w:rFonts w:ascii="Open Sans" w:eastAsia="Calibri" w:hAnsi="Open Sans" w:cs="Open Sans"/>
          <w:iCs/>
          <w:sz w:val="20"/>
          <w:szCs w:val="20"/>
        </w:rPr>
        <w:t xml:space="preserve">od dnia </w:t>
      </w:r>
      <w:r w:rsidRPr="000C0ECD">
        <w:rPr>
          <w:rFonts w:ascii="Open Sans" w:hAnsi="Open Sans" w:cs="Open Sans"/>
          <w:sz w:val="20"/>
          <w:szCs w:val="20"/>
        </w:rPr>
        <w:t>wystawienia faktury</w:t>
      </w:r>
      <w:r w:rsidR="00540C6C">
        <w:rPr>
          <w:rFonts w:ascii="Open Sans" w:hAnsi="Open Sans" w:cs="Open Sans"/>
          <w:sz w:val="20"/>
          <w:szCs w:val="20"/>
        </w:rPr>
        <w:t xml:space="preserve"> przez Zamawiaj</w:t>
      </w:r>
      <w:r w:rsidR="00D061AA">
        <w:rPr>
          <w:rFonts w:ascii="Open Sans" w:hAnsi="Open Sans" w:cs="Open Sans"/>
          <w:sz w:val="20"/>
          <w:szCs w:val="20"/>
        </w:rPr>
        <w:t>ą</w:t>
      </w:r>
      <w:r w:rsidR="00540C6C">
        <w:rPr>
          <w:rFonts w:ascii="Open Sans" w:hAnsi="Open Sans" w:cs="Open Sans"/>
          <w:sz w:val="20"/>
          <w:szCs w:val="20"/>
        </w:rPr>
        <w:t>cego</w:t>
      </w:r>
      <w:r w:rsidRPr="000C0ECD">
        <w:rPr>
          <w:rFonts w:ascii="Open Sans" w:hAnsi="Open Sans" w:cs="Open Sans"/>
          <w:sz w:val="20"/>
          <w:szCs w:val="20"/>
        </w:rPr>
        <w:t>.</w:t>
      </w:r>
    </w:p>
    <w:p w14:paraId="1CDBB4E2" w14:textId="77777777"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lastRenderedPageBreak/>
        <w:t>§ 5</w:t>
      </w:r>
    </w:p>
    <w:p w14:paraId="33B70550" w14:textId="77777777" w:rsidR="00881433" w:rsidRPr="00881433" w:rsidRDefault="00881433" w:rsidP="00881433">
      <w:pPr>
        <w:suppressAutoHyphens/>
        <w:jc w:val="center"/>
        <w:rPr>
          <w:rFonts w:ascii="Open Sans" w:eastAsia="Calibri" w:hAnsi="Open Sans" w:cs="Open Sans"/>
          <w:b/>
          <w:sz w:val="20"/>
          <w:szCs w:val="20"/>
          <w:lang w:eastAsia="zh-CN"/>
        </w:rPr>
      </w:pPr>
    </w:p>
    <w:p w14:paraId="0F53A548" w14:textId="132751F8"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zobowiązuje się do przestrzegania poufności co do informacji pozyskanych w związku </w:t>
      </w:r>
      <w:r w:rsidR="008F1A1F">
        <w:rPr>
          <w:rFonts w:ascii="Open Sans" w:eastAsia="Calibri" w:hAnsi="Open Sans" w:cs="Open Sans"/>
          <w:sz w:val="20"/>
          <w:szCs w:val="20"/>
          <w:lang w:eastAsia="zh-CN"/>
        </w:rPr>
        <w:br/>
      </w:r>
      <w:r w:rsidRPr="00881433">
        <w:rPr>
          <w:rFonts w:ascii="Open Sans" w:eastAsia="Calibri" w:hAnsi="Open Sans" w:cs="Open Sans"/>
          <w:sz w:val="20"/>
          <w:szCs w:val="20"/>
          <w:lang w:eastAsia="zh-CN"/>
        </w:rPr>
        <w:t xml:space="preserve">z realizacją przedmiotu </w:t>
      </w:r>
      <w:r w:rsidR="00AF588D">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w szczególności do przestrzegania przepisów dotyczących ochrony danych osobowych.</w:t>
      </w:r>
    </w:p>
    <w:p w14:paraId="16F87F1E" w14:textId="151E2E74"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zapewnia przestrzeganie zasad przetwarzania i ochrony danych osobowych zgodnie </w:t>
      </w:r>
      <w:r w:rsidR="008F1A1F">
        <w:rPr>
          <w:rFonts w:ascii="Open Sans" w:eastAsia="Calibri" w:hAnsi="Open Sans" w:cs="Open Sans"/>
          <w:sz w:val="20"/>
          <w:szCs w:val="20"/>
          <w:lang w:eastAsia="zh-CN"/>
        </w:rPr>
        <w:br/>
      </w:r>
      <w:r w:rsidRPr="00881433">
        <w:rPr>
          <w:rFonts w:ascii="Open Sans" w:eastAsia="Calibri" w:hAnsi="Open Sans" w:cs="Open Sans"/>
          <w:sz w:val="20"/>
          <w:szCs w:val="20"/>
          <w:lang w:eastAsia="zh-CN"/>
        </w:rPr>
        <w:t>z obowiązującymi w tym zakresie przepisami prawa, w tym w zgodzie z ustawą o ochronie danych osobowych.</w:t>
      </w:r>
    </w:p>
    <w:p w14:paraId="56317212" w14:textId="1D4DC1C0"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Operator ponosi pełną odpowiedzialność za skutki działania niezgodnego z przepisami, o których mowa w ust. 2 niniejszego paragrafu.</w:t>
      </w:r>
    </w:p>
    <w:p w14:paraId="41F20404" w14:textId="4B0EA7FC"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Operator oświadcza, że systemy wykorzystywane w procesie przetwarzania danych osobowych, spełniają wymogi określone w ustawie o ochronie danych osobowych oraz rozporządzeń wykonawczych do tej ustawy.</w:t>
      </w:r>
    </w:p>
    <w:p w14:paraId="7C90E15F" w14:textId="11BC142D"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oświadcza, że przetwarzane dane osobowe będą wykorzystane tylko i wyłącznie, w celu realizacji przedmiotu niniejszej </w:t>
      </w:r>
      <w:r w:rsidR="002673B3">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5D22E422" w14:textId="0974BA2E" w:rsidR="00881433" w:rsidRPr="00881433" w:rsidRDefault="00881433" w:rsidP="00205553">
      <w:pPr>
        <w:numPr>
          <w:ilvl w:val="0"/>
          <w:numId w:val="62"/>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zobowiązany jest do natychmiastowego powiadomienia Zamawiającego o stwierdzeniu próby lub faktu naruszenia poufności danych osobowych przetwarzanych w związku z realizacją przedmiotu niniejszej </w:t>
      </w:r>
      <w:r w:rsidR="002673B3">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385B94E3" w14:textId="77777777" w:rsidR="002673B3" w:rsidRDefault="002673B3" w:rsidP="00881433">
      <w:pPr>
        <w:suppressAutoHyphens/>
        <w:jc w:val="center"/>
        <w:rPr>
          <w:rFonts w:ascii="Open Sans" w:eastAsia="Calibri" w:hAnsi="Open Sans" w:cs="Open Sans"/>
          <w:b/>
          <w:sz w:val="20"/>
          <w:szCs w:val="20"/>
          <w:lang w:eastAsia="zh-CN"/>
        </w:rPr>
      </w:pPr>
    </w:p>
    <w:p w14:paraId="1BFB77EB" w14:textId="5E17210B"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6</w:t>
      </w:r>
    </w:p>
    <w:p w14:paraId="193443AC" w14:textId="77777777" w:rsidR="00881433" w:rsidRPr="00881433" w:rsidRDefault="00881433" w:rsidP="00881433">
      <w:pPr>
        <w:suppressAutoHyphens/>
        <w:jc w:val="center"/>
        <w:rPr>
          <w:rFonts w:ascii="Open Sans" w:eastAsia="Calibri" w:hAnsi="Open Sans" w:cs="Open Sans"/>
          <w:sz w:val="20"/>
          <w:szCs w:val="20"/>
          <w:lang w:eastAsia="zh-CN"/>
        </w:rPr>
      </w:pPr>
    </w:p>
    <w:p w14:paraId="0514D409" w14:textId="51B19CB5" w:rsidR="00881433" w:rsidRPr="00E53C7F" w:rsidRDefault="00881433" w:rsidP="00205553">
      <w:pPr>
        <w:numPr>
          <w:ilvl w:val="0"/>
          <w:numId w:val="63"/>
        </w:numPr>
        <w:suppressAutoHyphens/>
        <w:jc w:val="both"/>
        <w:rPr>
          <w:rFonts w:ascii="Open Sans" w:eastAsia="Calibri" w:hAnsi="Open Sans" w:cs="Open Sans"/>
          <w:sz w:val="20"/>
          <w:szCs w:val="20"/>
          <w:lang w:eastAsia="zh-CN"/>
        </w:rPr>
      </w:pPr>
      <w:r w:rsidRPr="00E53C7F">
        <w:rPr>
          <w:rFonts w:ascii="Open Sans" w:eastAsia="Calibri" w:hAnsi="Open Sans" w:cs="Open Sans"/>
          <w:sz w:val="20"/>
          <w:szCs w:val="20"/>
          <w:lang w:eastAsia="zh-CN"/>
        </w:rPr>
        <w:t>Operator jest zobowiązany zapłacić Zamawiającemu kary umowne w następujących przypadkach:</w:t>
      </w:r>
    </w:p>
    <w:p w14:paraId="0B1719BD" w14:textId="1E481DF8" w:rsidR="00881433" w:rsidRPr="00E53C7F" w:rsidRDefault="00881433" w:rsidP="00FC2A78">
      <w:pPr>
        <w:numPr>
          <w:ilvl w:val="2"/>
          <w:numId w:val="77"/>
        </w:numPr>
        <w:suppressAutoHyphens/>
        <w:ind w:left="709"/>
        <w:jc w:val="both"/>
        <w:rPr>
          <w:rFonts w:ascii="Open Sans" w:eastAsia="Calibri" w:hAnsi="Open Sans" w:cs="Open Sans"/>
          <w:sz w:val="20"/>
          <w:szCs w:val="20"/>
          <w:lang w:eastAsia="zh-CN"/>
        </w:rPr>
      </w:pPr>
      <w:r w:rsidRPr="00E53C7F">
        <w:rPr>
          <w:rFonts w:ascii="Open Sans" w:eastAsia="Calibri" w:hAnsi="Open Sans" w:cs="Open Sans"/>
          <w:sz w:val="20"/>
          <w:szCs w:val="20"/>
          <w:lang w:eastAsia="zh-CN"/>
        </w:rPr>
        <w:t>za nieterminowe przystąpienie do usunięcia awarii - w wysokości 50,00 zł za każde 30 minut opóźnienia w przystąpieniu do usunięcia awarii, licząc od czasu</w:t>
      </w:r>
      <w:r w:rsidR="00D654F8" w:rsidRPr="00E53C7F">
        <w:rPr>
          <w:rFonts w:ascii="Open Sans" w:eastAsia="Calibri" w:hAnsi="Open Sans" w:cs="Open Sans"/>
          <w:sz w:val="20"/>
          <w:szCs w:val="20"/>
          <w:lang w:eastAsia="zh-CN"/>
        </w:rPr>
        <w:t xml:space="preserve"> wskazanego przez Zmawiającego</w:t>
      </w:r>
      <w:r w:rsidR="00956DF4" w:rsidRPr="00E53C7F">
        <w:rPr>
          <w:rFonts w:ascii="Open Sans" w:eastAsia="Calibri" w:hAnsi="Open Sans" w:cs="Open Sans"/>
          <w:sz w:val="20"/>
          <w:szCs w:val="20"/>
          <w:lang w:eastAsia="zh-CN"/>
        </w:rPr>
        <w:t xml:space="preserve"> w zleceniu</w:t>
      </w:r>
      <w:r w:rsidR="00884182" w:rsidRPr="00E53C7F">
        <w:rPr>
          <w:rFonts w:ascii="Open Sans" w:eastAsia="Calibri" w:hAnsi="Open Sans" w:cs="Open Sans"/>
          <w:sz w:val="20"/>
          <w:szCs w:val="20"/>
          <w:lang w:eastAsia="zh-CN"/>
        </w:rPr>
        <w:t>;</w:t>
      </w:r>
    </w:p>
    <w:p w14:paraId="1AEE3A5D" w14:textId="77777777" w:rsidR="00823891" w:rsidRDefault="00881433" w:rsidP="00FC2A78">
      <w:pPr>
        <w:numPr>
          <w:ilvl w:val="2"/>
          <w:numId w:val="77"/>
        </w:numPr>
        <w:suppressAutoHyphens/>
        <w:ind w:left="709"/>
        <w:jc w:val="both"/>
        <w:rPr>
          <w:rFonts w:ascii="Open Sans" w:eastAsia="Calibri" w:hAnsi="Open Sans" w:cs="Open Sans"/>
          <w:sz w:val="20"/>
          <w:szCs w:val="20"/>
          <w:lang w:eastAsia="zh-CN"/>
        </w:rPr>
      </w:pPr>
      <w:r w:rsidRPr="00E53C7F">
        <w:rPr>
          <w:rFonts w:ascii="Open Sans" w:eastAsia="Calibri" w:hAnsi="Open Sans" w:cs="Open Sans"/>
          <w:sz w:val="20"/>
          <w:szCs w:val="20"/>
          <w:lang w:eastAsia="zh-CN"/>
        </w:rPr>
        <w:t>za nieterminowe przystąpienie do usunięcia pozostałych awarii - w wysokości 50,00 zł za każdą godzinę opóźnienia w przystąpieniu do usunięcia awarii, licząc</w:t>
      </w:r>
      <w:r w:rsidR="002515EC" w:rsidRPr="00E53C7F">
        <w:rPr>
          <w:rFonts w:ascii="Open Sans" w:eastAsia="Calibri" w:hAnsi="Open Sans" w:cs="Open Sans"/>
          <w:sz w:val="20"/>
          <w:szCs w:val="20"/>
          <w:lang w:eastAsia="zh-CN"/>
        </w:rPr>
        <w:t xml:space="preserve"> </w:t>
      </w:r>
      <w:r w:rsidR="00D93269" w:rsidRPr="00E53C7F">
        <w:rPr>
          <w:rFonts w:ascii="Open Sans" w:eastAsia="Calibri" w:hAnsi="Open Sans" w:cs="Open Sans"/>
          <w:sz w:val="20"/>
          <w:szCs w:val="20"/>
          <w:lang w:eastAsia="zh-CN"/>
        </w:rPr>
        <w:t>od czasu wskazanego przez Zmawiającego</w:t>
      </w:r>
      <w:r w:rsidR="00956DF4" w:rsidRPr="00E53C7F">
        <w:rPr>
          <w:rFonts w:ascii="Open Sans" w:eastAsia="Calibri" w:hAnsi="Open Sans" w:cs="Open Sans"/>
          <w:sz w:val="20"/>
          <w:szCs w:val="20"/>
          <w:lang w:eastAsia="zh-CN"/>
        </w:rPr>
        <w:t xml:space="preserve"> w zleceniu</w:t>
      </w:r>
      <w:r w:rsidR="00884182" w:rsidRPr="00E53C7F">
        <w:rPr>
          <w:rFonts w:ascii="Open Sans" w:eastAsia="Calibri" w:hAnsi="Open Sans" w:cs="Open Sans"/>
          <w:sz w:val="20"/>
          <w:szCs w:val="20"/>
          <w:lang w:eastAsia="zh-CN"/>
        </w:rPr>
        <w:t>;</w:t>
      </w:r>
    </w:p>
    <w:p w14:paraId="7C5215C0" w14:textId="77777777" w:rsidR="00823891" w:rsidRDefault="00823891" w:rsidP="00FC2A78">
      <w:pPr>
        <w:numPr>
          <w:ilvl w:val="2"/>
          <w:numId w:val="77"/>
        </w:numPr>
        <w:suppressAutoHyphens/>
        <w:ind w:left="709"/>
        <w:jc w:val="both"/>
        <w:rPr>
          <w:rFonts w:ascii="Open Sans" w:eastAsia="Calibri" w:hAnsi="Open Sans" w:cs="Open Sans"/>
          <w:sz w:val="20"/>
          <w:szCs w:val="20"/>
          <w:lang w:eastAsia="zh-CN"/>
        </w:rPr>
      </w:pPr>
      <w:r w:rsidRPr="003801F9">
        <w:rPr>
          <w:rFonts w:ascii="Open Sans" w:eastAsia="Calibri" w:hAnsi="Open Sans" w:cs="Open Sans"/>
          <w:color w:val="000000"/>
          <w:sz w:val="20"/>
          <w:szCs w:val="20"/>
          <w:lang w:eastAsia="en-US"/>
        </w:rPr>
        <w:t xml:space="preserve">każdorazowo za niezatrudnienie przez </w:t>
      </w:r>
      <w:r>
        <w:rPr>
          <w:rFonts w:ascii="Open Sans" w:eastAsia="Calibri" w:hAnsi="Open Sans" w:cs="Open Sans"/>
          <w:color w:val="000000"/>
          <w:sz w:val="20"/>
          <w:szCs w:val="20"/>
          <w:lang w:eastAsia="en-US"/>
        </w:rPr>
        <w:t>Operatora</w:t>
      </w:r>
      <w:r w:rsidRPr="003801F9">
        <w:rPr>
          <w:rFonts w:ascii="Open Sans" w:eastAsia="Calibri" w:hAnsi="Open Sans" w:cs="Open Sans"/>
          <w:color w:val="000000"/>
          <w:sz w:val="20"/>
          <w:szCs w:val="20"/>
          <w:lang w:eastAsia="en-US"/>
        </w:rPr>
        <w:t xml:space="preserve"> osoby wykonującej na umowę o pracę co najmniej z jednej z czynności wskazanych w </w:t>
      </w:r>
      <w:r w:rsidRPr="00881433">
        <w:rPr>
          <w:rFonts w:ascii="Open Sans" w:eastAsia="Calibri" w:hAnsi="Open Sans" w:cs="Open Sans"/>
          <w:sz w:val="20"/>
          <w:szCs w:val="20"/>
          <w:lang w:eastAsia="zh-CN"/>
        </w:rPr>
        <w:t xml:space="preserve">§ 3 ust. 3 </w:t>
      </w:r>
      <w:r>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r w:rsidRPr="003801F9">
        <w:rPr>
          <w:rFonts w:ascii="Open Sans" w:eastAsia="Calibri" w:hAnsi="Open Sans" w:cs="Open Sans"/>
          <w:color w:val="000000"/>
          <w:sz w:val="20"/>
          <w:szCs w:val="20"/>
          <w:lang w:eastAsia="en-US"/>
        </w:rPr>
        <w:t>,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14:paraId="21DC5ABF" w14:textId="0274777E" w:rsidR="00823891" w:rsidRPr="003801F9" w:rsidRDefault="00823891" w:rsidP="00FC2A78">
      <w:pPr>
        <w:numPr>
          <w:ilvl w:val="2"/>
          <w:numId w:val="77"/>
        </w:numPr>
        <w:suppressAutoHyphens/>
        <w:ind w:left="709"/>
        <w:jc w:val="both"/>
        <w:rPr>
          <w:rFonts w:ascii="Open Sans" w:eastAsia="Calibri" w:hAnsi="Open Sans" w:cs="Open Sans"/>
          <w:sz w:val="20"/>
          <w:szCs w:val="20"/>
          <w:lang w:eastAsia="zh-CN"/>
        </w:rPr>
      </w:pPr>
      <w:r w:rsidRPr="003801F9">
        <w:rPr>
          <w:rFonts w:ascii="Open Sans" w:eastAsia="Calibri" w:hAnsi="Open Sans" w:cs="Open Sans"/>
          <w:color w:val="000000"/>
          <w:sz w:val="20"/>
          <w:szCs w:val="20"/>
          <w:lang w:eastAsia="en-US"/>
        </w:rPr>
        <w:t xml:space="preserve">każdorazowo za nie zapewnienie przez </w:t>
      </w:r>
      <w:r w:rsidR="00B438BA">
        <w:rPr>
          <w:rFonts w:ascii="Open Sans" w:eastAsia="Calibri" w:hAnsi="Open Sans" w:cs="Open Sans"/>
          <w:color w:val="000000"/>
          <w:sz w:val="20"/>
          <w:szCs w:val="20"/>
          <w:lang w:eastAsia="en-US"/>
        </w:rPr>
        <w:t>Operatora</w:t>
      </w:r>
      <w:r w:rsidRPr="003801F9">
        <w:rPr>
          <w:rFonts w:ascii="Open Sans" w:eastAsia="Calibri" w:hAnsi="Open Sans" w:cs="Open Sans"/>
          <w:color w:val="000000"/>
          <w:sz w:val="20"/>
          <w:szCs w:val="20"/>
          <w:lang w:eastAsia="en-US"/>
        </w:rPr>
        <w:t xml:space="preserve"> obowiązku zatrudnienia przez podwykonawcę osoby wykonującej na umowę o pracę co najmniej z jednej z czynności wskazanych w </w:t>
      </w:r>
      <w:r w:rsidRPr="00881433">
        <w:rPr>
          <w:rFonts w:ascii="Open Sans" w:eastAsia="Calibri" w:hAnsi="Open Sans" w:cs="Open Sans"/>
          <w:sz w:val="20"/>
          <w:szCs w:val="20"/>
          <w:lang w:eastAsia="zh-CN"/>
        </w:rPr>
        <w:t xml:space="preserve">§ 3 ust. 3 </w:t>
      </w:r>
      <w:r>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r w:rsidRPr="003801F9">
        <w:rPr>
          <w:rFonts w:ascii="Open Sans" w:eastAsia="Calibri" w:hAnsi="Open Sans" w:cs="Open Sans"/>
          <w:color w:val="000000"/>
          <w:sz w:val="20"/>
          <w:szCs w:val="20"/>
          <w:lang w:eastAsia="en-US"/>
        </w:rPr>
        <w:t xml:space="preserve">, a polegających na wykonywaniu pracy w sposób określony w Kodeksie Pracy – </w:t>
      </w:r>
      <w:r w:rsidR="00EA1304">
        <w:rPr>
          <w:rFonts w:ascii="Open Sans" w:eastAsia="Calibri" w:hAnsi="Open Sans" w:cs="Open Sans"/>
          <w:color w:val="000000"/>
          <w:sz w:val="20"/>
          <w:szCs w:val="20"/>
          <w:lang w:eastAsia="en-US"/>
        </w:rPr>
        <w:br/>
      </w:r>
      <w:r w:rsidRPr="003801F9">
        <w:rPr>
          <w:rFonts w:ascii="Open Sans" w:eastAsia="Calibri" w:hAnsi="Open Sans" w:cs="Open Sans"/>
          <w:color w:val="000000"/>
          <w:sz w:val="20"/>
          <w:szCs w:val="20"/>
          <w:lang w:eastAsia="en-US"/>
        </w:rPr>
        <w:t>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w:t>
      </w:r>
      <w:r w:rsidR="00B438BA">
        <w:rPr>
          <w:rFonts w:ascii="Open Sans" w:eastAsia="Calibri" w:hAnsi="Open Sans" w:cs="Open Sans"/>
          <w:color w:val="000000"/>
          <w:sz w:val="20"/>
          <w:szCs w:val="20"/>
          <w:lang w:eastAsia="en-US"/>
        </w:rPr>
        <w:t>pełniono przedmiotowego wymogu;</w:t>
      </w:r>
    </w:p>
    <w:p w14:paraId="5FE85FA9" w14:textId="37B13EB8" w:rsidR="00881433" w:rsidRPr="00881433" w:rsidRDefault="00881433" w:rsidP="00FC2A78">
      <w:pPr>
        <w:numPr>
          <w:ilvl w:val="2"/>
          <w:numId w:val="77"/>
        </w:numPr>
        <w:suppressAutoHyphens/>
        <w:ind w:left="709"/>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za nieprzedłożenie Zamawiającemu dokumentów, o którym mowa w § 3 ust. 5, ust. 6 lub ust. 7 umowy - w wysokości 200,00 zł za każdy dzień opóźnienia w przedłożenia dokumentów, licząc od terminów ustalonych na ich przedłożenie Zamawiającemu</w:t>
      </w:r>
      <w:r w:rsidR="00884182">
        <w:rPr>
          <w:rFonts w:ascii="Open Sans" w:eastAsia="Calibri" w:hAnsi="Open Sans" w:cs="Open Sans"/>
          <w:sz w:val="20"/>
          <w:szCs w:val="20"/>
          <w:lang w:eastAsia="zh-CN"/>
        </w:rPr>
        <w:t>;</w:t>
      </w:r>
    </w:p>
    <w:p w14:paraId="70AAC7E9" w14:textId="77777777" w:rsidR="00881433" w:rsidRPr="00881433" w:rsidRDefault="00881433" w:rsidP="00FC2A78">
      <w:pPr>
        <w:numPr>
          <w:ilvl w:val="2"/>
          <w:numId w:val="77"/>
        </w:numPr>
        <w:suppressAutoHyphens/>
        <w:ind w:left="709"/>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 uniemożliwienie Zamawiającemu przeprowadzenia kontroli, o którym mowa w § 3 ust. 8 umowy - w wysokości 200,00 zł za każdy dzień, w którym uniemożliwiono dokonania kontroli, </w:t>
      </w:r>
    </w:p>
    <w:p w14:paraId="62C4169A" w14:textId="39158000" w:rsidR="00881433" w:rsidRPr="00881433" w:rsidRDefault="00881433" w:rsidP="00FC2A78">
      <w:pPr>
        <w:numPr>
          <w:ilvl w:val="2"/>
          <w:numId w:val="77"/>
        </w:numPr>
        <w:suppressAutoHyphens/>
        <w:ind w:left="709"/>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za opóźnienie zapłaty, o której mowa w § 4 ust. 2 umowy - w wysokości 50,00 zł za każdy dzień opóźnienia</w:t>
      </w:r>
      <w:r w:rsidR="00ED2114">
        <w:rPr>
          <w:rFonts w:ascii="Open Sans" w:eastAsia="Calibri" w:hAnsi="Open Sans" w:cs="Open Sans"/>
          <w:sz w:val="20"/>
          <w:szCs w:val="20"/>
          <w:lang w:eastAsia="zh-CN"/>
        </w:rPr>
        <w:t>.</w:t>
      </w:r>
    </w:p>
    <w:p w14:paraId="192D0012" w14:textId="77777777" w:rsidR="00881433" w:rsidRPr="00881433" w:rsidRDefault="00881433" w:rsidP="00205553">
      <w:pPr>
        <w:numPr>
          <w:ilvl w:val="0"/>
          <w:numId w:val="63"/>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Jeżeli wysokość zastrzeżonych kar umownych nie pokrywa poniesionej szkody, strony umowy mogą dochodzić odszkodowania uzupełniającego na zasadach ogólnych.</w:t>
      </w:r>
    </w:p>
    <w:p w14:paraId="6E686364" w14:textId="77777777" w:rsidR="00881433" w:rsidRPr="00881433" w:rsidRDefault="00881433" w:rsidP="00205553">
      <w:pPr>
        <w:numPr>
          <w:ilvl w:val="0"/>
          <w:numId w:val="63"/>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Strona zobowiązana do zapłaty kary umownej winna ją uiścić w terminie 14 dni od daty otrzymania wezwania do jej zapłaty.</w:t>
      </w:r>
    </w:p>
    <w:p w14:paraId="2E1385A4" w14:textId="77777777" w:rsidR="007900C7" w:rsidRDefault="007900C7" w:rsidP="00881433">
      <w:pPr>
        <w:suppressAutoHyphens/>
        <w:jc w:val="center"/>
        <w:rPr>
          <w:rFonts w:ascii="Open Sans" w:eastAsia="Calibri" w:hAnsi="Open Sans" w:cs="Open Sans"/>
          <w:b/>
          <w:sz w:val="20"/>
          <w:szCs w:val="20"/>
          <w:lang w:eastAsia="zh-CN"/>
        </w:rPr>
      </w:pPr>
    </w:p>
    <w:p w14:paraId="56666E1C" w14:textId="77777777" w:rsidR="007900C7" w:rsidRDefault="007900C7" w:rsidP="00881433">
      <w:pPr>
        <w:suppressAutoHyphens/>
        <w:jc w:val="center"/>
        <w:rPr>
          <w:rFonts w:ascii="Open Sans" w:eastAsia="Calibri" w:hAnsi="Open Sans" w:cs="Open Sans"/>
          <w:b/>
          <w:sz w:val="20"/>
          <w:szCs w:val="20"/>
          <w:lang w:eastAsia="zh-CN"/>
        </w:rPr>
      </w:pPr>
    </w:p>
    <w:p w14:paraId="02F8F89D" w14:textId="77777777" w:rsidR="007900C7" w:rsidRDefault="007900C7" w:rsidP="00881433">
      <w:pPr>
        <w:suppressAutoHyphens/>
        <w:jc w:val="center"/>
        <w:rPr>
          <w:rFonts w:ascii="Open Sans" w:eastAsia="Calibri" w:hAnsi="Open Sans" w:cs="Open Sans"/>
          <w:b/>
          <w:sz w:val="20"/>
          <w:szCs w:val="20"/>
          <w:lang w:eastAsia="zh-CN"/>
        </w:rPr>
      </w:pPr>
    </w:p>
    <w:p w14:paraId="36791FEB" w14:textId="329B181E"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lastRenderedPageBreak/>
        <w:t>§ 7</w:t>
      </w:r>
    </w:p>
    <w:p w14:paraId="5FCA4273" w14:textId="77777777" w:rsidR="00881433" w:rsidRPr="00881433" w:rsidRDefault="00881433" w:rsidP="00881433">
      <w:pPr>
        <w:suppressAutoHyphens/>
        <w:jc w:val="center"/>
        <w:rPr>
          <w:rFonts w:ascii="Open Sans" w:eastAsia="Calibri" w:hAnsi="Open Sans" w:cs="Open Sans"/>
          <w:b/>
          <w:sz w:val="20"/>
          <w:szCs w:val="20"/>
          <w:lang w:eastAsia="zh-CN"/>
        </w:rPr>
      </w:pPr>
    </w:p>
    <w:p w14:paraId="6D642BF0" w14:textId="28E2FFC5" w:rsidR="00881433" w:rsidRPr="00881433" w:rsidRDefault="00881433" w:rsidP="00205553">
      <w:pPr>
        <w:numPr>
          <w:ilvl w:val="0"/>
          <w:numId w:val="64"/>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Operator odpowiada za działania i zaniechania osób, z których pomocą realizuje niniejszą </w:t>
      </w:r>
      <w:r w:rsidR="002D17C6">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mowę, jak również osób, którym realizację umowy koncesji powierza, jak za własne działanie i zaniechanie.</w:t>
      </w:r>
    </w:p>
    <w:p w14:paraId="36F68130" w14:textId="77777777" w:rsidR="00881433" w:rsidRPr="00881433" w:rsidRDefault="00881433" w:rsidP="00205553">
      <w:pPr>
        <w:numPr>
          <w:ilvl w:val="0"/>
          <w:numId w:val="64"/>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dopuszcza powierzenie wykonania części niniejszego zamówienia podwykonawcom. </w:t>
      </w:r>
    </w:p>
    <w:p w14:paraId="29C6D09A" w14:textId="77777777" w:rsidR="00881433" w:rsidRPr="00881433" w:rsidRDefault="00881433" w:rsidP="00205553">
      <w:pPr>
        <w:numPr>
          <w:ilvl w:val="0"/>
          <w:numId w:val="64"/>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Operator wskazał w ofercie (2) / nie wskazał w ofercie (2) część zamówienia, której wykonanie zamierza powierzyć podwykonawcom lub dalszym podwykonawcom w zakresie: (podać część zamówienia) …………………………………………………….. …………………………………………………………………………………………………... (2) pozostawić właściwy zapis, zgodnie ze złożoną ofertą o zawarcie umowy.</w:t>
      </w:r>
    </w:p>
    <w:p w14:paraId="4B3D6655" w14:textId="77777777" w:rsidR="00881433" w:rsidRPr="00881433" w:rsidRDefault="00881433" w:rsidP="00205553">
      <w:pPr>
        <w:numPr>
          <w:ilvl w:val="0"/>
          <w:numId w:val="64"/>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Zmiana przez Operatora podwykonawcy lub dalszych podwykonawców w stosunku do złożonej oferty wymaga wyrażenia zgody Zamawiającego w formie pisemnej. </w:t>
      </w:r>
    </w:p>
    <w:p w14:paraId="0D8BA22C" w14:textId="77777777" w:rsidR="00881433" w:rsidRPr="00881433" w:rsidRDefault="00881433" w:rsidP="00205553">
      <w:pPr>
        <w:numPr>
          <w:ilvl w:val="0"/>
          <w:numId w:val="64"/>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Powierzenie wykonania części umowy podwykonawcom lub dalszym podwykonawcom nie zwalnia Operatora z odpowiedzialności za należyte wykonanie tej umowy. W przypadku zatrudnienia podwykonawców lub dalszych podwykonawców Operatora ponosi wobec Zamawiającego pełną odpowiedzialność za należyte wykonanie przedmiotu umowy, wynikające z warunków niniejszej umowy z załącznikami</w:t>
      </w:r>
    </w:p>
    <w:p w14:paraId="40D93CEA" w14:textId="77777777" w:rsidR="00881433" w:rsidRPr="00881433" w:rsidRDefault="00881433" w:rsidP="00881433">
      <w:pPr>
        <w:suppressAutoHyphens/>
        <w:rPr>
          <w:rFonts w:ascii="Open Sans" w:eastAsia="Calibri" w:hAnsi="Open Sans" w:cs="Open Sans"/>
          <w:sz w:val="20"/>
          <w:szCs w:val="20"/>
          <w:lang w:eastAsia="zh-CN"/>
        </w:rPr>
      </w:pPr>
    </w:p>
    <w:p w14:paraId="6902A90F" w14:textId="77777777"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8</w:t>
      </w:r>
    </w:p>
    <w:p w14:paraId="261C8C4D" w14:textId="77777777" w:rsidR="00881433" w:rsidRPr="00881433" w:rsidRDefault="00881433" w:rsidP="00881433">
      <w:pPr>
        <w:suppressAutoHyphens/>
        <w:jc w:val="center"/>
        <w:rPr>
          <w:rFonts w:ascii="Open Sans" w:eastAsia="Calibri" w:hAnsi="Open Sans" w:cs="Open Sans"/>
          <w:sz w:val="20"/>
          <w:szCs w:val="20"/>
          <w:lang w:eastAsia="zh-CN"/>
        </w:rPr>
      </w:pPr>
    </w:p>
    <w:p w14:paraId="303F365F" w14:textId="77777777" w:rsidR="00881433" w:rsidRPr="00881433" w:rsidRDefault="00881433" w:rsidP="00205553">
      <w:pPr>
        <w:numPr>
          <w:ilvl w:val="0"/>
          <w:numId w:val="65"/>
        </w:numPr>
        <w:suppressAutoHyphens/>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Zamawiającemu przysługuje prawo odstąpienia od umowy w przypadkach: </w:t>
      </w:r>
    </w:p>
    <w:p w14:paraId="0415B089" w14:textId="17DEA361" w:rsidR="00881433" w:rsidRPr="00881433" w:rsidRDefault="00881433" w:rsidP="00205553">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ogłoszenia upadłości Operatora</w:t>
      </w:r>
      <w:r w:rsidR="00CA65AA">
        <w:rPr>
          <w:rFonts w:ascii="Open Sans" w:eastAsia="Calibri" w:hAnsi="Open Sans" w:cs="Open Sans"/>
          <w:sz w:val="20"/>
          <w:szCs w:val="20"/>
          <w:lang w:eastAsia="zh-CN"/>
        </w:rPr>
        <w:t>;</w:t>
      </w:r>
    </w:p>
    <w:p w14:paraId="4F2218F6" w14:textId="39F44FD0" w:rsidR="00881433" w:rsidRPr="00881433" w:rsidRDefault="00881433" w:rsidP="00205553">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rozwiązania firmy Operatora</w:t>
      </w:r>
      <w:r w:rsidR="00CA65AA">
        <w:rPr>
          <w:rFonts w:ascii="Open Sans" w:eastAsia="Calibri" w:hAnsi="Open Sans" w:cs="Open Sans"/>
          <w:sz w:val="20"/>
          <w:szCs w:val="20"/>
          <w:lang w:eastAsia="zh-CN"/>
        </w:rPr>
        <w:t>;</w:t>
      </w:r>
    </w:p>
    <w:p w14:paraId="6A24811D" w14:textId="2987A4DD" w:rsidR="00881433" w:rsidRPr="00881433" w:rsidRDefault="00881433" w:rsidP="00205553">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gdy Operator utraci zezwolenie na prowadzenie zbiorowego </w:t>
      </w:r>
      <w:r w:rsidR="002D17C6">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o którym mowa w ustawie o zbiorowym zaopatrzeniu w wodę i zbiorowym odprowadzaniu ścieków</w:t>
      </w:r>
      <w:r w:rsidR="00CA65AA">
        <w:rPr>
          <w:rFonts w:ascii="Open Sans" w:eastAsia="Calibri" w:hAnsi="Open Sans" w:cs="Open Sans"/>
          <w:sz w:val="20"/>
          <w:szCs w:val="20"/>
          <w:lang w:eastAsia="zh-CN"/>
        </w:rPr>
        <w:t>;</w:t>
      </w:r>
    </w:p>
    <w:p w14:paraId="157A1705" w14:textId="115BE8EF" w:rsidR="00881433" w:rsidRPr="00881433" w:rsidRDefault="00881433" w:rsidP="00205553">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zmiany podwykonawcy lub dalszych podwykonawców określonych w ofercie bez zgody Zamawiającego w formie pisemnej</w:t>
      </w:r>
      <w:r w:rsidR="00CA65AA">
        <w:rPr>
          <w:rFonts w:ascii="Open Sans" w:eastAsia="Calibri" w:hAnsi="Open Sans" w:cs="Open Sans"/>
          <w:sz w:val="20"/>
          <w:szCs w:val="20"/>
          <w:lang w:eastAsia="zh-CN"/>
        </w:rPr>
        <w:t>;</w:t>
      </w:r>
    </w:p>
    <w:p w14:paraId="07D1DA5C" w14:textId="6925996D" w:rsidR="00881433" w:rsidRPr="00881433" w:rsidRDefault="00881433" w:rsidP="00205553">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wydania prawomocnego nakazu sądowego zajęcia majątku Operatora, który uniemożliwiłby prawidłowe wykonanie przedmiotu </w:t>
      </w:r>
      <w:r w:rsidR="002D17C6">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r w:rsidR="006D0D6D">
        <w:rPr>
          <w:rFonts w:ascii="Open Sans" w:eastAsia="Calibri" w:hAnsi="Open Sans" w:cs="Open Sans"/>
          <w:sz w:val="20"/>
          <w:szCs w:val="20"/>
          <w:lang w:eastAsia="zh-CN"/>
        </w:rPr>
        <w:t>;</w:t>
      </w:r>
    </w:p>
    <w:p w14:paraId="18B2B019" w14:textId="487F8107" w:rsidR="00881433" w:rsidRPr="00881433" w:rsidRDefault="00881433" w:rsidP="00C337E6">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nie rozpoczęcia przez Operatora realizacji usług będących przedmiotem niniejszej </w:t>
      </w:r>
      <w:r w:rsidR="001D51E4">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w:t>
      </w:r>
      <w:r w:rsidR="001D51E4">
        <w:rPr>
          <w:rFonts w:ascii="Open Sans" w:eastAsia="Calibri" w:hAnsi="Open Sans" w:cs="Open Sans"/>
          <w:sz w:val="20"/>
          <w:szCs w:val="20"/>
          <w:lang w:eastAsia="zh-CN"/>
        </w:rPr>
        <w:br/>
      </w:r>
      <w:r w:rsidRPr="00881433">
        <w:rPr>
          <w:rFonts w:ascii="Open Sans" w:eastAsia="Calibri" w:hAnsi="Open Sans" w:cs="Open Sans"/>
          <w:sz w:val="20"/>
          <w:szCs w:val="20"/>
          <w:lang w:eastAsia="zh-CN"/>
        </w:rPr>
        <w:t>w terminie, bez uzasadnionych przyczyn oraz nie podjęcia ich wykonywania pomimo wezwania Zamawiającego złożonego na piśmie - odstąpienie od umowy może nastąpić w terminie 3 dni od dnia przesłania wezwania</w:t>
      </w:r>
      <w:r w:rsidR="006D0D6D">
        <w:rPr>
          <w:rFonts w:ascii="Open Sans" w:eastAsia="Calibri" w:hAnsi="Open Sans" w:cs="Open Sans"/>
          <w:sz w:val="20"/>
          <w:szCs w:val="20"/>
          <w:lang w:eastAsia="zh-CN"/>
        </w:rPr>
        <w:t>;</w:t>
      </w:r>
    </w:p>
    <w:p w14:paraId="1A1A7D29" w14:textId="241F644D" w:rsidR="00881433" w:rsidRPr="00881433" w:rsidRDefault="00881433" w:rsidP="00C337E6">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jeśli Operator nie wykonuje usług zgodnie z zawartą umową lub uporczywie albo w rażący sposób zaniedbuje zobowiązania umowne, pomimo uprzednich dwukrotnych w tym zakresie zastrzeżeń ze strony Zamawiającego</w:t>
      </w:r>
      <w:r w:rsidR="006D0D6D">
        <w:rPr>
          <w:rFonts w:ascii="Open Sans" w:eastAsia="Calibri" w:hAnsi="Open Sans" w:cs="Open Sans"/>
          <w:sz w:val="20"/>
          <w:szCs w:val="20"/>
          <w:lang w:eastAsia="zh-CN"/>
        </w:rPr>
        <w:t>;</w:t>
      </w:r>
    </w:p>
    <w:p w14:paraId="05404BB7" w14:textId="1DDDB2EA" w:rsidR="00881433" w:rsidRPr="00881433" w:rsidRDefault="00881433" w:rsidP="00C337E6">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zaniechania realizacji przedmiotu </w:t>
      </w:r>
      <w:r w:rsidR="001D51E4">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r w:rsidR="001D51E4">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tj. w sposób nieprzerwany nie realizuje jej przez okres 3 dni roboczych</w:t>
      </w:r>
      <w:r w:rsidR="006D0D6D">
        <w:rPr>
          <w:rFonts w:ascii="Open Sans" w:eastAsia="Calibri" w:hAnsi="Open Sans" w:cs="Open Sans"/>
          <w:sz w:val="20"/>
          <w:szCs w:val="20"/>
          <w:lang w:eastAsia="zh-CN"/>
        </w:rPr>
        <w:t>;</w:t>
      </w:r>
    </w:p>
    <w:p w14:paraId="0EA55957" w14:textId="3CE4DA40" w:rsidR="00881433" w:rsidRPr="00881433" w:rsidRDefault="00881433" w:rsidP="00C337E6">
      <w:pPr>
        <w:numPr>
          <w:ilvl w:val="0"/>
          <w:numId w:val="66"/>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nie zapewnienia przez Operatora właściwej jakości świadczonych usług zgodnie z zapisami niniejszej umowy i obowiązującymi przepisami prawa w zakresie przedmiotu umowy – odstąpienie może nastąpić w terminie 7 dni od dnia wezwania do poprawy i braku reakcji ze strony Operatora.</w:t>
      </w:r>
    </w:p>
    <w:p w14:paraId="7861185F" w14:textId="61F2DA96" w:rsidR="00881433" w:rsidRPr="00881433" w:rsidRDefault="00881433" w:rsidP="00C337E6">
      <w:pPr>
        <w:numPr>
          <w:ilvl w:val="0"/>
          <w:numId w:val="65"/>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Odstąpienie od umowy winno nastąpić w formie pisemnej pod rygorem nieważności oraz </w:t>
      </w:r>
      <w:r w:rsidR="00A668E6">
        <w:rPr>
          <w:rFonts w:ascii="Open Sans" w:eastAsia="Calibri" w:hAnsi="Open Sans" w:cs="Open Sans"/>
          <w:sz w:val="20"/>
          <w:szCs w:val="20"/>
          <w:lang w:eastAsia="zh-CN"/>
        </w:rPr>
        <w:t>w</w:t>
      </w:r>
      <w:r w:rsidRPr="00881433">
        <w:rPr>
          <w:rFonts w:ascii="Open Sans" w:eastAsia="Calibri" w:hAnsi="Open Sans" w:cs="Open Sans"/>
          <w:sz w:val="20"/>
          <w:szCs w:val="20"/>
          <w:lang w:eastAsia="zh-CN"/>
        </w:rPr>
        <w:t>inno zawierać uzasadnienie.</w:t>
      </w:r>
    </w:p>
    <w:p w14:paraId="00A1BD6C" w14:textId="77777777" w:rsidR="00ED2114" w:rsidRDefault="00ED2114" w:rsidP="00881433">
      <w:pPr>
        <w:suppressAutoHyphens/>
        <w:jc w:val="center"/>
        <w:rPr>
          <w:rFonts w:ascii="Open Sans" w:eastAsia="Calibri" w:hAnsi="Open Sans" w:cs="Open Sans"/>
          <w:b/>
          <w:sz w:val="20"/>
          <w:szCs w:val="20"/>
          <w:lang w:eastAsia="zh-CN"/>
        </w:rPr>
      </w:pPr>
    </w:p>
    <w:p w14:paraId="7E920EC8" w14:textId="2AB5198B"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9</w:t>
      </w:r>
    </w:p>
    <w:p w14:paraId="7FEDB310" w14:textId="5D256D82" w:rsidR="00881433" w:rsidRDefault="00881433" w:rsidP="00881433">
      <w:pPr>
        <w:suppressAutoHyphens/>
        <w:jc w:val="center"/>
        <w:rPr>
          <w:rFonts w:ascii="Open Sans" w:eastAsia="Calibri" w:hAnsi="Open Sans" w:cs="Open Sans"/>
          <w:sz w:val="20"/>
          <w:szCs w:val="20"/>
          <w:lang w:eastAsia="zh-CN"/>
        </w:rPr>
      </w:pPr>
      <w:r w:rsidRPr="00881433">
        <w:rPr>
          <w:rFonts w:ascii="Open Sans" w:eastAsia="Calibri" w:hAnsi="Open Sans" w:cs="Open Sans"/>
          <w:sz w:val="20"/>
          <w:szCs w:val="20"/>
          <w:lang w:eastAsia="zh-CN"/>
        </w:rPr>
        <w:t>Zasady rozwiązania umowy:</w:t>
      </w:r>
    </w:p>
    <w:p w14:paraId="7FE6FE65" w14:textId="77777777" w:rsidR="001D51E4" w:rsidRPr="00881433" w:rsidRDefault="001D51E4" w:rsidP="00881433">
      <w:pPr>
        <w:suppressAutoHyphens/>
        <w:jc w:val="center"/>
        <w:rPr>
          <w:rFonts w:ascii="Open Sans" w:eastAsia="Calibri" w:hAnsi="Open Sans" w:cs="Open Sans"/>
          <w:sz w:val="20"/>
          <w:szCs w:val="20"/>
          <w:lang w:eastAsia="zh-CN"/>
        </w:rPr>
      </w:pPr>
    </w:p>
    <w:p w14:paraId="5CFB77E1" w14:textId="184E50B6" w:rsidR="00881433" w:rsidRPr="00881433" w:rsidRDefault="00881433" w:rsidP="00205553">
      <w:pPr>
        <w:numPr>
          <w:ilvl w:val="0"/>
          <w:numId w:val="6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Niniejsza </w:t>
      </w:r>
      <w:r w:rsidR="00F40017">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mowa może zostać rozwiązana przed końcem jej obowiązywania za zgodną wolą obu stron wyrażoną na piśmie pod rygorem nieważności</w:t>
      </w:r>
      <w:r w:rsidR="00F40017">
        <w:rPr>
          <w:rFonts w:ascii="Open Sans" w:eastAsia="Calibri" w:hAnsi="Open Sans" w:cs="Open Sans"/>
          <w:sz w:val="20"/>
          <w:szCs w:val="20"/>
          <w:lang w:eastAsia="zh-CN"/>
        </w:rPr>
        <w:t>.</w:t>
      </w:r>
    </w:p>
    <w:p w14:paraId="3632D160" w14:textId="5EAB8854" w:rsidR="00881433" w:rsidRPr="00881433" w:rsidRDefault="00881433" w:rsidP="00205553">
      <w:pPr>
        <w:numPr>
          <w:ilvl w:val="0"/>
          <w:numId w:val="67"/>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może rozwiązać niniejszą </w:t>
      </w:r>
      <w:r w:rsidR="004452A0">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mowę w każdym czasie przed końcem okresu jej obowiązywania w przypadku ogłoszenia upadłości Operatora, lub rozwiązania firmy Operatora, lub wydania nakazu zajęcia majątku Operatora, lub gdy Operator utraci zezwolenie na prowadzenie zbiorowego </w:t>
      </w:r>
      <w:r w:rsidR="004452A0">
        <w:rPr>
          <w:rFonts w:ascii="Open Sans" w:eastAsia="Calibri" w:hAnsi="Open Sans" w:cs="Open Sans"/>
          <w:sz w:val="20"/>
          <w:szCs w:val="20"/>
          <w:lang w:eastAsia="zh-CN"/>
        </w:rPr>
        <w:t>odprowadzania ścieków</w:t>
      </w:r>
      <w:r w:rsidRPr="00881433">
        <w:rPr>
          <w:rFonts w:ascii="Open Sans" w:eastAsia="Calibri" w:hAnsi="Open Sans" w:cs="Open Sans"/>
          <w:sz w:val="20"/>
          <w:szCs w:val="20"/>
          <w:lang w:eastAsia="zh-CN"/>
        </w:rPr>
        <w:t>, o którym mowa w ustawie o zbiorowym zaopatrzeniu w wodę i zbiorowym odprowadzaniu ścieków</w:t>
      </w:r>
      <w:r w:rsidR="004452A0">
        <w:rPr>
          <w:rFonts w:ascii="Open Sans" w:eastAsia="Calibri" w:hAnsi="Open Sans" w:cs="Open Sans"/>
          <w:sz w:val="20"/>
          <w:szCs w:val="20"/>
          <w:lang w:eastAsia="zh-CN"/>
        </w:rPr>
        <w:t>.</w:t>
      </w:r>
    </w:p>
    <w:p w14:paraId="56971329" w14:textId="1030BD7E" w:rsidR="00881433" w:rsidRPr="00881433" w:rsidRDefault="00FA0F69" w:rsidP="00205553">
      <w:pPr>
        <w:numPr>
          <w:ilvl w:val="0"/>
          <w:numId w:val="67"/>
        </w:numPr>
        <w:suppressAutoHyphens/>
        <w:jc w:val="both"/>
        <w:rPr>
          <w:rFonts w:ascii="Open Sans" w:eastAsia="Calibri" w:hAnsi="Open Sans" w:cs="Open Sans"/>
          <w:sz w:val="20"/>
          <w:szCs w:val="20"/>
          <w:lang w:eastAsia="zh-CN"/>
        </w:rPr>
      </w:pPr>
      <w:r>
        <w:rPr>
          <w:rFonts w:ascii="Open Sans" w:eastAsia="Calibri" w:hAnsi="Open Sans" w:cs="Open Sans"/>
          <w:sz w:val="20"/>
          <w:szCs w:val="20"/>
          <w:lang w:eastAsia="zh-CN"/>
        </w:rPr>
        <w:t>S</w:t>
      </w:r>
      <w:r w:rsidR="00881433" w:rsidRPr="00881433">
        <w:rPr>
          <w:rFonts w:ascii="Open Sans" w:eastAsia="Calibri" w:hAnsi="Open Sans" w:cs="Open Sans"/>
          <w:sz w:val="20"/>
          <w:szCs w:val="20"/>
          <w:lang w:eastAsia="zh-CN"/>
        </w:rPr>
        <w:t xml:space="preserve">trony </w:t>
      </w:r>
      <w:r>
        <w:rPr>
          <w:rFonts w:ascii="Open Sans" w:eastAsia="Calibri" w:hAnsi="Open Sans" w:cs="Open Sans"/>
          <w:sz w:val="20"/>
          <w:szCs w:val="20"/>
          <w:lang w:eastAsia="zh-CN"/>
        </w:rPr>
        <w:t>U</w:t>
      </w:r>
      <w:r w:rsidR="00881433" w:rsidRPr="00881433">
        <w:rPr>
          <w:rFonts w:ascii="Open Sans" w:eastAsia="Calibri" w:hAnsi="Open Sans" w:cs="Open Sans"/>
          <w:sz w:val="20"/>
          <w:szCs w:val="20"/>
          <w:lang w:eastAsia="zh-CN"/>
        </w:rPr>
        <w:t>mowy mogą rozwiązać umowę z zachowaniem 12-miesięcznego okresu wypowiedzenia, ze skutkiem na koniec miesiąca</w:t>
      </w:r>
      <w:r>
        <w:rPr>
          <w:rFonts w:ascii="Open Sans" w:eastAsia="Calibri" w:hAnsi="Open Sans" w:cs="Open Sans"/>
          <w:sz w:val="20"/>
          <w:szCs w:val="20"/>
          <w:lang w:eastAsia="zh-CN"/>
        </w:rPr>
        <w:t>.</w:t>
      </w:r>
    </w:p>
    <w:p w14:paraId="7CC6EA13" w14:textId="5DE76434" w:rsidR="00881433" w:rsidRPr="00881433" w:rsidRDefault="00FA0F69" w:rsidP="00205553">
      <w:pPr>
        <w:numPr>
          <w:ilvl w:val="0"/>
          <w:numId w:val="67"/>
        </w:numPr>
        <w:suppressAutoHyphens/>
        <w:jc w:val="both"/>
        <w:rPr>
          <w:rFonts w:ascii="Open Sans" w:eastAsia="Calibri" w:hAnsi="Open Sans" w:cs="Open Sans"/>
          <w:sz w:val="20"/>
          <w:szCs w:val="20"/>
          <w:lang w:eastAsia="zh-CN"/>
        </w:rPr>
      </w:pPr>
      <w:r>
        <w:rPr>
          <w:rFonts w:ascii="Open Sans" w:eastAsia="Calibri" w:hAnsi="Open Sans" w:cs="Open Sans"/>
          <w:sz w:val="20"/>
          <w:szCs w:val="20"/>
          <w:lang w:eastAsia="zh-CN"/>
        </w:rPr>
        <w:lastRenderedPageBreak/>
        <w:t>W</w:t>
      </w:r>
      <w:r w:rsidR="00881433" w:rsidRPr="00881433">
        <w:rPr>
          <w:rFonts w:ascii="Open Sans" w:eastAsia="Calibri" w:hAnsi="Open Sans" w:cs="Open Sans"/>
          <w:sz w:val="20"/>
          <w:szCs w:val="20"/>
          <w:lang w:eastAsia="zh-CN"/>
        </w:rPr>
        <w:t xml:space="preserve"> przypadku niewywiązywania się Operatora ze zobowiązań określonych w niniejszej </w:t>
      </w:r>
      <w:r>
        <w:rPr>
          <w:rFonts w:ascii="Open Sans" w:eastAsia="Calibri" w:hAnsi="Open Sans" w:cs="Open Sans"/>
          <w:sz w:val="20"/>
          <w:szCs w:val="20"/>
          <w:lang w:eastAsia="zh-CN"/>
        </w:rPr>
        <w:t>U</w:t>
      </w:r>
      <w:r w:rsidR="00881433" w:rsidRPr="00881433">
        <w:rPr>
          <w:rFonts w:ascii="Open Sans" w:eastAsia="Calibri" w:hAnsi="Open Sans" w:cs="Open Sans"/>
          <w:sz w:val="20"/>
          <w:szCs w:val="20"/>
          <w:lang w:eastAsia="zh-CN"/>
        </w:rPr>
        <w:t xml:space="preserve">mowie lub dopuszczenia się przez Operatora naruszeń istotnych postanowień niniejszej </w:t>
      </w:r>
      <w:r>
        <w:rPr>
          <w:rFonts w:ascii="Open Sans" w:eastAsia="Calibri" w:hAnsi="Open Sans" w:cs="Open Sans"/>
          <w:sz w:val="20"/>
          <w:szCs w:val="20"/>
          <w:lang w:eastAsia="zh-CN"/>
        </w:rPr>
        <w:t>U</w:t>
      </w:r>
      <w:r w:rsidR="00881433" w:rsidRPr="00881433">
        <w:rPr>
          <w:rFonts w:ascii="Open Sans" w:eastAsia="Calibri" w:hAnsi="Open Sans" w:cs="Open Sans"/>
          <w:sz w:val="20"/>
          <w:szCs w:val="20"/>
          <w:lang w:eastAsia="zh-CN"/>
        </w:rPr>
        <w:t>mowy, Zamawiający może wypowiedzieć umowę z zachowaniem 2-miesięcznego okresu wypowiedzenia, ze skutkiem na koniec miesiąca</w:t>
      </w:r>
      <w:r w:rsidR="00F360E8">
        <w:rPr>
          <w:rFonts w:ascii="Open Sans" w:eastAsia="Calibri" w:hAnsi="Open Sans" w:cs="Open Sans"/>
          <w:sz w:val="20"/>
          <w:szCs w:val="20"/>
          <w:lang w:eastAsia="zh-CN"/>
        </w:rPr>
        <w:t>.</w:t>
      </w:r>
    </w:p>
    <w:p w14:paraId="760EE777" w14:textId="77777777" w:rsidR="00881433" w:rsidRPr="00881433" w:rsidRDefault="00881433" w:rsidP="00881433">
      <w:pPr>
        <w:suppressAutoHyphens/>
        <w:jc w:val="center"/>
        <w:rPr>
          <w:rFonts w:ascii="Open Sans" w:eastAsia="Calibri" w:hAnsi="Open Sans" w:cs="Open Sans"/>
          <w:sz w:val="20"/>
          <w:szCs w:val="20"/>
          <w:lang w:eastAsia="zh-CN"/>
        </w:rPr>
      </w:pPr>
    </w:p>
    <w:p w14:paraId="34D2B725" w14:textId="77777777"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10</w:t>
      </w:r>
    </w:p>
    <w:p w14:paraId="12C8C41C" w14:textId="77777777" w:rsidR="00881433" w:rsidRPr="00881433" w:rsidRDefault="00881433" w:rsidP="00881433">
      <w:pPr>
        <w:suppressAutoHyphens/>
        <w:jc w:val="center"/>
        <w:rPr>
          <w:rFonts w:ascii="Open Sans" w:eastAsia="Calibri" w:hAnsi="Open Sans" w:cs="Open Sans"/>
          <w:sz w:val="20"/>
          <w:szCs w:val="20"/>
          <w:lang w:eastAsia="zh-CN"/>
        </w:rPr>
      </w:pPr>
    </w:p>
    <w:p w14:paraId="3B182C75" w14:textId="0F7CE15C" w:rsidR="00881433" w:rsidRPr="00881433" w:rsidRDefault="00881433" w:rsidP="00205553">
      <w:pPr>
        <w:numPr>
          <w:ilvl w:val="0"/>
          <w:numId w:val="68"/>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Po zakończeniu </w:t>
      </w:r>
      <w:r w:rsidR="0073479E">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 xml:space="preserve">mowy, Operator zobowiązany jest zwrócić urządzenia, o których mowa w § 1 ust. 3 i 4 </w:t>
      </w:r>
      <w:r w:rsidR="0073479E">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objęte umową w stanie niepogorszonym o zwykły stopień zużycia z tym, że ponosi on odpowiedzialność za zużycie rzeczy będącej następstwem nieprawidłowego działania.</w:t>
      </w:r>
    </w:p>
    <w:p w14:paraId="296E4684" w14:textId="51CCCA6B" w:rsidR="00881433" w:rsidRPr="00881433" w:rsidRDefault="00881433" w:rsidP="00205553">
      <w:pPr>
        <w:numPr>
          <w:ilvl w:val="0"/>
          <w:numId w:val="68"/>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 dniem zakończenia </w:t>
      </w:r>
      <w:r w:rsidR="0073479E">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Zamawiający przejmie od Operatora protokołem zdawczo-odbiorczym urządzenia</w:t>
      </w:r>
      <w:r w:rsidR="0073479E">
        <w:rPr>
          <w:rFonts w:ascii="Open Sans" w:eastAsia="Calibri" w:hAnsi="Open Sans" w:cs="Open Sans"/>
          <w:sz w:val="20"/>
          <w:szCs w:val="20"/>
          <w:lang w:eastAsia="zh-CN"/>
        </w:rPr>
        <w:t>,</w:t>
      </w:r>
      <w:r w:rsidRPr="00881433">
        <w:rPr>
          <w:rFonts w:ascii="Open Sans" w:eastAsia="Calibri" w:hAnsi="Open Sans" w:cs="Open Sans"/>
          <w:sz w:val="20"/>
          <w:szCs w:val="20"/>
          <w:lang w:eastAsia="zh-CN"/>
        </w:rPr>
        <w:t xml:space="preserve"> o których mowa w ust. 3 niniejszego paragrafu, dokumentację </w:t>
      </w:r>
      <w:r w:rsidR="0073479E">
        <w:rPr>
          <w:rFonts w:ascii="Open Sans" w:eastAsia="Calibri" w:hAnsi="Open Sans" w:cs="Open Sans"/>
          <w:sz w:val="20"/>
          <w:szCs w:val="20"/>
          <w:lang w:eastAsia="zh-CN"/>
        </w:rPr>
        <w:t>kanalizacji</w:t>
      </w:r>
      <w:r w:rsidRPr="00881433">
        <w:rPr>
          <w:rFonts w:ascii="Open Sans" w:eastAsia="Calibri" w:hAnsi="Open Sans" w:cs="Open Sans"/>
          <w:sz w:val="20"/>
          <w:szCs w:val="20"/>
          <w:lang w:eastAsia="zh-CN"/>
        </w:rPr>
        <w:t xml:space="preserve">, którą dysponuje, umowy z odbiorcami i wykazem zaległości należności za </w:t>
      </w:r>
      <w:r w:rsidR="0073479E">
        <w:rPr>
          <w:rFonts w:ascii="Open Sans" w:eastAsia="Calibri" w:hAnsi="Open Sans" w:cs="Open Sans"/>
          <w:sz w:val="20"/>
          <w:szCs w:val="20"/>
          <w:lang w:eastAsia="zh-CN"/>
        </w:rPr>
        <w:t>zrzut ścieków</w:t>
      </w:r>
      <w:r w:rsidRPr="00881433">
        <w:rPr>
          <w:rFonts w:ascii="Open Sans" w:eastAsia="Calibri" w:hAnsi="Open Sans" w:cs="Open Sans"/>
          <w:sz w:val="20"/>
          <w:szCs w:val="20"/>
          <w:lang w:eastAsia="zh-CN"/>
        </w:rPr>
        <w:t>, spisy stanów wodomierzy.</w:t>
      </w:r>
    </w:p>
    <w:p w14:paraId="18D4A8DC" w14:textId="6129EC2A" w:rsidR="006274E8" w:rsidRPr="00DC48A9" w:rsidRDefault="00881433" w:rsidP="00DC48A9">
      <w:pPr>
        <w:numPr>
          <w:ilvl w:val="0"/>
          <w:numId w:val="68"/>
        </w:numPr>
        <w:suppressAutoHyphens/>
        <w:jc w:val="both"/>
        <w:rPr>
          <w:rFonts w:ascii="Open Sans" w:eastAsia="Calibri" w:hAnsi="Open Sans" w:cs="Open Sans"/>
          <w:sz w:val="20"/>
          <w:szCs w:val="20"/>
          <w:lang w:eastAsia="zh-CN"/>
        </w:rPr>
      </w:pPr>
      <w:r w:rsidRPr="00E93181">
        <w:rPr>
          <w:rFonts w:ascii="Open Sans" w:eastAsia="Calibri" w:hAnsi="Open Sans" w:cs="Open Sans"/>
          <w:sz w:val="20"/>
          <w:szCs w:val="20"/>
          <w:lang w:eastAsia="zh-CN"/>
        </w:rPr>
        <w:t xml:space="preserve">Przekazanie urządzeń, o których mowa w § 1 ust. 3 i 4 </w:t>
      </w:r>
      <w:r w:rsidR="00C94320">
        <w:rPr>
          <w:rFonts w:ascii="Open Sans" w:eastAsia="Calibri" w:hAnsi="Open Sans" w:cs="Open Sans"/>
          <w:sz w:val="20"/>
          <w:szCs w:val="20"/>
          <w:lang w:eastAsia="zh-CN"/>
        </w:rPr>
        <w:t>U</w:t>
      </w:r>
      <w:r w:rsidRPr="00E93181">
        <w:rPr>
          <w:rFonts w:ascii="Open Sans" w:eastAsia="Calibri" w:hAnsi="Open Sans" w:cs="Open Sans"/>
          <w:sz w:val="20"/>
          <w:szCs w:val="20"/>
          <w:lang w:eastAsia="zh-CN"/>
        </w:rPr>
        <w:t xml:space="preserve">mowy, przez Zamawiającego Operatorowi, nastąpi </w:t>
      </w:r>
      <w:r w:rsidR="006274E8" w:rsidRPr="00E93181">
        <w:rPr>
          <w:rFonts w:ascii="Open Sans" w:hAnsi="Open Sans" w:cs="Open Sans"/>
          <w:sz w:val="20"/>
          <w:szCs w:val="20"/>
        </w:rPr>
        <w:t>Zadanie A - w terminie nie późniejszym niż 14 dni od dnia zawarcia umowy;</w:t>
      </w:r>
      <w:r w:rsidR="001218C9" w:rsidRPr="00E93181">
        <w:rPr>
          <w:rFonts w:ascii="Open Sans" w:eastAsia="Calibri" w:hAnsi="Open Sans" w:cs="Open Sans"/>
          <w:sz w:val="20"/>
          <w:szCs w:val="20"/>
          <w:lang w:eastAsia="zh-CN"/>
        </w:rPr>
        <w:t xml:space="preserve"> </w:t>
      </w:r>
      <w:r w:rsidR="006274E8" w:rsidRPr="00E93181">
        <w:rPr>
          <w:rFonts w:ascii="Open Sans" w:hAnsi="Open Sans" w:cs="Open Sans"/>
          <w:sz w:val="20"/>
          <w:szCs w:val="20"/>
        </w:rPr>
        <w:t xml:space="preserve">Zadanie B - </w:t>
      </w:r>
      <w:r w:rsidR="001218C9" w:rsidRPr="00E93181">
        <w:rPr>
          <w:rFonts w:ascii="Open Sans" w:hAnsi="Open Sans" w:cs="Open Sans"/>
          <w:sz w:val="20"/>
          <w:szCs w:val="20"/>
        </w:rPr>
        <w:br/>
      </w:r>
      <w:r w:rsidR="00C94320" w:rsidRPr="00E93181">
        <w:rPr>
          <w:rFonts w:ascii="Open Sans" w:hAnsi="Open Sans" w:cs="Open Sans"/>
          <w:sz w:val="20"/>
          <w:szCs w:val="20"/>
        </w:rPr>
        <w:t>w terminie nie późniejszym niż 14 dni od dnia zawarcia umowy</w:t>
      </w:r>
      <w:r w:rsidR="006274E8" w:rsidRPr="00DC48A9">
        <w:rPr>
          <w:rFonts w:ascii="Open Sans" w:hAnsi="Open Sans" w:cs="Open Sans"/>
          <w:sz w:val="20"/>
          <w:szCs w:val="20"/>
        </w:rPr>
        <w:t>.</w:t>
      </w:r>
    </w:p>
    <w:p w14:paraId="79540EBC" w14:textId="54B1B43F" w:rsidR="00881433" w:rsidRPr="00881433" w:rsidRDefault="00881433" w:rsidP="00205553">
      <w:pPr>
        <w:numPr>
          <w:ilvl w:val="0"/>
          <w:numId w:val="68"/>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Zapisy dotyczące protokołu zdawczo-odbiorczego mają zastosowanie do przekazania obiektów </w:t>
      </w:r>
      <w:r w:rsidR="00592409">
        <w:rPr>
          <w:rFonts w:ascii="Open Sans" w:eastAsia="Calibri" w:hAnsi="Open Sans" w:cs="Open Sans"/>
          <w:sz w:val="20"/>
          <w:szCs w:val="20"/>
          <w:lang w:eastAsia="zh-CN"/>
        </w:rPr>
        <w:t>kanalizacyjnych</w:t>
      </w:r>
      <w:r w:rsidRPr="00881433">
        <w:rPr>
          <w:rFonts w:ascii="Open Sans" w:eastAsia="Calibri" w:hAnsi="Open Sans" w:cs="Open Sans"/>
          <w:sz w:val="20"/>
          <w:szCs w:val="20"/>
          <w:lang w:eastAsia="zh-CN"/>
        </w:rPr>
        <w:t xml:space="preserve"> Operator przejmującemu realizację niniejszej </w:t>
      </w:r>
      <w:r w:rsidR="00592409">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257CBC0A" w14:textId="77777777" w:rsidR="00ED2114" w:rsidRDefault="00ED2114" w:rsidP="00881433">
      <w:pPr>
        <w:suppressAutoHyphens/>
        <w:jc w:val="center"/>
        <w:rPr>
          <w:rFonts w:ascii="Open Sans" w:eastAsia="Calibri" w:hAnsi="Open Sans" w:cs="Open Sans"/>
          <w:b/>
          <w:sz w:val="20"/>
          <w:szCs w:val="20"/>
          <w:lang w:eastAsia="zh-CN"/>
        </w:rPr>
      </w:pPr>
    </w:p>
    <w:p w14:paraId="5699355A" w14:textId="57EC7621" w:rsidR="00881433" w:rsidRPr="00881433" w:rsidRDefault="00881433" w:rsidP="00881433">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11</w:t>
      </w:r>
    </w:p>
    <w:p w14:paraId="4EA08FF7" w14:textId="77777777" w:rsidR="00881433" w:rsidRPr="00881433" w:rsidRDefault="00881433" w:rsidP="00642BAA">
      <w:pPr>
        <w:suppressAutoHyphens/>
        <w:jc w:val="center"/>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 </w:t>
      </w:r>
    </w:p>
    <w:p w14:paraId="6C07602C" w14:textId="7FB469B0" w:rsidR="005A0F44" w:rsidRPr="00330DBB" w:rsidRDefault="005A0F44" w:rsidP="0049051C">
      <w:pPr>
        <w:numPr>
          <w:ilvl w:val="0"/>
          <w:numId w:val="72"/>
        </w:numPr>
        <w:spacing w:after="160"/>
        <w:ind w:left="426" w:hanging="426"/>
        <w:contextualSpacing/>
        <w:jc w:val="both"/>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postanowień niniejszej umowy może nastąpić w formie pisemnej przy zachowaniu wymogów z art. 144 ust. 1 ustawy z dn. 29 stycznia 2004</w:t>
      </w:r>
      <w:r w:rsidR="0049051C">
        <w:rPr>
          <w:rFonts w:ascii="Open Sans" w:eastAsia="Calibri" w:hAnsi="Open Sans" w:cs="Open Sans"/>
          <w:kern w:val="24"/>
          <w:sz w:val="20"/>
          <w:szCs w:val="20"/>
          <w:lang w:eastAsia="en-US"/>
        </w:rPr>
        <w:t xml:space="preserve"> r.</w:t>
      </w:r>
      <w:r w:rsidRPr="00330DBB">
        <w:rPr>
          <w:rFonts w:ascii="Open Sans" w:eastAsia="Calibri" w:hAnsi="Open Sans" w:cs="Open Sans"/>
          <w:kern w:val="24"/>
          <w:sz w:val="20"/>
          <w:szCs w:val="20"/>
          <w:lang w:eastAsia="en-US"/>
        </w:rPr>
        <w:t xml:space="preserve"> Prawo zamówień publicznych </w:t>
      </w:r>
      <w:r w:rsidR="0049051C">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Pr="00646659">
        <w:rPr>
          <w:rFonts w:ascii="Open Sans" w:eastAsia="Calibri" w:hAnsi="Open Sans" w:cs="Open Sans"/>
          <w:kern w:val="24"/>
          <w:sz w:val="20"/>
          <w:szCs w:val="20"/>
          <w:lang w:eastAsia="en-US"/>
        </w:rPr>
        <w:t>Dz. U. z 2018 r. poz. 1986</w:t>
      </w:r>
      <w:r w:rsidR="0049051C">
        <w:rPr>
          <w:rFonts w:ascii="Open Sans" w:eastAsia="Calibri" w:hAnsi="Open Sans" w:cs="Open Sans"/>
          <w:kern w:val="24"/>
          <w:sz w:val="20"/>
          <w:szCs w:val="20"/>
          <w:lang w:eastAsia="en-US"/>
        </w:rPr>
        <w:t>, z późn. zm.</w:t>
      </w:r>
      <w:r w:rsidRPr="00330DBB">
        <w:rPr>
          <w:rFonts w:ascii="Open Sans" w:eastAsia="Calibri" w:hAnsi="Open Sans" w:cs="Open Sans"/>
          <w:kern w:val="24"/>
          <w:sz w:val="20"/>
          <w:szCs w:val="20"/>
          <w:lang w:eastAsia="en-US"/>
        </w:rPr>
        <w:t>)</w:t>
      </w:r>
      <w:r w:rsidR="0049051C">
        <w:rPr>
          <w:rFonts w:ascii="Open Sans" w:eastAsia="Calibri" w:hAnsi="Open Sans" w:cs="Open Sans"/>
          <w:kern w:val="24"/>
          <w:sz w:val="20"/>
          <w:szCs w:val="20"/>
          <w:lang w:eastAsia="en-US"/>
        </w:rPr>
        <w:t>,</w:t>
      </w:r>
      <w:r w:rsidRPr="00330DBB">
        <w:rPr>
          <w:rFonts w:ascii="Open Sans" w:eastAsia="Calibri" w:hAnsi="Open Sans" w:cs="Open Sans"/>
          <w:kern w:val="24"/>
          <w:sz w:val="20"/>
          <w:szCs w:val="20"/>
          <w:lang w:eastAsia="en-US"/>
        </w:rPr>
        <w:t xml:space="preserve"> zgodnie ze specyfikacją istotnych warunków zamówienia.</w:t>
      </w:r>
    </w:p>
    <w:p w14:paraId="77AE25A0" w14:textId="5194906A" w:rsidR="008C558A" w:rsidRPr="00330DBB" w:rsidRDefault="008C558A" w:rsidP="0049051C">
      <w:pPr>
        <w:numPr>
          <w:ilvl w:val="0"/>
          <w:numId w:val="72"/>
        </w:numPr>
        <w:spacing w:after="160"/>
        <w:ind w:left="426" w:hanging="426"/>
        <w:contextualSpacing/>
        <w:jc w:val="both"/>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w:t>
      </w:r>
      <w:r w:rsidR="0049051C">
        <w:rPr>
          <w:rFonts w:ascii="Open Sans" w:eastAsia="Calibri" w:hAnsi="Open Sans" w:cs="Open Sans"/>
          <w:kern w:val="24"/>
          <w:sz w:val="20"/>
          <w:szCs w:val="20"/>
          <w:lang w:eastAsia="en-US"/>
        </w:rPr>
        <w:t>U</w:t>
      </w:r>
      <w:r w:rsidRPr="00330DBB">
        <w:rPr>
          <w:rFonts w:ascii="Open Sans" w:eastAsia="Calibri" w:hAnsi="Open Sans" w:cs="Open Sans"/>
          <w:kern w:val="24"/>
          <w:sz w:val="20"/>
          <w:szCs w:val="20"/>
          <w:lang w:eastAsia="en-US"/>
        </w:rPr>
        <w:t>mowy.</w:t>
      </w:r>
    </w:p>
    <w:p w14:paraId="2C2AB23A" w14:textId="3C9DEAC1" w:rsidR="004F1402" w:rsidRPr="00DD70E8" w:rsidRDefault="004F1402" w:rsidP="0049051C">
      <w:pPr>
        <w:numPr>
          <w:ilvl w:val="0"/>
          <w:numId w:val="72"/>
        </w:numPr>
        <w:ind w:left="426" w:hanging="426"/>
        <w:contextualSpacing/>
        <w:jc w:val="both"/>
        <w:rPr>
          <w:rFonts w:ascii="Open Sans" w:eastAsia="Calibri" w:hAnsi="Open Sans" w:cs="Open Sans"/>
          <w:kern w:val="24"/>
          <w:sz w:val="20"/>
          <w:szCs w:val="20"/>
          <w:lang w:eastAsia="en-US"/>
        </w:rPr>
      </w:pPr>
      <w:r w:rsidRPr="00DD70E8">
        <w:rPr>
          <w:rFonts w:ascii="Open Sans" w:eastAsia="Calibri" w:hAnsi="Open Sans" w:cs="Open Sans"/>
          <w:kern w:val="24"/>
          <w:sz w:val="20"/>
          <w:szCs w:val="20"/>
          <w:lang w:eastAsia="en-US"/>
        </w:rPr>
        <w:t>Zamawiający zastrzega możliwość wprowadzenia istotnych zmian postanowień zawartej umowy. W szczególności postanowienia umowy mogą ulec zmianie w następującym zakresie oraz na następujących warunkach:</w:t>
      </w:r>
    </w:p>
    <w:p w14:paraId="4804615C" w14:textId="68E2AD9E" w:rsidR="004F1402" w:rsidRPr="00DD70E8" w:rsidRDefault="004F1402"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zmiana sposobu spełnienia świadczenia wskutek zmian technologicznych, w szczególności: pojawienie się na rynku sprzętu / urządzeń nowszej generacji, o parametrach korzystniejszych dla Zamawiającego;</w:t>
      </w:r>
    </w:p>
    <w:p w14:paraId="6B17E55B" w14:textId="7407FAE9" w:rsidR="004F1402" w:rsidRPr="00DD70E8" w:rsidRDefault="004F1402"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 xml:space="preserve">zmiany w zakresie płatności i wynagrodzenia - zmiany terminów płatności wynikające </w:t>
      </w:r>
      <w:r w:rsidR="00D02EB5">
        <w:rPr>
          <w:rFonts w:ascii="Open Sans" w:hAnsi="Open Sans" w:cs="Open Sans"/>
          <w:kern w:val="24"/>
          <w:sz w:val="20"/>
          <w:szCs w:val="20"/>
        </w:rPr>
        <w:br/>
      </w:r>
      <w:r w:rsidRPr="00DD70E8">
        <w:rPr>
          <w:rFonts w:ascii="Open Sans" w:hAnsi="Open Sans" w:cs="Open Sans"/>
          <w:kern w:val="24"/>
          <w:sz w:val="20"/>
          <w:szCs w:val="20"/>
        </w:rPr>
        <w:t>z wszelkich uzasadnionych (koniecznych) zmian wprowadzanych do umowy;</w:t>
      </w:r>
    </w:p>
    <w:p w14:paraId="0EC6B339" w14:textId="52C5A775" w:rsidR="004F1402" w:rsidRPr="00DD70E8" w:rsidRDefault="004F1402"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inne przyczyny zewnętrzne niezależne od Zamawiającego oraz Wykonawcy, skutkujące niemożliwością prowadzenia działań w celu wykonania umowy, które Zamawiający uzna za uzasadniające zmianę terminu;</w:t>
      </w:r>
    </w:p>
    <w:p w14:paraId="78928D00" w14:textId="77777777" w:rsidR="000615A6" w:rsidRPr="00DD70E8" w:rsidRDefault="000615A6"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lang w:eastAsia="ar-SA"/>
        </w:rPr>
        <w:t xml:space="preserve">w </w:t>
      </w:r>
      <w:r w:rsidRPr="00DD70E8">
        <w:rPr>
          <w:rFonts w:ascii="Open Sans" w:hAnsi="Open Sans" w:cs="Open Sans"/>
          <w:kern w:val="24"/>
          <w:sz w:val="20"/>
          <w:szCs w:val="20"/>
        </w:rPr>
        <w:t>przypadku</w:t>
      </w:r>
      <w:r w:rsidRPr="00DD70E8">
        <w:rPr>
          <w:rFonts w:ascii="Open Sans" w:hAnsi="Open Sans" w:cs="Open Sans"/>
          <w:kern w:val="24"/>
          <w:sz w:val="20"/>
          <w:szCs w:val="20"/>
          <w:lang w:eastAsia="ar-SA"/>
        </w:rPr>
        <w:t xml:space="preserve"> zmiany stawki podatku od towarów i usług;</w:t>
      </w:r>
    </w:p>
    <w:p w14:paraId="0DC57400" w14:textId="77777777" w:rsidR="000615A6" w:rsidRPr="00DD70E8" w:rsidRDefault="000615A6"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zaistnienie okoliczności leżących po stronie Zamawiającego, w szczególności spowodowanych sytuacją finansową, zdolnościami płatniczymi lub warunkami organizacyjnymi; zmianie może ulec termin realizacji zamówienia;</w:t>
      </w:r>
    </w:p>
    <w:p w14:paraId="6AFFCA23" w14:textId="77777777" w:rsidR="000615A6" w:rsidRPr="00DD70E8" w:rsidRDefault="000615A6"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sposób wykonania przedmiotu zamówienia, w szczególności gdy zmiana sposobu realizacji zamówienia wynika ze zmian w obowiązujących przepisach prawa bądź wytycznych mających wpływ na wykonanie zamówienia;</w:t>
      </w:r>
    </w:p>
    <w:p w14:paraId="631FF7A8" w14:textId="77777777" w:rsidR="005E29D1" w:rsidRPr="00DD70E8" w:rsidRDefault="005E29D1"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14:paraId="490EFEA5" w14:textId="1A0FFAA3" w:rsidR="007300F5" w:rsidRPr="00DD70E8" w:rsidRDefault="007300F5"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 xml:space="preserve">zmiany w zakresie płatności i wynagrodzenia - zmiany terminów płatności wynikające </w:t>
      </w:r>
      <w:r w:rsidR="00D02EB5">
        <w:rPr>
          <w:rFonts w:ascii="Open Sans" w:hAnsi="Open Sans" w:cs="Open Sans"/>
          <w:kern w:val="24"/>
          <w:sz w:val="20"/>
          <w:szCs w:val="20"/>
        </w:rPr>
        <w:br/>
      </w:r>
      <w:r w:rsidRPr="00DD70E8">
        <w:rPr>
          <w:rFonts w:ascii="Open Sans" w:hAnsi="Open Sans" w:cs="Open Sans"/>
          <w:kern w:val="24"/>
          <w:sz w:val="20"/>
          <w:szCs w:val="20"/>
        </w:rPr>
        <w:t>z wszelkich uzasadnionych (koniecznych) zmian wprowadzanych do umowy;</w:t>
      </w:r>
    </w:p>
    <w:p w14:paraId="3BE2586E" w14:textId="77777777" w:rsidR="001769B3" w:rsidRPr="00DD70E8" w:rsidRDefault="001769B3" w:rsidP="0049051C">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inne przyczyny zewnętrzne niezależne od Zamawiającego oraz Wykonawcy, skutkujące niemożliwością prowadzenia działań w celu wykonania umowy, które Zamawiający uzna za uzasadniające zmianę terminu;</w:t>
      </w:r>
    </w:p>
    <w:p w14:paraId="361776F2" w14:textId="77777777" w:rsidR="001769B3" w:rsidRPr="00DD70E8" w:rsidRDefault="001769B3" w:rsidP="00E208DE">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lastRenderedPageBreak/>
        <w:t>w przypadku zmiany stawki podatku od towarów i usług w trakcie obowiązywania Umowy, Wynagrodzenie brutto zostanie dostosowane do aktualnie obowiązujących przepisów w tym zakresie,</w:t>
      </w:r>
    </w:p>
    <w:p w14:paraId="3D3AE2A7" w14:textId="11AC0AE8" w:rsidR="001769B3" w:rsidRPr="00DD70E8" w:rsidRDefault="001769B3" w:rsidP="00E208DE">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 xml:space="preserve">zmiany wysokości minimalnego wynagrodzenia za pracę albo wysokości minimalnej stawki godzinowej, ustalonych na podstawie przepisów ustawy z dnia 10 października 2002 r. </w:t>
      </w:r>
      <w:r w:rsidR="003F1FDC" w:rsidRPr="00DD70E8">
        <w:rPr>
          <w:rFonts w:ascii="Open Sans" w:hAnsi="Open Sans" w:cs="Open Sans"/>
          <w:kern w:val="24"/>
          <w:sz w:val="20"/>
          <w:szCs w:val="20"/>
        </w:rPr>
        <w:br/>
      </w:r>
      <w:r w:rsidRPr="00DD70E8">
        <w:rPr>
          <w:rFonts w:ascii="Open Sans" w:hAnsi="Open Sans" w:cs="Open Sans"/>
          <w:kern w:val="24"/>
          <w:sz w:val="20"/>
          <w:szCs w:val="20"/>
        </w:rPr>
        <w:t>o minimalnym wynagrodzeniu za pracę;</w:t>
      </w:r>
    </w:p>
    <w:p w14:paraId="1715F81D" w14:textId="77777777" w:rsidR="001769B3" w:rsidRPr="00DD70E8" w:rsidRDefault="001769B3" w:rsidP="00E208DE">
      <w:pPr>
        <w:pStyle w:val="Akapitzlist"/>
        <w:numPr>
          <w:ilvl w:val="2"/>
          <w:numId w:val="67"/>
        </w:numPr>
        <w:suppressAutoHyphens/>
        <w:spacing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zmiany zasad podlegania ubezpieczeniom społecznym lub ubezpieczeniu zdrowotnemu lub wysokości stawki składki na ubezpieczenie społeczne lub zdrowotne</w:t>
      </w:r>
    </w:p>
    <w:p w14:paraId="40DC2309" w14:textId="492CC61B" w:rsidR="001769B3" w:rsidRPr="00DD70E8" w:rsidRDefault="001769B3" w:rsidP="00E208DE">
      <w:pPr>
        <w:pStyle w:val="Akapitzlist"/>
        <w:suppressAutoHyphens/>
        <w:spacing w:after="0" w:line="240" w:lineRule="auto"/>
        <w:ind w:left="851" w:hanging="425"/>
        <w:jc w:val="both"/>
        <w:outlineLvl w:val="1"/>
        <w:rPr>
          <w:rFonts w:ascii="Open Sans" w:hAnsi="Open Sans" w:cs="Open Sans"/>
          <w:kern w:val="24"/>
          <w:sz w:val="20"/>
          <w:szCs w:val="20"/>
        </w:rPr>
      </w:pPr>
      <w:r w:rsidRPr="00DD70E8">
        <w:rPr>
          <w:rFonts w:ascii="Open Sans" w:hAnsi="Open Sans" w:cs="Open Sans"/>
          <w:kern w:val="24"/>
          <w:sz w:val="20"/>
          <w:szCs w:val="20"/>
        </w:rPr>
        <w:t>- jeżeli zmiany te będą miały wpływ na koszty wykonania zamówienia przez wykonawcę</w:t>
      </w:r>
      <w:r w:rsidR="003F1FDC" w:rsidRPr="00DD70E8">
        <w:rPr>
          <w:rFonts w:ascii="Open Sans" w:hAnsi="Open Sans" w:cs="Open Sans"/>
          <w:kern w:val="24"/>
          <w:sz w:val="20"/>
          <w:szCs w:val="20"/>
        </w:rPr>
        <w:t>.</w:t>
      </w:r>
    </w:p>
    <w:p w14:paraId="393629D5" w14:textId="360C2965" w:rsidR="00205B85" w:rsidRPr="00721A86" w:rsidRDefault="00205B85" w:rsidP="00BB4BA4">
      <w:pPr>
        <w:numPr>
          <w:ilvl w:val="0"/>
          <w:numId w:val="72"/>
        </w:numPr>
        <w:ind w:left="426" w:hanging="426"/>
        <w:contextualSpacing/>
        <w:jc w:val="both"/>
        <w:rPr>
          <w:rFonts w:ascii="Open Sans" w:eastAsia="Calibri" w:hAnsi="Open Sans" w:cs="Open Sans"/>
          <w:kern w:val="24"/>
          <w:sz w:val="20"/>
          <w:szCs w:val="20"/>
          <w:lang w:eastAsia="en-US"/>
        </w:rPr>
      </w:pPr>
      <w:r w:rsidRPr="00DD70E8">
        <w:rPr>
          <w:rFonts w:ascii="Open Sans" w:eastAsia="Calibri" w:hAnsi="Open Sans" w:cs="Open Sans"/>
          <w:kern w:val="24"/>
          <w:sz w:val="20"/>
          <w:szCs w:val="20"/>
          <w:lang w:eastAsia="en-US"/>
        </w:rPr>
        <w:t xml:space="preserve">Niedopuszczalna jest jednak zmiana postanowień zawartej umowy oraz wprowadzanie nowych postanowień do </w:t>
      </w:r>
      <w:r w:rsidR="00020596">
        <w:rPr>
          <w:rFonts w:ascii="Open Sans" w:eastAsia="Calibri" w:hAnsi="Open Sans" w:cs="Open Sans"/>
          <w:kern w:val="24"/>
          <w:sz w:val="20"/>
          <w:szCs w:val="20"/>
          <w:lang w:eastAsia="en-US"/>
        </w:rPr>
        <w:t>U</w:t>
      </w:r>
      <w:r w:rsidRPr="00DD70E8">
        <w:rPr>
          <w:rFonts w:ascii="Open Sans" w:eastAsia="Calibri" w:hAnsi="Open Sans" w:cs="Open Sans"/>
          <w:kern w:val="24"/>
          <w:sz w:val="20"/>
          <w:szCs w:val="20"/>
          <w:lang w:eastAsia="en-US"/>
        </w:rPr>
        <w:t>mowy niekorzystnych dla Zamawiającego, jeżeli przy ich uwzględnieniu należałoby</w:t>
      </w:r>
      <w:r w:rsidRPr="00721A86">
        <w:rPr>
          <w:rFonts w:ascii="Open Sans" w:eastAsia="Calibri" w:hAnsi="Open Sans" w:cs="Open Sans"/>
          <w:kern w:val="24"/>
          <w:sz w:val="20"/>
          <w:szCs w:val="20"/>
          <w:lang w:eastAsia="en-US"/>
        </w:rPr>
        <w:t xml:space="preserve"> zmienić treść oferty, na podstawie, której dokonano wyboru Operatora, chyba, że konieczność wprowadzenia takich zmian wynika z okoliczności, których nie można było przewidzieć w chwili zawarcia umowy lub zmiany te są korzystne dla Zamawiającego.</w:t>
      </w:r>
    </w:p>
    <w:p w14:paraId="55D1B7F8" w14:textId="77777777" w:rsidR="00ED2114" w:rsidRDefault="00ED2114" w:rsidP="00642BAA">
      <w:pPr>
        <w:suppressAutoHyphens/>
        <w:jc w:val="center"/>
        <w:rPr>
          <w:rFonts w:ascii="Open Sans" w:eastAsia="Calibri" w:hAnsi="Open Sans" w:cs="Open Sans"/>
          <w:b/>
          <w:sz w:val="20"/>
          <w:szCs w:val="20"/>
          <w:lang w:eastAsia="zh-CN"/>
        </w:rPr>
      </w:pPr>
    </w:p>
    <w:p w14:paraId="5A8294CC" w14:textId="3D4687BA" w:rsidR="00881433" w:rsidRPr="00881433" w:rsidRDefault="00881433" w:rsidP="00642BAA">
      <w:pPr>
        <w:suppressAutoHyphens/>
        <w:jc w:val="center"/>
        <w:rPr>
          <w:rFonts w:ascii="Open Sans" w:eastAsia="Calibri" w:hAnsi="Open Sans" w:cs="Open Sans"/>
          <w:b/>
          <w:sz w:val="20"/>
          <w:szCs w:val="20"/>
          <w:lang w:eastAsia="zh-CN"/>
        </w:rPr>
      </w:pPr>
      <w:r w:rsidRPr="00881433">
        <w:rPr>
          <w:rFonts w:ascii="Open Sans" w:eastAsia="Calibri" w:hAnsi="Open Sans" w:cs="Open Sans"/>
          <w:b/>
          <w:sz w:val="20"/>
          <w:szCs w:val="20"/>
          <w:lang w:eastAsia="zh-CN"/>
        </w:rPr>
        <w:t>§ 12</w:t>
      </w:r>
    </w:p>
    <w:p w14:paraId="5E9337BD" w14:textId="77777777" w:rsidR="00881433" w:rsidRPr="00881433" w:rsidRDefault="00881433" w:rsidP="00642BAA">
      <w:pPr>
        <w:suppressAutoHyphens/>
        <w:jc w:val="center"/>
        <w:rPr>
          <w:rFonts w:ascii="Open Sans" w:eastAsia="Calibri" w:hAnsi="Open Sans" w:cs="Open Sans"/>
          <w:sz w:val="20"/>
          <w:szCs w:val="20"/>
          <w:lang w:eastAsia="zh-CN"/>
        </w:rPr>
      </w:pPr>
    </w:p>
    <w:p w14:paraId="50CE4180" w14:textId="045CBE45" w:rsidR="00881433" w:rsidRPr="00881433" w:rsidRDefault="00881433" w:rsidP="00642BAA">
      <w:pPr>
        <w:numPr>
          <w:ilvl w:val="0"/>
          <w:numId w:val="69"/>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Spory wynikłe z realizacji niniejszej </w:t>
      </w:r>
      <w:r w:rsidR="00020596">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 strony poddają rozstrzygnięciu sądu powszechnego właściwego dla siedziby Zamawiającego.</w:t>
      </w:r>
    </w:p>
    <w:p w14:paraId="13B39E4C" w14:textId="74FC1D80" w:rsidR="00881433" w:rsidRPr="00881433" w:rsidRDefault="00881433" w:rsidP="00642BAA">
      <w:pPr>
        <w:numPr>
          <w:ilvl w:val="0"/>
          <w:numId w:val="69"/>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W sprawach nieuregulowanych postanowieniami niniejszej umowy zastosowanie mają postanowienia ustawy o umowie na roboty budowlane lub usługi oraz przepisy ustawy - Kodeks cywilny.</w:t>
      </w:r>
    </w:p>
    <w:p w14:paraId="6CCC986E" w14:textId="4210F7F9" w:rsidR="00881433" w:rsidRPr="00881433" w:rsidRDefault="00881433" w:rsidP="00642BAA">
      <w:pPr>
        <w:numPr>
          <w:ilvl w:val="0"/>
          <w:numId w:val="69"/>
        </w:numPr>
        <w:suppressAutoHyphens/>
        <w:jc w:val="both"/>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Umowę sporządzono w </w:t>
      </w:r>
      <w:r w:rsidR="001218C9">
        <w:rPr>
          <w:rFonts w:ascii="Open Sans" w:eastAsia="Calibri" w:hAnsi="Open Sans" w:cs="Open Sans"/>
          <w:sz w:val="20"/>
          <w:szCs w:val="20"/>
          <w:lang w:eastAsia="zh-CN"/>
        </w:rPr>
        <w:t>3</w:t>
      </w:r>
      <w:r w:rsidRPr="00881433">
        <w:rPr>
          <w:rFonts w:ascii="Open Sans" w:eastAsia="Calibri" w:hAnsi="Open Sans" w:cs="Open Sans"/>
          <w:sz w:val="20"/>
          <w:szCs w:val="20"/>
          <w:lang w:eastAsia="zh-CN"/>
        </w:rPr>
        <w:t xml:space="preserve"> egzemplarzach, </w:t>
      </w:r>
      <w:r w:rsidR="001218C9">
        <w:rPr>
          <w:rFonts w:ascii="Open Sans" w:eastAsia="Calibri" w:hAnsi="Open Sans" w:cs="Open Sans"/>
          <w:sz w:val="20"/>
          <w:szCs w:val="20"/>
          <w:lang w:eastAsia="zh-CN"/>
        </w:rPr>
        <w:t xml:space="preserve">1 egz. dla Wykonawcy i 2 egz. dla </w:t>
      </w:r>
      <w:r w:rsidR="009E2AE4">
        <w:rPr>
          <w:rFonts w:ascii="Open Sans" w:eastAsia="Calibri" w:hAnsi="Open Sans" w:cs="Open Sans"/>
          <w:sz w:val="20"/>
          <w:szCs w:val="20"/>
          <w:lang w:eastAsia="zh-CN"/>
        </w:rPr>
        <w:t>Zamawiającego</w:t>
      </w:r>
      <w:r w:rsidRPr="00881433">
        <w:rPr>
          <w:rFonts w:ascii="Open Sans" w:eastAsia="Calibri" w:hAnsi="Open Sans" w:cs="Open Sans"/>
          <w:sz w:val="20"/>
          <w:szCs w:val="20"/>
          <w:lang w:eastAsia="zh-CN"/>
        </w:rPr>
        <w:t xml:space="preserve">. </w:t>
      </w:r>
    </w:p>
    <w:p w14:paraId="0000B777" w14:textId="5C3EB82B" w:rsidR="00881433" w:rsidRPr="00881433" w:rsidRDefault="00881433" w:rsidP="00642BAA">
      <w:pPr>
        <w:numPr>
          <w:ilvl w:val="0"/>
          <w:numId w:val="69"/>
        </w:numPr>
        <w:suppressAutoHyphens/>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Wykaz załączników stanowiących integralną część </w:t>
      </w:r>
      <w:r w:rsidR="00020596">
        <w:rPr>
          <w:rFonts w:ascii="Open Sans" w:eastAsia="Calibri" w:hAnsi="Open Sans" w:cs="Open Sans"/>
          <w:sz w:val="20"/>
          <w:szCs w:val="20"/>
          <w:lang w:eastAsia="zh-CN"/>
        </w:rPr>
        <w:t>U</w:t>
      </w:r>
      <w:r w:rsidRPr="00881433">
        <w:rPr>
          <w:rFonts w:ascii="Open Sans" w:eastAsia="Calibri" w:hAnsi="Open Sans" w:cs="Open Sans"/>
          <w:sz w:val="20"/>
          <w:szCs w:val="20"/>
          <w:lang w:eastAsia="zh-CN"/>
        </w:rPr>
        <w:t>mowy:</w:t>
      </w:r>
    </w:p>
    <w:p w14:paraId="368AFB51" w14:textId="77777777" w:rsidR="00881433" w:rsidRPr="00881433" w:rsidRDefault="00881433" w:rsidP="00642BAA">
      <w:pPr>
        <w:numPr>
          <w:ilvl w:val="1"/>
          <w:numId w:val="69"/>
        </w:numPr>
        <w:suppressAutoHyphens/>
        <w:ind w:left="709"/>
        <w:rPr>
          <w:rFonts w:ascii="Open Sans" w:eastAsia="Calibri" w:hAnsi="Open Sans" w:cs="Open Sans"/>
          <w:sz w:val="20"/>
          <w:szCs w:val="20"/>
          <w:lang w:eastAsia="zh-CN"/>
        </w:rPr>
      </w:pPr>
      <w:r w:rsidRPr="00881433">
        <w:rPr>
          <w:rFonts w:ascii="Open Sans" w:eastAsia="Calibri" w:hAnsi="Open Sans" w:cs="Open Sans"/>
          <w:sz w:val="20"/>
          <w:szCs w:val="20"/>
          <w:lang w:eastAsia="zh-CN"/>
        </w:rPr>
        <w:t>Załącznik nr 1 Wykaz urządzeń.</w:t>
      </w:r>
    </w:p>
    <w:p w14:paraId="0CD816EA" w14:textId="20035D9B" w:rsidR="00881433" w:rsidRPr="00881433" w:rsidRDefault="00881433" w:rsidP="00642BAA">
      <w:pPr>
        <w:numPr>
          <w:ilvl w:val="1"/>
          <w:numId w:val="69"/>
        </w:numPr>
        <w:suppressAutoHyphens/>
        <w:ind w:left="709"/>
        <w:rPr>
          <w:rFonts w:ascii="Open Sans" w:eastAsia="Calibri" w:hAnsi="Open Sans" w:cs="Open Sans"/>
          <w:sz w:val="20"/>
          <w:szCs w:val="20"/>
          <w:lang w:eastAsia="zh-CN"/>
        </w:rPr>
      </w:pPr>
      <w:r w:rsidRPr="00881433">
        <w:rPr>
          <w:rFonts w:ascii="Open Sans" w:eastAsia="Calibri" w:hAnsi="Open Sans" w:cs="Open Sans"/>
          <w:sz w:val="20"/>
          <w:szCs w:val="20"/>
          <w:lang w:eastAsia="zh-CN"/>
        </w:rPr>
        <w:t>Załącznik nr 2 Oferta Operatora.</w:t>
      </w:r>
    </w:p>
    <w:p w14:paraId="58F3D105" w14:textId="77777777" w:rsidR="00881433" w:rsidRPr="00881433" w:rsidRDefault="00881433" w:rsidP="00881433">
      <w:pPr>
        <w:suppressAutoHyphens/>
        <w:rPr>
          <w:rFonts w:ascii="Open Sans" w:eastAsia="Calibri" w:hAnsi="Open Sans" w:cs="Open Sans"/>
          <w:sz w:val="20"/>
          <w:szCs w:val="20"/>
          <w:lang w:eastAsia="zh-CN"/>
        </w:rPr>
      </w:pPr>
    </w:p>
    <w:p w14:paraId="1CA687A2" w14:textId="77777777" w:rsidR="00881433" w:rsidRPr="00881433" w:rsidRDefault="00881433" w:rsidP="00881433">
      <w:pPr>
        <w:suppressAutoHyphens/>
        <w:jc w:val="center"/>
        <w:rPr>
          <w:rFonts w:ascii="Open Sans" w:eastAsia="Calibri" w:hAnsi="Open Sans" w:cs="Open Sans"/>
          <w:sz w:val="20"/>
          <w:szCs w:val="20"/>
          <w:lang w:eastAsia="zh-CN"/>
        </w:rPr>
      </w:pPr>
    </w:p>
    <w:p w14:paraId="3BAE0B06" w14:textId="77777777" w:rsidR="00881433" w:rsidRPr="00881433" w:rsidRDefault="00881433" w:rsidP="00881433">
      <w:pPr>
        <w:suppressAutoHyphens/>
        <w:jc w:val="center"/>
        <w:rPr>
          <w:rFonts w:ascii="Open Sans" w:eastAsia="Calibri" w:hAnsi="Open Sans" w:cs="Open Sans"/>
          <w:sz w:val="20"/>
          <w:szCs w:val="20"/>
          <w:lang w:eastAsia="zh-CN"/>
        </w:rPr>
      </w:pPr>
    </w:p>
    <w:p w14:paraId="1EE9AF5C" w14:textId="18D38F72" w:rsidR="00881433" w:rsidRPr="00881433" w:rsidRDefault="00881433" w:rsidP="00881433">
      <w:pPr>
        <w:suppressAutoHyphens/>
        <w:jc w:val="center"/>
        <w:rPr>
          <w:rFonts w:ascii="Open Sans" w:eastAsia="Calibri" w:hAnsi="Open Sans" w:cs="Open Sans"/>
          <w:sz w:val="20"/>
          <w:szCs w:val="20"/>
          <w:lang w:eastAsia="zh-CN"/>
        </w:rPr>
      </w:pPr>
      <w:r w:rsidRPr="00881433">
        <w:rPr>
          <w:rFonts w:ascii="Open Sans" w:eastAsia="Calibri" w:hAnsi="Open Sans" w:cs="Open Sans"/>
          <w:sz w:val="20"/>
          <w:szCs w:val="20"/>
          <w:lang w:eastAsia="zh-CN"/>
        </w:rPr>
        <w:t xml:space="preserve">ZAMAWIAJĄCY: </w:t>
      </w:r>
      <w:r w:rsidRPr="00881433">
        <w:rPr>
          <w:rFonts w:ascii="Open Sans" w:eastAsia="Calibri" w:hAnsi="Open Sans" w:cs="Open Sans"/>
          <w:sz w:val="20"/>
          <w:szCs w:val="20"/>
          <w:lang w:eastAsia="zh-CN"/>
        </w:rPr>
        <w:tab/>
      </w:r>
      <w:r w:rsidRPr="00881433">
        <w:rPr>
          <w:rFonts w:ascii="Open Sans" w:eastAsia="Calibri" w:hAnsi="Open Sans" w:cs="Open Sans"/>
          <w:sz w:val="20"/>
          <w:szCs w:val="20"/>
          <w:lang w:eastAsia="zh-CN"/>
        </w:rPr>
        <w:tab/>
      </w:r>
      <w:r w:rsidRPr="00881433">
        <w:rPr>
          <w:rFonts w:ascii="Open Sans" w:eastAsia="Calibri" w:hAnsi="Open Sans" w:cs="Open Sans"/>
          <w:sz w:val="20"/>
          <w:szCs w:val="20"/>
          <w:lang w:eastAsia="zh-CN"/>
        </w:rPr>
        <w:tab/>
      </w:r>
      <w:r w:rsidRPr="00881433">
        <w:rPr>
          <w:rFonts w:ascii="Open Sans" w:eastAsia="Calibri" w:hAnsi="Open Sans" w:cs="Open Sans"/>
          <w:sz w:val="20"/>
          <w:szCs w:val="20"/>
          <w:lang w:eastAsia="zh-CN"/>
        </w:rPr>
        <w:tab/>
      </w:r>
      <w:r w:rsidR="009E2AE4">
        <w:rPr>
          <w:rFonts w:ascii="Open Sans" w:eastAsia="Calibri" w:hAnsi="Open Sans" w:cs="Open Sans"/>
          <w:sz w:val="20"/>
          <w:szCs w:val="20"/>
          <w:lang w:eastAsia="zh-CN"/>
        </w:rPr>
        <w:tab/>
      </w:r>
      <w:r w:rsidRPr="00881433">
        <w:rPr>
          <w:rFonts w:ascii="Open Sans" w:eastAsia="Calibri" w:hAnsi="Open Sans" w:cs="Open Sans"/>
          <w:sz w:val="20"/>
          <w:szCs w:val="20"/>
          <w:lang w:eastAsia="zh-CN"/>
        </w:rPr>
        <w:tab/>
        <w:t>OPERATOR:</w:t>
      </w:r>
    </w:p>
    <w:p w14:paraId="05F92F85" w14:textId="77777777" w:rsidR="00881433" w:rsidRPr="00881433" w:rsidRDefault="00881433" w:rsidP="00881433">
      <w:pPr>
        <w:widowControl w:val="0"/>
        <w:jc w:val="both"/>
        <w:rPr>
          <w:rFonts w:ascii="Open Sans" w:eastAsia="Calibri" w:hAnsi="Open Sans" w:cs="Open Sans"/>
          <w:color w:val="000000"/>
          <w:sz w:val="20"/>
          <w:szCs w:val="20"/>
          <w:lang w:eastAsia="zh-CN"/>
        </w:rPr>
      </w:pPr>
    </w:p>
    <w:p w14:paraId="43A0C5A7" w14:textId="77777777" w:rsidR="00881433" w:rsidRPr="00881433" w:rsidRDefault="00881433" w:rsidP="00881433">
      <w:pPr>
        <w:widowControl w:val="0"/>
        <w:jc w:val="both"/>
        <w:rPr>
          <w:rFonts w:ascii="Open Sans" w:eastAsia="Calibri" w:hAnsi="Open Sans" w:cs="Open Sans"/>
          <w:color w:val="000000"/>
          <w:sz w:val="20"/>
          <w:szCs w:val="20"/>
          <w:lang w:eastAsia="zh-CN"/>
        </w:rPr>
      </w:pPr>
    </w:p>
    <w:p w14:paraId="09CB6453" w14:textId="77777777" w:rsidR="00881433" w:rsidRPr="00881433" w:rsidRDefault="00881433" w:rsidP="00881433">
      <w:pPr>
        <w:widowControl w:val="0"/>
        <w:jc w:val="both"/>
        <w:rPr>
          <w:rFonts w:ascii="Open Sans" w:eastAsia="Calibri" w:hAnsi="Open Sans" w:cs="Open Sans"/>
          <w:color w:val="000000"/>
          <w:sz w:val="20"/>
          <w:szCs w:val="20"/>
          <w:lang w:eastAsia="zh-CN"/>
        </w:rPr>
      </w:pPr>
    </w:p>
    <w:p w14:paraId="5AD470A9" w14:textId="77777777" w:rsidR="00881433" w:rsidRPr="00881433" w:rsidRDefault="00881433" w:rsidP="00881433">
      <w:pPr>
        <w:suppressAutoHyphens/>
        <w:rPr>
          <w:rFonts w:ascii="Open Sans" w:eastAsia="Calibri" w:hAnsi="Open Sans" w:cs="Open Sans"/>
          <w:color w:val="000000"/>
          <w:sz w:val="20"/>
          <w:szCs w:val="20"/>
          <w:lang w:eastAsia="zh-CN"/>
        </w:rPr>
      </w:pPr>
    </w:p>
    <w:p w14:paraId="5982DF73" w14:textId="77777777" w:rsidR="00881433" w:rsidRPr="00881433" w:rsidRDefault="00881433" w:rsidP="00881433">
      <w:pPr>
        <w:tabs>
          <w:tab w:val="left" w:pos="360"/>
        </w:tabs>
        <w:suppressAutoHyphens/>
        <w:ind w:left="360"/>
        <w:jc w:val="both"/>
        <w:rPr>
          <w:rFonts w:eastAsia="Calibri"/>
          <w:lang w:eastAsia="zh-CN"/>
        </w:rPr>
      </w:pPr>
    </w:p>
    <w:p w14:paraId="6CACF312" w14:textId="77777777" w:rsidR="00881433" w:rsidRPr="00881433" w:rsidRDefault="00881433" w:rsidP="00881433">
      <w:pPr>
        <w:jc w:val="center"/>
        <w:rPr>
          <w:rFonts w:ascii="Open Sans" w:hAnsi="Open Sans" w:cs="Open Sans"/>
          <w:sz w:val="20"/>
          <w:szCs w:val="20"/>
        </w:rPr>
      </w:pPr>
    </w:p>
    <w:sectPr w:rsidR="00881433" w:rsidRPr="00881433" w:rsidSect="00C634BB">
      <w:headerReference w:type="default" r:id="rId13"/>
      <w:footerReference w:type="even" r:id="rId14"/>
      <w:footerReference w:type="default" r:id="rId15"/>
      <w:headerReference w:type="first" r:id="rId16"/>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7038C" w14:textId="77777777" w:rsidR="00750148" w:rsidRDefault="00750148" w:rsidP="007E2749">
      <w:r>
        <w:separator/>
      </w:r>
    </w:p>
  </w:endnote>
  <w:endnote w:type="continuationSeparator" w:id="0">
    <w:p w14:paraId="41BA5271" w14:textId="77777777" w:rsidR="00750148" w:rsidRDefault="00750148"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UI"/>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F81632" w:rsidRDefault="00F81632"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F81632" w:rsidRDefault="00F81632"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4999BB73" w:rsidR="00F81632" w:rsidRPr="008A3F68" w:rsidRDefault="00F81632"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DD70E8">
      <w:rPr>
        <w:rFonts w:ascii="Open Sans" w:hAnsi="Open Sans" w:cs="Open Sans"/>
        <w:b/>
        <w:bCs/>
        <w:noProof/>
        <w:sz w:val="16"/>
        <w:szCs w:val="16"/>
      </w:rPr>
      <w:t>41</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F81632" w:rsidRPr="006030D7" w:rsidRDefault="00F81632"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3D77" w14:textId="77777777" w:rsidR="00750148" w:rsidRDefault="00750148" w:rsidP="007E2749">
      <w:r>
        <w:separator/>
      </w:r>
    </w:p>
  </w:footnote>
  <w:footnote w:type="continuationSeparator" w:id="0">
    <w:p w14:paraId="3A0A4F3C" w14:textId="77777777" w:rsidR="00750148" w:rsidRDefault="00750148" w:rsidP="007E2749">
      <w:r>
        <w:continuationSeparator/>
      </w:r>
    </w:p>
  </w:footnote>
  <w:footnote w:id="1">
    <w:p w14:paraId="7804C01C" w14:textId="77777777" w:rsidR="00F81632" w:rsidRPr="00D13AF3" w:rsidRDefault="00F81632" w:rsidP="00BA6011">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14:paraId="694AE82F" w14:textId="77777777" w:rsidR="00F81632" w:rsidRPr="00D13AF3" w:rsidRDefault="00F81632"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14:paraId="79BA3035" w14:textId="77777777" w:rsidR="00F81632" w:rsidRPr="00D13AF3" w:rsidRDefault="00F81632"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14:paraId="76D858FC" w14:textId="77777777" w:rsidR="00F81632" w:rsidRPr="00D13AF3" w:rsidRDefault="00F81632"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14:paraId="64DAC5F0" w14:textId="77777777" w:rsidR="00F81632" w:rsidRPr="00D13AF3" w:rsidRDefault="00F81632" w:rsidP="00BA6011">
      <w:pPr>
        <w:pStyle w:val="Tekstprzypisudolnego"/>
        <w:rPr>
          <w:rFonts w:ascii="Open Sans" w:hAnsi="Open Sans" w:cs="Open Sans"/>
          <w:sz w:val="14"/>
          <w:szCs w:val="14"/>
        </w:rPr>
      </w:pPr>
    </w:p>
  </w:footnote>
  <w:footnote w:id="2">
    <w:p w14:paraId="37E874E9" w14:textId="77777777" w:rsidR="00F81632" w:rsidRDefault="00F81632" w:rsidP="00BA6011">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6BD9D79F" w14:textId="77777777" w:rsidR="00F81632" w:rsidRPr="004B74B9" w:rsidRDefault="00F81632" w:rsidP="00BA6011">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F81632" w:rsidRPr="00483265" w:rsidRDefault="00F81632" w:rsidP="00023FDA">
    <w:pPr>
      <w:ind w:right="256"/>
      <w:jc w:val="center"/>
      <w:rPr>
        <w:rFonts w:ascii="Verdana" w:hAnsi="Verdana"/>
        <w:b/>
        <w:sz w:val="6"/>
        <w:szCs w:val="6"/>
      </w:rPr>
    </w:pPr>
  </w:p>
  <w:p w14:paraId="58AC6CE9" w14:textId="77777777" w:rsidR="00F81632" w:rsidRPr="00483265" w:rsidRDefault="00F81632">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F81632" w:rsidRDefault="00F81632">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F81632" w:rsidRDefault="00F81632">
    <w:pPr>
      <w:pStyle w:val="Nagwek"/>
    </w:pPr>
  </w:p>
  <w:p w14:paraId="57BA5AE5" w14:textId="77777777" w:rsidR="00F81632" w:rsidRDefault="00F81632">
    <w:pPr>
      <w:pStyle w:val="Nagwek"/>
    </w:pPr>
  </w:p>
  <w:p w14:paraId="233DDA2F" w14:textId="77777777" w:rsidR="00F81632" w:rsidRDefault="00F81632">
    <w:pPr>
      <w:pStyle w:val="Nagwek"/>
    </w:pPr>
  </w:p>
  <w:p w14:paraId="16E8127F" w14:textId="77777777" w:rsidR="00F81632" w:rsidRDefault="00F81632">
    <w:pPr>
      <w:pStyle w:val="Nagwek"/>
    </w:pPr>
  </w:p>
  <w:p w14:paraId="601A484F" w14:textId="77777777" w:rsidR="00F81632" w:rsidRDefault="00F81632">
    <w:pPr>
      <w:pStyle w:val="Nagwek"/>
    </w:pPr>
  </w:p>
  <w:p w14:paraId="6B54E50D" w14:textId="77777777" w:rsidR="00F81632" w:rsidRDefault="00F81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0E"/>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9"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20" w15:restartNumberingAfterBreak="0">
    <w:nsid w:val="01763B7C"/>
    <w:multiLevelType w:val="hybridMultilevel"/>
    <w:tmpl w:val="583088D4"/>
    <w:lvl w:ilvl="0" w:tplc="A6D002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767B2"/>
    <w:multiLevelType w:val="multilevel"/>
    <w:tmpl w:val="C2D4B2A2"/>
    <w:lvl w:ilvl="0">
      <w:start w:val="1"/>
      <w:numFmt w:val="decimal"/>
      <w:lvlText w:val="%1."/>
      <w:lvlJc w:val="left"/>
      <w:pPr>
        <w:tabs>
          <w:tab w:val="num" w:pos="142"/>
        </w:tabs>
        <w:ind w:left="502" w:hanging="360"/>
      </w:pPr>
      <w:rPr>
        <w:rFonts w:ascii="Open Sans" w:hAnsi="Open Sans" w:cs="Open Sans" w:hint="default"/>
        <w:b/>
        <w:color w:val="auto"/>
        <w:sz w:val="20"/>
        <w:szCs w:val="20"/>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4207A5"/>
    <w:multiLevelType w:val="multilevel"/>
    <w:tmpl w:val="4BFEC7D2"/>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3" w15:restartNumberingAfterBreak="0">
    <w:nsid w:val="12E215C5"/>
    <w:multiLevelType w:val="multilevel"/>
    <w:tmpl w:val="8D569D38"/>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48F57E3"/>
    <w:multiLevelType w:val="hybridMultilevel"/>
    <w:tmpl w:val="B38A2A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4900605"/>
    <w:multiLevelType w:val="hybridMultilevel"/>
    <w:tmpl w:val="55589C6C"/>
    <w:lvl w:ilvl="0" w:tplc="BB820948">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1EE41A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B34890"/>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D6B4BA1"/>
    <w:multiLevelType w:val="multilevel"/>
    <w:tmpl w:val="FE20C394"/>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EF142EB"/>
    <w:multiLevelType w:val="hybridMultilevel"/>
    <w:tmpl w:val="D6FE60B0"/>
    <w:lvl w:ilvl="0" w:tplc="BE8A66A0">
      <w:start w:val="1"/>
      <w:numFmt w:val="upperRoman"/>
      <w:lvlText w:val="%1."/>
      <w:lvlJc w:val="righ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5207430"/>
    <w:multiLevelType w:val="multilevel"/>
    <w:tmpl w:val="27C631E2"/>
    <w:lvl w:ilvl="0">
      <w:start w:val="1"/>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576" w:hanging="144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4148" w:hanging="2160"/>
      </w:pPr>
      <w:rPr>
        <w:rFonts w:hint="default"/>
        <w:b w:val="0"/>
      </w:rPr>
    </w:lvl>
    <w:lvl w:ilvl="8">
      <w:start w:val="1"/>
      <w:numFmt w:val="decimal"/>
      <w:lvlText w:val="%1.%2.%3.%4.%5.%6.%7.%8.%9."/>
      <w:lvlJc w:val="left"/>
      <w:pPr>
        <w:ind w:left="4432" w:hanging="2160"/>
      </w:pPr>
      <w:rPr>
        <w:rFonts w:hint="default"/>
        <w:b w:val="0"/>
      </w:rPr>
    </w:lvl>
  </w:abstractNum>
  <w:abstractNum w:abstractNumId="44"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5" w15:restartNumberingAfterBreak="0">
    <w:nsid w:val="271E5E2B"/>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279B2259"/>
    <w:multiLevelType w:val="hybridMultilevel"/>
    <w:tmpl w:val="C98214C8"/>
    <w:lvl w:ilvl="0" w:tplc="8D709616">
      <w:start w:val="1"/>
      <w:numFmt w:val="decimal"/>
      <w:lvlText w:val="%1."/>
      <w:lvlJc w:val="left"/>
      <w:pPr>
        <w:ind w:left="360" w:hanging="360"/>
      </w:pPr>
      <w:rPr>
        <w:rFonts w:ascii="Open Sans" w:hAnsi="Open Sans" w:cs="Open San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8"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87C01"/>
    <w:multiLevelType w:val="hybridMultilevel"/>
    <w:tmpl w:val="2B62D3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B5C33F1"/>
    <w:multiLevelType w:val="hybridMultilevel"/>
    <w:tmpl w:val="DEC2668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13E3"/>
    <w:multiLevelType w:val="hybridMultilevel"/>
    <w:tmpl w:val="CC1CEF28"/>
    <w:lvl w:ilvl="0" w:tplc="04150019">
      <w:start w:val="1"/>
      <w:numFmt w:val="lowerLetter"/>
      <w:lvlText w:val="%1."/>
      <w:lvlJc w:val="left"/>
      <w:pPr>
        <w:ind w:left="720" w:hanging="360"/>
      </w:pPr>
      <w:rPr>
        <w:rFonts w:hint="default"/>
      </w:rPr>
    </w:lvl>
    <w:lvl w:ilvl="1" w:tplc="692AE3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E82A6D"/>
    <w:multiLevelType w:val="hybridMultilevel"/>
    <w:tmpl w:val="3AE48EB8"/>
    <w:lvl w:ilvl="0" w:tplc="A0B8370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3A326D1"/>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3AF7871"/>
    <w:multiLevelType w:val="multilevel"/>
    <w:tmpl w:val="364448AC"/>
    <w:lvl w:ilvl="0">
      <w:start w:val="1"/>
      <w:numFmt w:val="decimal"/>
      <w:lvlText w:val="%1."/>
      <w:lvlJc w:val="left"/>
      <w:pPr>
        <w:tabs>
          <w:tab w:val="num" w:pos="0"/>
        </w:tabs>
        <w:ind w:left="360" w:hanging="360"/>
      </w:pPr>
      <w:rPr>
        <w:rFonts w:ascii="Open Sans"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41008B8"/>
    <w:multiLevelType w:val="multilevel"/>
    <w:tmpl w:val="575A852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4317B41"/>
    <w:multiLevelType w:val="multilevel"/>
    <w:tmpl w:val="50C610C2"/>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6F80DC5"/>
    <w:multiLevelType w:val="hybridMultilevel"/>
    <w:tmpl w:val="E5E881DA"/>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547EA9"/>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4"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8752E4"/>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4897"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480E0634"/>
    <w:multiLevelType w:val="hybridMultilevel"/>
    <w:tmpl w:val="55586B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1" w15:restartNumberingAfterBreak="0">
    <w:nsid w:val="4A3D44F0"/>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400574A"/>
    <w:multiLevelType w:val="hybridMultilevel"/>
    <w:tmpl w:val="FD26457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3535D2"/>
    <w:multiLevelType w:val="multilevel"/>
    <w:tmpl w:val="3EA24EA0"/>
    <w:name w:val="WW8Num102"/>
    <w:lvl w:ilvl="0">
      <w:start w:val="3"/>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8" w15:restartNumberingAfterBreak="0">
    <w:nsid w:val="55FF55B4"/>
    <w:multiLevelType w:val="multilevel"/>
    <w:tmpl w:val="76EEF45C"/>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5A9D729B"/>
    <w:multiLevelType w:val="hybridMultilevel"/>
    <w:tmpl w:val="B30AF604"/>
    <w:lvl w:ilvl="0" w:tplc="D01AF4C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80" w15:restartNumberingAfterBreak="0">
    <w:nsid w:val="60444906"/>
    <w:multiLevelType w:val="hybridMultilevel"/>
    <w:tmpl w:val="501A61E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D51D9B"/>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3811B34"/>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920731"/>
    <w:multiLevelType w:val="hybridMultilevel"/>
    <w:tmpl w:val="49EAF8AA"/>
    <w:lvl w:ilvl="0" w:tplc="A8B263D6">
      <w:numFmt w:val="bullet"/>
      <w:lvlText w:val="–"/>
      <w:lvlJc w:val="left"/>
      <w:pPr>
        <w:ind w:left="720" w:hanging="360"/>
      </w:pPr>
      <w:rPr>
        <w:rFonts w:ascii="Book Antiqua" w:hAnsi="Book Antiqua" w:cs="Times New Roman" w:hint="default"/>
        <w:b w:val="0"/>
        <w:i w:val="0"/>
        <w:caps w:val="0"/>
        <w:strike w:val="0"/>
        <w:dstrike w:val="0"/>
        <w:vanish w:val="0"/>
        <w:sz w:val="2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5C711E"/>
    <w:multiLevelType w:val="hybridMultilevel"/>
    <w:tmpl w:val="CC1CEF28"/>
    <w:lvl w:ilvl="0" w:tplc="04150019">
      <w:start w:val="1"/>
      <w:numFmt w:val="lowerLetter"/>
      <w:lvlText w:val="%1."/>
      <w:lvlJc w:val="left"/>
      <w:pPr>
        <w:ind w:left="720" w:hanging="360"/>
      </w:pPr>
      <w:rPr>
        <w:rFonts w:hint="default"/>
      </w:rPr>
    </w:lvl>
    <w:lvl w:ilvl="1" w:tplc="692AE3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CF6073"/>
    <w:multiLevelType w:val="multilevel"/>
    <w:tmpl w:val="785E0E00"/>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6E492957"/>
    <w:multiLevelType w:val="hybridMultilevel"/>
    <w:tmpl w:val="75BAC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9" w15:restartNumberingAfterBreak="0">
    <w:nsid w:val="6F1A788C"/>
    <w:multiLevelType w:val="hybridMultilevel"/>
    <w:tmpl w:val="B38A2A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76D52D01"/>
    <w:multiLevelType w:val="multilevel"/>
    <w:tmpl w:val="8600501A"/>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93" w15:restartNumberingAfterBreak="0">
    <w:nsid w:val="7AFF6621"/>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CBE4BF9"/>
    <w:multiLevelType w:val="multilevel"/>
    <w:tmpl w:val="14EC0534"/>
    <w:lvl w:ilvl="0">
      <w:start w:val="1"/>
      <w:numFmt w:val="decimal"/>
      <w:lvlText w:val="%1."/>
      <w:lvlJc w:val="left"/>
      <w:pPr>
        <w:tabs>
          <w:tab w:val="num" w:pos="0"/>
        </w:tabs>
        <w:ind w:left="360" w:hanging="360"/>
      </w:pPr>
      <w:rPr>
        <w:rFonts w:ascii="Open Sans" w:eastAsia="Calibri" w:hAnsi="Open Sans" w:cs="Open Sans" w:hint="default"/>
        <w:b/>
        <w:color w:val="auto"/>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ascii="Calibri" w:eastAsia="Calibri" w:hAnsi="Calibri" w:cs="Times New Roman"/>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7DDA6734"/>
    <w:multiLevelType w:val="multilevel"/>
    <w:tmpl w:val="B9D231EC"/>
    <w:lvl w:ilvl="0">
      <w:start w:val="1"/>
      <w:numFmt w:val="decimal"/>
      <w:lvlText w:val="%1."/>
      <w:lvlJc w:val="left"/>
      <w:pPr>
        <w:tabs>
          <w:tab w:val="num" w:pos="142"/>
        </w:tabs>
        <w:ind w:left="502" w:hanging="360"/>
      </w:pPr>
      <w:rPr>
        <w:rFonts w:ascii="Times New Roman" w:hAnsi="Times New Roman" w:cs="Times New Roman" w:hint="default"/>
        <w:b/>
        <w:color w:val="auto"/>
        <w:sz w:val="24"/>
        <w:szCs w:val="24"/>
      </w:rPr>
    </w:lvl>
    <w:lvl w:ilvl="1">
      <w:start w:val="1"/>
      <w:numFmt w:val="lowerLetter"/>
      <w:lvlText w:val="%2)"/>
      <w:lvlJc w:val="left"/>
      <w:pPr>
        <w:ind w:left="4897" w:hanging="360"/>
      </w:pPr>
      <w:rPr>
        <w:rFonts w:hint="default"/>
      </w:rPr>
    </w:lvl>
    <w:lvl w:ilvl="2">
      <w:start w:val="1"/>
      <w:numFmt w:val="decimal"/>
      <w:lvlText w:val="%3)"/>
      <w:lvlJc w:val="left"/>
      <w:pPr>
        <w:ind w:left="2340" w:hanging="360"/>
      </w:pPr>
      <w:rPr>
        <w:rFonts w:hint="default"/>
      </w:rPr>
    </w:lvl>
    <w:lvl w:ilvl="3">
      <w:start w:val="4"/>
      <w:numFmt w:val="lowerRoman"/>
      <w:lvlText w:val="%4."/>
      <w:lvlJc w:val="left"/>
      <w:pPr>
        <w:ind w:left="3240" w:hanging="72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65"/>
  </w:num>
  <w:num w:numId="6">
    <w:abstractNumId w:val="72"/>
  </w:num>
  <w:num w:numId="7">
    <w:abstractNumId w:val="90"/>
  </w:num>
  <w:num w:numId="8">
    <w:abstractNumId w:val="42"/>
  </w:num>
  <w:num w:numId="9">
    <w:abstractNumId w:val="70"/>
  </w:num>
  <w:num w:numId="10">
    <w:abstractNumId w:val="26"/>
  </w:num>
  <w:num w:numId="11">
    <w:abstractNumId w:val="74"/>
  </w:num>
  <w:num w:numId="12">
    <w:abstractNumId w:val="73"/>
  </w:num>
  <w:num w:numId="13">
    <w:abstractNumId w:val="88"/>
  </w:num>
  <w:num w:numId="14">
    <w:abstractNumId w:val="32"/>
  </w:num>
  <w:num w:numId="15">
    <w:abstractNumId w:val="66"/>
  </w:num>
  <w:num w:numId="16">
    <w:abstractNumId w:val="47"/>
  </w:num>
  <w:num w:numId="17">
    <w:abstractNumId w:val="62"/>
  </w:num>
  <w:num w:numId="18">
    <w:abstractNumId w:val="60"/>
  </w:num>
  <w:num w:numId="19">
    <w:abstractNumId w:val="25"/>
  </w:num>
  <w:num w:numId="20">
    <w:abstractNumId w:val="41"/>
  </w:num>
  <w:num w:numId="21">
    <w:abstractNumId w:val="36"/>
  </w:num>
  <w:num w:numId="22">
    <w:abstractNumId w:val="40"/>
  </w:num>
  <w:num w:numId="23">
    <w:abstractNumId w:val="22"/>
  </w:num>
  <w:num w:numId="24">
    <w:abstractNumId w:val="83"/>
  </w:num>
  <w:num w:numId="25">
    <w:abstractNumId w:val="24"/>
  </w:num>
  <w:num w:numId="26">
    <w:abstractNumId w:val="37"/>
  </w:num>
  <w:num w:numId="27">
    <w:abstractNumId w:val="30"/>
  </w:num>
  <w:num w:numId="28">
    <w:abstractNumId w:val="58"/>
  </w:num>
  <w:num w:numId="29">
    <w:abstractNumId w:val="67"/>
  </w:num>
  <w:num w:numId="30">
    <w:abstractNumId w:val="51"/>
  </w:num>
  <w:num w:numId="31">
    <w:abstractNumId w:val="48"/>
  </w:num>
  <w:num w:numId="32">
    <w:abstractNumId w:val="44"/>
  </w:num>
  <w:num w:numId="33">
    <w:abstractNumId w:val="27"/>
  </w:num>
  <w:num w:numId="34">
    <w:abstractNumId w:val="91"/>
  </w:num>
  <w:num w:numId="35">
    <w:abstractNumId w:val="63"/>
  </w:num>
  <w:num w:numId="36">
    <w:abstractNumId w:val="77"/>
  </w:num>
  <w:num w:numId="37">
    <w:abstractNumId w:val="21"/>
  </w:num>
  <w:num w:numId="38">
    <w:abstractNumId w:val="64"/>
  </w:num>
  <w:num w:numId="39">
    <w:abstractNumId w:val="6"/>
  </w:num>
  <w:num w:numId="40">
    <w:abstractNumId w:val="29"/>
  </w:num>
  <w:num w:numId="41">
    <w:abstractNumId w:val="92"/>
  </w:num>
  <w:num w:numId="42">
    <w:abstractNumId w:val="43"/>
  </w:num>
  <w:num w:numId="43">
    <w:abstractNumId w:val="16"/>
  </w:num>
  <w:num w:numId="44">
    <w:abstractNumId w:val="45"/>
  </w:num>
  <w:num w:numId="45">
    <w:abstractNumId w:val="56"/>
  </w:num>
  <w:num w:numId="46">
    <w:abstractNumId w:val="80"/>
  </w:num>
  <w:num w:numId="47">
    <w:abstractNumId w:val="85"/>
  </w:num>
  <w:num w:numId="48">
    <w:abstractNumId w:val="50"/>
  </w:num>
  <w:num w:numId="49">
    <w:abstractNumId w:val="38"/>
  </w:num>
  <w:num w:numId="50">
    <w:abstractNumId w:val="71"/>
  </w:num>
  <w:num w:numId="51">
    <w:abstractNumId w:val="61"/>
  </w:num>
  <w:num w:numId="52">
    <w:abstractNumId w:val="89"/>
  </w:num>
  <w:num w:numId="53">
    <w:abstractNumId w:val="35"/>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num>
  <w:num w:numId="56">
    <w:abstractNumId w:val="53"/>
  </w:num>
  <w:num w:numId="57">
    <w:abstractNumId w:val="46"/>
  </w:num>
  <w:num w:numId="58">
    <w:abstractNumId w:val="94"/>
  </w:num>
  <w:num w:numId="59">
    <w:abstractNumId w:val="95"/>
  </w:num>
  <w:num w:numId="60">
    <w:abstractNumId w:val="55"/>
  </w:num>
  <w:num w:numId="61">
    <w:abstractNumId w:val="84"/>
  </w:num>
  <w:num w:numId="62">
    <w:abstractNumId w:val="33"/>
  </w:num>
  <w:num w:numId="63">
    <w:abstractNumId w:val="78"/>
  </w:num>
  <w:num w:numId="64">
    <w:abstractNumId w:val="31"/>
  </w:num>
  <w:num w:numId="65">
    <w:abstractNumId w:val="57"/>
  </w:num>
  <w:num w:numId="66">
    <w:abstractNumId w:val="87"/>
  </w:num>
  <w:num w:numId="67">
    <w:abstractNumId w:val="28"/>
  </w:num>
  <w:num w:numId="68">
    <w:abstractNumId w:val="86"/>
  </w:num>
  <w:num w:numId="69">
    <w:abstractNumId w:val="39"/>
  </w:num>
  <w:num w:numId="70">
    <w:abstractNumId w:val="52"/>
  </w:num>
  <w:num w:numId="71">
    <w:abstractNumId w:val="69"/>
  </w:num>
  <w:num w:numId="72">
    <w:abstractNumId w:val="20"/>
  </w:num>
  <w:num w:numId="73">
    <w:abstractNumId w:val="54"/>
  </w:num>
  <w:num w:numId="74">
    <w:abstractNumId w:val="82"/>
  </w:num>
  <w:num w:numId="75">
    <w:abstractNumId w:val="34"/>
  </w:num>
  <w:num w:numId="76">
    <w:abstractNumId w:val="49"/>
  </w:num>
  <w:num w:numId="77">
    <w:abstractNumId w:val="68"/>
  </w:num>
  <w:num w:numId="78">
    <w:abstractNumId w:val="93"/>
  </w:num>
  <w:num w:numId="79">
    <w:abstractNumId w:val="75"/>
  </w:num>
  <w:num w:numId="80">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198"/>
    <w:rsid w:val="0000032B"/>
    <w:rsid w:val="00000FFA"/>
    <w:rsid w:val="00001045"/>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C57"/>
    <w:rsid w:val="00011D22"/>
    <w:rsid w:val="00011F95"/>
    <w:rsid w:val="0001208A"/>
    <w:rsid w:val="000121BC"/>
    <w:rsid w:val="000129F1"/>
    <w:rsid w:val="00012B03"/>
    <w:rsid w:val="00012D1B"/>
    <w:rsid w:val="00012ED5"/>
    <w:rsid w:val="0001384C"/>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45"/>
    <w:rsid w:val="0002045E"/>
    <w:rsid w:val="00020596"/>
    <w:rsid w:val="000206C2"/>
    <w:rsid w:val="000207F4"/>
    <w:rsid w:val="0002089A"/>
    <w:rsid w:val="000209D4"/>
    <w:rsid w:val="00020F9F"/>
    <w:rsid w:val="0002135E"/>
    <w:rsid w:val="00021447"/>
    <w:rsid w:val="00021C55"/>
    <w:rsid w:val="00022197"/>
    <w:rsid w:val="000224E6"/>
    <w:rsid w:val="000224FA"/>
    <w:rsid w:val="00022597"/>
    <w:rsid w:val="00022694"/>
    <w:rsid w:val="000227D3"/>
    <w:rsid w:val="000228F9"/>
    <w:rsid w:val="00023209"/>
    <w:rsid w:val="00023406"/>
    <w:rsid w:val="0002383D"/>
    <w:rsid w:val="00023C88"/>
    <w:rsid w:val="00023DAC"/>
    <w:rsid w:val="00023ED7"/>
    <w:rsid w:val="00023FDA"/>
    <w:rsid w:val="0002423D"/>
    <w:rsid w:val="00024A88"/>
    <w:rsid w:val="00024DA4"/>
    <w:rsid w:val="00024DE2"/>
    <w:rsid w:val="00024F41"/>
    <w:rsid w:val="000252F5"/>
    <w:rsid w:val="00025A99"/>
    <w:rsid w:val="00025AA9"/>
    <w:rsid w:val="00025DBF"/>
    <w:rsid w:val="00025F61"/>
    <w:rsid w:val="00026082"/>
    <w:rsid w:val="00026412"/>
    <w:rsid w:val="0002650C"/>
    <w:rsid w:val="00026EE5"/>
    <w:rsid w:val="00027583"/>
    <w:rsid w:val="0002796D"/>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4A2E"/>
    <w:rsid w:val="00034CF9"/>
    <w:rsid w:val="000354AA"/>
    <w:rsid w:val="00035FF9"/>
    <w:rsid w:val="00036168"/>
    <w:rsid w:val="000363E9"/>
    <w:rsid w:val="00036527"/>
    <w:rsid w:val="00036963"/>
    <w:rsid w:val="00036AC6"/>
    <w:rsid w:val="00037260"/>
    <w:rsid w:val="00037AB3"/>
    <w:rsid w:val="00037EDD"/>
    <w:rsid w:val="0004111D"/>
    <w:rsid w:val="00041992"/>
    <w:rsid w:val="00042130"/>
    <w:rsid w:val="00042467"/>
    <w:rsid w:val="00042607"/>
    <w:rsid w:val="00042E73"/>
    <w:rsid w:val="0004348C"/>
    <w:rsid w:val="0004390A"/>
    <w:rsid w:val="000441C3"/>
    <w:rsid w:val="0004453D"/>
    <w:rsid w:val="00044A62"/>
    <w:rsid w:val="0004541E"/>
    <w:rsid w:val="00045F73"/>
    <w:rsid w:val="000464C2"/>
    <w:rsid w:val="00046618"/>
    <w:rsid w:val="00046980"/>
    <w:rsid w:val="000473C8"/>
    <w:rsid w:val="0004770D"/>
    <w:rsid w:val="00047C85"/>
    <w:rsid w:val="00050518"/>
    <w:rsid w:val="00050AAF"/>
    <w:rsid w:val="00050CC5"/>
    <w:rsid w:val="00050DBA"/>
    <w:rsid w:val="00050EC4"/>
    <w:rsid w:val="00052451"/>
    <w:rsid w:val="000530DF"/>
    <w:rsid w:val="000533A2"/>
    <w:rsid w:val="00053546"/>
    <w:rsid w:val="000535B2"/>
    <w:rsid w:val="00053FAF"/>
    <w:rsid w:val="00053FC7"/>
    <w:rsid w:val="0005401D"/>
    <w:rsid w:val="000547DF"/>
    <w:rsid w:val="00054AC9"/>
    <w:rsid w:val="00054ED2"/>
    <w:rsid w:val="00055A33"/>
    <w:rsid w:val="00055B98"/>
    <w:rsid w:val="0005647F"/>
    <w:rsid w:val="00056672"/>
    <w:rsid w:val="00056F3D"/>
    <w:rsid w:val="00057487"/>
    <w:rsid w:val="00057956"/>
    <w:rsid w:val="00057DE4"/>
    <w:rsid w:val="00057F7B"/>
    <w:rsid w:val="00060027"/>
    <w:rsid w:val="0006096A"/>
    <w:rsid w:val="000609C0"/>
    <w:rsid w:val="00060D31"/>
    <w:rsid w:val="000610A9"/>
    <w:rsid w:val="000615A6"/>
    <w:rsid w:val="00061A9E"/>
    <w:rsid w:val="00061EC4"/>
    <w:rsid w:val="0006205D"/>
    <w:rsid w:val="000628EE"/>
    <w:rsid w:val="00062C18"/>
    <w:rsid w:val="000630FB"/>
    <w:rsid w:val="00063393"/>
    <w:rsid w:val="0006363C"/>
    <w:rsid w:val="00063B08"/>
    <w:rsid w:val="00063DEB"/>
    <w:rsid w:val="00064496"/>
    <w:rsid w:val="00064CC5"/>
    <w:rsid w:val="00065396"/>
    <w:rsid w:val="000655A2"/>
    <w:rsid w:val="000657AF"/>
    <w:rsid w:val="0006587F"/>
    <w:rsid w:val="0006599D"/>
    <w:rsid w:val="000669E0"/>
    <w:rsid w:val="000670C7"/>
    <w:rsid w:val="000670E7"/>
    <w:rsid w:val="00067331"/>
    <w:rsid w:val="00067BF2"/>
    <w:rsid w:val="000704FC"/>
    <w:rsid w:val="00071720"/>
    <w:rsid w:val="000721B5"/>
    <w:rsid w:val="000727D5"/>
    <w:rsid w:val="00072B89"/>
    <w:rsid w:val="00072F92"/>
    <w:rsid w:val="0007367C"/>
    <w:rsid w:val="00074AA0"/>
    <w:rsid w:val="00074EDC"/>
    <w:rsid w:val="00076234"/>
    <w:rsid w:val="00076400"/>
    <w:rsid w:val="00076C75"/>
    <w:rsid w:val="000771AC"/>
    <w:rsid w:val="000801FC"/>
    <w:rsid w:val="000802C1"/>
    <w:rsid w:val="000804B6"/>
    <w:rsid w:val="000807ED"/>
    <w:rsid w:val="00080890"/>
    <w:rsid w:val="00080A5E"/>
    <w:rsid w:val="00080C5F"/>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B6E"/>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EF2"/>
    <w:rsid w:val="00092F3C"/>
    <w:rsid w:val="0009312A"/>
    <w:rsid w:val="000931FD"/>
    <w:rsid w:val="000938AD"/>
    <w:rsid w:val="000939A1"/>
    <w:rsid w:val="00093CBD"/>
    <w:rsid w:val="00093FAB"/>
    <w:rsid w:val="000949E4"/>
    <w:rsid w:val="0009503C"/>
    <w:rsid w:val="000953DF"/>
    <w:rsid w:val="00095C26"/>
    <w:rsid w:val="000970E2"/>
    <w:rsid w:val="00097331"/>
    <w:rsid w:val="00097692"/>
    <w:rsid w:val="000977EE"/>
    <w:rsid w:val="00097DB7"/>
    <w:rsid w:val="00097F8E"/>
    <w:rsid w:val="000A0BF8"/>
    <w:rsid w:val="000A183F"/>
    <w:rsid w:val="000A1A14"/>
    <w:rsid w:val="000A234F"/>
    <w:rsid w:val="000A25E4"/>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5C5"/>
    <w:rsid w:val="000A68DF"/>
    <w:rsid w:val="000A6B53"/>
    <w:rsid w:val="000A6B6C"/>
    <w:rsid w:val="000A70A3"/>
    <w:rsid w:val="000A71B4"/>
    <w:rsid w:val="000A75B0"/>
    <w:rsid w:val="000A75F7"/>
    <w:rsid w:val="000A7D4D"/>
    <w:rsid w:val="000A7FE3"/>
    <w:rsid w:val="000B05A4"/>
    <w:rsid w:val="000B0672"/>
    <w:rsid w:val="000B0CFD"/>
    <w:rsid w:val="000B0E77"/>
    <w:rsid w:val="000B0F60"/>
    <w:rsid w:val="000B14F7"/>
    <w:rsid w:val="000B155B"/>
    <w:rsid w:val="000B17B2"/>
    <w:rsid w:val="000B1B7D"/>
    <w:rsid w:val="000B1BB2"/>
    <w:rsid w:val="000B2007"/>
    <w:rsid w:val="000B2471"/>
    <w:rsid w:val="000B270C"/>
    <w:rsid w:val="000B27F4"/>
    <w:rsid w:val="000B2DA8"/>
    <w:rsid w:val="000B36BD"/>
    <w:rsid w:val="000B43D8"/>
    <w:rsid w:val="000B4720"/>
    <w:rsid w:val="000B49C6"/>
    <w:rsid w:val="000B52CB"/>
    <w:rsid w:val="000B5537"/>
    <w:rsid w:val="000B5B21"/>
    <w:rsid w:val="000B5D87"/>
    <w:rsid w:val="000B6529"/>
    <w:rsid w:val="000B6755"/>
    <w:rsid w:val="000B6E58"/>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140"/>
    <w:rsid w:val="000C4365"/>
    <w:rsid w:val="000C450F"/>
    <w:rsid w:val="000C46EC"/>
    <w:rsid w:val="000C480A"/>
    <w:rsid w:val="000C4BF9"/>
    <w:rsid w:val="000C51B3"/>
    <w:rsid w:val="000C59AE"/>
    <w:rsid w:val="000C6017"/>
    <w:rsid w:val="000C639F"/>
    <w:rsid w:val="000C6B92"/>
    <w:rsid w:val="000C6CE1"/>
    <w:rsid w:val="000C77A2"/>
    <w:rsid w:val="000C77AC"/>
    <w:rsid w:val="000C7C74"/>
    <w:rsid w:val="000C7FDE"/>
    <w:rsid w:val="000D0090"/>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5A3"/>
    <w:rsid w:val="000D58D8"/>
    <w:rsid w:val="000D59F3"/>
    <w:rsid w:val="000D5A0C"/>
    <w:rsid w:val="000D673D"/>
    <w:rsid w:val="000D6B87"/>
    <w:rsid w:val="000D6B8F"/>
    <w:rsid w:val="000D6E82"/>
    <w:rsid w:val="000D6F36"/>
    <w:rsid w:val="000D722C"/>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C3A"/>
    <w:rsid w:val="000E3C54"/>
    <w:rsid w:val="000E3D14"/>
    <w:rsid w:val="000E540D"/>
    <w:rsid w:val="000E54C8"/>
    <w:rsid w:val="000E5B00"/>
    <w:rsid w:val="000E5B97"/>
    <w:rsid w:val="000E5E47"/>
    <w:rsid w:val="000E5E80"/>
    <w:rsid w:val="000E7680"/>
    <w:rsid w:val="000E7D2B"/>
    <w:rsid w:val="000E7D6B"/>
    <w:rsid w:val="000E7EA8"/>
    <w:rsid w:val="000F0163"/>
    <w:rsid w:val="000F0D29"/>
    <w:rsid w:val="000F1D2D"/>
    <w:rsid w:val="000F1DBB"/>
    <w:rsid w:val="000F1ECA"/>
    <w:rsid w:val="000F23EF"/>
    <w:rsid w:val="000F2671"/>
    <w:rsid w:val="000F3000"/>
    <w:rsid w:val="000F3435"/>
    <w:rsid w:val="000F3541"/>
    <w:rsid w:val="000F35DC"/>
    <w:rsid w:val="000F3A35"/>
    <w:rsid w:val="000F4175"/>
    <w:rsid w:val="000F4B25"/>
    <w:rsid w:val="000F4E34"/>
    <w:rsid w:val="000F4E51"/>
    <w:rsid w:val="000F5151"/>
    <w:rsid w:val="000F53E5"/>
    <w:rsid w:val="000F5E82"/>
    <w:rsid w:val="000F64C1"/>
    <w:rsid w:val="000F67B5"/>
    <w:rsid w:val="000F67E5"/>
    <w:rsid w:val="000F6836"/>
    <w:rsid w:val="000F69CE"/>
    <w:rsid w:val="000F6E43"/>
    <w:rsid w:val="000F6E8D"/>
    <w:rsid w:val="000F7001"/>
    <w:rsid w:val="000F7136"/>
    <w:rsid w:val="000F731E"/>
    <w:rsid w:val="000F7D75"/>
    <w:rsid w:val="0010018B"/>
    <w:rsid w:val="0010082F"/>
    <w:rsid w:val="0010160D"/>
    <w:rsid w:val="0010218D"/>
    <w:rsid w:val="00102977"/>
    <w:rsid w:val="001039E2"/>
    <w:rsid w:val="00103DE8"/>
    <w:rsid w:val="00104508"/>
    <w:rsid w:val="0010460D"/>
    <w:rsid w:val="00104E29"/>
    <w:rsid w:val="001055B3"/>
    <w:rsid w:val="001055DB"/>
    <w:rsid w:val="00105D8E"/>
    <w:rsid w:val="00106769"/>
    <w:rsid w:val="00106993"/>
    <w:rsid w:val="001070AE"/>
    <w:rsid w:val="00107114"/>
    <w:rsid w:val="0010743D"/>
    <w:rsid w:val="00107A2E"/>
    <w:rsid w:val="001100ED"/>
    <w:rsid w:val="00111027"/>
    <w:rsid w:val="00111E42"/>
    <w:rsid w:val="0011239F"/>
    <w:rsid w:val="00112456"/>
    <w:rsid w:val="0011291A"/>
    <w:rsid w:val="00112CB7"/>
    <w:rsid w:val="00114248"/>
    <w:rsid w:val="00114718"/>
    <w:rsid w:val="00114F59"/>
    <w:rsid w:val="00115868"/>
    <w:rsid w:val="00116101"/>
    <w:rsid w:val="00117463"/>
    <w:rsid w:val="001178A6"/>
    <w:rsid w:val="00117A8C"/>
    <w:rsid w:val="00117F79"/>
    <w:rsid w:val="00117FAD"/>
    <w:rsid w:val="0012006A"/>
    <w:rsid w:val="00121220"/>
    <w:rsid w:val="0012167C"/>
    <w:rsid w:val="0012180F"/>
    <w:rsid w:val="001218C9"/>
    <w:rsid w:val="001219B7"/>
    <w:rsid w:val="00121CE8"/>
    <w:rsid w:val="0012277D"/>
    <w:rsid w:val="00123188"/>
    <w:rsid w:val="001235DC"/>
    <w:rsid w:val="0012373A"/>
    <w:rsid w:val="001238A6"/>
    <w:rsid w:val="00123ADF"/>
    <w:rsid w:val="00123C8C"/>
    <w:rsid w:val="00123CF9"/>
    <w:rsid w:val="00124153"/>
    <w:rsid w:val="00124349"/>
    <w:rsid w:val="00125271"/>
    <w:rsid w:val="001254AB"/>
    <w:rsid w:val="001256C7"/>
    <w:rsid w:val="00125BED"/>
    <w:rsid w:val="00126045"/>
    <w:rsid w:val="00126723"/>
    <w:rsid w:val="00126B37"/>
    <w:rsid w:val="0012707B"/>
    <w:rsid w:val="00127D85"/>
    <w:rsid w:val="00130143"/>
    <w:rsid w:val="00130291"/>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36C"/>
    <w:rsid w:val="001345D2"/>
    <w:rsid w:val="00134726"/>
    <w:rsid w:val="00134C39"/>
    <w:rsid w:val="00135161"/>
    <w:rsid w:val="0013564A"/>
    <w:rsid w:val="00135F66"/>
    <w:rsid w:val="001362F7"/>
    <w:rsid w:val="001364D0"/>
    <w:rsid w:val="00136D47"/>
    <w:rsid w:val="00137596"/>
    <w:rsid w:val="00137E8D"/>
    <w:rsid w:val="0014010D"/>
    <w:rsid w:val="00140130"/>
    <w:rsid w:val="00140615"/>
    <w:rsid w:val="001407F1"/>
    <w:rsid w:val="00140B13"/>
    <w:rsid w:val="00140B7D"/>
    <w:rsid w:val="0014100E"/>
    <w:rsid w:val="001412AF"/>
    <w:rsid w:val="001412BF"/>
    <w:rsid w:val="0014153E"/>
    <w:rsid w:val="0014191B"/>
    <w:rsid w:val="00141FC8"/>
    <w:rsid w:val="0014200B"/>
    <w:rsid w:val="0014279B"/>
    <w:rsid w:val="00142AAF"/>
    <w:rsid w:val="00143178"/>
    <w:rsid w:val="00143317"/>
    <w:rsid w:val="00143850"/>
    <w:rsid w:val="00143E9A"/>
    <w:rsid w:val="00143ECB"/>
    <w:rsid w:val="001449EF"/>
    <w:rsid w:val="00144C51"/>
    <w:rsid w:val="001450C5"/>
    <w:rsid w:val="001459A2"/>
    <w:rsid w:val="00145BB9"/>
    <w:rsid w:val="00145F4C"/>
    <w:rsid w:val="00146999"/>
    <w:rsid w:val="001472FA"/>
    <w:rsid w:val="001476CA"/>
    <w:rsid w:val="00147DF6"/>
    <w:rsid w:val="00150560"/>
    <w:rsid w:val="001518BD"/>
    <w:rsid w:val="00152122"/>
    <w:rsid w:val="00152D6A"/>
    <w:rsid w:val="00152E44"/>
    <w:rsid w:val="00152F19"/>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03B7"/>
    <w:rsid w:val="00163355"/>
    <w:rsid w:val="001635E0"/>
    <w:rsid w:val="00163DB8"/>
    <w:rsid w:val="001640F6"/>
    <w:rsid w:val="0016411F"/>
    <w:rsid w:val="001645C5"/>
    <w:rsid w:val="001648B1"/>
    <w:rsid w:val="00164A68"/>
    <w:rsid w:val="00164BBB"/>
    <w:rsid w:val="00165671"/>
    <w:rsid w:val="00165D68"/>
    <w:rsid w:val="0016661C"/>
    <w:rsid w:val="001669E2"/>
    <w:rsid w:val="00166AD6"/>
    <w:rsid w:val="00166D91"/>
    <w:rsid w:val="00166EDF"/>
    <w:rsid w:val="00167061"/>
    <w:rsid w:val="0016737D"/>
    <w:rsid w:val="001673BC"/>
    <w:rsid w:val="00167477"/>
    <w:rsid w:val="001674F4"/>
    <w:rsid w:val="001678DF"/>
    <w:rsid w:val="00167A08"/>
    <w:rsid w:val="00171AAB"/>
    <w:rsid w:val="00171EAB"/>
    <w:rsid w:val="0017239B"/>
    <w:rsid w:val="00172CB1"/>
    <w:rsid w:val="0017301C"/>
    <w:rsid w:val="0017345D"/>
    <w:rsid w:val="0017398C"/>
    <w:rsid w:val="00173BC1"/>
    <w:rsid w:val="00173C99"/>
    <w:rsid w:val="00173CB4"/>
    <w:rsid w:val="0017496C"/>
    <w:rsid w:val="001749F0"/>
    <w:rsid w:val="00175431"/>
    <w:rsid w:val="00175671"/>
    <w:rsid w:val="00175A87"/>
    <w:rsid w:val="001769B3"/>
    <w:rsid w:val="00176A06"/>
    <w:rsid w:val="00176EEF"/>
    <w:rsid w:val="00177571"/>
    <w:rsid w:val="001806F9"/>
    <w:rsid w:val="00180D59"/>
    <w:rsid w:val="00181D3E"/>
    <w:rsid w:val="00181FB1"/>
    <w:rsid w:val="00182757"/>
    <w:rsid w:val="001829A7"/>
    <w:rsid w:val="00183403"/>
    <w:rsid w:val="0018363B"/>
    <w:rsid w:val="001837B3"/>
    <w:rsid w:val="00183F90"/>
    <w:rsid w:val="00183F96"/>
    <w:rsid w:val="0018480E"/>
    <w:rsid w:val="00184E9D"/>
    <w:rsid w:val="001851F0"/>
    <w:rsid w:val="00185A59"/>
    <w:rsid w:val="00185CE9"/>
    <w:rsid w:val="00185F7A"/>
    <w:rsid w:val="0018687D"/>
    <w:rsid w:val="001873A8"/>
    <w:rsid w:val="0018747E"/>
    <w:rsid w:val="00187B97"/>
    <w:rsid w:val="00187D10"/>
    <w:rsid w:val="00190906"/>
    <w:rsid w:val="00190ED4"/>
    <w:rsid w:val="001910A0"/>
    <w:rsid w:val="001915FC"/>
    <w:rsid w:val="001917A9"/>
    <w:rsid w:val="00192281"/>
    <w:rsid w:val="001924D0"/>
    <w:rsid w:val="00192D94"/>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0A1"/>
    <w:rsid w:val="001A123B"/>
    <w:rsid w:val="001A1B49"/>
    <w:rsid w:val="001A22BA"/>
    <w:rsid w:val="001A23B0"/>
    <w:rsid w:val="001A264D"/>
    <w:rsid w:val="001A2AA1"/>
    <w:rsid w:val="001A2D5E"/>
    <w:rsid w:val="001A3010"/>
    <w:rsid w:val="001A3161"/>
    <w:rsid w:val="001A324A"/>
    <w:rsid w:val="001A340F"/>
    <w:rsid w:val="001A341E"/>
    <w:rsid w:val="001A38BC"/>
    <w:rsid w:val="001A38F7"/>
    <w:rsid w:val="001A39C4"/>
    <w:rsid w:val="001A3A51"/>
    <w:rsid w:val="001A4320"/>
    <w:rsid w:val="001A49F8"/>
    <w:rsid w:val="001A569B"/>
    <w:rsid w:val="001A5812"/>
    <w:rsid w:val="001A61F0"/>
    <w:rsid w:val="001A6344"/>
    <w:rsid w:val="001A64C2"/>
    <w:rsid w:val="001A6562"/>
    <w:rsid w:val="001A6F60"/>
    <w:rsid w:val="001A7090"/>
    <w:rsid w:val="001A70F2"/>
    <w:rsid w:val="001A7381"/>
    <w:rsid w:val="001A7A4F"/>
    <w:rsid w:val="001A7CC1"/>
    <w:rsid w:val="001A7D85"/>
    <w:rsid w:val="001B065B"/>
    <w:rsid w:val="001B067F"/>
    <w:rsid w:val="001B0DB6"/>
    <w:rsid w:val="001B1110"/>
    <w:rsid w:val="001B1D58"/>
    <w:rsid w:val="001B2191"/>
    <w:rsid w:val="001B253F"/>
    <w:rsid w:val="001B2731"/>
    <w:rsid w:val="001B2B42"/>
    <w:rsid w:val="001B33DD"/>
    <w:rsid w:val="001B3877"/>
    <w:rsid w:val="001B40CE"/>
    <w:rsid w:val="001B4B5F"/>
    <w:rsid w:val="001B5108"/>
    <w:rsid w:val="001B582E"/>
    <w:rsid w:val="001B677F"/>
    <w:rsid w:val="001B6FD2"/>
    <w:rsid w:val="001B71B1"/>
    <w:rsid w:val="001B7775"/>
    <w:rsid w:val="001B7786"/>
    <w:rsid w:val="001B7CA7"/>
    <w:rsid w:val="001C000F"/>
    <w:rsid w:val="001C00B3"/>
    <w:rsid w:val="001C0452"/>
    <w:rsid w:val="001C0604"/>
    <w:rsid w:val="001C078C"/>
    <w:rsid w:val="001C0F8E"/>
    <w:rsid w:val="001C1628"/>
    <w:rsid w:val="001C1775"/>
    <w:rsid w:val="001C199F"/>
    <w:rsid w:val="001C1FEF"/>
    <w:rsid w:val="001C2A24"/>
    <w:rsid w:val="001C2BCC"/>
    <w:rsid w:val="001C2ECD"/>
    <w:rsid w:val="001C3025"/>
    <w:rsid w:val="001C30B4"/>
    <w:rsid w:val="001C35B4"/>
    <w:rsid w:val="001C3724"/>
    <w:rsid w:val="001C38FE"/>
    <w:rsid w:val="001C3A00"/>
    <w:rsid w:val="001C3B7D"/>
    <w:rsid w:val="001C3D64"/>
    <w:rsid w:val="001C4044"/>
    <w:rsid w:val="001C49C7"/>
    <w:rsid w:val="001C4B32"/>
    <w:rsid w:val="001C5285"/>
    <w:rsid w:val="001C6679"/>
    <w:rsid w:val="001C6804"/>
    <w:rsid w:val="001C6EC8"/>
    <w:rsid w:val="001C74CF"/>
    <w:rsid w:val="001C7619"/>
    <w:rsid w:val="001C7D74"/>
    <w:rsid w:val="001D00AB"/>
    <w:rsid w:val="001D12FA"/>
    <w:rsid w:val="001D1670"/>
    <w:rsid w:val="001D1CFA"/>
    <w:rsid w:val="001D1DFE"/>
    <w:rsid w:val="001D26F8"/>
    <w:rsid w:val="001D2A8E"/>
    <w:rsid w:val="001D348E"/>
    <w:rsid w:val="001D3E88"/>
    <w:rsid w:val="001D4146"/>
    <w:rsid w:val="001D419B"/>
    <w:rsid w:val="001D43A5"/>
    <w:rsid w:val="001D4488"/>
    <w:rsid w:val="001D48FE"/>
    <w:rsid w:val="001D4A48"/>
    <w:rsid w:val="001D51E4"/>
    <w:rsid w:val="001D5900"/>
    <w:rsid w:val="001D6BAD"/>
    <w:rsid w:val="001D6C0E"/>
    <w:rsid w:val="001D732D"/>
    <w:rsid w:val="001D7ACE"/>
    <w:rsid w:val="001D7CC4"/>
    <w:rsid w:val="001E0480"/>
    <w:rsid w:val="001E15CF"/>
    <w:rsid w:val="001E16D2"/>
    <w:rsid w:val="001E1B51"/>
    <w:rsid w:val="001E217F"/>
    <w:rsid w:val="001E26DF"/>
    <w:rsid w:val="001E27AE"/>
    <w:rsid w:val="001E29A5"/>
    <w:rsid w:val="001E2E57"/>
    <w:rsid w:val="001E30D9"/>
    <w:rsid w:val="001E3912"/>
    <w:rsid w:val="001E3CDE"/>
    <w:rsid w:val="001E4135"/>
    <w:rsid w:val="001E461A"/>
    <w:rsid w:val="001E5211"/>
    <w:rsid w:val="001E55F6"/>
    <w:rsid w:val="001E5737"/>
    <w:rsid w:val="001E576B"/>
    <w:rsid w:val="001E5C49"/>
    <w:rsid w:val="001E5C7F"/>
    <w:rsid w:val="001E5D44"/>
    <w:rsid w:val="001E6746"/>
    <w:rsid w:val="001E67CB"/>
    <w:rsid w:val="001E6B36"/>
    <w:rsid w:val="001E6BC8"/>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E0E"/>
    <w:rsid w:val="001F405B"/>
    <w:rsid w:val="001F40B6"/>
    <w:rsid w:val="001F4636"/>
    <w:rsid w:val="001F476C"/>
    <w:rsid w:val="001F51DC"/>
    <w:rsid w:val="001F5CDD"/>
    <w:rsid w:val="001F60E9"/>
    <w:rsid w:val="001F626D"/>
    <w:rsid w:val="001F6659"/>
    <w:rsid w:val="001F7770"/>
    <w:rsid w:val="001F7E33"/>
    <w:rsid w:val="001F7F2A"/>
    <w:rsid w:val="0020033C"/>
    <w:rsid w:val="00201A07"/>
    <w:rsid w:val="00203446"/>
    <w:rsid w:val="00203968"/>
    <w:rsid w:val="00203C99"/>
    <w:rsid w:val="00204022"/>
    <w:rsid w:val="002045B5"/>
    <w:rsid w:val="0020485C"/>
    <w:rsid w:val="00204D20"/>
    <w:rsid w:val="00205553"/>
    <w:rsid w:val="00205B85"/>
    <w:rsid w:val="00205C8E"/>
    <w:rsid w:val="00206BAD"/>
    <w:rsid w:val="00207C2A"/>
    <w:rsid w:val="00207FDF"/>
    <w:rsid w:val="002106C8"/>
    <w:rsid w:val="0021157B"/>
    <w:rsid w:val="002115E5"/>
    <w:rsid w:val="002116D1"/>
    <w:rsid w:val="00211ADA"/>
    <w:rsid w:val="00211B3D"/>
    <w:rsid w:val="00211C6E"/>
    <w:rsid w:val="00211D86"/>
    <w:rsid w:val="002120A5"/>
    <w:rsid w:val="002121C9"/>
    <w:rsid w:val="00212527"/>
    <w:rsid w:val="00212D98"/>
    <w:rsid w:val="00212F30"/>
    <w:rsid w:val="002134DB"/>
    <w:rsid w:val="002135B6"/>
    <w:rsid w:val="00213B20"/>
    <w:rsid w:val="002148AA"/>
    <w:rsid w:val="0021510A"/>
    <w:rsid w:val="002151BF"/>
    <w:rsid w:val="00215289"/>
    <w:rsid w:val="002155CC"/>
    <w:rsid w:val="002160C0"/>
    <w:rsid w:val="00216399"/>
    <w:rsid w:val="0021683A"/>
    <w:rsid w:val="002169F4"/>
    <w:rsid w:val="00217803"/>
    <w:rsid w:val="00217DEE"/>
    <w:rsid w:val="002204FC"/>
    <w:rsid w:val="0022068B"/>
    <w:rsid w:val="00220B18"/>
    <w:rsid w:val="00220D46"/>
    <w:rsid w:val="00220DB0"/>
    <w:rsid w:val="00220EB7"/>
    <w:rsid w:val="00221D53"/>
    <w:rsid w:val="00221DBB"/>
    <w:rsid w:val="00222711"/>
    <w:rsid w:val="002235E2"/>
    <w:rsid w:val="002239A5"/>
    <w:rsid w:val="002242F8"/>
    <w:rsid w:val="002243E4"/>
    <w:rsid w:val="00224B03"/>
    <w:rsid w:val="00224CE8"/>
    <w:rsid w:val="002256AA"/>
    <w:rsid w:val="00225715"/>
    <w:rsid w:val="00225C68"/>
    <w:rsid w:val="00225D36"/>
    <w:rsid w:val="00225DCE"/>
    <w:rsid w:val="00225F56"/>
    <w:rsid w:val="0022681A"/>
    <w:rsid w:val="00226F2C"/>
    <w:rsid w:val="002270E3"/>
    <w:rsid w:val="002272E1"/>
    <w:rsid w:val="00227AAB"/>
    <w:rsid w:val="0023016F"/>
    <w:rsid w:val="00231090"/>
    <w:rsid w:val="002321E0"/>
    <w:rsid w:val="00232515"/>
    <w:rsid w:val="00232733"/>
    <w:rsid w:val="002338C0"/>
    <w:rsid w:val="002340D3"/>
    <w:rsid w:val="00234330"/>
    <w:rsid w:val="00234B7B"/>
    <w:rsid w:val="00234BC6"/>
    <w:rsid w:val="002351FF"/>
    <w:rsid w:val="00235325"/>
    <w:rsid w:val="0023557F"/>
    <w:rsid w:val="00235862"/>
    <w:rsid w:val="0023588E"/>
    <w:rsid w:val="00235C9E"/>
    <w:rsid w:val="00235E90"/>
    <w:rsid w:val="00235EFB"/>
    <w:rsid w:val="00235F2B"/>
    <w:rsid w:val="002363DB"/>
    <w:rsid w:val="002368B1"/>
    <w:rsid w:val="002370A7"/>
    <w:rsid w:val="002371DC"/>
    <w:rsid w:val="00237482"/>
    <w:rsid w:val="002374D8"/>
    <w:rsid w:val="00237BA4"/>
    <w:rsid w:val="00237D0A"/>
    <w:rsid w:val="00237E47"/>
    <w:rsid w:val="00240053"/>
    <w:rsid w:val="0024020B"/>
    <w:rsid w:val="00240E71"/>
    <w:rsid w:val="002419B9"/>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D0C"/>
    <w:rsid w:val="00246E47"/>
    <w:rsid w:val="002479AA"/>
    <w:rsid w:val="002479C0"/>
    <w:rsid w:val="00247AD6"/>
    <w:rsid w:val="00250C8E"/>
    <w:rsid w:val="00250D10"/>
    <w:rsid w:val="00250D2C"/>
    <w:rsid w:val="00251136"/>
    <w:rsid w:val="002515EC"/>
    <w:rsid w:val="002519BC"/>
    <w:rsid w:val="0025218E"/>
    <w:rsid w:val="002523CC"/>
    <w:rsid w:val="00252B34"/>
    <w:rsid w:val="00253511"/>
    <w:rsid w:val="00253793"/>
    <w:rsid w:val="002537D5"/>
    <w:rsid w:val="00253DD7"/>
    <w:rsid w:val="00254267"/>
    <w:rsid w:val="00255217"/>
    <w:rsid w:val="00255736"/>
    <w:rsid w:val="00255B22"/>
    <w:rsid w:val="00255F41"/>
    <w:rsid w:val="002561D8"/>
    <w:rsid w:val="0025645E"/>
    <w:rsid w:val="00256FF9"/>
    <w:rsid w:val="00257072"/>
    <w:rsid w:val="0025782E"/>
    <w:rsid w:val="00260137"/>
    <w:rsid w:val="00260719"/>
    <w:rsid w:val="0026113E"/>
    <w:rsid w:val="00261277"/>
    <w:rsid w:val="00261321"/>
    <w:rsid w:val="002613F2"/>
    <w:rsid w:val="002618F0"/>
    <w:rsid w:val="00261A53"/>
    <w:rsid w:val="00261D6A"/>
    <w:rsid w:val="00261E77"/>
    <w:rsid w:val="0026231B"/>
    <w:rsid w:val="00262A16"/>
    <w:rsid w:val="0026594F"/>
    <w:rsid w:val="00266702"/>
    <w:rsid w:val="002669EC"/>
    <w:rsid w:val="00266BEC"/>
    <w:rsid w:val="002673B3"/>
    <w:rsid w:val="002675A3"/>
    <w:rsid w:val="002678F5"/>
    <w:rsid w:val="00267F59"/>
    <w:rsid w:val="00270EBB"/>
    <w:rsid w:val="00271177"/>
    <w:rsid w:val="002730D4"/>
    <w:rsid w:val="002734B8"/>
    <w:rsid w:val="00273814"/>
    <w:rsid w:val="0027402E"/>
    <w:rsid w:val="00274102"/>
    <w:rsid w:val="002747A3"/>
    <w:rsid w:val="00274C2F"/>
    <w:rsid w:val="00274EA7"/>
    <w:rsid w:val="00275B9F"/>
    <w:rsid w:val="00276159"/>
    <w:rsid w:val="0027648E"/>
    <w:rsid w:val="00276836"/>
    <w:rsid w:val="00277429"/>
    <w:rsid w:val="00277BEE"/>
    <w:rsid w:val="00280A0B"/>
    <w:rsid w:val="00280E11"/>
    <w:rsid w:val="00281535"/>
    <w:rsid w:val="002817D9"/>
    <w:rsid w:val="00281BC3"/>
    <w:rsid w:val="002824B9"/>
    <w:rsid w:val="0028258D"/>
    <w:rsid w:val="00282E35"/>
    <w:rsid w:val="0028324D"/>
    <w:rsid w:val="0028343A"/>
    <w:rsid w:val="00284B6E"/>
    <w:rsid w:val="00285380"/>
    <w:rsid w:val="002857F7"/>
    <w:rsid w:val="00285890"/>
    <w:rsid w:val="00285B10"/>
    <w:rsid w:val="00285E72"/>
    <w:rsid w:val="002860CA"/>
    <w:rsid w:val="0028685A"/>
    <w:rsid w:val="00286F12"/>
    <w:rsid w:val="002879FC"/>
    <w:rsid w:val="00287C49"/>
    <w:rsid w:val="00287D63"/>
    <w:rsid w:val="002903CC"/>
    <w:rsid w:val="0029057C"/>
    <w:rsid w:val="00290A8A"/>
    <w:rsid w:val="0029160C"/>
    <w:rsid w:val="00291EA9"/>
    <w:rsid w:val="00291FC4"/>
    <w:rsid w:val="002923D5"/>
    <w:rsid w:val="00292602"/>
    <w:rsid w:val="00292844"/>
    <w:rsid w:val="002930A8"/>
    <w:rsid w:val="002932F7"/>
    <w:rsid w:val="00293649"/>
    <w:rsid w:val="00293B40"/>
    <w:rsid w:val="00293B4C"/>
    <w:rsid w:val="00293DCF"/>
    <w:rsid w:val="00293FAB"/>
    <w:rsid w:val="0029404E"/>
    <w:rsid w:val="00294311"/>
    <w:rsid w:val="0029484D"/>
    <w:rsid w:val="002949D8"/>
    <w:rsid w:val="00294B62"/>
    <w:rsid w:val="00294EDC"/>
    <w:rsid w:val="00295733"/>
    <w:rsid w:val="00295B93"/>
    <w:rsid w:val="0029620B"/>
    <w:rsid w:val="00296CDB"/>
    <w:rsid w:val="00296FB3"/>
    <w:rsid w:val="00297050"/>
    <w:rsid w:val="00297402"/>
    <w:rsid w:val="00297738"/>
    <w:rsid w:val="00297F4E"/>
    <w:rsid w:val="002A0285"/>
    <w:rsid w:val="002A048F"/>
    <w:rsid w:val="002A08D8"/>
    <w:rsid w:val="002A09E1"/>
    <w:rsid w:val="002A0A58"/>
    <w:rsid w:val="002A159B"/>
    <w:rsid w:val="002A1742"/>
    <w:rsid w:val="002A1EDF"/>
    <w:rsid w:val="002A217D"/>
    <w:rsid w:val="002A2359"/>
    <w:rsid w:val="002A258B"/>
    <w:rsid w:val="002A286B"/>
    <w:rsid w:val="002A2DE9"/>
    <w:rsid w:val="002A34C1"/>
    <w:rsid w:val="002A39B9"/>
    <w:rsid w:val="002A3B83"/>
    <w:rsid w:val="002A3BFB"/>
    <w:rsid w:val="002A4839"/>
    <w:rsid w:val="002A4CA8"/>
    <w:rsid w:val="002A5643"/>
    <w:rsid w:val="002A61F1"/>
    <w:rsid w:val="002A656F"/>
    <w:rsid w:val="002A67BF"/>
    <w:rsid w:val="002A6D3E"/>
    <w:rsid w:val="002A736F"/>
    <w:rsid w:val="002A78E1"/>
    <w:rsid w:val="002B0A18"/>
    <w:rsid w:val="002B1599"/>
    <w:rsid w:val="002B1C44"/>
    <w:rsid w:val="002B1D40"/>
    <w:rsid w:val="002B29E7"/>
    <w:rsid w:val="002B2B18"/>
    <w:rsid w:val="002B2DD2"/>
    <w:rsid w:val="002B3349"/>
    <w:rsid w:val="002B36D4"/>
    <w:rsid w:val="002B3A53"/>
    <w:rsid w:val="002B3CE3"/>
    <w:rsid w:val="002B4114"/>
    <w:rsid w:val="002B48A8"/>
    <w:rsid w:val="002B505E"/>
    <w:rsid w:val="002B5416"/>
    <w:rsid w:val="002B581E"/>
    <w:rsid w:val="002B59CD"/>
    <w:rsid w:val="002B5E1D"/>
    <w:rsid w:val="002B5EA8"/>
    <w:rsid w:val="002B60B5"/>
    <w:rsid w:val="002B628D"/>
    <w:rsid w:val="002B62C2"/>
    <w:rsid w:val="002B6571"/>
    <w:rsid w:val="002B6734"/>
    <w:rsid w:val="002B6A6F"/>
    <w:rsid w:val="002B6E6A"/>
    <w:rsid w:val="002B75B5"/>
    <w:rsid w:val="002B7C72"/>
    <w:rsid w:val="002B7D65"/>
    <w:rsid w:val="002B7EB5"/>
    <w:rsid w:val="002B7FE6"/>
    <w:rsid w:val="002C07C6"/>
    <w:rsid w:val="002C0A04"/>
    <w:rsid w:val="002C0CF0"/>
    <w:rsid w:val="002C0ECC"/>
    <w:rsid w:val="002C0FF3"/>
    <w:rsid w:val="002C1193"/>
    <w:rsid w:val="002C1E54"/>
    <w:rsid w:val="002C1F77"/>
    <w:rsid w:val="002C2299"/>
    <w:rsid w:val="002C273D"/>
    <w:rsid w:val="002C28A1"/>
    <w:rsid w:val="002C2BDC"/>
    <w:rsid w:val="002C2DD1"/>
    <w:rsid w:val="002C2F1A"/>
    <w:rsid w:val="002C2F7B"/>
    <w:rsid w:val="002C313A"/>
    <w:rsid w:val="002C3C8E"/>
    <w:rsid w:val="002C405A"/>
    <w:rsid w:val="002C4A37"/>
    <w:rsid w:val="002C4C1C"/>
    <w:rsid w:val="002C4FBD"/>
    <w:rsid w:val="002C542C"/>
    <w:rsid w:val="002C5E82"/>
    <w:rsid w:val="002C636F"/>
    <w:rsid w:val="002C7012"/>
    <w:rsid w:val="002C7AC0"/>
    <w:rsid w:val="002D0305"/>
    <w:rsid w:val="002D0513"/>
    <w:rsid w:val="002D0CF2"/>
    <w:rsid w:val="002D1448"/>
    <w:rsid w:val="002D1688"/>
    <w:rsid w:val="002D17C6"/>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601"/>
    <w:rsid w:val="002E09DA"/>
    <w:rsid w:val="002E0B17"/>
    <w:rsid w:val="002E1166"/>
    <w:rsid w:val="002E1732"/>
    <w:rsid w:val="002E1831"/>
    <w:rsid w:val="002E1894"/>
    <w:rsid w:val="002E199A"/>
    <w:rsid w:val="002E1F2F"/>
    <w:rsid w:val="002E1FCC"/>
    <w:rsid w:val="002E25A1"/>
    <w:rsid w:val="002E267B"/>
    <w:rsid w:val="002E2750"/>
    <w:rsid w:val="002E2AC6"/>
    <w:rsid w:val="002E2AD9"/>
    <w:rsid w:val="002E37F7"/>
    <w:rsid w:val="002E3A0D"/>
    <w:rsid w:val="002E4152"/>
    <w:rsid w:val="002E4BD5"/>
    <w:rsid w:val="002E6328"/>
    <w:rsid w:val="002E648F"/>
    <w:rsid w:val="002E7B5D"/>
    <w:rsid w:val="002E7CAE"/>
    <w:rsid w:val="002F021A"/>
    <w:rsid w:val="002F05DC"/>
    <w:rsid w:val="002F0D38"/>
    <w:rsid w:val="002F0FDB"/>
    <w:rsid w:val="002F13D2"/>
    <w:rsid w:val="002F148C"/>
    <w:rsid w:val="002F1580"/>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2E2"/>
    <w:rsid w:val="00305383"/>
    <w:rsid w:val="0030563C"/>
    <w:rsid w:val="00305E07"/>
    <w:rsid w:val="00306056"/>
    <w:rsid w:val="003060A0"/>
    <w:rsid w:val="0030643D"/>
    <w:rsid w:val="00306F77"/>
    <w:rsid w:val="00307BA4"/>
    <w:rsid w:val="00307FCF"/>
    <w:rsid w:val="003103F5"/>
    <w:rsid w:val="0031116B"/>
    <w:rsid w:val="00311A7C"/>
    <w:rsid w:val="003125F9"/>
    <w:rsid w:val="00312C93"/>
    <w:rsid w:val="003133D6"/>
    <w:rsid w:val="00313EFC"/>
    <w:rsid w:val="003153C3"/>
    <w:rsid w:val="00316D81"/>
    <w:rsid w:val="00317116"/>
    <w:rsid w:val="003175D4"/>
    <w:rsid w:val="00317E91"/>
    <w:rsid w:val="0032023B"/>
    <w:rsid w:val="00320511"/>
    <w:rsid w:val="003207A5"/>
    <w:rsid w:val="00320FF9"/>
    <w:rsid w:val="00321098"/>
    <w:rsid w:val="00321BA1"/>
    <w:rsid w:val="00321CA8"/>
    <w:rsid w:val="00321DC0"/>
    <w:rsid w:val="0032212B"/>
    <w:rsid w:val="0032246A"/>
    <w:rsid w:val="00322472"/>
    <w:rsid w:val="0032258F"/>
    <w:rsid w:val="0032382C"/>
    <w:rsid w:val="00323922"/>
    <w:rsid w:val="00323A4B"/>
    <w:rsid w:val="0032417E"/>
    <w:rsid w:val="0032472B"/>
    <w:rsid w:val="00324B55"/>
    <w:rsid w:val="0032585D"/>
    <w:rsid w:val="00325A74"/>
    <w:rsid w:val="00327628"/>
    <w:rsid w:val="0032766C"/>
    <w:rsid w:val="00327B03"/>
    <w:rsid w:val="00327F52"/>
    <w:rsid w:val="00330006"/>
    <w:rsid w:val="00330080"/>
    <w:rsid w:val="003301DB"/>
    <w:rsid w:val="00331202"/>
    <w:rsid w:val="00331814"/>
    <w:rsid w:val="00331A29"/>
    <w:rsid w:val="00331B23"/>
    <w:rsid w:val="00331FFE"/>
    <w:rsid w:val="0033227E"/>
    <w:rsid w:val="0033227F"/>
    <w:rsid w:val="003324BD"/>
    <w:rsid w:val="00332808"/>
    <w:rsid w:val="00333AE0"/>
    <w:rsid w:val="00333B52"/>
    <w:rsid w:val="003343A3"/>
    <w:rsid w:val="00334A8F"/>
    <w:rsid w:val="003351C5"/>
    <w:rsid w:val="003351D1"/>
    <w:rsid w:val="003356BE"/>
    <w:rsid w:val="0033623C"/>
    <w:rsid w:val="003364C9"/>
    <w:rsid w:val="003365E8"/>
    <w:rsid w:val="003370C7"/>
    <w:rsid w:val="00337428"/>
    <w:rsid w:val="00337A00"/>
    <w:rsid w:val="00337DBE"/>
    <w:rsid w:val="003401F9"/>
    <w:rsid w:val="0034037A"/>
    <w:rsid w:val="003413CC"/>
    <w:rsid w:val="00341783"/>
    <w:rsid w:val="00341C87"/>
    <w:rsid w:val="00341D74"/>
    <w:rsid w:val="00341DDC"/>
    <w:rsid w:val="0034241B"/>
    <w:rsid w:val="0034264E"/>
    <w:rsid w:val="003433CD"/>
    <w:rsid w:val="003435E2"/>
    <w:rsid w:val="00343A2C"/>
    <w:rsid w:val="00344585"/>
    <w:rsid w:val="00344589"/>
    <w:rsid w:val="003446A3"/>
    <w:rsid w:val="00344819"/>
    <w:rsid w:val="00344E06"/>
    <w:rsid w:val="00344E18"/>
    <w:rsid w:val="00345FD6"/>
    <w:rsid w:val="003465C9"/>
    <w:rsid w:val="00346AFB"/>
    <w:rsid w:val="0034736B"/>
    <w:rsid w:val="00347439"/>
    <w:rsid w:val="0034783E"/>
    <w:rsid w:val="00347FBA"/>
    <w:rsid w:val="003506AB"/>
    <w:rsid w:val="00350AB3"/>
    <w:rsid w:val="00350E14"/>
    <w:rsid w:val="00350EB2"/>
    <w:rsid w:val="0035114C"/>
    <w:rsid w:val="003519E6"/>
    <w:rsid w:val="00352103"/>
    <w:rsid w:val="0035292C"/>
    <w:rsid w:val="0035316F"/>
    <w:rsid w:val="00353882"/>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705"/>
    <w:rsid w:val="00361D24"/>
    <w:rsid w:val="00362153"/>
    <w:rsid w:val="00362604"/>
    <w:rsid w:val="00362B66"/>
    <w:rsid w:val="0036307D"/>
    <w:rsid w:val="00363365"/>
    <w:rsid w:val="003633C3"/>
    <w:rsid w:val="003637F6"/>
    <w:rsid w:val="00363CA6"/>
    <w:rsid w:val="00363F35"/>
    <w:rsid w:val="00364EA8"/>
    <w:rsid w:val="003650BB"/>
    <w:rsid w:val="0036514A"/>
    <w:rsid w:val="00365269"/>
    <w:rsid w:val="00365458"/>
    <w:rsid w:val="0036585D"/>
    <w:rsid w:val="00365E52"/>
    <w:rsid w:val="003663CB"/>
    <w:rsid w:val="003670D3"/>
    <w:rsid w:val="003675AC"/>
    <w:rsid w:val="00367894"/>
    <w:rsid w:val="00367985"/>
    <w:rsid w:val="00370610"/>
    <w:rsid w:val="003715E2"/>
    <w:rsid w:val="0037164D"/>
    <w:rsid w:val="00371E96"/>
    <w:rsid w:val="003724DC"/>
    <w:rsid w:val="0037280C"/>
    <w:rsid w:val="00372E49"/>
    <w:rsid w:val="00373007"/>
    <w:rsid w:val="003730D3"/>
    <w:rsid w:val="003734B3"/>
    <w:rsid w:val="00374287"/>
    <w:rsid w:val="00374A41"/>
    <w:rsid w:val="00374DC0"/>
    <w:rsid w:val="00374F74"/>
    <w:rsid w:val="003751B1"/>
    <w:rsid w:val="00375848"/>
    <w:rsid w:val="00375F56"/>
    <w:rsid w:val="0037667E"/>
    <w:rsid w:val="0037681A"/>
    <w:rsid w:val="00376827"/>
    <w:rsid w:val="00376892"/>
    <w:rsid w:val="00377675"/>
    <w:rsid w:val="003801CF"/>
    <w:rsid w:val="003801F9"/>
    <w:rsid w:val="003808D8"/>
    <w:rsid w:val="00380F7D"/>
    <w:rsid w:val="0038106E"/>
    <w:rsid w:val="00381376"/>
    <w:rsid w:val="003817F2"/>
    <w:rsid w:val="00381BBB"/>
    <w:rsid w:val="00381D90"/>
    <w:rsid w:val="003824E1"/>
    <w:rsid w:val="00382EB4"/>
    <w:rsid w:val="003831A4"/>
    <w:rsid w:val="003838C8"/>
    <w:rsid w:val="00383B0A"/>
    <w:rsid w:val="00383B87"/>
    <w:rsid w:val="003845DF"/>
    <w:rsid w:val="00384893"/>
    <w:rsid w:val="00384BF3"/>
    <w:rsid w:val="00385149"/>
    <w:rsid w:val="00385199"/>
    <w:rsid w:val="00385874"/>
    <w:rsid w:val="00385BB5"/>
    <w:rsid w:val="00385DA8"/>
    <w:rsid w:val="00386167"/>
    <w:rsid w:val="003864A9"/>
    <w:rsid w:val="00386890"/>
    <w:rsid w:val="00386ED4"/>
    <w:rsid w:val="003871CF"/>
    <w:rsid w:val="00387349"/>
    <w:rsid w:val="00387793"/>
    <w:rsid w:val="0039150F"/>
    <w:rsid w:val="00391D45"/>
    <w:rsid w:val="003923E5"/>
    <w:rsid w:val="003923E6"/>
    <w:rsid w:val="00392572"/>
    <w:rsid w:val="0039262B"/>
    <w:rsid w:val="003935E9"/>
    <w:rsid w:val="003936AF"/>
    <w:rsid w:val="00393D11"/>
    <w:rsid w:val="00393DCA"/>
    <w:rsid w:val="00394DB9"/>
    <w:rsid w:val="0039512A"/>
    <w:rsid w:val="003951D5"/>
    <w:rsid w:val="003955D7"/>
    <w:rsid w:val="00396347"/>
    <w:rsid w:val="003969EB"/>
    <w:rsid w:val="00396CB5"/>
    <w:rsid w:val="00397876"/>
    <w:rsid w:val="00397A7C"/>
    <w:rsid w:val="00397C42"/>
    <w:rsid w:val="003A0047"/>
    <w:rsid w:val="003A039B"/>
    <w:rsid w:val="003A1588"/>
    <w:rsid w:val="003A236F"/>
    <w:rsid w:val="003A2845"/>
    <w:rsid w:val="003A2BB2"/>
    <w:rsid w:val="003A3CFF"/>
    <w:rsid w:val="003A3D38"/>
    <w:rsid w:val="003A3E68"/>
    <w:rsid w:val="003A41F0"/>
    <w:rsid w:val="003A4314"/>
    <w:rsid w:val="003A460C"/>
    <w:rsid w:val="003A477A"/>
    <w:rsid w:val="003A486E"/>
    <w:rsid w:val="003A4C90"/>
    <w:rsid w:val="003A4E6E"/>
    <w:rsid w:val="003A5996"/>
    <w:rsid w:val="003A6237"/>
    <w:rsid w:val="003A6265"/>
    <w:rsid w:val="003A65A6"/>
    <w:rsid w:val="003A68C6"/>
    <w:rsid w:val="003A7207"/>
    <w:rsid w:val="003A755E"/>
    <w:rsid w:val="003A75B0"/>
    <w:rsid w:val="003B02E5"/>
    <w:rsid w:val="003B0C42"/>
    <w:rsid w:val="003B143D"/>
    <w:rsid w:val="003B164D"/>
    <w:rsid w:val="003B171A"/>
    <w:rsid w:val="003B1B22"/>
    <w:rsid w:val="003B2564"/>
    <w:rsid w:val="003B25E5"/>
    <w:rsid w:val="003B2CBA"/>
    <w:rsid w:val="003B3654"/>
    <w:rsid w:val="003B392D"/>
    <w:rsid w:val="003B3B47"/>
    <w:rsid w:val="003B4A00"/>
    <w:rsid w:val="003B4B8E"/>
    <w:rsid w:val="003B4DC5"/>
    <w:rsid w:val="003B593E"/>
    <w:rsid w:val="003B6811"/>
    <w:rsid w:val="003B6B6E"/>
    <w:rsid w:val="003B70DF"/>
    <w:rsid w:val="003B710A"/>
    <w:rsid w:val="003B785D"/>
    <w:rsid w:val="003B7CA5"/>
    <w:rsid w:val="003C08D3"/>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043"/>
    <w:rsid w:val="003C6769"/>
    <w:rsid w:val="003C6D29"/>
    <w:rsid w:val="003C75CA"/>
    <w:rsid w:val="003C79D7"/>
    <w:rsid w:val="003C7C85"/>
    <w:rsid w:val="003D026E"/>
    <w:rsid w:val="003D02B1"/>
    <w:rsid w:val="003D0E2E"/>
    <w:rsid w:val="003D1118"/>
    <w:rsid w:val="003D14A4"/>
    <w:rsid w:val="003D14C7"/>
    <w:rsid w:val="003D1D94"/>
    <w:rsid w:val="003D2D12"/>
    <w:rsid w:val="003D44D2"/>
    <w:rsid w:val="003D46B4"/>
    <w:rsid w:val="003D4FBB"/>
    <w:rsid w:val="003D5475"/>
    <w:rsid w:val="003D5701"/>
    <w:rsid w:val="003D65C5"/>
    <w:rsid w:val="003D7068"/>
    <w:rsid w:val="003D75C4"/>
    <w:rsid w:val="003D7667"/>
    <w:rsid w:val="003D7B1A"/>
    <w:rsid w:val="003E00EB"/>
    <w:rsid w:val="003E00F3"/>
    <w:rsid w:val="003E0584"/>
    <w:rsid w:val="003E0ADA"/>
    <w:rsid w:val="003E0BE0"/>
    <w:rsid w:val="003E0DCA"/>
    <w:rsid w:val="003E1557"/>
    <w:rsid w:val="003E17FC"/>
    <w:rsid w:val="003E1B2A"/>
    <w:rsid w:val="003E1E3F"/>
    <w:rsid w:val="003E232C"/>
    <w:rsid w:val="003E26B2"/>
    <w:rsid w:val="003E26D9"/>
    <w:rsid w:val="003E2E44"/>
    <w:rsid w:val="003E3F49"/>
    <w:rsid w:val="003E42B7"/>
    <w:rsid w:val="003E42D7"/>
    <w:rsid w:val="003E456E"/>
    <w:rsid w:val="003E4A4D"/>
    <w:rsid w:val="003E572C"/>
    <w:rsid w:val="003E58B6"/>
    <w:rsid w:val="003E5901"/>
    <w:rsid w:val="003E5915"/>
    <w:rsid w:val="003E59F0"/>
    <w:rsid w:val="003E5CD7"/>
    <w:rsid w:val="003E6D50"/>
    <w:rsid w:val="003E7321"/>
    <w:rsid w:val="003F0ED7"/>
    <w:rsid w:val="003F1207"/>
    <w:rsid w:val="003F12DE"/>
    <w:rsid w:val="003F14D4"/>
    <w:rsid w:val="003F1FDC"/>
    <w:rsid w:val="003F2035"/>
    <w:rsid w:val="003F214B"/>
    <w:rsid w:val="003F21AE"/>
    <w:rsid w:val="003F2236"/>
    <w:rsid w:val="003F22D6"/>
    <w:rsid w:val="003F2335"/>
    <w:rsid w:val="003F24A8"/>
    <w:rsid w:val="003F29EB"/>
    <w:rsid w:val="003F3139"/>
    <w:rsid w:val="003F368A"/>
    <w:rsid w:val="003F3E40"/>
    <w:rsid w:val="003F50C8"/>
    <w:rsid w:val="003F5674"/>
    <w:rsid w:val="003F5787"/>
    <w:rsid w:val="003F6947"/>
    <w:rsid w:val="003F6E0E"/>
    <w:rsid w:val="003F72BC"/>
    <w:rsid w:val="003F7593"/>
    <w:rsid w:val="004000B3"/>
    <w:rsid w:val="00400482"/>
    <w:rsid w:val="0040091C"/>
    <w:rsid w:val="00401502"/>
    <w:rsid w:val="004027E8"/>
    <w:rsid w:val="00403043"/>
    <w:rsid w:val="004031E9"/>
    <w:rsid w:val="00403611"/>
    <w:rsid w:val="00403663"/>
    <w:rsid w:val="0040376B"/>
    <w:rsid w:val="00403CEF"/>
    <w:rsid w:val="00405039"/>
    <w:rsid w:val="00405050"/>
    <w:rsid w:val="004053E4"/>
    <w:rsid w:val="00405657"/>
    <w:rsid w:val="00405751"/>
    <w:rsid w:val="004058D0"/>
    <w:rsid w:val="00405963"/>
    <w:rsid w:val="00405F99"/>
    <w:rsid w:val="0040631B"/>
    <w:rsid w:val="0040689C"/>
    <w:rsid w:val="00406E72"/>
    <w:rsid w:val="004071CA"/>
    <w:rsid w:val="0040726F"/>
    <w:rsid w:val="00407273"/>
    <w:rsid w:val="004073C7"/>
    <w:rsid w:val="0040770B"/>
    <w:rsid w:val="0040782A"/>
    <w:rsid w:val="0040797A"/>
    <w:rsid w:val="00407C4F"/>
    <w:rsid w:val="00407EE4"/>
    <w:rsid w:val="0041054E"/>
    <w:rsid w:val="00410C3E"/>
    <w:rsid w:val="00412078"/>
    <w:rsid w:val="004121E6"/>
    <w:rsid w:val="004126B8"/>
    <w:rsid w:val="0041288C"/>
    <w:rsid w:val="00412A73"/>
    <w:rsid w:val="00412CF2"/>
    <w:rsid w:val="0041338D"/>
    <w:rsid w:val="00413460"/>
    <w:rsid w:val="004137E1"/>
    <w:rsid w:val="00414BEA"/>
    <w:rsid w:val="00414EE0"/>
    <w:rsid w:val="00414F4F"/>
    <w:rsid w:val="00415015"/>
    <w:rsid w:val="004151F3"/>
    <w:rsid w:val="004155F4"/>
    <w:rsid w:val="00416019"/>
    <w:rsid w:val="004166E4"/>
    <w:rsid w:val="00416B34"/>
    <w:rsid w:val="00416F48"/>
    <w:rsid w:val="0042043B"/>
    <w:rsid w:val="004204F0"/>
    <w:rsid w:val="0042057A"/>
    <w:rsid w:val="00421719"/>
    <w:rsid w:val="00421984"/>
    <w:rsid w:val="0042217B"/>
    <w:rsid w:val="0042243B"/>
    <w:rsid w:val="00422C51"/>
    <w:rsid w:val="00423AC3"/>
    <w:rsid w:val="0042400E"/>
    <w:rsid w:val="004240B2"/>
    <w:rsid w:val="004241B3"/>
    <w:rsid w:val="004246B1"/>
    <w:rsid w:val="00425509"/>
    <w:rsid w:val="00425D16"/>
    <w:rsid w:val="00426246"/>
    <w:rsid w:val="00426546"/>
    <w:rsid w:val="004270B7"/>
    <w:rsid w:val="004276CA"/>
    <w:rsid w:val="00427A3E"/>
    <w:rsid w:val="00427B24"/>
    <w:rsid w:val="00427DBE"/>
    <w:rsid w:val="004307FB"/>
    <w:rsid w:val="00430B24"/>
    <w:rsid w:val="00430F45"/>
    <w:rsid w:val="004310C2"/>
    <w:rsid w:val="00431BF3"/>
    <w:rsid w:val="00431D8D"/>
    <w:rsid w:val="004321CE"/>
    <w:rsid w:val="004327D5"/>
    <w:rsid w:val="004327D7"/>
    <w:rsid w:val="0043290E"/>
    <w:rsid w:val="00432BBF"/>
    <w:rsid w:val="00432EFA"/>
    <w:rsid w:val="00433002"/>
    <w:rsid w:val="00433611"/>
    <w:rsid w:val="00433A1E"/>
    <w:rsid w:val="004346F3"/>
    <w:rsid w:val="00434F36"/>
    <w:rsid w:val="004353E1"/>
    <w:rsid w:val="00435414"/>
    <w:rsid w:val="00435DB7"/>
    <w:rsid w:val="00435ED8"/>
    <w:rsid w:val="00435EE7"/>
    <w:rsid w:val="0043674A"/>
    <w:rsid w:val="00436903"/>
    <w:rsid w:val="00436F69"/>
    <w:rsid w:val="0043708A"/>
    <w:rsid w:val="0043757A"/>
    <w:rsid w:val="00437F60"/>
    <w:rsid w:val="004404A1"/>
    <w:rsid w:val="00440F7C"/>
    <w:rsid w:val="0044106C"/>
    <w:rsid w:val="004419BF"/>
    <w:rsid w:val="004419F7"/>
    <w:rsid w:val="0044293B"/>
    <w:rsid w:val="004429AB"/>
    <w:rsid w:val="004430C2"/>
    <w:rsid w:val="00443E9F"/>
    <w:rsid w:val="00443FF0"/>
    <w:rsid w:val="004448D5"/>
    <w:rsid w:val="00444B48"/>
    <w:rsid w:val="00444C52"/>
    <w:rsid w:val="00444D62"/>
    <w:rsid w:val="004452A0"/>
    <w:rsid w:val="00445C32"/>
    <w:rsid w:val="00445EA0"/>
    <w:rsid w:val="004462A6"/>
    <w:rsid w:val="004464CD"/>
    <w:rsid w:val="00446D89"/>
    <w:rsid w:val="00447671"/>
    <w:rsid w:val="0044772E"/>
    <w:rsid w:val="00447DD4"/>
    <w:rsid w:val="00447ED1"/>
    <w:rsid w:val="004504F9"/>
    <w:rsid w:val="00450C22"/>
    <w:rsid w:val="00451485"/>
    <w:rsid w:val="004519B0"/>
    <w:rsid w:val="00451A8E"/>
    <w:rsid w:val="00451D49"/>
    <w:rsid w:val="00451ED2"/>
    <w:rsid w:val="00452329"/>
    <w:rsid w:val="00452521"/>
    <w:rsid w:val="004530F8"/>
    <w:rsid w:val="004536D3"/>
    <w:rsid w:val="004539C3"/>
    <w:rsid w:val="00453EFE"/>
    <w:rsid w:val="004548F4"/>
    <w:rsid w:val="00454D46"/>
    <w:rsid w:val="00455567"/>
    <w:rsid w:val="00455872"/>
    <w:rsid w:val="004558FF"/>
    <w:rsid w:val="00455A6A"/>
    <w:rsid w:val="00455D06"/>
    <w:rsid w:val="00455D93"/>
    <w:rsid w:val="0045621B"/>
    <w:rsid w:val="00456514"/>
    <w:rsid w:val="00456973"/>
    <w:rsid w:val="00456E15"/>
    <w:rsid w:val="00456F3B"/>
    <w:rsid w:val="004571E6"/>
    <w:rsid w:val="00457460"/>
    <w:rsid w:val="004579EB"/>
    <w:rsid w:val="004600CB"/>
    <w:rsid w:val="004604D4"/>
    <w:rsid w:val="00460580"/>
    <w:rsid w:val="00460B6E"/>
    <w:rsid w:val="00460ED8"/>
    <w:rsid w:val="004610BC"/>
    <w:rsid w:val="004610E4"/>
    <w:rsid w:val="0046169D"/>
    <w:rsid w:val="0046192C"/>
    <w:rsid w:val="00461AC4"/>
    <w:rsid w:val="00461CDD"/>
    <w:rsid w:val="00462283"/>
    <w:rsid w:val="004622AB"/>
    <w:rsid w:val="004623D9"/>
    <w:rsid w:val="0046257D"/>
    <w:rsid w:val="00462609"/>
    <w:rsid w:val="004634F7"/>
    <w:rsid w:val="004638A2"/>
    <w:rsid w:val="004638F2"/>
    <w:rsid w:val="004640CF"/>
    <w:rsid w:val="004649E6"/>
    <w:rsid w:val="00464C51"/>
    <w:rsid w:val="00464CEB"/>
    <w:rsid w:val="00465190"/>
    <w:rsid w:val="00465E77"/>
    <w:rsid w:val="004660CD"/>
    <w:rsid w:val="0046614C"/>
    <w:rsid w:val="0046618F"/>
    <w:rsid w:val="0046665C"/>
    <w:rsid w:val="00466A08"/>
    <w:rsid w:val="00466A09"/>
    <w:rsid w:val="00466C7E"/>
    <w:rsid w:val="00466F13"/>
    <w:rsid w:val="00466F71"/>
    <w:rsid w:val="00467274"/>
    <w:rsid w:val="00467E42"/>
    <w:rsid w:val="00467E83"/>
    <w:rsid w:val="00467F22"/>
    <w:rsid w:val="004708D2"/>
    <w:rsid w:val="00470BFF"/>
    <w:rsid w:val="00471195"/>
    <w:rsid w:val="0047160D"/>
    <w:rsid w:val="0047162F"/>
    <w:rsid w:val="00471633"/>
    <w:rsid w:val="00471C5C"/>
    <w:rsid w:val="00471C74"/>
    <w:rsid w:val="00471E1D"/>
    <w:rsid w:val="004720FB"/>
    <w:rsid w:val="00472255"/>
    <w:rsid w:val="004727E1"/>
    <w:rsid w:val="00472ADB"/>
    <w:rsid w:val="004730DC"/>
    <w:rsid w:val="004735A2"/>
    <w:rsid w:val="0047400C"/>
    <w:rsid w:val="00474342"/>
    <w:rsid w:val="00474558"/>
    <w:rsid w:val="004759CD"/>
    <w:rsid w:val="00475D50"/>
    <w:rsid w:val="00475ED5"/>
    <w:rsid w:val="004762C8"/>
    <w:rsid w:val="00476AD7"/>
    <w:rsid w:val="00477185"/>
    <w:rsid w:val="00480712"/>
    <w:rsid w:val="00481247"/>
    <w:rsid w:val="004812E2"/>
    <w:rsid w:val="00481335"/>
    <w:rsid w:val="00481809"/>
    <w:rsid w:val="00481876"/>
    <w:rsid w:val="00482573"/>
    <w:rsid w:val="00483265"/>
    <w:rsid w:val="004838EA"/>
    <w:rsid w:val="00483942"/>
    <w:rsid w:val="00483EA0"/>
    <w:rsid w:val="0048451D"/>
    <w:rsid w:val="0048490D"/>
    <w:rsid w:val="0048498A"/>
    <w:rsid w:val="00484DA4"/>
    <w:rsid w:val="00484F32"/>
    <w:rsid w:val="004852FB"/>
    <w:rsid w:val="0048596B"/>
    <w:rsid w:val="004862F1"/>
    <w:rsid w:val="0048644F"/>
    <w:rsid w:val="0048648D"/>
    <w:rsid w:val="00486837"/>
    <w:rsid w:val="00486C8D"/>
    <w:rsid w:val="00486CD9"/>
    <w:rsid w:val="0048776D"/>
    <w:rsid w:val="00487AAA"/>
    <w:rsid w:val="00490210"/>
    <w:rsid w:val="004903F2"/>
    <w:rsid w:val="0049051C"/>
    <w:rsid w:val="00490636"/>
    <w:rsid w:val="00490912"/>
    <w:rsid w:val="00490C13"/>
    <w:rsid w:val="0049165E"/>
    <w:rsid w:val="00491677"/>
    <w:rsid w:val="00491CDE"/>
    <w:rsid w:val="004925A2"/>
    <w:rsid w:val="004926E8"/>
    <w:rsid w:val="004928F0"/>
    <w:rsid w:val="00492ACB"/>
    <w:rsid w:val="00493233"/>
    <w:rsid w:val="0049323C"/>
    <w:rsid w:val="004934A9"/>
    <w:rsid w:val="0049363C"/>
    <w:rsid w:val="004940D5"/>
    <w:rsid w:val="00494107"/>
    <w:rsid w:val="00494193"/>
    <w:rsid w:val="00494289"/>
    <w:rsid w:val="004942C6"/>
    <w:rsid w:val="004943DC"/>
    <w:rsid w:val="00494DA6"/>
    <w:rsid w:val="004954DE"/>
    <w:rsid w:val="0049580D"/>
    <w:rsid w:val="00495817"/>
    <w:rsid w:val="00495BA9"/>
    <w:rsid w:val="00496E51"/>
    <w:rsid w:val="00497080"/>
    <w:rsid w:val="0049792A"/>
    <w:rsid w:val="00497930"/>
    <w:rsid w:val="004A0344"/>
    <w:rsid w:val="004A06A6"/>
    <w:rsid w:val="004A0841"/>
    <w:rsid w:val="004A103E"/>
    <w:rsid w:val="004A20EF"/>
    <w:rsid w:val="004A2196"/>
    <w:rsid w:val="004A24C5"/>
    <w:rsid w:val="004A2A9C"/>
    <w:rsid w:val="004A2DA4"/>
    <w:rsid w:val="004A2E2B"/>
    <w:rsid w:val="004A2E56"/>
    <w:rsid w:val="004A2EB3"/>
    <w:rsid w:val="004A2F6B"/>
    <w:rsid w:val="004A3B38"/>
    <w:rsid w:val="004A3B86"/>
    <w:rsid w:val="004A4B61"/>
    <w:rsid w:val="004A4D27"/>
    <w:rsid w:val="004A515A"/>
    <w:rsid w:val="004A5170"/>
    <w:rsid w:val="004A560C"/>
    <w:rsid w:val="004A57B5"/>
    <w:rsid w:val="004A5926"/>
    <w:rsid w:val="004A5A35"/>
    <w:rsid w:val="004A5FDC"/>
    <w:rsid w:val="004A6ACC"/>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33"/>
    <w:rsid w:val="004B3775"/>
    <w:rsid w:val="004B3EDB"/>
    <w:rsid w:val="004B447D"/>
    <w:rsid w:val="004B5540"/>
    <w:rsid w:val="004B5BF6"/>
    <w:rsid w:val="004B64BE"/>
    <w:rsid w:val="004B65BA"/>
    <w:rsid w:val="004B680F"/>
    <w:rsid w:val="004B6F46"/>
    <w:rsid w:val="004B6F99"/>
    <w:rsid w:val="004B7151"/>
    <w:rsid w:val="004B7D6E"/>
    <w:rsid w:val="004C0104"/>
    <w:rsid w:val="004C0F7D"/>
    <w:rsid w:val="004C13C6"/>
    <w:rsid w:val="004C16BF"/>
    <w:rsid w:val="004C1773"/>
    <w:rsid w:val="004C186D"/>
    <w:rsid w:val="004C1916"/>
    <w:rsid w:val="004C1FFE"/>
    <w:rsid w:val="004C25BA"/>
    <w:rsid w:val="004C25C2"/>
    <w:rsid w:val="004C27CE"/>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715"/>
    <w:rsid w:val="004C685B"/>
    <w:rsid w:val="004C6C26"/>
    <w:rsid w:val="004C770C"/>
    <w:rsid w:val="004C77D9"/>
    <w:rsid w:val="004C7801"/>
    <w:rsid w:val="004C7AD6"/>
    <w:rsid w:val="004C7B2B"/>
    <w:rsid w:val="004D0BED"/>
    <w:rsid w:val="004D11F1"/>
    <w:rsid w:val="004D1C08"/>
    <w:rsid w:val="004D1DA5"/>
    <w:rsid w:val="004D262D"/>
    <w:rsid w:val="004D26F2"/>
    <w:rsid w:val="004D285F"/>
    <w:rsid w:val="004D2A73"/>
    <w:rsid w:val="004D2C91"/>
    <w:rsid w:val="004D2F9E"/>
    <w:rsid w:val="004D3DEB"/>
    <w:rsid w:val="004D4D30"/>
    <w:rsid w:val="004D4E12"/>
    <w:rsid w:val="004D50A3"/>
    <w:rsid w:val="004D6179"/>
    <w:rsid w:val="004D6510"/>
    <w:rsid w:val="004D675A"/>
    <w:rsid w:val="004D6ABE"/>
    <w:rsid w:val="004D7304"/>
    <w:rsid w:val="004D7702"/>
    <w:rsid w:val="004D799B"/>
    <w:rsid w:val="004D7BDC"/>
    <w:rsid w:val="004D7C39"/>
    <w:rsid w:val="004D7D2E"/>
    <w:rsid w:val="004D7DE8"/>
    <w:rsid w:val="004E06B6"/>
    <w:rsid w:val="004E0AED"/>
    <w:rsid w:val="004E0B4B"/>
    <w:rsid w:val="004E0E44"/>
    <w:rsid w:val="004E0E6D"/>
    <w:rsid w:val="004E12B9"/>
    <w:rsid w:val="004E1673"/>
    <w:rsid w:val="004E18E9"/>
    <w:rsid w:val="004E1DFB"/>
    <w:rsid w:val="004E2500"/>
    <w:rsid w:val="004E2506"/>
    <w:rsid w:val="004E2635"/>
    <w:rsid w:val="004E2CC0"/>
    <w:rsid w:val="004E375E"/>
    <w:rsid w:val="004E484D"/>
    <w:rsid w:val="004E4F7F"/>
    <w:rsid w:val="004E5461"/>
    <w:rsid w:val="004E56CC"/>
    <w:rsid w:val="004E57DF"/>
    <w:rsid w:val="004E5842"/>
    <w:rsid w:val="004E6785"/>
    <w:rsid w:val="004E686F"/>
    <w:rsid w:val="004E6B79"/>
    <w:rsid w:val="004E6E04"/>
    <w:rsid w:val="004E762C"/>
    <w:rsid w:val="004E769B"/>
    <w:rsid w:val="004F032C"/>
    <w:rsid w:val="004F0462"/>
    <w:rsid w:val="004F079E"/>
    <w:rsid w:val="004F0CED"/>
    <w:rsid w:val="004F11DB"/>
    <w:rsid w:val="004F1402"/>
    <w:rsid w:val="004F1E21"/>
    <w:rsid w:val="004F226F"/>
    <w:rsid w:val="004F243B"/>
    <w:rsid w:val="004F245A"/>
    <w:rsid w:val="004F2695"/>
    <w:rsid w:val="004F2D75"/>
    <w:rsid w:val="004F37B4"/>
    <w:rsid w:val="004F37E8"/>
    <w:rsid w:val="004F3D79"/>
    <w:rsid w:val="004F48A3"/>
    <w:rsid w:val="004F4C53"/>
    <w:rsid w:val="004F54E4"/>
    <w:rsid w:val="004F5901"/>
    <w:rsid w:val="004F5F4C"/>
    <w:rsid w:val="004F6250"/>
    <w:rsid w:val="004F6B2D"/>
    <w:rsid w:val="004F6F97"/>
    <w:rsid w:val="004F720F"/>
    <w:rsid w:val="004F7A2C"/>
    <w:rsid w:val="004F7D41"/>
    <w:rsid w:val="004F7FEF"/>
    <w:rsid w:val="00500520"/>
    <w:rsid w:val="005015FB"/>
    <w:rsid w:val="0050227D"/>
    <w:rsid w:val="005025F2"/>
    <w:rsid w:val="005032D5"/>
    <w:rsid w:val="00503BAE"/>
    <w:rsid w:val="00503C14"/>
    <w:rsid w:val="005042DF"/>
    <w:rsid w:val="00504398"/>
    <w:rsid w:val="00504A17"/>
    <w:rsid w:val="00504C4A"/>
    <w:rsid w:val="005058FD"/>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07E62"/>
    <w:rsid w:val="00507F5D"/>
    <w:rsid w:val="00510280"/>
    <w:rsid w:val="00510614"/>
    <w:rsid w:val="0051087A"/>
    <w:rsid w:val="00511022"/>
    <w:rsid w:val="00511A22"/>
    <w:rsid w:val="00511B76"/>
    <w:rsid w:val="005123A7"/>
    <w:rsid w:val="005128FD"/>
    <w:rsid w:val="00512A31"/>
    <w:rsid w:val="00512B60"/>
    <w:rsid w:val="00513067"/>
    <w:rsid w:val="00513243"/>
    <w:rsid w:val="005134BF"/>
    <w:rsid w:val="005134C3"/>
    <w:rsid w:val="00513B98"/>
    <w:rsid w:val="00513C5E"/>
    <w:rsid w:val="00514B04"/>
    <w:rsid w:val="00514F9F"/>
    <w:rsid w:val="00515ADB"/>
    <w:rsid w:val="0051608D"/>
    <w:rsid w:val="0051612A"/>
    <w:rsid w:val="00516CDD"/>
    <w:rsid w:val="005172E0"/>
    <w:rsid w:val="005177D0"/>
    <w:rsid w:val="00517CE7"/>
    <w:rsid w:val="005202D5"/>
    <w:rsid w:val="00520396"/>
    <w:rsid w:val="005203C3"/>
    <w:rsid w:val="00520400"/>
    <w:rsid w:val="00520401"/>
    <w:rsid w:val="0052065B"/>
    <w:rsid w:val="0052067D"/>
    <w:rsid w:val="00521227"/>
    <w:rsid w:val="005212B6"/>
    <w:rsid w:val="0052185C"/>
    <w:rsid w:val="00521AF7"/>
    <w:rsid w:val="00521FE0"/>
    <w:rsid w:val="0052290E"/>
    <w:rsid w:val="00522C09"/>
    <w:rsid w:val="00522C4E"/>
    <w:rsid w:val="00522C8F"/>
    <w:rsid w:val="00522EC0"/>
    <w:rsid w:val="005230AF"/>
    <w:rsid w:val="005234A4"/>
    <w:rsid w:val="00523BAF"/>
    <w:rsid w:val="00523DAA"/>
    <w:rsid w:val="00523DC1"/>
    <w:rsid w:val="005240EA"/>
    <w:rsid w:val="0052493D"/>
    <w:rsid w:val="005249BF"/>
    <w:rsid w:val="00524DA2"/>
    <w:rsid w:val="00525446"/>
    <w:rsid w:val="00525688"/>
    <w:rsid w:val="00525871"/>
    <w:rsid w:val="005262E7"/>
    <w:rsid w:val="005266CD"/>
    <w:rsid w:val="00526A37"/>
    <w:rsid w:val="005270CE"/>
    <w:rsid w:val="00527607"/>
    <w:rsid w:val="0052788B"/>
    <w:rsid w:val="005279D8"/>
    <w:rsid w:val="00527E04"/>
    <w:rsid w:val="00527F65"/>
    <w:rsid w:val="0053075D"/>
    <w:rsid w:val="00531695"/>
    <w:rsid w:val="00531B99"/>
    <w:rsid w:val="00531EE1"/>
    <w:rsid w:val="00532253"/>
    <w:rsid w:val="00532BFF"/>
    <w:rsid w:val="00533191"/>
    <w:rsid w:val="005334EC"/>
    <w:rsid w:val="0053432D"/>
    <w:rsid w:val="0053552A"/>
    <w:rsid w:val="00535767"/>
    <w:rsid w:val="00535A3D"/>
    <w:rsid w:val="00536875"/>
    <w:rsid w:val="00536EC2"/>
    <w:rsid w:val="00536F51"/>
    <w:rsid w:val="0053702D"/>
    <w:rsid w:val="00537602"/>
    <w:rsid w:val="005377B2"/>
    <w:rsid w:val="00537CD5"/>
    <w:rsid w:val="00540C6C"/>
    <w:rsid w:val="00540D87"/>
    <w:rsid w:val="00540DDD"/>
    <w:rsid w:val="00541022"/>
    <w:rsid w:val="00541620"/>
    <w:rsid w:val="0054196E"/>
    <w:rsid w:val="00542051"/>
    <w:rsid w:val="00542430"/>
    <w:rsid w:val="00542EF9"/>
    <w:rsid w:val="005431EC"/>
    <w:rsid w:val="0054408E"/>
    <w:rsid w:val="005442C2"/>
    <w:rsid w:val="00544796"/>
    <w:rsid w:val="00544945"/>
    <w:rsid w:val="005456B8"/>
    <w:rsid w:val="00545CA7"/>
    <w:rsid w:val="00545FD1"/>
    <w:rsid w:val="005462DB"/>
    <w:rsid w:val="0054670F"/>
    <w:rsid w:val="00546929"/>
    <w:rsid w:val="0054716E"/>
    <w:rsid w:val="00547754"/>
    <w:rsid w:val="0054783D"/>
    <w:rsid w:val="00547886"/>
    <w:rsid w:val="00547BB3"/>
    <w:rsid w:val="00547C64"/>
    <w:rsid w:val="00547FA7"/>
    <w:rsid w:val="00550099"/>
    <w:rsid w:val="005502B8"/>
    <w:rsid w:val="0055060E"/>
    <w:rsid w:val="00550656"/>
    <w:rsid w:val="00550930"/>
    <w:rsid w:val="00550E6F"/>
    <w:rsid w:val="00551CFF"/>
    <w:rsid w:val="00551D69"/>
    <w:rsid w:val="00551D6F"/>
    <w:rsid w:val="00551FB1"/>
    <w:rsid w:val="00552576"/>
    <w:rsid w:val="005525CF"/>
    <w:rsid w:val="005533A8"/>
    <w:rsid w:val="005537AA"/>
    <w:rsid w:val="005538CF"/>
    <w:rsid w:val="00553A5F"/>
    <w:rsid w:val="005545F5"/>
    <w:rsid w:val="00554DF7"/>
    <w:rsid w:val="005559EB"/>
    <w:rsid w:val="00556CC3"/>
    <w:rsid w:val="00556CF4"/>
    <w:rsid w:val="00557961"/>
    <w:rsid w:val="00557BA2"/>
    <w:rsid w:val="005600E9"/>
    <w:rsid w:val="0056036C"/>
    <w:rsid w:val="005614E0"/>
    <w:rsid w:val="005619E9"/>
    <w:rsid w:val="00561EDB"/>
    <w:rsid w:val="00562188"/>
    <w:rsid w:val="00562351"/>
    <w:rsid w:val="00562787"/>
    <w:rsid w:val="00562B46"/>
    <w:rsid w:val="0056309A"/>
    <w:rsid w:val="00563328"/>
    <w:rsid w:val="00563D04"/>
    <w:rsid w:val="00564012"/>
    <w:rsid w:val="00564BD4"/>
    <w:rsid w:val="00564D08"/>
    <w:rsid w:val="0056560B"/>
    <w:rsid w:val="00565A40"/>
    <w:rsid w:val="00565B35"/>
    <w:rsid w:val="00565E3F"/>
    <w:rsid w:val="0056601A"/>
    <w:rsid w:val="0056610A"/>
    <w:rsid w:val="005661AD"/>
    <w:rsid w:val="005662C9"/>
    <w:rsid w:val="00566320"/>
    <w:rsid w:val="00566C0D"/>
    <w:rsid w:val="00567DDF"/>
    <w:rsid w:val="00567DF2"/>
    <w:rsid w:val="00570511"/>
    <w:rsid w:val="00570B6A"/>
    <w:rsid w:val="00570BC2"/>
    <w:rsid w:val="00570C33"/>
    <w:rsid w:val="0057163C"/>
    <w:rsid w:val="0057176E"/>
    <w:rsid w:val="005722D9"/>
    <w:rsid w:val="005722DD"/>
    <w:rsid w:val="00572432"/>
    <w:rsid w:val="00572532"/>
    <w:rsid w:val="005725B7"/>
    <w:rsid w:val="005725D5"/>
    <w:rsid w:val="00572A07"/>
    <w:rsid w:val="00572B30"/>
    <w:rsid w:val="00572D32"/>
    <w:rsid w:val="00572F9E"/>
    <w:rsid w:val="00573079"/>
    <w:rsid w:val="005730D7"/>
    <w:rsid w:val="00573D32"/>
    <w:rsid w:val="00574461"/>
    <w:rsid w:val="0057471F"/>
    <w:rsid w:val="00574BF7"/>
    <w:rsid w:val="00574CD1"/>
    <w:rsid w:val="00574EB3"/>
    <w:rsid w:val="00575264"/>
    <w:rsid w:val="0057536C"/>
    <w:rsid w:val="00575CB7"/>
    <w:rsid w:val="00575D29"/>
    <w:rsid w:val="00575DD2"/>
    <w:rsid w:val="00575FF0"/>
    <w:rsid w:val="00576470"/>
    <w:rsid w:val="00576BCE"/>
    <w:rsid w:val="0057726A"/>
    <w:rsid w:val="005772AF"/>
    <w:rsid w:val="005777A0"/>
    <w:rsid w:val="0057784D"/>
    <w:rsid w:val="005803E2"/>
    <w:rsid w:val="00580442"/>
    <w:rsid w:val="005805EE"/>
    <w:rsid w:val="0058111A"/>
    <w:rsid w:val="00581951"/>
    <w:rsid w:val="00582355"/>
    <w:rsid w:val="00582C2C"/>
    <w:rsid w:val="00582E48"/>
    <w:rsid w:val="00583200"/>
    <w:rsid w:val="00583209"/>
    <w:rsid w:val="00583C17"/>
    <w:rsid w:val="00583E80"/>
    <w:rsid w:val="005847D0"/>
    <w:rsid w:val="00584E15"/>
    <w:rsid w:val="00584E37"/>
    <w:rsid w:val="005853FA"/>
    <w:rsid w:val="00585860"/>
    <w:rsid w:val="00585940"/>
    <w:rsid w:val="00585977"/>
    <w:rsid w:val="00585C2B"/>
    <w:rsid w:val="00585CD8"/>
    <w:rsid w:val="00587004"/>
    <w:rsid w:val="00587282"/>
    <w:rsid w:val="00590907"/>
    <w:rsid w:val="00590BD1"/>
    <w:rsid w:val="0059103C"/>
    <w:rsid w:val="005914A9"/>
    <w:rsid w:val="005918B5"/>
    <w:rsid w:val="00591F48"/>
    <w:rsid w:val="00591FC6"/>
    <w:rsid w:val="00592409"/>
    <w:rsid w:val="00592578"/>
    <w:rsid w:val="005925FC"/>
    <w:rsid w:val="00593C7D"/>
    <w:rsid w:val="0059439F"/>
    <w:rsid w:val="00594C14"/>
    <w:rsid w:val="00594D58"/>
    <w:rsid w:val="005953EE"/>
    <w:rsid w:val="0059560A"/>
    <w:rsid w:val="00595874"/>
    <w:rsid w:val="00595993"/>
    <w:rsid w:val="005960E2"/>
    <w:rsid w:val="005961DC"/>
    <w:rsid w:val="00596B20"/>
    <w:rsid w:val="00597125"/>
    <w:rsid w:val="005973DC"/>
    <w:rsid w:val="0059789C"/>
    <w:rsid w:val="005979BA"/>
    <w:rsid w:val="00597A46"/>
    <w:rsid w:val="00597BF9"/>
    <w:rsid w:val="00597F67"/>
    <w:rsid w:val="005A0014"/>
    <w:rsid w:val="005A0562"/>
    <w:rsid w:val="005A07D5"/>
    <w:rsid w:val="005A0DE5"/>
    <w:rsid w:val="005A0F44"/>
    <w:rsid w:val="005A111E"/>
    <w:rsid w:val="005A1182"/>
    <w:rsid w:val="005A1D1F"/>
    <w:rsid w:val="005A1F0E"/>
    <w:rsid w:val="005A1F7E"/>
    <w:rsid w:val="005A1FB9"/>
    <w:rsid w:val="005A20E9"/>
    <w:rsid w:val="005A31C5"/>
    <w:rsid w:val="005A370A"/>
    <w:rsid w:val="005A3787"/>
    <w:rsid w:val="005A3823"/>
    <w:rsid w:val="005A3937"/>
    <w:rsid w:val="005A4041"/>
    <w:rsid w:val="005A4150"/>
    <w:rsid w:val="005A4E80"/>
    <w:rsid w:val="005A4F02"/>
    <w:rsid w:val="005A4FD7"/>
    <w:rsid w:val="005A52C8"/>
    <w:rsid w:val="005A5B05"/>
    <w:rsid w:val="005A5B22"/>
    <w:rsid w:val="005A5E96"/>
    <w:rsid w:val="005A5EA2"/>
    <w:rsid w:val="005A5EC7"/>
    <w:rsid w:val="005A5F15"/>
    <w:rsid w:val="005A6129"/>
    <w:rsid w:val="005A65ED"/>
    <w:rsid w:val="005A689C"/>
    <w:rsid w:val="005A714F"/>
    <w:rsid w:val="005A73CE"/>
    <w:rsid w:val="005A7560"/>
    <w:rsid w:val="005A75BB"/>
    <w:rsid w:val="005A78B7"/>
    <w:rsid w:val="005B029E"/>
    <w:rsid w:val="005B0E2E"/>
    <w:rsid w:val="005B177D"/>
    <w:rsid w:val="005B1BE5"/>
    <w:rsid w:val="005B1EA9"/>
    <w:rsid w:val="005B2668"/>
    <w:rsid w:val="005B2D9F"/>
    <w:rsid w:val="005B31AF"/>
    <w:rsid w:val="005B32AB"/>
    <w:rsid w:val="005B3487"/>
    <w:rsid w:val="005B37C4"/>
    <w:rsid w:val="005B3CD6"/>
    <w:rsid w:val="005B407F"/>
    <w:rsid w:val="005B41D0"/>
    <w:rsid w:val="005B45A6"/>
    <w:rsid w:val="005B4872"/>
    <w:rsid w:val="005B4EE7"/>
    <w:rsid w:val="005B57F3"/>
    <w:rsid w:val="005B5BFB"/>
    <w:rsid w:val="005B6893"/>
    <w:rsid w:val="005B71CD"/>
    <w:rsid w:val="005B71EC"/>
    <w:rsid w:val="005B77F8"/>
    <w:rsid w:val="005C0255"/>
    <w:rsid w:val="005C048B"/>
    <w:rsid w:val="005C1236"/>
    <w:rsid w:val="005C1431"/>
    <w:rsid w:val="005C1742"/>
    <w:rsid w:val="005C1C2B"/>
    <w:rsid w:val="005C243F"/>
    <w:rsid w:val="005C249C"/>
    <w:rsid w:val="005C2540"/>
    <w:rsid w:val="005C259C"/>
    <w:rsid w:val="005C3292"/>
    <w:rsid w:val="005C3B8F"/>
    <w:rsid w:val="005C4150"/>
    <w:rsid w:val="005C4E89"/>
    <w:rsid w:val="005C5628"/>
    <w:rsid w:val="005C56B7"/>
    <w:rsid w:val="005C5A53"/>
    <w:rsid w:val="005C5FA1"/>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8BD"/>
    <w:rsid w:val="005D1AF8"/>
    <w:rsid w:val="005D1E02"/>
    <w:rsid w:val="005D1F2B"/>
    <w:rsid w:val="005D2C74"/>
    <w:rsid w:val="005D3543"/>
    <w:rsid w:val="005D48C4"/>
    <w:rsid w:val="005D4A81"/>
    <w:rsid w:val="005D4FFD"/>
    <w:rsid w:val="005D56B7"/>
    <w:rsid w:val="005D66D5"/>
    <w:rsid w:val="005D68CF"/>
    <w:rsid w:val="005D6B6B"/>
    <w:rsid w:val="005D6C79"/>
    <w:rsid w:val="005D71CE"/>
    <w:rsid w:val="005D726D"/>
    <w:rsid w:val="005D7A8F"/>
    <w:rsid w:val="005E03DC"/>
    <w:rsid w:val="005E05D5"/>
    <w:rsid w:val="005E0749"/>
    <w:rsid w:val="005E1037"/>
    <w:rsid w:val="005E25B1"/>
    <w:rsid w:val="005E25C4"/>
    <w:rsid w:val="005E29D1"/>
    <w:rsid w:val="005E2FC7"/>
    <w:rsid w:val="005E372B"/>
    <w:rsid w:val="005E3BFD"/>
    <w:rsid w:val="005E40FA"/>
    <w:rsid w:val="005E4386"/>
    <w:rsid w:val="005E4817"/>
    <w:rsid w:val="005E510B"/>
    <w:rsid w:val="005E624C"/>
    <w:rsid w:val="005E6C7D"/>
    <w:rsid w:val="005E77C7"/>
    <w:rsid w:val="005F0103"/>
    <w:rsid w:val="005F03A3"/>
    <w:rsid w:val="005F0416"/>
    <w:rsid w:val="005F067E"/>
    <w:rsid w:val="005F2191"/>
    <w:rsid w:val="005F25C0"/>
    <w:rsid w:val="005F2D9D"/>
    <w:rsid w:val="005F35B1"/>
    <w:rsid w:val="005F39E2"/>
    <w:rsid w:val="005F45E7"/>
    <w:rsid w:val="005F4DD4"/>
    <w:rsid w:val="005F56FB"/>
    <w:rsid w:val="005F57E8"/>
    <w:rsid w:val="005F59B0"/>
    <w:rsid w:val="005F5A27"/>
    <w:rsid w:val="005F6605"/>
    <w:rsid w:val="005F7003"/>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C65"/>
    <w:rsid w:val="00610EF3"/>
    <w:rsid w:val="00611636"/>
    <w:rsid w:val="0061165E"/>
    <w:rsid w:val="006116C5"/>
    <w:rsid w:val="00611E99"/>
    <w:rsid w:val="00612762"/>
    <w:rsid w:val="006127EB"/>
    <w:rsid w:val="0061296B"/>
    <w:rsid w:val="00613152"/>
    <w:rsid w:val="006137FA"/>
    <w:rsid w:val="006139CA"/>
    <w:rsid w:val="00613E9C"/>
    <w:rsid w:val="00614295"/>
    <w:rsid w:val="00614BCF"/>
    <w:rsid w:val="00614C37"/>
    <w:rsid w:val="0061556E"/>
    <w:rsid w:val="00615899"/>
    <w:rsid w:val="006160AE"/>
    <w:rsid w:val="00616B9E"/>
    <w:rsid w:val="00616C91"/>
    <w:rsid w:val="00617AD0"/>
    <w:rsid w:val="00617BF9"/>
    <w:rsid w:val="006202CB"/>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4AA9"/>
    <w:rsid w:val="0062638A"/>
    <w:rsid w:val="00626471"/>
    <w:rsid w:val="006267C4"/>
    <w:rsid w:val="00626D52"/>
    <w:rsid w:val="00626FEF"/>
    <w:rsid w:val="00627300"/>
    <w:rsid w:val="006274E8"/>
    <w:rsid w:val="00627584"/>
    <w:rsid w:val="0062783B"/>
    <w:rsid w:val="00627E33"/>
    <w:rsid w:val="00627EEC"/>
    <w:rsid w:val="00627F8C"/>
    <w:rsid w:val="0063000E"/>
    <w:rsid w:val="0063002D"/>
    <w:rsid w:val="006301B4"/>
    <w:rsid w:val="006303A5"/>
    <w:rsid w:val="006307BF"/>
    <w:rsid w:val="006308A0"/>
    <w:rsid w:val="00630E91"/>
    <w:rsid w:val="0063160D"/>
    <w:rsid w:val="00631929"/>
    <w:rsid w:val="00632316"/>
    <w:rsid w:val="00632689"/>
    <w:rsid w:val="0063268A"/>
    <w:rsid w:val="006326C7"/>
    <w:rsid w:val="00632755"/>
    <w:rsid w:val="00632FCA"/>
    <w:rsid w:val="0063384F"/>
    <w:rsid w:val="006339F3"/>
    <w:rsid w:val="00634059"/>
    <w:rsid w:val="006340C7"/>
    <w:rsid w:val="006357B8"/>
    <w:rsid w:val="00636314"/>
    <w:rsid w:val="00636643"/>
    <w:rsid w:val="0063684B"/>
    <w:rsid w:val="00636CDA"/>
    <w:rsid w:val="006374F2"/>
    <w:rsid w:val="006375DF"/>
    <w:rsid w:val="0064046C"/>
    <w:rsid w:val="0064085A"/>
    <w:rsid w:val="00640ACA"/>
    <w:rsid w:val="00640BD8"/>
    <w:rsid w:val="006410E4"/>
    <w:rsid w:val="00641152"/>
    <w:rsid w:val="00641235"/>
    <w:rsid w:val="006412BD"/>
    <w:rsid w:val="00641AD5"/>
    <w:rsid w:val="00642746"/>
    <w:rsid w:val="00642BAA"/>
    <w:rsid w:val="00642BF6"/>
    <w:rsid w:val="00642F01"/>
    <w:rsid w:val="006432E2"/>
    <w:rsid w:val="00643E65"/>
    <w:rsid w:val="00643FC5"/>
    <w:rsid w:val="00644110"/>
    <w:rsid w:val="0064430B"/>
    <w:rsid w:val="006443EE"/>
    <w:rsid w:val="00645472"/>
    <w:rsid w:val="006454C5"/>
    <w:rsid w:val="0064596F"/>
    <w:rsid w:val="00646092"/>
    <w:rsid w:val="00646756"/>
    <w:rsid w:val="00647992"/>
    <w:rsid w:val="006479D1"/>
    <w:rsid w:val="00647AA9"/>
    <w:rsid w:val="00647CBE"/>
    <w:rsid w:val="00650DA3"/>
    <w:rsid w:val="00650F7F"/>
    <w:rsid w:val="0065122F"/>
    <w:rsid w:val="00651E1B"/>
    <w:rsid w:val="00652667"/>
    <w:rsid w:val="00653602"/>
    <w:rsid w:val="006537D0"/>
    <w:rsid w:val="00653CC6"/>
    <w:rsid w:val="00654248"/>
    <w:rsid w:val="0065484F"/>
    <w:rsid w:val="00654C36"/>
    <w:rsid w:val="006552C2"/>
    <w:rsid w:val="006558F2"/>
    <w:rsid w:val="00656555"/>
    <w:rsid w:val="00656B4F"/>
    <w:rsid w:val="00656BE9"/>
    <w:rsid w:val="00656C76"/>
    <w:rsid w:val="00656ED1"/>
    <w:rsid w:val="0065723A"/>
    <w:rsid w:val="006601CF"/>
    <w:rsid w:val="006604D1"/>
    <w:rsid w:val="006605DB"/>
    <w:rsid w:val="00660A44"/>
    <w:rsid w:val="00660C12"/>
    <w:rsid w:val="00660EC3"/>
    <w:rsid w:val="00662734"/>
    <w:rsid w:val="006630A6"/>
    <w:rsid w:val="006630F9"/>
    <w:rsid w:val="006633AC"/>
    <w:rsid w:val="00663894"/>
    <w:rsid w:val="0066408C"/>
    <w:rsid w:val="006641B8"/>
    <w:rsid w:val="006643EF"/>
    <w:rsid w:val="00664D65"/>
    <w:rsid w:val="0066527C"/>
    <w:rsid w:val="0066599D"/>
    <w:rsid w:val="00665C99"/>
    <w:rsid w:val="00666078"/>
    <w:rsid w:val="006661E1"/>
    <w:rsid w:val="0066622B"/>
    <w:rsid w:val="006662FA"/>
    <w:rsid w:val="00666965"/>
    <w:rsid w:val="00666EED"/>
    <w:rsid w:val="00670095"/>
    <w:rsid w:val="006700D9"/>
    <w:rsid w:val="006706F1"/>
    <w:rsid w:val="006710B4"/>
    <w:rsid w:val="00671410"/>
    <w:rsid w:val="0067145A"/>
    <w:rsid w:val="006715F0"/>
    <w:rsid w:val="0067188A"/>
    <w:rsid w:val="006718F8"/>
    <w:rsid w:val="00671DA1"/>
    <w:rsid w:val="006721D6"/>
    <w:rsid w:val="00672E6A"/>
    <w:rsid w:val="006732AA"/>
    <w:rsid w:val="00674392"/>
    <w:rsid w:val="00674573"/>
    <w:rsid w:val="006745BD"/>
    <w:rsid w:val="006746EF"/>
    <w:rsid w:val="00674920"/>
    <w:rsid w:val="00675518"/>
    <w:rsid w:val="00676527"/>
    <w:rsid w:val="0067694E"/>
    <w:rsid w:val="006769FC"/>
    <w:rsid w:val="006777FB"/>
    <w:rsid w:val="00677CB5"/>
    <w:rsid w:val="0068040B"/>
    <w:rsid w:val="006804AB"/>
    <w:rsid w:val="00680CBA"/>
    <w:rsid w:val="006819E1"/>
    <w:rsid w:val="00681C55"/>
    <w:rsid w:val="00681F3B"/>
    <w:rsid w:val="00682267"/>
    <w:rsid w:val="006831CE"/>
    <w:rsid w:val="00683751"/>
    <w:rsid w:val="006837C9"/>
    <w:rsid w:val="00683F97"/>
    <w:rsid w:val="006841B9"/>
    <w:rsid w:val="00684778"/>
    <w:rsid w:val="0068487E"/>
    <w:rsid w:val="00684AA1"/>
    <w:rsid w:val="00684F30"/>
    <w:rsid w:val="00685791"/>
    <w:rsid w:val="0068587C"/>
    <w:rsid w:val="006859D8"/>
    <w:rsid w:val="00685DC6"/>
    <w:rsid w:val="006867A3"/>
    <w:rsid w:val="00686AF6"/>
    <w:rsid w:val="00687FC8"/>
    <w:rsid w:val="00690033"/>
    <w:rsid w:val="0069081F"/>
    <w:rsid w:val="00690D88"/>
    <w:rsid w:val="00690E40"/>
    <w:rsid w:val="0069162F"/>
    <w:rsid w:val="006919CB"/>
    <w:rsid w:val="00691E4A"/>
    <w:rsid w:val="00691E8B"/>
    <w:rsid w:val="00692307"/>
    <w:rsid w:val="00692A3F"/>
    <w:rsid w:val="00693822"/>
    <w:rsid w:val="00694317"/>
    <w:rsid w:val="006943D0"/>
    <w:rsid w:val="006945FB"/>
    <w:rsid w:val="006948F0"/>
    <w:rsid w:val="00694B01"/>
    <w:rsid w:val="006950A1"/>
    <w:rsid w:val="006950B8"/>
    <w:rsid w:val="00695736"/>
    <w:rsid w:val="00695842"/>
    <w:rsid w:val="00695AF2"/>
    <w:rsid w:val="00695FF9"/>
    <w:rsid w:val="0069613F"/>
    <w:rsid w:val="00696260"/>
    <w:rsid w:val="00696408"/>
    <w:rsid w:val="00696662"/>
    <w:rsid w:val="006969AE"/>
    <w:rsid w:val="00696CD5"/>
    <w:rsid w:val="00697026"/>
    <w:rsid w:val="00697523"/>
    <w:rsid w:val="006978D4"/>
    <w:rsid w:val="006978F0"/>
    <w:rsid w:val="00697BFD"/>
    <w:rsid w:val="00697D1D"/>
    <w:rsid w:val="006A04FE"/>
    <w:rsid w:val="006A05C5"/>
    <w:rsid w:val="006A1957"/>
    <w:rsid w:val="006A26A8"/>
    <w:rsid w:val="006A29E4"/>
    <w:rsid w:val="006A2BCC"/>
    <w:rsid w:val="006A3696"/>
    <w:rsid w:val="006A3C20"/>
    <w:rsid w:val="006A3FE3"/>
    <w:rsid w:val="006A4737"/>
    <w:rsid w:val="006A4890"/>
    <w:rsid w:val="006A4F0B"/>
    <w:rsid w:val="006A56B6"/>
    <w:rsid w:val="006A5AF8"/>
    <w:rsid w:val="006A5D9B"/>
    <w:rsid w:val="006A6901"/>
    <w:rsid w:val="006A6B92"/>
    <w:rsid w:val="006A75CE"/>
    <w:rsid w:val="006B0097"/>
    <w:rsid w:val="006B03F0"/>
    <w:rsid w:val="006B0719"/>
    <w:rsid w:val="006B0B1E"/>
    <w:rsid w:val="006B0BBB"/>
    <w:rsid w:val="006B1090"/>
    <w:rsid w:val="006B10D1"/>
    <w:rsid w:val="006B14C4"/>
    <w:rsid w:val="006B16D8"/>
    <w:rsid w:val="006B1700"/>
    <w:rsid w:val="006B189D"/>
    <w:rsid w:val="006B1F2E"/>
    <w:rsid w:val="006B227B"/>
    <w:rsid w:val="006B36A1"/>
    <w:rsid w:val="006B36AD"/>
    <w:rsid w:val="006B38F2"/>
    <w:rsid w:val="006B3ABA"/>
    <w:rsid w:val="006B3F40"/>
    <w:rsid w:val="006B3FDD"/>
    <w:rsid w:val="006B4061"/>
    <w:rsid w:val="006B482D"/>
    <w:rsid w:val="006B4FDA"/>
    <w:rsid w:val="006B51B6"/>
    <w:rsid w:val="006B53EF"/>
    <w:rsid w:val="006B5D1D"/>
    <w:rsid w:val="006B5D6E"/>
    <w:rsid w:val="006B63A2"/>
    <w:rsid w:val="006B6429"/>
    <w:rsid w:val="006B76DF"/>
    <w:rsid w:val="006C00CA"/>
    <w:rsid w:val="006C0A26"/>
    <w:rsid w:val="006C0DCD"/>
    <w:rsid w:val="006C0DE0"/>
    <w:rsid w:val="006C1D89"/>
    <w:rsid w:val="006C210C"/>
    <w:rsid w:val="006C2D8B"/>
    <w:rsid w:val="006C35A0"/>
    <w:rsid w:val="006C3730"/>
    <w:rsid w:val="006C389F"/>
    <w:rsid w:val="006C38E7"/>
    <w:rsid w:val="006C3AAA"/>
    <w:rsid w:val="006C3C49"/>
    <w:rsid w:val="006C507F"/>
    <w:rsid w:val="006C52C5"/>
    <w:rsid w:val="006C5D8B"/>
    <w:rsid w:val="006C5D92"/>
    <w:rsid w:val="006C6CCA"/>
    <w:rsid w:val="006C6CDC"/>
    <w:rsid w:val="006C708D"/>
    <w:rsid w:val="006C748C"/>
    <w:rsid w:val="006C78B3"/>
    <w:rsid w:val="006C7EC8"/>
    <w:rsid w:val="006D00AB"/>
    <w:rsid w:val="006D01BF"/>
    <w:rsid w:val="006D0A11"/>
    <w:rsid w:val="006D0CFC"/>
    <w:rsid w:val="006D0D6D"/>
    <w:rsid w:val="006D11EF"/>
    <w:rsid w:val="006D1294"/>
    <w:rsid w:val="006D12A6"/>
    <w:rsid w:val="006D1387"/>
    <w:rsid w:val="006D13D9"/>
    <w:rsid w:val="006D1A1C"/>
    <w:rsid w:val="006D2098"/>
    <w:rsid w:val="006D2B6A"/>
    <w:rsid w:val="006D2D7B"/>
    <w:rsid w:val="006D3693"/>
    <w:rsid w:val="006D389D"/>
    <w:rsid w:val="006D3EBB"/>
    <w:rsid w:val="006D4138"/>
    <w:rsid w:val="006D443A"/>
    <w:rsid w:val="006D48CF"/>
    <w:rsid w:val="006D49B3"/>
    <w:rsid w:val="006D4ECF"/>
    <w:rsid w:val="006D5082"/>
    <w:rsid w:val="006D5997"/>
    <w:rsid w:val="006D5CAD"/>
    <w:rsid w:val="006D5E1E"/>
    <w:rsid w:val="006D6023"/>
    <w:rsid w:val="006D6708"/>
    <w:rsid w:val="006D6C57"/>
    <w:rsid w:val="006D6DB6"/>
    <w:rsid w:val="006D73E3"/>
    <w:rsid w:val="006D7884"/>
    <w:rsid w:val="006D7917"/>
    <w:rsid w:val="006E009D"/>
    <w:rsid w:val="006E0234"/>
    <w:rsid w:val="006E0D5F"/>
    <w:rsid w:val="006E0F54"/>
    <w:rsid w:val="006E0FA8"/>
    <w:rsid w:val="006E1082"/>
    <w:rsid w:val="006E10B1"/>
    <w:rsid w:val="006E12C8"/>
    <w:rsid w:val="006E14BB"/>
    <w:rsid w:val="006E15FB"/>
    <w:rsid w:val="006E1E1A"/>
    <w:rsid w:val="006E1EAD"/>
    <w:rsid w:val="006E218F"/>
    <w:rsid w:val="006E27B8"/>
    <w:rsid w:val="006E2872"/>
    <w:rsid w:val="006E2E9B"/>
    <w:rsid w:val="006E303D"/>
    <w:rsid w:val="006E3426"/>
    <w:rsid w:val="006E344A"/>
    <w:rsid w:val="006E37CF"/>
    <w:rsid w:val="006E389A"/>
    <w:rsid w:val="006E38CF"/>
    <w:rsid w:val="006E39ED"/>
    <w:rsid w:val="006E5249"/>
    <w:rsid w:val="006E52CF"/>
    <w:rsid w:val="006E56F1"/>
    <w:rsid w:val="006E5A80"/>
    <w:rsid w:val="006E64F4"/>
    <w:rsid w:val="006E67EE"/>
    <w:rsid w:val="006E762A"/>
    <w:rsid w:val="006E7879"/>
    <w:rsid w:val="006E78EF"/>
    <w:rsid w:val="006E7917"/>
    <w:rsid w:val="006E7A92"/>
    <w:rsid w:val="006F02AE"/>
    <w:rsid w:val="006F0C00"/>
    <w:rsid w:val="006F13FE"/>
    <w:rsid w:val="006F1920"/>
    <w:rsid w:val="006F1A17"/>
    <w:rsid w:val="006F2105"/>
    <w:rsid w:val="006F2258"/>
    <w:rsid w:val="006F22E4"/>
    <w:rsid w:val="006F30BF"/>
    <w:rsid w:val="006F3482"/>
    <w:rsid w:val="006F36AC"/>
    <w:rsid w:val="006F48F9"/>
    <w:rsid w:val="006F4F11"/>
    <w:rsid w:val="006F5435"/>
    <w:rsid w:val="006F55C9"/>
    <w:rsid w:val="006F5CF2"/>
    <w:rsid w:val="006F6168"/>
    <w:rsid w:val="006F649E"/>
    <w:rsid w:val="006F64AE"/>
    <w:rsid w:val="006F67AD"/>
    <w:rsid w:val="006F6B71"/>
    <w:rsid w:val="006F6CC9"/>
    <w:rsid w:val="006F7819"/>
    <w:rsid w:val="006F7AEC"/>
    <w:rsid w:val="007001C8"/>
    <w:rsid w:val="00700A02"/>
    <w:rsid w:val="00700A38"/>
    <w:rsid w:val="007010CA"/>
    <w:rsid w:val="00701434"/>
    <w:rsid w:val="007016CD"/>
    <w:rsid w:val="007022B2"/>
    <w:rsid w:val="007028E6"/>
    <w:rsid w:val="00702945"/>
    <w:rsid w:val="00702EAB"/>
    <w:rsid w:val="00703272"/>
    <w:rsid w:val="00703F55"/>
    <w:rsid w:val="00705012"/>
    <w:rsid w:val="00705515"/>
    <w:rsid w:val="0070551E"/>
    <w:rsid w:val="0070587C"/>
    <w:rsid w:val="007058E7"/>
    <w:rsid w:val="00705EDB"/>
    <w:rsid w:val="00706173"/>
    <w:rsid w:val="00706A26"/>
    <w:rsid w:val="00706EF0"/>
    <w:rsid w:val="007071EC"/>
    <w:rsid w:val="00707CCE"/>
    <w:rsid w:val="00707D14"/>
    <w:rsid w:val="00707EE6"/>
    <w:rsid w:val="00707F69"/>
    <w:rsid w:val="0071029C"/>
    <w:rsid w:val="00710B81"/>
    <w:rsid w:val="00710DD9"/>
    <w:rsid w:val="00711621"/>
    <w:rsid w:val="007116CD"/>
    <w:rsid w:val="0071187B"/>
    <w:rsid w:val="00711C0D"/>
    <w:rsid w:val="00711EA8"/>
    <w:rsid w:val="00712129"/>
    <w:rsid w:val="00712821"/>
    <w:rsid w:val="00712DC7"/>
    <w:rsid w:val="00713912"/>
    <w:rsid w:val="00713D8A"/>
    <w:rsid w:val="00714052"/>
    <w:rsid w:val="00714274"/>
    <w:rsid w:val="0071431D"/>
    <w:rsid w:val="007143B6"/>
    <w:rsid w:val="00714990"/>
    <w:rsid w:val="00714F61"/>
    <w:rsid w:val="00715278"/>
    <w:rsid w:val="00715492"/>
    <w:rsid w:val="00715F61"/>
    <w:rsid w:val="00716892"/>
    <w:rsid w:val="00716A51"/>
    <w:rsid w:val="00716FFB"/>
    <w:rsid w:val="00717331"/>
    <w:rsid w:val="0071733F"/>
    <w:rsid w:val="00717E47"/>
    <w:rsid w:val="00717E6F"/>
    <w:rsid w:val="00717F1D"/>
    <w:rsid w:val="00720A3D"/>
    <w:rsid w:val="0072109B"/>
    <w:rsid w:val="00721A86"/>
    <w:rsid w:val="00721D8E"/>
    <w:rsid w:val="00721FE3"/>
    <w:rsid w:val="0072291A"/>
    <w:rsid w:val="0072297F"/>
    <w:rsid w:val="00722B2C"/>
    <w:rsid w:val="00722B62"/>
    <w:rsid w:val="00722BE7"/>
    <w:rsid w:val="00722E28"/>
    <w:rsid w:val="00722E69"/>
    <w:rsid w:val="007230B9"/>
    <w:rsid w:val="0072352C"/>
    <w:rsid w:val="00723990"/>
    <w:rsid w:val="00723D9B"/>
    <w:rsid w:val="0072401E"/>
    <w:rsid w:val="007245D0"/>
    <w:rsid w:val="007247D1"/>
    <w:rsid w:val="00724A62"/>
    <w:rsid w:val="00724D36"/>
    <w:rsid w:val="00725234"/>
    <w:rsid w:val="007253B3"/>
    <w:rsid w:val="0072592D"/>
    <w:rsid w:val="00725E0A"/>
    <w:rsid w:val="007265A6"/>
    <w:rsid w:val="00726AA2"/>
    <w:rsid w:val="00726F58"/>
    <w:rsid w:val="00727223"/>
    <w:rsid w:val="007274F4"/>
    <w:rsid w:val="007300F5"/>
    <w:rsid w:val="007301DE"/>
    <w:rsid w:val="00730413"/>
    <w:rsid w:val="0073075E"/>
    <w:rsid w:val="00730966"/>
    <w:rsid w:val="00730A6D"/>
    <w:rsid w:val="00731151"/>
    <w:rsid w:val="0073198D"/>
    <w:rsid w:val="00731AA8"/>
    <w:rsid w:val="00731C59"/>
    <w:rsid w:val="00731E38"/>
    <w:rsid w:val="00731F7C"/>
    <w:rsid w:val="007329EA"/>
    <w:rsid w:val="00734272"/>
    <w:rsid w:val="0073479E"/>
    <w:rsid w:val="0073492A"/>
    <w:rsid w:val="00735CC9"/>
    <w:rsid w:val="007363D5"/>
    <w:rsid w:val="0073657A"/>
    <w:rsid w:val="007365F1"/>
    <w:rsid w:val="00736673"/>
    <w:rsid w:val="007366A1"/>
    <w:rsid w:val="00736795"/>
    <w:rsid w:val="00737AAB"/>
    <w:rsid w:val="0074066E"/>
    <w:rsid w:val="007407A3"/>
    <w:rsid w:val="007407F3"/>
    <w:rsid w:val="00740F49"/>
    <w:rsid w:val="00741C49"/>
    <w:rsid w:val="00742622"/>
    <w:rsid w:val="007431A4"/>
    <w:rsid w:val="00743363"/>
    <w:rsid w:val="00743C2F"/>
    <w:rsid w:val="00743D4E"/>
    <w:rsid w:val="00743F51"/>
    <w:rsid w:val="007443C1"/>
    <w:rsid w:val="0074460F"/>
    <w:rsid w:val="007446E0"/>
    <w:rsid w:val="007451D5"/>
    <w:rsid w:val="00745538"/>
    <w:rsid w:val="0074595F"/>
    <w:rsid w:val="00745C2A"/>
    <w:rsid w:val="0074622F"/>
    <w:rsid w:val="00746A11"/>
    <w:rsid w:val="00747028"/>
    <w:rsid w:val="00747AC7"/>
    <w:rsid w:val="00747DF2"/>
    <w:rsid w:val="00747EB0"/>
    <w:rsid w:val="00750148"/>
    <w:rsid w:val="007502C2"/>
    <w:rsid w:val="00750A67"/>
    <w:rsid w:val="00751483"/>
    <w:rsid w:val="00751A7A"/>
    <w:rsid w:val="00751CC4"/>
    <w:rsid w:val="00751CEE"/>
    <w:rsid w:val="00751DBD"/>
    <w:rsid w:val="00752F3C"/>
    <w:rsid w:val="007530FE"/>
    <w:rsid w:val="0075357E"/>
    <w:rsid w:val="007535B7"/>
    <w:rsid w:val="0075367B"/>
    <w:rsid w:val="00754930"/>
    <w:rsid w:val="00754B7B"/>
    <w:rsid w:val="00754B8B"/>
    <w:rsid w:val="007551BA"/>
    <w:rsid w:val="00755487"/>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D24"/>
    <w:rsid w:val="00763F36"/>
    <w:rsid w:val="00763F94"/>
    <w:rsid w:val="007640CA"/>
    <w:rsid w:val="0076415B"/>
    <w:rsid w:val="0076438E"/>
    <w:rsid w:val="0076486A"/>
    <w:rsid w:val="007648B6"/>
    <w:rsid w:val="007655D1"/>
    <w:rsid w:val="0076586F"/>
    <w:rsid w:val="00765B00"/>
    <w:rsid w:val="007679FE"/>
    <w:rsid w:val="007701D1"/>
    <w:rsid w:val="0077050A"/>
    <w:rsid w:val="00770E4C"/>
    <w:rsid w:val="0077160B"/>
    <w:rsid w:val="007724CC"/>
    <w:rsid w:val="0077298C"/>
    <w:rsid w:val="00772BFE"/>
    <w:rsid w:val="00773781"/>
    <w:rsid w:val="00773877"/>
    <w:rsid w:val="00774007"/>
    <w:rsid w:val="007740A2"/>
    <w:rsid w:val="00774A39"/>
    <w:rsid w:val="007754CA"/>
    <w:rsid w:val="007755AE"/>
    <w:rsid w:val="00776269"/>
    <w:rsid w:val="0077721D"/>
    <w:rsid w:val="00780159"/>
    <w:rsid w:val="0078028B"/>
    <w:rsid w:val="00780624"/>
    <w:rsid w:val="0078080A"/>
    <w:rsid w:val="007819E0"/>
    <w:rsid w:val="00781C7B"/>
    <w:rsid w:val="00781E07"/>
    <w:rsid w:val="0078242E"/>
    <w:rsid w:val="0078265F"/>
    <w:rsid w:val="00782D7A"/>
    <w:rsid w:val="007832BC"/>
    <w:rsid w:val="00783590"/>
    <w:rsid w:val="00784C10"/>
    <w:rsid w:val="00784F81"/>
    <w:rsid w:val="007851CF"/>
    <w:rsid w:val="007856AD"/>
    <w:rsid w:val="00785B14"/>
    <w:rsid w:val="007861EF"/>
    <w:rsid w:val="00786C31"/>
    <w:rsid w:val="00786DDB"/>
    <w:rsid w:val="007878E4"/>
    <w:rsid w:val="00787A0B"/>
    <w:rsid w:val="00787CC0"/>
    <w:rsid w:val="00787F0C"/>
    <w:rsid w:val="0079001B"/>
    <w:rsid w:val="007900C7"/>
    <w:rsid w:val="007904A8"/>
    <w:rsid w:val="0079058F"/>
    <w:rsid w:val="00791278"/>
    <w:rsid w:val="007914CD"/>
    <w:rsid w:val="007914FC"/>
    <w:rsid w:val="00791629"/>
    <w:rsid w:val="00791EA6"/>
    <w:rsid w:val="007922D9"/>
    <w:rsid w:val="00792A6C"/>
    <w:rsid w:val="00792E0C"/>
    <w:rsid w:val="00792F30"/>
    <w:rsid w:val="0079321D"/>
    <w:rsid w:val="00793520"/>
    <w:rsid w:val="0079361B"/>
    <w:rsid w:val="0079393A"/>
    <w:rsid w:val="00793AD0"/>
    <w:rsid w:val="00793F32"/>
    <w:rsid w:val="007952F5"/>
    <w:rsid w:val="0079558B"/>
    <w:rsid w:val="007956F8"/>
    <w:rsid w:val="007958D9"/>
    <w:rsid w:val="00795FED"/>
    <w:rsid w:val="007960F6"/>
    <w:rsid w:val="007962FF"/>
    <w:rsid w:val="007966DF"/>
    <w:rsid w:val="00796D34"/>
    <w:rsid w:val="00796F7A"/>
    <w:rsid w:val="00797941"/>
    <w:rsid w:val="007A0D90"/>
    <w:rsid w:val="007A1682"/>
    <w:rsid w:val="007A2386"/>
    <w:rsid w:val="007A251D"/>
    <w:rsid w:val="007A295F"/>
    <w:rsid w:val="007A2FC1"/>
    <w:rsid w:val="007A3A3E"/>
    <w:rsid w:val="007A40CC"/>
    <w:rsid w:val="007A4441"/>
    <w:rsid w:val="007A4969"/>
    <w:rsid w:val="007A49FD"/>
    <w:rsid w:val="007A4FC0"/>
    <w:rsid w:val="007A52E7"/>
    <w:rsid w:val="007A560D"/>
    <w:rsid w:val="007A59C7"/>
    <w:rsid w:val="007A59F0"/>
    <w:rsid w:val="007A5AE7"/>
    <w:rsid w:val="007A5AED"/>
    <w:rsid w:val="007A6086"/>
    <w:rsid w:val="007A638A"/>
    <w:rsid w:val="007A64FB"/>
    <w:rsid w:val="007A65AE"/>
    <w:rsid w:val="007A682C"/>
    <w:rsid w:val="007A6986"/>
    <w:rsid w:val="007A701C"/>
    <w:rsid w:val="007A7113"/>
    <w:rsid w:val="007A722B"/>
    <w:rsid w:val="007A7240"/>
    <w:rsid w:val="007A7A02"/>
    <w:rsid w:val="007A7F48"/>
    <w:rsid w:val="007B085C"/>
    <w:rsid w:val="007B0DB1"/>
    <w:rsid w:val="007B1A0F"/>
    <w:rsid w:val="007B1C27"/>
    <w:rsid w:val="007B20E2"/>
    <w:rsid w:val="007B2A47"/>
    <w:rsid w:val="007B2BD1"/>
    <w:rsid w:val="007B2DE9"/>
    <w:rsid w:val="007B2E3C"/>
    <w:rsid w:val="007B2E89"/>
    <w:rsid w:val="007B364A"/>
    <w:rsid w:val="007B378A"/>
    <w:rsid w:val="007B3DF4"/>
    <w:rsid w:val="007B406E"/>
    <w:rsid w:val="007B45E8"/>
    <w:rsid w:val="007B54C3"/>
    <w:rsid w:val="007B5ED1"/>
    <w:rsid w:val="007B600B"/>
    <w:rsid w:val="007B624F"/>
    <w:rsid w:val="007B6B68"/>
    <w:rsid w:val="007B6FAD"/>
    <w:rsid w:val="007B7FCC"/>
    <w:rsid w:val="007C0099"/>
    <w:rsid w:val="007C0941"/>
    <w:rsid w:val="007C0D2C"/>
    <w:rsid w:val="007C0D9A"/>
    <w:rsid w:val="007C0ED3"/>
    <w:rsid w:val="007C12CA"/>
    <w:rsid w:val="007C17DD"/>
    <w:rsid w:val="007C2040"/>
    <w:rsid w:val="007C27B9"/>
    <w:rsid w:val="007C28B1"/>
    <w:rsid w:val="007C299D"/>
    <w:rsid w:val="007C2E0A"/>
    <w:rsid w:val="007C37D5"/>
    <w:rsid w:val="007C3992"/>
    <w:rsid w:val="007C442A"/>
    <w:rsid w:val="007C4442"/>
    <w:rsid w:val="007C4882"/>
    <w:rsid w:val="007C49FE"/>
    <w:rsid w:val="007C5574"/>
    <w:rsid w:val="007C56C8"/>
    <w:rsid w:val="007C619E"/>
    <w:rsid w:val="007C6268"/>
    <w:rsid w:val="007C6781"/>
    <w:rsid w:val="007C71C3"/>
    <w:rsid w:val="007C71F9"/>
    <w:rsid w:val="007C7268"/>
    <w:rsid w:val="007C7A20"/>
    <w:rsid w:val="007C7D5B"/>
    <w:rsid w:val="007C7D74"/>
    <w:rsid w:val="007D084E"/>
    <w:rsid w:val="007D08FD"/>
    <w:rsid w:val="007D1E71"/>
    <w:rsid w:val="007D1F37"/>
    <w:rsid w:val="007D27B6"/>
    <w:rsid w:val="007D283F"/>
    <w:rsid w:val="007D284D"/>
    <w:rsid w:val="007D2D21"/>
    <w:rsid w:val="007D3296"/>
    <w:rsid w:val="007D4042"/>
    <w:rsid w:val="007D44F5"/>
    <w:rsid w:val="007D4716"/>
    <w:rsid w:val="007D4BB8"/>
    <w:rsid w:val="007D56F6"/>
    <w:rsid w:val="007D5E24"/>
    <w:rsid w:val="007D62B3"/>
    <w:rsid w:val="007D63BF"/>
    <w:rsid w:val="007D64EA"/>
    <w:rsid w:val="007D68A0"/>
    <w:rsid w:val="007D6F55"/>
    <w:rsid w:val="007D7270"/>
    <w:rsid w:val="007D77BE"/>
    <w:rsid w:val="007E083F"/>
    <w:rsid w:val="007E0AA4"/>
    <w:rsid w:val="007E1348"/>
    <w:rsid w:val="007E1670"/>
    <w:rsid w:val="007E1CE8"/>
    <w:rsid w:val="007E2749"/>
    <w:rsid w:val="007E2C23"/>
    <w:rsid w:val="007E312F"/>
    <w:rsid w:val="007E33DE"/>
    <w:rsid w:val="007E36BD"/>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74FC"/>
    <w:rsid w:val="007E79F8"/>
    <w:rsid w:val="007E7BFB"/>
    <w:rsid w:val="007F054A"/>
    <w:rsid w:val="007F09DE"/>
    <w:rsid w:val="007F0EA8"/>
    <w:rsid w:val="007F0EF6"/>
    <w:rsid w:val="007F1859"/>
    <w:rsid w:val="007F1887"/>
    <w:rsid w:val="007F1E75"/>
    <w:rsid w:val="007F1EAE"/>
    <w:rsid w:val="007F1ED1"/>
    <w:rsid w:val="007F20B0"/>
    <w:rsid w:val="007F245E"/>
    <w:rsid w:val="007F26DF"/>
    <w:rsid w:val="007F2D1B"/>
    <w:rsid w:val="007F3149"/>
    <w:rsid w:val="007F4516"/>
    <w:rsid w:val="007F4673"/>
    <w:rsid w:val="007F4CBC"/>
    <w:rsid w:val="007F4ECE"/>
    <w:rsid w:val="007F51DA"/>
    <w:rsid w:val="007F5857"/>
    <w:rsid w:val="007F5CB1"/>
    <w:rsid w:val="007F61BE"/>
    <w:rsid w:val="007F6609"/>
    <w:rsid w:val="007F6B4D"/>
    <w:rsid w:val="007F77C3"/>
    <w:rsid w:val="007F7878"/>
    <w:rsid w:val="007F791D"/>
    <w:rsid w:val="00800165"/>
    <w:rsid w:val="00800604"/>
    <w:rsid w:val="00800727"/>
    <w:rsid w:val="008009DD"/>
    <w:rsid w:val="00800E58"/>
    <w:rsid w:val="008016C8"/>
    <w:rsid w:val="00801C7D"/>
    <w:rsid w:val="008020B5"/>
    <w:rsid w:val="00802FD2"/>
    <w:rsid w:val="00803091"/>
    <w:rsid w:val="00803801"/>
    <w:rsid w:val="008039C0"/>
    <w:rsid w:val="008041B0"/>
    <w:rsid w:val="00804701"/>
    <w:rsid w:val="0080478A"/>
    <w:rsid w:val="00804B48"/>
    <w:rsid w:val="00804FA4"/>
    <w:rsid w:val="00805812"/>
    <w:rsid w:val="00805865"/>
    <w:rsid w:val="00805C80"/>
    <w:rsid w:val="00805CFE"/>
    <w:rsid w:val="00806364"/>
    <w:rsid w:val="00806A91"/>
    <w:rsid w:val="00807599"/>
    <w:rsid w:val="00807799"/>
    <w:rsid w:val="008106D2"/>
    <w:rsid w:val="008107A7"/>
    <w:rsid w:val="008109FB"/>
    <w:rsid w:val="00810C36"/>
    <w:rsid w:val="00810CD4"/>
    <w:rsid w:val="008115D2"/>
    <w:rsid w:val="00811CCA"/>
    <w:rsid w:val="00812200"/>
    <w:rsid w:val="00812AD5"/>
    <w:rsid w:val="0081303F"/>
    <w:rsid w:val="0081304E"/>
    <w:rsid w:val="00813D65"/>
    <w:rsid w:val="0081437F"/>
    <w:rsid w:val="00814D1C"/>
    <w:rsid w:val="008150DD"/>
    <w:rsid w:val="00815540"/>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891"/>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07"/>
    <w:rsid w:val="0083111C"/>
    <w:rsid w:val="008311FC"/>
    <w:rsid w:val="008316F6"/>
    <w:rsid w:val="0083170D"/>
    <w:rsid w:val="00831C6F"/>
    <w:rsid w:val="00831E2A"/>
    <w:rsid w:val="00832282"/>
    <w:rsid w:val="008324F8"/>
    <w:rsid w:val="00833312"/>
    <w:rsid w:val="008338C4"/>
    <w:rsid w:val="0083456B"/>
    <w:rsid w:val="008345DA"/>
    <w:rsid w:val="008347CE"/>
    <w:rsid w:val="00834A72"/>
    <w:rsid w:val="00835716"/>
    <w:rsid w:val="00835833"/>
    <w:rsid w:val="00835C48"/>
    <w:rsid w:val="00836C71"/>
    <w:rsid w:val="00836E30"/>
    <w:rsid w:val="00837241"/>
    <w:rsid w:val="00837422"/>
    <w:rsid w:val="008375A0"/>
    <w:rsid w:val="008400AC"/>
    <w:rsid w:val="0084064D"/>
    <w:rsid w:val="00840834"/>
    <w:rsid w:val="00840CB7"/>
    <w:rsid w:val="00840D0C"/>
    <w:rsid w:val="0084100C"/>
    <w:rsid w:val="0084111D"/>
    <w:rsid w:val="00841190"/>
    <w:rsid w:val="008417C5"/>
    <w:rsid w:val="00841F54"/>
    <w:rsid w:val="00842ADC"/>
    <w:rsid w:val="00843941"/>
    <w:rsid w:val="00844448"/>
    <w:rsid w:val="008449DB"/>
    <w:rsid w:val="008455C7"/>
    <w:rsid w:val="00845D32"/>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0CA"/>
    <w:rsid w:val="00857573"/>
    <w:rsid w:val="008577CF"/>
    <w:rsid w:val="00857890"/>
    <w:rsid w:val="00857F66"/>
    <w:rsid w:val="00860133"/>
    <w:rsid w:val="0086013B"/>
    <w:rsid w:val="008608F6"/>
    <w:rsid w:val="00860D85"/>
    <w:rsid w:val="00860F50"/>
    <w:rsid w:val="00861C3A"/>
    <w:rsid w:val="00861EFE"/>
    <w:rsid w:val="0086210C"/>
    <w:rsid w:val="00863EFC"/>
    <w:rsid w:val="0086403F"/>
    <w:rsid w:val="00864A29"/>
    <w:rsid w:val="00864ECD"/>
    <w:rsid w:val="00864F27"/>
    <w:rsid w:val="0086532D"/>
    <w:rsid w:val="00865469"/>
    <w:rsid w:val="00865798"/>
    <w:rsid w:val="00865965"/>
    <w:rsid w:val="00865EEB"/>
    <w:rsid w:val="0086633C"/>
    <w:rsid w:val="0086641E"/>
    <w:rsid w:val="00866686"/>
    <w:rsid w:val="00867267"/>
    <w:rsid w:val="00867288"/>
    <w:rsid w:val="00867611"/>
    <w:rsid w:val="008678CE"/>
    <w:rsid w:val="008678E1"/>
    <w:rsid w:val="00867D69"/>
    <w:rsid w:val="00870077"/>
    <w:rsid w:val="008703D1"/>
    <w:rsid w:val="008705DD"/>
    <w:rsid w:val="008705FF"/>
    <w:rsid w:val="00870845"/>
    <w:rsid w:val="00870E42"/>
    <w:rsid w:val="00871451"/>
    <w:rsid w:val="008719B8"/>
    <w:rsid w:val="0087209D"/>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9A"/>
    <w:rsid w:val="008775AA"/>
    <w:rsid w:val="0087788F"/>
    <w:rsid w:val="008778D1"/>
    <w:rsid w:val="00877AF5"/>
    <w:rsid w:val="00880659"/>
    <w:rsid w:val="00881433"/>
    <w:rsid w:val="008822E7"/>
    <w:rsid w:val="00882987"/>
    <w:rsid w:val="008829A2"/>
    <w:rsid w:val="00882E9C"/>
    <w:rsid w:val="00883428"/>
    <w:rsid w:val="00883750"/>
    <w:rsid w:val="00883965"/>
    <w:rsid w:val="00883CEE"/>
    <w:rsid w:val="00883E56"/>
    <w:rsid w:val="00884182"/>
    <w:rsid w:val="0088433C"/>
    <w:rsid w:val="00884A0D"/>
    <w:rsid w:val="00884C91"/>
    <w:rsid w:val="0088573D"/>
    <w:rsid w:val="0088588B"/>
    <w:rsid w:val="008862DA"/>
    <w:rsid w:val="00886949"/>
    <w:rsid w:val="00886A54"/>
    <w:rsid w:val="00887504"/>
    <w:rsid w:val="0089012E"/>
    <w:rsid w:val="0089064F"/>
    <w:rsid w:val="00890A71"/>
    <w:rsid w:val="00890E34"/>
    <w:rsid w:val="00891324"/>
    <w:rsid w:val="00891CB2"/>
    <w:rsid w:val="00891FC1"/>
    <w:rsid w:val="00892512"/>
    <w:rsid w:val="008927A1"/>
    <w:rsid w:val="008928AE"/>
    <w:rsid w:val="00892E55"/>
    <w:rsid w:val="00892E5A"/>
    <w:rsid w:val="0089323F"/>
    <w:rsid w:val="00893BE6"/>
    <w:rsid w:val="00893C55"/>
    <w:rsid w:val="00893D9E"/>
    <w:rsid w:val="00893EEA"/>
    <w:rsid w:val="008943BF"/>
    <w:rsid w:val="008955C9"/>
    <w:rsid w:val="00895D86"/>
    <w:rsid w:val="00895F86"/>
    <w:rsid w:val="00896727"/>
    <w:rsid w:val="00896C34"/>
    <w:rsid w:val="008971D0"/>
    <w:rsid w:val="008978BC"/>
    <w:rsid w:val="00897D5B"/>
    <w:rsid w:val="00897EDC"/>
    <w:rsid w:val="00897F8A"/>
    <w:rsid w:val="008A0070"/>
    <w:rsid w:val="008A01AC"/>
    <w:rsid w:val="008A0451"/>
    <w:rsid w:val="008A05A6"/>
    <w:rsid w:val="008A05B6"/>
    <w:rsid w:val="008A0C1E"/>
    <w:rsid w:val="008A1032"/>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E28"/>
    <w:rsid w:val="008B2193"/>
    <w:rsid w:val="008B2C03"/>
    <w:rsid w:val="008B2DD3"/>
    <w:rsid w:val="008B2E5B"/>
    <w:rsid w:val="008B3871"/>
    <w:rsid w:val="008B4CC8"/>
    <w:rsid w:val="008B4F4C"/>
    <w:rsid w:val="008B5146"/>
    <w:rsid w:val="008B594E"/>
    <w:rsid w:val="008B5CFC"/>
    <w:rsid w:val="008B5DD2"/>
    <w:rsid w:val="008B63D1"/>
    <w:rsid w:val="008B6BDD"/>
    <w:rsid w:val="008B7228"/>
    <w:rsid w:val="008B7329"/>
    <w:rsid w:val="008B7960"/>
    <w:rsid w:val="008B7D24"/>
    <w:rsid w:val="008C00D8"/>
    <w:rsid w:val="008C0167"/>
    <w:rsid w:val="008C0A4E"/>
    <w:rsid w:val="008C11C0"/>
    <w:rsid w:val="008C1A4A"/>
    <w:rsid w:val="008C1D98"/>
    <w:rsid w:val="008C2241"/>
    <w:rsid w:val="008C23BB"/>
    <w:rsid w:val="008C283C"/>
    <w:rsid w:val="008C33ED"/>
    <w:rsid w:val="008C3862"/>
    <w:rsid w:val="008C41EF"/>
    <w:rsid w:val="008C43E7"/>
    <w:rsid w:val="008C444F"/>
    <w:rsid w:val="008C4587"/>
    <w:rsid w:val="008C4712"/>
    <w:rsid w:val="008C558A"/>
    <w:rsid w:val="008C55F5"/>
    <w:rsid w:val="008C581B"/>
    <w:rsid w:val="008C6450"/>
    <w:rsid w:val="008C698D"/>
    <w:rsid w:val="008C6FBA"/>
    <w:rsid w:val="008C76A6"/>
    <w:rsid w:val="008C7AAD"/>
    <w:rsid w:val="008C7ACC"/>
    <w:rsid w:val="008C7B6C"/>
    <w:rsid w:val="008D0057"/>
    <w:rsid w:val="008D0DCB"/>
    <w:rsid w:val="008D0EBA"/>
    <w:rsid w:val="008D144A"/>
    <w:rsid w:val="008D17A5"/>
    <w:rsid w:val="008D187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171D"/>
    <w:rsid w:val="008E226E"/>
    <w:rsid w:val="008E24BE"/>
    <w:rsid w:val="008E2631"/>
    <w:rsid w:val="008E2813"/>
    <w:rsid w:val="008E2A4C"/>
    <w:rsid w:val="008E2B01"/>
    <w:rsid w:val="008E3528"/>
    <w:rsid w:val="008E3B78"/>
    <w:rsid w:val="008E3C0A"/>
    <w:rsid w:val="008E3D58"/>
    <w:rsid w:val="008E407C"/>
    <w:rsid w:val="008E41AE"/>
    <w:rsid w:val="008E4251"/>
    <w:rsid w:val="008E44B8"/>
    <w:rsid w:val="008E589A"/>
    <w:rsid w:val="008E58A5"/>
    <w:rsid w:val="008E5FFC"/>
    <w:rsid w:val="008E63DA"/>
    <w:rsid w:val="008E7397"/>
    <w:rsid w:val="008E7D78"/>
    <w:rsid w:val="008E7DAB"/>
    <w:rsid w:val="008F00E0"/>
    <w:rsid w:val="008F03FA"/>
    <w:rsid w:val="008F06C0"/>
    <w:rsid w:val="008F0B3C"/>
    <w:rsid w:val="008F1101"/>
    <w:rsid w:val="008F133C"/>
    <w:rsid w:val="008F179E"/>
    <w:rsid w:val="008F19AE"/>
    <w:rsid w:val="008F1A1F"/>
    <w:rsid w:val="008F1B45"/>
    <w:rsid w:val="008F1E42"/>
    <w:rsid w:val="008F1FEE"/>
    <w:rsid w:val="008F2839"/>
    <w:rsid w:val="008F2A7F"/>
    <w:rsid w:val="008F3462"/>
    <w:rsid w:val="008F3D27"/>
    <w:rsid w:val="008F42E3"/>
    <w:rsid w:val="008F48A1"/>
    <w:rsid w:val="008F48B9"/>
    <w:rsid w:val="008F4A58"/>
    <w:rsid w:val="008F4AF6"/>
    <w:rsid w:val="008F4FBD"/>
    <w:rsid w:val="008F5160"/>
    <w:rsid w:val="008F5F38"/>
    <w:rsid w:val="008F650E"/>
    <w:rsid w:val="008F7044"/>
    <w:rsid w:val="008F712A"/>
    <w:rsid w:val="008F7754"/>
    <w:rsid w:val="008F7A20"/>
    <w:rsid w:val="0090007A"/>
    <w:rsid w:val="009001ED"/>
    <w:rsid w:val="0090079A"/>
    <w:rsid w:val="00900EB6"/>
    <w:rsid w:val="00901229"/>
    <w:rsid w:val="00901279"/>
    <w:rsid w:val="0090137E"/>
    <w:rsid w:val="0090138A"/>
    <w:rsid w:val="00901CC2"/>
    <w:rsid w:val="009025C8"/>
    <w:rsid w:val="009029ED"/>
    <w:rsid w:val="00902A49"/>
    <w:rsid w:val="00902FBE"/>
    <w:rsid w:val="009041AF"/>
    <w:rsid w:val="00904393"/>
    <w:rsid w:val="00904653"/>
    <w:rsid w:val="00904E74"/>
    <w:rsid w:val="0090543E"/>
    <w:rsid w:val="00905F1E"/>
    <w:rsid w:val="00907813"/>
    <w:rsid w:val="00907885"/>
    <w:rsid w:val="00907C2D"/>
    <w:rsid w:val="00910021"/>
    <w:rsid w:val="0091080C"/>
    <w:rsid w:val="0091101D"/>
    <w:rsid w:val="0091147A"/>
    <w:rsid w:val="009118D8"/>
    <w:rsid w:val="00911EF6"/>
    <w:rsid w:val="009124E2"/>
    <w:rsid w:val="0091401D"/>
    <w:rsid w:val="00914E0F"/>
    <w:rsid w:val="009154B7"/>
    <w:rsid w:val="00915631"/>
    <w:rsid w:val="00915981"/>
    <w:rsid w:val="00915A96"/>
    <w:rsid w:val="0091632E"/>
    <w:rsid w:val="009169A6"/>
    <w:rsid w:val="00916A7D"/>
    <w:rsid w:val="00916CFB"/>
    <w:rsid w:val="00916D7D"/>
    <w:rsid w:val="00917227"/>
    <w:rsid w:val="00920135"/>
    <w:rsid w:val="009203DA"/>
    <w:rsid w:val="009206D3"/>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B19"/>
    <w:rsid w:val="00926E61"/>
    <w:rsid w:val="0092729E"/>
    <w:rsid w:val="0092777D"/>
    <w:rsid w:val="009278E7"/>
    <w:rsid w:val="0092791B"/>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5391"/>
    <w:rsid w:val="009359B7"/>
    <w:rsid w:val="009361C8"/>
    <w:rsid w:val="00936310"/>
    <w:rsid w:val="009363A3"/>
    <w:rsid w:val="009364B4"/>
    <w:rsid w:val="009365DA"/>
    <w:rsid w:val="0093674E"/>
    <w:rsid w:val="00936E57"/>
    <w:rsid w:val="009370FD"/>
    <w:rsid w:val="00937282"/>
    <w:rsid w:val="009378C1"/>
    <w:rsid w:val="00937F4F"/>
    <w:rsid w:val="0094065C"/>
    <w:rsid w:val="0094074F"/>
    <w:rsid w:val="00940CB2"/>
    <w:rsid w:val="00940FC1"/>
    <w:rsid w:val="00941400"/>
    <w:rsid w:val="009415E4"/>
    <w:rsid w:val="009417EB"/>
    <w:rsid w:val="00941AA6"/>
    <w:rsid w:val="0094202B"/>
    <w:rsid w:val="0094205E"/>
    <w:rsid w:val="009424E2"/>
    <w:rsid w:val="0094281D"/>
    <w:rsid w:val="00942C17"/>
    <w:rsid w:val="00942C7A"/>
    <w:rsid w:val="009437AD"/>
    <w:rsid w:val="00943DC1"/>
    <w:rsid w:val="00944078"/>
    <w:rsid w:val="0094434F"/>
    <w:rsid w:val="00944478"/>
    <w:rsid w:val="00944B24"/>
    <w:rsid w:val="00944DBC"/>
    <w:rsid w:val="00945245"/>
    <w:rsid w:val="0094533A"/>
    <w:rsid w:val="00945608"/>
    <w:rsid w:val="00946AD8"/>
    <w:rsid w:val="00946F49"/>
    <w:rsid w:val="009470B0"/>
    <w:rsid w:val="00947CDF"/>
    <w:rsid w:val="009500B0"/>
    <w:rsid w:val="00950A6F"/>
    <w:rsid w:val="00950BA7"/>
    <w:rsid w:val="00951093"/>
    <w:rsid w:val="009511AB"/>
    <w:rsid w:val="009517C0"/>
    <w:rsid w:val="009528C5"/>
    <w:rsid w:val="00952943"/>
    <w:rsid w:val="0095300B"/>
    <w:rsid w:val="00953F8A"/>
    <w:rsid w:val="009546B7"/>
    <w:rsid w:val="00954BDE"/>
    <w:rsid w:val="00954D58"/>
    <w:rsid w:val="00954FCC"/>
    <w:rsid w:val="009555BE"/>
    <w:rsid w:val="00955B3B"/>
    <w:rsid w:val="00955C8A"/>
    <w:rsid w:val="0095677F"/>
    <w:rsid w:val="009569C2"/>
    <w:rsid w:val="00956BBD"/>
    <w:rsid w:val="00956DF4"/>
    <w:rsid w:val="009576EC"/>
    <w:rsid w:val="00957D2F"/>
    <w:rsid w:val="00960320"/>
    <w:rsid w:val="0096060F"/>
    <w:rsid w:val="0096067E"/>
    <w:rsid w:val="009617D0"/>
    <w:rsid w:val="00961857"/>
    <w:rsid w:val="009618F6"/>
    <w:rsid w:val="009627EB"/>
    <w:rsid w:val="00962AC9"/>
    <w:rsid w:val="00962F72"/>
    <w:rsid w:val="0096336E"/>
    <w:rsid w:val="0096372E"/>
    <w:rsid w:val="00963731"/>
    <w:rsid w:val="0096396A"/>
    <w:rsid w:val="009640F6"/>
    <w:rsid w:val="00964FC6"/>
    <w:rsid w:val="00965722"/>
    <w:rsid w:val="00965F1F"/>
    <w:rsid w:val="00965FD0"/>
    <w:rsid w:val="00966865"/>
    <w:rsid w:val="00967035"/>
    <w:rsid w:val="00967BB5"/>
    <w:rsid w:val="009705CF"/>
    <w:rsid w:val="0097130B"/>
    <w:rsid w:val="009713C4"/>
    <w:rsid w:val="00971798"/>
    <w:rsid w:val="00971B09"/>
    <w:rsid w:val="00971B57"/>
    <w:rsid w:val="00971BBF"/>
    <w:rsid w:val="00972042"/>
    <w:rsid w:val="009720AA"/>
    <w:rsid w:val="009725FD"/>
    <w:rsid w:val="00972DE3"/>
    <w:rsid w:val="00973875"/>
    <w:rsid w:val="00973EB9"/>
    <w:rsid w:val="00974207"/>
    <w:rsid w:val="0097519C"/>
    <w:rsid w:val="009752DD"/>
    <w:rsid w:val="00975621"/>
    <w:rsid w:val="00975D73"/>
    <w:rsid w:val="0097624B"/>
    <w:rsid w:val="009767AD"/>
    <w:rsid w:val="00976EAE"/>
    <w:rsid w:val="00977092"/>
    <w:rsid w:val="00977126"/>
    <w:rsid w:val="00977264"/>
    <w:rsid w:val="00977575"/>
    <w:rsid w:val="00977BEA"/>
    <w:rsid w:val="00980320"/>
    <w:rsid w:val="0098087A"/>
    <w:rsid w:val="00981441"/>
    <w:rsid w:val="0098177D"/>
    <w:rsid w:val="00982D8C"/>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6A12"/>
    <w:rsid w:val="009873A8"/>
    <w:rsid w:val="009875E2"/>
    <w:rsid w:val="00987C5F"/>
    <w:rsid w:val="00987D27"/>
    <w:rsid w:val="00987F9B"/>
    <w:rsid w:val="00990E2C"/>
    <w:rsid w:val="009910C1"/>
    <w:rsid w:val="009917E2"/>
    <w:rsid w:val="00991811"/>
    <w:rsid w:val="00991A71"/>
    <w:rsid w:val="00991CBB"/>
    <w:rsid w:val="009923F7"/>
    <w:rsid w:val="00992874"/>
    <w:rsid w:val="00992C17"/>
    <w:rsid w:val="00992E09"/>
    <w:rsid w:val="00993190"/>
    <w:rsid w:val="0099390B"/>
    <w:rsid w:val="00993FB7"/>
    <w:rsid w:val="0099434D"/>
    <w:rsid w:val="00994571"/>
    <w:rsid w:val="00994822"/>
    <w:rsid w:val="0099497D"/>
    <w:rsid w:val="00994DD1"/>
    <w:rsid w:val="009964E1"/>
    <w:rsid w:val="00996A76"/>
    <w:rsid w:val="00997457"/>
    <w:rsid w:val="009974D8"/>
    <w:rsid w:val="00997B2C"/>
    <w:rsid w:val="009A09FB"/>
    <w:rsid w:val="009A0B51"/>
    <w:rsid w:val="009A2192"/>
    <w:rsid w:val="009A246B"/>
    <w:rsid w:val="009A2685"/>
    <w:rsid w:val="009A31A2"/>
    <w:rsid w:val="009A3314"/>
    <w:rsid w:val="009A34C0"/>
    <w:rsid w:val="009A3AF3"/>
    <w:rsid w:val="009A442D"/>
    <w:rsid w:val="009A491A"/>
    <w:rsid w:val="009A4ECD"/>
    <w:rsid w:val="009A4F3A"/>
    <w:rsid w:val="009A55DD"/>
    <w:rsid w:val="009A61B9"/>
    <w:rsid w:val="009A70F5"/>
    <w:rsid w:val="009B0202"/>
    <w:rsid w:val="009B044B"/>
    <w:rsid w:val="009B0762"/>
    <w:rsid w:val="009B0A46"/>
    <w:rsid w:val="009B0D44"/>
    <w:rsid w:val="009B1670"/>
    <w:rsid w:val="009B1773"/>
    <w:rsid w:val="009B1A69"/>
    <w:rsid w:val="009B223F"/>
    <w:rsid w:val="009B2476"/>
    <w:rsid w:val="009B294B"/>
    <w:rsid w:val="009B2CE5"/>
    <w:rsid w:val="009B3585"/>
    <w:rsid w:val="009B3898"/>
    <w:rsid w:val="009B3C69"/>
    <w:rsid w:val="009B3DCF"/>
    <w:rsid w:val="009B48F5"/>
    <w:rsid w:val="009B4F04"/>
    <w:rsid w:val="009B5257"/>
    <w:rsid w:val="009B55BA"/>
    <w:rsid w:val="009B5F68"/>
    <w:rsid w:val="009B6D8E"/>
    <w:rsid w:val="009B7442"/>
    <w:rsid w:val="009B7692"/>
    <w:rsid w:val="009B7B0A"/>
    <w:rsid w:val="009C0C1F"/>
    <w:rsid w:val="009C0E86"/>
    <w:rsid w:val="009C0F32"/>
    <w:rsid w:val="009C0FC7"/>
    <w:rsid w:val="009C1356"/>
    <w:rsid w:val="009C1827"/>
    <w:rsid w:val="009C1853"/>
    <w:rsid w:val="009C1B9B"/>
    <w:rsid w:val="009C1CF0"/>
    <w:rsid w:val="009C1D52"/>
    <w:rsid w:val="009C2212"/>
    <w:rsid w:val="009C24C0"/>
    <w:rsid w:val="009C2846"/>
    <w:rsid w:val="009C2BB6"/>
    <w:rsid w:val="009C2C9C"/>
    <w:rsid w:val="009C32C8"/>
    <w:rsid w:val="009C37AF"/>
    <w:rsid w:val="009C3EA4"/>
    <w:rsid w:val="009C4B1E"/>
    <w:rsid w:val="009C4FE5"/>
    <w:rsid w:val="009C502E"/>
    <w:rsid w:val="009C5135"/>
    <w:rsid w:val="009C55E1"/>
    <w:rsid w:val="009C5732"/>
    <w:rsid w:val="009C6115"/>
    <w:rsid w:val="009C65D3"/>
    <w:rsid w:val="009C6B98"/>
    <w:rsid w:val="009C6C2A"/>
    <w:rsid w:val="009C6D48"/>
    <w:rsid w:val="009C6D5E"/>
    <w:rsid w:val="009C6FC0"/>
    <w:rsid w:val="009C71E4"/>
    <w:rsid w:val="009C7414"/>
    <w:rsid w:val="009C747A"/>
    <w:rsid w:val="009C7558"/>
    <w:rsid w:val="009C76BA"/>
    <w:rsid w:val="009C7C3D"/>
    <w:rsid w:val="009D0044"/>
    <w:rsid w:val="009D0FCC"/>
    <w:rsid w:val="009D1893"/>
    <w:rsid w:val="009D1978"/>
    <w:rsid w:val="009D19A5"/>
    <w:rsid w:val="009D2043"/>
    <w:rsid w:val="009D2495"/>
    <w:rsid w:val="009D2B72"/>
    <w:rsid w:val="009D2F10"/>
    <w:rsid w:val="009D3736"/>
    <w:rsid w:val="009D470A"/>
    <w:rsid w:val="009D495F"/>
    <w:rsid w:val="009D543A"/>
    <w:rsid w:val="009D57A1"/>
    <w:rsid w:val="009D58BA"/>
    <w:rsid w:val="009D62E1"/>
    <w:rsid w:val="009D6B1C"/>
    <w:rsid w:val="009D6BC8"/>
    <w:rsid w:val="009D6E51"/>
    <w:rsid w:val="009D753A"/>
    <w:rsid w:val="009E17A0"/>
    <w:rsid w:val="009E2851"/>
    <w:rsid w:val="009E2AE4"/>
    <w:rsid w:val="009E300B"/>
    <w:rsid w:val="009E34F5"/>
    <w:rsid w:val="009E44E4"/>
    <w:rsid w:val="009E49DF"/>
    <w:rsid w:val="009E573F"/>
    <w:rsid w:val="009E5D4C"/>
    <w:rsid w:val="009E6122"/>
    <w:rsid w:val="009E6457"/>
    <w:rsid w:val="009E6DDA"/>
    <w:rsid w:val="009E7301"/>
    <w:rsid w:val="009E741C"/>
    <w:rsid w:val="009E74B6"/>
    <w:rsid w:val="009E788E"/>
    <w:rsid w:val="009F0899"/>
    <w:rsid w:val="009F0D01"/>
    <w:rsid w:val="009F10EC"/>
    <w:rsid w:val="009F2312"/>
    <w:rsid w:val="009F26FF"/>
    <w:rsid w:val="009F336A"/>
    <w:rsid w:val="009F356E"/>
    <w:rsid w:val="009F3FA3"/>
    <w:rsid w:val="009F41C0"/>
    <w:rsid w:val="009F45F6"/>
    <w:rsid w:val="009F4DFA"/>
    <w:rsid w:val="009F5FC3"/>
    <w:rsid w:val="009F60F0"/>
    <w:rsid w:val="009F6539"/>
    <w:rsid w:val="009F69F6"/>
    <w:rsid w:val="009F6B8B"/>
    <w:rsid w:val="009F6F89"/>
    <w:rsid w:val="009F7138"/>
    <w:rsid w:val="009F7159"/>
    <w:rsid w:val="009F7E94"/>
    <w:rsid w:val="009F7F0F"/>
    <w:rsid w:val="00A00C6C"/>
    <w:rsid w:val="00A00F00"/>
    <w:rsid w:val="00A018AD"/>
    <w:rsid w:val="00A022C0"/>
    <w:rsid w:val="00A025E1"/>
    <w:rsid w:val="00A02ADE"/>
    <w:rsid w:val="00A03305"/>
    <w:rsid w:val="00A03559"/>
    <w:rsid w:val="00A035EF"/>
    <w:rsid w:val="00A0364A"/>
    <w:rsid w:val="00A03C99"/>
    <w:rsid w:val="00A04907"/>
    <w:rsid w:val="00A05075"/>
    <w:rsid w:val="00A05106"/>
    <w:rsid w:val="00A0592D"/>
    <w:rsid w:val="00A061F5"/>
    <w:rsid w:val="00A06658"/>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4DED"/>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154"/>
    <w:rsid w:val="00A223C5"/>
    <w:rsid w:val="00A22630"/>
    <w:rsid w:val="00A23606"/>
    <w:rsid w:val="00A246E4"/>
    <w:rsid w:val="00A24D66"/>
    <w:rsid w:val="00A25A01"/>
    <w:rsid w:val="00A26FF2"/>
    <w:rsid w:val="00A271A5"/>
    <w:rsid w:val="00A27264"/>
    <w:rsid w:val="00A276BD"/>
    <w:rsid w:val="00A27A60"/>
    <w:rsid w:val="00A30046"/>
    <w:rsid w:val="00A301AA"/>
    <w:rsid w:val="00A305B0"/>
    <w:rsid w:val="00A306C0"/>
    <w:rsid w:val="00A309B4"/>
    <w:rsid w:val="00A309CD"/>
    <w:rsid w:val="00A30B9A"/>
    <w:rsid w:val="00A312F7"/>
    <w:rsid w:val="00A315CF"/>
    <w:rsid w:val="00A31CFA"/>
    <w:rsid w:val="00A32265"/>
    <w:rsid w:val="00A327D3"/>
    <w:rsid w:val="00A331B4"/>
    <w:rsid w:val="00A3418C"/>
    <w:rsid w:val="00A341D9"/>
    <w:rsid w:val="00A344DB"/>
    <w:rsid w:val="00A34641"/>
    <w:rsid w:val="00A3468A"/>
    <w:rsid w:val="00A34FD2"/>
    <w:rsid w:val="00A3533D"/>
    <w:rsid w:val="00A36525"/>
    <w:rsid w:val="00A36CFF"/>
    <w:rsid w:val="00A371A3"/>
    <w:rsid w:val="00A373DD"/>
    <w:rsid w:val="00A379EA"/>
    <w:rsid w:val="00A40959"/>
    <w:rsid w:val="00A4099A"/>
    <w:rsid w:val="00A4100A"/>
    <w:rsid w:val="00A411DB"/>
    <w:rsid w:val="00A4126E"/>
    <w:rsid w:val="00A415D1"/>
    <w:rsid w:val="00A41775"/>
    <w:rsid w:val="00A432C0"/>
    <w:rsid w:val="00A434F6"/>
    <w:rsid w:val="00A43777"/>
    <w:rsid w:val="00A4397E"/>
    <w:rsid w:val="00A43E61"/>
    <w:rsid w:val="00A441A4"/>
    <w:rsid w:val="00A44778"/>
    <w:rsid w:val="00A44E20"/>
    <w:rsid w:val="00A453D8"/>
    <w:rsid w:val="00A456AB"/>
    <w:rsid w:val="00A459AB"/>
    <w:rsid w:val="00A45F04"/>
    <w:rsid w:val="00A4615A"/>
    <w:rsid w:val="00A46271"/>
    <w:rsid w:val="00A46850"/>
    <w:rsid w:val="00A468A0"/>
    <w:rsid w:val="00A46C79"/>
    <w:rsid w:val="00A46F87"/>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7F1"/>
    <w:rsid w:val="00A56A24"/>
    <w:rsid w:val="00A56B59"/>
    <w:rsid w:val="00A56B69"/>
    <w:rsid w:val="00A56EF9"/>
    <w:rsid w:val="00A600B7"/>
    <w:rsid w:val="00A60170"/>
    <w:rsid w:val="00A6150C"/>
    <w:rsid w:val="00A61A73"/>
    <w:rsid w:val="00A61D40"/>
    <w:rsid w:val="00A61F13"/>
    <w:rsid w:val="00A62032"/>
    <w:rsid w:val="00A62272"/>
    <w:rsid w:val="00A625EA"/>
    <w:rsid w:val="00A62C91"/>
    <w:rsid w:val="00A63712"/>
    <w:rsid w:val="00A6391F"/>
    <w:rsid w:val="00A63C0A"/>
    <w:rsid w:val="00A63F98"/>
    <w:rsid w:val="00A64CD8"/>
    <w:rsid w:val="00A65045"/>
    <w:rsid w:val="00A651FB"/>
    <w:rsid w:val="00A65C3F"/>
    <w:rsid w:val="00A665B0"/>
    <w:rsid w:val="00A668E6"/>
    <w:rsid w:val="00A66E76"/>
    <w:rsid w:val="00A66F89"/>
    <w:rsid w:val="00A6741A"/>
    <w:rsid w:val="00A67A12"/>
    <w:rsid w:val="00A67AE7"/>
    <w:rsid w:val="00A67F94"/>
    <w:rsid w:val="00A703E6"/>
    <w:rsid w:val="00A70486"/>
    <w:rsid w:val="00A70CF3"/>
    <w:rsid w:val="00A712E3"/>
    <w:rsid w:val="00A72E85"/>
    <w:rsid w:val="00A73AC1"/>
    <w:rsid w:val="00A73E9C"/>
    <w:rsid w:val="00A7465D"/>
    <w:rsid w:val="00A7528B"/>
    <w:rsid w:val="00A7561A"/>
    <w:rsid w:val="00A75ADF"/>
    <w:rsid w:val="00A766FA"/>
    <w:rsid w:val="00A76943"/>
    <w:rsid w:val="00A76CD6"/>
    <w:rsid w:val="00A76E4F"/>
    <w:rsid w:val="00A76F7F"/>
    <w:rsid w:val="00A776D3"/>
    <w:rsid w:val="00A77853"/>
    <w:rsid w:val="00A77E49"/>
    <w:rsid w:val="00A80468"/>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4C1"/>
    <w:rsid w:val="00A9065E"/>
    <w:rsid w:val="00A90A33"/>
    <w:rsid w:val="00A9176B"/>
    <w:rsid w:val="00A919D5"/>
    <w:rsid w:val="00A9207A"/>
    <w:rsid w:val="00A9230E"/>
    <w:rsid w:val="00A9254A"/>
    <w:rsid w:val="00A92877"/>
    <w:rsid w:val="00A92E94"/>
    <w:rsid w:val="00A933CE"/>
    <w:rsid w:val="00A93896"/>
    <w:rsid w:val="00A9441E"/>
    <w:rsid w:val="00A94714"/>
    <w:rsid w:val="00A94FD7"/>
    <w:rsid w:val="00A9596F"/>
    <w:rsid w:val="00A95AAE"/>
    <w:rsid w:val="00A95B21"/>
    <w:rsid w:val="00A96032"/>
    <w:rsid w:val="00A9679C"/>
    <w:rsid w:val="00A96D5B"/>
    <w:rsid w:val="00A974C5"/>
    <w:rsid w:val="00A97A54"/>
    <w:rsid w:val="00A97BD0"/>
    <w:rsid w:val="00A97C90"/>
    <w:rsid w:val="00A97F8A"/>
    <w:rsid w:val="00AA08DC"/>
    <w:rsid w:val="00AA0CDD"/>
    <w:rsid w:val="00AA11C4"/>
    <w:rsid w:val="00AA1298"/>
    <w:rsid w:val="00AA184E"/>
    <w:rsid w:val="00AA20FC"/>
    <w:rsid w:val="00AA2111"/>
    <w:rsid w:val="00AA2428"/>
    <w:rsid w:val="00AA25F6"/>
    <w:rsid w:val="00AA2E9F"/>
    <w:rsid w:val="00AA3C33"/>
    <w:rsid w:val="00AA4483"/>
    <w:rsid w:val="00AA52D8"/>
    <w:rsid w:val="00AA5545"/>
    <w:rsid w:val="00AA5FB5"/>
    <w:rsid w:val="00AA6084"/>
    <w:rsid w:val="00AA6381"/>
    <w:rsid w:val="00AA67C4"/>
    <w:rsid w:val="00AA6D9E"/>
    <w:rsid w:val="00AA6F4D"/>
    <w:rsid w:val="00AA7858"/>
    <w:rsid w:val="00AA7F45"/>
    <w:rsid w:val="00AB0507"/>
    <w:rsid w:val="00AB084C"/>
    <w:rsid w:val="00AB0E70"/>
    <w:rsid w:val="00AB139F"/>
    <w:rsid w:val="00AB1CFF"/>
    <w:rsid w:val="00AB1E64"/>
    <w:rsid w:val="00AB20A1"/>
    <w:rsid w:val="00AB2107"/>
    <w:rsid w:val="00AB2AEB"/>
    <w:rsid w:val="00AB2AFA"/>
    <w:rsid w:val="00AB2DED"/>
    <w:rsid w:val="00AB3478"/>
    <w:rsid w:val="00AB3BE1"/>
    <w:rsid w:val="00AB3D8C"/>
    <w:rsid w:val="00AB4136"/>
    <w:rsid w:val="00AB4479"/>
    <w:rsid w:val="00AB466B"/>
    <w:rsid w:val="00AB4A9D"/>
    <w:rsid w:val="00AB511F"/>
    <w:rsid w:val="00AB5220"/>
    <w:rsid w:val="00AB526F"/>
    <w:rsid w:val="00AB5BFE"/>
    <w:rsid w:val="00AB5C17"/>
    <w:rsid w:val="00AB5C7B"/>
    <w:rsid w:val="00AB5CC9"/>
    <w:rsid w:val="00AB66A4"/>
    <w:rsid w:val="00AB6DC9"/>
    <w:rsid w:val="00AB75E2"/>
    <w:rsid w:val="00AB7676"/>
    <w:rsid w:val="00AB76D8"/>
    <w:rsid w:val="00AB7ACD"/>
    <w:rsid w:val="00AB7EE6"/>
    <w:rsid w:val="00AC003B"/>
    <w:rsid w:val="00AC06E7"/>
    <w:rsid w:val="00AC0A6B"/>
    <w:rsid w:val="00AC0EFA"/>
    <w:rsid w:val="00AC12B8"/>
    <w:rsid w:val="00AC177D"/>
    <w:rsid w:val="00AC1AF6"/>
    <w:rsid w:val="00AC1B6F"/>
    <w:rsid w:val="00AC2B4D"/>
    <w:rsid w:val="00AC32B5"/>
    <w:rsid w:val="00AC3999"/>
    <w:rsid w:val="00AC3A26"/>
    <w:rsid w:val="00AC3C63"/>
    <w:rsid w:val="00AC3EAF"/>
    <w:rsid w:val="00AC3F5F"/>
    <w:rsid w:val="00AC41CE"/>
    <w:rsid w:val="00AC54A2"/>
    <w:rsid w:val="00AC5CBF"/>
    <w:rsid w:val="00AC690F"/>
    <w:rsid w:val="00AC72CD"/>
    <w:rsid w:val="00AC79A7"/>
    <w:rsid w:val="00AC7E41"/>
    <w:rsid w:val="00AD0355"/>
    <w:rsid w:val="00AD04EC"/>
    <w:rsid w:val="00AD0625"/>
    <w:rsid w:val="00AD0D11"/>
    <w:rsid w:val="00AD1131"/>
    <w:rsid w:val="00AD12E6"/>
    <w:rsid w:val="00AD1A82"/>
    <w:rsid w:val="00AD1CB8"/>
    <w:rsid w:val="00AD28F1"/>
    <w:rsid w:val="00AD3B54"/>
    <w:rsid w:val="00AD3B69"/>
    <w:rsid w:val="00AD3FC4"/>
    <w:rsid w:val="00AD41BC"/>
    <w:rsid w:val="00AD4643"/>
    <w:rsid w:val="00AD4A9E"/>
    <w:rsid w:val="00AD4BD9"/>
    <w:rsid w:val="00AD4CD6"/>
    <w:rsid w:val="00AD4D98"/>
    <w:rsid w:val="00AD4E64"/>
    <w:rsid w:val="00AD4FAF"/>
    <w:rsid w:val="00AD50DD"/>
    <w:rsid w:val="00AD516F"/>
    <w:rsid w:val="00AD5F84"/>
    <w:rsid w:val="00AD60FE"/>
    <w:rsid w:val="00AD618B"/>
    <w:rsid w:val="00AD6564"/>
    <w:rsid w:val="00AD699A"/>
    <w:rsid w:val="00AD7386"/>
    <w:rsid w:val="00AD752D"/>
    <w:rsid w:val="00AD7CF0"/>
    <w:rsid w:val="00AD7DDB"/>
    <w:rsid w:val="00AD7FD4"/>
    <w:rsid w:val="00AE076D"/>
    <w:rsid w:val="00AE087B"/>
    <w:rsid w:val="00AE0D70"/>
    <w:rsid w:val="00AE19CE"/>
    <w:rsid w:val="00AE1C97"/>
    <w:rsid w:val="00AE2073"/>
    <w:rsid w:val="00AE2546"/>
    <w:rsid w:val="00AE2589"/>
    <w:rsid w:val="00AE2FF2"/>
    <w:rsid w:val="00AE356F"/>
    <w:rsid w:val="00AE3A91"/>
    <w:rsid w:val="00AE40B9"/>
    <w:rsid w:val="00AE4D89"/>
    <w:rsid w:val="00AE4E9F"/>
    <w:rsid w:val="00AE53B4"/>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352"/>
    <w:rsid w:val="00AF1796"/>
    <w:rsid w:val="00AF17D8"/>
    <w:rsid w:val="00AF20F1"/>
    <w:rsid w:val="00AF2224"/>
    <w:rsid w:val="00AF2DEB"/>
    <w:rsid w:val="00AF3130"/>
    <w:rsid w:val="00AF3207"/>
    <w:rsid w:val="00AF3606"/>
    <w:rsid w:val="00AF3B1B"/>
    <w:rsid w:val="00AF3FC2"/>
    <w:rsid w:val="00AF5085"/>
    <w:rsid w:val="00AF588D"/>
    <w:rsid w:val="00AF59D4"/>
    <w:rsid w:val="00AF604A"/>
    <w:rsid w:val="00AF7DEE"/>
    <w:rsid w:val="00AF7F03"/>
    <w:rsid w:val="00AF7FBD"/>
    <w:rsid w:val="00B0023C"/>
    <w:rsid w:val="00B0036C"/>
    <w:rsid w:val="00B007EA"/>
    <w:rsid w:val="00B0093C"/>
    <w:rsid w:val="00B00E5F"/>
    <w:rsid w:val="00B011F5"/>
    <w:rsid w:val="00B0133F"/>
    <w:rsid w:val="00B016D3"/>
    <w:rsid w:val="00B0186F"/>
    <w:rsid w:val="00B01AD3"/>
    <w:rsid w:val="00B01BD5"/>
    <w:rsid w:val="00B02D4F"/>
    <w:rsid w:val="00B03124"/>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69D"/>
    <w:rsid w:val="00B07B2B"/>
    <w:rsid w:val="00B100F2"/>
    <w:rsid w:val="00B102D0"/>
    <w:rsid w:val="00B104B6"/>
    <w:rsid w:val="00B108C8"/>
    <w:rsid w:val="00B1119B"/>
    <w:rsid w:val="00B11458"/>
    <w:rsid w:val="00B11874"/>
    <w:rsid w:val="00B12226"/>
    <w:rsid w:val="00B122B8"/>
    <w:rsid w:val="00B12A62"/>
    <w:rsid w:val="00B12B2D"/>
    <w:rsid w:val="00B1327E"/>
    <w:rsid w:val="00B137D6"/>
    <w:rsid w:val="00B138F6"/>
    <w:rsid w:val="00B1403D"/>
    <w:rsid w:val="00B15307"/>
    <w:rsid w:val="00B1667D"/>
    <w:rsid w:val="00B16744"/>
    <w:rsid w:val="00B17580"/>
    <w:rsid w:val="00B20829"/>
    <w:rsid w:val="00B20956"/>
    <w:rsid w:val="00B20BF5"/>
    <w:rsid w:val="00B21037"/>
    <w:rsid w:val="00B21A44"/>
    <w:rsid w:val="00B221C4"/>
    <w:rsid w:val="00B2268F"/>
    <w:rsid w:val="00B232B6"/>
    <w:rsid w:val="00B233B0"/>
    <w:rsid w:val="00B239EE"/>
    <w:rsid w:val="00B23F80"/>
    <w:rsid w:val="00B24B95"/>
    <w:rsid w:val="00B24F20"/>
    <w:rsid w:val="00B2512E"/>
    <w:rsid w:val="00B254F5"/>
    <w:rsid w:val="00B255D1"/>
    <w:rsid w:val="00B25B30"/>
    <w:rsid w:val="00B25BFA"/>
    <w:rsid w:val="00B26923"/>
    <w:rsid w:val="00B26A1B"/>
    <w:rsid w:val="00B270FB"/>
    <w:rsid w:val="00B271CE"/>
    <w:rsid w:val="00B2731E"/>
    <w:rsid w:val="00B2738B"/>
    <w:rsid w:val="00B274D3"/>
    <w:rsid w:val="00B277F1"/>
    <w:rsid w:val="00B27C9A"/>
    <w:rsid w:val="00B27FF9"/>
    <w:rsid w:val="00B30AC0"/>
    <w:rsid w:val="00B30FA6"/>
    <w:rsid w:val="00B31613"/>
    <w:rsid w:val="00B3162C"/>
    <w:rsid w:val="00B31A3D"/>
    <w:rsid w:val="00B32B83"/>
    <w:rsid w:val="00B32CA8"/>
    <w:rsid w:val="00B32DD9"/>
    <w:rsid w:val="00B3305A"/>
    <w:rsid w:val="00B333A7"/>
    <w:rsid w:val="00B33A26"/>
    <w:rsid w:val="00B35BEF"/>
    <w:rsid w:val="00B35F0F"/>
    <w:rsid w:val="00B3600B"/>
    <w:rsid w:val="00B3607E"/>
    <w:rsid w:val="00B36527"/>
    <w:rsid w:val="00B36686"/>
    <w:rsid w:val="00B370E5"/>
    <w:rsid w:val="00B378E5"/>
    <w:rsid w:val="00B3794D"/>
    <w:rsid w:val="00B37F14"/>
    <w:rsid w:val="00B40109"/>
    <w:rsid w:val="00B404D0"/>
    <w:rsid w:val="00B41A17"/>
    <w:rsid w:val="00B41B45"/>
    <w:rsid w:val="00B41CD0"/>
    <w:rsid w:val="00B41DA0"/>
    <w:rsid w:val="00B41DD6"/>
    <w:rsid w:val="00B428F0"/>
    <w:rsid w:val="00B4298C"/>
    <w:rsid w:val="00B42CF4"/>
    <w:rsid w:val="00B42E32"/>
    <w:rsid w:val="00B42F74"/>
    <w:rsid w:val="00B42F93"/>
    <w:rsid w:val="00B438BA"/>
    <w:rsid w:val="00B43CB1"/>
    <w:rsid w:val="00B44250"/>
    <w:rsid w:val="00B4442D"/>
    <w:rsid w:val="00B444CF"/>
    <w:rsid w:val="00B44A72"/>
    <w:rsid w:val="00B44DEE"/>
    <w:rsid w:val="00B45382"/>
    <w:rsid w:val="00B4549D"/>
    <w:rsid w:val="00B45736"/>
    <w:rsid w:val="00B45BE1"/>
    <w:rsid w:val="00B45E2B"/>
    <w:rsid w:val="00B46732"/>
    <w:rsid w:val="00B469C7"/>
    <w:rsid w:val="00B46C4B"/>
    <w:rsid w:val="00B46E74"/>
    <w:rsid w:val="00B472EB"/>
    <w:rsid w:val="00B4796D"/>
    <w:rsid w:val="00B479B5"/>
    <w:rsid w:val="00B47B6B"/>
    <w:rsid w:val="00B50246"/>
    <w:rsid w:val="00B50B2E"/>
    <w:rsid w:val="00B51440"/>
    <w:rsid w:val="00B51493"/>
    <w:rsid w:val="00B51856"/>
    <w:rsid w:val="00B51C66"/>
    <w:rsid w:val="00B52334"/>
    <w:rsid w:val="00B52493"/>
    <w:rsid w:val="00B531BF"/>
    <w:rsid w:val="00B53786"/>
    <w:rsid w:val="00B53BE1"/>
    <w:rsid w:val="00B53D3B"/>
    <w:rsid w:val="00B55754"/>
    <w:rsid w:val="00B55F70"/>
    <w:rsid w:val="00B55FAF"/>
    <w:rsid w:val="00B569CE"/>
    <w:rsid w:val="00B56BE9"/>
    <w:rsid w:val="00B5719D"/>
    <w:rsid w:val="00B57341"/>
    <w:rsid w:val="00B5748B"/>
    <w:rsid w:val="00B57A30"/>
    <w:rsid w:val="00B60776"/>
    <w:rsid w:val="00B61296"/>
    <w:rsid w:val="00B61328"/>
    <w:rsid w:val="00B61592"/>
    <w:rsid w:val="00B618B7"/>
    <w:rsid w:val="00B62609"/>
    <w:rsid w:val="00B626DF"/>
    <w:rsid w:val="00B626EB"/>
    <w:rsid w:val="00B62724"/>
    <w:rsid w:val="00B62753"/>
    <w:rsid w:val="00B62C62"/>
    <w:rsid w:val="00B62F4A"/>
    <w:rsid w:val="00B638AC"/>
    <w:rsid w:val="00B645BD"/>
    <w:rsid w:val="00B6472C"/>
    <w:rsid w:val="00B658C6"/>
    <w:rsid w:val="00B65EB1"/>
    <w:rsid w:val="00B66C5F"/>
    <w:rsid w:val="00B6712D"/>
    <w:rsid w:val="00B67542"/>
    <w:rsid w:val="00B67F04"/>
    <w:rsid w:val="00B70241"/>
    <w:rsid w:val="00B7029D"/>
    <w:rsid w:val="00B706BD"/>
    <w:rsid w:val="00B70C6B"/>
    <w:rsid w:val="00B71270"/>
    <w:rsid w:val="00B7127B"/>
    <w:rsid w:val="00B71DDA"/>
    <w:rsid w:val="00B71E27"/>
    <w:rsid w:val="00B71F0C"/>
    <w:rsid w:val="00B723FB"/>
    <w:rsid w:val="00B72B95"/>
    <w:rsid w:val="00B72D52"/>
    <w:rsid w:val="00B72E2C"/>
    <w:rsid w:val="00B72F3B"/>
    <w:rsid w:val="00B7319E"/>
    <w:rsid w:val="00B73D4A"/>
    <w:rsid w:val="00B742AD"/>
    <w:rsid w:val="00B752E2"/>
    <w:rsid w:val="00B75322"/>
    <w:rsid w:val="00B7551F"/>
    <w:rsid w:val="00B75A3B"/>
    <w:rsid w:val="00B75BA3"/>
    <w:rsid w:val="00B75EE4"/>
    <w:rsid w:val="00B764AA"/>
    <w:rsid w:val="00B76614"/>
    <w:rsid w:val="00B76DDE"/>
    <w:rsid w:val="00B76E66"/>
    <w:rsid w:val="00B76EF5"/>
    <w:rsid w:val="00B776CD"/>
    <w:rsid w:val="00B776D0"/>
    <w:rsid w:val="00B77784"/>
    <w:rsid w:val="00B77841"/>
    <w:rsid w:val="00B80218"/>
    <w:rsid w:val="00B80687"/>
    <w:rsid w:val="00B8080E"/>
    <w:rsid w:val="00B808AB"/>
    <w:rsid w:val="00B80A39"/>
    <w:rsid w:val="00B80A6A"/>
    <w:rsid w:val="00B80D0F"/>
    <w:rsid w:val="00B80F94"/>
    <w:rsid w:val="00B81DC2"/>
    <w:rsid w:val="00B8247C"/>
    <w:rsid w:val="00B8278D"/>
    <w:rsid w:val="00B829BA"/>
    <w:rsid w:val="00B82B73"/>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87CC8"/>
    <w:rsid w:val="00B901F8"/>
    <w:rsid w:val="00B9062B"/>
    <w:rsid w:val="00B906F1"/>
    <w:rsid w:val="00B91043"/>
    <w:rsid w:val="00B91453"/>
    <w:rsid w:val="00B915C5"/>
    <w:rsid w:val="00B918B1"/>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2CC"/>
    <w:rsid w:val="00B976DA"/>
    <w:rsid w:val="00BA0961"/>
    <w:rsid w:val="00BA0B90"/>
    <w:rsid w:val="00BA0DD0"/>
    <w:rsid w:val="00BA1460"/>
    <w:rsid w:val="00BA1461"/>
    <w:rsid w:val="00BA1772"/>
    <w:rsid w:val="00BA1CEE"/>
    <w:rsid w:val="00BA1EA4"/>
    <w:rsid w:val="00BA2167"/>
    <w:rsid w:val="00BA246B"/>
    <w:rsid w:val="00BA28DE"/>
    <w:rsid w:val="00BA2DC0"/>
    <w:rsid w:val="00BA2F66"/>
    <w:rsid w:val="00BA3886"/>
    <w:rsid w:val="00BA39B1"/>
    <w:rsid w:val="00BA3F2C"/>
    <w:rsid w:val="00BA421C"/>
    <w:rsid w:val="00BA4D58"/>
    <w:rsid w:val="00BA5333"/>
    <w:rsid w:val="00BA5CC5"/>
    <w:rsid w:val="00BA6011"/>
    <w:rsid w:val="00BA6053"/>
    <w:rsid w:val="00BA638C"/>
    <w:rsid w:val="00BA6473"/>
    <w:rsid w:val="00BA6551"/>
    <w:rsid w:val="00BA6635"/>
    <w:rsid w:val="00BA6782"/>
    <w:rsid w:val="00BA712D"/>
    <w:rsid w:val="00BA72EB"/>
    <w:rsid w:val="00BA7813"/>
    <w:rsid w:val="00BA7E65"/>
    <w:rsid w:val="00BB03B9"/>
    <w:rsid w:val="00BB04EB"/>
    <w:rsid w:val="00BB06E9"/>
    <w:rsid w:val="00BB0AA2"/>
    <w:rsid w:val="00BB0FD8"/>
    <w:rsid w:val="00BB1CB4"/>
    <w:rsid w:val="00BB28C1"/>
    <w:rsid w:val="00BB2B2D"/>
    <w:rsid w:val="00BB3168"/>
    <w:rsid w:val="00BB31D0"/>
    <w:rsid w:val="00BB3265"/>
    <w:rsid w:val="00BB381C"/>
    <w:rsid w:val="00BB3E1B"/>
    <w:rsid w:val="00BB420F"/>
    <w:rsid w:val="00BB4926"/>
    <w:rsid w:val="00BB4BA4"/>
    <w:rsid w:val="00BB4CE9"/>
    <w:rsid w:val="00BB4D32"/>
    <w:rsid w:val="00BB5015"/>
    <w:rsid w:val="00BB523F"/>
    <w:rsid w:val="00BB52B1"/>
    <w:rsid w:val="00BB52E3"/>
    <w:rsid w:val="00BB562C"/>
    <w:rsid w:val="00BB579E"/>
    <w:rsid w:val="00BB57AA"/>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31AD"/>
    <w:rsid w:val="00BC3714"/>
    <w:rsid w:val="00BC3857"/>
    <w:rsid w:val="00BC457C"/>
    <w:rsid w:val="00BC4680"/>
    <w:rsid w:val="00BC4DA7"/>
    <w:rsid w:val="00BC51B4"/>
    <w:rsid w:val="00BC5495"/>
    <w:rsid w:val="00BC55FF"/>
    <w:rsid w:val="00BC5800"/>
    <w:rsid w:val="00BC5DFC"/>
    <w:rsid w:val="00BC63D8"/>
    <w:rsid w:val="00BC7470"/>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2FB1"/>
    <w:rsid w:val="00BD304E"/>
    <w:rsid w:val="00BD3242"/>
    <w:rsid w:val="00BD3973"/>
    <w:rsid w:val="00BD3C19"/>
    <w:rsid w:val="00BD3C7C"/>
    <w:rsid w:val="00BD4167"/>
    <w:rsid w:val="00BD421C"/>
    <w:rsid w:val="00BD4404"/>
    <w:rsid w:val="00BD4C45"/>
    <w:rsid w:val="00BD50CC"/>
    <w:rsid w:val="00BD5267"/>
    <w:rsid w:val="00BD62E2"/>
    <w:rsid w:val="00BD6BC0"/>
    <w:rsid w:val="00BD6DC2"/>
    <w:rsid w:val="00BD6F10"/>
    <w:rsid w:val="00BD7075"/>
    <w:rsid w:val="00BD7826"/>
    <w:rsid w:val="00BD7BA2"/>
    <w:rsid w:val="00BD7FD8"/>
    <w:rsid w:val="00BE0569"/>
    <w:rsid w:val="00BE06F1"/>
    <w:rsid w:val="00BE0B70"/>
    <w:rsid w:val="00BE0E63"/>
    <w:rsid w:val="00BE139B"/>
    <w:rsid w:val="00BE1DCC"/>
    <w:rsid w:val="00BE1E37"/>
    <w:rsid w:val="00BE1E70"/>
    <w:rsid w:val="00BE2B36"/>
    <w:rsid w:val="00BE2BED"/>
    <w:rsid w:val="00BE3406"/>
    <w:rsid w:val="00BE34CC"/>
    <w:rsid w:val="00BE378B"/>
    <w:rsid w:val="00BE3A7D"/>
    <w:rsid w:val="00BE3ED6"/>
    <w:rsid w:val="00BE50D5"/>
    <w:rsid w:val="00BE57E7"/>
    <w:rsid w:val="00BE5A62"/>
    <w:rsid w:val="00BE5D9B"/>
    <w:rsid w:val="00BE5FD8"/>
    <w:rsid w:val="00BE62E0"/>
    <w:rsid w:val="00BE6E31"/>
    <w:rsid w:val="00BE70E9"/>
    <w:rsid w:val="00BF0934"/>
    <w:rsid w:val="00BF0D52"/>
    <w:rsid w:val="00BF0FB1"/>
    <w:rsid w:val="00BF16AA"/>
    <w:rsid w:val="00BF21A1"/>
    <w:rsid w:val="00BF2967"/>
    <w:rsid w:val="00BF2B2B"/>
    <w:rsid w:val="00BF2EC7"/>
    <w:rsid w:val="00BF30DD"/>
    <w:rsid w:val="00BF3197"/>
    <w:rsid w:val="00BF3300"/>
    <w:rsid w:val="00BF3F6A"/>
    <w:rsid w:val="00BF408D"/>
    <w:rsid w:val="00BF4D40"/>
    <w:rsid w:val="00BF5060"/>
    <w:rsid w:val="00BF5117"/>
    <w:rsid w:val="00BF52FE"/>
    <w:rsid w:val="00BF5604"/>
    <w:rsid w:val="00BF58CE"/>
    <w:rsid w:val="00BF58D6"/>
    <w:rsid w:val="00BF5E2A"/>
    <w:rsid w:val="00BF6409"/>
    <w:rsid w:val="00BF68FE"/>
    <w:rsid w:val="00BF6E66"/>
    <w:rsid w:val="00BF7BAC"/>
    <w:rsid w:val="00C00ADC"/>
    <w:rsid w:val="00C012A3"/>
    <w:rsid w:val="00C02151"/>
    <w:rsid w:val="00C02643"/>
    <w:rsid w:val="00C03114"/>
    <w:rsid w:val="00C03181"/>
    <w:rsid w:val="00C03611"/>
    <w:rsid w:val="00C039C0"/>
    <w:rsid w:val="00C03FD8"/>
    <w:rsid w:val="00C0446F"/>
    <w:rsid w:val="00C044DF"/>
    <w:rsid w:val="00C04527"/>
    <w:rsid w:val="00C046F3"/>
    <w:rsid w:val="00C0529A"/>
    <w:rsid w:val="00C0537F"/>
    <w:rsid w:val="00C05CE8"/>
    <w:rsid w:val="00C05CF1"/>
    <w:rsid w:val="00C05FDB"/>
    <w:rsid w:val="00C06425"/>
    <w:rsid w:val="00C069A1"/>
    <w:rsid w:val="00C06E7A"/>
    <w:rsid w:val="00C07086"/>
    <w:rsid w:val="00C077C9"/>
    <w:rsid w:val="00C10640"/>
    <w:rsid w:val="00C10B5A"/>
    <w:rsid w:val="00C10E77"/>
    <w:rsid w:val="00C1124C"/>
    <w:rsid w:val="00C112C4"/>
    <w:rsid w:val="00C11727"/>
    <w:rsid w:val="00C11759"/>
    <w:rsid w:val="00C1195A"/>
    <w:rsid w:val="00C11EC4"/>
    <w:rsid w:val="00C12477"/>
    <w:rsid w:val="00C126DA"/>
    <w:rsid w:val="00C12BC3"/>
    <w:rsid w:val="00C12F26"/>
    <w:rsid w:val="00C13512"/>
    <w:rsid w:val="00C13A13"/>
    <w:rsid w:val="00C14244"/>
    <w:rsid w:val="00C146FD"/>
    <w:rsid w:val="00C1512C"/>
    <w:rsid w:val="00C15374"/>
    <w:rsid w:val="00C15514"/>
    <w:rsid w:val="00C1635E"/>
    <w:rsid w:val="00C16A28"/>
    <w:rsid w:val="00C16FBA"/>
    <w:rsid w:val="00C170E2"/>
    <w:rsid w:val="00C17399"/>
    <w:rsid w:val="00C17658"/>
    <w:rsid w:val="00C17ACE"/>
    <w:rsid w:val="00C2022A"/>
    <w:rsid w:val="00C219E4"/>
    <w:rsid w:val="00C222E1"/>
    <w:rsid w:val="00C22501"/>
    <w:rsid w:val="00C22ECA"/>
    <w:rsid w:val="00C22FC0"/>
    <w:rsid w:val="00C234DD"/>
    <w:rsid w:val="00C24063"/>
    <w:rsid w:val="00C248B2"/>
    <w:rsid w:val="00C24E02"/>
    <w:rsid w:val="00C25A75"/>
    <w:rsid w:val="00C274CE"/>
    <w:rsid w:val="00C27D5D"/>
    <w:rsid w:val="00C27F6A"/>
    <w:rsid w:val="00C30267"/>
    <w:rsid w:val="00C303EA"/>
    <w:rsid w:val="00C3094C"/>
    <w:rsid w:val="00C30962"/>
    <w:rsid w:val="00C30BC0"/>
    <w:rsid w:val="00C3103E"/>
    <w:rsid w:val="00C3105C"/>
    <w:rsid w:val="00C310B4"/>
    <w:rsid w:val="00C3141A"/>
    <w:rsid w:val="00C31613"/>
    <w:rsid w:val="00C3164B"/>
    <w:rsid w:val="00C3176E"/>
    <w:rsid w:val="00C31F68"/>
    <w:rsid w:val="00C3213F"/>
    <w:rsid w:val="00C321AB"/>
    <w:rsid w:val="00C3222A"/>
    <w:rsid w:val="00C324AC"/>
    <w:rsid w:val="00C32B4C"/>
    <w:rsid w:val="00C32E57"/>
    <w:rsid w:val="00C335B4"/>
    <w:rsid w:val="00C337E6"/>
    <w:rsid w:val="00C33BBF"/>
    <w:rsid w:val="00C347F2"/>
    <w:rsid w:val="00C3488C"/>
    <w:rsid w:val="00C34D5D"/>
    <w:rsid w:val="00C34E23"/>
    <w:rsid w:val="00C3582D"/>
    <w:rsid w:val="00C35C29"/>
    <w:rsid w:val="00C36EC8"/>
    <w:rsid w:val="00C372B1"/>
    <w:rsid w:val="00C37509"/>
    <w:rsid w:val="00C37A2B"/>
    <w:rsid w:val="00C4074B"/>
    <w:rsid w:val="00C408A9"/>
    <w:rsid w:val="00C40D0F"/>
    <w:rsid w:val="00C40E24"/>
    <w:rsid w:val="00C41030"/>
    <w:rsid w:val="00C41536"/>
    <w:rsid w:val="00C418B2"/>
    <w:rsid w:val="00C41FB8"/>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E88"/>
    <w:rsid w:val="00C541A6"/>
    <w:rsid w:val="00C54322"/>
    <w:rsid w:val="00C54BE7"/>
    <w:rsid w:val="00C54F38"/>
    <w:rsid w:val="00C54FF9"/>
    <w:rsid w:val="00C556A5"/>
    <w:rsid w:val="00C55766"/>
    <w:rsid w:val="00C55CAB"/>
    <w:rsid w:val="00C55CE4"/>
    <w:rsid w:val="00C56031"/>
    <w:rsid w:val="00C568A1"/>
    <w:rsid w:val="00C57600"/>
    <w:rsid w:val="00C602BB"/>
    <w:rsid w:val="00C60C40"/>
    <w:rsid w:val="00C60D44"/>
    <w:rsid w:val="00C61561"/>
    <w:rsid w:val="00C61A9B"/>
    <w:rsid w:val="00C62B9E"/>
    <w:rsid w:val="00C6311D"/>
    <w:rsid w:val="00C633CC"/>
    <w:rsid w:val="00C63447"/>
    <w:rsid w:val="00C634BB"/>
    <w:rsid w:val="00C63BE5"/>
    <w:rsid w:val="00C648E2"/>
    <w:rsid w:val="00C64F00"/>
    <w:rsid w:val="00C6545D"/>
    <w:rsid w:val="00C65464"/>
    <w:rsid w:val="00C6601D"/>
    <w:rsid w:val="00C67779"/>
    <w:rsid w:val="00C679A8"/>
    <w:rsid w:val="00C67FC3"/>
    <w:rsid w:val="00C703C9"/>
    <w:rsid w:val="00C707A7"/>
    <w:rsid w:val="00C7084A"/>
    <w:rsid w:val="00C709C1"/>
    <w:rsid w:val="00C7277B"/>
    <w:rsid w:val="00C72FEC"/>
    <w:rsid w:val="00C7352F"/>
    <w:rsid w:val="00C73F36"/>
    <w:rsid w:val="00C7476E"/>
    <w:rsid w:val="00C74D7B"/>
    <w:rsid w:val="00C755C1"/>
    <w:rsid w:val="00C763E0"/>
    <w:rsid w:val="00C763F0"/>
    <w:rsid w:val="00C764D4"/>
    <w:rsid w:val="00C7654D"/>
    <w:rsid w:val="00C76A28"/>
    <w:rsid w:val="00C76A8B"/>
    <w:rsid w:val="00C76DDC"/>
    <w:rsid w:val="00C76F72"/>
    <w:rsid w:val="00C774BE"/>
    <w:rsid w:val="00C77C8A"/>
    <w:rsid w:val="00C80060"/>
    <w:rsid w:val="00C800F1"/>
    <w:rsid w:val="00C809D0"/>
    <w:rsid w:val="00C80EC8"/>
    <w:rsid w:val="00C811DF"/>
    <w:rsid w:val="00C81366"/>
    <w:rsid w:val="00C81769"/>
    <w:rsid w:val="00C81CE6"/>
    <w:rsid w:val="00C827C9"/>
    <w:rsid w:val="00C82EC0"/>
    <w:rsid w:val="00C82FF3"/>
    <w:rsid w:val="00C836B7"/>
    <w:rsid w:val="00C83ABB"/>
    <w:rsid w:val="00C83CC2"/>
    <w:rsid w:val="00C83E95"/>
    <w:rsid w:val="00C83F77"/>
    <w:rsid w:val="00C840B9"/>
    <w:rsid w:val="00C848BC"/>
    <w:rsid w:val="00C84A92"/>
    <w:rsid w:val="00C84CCC"/>
    <w:rsid w:val="00C8585B"/>
    <w:rsid w:val="00C85BA6"/>
    <w:rsid w:val="00C85FD0"/>
    <w:rsid w:val="00C86A21"/>
    <w:rsid w:val="00C86BB4"/>
    <w:rsid w:val="00C86C79"/>
    <w:rsid w:val="00C871C6"/>
    <w:rsid w:val="00C878EC"/>
    <w:rsid w:val="00C90341"/>
    <w:rsid w:val="00C907F4"/>
    <w:rsid w:val="00C91006"/>
    <w:rsid w:val="00C915D6"/>
    <w:rsid w:val="00C932B2"/>
    <w:rsid w:val="00C934EF"/>
    <w:rsid w:val="00C937A9"/>
    <w:rsid w:val="00C93D15"/>
    <w:rsid w:val="00C93DEF"/>
    <w:rsid w:val="00C94320"/>
    <w:rsid w:val="00C94FFC"/>
    <w:rsid w:val="00C954B5"/>
    <w:rsid w:val="00C95AD4"/>
    <w:rsid w:val="00C964E0"/>
    <w:rsid w:val="00C96AD2"/>
    <w:rsid w:val="00C9749B"/>
    <w:rsid w:val="00C97607"/>
    <w:rsid w:val="00C97628"/>
    <w:rsid w:val="00CA07C4"/>
    <w:rsid w:val="00CA0A4C"/>
    <w:rsid w:val="00CA0B7D"/>
    <w:rsid w:val="00CA0F44"/>
    <w:rsid w:val="00CA0F77"/>
    <w:rsid w:val="00CA1EA1"/>
    <w:rsid w:val="00CA1EE9"/>
    <w:rsid w:val="00CA25CB"/>
    <w:rsid w:val="00CA2F32"/>
    <w:rsid w:val="00CA3160"/>
    <w:rsid w:val="00CA3698"/>
    <w:rsid w:val="00CA3949"/>
    <w:rsid w:val="00CA39F8"/>
    <w:rsid w:val="00CA3FF5"/>
    <w:rsid w:val="00CA44CD"/>
    <w:rsid w:val="00CA485F"/>
    <w:rsid w:val="00CA50D5"/>
    <w:rsid w:val="00CA5E0C"/>
    <w:rsid w:val="00CA5F06"/>
    <w:rsid w:val="00CA629C"/>
    <w:rsid w:val="00CA65AA"/>
    <w:rsid w:val="00CA670F"/>
    <w:rsid w:val="00CA6A4C"/>
    <w:rsid w:val="00CA6B0D"/>
    <w:rsid w:val="00CA72C2"/>
    <w:rsid w:val="00CB005B"/>
    <w:rsid w:val="00CB0E3E"/>
    <w:rsid w:val="00CB1200"/>
    <w:rsid w:val="00CB1309"/>
    <w:rsid w:val="00CB197C"/>
    <w:rsid w:val="00CB1E5C"/>
    <w:rsid w:val="00CB1E90"/>
    <w:rsid w:val="00CB22F5"/>
    <w:rsid w:val="00CB2A77"/>
    <w:rsid w:val="00CB2B15"/>
    <w:rsid w:val="00CB2DE7"/>
    <w:rsid w:val="00CB2F54"/>
    <w:rsid w:val="00CB3121"/>
    <w:rsid w:val="00CB380B"/>
    <w:rsid w:val="00CB3960"/>
    <w:rsid w:val="00CB4532"/>
    <w:rsid w:val="00CB4584"/>
    <w:rsid w:val="00CB4991"/>
    <w:rsid w:val="00CB58D5"/>
    <w:rsid w:val="00CB59DD"/>
    <w:rsid w:val="00CB5AB5"/>
    <w:rsid w:val="00CB610B"/>
    <w:rsid w:val="00CB62F0"/>
    <w:rsid w:val="00CB63B9"/>
    <w:rsid w:val="00CB6469"/>
    <w:rsid w:val="00CB661C"/>
    <w:rsid w:val="00CB6DFD"/>
    <w:rsid w:val="00CB71DA"/>
    <w:rsid w:val="00CB761E"/>
    <w:rsid w:val="00CB7910"/>
    <w:rsid w:val="00CB7BCE"/>
    <w:rsid w:val="00CB7F83"/>
    <w:rsid w:val="00CC02BB"/>
    <w:rsid w:val="00CC050D"/>
    <w:rsid w:val="00CC1797"/>
    <w:rsid w:val="00CC1CB3"/>
    <w:rsid w:val="00CC1FB6"/>
    <w:rsid w:val="00CC2213"/>
    <w:rsid w:val="00CC22A2"/>
    <w:rsid w:val="00CC2730"/>
    <w:rsid w:val="00CC2E94"/>
    <w:rsid w:val="00CC318D"/>
    <w:rsid w:val="00CC3222"/>
    <w:rsid w:val="00CC3265"/>
    <w:rsid w:val="00CC3396"/>
    <w:rsid w:val="00CC37A2"/>
    <w:rsid w:val="00CC3F0A"/>
    <w:rsid w:val="00CC3FD7"/>
    <w:rsid w:val="00CC4716"/>
    <w:rsid w:val="00CC4799"/>
    <w:rsid w:val="00CC49E4"/>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4724"/>
    <w:rsid w:val="00CD562F"/>
    <w:rsid w:val="00CD58CF"/>
    <w:rsid w:val="00CD771E"/>
    <w:rsid w:val="00CD7B44"/>
    <w:rsid w:val="00CE0553"/>
    <w:rsid w:val="00CE0997"/>
    <w:rsid w:val="00CE0AE8"/>
    <w:rsid w:val="00CE12DB"/>
    <w:rsid w:val="00CE2144"/>
    <w:rsid w:val="00CE217B"/>
    <w:rsid w:val="00CE2256"/>
    <w:rsid w:val="00CE2290"/>
    <w:rsid w:val="00CE2827"/>
    <w:rsid w:val="00CE2BE2"/>
    <w:rsid w:val="00CE43CD"/>
    <w:rsid w:val="00CE48B9"/>
    <w:rsid w:val="00CE49D4"/>
    <w:rsid w:val="00CE531B"/>
    <w:rsid w:val="00CE5424"/>
    <w:rsid w:val="00CE5CFD"/>
    <w:rsid w:val="00CE62D8"/>
    <w:rsid w:val="00CE6652"/>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3211"/>
    <w:rsid w:val="00CF374E"/>
    <w:rsid w:val="00CF3851"/>
    <w:rsid w:val="00CF392F"/>
    <w:rsid w:val="00CF4206"/>
    <w:rsid w:val="00CF4259"/>
    <w:rsid w:val="00CF48D0"/>
    <w:rsid w:val="00CF4AD6"/>
    <w:rsid w:val="00CF4C8E"/>
    <w:rsid w:val="00CF4FDD"/>
    <w:rsid w:val="00CF5041"/>
    <w:rsid w:val="00CF59C4"/>
    <w:rsid w:val="00CF6289"/>
    <w:rsid w:val="00CF6586"/>
    <w:rsid w:val="00CF6F46"/>
    <w:rsid w:val="00CF78BE"/>
    <w:rsid w:val="00D006D2"/>
    <w:rsid w:val="00D013A2"/>
    <w:rsid w:val="00D01A9D"/>
    <w:rsid w:val="00D01B47"/>
    <w:rsid w:val="00D01F17"/>
    <w:rsid w:val="00D02EB5"/>
    <w:rsid w:val="00D02F8C"/>
    <w:rsid w:val="00D02FB7"/>
    <w:rsid w:val="00D0304B"/>
    <w:rsid w:val="00D03104"/>
    <w:rsid w:val="00D03703"/>
    <w:rsid w:val="00D03739"/>
    <w:rsid w:val="00D03942"/>
    <w:rsid w:val="00D03C0B"/>
    <w:rsid w:val="00D045C2"/>
    <w:rsid w:val="00D04749"/>
    <w:rsid w:val="00D04D33"/>
    <w:rsid w:val="00D04E2F"/>
    <w:rsid w:val="00D053BB"/>
    <w:rsid w:val="00D053D2"/>
    <w:rsid w:val="00D0554B"/>
    <w:rsid w:val="00D057CC"/>
    <w:rsid w:val="00D058C4"/>
    <w:rsid w:val="00D05AC8"/>
    <w:rsid w:val="00D05EF1"/>
    <w:rsid w:val="00D05F47"/>
    <w:rsid w:val="00D061AA"/>
    <w:rsid w:val="00D06C02"/>
    <w:rsid w:val="00D06CA0"/>
    <w:rsid w:val="00D06E15"/>
    <w:rsid w:val="00D079C4"/>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26E"/>
    <w:rsid w:val="00D14343"/>
    <w:rsid w:val="00D149E3"/>
    <w:rsid w:val="00D14BF2"/>
    <w:rsid w:val="00D15904"/>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BFA"/>
    <w:rsid w:val="00D23CA1"/>
    <w:rsid w:val="00D23D79"/>
    <w:rsid w:val="00D24218"/>
    <w:rsid w:val="00D24412"/>
    <w:rsid w:val="00D24786"/>
    <w:rsid w:val="00D24CFC"/>
    <w:rsid w:val="00D256A7"/>
    <w:rsid w:val="00D25CBF"/>
    <w:rsid w:val="00D2645C"/>
    <w:rsid w:val="00D26AB1"/>
    <w:rsid w:val="00D26FF5"/>
    <w:rsid w:val="00D27B2C"/>
    <w:rsid w:val="00D27F0F"/>
    <w:rsid w:val="00D30525"/>
    <w:rsid w:val="00D30A40"/>
    <w:rsid w:val="00D310EF"/>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2F"/>
    <w:rsid w:val="00D400F2"/>
    <w:rsid w:val="00D4038B"/>
    <w:rsid w:val="00D40518"/>
    <w:rsid w:val="00D40B13"/>
    <w:rsid w:val="00D40D11"/>
    <w:rsid w:val="00D40D51"/>
    <w:rsid w:val="00D41127"/>
    <w:rsid w:val="00D4118A"/>
    <w:rsid w:val="00D4150B"/>
    <w:rsid w:val="00D415E4"/>
    <w:rsid w:val="00D41B99"/>
    <w:rsid w:val="00D41CA4"/>
    <w:rsid w:val="00D422EC"/>
    <w:rsid w:val="00D4335B"/>
    <w:rsid w:val="00D43E0D"/>
    <w:rsid w:val="00D444FC"/>
    <w:rsid w:val="00D44754"/>
    <w:rsid w:val="00D44B87"/>
    <w:rsid w:val="00D44CBC"/>
    <w:rsid w:val="00D44DDE"/>
    <w:rsid w:val="00D44DE8"/>
    <w:rsid w:val="00D45691"/>
    <w:rsid w:val="00D46865"/>
    <w:rsid w:val="00D4686B"/>
    <w:rsid w:val="00D46EAD"/>
    <w:rsid w:val="00D47197"/>
    <w:rsid w:val="00D47EB9"/>
    <w:rsid w:val="00D47EC5"/>
    <w:rsid w:val="00D50168"/>
    <w:rsid w:val="00D51517"/>
    <w:rsid w:val="00D51760"/>
    <w:rsid w:val="00D52245"/>
    <w:rsid w:val="00D52293"/>
    <w:rsid w:val="00D526E6"/>
    <w:rsid w:val="00D52733"/>
    <w:rsid w:val="00D52A30"/>
    <w:rsid w:val="00D52DF4"/>
    <w:rsid w:val="00D53174"/>
    <w:rsid w:val="00D53B73"/>
    <w:rsid w:val="00D53DBE"/>
    <w:rsid w:val="00D54604"/>
    <w:rsid w:val="00D54A71"/>
    <w:rsid w:val="00D55159"/>
    <w:rsid w:val="00D551A0"/>
    <w:rsid w:val="00D5530A"/>
    <w:rsid w:val="00D553D4"/>
    <w:rsid w:val="00D55596"/>
    <w:rsid w:val="00D55E76"/>
    <w:rsid w:val="00D56BE2"/>
    <w:rsid w:val="00D573C6"/>
    <w:rsid w:val="00D57A08"/>
    <w:rsid w:val="00D57B1C"/>
    <w:rsid w:val="00D60069"/>
    <w:rsid w:val="00D60526"/>
    <w:rsid w:val="00D6098C"/>
    <w:rsid w:val="00D60EDD"/>
    <w:rsid w:val="00D60FCD"/>
    <w:rsid w:val="00D612C1"/>
    <w:rsid w:val="00D617B2"/>
    <w:rsid w:val="00D61AD8"/>
    <w:rsid w:val="00D62073"/>
    <w:rsid w:val="00D620FF"/>
    <w:rsid w:val="00D621C8"/>
    <w:rsid w:val="00D6283C"/>
    <w:rsid w:val="00D63208"/>
    <w:rsid w:val="00D632C6"/>
    <w:rsid w:val="00D634B0"/>
    <w:rsid w:val="00D636DE"/>
    <w:rsid w:val="00D637A5"/>
    <w:rsid w:val="00D6412C"/>
    <w:rsid w:val="00D64219"/>
    <w:rsid w:val="00D643A1"/>
    <w:rsid w:val="00D6459C"/>
    <w:rsid w:val="00D649E3"/>
    <w:rsid w:val="00D64EEB"/>
    <w:rsid w:val="00D64F7F"/>
    <w:rsid w:val="00D6547A"/>
    <w:rsid w:val="00D654F8"/>
    <w:rsid w:val="00D659D2"/>
    <w:rsid w:val="00D6620D"/>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B1"/>
    <w:rsid w:val="00D753F2"/>
    <w:rsid w:val="00D754D9"/>
    <w:rsid w:val="00D758F2"/>
    <w:rsid w:val="00D75ACB"/>
    <w:rsid w:val="00D76236"/>
    <w:rsid w:val="00D76478"/>
    <w:rsid w:val="00D76D14"/>
    <w:rsid w:val="00D7760C"/>
    <w:rsid w:val="00D7785C"/>
    <w:rsid w:val="00D80224"/>
    <w:rsid w:val="00D80D0D"/>
    <w:rsid w:val="00D81259"/>
    <w:rsid w:val="00D81AEC"/>
    <w:rsid w:val="00D81BC8"/>
    <w:rsid w:val="00D81C6F"/>
    <w:rsid w:val="00D81DD2"/>
    <w:rsid w:val="00D82153"/>
    <w:rsid w:val="00D82B98"/>
    <w:rsid w:val="00D83DCB"/>
    <w:rsid w:val="00D83FAE"/>
    <w:rsid w:val="00D842FB"/>
    <w:rsid w:val="00D84724"/>
    <w:rsid w:val="00D84921"/>
    <w:rsid w:val="00D84ECD"/>
    <w:rsid w:val="00D84EFD"/>
    <w:rsid w:val="00D85D08"/>
    <w:rsid w:val="00D85EA8"/>
    <w:rsid w:val="00D85EB7"/>
    <w:rsid w:val="00D8683E"/>
    <w:rsid w:val="00D86AAD"/>
    <w:rsid w:val="00D86E1E"/>
    <w:rsid w:val="00D86FC6"/>
    <w:rsid w:val="00D8778F"/>
    <w:rsid w:val="00D87DDF"/>
    <w:rsid w:val="00D90103"/>
    <w:rsid w:val="00D90586"/>
    <w:rsid w:val="00D90D06"/>
    <w:rsid w:val="00D9130B"/>
    <w:rsid w:val="00D913C1"/>
    <w:rsid w:val="00D91484"/>
    <w:rsid w:val="00D917A6"/>
    <w:rsid w:val="00D918DE"/>
    <w:rsid w:val="00D925CA"/>
    <w:rsid w:val="00D92B3F"/>
    <w:rsid w:val="00D93080"/>
    <w:rsid w:val="00D93269"/>
    <w:rsid w:val="00D9348E"/>
    <w:rsid w:val="00D93ECF"/>
    <w:rsid w:val="00D9403B"/>
    <w:rsid w:val="00D94CDF"/>
    <w:rsid w:val="00D94D0C"/>
    <w:rsid w:val="00D95643"/>
    <w:rsid w:val="00D95BA9"/>
    <w:rsid w:val="00D95BE1"/>
    <w:rsid w:val="00D95C45"/>
    <w:rsid w:val="00D972CB"/>
    <w:rsid w:val="00D97329"/>
    <w:rsid w:val="00D9750B"/>
    <w:rsid w:val="00DA0046"/>
    <w:rsid w:val="00DA0396"/>
    <w:rsid w:val="00DA08EA"/>
    <w:rsid w:val="00DA17B1"/>
    <w:rsid w:val="00DA1957"/>
    <w:rsid w:val="00DA261D"/>
    <w:rsid w:val="00DA27D9"/>
    <w:rsid w:val="00DA2FE3"/>
    <w:rsid w:val="00DA362C"/>
    <w:rsid w:val="00DA3E02"/>
    <w:rsid w:val="00DA4889"/>
    <w:rsid w:val="00DA5017"/>
    <w:rsid w:val="00DA5489"/>
    <w:rsid w:val="00DA5621"/>
    <w:rsid w:val="00DA6153"/>
    <w:rsid w:val="00DA6A04"/>
    <w:rsid w:val="00DA6C08"/>
    <w:rsid w:val="00DA6FD4"/>
    <w:rsid w:val="00DA6FE7"/>
    <w:rsid w:val="00DA74FE"/>
    <w:rsid w:val="00DA7E17"/>
    <w:rsid w:val="00DA7FE9"/>
    <w:rsid w:val="00DB03EE"/>
    <w:rsid w:val="00DB0B12"/>
    <w:rsid w:val="00DB0DF3"/>
    <w:rsid w:val="00DB16C5"/>
    <w:rsid w:val="00DB17C1"/>
    <w:rsid w:val="00DB22ED"/>
    <w:rsid w:val="00DB255F"/>
    <w:rsid w:val="00DB2776"/>
    <w:rsid w:val="00DB2CCA"/>
    <w:rsid w:val="00DB2DC9"/>
    <w:rsid w:val="00DB2FD0"/>
    <w:rsid w:val="00DB3A64"/>
    <w:rsid w:val="00DB49F3"/>
    <w:rsid w:val="00DB4BC1"/>
    <w:rsid w:val="00DB4FEB"/>
    <w:rsid w:val="00DB528F"/>
    <w:rsid w:val="00DB53F5"/>
    <w:rsid w:val="00DB5510"/>
    <w:rsid w:val="00DB5C9A"/>
    <w:rsid w:val="00DB64D8"/>
    <w:rsid w:val="00DB69DB"/>
    <w:rsid w:val="00DB69F0"/>
    <w:rsid w:val="00DB6A9F"/>
    <w:rsid w:val="00DB6BD9"/>
    <w:rsid w:val="00DB6D32"/>
    <w:rsid w:val="00DB7331"/>
    <w:rsid w:val="00DB7F4B"/>
    <w:rsid w:val="00DC0084"/>
    <w:rsid w:val="00DC0659"/>
    <w:rsid w:val="00DC117E"/>
    <w:rsid w:val="00DC129C"/>
    <w:rsid w:val="00DC1EE1"/>
    <w:rsid w:val="00DC2330"/>
    <w:rsid w:val="00DC2F08"/>
    <w:rsid w:val="00DC33BD"/>
    <w:rsid w:val="00DC34B4"/>
    <w:rsid w:val="00DC39F9"/>
    <w:rsid w:val="00DC3D2B"/>
    <w:rsid w:val="00DC428D"/>
    <w:rsid w:val="00DC46B9"/>
    <w:rsid w:val="00DC4839"/>
    <w:rsid w:val="00DC48A9"/>
    <w:rsid w:val="00DC4DBE"/>
    <w:rsid w:val="00DC4E5B"/>
    <w:rsid w:val="00DC591E"/>
    <w:rsid w:val="00DC5A36"/>
    <w:rsid w:val="00DC5D7C"/>
    <w:rsid w:val="00DC5F2C"/>
    <w:rsid w:val="00DC6CEC"/>
    <w:rsid w:val="00DC7002"/>
    <w:rsid w:val="00DC757A"/>
    <w:rsid w:val="00DC7799"/>
    <w:rsid w:val="00DC7819"/>
    <w:rsid w:val="00DC78E2"/>
    <w:rsid w:val="00DC7BB3"/>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A31"/>
    <w:rsid w:val="00DD5525"/>
    <w:rsid w:val="00DD59DA"/>
    <w:rsid w:val="00DD5B87"/>
    <w:rsid w:val="00DD6256"/>
    <w:rsid w:val="00DD67F5"/>
    <w:rsid w:val="00DD6D4B"/>
    <w:rsid w:val="00DD70E8"/>
    <w:rsid w:val="00DD73D4"/>
    <w:rsid w:val="00DD74C5"/>
    <w:rsid w:val="00DD7656"/>
    <w:rsid w:val="00DD7A1A"/>
    <w:rsid w:val="00DD7BA1"/>
    <w:rsid w:val="00DE01EA"/>
    <w:rsid w:val="00DE1350"/>
    <w:rsid w:val="00DE1D8B"/>
    <w:rsid w:val="00DE1DC3"/>
    <w:rsid w:val="00DE2857"/>
    <w:rsid w:val="00DE2B76"/>
    <w:rsid w:val="00DE3723"/>
    <w:rsid w:val="00DE3C08"/>
    <w:rsid w:val="00DE406D"/>
    <w:rsid w:val="00DE41A7"/>
    <w:rsid w:val="00DE4546"/>
    <w:rsid w:val="00DE48D7"/>
    <w:rsid w:val="00DE4F96"/>
    <w:rsid w:val="00DE52AF"/>
    <w:rsid w:val="00DE5FE3"/>
    <w:rsid w:val="00DE60A5"/>
    <w:rsid w:val="00DE66F8"/>
    <w:rsid w:val="00DE679D"/>
    <w:rsid w:val="00DE691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3B7"/>
    <w:rsid w:val="00DF34D7"/>
    <w:rsid w:val="00DF3540"/>
    <w:rsid w:val="00DF37AC"/>
    <w:rsid w:val="00DF3974"/>
    <w:rsid w:val="00DF3C61"/>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435"/>
    <w:rsid w:val="00E05C4A"/>
    <w:rsid w:val="00E0643A"/>
    <w:rsid w:val="00E06C71"/>
    <w:rsid w:val="00E077CC"/>
    <w:rsid w:val="00E07902"/>
    <w:rsid w:val="00E07A86"/>
    <w:rsid w:val="00E100AF"/>
    <w:rsid w:val="00E1063B"/>
    <w:rsid w:val="00E109E7"/>
    <w:rsid w:val="00E1133A"/>
    <w:rsid w:val="00E11C10"/>
    <w:rsid w:val="00E12056"/>
    <w:rsid w:val="00E124A6"/>
    <w:rsid w:val="00E130E8"/>
    <w:rsid w:val="00E1469D"/>
    <w:rsid w:val="00E14B3A"/>
    <w:rsid w:val="00E14FD4"/>
    <w:rsid w:val="00E1504B"/>
    <w:rsid w:val="00E152AC"/>
    <w:rsid w:val="00E1554F"/>
    <w:rsid w:val="00E156BF"/>
    <w:rsid w:val="00E157DC"/>
    <w:rsid w:val="00E15C50"/>
    <w:rsid w:val="00E15D42"/>
    <w:rsid w:val="00E162B4"/>
    <w:rsid w:val="00E16E7B"/>
    <w:rsid w:val="00E1755A"/>
    <w:rsid w:val="00E17879"/>
    <w:rsid w:val="00E17ED5"/>
    <w:rsid w:val="00E203D7"/>
    <w:rsid w:val="00E208DE"/>
    <w:rsid w:val="00E21A66"/>
    <w:rsid w:val="00E21BB3"/>
    <w:rsid w:val="00E222BA"/>
    <w:rsid w:val="00E22316"/>
    <w:rsid w:val="00E228A4"/>
    <w:rsid w:val="00E22CFE"/>
    <w:rsid w:val="00E236A9"/>
    <w:rsid w:val="00E2375E"/>
    <w:rsid w:val="00E23864"/>
    <w:rsid w:val="00E243D7"/>
    <w:rsid w:val="00E2456A"/>
    <w:rsid w:val="00E24AB0"/>
    <w:rsid w:val="00E254D2"/>
    <w:rsid w:val="00E263A4"/>
    <w:rsid w:val="00E2641D"/>
    <w:rsid w:val="00E2709C"/>
    <w:rsid w:val="00E27889"/>
    <w:rsid w:val="00E27B4A"/>
    <w:rsid w:val="00E27F3A"/>
    <w:rsid w:val="00E27F50"/>
    <w:rsid w:val="00E30720"/>
    <w:rsid w:val="00E30ADC"/>
    <w:rsid w:val="00E30AEC"/>
    <w:rsid w:val="00E30D50"/>
    <w:rsid w:val="00E313C8"/>
    <w:rsid w:val="00E3145C"/>
    <w:rsid w:val="00E31BCD"/>
    <w:rsid w:val="00E31F7D"/>
    <w:rsid w:val="00E32AFA"/>
    <w:rsid w:val="00E32EA0"/>
    <w:rsid w:val="00E33A45"/>
    <w:rsid w:val="00E34320"/>
    <w:rsid w:val="00E35273"/>
    <w:rsid w:val="00E35884"/>
    <w:rsid w:val="00E35D59"/>
    <w:rsid w:val="00E362EC"/>
    <w:rsid w:val="00E36691"/>
    <w:rsid w:val="00E36A3D"/>
    <w:rsid w:val="00E36C88"/>
    <w:rsid w:val="00E37BF9"/>
    <w:rsid w:val="00E37CEF"/>
    <w:rsid w:val="00E37D79"/>
    <w:rsid w:val="00E40085"/>
    <w:rsid w:val="00E400A2"/>
    <w:rsid w:val="00E401DA"/>
    <w:rsid w:val="00E4020E"/>
    <w:rsid w:val="00E4025B"/>
    <w:rsid w:val="00E40464"/>
    <w:rsid w:val="00E40524"/>
    <w:rsid w:val="00E40D64"/>
    <w:rsid w:val="00E40FA0"/>
    <w:rsid w:val="00E41252"/>
    <w:rsid w:val="00E41504"/>
    <w:rsid w:val="00E41C4B"/>
    <w:rsid w:val="00E43BBC"/>
    <w:rsid w:val="00E44B50"/>
    <w:rsid w:val="00E44E36"/>
    <w:rsid w:val="00E457FA"/>
    <w:rsid w:val="00E45D4F"/>
    <w:rsid w:val="00E45E3E"/>
    <w:rsid w:val="00E45E58"/>
    <w:rsid w:val="00E45FD7"/>
    <w:rsid w:val="00E463E2"/>
    <w:rsid w:val="00E46552"/>
    <w:rsid w:val="00E4660A"/>
    <w:rsid w:val="00E46660"/>
    <w:rsid w:val="00E46733"/>
    <w:rsid w:val="00E46768"/>
    <w:rsid w:val="00E46D53"/>
    <w:rsid w:val="00E46FD6"/>
    <w:rsid w:val="00E470C8"/>
    <w:rsid w:val="00E47272"/>
    <w:rsid w:val="00E47527"/>
    <w:rsid w:val="00E476F6"/>
    <w:rsid w:val="00E47746"/>
    <w:rsid w:val="00E47948"/>
    <w:rsid w:val="00E47A18"/>
    <w:rsid w:val="00E47AEC"/>
    <w:rsid w:val="00E47C19"/>
    <w:rsid w:val="00E47E92"/>
    <w:rsid w:val="00E5057E"/>
    <w:rsid w:val="00E509A3"/>
    <w:rsid w:val="00E50D26"/>
    <w:rsid w:val="00E50D4E"/>
    <w:rsid w:val="00E51075"/>
    <w:rsid w:val="00E513AC"/>
    <w:rsid w:val="00E517E9"/>
    <w:rsid w:val="00E51ACD"/>
    <w:rsid w:val="00E52405"/>
    <w:rsid w:val="00E525CA"/>
    <w:rsid w:val="00E52632"/>
    <w:rsid w:val="00E52C56"/>
    <w:rsid w:val="00E52CF6"/>
    <w:rsid w:val="00E53C7F"/>
    <w:rsid w:val="00E53D09"/>
    <w:rsid w:val="00E54410"/>
    <w:rsid w:val="00E547DE"/>
    <w:rsid w:val="00E547FC"/>
    <w:rsid w:val="00E554F2"/>
    <w:rsid w:val="00E55697"/>
    <w:rsid w:val="00E55E47"/>
    <w:rsid w:val="00E55E89"/>
    <w:rsid w:val="00E5604B"/>
    <w:rsid w:val="00E56AAE"/>
    <w:rsid w:val="00E572DA"/>
    <w:rsid w:val="00E57CF0"/>
    <w:rsid w:val="00E6043F"/>
    <w:rsid w:val="00E6047E"/>
    <w:rsid w:val="00E60993"/>
    <w:rsid w:val="00E6125F"/>
    <w:rsid w:val="00E61453"/>
    <w:rsid w:val="00E617AA"/>
    <w:rsid w:val="00E632B7"/>
    <w:rsid w:val="00E632E2"/>
    <w:rsid w:val="00E6376B"/>
    <w:rsid w:val="00E637C5"/>
    <w:rsid w:val="00E63894"/>
    <w:rsid w:val="00E640BE"/>
    <w:rsid w:val="00E65195"/>
    <w:rsid w:val="00E6531A"/>
    <w:rsid w:val="00E653C7"/>
    <w:rsid w:val="00E654D0"/>
    <w:rsid w:val="00E67AC0"/>
    <w:rsid w:val="00E700FA"/>
    <w:rsid w:val="00E702F5"/>
    <w:rsid w:val="00E70315"/>
    <w:rsid w:val="00E7041E"/>
    <w:rsid w:val="00E717D7"/>
    <w:rsid w:val="00E71AEB"/>
    <w:rsid w:val="00E723F9"/>
    <w:rsid w:val="00E72B94"/>
    <w:rsid w:val="00E72C06"/>
    <w:rsid w:val="00E72DBA"/>
    <w:rsid w:val="00E73066"/>
    <w:rsid w:val="00E745A3"/>
    <w:rsid w:val="00E74737"/>
    <w:rsid w:val="00E74989"/>
    <w:rsid w:val="00E74BFD"/>
    <w:rsid w:val="00E75117"/>
    <w:rsid w:val="00E7525C"/>
    <w:rsid w:val="00E7558B"/>
    <w:rsid w:val="00E75A00"/>
    <w:rsid w:val="00E75E5F"/>
    <w:rsid w:val="00E76736"/>
    <w:rsid w:val="00E76994"/>
    <w:rsid w:val="00E76CA3"/>
    <w:rsid w:val="00E77E21"/>
    <w:rsid w:val="00E8089D"/>
    <w:rsid w:val="00E81198"/>
    <w:rsid w:val="00E8171F"/>
    <w:rsid w:val="00E81AF3"/>
    <w:rsid w:val="00E82238"/>
    <w:rsid w:val="00E82367"/>
    <w:rsid w:val="00E824B1"/>
    <w:rsid w:val="00E8268F"/>
    <w:rsid w:val="00E82C94"/>
    <w:rsid w:val="00E83185"/>
    <w:rsid w:val="00E832CB"/>
    <w:rsid w:val="00E833D3"/>
    <w:rsid w:val="00E834B1"/>
    <w:rsid w:val="00E83A09"/>
    <w:rsid w:val="00E83A0A"/>
    <w:rsid w:val="00E85570"/>
    <w:rsid w:val="00E85665"/>
    <w:rsid w:val="00E85750"/>
    <w:rsid w:val="00E85833"/>
    <w:rsid w:val="00E85A51"/>
    <w:rsid w:val="00E8635A"/>
    <w:rsid w:val="00E86B18"/>
    <w:rsid w:val="00E870FA"/>
    <w:rsid w:val="00E87170"/>
    <w:rsid w:val="00E8772B"/>
    <w:rsid w:val="00E8793E"/>
    <w:rsid w:val="00E879EE"/>
    <w:rsid w:val="00E879F3"/>
    <w:rsid w:val="00E9014B"/>
    <w:rsid w:val="00E90736"/>
    <w:rsid w:val="00E909D0"/>
    <w:rsid w:val="00E90A3E"/>
    <w:rsid w:val="00E91502"/>
    <w:rsid w:val="00E91BFF"/>
    <w:rsid w:val="00E92088"/>
    <w:rsid w:val="00E925C6"/>
    <w:rsid w:val="00E928B3"/>
    <w:rsid w:val="00E929B4"/>
    <w:rsid w:val="00E9305F"/>
    <w:rsid w:val="00E93181"/>
    <w:rsid w:val="00E9374E"/>
    <w:rsid w:val="00E948FE"/>
    <w:rsid w:val="00E94B0D"/>
    <w:rsid w:val="00E9523C"/>
    <w:rsid w:val="00E9571B"/>
    <w:rsid w:val="00E95A14"/>
    <w:rsid w:val="00E95FD2"/>
    <w:rsid w:val="00E9620A"/>
    <w:rsid w:val="00E96416"/>
    <w:rsid w:val="00E964E3"/>
    <w:rsid w:val="00E96CE7"/>
    <w:rsid w:val="00E96D8C"/>
    <w:rsid w:val="00E971CA"/>
    <w:rsid w:val="00EA0152"/>
    <w:rsid w:val="00EA09D3"/>
    <w:rsid w:val="00EA0D07"/>
    <w:rsid w:val="00EA0E13"/>
    <w:rsid w:val="00EA1100"/>
    <w:rsid w:val="00EA1304"/>
    <w:rsid w:val="00EA180C"/>
    <w:rsid w:val="00EA1B50"/>
    <w:rsid w:val="00EA1FF9"/>
    <w:rsid w:val="00EA271F"/>
    <w:rsid w:val="00EA2A81"/>
    <w:rsid w:val="00EA3828"/>
    <w:rsid w:val="00EA38B5"/>
    <w:rsid w:val="00EA39CF"/>
    <w:rsid w:val="00EA3DDA"/>
    <w:rsid w:val="00EA3F04"/>
    <w:rsid w:val="00EA3F57"/>
    <w:rsid w:val="00EA5162"/>
    <w:rsid w:val="00EA5C61"/>
    <w:rsid w:val="00EA65D2"/>
    <w:rsid w:val="00EA6705"/>
    <w:rsid w:val="00EA7165"/>
    <w:rsid w:val="00EB00BF"/>
    <w:rsid w:val="00EB0190"/>
    <w:rsid w:val="00EB0379"/>
    <w:rsid w:val="00EB0853"/>
    <w:rsid w:val="00EB0CED"/>
    <w:rsid w:val="00EB1661"/>
    <w:rsid w:val="00EB18D2"/>
    <w:rsid w:val="00EB1C61"/>
    <w:rsid w:val="00EB1E8D"/>
    <w:rsid w:val="00EB2488"/>
    <w:rsid w:val="00EB266C"/>
    <w:rsid w:val="00EB27F8"/>
    <w:rsid w:val="00EB347D"/>
    <w:rsid w:val="00EB3997"/>
    <w:rsid w:val="00EB3AC9"/>
    <w:rsid w:val="00EB3C62"/>
    <w:rsid w:val="00EB3DCB"/>
    <w:rsid w:val="00EB3DDC"/>
    <w:rsid w:val="00EB4461"/>
    <w:rsid w:val="00EB44F3"/>
    <w:rsid w:val="00EB4A6F"/>
    <w:rsid w:val="00EB4C7C"/>
    <w:rsid w:val="00EB4FC2"/>
    <w:rsid w:val="00EB59DA"/>
    <w:rsid w:val="00EB5D93"/>
    <w:rsid w:val="00EB683D"/>
    <w:rsid w:val="00EC01B0"/>
    <w:rsid w:val="00EC0409"/>
    <w:rsid w:val="00EC08B4"/>
    <w:rsid w:val="00EC09A6"/>
    <w:rsid w:val="00EC0A0C"/>
    <w:rsid w:val="00EC0E75"/>
    <w:rsid w:val="00EC11A2"/>
    <w:rsid w:val="00EC15D5"/>
    <w:rsid w:val="00EC1611"/>
    <w:rsid w:val="00EC1794"/>
    <w:rsid w:val="00EC1A25"/>
    <w:rsid w:val="00EC1B07"/>
    <w:rsid w:val="00EC1DC3"/>
    <w:rsid w:val="00EC23B8"/>
    <w:rsid w:val="00EC2829"/>
    <w:rsid w:val="00EC28F6"/>
    <w:rsid w:val="00EC2A55"/>
    <w:rsid w:val="00EC2A7A"/>
    <w:rsid w:val="00EC2A9F"/>
    <w:rsid w:val="00EC2DE8"/>
    <w:rsid w:val="00EC3026"/>
    <w:rsid w:val="00EC3205"/>
    <w:rsid w:val="00EC39BD"/>
    <w:rsid w:val="00EC3A1A"/>
    <w:rsid w:val="00EC3B98"/>
    <w:rsid w:val="00EC44C2"/>
    <w:rsid w:val="00EC494F"/>
    <w:rsid w:val="00EC4D8D"/>
    <w:rsid w:val="00EC5301"/>
    <w:rsid w:val="00EC5583"/>
    <w:rsid w:val="00EC5EDD"/>
    <w:rsid w:val="00EC666E"/>
    <w:rsid w:val="00EC76AD"/>
    <w:rsid w:val="00EC7E08"/>
    <w:rsid w:val="00EC7EF3"/>
    <w:rsid w:val="00ED06A2"/>
    <w:rsid w:val="00ED0731"/>
    <w:rsid w:val="00ED09FE"/>
    <w:rsid w:val="00ED0D01"/>
    <w:rsid w:val="00ED0D16"/>
    <w:rsid w:val="00ED0FDD"/>
    <w:rsid w:val="00ED167A"/>
    <w:rsid w:val="00ED16F0"/>
    <w:rsid w:val="00ED171A"/>
    <w:rsid w:val="00ED2114"/>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59E"/>
    <w:rsid w:val="00ED5713"/>
    <w:rsid w:val="00ED5E09"/>
    <w:rsid w:val="00ED5EB5"/>
    <w:rsid w:val="00ED66B3"/>
    <w:rsid w:val="00ED6737"/>
    <w:rsid w:val="00ED67C8"/>
    <w:rsid w:val="00ED6AD6"/>
    <w:rsid w:val="00ED6B27"/>
    <w:rsid w:val="00ED727E"/>
    <w:rsid w:val="00ED73C3"/>
    <w:rsid w:val="00ED787F"/>
    <w:rsid w:val="00ED7A3A"/>
    <w:rsid w:val="00ED7DC0"/>
    <w:rsid w:val="00EE0C3B"/>
    <w:rsid w:val="00EE0FB3"/>
    <w:rsid w:val="00EE10EB"/>
    <w:rsid w:val="00EE12BC"/>
    <w:rsid w:val="00EE147F"/>
    <w:rsid w:val="00EE150F"/>
    <w:rsid w:val="00EE1B89"/>
    <w:rsid w:val="00EE1BD9"/>
    <w:rsid w:val="00EE1DB2"/>
    <w:rsid w:val="00EE2188"/>
    <w:rsid w:val="00EE2BB9"/>
    <w:rsid w:val="00EE2C13"/>
    <w:rsid w:val="00EE2C72"/>
    <w:rsid w:val="00EE2CB0"/>
    <w:rsid w:val="00EE345D"/>
    <w:rsid w:val="00EE34E6"/>
    <w:rsid w:val="00EE390C"/>
    <w:rsid w:val="00EE3FEA"/>
    <w:rsid w:val="00EE4574"/>
    <w:rsid w:val="00EE504F"/>
    <w:rsid w:val="00EE5440"/>
    <w:rsid w:val="00EE6608"/>
    <w:rsid w:val="00EE66A5"/>
    <w:rsid w:val="00EE68A6"/>
    <w:rsid w:val="00EE6B4E"/>
    <w:rsid w:val="00EE7457"/>
    <w:rsid w:val="00EE78DC"/>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4DA4"/>
    <w:rsid w:val="00EF55D6"/>
    <w:rsid w:val="00EF56FD"/>
    <w:rsid w:val="00EF5E80"/>
    <w:rsid w:val="00EF5F25"/>
    <w:rsid w:val="00EF5F2C"/>
    <w:rsid w:val="00EF614F"/>
    <w:rsid w:val="00EF6364"/>
    <w:rsid w:val="00EF6479"/>
    <w:rsid w:val="00EF659C"/>
    <w:rsid w:val="00EF65E7"/>
    <w:rsid w:val="00EF6A33"/>
    <w:rsid w:val="00EF6E35"/>
    <w:rsid w:val="00EF77B8"/>
    <w:rsid w:val="00EF7FB9"/>
    <w:rsid w:val="00F00A1A"/>
    <w:rsid w:val="00F016D4"/>
    <w:rsid w:val="00F01972"/>
    <w:rsid w:val="00F01FE5"/>
    <w:rsid w:val="00F0213A"/>
    <w:rsid w:val="00F02197"/>
    <w:rsid w:val="00F0278E"/>
    <w:rsid w:val="00F02EF7"/>
    <w:rsid w:val="00F0358C"/>
    <w:rsid w:val="00F03851"/>
    <w:rsid w:val="00F05758"/>
    <w:rsid w:val="00F057EC"/>
    <w:rsid w:val="00F05A02"/>
    <w:rsid w:val="00F05A99"/>
    <w:rsid w:val="00F05B41"/>
    <w:rsid w:val="00F062B1"/>
    <w:rsid w:val="00F06479"/>
    <w:rsid w:val="00F07321"/>
    <w:rsid w:val="00F07324"/>
    <w:rsid w:val="00F0739E"/>
    <w:rsid w:val="00F07667"/>
    <w:rsid w:val="00F077C4"/>
    <w:rsid w:val="00F10448"/>
    <w:rsid w:val="00F1079E"/>
    <w:rsid w:val="00F10A20"/>
    <w:rsid w:val="00F10BC0"/>
    <w:rsid w:val="00F10C49"/>
    <w:rsid w:val="00F11221"/>
    <w:rsid w:val="00F11D8F"/>
    <w:rsid w:val="00F124E0"/>
    <w:rsid w:val="00F126FE"/>
    <w:rsid w:val="00F138F9"/>
    <w:rsid w:val="00F13AFF"/>
    <w:rsid w:val="00F13C77"/>
    <w:rsid w:val="00F13C86"/>
    <w:rsid w:val="00F14258"/>
    <w:rsid w:val="00F14513"/>
    <w:rsid w:val="00F14859"/>
    <w:rsid w:val="00F15431"/>
    <w:rsid w:val="00F154AC"/>
    <w:rsid w:val="00F15968"/>
    <w:rsid w:val="00F15BCA"/>
    <w:rsid w:val="00F160DA"/>
    <w:rsid w:val="00F162A3"/>
    <w:rsid w:val="00F17259"/>
    <w:rsid w:val="00F176D8"/>
    <w:rsid w:val="00F179A5"/>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3A7"/>
    <w:rsid w:val="00F25838"/>
    <w:rsid w:val="00F25CF5"/>
    <w:rsid w:val="00F25E78"/>
    <w:rsid w:val="00F25F4C"/>
    <w:rsid w:val="00F26C02"/>
    <w:rsid w:val="00F27F07"/>
    <w:rsid w:val="00F3062D"/>
    <w:rsid w:val="00F3073E"/>
    <w:rsid w:val="00F307A6"/>
    <w:rsid w:val="00F30B50"/>
    <w:rsid w:val="00F310AB"/>
    <w:rsid w:val="00F31C61"/>
    <w:rsid w:val="00F31C8C"/>
    <w:rsid w:val="00F3222A"/>
    <w:rsid w:val="00F32918"/>
    <w:rsid w:val="00F33119"/>
    <w:rsid w:val="00F33271"/>
    <w:rsid w:val="00F334C8"/>
    <w:rsid w:val="00F33983"/>
    <w:rsid w:val="00F3463C"/>
    <w:rsid w:val="00F353E3"/>
    <w:rsid w:val="00F35A4E"/>
    <w:rsid w:val="00F360E8"/>
    <w:rsid w:val="00F362F6"/>
    <w:rsid w:val="00F36707"/>
    <w:rsid w:val="00F36798"/>
    <w:rsid w:val="00F369BC"/>
    <w:rsid w:val="00F36A19"/>
    <w:rsid w:val="00F37021"/>
    <w:rsid w:val="00F372A5"/>
    <w:rsid w:val="00F376D8"/>
    <w:rsid w:val="00F377A1"/>
    <w:rsid w:val="00F40017"/>
    <w:rsid w:val="00F4124F"/>
    <w:rsid w:val="00F41420"/>
    <w:rsid w:val="00F41B79"/>
    <w:rsid w:val="00F41BDC"/>
    <w:rsid w:val="00F42214"/>
    <w:rsid w:val="00F425CC"/>
    <w:rsid w:val="00F4299F"/>
    <w:rsid w:val="00F432CB"/>
    <w:rsid w:val="00F4335A"/>
    <w:rsid w:val="00F43A42"/>
    <w:rsid w:val="00F44606"/>
    <w:rsid w:val="00F44A11"/>
    <w:rsid w:val="00F44ECF"/>
    <w:rsid w:val="00F44FD1"/>
    <w:rsid w:val="00F4500F"/>
    <w:rsid w:val="00F45032"/>
    <w:rsid w:val="00F45056"/>
    <w:rsid w:val="00F456B3"/>
    <w:rsid w:val="00F456C2"/>
    <w:rsid w:val="00F45CD3"/>
    <w:rsid w:val="00F4610F"/>
    <w:rsid w:val="00F4642E"/>
    <w:rsid w:val="00F4732F"/>
    <w:rsid w:val="00F47379"/>
    <w:rsid w:val="00F473F2"/>
    <w:rsid w:val="00F47C39"/>
    <w:rsid w:val="00F47EA6"/>
    <w:rsid w:val="00F502B6"/>
    <w:rsid w:val="00F5062B"/>
    <w:rsid w:val="00F50F70"/>
    <w:rsid w:val="00F51B12"/>
    <w:rsid w:val="00F51F02"/>
    <w:rsid w:val="00F52502"/>
    <w:rsid w:val="00F5254E"/>
    <w:rsid w:val="00F52EFF"/>
    <w:rsid w:val="00F532BF"/>
    <w:rsid w:val="00F53597"/>
    <w:rsid w:val="00F53D9C"/>
    <w:rsid w:val="00F540ED"/>
    <w:rsid w:val="00F54669"/>
    <w:rsid w:val="00F54D69"/>
    <w:rsid w:val="00F550DC"/>
    <w:rsid w:val="00F5550B"/>
    <w:rsid w:val="00F555D7"/>
    <w:rsid w:val="00F5616C"/>
    <w:rsid w:val="00F5625B"/>
    <w:rsid w:val="00F5689B"/>
    <w:rsid w:val="00F57F63"/>
    <w:rsid w:val="00F61760"/>
    <w:rsid w:val="00F61966"/>
    <w:rsid w:val="00F61DE6"/>
    <w:rsid w:val="00F61E0F"/>
    <w:rsid w:val="00F62823"/>
    <w:rsid w:val="00F62D19"/>
    <w:rsid w:val="00F62FB9"/>
    <w:rsid w:val="00F6326B"/>
    <w:rsid w:val="00F63377"/>
    <w:rsid w:val="00F63AAB"/>
    <w:rsid w:val="00F63E36"/>
    <w:rsid w:val="00F642EE"/>
    <w:rsid w:val="00F64511"/>
    <w:rsid w:val="00F6460D"/>
    <w:rsid w:val="00F64F9B"/>
    <w:rsid w:val="00F65039"/>
    <w:rsid w:val="00F651CC"/>
    <w:rsid w:val="00F653CE"/>
    <w:rsid w:val="00F66157"/>
    <w:rsid w:val="00F661E6"/>
    <w:rsid w:val="00F66996"/>
    <w:rsid w:val="00F66E05"/>
    <w:rsid w:val="00F66F35"/>
    <w:rsid w:val="00F674AC"/>
    <w:rsid w:val="00F67FE0"/>
    <w:rsid w:val="00F707C5"/>
    <w:rsid w:val="00F70CF6"/>
    <w:rsid w:val="00F710D6"/>
    <w:rsid w:val="00F71AAF"/>
    <w:rsid w:val="00F71D35"/>
    <w:rsid w:val="00F71D3B"/>
    <w:rsid w:val="00F71D72"/>
    <w:rsid w:val="00F71EBF"/>
    <w:rsid w:val="00F7235E"/>
    <w:rsid w:val="00F725D5"/>
    <w:rsid w:val="00F7283E"/>
    <w:rsid w:val="00F72BB7"/>
    <w:rsid w:val="00F72D62"/>
    <w:rsid w:val="00F72D97"/>
    <w:rsid w:val="00F732FC"/>
    <w:rsid w:val="00F735CD"/>
    <w:rsid w:val="00F73694"/>
    <w:rsid w:val="00F73788"/>
    <w:rsid w:val="00F739B8"/>
    <w:rsid w:val="00F73DD1"/>
    <w:rsid w:val="00F73FF9"/>
    <w:rsid w:val="00F74079"/>
    <w:rsid w:val="00F7465D"/>
    <w:rsid w:val="00F7494E"/>
    <w:rsid w:val="00F74ABC"/>
    <w:rsid w:val="00F7525A"/>
    <w:rsid w:val="00F7563E"/>
    <w:rsid w:val="00F75856"/>
    <w:rsid w:val="00F75CE9"/>
    <w:rsid w:val="00F77041"/>
    <w:rsid w:val="00F775B5"/>
    <w:rsid w:val="00F778BA"/>
    <w:rsid w:val="00F77B46"/>
    <w:rsid w:val="00F77DDC"/>
    <w:rsid w:val="00F80190"/>
    <w:rsid w:val="00F80301"/>
    <w:rsid w:val="00F803FC"/>
    <w:rsid w:val="00F8047B"/>
    <w:rsid w:val="00F80756"/>
    <w:rsid w:val="00F80D34"/>
    <w:rsid w:val="00F810AF"/>
    <w:rsid w:val="00F81632"/>
    <w:rsid w:val="00F81907"/>
    <w:rsid w:val="00F819D4"/>
    <w:rsid w:val="00F820FF"/>
    <w:rsid w:val="00F8221E"/>
    <w:rsid w:val="00F82C10"/>
    <w:rsid w:val="00F82C83"/>
    <w:rsid w:val="00F8324D"/>
    <w:rsid w:val="00F8343B"/>
    <w:rsid w:val="00F8486E"/>
    <w:rsid w:val="00F84EA5"/>
    <w:rsid w:val="00F8518B"/>
    <w:rsid w:val="00F85712"/>
    <w:rsid w:val="00F85E13"/>
    <w:rsid w:val="00F85FE1"/>
    <w:rsid w:val="00F868FF"/>
    <w:rsid w:val="00F86961"/>
    <w:rsid w:val="00F86DE6"/>
    <w:rsid w:val="00F8726C"/>
    <w:rsid w:val="00F877FB"/>
    <w:rsid w:val="00F87DA5"/>
    <w:rsid w:val="00F902AD"/>
    <w:rsid w:val="00F9053F"/>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97B12"/>
    <w:rsid w:val="00F97F70"/>
    <w:rsid w:val="00FA0DCB"/>
    <w:rsid w:val="00FA0F69"/>
    <w:rsid w:val="00FA1427"/>
    <w:rsid w:val="00FA2664"/>
    <w:rsid w:val="00FA2A20"/>
    <w:rsid w:val="00FA315B"/>
    <w:rsid w:val="00FA333F"/>
    <w:rsid w:val="00FA3577"/>
    <w:rsid w:val="00FA387F"/>
    <w:rsid w:val="00FA39B7"/>
    <w:rsid w:val="00FA3A81"/>
    <w:rsid w:val="00FA4068"/>
    <w:rsid w:val="00FA5116"/>
    <w:rsid w:val="00FA5191"/>
    <w:rsid w:val="00FA51D5"/>
    <w:rsid w:val="00FA57D0"/>
    <w:rsid w:val="00FA5A4C"/>
    <w:rsid w:val="00FA5FEE"/>
    <w:rsid w:val="00FA601D"/>
    <w:rsid w:val="00FA62E0"/>
    <w:rsid w:val="00FA6E88"/>
    <w:rsid w:val="00FA6EB8"/>
    <w:rsid w:val="00FA70A2"/>
    <w:rsid w:val="00FA7201"/>
    <w:rsid w:val="00FA7FA1"/>
    <w:rsid w:val="00FB0E78"/>
    <w:rsid w:val="00FB0F19"/>
    <w:rsid w:val="00FB0FC5"/>
    <w:rsid w:val="00FB1552"/>
    <w:rsid w:val="00FB1553"/>
    <w:rsid w:val="00FB17A8"/>
    <w:rsid w:val="00FB2561"/>
    <w:rsid w:val="00FB25FB"/>
    <w:rsid w:val="00FB2A41"/>
    <w:rsid w:val="00FB2C64"/>
    <w:rsid w:val="00FB3A29"/>
    <w:rsid w:val="00FB3BAB"/>
    <w:rsid w:val="00FB3C0E"/>
    <w:rsid w:val="00FB45FD"/>
    <w:rsid w:val="00FB4E2E"/>
    <w:rsid w:val="00FB5105"/>
    <w:rsid w:val="00FB5306"/>
    <w:rsid w:val="00FB6669"/>
    <w:rsid w:val="00FB672A"/>
    <w:rsid w:val="00FB6EB2"/>
    <w:rsid w:val="00FB7CDE"/>
    <w:rsid w:val="00FC06BB"/>
    <w:rsid w:val="00FC097C"/>
    <w:rsid w:val="00FC0BBF"/>
    <w:rsid w:val="00FC0C71"/>
    <w:rsid w:val="00FC1239"/>
    <w:rsid w:val="00FC132A"/>
    <w:rsid w:val="00FC1FAA"/>
    <w:rsid w:val="00FC2A78"/>
    <w:rsid w:val="00FC2D28"/>
    <w:rsid w:val="00FC357C"/>
    <w:rsid w:val="00FC3591"/>
    <w:rsid w:val="00FC3F67"/>
    <w:rsid w:val="00FC5355"/>
    <w:rsid w:val="00FC5418"/>
    <w:rsid w:val="00FC572C"/>
    <w:rsid w:val="00FC5BF0"/>
    <w:rsid w:val="00FC6794"/>
    <w:rsid w:val="00FC6B0E"/>
    <w:rsid w:val="00FC6DEF"/>
    <w:rsid w:val="00FC6E14"/>
    <w:rsid w:val="00FC6E8A"/>
    <w:rsid w:val="00FC6F0D"/>
    <w:rsid w:val="00FC704E"/>
    <w:rsid w:val="00FC718F"/>
    <w:rsid w:val="00FC71B1"/>
    <w:rsid w:val="00FC7A6B"/>
    <w:rsid w:val="00FC7BB6"/>
    <w:rsid w:val="00FC7DF1"/>
    <w:rsid w:val="00FD0095"/>
    <w:rsid w:val="00FD02E8"/>
    <w:rsid w:val="00FD0386"/>
    <w:rsid w:val="00FD04A7"/>
    <w:rsid w:val="00FD07BA"/>
    <w:rsid w:val="00FD0DA7"/>
    <w:rsid w:val="00FD15B4"/>
    <w:rsid w:val="00FD1AC4"/>
    <w:rsid w:val="00FD1CC0"/>
    <w:rsid w:val="00FD2231"/>
    <w:rsid w:val="00FD251D"/>
    <w:rsid w:val="00FD2B2A"/>
    <w:rsid w:val="00FD34A4"/>
    <w:rsid w:val="00FD36C3"/>
    <w:rsid w:val="00FD3A58"/>
    <w:rsid w:val="00FD3FCF"/>
    <w:rsid w:val="00FD408F"/>
    <w:rsid w:val="00FD4914"/>
    <w:rsid w:val="00FD4FB9"/>
    <w:rsid w:val="00FD5093"/>
    <w:rsid w:val="00FD5D7C"/>
    <w:rsid w:val="00FD5E06"/>
    <w:rsid w:val="00FD61C9"/>
    <w:rsid w:val="00FD640D"/>
    <w:rsid w:val="00FD652F"/>
    <w:rsid w:val="00FD65BF"/>
    <w:rsid w:val="00FD6919"/>
    <w:rsid w:val="00FD6A63"/>
    <w:rsid w:val="00FD6FA6"/>
    <w:rsid w:val="00FD71E9"/>
    <w:rsid w:val="00FD7530"/>
    <w:rsid w:val="00FD77FE"/>
    <w:rsid w:val="00FD78AB"/>
    <w:rsid w:val="00FD7AA8"/>
    <w:rsid w:val="00FD7B1B"/>
    <w:rsid w:val="00FD7F3F"/>
    <w:rsid w:val="00FE0693"/>
    <w:rsid w:val="00FE06EC"/>
    <w:rsid w:val="00FE0813"/>
    <w:rsid w:val="00FE081B"/>
    <w:rsid w:val="00FE0EB4"/>
    <w:rsid w:val="00FE0EC3"/>
    <w:rsid w:val="00FE13F3"/>
    <w:rsid w:val="00FE1421"/>
    <w:rsid w:val="00FE2434"/>
    <w:rsid w:val="00FE2CE3"/>
    <w:rsid w:val="00FE2FA0"/>
    <w:rsid w:val="00FE3DAB"/>
    <w:rsid w:val="00FE4097"/>
    <w:rsid w:val="00FE4468"/>
    <w:rsid w:val="00FE4590"/>
    <w:rsid w:val="00FE4ABF"/>
    <w:rsid w:val="00FE4D15"/>
    <w:rsid w:val="00FE4D60"/>
    <w:rsid w:val="00FE5031"/>
    <w:rsid w:val="00FE5309"/>
    <w:rsid w:val="00FE5506"/>
    <w:rsid w:val="00FE5BD8"/>
    <w:rsid w:val="00FE5C2C"/>
    <w:rsid w:val="00FE601C"/>
    <w:rsid w:val="00FE616E"/>
    <w:rsid w:val="00FE64F4"/>
    <w:rsid w:val="00FE6788"/>
    <w:rsid w:val="00FE6FBF"/>
    <w:rsid w:val="00FE74AC"/>
    <w:rsid w:val="00FE7517"/>
    <w:rsid w:val="00FE763B"/>
    <w:rsid w:val="00FE78A7"/>
    <w:rsid w:val="00FE78FA"/>
    <w:rsid w:val="00FE7D7E"/>
    <w:rsid w:val="00FF0B30"/>
    <w:rsid w:val="00FF0B7F"/>
    <w:rsid w:val="00FF132E"/>
    <w:rsid w:val="00FF1733"/>
    <w:rsid w:val="00FF184B"/>
    <w:rsid w:val="00FF1CA7"/>
    <w:rsid w:val="00FF1E7B"/>
    <w:rsid w:val="00FF1F20"/>
    <w:rsid w:val="00FF277D"/>
    <w:rsid w:val="00FF2820"/>
    <w:rsid w:val="00FF2BFD"/>
    <w:rsid w:val="00FF2F2D"/>
    <w:rsid w:val="00FF3018"/>
    <w:rsid w:val="00FF3288"/>
    <w:rsid w:val="00FF37D2"/>
    <w:rsid w:val="00FF3874"/>
    <w:rsid w:val="00FF3CE6"/>
    <w:rsid w:val="00FF3D6E"/>
    <w:rsid w:val="00FF3D6F"/>
    <w:rsid w:val="00FF4054"/>
    <w:rsid w:val="00FF4736"/>
    <w:rsid w:val="00FF4A58"/>
    <w:rsid w:val="00FF4B27"/>
    <w:rsid w:val="00FF4B9A"/>
    <w:rsid w:val="00FF5373"/>
    <w:rsid w:val="00FF53FF"/>
    <w:rsid w:val="00FF5A02"/>
    <w:rsid w:val="00FF5A89"/>
    <w:rsid w:val="00FF6285"/>
    <w:rsid w:val="00FF64A6"/>
    <w:rsid w:val="00FF6514"/>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01279"/>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3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6527C"/>
    <w:rPr>
      <w:color w:val="605E5C"/>
      <w:shd w:val="clear" w:color="auto" w:fill="E1DFDD"/>
    </w:rPr>
  </w:style>
  <w:style w:type="table" w:customStyle="1" w:styleId="Tabela-Siatka4">
    <w:name w:val="Tabela - Siatka4"/>
    <w:basedOn w:val="Standardowy"/>
    <w:next w:val="Tabela-Siatka"/>
    <w:rsid w:val="00BC5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37462857">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97040411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66477469">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543248169">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764456046">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17667304">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pomiecho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miechowe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pomiechowek.pl/index.php?cmd=przetargi&amp;opt=pokaz&amp;id=428"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8B500-B19D-456F-A180-73ECBAE3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41</Pages>
  <Words>16673</Words>
  <Characters>100043</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116484</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571</cp:revision>
  <cp:lastPrinted>2019-09-09T09:09:00Z</cp:lastPrinted>
  <dcterms:created xsi:type="dcterms:W3CDTF">2019-05-23T15:47:00Z</dcterms:created>
  <dcterms:modified xsi:type="dcterms:W3CDTF">2019-09-09T09:09:00Z</dcterms:modified>
</cp:coreProperties>
</file>