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C7DBDA" w14:textId="77777777" w:rsidR="00DE66F8" w:rsidRPr="00367985" w:rsidRDefault="00DE66F8" w:rsidP="00F775B5">
      <w:pPr>
        <w:spacing w:after="160" w:line="259" w:lineRule="auto"/>
        <w:ind w:left="4254"/>
        <w:jc w:val="center"/>
        <w:rPr>
          <w:rFonts w:eastAsia="Calibri"/>
          <w:b/>
          <w:sz w:val="20"/>
          <w:szCs w:val="20"/>
        </w:rPr>
      </w:pPr>
    </w:p>
    <w:p w14:paraId="5349E949" w14:textId="77777777" w:rsidR="00DE66F8" w:rsidRPr="00367985" w:rsidRDefault="00DE66F8" w:rsidP="00F775B5">
      <w:pPr>
        <w:spacing w:after="160" w:line="259" w:lineRule="auto"/>
        <w:ind w:left="4254"/>
        <w:jc w:val="center"/>
        <w:rPr>
          <w:rFonts w:eastAsia="Calibri"/>
          <w:b/>
          <w:sz w:val="20"/>
          <w:szCs w:val="20"/>
        </w:rPr>
      </w:pPr>
    </w:p>
    <w:p w14:paraId="558788B9" w14:textId="77777777" w:rsidR="00DE66F8" w:rsidRPr="00367985" w:rsidRDefault="00DE66F8" w:rsidP="00F775B5">
      <w:pPr>
        <w:spacing w:after="160" w:line="259" w:lineRule="auto"/>
        <w:ind w:left="4254"/>
        <w:jc w:val="center"/>
        <w:rPr>
          <w:rFonts w:eastAsia="Calibri"/>
          <w:b/>
          <w:sz w:val="20"/>
          <w:szCs w:val="20"/>
        </w:rPr>
      </w:pPr>
    </w:p>
    <w:p w14:paraId="4B94F247" w14:textId="77777777" w:rsidR="003838C8" w:rsidRPr="00367985" w:rsidRDefault="003838C8" w:rsidP="00F775B5">
      <w:pPr>
        <w:spacing w:after="160" w:line="259" w:lineRule="auto"/>
        <w:jc w:val="center"/>
        <w:rPr>
          <w:b/>
          <w:u w:val="single"/>
        </w:rPr>
      </w:pPr>
    </w:p>
    <w:p w14:paraId="2C1F7C2A" w14:textId="77777777" w:rsidR="003838C8" w:rsidRPr="00367985" w:rsidRDefault="003838C8" w:rsidP="00F775B5">
      <w:pPr>
        <w:spacing w:after="160" w:line="259" w:lineRule="auto"/>
        <w:jc w:val="center"/>
        <w:rPr>
          <w:b/>
          <w:u w:val="single"/>
        </w:rPr>
      </w:pPr>
    </w:p>
    <w:p w14:paraId="4EEB2016" w14:textId="77777777" w:rsidR="003838C8" w:rsidRPr="00367985" w:rsidRDefault="003838C8" w:rsidP="00F775B5">
      <w:pPr>
        <w:spacing w:after="160" w:line="259" w:lineRule="auto"/>
        <w:jc w:val="center"/>
        <w:rPr>
          <w:b/>
          <w:u w:val="single"/>
        </w:rPr>
      </w:pPr>
    </w:p>
    <w:p w14:paraId="2D3ADB1D" w14:textId="77777777" w:rsidR="003838C8" w:rsidRPr="00080F40" w:rsidRDefault="003838C8" w:rsidP="00F775B5">
      <w:pPr>
        <w:spacing w:line="360" w:lineRule="auto"/>
        <w:jc w:val="center"/>
        <w:rPr>
          <w:rFonts w:ascii="Open Sans" w:hAnsi="Open Sans" w:cs="Open Sans"/>
          <w:b/>
        </w:rPr>
      </w:pPr>
      <w:r w:rsidRPr="00080F40">
        <w:rPr>
          <w:rFonts w:ascii="Open Sans" w:hAnsi="Open Sans" w:cs="Open Sans"/>
          <w:b/>
        </w:rPr>
        <w:t>SPECYFIKACJA ISTOTNYCH WARUNKÓW ZAMÓWIENIA</w:t>
      </w:r>
    </w:p>
    <w:p w14:paraId="45F4A952"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w postępowaniu o ud</w:t>
      </w:r>
      <w:r w:rsidR="000252F5">
        <w:rPr>
          <w:rFonts w:ascii="Open Sans" w:hAnsi="Open Sans" w:cs="Open Sans"/>
          <w:sz w:val="20"/>
          <w:szCs w:val="20"/>
        </w:rPr>
        <w:t>zielenie zamówienia publicznego</w:t>
      </w:r>
    </w:p>
    <w:p w14:paraId="56109B0F" w14:textId="77777777" w:rsidR="003838C8" w:rsidRPr="00080F40" w:rsidRDefault="003838C8" w:rsidP="00F775B5">
      <w:pPr>
        <w:spacing w:line="360" w:lineRule="auto"/>
        <w:jc w:val="center"/>
        <w:rPr>
          <w:rFonts w:ascii="Open Sans" w:hAnsi="Open Sans" w:cs="Open Sans"/>
          <w:sz w:val="20"/>
          <w:szCs w:val="20"/>
        </w:rPr>
      </w:pPr>
      <w:r w:rsidRPr="00080F40">
        <w:rPr>
          <w:rFonts w:ascii="Open Sans" w:hAnsi="Open Sans" w:cs="Open Sans"/>
          <w:sz w:val="20"/>
          <w:szCs w:val="20"/>
        </w:rPr>
        <w:t>prowadzonego w trybie przetargu nieograniczonego</w:t>
      </w:r>
    </w:p>
    <w:p w14:paraId="56197A58" w14:textId="77777777" w:rsidR="003838C8" w:rsidRPr="00080F40" w:rsidRDefault="004C4C7E" w:rsidP="00F775B5">
      <w:pPr>
        <w:spacing w:line="360" w:lineRule="auto"/>
        <w:jc w:val="center"/>
        <w:rPr>
          <w:rFonts w:ascii="Open Sans" w:hAnsi="Open Sans" w:cs="Open Sans"/>
          <w:sz w:val="20"/>
          <w:szCs w:val="20"/>
        </w:rPr>
      </w:pPr>
      <w:r w:rsidRPr="00080F40">
        <w:rPr>
          <w:rFonts w:ascii="Open Sans" w:hAnsi="Open Sans" w:cs="Open Sans"/>
          <w:sz w:val="20"/>
          <w:szCs w:val="20"/>
        </w:rPr>
        <w:t>na</w:t>
      </w:r>
    </w:p>
    <w:p w14:paraId="2A777164" w14:textId="364F802D" w:rsidR="003838C8" w:rsidRPr="00E40FA0" w:rsidRDefault="003838C8" w:rsidP="00E879EE">
      <w:pPr>
        <w:spacing w:line="360" w:lineRule="auto"/>
        <w:jc w:val="center"/>
        <w:rPr>
          <w:rFonts w:ascii="Open Sans" w:hAnsi="Open Sans" w:cs="Open Sans"/>
          <w:b/>
          <w:sz w:val="20"/>
          <w:szCs w:val="20"/>
        </w:rPr>
      </w:pPr>
      <w:r w:rsidRPr="00E40FA0">
        <w:rPr>
          <w:rFonts w:ascii="Open Sans" w:hAnsi="Open Sans" w:cs="Open Sans"/>
          <w:b/>
          <w:sz w:val="20"/>
          <w:szCs w:val="20"/>
        </w:rPr>
        <w:t>„</w:t>
      </w:r>
      <w:bookmarkStart w:id="0" w:name="_Hlk500234326"/>
      <w:r w:rsidR="00910021">
        <w:rPr>
          <w:rFonts w:ascii="Open Sans" w:hAnsi="Open Sans" w:cs="Open Sans"/>
          <w:b/>
          <w:sz w:val="20"/>
          <w:szCs w:val="20"/>
        </w:rPr>
        <w:t xml:space="preserve">Sukcesywny zakup paliw płynnych do pojazdów mechanicznych i urządzeń technicznych </w:t>
      </w:r>
      <w:r w:rsidR="00BC457C" w:rsidRPr="00BC457C">
        <w:rPr>
          <w:rFonts w:ascii="Open Sans" w:hAnsi="Open Sans" w:cs="Open Sans"/>
          <w:b/>
          <w:sz w:val="20"/>
          <w:szCs w:val="20"/>
        </w:rPr>
        <w:t xml:space="preserve">stanowiących własność Gminy </w:t>
      </w:r>
      <w:r w:rsidR="00971B09">
        <w:rPr>
          <w:rFonts w:ascii="Open Sans" w:hAnsi="Open Sans" w:cs="Open Sans"/>
          <w:b/>
          <w:sz w:val="20"/>
          <w:szCs w:val="20"/>
        </w:rPr>
        <w:t xml:space="preserve">Pomiechówek </w:t>
      </w:r>
      <w:bookmarkEnd w:id="0"/>
      <w:r w:rsidR="002A34C1" w:rsidRPr="00FA2664">
        <w:rPr>
          <w:rFonts w:ascii="Open Sans" w:hAnsi="Open Sans" w:cs="Open Sans"/>
          <w:b/>
          <w:sz w:val="20"/>
          <w:szCs w:val="20"/>
        </w:rPr>
        <w:t>w systemie sprzedaży bezgotówkowej</w:t>
      </w:r>
      <w:r w:rsidRPr="00E40FA0">
        <w:rPr>
          <w:rFonts w:ascii="Open Sans" w:hAnsi="Open Sans" w:cs="Open Sans"/>
          <w:b/>
          <w:sz w:val="20"/>
          <w:szCs w:val="20"/>
        </w:rPr>
        <w:t>”</w:t>
      </w:r>
    </w:p>
    <w:p w14:paraId="4345C0A0" w14:textId="31359C79" w:rsidR="003838C8" w:rsidRPr="00BD18F7" w:rsidRDefault="003838C8" w:rsidP="00F775B5">
      <w:pPr>
        <w:spacing w:line="360" w:lineRule="auto"/>
        <w:jc w:val="center"/>
        <w:rPr>
          <w:rFonts w:ascii="Open Sans" w:hAnsi="Open Sans" w:cs="Open Sans"/>
          <w:b/>
          <w:sz w:val="20"/>
          <w:szCs w:val="20"/>
        </w:rPr>
      </w:pPr>
      <w:r w:rsidRPr="00BD18F7">
        <w:rPr>
          <w:rFonts w:ascii="Open Sans" w:hAnsi="Open Sans" w:cs="Open Sans"/>
          <w:b/>
          <w:sz w:val="20"/>
          <w:szCs w:val="20"/>
        </w:rPr>
        <w:t xml:space="preserve">Numer sprawy: </w:t>
      </w:r>
      <w:r w:rsidR="00C37509" w:rsidRPr="00BD18F7">
        <w:rPr>
          <w:rFonts w:ascii="Open Sans" w:hAnsi="Open Sans" w:cs="Open Sans"/>
          <w:b/>
          <w:sz w:val="20"/>
          <w:szCs w:val="20"/>
        </w:rPr>
        <w:t>WI</w:t>
      </w:r>
      <w:r w:rsidRPr="00BD18F7">
        <w:rPr>
          <w:rFonts w:ascii="Open Sans" w:hAnsi="Open Sans" w:cs="Open Sans"/>
          <w:b/>
          <w:sz w:val="20"/>
          <w:szCs w:val="20"/>
        </w:rPr>
        <w:t>ZP.271.</w:t>
      </w:r>
      <w:r w:rsidR="006152CD">
        <w:rPr>
          <w:rFonts w:ascii="Open Sans" w:hAnsi="Open Sans" w:cs="Open Sans"/>
          <w:b/>
          <w:sz w:val="20"/>
          <w:szCs w:val="20"/>
        </w:rPr>
        <w:t>42</w:t>
      </w:r>
      <w:r w:rsidR="00B918B1">
        <w:rPr>
          <w:rFonts w:ascii="Open Sans" w:hAnsi="Open Sans" w:cs="Open Sans"/>
          <w:b/>
          <w:sz w:val="20"/>
          <w:szCs w:val="20"/>
        </w:rPr>
        <w:t>.201</w:t>
      </w:r>
      <w:r w:rsidR="00CA482E">
        <w:rPr>
          <w:rFonts w:ascii="Open Sans" w:hAnsi="Open Sans" w:cs="Open Sans"/>
          <w:b/>
          <w:sz w:val="20"/>
          <w:szCs w:val="20"/>
        </w:rPr>
        <w:t>9</w:t>
      </w:r>
    </w:p>
    <w:p w14:paraId="65FB95E9" w14:textId="77777777" w:rsidR="003838C8" w:rsidRPr="00080F40" w:rsidRDefault="003838C8" w:rsidP="00F775B5">
      <w:pPr>
        <w:spacing w:line="360" w:lineRule="auto"/>
        <w:jc w:val="center"/>
        <w:rPr>
          <w:rFonts w:ascii="Open Sans" w:hAnsi="Open Sans" w:cs="Open Sans"/>
          <w:b/>
          <w:sz w:val="20"/>
          <w:szCs w:val="20"/>
        </w:rPr>
      </w:pPr>
    </w:p>
    <w:p w14:paraId="7FB2F909" w14:textId="77777777" w:rsidR="003838C8" w:rsidRPr="00080F40" w:rsidRDefault="003838C8" w:rsidP="00F775B5">
      <w:pPr>
        <w:spacing w:after="160" w:line="259" w:lineRule="auto"/>
        <w:jc w:val="center"/>
        <w:rPr>
          <w:rFonts w:ascii="Open Sans" w:hAnsi="Open Sans" w:cs="Open Sans"/>
          <w:b/>
          <w:sz w:val="20"/>
          <w:szCs w:val="20"/>
          <w:u w:val="single"/>
        </w:rPr>
      </w:pPr>
    </w:p>
    <w:p w14:paraId="3E053CC6" w14:textId="3C248D1C" w:rsidR="003838C8" w:rsidRDefault="003838C8" w:rsidP="00F775B5">
      <w:pPr>
        <w:spacing w:after="160" w:line="259" w:lineRule="auto"/>
        <w:jc w:val="center"/>
        <w:rPr>
          <w:rFonts w:ascii="Open Sans" w:hAnsi="Open Sans" w:cs="Open Sans"/>
          <w:b/>
          <w:sz w:val="20"/>
          <w:szCs w:val="20"/>
          <w:u w:val="single"/>
        </w:rPr>
      </w:pPr>
    </w:p>
    <w:p w14:paraId="6146454F" w14:textId="77777777" w:rsidR="00FA2664" w:rsidRPr="00080F40" w:rsidRDefault="00FA2664" w:rsidP="00F775B5">
      <w:pPr>
        <w:spacing w:after="160" w:line="259" w:lineRule="auto"/>
        <w:jc w:val="center"/>
        <w:rPr>
          <w:rFonts w:ascii="Open Sans" w:hAnsi="Open Sans" w:cs="Open Sans"/>
          <w:b/>
          <w:sz w:val="20"/>
          <w:szCs w:val="20"/>
          <w:u w:val="single"/>
        </w:rPr>
      </w:pPr>
    </w:p>
    <w:p w14:paraId="69F93BD0" w14:textId="77777777" w:rsidR="003838C8" w:rsidRPr="00080F40" w:rsidRDefault="003838C8" w:rsidP="00F775B5">
      <w:pPr>
        <w:spacing w:after="160" w:line="259" w:lineRule="auto"/>
        <w:jc w:val="center"/>
        <w:rPr>
          <w:rFonts w:ascii="Open Sans" w:hAnsi="Open Sans" w:cs="Open Sans"/>
          <w:b/>
          <w:sz w:val="20"/>
          <w:szCs w:val="20"/>
          <w:u w:val="single"/>
        </w:rPr>
      </w:pPr>
      <w:bookmarkStart w:id="1" w:name="_GoBack"/>
      <w:bookmarkEnd w:id="1"/>
    </w:p>
    <w:p w14:paraId="19788A22" w14:textId="77777777" w:rsidR="005D71CE" w:rsidRPr="00080F40" w:rsidRDefault="003838C8" w:rsidP="005D71CE">
      <w:pPr>
        <w:ind w:left="4248" w:firstLine="708"/>
        <w:jc w:val="center"/>
        <w:rPr>
          <w:rFonts w:ascii="Open Sans" w:hAnsi="Open Sans" w:cs="Open Sans"/>
          <w:sz w:val="20"/>
          <w:szCs w:val="20"/>
        </w:rPr>
      </w:pPr>
      <w:r w:rsidRPr="00080F40">
        <w:rPr>
          <w:rFonts w:ascii="Open Sans" w:hAnsi="Open Sans" w:cs="Open Sans"/>
          <w:sz w:val="20"/>
          <w:szCs w:val="20"/>
        </w:rPr>
        <w:t>ZATWIERDZAM</w:t>
      </w:r>
    </w:p>
    <w:p w14:paraId="4057FF96" w14:textId="77777777" w:rsidR="005D71CE" w:rsidRPr="006230B2" w:rsidRDefault="005D71CE" w:rsidP="005D71CE">
      <w:pPr>
        <w:ind w:left="4248" w:firstLine="708"/>
        <w:jc w:val="center"/>
        <w:rPr>
          <w:rFonts w:ascii="Open Sans" w:hAnsi="Open Sans" w:cs="Open Sans"/>
          <w:sz w:val="20"/>
          <w:szCs w:val="20"/>
        </w:rPr>
      </w:pPr>
    </w:p>
    <w:p w14:paraId="0AF4F10A" w14:textId="1CCF135E" w:rsidR="005D71CE" w:rsidRPr="00EF64A7" w:rsidRDefault="00C27D5D" w:rsidP="00435DB7">
      <w:pPr>
        <w:spacing w:line="360" w:lineRule="auto"/>
        <w:ind w:left="4248" w:firstLine="708"/>
        <w:jc w:val="center"/>
        <w:rPr>
          <w:rFonts w:ascii="Open Sans" w:hAnsi="Open Sans" w:cs="Open Sans"/>
          <w:b/>
          <w:color w:val="FFFFFF" w:themeColor="background1"/>
          <w:sz w:val="20"/>
          <w:szCs w:val="20"/>
        </w:rPr>
      </w:pPr>
      <w:r w:rsidRPr="00EF64A7">
        <w:rPr>
          <w:rFonts w:ascii="Open Sans" w:eastAsia="Calibri" w:hAnsi="Open Sans" w:cs="Open Sans"/>
          <w:b/>
          <w:color w:val="FFFFFF" w:themeColor="background1"/>
          <w:sz w:val="20"/>
          <w:szCs w:val="20"/>
        </w:rPr>
        <w:t xml:space="preserve">Z </w:t>
      </w:r>
      <w:r w:rsidR="005D71CE" w:rsidRPr="00EF64A7">
        <w:rPr>
          <w:rFonts w:ascii="Open Sans" w:eastAsia="Calibri" w:hAnsi="Open Sans" w:cs="Open Sans"/>
          <w:b/>
          <w:color w:val="FFFFFF" w:themeColor="background1"/>
          <w:sz w:val="20"/>
          <w:szCs w:val="20"/>
        </w:rPr>
        <w:t>up. Wójta</w:t>
      </w:r>
    </w:p>
    <w:p w14:paraId="71CFD469" w14:textId="77777777" w:rsidR="005D71CE" w:rsidRPr="00EF64A7" w:rsidRDefault="005D71CE" w:rsidP="005D71CE">
      <w:pPr>
        <w:spacing w:line="360" w:lineRule="auto"/>
        <w:ind w:left="4248" w:firstLine="708"/>
        <w:jc w:val="center"/>
        <w:rPr>
          <w:rFonts w:ascii="Open Sans" w:hAnsi="Open Sans" w:cs="Open Sans"/>
          <w:b/>
          <w:color w:val="FFFFFF" w:themeColor="background1"/>
          <w:sz w:val="20"/>
          <w:szCs w:val="20"/>
        </w:rPr>
      </w:pPr>
      <w:r w:rsidRPr="00EF64A7">
        <w:rPr>
          <w:rFonts w:ascii="Open Sans" w:eastAsia="Calibri" w:hAnsi="Open Sans" w:cs="Open Sans"/>
          <w:b/>
          <w:color w:val="FFFFFF" w:themeColor="background1"/>
          <w:sz w:val="20"/>
          <w:szCs w:val="20"/>
        </w:rPr>
        <w:t>/-/ mgr Mariusz Łempicki</w:t>
      </w:r>
    </w:p>
    <w:p w14:paraId="4D14C0CC" w14:textId="77777777" w:rsidR="005D71CE" w:rsidRPr="00EF64A7" w:rsidRDefault="005D71CE" w:rsidP="005D71CE">
      <w:pPr>
        <w:spacing w:line="360" w:lineRule="auto"/>
        <w:ind w:left="4248" w:firstLine="708"/>
        <w:jc w:val="center"/>
        <w:rPr>
          <w:rFonts w:ascii="Open Sans" w:hAnsi="Open Sans" w:cs="Open Sans"/>
          <w:b/>
          <w:color w:val="FFFFFF" w:themeColor="background1"/>
          <w:sz w:val="20"/>
          <w:szCs w:val="20"/>
        </w:rPr>
      </w:pPr>
      <w:r w:rsidRPr="00EF64A7">
        <w:rPr>
          <w:rFonts w:ascii="Open Sans" w:eastAsia="Calibri" w:hAnsi="Open Sans" w:cs="Open Sans"/>
          <w:b/>
          <w:color w:val="FFFFFF" w:themeColor="background1"/>
          <w:sz w:val="20"/>
          <w:szCs w:val="20"/>
        </w:rPr>
        <w:t>Zastępca Wójta</w:t>
      </w:r>
    </w:p>
    <w:p w14:paraId="3035274E" w14:textId="77777777" w:rsidR="003838C8" w:rsidRPr="006230B2" w:rsidRDefault="003838C8" w:rsidP="00F775B5">
      <w:pPr>
        <w:ind w:left="4248" w:firstLine="708"/>
        <w:jc w:val="center"/>
        <w:rPr>
          <w:rFonts w:ascii="Open Sans" w:hAnsi="Open Sans" w:cs="Open Sans"/>
        </w:rPr>
      </w:pPr>
    </w:p>
    <w:p w14:paraId="0231A2F9" w14:textId="77777777" w:rsidR="003838C8" w:rsidRPr="006230B2" w:rsidRDefault="003838C8" w:rsidP="00F775B5">
      <w:pPr>
        <w:jc w:val="center"/>
        <w:rPr>
          <w:rFonts w:ascii="Open Sans" w:hAnsi="Open Sans" w:cs="Open Sans"/>
        </w:rPr>
      </w:pPr>
    </w:p>
    <w:p w14:paraId="4545D072" w14:textId="77777777" w:rsidR="003838C8" w:rsidRPr="0094281D" w:rsidRDefault="003838C8" w:rsidP="00F775B5">
      <w:pPr>
        <w:jc w:val="center"/>
        <w:rPr>
          <w:rFonts w:ascii="Open Sans" w:hAnsi="Open Sans" w:cs="Open Sans"/>
        </w:rPr>
      </w:pPr>
    </w:p>
    <w:p w14:paraId="225A82C7" w14:textId="77777777" w:rsidR="005D01D7" w:rsidRPr="0094281D" w:rsidRDefault="005D01D7" w:rsidP="00F775B5">
      <w:pPr>
        <w:jc w:val="center"/>
        <w:rPr>
          <w:rFonts w:ascii="Open Sans" w:hAnsi="Open Sans" w:cs="Open Sans"/>
        </w:rPr>
      </w:pPr>
    </w:p>
    <w:p w14:paraId="0557E337" w14:textId="77777777" w:rsidR="005D01D7" w:rsidRPr="00080F40" w:rsidRDefault="005D01D7" w:rsidP="00F775B5">
      <w:pPr>
        <w:jc w:val="center"/>
        <w:rPr>
          <w:rFonts w:ascii="Open Sans" w:hAnsi="Open Sans" w:cs="Open Sans"/>
        </w:rPr>
      </w:pPr>
    </w:p>
    <w:p w14:paraId="17B45D12" w14:textId="38360939" w:rsidR="003838C8" w:rsidRDefault="003838C8" w:rsidP="00F775B5">
      <w:pPr>
        <w:jc w:val="center"/>
        <w:rPr>
          <w:rFonts w:ascii="Open Sans" w:hAnsi="Open Sans" w:cs="Open Sans"/>
        </w:rPr>
      </w:pPr>
    </w:p>
    <w:p w14:paraId="0C0CA8F3" w14:textId="77777777" w:rsidR="00FA2664" w:rsidRPr="00080F40" w:rsidRDefault="00FA2664" w:rsidP="00F775B5">
      <w:pPr>
        <w:jc w:val="center"/>
        <w:rPr>
          <w:rFonts w:ascii="Open Sans" w:hAnsi="Open Sans" w:cs="Open Sans"/>
        </w:rPr>
      </w:pPr>
    </w:p>
    <w:p w14:paraId="7D6335D4" w14:textId="77777777" w:rsidR="003838C8" w:rsidRPr="00080F40" w:rsidRDefault="003838C8" w:rsidP="00F775B5">
      <w:pPr>
        <w:jc w:val="center"/>
        <w:rPr>
          <w:rFonts w:ascii="Open Sans" w:hAnsi="Open Sans" w:cs="Open Sans"/>
        </w:rPr>
      </w:pPr>
    </w:p>
    <w:p w14:paraId="6215125B" w14:textId="77777777" w:rsidR="003838C8" w:rsidRPr="00080F40" w:rsidRDefault="003838C8" w:rsidP="00F775B5">
      <w:pPr>
        <w:jc w:val="center"/>
        <w:rPr>
          <w:rFonts w:ascii="Open Sans" w:hAnsi="Open Sans" w:cs="Open Sans"/>
        </w:rPr>
      </w:pPr>
    </w:p>
    <w:p w14:paraId="5D6E0F23" w14:textId="0AE2A708" w:rsidR="003838C8" w:rsidRPr="00080F40" w:rsidRDefault="003838C8" w:rsidP="00F775B5">
      <w:pPr>
        <w:jc w:val="center"/>
        <w:rPr>
          <w:rFonts w:ascii="Open Sans" w:hAnsi="Open Sans" w:cs="Open Sans"/>
          <w:sz w:val="20"/>
          <w:szCs w:val="20"/>
        </w:rPr>
      </w:pPr>
      <w:r w:rsidRPr="00080F40">
        <w:rPr>
          <w:rFonts w:ascii="Open Sans" w:hAnsi="Open Sans" w:cs="Open Sans"/>
          <w:sz w:val="20"/>
          <w:szCs w:val="20"/>
        </w:rPr>
        <w:t xml:space="preserve">Pomiechówek, dnia </w:t>
      </w:r>
      <w:r w:rsidR="00E8228D">
        <w:rPr>
          <w:rFonts w:ascii="Open Sans" w:hAnsi="Open Sans" w:cs="Open Sans"/>
          <w:sz w:val="20"/>
          <w:szCs w:val="20"/>
        </w:rPr>
        <w:t>0</w:t>
      </w:r>
      <w:r w:rsidR="006230B2">
        <w:rPr>
          <w:rFonts w:ascii="Open Sans" w:hAnsi="Open Sans" w:cs="Open Sans"/>
          <w:sz w:val="20"/>
          <w:szCs w:val="20"/>
        </w:rPr>
        <w:t>6</w:t>
      </w:r>
      <w:r w:rsidR="00E8228D">
        <w:rPr>
          <w:rFonts w:ascii="Open Sans" w:hAnsi="Open Sans" w:cs="Open Sans"/>
          <w:sz w:val="20"/>
          <w:szCs w:val="20"/>
        </w:rPr>
        <w:t>.11</w:t>
      </w:r>
      <w:r w:rsidR="000006B9">
        <w:rPr>
          <w:rFonts w:ascii="Open Sans" w:hAnsi="Open Sans" w:cs="Open Sans"/>
          <w:sz w:val="20"/>
          <w:szCs w:val="20"/>
        </w:rPr>
        <w:t>.2019</w:t>
      </w:r>
      <w:r w:rsidRPr="00080F40">
        <w:rPr>
          <w:rFonts w:ascii="Open Sans" w:hAnsi="Open Sans" w:cs="Open Sans"/>
          <w:sz w:val="20"/>
          <w:szCs w:val="20"/>
        </w:rPr>
        <w:t xml:space="preserve"> r.</w:t>
      </w:r>
    </w:p>
    <w:p w14:paraId="6247A900" w14:textId="77777777" w:rsidR="009F336A" w:rsidRPr="00080F40" w:rsidRDefault="009F336A" w:rsidP="00F775B5">
      <w:pPr>
        <w:spacing w:after="160" w:line="259" w:lineRule="auto"/>
        <w:jc w:val="center"/>
        <w:rPr>
          <w:rFonts w:ascii="Open Sans" w:hAnsi="Open Sans" w:cs="Open Sans"/>
          <w:b/>
          <w:sz w:val="20"/>
          <w:szCs w:val="20"/>
          <w:u w:val="single"/>
        </w:rPr>
      </w:pPr>
      <w:r w:rsidRPr="00080F40">
        <w:rPr>
          <w:rFonts w:ascii="Open Sans" w:hAnsi="Open Sans" w:cs="Open Sans"/>
          <w:sz w:val="14"/>
          <w:szCs w:val="14"/>
        </w:rPr>
        <w:br w:type="page"/>
      </w:r>
      <w:r w:rsidRPr="00080F40">
        <w:rPr>
          <w:rFonts w:ascii="Open Sans" w:hAnsi="Open Sans" w:cs="Open Sans"/>
          <w:b/>
          <w:sz w:val="20"/>
          <w:szCs w:val="20"/>
          <w:u w:val="single"/>
        </w:rPr>
        <w:lastRenderedPageBreak/>
        <w:t>Specyfikacja Istotnych Warunków Zamówienia zawiera:</w:t>
      </w:r>
    </w:p>
    <w:p w14:paraId="722B456E" w14:textId="77777777" w:rsidR="00267F59" w:rsidRPr="00080F40" w:rsidRDefault="00267F59" w:rsidP="00F775B5">
      <w:pPr>
        <w:spacing w:line="276" w:lineRule="auto"/>
        <w:jc w:val="center"/>
        <w:rPr>
          <w:rFonts w:ascii="Open Sans" w:hAnsi="Open Sans" w:cs="Open Sans"/>
          <w:b/>
          <w:sz w:val="20"/>
          <w:szCs w:val="20"/>
          <w:u w:val="single"/>
        </w:rPr>
      </w:pPr>
    </w:p>
    <w:p w14:paraId="01138467" w14:textId="77777777" w:rsidR="009F336A" w:rsidRPr="00080F40" w:rsidRDefault="009F336A" w:rsidP="00F775B5">
      <w:pPr>
        <w:spacing w:after="120"/>
        <w:ind w:left="2160" w:hanging="2160"/>
        <w:rPr>
          <w:rFonts w:ascii="Open Sans" w:hAnsi="Open Sans" w:cs="Open Sans"/>
          <w:sz w:val="20"/>
          <w:szCs w:val="20"/>
        </w:rPr>
      </w:pPr>
      <w:r w:rsidRPr="00080F40">
        <w:rPr>
          <w:rFonts w:ascii="Open Sans" w:hAnsi="Open Sans" w:cs="Open Sans"/>
          <w:b/>
          <w:sz w:val="20"/>
          <w:szCs w:val="20"/>
        </w:rPr>
        <w:t>Tom I</w:t>
      </w:r>
      <w:r w:rsidRPr="00080F40">
        <w:rPr>
          <w:rFonts w:ascii="Open Sans" w:hAnsi="Open Sans" w:cs="Open Sans"/>
          <w:sz w:val="20"/>
          <w:szCs w:val="20"/>
        </w:rPr>
        <w:t>:</w:t>
      </w:r>
      <w:r w:rsidRPr="00080F40">
        <w:rPr>
          <w:rFonts w:ascii="Open Sans" w:hAnsi="Open Sans" w:cs="Open Sans"/>
          <w:sz w:val="20"/>
          <w:szCs w:val="20"/>
        </w:rPr>
        <w:tab/>
      </w:r>
      <w:r w:rsidRPr="00080F40">
        <w:rPr>
          <w:rFonts w:ascii="Open Sans" w:hAnsi="Open Sans" w:cs="Open Sans"/>
          <w:b/>
          <w:sz w:val="20"/>
          <w:szCs w:val="20"/>
        </w:rPr>
        <w:t>INSTRUKCJA DL</w:t>
      </w:r>
      <w:r w:rsidR="00F51F02" w:rsidRPr="00080F40">
        <w:rPr>
          <w:rFonts w:ascii="Open Sans" w:hAnsi="Open Sans" w:cs="Open Sans"/>
          <w:b/>
          <w:sz w:val="20"/>
          <w:szCs w:val="20"/>
        </w:rPr>
        <w:t>A WYKONAWCÓW</w:t>
      </w:r>
      <w:r w:rsidR="00080F40">
        <w:rPr>
          <w:rFonts w:ascii="Open Sans" w:hAnsi="Open Sans" w:cs="Open Sans"/>
          <w:b/>
          <w:sz w:val="20"/>
          <w:szCs w:val="20"/>
        </w:rPr>
        <w:t xml:space="preserve"> WRAZ Z FORMULARZAMI</w:t>
      </w:r>
    </w:p>
    <w:p w14:paraId="64CB0535" w14:textId="77777777" w:rsidR="009F336A" w:rsidRPr="00840D0C" w:rsidRDefault="009F336A" w:rsidP="00F775B5">
      <w:pPr>
        <w:ind w:left="2160" w:hanging="2160"/>
        <w:rPr>
          <w:rFonts w:ascii="Open Sans" w:hAnsi="Open Sans" w:cs="Open Sans"/>
          <w:b/>
          <w:sz w:val="20"/>
          <w:szCs w:val="20"/>
        </w:rPr>
      </w:pPr>
      <w:r w:rsidRPr="00840D0C">
        <w:rPr>
          <w:rFonts w:ascii="Open Sans" w:hAnsi="Open Sans" w:cs="Open Sans"/>
          <w:b/>
          <w:sz w:val="20"/>
          <w:szCs w:val="20"/>
        </w:rPr>
        <w:t>Rozdział 1</w:t>
      </w:r>
      <w:r w:rsidRPr="00840D0C">
        <w:rPr>
          <w:rFonts w:ascii="Open Sans" w:hAnsi="Open Sans" w:cs="Open Sans"/>
          <w:b/>
          <w:sz w:val="20"/>
          <w:szCs w:val="20"/>
        </w:rPr>
        <w:tab/>
        <w:t>Instrukcja dla Wykonawców (IDW)</w:t>
      </w:r>
    </w:p>
    <w:p w14:paraId="5B93BF62" w14:textId="77777777" w:rsidR="00440F7C" w:rsidRPr="00080F40" w:rsidRDefault="00440F7C" w:rsidP="00F775B5">
      <w:pPr>
        <w:ind w:left="2160" w:hanging="2160"/>
        <w:rPr>
          <w:rFonts w:ascii="Open Sans" w:hAnsi="Open Sans" w:cs="Open Sans"/>
          <w:sz w:val="20"/>
          <w:szCs w:val="20"/>
        </w:rPr>
      </w:pPr>
    </w:p>
    <w:p w14:paraId="4E2204F1" w14:textId="1B8FCA14" w:rsidR="009F336A" w:rsidRPr="00840D0C" w:rsidRDefault="00F51F02" w:rsidP="00F775B5">
      <w:pPr>
        <w:ind w:left="2160" w:hanging="2160"/>
        <w:rPr>
          <w:rFonts w:ascii="Open Sans" w:hAnsi="Open Sans" w:cs="Open Sans"/>
          <w:b/>
          <w:sz w:val="20"/>
          <w:szCs w:val="20"/>
        </w:rPr>
      </w:pPr>
      <w:r w:rsidRPr="00840D0C">
        <w:rPr>
          <w:rFonts w:ascii="Open Sans" w:hAnsi="Open Sans" w:cs="Open Sans"/>
          <w:b/>
          <w:sz w:val="20"/>
          <w:szCs w:val="20"/>
        </w:rPr>
        <w:t>Rozdział 2</w:t>
      </w:r>
      <w:r w:rsidRPr="00840D0C">
        <w:rPr>
          <w:rFonts w:ascii="Open Sans" w:hAnsi="Open Sans" w:cs="Open Sans"/>
          <w:b/>
          <w:sz w:val="20"/>
          <w:szCs w:val="20"/>
        </w:rPr>
        <w:tab/>
      </w:r>
      <w:r w:rsidR="00E4020E">
        <w:rPr>
          <w:rFonts w:ascii="Open Sans" w:hAnsi="Open Sans" w:cs="Open Sans"/>
          <w:b/>
          <w:sz w:val="20"/>
          <w:szCs w:val="20"/>
        </w:rPr>
        <w:t>Oferta wraz z formularzami</w:t>
      </w:r>
      <w:r w:rsidR="00791629" w:rsidRPr="00840D0C">
        <w:rPr>
          <w:rFonts w:ascii="Open Sans" w:hAnsi="Open Sans" w:cs="Open Sans"/>
          <w:b/>
          <w:sz w:val="20"/>
          <w:szCs w:val="20"/>
        </w:rPr>
        <w:t>:</w:t>
      </w:r>
    </w:p>
    <w:p w14:paraId="0A247270" w14:textId="77777777" w:rsidR="00440F7C" w:rsidRPr="00080F40" w:rsidRDefault="00440F7C" w:rsidP="00F775B5">
      <w:pPr>
        <w:pStyle w:val="Nagwek"/>
        <w:tabs>
          <w:tab w:val="clear" w:pos="4536"/>
          <w:tab w:val="clear" w:pos="9072"/>
        </w:tabs>
        <w:rPr>
          <w:rFonts w:ascii="Open Sans" w:hAnsi="Open Sans" w:cs="Open Sans"/>
        </w:rPr>
      </w:pPr>
    </w:p>
    <w:p w14:paraId="3346E0D8" w14:textId="0A90C1DB" w:rsidR="00AB466B" w:rsidRPr="00FD7AA8" w:rsidRDefault="009F336A" w:rsidP="00FD7AA8">
      <w:pPr>
        <w:ind w:left="2160" w:hanging="2160"/>
        <w:jc w:val="both"/>
        <w:rPr>
          <w:rFonts w:ascii="Open Sans" w:hAnsi="Open Sans" w:cs="Open Sans"/>
          <w:sz w:val="20"/>
          <w:szCs w:val="20"/>
        </w:rPr>
      </w:pPr>
      <w:r w:rsidRPr="00FD7AA8">
        <w:rPr>
          <w:rFonts w:ascii="Open Sans" w:hAnsi="Open Sans" w:cs="Open Sans"/>
          <w:sz w:val="20"/>
          <w:szCs w:val="20"/>
        </w:rPr>
        <w:t>Formularz 2.1.</w:t>
      </w:r>
      <w:r w:rsidR="008E24BE" w:rsidRPr="00FD7AA8">
        <w:rPr>
          <w:rFonts w:ascii="Open Sans" w:hAnsi="Open Sans" w:cs="Open Sans"/>
          <w:sz w:val="20"/>
          <w:szCs w:val="20"/>
        </w:rPr>
        <w:tab/>
      </w:r>
      <w:r w:rsidR="004031E9" w:rsidRPr="00FD7AA8">
        <w:rPr>
          <w:rFonts w:ascii="Open Sans" w:hAnsi="Open Sans" w:cs="Open Sans"/>
          <w:sz w:val="20"/>
          <w:szCs w:val="20"/>
        </w:rPr>
        <w:t>Formularz „Oferta”</w:t>
      </w:r>
    </w:p>
    <w:p w14:paraId="5355BBEF" w14:textId="77777777" w:rsidR="004031E9" w:rsidRDefault="004031E9" w:rsidP="00F775B5">
      <w:pPr>
        <w:pStyle w:val="Nagwek"/>
        <w:tabs>
          <w:tab w:val="clear" w:pos="4536"/>
          <w:tab w:val="clear" w:pos="9072"/>
        </w:tabs>
        <w:rPr>
          <w:rFonts w:ascii="Open Sans" w:hAnsi="Open Sans" w:cs="Open Sans"/>
          <w:lang w:val="pl-PL"/>
        </w:rPr>
      </w:pPr>
    </w:p>
    <w:p w14:paraId="78853463" w14:textId="4327C0C2" w:rsidR="00C634BB" w:rsidRPr="00FD7AA8" w:rsidRDefault="00C634BB" w:rsidP="00FD7AA8">
      <w:pPr>
        <w:ind w:left="2160" w:hanging="2160"/>
        <w:jc w:val="both"/>
        <w:rPr>
          <w:rFonts w:ascii="Open Sans" w:hAnsi="Open Sans" w:cs="Open Sans"/>
          <w:sz w:val="20"/>
          <w:szCs w:val="20"/>
        </w:rPr>
      </w:pPr>
      <w:r w:rsidRPr="00FD7AA8">
        <w:rPr>
          <w:rFonts w:ascii="Open Sans" w:hAnsi="Open Sans" w:cs="Open Sans"/>
          <w:sz w:val="20"/>
          <w:szCs w:val="20"/>
        </w:rPr>
        <w:t>Formularz 2.2.</w:t>
      </w:r>
      <w:r w:rsidRPr="00FD7AA8">
        <w:rPr>
          <w:rFonts w:ascii="Open Sans" w:hAnsi="Open Sans" w:cs="Open Sans"/>
          <w:sz w:val="20"/>
          <w:szCs w:val="20"/>
        </w:rPr>
        <w:tab/>
        <w:t>Formularz cenowy</w:t>
      </w:r>
    </w:p>
    <w:p w14:paraId="4A097572" w14:textId="77777777" w:rsidR="004031E9" w:rsidRPr="00080F40" w:rsidRDefault="004031E9" w:rsidP="00F775B5">
      <w:pPr>
        <w:pStyle w:val="Nagwek"/>
        <w:tabs>
          <w:tab w:val="clear" w:pos="4536"/>
          <w:tab w:val="clear" w:pos="9072"/>
        </w:tabs>
        <w:rPr>
          <w:rFonts w:ascii="Open Sans" w:hAnsi="Open Sans" w:cs="Open Sans"/>
          <w:lang w:val="pl-PL"/>
        </w:rPr>
      </w:pPr>
    </w:p>
    <w:p w14:paraId="663AE79C" w14:textId="4CF7F639" w:rsidR="00F51F02" w:rsidRPr="00840D0C" w:rsidRDefault="00844448" w:rsidP="00F775B5">
      <w:pPr>
        <w:pStyle w:val="Nagwek"/>
        <w:tabs>
          <w:tab w:val="clear" w:pos="4536"/>
          <w:tab w:val="clear" w:pos="9072"/>
        </w:tabs>
        <w:ind w:left="2127" w:hanging="2127"/>
        <w:jc w:val="both"/>
        <w:rPr>
          <w:rFonts w:ascii="Open Sans" w:hAnsi="Open Sans" w:cs="Open Sans"/>
          <w:b/>
          <w:highlight w:val="yellow"/>
          <w:lang w:val="pl-PL"/>
        </w:rPr>
      </w:pPr>
      <w:r w:rsidRPr="00840D0C">
        <w:rPr>
          <w:rFonts w:ascii="Open Sans" w:hAnsi="Open Sans" w:cs="Open Sans"/>
          <w:b/>
          <w:lang w:val="pl-PL"/>
        </w:rPr>
        <w:t>Rozdział 3</w:t>
      </w:r>
      <w:r w:rsidRPr="00840D0C">
        <w:rPr>
          <w:rFonts w:ascii="Open Sans" w:hAnsi="Open Sans" w:cs="Open Sans"/>
          <w:b/>
          <w:lang w:val="pl-PL"/>
        </w:rPr>
        <w:tab/>
      </w:r>
      <w:r w:rsidR="00F51F02" w:rsidRPr="00840D0C">
        <w:rPr>
          <w:rFonts w:ascii="Open Sans" w:hAnsi="Open Sans" w:cs="Open Sans"/>
          <w:b/>
          <w:lang w:val="pl-PL"/>
        </w:rPr>
        <w:t xml:space="preserve">Formularze </w:t>
      </w:r>
      <w:r w:rsidRPr="00840D0C">
        <w:rPr>
          <w:rFonts w:ascii="Open Sans" w:hAnsi="Open Sans" w:cs="Open Sans"/>
          <w:b/>
          <w:lang w:val="pl-PL"/>
        </w:rPr>
        <w:t xml:space="preserve">dotyczące spełniania przez Wykonawcę warunków udziału </w:t>
      </w:r>
      <w:r w:rsidR="00684F30">
        <w:rPr>
          <w:rFonts w:ascii="Open Sans" w:hAnsi="Open Sans" w:cs="Open Sans"/>
          <w:b/>
          <w:lang w:val="pl-PL"/>
        </w:rPr>
        <w:br/>
      </w:r>
      <w:r w:rsidRPr="00840D0C">
        <w:rPr>
          <w:rFonts w:ascii="Open Sans" w:hAnsi="Open Sans" w:cs="Open Sans"/>
          <w:b/>
          <w:lang w:val="pl-PL"/>
        </w:rPr>
        <w:t>w postępowaniu</w:t>
      </w:r>
      <w:r w:rsidR="003838C8" w:rsidRPr="00840D0C">
        <w:rPr>
          <w:rFonts w:ascii="Open Sans" w:hAnsi="Open Sans" w:cs="Open Sans"/>
          <w:b/>
          <w:lang w:val="pl-PL"/>
        </w:rPr>
        <w:t xml:space="preserve"> </w:t>
      </w:r>
      <w:r w:rsidRPr="00840D0C">
        <w:rPr>
          <w:rFonts w:ascii="Open Sans" w:hAnsi="Open Sans" w:cs="Open Sans"/>
          <w:b/>
          <w:lang w:val="pl-PL"/>
        </w:rPr>
        <w:t>/</w:t>
      </w:r>
      <w:r w:rsidR="003838C8" w:rsidRPr="00840D0C">
        <w:rPr>
          <w:rFonts w:ascii="Open Sans" w:hAnsi="Open Sans" w:cs="Open Sans"/>
          <w:b/>
          <w:lang w:val="pl-PL"/>
        </w:rPr>
        <w:t xml:space="preserve"> </w:t>
      </w:r>
      <w:r w:rsidRPr="00840D0C">
        <w:rPr>
          <w:rFonts w:ascii="Open Sans" w:hAnsi="Open Sans" w:cs="Open Sans"/>
          <w:b/>
          <w:lang w:val="pl-PL"/>
        </w:rPr>
        <w:t xml:space="preserve">wykazania braku podstaw do wykluczenia Wykonawcy </w:t>
      </w:r>
      <w:r w:rsidR="00B918B1">
        <w:rPr>
          <w:rFonts w:ascii="Open Sans" w:hAnsi="Open Sans" w:cs="Open Sans"/>
          <w:b/>
          <w:lang w:val="pl-PL"/>
        </w:rPr>
        <w:br/>
      </w:r>
      <w:r w:rsidRPr="00840D0C">
        <w:rPr>
          <w:rFonts w:ascii="Open Sans" w:hAnsi="Open Sans" w:cs="Open Sans"/>
          <w:b/>
          <w:lang w:val="pl-PL"/>
        </w:rPr>
        <w:t>z postępowania</w:t>
      </w:r>
      <w:r w:rsidR="001238A6" w:rsidRPr="00840D0C">
        <w:rPr>
          <w:rFonts w:ascii="Open Sans" w:hAnsi="Open Sans" w:cs="Open Sans"/>
          <w:b/>
          <w:lang w:val="pl-PL"/>
        </w:rPr>
        <w:t>;</w:t>
      </w:r>
    </w:p>
    <w:p w14:paraId="7CD44C05" w14:textId="77777777" w:rsidR="008E24BE" w:rsidRPr="00080F40" w:rsidRDefault="008E24BE" w:rsidP="00F775B5">
      <w:pPr>
        <w:ind w:left="2160" w:hanging="2160"/>
        <w:jc w:val="both"/>
        <w:rPr>
          <w:rFonts w:ascii="Open Sans" w:hAnsi="Open Sans" w:cs="Open Sans"/>
          <w:sz w:val="20"/>
          <w:szCs w:val="20"/>
        </w:rPr>
      </w:pPr>
    </w:p>
    <w:p w14:paraId="777561C9" w14:textId="77777777" w:rsidR="00844448" w:rsidRPr="00080F40" w:rsidRDefault="00844448" w:rsidP="00F775B5">
      <w:pPr>
        <w:ind w:left="2160" w:hanging="2160"/>
        <w:jc w:val="both"/>
        <w:rPr>
          <w:rFonts w:ascii="Open Sans" w:hAnsi="Open Sans" w:cs="Open Sans"/>
          <w:sz w:val="20"/>
          <w:szCs w:val="20"/>
        </w:rPr>
      </w:pPr>
      <w:r w:rsidRPr="00080F40">
        <w:rPr>
          <w:rFonts w:ascii="Open Sans" w:hAnsi="Open Sans" w:cs="Open Sans"/>
          <w:sz w:val="20"/>
          <w:szCs w:val="20"/>
        </w:rPr>
        <w:t>Formularz 3</w:t>
      </w:r>
      <w:r w:rsidR="00BD62E2" w:rsidRPr="00080F40">
        <w:rPr>
          <w:rFonts w:ascii="Open Sans" w:hAnsi="Open Sans" w:cs="Open Sans"/>
          <w:sz w:val="20"/>
          <w:szCs w:val="20"/>
        </w:rPr>
        <w:t>.</w:t>
      </w:r>
      <w:r w:rsidRPr="00080F40">
        <w:rPr>
          <w:rFonts w:ascii="Open Sans" w:hAnsi="Open Sans" w:cs="Open Sans"/>
          <w:sz w:val="20"/>
          <w:szCs w:val="20"/>
        </w:rPr>
        <w:t>1.</w:t>
      </w:r>
      <w:r w:rsidR="009F336A" w:rsidRPr="00080F40">
        <w:rPr>
          <w:rFonts w:ascii="Open Sans" w:hAnsi="Open Sans" w:cs="Open Sans"/>
          <w:sz w:val="20"/>
          <w:szCs w:val="20"/>
        </w:rPr>
        <w:tab/>
        <w:t>Oświadczenie Wykonawcy</w:t>
      </w:r>
      <w:r w:rsidRPr="00080F40">
        <w:rPr>
          <w:rFonts w:ascii="Open Sans" w:hAnsi="Open Sans" w:cs="Open Sans"/>
          <w:sz w:val="20"/>
          <w:szCs w:val="20"/>
        </w:rPr>
        <w:t xml:space="preserve">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przesł</w:t>
      </w:r>
      <w:r w:rsidR="00522EC0" w:rsidRPr="00080F40">
        <w:rPr>
          <w:rFonts w:ascii="Open Sans" w:hAnsi="Open Sans" w:cs="Open Sans"/>
          <w:sz w:val="20"/>
          <w:szCs w:val="20"/>
        </w:rPr>
        <w:t>anek wykluczenia z postępowania</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00522EC0" w:rsidRPr="00080F40">
        <w:rPr>
          <w:rFonts w:ascii="Open Sans" w:hAnsi="Open Sans" w:cs="Open Sans"/>
          <w:sz w:val="20"/>
          <w:szCs w:val="20"/>
        </w:rPr>
        <w:t>;</w:t>
      </w:r>
    </w:p>
    <w:p w14:paraId="6D355387" w14:textId="77777777" w:rsidR="00522EC0" w:rsidRPr="00080F40" w:rsidRDefault="00522EC0" w:rsidP="00F775B5">
      <w:pPr>
        <w:ind w:left="2160" w:hanging="2160"/>
        <w:jc w:val="both"/>
        <w:rPr>
          <w:rFonts w:ascii="Open Sans" w:hAnsi="Open Sans" w:cs="Open Sans"/>
          <w:sz w:val="20"/>
          <w:szCs w:val="20"/>
        </w:rPr>
      </w:pPr>
    </w:p>
    <w:p w14:paraId="31D25775" w14:textId="512A5962" w:rsidR="00522EC0" w:rsidRPr="00080F40" w:rsidRDefault="00522EC0" w:rsidP="00F775B5">
      <w:pPr>
        <w:ind w:left="2160" w:hanging="21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Oświadczenie Wykonawcy składane na podstawie art. 25a ust.</w:t>
      </w:r>
      <w:r w:rsidR="00FD5E06" w:rsidRPr="00080F40">
        <w:rPr>
          <w:rFonts w:ascii="Open Sans" w:hAnsi="Open Sans" w:cs="Open Sans"/>
          <w:sz w:val="20"/>
          <w:szCs w:val="20"/>
        </w:rPr>
        <w:t xml:space="preserve"> </w:t>
      </w:r>
      <w:r w:rsidRPr="00080F40">
        <w:rPr>
          <w:rFonts w:ascii="Open Sans" w:hAnsi="Open Sans" w:cs="Open Sans"/>
          <w:sz w:val="20"/>
          <w:szCs w:val="20"/>
        </w:rPr>
        <w:t>1 ustawy Pzp dotyczące spełniania warunków udziału w postępowaniu</w:t>
      </w:r>
      <w:r w:rsidR="00FD5E06" w:rsidRPr="00080F40">
        <w:rPr>
          <w:rFonts w:ascii="Open Sans" w:hAnsi="Open Sans" w:cs="Open Sans"/>
          <w:sz w:val="20"/>
          <w:szCs w:val="20"/>
        </w:rPr>
        <w:t xml:space="preserve"> </w:t>
      </w:r>
      <w:r w:rsidR="00BF68FE">
        <w:rPr>
          <w:rFonts w:ascii="Open Sans" w:hAnsi="Open Sans" w:cs="Open Sans"/>
          <w:b/>
          <w:sz w:val="20"/>
          <w:szCs w:val="20"/>
        </w:rPr>
        <w:t>–</w:t>
      </w:r>
      <w:r w:rsidR="00FD5E06" w:rsidRPr="00080F40">
        <w:rPr>
          <w:rFonts w:ascii="Open Sans" w:hAnsi="Open Sans" w:cs="Open Sans"/>
          <w:sz w:val="20"/>
          <w:szCs w:val="20"/>
        </w:rPr>
        <w:t xml:space="preserve"> </w:t>
      </w:r>
      <w:r w:rsidR="00FD5E06"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6D71EF41" w14:textId="77777777" w:rsidR="00844448" w:rsidRPr="00080F40" w:rsidRDefault="00844448" w:rsidP="00F775B5">
      <w:pPr>
        <w:ind w:left="2160" w:hanging="2160"/>
        <w:jc w:val="both"/>
        <w:rPr>
          <w:rFonts w:ascii="Open Sans" w:hAnsi="Open Sans" w:cs="Open Sans"/>
          <w:sz w:val="20"/>
          <w:szCs w:val="20"/>
        </w:rPr>
      </w:pPr>
    </w:p>
    <w:p w14:paraId="0AD6C7F2" w14:textId="14987AFF" w:rsidR="009F336A" w:rsidRDefault="00844448" w:rsidP="00F775B5">
      <w:pPr>
        <w:pStyle w:val="Nagwek1"/>
        <w:tabs>
          <w:tab w:val="left" w:pos="2160"/>
          <w:tab w:val="center" w:pos="4820"/>
        </w:tabs>
        <w:ind w:left="2127" w:hanging="2127"/>
        <w:jc w:val="both"/>
        <w:rPr>
          <w:rFonts w:ascii="Open Sans" w:hAnsi="Open Sans" w:cs="Open Sans"/>
          <w:b w:val="0"/>
          <w:lang w:val="pl-PL"/>
        </w:rPr>
      </w:pPr>
      <w:r w:rsidRPr="00080F40">
        <w:rPr>
          <w:rFonts w:ascii="Open Sans" w:hAnsi="Open Sans" w:cs="Open Sans"/>
          <w:b w:val="0"/>
        </w:rPr>
        <w:t xml:space="preserve">Formularz </w:t>
      </w:r>
      <w:r w:rsidRPr="00080F40">
        <w:rPr>
          <w:rFonts w:ascii="Open Sans" w:hAnsi="Open Sans" w:cs="Open Sans"/>
          <w:b w:val="0"/>
          <w:lang w:val="pl-PL"/>
        </w:rPr>
        <w:t>3</w:t>
      </w:r>
      <w:r w:rsidR="00FF5A89" w:rsidRPr="00080F40">
        <w:rPr>
          <w:rFonts w:ascii="Open Sans" w:hAnsi="Open Sans" w:cs="Open Sans"/>
          <w:b w:val="0"/>
        </w:rPr>
        <w:t>.</w:t>
      </w:r>
      <w:r w:rsidR="00353C61">
        <w:rPr>
          <w:rFonts w:ascii="Open Sans" w:hAnsi="Open Sans" w:cs="Open Sans"/>
          <w:b w:val="0"/>
          <w:lang w:val="pl-PL"/>
        </w:rPr>
        <w:t>3</w:t>
      </w:r>
      <w:r w:rsidR="009F336A" w:rsidRPr="00080F40">
        <w:rPr>
          <w:rFonts w:ascii="Open Sans" w:hAnsi="Open Sans" w:cs="Open Sans"/>
          <w:b w:val="0"/>
        </w:rPr>
        <w:t>.</w:t>
      </w:r>
      <w:r w:rsidR="009F336A" w:rsidRPr="00080F40">
        <w:rPr>
          <w:rFonts w:ascii="Open Sans" w:hAnsi="Open Sans" w:cs="Open Sans"/>
          <w:b w:val="0"/>
        </w:rPr>
        <w:tab/>
      </w:r>
      <w:r w:rsidR="00840D0C">
        <w:rPr>
          <w:rFonts w:ascii="Open Sans" w:hAnsi="Open Sans" w:cs="Open Sans"/>
          <w:b w:val="0"/>
          <w:lang w:val="pl-PL"/>
        </w:rPr>
        <w:t>Wzór</w:t>
      </w:r>
      <w:r w:rsidRPr="00080F40">
        <w:rPr>
          <w:rFonts w:ascii="Open Sans" w:hAnsi="Open Sans" w:cs="Open Sans"/>
          <w:b w:val="0"/>
          <w:lang w:val="pl-PL"/>
        </w:rPr>
        <w:t xml:space="preserve"> - </w:t>
      </w:r>
      <w:r w:rsidR="00440F7C" w:rsidRPr="00080F40">
        <w:rPr>
          <w:rFonts w:ascii="Open Sans" w:hAnsi="Open Sans" w:cs="Open Sans"/>
          <w:b w:val="0"/>
          <w:lang w:val="pl-PL"/>
        </w:rPr>
        <w:t xml:space="preserve">Oświadczenie </w:t>
      </w:r>
      <w:r w:rsidRPr="00080F40">
        <w:rPr>
          <w:rFonts w:ascii="Open Sans" w:hAnsi="Open Sans" w:cs="Open Sans"/>
          <w:b w:val="0"/>
          <w:lang w:val="pl-PL"/>
        </w:rPr>
        <w:t xml:space="preserve">o przynależności lub braku przynależności do tej samej </w:t>
      </w:r>
      <w:r w:rsidRPr="00080F40">
        <w:rPr>
          <w:rFonts w:ascii="Open Sans" w:hAnsi="Open Sans" w:cs="Open Sans"/>
          <w:b w:val="0"/>
        </w:rPr>
        <w:t>grupy kapitałowe</w:t>
      </w:r>
      <w:r w:rsidRPr="00080F40">
        <w:rPr>
          <w:rFonts w:ascii="Open Sans" w:hAnsi="Open Sans" w:cs="Open Sans"/>
          <w:b w:val="0"/>
          <w:lang w:val="pl-PL"/>
        </w:rPr>
        <w:t>j, o której mowa w art</w:t>
      </w:r>
      <w:r w:rsidR="00565A40" w:rsidRPr="00080F40">
        <w:rPr>
          <w:rFonts w:ascii="Open Sans" w:hAnsi="Open Sans" w:cs="Open Sans"/>
          <w:b w:val="0"/>
          <w:lang w:val="pl-PL"/>
        </w:rPr>
        <w:t>. 24 ust. 1 pkt 23 ustawy Pzp</w:t>
      </w:r>
      <w:r w:rsidR="00BD1DC0" w:rsidRPr="00080F40">
        <w:rPr>
          <w:rFonts w:ascii="Open Sans" w:hAnsi="Open Sans" w:cs="Open Sans"/>
          <w:b w:val="0"/>
          <w:lang w:val="pl-PL"/>
        </w:rPr>
        <w:t xml:space="preserve"> </w:t>
      </w:r>
      <w:r w:rsidR="00BF68FE">
        <w:rPr>
          <w:rFonts w:ascii="Open Sans" w:hAnsi="Open Sans" w:cs="Open Sans"/>
          <w:b w:val="0"/>
        </w:rPr>
        <w:t>–</w:t>
      </w:r>
      <w:r w:rsidR="00BD1DC0" w:rsidRPr="00080F40">
        <w:rPr>
          <w:rFonts w:ascii="Open Sans" w:hAnsi="Open Sans" w:cs="Open Sans"/>
          <w:b w:val="0"/>
        </w:rPr>
        <w:t xml:space="preserve"> </w:t>
      </w:r>
      <w:r w:rsidR="00BD1DC0" w:rsidRPr="00080F40">
        <w:rPr>
          <w:rFonts w:ascii="Open Sans" w:hAnsi="Open Sans" w:cs="Open Sans"/>
        </w:rPr>
        <w:t xml:space="preserve">składa każdy Wykonawca </w:t>
      </w:r>
      <w:r w:rsidR="00BD1DC0" w:rsidRPr="00080F40">
        <w:rPr>
          <w:rFonts w:ascii="Open Sans" w:hAnsi="Open Sans" w:cs="Open Sans"/>
          <w:lang w:val="pl-PL"/>
        </w:rPr>
        <w:t>bez wezwania w terminie 3 dni od dnia zamieszczenia na st</w:t>
      </w:r>
      <w:r w:rsidR="00CE531B" w:rsidRPr="00080F40">
        <w:rPr>
          <w:rFonts w:ascii="Open Sans" w:hAnsi="Open Sans" w:cs="Open Sans"/>
          <w:lang w:val="pl-PL"/>
        </w:rPr>
        <w:t xml:space="preserve">ronie internetowej informacji, </w:t>
      </w:r>
      <w:r w:rsidR="00BD1DC0" w:rsidRPr="00080F40">
        <w:rPr>
          <w:rFonts w:ascii="Open Sans" w:hAnsi="Open Sans" w:cs="Open Sans"/>
          <w:lang w:val="pl-PL"/>
        </w:rPr>
        <w:t>o której mowa w art. 86 ust. 5 ustawy Pzp</w:t>
      </w:r>
      <w:r w:rsidR="00BD1DC0" w:rsidRPr="00080F40">
        <w:rPr>
          <w:rFonts w:ascii="Open Sans" w:hAnsi="Open Sans" w:cs="Open Sans"/>
          <w:b w:val="0"/>
          <w:lang w:val="pl-PL"/>
        </w:rPr>
        <w:t>;</w:t>
      </w:r>
    </w:p>
    <w:p w14:paraId="38B349C0" w14:textId="77777777" w:rsidR="002E2AD9" w:rsidRPr="002E2AD9" w:rsidRDefault="002E2AD9" w:rsidP="002E2AD9"/>
    <w:p w14:paraId="6288D78A" w14:textId="77777777" w:rsidR="00FF277D" w:rsidRPr="00080F40" w:rsidRDefault="00FF277D" w:rsidP="00F775B5">
      <w:pPr>
        <w:tabs>
          <w:tab w:val="left" w:pos="-180"/>
        </w:tabs>
        <w:ind w:left="2160" w:hanging="2160"/>
        <w:jc w:val="both"/>
        <w:rPr>
          <w:rFonts w:ascii="Open Sans" w:hAnsi="Open Sans" w:cs="Open Sans"/>
          <w:sz w:val="20"/>
          <w:szCs w:val="20"/>
        </w:rPr>
      </w:pPr>
    </w:p>
    <w:p w14:paraId="0AB0791E" w14:textId="77777777"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w:t>
      </w:r>
      <w:r w:rsidR="00280A0B" w:rsidRPr="00080F40">
        <w:rPr>
          <w:rFonts w:ascii="Open Sans" w:hAnsi="Open Sans" w:cs="Open Sans"/>
          <w:sz w:val="20"/>
          <w:szCs w:val="20"/>
        </w:rPr>
        <w:tab/>
      </w:r>
      <w:r w:rsidR="00280A0B" w:rsidRPr="00080F40">
        <w:rPr>
          <w:rFonts w:ascii="Open Sans" w:hAnsi="Open Sans" w:cs="Open Sans"/>
          <w:b/>
          <w:sz w:val="20"/>
          <w:szCs w:val="20"/>
        </w:rPr>
        <w:t xml:space="preserve">WARUNKI </w:t>
      </w:r>
      <w:r w:rsidRPr="00080F40">
        <w:rPr>
          <w:rFonts w:ascii="Open Sans" w:hAnsi="Open Sans" w:cs="Open Sans"/>
          <w:b/>
          <w:sz w:val="20"/>
          <w:szCs w:val="20"/>
        </w:rPr>
        <w:t>UMOWY</w:t>
      </w:r>
    </w:p>
    <w:p w14:paraId="2F232A5F" w14:textId="77777777" w:rsidR="009F336A" w:rsidRPr="00080F40" w:rsidRDefault="00B84B9E" w:rsidP="00F775B5">
      <w:pPr>
        <w:ind w:left="2160" w:hanging="2160"/>
        <w:rPr>
          <w:rFonts w:ascii="Open Sans" w:hAnsi="Open Sans" w:cs="Open Sans"/>
          <w:sz w:val="20"/>
          <w:szCs w:val="20"/>
        </w:rPr>
      </w:pPr>
      <w:r w:rsidRPr="00080F40">
        <w:rPr>
          <w:rFonts w:ascii="Open Sans" w:hAnsi="Open Sans" w:cs="Open Sans"/>
          <w:sz w:val="20"/>
          <w:szCs w:val="20"/>
        </w:rPr>
        <w:t>Rozdział 1</w:t>
      </w:r>
      <w:r w:rsidR="005B407F" w:rsidRPr="00080F40">
        <w:rPr>
          <w:rFonts w:ascii="Open Sans" w:hAnsi="Open Sans" w:cs="Open Sans"/>
          <w:sz w:val="20"/>
          <w:szCs w:val="20"/>
        </w:rPr>
        <w:tab/>
        <w:t>Wzór „Umowy</w:t>
      </w:r>
      <w:r w:rsidR="009F336A" w:rsidRPr="00080F40">
        <w:rPr>
          <w:rFonts w:ascii="Open Sans" w:hAnsi="Open Sans" w:cs="Open Sans"/>
          <w:sz w:val="20"/>
          <w:szCs w:val="20"/>
        </w:rPr>
        <w:t>”</w:t>
      </w:r>
    </w:p>
    <w:p w14:paraId="731D5A5F" w14:textId="6AC2C898" w:rsidR="009F336A" w:rsidRDefault="009F336A" w:rsidP="00F775B5">
      <w:pPr>
        <w:ind w:left="2160" w:hanging="2160"/>
        <w:rPr>
          <w:rFonts w:ascii="Open Sans" w:hAnsi="Open Sans" w:cs="Open Sans"/>
          <w:sz w:val="20"/>
          <w:szCs w:val="20"/>
        </w:rPr>
      </w:pPr>
    </w:p>
    <w:p w14:paraId="4D9663BB" w14:textId="77777777" w:rsidR="004504F9" w:rsidRPr="00080F40" w:rsidRDefault="004504F9" w:rsidP="00F775B5">
      <w:pPr>
        <w:ind w:left="2160" w:hanging="2160"/>
        <w:rPr>
          <w:rFonts w:ascii="Open Sans" w:hAnsi="Open Sans" w:cs="Open Sans"/>
          <w:sz w:val="20"/>
          <w:szCs w:val="20"/>
        </w:rPr>
      </w:pPr>
    </w:p>
    <w:p w14:paraId="4820E2E0" w14:textId="716FB49B" w:rsidR="009F336A" w:rsidRPr="00080F40" w:rsidRDefault="009F336A" w:rsidP="00F775B5">
      <w:pPr>
        <w:spacing w:after="120"/>
        <w:ind w:left="2160" w:hanging="2160"/>
        <w:rPr>
          <w:rFonts w:ascii="Open Sans" w:hAnsi="Open Sans" w:cs="Open Sans"/>
          <w:b/>
          <w:sz w:val="20"/>
          <w:szCs w:val="20"/>
        </w:rPr>
      </w:pPr>
      <w:r w:rsidRPr="00080F40">
        <w:rPr>
          <w:rFonts w:ascii="Open Sans" w:hAnsi="Open Sans" w:cs="Open Sans"/>
          <w:b/>
          <w:sz w:val="20"/>
          <w:szCs w:val="20"/>
        </w:rPr>
        <w:t>Tom III:</w:t>
      </w:r>
      <w:r w:rsidRPr="00080F40">
        <w:rPr>
          <w:rFonts w:ascii="Open Sans" w:hAnsi="Open Sans" w:cs="Open Sans"/>
          <w:sz w:val="20"/>
          <w:szCs w:val="20"/>
        </w:rPr>
        <w:tab/>
      </w:r>
      <w:r w:rsidR="003838C8" w:rsidRPr="00080F40">
        <w:rPr>
          <w:rFonts w:ascii="Open Sans" w:hAnsi="Open Sans" w:cs="Open Sans"/>
          <w:b/>
          <w:sz w:val="20"/>
          <w:szCs w:val="20"/>
        </w:rPr>
        <w:t>OPIS PRZEDMIOTU ZAMÓWIENIA</w:t>
      </w:r>
    </w:p>
    <w:p w14:paraId="09AA3701" w14:textId="77777777" w:rsidR="00267F59" w:rsidRPr="00080F40" w:rsidRDefault="00267F59" w:rsidP="00F775B5">
      <w:pPr>
        <w:ind w:left="2160" w:hanging="2160"/>
        <w:rPr>
          <w:rFonts w:ascii="Open Sans" w:hAnsi="Open Sans" w:cs="Open Sans"/>
          <w:sz w:val="20"/>
          <w:szCs w:val="20"/>
        </w:rPr>
      </w:pPr>
    </w:p>
    <w:p w14:paraId="620CE492" w14:textId="77777777" w:rsidR="00BD1DC0" w:rsidRPr="00080F40" w:rsidRDefault="00BD1DC0" w:rsidP="003838C8">
      <w:pPr>
        <w:tabs>
          <w:tab w:val="left" w:pos="0"/>
          <w:tab w:val="left" w:pos="1440"/>
        </w:tabs>
        <w:spacing w:line="276" w:lineRule="auto"/>
        <w:jc w:val="both"/>
        <w:rPr>
          <w:rFonts w:ascii="Open Sans" w:hAnsi="Open Sans" w:cs="Open Sans"/>
          <w:sz w:val="20"/>
          <w:szCs w:val="20"/>
        </w:rPr>
      </w:pPr>
    </w:p>
    <w:p w14:paraId="23A9B29F" w14:textId="77777777" w:rsidR="009F336A" w:rsidRPr="00080F40" w:rsidRDefault="009F336A" w:rsidP="003838C8">
      <w:pPr>
        <w:tabs>
          <w:tab w:val="left" w:pos="0"/>
          <w:tab w:val="left" w:pos="1440"/>
        </w:tabs>
        <w:spacing w:line="276" w:lineRule="auto"/>
        <w:jc w:val="both"/>
        <w:rPr>
          <w:rFonts w:ascii="Open Sans" w:hAnsi="Open Sans" w:cs="Open Sans"/>
          <w:sz w:val="20"/>
          <w:szCs w:val="20"/>
        </w:rPr>
      </w:pPr>
      <w:r w:rsidRPr="00080F40">
        <w:rPr>
          <w:rFonts w:ascii="Open Sans" w:hAnsi="Open Sans" w:cs="Open Sans"/>
          <w:sz w:val="20"/>
          <w:szCs w:val="20"/>
        </w:rPr>
        <w:t>Specyfikacja Istotnych Warunków Zamówienia zwana jest w dalszej treści Specyfikacją Istotnych Warunków Zamówienia, SIWZ lub specyfikacją.</w:t>
      </w:r>
    </w:p>
    <w:p w14:paraId="403641B9" w14:textId="77777777" w:rsidR="009F336A" w:rsidRPr="00080F40" w:rsidRDefault="009F336A" w:rsidP="003838C8">
      <w:pPr>
        <w:spacing w:line="276" w:lineRule="auto"/>
        <w:ind w:left="1620" w:hanging="1620"/>
        <w:rPr>
          <w:rFonts w:ascii="Open Sans" w:hAnsi="Open Sans" w:cs="Open Sans"/>
          <w:sz w:val="20"/>
          <w:szCs w:val="20"/>
        </w:rPr>
      </w:pPr>
    </w:p>
    <w:p w14:paraId="7C842660" w14:textId="77777777" w:rsidR="009F336A" w:rsidRPr="00367985" w:rsidRDefault="009F336A" w:rsidP="003838C8">
      <w:pPr>
        <w:spacing w:line="276" w:lineRule="auto"/>
        <w:ind w:right="-83"/>
        <w:jc w:val="center"/>
        <w:rPr>
          <w:b/>
        </w:rPr>
      </w:pPr>
    </w:p>
    <w:p w14:paraId="74C13EB6" w14:textId="77777777" w:rsidR="009F336A" w:rsidRPr="00367985" w:rsidRDefault="009F336A" w:rsidP="005973DC">
      <w:pPr>
        <w:ind w:right="-83"/>
        <w:jc w:val="center"/>
        <w:rPr>
          <w:b/>
        </w:rPr>
      </w:pPr>
    </w:p>
    <w:p w14:paraId="348FC67A" w14:textId="77777777" w:rsidR="009F336A" w:rsidRPr="00367985" w:rsidRDefault="009F336A" w:rsidP="005973DC">
      <w:pPr>
        <w:ind w:right="-83"/>
        <w:jc w:val="center"/>
        <w:rPr>
          <w:b/>
        </w:rPr>
      </w:pPr>
    </w:p>
    <w:p w14:paraId="0ABE01A0" w14:textId="77777777" w:rsidR="009F336A" w:rsidRPr="00367985" w:rsidRDefault="009F336A" w:rsidP="005973DC">
      <w:pPr>
        <w:ind w:right="-83"/>
        <w:jc w:val="center"/>
        <w:rPr>
          <w:b/>
        </w:rPr>
      </w:pPr>
    </w:p>
    <w:p w14:paraId="36511FA8" w14:textId="77777777" w:rsidR="009F336A" w:rsidRPr="00367985" w:rsidRDefault="009F336A" w:rsidP="005973DC">
      <w:pPr>
        <w:ind w:right="-83"/>
        <w:jc w:val="center"/>
        <w:rPr>
          <w:b/>
          <w:sz w:val="18"/>
          <w:szCs w:val="18"/>
        </w:rPr>
      </w:pPr>
    </w:p>
    <w:p w14:paraId="61384346" w14:textId="77777777" w:rsidR="009F336A" w:rsidRPr="00367985" w:rsidRDefault="009F336A" w:rsidP="005973DC">
      <w:pPr>
        <w:ind w:right="-83"/>
        <w:jc w:val="center"/>
        <w:rPr>
          <w:b/>
          <w:sz w:val="18"/>
          <w:szCs w:val="18"/>
        </w:rPr>
      </w:pPr>
    </w:p>
    <w:p w14:paraId="4679CD10" w14:textId="77777777" w:rsidR="009F336A" w:rsidRPr="00367985" w:rsidRDefault="009F336A" w:rsidP="005973DC">
      <w:pPr>
        <w:ind w:right="-83"/>
        <w:jc w:val="center"/>
        <w:rPr>
          <w:b/>
          <w:sz w:val="18"/>
          <w:szCs w:val="18"/>
        </w:rPr>
      </w:pPr>
    </w:p>
    <w:p w14:paraId="49BCC996" w14:textId="77777777" w:rsidR="009F336A" w:rsidRPr="00367985" w:rsidRDefault="009F336A" w:rsidP="005973DC">
      <w:pPr>
        <w:ind w:right="-83"/>
        <w:jc w:val="center"/>
        <w:rPr>
          <w:b/>
          <w:sz w:val="18"/>
          <w:szCs w:val="18"/>
        </w:rPr>
      </w:pPr>
    </w:p>
    <w:p w14:paraId="6A8E531C" w14:textId="77777777" w:rsidR="009F336A" w:rsidRPr="00367985" w:rsidRDefault="009F336A" w:rsidP="005973DC">
      <w:pPr>
        <w:ind w:right="-83"/>
        <w:jc w:val="center"/>
        <w:rPr>
          <w:b/>
          <w:sz w:val="18"/>
          <w:szCs w:val="18"/>
        </w:rPr>
      </w:pPr>
    </w:p>
    <w:p w14:paraId="71174E48" w14:textId="77777777" w:rsidR="005C56B7" w:rsidRPr="00367985" w:rsidRDefault="005C56B7" w:rsidP="005973DC">
      <w:pPr>
        <w:ind w:right="-83"/>
        <w:jc w:val="center"/>
        <w:rPr>
          <w:b/>
          <w:sz w:val="18"/>
          <w:szCs w:val="18"/>
        </w:rPr>
      </w:pPr>
    </w:p>
    <w:p w14:paraId="26231CB0" w14:textId="4762A78F" w:rsidR="005C56B7" w:rsidRDefault="005C56B7" w:rsidP="005973DC">
      <w:pPr>
        <w:ind w:right="-83"/>
        <w:jc w:val="center"/>
        <w:rPr>
          <w:b/>
          <w:sz w:val="18"/>
          <w:szCs w:val="18"/>
        </w:rPr>
      </w:pPr>
    </w:p>
    <w:p w14:paraId="03DB5A81" w14:textId="6FD234E2" w:rsidR="00267F59" w:rsidRDefault="00267F59" w:rsidP="005973DC">
      <w:pPr>
        <w:ind w:right="-83"/>
        <w:jc w:val="center"/>
        <w:rPr>
          <w:b/>
          <w:sz w:val="18"/>
          <w:szCs w:val="18"/>
        </w:rPr>
      </w:pPr>
    </w:p>
    <w:p w14:paraId="6E43A35B" w14:textId="33DED192" w:rsidR="00CA482E" w:rsidRDefault="00CA482E" w:rsidP="005973DC">
      <w:pPr>
        <w:ind w:right="-83"/>
        <w:jc w:val="center"/>
        <w:rPr>
          <w:b/>
          <w:sz w:val="18"/>
          <w:szCs w:val="18"/>
        </w:rPr>
      </w:pPr>
    </w:p>
    <w:p w14:paraId="061A9D18" w14:textId="46094708" w:rsidR="00CA482E" w:rsidRDefault="00CA482E" w:rsidP="005973DC">
      <w:pPr>
        <w:ind w:right="-83"/>
        <w:jc w:val="center"/>
        <w:rPr>
          <w:b/>
          <w:sz w:val="18"/>
          <w:szCs w:val="18"/>
        </w:rPr>
      </w:pPr>
    </w:p>
    <w:p w14:paraId="53F7AE67" w14:textId="15AFE771" w:rsidR="00242C39" w:rsidRDefault="00242C39" w:rsidP="005973DC">
      <w:pPr>
        <w:ind w:right="-83"/>
        <w:jc w:val="center"/>
        <w:rPr>
          <w:b/>
          <w:sz w:val="18"/>
          <w:szCs w:val="18"/>
        </w:rPr>
      </w:pPr>
    </w:p>
    <w:p w14:paraId="184E98EB" w14:textId="140F54A1" w:rsidR="00E824B1" w:rsidRDefault="00E824B1" w:rsidP="005973DC">
      <w:pPr>
        <w:ind w:right="-83"/>
        <w:jc w:val="center"/>
        <w:rPr>
          <w:b/>
          <w:sz w:val="18"/>
          <w:szCs w:val="18"/>
        </w:rPr>
      </w:pPr>
    </w:p>
    <w:p w14:paraId="2B2E6AB3" w14:textId="299B1BC2" w:rsidR="00E824B1" w:rsidRDefault="00E824B1" w:rsidP="005973DC">
      <w:pPr>
        <w:ind w:right="-83"/>
        <w:jc w:val="center"/>
        <w:rPr>
          <w:b/>
          <w:sz w:val="18"/>
          <w:szCs w:val="18"/>
        </w:rPr>
      </w:pPr>
    </w:p>
    <w:p w14:paraId="3E84BC4A" w14:textId="77777777" w:rsidR="00E824B1" w:rsidRPr="00367985" w:rsidRDefault="00E824B1" w:rsidP="005973DC">
      <w:pPr>
        <w:ind w:right="-83"/>
        <w:jc w:val="center"/>
        <w:rPr>
          <w:b/>
          <w:sz w:val="18"/>
          <w:szCs w:val="18"/>
        </w:rPr>
      </w:pPr>
    </w:p>
    <w:p w14:paraId="4A25F2A7" w14:textId="120E6649" w:rsidR="00F92487" w:rsidRDefault="00F92487" w:rsidP="005973DC">
      <w:pPr>
        <w:ind w:right="-83"/>
        <w:jc w:val="center"/>
        <w:rPr>
          <w:b/>
          <w:sz w:val="18"/>
          <w:szCs w:val="18"/>
        </w:rPr>
      </w:pPr>
    </w:p>
    <w:p w14:paraId="4D76AB1A" w14:textId="7C82E3D0" w:rsidR="000A75B0" w:rsidRDefault="000A75B0" w:rsidP="005973DC">
      <w:pPr>
        <w:ind w:right="-83"/>
        <w:jc w:val="center"/>
        <w:rPr>
          <w:b/>
          <w:sz w:val="18"/>
          <w:szCs w:val="18"/>
        </w:rPr>
      </w:pPr>
    </w:p>
    <w:p w14:paraId="446A99D9" w14:textId="7D62A469" w:rsidR="000A75B0" w:rsidRDefault="000A75B0" w:rsidP="005973DC">
      <w:pPr>
        <w:ind w:right="-83"/>
        <w:jc w:val="center"/>
        <w:rPr>
          <w:b/>
          <w:sz w:val="18"/>
          <w:szCs w:val="18"/>
        </w:rPr>
      </w:pPr>
    </w:p>
    <w:p w14:paraId="4C4A4B54" w14:textId="3167674C" w:rsidR="000A75B0" w:rsidRDefault="000A75B0" w:rsidP="005973DC">
      <w:pPr>
        <w:ind w:right="-83"/>
        <w:jc w:val="center"/>
        <w:rPr>
          <w:b/>
          <w:sz w:val="18"/>
          <w:szCs w:val="18"/>
        </w:rPr>
      </w:pPr>
    </w:p>
    <w:p w14:paraId="66F29244" w14:textId="02E23BBC" w:rsidR="00E723F9" w:rsidRDefault="00E723F9" w:rsidP="005973DC">
      <w:pPr>
        <w:ind w:right="-83"/>
        <w:jc w:val="center"/>
        <w:rPr>
          <w:b/>
          <w:sz w:val="18"/>
          <w:szCs w:val="18"/>
        </w:rPr>
      </w:pPr>
    </w:p>
    <w:p w14:paraId="3C1A4688" w14:textId="5710A1D4" w:rsidR="00E723F9" w:rsidRDefault="00E723F9" w:rsidP="005973DC">
      <w:pPr>
        <w:ind w:right="-83"/>
        <w:jc w:val="center"/>
        <w:rPr>
          <w:b/>
          <w:sz w:val="18"/>
          <w:szCs w:val="18"/>
        </w:rPr>
      </w:pPr>
    </w:p>
    <w:p w14:paraId="341D2B5E" w14:textId="5E157775" w:rsidR="00E723F9" w:rsidRDefault="00E723F9" w:rsidP="005973DC">
      <w:pPr>
        <w:ind w:right="-83"/>
        <w:jc w:val="center"/>
        <w:rPr>
          <w:b/>
          <w:sz w:val="18"/>
          <w:szCs w:val="18"/>
        </w:rPr>
      </w:pPr>
    </w:p>
    <w:p w14:paraId="7894BA30" w14:textId="7CB7B8D9" w:rsidR="00E723F9" w:rsidRDefault="00E723F9" w:rsidP="005973DC">
      <w:pPr>
        <w:ind w:right="-83"/>
        <w:jc w:val="center"/>
        <w:rPr>
          <w:b/>
          <w:sz w:val="18"/>
          <w:szCs w:val="18"/>
        </w:rPr>
      </w:pPr>
    </w:p>
    <w:p w14:paraId="4CCA6CFE" w14:textId="27D88090" w:rsidR="000A75B0" w:rsidRDefault="000A75B0" w:rsidP="005973DC">
      <w:pPr>
        <w:ind w:right="-83"/>
        <w:jc w:val="center"/>
        <w:rPr>
          <w:b/>
          <w:sz w:val="18"/>
          <w:szCs w:val="18"/>
        </w:rPr>
      </w:pPr>
    </w:p>
    <w:p w14:paraId="37C8DE58" w14:textId="24D848F0" w:rsidR="00564012" w:rsidRDefault="00564012" w:rsidP="005973DC">
      <w:pPr>
        <w:ind w:right="-83"/>
        <w:jc w:val="center"/>
        <w:rPr>
          <w:b/>
          <w:sz w:val="18"/>
          <w:szCs w:val="18"/>
        </w:rPr>
      </w:pPr>
    </w:p>
    <w:p w14:paraId="1872E5D9" w14:textId="5751418E" w:rsidR="00564012" w:rsidRDefault="00564012" w:rsidP="005973DC">
      <w:pPr>
        <w:ind w:right="-83"/>
        <w:jc w:val="center"/>
        <w:rPr>
          <w:b/>
          <w:sz w:val="18"/>
          <w:szCs w:val="18"/>
        </w:rPr>
      </w:pPr>
    </w:p>
    <w:p w14:paraId="634CCDC9" w14:textId="669FA2AD" w:rsidR="00564012" w:rsidRDefault="00564012" w:rsidP="005973DC">
      <w:pPr>
        <w:ind w:right="-83"/>
        <w:jc w:val="center"/>
        <w:rPr>
          <w:b/>
          <w:sz w:val="18"/>
          <w:szCs w:val="18"/>
        </w:rPr>
      </w:pPr>
    </w:p>
    <w:p w14:paraId="1530AB1B" w14:textId="71732786" w:rsidR="00564012" w:rsidRDefault="00564012" w:rsidP="005973DC">
      <w:pPr>
        <w:ind w:right="-83"/>
        <w:jc w:val="center"/>
        <w:rPr>
          <w:b/>
          <w:sz w:val="18"/>
          <w:szCs w:val="18"/>
        </w:rPr>
      </w:pPr>
    </w:p>
    <w:p w14:paraId="69C04606" w14:textId="03864CCC" w:rsidR="00564012" w:rsidRDefault="00564012" w:rsidP="005973DC">
      <w:pPr>
        <w:ind w:right="-83"/>
        <w:jc w:val="center"/>
        <w:rPr>
          <w:b/>
          <w:sz w:val="18"/>
          <w:szCs w:val="18"/>
        </w:rPr>
      </w:pPr>
    </w:p>
    <w:p w14:paraId="523CE9E7" w14:textId="3F57F32D" w:rsidR="00564012" w:rsidRDefault="00564012" w:rsidP="005973DC">
      <w:pPr>
        <w:ind w:right="-83"/>
        <w:jc w:val="center"/>
        <w:rPr>
          <w:b/>
          <w:sz w:val="18"/>
          <w:szCs w:val="18"/>
        </w:rPr>
      </w:pPr>
    </w:p>
    <w:p w14:paraId="5EEC9ED2" w14:textId="77777777" w:rsidR="009F336A" w:rsidRPr="008462BE" w:rsidRDefault="009F336A" w:rsidP="00F775B5">
      <w:pPr>
        <w:pStyle w:val="Lista"/>
        <w:ind w:left="0" w:firstLine="0"/>
        <w:jc w:val="center"/>
        <w:rPr>
          <w:rFonts w:ascii="Open Sans" w:hAnsi="Open Sans" w:cs="Open Sans"/>
          <w:b/>
          <w:sz w:val="20"/>
        </w:rPr>
      </w:pPr>
      <w:r w:rsidRPr="008462BE">
        <w:rPr>
          <w:rFonts w:ascii="Open Sans" w:hAnsi="Open Sans" w:cs="Open Sans"/>
          <w:b/>
          <w:sz w:val="20"/>
        </w:rPr>
        <w:t xml:space="preserve">TOM I </w:t>
      </w:r>
    </w:p>
    <w:p w14:paraId="3695CAB6" w14:textId="77777777" w:rsidR="009F336A" w:rsidRPr="008462BE" w:rsidRDefault="009F336A" w:rsidP="00F775B5">
      <w:pPr>
        <w:pStyle w:val="Lista"/>
        <w:ind w:left="0" w:firstLine="0"/>
        <w:jc w:val="center"/>
        <w:rPr>
          <w:rFonts w:ascii="Open Sans" w:hAnsi="Open Sans" w:cs="Open Sans"/>
          <w:sz w:val="20"/>
        </w:rPr>
      </w:pPr>
    </w:p>
    <w:p w14:paraId="2B8E7B97" w14:textId="77777777" w:rsidR="009F336A" w:rsidRPr="008462BE" w:rsidRDefault="009F336A" w:rsidP="00F775B5">
      <w:pPr>
        <w:pStyle w:val="Lista"/>
        <w:ind w:left="0" w:firstLine="0"/>
        <w:jc w:val="center"/>
        <w:rPr>
          <w:rFonts w:ascii="Open Sans" w:hAnsi="Open Sans" w:cs="Open Sans"/>
          <w:sz w:val="20"/>
        </w:rPr>
      </w:pPr>
      <w:r w:rsidRPr="008462BE">
        <w:rPr>
          <w:rFonts w:ascii="Open Sans" w:hAnsi="Open Sans" w:cs="Open Sans"/>
          <w:sz w:val="20"/>
        </w:rPr>
        <w:t>Instrukcja dla Wykonawców wraz z formularzami</w:t>
      </w:r>
    </w:p>
    <w:p w14:paraId="142810AC" w14:textId="77777777" w:rsidR="009F336A" w:rsidRPr="008462BE" w:rsidRDefault="009F336A" w:rsidP="00F775B5">
      <w:pPr>
        <w:ind w:left="567" w:hanging="567"/>
        <w:jc w:val="center"/>
        <w:rPr>
          <w:rFonts w:ascii="Open Sans" w:hAnsi="Open Sans" w:cs="Open Sans"/>
          <w:sz w:val="20"/>
          <w:szCs w:val="20"/>
        </w:rPr>
      </w:pPr>
    </w:p>
    <w:p w14:paraId="60144E87" w14:textId="77777777" w:rsidR="009F336A" w:rsidRPr="00367985" w:rsidRDefault="009F336A" w:rsidP="005973DC">
      <w:pPr>
        <w:ind w:left="567" w:right="-83" w:hanging="567"/>
        <w:jc w:val="center"/>
        <w:rPr>
          <w:b/>
          <w:sz w:val="18"/>
          <w:szCs w:val="18"/>
        </w:rPr>
      </w:pPr>
    </w:p>
    <w:p w14:paraId="06158C27" w14:textId="77777777" w:rsidR="009F336A" w:rsidRPr="00367985" w:rsidRDefault="009F336A" w:rsidP="005973DC">
      <w:pPr>
        <w:ind w:left="567" w:right="-83" w:hanging="567"/>
        <w:jc w:val="center"/>
        <w:rPr>
          <w:b/>
          <w:sz w:val="18"/>
          <w:szCs w:val="18"/>
        </w:rPr>
      </w:pPr>
    </w:p>
    <w:p w14:paraId="03AE785B" w14:textId="77777777" w:rsidR="009F336A" w:rsidRPr="00367985" w:rsidRDefault="009F336A" w:rsidP="005973DC">
      <w:pPr>
        <w:ind w:left="567" w:right="-83" w:hanging="567"/>
        <w:jc w:val="center"/>
        <w:rPr>
          <w:b/>
          <w:sz w:val="18"/>
          <w:szCs w:val="18"/>
        </w:rPr>
      </w:pPr>
    </w:p>
    <w:p w14:paraId="574BF9C6" w14:textId="77777777" w:rsidR="009F336A" w:rsidRPr="00367985" w:rsidRDefault="009F336A" w:rsidP="005973DC">
      <w:pPr>
        <w:ind w:left="567" w:right="-83" w:hanging="567"/>
        <w:jc w:val="center"/>
        <w:rPr>
          <w:b/>
          <w:sz w:val="18"/>
          <w:szCs w:val="18"/>
        </w:rPr>
      </w:pPr>
    </w:p>
    <w:p w14:paraId="18B9FC0C" w14:textId="77777777" w:rsidR="009F336A" w:rsidRPr="00367985" w:rsidRDefault="009F336A" w:rsidP="005973DC">
      <w:pPr>
        <w:ind w:left="567" w:right="-83" w:hanging="567"/>
        <w:jc w:val="center"/>
        <w:rPr>
          <w:b/>
          <w:sz w:val="18"/>
          <w:szCs w:val="18"/>
        </w:rPr>
      </w:pPr>
    </w:p>
    <w:p w14:paraId="3207070A" w14:textId="77777777" w:rsidR="009F336A" w:rsidRPr="00367985" w:rsidRDefault="009F336A" w:rsidP="005973DC">
      <w:pPr>
        <w:ind w:left="567" w:right="-83" w:hanging="567"/>
        <w:jc w:val="center"/>
        <w:rPr>
          <w:b/>
          <w:sz w:val="18"/>
          <w:szCs w:val="18"/>
        </w:rPr>
      </w:pPr>
    </w:p>
    <w:p w14:paraId="52A5EAB1" w14:textId="77777777" w:rsidR="009F336A" w:rsidRPr="00367985" w:rsidRDefault="009F336A" w:rsidP="005973DC">
      <w:pPr>
        <w:ind w:left="567" w:right="-83" w:hanging="567"/>
        <w:jc w:val="center"/>
        <w:rPr>
          <w:b/>
          <w:sz w:val="18"/>
          <w:szCs w:val="18"/>
        </w:rPr>
      </w:pPr>
    </w:p>
    <w:p w14:paraId="42295CE5" w14:textId="77777777" w:rsidR="009F336A" w:rsidRPr="00367985" w:rsidRDefault="009F336A" w:rsidP="005973DC">
      <w:pPr>
        <w:ind w:left="567" w:right="-83" w:hanging="567"/>
        <w:jc w:val="center"/>
        <w:rPr>
          <w:b/>
          <w:sz w:val="18"/>
          <w:szCs w:val="18"/>
        </w:rPr>
      </w:pPr>
    </w:p>
    <w:p w14:paraId="47DD99CD" w14:textId="77777777" w:rsidR="009F336A" w:rsidRPr="00367985" w:rsidRDefault="009F336A" w:rsidP="005973DC">
      <w:pPr>
        <w:ind w:left="567" w:right="-83" w:hanging="567"/>
        <w:jc w:val="center"/>
        <w:rPr>
          <w:b/>
          <w:sz w:val="18"/>
          <w:szCs w:val="18"/>
        </w:rPr>
      </w:pPr>
    </w:p>
    <w:p w14:paraId="1B623ACC" w14:textId="77777777" w:rsidR="009F336A" w:rsidRPr="00367985" w:rsidRDefault="009F336A" w:rsidP="005973DC">
      <w:pPr>
        <w:ind w:left="567" w:right="-83" w:hanging="567"/>
        <w:jc w:val="center"/>
        <w:rPr>
          <w:b/>
          <w:sz w:val="18"/>
          <w:szCs w:val="18"/>
        </w:rPr>
      </w:pPr>
    </w:p>
    <w:p w14:paraId="2276581D" w14:textId="77777777" w:rsidR="009F336A" w:rsidRPr="00367985" w:rsidRDefault="009F336A" w:rsidP="005973DC">
      <w:pPr>
        <w:ind w:left="567" w:right="-83" w:hanging="567"/>
        <w:jc w:val="center"/>
        <w:rPr>
          <w:b/>
          <w:sz w:val="18"/>
          <w:szCs w:val="18"/>
        </w:rPr>
      </w:pPr>
    </w:p>
    <w:p w14:paraId="311F0643" w14:textId="77777777" w:rsidR="009F336A" w:rsidRPr="00367985" w:rsidRDefault="009F336A" w:rsidP="005973DC">
      <w:pPr>
        <w:ind w:left="567" w:right="-83" w:hanging="567"/>
        <w:jc w:val="center"/>
        <w:rPr>
          <w:b/>
          <w:sz w:val="18"/>
          <w:szCs w:val="18"/>
        </w:rPr>
      </w:pPr>
    </w:p>
    <w:p w14:paraId="0E3FF4E3" w14:textId="77777777" w:rsidR="009F336A" w:rsidRPr="00367985" w:rsidRDefault="009F336A" w:rsidP="005973DC">
      <w:pPr>
        <w:ind w:left="567" w:right="-83" w:hanging="567"/>
        <w:jc w:val="center"/>
        <w:rPr>
          <w:b/>
          <w:sz w:val="18"/>
          <w:szCs w:val="18"/>
        </w:rPr>
      </w:pPr>
    </w:p>
    <w:p w14:paraId="46A252F3" w14:textId="77777777" w:rsidR="009F336A" w:rsidRPr="00367985" w:rsidRDefault="009F336A" w:rsidP="005973DC">
      <w:pPr>
        <w:ind w:left="567" w:right="-83" w:hanging="567"/>
        <w:jc w:val="center"/>
        <w:rPr>
          <w:b/>
          <w:sz w:val="18"/>
          <w:szCs w:val="18"/>
        </w:rPr>
      </w:pPr>
    </w:p>
    <w:p w14:paraId="5C550DBE" w14:textId="77777777" w:rsidR="009F336A" w:rsidRPr="00367985" w:rsidRDefault="009F336A" w:rsidP="005973DC">
      <w:pPr>
        <w:ind w:left="567" w:right="-83" w:hanging="567"/>
        <w:jc w:val="center"/>
        <w:rPr>
          <w:b/>
          <w:sz w:val="18"/>
          <w:szCs w:val="18"/>
        </w:rPr>
      </w:pPr>
    </w:p>
    <w:p w14:paraId="45FD0738" w14:textId="77777777" w:rsidR="009F336A" w:rsidRPr="00367985" w:rsidRDefault="009F336A" w:rsidP="005973DC">
      <w:pPr>
        <w:ind w:left="567" w:right="-83" w:hanging="567"/>
        <w:jc w:val="center"/>
        <w:rPr>
          <w:b/>
          <w:sz w:val="18"/>
          <w:szCs w:val="18"/>
        </w:rPr>
      </w:pPr>
    </w:p>
    <w:p w14:paraId="170AB6FA" w14:textId="77777777" w:rsidR="009F336A" w:rsidRPr="00367985" w:rsidRDefault="009F336A" w:rsidP="005973DC">
      <w:pPr>
        <w:ind w:left="567" w:right="-83" w:hanging="567"/>
        <w:jc w:val="center"/>
        <w:rPr>
          <w:b/>
          <w:sz w:val="18"/>
          <w:szCs w:val="18"/>
        </w:rPr>
      </w:pPr>
    </w:p>
    <w:p w14:paraId="111A612D" w14:textId="77777777" w:rsidR="009F336A" w:rsidRPr="00367985" w:rsidRDefault="009F336A" w:rsidP="005973DC">
      <w:pPr>
        <w:ind w:left="567" w:right="-83" w:hanging="567"/>
        <w:jc w:val="center"/>
        <w:rPr>
          <w:b/>
          <w:sz w:val="18"/>
          <w:szCs w:val="18"/>
        </w:rPr>
      </w:pPr>
    </w:p>
    <w:p w14:paraId="3C0EB258" w14:textId="57602DCC" w:rsidR="009F336A" w:rsidRDefault="009F336A" w:rsidP="005973DC">
      <w:pPr>
        <w:ind w:right="-83"/>
        <w:rPr>
          <w:b/>
          <w:sz w:val="18"/>
          <w:szCs w:val="18"/>
        </w:rPr>
      </w:pPr>
    </w:p>
    <w:p w14:paraId="1FC9BF42" w14:textId="19BAF9C8" w:rsidR="00CA482E" w:rsidRDefault="00CA482E" w:rsidP="005973DC">
      <w:pPr>
        <w:ind w:right="-83"/>
        <w:rPr>
          <w:b/>
          <w:sz w:val="18"/>
          <w:szCs w:val="18"/>
        </w:rPr>
      </w:pPr>
    </w:p>
    <w:p w14:paraId="350D26FA" w14:textId="549D1CEF" w:rsidR="00CA482E" w:rsidRDefault="00CA482E" w:rsidP="005973DC">
      <w:pPr>
        <w:ind w:right="-83"/>
        <w:rPr>
          <w:b/>
          <w:sz w:val="18"/>
          <w:szCs w:val="18"/>
        </w:rPr>
      </w:pPr>
    </w:p>
    <w:p w14:paraId="2A6BEE0B" w14:textId="0997E115" w:rsidR="00CA482E" w:rsidRDefault="00CA482E" w:rsidP="005973DC">
      <w:pPr>
        <w:ind w:right="-83"/>
        <w:rPr>
          <w:b/>
          <w:sz w:val="18"/>
          <w:szCs w:val="18"/>
        </w:rPr>
      </w:pPr>
    </w:p>
    <w:p w14:paraId="22A2A83D" w14:textId="551CFC2F" w:rsidR="00CA482E" w:rsidRDefault="00CA482E" w:rsidP="005973DC">
      <w:pPr>
        <w:ind w:right="-83"/>
        <w:rPr>
          <w:b/>
          <w:sz w:val="18"/>
          <w:szCs w:val="18"/>
        </w:rPr>
      </w:pPr>
    </w:p>
    <w:p w14:paraId="5403709D" w14:textId="23041333" w:rsidR="00CA482E" w:rsidRDefault="00CA482E" w:rsidP="005973DC">
      <w:pPr>
        <w:ind w:right="-83"/>
        <w:rPr>
          <w:b/>
          <w:sz w:val="18"/>
          <w:szCs w:val="18"/>
        </w:rPr>
      </w:pPr>
    </w:p>
    <w:p w14:paraId="6E614F09" w14:textId="2621FF5C" w:rsidR="00CA482E" w:rsidRDefault="00CA482E" w:rsidP="005973DC">
      <w:pPr>
        <w:ind w:right="-83"/>
        <w:rPr>
          <w:b/>
          <w:sz w:val="18"/>
          <w:szCs w:val="18"/>
        </w:rPr>
      </w:pPr>
    </w:p>
    <w:p w14:paraId="014E4644" w14:textId="32EA4A03" w:rsidR="00CA482E" w:rsidRDefault="00CA482E" w:rsidP="005973DC">
      <w:pPr>
        <w:ind w:right="-83"/>
        <w:rPr>
          <w:b/>
          <w:sz w:val="18"/>
          <w:szCs w:val="18"/>
        </w:rPr>
      </w:pPr>
    </w:p>
    <w:p w14:paraId="61262E7B" w14:textId="10D1FE6A" w:rsidR="00CA482E" w:rsidRDefault="00CA482E" w:rsidP="005973DC">
      <w:pPr>
        <w:ind w:right="-83"/>
        <w:rPr>
          <w:b/>
          <w:sz w:val="18"/>
          <w:szCs w:val="18"/>
        </w:rPr>
      </w:pPr>
    </w:p>
    <w:p w14:paraId="6319DC82" w14:textId="722D4350" w:rsidR="00CA482E" w:rsidRDefault="00CA482E" w:rsidP="005973DC">
      <w:pPr>
        <w:ind w:right="-83"/>
        <w:rPr>
          <w:b/>
          <w:sz w:val="18"/>
          <w:szCs w:val="18"/>
        </w:rPr>
      </w:pPr>
    </w:p>
    <w:p w14:paraId="4D7C36F8" w14:textId="315598F1" w:rsidR="00CA482E" w:rsidRDefault="00CA482E" w:rsidP="005973DC">
      <w:pPr>
        <w:ind w:right="-83"/>
        <w:rPr>
          <w:b/>
          <w:sz w:val="18"/>
          <w:szCs w:val="18"/>
        </w:rPr>
      </w:pPr>
    </w:p>
    <w:p w14:paraId="3BD92F04" w14:textId="15ED81A6" w:rsidR="00CA482E" w:rsidRDefault="00CA482E" w:rsidP="005973DC">
      <w:pPr>
        <w:ind w:right="-83"/>
        <w:rPr>
          <w:b/>
          <w:sz w:val="18"/>
          <w:szCs w:val="18"/>
        </w:rPr>
      </w:pPr>
    </w:p>
    <w:p w14:paraId="539384EF" w14:textId="5D5FB78A" w:rsidR="00CA482E" w:rsidRDefault="00CA482E" w:rsidP="005973DC">
      <w:pPr>
        <w:ind w:right="-83"/>
        <w:rPr>
          <w:b/>
          <w:sz w:val="18"/>
          <w:szCs w:val="18"/>
        </w:rPr>
      </w:pPr>
    </w:p>
    <w:p w14:paraId="3C11067E" w14:textId="7432F60C" w:rsidR="00CA482E" w:rsidRDefault="00CA482E" w:rsidP="005973DC">
      <w:pPr>
        <w:ind w:right="-83"/>
        <w:rPr>
          <w:b/>
          <w:sz w:val="18"/>
          <w:szCs w:val="18"/>
        </w:rPr>
      </w:pPr>
    </w:p>
    <w:p w14:paraId="6216283D" w14:textId="07128BFF" w:rsidR="00CA482E" w:rsidRDefault="00CA482E" w:rsidP="005973DC">
      <w:pPr>
        <w:ind w:right="-83"/>
        <w:rPr>
          <w:b/>
          <w:sz w:val="18"/>
          <w:szCs w:val="18"/>
        </w:rPr>
      </w:pPr>
    </w:p>
    <w:p w14:paraId="6D917553" w14:textId="004EDA22" w:rsidR="00CA482E" w:rsidRDefault="00CA482E" w:rsidP="005973DC">
      <w:pPr>
        <w:ind w:right="-83"/>
        <w:rPr>
          <w:b/>
          <w:sz w:val="18"/>
          <w:szCs w:val="18"/>
        </w:rPr>
      </w:pPr>
    </w:p>
    <w:p w14:paraId="6C12E9E5" w14:textId="2CA3E217" w:rsidR="00CA482E" w:rsidRDefault="00CA482E" w:rsidP="005973DC">
      <w:pPr>
        <w:ind w:right="-83"/>
        <w:rPr>
          <w:b/>
          <w:sz w:val="18"/>
          <w:szCs w:val="18"/>
        </w:rPr>
      </w:pPr>
    </w:p>
    <w:p w14:paraId="1ADCC040" w14:textId="77777777" w:rsidR="009F336A" w:rsidRPr="00367985" w:rsidRDefault="009F336A" w:rsidP="005973DC">
      <w:pPr>
        <w:ind w:right="-83"/>
        <w:rPr>
          <w:b/>
          <w:sz w:val="18"/>
          <w:szCs w:val="18"/>
        </w:rPr>
      </w:pPr>
    </w:p>
    <w:p w14:paraId="21C80868" w14:textId="77777777" w:rsidR="009F336A" w:rsidRPr="00367985" w:rsidRDefault="009F336A" w:rsidP="005973DC">
      <w:pPr>
        <w:ind w:right="-83"/>
        <w:rPr>
          <w:b/>
          <w:sz w:val="18"/>
          <w:szCs w:val="18"/>
        </w:rPr>
      </w:pPr>
    </w:p>
    <w:p w14:paraId="11F73741" w14:textId="77777777" w:rsidR="009F336A" w:rsidRPr="00367985" w:rsidRDefault="009F336A" w:rsidP="005973DC">
      <w:pPr>
        <w:ind w:right="-83"/>
        <w:rPr>
          <w:b/>
          <w:sz w:val="18"/>
          <w:szCs w:val="18"/>
        </w:rPr>
      </w:pPr>
    </w:p>
    <w:p w14:paraId="540F784D" w14:textId="77777777" w:rsidR="009F336A" w:rsidRPr="00367985" w:rsidRDefault="009F336A" w:rsidP="005973DC">
      <w:pPr>
        <w:ind w:right="-83"/>
        <w:rPr>
          <w:b/>
          <w:sz w:val="18"/>
          <w:szCs w:val="18"/>
        </w:rPr>
      </w:pPr>
    </w:p>
    <w:p w14:paraId="70870AF2" w14:textId="77777777" w:rsidR="009F336A" w:rsidRPr="00367985" w:rsidRDefault="009F336A" w:rsidP="005973DC">
      <w:pPr>
        <w:ind w:right="-83"/>
        <w:rPr>
          <w:b/>
          <w:sz w:val="18"/>
          <w:szCs w:val="18"/>
        </w:rPr>
      </w:pPr>
    </w:p>
    <w:p w14:paraId="010F4DBF" w14:textId="1D32C653" w:rsidR="009F336A" w:rsidRPr="00406E72" w:rsidRDefault="009F336A" w:rsidP="00406E72">
      <w:pPr>
        <w:pStyle w:val="tytu0"/>
        <w:spacing w:after="0"/>
        <w:rPr>
          <w:rFonts w:ascii="Open Sans" w:hAnsi="Open Sans" w:cs="Open Sans"/>
        </w:rPr>
      </w:pPr>
      <w:r w:rsidRPr="00406E72">
        <w:rPr>
          <w:rFonts w:ascii="Open Sans" w:hAnsi="Open Sans" w:cs="Open Sans"/>
        </w:rPr>
        <w:lastRenderedPageBreak/>
        <w:t>Rozdział 1</w:t>
      </w:r>
    </w:p>
    <w:p w14:paraId="43263649" w14:textId="77777777" w:rsidR="009F336A" w:rsidRPr="00406E72" w:rsidRDefault="009F336A" w:rsidP="00406E72">
      <w:pPr>
        <w:rPr>
          <w:rFonts w:ascii="Open Sans" w:hAnsi="Open Sans" w:cs="Open Sans"/>
          <w:sz w:val="20"/>
          <w:szCs w:val="20"/>
        </w:rPr>
      </w:pPr>
      <w:r w:rsidRPr="00406E72">
        <w:rPr>
          <w:rFonts w:ascii="Open Sans" w:hAnsi="Open Sans" w:cs="Open Sans"/>
          <w:sz w:val="20"/>
          <w:szCs w:val="20"/>
        </w:rPr>
        <w:t>Instrukcja dla Wykonawców (IDW)</w:t>
      </w:r>
    </w:p>
    <w:p w14:paraId="2BFD5435" w14:textId="77777777" w:rsidR="009F336A" w:rsidRPr="00406E72" w:rsidRDefault="009F336A" w:rsidP="00406E72">
      <w:pPr>
        <w:ind w:right="-83"/>
        <w:jc w:val="both"/>
        <w:rPr>
          <w:rFonts w:ascii="Open Sans" w:hAnsi="Open Sans" w:cs="Open Sans"/>
          <w:b/>
          <w:sz w:val="20"/>
          <w:szCs w:val="20"/>
        </w:rPr>
      </w:pPr>
    </w:p>
    <w:p w14:paraId="30943159" w14:textId="77777777" w:rsidR="009F336A" w:rsidRPr="00406E72" w:rsidRDefault="00F710D6"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406E72">
        <w:rPr>
          <w:rFonts w:ascii="Open Sans" w:hAnsi="Open Sans" w:cs="Open Sans"/>
          <w:b/>
          <w:sz w:val="20"/>
          <w:szCs w:val="20"/>
        </w:rPr>
        <w:t>NAZWA ORAZ ADRES ZAMAWIAJĄCEGO</w:t>
      </w:r>
    </w:p>
    <w:p w14:paraId="4035F0BC" w14:textId="77777777" w:rsidR="00F710D6" w:rsidRPr="00406E72" w:rsidRDefault="00F710D6" w:rsidP="00406E72">
      <w:pPr>
        <w:tabs>
          <w:tab w:val="num" w:pos="0"/>
        </w:tabs>
        <w:ind w:left="426" w:right="1" w:hanging="142"/>
        <w:jc w:val="both"/>
        <w:rPr>
          <w:rFonts w:ascii="Open Sans" w:hAnsi="Open Sans" w:cs="Open Sans"/>
          <w:sz w:val="20"/>
          <w:szCs w:val="20"/>
        </w:rPr>
      </w:pPr>
      <w:r w:rsidRPr="00406E72">
        <w:rPr>
          <w:rFonts w:ascii="Open Sans" w:hAnsi="Open Sans" w:cs="Open Sans"/>
          <w:sz w:val="20"/>
          <w:szCs w:val="20"/>
        </w:rPr>
        <w:t>Gmina Pomiechówek</w:t>
      </w:r>
    </w:p>
    <w:p w14:paraId="7061281F"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ul. Szkolna 1a, 05-180 Pomiechówek</w:t>
      </w:r>
    </w:p>
    <w:p w14:paraId="5A4D2692"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 xml:space="preserve">tel. 22 765 27 24, </w:t>
      </w:r>
      <w:r w:rsidRPr="00406E72">
        <w:rPr>
          <w:rFonts w:ascii="Open Sans" w:hAnsi="Open Sans" w:cs="Open Sans"/>
          <w:bCs/>
          <w:sz w:val="20"/>
          <w:szCs w:val="20"/>
        </w:rPr>
        <w:t>fax.</w:t>
      </w:r>
      <w:r w:rsidRPr="00406E72">
        <w:rPr>
          <w:rFonts w:ascii="Open Sans" w:hAnsi="Open Sans" w:cs="Open Sans"/>
          <w:sz w:val="20"/>
          <w:szCs w:val="20"/>
        </w:rPr>
        <w:t xml:space="preserve"> 22 765 27 10</w:t>
      </w:r>
    </w:p>
    <w:p w14:paraId="5CCD8BE0"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REGON: 013270531, NIP:</w:t>
      </w:r>
      <w:r w:rsidRPr="00406E72">
        <w:rPr>
          <w:rFonts w:ascii="Open Sans" w:hAnsi="Open Sans" w:cs="Open Sans"/>
          <w:color w:val="1F1A17"/>
          <w:sz w:val="20"/>
          <w:szCs w:val="20"/>
        </w:rPr>
        <w:t xml:space="preserve"> 531-168-82-19</w:t>
      </w:r>
    </w:p>
    <w:p w14:paraId="547BEC3C" w14:textId="77777777" w:rsidR="00F710D6" w:rsidRPr="00406E72" w:rsidRDefault="00F710D6" w:rsidP="00406E72">
      <w:pPr>
        <w:ind w:left="284" w:right="1"/>
        <w:jc w:val="both"/>
        <w:rPr>
          <w:rFonts w:ascii="Open Sans" w:hAnsi="Open Sans" w:cs="Open Sans"/>
          <w:sz w:val="20"/>
          <w:szCs w:val="20"/>
        </w:rPr>
      </w:pPr>
      <w:r w:rsidRPr="00406E72">
        <w:rPr>
          <w:rFonts w:ascii="Open Sans" w:hAnsi="Open Sans" w:cs="Open Sans"/>
          <w:sz w:val="20"/>
          <w:szCs w:val="20"/>
        </w:rPr>
        <w:t>Godziny pracy: poniedziałek-czwartek w godz. 7:30-15:30, piątek w godz. 7:30-16:30.</w:t>
      </w:r>
    </w:p>
    <w:p w14:paraId="1A80381C" w14:textId="2C74D193" w:rsidR="00F710D6" w:rsidRPr="00406E72" w:rsidRDefault="00F710D6" w:rsidP="00406E72">
      <w:pPr>
        <w:ind w:left="284" w:right="1"/>
        <w:jc w:val="both"/>
        <w:rPr>
          <w:rStyle w:val="Hipercze"/>
          <w:rFonts w:ascii="Open Sans" w:hAnsi="Open Sans" w:cs="Open Sans"/>
          <w:sz w:val="20"/>
          <w:szCs w:val="20"/>
        </w:rPr>
      </w:pPr>
      <w:r w:rsidRPr="00406E72">
        <w:rPr>
          <w:rFonts w:ascii="Open Sans" w:hAnsi="Open Sans" w:cs="Open Sans"/>
          <w:sz w:val="20"/>
          <w:szCs w:val="20"/>
        </w:rPr>
        <w:t xml:space="preserve">e-mail: </w:t>
      </w:r>
      <w:hyperlink r:id="rId8" w:history="1">
        <w:r w:rsidRPr="00406E72">
          <w:rPr>
            <w:rStyle w:val="Hipercze"/>
            <w:rFonts w:ascii="Open Sans" w:hAnsi="Open Sans" w:cs="Open Sans"/>
            <w:sz w:val="20"/>
            <w:szCs w:val="20"/>
          </w:rPr>
          <w:t>urzad@pomiechowek.pl</w:t>
        </w:r>
      </w:hyperlink>
      <w:r w:rsidR="003C4708" w:rsidRPr="003C4708">
        <w:rPr>
          <w:rStyle w:val="Hipercze"/>
          <w:rFonts w:ascii="Open Sans" w:hAnsi="Open Sans" w:cs="Open Sans"/>
          <w:sz w:val="20"/>
          <w:szCs w:val="20"/>
          <w:u w:val="none"/>
        </w:rPr>
        <w:t xml:space="preserve"> </w:t>
      </w:r>
      <w:r w:rsidRPr="00406E72">
        <w:rPr>
          <w:rFonts w:ascii="Open Sans" w:hAnsi="Open Sans" w:cs="Open Sans"/>
          <w:sz w:val="20"/>
          <w:szCs w:val="20"/>
        </w:rPr>
        <w:t xml:space="preserve">Adres strony internetowej: </w:t>
      </w:r>
      <w:hyperlink r:id="rId9" w:history="1">
        <w:r w:rsidRPr="00406E72">
          <w:rPr>
            <w:rStyle w:val="Hipercze"/>
            <w:rFonts w:ascii="Open Sans" w:hAnsi="Open Sans" w:cs="Open Sans"/>
            <w:sz w:val="20"/>
            <w:szCs w:val="20"/>
          </w:rPr>
          <w:t>www.pomiechowek.pl</w:t>
        </w:r>
      </w:hyperlink>
    </w:p>
    <w:p w14:paraId="43F53C26" w14:textId="77777777" w:rsidR="008462BE" w:rsidRPr="00406E72" w:rsidRDefault="008462BE" w:rsidP="00406E72">
      <w:pPr>
        <w:ind w:left="284" w:right="1"/>
        <w:jc w:val="both"/>
        <w:rPr>
          <w:rFonts w:ascii="Open Sans" w:hAnsi="Open Sans" w:cs="Open Sans"/>
          <w:sz w:val="20"/>
          <w:szCs w:val="20"/>
        </w:rPr>
      </w:pPr>
    </w:p>
    <w:p w14:paraId="32115D90" w14:textId="77777777" w:rsidR="009F336A" w:rsidRPr="00406E72"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406E72">
        <w:rPr>
          <w:rFonts w:ascii="Open Sans" w:hAnsi="Open Sans" w:cs="Open Sans"/>
          <w:b/>
          <w:sz w:val="20"/>
          <w:szCs w:val="20"/>
        </w:rPr>
        <w:t xml:space="preserve">TRYB </w:t>
      </w:r>
      <w:r w:rsidR="00ED06A2" w:rsidRPr="00406E72">
        <w:rPr>
          <w:rFonts w:ascii="Open Sans" w:hAnsi="Open Sans" w:cs="Open Sans"/>
          <w:b/>
          <w:sz w:val="20"/>
          <w:szCs w:val="20"/>
        </w:rPr>
        <w:t xml:space="preserve">UDZIELENIA </w:t>
      </w:r>
      <w:r w:rsidRPr="00406E72">
        <w:rPr>
          <w:rFonts w:ascii="Open Sans" w:hAnsi="Open Sans" w:cs="Open Sans"/>
          <w:b/>
          <w:sz w:val="20"/>
          <w:szCs w:val="20"/>
        </w:rPr>
        <w:t>POSTĘPOWANIA</w:t>
      </w:r>
    </w:p>
    <w:p w14:paraId="5F3F3C65" w14:textId="082CB481" w:rsidR="00ED06A2" w:rsidRPr="00406E72" w:rsidRDefault="00ED06A2" w:rsidP="00D842FB">
      <w:pPr>
        <w:pStyle w:val="Akapitzlist"/>
        <w:numPr>
          <w:ilvl w:val="0"/>
          <w:numId w:val="15"/>
        </w:numPr>
        <w:tabs>
          <w:tab w:val="num" w:pos="0"/>
        </w:tabs>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Niniejsze postępowanie prowadzone jest w trybie przetargu nieograniczonego na podstawie art. 39 i nast. ustawy z dnia 29 stycznia 2004 r. Prawo zamówień publicznych (Dz. U. z 201</w:t>
      </w:r>
      <w:r w:rsidR="002A34C1">
        <w:rPr>
          <w:rFonts w:ascii="Open Sans" w:hAnsi="Open Sans" w:cs="Open Sans"/>
          <w:sz w:val="20"/>
          <w:szCs w:val="20"/>
        </w:rPr>
        <w:t>8</w:t>
      </w:r>
      <w:r w:rsidRPr="00406E72">
        <w:rPr>
          <w:rFonts w:ascii="Open Sans" w:hAnsi="Open Sans" w:cs="Open Sans"/>
          <w:sz w:val="20"/>
          <w:szCs w:val="20"/>
        </w:rPr>
        <w:t xml:space="preserve"> r. poz. </w:t>
      </w:r>
      <w:r w:rsidR="002A34C1">
        <w:rPr>
          <w:rFonts w:ascii="Open Sans" w:hAnsi="Open Sans" w:cs="Open Sans"/>
          <w:sz w:val="20"/>
          <w:szCs w:val="20"/>
        </w:rPr>
        <w:t>1986</w:t>
      </w:r>
      <w:r w:rsidR="00CA482E">
        <w:rPr>
          <w:rFonts w:ascii="Open Sans" w:hAnsi="Open Sans" w:cs="Open Sans"/>
          <w:sz w:val="20"/>
          <w:szCs w:val="20"/>
        </w:rPr>
        <w:t xml:space="preserve">, </w:t>
      </w:r>
      <w:r w:rsidR="00CA482E">
        <w:rPr>
          <w:rFonts w:ascii="Open Sans" w:hAnsi="Open Sans" w:cs="Open Sans"/>
          <w:sz w:val="20"/>
          <w:szCs w:val="20"/>
        </w:rPr>
        <w:br/>
        <w:t>z późn. zm.</w:t>
      </w:r>
      <w:r w:rsidRPr="00406E72">
        <w:rPr>
          <w:rFonts w:ascii="Open Sans" w:hAnsi="Open Sans" w:cs="Open Sans"/>
          <w:sz w:val="20"/>
          <w:szCs w:val="20"/>
        </w:rPr>
        <w:t>), zwanej dalej „</w:t>
      </w:r>
      <w:r w:rsidRPr="00406E72">
        <w:rPr>
          <w:rFonts w:ascii="Open Sans" w:hAnsi="Open Sans" w:cs="Open Sans"/>
          <w:b/>
          <w:sz w:val="20"/>
          <w:szCs w:val="20"/>
        </w:rPr>
        <w:t>ustawą P</w:t>
      </w:r>
      <w:r w:rsidR="00A76943" w:rsidRPr="00406E72">
        <w:rPr>
          <w:rFonts w:ascii="Open Sans" w:hAnsi="Open Sans" w:cs="Open Sans"/>
          <w:b/>
          <w:sz w:val="20"/>
          <w:szCs w:val="20"/>
        </w:rPr>
        <w:t>zp</w:t>
      </w:r>
      <w:r w:rsidRPr="00406E72">
        <w:rPr>
          <w:rFonts w:ascii="Open Sans" w:hAnsi="Open Sans" w:cs="Open Sans"/>
          <w:sz w:val="20"/>
          <w:szCs w:val="20"/>
        </w:rPr>
        <w:t>”.</w:t>
      </w:r>
    </w:p>
    <w:p w14:paraId="17FCDBCA" w14:textId="77777777" w:rsidR="00ED06A2" w:rsidRPr="00406E72" w:rsidRDefault="00ED06A2" w:rsidP="00D842FB">
      <w:pPr>
        <w:pStyle w:val="Akapitzlist"/>
        <w:numPr>
          <w:ilvl w:val="0"/>
          <w:numId w:val="15"/>
        </w:numPr>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W zakresie nieuregulowanym w niniejszej Specyfikacji Istotnych Warunków Zamówienia, zwaną dalej „</w:t>
      </w:r>
      <w:r w:rsidRPr="00406E72">
        <w:rPr>
          <w:rFonts w:ascii="Open Sans" w:hAnsi="Open Sans" w:cs="Open Sans"/>
          <w:b/>
          <w:sz w:val="20"/>
          <w:szCs w:val="20"/>
        </w:rPr>
        <w:t>SIWZ</w:t>
      </w:r>
      <w:r w:rsidRPr="00406E72">
        <w:rPr>
          <w:rFonts w:ascii="Open Sans" w:hAnsi="Open Sans" w:cs="Open Sans"/>
          <w:sz w:val="20"/>
          <w:szCs w:val="20"/>
        </w:rPr>
        <w:t>”, zastosowanie mają przepisy ustawy PZP.</w:t>
      </w:r>
    </w:p>
    <w:p w14:paraId="5A8899D7" w14:textId="77777777" w:rsidR="00ED06A2" w:rsidRPr="00406E72" w:rsidRDefault="00ED06A2" w:rsidP="00D842FB">
      <w:pPr>
        <w:pStyle w:val="Akapitzlist"/>
        <w:numPr>
          <w:ilvl w:val="0"/>
          <w:numId w:val="15"/>
        </w:numPr>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 xml:space="preserve">Wartość zamówienia </w:t>
      </w:r>
      <w:r w:rsidRPr="00406E72">
        <w:rPr>
          <w:rFonts w:ascii="Open Sans" w:hAnsi="Open Sans" w:cs="Open Sans"/>
          <w:strike/>
          <w:sz w:val="20"/>
          <w:szCs w:val="20"/>
        </w:rPr>
        <w:t>przekracza</w:t>
      </w:r>
      <w:r w:rsidRPr="00406E72">
        <w:rPr>
          <w:rFonts w:ascii="Open Sans" w:hAnsi="Open Sans" w:cs="Open Sans"/>
          <w:sz w:val="20"/>
          <w:szCs w:val="20"/>
        </w:rPr>
        <w:t xml:space="preserve"> / nie przekracza równowartości kwoty określonej w przepisach wykonawczych wydanych na podstawie art. 11 ust. 8 ustawy P</w:t>
      </w:r>
      <w:r w:rsidR="000228F9" w:rsidRPr="00406E72">
        <w:rPr>
          <w:rFonts w:ascii="Open Sans" w:hAnsi="Open Sans" w:cs="Open Sans"/>
          <w:sz w:val="20"/>
          <w:szCs w:val="20"/>
        </w:rPr>
        <w:t>zp</w:t>
      </w:r>
      <w:r w:rsidRPr="00406E72">
        <w:rPr>
          <w:rFonts w:ascii="Open Sans" w:hAnsi="Open Sans" w:cs="Open Sans"/>
          <w:sz w:val="20"/>
          <w:szCs w:val="20"/>
        </w:rPr>
        <w:t>.</w:t>
      </w:r>
    </w:p>
    <w:p w14:paraId="4582B58E" w14:textId="77777777" w:rsidR="00ED06A2" w:rsidRPr="00406E72" w:rsidRDefault="003B25E5" w:rsidP="00D842FB">
      <w:pPr>
        <w:pStyle w:val="Akapitzlist"/>
        <w:numPr>
          <w:ilvl w:val="0"/>
          <w:numId w:val="15"/>
        </w:numPr>
        <w:spacing w:after="0" w:line="240" w:lineRule="auto"/>
        <w:ind w:left="284" w:right="1" w:hanging="426"/>
        <w:jc w:val="both"/>
        <w:rPr>
          <w:rFonts w:ascii="Open Sans" w:hAnsi="Open Sans" w:cs="Open Sans"/>
          <w:sz w:val="20"/>
          <w:szCs w:val="20"/>
        </w:rPr>
      </w:pPr>
      <w:r w:rsidRPr="00406E72">
        <w:rPr>
          <w:rFonts w:ascii="Open Sans" w:hAnsi="Open Sans" w:cs="Open Sans"/>
          <w:sz w:val="20"/>
          <w:szCs w:val="20"/>
        </w:rPr>
        <w:t xml:space="preserve">W niniejszym postępowaniu </w:t>
      </w:r>
      <w:r w:rsidR="00ED06A2" w:rsidRPr="00406E72">
        <w:rPr>
          <w:rFonts w:ascii="Open Sans" w:hAnsi="Open Sans" w:cs="Open Sans"/>
          <w:sz w:val="20"/>
          <w:szCs w:val="20"/>
        </w:rPr>
        <w:t>Zamawiający</w:t>
      </w:r>
      <w:r w:rsidRPr="00406E72">
        <w:rPr>
          <w:rFonts w:ascii="Open Sans" w:hAnsi="Open Sans" w:cs="Open Sans"/>
          <w:sz w:val="20"/>
          <w:szCs w:val="20"/>
        </w:rPr>
        <w:t xml:space="preserve"> będzie stosował procedurę określoną w art.</w:t>
      </w:r>
      <w:r w:rsidR="00ED06A2" w:rsidRPr="00406E72">
        <w:rPr>
          <w:rFonts w:ascii="Open Sans" w:hAnsi="Open Sans" w:cs="Open Sans"/>
          <w:sz w:val="20"/>
          <w:szCs w:val="20"/>
        </w:rPr>
        <w:t xml:space="preserve"> 24 aa ustawy P</w:t>
      </w:r>
      <w:r w:rsidR="000228F9" w:rsidRPr="00406E72">
        <w:rPr>
          <w:rFonts w:ascii="Open Sans" w:hAnsi="Open Sans" w:cs="Open Sans"/>
          <w:sz w:val="20"/>
          <w:szCs w:val="20"/>
        </w:rPr>
        <w:t>zp</w:t>
      </w:r>
      <w:r w:rsidR="00ED06A2" w:rsidRPr="00406E72">
        <w:rPr>
          <w:rFonts w:ascii="Open Sans" w:hAnsi="Open Sans" w:cs="Open Sans"/>
          <w:sz w:val="20"/>
          <w:szCs w:val="20"/>
        </w:rPr>
        <w:t xml:space="preserve">, </w:t>
      </w:r>
      <w:r w:rsidRPr="00406E72">
        <w:rPr>
          <w:rFonts w:ascii="Open Sans" w:hAnsi="Open Sans" w:cs="Open Sans"/>
          <w:sz w:val="20"/>
          <w:szCs w:val="20"/>
        </w:rPr>
        <w:t>tzn. Zamawiający najpierw</w:t>
      </w:r>
      <w:r w:rsidR="00ED06A2" w:rsidRPr="00406E72">
        <w:rPr>
          <w:rFonts w:ascii="Open Sans" w:hAnsi="Open Sans" w:cs="Open Sans"/>
          <w:sz w:val="20"/>
          <w:szCs w:val="20"/>
        </w:rPr>
        <w:t xml:space="preserve"> dokona oceny ofert, a następnie zbada, czy Wykonawca, którego oferta została oceniona jako najkorzystniejsza, nie podlega wykluczeniu oraz spełnia warunki udziału w postępowaniu.</w:t>
      </w:r>
    </w:p>
    <w:p w14:paraId="427BEA5E" w14:textId="77777777" w:rsidR="009F336A" w:rsidRPr="00406E72" w:rsidRDefault="009F336A" w:rsidP="00406E72">
      <w:pPr>
        <w:autoSpaceDE w:val="0"/>
        <w:autoSpaceDN w:val="0"/>
        <w:adjustRightInd w:val="0"/>
        <w:ind w:left="720" w:hanging="720"/>
        <w:jc w:val="both"/>
        <w:rPr>
          <w:rFonts w:ascii="Open Sans" w:hAnsi="Open Sans" w:cs="Open Sans"/>
          <w:bCs/>
          <w:sz w:val="20"/>
          <w:szCs w:val="20"/>
        </w:rPr>
      </w:pPr>
    </w:p>
    <w:p w14:paraId="26DAF390" w14:textId="77777777" w:rsidR="00800E58" w:rsidRPr="00406E72"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406E72">
        <w:rPr>
          <w:rFonts w:ascii="Open Sans" w:hAnsi="Open Sans" w:cs="Open Sans"/>
          <w:b/>
          <w:sz w:val="20"/>
          <w:szCs w:val="20"/>
        </w:rPr>
        <w:t>PRZEDMIOT ZAMÓWIENIA</w:t>
      </w:r>
    </w:p>
    <w:p w14:paraId="7BBFDAF4" w14:textId="77777777" w:rsidR="00C0538D" w:rsidRDefault="00A76943" w:rsidP="00FA2664">
      <w:pPr>
        <w:pStyle w:val="Akapitzlist"/>
        <w:numPr>
          <w:ilvl w:val="0"/>
          <w:numId w:val="21"/>
        </w:numPr>
        <w:spacing w:after="0" w:line="240" w:lineRule="auto"/>
        <w:ind w:left="284" w:right="-83" w:hanging="426"/>
        <w:jc w:val="both"/>
        <w:rPr>
          <w:rFonts w:ascii="Open Sans" w:hAnsi="Open Sans" w:cs="Open Sans"/>
          <w:b/>
          <w:sz w:val="20"/>
          <w:szCs w:val="20"/>
        </w:rPr>
      </w:pPr>
      <w:r w:rsidRPr="00406E72">
        <w:rPr>
          <w:rFonts w:ascii="Open Sans" w:hAnsi="Open Sans" w:cs="Open Sans"/>
          <w:sz w:val="20"/>
          <w:szCs w:val="20"/>
        </w:rPr>
        <w:t xml:space="preserve">Przedmiotem zamówienia jest: </w:t>
      </w:r>
      <w:r w:rsidR="00FA2664" w:rsidRPr="00FA2664">
        <w:rPr>
          <w:rFonts w:ascii="Open Sans" w:hAnsi="Open Sans" w:cs="Open Sans"/>
          <w:b/>
          <w:sz w:val="20"/>
          <w:szCs w:val="20"/>
        </w:rPr>
        <w:t xml:space="preserve">sukcesywny zakup paliw płynnych do pojazdów mechanicznych </w:t>
      </w:r>
      <w:r w:rsidR="005E5C95">
        <w:rPr>
          <w:rFonts w:ascii="Open Sans" w:hAnsi="Open Sans" w:cs="Open Sans"/>
          <w:b/>
          <w:sz w:val="20"/>
          <w:szCs w:val="20"/>
        </w:rPr>
        <w:br/>
      </w:r>
      <w:r w:rsidR="00FA2664" w:rsidRPr="00FA2664">
        <w:rPr>
          <w:rFonts w:ascii="Open Sans" w:hAnsi="Open Sans" w:cs="Open Sans"/>
          <w:b/>
          <w:sz w:val="20"/>
          <w:szCs w:val="20"/>
        </w:rPr>
        <w:t xml:space="preserve">i urządzeń technicznych stanowiących własność Gminy Pomiechówek </w:t>
      </w:r>
      <w:r w:rsidR="00F23EED" w:rsidRPr="00FA2664">
        <w:rPr>
          <w:rFonts w:ascii="Open Sans" w:hAnsi="Open Sans" w:cs="Open Sans"/>
          <w:b/>
          <w:sz w:val="20"/>
          <w:szCs w:val="20"/>
        </w:rPr>
        <w:t>w systemie sprzedaży bezgotówkowej</w:t>
      </w:r>
      <w:r w:rsidR="00CA482E">
        <w:rPr>
          <w:rFonts w:ascii="Open Sans" w:hAnsi="Open Sans" w:cs="Open Sans"/>
          <w:b/>
          <w:sz w:val="20"/>
          <w:szCs w:val="20"/>
        </w:rPr>
        <w:t>, w</w:t>
      </w:r>
      <w:r w:rsidR="00C0538D">
        <w:rPr>
          <w:rFonts w:ascii="Open Sans" w:hAnsi="Open Sans" w:cs="Open Sans"/>
          <w:b/>
          <w:sz w:val="20"/>
          <w:szCs w:val="20"/>
        </w:rPr>
        <w:t xml:space="preserve"> podziale na dwa zadania:</w:t>
      </w:r>
    </w:p>
    <w:p w14:paraId="236636E4" w14:textId="24B7D1DE" w:rsidR="00934882" w:rsidRPr="00934882" w:rsidRDefault="00C0538D" w:rsidP="00934882">
      <w:pPr>
        <w:pStyle w:val="Akapitzlist"/>
        <w:spacing w:after="0" w:line="240" w:lineRule="auto"/>
        <w:ind w:left="284" w:right="-83"/>
        <w:jc w:val="both"/>
        <w:rPr>
          <w:rFonts w:ascii="Open Sans" w:hAnsi="Open Sans" w:cs="Open Sans"/>
          <w:b/>
          <w:sz w:val="20"/>
          <w:szCs w:val="20"/>
        </w:rPr>
      </w:pPr>
      <w:r>
        <w:rPr>
          <w:rFonts w:ascii="Open Sans" w:hAnsi="Open Sans" w:cs="Open Sans"/>
          <w:b/>
          <w:sz w:val="20"/>
          <w:szCs w:val="20"/>
        </w:rPr>
        <w:t xml:space="preserve">Zadanie 1: </w:t>
      </w:r>
      <w:r w:rsidR="00934882" w:rsidRPr="00934882">
        <w:rPr>
          <w:rFonts w:ascii="Open Sans" w:hAnsi="Open Sans" w:cs="Open Sans"/>
          <w:b/>
          <w:noProof/>
          <w:sz w:val="20"/>
          <w:szCs w:val="20"/>
        </w:rPr>
        <w:t>Sukcesywny zakup oleju napędowego</w:t>
      </w:r>
    </w:p>
    <w:p w14:paraId="6F3FF2AA" w14:textId="77777777" w:rsidR="00934882" w:rsidRDefault="00934882" w:rsidP="00934882">
      <w:pPr>
        <w:pStyle w:val="Akapitzlist"/>
        <w:spacing w:after="0" w:line="240" w:lineRule="auto"/>
        <w:ind w:left="284" w:right="-83"/>
        <w:jc w:val="both"/>
        <w:rPr>
          <w:rFonts w:ascii="Open Sans" w:hAnsi="Open Sans" w:cs="Open Sans"/>
          <w:b/>
          <w:noProof/>
          <w:sz w:val="20"/>
          <w:szCs w:val="20"/>
        </w:rPr>
      </w:pPr>
      <w:r>
        <w:rPr>
          <w:rFonts w:ascii="Open Sans" w:hAnsi="Open Sans" w:cs="Open Sans"/>
          <w:b/>
          <w:sz w:val="20"/>
          <w:szCs w:val="20"/>
        </w:rPr>
        <w:t xml:space="preserve">Zadanie 2: </w:t>
      </w:r>
      <w:r w:rsidRPr="00934882">
        <w:rPr>
          <w:rFonts w:ascii="Open Sans" w:hAnsi="Open Sans" w:cs="Open Sans"/>
          <w:b/>
          <w:noProof/>
          <w:sz w:val="20"/>
          <w:szCs w:val="20"/>
        </w:rPr>
        <w:t>Sukcesywny zakup benzyny bezołowiowej 95 oktanowej</w:t>
      </w:r>
      <w:r>
        <w:rPr>
          <w:rFonts w:ascii="Open Sans" w:hAnsi="Open Sans" w:cs="Open Sans"/>
          <w:b/>
          <w:noProof/>
          <w:sz w:val="20"/>
          <w:szCs w:val="20"/>
        </w:rPr>
        <w:t xml:space="preserve">, </w:t>
      </w:r>
    </w:p>
    <w:p w14:paraId="4CC9E43A" w14:textId="6D04B678" w:rsidR="0096067E" w:rsidRPr="00934882" w:rsidRDefault="00934882" w:rsidP="00934882">
      <w:pPr>
        <w:pStyle w:val="Akapitzlist"/>
        <w:spacing w:after="0" w:line="240" w:lineRule="auto"/>
        <w:ind w:left="284" w:right="-83"/>
        <w:jc w:val="both"/>
        <w:rPr>
          <w:rFonts w:ascii="Open Sans" w:hAnsi="Open Sans" w:cs="Open Sans"/>
          <w:b/>
          <w:sz w:val="20"/>
          <w:szCs w:val="20"/>
        </w:rPr>
      </w:pPr>
      <w:r>
        <w:rPr>
          <w:rFonts w:ascii="Open Sans" w:hAnsi="Open Sans" w:cs="Open Sans"/>
          <w:b/>
          <w:noProof/>
          <w:sz w:val="20"/>
          <w:szCs w:val="20"/>
        </w:rPr>
        <w:t xml:space="preserve">w </w:t>
      </w:r>
      <w:r w:rsidR="00CA482E" w:rsidRPr="00934882">
        <w:rPr>
          <w:rFonts w:ascii="Open Sans" w:hAnsi="Open Sans" w:cs="Open Sans"/>
          <w:b/>
          <w:sz w:val="20"/>
          <w:szCs w:val="20"/>
        </w:rPr>
        <w:t xml:space="preserve">prognozowanej łącznej ilości </w:t>
      </w:r>
      <w:r w:rsidR="0030565B" w:rsidRPr="00934882">
        <w:rPr>
          <w:rFonts w:ascii="Open Sans" w:hAnsi="Open Sans" w:cs="Open Sans"/>
          <w:b/>
          <w:sz w:val="20"/>
          <w:szCs w:val="20"/>
        </w:rPr>
        <w:t>4</w:t>
      </w:r>
      <w:r>
        <w:rPr>
          <w:rFonts w:ascii="Open Sans" w:hAnsi="Open Sans" w:cs="Open Sans"/>
          <w:b/>
          <w:sz w:val="20"/>
          <w:szCs w:val="20"/>
        </w:rPr>
        <w:t>5</w:t>
      </w:r>
      <w:r w:rsidR="00C15DBE" w:rsidRPr="00934882">
        <w:rPr>
          <w:rFonts w:ascii="Open Sans" w:hAnsi="Open Sans" w:cs="Open Sans"/>
          <w:b/>
          <w:sz w:val="20"/>
          <w:szCs w:val="20"/>
        </w:rPr>
        <w:t xml:space="preserve"> </w:t>
      </w:r>
      <w:r w:rsidR="0030565B" w:rsidRPr="00934882">
        <w:rPr>
          <w:rFonts w:ascii="Open Sans" w:hAnsi="Open Sans" w:cs="Open Sans"/>
          <w:b/>
          <w:sz w:val="20"/>
          <w:szCs w:val="20"/>
        </w:rPr>
        <w:t xml:space="preserve">000 </w:t>
      </w:r>
      <w:r w:rsidR="00CA482E" w:rsidRPr="00934882">
        <w:rPr>
          <w:rFonts w:ascii="Open Sans" w:hAnsi="Open Sans" w:cs="Open Sans"/>
          <w:b/>
          <w:sz w:val="20"/>
          <w:szCs w:val="20"/>
        </w:rPr>
        <w:t xml:space="preserve">litrów, w tym: benzyny bezołowiowej 95 </w:t>
      </w:r>
      <w:r w:rsidR="00A11AF4" w:rsidRPr="00934882">
        <w:rPr>
          <w:rFonts w:ascii="Open Sans" w:hAnsi="Open Sans" w:cs="Open Sans"/>
          <w:b/>
          <w:sz w:val="20"/>
          <w:szCs w:val="20"/>
        </w:rPr>
        <w:t xml:space="preserve">oktanowej – </w:t>
      </w:r>
      <w:r>
        <w:rPr>
          <w:rFonts w:ascii="Open Sans" w:hAnsi="Open Sans" w:cs="Open Sans"/>
          <w:b/>
          <w:sz w:val="20"/>
          <w:szCs w:val="20"/>
        </w:rPr>
        <w:t>10</w:t>
      </w:r>
      <w:r w:rsidR="00A11AF4" w:rsidRPr="00934882">
        <w:rPr>
          <w:rFonts w:ascii="Open Sans" w:hAnsi="Open Sans" w:cs="Open Sans"/>
          <w:b/>
          <w:sz w:val="20"/>
          <w:szCs w:val="20"/>
        </w:rPr>
        <w:t> 000 litrów, oleju napędowego – 3</w:t>
      </w:r>
      <w:r>
        <w:rPr>
          <w:rFonts w:ascii="Open Sans" w:hAnsi="Open Sans" w:cs="Open Sans"/>
          <w:b/>
          <w:sz w:val="20"/>
          <w:szCs w:val="20"/>
        </w:rPr>
        <w:t>5</w:t>
      </w:r>
      <w:r w:rsidR="00A11AF4" w:rsidRPr="00934882">
        <w:rPr>
          <w:rFonts w:ascii="Open Sans" w:hAnsi="Open Sans" w:cs="Open Sans"/>
          <w:b/>
          <w:sz w:val="20"/>
          <w:szCs w:val="20"/>
        </w:rPr>
        <w:t> 000 litrów</w:t>
      </w:r>
      <w:r w:rsidR="00DE3F30">
        <w:rPr>
          <w:rFonts w:ascii="Open Sans" w:hAnsi="Open Sans" w:cs="Open Sans"/>
          <w:b/>
          <w:sz w:val="20"/>
          <w:szCs w:val="20"/>
        </w:rPr>
        <w:t xml:space="preserve">, </w:t>
      </w:r>
      <w:r w:rsidR="00A11AF4" w:rsidRPr="00934882">
        <w:rPr>
          <w:rFonts w:ascii="Open Sans" w:hAnsi="Open Sans" w:cs="Open Sans"/>
          <w:b/>
          <w:sz w:val="20"/>
          <w:szCs w:val="20"/>
        </w:rPr>
        <w:t>w ilościach wynikających z bieżących potrzeb Zamawiającego.</w:t>
      </w:r>
    </w:p>
    <w:p w14:paraId="6776090D" w14:textId="38E030A6" w:rsidR="00676527" w:rsidRPr="00D21B41" w:rsidRDefault="00676527" w:rsidP="00605E8D">
      <w:pPr>
        <w:pStyle w:val="Akapitzlist"/>
        <w:numPr>
          <w:ilvl w:val="0"/>
          <w:numId w:val="21"/>
        </w:numPr>
        <w:spacing w:after="0" w:line="240" w:lineRule="auto"/>
        <w:ind w:left="284" w:right="-83" w:hanging="426"/>
        <w:jc w:val="both"/>
        <w:rPr>
          <w:rFonts w:ascii="Open Sans" w:hAnsi="Open Sans" w:cs="Open Sans"/>
          <w:b/>
          <w:sz w:val="20"/>
          <w:szCs w:val="20"/>
        </w:rPr>
      </w:pPr>
      <w:r w:rsidRPr="00D21B41">
        <w:rPr>
          <w:rFonts w:ascii="Open Sans" w:hAnsi="Open Sans" w:cs="Open Sans"/>
          <w:sz w:val="20"/>
          <w:szCs w:val="20"/>
        </w:rPr>
        <w:t>Zakup paliw odbywać się będzie sukcesywnie poprzez ich pobieranie przez upoważnione przez Zamawiającego osoby do pojazdów</w:t>
      </w:r>
      <w:r w:rsidR="00FA2664" w:rsidRPr="00D21B41">
        <w:rPr>
          <w:rFonts w:ascii="Open Sans" w:hAnsi="Open Sans" w:cs="Open Sans"/>
          <w:sz w:val="20"/>
          <w:szCs w:val="20"/>
        </w:rPr>
        <w:t xml:space="preserve"> mechanicznych</w:t>
      </w:r>
      <w:r w:rsidRPr="00D21B41">
        <w:rPr>
          <w:rFonts w:ascii="Open Sans" w:hAnsi="Open Sans" w:cs="Open Sans"/>
          <w:sz w:val="20"/>
          <w:szCs w:val="20"/>
        </w:rPr>
        <w:t xml:space="preserve"> i urządzeń </w:t>
      </w:r>
      <w:r w:rsidR="00FA2664" w:rsidRPr="00D21B41">
        <w:rPr>
          <w:rFonts w:ascii="Open Sans" w:hAnsi="Open Sans" w:cs="Open Sans"/>
          <w:sz w:val="20"/>
          <w:szCs w:val="20"/>
        </w:rPr>
        <w:t>technicznych</w:t>
      </w:r>
      <w:r w:rsidRPr="00D21B41">
        <w:rPr>
          <w:rFonts w:ascii="Open Sans" w:hAnsi="Open Sans" w:cs="Open Sans"/>
          <w:sz w:val="20"/>
          <w:szCs w:val="20"/>
        </w:rPr>
        <w:t xml:space="preserve"> będących w posiadaniu Zamawiającego (zgodnie z wykazem przekazanym Wykonawcy </w:t>
      </w:r>
      <w:r w:rsidR="00605E8D">
        <w:rPr>
          <w:rFonts w:ascii="Open Sans" w:hAnsi="Open Sans" w:cs="Open Sans"/>
          <w:sz w:val="20"/>
          <w:szCs w:val="20"/>
        </w:rPr>
        <w:t>w dniu zawarcia</w:t>
      </w:r>
      <w:r w:rsidRPr="00D21B41">
        <w:rPr>
          <w:rFonts w:ascii="Open Sans" w:hAnsi="Open Sans" w:cs="Open Sans"/>
          <w:sz w:val="20"/>
          <w:szCs w:val="20"/>
        </w:rPr>
        <w:t xml:space="preserve"> umowy) </w:t>
      </w:r>
      <w:r w:rsidR="00FA2664" w:rsidRPr="00D21B41">
        <w:rPr>
          <w:rFonts w:ascii="Open Sans" w:hAnsi="Open Sans" w:cs="Open Sans"/>
          <w:sz w:val="20"/>
          <w:szCs w:val="20"/>
        </w:rPr>
        <w:t>na stacj</w:t>
      </w:r>
      <w:r w:rsidR="00D06CA0" w:rsidRPr="00D21B41">
        <w:rPr>
          <w:rFonts w:ascii="Open Sans" w:hAnsi="Open Sans" w:cs="Open Sans"/>
          <w:sz w:val="20"/>
          <w:szCs w:val="20"/>
        </w:rPr>
        <w:t>i benzynowej Wykonawcy zlokalizowanej w odległości do 1</w:t>
      </w:r>
      <w:r w:rsidR="004459DD">
        <w:rPr>
          <w:rFonts w:ascii="Open Sans" w:hAnsi="Open Sans" w:cs="Open Sans"/>
          <w:sz w:val="20"/>
          <w:szCs w:val="20"/>
        </w:rPr>
        <w:t>0</w:t>
      </w:r>
      <w:r w:rsidR="00D06CA0" w:rsidRPr="00D21B41">
        <w:rPr>
          <w:rFonts w:ascii="Open Sans" w:hAnsi="Open Sans" w:cs="Open Sans"/>
          <w:sz w:val="20"/>
          <w:szCs w:val="20"/>
        </w:rPr>
        <w:t xml:space="preserve"> km od siedziby Zmawiającego, tj. </w:t>
      </w:r>
      <w:r w:rsidRPr="00D21B41">
        <w:rPr>
          <w:rFonts w:ascii="Open Sans" w:hAnsi="Open Sans" w:cs="Open Sans"/>
          <w:sz w:val="20"/>
          <w:szCs w:val="20"/>
        </w:rPr>
        <w:t>05-180 Pomiechówek, ul. Szkolna 1a</w:t>
      </w:r>
      <w:r w:rsidR="00FA2664" w:rsidRPr="00D21B41">
        <w:rPr>
          <w:rFonts w:ascii="Open Sans" w:hAnsi="Open Sans" w:cs="Open Sans"/>
          <w:sz w:val="20"/>
          <w:szCs w:val="20"/>
        </w:rPr>
        <w:t xml:space="preserve"> </w:t>
      </w:r>
      <w:r w:rsidRPr="00D21B41">
        <w:rPr>
          <w:rFonts w:ascii="Open Sans" w:hAnsi="Open Sans" w:cs="Open Sans"/>
          <w:sz w:val="20"/>
          <w:szCs w:val="20"/>
        </w:rPr>
        <w:t>w godzinach</w:t>
      </w:r>
      <w:r w:rsidR="00E156BF" w:rsidRPr="00D21B41">
        <w:rPr>
          <w:rFonts w:ascii="Open Sans" w:hAnsi="Open Sans" w:cs="Open Sans"/>
          <w:sz w:val="20"/>
          <w:szCs w:val="20"/>
        </w:rPr>
        <w:t xml:space="preserve"> pracy stacji, </w:t>
      </w:r>
      <w:r w:rsidRPr="00D21B41">
        <w:rPr>
          <w:rFonts w:ascii="Open Sans" w:hAnsi="Open Sans" w:cs="Open Sans"/>
          <w:sz w:val="20"/>
          <w:szCs w:val="20"/>
        </w:rPr>
        <w:t>prowadzącą sprzedaż paliw ciekłych wymienionych w opisie przedmiotu zamówienia.</w:t>
      </w:r>
    </w:p>
    <w:p w14:paraId="1AD7C3F9" w14:textId="3529C779" w:rsidR="00D21B41" w:rsidRPr="00D21B41" w:rsidRDefault="00D21B41" w:rsidP="00D21B41">
      <w:pPr>
        <w:pStyle w:val="Akapitzlist"/>
        <w:spacing w:after="0" w:line="240" w:lineRule="auto"/>
        <w:ind w:left="284" w:right="-83"/>
        <w:jc w:val="both"/>
        <w:rPr>
          <w:rFonts w:ascii="Open Sans" w:hAnsi="Open Sans" w:cs="Open Sans"/>
          <w:sz w:val="20"/>
          <w:szCs w:val="20"/>
        </w:rPr>
      </w:pPr>
      <w:r w:rsidRPr="00D21B41">
        <w:rPr>
          <w:rFonts w:ascii="Open Sans" w:hAnsi="Open Sans" w:cs="Open Sans"/>
          <w:sz w:val="20"/>
          <w:szCs w:val="20"/>
        </w:rPr>
        <w:t xml:space="preserve">Zamawiający </w:t>
      </w:r>
      <w:r>
        <w:rPr>
          <w:rFonts w:ascii="Open Sans" w:hAnsi="Open Sans" w:cs="Open Sans"/>
          <w:sz w:val="20"/>
          <w:szCs w:val="20"/>
        </w:rPr>
        <w:t xml:space="preserve">wymaga, aby Wykonawca dysponował minimum jedną stacją paliw, o której mowa wyżej, co najmniej od dnia </w:t>
      </w:r>
      <w:r w:rsidR="004459DD">
        <w:rPr>
          <w:rFonts w:ascii="Open Sans" w:hAnsi="Open Sans" w:cs="Open Sans"/>
          <w:sz w:val="20"/>
          <w:szCs w:val="20"/>
        </w:rPr>
        <w:t>zawarcia umowy</w:t>
      </w:r>
      <w:r>
        <w:rPr>
          <w:rFonts w:ascii="Open Sans" w:hAnsi="Open Sans" w:cs="Open Sans"/>
          <w:sz w:val="20"/>
          <w:szCs w:val="20"/>
        </w:rPr>
        <w:t xml:space="preserve"> do </w:t>
      </w:r>
      <w:r w:rsidR="004459DD">
        <w:rPr>
          <w:rFonts w:ascii="Open Sans" w:hAnsi="Open Sans" w:cs="Open Sans"/>
          <w:sz w:val="20"/>
          <w:szCs w:val="20"/>
        </w:rPr>
        <w:t>końca jej realizacji</w:t>
      </w:r>
      <w:r>
        <w:rPr>
          <w:rFonts w:ascii="Open Sans" w:hAnsi="Open Sans" w:cs="Open Sans"/>
          <w:sz w:val="20"/>
          <w:szCs w:val="20"/>
        </w:rPr>
        <w:t>.</w:t>
      </w:r>
    </w:p>
    <w:p w14:paraId="04EE053A" w14:textId="76F6A116" w:rsidR="00800E58" w:rsidRPr="00406E72" w:rsidRDefault="009F336A" w:rsidP="00D842FB">
      <w:pPr>
        <w:pStyle w:val="Akapitzlist"/>
        <w:numPr>
          <w:ilvl w:val="0"/>
          <w:numId w:val="21"/>
        </w:numPr>
        <w:spacing w:after="0" w:line="240" w:lineRule="auto"/>
        <w:ind w:left="284" w:right="-83" w:hanging="426"/>
        <w:jc w:val="both"/>
        <w:rPr>
          <w:rFonts w:ascii="Open Sans" w:hAnsi="Open Sans" w:cs="Open Sans"/>
          <w:b/>
          <w:sz w:val="20"/>
          <w:szCs w:val="20"/>
        </w:rPr>
      </w:pPr>
      <w:r w:rsidRPr="00406E72">
        <w:rPr>
          <w:rFonts w:ascii="Open Sans" w:hAnsi="Open Sans" w:cs="Open Sans"/>
          <w:sz w:val="20"/>
          <w:szCs w:val="20"/>
        </w:rPr>
        <w:t xml:space="preserve">Szczegółowo </w:t>
      </w:r>
      <w:r w:rsidR="00B866A7" w:rsidRPr="00406E72">
        <w:rPr>
          <w:rFonts w:ascii="Open Sans" w:hAnsi="Open Sans" w:cs="Open Sans"/>
          <w:sz w:val="20"/>
          <w:szCs w:val="20"/>
        </w:rPr>
        <w:t>O</w:t>
      </w:r>
      <w:r w:rsidR="00B274D3" w:rsidRPr="00406E72">
        <w:rPr>
          <w:rFonts w:ascii="Open Sans" w:hAnsi="Open Sans" w:cs="Open Sans"/>
          <w:sz w:val="20"/>
          <w:szCs w:val="20"/>
        </w:rPr>
        <w:t xml:space="preserve">pis </w:t>
      </w:r>
      <w:r w:rsidR="00B866A7" w:rsidRPr="00406E72">
        <w:rPr>
          <w:rFonts w:ascii="Open Sans" w:hAnsi="Open Sans" w:cs="Open Sans"/>
          <w:sz w:val="20"/>
          <w:szCs w:val="20"/>
        </w:rPr>
        <w:t>P</w:t>
      </w:r>
      <w:r w:rsidRPr="00406E72">
        <w:rPr>
          <w:rFonts w:ascii="Open Sans" w:hAnsi="Open Sans" w:cs="Open Sans"/>
          <w:sz w:val="20"/>
          <w:szCs w:val="20"/>
        </w:rPr>
        <w:t>rzedmiot</w:t>
      </w:r>
      <w:r w:rsidR="00B274D3" w:rsidRPr="00406E72">
        <w:rPr>
          <w:rFonts w:ascii="Open Sans" w:hAnsi="Open Sans" w:cs="Open Sans"/>
          <w:sz w:val="20"/>
          <w:szCs w:val="20"/>
        </w:rPr>
        <w:t>u</w:t>
      </w:r>
      <w:r w:rsidRPr="00406E72">
        <w:rPr>
          <w:rFonts w:ascii="Open Sans" w:hAnsi="Open Sans" w:cs="Open Sans"/>
          <w:sz w:val="20"/>
          <w:szCs w:val="20"/>
        </w:rPr>
        <w:t xml:space="preserve"> </w:t>
      </w:r>
      <w:r w:rsidR="00B866A7" w:rsidRPr="00406E72">
        <w:rPr>
          <w:rFonts w:ascii="Open Sans" w:hAnsi="Open Sans" w:cs="Open Sans"/>
          <w:sz w:val="20"/>
          <w:szCs w:val="20"/>
        </w:rPr>
        <w:t>Z</w:t>
      </w:r>
      <w:r w:rsidRPr="00406E72">
        <w:rPr>
          <w:rFonts w:ascii="Open Sans" w:hAnsi="Open Sans" w:cs="Open Sans"/>
          <w:sz w:val="20"/>
          <w:szCs w:val="20"/>
        </w:rPr>
        <w:t>amówienia okr</w:t>
      </w:r>
      <w:r w:rsidR="0033227E" w:rsidRPr="00406E72">
        <w:rPr>
          <w:rFonts w:ascii="Open Sans" w:hAnsi="Open Sans" w:cs="Open Sans"/>
          <w:sz w:val="20"/>
          <w:szCs w:val="20"/>
        </w:rPr>
        <w:t>eślony został w Tomie</w:t>
      </w:r>
      <w:r w:rsidR="001E26DF" w:rsidRPr="00406E72">
        <w:rPr>
          <w:rFonts w:ascii="Open Sans" w:hAnsi="Open Sans" w:cs="Open Sans"/>
          <w:sz w:val="20"/>
          <w:szCs w:val="20"/>
        </w:rPr>
        <w:t xml:space="preserve"> III Specyfikacji Istotnych Warunków Zamówienia, zwanej w dalszej treści również „SIWZ” lub „specyfikacją”.</w:t>
      </w:r>
    </w:p>
    <w:p w14:paraId="54AF3659" w14:textId="4541E094" w:rsidR="00E40FA0" w:rsidRPr="00406E72" w:rsidRDefault="00ED06A2"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t>Wspólny Słownik Zamówień CPV:</w:t>
      </w:r>
    </w:p>
    <w:p w14:paraId="4CE2C352" w14:textId="3D22D915" w:rsidR="00DF0329" w:rsidRDefault="00DF0329" w:rsidP="00DF0329">
      <w:pPr>
        <w:pStyle w:val="Akapitzlist"/>
        <w:spacing w:after="0" w:line="240" w:lineRule="auto"/>
        <w:ind w:left="284" w:right="-83"/>
        <w:jc w:val="both"/>
        <w:rPr>
          <w:rFonts w:ascii="Open Sans" w:hAnsi="Open Sans" w:cs="Open Sans"/>
          <w:b/>
          <w:sz w:val="20"/>
          <w:szCs w:val="20"/>
        </w:rPr>
      </w:pPr>
      <w:r w:rsidRPr="00DF0329">
        <w:rPr>
          <w:rFonts w:ascii="Open Sans" w:hAnsi="Open Sans" w:cs="Open Sans"/>
          <w:b/>
          <w:sz w:val="20"/>
          <w:szCs w:val="20"/>
        </w:rPr>
        <w:t xml:space="preserve">09100000-0 </w:t>
      </w:r>
      <w:r>
        <w:rPr>
          <w:rFonts w:ascii="Open Sans" w:hAnsi="Open Sans" w:cs="Open Sans"/>
          <w:b/>
          <w:sz w:val="20"/>
          <w:szCs w:val="20"/>
        </w:rPr>
        <w:t>Paliwa</w:t>
      </w:r>
    </w:p>
    <w:p w14:paraId="3C5A5EBC" w14:textId="28CCAA04" w:rsidR="00DF0329" w:rsidRPr="00DF0329" w:rsidRDefault="00DF0329" w:rsidP="00DF0329">
      <w:pPr>
        <w:pStyle w:val="Akapitzlist"/>
        <w:spacing w:after="0" w:line="240" w:lineRule="auto"/>
        <w:ind w:left="284" w:right="-83"/>
        <w:jc w:val="both"/>
        <w:rPr>
          <w:rFonts w:ascii="Open Sans" w:hAnsi="Open Sans" w:cs="Open Sans"/>
          <w:b/>
          <w:sz w:val="20"/>
          <w:szCs w:val="20"/>
        </w:rPr>
      </w:pPr>
      <w:r w:rsidRPr="00DF0329">
        <w:rPr>
          <w:rFonts w:ascii="Open Sans" w:hAnsi="Open Sans" w:cs="Open Sans"/>
          <w:b/>
          <w:sz w:val="20"/>
          <w:szCs w:val="20"/>
        </w:rPr>
        <w:t>09132100-4 Benzyna bezołowiowa</w:t>
      </w:r>
    </w:p>
    <w:p w14:paraId="71F12B75" w14:textId="72A64C70" w:rsidR="00DF0329" w:rsidRPr="00DF0329" w:rsidRDefault="00DF0329" w:rsidP="00DF0329">
      <w:pPr>
        <w:pStyle w:val="Akapitzlist"/>
        <w:spacing w:after="0" w:line="240" w:lineRule="auto"/>
        <w:ind w:left="284" w:right="-83"/>
        <w:jc w:val="both"/>
        <w:rPr>
          <w:rFonts w:ascii="Open Sans" w:hAnsi="Open Sans" w:cs="Open Sans"/>
          <w:b/>
          <w:sz w:val="20"/>
          <w:szCs w:val="20"/>
        </w:rPr>
      </w:pPr>
      <w:r w:rsidRPr="00DF0329">
        <w:rPr>
          <w:rFonts w:ascii="Open Sans" w:hAnsi="Open Sans" w:cs="Open Sans"/>
          <w:b/>
          <w:sz w:val="20"/>
          <w:szCs w:val="20"/>
        </w:rPr>
        <w:t>09134100-8 Olej napędowy</w:t>
      </w:r>
    </w:p>
    <w:p w14:paraId="71C253FF" w14:textId="77777777" w:rsidR="00977092" w:rsidRPr="00406E72" w:rsidRDefault="00F20621"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t>Wykonawca zobowiązany jest zrealizować zamówienie na zasadach i warunkach opisanych we wzorze umowy stanowiącym Tom II SIWZ.</w:t>
      </w:r>
    </w:p>
    <w:p w14:paraId="5DF1EB47" w14:textId="317D682C" w:rsidR="000E05CC" w:rsidRPr="00406E72" w:rsidRDefault="000E7680"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eastAsia="Times New Roman" w:hAnsi="Open Sans" w:cs="Open Sans"/>
          <w:sz w:val="20"/>
          <w:szCs w:val="20"/>
        </w:rPr>
        <w:t xml:space="preserve">Zamawiający </w:t>
      </w:r>
      <w:r w:rsidR="00361705" w:rsidRPr="00972BEB">
        <w:rPr>
          <w:rFonts w:ascii="Open Sans" w:hAnsi="Open Sans" w:cs="Open Sans"/>
          <w:sz w:val="20"/>
          <w:szCs w:val="20"/>
        </w:rPr>
        <w:t>nie dopuszcza</w:t>
      </w:r>
      <w:r w:rsidR="00361705" w:rsidRPr="00406E72">
        <w:rPr>
          <w:rFonts w:ascii="Open Sans" w:hAnsi="Open Sans" w:cs="Open Sans"/>
          <w:sz w:val="20"/>
          <w:szCs w:val="20"/>
        </w:rPr>
        <w:t xml:space="preserve"> / </w:t>
      </w:r>
      <w:r w:rsidR="00361705" w:rsidRPr="00972BEB">
        <w:rPr>
          <w:rFonts w:ascii="Open Sans" w:hAnsi="Open Sans" w:cs="Open Sans"/>
          <w:strike/>
          <w:sz w:val="20"/>
          <w:szCs w:val="20"/>
        </w:rPr>
        <w:t>dopuszcza</w:t>
      </w:r>
      <w:r w:rsidR="00361705" w:rsidRPr="00406E72">
        <w:rPr>
          <w:rFonts w:ascii="Open Sans" w:hAnsi="Open Sans" w:cs="Open Sans"/>
          <w:sz w:val="20"/>
          <w:szCs w:val="20"/>
        </w:rPr>
        <w:t xml:space="preserve"> </w:t>
      </w:r>
      <w:r w:rsidRPr="00406E72">
        <w:rPr>
          <w:rFonts w:ascii="Open Sans" w:eastAsia="Times New Roman" w:hAnsi="Open Sans" w:cs="Open Sans"/>
          <w:sz w:val="20"/>
          <w:szCs w:val="20"/>
        </w:rPr>
        <w:t>składani</w:t>
      </w:r>
      <w:r w:rsidR="00554EA3">
        <w:rPr>
          <w:rFonts w:ascii="Open Sans" w:eastAsia="Times New Roman" w:hAnsi="Open Sans" w:cs="Open Sans"/>
          <w:sz w:val="20"/>
          <w:szCs w:val="20"/>
        </w:rPr>
        <w:t>a</w:t>
      </w:r>
      <w:r w:rsidRPr="00406E72">
        <w:rPr>
          <w:rFonts w:ascii="Open Sans" w:eastAsia="Times New Roman" w:hAnsi="Open Sans" w:cs="Open Sans"/>
          <w:sz w:val="20"/>
          <w:szCs w:val="20"/>
        </w:rPr>
        <w:t xml:space="preserve"> ofert częściowych.</w:t>
      </w:r>
    </w:p>
    <w:p w14:paraId="48F6FD45" w14:textId="77777777" w:rsidR="00361705" w:rsidRPr="00406E72" w:rsidRDefault="00361705"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eastAsia="Times New Roman" w:hAnsi="Open Sans" w:cs="Open Sans"/>
          <w:sz w:val="20"/>
          <w:szCs w:val="20"/>
        </w:rPr>
        <w:t>Z</w:t>
      </w:r>
      <w:r w:rsidRPr="00406E72">
        <w:rPr>
          <w:rFonts w:ascii="Open Sans" w:hAnsi="Open Sans" w:cs="Open Sans"/>
          <w:sz w:val="20"/>
          <w:szCs w:val="20"/>
        </w:rPr>
        <w:t xml:space="preserve">amawiający nie dopuszcza / </w:t>
      </w:r>
      <w:r w:rsidRPr="00406E72">
        <w:rPr>
          <w:rFonts w:ascii="Open Sans" w:hAnsi="Open Sans" w:cs="Open Sans"/>
          <w:strike/>
          <w:sz w:val="20"/>
          <w:szCs w:val="20"/>
        </w:rPr>
        <w:t>dopuszcza</w:t>
      </w:r>
      <w:r w:rsidRPr="00406E72">
        <w:rPr>
          <w:rFonts w:ascii="Open Sans" w:hAnsi="Open Sans" w:cs="Open Sans"/>
          <w:sz w:val="20"/>
          <w:szCs w:val="20"/>
        </w:rPr>
        <w:t xml:space="preserve"> możliwości składania ofert wariantowych</w:t>
      </w:r>
      <w:r w:rsidR="00296CDB" w:rsidRPr="00406E72">
        <w:rPr>
          <w:rFonts w:ascii="Open Sans" w:hAnsi="Open Sans" w:cs="Open Sans"/>
          <w:sz w:val="20"/>
          <w:szCs w:val="20"/>
        </w:rPr>
        <w:t>.</w:t>
      </w:r>
    </w:p>
    <w:p w14:paraId="5436C9FF" w14:textId="5DB39FA1" w:rsidR="00804B48" w:rsidRPr="00406E72" w:rsidRDefault="007878E4"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lastRenderedPageBreak/>
        <w:t xml:space="preserve">Zamawiający nie przewiduje / </w:t>
      </w:r>
      <w:r w:rsidRPr="00406E72">
        <w:rPr>
          <w:rFonts w:ascii="Open Sans" w:hAnsi="Open Sans" w:cs="Open Sans"/>
          <w:strike/>
          <w:sz w:val="20"/>
          <w:szCs w:val="20"/>
        </w:rPr>
        <w:t>przewiduje</w:t>
      </w:r>
      <w:r w:rsidRPr="00406E72">
        <w:rPr>
          <w:rFonts w:ascii="Open Sans" w:hAnsi="Open Sans" w:cs="Open Sans"/>
          <w:sz w:val="20"/>
          <w:szCs w:val="20"/>
        </w:rPr>
        <w:t xml:space="preserve"> </w:t>
      </w:r>
      <w:r w:rsidR="00804B48" w:rsidRPr="00406E72">
        <w:rPr>
          <w:rFonts w:ascii="Open Sans" w:hAnsi="Open Sans" w:cs="Open Sans"/>
          <w:sz w:val="20"/>
          <w:szCs w:val="20"/>
        </w:rPr>
        <w:t>możliwoś</w:t>
      </w:r>
      <w:r w:rsidR="000E05CC" w:rsidRPr="00406E72">
        <w:rPr>
          <w:rFonts w:ascii="Open Sans" w:hAnsi="Open Sans" w:cs="Open Sans"/>
          <w:sz w:val="20"/>
          <w:szCs w:val="20"/>
        </w:rPr>
        <w:t>ci</w:t>
      </w:r>
      <w:r w:rsidR="00804B48" w:rsidRPr="00406E72">
        <w:rPr>
          <w:rFonts w:ascii="Open Sans" w:hAnsi="Open Sans" w:cs="Open Sans"/>
          <w:sz w:val="20"/>
          <w:szCs w:val="20"/>
        </w:rPr>
        <w:t xml:space="preserve"> </w:t>
      </w:r>
      <w:r w:rsidRPr="00406E72">
        <w:rPr>
          <w:rFonts w:ascii="Open Sans" w:hAnsi="Open Sans" w:cs="Open Sans"/>
          <w:sz w:val="20"/>
          <w:szCs w:val="20"/>
        </w:rPr>
        <w:t>udzieleni</w:t>
      </w:r>
      <w:r w:rsidR="00804B48" w:rsidRPr="00406E72">
        <w:rPr>
          <w:rFonts w:ascii="Open Sans" w:hAnsi="Open Sans" w:cs="Open Sans"/>
          <w:sz w:val="20"/>
          <w:szCs w:val="20"/>
        </w:rPr>
        <w:t>a</w:t>
      </w:r>
      <w:r w:rsidRPr="00406E72">
        <w:rPr>
          <w:rFonts w:ascii="Open Sans" w:hAnsi="Open Sans" w:cs="Open Sans"/>
          <w:sz w:val="20"/>
          <w:szCs w:val="20"/>
        </w:rPr>
        <w:t xml:space="preserve"> zamówień, o których mowa w a</w:t>
      </w:r>
      <w:r w:rsidR="001F085C" w:rsidRPr="00406E72">
        <w:rPr>
          <w:rFonts w:ascii="Open Sans" w:hAnsi="Open Sans" w:cs="Open Sans"/>
          <w:sz w:val="20"/>
          <w:szCs w:val="20"/>
        </w:rPr>
        <w:t>rt. 67 ust. 1 pkt 6 ustawy Pzp.</w:t>
      </w:r>
      <w:r w:rsidR="009845C8" w:rsidRPr="00406E72">
        <w:rPr>
          <w:rFonts w:ascii="Open Sans" w:hAnsi="Open Sans" w:cs="Open Sans"/>
          <w:sz w:val="20"/>
          <w:szCs w:val="20"/>
        </w:rPr>
        <w:t xml:space="preserve"> </w:t>
      </w:r>
    </w:p>
    <w:p w14:paraId="4BC4B02F" w14:textId="67951B01" w:rsidR="00E6531A" w:rsidRDefault="00B76DDE" w:rsidP="00D842FB">
      <w:pPr>
        <w:pStyle w:val="Akapitzlist"/>
        <w:numPr>
          <w:ilvl w:val="0"/>
          <w:numId w:val="21"/>
        </w:numPr>
        <w:spacing w:after="0" w:line="240" w:lineRule="auto"/>
        <w:ind w:left="284" w:right="-83" w:hanging="426"/>
        <w:jc w:val="both"/>
        <w:rPr>
          <w:rFonts w:ascii="Open Sans" w:hAnsi="Open Sans" w:cs="Open Sans"/>
          <w:sz w:val="20"/>
          <w:szCs w:val="20"/>
        </w:rPr>
      </w:pPr>
      <w:r w:rsidRPr="00406E72">
        <w:rPr>
          <w:rFonts w:ascii="Open Sans" w:hAnsi="Open Sans" w:cs="Open Sans"/>
          <w:sz w:val="20"/>
          <w:szCs w:val="20"/>
        </w:rPr>
        <w:t>Podwykonawstwo</w:t>
      </w:r>
      <w:r w:rsidR="00E6531A" w:rsidRPr="00406E72">
        <w:rPr>
          <w:rFonts w:ascii="Open Sans" w:hAnsi="Open Sans" w:cs="Open Sans"/>
          <w:sz w:val="20"/>
          <w:szCs w:val="20"/>
        </w:rPr>
        <w:t>:</w:t>
      </w:r>
    </w:p>
    <w:p w14:paraId="53A7CB65" w14:textId="77777777" w:rsidR="00666078" w:rsidRPr="005456B8" w:rsidRDefault="00E6531A" w:rsidP="00D842FB">
      <w:pPr>
        <w:pStyle w:val="Akapitzlist"/>
        <w:numPr>
          <w:ilvl w:val="0"/>
          <w:numId w:val="22"/>
        </w:numPr>
        <w:spacing w:after="0" w:line="240" w:lineRule="auto"/>
        <w:ind w:right="-83"/>
        <w:jc w:val="both"/>
        <w:rPr>
          <w:rFonts w:ascii="Open Sans" w:hAnsi="Open Sans" w:cs="Open Sans"/>
          <w:sz w:val="20"/>
          <w:szCs w:val="20"/>
        </w:rPr>
      </w:pPr>
      <w:r w:rsidRPr="005456B8">
        <w:rPr>
          <w:rFonts w:ascii="Open Sans" w:hAnsi="Open Sans" w:cs="Open Sans"/>
          <w:sz w:val="20"/>
          <w:szCs w:val="20"/>
        </w:rPr>
        <w:t>Wykonawca może powierzyć wykonanie części zamówienia podwykonawcy.</w:t>
      </w:r>
    </w:p>
    <w:p w14:paraId="6732D71A" w14:textId="166CC7C2" w:rsidR="001F085C" w:rsidRPr="005456B8" w:rsidRDefault="001F085C" w:rsidP="00D842FB">
      <w:pPr>
        <w:pStyle w:val="Akapitzlist"/>
        <w:numPr>
          <w:ilvl w:val="0"/>
          <w:numId w:val="22"/>
        </w:numPr>
        <w:spacing w:after="0" w:line="240" w:lineRule="auto"/>
        <w:jc w:val="both"/>
        <w:rPr>
          <w:rFonts w:ascii="Open Sans" w:hAnsi="Open Sans" w:cs="Open Sans"/>
          <w:sz w:val="20"/>
          <w:szCs w:val="20"/>
        </w:rPr>
      </w:pPr>
      <w:r w:rsidRPr="005456B8">
        <w:rPr>
          <w:rFonts w:ascii="Open Sans" w:hAnsi="Open Sans" w:cs="Open Sans"/>
          <w:sz w:val="20"/>
          <w:szCs w:val="20"/>
        </w:rPr>
        <w:t xml:space="preserve">Zamawiający </w:t>
      </w:r>
      <w:r w:rsidRPr="005456B8">
        <w:rPr>
          <w:rFonts w:ascii="Open Sans" w:hAnsi="Open Sans" w:cs="Open Sans"/>
          <w:strike/>
          <w:sz w:val="20"/>
          <w:szCs w:val="20"/>
        </w:rPr>
        <w:t>zastrzega</w:t>
      </w:r>
      <w:r w:rsidRPr="005456B8">
        <w:rPr>
          <w:rFonts w:ascii="Open Sans" w:hAnsi="Open Sans" w:cs="Open Sans"/>
          <w:sz w:val="20"/>
          <w:szCs w:val="20"/>
        </w:rPr>
        <w:t xml:space="preserve"> / nie zastrzega obowiązku osobistego wykonania przez wykonawcę kluczowych części zamówienia.</w:t>
      </w:r>
    </w:p>
    <w:p w14:paraId="2472F27D" w14:textId="0F4B5060" w:rsidR="00666078" w:rsidRPr="005456B8" w:rsidRDefault="00666078" w:rsidP="00D842FB">
      <w:pPr>
        <w:pStyle w:val="Akapitzlist"/>
        <w:numPr>
          <w:ilvl w:val="0"/>
          <w:numId w:val="22"/>
        </w:numPr>
        <w:spacing w:after="0" w:line="240" w:lineRule="auto"/>
        <w:ind w:right="-83"/>
        <w:jc w:val="both"/>
        <w:rPr>
          <w:rFonts w:ascii="Open Sans" w:hAnsi="Open Sans" w:cs="Open Sans"/>
          <w:sz w:val="20"/>
          <w:szCs w:val="20"/>
        </w:rPr>
      </w:pPr>
      <w:r w:rsidRPr="005456B8">
        <w:rPr>
          <w:rFonts w:ascii="Open Sans" w:hAnsi="Open Sans" w:cs="Open Sans"/>
          <w:sz w:val="20"/>
          <w:szCs w:val="20"/>
        </w:rPr>
        <w:t xml:space="preserve">W przypadku powierzenia wykonania części zamówienia podwykonawcy, </w:t>
      </w:r>
      <w:r w:rsidR="00E6531A" w:rsidRPr="005456B8">
        <w:rPr>
          <w:rFonts w:ascii="Open Sans" w:hAnsi="Open Sans" w:cs="Open Sans"/>
          <w:sz w:val="20"/>
          <w:szCs w:val="20"/>
        </w:rPr>
        <w:t>Zamawiający żąda wskazania przez Wykonawcę części zamówienia, których wykonanie zamierza powierzyć podwykonawcom, i podania przez Wykonawcę firm podwykonawców</w:t>
      </w:r>
      <w:r w:rsidR="009B223F" w:rsidRPr="005456B8">
        <w:rPr>
          <w:rFonts w:ascii="Open Sans" w:hAnsi="Open Sans" w:cs="Open Sans"/>
          <w:sz w:val="20"/>
          <w:szCs w:val="20"/>
        </w:rPr>
        <w:t>.</w:t>
      </w:r>
    </w:p>
    <w:p w14:paraId="68CD6A6B" w14:textId="0C94D8B8" w:rsidR="00E6531A" w:rsidRPr="005456B8" w:rsidRDefault="00E6531A" w:rsidP="00D842FB">
      <w:pPr>
        <w:pStyle w:val="Akapitzlist"/>
        <w:numPr>
          <w:ilvl w:val="0"/>
          <w:numId w:val="22"/>
        </w:numPr>
        <w:spacing w:after="0" w:line="240" w:lineRule="auto"/>
        <w:ind w:right="-83"/>
        <w:jc w:val="both"/>
        <w:rPr>
          <w:rFonts w:ascii="Open Sans" w:hAnsi="Open Sans" w:cs="Open Sans"/>
          <w:sz w:val="20"/>
          <w:szCs w:val="20"/>
        </w:rPr>
      </w:pPr>
      <w:r w:rsidRPr="005456B8">
        <w:rPr>
          <w:rFonts w:ascii="Open Sans" w:hAnsi="Open Sans" w:cs="Open Sans"/>
          <w:sz w:val="20"/>
          <w:szCs w:val="20"/>
        </w:rPr>
        <w:t>Pozostałe wymagania dotyczące podwykonawstwa zostały określone w Tomie II SIWZ</w:t>
      </w:r>
      <w:r w:rsidR="00425509">
        <w:rPr>
          <w:rFonts w:ascii="Open Sans" w:hAnsi="Open Sans" w:cs="Open Sans"/>
          <w:sz w:val="20"/>
          <w:szCs w:val="20"/>
        </w:rPr>
        <w:t>.</w:t>
      </w:r>
    </w:p>
    <w:p w14:paraId="3A0A951C" w14:textId="039A5E2C" w:rsidR="009F336A" w:rsidRDefault="009F336A" w:rsidP="00D842FB">
      <w:pPr>
        <w:pStyle w:val="Akapitzlist"/>
        <w:numPr>
          <w:ilvl w:val="0"/>
          <w:numId w:val="21"/>
        </w:numPr>
        <w:spacing w:after="0" w:line="240" w:lineRule="auto"/>
        <w:ind w:left="284" w:right="-83" w:hanging="426"/>
        <w:jc w:val="both"/>
        <w:rPr>
          <w:rFonts w:ascii="Open Sans" w:hAnsi="Open Sans" w:cs="Open Sans"/>
          <w:sz w:val="20"/>
          <w:szCs w:val="20"/>
        </w:rPr>
      </w:pPr>
      <w:r w:rsidRPr="005456B8">
        <w:rPr>
          <w:rFonts w:ascii="Open Sans" w:hAnsi="Open Sans" w:cs="Open Sans"/>
          <w:sz w:val="20"/>
          <w:szCs w:val="20"/>
        </w:rPr>
        <w:t xml:space="preserve">Realizacja zamówienia podlega prawu polskiemu, w tym w szczególności: </w:t>
      </w:r>
      <w:r w:rsidR="002B7C72" w:rsidRPr="005456B8">
        <w:rPr>
          <w:rFonts w:ascii="Open Sans" w:hAnsi="Open Sans" w:cs="Open Sans"/>
          <w:sz w:val="20"/>
          <w:szCs w:val="20"/>
        </w:rPr>
        <w:t xml:space="preserve">ustawie z dnia </w:t>
      </w:r>
      <w:r w:rsidR="00B43CB1">
        <w:rPr>
          <w:rFonts w:ascii="Open Sans" w:hAnsi="Open Sans" w:cs="Open Sans"/>
          <w:sz w:val="20"/>
          <w:szCs w:val="20"/>
        </w:rPr>
        <w:t>10 kwietnia 1997 roku Prawo energetyczne (Dz. U. z 2018 r. poz. 755</w:t>
      </w:r>
      <w:r w:rsidR="00085D3C">
        <w:rPr>
          <w:rFonts w:ascii="Open Sans" w:hAnsi="Open Sans" w:cs="Open Sans"/>
          <w:sz w:val="20"/>
          <w:szCs w:val="20"/>
        </w:rPr>
        <w:t>, z późn. zm.</w:t>
      </w:r>
      <w:r w:rsidR="00B43CB1">
        <w:rPr>
          <w:rFonts w:ascii="Open Sans" w:hAnsi="Open Sans" w:cs="Open Sans"/>
          <w:sz w:val="20"/>
          <w:szCs w:val="20"/>
        </w:rPr>
        <w:t xml:space="preserve">), </w:t>
      </w:r>
      <w:r w:rsidRPr="005456B8">
        <w:rPr>
          <w:rFonts w:ascii="Open Sans" w:hAnsi="Open Sans" w:cs="Open Sans"/>
          <w:sz w:val="20"/>
          <w:szCs w:val="20"/>
        </w:rPr>
        <w:t>ustawie z 23 kwietnia 1964 r. Kodeks cywilny (</w:t>
      </w:r>
      <w:r w:rsidR="00251DC1" w:rsidRPr="00B07BB3">
        <w:rPr>
          <w:rFonts w:ascii="Open Sans" w:hAnsi="Open Sans" w:cs="Open Sans"/>
          <w:kern w:val="1"/>
          <w:sz w:val="20"/>
          <w:szCs w:val="20"/>
          <w:lang w:eastAsia="ar-SA"/>
        </w:rPr>
        <w:t>Dz. U. z 201</w:t>
      </w:r>
      <w:r w:rsidR="00251DC1">
        <w:rPr>
          <w:rFonts w:ascii="Open Sans" w:hAnsi="Open Sans" w:cs="Open Sans"/>
          <w:kern w:val="1"/>
          <w:sz w:val="20"/>
          <w:szCs w:val="20"/>
          <w:lang w:eastAsia="ar-SA"/>
        </w:rPr>
        <w:t xml:space="preserve">9 </w:t>
      </w:r>
      <w:r w:rsidR="00251DC1" w:rsidRPr="00B07BB3">
        <w:rPr>
          <w:rFonts w:ascii="Open Sans" w:hAnsi="Open Sans" w:cs="Open Sans"/>
          <w:kern w:val="1"/>
          <w:sz w:val="20"/>
          <w:szCs w:val="20"/>
          <w:lang w:eastAsia="ar-SA"/>
        </w:rPr>
        <w:t xml:space="preserve">r. poz. </w:t>
      </w:r>
      <w:r w:rsidR="00251DC1">
        <w:rPr>
          <w:rFonts w:ascii="Open Sans" w:hAnsi="Open Sans" w:cs="Open Sans"/>
          <w:kern w:val="1"/>
          <w:sz w:val="20"/>
          <w:szCs w:val="20"/>
          <w:lang w:eastAsia="ar-SA"/>
        </w:rPr>
        <w:t>1186, z późn. zm.</w:t>
      </w:r>
      <w:r w:rsidR="002B7C72" w:rsidRPr="005456B8">
        <w:rPr>
          <w:rFonts w:ascii="Open Sans" w:hAnsi="Open Sans" w:cs="Open Sans"/>
          <w:sz w:val="20"/>
          <w:szCs w:val="20"/>
        </w:rPr>
        <w:t xml:space="preserve">) i </w:t>
      </w:r>
      <w:r w:rsidRPr="005456B8">
        <w:rPr>
          <w:rFonts w:ascii="Open Sans" w:hAnsi="Open Sans" w:cs="Open Sans"/>
          <w:sz w:val="20"/>
          <w:szCs w:val="20"/>
        </w:rPr>
        <w:t>ustawie z dnia 29 stycznia 2004 r. Prawo zamówień pub</w:t>
      </w:r>
      <w:r w:rsidR="008608F6" w:rsidRPr="005456B8">
        <w:rPr>
          <w:rFonts w:ascii="Open Sans" w:hAnsi="Open Sans" w:cs="Open Sans"/>
          <w:sz w:val="20"/>
          <w:szCs w:val="20"/>
        </w:rPr>
        <w:t>licznych (</w:t>
      </w:r>
      <w:r w:rsidR="00301A4F" w:rsidRPr="005456B8">
        <w:rPr>
          <w:rFonts w:ascii="Open Sans" w:hAnsi="Open Sans" w:cs="Open Sans"/>
          <w:sz w:val="20"/>
          <w:szCs w:val="20"/>
        </w:rPr>
        <w:t>Dz. U. z 201</w:t>
      </w:r>
      <w:r w:rsidR="00B43CB1">
        <w:rPr>
          <w:rFonts w:ascii="Open Sans" w:hAnsi="Open Sans" w:cs="Open Sans"/>
          <w:sz w:val="20"/>
          <w:szCs w:val="20"/>
        </w:rPr>
        <w:t>8</w:t>
      </w:r>
      <w:r w:rsidR="00301A4F" w:rsidRPr="005456B8">
        <w:rPr>
          <w:rFonts w:ascii="Open Sans" w:hAnsi="Open Sans" w:cs="Open Sans"/>
          <w:sz w:val="20"/>
          <w:szCs w:val="20"/>
        </w:rPr>
        <w:t xml:space="preserve"> r. poz. </w:t>
      </w:r>
      <w:r w:rsidR="00B43CB1">
        <w:rPr>
          <w:rFonts w:ascii="Open Sans" w:hAnsi="Open Sans" w:cs="Open Sans"/>
          <w:sz w:val="20"/>
          <w:szCs w:val="20"/>
        </w:rPr>
        <w:t>1986</w:t>
      </w:r>
      <w:r w:rsidR="00075702">
        <w:rPr>
          <w:rFonts w:ascii="Open Sans" w:hAnsi="Open Sans" w:cs="Open Sans"/>
          <w:sz w:val="20"/>
          <w:szCs w:val="20"/>
        </w:rPr>
        <w:t>, z późn. zm.</w:t>
      </w:r>
      <w:r w:rsidRPr="005456B8">
        <w:rPr>
          <w:rFonts w:ascii="Open Sans" w:hAnsi="Open Sans" w:cs="Open Sans"/>
          <w:sz w:val="20"/>
          <w:szCs w:val="20"/>
        </w:rPr>
        <w:t>).</w:t>
      </w:r>
    </w:p>
    <w:p w14:paraId="210B7228" w14:textId="77777777" w:rsidR="00B43CB1" w:rsidRPr="005456B8" w:rsidRDefault="00B43CB1" w:rsidP="00B43CB1">
      <w:pPr>
        <w:pStyle w:val="Akapitzlist"/>
        <w:spacing w:after="0" w:line="240" w:lineRule="auto"/>
        <w:ind w:left="284" w:right="-83"/>
        <w:jc w:val="both"/>
        <w:rPr>
          <w:rFonts w:ascii="Open Sans" w:hAnsi="Open Sans" w:cs="Open Sans"/>
          <w:sz w:val="20"/>
          <w:szCs w:val="20"/>
        </w:rPr>
      </w:pPr>
    </w:p>
    <w:p w14:paraId="0359D4A8" w14:textId="77777777" w:rsidR="009F336A" w:rsidRPr="005456B8"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5456B8">
        <w:rPr>
          <w:rFonts w:ascii="Open Sans" w:hAnsi="Open Sans" w:cs="Open Sans"/>
          <w:b/>
          <w:sz w:val="20"/>
          <w:szCs w:val="20"/>
        </w:rPr>
        <w:t xml:space="preserve">TERMIN </w:t>
      </w:r>
      <w:r w:rsidR="009B7442" w:rsidRPr="005456B8">
        <w:rPr>
          <w:rFonts w:ascii="Open Sans" w:hAnsi="Open Sans" w:cs="Open Sans"/>
          <w:b/>
          <w:sz w:val="20"/>
          <w:szCs w:val="20"/>
        </w:rPr>
        <w:t>WYKONANIA</w:t>
      </w:r>
      <w:r w:rsidRPr="005456B8">
        <w:rPr>
          <w:rFonts w:ascii="Open Sans" w:hAnsi="Open Sans" w:cs="Open Sans"/>
          <w:b/>
          <w:sz w:val="20"/>
          <w:szCs w:val="20"/>
        </w:rPr>
        <w:t xml:space="preserve"> ZAMÓWIENIA</w:t>
      </w:r>
    </w:p>
    <w:p w14:paraId="5F5475F3" w14:textId="10883648" w:rsidR="00C85375" w:rsidRDefault="00A703E6" w:rsidP="00BA7813">
      <w:pPr>
        <w:tabs>
          <w:tab w:val="num" w:pos="0"/>
        </w:tabs>
        <w:ind w:left="284" w:right="1"/>
        <w:jc w:val="both"/>
        <w:rPr>
          <w:rFonts w:ascii="Open Sans" w:hAnsi="Open Sans" w:cs="Open Sans"/>
          <w:sz w:val="20"/>
          <w:szCs w:val="20"/>
        </w:rPr>
      </w:pPr>
      <w:bookmarkStart w:id="2" w:name="_Hlk497396338"/>
      <w:r>
        <w:rPr>
          <w:rFonts w:ascii="Open Sans" w:hAnsi="Open Sans" w:cs="Open Sans"/>
          <w:sz w:val="20"/>
          <w:szCs w:val="20"/>
        </w:rPr>
        <w:t>Termin wykonania zamówienia</w:t>
      </w:r>
      <w:r w:rsidR="009B7442" w:rsidRPr="005456B8">
        <w:rPr>
          <w:rFonts w:ascii="Open Sans" w:hAnsi="Open Sans" w:cs="Open Sans"/>
          <w:sz w:val="20"/>
          <w:szCs w:val="20"/>
        </w:rPr>
        <w:t>:</w:t>
      </w:r>
    </w:p>
    <w:p w14:paraId="080A6360" w14:textId="184909EF" w:rsidR="00C85375" w:rsidRPr="00C85375" w:rsidRDefault="00C85375" w:rsidP="00C85375">
      <w:pPr>
        <w:pStyle w:val="Akapitzlist"/>
        <w:spacing w:after="0" w:line="240" w:lineRule="auto"/>
        <w:ind w:left="284" w:right="-83"/>
        <w:jc w:val="both"/>
        <w:rPr>
          <w:rFonts w:ascii="Open Sans" w:hAnsi="Open Sans" w:cs="Open Sans"/>
          <w:bCs/>
          <w:sz w:val="20"/>
          <w:szCs w:val="20"/>
        </w:rPr>
      </w:pPr>
      <w:r w:rsidRPr="00C85375">
        <w:rPr>
          <w:rFonts w:ascii="Open Sans" w:hAnsi="Open Sans" w:cs="Open Sans"/>
          <w:bCs/>
          <w:sz w:val="20"/>
          <w:szCs w:val="20"/>
        </w:rPr>
        <w:t xml:space="preserve">Zadanie 1: </w:t>
      </w:r>
      <w:r w:rsidRPr="00C85375">
        <w:rPr>
          <w:rFonts w:ascii="Open Sans" w:hAnsi="Open Sans" w:cs="Open Sans"/>
          <w:bCs/>
          <w:noProof/>
          <w:sz w:val="20"/>
          <w:szCs w:val="20"/>
        </w:rPr>
        <w:t xml:space="preserve">Sukcesywny zakup oleju napędowego od dnia </w:t>
      </w:r>
      <w:r>
        <w:rPr>
          <w:rFonts w:ascii="Open Sans" w:hAnsi="Open Sans" w:cs="Open Sans"/>
          <w:bCs/>
          <w:noProof/>
          <w:sz w:val="20"/>
          <w:szCs w:val="20"/>
        </w:rPr>
        <w:t>01.01.2020 r. do dnia 31.12.2020 r.</w:t>
      </w:r>
    </w:p>
    <w:p w14:paraId="4D38451E" w14:textId="22003AD1" w:rsidR="00C85375" w:rsidRPr="00C85375" w:rsidRDefault="00C85375" w:rsidP="00C85375">
      <w:pPr>
        <w:tabs>
          <w:tab w:val="num" w:pos="0"/>
        </w:tabs>
        <w:ind w:left="284" w:right="1"/>
        <w:jc w:val="both"/>
        <w:rPr>
          <w:rFonts w:ascii="Open Sans" w:hAnsi="Open Sans" w:cs="Open Sans"/>
          <w:bCs/>
          <w:sz w:val="20"/>
          <w:szCs w:val="20"/>
        </w:rPr>
      </w:pPr>
      <w:r w:rsidRPr="00C85375">
        <w:rPr>
          <w:rFonts w:ascii="Open Sans" w:hAnsi="Open Sans" w:cs="Open Sans"/>
          <w:bCs/>
          <w:sz w:val="20"/>
          <w:szCs w:val="20"/>
        </w:rPr>
        <w:t xml:space="preserve">Zadanie 2: </w:t>
      </w:r>
      <w:r w:rsidRPr="00C85375">
        <w:rPr>
          <w:rFonts w:ascii="Open Sans" w:hAnsi="Open Sans" w:cs="Open Sans"/>
          <w:bCs/>
          <w:noProof/>
          <w:sz w:val="20"/>
          <w:szCs w:val="20"/>
        </w:rPr>
        <w:t>Sukcesywny zakup benzyny bezołowiowej 95 oktanowej</w:t>
      </w:r>
      <w:r>
        <w:rPr>
          <w:rFonts w:ascii="Open Sans" w:hAnsi="Open Sans" w:cs="Open Sans"/>
          <w:bCs/>
          <w:noProof/>
          <w:sz w:val="20"/>
          <w:szCs w:val="20"/>
        </w:rPr>
        <w:t xml:space="preserve"> od dnia zawarcia umowy do dnia 31.12.2020 r.</w:t>
      </w:r>
    </w:p>
    <w:p w14:paraId="2CB071CC" w14:textId="77777777" w:rsidR="00C85375" w:rsidRDefault="00C85375" w:rsidP="00BA7813">
      <w:pPr>
        <w:tabs>
          <w:tab w:val="num" w:pos="0"/>
        </w:tabs>
        <w:ind w:left="284" w:right="1"/>
        <w:jc w:val="both"/>
        <w:rPr>
          <w:rFonts w:ascii="Open Sans" w:hAnsi="Open Sans" w:cs="Open Sans"/>
          <w:sz w:val="20"/>
          <w:szCs w:val="20"/>
        </w:rPr>
      </w:pPr>
    </w:p>
    <w:bookmarkEnd w:id="2"/>
    <w:p w14:paraId="10F75AD7" w14:textId="77777777" w:rsidR="009F336A" w:rsidRPr="005456B8" w:rsidRDefault="00933A25" w:rsidP="00D842FB">
      <w:pPr>
        <w:pStyle w:val="Akapitzlist"/>
        <w:numPr>
          <w:ilvl w:val="0"/>
          <w:numId w:val="20"/>
        </w:numPr>
        <w:spacing w:after="0" w:line="240" w:lineRule="auto"/>
        <w:ind w:left="284" w:right="-83" w:hanging="284"/>
        <w:jc w:val="both"/>
        <w:rPr>
          <w:rFonts w:ascii="Open Sans" w:hAnsi="Open Sans" w:cs="Open Sans"/>
          <w:sz w:val="20"/>
          <w:szCs w:val="20"/>
        </w:rPr>
      </w:pPr>
      <w:r w:rsidRPr="005456B8">
        <w:rPr>
          <w:rStyle w:val="tekstdokbold"/>
          <w:rFonts w:ascii="Open Sans" w:hAnsi="Open Sans" w:cs="Open Sans"/>
          <w:sz w:val="20"/>
          <w:szCs w:val="20"/>
        </w:rPr>
        <w:t>WARUNKI UDZIAŁU W POSTĘPOWANIU</w:t>
      </w:r>
    </w:p>
    <w:p w14:paraId="7C649257" w14:textId="77777777" w:rsidR="005725D5" w:rsidRPr="005456B8" w:rsidRDefault="009F336A" w:rsidP="00D842FB">
      <w:pPr>
        <w:pStyle w:val="Akapitzlist"/>
        <w:numPr>
          <w:ilvl w:val="0"/>
          <w:numId w:val="18"/>
        </w:numPr>
        <w:spacing w:after="0" w:line="240" w:lineRule="auto"/>
        <w:ind w:left="284" w:right="-83" w:hanging="426"/>
        <w:jc w:val="both"/>
        <w:rPr>
          <w:rFonts w:ascii="Open Sans" w:hAnsi="Open Sans" w:cs="Open Sans"/>
          <w:bCs/>
          <w:sz w:val="20"/>
          <w:szCs w:val="20"/>
        </w:rPr>
      </w:pPr>
      <w:r w:rsidRPr="005456B8">
        <w:rPr>
          <w:rFonts w:ascii="Open Sans" w:hAnsi="Open Sans" w:cs="Open Sans"/>
          <w:bCs/>
          <w:sz w:val="20"/>
          <w:szCs w:val="20"/>
        </w:rPr>
        <w:t>O udzielenie zamówienia mogą ubiegać się Wykonawcy, którzy</w:t>
      </w:r>
      <w:r w:rsidR="004204F0" w:rsidRPr="005456B8">
        <w:rPr>
          <w:rFonts w:ascii="Open Sans" w:hAnsi="Open Sans" w:cs="Open Sans"/>
          <w:bCs/>
          <w:sz w:val="20"/>
          <w:szCs w:val="20"/>
        </w:rPr>
        <w:t>:</w:t>
      </w:r>
    </w:p>
    <w:p w14:paraId="394F0233" w14:textId="77777777" w:rsidR="005725D5" w:rsidRPr="005456B8" w:rsidRDefault="005725D5" w:rsidP="00D842FB">
      <w:pPr>
        <w:pStyle w:val="Akapitzlist"/>
        <w:numPr>
          <w:ilvl w:val="0"/>
          <w:numId w:val="19"/>
        </w:numPr>
        <w:spacing w:after="0" w:line="240" w:lineRule="auto"/>
        <w:ind w:left="567" w:right="-83" w:hanging="283"/>
        <w:jc w:val="both"/>
        <w:rPr>
          <w:rFonts w:ascii="Open Sans" w:hAnsi="Open Sans" w:cs="Open Sans"/>
          <w:sz w:val="20"/>
          <w:szCs w:val="20"/>
        </w:rPr>
      </w:pPr>
      <w:r w:rsidRPr="005456B8">
        <w:rPr>
          <w:rFonts w:ascii="Open Sans" w:hAnsi="Open Sans" w:cs="Open Sans"/>
          <w:sz w:val="20"/>
          <w:szCs w:val="20"/>
        </w:rPr>
        <w:t>nie podlegają wykluczeniu;</w:t>
      </w:r>
    </w:p>
    <w:p w14:paraId="27143C44" w14:textId="77777777" w:rsidR="005725D5" w:rsidRPr="005456B8" w:rsidRDefault="004E2635" w:rsidP="00D842FB">
      <w:pPr>
        <w:pStyle w:val="Akapitzlist"/>
        <w:numPr>
          <w:ilvl w:val="0"/>
          <w:numId w:val="19"/>
        </w:numPr>
        <w:spacing w:after="0" w:line="240" w:lineRule="auto"/>
        <w:ind w:left="567" w:right="-83" w:hanging="283"/>
        <w:jc w:val="both"/>
        <w:rPr>
          <w:rFonts w:ascii="Open Sans" w:hAnsi="Open Sans" w:cs="Open Sans"/>
          <w:bCs/>
          <w:sz w:val="20"/>
          <w:szCs w:val="20"/>
        </w:rPr>
      </w:pPr>
      <w:r w:rsidRPr="005456B8">
        <w:rPr>
          <w:rFonts w:ascii="Open Sans" w:hAnsi="Open Sans" w:cs="Open Sans"/>
          <w:sz w:val="20"/>
          <w:szCs w:val="20"/>
        </w:rPr>
        <w:t>spełniają warunki udziału w postępo</w:t>
      </w:r>
      <w:r w:rsidR="004762C8" w:rsidRPr="005456B8">
        <w:rPr>
          <w:rFonts w:ascii="Open Sans" w:hAnsi="Open Sans" w:cs="Open Sans"/>
          <w:sz w:val="20"/>
          <w:szCs w:val="20"/>
        </w:rPr>
        <w:t>waniu</w:t>
      </w:r>
      <w:r w:rsidR="005725D5" w:rsidRPr="005456B8">
        <w:rPr>
          <w:rFonts w:ascii="Open Sans" w:hAnsi="Open Sans" w:cs="Open Sans"/>
          <w:sz w:val="20"/>
          <w:szCs w:val="20"/>
        </w:rPr>
        <w:t xml:space="preserve"> dotyczące:</w:t>
      </w:r>
    </w:p>
    <w:p w14:paraId="4E58B918" w14:textId="2BA13B47" w:rsidR="00AE7B0C" w:rsidRPr="005456B8" w:rsidRDefault="004E2635" w:rsidP="004945A4">
      <w:pPr>
        <w:pStyle w:val="Akapitzlist"/>
        <w:numPr>
          <w:ilvl w:val="1"/>
          <w:numId w:val="35"/>
        </w:numPr>
        <w:spacing w:after="0" w:line="240" w:lineRule="auto"/>
        <w:ind w:left="993" w:right="-83" w:hanging="426"/>
        <w:jc w:val="both"/>
        <w:rPr>
          <w:rFonts w:ascii="Open Sans" w:hAnsi="Open Sans" w:cs="Open Sans"/>
          <w:bCs/>
          <w:sz w:val="20"/>
          <w:szCs w:val="20"/>
        </w:rPr>
      </w:pPr>
      <w:r w:rsidRPr="005456B8">
        <w:rPr>
          <w:rFonts w:ascii="Open Sans" w:hAnsi="Open Sans" w:cs="Open Sans"/>
          <w:b/>
          <w:sz w:val="20"/>
          <w:szCs w:val="20"/>
        </w:rPr>
        <w:t>K</w:t>
      </w:r>
      <w:r w:rsidR="00095C26" w:rsidRPr="005456B8">
        <w:rPr>
          <w:rFonts w:ascii="Open Sans" w:hAnsi="Open Sans" w:cs="Open Sans"/>
          <w:b/>
          <w:sz w:val="20"/>
          <w:szCs w:val="20"/>
        </w:rPr>
        <w:t>ompetencj</w:t>
      </w:r>
      <w:r w:rsidR="00EE1BD9" w:rsidRPr="005456B8">
        <w:rPr>
          <w:rFonts w:ascii="Open Sans" w:hAnsi="Open Sans" w:cs="Open Sans"/>
          <w:b/>
          <w:sz w:val="20"/>
          <w:szCs w:val="20"/>
        </w:rPr>
        <w:t>i</w:t>
      </w:r>
      <w:r w:rsidR="00095C26" w:rsidRPr="005456B8">
        <w:rPr>
          <w:rFonts w:ascii="Open Sans" w:hAnsi="Open Sans" w:cs="Open Sans"/>
          <w:b/>
          <w:sz w:val="20"/>
          <w:szCs w:val="20"/>
        </w:rPr>
        <w:t xml:space="preserve"> lub </w:t>
      </w:r>
      <w:r w:rsidRPr="005456B8">
        <w:rPr>
          <w:rFonts w:ascii="Open Sans" w:hAnsi="Open Sans" w:cs="Open Sans"/>
          <w:b/>
          <w:sz w:val="20"/>
          <w:szCs w:val="20"/>
        </w:rPr>
        <w:t>uprawnie</w:t>
      </w:r>
      <w:r w:rsidR="00EE1BD9" w:rsidRPr="005456B8">
        <w:rPr>
          <w:rFonts w:ascii="Open Sans" w:hAnsi="Open Sans" w:cs="Open Sans"/>
          <w:b/>
          <w:sz w:val="20"/>
          <w:szCs w:val="20"/>
        </w:rPr>
        <w:t>ń</w:t>
      </w:r>
      <w:r w:rsidR="009F336A" w:rsidRPr="005456B8">
        <w:rPr>
          <w:rFonts w:ascii="Open Sans" w:hAnsi="Open Sans" w:cs="Open Sans"/>
          <w:b/>
          <w:sz w:val="20"/>
          <w:szCs w:val="20"/>
        </w:rPr>
        <w:t xml:space="preserve"> do</w:t>
      </w:r>
      <w:r w:rsidR="00095C26" w:rsidRPr="005456B8">
        <w:rPr>
          <w:rFonts w:ascii="Open Sans" w:hAnsi="Open Sans" w:cs="Open Sans"/>
          <w:b/>
          <w:sz w:val="20"/>
          <w:szCs w:val="20"/>
        </w:rPr>
        <w:t xml:space="preserve"> prowadzenia określonej działalności zawodowej, o ile wynika to z odrębnych przepisów</w:t>
      </w:r>
      <w:r w:rsidRPr="005456B8">
        <w:rPr>
          <w:rFonts w:ascii="Open Sans" w:hAnsi="Open Sans" w:cs="Open Sans"/>
          <w:b/>
          <w:sz w:val="20"/>
          <w:szCs w:val="20"/>
        </w:rPr>
        <w:t xml:space="preserve"> w tym wymogi związane z wpisem do rejestru zawodowego lub handlowego.</w:t>
      </w:r>
    </w:p>
    <w:p w14:paraId="34CFBF06" w14:textId="610FB549" w:rsidR="00BA7813" w:rsidRDefault="00713912" w:rsidP="00F353E3">
      <w:pPr>
        <w:pStyle w:val="Akapitzlist"/>
        <w:spacing w:after="0" w:line="240" w:lineRule="auto"/>
        <w:ind w:left="993" w:right="-83"/>
        <w:jc w:val="both"/>
        <w:rPr>
          <w:rFonts w:ascii="Open Sans" w:hAnsi="Open Sans" w:cs="Open Sans"/>
          <w:bCs/>
          <w:sz w:val="20"/>
          <w:szCs w:val="20"/>
        </w:rPr>
      </w:pPr>
      <w:r w:rsidRPr="00A13872">
        <w:rPr>
          <w:rFonts w:ascii="Open Sans" w:hAnsi="Open Sans" w:cs="Open Sans"/>
          <w:sz w:val="20"/>
          <w:szCs w:val="20"/>
        </w:rPr>
        <w:t xml:space="preserve">Zamawiający uzna warunek za spełniony, jeśli Wykonawca </w:t>
      </w:r>
      <w:r w:rsidR="00BA7813" w:rsidRPr="00BA7813">
        <w:rPr>
          <w:rFonts w:ascii="Open Sans" w:hAnsi="Open Sans" w:cs="Open Sans"/>
          <w:bCs/>
          <w:sz w:val="20"/>
          <w:szCs w:val="20"/>
        </w:rPr>
        <w:t>wykaże, że</w:t>
      </w:r>
      <w:r w:rsidR="00F353E3">
        <w:rPr>
          <w:rFonts w:ascii="Open Sans" w:hAnsi="Open Sans" w:cs="Open Sans"/>
          <w:bCs/>
          <w:sz w:val="20"/>
          <w:szCs w:val="20"/>
        </w:rPr>
        <w:t xml:space="preserve"> </w:t>
      </w:r>
      <w:r w:rsidR="00BA7813" w:rsidRPr="00F353E3">
        <w:rPr>
          <w:rFonts w:ascii="Open Sans" w:hAnsi="Open Sans" w:cs="Open Sans"/>
          <w:bCs/>
          <w:sz w:val="20"/>
          <w:szCs w:val="20"/>
        </w:rPr>
        <w:t>posiada uprawnienia do wykonywania działalności gospodarczej w zakresie obrotu paliwami ciekłymi</w:t>
      </w:r>
      <w:r w:rsidR="00A703E6">
        <w:rPr>
          <w:rFonts w:ascii="Open Sans" w:hAnsi="Open Sans" w:cs="Open Sans"/>
          <w:bCs/>
          <w:sz w:val="20"/>
          <w:szCs w:val="20"/>
        </w:rPr>
        <w:t>,</w:t>
      </w:r>
      <w:r w:rsidR="00BA7813" w:rsidRPr="00F353E3">
        <w:rPr>
          <w:rFonts w:ascii="Open Sans" w:hAnsi="Open Sans" w:cs="Open Sans"/>
          <w:bCs/>
          <w:sz w:val="20"/>
          <w:szCs w:val="20"/>
        </w:rPr>
        <w:t xml:space="preserve"> zgodnie </w:t>
      </w:r>
      <w:r w:rsidR="00120328">
        <w:rPr>
          <w:rFonts w:ascii="Open Sans" w:hAnsi="Open Sans" w:cs="Open Sans"/>
          <w:bCs/>
          <w:sz w:val="20"/>
          <w:szCs w:val="20"/>
        </w:rPr>
        <w:br/>
      </w:r>
      <w:r w:rsidR="00BA7813" w:rsidRPr="00F353E3">
        <w:rPr>
          <w:rFonts w:ascii="Open Sans" w:hAnsi="Open Sans" w:cs="Open Sans"/>
          <w:bCs/>
          <w:sz w:val="20"/>
          <w:szCs w:val="20"/>
        </w:rPr>
        <w:t>z ustawą z dnia 10 kwietnia 1997 r. Prawo energetyczne (Dz. U. z 201</w:t>
      </w:r>
      <w:r w:rsidR="00A703E6">
        <w:rPr>
          <w:rFonts w:ascii="Open Sans" w:hAnsi="Open Sans" w:cs="Open Sans"/>
          <w:bCs/>
          <w:sz w:val="20"/>
          <w:szCs w:val="20"/>
        </w:rPr>
        <w:t>8</w:t>
      </w:r>
      <w:r w:rsidR="00BA7813" w:rsidRPr="00F353E3">
        <w:rPr>
          <w:rFonts w:ascii="Open Sans" w:hAnsi="Open Sans" w:cs="Open Sans"/>
          <w:bCs/>
          <w:sz w:val="20"/>
          <w:szCs w:val="20"/>
        </w:rPr>
        <w:t xml:space="preserve"> r. poz. </w:t>
      </w:r>
      <w:r w:rsidR="00A703E6">
        <w:rPr>
          <w:rFonts w:ascii="Open Sans" w:hAnsi="Open Sans" w:cs="Open Sans"/>
          <w:bCs/>
          <w:sz w:val="20"/>
          <w:szCs w:val="20"/>
        </w:rPr>
        <w:t>755</w:t>
      </w:r>
      <w:r w:rsidR="00120328">
        <w:rPr>
          <w:rFonts w:ascii="Open Sans" w:hAnsi="Open Sans" w:cs="Open Sans"/>
          <w:bCs/>
          <w:sz w:val="20"/>
          <w:szCs w:val="20"/>
        </w:rPr>
        <w:t>, z późn. zm.</w:t>
      </w:r>
      <w:r w:rsidR="00BA7813" w:rsidRPr="00F353E3">
        <w:rPr>
          <w:rFonts w:ascii="Open Sans" w:hAnsi="Open Sans" w:cs="Open Sans"/>
          <w:bCs/>
          <w:sz w:val="20"/>
          <w:szCs w:val="20"/>
        </w:rPr>
        <w:t>), tj. aktualną koncesję wydaną przez Prezesa Urzędu Regulacji Energetyki na obrót paliwami ciekłymi.</w:t>
      </w:r>
    </w:p>
    <w:p w14:paraId="6E960FFA" w14:textId="77777777" w:rsidR="00AE7B0C" w:rsidRPr="005456B8" w:rsidRDefault="004E2635" w:rsidP="004945A4">
      <w:pPr>
        <w:pStyle w:val="Akapitzlist"/>
        <w:numPr>
          <w:ilvl w:val="1"/>
          <w:numId w:val="35"/>
        </w:numPr>
        <w:spacing w:after="0" w:line="240" w:lineRule="auto"/>
        <w:ind w:left="993" w:right="-83" w:hanging="426"/>
        <w:jc w:val="both"/>
        <w:rPr>
          <w:rFonts w:ascii="Open Sans" w:hAnsi="Open Sans" w:cs="Open Sans"/>
          <w:b/>
          <w:sz w:val="20"/>
          <w:szCs w:val="20"/>
        </w:rPr>
      </w:pPr>
      <w:r w:rsidRPr="005456B8">
        <w:rPr>
          <w:rFonts w:ascii="Open Sans" w:hAnsi="Open Sans" w:cs="Open Sans"/>
          <w:b/>
          <w:sz w:val="20"/>
          <w:szCs w:val="20"/>
        </w:rPr>
        <w:t>Sytuacj</w:t>
      </w:r>
      <w:r w:rsidR="00EE1BD9" w:rsidRPr="005456B8">
        <w:rPr>
          <w:rFonts w:ascii="Open Sans" w:hAnsi="Open Sans" w:cs="Open Sans"/>
          <w:b/>
          <w:sz w:val="20"/>
          <w:szCs w:val="20"/>
        </w:rPr>
        <w:t>i</w:t>
      </w:r>
      <w:r w:rsidRPr="005456B8">
        <w:rPr>
          <w:rFonts w:ascii="Open Sans" w:hAnsi="Open Sans" w:cs="Open Sans"/>
          <w:b/>
          <w:sz w:val="20"/>
          <w:szCs w:val="20"/>
        </w:rPr>
        <w:t xml:space="preserve"> finansow</w:t>
      </w:r>
      <w:r w:rsidR="00EE1BD9" w:rsidRPr="005456B8">
        <w:rPr>
          <w:rFonts w:ascii="Open Sans" w:hAnsi="Open Sans" w:cs="Open Sans"/>
          <w:b/>
          <w:sz w:val="20"/>
          <w:szCs w:val="20"/>
        </w:rPr>
        <w:t>ej</w:t>
      </w:r>
      <w:r w:rsidRPr="005456B8">
        <w:rPr>
          <w:rFonts w:ascii="Open Sans" w:hAnsi="Open Sans" w:cs="Open Sans"/>
          <w:b/>
          <w:sz w:val="20"/>
          <w:szCs w:val="20"/>
        </w:rPr>
        <w:t xml:space="preserve"> lub ekonomiczn</w:t>
      </w:r>
      <w:r w:rsidR="00EE1BD9" w:rsidRPr="005456B8">
        <w:rPr>
          <w:rFonts w:ascii="Open Sans" w:hAnsi="Open Sans" w:cs="Open Sans"/>
          <w:b/>
          <w:sz w:val="20"/>
          <w:szCs w:val="20"/>
        </w:rPr>
        <w:t>ej.</w:t>
      </w:r>
    </w:p>
    <w:p w14:paraId="740A12BA" w14:textId="77777777" w:rsidR="00F2148C" w:rsidRPr="005456B8" w:rsidRDefault="00F2148C" w:rsidP="005456B8">
      <w:pPr>
        <w:pStyle w:val="Akapitzlist"/>
        <w:spacing w:after="0" w:line="240" w:lineRule="auto"/>
        <w:ind w:left="993" w:right="-83"/>
        <w:jc w:val="both"/>
        <w:rPr>
          <w:rFonts w:ascii="Open Sans" w:hAnsi="Open Sans" w:cs="Open Sans"/>
          <w:bCs/>
          <w:sz w:val="20"/>
          <w:szCs w:val="20"/>
        </w:rPr>
      </w:pPr>
      <w:bookmarkStart w:id="3" w:name="_Hlk496260938"/>
      <w:r w:rsidRPr="005456B8">
        <w:rPr>
          <w:rFonts w:ascii="Open Sans" w:hAnsi="Open Sans" w:cs="Open Sans"/>
          <w:bCs/>
          <w:sz w:val="20"/>
          <w:szCs w:val="20"/>
        </w:rPr>
        <w:t>Zamawiający nie precyzuje w tym zakresie żadnych wymagań.</w:t>
      </w:r>
    </w:p>
    <w:bookmarkEnd w:id="3"/>
    <w:p w14:paraId="36735902" w14:textId="0D70295C" w:rsidR="00AE7B0C" w:rsidRPr="005456B8" w:rsidRDefault="004E2635" w:rsidP="004945A4">
      <w:pPr>
        <w:pStyle w:val="Akapitzlist"/>
        <w:numPr>
          <w:ilvl w:val="1"/>
          <w:numId w:val="35"/>
        </w:numPr>
        <w:spacing w:after="0" w:line="240" w:lineRule="auto"/>
        <w:ind w:left="993" w:right="-83" w:hanging="426"/>
        <w:jc w:val="both"/>
        <w:rPr>
          <w:rFonts w:ascii="Open Sans" w:hAnsi="Open Sans" w:cs="Open Sans"/>
          <w:sz w:val="20"/>
          <w:szCs w:val="20"/>
        </w:rPr>
      </w:pPr>
      <w:r w:rsidRPr="005456B8">
        <w:rPr>
          <w:rFonts w:ascii="Open Sans" w:hAnsi="Open Sans" w:cs="Open Sans"/>
          <w:b/>
          <w:sz w:val="20"/>
          <w:szCs w:val="20"/>
        </w:rPr>
        <w:t>Zdolnoś</w:t>
      </w:r>
      <w:r w:rsidR="00EE1BD9" w:rsidRPr="005456B8">
        <w:rPr>
          <w:rFonts w:ascii="Open Sans" w:hAnsi="Open Sans" w:cs="Open Sans"/>
          <w:b/>
          <w:sz w:val="20"/>
          <w:szCs w:val="20"/>
        </w:rPr>
        <w:t>ci technicznej</w:t>
      </w:r>
      <w:r w:rsidRPr="005456B8">
        <w:rPr>
          <w:rFonts w:ascii="Open Sans" w:hAnsi="Open Sans" w:cs="Open Sans"/>
          <w:b/>
          <w:sz w:val="20"/>
          <w:szCs w:val="20"/>
        </w:rPr>
        <w:t xml:space="preserve"> lub zawodow</w:t>
      </w:r>
      <w:r w:rsidR="00EE1BD9" w:rsidRPr="005456B8">
        <w:rPr>
          <w:rFonts w:ascii="Open Sans" w:hAnsi="Open Sans" w:cs="Open Sans"/>
          <w:b/>
          <w:sz w:val="20"/>
          <w:szCs w:val="20"/>
        </w:rPr>
        <w:t>ej.</w:t>
      </w:r>
    </w:p>
    <w:p w14:paraId="0471862C" w14:textId="77777777" w:rsidR="00AA5FB5" w:rsidRPr="005456B8" w:rsidRDefault="00AA5FB5" w:rsidP="00AA5FB5">
      <w:pPr>
        <w:pStyle w:val="Akapitzlist"/>
        <w:spacing w:after="0" w:line="240" w:lineRule="auto"/>
        <w:ind w:left="993" w:right="-83"/>
        <w:jc w:val="both"/>
        <w:rPr>
          <w:rFonts w:ascii="Open Sans" w:hAnsi="Open Sans" w:cs="Open Sans"/>
          <w:bCs/>
          <w:sz w:val="20"/>
          <w:szCs w:val="20"/>
        </w:rPr>
      </w:pPr>
      <w:bookmarkStart w:id="4" w:name="_Hlk500413603"/>
      <w:r w:rsidRPr="005456B8">
        <w:rPr>
          <w:rFonts w:ascii="Open Sans" w:hAnsi="Open Sans" w:cs="Open Sans"/>
          <w:bCs/>
          <w:sz w:val="20"/>
          <w:szCs w:val="20"/>
        </w:rPr>
        <w:t>Zamawiający nie precyzuje w tym zakresie żadnych wymagań.</w:t>
      </w:r>
    </w:p>
    <w:bookmarkEnd w:id="4"/>
    <w:p w14:paraId="5D21B55D" w14:textId="28E2FB74" w:rsidR="00E1133A" w:rsidRPr="005456B8" w:rsidRDefault="000A49B4" w:rsidP="00D842FB">
      <w:pPr>
        <w:pStyle w:val="Akapitzlist"/>
        <w:numPr>
          <w:ilvl w:val="0"/>
          <w:numId w:val="18"/>
        </w:numPr>
        <w:spacing w:after="0" w:line="240" w:lineRule="auto"/>
        <w:ind w:left="284" w:right="-83" w:hanging="426"/>
        <w:jc w:val="both"/>
        <w:rPr>
          <w:rFonts w:ascii="Open Sans" w:hAnsi="Open Sans" w:cs="Open Sans"/>
          <w:sz w:val="20"/>
          <w:szCs w:val="20"/>
        </w:rPr>
      </w:pPr>
      <w:r w:rsidRPr="005456B8">
        <w:rPr>
          <w:rFonts w:ascii="Open Sans" w:hAnsi="Open Sans" w:cs="Open Sans"/>
          <w:sz w:val="20"/>
          <w:szCs w:val="20"/>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6D56763" w14:textId="77777777" w:rsidR="00C27F6A" w:rsidRPr="0011239F" w:rsidRDefault="00C27F6A" w:rsidP="0011239F">
      <w:pPr>
        <w:pStyle w:val="Akapitzlist"/>
        <w:spacing w:after="0" w:line="240" w:lineRule="auto"/>
        <w:ind w:left="284" w:right="-83"/>
        <w:jc w:val="both"/>
        <w:rPr>
          <w:rFonts w:ascii="Open Sans" w:hAnsi="Open Sans" w:cs="Open Sans"/>
          <w:sz w:val="20"/>
          <w:szCs w:val="20"/>
        </w:rPr>
      </w:pPr>
    </w:p>
    <w:p w14:paraId="05D1B9FB" w14:textId="77777777" w:rsidR="00EF4267" w:rsidRPr="0011239F" w:rsidRDefault="001E7E71"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 xml:space="preserve">PODSTAWY </w:t>
      </w:r>
      <w:r w:rsidR="00EF4267" w:rsidRPr="0011239F">
        <w:rPr>
          <w:rFonts w:ascii="Open Sans" w:hAnsi="Open Sans" w:cs="Open Sans"/>
          <w:b/>
          <w:sz w:val="20"/>
          <w:szCs w:val="20"/>
        </w:rPr>
        <w:t>WYKLUCZENIA WYKONAWCY</w:t>
      </w:r>
    </w:p>
    <w:p w14:paraId="59D87A92" w14:textId="77777777" w:rsidR="001100ED" w:rsidRPr="0011239F" w:rsidRDefault="00D52733"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 postępowania o udzielenie zamówienia wyklucza się Wykonawcę, w stosunku do którego zachodzi którakolwiek z okoliczności, o których mowa w art. 24 ust. 1 pkt 12-23</w:t>
      </w:r>
      <w:r w:rsidR="00481876" w:rsidRPr="0011239F">
        <w:rPr>
          <w:rFonts w:ascii="Open Sans" w:hAnsi="Open Sans" w:cs="Open Sans"/>
          <w:sz w:val="20"/>
          <w:szCs w:val="20"/>
        </w:rPr>
        <w:t xml:space="preserve"> ustawy Pzp.</w:t>
      </w:r>
    </w:p>
    <w:p w14:paraId="60E30934" w14:textId="77777777" w:rsidR="001100ED" w:rsidRPr="0011239F" w:rsidRDefault="00602376"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Dodatkowo Zamawiający wykluczy Wykonawcę</w:t>
      </w:r>
      <w:r w:rsidR="00607494" w:rsidRPr="0011239F">
        <w:rPr>
          <w:rFonts w:ascii="Open Sans" w:hAnsi="Open Sans" w:cs="Open Sans"/>
          <w:sz w:val="20"/>
          <w:szCs w:val="20"/>
        </w:rPr>
        <w:t>, w pr</w:t>
      </w:r>
      <w:r w:rsidR="00850210" w:rsidRPr="0011239F">
        <w:rPr>
          <w:rFonts w:ascii="Open Sans" w:hAnsi="Open Sans" w:cs="Open Sans"/>
          <w:sz w:val="20"/>
          <w:szCs w:val="20"/>
        </w:rPr>
        <w:t xml:space="preserve">zypadku wystąpienia przesłanki </w:t>
      </w:r>
      <w:r w:rsidR="00607494" w:rsidRPr="0011239F">
        <w:rPr>
          <w:rFonts w:ascii="Open Sans" w:hAnsi="Open Sans" w:cs="Open Sans"/>
          <w:sz w:val="20"/>
          <w:szCs w:val="20"/>
        </w:rPr>
        <w:t xml:space="preserve">o której mowa w art. </w:t>
      </w:r>
      <w:r w:rsidR="001100ED" w:rsidRPr="0011239F">
        <w:rPr>
          <w:rFonts w:ascii="Open Sans" w:hAnsi="Open Sans" w:cs="Open Sans"/>
          <w:sz w:val="20"/>
          <w:szCs w:val="20"/>
        </w:rPr>
        <w:t>24 ust. 5 pkt 1 ustawy Pzp, tj.:</w:t>
      </w:r>
    </w:p>
    <w:p w14:paraId="00E50BC0" w14:textId="1B1E356B" w:rsidR="00607494" w:rsidRPr="0011239F" w:rsidRDefault="00607494" w:rsidP="00D842FB">
      <w:pPr>
        <w:pStyle w:val="Akapitzlist"/>
        <w:numPr>
          <w:ilvl w:val="0"/>
          <w:numId w:val="23"/>
        </w:numPr>
        <w:spacing w:after="0" w:line="240" w:lineRule="auto"/>
        <w:jc w:val="both"/>
        <w:rPr>
          <w:rFonts w:ascii="Open Sans" w:hAnsi="Open Sans" w:cs="Open Sans"/>
          <w:sz w:val="20"/>
          <w:szCs w:val="20"/>
        </w:rPr>
      </w:pPr>
      <w:r w:rsidRPr="0011239F">
        <w:rPr>
          <w:rFonts w:ascii="Open Sans" w:hAnsi="Open Sans" w:cs="Open San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w:t>
      </w:r>
      <w:r w:rsidR="00251DC1">
        <w:rPr>
          <w:rFonts w:ascii="Open Sans" w:hAnsi="Open Sans" w:cs="Open Sans"/>
          <w:sz w:val="20"/>
          <w:szCs w:val="20"/>
        </w:rPr>
        <w:t>7</w:t>
      </w:r>
      <w:r w:rsidRPr="0011239F">
        <w:rPr>
          <w:rFonts w:ascii="Open Sans" w:hAnsi="Open Sans" w:cs="Open Sans"/>
          <w:sz w:val="20"/>
          <w:szCs w:val="20"/>
        </w:rPr>
        <w:t xml:space="preserve"> r. poz. </w:t>
      </w:r>
      <w:r w:rsidR="00952C88">
        <w:rPr>
          <w:rFonts w:ascii="Open Sans" w:hAnsi="Open Sans" w:cs="Open Sans"/>
          <w:sz w:val="20"/>
          <w:szCs w:val="20"/>
        </w:rPr>
        <w:t>1508 oraz z 2018 r. poz. 149, 398,1544 i 1629</w:t>
      </w:r>
      <w:r w:rsidRPr="0011239F">
        <w:rPr>
          <w:rFonts w:ascii="Open Sans" w:hAnsi="Open Sans" w:cs="Open Sans"/>
          <w:sz w:val="20"/>
          <w:szCs w:val="20"/>
        </w:rPr>
        <w:t xml:space="preserve">) lub którego upadłość ogłoszono, z wyjątkiem wykonawcy, który po ogłoszeniu upadłości zawarł układ zatwierdzony prawomocnym postanowieniem sądu, jeżeli układ nie przewiduje </w:t>
      </w:r>
      <w:r w:rsidRPr="0011239F">
        <w:rPr>
          <w:rFonts w:ascii="Open Sans" w:hAnsi="Open Sans" w:cs="Open Sans"/>
          <w:sz w:val="20"/>
          <w:szCs w:val="20"/>
        </w:rPr>
        <w:lastRenderedPageBreak/>
        <w:t xml:space="preserve">zaspokojenia wierzycieli przez likwidację majątku upadłego, chyba że sąd zarządził likwidację jego majątku w trybie art. 366 ust. 1 ustawy z dnia 28 lutego 2003 r. – Prawo upadłościowe </w:t>
      </w:r>
      <w:r w:rsidR="00332254">
        <w:rPr>
          <w:rFonts w:ascii="Open Sans" w:hAnsi="Open Sans" w:cs="Open Sans"/>
          <w:sz w:val="20"/>
          <w:szCs w:val="20"/>
        </w:rPr>
        <w:br/>
      </w:r>
      <w:r w:rsidRPr="0011239F">
        <w:rPr>
          <w:rFonts w:ascii="Open Sans" w:hAnsi="Open Sans" w:cs="Open Sans"/>
          <w:sz w:val="20"/>
          <w:szCs w:val="20"/>
        </w:rPr>
        <w:t>(Dz. U. z 201</w:t>
      </w:r>
      <w:r w:rsidR="00332254">
        <w:rPr>
          <w:rFonts w:ascii="Open Sans" w:hAnsi="Open Sans" w:cs="Open Sans"/>
          <w:sz w:val="20"/>
          <w:szCs w:val="20"/>
        </w:rPr>
        <w:t>7</w:t>
      </w:r>
      <w:r w:rsidRPr="0011239F">
        <w:rPr>
          <w:rFonts w:ascii="Open Sans" w:hAnsi="Open Sans" w:cs="Open Sans"/>
          <w:sz w:val="20"/>
          <w:szCs w:val="20"/>
        </w:rPr>
        <w:t xml:space="preserve"> r. poz. </w:t>
      </w:r>
      <w:r w:rsidR="00332254">
        <w:rPr>
          <w:rFonts w:ascii="Open Sans" w:hAnsi="Open Sans" w:cs="Open Sans"/>
          <w:sz w:val="20"/>
          <w:szCs w:val="20"/>
        </w:rPr>
        <w:t>2344 i 2491 oraz z 2018 r. poz. 398, 685, 1544 i 1629</w:t>
      </w:r>
      <w:r w:rsidRPr="0011239F">
        <w:rPr>
          <w:rFonts w:ascii="Open Sans" w:hAnsi="Open Sans" w:cs="Open Sans"/>
          <w:sz w:val="20"/>
          <w:szCs w:val="20"/>
        </w:rPr>
        <w:t>).</w:t>
      </w:r>
    </w:p>
    <w:p w14:paraId="6E0081E4" w14:textId="77777777" w:rsidR="001100ED" w:rsidRPr="0011239F" w:rsidRDefault="00DC4E5B"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Wykluczenie Wykonawcy następuje zgodnie z art. 24 ust. 7 ustawy Pzp.</w:t>
      </w:r>
    </w:p>
    <w:p w14:paraId="2483EA10" w14:textId="20073FC9" w:rsidR="001100ED" w:rsidRPr="0011239F" w:rsidRDefault="00DC4E5B"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Wykonawca, który podlega wykluczeniu na podstawie art. 24 ust. 1 pkt</w:t>
      </w:r>
      <w:r w:rsidR="00DC5A36" w:rsidRPr="0011239F">
        <w:rPr>
          <w:rFonts w:ascii="Open Sans" w:hAnsi="Open Sans" w:cs="Open Sans"/>
          <w:sz w:val="20"/>
          <w:szCs w:val="20"/>
        </w:rPr>
        <w:t xml:space="preserve"> 13 i 14 oraz 16–20 </w:t>
      </w:r>
      <w:r w:rsidR="001F16F5" w:rsidRPr="0011239F">
        <w:rPr>
          <w:rFonts w:ascii="Open Sans" w:hAnsi="Open Sans" w:cs="Open Sans"/>
          <w:sz w:val="20"/>
          <w:szCs w:val="20"/>
        </w:rPr>
        <w:t xml:space="preserve">lub ust. 5 </w:t>
      </w:r>
      <w:r w:rsidR="007B2E3C" w:rsidRPr="0011239F">
        <w:rPr>
          <w:rFonts w:ascii="Open Sans" w:hAnsi="Open Sans" w:cs="Open Sans"/>
          <w:sz w:val="20"/>
          <w:szCs w:val="20"/>
        </w:rPr>
        <w:t xml:space="preserve">pkt 1 </w:t>
      </w:r>
      <w:r w:rsidRPr="0011239F">
        <w:rPr>
          <w:rFonts w:ascii="Open Sans" w:hAnsi="Open Sans" w:cs="Open Sans"/>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3A49A2">
        <w:rPr>
          <w:rFonts w:ascii="Open Sans" w:hAnsi="Open Sans" w:cs="Open Sans"/>
          <w:sz w:val="20"/>
          <w:szCs w:val="20"/>
        </w:rPr>
        <w:br/>
      </w:r>
      <w:r w:rsidRPr="0011239F">
        <w:rPr>
          <w:rFonts w:ascii="Open Sans" w:hAnsi="Open Sans" w:cs="Open Sans"/>
          <w:sz w:val="20"/>
          <w:szCs w:val="20"/>
        </w:rPr>
        <w:t>o udzielenie zamówienia oraz nie upłynął określony w tym wyroku ok</w:t>
      </w:r>
      <w:r w:rsidR="007B5ED1" w:rsidRPr="0011239F">
        <w:rPr>
          <w:rFonts w:ascii="Open Sans" w:hAnsi="Open Sans" w:cs="Open Sans"/>
          <w:sz w:val="20"/>
          <w:szCs w:val="20"/>
        </w:rPr>
        <w:t>res obowiązywania tego zakazu.</w:t>
      </w:r>
    </w:p>
    <w:p w14:paraId="73B72BEB" w14:textId="77777777" w:rsidR="001100ED" w:rsidRPr="0011239F" w:rsidRDefault="00396347"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Wykonawca nie podlega wykluczeniu, jeżeli Zamawiający, uwzględniając wagę i szczególne okoliczności czynu Wykonawcy, uzna za wystarczające dowody </w:t>
      </w:r>
      <w:r w:rsidR="00522EC0" w:rsidRPr="0011239F">
        <w:rPr>
          <w:rFonts w:ascii="Open Sans" w:hAnsi="Open Sans" w:cs="Open Sans"/>
          <w:sz w:val="20"/>
          <w:szCs w:val="20"/>
        </w:rPr>
        <w:t xml:space="preserve">przedstawione na podst. </w:t>
      </w:r>
      <w:r w:rsidR="001100ED" w:rsidRPr="0011239F">
        <w:rPr>
          <w:rFonts w:ascii="Open Sans" w:hAnsi="Open Sans" w:cs="Open Sans"/>
          <w:sz w:val="20"/>
          <w:szCs w:val="20"/>
        </w:rPr>
        <w:t>Rozdziału VI ust. 4 niniejszej SIWZ.</w:t>
      </w:r>
    </w:p>
    <w:p w14:paraId="551CDAD8" w14:textId="77777777" w:rsidR="001238A6" w:rsidRPr="0011239F" w:rsidRDefault="001238A6" w:rsidP="00D842FB">
      <w:pPr>
        <w:pStyle w:val="Akapitzlist"/>
        <w:numPr>
          <w:ilvl w:val="1"/>
          <w:numId w:val="1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może wykluczyć Wykonawcę na każdym etapie postępowania o udzielenie zamówienia.</w:t>
      </w:r>
    </w:p>
    <w:p w14:paraId="4F046FB4" w14:textId="77777777" w:rsidR="004C4C7E" w:rsidRPr="0011239F" w:rsidRDefault="004C4C7E" w:rsidP="0011239F">
      <w:pPr>
        <w:jc w:val="both"/>
        <w:rPr>
          <w:rFonts w:ascii="Open Sans" w:hAnsi="Open Sans" w:cs="Open Sans"/>
          <w:sz w:val="20"/>
          <w:szCs w:val="20"/>
        </w:rPr>
      </w:pPr>
    </w:p>
    <w:p w14:paraId="783E210E" w14:textId="77777777" w:rsidR="001E7E71" w:rsidRPr="0011239F" w:rsidRDefault="0086532D"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WYKAZ OŚWIADCZEN LUB DOKUMENTÓW, POTWIERDZAJĄCYCH SPEŁNIANIE</w:t>
      </w:r>
      <w:r w:rsidR="004E769B" w:rsidRPr="0011239F">
        <w:rPr>
          <w:rFonts w:ascii="Open Sans" w:hAnsi="Open Sans" w:cs="Open Sans"/>
          <w:b/>
          <w:sz w:val="20"/>
          <w:szCs w:val="20"/>
        </w:rPr>
        <w:t xml:space="preserve"> WARUNKÓW UDZIAŁU W POSTĘ</w:t>
      </w:r>
      <w:r w:rsidRPr="0011239F">
        <w:rPr>
          <w:rFonts w:ascii="Open Sans" w:hAnsi="Open Sans" w:cs="Open Sans"/>
          <w:b/>
          <w:sz w:val="20"/>
          <w:szCs w:val="20"/>
        </w:rPr>
        <w:t>POWANIU ORAZ BRAK PODSTAW WYKLUCZENIA</w:t>
      </w:r>
    </w:p>
    <w:p w14:paraId="02872008" w14:textId="77777777" w:rsidR="00083317" w:rsidRPr="0011239F" w:rsidRDefault="001238A6"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Do oferty </w:t>
      </w:r>
      <w:r w:rsidR="00CC63E7" w:rsidRPr="0011239F">
        <w:rPr>
          <w:rFonts w:ascii="Open Sans" w:hAnsi="Open Sans" w:cs="Open Sans"/>
          <w:sz w:val="20"/>
          <w:szCs w:val="20"/>
        </w:rPr>
        <w:t xml:space="preserve">każdy </w:t>
      </w:r>
      <w:r w:rsidRPr="0011239F">
        <w:rPr>
          <w:rFonts w:ascii="Open Sans" w:hAnsi="Open Sans" w:cs="Open Sans"/>
          <w:sz w:val="20"/>
          <w:szCs w:val="20"/>
        </w:rPr>
        <w:t xml:space="preserve">Wykonawca zobowiązany jest dołączyć aktualne na dzień składania ofert </w:t>
      </w:r>
      <w:r w:rsidR="00CC63E7" w:rsidRPr="0011239F">
        <w:rPr>
          <w:rFonts w:ascii="Open Sans" w:hAnsi="Open Sans" w:cs="Open Sans"/>
          <w:sz w:val="20"/>
          <w:szCs w:val="20"/>
        </w:rPr>
        <w:t>o</w:t>
      </w:r>
      <w:r w:rsidRPr="0011239F">
        <w:rPr>
          <w:rFonts w:ascii="Open Sans" w:hAnsi="Open Sans" w:cs="Open Sans"/>
          <w:sz w:val="20"/>
          <w:szCs w:val="20"/>
        </w:rPr>
        <w:t>świ</w:t>
      </w:r>
      <w:r w:rsidR="00522EC0" w:rsidRPr="0011239F">
        <w:rPr>
          <w:rFonts w:ascii="Open Sans" w:hAnsi="Open Sans" w:cs="Open Sans"/>
          <w:sz w:val="20"/>
          <w:szCs w:val="20"/>
        </w:rPr>
        <w:t>adczeni</w:t>
      </w:r>
      <w:r w:rsidR="00CC63E7" w:rsidRPr="0011239F">
        <w:rPr>
          <w:rFonts w:ascii="Open Sans" w:hAnsi="Open Sans" w:cs="Open Sans"/>
          <w:sz w:val="20"/>
          <w:szCs w:val="20"/>
        </w:rPr>
        <w:t>e</w:t>
      </w:r>
      <w:r w:rsidRPr="0011239F">
        <w:rPr>
          <w:rFonts w:ascii="Open Sans" w:hAnsi="Open Sans" w:cs="Open Sans"/>
          <w:sz w:val="20"/>
          <w:szCs w:val="20"/>
        </w:rPr>
        <w:t xml:space="preserve"> stanowiące wstępne potwierdzenie, że Wykonawca:</w:t>
      </w:r>
    </w:p>
    <w:p w14:paraId="14E495D2" w14:textId="5126BA37" w:rsidR="008B7228" w:rsidRPr="0011239F" w:rsidRDefault="009E2851" w:rsidP="00D842FB">
      <w:pPr>
        <w:numPr>
          <w:ilvl w:val="0"/>
          <w:numId w:val="13"/>
        </w:numPr>
        <w:ind w:left="709" w:hanging="425"/>
        <w:jc w:val="both"/>
        <w:rPr>
          <w:rFonts w:ascii="Open Sans" w:hAnsi="Open Sans" w:cs="Open Sans"/>
          <w:sz w:val="20"/>
          <w:szCs w:val="20"/>
        </w:rPr>
      </w:pPr>
      <w:r w:rsidRPr="0011239F">
        <w:rPr>
          <w:rFonts w:ascii="Open Sans" w:hAnsi="Open Sans" w:cs="Open Sans"/>
          <w:sz w:val="20"/>
          <w:szCs w:val="20"/>
        </w:rPr>
        <w:t>nie podlega</w:t>
      </w:r>
      <w:r w:rsidR="00083317" w:rsidRPr="0011239F">
        <w:rPr>
          <w:rFonts w:ascii="Open Sans" w:hAnsi="Open Sans" w:cs="Open Sans"/>
          <w:sz w:val="20"/>
          <w:szCs w:val="20"/>
        </w:rPr>
        <w:t xml:space="preserve"> wykluczen</w:t>
      </w:r>
      <w:r w:rsidR="00B370E5" w:rsidRPr="0011239F">
        <w:rPr>
          <w:rFonts w:ascii="Open Sans" w:hAnsi="Open Sans" w:cs="Open Sans"/>
          <w:sz w:val="20"/>
          <w:szCs w:val="20"/>
        </w:rPr>
        <w:t>iu</w:t>
      </w:r>
      <w:r w:rsidR="00171EAB" w:rsidRPr="0011239F">
        <w:rPr>
          <w:rFonts w:ascii="Open Sans" w:hAnsi="Open Sans" w:cs="Open Sans"/>
          <w:sz w:val="20"/>
          <w:szCs w:val="20"/>
        </w:rPr>
        <w:t xml:space="preserve"> oraz</w:t>
      </w:r>
    </w:p>
    <w:p w14:paraId="205454A3" w14:textId="77777777" w:rsidR="00083317" w:rsidRPr="0011239F" w:rsidRDefault="009E2851" w:rsidP="00D842FB">
      <w:pPr>
        <w:numPr>
          <w:ilvl w:val="0"/>
          <w:numId w:val="13"/>
        </w:numPr>
        <w:ind w:left="709" w:hanging="425"/>
        <w:jc w:val="both"/>
        <w:rPr>
          <w:rFonts w:ascii="Open Sans" w:hAnsi="Open Sans" w:cs="Open Sans"/>
          <w:sz w:val="20"/>
          <w:szCs w:val="20"/>
        </w:rPr>
      </w:pPr>
      <w:r w:rsidRPr="0011239F">
        <w:rPr>
          <w:rFonts w:ascii="Open Sans" w:hAnsi="Open Sans" w:cs="Open Sans"/>
          <w:sz w:val="20"/>
          <w:szCs w:val="20"/>
        </w:rPr>
        <w:t>spełnia warunki</w:t>
      </w:r>
      <w:r w:rsidR="00D24218" w:rsidRPr="0011239F">
        <w:rPr>
          <w:rFonts w:ascii="Open Sans" w:hAnsi="Open Sans" w:cs="Open Sans"/>
          <w:sz w:val="20"/>
          <w:szCs w:val="20"/>
        </w:rPr>
        <w:t xml:space="preserve"> udziału w postępowaniu.</w:t>
      </w:r>
    </w:p>
    <w:p w14:paraId="5E3FB64C" w14:textId="77777777" w:rsidR="00D917A6" w:rsidRPr="0011239F" w:rsidRDefault="00522EC0"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Oświadczeni</w:t>
      </w:r>
      <w:r w:rsidR="008B7228" w:rsidRPr="0011239F">
        <w:rPr>
          <w:rFonts w:ascii="Open Sans" w:hAnsi="Open Sans" w:cs="Open Sans"/>
          <w:sz w:val="20"/>
          <w:szCs w:val="20"/>
        </w:rPr>
        <w:t>e</w:t>
      </w:r>
      <w:r w:rsidRPr="0011239F">
        <w:rPr>
          <w:rFonts w:ascii="Open Sans" w:hAnsi="Open Sans" w:cs="Open Sans"/>
          <w:sz w:val="20"/>
          <w:szCs w:val="20"/>
        </w:rPr>
        <w:t>, o który</w:t>
      </w:r>
      <w:r w:rsidR="008B7228" w:rsidRPr="0011239F">
        <w:rPr>
          <w:rFonts w:ascii="Open Sans" w:hAnsi="Open Sans" w:cs="Open Sans"/>
          <w:sz w:val="20"/>
          <w:szCs w:val="20"/>
        </w:rPr>
        <w:t>m</w:t>
      </w:r>
      <w:r w:rsidR="00D24218" w:rsidRPr="0011239F">
        <w:rPr>
          <w:rFonts w:ascii="Open Sans" w:hAnsi="Open Sans" w:cs="Open Sans"/>
          <w:sz w:val="20"/>
          <w:szCs w:val="20"/>
        </w:rPr>
        <w:t xml:space="preserve"> mowa w</w:t>
      </w:r>
      <w:r w:rsidR="00484DA4" w:rsidRPr="0011239F">
        <w:rPr>
          <w:rFonts w:ascii="Open Sans" w:hAnsi="Open Sans" w:cs="Open Sans"/>
          <w:sz w:val="20"/>
          <w:szCs w:val="20"/>
        </w:rPr>
        <w:t xml:space="preserve"> Rozdziale VII ust 1 niniejszej SIWZ</w:t>
      </w:r>
      <w:r w:rsidR="00D24218" w:rsidRPr="0011239F">
        <w:rPr>
          <w:rFonts w:ascii="Open Sans" w:hAnsi="Open Sans" w:cs="Open Sans"/>
          <w:sz w:val="20"/>
          <w:szCs w:val="20"/>
        </w:rPr>
        <w:t xml:space="preserve"> Wykonawca zobowiązany jest złożyć w formie pisemnej wraz z Ofertą</w:t>
      </w:r>
      <w:r w:rsidR="000A49B4" w:rsidRPr="0011239F">
        <w:rPr>
          <w:rFonts w:ascii="Open Sans" w:hAnsi="Open Sans" w:cs="Open Sans"/>
          <w:sz w:val="20"/>
          <w:szCs w:val="20"/>
        </w:rPr>
        <w:t xml:space="preserve">, zgodnie ze wzorem zamieszczonym w Rozdziale 3 Tomu I niniejszej SIWZ </w:t>
      </w:r>
      <w:r w:rsidR="00D24218" w:rsidRPr="0011239F">
        <w:rPr>
          <w:rFonts w:ascii="Open Sans" w:hAnsi="Open Sans" w:cs="Open Sans"/>
          <w:sz w:val="20"/>
          <w:szCs w:val="20"/>
        </w:rPr>
        <w:t>(Formularz 3.1.</w:t>
      </w:r>
      <w:r w:rsidR="00B50B2E" w:rsidRPr="0011239F">
        <w:rPr>
          <w:rFonts w:ascii="Open Sans" w:hAnsi="Open Sans" w:cs="Open Sans"/>
          <w:sz w:val="20"/>
          <w:szCs w:val="20"/>
        </w:rPr>
        <w:t xml:space="preserve"> oraz</w:t>
      </w:r>
      <w:r w:rsidRPr="0011239F">
        <w:rPr>
          <w:rFonts w:ascii="Open Sans" w:hAnsi="Open Sans" w:cs="Open Sans"/>
          <w:sz w:val="20"/>
          <w:szCs w:val="20"/>
        </w:rPr>
        <w:t xml:space="preserve"> Formularz 3.2</w:t>
      </w:r>
      <w:r w:rsidR="006D5997" w:rsidRPr="0011239F">
        <w:rPr>
          <w:rFonts w:ascii="Open Sans" w:hAnsi="Open Sans" w:cs="Open Sans"/>
          <w:sz w:val="20"/>
          <w:szCs w:val="20"/>
        </w:rPr>
        <w:t>.</w:t>
      </w:r>
      <w:r w:rsidR="00D24218" w:rsidRPr="0011239F">
        <w:rPr>
          <w:rFonts w:ascii="Open Sans" w:hAnsi="Open Sans" w:cs="Open Sans"/>
          <w:sz w:val="20"/>
          <w:szCs w:val="20"/>
        </w:rPr>
        <w:t>)</w:t>
      </w:r>
      <w:r w:rsidRPr="0011239F">
        <w:rPr>
          <w:rFonts w:ascii="Open Sans" w:hAnsi="Open Sans" w:cs="Open Sans"/>
          <w:sz w:val="20"/>
          <w:szCs w:val="20"/>
        </w:rPr>
        <w:t>.</w:t>
      </w:r>
    </w:p>
    <w:p w14:paraId="20AF3E25" w14:textId="77777777" w:rsidR="00FA5116"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przed udzieleniem zamówienia, </w:t>
      </w:r>
      <w:r w:rsidR="00FA5116">
        <w:rPr>
          <w:rFonts w:ascii="Open Sans" w:hAnsi="Open Sans" w:cs="Open Sans"/>
          <w:sz w:val="20"/>
          <w:szCs w:val="20"/>
        </w:rPr>
        <w:t xml:space="preserve">może wezwać Wykonawcę, </w:t>
      </w:r>
      <w:r w:rsidRPr="0011239F">
        <w:rPr>
          <w:rFonts w:ascii="Open Sans" w:hAnsi="Open Sans" w:cs="Open Sans"/>
          <w:sz w:val="20"/>
          <w:szCs w:val="20"/>
        </w:rPr>
        <w:t xml:space="preserve">którego oferta została najwyżej oceniona, do złożenia w wyznaczonym, nie krótszym niż 5 dni, terminie aktualnych na dzień złożenia </w:t>
      </w:r>
      <w:r w:rsidR="00FA5116">
        <w:rPr>
          <w:rFonts w:ascii="Open Sans" w:hAnsi="Open Sans" w:cs="Open Sans"/>
          <w:sz w:val="20"/>
          <w:szCs w:val="20"/>
        </w:rPr>
        <w:t>oświadczeń lub dokumentów potwierdzających okoliczności, o których mowa w art. 25 ust. 1 ustawy Pzp.</w:t>
      </w:r>
    </w:p>
    <w:p w14:paraId="6215BD27" w14:textId="339B1CCB" w:rsidR="00711EA8" w:rsidRPr="00FA5116" w:rsidRDefault="00FA5116" w:rsidP="00C1635E">
      <w:pPr>
        <w:pStyle w:val="Akapitzlist"/>
        <w:numPr>
          <w:ilvl w:val="0"/>
          <w:numId w:val="24"/>
        </w:numPr>
        <w:spacing w:after="0" w:line="240" w:lineRule="auto"/>
        <w:ind w:left="284" w:hanging="426"/>
        <w:jc w:val="both"/>
        <w:rPr>
          <w:rFonts w:ascii="Open Sans" w:hAnsi="Open Sans" w:cs="Open Sans"/>
          <w:b/>
          <w:sz w:val="20"/>
          <w:szCs w:val="20"/>
        </w:rPr>
      </w:pPr>
      <w:r w:rsidRPr="00FA5116">
        <w:rPr>
          <w:rFonts w:ascii="Open Sans" w:hAnsi="Open Sans" w:cs="Open Sans"/>
          <w:b/>
          <w:sz w:val="20"/>
          <w:szCs w:val="20"/>
        </w:rPr>
        <w:t xml:space="preserve">Na wezwanie Zamawiającego, Wykonawca zobowiązany jest złożyć następujące oświadczenia </w:t>
      </w:r>
      <w:r w:rsidR="0072109B">
        <w:rPr>
          <w:rFonts w:ascii="Open Sans" w:hAnsi="Open Sans" w:cs="Open Sans"/>
          <w:b/>
          <w:sz w:val="20"/>
          <w:szCs w:val="20"/>
        </w:rPr>
        <w:br/>
      </w:r>
      <w:r w:rsidRPr="00FA5116">
        <w:rPr>
          <w:rFonts w:ascii="Open Sans" w:hAnsi="Open Sans" w:cs="Open Sans"/>
          <w:b/>
          <w:sz w:val="20"/>
          <w:szCs w:val="20"/>
        </w:rPr>
        <w:t>i dokumenty</w:t>
      </w:r>
      <w:r w:rsidR="00711EA8" w:rsidRPr="00FA5116">
        <w:rPr>
          <w:rFonts w:ascii="Open Sans" w:hAnsi="Open Sans" w:cs="Open Sans"/>
          <w:b/>
          <w:sz w:val="20"/>
          <w:szCs w:val="20"/>
        </w:rPr>
        <w:t>:</w:t>
      </w:r>
    </w:p>
    <w:p w14:paraId="4F1270AB" w14:textId="0BE8802C" w:rsidR="00C1635E" w:rsidRPr="0011239F" w:rsidRDefault="00C1635E" w:rsidP="004945A4">
      <w:pPr>
        <w:pStyle w:val="Akapitzlist"/>
        <w:numPr>
          <w:ilvl w:val="1"/>
          <w:numId w:val="47"/>
        </w:numPr>
        <w:spacing w:after="0" w:line="240" w:lineRule="auto"/>
        <w:ind w:left="709" w:hanging="425"/>
        <w:jc w:val="both"/>
        <w:rPr>
          <w:rFonts w:ascii="Open Sans" w:hAnsi="Open Sans" w:cs="Open Sans"/>
          <w:sz w:val="20"/>
          <w:szCs w:val="20"/>
          <w:lang w:eastAsia="pl-PL"/>
        </w:rPr>
      </w:pPr>
      <w:r w:rsidRPr="0011239F">
        <w:rPr>
          <w:rFonts w:ascii="Open Sans" w:hAnsi="Open Sans" w:cs="Open Sans"/>
          <w:sz w:val="20"/>
          <w:szCs w:val="20"/>
        </w:rPr>
        <w:t>odpis z właściwego rejestru lub z centralnej ewidencji i informacji o działalności gospodarczej, jeżeli odrębne przepisy wymagają wpisu do rejestru lub ewidencji, w celu potwierdzenia braku podstaw wykluczenia na podstawie art. 24 ust. 5 pkt 1 ustawy</w:t>
      </w:r>
      <w:r>
        <w:rPr>
          <w:rFonts w:ascii="Open Sans" w:hAnsi="Open Sans" w:cs="Open Sans"/>
          <w:sz w:val="20"/>
          <w:szCs w:val="20"/>
        </w:rPr>
        <w:t>;</w:t>
      </w:r>
    </w:p>
    <w:p w14:paraId="6037B2F3" w14:textId="4E1B81DE" w:rsidR="00F353E3" w:rsidRDefault="00F353E3" w:rsidP="004945A4">
      <w:pPr>
        <w:pStyle w:val="Akapitzlist"/>
        <w:numPr>
          <w:ilvl w:val="1"/>
          <w:numId w:val="47"/>
        </w:numPr>
        <w:spacing w:after="0" w:line="240" w:lineRule="auto"/>
        <w:ind w:left="709" w:hanging="425"/>
        <w:jc w:val="both"/>
        <w:rPr>
          <w:rFonts w:ascii="Open Sans" w:hAnsi="Open Sans" w:cs="Open Sans"/>
          <w:sz w:val="20"/>
          <w:szCs w:val="20"/>
        </w:rPr>
      </w:pPr>
      <w:r>
        <w:rPr>
          <w:rFonts w:ascii="Open Sans" w:hAnsi="Open Sans" w:cs="Open Sans"/>
          <w:sz w:val="20"/>
          <w:szCs w:val="20"/>
        </w:rPr>
        <w:t>a</w:t>
      </w:r>
      <w:r w:rsidRPr="00F353E3">
        <w:rPr>
          <w:rFonts w:ascii="Open Sans" w:hAnsi="Open Sans" w:cs="Open Sans"/>
          <w:sz w:val="20"/>
          <w:szCs w:val="20"/>
        </w:rPr>
        <w:t>ktualną koncesję na prowadzenie działalności gospodarczej w zakresie obrotu paliwami ciekłymi wydaną przez Prezesa Urzędu Regulacji Energetyki</w:t>
      </w:r>
      <w:r w:rsidR="00C1635E">
        <w:rPr>
          <w:rFonts w:ascii="Open Sans" w:hAnsi="Open Sans" w:cs="Open Sans"/>
          <w:sz w:val="20"/>
          <w:szCs w:val="20"/>
        </w:rPr>
        <w:t>.</w:t>
      </w:r>
    </w:p>
    <w:p w14:paraId="7B6F42A2" w14:textId="5398FD60" w:rsidR="000F5151"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wykonawca ma siedzibę lub miejsce zamieszkania poza terytorium Rzeczypospolitej Polskiej, zamiast dokumentu, o którym mowa</w:t>
      </w:r>
      <w:r w:rsidR="0032023B" w:rsidRPr="0011239F">
        <w:rPr>
          <w:rFonts w:ascii="Open Sans" w:hAnsi="Open Sans" w:cs="Open Sans"/>
          <w:sz w:val="20"/>
          <w:szCs w:val="20"/>
        </w:rPr>
        <w:t xml:space="preserve"> w Rozdziale VII ust. 4 pkt </w:t>
      </w:r>
      <w:r w:rsidR="005D7A8F">
        <w:rPr>
          <w:rFonts w:ascii="Open Sans" w:hAnsi="Open Sans" w:cs="Open Sans"/>
          <w:sz w:val="20"/>
          <w:szCs w:val="20"/>
        </w:rPr>
        <w:t>1</w:t>
      </w:r>
      <w:r w:rsidR="00F353E3">
        <w:rPr>
          <w:rFonts w:ascii="Open Sans" w:hAnsi="Open Sans" w:cs="Open Sans"/>
          <w:sz w:val="20"/>
          <w:szCs w:val="20"/>
        </w:rPr>
        <w:t xml:space="preserve"> </w:t>
      </w:r>
      <w:r w:rsidR="0032023B" w:rsidRPr="0011239F">
        <w:rPr>
          <w:rFonts w:ascii="Open Sans" w:hAnsi="Open Sans" w:cs="Open Sans"/>
          <w:sz w:val="20"/>
          <w:szCs w:val="20"/>
        </w:rPr>
        <w:t>niniejszej SIWZ</w:t>
      </w:r>
      <w:r w:rsidRPr="0011239F">
        <w:rPr>
          <w:rFonts w:ascii="Open Sans" w:hAnsi="Open Sans" w:cs="Open Sans"/>
          <w:sz w:val="20"/>
          <w:szCs w:val="20"/>
        </w:rPr>
        <w:t>, składa dokument lub dokumenty wystawione w kraju, w którym wykonawca ma siedzibę lub miejsc</w:t>
      </w:r>
      <w:r w:rsidR="008B7228" w:rsidRPr="0011239F">
        <w:rPr>
          <w:rFonts w:ascii="Open Sans" w:hAnsi="Open Sans" w:cs="Open Sans"/>
          <w:sz w:val="20"/>
          <w:szCs w:val="20"/>
        </w:rPr>
        <w:t xml:space="preserve">e zamieszkania, potwierdzające odpowiednio, </w:t>
      </w:r>
      <w:r w:rsidRPr="0011239F">
        <w:rPr>
          <w:rFonts w:ascii="Open Sans" w:hAnsi="Open Sans" w:cs="Open Sans"/>
          <w:sz w:val="20"/>
          <w:szCs w:val="20"/>
        </w:rPr>
        <w:t>że</w:t>
      </w:r>
      <w:r w:rsidR="008B7228" w:rsidRPr="0011239F">
        <w:rPr>
          <w:rFonts w:ascii="Open Sans" w:hAnsi="Open Sans" w:cs="Open Sans"/>
          <w:sz w:val="20"/>
          <w:szCs w:val="20"/>
        </w:rPr>
        <w:t>:</w:t>
      </w:r>
      <w:r w:rsidR="00D6459C" w:rsidRPr="0011239F">
        <w:rPr>
          <w:rFonts w:ascii="Open Sans" w:hAnsi="Open Sans" w:cs="Open Sans"/>
          <w:sz w:val="20"/>
          <w:szCs w:val="20"/>
        </w:rPr>
        <w:t xml:space="preserve"> </w:t>
      </w:r>
      <w:r w:rsidRPr="0011239F">
        <w:rPr>
          <w:rFonts w:ascii="Open Sans" w:hAnsi="Open Sans" w:cs="Open Sans"/>
          <w:sz w:val="20"/>
          <w:szCs w:val="20"/>
        </w:rPr>
        <w:t xml:space="preserve">nie otwarto jego likwidacji ani nie ogłoszono upadłości. </w:t>
      </w:r>
    </w:p>
    <w:p w14:paraId="765C398F" w14:textId="2B5774E6" w:rsidR="0032023B" w:rsidRPr="0011239F" w:rsidRDefault="0032023B"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Dokumenty, o których m</w:t>
      </w:r>
      <w:r w:rsidR="00D6459C" w:rsidRPr="0011239F">
        <w:rPr>
          <w:rFonts w:ascii="Open Sans" w:hAnsi="Open Sans" w:cs="Open Sans"/>
          <w:sz w:val="20"/>
          <w:szCs w:val="20"/>
        </w:rPr>
        <w:t>owa w Rozdziale VII</w:t>
      </w:r>
      <w:r w:rsidR="00416B34">
        <w:rPr>
          <w:rFonts w:ascii="Open Sans" w:hAnsi="Open Sans" w:cs="Open Sans"/>
          <w:sz w:val="20"/>
          <w:szCs w:val="20"/>
        </w:rPr>
        <w:t xml:space="preserve"> ust. 4 pkt 1 i</w:t>
      </w:r>
      <w:r w:rsidR="00D6459C" w:rsidRPr="0011239F">
        <w:rPr>
          <w:rFonts w:ascii="Open Sans" w:hAnsi="Open Sans" w:cs="Open Sans"/>
          <w:sz w:val="20"/>
          <w:szCs w:val="20"/>
        </w:rPr>
        <w:t xml:space="preserve"> ust. 5 </w:t>
      </w:r>
      <w:r w:rsidRPr="0011239F">
        <w:rPr>
          <w:rFonts w:ascii="Open Sans" w:hAnsi="Open Sans" w:cs="Open Sans"/>
          <w:sz w:val="20"/>
          <w:szCs w:val="20"/>
        </w:rPr>
        <w:t>niniejszej SIWZ, winny być wystawione nie wcześniej niż 6 miesięcy przed upływem t</w:t>
      </w:r>
      <w:r w:rsidR="0037667E" w:rsidRPr="0011239F">
        <w:rPr>
          <w:rFonts w:ascii="Open Sans" w:hAnsi="Open Sans" w:cs="Open Sans"/>
          <w:sz w:val="20"/>
          <w:szCs w:val="20"/>
        </w:rPr>
        <w:t>erminu składania ofert.</w:t>
      </w:r>
    </w:p>
    <w:p w14:paraId="4B1914C4" w14:textId="14584A50" w:rsidR="003A4E6E" w:rsidRPr="0011239F" w:rsidRDefault="004F720F"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Jeżeli w kraju, w którym wykonawca ma siedzibę lub miejsce zamieszkania lub miejsce zamieszkania ma osoba, której dokument dotyczy, nie wydaje się dokumentów, o których mowa w Rozdziale VII ust. </w:t>
      </w:r>
      <w:r w:rsidR="0032023B" w:rsidRPr="0011239F">
        <w:rPr>
          <w:rFonts w:ascii="Open Sans" w:hAnsi="Open Sans" w:cs="Open Sans"/>
          <w:sz w:val="20"/>
          <w:szCs w:val="20"/>
        </w:rPr>
        <w:t>5</w:t>
      </w:r>
      <w:r w:rsidRPr="0011239F">
        <w:rPr>
          <w:rFonts w:ascii="Open Sans" w:hAnsi="Open Sans" w:cs="Open Sans"/>
          <w:sz w:val="20"/>
          <w:szCs w:val="20"/>
        </w:rPr>
        <w:t xml:space="preserve"> niniejszej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w:t>
      </w:r>
      <w:r w:rsidRPr="0011239F">
        <w:rPr>
          <w:rFonts w:ascii="Open Sans" w:hAnsi="Open Sans" w:cs="Open Sans"/>
          <w:sz w:val="20"/>
          <w:szCs w:val="20"/>
        </w:rPr>
        <w:lastRenderedPageBreak/>
        <w:t xml:space="preserve">na siedzibę lub miejsce zamieszkania wykonawcy lub miejsce zamieszkania tej osoby. </w:t>
      </w:r>
      <w:r w:rsidR="008A05A6" w:rsidRPr="0011239F">
        <w:rPr>
          <w:rFonts w:ascii="Open Sans" w:hAnsi="Open Sans" w:cs="Open Sans"/>
          <w:sz w:val="20"/>
          <w:szCs w:val="20"/>
        </w:rPr>
        <w:t>Przepis Rozdziału VII ust. 6 stosuje się.</w:t>
      </w:r>
    </w:p>
    <w:p w14:paraId="1C3E79BF" w14:textId="7A8C462F" w:rsidR="00C274CE" w:rsidRPr="0011239F" w:rsidRDefault="003A4E6E"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b/>
          <w:sz w:val="20"/>
          <w:szCs w:val="20"/>
        </w:rPr>
        <w:t xml:space="preserve">Wykonawca w terminie 3 dni od dnia zamieszczenia na stronie internetowej informacji, o której mowa w art. 86 ust. 5 ustawy Pzp, przekazuje Zamawiającemu oświadczenie o przynależności lub braku przynależności do tej samej grupy kapitałowej, o której mowa w art. 24 ust. 1 pkt. 23 ustawy Pzp. </w:t>
      </w:r>
      <w:r w:rsidRPr="0011239F">
        <w:rPr>
          <w:rFonts w:ascii="Open Sans" w:hAnsi="Open Sans" w:cs="Open Sans"/>
          <w:sz w:val="20"/>
          <w:szCs w:val="20"/>
        </w:rPr>
        <w:t xml:space="preserve">Wraz ze złożeniem oświadczenia, Wykonawca może przedstawić dowody, że powiązania z innym Wykonawcą nie prowadzą do zakłócenia konkurencji w postępowaniu </w:t>
      </w:r>
      <w:r w:rsidR="003012D7">
        <w:rPr>
          <w:rFonts w:ascii="Open Sans" w:hAnsi="Open Sans" w:cs="Open Sans"/>
          <w:sz w:val="20"/>
          <w:szCs w:val="20"/>
        </w:rPr>
        <w:br/>
      </w:r>
      <w:r w:rsidRPr="0011239F">
        <w:rPr>
          <w:rFonts w:ascii="Open Sans" w:hAnsi="Open Sans" w:cs="Open Sans"/>
          <w:sz w:val="20"/>
          <w:szCs w:val="20"/>
        </w:rPr>
        <w:t>o udzielenie zamówienia. Wzór treści oświadczenia został zamieszczony w Rozdziale 3 Tomu I niniejszej SIWZ (Formularz 3.</w:t>
      </w:r>
      <w:r w:rsidR="00FE3DAB" w:rsidRPr="0011239F">
        <w:rPr>
          <w:rFonts w:ascii="Open Sans" w:hAnsi="Open Sans" w:cs="Open Sans"/>
          <w:sz w:val="20"/>
          <w:szCs w:val="20"/>
        </w:rPr>
        <w:t>3</w:t>
      </w:r>
      <w:r w:rsidRPr="0011239F">
        <w:rPr>
          <w:rFonts w:ascii="Open Sans" w:hAnsi="Open Sans" w:cs="Open Sans"/>
          <w:sz w:val="20"/>
          <w:szCs w:val="20"/>
        </w:rPr>
        <w:t>.).</w:t>
      </w:r>
    </w:p>
    <w:p w14:paraId="23D1665C" w14:textId="77777777" w:rsidR="00FE081B"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wykaz, oświadczenia lub inne złożone przez Wykonawcę dokumenty budzą wątpliwości Zamawiającego, może on zwrócić się bezpośrednio do właściwego podmiotu, na rzecz którego dostawy były wykonane, o dodatkowe informacje lub dokumenty w tym zakresie.</w:t>
      </w:r>
    </w:p>
    <w:p w14:paraId="3350A653" w14:textId="691255BB" w:rsidR="00711EA8"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przypadku wskazania przez Wykonawcę dostępności oświadczeń lub dokumentów</w:t>
      </w:r>
      <w:r w:rsidR="00C62B9E" w:rsidRPr="0011239F">
        <w:rPr>
          <w:rFonts w:ascii="Open Sans" w:hAnsi="Open Sans" w:cs="Open Sans"/>
          <w:sz w:val="20"/>
          <w:szCs w:val="20"/>
        </w:rPr>
        <w:t>, o których mowa w Rozdziale VII ust. 4 niniejszej SIWZ,</w:t>
      </w:r>
      <w:r w:rsidRPr="0011239F">
        <w:rPr>
          <w:rFonts w:ascii="Open Sans" w:hAnsi="Open Sans" w:cs="Open Sans"/>
          <w:sz w:val="20"/>
          <w:szCs w:val="20"/>
        </w:rPr>
        <w:t xml:space="preserve"> w formie elektronicznej pod określonymi adresami internetowymi ogólnodostępnych i bezpłatnych baz danych, Zamawiający pobiera samodzielnie </w:t>
      </w:r>
      <w:r w:rsidR="003012D7">
        <w:rPr>
          <w:rFonts w:ascii="Open Sans" w:hAnsi="Open Sans" w:cs="Open Sans"/>
          <w:sz w:val="20"/>
          <w:szCs w:val="20"/>
        </w:rPr>
        <w:br/>
      </w:r>
      <w:r w:rsidRPr="0011239F">
        <w:rPr>
          <w:rFonts w:ascii="Open Sans" w:hAnsi="Open Sans" w:cs="Open Sans"/>
          <w:sz w:val="20"/>
          <w:szCs w:val="20"/>
        </w:rPr>
        <w:t>z tych baz danych wskazane przez wykonawcę oświadczenia lub dokumenty.</w:t>
      </w:r>
    </w:p>
    <w:p w14:paraId="38097BE5" w14:textId="034DB807" w:rsidR="00752F3C" w:rsidRPr="0011239F" w:rsidRDefault="00711EA8"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 przypadku wskazania przez Wykonawcę oświadczeń lub dokumentów, </w:t>
      </w:r>
      <w:r w:rsidR="00C62B9E" w:rsidRPr="0011239F">
        <w:rPr>
          <w:rFonts w:ascii="Open Sans" w:hAnsi="Open Sans" w:cs="Open Sans"/>
          <w:sz w:val="20"/>
          <w:szCs w:val="20"/>
        </w:rPr>
        <w:t>o który</w:t>
      </w:r>
      <w:r w:rsidR="00401502" w:rsidRPr="0011239F">
        <w:rPr>
          <w:rFonts w:ascii="Open Sans" w:hAnsi="Open Sans" w:cs="Open Sans"/>
          <w:sz w:val="20"/>
          <w:szCs w:val="20"/>
        </w:rPr>
        <w:t xml:space="preserve">ch mowa </w:t>
      </w:r>
      <w:r w:rsidR="003012D7">
        <w:rPr>
          <w:rFonts w:ascii="Open Sans" w:hAnsi="Open Sans" w:cs="Open Sans"/>
          <w:sz w:val="20"/>
          <w:szCs w:val="20"/>
        </w:rPr>
        <w:br/>
      </w:r>
      <w:r w:rsidR="00401502" w:rsidRPr="0011239F">
        <w:rPr>
          <w:rFonts w:ascii="Open Sans" w:hAnsi="Open Sans" w:cs="Open Sans"/>
          <w:sz w:val="20"/>
          <w:szCs w:val="20"/>
        </w:rPr>
        <w:t>w Rozdziale VII ust. 4</w:t>
      </w:r>
      <w:r w:rsidR="00C62B9E" w:rsidRPr="0011239F">
        <w:rPr>
          <w:rFonts w:ascii="Open Sans" w:hAnsi="Open Sans" w:cs="Open Sans"/>
          <w:sz w:val="20"/>
          <w:szCs w:val="20"/>
        </w:rPr>
        <w:t xml:space="preserve"> niniejszej SIWZ, </w:t>
      </w:r>
      <w:r w:rsidRPr="0011239F">
        <w:rPr>
          <w:rFonts w:ascii="Open Sans" w:hAnsi="Open Sans" w:cs="Open Sans"/>
          <w:sz w:val="20"/>
          <w:szCs w:val="20"/>
        </w:rPr>
        <w:t xml:space="preserve">które znajdują się w posiadaniu Zamawiającego, </w:t>
      </w:r>
      <w:r w:rsidR="003012D7">
        <w:rPr>
          <w:rFonts w:ascii="Open Sans" w:hAnsi="Open Sans" w:cs="Open Sans"/>
          <w:sz w:val="20"/>
          <w:szCs w:val="20"/>
        </w:rPr>
        <w:br/>
      </w:r>
      <w:r w:rsidRPr="0011239F">
        <w:rPr>
          <w:rFonts w:ascii="Open Sans" w:hAnsi="Open Sans" w:cs="Open Sans"/>
          <w:sz w:val="20"/>
          <w:szCs w:val="20"/>
        </w:rPr>
        <w:t>w szczególności oświadczeń lub dokumentów przechowywanych przez Zamawiającego zgodnie z art. 97 ust. 1 ustawy</w:t>
      </w:r>
      <w:r w:rsidR="00752F3C" w:rsidRPr="0011239F">
        <w:rPr>
          <w:rFonts w:ascii="Open Sans" w:hAnsi="Open Sans" w:cs="Open Sans"/>
          <w:sz w:val="20"/>
          <w:szCs w:val="20"/>
        </w:rPr>
        <w:t xml:space="preserve"> Pzp</w:t>
      </w:r>
      <w:r w:rsidR="00C62B9E" w:rsidRPr="0011239F">
        <w:rPr>
          <w:rFonts w:ascii="Open Sans" w:hAnsi="Open Sans" w:cs="Open Sans"/>
          <w:sz w:val="20"/>
          <w:szCs w:val="20"/>
        </w:rPr>
        <w:t>, Z</w:t>
      </w:r>
      <w:r w:rsidRPr="0011239F">
        <w:rPr>
          <w:rFonts w:ascii="Open Sans" w:hAnsi="Open Sans" w:cs="Open Sans"/>
          <w:sz w:val="20"/>
          <w:szCs w:val="20"/>
        </w:rPr>
        <w:t>amawiający w celu potwierdzenia okoliczności, o których mowa w art. 25 ust. 1 pkt 1 i 3 ustawy</w:t>
      </w:r>
      <w:r w:rsidR="00752F3C" w:rsidRPr="0011239F">
        <w:rPr>
          <w:rFonts w:ascii="Open Sans" w:hAnsi="Open Sans" w:cs="Open Sans"/>
          <w:sz w:val="20"/>
          <w:szCs w:val="20"/>
        </w:rPr>
        <w:t xml:space="preserve"> Pzp</w:t>
      </w:r>
      <w:r w:rsidRPr="0011239F">
        <w:rPr>
          <w:rFonts w:ascii="Open Sans" w:hAnsi="Open Sans" w:cs="Open Sans"/>
          <w:sz w:val="20"/>
          <w:szCs w:val="20"/>
        </w:rPr>
        <w:t>, korzysta z posiadanych oświadczeń lub dokumentów, o ile są one aktualne.</w:t>
      </w:r>
    </w:p>
    <w:p w14:paraId="5EE2CD71" w14:textId="77777777" w:rsidR="00C274CE" w:rsidRPr="0011239F" w:rsidRDefault="00044A62"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jest to niezbędne do zapewnienia odpowiedniego przebiegu postępowania o udzielenie zamówienia, Zamawiający może na każdym etapie postępowania wezwać Wykonawców do złożenia wszystkich lub niektórych oświadczeń lu</w:t>
      </w:r>
      <w:r w:rsidR="00E55E89" w:rsidRPr="0011239F">
        <w:rPr>
          <w:rFonts w:ascii="Open Sans" w:hAnsi="Open Sans" w:cs="Open Sans"/>
          <w:sz w:val="20"/>
          <w:szCs w:val="20"/>
        </w:rPr>
        <w:t>b dokumentów potwierdzających, ż</w:t>
      </w:r>
      <w:r w:rsidRPr="0011239F">
        <w:rPr>
          <w:rFonts w:ascii="Open Sans" w:hAnsi="Open Sans" w:cs="Open Sans"/>
          <w:sz w:val="20"/>
          <w:szCs w:val="20"/>
        </w:rPr>
        <w:t>e</w:t>
      </w:r>
      <w:r w:rsidR="008E589A" w:rsidRPr="0011239F">
        <w:rPr>
          <w:rFonts w:ascii="Open Sans" w:hAnsi="Open Sans" w:cs="Open Sans"/>
          <w:sz w:val="20"/>
          <w:szCs w:val="20"/>
        </w:rPr>
        <w:t xml:space="preserve"> nie podlegają wykluczeniu, </w:t>
      </w:r>
      <w:r w:rsidRPr="0011239F">
        <w:rPr>
          <w:rFonts w:ascii="Open Sans" w:hAnsi="Open Sans" w:cs="Open Sans"/>
          <w:sz w:val="20"/>
          <w:szCs w:val="20"/>
        </w:rPr>
        <w:t>spełniają warunki udziału w postępowaniu, a jeżeli zachodzą uz</w:t>
      </w:r>
      <w:r w:rsidR="00E55E89" w:rsidRPr="0011239F">
        <w:rPr>
          <w:rFonts w:ascii="Open Sans" w:hAnsi="Open Sans" w:cs="Open Sans"/>
          <w:sz w:val="20"/>
          <w:szCs w:val="20"/>
        </w:rPr>
        <w:t>asadnione podstawy do uznania, ż</w:t>
      </w:r>
      <w:r w:rsidRPr="0011239F">
        <w:rPr>
          <w:rFonts w:ascii="Open Sans" w:hAnsi="Open Sans" w:cs="Open Sans"/>
          <w:sz w:val="20"/>
          <w:szCs w:val="20"/>
        </w:rPr>
        <w:t>e złożone uprzednio oświadczenia lub dokumenty nie są</w:t>
      </w:r>
      <w:r w:rsidR="00B71DDA" w:rsidRPr="0011239F">
        <w:rPr>
          <w:rFonts w:ascii="Open Sans" w:hAnsi="Open Sans" w:cs="Open Sans"/>
          <w:sz w:val="20"/>
          <w:szCs w:val="20"/>
        </w:rPr>
        <w:t xml:space="preserve"> już</w:t>
      </w:r>
      <w:r w:rsidRPr="0011239F">
        <w:rPr>
          <w:rFonts w:ascii="Open Sans" w:hAnsi="Open Sans" w:cs="Open Sans"/>
          <w:sz w:val="20"/>
          <w:szCs w:val="20"/>
        </w:rPr>
        <w:t xml:space="preserve"> aktualne, do złożenia aktualnych oświadczeń lub dokumentów.</w:t>
      </w:r>
    </w:p>
    <w:p w14:paraId="3DF04C4E" w14:textId="3B893C8F" w:rsidR="008E589A" w:rsidRPr="0011239F" w:rsidRDefault="00C274CE"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wykonawca nie złoży</w:t>
      </w:r>
      <w:r w:rsidR="00050CC5" w:rsidRPr="0011239F">
        <w:rPr>
          <w:rFonts w:ascii="Open Sans" w:hAnsi="Open Sans" w:cs="Open Sans"/>
          <w:sz w:val="20"/>
          <w:szCs w:val="20"/>
        </w:rPr>
        <w:t>ł</w:t>
      </w:r>
      <w:r w:rsidRPr="0011239F">
        <w:rPr>
          <w:rFonts w:ascii="Open Sans" w:hAnsi="Open Sans" w:cs="Open Sans"/>
          <w:sz w:val="20"/>
          <w:szCs w:val="20"/>
        </w:rPr>
        <w:t xml:space="preserve"> oświadczenia, o k</w:t>
      </w:r>
      <w:r w:rsidR="009A246B" w:rsidRPr="0011239F">
        <w:rPr>
          <w:rFonts w:ascii="Open Sans" w:hAnsi="Open Sans" w:cs="Open Sans"/>
          <w:sz w:val="20"/>
          <w:szCs w:val="20"/>
        </w:rPr>
        <w:t>tórym mowa w R</w:t>
      </w:r>
      <w:r w:rsidRPr="0011239F">
        <w:rPr>
          <w:rFonts w:ascii="Open Sans" w:hAnsi="Open Sans" w:cs="Open Sans"/>
          <w:sz w:val="20"/>
          <w:szCs w:val="20"/>
        </w:rPr>
        <w:t>ozdziale VII ust. 1. niniejszej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w:t>
      </w:r>
      <w:r w:rsidR="00F240A2" w:rsidRPr="0011239F">
        <w:rPr>
          <w:rFonts w:ascii="Open Sans" w:hAnsi="Open Sans" w:cs="Open Sans"/>
          <w:sz w:val="20"/>
          <w:szCs w:val="20"/>
        </w:rPr>
        <w:t xml:space="preserve">zywa do ich złożenia, uzupełnienia lub </w:t>
      </w:r>
      <w:r w:rsidRPr="0011239F">
        <w:rPr>
          <w:rFonts w:ascii="Open Sans" w:hAnsi="Open Sans" w:cs="Open Sans"/>
          <w:sz w:val="20"/>
          <w:szCs w:val="20"/>
        </w:rPr>
        <w:t>poprawienia</w:t>
      </w:r>
      <w:r w:rsidR="00F240A2" w:rsidRPr="0011239F">
        <w:rPr>
          <w:rFonts w:ascii="Open Sans" w:hAnsi="Open Sans" w:cs="Open Sans"/>
          <w:sz w:val="20"/>
          <w:szCs w:val="20"/>
        </w:rPr>
        <w:t xml:space="preserve"> lub do udzielenia wyjaśnień </w:t>
      </w:r>
      <w:r w:rsidR="003012D7">
        <w:rPr>
          <w:rFonts w:ascii="Open Sans" w:hAnsi="Open Sans" w:cs="Open Sans"/>
          <w:sz w:val="20"/>
          <w:szCs w:val="20"/>
        </w:rPr>
        <w:br/>
      </w:r>
      <w:r w:rsidRPr="0011239F">
        <w:rPr>
          <w:rFonts w:ascii="Open Sans" w:hAnsi="Open Sans" w:cs="Open Sans"/>
          <w:sz w:val="20"/>
          <w:szCs w:val="20"/>
        </w:rPr>
        <w:t>w terminie przez siebie wskazanym, chyba że mimo ich złożenia</w:t>
      </w:r>
      <w:r w:rsidR="00F240A2" w:rsidRPr="0011239F">
        <w:rPr>
          <w:rFonts w:ascii="Open Sans" w:hAnsi="Open Sans" w:cs="Open Sans"/>
          <w:sz w:val="20"/>
          <w:szCs w:val="20"/>
        </w:rPr>
        <w:t>, uzupełnienia lub poprawienia lub udzielenia wyjaśnień oferta wykonawcy podlega</w:t>
      </w:r>
      <w:r w:rsidRPr="0011239F">
        <w:rPr>
          <w:rFonts w:ascii="Open Sans" w:hAnsi="Open Sans" w:cs="Open Sans"/>
          <w:sz w:val="20"/>
          <w:szCs w:val="20"/>
        </w:rPr>
        <w:t xml:space="preserve"> odrzuceniu albo konieczne byłoby unieważnienie postępowania.</w:t>
      </w:r>
    </w:p>
    <w:p w14:paraId="46AC2786" w14:textId="77777777" w:rsidR="00244D7D" w:rsidRPr="0011239F" w:rsidRDefault="00244D7D"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w:t>
      </w:r>
    </w:p>
    <w:p w14:paraId="55751BB1" w14:textId="41488B1D" w:rsidR="00C274CE" w:rsidRPr="0011239F" w:rsidRDefault="008E589A" w:rsidP="00D842FB">
      <w:pPr>
        <w:pStyle w:val="Akapitzlist"/>
        <w:numPr>
          <w:ilvl w:val="0"/>
          <w:numId w:val="24"/>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 zakresie nie uregulowanym SIWZ, zastosowanie mają przepisy rozporządzenia Ministra Rozwoju </w:t>
      </w:r>
      <w:r w:rsidR="003012D7">
        <w:rPr>
          <w:rFonts w:ascii="Open Sans" w:hAnsi="Open Sans" w:cs="Open Sans"/>
          <w:sz w:val="20"/>
          <w:szCs w:val="20"/>
        </w:rPr>
        <w:br/>
      </w:r>
      <w:r w:rsidRPr="0011239F">
        <w:rPr>
          <w:rFonts w:ascii="Open Sans" w:hAnsi="Open Sans" w:cs="Open Sans"/>
          <w:sz w:val="20"/>
          <w:szCs w:val="20"/>
        </w:rPr>
        <w:t>z dnia 26 lipca 2016 r. w sprawie rodzajów dokumentów, jakich może żądać zamawiający od wykonawcy w postępowaniu o udzielenie zamówienia (Dz. U. z 2016 r. poz. 1126).</w:t>
      </w:r>
    </w:p>
    <w:p w14:paraId="08B4313E" w14:textId="77777777" w:rsidR="007F0EF6" w:rsidRPr="0011239F" w:rsidRDefault="007F0EF6" w:rsidP="0011239F">
      <w:pPr>
        <w:autoSpaceDE w:val="0"/>
        <w:ind w:left="851" w:hanging="851"/>
        <w:jc w:val="both"/>
        <w:rPr>
          <w:rFonts w:ascii="Open Sans" w:hAnsi="Open Sans" w:cs="Open Sans"/>
          <w:sz w:val="20"/>
          <w:szCs w:val="20"/>
        </w:rPr>
      </w:pPr>
    </w:p>
    <w:p w14:paraId="03D1C622" w14:textId="77777777" w:rsidR="0098549D" w:rsidRPr="0011239F" w:rsidRDefault="00A80C33" w:rsidP="00013E1D">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sz w:val="20"/>
          <w:szCs w:val="20"/>
        </w:rPr>
        <w:t>IN</w:t>
      </w:r>
      <w:r w:rsidR="007C0D2C" w:rsidRPr="0011239F">
        <w:rPr>
          <w:rFonts w:ascii="Open Sans" w:hAnsi="Open Sans" w:cs="Open Sans"/>
          <w:b/>
          <w:sz w:val="20"/>
          <w:szCs w:val="20"/>
        </w:rPr>
        <w:t>FORMACJA DLA WYKONAWCÓW POLEGAJĄ</w:t>
      </w:r>
      <w:r w:rsidRPr="0011239F">
        <w:rPr>
          <w:rFonts w:ascii="Open Sans" w:hAnsi="Open Sans" w:cs="Open Sans"/>
          <w:b/>
          <w:sz w:val="20"/>
          <w:szCs w:val="20"/>
        </w:rPr>
        <w:t>CYCH NA ZASOBACH INNYCH PODMIOTÓW, NA ZASADACH OKREŚLONYCH W ART. 22A USTAWY PZP ORAZ ZAMIERZAJĄCYCH POWIERZYĆ WYKONANIE CZĘSCI ZAMÓWIENIA PODWYKONAWCOM</w:t>
      </w:r>
    </w:p>
    <w:p w14:paraId="21AAB915" w14:textId="77777777" w:rsidR="00AC0A6B" w:rsidRPr="0011239F" w:rsidRDefault="00FF6817" w:rsidP="00013E1D">
      <w:pPr>
        <w:pStyle w:val="Akapitzlist"/>
        <w:numPr>
          <w:ilvl w:val="0"/>
          <w:numId w:val="25"/>
        </w:numPr>
        <w:spacing w:after="0" w:line="240" w:lineRule="auto"/>
        <w:ind w:left="284" w:right="1" w:hanging="426"/>
        <w:jc w:val="both"/>
        <w:rPr>
          <w:rFonts w:ascii="Open Sans" w:hAnsi="Open Sans" w:cs="Open Sans"/>
          <w:b/>
          <w:sz w:val="20"/>
          <w:szCs w:val="20"/>
        </w:rPr>
      </w:pPr>
      <w:r w:rsidRPr="0011239F">
        <w:rPr>
          <w:rFonts w:ascii="Open Sans" w:hAnsi="Open Sans" w:cs="Open Sans"/>
          <w:sz w:val="20"/>
          <w:szCs w:val="20"/>
        </w:rPr>
        <w:t>Wykonawca może w celu potwierdzenia spełniania warunków udziału w postępowaniu, w stosownych sytuacjach or</w:t>
      </w:r>
      <w:r w:rsidR="00A80C33" w:rsidRPr="0011239F">
        <w:rPr>
          <w:rFonts w:ascii="Open Sans" w:hAnsi="Open Sans" w:cs="Open Sans"/>
          <w:sz w:val="20"/>
          <w:szCs w:val="20"/>
        </w:rPr>
        <w:t xml:space="preserve">az w odniesieniu do </w:t>
      </w:r>
      <w:r w:rsidRPr="0011239F">
        <w:rPr>
          <w:rFonts w:ascii="Open Sans" w:hAnsi="Open Sans" w:cs="Open Sans"/>
          <w:sz w:val="20"/>
          <w:szCs w:val="20"/>
        </w:rPr>
        <w:t>zamówienia, lub jego części, polegać na zdolnościach technicznych lub zawodowych lub sytuacji finansowej lub ekonomicznej innych podmiotów, niezależnie od charakteru prawnego łączący</w:t>
      </w:r>
      <w:r w:rsidR="00452329" w:rsidRPr="0011239F">
        <w:rPr>
          <w:rFonts w:ascii="Open Sans" w:hAnsi="Open Sans" w:cs="Open Sans"/>
          <w:sz w:val="20"/>
          <w:szCs w:val="20"/>
        </w:rPr>
        <w:t>ch go z nim stosunków prawnych.</w:t>
      </w:r>
    </w:p>
    <w:p w14:paraId="2D8B0CFB" w14:textId="26944462" w:rsidR="00AC0A6B" w:rsidRPr="0011239F" w:rsidRDefault="00FF6817" w:rsidP="00013E1D">
      <w:pPr>
        <w:pStyle w:val="Akapitzlist"/>
        <w:numPr>
          <w:ilvl w:val="0"/>
          <w:numId w:val="25"/>
        </w:numPr>
        <w:spacing w:after="0" w:line="240" w:lineRule="auto"/>
        <w:ind w:left="284" w:right="1" w:hanging="426"/>
        <w:jc w:val="both"/>
        <w:rPr>
          <w:rFonts w:ascii="Open Sans" w:hAnsi="Open Sans" w:cs="Open Sans"/>
          <w:b/>
          <w:sz w:val="20"/>
          <w:szCs w:val="20"/>
        </w:rPr>
      </w:pPr>
      <w:r w:rsidRPr="0011239F">
        <w:rPr>
          <w:rFonts w:ascii="Open Sans" w:hAnsi="Open Sans" w:cs="Open Sans"/>
          <w:sz w:val="20"/>
          <w:szCs w:val="20"/>
        </w:rPr>
        <w:t xml:space="preserve">Wykonawca, który polega na zdolnościach lub sytuacji innych podmiotów, musi udowodnić Zamawiającemu, że realizując zamówienie, będzie dysponował niezbędnymi zasobami tych </w:t>
      </w:r>
      <w:r w:rsidRPr="0011239F">
        <w:rPr>
          <w:rFonts w:ascii="Open Sans" w:hAnsi="Open Sans" w:cs="Open Sans"/>
          <w:sz w:val="20"/>
          <w:szCs w:val="20"/>
        </w:rPr>
        <w:lastRenderedPageBreak/>
        <w:t>podmiotów, w szczególności przedstawiając zobowiązanie tych podmiotów do oddania mu do dyspozycji niezbędnych zasobów na potrzeby realizacji zamówienia.</w:t>
      </w:r>
    </w:p>
    <w:p w14:paraId="4A7DD56C" w14:textId="77777777" w:rsidR="00297402" w:rsidRPr="0011239F" w:rsidRDefault="00544796" w:rsidP="00013E1D">
      <w:pPr>
        <w:pStyle w:val="Akapitzlist"/>
        <w:numPr>
          <w:ilvl w:val="0"/>
          <w:numId w:val="25"/>
        </w:numPr>
        <w:spacing w:after="0" w:line="240" w:lineRule="auto"/>
        <w:ind w:left="284" w:right="1" w:hanging="426"/>
        <w:jc w:val="both"/>
        <w:rPr>
          <w:rFonts w:ascii="Open Sans" w:hAnsi="Open Sans" w:cs="Open Sans"/>
          <w:b/>
          <w:sz w:val="20"/>
          <w:szCs w:val="20"/>
        </w:rPr>
      </w:pPr>
      <w:r w:rsidRPr="0011239F">
        <w:rPr>
          <w:rFonts w:ascii="Open Sans" w:hAnsi="Open Sans" w:cs="Open Sans"/>
          <w:sz w:val="20"/>
          <w:szCs w:val="20"/>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w:t>
      </w:r>
      <w:r w:rsidR="00DC5A36" w:rsidRPr="0011239F">
        <w:rPr>
          <w:rFonts w:ascii="Open Sans" w:hAnsi="Open Sans" w:cs="Open Sans"/>
          <w:sz w:val="20"/>
          <w:szCs w:val="20"/>
        </w:rPr>
        <w:t xml:space="preserve">t. 24 ust. 1 pkt 13–22 </w:t>
      </w:r>
      <w:r w:rsidR="00112456" w:rsidRPr="0011239F">
        <w:rPr>
          <w:rFonts w:ascii="Open Sans" w:hAnsi="Open Sans" w:cs="Open Sans"/>
          <w:sz w:val="20"/>
          <w:szCs w:val="20"/>
        </w:rPr>
        <w:t xml:space="preserve">i ust. 5 pkt 1 </w:t>
      </w:r>
      <w:r w:rsidR="00DC5A36" w:rsidRPr="0011239F">
        <w:rPr>
          <w:rFonts w:ascii="Open Sans" w:hAnsi="Open Sans" w:cs="Open Sans"/>
          <w:sz w:val="20"/>
          <w:szCs w:val="20"/>
        </w:rPr>
        <w:t>ustawy Pzp.</w:t>
      </w:r>
    </w:p>
    <w:p w14:paraId="58715AB6" w14:textId="272FF70A" w:rsidR="00297402" w:rsidRPr="0011239F" w:rsidRDefault="00544796" w:rsidP="00013E1D">
      <w:pPr>
        <w:pStyle w:val="Akapitzlist"/>
        <w:numPr>
          <w:ilvl w:val="0"/>
          <w:numId w:val="25"/>
        </w:numPr>
        <w:spacing w:after="0" w:line="240" w:lineRule="auto"/>
        <w:ind w:left="284" w:right="1" w:hanging="426"/>
        <w:jc w:val="both"/>
        <w:rPr>
          <w:rFonts w:ascii="Open Sans" w:hAnsi="Open Sans" w:cs="Open Sans"/>
          <w:b/>
          <w:sz w:val="20"/>
          <w:szCs w:val="20"/>
        </w:rPr>
      </w:pPr>
      <w:r w:rsidRPr="0011239F">
        <w:rPr>
          <w:rFonts w:ascii="Open Sans" w:hAnsi="Open Sans" w:cs="Open Sans"/>
          <w:sz w:val="20"/>
          <w:szCs w:val="20"/>
        </w:rPr>
        <w:t>W odniesieniu do warunków dotyczących</w:t>
      </w:r>
      <w:r w:rsidR="00287D63" w:rsidRPr="0011239F">
        <w:rPr>
          <w:rFonts w:ascii="Open Sans" w:hAnsi="Open Sans" w:cs="Open Sans"/>
          <w:sz w:val="20"/>
          <w:szCs w:val="20"/>
        </w:rPr>
        <w:t xml:space="preserve"> wykształcenia, kwalifikacji zawodowych lub </w:t>
      </w:r>
      <w:r w:rsidRPr="0011239F">
        <w:rPr>
          <w:rFonts w:ascii="Open Sans" w:hAnsi="Open Sans" w:cs="Open Sans"/>
          <w:sz w:val="20"/>
          <w:szCs w:val="20"/>
        </w:rPr>
        <w:t>doświadczenia, Wykonawcy mogą polegać na zdolnościach innych podmiotów, jeśli podmioty te zrealizują</w:t>
      </w:r>
      <w:r w:rsidR="001D4A48" w:rsidRPr="0011239F">
        <w:rPr>
          <w:rFonts w:ascii="Open Sans" w:hAnsi="Open Sans" w:cs="Open Sans"/>
          <w:sz w:val="20"/>
          <w:szCs w:val="20"/>
        </w:rPr>
        <w:t xml:space="preserve"> </w:t>
      </w:r>
      <w:r w:rsidR="00234330" w:rsidRPr="0011239F">
        <w:rPr>
          <w:rFonts w:ascii="Open Sans" w:hAnsi="Open Sans" w:cs="Open Sans"/>
          <w:sz w:val="20"/>
          <w:szCs w:val="20"/>
        </w:rPr>
        <w:t>usługi</w:t>
      </w:r>
      <w:r w:rsidRPr="0011239F">
        <w:rPr>
          <w:rFonts w:ascii="Open Sans" w:hAnsi="Open Sans" w:cs="Open Sans"/>
          <w:sz w:val="20"/>
          <w:szCs w:val="20"/>
        </w:rPr>
        <w:t>, do realizacji kt</w:t>
      </w:r>
      <w:r w:rsidR="00FD652F" w:rsidRPr="0011239F">
        <w:rPr>
          <w:rFonts w:ascii="Open Sans" w:hAnsi="Open Sans" w:cs="Open Sans"/>
          <w:sz w:val="20"/>
          <w:szCs w:val="20"/>
        </w:rPr>
        <w:t>órych te zdolności są wymagane.</w:t>
      </w:r>
    </w:p>
    <w:p w14:paraId="36FB1135" w14:textId="2682D01A" w:rsidR="00297402" w:rsidRPr="0011239F" w:rsidRDefault="00841F54" w:rsidP="00013E1D">
      <w:pPr>
        <w:pStyle w:val="Akapitzlist"/>
        <w:numPr>
          <w:ilvl w:val="0"/>
          <w:numId w:val="25"/>
        </w:numPr>
        <w:spacing w:after="0" w:line="240" w:lineRule="auto"/>
        <w:ind w:left="284" w:right="1" w:hanging="426"/>
        <w:jc w:val="both"/>
        <w:rPr>
          <w:rFonts w:ascii="Open Sans" w:hAnsi="Open Sans" w:cs="Open Sans"/>
          <w:b/>
          <w:sz w:val="20"/>
          <w:szCs w:val="20"/>
        </w:rPr>
      </w:pPr>
      <w:r w:rsidRPr="0011239F">
        <w:rPr>
          <w:rFonts w:ascii="Open Sans" w:hAnsi="Open Sans" w:cs="Open Sans"/>
          <w:sz w:val="20"/>
          <w:szCs w:val="20"/>
        </w:rPr>
        <w:t>Jeżeli zdolności techniczne lub zawodowe, podmio</w:t>
      </w:r>
      <w:r w:rsidR="00522EC0" w:rsidRPr="0011239F">
        <w:rPr>
          <w:rFonts w:ascii="Open Sans" w:hAnsi="Open Sans" w:cs="Open Sans"/>
          <w:sz w:val="20"/>
          <w:szCs w:val="20"/>
        </w:rPr>
        <w:t xml:space="preserve">tu, </w:t>
      </w:r>
      <w:r w:rsidR="00457460" w:rsidRPr="0011239F">
        <w:rPr>
          <w:rFonts w:ascii="Open Sans" w:hAnsi="Open Sans" w:cs="Open Sans"/>
          <w:sz w:val="20"/>
          <w:szCs w:val="20"/>
        </w:rPr>
        <w:t>o którym mowa w ust. 1 niniejszego Rozdziału</w:t>
      </w:r>
      <w:r w:rsidRPr="0011239F">
        <w:rPr>
          <w:rFonts w:ascii="Open Sans" w:hAnsi="Open Sans" w:cs="Open Sans"/>
          <w:sz w:val="20"/>
          <w:szCs w:val="20"/>
        </w:rPr>
        <w:t>, nie potwierdzają spełnienia przez Wykonawcę warunków udziału w postępowaniu lub zachodzą wobec tych podmiotów podstawy wykluczeni</w:t>
      </w:r>
      <w:r w:rsidR="00457460" w:rsidRPr="0011239F">
        <w:rPr>
          <w:rFonts w:ascii="Open Sans" w:hAnsi="Open Sans" w:cs="Open Sans"/>
          <w:sz w:val="20"/>
          <w:szCs w:val="20"/>
        </w:rPr>
        <w:t xml:space="preserve">a, Zamawiający </w:t>
      </w:r>
      <w:r w:rsidRPr="0011239F">
        <w:rPr>
          <w:rFonts w:ascii="Open Sans" w:hAnsi="Open Sans" w:cs="Open Sans"/>
          <w:sz w:val="20"/>
          <w:szCs w:val="20"/>
        </w:rPr>
        <w:t>żąda, aby Wykonawca w terminie określonym przez Zama</w:t>
      </w:r>
      <w:r w:rsidR="00297402" w:rsidRPr="0011239F">
        <w:rPr>
          <w:rFonts w:ascii="Open Sans" w:hAnsi="Open Sans" w:cs="Open Sans"/>
          <w:sz w:val="20"/>
          <w:szCs w:val="20"/>
        </w:rPr>
        <w:t>wiającego:</w:t>
      </w:r>
    </w:p>
    <w:p w14:paraId="58CFEC67" w14:textId="77777777" w:rsidR="00297402" w:rsidRPr="0011239F" w:rsidRDefault="00841F54" w:rsidP="00013E1D">
      <w:pPr>
        <w:pStyle w:val="Akapitzlist"/>
        <w:numPr>
          <w:ilvl w:val="0"/>
          <w:numId w:val="14"/>
        </w:numPr>
        <w:spacing w:after="0" w:line="240" w:lineRule="auto"/>
        <w:ind w:left="709" w:right="1" w:hanging="425"/>
        <w:jc w:val="both"/>
        <w:rPr>
          <w:rFonts w:ascii="Open Sans" w:hAnsi="Open Sans" w:cs="Open Sans"/>
          <w:b/>
          <w:sz w:val="20"/>
          <w:szCs w:val="20"/>
        </w:rPr>
      </w:pPr>
      <w:r w:rsidRPr="0011239F">
        <w:rPr>
          <w:rFonts w:ascii="Open Sans" w:hAnsi="Open Sans" w:cs="Open Sans"/>
          <w:sz w:val="20"/>
          <w:szCs w:val="20"/>
        </w:rPr>
        <w:t>zastąpił ten podmiot inn</w:t>
      </w:r>
      <w:r w:rsidR="00CB2F54" w:rsidRPr="0011239F">
        <w:rPr>
          <w:rFonts w:ascii="Open Sans" w:hAnsi="Open Sans" w:cs="Open Sans"/>
          <w:sz w:val="20"/>
          <w:szCs w:val="20"/>
        </w:rPr>
        <w:t>ym podmiotem lub podmiotami lub</w:t>
      </w:r>
    </w:p>
    <w:p w14:paraId="3BAD1691" w14:textId="77777777" w:rsidR="00841F54" w:rsidRPr="0011239F" w:rsidRDefault="00841F54" w:rsidP="00013E1D">
      <w:pPr>
        <w:pStyle w:val="Akapitzlist"/>
        <w:numPr>
          <w:ilvl w:val="0"/>
          <w:numId w:val="14"/>
        </w:numPr>
        <w:spacing w:after="0" w:line="240" w:lineRule="auto"/>
        <w:ind w:left="709" w:right="1" w:hanging="425"/>
        <w:jc w:val="both"/>
        <w:rPr>
          <w:rFonts w:ascii="Open Sans" w:hAnsi="Open Sans" w:cs="Open Sans"/>
          <w:b/>
          <w:sz w:val="20"/>
          <w:szCs w:val="20"/>
        </w:rPr>
      </w:pPr>
      <w:r w:rsidRPr="0011239F">
        <w:rPr>
          <w:rFonts w:ascii="Open Sans" w:hAnsi="Open Sans" w:cs="Open Sans"/>
          <w:sz w:val="20"/>
          <w:szCs w:val="20"/>
        </w:rPr>
        <w:t xml:space="preserve">zobowiązał się do osobistego wykonania odpowiedniej części zamówienia, jeżeli wykaże zdolności techniczne lub zawodowe lub sytuację finansową lub ekonomiczną, o których mowa </w:t>
      </w:r>
      <w:r w:rsidR="00297402" w:rsidRPr="0011239F">
        <w:rPr>
          <w:rFonts w:ascii="Open Sans" w:hAnsi="Open Sans" w:cs="Open Sans"/>
          <w:sz w:val="20"/>
          <w:szCs w:val="20"/>
        </w:rPr>
        <w:t>ust. 1 niniejszego Rozdziału</w:t>
      </w:r>
      <w:r w:rsidRPr="0011239F">
        <w:rPr>
          <w:rFonts w:ascii="Open Sans" w:hAnsi="Open Sans" w:cs="Open Sans"/>
          <w:sz w:val="20"/>
          <w:szCs w:val="20"/>
        </w:rPr>
        <w:t>.</w:t>
      </w:r>
    </w:p>
    <w:p w14:paraId="7A4788C5" w14:textId="2AAC518D" w:rsidR="00A600B7" w:rsidRPr="0011239F" w:rsidRDefault="00841F54" w:rsidP="00013E1D">
      <w:pPr>
        <w:pStyle w:val="Akapitzlist"/>
        <w:numPr>
          <w:ilvl w:val="0"/>
          <w:numId w:val="25"/>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 celu oceny, czy Wykonawca polegając na zdolnościach lub sytuacji innych podmiotów na zasadach określonych w art. 22a ustawy Pzp, będzie dysponował niezbędnymi zasobami w stopniu umożliwiającym</w:t>
      </w:r>
      <w:r w:rsidR="00B0529D" w:rsidRPr="0011239F">
        <w:rPr>
          <w:rFonts w:ascii="Open Sans" w:hAnsi="Open Sans" w:cs="Open Sans"/>
          <w:sz w:val="20"/>
          <w:szCs w:val="20"/>
        </w:rPr>
        <w:t xml:space="preserve"> należyte wykonanie zamówienia publicznego oraz oceny, czy stosunek łączący Wykonawcę z tymi podmiotami gwarantuje rzeczywisty dostęp do ich zasobów, Zamawiający może żądać dokumentów, które określają w szczególności:</w:t>
      </w:r>
    </w:p>
    <w:p w14:paraId="2556F470" w14:textId="77777777" w:rsidR="00A600B7" w:rsidRPr="0011239F" w:rsidRDefault="00B0529D" w:rsidP="00013E1D">
      <w:pPr>
        <w:pStyle w:val="Akapitzlist"/>
        <w:numPr>
          <w:ilvl w:val="0"/>
          <w:numId w:val="12"/>
        </w:numPr>
        <w:spacing w:after="0" w:line="240" w:lineRule="auto"/>
        <w:ind w:left="851" w:right="1" w:hanging="567"/>
        <w:jc w:val="both"/>
        <w:rPr>
          <w:rFonts w:ascii="Open Sans" w:hAnsi="Open Sans" w:cs="Open Sans"/>
          <w:sz w:val="20"/>
          <w:szCs w:val="20"/>
        </w:rPr>
      </w:pPr>
      <w:r w:rsidRPr="0011239F">
        <w:rPr>
          <w:rFonts w:ascii="Open Sans" w:hAnsi="Open Sans" w:cs="Open Sans"/>
          <w:sz w:val="20"/>
          <w:szCs w:val="20"/>
        </w:rPr>
        <w:t>zakres dostępnych Wykonawcy zasobów innego podmiotu;</w:t>
      </w:r>
    </w:p>
    <w:p w14:paraId="13EC44BB" w14:textId="77777777" w:rsidR="00A600B7" w:rsidRPr="0011239F" w:rsidRDefault="00B0529D" w:rsidP="00013E1D">
      <w:pPr>
        <w:pStyle w:val="Akapitzlist"/>
        <w:numPr>
          <w:ilvl w:val="0"/>
          <w:numId w:val="12"/>
        </w:numPr>
        <w:spacing w:after="0" w:line="240" w:lineRule="auto"/>
        <w:ind w:left="851" w:right="1" w:hanging="567"/>
        <w:jc w:val="both"/>
        <w:rPr>
          <w:rFonts w:ascii="Open Sans" w:hAnsi="Open Sans" w:cs="Open Sans"/>
          <w:sz w:val="20"/>
          <w:szCs w:val="20"/>
        </w:rPr>
      </w:pPr>
      <w:r w:rsidRPr="0011239F">
        <w:rPr>
          <w:rFonts w:ascii="Open Sans" w:hAnsi="Open Sans" w:cs="Open Sans"/>
          <w:sz w:val="20"/>
          <w:szCs w:val="20"/>
        </w:rPr>
        <w:t>sposób wykorzystania zasobów innego podmiotu, przez Wykonawcę, przy wykonywaniu zamówienia publicznego;</w:t>
      </w:r>
    </w:p>
    <w:p w14:paraId="6A157DD1" w14:textId="77777777" w:rsidR="00A600B7" w:rsidRPr="0011239F" w:rsidRDefault="00416019" w:rsidP="00013E1D">
      <w:pPr>
        <w:pStyle w:val="Akapitzlist"/>
        <w:numPr>
          <w:ilvl w:val="0"/>
          <w:numId w:val="12"/>
        </w:numPr>
        <w:spacing w:after="0" w:line="240" w:lineRule="auto"/>
        <w:ind w:left="851" w:right="1" w:hanging="567"/>
        <w:jc w:val="both"/>
        <w:rPr>
          <w:rFonts w:ascii="Open Sans" w:hAnsi="Open Sans" w:cs="Open Sans"/>
          <w:sz w:val="20"/>
          <w:szCs w:val="20"/>
        </w:rPr>
      </w:pPr>
      <w:r w:rsidRPr="0011239F">
        <w:rPr>
          <w:rFonts w:ascii="Open Sans" w:hAnsi="Open Sans" w:cs="Open Sans"/>
          <w:sz w:val="20"/>
          <w:szCs w:val="20"/>
        </w:rPr>
        <w:t>z</w:t>
      </w:r>
      <w:r w:rsidR="00B0529D" w:rsidRPr="0011239F">
        <w:rPr>
          <w:rFonts w:ascii="Open Sans" w:hAnsi="Open Sans" w:cs="Open Sans"/>
          <w:sz w:val="20"/>
          <w:szCs w:val="20"/>
        </w:rPr>
        <w:t>akres i okres udziału innego podmiotu przy wykon</w:t>
      </w:r>
      <w:r w:rsidRPr="0011239F">
        <w:rPr>
          <w:rFonts w:ascii="Open Sans" w:hAnsi="Open Sans" w:cs="Open Sans"/>
          <w:sz w:val="20"/>
          <w:szCs w:val="20"/>
        </w:rPr>
        <w:t>ywaniu zamówienia publicznego;</w:t>
      </w:r>
    </w:p>
    <w:p w14:paraId="5588AA7E" w14:textId="2AADE590" w:rsidR="00B0529D" w:rsidRPr="0011239F" w:rsidRDefault="00416019" w:rsidP="00013E1D">
      <w:pPr>
        <w:pStyle w:val="Akapitzlist"/>
        <w:numPr>
          <w:ilvl w:val="0"/>
          <w:numId w:val="12"/>
        </w:numPr>
        <w:spacing w:after="0" w:line="240" w:lineRule="auto"/>
        <w:ind w:left="851" w:right="1" w:hanging="567"/>
        <w:jc w:val="both"/>
        <w:rPr>
          <w:rFonts w:ascii="Open Sans" w:hAnsi="Open Sans" w:cs="Open Sans"/>
          <w:sz w:val="20"/>
          <w:szCs w:val="20"/>
        </w:rPr>
      </w:pPr>
      <w:r w:rsidRPr="0011239F">
        <w:rPr>
          <w:rFonts w:ascii="Open Sans" w:hAnsi="Open Sans" w:cs="Open Sans"/>
          <w:sz w:val="20"/>
          <w:szCs w:val="20"/>
        </w:rPr>
        <w:t>czy podmiot, na zdolnościach którego Wykonawca polega w odniesieniu do warunków udziału w postepowaniu dotyczących</w:t>
      </w:r>
      <w:r w:rsidR="009C1827" w:rsidRPr="0011239F">
        <w:rPr>
          <w:rFonts w:ascii="Open Sans" w:hAnsi="Open Sans" w:cs="Open Sans"/>
          <w:sz w:val="20"/>
          <w:szCs w:val="20"/>
        </w:rPr>
        <w:t xml:space="preserve"> wykształcenia, kwalifikacji zawodowych lub</w:t>
      </w:r>
      <w:r w:rsidRPr="0011239F">
        <w:rPr>
          <w:rFonts w:ascii="Open Sans" w:hAnsi="Open Sans" w:cs="Open Sans"/>
          <w:sz w:val="20"/>
          <w:szCs w:val="20"/>
        </w:rPr>
        <w:t xml:space="preserve"> doświadczenia, zrealizuje </w:t>
      </w:r>
      <w:r w:rsidR="009C1827" w:rsidRPr="0011239F">
        <w:rPr>
          <w:rFonts w:ascii="Open Sans" w:hAnsi="Open Sans" w:cs="Open Sans"/>
          <w:sz w:val="20"/>
          <w:szCs w:val="20"/>
        </w:rPr>
        <w:t>roboty budowlane lub usługi</w:t>
      </w:r>
      <w:r w:rsidRPr="0011239F">
        <w:rPr>
          <w:rFonts w:ascii="Open Sans" w:hAnsi="Open Sans" w:cs="Open Sans"/>
          <w:sz w:val="20"/>
          <w:szCs w:val="20"/>
        </w:rPr>
        <w:t>, których wskazane zdolności dotyczą.</w:t>
      </w:r>
    </w:p>
    <w:p w14:paraId="77018F5E" w14:textId="4DBCC3CE" w:rsidR="00D33187" w:rsidRPr="0011239F" w:rsidRDefault="00416019" w:rsidP="00013E1D">
      <w:pPr>
        <w:pStyle w:val="Akapitzlist"/>
        <w:numPr>
          <w:ilvl w:val="0"/>
          <w:numId w:val="25"/>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t>
      </w:r>
      <w:r w:rsidR="00013E1D">
        <w:rPr>
          <w:rFonts w:ascii="Open Sans" w:hAnsi="Open Sans" w:cs="Open Sans"/>
          <w:sz w:val="20"/>
          <w:szCs w:val="20"/>
        </w:rPr>
        <w:br/>
      </w:r>
      <w:r w:rsidRPr="0011239F">
        <w:rPr>
          <w:rFonts w:ascii="Open Sans" w:hAnsi="Open Sans" w:cs="Open Sans"/>
          <w:sz w:val="20"/>
          <w:szCs w:val="20"/>
        </w:rPr>
        <w:t xml:space="preserve">o którym mowa w </w:t>
      </w:r>
      <w:r w:rsidR="00D33187" w:rsidRPr="0011239F">
        <w:rPr>
          <w:rFonts w:ascii="Open Sans" w:hAnsi="Open Sans" w:cs="Open Sans"/>
          <w:sz w:val="20"/>
          <w:szCs w:val="20"/>
        </w:rPr>
        <w:t>Rozdziale VII ust. 1 niniejszej SIWZ</w:t>
      </w:r>
      <w:r w:rsidRPr="0011239F">
        <w:rPr>
          <w:rFonts w:ascii="Open Sans" w:hAnsi="Open Sans" w:cs="Open Sans"/>
          <w:sz w:val="20"/>
          <w:szCs w:val="20"/>
        </w:rPr>
        <w:t>.</w:t>
      </w:r>
    </w:p>
    <w:p w14:paraId="11E6030F" w14:textId="77777777" w:rsidR="00D33187" w:rsidRPr="0011239F" w:rsidRDefault="00416019" w:rsidP="00013E1D">
      <w:pPr>
        <w:pStyle w:val="Akapitzlist"/>
        <w:numPr>
          <w:ilvl w:val="0"/>
          <w:numId w:val="25"/>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firmy podwykonawców.</w:t>
      </w:r>
    </w:p>
    <w:p w14:paraId="40101E4E" w14:textId="77777777" w:rsidR="003C547E" w:rsidRPr="0011239F" w:rsidRDefault="00DF3974" w:rsidP="00013E1D">
      <w:pPr>
        <w:pStyle w:val="Akapitzlist"/>
        <w:numPr>
          <w:ilvl w:val="0"/>
          <w:numId w:val="25"/>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Jeżeli zmiana albo rezygnacja z podwykonawcy dotyczy podmiotu, na którego zasoby wykonawca powoływał się, na zasadach określonych w art. 22a ust. 1 ustawy Pzp, w celu wykazania spełniania warunków udziału w postępowaniu, o których mowa w art. 22 ust. 1 pkt 2 ustawy Pzp, Wykonawca zobowiązany jest wykazać Zamawiającemu, iż proponowany inny podwykonawca lub Wykonawca samodzielnie spełnia je w stopniu nie mniejszym niż wymagany w trakcie postęp</w:t>
      </w:r>
      <w:r w:rsidR="006E7A92" w:rsidRPr="0011239F">
        <w:rPr>
          <w:rFonts w:ascii="Open Sans" w:hAnsi="Open Sans" w:cs="Open Sans"/>
          <w:sz w:val="20"/>
          <w:szCs w:val="20"/>
        </w:rPr>
        <w:t>owania o udzielenie zamówienia.</w:t>
      </w:r>
    </w:p>
    <w:p w14:paraId="45677798" w14:textId="77777777" w:rsidR="00760675" w:rsidRPr="0011239F" w:rsidRDefault="00760675" w:rsidP="00013E1D">
      <w:pPr>
        <w:pStyle w:val="Akapitzlist"/>
        <w:spacing w:after="0" w:line="240" w:lineRule="auto"/>
        <w:ind w:left="284" w:right="1"/>
        <w:jc w:val="both"/>
        <w:rPr>
          <w:rFonts w:ascii="Open Sans" w:hAnsi="Open Sans" w:cs="Open Sans"/>
          <w:sz w:val="20"/>
          <w:szCs w:val="20"/>
        </w:rPr>
      </w:pPr>
    </w:p>
    <w:p w14:paraId="2D63D338" w14:textId="77777777" w:rsidR="001178A6" w:rsidRPr="0011239F" w:rsidRDefault="001178A6" w:rsidP="00013E1D">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sz w:val="20"/>
          <w:szCs w:val="20"/>
        </w:rPr>
        <w:t>INFORMACJA DLA WYKONAWCÓW WSPÓLNIE UBIEGAJ</w:t>
      </w:r>
      <w:r w:rsidR="00AD1131" w:rsidRPr="0011239F">
        <w:rPr>
          <w:rFonts w:ascii="Open Sans" w:hAnsi="Open Sans" w:cs="Open Sans"/>
          <w:b/>
          <w:sz w:val="20"/>
          <w:szCs w:val="20"/>
        </w:rPr>
        <w:t>Ą</w:t>
      </w:r>
      <w:r w:rsidRPr="0011239F">
        <w:rPr>
          <w:rFonts w:ascii="Open Sans" w:hAnsi="Open Sans" w:cs="Open Sans"/>
          <w:b/>
          <w:sz w:val="20"/>
          <w:szCs w:val="20"/>
        </w:rPr>
        <w:t>CYCH SIĘ O UDZIELENIE ZAMÓWIENIA (SPÓŁKI CYWILNE/KONSORCJA)</w:t>
      </w:r>
    </w:p>
    <w:p w14:paraId="69AACC61" w14:textId="77777777" w:rsidR="00D35D3B" w:rsidRPr="0011239F" w:rsidRDefault="001178A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Wykonawcy mogą wspólnie ubieg</w:t>
      </w:r>
      <w:r w:rsidR="00D35D3B" w:rsidRPr="0011239F">
        <w:rPr>
          <w:rFonts w:ascii="Open Sans" w:hAnsi="Open Sans" w:cs="Open Sans"/>
          <w:sz w:val="20"/>
          <w:szCs w:val="20"/>
        </w:rPr>
        <w:t>ać się o udzielenie zamówienia.</w:t>
      </w:r>
    </w:p>
    <w:p w14:paraId="586F988D" w14:textId="1A73AB06" w:rsidR="00EF248E" w:rsidRPr="0011239F" w:rsidRDefault="001178A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 przypadku</w:t>
      </w:r>
      <w:r w:rsidR="00D35D3B" w:rsidRPr="0011239F">
        <w:rPr>
          <w:rFonts w:ascii="Open Sans" w:hAnsi="Open Sans" w:cs="Open Sans"/>
          <w:sz w:val="20"/>
          <w:szCs w:val="20"/>
        </w:rPr>
        <w:t>, o którym mowa w ust. 1 niniejszego Rozdziału,</w:t>
      </w:r>
      <w:r w:rsidRPr="0011239F">
        <w:rPr>
          <w:rFonts w:ascii="Open Sans" w:hAnsi="Open Sans" w:cs="Open Sans"/>
          <w:sz w:val="20"/>
          <w:szCs w:val="20"/>
        </w:rPr>
        <w:t xml:space="preserve"> Wykonawcy ustanawiają pełnomocnika do reprezentowania ich w postępowaniu o udzielenie zamówienia albo reprezentowania </w:t>
      </w:r>
      <w:r w:rsidR="0084352A">
        <w:rPr>
          <w:rFonts w:ascii="Open Sans" w:hAnsi="Open Sans" w:cs="Open Sans"/>
          <w:sz w:val="20"/>
          <w:szCs w:val="20"/>
        </w:rPr>
        <w:br/>
      </w:r>
      <w:r w:rsidRPr="0011239F">
        <w:rPr>
          <w:rFonts w:ascii="Open Sans" w:hAnsi="Open Sans" w:cs="Open Sans"/>
          <w:sz w:val="20"/>
          <w:szCs w:val="20"/>
        </w:rPr>
        <w:t>w postępowaniu i zawarcia umowy w sprawie zamówienia publicznego.</w:t>
      </w:r>
    </w:p>
    <w:p w14:paraId="4C3C47F7" w14:textId="6D665A10" w:rsidR="00EF248E" w:rsidRPr="0011239F" w:rsidRDefault="008F4AF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 przypadku</w:t>
      </w:r>
      <w:r w:rsidR="00CB4532" w:rsidRPr="0011239F">
        <w:rPr>
          <w:rFonts w:ascii="Open Sans" w:hAnsi="Open Sans" w:cs="Open Sans"/>
          <w:sz w:val="20"/>
          <w:szCs w:val="20"/>
        </w:rPr>
        <w:t>,</w:t>
      </w:r>
      <w:r w:rsidRPr="0011239F">
        <w:rPr>
          <w:rFonts w:ascii="Open Sans" w:hAnsi="Open Sans" w:cs="Open Sans"/>
          <w:sz w:val="20"/>
          <w:szCs w:val="20"/>
        </w:rPr>
        <w:t xml:space="preserve"> </w:t>
      </w:r>
      <w:r w:rsidR="00CB4532" w:rsidRPr="0011239F">
        <w:rPr>
          <w:rFonts w:ascii="Open Sans" w:hAnsi="Open Sans" w:cs="Open Sans"/>
          <w:sz w:val="20"/>
          <w:szCs w:val="20"/>
        </w:rPr>
        <w:t>o którym mowa w ust. 1 niniejszego Rozdziału</w:t>
      </w:r>
      <w:r w:rsidR="001178A6" w:rsidRPr="0011239F">
        <w:rPr>
          <w:rFonts w:ascii="Open Sans" w:hAnsi="Open Sans" w:cs="Open Sans"/>
          <w:sz w:val="20"/>
          <w:szCs w:val="20"/>
        </w:rPr>
        <w:t>, żaden z nich nie może podlegać wykluczeniu z powodu niespełnie</w:t>
      </w:r>
      <w:r w:rsidRPr="0011239F">
        <w:rPr>
          <w:rFonts w:ascii="Open Sans" w:hAnsi="Open Sans" w:cs="Open Sans"/>
          <w:sz w:val="20"/>
          <w:szCs w:val="20"/>
        </w:rPr>
        <w:t>nia warunków, o któ</w:t>
      </w:r>
      <w:r w:rsidR="001178A6" w:rsidRPr="0011239F">
        <w:rPr>
          <w:rFonts w:ascii="Open Sans" w:hAnsi="Open Sans" w:cs="Open Sans"/>
          <w:sz w:val="20"/>
          <w:szCs w:val="20"/>
        </w:rPr>
        <w:t>rych mowa w art. 24 ust. 1</w:t>
      </w:r>
      <w:r w:rsidR="00D35D3B" w:rsidRPr="0011239F">
        <w:rPr>
          <w:rFonts w:ascii="Open Sans" w:hAnsi="Open Sans" w:cs="Open Sans"/>
          <w:sz w:val="20"/>
          <w:szCs w:val="20"/>
        </w:rPr>
        <w:t xml:space="preserve"> pkt 12-23</w:t>
      </w:r>
      <w:r w:rsidR="001829A7" w:rsidRPr="0011239F">
        <w:rPr>
          <w:rFonts w:ascii="Open Sans" w:hAnsi="Open Sans" w:cs="Open Sans"/>
          <w:sz w:val="20"/>
          <w:szCs w:val="20"/>
        </w:rPr>
        <w:t xml:space="preserve"> i ust. 5 pkt </w:t>
      </w:r>
      <w:r w:rsidR="001829A7" w:rsidRPr="0011239F">
        <w:rPr>
          <w:rFonts w:ascii="Open Sans" w:hAnsi="Open Sans" w:cs="Open Sans"/>
          <w:sz w:val="20"/>
          <w:szCs w:val="20"/>
        </w:rPr>
        <w:lastRenderedPageBreak/>
        <w:t>1</w:t>
      </w:r>
      <w:r w:rsidR="001178A6" w:rsidRPr="0011239F">
        <w:rPr>
          <w:rFonts w:ascii="Open Sans" w:hAnsi="Open Sans" w:cs="Open Sans"/>
          <w:sz w:val="20"/>
          <w:szCs w:val="20"/>
        </w:rPr>
        <w:t xml:space="preserve"> ustawy Pzp, natomiast spełnianie warunków udziału w postępowaniu Wykonawcy wykazują</w:t>
      </w:r>
      <w:r w:rsidR="00CB4532" w:rsidRPr="0011239F">
        <w:rPr>
          <w:rFonts w:ascii="Open Sans" w:hAnsi="Open Sans" w:cs="Open Sans"/>
          <w:sz w:val="20"/>
          <w:szCs w:val="20"/>
        </w:rPr>
        <w:t>,</w:t>
      </w:r>
      <w:r w:rsidR="001178A6" w:rsidRPr="0011239F">
        <w:rPr>
          <w:rFonts w:ascii="Open Sans" w:hAnsi="Open Sans" w:cs="Open Sans"/>
          <w:sz w:val="20"/>
          <w:szCs w:val="20"/>
        </w:rPr>
        <w:t xml:space="preserve"> zgodnie z </w:t>
      </w:r>
      <w:r w:rsidR="00EF248E" w:rsidRPr="0011239F">
        <w:rPr>
          <w:rFonts w:ascii="Open Sans" w:hAnsi="Open Sans" w:cs="Open Sans"/>
          <w:sz w:val="20"/>
          <w:szCs w:val="20"/>
        </w:rPr>
        <w:t>Rozdziałem V ust. 1 niniejszej SIWZ</w:t>
      </w:r>
      <w:r w:rsidR="001178A6" w:rsidRPr="0011239F">
        <w:rPr>
          <w:rFonts w:ascii="Open Sans" w:hAnsi="Open Sans" w:cs="Open Sans"/>
          <w:sz w:val="20"/>
          <w:szCs w:val="20"/>
        </w:rPr>
        <w:t>.</w:t>
      </w:r>
    </w:p>
    <w:p w14:paraId="3FA1BA67" w14:textId="102A3EA5" w:rsidR="00AD1131" w:rsidRPr="0011239F" w:rsidRDefault="008F4AF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 przypadku</w:t>
      </w:r>
      <w:r w:rsidR="00CB4532" w:rsidRPr="0011239F">
        <w:rPr>
          <w:rFonts w:ascii="Open Sans" w:hAnsi="Open Sans" w:cs="Open Sans"/>
          <w:sz w:val="20"/>
          <w:szCs w:val="20"/>
        </w:rPr>
        <w:t>,</w:t>
      </w:r>
      <w:r w:rsidRPr="0011239F">
        <w:rPr>
          <w:rFonts w:ascii="Open Sans" w:hAnsi="Open Sans" w:cs="Open Sans"/>
          <w:sz w:val="20"/>
          <w:szCs w:val="20"/>
        </w:rPr>
        <w:t xml:space="preserve"> </w:t>
      </w:r>
      <w:r w:rsidR="00CB4532" w:rsidRPr="0011239F">
        <w:rPr>
          <w:rFonts w:ascii="Open Sans" w:hAnsi="Open Sans" w:cs="Open Sans"/>
          <w:sz w:val="20"/>
          <w:szCs w:val="20"/>
        </w:rPr>
        <w:t>o którym mowa w ust. 1 niniejszego Rozdziału</w:t>
      </w:r>
      <w:r w:rsidR="00AD1131" w:rsidRPr="0011239F">
        <w:rPr>
          <w:rFonts w:ascii="Open Sans" w:hAnsi="Open Sans" w:cs="Open Sans"/>
          <w:sz w:val="20"/>
          <w:szCs w:val="20"/>
        </w:rPr>
        <w:t>, oświadczeni</w:t>
      </w:r>
      <w:r w:rsidR="00CB4532" w:rsidRPr="0011239F">
        <w:rPr>
          <w:rFonts w:ascii="Open Sans" w:hAnsi="Open Sans" w:cs="Open Sans"/>
          <w:sz w:val="20"/>
          <w:szCs w:val="20"/>
        </w:rPr>
        <w:t>a</w:t>
      </w:r>
      <w:r w:rsidRPr="0011239F">
        <w:rPr>
          <w:rFonts w:ascii="Open Sans" w:hAnsi="Open Sans" w:cs="Open Sans"/>
          <w:sz w:val="20"/>
          <w:szCs w:val="20"/>
        </w:rPr>
        <w:t xml:space="preserve"> o który</w:t>
      </w:r>
      <w:r w:rsidR="006E78EF" w:rsidRPr="0011239F">
        <w:rPr>
          <w:rFonts w:ascii="Open Sans" w:hAnsi="Open Sans" w:cs="Open Sans"/>
          <w:sz w:val="20"/>
          <w:szCs w:val="20"/>
        </w:rPr>
        <w:t>ch</w:t>
      </w:r>
      <w:r w:rsidRPr="0011239F">
        <w:rPr>
          <w:rFonts w:ascii="Open Sans" w:hAnsi="Open Sans" w:cs="Open Sans"/>
          <w:sz w:val="20"/>
          <w:szCs w:val="20"/>
        </w:rPr>
        <w:t xml:space="preserve"> mowa </w:t>
      </w:r>
      <w:r w:rsidR="0084352A">
        <w:rPr>
          <w:rFonts w:ascii="Open Sans" w:hAnsi="Open Sans" w:cs="Open Sans"/>
          <w:sz w:val="20"/>
          <w:szCs w:val="20"/>
        </w:rPr>
        <w:br/>
      </w:r>
      <w:r w:rsidRPr="0011239F">
        <w:rPr>
          <w:rFonts w:ascii="Open Sans" w:hAnsi="Open Sans" w:cs="Open Sans"/>
          <w:sz w:val="20"/>
          <w:szCs w:val="20"/>
        </w:rPr>
        <w:t xml:space="preserve">w </w:t>
      </w:r>
      <w:r w:rsidR="00AD1131" w:rsidRPr="0011239F">
        <w:rPr>
          <w:rFonts w:ascii="Open Sans" w:hAnsi="Open Sans" w:cs="Open Sans"/>
          <w:sz w:val="20"/>
          <w:szCs w:val="20"/>
        </w:rPr>
        <w:t>Rozdziale VII ust. 1 niniejszej SIWZ,</w:t>
      </w:r>
      <w:r w:rsidRPr="0011239F">
        <w:rPr>
          <w:rFonts w:ascii="Open Sans" w:hAnsi="Open Sans" w:cs="Open Sans"/>
          <w:sz w:val="20"/>
          <w:szCs w:val="20"/>
        </w:rPr>
        <w:t xml:space="preserve"> składa każdy z Wykonawców wspólnie ubiegających się </w:t>
      </w:r>
      <w:r w:rsidR="0084352A">
        <w:rPr>
          <w:rFonts w:ascii="Open Sans" w:hAnsi="Open Sans" w:cs="Open Sans"/>
          <w:sz w:val="20"/>
          <w:szCs w:val="20"/>
        </w:rPr>
        <w:br/>
      </w:r>
      <w:r w:rsidRPr="0011239F">
        <w:rPr>
          <w:rFonts w:ascii="Open Sans" w:hAnsi="Open Sans" w:cs="Open Sans"/>
          <w:sz w:val="20"/>
          <w:szCs w:val="20"/>
        </w:rPr>
        <w:t>o zamówienie. Dokumenty te potwierdzają spełnianie warunków udziału w postępowaniu oraz brak podstaw wykluczenia w zakresie, w którym każdy z Wykonawców wykazuje spełnienie warunków udziału w postępowaniu oraz brak podstaw wykluczenia.</w:t>
      </w:r>
    </w:p>
    <w:p w14:paraId="3A78DBEF" w14:textId="5055ED0A" w:rsidR="00AD1131" w:rsidRPr="0011239F" w:rsidRDefault="008F4AF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W przypadku wspólnego ubiegania się o zamówienie przez Wykonawców oświadczenie </w:t>
      </w:r>
      <w:r w:rsidR="0084352A">
        <w:rPr>
          <w:rFonts w:ascii="Open Sans" w:hAnsi="Open Sans" w:cs="Open Sans"/>
          <w:sz w:val="20"/>
          <w:szCs w:val="20"/>
        </w:rPr>
        <w:br/>
      </w:r>
      <w:r w:rsidRPr="0011239F">
        <w:rPr>
          <w:rFonts w:ascii="Open Sans" w:hAnsi="Open Sans" w:cs="Open Sans"/>
          <w:sz w:val="20"/>
          <w:szCs w:val="20"/>
        </w:rPr>
        <w:t xml:space="preserve">o przynależności lub braku przynależności do tej samej grupy kapitałowej, o którym mowa </w:t>
      </w:r>
      <w:r w:rsidR="0084352A">
        <w:rPr>
          <w:rFonts w:ascii="Open Sans" w:hAnsi="Open Sans" w:cs="Open Sans"/>
          <w:sz w:val="20"/>
          <w:szCs w:val="20"/>
        </w:rPr>
        <w:br/>
      </w:r>
      <w:r w:rsidRPr="0011239F">
        <w:rPr>
          <w:rFonts w:ascii="Open Sans" w:hAnsi="Open Sans" w:cs="Open Sans"/>
          <w:sz w:val="20"/>
          <w:szCs w:val="20"/>
        </w:rPr>
        <w:t xml:space="preserve">w </w:t>
      </w:r>
      <w:r w:rsidR="00AD1131" w:rsidRPr="0011239F">
        <w:rPr>
          <w:rFonts w:ascii="Open Sans" w:hAnsi="Open Sans" w:cs="Open Sans"/>
          <w:sz w:val="20"/>
          <w:szCs w:val="20"/>
        </w:rPr>
        <w:t xml:space="preserve">Rozdziale VII ust. </w:t>
      </w:r>
      <w:r w:rsidR="00B864E4" w:rsidRPr="0011239F">
        <w:rPr>
          <w:rFonts w:ascii="Open Sans" w:hAnsi="Open Sans" w:cs="Open Sans"/>
          <w:sz w:val="20"/>
          <w:szCs w:val="20"/>
        </w:rPr>
        <w:t>8</w:t>
      </w:r>
      <w:r w:rsidR="00AD1131" w:rsidRPr="0011239F">
        <w:rPr>
          <w:rFonts w:ascii="Open Sans" w:hAnsi="Open Sans" w:cs="Open Sans"/>
          <w:sz w:val="20"/>
          <w:szCs w:val="20"/>
        </w:rPr>
        <w:t xml:space="preserve"> niniejszej SIWZ składa każdy z Wykonawców.</w:t>
      </w:r>
    </w:p>
    <w:p w14:paraId="499A237C" w14:textId="6914E571" w:rsidR="00125271" w:rsidRPr="0011239F" w:rsidRDefault="008F4AF6" w:rsidP="00013E1D">
      <w:pPr>
        <w:pStyle w:val="Akapitzlist"/>
        <w:numPr>
          <w:ilvl w:val="1"/>
          <w:numId w:val="11"/>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W przypadku wspólnego ubiegania się o zamówienie przez Wykonawców są oni zobowiązani na wezwanie Zamawiającego złożyć dokumenty i oświadczenia, o który</w:t>
      </w:r>
      <w:r w:rsidR="00852097" w:rsidRPr="0011239F">
        <w:rPr>
          <w:rFonts w:ascii="Open Sans" w:hAnsi="Open Sans" w:cs="Open Sans"/>
          <w:sz w:val="20"/>
          <w:szCs w:val="20"/>
        </w:rPr>
        <w:t>ch</w:t>
      </w:r>
      <w:r w:rsidRPr="0011239F">
        <w:rPr>
          <w:rFonts w:ascii="Open Sans" w:hAnsi="Open Sans" w:cs="Open Sans"/>
          <w:sz w:val="20"/>
          <w:szCs w:val="20"/>
        </w:rPr>
        <w:t xml:space="preserve"> mowa w </w:t>
      </w:r>
      <w:r w:rsidR="00090A4C" w:rsidRPr="0011239F">
        <w:rPr>
          <w:rFonts w:ascii="Open Sans" w:hAnsi="Open Sans" w:cs="Open Sans"/>
          <w:sz w:val="20"/>
          <w:szCs w:val="20"/>
        </w:rPr>
        <w:t xml:space="preserve">Rozdziale VII </w:t>
      </w:r>
      <w:r w:rsidR="004D1C08" w:rsidRPr="0011239F">
        <w:rPr>
          <w:rFonts w:ascii="Open Sans" w:hAnsi="Open Sans" w:cs="Open Sans"/>
          <w:sz w:val="20"/>
          <w:szCs w:val="20"/>
        </w:rPr>
        <w:t>ust. 4</w:t>
      </w:r>
      <w:r w:rsidR="005D1AF8">
        <w:rPr>
          <w:rFonts w:ascii="Open Sans" w:hAnsi="Open Sans" w:cs="Open Sans"/>
          <w:sz w:val="20"/>
          <w:szCs w:val="20"/>
        </w:rPr>
        <w:t xml:space="preserve">, </w:t>
      </w:r>
      <w:r w:rsidR="0084352A">
        <w:rPr>
          <w:rFonts w:ascii="Open Sans" w:hAnsi="Open Sans" w:cs="Open Sans"/>
          <w:sz w:val="20"/>
          <w:szCs w:val="20"/>
        </w:rPr>
        <w:t>1</w:t>
      </w:r>
      <w:r w:rsidR="004D1C08" w:rsidRPr="0011239F">
        <w:rPr>
          <w:rFonts w:ascii="Open Sans" w:hAnsi="Open Sans" w:cs="Open Sans"/>
          <w:sz w:val="20"/>
          <w:szCs w:val="20"/>
        </w:rPr>
        <w:t xml:space="preserve"> niniejszej SIWZ</w:t>
      </w:r>
      <w:r w:rsidR="005D1AF8">
        <w:rPr>
          <w:rFonts w:ascii="Open Sans" w:hAnsi="Open Sans" w:cs="Open Sans"/>
          <w:sz w:val="20"/>
          <w:szCs w:val="20"/>
        </w:rPr>
        <w:t>.</w:t>
      </w:r>
    </w:p>
    <w:p w14:paraId="395026B6" w14:textId="77777777" w:rsidR="00BB579E" w:rsidRPr="0011239F" w:rsidRDefault="00BB579E" w:rsidP="0011239F">
      <w:pPr>
        <w:ind w:left="720"/>
        <w:jc w:val="both"/>
        <w:rPr>
          <w:rFonts w:ascii="Open Sans" w:hAnsi="Open Sans" w:cs="Open Sans"/>
          <w:sz w:val="20"/>
          <w:szCs w:val="20"/>
          <w:highlight w:val="yellow"/>
        </w:rPr>
      </w:pPr>
    </w:p>
    <w:p w14:paraId="52E9E5B7" w14:textId="77777777" w:rsidR="00914E0F" w:rsidRPr="0011239F" w:rsidRDefault="00D52A30" w:rsidP="0084352A">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sz w:val="20"/>
          <w:szCs w:val="20"/>
        </w:rPr>
        <w:t>SPOSÓB KOMUNIKACJI ORAZ WYMAGANIA FORMALNE DOTYCZĄCE SKŁADANYCH OŚWIADCZEŃ I DOKUMENTÓW</w:t>
      </w:r>
    </w:p>
    <w:p w14:paraId="721E6FE6"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Wszelkie zawiadomienia, oświadczenia, wnioski oraz informacje Zamawiający oraz Wykonawcy mogą przekazywać pisemnie, faksem lub drogą elektroniczną, za wyjątkiem oferty oraz umowy dla których dopuszczalna jest forma pisemna. Jednocześnie Zamawiający przypomina, że zgodnie z §14 ust. 4 Rozporządzenia Ministra Rozwoju z 26 lipca 2016 roku w sprawie rodzajów dokumentów jakich może żądać zamawiający (…) oświadczenia i dokumenty wymienione w rozdziale V</w:t>
      </w:r>
      <w:r w:rsidR="00916D7D" w:rsidRPr="0011239F">
        <w:rPr>
          <w:rFonts w:ascii="Open Sans" w:hAnsi="Open Sans" w:cs="Open Sans"/>
          <w:sz w:val="20"/>
          <w:szCs w:val="20"/>
        </w:rPr>
        <w:t>I</w:t>
      </w:r>
      <w:r w:rsidRPr="0011239F">
        <w:rPr>
          <w:rFonts w:ascii="Open Sans" w:hAnsi="Open Sans" w:cs="Open Sans"/>
          <w:sz w:val="20"/>
          <w:szCs w:val="20"/>
        </w:rPr>
        <w:t xml:space="preserve">I niniejszej SIWZ (również w przypadku ich złożenia w wyniku wezwania o którym mowa w art. 26 ust. 3 ustawy PZP) </w:t>
      </w:r>
      <w:r w:rsidR="000A30E5" w:rsidRPr="0011239F">
        <w:rPr>
          <w:rFonts w:ascii="Open Sans" w:hAnsi="Open Sans" w:cs="Open Sans"/>
          <w:sz w:val="20"/>
          <w:szCs w:val="20"/>
        </w:rPr>
        <w:t>winny</w:t>
      </w:r>
      <w:r w:rsidRPr="0011239F">
        <w:rPr>
          <w:rFonts w:ascii="Open Sans" w:hAnsi="Open Sans" w:cs="Open Sans"/>
          <w:sz w:val="20"/>
          <w:szCs w:val="20"/>
        </w:rPr>
        <w:t xml:space="preserve"> być poświadczane za zgodność z oryginałem w formie pisemnej</w:t>
      </w:r>
      <w:r w:rsidR="00916D7D" w:rsidRPr="0011239F">
        <w:rPr>
          <w:rFonts w:ascii="Open Sans" w:hAnsi="Open Sans" w:cs="Open Sans"/>
          <w:sz w:val="20"/>
          <w:szCs w:val="20"/>
        </w:rPr>
        <w:t>.</w:t>
      </w:r>
    </w:p>
    <w:p w14:paraId="14B7C344"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korespondencji kierowanej do Zamawiającego Wykonawca winien posługiwać się numer</w:t>
      </w:r>
      <w:r w:rsidR="00916D7D" w:rsidRPr="0011239F">
        <w:rPr>
          <w:rFonts w:ascii="Open Sans" w:hAnsi="Open Sans" w:cs="Open Sans"/>
          <w:sz w:val="20"/>
          <w:szCs w:val="20"/>
        </w:rPr>
        <w:t>em sprawy określonym w SIWZ.</w:t>
      </w:r>
    </w:p>
    <w:p w14:paraId="68CAD327" w14:textId="560A541A"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Zawiadomienia, oświadczenia, wnioski oraz informacje przekazywane przez Wykonawcę pisemnie winny być składane na adres: </w:t>
      </w:r>
      <w:r w:rsidR="00916D7D" w:rsidRPr="0011239F">
        <w:rPr>
          <w:rFonts w:ascii="Open Sans" w:hAnsi="Open Sans" w:cs="Open Sans"/>
          <w:sz w:val="20"/>
          <w:szCs w:val="20"/>
        </w:rPr>
        <w:t>Urząd Gminy Pomiechówek, ul. Szkolna 1a, 05-180 Pomiechówek</w:t>
      </w:r>
      <w:r w:rsidRPr="0011239F">
        <w:rPr>
          <w:rFonts w:ascii="Open Sans" w:hAnsi="Open Sans" w:cs="Open Sans"/>
          <w:sz w:val="20"/>
          <w:szCs w:val="20"/>
        </w:rPr>
        <w:t xml:space="preserve">, </w:t>
      </w:r>
      <w:r w:rsidR="00916D7D" w:rsidRPr="0011239F">
        <w:rPr>
          <w:rFonts w:ascii="Open Sans" w:hAnsi="Open Sans" w:cs="Open Sans"/>
          <w:sz w:val="20"/>
          <w:szCs w:val="20"/>
        </w:rPr>
        <w:t>Wydział Inwestycji i Zamówień Publicznych.</w:t>
      </w:r>
    </w:p>
    <w:p w14:paraId="48137C00"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Zawiadomienia, oświadczenia, wnioski oraz informacje przekazywane przez Wykonawcę drogą elektroniczną winny być kierowane na adres: </w:t>
      </w:r>
      <w:hyperlink r:id="rId10" w:history="1">
        <w:r w:rsidR="00916D7D" w:rsidRPr="0011239F">
          <w:rPr>
            <w:rStyle w:val="Hipercze"/>
            <w:rFonts w:ascii="Open Sans" w:hAnsi="Open Sans" w:cs="Open Sans"/>
            <w:sz w:val="20"/>
            <w:szCs w:val="20"/>
          </w:rPr>
          <w:t>przetargi@pomiechowek.pl</w:t>
        </w:r>
      </w:hyperlink>
      <w:r w:rsidRPr="0011239F">
        <w:rPr>
          <w:rFonts w:ascii="Open Sans" w:hAnsi="Open Sans" w:cs="Open Sans"/>
          <w:sz w:val="20"/>
          <w:szCs w:val="20"/>
        </w:rPr>
        <w:t>, a faksem na nr (</w:t>
      </w:r>
      <w:r w:rsidR="00916D7D" w:rsidRPr="0011239F">
        <w:rPr>
          <w:rFonts w:ascii="Open Sans" w:hAnsi="Open Sans" w:cs="Open Sans"/>
          <w:sz w:val="20"/>
          <w:szCs w:val="20"/>
        </w:rPr>
        <w:t>22</w:t>
      </w:r>
      <w:r w:rsidRPr="0011239F">
        <w:rPr>
          <w:rFonts w:ascii="Open Sans" w:hAnsi="Open Sans" w:cs="Open Sans"/>
          <w:sz w:val="20"/>
          <w:szCs w:val="20"/>
        </w:rPr>
        <w:t xml:space="preserve">) </w:t>
      </w:r>
      <w:r w:rsidR="00916D7D" w:rsidRPr="0011239F">
        <w:rPr>
          <w:rFonts w:ascii="Open Sans" w:hAnsi="Open Sans" w:cs="Open Sans"/>
          <w:sz w:val="20"/>
          <w:szCs w:val="20"/>
        </w:rPr>
        <w:t>765 27 10.</w:t>
      </w:r>
    </w:p>
    <w:p w14:paraId="2E88D701" w14:textId="6B748422"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Wszelkie zawiadomienia, oświadczenia, wnioski oraz informacje przekazane za pomocą faksu lub </w:t>
      </w:r>
      <w:r w:rsidR="00D87CD6">
        <w:rPr>
          <w:rFonts w:ascii="Open Sans" w:hAnsi="Open Sans" w:cs="Open Sans"/>
          <w:sz w:val="20"/>
          <w:szCs w:val="20"/>
        </w:rPr>
        <w:br/>
      </w:r>
      <w:r w:rsidRPr="0011239F">
        <w:rPr>
          <w:rFonts w:ascii="Open Sans" w:hAnsi="Open Sans" w:cs="Open Sans"/>
          <w:sz w:val="20"/>
          <w:szCs w:val="20"/>
        </w:rPr>
        <w:t>w formie elektronicznej wymagają na żądanie każdej ze stron, niezwłocznego potwierdzenia faktu ich otrzymania.</w:t>
      </w:r>
    </w:p>
    <w:p w14:paraId="52AD1462" w14:textId="77777777" w:rsidR="00916D7D"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Wykonawca może zwrócić się do Zamawiają</w:t>
      </w:r>
      <w:r w:rsidR="00916D7D" w:rsidRPr="0011239F">
        <w:rPr>
          <w:rFonts w:ascii="Open Sans" w:hAnsi="Open Sans" w:cs="Open Sans"/>
          <w:sz w:val="20"/>
          <w:szCs w:val="20"/>
        </w:rPr>
        <w:t>cego o wyjaśnienie treści SIWZ.</w:t>
      </w:r>
    </w:p>
    <w:p w14:paraId="54F3D755" w14:textId="7BAE095F" w:rsidR="007C0941" w:rsidRPr="0011239F" w:rsidRDefault="00A30B9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Jeżeli wniosek o wyjaśnienie treści SIWZ wpłynie do Zamawiającego nie później niż do końca dnia, </w:t>
      </w:r>
      <w:r w:rsidR="00D87CD6">
        <w:rPr>
          <w:rFonts w:ascii="Open Sans" w:hAnsi="Open Sans" w:cs="Open Sans"/>
          <w:sz w:val="20"/>
          <w:szCs w:val="20"/>
        </w:rPr>
        <w:br/>
      </w:r>
      <w:r w:rsidRPr="0011239F">
        <w:rPr>
          <w:rFonts w:ascii="Open Sans" w:hAnsi="Open Sans" w:cs="Open Sans"/>
          <w:sz w:val="20"/>
          <w:szCs w:val="20"/>
        </w:rPr>
        <w:t xml:space="preserve">w którym upływa połowa terminu składania ofert, Zamawiający udzieli wyjaśnień </w:t>
      </w:r>
      <w:r w:rsidR="007C0941" w:rsidRPr="0011239F">
        <w:rPr>
          <w:rFonts w:ascii="Open Sans" w:hAnsi="Open Sans" w:cs="Open Sans"/>
          <w:sz w:val="20"/>
          <w:szCs w:val="20"/>
        </w:rPr>
        <w:t xml:space="preserve">niezwłocznie, jednak nie później niż na 2 dni przed upływem terminu składania ofert. Jeżeli wniosek o wyjaśnienie treści SIWZ wpłynie po upływie terminu, o którym mowa wyżej, lub dotyczy udzielonych wyjaśnień, Zamawiający może udzielić wyjaśnień albo pozostawić wniosek bez rozpoznania. Zamawiający zamieści </w:t>
      </w:r>
      <w:r w:rsidR="004D285F" w:rsidRPr="0011239F">
        <w:rPr>
          <w:rFonts w:ascii="Open Sans" w:hAnsi="Open Sans" w:cs="Open Sans"/>
          <w:sz w:val="20"/>
          <w:szCs w:val="20"/>
        </w:rPr>
        <w:t xml:space="preserve">treść zapytań wraz z wyjaśnieniami </w:t>
      </w:r>
      <w:r w:rsidR="007C0941" w:rsidRPr="0011239F">
        <w:rPr>
          <w:rFonts w:ascii="Open Sans" w:hAnsi="Open Sans" w:cs="Open Sans"/>
          <w:sz w:val="20"/>
          <w:szCs w:val="20"/>
        </w:rPr>
        <w:t>na stronie internetowej, na której udostępniono SIWZ.</w:t>
      </w:r>
    </w:p>
    <w:p w14:paraId="2998A8A7" w14:textId="5EAA8C81" w:rsidR="007C0941" w:rsidRPr="0011239F" w:rsidRDefault="007C094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Przedłużenie terminu składania ofert nie wpływa na bieg terminu składania wniosku, o którym mowa w Rozdziale X ust. 7 niniejszej SIWZ.</w:t>
      </w:r>
    </w:p>
    <w:p w14:paraId="608AE12A" w14:textId="77777777" w:rsidR="00DF6DEF" w:rsidRPr="0011239F" w:rsidRDefault="007C094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W przypadku rozbieżności pomiędzy treścią niniejszej SIWZ, a treścią udzielonych odpowiedzi, jako obowiązującą należy przyjąć treść pisma zawierającego później</w:t>
      </w:r>
      <w:r w:rsidR="00127D85" w:rsidRPr="0011239F">
        <w:rPr>
          <w:rFonts w:ascii="Open Sans" w:hAnsi="Open Sans" w:cs="Open Sans"/>
          <w:sz w:val="20"/>
          <w:szCs w:val="20"/>
        </w:rPr>
        <w:t>sze oświadczenie Zamawiającego.</w:t>
      </w:r>
    </w:p>
    <w:p w14:paraId="4AECE192" w14:textId="77777777" w:rsidR="00DF6DEF" w:rsidRPr="0011239F" w:rsidRDefault="00DF6DEF"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nie przewiduje zwołania zebrania Wykonawców.</w:t>
      </w:r>
    </w:p>
    <w:p w14:paraId="7C968BA8" w14:textId="77777777" w:rsidR="00A551AD" w:rsidRPr="0011239F" w:rsidRDefault="00127D85"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W uzasadnionych przypadkach Zamawiający może przed upływem terminu składania ofert zmienić treść specyfikacji istotnych warunków zamówienia. Dokonaną zmianę SIWZ Zamawiający </w:t>
      </w:r>
      <w:r w:rsidR="00DE6E8B" w:rsidRPr="0011239F">
        <w:rPr>
          <w:rFonts w:ascii="Open Sans" w:hAnsi="Open Sans" w:cs="Open Sans"/>
          <w:sz w:val="20"/>
          <w:szCs w:val="20"/>
        </w:rPr>
        <w:t>udostępni</w:t>
      </w:r>
      <w:r w:rsidRPr="0011239F">
        <w:rPr>
          <w:rFonts w:ascii="Open Sans" w:hAnsi="Open Sans" w:cs="Open Sans"/>
          <w:sz w:val="20"/>
          <w:szCs w:val="20"/>
        </w:rPr>
        <w:t xml:space="preserve"> na stronie internetowej.</w:t>
      </w:r>
    </w:p>
    <w:p w14:paraId="3678A245" w14:textId="77777777" w:rsidR="00DF6DEF" w:rsidRPr="0011239F" w:rsidRDefault="00A551AD"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Jeżeli zmiana treści SIWZ, będzie prowadziła do zmiany treści ogłoszenia o zamówieniu, Zamawiający dokona zmiany treści ogłoszenia o zamówieniu w sposób przewidziany w art. 38 ust. 4a ustawy Pzp oraz jeżeli będzie to konieczne przedłuży termin składania ofert, zgodnie z art. 12a ustawy Pzp.</w:t>
      </w:r>
    </w:p>
    <w:p w14:paraId="4CF5FCD2" w14:textId="77777777" w:rsidR="00DF6DEF" w:rsidRPr="0011239F" w:rsidRDefault="00DF6DEF"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lastRenderedPageBreak/>
        <w:t>Jeżeli w wyniku zmiany treści SIWZ nieprowadzącej do zmiany treści ogłoszenia o zamówieniu jest niezbędny dodatkowy czas na wprowadzenie zmian w ofertach, Zamawiający przedłuża termin składania ofert i informuje o tym Wykonawców, którym przekazano SIWZ, oraz zamieszcza informację na stronie internetowej, na której udostępniono SIWZ.</w:t>
      </w:r>
    </w:p>
    <w:p w14:paraId="267864BC" w14:textId="46138B09" w:rsidR="007C0941" w:rsidRPr="0011239F" w:rsidRDefault="007C094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Osobą uprawnioną przez Zamawiającego do porozumiewani</w:t>
      </w:r>
      <w:r w:rsidR="00E33A45" w:rsidRPr="0011239F">
        <w:rPr>
          <w:rFonts w:ascii="Open Sans" w:hAnsi="Open Sans" w:cs="Open Sans"/>
          <w:sz w:val="20"/>
          <w:szCs w:val="20"/>
        </w:rPr>
        <w:t>a się z Wykonawcami jest:</w:t>
      </w:r>
      <w:r w:rsidR="008302ED" w:rsidRPr="0011239F">
        <w:rPr>
          <w:rFonts w:ascii="Open Sans" w:hAnsi="Open Sans" w:cs="Open Sans"/>
          <w:sz w:val="20"/>
          <w:szCs w:val="20"/>
        </w:rPr>
        <w:t xml:space="preserve"> </w:t>
      </w:r>
      <w:r w:rsidRPr="0011239F">
        <w:rPr>
          <w:rFonts w:ascii="Open Sans" w:hAnsi="Open Sans" w:cs="Open Sans"/>
          <w:sz w:val="20"/>
          <w:szCs w:val="20"/>
        </w:rPr>
        <w:t>Pan</w:t>
      </w:r>
      <w:r w:rsidR="008302ED" w:rsidRPr="0011239F">
        <w:rPr>
          <w:rFonts w:ascii="Open Sans" w:hAnsi="Open Sans" w:cs="Open Sans"/>
          <w:sz w:val="20"/>
          <w:szCs w:val="20"/>
        </w:rPr>
        <w:t>i Monika Orzoł.</w:t>
      </w:r>
      <w:r w:rsidR="009437AD" w:rsidRPr="0011239F">
        <w:rPr>
          <w:rFonts w:ascii="Open Sans" w:hAnsi="Open Sans" w:cs="Open Sans"/>
          <w:sz w:val="20"/>
          <w:szCs w:val="20"/>
        </w:rPr>
        <w:t xml:space="preserve"> </w:t>
      </w:r>
      <w:r w:rsidRPr="0011239F">
        <w:rPr>
          <w:rFonts w:ascii="Open Sans" w:hAnsi="Open Sans" w:cs="Open Sans"/>
          <w:sz w:val="20"/>
          <w:szCs w:val="20"/>
        </w:rPr>
        <w:t>Jednocześnie Zamawiający informuje, że przepisy ustawy P</w:t>
      </w:r>
      <w:r w:rsidR="00E33A45" w:rsidRPr="0011239F">
        <w:rPr>
          <w:rFonts w:ascii="Open Sans" w:hAnsi="Open Sans" w:cs="Open Sans"/>
          <w:sz w:val="20"/>
          <w:szCs w:val="20"/>
        </w:rPr>
        <w:t>zp</w:t>
      </w:r>
      <w:r w:rsidRPr="0011239F">
        <w:rPr>
          <w:rFonts w:ascii="Open Sans" w:hAnsi="Open Sans" w:cs="Open Sans"/>
          <w:sz w:val="20"/>
          <w:szCs w:val="20"/>
        </w:rPr>
        <w:t xml:space="preserve"> nie pozwalają na jakikolwiek inny kontakt - zarówno z Zamawiającym jak i osobami uprawnionymi do porozumiewania się </w:t>
      </w:r>
      <w:r w:rsidR="001843F5">
        <w:rPr>
          <w:rFonts w:ascii="Open Sans" w:hAnsi="Open Sans" w:cs="Open Sans"/>
          <w:sz w:val="20"/>
          <w:szCs w:val="20"/>
        </w:rPr>
        <w:br/>
      </w:r>
      <w:r w:rsidRPr="0011239F">
        <w:rPr>
          <w:rFonts w:ascii="Open Sans" w:hAnsi="Open Sans" w:cs="Open Sans"/>
          <w:sz w:val="20"/>
          <w:szCs w:val="20"/>
        </w:rPr>
        <w:t>z Wykonawcami - niż wskaza</w:t>
      </w:r>
      <w:r w:rsidR="00B03C12" w:rsidRPr="0011239F">
        <w:rPr>
          <w:rFonts w:ascii="Open Sans" w:hAnsi="Open Sans" w:cs="Open Sans"/>
          <w:sz w:val="20"/>
          <w:szCs w:val="20"/>
        </w:rPr>
        <w:t>ny w niniejszym rozdziale SIWZ.</w:t>
      </w:r>
    </w:p>
    <w:p w14:paraId="73BD4B60" w14:textId="1830E7B5" w:rsidR="00B33A26" w:rsidRPr="0011239F" w:rsidRDefault="004419F7"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Oświadczenia, o których mowa w rozporządzeniu Ministra Rozwoju z dnia 26 lipca 2016 r. w sprawie rodzajów dokumentów, jakich może żądać Zamawiający od Wykonawcy, w postępowaniu </w:t>
      </w:r>
      <w:r w:rsidR="001843F5">
        <w:rPr>
          <w:rFonts w:ascii="Open Sans" w:hAnsi="Open Sans" w:cs="Open Sans"/>
          <w:sz w:val="20"/>
          <w:szCs w:val="20"/>
        </w:rPr>
        <w:br/>
      </w:r>
      <w:r w:rsidRPr="0011239F">
        <w:rPr>
          <w:rFonts w:ascii="Open Sans" w:hAnsi="Open Sans" w:cs="Open Sans"/>
          <w:sz w:val="20"/>
          <w:szCs w:val="20"/>
        </w:rPr>
        <w:t xml:space="preserve">o udzielenie zamówienia (Dz. U. </w:t>
      </w:r>
      <w:r w:rsidR="005A1D1F" w:rsidRPr="0011239F">
        <w:rPr>
          <w:rFonts w:ascii="Open Sans" w:hAnsi="Open Sans" w:cs="Open Sans"/>
          <w:sz w:val="20"/>
          <w:szCs w:val="20"/>
        </w:rPr>
        <w:t xml:space="preserve">z </w:t>
      </w:r>
      <w:r w:rsidRPr="0011239F">
        <w:rPr>
          <w:rFonts w:ascii="Open Sans" w:hAnsi="Open Sans" w:cs="Open Sans"/>
          <w:sz w:val="20"/>
          <w:szCs w:val="20"/>
        </w:rPr>
        <w:t>2016</w:t>
      </w:r>
      <w:r w:rsidR="002116D1" w:rsidRPr="0011239F">
        <w:rPr>
          <w:rFonts w:ascii="Open Sans" w:hAnsi="Open Sans" w:cs="Open Sans"/>
          <w:sz w:val="20"/>
          <w:szCs w:val="20"/>
        </w:rPr>
        <w:t xml:space="preserve"> r.</w:t>
      </w:r>
      <w:r w:rsidRPr="0011239F">
        <w:rPr>
          <w:rFonts w:ascii="Open Sans" w:hAnsi="Open Sans" w:cs="Open Sans"/>
          <w:sz w:val="20"/>
          <w:szCs w:val="20"/>
        </w:rPr>
        <w:t xml:space="preserve"> poz. 1126)</w:t>
      </w:r>
      <w:r w:rsidR="00125271" w:rsidRPr="0011239F">
        <w:rPr>
          <w:rFonts w:ascii="Open Sans" w:hAnsi="Open Sans" w:cs="Open Sans"/>
          <w:sz w:val="20"/>
          <w:szCs w:val="20"/>
        </w:rPr>
        <w:t xml:space="preserve">, </w:t>
      </w:r>
      <w:r w:rsidR="005777A0" w:rsidRPr="0011239F">
        <w:rPr>
          <w:rFonts w:ascii="Open Sans" w:hAnsi="Open Sans" w:cs="Open Sans"/>
          <w:sz w:val="20"/>
          <w:szCs w:val="20"/>
        </w:rPr>
        <w:t>zwanym dalej „rozporządzeniem” dotyczące</w:t>
      </w:r>
      <w:r w:rsidR="00125271" w:rsidRPr="0011239F">
        <w:rPr>
          <w:rFonts w:ascii="Open Sans" w:hAnsi="Open Sans" w:cs="Open Sans"/>
          <w:sz w:val="20"/>
          <w:szCs w:val="20"/>
        </w:rPr>
        <w:t xml:space="preserve"> Wykonawc</w:t>
      </w:r>
      <w:r w:rsidR="005777A0" w:rsidRPr="0011239F">
        <w:rPr>
          <w:rFonts w:ascii="Open Sans" w:hAnsi="Open Sans" w:cs="Open Sans"/>
          <w:sz w:val="20"/>
          <w:szCs w:val="20"/>
        </w:rPr>
        <w:t>y</w:t>
      </w:r>
      <w:r w:rsidR="00125271" w:rsidRPr="0011239F">
        <w:rPr>
          <w:rFonts w:ascii="Open Sans" w:hAnsi="Open Sans" w:cs="Open Sans"/>
          <w:sz w:val="20"/>
          <w:szCs w:val="20"/>
        </w:rPr>
        <w:t xml:space="preserve"> i inn</w:t>
      </w:r>
      <w:r w:rsidR="005777A0" w:rsidRPr="0011239F">
        <w:rPr>
          <w:rFonts w:ascii="Open Sans" w:hAnsi="Open Sans" w:cs="Open Sans"/>
          <w:sz w:val="20"/>
          <w:szCs w:val="20"/>
        </w:rPr>
        <w:t>ych podmiotów</w:t>
      </w:r>
      <w:r w:rsidR="00125271" w:rsidRPr="0011239F">
        <w:rPr>
          <w:rFonts w:ascii="Open Sans" w:hAnsi="Open Sans" w:cs="Open Sans"/>
          <w:sz w:val="20"/>
          <w:szCs w:val="20"/>
        </w:rPr>
        <w:t xml:space="preserve">, na których </w:t>
      </w:r>
      <w:r w:rsidR="005777A0" w:rsidRPr="0011239F">
        <w:rPr>
          <w:rFonts w:ascii="Open Sans" w:hAnsi="Open Sans" w:cs="Open Sans"/>
          <w:sz w:val="20"/>
          <w:szCs w:val="20"/>
        </w:rPr>
        <w:t xml:space="preserve">zdolnościach lub sytuacji </w:t>
      </w:r>
      <w:r w:rsidR="00125271" w:rsidRPr="0011239F">
        <w:rPr>
          <w:rFonts w:ascii="Open Sans" w:hAnsi="Open Sans" w:cs="Open Sans"/>
          <w:sz w:val="20"/>
          <w:szCs w:val="20"/>
        </w:rPr>
        <w:t xml:space="preserve">polega Wykonawca na zasadach określonych w art. 22a ustawy Pzp oraz </w:t>
      </w:r>
      <w:r w:rsidR="005777A0" w:rsidRPr="0011239F">
        <w:rPr>
          <w:rFonts w:ascii="Open Sans" w:hAnsi="Open Sans" w:cs="Open Sans"/>
          <w:sz w:val="20"/>
          <w:szCs w:val="20"/>
        </w:rPr>
        <w:t>dotyczące</w:t>
      </w:r>
      <w:r w:rsidR="00125271" w:rsidRPr="0011239F">
        <w:rPr>
          <w:rFonts w:ascii="Open Sans" w:hAnsi="Open Sans" w:cs="Open Sans"/>
          <w:sz w:val="20"/>
          <w:szCs w:val="20"/>
        </w:rPr>
        <w:t xml:space="preserve"> Podwykonawców, należy złożyć </w:t>
      </w:r>
      <w:r w:rsidR="00DA334C">
        <w:rPr>
          <w:rFonts w:ascii="Open Sans" w:hAnsi="Open Sans" w:cs="Open Sans"/>
          <w:sz w:val="20"/>
          <w:szCs w:val="20"/>
        </w:rPr>
        <w:br/>
      </w:r>
      <w:r w:rsidR="00125271" w:rsidRPr="0011239F">
        <w:rPr>
          <w:rFonts w:ascii="Open Sans" w:hAnsi="Open Sans" w:cs="Open Sans"/>
          <w:sz w:val="20"/>
          <w:szCs w:val="20"/>
        </w:rPr>
        <w:t>w oryginale.</w:t>
      </w:r>
    </w:p>
    <w:p w14:paraId="4001875E" w14:textId="5481E716" w:rsidR="005777A0" w:rsidRPr="0011239F" w:rsidRDefault="0012527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Dokumenty, o których mowa </w:t>
      </w:r>
      <w:r w:rsidR="005777A0" w:rsidRPr="0011239F">
        <w:rPr>
          <w:rFonts w:ascii="Open Sans" w:hAnsi="Open Sans" w:cs="Open Sans"/>
          <w:sz w:val="20"/>
          <w:szCs w:val="20"/>
        </w:rPr>
        <w:t xml:space="preserve">w rozporządzeniu Ministra Rozwoju z dnia 26 lipca 2016 r. w sprawie rodzajów dokumentów, jakich może żądać Zamawiający od Wykonawcy, w postępowaniu </w:t>
      </w:r>
      <w:r w:rsidR="00DA334C">
        <w:rPr>
          <w:rFonts w:ascii="Open Sans" w:hAnsi="Open Sans" w:cs="Open Sans"/>
          <w:sz w:val="20"/>
          <w:szCs w:val="20"/>
        </w:rPr>
        <w:br/>
      </w:r>
      <w:r w:rsidR="005777A0" w:rsidRPr="0011239F">
        <w:rPr>
          <w:rFonts w:ascii="Open Sans" w:hAnsi="Open Sans" w:cs="Open Sans"/>
          <w:sz w:val="20"/>
          <w:szCs w:val="20"/>
        </w:rPr>
        <w:t xml:space="preserve">o udzielenie zamówienia (Dz. U. </w:t>
      </w:r>
      <w:r w:rsidR="005A1D1F" w:rsidRPr="0011239F">
        <w:rPr>
          <w:rFonts w:ascii="Open Sans" w:hAnsi="Open Sans" w:cs="Open Sans"/>
          <w:sz w:val="20"/>
          <w:szCs w:val="20"/>
        </w:rPr>
        <w:t xml:space="preserve">z </w:t>
      </w:r>
      <w:r w:rsidR="005777A0" w:rsidRPr="0011239F">
        <w:rPr>
          <w:rFonts w:ascii="Open Sans" w:hAnsi="Open Sans" w:cs="Open Sans"/>
          <w:sz w:val="20"/>
          <w:szCs w:val="20"/>
        </w:rPr>
        <w:t>2016 r. poz. 1126), zwanym dalej „rozporządzeniem”, inne niż oświadczenia</w:t>
      </w:r>
      <w:r w:rsidRPr="0011239F">
        <w:rPr>
          <w:rFonts w:ascii="Open Sans" w:hAnsi="Open Sans" w:cs="Open Sans"/>
          <w:sz w:val="20"/>
          <w:szCs w:val="20"/>
        </w:rPr>
        <w:t xml:space="preserve">, </w:t>
      </w:r>
      <w:r w:rsidR="005777A0" w:rsidRPr="0011239F">
        <w:rPr>
          <w:rFonts w:ascii="Open Sans" w:hAnsi="Open Sans" w:cs="Open Sans"/>
          <w:sz w:val="20"/>
          <w:szCs w:val="20"/>
        </w:rPr>
        <w:t xml:space="preserve">o których mowa w Rozdziale X ust. 15 niniejszej SIWZ, </w:t>
      </w:r>
      <w:r w:rsidRPr="0011239F">
        <w:rPr>
          <w:rFonts w:ascii="Open Sans" w:hAnsi="Open Sans" w:cs="Open Sans"/>
          <w:sz w:val="20"/>
          <w:szCs w:val="20"/>
        </w:rPr>
        <w:t>należy złożyć w oryginale lub kopii poświadczonej za zgodność z oryginałem.</w:t>
      </w:r>
    </w:p>
    <w:p w14:paraId="15B2E928" w14:textId="77777777" w:rsidR="003B6B6E" w:rsidRPr="0011239F" w:rsidRDefault="00125271"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Poświadczenia za zgodność z oryginałem dokonuje </w:t>
      </w:r>
      <w:r w:rsidR="005777A0" w:rsidRPr="0011239F">
        <w:rPr>
          <w:rFonts w:ascii="Open Sans" w:hAnsi="Open Sans" w:cs="Open Sans"/>
          <w:sz w:val="20"/>
          <w:szCs w:val="20"/>
        </w:rPr>
        <w:t xml:space="preserve">odpowiednio </w:t>
      </w:r>
      <w:r w:rsidRPr="0011239F">
        <w:rPr>
          <w:rFonts w:ascii="Open Sans" w:hAnsi="Open Sans" w:cs="Open Sans"/>
          <w:sz w:val="20"/>
          <w:szCs w:val="20"/>
        </w:rPr>
        <w:t>Wykonawca</w:t>
      </w:r>
      <w:r w:rsidR="005777A0" w:rsidRPr="0011239F">
        <w:rPr>
          <w:rFonts w:ascii="Open Sans" w:hAnsi="Open Sans" w:cs="Open Sans"/>
          <w:sz w:val="20"/>
          <w:szCs w:val="20"/>
        </w:rPr>
        <w:t xml:space="preserve">, podmiot, na którego zdolnościach lub sytuacji polega Wykonawca, wykonawcy wspólnie ubiegający się o udzielenie zamówienia publicznego albo podwykonawca, </w:t>
      </w:r>
      <w:r w:rsidRPr="0011239F">
        <w:rPr>
          <w:rFonts w:ascii="Open Sans" w:hAnsi="Open Sans" w:cs="Open Sans"/>
          <w:sz w:val="20"/>
          <w:szCs w:val="20"/>
        </w:rPr>
        <w:t>w zakresie dokumentów, które każdego z nich dotyczą.</w:t>
      </w:r>
    </w:p>
    <w:p w14:paraId="0BA76C5D" w14:textId="2EAE5E22" w:rsidR="003B6B6E" w:rsidRPr="0011239F" w:rsidRDefault="00F3222A"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Zamawiający może żą</w:t>
      </w:r>
      <w:r w:rsidR="00125271" w:rsidRPr="0011239F">
        <w:rPr>
          <w:rFonts w:ascii="Open Sans" w:hAnsi="Open Sans" w:cs="Open Sans"/>
          <w:sz w:val="20"/>
          <w:szCs w:val="20"/>
        </w:rPr>
        <w:t xml:space="preserve">dać przedstawienia oryginału lub notarialnie poświadczonej kopii dokumentów, </w:t>
      </w:r>
      <w:r w:rsidR="00761DE6">
        <w:rPr>
          <w:rFonts w:ascii="Open Sans" w:hAnsi="Open Sans" w:cs="Open Sans"/>
          <w:sz w:val="20"/>
          <w:szCs w:val="20"/>
        </w:rPr>
        <w:br/>
      </w:r>
      <w:r w:rsidR="00125271" w:rsidRPr="0011239F">
        <w:rPr>
          <w:rFonts w:ascii="Open Sans" w:hAnsi="Open Sans" w:cs="Open Sans"/>
          <w:sz w:val="20"/>
          <w:szCs w:val="20"/>
        </w:rPr>
        <w:t>o których mowa w rozporządzeniu</w:t>
      </w:r>
      <w:r w:rsidR="005A1D1F" w:rsidRPr="0011239F">
        <w:rPr>
          <w:rFonts w:ascii="Open Sans" w:hAnsi="Open Sans" w:cs="Open Sans"/>
          <w:sz w:val="20"/>
          <w:szCs w:val="20"/>
        </w:rPr>
        <w:t xml:space="preserve"> Ministra Rozwoju z dnia 26 lipca 2016 r. w sprawie rodzajów dokumentów, jakich może żądać Zamawiający od Wykonawcy (Dz. U. z 2016 r. poz. 1126), innych niż oświadczenia</w:t>
      </w:r>
      <w:r w:rsidR="00125271" w:rsidRPr="0011239F">
        <w:rPr>
          <w:rFonts w:ascii="Open Sans" w:hAnsi="Open Sans" w:cs="Open Sans"/>
          <w:sz w:val="20"/>
          <w:szCs w:val="20"/>
        </w:rPr>
        <w:t>, wyłącznie wtedy, gdy złożona kopia dokumentu jest nieczytelna lub budzi wątpliwości co do jej prawdziwości.</w:t>
      </w:r>
    </w:p>
    <w:p w14:paraId="30F4F48B" w14:textId="0886ABA6" w:rsidR="006B482D" w:rsidRPr="0011239F" w:rsidRDefault="006B482D" w:rsidP="00D842FB">
      <w:pPr>
        <w:pStyle w:val="Akapitzlist"/>
        <w:numPr>
          <w:ilvl w:val="0"/>
          <w:numId w:val="26"/>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Dokumenty sporządzone w języku obcym są składane wraz z tłumaczeniem na język polski.</w:t>
      </w:r>
    </w:p>
    <w:p w14:paraId="3173C417" w14:textId="77777777" w:rsidR="00831E2A" w:rsidRPr="0011239F" w:rsidRDefault="00831E2A" w:rsidP="0011239F">
      <w:pPr>
        <w:pStyle w:val="Akapitzlist"/>
        <w:spacing w:after="0" w:line="240" w:lineRule="auto"/>
        <w:ind w:left="284"/>
        <w:jc w:val="both"/>
        <w:rPr>
          <w:rFonts w:ascii="Open Sans" w:hAnsi="Open Sans" w:cs="Open Sans"/>
          <w:sz w:val="20"/>
          <w:szCs w:val="20"/>
        </w:rPr>
      </w:pPr>
    </w:p>
    <w:p w14:paraId="4706C86D" w14:textId="77777777" w:rsidR="00897EDC" w:rsidRPr="0011239F" w:rsidRDefault="00E470C8"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WYMAGANIA DOTYCZĄCE WADIUM</w:t>
      </w:r>
    </w:p>
    <w:p w14:paraId="4955E14C" w14:textId="433CADC7" w:rsidR="00E254D2" w:rsidRPr="0011239F" w:rsidRDefault="00E254D2" w:rsidP="0011239F">
      <w:pPr>
        <w:pStyle w:val="Akapitzlist"/>
        <w:tabs>
          <w:tab w:val="left" w:pos="709"/>
        </w:tabs>
        <w:spacing w:after="0" w:line="240" w:lineRule="auto"/>
        <w:ind w:left="284"/>
        <w:jc w:val="both"/>
        <w:rPr>
          <w:rFonts w:ascii="Open Sans" w:hAnsi="Open Sans" w:cs="Open Sans"/>
          <w:sz w:val="20"/>
          <w:szCs w:val="20"/>
        </w:rPr>
      </w:pPr>
      <w:r w:rsidRPr="0011239F">
        <w:rPr>
          <w:rFonts w:ascii="Open Sans" w:hAnsi="Open Sans" w:cs="Open Sans"/>
          <w:sz w:val="20"/>
          <w:szCs w:val="20"/>
        </w:rPr>
        <w:t>Zamawiający nie wymaga wniesienia wadium.</w:t>
      </w:r>
    </w:p>
    <w:p w14:paraId="18DF2382" w14:textId="77777777" w:rsidR="00A12855" w:rsidRPr="0011239F" w:rsidRDefault="00A12855" w:rsidP="0011239F">
      <w:pPr>
        <w:rPr>
          <w:rFonts w:ascii="Open Sans" w:hAnsi="Open Sans" w:cs="Open Sans"/>
          <w:sz w:val="20"/>
          <w:szCs w:val="20"/>
        </w:rPr>
      </w:pPr>
    </w:p>
    <w:p w14:paraId="4361E27B" w14:textId="77777777" w:rsidR="0018747E" w:rsidRPr="0011239F" w:rsidRDefault="008F00E0"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TERMIN ZWIĄZANIA OFERTĄ</w:t>
      </w:r>
    </w:p>
    <w:p w14:paraId="1D3A61A0" w14:textId="77777777" w:rsidR="00597A46" w:rsidRPr="0011239F" w:rsidRDefault="0018747E" w:rsidP="00B76480">
      <w:pPr>
        <w:pStyle w:val="Tekstpodstawowy"/>
        <w:numPr>
          <w:ilvl w:val="0"/>
          <w:numId w:val="27"/>
        </w:numPr>
        <w:ind w:left="284" w:right="1" w:hanging="426"/>
        <w:jc w:val="both"/>
        <w:rPr>
          <w:rFonts w:ascii="Open Sans" w:hAnsi="Open Sans" w:cs="Open Sans"/>
          <w:b w:val="0"/>
          <w:bCs w:val="0"/>
          <w:u w:val="none"/>
        </w:rPr>
      </w:pPr>
      <w:r w:rsidRPr="0011239F">
        <w:rPr>
          <w:rFonts w:ascii="Open Sans" w:hAnsi="Open Sans" w:cs="Open Sans"/>
          <w:b w:val="0"/>
          <w:bCs w:val="0"/>
          <w:u w:val="none"/>
        </w:rPr>
        <w:t>Termin związania ofertą wynosi 30 dni</w:t>
      </w:r>
      <w:r w:rsidR="00C06E7A" w:rsidRPr="0011239F">
        <w:rPr>
          <w:rFonts w:ascii="Open Sans" w:hAnsi="Open Sans" w:cs="Open Sans"/>
          <w:b w:val="0"/>
          <w:bCs w:val="0"/>
          <w:u w:val="none"/>
        </w:rPr>
        <w:t>.</w:t>
      </w:r>
    </w:p>
    <w:p w14:paraId="63C001E7" w14:textId="1300FA00" w:rsidR="001D5900" w:rsidRPr="0011239F" w:rsidRDefault="00F91452" w:rsidP="00B76480">
      <w:pPr>
        <w:pStyle w:val="Tekstpodstawowy"/>
        <w:numPr>
          <w:ilvl w:val="0"/>
          <w:numId w:val="27"/>
        </w:numPr>
        <w:ind w:left="284" w:right="1" w:hanging="426"/>
        <w:jc w:val="both"/>
        <w:rPr>
          <w:rFonts w:ascii="Open Sans" w:hAnsi="Open Sans" w:cs="Open Sans"/>
          <w:b w:val="0"/>
          <w:u w:val="none"/>
        </w:rPr>
      </w:pPr>
      <w:r w:rsidRPr="0011239F">
        <w:rPr>
          <w:rFonts w:ascii="Open Sans" w:hAnsi="Open Sans" w:cs="Open Sans"/>
          <w:b w:val="0"/>
          <w:bCs w:val="0"/>
          <w:u w:val="none"/>
        </w:rPr>
        <w:t>Wykonawca</w:t>
      </w:r>
      <w:r w:rsidRPr="0011239F">
        <w:rPr>
          <w:rFonts w:ascii="Open Sans" w:hAnsi="Open Sans" w:cs="Open Sans"/>
          <w:b w:val="0"/>
          <w:u w:val="none"/>
        </w:rPr>
        <w:t xml:space="preserve"> samodzielnie lub na wniosek Zamawiającego</w:t>
      </w:r>
      <w:r w:rsidR="00C06E7A" w:rsidRPr="0011239F">
        <w:rPr>
          <w:rFonts w:ascii="Open Sans" w:hAnsi="Open Sans" w:cs="Open Sans"/>
          <w:b w:val="0"/>
          <w:u w:val="none"/>
        </w:rPr>
        <w:t xml:space="preserve"> może przedłużyć termin związania ofertą, </w:t>
      </w:r>
      <w:r w:rsidRPr="0011239F">
        <w:rPr>
          <w:rFonts w:ascii="Open Sans" w:hAnsi="Open Sans" w:cs="Open Sans"/>
          <w:b w:val="0"/>
          <w:u w:val="none"/>
        </w:rPr>
        <w:t>z tym że Zamawiający może tylko raz, co najmniej na 3 dni przed upływem terminu związania ofertą, zwrócić się do Wykonawców o wyrażenie zgody na przedłużenie tego terminu o oznaczony okres</w:t>
      </w:r>
      <w:r w:rsidR="00C06E7A" w:rsidRPr="0011239F">
        <w:rPr>
          <w:rFonts w:ascii="Open Sans" w:hAnsi="Open Sans" w:cs="Open Sans"/>
          <w:b w:val="0"/>
          <w:u w:val="none"/>
          <w:lang w:val="pl-PL"/>
        </w:rPr>
        <w:t>,</w:t>
      </w:r>
      <w:r w:rsidRPr="0011239F">
        <w:rPr>
          <w:rFonts w:ascii="Open Sans" w:hAnsi="Open Sans" w:cs="Open Sans"/>
          <w:b w:val="0"/>
          <w:u w:val="none"/>
        </w:rPr>
        <w:t xml:space="preserve"> ni</w:t>
      </w:r>
      <w:r w:rsidR="001D5900" w:rsidRPr="0011239F">
        <w:rPr>
          <w:rFonts w:ascii="Open Sans" w:hAnsi="Open Sans" w:cs="Open Sans"/>
          <w:b w:val="0"/>
          <w:u w:val="none"/>
        </w:rPr>
        <w:t>e dłuższy jednak niż 60 dni.</w:t>
      </w:r>
    </w:p>
    <w:p w14:paraId="4ED88FAB" w14:textId="286477BC" w:rsidR="00C06E7A" w:rsidRPr="0011239F" w:rsidRDefault="00C06E7A" w:rsidP="00B76480">
      <w:pPr>
        <w:pStyle w:val="Tekstpodstawowy"/>
        <w:numPr>
          <w:ilvl w:val="0"/>
          <w:numId w:val="27"/>
        </w:numPr>
        <w:ind w:left="284" w:right="1" w:hanging="426"/>
        <w:jc w:val="both"/>
        <w:rPr>
          <w:rFonts w:ascii="Open Sans" w:hAnsi="Open Sans" w:cs="Open Sans"/>
          <w:b w:val="0"/>
          <w:u w:val="none"/>
        </w:rPr>
      </w:pPr>
      <w:r w:rsidRPr="0011239F">
        <w:rPr>
          <w:rFonts w:ascii="Open Sans" w:hAnsi="Open Sans" w:cs="Open Sans"/>
          <w:b w:val="0"/>
          <w:bCs w:val="0"/>
          <w:u w:val="none"/>
        </w:rPr>
        <w:t>Bieg terminu związania ofertą rozpoczyna się wraz z</w:t>
      </w:r>
      <w:r w:rsidRPr="0011239F">
        <w:rPr>
          <w:rFonts w:ascii="Open Sans" w:hAnsi="Open Sans" w:cs="Open Sans"/>
          <w:b w:val="0"/>
          <w:bCs w:val="0"/>
          <w:u w:val="none"/>
          <w:lang w:val="pl-PL"/>
        </w:rPr>
        <w:t xml:space="preserve"> </w:t>
      </w:r>
      <w:r w:rsidRPr="0011239F">
        <w:rPr>
          <w:rFonts w:ascii="Open Sans" w:hAnsi="Open Sans" w:cs="Open Sans"/>
          <w:b w:val="0"/>
          <w:bCs w:val="0"/>
          <w:u w:val="none"/>
        </w:rPr>
        <w:t>upływem terminu składania ofert</w:t>
      </w:r>
      <w:r w:rsidRPr="0011239F">
        <w:rPr>
          <w:rFonts w:ascii="Open Sans" w:hAnsi="Open Sans" w:cs="Open Sans"/>
          <w:b w:val="0"/>
          <w:bCs w:val="0"/>
          <w:u w:val="none"/>
          <w:lang w:val="pl-PL"/>
        </w:rPr>
        <w:t xml:space="preserve"> (art. 85 ust. 5 ustawy Pzp)</w:t>
      </w:r>
      <w:r w:rsidRPr="0011239F">
        <w:rPr>
          <w:rFonts w:ascii="Open Sans" w:hAnsi="Open Sans" w:cs="Open Sans"/>
          <w:b w:val="0"/>
          <w:bCs w:val="0"/>
          <w:u w:val="none"/>
        </w:rPr>
        <w:t>.</w:t>
      </w:r>
    </w:p>
    <w:p w14:paraId="315220EB" w14:textId="28B68E0C" w:rsidR="00EF55D6" w:rsidRPr="0011239F" w:rsidRDefault="00EF55D6" w:rsidP="00B76480">
      <w:pPr>
        <w:pStyle w:val="Tekstpodstawowy"/>
        <w:ind w:left="284" w:right="1"/>
        <w:jc w:val="both"/>
        <w:rPr>
          <w:rFonts w:ascii="Open Sans" w:hAnsi="Open Sans" w:cs="Open Sans"/>
          <w:b w:val="0"/>
          <w:u w:val="none"/>
        </w:rPr>
      </w:pPr>
    </w:p>
    <w:p w14:paraId="2938857B" w14:textId="77777777" w:rsidR="009F336A" w:rsidRPr="0011239F" w:rsidRDefault="009F336A" w:rsidP="00B76480">
      <w:pPr>
        <w:pStyle w:val="Akapitzlist"/>
        <w:numPr>
          <w:ilvl w:val="0"/>
          <w:numId w:val="20"/>
        </w:numPr>
        <w:spacing w:after="0" w:line="240" w:lineRule="auto"/>
        <w:ind w:left="284" w:right="1" w:hanging="284"/>
        <w:jc w:val="both"/>
        <w:rPr>
          <w:rStyle w:val="tekstdokbold"/>
          <w:rFonts w:ascii="Open Sans" w:hAnsi="Open Sans" w:cs="Open Sans"/>
          <w:sz w:val="20"/>
          <w:szCs w:val="20"/>
        </w:rPr>
      </w:pPr>
      <w:r w:rsidRPr="0011239F">
        <w:rPr>
          <w:rStyle w:val="tekstdokbold"/>
          <w:rFonts w:ascii="Open Sans" w:hAnsi="Open Sans" w:cs="Open Sans"/>
          <w:sz w:val="20"/>
          <w:szCs w:val="20"/>
        </w:rPr>
        <w:t>O</w:t>
      </w:r>
      <w:r w:rsidR="006E78EF" w:rsidRPr="0011239F">
        <w:rPr>
          <w:rStyle w:val="tekstdokbold"/>
          <w:rFonts w:ascii="Open Sans" w:hAnsi="Open Sans" w:cs="Open Sans"/>
          <w:sz w:val="20"/>
          <w:szCs w:val="20"/>
        </w:rPr>
        <w:t>PIS SPOSOBU PRZYGOTOWANIA OFERT</w:t>
      </w:r>
    </w:p>
    <w:p w14:paraId="78658151" w14:textId="77777777" w:rsidR="00E929B4" w:rsidRPr="0011239F" w:rsidRDefault="00E929B4"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lang w:val="pl-PL"/>
        </w:rPr>
        <w:t>Oferta musi zawierać następujące oświadczenia i dokumenty:</w:t>
      </w:r>
    </w:p>
    <w:p w14:paraId="691F051F" w14:textId="1123937D" w:rsidR="00E929B4" w:rsidRPr="0011239F" w:rsidRDefault="001A6562" w:rsidP="00B76480">
      <w:pPr>
        <w:pStyle w:val="Tekstpodstawowy"/>
        <w:numPr>
          <w:ilvl w:val="1"/>
          <w:numId w:val="28"/>
        </w:numPr>
        <w:ind w:left="709" w:right="1" w:hanging="425"/>
        <w:jc w:val="both"/>
        <w:rPr>
          <w:rFonts w:ascii="Open Sans" w:hAnsi="Open Sans" w:cs="Open Sans"/>
          <w:b w:val="0"/>
          <w:u w:val="none"/>
        </w:rPr>
      </w:pPr>
      <w:r w:rsidRPr="0011239F">
        <w:rPr>
          <w:rFonts w:ascii="Open Sans" w:hAnsi="Open Sans" w:cs="Open Sans"/>
          <w:b w:val="0"/>
          <w:u w:val="none"/>
          <w:lang w:val="pl-PL"/>
        </w:rPr>
        <w:t>w</w:t>
      </w:r>
      <w:r w:rsidR="00E929B4" w:rsidRPr="0011239F">
        <w:rPr>
          <w:rFonts w:ascii="Open Sans" w:hAnsi="Open Sans" w:cs="Open Sans"/>
          <w:b w:val="0"/>
          <w:u w:val="none"/>
          <w:lang w:val="pl-PL"/>
        </w:rPr>
        <w:t xml:space="preserve">ypełniony </w:t>
      </w:r>
      <w:r w:rsidR="00ED67C8" w:rsidRPr="0011239F">
        <w:rPr>
          <w:rFonts w:ascii="Open Sans" w:hAnsi="Open Sans" w:cs="Open Sans"/>
          <w:b w:val="0"/>
          <w:u w:val="none"/>
          <w:lang w:val="pl-PL"/>
        </w:rPr>
        <w:t>F</w:t>
      </w:r>
      <w:r w:rsidR="00E929B4" w:rsidRPr="0011239F">
        <w:rPr>
          <w:rFonts w:ascii="Open Sans" w:hAnsi="Open Sans" w:cs="Open Sans"/>
          <w:b w:val="0"/>
          <w:u w:val="none"/>
          <w:lang w:val="pl-PL"/>
        </w:rPr>
        <w:t xml:space="preserve">ormularz </w:t>
      </w:r>
      <w:r w:rsidR="0042400E" w:rsidRPr="0011239F">
        <w:rPr>
          <w:rFonts w:ascii="Open Sans" w:hAnsi="Open Sans" w:cs="Open Sans"/>
          <w:b w:val="0"/>
          <w:u w:val="none"/>
          <w:lang w:val="pl-PL"/>
        </w:rPr>
        <w:t>„Oferta”, zgodny z</w:t>
      </w:r>
      <w:r w:rsidR="00E929B4" w:rsidRPr="0011239F">
        <w:rPr>
          <w:rFonts w:ascii="Open Sans" w:hAnsi="Open Sans" w:cs="Open Sans"/>
          <w:b w:val="0"/>
          <w:u w:val="none"/>
          <w:lang w:val="pl-PL"/>
        </w:rPr>
        <w:t xml:space="preserve"> Formularz</w:t>
      </w:r>
      <w:r w:rsidR="0042400E" w:rsidRPr="0011239F">
        <w:rPr>
          <w:rFonts w:ascii="Open Sans" w:hAnsi="Open Sans" w:cs="Open Sans"/>
          <w:b w:val="0"/>
          <w:u w:val="none"/>
          <w:lang w:val="pl-PL"/>
        </w:rPr>
        <w:t>em</w:t>
      </w:r>
      <w:r w:rsidR="00E929B4" w:rsidRPr="0011239F">
        <w:rPr>
          <w:rFonts w:ascii="Open Sans" w:hAnsi="Open Sans" w:cs="Open Sans"/>
          <w:b w:val="0"/>
          <w:u w:val="none"/>
          <w:lang w:val="pl-PL"/>
        </w:rPr>
        <w:t xml:space="preserve"> 2.1. do niniejszej</w:t>
      </w:r>
      <w:r w:rsidR="00EC666E" w:rsidRPr="0011239F">
        <w:rPr>
          <w:rFonts w:ascii="Open Sans" w:hAnsi="Open Sans" w:cs="Open Sans"/>
          <w:b w:val="0"/>
          <w:u w:val="none"/>
          <w:lang w:val="pl-PL"/>
        </w:rPr>
        <w:t xml:space="preserve"> SIWZ</w:t>
      </w:r>
      <w:r w:rsidRPr="0011239F">
        <w:rPr>
          <w:rFonts w:ascii="Open Sans" w:hAnsi="Open Sans" w:cs="Open Sans"/>
          <w:b w:val="0"/>
          <w:u w:val="none"/>
          <w:lang w:val="pl-PL"/>
        </w:rPr>
        <w:t>;</w:t>
      </w:r>
    </w:p>
    <w:p w14:paraId="58747727" w14:textId="70E556EF" w:rsidR="001A6562" w:rsidRPr="0011239F" w:rsidRDefault="001A6562" w:rsidP="00B76480">
      <w:pPr>
        <w:pStyle w:val="Tekstpodstawowy"/>
        <w:numPr>
          <w:ilvl w:val="1"/>
          <w:numId w:val="28"/>
        </w:numPr>
        <w:ind w:left="709" w:right="1" w:hanging="425"/>
        <w:jc w:val="both"/>
        <w:rPr>
          <w:rFonts w:ascii="Open Sans" w:hAnsi="Open Sans" w:cs="Open Sans"/>
          <w:b w:val="0"/>
          <w:u w:val="none"/>
        </w:rPr>
      </w:pPr>
      <w:r w:rsidRPr="0011239F">
        <w:rPr>
          <w:rFonts w:ascii="Open Sans" w:hAnsi="Open Sans" w:cs="Open Sans"/>
          <w:b w:val="0"/>
          <w:u w:val="none"/>
          <w:lang w:val="pl-PL"/>
        </w:rPr>
        <w:t>w</w:t>
      </w:r>
      <w:r w:rsidR="00007471" w:rsidRPr="0011239F">
        <w:rPr>
          <w:rFonts w:ascii="Open Sans" w:hAnsi="Open Sans" w:cs="Open Sans"/>
          <w:b w:val="0"/>
          <w:u w:val="none"/>
          <w:lang w:val="pl-PL"/>
        </w:rPr>
        <w:t xml:space="preserve">ypełniony Formularz </w:t>
      </w:r>
      <w:r w:rsidRPr="0011239F">
        <w:rPr>
          <w:rFonts w:ascii="Open Sans" w:hAnsi="Open Sans" w:cs="Open Sans"/>
          <w:b w:val="0"/>
          <w:u w:val="none"/>
          <w:lang w:val="pl-PL"/>
        </w:rPr>
        <w:t>cenowy, zgodny z Formularzem 2.2. do niniejszej SIWZ;</w:t>
      </w:r>
    </w:p>
    <w:p w14:paraId="61223CCD" w14:textId="2C5AD563" w:rsidR="00E929B4" w:rsidRPr="0011239F" w:rsidRDefault="001A6562" w:rsidP="00B76480">
      <w:pPr>
        <w:pStyle w:val="Tekstpodstawowy"/>
        <w:numPr>
          <w:ilvl w:val="1"/>
          <w:numId w:val="28"/>
        </w:numPr>
        <w:ind w:left="709" w:right="1" w:hanging="425"/>
        <w:jc w:val="both"/>
        <w:rPr>
          <w:rFonts w:ascii="Open Sans" w:hAnsi="Open Sans" w:cs="Open Sans"/>
          <w:b w:val="0"/>
          <w:u w:val="none"/>
        </w:rPr>
      </w:pPr>
      <w:r w:rsidRPr="0011239F">
        <w:rPr>
          <w:rFonts w:ascii="Open Sans" w:hAnsi="Open Sans" w:cs="Open Sans"/>
          <w:b w:val="0"/>
          <w:u w:val="none"/>
          <w:lang w:val="pl-PL"/>
        </w:rPr>
        <w:t>o</w:t>
      </w:r>
      <w:r w:rsidR="00E929B4" w:rsidRPr="0011239F">
        <w:rPr>
          <w:rFonts w:ascii="Open Sans" w:hAnsi="Open Sans" w:cs="Open Sans"/>
          <w:b w:val="0"/>
          <w:u w:val="none"/>
          <w:lang w:val="pl-PL"/>
        </w:rPr>
        <w:t>świadczenia wymienione w Rozdziale VII ust. 1-3</w:t>
      </w:r>
      <w:r w:rsidRPr="0011239F">
        <w:rPr>
          <w:rFonts w:ascii="Open Sans" w:hAnsi="Open Sans" w:cs="Open Sans"/>
          <w:b w:val="0"/>
          <w:u w:val="none"/>
          <w:lang w:val="pl-PL"/>
        </w:rPr>
        <w:t xml:space="preserve"> niniejszej SIWZ;</w:t>
      </w:r>
    </w:p>
    <w:p w14:paraId="408C4BD0" w14:textId="2C37511B" w:rsidR="00E929B4" w:rsidRPr="0011239F" w:rsidRDefault="001A6562" w:rsidP="00B76480">
      <w:pPr>
        <w:pStyle w:val="Tekstpodstawowy"/>
        <w:numPr>
          <w:ilvl w:val="1"/>
          <w:numId w:val="28"/>
        </w:numPr>
        <w:ind w:left="709" w:right="1" w:hanging="425"/>
        <w:jc w:val="both"/>
        <w:rPr>
          <w:rFonts w:ascii="Open Sans" w:hAnsi="Open Sans" w:cs="Open Sans"/>
          <w:b w:val="0"/>
          <w:u w:val="none"/>
        </w:rPr>
      </w:pPr>
      <w:r w:rsidRPr="0011239F">
        <w:rPr>
          <w:rFonts w:ascii="Open Sans" w:hAnsi="Open Sans" w:cs="Open Sans"/>
          <w:b w:val="0"/>
          <w:u w:val="none"/>
          <w:lang w:val="pl-PL"/>
        </w:rPr>
        <w:t>p</w:t>
      </w:r>
      <w:r w:rsidR="00E929B4" w:rsidRPr="0011239F">
        <w:rPr>
          <w:rFonts w:ascii="Open Sans" w:hAnsi="Open Sans" w:cs="Open Sans"/>
          <w:b w:val="0"/>
          <w:u w:val="none"/>
        </w:rPr>
        <w:t>ełnomocnictwo</w:t>
      </w:r>
      <w:r w:rsidR="004B0BFE" w:rsidRPr="0011239F">
        <w:rPr>
          <w:rFonts w:ascii="Open Sans" w:hAnsi="Open Sans" w:cs="Open Sans"/>
          <w:b w:val="0"/>
          <w:u w:val="none"/>
          <w:lang w:val="pl-PL"/>
        </w:rPr>
        <w:t xml:space="preserve"> </w:t>
      </w:r>
      <w:r w:rsidR="00E929B4" w:rsidRPr="0011239F">
        <w:rPr>
          <w:rFonts w:ascii="Open Sans" w:hAnsi="Open Sans" w:cs="Open Sans"/>
          <w:b w:val="0"/>
          <w:u w:val="none"/>
        </w:rPr>
        <w:t xml:space="preserve">do reprezentowania wszystkich Wykonawców wspólnie ubiegających się </w:t>
      </w:r>
      <w:r w:rsidR="009E3859">
        <w:rPr>
          <w:rFonts w:ascii="Open Sans" w:hAnsi="Open Sans" w:cs="Open Sans"/>
          <w:b w:val="0"/>
          <w:u w:val="none"/>
        </w:rPr>
        <w:br/>
      </w:r>
      <w:r w:rsidR="00E929B4" w:rsidRPr="0011239F">
        <w:rPr>
          <w:rFonts w:ascii="Open Sans" w:hAnsi="Open Sans" w:cs="Open Sans"/>
          <w:b w:val="0"/>
          <w:u w:val="none"/>
        </w:rPr>
        <w:t>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w:t>
      </w:r>
    </w:p>
    <w:p w14:paraId="61453437" w14:textId="1F7AA1B9" w:rsidR="00E41504" w:rsidRDefault="001A6562" w:rsidP="00B76480">
      <w:pPr>
        <w:pStyle w:val="Tekstpodstawowy"/>
        <w:numPr>
          <w:ilvl w:val="1"/>
          <w:numId w:val="28"/>
        </w:numPr>
        <w:ind w:left="709" w:right="1" w:hanging="425"/>
        <w:jc w:val="both"/>
        <w:rPr>
          <w:rFonts w:ascii="Open Sans" w:hAnsi="Open Sans" w:cs="Open Sans"/>
          <w:b w:val="0"/>
          <w:u w:val="none"/>
        </w:rPr>
      </w:pPr>
      <w:r w:rsidRPr="0011239F">
        <w:rPr>
          <w:rFonts w:ascii="Open Sans" w:hAnsi="Open Sans" w:cs="Open Sans"/>
          <w:b w:val="0"/>
          <w:u w:val="none"/>
          <w:lang w:val="pl-PL"/>
        </w:rPr>
        <w:lastRenderedPageBreak/>
        <w:t>p</w:t>
      </w:r>
      <w:r w:rsidR="00E929B4" w:rsidRPr="0011239F">
        <w:rPr>
          <w:rFonts w:ascii="Open Sans" w:hAnsi="Open Sans" w:cs="Open Sans"/>
          <w:b w:val="0"/>
          <w:u w:val="none"/>
        </w:rPr>
        <w:t xml:space="preserve">ełnomocnictwo do podpisania oferty (oryginał lub kopia potwierdzona za zgodność </w:t>
      </w:r>
      <w:r w:rsidR="00B76480">
        <w:rPr>
          <w:rFonts w:ascii="Open Sans" w:hAnsi="Open Sans" w:cs="Open Sans"/>
          <w:b w:val="0"/>
          <w:u w:val="none"/>
        </w:rPr>
        <w:br/>
      </w:r>
      <w:r w:rsidR="00E929B4" w:rsidRPr="0011239F">
        <w:rPr>
          <w:rFonts w:ascii="Open Sans" w:hAnsi="Open Sans" w:cs="Open Sans"/>
          <w:b w:val="0"/>
          <w:u w:val="none"/>
        </w:rPr>
        <w:t xml:space="preserve">z oryginałem przez notariusza) względnie do podpisania innych dokumentów składanych wraz z ofertą, o ile prawo do ich podpisania nie wynika z innych dokumentów złożonych wraz z ofertą, chyba, że Zamawiający może je uzyskać w szczególności za pomocą bezpłatnych </w:t>
      </w:r>
      <w:r w:rsidR="00B76480">
        <w:rPr>
          <w:rFonts w:ascii="Open Sans" w:hAnsi="Open Sans" w:cs="Open Sans"/>
          <w:b w:val="0"/>
          <w:u w:val="none"/>
        </w:rPr>
        <w:br/>
      </w:r>
      <w:r w:rsidR="00E929B4" w:rsidRPr="0011239F">
        <w:rPr>
          <w:rFonts w:ascii="Open Sans" w:hAnsi="Open Sans" w:cs="Open Sans"/>
          <w:b w:val="0"/>
          <w:u w:val="none"/>
        </w:rPr>
        <w:t xml:space="preserve">i ogólnodostępnych baz danych, w szczególności rejestrów publicznych w rozumieniu ustawy </w:t>
      </w:r>
      <w:r w:rsidR="00CB0426">
        <w:rPr>
          <w:rFonts w:ascii="Open Sans" w:hAnsi="Open Sans" w:cs="Open Sans"/>
          <w:b w:val="0"/>
          <w:u w:val="none"/>
        </w:rPr>
        <w:br/>
      </w:r>
      <w:r w:rsidR="00E929B4" w:rsidRPr="0011239F">
        <w:rPr>
          <w:rFonts w:ascii="Open Sans" w:hAnsi="Open Sans" w:cs="Open Sans"/>
          <w:b w:val="0"/>
          <w:u w:val="none"/>
        </w:rPr>
        <w:t>z dnia 17 lutego 2005 r. o informatyzacji działalności podmiotów realizujących zadania publiczne (Dz. U. z 2014 r. poz. 1114 oraz z 2016 r. poz. 352), a Wykonawca wskazał to wraz ze złożeniem oferty.</w:t>
      </w:r>
    </w:p>
    <w:p w14:paraId="33E12F40" w14:textId="61190208" w:rsidR="00921018" w:rsidRPr="0011239F" w:rsidRDefault="00921018" w:rsidP="00B76480">
      <w:pPr>
        <w:pStyle w:val="Tekstpodstawowy"/>
        <w:numPr>
          <w:ilvl w:val="1"/>
          <w:numId w:val="28"/>
        </w:numPr>
        <w:ind w:left="709" w:right="1" w:hanging="425"/>
        <w:jc w:val="both"/>
        <w:rPr>
          <w:rFonts w:ascii="Open Sans" w:hAnsi="Open Sans" w:cs="Open Sans"/>
          <w:b w:val="0"/>
          <w:u w:val="none"/>
        </w:rPr>
      </w:pPr>
      <w:r>
        <w:rPr>
          <w:rFonts w:ascii="Open Sans" w:hAnsi="Open Sans" w:cs="Open Sans"/>
          <w:b w:val="0"/>
          <w:u w:val="none"/>
          <w:lang w:val="pl-PL"/>
        </w:rPr>
        <w:t>Zobowiązanie do oddania do dyspozycji Wykonawcy niezbędnych zasobów na okres korzystania z nich przy wykonywaniu zamówienia w przypadku, gdy Wykonawca polega na zdolnościach innych podmiotów w celu potwierdzenia spełniania warunków udziału w postępowaniu.</w:t>
      </w:r>
    </w:p>
    <w:p w14:paraId="5926F45C" w14:textId="043DF78E" w:rsidR="00093CBD" w:rsidRPr="0011239F" w:rsidRDefault="00E929B4"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lang w:val="pl-PL"/>
        </w:rPr>
        <w:t xml:space="preserve">Oferta musi być napisana w języku polskim, na maszynie do pisania, komputerze lub inną trwałą </w:t>
      </w:r>
      <w:r w:rsidR="00B76480">
        <w:rPr>
          <w:rFonts w:ascii="Open Sans" w:hAnsi="Open Sans" w:cs="Open Sans"/>
          <w:b w:val="0"/>
          <w:u w:val="none"/>
          <w:lang w:val="pl-PL"/>
        </w:rPr>
        <w:br/>
      </w:r>
      <w:r w:rsidRPr="0011239F">
        <w:rPr>
          <w:rFonts w:ascii="Open Sans" w:hAnsi="Open Sans" w:cs="Open Sans"/>
          <w:b w:val="0"/>
          <w:u w:val="none"/>
          <w:lang w:val="pl-PL"/>
        </w:rPr>
        <w:t>i czytelną techniką oraz podpisana przez osobę(y) upoważnioną do reprezentowania Wykonawcy na zewnątrz i zaciągania zobowiązań w wysokości odpowiadającej cenie oferty.</w:t>
      </w:r>
    </w:p>
    <w:p w14:paraId="46795DD0"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lang w:val="pl-PL"/>
        </w:rPr>
        <w:t>Dokumenty sporządzone w języku obcym są składane wraz z tłumaczeniem na język polski.</w:t>
      </w:r>
    </w:p>
    <w:p w14:paraId="3910E016"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lang w:val="pl-PL"/>
        </w:rPr>
        <w:t>Wykonawca ma prawo złożyć tylko jedną ofertę, zawierającą jedną, jednoznacznie opisaną propozycję. Złożenie większej liczby ofert spowoduje odrzucenie wszystkich ofert złożonych przez danego Wykonawcę.</w:t>
      </w:r>
    </w:p>
    <w:p w14:paraId="57717891"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lang w:val="pl-PL"/>
        </w:rPr>
        <w:t>Treść złożonej oferty musi odpowiadać treści SIWZ.</w:t>
      </w:r>
    </w:p>
    <w:p w14:paraId="372B44F1"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1200AB78"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Poprawki lub zmiany (również przy użyciu korektora) w ofercie, powinny być parafowane własnoręcznie przez osobę podpisującą ofertę.</w:t>
      </w:r>
    </w:p>
    <w:p w14:paraId="3EBECCDF" w14:textId="77777777" w:rsidR="00093CBD" w:rsidRPr="0011239F" w:rsidRDefault="00093CBD" w:rsidP="00B76480">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 xml:space="preserve">Ofertę należy złożyć w zamkniętej kopercie, w siedzibie Zamawiającego i </w:t>
      </w:r>
      <w:r w:rsidR="008705FF" w:rsidRPr="0011239F">
        <w:rPr>
          <w:rFonts w:ascii="Open Sans" w:hAnsi="Open Sans" w:cs="Open Sans"/>
          <w:b w:val="0"/>
          <w:u w:val="none"/>
        </w:rPr>
        <w:t>oznakować w następujący sposób:</w:t>
      </w:r>
    </w:p>
    <w:p w14:paraId="2CCF04C2" w14:textId="48F1EDDB" w:rsidR="006A4737" w:rsidRPr="0011239F" w:rsidRDefault="006A4737" w:rsidP="0011239F">
      <w:pPr>
        <w:pStyle w:val="Tekstpodstawowy"/>
        <w:ind w:left="284" w:right="1"/>
        <w:rPr>
          <w:rFonts w:ascii="Open Sans" w:eastAsia="Times New Roman" w:hAnsi="Open Sans" w:cs="Open Sans"/>
          <w:u w:val="none"/>
          <w:lang w:val="pl-PL"/>
        </w:rPr>
      </w:pPr>
      <w:r w:rsidRPr="0011239F">
        <w:rPr>
          <w:rFonts w:ascii="Open Sans" w:eastAsia="Times New Roman" w:hAnsi="Open Sans" w:cs="Open Sans"/>
          <w:u w:val="none"/>
          <w:lang w:val="pl-PL"/>
        </w:rPr>
        <w:t>Urząd Gminy Pomiechówek</w:t>
      </w:r>
      <w:r w:rsidR="003B143D" w:rsidRPr="0011239F">
        <w:rPr>
          <w:rFonts w:ascii="Open Sans" w:eastAsia="Times New Roman" w:hAnsi="Open Sans" w:cs="Open Sans"/>
          <w:u w:val="none"/>
          <w:lang w:val="pl-PL"/>
        </w:rPr>
        <w:t xml:space="preserve">, </w:t>
      </w:r>
      <w:r w:rsidRPr="0011239F">
        <w:rPr>
          <w:rFonts w:ascii="Open Sans" w:eastAsia="Times New Roman" w:hAnsi="Open Sans" w:cs="Open Sans"/>
          <w:u w:val="none"/>
          <w:lang w:val="pl-PL"/>
        </w:rPr>
        <w:t>ul. Szkolna 1a, 05-180 Pomiechówek</w:t>
      </w:r>
    </w:p>
    <w:p w14:paraId="1CF64EB6" w14:textId="5308F8B9" w:rsidR="006A4737" w:rsidRPr="0011239F" w:rsidRDefault="006A4737" w:rsidP="0090543E">
      <w:pPr>
        <w:pStyle w:val="Tekstpodstawowy"/>
        <w:ind w:left="284" w:right="1"/>
        <w:rPr>
          <w:rFonts w:ascii="Open Sans" w:eastAsia="Times New Roman" w:hAnsi="Open Sans" w:cs="Open Sans"/>
          <w:u w:val="none"/>
          <w:lang w:val="pl-PL"/>
        </w:rPr>
      </w:pPr>
      <w:r w:rsidRPr="0011239F">
        <w:rPr>
          <w:rFonts w:ascii="Open Sans" w:eastAsia="Times New Roman" w:hAnsi="Open Sans" w:cs="Open Sans"/>
          <w:u w:val="none"/>
          <w:lang w:val="pl-PL"/>
        </w:rPr>
        <w:t xml:space="preserve">„Oferta w postępowaniu na </w:t>
      </w:r>
      <w:r w:rsidR="0090543E">
        <w:rPr>
          <w:rFonts w:ascii="Open Sans" w:eastAsia="Times New Roman" w:hAnsi="Open Sans" w:cs="Open Sans"/>
          <w:u w:val="none"/>
          <w:lang w:val="pl-PL"/>
        </w:rPr>
        <w:t>s</w:t>
      </w:r>
      <w:r w:rsidR="0090543E" w:rsidRPr="0090543E">
        <w:rPr>
          <w:rFonts w:ascii="Open Sans" w:eastAsia="Times New Roman" w:hAnsi="Open Sans" w:cs="Open Sans"/>
          <w:u w:val="none"/>
          <w:lang w:val="pl-PL"/>
        </w:rPr>
        <w:t xml:space="preserve">ukcesywny zakup paliw płynnych do pojazdów mechanicznych </w:t>
      </w:r>
      <w:r w:rsidR="00B76480">
        <w:rPr>
          <w:rFonts w:ascii="Open Sans" w:eastAsia="Times New Roman" w:hAnsi="Open Sans" w:cs="Open Sans"/>
          <w:u w:val="none"/>
          <w:lang w:val="pl-PL"/>
        </w:rPr>
        <w:br/>
      </w:r>
      <w:r w:rsidR="0090543E" w:rsidRPr="0090543E">
        <w:rPr>
          <w:rFonts w:ascii="Open Sans" w:eastAsia="Times New Roman" w:hAnsi="Open Sans" w:cs="Open Sans"/>
          <w:u w:val="none"/>
          <w:lang w:val="pl-PL"/>
        </w:rPr>
        <w:t>i urządzeń technicznych stanowiących własność Gminy Pomiechówek w systemie sprzedaży bezgotówkowej</w:t>
      </w:r>
      <w:r w:rsidR="00790D36">
        <w:rPr>
          <w:rFonts w:ascii="Open Sans" w:eastAsia="Times New Roman" w:hAnsi="Open Sans" w:cs="Open Sans"/>
          <w:u w:val="none"/>
          <w:lang w:val="pl-PL"/>
        </w:rPr>
        <w:t xml:space="preserve"> – </w:t>
      </w:r>
      <w:r w:rsidRPr="0011239F">
        <w:rPr>
          <w:rFonts w:ascii="Open Sans" w:eastAsia="Times New Roman" w:hAnsi="Open Sans" w:cs="Open Sans"/>
          <w:u w:val="none"/>
          <w:lang w:val="pl-PL"/>
        </w:rPr>
        <w:t>N</w:t>
      </w:r>
      <w:r w:rsidR="00AF3606" w:rsidRPr="0011239F">
        <w:rPr>
          <w:rFonts w:ascii="Open Sans" w:eastAsia="Times New Roman" w:hAnsi="Open Sans" w:cs="Open Sans"/>
          <w:u w:val="none"/>
          <w:lang w:val="pl-PL"/>
        </w:rPr>
        <w:t>umer</w:t>
      </w:r>
      <w:r w:rsidRPr="0011239F">
        <w:rPr>
          <w:rFonts w:ascii="Open Sans" w:eastAsia="Times New Roman" w:hAnsi="Open Sans" w:cs="Open Sans"/>
          <w:u w:val="none"/>
          <w:lang w:val="pl-PL"/>
        </w:rPr>
        <w:t xml:space="preserve"> sprawy: </w:t>
      </w:r>
      <w:r w:rsidR="00E1063B" w:rsidRPr="0011239F">
        <w:rPr>
          <w:rFonts w:ascii="Open Sans" w:eastAsia="Times New Roman" w:hAnsi="Open Sans" w:cs="Open Sans"/>
          <w:u w:val="none"/>
          <w:lang w:val="pl-PL"/>
        </w:rPr>
        <w:t>WI</w:t>
      </w:r>
      <w:r w:rsidRPr="0011239F">
        <w:rPr>
          <w:rFonts w:ascii="Open Sans" w:eastAsia="Times New Roman" w:hAnsi="Open Sans" w:cs="Open Sans"/>
          <w:u w:val="none"/>
          <w:lang w:val="pl-PL"/>
        </w:rPr>
        <w:t>ZP.271</w:t>
      </w:r>
      <w:r w:rsidR="00B77784" w:rsidRPr="0011239F">
        <w:rPr>
          <w:rFonts w:ascii="Open Sans" w:eastAsia="Times New Roman" w:hAnsi="Open Sans" w:cs="Open Sans"/>
          <w:u w:val="none"/>
          <w:lang w:val="pl-PL"/>
        </w:rPr>
        <w:t>.</w:t>
      </w:r>
      <w:r w:rsidR="00790D36">
        <w:rPr>
          <w:rFonts w:ascii="Open Sans" w:eastAsia="Times New Roman" w:hAnsi="Open Sans" w:cs="Open Sans"/>
          <w:u w:val="none"/>
          <w:lang w:val="pl-PL"/>
        </w:rPr>
        <w:t>42</w:t>
      </w:r>
      <w:r w:rsidR="00410C3E">
        <w:rPr>
          <w:rFonts w:ascii="Open Sans" w:eastAsia="Times New Roman" w:hAnsi="Open Sans" w:cs="Open Sans"/>
          <w:u w:val="none"/>
          <w:lang w:val="pl-PL"/>
        </w:rPr>
        <w:t>.201</w:t>
      </w:r>
      <w:r w:rsidR="00790D36">
        <w:rPr>
          <w:rFonts w:ascii="Open Sans" w:eastAsia="Times New Roman" w:hAnsi="Open Sans" w:cs="Open Sans"/>
          <w:u w:val="none"/>
          <w:lang w:val="pl-PL"/>
        </w:rPr>
        <w:t>9</w:t>
      </w:r>
    </w:p>
    <w:p w14:paraId="3036537E" w14:textId="37CE43F4" w:rsidR="006A4737" w:rsidRPr="0011239F" w:rsidRDefault="006A4737" w:rsidP="0011239F">
      <w:pPr>
        <w:pStyle w:val="Tekstpodstawowy"/>
        <w:ind w:left="284" w:right="1"/>
        <w:rPr>
          <w:rFonts w:ascii="Open Sans" w:eastAsia="Times New Roman" w:hAnsi="Open Sans" w:cs="Open Sans"/>
          <w:u w:val="none"/>
          <w:lang w:val="pl-PL"/>
        </w:rPr>
      </w:pPr>
      <w:r w:rsidRPr="0011239F">
        <w:rPr>
          <w:rFonts w:ascii="Open Sans" w:hAnsi="Open Sans" w:cs="Open Sans"/>
          <w:bCs w:val="0"/>
          <w:iCs/>
          <w:u w:val="none"/>
        </w:rPr>
        <w:t xml:space="preserve">Nie otwierać przed dniem </w:t>
      </w:r>
      <w:r w:rsidR="00790D36">
        <w:rPr>
          <w:rFonts w:ascii="Open Sans" w:hAnsi="Open Sans" w:cs="Open Sans"/>
          <w:bCs w:val="0"/>
          <w:iCs/>
          <w:u w:val="none"/>
          <w:lang w:val="pl-PL"/>
        </w:rPr>
        <w:t>15.11.2019</w:t>
      </w:r>
      <w:r w:rsidRPr="0011239F">
        <w:rPr>
          <w:rFonts w:ascii="Open Sans" w:hAnsi="Open Sans" w:cs="Open Sans"/>
          <w:bCs w:val="0"/>
          <w:iCs/>
          <w:u w:val="none"/>
        </w:rPr>
        <w:t xml:space="preserve"> r., godz. </w:t>
      </w:r>
      <w:r w:rsidR="00F96530" w:rsidRPr="0011239F">
        <w:rPr>
          <w:rFonts w:ascii="Open Sans" w:hAnsi="Open Sans" w:cs="Open Sans"/>
          <w:bCs w:val="0"/>
          <w:iCs/>
          <w:u w:val="none"/>
          <w:lang w:val="pl-PL"/>
        </w:rPr>
        <w:t>10</w:t>
      </w:r>
      <w:r w:rsidR="00EC666E" w:rsidRPr="0011239F">
        <w:rPr>
          <w:rFonts w:ascii="Open Sans" w:hAnsi="Open Sans" w:cs="Open Sans"/>
          <w:bCs w:val="0"/>
          <w:iCs/>
          <w:u w:val="none"/>
        </w:rPr>
        <w:t>:</w:t>
      </w:r>
      <w:r w:rsidR="00623390" w:rsidRPr="0011239F">
        <w:rPr>
          <w:rFonts w:ascii="Open Sans" w:hAnsi="Open Sans" w:cs="Open Sans"/>
          <w:bCs w:val="0"/>
          <w:iCs/>
          <w:u w:val="none"/>
          <w:lang w:val="pl-PL"/>
        </w:rPr>
        <w:t>15</w:t>
      </w:r>
      <w:r w:rsidRPr="0011239F">
        <w:rPr>
          <w:rFonts w:ascii="Open Sans" w:eastAsia="Times New Roman" w:hAnsi="Open Sans" w:cs="Open Sans"/>
          <w:u w:val="none"/>
          <w:lang w:val="pl-PL"/>
        </w:rPr>
        <w:t>”</w:t>
      </w:r>
    </w:p>
    <w:p w14:paraId="2F2DC52B" w14:textId="77777777" w:rsidR="006F5435" w:rsidRPr="0011239F" w:rsidRDefault="006A4737" w:rsidP="00E71958">
      <w:pPr>
        <w:pStyle w:val="Tekstpodstawowy"/>
        <w:ind w:left="284" w:right="1"/>
        <w:jc w:val="left"/>
        <w:rPr>
          <w:rFonts w:ascii="Open Sans" w:eastAsia="Times New Roman" w:hAnsi="Open Sans" w:cs="Open Sans"/>
          <w:b w:val="0"/>
          <w:u w:val="none"/>
          <w:lang w:val="pl-PL"/>
        </w:rPr>
      </w:pPr>
      <w:r w:rsidRPr="0011239F">
        <w:rPr>
          <w:rFonts w:ascii="Open Sans" w:eastAsia="Times New Roman" w:hAnsi="Open Sans" w:cs="Open Sans"/>
          <w:b w:val="0"/>
          <w:u w:val="none"/>
          <w:lang w:val="pl-PL"/>
        </w:rPr>
        <w:t>i opatrzyć nazwą i dokładnym adresem Wykonawcy.</w:t>
      </w:r>
    </w:p>
    <w:p w14:paraId="09F1C589" w14:textId="2E721E9E"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 xml:space="preserve">Zamawiający informuje, iż zgodnie z art. 8 w zw. z art. 96 ust. 3 ustawy PZP oferty składane </w:t>
      </w:r>
      <w:r w:rsidR="00293E32">
        <w:rPr>
          <w:rFonts w:ascii="Open Sans" w:hAnsi="Open Sans" w:cs="Open Sans"/>
          <w:b w:val="0"/>
          <w:u w:val="none"/>
        </w:rPr>
        <w:br/>
      </w:r>
      <w:r w:rsidRPr="0011239F">
        <w:rPr>
          <w:rFonts w:ascii="Open Sans" w:hAnsi="Open Sans" w:cs="Open Sans"/>
          <w:b w:val="0"/>
          <w:u w:val="none"/>
        </w:rPr>
        <w:t xml:space="preserve">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w:t>
      </w:r>
      <w:r w:rsidR="00293E32">
        <w:rPr>
          <w:rFonts w:ascii="Open Sans" w:hAnsi="Open Sans" w:cs="Open Sans"/>
          <w:b w:val="0"/>
          <w:u w:val="none"/>
        </w:rPr>
        <w:br/>
      </w:r>
      <w:r w:rsidRPr="0011239F">
        <w:rPr>
          <w:rFonts w:ascii="Open Sans" w:hAnsi="Open Sans" w:cs="Open Sans"/>
          <w:b w:val="0"/>
          <w:u w:val="none"/>
        </w:rPr>
        <w:t>i jednocześnie wykazał, iż zastrzeżone informacje stano</w:t>
      </w:r>
      <w:r w:rsidR="009B3898" w:rsidRPr="0011239F">
        <w:rPr>
          <w:rFonts w:ascii="Open Sans" w:hAnsi="Open Sans" w:cs="Open Sans"/>
          <w:b w:val="0"/>
          <w:u w:val="none"/>
        </w:rPr>
        <w:t>wią tajemnicę przedsiębiorstwa.</w:t>
      </w:r>
    </w:p>
    <w:p w14:paraId="1B33D41E" w14:textId="77777777"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w:t>
      </w:r>
      <w:r w:rsidR="009B3898" w:rsidRPr="0011239F">
        <w:rPr>
          <w:rFonts w:ascii="Open Sans" w:hAnsi="Open Sans" w:cs="Open Sans"/>
          <w:b w:val="0"/>
          <w:u w:val="none"/>
        </w:rPr>
        <w:t>ia są jawne bez zastrzeżeń.</w:t>
      </w:r>
    </w:p>
    <w:p w14:paraId="2E5D30FB" w14:textId="7ADFE8F4"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 xml:space="preserve">Zastrzeżenie informacji, które nie stanowią tajemnicy przedsiębiorstwa w rozumieniu ustawy </w:t>
      </w:r>
      <w:r w:rsidR="00293E32">
        <w:rPr>
          <w:rFonts w:ascii="Open Sans" w:hAnsi="Open Sans" w:cs="Open Sans"/>
          <w:b w:val="0"/>
          <w:u w:val="none"/>
        </w:rPr>
        <w:br/>
      </w:r>
      <w:r w:rsidRPr="0011239F">
        <w:rPr>
          <w:rFonts w:ascii="Open Sans" w:hAnsi="Open Sans" w:cs="Open Sans"/>
          <w:b w:val="0"/>
          <w:u w:val="none"/>
        </w:rPr>
        <w:t>o zwalczaniu nieuczciwej konkurencji będzie traktowane, jako bezskuteczne i skutkować będzie zgodnie z uchwałą SN z 20 października 2005 (sygn. I</w:t>
      </w:r>
      <w:r w:rsidR="009B3898" w:rsidRPr="0011239F">
        <w:rPr>
          <w:rFonts w:ascii="Open Sans" w:hAnsi="Open Sans" w:cs="Open Sans"/>
          <w:b w:val="0"/>
          <w:u w:val="none"/>
        </w:rPr>
        <w:t>II CZP 74/05) ich odtajnieniem.</w:t>
      </w:r>
    </w:p>
    <w:p w14:paraId="482CDBDC" w14:textId="77777777"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 xml:space="preserve">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w:t>
      </w:r>
      <w:r w:rsidRPr="0011239F">
        <w:rPr>
          <w:rFonts w:ascii="Open Sans" w:hAnsi="Open Sans" w:cs="Open Sans"/>
          <w:b w:val="0"/>
          <w:u w:val="none"/>
        </w:rPr>
        <w:lastRenderedPageBreak/>
        <w:t xml:space="preserve">zamawiający uzna za skuteczne wyłącznie w sytuacji kiedy Wykonawca oprócz samego zastrzeżenia, jednocześnie wykaże, iż dane informacje stanowią </w:t>
      </w:r>
      <w:r w:rsidR="009B3898" w:rsidRPr="0011239F">
        <w:rPr>
          <w:rFonts w:ascii="Open Sans" w:hAnsi="Open Sans" w:cs="Open Sans"/>
          <w:b w:val="0"/>
          <w:u w:val="none"/>
        </w:rPr>
        <w:t>tajemnicę przedsiębiorstwa.</w:t>
      </w:r>
    </w:p>
    <w:p w14:paraId="7BFB561E" w14:textId="77777777"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w:t>
      </w:r>
      <w:r w:rsidR="009B3898" w:rsidRPr="0011239F">
        <w:rPr>
          <w:rFonts w:ascii="Open Sans" w:hAnsi="Open Sans" w:cs="Open Sans"/>
          <w:b w:val="0"/>
          <w:u w:val="none"/>
        </w:rPr>
        <w:t>n, zostaną dołączone do oferty.</w:t>
      </w:r>
    </w:p>
    <w:p w14:paraId="7423BCE0" w14:textId="77777777"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w:t>
      </w:r>
      <w:r w:rsidR="009B3898" w:rsidRPr="0011239F">
        <w:rPr>
          <w:rFonts w:ascii="Open Sans" w:hAnsi="Open Sans" w:cs="Open Sans"/>
          <w:b w:val="0"/>
          <w:u w:val="none"/>
        </w:rPr>
        <w:t>ywanych nie będą otwierane.</w:t>
      </w:r>
    </w:p>
    <w:p w14:paraId="1A11C082" w14:textId="77777777" w:rsidR="009B3898" w:rsidRPr="0011239F" w:rsidRDefault="00093CBD" w:rsidP="00E71958">
      <w:pPr>
        <w:pStyle w:val="Tekstpodstawowy"/>
        <w:numPr>
          <w:ilvl w:val="0"/>
          <w:numId w:val="28"/>
        </w:numPr>
        <w:ind w:left="284" w:right="1" w:hanging="426"/>
        <w:jc w:val="both"/>
        <w:rPr>
          <w:rFonts w:ascii="Open Sans" w:hAnsi="Open Sans" w:cs="Open Sans"/>
          <w:b w:val="0"/>
          <w:u w:val="none"/>
        </w:rPr>
      </w:pPr>
      <w:r w:rsidRPr="0011239F">
        <w:rPr>
          <w:rFonts w:ascii="Open Sans" w:hAnsi="Open Sans" w:cs="Open Sans"/>
          <w:b w:val="0"/>
          <w:u w:val="none"/>
        </w:rPr>
        <w:t>Do przeliczenia na PLN wartości wskazanej w dokumentach złożonych na potwierdzenie spełniania warunków udziału w postępowaniu, wyrażonej w walutach innych niż PLN, Zamawiający przyjmie średni kurs publikowany przez Narodowy Bank Polski z d</w:t>
      </w:r>
      <w:r w:rsidR="009B3898" w:rsidRPr="0011239F">
        <w:rPr>
          <w:rFonts w:ascii="Open Sans" w:hAnsi="Open Sans" w:cs="Open Sans"/>
          <w:b w:val="0"/>
          <w:u w:val="none"/>
        </w:rPr>
        <w:t>nia wszczęcia postępowania.</w:t>
      </w:r>
    </w:p>
    <w:p w14:paraId="77137B28" w14:textId="77777777" w:rsidR="00EB00BF" w:rsidRPr="0011239F" w:rsidRDefault="00EB00BF" w:rsidP="0011239F">
      <w:pPr>
        <w:pStyle w:val="Tekstpodstawowy2"/>
        <w:ind w:left="720"/>
        <w:jc w:val="both"/>
        <w:rPr>
          <w:rFonts w:ascii="Open Sans" w:hAnsi="Open Sans" w:cs="Open Sans"/>
          <w:b w:val="0"/>
        </w:rPr>
      </w:pPr>
    </w:p>
    <w:p w14:paraId="11282C60" w14:textId="77777777" w:rsidR="007A560D" w:rsidRPr="0011239F" w:rsidRDefault="007A560D"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MIEJSCE ORAZ TERMIN SKŁADANIA I OTWARCIA OFERT.</w:t>
      </w:r>
    </w:p>
    <w:p w14:paraId="4D3B0AB5" w14:textId="3FD3C51B" w:rsidR="008F1101"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Ofertę należy złożyć w siedzibie Zamawiającego, tj. Urząd Gminy Pomiechówek, ul. Szkolna 1a, </w:t>
      </w:r>
      <w:r w:rsidR="00B76480">
        <w:rPr>
          <w:rFonts w:ascii="Open Sans" w:hAnsi="Open Sans" w:cs="Open Sans"/>
          <w:sz w:val="20"/>
          <w:szCs w:val="20"/>
        </w:rPr>
        <w:br/>
      </w:r>
      <w:r w:rsidRPr="0011239F">
        <w:rPr>
          <w:rFonts w:ascii="Open Sans" w:hAnsi="Open Sans" w:cs="Open Sans"/>
          <w:sz w:val="20"/>
          <w:szCs w:val="20"/>
        </w:rPr>
        <w:t xml:space="preserve">05-180 Pomiechówek – pok. Nr 10 (sekretariat) do dnia </w:t>
      </w:r>
      <w:r w:rsidR="006135A1">
        <w:rPr>
          <w:rFonts w:ascii="Open Sans" w:hAnsi="Open Sans" w:cs="Open Sans"/>
          <w:b/>
          <w:sz w:val="20"/>
          <w:szCs w:val="20"/>
        </w:rPr>
        <w:t>15.11.2019</w:t>
      </w:r>
      <w:r w:rsidRPr="0011239F">
        <w:rPr>
          <w:rFonts w:ascii="Open Sans" w:hAnsi="Open Sans" w:cs="Open Sans"/>
          <w:b/>
          <w:sz w:val="20"/>
          <w:szCs w:val="20"/>
        </w:rPr>
        <w:t xml:space="preserve"> r.</w:t>
      </w:r>
      <w:r w:rsidRPr="0011239F">
        <w:rPr>
          <w:rFonts w:ascii="Open Sans" w:hAnsi="Open Sans" w:cs="Open Sans"/>
          <w:sz w:val="20"/>
          <w:szCs w:val="20"/>
        </w:rPr>
        <w:t xml:space="preserve">, do godziny </w:t>
      </w:r>
      <w:r w:rsidR="00F96530" w:rsidRPr="0011239F">
        <w:rPr>
          <w:rFonts w:ascii="Open Sans" w:hAnsi="Open Sans" w:cs="Open Sans"/>
          <w:b/>
          <w:sz w:val="20"/>
          <w:szCs w:val="20"/>
        </w:rPr>
        <w:t>10</w:t>
      </w:r>
      <w:r w:rsidRPr="0011239F">
        <w:rPr>
          <w:rFonts w:ascii="Open Sans" w:hAnsi="Open Sans" w:cs="Open Sans"/>
          <w:b/>
          <w:sz w:val="20"/>
          <w:szCs w:val="20"/>
          <w:vertAlign w:val="superscript"/>
        </w:rPr>
        <w:t>00</w:t>
      </w:r>
      <w:r w:rsidRPr="0011239F">
        <w:rPr>
          <w:rFonts w:ascii="Open Sans" w:hAnsi="Open Sans" w:cs="Open Sans"/>
          <w:sz w:val="20"/>
          <w:szCs w:val="20"/>
        </w:rPr>
        <w:t xml:space="preserve"> i zaadresować zgodnie z opisem przedstawionym w </w:t>
      </w:r>
      <w:r w:rsidR="00111027" w:rsidRPr="0011239F">
        <w:rPr>
          <w:rFonts w:ascii="Open Sans" w:hAnsi="Open Sans" w:cs="Open Sans"/>
          <w:sz w:val="20"/>
          <w:szCs w:val="20"/>
        </w:rPr>
        <w:t xml:space="preserve">Rozdziale XIII </w:t>
      </w:r>
      <w:r w:rsidR="00C82EC0" w:rsidRPr="0011239F">
        <w:rPr>
          <w:rFonts w:ascii="Open Sans" w:hAnsi="Open Sans" w:cs="Open Sans"/>
          <w:sz w:val="20"/>
          <w:szCs w:val="20"/>
        </w:rPr>
        <w:t xml:space="preserve">ust. 8 </w:t>
      </w:r>
      <w:r w:rsidR="00111027" w:rsidRPr="0011239F">
        <w:rPr>
          <w:rFonts w:ascii="Open Sans" w:hAnsi="Open Sans" w:cs="Open Sans"/>
          <w:sz w:val="20"/>
          <w:szCs w:val="20"/>
        </w:rPr>
        <w:t>niniejszej SIWZ</w:t>
      </w:r>
      <w:r w:rsidRPr="0011239F">
        <w:rPr>
          <w:rFonts w:ascii="Open Sans" w:hAnsi="Open Sans" w:cs="Open Sans"/>
          <w:sz w:val="20"/>
          <w:szCs w:val="20"/>
        </w:rPr>
        <w:t>.</w:t>
      </w:r>
    </w:p>
    <w:p w14:paraId="6D16A58E" w14:textId="77777777" w:rsidR="008F1101"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Decydujące znaczenie dla oceny zachowania terminu składania ofert ma data i godzina wpływu oferty do Zamawiającego, a nie data jej wysłania przesyłką pocztową czy kurierską.</w:t>
      </w:r>
    </w:p>
    <w:p w14:paraId="18DA36B1"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Oferta złożona po terminie wskazanym w </w:t>
      </w:r>
      <w:r w:rsidR="004539C3" w:rsidRPr="0011239F">
        <w:rPr>
          <w:rFonts w:ascii="Open Sans" w:hAnsi="Open Sans" w:cs="Open Sans"/>
          <w:sz w:val="20"/>
          <w:szCs w:val="20"/>
        </w:rPr>
        <w:t>Rozdziale XIV ust. 1 niniejszej SIWZ</w:t>
      </w:r>
      <w:r w:rsidRPr="0011239F">
        <w:rPr>
          <w:rFonts w:ascii="Open Sans" w:hAnsi="Open Sans" w:cs="Open Sans"/>
          <w:sz w:val="20"/>
          <w:szCs w:val="20"/>
        </w:rPr>
        <w:t xml:space="preserve"> zostanie zwrócona wykonawcy zgodnie z zasadami określonymi w art. 84 ust. 2 ustawy PZP.</w:t>
      </w:r>
    </w:p>
    <w:p w14:paraId="0670F2C1" w14:textId="50D5EAF2"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Otwarcie ofert nastąpi w siedzibie Zamawiającego, tj. Urzędzie Gminy Pomiechówek, ul. Szkolna 1a, 05-180 Pomiechówek – pok. Nr 14, w dniu </w:t>
      </w:r>
      <w:r w:rsidR="006135A1">
        <w:rPr>
          <w:rFonts w:ascii="Open Sans" w:hAnsi="Open Sans" w:cs="Open Sans"/>
          <w:b/>
          <w:sz w:val="20"/>
          <w:szCs w:val="20"/>
        </w:rPr>
        <w:t>15.11.2019</w:t>
      </w:r>
      <w:r w:rsidRPr="0011239F">
        <w:rPr>
          <w:rFonts w:ascii="Open Sans" w:hAnsi="Open Sans" w:cs="Open Sans"/>
          <w:b/>
          <w:sz w:val="20"/>
          <w:szCs w:val="20"/>
        </w:rPr>
        <w:t xml:space="preserve"> r.</w:t>
      </w:r>
      <w:r w:rsidRPr="0011239F">
        <w:rPr>
          <w:rFonts w:ascii="Open Sans" w:hAnsi="Open Sans" w:cs="Open Sans"/>
          <w:sz w:val="20"/>
          <w:szCs w:val="20"/>
        </w:rPr>
        <w:t xml:space="preserve">, o godzinie </w:t>
      </w:r>
      <w:r w:rsidR="00F96530" w:rsidRPr="0011239F">
        <w:rPr>
          <w:rFonts w:ascii="Open Sans" w:hAnsi="Open Sans" w:cs="Open Sans"/>
          <w:b/>
          <w:sz w:val="20"/>
          <w:szCs w:val="20"/>
        </w:rPr>
        <w:t>10</w:t>
      </w:r>
      <w:r w:rsidR="00623390" w:rsidRPr="0011239F">
        <w:rPr>
          <w:rFonts w:ascii="Open Sans" w:hAnsi="Open Sans" w:cs="Open Sans"/>
          <w:b/>
          <w:sz w:val="20"/>
          <w:szCs w:val="20"/>
          <w:vertAlign w:val="superscript"/>
        </w:rPr>
        <w:t>15</w:t>
      </w:r>
      <w:r w:rsidRPr="0011239F">
        <w:rPr>
          <w:rFonts w:ascii="Open Sans" w:hAnsi="Open Sans" w:cs="Open Sans"/>
          <w:sz w:val="20"/>
          <w:szCs w:val="20"/>
        </w:rPr>
        <w:t>.</w:t>
      </w:r>
    </w:p>
    <w:p w14:paraId="361D9069"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Otwarcie ofert jest jawne.</w:t>
      </w:r>
    </w:p>
    <w:p w14:paraId="2739CBC3"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Podczas otwarcia ofert Zamawiający odczyta informacje, o których mowa w art. 86 ust. 4 ustawy PZP.</w:t>
      </w:r>
    </w:p>
    <w:p w14:paraId="6F4AB37B" w14:textId="77777777" w:rsidR="004539C3" w:rsidRPr="0011239F" w:rsidRDefault="007A560D" w:rsidP="00D842FB">
      <w:pPr>
        <w:pStyle w:val="Akapitzlist"/>
        <w:numPr>
          <w:ilvl w:val="0"/>
          <w:numId w:val="30"/>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Niezwłocznie po otwarciu ofert zamawiający zamieści na stronie </w:t>
      </w:r>
      <w:hyperlink r:id="rId11" w:history="1">
        <w:r w:rsidRPr="0011239F">
          <w:rPr>
            <w:rFonts w:ascii="Open Sans" w:hAnsi="Open Sans" w:cs="Open Sans"/>
            <w:color w:val="0000FF"/>
            <w:sz w:val="20"/>
            <w:szCs w:val="20"/>
            <w:u w:val="single"/>
          </w:rPr>
          <w:t>www.bip.pomiechowek.pl</w:t>
        </w:r>
      </w:hyperlink>
      <w:r w:rsidRPr="0011239F">
        <w:rPr>
          <w:rFonts w:ascii="Open Sans" w:hAnsi="Open Sans" w:cs="Open Sans"/>
          <w:sz w:val="20"/>
          <w:szCs w:val="20"/>
        </w:rPr>
        <w:t xml:space="preserve"> informacje dotyczące:</w:t>
      </w:r>
    </w:p>
    <w:p w14:paraId="1FD46601" w14:textId="77777777" w:rsidR="007A560D" w:rsidRPr="0011239F" w:rsidRDefault="007A560D" w:rsidP="00D842FB">
      <w:pPr>
        <w:pStyle w:val="Akapitzlist"/>
        <w:numPr>
          <w:ilvl w:val="1"/>
          <w:numId w:val="28"/>
        </w:numPr>
        <w:spacing w:after="0" w:line="240" w:lineRule="auto"/>
        <w:ind w:left="709" w:hanging="425"/>
        <w:jc w:val="both"/>
        <w:rPr>
          <w:rFonts w:ascii="Open Sans" w:hAnsi="Open Sans" w:cs="Open Sans"/>
          <w:sz w:val="20"/>
          <w:szCs w:val="20"/>
        </w:rPr>
      </w:pPr>
      <w:r w:rsidRPr="0011239F">
        <w:rPr>
          <w:rFonts w:ascii="Open Sans" w:hAnsi="Open Sans" w:cs="Open Sans"/>
          <w:sz w:val="20"/>
          <w:szCs w:val="20"/>
        </w:rPr>
        <w:t>kwoty, jaką zamierza przeznaczyć na sfinansowanie zamówienia;</w:t>
      </w:r>
    </w:p>
    <w:p w14:paraId="3259F2A1" w14:textId="77777777" w:rsidR="007A560D" w:rsidRPr="0011239F" w:rsidRDefault="007A560D" w:rsidP="00D842FB">
      <w:pPr>
        <w:pStyle w:val="Akapitzlist"/>
        <w:numPr>
          <w:ilvl w:val="1"/>
          <w:numId w:val="28"/>
        </w:numPr>
        <w:spacing w:after="0" w:line="240" w:lineRule="auto"/>
        <w:ind w:left="709" w:hanging="425"/>
        <w:jc w:val="both"/>
        <w:rPr>
          <w:rFonts w:ascii="Open Sans" w:hAnsi="Open Sans" w:cs="Open Sans"/>
          <w:sz w:val="20"/>
          <w:szCs w:val="20"/>
        </w:rPr>
      </w:pPr>
      <w:r w:rsidRPr="0011239F">
        <w:rPr>
          <w:rFonts w:ascii="Open Sans" w:hAnsi="Open Sans" w:cs="Open Sans"/>
          <w:sz w:val="20"/>
          <w:szCs w:val="20"/>
        </w:rPr>
        <w:t>firm oraz adresów wykonawców, którzy złożyli oferty w terminie;</w:t>
      </w:r>
    </w:p>
    <w:p w14:paraId="3FBDE228" w14:textId="19E30419" w:rsidR="007A560D" w:rsidRPr="0011239F" w:rsidRDefault="007A560D" w:rsidP="00D842FB">
      <w:pPr>
        <w:pStyle w:val="Akapitzlist"/>
        <w:numPr>
          <w:ilvl w:val="1"/>
          <w:numId w:val="28"/>
        </w:numPr>
        <w:spacing w:after="0" w:line="240" w:lineRule="auto"/>
        <w:ind w:left="709" w:hanging="425"/>
        <w:jc w:val="both"/>
        <w:rPr>
          <w:rFonts w:ascii="Open Sans" w:hAnsi="Open Sans" w:cs="Open Sans"/>
          <w:sz w:val="20"/>
          <w:szCs w:val="20"/>
        </w:rPr>
      </w:pPr>
      <w:r w:rsidRPr="0011239F">
        <w:rPr>
          <w:rFonts w:ascii="Open Sans" w:hAnsi="Open Sans" w:cs="Open Sans"/>
          <w:sz w:val="20"/>
          <w:szCs w:val="20"/>
        </w:rPr>
        <w:t xml:space="preserve">ceny, terminu wykonania zamówienia, okresu gwarancji i warunków płatności zawartych </w:t>
      </w:r>
      <w:r w:rsidR="00D82BA6">
        <w:rPr>
          <w:rFonts w:ascii="Open Sans" w:hAnsi="Open Sans" w:cs="Open Sans"/>
          <w:sz w:val="20"/>
          <w:szCs w:val="20"/>
        </w:rPr>
        <w:br/>
      </w:r>
      <w:r w:rsidRPr="0011239F">
        <w:rPr>
          <w:rFonts w:ascii="Open Sans" w:hAnsi="Open Sans" w:cs="Open Sans"/>
          <w:sz w:val="20"/>
          <w:szCs w:val="20"/>
        </w:rPr>
        <w:t>w ofertach.</w:t>
      </w:r>
    </w:p>
    <w:p w14:paraId="006A2F6E" w14:textId="77777777" w:rsidR="000A234F" w:rsidRPr="0011239F" w:rsidRDefault="000A234F" w:rsidP="0011239F">
      <w:pPr>
        <w:pStyle w:val="Akapitzlist"/>
        <w:spacing w:after="0" w:line="240" w:lineRule="auto"/>
        <w:ind w:left="709"/>
        <w:jc w:val="both"/>
        <w:rPr>
          <w:rFonts w:ascii="Open Sans" w:hAnsi="Open Sans" w:cs="Open Sans"/>
          <w:sz w:val="20"/>
          <w:szCs w:val="20"/>
        </w:rPr>
      </w:pPr>
    </w:p>
    <w:p w14:paraId="7299DFEF" w14:textId="77777777" w:rsidR="00A06658" w:rsidRPr="0011239F" w:rsidRDefault="00EB1E8D"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sz w:val="20"/>
          <w:szCs w:val="20"/>
        </w:rPr>
        <w:t>OPIS SPOSOBU OBLICZE</w:t>
      </w:r>
      <w:r w:rsidR="009F336A" w:rsidRPr="0011239F">
        <w:rPr>
          <w:rFonts w:ascii="Open Sans" w:hAnsi="Open Sans" w:cs="Open Sans"/>
          <w:b/>
          <w:sz w:val="20"/>
          <w:szCs w:val="20"/>
        </w:rPr>
        <w:t>NIA CENY OFERTY</w:t>
      </w:r>
    </w:p>
    <w:p w14:paraId="2C90E51D" w14:textId="6765130E"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Cena oferty zostanie wyliczona przez Wykonawcę w oparciu o Formularz Cenowy.</w:t>
      </w:r>
    </w:p>
    <w:p w14:paraId="4DB2658C" w14:textId="00BF284E"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Cena oferty służy tylko do porównania złożonych ofert. Cena jaką Zamawiający zapłaci za każdą dostawę paliwa ciekłego wynikać będzie z dostarczonego danego rodzaju paliwa oraz ceny za litr ustalonej na dzień dostawy, pomniejszonej o stały opust cenowy wskazany w ofercie Wykonawcy.</w:t>
      </w:r>
    </w:p>
    <w:p w14:paraId="4FEE87CC" w14:textId="577A6B43"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 Formularzu Cenowym, należy ustalić i wpisać ceny jednostkowe brutto dla wszystkich pozycji wymienionych w Formularzu Cenowym, a następnie wyliczyć ogółem wartość brutto.</w:t>
      </w:r>
    </w:p>
    <w:p w14:paraId="0CDC7215" w14:textId="0B2C0D7C"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Dla średniej ceny jednostkowej brutto za jeden litr danego paliwa (kolumna E Formularza Cenowego) Wykonawca zobowiązany jest przyjąć średnią cenę brutto za jeden litr</w:t>
      </w:r>
      <w:r w:rsidR="00E236A9">
        <w:rPr>
          <w:rFonts w:ascii="Open Sans" w:hAnsi="Open Sans" w:cs="Open Sans"/>
          <w:sz w:val="20"/>
          <w:szCs w:val="20"/>
        </w:rPr>
        <w:t xml:space="preserve"> oleju napędowego</w:t>
      </w:r>
      <w:r w:rsidR="00D82BA6">
        <w:rPr>
          <w:rFonts w:ascii="Open Sans" w:hAnsi="Open Sans" w:cs="Open Sans"/>
          <w:sz w:val="20"/>
          <w:szCs w:val="20"/>
        </w:rPr>
        <w:t xml:space="preserve"> oraz </w:t>
      </w:r>
      <w:r w:rsidRPr="00464CEB">
        <w:rPr>
          <w:rFonts w:ascii="Open Sans" w:hAnsi="Open Sans" w:cs="Open Sans"/>
          <w:sz w:val="20"/>
          <w:szCs w:val="20"/>
        </w:rPr>
        <w:t>benzyny bezołowiowej 95 oktanowej</w:t>
      </w:r>
      <w:r w:rsidR="0097130B">
        <w:rPr>
          <w:rFonts w:ascii="Open Sans" w:hAnsi="Open Sans" w:cs="Open Sans"/>
          <w:sz w:val="20"/>
          <w:szCs w:val="20"/>
        </w:rPr>
        <w:t xml:space="preserve"> </w:t>
      </w:r>
      <w:r w:rsidRPr="00464CEB">
        <w:rPr>
          <w:rFonts w:ascii="Open Sans" w:hAnsi="Open Sans" w:cs="Open Sans"/>
          <w:sz w:val="20"/>
          <w:szCs w:val="20"/>
        </w:rPr>
        <w:t xml:space="preserve">ze stacji paliw Wykonawcy na dzień </w:t>
      </w:r>
      <w:r w:rsidR="00D064E6">
        <w:rPr>
          <w:rFonts w:ascii="Open Sans" w:hAnsi="Open Sans" w:cs="Open Sans"/>
          <w:sz w:val="20"/>
          <w:szCs w:val="20"/>
        </w:rPr>
        <w:t>31.10</w:t>
      </w:r>
      <w:r w:rsidR="00D82BA6">
        <w:rPr>
          <w:rFonts w:ascii="Open Sans" w:hAnsi="Open Sans" w:cs="Open Sans"/>
          <w:sz w:val="20"/>
          <w:szCs w:val="20"/>
        </w:rPr>
        <w:t>.2019</w:t>
      </w:r>
      <w:r w:rsidRPr="00464CEB">
        <w:rPr>
          <w:rFonts w:ascii="Open Sans" w:hAnsi="Open Sans" w:cs="Open Sans"/>
          <w:sz w:val="20"/>
          <w:szCs w:val="20"/>
        </w:rPr>
        <w:t xml:space="preserve"> r.</w:t>
      </w:r>
    </w:p>
    <w:p w14:paraId="0011425C" w14:textId="57BE09AA"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Stały opust cenowy do każdego zakupionego litra danego paliwa (kolumna F Formularza Cenowego) Wykonawca zobowiązany jest wyrazić w złotych brutto z dokładnością do dwóch miejsc po przecinku. Wartość stałego opustu cenowego Wykonawca wpisze również w pkt. 3a</w:t>
      </w:r>
      <w:r w:rsidR="00E236A9">
        <w:rPr>
          <w:rFonts w:ascii="Open Sans" w:hAnsi="Open Sans" w:cs="Open Sans"/>
          <w:sz w:val="20"/>
          <w:szCs w:val="20"/>
        </w:rPr>
        <w:t xml:space="preserve">, 3b, </w:t>
      </w:r>
      <w:r w:rsidRPr="00464CEB">
        <w:rPr>
          <w:rFonts w:ascii="Open Sans" w:hAnsi="Open Sans" w:cs="Open Sans"/>
          <w:sz w:val="20"/>
          <w:szCs w:val="20"/>
        </w:rPr>
        <w:t>Formularza ofertowego</w:t>
      </w:r>
      <w:r w:rsidR="00E236A9">
        <w:rPr>
          <w:rFonts w:ascii="Open Sans" w:hAnsi="Open Sans" w:cs="Open Sans"/>
          <w:sz w:val="20"/>
          <w:szCs w:val="20"/>
        </w:rPr>
        <w:t>.</w:t>
      </w:r>
    </w:p>
    <w:p w14:paraId="312B75C6" w14:textId="510C5709"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 xml:space="preserve">W kolumnie G Formularza Cenowego Wykonawca wpisze w zł oferowaną cenę jednostkową brutto za jeden litr </w:t>
      </w:r>
      <w:r w:rsidR="00E00F9F">
        <w:rPr>
          <w:rFonts w:ascii="Open Sans" w:hAnsi="Open Sans" w:cs="Open Sans"/>
          <w:sz w:val="20"/>
          <w:szCs w:val="20"/>
        </w:rPr>
        <w:t>danego</w:t>
      </w:r>
      <w:r w:rsidRPr="00464CEB">
        <w:rPr>
          <w:rFonts w:ascii="Open Sans" w:hAnsi="Open Sans" w:cs="Open Sans"/>
          <w:sz w:val="20"/>
          <w:szCs w:val="20"/>
        </w:rPr>
        <w:t xml:space="preserve"> rodzaju paliwa ciekłego po uwzględnieniu stałego opustu cenowego (wartość średniej ceny jednostkowej brutto pomniejszona o</w:t>
      </w:r>
      <w:r>
        <w:rPr>
          <w:rFonts w:ascii="Open Sans" w:hAnsi="Open Sans" w:cs="Open Sans"/>
          <w:sz w:val="20"/>
          <w:szCs w:val="20"/>
        </w:rPr>
        <w:t xml:space="preserve"> </w:t>
      </w:r>
      <w:r w:rsidRPr="00464CEB">
        <w:rPr>
          <w:rFonts w:ascii="Open Sans" w:hAnsi="Open Sans" w:cs="Open Sans"/>
          <w:sz w:val="20"/>
          <w:szCs w:val="20"/>
        </w:rPr>
        <w:t>wartość stałego opustu cenowego).</w:t>
      </w:r>
    </w:p>
    <w:p w14:paraId="6B52092A" w14:textId="3EA3CCF6"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lastRenderedPageBreak/>
        <w:t xml:space="preserve">W kolumnie H Formularza Cenowego Wykonawca wpisze ogółem wartość brutto dla </w:t>
      </w:r>
      <w:r w:rsidR="00E00F9F">
        <w:rPr>
          <w:rFonts w:ascii="Open Sans" w:hAnsi="Open Sans" w:cs="Open Sans"/>
          <w:sz w:val="20"/>
          <w:szCs w:val="20"/>
        </w:rPr>
        <w:t>danego</w:t>
      </w:r>
      <w:r w:rsidRPr="00464CEB">
        <w:rPr>
          <w:rFonts w:ascii="Open Sans" w:hAnsi="Open Sans" w:cs="Open Sans"/>
          <w:sz w:val="20"/>
          <w:szCs w:val="20"/>
        </w:rPr>
        <w:t xml:space="preserve"> rodzaju paliwa płynnego (wartość oferowanej ceny jednostkowej brutto pomnożona przez szacunkową ilość danego paliwa), a następie zsumuje obie pozycje z</w:t>
      </w:r>
      <w:r>
        <w:rPr>
          <w:rFonts w:ascii="Open Sans" w:hAnsi="Open Sans" w:cs="Open Sans"/>
          <w:sz w:val="20"/>
          <w:szCs w:val="20"/>
        </w:rPr>
        <w:t xml:space="preserve"> </w:t>
      </w:r>
      <w:r w:rsidRPr="00464CEB">
        <w:rPr>
          <w:rFonts w:ascii="Open Sans" w:hAnsi="Open Sans" w:cs="Open Sans"/>
          <w:sz w:val="20"/>
          <w:szCs w:val="20"/>
        </w:rPr>
        <w:t>kolumny H, podając łączną wartość brutto oraz wpisze uzyskaną wartość do pkt 3 Formularza ofertowego.</w:t>
      </w:r>
    </w:p>
    <w:p w14:paraId="45368EBD" w14:textId="7D5BAE44"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Wartości brutto oraz cena oferty muszą być wyrażona w PLN z dokładnością do dwóch miejsc po przecinku.</w:t>
      </w:r>
    </w:p>
    <w:p w14:paraId="590EB383" w14:textId="3E64B516"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Wykonawca powinien wyliczyć Cenę oferty brutto tj. wraz z należnym podatkiem VAT w</w:t>
      </w:r>
      <w:r w:rsidR="00761DE6">
        <w:rPr>
          <w:rFonts w:ascii="Open Sans" w:hAnsi="Open Sans" w:cs="Open Sans"/>
          <w:sz w:val="20"/>
          <w:szCs w:val="20"/>
        </w:rPr>
        <w:t xml:space="preserve"> </w:t>
      </w:r>
      <w:r w:rsidRPr="00464CEB">
        <w:rPr>
          <w:rFonts w:ascii="Open Sans" w:hAnsi="Open Sans" w:cs="Open Sans"/>
          <w:sz w:val="20"/>
          <w:szCs w:val="20"/>
        </w:rPr>
        <w:t>wysokości przewidzianej ustawowo.</w:t>
      </w:r>
    </w:p>
    <w:p w14:paraId="2409940A" w14:textId="0B8E2C34"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W razie jakichkolwiek wątpliwości wynikających</w:t>
      </w:r>
      <w:r>
        <w:rPr>
          <w:rFonts w:ascii="Open Sans" w:hAnsi="Open Sans" w:cs="Open Sans"/>
          <w:sz w:val="20"/>
          <w:szCs w:val="20"/>
        </w:rPr>
        <w:t>,</w:t>
      </w:r>
      <w:r w:rsidRPr="00464CEB">
        <w:rPr>
          <w:rFonts w:ascii="Open Sans" w:hAnsi="Open Sans" w:cs="Open Sans"/>
          <w:sz w:val="20"/>
          <w:szCs w:val="20"/>
        </w:rPr>
        <w:t xml:space="preserve"> np. z błędów w sumowaniu poszczególnych elementów rozliczeniowych, przy ocenie ofert brana będzie pod uwagę Cena Oferty po poprawieniu oczywistych omyłek rachunkowych zgodnie z art. 87 ustawy Pzp.</w:t>
      </w:r>
    </w:p>
    <w:p w14:paraId="1E81093E" w14:textId="1FE9A91E" w:rsidR="00464CEB" w:rsidRPr="00464CEB" w:rsidRDefault="00464CEB" w:rsidP="00D842FB">
      <w:pPr>
        <w:pStyle w:val="Akapitzlist"/>
        <w:numPr>
          <w:ilvl w:val="0"/>
          <w:numId w:val="29"/>
        </w:numPr>
        <w:autoSpaceDE w:val="0"/>
        <w:autoSpaceDN w:val="0"/>
        <w:adjustRightInd w:val="0"/>
        <w:spacing w:after="0" w:line="240" w:lineRule="auto"/>
        <w:ind w:left="284" w:hanging="426"/>
        <w:jc w:val="both"/>
        <w:rPr>
          <w:rFonts w:ascii="Open Sans" w:hAnsi="Open Sans" w:cs="Open Sans"/>
          <w:sz w:val="20"/>
          <w:szCs w:val="20"/>
        </w:rPr>
      </w:pPr>
      <w:r w:rsidRPr="00464CEB">
        <w:rPr>
          <w:rFonts w:ascii="Open Sans" w:hAnsi="Open Sans" w:cs="Open Sans"/>
          <w:sz w:val="20"/>
          <w:szCs w:val="20"/>
        </w:rPr>
        <w:t>Jeżeli złożona zostanie Oferta, której wybór prowadzić będzie do powstania u</w:t>
      </w:r>
      <w:r>
        <w:rPr>
          <w:rFonts w:ascii="Open Sans" w:hAnsi="Open Sans" w:cs="Open Sans"/>
          <w:sz w:val="20"/>
          <w:szCs w:val="20"/>
        </w:rPr>
        <w:t xml:space="preserve"> </w:t>
      </w:r>
      <w:r w:rsidRPr="00464CEB">
        <w:rPr>
          <w:rFonts w:ascii="Open Sans" w:hAnsi="Open Sans" w:cs="Open Sans"/>
          <w:sz w:val="20"/>
          <w:szCs w:val="20"/>
        </w:rPr>
        <w:t>zamawiającego obowiązku podatkowego zgodnie z przepisami o podatku od towarów i</w:t>
      </w:r>
      <w:r>
        <w:rPr>
          <w:rFonts w:ascii="Open Sans" w:hAnsi="Open Sans" w:cs="Open Sans"/>
          <w:sz w:val="20"/>
          <w:szCs w:val="20"/>
        </w:rPr>
        <w:t xml:space="preserve"> </w:t>
      </w:r>
      <w:r w:rsidRPr="00464CEB">
        <w:rPr>
          <w:rFonts w:ascii="Open Sans" w:hAnsi="Open Sans" w:cs="Open Sans"/>
          <w:sz w:val="20"/>
          <w:szCs w:val="20"/>
        </w:rPr>
        <w:t>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7B25C27" w14:textId="77777777" w:rsidR="00F96918" w:rsidRPr="0011239F" w:rsidRDefault="00F96918" w:rsidP="0011239F">
      <w:pPr>
        <w:pStyle w:val="Tekstpodstawowy2"/>
        <w:ind w:left="720"/>
        <w:jc w:val="both"/>
        <w:rPr>
          <w:rFonts w:ascii="Open Sans" w:hAnsi="Open Sans" w:cs="Open Sans"/>
          <w:bCs/>
        </w:rPr>
      </w:pPr>
    </w:p>
    <w:p w14:paraId="4D414B23" w14:textId="77777777" w:rsidR="00A06658" w:rsidRPr="0011239F" w:rsidRDefault="00A06658" w:rsidP="00D842FB">
      <w:pPr>
        <w:pStyle w:val="Akapitzlist"/>
        <w:numPr>
          <w:ilvl w:val="0"/>
          <w:numId w:val="20"/>
        </w:numPr>
        <w:spacing w:after="0" w:line="240" w:lineRule="auto"/>
        <w:ind w:left="284" w:right="-83" w:hanging="284"/>
        <w:jc w:val="both"/>
        <w:rPr>
          <w:rFonts w:ascii="Open Sans" w:hAnsi="Open Sans" w:cs="Open Sans"/>
          <w:b/>
          <w:bCs/>
          <w:sz w:val="20"/>
          <w:szCs w:val="20"/>
        </w:rPr>
      </w:pPr>
      <w:r w:rsidRPr="0011239F">
        <w:rPr>
          <w:rFonts w:ascii="Open Sans" w:hAnsi="Open Sans" w:cs="Open Sans"/>
          <w:b/>
          <w:bCs/>
          <w:sz w:val="20"/>
          <w:szCs w:val="20"/>
        </w:rPr>
        <w:t>KRYTERIA WYBORU I SPOSÓB OCENY OFERT ORAZ UDZIELENIE ZAMÓWIENIA</w:t>
      </w:r>
    </w:p>
    <w:p w14:paraId="5CEC52C2" w14:textId="4D26BC88" w:rsidR="002C7AC0" w:rsidRPr="0011239F" w:rsidRDefault="00367894" w:rsidP="00D842FB">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Przy dokonywaniu wyboru najkorzystniejszej oferty Zamawiający stosować będzie </w:t>
      </w:r>
      <w:r w:rsidR="00464CEB">
        <w:rPr>
          <w:rFonts w:ascii="Open Sans" w:hAnsi="Open Sans" w:cs="Open Sans"/>
          <w:sz w:val="20"/>
          <w:szCs w:val="20"/>
        </w:rPr>
        <w:t>wyłącznie kryterium ceny.</w:t>
      </w:r>
    </w:p>
    <w:p w14:paraId="750EF3E1" w14:textId="7AE633E5" w:rsidR="00367894" w:rsidRPr="0011239F" w:rsidRDefault="00464CEB" w:rsidP="00D842FB">
      <w:pPr>
        <w:pStyle w:val="Akapitzlist"/>
        <w:numPr>
          <w:ilvl w:val="0"/>
          <w:numId w:val="31"/>
        </w:numPr>
        <w:spacing w:after="0" w:line="240" w:lineRule="auto"/>
        <w:ind w:left="284" w:hanging="426"/>
        <w:jc w:val="both"/>
        <w:rPr>
          <w:rFonts w:ascii="Open Sans" w:hAnsi="Open Sans" w:cs="Open Sans"/>
          <w:bCs/>
          <w:sz w:val="20"/>
          <w:szCs w:val="20"/>
        </w:rPr>
      </w:pPr>
      <w:r w:rsidRPr="00464CEB">
        <w:rPr>
          <w:rFonts w:ascii="Open Sans" w:hAnsi="Open Sans" w:cs="Open Sans"/>
          <w:bCs/>
          <w:sz w:val="20"/>
          <w:szCs w:val="20"/>
        </w:rPr>
        <w:t>Kryterium cena będzie rozpatrywane na podstawie ceny brutto za wykonanie przedmiotu zamówienia, podanej przez Wykonawcę na Formularzu Oferty. Ilość punktów w tym kryterium zostanie obliczona na podstawie poniższego wzoru:</w:t>
      </w:r>
    </w:p>
    <w:tbl>
      <w:tblPr>
        <w:tblW w:w="0" w:type="auto"/>
        <w:jc w:val="center"/>
        <w:tblLayout w:type="fixed"/>
        <w:tblCellMar>
          <w:left w:w="70" w:type="dxa"/>
          <w:right w:w="70" w:type="dxa"/>
        </w:tblCellMar>
        <w:tblLook w:val="0000" w:firstRow="0" w:lastRow="0" w:firstColumn="0" w:lastColumn="0" w:noHBand="0" w:noVBand="0"/>
      </w:tblPr>
      <w:tblGrid>
        <w:gridCol w:w="1564"/>
        <w:gridCol w:w="660"/>
        <w:gridCol w:w="1534"/>
        <w:gridCol w:w="2730"/>
      </w:tblGrid>
      <w:tr w:rsidR="00367894" w:rsidRPr="0011239F" w14:paraId="53D941FA" w14:textId="77777777" w:rsidTr="0084064D">
        <w:trPr>
          <w:cantSplit/>
          <w:jc w:val="center"/>
        </w:trPr>
        <w:tc>
          <w:tcPr>
            <w:tcW w:w="1564" w:type="dxa"/>
          </w:tcPr>
          <w:p w14:paraId="28ED3B82" w14:textId="77777777" w:rsidR="00367894" w:rsidRPr="0011239F" w:rsidRDefault="00367894" w:rsidP="0011239F">
            <w:pPr>
              <w:shd w:val="clear" w:color="auto" w:fill="FFFFFF"/>
              <w:ind w:left="360"/>
              <w:jc w:val="both"/>
              <w:rPr>
                <w:rFonts w:ascii="Open Sans" w:hAnsi="Open Sans" w:cs="Open Sans"/>
                <w:b/>
                <w:iCs/>
                <w:sz w:val="20"/>
                <w:szCs w:val="20"/>
              </w:rPr>
            </w:pPr>
          </w:p>
        </w:tc>
        <w:tc>
          <w:tcPr>
            <w:tcW w:w="660" w:type="dxa"/>
            <w:vMerge w:val="restart"/>
            <w:vAlign w:val="center"/>
          </w:tcPr>
          <w:p w14:paraId="3010AA37" w14:textId="77777777" w:rsidR="00367894" w:rsidRPr="0011239F" w:rsidRDefault="00367894" w:rsidP="0011239F">
            <w:pPr>
              <w:shd w:val="clear" w:color="auto" w:fill="FFFFFF"/>
              <w:jc w:val="both"/>
              <w:rPr>
                <w:rFonts w:ascii="Open Sans" w:hAnsi="Open Sans" w:cs="Open Sans"/>
                <w:b/>
                <w:iCs/>
                <w:sz w:val="20"/>
                <w:szCs w:val="20"/>
              </w:rPr>
            </w:pPr>
            <w:r w:rsidRPr="0011239F">
              <w:rPr>
                <w:rFonts w:ascii="Open Sans" w:hAnsi="Open Sans" w:cs="Open Sans"/>
                <w:b/>
                <w:iCs/>
                <w:sz w:val="20"/>
                <w:szCs w:val="20"/>
              </w:rPr>
              <w:t>C =</w:t>
            </w:r>
          </w:p>
        </w:tc>
        <w:tc>
          <w:tcPr>
            <w:tcW w:w="1534" w:type="dxa"/>
            <w:tcBorders>
              <w:bottom w:val="single" w:sz="4" w:space="0" w:color="auto"/>
            </w:tcBorders>
            <w:vAlign w:val="center"/>
          </w:tcPr>
          <w:p w14:paraId="0A5EDE78" w14:textId="77777777" w:rsidR="00367894" w:rsidRPr="0011239F" w:rsidRDefault="00367894" w:rsidP="0011239F">
            <w:pPr>
              <w:shd w:val="clear" w:color="auto" w:fill="FFFFFF"/>
              <w:ind w:left="-24"/>
              <w:jc w:val="both"/>
              <w:rPr>
                <w:rFonts w:ascii="Open Sans" w:hAnsi="Open Sans" w:cs="Open Sans"/>
                <w:b/>
                <w:iCs/>
                <w:sz w:val="20"/>
                <w:szCs w:val="20"/>
              </w:rPr>
            </w:pPr>
            <w:r w:rsidRPr="0011239F">
              <w:rPr>
                <w:rFonts w:ascii="Open Sans" w:hAnsi="Open Sans" w:cs="Open Sans"/>
                <w:b/>
                <w:iCs/>
                <w:sz w:val="20"/>
                <w:szCs w:val="20"/>
              </w:rPr>
              <w:t>C min</w:t>
            </w:r>
          </w:p>
        </w:tc>
        <w:tc>
          <w:tcPr>
            <w:tcW w:w="2730" w:type="dxa"/>
            <w:vMerge w:val="restart"/>
            <w:vAlign w:val="center"/>
          </w:tcPr>
          <w:p w14:paraId="748956F1" w14:textId="2DD80C6A" w:rsidR="00367894" w:rsidRPr="0011239F" w:rsidRDefault="00367894" w:rsidP="0011239F">
            <w:pPr>
              <w:shd w:val="clear" w:color="auto" w:fill="FFFFFF"/>
              <w:jc w:val="both"/>
              <w:rPr>
                <w:rFonts w:ascii="Open Sans" w:hAnsi="Open Sans" w:cs="Open Sans"/>
                <w:b/>
                <w:iCs/>
                <w:sz w:val="20"/>
                <w:szCs w:val="20"/>
              </w:rPr>
            </w:pPr>
            <w:r w:rsidRPr="0011239F">
              <w:rPr>
                <w:rFonts w:ascii="Open Sans" w:hAnsi="Open Sans" w:cs="Open Sans"/>
                <w:b/>
                <w:iCs/>
                <w:sz w:val="20"/>
                <w:szCs w:val="20"/>
              </w:rPr>
              <w:t xml:space="preserve">x </w:t>
            </w:r>
            <w:r w:rsidR="00A6150C">
              <w:rPr>
                <w:rFonts w:ascii="Open Sans" w:hAnsi="Open Sans" w:cs="Open Sans"/>
                <w:b/>
                <w:iCs/>
                <w:sz w:val="20"/>
                <w:szCs w:val="20"/>
              </w:rPr>
              <w:t>10</w:t>
            </w:r>
            <w:r w:rsidRPr="0011239F">
              <w:rPr>
                <w:rFonts w:ascii="Open Sans" w:hAnsi="Open Sans" w:cs="Open Sans"/>
                <w:b/>
                <w:iCs/>
                <w:sz w:val="20"/>
                <w:szCs w:val="20"/>
              </w:rPr>
              <w:t>0 pkt</w:t>
            </w:r>
          </w:p>
        </w:tc>
      </w:tr>
      <w:tr w:rsidR="00367894" w:rsidRPr="0011239F" w14:paraId="385C923C" w14:textId="77777777" w:rsidTr="0084064D">
        <w:trPr>
          <w:cantSplit/>
          <w:trHeight w:val="70"/>
          <w:jc w:val="center"/>
        </w:trPr>
        <w:tc>
          <w:tcPr>
            <w:tcW w:w="1564" w:type="dxa"/>
          </w:tcPr>
          <w:p w14:paraId="50C4F959" w14:textId="77777777" w:rsidR="00367894" w:rsidRPr="0011239F" w:rsidRDefault="00367894" w:rsidP="0011239F">
            <w:pPr>
              <w:shd w:val="clear" w:color="auto" w:fill="FFFFFF"/>
              <w:ind w:left="360"/>
              <w:jc w:val="both"/>
              <w:rPr>
                <w:rFonts w:ascii="Open Sans" w:hAnsi="Open Sans" w:cs="Open Sans"/>
                <w:b/>
                <w:iCs/>
                <w:sz w:val="20"/>
                <w:szCs w:val="20"/>
              </w:rPr>
            </w:pPr>
          </w:p>
        </w:tc>
        <w:tc>
          <w:tcPr>
            <w:tcW w:w="660" w:type="dxa"/>
            <w:vMerge/>
            <w:vAlign w:val="center"/>
          </w:tcPr>
          <w:p w14:paraId="2F9EA9E5" w14:textId="77777777" w:rsidR="00367894" w:rsidRPr="0011239F" w:rsidRDefault="00367894" w:rsidP="0011239F">
            <w:pPr>
              <w:shd w:val="clear" w:color="auto" w:fill="FFFFFF"/>
              <w:ind w:left="360"/>
              <w:jc w:val="both"/>
              <w:rPr>
                <w:rFonts w:ascii="Open Sans" w:hAnsi="Open Sans" w:cs="Open Sans"/>
                <w:b/>
                <w:iCs/>
                <w:sz w:val="20"/>
                <w:szCs w:val="20"/>
              </w:rPr>
            </w:pPr>
          </w:p>
        </w:tc>
        <w:tc>
          <w:tcPr>
            <w:tcW w:w="1534" w:type="dxa"/>
            <w:tcBorders>
              <w:top w:val="single" w:sz="4" w:space="0" w:color="auto"/>
            </w:tcBorders>
            <w:vAlign w:val="center"/>
          </w:tcPr>
          <w:p w14:paraId="74E87281" w14:textId="77777777" w:rsidR="00367894" w:rsidRPr="0011239F" w:rsidRDefault="00367894" w:rsidP="0011239F">
            <w:pPr>
              <w:shd w:val="clear" w:color="auto" w:fill="FFFFFF"/>
              <w:ind w:left="-24"/>
              <w:jc w:val="both"/>
              <w:rPr>
                <w:rFonts w:ascii="Open Sans" w:hAnsi="Open Sans" w:cs="Open Sans"/>
                <w:b/>
                <w:iCs/>
                <w:sz w:val="20"/>
                <w:szCs w:val="20"/>
              </w:rPr>
            </w:pPr>
            <w:r w:rsidRPr="0011239F">
              <w:rPr>
                <w:rFonts w:ascii="Open Sans" w:hAnsi="Open Sans" w:cs="Open Sans"/>
                <w:b/>
                <w:iCs/>
                <w:sz w:val="20"/>
                <w:szCs w:val="20"/>
              </w:rPr>
              <w:t>C o</w:t>
            </w:r>
          </w:p>
        </w:tc>
        <w:tc>
          <w:tcPr>
            <w:tcW w:w="2730" w:type="dxa"/>
            <w:vMerge/>
            <w:vAlign w:val="center"/>
          </w:tcPr>
          <w:p w14:paraId="147DC789" w14:textId="77777777" w:rsidR="00367894" w:rsidRPr="0011239F" w:rsidRDefault="00367894" w:rsidP="0011239F">
            <w:pPr>
              <w:shd w:val="clear" w:color="auto" w:fill="FFFFFF"/>
              <w:ind w:left="360"/>
              <w:jc w:val="both"/>
              <w:rPr>
                <w:rFonts w:ascii="Open Sans" w:hAnsi="Open Sans" w:cs="Open Sans"/>
                <w:b/>
                <w:iCs/>
                <w:sz w:val="20"/>
                <w:szCs w:val="20"/>
              </w:rPr>
            </w:pPr>
          </w:p>
        </w:tc>
      </w:tr>
      <w:tr w:rsidR="00367894" w:rsidRPr="0011239F" w14:paraId="627C3345" w14:textId="77777777" w:rsidTr="0084064D">
        <w:trPr>
          <w:cantSplit/>
          <w:trHeight w:val="686"/>
          <w:jc w:val="center"/>
        </w:trPr>
        <w:tc>
          <w:tcPr>
            <w:tcW w:w="6488" w:type="dxa"/>
            <w:gridSpan w:val="4"/>
            <w:vAlign w:val="bottom"/>
          </w:tcPr>
          <w:p w14:paraId="5262DBDE" w14:textId="77777777" w:rsidR="00367894" w:rsidRPr="0011239F" w:rsidRDefault="00367894" w:rsidP="0011239F">
            <w:pPr>
              <w:shd w:val="clear" w:color="auto" w:fill="FFFFFF"/>
              <w:jc w:val="both"/>
              <w:rPr>
                <w:rFonts w:ascii="Open Sans" w:hAnsi="Open Sans" w:cs="Open Sans"/>
                <w:b/>
                <w:iCs/>
                <w:sz w:val="20"/>
                <w:szCs w:val="20"/>
              </w:rPr>
            </w:pPr>
            <w:r w:rsidRPr="0011239F">
              <w:rPr>
                <w:rFonts w:ascii="Open Sans" w:hAnsi="Open Sans" w:cs="Open Sans"/>
                <w:b/>
                <w:sz w:val="20"/>
                <w:szCs w:val="20"/>
              </w:rPr>
              <w:t>gdzie:</w:t>
            </w:r>
          </w:p>
          <w:p w14:paraId="3599A5D9" w14:textId="6DB9BBB7" w:rsidR="00367894" w:rsidRPr="0011239F" w:rsidRDefault="002C7AC0" w:rsidP="0011239F">
            <w:pPr>
              <w:shd w:val="clear" w:color="auto" w:fill="FFFFFF"/>
              <w:jc w:val="both"/>
              <w:rPr>
                <w:rFonts w:ascii="Open Sans" w:hAnsi="Open Sans" w:cs="Open Sans"/>
                <w:b/>
                <w:iCs/>
                <w:sz w:val="20"/>
                <w:szCs w:val="20"/>
              </w:rPr>
            </w:pPr>
            <w:r w:rsidRPr="0011239F">
              <w:rPr>
                <w:rFonts w:ascii="Open Sans" w:hAnsi="Open Sans" w:cs="Open Sans"/>
                <w:b/>
                <w:iCs/>
                <w:sz w:val="20"/>
                <w:szCs w:val="20"/>
              </w:rPr>
              <w:t xml:space="preserve">C min </w:t>
            </w:r>
            <w:r w:rsidR="005600E9" w:rsidRPr="0011239F">
              <w:rPr>
                <w:rFonts w:ascii="Open Sans" w:hAnsi="Open Sans" w:cs="Open Sans"/>
                <w:b/>
                <w:iCs/>
                <w:sz w:val="20"/>
                <w:szCs w:val="20"/>
              </w:rPr>
              <w:t>–</w:t>
            </w:r>
            <w:r w:rsidRPr="0011239F">
              <w:rPr>
                <w:rFonts w:ascii="Open Sans" w:hAnsi="Open Sans" w:cs="Open Sans"/>
                <w:b/>
                <w:iCs/>
                <w:sz w:val="20"/>
                <w:szCs w:val="20"/>
              </w:rPr>
              <w:t xml:space="preserve"> </w:t>
            </w:r>
            <w:r w:rsidR="00367894" w:rsidRPr="0011239F">
              <w:rPr>
                <w:rFonts w:ascii="Open Sans" w:hAnsi="Open Sans" w:cs="Open Sans"/>
                <w:b/>
                <w:sz w:val="20"/>
                <w:szCs w:val="20"/>
              </w:rPr>
              <w:t>cena (cena ofertowa brutto) oferty</w:t>
            </w:r>
            <w:r w:rsidR="00367894" w:rsidRPr="0011239F">
              <w:rPr>
                <w:rFonts w:ascii="Open Sans" w:hAnsi="Open Sans" w:cs="Open Sans"/>
                <w:b/>
                <w:iCs/>
                <w:sz w:val="20"/>
                <w:szCs w:val="20"/>
              </w:rPr>
              <w:t xml:space="preserve"> najtańszej</w:t>
            </w:r>
            <w:r w:rsidR="00367894" w:rsidRPr="0011239F">
              <w:rPr>
                <w:rFonts w:ascii="Open Sans" w:hAnsi="Open Sans" w:cs="Open Sans"/>
                <w:b/>
                <w:sz w:val="20"/>
                <w:szCs w:val="20"/>
              </w:rPr>
              <w:t xml:space="preserve"> </w:t>
            </w:r>
          </w:p>
        </w:tc>
      </w:tr>
      <w:tr w:rsidR="00367894" w:rsidRPr="0011239F" w14:paraId="7B56525B" w14:textId="77777777" w:rsidTr="0084064D">
        <w:trPr>
          <w:cantSplit/>
          <w:jc w:val="center"/>
        </w:trPr>
        <w:tc>
          <w:tcPr>
            <w:tcW w:w="6488" w:type="dxa"/>
            <w:gridSpan w:val="4"/>
            <w:vAlign w:val="center"/>
          </w:tcPr>
          <w:p w14:paraId="51C7DC2C" w14:textId="77777777" w:rsidR="00AD4D98" w:rsidRPr="0011239F" w:rsidRDefault="00367894" w:rsidP="0011239F">
            <w:pPr>
              <w:shd w:val="clear" w:color="auto" w:fill="FFFFFF"/>
              <w:jc w:val="both"/>
              <w:rPr>
                <w:rFonts w:ascii="Open Sans" w:hAnsi="Open Sans" w:cs="Open Sans"/>
                <w:b/>
                <w:sz w:val="20"/>
                <w:szCs w:val="20"/>
              </w:rPr>
            </w:pPr>
            <w:r w:rsidRPr="0011239F">
              <w:rPr>
                <w:rFonts w:ascii="Open Sans" w:hAnsi="Open Sans" w:cs="Open Sans"/>
                <w:b/>
                <w:iCs/>
                <w:sz w:val="20"/>
                <w:szCs w:val="20"/>
              </w:rPr>
              <w:t>C o</w:t>
            </w:r>
            <w:r w:rsidRPr="0011239F">
              <w:rPr>
                <w:rFonts w:ascii="Open Sans" w:hAnsi="Open Sans" w:cs="Open Sans"/>
                <w:b/>
                <w:sz w:val="20"/>
                <w:szCs w:val="20"/>
              </w:rPr>
              <w:t xml:space="preserve"> </w:t>
            </w:r>
            <w:r w:rsidRPr="0011239F">
              <w:rPr>
                <w:rFonts w:ascii="Open Sans" w:hAnsi="Open Sans" w:cs="Open Sans"/>
                <w:b/>
                <w:iCs/>
                <w:sz w:val="20"/>
                <w:szCs w:val="20"/>
              </w:rPr>
              <w:t>–</w:t>
            </w:r>
            <w:r w:rsidRPr="0011239F">
              <w:rPr>
                <w:rFonts w:ascii="Open Sans" w:hAnsi="Open Sans" w:cs="Open Sans"/>
                <w:b/>
                <w:sz w:val="20"/>
                <w:szCs w:val="20"/>
              </w:rPr>
              <w:t xml:space="preserve"> cena (cena ofertowa brutto) oferty ocenianej</w:t>
            </w:r>
          </w:p>
        </w:tc>
      </w:tr>
    </w:tbl>
    <w:p w14:paraId="0BD0AD21" w14:textId="1E08D5ED" w:rsidR="00367894" w:rsidRPr="0011239F" w:rsidRDefault="00367894" w:rsidP="0011239F">
      <w:pPr>
        <w:pStyle w:val="Akapitzlist"/>
        <w:spacing w:after="0" w:line="240" w:lineRule="auto"/>
        <w:ind w:left="284"/>
        <w:jc w:val="both"/>
        <w:rPr>
          <w:rFonts w:ascii="Open Sans" w:hAnsi="Open Sans" w:cs="Open Sans"/>
          <w:color w:val="000000"/>
          <w:sz w:val="20"/>
          <w:szCs w:val="20"/>
        </w:rPr>
      </w:pPr>
      <w:bookmarkStart w:id="5" w:name="_Hlk497396501"/>
      <w:r w:rsidRPr="0011239F">
        <w:rPr>
          <w:rFonts w:ascii="Open Sans" w:hAnsi="Open Sans" w:cs="Open Sans"/>
          <w:bCs/>
          <w:sz w:val="20"/>
          <w:szCs w:val="20"/>
        </w:rPr>
        <w:t>W tym kryterium można uz</w:t>
      </w:r>
      <w:r w:rsidR="00C83ABB" w:rsidRPr="0011239F">
        <w:rPr>
          <w:rFonts w:ascii="Open Sans" w:hAnsi="Open Sans" w:cs="Open Sans"/>
          <w:bCs/>
          <w:sz w:val="20"/>
          <w:szCs w:val="20"/>
        </w:rPr>
        <w:t xml:space="preserve">yskać maksymalnie </w:t>
      </w:r>
      <w:r w:rsidR="00A6150C">
        <w:rPr>
          <w:rFonts w:ascii="Open Sans" w:hAnsi="Open Sans" w:cs="Open Sans"/>
          <w:bCs/>
          <w:sz w:val="20"/>
          <w:szCs w:val="20"/>
        </w:rPr>
        <w:t>10</w:t>
      </w:r>
      <w:r w:rsidR="00C83ABB" w:rsidRPr="0011239F">
        <w:rPr>
          <w:rFonts w:ascii="Open Sans" w:hAnsi="Open Sans" w:cs="Open Sans"/>
          <w:bCs/>
          <w:sz w:val="20"/>
          <w:szCs w:val="20"/>
        </w:rPr>
        <w:t>0 punktów.</w:t>
      </w:r>
    </w:p>
    <w:bookmarkEnd w:id="5"/>
    <w:p w14:paraId="5F8E795E" w14:textId="086A5FA2" w:rsidR="00B61296" w:rsidRPr="0011239F" w:rsidRDefault="00367894" w:rsidP="00D842FB">
      <w:pPr>
        <w:pStyle w:val="Akapitzlist"/>
        <w:numPr>
          <w:ilvl w:val="0"/>
          <w:numId w:val="31"/>
        </w:numPr>
        <w:spacing w:after="0" w:line="240" w:lineRule="auto"/>
        <w:ind w:left="284" w:hanging="426"/>
        <w:jc w:val="both"/>
        <w:rPr>
          <w:rFonts w:ascii="Open Sans" w:hAnsi="Open Sans" w:cs="Open Sans"/>
          <w:bCs/>
          <w:sz w:val="20"/>
          <w:szCs w:val="20"/>
        </w:rPr>
      </w:pPr>
      <w:r w:rsidRPr="0011239F">
        <w:rPr>
          <w:rFonts w:ascii="Open Sans" w:hAnsi="Open Sans" w:cs="Open Sans"/>
          <w:bCs/>
          <w:sz w:val="20"/>
          <w:szCs w:val="20"/>
        </w:rPr>
        <w:t>Za najkorzystniejsz</w:t>
      </w:r>
      <w:r w:rsidR="0014153E" w:rsidRPr="0011239F">
        <w:rPr>
          <w:rFonts w:ascii="Open Sans" w:hAnsi="Open Sans" w:cs="Open Sans"/>
          <w:bCs/>
          <w:sz w:val="20"/>
          <w:szCs w:val="20"/>
        </w:rPr>
        <w:t>ą</w:t>
      </w:r>
      <w:r w:rsidRPr="0011239F">
        <w:rPr>
          <w:rFonts w:ascii="Open Sans" w:hAnsi="Open Sans" w:cs="Open Sans"/>
          <w:bCs/>
          <w:sz w:val="20"/>
          <w:szCs w:val="20"/>
        </w:rPr>
        <w:t xml:space="preserve"> zostanie uznana oferta, która uzyska największ</w:t>
      </w:r>
      <w:r w:rsidR="0014153E" w:rsidRPr="0011239F">
        <w:rPr>
          <w:rFonts w:ascii="Open Sans" w:hAnsi="Open Sans" w:cs="Open Sans"/>
          <w:bCs/>
          <w:sz w:val="20"/>
          <w:szCs w:val="20"/>
        </w:rPr>
        <w:t>ą</w:t>
      </w:r>
      <w:r w:rsidRPr="0011239F">
        <w:rPr>
          <w:rFonts w:ascii="Open Sans" w:hAnsi="Open Sans" w:cs="Open Sans"/>
          <w:bCs/>
          <w:sz w:val="20"/>
          <w:szCs w:val="20"/>
        </w:rPr>
        <w:t xml:space="preserve"> liczbę punktów wyliczoną zgodnie z po</w:t>
      </w:r>
      <w:r w:rsidR="00D24786">
        <w:rPr>
          <w:rFonts w:ascii="Open Sans" w:hAnsi="Open Sans" w:cs="Open Sans"/>
          <w:bCs/>
          <w:sz w:val="20"/>
          <w:szCs w:val="20"/>
        </w:rPr>
        <w:t>wyż</w:t>
      </w:r>
      <w:r w:rsidRPr="0011239F">
        <w:rPr>
          <w:rFonts w:ascii="Open Sans" w:hAnsi="Open Sans" w:cs="Open Sans"/>
          <w:bCs/>
          <w:sz w:val="20"/>
          <w:szCs w:val="20"/>
        </w:rPr>
        <w:t>szym wzorem</w:t>
      </w:r>
      <w:r w:rsidR="00D24786">
        <w:rPr>
          <w:rFonts w:ascii="Open Sans" w:hAnsi="Open Sans" w:cs="Open Sans"/>
          <w:bCs/>
          <w:sz w:val="20"/>
          <w:szCs w:val="20"/>
        </w:rPr>
        <w:t>.</w:t>
      </w:r>
    </w:p>
    <w:p w14:paraId="0F63A155" w14:textId="790F73E6" w:rsidR="00367894" w:rsidRPr="0011239F" w:rsidRDefault="00367894" w:rsidP="00D842FB">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 xml:space="preserve">Zamawiający udzieli zamówienia Wykonawcy, który spełni wszystkie postawione w Specyfikacji warunki oraz otrzyma największą liczbę punktów wyliczoną zgodnie ze wzorem określonym </w:t>
      </w:r>
      <w:r w:rsidR="00D011F5">
        <w:rPr>
          <w:rFonts w:ascii="Open Sans" w:hAnsi="Open Sans" w:cs="Open Sans"/>
          <w:sz w:val="20"/>
          <w:szCs w:val="20"/>
        </w:rPr>
        <w:br/>
      </w:r>
      <w:r w:rsidRPr="0011239F">
        <w:rPr>
          <w:rFonts w:ascii="Open Sans" w:hAnsi="Open Sans" w:cs="Open Sans"/>
          <w:sz w:val="20"/>
          <w:szCs w:val="20"/>
        </w:rPr>
        <w:t xml:space="preserve">w </w:t>
      </w:r>
      <w:r w:rsidR="00D40B13" w:rsidRPr="0011239F">
        <w:rPr>
          <w:rFonts w:ascii="Open Sans" w:hAnsi="Open Sans" w:cs="Open Sans"/>
          <w:sz w:val="20"/>
          <w:szCs w:val="20"/>
        </w:rPr>
        <w:t xml:space="preserve">Rozdziale XVI ust. </w:t>
      </w:r>
      <w:r w:rsidR="00D24786">
        <w:rPr>
          <w:rFonts w:ascii="Open Sans" w:hAnsi="Open Sans" w:cs="Open Sans"/>
          <w:sz w:val="20"/>
          <w:szCs w:val="20"/>
        </w:rPr>
        <w:t>2</w:t>
      </w:r>
      <w:r w:rsidR="00D40B13" w:rsidRPr="0011239F">
        <w:rPr>
          <w:rFonts w:ascii="Open Sans" w:hAnsi="Open Sans" w:cs="Open Sans"/>
          <w:sz w:val="20"/>
          <w:szCs w:val="20"/>
        </w:rPr>
        <w:t xml:space="preserve"> niniejszej SIWZ</w:t>
      </w:r>
      <w:r w:rsidRPr="0011239F">
        <w:rPr>
          <w:rFonts w:ascii="Open Sans" w:hAnsi="Open Sans" w:cs="Open Sans"/>
          <w:sz w:val="20"/>
          <w:szCs w:val="20"/>
        </w:rPr>
        <w:t>.</w:t>
      </w:r>
    </w:p>
    <w:p w14:paraId="0A334395" w14:textId="77777777" w:rsidR="00D011F5" w:rsidRPr="00B07BB3" w:rsidRDefault="00D011F5" w:rsidP="00D011F5">
      <w:pPr>
        <w:pStyle w:val="Akapitzlist"/>
        <w:numPr>
          <w:ilvl w:val="0"/>
          <w:numId w:val="31"/>
        </w:numPr>
        <w:spacing w:after="0" w:line="240" w:lineRule="auto"/>
        <w:ind w:left="284" w:hanging="426"/>
        <w:jc w:val="both"/>
        <w:rPr>
          <w:rFonts w:ascii="Open Sans" w:hAnsi="Open Sans" w:cs="Open Sans"/>
          <w:sz w:val="20"/>
          <w:szCs w:val="20"/>
        </w:rPr>
      </w:pPr>
      <w:r w:rsidRPr="00B07BB3">
        <w:rPr>
          <w:rFonts w:ascii="Open Sans" w:hAnsi="Open Sans" w:cs="Open Sans"/>
          <w:sz w:val="20"/>
          <w:szCs w:val="20"/>
        </w:rPr>
        <w:t>Niezwłocznie po wyborze najkorzystniejszej oferty Zamawiający zawiadomi Wykonawców, którzy złożyli oferty, o:</w:t>
      </w:r>
    </w:p>
    <w:p w14:paraId="6BB467E5" w14:textId="77777777" w:rsidR="00D011F5" w:rsidRPr="0011239F" w:rsidRDefault="00D011F5" w:rsidP="00D011F5">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0302A1F3" w14:textId="77777777" w:rsidR="00D011F5" w:rsidRPr="0011239F" w:rsidRDefault="00D011F5" w:rsidP="00D011F5">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 xml:space="preserve">Wykonawcach, </w:t>
      </w:r>
      <w:r>
        <w:rPr>
          <w:rFonts w:ascii="Open Sans" w:hAnsi="Open Sans" w:cs="Open Sans"/>
          <w:sz w:val="20"/>
          <w:szCs w:val="20"/>
        </w:rPr>
        <w:t>którzy zostali wykluczeni</w:t>
      </w:r>
      <w:r w:rsidRPr="0011239F">
        <w:rPr>
          <w:rFonts w:ascii="Open Sans" w:hAnsi="Open Sans" w:cs="Open Sans"/>
          <w:sz w:val="20"/>
          <w:szCs w:val="20"/>
        </w:rPr>
        <w:t>,</w:t>
      </w:r>
    </w:p>
    <w:p w14:paraId="170B8E2B" w14:textId="371AC3CE" w:rsidR="00D011F5" w:rsidRDefault="00D011F5" w:rsidP="00D011F5">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Wykonawcach, któr</w:t>
      </w:r>
      <w:r>
        <w:rPr>
          <w:rFonts w:ascii="Open Sans" w:hAnsi="Open Sans" w:cs="Open Sans"/>
          <w:sz w:val="20"/>
          <w:szCs w:val="20"/>
        </w:rPr>
        <w:t xml:space="preserve">ych oferty zostały odrzucone, powodach odrzucenia oferty, </w:t>
      </w:r>
      <w:r w:rsidR="00254645">
        <w:rPr>
          <w:rFonts w:ascii="Open Sans" w:hAnsi="Open Sans" w:cs="Open Sans"/>
          <w:sz w:val="20"/>
          <w:szCs w:val="20"/>
        </w:rPr>
        <w:br/>
      </w:r>
      <w:r>
        <w:rPr>
          <w:rFonts w:ascii="Open Sans" w:hAnsi="Open Sans" w:cs="Open Sans"/>
          <w:sz w:val="20"/>
          <w:szCs w:val="20"/>
        </w:rPr>
        <w:t>a w przypadkach, o których mowa w art. 89 ust. 4 i 5, braku równoważności lub braku spełnienia wymagań dotyczących wydajności lub funkcjonalności;</w:t>
      </w:r>
    </w:p>
    <w:p w14:paraId="3159C584" w14:textId="77777777" w:rsidR="00D011F5" w:rsidRPr="0011239F" w:rsidRDefault="00D011F5" w:rsidP="00D011F5">
      <w:pPr>
        <w:pStyle w:val="Akapitzlist"/>
        <w:numPr>
          <w:ilvl w:val="1"/>
          <w:numId w:val="31"/>
        </w:numPr>
        <w:spacing w:after="0" w:line="240" w:lineRule="auto"/>
        <w:ind w:left="851" w:hanging="567"/>
        <w:jc w:val="both"/>
        <w:rPr>
          <w:rFonts w:ascii="Open Sans" w:hAnsi="Open Sans" w:cs="Open Sans"/>
          <w:sz w:val="20"/>
          <w:szCs w:val="20"/>
        </w:rPr>
      </w:pPr>
      <w:r w:rsidRPr="0011239F">
        <w:rPr>
          <w:rFonts w:ascii="Open Sans" w:hAnsi="Open Sans" w:cs="Open Sans"/>
          <w:sz w:val="20"/>
          <w:szCs w:val="20"/>
        </w:rPr>
        <w:t>unieważnieniu postępowania</w:t>
      </w:r>
    </w:p>
    <w:p w14:paraId="5BFB24C7" w14:textId="77777777" w:rsidR="00D011F5" w:rsidRPr="0011239F" w:rsidRDefault="00D011F5" w:rsidP="00D011F5">
      <w:pPr>
        <w:ind w:left="284"/>
        <w:jc w:val="both"/>
        <w:rPr>
          <w:rFonts w:ascii="Open Sans" w:hAnsi="Open Sans" w:cs="Open Sans"/>
          <w:sz w:val="20"/>
          <w:szCs w:val="20"/>
        </w:rPr>
      </w:pPr>
      <w:r w:rsidRPr="0011239F">
        <w:rPr>
          <w:rFonts w:ascii="Open Sans" w:hAnsi="Open Sans" w:cs="Open Sans"/>
          <w:sz w:val="20"/>
          <w:szCs w:val="20"/>
        </w:rPr>
        <w:t>- podając uzasadnienie faktyczne i prawne.</w:t>
      </w:r>
    </w:p>
    <w:p w14:paraId="4CBEDF9A" w14:textId="77777777" w:rsidR="00D011F5" w:rsidRDefault="00D011F5" w:rsidP="00D011F5">
      <w:pPr>
        <w:pStyle w:val="Akapitzlist"/>
        <w:numPr>
          <w:ilvl w:val="0"/>
          <w:numId w:val="31"/>
        </w:numPr>
        <w:spacing w:after="0" w:line="240" w:lineRule="auto"/>
        <w:ind w:left="284" w:hanging="426"/>
        <w:jc w:val="both"/>
        <w:rPr>
          <w:rFonts w:ascii="Open Sans" w:hAnsi="Open Sans" w:cs="Open Sans"/>
          <w:sz w:val="20"/>
          <w:szCs w:val="20"/>
        </w:rPr>
      </w:pPr>
      <w:r>
        <w:rPr>
          <w:rFonts w:ascii="Open Sans" w:hAnsi="Open Sans" w:cs="Open Sans"/>
          <w:sz w:val="20"/>
          <w:szCs w:val="20"/>
        </w:rPr>
        <w:lastRenderedPageBreak/>
        <w:t>W przypadkach, o których mowa w art. 24 ust. 8 ustawy Pzp, informacja, o której mowa w ust. 6 pkt 2 niniejszego Rozdziału, zawiera wyjaśnienie powodów, dla których dowody przedstawione przez wykonawcę, zamawiający uznał za niewystarczające.</w:t>
      </w:r>
    </w:p>
    <w:p w14:paraId="5194F3B5" w14:textId="126486BE" w:rsidR="00D011F5" w:rsidRPr="0011239F" w:rsidRDefault="00D011F5" w:rsidP="00D011F5">
      <w:pPr>
        <w:pStyle w:val="Akapitzlist"/>
        <w:numPr>
          <w:ilvl w:val="0"/>
          <w:numId w:val="31"/>
        </w:numPr>
        <w:spacing w:after="0" w:line="240" w:lineRule="auto"/>
        <w:ind w:left="284" w:hanging="426"/>
        <w:jc w:val="both"/>
        <w:rPr>
          <w:rFonts w:ascii="Open Sans" w:hAnsi="Open Sans" w:cs="Open Sans"/>
          <w:sz w:val="20"/>
          <w:szCs w:val="20"/>
        </w:rPr>
      </w:pPr>
      <w:r w:rsidRPr="0011239F">
        <w:rPr>
          <w:rFonts w:ascii="Open Sans" w:hAnsi="Open Sans" w:cs="Open Sans"/>
          <w:sz w:val="20"/>
          <w:szCs w:val="20"/>
        </w:rPr>
        <w:t>Informacje, o których mowa w Rozdziale XV</w:t>
      </w:r>
      <w:r>
        <w:rPr>
          <w:rFonts w:ascii="Open Sans" w:hAnsi="Open Sans" w:cs="Open Sans"/>
          <w:sz w:val="20"/>
          <w:szCs w:val="20"/>
        </w:rPr>
        <w:t>I</w:t>
      </w:r>
      <w:r w:rsidRPr="0011239F">
        <w:rPr>
          <w:rFonts w:ascii="Open Sans" w:hAnsi="Open Sans" w:cs="Open Sans"/>
          <w:sz w:val="20"/>
          <w:szCs w:val="20"/>
        </w:rPr>
        <w:t xml:space="preserve"> ust. </w:t>
      </w:r>
      <w:r w:rsidR="00254645">
        <w:rPr>
          <w:rFonts w:ascii="Open Sans" w:hAnsi="Open Sans" w:cs="Open Sans"/>
          <w:sz w:val="20"/>
          <w:szCs w:val="20"/>
        </w:rPr>
        <w:t>5</w:t>
      </w:r>
      <w:r>
        <w:rPr>
          <w:rFonts w:ascii="Open Sans" w:hAnsi="Open Sans" w:cs="Open Sans"/>
          <w:sz w:val="20"/>
          <w:szCs w:val="20"/>
        </w:rPr>
        <w:t xml:space="preserve"> </w:t>
      </w:r>
      <w:r w:rsidRPr="0011239F">
        <w:rPr>
          <w:rFonts w:ascii="Open Sans" w:hAnsi="Open Sans" w:cs="Open Sans"/>
          <w:sz w:val="20"/>
          <w:szCs w:val="20"/>
        </w:rPr>
        <w:t>pkt 1 i 4 Zamawiający zamieści na stronie internetowej.</w:t>
      </w:r>
    </w:p>
    <w:p w14:paraId="406CEFE2" w14:textId="77777777" w:rsidR="00FC1FAA" w:rsidRPr="0011239F" w:rsidRDefault="00FC1FAA" w:rsidP="0011239F">
      <w:pPr>
        <w:pStyle w:val="Akapitzlist"/>
        <w:spacing w:after="0" w:line="240" w:lineRule="auto"/>
        <w:ind w:left="284"/>
        <w:jc w:val="both"/>
        <w:rPr>
          <w:rFonts w:ascii="Open Sans" w:hAnsi="Open Sans" w:cs="Open Sans"/>
          <w:sz w:val="20"/>
          <w:szCs w:val="20"/>
        </w:rPr>
      </w:pPr>
    </w:p>
    <w:p w14:paraId="66BFE0DE" w14:textId="409A66EC" w:rsidR="006116C5" w:rsidRPr="0011239F" w:rsidRDefault="009F336A" w:rsidP="00D842FB">
      <w:pPr>
        <w:pStyle w:val="Akapitzlist"/>
        <w:numPr>
          <w:ilvl w:val="0"/>
          <w:numId w:val="20"/>
        </w:numPr>
        <w:spacing w:after="0" w:line="240" w:lineRule="auto"/>
        <w:ind w:left="284" w:right="-83" w:hanging="284"/>
        <w:jc w:val="both"/>
        <w:rPr>
          <w:rFonts w:ascii="Open Sans" w:hAnsi="Open Sans" w:cs="Open Sans"/>
          <w:b/>
          <w:sz w:val="20"/>
          <w:szCs w:val="20"/>
        </w:rPr>
      </w:pPr>
      <w:r w:rsidRPr="0011239F">
        <w:rPr>
          <w:rFonts w:ascii="Open Sans" w:hAnsi="Open Sans" w:cs="Open Sans"/>
          <w:b/>
          <w:bCs/>
          <w:sz w:val="20"/>
          <w:szCs w:val="20"/>
        </w:rPr>
        <w:t>INFORMACJE</w:t>
      </w:r>
      <w:r w:rsidRPr="0011239F">
        <w:rPr>
          <w:rFonts w:ascii="Open Sans" w:hAnsi="Open Sans" w:cs="Open Sans"/>
          <w:b/>
          <w:sz w:val="20"/>
          <w:szCs w:val="20"/>
        </w:rPr>
        <w:t xml:space="preserve"> O FORMALNOŚCIACH, JAKICH NALEŻY DOPEŁNIĆ PO WYBOR</w:t>
      </w:r>
      <w:r w:rsidR="00255F41" w:rsidRPr="0011239F">
        <w:rPr>
          <w:rFonts w:ascii="Open Sans" w:hAnsi="Open Sans" w:cs="Open Sans"/>
          <w:b/>
          <w:sz w:val="20"/>
          <w:szCs w:val="20"/>
        </w:rPr>
        <w:t>ZE OFERTY W CELU ZAWARCIA UMOWY</w:t>
      </w:r>
    </w:p>
    <w:p w14:paraId="6A22915E" w14:textId="7B9414E2"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 xml:space="preserve">Osoby reprezentujące Wykonawcę przy podpisywaniu umowy winny posiadać ze sobą dokumenty potwierdzające, ich umocowanie do podpisania umowy, o ile umocowanie to nie będzie wynikać </w:t>
      </w:r>
      <w:r w:rsidR="005D07D4">
        <w:rPr>
          <w:rFonts w:ascii="Open Sans" w:hAnsi="Open Sans" w:cs="Open Sans"/>
          <w:sz w:val="20"/>
          <w:szCs w:val="20"/>
        </w:rPr>
        <w:br/>
      </w:r>
      <w:r w:rsidRPr="0011239F">
        <w:rPr>
          <w:rFonts w:ascii="Open Sans" w:hAnsi="Open Sans" w:cs="Open Sans"/>
          <w:sz w:val="20"/>
          <w:szCs w:val="20"/>
        </w:rPr>
        <w:t>z dokumentów załączonych do oferty.</w:t>
      </w:r>
    </w:p>
    <w:p w14:paraId="4B2FB27E" w14:textId="1AD5594D"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FDF6276" w14:textId="77777777"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Zawarcie umowy nastąpi wg wzoru Zamawiającego.</w:t>
      </w:r>
    </w:p>
    <w:p w14:paraId="37D14F24" w14:textId="77777777" w:rsidR="0093377C" w:rsidRPr="0011239F" w:rsidRDefault="00921AF7" w:rsidP="00D842FB">
      <w:pPr>
        <w:pStyle w:val="Akapitzlist"/>
        <w:numPr>
          <w:ilvl w:val="1"/>
          <w:numId w:val="16"/>
        </w:numPr>
        <w:spacing w:after="0" w:line="240" w:lineRule="auto"/>
        <w:ind w:left="284" w:right="23" w:hanging="426"/>
        <w:jc w:val="both"/>
        <w:rPr>
          <w:rFonts w:ascii="Open Sans" w:hAnsi="Open Sans" w:cs="Open Sans"/>
          <w:b/>
          <w:sz w:val="20"/>
          <w:szCs w:val="20"/>
        </w:rPr>
      </w:pPr>
      <w:r w:rsidRPr="0011239F">
        <w:rPr>
          <w:rFonts w:ascii="Open Sans" w:hAnsi="Open Sans" w:cs="Open Sans"/>
          <w:sz w:val="20"/>
          <w:szCs w:val="20"/>
        </w:rPr>
        <w:t>Postanowienia ustalone we wzorze umowy nie podlegają negocjacjom.</w:t>
      </w:r>
    </w:p>
    <w:p w14:paraId="6ECEB726" w14:textId="77777777" w:rsidR="00921AF7" w:rsidRPr="0011239F" w:rsidRDefault="00921AF7" w:rsidP="0011239F">
      <w:pPr>
        <w:pStyle w:val="Tekstpodstawowy2"/>
        <w:ind w:left="720"/>
        <w:jc w:val="both"/>
        <w:rPr>
          <w:rFonts w:ascii="Open Sans" w:hAnsi="Open Sans" w:cs="Open Sans"/>
        </w:rPr>
      </w:pPr>
    </w:p>
    <w:p w14:paraId="0B551987" w14:textId="77777777" w:rsidR="009F336A" w:rsidRPr="0011239F" w:rsidRDefault="009F336A" w:rsidP="005D07D4">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sz w:val="20"/>
          <w:szCs w:val="20"/>
        </w:rPr>
        <w:t>ZABEZPIECZENIE NALEŻYTEGO WYKONANIA UMOWY</w:t>
      </w:r>
    </w:p>
    <w:p w14:paraId="5AC11919" w14:textId="33BCB4E7" w:rsidR="00A56B69" w:rsidRPr="0011239F" w:rsidRDefault="00AA1298" w:rsidP="005D07D4">
      <w:pPr>
        <w:pStyle w:val="Akapitzlist"/>
        <w:spacing w:after="0" w:line="240" w:lineRule="auto"/>
        <w:ind w:left="284" w:right="1"/>
        <w:jc w:val="both"/>
        <w:rPr>
          <w:rFonts w:ascii="Open Sans" w:hAnsi="Open Sans" w:cs="Open Sans"/>
          <w:sz w:val="20"/>
          <w:szCs w:val="20"/>
        </w:rPr>
      </w:pPr>
      <w:r w:rsidRPr="0011239F">
        <w:rPr>
          <w:rFonts w:ascii="Open Sans" w:hAnsi="Open Sans" w:cs="Open Sans"/>
          <w:sz w:val="20"/>
          <w:szCs w:val="20"/>
        </w:rPr>
        <w:t xml:space="preserve">Zamawiający nie wymaga wniesienia zabezpieczenia </w:t>
      </w:r>
      <w:r w:rsidR="00BE1E37" w:rsidRPr="0011239F">
        <w:rPr>
          <w:rFonts w:ascii="Open Sans" w:hAnsi="Open Sans" w:cs="Open Sans"/>
          <w:sz w:val="20"/>
          <w:szCs w:val="20"/>
        </w:rPr>
        <w:t>należytego wykonania umowy.</w:t>
      </w:r>
    </w:p>
    <w:p w14:paraId="48EE7507" w14:textId="77777777" w:rsidR="00D41CA4" w:rsidRPr="0011239F" w:rsidRDefault="00D41CA4" w:rsidP="005D07D4">
      <w:pPr>
        <w:pStyle w:val="Tekstpodstawowy2"/>
        <w:ind w:left="720" w:right="1"/>
        <w:jc w:val="both"/>
        <w:rPr>
          <w:rFonts w:ascii="Open Sans" w:hAnsi="Open Sans" w:cs="Open Sans"/>
        </w:rPr>
      </w:pPr>
    </w:p>
    <w:p w14:paraId="7F0C70AB" w14:textId="16B8C3AC" w:rsidR="00181FB1" w:rsidRPr="0011239F" w:rsidRDefault="007A6086" w:rsidP="005D07D4">
      <w:pPr>
        <w:pStyle w:val="Akapitzlist"/>
        <w:numPr>
          <w:ilvl w:val="0"/>
          <w:numId w:val="20"/>
        </w:numPr>
        <w:spacing w:after="0" w:line="240" w:lineRule="auto"/>
        <w:ind w:left="284" w:right="1" w:hanging="284"/>
        <w:jc w:val="both"/>
        <w:rPr>
          <w:rFonts w:ascii="Open Sans" w:hAnsi="Open Sans" w:cs="Open Sans"/>
          <w:b/>
          <w:bCs/>
          <w:sz w:val="20"/>
          <w:szCs w:val="20"/>
        </w:rPr>
      </w:pPr>
      <w:r w:rsidRPr="0011239F">
        <w:rPr>
          <w:rFonts w:ascii="Open Sans" w:hAnsi="Open Sans" w:cs="Open Sans"/>
          <w:b/>
          <w:bCs/>
          <w:sz w:val="20"/>
          <w:szCs w:val="20"/>
        </w:rPr>
        <w:t xml:space="preserve">ISTOTNE POSTANOWIENIA, KTÓRE ZOSTANĄ WPROWADZONE DO TREŚCI UMOWY </w:t>
      </w:r>
      <w:r w:rsidR="005D07D4">
        <w:rPr>
          <w:rFonts w:ascii="Open Sans" w:hAnsi="Open Sans" w:cs="Open Sans"/>
          <w:b/>
          <w:bCs/>
          <w:sz w:val="20"/>
          <w:szCs w:val="20"/>
        </w:rPr>
        <w:br/>
      </w:r>
      <w:r w:rsidRPr="0011239F">
        <w:rPr>
          <w:rFonts w:ascii="Open Sans" w:hAnsi="Open Sans" w:cs="Open Sans"/>
          <w:b/>
          <w:bCs/>
          <w:sz w:val="20"/>
          <w:szCs w:val="20"/>
        </w:rPr>
        <w:t>W SPRAWIE ZAMÓWIEN</w:t>
      </w:r>
      <w:r w:rsidR="00181FB1" w:rsidRPr="0011239F">
        <w:rPr>
          <w:rFonts w:ascii="Open Sans" w:hAnsi="Open Sans" w:cs="Open Sans"/>
          <w:b/>
          <w:bCs/>
          <w:sz w:val="20"/>
          <w:szCs w:val="20"/>
        </w:rPr>
        <w:t>IA PUBLICZNEGO ORAZ WZÓR UMOWY.</w:t>
      </w:r>
    </w:p>
    <w:p w14:paraId="1B4B5C3D" w14:textId="77777777" w:rsidR="007A6086" w:rsidRPr="0011239F" w:rsidRDefault="007A6086" w:rsidP="005D07D4">
      <w:pPr>
        <w:ind w:right="1" w:firstLine="284"/>
        <w:jc w:val="both"/>
        <w:rPr>
          <w:rFonts w:ascii="Open Sans" w:hAnsi="Open Sans" w:cs="Open Sans"/>
          <w:b/>
          <w:bCs/>
          <w:sz w:val="20"/>
          <w:szCs w:val="20"/>
        </w:rPr>
      </w:pPr>
      <w:r w:rsidRPr="0011239F">
        <w:rPr>
          <w:rFonts w:ascii="Open Sans" w:hAnsi="Open Sans" w:cs="Open Sans"/>
          <w:bCs/>
          <w:sz w:val="20"/>
          <w:szCs w:val="20"/>
        </w:rPr>
        <w:t>Wzór Umowy stanowi TOM II SIWZ.</w:t>
      </w:r>
    </w:p>
    <w:p w14:paraId="351E5D6A" w14:textId="77777777" w:rsidR="007A6086" w:rsidRPr="0011239F" w:rsidRDefault="007A6086" w:rsidP="005D07D4">
      <w:pPr>
        <w:ind w:left="510" w:right="1"/>
        <w:jc w:val="both"/>
        <w:rPr>
          <w:rFonts w:ascii="Open Sans" w:hAnsi="Open Sans" w:cs="Open Sans"/>
          <w:b/>
          <w:bCs/>
          <w:sz w:val="20"/>
          <w:szCs w:val="20"/>
        </w:rPr>
      </w:pPr>
    </w:p>
    <w:p w14:paraId="68F26965" w14:textId="493767AA" w:rsidR="00181FB1" w:rsidRPr="0011239F" w:rsidRDefault="00181FB1" w:rsidP="005D07D4">
      <w:pPr>
        <w:pStyle w:val="Akapitzlist"/>
        <w:numPr>
          <w:ilvl w:val="0"/>
          <w:numId w:val="20"/>
        </w:numPr>
        <w:spacing w:after="0" w:line="240" w:lineRule="auto"/>
        <w:ind w:left="284" w:right="1" w:hanging="284"/>
        <w:jc w:val="both"/>
        <w:rPr>
          <w:rFonts w:ascii="Open Sans" w:hAnsi="Open Sans" w:cs="Open Sans"/>
          <w:sz w:val="20"/>
          <w:szCs w:val="20"/>
        </w:rPr>
      </w:pPr>
      <w:r w:rsidRPr="0011239F">
        <w:rPr>
          <w:rFonts w:ascii="Open Sans" w:hAnsi="Open Sans" w:cs="Open Sans"/>
          <w:b/>
          <w:sz w:val="20"/>
          <w:szCs w:val="20"/>
        </w:rPr>
        <w:t>POUCZENIE O ŚRODKACH OCHRONY PRAWNEJ PRZYSŁ</w:t>
      </w:r>
      <w:r w:rsidR="00B62C62" w:rsidRPr="0011239F">
        <w:rPr>
          <w:rFonts w:ascii="Open Sans" w:hAnsi="Open Sans" w:cs="Open Sans"/>
          <w:b/>
          <w:sz w:val="20"/>
          <w:szCs w:val="20"/>
        </w:rPr>
        <w:t>UGUJĄCYCH WYKONAWCY W TOKU POSTĘ</w:t>
      </w:r>
      <w:r w:rsidRPr="0011239F">
        <w:rPr>
          <w:rFonts w:ascii="Open Sans" w:hAnsi="Open Sans" w:cs="Open Sans"/>
          <w:b/>
          <w:sz w:val="20"/>
          <w:szCs w:val="20"/>
        </w:rPr>
        <w:t>POWANIA O UDZIELENIE ZAMÓWIENIA</w:t>
      </w:r>
    </w:p>
    <w:p w14:paraId="36C2493E" w14:textId="77777777" w:rsidR="00130F57" w:rsidRPr="0011239F" w:rsidRDefault="00181FB1" w:rsidP="005D07D4">
      <w:pPr>
        <w:pStyle w:val="Akapitzlist"/>
        <w:numPr>
          <w:ilvl w:val="0"/>
          <w:numId w:val="32"/>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Każdemu Wykonawcy, a także innemu podmiotowi, jeżeli ma lub miał interes w uzyskaniu danego zamówienia oraz poniósł lub może ponieść szkodę w wyniku naruszenia przez Zamawiającego przepisów Pzp przysługują środki ochrony prawnej przewidziane w Dziale VI Pzp jak dla postępowań poniżej / </w:t>
      </w:r>
      <w:r w:rsidRPr="0011239F">
        <w:rPr>
          <w:rFonts w:ascii="Open Sans" w:hAnsi="Open Sans" w:cs="Open Sans"/>
          <w:strike/>
          <w:sz w:val="20"/>
          <w:szCs w:val="20"/>
        </w:rPr>
        <w:t>powyżej</w:t>
      </w:r>
      <w:r w:rsidRPr="0011239F">
        <w:rPr>
          <w:rFonts w:ascii="Open Sans" w:hAnsi="Open Sans" w:cs="Open Sans"/>
          <w:sz w:val="20"/>
          <w:szCs w:val="20"/>
        </w:rPr>
        <w:t xml:space="preserve"> kwoty określonej w przepisach wykonawczych wydanych na podstawie art. 11 ust. 8 Pzp.</w:t>
      </w:r>
    </w:p>
    <w:p w14:paraId="5680AB89" w14:textId="77777777" w:rsidR="00181FB1" w:rsidRPr="0011239F" w:rsidRDefault="00181FB1" w:rsidP="005D07D4">
      <w:pPr>
        <w:pStyle w:val="Akapitzlist"/>
        <w:numPr>
          <w:ilvl w:val="0"/>
          <w:numId w:val="32"/>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Środki ochrony prawnej wobec ogłoszenia o zamówieniu oraz SIWZ przysługują również organizacjom wpisanym na listę, o której mowa w art. 154 pkt 5 Pzp.</w:t>
      </w:r>
    </w:p>
    <w:p w14:paraId="214182B5" w14:textId="77777777" w:rsidR="00B62C62" w:rsidRPr="0011239F" w:rsidRDefault="00B62C62" w:rsidP="005D07D4">
      <w:pPr>
        <w:ind w:left="510" w:right="1"/>
        <w:jc w:val="both"/>
        <w:rPr>
          <w:rFonts w:ascii="Open Sans" w:hAnsi="Open Sans" w:cs="Open Sans"/>
          <w:sz w:val="20"/>
          <w:szCs w:val="20"/>
        </w:rPr>
      </w:pPr>
    </w:p>
    <w:p w14:paraId="69402EB8" w14:textId="77777777" w:rsidR="00B62C62" w:rsidRPr="0011239F" w:rsidRDefault="00792F30" w:rsidP="005D07D4">
      <w:pPr>
        <w:pStyle w:val="Akapitzlist"/>
        <w:numPr>
          <w:ilvl w:val="0"/>
          <w:numId w:val="20"/>
        </w:numPr>
        <w:spacing w:after="0" w:line="240" w:lineRule="auto"/>
        <w:ind w:left="284" w:right="1" w:hanging="284"/>
        <w:jc w:val="both"/>
        <w:rPr>
          <w:rFonts w:ascii="Open Sans" w:hAnsi="Open Sans" w:cs="Open Sans"/>
          <w:b/>
          <w:sz w:val="20"/>
          <w:szCs w:val="20"/>
        </w:rPr>
      </w:pPr>
      <w:r w:rsidRPr="0011239F">
        <w:rPr>
          <w:rFonts w:ascii="Open Sans" w:hAnsi="Open Sans" w:cs="Open Sans"/>
          <w:b/>
          <w:sz w:val="20"/>
          <w:szCs w:val="20"/>
        </w:rPr>
        <w:t>INFORMACJE</w:t>
      </w:r>
      <w:r w:rsidR="00B62C62" w:rsidRPr="0011239F">
        <w:rPr>
          <w:rFonts w:ascii="Open Sans" w:hAnsi="Open Sans" w:cs="Open Sans"/>
          <w:b/>
          <w:sz w:val="20"/>
          <w:szCs w:val="20"/>
        </w:rPr>
        <w:t xml:space="preserve"> KOŃCOWE</w:t>
      </w:r>
    </w:p>
    <w:p w14:paraId="5E4D484C" w14:textId="77777777" w:rsidR="00792F30" w:rsidRPr="0011239F" w:rsidRDefault="00792F30"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zawarcia umowy ramowej.</w:t>
      </w:r>
    </w:p>
    <w:p w14:paraId="55DB6453" w14:textId="77777777" w:rsidR="006D12A6" w:rsidRPr="0011239F" w:rsidRDefault="00792F30"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rozliczania w walutach obcych</w:t>
      </w:r>
      <w:r w:rsidR="006D12A6" w:rsidRPr="0011239F">
        <w:rPr>
          <w:rFonts w:ascii="Open Sans" w:hAnsi="Open Sans" w:cs="Open Sans"/>
          <w:sz w:val="20"/>
          <w:szCs w:val="20"/>
        </w:rPr>
        <w:t>.</w:t>
      </w:r>
    </w:p>
    <w:p w14:paraId="5CA4A063" w14:textId="77777777" w:rsidR="006D12A6" w:rsidRPr="0011239F" w:rsidRDefault="006D12A6"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aukcji elektronicznej.</w:t>
      </w:r>
    </w:p>
    <w:p w14:paraId="32A9E6CF" w14:textId="77777777" w:rsidR="006D12A6" w:rsidRPr="0011239F" w:rsidRDefault="006D12A6"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dynamicznego systemu zakupów</w:t>
      </w:r>
      <w:r w:rsidRPr="0011239F">
        <w:rPr>
          <w:rFonts w:ascii="Open Sans" w:hAnsi="Open Sans" w:cs="Open Sans"/>
          <w:sz w:val="20"/>
          <w:szCs w:val="20"/>
        </w:rPr>
        <w:t>.</w:t>
      </w:r>
    </w:p>
    <w:p w14:paraId="3B085BCE" w14:textId="77777777" w:rsidR="00EA39CF" w:rsidRPr="0011239F" w:rsidRDefault="006D12A6"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w:t>
      </w:r>
      <w:r w:rsidR="00792F30" w:rsidRPr="0011239F">
        <w:rPr>
          <w:rFonts w:ascii="Open Sans" w:hAnsi="Open Sans" w:cs="Open Sans"/>
          <w:sz w:val="20"/>
          <w:szCs w:val="20"/>
        </w:rPr>
        <w:t>zwrotu kosztów udziału w postępowaniu</w:t>
      </w:r>
    </w:p>
    <w:p w14:paraId="4AB6C80D" w14:textId="77777777" w:rsidR="000A32A1" w:rsidRPr="0011239F" w:rsidRDefault="00EA39CF" w:rsidP="005D07D4">
      <w:pPr>
        <w:pStyle w:val="Akapitzlist"/>
        <w:numPr>
          <w:ilvl w:val="0"/>
          <w:numId w:val="34"/>
        </w:numPr>
        <w:spacing w:after="0" w:line="240" w:lineRule="auto"/>
        <w:ind w:left="284" w:right="1" w:hanging="426"/>
        <w:jc w:val="both"/>
        <w:rPr>
          <w:rFonts w:ascii="Open Sans" w:hAnsi="Open Sans" w:cs="Open Sans"/>
          <w:sz w:val="20"/>
          <w:szCs w:val="20"/>
        </w:rPr>
      </w:pPr>
      <w:r w:rsidRPr="0011239F">
        <w:rPr>
          <w:rFonts w:ascii="Open Sans" w:hAnsi="Open Sans" w:cs="Open Sans"/>
          <w:sz w:val="20"/>
          <w:szCs w:val="20"/>
        </w:rPr>
        <w:t xml:space="preserve">Zamawiający nie przewiduje / </w:t>
      </w:r>
      <w:r w:rsidRPr="0011239F">
        <w:rPr>
          <w:rFonts w:ascii="Open Sans" w:hAnsi="Open Sans" w:cs="Open Sans"/>
          <w:strike/>
          <w:sz w:val="20"/>
          <w:szCs w:val="20"/>
        </w:rPr>
        <w:t>przewiduje</w:t>
      </w:r>
      <w:r w:rsidRPr="0011239F">
        <w:rPr>
          <w:rFonts w:ascii="Open Sans" w:hAnsi="Open Sans" w:cs="Open Sans"/>
          <w:sz w:val="20"/>
          <w:szCs w:val="20"/>
        </w:rPr>
        <w:t xml:space="preserve"> udziel</w:t>
      </w:r>
      <w:r w:rsidR="00E157DC" w:rsidRPr="0011239F">
        <w:rPr>
          <w:rFonts w:ascii="Open Sans" w:hAnsi="Open Sans" w:cs="Open Sans"/>
          <w:sz w:val="20"/>
          <w:szCs w:val="20"/>
        </w:rPr>
        <w:t>ania zaliczek na poczet wykonania zamówienia.</w:t>
      </w:r>
    </w:p>
    <w:p w14:paraId="612568DF" w14:textId="77777777" w:rsidR="009F336A" w:rsidRPr="0011239F" w:rsidRDefault="009F336A" w:rsidP="005D07D4">
      <w:pPr>
        <w:ind w:right="1"/>
        <w:rPr>
          <w:rFonts w:ascii="Open Sans" w:hAnsi="Open Sans" w:cs="Open Sans"/>
          <w:sz w:val="20"/>
          <w:szCs w:val="20"/>
        </w:rPr>
      </w:pPr>
    </w:p>
    <w:p w14:paraId="0651992A" w14:textId="77777777" w:rsidR="00410C3E" w:rsidRPr="00054174" w:rsidRDefault="00410C3E" w:rsidP="005D07D4">
      <w:pPr>
        <w:pStyle w:val="Akapitzlist"/>
        <w:numPr>
          <w:ilvl w:val="0"/>
          <w:numId w:val="20"/>
        </w:numPr>
        <w:spacing w:after="0"/>
        <w:ind w:left="284" w:right="1" w:hanging="284"/>
        <w:jc w:val="both"/>
        <w:rPr>
          <w:rFonts w:ascii="Open Sans" w:hAnsi="Open Sans" w:cs="Open Sans"/>
          <w:b/>
        </w:rPr>
      </w:pPr>
      <w:r w:rsidRPr="00054174">
        <w:rPr>
          <w:rFonts w:ascii="Open Sans" w:hAnsi="Open Sans" w:cs="Open Sans"/>
          <w:b/>
          <w:sz w:val="20"/>
          <w:szCs w:val="20"/>
        </w:rPr>
        <w:t>OCHRONA DANYCH OSOBOWYCH</w:t>
      </w:r>
    </w:p>
    <w:p w14:paraId="036D8B7F" w14:textId="77777777" w:rsidR="00410C3E" w:rsidRPr="00D91E59" w:rsidRDefault="00410C3E" w:rsidP="005D07D4">
      <w:pPr>
        <w:ind w:right="1"/>
        <w:jc w:val="both"/>
        <w:rPr>
          <w:rFonts w:ascii="Open Sans" w:hAnsi="Open Sans" w:cs="Open Sans"/>
          <w:sz w:val="20"/>
          <w:szCs w:val="20"/>
        </w:rPr>
      </w:pPr>
      <w:r w:rsidRPr="00D91E59">
        <w:rPr>
          <w:rFonts w:ascii="Open Sans" w:hAnsi="Open Sans" w:cs="Open Sans"/>
          <w:sz w:val="20"/>
          <w:szCs w:val="20"/>
        </w:rPr>
        <w:t>Zgodnie z art. 13 ust. 1 i ust. 2 ogólnego rozporządzenia o ochronie danych osobowych z dnia 27 kwietnia 2016 r. informujemy, iż:</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2"/>
        <w:gridCol w:w="7108"/>
      </w:tblGrid>
      <w:tr w:rsidR="00410C3E" w:rsidRPr="00853957" w14:paraId="2BE587F8" w14:textId="77777777" w:rsidTr="00410C3E">
        <w:tc>
          <w:tcPr>
            <w:tcW w:w="1952" w:type="dxa"/>
          </w:tcPr>
          <w:p w14:paraId="1C8D3332"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lastRenderedPageBreak/>
              <w:t>Tożsamość Administratora (ADO)</w:t>
            </w:r>
          </w:p>
        </w:tc>
        <w:tc>
          <w:tcPr>
            <w:tcW w:w="7108" w:type="dxa"/>
          </w:tcPr>
          <w:p w14:paraId="6FF1D782" w14:textId="77777777" w:rsidR="00410C3E" w:rsidRPr="00853957" w:rsidRDefault="00410C3E" w:rsidP="00410C3E">
            <w:pPr>
              <w:pBdr>
                <w:top w:val="nil"/>
                <w:left w:val="nil"/>
                <w:bottom w:val="nil"/>
                <w:right w:val="nil"/>
                <w:between w:val="nil"/>
              </w:pBdr>
              <w:spacing w:before="100" w:after="100"/>
              <w:jc w:val="both"/>
              <w:rPr>
                <w:rFonts w:ascii="Open Sans" w:hAnsi="Open Sans" w:cs="Open Sans"/>
                <w:color w:val="000000"/>
                <w:sz w:val="18"/>
                <w:szCs w:val="18"/>
              </w:rPr>
            </w:pPr>
            <w:r w:rsidRPr="00853957">
              <w:rPr>
                <w:rFonts w:ascii="Open Sans" w:hAnsi="Open Sans" w:cs="Open Sans"/>
                <w:color w:val="000000"/>
                <w:sz w:val="18"/>
                <w:szCs w:val="18"/>
              </w:rPr>
              <w:t>Administratorem Pani/Pana danych osobowych jest Gmina Pomiechówek, adres: ul. Szkolna 1a, 05-180 Pomiechówek</w:t>
            </w:r>
          </w:p>
        </w:tc>
      </w:tr>
      <w:tr w:rsidR="00410C3E" w:rsidRPr="00853957" w14:paraId="13DD7866" w14:textId="77777777" w:rsidTr="00410C3E">
        <w:tc>
          <w:tcPr>
            <w:tcW w:w="1952" w:type="dxa"/>
          </w:tcPr>
          <w:p w14:paraId="1F9E04BF"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Dane kontaktowe Inspektora Ochrony Danych</w:t>
            </w:r>
          </w:p>
        </w:tc>
        <w:tc>
          <w:tcPr>
            <w:tcW w:w="7108" w:type="dxa"/>
          </w:tcPr>
          <w:p w14:paraId="0C28CA16" w14:textId="77777777" w:rsidR="00410C3E" w:rsidRPr="00853957" w:rsidRDefault="00410C3E" w:rsidP="00410C3E">
            <w:pPr>
              <w:widowControl w:val="0"/>
              <w:tabs>
                <w:tab w:val="left" w:pos="220"/>
                <w:tab w:val="left" w:pos="720"/>
              </w:tabs>
              <w:jc w:val="both"/>
              <w:rPr>
                <w:rFonts w:ascii="Open Sans" w:hAnsi="Open Sans" w:cs="Open Sans"/>
                <w:color w:val="000000"/>
                <w:sz w:val="18"/>
                <w:szCs w:val="18"/>
              </w:rPr>
            </w:pPr>
            <w:r w:rsidRPr="00853957">
              <w:rPr>
                <w:rFonts w:ascii="Open Sans" w:hAnsi="Open Sans" w:cs="Open Sans"/>
                <w:color w:val="000000"/>
                <w:sz w:val="18"/>
                <w:szCs w:val="18"/>
              </w:rPr>
              <w:t xml:space="preserve">adres email: </w:t>
            </w:r>
            <w:r w:rsidRPr="00853957">
              <w:rPr>
                <w:rStyle w:val="Hipercze"/>
                <w:rFonts w:ascii="Open Sans" w:hAnsi="Open Sans" w:cs="Open Sans"/>
                <w:sz w:val="18"/>
                <w:szCs w:val="18"/>
              </w:rPr>
              <w:t>iod@pomiechowek.pl</w:t>
            </w:r>
          </w:p>
        </w:tc>
      </w:tr>
      <w:tr w:rsidR="00410C3E" w:rsidRPr="00853957" w14:paraId="5DC8BC3A" w14:textId="77777777" w:rsidTr="00410C3E">
        <w:tc>
          <w:tcPr>
            <w:tcW w:w="1952" w:type="dxa"/>
          </w:tcPr>
          <w:p w14:paraId="3260A2B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Cele przetwarzania oraz podstawa prawna</w:t>
            </w:r>
          </w:p>
        </w:tc>
        <w:tc>
          <w:tcPr>
            <w:tcW w:w="7108" w:type="dxa"/>
          </w:tcPr>
          <w:p w14:paraId="404E3EA3" w14:textId="4A636410"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na podstawie art. 6 ust. 1 lit. c) RODO w celu związanym </w:t>
            </w:r>
            <w:r>
              <w:rPr>
                <w:rFonts w:ascii="Open Sans" w:hAnsi="Open Sans" w:cs="Open Sans"/>
                <w:color w:val="000000"/>
                <w:sz w:val="18"/>
                <w:szCs w:val="18"/>
              </w:rPr>
              <w:br/>
            </w:r>
            <w:r w:rsidRPr="00853957">
              <w:rPr>
                <w:rFonts w:ascii="Open Sans" w:hAnsi="Open Sans" w:cs="Open Sans"/>
                <w:color w:val="000000"/>
                <w:sz w:val="18"/>
                <w:szCs w:val="18"/>
              </w:rPr>
              <w:t xml:space="preserve">z postępowaniem o udzielenie zamówienia publicznego </w:t>
            </w:r>
            <w:r>
              <w:rPr>
                <w:rFonts w:ascii="Open Sans" w:hAnsi="Open Sans" w:cs="Open Sans"/>
                <w:color w:val="000000"/>
                <w:sz w:val="18"/>
                <w:szCs w:val="18"/>
              </w:rPr>
              <w:t>pn. „</w:t>
            </w:r>
            <w:r w:rsidR="008C00D8" w:rsidRPr="008C00D8">
              <w:rPr>
                <w:rFonts w:ascii="Open Sans" w:hAnsi="Open Sans" w:cs="Open Sans"/>
                <w:sz w:val="18"/>
                <w:szCs w:val="18"/>
              </w:rPr>
              <w:t>Sukcesywny zakup paliw płynnych do pojazdów mechanicznych i urządzeń technicznych stanowiących własność Gminy Pomiechówek w systemie sprzedaży bezgotówkowej”</w:t>
            </w:r>
            <w:r w:rsidR="008C00D8" w:rsidRPr="008C00D8">
              <w:rPr>
                <w:rFonts w:ascii="Open Sans" w:hAnsi="Open Sans" w:cs="Open Sans"/>
                <w:bCs/>
                <w:sz w:val="18"/>
                <w:szCs w:val="18"/>
              </w:rPr>
              <w:t xml:space="preserve"> – numer sprawy:</w:t>
            </w:r>
            <w:r w:rsidR="008C00D8" w:rsidRPr="008C00D8">
              <w:rPr>
                <w:rFonts w:ascii="Open Sans" w:hAnsi="Open Sans" w:cs="Open Sans"/>
                <w:sz w:val="18"/>
                <w:szCs w:val="18"/>
              </w:rPr>
              <w:t xml:space="preserve"> WIZP.271.</w:t>
            </w:r>
            <w:r w:rsidR="00621084">
              <w:rPr>
                <w:rFonts w:ascii="Open Sans" w:hAnsi="Open Sans" w:cs="Open Sans"/>
                <w:sz w:val="18"/>
                <w:szCs w:val="18"/>
              </w:rPr>
              <w:t>42</w:t>
            </w:r>
            <w:r w:rsidR="008C00D8" w:rsidRPr="008C00D8">
              <w:rPr>
                <w:rFonts w:ascii="Open Sans" w:hAnsi="Open Sans" w:cs="Open Sans"/>
                <w:sz w:val="18"/>
                <w:szCs w:val="18"/>
              </w:rPr>
              <w:t>.201</w:t>
            </w:r>
            <w:r w:rsidR="00621084">
              <w:rPr>
                <w:rFonts w:ascii="Open Sans" w:hAnsi="Open Sans" w:cs="Open Sans"/>
                <w:sz w:val="18"/>
                <w:szCs w:val="18"/>
              </w:rPr>
              <w:t>9</w:t>
            </w:r>
            <w:r w:rsidRPr="00FB74CB">
              <w:rPr>
                <w:rFonts w:ascii="Open Sans" w:hAnsi="Open Sans" w:cs="Open Sans"/>
                <w:color w:val="000000"/>
                <w:sz w:val="18"/>
                <w:szCs w:val="18"/>
              </w:rPr>
              <w:t xml:space="preserve">” prowadzonym w trybie </w:t>
            </w:r>
            <w:r>
              <w:rPr>
                <w:rFonts w:ascii="Open Sans" w:hAnsi="Open Sans" w:cs="Open Sans"/>
                <w:color w:val="000000"/>
                <w:sz w:val="18"/>
                <w:szCs w:val="18"/>
              </w:rPr>
              <w:t>przetargu nieograniczonego</w:t>
            </w:r>
            <w:r w:rsidRPr="00FB74CB">
              <w:rPr>
                <w:rFonts w:ascii="Open Sans" w:hAnsi="Open Sans" w:cs="Open Sans"/>
                <w:color w:val="000000"/>
                <w:sz w:val="18"/>
                <w:szCs w:val="18"/>
              </w:rPr>
              <w:t>.</w:t>
            </w:r>
          </w:p>
          <w:p w14:paraId="14C5C0FE" w14:textId="77777777" w:rsidR="00410C3E" w:rsidRPr="00853957" w:rsidRDefault="00410C3E" w:rsidP="00410C3E">
            <w:pPr>
              <w:widowControl w:val="0"/>
              <w:jc w:val="both"/>
              <w:rPr>
                <w:rFonts w:ascii="Open Sans" w:hAnsi="Open Sans" w:cs="Open Sans"/>
                <w:color w:val="000000"/>
                <w:sz w:val="18"/>
                <w:szCs w:val="18"/>
              </w:rPr>
            </w:pPr>
          </w:p>
          <w:p w14:paraId="01899895" w14:textId="77777777" w:rsidR="00410C3E" w:rsidRPr="00853957" w:rsidRDefault="00410C3E" w:rsidP="00410C3E">
            <w:pPr>
              <w:widowControl w:val="0"/>
              <w:jc w:val="both"/>
              <w:rPr>
                <w:rFonts w:ascii="Open Sans" w:hAnsi="Open Sans" w:cs="Open Sans"/>
                <w:i/>
                <w:color w:val="000000"/>
                <w:sz w:val="18"/>
                <w:szCs w:val="18"/>
              </w:rPr>
            </w:pPr>
            <w:r w:rsidRPr="00853957">
              <w:rPr>
                <w:rFonts w:ascii="Open Sans" w:hAnsi="Open Sans" w:cs="Open Sans"/>
                <w:color w:val="000000"/>
                <w:sz w:val="18"/>
                <w:szCs w:val="18"/>
              </w:rPr>
              <w:t>Podstawą prawną przetwarzania danych osobowych jest niezbędność wykonania umowy lub podjęcia działań przed jej zawarciem (przeprowadzeniem postępowania o udzielenie zamówienia publicznego) oraz niezbędność wykonania obowiązku prawnego wynikającego z przepisów dot. odprowadzania danin publicznoprawnych</w:t>
            </w:r>
            <w:r w:rsidRPr="00853957">
              <w:rPr>
                <w:rFonts w:ascii="Open Sans" w:hAnsi="Open Sans" w:cs="Open Sans"/>
                <w:i/>
                <w:color w:val="000000"/>
                <w:sz w:val="18"/>
                <w:szCs w:val="18"/>
              </w:rPr>
              <w:t>.</w:t>
            </w:r>
          </w:p>
          <w:p w14:paraId="16AF4A79"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2BB4731E" w14:textId="77777777" w:rsidTr="00410C3E">
        <w:tc>
          <w:tcPr>
            <w:tcW w:w="1952" w:type="dxa"/>
          </w:tcPr>
          <w:p w14:paraId="78E9F238"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Odbiorcy danych</w:t>
            </w:r>
          </w:p>
        </w:tc>
        <w:tc>
          <w:tcPr>
            <w:tcW w:w="7108" w:type="dxa"/>
          </w:tcPr>
          <w:p w14:paraId="41FE3B24"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Odbiorcami Pani/Pana danych osobowych mogą być: 1)  osoby lub podmioty, którym udostępniona zostanie dokumentacja postępowania w oparciu o art. 8 oraz art. 96 ust. 3 ustawy z dnia 29 stycznia 2004 r. – Prawo zamówień publicznych (Dz. U. z 2017 r. poz. 1579 i 2018), dalej „ustawa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2) organy władzy publicznej oraz podmioty wykonujące zadania publiczne lub działające na zlecenie organów władzy publicznej, w zakresie i w celach, które wynikają z przepisów powszechnie obowiązującego prawa; 3) inne podmioty, które na podstawie stosownych umów podpisanych z ADO przetwarzają dane osobowe dla których administratorem danych osobowych jest ADO, tj. m.in.</w:t>
            </w:r>
            <w:r w:rsidRPr="00853957">
              <w:rPr>
                <w:rFonts w:ascii="Open Sans" w:hAnsi="Open Sans" w:cs="Open Sans"/>
                <w:sz w:val="18"/>
                <w:szCs w:val="18"/>
              </w:rPr>
              <w:t xml:space="preserve"> </w:t>
            </w:r>
            <w:r w:rsidRPr="00853957">
              <w:rPr>
                <w:rFonts w:ascii="Open Sans" w:hAnsi="Open Sans" w:cs="Open Sans"/>
                <w:color w:val="000000"/>
                <w:sz w:val="18"/>
                <w:szCs w:val="18"/>
              </w:rPr>
              <w:t>firmy księgowe, kancelarie prawne oraz dostawcy usług IT.</w:t>
            </w:r>
          </w:p>
          <w:p w14:paraId="512FA407"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16380BEA" w14:textId="77777777" w:rsidTr="00410C3E">
        <w:tc>
          <w:tcPr>
            <w:tcW w:w="1952" w:type="dxa"/>
          </w:tcPr>
          <w:p w14:paraId="44B0FFD1"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Okres przechowywania danych</w:t>
            </w:r>
          </w:p>
        </w:tc>
        <w:tc>
          <w:tcPr>
            <w:tcW w:w="7108" w:type="dxa"/>
          </w:tcPr>
          <w:p w14:paraId="5552DE6D" w14:textId="77777777" w:rsidR="00410C3E" w:rsidRPr="00853957"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Dane będą przetwarzane, zgodnie z art. 97 ust. 1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przez okres 4 lat od dnia zakończenia postępowania o udzielenie zamówienia, a jeżeli czas trwania umowy przekracza 4 lata – przez cały czas trwania umowy, niezależnie od powyższego – przez okres przechowywania dokumentacji rachunkowej określony przez bezwzględnie obowiązujące przepisy prawa, a jeżeli przetwarzanie danych osobowych będzie niezbędne dla celowego dochodzenia roszczeń lub obrony przed roszczeniami strony przeciwnej – dane będą przetwarzane przez okres przedawnienia roszczeń mogących powstać w związku z ww. umową.</w:t>
            </w:r>
          </w:p>
          <w:p w14:paraId="672BCBD8" w14:textId="77777777" w:rsidR="00410C3E" w:rsidRPr="00853957" w:rsidRDefault="00410C3E" w:rsidP="00410C3E">
            <w:pPr>
              <w:widowControl w:val="0"/>
              <w:jc w:val="both"/>
              <w:rPr>
                <w:rFonts w:ascii="Open Sans" w:hAnsi="Open Sans" w:cs="Open Sans"/>
                <w:color w:val="000000"/>
                <w:sz w:val="18"/>
                <w:szCs w:val="18"/>
              </w:rPr>
            </w:pPr>
          </w:p>
        </w:tc>
      </w:tr>
      <w:tr w:rsidR="00410C3E" w:rsidRPr="00853957" w14:paraId="622F99BD" w14:textId="77777777" w:rsidTr="00410C3E">
        <w:tc>
          <w:tcPr>
            <w:tcW w:w="1952" w:type="dxa"/>
          </w:tcPr>
          <w:p w14:paraId="7F2DDFCE"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Pani / Pana prawa</w:t>
            </w:r>
          </w:p>
        </w:tc>
        <w:tc>
          <w:tcPr>
            <w:tcW w:w="7108" w:type="dxa"/>
          </w:tcPr>
          <w:p w14:paraId="1DEFCCD6" w14:textId="77777777" w:rsidR="00410C3E" w:rsidRPr="00853957" w:rsidRDefault="00410C3E" w:rsidP="00410C3E">
            <w:pPr>
              <w:jc w:val="both"/>
              <w:rPr>
                <w:rFonts w:ascii="Open Sans" w:hAnsi="Open Sans" w:cs="Open Sans"/>
                <w:sz w:val="18"/>
                <w:szCs w:val="18"/>
              </w:rPr>
            </w:pPr>
            <w:r w:rsidRPr="00853957">
              <w:rPr>
                <w:rFonts w:ascii="Open Sans" w:hAnsi="Open Sans" w:cs="Open Sans"/>
                <w:sz w:val="18"/>
                <w:szCs w:val="18"/>
              </w:rPr>
              <w:t xml:space="preserve">W związku z przetwarzaniem Pani/Pana danych osobowych przysługują Pani/Panu, po spełnieniu określonych w RODO przesłanek, następujące uprawnienia: </w:t>
            </w:r>
          </w:p>
          <w:p w14:paraId="1391EFE8" w14:textId="77777777" w:rsidR="00410C3E" w:rsidRPr="00853957" w:rsidRDefault="00410C3E" w:rsidP="004945A4">
            <w:pPr>
              <w:pStyle w:val="Akapitzlist"/>
              <w:numPr>
                <w:ilvl w:val="0"/>
                <w:numId w:val="46"/>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dostępu do danych osobowych, w tym prawo do uzyskania kopii tych danych;</w:t>
            </w:r>
          </w:p>
          <w:p w14:paraId="60AD59AB" w14:textId="77777777" w:rsidR="00410C3E" w:rsidRPr="00853957" w:rsidRDefault="00410C3E" w:rsidP="004945A4">
            <w:pPr>
              <w:pStyle w:val="Akapitzlist"/>
              <w:numPr>
                <w:ilvl w:val="0"/>
                <w:numId w:val="46"/>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sprostowania (poprawiania) danych osobowych;</w:t>
            </w:r>
          </w:p>
          <w:p w14:paraId="7555CC69" w14:textId="77777777" w:rsidR="00410C3E" w:rsidRDefault="00410C3E" w:rsidP="004945A4">
            <w:pPr>
              <w:pStyle w:val="Akapitzlist"/>
              <w:numPr>
                <w:ilvl w:val="0"/>
                <w:numId w:val="46"/>
              </w:numPr>
              <w:spacing w:after="0"/>
              <w:jc w:val="both"/>
              <w:rPr>
                <w:rFonts w:ascii="Open Sans" w:eastAsia="Times New Roman" w:hAnsi="Open Sans" w:cs="Open Sans"/>
                <w:sz w:val="18"/>
                <w:szCs w:val="18"/>
              </w:rPr>
            </w:pPr>
            <w:r w:rsidRPr="00853957">
              <w:rPr>
                <w:rFonts w:ascii="Open Sans" w:eastAsia="Times New Roman" w:hAnsi="Open Sans" w:cs="Open Sans"/>
                <w:sz w:val="18"/>
                <w:szCs w:val="18"/>
              </w:rPr>
              <w:t>prawo do żądania ograniczenia przetwarzania danych osobowych.</w:t>
            </w:r>
          </w:p>
          <w:p w14:paraId="778FC96F" w14:textId="77777777" w:rsidR="00410C3E" w:rsidRPr="00853957" w:rsidRDefault="00410C3E" w:rsidP="00410C3E">
            <w:pPr>
              <w:pStyle w:val="Akapitzlist"/>
              <w:spacing w:after="0"/>
              <w:ind w:left="1440"/>
              <w:jc w:val="both"/>
              <w:rPr>
                <w:rFonts w:ascii="Open Sans" w:eastAsia="Times New Roman" w:hAnsi="Open Sans" w:cs="Open Sans"/>
                <w:sz w:val="18"/>
                <w:szCs w:val="18"/>
              </w:rPr>
            </w:pPr>
          </w:p>
        </w:tc>
      </w:tr>
      <w:tr w:rsidR="00410C3E" w:rsidRPr="00853957" w14:paraId="11B4E94C" w14:textId="77777777" w:rsidTr="00410C3E">
        <w:tc>
          <w:tcPr>
            <w:tcW w:w="1952" w:type="dxa"/>
          </w:tcPr>
          <w:p w14:paraId="5729CF96"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Prawo wniesienia skargi do organu nadzorczego</w:t>
            </w:r>
          </w:p>
        </w:tc>
        <w:tc>
          <w:tcPr>
            <w:tcW w:w="7108" w:type="dxa"/>
          </w:tcPr>
          <w:p w14:paraId="7A0D84DB" w14:textId="77777777" w:rsidR="00410C3E" w:rsidRPr="00853957" w:rsidRDefault="00410C3E" w:rsidP="00410C3E">
            <w:pPr>
              <w:jc w:val="both"/>
              <w:rPr>
                <w:rFonts w:ascii="Open Sans" w:hAnsi="Open Sans" w:cs="Open Sans"/>
                <w:sz w:val="18"/>
                <w:szCs w:val="18"/>
                <w:u w:val="single"/>
              </w:rPr>
            </w:pPr>
            <w:r w:rsidRPr="00853957">
              <w:rPr>
                <w:rFonts w:ascii="Open Sans" w:hAnsi="Open Sans" w:cs="Open Sans"/>
                <w:sz w:val="18"/>
                <w:szCs w:val="18"/>
              </w:rPr>
              <w:t xml:space="preserve">W przypadku powzięcia informacji o niezgodnym z prawem przetwarzaniu przez ADO Pani/Pana danych osobowych, przysługuje Pani/Panu prawo wniesienia skargi do organu nadzorczego właściwego w sprawach ochrony danych osobowych. (Prezesa Urzędu Ochrony Danych Osobowych). </w:t>
            </w:r>
          </w:p>
          <w:p w14:paraId="73AEBDD1" w14:textId="77777777" w:rsidR="00410C3E" w:rsidRPr="00853957" w:rsidRDefault="00410C3E" w:rsidP="00410C3E">
            <w:pPr>
              <w:jc w:val="both"/>
              <w:rPr>
                <w:rFonts w:ascii="Open Sans" w:hAnsi="Open Sans" w:cs="Open Sans"/>
                <w:color w:val="000000"/>
                <w:sz w:val="18"/>
                <w:szCs w:val="18"/>
              </w:rPr>
            </w:pPr>
          </w:p>
        </w:tc>
      </w:tr>
      <w:tr w:rsidR="00410C3E" w:rsidRPr="00853957" w14:paraId="4C83B205" w14:textId="77777777" w:rsidTr="00410C3E">
        <w:tc>
          <w:tcPr>
            <w:tcW w:w="1952" w:type="dxa"/>
          </w:tcPr>
          <w:p w14:paraId="6466D183" w14:textId="77777777" w:rsidR="00410C3E" w:rsidRPr="00853957" w:rsidRDefault="00410C3E" w:rsidP="00410C3E">
            <w:pPr>
              <w:pBdr>
                <w:top w:val="nil"/>
                <w:left w:val="nil"/>
                <w:bottom w:val="nil"/>
                <w:right w:val="nil"/>
                <w:between w:val="nil"/>
              </w:pBdr>
              <w:spacing w:before="100" w:after="100"/>
              <w:jc w:val="center"/>
              <w:rPr>
                <w:rFonts w:ascii="Open Sans" w:hAnsi="Open Sans" w:cs="Open Sans"/>
                <w:b/>
                <w:color w:val="000000"/>
                <w:sz w:val="18"/>
                <w:szCs w:val="18"/>
              </w:rPr>
            </w:pPr>
            <w:r w:rsidRPr="00853957">
              <w:rPr>
                <w:rFonts w:ascii="Open Sans" w:hAnsi="Open Sans" w:cs="Open Sans"/>
                <w:b/>
                <w:color w:val="000000"/>
                <w:sz w:val="18"/>
                <w:szCs w:val="18"/>
              </w:rPr>
              <w:t>Informacja o wymogach ustawowych podania danych</w:t>
            </w:r>
          </w:p>
        </w:tc>
        <w:tc>
          <w:tcPr>
            <w:tcW w:w="7108" w:type="dxa"/>
          </w:tcPr>
          <w:p w14:paraId="578084AD" w14:textId="77777777" w:rsidR="00410C3E" w:rsidRDefault="00410C3E" w:rsidP="00410C3E">
            <w:pPr>
              <w:widowControl w:val="0"/>
              <w:jc w:val="both"/>
              <w:rPr>
                <w:rFonts w:ascii="Open Sans" w:hAnsi="Open Sans" w:cs="Open Sans"/>
                <w:color w:val="000000"/>
                <w:sz w:val="18"/>
                <w:szCs w:val="18"/>
              </w:rPr>
            </w:pPr>
            <w:r w:rsidRPr="00853957">
              <w:rPr>
                <w:rFonts w:ascii="Open Sans" w:hAnsi="Open Sans" w:cs="Open Sans"/>
                <w:color w:val="000000"/>
                <w:sz w:val="18"/>
                <w:szCs w:val="18"/>
              </w:rPr>
              <w:t xml:space="preserve">Obowiązek podania przez Panią/Pana danych osobowych bezpośrednio jest wymogiem ustawowym określonym w przepisach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xml:space="preserve">, związanym z udziałem </w:t>
            </w:r>
            <w:r>
              <w:rPr>
                <w:rFonts w:ascii="Open Sans" w:hAnsi="Open Sans" w:cs="Open Sans"/>
                <w:color w:val="000000"/>
                <w:sz w:val="18"/>
                <w:szCs w:val="18"/>
              </w:rPr>
              <w:br/>
            </w:r>
            <w:r w:rsidRPr="00853957">
              <w:rPr>
                <w:rFonts w:ascii="Open Sans" w:hAnsi="Open Sans" w:cs="Open Sans"/>
                <w:color w:val="000000"/>
                <w:sz w:val="18"/>
                <w:szCs w:val="18"/>
              </w:rPr>
              <w:t xml:space="preserve">w postępowaniu o udzielenie zamówienia publicznego; konsekwencje niepodania określonych danych wynikają z ustawy </w:t>
            </w:r>
            <w:proofErr w:type="spellStart"/>
            <w:r w:rsidRPr="00853957">
              <w:rPr>
                <w:rFonts w:ascii="Open Sans" w:hAnsi="Open Sans" w:cs="Open Sans"/>
                <w:color w:val="000000"/>
                <w:sz w:val="18"/>
                <w:szCs w:val="18"/>
              </w:rPr>
              <w:t>PzP</w:t>
            </w:r>
            <w:proofErr w:type="spellEnd"/>
            <w:r w:rsidRPr="00853957">
              <w:rPr>
                <w:rFonts w:ascii="Open Sans" w:hAnsi="Open Sans" w:cs="Open Sans"/>
                <w:color w:val="000000"/>
                <w:sz w:val="18"/>
                <w:szCs w:val="18"/>
              </w:rPr>
              <w:t>, w szczególności niepodanie danych osobowych będzie skutkowało brakiem możliwości zawarcia i wykonanie umowy.</w:t>
            </w:r>
          </w:p>
          <w:p w14:paraId="786EC4E0" w14:textId="77777777" w:rsidR="00410C3E" w:rsidRPr="00853957" w:rsidRDefault="00410C3E" w:rsidP="00410C3E">
            <w:pPr>
              <w:widowControl w:val="0"/>
              <w:jc w:val="both"/>
              <w:rPr>
                <w:rFonts w:ascii="Open Sans" w:hAnsi="Open Sans" w:cs="Open Sans"/>
                <w:color w:val="000000"/>
                <w:sz w:val="18"/>
                <w:szCs w:val="18"/>
              </w:rPr>
            </w:pPr>
          </w:p>
        </w:tc>
      </w:tr>
    </w:tbl>
    <w:p w14:paraId="73515257" w14:textId="77777777" w:rsidR="00410C3E" w:rsidRDefault="00410C3E" w:rsidP="00410C3E">
      <w:pPr>
        <w:pStyle w:val="Akapitzlist"/>
        <w:spacing w:after="0"/>
        <w:ind w:left="284"/>
        <w:jc w:val="both"/>
        <w:rPr>
          <w:rFonts w:ascii="Open Sans" w:hAnsi="Open Sans" w:cs="Open Sans"/>
          <w:bCs/>
        </w:rPr>
      </w:pPr>
    </w:p>
    <w:p w14:paraId="11D0BC5C" w14:textId="77777777" w:rsidR="00410C3E" w:rsidRDefault="00410C3E" w:rsidP="00410C3E">
      <w:pPr>
        <w:pStyle w:val="Akapitzlist"/>
        <w:spacing w:after="0"/>
        <w:ind w:left="284"/>
        <w:jc w:val="both"/>
        <w:rPr>
          <w:rFonts w:ascii="Open Sans" w:hAnsi="Open Sans" w:cs="Open Sans"/>
          <w:bCs/>
        </w:rPr>
      </w:pPr>
    </w:p>
    <w:p w14:paraId="0FD6C681" w14:textId="77777777" w:rsidR="00410C3E" w:rsidRDefault="00410C3E" w:rsidP="00410C3E">
      <w:pPr>
        <w:pStyle w:val="Akapitzlist"/>
        <w:spacing w:after="0"/>
        <w:ind w:left="284"/>
        <w:jc w:val="both"/>
        <w:rPr>
          <w:rFonts w:ascii="Open Sans" w:hAnsi="Open Sans" w:cs="Open Sans"/>
          <w:bCs/>
        </w:rPr>
      </w:pPr>
    </w:p>
    <w:p w14:paraId="3D89F55E" w14:textId="77777777" w:rsidR="00410C3E" w:rsidRDefault="00410C3E" w:rsidP="00410C3E">
      <w:pPr>
        <w:pStyle w:val="Akapitzlist"/>
        <w:spacing w:after="0"/>
        <w:ind w:left="284"/>
        <w:jc w:val="both"/>
        <w:rPr>
          <w:rFonts w:ascii="Open Sans" w:hAnsi="Open Sans" w:cs="Open Sans"/>
          <w:bCs/>
        </w:rPr>
      </w:pPr>
    </w:p>
    <w:p w14:paraId="7096DAF5" w14:textId="77777777" w:rsidR="00410C3E" w:rsidRDefault="00410C3E" w:rsidP="00410C3E">
      <w:pPr>
        <w:pStyle w:val="Akapitzlist"/>
        <w:spacing w:after="0"/>
        <w:ind w:left="284"/>
        <w:jc w:val="both"/>
        <w:rPr>
          <w:rFonts w:ascii="Open Sans" w:hAnsi="Open Sans" w:cs="Open Sans"/>
          <w:bCs/>
        </w:rPr>
      </w:pPr>
    </w:p>
    <w:p w14:paraId="73351E28" w14:textId="77777777" w:rsidR="009F336A" w:rsidRPr="0011239F" w:rsidRDefault="009F336A" w:rsidP="0011239F">
      <w:pPr>
        <w:ind w:right="-83"/>
        <w:rPr>
          <w:rFonts w:ascii="Open Sans" w:hAnsi="Open Sans" w:cs="Open Sans"/>
          <w:sz w:val="20"/>
          <w:szCs w:val="20"/>
        </w:rPr>
      </w:pPr>
    </w:p>
    <w:p w14:paraId="57D2DAFE" w14:textId="77777777" w:rsidR="00D750FC" w:rsidRPr="0011239F" w:rsidRDefault="00D750FC" w:rsidP="0011239F">
      <w:pPr>
        <w:ind w:right="-83"/>
        <w:rPr>
          <w:rFonts w:ascii="Open Sans" w:hAnsi="Open Sans" w:cs="Open Sans"/>
          <w:sz w:val="20"/>
          <w:szCs w:val="20"/>
        </w:rPr>
      </w:pPr>
    </w:p>
    <w:p w14:paraId="4F2822DB" w14:textId="77777777" w:rsidR="00D750FC" w:rsidRPr="00FF3288" w:rsidRDefault="00D750FC" w:rsidP="00FF3288">
      <w:pPr>
        <w:spacing w:line="276" w:lineRule="auto"/>
        <w:ind w:right="-83"/>
        <w:rPr>
          <w:rFonts w:ascii="Open Sans" w:hAnsi="Open Sans" w:cs="Open Sans"/>
          <w:sz w:val="20"/>
          <w:szCs w:val="20"/>
        </w:rPr>
      </w:pPr>
    </w:p>
    <w:p w14:paraId="51CE0A91" w14:textId="77777777" w:rsidR="00D750FC" w:rsidRPr="00FF3288" w:rsidRDefault="00D750FC" w:rsidP="00FF3288">
      <w:pPr>
        <w:spacing w:line="276" w:lineRule="auto"/>
        <w:ind w:right="-83"/>
        <w:rPr>
          <w:rFonts w:ascii="Open Sans" w:hAnsi="Open Sans" w:cs="Open Sans"/>
          <w:sz w:val="20"/>
          <w:szCs w:val="20"/>
        </w:rPr>
      </w:pPr>
    </w:p>
    <w:p w14:paraId="687842CD" w14:textId="77777777" w:rsidR="00D750FC" w:rsidRPr="00FF3288" w:rsidRDefault="00D750FC" w:rsidP="00FF3288">
      <w:pPr>
        <w:spacing w:line="276" w:lineRule="auto"/>
        <w:ind w:right="-83"/>
        <w:rPr>
          <w:rFonts w:ascii="Open Sans" w:hAnsi="Open Sans" w:cs="Open Sans"/>
          <w:sz w:val="20"/>
          <w:szCs w:val="20"/>
        </w:rPr>
      </w:pPr>
    </w:p>
    <w:p w14:paraId="68A7A26A" w14:textId="77777777" w:rsidR="00D750FC" w:rsidRPr="00367985" w:rsidRDefault="00D750FC" w:rsidP="007E2749">
      <w:pPr>
        <w:ind w:right="-83"/>
        <w:rPr>
          <w:sz w:val="20"/>
          <w:szCs w:val="20"/>
        </w:rPr>
      </w:pPr>
    </w:p>
    <w:p w14:paraId="020EA496" w14:textId="77777777" w:rsidR="00D750FC" w:rsidRPr="00367985" w:rsidRDefault="00D750FC" w:rsidP="007E2749">
      <w:pPr>
        <w:ind w:right="-83"/>
        <w:rPr>
          <w:sz w:val="20"/>
          <w:szCs w:val="20"/>
        </w:rPr>
      </w:pPr>
    </w:p>
    <w:p w14:paraId="06CCCD70" w14:textId="77777777" w:rsidR="00D750FC" w:rsidRPr="00367985" w:rsidRDefault="00D750FC" w:rsidP="007E2749">
      <w:pPr>
        <w:ind w:right="-83"/>
        <w:rPr>
          <w:sz w:val="20"/>
          <w:szCs w:val="20"/>
        </w:rPr>
      </w:pPr>
    </w:p>
    <w:p w14:paraId="4DFD43FB" w14:textId="59F6D198" w:rsidR="00E96CE7" w:rsidRDefault="00E96CE7" w:rsidP="007E2749">
      <w:pPr>
        <w:jc w:val="center"/>
        <w:rPr>
          <w:b/>
        </w:rPr>
      </w:pPr>
    </w:p>
    <w:p w14:paraId="6CD38C8F" w14:textId="323478FD" w:rsidR="00E96CE7" w:rsidRDefault="00E96CE7" w:rsidP="007E2749">
      <w:pPr>
        <w:jc w:val="center"/>
        <w:rPr>
          <w:b/>
        </w:rPr>
      </w:pPr>
    </w:p>
    <w:p w14:paraId="22125036" w14:textId="38900966" w:rsidR="00E96CE7" w:rsidRDefault="00E96CE7" w:rsidP="007E2749">
      <w:pPr>
        <w:jc w:val="center"/>
        <w:rPr>
          <w:b/>
        </w:rPr>
      </w:pPr>
    </w:p>
    <w:p w14:paraId="08C56054" w14:textId="02D434E8" w:rsidR="00E96CE7" w:rsidRDefault="00E96CE7" w:rsidP="007E2749">
      <w:pPr>
        <w:jc w:val="center"/>
        <w:rPr>
          <w:b/>
        </w:rPr>
      </w:pPr>
    </w:p>
    <w:p w14:paraId="21FE5504" w14:textId="57E67BC9" w:rsidR="00E96CE7" w:rsidRDefault="00E96CE7" w:rsidP="007E2749">
      <w:pPr>
        <w:jc w:val="center"/>
        <w:rPr>
          <w:b/>
        </w:rPr>
      </w:pPr>
    </w:p>
    <w:p w14:paraId="4027B605" w14:textId="71DCD11F" w:rsidR="00E96CE7" w:rsidRDefault="00E96CE7" w:rsidP="007E2749">
      <w:pPr>
        <w:jc w:val="center"/>
        <w:rPr>
          <w:b/>
        </w:rPr>
      </w:pPr>
    </w:p>
    <w:p w14:paraId="3F4F7518" w14:textId="3570FAEB" w:rsidR="00E96CE7" w:rsidRDefault="00E96CE7" w:rsidP="007E2749">
      <w:pPr>
        <w:jc w:val="center"/>
        <w:rPr>
          <w:b/>
        </w:rPr>
      </w:pPr>
    </w:p>
    <w:p w14:paraId="0F73CB5C" w14:textId="4C887501" w:rsidR="00761DE6" w:rsidRDefault="00761DE6" w:rsidP="007E2749">
      <w:pPr>
        <w:jc w:val="center"/>
        <w:rPr>
          <w:b/>
        </w:rPr>
      </w:pPr>
    </w:p>
    <w:p w14:paraId="29FD803B" w14:textId="015BDE75" w:rsidR="00761DE6" w:rsidRDefault="00761DE6" w:rsidP="007E2749">
      <w:pPr>
        <w:jc w:val="center"/>
        <w:rPr>
          <w:b/>
        </w:rPr>
      </w:pPr>
    </w:p>
    <w:p w14:paraId="3C71DB29" w14:textId="77777777" w:rsidR="00761DE6" w:rsidRDefault="00761DE6" w:rsidP="007E2749">
      <w:pPr>
        <w:jc w:val="center"/>
        <w:rPr>
          <w:b/>
        </w:rPr>
      </w:pPr>
    </w:p>
    <w:p w14:paraId="06C52699" w14:textId="77777777" w:rsidR="009F336A" w:rsidRPr="008039C0" w:rsidRDefault="009F336A" w:rsidP="007E2749">
      <w:pPr>
        <w:jc w:val="center"/>
        <w:rPr>
          <w:rFonts w:ascii="Open Sans" w:hAnsi="Open Sans" w:cs="Open Sans"/>
          <w:b/>
          <w:sz w:val="20"/>
          <w:szCs w:val="20"/>
        </w:rPr>
      </w:pPr>
      <w:r w:rsidRPr="008039C0">
        <w:rPr>
          <w:rFonts w:ascii="Open Sans" w:hAnsi="Open Sans" w:cs="Open Sans"/>
          <w:b/>
          <w:sz w:val="20"/>
          <w:szCs w:val="20"/>
        </w:rPr>
        <w:t>Rozdział 2</w:t>
      </w:r>
    </w:p>
    <w:p w14:paraId="54667979" w14:textId="216BF2C3" w:rsidR="009F336A" w:rsidRPr="008039C0" w:rsidRDefault="00864F27" w:rsidP="007E2749">
      <w:pPr>
        <w:jc w:val="center"/>
        <w:rPr>
          <w:rFonts w:ascii="Open Sans" w:hAnsi="Open Sans" w:cs="Open Sans"/>
          <w:sz w:val="20"/>
          <w:szCs w:val="20"/>
        </w:rPr>
      </w:pPr>
      <w:r>
        <w:rPr>
          <w:rFonts w:ascii="Open Sans" w:hAnsi="Open Sans" w:cs="Open Sans"/>
          <w:sz w:val="20"/>
          <w:szCs w:val="20"/>
        </w:rPr>
        <w:t xml:space="preserve">Formularz </w:t>
      </w:r>
      <w:r w:rsidR="00E4020E">
        <w:rPr>
          <w:rFonts w:ascii="Open Sans" w:hAnsi="Open Sans" w:cs="Open Sans"/>
          <w:sz w:val="20"/>
          <w:szCs w:val="20"/>
        </w:rPr>
        <w:t>Ofert</w:t>
      </w:r>
      <w:r>
        <w:rPr>
          <w:rFonts w:ascii="Open Sans" w:hAnsi="Open Sans" w:cs="Open Sans"/>
          <w:sz w:val="20"/>
          <w:szCs w:val="20"/>
        </w:rPr>
        <w:t>y</w:t>
      </w:r>
      <w:r w:rsidR="00E4020E">
        <w:rPr>
          <w:rFonts w:ascii="Open Sans" w:hAnsi="Open Sans" w:cs="Open Sans"/>
          <w:sz w:val="20"/>
          <w:szCs w:val="20"/>
        </w:rPr>
        <w:t xml:space="preserve"> wraz z formularzami</w:t>
      </w:r>
    </w:p>
    <w:p w14:paraId="7A4EF224" w14:textId="77777777" w:rsidR="006837C9" w:rsidRPr="003D65C5" w:rsidRDefault="009F336A" w:rsidP="006E52CF">
      <w:pPr>
        <w:pStyle w:val="Zwykytekst"/>
        <w:jc w:val="right"/>
        <w:rPr>
          <w:rFonts w:ascii="Open Sans" w:hAnsi="Open Sans" w:cs="Open Sans"/>
          <w:b/>
          <w:lang w:val="pl-PL"/>
        </w:rPr>
      </w:pPr>
      <w:r w:rsidRPr="00367985">
        <w:rPr>
          <w:rFonts w:ascii="Times New Roman" w:hAnsi="Times New Roman"/>
          <w:b/>
        </w:rPr>
        <w:br w:type="page"/>
      </w:r>
      <w:r w:rsidR="006837C9" w:rsidRPr="003D65C5">
        <w:rPr>
          <w:rFonts w:ascii="Open Sans" w:hAnsi="Open Sans" w:cs="Open Sans"/>
          <w:b/>
          <w:lang w:val="pl-PL"/>
        </w:rPr>
        <w:lastRenderedPageBreak/>
        <w:t>Formularz 2.1.</w:t>
      </w:r>
    </w:p>
    <w:p w14:paraId="41AC5174" w14:textId="77777777" w:rsidR="009F336A" w:rsidRPr="003D65C5" w:rsidRDefault="009F336A" w:rsidP="007B2BD1">
      <w:pPr>
        <w:pStyle w:val="Zwykytekst"/>
        <w:jc w:val="center"/>
        <w:rPr>
          <w:rFonts w:ascii="Open Sans" w:hAnsi="Open Sans" w:cs="Open Sans"/>
          <w:b/>
        </w:rPr>
      </w:pPr>
      <w:r w:rsidRPr="003D65C5">
        <w:rPr>
          <w:rFonts w:ascii="Open Sans" w:hAnsi="Open Sans" w:cs="Open Sans"/>
          <w:b/>
        </w:rPr>
        <w:t>Formularz „Oferta”</w:t>
      </w:r>
    </w:p>
    <w:p w14:paraId="0ABDAB15" w14:textId="77777777" w:rsidR="009F336A" w:rsidRPr="003D65C5" w:rsidRDefault="009F336A" w:rsidP="007E2749">
      <w:pPr>
        <w:pStyle w:val="Zwykytekst"/>
        <w:spacing w:before="120"/>
        <w:jc w:val="right"/>
        <w:rPr>
          <w:rFonts w:ascii="Open Sans" w:hAnsi="Open Sans" w:cs="Open Sans"/>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5292"/>
      </w:tblGrid>
      <w:tr w:rsidR="009F336A" w:rsidRPr="003D65C5" w14:paraId="16507D16" w14:textId="77777777" w:rsidTr="005662C9">
        <w:trPr>
          <w:trHeight w:val="1100"/>
        </w:trPr>
        <w:tc>
          <w:tcPr>
            <w:tcW w:w="3898" w:type="dxa"/>
            <w:tcBorders>
              <w:top w:val="nil"/>
              <w:left w:val="nil"/>
              <w:bottom w:val="nil"/>
              <w:right w:val="nil"/>
            </w:tcBorders>
          </w:tcPr>
          <w:p w14:paraId="2958F33C" w14:textId="77777777" w:rsidR="009F336A" w:rsidRPr="003D65C5" w:rsidRDefault="009F336A" w:rsidP="00B011F5">
            <w:pPr>
              <w:rPr>
                <w:rFonts w:ascii="Open Sans" w:hAnsi="Open Sans" w:cs="Open Sans"/>
                <w:sz w:val="20"/>
                <w:szCs w:val="20"/>
              </w:rPr>
            </w:pPr>
          </w:p>
          <w:p w14:paraId="54781DE3" w14:textId="77777777" w:rsidR="009F336A" w:rsidRPr="003D65C5" w:rsidRDefault="009F336A" w:rsidP="00B011F5">
            <w:pPr>
              <w:rPr>
                <w:rFonts w:ascii="Open Sans" w:hAnsi="Open Sans" w:cs="Open Sans"/>
                <w:sz w:val="20"/>
                <w:szCs w:val="20"/>
              </w:rPr>
            </w:pPr>
          </w:p>
          <w:p w14:paraId="1F1F662F" w14:textId="77777777" w:rsidR="009F336A" w:rsidRPr="003D65C5" w:rsidRDefault="009F336A" w:rsidP="00B011F5">
            <w:pPr>
              <w:rPr>
                <w:rFonts w:ascii="Open Sans" w:hAnsi="Open Sans" w:cs="Open Sans"/>
                <w:sz w:val="20"/>
                <w:szCs w:val="20"/>
              </w:rPr>
            </w:pPr>
          </w:p>
          <w:p w14:paraId="129FCEF3" w14:textId="77777777" w:rsidR="009F336A" w:rsidRPr="003D65C5" w:rsidRDefault="005662C9" w:rsidP="00B011F5">
            <w:pPr>
              <w:rPr>
                <w:rFonts w:ascii="Open Sans" w:hAnsi="Open Sans" w:cs="Open Sans"/>
                <w:i/>
                <w:sz w:val="20"/>
                <w:szCs w:val="20"/>
              </w:rPr>
            </w:pPr>
            <w:r w:rsidRPr="003D65C5">
              <w:rPr>
                <w:rFonts w:ascii="Open Sans" w:hAnsi="Open Sans" w:cs="Open Sans"/>
                <w:i/>
                <w:sz w:val="20"/>
                <w:szCs w:val="20"/>
              </w:rPr>
              <w:t xml:space="preserve">(nazwa </w:t>
            </w:r>
            <w:r w:rsidR="009F336A" w:rsidRPr="003D65C5">
              <w:rPr>
                <w:rFonts w:ascii="Open Sans" w:hAnsi="Open Sans" w:cs="Open Sans"/>
                <w:i/>
                <w:sz w:val="20"/>
                <w:szCs w:val="20"/>
              </w:rPr>
              <w:t>Wykonawcy/Wykonawców)</w:t>
            </w:r>
          </w:p>
        </w:tc>
        <w:tc>
          <w:tcPr>
            <w:tcW w:w="5292" w:type="dxa"/>
            <w:tcBorders>
              <w:top w:val="single" w:sz="4" w:space="0" w:color="auto"/>
              <w:left w:val="single" w:sz="4" w:space="0" w:color="auto"/>
              <w:bottom w:val="single" w:sz="4" w:space="0" w:color="auto"/>
            </w:tcBorders>
            <w:shd w:val="pct10" w:color="auto" w:fill="auto"/>
            <w:vAlign w:val="center"/>
          </w:tcPr>
          <w:p w14:paraId="17D30AC2" w14:textId="77777777" w:rsidR="009F336A" w:rsidRPr="003D65C5" w:rsidRDefault="009F336A" w:rsidP="00B011F5">
            <w:pPr>
              <w:pStyle w:val="Nagwek6"/>
              <w:jc w:val="center"/>
              <w:rPr>
                <w:rFonts w:ascii="Open Sans" w:eastAsia="Times New Roman" w:hAnsi="Open Sans" w:cs="Open Sans"/>
                <w:b/>
                <w:spacing w:val="30"/>
                <w:lang w:val="pl-PL"/>
              </w:rPr>
            </w:pPr>
            <w:r w:rsidRPr="003D65C5">
              <w:rPr>
                <w:rFonts w:ascii="Open Sans" w:eastAsia="Times New Roman" w:hAnsi="Open Sans" w:cs="Open Sans"/>
                <w:b/>
                <w:spacing w:val="30"/>
                <w:lang w:val="pl-PL"/>
              </w:rPr>
              <w:t>OFERTA</w:t>
            </w:r>
          </w:p>
        </w:tc>
      </w:tr>
    </w:tbl>
    <w:p w14:paraId="2F3560A4" w14:textId="77777777" w:rsidR="00E2375E" w:rsidRDefault="00E2375E" w:rsidP="00F9053F">
      <w:pPr>
        <w:spacing w:line="276" w:lineRule="auto"/>
        <w:ind w:left="6118"/>
        <w:jc w:val="both"/>
        <w:rPr>
          <w:rFonts w:ascii="Open Sans" w:hAnsi="Open Sans" w:cs="Open Sans"/>
          <w:b/>
          <w:sz w:val="20"/>
          <w:szCs w:val="20"/>
        </w:rPr>
      </w:pPr>
    </w:p>
    <w:p w14:paraId="2E471216" w14:textId="77777777" w:rsidR="003C49B7" w:rsidRDefault="003C49B7" w:rsidP="00F9053F">
      <w:pPr>
        <w:spacing w:line="276" w:lineRule="auto"/>
        <w:ind w:left="6118"/>
        <w:jc w:val="both"/>
        <w:rPr>
          <w:rFonts w:ascii="Open Sans" w:hAnsi="Open Sans" w:cs="Open Sans"/>
          <w:b/>
          <w:sz w:val="20"/>
          <w:szCs w:val="20"/>
        </w:rPr>
      </w:pPr>
    </w:p>
    <w:p w14:paraId="0451F49F" w14:textId="5CE091D2"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Do</w:t>
      </w:r>
    </w:p>
    <w:p w14:paraId="57223C8B"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Gmina Pomiechówek</w:t>
      </w:r>
    </w:p>
    <w:p w14:paraId="577996F5"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ul. Szkolna 1a</w:t>
      </w:r>
    </w:p>
    <w:p w14:paraId="6EA11582" w14:textId="77777777" w:rsidR="00F9053F" w:rsidRPr="003D65C5" w:rsidRDefault="00F9053F" w:rsidP="00F9053F">
      <w:pPr>
        <w:spacing w:line="276" w:lineRule="auto"/>
        <w:ind w:left="6118"/>
        <w:jc w:val="both"/>
        <w:rPr>
          <w:rFonts w:ascii="Open Sans" w:hAnsi="Open Sans" w:cs="Open Sans"/>
          <w:b/>
          <w:sz w:val="20"/>
          <w:szCs w:val="20"/>
        </w:rPr>
      </w:pPr>
      <w:r w:rsidRPr="003D65C5">
        <w:rPr>
          <w:rFonts w:ascii="Open Sans" w:hAnsi="Open Sans" w:cs="Open Sans"/>
          <w:b/>
          <w:sz w:val="20"/>
          <w:szCs w:val="20"/>
        </w:rPr>
        <w:t>05-180 Pomiechówek</w:t>
      </w:r>
    </w:p>
    <w:p w14:paraId="34C31AA2" w14:textId="77777777" w:rsidR="009F336A" w:rsidRPr="003D65C5" w:rsidRDefault="009F336A" w:rsidP="007E2749">
      <w:pPr>
        <w:autoSpaceDE w:val="0"/>
        <w:autoSpaceDN w:val="0"/>
        <w:adjustRightInd w:val="0"/>
        <w:jc w:val="both"/>
        <w:rPr>
          <w:rFonts w:ascii="Open Sans" w:hAnsi="Open Sans" w:cs="Open Sans"/>
          <w:sz w:val="20"/>
          <w:szCs w:val="20"/>
        </w:rPr>
      </w:pPr>
    </w:p>
    <w:p w14:paraId="3BE17CD0" w14:textId="77777777" w:rsidR="006E52CF" w:rsidRPr="003D65C5" w:rsidRDefault="006E52CF" w:rsidP="007E2749">
      <w:pPr>
        <w:autoSpaceDE w:val="0"/>
        <w:autoSpaceDN w:val="0"/>
        <w:adjustRightInd w:val="0"/>
        <w:jc w:val="both"/>
        <w:rPr>
          <w:rFonts w:ascii="Open Sans" w:hAnsi="Open Sans" w:cs="Open Sans"/>
          <w:sz w:val="20"/>
          <w:szCs w:val="20"/>
        </w:rPr>
      </w:pPr>
    </w:p>
    <w:p w14:paraId="547E07BC" w14:textId="04DCE5C7" w:rsidR="009F336A" w:rsidRPr="003D65C5" w:rsidRDefault="00A02ADE" w:rsidP="009853FD">
      <w:pPr>
        <w:pStyle w:val="Tekstpodstawowy"/>
        <w:jc w:val="both"/>
        <w:rPr>
          <w:rFonts w:ascii="Open Sans" w:eastAsia="Times New Roman" w:hAnsi="Open Sans" w:cs="Open Sans"/>
          <w:bCs w:val="0"/>
          <w:u w:val="none"/>
          <w:lang w:val="pl-PL"/>
        </w:rPr>
      </w:pPr>
      <w:r w:rsidRPr="003D65C5">
        <w:rPr>
          <w:rFonts w:ascii="Open Sans" w:hAnsi="Open Sans" w:cs="Open Sans"/>
          <w:b w:val="0"/>
          <w:u w:val="none"/>
        </w:rPr>
        <w:t xml:space="preserve">Nawiązując do ogłoszenia </w:t>
      </w:r>
      <w:r w:rsidRPr="003D65C5">
        <w:rPr>
          <w:rFonts w:ascii="Open Sans" w:hAnsi="Open Sans" w:cs="Open Sans"/>
          <w:b w:val="0"/>
          <w:u w:val="none"/>
          <w:lang w:val="pl-PL"/>
        </w:rPr>
        <w:t>o</w:t>
      </w:r>
      <w:r w:rsidR="009F336A" w:rsidRPr="003D65C5">
        <w:rPr>
          <w:rFonts w:ascii="Open Sans" w:hAnsi="Open Sans" w:cs="Open Sans"/>
          <w:b w:val="0"/>
          <w:u w:val="none"/>
        </w:rPr>
        <w:t xml:space="preserve"> przetargu nieograniczonym na</w:t>
      </w:r>
      <w:r w:rsidR="00726F58" w:rsidRPr="003D65C5">
        <w:rPr>
          <w:rFonts w:ascii="Open Sans" w:hAnsi="Open Sans" w:cs="Open Sans"/>
          <w:b w:val="0"/>
          <w:u w:val="none"/>
          <w:lang w:val="pl-PL"/>
        </w:rPr>
        <w:t xml:space="preserve"> realizację zamówienia </w:t>
      </w:r>
      <w:r w:rsidR="00621084">
        <w:rPr>
          <w:rFonts w:ascii="Open Sans" w:hAnsi="Open Sans" w:cs="Open Sans"/>
          <w:b w:val="0"/>
          <w:u w:val="none"/>
          <w:lang w:val="pl-PL"/>
        </w:rPr>
        <w:t xml:space="preserve">publicznego </w:t>
      </w:r>
      <w:r w:rsidR="00726F58" w:rsidRPr="003D65C5">
        <w:rPr>
          <w:rFonts w:ascii="Open Sans" w:hAnsi="Open Sans" w:cs="Open Sans"/>
          <w:b w:val="0"/>
          <w:u w:val="none"/>
          <w:lang w:val="pl-PL"/>
        </w:rPr>
        <w:t>pn.</w:t>
      </w:r>
      <w:r w:rsidR="007C17DD" w:rsidRPr="003D65C5">
        <w:rPr>
          <w:rFonts w:ascii="Open Sans" w:hAnsi="Open Sans" w:cs="Open Sans"/>
          <w:b w:val="0"/>
          <w:bCs w:val="0"/>
          <w:iCs/>
          <w:u w:val="none"/>
        </w:rPr>
        <w:t>:</w:t>
      </w:r>
      <w:r w:rsidR="009F336A" w:rsidRPr="009F45F6">
        <w:rPr>
          <w:rFonts w:ascii="Open Sans" w:hAnsi="Open Sans" w:cs="Open Sans"/>
          <w:b w:val="0"/>
          <w:bCs w:val="0"/>
          <w:iCs/>
          <w:u w:val="none"/>
        </w:rPr>
        <w:t xml:space="preserve"> </w:t>
      </w:r>
      <w:r w:rsidR="00A85E39" w:rsidRPr="003D65C5">
        <w:rPr>
          <w:rFonts w:ascii="Open Sans" w:eastAsia="Times New Roman" w:hAnsi="Open Sans" w:cs="Open Sans"/>
          <w:bCs w:val="0"/>
          <w:u w:val="none"/>
          <w:lang w:val="pl-PL"/>
        </w:rPr>
        <w:t>„</w:t>
      </w:r>
      <w:r w:rsidR="00F17A94">
        <w:rPr>
          <w:rFonts w:ascii="Open Sans" w:eastAsia="Times New Roman" w:hAnsi="Open Sans" w:cs="Open Sans"/>
          <w:u w:val="none"/>
          <w:lang w:val="pl-PL"/>
        </w:rPr>
        <w:t>S</w:t>
      </w:r>
      <w:r w:rsidR="00F17A94" w:rsidRPr="0090543E">
        <w:rPr>
          <w:rFonts w:ascii="Open Sans" w:eastAsia="Times New Roman" w:hAnsi="Open Sans" w:cs="Open Sans"/>
          <w:u w:val="none"/>
          <w:lang w:val="pl-PL"/>
        </w:rPr>
        <w:t>ukcesywny zakup paliw płynnych do pojazdów mechanicznych i urządzeń technicznych stanowiących własność Gminy Pomiechówek w systemie sprzedaży bezgotówkowej</w:t>
      </w:r>
      <w:r w:rsidR="00F17A94">
        <w:rPr>
          <w:rFonts w:ascii="Open Sans" w:eastAsia="Times New Roman" w:hAnsi="Open Sans" w:cs="Open Sans"/>
          <w:u w:val="none"/>
          <w:lang w:val="pl-PL"/>
        </w:rPr>
        <w:t>”</w:t>
      </w:r>
      <w:r w:rsidR="00F17A94">
        <w:rPr>
          <w:rFonts w:ascii="Open Sans" w:eastAsia="Times New Roman" w:hAnsi="Open Sans" w:cs="Open Sans"/>
          <w:bCs w:val="0"/>
          <w:u w:val="none"/>
          <w:lang w:val="pl-PL"/>
        </w:rPr>
        <w:t xml:space="preserve"> </w:t>
      </w:r>
      <w:r w:rsidR="000535B2">
        <w:rPr>
          <w:rFonts w:ascii="Open Sans" w:eastAsia="Times New Roman" w:hAnsi="Open Sans" w:cs="Open Sans"/>
          <w:bCs w:val="0"/>
          <w:u w:val="none"/>
          <w:lang w:val="pl-PL"/>
        </w:rPr>
        <w:t>– numer sprawy</w:t>
      </w:r>
      <w:r w:rsidR="00F03851">
        <w:rPr>
          <w:rFonts w:ascii="Open Sans" w:eastAsia="Times New Roman" w:hAnsi="Open Sans" w:cs="Open Sans"/>
          <w:bCs w:val="0"/>
          <w:u w:val="none"/>
          <w:lang w:val="pl-PL"/>
        </w:rPr>
        <w:t>:</w:t>
      </w:r>
      <w:r w:rsidR="000535B2" w:rsidRPr="000535B2">
        <w:rPr>
          <w:rFonts w:ascii="Open Sans" w:hAnsi="Open Sans" w:cs="Open Sans"/>
          <w:u w:val="none"/>
        </w:rPr>
        <w:t xml:space="preserve"> </w:t>
      </w:r>
      <w:r w:rsidR="000535B2" w:rsidRPr="000535B2">
        <w:rPr>
          <w:rFonts w:ascii="Open Sans" w:hAnsi="Open Sans" w:cs="Open Sans"/>
          <w:u w:val="none"/>
          <w:lang w:val="pl-PL"/>
        </w:rPr>
        <w:t>WIZP.271.</w:t>
      </w:r>
      <w:r w:rsidR="00621084">
        <w:rPr>
          <w:rFonts w:ascii="Open Sans" w:hAnsi="Open Sans" w:cs="Open Sans"/>
          <w:u w:val="none"/>
          <w:lang w:val="pl-PL"/>
        </w:rPr>
        <w:t>42</w:t>
      </w:r>
      <w:r w:rsidR="00410C3E">
        <w:rPr>
          <w:rFonts w:ascii="Open Sans" w:hAnsi="Open Sans" w:cs="Open Sans"/>
          <w:u w:val="none"/>
          <w:lang w:val="pl-PL"/>
        </w:rPr>
        <w:t>.201</w:t>
      </w:r>
      <w:r w:rsidR="00621084">
        <w:rPr>
          <w:rFonts w:ascii="Open Sans" w:hAnsi="Open Sans" w:cs="Open Sans"/>
          <w:u w:val="none"/>
          <w:lang w:val="pl-PL"/>
        </w:rPr>
        <w:t>9</w:t>
      </w:r>
      <w:r w:rsidR="007A65AE" w:rsidRPr="003D65C5">
        <w:rPr>
          <w:rFonts w:ascii="Open Sans" w:eastAsia="Times New Roman" w:hAnsi="Open Sans" w:cs="Open Sans"/>
          <w:b w:val="0"/>
          <w:bCs w:val="0"/>
          <w:u w:val="none"/>
          <w:lang w:val="pl-PL"/>
        </w:rPr>
        <w:t>.</w:t>
      </w:r>
    </w:p>
    <w:p w14:paraId="01FB9EC7" w14:textId="77777777" w:rsidR="009F336A" w:rsidRPr="003D65C5" w:rsidRDefault="009F336A" w:rsidP="0068487E">
      <w:pPr>
        <w:autoSpaceDE w:val="0"/>
        <w:autoSpaceDN w:val="0"/>
        <w:adjustRightInd w:val="0"/>
        <w:jc w:val="both"/>
        <w:rPr>
          <w:rFonts w:ascii="Open Sans" w:hAnsi="Open Sans" w:cs="Open Sans"/>
          <w:sz w:val="20"/>
          <w:szCs w:val="20"/>
        </w:rPr>
      </w:pPr>
    </w:p>
    <w:p w14:paraId="2D06E5DA" w14:textId="77777777" w:rsidR="009F336A" w:rsidRPr="003D65C5" w:rsidRDefault="009F336A" w:rsidP="0068487E">
      <w:pPr>
        <w:autoSpaceDE w:val="0"/>
        <w:autoSpaceDN w:val="0"/>
        <w:adjustRightInd w:val="0"/>
        <w:jc w:val="both"/>
        <w:rPr>
          <w:rFonts w:ascii="Open Sans" w:hAnsi="Open Sans" w:cs="Open Sans"/>
          <w:sz w:val="20"/>
          <w:szCs w:val="20"/>
        </w:rPr>
      </w:pPr>
      <w:r w:rsidRPr="003D65C5">
        <w:rPr>
          <w:rFonts w:ascii="Open Sans" w:hAnsi="Open Sans" w:cs="Open Sans"/>
          <w:sz w:val="20"/>
          <w:szCs w:val="20"/>
        </w:rPr>
        <w:t xml:space="preserve">MY NIŻEJ PODPISANI </w:t>
      </w:r>
    </w:p>
    <w:p w14:paraId="7CACA074"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05948532"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DC676CD" w14:textId="77777777" w:rsidR="009F336A" w:rsidRPr="003D65C5" w:rsidRDefault="009F336A" w:rsidP="0068487E">
      <w:pPr>
        <w:pStyle w:val="Zwykytekst"/>
        <w:tabs>
          <w:tab w:val="left" w:leader="dot" w:pos="9360"/>
        </w:tabs>
        <w:jc w:val="both"/>
        <w:rPr>
          <w:rFonts w:ascii="Open Sans" w:hAnsi="Open Sans" w:cs="Open Sans"/>
        </w:rPr>
      </w:pPr>
      <w:r w:rsidRPr="003D65C5">
        <w:rPr>
          <w:rFonts w:ascii="Open Sans" w:hAnsi="Open Sans" w:cs="Open Sans"/>
        </w:rPr>
        <w:t>działając w imieniu i na rzecz</w:t>
      </w:r>
    </w:p>
    <w:p w14:paraId="31C873AF"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720AD8E9" w14:textId="77777777" w:rsidR="009F336A" w:rsidRPr="003D65C5" w:rsidRDefault="009F336A" w:rsidP="0068487E">
      <w:pPr>
        <w:pStyle w:val="Zwykytekst"/>
        <w:tabs>
          <w:tab w:val="left" w:leader="underscore" w:pos="9360"/>
        </w:tabs>
        <w:jc w:val="both"/>
        <w:rPr>
          <w:rFonts w:ascii="Open Sans" w:hAnsi="Open Sans" w:cs="Open Sans"/>
        </w:rPr>
      </w:pPr>
      <w:r w:rsidRPr="003D65C5">
        <w:rPr>
          <w:rFonts w:ascii="Open Sans" w:hAnsi="Open Sans" w:cs="Open Sans"/>
        </w:rPr>
        <w:tab/>
        <w:t xml:space="preserve"> </w:t>
      </w:r>
    </w:p>
    <w:p w14:paraId="253068C5" w14:textId="77777777" w:rsidR="009F336A" w:rsidRPr="009F45F6" w:rsidRDefault="009F336A" w:rsidP="0040782A">
      <w:pPr>
        <w:pStyle w:val="Zwykytekst"/>
        <w:tabs>
          <w:tab w:val="left" w:leader="dot" w:pos="9072"/>
        </w:tabs>
        <w:jc w:val="center"/>
        <w:rPr>
          <w:rFonts w:ascii="Open Sans" w:hAnsi="Open Sans" w:cs="Open Sans"/>
          <w:i/>
          <w:sz w:val="16"/>
          <w:szCs w:val="16"/>
        </w:rPr>
      </w:pPr>
      <w:r w:rsidRPr="009F45F6">
        <w:rPr>
          <w:rFonts w:ascii="Open Sans" w:hAnsi="Open Sans" w:cs="Open Sans"/>
          <w:i/>
          <w:sz w:val="16"/>
          <w:szCs w:val="16"/>
        </w:rPr>
        <w:t>(nazwa (firma) dokładny adres Wykonawcy/Wykonawców)</w:t>
      </w:r>
    </w:p>
    <w:p w14:paraId="4D300670" w14:textId="77777777" w:rsidR="009F336A" w:rsidRPr="009F45F6" w:rsidRDefault="009F336A" w:rsidP="0040782A">
      <w:pPr>
        <w:pStyle w:val="Zwykytekst"/>
        <w:tabs>
          <w:tab w:val="left" w:leader="dot" w:pos="9072"/>
        </w:tabs>
        <w:jc w:val="center"/>
        <w:rPr>
          <w:rFonts w:ascii="Open Sans" w:hAnsi="Open Sans" w:cs="Open Sans"/>
          <w:i/>
          <w:sz w:val="16"/>
          <w:szCs w:val="16"/>
          <w:lang w:val="pl-PL"/>
        </w:rPr>
      </w:pPr>
      <w:r w:rsidRPr="009F45F6">
        <w:rPr>
          <w:rFonts w:ascii="Open Sans" w:hAnsi="Open Sans" w:cs="Open Sans"/>
          <w:i/>
          <w:sz w:val="16"/>
          <w:szCs w:val="16"/>
        </w:rPr>
        <w:t>(w przypadku składania oferty przez podmioty występujące wspólnie podać nazwy(firmy) i dokładne adresy wszystkich wspólników spółki cywilnej lub członków konsorcjum)</w:t>
      </w:r>
    </w:p>
    <w:p w14:paraId="4673CB5B" w14:textId="77777777" w:rsidR="00A02ADE" w:rsidRPr="003D65C5" w:rsidRDefault="00A02ADE" w:rsidP="0068487E">
      <w:pPr>
        <w:pStyle w:val="Zwykytekst"/>
        <w:tabs>
          <w:tab w:val="left" w:leader="dot" w:pos="9072"/>
        </w:tabs>
        <w:jc w:val="center"/>
        <w:rPr>
          <w:rFonts w:ascii="Open Sans" w:hAnsi="Open Sans" w:cs="Open Sans"/>
          <w:i/>
          <w:lang w:val="pl-PL"/>
        </w:rPr>
      </w:pPr>
    </w:p>
    <w:p w14:paraId="634D45A3" w14:textId="02CD124A" w:rsidR="00A02ADE" w:rsidRPr="003D65C5" w:rsidRDefault="009F336A" w:rsidP="00BF4990">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SKŁADAMY OFERTĘ</w:t>
      </w:r>
      <w:r w:rsidRPr="003D65C5">
        <w:rPr>
          <w:rFonts w:ascii="Open Sans" w:hAnsi="Open Sans" w:cs="Open Sans"/>
        </w:rPr>
        <w:t xml:space="preserve"> na wykonanie przedmiotu zamówienia zgodnie ze Specyfikacją</w:t>
      </w:r>
      <w:r w:rsidR="00246B40" w:rsidRPr="003D65C5">
        <w:rPr>
          <w:rFonts w:ascii="Open Sans" w:hAnsi="Open Sans" w:cs="Open Sans"/>
        </w:rPr>
        <w:t xml:space="preserve"> Istotnych Warunków Zamówienia</w:t>
      </w:r>
      <w:r w:rsidR="00621084">
        <w:rPr>
          <w:rFonts w:ascii="Open Sans" w:hAnsi="Open Sans" w:cs="Open Sans"/>
          <w:lang w:val="pl-PL"/>
        </w:rPr>
        <w:t>.</w:t>
      </w:r>
    </w:p>
    <w:p w14:paraId="2675676B" w14:textId="77777777" w:rsidR="00A02ADE" w:rsidRPr="003D65C5" w:rsidRDefault="00A02ADE" w:rsidP="00BF4990">
      <w:pPr>
        <w:pStyle w:val="Zwykytekst"/>
        <w:tabs>
          <w:tab w:val="left" w:pos="0"/>
          <w:tab w:val="left" w:pos="284"/>
        </w:tabs>
        <w:ind w:left="284" w:hanging="426"/>
        <w:jc w:val="both"/>
        <w:rPr>
          <w:rFonts w:ascii="Open Sans" w:hAnsi="Open Sans" w:cs="Open Sans"/>
        </w:rPr>
      </w:pPr>
    </w:p>
    <w:p w14:paraId="010D2840" w14:textId="77777777" w:rsidR="002E0185" w:rsidRPr="003D65C5" w:rsidRDefault="009F336A" w:rsidP="00BF4990">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xml:space="preserve"> że zapoznaliśmy się ze Specyfikacją Istotnych Warunków Zamówienia (SIWZ) oraz wyjaśnieniami i zmianami SIWZ przekazanymi przez Zamawiającego i</w:t>
      </w:r>
      <w:r w:rsidR="00B370E5" w:rsidRPr="003D65C5">
        <w:rPr>
          <w:rFonts w:ascii="Open Sans" w:hAnsi="Open Sans" w:cs="Open Sans"/>
          <w:lang w:val="pl-PL"/>
        </w:rPr>
        <w:t xml:space="preserve"> </w:t>
      </w:r>
      <w:r w:rsidRPr="003D65C5">
        <w:rPr>
          <w:rFonts w:ascii="Open Sans" w:hAnsi="Open Sans" w:cs="Open Sans"/>
        </w:rPr>
        <w:t>uznajemy się za związanych określonymi w nich postanowieniami i</w:t>
      </w:r>
      <w:r w:rsidR="00B370E5" w:rsidRPr="003D65C5">
        <w:rPr>
          <w:rFonts w:ascii="Open Sans" w:hAnsi="Open Sans" w:cs="Open Sans"/>
          <w:lang w:val="pl-PL"/>
        </w:rPr>
        <w:t xml:space="preserve"> </w:t>
      </w:r>
      <w:r w:rsidRPr="003D65C5">
        <w:rPr>
          <w:rFonts w:ascii="Open Sans" w:hAnsi="Open Sans" w:cs="Open Sans"/>
        </w:rPr>
        <w:t>zasadami postępowania.</w:t>
      </w:r>
    </w:p>
    <w:p w14:paraId="70CDD173" w14:textId="77777777" w:rsidR="002E0185" w:rsidRPr="003D65C5" w:rsidRDefault="002E0185" w:rsidP="00BF4990">
      <w:pPr>
        <w:pStyle w:val="Akapitzlist"/>
        <w:tabs>
          <w:tab w:val="left" w:pos="284"/>
        </w:tabs>
        <w:spacing w:after="0" w:line="240" w:lineRule="auto"/>
        <w:ind w:left="284" w:hanging="426"/>
        <w:rPr>
          <w:rFonts w:ascii="Open Sans" w:hAnsi="Open Sans" w:cs="Open Sans"/>
          <w:b/>
          <w:sz w:val="20"/>
          <w:szCs w:val="20"/>
        </w:rPr>
      </w:pPr>
    </w:p>
    <w:p w14:paraId="2F5C4E69" w14:textId="17C1944B" w:rsidR="00D637A5" w:rsidRPr="00CA1B5B" w:rsidRDefault="009F336A" w:rsidP="00BF4990">
      <w:pPr>
        <w:pStyle w:val="Zwykytekst"/>
        <w:numPr>
          <w:ilvl w:val="0"/>
          <w:numId w:val="8"/>
        </w:numPr>
        <w:tabs>
          <w:tab w:val="clear" w:pos="360"/>
          <w:tab w:val="left" w:pos="284"/>
        </w:tabs>
        <w:ind w:left="284" w:hanging="426"/>
        <w:jc w:val="both"/>
        <w:rPr>
          <w:rFonts w:ascii="Open Sans" w:hAnsi="Open Sans" w:cs="Open Sans"/>
        </w:rPr>
      </w:pPr>
      <w:r w:rsidRPr="0029404E">
        <w:rPr>
          <w:rFonts w:ascii="Open Sans" w:hAnsi="Open Sans" w:cs="Open Sans"/>
          <w:b/>
        </w:rPr>
        <w:t>OFERUJEMY</w:t>
      </w:r>
      <w:r w:rsidRPr="0029404E">
        <w:rPr>
          <w:rFonts w:ascii="Open Sans" w:hAnsi="Open Sans" w:cs="Open Sans"/>
        </w:rPr>
        <w:t xml:space="preserve"> wykonanie przedmiotu zamówienia</w:t>
      </w:r>
      <w:r w:rsidR="004634F7">
        <w:rPr>
          <w:rFonts w:ascii="Open Sans" w:hAnsi="Open Sans" w:cs="Open Sans"/>
          <w:lang w:val="pl-PL"/>
        </w:rPr>
        <w:t xml:space="preserve"> </w:t>
      </w:r>
      <w:r w:rsidRPr="000E0398">
        <w:rPr>
          <w:rFonts w:ascii="Open Sans" w:hAnsi="Open Sans" w:cs="Open Sans"/>
        </w:rPr>
        <w:t>za</w:t>
      </w:r>
      <w:r w:rsidR="00D637A5">
        <w:rPr>
          <w:rFonts w:ascii="Open Sans" w:hAnsi="Open Sans" w:cs="Open Sans"/>
          <w:lang w:val="pl-PL"/>
        </w:rPr>
        <w:t>:</w:t>
      </w:r>
    </w:p>
    <w:p w14:paraId="767B6887" w14:textId="77777777" w:rsidR="00CA1B5B" w:rsidRDefault="00CA1B5B" w:rsidP="00BF4990">
      <w:pPr>
        <w:pStyle w:val="Zwykytekst"/>
        <w:tabs>
          <w:tab w:val="left" w:pos="284"/>
        </w:tabs>
        <w:ind w:left="284"/>
        <w:jc w:val="both"/>
        <w:rPr>
          <w:rFonts w:ascii="Open Sans" w:eastAsia="Lucida Sans Unicode" w:hAnsi="Open Sans" w:cs="Open Sans"/>
        </w:rPr>
      </w:pPr>
      <w:r w:rsidRPr="00F00EB2">
        <w:rPr>
          <w:rFonts w:ascii="Open Sans" w:eastAsia="Lucida Sans Unicode" w:hAnsi="Open Sans" w:cs="Open Sans"/>
        </w:rPr>
        <w:t xml:space="preserve">cenę brutto: ……………………………… zł, </w:t>
      </w:r>
    </w:p>
    <w:p w14:paraId="4939484A" w14:textId="6D09FE70" w:rsidR="00446AA4" w:rsidRDefault="00CA1B5B" w:rsidP="00BF4990">
      <w:pPr>
        <w:pStyle w:val="Zwykytekst"/>
        <w:tabs>
          <w:tab w:val="left" w:pos="284"/>
        </w:tabs>
        <w:ind w:left="284"/>
        <w:jc w:val="both"/>
        <w:rPr>
          <w:rFonts w:ascii="Open Sans" w:eastAsia="Lucida Sans Unicode" w:hAnsi="Open Sans" w:cs="Open Sans"/>
          <w:lang w:val="pl-PL"/>
        </w:rPr>
      </w:pPr>
      <w:r w:rsidRPr="00CA1B5B">
        <w:rPr>
          <w:rFonts w:ascii="Open Sans" w:eastAsia="Lucida Sans Unicode" w:hAnsi="Open Sans" w:cs="Open Sans"/>
        </w:rPr>
        <w:t>Słownie złotych: ………………………………………………………………………………………….............</w:t>
      </w:r>
      <w:r>
        <w:rPr>
          <w:rFonts w:ascii="Open Sans" w:eastAsia="Lucida Sans Unicode" w:hAnsi="Open Sans" w:cs="Open Sans"/>
          <w:lang w:val="pl-PL"/>
        </w:rPr>
        <w:t>...............</w:t>
      </w:r>
      <w:r w:rsidRPr="00CA1B5B">
        <w:rPr>
          <w:rFonts w:ascii="Open Sans" w:eastAsia="Lucida Sans Unicode" w:hAnsi="Open Sans" w:cs="Open Sans"/>
        </w:rPr>
        <w:t>....</w:t>
      </w:r>
      <w:r w:rsidR="00446AA4">
        <w:rPr>
          <w:rFonts w:ascii="Open Sans" w:eastAsia="Lucida Sans Unicode" w:hAnsi="Open Sans" w:cs="Open Sans"/>
          <w:lang w:val="pl-PL"/>
        </w:rPr>
        <w:t>..................</w:t>
      </w:r>
      <w:r w:rsidRPr="00CA1B5B">
        <w:rPr>
          <w:rFonts w:ascii="Open Sans" w:eastAsia="Lucida Sans Unicode" w:hAnsi="Open Sans" w:cs="Open Sans"/>
        </w:rPr>
        <w:t>...</w:t>
      </w:r>
      <w:r w:rsidR="009853FD">
        <w:rPr>
          <w:rFonts w:ascii="Open Sans" w:eastAsia="Lucida Sans Unicode" w:hAnsi="Open Sans" w:cs="Open Sans"/>
          <w:lang w:val="pl-PL"/>
        </w:rPr>
        <w:t xml:space="preserve">, </w:t>
      </w:r>
    </w:p>
    <w:p w14:paraId="7862D1F1" w14:textId="691E4490" w:rsidR="00CA1B5B" w:rsidRPr="00912C4F" w:rsidRDefault="00CA1B5B" w:rsidP="00827070">
      <w:pPr>
        <w:pStyle w:val="Zwykytekst"/>
        <w:tabs>
          <w:tab w:val="left" w:pos="284"/>
        </w:tabs>
        <w:spacing w:before="120" w:after="120"/>
        <w:ind w:left="284"/>
        <w:jc w:val="both"/>
        <w:rPr>
          <w:rFonts w:ascii="Open Sans" w:hAnsi="Open Sans" w:cs="Open Sans"/>
          <w:u w:val="single"/>
        </w:rPr>
      </w:pPr>
      <w:r w:rsidRPr="00912C4F">
        <w:rPr>
          <w:rFonts w:ascii="Open Sans" w:eastAsia="Lucida Sans Unicode" w:hAnsi="Open Sans" w:cs="Open Sans"/>
          <w:u w:val="single"/>
          <w:lang w:val="pl-PL"/>
        </w:rPr>
        <w:t>z czego:</w:t>
      </w:r>
    </w:p>
    <w:p w14:paraId="2A20C2BC" w14:textId="1F93D468" w:rsidR="00D637A5" w:rsidRPr="00F00EB2" w:rsidRDefault="00621084" w:rsidP="00BF4990">
      <w:pPr>
        <w:pStyle w:val="Zwykytekst"/>
        <w:numPr>
          <w:ilvl w:val="1"/>
          <w:numId w:val="31"/>
        </w:numPr>
        <w:tabs>
          <w:tab w:val="left" w:pos="284"/>
        </w:tabs>
        <w:ind w:left="709" w:hanging="425"/>
        <w:jc w:val="both"/>
        <w:rPr>
          <w:rFonts w:ascii="Open Sans" w:hAnsi="Open Sans" w:cs="Open Sans"/>
          <w:lang w:val="pl-PL"/>
        </w:rPr>
      </w:pPr>
      <w:r>
        <w:rPr>
          <w:rFonts w:ascii="Open Sans" w:hAnsi="Open Sans" w:cs="Open Sans"/>
          <w:b/>
          <w:lang w:val="pl-PL"/>
        </w:rPr>
        <w:t>Zadanie 1</w:t>
      </w:r>
      <w:r w:rsidR="00D637A5" w:rsidRPr="00F00EB2">
        <w:rPr>
          <w:rFonts w:ascii="Open Sans" w:hAnsi="Open Sans" w:cs="Open Sans"/>
          <w:b/>
          <w:lang w:val="pl-PL"/>
        </w:rPr>
        <w:t xml:space="preserve">: </w:t>
      </w:r>
      <w:r w:rsidR="00D637A5">
        <w:rPr>
          <w:rFonts w:ascii="Open Sans" w:hAnsi="Open Sans" w:cs="Open Sans"/>
          <w:b/>
        </w:rPr>
        <w:t>S</w:t>
      </w:r>
      <w:r w:rsidR="00D637A5" w:rsidRPr="0096067E">
        <w:rPr>
          <w:rFonts w:ascii="Open Sans" w:hAnsi="Open Sans" w:cs="Open Sans"/>
          <w:b/>
        </w:rPr>
        <w:t xml:space="preserve">ukcesywny zakup </w:t>
      </w:r>
      <w:r w:rsidR="00D637A5">
        <w:rPr>
          <w:rFonts w:ascii="Open Sans" w:hAnsi="Open Sans" w:cs="Open Sans"/>
          <w:b/>
        </w:rPr>
        <w:t>oleju napędowego</w:t>
      </w:r>
      <w:r w:rsidR="00D637A5" w:rsidRPr="00F00EB2">
        <w:rPr>
          <w:rFonts w:ascii="Open Sans" w:hAnsi="Open Sans" w:cs="Open Sans"/>
        </w:rPr>
        <w:t>:</w:t>
      </w:r>
    </w:p>
    <w:p w14:paraId="7AAF7799" w14:textId="77777777" w:rsidR="00D637A5" w:rsidRDefault="00D637A5" w:rsidP="00BF4990">
      <w:pPr>
        <w:pStyle w:val="Akapitzlist"/>
        <w:spacing w:after="0" w:line="240" w:lineRule="auto"/>
        <w:ind w:left="709" w:right="-83"/>
        <w:jc w:val="both"/>
        <w:rPr>
          <w:rFonts w:ascii="Open Sans" w:eastAsia="Lucida Sans Unicode" w:hAnsi="Open Sans" w:cs="Open Sans"/>
          <w:sz w:val="20"/>
          <w:szCs w:val="20"/>
        </w:rPr>
      </w:pPr>
      <w:r w:rsidRPr="00F00EB2">
        <w:rPr>
          <w:rFonts w:ascii="Open Sans" w:eastAsia="Lucida Sans Unicode" w:hAnsi="Open Sans" w:cs="Open Sans"/>
          <w:sz w:val="20"/>
          <w:szCs w:val="20"/>
        </w:rPr>
        <w:t xml:space="preserve">cenę brutto: ……………………………… zł, </w:t>
      </w:r>
    </w:p>
    <w:p w14:paraId="515F9347" w14:textId="0A99E472" w:rsidR="000E0398" w:rsidRPr="00621084" w:rsidRDefault="00D637A5" w:rsidP="00765629">
      <w:pPr>
        <w:pStyle w:val="Akapitzlist"/>
        <w:spacing w:after="120" w:line="240" w:lineRule="auto"/>
        <w:ind w:left="709" w:right="-83"/>
        <w:jc w:val="both"/>
        <w:rPr>
          <w:rFonts w:ascii="Open Sans" w:hAnsi="Open Sans" w:cs="Open Sans"/>
          <w:b/>
          <w:sz w:val="20"/>
          <w:szCs w:val="20"/>
          <w:lang w:val="x-none" w:eastAsia="pl-PL"/>
        </w:rPr>
      </w:pPr>
      <w:r>
        <w:rPr>
          <w:rFonts w:ascii="Open Sans" w:eastAsia="Lucida Sans Unicode" w:hAnsi="Open Sans" w:cs="Open Sans"/>
          <w:sz w:val="20"/>
          <w:szCs w:val="20"/>
        </w:rPr>
        <w:t>S</w:t>
      </w:r>
      <w:r w:rsidRPr="00F00EB2">
        <w:rPr>
          <w:rFonts w:ascii="Open Sans" w:eastAsia="Lucida Sans Unicode" w:hAnsi="Open Sans" w:cs="Open Sans"/>
          <w:sz w:val="20"/>
          <w:szCs w:val="20"/>
        </w:rPr>
        <w:t>łownie złotych: ……………………………………………………………………</w:t>
      </w:r>
      <w:r>
        <w:rPr>
          <w:rFonts w:ascii="Open Sans" w:eastAsia="Lucida Sans Unicode" w:hAnsi="Open Sans" w:cs="Open Sans"/>
          <w:sz w:val="20"/>
          <w:szCs w:val="20"/>
        </w:rPr>
        <w:t>……………………..</w:t>
      </w:r>
      <w:r w:rsidRPr="00F00EB2">
        <w:rPr>
          <w:rFonts w:ascii="Open Sans" w:eastAsia="Lucida Sans Unicode" w:hAnsi="Open Sans" w:cs="Open Sans"/>
          <w:sz w:val="20"/>
          <w:szCs w:val="20"/>
        </w:rPr>
        <w:t>.</w:t>
      </w:r>
      <w:r w:rsidR="00621084">
        <w:rPr>
          <w:rFonts w:ascii="Open Sans" w:eastAsia="Lucida Sans Unicode" w:hAnsi="Open Sans" w:cs="Open Sans"/>
          <w:sz w:val="20"/>
          <w:szCs w:val="20"/>
        </w:rPr>
        <w:t>..................................</w:t>
      </w:r>
      <w:r>
        <w:rPr>
          <w:rFonts w:ascii="Open Sans" w:eastAsia="Lucida Sans Unicode" w:hAnsi="Open Sans" w:cs="Open Sans"/>
          <w:sz w:val="20"/>
          <w:szCs w:val="20"/>
        </w:rPr>
        <w:t xml:space="preserve">, </w:t>
      </w:r>
      <w:r w:rsidR="000E0398" w:rsidRPr="00621084">
        <w:rPr>
          <w:rFonts w:ascii="Open Sans" w:hAnsi="Open Sans" w:cs="Open Sans"/>
          <w:b/>
          <w:sz w:val="20"/>
          <w:szCs w:val="20"/>
          <w:lang w:val="x-none" w:eastAsia="pl-PL"/>
        </w:rPr>
        <w:t>z</w:t>
      </w:r>
      <w:r w:rsidR="00751DBD" w:rsidRPr="00621084">
        <w:rPr>
          <w:rFonts w:ascii="Open Sans" w:hAnsi="Open Sans" w:cs="Open Sans"/>
          <w:b/>
          <w:sz w:val="20"/>
          <w:szCs w:val="20"/>
          <w:lang w:val="x-none" w:eastAsia="pl-PL"/>
        </w:rPr>
        <w:t>godnie z załączonym</w:t>
      </w:r>
      <w:r w:rsidR="00D44754" w:rsidRPr="00621084">
        <w:rPr>
          <w:rFonts w:ascii="Open Sans" w:hAnsi="Open Sans" w:cs="Open Sans"/>
          <w:b/>
          <w:sz w:val="20"/>
          <w:szCs w:val="20"/>
          <w:lang w:val="x-none" w:eastAsia="pl-PL"/>
        </w:rPr>
        <w:t>i</w:t>
      </w:r>
      <w:r w:rsidR="00751DBD" w:rsidRPr="00621084">
        <w:rPr>
          <w:rFonts w:ascii="Open Sans" w:hAnsi="Open Sans" w:cs="Open Sans"/>
          <w:b/>
          <w:sz w:val="20"/>
          <w:szCs w:val="20"/>
          <w:lang w:val="x-none" w:eastAsia="pl-PL"/>
        </w:rPr>
        <w:t xml:space="preserve"> do oferty </w:t>
      </w:r>
      <w:r w:rsidR="004634F7" w:rsidRPr="00621084">
        <w:rPr>
          <w:rFonts w:ascii="Open Sans" w:hAnsi="Open Sans" w:cs="Open Sans"/>
          <w:b/>
          <w:sz w:val="20"/>
          <w:szCs w:val="20"/>
          <w:lang w:val="x-none" w:eastAsia="pl-PL"/>
        </w:rPr>
        <w:t>Formularzem cenowym</w:t>
      </w:r>
      <w:r w:rsidR="00751DBD" w:rsidRPr="00621084">
        <w:rPr>
          <w:rFonts w:ascii="Open Sans" w:hAnsi="Open Sans" w:cs="Open Sans"/>
          <w:b/>
          <w:sz w:val="20"/>
          <w:szCs w:val="20"/>
          <w:lang w:val="x-none" w:eastAsia="pl-PL"/>
        </w:rPr>
        <w:t>.</w:t>
      </w:r>
      <w:bookmarkStart w:id="6" w:name="_Hlk497396970"/>
    </w:p>
    <w:p w14:paraId="3C99795F" w14:textId="1E18820D" w:rsidR="00D637A5" w:rsidRPr="00F00EB2" w:rsidRDefault="00621084" w:rsidP="00BF4990">
      <w:pPr>
        <w:pStyle w:val="Zwykytekst"/>
        <w:numPr>
          <w:ilvl w:val="1"/>
          <w:numId w:val="31"/>
        </w:numPr>
        <w:tabs>
          <w:tab w:val="left" w:pos="284"/>
        </w:tabs>
        <w:ind w:left="709" w:hanging="425"/>
        <w:jc w:val="both"/>
        <w:rPr>
          <w:rFonts w:ascii="Open Sans" w:hAnsi="Open Sans" w:cs="Open Sans"/>
          <w:lang w:val="pl-PL"/>
        </w:rPr>
      </w:pPr>
      <w:r>
        <w:rPr>
          <w:rFonts w:ascii="Open Sans" w:hAnsi="Open Sans" w:cs="Open Sans"/>
          <w:b/>
          <w:lang w:val="pl-PL"/>
        </w:rPr>
        <w:t>Zadanie</w:t>
      </w:r>
      <w:r w:rsidR="00D637A5" w:rsidRPr="00F00EB2">
        <w:rPr>
          <w:rFonts w:ascii="Open Sans" w:hAnsi="Open Sans" w:cs="Open Sans"/>
          <w:b/>
          <w:lang w:val="pl-PL"/>
        </w:rPr>
        <w:t xml:space="preserve"> </w:t>
      </w:r>
      <w:r w:rsidR="00D637A5">
        <w:rPr>
          <w:rFonts w:ascii="Open Sans" w:hAnsi="Open Sans" w:cs="Open Sans"/>
          <w:b/>
          <w:lang w:val="pl-PL"/>
        </w:rPr>
        <w:t>2</w:t>
      </w:r>
      <w:r w:rsidR="00D637A5" w:rsidRPr="00F00EB2">
        <w:rPr>
          <w:rFonts w:ascii="Open Sans" w:hAnsi="Open Sans" w:cs="Open Sans"/>
          <w:b/>
          <w:lang w:val="pl-PL"/>
        </w:rPr>
        <w:t xml:space="preserve">: </w:t>
      </w:r>
      <w:r w:rsidR="00D637A5">
        <w:rPr>
          <w:rFonts w:ascii="Open Sans" w:hAnsi="Open Sans" w:cs="Open Sans"/>
          <w:b/>
        </w:rPr>
        <w:t>S</w:t>
      </w:r>
      <w:r w:rsidR="00D637A5" w:rsidRPr="0096067E">
        <w:rPr>
          <w:rFonts w:ascii="Open Sans" w:hAnsi="Open Sans" w:cs="Open Sans"/>
          <w:b/>
        </w:rPr>
        <w:t xml:space="preserve">ukcesywny zakup </w:t>
      </w:r>
      <w:r w:rsidR="00D637A5">
        <w:rPr>
          <w:rFonts w:ascii="Open Sans" w:hAnsi="Open Sans" w:cs="Open Sans"/>
          <w:b/>
        </w:rPr>
        <w:t>benzyny bezołowiowej 95 oktanowej</w:t>
      </w:r>
      <w:r w:rsidR="00D637A5" w:rsidRPr="00F00EB2">
        <w:rPr>
          <w:rFonts w:ascii="Open Sans" w:hAnsi="Open Sans" w:cs="Open Sans"/>
        </w:rPr>
        <w:t>:</w:t>
      </w:r>
    </w:p>
    <w:p w14:paraId="66D20C79" w14:textId="77777777" w:rsidR="00D637A5" w:rsidRDefault="00D637A5" w:rsidP="00BF4990">
      <w:pPr>
        <w:pStyle w:val="Akapitzlist"/>
        <w:spacing w:after="0" w:line="240" w:lineRule="auto"/>
        <w:ind w:left="709" w:right="-83"/>
        <w:jc w:val="both"/>
        <w:rPr>
          <w:rFonts w:ascii="Open Sans" w:eastAsia="Lucida Sans Unicode" w:hAnsi="Open Sans" w:cs="Open Sans"/>
          <w:sz w:val="20"/>
          <w:szCs w:val="20"/>
        </w:rPr>
      </w:pPr>
      <w:r w:rsidRPr="00F00EB2">
        <w:rPr>
          <w:rFonts w:ascii="Open Sans" w:eastAsia="Lucida Sans Unicode" w:hAnsi="Open Sans" w:cs="Open Sans"/>
          <w:sz w:val="20"/>
          <w:szCs w:val="20"/>
        </w:rPr>
        <w:t xml:space="preserve">cenę brutto: ……………………………… zł, </w:t>
      </w:r>
    </w:p>
    <w:p w14:paraId="23356B6E" w14:textId="1D561615" w:rsidR="00D637A5" w:rsidRPr="00621084" w:rsidRDefault="00D637A5" w:rsidP="00BF4990">
      <w:pPr>
        <w:pStyle w:val="Akapitzlist"/>
        <w:spacing w:after="0" w:line="240" w:lineRule="auto"/>
        <w:ind w:left="709" w:right="-83"/>
        <w:jc w:val="both"/>
        <w:rPr>
          <w:rFonts w:ascii="Open Sans" w:hAnsi="Open Sans" w:cs="Open Sans"/>
          <w:b/>
          <w:sz w:val="20"/>
          <w:szCs w:val="20"/>
          <w:lang w:val="x-none" w:eastAsia="pl-PL"/>
        </w:rPr>
      </w:pPr>
      <w:r>
        <w:rPr>
          <w:rFonts w:ascii="Open Sans" w:eastAsia="Lucida Sans Unicode" w:hAnsi="Open Sans" w:cs="Open Sans"/>
          <w:sz w:val="20"/>
          <w:szCs w:val="20"/>
        </w:rPr>
        <w:t>S</w:t>
      </w:r>
      <w:r w:rsidRPr="00F00EB2">
        <w:rPr>
          <w:rFonts w:ascii="Open Sans" w:eastAsia="Lucida Sans Unicode" w:hAnsi="Open Sans" w:cs="Open Sans"/>
          <w:sz w:val="20"/>
          <w:szCs w:val="20"/>
        </w:rPr>
        <w:t>łownie złotych: ……………………………………………………………………</w:t>
      </w:r>
      <w:r>
        <w:rPr>
          <w:rFonts w:ascii="Open Sans" w:eastAsia="Lucida Sans Unicode" w:hAnsi="Open Sans" w:cs="Open Sans"/>
          <w:sz w:val="20"/>
          <w:szCs w:val="20"/>
        </w:rPr>
        <w:t>…………………</w:t>
      </w:r>
      <w:r w:rsidR="00621084">
        <w:rPr>
          <w:rFonts w:ascii="Open Sans" w:eastAsia="Lucida Sans Unicode" w:hAnsi="Open Sans" w:cs="Open Sans"/>
          <w:sz w:val="20"/>
          <w:szCs w:val="20"/>
        </w:rPr>
        <w:t>………………………</w:t>
      </w:r>
      <w:r>
        <w:rPr>
          <w:rFonts w:ascii="Open Sans" w:eastAsia="Lucida Sans Unicode" w:hAnsi="Open Sans" w:cs="Open Sans"/>
          <w:sz w:val="20"/>
          <w:szCs w:val="20"/>
        </w:rPr>
        <w:t>…..</w:t>
      </w:r>
      <w:r w:rsidRPr="00F00EB2">
        <w:rPr>
          <w:rFonts w:ascii="Open Sans" w:eastAsia="Lucida Sans Unicode" w:hAnsi="Open Sans" w:cs="Open Sans"/>
          <w:sz w:val="20"/>
          <w:szCs w:val="20"/>
        </w:rPr>
        <w:t>.</w:t>
      </w:r>
      <w:r>
        <w:rPr>
          <w:rFonts w:ascii="Open Sans" w:eastAsia="Lucida Sans Unicode" w:hAnsi="Open Sans" w:cs="Open Sans"/>
          <w:sz w:val="20"/>
          <w:szCs w:val="20"/>
        </w:rPr>
        <w:t xml:space="preserve">, </w:t>
      </w:r>
      <w:r w:rsidRPr="00621084">
        <w:rPr>
          <w:rFonts w:ascii="Open Sans" w:hAnsi="Open Sans" w:cs="Open Sans"/>
          <w:b/>
          <w:sz w:val="20"/>
          <w:szCs w:val="20"/>
          <w:lang w:val="x-none" w:eastAsia="pl-PL"/>
        </w:rPr>
        <w:t>zgodnie z załączonymi do oferty Formularzem cenowym.</w:t>
      </w:r>
    </w:p>
    <w:p w14:paraId="21A7AD2C" w14:textId="77777777" w:rsidR="000E0398" w:rsidRDefault="000E0398" w:rsidP="00BF4990">
      <w:pPr>
        <w:pStyle w:val="Zwykytekst"/>
        <w:tabs>
          <w:tab w:val="left" w:pos="284"/>
        </w:tabs>
        <w:jc w:val="both"/>
        <w:rPr>
          <w:rFonts w:ascii="Open Sans" w:hAnsi="Open Sans" w:cs="Open Sans"/>
          <w:b/>
          <w:iCs/>
          <w:lang w:val="pl-PL"/>
        </w:rPr>
      </w:pPr>
    </w:p>
    <w:p w14:paraId="57C4153B" w14:textId="1A3161A0" w:rsidR="00683F97" w:rsidRDefault="000E0398" w:rsidP="00BF4990">
      <w:pPr>
        <w:pStyle w:val="Zwykytekst"/>
        <w:tabs>
          <w:tab w:val="left" w:pos="284"/>
        </w:tabs>
        <w:jc w:val="both"/>
        <w:rPr>
          <w:rFonts w:ascii="Open Sans" w:eastAsia="Lucida Sans Unicode" w:hAnsi="Open Sans" w:cs="Open Sans"/>
          <w:lang w:val="pl-PL"/>
        </w:rPr>
      </w:pPr>
      <w:r>
        <w:rPr>
          <w:rFonts w:ascii="Open Sans" w:hAnsi="Open Sans" w:cs="Open Sans"/>
          <w:b/>
          <w:iCs/>
          <w:lang w:val="pl-PL"/>
        </w:rPr>
        <w:lastRenderedPageBreak/>
        <w:t>3a.</w:t>
      </w:r>
      <w:r>
        <w:rPr>
          <w:rFonts w:ascii="Open Sans" w:hAnsi="Open Sans" w:cs="Open Sans"/>
          <w:b/>
          <w:iCs/>
          <w:lang w:val="pl-PL"/>
        </w:rPr>
        <w:tab/>
      </w:r>
      <w:r w:rsidR="00683F97">
        <w:rPr>
          <w:rFonts w:ascii="Open Sans" w:hAnsi="Open Sans" w:cs="Open Sans"/>
          <w:iCs/>
          <w:lang w:val="pl-PL"/>
        </w:rPr>
        <w:t xml:space="preserve"> </w:t>
      </w:r>
      <w:r w:rsidR="000F1ECA">
        <w:rPr>
          <w:rFonts w:ascii="Open Sans" w:hAnsi="Open Sans" w:cs="Open Sans"/>
          <w:iCs/>
          <w:lang w:val="pl-PL"/>
        </w:rPr>
        <w:t>Na przedmiot zamówienia w zakresie</w:t>
      </w:r>
      <w:r w:rsidR="00683F97">
        <w:rPr>
          <w:rFonts w:ascii="Open Sans" w:hAnsi="Open Sans" w:cs="Open Sans"/>
          <w:iCs/>
          <w:lang w:val="pl-PL"/>
        </w:rPr>
        <w:t xml:space="preserve"> </w:t>
      </w:r>
      <w:r w:rsidR="004B49D9">
        <w:rPr>
          <w:rFonts w:ascii="Open Sans" w:hAnsi="Open Sans" w:cs="Open Sans"/>
          <w:b/>
          <w:lang w:val="pl-PL"/>
        </w:rPr>
        <w:t>Zadania 1</w:t>
      </w:r>
      <w:r w:rsidR="00683F97">
        <w:rPr>
          <w:rFonts w:ascii="Open Sans" w:hAnsi="Open Sans" w:cs="Open Sans"/>
          <w:lang w:val="pl-PL"/>
        </w:rPr>
        <w:t>:</w:t>
      </w:r>
      <w:r w:rsidR="00683F97" w:rsidRPr="00683F97">
        <w:rPr>
          <w:rFonts w:ascii="Open Sans" w:hAnsi="Open Sans" w:cs="Open Sans"/>
          <w:lang w:val="pl-PL"/>
        </w:rPr>
        <w:t xml:space="preserve"> </w:t>
      </w:r>
      <w:r w:rsidR="00683F97" w:rsidRPr="00683F97">
        <w:rPr>
          <w:rFonts w:ascii="Open Sans" w:hAnsi="Open Sans" w:cs="Open Sans"/>
        </w:rPr>
        <w:t xml:space="preserve">Sukcesywny </w:t>
      </w:r>
      <w:r w:rsidR="00683F97" w:rsidRPr="002F0FDB">
        <w:rPr>
          <w:rFonts w:ascii="Open Sans" w:hAnsi="Open Sans" w:cs="Open Sans"/>
          <w:b/>
        </w:rPr>
        <w:t xml:space="preserve">zakup </w:t>
      </w:r>
      <w:r w:rsidR="00683F97" w:rsidRPr="00683F97">
        <w:rPr>
          <w:rFonts w:ascii="Open Sans" w:hAnsi="Open Sans" w:cs="Open Sans"/>
          <w:b/>
        </w:rPr>
        <w:t>oleju napędowego</w:t>
      </w:r>
      <w:r w:rsidR="00683F97" w:rsidRPr="00683F97">
        <w:rPr>
          <w:rFonts w:ascii="Open Sans" w:hAnsi="Open Sans" w:cs="Open Sans"/>
        </w:rPr>
        <w:t xml:space="preserve"> </w:t>
      </w:r>
      <w:r w:rsidR="00683F97" w:rsidRPr="00E81198">
        <w:rPr>
          <w:rFonts w:ascii="Open Sans" w:hAnsi="Open Sans" w:cs="Open Sans"/>
          <w:b/>
          <w:iCs/>
          <w:lang w:val="pl-PL"/>
        </w:rPr>
        <w:t>OFERUJEMY</w:t>
      </w:r>
      <w:r w:rsidR="00683F97" w:rsidRPr="000E0A86">
        <w:rPr>
          <w:rFonts w:ascii="Open Sans" w:hAnsi="Open Sans" w:cs="Open Sans"/>
          <w:iCs/>
          <w:lang w:val="pl-PL"/>
        </w:rPr>
        <w:t xml:space="preserve"> </w:t>
      </w:r>
      <w:r w:rsidR="00683F97">
        <w:rPr>
          <w:rFonts w:ascii="Open Sans" w:hAnsi="Open Sans" w:cs="Open Sans"/>
          <w:iCs/>
          <w:lang w:val="pl-PL"/>
        </w:rPr>
        <w:t>stały opust cenowy</w:t>
      </w:r>
      <w:r w:rsidR="00683F97" w:rsidRPr="000E0398">
        <w:rPr>
          <w:rFonts w:ascii="Open Sans" w:hAnsi="Open Sans" w:cs="Open Sans"/>
          <w:iCs/>
          <w:lang w:val="pl-PL"/>
        </w:rPr>
        <w:t xml:space="preserve"> w wysokości</w:t>
      </w:r>
      <w:r w:rsidR="00683F97">
        <w:rPr>
          <w:rFonts w:ascii="Open Sans" w:hAnsi="Open Sans" w:cs="Open Sans"/>
          <w:iCs/>
          <w:lang w:val="pl-PL"/>
        </w:rPr>
        <w:t xml:space="preserve"> brutto:</w:t>
      </w:r>
      <w:r w:rsidR="00683F97" w:rsidRPr="000E0398">
        <w:rPr>
          <w:rFonts w:ascii="Open Sans" w:hAnsi="Open Sans" w:cs="Open Sans"/>
          <w:iCs/>
          <w:lang w:val="pl-PL"/>
        </w:rPr>
        <w:t xml:space="preserve"> …………… złotych do każdego litra zakupionego paliwa</w:t>
      </w:r>
      <w:r w:rsidR="004B49D9">
        <w:rPr>
          <w:rFonts w:ascii="Open Sans" w:hAnsi="Open Sans" w:cs="Open Sans"/>
          <w:iCs/>
          <w:lang w:val="pl-PL"/>
        </w:rPr>
        <w:t xml:space="preserve"> (</w:t>
      </w:r>
      <w:r w:rsidR="00683F97" w:rsidRPr="00683F97">
        <w:rPr>
          <w:rFonts w:ascii="Open Sans" w:eastAsia="Lucida Sans Unicode" w:hAnsi="Open Sans" w:cs="Open Sans"/>
        </w:rPr>
        <w:t>Słownie złotych: …………………………………………………………………………………………...</w:t>
      </w:r>
      <w:r w:rsidR="00683F97">
        <w:rPr>
          <w:rFonts w:ascii="Open Sans" w:eastAsia="Lucida Sans Unicode" w:hAnsi="Open Sans" w:cs="Open Sans"/>
          <w:lang w:val="pl-PL"/>
        </w:rPr>
        <w:t>.</w:t>
      </w:r>
      <w:r w:rsidR="004B49D9">
        <w:rPr>
          <w:rFonts w:ascii="Open Sans" w:eastAsia="Lucida Sans Unicode" w:hAnsi="Open Sans" w:cs="Open Sans"/>
          <w:lang w:val="pl-PL"/>
        </w:rPr>
        <w:t>).</w:t>
      </w:r>
    </w:p>
    <w:p w14:paraId="02D38C2C" w14:textId="4CAC8BBF" w:rsidR="00683F97" w:rsidRDefault="00683F97" w:rsidP="00BF4990">
      <w:pPr>
        <w:pStyle w:val="Zwykytekst"/>
        <w:tabs>
          <w:tab w:val="left" w:pos="284"/>
        </w:tabs>
        <w:jc w:val="both"/>
        <w:rPr>
          <w:rFonts w:ascii="Open Sans" w:eastAsia="Lucida Sans Unicode" w:hAnsi="Open Sans" w:cs="Open Sans"/>
        </w:rPr>
      </w:pPr>
    </w:p>
    <w:p w14:paraId="36CA0AA0" w14:textId="15F9E15B" w:rsidR="00683F97" w:rsidRPr="004B49D9" w:rsidRDefault="00D66A83" w:rsidP="00BF4990">
      <w:pPr>
        <w:pStyle w:val="Zwykytekst"/>
        <w:tabs>
          <w:tab w:val="left" w:pos="284"/>
        </w:tabs>
        <w:jc w:val="both"/>
        <w:rPr>
          <w:rFonts w:ascii="Open Sans" w:hAnsi="Open Sans" w:cs="Open Sans"/>
          <w:iCs/>
          <w:lang w:val="pl-PL"/>
        </w:rPr>
      </w:pPr>
      <w:r>
        <w:rPr>
          <w:rFonts w:ascii="Open Sans" w:hAnsi="Open Sans" w:cs="Open Sans"/>
          <w:b/>
          <w:iCs/>
          <w:lang w:val="pl-PL"/>
        </w:rPr>
        <w:t>3</w:t>
      </w:r>
      <w:r w:rsidR="00683F97">
        <w:rPr>
          <w:rFonts w:ascii="Open Sans" w:hAnsi="Open Sans" w:cs="Open Sans"/>
          <w:b/>
          <w:iCs/>
          <w:lang w:val="pl-PL"/>
        </w:rPr>
        <w:t>b</w:t>
      </w:r>
      <w:r>
        <w:rPr>
          <w:rFonts w:ascii="Open Sans" w:hAnsi="Open Sans" w:cs="Open Sans"/>
          <w:b/>
          <w:iCs/>
          <w:lang w:val="pl-PL"/>
        </w:rPr>
        <w:t>.</w:t>
      </w:r>
      <w:r w:rsidR="004B49D9">
        <w:rPr>
          <w:rFonts w:ascii="Open Sans" w:hAnsi="Open Sans" w:cs="Open Sans"/>
          <w:b/>
          <w:iCs/>
          <w:lang w:val="pl-PL"/>
        </w:rPr>
        <w:t xml:space="preserve"> </w:t>
      </w:r>
      <w:r w:rsidR="000F1ECA">
        <w:rPr>
          <w:rFonts w:ascii="Open Sans" w:hAnsi="Open Sans" w:cs="Open Sans"/>
          <w:iCs/>
          <w:lang w:val="pl-PL"/>
        </w:rPr>
        <w:t xml:space="preserve">Na przedmiot zamówienia w </w:t>
      </w:r>
      <w:r w:rsidR="00683F97">
        <w:rPr>
          <w:rFonts w:ascii="Open Sans" w:hAnsi="Open Sans" w:cs="Open Sans"/>
          <w:iCs/>
          <w:lang w:val="pl-PL"/>
        </w:rPr>
        <w:t xml:space="preserve">zakresie </w:t>
      </w:r>
      <w:r w:rsidR="004B49D9">
        <w:rPr>
          <w:rFonts w:ascii="Open Sans" w:hAnsi="Open Sans" w:cs="Open Sans"/>
          <w:b/>
          <w:lang w:val="pl-PL"/>
        </w:rPr>
        <w:t>Zadania</w:t>
      </w:r>
      <w:r w:rsidR="00683F97" w:rsidRPr="002F0FDB">
        <w:rPr>
          <w:rFonts w:ascii="Open Sans" w:hAnsi="Open Sans" w:cs="Open Sans"/>
          <w:b/>
          <w:lang w:val="pl-PL"/>
        </w:rPr>
        <w:t xml:space="preserve"> 2</w:t>
      </w:r>
      <w:r w:rsidR="00683F97">
        <w:rPr>
          <w:rFonts w:ascii="Open Sans" w:hAnsi="Open Sans" w:cs="Open Sans"/>
          <w:lang w:val="pl-PL"/>
        </w:rPr>
        <w:t>:</w:t>
      </w:r>
      <w:r w:rsidR="00683F97" w:rsidRPr="00683F97">
        <w:rPr>
          <w:rFonts w:ascii="Open Sans" w:hAnsi="Open Sans" w:cs="Open Sans"/>
          <w:lang w:val="pl-PL"/>
        </w:rPr>
        <w:t xml:space="preserve"> </w:t>
      </w:r>
      <w:r w:rsidR="00683F97" w:rsidRPr="00683F97">
        <w:rPr>
          <w:rFonts w:ascii="Open Sans" w:hAnsi="Open Sans" w:cs="Open Sans"/>
        </w:rPr>
        <w:t xml:space="preserve">Sukcesywny </w:t>
      </w:r>
      <w:r w:rsidR="00683F97" w:rsidRPr="002F0FDB">
        <w:rPr>
          <w:rFonts w:ascii="Open Sans" w:hAnsi="Open Sans" w:cs="Open Sans"/>
          <w:b/>
        </w:rPr>
        <w:t>zakup benzyny bezołowiowej 95 oktanowej</w:t>
      </w:r>
      <w:r w:rsidR="00683F97" w:rsidRPr="00683F97">
        <w:rPr>
          <w:rFonts w:ascii="Open Sans" w:hAnsi="Open Sans" w:cs="Open Sans"/>
        </w:rPr>
        <w:t xml:space="preserve"> </w:t>
      </w:r>
      <w:r w:rsidR="00683F97" w:rsidRPr="00E81198">
        <w:rPr>
          <w:rFonts w:ascii="Open Sans" w:hAnsi="Open Sans" w:cs="Open Sans"/>
          <w:b/>
          <w:iCs/>
          <w:lang w:val="pl-PL"/>
        </w:rPr>
        <w:t>OFERUJEMY</w:t>
      </w:r>
      <w:r w:rsidR="00683F97" w:rsidRPr="000E0A86">
        <w:rPr>
          <w:rFonts w:ascii="Open Sans" w:hAnsi="Open Sans" w:cs="Open Sans"/>
          <w:iCs/>
          <w:lang w:val="pl-PL"/>
        </w:rPr>
        <w:t xml:space="preserve"> </w:t>
      </w:r>
      <w:r w:rsidR="00683F97">
        <w:rPr>
          <w:rFonts w:ascii="Open Sans" w:hAnsi="Open Sans" w:cs="Open Sans"/>
          <w:iCs/>
          <w:lang w:val="pl-PL"/>
        </w:rPr>
        <w:t>stały opust cenowy</w:t>
      </w:r>
      <w:r w:rsidR="00683F97" w:rsidRPr="000E0398">
        <w:rPr>
          <w:rFonts w:ascii="Open Sans" w:hAnsi="Open Sans" w:cs="Open Sans"/>
          <w:iCs/>
          <w:lang w:val="pl-PL"/>
        </w:rPr>
        <w:t xml:space="preserve"> w wysokości</w:t>
      </w:r>
      <w:r w:rsidR="00683F97">
        <w:rPr>
          <w:rFonts w:ascii="Open Sans" w:hAnsi="Open Sans" w:cs="Open Sans"/>
          <w:iCs/>
          <w:lang w:val="pl-PL"/>
        </w:rPr>
        <w:t xml:space="preserve"> brutto:</w:t>
      </w:r>
      <w:r w:rsidR="00683F97" w:rsidRPr="000E0398">
        <w:rPr>
          <w:rFonts w:ascii="Open Sans" w:hAnsi="Open Sans" w:cs="Open Sans"/>
          <w:iCs/>
          <w:lang w:val="pl-PL"/>
        </w:rPr>
        <w:t xml:space="preserve"> …………… złotych do każdego litra zakupionego paliwa</w:t>
      </w:r>
      <w:r w:rsidR="004B49D9">
        <w:rPr>
          <w:rFonts w:ascii="Open Sans" w:hAnsi="Open Sans" w:cs="Open Sans"/>
          <w:iCs/>
          <w:lang w:val="pl-PL"/>
        </w:rPr>
        <w:t xml:space="preserve"> (</w:t>
      </w:r>
      <w:r w:rsidR="00683F97" w:rsidRPr="00683F97">
        <w:rPr>
          <w:rFonts w:ascii="Open Sans" w:eastAsia="Lucida Sans Unicode" w:hAnsi="Open Sans" w:cs="Open Sans"/>
        </w:rPr>
        <w:t>Słownie złotych: …………………………………………………………………………………………...</w:t>
      </w:r>
      <w:r w:rsidR="00683F97">
        <w:rPr>
          <w:rFonts w:ascii="Open Sans" w:eastAsia="Lucida Sans Unicode" w:hAnsi="Open Sans" w:cs="Open Sans"/>
          <w:lang w:val="pl-PL"/>
        </w:rPr>
        <w:t>.</w:t>
      </w:r>
      <w:r w:rsidR="004B49D9">
        <w:rPr>
          <w:rFonts w:ascii="Open Sans" w:eastAsia="Lucida Sans Unicode" w:hAnsi="Open Sans" w:cs="Open Sans"/>
          <w:lang w:val="pl-PL"/>
        </w:rPr>
        <w:t>).</w:t>
      </w:r>
    </w:p>
    <w:p w14:paraId="35B5F588" w14:textId="77777777" w:rsidR="00683F97" w:rsidRDefault="00683F97" w:rsidP="00BF4990">
      <w:pPr>
        <w:pStyle w:val="Zwykytekst"/>
        <w:tabs>
          <w:tab w:val="left" w:pos="284"/>
        </w:tabs>
        <w:jc w:val="both"/>
        <w:rPr>
          <w:rFonts w:ascii="Open Sans" w:hAnsi="Open Sans" w:cs="Open Sans"/>
          <w:b/>
          <w:iCs/>
          <w:lang w:val="pl-PL"/>
        </w:rPr>
      </w:pPr>
    </w:p>
    <w:bookmarkEnd w:id="6"/>
    <w:p w14:paraId="6C96F8B0" w14:textId="75EA5D40" w:rsidR="00213B20" w:rsidRPr="00213B20" w:rsidRDefault="00213B20" w:rsidP="00BF4990">
      <w:pPr>
        <w:pStyle w:val="Zwykytekst"/>
        <w:numPr>
          <w:ilvl w:val="0"/>
          <w:numId w:val="8"/>
        </w:numPr>
        <w:tabs>
          <w:tab w:val="clear" w:pos="360"/>
          <w:tab w:val="left" w:pos="284"/>
        </w:tabs>
        <w:ind w:left="284" w:hanging="426"/>
        <w:jc w:val="both"/>
        <w:rPr>
          <w:rFonts w:ascii="Open Sans" w:hAnsi="Open Sans" w:cs="Open Sans"/>
          <w:iCs/>
        </w:rPr>
      </w:pPr>
      <w:r>
        <w:rPr>
          <w:rFonts w:ascii="Open Sans" w:hAnsi="Open Sans" w:cs="Open Sans"/>
          <w:iCs/>
          <w:lang w:val="pl-PL"/>
        </w:rPr>
        <w:t xml:space="preserve">Adres stacji paliw (położonej nie dalej niż </w:t>
      </w:r>
      <w:r w:rsidR="00896C34">
        <w:rPr>
          <w:rFonts w:ascii="Open Sans" w:hAnsi="Open Sans" w:cs="Open Sans"/>
          <w:iCs/>
          <w:lang w:val="pl-PL"/>
        </w:rPr>
        <w:t>1</w:t>
      </w:r>
      <w:r w:rsidR="00614880">
        <w:rPr>
          <w:rFonts w:ascii="Open Sans" w:hAnsi="Open Sans" w:cs="Open Sans"/>
          <w:iCs/>
          <w:lang w:val="pl-PL"/>
        </w:rPr>
        <w:t>0</w:t>
      </w:r>
      <w:r>
        <w:rPr>
          <w:rFonts w:ascii="Open Sans" w:hAnsi="Open Sans" w:cs="Open Sans"/>
          <w:iCs/>
          <w:lang w:val="pl-PL"/>
        </w:rPr>
        <w:t xml:space="preserve"> km od siedziby Zamawiającego) na której sprzedawane będzie paliwo objęte przedmiotem zamówienia:</w:t>
      </w:r>
    </w:p>
    <w:p w14:paraId="2E15E30F" w14:textId="7101B91D" w:rsidR="00213B20" w:rsidRDefault="00213B20" w:rsidP="00BF4990">
      <w:pPr>
        <w:pStyle w:val="Zwykytekst"/>
        <w:tabs>
          <w:tab w:val="left" w:pos="284"/>
        </w:tabs>
        <w:ind w:left="284"/>
        <w:jc w:val="both"/>
        <w:rPr>
          <w:rFonts w:ascii="Open Sans" w:hAnsi="Open Sans" w:cs="Open Sans"/>
          <w:iCs/>
          <w:lang w:val="pl-PL"/>
        </w:rPr>
      </w:pPr>
      <w:bookmarkStart w:id="7" w:name="_Hlk23854561"/>
      <w:r>
        <w:rPr>
          <w:rFonts w:ascii="Open Sans" w:hAnsi="Open Sans" w:cs="Open Sans"/>
          <w:iCs/>
          <w:lang w:val="pl-PL"/>
        </w:rPr>
        <w:t>……………………………………………………………………………………………………………………</w:t>
      </w:r>
      <w:r w:rsidR="00461CDD">
        <w:rPr>
          <w:rFonts w:ascii="Open Sans" w:hAnsi="Open Sans" w:cs="Open Sans"/>
          <w:iCs/>
          <w:lang w:val="pl-PL"/>
        </w:rPr>
        <w:t>………………………………………</w:t>
      </w:r>
      <w:bookmarkEnd w:id="7"/>
      <w:r w:rsidR="00614880">
        <w:rPr>
          <w:rFonts w:ascii="Open Sans" w:hAnsi="Open Sans" w:cs="Open Sans"/>
          <w:iCs/>
          <w:lang w:val="pl-PL"/>
        </w:rPr>
        <w:t>……………………………………………………………………………………………………………………………………………………………</w:t>
      </w:r>
    </w:p>
    <w:p w14:paraId="6A2784F8" w14:textId="77777777" w:rsidR="00614880" w:rsidRPr="00213B20" w:rsidRDefault="00614880" w:rsidP="00BF4990">
      <w:pPr>
        <w:pStyle w:val="Zwykytekst"/>
        <w:tabs>
          <w:tab w:val="left" w:pos="284"/>
        </w:tabs>
        <w:ind w:left="284"/>
        <w:jc w:val="both"/>
        <w:rPr>
          <w:rFonts w:ascii="Open Sans" w:hAnsi="Open Sans" w:cs="Open Sans"/>
          <w:iCs/>
        </w:rPr>
      </w:pPr>
    </w:p>
    <w:p w14:paraId="256130DF" w14:textId="139EB10F" w:rsidR="002204FC" w:rsidRPr="002204FC" w:rsidRDefault="002204FC" w:rsidP="00BF4990">
      <w:pPr>
        <w:pStyle w:val="Zwykytekst"/>
        <w:numPr>
          <w:ilvl w:val="0"/>
          <w:numId w:val="8"/>
        </w:numPr>
        <w:tabs>
          <w:tab w:val="clear" w:pos="360"/>
          <w:tab w:val="left" w:pos="284"/>
        </w:tabs>
        <w:ind w:left="284" w:hanging="426"/>
        <w:jc w:val="both"/>
        <w:rPr>
          <w:rFonts w:ascii="Open Sans" w:hAnsi="Open Sans" w:cs="Open Sans"/>
          <w:iCs/>
        </w:rPr>
      </w:pPr>
      <w:r w:rsidRPr="002204FC">
        <w:rPr>
          <w:rFonts w:ascii="Open Sans" w:hAnsi="Open Sans" w:cs="Open Sans"/>
          <w:b/>
          <w:iCs/>
        </w:rPr>
        <w:t>INFORMUJEMY</w:t>
      </w:r>
      <w:r w:rsidRPr="002204FC">
        <w:rPr>
          <w:rFonts w:ascii="Open Sans" w:hAnsi="Open Sans" w:cs="Open Sans"/>
          <w:iCs/>
        </w:rPr>
        <w:t>, że</w:t>
      </w:r>
      <w:r w:rsidRPr="002204FC">
        <w:rPr>
          <w:rFonts w:ascii="Open Sans" w:hAnsi="Open Sans" w:cs="Open Sans"/>
        </w:rPr>
        <w:t xml:space="preserve"> </w:t>
      </w:r>
      <w:r w:rsidRPr="000E0398">
        <w:rPr>
          <w:rFonts w:ascii="Open Sans" w:hAnsi="Open Sans" w:cs="Open Sans"/>
          <w:i/>
          <w:iCs/>
          <w:sz w:val="18"/>
          <w:szCs w:val="18"/>
        </w:rPr>
        <w:t>(właściwe zakreślić)</w:t>
      </w:r>
      <w:r w:rsidRPr="002204FC">
        <w:rPr>
          <w:rStyle w:val="Odwoanieprzypisudolnego"/>
          <w:rFonts w:ascii="Open Sans" w:hAnsi="Open Sans" w:cs="Open Sans"/>
          <w:i/>
          <w:iCs/>
        </w:rPr>
        <w:footnoteReference w:id="1"/>
      </w:r>
      <w:r w:rsidRPr="002204FC">
        <w:rPr>
          <w:rFonts w:ascii="Open Sans" w:hAnsi="Open Sans" w:cs="Open Sans"/>
        </w:rPr>
        <w:t>:</w:t>
      </w:r>
    </w:p>
    <w:p w14:paraId="1C9C97EE" w14:textId="77777777" w:rsidR="002204FC" w:rsidRPr="002204FC" w:rsidRDefault="002204FC" w:rsidP="00BF4990">
      <w:pPr>
        <w:numPr>
          <w:ilvl w:val="0"/>
          <w:numId w:val="37"/>
        </w:numPr>
        <w:suppressAutoHyphens/>
        <w:ind w:right="23"/>
        <w:jc w:val="both"/>
        <w:rPr>
          <w:rFonts w:ascii="Open Sans" w:hAnsi="Open Sans" w:cs="Open Sans"/>
          <w:sz w:val="20"/>
          <w:szCs w:val="20"/>
          <w:lang w:eastAsia="en-US"/>
        </w:rPr>
      </w:pPr>
      <w:r w:rsidRPr="002204FC">
        <w:rPr>
          <w:rFonts w:ascii="Open Sans" w:hAnsi="Open Sans" w:cs="Open Sans"/>
          <w:sz w:val="20"/>
          <w:szCs w:val="20"/>
        </w:rPr>
        <w:t xml:space="preserve">wybór oferty </w:t>
      </w:r>
      <w:r w:rsidRPr="002204FC">
        <w:rPr>
          <w:rFonts w:ascii="Open Sans" w:hAnsi="Open Sans" w:cs="Open Sans"/>
          <w:b/>
          <w:bCs/>
          <w:sz w:val="20"/>
          <w:szCs w:val="20"/>
        </w:rPr>
        <w:t xml:space="preserve">nie będzie* </w:t>
      </w:r>
      <w:r w:rsidRPr="002204FC">
        <w:rPr>
          <w:rFonts w:ascii="Open Sans" w:hAnsi="Open Sans" w:cs="Open Sans"/>
          <w:sz w:val="20"/>
          <w:szCs w:val="20"/>
        </w:rPr>
        <w:t>prowadzić do powstania u Zamawiającego obowiązku podatkowego</w:t>
      </w:r>
      <w:r w:rsidRPr="000E0398">
        <w:rPr>
          <w:rFonts w:ascii="Open Sans" w:hAnsi="Open Sans" w:cs="Open Sans"/>
          <w:bCs/>
          <w:sz w:val="20"/>
          <w:szCs w:val="20"/>
        </w:rPr>
        <w:t>.</w:t>
      </w:r>
    </w:p>
    <w:p w14:paraId="3E7D52CA" w14:textId="77777777" w:rsidR="002204FC" w:rsidRDefault="002204FC" w:rsidP="00BF4990">
      <w:pPr>
        <w:numPr>
          <w:ilvl w:val="0"/>
          <w:numId w:val="37"/>
        </w:numPr>
        <w:suppressAutoHyphens/>
        <w:ind w:right="23"/>
        <w:jc w:val="both"/>
        <w:rPr>
          <w:rFonts w:ascii="Open Sans" w:hAnsi="Open Sans" w:cs="Open Sans"/>
          <w:b/>
          <w:bCs/>
          <w:sz w:val="20"/>
          <w:szCs w:val="20"/>
        </w:rPr>
      </w:pPr>
      <w:r w:rsidRPr="002204FC">
        <w:rPr>
          <w:rFonts w:ascii="Open Sans" w:hAnsi="Open Sans" w:cs="Open Sans"/>
          <w:sz w:val="20"/>
          <w:szCs w:val="20"/>
        </w:rPr>
        <w:t xml:space="preserve">wybór oferty </w:t>
      </w:r>
      <w:r w:rsidRPr="002204FC">
        <w:rPr>
          <w:rFonts w:ascii="Open Sans" w:hAnsi="Open Sans" w:cs="Open Sans"/>
          <w:b/>
          <w:bCs/>
          <w:sz w:val="20"/>
          <w:szCs w:val="20"/>
        </w:rPr>
        <w:t>będzie*</w:t>
      </w:r>
      <w:r w:rsidRPr="002204FC">
        <w:rPr>
          <w:rFonts w:ascii="Open Sans" w:hAnsi="Open Sans" w:cs="Open Sans"/>
          <w:sz w:val="20"/>
          <w:szCs w:val="20"/>
        </w:rPr>
        <w:t xml:space="preserve"> prowadzić do powstania u Zamawiającego obowiązku podatkowego </w:t>
      </w:r>
      <w:r w:rsidR="002F677B">
        <w:rPr>
          <w:rFonts w:ascii="Open Sans" w:hAnsi="Open Sans" w:cs="Open Sans"/>
          <w:sz w:val="20"/>
          <w:szCs w:val="20"/>
        </w:rPr>
        <w:br/>
      </w:r>
      <w:r w:rsidRPr="002204FC">
        <w:rPr>
          <w:rFonts w:ascii="Open Sans" w:hAnsi="Open Sans" w:cs="Open Sans"/>
          <w:sz w:val="20"/>
          <w:szCs w:val="20"/>
        </w:rPr>
        <w:t xml:space="preserve">w odniesieniu do następujących </w:t>
      </w:r>
      <w:r w:rsidRPr="002204FC">
        <w:rPr>
          <w:rFonts w:ascii="Open Sans" w:hAnsi="Open Sans" w:cs="Open Sans"/>
          <w:i/>
          <w:iCs/>
          <w:sz w:val="20"/>
          <w:szCs w:val="20"/>
        </w:rPr>
        <w:t>towarów/ usług (w zależności od przedmiotu zamówienia)</w:t>
      </w:r>
      <w:r w:rsidRPr="002204FC">
        <w:rPr>
          <w:rFonts w:ascii="Open Sans" w:hAnsi="Open Sans" w:cs="Open Sans"/>
          <w:sz w:val="20"/>
          <w:szCs w:val="20"/>
        </w:rPr>
        <w:t xml:space="preserve">: ____________________________________________. Wartość </w:t>
      </w:r>
      <w:r w:rsidRPr="002204FC">
        <w:rPr>
          <w:rFonts w:ascii="Open Sans" w:hAnsi="Open Sans" w:cs="Open Sans"/>
          <w:i/>
          <w:iCs/>
          <w:sz w:val="20"/>
          <w:szCs w:val="20"/>
        </w:rPr>
        <w:t>towaru/ usług</w:t>
      </w:r>
      <w:r w:rsidRPr="002204FC">
        <w:rPr>
          <w:rFonts w:ascii="Open Sans" w:hAnsi="Open Sans" w:cs="Open Sans"/>
          <w:sz w:val="20"/>
          <w:szCs w:val="20"/>
        </w:rPr>
        <w:t xml:space="preserve"> </w:t>
      </w:r>
      <w:r w:rsidRPr="002204FC">
        <w:rPr>
          <w:rFonts w:ascii="Open Sans" w:hAnsi="Open Sans" w:cs="Open Sans"/>
          <w:i/>
          <w:iCs/>
          <w:sz w:val="20"/>
          <w:szCs w:val="20"/>
        </w:rPr>
        <w:t>(w zależności od przedmiotu zamówienia)</w:t>
      </w:r>
      <w:r w:rsidRPr="002204FC">
        <w:rPr>
          <w:rFonts w:ascii="Open Sans" w:hAnsi="Open Sans" w:cs="Open Sans"/>
          <w:sz w:val="20"/>
          <w:szCs w:val="20"/>
        </w:rPr>
        <w:t xml:space="preserve"> powodująca obowiązek podatkowy u Zamawiającego to ___________ zł netto</w:t>
      </w:r>
      <w:r w:rsidRPr="000E0398">
        <w:rPr>
          <w:rFonts w:ascii="Open Sans" w:hAnsi="Open Sans" w:cs="Open Sans"/>
          <w:bCs/>
          <w:sz w:val="20"/>
          <w:szCs w:val="20"/>
        </w:rPr>
        <w:t>.</w:t>
      </w:r>
    </w:p>
    <w:p w14:paraId="68DDD43D" w14:textId="77777777" w:rsidR="002F677B" w:rsidRPr="002204FC" w:rsidRDefault="002F677B" w:rsidP="00BF4990">
      <w:pPr>
        <w:suppressAutoHyphens/>
        <w:ind w:left="720" w:right="23"/>
        <w:jc w:val="both"/>
        <w:rPr>
          <w:rFonts w:ascii="Open Sans" w:hAnsi="Open Sans" w:cs="Open Sans"/>
          <w:b/>
          <w:bCs/>
          <w:sz w:val="20"/>
          <w:szCs w:val="20"/>
        </w:rPr>
      </w:pPr>
    </w:p>
    <w:p w14:paraId="21242598" w14:textId="77777777" w:rsidR="001910A0" w:rsidRPr="003D65C5" w:rsidRDefault="001910A0" w:rsidP="00BF4990">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lang w:val="pl-PL"/>
        </w:rPr>
        <w:t xml:space="preserve">ZOBOWIĄZUJEMY SIĘ </w:t>
      </w:r>
      <w:r w:rsidRPr="003D65C5">
        <w:rPr>
          <w:rFonts w:ascii="Open Sans" w:hAnsi="Open Sans" w:cs="Open Sans"/>
          <w:lang w:val="pl-PL"/>
        </w:rPr>
        <w:t>do wykonania zamówienia w terminie określonym w Specyfikacji Istotnych Warunków Zamówienia.</w:t>
      </w:r>
    </w:p>
    <w:p w14:paraId="02C2EE3F" w14:textId="77777777" w:rsidR="001910A0" w:rsidRPr="003D65C5" w:rsidRDefault="001910A0" w:rsidP="00BF4990">
      <w:pPr>
        <w:pStyle w:val="Zwykytekst"/>
        <w:jc w:val="both"/>
        <w:rPr>
          <w:rFonts w:ascii="Open Sans" w:hAnsi="Open Sans" w:cs="Open Sans"/>
          <w:bCs/>
          <w:iCs/>
        </w:rPr>
      </w:pPr>
    </w:p>
    <w:p w14:paraId="0B3A98F1" w14:textId="77777777" w:rsidR="00AB4A9D" w:rsidRPr="003D65C5" w:rsidRDefault="009F336A" w:rsidP="00BF4990">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 xml:space="preserve">AKCEPTUJEMY </w:t>
      </w:r>
      <w:r w:rsidRPr="003D65C5">
        <w:rPr>
          <w:rFonts w:ascii="Open Sans" w:hAnsi="Open Sans" w:cs="Open Sans"/>
        </w:rPr>
        <w:t>warunki płatności określone przez Zamawiającego w Specyfikacji Istotnych Warunków Zamówienia.</w:t>
      </w:r>
    </w:p>
    <w:p w14:paraId="620A15EA" w14:textId="77777777" w:rsidR="006B36A1" w:rsidRPr="003D65C5" w:rsidRDefault="006B36A1" w:rsidP="00BF4990">
      <w:pPr>
        <w:pStyle w:val="Zwykytekst"/>
        <w:jc w:val="both"/>
        <w:rPr>
          <w:rFonts w:ascii="Open Sans" w:hAnsi="Open Sans" w:cs="Open Sans"/>
          <w:bCs/>
          <w:iCs/>
        </w:rPr>
      </w:pPr>
    </w:p>
    <w:p w14:paraId="37F7A3F7" w14:textId="77777777" w:rsidR="00CD3E9D" w:rsidRPr="003D65C5" w:rsidRDefault="009F336A" w:rsidP="00BF4990">
      <w:pPr>
        <w:pStyle w:val="Zwykytekst"/>
        <w:numPr>
          <w:ilvl w:val="0"/>
          <w:numId w:val="8"/>
        </w:numPr>
        <w:tabs>
          <w:tab w:val="clear" w:pos="360"/>
          <w:tab w:val="left" w:pos="284"/>
        </w:tabs>
        <w:ind w:left="284" w:hanging="426"/>
        <w:jc w:val="both"/>
        <w:rPr>
          <w:rFonts w:ascii="Open Sans" w:hAnsi="Open Sans" w:cs="Open Sans"/>
          <w:bCs/>
          <w:iCs/>
        </w:rPr>
      </w:pPr>
      <w:r w:rsidRPr="003D65C5">
        <w:rPr>
          <w:rFonts w:ascii="Open Sans" w:hAnsi="Open Sans" w:cs="Open Sans"/>
          <w:b/>
        </w:rPr>
        <w:t>JESTEŚMY</w:t>
      </w:r>
      <w:r w:rsidRPr="003D65C5">
        <w:rPr>
          <w:rFonts w:ascii="Open Sans" w:hAnsi="Open Sans" w:cs="Open Sans"/>
        </w:rPr>
        <w:t xml:space="preserve"> związani ofertą przez czas wskazany w </w:t>
      </w:r>
      <w:r w:rsidR="00275B9F" w:rsidRPr="003D65C5">
        <w:rPr>
          <w:rFonts w:ascii="Open Sans" w:hAnsi="Open Sans" w:cs="Open Sans"/>
        </w:rPr>
        <w:t>Specyfikacji Istotnych Warunków</w:t>
      </w:r>
      <w:r w:rsidR="00275B9F" w:rsidRPr="003D65C5">
        <w:rPr>
          <w:rFonts w:ascii="Open Sans" w:hAnsi="Open Sans" w:cs="Open Sans"/>
          <w:lang w:val="pl-PL"/>
        </w:rPr>
        <w:t xml:space="preserve"> </w:t>
      </w:r>
      <w:r w:rsidR="00B962CB" w:rsidRPr="003D65C5">
        <w:rPr>
          <w:rFonts w:ascii="Open Sans" w:hAnsi="Open Sans" w:cs="Open Sans"/>
        </w:rPr>
        <w:t>Zamówienia</w:t>
      </w:r>
      <w:r w:rsidR="00860F50" w:rsidRPr="003D65C5">
        <w:rPr>
          <w:rStyle w:val="Odwoaniedokomentarza"/>
          <w:rFonts w:ascii="Open Sans" w:hAnsi="Open Sans" w:cs="Open Sans"/>
          <w:sz w:val="20"/>
          <w:szCs w:val="20"/>
          <w:lang w:val="pl-PL"/>
        </w:rPr>
        <w:t>.</w:t>
      </w:r>
    </w:p>
    <w:p w14:paraId="2D383C96" w14:textId="77777777" w:rsidR="006D0A11" w:rsidRPr="006D0A11" w:rsidRDefault="006D0A11" w:rsidP="00BF4990">
      <w:pPr>
        <w:tabs>
          <w:tab w:val="left" w:pos="284"/>
        </w:tabs>
        <w:ind w:left="284"/>
        <w:jc w:val="both"/>
        <w:rPr>
          <w:rFonts w:ascii="Open Sans" w:hAnsi="Open Sans" w:cs="Open Sans"/>
          <w:sz w:val="20"/>
          <w:szCs w:val="20"/>
        </w:rPr>
      </w:pPr>
    </w:p>
    <w:p w14:paraId="13C898DE" w14:textId="06209ED1" w:rsidR="002F24B5" w:rsidRPr="000431D7" w:rsidRDefault="002F24B5" w:rsidP="00BF4990">
      <w:pPr>
        <w:pStyle w:val="Zwykytekst"/>
        <w:numPr>
          <w:ilvl w:val="0"/>
          <w:numId w:val="8"/>
        </w:numPr>
        <w:tabs>
          <w:tab w:val="clear" w:pos="360"/>
          <w:tab w:val="left" w:pos="284"/>
        </w:tabs>
        <w:ind w:left="284" w:hanging="426"/>
        <w:jc w:val="both"/>
        <w:rPr>
          <w:rFonts w:ascii="Open Sans" w:hAnsi="Open Sans" w:cs="Open Sans"/>
        </w:rPr>
      </w:pPr>
      <w:r w:rsidRPr="000431D7">
        <w:rPr>
          <w:rFonts w:ascii="Open Sans" w:hAnsi="Open Sans" w:cs="Open Sans"/>
        </w:rPr>
        <w:t xml:space="preserve">Następującym Podwykonawcom zamierzamy powierzyć wykonanie następujących </w:t>
      </w:r>
      <w:r w:rsidR="00050EB2">
        <w:rPr>
          <w:rFonts w:ascii="Open Sans" w:hAnsi="Open Sans" w:cs="Open Sans"/>
          <w:lang w:val="pl-PL"/>
        </w:rPr>
        <w:t>dostaw/</w:t>
      </w:r>
      <w:r>
        <w:rPr>
          <w:rFonts w:ascii="Open Sans" w:hAnsi="Open Sans" w:cs="Open Sans"/>
          <w:lang w:val="pl-PL"/>
        </w:rPr>
        <w:t>usług</w:t>
      </w:r>
      <w:r w:rsidRPr="000431D7">
        <w:rPr>
          <w:rFonts w:ascii="Open Sans" w:hAnsi="Open Sans" w:cs="Open Sans"/>
        </w:rPr>
        <w:t>:</w:t>
      </w:r>
    </w:p>
    <w:p w14:paraId="119D2DA8" w14:textId="77777777" w:rsidR="002F24B5" w:rsidRPr="000431D7" w:rsidRDefault="002F24B5" w:rsidP="00BF4990">
      <w:pPr>
        <w:pStyle w:val="Zwykytekst"/>
        <w:tabs>
          <w:tab w:val="left" w:pos="284"/>
        </w:tabs>
        <w:ind w:left="284"/>
        <w:jc w:val="both"/>
        <w:rPr>
          <w:rFonts w:ascii="Open Sans" w:hAnsi="Open Sans" w:cs="Open Sans"/>
        </w:rPr>
      </w:pPr>
      <w:r w:rsidRPr="000431D7">
        <w:rPr>
          <w:rFonts w:ascii="Open Sans" w:hAnsi="Open Sans" w:cs="Open Sans"/>
        </w:rPr>
        <w:t>a)…………………………..wykonanie .................................................... za kwotę: ..........................</w:t>
      </w:r>
    </w:p>
    <w:p w14:paraId="55ED3190" w14:textId="77777777" w:rsidR="002F24B5" w:rsidRPr="000431D7" w:rsidRDefault="002F24B5" w:rsidP="00BF4990">
      <w:pPr>
        <w:pStyle w:val="Zwykytekst"/>
        <w:tabs>
          <w:tab w:val="left" w:pos="284"/>
        </w:tabs>
        <w:ind w:left="284"/>
        <w:jc w:val="both"/>
        <w:rPr>
          <w:rFonts w:ascii="Open Sans" w:hAnsi="Open Sans" w:cs="Open Sans"/>
        </w:rPr>
      </w:pPr>
      <w:r w:rsidRPr="000431D7">
        <w:rPr>
          <w:rFonts w:ascii="Open Sans" w:hAnsi="Open Sans" w:cs="Open Sans"/>
        </w:rPr>
        <w:t>b)…………………………..wykonanie .................................................... za kwotę: ..........................</w:t>
      </w:r>
    </w:p>
    <w:p w14:paraId="07934F9C" w14:textId="77777777" w:rsidR="002F24B5" w:rsidRPr="000431D7" w:rsidRDefault="002F24B5" w:rsidP="00BF4990">
      <w:pPr>
        <w:jc w:val="both"/>
        <w:rPr>
          <w:rFonts w:eastAsia="Calibri"/>
          <w:b/>
          <w:sz w:val="22"/>
          <w:szCs w:val="22"/>
          <w:lang w:eastAsia="en-US"/>
        </w:rPr>
      </w:pPr>
    </w:p>
    <w:p w14:paraId="3961D589" w14:textId="77777777" w:rsidR="002F24B5" w:rsidRPr="000431D7" w:rsidRDefault="002F24B5" w:rsidP="00BF4990">
      <w:pPr>
        <w:ind w:left="284"/>
        <w:jc w:val="both"/>
        <w:rPr>
          <w:rFonts w:eastAsia="Calibri"/>
          <w:b/>
          <w:sz w:val="22"/>
          <w:szCs w:val="22"/>
          <w:lang w:eastAsia="en-US"/>
        </w:rPr>
      </w:pPr>
      <w:r w:rsidRPr="000431D7">
        <w:rPr>
          <w:rFonts w:ascii="Open Sans" w:eastAsia="Calibri" w:hAnsi="Open Sans" w:cs="Open Sans"/>
          <w:b/>
          <w:sz w:val="20"/>
          <w:szCs w:val="20"/>
          <w:lang w:val="x-none"/>
        </w:rPr>
        <w:t>UWAGA: Jeśli nie występuje podwykonawca należy wpisać: „nie dotyczy” lub postawić kreski</w:t>
      </w:r>
      <w:r w:rsidRPr="000431D7">
        <w:rPr>
          <w:rFonts w:eastAsia="Calibri"/>
          <w:b/>
          <w:sz w:val="22"/>
          <w:szCs w:val="22"/>
          <w:lang w:eastAsia="en-US"/>
        </w:rPr>
        <w:t>.</w:t>
      </w:r>
    </w:p>
    <w:p w14:paraId="401CD877" w14:textId="77777777" w:rsidR="004A515A" w:rsidRPr="004A515A" w:rsidRDefault="004A515A" w:rsidP="00BF4990">
      <w:pPr>
        <w:pStyle w:val="Zwykytekst"/>
        <w:tabs>
          <w:tab w:val="left" w:pos="284"/>
        </w:tabs>
        <w:ind w:left="284"/>
        <w:jc w:val="both"/>
        <w:rPr>
          <w:rFonts w:ascii="Open Sans" w:hAnsi="Open Sans" w:cs="Open Sans"/>
        </w:rPr>
      </w:pPr>
    </w:p>
    <w:p w14:paraId="7B98B17B" w14:textId="02772DB5" w:rsidR="009F336A" w:rsidRDefault="009F336A" w:rsidP="00BF4990">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sidRPr="003D65C5">
        <w:rPr>
          <w:rFonts w:ascii="Open Sans" w:hAnsi="Open Sans" w:cs="Open Sans"/>
        </w:rPr>
        <w:t>, iż informacje i dokumenty zawarte na stronach nr od ____ do ____ - stanowią tajemnicę przedsiębiorstwa w rozumieniu przepisów o</w:t>
      </w:r>
      <w:r w:rsidR="00B370E5" w:rsidRPr="003D65C5">
        <w:rPr>
          <w:rFonts w:ascii="Open Sans" w:hAnsi="Open Sans" w:cs="Open Sans"/>
          <w:lang w:val="pl-PL"/>
        </w:rPr>
        <w:t xml:space="preserve"> </w:t>
      </w:r>
      <w:r w:rsidRPr="003D65C5">
        <w:rPr>
          <w:rFonts w:ascii="Open Sans" w:hAnsi="Open Sans" w:cs="Open Sans"/>
        </w:rPr>
        <w:t xml:space="preserve">zwalczaniu nieuczciwej konkurencji </w:t>
      </w:r>
      <w:r w:rsidR="00D53D3A">
        <w:rPr>
          <w:rFonts w:ascii="Open Sans" w:hAnsi="Open Sans" w:cs="Open Sans"/>
        </w:rPr>
        <w:br/>
      </w:r>
      <w:r w:rsidRPr="003D65C5">
        <w:rPr>
          <w:rFonts w:ascii="Open Sans" w:hAnsi="Open Sans" w:cs="Open Sans"/>
        </w:rPr>
        <w:t>i zastrzegamy, że nie mogą być one udostępniane.</w:t>
      </w:r>
    </w:p>
    <w:p w14:paraId="008FCD94" w14:textId="27CE5EE4" w:rsidR="007535B7" w:rsidRDefault="007535B7" w:rsidP="00BF4990">
      <w:pPr>
        <w:pStyle w:val="Zwykytekst"/>
        <w:tabs>
          <w:tab w:val="left" w:pos="284"/>
        </w:tabs>
        <w:jc w:val="both"/>
        <w:rPr>
          <w:rFonts w:ascii="Open Sans" w:hAnsi="Open Sans" w:cs="Open Sans"/>
        </w:rPr>
      </w:pPr>
    </w:p>
    <w:p w14:paraId="2EC8DE47" w14:textId="77777777" w:rsidR="007535B7" w:rsidRPr="0084113D" w:rsidRDefault="007535B7" w:rsidP="00BF4990">
      <w:pPr>
        <w:pStyle w:val="Zwykytekst"/>
        <w:numPr>
          <w:ilvl w:val="0"/>
          <w:numId w:val="8"/>
        </w:numPr>
        <w:tabs>
          <w:tab w:val="clear" w:pos="360"/>
          <w:tab w:val="left" w:pos="284"/>
        </w:tabs>
        <w:ind w:left="284" w:hanging="426"/>
        <w:jc w:val="both"/>
        <w:rPr>
          <w:rFonts w:ascii="Open Sans" w:hAnsi="Open Sans" w:cs="Open Sans"/>
        </w:rPr>
      </w:pPr>
      <w:r w:rsidRPr="0084113D">
        <w:rPr>
          <w:rFonts w:ascii="Open Sans" w:hAnsi="Open Sans" w:cs="Open Sans"/>
          <w:b/>
          <w:color w:val="000000"/>
        </w:rPr>
        <w:t>OŚWIADCZAMY</w:t>
      </w:r>
      <w:r w:rsidRPr="0084113D">
        <w:rPr>
          <w:rFonts w:ascii="Open Sans" w:hAnsi="Open Sans" w:cs="Open Sans"/>
          <w:color w:val="000000"/>
        </w:rPr>
        <w:t>, że wypełniliśmy obowiązki informacyjne przewidziane w art. 13 lub art. 14 RODO</w:t>
      </w:r>
      <w:r w:rsidRPr="0084113D">
        <w:rPr>
          <w:rFonts w:ascii="Open Sans" w:hAnsi="Open Sans" w:cs="Open Sans"/>
          <w:color w:val="000000"/>
          <w:vertAlign w:val="superscript"/>
        </w:rPr>
        <w:footnoteReference w:id="2"/>
      </w:r>
      <w:r w:rsidRPr="0084113D">
        <w:rPr>
          <w:rFonts w:ascii="Open Sans" w:hAnsi="Open Sans" w:cs="Open Sans"/>
          <w:color w:val="000000"/>
        </w:rPr>
        <w:t xml:space="preserve"> wobec osób fizycznych, </w:t>
      </w:r>
      <w:r w:rsidRPr="0084113D">
        <w:rPr>
          <w:rFonts w:ascii="Open Sans" w:hAnsi="Open Sans" w:cs="Open Sans"/>
        </w:rPr>
        <w:t>od których dane osobowe bezpośrednio lub pośrednio pozyskałem</w:t>
      </w:r>
      <w:r w:rsidRPr="0084113D">
        <w:rPr>
          <w:rFonts w:ascii="Open Sans" w:hAnsi="Open Sans" w:cs="Open Sans"/>
          <w:color w:val="000000"/>
        </w:rPr>
        <w:t xml:space="preserve"> w celu ubiegania się o udzielenie zamówienia publicznego w niniejszym postępowaniu</w:t>
      </w:r>
      <w:r w:rsidRPr="0084113D">
        <w:rPr>
          <w:rFonts w:ascii="Open Sans" w:hAnsi="Open Sans" w:cs="Open Sans"/>
        </w:rPr>
        <w:t>.**</w:t>
      </w:r>
    </w:p>
    <w:p w14:paraId="7310B58F" w14:textId="7862397C" w:rsidR="009F336A" w:rsidRDefault="009F336A" w:rsidP="00EC55F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lastRenderedPageBreak/>
        <w:t>OŚWIADCZAMY,</w:t>
      </w:r>
      <w:r w:rsidRPr="003D65C5">
        <w:rPr>
          <w:rFonts w:ascii="Open Sans" w:hAnsi="Open Sans" w:cs="Open Sans"/>
        </w:rPr>
        <w:t xml:space="preserve"> że zapoznaliśmy się z </w:t>
      </w:r>
      <w:r w:rsidRPr="003D65C5">
        <w:rPr>
          <w:rFonts w:ascii="Open Sans" w:hAnsi="Open Sans" w:cs="Open Sans"/>
          <w:iCs/>
        </w:rPr>
        <w:t>Istotnymi dla Stron postanowieniami umowy</w:t>
      </w:r>
      <w:r w:rsidRPr="003D65C5">
        <w:rPr>
          <w:rFonts w:ascii="Open Sans" w:hAnsi="Open Sans" w:cs="Open Sans"/>
        </w:rPr>
        <w:t xml:space="preserve">, określonymi </w:t>
      </w:r>
      <w:r w:rsidR="00E8171F">
        <w:rPr>
          <w:rFonts w:ascii="Open Sans" w:hAnsi="Open Sans" w:cs="Open Sans"/>
        </w:rPr>
        <w:br/>
      </w:r>
      <w:r w:rsidRPr="003D65C5">
        <w:rPr>
          <w:rFonts w:ascii="Open Sans" w:hAnsi="Open Sans" w:cs="Open Sans"/>
        </w:rPr>
        <w:t>w</w:t>
      </w:r>
      <w:r w:rsidR="00B370E5" w:rsidRPr="003D65C5">
        <w:rPr>
          <w:rFonts w:ascii="Open Sans" w:hAnsi="Open Sans" w:cs="Open Sans"/>
          <w:lang w:val="pl-PL"/>
        </w:rPr>
        <w:t xml:space="preserve"> </w:t>
      </w:r>
      <w:r w:rsidRPr="003D65C5">
        <w:rPr>
          <w:rFonts w:ascii="Open Sans" w:hAnsi="Open Sans" w:cs="Open Sans"/>
        </w:rPr>
        <w:t>Specyfikacji Istotnych Warunków Zamówienia i zobowiązujemy się, w przypadku wyboru naszej oferty, do zawarcia umowy zgodnej z ofertą, na warunkach określonych w</w:t>
      </w:r>
      <w:r w:rsidR="00B370E5" w:rsidRPr="003D65C5">
        <w:rPr>
          <w:rFonts w:ascii="Open Sans" w:hAnsi="Open Sans" w:cs="Open Sans"/>
          <w:lang w:val="pl-PL"/>
        </w:rPr>
        <w:t xml:space="preserve"> </w:t>
      </w:r>
      <w:r w:rsidRPr="003D65C5">
        <w:rPr>
          <w:rFonts w:ascii="Open Sans" w:hAnsi="Open Sans" w:cs="Open Sans"/>
        </w:rPr>
        <w:t>Specyfikacji Istotnych Warunków Zamówienia, w miejscu i terminie wyznaczonym przez Zamawiającego.</w:t>
      </w:r>
    </w:p>
    <w:p w14:paraId="6B443903" w14:textId="0BC3D638" w:rsidR="00F957CC" w:rsidRDefault="00F957CC" w:rsidP="00F957CC">
      <w:pPr>
        <w:pStyle w:val="Zwykytekst"/>
        <w:tabs>
          <w:tab w:val="left" w:pos="284"/>
        </w:tabs>
        <w:jc w:val="both"/>
        <w:rPr>
          <w:rFonts w:ascii="Open Sans" w:hAnsi="Open Sans" w:cs="Open Sans"/>
        </w:rPr>
      </w:pPr>
    </w:p>
    <w:p w14:paraId="631220FD" w14:textId="77777777" w:rsidR="009F336A" w:rsidRPr="003D65C5" w:rsidRDefault="009F336A" w:rsidP="00EC55FC">
      <w:pPr>
        <w:pStyle w:val="Zwykytekst"/>
        <w:numPr>
          <w:ilvl w:val="0"/>
          <w:numId w:val="8"/>
        </w:numPr>
        <w:tabs>
          <w:tab w:val="clear" w:pos="360"/>
          <w:tab w:val="left" w:pos="284"/>
        </w:tabs>
        <w:ind w:left="284" w:hanging="426"/>
        <w:jc w:val="both"/>
        <w:rPr>
          <w:rFonts w:ascii="Open Sans" w:hAnsi="Open Sans" w:cs="Open Sans"/>
          <w:b/>
        </w:rPr>
      </w:pPr>
      <w:r w:rsidRPr="003D65C5">
        <w:rPr>
          <w:rFonts w:ascii="Open Sans" w:hAnsi="Open Sans" w:cs="Open Sans"/>
          <w:b/>
        </w:rPr>
        <w:t>WSZELKĄ KORESPONDENCJĘ</w:t>
      </w:r>
      <w:r w:rsidRPr="003D65C5">
        <w:rPr>
          <w:rFonts w:ascii="Open Sans" w:hAnsi="Open Sans" w:cs="Open Sans"/>
        </w:rPr>
        <w:t xml:space="preserve"> w sprawie postępowania należy kierować na poniższy adres:</w:t>
      </w:r>
    </w:p>
    <w:p w14:paraId="4988756F" w14:textId="67BDBC57" w:rsidR="009F336A" w:rsidRPr="003D65C5" w:rsidRDefault="00DF67E3" w:rsidP="00F75286">
      <w:pPr>
        <w:pStyle w:val="Zwykytekst"/>
        <w:tabs>
          <w:tab w:val="num" w:pos="0"/>
          <w:tab w:val="left" w:leader="underscore" w:pos="9360"/>
        </w:tabs>
        <w:ind w:left="284"/>
        <w:jc w:val="both"/>
        <w:rPr>
          <w:rFonts w:ascii="Open Sans" w:hAnsi="Open Sans" w:cs="Open Sans"/>
        </w:rPr>
      </w:pPr>
      <w:r>
        <w:rPr>
          <w:rFonts w:ascii="Open Sans" w:hAnsi="Open Sans" w:cs="Open Sans"/>
          <w:lang w:val="pl-PL"/>
        </w:rPr>
        <w:t>Imię: _________________________</w:t>
      </w:r>
    </w:p>
    <w:p w14:paraId="3C699020" w14:textId="54E6ABF8" w:rsidR="00DF67E3" w:rsidRPr="00DF67E3" w:rsidRDefault="00DF67E3" w:rsidP="00F75286">
      <w:pPr>
        <w:pStyle w:val="Zwykytekst"/>
        <w:tabs>
          <w:tab w:val="num" w:pos="0"/>
          <w:tab w:val="left" w:leader="underscore" w:pos="9360"/>
        </w:tabs>
        <w:ind w:left="284"/>
        <w:jc w:val="both"/>
        <w:rPr>
          <w:rFonts w:ascii="Open Sans" w:hAnsi="Open Sans" w:cs="Open Sans"/>
          <w:lang w:val="pl-PL"/>
        </w:rPr>
      </w:pPr>
      <w:r>
        <w:rPr>
          <w:rFonts w:ascii="Open Sans" w:hAnsi="Open Sans" w:cs="Open Sans"/>
          <w:lang w:val="pl-PL"/>
        </w:rPr>
        <w:t>Nazwisko: _______________________</w:t>
      </w:r>
    </w:p>
    <w:p w14:paraId="6D852C6E" w14:textId="77777777" w:rsidR="00DF67E3" w:rsidRDefault="009F336A" w:rsidP="00F75286">
      <w:pPr>
        <w:pStyle w:val="Zwykytekst"/>
        <w:tabs>
          <w:tab w:val="num" w:pos="0"/>
          <w:tab w:val="left" w:leader="dot" w:pos="9072"/>
        </w:tabs>
        <w:ind w:left="284"/>
        <w:jc w:val="both"/>
        <w:rPr>
          <w:rFonts w:ascii="Open Sans" w:hAnsi="Open Sans" w:cs="Open Sans"/>
          <w:lang w:val="pl-PL"/>
        </w:rPr>
      </w:pPr>
      <w:r w:rsidRPr="003D65C5">
        <w:rPr>
          <w:rFonts w:ascii="Open Sans" w:hAnsi="Open Sans" w:cs="Open Sans"/>
        </w:rPr>
        <w:t>tel. ________________</w:t>
      </w:r>
      <w:r w:rsidR="00876D1F">
        <w:rPr>
          <w:rFonts w:ascii="Open Sans" w:hAnsi="Open Sans" w:cs="Open Sans"/>
          <w:lang w:val="pl-PL"/>
        </w:rPr>
        <w:t>________</w:t>
      </w:r>
      <w:r w:rsidR="00DF67E3">
        <w:rPr>
          <w:rFonts w:ascii="Open Sans" w:hAnsi="Open Sans" w:cs="Open Sans"/>
        </w:rPr>
        <w:t xml:space="preserve">, </w:t>
      </w:r>
      <w:r w:rsidRPr="003D65C5">
        <w:rPr>
          <w:rFonts w:ascii="Open Sans" w:hAnsi="Open Sans" w:cs="Open Sans"/>
        </w:rPr>
        <w:t>fax __________________</w:t>
      </w:r>
      <w:r w:rsidR="00876D1F">
        <w:rPr>
          <w:rFonts w:ascii="Open Sans" w:hAnsi="Open Sans" w:cs="Open Sans"/>
          <w:lang w:val="pl-PL"/>
        </w:rPr>
        <w:t xml:space="preserve">______, </w:t>
      </w:r>
    </w:p>
    <w:p w14:paraId="18B93CD3" w14:textId="469F6F7F" w:rsidR="009F336A" w:rsidRPr="003D65C5" w:rsidRDefault="009F336A" w:rsidP="00F75286">
      <w:pPr>
        <w:pStyle w:val="Zwykytekst"/>
        <w:tabs>
          <w:tab w:val="num" w:pos="0"/>
          <w:tab w:val="left" w:leader="dot" w:pos="9072"/>
        </w:tabs>
        <w:ind w:left="284"/>
        <w:jc w:val="both"/>
        <w:rPr>
          <w:rFonts w:ascii="Open Sans" w:hAnsi="Open Sans" w:cs="Open Sans"/>
        </w:rPr>
      </w:pPr>
      <w:r w:rsidRPr="00DF67E3">
        <w:rPr>
          <w:rFonts w:ascii="Open Sans" w:hAnsi="Open Sans" w:cs="Open Sans"/>
        </w:rPr>
        <w:t>e-mail</w:t>
      </w:r>
      <w:r w:rsidR="00DF67E3">
        <w:rPr>
          <w:rFonts w:ascii="Open Sans" w:hAnsi="Open Sans" w:cs="Open Sans"/>
          <w:lang w:val="pl-PL"/>
        </w:rPr>
        <w:t>:</w:t>
      </w:r>
      <w:r w:rsidRPr="00DF67E3">
        <w:rPr>
          <w:rFonts w:ascii="Open Sans" w:hAnsi="Open Sans" w:cs="Open Sans"/>
        </w:rPr>
        <w:t>_</w:t>
      </w:r>
      <w:r w:rsidR="00275B9F" w:rsidRPr="00DF67E3">
        <w:rPr>
          <w:rFonts w:ascii="Open Sans" w:hAnsi="Open Sans" w:cs="Open Sans"/>
        </w:rPr>
        <w:t>__________________________</w:t>
      </w:r>
    </w:p>
    <w:p w14:paraId="155F1E35" w14:textId="77777777" w:rsidR="00860F50" w:rsidRPr="003D65C5" w:rsidRDefault="00860F50" w:rsidP="002E0185">
      <w:pPr>
        <w:pStyle w:val="Zwykytekst"/>
        <w:tabs>
          <w:tab w:val="num" w:pos="0"/>
          <w:tab w:val="left" w:leader="dot" w:pos="9072"/>
        </w:tabs>
        <w:jc w:val="both"/>
        <w:rPr>
          <w:rFonts w:ascii="Open Sans" w:hAnsi="Open Sans" w:cs="Open Sans"/>
          <w:lang w:val="pl-PL"/>
        </w:rPr>
      </w:pPr>
    </w:p>
    <w:p w14:paraId="632FFE73" w14:textId="2B4E6394" w:rsidR="006D482E" w:rsidRDefault="00CC3FD7" w:rsidP="00EC55F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OŚWIADCZAMY</w:t>
      </w:r>
      <w:r>
        <w:rPr>
          <w:rFonts w:ascii="Open Sans" w:hAnsi="Open Sans" w:cs="Open Sans"/>
        </w:rPr>
        <w:t>, że jesteśmy / nie jesteśmy</w:t>
      </w:r>
      <w:r>
        <w:rPr>
          <w:rFonts w:ascii="Open Sans" w:hAnsi="Open Sans" w:cs="Open Sans"/>
          <w:color w:val="FF0000"/>
          <w:lang w:val="pl-PL"/>
        </w:rPr>
        <w:t>*</w:t>
      </w:r>
    </w:p>
    <w:p w14:paraId="7E7B8A2C" w14:textId="04EE2FBD" w:rsidR="006D482E" w:rsidRDefault="00A64ADE" w:rsidP="004945A4">
      <w:pPr>
        <w:pStyle w:val="Zwykytekst"/>
        <w:numPr>
          <w:ilvl w:val="0"/>
          <w:numId w:val="50"/>
        </w:numPr>
        <w:tabs>
          <w:tab w:val="left" w:pos="284"/>
        </w:tabs>
        <w:jc w:val="both"/>
        <w:rPr>
          <w:rFonts w:ascii="Open Sans" w:hAnsi="Open Sans" w:cs="Open Sans"/>
        </w:rPr>
      </w:pPr>
      <w:r>
        <w:rPr>
          <w:rFonts w:ascii="Open Sans" w:hAnsi="Open Sans" w:cs="Open Sans"/>
          <w:lang w:val="pl-PL" w:eastAsia="en-GB"/>
        </w:rPr>
        <w:t>m</w:t>
      </w:r>
      <w:r w:rsidR="00D0309C">
        <w:rPr>
          <w:rFonts w:ascii="Open Sans" w:hAnsi="Open Sans" w:cs="Open Sans"/>
          <w:lang w:eastAsia="en-GB"/>
        </w:rPr>
        <w:t>ikroprzedsiębiorstwem</w:t>
      </w:r>
      <w:r w:rsidR="00817B61">
        <w:rPr>
          <w:rFonts w:ascii="Open Sans" w:hAnsi="Open Sans" w:cs="Open Sans"/>
          <w:lang w:val="pl-PL" w:eastAsia="en-GB"/>
        </w:rPr>
        <w:t>,</w:t>
      </w:r>
    </w:p>
    <w:p w14:paraId="3E9F7135" w14:textId="1E670067" w:rsidR="006D482E" w:rsidRPr="006D482E" w:rsidRDefault="00CC3FD7" w:rsidP="004945A4">
      <w:pPr>
        <w:pStyle w:val="Zwykytekst"/>
        <w:numPr>
          <w:ilvl w:val="0"/>
          <w:numId w:val="50"/>
        </w:numPr>
        <w:tabs>
          <w:tab w:val="left" w:pos="284"/>
        </w:tabs>
        <w:jc w:val="both"/>
        <w:rPr>
          <w:rFonts w:ascii="Open Sans" w:hAnsi="Open Sans" w:cs="Open Sans"/>
        </w:rPr>
      </w:pPr>
      <w:r>
        <w:rPr>
          <w:rFonts w:ascii="Open Sans" w:hAnsi="Open Sans" w:cs="Open Sans"/>
          <w:lang w:eastAsia="en-GB"/>
        </w:rPr>
        <w:t>m</w:t>
      </w:r>
      <w:r w:rsidR="00860F50" w:rsidRPr="00CC3FD7">
        <w:rPr>
          <w:rFonts w:ascii="Open Sans" w:hAnsi="Open Sans" w:cs="Open Sans"/>
          <w:lang w:eastAsia="en-GB"/>
        </w:rPr>
        <w:t>ałym</w:t>
      </w:r>
      <w:r w:rsidR="00817B61">
        <w:rPr>
          <w:rFonts w:ascii="Open Sans" w:hAnsi="Open Sans" w:cs="Open Sans"/>
          <w:lang w:val="pl-PL" w:eastAsia="en-GB"/>
        </w:rPr>
        <w:t xml:space="preserve"> przedsiębiorstwem,</w:t>
      </w:r>
    </w:p>
    <w:p w14:paraId="7511EA98" w14:textId="113A8A85" w:rsidR="00860F50" w:rsidRDefault="00CC3FD7" w:rsidP="004945A4">
      <w:pPr>
        <w:pStyle w:val="Zwykytekst"/>
        <w:numPr>
          <w:ilvl w:val="0"/>
          <w:numId w:val="50"/>
        </w:numPr>
        <w:tabs>
          <w:tab w:val="left" w:pos="284"/>
        </w:tabs>
        <w:jc w:val="both"/>
        <w:rPr>
          <w:rFonts w:ascii="Open Sans" w:hAnsi="Open Sans" w:cs="Open Sans"/>
        </w:rPr>
      </w:pPr>
      <w:r>
        <w:rPr>
          <w:rFonts w:ascii="Open Sans" w:hAnsi="Open Sans" w:cs="Open Sans"/>
          <w:lang w:val="pl-PL" w:eastAsia="en-GB"/>
        </w:rPr>
        <w:t>średnim przedsięb</w:t>
      </w:r>
      <w:r>
        <w:rPr>
          <w:rFonts w:ascii="Open Sans" w:hAnsi="Open Sans" w:cs="Open Sans"/>
          <w:lang w:eastAsia="en-GB"/>
        </w:rPr>
        <w:t>iorstwem.</w:t>
      </w:r>
    </w:p>
    <w:p w14:paraId="0DE0DB19" w14:textId="1A8E15A1" w:rsidR="00E71B1B" w:rsidRDefault="00E71B1B" w:rsidP="00E71B1B">
      <w:pPr>
        <w:pStyle w:val="Zwykytekst"/>
        <w:tabs>
          <w:tab w:val="left" w:pos="284"/>
        </w:tabs>
        <w:jc w:val="both"/>
        <w:rPr>
          <w:rFonts w:ascii="Open Sans" w:hAnsi="Open Sans" w:cs="Open Sans"/>
          <w:lang w:val="pl-PL" w:eastAsia="en-GB"/>
        </w:rPr>
      </w:pPr>
    </w:p>
    <w:p w14:paraId="00EC2C66" w14:textId="77777777" w:rsidR="00D64219" w:rsidRPr="00EC2A55" w:rsidRDefault="00D64219" w:rsidP="00AD3B69">
      <w:pPr>
        <w:spacing w:before="12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UWAGA:</w:t>
      </w:r>
    </w:p>
    <w:p w14:paraId="7F6FE9C4" w14:textId="77777777" w:rsidR="00D64219" w:rsidRPr="00EC2A55" w:rsidRDefault="00D64219" w:rsidP="00AD3B69">
      <w:pPr>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 xml:space="preserve">Mikroprzedsiębiorstwo: przedsiębiorstwo, które zatrudnia mniej niż 10 osób i którego roczny obrót lub roczna suma bilansowa nie przekracza 2 milionów EUR.  </w:t>
      </w:r>
    </w:p>
    <w:p w14:paraId="0368048F" w14:textId="77777777" w:rsidR="00D64219" w:rsidRPr="00EC2A55" w:rsidRDefault="00D64219" w:rsidP="00AD3B69">
      <w:pPr>
        <w:spacing w:before="6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Małe przedsiębiorstwo: przedsiębiorstwo, które zatrudnia mniej niż 50 osób i którego roczny obrót lub roczna suma bilansowa nie przekracza 10 milionów EUR.</w:t>
      </w:r>
    </w:p>
    <w:p w14:paraId="4883A6CF" w14:textId="77777777" w:rsidR="00D64219" w:rsidRPr="00EC2A55" w:rsidRDefault="00D64219" w:rsidP="00AD3B69">
      <w:pPr>
        <w:spacing w:before="60"/>
        <w:ind w:left="284"/>
        <w:jc w:val="both"/>
        <w:rPr>
          <w:rFonts w:ascii="Open Sans" w:hAnsi="Open Sans" w:cs="Open Sans"/>
          <w:i/>
          <w:iCs/>
          <w:sz w:val="16"/>
          <w:szCs w:val="16"/>
          <w:lang w:eastAsia="en-US"/>
        </w:rPr>
      </w:pPr>
      <w:r w:rsidRPr="00EC2A55">
        <w:rPr>
          <w:rFonts w:ascii="Open Sans" w:hAnsi="Open Sans" w:cs="Open Sans"/>
          <w:i/>
          <w:iCs/>
          <w:sz w:val="16"/>
          <w:szCs w:val="16"/>
          <w:lang w:eastAsia="en-US"/>
        </w:rPr>
        <w:t>Średnie przedsiębiorstwo: przedsiębiorstwa, które nie są mikroprzedsiębiorstwami ani małymi przedsiębiorstwami i które zatrudniają mniej niż 250 osób i których roczny obrót nie przekracza 50 milionów EUR. lub roczna suma bilansowa nie przekracza 43 milionów EUR.</w:t>
      </w:r>
    </w:p>
    <w:p w14:paraId="20BDAC77" w14:textId="77777777" w:rsidR="00FA3A81" w:rsidRPr="00FA3A81" w:rsidRDefault="00FA3A81" w:rsidP="00FA3A81">
      <w:pPr>
        <w:pStyle w:val="Zwykytekst"/>
        <w:tabs>
          <w:tab w:val="left" w:pos="284"/>
        </w:tabs>
        <w:ind w:left="284"/>
        <w:jc w:val="both"/>
        <w:rPr>
          <w:rFonts w:ascii="Open Sans" w:hAnsi="Open Sans" w:cs="Open Sans"/>
        </w:rPr>
      </w:pPr>
    </w:p>
    <w:p w14:paraId="77994F16" w14:textId="3A351043" w:rsidR="00275B9F" w:rsidRPr="003D65C5" w:rsidRDefault="009F336A" w:rsidP="00EC55FC">
      <w:pPr>
        <w:pStyle w:val="Zwykytekst"/>
        <w:numPr>
          <w:ilvl w:val="0"/>
          <w:numId w:val="8"/>
        </w:numPr>
        <w:tabs>
          <w:tab w:val="clear" w:pos="360"/>
          <w:tab w:val="left" w:pos="284"/>
        </w:tabs>
        <w:ind w:left="284" w:hanging="426"/>
        <w:jc w:val="both"/>
        <w:rPr>
          <w:rFonts w:ascii="Open Sans" w:hAnsi="Open Sans" w:cs="Open Sans"/>
        </w:rPr>
      </w:pPr>
      <w:r w:rsidRPr="003D65C5">
        <w:rPr>
          <w:rFonts w:ascii="Open Sans" w:hAnsi="Open Sans" w:cs="Open Sans"/>
          <w:b/>
        </w:rPr>
        <w:t xml:space="preserve">OFERTĘ </w:t>
      </w:r>
      <w:r w:rsidR="00574461" w:rsidRPr="003D65C5">
        <w:rPr>
          <w:rFonts w:ascii="Open Sans" w:hAnsi="Open Sans" w:cs="Open Sans"/>
        </w:rPr>
        <w:t>składamy na _________ stronach.</w:t>
      </w:r>
    </w:p>
    <w:p w14:paraId="4F7BFDD8" w14:textId="77777777" w:rsidR="00860F50" w:rsidRPr="003D65C5" w:rsidRDefault="00860F50" w:rsidP="002E0185">
      <w:pPr>
        <w:pStyle w:val="Zwykytekst"/>
        <w:ind w:left="360"/>
        <w:jc w:val="both"/>
        <w:rPr>
          <w:rFonts w:ascii="Open Sans" w:hAnsi="Open Sans" w:cs="Open Sans"/>
        </w:rPr>
      </w:pPr>
    </w:p>
    <w:p w14:paraId="62C6353D" w14:textId="77777777" w:rsidR="00275B9F" w:rsidRPr="003D65C5" w:rsidRDefault="009F336A" w:rsidP="00EC55FC">
      <w:pPr>
        <w:pStyle w:val="Zwykytekst"/>
        <w:numPr>
          <w:ilvl w:val="0"/>
          <w:numId w:val="8"/>
        </w:numPr>
        <w:tabs>
          <w:tab w:val="clear" w:pos="360"/>
          <w:tab w:val="left" w:pos="284"/>
        </w:tabs>
        <w:ind w:left="284" w:hanging="426"/>
        <w:jc w:val="both"/>
        <w:rPr>
          <w:rFonts w:ascii="Open Sans" w:hAnsi="Open Sans" w:cs="Open Sans"/>
          <w:lang w:val="pl-PL"/>
        </w:rPr>
      </w:pPr>
      <w:r w:rsidRPr="003D65C5">
        <w:rPr>
          <w:rFonts w:ascii="Open Sans" w:hAnsi="Open Sans" w:cs="Open Sans"/>
          <w:b/>
        </w:rPr>
        <w:t>WRAZ Z OFERTĄ</w:t>
      </w:r>
      <w:r w:rsidRPr="003D65C5">
        <w:rPr>
          <w:rFonts w:ascii="Open Sans" w:hAnsi="Open Sans" w:cs="Open Sans"/>
        </w:rPr>
        <w:t xml:space="preserve"> składamy następujące oświadc</w:t>
      </w:r>
      <w:r w:rsidR="00275B9F" w:rsidRPr="003D65C5">
        <w:rPr>
          <w:rFonts w:ascii="Open Sans" w:hAnsi="Open Sans" w:cs="Open Sans"/>
        </w:rPr>
        <w:t>zenia i dokument</w:t>
      </w:r>
      <w:r w:rsidR="004307FB" w:rsidRPr="003D65C5">
        <w:rPr>
          <w:rFonts w:ascii="Open Sans" w:hAnsi="Open Sans" w:cs="Open Sans"/>
          <w:lang w:val="pl-PL"/>
        </w:rPr>
        <w:t>y</w:t>
      </w:r>
      <w:r w:rsidRPr="003D65C5">
        <w:rPr>
          <w:rFonts w:ascii="Open Sans" w:hAnsi="Open Sans" w:cs="Open Sans"/>
        </w:rPr>
        <w:t>:</w:t>
      </w:r>
    </w:p>
    <w:p w14:paraId="68F542F8" w14:textId="77777777" w:rsidR="00547886"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24170DD2" w14:textId="77777777" w:rsidR="00860F50" w:rsidRPr="003D65C5" w:rsidRDefault="00AF7FBD"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2379F015" w14:textId="77777777" w:rsidR="00275B9F"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17FC1159" w14:textId="77777777" w:rsidR="00860F50"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xml:space="preserve">- </w:t>
      </w:r>
      <w:r w:rsidR="008F19AE" w:rsidRPr="003D65C5">
        <w:rPr>
          <w:rFonts w:ascii="Open Sans" w:hAnsi="Open Sans" w:cs="Open Sans"/>
          <w:lang w:val="pl-PL"/>
        </w:rPr>
        <w:t>…………………………………………………………………………………………………</w:t>
      </w:r>
    </w:p>
    <w:p w14:paraId="3C325441" w14:textId="77777777" w:rsidR="006E52CF" w:rsidRPr="003D65C5" w:rsidRDefault="00860F50" w:rsidP="00E8171F">
      <w:pPr>
        <w:pStyle w:val="Zwykytekst"/>
        <w:pBdr>
          <w:bottom w:val="single" w:sz="12" w:space="31" w:color="auto"/>
        </w:pBdr>
        <w:ind w:firstLine="284"/>
        <w:jc w:val="both"/>
        <w:rPr>
          <w:rFonts w:ascii="Open Sans" w:hAnsi="Open Sans" w:cs="Open Sans"/>
          <w:lang w:val="pl-PL"/>
        </w:rPr>
      </w:pPr>
      <w:r w:rsidRPr="003D65C5">
        <w:rPr>
          <w:rFonts w:ascii="Open Sans" w:hAnsi="Open Sans" w:cs="Open Sans"/>
          <w:lang w:val="pl-PL"/>
        </w:rPr>
        <w:t>- …………………………………………………………………………………………………</w:t>
      </w:r>
    </w:p>
    <w:p w14:paraId="71D7220B" w14:textId="77777777" w:rsidR="005177D0" w:rsidRPr="003D65C5" w:rsidRDefault="005177D0" w:rsidP="005177D0">
      <w:pPr>
        <w:pStyle w:val="Zwykytekst"/>
        <w:pBdr>
          <w:bottom w:val="single" w:sz="12" w:space="31" w:color="auto"/>
        </w:pBdr>
        <w:jc w:val="both"/>
        <w:rPr>
          <w:rFonts w:ascii="Open Sans" w:hAnsi="Open Sans" w:cs="Open Sans"/>
          <w:lang w:val="pl-PL"/>
        </w:rPr>
      </w:pPr>
    </w:p>
    <w:p w14:paraId="6541F76E" w14:textId="77777777" w:rsidR="002D0513" w:rsidRPr="003D65C5" w:rsidRDefault="002D0513" w:rsidP="005177D0">
      <w:pPr>
        <w:pStyle w:val="Zwykytekst"/>
        <w:pBdr>
          <w:bottom w:val="single" w:sz="12" w:space="31" w:color="auto"/>
        </w:pBdr>
        <w:jc w:val="both"/>
        <w:rPr>
          <w:rFonts w:ascii="Open Sans" w:hAnsi="Open Sans" w:cs="Open Sans"/>
          <w:lang w:val="pl-PL"/>
        </w:rPr>
      </w:pPr>
    </w:p>
    <w:p w14:paraId="4FB0B673" w14:textId="77777777" w:rsidR="005177D0" w:rsidRPr="003D65C5" w:rsidRDefault="005177D0" w:rsidP="005177D0">
      <w:pPr>
        <w:pStyle w:val="Zwykytekst"/>
        <w:pBdr>
          <w:bottom w:val="single" w:sz="12" w:space="31" w:color="auto"/>
        </w:pBdr>
        <w:jc w:val="both"/>
        <w:rPr>
          <w:rFonts w:ascii="Open Sans" w:hAnsi="Open Sans" w:cs="Open Sans"/>
          <w:lang w:val="pl-PL"/>
        </w:rPr>
      </w:pPr>
    </w:p>
    <w:p w14:paraId="495440A7" w14:textId="4DD65667" w:rsidR="00275B9F" w:rsidRDefault="00C25A75" w:rsidP="002E0185">
      <w:pPr>
        <w:pStyle w:val="Zwykytekst"/>
        <w:pBdr>
          <w:bottom w:val="single" w:sz="12" w:space="31" w:color="auto"/>
        </w:pBdr>
        <w:jc w:val="both"/>
        <w:rPr>
          <w:rFonts w:ascii="Open Sans" w:hAnsi="Open Sans" w:cs="Open Sans"/>
          <w:lang w:val="pl-PL"/>
        </w:rPr>
      </w:pPr>
      <w:bookmarkStart w:id="8" w:name="_Hlk500235632"/>
      <w:r>
        <w:rPr>
          <w:rFonts w:ascii="Open Sans" w:hAnsi="Open Sans" w:cs="Open Sans"/>
          <w:lang w:val="pl-PL"/>
        </w:rPr>
        <w:t>____________________</w:t>
      </w:r>
      <w:r w:rsidR="00D00BD7">
        <w:rPr>
          <w:rFonts w:ascii="Open Sans" w:hAnsi="Open Sans" w:cs="Open Sans"/>
          <w:lang w:val="pl-PL"/>
        </w:rPr>
        <w:t>_________</w:t>
      </w:r>
      <w:r w:rsidR="008E41AE" w:rsidRPr="003D65C5">
        <w:rPr>
          <w:rFonts w:ascii="Open Sans" w:hAnsi="Open Sans" w:cs="Open Sans"/>
          <w:lang w:val="pl-PL"/>
        </w:rPr>
        <w:t xml:space="preserve">, dnia </w:t>
      </w:r>
      <w:r>
        <w:rPr>
          <w:rFonts w:ascii="Open Sans" w:hAnsi="Open Sans" w:cs="Open Sans"/>
          <w:lang w:val="pl-PL"/>
        </w:rPr>
        <w:t>__________</w:t>
      </w:r>
      <w:r w:rsidR="00275B9F" w:rsidRPr="003D65C5">
        <w:rPr>
          <w:rFonts w:ascii="Open Sans" w:hAnsi="Open Sans" w:cs="Open Sans"/>
          <w:lang w:val="pl-PL"/>
        </w:rPr>
        <w:t>.201</w:t>
      </w:r>
      <w:r w:rsidR="00D00BD7">
        <w:rPr>
          <w:rFonts w:ascii="Open Sans" w:hAnsi="Open Sans" w:cs="Open Sans"/>
          <w:lang w:val="pl-PL"/>
        </w:rPr>
        <w:t>9</w:t>
      </w:r>
      <w:r w:rsidR="00275B9F" w:rsidRPr="003D65C5">
        <w:rPr>
          <w:rFonts w:ascii="Open Sans" w:hAnsi="Open Sans" w:cs="Open Sans"/>
          <w:lang w:val="pl-PL"/>
        </w:rPr>
        <w:t xml:space="preserve"> r. </w:t>
      </w:r>
    </w:p>
    <w:p w14:paraId="51287E4E" w14:textId="1BD29E98" w:rsidR="00C25A75" w:rsidRPr="00C25A75" w:rsidRDefault="00C25A75" w:rsidP="002E0185">
      <w:pPr>
        <w:pStyle w:val="Zwykytekst"/>
        <w:pBdr>
          <w:bottom w:val="single" w:sz="12" w:space="31" w:color="auto"/>
        </w:pBdr>
        <w:jc w:val="both"/>
        <w:rPr>
          <w:rFonts w:ascii="Open Sans" w:hAnsi="Open Sans" w:cs="Open Sans"/>
          <w:sz w:val="16"/>
          <w:szCs w:val="16"/>
          <w:lang w:val="pl-PL"/>
        </w:rPr>
      </w:pPr>
      <w:r>
        <w:rPr>
          <w:rFonts w:ascii="Open Sans" w:hAnsi="Open Sans" w:cs="Open Sans"/>
          <w:sz w:val="16"/>
          <w:szCs w:val="16"/>
          <w:lang w:val="pl-PL"/>
        </w:rPr>
        <w:tab/>
        <w:t>(miejscowość)</w:t>
      </w:r>
    </w:p>
    <w:p w14:paraId="40412F91" w14:textId="77777777" w:rsidR="006E52CF" w:rsidRPr="003D65C5" w:rsidRDefault="00275B9F" w:rsidP="002E0185">
      <w:pPr>
        <w:pStyle w:val="Zwykytekst"/>
        <w:pBdr>
          <w:bottom w:val="single" w:sz="12" w:space="31" w:color="auto"/>
        </w:pBdr>
        <w:jc w:val="right"/>
        <w:rPr>
          <w:rFonts w:ascii="Open Sans" w:hAnsi="Open Sans" w:cs="Open Sans"/>
          <w:lang w:val="pl-PL"/>
        </w:rPr>
      </w:pPr>
      <w:r w:rsidRPr="003D65C5">
        <w:rPr>
          <w:rFonts w:ascii="Open Sans" w:hAnsi="Open Sans" w:cs="Open Sans"/>
          <w:lang w:val="pl-PL"/>
        </w:rPr>
        <w:tab/>
      </w:r>
    </w:p>
    <w:p w14:paraId="1FCAB2E8" w14:textId="77777777" w:rsidR="006E52CF" w:rsidRPr="003D65C5" w:rsidRDefault="006E52CF" w:rsidP="002E0185">
      <w:pPr>
        <w:pStyle w:val="Zwykytekst"/>
        <w:pBdr>
          <w:bottom w:val="single" w:sz="12" w:space="31" w:color="auto"/>
        </w:pBdr>
        <w:jc w:val="right"/>
        <w:rPr>
          <w:rFonts w:ascii="Open Sans" w:hAnsi="Open Sans" w:cs="Open Sans"/>
          <w:lang w:val="pl-PL"/>
        </w:rPr>
      </w:pPr>
    </w:p>
    <w:p w14:paraId="3E3E30F8" w14:textId="0D3BD705" w:rsidR="00275B9F" w:rsidRPr="003D65C5" w:rsidRDefault="00C25A75" w:rsidP="002E0185">
      <w:pPr>
        <w:pStyle w:val="Zwykytekst"/>
        <w:pBdr>
          <w:bottom w:val="single" w:sz="12" w:space="31" w:color="auto"/>
        </w:pBdr>
        <w:jc w:val="right"/>
        <w:rPr>
          <w:rFonts w:ascii="Open Sans" w:hAnsi="Open Sans" w:cs="Open Sans"/>
          <w:lang w:val="pl-PL"/>
        </w:rPr>
      </w:pPr>
      <w:r>
        <w:rPr>
          <w:rFonts w:ascii="Open Sans" w:hAnsi="Open Sans" w:cs="Open Sans"/>
          <w:lang w:val="pl-PL"/>
        </w:rPr>
        <w:t>_____</w:t>
      </w:r>
      <w:r w:rsidR="001472FA">
        <w:rPr>
          <w:rFonts w:ascii="Open Sans" w:hAnsi="Open Sans" w:cs="Open Sans"/>
          <w:lang w:val="pl-PL"/>
        </w:rPr>
        <w:t>_____________________________</w:t>
      </w:r>
    </w:p>
    <w:p w14:paraId="72E966E4" w14:textId="2665E6DC" w:rsidR="00275B9F" w:rsidRPr="00876D1F" w:rsidRDefault="00574461" w:rsidP="002E0185">
      <w:pPr>
        <w:pStyle w:val="Zwykytekst"/>
        <w:pBdr>
          <w:bottom w:val="single" w:sz="12" w:space="31" w:color="auto"/>
        </w:pBdr>
        <w:jc w:val="right"/>
        <w:rPr>
          <w:rFonts w:ascii="Open Sans" w:hAnsi="Open Sans" w:cs="Open Sans"/>
          <w:sz w:val="16"/>
          <w:szCs w:val="16"/>
          <w:lang w:val="pl-PL"/>
        </w:rPr>
      </w:pPr>
      <w:r w:rsidRPr="00876D1F">
        <w:rPr>
          <w:rFonts w:ascii="Open Sans" w:hAnsi="Open Sans" w:cs="Open Sans"/>
          <w:sz w:val="16"/>
          <w:szCs w:val="16"/>
          <w:lang w:val="pl-PL"/>
        </w:rPr>
        <w:t>(podpis Wykonawcy/Pełnomocnika</w:t>
      </w:r>
      <w:r w:rsidR="00234BC6">
        <w:rPr>
          <w:rFonts w:ascii="Open Sans" w:hAnsi="Open Sans" w:cs="Open Sans"/>
          <w:sz w:val="16"/>
          <w:szCs w:val="16"/>
          <w:lang w:val="pl-PL"/>
        </w:rPr>
        <w:t>)</w:t>
      </w:r>
    </w:p>
    <w:bookmarkEnd w:id="8"/>
    <w:p w14:paraId="7F1D3FFF" w14:textId="77777777" w:rsidR="00275B9F" w:rsidRPr="003D65C5" w:rsidRDefault="00275B9F" w:rsidP="002E0185">
      <w:pPr>
        <w:jc w:val="right"/>
        <w:rPr>
          <w:rFonts w:ascii="Open Sans" w:hAnsi="Open Sans" w:cs="Open Sans"/>
          <w:b/>
          <w:sz w:val="20"/>
          <w:szCs w:val="20"/>
        </w:rPr>
      </w:pPr>
    </w:p>
    <w:p w14:paraId="202D0D8E" w14:textId="09773693" w:rsidR="00275B9F" w:rsidRDefault="00275B9F" w:rsidP="002E0185">
      <w:pPr>
        <w:rPr>
          <w:rFonts w:ascii="Open Sans" w:hAnsi="Open Sans" w:cs="Open Sans"/>
          <w:color w:val="FF0000"/>
          <w:sz w:val="16"/>
          <w:szCs w:val="16"/>
        </w:rPr>
      </w:pPr>
      <w:r w:rsidRPr="00CC3FD7">
        <w:rPr>
          <w:rFonts w:ascii="Open Sans" w:hAnsi="Open Sans" w:cs="Open Sans"/>
          <w:color w:val="FF0000"/>
          <w:sz w:val="16"/>
          <w:szCs w:val="16"/>
        </w:rPr>
        <w:t>*niepotrzebne skreślić</w:t>
      </w:r>
    </w:p>
    <w:p w14:paraId="5C384661" w14:textId="77777777" w:rsidR="007607A9" w:rsidRPr="007607A9" w:rsidRDefault="007607A9" w:rsidP="004945A4">
      <w:pPr>
        <w:pStyle w:val="Zwykytekst"/>
        <w:numPr>
          <w:ilvl w:val="0"/>
          <w:numId w:val="50"/>
        </w:numPr>
        <w:tabs>
          <w:tab w:val="left" w:pos="284"/>
        </w:tabs>
        <w:ind w:left="284" w:hanging="284"/>
        <w:jc w:val="both"/>
        <w:rPr>
          <w:rFonts w:ascii="Open Sans" w:hAnsi="Open Sans" w:cs="Open Sans"/>
          <w:i/>
          <w:iCs/>
          <w:color w:val="FF0000"/>
          <w:sz w:val="16"/>
          <w:szCs w:val="16"/>
        </w:rPr>
      </w:pPr>
      <w:r w:rsidRPr="007607A9">
        <w:rPr>
          <w:rFonts w:ascii="Open Sans" w:hAnsi="Open Sans" w:cs="Open Sans"/>
          <w:i/>
          <w:iCs/>
          <w:color w:val="FF0000"/>
          <w:sz w:val="16"/>
          <w:szCs w:val="16"/>
          <w:lang w:val="pl-PL"/>
        </w:rPr>
        <w:t>Zaznacz właściwy kwadrat</w:t>
      </w:r>
    </w:p>
    <w:p w14:paraId="65B49788" w14:textId="77777777" w:rsidR="000A051B" w:rsidRDefault="000A051B" w:rsidP="007F054A">
      <w:pPr>
        <w:pStyle w:val="Zwykytekst"/>
        <w:jc w:val="right"/>
        <w:rPr>
          <w:rFonts w:ascii="Open Sans" w:hAnsi="Open Sans" w:cs="Open Sans"/>
          <w:b/>
          <w:lang w:val="pl-PL"/>
        </w:rPr>
      </w:pPr>
    </w:p>
    <w:p w14:paraId="74387594" w14:textId="11D2F959" w:rsidR="007F054A" w:rsidRPr="003D65C5" w:rsidRDefault="007F054A" w:rsidP="007F054A">
      <w:pPr>
        <w:pStyle w:val="Zwykytekst"/>
        <w:jc w:val="right"/>
        <w:rPr>
          <w:rFonts w:ascii="Open Sans" w:hAnsi="Open Sans" w:cs="Open Sans"/>
          <w:b/>
          <w:lang w:val="pl-PL"/>
        </w:rPr>
      </w:pPr>
      <w:r w:rsidRPr="003D65C5">
        <w:rPr>
          <w:rFonts w:ascii="Open Sans" w:hAnsi="Open Sans" w:cs="Open Sans"/>
          <w:b/>
          <w:lang w:val="pl-PL"/>
        </w:rPr>
        <w:lastRenderedPageBreak/>
        <w:t>Formularz 2.</w:t>
      </w:r>
      <w:r>
        <w:rPr>
          <w:rFonts w:ascii="Open Sans" w:hAnsi="Open Sans" w:cs="Open Sans"/>
          <w:b/>
          <w:lang w:val="pl-PL"/>
        </w:rPr>
        <w:t>2</w:t>
      </w:r>
      <w:r w:rsidRPr="003D65C5">
        <w:rPr>
          <w:rFonts w:ascii="Open Sans" w:hAnsi="Open Sans" w:cs="Open Sans"/>
          <w:b/>
          <w:lang w:val="pl-PL"/>
        </w:rPr>
        <w:t>.</w:t>
      </w:r>
    </w:p>
    <w:p w14:paraId="496676CE" w14:textId="77777777" w:rsidR="00561EDB" w:rsidRDefault="00561EDB" w:rsidP="007F054A">
      <w:pPr>
        <w:pStyle w:val="Zwykytekst"/>
        <w:jc w:val="center"/>
        <w:rPr>
          <w:rFonts w:ascii="Open Sans" w:hAnsi="Open Sans" w:cs="Open Sans"/>
          <w:b/>
        </w:rPr>
      </w:pPr>
    </w:p>
    <w:p w14:paraId="35039771" w14:textId="3F3B28DB" w:rsidR="007F054A" w:rsidRDefault="007F054A" w:rsidP="0060228D">
      <w:pPr>
        <w:pStyle w:val="Zwykytekst"/>
        <w:jc w:val="center"/>
        <w:rPr>
          <w:rFonts w:ascii="Open Sans" w:hAnsi="Open Sans" w:cs="Open Sans"/>
          <w:b/>
          <w:lang w:val="pl-PL"/>
        </w:rPr>
      </w:pPr>
      <w:r w:rsidRPr="003D65C5">
        <w:rPr>
          <w:rFonts w:ascii="Open Sans" w:hAnsi="Open Sans" w:cs="Open Sans"/>
          <w:b/>
        </w:rPr>
        <w:t>F</w:t>
      </w:r>
      <w:r w:rsidR="0060228D">
        <w:rPr>
          <w:rFonts w:ascii="Open Sans" w:hAnsi="Open Sans" w:cs="Open Sans"/>
          <w:b/>
          <w:lang w:val="pl-PL"/>
        </w:rPr>
        <w:t>ORMULARZ CENOWY</w:t>
      </w:r>
    </w:p>
    <w:p w14:paraId="04B46201" w14:textId="58C41301" w:rsidR="007F054A" w:rsidRDefault="007F054A" w:rsidP="0060228D">
      <w:pPr>
        <w:ind w:left="426" w:right="-83" w:hanging="426"/>
        <w:jc w:val="right"/>
        <w:rPr>
          <w:b/>
        </w:rPr>
      </w:pPr>
    </w:p>
    <w:p w14:paraId="1748782F" w14:textId="77777777" w:rsidR="00F71CAB" w:rsidRDefault="00A11FCA" w:rsidP="0060228D">
      <w:pPr>
        <w:pStyle w:val="Bezodstpw"/>
        <w:jc w:val="center"/>
        <w:rPr>
          <w:rFonts w:ascii="Open Sans" w:eastAsia="Times New Roman" w:hAnsi="Open Sans" w:cs="Open Sans"/>
          <w:b/>
          <w:bCs/>
          <w:sz w:val="20"/>
          <w:szCs w:val="20"/>
        </w:rPr>
      </w:pPr>
      <w:r w:rsidRPr="00D85D08">
        <w:rPr>
          <w:rFonts w:ascii="Open Sans" w:eastAsia="Times New Roman" w:hAnsi="Open Sans" w:cs="Open Sans"/>
          <w:b/>
          <w:bCs/>
          <w:sz w:val="20"/>
          <w:szCs w:val="20"/>
        </w:rPr>
        <w:t>„</w:t>
      </w:r>
      <w:r w:rsidRPr="00D85D08">
        <w:rPr>
          <w:rFonts w:ascii="Open Sans" w:eastAsia="Times New Roman" w:hAnsi="Open Sans" w:cs="Open Sans"/>
          <w:b/>
          <w:sz w:val="20"/>
          <w:szCs w:val="20"/>
        </w:rPr>
        <w:t>Sukcesywny zakup paliw płynnych do pojazdów mechanicznych i urządzeń technicznych stanowiących własność Gminy Pomiechówek w systemie sprzedaży bezgotówkowej”</w:t>
      </w:r>
    </w:p>
    <w:p w14:paraId="249C4F13" w14:textId="7852B075" w:rsidR="005134BF" w:rsidRDefault="00A11FCA" w:rsidP="0060228D">
      <w:pPr>
        <w:pStyle w:val="Bezodstpw"/>
        <w:jc w:val="center"/>
        <w:rPr>
          <w:rFonts w:ascii="Open Sans" w:hAnsi="Open Sans" w:cs="Open Sans"/>
          <w:b/>
          <w:sz w:val="20"/>
          <w:szCs w:val="20"/>
        </w:rPr>
      </w:pPr>
      <w:r w:rsidRPr="00D85D08">
        <w:rPr>
          <w:rFonts w:ascii="Open Sans" w:eastAsia="Times New Roman" w:hAnsi="Open Sans" w:cs="Open Sans"/>
          <w:b/>
          <w:bCs/>
          <w:sz w:val="20"/>
          <w:szCs w:val="20"/>
        </w:rPr>
        <w:t>– numer sprawy:</w:t>
      </w:r>
      <w:r w:rsidRPr="00D85D08">
        <w:rPr>
          <w:rFonts w:ascii="Open Sans" w:hAnsi="Open Sans" w:cs="Open Sans"/>
          <w:b/>
          <w:sz w:val="20"/>
          <w:szCs w:val="20"/>
        </w:rPr>
        <w:t xml:space="preserve"> WIZP.271.</w:t>
      </w:r>
      <w:r w:rsidR="00F71CAB">
        <w:rPr>
          <w:rFonts w:ascii="Open Sans" w:hAnsi="Open Sans" w:cs="Open Sans"/>
          <w:b/>
          <w:sz w:val="20"/>
          <w:szCs w:val="20"/>
        </w:rPr>
        <w:t>42</w:t>
      </w:r>
      <w:r w:rsidRPr="00D85D08">
        <w:rPr>
          <w:rFonts w:ascii="Open Sans" w:hAnsi="Open Sans" w:cs="Open Sans"/>
          <w:b/>
          <w:sz w:val="20"/>
          <w:szCs w:val="20"/>
        </w:rPr>
        <w:t>.201</w:t>
      </w:r>
      <w:r w:rsidR="00F71CAB">
        <w:rPr>
          <w:rFonts w:ascii="Open Sans" w:hAnsi="Open Sans" w:cs="Open Sans"/>
          <w:b/>
          <w:sz w:val="20"/>
          <w:szCs w:val="20"/>
        </w:rPr>
        <w:t>9</w:t>
      </w:r>
    </w:p>
    <w:p w14:paraId="6A971AA3" w14:textId="07D81D37" w:rsidR="00D85D08" w:rsidRDefault="00D85D08" w:rsidP="005134BF">
      <w:pPr>
        <w:pStyle w:val="Bezodstpw"/>
        <w:jc w:val="center"/>
        <w:rPr>
          <w:rFonts w:ascii="Open Sans" w:hAnsi="Open Sans" w:cs="Open Sans"/>
          <w:b/>
          <w:sz w:val="20"/>
          <w:szCs w:val="20"/>
        </w:rPr>
      </w:pPr>
    </w:p>
    <w:p w14:paraId="2AB2DE9E" w14:textId="34104268" w:rsidR="00D85D08" w:rsidRPr="00F00EB2" w:rsidRDefault="00D85D08" w:rsidP="0060228D">
      <w:pPr>
        <w:pStyle w:val="Zwykytekst"/>
        <w:tabs>
          <w:tab w:val="left" w:pos="284"/>
        </w:tabs>
        <w:jc w:val="both"/>
        <w:rPr>
          <w:rFonts w:ascii="Open Sans" w:hAnsi="Open Sans" w:cs="Open Sans"/>
          <w:lang w:val="pl-PL"/>
        </w:rPr>
      </w:pPr>
    </w:p>
    <w:tbl>
      <w:tblPr>
        <w:tblW w:w="95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1143"/>
        <w:gridCol w:w="667"/>
        <w:gridCol w:w="1195"/>
        <w:gridCol w:w="1358"/>
        <w:gridCol w:w="1412"/>
        <w:gridCol w:w="1838"/>
        <w:gridCol w:w="1411"/>
      </w:tblGrid>
      <w:tr w:rsidR="004A515A" w:rsidRPr="004A515A" w14:paraId="51F98A6B" w14:textId="77777777" w:rsidTr="00247520">
        <w:tc>
          <w:tcPr>
            <w:tcW w:w="505" w:type="dxa"/>
            <w:shd w:val="clear" w:color="auto" w:fill="D9D9D9" w:themeFill="background1" w:themeFillShade="D9"/>
            <w:vAlign w:val="center"/>
            <w:hideMark/>
          </w:tcPr>
          <w:p w14:paraId="2C3FF84B" w14:textId="5E448A0D"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Lp.</w:t>
            </w:r>
          </w:p>
        </w:tc>
        <w:tc>
          <w:tcPr>
            <w:tcW w:w="1143" w:type="dxa"/>
            <w:shd w:val="clear" w:color="auto" w:fill="D9D9D9" w:themeFill="background1" w:themeFillShade="D9"/>
            <w:vAlign w:val="center"/>
            <w:hideMark/>
          </w:tcPr>
          <w:p w14:paraId="2D25286B" w14:textId="77777777"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Rodzaj paliwa ciekłego</w:t>
            </w:r>
          </w:p>
        </w:tc>
        <w:tc>
          <w:tcPr>
            <w:tcW w:w="667" w:type="dxa"/>
            <w:shd w:val="clear" w:color="auto" w:fill="D9D9D9" w:themeFill="background1" w:themeFillShade="D9"/>
            <w:vAlign w:val="center"/>
            <w:hideMark/>
          </w:tcPr>
          <w:p w14:paraId="74B8F2E0" w14:textId="77777777" w:rsidR="004A515A" w:rsidRPr="004A515A" w:rsidRDefault="004A515A" w:rsidP="00723990">
            <w:pPr>
              <w:spacing w:line="276" w:lineRule="auto"/>
              <w:jc w:val="center"/>
              <w:rPr>
                <w:rFonts w:ascii="Open Sans" w:hAnsi="Open Sans" w:cs="Open Sans"/>
                <w:b/>
                <w:sz w:val="16"/>
                <w:szCs w:val="16"/>
              </w:rPr>
            </w:pPr>
            <w:r w:rsidRPr="004A515A">
              <w:rPr>
                <w:rFonts w:ascii="Open Sans" w:hAnsi="Open Sans" w:cs="Open Sans"/>
                <w:b/>
                <w:sz w:val="16"/>
                <w:szCs w:val="16"/>
              </w:rPr>
              <w:t>Jedn. miary</w:t>
            </w:r>
          </w:p>
        </w:tc>
        <w:tc>
          <w:tcPr>
            <w:tcW w:w="1195" w:type="dxa"/>
            <w:shd w:val="clear" w:color="auto" w:fill="D9D9D9" w:themeFill="background1" w:themeFillShade="D9"/>
            <w:vAlign w:val="center"/>
          </w:tcPr>
          <w:p w14:paraId="764A74FB"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rPr>
              <w:t>Szacunkowa</w:t>
            </w:r>
          </w:p>
          <w:p w14:paraId="2176B9E5" w14:textId="77777777"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rPr>
              <w:t>ilość</w:t>
            </w:r>
          </w:p>
        </w:tc>
        <w:tc>
          <w:tcPr>
            <w:tcW w:w="1358" w:type="dxa"/>
            <w:shd w:val="clear" w:color="auto" w:fill="D9D9D9" w:themeFill="background1" w:themeFillShade="D9"/>
            <w:vAlign w:val="center"/>
          </w:tcPr>
          <w:p w14:paraId="62C651A4" w14:textId="236054F5"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Średnia cena jednostkowa brutto</w:t>
            </w:r>
            <w:r w:rsidR="00D44CBC">
              <w:rPr>
                <w:rFonts w:ascii="Open Sans" w:hAnsi="Open Sans" w:cs="Open Sans"/>
                <w:b/>
                <w:sz w:val="16"/>
                <w:szCs w:val="16"/>
                <w:lang w:eastAsia="en-US"/>
              </w:rPr>
              <w:t xml:space="preserve"> </w:t>
            </w:r>
          </w:p>
          <w:p w14:paraId="6D36FD68" w14:textId="78824EB8"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 xml:space="preserve">na dzień </w:t>
            </w:r>
            <w:r w:rsidR="00D064E6">
              <w:rPr>
                <w:rFonts w:ascii="Open Sans" w:hAnsi="Open Sans" w:cs="Open Sans"/>
                <w:b/>
                <w:sz w:val="16"/>
                <w:szCs w:val="16"/>
                <w:lang w:eastAsia="en-US"/>
              </w:rPr>
              <w:t>31.10</w:t>
            </w:r>
            <w:r w:rsidR="00F71CAB">
              <w:rPr>
                <w:rFonts w:ascii="Open Sans" w:hAnsi="Open Sans" w:cs="Open Sans"/>
                <w:b/>
                <w:sz w:val="16"/>
                <w:szCs w:val="16"/>
                <w:lang w:eastAsia="en-US"/>
              </w:rPr>
              <w:t>.2019</w:t>
            </w:r>
            <w:r w:rsidRPr="004A515A">
              <w:rPr>
                <w:rFonts w:ascii="Open Sans" w:hAnsi="Open Sans" w:cs="Open Sans"/>
                <w:b/>
                <w:sz w:val="16"/>
                <w:szCs w:val="16"/>
                <w:lang w:eastAsia="en-US"/>
              </w:rPr>
              <w:t xml:space="preserve"> r.</w:t>
            </w:r>
          </w:p>
          <w:p w14:paraId="71A47025"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412" w:type="dxa"/>
            <w:shd w:val="clear" w:color="auto" w:fill="D9D9D9" w:themeFill="background1" w:themeFillShade="D9"/>
            <w:vAlign w:val="center"/>
          </w:tcPr>
          <w:p w14:paraId="4C6F34E6"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Stały opust cenowy</w:t>
            </w:r>
          </w:p>
          <w:p w14:paraId="614D4653"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838" w:type="dxa"/>
            <w:shd w:val="clear" w:color="auto" w:fill="D9D9D9" w:themeFill="background1" w:themeFillShade="D9"/>
            <w:vAlign w:val="center"/>
          </w:tcPr>
          <w:p w14:paraId="6C8FD822" w14:textId="496FCC59"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 xml:space="preserve">Oferowana cena jednostkowa brutto </w:t>
            </w:r>
            <w:r w:rsidR="00D85D08">
              <w:rPr>
                <w:rFonts w:ascii="Open Sans" w:hAnsi="Open Sans" w:cs="Open Sans"/>
                <w:b/>
                <w:sz w:val="16"/>
                <w:szCs w:val="16"/>
                <w:lang w:eastAsia="en-US"/>
              </w:rPr>
              <w:br/>
            </w:r>
            <w:r w:rsidRPr="004A515A">
              <w:rPr>
                <w:rFonts w:ascii="Open Sans" w:hAnsi="Open Sans" w:cs="Open Sans"/>
                <w:b/>
                <w:sz w:val="16"/>
                <w:szCs w:val="16"/>
                <w:lang w:eastAsia="en-US"/>
              </w:rPr>
              <w:t>(po uwzględnieniu stałego opustu)</w:t>
            </w:r>
          </w:p>
          <w:p w14:paraId="65638576" w14:textId="77777777" w:rsidR="004A515A" w:rsidRPr="004A515A" w:rsidRDefault="004A515A" w:rsidP="00723990">
            <w:pPr>
              <w:jc w:val="center"/>
              <w:rPr>
                <w:rFonts w:ascii="Open Sans" w:hAnsi="Open Sans" w:cs="Open Sans"/>
                <w:b/>
                <w:sz w:val="16"/>
                <w:szCs w:val="16"/>
                <w:lang w:eastAsia="en-US"/>
              </w:rPr>
            </w:pPr>
            <w:r w:rsidRPr="004A515A">
              <w:rPr>
                <w:rFonts w:ascii="Open Sans" w:hAnsi="Open Sans" w:cs="Open Sans"/>
                <w:b/>
                <w:sz w:val="16"/>
                <w:szCs w:val="16"/>
                <w:lang w:eastAsia="en-US"/>
              </w:rPr>
              <w:t>[zł/l]</w:t>
            </w:r>
          </w:p>
        </w:tc>
        <w:tc>
          <w:tcPr>
            <w:tcW w:w="1411" w:type="dxa"/>
            <w:shd w:val="clear" w:color="auto" w:fill="D9D9D9" w:themeFill="background1" w:themeFillShade="D9"/>
            <w:vAlign w:val="center"/>
            <w:hideMark/>
          </w:tcPr>
          <w:p w14:paraId="3603FC79" w14:textId="77777777" w:rsidR="004A515A" w:rsidRPr="004A515A" w:rsidRDefault="004A515A" w:rsidP="00723990">
            <w:pPr>
              <w:spacing w:line="276" w:lineRule="auto"/>
              <w:jc w:val="center"/>
              <w:rPr>
                <w:rFonts w:ascii="Open Sans" w:hAnsi="Open Sans" w:cs="Open Sans"/>
                <w:b/>
                <w:sz w:val="16"/>
                <w:szCs w:val="16"/>
                <w:lang w:eastAsia="en-US"/>
              </w:rPr>
            </w:pPr>
            <w:r w:rsidRPr="004A515A">
              <w:rPr>
                <w:rFonts w:ascii="Open Sans" w:hAnsi="Open Sans" w:cs="Open Sans"/>
                <w:b/>
                <w:sz w:val="16"/>
                <w:szCs w:val="16"/>
                <w:lang w:eastAsia="en-US"/>
              </w:rPr>
              <w:t>Wartość brutto [zł]</w:t>
            </w:r>
          </w:p>
        </w:tc>
      </w:tr>
      <w:tr w:rsidR="004A515A" w:rsidRPr="004A515A" w14:paraId="5F67B7EC" w14:textId="77777777" w:rsidTr="00247520">
        <w:tc>
          <w:tcPr>
            <w:tcW w:w="505" w:type="dxa"/>
            <w:shd w:val="clear" w:color="auto" w:fill="auto"/>
            <w:vAlign w:val="center"/>
          </w:tcPr>
          <w:p w14:paraId="6D400A41"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A</w:t>
            </w:r>
          </w:p>
        </w:tc>
        <w:tc>
          <w:tcPr>
            <w:tcW w:w="1143" w:type="dxa"/>
            <w:shd w:val="clear" w:color="auto" w:fill="auto"/>
            <w:vAlign w:val="center"/>
          </w:tcPr>
          <w:p w14:paraId="4CD64238"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B</w:t>
            </w:r>
          </w:p>
        </w:tc>
        <w:tc>
          <w:tcPr>
            <w:tcW w:w="667" w:type="dxa"/>
            <w:shd w:val="clear" w:color="auto" w:fill="auto"/>
            <w:vAlign w:val="center"/>
          </w:tcPr>
          <w:p w14:paraId="52B739AE"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C</w:t>
            </w:r>
          </w:p>
        </w:tc>
        <w:tc>
          <w:tcPr>
            <w:tcW w:w="1195" w:type="dxa"/>
            <w:shd w:val="clear" w:color="auto" w:fill="auto"/>
            <w:vAlign w:val="center"/>
          </w:tcPr>
          <w:p w14:paraId="5A2CB229"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D</w:t>
            </w:r>
          </w:p>
        </w:tc>
        <w:tc>
          <w:tcPr>
            <w:tcW w:w="1358" w:type="dxa"/>
            <w:vAlign w:val="center"/>
          </w:tcPr>
          <w:p w14:paraId="7FBBA296"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E</w:t>
            </w:r>
          </w:p>
        </w:tc>
        <w:tc>
          <w:tcPr>
            <w:tcW w:w="1412" w:type="dxa"/>
            <w:vAlign w:val="center"/>
          </w:tcPr>
          <w:p w14:paraId="5C595092"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F</w:t>
            </w:r>
          </w:p>
        </w:tc>
        <w:tc>
          <w:tcPr>
            <w:tcW w:w="1838" w:type="dxa"/>
            <w:vAlign w:val="center"/>
          </w:tcPr>
          <w:p w14:paraId="6974E972"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G = E - F</w:t>
            </w:r>
          </w:p>
        </w:tc>
        <w:tc>
          <w:tcPr>
            <w:tcW w:w="1411" w:type="dxa"/>
            <w:shd w:val="clear" w:color="auto" w:fill="auto"/>
            <w:vAlign w:val="center"/>
          </w:tcPr>
          <w:p w14:paraId="452CB6A5" w14:textId="77777777" w:rsidR="004A515A" w:rsidRPr="004A515A" w:rsidRDefault="004A515A" w:rsidP="00723990">
            <w:pPr>
              <w:spacing w:line="276" w:lineRule="auto"/>
              <w:jc w:val="center"/>
              <w:rPr>
                <w:rFonts w:ascii="Open Sans" w:hAnsi="Open Sans" w:cs="Open Sans"/>
                <w:sz w:val="16"/>
                <w:szCs w:val="16"/>
                <w:lang w:val="de-DE" w:eastAsia="en-US"/>
              </w:rPr>
            </w:pPr>
            <w:r w:rsidRPr="004A515A">
              <w:rPr>
                <w:rFonts w:ascii="Open Sans" w:hAnsi="Open Sans" w:cs="Open Sans"/>
                <w:sz w:val="16"/>
                <w:szCs w:val="16"/>
                <w:lang w:val="de-DE" w:eastAsia="en-US"/>
              </w:rPr>
              <w:t>H = D x G</w:t>
            </w:r>
          </w:p>
        </w:tc>
      </w:tr>
      <w:tr w:rsidR="008F6E6F" w:rsidRPr="004A515A" w14:paraId="242A31DC" w14:textId="77777777" w:rsidTr="004456B7">
        <w:trPr>
          <w:trHeight w:val="567"/>
        </w:trPr>
        <w:tc>
          <w:tcPr>
            <w:tcW w:w="9529" w:type="dxa"/>
            <w:gridSpan w:val="8"/>
            <w:shd w:val="clear" w:color="auto" w:fill="auto"/>
            <w:vAlign w:val="center"/>
          </w:tcPr>
          <w:p w14:paraId="10B25316" w14:textId="6ED0724F" w:rsidR="008F6E6F" w:rsidRPr="004A515A" w:rsidRDefault="008F6E6F" w:rsidP="008F6E6F">
            <w:pPr>
              <w:spacing w:line="276" w:lineRule="auto"/>
              <w:rPr>
                <w:rFonts w:ascii="Open Sans" w:hAnsi="Open Sans" w:cs="Open Sans"/>
                <w:sz w:val="16"/>
                <w:szCs w:val="16"/>
                <w:lang w:eastAsia="en-US"/>
              </w:rPr>
            </w:pPr>
            <w:r>
              <w:rPr>
                <w:rFonts w:ascii="Open Sans" w:hAnsi="Open Sans" w:cs="Open Sans"/>
                <w:b/>
              </w:rPr>
              <w:t>Zadanie</w:t>
            </w:r>
            <w:r w:rsidRPr="00F00EB2">
              <w:rPr>
                <w:rFonts w:ascii="Open Sans" w:hAnsi="Open Sans" w:cs="Open Sans"/>
                <w:b/>
              </w:rPr>
              <w:t xml:space="preserve"> 1: </w:t>
            </w:r>
            <w:r>
              <w:rPr>
                <w:rFonts w:ascii="Open Sans" w:hAnsi="Open Sans" w:cs="Open Sans"/>
                <w:b/>
              </w:rPr>
              <w:t>S</w:t>
            </w:r>
            <w:r w:rsidRPr="0096067E">
              <w:rPr>
                <w:rFonts w:ascii="Open Sans" w:hAnsi="Open Sans" w:cs="Open Sans"/>
                <w:b/>
              </w:rPr>
              <w:t xml:space="preserve">ukcesywny zakup </w:t>
            </w:r>
            <w:r>
              <w:rPr>
                <w:rFonts w:ascii="Open Sans" w:hAnsi="Open Sans" w:cs="Open Sans"/>
                <w:b/>
              </w:rPr>
              <w:t>oleju napędowego</w:t>
            </w:r>
            <w:r w:rsidRPr="00F00EB2">
              <w:rPr>
                <w:rFonts w:ascii="Open Sans" w:hAnsi="Open Sans" w:cs="Open Sans"/>
              </w:rPr>
              <w:t>:</w:t>
            </w:r>
          </w:p>
        </w:tc>
      </w:tr>
      <w:tr w:rsidR="004A515A" w:rsidRPr="004A515A" w14:paraId="534E6251" w14:textId="77777777" w:rsidTr="00247520">
        <w:trPr>
          <w:trHeight w:val="567"/>
        </w:trPr>
        <w:tc>
          <w:tcPr>
            <w:tcW w:w="505" w:type="dxa"/>
            <w:shd w:val="clear" w:color="auto" w:fill="auto"/>
            <w:vAlign w:val="center"/>
            <w:hideMark/>
          </w:tcPr>
          <w:p w14:paraId="2907CCBA" w14:textId="77777777" w:rsidR="004A515A" w:rsidRPr="004A515A" w:rsidRDefault="004A515A" w:rsidP="00723990">
            <w:pPr>
              <w:spacing w:line="276" w:lineRule="auto"/>
              <w:jc w:val="center"/>
              <w:rPr>
                <w:rFonts w:ascii="Open Sans" w:hAnsi="Open Sans" w:cs="Open Sans"/>
                <w:sz w:val="16"/>
                <w:szCs w:val="16"/>
                <w:lang w:eastAsia="en-US"/>
              </w:rPr>
            </w:pPr>
            <w:r w:rsidRPr="004A515A">
              <w:rPr>
                <w:rFonts w:ascii="Open Sans" w:hAnsi="Open Sans" w:cs="Open Sans"/>
                <w:sz w:val="16"/>
                <w:szCs w:val="16"/>
              </w:rPr>
              <w:t>1.</w:t>
            </w:r>
          </w:p>
        </w:tc>
        <w:tc>
          <w:tcPr>
            <w:tcW w:w="1143" w:type="dxa"/>
            <w:shd w:val="clear" w:color="auto" w:fill="auto"/>
            <w:vAlign w:val="center"/>
            <w:hideMark/>
          </w:tcPr>
          <w:p w14:paraId="2B45B5F1" w14:textId="77777777" w:rsidR="004A515A" w:rsidRPr="004A515A" w:rsidRDefault="004A515A" w:rsidP="00723990">
            <w:pPr>
              <w:pStyle w:val="Tekstpodstawowy"/>
              <w:rPr>
                <w:rFonts w:ascii="Open Sans" w:hAnsi="Open Sans" w:cs="Open Sans"/>
                <w:b w:val="0"/>
                <w:sz w:val="16"/>
                <w:szCs w:val="16"/>
                <w:u w:val="none"/>
                <w:lang w:eastAsia="en-US"/>
              </w:rPr>
            </w:pPr>
            <w:r w:rsidRPr="004A515A">
              <w:rPr>
                <w:rFonts w:ascii="Open Sans" w:hAnsi="Open Sans" w:cs="Open Sans"/>
                <w:b w:val="0"/>
                <w:sz w:val="16"/>
                <w:szCs w:val="16"/>
                <w:u w:val="none"/>
                <w:lang w:eastAsia="en-US"/>
              </w:rPr>
              <w:t>Olej napędowy</w:t>
            </w:r>
          </w:p>
        </w:tc>
        <w:tc>
          <w:tcPr>
            <w:tcW w:w="667" w:type="dxa"/>
            <w:shd w:val="clear" w:color="auto" w:fill="auto"/>
            <w:vAlign w:val="center"/>
            <w:hideMark/>
          </w:tcPr>
          <w:p w14:paraId="2C61A522" w14:textId="77777777" w:rsidR="004A515A" w:rsidRPr="004A515A" w:rsidRDefault="004A515A" w:rsidP="00723990">
            <w:pPr>
              <w:spacing w:line="276" w:lineRule="auto"/>
              <w:jc w:val="center"/>
              <w:rPr>
                <w:rFonts w:ascii="Open Sans" w:hAnsi="Open Sans" w:cs="Open Sans"/>
                <w:sz w:val="16"/>
                <w:szCs w:val="16"/>
                <w:lang w:eastAsia="en-US"/>
              </w:rPr>
            </w:pPr>
            <w:r w:rsidRPr="004A515A">
              <w:rPr>
                <w:rFonts w:ascii="Open Sans" w:hAnsi="Open Sans" w:cs="Open Sans"/>
                <w:sz w:val="16"/>
                <w:szCs w:val="16"/>
                <w:lang w:eastAsia="en-US"/>
              </w:rPr>
              <w:t>litr</w:t>
            </w:r>
          </w:p>
        </w:tc>
        <w:tc>
          <w:tcPr>
            <w:tcW w:w="1195" w:type="dxa"/>
            <w:shd w:val="clear" w:color="auto" w:fill="auto"/>
            <w:vAlign w:val="center"/>
          </w:tcPr>
          <w:p w14:paraId="3908E73D" w14:textId="164C4262" w:rsidR="004A515A" w:rsidRPr="004A515A" w:rsidRDefault="0060228D" w:rsidP="00723990">
            <w:pPr>
              <w:spacing w:line="276" w:lineRule="auto"/>
              <w:jc w:val="center"/>
              <w:rPr>
                <w:rFonts w:ascii="Open Sans" w:hAnsi="Open Sans" w:cs="Open Sans"/>
                <w:sz w:val="16"/>
                <w:szCs w:val="16"/>
                <w:lang w:eastAsia="en-US"/>
              </w:rPr>
            </w:pPr>
            <w:r>
              <w:rPr>
                <w:rFonts w:ascii="Open Sans" w:hAnsi="Open Sans" w:cs="Open Sans"/>
                <w:sz w:val="16"/>
                <w:szCs w:val="16"/>
                <w:lang w:eastAsia="en-US"/>
              </w:rPr>
              <w:t>3</w:t>
            </w:r>
            <w:r w:rsidR="00F71CAB">
              <w:rPr>
                <w:rFonts w:ascii="Open Sans" w:hAnsi="Open Sans" w:cs="Open Sans"/>
                <w:sz w:val="16"/>
                <w:szCs w:val="16"/>
                <w:lang w:eastAsia="en-US"/>
              </w:rPr>
              <w:t xml:space="preserve">5 </w:t>
            </w:r>
            <w:r w:rsidR="004A515A" w:rsidRPr="004A515A">
              <w:rPr>
                <w:rFonts w:ascii="Open Sans" w:hAnsi="Open Sans" w:cs="Open Sans"/>
                <w:sz w:val="16"/>
                <w:szCs w:val="16"/>
                <w:lang w:eastAsia="en-US"/>
              </w:rPr>
              <w:t>000</w:t>
            </w:r>
          </w:p>
        </w:tc>
        <w:tc>
          <w:tcPr>
            <w:tcW w:w="1358" w:type="dxa"/>
            <w:vAlign w:val="center"/>
          </w:tcPr>
          <w:p w14:paraId="259BD97E" w14:textId="77777777" w:rsidR="004A515A" w:rsidRPr="004A515A" w:rsidRDefault="004A515A" w:rsidP="00723990">
            <w:pPr>
              <w:spacing w:line="276" w:lineRule="auto"/>
              <w:jc w:val="center"/>
              <w:rPr>
                <w:rFonts w:ascii="Open Sans" w:hAnsi="Open Sans" w:cs="Open Sans"/>
                <w:sz w:val="16"/>
                <w:szCs w:val="16"/>
                <w:lang w:eastAsia="en-US"/>
              </w:rPr>
            </w:pPr>
          </w:p>
        </w:tc>
        <w:tc>
          <w:tcPr>
            <w:tcW w:w="1412" w:type="dxa"/>
            <w:vAlign w:val="center"/>
          </w:tcPr>
          <w:p w14:paraId="66F37171" w14:textId="77777777" w:rsidR="004A515A" w:rsidRPr="004A515A" w:rsidRDefault="004A515A" w:rsidP="00723990">
            <w:pPr>
              <w:spacing w:line="276" w:lineRule="auto"/>
              <w:jc w:val="center"/>
              <w:rPr>
                <w:rFonts w:ascii="Open Sans" w:hAnsi="Open Sans" w:cs="Open Sans"/>
                <w:sz w:val="16"/>
                <w:szCs w:val="16"/>
                <w:lang w:eastAsia="en-US"/>
              </w:rPr>
            </w:pPr>
          </w:p>
        </w:tc>
        <w:tc>
          <w:tcPr>
            <w:tcW w:w="1838" w:type="dxa"/>
            <w:vAlign w:val="center"/>
          </w:tcPr>
          <w:p w14:paraId="2453DE82" w14:textId="77777777" w:rsidR="004A515A" w:rsidRPr="004A515A" w:rsidRDefault="004A515A" w:rsidP="00723990">
            <w:pPr>
              <w:spacing w:line="276" w:lineRule="auto"/>
              <w:jc w:val="center"/>
              <w:rPr>
                <w:rFonts w:ascii="Open Sans" w:hAnsi="Open Sans" w:cs="Open Sans"/>
                <w:sz w:val="16"/>
                <w:szCs w:val="16"/>
                <w:lang w:eastAsia="en-US"/>
              </w:rPr>
            </w:pPr>
          </w:p>
        </w:tc>
        <w:tc>
          <w:tcPr>
            <w:tcW w:w="1411" w:type="dxa"/>
            <w:shd w:val="clear" w:color="auto" w:fill="auto"/>
            <w:vAlign w:val="center"/>
          </w:tcPr>
          <w:p w14:paraId="408BEEA1" w14:textId="77777777" w:rsidR="004A515A" w:rsidRPr="004A515A" w:rsidRDefault="004A515A" w:rsidP="00723990">
            <w:pPr>
              <w:spacing w:line="276" w:lineRule="auto"/>
              <w:jc w:val="center"/>
              <w:rPr>
                <w:rFonts w:ascii="Open Sans" w:hAnsi="Open Sans" w:cs="Open Sans"/>
                <w:sz w:val="16"/>
                <w:szCs w:val="16"/>
                <w:lang w:eastAsia="en-US"/>
              </w:rPr>
            </w:pPr>
          </w:p>
        </w:tc>
      </w:tr>
      <w:tr w:rsidR="008F6E6F" w:rsidRPr="004A515A" w14:paraId="7D997000" w14:textId="77777777" w:rsidTr="00030E1A">
        <w:trPr>
          <w:trHeight w:val="567"/>
        </w:trPr>
        <w:tc>
          <w:tcPr>
            <w:tcW w:w="9529" w:type="dxa"/>
            <w:gridSpan w:val="8"/>
            <w:shd w:val="clear" w:color="auto" w:fill="auto"/>
            <w:vAlign w:val="center"/>
          </w:tcPr>
          <w:p w14:paraId="0C283582" w14:textId="608E4AED" w:rsidR="008F6E6F" w:rsidRPr="004A515A" w:rsidRDefault="008F6E6F" w:rsidP="008F6E6F">
            <w:pPr>
              <w:spacing w:line="276" w:lineRule="auto"/>
              <w:rPr>
                <w:rFonts w:ascii="Open Sans" w:hAnsi="Open Sans" w:cs="Open Sans"/>
                <w:sz w:val="16"/>
                <w:szCs w:val="16"/>
                <w:lang w:eastAsia="en-US"/>
              </w:rPr>
            </w:pPr>
            <w:r>
              <w:rPr>
                <w:rFonts w:ascii="Open Sans" w:hAnsi="Open Sans" w:cs="Open Sans"/>
                <w:b/>
              </w:rPr>
              <w:t>Zadanie</w:t>
            </w:r>
            <w:r w:rsidRPr="00F00EB2">
              <w:rPr>
                <w:rFonts w:ascii="Open Sans" w:hAnsi="Open Sans" w:cs="Open Sans"/>
                <w:b/>
              </w:rPr>
              <w:t xml:space="preserve"> </w:t>
            </w:r>
            <w:r>
              <w:rPr>
                <w:rFonts w:ascii="Open Sans" w:hAnsi="Open Sans" w:cs="Open Sans"/>
                <w:b/>
              </w:rPr>
              <w:t>2</w:t>
            </w:r>
            <w:r w:rsidRPr="00F00EB2">
              <w:rPr>
                <w:rFonts w:ascii="Open Sans" w:hAnsi="Open Sans" w:cs="Open Sans"/>
                <w:b/>
              </w:rPr>
              <w:t xml:space="preserve">: </w:t>
            </w:r>
            <w:r>
              <w:rPr>
                <w:rFonts w:ascii="Open Sans" w:hAnsi="Open Sans" w:cs="Open Sans"/>
                <w:b/>
              </w:rPr>
              <w:t>S</w:t>
            </w:r>
            <w:r w:rsidRPr="0096067E">
              <w:rPr>
                <w:rFonts w:ascii="Open Sans" w:hAnsi="Open Sans" w:cs="Open Sans"/>
                <w:b/>
              </w:rPr>
              <w:t xml:space="preserve">ukcesywny zakup </w:t>
            </w:r>
            <w:r>
              <w:rPr>
                <w:rFonts w:ascii="Open Sans" w:hAnsi="Open Sans" w:cs="Open Sans"/>
                <w:b/>
              </w:rPr>
              <w:t>benzyny bezołowiowej 95 oktanowej</w:t>
            </w:r>
            <w:r w:rsidRPr="00F00EB2">
              <w:rPr>
                <w:rFonts w:ascii="Open Sans" w:hAnsi="Open Sans" w:cs="Open Sans"/>
              </w:rPr>
              <w:t>:</w:t>
            </w:r>
          </w:p>
        </w:tc>
      </w:tr>
      <w:tr w:rsidR="008F6E6F" w:rsidRPr="004A515A" w14:paraId="4D46A67A" w14:textId="77777777" w:rsidTr="00247520">
        <w:trPr>
          <w:trHeight w:val="567"/>
        </w:trPr>
        <w:tc>
          <w:tcPr>
            <w:tcW w:w="505" w:type="dxa"/>
            <w:shd w:val="clear" w:color="auto" w:fill="auto"/>
            <w:vAlign w:val="center"/>
          </w:tcPr>
          <w:p w14:paraId="74ABBA32" w14:textId="2A6D7B40" w:rsidR="008F6E6F" w:rsidRPr="004A515A" w:rsidRDefault="008F6E6F" w:rsidP="008F6E6F">
            <w:pPr>
              <w:spacing w:line="276" w:lineRule="auto"/>
              <w:jc w:val="center"/>
              <w:rPr>
                <w:rFonts w:ascii="Open Sans" w:hAnsi="Open Sans" w:cs="Open Sans"/>
                <w:sz w:val="16"/>
                <w:szCs w:val="16"/>
              </w:rPr>
            </w:pPr>
            <w:r>
              <w:rPr>
                <w:rFonts w:ascii="Open Sans" w:hAnsi="Open Sans" w:cs="Open Sans"/>
                <w:sz w:val="16"/>
                <w:szCs w:val="16"/>
              </w:rPr>
              <w:t>2</w:t>
            </w:r>
          </w:p>
        </w:tc>
        <w:tc>
          <w:tcPr>
            <w:tcW w:w="1143" w:type="dxa"/>
            <w:shd w:val="clear" w:color="auto" w:fill="auto"/>
            <w:vAlign w:val="center"/>
          </w:tcPr>
          <w:p w14:paraId="7B12FAA2" w14:textId="0DB802A7" w:rsidR="008F6E6F" w:rsidRPr="004A515A" w:rsidRDefault="008F6E6F" w:rsidP="008F6E6F">
            <w:pPr>
              <w:pStyle w:val="Tekstpodstawowy"/>
              <w:rPr>
                <w:rFonts w:ascii="Open Sans" w:hAnsi="Open Sans" w:cs="Open Sans"/>
                <w:b w:val="0"/>
                <w:sz w:val="16"/>
                <w:szCs w:val="16"/>
                <w:u w:val="none"/>
                <w:lang w:eastAsia="en-US"/>
              </w:rPr>
            </w:pPr>
            <w:r w:rsidRPr="008F6E6F">
              <w:rPr>
                <w:rFonts w:ascii="Open Sans" w:hAnsi="Open Sans" w:cs="Open Sans"/>
                <w:b w:val="0"/>
                <w:sz w:val="16"/>
                <w:szCs w:val="16"/>
                <w:u w:val="none"/>
                <w:lang w:eastAsia="en-US"/>
              </w:rPr>
              <w:t>Benzyna bezołowiowa 95 oktanowa</w:t>
            </w:r>
          </w:p>
        </w:tc>
        <w:tc>
          <w:tcPr>
            <w:tcW w:w="667" w:type="dxa"/>
            <w:shd w:val="clear" w:color="auto" w:fill="auto"/>
            <w:vAlign w:val="center"/>
          </w:tcPr>
          <w:p w14:paraId="22261D67" w14:textId="674A81A1" w:rsidR="008F6E6F" w:rsidRPr="004A515A" w:rsidRDefault="008F6E6F" w:rsidP="008F6E6F">
            <w:pPr>
              <w:spacing w:line="276" w:lineRule="auto"/>
              <w:jc w:val="center"/>
              <w:rPr>
                <w:rFonts w:ascii="Open Sans" w:hAnsi="Open Sans" w:cs="Open Sans"/>
                <w:sz w:val="16"/>
                <w:szCs w:val="16"/>
                <w:lang w:eastAsia="en-US"/>
              </w:rPr>
            </w:pPr>
            <w:r w:rsidRPr="004A515A">
              <w:rPr>
                <w:rFonts w:ascii="Open Sans" w:hAnsi="Open Sans" w:cs="Open Sans"/>
                <w:sz w:val="16"/>
                <w:szCs w:val="16"/>
                <w:lang w:eastAsia="en-US"/>
              </w:rPr>
              <w:t>litr</w:t>
            </w:r>
          </w:p>
        </w:tc>
        <w:tc>
          <w:tcPr>
            <w:tcW w:w="1195" w:type="dxa"/>
            <w:shd w:val="clear" w:color="auto" w:fill="auto"/>
            <w:vAlign w:val="center"/>
          </w:tcPr>
          <w:p w14:paraId="2B42B855" w14:textId="305BE9D6" w:rsidR="008F6E6F" w:rsidRDefault="008F6E6F" w:rsidP="008F6E6F">
            <w:pPr>
              <w:spacing w:line="276" w:lineRule="auto"/>
              <w:jc w:val="center"/>
              <w:rPr>
                <w:rFonts w:ascii="Open Sans" w:hAnsi="Open Sans" w:cs="Open Sans"/>
                <w:sz w:val="16"/>
                <w:szCs w:val="16"/>
                <w:lang w:eastAsia="en-US"/>
              </w:rPr>
            </w:pPr>
            <w:r>
              <w:rPr>
                <w:rFonts w:ascii="Open Sans" w:hAnsi="Open Sans" w:cs="Open Sans"/>
                <w:sz w:val="16"/>
                <w:szCs w:val="16"/>
                <w:lang w:eastAsia="en-US"/>
              </w:rPr>
              <w:t>10 0</w:t>
            </w:r>
            <w:r w:rsidRPr="004A515A">
              <w:rPr>
                <w:rFonts w:ascii="Open Sans" w:hAnsi="Open Sans" w:cs="Open Sans"/>
                <w:sz w:val="16"/>
                <w:szCs w:val="16"/>
                <w:lang w:eastAsia="en-US"/>
              </w:rPr>
              <w:t>00</w:t>
            </w:r>
          </w:p>
        </w:tc>
        <w:tc>
          <w:tcPr>
            <w:tcW w:w="1358" w:type="dxa"/>
            <w:vAlign w:val="center"/>
          </w:tcPr>
          <w:p w14:paraId="39A66C65" w14:textId="77777777" w:rsidR="008F6E6F" w:rsidRPr="004A515A" w:rsidRDefault="008F6E6F" w:rsidP="008F6E6F">
            <w:pPr>
              <w:spacing w:line="276" w:lineRule="auto"/>
              <w:jc w:val="center"/>
              <w:rPr>
                <w:rFonts w:ascii="Open Sans" w:hAnsi="Open Sans" w:cs="Open Sans"/>
                <w:sz w:val="16"/>
                <w:szCs w:val="16"/>
                <w:lang w:eastAsia="en-US"/>
              </w:rPr>
            </w:pPr>
          </w:p>
        </w:tc>
        <w:tc>
          <w:tcPr>
            <w:tcW w:w="1412" w:type="dxa"/>
            <w:vAlign w:val="center"/>
          </w:tcPr>
          <w:p w14:paraId="40993E86" w14:textId="77777777" w:rsidR="008F6E6F" w:rsidRPr="004A515A" w:rsidRDefault="008F6E6F" w:rsidP="008F6E6F">
            <w:pPr>
              <w:spacing w:line="276" w:lineRule="auto"/>
              <w:jc w:val="center"/>
              <w:rPr>
                <w:rFonts w:ascii="Open Sans" w:hAnsi="Open Sans" w:cs="Open Sans"/>
                <w:sz w:val="16"/>
                <w:szCs w:val="16"/>
                <w:lang w:eastAsia="en-US"/>
              </w:rPr>
            </w:pPr>
          </w:p>
        </w:tc>
        <w:tc>
          <w:tcPr>
            <w:tcW w:w="1838" w:type="dxa"/>
            <w:vAlign w:val="center"/>
          </w:tcPr>
          <w:p w14:paraId="520080BB" w14:textId="77777777" w:rsidR="008F6E6F" w:rsidRPr="004A515A" w:rsidRDefault="008F6E6F" w:rsidP="008F6E6F">
            <w:pPr>
              <w:spacing w:line="276" w:lineRule="auto"/>
              <w:jc w:val="center"/>
              <w:rPr>
                <w:rFonts w:ascii="Open Sans" w:hAnsi="Open Sans" w:cs="Open Sans"/>
                <w:sz w:val="16"/>
                <w:szCs w:val="16"/>
                <w:lang w:eastAsia="en-US"/>
              </w:rPr>
            </w:pPr>
          </w:p>
        </w:tc>
        <w:tc>
          <w:tcPr>
            <w:tcW w:w="1411" w:type="dxa"/>
            <w:shd w:val="clear" w:color="auto" w:fill="auto"/>
            <w:vAlign w:val="center"/>
          </w:tcPr>
          <w:p w14:paraId="78576EE8" w14:textId="77777777" w:rsidR="008F6E6F" w:rsidRPr="004A515A" w:rsidRDefault="008F6E6F" w:rsidP="008F6E6F">
            <w:pPr>
              <w:spacing w:line="276" w:lineRule="auto"/>
              <w:jc w:val="center"/>
              <w:rPr>
                <w:rFonts w:ascii="Open Sans" w:hAnsi="Open Sans" w:cs="Open Sans"/>
                <w:sz w:val="16"/>
                <w:szCs w:val="16"/>
                <w:lang w:eastAsia="en-US"/>
              </w:rPr>
            </w:pPr>
          </w:p>
        </w:tc>
      </w:tr>
      <w:tr w:rsidR="004A515A" w:rsidRPr="004A515A" w14:paraId="1A1C2F1B" w14:textId="77777777" w:rsidTr="00247520">
        <w:trPr>
          <w:trHeight w:val="493"/>
        </w:trPr>
        <w:tc>
          <w:tcPr>
            <w:tcW w:w="8118" w:type="dxa"/>
            <w:gridSpan w:val="7"/>
            <w:shd w:val="clear" w:color="auto" w:fill="auto"/>
            <w:vAlign w:val="center"/>
          </w:tcPr>
          <w:p w14:paraId="4DCCDA23" w14:textId="14BCAF47" w:rsidR="004A515A" w:rsidRPr="004A515A" w:rsidRDefault="008E3AE7" w:rsidP="00723990">
            <w:pPr>
              <w:jc w:val="right"/>
              <w:rPr>
                <w:rFonts w:ascii="Open Sans" w:hAnsi="Open Sans" w:cs="Open Sans"/>
                <w:b/>
                <w:sz w:val="16"/>
                <w:szCs w:val="16"/>
                <w:lang w:eastAsia="en-US"/>
              </w:rPr>
            </w:pPr>
            <w:r>
              <w:rPr>
                <w:rFonts w:ascii="Open Sans" w:hAnsi="Open Sans" w:cs="Open Sans"/>
                <w:b/>
                <w:sz w:val="16"/>
                <w:szCs w:val="16"/>
                <w:lang w:eastAsia="en-US"/>
              </w:rPr>
              <w:t>Razem</w:t>
            </w:r>
            <w:r w:rsidR="004A515A" w:rsidRPr="004A515A">
              <w:rPr>
                <w:rFonts w:ascii="Open Sans" w:hAnsi="Open Sans" w:cs="Open Sans"/>
                <w:b/>
                <w:sz w:val="16"/>
                <w:szCs w:val="16"/>
                <w:lang w:eastAsia="en-US"/>
              </w:rPr>
              <w:t xml:space="preserve"> wartość brutto [zł] (cena ofertowa)</w:t>
            </w:r>
          </w:p>
        </w:tc>
        <w:tc>
          <w:tcPr>
            <w:tcW w:w="1411" w:type="dxa"/>
            <w:shd w:val="clear" w:color="auto" w:fill="auto"/>
            <w:vAlign w:val="center"/>
          </w:tcPr>
          <w:p w14:paraId="46D95199" w14:textId="77777777" w:rsidR="004A515A" w:rsidRPr="004A515A" w:rsidRDefault="004A515A" w:rsidP="00723990">
            <w:pPr>
              <w:jc w:val="center"/>
              <w:rPr>
                <w:rFonts w:ascii="Open Sans" w:hAnsi="Open Sans" w:cs="Open Sans"/>
                <w:sz w:val="16"/>
                <w:szCs w:val="16"/>
                <w:lang w:eastAsia="en-US"/>
              </w:rPr>
            </w:pPr>
          </w:p>
        </w:tc>
      </w:tr>
    </w:tbl>
    <w:p w14:paraId="09034CDA" w14:textId="77777777" w:rsidR="007764F2" w:rsidRDefault="007764F2" w:rsidP="007764F2">
      <w:pPr>
        <w:pStyle w:val="Zwykytekst"/>
        <w:pBdr>
          <w:bottom w:val="single" w:sz="12" w:space="31" w:color="auto"/>
        </w:pBdr>
        <w:jc w:val="right"/>
        <w:rPr>
          <w:rFonts w:ascii="Open Sans" w:hAnsi="Open Sans" w:cs="Open Sans"/>
          <w:sz w:val="16"/>
          <w:szCs w:val="16"/>
          <w:lang w:val="pl-PL"/>
        </w:rPr>
      </w:pPr>
    </w:p>
    <w:p w14:paraId="5EA80995" w14:textId="77777777" w:rsidR="007764F2" w:rsidRDefault="007764F2" w:rsidP="007764F2">
      <w:pPr>
        <w:pStyle w:val="Zwykytekst"/>
        <w:pBdr>
          <w:bottom w:val="single" w:sz="12" w:space="31" w:color="auto"/>
        </w:pBdr>
        <w:jc w:val="both"/>
        <w:rPr>
          <w:rFonts w:ascii="Open Sans" w:hAnsi="Open Sans" w:cs="Open Sans"/>
          <w:lang w:val="pl-PL"/>
        </w:rPr>
      </w:pPr>
    </w:p>
    <w:p w14:paraId="6F84706B" w14:textId="77777777" w:rsidR="007764F2" w:rsidRDefault="007764F2" w:rsidP="007764F2">
      <w:pPr>
        <w:pStyle w:val="Zwykytekst"/>
        <w:pBdr>
          <w:bottom w:val="single" w:sz="12" w:space="31" w:color="auto"/>
        </w:pBdr>
        <w:jc w:val="both"/>
        <w:rPr>
          <w:rFonts w:ascii="Open Sans" w:hAnsi="Open Sans" w:cs="Open Sans"/>
          <w:lang w:val="pl-PL"/>
        </w:rPr>
      </w:pPr>
    </w:p>
    <w:p w14:paraId="46D9AA2A" w14:textId="77777777" w:rsidR="007764F2" w:rsidRPr="003D65C5" w:rsidRDefault="007764F2" w:rsidP="007764F2">
      <w:pPr>
        <w:pStyle w:val="Zwykytekst"/>
        <w:pBdr>
          <w:bottom w:val="single" w:sz="12" w:space="31" w:color="auto"/>
        </w:pBdr>
        <w:jc w:val="right"/>
        <w:rPr>
          <w:rFonts w:ascii="Open Sans" w:hAnsi="Open Sans" w:cs="Open Sans"/>
          <w:lang w:val="pl-PL"/>
        </w:rPr>
      </w:pPr>
      <w:r w:rsidRPr="003D65C5">
        <w:rPr>
          <w:rFonts w:ascii="Open Sans" w:hAnsi="Open Sans" w:cs="Open Sans"/>
          <w:lang w:val="pl-PL"/>
        </w:rPr>
        <w:tab/>
      </w:r>
    </w:p>
    <w:p w14:paraId="2761D950" w14:textId="77777777" w:rsidR="007764F2" w:rsidRPr="003D65C5" w:rsidRDefault="007764F2" w:rsidP="007764F2">
      <w:pPr>
        <w:pStyle w:val="Zwykytekst"/>
        <w:pBdr>
          <w:bottom w:val="single" w:sz="12" w:space="31" w:color="auto"/>
        </w:pBdr>
        <w:jc w:val="right"/>
        <w:rPr>
          <w:rFonts w:ascii="Open Sans" w:hAnsi="Open Sans" w:cs="Open Sans"/>
          <w:lang w:val="pl-PL"/>
        </w:rPr>
      </w:pPr>
      <w:r>
        <w:rPr>
          <w:rFonts w:ascii="Open Sans" w:hAnsi="Open Sans" w:cs="Open Sans"/>
          <w:lang w:val="pl-PL"/>
        </w:rPr>
        <w:t>..............................................................</w:t>
      </w:r>
    </w:p>
    <w:p w14:paraId="6FDA938C" w14:textId="77777777" w:rsidR="007764F2" w:rsidRDefault="007764F2" w:rsidP="007764F2">
      <w:pPr>
        <w:pStyle w:val="Zwykytekst"/>
        <w:pBdr>
          <w:bottom w:val="single" w:sz="12" w:space="31" w:color="auto"/>
        </w:pBdr>
        <w:jc w:val="right"/>
        <w:rPr>
          <w:rFonts w:ascii="Open Sans" w:hAnsi="Open Sans" w:cs="Open Sans"/>
          <w:sz w:val="16"/>
          <w:szCs w:val="16"/>
          <w:lang w:val="pl-PL"/>
        </w:rPr>
      </w:pPr>
      <w:r w:rsidRPr="00876D1F">
        <w:rPr>
          <w:rFonts w:ascii="Open Sans" w:hAnsi="Open Sans" w:cs="Open Sans"/>
          <w:sz w:val="16"/>
          <w:szCs w:val="16"/>
          <w:lang w:val="pl-PL"/>
        </w:rPr>
        <w:t>(podpis Wykonawcy/Pełnomocnika</w:t>
      </w:r>
      <w:r>
        <w:rPr>
          <w:rFonts w:ascii="Open Sans" w:hAnsi="Open Sans" w:cs="Open Sans"/>
          <w:sz w:val="16"/>
          <w:szCs w:val="16"/>
          <w:lang w:val="pl-PL"/>
        </w:rPr>
        <w:t>)</w:t>
      </w:r>
    </w:p>
    <w:p w14:paraId="057E7EC3" w14:textId="77777777" w:rsidR="0060228D" w:rsidRDefault="0060228D" w:rsidP="0060228D">
      <w:pPr>
        <w:pStyle w:val="Zwykytekst"/>
        <w:tabs>
          <w:tab w:val="left" w:pos="284"/>
        </w:tabs>
        <w:spacing w:line="276" w:lineRule="auto"/>
        <w:jc w:val="both"/>
        <w:rPr>
          <w:rFonts w:ascii="Open Sans" w:hAnsi="Open Sans" w:cs="Open Sans"/>
          <w:b/>
          <w:lang w:val="pl-PL"/>
        </w:rPr>
      </w:pPr>
    </w:p>
    <w:p w14:paraId="1C19174F" w14:textId="4B1ADC9D" w:rsidR="0060228D" w:rsidRPr="00F00EB2" w:rsidRDefault="0060228D" w:rsidP="007F77C3">
      <w:pPr>
        <w:pStyle w:val="Zwykytekst"/>
        <w:tabs>
          <w:tab w:val="left" w:pos="284"/>
        </w:tabs>
        <w:jc w:val="both"/>
        <w:rPr>
          <w:rFonts w:ascii="Open Sans" w:hAnsi="Open Sans" w:cs="Open Sans"/>
          <w:lang w:val="pl-PL"/>
        </w:rPr>
      </w:pPr>
    </w:p>
    <w:p w14:paraId="11AFCAF1" w14:textId="0F9FB8FD" w:rsidR="00BC03A0" w:rsidRDefault="00BC03A0" w:rsidP="00BC03A0">
      <w:pPr>
        <w:pStyle w:val="Zwykytekst"/>
        <w:tabs>
          <w:tab w:val="left" w:pos="284"/>
        </w:tabs>
        <w:spacing w:line="276" w:lineRule="auto"/>
        <w:jc w:val="both"/>
        <w:rPr>
          <w:rFonts w:ascii="Open Sans" w:hAnsi="Open Sans" w:cs="Open Sans"/>
          <w:b/>
        </w:rPr>
      </w:pPr>
    </w:p>
    <w:p w14:paraId="7D887BD4" w14:textId="78035D83" w:rsidR="008F6E6F" w:rsidRDefault="008F6E6F" w:rsidP="00BC03A0">
      <w:pPr>
        <w:pStyle w:val="Zwykytekst"/>
        <w:tabs>
          <w:tab w:val="left" w:pos="284"/>
        </w:tabs>
        <w:spacing w:line="276" w:lineRule="auto"/>
        <w:jc w:val="both"/>
        <w:rPr>
          <w:rFonts w:ascii="Open Sans" w:hAnsi="Open Sans" w:cs="Open Sans"/>
          <w:b/>
        </w:rPr>
      </w:pPr>
    </w:p>
    <w:p w14:paraId="34276134" w14:textId="65C8D00B" w:rsidR="008F6E6F" w:rsidRDefault="008F6E6F" w:rsidP="00BC03A0">
      <w:pPr>
        <w:pStyle w:val="Zwykytekst"/>
        <w:tabs>
          <w:tab w:val="left" w:pos="284"/>
        </w:tabs>
        <w:spacing w:line="276" w:lineRule="auto"/>
        <w:jc w:val="both"/>
        <w:rPr>
          <w:rFonts w:ascii="Open Sans" w:hAnsi="Open Sans" w:cs="Open Sans"/>
          <w:b/>
        </w:rPr>
      </w:pPr>
    </w:p>
    <w:p w14:paraId="63E23320" w14:textId="77D03980" w:rsidR="008F6E6F" w:rsidRDefault="008F6E6F" w:rsidP="00BC03A0">
      <w:pPr>
        <w:pStyle w:val="Zwykytekst"/>
        <w:tabs>
          <w:tab w:val="left" w:pos="284"/>
        </w:tabs>
        <w:spacing w:line="276" w:lineRule="auto"/>
        <w:jc w:val="both"/>
        <w:rPr>
          <w:rFonts w:ascii="Open Sans" w:hAnsi="Open Sans" w:cs="Open Sans"/>
          <w:b/>
        </w:rPr>
      </w:pPr>
    </w:p>
    <w:p w14:paraId="0A3ACC67" w14:textId="0CC04A49" w:rsidR="008F6E6F" w:rsidRDefault="008F6E6F" w:rsidP="00BC03A0">
      <w:pPr>
        <w:pStyle w:val="Zwykytekst"/>
        <w:tabs>
          <w:tab w:val="left" w:pos="284"/>
        </w:tabs>
        <w:spacing w:line="276" w:lineRule="auto"/>
        <w:jc w:val="both"/>
        <w:rPr>
          <w:rFonts w:ascii="Open Sans" w:hAnsi="Open Sans" w:cs="Open Sans"/>
          <w:b/>
        </w:rPr>
      </w:pPr>
    </w:p>
    <w:p w14:paraId="47EE9535" w14:textId="26DEDF0F" w:rsidR="008F6E6F" w:rsidRDefault="008F6E6F" w:rsidP="00BC03A0">
      <w:pPr>
        <w:pStyle w:val="Zwykytekst"/>
        <w:tabs>
          <w:tab w:val="left" w:pos="284"/>
        </w:tabs>
        <w:spacing w:line="276" w:lineRule="auto"/>
        <w:jc w:val="both"/>
        <w:rPr>
          <w:rFonts w:ascii="Open Sans" w:hAnsi="Open Sans" w:cs="Open Sans"/>
          <w:b/>
        </w:rPr>
      </w:pPr>
    </w:p>
    <w:p w14:paraId="4F1FFCE5" w14:textId="1935AABF" w:rsidR="008F6E6F" w:rsidRDefault="008F6E6F" w:rsidP="00BC03A0">
      <w:pPr>
        <w:pStyle w:val="Zwykytekst"/>
        <w:tabs>
          <w:tab w:val="left" w:pos="284"/>
        </w:tabs>
        <w:spacing w:line="276" w:lineRule="auto"/>
        <w:jc w:val="both"/>
        <w:rPr>
          <w:rFonts w:ascii="Open Sans" w:hAnsi="Open Sans" w:cs="Open Sans"/>
          <w:b/>
        </w:rPr>
      </w:pPr>
    </w:p>
    <w:p w14:paraId="3AE414CA" w14:textId="5AFE5416" w:rsidR="008F6E6F" w:rsidRDefault="008F6E6F" w:rsidP="00BC03A0">
      <w:pPr>
        <w:pStyle w:val="Zwykytekst"/>
        <w:tabs>
          <w:tab w:val="left" w:pos="284"/>
        </w:tabs>
        <w:spacing w:line="276" w:lineRule="auto"/>
        <w:jc w:val="both"/>
        <w:rPr>
          <w:rFonts w:ascii="Open Sans" w:hAnsi="Open Sans" w:cs="Open Sans"/>
          <w:b/>
        </w:rPr>
      </w:pPr>
    </w:p>
    <w:p w14:paraId="69ECAD80" w14:textId="37C8FBB7" w:rsidR="008F6E6F" w:rsidRDefault="008F6E6F" w:rsidP="00BC03A0">
      <w:pPr>
        <w:pStyle w:val="Zwykytekst"/>
        <w:tabs>
          <w:tab w:val="left" w:pos="284"/>
        </w:tabs>
        <w:spacing w:line="276" w:lineRule="auto"/>
        <w:jc w:val="both"/>
        <w:rPr>
          <w:rFonts w:ascii="Open Sans" w:hAnsi="Open Sans" w:cs="Open Sans"/>
          <w:b/>
        </w:rPr>
      </w:pPr>
    </w:p>
    <w:p w14:paraId="346D6AC1" w14:textId="64A54EB2" w:rsidR="008F6E6F" w:rsidRDefault="008F6E6F" w:rsidP="00BC03A0">
      <w:pPr>
        <w:pStyle w:val="Zwykytekst"/>
        <w:tabs>
          <w:tab w:val="left" w:pos="284"/>
        </w:tabs>
        <w:spacing w:line="276" w:lineRule="auto"/>
        <w:jc w:val="both"/>
        <w:rPr>
          <w:rFonts w:ascii="Open Sans" w:hAnsi="Open Sans" w:cs="Open Sans"/>
          <w:b/>
        </w:rPr>
      </w:pPr>
    </w:p>
    <w:p w14:paraId="34C8E1AD" w14:textId="1986699D" w:rsidR="008F6E6F" w:rsidRDefault="008F6E6F" w:rsidP="00BC03A0">
      <w:pPr>
        <w:pStyle w:val="Zwykytekst"/>
        <w:tabs>
          <w:tab w:val="left" w:pos="284"/>
        </w:tabs>
        <w:spacing w:line="276" w:lineRule="auto"/>
        <w:jc w:val="both"/>
        <w:rPr>
          <w:rFonts w:ascii="Open Sans" w:hAnsi="Open Sans" w:cs="Open Sans"/>
          <w:b/>
        </w:rPr>
      </w:pPr>
    </w:p>
    <w:p w14:paraId="548E759D" w14:textId="77777777" w:rsidR="008F6E6F" w:rsidRDefault="008F6E6F" w:rsidP="00BC03A0">
      <w:pPr>
        <w:pStyle w:val="Zwykytekst"/>
        <w:tabs>
          <w:tab w:val="left" w:pos="284"/>
        </w:tabs>
        <w:spacing w:line="276" w:lineRule="auto"/>
        <w:jc w:val="both"/>
        <w:rPr>
          <w:rFonts w:ascii="Open Sans" w:hAnsi="Open Sans" w:cs="Open Sans"/>
          <w:b/>
        </w:rPr>
      </w:pPr>
    </w:p>
    <w:p w14:paraId="1243327E" w14:textId="77777777" w:rsidR="005F35B1" w:rsidRDefault="005F35B1" w:rsidP="00BC03A0">
      <w:pPr>
        <w:pStyle w:val="Zwykytekst"/>
        <w:tabs>
          <w:tab w:val="left" w:pos="284"/>
        </w:tabs>
        <w:jc w:val="both"/>
        <w:rPr>
          <w:rFonts w:ascii="Open Sans" w:hAnsi="Open Sans" w:cs="Open Sans"/>
          <w:b/>
        </w:rPr>
      </w:pPr>
    </w:p>
    <w:p w14:paraId="667C4A5E" w14:textId="77777777" w:rsidR="005F35B1" w:rsidRDefault="005F35B1" w:rsidP="00BC03A0">
      <w:pPr>
        <w:pStyle w:val="Zwykytekst"/>
        <w:tabs>
          <w:tab w:val="left" w:pos="284"/>
        </w:tabs>
        <w:jc w:val="both"/>
        <w:rPr>
          <w:rFonts w:ascii="Open Sans" w:hAnsi="Open Sans" w:cs="Open Sans"/>
          <w:b/>
        </w:rPr>
      </w:pPr>
    </w:p>
    <w:p w14:paraId="793C921E" w14:textId="60A538E2" w:rsidR="003A6237" w:rsidRPr="003D65C5" w:rsidRDefault="003A6237" w:rsidP="003A6237">
      <w:pPr>
        <w:ind w:left="1440" w:hanging="1440"/>
        <w:jc w:val="center"/>
        <w:rPr>
          <w:rFonts w:ascii="Open Sans" w:hAnsi="Open Sans" w:cs="Open Sans"/>
          <w:b/>
          <w:bCs/>
          <w:sz w:val="20"/>
          <w:szCs w:val="20"/>
        </w:rPr>
      </w:pPr>
      <w:r w:rsidRPr="003D65C5">
        <w:rPr>
          <w:rFonts w:ascii="Open Sans" w:hAnsi="Open Sans" w:cs="Open Sans"/>
          <w:b/>
          <w:bCs/>
          <w:sz w:val="20"/>
          <w:szCs w:val="20"/>
        </w:rPr>
        <w:lastRenderedPageBreak/>
        <w:t>Rozdział 3</w:t>
      </w:r>
    </w:p>
    <w:p w14:paraId="23BE8043" w14:textId="77777777" w:rsidR="003A6237" w:rsidRPr="003D65C5" w:rsidRDefault="003A6237" w:rsidP="003A6237">
      <w:pPr>
        <w:ind w:left="1440" w:hanging="1440"/>
        <w:jc w:val="both"/>
        <w:rPr>
          <w:rFonts w:ascii="Open Sans" w:hAnsi="Open Sans" w:cs="Open Sans"/>
          <w:b/>
          <w:bCs/>
          <w:sz w:val="20"/>
          <w:szCs w:val="20"/>
        </w:rPr>
      </w:pPr>
    </w:p>
    <w:p w14:paraId="5E4B4B73" w14:textId="77777777" w:rsidR="003A6237" w:rsidRPr="003D65C5" w:rsidRDefault="003A6237" w:rsidP="003C1E40">
      <w:pPr>
        <w:ind w:left="1276" w:hanging="1276"/>
        <w:jc w:val="both"/>
        <w:rPr>
          <w:rFonts w:ascii="Open Sans" w:hAnsi="Open Sans" w:cs="Open Sans"/>
          <w:b/>
          <w:bCs/>
          <w:sz w:val="20"/>
          <w:szCs w:val="20"/>
        </w:rPr>
      </w:pPr>
      <w:r w:rsidRPr="003D65C5">
        <w:rPr>
          <w:rFonts w:ascii="Open Sans" w:hAnsi="Open Sans" w:cs="Open Sans"/>
          <w:b/>
          <w:bCs/>
          <w:sz w:val="20"/>
          <w:szCs w:val="20"/>
        </w:rPr>
        <w:t>Formularze dotyczące spełniania przez Wykonawcę warunków udziału w postępowaniu/ wykazania braku podstaw do wykluczenia Wykonawcy z postępowania:</w:t>
      </w:r>
    </w:p>
    <w:p w14:paraId="099A7510" w14:textId="77777777" w:rsidR="003A6237" w:rsidRPr="003D65C5" w:rsidRDefault="003A6237" w:rsidP="003A6237">
      <w:pPr>
        <w:ind w:left="1440" w:hanging="1440"/>
        <w:jc w:val="both"/>
        <w:rPr>
          <w:rFonts w:ascii="Open Sans" w:hAnsi="Open Sans" w:cs="Open Sans"/>
          <w:b/>
          <w:bCs/>
          <w:i/>
          <w:sz w:val="20"/>
          <w:szCs w:val="20"/>
        </w:rPr>
      </w:pPr>
    </w:p>
    <w:p w14:paraId="0589AB13" w14:textId="215D3094"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3.1.</w:t>
      </w:r>
      <w:r>
        <w:rPr>
          <w:rFonts w:ascii="Open Sans" w:hAnsi="Open Sans" w:cs="Open Sans"/>
          <w:sz w:val="20"/>
          <w:szCs w:val="20"/>
        </w:rPr>
        <w:tab/>
      </w:r>
      <w:r w:rsidRPr="00080F40">
        <w:rPr>
          <w:rFonts w:ascii="Open Sans" w:hAnsi="Open Sans" w:cs="Open Sans"/>
          <w:sz w:val="20"/>
          <w:szCs w:val="20"/>
        </w:rPr>
        <w:t xml:space="preserve">Oświadczenie Wykonawcy składane na podstawie art. 25a ust. 1 ustawy Pzp dotyczące przesłanek wykluczenia z postępowania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składa każdy Wykonawca wraz z ofertą</w:t>
      </w:r>
      <w:r w:rsidRPr="00080F40">
        <w:rPr>
          <w:rFonts w:ascii="Open Sans" w:hAnsi="Open Sans" w:cs="Open Sans"/>
          <w:sz w:val="20"/>
          <w:szCs w:val="20"/>
        </w:rPr>
        <w:t>;</w:t>
      </w:r>
    </w:p>
    <w:p w14:paraId="0D74BD97" w14:textId="77777777" w:rsidR="0082166E" w:rsidRPr="00080F40" w:rsidRDefault="0082166E" w:rsidP="0082166E">
      <w:pPr>
        <w:ind w:left="2160" w:hanging="2160"/>
        <w:jc w:val="both"/>
        <w:rPr>
          <w:rFonts w:ascii="Open Sans" w:hAnsi="Open Sans" w:cs="Open Sans"/>
          <w:sz w:val="20"/>
          <w:szCs w:val="20"/>
        </w:rPr>
      </w:pPr>
    </w:p>
    <w:p w14:paraId="5299FA7C" w14:textId="6A509874" w:rsidR="0082166E" w:rsidRPr="00080F40" w:rsidRDefault="0082166E" w:rsidP="0082166E">
      <w:pPr>
        <w:autoSpaceDE w:val="0"/>
        <w:autoSpaceDN w:val="0"/>
        <w:adjustRightInd w:val="0"/>
        <w:ind w:left="1560" w:hanging="1560"/>
        <w:jc w:val="both"/>
        <w:rPr>
          <w:rFonts w:ascii="Open Sans" w:hAnsi="Open Sans" w:cs="Open Sans"/>
          <w:sz w:val="20"/>
          <w:szCs w:val="20"/>
        </w:rPr>
      </w:pPr>
      <w:r w:rsidRPr="00080F40">
        <w:rPr>
          <w:rFonts w:ascii="Open Sans" w:hAnsi="Open Sans" w:cs="Open Sans"/>
          <w:sz w:val="20"/>
          <w:szCs w:val="20"/>
        </w:rPr>
        <w:t>Formularz 3.2.</w:t>
      </w:r>
      <w:r w:rsidRPr="00080F40">
        <w:rPr>
          <w:rFonts w:ascii="Open Sans" w:hAnsi="Open Sans" w:cs="Open Sans"/>
          <w:sz w:val="20"/>
          <w:szCs w:val="20"/>
        </w:rPr>
        <w:tab/>
        <w:t xml:space="preserve">Oświadczenie Wykonawcy składane na podstawie art. 25a ust. 1 ustawy Pzp dotyczące spełniania warunków udziału w postępowaniu </w:t>
      </w:r>
      <w:r>
        <w:rPr>
          <w:rFonts w:ascii="Open Sans" w:hAnsi="Open Sans" w:cs="Open Sans"/>
          <w:b/>
          <w:sz w:val="20"/>
          <w:szCs w:val="20"/>
        </w:rPr>
        <w:t>–</w:t>
      </w:r>
      <w:r w:rsidRPr="00080F40">
        <w:rPr>
          <w:rFonts w:ascii="Open Sans" w:hAnsi="Open Sans" w:cs="Open Sans"/>
          <w:sz w:val="20"/>
          <w:szCs w:val="20"/>
        </w:rPr>
        <w:t xml:space="preserve"> </w:t>
      </w:r>
      <w:r w:rsidRPr="00080F40">
        <w:rPr>
          <w:rFonts w:ascii="Open Sans" w:hAnsi="Open Sans" w:cs="Open Sans"/>
          <w:b/>
          <w:sz w:val="20"/>
          <w:szCs w:val="20"/>
        </w:rPr>
        <w:t xml:space="preserve">składa każdy Wykonawca wraz </w:t>
      </w:r>
      <w:r w:rsidR="00B15E7F">
        <w:rPr>
          <w:rFonts w:ascii="Open Sans" w:hAnsi="Open Sans" w:cs="Open Sans"/>
          <w:b/>
          <w:sz w:val="20"/>
          <w:szCs w:val="20"/>
        </w:rPr>
        <w:br/>
      </w:r>
      <w:r w:rsidRPr="00080F40">
        <w:rPr>
          <w:rFonts w:ascii="Open Sans" w:hAnsi="Open Sans" w:cs="Open Sans"/>
          <w:b/>
          <w:sz w:val="20"/>
          <w:szCs w:val="20"/>
        </w:rPr>
        <w:t>z ofertą</w:t>
      </w:r>
      <w:r w:rsidRPr="00080F40">
        <w:rPr>
          <w:rFonts w:ascii="Open Sans" w:hAnsi="Open Sans" w:cs="Open Sans"/>
          <w:sz w:val="20"/>
          <w:szCs w:val="20"/>
        </w:rPr>
        <w:t>;</w:t>
      </w:r>
    </w:p>
    <w:p w14:paraId="782B3C76" w14:textId="77777777" w:rsidR="0082166E" w:rsidRPr="00080F40" w:rsidRDefault="0082166E" w:rsidP="0082166E">
      <w:pPr>
        <w:ind w:left="2160" w:hanging="2160"/>
        <w:jc w:val="both"/>
        <w:rPr>
          <w:rFonts w:ascii="Open Sans" w:hAnsi="Open Sans" w:cs="Open Sans"/>
          <w:sz w:val="20"/>
          <w:szCs w:val="20"/>
        </w:rPr>
      </w:pPr>
    </w:p>
    <w:p w14:paraId="563C3BF1" w14:textId="0E50B138" w:rsidR="0082166E" w:rsidRPr="00331155" w:rsidRDefault="0082166E" w:rsidP="00331155">
      <w:pPr>
        <w:autoSpaceDE w:val="0"/>
        <w:autoSpaceDN w:val="0"/>
        <w:adjustRightInd w:val="0"/>
        <w:ind w:left="1560" w:hanging="1560"/>
        <w:jc w:val="both"/>
        <w:rPr>
          <w:rFonts w:ascii="Open Sans" w:hAnsi="Open Sans" w:cs="Open Sans"/>
          <w:bCs/>
          <w:sz w:val="20"/>
          <w:szCs w:val="20"/>
        </w:rPr>
      </w:pPr>
      <w:r w:rsidRPr="00331155">
        <w:rPr>
          <w:rFonts w:ascii="Open Sans" w:hAnsi="Open Sans" w:cs="Open Sans"/>
          <w:sz w:val="20"/>
          <w:szCs w:val="20"/>
        </w:rPr>
        <w:t>Formularz 3.</w:t>
      </w:r>
      <w:r w:rsidR="00997457" w:rsidRPr="00331155">
        <w:rPr>
          <w:rFonts w:ascii="Open Sans" w:hAnsi="Open Sans" w:cs="Open Sans"/>
          <w:sz w:val="20"/>
          <w:szCs w:val="20"/>
        </w:rPr>
        <w:t>3</w:t>
      </w:r>
      <w:r w:rsidRPr="00331155">
        <w:rPr>
          <w:rFonts w:ascii="Open Sans" w:hAnsi="Open Sans" w:cs="Open Sans"/>
          <w:sz w:val="20"/>
          <w:szCs w:val="20"/>
        </w:rPr>
        <w:t>.</w:t>
      </w:r>
      <w:r w:rsidRPr="00331155">
        <w:rPr>
          <w:rFonts w:ascii="Open Sans" w:hAnsi="Open Sans" w:cs="Open Sans"/>
          <w:sz w:val="20"/>
          <w:szCs w:val="20"/>
        </w:rPr>
        <w:tab/>
        <w:t xml:space="preserve">Wzór - Oświadczenie o przynależności lub braku przynależności do tej samej grupy kapitałowej, o której mowa w art. 24 ust. 1 pkt 23 ustawy Pzp </w:t>
      </w:r>
      <w:r w:rsidRPr="00331155">
        <w:rPr>
          <w:rFonts w:ascii="Open Sans" w:hAnsi="Open Sans" w:cs="Open Sans"/>
          <w:b/>
          <w:sz w:val="20"/>
          <w:szCs w:val="20"/>
        </w:rPr>
        <w:t>–</w:t>
      </w:r>
      <w:r w:rsidRPr="00331155">
        <w:rPr>
          <w:rFonts w:ascii="Open Sans" w:hAnsi="Open Sans" w:cs="Open Sans"/>
          <w:bCs/>
          <w:sz w:val="20"/>
          <w:szCs w:val="20"/>
        </w:rPr>
        <w:t xml:space="preserve"> </w:t>
      </w:r>
      <w:r w:rsidRPr="00331155">
        <w:rPr>
          <w:rFonts w:ascii="Open Sans" w:hAnsi="Open Sans" w:cs="Open Sans"/>
          <w:b/>
          <w:sz w:val="20"/>
          <w:szCs w:val="20"/>
        </w:rPr>
        <w:t>składa każdy Wykonawca bez wezwania w terminie 3 dni od dnia zamieszczenia na stronie internetowej informacji, o której mowa w art. 86 ust. 5 ustawy Pzp</w:t>
      </w:r>
      <w:r w:rsidR="002374D8" w:rsidRPr="00331155">
        <w:rPr>
          <w:rFonts w:ascii="Open Sans" w:hAnsi="Open Sans" w:cs="Open Sans"/>
          <w:bCs/>
          <w:sz w:val="20"/>
          <w:szCs w:val="20"/>
        </w:rPr>
        <w:t>.</w:t>
      </w:r>
    </w:p>
    <w:p w14:paraId="5FD46424" w14:textId="77777777" w:rsidR="0082166E" w:rsidRPr="00080F40" w:rsidRDefault="0082166E" w:rsidP="0082166E">
      <w:pPr>
        <w:tabs>
          <w:tab w:val="left" w:pos="-180"/>
          <w:tab w:val="left" w:pos="1560"/>
        </w:tabs>
        <w:ind w:left="1560" w:hanging="1560"/>
        <w:jc w:val="both"/>
        <w:rPr>
          <w:rFonts w:ascii="Open Sans" w:hAnsi="Open Sans" w:cs="Open Sans"/>
          <w:sz w:val="20"/>
          <w:szCs w:val="20"/>
        </w:rPr>
      </w:pPr>
    </w:p>
    <w:p w14:paraId="6997C523" w14:textId="77777777" w:rsidR="0082166E" w:rsidRPr="003D65C5" w:rsidRDefault="0082166E" w:rsidP="0082166E">
      <w:pPr>
        <w:spacing w:before="120"/>
        <w:ind w:left="1560" w:hanging="1560"/>
        <w:jc w:val="both"/>
        <w:rPr>
          <w:rFonts w:ascii="Open Sans" w:hAnsi="Open Sans" w:cs="Open Sans"/>
          <w:sz w:val="20"/>
          <w:szCs w:val="20"/>
        </w:rPr>
      </w:pPr>
    </w:p>
    <w:p w14:paraId="7E72C247" w14:textId="77777777" w:rsidR="003A6237" w:rsidRDefault="003A6237" w:rsidP="003A6237">
      <w:pPr>
        <w:ind w:left="426" w:right="-83" w:hanging="426"/>
        <w:jc w:val="right"/>
        <w:rPr>
          <w:b/>
        </w:rPr>
      </w:pPr>
      <w:r>
        <w:rPr>
          <w:rFonts w:ascii="Verdana" w:hAnsi="Verdana"/>
          <w:sz w:val="20"/>
          <w:szCs w:val="20"/>
        </w:rPr>
        <w:br w:type="page"/>
      </w:r>
    </w:p>
    <w:p w14:paraId="13941395" w14:textId="77777777" w:rsidR="002817D9" w:rsidRDefault="00F66157" w:rsidP="00B47B6B">
      <w:pPr>
        <w:ind w:left="426" w:right="1" w:hanging="426"/>
        <w:jc w:val="right"/>
        <w:rPr>
          <w:rFonts w:ascii="Open Sans" w:hAnsi="Open Sans" w:cs="Open Sans"/>
          <w:b/>
          <w:sz w:val="20"/>
          <w:szCs w:val="20"/>
        </w:rPr>
      </w:pPr>
      <w:r w:rsidRPr="00B40109">
        <w:rPr>
          <w:rFonts w:ascii="Open Sans" w:hAnsi="Open Sans" w:cs="Open Sans"/>
          <w:b/>
          <w:sz w:val="20"/>
          <w:szCs w:val="20"/>
        </w:rPr>
        <w:lastRenderedPageBreak/>
        <w:t>Formularz 3.1</w:t>
      </w:r>
      <w:r w:rsidR="00BD62E2" w:rsidRPr="00B40109">
        <w:rPr>
          <w:rFonts w:ascii="Open Sans" w:hAnsi="Open Sans" w:cs="Open Sans"/>
          <w:b/>
          <w:sz w:val="20"/>
          <w:szCs w:val="20"/>
        </w:rPr>
        <w:t>.</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2817D9" w14:paraId="164EAA16" w14:textId="77777777" w:rsidTr="009517C0">
        <w:tc>
          <w:tcPr>
            <w:tcW w:w="9063" w:type="dxa"/>
            <w:shd w:val="clear" w:color="auto" w:fill="BFBFBF" w:themeFill="background1" w:themeFillShade="BF"/>
          </w:tcPr>
          <w:p w14:paraId="32C00349" w14:textId="77777777" w:rsidR="002817D9" w:rsidRPr="002817D9" w:rsidRDefault="002817D9" w:rsidP="00D207B2">
            <w:pPr>
              <w:spacing w:before="60" w:after="60"/>
              <w:jc w:val="center"/>
              <w:rPr>
                <w:rFonts w:ascii="Open Sans" w:hAnsi="Open Sans" w:cs="Open Sans"/>
                <w:b/>
                <w:sz w:val="20"/>
                <w:szCs w:val="20"/>
                <w:u w:val="single"/>
              </w:rPr>
            </w:pPr>
            <w:r>
              <w:rPr>
                <w:rFonts w:ascii="Open Sans" w:hAnsi="Open Sans" w:cs="Open Sans"/>
                <w:b/>
                <w:sz w:val="20"/>
                <w:szCs w:val="20"/>
                <w:u w:val="single"/>
              </w:rPr>
              <w:t>Oświadczenie wykonawcy</w:t>
            </w:r>
          </w:p>
          <w:p w14:paraId="0B4ADE4A" w14:textId="77777777" w:rsidR="002817D9" w:rsidRPr="002817D9" w:rsidRDefault="002817D9" w:rsidP="002817D9">
            <w:pPr>
              <w:jc w:val="center"/>
              <w:rPr>
                <w:rFonts w:ascii="Open Sans" w:hAnsi="Open Sans" w:cs="Open Sans"/>
                <w:b/>
                <w:sz w:val="20"/>
                <w:szCs w:val="20"/>
              </w:rPr>
            </w:pPr>
            <w:r w:rsidRPr="002817D9">
              <w:rPr>
                <w:rFonts w:ascii="Open Sans" w:hAnsi="Open Sans" w:cs="Open Sans"/>
                <w:b/>
                <w:sz w:val="20"/>
                <w:szCs w:val="20"/>
              </w:rPr>
              <w:t xml:space="preserve">składane na podstawie art. 25a ust. 1 ustawy z dnia 29 stycznia 2004 r. </w:t>
            </w:r>
          </w:p>
          <w:p w14:paraId="523E7D65" w14:textId="77777777" w:rsidR="002817D9" w:rsidRPr="002817D9" w:rsidRDefault="002817D9" w:rsidP="00D207B2">
            <w:pPr>
              <w:spacing w:after="60"/>
              <w:jc w:val="center"/>
              <w:rPr>
                <w:rFonts w:ascii="Open Sans" w:hAnsi="Open Sans" w:cs="Open Sans"/>
                <w:b/>
                <w:sz w:val="20"/>
                <w:szCs w:val="20"/>
              </w:rPr>
            </w:pPr>
            <w:r w:rsidRPr="002817D9">
              <w:rPr>
                <w:rFonts w:ascii="Open Sans" w:hAnsi="Open Sans" w:cs="Open Sans"/>
                <w:b/>
                <w:sz w:val="20"/>
                <w:szCs w:val="20"/>
              </w:rPr>
              <w:t>Prawo zamówień publi</w:t>
            </w:r>
            <w:r w:rsidR="00A50ED0">
              <w:rPr>
                <w:rFonts w:ascii="Open Sans" w:hAnsi="Open Sans" w:cs="Open Sans"/>
                <w:b/>
                <w:sz w:val="20"/>
                <w:szCs w:val="20"/>
              </w:rPr>
              <w:t>cznych (dalej jako: ustawa Pzp)</w:t>
            </w:r>
          </w:p>
          <w:p w14:paraId="425D7497" w14:textId="77777777" w:rsidR="002817D9" w:rsidRDefault="002817D9" w:rsidP="00D207B2">
            <w:pPr>
              <w:pStyle w:val="Zwykytekst"/>
              <w:spacing w:after="60"/>
              <w:jc w:val="center"/>
              <w:rPr>
                <w:rFonts w:ascii="Open Sans" w:hAnsi="Open Sans" w:cs="Open Sans"/>
              </w:rPr>
            </w:pPr>
            <w:r w:rsidRPr="002817D9">
              <w:rPr>
                <w:rFonts w:ascii="Open Sans" w:hAnsi="Open Sans" w:cs="Open Sans"/>
                <w:b/>
                <w:u w:val="single"/>
              </w:rPr>
              <w:t>DOTYCZĄCE PRZESŁANEK WYKLUCZENIA Z POSTĘPOWANIA</w:t>
            </w:r>
          </w:p>
        </w:tc>
      </w:tr>
    </w:tbl>
    <w:p w14:paraId="62DFD0AD" w14:textId="77777777" w:rsidR="008F7A20" w:rsidRPr="008F7A20" w:rsidRDefault="008F7A20" w:rsidP="0084064D">
      <w:pPr>
        <w:pStyle w:val="Zwykytekst"/>
        <w:jc w:val="both"/>
        <w:rPr>
          <w:rFonts w:ascii="Open Sans" w:hAnsi="Open Sans" w:cs="Open Sans"/>
          <w:lang w:val="pl-PL"/>
        </w:rPr>
      </w:pPr>
    </w:p>
    <w:p w14:paraId="50505AF9" w14:textId="77777777" w:rsidR="00892512"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Nazwa Wykonawcy</w:t>
      </w:r>
      <w:r w:rsidR="009517C0" w:rsidRPr="00F25E78">
        <w:rPr>
          <w:rFonts w:ascii="Open Sans" w:hAnsi="Open Sans" w:cs="Open Sans"/>
          <w:lang w:val="pl-PL"/>
        </w:rPr>
        <w:t>:</w:t>
      </w:r>
    </w:p>
    <w:p w14:paraId="57526DF4" w14:textId="0AFF9A86" w:rsidR="00F4299F" w:rsidRPr="00F25E78" w:rsidRDefault="009517C0"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2D15F722" w14:textId="7ED10C5B"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3E91FD37" w14:textId="77777777" w:rsidR="00F4299F" w:rsidRPr="00F25E78" w:rsidRDefault="00DF6D64" w:rsidP="00F25E78">
      <w:pPr>
        <w:pStyle w:val="Zwykytekst"/>
        <w:spacing w:line="276" w:lineRule="auto"/>
        <w:jc w:val="both"/>
        <w:rPr>
          <w:rFonts w:ascii="Open Sans" w:hAnsi="Open Sans" w:cs="Open Sans"/>
          <w:lang w:val="pl-PL"/>
        </w:rPr>
      </w:pPr>
      <w:r w:rsidRPr="00F25E78">
        <w:rPr>
          <w:rFonts w:ascii="Open Sans" w:hAnsi="Open Sans" w:cs="Open Sans"/>
        </w:rPr>
        <w:t>Adres Wykonawcy</w:t>
      </w:r>
      <w:r w:rsidR="009517C0" w:rsidRPr="00F25E78">
        <w:rPr>
          <w:rFonts w:ascii="Open Sans" w:hAnsi="Open Sans" w:cs="Open Sans"/>
          <w:lang w:val="pl-PL"/>
        </w:rPr>
        <w:t>:</w:t>
      </w:r>
    </w:p>
    <w:p w14:paraId="7F7B5143" w14:textId="07E5DFC8"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5277BC49" w14:textId="3C573055" w:rsidR="008F4FBD" w:rsidRPr="00F25E78" w:rsidRDefault="008F4FBD" w:rsidP="00F25E78">
      <w:pPr>
        <w:pStyle w:val="Zwykytekst"/>
        <w:spacing w:line="276" w:lineRule="auto"/>
        <w:ind w:firstLine="709"/>
        <w:jc w:val="both"/>
        <w:rPr>
          <w:rFonts w:ascii="Open Sans" w:hAnsi="Open Sans" w:cs="Open Sans"/>
          <w:lang w:val="pl-PL"/>
        </w:rPr>
      </w:pPr>
      <w:r w:rsidRPr="00F25E78">
        <w:rPr>
          <w:rFonts w:ascii="Open Sans" w:hAnsi="Open Sans" w:cs="Open Sans"/>
          <w:lang w:val="pl-PL"/>
        </w:rPr>
        <w:t>……………………………………………………………………………………………………………</w:t>
      </w:r>
    </w:p>
    <w:p w14:paraId="193D3F1C" w14:textId="77777777" w:rsidR="009C76BA" w:rsidRPr="00F25E78" w:rsidRDefault="009C76BA" w:rsidP="00F25E78">
      <w:pPr>
        <w:pStyle w:val="Zwykytekst"/>
        <w:ind w:firstLine="709"/>
        <w:jc w:val="both"/>
        <w:rPr>
          <w:rFonts w:ascii="Open Sans" w:hAnsi="Open Sans" w:cs="Open Sans"/>
        </w:rPr>
      </w:pPr>
    </w:p>
    <w:p w14:paraId="5DAACC51" w14:textId="24D927CB" w:rsidR="0073492A" w:rsidRPr="00F25E78" w:rsidRDefault="00DF6D64" w:rsidP="001A3161">
      <w:pPr>
        <w:pStyle w:val="Zwykytekst"/>
        <w:ind w:firstLine="709"/>
        <w:jc w:val="both"/>
        <w:rPr>
          <w:rFonts w:ascii="Open Sans" w:hAnsi="Open Sans" w:cs="Open Sans"/>
          <w:b/>
        </w:rPr>
      </w:pPr>
      <w:r w:rsidRPr="00F25E78">
        <w:rPr>
          <w:rFonts w:ascii="Open Sans" w:hAnsi="Open Sans" w:cs="Open Sans"/>
        </w:rPr>
        <w:t>Składając ofertę w postępowaniu o udzielenie zamówienia publicznego prowadzon</w:t>
      </w:r>
      <w:r w:rsidR="0084064D" w:rsidRPr="00F25E78">
        <w:rPr>
          <w:rFonts w:ascii="Open Sans" w:hAnsi="Open Sans" w:cs="Open Sans"/>
          <w:lang w:val="pl-PL"/>
        </w:rPr>
        <w:t>ego</w:t>
      </w:r>
      <w:r w:rsidRPr="00F25E78">
        <w:rPr>
          <w:rFonts w:ascii="Open Sans" w:hAnsi="Open Sans" w:cs="Open Sans"/>
        </w:rPr>
        <w:t xml:space="preserve"> w trybie </w:t>
      </w:r>
      <w:r w:rsidR="00B370E5" w:rsidRPr="00F25E78">
        <w:rPr>
          <w:rFonts w:ascii="Open Sans" w:hAnsi="Open Sans" w:cs="Open Sans"/>
        </w:rPr>
        <w:t xml:space="preserve">przetargu nieograniczonego </w:t>
      </w:r>
      <w:r w:rsidR="00A933CE" w:rsidRPr="00F25E78">
        <w:rPr>
          <w:rFonts w:ascii="Open Sans" w:hAnsi="Open Sans" w:cs="Open Sans"/>
          <w:lang w:val="pl-PL"/>
        </w:rPr>
        <w:t>pn.</w:t>
      </w:r>
      <w:r w:rsidR="00B370E5" w:rsidRPr="00F25E78">
        <w:rPr>
          <w:rFonts w:ascii="Open Sans" w:hAnsi="Open Sans" w:cs="Open Sans"/>
        </w:rPr>
        <w:t>:</w:t>
      </w:r>
      <w:r w:rsidR="0084064D" w:rsidRPr="00F25E78">
        <w:rPr>
          <w:rFonts w:ascii="Open Sans" w:hAnsi="Open Sans" w:cs="Open Sans"/>
          <w:lang w:val="pl-PL"/>
        </w:rPr>
        <w:t xml:space="preserve"> </w:t>
      </w:r>
      <w:r w:rsidR="0073492A" w:rsidRPr="00F25E78">
        <w:rPr>
          <w:rFonts w:ascii="Open Sans" w:hAnsi="Open Sans" w:cs="Open Sans"/>
          <w:b/>
        </w:rPr>
        <w:t>„</w:t>
      </w:r>
      <w:r w:rsidR="00F126FE" w:rsidRPr="00F126FE">
        <w:rPr>
          <w:rFonts w:ascii="Open Sans" w:eastAsia="Times New Roman" w:hAnsi="Open Sans" w:cs="Open Sans"/>
          <w:b/>
          <w:lang w:val="pl-PL"/>
        </w:rPr>
        <w:t xml:space="preserve">Sukcesywny zakup paliw płynnych do pojazdów mechanicznych </w:t>
      </w:r>
      <w:r w:rsidR="00C1135B">
        <w:rPr>
          <w:rFonts w:ascii="Open Sans" w:eastAsia="Times New Roman" w:hAnsi="Open Sans" w:cs="Open Sans"/>
          <w:b/>
          <w:lang w:val="pl-PL"/>
        </w:rPr>
        <w:br/>
      </w:r>
      <w:r w:rsidR="00F126FE" w:rsidRPr="00F126FE">
        <w:rPr>
          <w:rFonts w:ascii="Open Sans" w:eastAsia="Times New Roman" w:hAnsi="Open Sans" w:cs="Open Sans"/>
          <w:b/>
          <w:lang w:val="pl-PL"/>
        </w:rPr>
        <w:t>i urządzeń technicznych stanowiących własność Gminy Pomiechówek w systemie sprzedaży bezgotówkowej”</w:t>
      </w:r>
      <w:r w:rsidR="00F126FE" w:rsidRPr="00F126FE">
        <w:rPr>
          <w:rFonts w:ascii="Open Sans" w:eastAsia="Times New Roman" w:hAnsi="Open Sans" w:cs="Open Sans"/>
          <w:b/>
          <w:bCs/>
          <w:lang w:val="pl-PL"/>
        </w:rPr>
        <w:t xml:space="preserve"> – numer sprawy:</w:t>
      </w:r>
      <w:r w:rsidR="00F126FE" w:rsidRPr="00F126FE">
        <w:rPr>
          <w:rFonts w:ascii="Open Sans" w:hAnsi="Open Sans" w:cs="Open Sans"/>
          <w:b/>
        </w:rPr>
        <w:t xml:space="preserve"> </w:t>
      </w:r>
      <w:r w:rsidR="00F126FE" w:rsidRPr="00F126FE">
        <w:rPr>
          <w:rFonts w:ascii="Open Sans" w:hAnsi="Open Sans" w:cs="Open Sans"/>
          <w:b/>
          <w:lang w:val="pl-PL"/>
        </w:rPr>
        <w:t>WIZP.271.</w:t>
      </w:r>
      <w:r w:rsidR="005D0FA9">
        <w:rPr>
          <w:rFonts w:ascii="Open Sans" w:hAnsi="Open Sans" w:cs="Open Sans"/>
          <w:b/>
          <w:lang w:val="pl-PL"/>
        </w:rPr>
        <w:t>42</w:t>
      </w:r>
      <w:r w:rsidR="00F126FE" w:rsidRPr="00F126FE">
        <w:rPr>
          <w:rFonts w:ascii="Open Sans" w:hAnsi="Open Sans" w:cs="Open Sans"/>
          <w:b/>
          <w:lang w:val="pl-PL"/>
        </w:rPr>
        <w:t>.201</w:t>
      </w:r>
      <w:r w:rsidR="005D0FA9">
        <w:rPr>
          <w:rFonts w:ascii="Open Sans" w:hAnsi="Open Sans" w:cs="Open Sans"/>
          <w:b/>
          <w:lang w:val="pl-PL"/>
        </w:rPr>
        <w:t>9</w:t>
      </w:r>
      <w:r w:rsidR="00207C2A">
        <w:rPr>
          <w:rFonts w:ascii="Open Sans" w:hAnsi="Open Sans" w:cs="Open Sans"/>
          <w:lang w:val="pl-PL"/>
        </w:rPr>
        <w:t xml:space="preserve"> </w:t>
      </w:r>
      <w:r w:rsidR="006030D7" w:rsidRPr="00F25E78">
        <w:rPr>
          <w:rFonts w:ascii="Open Sans" w:hAnsi="Open Sans" w:cs="Open Sans"/>
          <w:lang w:val="pl-PL"/>
        </w:rPr>
        <w:t>oświadczam, co następuje:</w:t>
      </w:r>
    </w:p>
    <w:p w14:paraId="7C6D33A3" w14:textId="77777777" w:rsidR="006030D7" w:rsidRPr="00F25E78" w:rsidRDefault="006030D7" w:rsidP="00207C2A">
      <w:pPr>
        <w:pStyle w:val="Zwykytekst"/>
        <w:ind w:firstLine="709"/>
        <w:jc w:val="both"/>
        <w:rPr>
          <w:rFonts w:ascii="Open Sans" w:hAnsi="Open Sans" w:cs="Open Sans"/>
          <w:lang w:val="pl-PL"/>
        </w:rPr>
      </w:pPr>
    </w:p>
    <w:p w14:paraId="0462E9DB" w14:textId="77777777" w:rsidR="004F2695" w:rsidRPr="00F25E78" w:rsidRDefault="006030D7" w:rsidP="00207C2A">
      <w:pPr>
        <w:shd w:val="clear" w:color="auto" w:fill="D9D9D9" w:themeFill="background1" w:themeFillShade="D9"/>
        <w:tabs>
          <w:tab w:val="left" w:pos="9639"/>
        </w:tabs>
        <w:spacing w:after="120"/>
        <w:ind w:right="2"/>
        <w:rPr>
          <w:rFonts w:ascii="Open Sans" w:hAnsi="Open Sans" w:cs="Open Sans"/>
          <w:b/>
          <w:sz w:val="20"/>
          <w:szCs w:val="20"/>
        </w:rPr>
      </w:pPr>
      <w:r w:rsidRPr="00F25E78">
        <w:rPr>
          <w:rFonts w:ascii="Open Sans" w:hAnsi="Open Sans" w:cs="Open Sans"/>
          <w:b/>
          <w:sz w:val="20"/>
          <w:szCs w:val="20"/>
        </w:rPr>
        <w:t>OŚWIADCZENIE DOTYCZĄCE WYKONAWCY:</w:t>
      </w:r>
    </w:p>
    <w:p w14:paraId="68A2FEDC" w14:textId="77777777" w:rsidR="00DE18AC" w:rsidRDefault="00DF6D64" w:rsidP="00DE18AC">
      <w:pPr>
        <w:pStyle w:val="Zwykytekst"/>
        <w:numPr>
          <w:ilvl w:val="0"/>
          <w:numId w:val="17"/>
        </w:numPr>
        <w:ind w:left="426" w:hanging="426"/>
        <w:jc w:val="both"/>
        <w:rPr>
          <w:rFonts w:ascii="Open Sans" w:hAnsi="Open Sans" w:cs="Open Sans"/>
        </w:rPr>
      </w:pPr>
      <w:r w:rsidRPr="00F25E78">
        <w:rPr>
          <w:rFonts w:ascii="Open Sans" w:hAnsi="Open Sans" w:cs="Open Sans"/>
        </w:rPr>
        <w:t xml:space="preserve">Oświadczam, </w:t>
      </w:r>
      <w:r w:rsidR="00DE18AC" w:rsidRPr="00367D07">
        <w:rPr>
          <w:rFonts w:ascii="Open Sans" w:hAnsi="Open Sans" w:cs="Open Sans"/>
        </w:rPr>
        <w:t xml:space="preserve">że </w:t>
      </w:r>
      <w:r w:rsidR="00DE18AC" w:rsidRPr="00AC3533">
        <w:rPr>
          <w:rFonts w:ascii="Open Sans" w:hAnsi="Open Sans" w:cs="Open Sans"/>
          <w:u w:val="single"/>
        </w:rPr>
        <w:t>nie podlegam</w:t>
      </w:r>
      <w:r w:rsidR="00DE18AC" w:rsidRPr="00B3408C">
        <w:rPr>
          <w:rFonts w:ascii="Open Sans" w:hAnsi="Open Sans" w:cs="Open Sans"/>
        </w:rPr>
        <w:t xml:space="preserve"> wykluczeniu z postępowania na podstawie art. 24 ust</w:t>
      </w:r>
      <w:r w:rsidR="00DE18AC">
        <w:rPr>
          <w:rFonts w:ascii="Open Sans" w:hAnsi="Open Sans" w:cs="Open Sans"/>
          <w:lang w:val="pl-PL"/>
        </w:rPr>
        <w:t>.</w:t>
      </w:r>
      <w:r w:rsidR="00DE18AC" w:rsidRPr="00B3408C">
        <w:rPr>
          <w:rFonts w:ascii="Open Sans" w:hAnsi="Open Sans" w:cs="Open Sans"/>
        </w:rPr>
        <w:t xml:space="preserve"> 1 pkt 12-23</w:t>
      </w:r>
      <w:r w:rsidR="00DE18AC">
        <w:rPr>
          <w:rFonts w:ascii="Open Sans" w:hAnsi="Open Sans" w:cs="Open Sans"/>
          <w:lang w:val="pl-PL"/>
        </w:rPr>
        <w:t xml:space="preserve"> oraz </w:t>
      </w:r>
      <w:r w:rsidR="00DE18AC" w:rsidRPr="00C46DEC">
        <w:rPr>
          <w:rFonts w:ascii="Open Sans" w:hAnsi="Open Sans" w:cs="Open Sans"/>
        </w:rPr>
        <w:t>art. 24 ust</w:t>
      </w:r>
      <w:r w:rsidR="00DE18AC" w:rsidRPr="00C46DEC">
        <w:rPr>
          <w:rFonts w:ascii="Open Sans" w:hAnsi="Open Sans" w:cs="Open Sans"/>
          <w:lang w:val="pl-PL"/>
        </w:rPr>
        <w:t>.</w:t>
      </w:r>
      <w:r w:rsidR="00DE18AC" w:rsidRPr="00C46DEC">
        <w:rPr>
          <w:rFonts w:ascii="Open Sans" w:hAnsi="Open Sans" w:cs="Open Sans"/>
        </w:rPr>
        <w:t xml:space="preserve"> </w:t>
      </w:r>
      <w:r w:rsidR="00DE18AC" w:rsidRPr="00C46DEC">
        <w:rPr>
          <w:rFonts w:ascii="Open Sans" w:hAnsi="Open Sans" w:cs="Open Sans"/>
          <w:lang w:val="pl-PL"/>
        </w:rPr>
        <w:t>5</w:t>
      </w:r>
      <w:r w:rsidR="00DE18AC" w:rsidRPr="00C46DEC">
        <w:rPr>
          <w:rFonts w:ascii="Open Sans" w:hAnsi="Open Sans" w:cs="Open Sans"/>
        </w:rPr>
        <w:t xml:space="preserve"> pkt </w:t>
      </w:r>
      <w:r w:rsidR="00DE18AC" w:rsidRPr="00C46DEC">
        <w:rPr>
          <w:rFonts w:ascii="Open Sans" w:hAnsi="Open Sans" w:cs="Open Sans"/>
          <w:lang w:val="pl-PL"/>
        </w:rPr>
        <w:t xml:space="preserve">1 </w:t>
      </w:r>
      <w:r w:rsidR="00DE18AC" w:rsidRPr="00C46DEC">
        <w:rPr>
          <w:rFonts w:ascii="Open Sans" w:hAnsi="Open Sans" w:cs="Open Sans"/>
        </w:rPr>
        <w:t>ustawy Pzp.</w:t>
      </w:r>
    </w:p>
    <w:p w14:paraId="3EC540E2" w14:textId="33E16315" w:rsidR="0063160D" w:rsidRPr="00DE18AC" w:rsidRDefault="00DF6D64" w:rsidP="00DE18AC">
      <w:pPr>
        <w:pStyle w:val="Zwykytekst"/>
        <w:numPr>
          <w:ilvl w:val="0"/>
          <w:numId w:val="17"/>
        </w:numPr>
        <w:ind w:left="426" w:hanging="426"/>
        <w:jc w:val="both"/>
        <w:rPr>
          <w:rFonts w:ascii="Open Sans" w:hAnsi="Open Sans" w:cs="Open Sans"/>
        </w:rPr>
      </w:pPr>
      <w:r w:rsidRPr="00DE18AC">
        <w:rPr>
          <w:rFonts w:ascii="Open Sans" w:hAnsi="Open Sans" w:cs="Open Sans"/>
        </w:rPr>
        <w:t xml:space="preserve">Oświadczam, że zachodzą w stosunku do mnie podstawy wykluczenia z postępowania na podstawie art. ………… ustawy Pzp </w:t>
      </w:r>
      <w:r w:rsidRPr="00DE18AC">
        <w:rPr>
          <w:rFonts w:ascii="Open Sans" w:hAnsi="Open Sans" w:cs="Open Sans"/>
          <w:i/>
          <w:sz w:val="18"/>
          <w:szCs w:val="18"/>
        </w:rPr>
        <w:t>(podać mającą zastosowanie podstawę wykluczenia spośród wymienionych w art. 24 ust. 1 pkt 13-14, 16-20</w:t>
      </w:r>
      <w:r w:rsidR="00D5530A" w:rsidRPr="00DE18AC">
        <w:rPr>
          <w:rFonts w:ascii="Open Sans" w:hAnsi="Open Sans" w:cs="Open Sans"/>
          <w:i/>
          <w:sz w:val="18"/>
          <w:szCs w:val="18"/>
          <w:lang w:val="pl-PL"/>
        </w:rPr>
        <w:t xml:space="preserve"> lub ust. 5 pkt 1</w:t>
      </w:r>
      <w:r w:rsidR="0076226D" w:rsidRPr="00DE18AC">
        <w:rPr>
          <w:rFonts w:ascii="Open Sans" w:hAnsi="Open Sans" w:cs="Open Sans"/>
          <w:i/>
          <w:sz w:val="18"/>
          <w:szCs w:val="18"/>
          <w:lang w:val="pl-PL"/>
        </w:rPr>
        <w:t xml:space="preserve"> ustawy Pzp</w:t>
      </w:r>
      <w:r w:rsidRPr="00DE18AC">
        <w:rPr>
          <w:rFonts w:ascii="Open Sans" w:hAnsi="Open Sans" w:cs="Open Sans"/>
          <w:i/>
          <w:sz w:val="18"/>
          <w:szCs w:val="18"/>
        </w:rPr>
        <w:t>)</w:t>
      </w:r>
      <w:r w:rsidR="005661AD" w:rsidRPr="00DE18AC">
        <w:rPr>
          <w:rFonts w:ascii="Open Sans" w:hAnsi="Open Sans" w:cs="Open Sans"/>
        </w:rPr>
        <w:t>.</w:t>
      </w:r>
      <w:r w:rsidR="00FB1553" w:rsidRPr="00DE18AC">
        <w:rPr>
          <w:rFonts w:ascii="Open Sans" w:hAnsi="Open Sans" w:cs="Open Sans"/>
          <w:lang w:val="pl-PL"/>
        </w:rPr>
        <w:t xml:space="preserve"> </w:t>
      </w:r>
      <w:r w:rsidRPr="00DE18AC">
        <w:rPr>
          <w:rFonts w:ascii="Open Sans" w:hAnsi="Open Sans" w:cs="Open Sans"/>
        </w:rPr>
        <w:t>Jednocześnie oświadczam, że w związku z ww. okolicznością, na podstawie art. 24 ust. 8 ustawy Pzp podjąłem następujące środki</w:t>
      </w:r>
      <w:r w:rsidR="00A933CE" w:rsidRPr="00DE18AC">
        <w:rPr>
          <w:rFonts w:ascii="Open Sans" w:hAnsi="Open Sans" w:cs="Open Sans"/>
        </w:rPr>
        <w:t xml:space="preserve"> naprawcze:</w:t>
      </w:r>
    </w:p>
    <w:p w14:paraId="3056E86F" w14:textId="77777777" w:rsidR="006030D7" w:rsidRPr="00F25E78" w:rsidRDefault="006030D7" w:rsidP="00207C2A">
      <w:pPr>
        <w:pStyle w:val="Zwykytekst"/>
        <w:ind w:left="426"/>
        <w:jc w:val="both"/>
        <w:rPr>
          <w:rFonts w:ascii="Open Sans" w:hAnsi="Open Sans" w:cs="Open Sans"/>
          <w:lang w:val="pl-PL"/>
        </w:rPr>
      </w:pPr>
    </w:p>
    <w:p w14:paraId="111FA4FF" w14:textId="77777777" w:rsidR="006030D7" w:rsidRPr="00F25E78" w:rsidRDefault="006030D7" w:rsidP="00207C2A">
      <w:pPr>
        <w:shd w:val="clear" w:color="auto" w:fill="D9D9D9" w:themeFill="background1" w:themeFillShade="D9"/>
        <w:tabs>
          <w:tab w:val="left" w:pos="9639"/>
        </w:tabs>
        <w:spacing w:after="120"/>
        <w:ind w:right="2"/>
        <w:jc w:val="both"/>
        <w:rPr>
          <w:rFonts w:ascii="Open Sans" w:hAnsi="Open Sans" w:cs="Open Sans"/>
          <w:b/>
          <w:sz w:val="20"/>
          <w:szCs w:val="20"/>
        </w:rPr>
      </w:pPr>
      <w:r w:rsidRPr="00F25E78">
        <w:rPr>
          <w:rFonts w:ascii="Open Sans" w:hAnsi="Open Sans" w:cs="Open Sans"/>
          <w:b/>
          <w:sz w:val="20"/>
          <w:szCs w:val="20"/>
        </w:rPr>
        <w:t>OŚWIADCZENIE DOTYCZĄCE PODMIOTU, NA KTÓREGO ZASOBY POWOŁUJE SIĘ WYKONAWCA:</w:t>
      </w:r>
    </w:p>
    <w:p w14:paraId="060986BC" w14:textId="2FDD7F12" w:rsidR="00FB1553" w:rsidRPr="00F25E78" w:rsidRDefault="00DF6D64" w:rsidP="00207C2A">
      <w:pPr>
        <w:pStyle w:val="Zwykytekst"/>
        <w:jc w:val="both"/>
        <w:rPr>
          <w:rFonts w:ascii="Open Sans" w:hAnsi="Open Sans" w:cs="Open Sans"/>
        </w:rPr>
      </w:pPr>
      <w:r w:rsidRPr="00F25E78">
        <w:rPr>
          <w:rFonts w:ascii="Open Sans" w:hAnsi="Open Sans" w:cs="Open Sans"/>
        </w:rPr>
        <w:t xml:space="preserve">Oświadczam, że następujący/e podmiot/y, na którego/ych zasoby powołuję się </w:t>
      </w:r>
      <w:r w:rsidR="005661AD" w:rsidRPr="00F25E78">
        <w:rPr>
          <w:rFonts w:ascii="Open Sans" w:hAnsi="Open Sans" w:cs="Open Sans"/>
        </w:rPr>
        <w:t>w niniejszym postępowaniu, tj.:</w:t>
      </w:r>
      <w:r w:rsidR="00FB1553" w:rsidRPr="00F25E78">
        <w:rPr>
          <w:rFonts w:ascii="Open Sans" w:hAnsi="Open Sans" w:cs="Open Sans"/>
          <w:lang w:val="pl-PL"/>
        </w:rPr>
        <w:t xml:space="preserve"> </w:t>
      </w:r>
      <w:r w:rsidR="006030D7" w:rsidRPr="00F25E78">
        <w:rPr>
          <w:rFonts w:ascii="Open Sans" w:hAnsi="Open Sans" w:cs="Open Sans"/>
          <w:lang w:val="pl-PL"/>
        </w:rPr>
        <w:t>……………………………………</w:t>
      </w:r>
      <w:r w:rsidR="00FB1553" w:rsidRPr="00F25E78">
        <w:rPr>
          <w:rFonts w:ascii="Open Sans" w:hAnsi="Open Sans" w:cs="Open Sans"/>
          <w:lang w:val="pl-PL"/>
        </w:rPr>
        <w:t xml:space="preserve"> </w:t>
      </w:r>
      <w:r w:rsidRPr="00F25E78">
        <w:rPr>
          <w:rFonts w:ascii="Open Sans" w:hAnsi="Open Sans" w:cs="Open Sans"/>
          <w:i/>
          <w:sz w:val="18"/>
          <w:szCs w:val="18"/>
        </w:rPr>
        <w:t xml:space="preserve">(podać pełną nazwę/firmę, adres, a także w zależności od </w:t>
      </w:r>
      <w:r w:rsidR="00FB1553" w:rsidRPr="00F25E78">
        <w:rPr>
          <w:rFonts w:ascii="Open Sans" w:hAnsi="Open Sans" w:cs="Open Sans"/>
          <w:i/>
          <w:sz w:val="18"/>
          <w:szCs w:val="18"/>
        </w:rPr>
        <w:t>podmiotu: NIP/PESEL, KRS/CEiDG)</w:t>
      </w:r>
      <w:r w:rsidR="00FB1553" w:rsidRPr="00F25E78">
        <w:rPr>
          <w:rFonts w:ascii="Open Sans" w:hAnsi="Open Sans" w:cs="Open Sans"/>
        </w:rPr>
        <w:t xml:space="preserve"> </w:t>
      </w:r>
      <w:r w:rsidRPr="00F25E78">
        <w:rPr>
          <w:rFonts w:ascii="Open Sans" w:hAnsi="Open Sans" w:cs="Open Sans"/>
        </w:rPr>
        <w:t>nie podlega/ją wykluczeniu z postępowa</w:t>
      </w:r>
      <w:r w:rsidR="00FB1553" w:rsidRPr="00F25E78">
        <w:rPr>
          <w:rFonts w:ascii="Open Sans" w:hAnsi="Open Sans" w:cs="Open Sans"/>
        </w:rPr>
        <w:t>nia o udzielenie zamówienia</w:t>
      </w:r>
      <w:r w:rsidR="00FB1553" w:rsidRPr="00F25E78">
        <w:rPr>
          <w:rFonts w:ascii="Open Sans" w:hAnsi="Open Sans" w:cs="Open Sans"/>
          <w:lang w:val="pl-PL"/>
        </w:rPr>
        <w:t xml:space="preserve"> </w:t>
      </w:r>
      <w:r w:rsidR="00FB1553" w:rsidRPr="00F25E78">
        <w:rPr>
          <w:rFonts w:ascii="Open Sans" w:hAnsi="Open Sans" w:cs="Open Sans"/>
          <w:i/>
          <w:sz w:val="18"/>
          <w:szCs w:val="18"/>
          <w:lang w:val="pl-PL"/>
        </w:rPr>
        <w:t>(wypełnić jeśli dotyczy, jeśli nie dotyczy - skreślić)</w:t>
      </w:r>
      <w:r w:rsidR="00FB1553" w:rsidRPr="00F25E78">
        <w:rPr>
          <w:rFonts w:ascii="Open Sans" w:hAnsi="Open Sans" w:cs="Open Sans"/>
          <w:lang w:val="pl-PL"/>
        </w:rPr>
        <w:t>.</w:t>
      </w:r>
    </w:p>
    <w:p w14:paraId="36828156" w14:textId="77777777" w:rsidR="009C65D3" w:rsidRPr="00F25E78" w:rsidRDefault="009C65D3" w:rsidP="00207C2A">
      <w:pPr>
        <w:pStyle w:val="Zwykytekst"/>
        <w:jc w:val="both"/>
        <w:rPr>
          <w:rFonts w:ascii="Open Sans" w:hAnsi="Open Sans" w:cs="Open Sans"/>
          <w:b/>
          <w:lang w:val="pl-PL"/>
        </w:rPr>
      </w:pPr>
    </w:p>
    <w:p w14:paraId="47A88C12" w14:textId="77777777" w:rsidR="006030D7" w:rsidRPr="00F25E78" w:rsidRDefault="006030D7"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PODWYKONAWCY NIEBĘDĄCEGO PODMIOTEM, NA KTÓREGO ZASOBY POWOŁUJE SIĘ WYKONAWCA:</w:t>
      </w:r>
    </w:p>
    <w:p w14:paraId="2812617D" w14:textId="00DB8739" w:rsidR="00FB1553"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następujący/e podmiot/y, będący/e podwykonawcą/ami: ……………………</w:t>
      </w:r>
      <w:r w:rsidR="00C146FD" w:rsidRPr="00F25E78">
        <w:rPr>
          <w:rFonts w:ascii="Open Sans" w:hAnsi="Open Sans" w:cs="Open Sans"/>
        </w:rPr>
        <w:t>……………………………</w:t>
      </w:r>
      <w:r w:rsidR="004241B3" w:rsidRPr="00F25E78">
        <w:rPr>
          <w:rFonts w:ascii="Open Sans" w:hAnsi="Open Sans" w:cs="Open Sans"/>
          <w:lang w:val="pl-PL"/>
        </w:rPr>
        <w:t>…………</w:t>
      </w:r>
      <w:r w:rsidRPr="00F25E78">
        <w:rPr>
          <w:rFonts w:ascii="Open Sans" w:hAnsi="Open Sans" w:cs="Open Sans"/>
        </w:rPr>
        <w:t xml:space="preserve"> </w:t>
      </w:r>
      <w:r w:rsidRPr="00F25E78">
        <w:rPr>
          <w:rFonts w:ascii="Open Sans" w:hAnsi="Open Sans" w:cs="Open Sans"/>
          <w:i/>
          <w:sz w:val="18"/>
          <w:szCs w:val="18"/>
        </w:rPr>
        <w:t>(podać pełną nazwę/firmę, adres, a także w zależności od podmiotu: NIP/PESEL, KRS/CEiDG)</w:t>
      </w:r>
      <w:r w:rsidRPr="00F25E78">
        <w:rPr>
          <w:rFonts w:ascii="Open Sans" w:hAnsi="Open Sans" w:cs="Open Sans"/>
        </w:rPr>
        <w:t>,</w:t>
      </w:r>
      <w:r w:rsidR="00FB1553" w:rsidRPr="00F25E78">
        <w:rPr>
          <w:rFonts w:ascii="Open Sans" w:hAnsi="Open Sans" w:cs="Open Sans"/>
          <w:lang w:val="pl-PL"/>
        </w:rPr>
        <w:t xml:space="preserve"> </w:t>
      </w:r>
      <w:r w:rsidRPr="00F25E78">
        <w:rPr>
          <w:rFonts w:ascii="Open Sans" w:hAnsi="Open Sans" w:cs="Open Sans"/>
        </w:rPr>
        <w:t>nie podlega/ą wykluczeniu z postęp</w:t>
      </w:r>
      <w:r w:rsidR="00B75322" w:rsidRPr="00F25E78">
        <w:rPr>
          <w:rFonts w:ascii="Open Sans" w:hAnsi="Open Sans" w:cs="Open Sans"/>
        </w:rPr>
        <w:t>owania o udzielenie zamówienia</w:t>
      </w:r>
      <w:r w:rsidR="00FB1553" w:rsidRPr="00F25E78">
        <w:rPr>
          <w:rFonts w:ascii="Open Sans" w:hAnsi="Open Sans" w:cs="Open Sans"/>
          <w:lang w:val="pl-PL"/>
        </w:rPr>
        <w:t xml:space="preserve"> </w:t>
      </w:r>
      <w:r w:rsidR="00FB1553" w:rsidRPr="00D97329">
        <w:rPr>
          <w:rFonts w:ascii="Open Sans" w:hAnsi="Open Sans" w:cs="Open Sans"/>
          <w:i/>
          <w:sz w:val="18"/>
          <w:szCs w:val="18"/>
          <w:lang w:val="pl-PL"/>
        </w:rPr>
        <w:t>(wypełnić jeśli dotyczy, jeśli nie dotyczy - skreślić)</w:t>
      </w:r>
      <w:r w:rsidR="00FB1553" w:rsidRPr="00F25E78">
        <w:rPr>
          <w:rFonts w:ascii="Open Sans" w:hAnsi="Open Sans" w:cs="Open Sans"/>
          <w:i/>
          <w:lang w:val="pl-PL"/>
        </w:rPr>
        <w:t>.</w:t>
      </w:r>
    </w:p>
    <w:p w14:paraId="6432AECE" w14:textId="77777777" w:rsidR="009C65D3" w:rsidRPr="00F25E78" w:rsidRDefault="009C65D3" w:rsidP="00207C2A">
      <w:pPr>
        <w:pStyle w:val="Zwykytekst"/>
        <w:jc w:val="both"/>
        <w:rPr>
          <w:rFonts w:ascii="Open Sans" w:hAnsi="Open Sans" w:cs="Open Sans"/>
          <w:b/>
          <w:lang w:val="pl-PL"/>
        </w:rPr>
      </w:pPr>
    </w:p>
    <w:p w14:paraId="07691019" w14:textId="77777777" w:rsidR="00FB5105" w:rsidRPr="00F25E78" w:rsidRDefault="00FB5105" w:rsidP="00207C2A">
      <w:pPr>
        <w:pStyle w:val="Zwykytekst"/>
        <w:shd w:val="clear" w:color="auto" w:fill="D9D9D9" w:themeFill="background1" w:themeFillShade="D9"/>
        <w:jc w:val="both"/>
        <w:rPr>
          <w:rFonts w:ascii="Open Sans" w:hAnsi="Open Sans" w:cs="Open Sans"/>
          <w:b/>
        </w:rPr>
      </w:pPr>
      <w:r w:rsidRPr="00F25E78">
        <w:rPr>
          <w:rFonts w:ascii="Open Sans" w:hAnsi="Open Sans" w:cs="Open Sans"/>
          <w:b/>
          <w:lang w:val="pl-PL"/>
        </w:rPr>
        <w:t>OŚWIADCZENIE DOTYCZĄCE PODANYCH INFORMACJI:</w:t>
      </w:r>
    </w:p>
    <w:p w14:paraId="322D26F1" w14:textId="4995F627" w:rsidR="00DF6D64" w:rsidRPr="00F25E78" w:rsidRDefault="00DF6D64" w:rsidP="00207C2A">
      <w:pPr>
        <w:pStyle w:val="Zwykytekst"/>
        <w:spacing w:before="120"/>
        <w:jc w:val="both"/>
        <w:rPr>
          <w:rFonts w:ascii="Open Sans" w:hAnsi="Open Sans" w:cs="Open Sans"/>
        </w:rPr>
      </w:pPr>
      <w:r w:rsidRPr="00F25E78">
        <w:rPr>
          <w:rFonts w:ascii="Open Sans" w:hAnsi="Open Sans" w:cs="Open Sans"/>
        </w:rPr>
        <w:t>Oświadczam, że wszystkie informacje podane w powyższ</w:t>
      </w:r>
      <w:r w:rsidR="00B75322" w:rsidRPr="00F25E78">
        <w:rPr>
          <w:rFonts w:ascii="Open Sans" w:hAnsi="Open Sans" w:cs="Open Sans"/>
        </w:rPr>
        <w:t xml:space="preserve">ych oświadczeniach są aktualne </w:t>
      </w:r>
      <w:r w:rsidRPr="00F25E78">
        <w:rPr>
          <w:rFonts w:ascii="Open Sans" w:hAnsi="Open Sans" w:cs="Open Sans"/>
        </w:rPr>
        <w:t>i zgodne z prawdą oraz zostały przedstawione z pełną świadomością konsekwencji wprowadzenia zamawiającego w błąd przy</w:t>
      </w:r>
      <w:r w:rsidR="00B75322" w:rsidRPr="00F25E78">
        <w:rPr>
          <w:rFonts w:ascii="Open Sans" w:hAnsi="Open Sans" w:cs="Open Sans"/>
        </w:rPr>
        <w:t xml:space="preserve"> przedstawianiu informacji.</w:t>
      </w:r>
    </w:p>
    <w:p w14:paraId="093BC76B" w14:textId="77777777" w:rsidR="00FC6F0D" w:rsidRDefault="00FC6F0D" w:rsidP="0084064D">
      <w:pPr>
        <w:pStyle w:val="Zwykytekst"/>
        <w:jc w:val="both"/>
        <w:rPr>
          <w:rFonts w:ascii="Open Sans" w:hAnsi="Open Sans" w:cs="Open Sans"/>
        </w:rPr>
      </w:pPr>
    </w:p>
    <w:p w14:paraId="59663E5B" w14:textId="77777777" w:rsidR="00A933CE" w:rsidRPr="00B40109" w:rsidRDefault="00A933CE" w:rsidP="0084064D">
      <w:pPr>
        <w:pStyle w:val="Zwykytekst"/>
        <w:jc w:val="both"/>
        <w:rPr>
          <w:rFonts w:ascii="Open Sans" w:hAnsi="Open Sans" w:cs="Open Sans"/>
        </w:rPr>
      </w:pPr>
    </w:p>
    <w:p w14:paraId="11868771" w14:textId="40DE53F5" w:rsidR="00DF6D64" w:rsidRPr="00B40109" w:rsidRDefault="00DF6D64" w:rsidP="00FC6F0D">
      <w:pPr>
        <w:pStyle w:val="Zwykytekst"/>
        <w:ind w:left="705" w:hanging="705"/>
        <w:jc w:val="center"/>
        <w:rPr>
          <w:rFonts w:ascii="Open Sans" w:hAnsi="Open Sans" w:cs="Open Sans"/>
        </w:rPr>
      </w:pPr>
      <w:r w:rsidRPr="00B40109">
        <w:rPr>
          <w:rFonts w:ascii="Open Sans" w:hAnsi="Open Sans" w:cs="Open Sans"/>
        </w:rPr>
        <w:t>……………………………</w:t>
      </w:r>
      <w:r w:rsidR="00A84D2E" w:rsidRPr="00B40109">
        <w:rPr>
          <w:rFonts w:ascii="Open Sans" w:hAnsi="Open Sans" w:cs="Open Sans"/>
        </w:rPr>
        <w:t>…</w:t>
      </w:r>
      <w:r w:rsidR="00BA2F66">
        <w:rPr>
          <w:rFonts w:ascii="Open Sans" w:hAnsi="Open Sans" w:cs="Open Sans"/>
          <w:lang w:val="pl-PL"/>
        </w:rPr>
        <w:t>……………………….</w:t>
      </w:r>
      <w:r w:rsidR="001254AB">
        <w:rPr>
          <w:rFonts w:ascii="Open Sans" w:hAnsi="Open Sans" w:cs="Open Sans"/>
        </w:rPr>
        <w:tab/>
      </w:r>
      <w:r w:rsidR="001254AB">
        <w:rPr>
          <w:rFonts w:ascii="Open Sans" w:hAnsi="Open Sans" w:cs="Open Sans"/>
        </w:rPr>
        <w:tab/>
      </w:r>
      <w:r w:rsidRPr="00B40109">
        <w:rPr>
          <w:rFonts w:ascii="Open Sans" w:hAnsi="Open Sans" w:cs="Open Sans"/>
        </w:rPr>
        <w:t>…………………………………………………</w:t>
      </w:r>
    </w:p>
    <w:p w14:paraId="7106AC06" w14:textId="483B16DE" w:rsidR="00DF6D64" w:rsidRPr="001254AB" w:rsidRDefault="00DF6D64" w:rsidP="00FC6F0D">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001254AB" w:rsidRPr="001254AB">
        <w:rPr>
          <w:rFonts w:ascii="Open Sans" w:eastAsia="Calibri" w:hAnsi="Open Sans" w:cs="Open Sans"/>
          <w:sz w:val="16"/>
          <w:szCs w:val="16"/>
          <w:lang w:val="x-none"/>
        </w:rPr>
        <w:tab/>
      </w:r>
      <w:r w:rsidR="001254AB">
        <w:rPr>
          <w:rFonts w:ascii="Open Sans" w:eastAsia="Calibri" w:hAnsi="Open Sans" w:cs="Open Sans"/>
          <w:sz w:val="16"/>
          <w:szCs w:val="16"/>
          <w:lang w:val="x-none"/>
        </w:rPr>
        <w:tab/>
      </w:r>
      <w:r w:rsidR="00A309CD" w:rsidRPr="001254AB">
        <w:rPr>
          <w:rFonts w:ascii="Open Sans" w:hAnsi="Open Sans" w:cs="Open Sans"/>
          <w:sz w:val="16"/>
          <w:szCs w:val="16"/>
        </w:rPr>
        <w:t>Podpis Wykonawcy/Pełnomocnika</w:t>
      </w:r>
    </w:p>
    <w:p w14:paraId="56671612" w14:textId="77777777" w:rsidR="001F7E5E" w:rsidRDefault="001F7E5E" w:rsidP="0084064D">
      <w:pPr>
        <w:pStyle w:val="Zwykytekst"/>
        <w:jc w:val="right"/>
        <w:rPr>
          <w:rFonts w:ascii="Open Sans" w:hAnsi="Open Sans" w:cs="Open Sans"/>
          <w:b/>
          <w:lang w:val="pl-PL"/>
        </w:rPr>
      </w:pPr>
    </w:p>
    <w:p w14:paraId="1DF077CC" w14:textId="77777777" w:rsidR="001F7E5E" w:rsidRDefault="001F7E5E" w:rsidP="0084064D">
      <w:pPr>
        <w:pStyle w:val="Zwykytekst"/>
        <w:jc w:val="right"/>
        <w:rPr>
          <w:rFonts w:ascii="Open Sans" w:hAnsi="Open Sans" w:cs="Open Sans"/>
          <w:b/>
          <w:lang w:val="pl-PL"/>
        </w:rPr>
      </w:pPr>
    </w:p>
    <w:p w14:paraId="2802684E" w14:textId="4BC69FE2" w:rsidR="00A555E4" w:rsidRPr="00A555E4" w:rsidRDefault="00A555E4" w:rsidP="0084064D">
      <w:pPr>
        <w:pStyle w:val="Zwykytekst"/>
        <w:jc w:val="right"/>
        <w:rPr>
          <w:rFonts w:ascii="Open Sans" w:hAnsi="Open Sans" w:cs="Open Sans"/>
          <w:b/>
          <w:lang w:val="pl-PL"/>
        </w:rPr>
      </w:pPr>
      <w:r>
        <w:rPr>
          <w:rFonts w:ascii="Open Sans" w:hAnsi="Open Sans" w:cs="Open Sans"/>
          <w:b/>
          <w:lang w:val="pl-PL"/>
        </w:rPr>
        <w:lastRenderedPageBreak/>
        <w:t>Formularz 3.2.</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A555E4" w:rsidRPr="00A555E4" w14:paraId="29CA29DC" w14:textId="77777777" w:rsidTr="00D04749">
        <w:tc>
          <w:tcPr>
            <w:tcW w:w="9063" w:type="dxa"/>
            <w:shd w:val="clear" w:color="auto" w:fill="BFBFBF" w:themeFill="background1" w:themeFillShade="BF"/>
          </w:tcPr>
          <w:p w14:paraId="7F683134" w14:textId="77777777" w:rsidR="00A555E4" w:rsidRPr="00A555E4" w:rsidRDefault="00A555E4" w:rsidP="00A555E4">
            <w:pPr>
              <w:spacing w:before="60" w:after="60"/>
              <w:jc w:val="center"/>
              <w:rPr>
                <w:rFonts w:ascii="Open Sans" w:hAnsi="Open Sans" w:cs="Open Sans"/>
                <w:b/>
                <w:sz w:val="20"/>
                <w:szCs w:val="20"/>
                <w:u w:val="single"/>
              </w:rPr>
            </w:pPr>
            <w:r w:rsidRPr="00A555E4">
              <w:rPr>
                <w:rFonts w:ascii="Open Sans" w:hAnsi="Open Sans" w:cs="Open Sans"/>
                <w:b/>
                <w:sz w:val="20"/>
                <w:szCs w:val="20"/>
                <w:u w:val="single"/>
              </w:rPr>
              <w:t>Oświadczenie wykonawcy</w:t>
            </w:r>
          </w:p>
          <w:p w14:paraId="5B3492EC" w14:textId="77777777" w:rsidR="00A555E4" w:rsidRPr="00A555E4" w:rsidRDefault="00A555E4" w:rsidP="00A555E4">
            <w:pPr>
              <w:jc w:val="center"/>
              <w:rPr>
                <w:rFonts w:ascii="Open Sans" w:hAnsi="Open Sans" w:cs="Open Sans"/>
                <w:b/>
                <w:sz w:val="20"/>
                <w:szCs w:val="20"/>
              </w:rPr>
            </w:pPr>
            <w:r w:rsidRPr="00A555E4">
              <w:rPr>
                <w:rFonts w:ascii="Open Sans" w:hAnsi="Open Sans" w:cs="Open Sans"/>
                <w:b/>
                <w:sz w:val="20"/>
                <w:szCs w:val="20"/>
              </w:rPr>
              <w:t xml:space="preserve">składane na podstawie art. 25a ust. 1 ustawy z dnia 29 stycznia 2004 r. </w:t>
            </w:r>
          </w:p>
          <w:p w14:paraId="0AF54B78" w14:textId="77777777" w:rsidR="00A555E4" w:rsidRPr="00A555E4" w:rsidRDefault="00A555E4" w:rsidP="00A555E4">
            <w:pPr>
              <w:spacing w:after="60"/>
              <w:jc w:val="center"/>
              <w:rPr>
                <w:rFonts w:ascii="Open Sans" w:hAnsi="Open Sans" w:cs="Open Sans"/>
                <w:b/>
                <w:sz w:val="20"/>
                <w:szCs w:val="20"/>
              </w:rPr>
            </w:pPr>
            <w:r w:rsidRPr="00A555E4">
              <w:rPr>
                <w:rFonts w:ascii="Open Sans" w:hAnsi="Open Sans" w:cs="Open Sans"/>
                <w:b/>
                <w:sz w:val="20"/>
                <w:szCs w:val="20"/>
              </w:rPr>
              <w:t xml:space="preserve"> Prawo zamówień publicznych (dalej jako: ustawa Pzp), </w:t>
            </w:r>
          </w:p>
          <w:p w14:paraId="7F5CE500" w14:textId="77777777" w:rsidR="00A555E4" w:rsidRPr="00A555E4" w:rsidRDefault="00A555E4" w:rsidP="00A555E4">
            <w:pPr>
              <w:pStyle w:val="Zwykytekst"/>
              <w:spacing w:after="60"/>
              <w:jc w:val="center"/>
              <w:rPr>
                <w:rFonts w:ascii="Open Sans" w:hAnsi="Open Sans" w:cs="Open Sans"/>
              </w:rPr>
            </w:pPr>
            <w:r w:rsidRPr="00A555E4">
              <w:rPr>
                <w:rFonts w:ascii="Open Sans" w:hAnsi="Open Sans" w:cs="Open Sans"/>
                <w:b/>
                <w:u w:val="single"/>
              </w:rPr>
              <w:t>DOTYCZĄCE SPEŁNIANIA WARUNKÓW UDZIAŁU W POSTĘPOWANIU</w:t>
            </w:r>
          </w:p>
        </w:tc>
      </w:tr>
    </w:tbl>
    <w:p w14:paraId="4BB4B650" w14:textId="77777777" w:rsidR="00A555E4" w:rsidRDefault="00A555E4" w:rsidP="00A555E4">
      <w:pPr>
        <w:pStyle w:val="Zwykytekst"/>
        <w:jc w:val="both"/>
        <w:rPr>
          <w:rFonts w:ascii="Open Sans" w:hAnsi="Open Sans" w:cs="Open Sans"/>
          <w:lang w:val="pl-PL"/>
        </w:rPr>
      </w:pPr>
    </w:p>
    <w:p w14:paraId="1FC43F29" w14:textId="77777777" w:rsidR="00A933CE" w:rsidRDefault="00A555E4" w:rsidP="00F25E78">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p>
    <w:p w14:paraId="351103CC" w14:textId="469D6873"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059F881F" w14:textId="71326EE3"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44F05AE5" w14:textId="77777777" w:rsidR="00A933CE" w:rsidRDefault="00A555E4" w:rsidP="00F25E78">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p>
    <w:p w14:paraId="3E3DDD3F" w14:textId="7ED3DBAE" w:rsidR="00B53786" w:rsidRDefault="00B53786" w:rsidP="00F25E78">
      <w:pPr>
        <w:pStyle w:val="Zwykytekst"/>
        <w:spacing w:line="276" w:lineRule="auto"/>
        <w:ind w:firstLine="709"/>
        <w:jc w:val="both"/>
        <w:rPr>
          <w:rFonts w:ascii="Open Sans" w:hAnsi="Open Sans" w:cs="Open Sans"/>
          <w:lang w:val="pl-PL"/>
        </w:rPr>
      </w:pPr>
      <w:bookmarkStart w:id="9" w:name="_Hlk500236360"/>
      <w:r>
        <w:rPr>
          <w:rFonts w:ascii="Open Sans" w:hAnsi="Open Sans" w:cs="Open Sans"/>
          <w:lang w:val="pl-PL"/>
        </w:rPr>
        <w:t>……………………………………………………………………………………………………………</w:t>
      </w:r>
    </w:p>
    <w:p w14:paraId="035B1647" w14:textId="113EAE45" w:rsidR="00B53786" w:rsidRDefault="00B53786" w:rsidP="00F25E78">
      <w:pPr>
        <w:pStyle w:val="Zwykytekst"/>
        <w:spacing w:line="276" w:lineRule="auto"/>
        <w:ind w:firstLine="709"/>
        <w:jc w:val="both"/>
        <w:rPr>
          <w:rFonts w:ascii="Open Sans" w:hAnsi="Open Sans" w:cs="Open Sans"/>
          <w:lang w:val="pl-PL"/>
        </w:rPr>
      </w:pPr>
      <w:r>
        <w:rPr>
          <w:rFonts w:ascii="Open Sans" w:hAnsi="Open Sans" w:cs="Open Sans"/>
          <w:lang w:val="pl-PL"/>
        </w:rPr>
        <w:t>……………………………………………………………………………………………………………</w:t>
      </w:r>
    </w:p>
    <w:bookmarkEnd w:id="9"/>
    <w:p w14:paraId="5D1620A3" w14:textId="77777777" w:rsidR="00A555E4" w:rsidRPr="00B40109" w:rsidRDefault="00A555E4" w:rsidP="00F25E78">
      <w:pPr>
        <w:pStyle w:val="Zwykytekst"/>
        <w:spacing w:line="276" w:lineRule="auto"/>
        <w:ind w:firstLine="709"/>
        <w:jc w:val="both"/>
        <w:rPr>
          <w:rFonts w:ascii="Open Sans" w:hAnsi="Open Sans" w:cs="Open Sans"/>
        </w:rPr>
      </w:pPr>
    </w:p>
    <w:p w14:paraId="34EF021B" w14:textId="74952391" w:rsidR="00A555E4" w:rsidRPr="00A933CE" w:rsidRDefault="00A555E4" w:rsidP="00207C2A">
      <w:pPr>
        <w:pStyle w:val="Zwykytekst"/>
        <w:spacing w:line="276" w:lineRule="auto"/>
        <w:ind w:firstLine="709"/>
        <w:jc w:val="both"/>
        <w:rPr>
          <w:rFonts w:ascii="Open Sans" w:hAnsi="Open Sans" w:cs="Open Sans"/>
          <w:lang w:val="pl-PL"/>
        </w:rPr>
      </w:pPr>
      <w:r w:rsidRPr="00A933CE">
        <w:rPr>
          <w:rFonts w:ascii="Open Sans" w:hAnsi="Open Sans" w:cs="Open Sans"/>
        </w:rPr>
        <w:t>Składając ofertę w postępowaniu o udzielenie zamówienia publicznego prowadzon</w:t>
      </w:r>
      <w:r w:rsidRPr="00A933CE">
        <w:rPr>
          <w:rFonts w:ascii="Open Sans" w:hAnsi="Open Sans" w:cs="Open Sans"/>
          <w:lang w:val="pl-PL"/>
        </w:rPr>
        <w:t>ego</w:t>
      </w:r>
      <w:r w:rsidRPr="00A933CE">
        <w:rPr>
          <w:rFonts w:ascii="Open Sans" w:hAnsi="Open Sans" w:cs="Open Sans"/>
        </w:rPr>
        <w:t xml:space="preserve"> w trybie przetargu nieograniczonego </w:t>
      </w:r>
      <w:r w:rsidR="00A933CE" w:rsidRPr="00A933CE">
        <w:rPr>
          <w:rFonts w:ascii="Open Sans" w:hAnsi="Open Sans" w:cs="Open Sans"/>
          <w:lang w:val="pl-PL"/>
        </w:rPr>
        <w:t>pn.</w:t>
      </w:r>
      <w:r w:rsidR="00A933CE" w:rsidRPr="00A933CE">
        <w:rPr>
          <w:rFonts w:ascii="Open Sans" w:hAnsi="Open Sans" w:cs="Open Sans"/>
        </w:rPr>
        <w:t>:</w:t>
      </w:r>
      <w:r w:rsidR="00A933CE" w:rsidRPr="00A933CE">
        <w:rPr>
          <w:rFonts w:ascii="Open Sans" w:hAnsi="Open Sans" w:cs="Open Sans"/>
          <w:lang w:val="pl-PL"/>
        </w:rPr>
        <w:t xml:space="preserve"> </w:t>
      </w:r>
      <w:r w:rsidR="00A933CE" w:rsidRPr="00A933CE">
        <w:rPr>
          <w:rFonts w:ascii="Open Sans" w:hAnsi="Open Sans" w:cs="Open Sans"/>
          <w:b/>
        </w:rPr>
        <w:t>„</w:t>
      </w:r>
      <w:bookmarkStart w:id="10" w:name="_Hlk530746644"/>
      <w:r w:rsidR="00F126FE" w:rsidRPr="00F126FE">
        <w:rPr>
          <w:rFonts w:ascii="Open Sans" w:eastAsia="Times New Roman" w:hAnsi="Open Sans" w:cs="Open Sans"/>
          <w:b/>
          <w:lang w:val="pl-PL"/>
        </w:rPr>
        <w:t xml:space="preserve">Sukcesywny zakup paliw płynnych do pojazdów mechanicznych </w:t>
      </w:r>
      <w:r w:rsidR="001F7E5E">
        <w:rPr>
          <w:rFonts w:ascii="Open Sans" w:eastAsia="Times New Roman" w:hAnsi="Open Sans" w:cs="Open Sans"/>
          <w:b/>
          <w:lang w:val="pl-PL"/>
        </w:rPr>
        <w:br/>
      </w:r>
      <w:r w:rsidR="00F126FE" w:rsidRPr="00F126FE">
        <w:rPr>
          <w:rFonts w:ascii="Open Sans" w:eastAsia="Times New Roman" w:hAnsi="Open Sans" w:cs="Open Sans"/>
          <w:b/>
          <w:lang w:val="pl-PL"/>
        </w:rPr>
        <w:t>i urządzeń technicznych stanowiących własność Gminy Pomiechówek w systemie sprzedaży bezgotówkowej”</w:t>
      </w:r>
      <w:r w:rsidR="00F126FE" w:rsidRPr="00F126FE">
        <w:rPr>
          <w:rFonts w:ascii="Open Sans" w:eastAsia="Times New Roman" w:hAnsi="Open Sans" w:cs="Open Sans"/>
          <w:b/>
          <w:bCs/>
          <w:lang w:val="pl-PL"/>
        </w:rPr>
        <w:t xml:space="preserve"> – numer sprawy:</w:t>
      </w:r>
      <w:r w:rsidR="00F126FE" w:rsidRPr="00F126FE">
        <w:rPr>
          <w:rFonts w:ascii="Open Sans" w:hAnsi="Open Sans" w:cs="Open Sans"/>
          <w:b/>
        </w:rPr>
        <w:t xml:space="preserve"> </w:t>
      </w:r>
      <w:r w:rsidR="00F126FE" w:rsidRPr="00F126FE">
        <w:rPr>
          <w:rFonts w:ascii="Open Sans" w:hAnsi="Open Sans" w:cs="Open Sans"/>
          <w:b/>
          <w:lang w:val="pl-PL"/>
        </w:rPr>
        <w:t>WIZP.271.</w:t>
      </w:r>
      <w:r w:rsidR="00707FC9">
        <w:rPr>
          <w:rFonts w:ascii="Open Sans" w:hAnsi="Open Sans" w:cs="Open Sans"/>
          <w:b/>
          <w:lang w:val="pl-PL"/>
        </w:rPr>
        <w:t>42</w:t>
      </w:r>
      <w:r w:rsidR="00F126FE" w:rsidRPr="00F126FE">
        <w:rPr>
          <w:rFonts w:ascii="Open Sans" w:hAnsi="Open Sans" w:cs="Open Sans"/>
          <w:b/>
          <w:lang w:val="pl-PL"/>
        </w:rPr>
        <w:t>.201</w:t>
      </w:r>
      <w:r w:rsidR="00707FC9">
        <w:rPr>
          <w:rFonts w:ascii="Open Sans" w:hAnsi="Open Sans" w:cs="Open Sans"/>
          <w:b/>
          <w:lang w:val="pl-PL"/>
        </w:rPr>
        <w:t>9</w:t>
      </w:r>
      <w:bookmarkEnd w:id="10"/>
      <w:r w:rsidR="00207C2A">
        <w:rPr>
          <w:rFonts w:ascii="Open Sans" w:hAnsi="Open Sans" w:cs="Open Sans"/>
          <w:lang w:val="pl-PL"/>
        </w:rPr>
        <w:t xml:space="preserve"> </w:t>
      </w:r>
      <w:r w:rsidRPr="00A933CE">
        <w:rPr>
          <w:rFonts w:ascii="Open Sans" w:hAnsi="Open Sans" w:cs="Open Sans"/>
          <w:lang w:val="pl-PL"/>
        </w:rPr>
        <w:t>oświadczam, co następuje:</w:t>
      </w:r>
    </w:p>
    <w:p w14:paraId="50308712" w14:textId="77777777" w:rsidR="00A555E4" w:rsidRPr="00B40109" w:rsidRDefault="00A555E4" w:rsidP="00207C2A">
      <w:pPr>
        <w:pStyle w:val="Zwykytekst"/>
        <w:spacing w:line="276" w:lineRule="auto"/>
        <w:jc w:val="right"/>
        <w:rPr>
          <w:rFonts w:ascii="Open Sans" w:hAnsi="Open Sans" w:cs="Open Sans"/>
          <w:b/>
          <w:lang w:val="pl-PL"/>
        </w:rPr>
      </w:pPr>
    </w:p>
    <w:p w14:paraId="70BA9F65" w14:textId="77777777" w:rsidR="00A555E4" w:rsidRPr="00B40109" w:rsidRDefault="00A555E4"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DOTYCZĄC</w:t>
      </w:r>
      <w:r>
        <w:rPr>
          <w:rFonts w:ascii="Open Sans" w:hAnsi="Open Sans" w:cs="Open Sans"/>
          <w:b/>
          <w:sz w:val="20"/>
          <w:szCs w:val="20"/>
        </w:rPr>
        <w:t>A</w:t>
      </w:r>
      <w:r w:rsidRPr="00B40109">
        <w:rPr>
          <w:rFonts w:ascii="Open Sans" w:hAnsi="Open Sans" w:cs="Open Sans"/>
          <w:b/>
          <w:sz w:val="20"/>
          <w:szCs w:val="20"/>
        </w:rPr>
        <w:t xml:space="preserve"> WYKONAWCY:</w:t>
      </w:r>
    </w:p>
    <w:p w14:paraId="4281C813" w14:textId="4AE6F1DE" w:rsidR="00907C2D" w:rsidRDefault="00A555E4" w:rsidP="00207C2A">
      <w:pPr>
        <w:pStyle w:val="Zwykytekst"/>
        <w:spacing w:line="276" w:lineRule="auto"/>
        <w:jc w:val="both"/>
        <w:rPr>
          <w:rFonts w:ascii="Open Sans" w:hAnsi="Open Sans" w:cs="Open Sans"/>
          <w:lang w:val="pl-PL"/>
        </w:rPr>
      </w:pPr>
      <w:r w:rsidRPr="00A555E4">
        <w:rPr>
          <w:rFonts w:ascii="Open Sans" w:hAnsi="Open Sans" w:cs="Open Sans"/>
        </w:rPr>
        <w:t>Oświadczam, że spełniam warunki udziału w postępowaniu okre</w:t>
      </w:r>
      <w:r>
        <w:rPr>
          <w:rFonts w:ascii="Open Sans" w:hAnsi="Open Sans" w:cs="Open Sans"/>
        </w:rPr>
        <w:t>ślone przez z</w:t>
      </w:r>
      <w:r w:rsidRPr="00A555E4">
        <w:rPr>
          <w:rFonts w:ascii="Open Sans" w:hAnsi="Open Sans" w:cs="Open Sans"/>
        </w:rPr>
        <w:t xml:space="preserve">amawiającego w </w:t>
      </w:r>
      <w:r>
        <w:rPr>
          <w:rFonts w:ascii="Open Sans" w:hAnsi="Open Sans" w:cs="Open Sans"/>
          <w:lang w:val="pl-PL"/>
        </w:rPr>
        <w:t>Rozdziale V SIWZ.</w:t>
      </w:r>
    </w:p>
    <w:p w14:paraId="07E5476A" w14:textId="77777777" w:rsidR="0063160D" w:rsidRDefault="0063160D" w:rsidP="00207C2A">
      <w:pPr>
        <w:pStyle w:val="Zwykytekst"/>
        <w:spacing w:line="276" w:lineRule="auto"/>
        <w:jc w:val="both"/>
        <w:rPr>
          <w:rFonts w:ascii="Open Sans" w:hAnsi="Open Sans" w:cs="Open Sans"/>
          <w:lang w:val="pl-PL"/>
        </w:rPr>
      </w:pPr>
    </w:p>
    <w:p w14:paraId="01F15E11" w14:textId="77777777" w:rsidR="00B56BE9" w:rsidRPr="00B40109" w:rsidRDefault="00B56BE9" w:rsidP="00207C2A">
      <w:pPr>
        <w:shd w:val="clear" w:color="auto" w:fill="D9D9D9" w:themeFill="background1" w:themeFillShade="D9"/>
        <w:tabs>
          <w:tab w:val="left" w:pos="9639"/>
        </w:tabs>
        <w:spacing w:line="276" w:lineRule="auto"/>
        <w:ind w:right="2"/>
        <w:rPr>
          <w:rFonts w:ascii="Open Sans" w:hAnsi="Open Sans" w:cs="Open Sans"/>
          <w:b/>
          <w:sz w:val="20"/>
          <w:szCs w:val="20"/>
        </w:rPr>
      </w:pPr>
      <w:r>
        <w:rPr>
          <w:rFonts w:ascii="Open Sans" w:hAnsi="Open Sans" w:cs="Open Sans"/>
          <w:b/>
          <w:sz w:val="20"/>
          <w:szCs w:val="20"/>
        </w:rPr>
        <w:t>INFORMACJA</w:t>
      </w:r>
      <w:r w:rsidRPr="00B40109">
        <w:rPr>
          <w:rFonts w:ascii="Open Sans" w:hAnsi="Open Sans" w:cs="Open Sans"/>
          <w:b/>
          <w:sz w:val="20"/>
          <w:szCs w:val="20"/>
        </w:rPr>
        <w:t xml:space="preserve"> </w:t>
      </w:r>
      <w:r>
        <w:rPr>
          <w:rFonts w:ascii="Open Sans" w:hAnsi="Open Sans" w:cs="Open Sans"/>
          <w:b/>
          <w:sz w:val="20"/>
          <w:szCs w:val="20"/>
        </w:rPr>
        <w:t>W ZWIĄZKU Z POLEGANIEM NA ZASOBACH INNYCH PODMIOTÓW</w:t>
      </w:r>
      <w:r w:rsidRPr="00B40109">
        <w:rPr>
          <w:rFonts w:ascii="Open Sans" w:hAnsi="Open Sans" w:cs="Open Sans"/>
          <w:b/>
          <w:sz w:val="20"/>
          <w:szCs w:val="20"/>
        </w:rPr>
        <w:t>:</w:t>
      </w:r>
    </w:p>
    <w:p w14:paraId="23B25A44" w14:textId="4488F9C7"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 celu wykazania spełniania warunków udziału w postępowaniu, określonych przez zamawiającego </w:t>
      </w:r>
      <w:r w:rsidR="00BA2F66" w:rsidRPr="00BA2F66">
        <w:rPr>
          <w:rFonts w:ascii="Open Sans" w:hAnsi="Open Sans" w:cs="Open Sans"/>
          <w:sz w:val="20"/>
          <w:szCs w:val="20"/>
        </w:rPr>
        <w:t xml:space="preserve">w Rozdziale V </w:t>
      </w:r>
      <w:r w:rsidR="00F44ECF" w:rsidRPr="00BA2F66">
        <w:rPr>
          <w:rFonts w:ascii="Open Sans" w:hAnsi="Open Sans" w:cs="Open Sans"/>
          <w:sz w:val="20"/>
          <w:szCs w:val="20"/>
        </w:rPr>
        <w:t>SIWZ</w:t>
      </w:r>
      <w:r w:rsidRPr="000B0F60">
        <w:rPr>
          <w:rFonts w:ascii="Open Sans" w:eastAsia="Calibri" w:hAnsi="Open Sans" w:cs="Open Sans"/>
          <w:i/>
          <w:sz w:val="20"/>
          <w:szCs w:val="20"/>
          <w:lang w:eastAsia="en-US"/>
        </w:rPr>
        <w:t>,</w:t>
      </w:r>
      <w:r w:rsidRPr="000B0F60">
        <w:rPr>
          <w:rFonts w:ascii="Open Sans" w:eastAsia="Calibri" w:hAnsi="Open Sans" w:cs="Open Sans"/>
          <w:sz w:val="20"/>
          <w:szCs w:val="20"/>
          <w:lang w:eastAsia="en-US"/>
        </w:rPr>
        <w:t xml:space="preserve"> polegam na zasobach następującego/ych podmiotu/ów: …………………………………………………., w następującym </w:t>
      </w:r>
      <w:r w:rsidR="00F4299F">
        <w:rPr>
          <w:rFonts w:ascii="Open Sans" w:eastAsia="Calibri" w:hAnsi="Open Sans" w:cs="Open Sans"/>
          <w:sz w:val="20"/>
          <w:szCs w:val="20"/>
          <w:lang w:eastAsia="en-US"/>
        </w:rPr>
        <w:t>zakresie: ……………………………………………</w:t>
      </w:r>
      <w:r w:rsidRPr="000B0F60">
        <w:rPr>
          <w:rFonts w:ascii="Open Sans" w:eastAsia="Calibri" w:hAnsi="Open Sans" w:cs="Open Sans"/>
          <w:sz w:val="20"/>
          <w:szCs w:val="20"/>
          <w:lang w:eastAsia="en-US"/>
        </w:rPr>
        <w:t xml:space="preserve">… </w:t>
      </w:r>
      <w:r w:rsidRPr="00F4299F">
        <w:rPr>
          <w:rFonts w:ascii="Open Sans" w:eastAsia="Calibri" w:hAnsi="Open Sans" w:cs="Open Sans"/>
          <w:i/>
          <w:sz w:val="18"/>
          <w:szCs w:val="18"/>
          <w:lang w:eastAsia="en-US"/>
        </w:rPr>
        <w:t>(wskazać podmiot i określić odpowiedni z</w:t>
      </w:r>
      <w:r w:rsidR="00BA2F66" w:rsidRPr="00F4299F">
        <w:rPr>
          <w:rFonts w:ascii="Open Sans" w:eastAsia="Calibri" w:hAnsi="Open Sans" w:cs="Open Sans"/>
          <w:i/>
          <w:sz w:val="18"/>
          <w:szCs w:val="18"/>
          <w:lang w:eastAsia="en-US"/>
        </w:rPr>
        <w:t>akres dla wskazanego podmiotu)</w:t>
      </w:r>
      <w:r w:rsidR="00BA2F66">
        <w:rPr>
          <w:rFonts w:ascii="Open Sans" w:eastAsia="Calibri" w:hAnsi="Open Sans" w:cs="Open Sans"/>
          <w:i/>
          <w:sz w:val="20"/>
          <w:szCs w:val="20"/>
          <w:lang w:eastAsia="en-US"/>
        </w:rPr>
        <w:t>.</w:t>
      </w:r>
    </w:p>
    <w:p w14:paraId="0C3D9D01" w14:textId="77777777" w:rsidR="000B0F60" w:rsidRDefault="000B0F60" w:rsidP="00207C2A">
      <w:pPr>
        <w:spacing w:line="276" w:lineRule="auto"/>
        <w:jc w:val="both"/>
        <w:rPr>
          <w:rFonts w:ascii="Open Sans" w:eastAsia="Calibri" w:hAnsi="Open Sans" w:cs="Open Sans"/>
          <w:sz w:val="20"/>
          <w:szCs w:val="20"/>
          <w:lang w:eastAsia="en-US"/>
        </w:rPr>
      </w:pPr>
    </w:p>
    <w:p w14:paraId="32BCDF9E" w14:textId="77777777" w:rsidR="00BA2F66" w:rsidRPr="00B40109" w:rsidRDefault="00BA2F66" w:rsidP="00207C2A">
      <w:pPr>
        <w:pStyle w:val="Zwykytekst"/>
        <w:shd w:val="clear" w:color="auto" w:fill="D9D9D9" w:themeFill="background1" w:themeFillShade="D9"/>
        <w:spacing w:line="276" w:lineRule="auto"/>
        <w:jc w:val="both"/>
        <w:rPr>
          <w:rFonts w:ascii="Open Sans" w:hAnsi="Open Sans" w:cs="Open Sans"/>
          <w:b/>
        </w:rPr>
      </w:pPr>
      <w:r w:rsidRPr="00B40109">
        <w:rPr>
          <w:rFonts w:ascii="Open Sans" w:hAnsi="Open Sans" w:cs="Open Sans"/>
          <w:b/>
          <w:lang w:val="pl-PL"/>
        </w:rPr>
        <w:t>OŚWIADCZENIE DOTYCZĄCE PODANYCH INFORMACJI:</w:t>
      </w:r>
    </w:p>
    <w:p w14:paraId="12DB8957" w14:textId="74D11CB5" w:rsidR="000B0F60" w:rsidRPr="000B0F60" w:rsidRDefault="000B0F60" w:rsidP="00207C2A">
      <w:pPr>
        <w:spacing w:line="276" w:lineRule="auto"/>
        <w:jc w:val="both"/>
        <w:rPr>
          <w:rFonts w:ascii="Open Sans" w:eastAsia="Calibri" w:hAnsi="Open Sans" w:cs="Open Sans"/>
          <w:sz w:val="20"/>
          <w:szCs w:val="20"/>
          <w:lang w:eastAsia="en-US"/>
        </w:rPr>
      </w:pPr>
      <w:r w:rsidRPr="000B0F60">
        <w:rPr>
          <w:rFonts w:ascii="Open Sans" w:eastAsia="Calibri" w:hAnsi="Open Sans" w:cs="Open Sans"/>
          <w:sz w:val="20"/>
          <w:szCs w:val="20"/>
          <w:lang w:eastAsia="en-US"/>
        </w:rPr>
        <w:t xml:space="preserve">Oświadczam, że wszystkie informacje podane w powyższych oświadczeniach są aktualne i zgodne </w:t>
      </w:r>
      <w:r w:rsidR="002635AA">
        <w:rPr>
          <w:rFonts w:ascii="Open Sans" w:eastAsia="Calibri" w:hAnsi="Open Sans" w:cs="Open Sans"/>
          <w:sz w:val="20"/>
          <w:szCs w:val="20"/>
          <w:lang w:eastAsia="en-US"/>
        </w:rPr>
        <w:br/>
      </w:r>
      <w:r w:rsidRPr="000B0F60">
        <w:rPr>
          <w:rFonts w:ascii="Open Sans" w:eastAsia="Calibri" w:hAnsi="Open Sans" w:cs="Open Sans"/>
          <w:sz w:val="20"/>
          <w:szCs w:val="20"/>
          <w:lang w:eastAsia="en-US"/>
        </w:rPr>
        <w:t>z prawdą oraz zostały przedstawione z pełną świadomością konsekwencji wprowadzenia zamawiającego w błąd przy przedstawianiu informacji.</w:t>
      </w:r>
    </w:p>
    <w:p w14:paraId="0B309963" w14:textId="77777777" w:rsidR="001F3E0E" w:rsidRDefault="001F3E0E" w:rsidP="00FF64A6">
      <w:pPr>
        <w:pStyle w:val="Zwykytekst"/>
        <w:ind w:left="705" w:hanging="705"/>
        <w:jc w:val="center"/>
        <w:rPr>
          <w:rFonts w:ascii="Open Sans" w:hAnsi="Open Sans" w:cs="Open Sans"/>
        </w:rPr>
      </w:pPr>
    </w:p>
    <w:p w14:paraId="62792914" w14:textId="77777777" w:rsidR="001F3E0E" w:rsidRDefault="001F3E0E" w:rsidP="00FF64A6">
      <w:pPr>
        <w:pStyle w:val="Zwykytekst"/>
        <w:ind w:left="705" w:hanging="705"/>
        <w:jc w:val="center"/>
        <w:rPr>
          <w:rFonts w:ascii="Open Sans" w:hAnsi="Open Sans" w:cs="Open Sans"/>
        </w:rPr>
      </w:pPr>
    </w:p>
    <w:p w14:paraId="5D29D45B" w14:textId="77777777" w:rsidR="001F3E0E" w:rsidRDefault="001F3E0E" w:rsidP="00FF64A6">
      <w:pPr>
        <w:pStyle w:val="Zwykytekst"/>
        <w:ind w:left="705" w:hanging="705"/>
        <w:jc w:val="center"/>
        <w:rPr>
          <w:rFonts w:ascii="Open Sans" w:hAnsi="Open Sans" w:cs="Open Sans"/>
        </w:rPr>
      </w:pPr>
    </w:p>
    <w:p w14:paraId="28C49D13" w14:textId="3EDA4C0A" w:rsidR="00BA2F66" w:rsidRPr="00B40109" w:rsidRDefault="00BA2F66" w:rsidP="00FF64A6">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19CA989A" w14:textId="77777777" w:rsidR="00BA2F66" w:rsidRPr="001254AB" w:rsidRDefault="00BA2F66" w:rsidP="00FF64A6">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0C4D165A" w14:textId="77777777" w:rsidR="00A80AB3" w:rsidRPr="00BA2F66" w:rsidRDefault="00A80AB3" w:rsidP="00FF64A6">
      <w:pPr>
        <w:jc w:val="center"/>
        <w:rPr>
          <w:rFonts w:ascii="Open Sans" w:hAnsi="Open Sans" w:cs="Open Sans"/>
          <w:b/>
          <w:bCs/>
          <w:sz w:val="20"/>
          <w:szCs w:val="20"/>
        </w:rPr>
      </w:pPr>
    </w:p>
    <w:p w14:paraId="045F3C56" w14:textId="77777777" w:rsidR="002F2011" w:rsidRDefault="002F2011" w:rsidP="004F032C">
      <w:pPr>
        <w:suppressAutoHyphens/>
        <w:ind w:right="1"/>
        <w:jc w:val="right"/>
        <w:rPr>
          <w:rFonts w:ascii="Open Sans" w:eastAsia="Calibri" w:hAnsi="Open Sans" w:cs="Open Sans"/>
          <w:b/>
          <w:sz w:val="20"/>
          <w:szCs w:val="20"/>
        </w:rPr>
      </w:pPr>
    </w:p>
    <w:p w14:paraId="549A6736" w14:textId="77777777" w:rsidR="002F2011" w:rsidRDefault="002F2011" w:rsidP="004F032C">
      <w:pPr>
        <w:suppressAutoHyphens/>
        <w:ind w:right="1"/>
        <w:jc w:val="right"/>
        <w:rPr>
          <w:rFonts w:ascii="Open Sans" w:eastAsia="Calibri" w:hAnsi="Open Sans" w:cs="Open Sans"/>
          <w:b/>
          <w:sz w:val="20"/>
          <w:szCs w:val="20"/>
        </w:rPr>
      </w:pPr>
    </w:p>
    <w:p w14:paraId="427676C2" w14:textId="5DCDE520" w:rsidR="002F2011" w:rsidRDefault="002F2011" w:rsidP="004F032C">
      <w:pPr>
        <w:suppressAutoHyphens/>
        <w:ind w:right="1"/>
        <w:jc w:val="right"/>
        <w:rPr>
          <w:rFonts w:ascii="Open Sans" w:eastAsia="Calibri" w:hAnsi="Open Sans" w:cs="Open Sans"/>
          <w:b/>
          <w:sz w:val="20"/>
          <w:szCs w:val="20"/>
        </w:rPr>
      </w:pPr>
    </w:p>
    <w:p w14:paraId="3EDBE7EC" w14:textId="55E31BE3" w:rsidR="00FE5309" w:rsidRDefault="00FE5309" w:rsidP="004F032C">
      <w:pPr>
        <w:suppressAutoHyphens/>
        <w:ind w:right="1"/>
        <w:jc w:val="right"/>
        <w:rPr>
          <w:rFonts w:ascii="Open Sans" w:eastAsia="Calibri" w:hAnsi="Open Sans" w:cs="Open Sans"/>
          <w:b/>
          <w:sz w:val="20"/>
          <w:szCs w:val="20"/>
        </w:rPr>
      </w:pPr>
    </w:p>
    <w:p w14:paraId="04B1B015" w14:textId="2FBCB639" w:rsidR="008C00D8" w:rsidRDefault="008C00D8" w:rsidP="004F032C">
      <w:pPr>
        <w:suppressAutoHyphens/>
        <w:ind w:right="1"/>
        <w:jc w:val="right"/>
        <w:rPr>
          <w:rFonts w:ascii="Open Sans" w:eastAsia="Calibri" w:hAnsi="Open Sans" w:cs="Open Sans"/>
          <w:b/>
          <w:sz w:val="20"/>
          <w:szCs w:val="20"/>
        </w:rPr>
      </w:pPr>
    </w:p>
    <w:p w14:paraId="75A78311" w14:textId="365C25A0" w:rsidR="008C00D8" w:rsidRDefault="008C00D8" w:rsidP="004F032C">
      <w:pPr>
        <w:suppressAutoHyphens/>
        <w:ind w:right="1"/>
        <w:jc w:val="right"/>
        <w:rPr>
          <w:rFonts w:ascii="Open Sans" w:eastAsia="Calibri" w:hAnsi="Open Sans" w:cs="Open Sans"/>
          <w:b/>
          <w:sz w:val="20"/>
          <w:szCs w:val="20"/>
        </w:rPr>
      </w:pPr>
    </w:p>
    <w:p w14:paraId="081C4E1C" w14:textId="77777777" w:rsidR="008C00D8" w:rsidRDefault="008C00D8" w:rsidP="004F032C">
      <w:pPr>
        <w:suppressAutoHyphens/>
        <w:ind w:right="1"/>
        <w:jc w:val="right"/>
        <w:rPr>
          <w:rFonts w:ascii="Open Sans" w:eastAsia="Calibri" w:hAnsi="Open Sans" w:cs="Open Sans"/>
          <w:b/>
          <w:sz w:val="20"/>
          <w:szCs w:val="20"/>
        </w:rPr>
      </w:pPr>
    </w:p>
    <w:p w14:paraId="31A52BD5" w14:textId="77777777" w:rsidR="00FE5309" w:rsidRDefault="00FE5309" w:rsidP="004F032C">
      <w:pPr>
        <w:suppressAutoHyphens/>
        <w:ind w:right="1"/>
        <w:jc w:val="right"/>
        <w:rPr>
          <w:rFonts w:ascii="Open Sans" w:eastAsia="Calibri" w:hAnsi="Open Sans" w:cs="Open Sans"/>
          <w:b/>
          <w:sz w:val="20"/>
          <w:szCs w:val="20"/>
        </w:rPr>
      </w:pPr>
    </w:p>
    <w:p w14:paraId="55B6B8C8" w14:textId="6DA42154" w:rsidR="002F2011" w:rsidRDefault="002F2011" w:rsidP="004F032C">
      <w:pPr>
        <w:suppressAutoHyphens/>
        <w:ind w:right="1"/>
        <w:jc w:val="right"/>
        <w:rPr>
          <w:rFonts w:ascii="Open Sans" w:eastAsia="Calibri" w:hAnsi="Open Sans" w:cs="Open Sans"/>
          <w:b/>
          <w:sz w:val="20"/>
          <w:szCs w:val="20"/>
        </w:rPr>
      </w:pPr>
    </w:p>
    <w:p w14:paraId="5A9033C5" w14:textId="78C3B513" w:rsidR="00780159" w:rsidRPr="00B40109" w:rsidRDefault="003923E6" w:rsidP="003923E6">
      <w:pPr>
        <w:suppressAutoHyphens/>
        <w:ind w:right="2"/>
        <w:jc w:val="right"/>
        <w:rPr>
          <w:rFonts w:ascii="Open Sans" w:eastAsia="Calibri" w:hAnsi="Open Sans" w:cs="Open Sans"/>
          <w:sz w:val="20"/>
          <w:szCs w:val="20"/>
          <w:lang w:val="x-none"/>
        </w:rPr>
      </w:pPr>
      <w:r w:rsidRPr="00B40109">
        <w:rPr>
          <w:rFonts w:ascii="Open Sans" w:hAnsi="Open Sans" w:cs="Open Sans"/>
          <w:b/>
          <w:bCs/>
          <w:sz w:val="20"/>
          <w:szCs w:val="20"/>
        </w:rPr>
        <w:lastRenderedPageBreak/>
        <w:t>Formularz 3.</w:t>
      </w:r>
      <w:r w:rsidR="00E85833">
        <w:rPr>
          <w:rFonts w:ascii="Open Sans" w:hAnsi="Open Sans" w:cs="Open Sans"/>
          <w:b/>
          <w:bCs/>
          <w:sz w:val="20"/>
          <w:szCs w:val="20"/>
        </w:rPr>
        <w:t>3</w:t>
      </w:r>
      <w:r w:rsidRPr="00B40109">
        <w:rPr>
          <w:rFonts w:ascii="Open Sans" w:hAnsi="Open Sans" w:cs="Open Sans"/>
          <w:b/>
          <w:bCs/>
          <w:sz w:val="20"/>
          <w:szCs w:val="20"/>
        </w:rPr>
        <w:t>.</w:t>
      </w:r>
      <w:r w:rsidRPr="0052067D">
        <w:rPr>
          <w:rFonts w:ascii="Open Sans" w:hAnsi="Open Sans" w:cs="Open Sans"/>
          <w:b/>
          <w:bCs/>
          <w:sz w:val="20"/>
          <w:szCs w:val="20"/>
        </w:rPr>
        <w:t xml:space="preserve"> Wzór przykładowy</w:t>
      </w:r>
    </w:p>
    <w:tbl>
      <w:tblPr>
        <w:tblStyle w:val="Tabela-Siatka"/>
        <w:tblW w:w="0" w:type="auto"/>
        <w:shd w:val="clear" w:color="auto" w:fill="BFBFBF" w:themeFill="background1" w:themeFillShade="BF"/>
        <w:tblLook w:val="04A0" w:firstRow="1" w:lastRow="0" w:firstColumn="1" w:lastColumn="0" w:noHBand="0" w:noVBand="1"/>
      </w:tblPr>
      <w:tblGrid>
        <w:gridCol w:w="9063"/>
      </w:tblGrid>
      <w:tr w:rsidR="0052067D" w:rsidRPr="00A555E4" w14:paraId="69BC974F" w14:textId="77777777" w:rsidTr="007A6986">
        <w:tc>
          <w:tcPr>
            <w:tcW w:w="9063" w:type="dxa"/>
            <w:shd w:val="clear" w:color="auto" w:fill="BFBFBF" w:themeFill="background1" w:themeFillShade="BF"/>
          </w:tcPr>
          <w:p w14:paraId="691EE1C2" w14:textId="77777777" w:rsidR="00D738E0" w:rsidRPr="00D738E0" w:rsidRDefault="0052067D" w:rsidP="00D738E0">
            <w:pPr>
              <w:spacing w:before="60" w:after="60"/>
              <w:jc w:val="center"/>
              <w:rPr>
                <w:rFonts w:ascii="Open Sans" w:hAnsi="Open Sans" w:cs="Open Sans"/>
                <w:b/>
                <w:sz w:val="20"/>
                <w:szCs w:val="20"/>
                <w:u w:val="single"/>
              </w:rPr>
            </w:pPr>
            <w:r w:rsidRPr="00D738E0">
              <w:rPr>
                <w:rFonts w:ascii="Open Sans" w:hAnsi="Open Sans" w:cs="Open Sans"/>
                <w:b/>
                <w:sz w:val="20"/>
                <w:szCs w:val="20"/>
              </w:rPr>
              <w:t>Wzór –</w:t>
            </w:r>
            <w:r w:rsidR="004B7151" w:rsidRPr="00D738E0">
              <w:rPr>
                <w:rFonts w:ascii="Open Sans" w:hAnsi="Open Sans" w:cs="Open Sans"/>
                <w:b/>
                <w:sz w:val="20"/>
                <w:szCs w:val="20"/>
              </w:rPr>
              <w:t xml:space="preserve"> </w:t>
            </w:r>
            <w:r w:rsidR="00D738E0">
              <w:rPr>
                <w:rFonts w:ascii="Open Sans" w:hAnsi="Open Sans" w:cs="Open Sans"/>
                <w:b/>
                <w:sz w:val="20"/>
                <w:szCs w:val="20"/>
                <w:u w:val="single"/>
              </w:rPr>
              <w:t>Oświadczenie wykonawcy</w:t>
            </w:r>
          </w:p>
          <w:p w14:paraId="60C7BD78" w14:textId="77777777" w:rsidR="0052067D" w:rsidRPr="00D738E0" w:rsidRDefault="00D738E0" w:rsidP="00D738E0">
            <w:pPr>
              <w:spacing w:after="60"/>
              <w:jc w:val="center"/>
              <w:rPr>
                <w:rFonts w:ascii="Open Sans" w:hAnsi="Open Sans" w:cs="Open Sans"/>
                <w:b/>
                <w:sz w:val="20"/>
                <w:szCs w:val="20"/>
              </w:rPr>
            </w:pPr>
            <w:r w:rsidRPr="00D738E0">
              <w:rPr>
                <w:rFonts w:ascii="Open Sans" w:hAnsi="Open Sans" w:cs="Open Sans"/>
                <w:b/>
                <w:sz w:val="20"/>
                <w:szCs w:val="20"/>
              </w:rPr>
              <w:t>o przynależności lub braku przynależności do tej samej grupy kapitałowej,</w:t>
            </w:r>
            <w:r>
              <w:rPr>
                <w:rFonts w:ascii="Open Sans" w:hAnsi="Open Sans" w:cs="Open Sans"/>
                <w:b/>
                <w:sz w:val="20"/>
                <w:szCs w:val="20"/>
              </w:rPr>
              <w:t xml:space="preserve"> </w:t>
            </w:r>
            <w:r w:rsidRPr="00D738E0">
              <w:rPr>
                <w:rFonts w:ascii="Open Sans" w:hAnsi="Open Sans" w:cs="Open Sans"/>
                <w:b/>
                <w:sz w:val="20"/>
                <w:szCs w:val="20"/>
              </w:rPr>
              <w:t xml:space="preserve">o której </w:t>
            </w:r>
            <w:r>
              <w:rPr>
                <w:rFonts w:ascii="Open Sans" w:hAnsi="Open Sans" w:cs="Open Sans"/>
                <w:b/>
                <w:sz w:val="20"/>
                <w:szCs w:val="20"/>
              </w:rPr>
              <w:br/>
            </w:r>
            <w:r w:rsidRPr="00D738E0">
              <w:rPr>
                <w:rFonts w:ascii="Open Sans" w:hAnsi="Open Sans" w:cs="Open Sans"/>
                <w:b/>
                <w:sz w:val="20"/>
                <w:szCs w:val="20"/>
              </w:rPr>
              <w:t>mowa w art. 24 ust. 1 pkt 23 ustawy z dnia 29 stycznia 2004 r. Prawo zamówień publicznych (dalej jako: ustawa Pzp)</w:t>
            </w:r>
          </w:p>
        </w:tc>
      </w:tr>
    </w:tbl>
    <w:p w14:paraId="074E18BB" w14:textId="77777777" w:rsidR="0052067D" w:rsidRPr="008F7A20" w:rsidRDefault="0052067D" w:rsidP="0052067D">
      <w:pPr>
        <w:pStyle w:val="Zwykytekst"/>
        <w:jc w:val="both"/>
        <w:rPr>
          <w:rFonts w:ascii="Open Sans" w:hAnsi="Open Sans" w:cs="Open Sans"/>
          <w:lang w:val="pl-PL"/>
        </w:rPr>
      </w:pPr>
    </w:p>
    <w:p w14:paraId="1846BD0A" w14:textId="77777777" w:rsidR="000B14F7" w:rsidRDefault="0052067D" w:rsidP="008C33ED">
      <w:pPr>
        <w:pStyle w:val="Zwykytekst"/>
        <w:spacing w:line="276" w:lineRule="auto"/>
        <w:jc w:val="both"/>
        <w:rPr>
          <w:rFonts w:ascii="Open Sans" w:hAnsi="Open Sans" w:cs="Open Sans"/>
          <w:lang w:val="pl-PL"/>
        </w:rPr>
      </w:pPr>
      <w:r w:rsidRPr="00B40109">
        <w:rPr>
          <w:rFonts w:ascii="Open Sans" w:hAnsi="Open Sans" w:cs="Open Sans"/>
        </w:rPr>
        <w:t>Nazwa Wykonawcy</w:t>
      </w:r>
      <w:r>
        <w:rPr>
          <w:rFonts w:ascii="Open Sans" w:hAnsi="Open Sans" w:cs="Open Sans"/>
          <w:lang w:val="pl-PL"/>
        </w:rPr>
        <w:t>:</w:t>
      </w:r>
    </w:p>
    <w:p w14:paraId="6B81F32F" w14:textId="1DCE386C"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735B3487" w14:textId="0A626ADA"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4A7EE085" w14:textId="77777777" w:rsidR="000B14F7" w:rsidRDefault="0052067D" w:rsidP="008C33ED">
      <w:pPr>
        <w:pStyle w:val="Zwykytekst"/>
        <w:spacing w:line="276" w:lineRule="auto"/>
        <w:jc w:val="both"/>
        <w:rPr>
          <w:rFonts w:ascii="Open Sans" w:hAnsi="Open Sans" w:cs="Open Sans"/>
          <w:lang w:val="pl-PL"/>
        </w:rPr>
      </w:pPr>
      <w:r w:rsidRPr="00B40109">
        <w:rPr>
          <w:rFonts w:ascii="Open Sans" w:hAnsi="Open Sans" w:cs="Open Sans"/>
        </w:rPr>
        <w:t>Adres Wykonawcy</w:t>
      </w:r>
      <w:r>
        <w:rPr>
          <w:rFonts w:ascii="Open Sans" w:hAnsi="Open Sans" w:cs="Open Sans"/>
          <w:lang w:val="pl-PL"/>
        </w:rPr>
        <w:t>:</w:t>
      </w:r>
    </w:p>
    <w:p w14:paraId="49E1893B" w14:textId="465EF89F"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6C5A7C1D" w14:textId="7751A4CD" w:rsidR="00A45F04" w:rsidRDefault="00A45F04" w:rsidP="008C33ED">
      <w:pPr>
        <w:pStyle w:val="Zwykytekst"/>
        <w:spacing w:line="276" w:lineRule="auto"/>
        <w:ind w:firstLine="709"/>
        <w:jc w:val="both"/>
        <w:rPr>
          <w:rFonts w:ascii="Open Sans" w:hAnsi="Open Sans" w:cs="Open Sans"/>
          <w:lang w:val="pl-PL"/>
        </w:rPr>
      </w:pPr>
      <w:r>
        <w:rPr>
          <w:rFonts w:ascii="Open Sans" w:hAnsi="Open Sans" w:cs="Open Sans"/>
          <w:lang w:val="pl-PL"/>
        </w:rPr>
        <w:t>……………………………………………………………………………………………………………</w:t>
      </w:r>
    </w:p>
    <w:p w14:paraId="02FF4C80" w14:textId="77777777" w:rsidR="007605F7" w:rsidRPr="00B40109" w:rsidRDefault="007605F7" w:rsidP="008C33ED">
      <w:pPr>
        <w:pStyle w:val="Zwykytekst"/>
        <w:spacing w:line="276" w:lineRule="auto"/>
        <w:ind w:left="705" w:hanging="705"/>
        <w:rPr>
          <w:rFonts w:ascii="Open Sans" w:hAnsi="Open Sans" w:cs="Open Sans"/>
        </w:rPr>
      </w:pPr>
    </w:p>
    <w:p w14:paraId="3B6549DD" w14:textId="5F63F445" w:rsidR="00746A11" w:rsidRPr="003C1E40" w:rsidRDefault="00746A11" w:rsidP="008C33ED">
      <w:pPr>
        <w:pStyle w:val="Zwykytekst"/>
        <w:spacing w:line="276" w:lineRule="auto"/>
        <w:ind w:firstLine="709"/>
        <w:jc w:val="both"/>
        <w:rPr>
          <w:rFonts w:ascii="Open Sans" w:hAnsi="Open Sans" w:cs="Open Sans"/>
          <w:lang w:val="pl-PL"/>
        </w:rPr>
      </w:pPr>
      <w:r w:rsidRPr="003C1E40">
        <w:rPr>
          <w:rFonts w:ascii="Open Sans" w:hAnsi="Open Sans" w:cs="Open Sans"/>
        </w:rPr>
        <w:t xml:space="preserve">Biorąc udział w postępowaniu </w:t>
      </w:r>
      <w:r w:rsidR="00B72D52" w:rsidRPr="00A933CE">
        <w:rPr>
          <w:rFonts w:ascii="Open Sans" w:hAnsi="Open Sans" w:cs="Open Sans"/>
          <w:lang w:val="pl-PL"/>
        </w:rPr>
        <w:t>pn.</w:t>
      </w:r>
      <w:r w:rsidR="00B72D52" w:rsidRPr="00A933CE">
        <w:rPr>
          <w:rFonts w:ascii="Open Sans" w:hAnsi="Open Sans" w:cs="Open Sans"/>
        </w:rPr>
        <w:t>:</w:t>
      </w:r>
      <w:r w:rsidR="00B72D52" w:rsidRPr="00A933CE">
        <w:rPr>
          <w:rFonts w:ascii="Open Sans" w:hAnsi="Open Sans" w:cs="Open Sans"/>
          <w:lang w:val="pl-PL"/>
        </w:rPr>
        <w:t xml:space="preserve"> </w:t>
      </w:r>
      <w:r w:rsidR="00B72D52" w:rsidRPr="00A933CE">
        <w:rPr>
          <w:rFonts w:ascii="Open Sans" w:hAnsi="Open Sans" w:cs="Open Sans"/>
          <w:b/>
        </w:rPr>
        <w:t>„</w:t>
      </w:r>
      <w:r w:rsidR="008C00D8" w:rsidRPr="00F126FE">
        <w:rPr>
          <w:rFonts w:ascii="Open Sans" w:eastAsia="Times New Roman" w:hAnsi="Open Sans" w:cs="Open Sans"/>
          <w:b/>
          <w:lang w:val="pl-PL"/>
        </w:rPr>
        <w:t xml:space="preserve">Sukcesywny zakup paliw płynnych do pojazdów mechanicznych i urządzeń technicznych stanowiących własność Gminy Pomiechówek </w:t>
      </w:r>
      <w:r w:rsidR="00F2508B">
        <w:rPr>
          <w:rFonts w:ascii="Open Sans" w:eastAsia="Times New Roman" w:hAnsi="Open Sans" w:cs="Open Sans"/>
          <w:b/>
          <w:lang w:val="pl-PL"/>
        </w:rPr>
        <w:br/>
      </w:r>
      <w:r w:rsidR="008C00D8" w:rsidRPr="00F126FE">
        <w:rPr>
          <w:rFonts w:ascii="Open Sans" w:eastAsia="Times New Roman" w:hAnsi="Open Sans" w:cs="Open Sans"/>
          <w:b/>
          <w:lang w:val="pl-PL"/>
        </w:rPr>
        <w:t>w systemie sprzedaży bezgotówkowej”</w:t>
      </w:r>
      <w:r w:rsidR="008C00D8" w:rsidRPr="00F126FE">
        <w:rPr>
          <w:rFonts w:ascii="Open Sans" w:eastAsia="Times New Roman" w:hAnsi="Open Sans" w:cs="Open Sans"/>
          <w:b/>
          <w:bCs/>
          <w:lang w:val="pl-PL"/>
        </w:rPr>
        <w:t xml:space="preserve"> – numer sprawy:</w:t>
      </w:r>
      <w:r w:rsidR="008C00D8" w:rsidRPr="00F126FE">
        <w:rPr>
          <w:rFonts w:ascii="Open Sans" w:hAnsi="Open Sans" w:cs="Open Sans"/>
          <w:b/>
        </w:rPr>
        <w:t xml:space="preserve"> </w:t>
      </w:r>
      <w:r w:rsidR="008C00D8" w:rsidRPr="00F126FE">
        <w:rPr>
          <w:rFonts w:ascii="Open Sans" w:hAnsi="Open Sans" w:cs="Open Sans"/>
          <w:b/>
          <w:lang w:val="pl-PL"/>
        </w:rPr>
        <w:t>WIZP.271.</w:t>
      </w:r>
      <w:r w:rsidR="006D4CDC">
        <w:rPr>
          <w:rFonts w:ascii="Open Sans" w:hAnsi="Open Sans" w:cs="Open Sans"/>
          <w:b/>
          <w:lang w:val="pl-PL"/>
        </w:rPr>
        <w:t>42</w:t>
      </w:r>
      <w:r w:rsidR="008C00D8" w:rsidRPr="00F126FE">
        <w:rPr>
          <w:rFonts w:ascii="Open Sans" w:hAnsi="Open Sans" w:cs="Open Sans"/>
          <w:b/>
          <w:lang w:val="pl-PL"/>
        </w:rPr>
        <w:t>.201</w:t>
      </w:r>
      <w:r w:rsidR="006D4CDC">
        <w:rPr>
          <w:rFonts w:ascii="Open Sans" w:hAnsi="Open Sans" w:cs="Open Sans"/>
          <w:b/>
          <w:lang w:val="pl-PL"/>
        </w:rPr>
        <w:t>9</w:t>
      </w:r>
      <w:r w:rsidR="00207C2A">
        <w:rPr>
          <w:rFonts w:ascii="Open Sans" w:hAnsi="Open Sans" w:cs="Open Sans"/>
          <w:b/>
          <w:lang w:val="pl-PL"/>
        </w:rPr>
        <w:t xml:space="preserve"> </w:t>
      </w:r>
      <w:r w:rsidRPr="003C1E40">
        <w:rPr>
          <w:rFonts w:ascii="Open Sans" w:hAnsi="Open Sans" w:cs="Open Sans"/>
        </w:rPr>
        <w:t xml:space="preserve">prowadzonego przez </w:t>
      </w:r>
      <w:r w:rsidR="009B7692" w:rsidRPr="003C1E40">
        <w:rPr>
          <w:rFonts w:ascii="Open Sans" w:hAnsi="Open Sans" w:cs="Open Sans"/>
          <w:lang w:val="pl-PL"/>
        </w:rPr>
        <w:t>Gminę Pomiechówek</w:t>
      </w:r>
      <w:r w:rsidRPr="003C1E40">
        <w:rPr>
          <w:rFonts w:ascii="Open Sans" w:hAnsi="Open Sans" w:cs="Open Sans"/>
        </w:rPr>
        <w:t>, po zapoznaniu się z informacją o której mowa w art. 86 ust</w:t>
      </w:r>
      <w:r w:rsidR="009B7692" w:rsidRPr="003C1E40">
        <w:rPr>
          <w:rFonts w:ascii="Open Sans" w:hAnsi="Open Sans" w:cs="Open Sans"/>
        </w:rPr>
        <w:t>. 5 ustawy P</w:t>
      </w:r>
      <w:r w:rsidRPr="003C1E40">
        <w:rPr>
          <w:rFonts w:ascii="Open Sans" w:hAnsi="Open Sans" w:cs="Open Sans"/>
        </w:rPr>
        <w:t>zp,</w:t>
      </w:r>
      <w:r w:rsidR="00207C2A">
        <w:rPr>
          <w:rFonts w:ascii="Open Sans" w:hAnsi="Open Sans" w:cs="Open Sans"/>
          <w:lang w:val="pl-PL"/>
        </w:rPr>
        <w:t xml:space="preserve"> </w:t>
      </w:r>
      <w:r w:rsidRPr="003C1E40">
        <w:rPr>
          <w:rFonts w:ascii="Open Sans" w:hAnsi="Open Sans" w:cs="Open Sans"/>
        </w:rPr>
        <w:t>oświadczam, co następuje:</w:t>
      </w:r>
    </w:p>
    <w:p w14:paraId="37CF86B7" w14:textId="77777777" w:rsidR="007605F7" w:rsidRPr="003C1E40" w:rsidRDefault="007605F7" w:rsidP="008C33ED">
      <w:pPr>
        <w:pStyle w:val="Zwykytekst"/>
        <w:spacing w:line="276" w:lineRule="auto"/>
        <w:ind w:left="705" w:hanging="705"/>
        <w:jc w:val="both"/>
        <w:rPr>
          <w:rFonts w:ascii="Open Sans" w:hAnsi="Open Sans" w:cs="Open Sans"/>
          <w:b/>
        </w:rPr>
      </w:pPr>
    </w:p>
    <w:p w14:paraId="2F6FF5BF" w14:textId="62806620"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xml:space="preserve">Oświadczam, że nie należymy do tej samej grupy kapitałowej, o której mowa w art. 24 ust. 1 pkt 23 ustawy z dnia 29 stycznia 2004 r. Prawo zamówień publicznych (dalej jako: ustawa Pzp) do której należą inni wykonawcy składający ofertę w postępowaniu </w:t>
      </w:r>
      <w:r w:rsidR="00B72D52">
        <w:rPr>
          <w:rFonts w:ascii="Open Sans" w:hAnsi="Open Sans" w:cs="Open Sans"/>
          <w:b/>
          <w:sz w:val="20"/>
          <w:szCs w:val="20"/>
        </w:rPr>
        <w:t>*</w:t>
      </w:r>
    </w:p>
    <w:p w14:paraId="75335D00" w14:textId="77777777" w:rsidR="009025C8" w:rsidRPr="003C1E40" w:rsidRDefault="009025C8" w:rsidP="008C33ED">
      <w:pPr>
        <w:spacing w:line="276" w:lineRule="auto"/>
        <w:ind w:left="10"/>
        <w:jc w:val="both"/>
        <w:rPr>
          <w:rFonts w:ascii="Open Sans" w:hAnsi="Open Sans" w:cs="Open Sans"/>
          <w:sz w:val="20"/>
          <w:szCs w:val="20"/>
        </w:rPr>
      </w:pPr>
    </w:p>
    <w:p w14:paraId="4E83C72E" w14:textId="1C1444E2"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Oświadczam, że należymy do tej samej grupy kapitałowej o której mowa w art. 24 ust. 1 pkt 23 ustawy z dnia 29 stycznia 2004 r. Prawo zamówień publicznych (dalej jako: ustawa Pzp) co wykonawca:</w:t>
      </w:r>
    </w:p>
    <w:p w14:paraId="307D050E" w14:textId="75345ADB" w:rsidR="009025C8" w:rsidRPr="003C1E40" w:rsidRDefault="00781E07"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w:t>
      </w:r>
      <w:r w:rsidR="00E44E36">
        <w:rPr>
          <w:rFonts w:ascii="Open Sans" w:hAnsi="Open Sans" w:cs="Open Sans"/>
          <w:sz w:val="20"/>
          <w:szCs w:val="20"/>
        </w:rPr>
        <w:t xml:space="preserve"> </w:t>
      </w:r>
      <w:r w:rsidR="009025C8" w:rsidRPr="003C1E40">
        <w:rPr>
          <w:rFonts w:ascii="Open Sans" w:hAnsi="Open Sans" w:cs="Open Sans"/>
          <w:sz w:val="20"/>
          <w:szCs w:val="20"/>
        </w:rPr>
        <w:t>(dane Wykonawcy)</w:t>
      </w:r>
    </w:p>
    <w:p w14:paraId="4737BFA7"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 (dane Wykonawcy)</w:t>
      </w:r>
    </w:p>
    <w:p w14:paraId="40C05424" w14:textId="77777777" w:rsidR="009025C8" w:rsidRPr="003C1E40" w:rsidRDefault="009025C8" w:rsidP="008C33ED">
      <w:pPr>
        <w:spacing w:line="276" w:lineRule="auto"/>
        <w:ind w:left="10"/>
        <w:jc w:val="both"/>
        <w:rPr>
          <w:rFonts w:ascii="Open Sans" w:hAnsi="Open Sans" w:cs="Open Sans"/>
          <w:sz w:val="20"/>
          <w:szCs w:val="20"/>
        </w:rPr>
      </w:pPr>
    </w:p>
    <w:p w14:paraId="2D68C731" w14:textId="77777777" w:rsidR="009025C8" w:rsidRPr="003C1E40" w:rsidRDefault="009025C8" w:rsidP="008C33ED">
      <w:pPr>
        <w:spacing w:line="276" w:lineRule="auto"/>
        <w:ind w:left="10"/>
        <w:jc w:val="both"/>
        <w:rPr>
          <w:rFonts w:ascii="Open Sans" w:hAnsi="Open Sans" w:cs="Open Sans"/>
          <w:sz w:val="20"/>
          <w:szCs w:val="20"/>
        </w:rPr>
      </w:pPr>
      <w:r w:rsidRPr="003C1E40">
        <w:rPr>
          <w:rFonts w:ascii="Open Sans" w:hAnsi="Open Sans" w:cs="Open Sans"/>
          <w:sz w:val="20"/>
          <w:szCs w:val="20"/>
        </w:rPr>
        <w:t>który złożył ofertę w niniejszym postępowaniu</w:t>
      </w:r>
      <w:r w:rsidRPr="003C1E40">
        <w:rPr>
          <w:rFonts w:ascii="Open Sans" w:hAnsi="Open Sans" w:cs="Open Sans"/>
          <w:b/>
          <w:sz w:val="20"/>
          <w:szCs w:val="20"/>
        </w:rPr>
        <w:t>*</w:t>
      </w:r>
      <w:r w:rsidRPr="003C1E40">
        <w:rPr>
          <w:rFonts w:ascii="Open Sans" w:hAnsi="Open Sans" w:cs="Open Sans"/>
          <w:sz w:val="20"/>
          <w:szCs w:val="20"/>
        </w:rPr>
        <w:t xml:space="preserve">; </w:t>
      </w:r>
    </w:p>
    <w:p w14:paraId="27AE5BAC" w14:textId="77777777" w:rsidR="009025C8" w:rsidRPr="003C1E40" w:rsidRDefault="009025C8" w:rsidP="008C33ED">
      <w:pPr>
        <w:spacing w:line="276" w:lineRule="auto"/>
        <w:ind w:left="10"/>
        <w:jc w:val="both"/>
        <w:rPr>
          <w:rFonts w:ascii="Open Sans" w:hAnsi="Open Sans" w:cs="Open Sans"/>
          <w:i/>
          <w:sz w:val="16"/>
          <w:szCs w:val="16"/>
        </w:rPr>
      </w:pPr>
    </w:p>
    <w:p w14:paraId="66FFAA27" w14:textId="77777777" w:rsidR="007605F7" w:rsidRPr="003C1E40" w:rsidRDefault="007605F7" w:rsidP="008C33ED">
      <w:pPr>
        <w:pStyle w:val="Zwykytekst"/>
        <w:spacing w:line="276" w:lineRule="auto"/>
        <w:rPr>
          <w:rFonts w:ascii="Open Sans" w:hAnsi="Open Sans" w:cs="Open Sans"/>
          <w:b/>
          <w:lang w:val="pl-PL"/>
        </w:rPr>
      </w:pPr>
    </w:p>
    <w:p w14:paraId="792F7DBF" w14:textId="77777777" w:rsidR="007605F7" w:rsidRPr="003C1E40" w:rsidRDefault="009025C8" w:rsidP="008C33ED">
      <w:pPr>
        <w:pStyle w:val="Zwykytekst"/>
        <w:spacing w:line="276" w:lineRule="auto"/>
        <w:ind w:left="705" w:hanging="705"/>
        <w:rPr>
          <w:rFonts w:ascii="Open Sans" w:hAnsi="Open Sans" w:cs="Open Sans"/>
          <w:b/>
        </w:rPr>
      </w:pPr>
      <w:r w:rsidRPr="003C1E40">
        <w:rPr>
          <w:rFonts w:ascii="Open Sans" w:hAnsi="Open Sans" w:cs="Open Sans"/>
          <w:b/>
        </w:rPr>
        <w:t>* NIEPOTRZEBNE SKREŚLIĆ</w:t>
      </w:r>
    </w:p>
    <w:p w14:paraId="2DF7F196" w14:textId="77777777" w:rsidR="007605F7" w:rsidRPr="003C1E40" w:rsidRDefault="007605F7" w:rsidP="0084064D">
      <w:pPr>
        <w:pStyle w:val="Zwykytekst"/>
        <w:ind w:left="705" w:hanging="705"/>
        <w:rPr>
          <w:rFonts w:ascii="Open Sans" w:hAnsi="Open Sans" w:cs="Open Sans"/>
          <w:lang w:val="pl-PL"/>
        </w:rPr>
      </w:pPr>
    </w:p>
    <w:p w14:paraId="1BFBE23C" w14:textId="77777777" w:rsidR="009025C8" w:rsidRPr="00B72D52" w:rsidRDefault="009025C8" w:rsidP="004954DE">
      <w:pPr>
        <w:autoSpaceDE w:val="0"/>
        <w:autoSpaceDN w:val="0"/>
        <w:adjustRightInd w:val="0"/>
        <w:ind w:left="10"/>
        <w:rPr>
          <w:rFonts w:ascii="Open Sans" w:eastAsia="Calibri" w:hAnsi="Open Sans" w:cs="Open Sans"/>
          <w:i/>
          <w:iCs/>
          <w:sz w:val="18"/>
          <w:szCs w:val="18"/>
        </w:rPr>
      </w:pPr>
      <w:r w:rsidRPr="00B72D52">
        <w:rPr>
          <w:rFonts w:ascii="Open Sans" w:eastAsia="Calibri" w:hAnsi="Open Sans" w:cs="Open Sans"/>
          <w:i/>
          <w:iCs/>
          <w:sz w:val="18"/>
          <w:szCs w:val="18"/>
        </w:rPr>
        <w:t>UWAGA:</w:t>
      </w:r>
    </w:p>
    <w:p w14:paraId="2922CA00" w14:textId="189EE8D7" w:rsidR="009025C8" w:rsidRPr="00B72D52" w:rsidRDefault="009025C8" w:rsidP="00D842FB">
      <w:pPr>
        <w:numPr>
          <w:ilvl w:val="0"/>
          <w:numId w:val="33"/>
        </w:numPr>
        <w:autoSpaceDE w:val="0"/>
        <w:autoSpaceDN w:val="0"/>
        <w:adjustRightInd w:val="0"/>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Wykonawca ubiegający się o udzielenie zamówienia przekazuje niniejszy „Formularz” Zamawiającemu </w:t>
      </w:r>
      <w:r w:rsidR="006D4CDC">
        <w:rPr>
          <w:rFonts w:ascii="Open Sans" w:eastAsia="Calibri" w:hAnsi="Open Sans" w:cs="Open Sans"/>
          <w:i/>
          <w:iCs/>
          <w:sz w:val="18"/>
          <w:szCs w:val="18"/>
        </w:rPr>
        <w:br/>
      </w:r>
      <w:r w:rsidRPr="00B72D52">
        <w:rPr>
          <w:rFonts w:ascii="Open Sans" w:eastAsia="Calibri" w:hAnsi="Open Sans" w:cs="Open Sans"/>
          <w:b/>
          <w:bCs/>
          <w:i/>
          <w:iCs/>
          <w:sz w:val="18"/>
          <w:szCs w:val="18"/>
          <w:u w:val="single"/>
        </w:rPr>
        <w:t xml:space="preserve">w terminie 3 dni </w:t>
      </w:r>
      <w:r w:rsidRPr="00B72D52">
        <w:rPr>
          <w:rFonts w:ascii="Open Sans" w:eastAsia="Calibri" w:hAnsi="Open Sans" w:cs="Open Sans"/>
          <w:b/>
          <w:bCs/>
          <w:i/>
          <w:iCs/>
          <w:sz w:val="18"/>
          <w:szCs w:val="18"/>
        </w:rPr>
        <w:t xml:space="preserve">od dnia zamieszczenia na stronie internetowej informacji, </w:t>
      </w:r>
      <w:r w:rsidRPr="00B72D52">
        <w:rPr>
          <w:rFonts w:ascii="Open Sans" w:eastAsia="Calibri" w:hAnsi="Open Sans" w:cs="Open Sans"/>
          <w:i/>
          <w:iCs/>
          <w:sz w:val="18"/>
          <w:szCs w:val="18"/>
        </w:rPr>
        <w:t>o której mo</w:t>
      </w:r>
      <w:r w:rsidR="00746A11" w:rsidRPr="00B72D52">
        <w:rPr>
          <w:rFonts w:ascii="Open Sans" w:eastAsia="Calibri" w:hAnsi="Open Sans" w:cs="Open Sans"/>
          <w:i/>
          <w:iCs/>
          <w:sz w:val="18"/>
          <w:szCs w:val="18"/>
        </w:rPr>
        <w:t>wa w art. 86 ust. 5 ustawy Pzp.</w:t>
      </w:r>
    </w:p>
    <w:p w14:paraId="36AC304D" w14:textId="6622ED1D" w:rsidR="009025C8" w:rsidRPr="00B72D52" w:rsidRDefault="009025C8" w:rsidP="00D842FB">
      <w:pPr>
        <w:numPr>
          <w:ilvl w:val="0"/>
          <w:numId w:val="33"/>
        </w:numPr>
        <w:ind w:hanging="369"/>
        <w:jc w:val="both"/>
        <w:rPr>
          <w:rFonts w:ascii="Open Sans" w:eastAsia="Calibri" w:hAnsi="Open Sans" w:cs="Open Sans"/>
          <w:i/>
          <w:iCs/>
          <w:sz w:val="18"/>
          <w:szCs w:val="18"/>
        </w:rPr>
      </w:pPr>
      <w:r w:rsidRPr="00B72D52">
        <w:rPr>
          <w:rFonts w:ascii="Open Sans" w:eastAsia="Calibri" w:hAnsi="Open Sans" w:cs="Open Sans"/>
          <w:i/>
          <w:iCs/>
          <w:sz w:val="18"/>
          <w:szCs w:val="18"/>
        </w:rPr>
        <w:t xml:space="preserve">W przypadku Wykonawców wspólnie ubiegających się o udzielenie zamówienia Oświadczenie </w:t>
      </w:r>
      <w:r w:rsidRPr="00B72D52">
        <w:rPr>
          <w:rFonts w:ascii="Open Sans" w:eastAsia="Calibri" w:hAnsi="Open Sans" w:cs="Open Sans"/>
          <w:b/>
          <w:bCs/>
          <w:i/>
          <w:iCs/>
          <w:sz w:val="18"/>
          <w:szCs w:val="18"/>
          <w:u w:val="single"/>
        </w:rPr>
        <w:t>składa każdy</w:t>
      </w:r>
      <w:r w:rsidRPr="00B72D52">
        <w:rPr>
          <w:rFonts w:ascii="Open Sans" w:eastAsia="Calibri" w:hAnsi="Open Sans" w:cs="Open Sans"/>
          <w:bCs/>
          <w:i/>
          <w:iCs/>
          <w:sz w:val="18"/>
          <w:szCs w:val="18"/>
        </w:rPr>
        <w:t xml:space="preserve"> </w:t>
      </w:r>
      <w:r w:rsidR="006D4CDC">
        <w:rPr>
          <w:rFonts w:ascii="Open Sans" w:eastAsia="Calibri" w:hAnsi="Open Sans" w:cs="Open Sans"/>
          <w:bCs/>
          <w:i/>
          <w:iCs/>
          <w:sz w:val="18"/>
          <w:szCs w:val="18"/>
        </w:rPr>
        <w:br/>
      </w:r>
      <w:r w:rsidRPr="00B72D52">
        <w:rPr>
          <w:rFonts w:ascii="Open Sans" w:eastAsia="Calibri" w:hAnsi="Open Sans" w:cs="Open Sans"/>
          <w:i/>
          <w:iCs/>
          <w:sz w:val="18"/>
          <w:szCs w:val="18"/>
        </w:rPr>
        <w:t>z Wykonawców lub wspólników spółki cywilnej.</w:t>
      </w:r>
    </w:p>
    <w:p w14:paraId="06C5CCB3" w14:textId="64EF6513" w:rsidR="009025C8" w:rsidRPr="00B72D52" w:rsidRDefault="009025C8" w:rsidP="00D842FB">
      <w:pPr>
        <w:numPr>
          <w:ilvl w:val="0"/>
          <w:numId w:val="33"/>
        </w:numPr>
        <w:jc w:val="both"/>
        <w:rPr>
          <w:rFonts w:ascii="Open Sans" w:hAnsi="Open Sans" w:cs="Open Sans"/>
          <w:i/>
          <w:sz w:val="18"/>
          <w:szCs w:val="18"/>
        </w:rPr>
      </w:pPr>
      <w:r w:rsidRPr="00B72D52">
        <w:rPr>
          <w:rFonts w:ascii="Open Sans" w:eastAsia="Calibri" w:hAnsi="Open Sans" w:cs="Open Sans"/>
          <w:b/>
          <w:bCs/>
          <w:i/>
          <w:color w:val="000000"/>
          <w:sz w:val="18"/>
          <w:szCs w:val="18"/>
        </w:rPr>
        <w:t>W przypadku</w:t>
      </w:r>
      <w:r w:rsidR="00D3113F" w:rsidRPr="00B72D52">
        <w:rPr>
          <w:rFonts w:ascii="Open Sans" w:eastAsia="Calibri" w:hAnsi="Open Sans" w:cs="Open Sans"/>
          <w:b/>
          <w:bCs/>
          <w:i/>
          <w:color w:val="000000"/>
          <w:sz w:val="18"/>
          <w:szCs w:val="18"/>
        </w:rPr>
        <w:t>,</w:t>
      </w:r>
      <w:r w:rsidRPr="00B72D52">
        <w:rPr>
          <w:rFonts w:ascii="Open Sans" w:eastAsia="Calibri" w:hAnsi="Open Sans" w:cs="Open Sans"/>
          <w:b/>
          <w:bCs/>
          <w:i/>
          <w:color w:val="000000"/>
          <w:sz w:val="18"/>
          <w:szCs w:val="18"/>
        </w:rPr>
        <w:t xml:space="preserve"> gdy Wykonawca przynależy do tej samej grupy kapitałowej, </w:t>
      </w:r>
      <w:r w:rsidRPr="00B72D52">
        <w:rPr>
          <w:rFonts w:ascii="Open Sans" w:hAnsi="Open Sans" w:cs="Open Sans"/>
          <w:b/>
          <w:sz w:val="18"/>
          <w:szCs w:val="18"/>
        </w:rPr>
        <w:t xml:space="preserve">o której mowa w art. 24 ust. 1 pkt 23 ustawy </w:t>
      </w:r>
      <w:r w:rsidR="00D3113F" w:rsidRPr="00B72D52">
        <w:rPr>
          <w:rFonts w:ascii="Open Sans" w:hAnsi="Open Sans" w:cs="Open Sans"/>
          <w:b/>
          <w:sz w:val="18"/>
          <w:szCs w:val="18"/>
        </w:rPr>
        <w:t>P</w:t>
      </w:r>
      <w:r w:rsidRPr="00B72D52">
        <w:rPr>
          <w:rFonts w:ascii="Open Sans" w:hAnsi="Open Sans" w:cs="Open Sans"/>
          <w:b/>
          <w:sz w:val="18"/>
          <w:szCs w:val="18"/>
        </w:rPr>
        <w:t xml:space="preserve">zp, </w:t>
      </w:r>
      <w:r w:rsidRPr="00B72D52">
        <w:rPr>
          <w:rFonts w:ascii="Open Sans" w:eastAsia="Calibri" w:hAnsi="Open Sans" w:cs="Open Sans"/>
          <w:b/>
          <w:bCs/>
          <w:i/>
          <w:color w:val="000000"/>
          <w:sz w:val="18"/>
          <w:szCs w:val="18"/>
        </w:rPr>
        <w:t xml:space="preserve">może przedstawić wraz z niniejszym oświadczeniem dowody, że powiązania </w:t>
      </w:r>
      <w:r w:rsidR="006D4CDC">
        <w:rPr>
          <w:rFonts w:ascii="Open Sans" w:eastAsia="Calibri" w:hAnsi="Open Sans" w:cs="Open Sans"/>
          <w:b/>
          <w:bCs/>
          <w:i/>
          <w:color w:val="000000"/>
          <w:sz w:val="18"/>
          <w:szCs w:val="18"/>
        </w:rPr>
        <w:br/>
      </w:r>
      <w:r w:rsidRPr="00B72D52">
        <w:rPr>
          <w:rFonts w:ascii="Open Sans" w:eastAsia="Calibri" w:hAnsi="Open Sans" w:cs="Open Sans"/>
          <w:b/>
          <w:bCs/>
          <w:i/>
          <w:color w:val="000000"/>
          <w:sz w:val="18"/>
          <w:szCs w:val="18"/>
        </w:rPr>
        <w:t>z innym wykonawcą nie prowadzą do zakłócenia konkurencji w przedmiotowym postępowani</w:t>
      </w:r>
      <w:r w:rsidR="00D3113F" w:rsidRPr="00B72D52">
        <w:rPr>
          <w:rFonts w:ascii="Open Sans" w:eastAsia="Calibri" w:hAnsi="Open Sans" w:cs="Open Sans"/>
          <w:b/>
          <w:bCs/>
          <w:i/>
          <w:color w:val="000000"/>
          <w:sz w:val="18"/>
          <w:szCs w:val="18"/>
        </w:rPr>
        <w:t>u zgodnie z art. 24 ust 11 Pzp.</w:t>
      </w:r>
    </w:p>
    <w:p w14:paraId="6D4A9085" w14:textId="37D273E5" w:rsidR="007605F7" w:rsidRDefault="007605F7" w:rsidP="004954DE">
      <w:pPr>
        <w:pStyle w:val="Zwykytekst"/>
        <w:rPr>
          <w:rFonts w:ascii="Open Sans" w:hAnsi="Open Sans" w:cs="Open Sans"/>
          <w:lang w:val="pl-PL"/>
        </w:rPr>
      </w:pPr>
    </w:p>
    <w:p w14:paraId="1FB4F0C2" w14:textId="77777777" w:rsidR="008C00D8" w:rsidRPr="004954DE" w:rsidRDefault="008C00D8" w:rsidP="004954DE">
      <w:pPr>
        <w:pStyle w:val="Zwykytekst"/>
        <w:rPr>
          <w:rFonts w:ascii="Open Sans" w:hAnsi="Open Sans" w:cs="Open Sans"/>
          <w:lang w:val="pl-PL"/>
        </w:rPr>
      </w:pPr>
    </w:p>
    <w:p w14:paraId="3EE74229" w14:textId="77777777" w:rsidR="008C33ED" w:rsidRPr="004954DE" w:rsidRDefault="008C33ED" w:rsidP="0084064D">
      <w:pPr>
        <w:pStyle w:val="Zwykytekst"/>
        <w:ind w:left="705" w:hanging="705"/>
        <w:rPr>
          <w:rFonts w:ascii="Open Sans" w:hAnsi="Open Sans" w:cs="Open Sans"/>
          <w:lang w:val="pl-PL"/>
        </w:rPr>
      </w:pPr>
    </w:p>
    <w:p w14:paraId="2C64BF33" w14:textId="3B5273DE" w:rsidR="009B7692" w:rsidRPr="00B40109" w:rsidRDefault="009B7692" w:rsidP="009B7692">
      <w:pPr>
        <w:pStyle w:val="Zwykytekst"/>
        <w:ind w:left="705" w:hanging="705"/>
        <w:jc w:val="center"/>
        <w:rPr>
          <w:rFonts w:ascii="Open Sans" w:hAnsi="Open Sans" w:cs="Open Sans"/>
        </w:rPr>
      </w:pPr>
      <w:r w:rsidRPr="00B40109">
        <w:rPr>
          <w:rFonts w:ascii="Open Sans" w:hAnsi="Open Sans" w:cs="Open Sans"/>
        </w:rPr>
        <w:t>………………………………</w:t>
      </w:r>
      <w:r>
        <w:rPr>
          <w:rFonts w:ascii="Open Sans" w:hAnsi="Open Sans" w:cs="Open Sans"/>
          <w:lang w:val="pl-PL"/>
        </w:rPr>
        <w:t>……………………….</w:t>
      </w:r>
      <w:r>
        <w:rPr>
          <w:rFonts w:ascii="Open Sans" w:hAnsi="Open Sans" w:cs="Open Sans"/>
        </w:rPr>
        <w:tab/>
      </w:r>
      <w:r>
        <w:rPr>
          <w:rFonts w:ascii="Open Sans" w:hAnsi="Open Sans" w:cs="Open Sans"/>
        </w:rPr>
        <w:tab/>
      </w:r>
      <w:r w:rsidRPr="00B40109">
        <w:rPr>
          <w:rFonts w:ascii="Open Sans" w:hAnsi="Open Sans" w:cs="Open Sans"/>
        </w:rPr>
        <w:t>…………………………………………………</w:t>
      </w:r>
    </w:p>
    <w:p w14:paraId="3007CC3D" w14:textId="2D581AA6" w:rsidR="009B7692" w:rsidRPr="001254AB" w:rsidRDefault="009B7692" w:rsidP="009B7692">
      <w:pPr>
        <w:jc w:val="center"/>
        <w:rPr>
          <w:rFonts w:ascii="Open Sans" w:eastAsia="Calibri" w:hAnsi="Open Sans" w:cs="Open Sans"/>
          <w:sz w:val="16"/>
          <w:szCs w:val="16"/>
          <w:lang w:val="x-none"/>
        </w:rPr>
      </w:pPr>
      <w:r w:rsidRPr="001254AB">
        <w:rPr>
          <w:rFonts w:ascii="Open Sans" w:eastAsia="Calibri" w:hAnsi="Open Sans" w:cs="Open Sans"/>
          <w:sz w:val="16"/>
          <w:szCs w:val="16"/>
          <w:lang w:val="x-none"/>
        </w:rPr>
        <w:t>Miejscowość, data</w:t>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eastAsia="Calibri" w:hAnsi="Open Sans" w:cs="Open Sans"/>
          <w:sz w:val="16"/>
          <w:szCs w:val="16"/>
          <w:lang w:val="x-none"/>
        </w:rPr>
        <w:tab/>
      </w:r>
      <w:r w:rsidRPr="001254AB">
        <w:rPr>
          <w:rFonts w:ascii="Open Sans" w:hAnsi="Open Sans" w:cs="Open Sans"/>
          <w:sz w:val="16"/>
          <w:szCs w:val="16"/>
        </w:rPr>
        <w:t>Podpis Wykonawcy/Pełnomocnika</w:t>
      </w:r>
    </w:p>
    <w:p w14:paraId="451520ED" w14:textId="7FCBB1E2" w:rsidR="00427B24" w:rsidRDefault="00427B24" w:rsidP="0084064D">
      <w:pPr>
        <w:pStyle w:val="Lista"/>
        <w:ind w:left="0" w:right="-83" w:firstLine="0"/>
        <w:jc w:val="center"/>
        <w:rPr>
          <w:rFonts w:ascii="Open Sans" w:hAnsi="Open Sans" w:cs="Open Sans"/>
          <w:b/>
          <w:sz w:val="20"/>
        </w:rPr>
      </w:pPr>
    </w:p>
    <w:p w14:paraId="5ED25CDA" w14:textId="77777777" w:rsidR="00086F63" w:rsidRPr="00B40109" w:rsidRDefault="00086F63" w:rsidP="0084064D">
      <w:pPr>
        <w:pStyle w:val="Lista"/>
        <w:ind w:left="0" w:right="-83" w:firstLine="0"/>
        <w:jc w:val="center"/>
        <w:rPr>
          <w:rFonts w:ascii="Open Sans" w:hAnsi="Open Sans" w:cs="Open Sans"/>
          <w:b/>
          <w:sz w:val="20"/>
        </w:rPr>
      </w:pPr>
    </w:p>
    <w:p w14:paraId="4740F59B" w14:textId="77777777" w:rsidR="00086F63" w:rsidRPr="00B40109" w:rsidRDefault="00086F63" w:rsidP="0084064D">
      <w:pPr>
        <w:pStyle w:val="Lista"/>
        <w:ind w:left="0" w:right="-83" w:firstLine="0"/>
        <w:jc w:val="center"/>
        <w:rPr>
          <w:rFonts w:ascii="Open Sans" w:hAnsi="Open Sans" w:cs="Open Sans"/>
          <w:b/>
          <w:sz w:val="20"/>
        </w:rPr>
      </w:pPr>
    </w:p>
    <w:p w14:paraId="221B100E" w14:textId="77777777" w:rsidR="00086F63" w:rsidRPr="00B40109" w:rsidRDefault="00086F63" w:rsidP="0084064D">
      <w:pPr>
        <w:pStyle w:val="Lista"/>
        <w:ind w:left="0" w:right="-83" w:firstLine="0"/>
        <w:jc w:val="center"/>
        <w:rPr>
          <w:rFonts w:ascii="Open Sans" w:hAnsi="Open Sans" w:cs="Open Sans"/>
          <w:b/>
          <w:sz w:val="20"/>
        </w:rPr>
      </w:pPr>
    </w:p>
    <w:p w14:paraId="0343AD46" w14:textId="77777777" w:rsidR="00086F63" w:rsidRPr="00B40109" w:rsidRDefault="00086F63" w:rsidP="0084064D">
      <w:pPr>
        <w:pStyle w:val="Lista"/>
        <w:ind w:left="0" w:right="-83" w:firstLine="0"/>
        <w:jc w:val="center"/>
        <w:rPr>
          <w:rFonts w:ascii="Open Sans" w:hAnsi="Open Sans" w:cs="Open Sans"/>
          <w:b/>
          <w:sz w:val="20"/>
        </w:rPr>
      </w:pPr>
    </w:p>
    <w:p w14:paraId="565B1525" w14:textId="77777777" w:rsidR="00E61453" w:rsidRPr="00B40109" w:rsidRDefault="00E61453" w:rsidP="0084064D">
      <w:pPr>
        <w:pStyle w:val="Lista"/>
        <w:ind w:left="0" w:right="-83" w:firstLine="0"/>
        <w:jc w:val="center"/>
        <w:rPr>
          <w:rFonts w:ascii="Open Sans" w:hAnsi="Open Sans" w:cs="Open Sans"/>
          <w:b/>
          <w:sz w:val="20"/>
        </w:rPr>
      </w:pPr>
    </w:p>
    <w:p w14:paraId="7F47078E" w14:textId="77777777" w:rsidR="00E61453" w:rsidRPr="00B40109" w:rsidRDefault="00E61453" w:rsidP="0084064D">
      <w:pPr>
        <w:pStyle w:val="Lista"/>
        <w:ind w:left="0" w:right="-83" w:firstLine="0"/>
        <w:jc w:val="center"/>
        <w:rPr>
          <w:rFonts w:ascii="Open Sans" w:hAnsi="Open Sans" w:cs="Open Sans"/>
          <w:b/>
          <w:sz w:val="20"/>
        </w:rPr>
      </w:pPr>
    </w:p>
    <w:p w14:paraId="62F9BEA1" w14:textId="77777777" w:rsidR="00E61453" w:rsidRPr="00B40109" w:rsidRDefault="00E61453" w:rsidP="0084064D">
      <w:pPr>
        <w:pStyle w:val="Lista"/>
        <w:ind w:left="0" w:right="-83" w:firstLine="0"/>
        <w:jc w:val="center"/>
        <w:rPr>
          <w:rFonts w:ascii="Open Sans" w:hAnsi="Open Sans" w:cs="Open Sans"/>
          <w:b/>
          <w:sz w:val="20"/>
        </w:rPr>
      </w:pPr>
    </w:p>
    <w:p w14:paraId="5DF2C8BC" w14:textId="5A9E374E" w:rsidR="00AB3478" w:rsidRDefault="00AB3478" w:rsidP="0084064D">
      <w:pPr>
        <w:pStyle w:val="Lista"/>
        <w:ind w:left="0" w:right="-83" w:firstLine="0"/>
        <w:jc w:val="center"/>
        <w:rPr>
          <w:rFonts w:ascii="Open Sans" w:hAnsi="Open Sans" w:cs="Open Sans"/>
          <w:b/>
          <w:sz w:val="20"/>
        </w:rPr>
      </w:pPr>
    </w:p>
    <w:p w14:paraId="76DE260E" w14:textId="7B45E7E5" w:rsidR="00AB3478" w:rsidRDefault="00AB3478" w:rsidP="0084064D">
      <w:pPr>
        <w:pStyle w:val="Lista"/>
        <w:ind w:left="0" w:right="-83" w:firstLine="0"/>
        <w:jc w:val="center"/>
        <w:rPr>
          <w:rFonts w:ascii="Open Sans" w:hAnsi="Open Sans" w:cs="Open Sans"/>
          <w:b/>
          <w:sz w:val="20"/>
        </w:rPr>
      </w:pPr>
    </w:p>
    <w:p w14:paraId="43DE45FC" w14:textId="623C62DF" w:rsidR="00AB3478" w:rsidRDefault="00AB3478" w:rsidP="0084064D">
      <w:pPr>
        <w:pStyle w:val="Lista"/>
        <w:ind w:left="0" w:right="-83" w:firstLine="0"/>
        <w:jc w:val="center"/>
        <w:rPr>
          <w:rFonts w:ascii="Open Sans" w:hAnsi="Open Sans" w:cs="Open Sans"/>
          <w:b/>
          <w:sz w:val="20"/>
        </w:rPr>
      </w:pPr>
    </w:p>
    <w:p w14:paraId="41A9F4E1" w14:textId="3A3DF316" w:rsidR="00AB3478" w:rsidRDefault="00AB3478" w:rsidP="0084064D">
      <w:pPr>
        <w:pStyle w:val="Lista"/>
        <w:ind w:left="0" w:right="-83" w:firstLine="0"/>
        <w:jc w:val="center"/>
        <w:rPr>
          <w:rFonts w:ascii="Open Sans" w:hAnsi="Open Sans" w:cs="Open Sans"/>
          <w:b/>
          <w:sz w:val="20"/>
        </w:rPr>
      </w:pPr>
    </w:p>
    <w:p w14:paraId="75A372D3" w14:textId="7C20659C" w:rsidR="00AB3478" w:rsidRDefault="00AB3478" w:rsidP="0084064D">
      <w:pPr>
        <w:pStyle w:val="Lista"/>
        <w:ind w:left="0" w:right="-83" w:firstLine="0"/>
        <w:jc w:val="center"/>
        <w:rPr>
          <w:rFonts w:ascii="Open Sans" w:hAnsi="Open Sans" w:cs="Open Sans"/>
          <w:b/>
          <w:sz w:val="20"/>
        </w:rPr>
      </w:pPr>
    </w:p>
    <w:p w14:paraId="01E71E64" w14:textId="00AE5989" w:rsidR="00AB3478" w:rsidRDefault="00AB3478" w:rsidP="0084064D">
      <w:pPr>
        <w:pStyle w:val="Lista"/>
        <w:ind w:left="0" w:right="-83" w:firstLine="0"/>
        <w:jc w:val="center"/>
        <w:rPr>
          <w:rFonts w:ascii="Open Sans" w:hAnsi="Open Sans" w:cs="Open Sans"/>
          <w:b/>
          <w:sz w:val="20"/>
        </w:rPr>
      </w:pPr>
    </w:p>
    <w:p w14:paraId="3BAD80A9" w14:textId="4D91F041" w:rsidR="00AB3478" w:rsidRDefault="00AB3478" w:rsidP="0084064D">
      <w:pPr>
        <w:pStyle w:val="Lista"/>
        <w:ind w:left="0" w:right="-83" w:firstLine="0"/>
        <w:jc w:val="center"/>
        <w:rPr>
          <w:rFonts w:ascii="Open Sans" w:hAnsi="Open Sans" w:cs="Open Sans"/>
          <w:b/>
          <w:sz w:val="20"/>
        </w:rPr>
      </w:pPr>
    </w:p>
    <w:p w14:paraId="72BAC5BA" w14:textId="369D8E0D" w:rsidR="00AB3478" w:rsidRDefault="00AB3478" w:rsidP="0084064D">
      <w:pPr>
        <w:pStyle w:val="Lista"/>
        <w:ind w:left="0" w:right="-83" w:firstLine="0"/>
        <w:jc w:val="center"/>
        <w:rPr>
          <w:rFonts w:ascii="Open Sans" w:hAnsi="Open Sans" w:cs="Open Sans"/>
          <w:b/>
          <w:sz w:val="20"/>
        </w:rPr>
      </w:pPr>
    </w:p>
    <w:p w14:paraId="3507CF7D" w14:textId="2D1B0F46" w:rsidR="00AB3478" w:rsidRDefault="00AB3478" w:rsidP="0084064D">
      <w:pPr>
        <w:pStyle w:val="Lista"/>
        <w:ind w:left="0" w:right="-83" w:firstLine="0"/>
        <w:jc w:val="center"/>
        <w:rPr>
          <w:rFonts w:ascii="Open Sans" w:hAnsi="Open Sans" w:cs="Open Sans"/>
          <w:b/>
          <w:sz w:val="20"/>
        </w:rPr>
      </w:pPr>
    </w:p>
    <w:p w14:paraId="2DAC87B2" w14:textId="2BA928D4" w:rsidR="00AB3478" w:rsidRDefault="00AB3478" w:rsidP="0084064D">
      <w:pPr>
        <w:pStyle w:val="Lista"/>
        <w:ind w:left="0" w:right="-83" w:firstLine="0"/>
        <w:jc w:val="center"/>
        <w:rPr>
          <w:rFonts w:ascii="Open Sans" w:hAnsi="Open Sans" w:cs="Open Sans"/>
          <w:b/>
          <w:sz w:val="20"/>
        </w:rPr>
      </w:pPr>
    </w:p>
    <w:p w14:paraId="437C3064"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Tom II</w:t>
      </w:r>
    </w:p>
    <w:p w14:paraId="0E5956F4" w14:textId="77777777" w:rsidR="009F336A" w:rsidRPr="00B40109" w:rsidRDefault="009F336A" w:rsidP="0084064D">
      <w:pPr>
        <w:pStyle w:val="Lista"/>
        <w:ind w:left="0" w:right="-83" w:firstLine="0"/>
        <w:jc w:val="center"/>
        <w:rPr>
          <w:rFonts w:ascii="Open Sans" w:hAnsi="Open Sans" w:cs="Open Sans"/>
          <w:b/>
          <w:sz w:val="20"/>
        </w:rPr>
      </w:pPr>
    </w:p>
    <w:p w14:paraId="14699454" w14:textId="77777777" w:rsidR="009F336A" w:rsidRPr="00B40109" w:rsidRDefault="00427B24" w:rsidP="0084064D">
      <w:pPr>
        <w:pStyle w:val="Lista"/>
        <w:ind w:left="0" w:right="-83" w:firstLine="0"/>
        <w:jc w:val="center"/>
        <w:rPr>
          <w:rFonts w:ascii="Open Sans" w:hAnsi="Open Sans" w:cs="Open Sans"/>
          <w:b/>
          <w:sz w:val="20"/>
        </w:rPr>
      </w:pPr>
      <w:r w:rsidRPr="00B40109">
        <w:rPr>
          <w:rFonts w:ascii="Open Sans" w:hAnsi="Open Sans" w:cs="Open Sans"/>
          <w:b/>
          <w:sz w:val="20"/>
        </w:rPr>
        <w:t xml:space="preserve">WARUNKI </w:t>
      </w:r>
      <w:r w:rsidR="009F336A" w:rsidRPr="00B40109">
        <w:rPr>
          <w:rFonts w:ascii="Open Sans" w:hAnsi="Open Sans" w:cs="Open Sans"/>
          <w:b/>
          <w:sz w:val="20"/>
        </w:rPr>
        <w:t>UMOWY</w:t>
      </w:r>
    </w:p>
    <w:p w14:paraId="316C0B25" w14:textId="77777777" w:rsidR="00572F9E" w:rsidRPr="00B40109" w:rsidRDefault="00572F9E" w:rsidP="0084064D">
      <w:pPr>
        <w:pStyle w:val="Lista"/>
        <w:ind w:left="0" w:right="-83" w:firstLine="0"/>
        <w:jc w:val="center"/>
        <w:rPr>
          <w:rFonts w:ascii="Open Sans" w:hAnsi="Open Sans" w:cs="Open Sans"/>
          <w:b/>
          <w:sz w:val="20"/>
        </w:rPr>
      </w:pPr>
    </w:p>
    <w:p w14:paraId="18F45FDD" w14:textId="77777777" w:rsidR="00572F9E" w:rsidRPr="00B40109" w:rsidRDefault="00572F9E" w:rsidP="0084064D">
      <w:pPr>
        <w:pStyle w:val="Lista"/>
        <w:ind w:left="0" w:right="-83" w:firstLine="0"/>
        <w:jc w:val="center"/>
        <w:rPr>
          <w:rFonts w:ascii="Open Sans" w:hAnsi="Open Sans" w:cs="Open Sans"/>
          <w:b/>
          <w:sz w:val="20"/>
        </w:rPr>
      </w:pPr>
    </w:p>
    <w:p w14:paraId="720E5775" w14:textId="77777777" w:rsidR="00572F9E" w:rsidRPr="00B40109" w:rsidRDefault="00572F9E" w:rsidP="0084064D">
      <w:pPr>
        <w:pStyle w:val="Lista"/>
        <w:ind w:left="0" w:right="-83" w:firstLine="0"/>
        <w:jc w:val="center"/>
        <w:rPr>
          <w:rFonts w:ascii="Open Sans" w:hAnsi="Open Sans" w:cs="Open Sans"/>
          <w:b/>
          <w:sz w:val="20"/>
        </w:rPr>
      </w:pPr>
      <w:r w:rsidRPr="00B40109">
        <w:rPr>
          <w:rFonts w:ascii="Open Sans" w:hAnsi="Open Sans" w:cs="Open Sans"/>
          <w:b/>
          <w:sz w:val="20"/>
        </w:rPr>
        <w:t>Rozdział 1</w:t>
      </w:r>
    </w:p>
    <w:p w14:paraId="2B3E09DC" w14:textId="77777777" w:rsidR="009F336A" w:rsidRPr="00B40109" w:rsidRDefault="009F336A" w:rsidP="0084064D">
      <w:pPr>
        <w:pStyle w:val="Lista"/>
        <w:ind w:left="0" w:right="-83" w:firstLine="0"/>
        <w:jc w:val="center"/>
        <w:rPr>
          <w:rFonts w:ascii="Open Sans" w:hAnsi="Open Sans" w:cs="Open Sans"/>
          <w:b/>
          <w:sz w:val="20"/>
        </w:rPr>
      </w:pPr>
      <w:r w:rsidRPr="00B40109">
        <w:rPr>
          <w:rFonts w:ascii="Open Sans" w:hAnsi="Open Sans" w:cs="Open Sans"/>
          <w:b/>
          <w:sz w:val="20"/>
        </w:rPr>
        <w:t>Wzór „Umowy”</w:t>
      </w:r>
    </w:p>
    <w:p w14:paraId="060CF532" w14:textId="77777777" w:rsidR="009F336A" w:rsidRPr="00B40109" w:rsidRDefault="009F336A" w:rsidP="0084064D">
      <w:pPr>
        <w:pStyle w:val="Lista"/>
        <w:ind w:left="0" w:right="-83" w:firstLine="0"/>
        <w:jc w:val="center"/>
        <w:rPr>
          <w:rFonts w:ascii="Open Sans" w:hAnsi="Open Sans" w:cs="Open Sans"/>
          <w:b/>
          <w:sz w:val="20"/>
        </w:rPr>
      </w:pPr>
    </w:p>
    <w:p w14:paraId="3A274273" w14:textId="77777777" w:rsidR="002151BF" w:rsidRPr="00B40109" w:rsidRDefault="009F336A" w:rsidP="003C5E14">
      <w:pPr>
        <w:pStyle w:val="Teksttreci1"/>
        <w:shd w:val="clear" w:color="auto" w:fill="auto"/>
        <w:spacing w:line="240" w:lineRule="auto"/>
        <w:ind w:firstLine="0"/>
        <w:jc w:val="center"/>
        <w:rPr>
          <w:rFonts w:ascii="Open Sans" w:hAnsi="Open Sans" w:cs="Open Sans"/>
          <w:b/>
          <w:bCs/>
          <w:sz w:val="20"/>
          <w:szCs w:val="20"/>
          <w:lang w:val="pl-PL"/>
        </w:rPr>
      </w:pPr>
      <w:r w:rsidRPr="00B40109">
        <w:rPr>
          <w:rFonts w:ascii="Open Sans" w:hAnsi="Open Sans" w:cs="Open Sans"/>
          <w:b/>
          <w:sz w:val="20"/>
          <w:szCs w:val="20"/>
        </w:rPr>
        <w:br w:type="page"/>
      </w:r>
    </w:p>
    <w:p w14:paraId="0F2D13F7" w14:textId="0A071F89" w:rsidR="00453EFE" w:rsidRDefault="00E61453" w:rsidP="00CA0B7D">
      <w:pPr>
        <w:suppressAutoHyphens/>
        <w:autoSpaceDE w:val="0"/>
        <w:autoSpaceDN w:val="0"/>
        <w:adjustRightInd w:val="0"/>
        <w:jc w:val="center"/>
        <w:rPr>
          <w:rFonts w:ascii="Open Sans" w:hAnsi="Open Sans" w:cs="Open Sans"/>
          <w:b/>
          <w:bCs/>
          <w:sz w:val="20"/>
          <w:szCs w:val="20"/>
        </w:rPr>
      </w:pPr>
      <w:r w:rsidRPr="00CA0B7D">
        <w:rPr>
          <w:rFonts w:ascii="Open Sans" w:hAnsi="Open Sans" w:cs="Open Sans"/>
          <w:b/>
          <w:bCs/>
          <w:color w:val="000000"/>
          <w:sz w:val="20"/>
          <w:szCs w:val="20"/>
        </w:rPr>
        <w:lastRenderedPageBreak/>
        <w:t>UMOWA</w:t>
      </w:r>
      <w:r w:rsidR="00D45691" w:rsidRPr="00CA0B7D">
        <w:rPr>
          <w:rFonts w:ascii="Open Sans" w:hAnsi="Open Sans" w:cs="Open Sans"/>
          <w:b/>
          <w:bCs/>
          <w:sz w:val="20"/>
          <w:szCs w:val="20"/>
        </w:rPr>
        <w:t xml:space="preserve"> Nr </w:t>
      </w:r>
      <w:r w:rsidR="0072352C">
        <w:rPr>
          <w:rFonts w:ascii="Open Sans" w:hAnsi="Open Sans" w:cs="Open Sans"/>
          <w:b/>
          <w:bCs/>
          <w:sz w:val="20"/>
          <w:szCs w:val="20"/>
        </w:rPr>
        <w:t>_____/WIZP/201</w:t>
      </w:r>
      <w:r w:rsidR="00837CF1">
        <w:rPr>
          <w:rFonts w:ascii="Open Sans" w:hAnsi="Open Sans" w:cs="Open Sans"/>
          <w:b/>
          <w:bCs/>
          <w:sz w:val="20"/>
          <w:szCs w:val="20"/>
        </w:rPr>
        <w:t>9</w:t>
      </w:r>
    </w:p>
    <w:p w14:paraId="4F63AA92" w14:textId="77777777" w:rsidR="00A56177" w:rsidRPr="00CA0B7D" w:rsidRDefault="00A56177" w:rsidP="00CA0B7D">
      <w:pPr>
        <w:suppressAutoHyphens/>
        <w:jc w:val="center"/>
        <w:rPr>
          <w:rFonts w:ascii="Open Sans" w:hAnsi="Open Sans" w:cs="Open Sans"/>
          <w:sz w:val="20"/>
          <w:szCs w:val="20"/>
        </w:rPr>
      </w:pPr>
    </w:p>
    <w:p w14:paraId="3D937396" w14:textId="25C71B2F" w:rsidR="00453EFE" w:rsidRPr="00723990" w:rsidRDefault="00453EFE" w:rsidP="00723990">
      <w:pPr>
        <w:suppressAutoHyphens/>
        <w:jc w:val="both"/>
        <w:rPr>
          <w:rFonts w:ascii="Open Sans" w:hAnsi="Open Sans" w:cs="Open Sans"/>
          <w:sz w:val="20"/>
          <w:szCs w:val="20"/>
        </w:rPr>
      </w:pPr>
      <w:r w:rsidRPr="00723990">
        <w:rPr>
          <w:rFonts w:ascii="Open Sans" w:hAnsi="Open Sans" w:cs="Open Sans"/>
          <w:sz w:val="20"/>
          <w:szCs w:val="20"/>
        </w:rPr>
        <w:t xml:space="preserve">zawarta w </w:t>
      </w:r>
      <w:r w:rsidR="00E61453" w:rsidRPr="00723990">
        <w:rPr>
          <w:rFonts w:ascii="Open Sans" w:hAnsi="Open Sans" w:cs="Open Sans"/>
          <w:sz w:val="20"/>
          <w:szCs w:val="20"/>
        </w:rPr>
        <w:t>Pomiechówku</w:t>
      </w:r>
      <w:r w:rsidRPr="00723990">
        <w:rPr>
          <w:rFonts w:ascii="Open Sans" w:hAnsi="Open Sans" w:cs="Open Sans"/>
          <w:sz w:val="20"/>
          <w:szCs w:val="20"/>
        </w:rPr>
        <w:t xml:space="preserve"> w dniu </w:t>
      </w:r>
      <w:r w:rsidR="00A84D2E" w:rsidRPr="00723990">
        <w:rPr>
          <w:rFonts w:ascii="Open Sans" w:hAnsi="Open Sans" w:cs="Open Sans"/>
          <w:sz w:val="20"/>
          <w:szCs w:val="20"/>
        </w:rPr>
        <w:t>_____</w:t>
      </w:r>
      <w:r w:rsidR="000224E6" w:rsidRPr="00723990">
        <w:rPr>
          <w:rFonts w:ascii="Open Sans" w:hAnsi="Open Sans" w:cs="Open Sans"/>
          <w:sz w:val="20"/>
          <w:szCs w:val="20"/>
        </w:rPr>
        <w:t>____</w:t>
      </w:r>
      <w:r w:rsidRPr="00723990">
        <w:rPr>
          <w:rFonts w:ascii="Open Sans" w:hAnsi="Open Sans" w:cs="Open Sans"/>
          <w:sz w:val="20"/>
          <w:szCs w:val="20"/>
        </w:rPr>
        <w:t>201</w:t>
      </w:r>
      <w:r w:rsidR="00837CF1">
        <w:rPr>
          <w:rFonts w:ascii="Open Sans" w:hAnsi="Open Sans" w:cs="Open Sans"/>
          <w:sz w:val="20"/>
          <w:szCs w:val="20"/>
        </w:rPr>
        <w:t>9</w:t>
      </w:r>
      <w:r w:rsidRPr="00723990">
        <w:rPr>
          <w:rFonts w:ascii="Open Sans" w:hAnsi="Open Sans" w:cs="Open Sans"/>
          <w:sz w:val="20"/>
          <w:szCs w:val="20"/>
        </w:rPr>
        <w:t xml:space="preserve"> r. pomiędzy:</w:t>
      </w:r>
    </w:p>
    <w:p w14:paraId="5CC62572" w14:textId="490D98BC" w:rsidR="003E1557" w:rsidRPr="00723990" w:rsidRDefault="00453EFE" w:rsidP="00723990">
      <w:pPr>
        <w:ind w:right="1"/>
        <w:jc w:val="both"/>
        <w:rPr>
          <w:rFonts w:ascii="Open Sans" w:hAnsi="Open Sans" w:cs="Open Sans"/>
          <w:sz w:val="20"/>
          <w:szCs w:val="20"/>
        </w:rPr>
      </w:pPr>
      <w:r w:rsidRPr="00723990">
        <w:rPr>
          <w:rFonts w:ascii="Open Sans" w:hAnsi="Open Sans" w:cs="Open Sans"/>
          <w:b/>
          <w:bCs/>
          <w:sz w:val="20"/>
          <w:szCs w:val="20"/>
        </w:rPr>
        <w:t xml:space="preserve">Gminą </w:t>
      </w:r>
      <w:r w:rsidR="00917227" w:rsidRPr="00723990">
        <w:rPr>
          <w:rFonts w:ascii="Open Sans" w:hAnsi="Open Sans" w:cs="Open Sans"/>
          <w:b/>
          <w:bCs/>
          <w:sz w:val="20"/>
          <w:szCs w:val="20"/>
        </w:rPr>
        <w:t>Pomiechówek</w:t>
      </w:r>
      <w:r w:rsidRPr="00723990">
        <w:rPr>
          <w:rFonts w:ascii="Open Sans" w:hAnsi="Open Sans" w:cs="Open Sans"/>
          <w:sz w:val="20"/>
          <w:szCs w:val="20"/>
        </w:rPr>
        <w:t xml:space="preserve"> z siedzibą w </w:t>
      </w:r>
      <w:r w:rsidR="00917227" w:rsidRPr="00723990">
        <w:rPr>
          <w:rFonts w:ascii="Open Sans" w:hAnsi="Open Sans" w:cs="Open Sans"/>
          <w:sz w:val="20"/>
          <w:szCs w:val="20"/>
        </w:rPr>
        <w:t>Pomiechówku, ul. Szkolna 1a, 05-180 Pomiechówek</w:t>
      </w:r>
      <w:r w:rsidRPr="00723990">
        <w:rPr>
          <w:rFonts w:ascii="Open Sans" w:hAnsi="Open Sans" w:cs="Open Sans"/>
          <w:sz w:val="20"/>
          <w:szCs w:val="20"/>
        </w:rPr>
        <w:t xml:space="preserve">, </w:t>
      </w:r>
      <w:r w:rsidR="00917227" w:rsidRPr="00723990">
        <w:rPr>
          <w:rFonts w:ascii="Open Sans" w:hAnsi="Open Sans" w:cs="Open Sans"/>
          <w:sz w:val="20"/>
          <w:szCs w:val="20"/>
        </w:rPr>
        <w:t>REGON: 013270531, NIP:</w:t>
      </w:r>
      <w:r w:rsidR="00917227" w:rsidRPr="00723990">
        <w:rPr>
          <w:rFonts w:ascii="Open Sans" w:hAnsi="Open Sans" w:cs="Open Sans"/>
          <w:color w:val="1F1A17"/>
          <w:sz w:val="20"/>
          <w:szCs w:val="20"/>
        </w:rPr>
        <w:t xml:space="preserve"> 531-168-82-19</w:t>
      </w:r>
      <w:r w:rsidRPr="00723990">
        <w:rPr>
          <w:rFonts w:ascii="Open Sans" w:hAnsi="Open Sans" w:cs="Open Sans"/>
          <w:sz w:val="20"/>
          <w:szCs w:val="20"/>
        </w:rPr>
        <w:t>,</w:t>
      </w:r>
    </w:p>
    <w:p w14:paraId="38976C18" w14:textId="77777777" w:rsidR="00453EFE" w:rsidRPr="00723990" w:rsidRDefault="00453EFE" w:rsidP="00723990">
      <w:pPr>
        <w:suppressAutoHyphens/>
        <w:jc w:val="both"/>
        <w:rPr>
          <w:rFonts w:ascii="Open Sans" w:hAnsi="Open Sans" w:cs="Open Sans"/>
          <w:sz w:val="20"/>
          <w:szCs w:val="20"/>
        </w:rPr>
      </w:pPr>
      <w:r w:rsidRPr="00723990">
        <w:rPr>
          <w:rFonts w:ascii="Open Sans" w:hAnsi="Open Sans" w:cs="Open Sans"/>
          <w:sz w:val="20"/>
          <w:szCs w:val="20"/>
        </w:rPr>
        <w:t>reprezentowaną przez:</w:t>
      </w:r>
    </w:p>
    <w:p w14:paraId="241A9ADB" w14:textId="77777777" w:rsidR="00453EFE" w:rsidRPr="00723990" w:rsidRDefault="00917227" w:rsidP="00723990">
      <w:pPr>
        <w:suppressAutoHyphens/>
        <w:jc w:val="both"/>
        <w:rPr>
          <w:rFonts w:ascii="Open Sans" w:hAnsi="Open Sans" w:cs="Open Sans"/>
          <w:sz w:val="20"/>
          <w:szCs w:val="20"/>
        </w:rPr>
      </w:pPr>
      <w:r w:rsidRPr="00723990">
        <w:rPr>
          <w:rFonts w:ascii="Open Sans" w:hAnsi="Open Sans" w:cs="Open Sans"/>
          <w:b/>
          <w:bCs/>
          <w:sz w:val="20"/>
          <w:szCs w:val="20"/>
        </w:rPr>
        <w:t>Dariusza Bieleckiego</w:t>
      </w:r>
      <w:r w:rsidR="00453EFE" w:rsidRPr="00723990">
        <w:rPr>
          <w:rFonts w:ascii="Open Sans" w:hAnsi="Open Sans" w:cs="Open Sans"/>
          <w:sz w:val="20"/>
          <w:szCs w:val="20"/>
        </w:rPr>
        <w:t xml:space="preserve"> – Wójta Gminy </w:t>
      </w:r>
      <w:r w:rsidRPr="00723990">
        <w:rPr>
          <w:rFonts w:ascii="Open Sans" w:hAnsi="Open Sans" w:cs="Open Sans"/>
          <w:sz w:val="20"/>
          <w:szCs w:val="20"/>
        </w:rPr>
        <w:t>Pomiechówek,</w:t>
      </w:r>
    </w:p>
    <w:p w14:paraId="2BB377A3" w14:textId="77777777" w:rsidR="00453EFE" w:rsidRPr="00723990" w:rsidRDefault="00453EFE" w:rsidP="00723990">
      <w:pPr>
        <w:tabs>
          <w:tab w:val="left" w:pos="3060"/>
          <w:tab w:val="left" w:pos="3600"/>
        </w:tabs>
        <w:suppressAutoHyphens/>
        <w:jc w:val="both"/>
        <w:rPr>
          <w:rFonts w:ascii="Open Sans" w:hAnsi="Open Sans" w:cs="Open Sans"/>
          <w:sz w:val="20"/>
          <w:szCs w:val="20"/>
        </w:rPr>
      </w:pPr>
      <w:r w:rsidRPr="00723990">
        <w:rPr>
          <w:rFonts w:ascii="Open Sans" w:hAnsi="Open Sans" w:cs="Open Sans"/>
          <w:sz w:val="20"/>
          <w:szCs w:val="20"/>
        </w:rPr>
        <w:t xml:space="preserve">przy kontrasygnacie </w:t>
      </w:r>
      <w:r w:rsidR="00917227" w:rsidRPr="00723990">
        <w:rPr>
          <w:rFonts w:ascii="Open Sans" w:hAnsi="Open Sans" w:cs="Open Sans"/>
          <w:b/>
          <w:sz w:val="20"/>
          <w:szCs w:val="20"/>
        </w:rPr>
        <w:t>Kamili Gronczewskiej</w:t>
      </w:r>
      <w:r w:rsidRPr="00723990">
        <w:rPr>
          <w:rFonts w:ascii="Open Sans" w:hAnsi="Open Sans" w:cs="Open Sans"/>
          <w:sz w:val="20"/>
          <w:szCs w:val="20"/>
        </w:rPr>
        <w:t xml:space="preserve"> – Skarbnika Gminy </w:t>
      </w:r>
      <w:r w:rsidR="00917227" w:rsidRPr="00723990">
        <w:rPr>
          <w:rFonts w:ascii="Open Sans" w:hAnsi="Open Sans" w:cs="Open Sans"/>
          <w:sz w:val="20"/>
          <w:szCs w:val="20"/>
        </w:rPr>
        <w:t>Pomiechówek</w:t>
      </w:r>
      <w:r w:rsidRPr="00723990">
        <w:rPr>
          <w:rFonts w:ascii="Open Sans" w:hAnsi="Open Sans" w:cs="Open Sans"/>
          <w:sz w:val="20"/>
          <w:szCs w:val="20"/>
        </w:rPr>
        <w:t>,</w:t>
      </w:r>
    </w:p>
    <w:p w14:paraId="1F0164E9" w14:textId="77777777" w:rsidR="00453EFE" w:rsidRPr="00723990" w:rsidRDefault="00453EFE" w:rsidP="00723990">
      <w:pPr>
        <w:suppressAutoHyphens/>
        <w:jc w:val="both"/>
        <w:rPr>
          <w:rFonts w:ascii="Open Sans" w:hAnsi="Open Sans" w:cs="Open Sans"/>
          <w:sz w:val="20"/>
          <w:szCs w:val="20"/>
        </w:rPr>
      </w:pPr>
      <w:r w:rsidRPr="00723990">
        <w:rPr>
          <w:rFonts w:ascii="Open Sans" w:hAnsi="Open Sans" w:cs="Open Sans"/>
          <w:sz w:val="20"/>
          <w:szCs w:val="20"/>
        </w:rPr>
        <w:t>zwaną dalej „Zamawiającym”,</w:t>
      </w:r>
    </w:p>
    <w:p w14:paraId="1388F712" w14:textId="36AF8088" w:rsidR="00453EFE"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a</w:t>
      </w:r>
    </w:p>
    <w:p w14:paraId="12C424FB" w14:textId="77777777" w:rsidR="007843E5"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w:t>
      </w:r>
      <w:r w:rsidR="00917227" w:rsidRPr="00723990">
        <w:rPr>
          <w:rFonts w:ascii="Open Sans" w:hAnsi="Open Sans" w:cs="Open Sans"/>
          <w:sz w:val="20"/>
          <w:szCs w:val="20"/>
          <w:lang w:eastAsia="ar-SA"/>
        </w:rPr>
        <w:t>………………………………………………</w:t>
      </w:r>
      <w:r w:rsidR="00CA0B7D" w:rsidRPr="00723990">
        <w:rPr>
          <w:rFonts w:ascii="Open Sans" w:hAnsi="Open Sans" w:cs="Open Sans"/>
          <w:sz w:val="20"/>
          <w:szCs w:val="20"/>
          <w:lang w:eastAsia="ar-SA"/>
        </w:rPr>
        <w:t>………………</w:t>
      </w:r>
      <w:r w:rsidR="007843E5" w:rsidRPr="00723990">
        <w:rPr>
          <w:rFonts w:ascii="Open Sans" w:hAnsi="Open Sans" w:cs="Open Sans"/>
          <w:sz w:val="20"/>
          <w:szCs w:val="20"/>
          <w:lang w:eastAsia="ar-SA"/>
        </w:rPr>
        <w:t>…………………………………………………………………………………………………………………………………………………………………</w:t>
      </w:r>
    </w:p>
    <w:p w14:paraId="087B1867" w14:textId="3C11D278" w:rsidR="00B76614" w:rsidRPr="00723990" w:rsidRDefault="00B76614"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reprezentowanym przez:</w:t>
      </w:r>
    </w:p>
    <w:p w14:paraId="7563D6FF" w14:textId="77777777" w:rsidR="00453EFE" w:rsidRPr="00723990"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w:t>
      </w:r>
      <w:r w:rsidR="00B76614" w:rsidRPr="00723990">
        <w:rPr>
          <w:rFonts w:ascii="Open Sans" w:hAnsi="Open Sans" w:cs="Open Sans"/>
          <w:sz w:val="20"/>
          <w:szCs w:val="20"/>
          <w:lang w:eastAsia="ar-SA"/>
        </w:rPr>
        <w:t>…………………</w:t>
      </w:r>
      <w:r w:rsidRPr="00723990">
        <w:rPr>
          <w:rFonts w:ascii="Open Sans" w:hAnsi="Open Sans" w:cs="Open Sans"/>
          <w:sz w:val="20"/>
          <w:szCs w:val="20"/>
          <w:lang w:eastAsia="ar-SA"/>
        </w:rPr>
        <w:t>…,</w:t>
      </w:r>
    </w:p>
    <w:p w14:paraId="123BDB97" w14:textId="77777777" w:rsidR="00453EFE" w:rsidRPr="00723990" w:rsidRDefault="00453EFE" w:rsidP="00723990">
      <w:pPr>
        <w:suppressAutoHyphens/>
        <w:jc w:val="both"/>
        <w:rPr>
          <w:rFonts w:ascii="Open Sans" w:hAnsi="Open Sans" w:cs="Open Sans"/>
          <w:sz w:val="20"/>
          <w:szCs w:val="20"/>
          <w:lang w:eastAsia="ar-SA"/>
        </w:rPr>
      </w:pPr>
      <w:r w:rsidRPr="00723990">
        <w:rPr>
          <w:rFonts w:ascii="Open Sans" w:hAnsi="Open Sans" w:cs="Open Sans"/>
          <w:sz w:val="20"/>
          <w:szCs w:val="20"/>
          <w:lang w:eastAsia="ar-SA"/>
        </w:rPr>
        <w:t>zwanym dalej „Wykonawcą”,</w:t>
      </w:r>
    </w:p>
    <w:p w14:paraId="1D63F983" w14:textId="77777777" w:rsidR="00453EFE" w:rsidRPr="00723990" w:rsidRDefault="00453EFE" w:rsidP="00723990">
      <w:pPr>
        <w:suppressAutoHyphens/>
        <w:jc w:val="both"/>
        <w:rPr>
          <w:rFonts w:ascii="Open Sans" w:hAnsi="Open Sans" w:cs="Open Sans"/>
          <w:sz w:val="20"/>
          <w:szCs w:val="20"/>
        </w:rPr>
      </w:pPr>
    </w:p>
    <w:p w14:paraId="1F67DF46" w14:textId="17FA65E0" w:rsidR="00453EFE" w:rsidRPr="00723990" w:rsidRDefault="00453EFE" w:rsidP="00723990">
      <w:pPr>
        <w:pStyle w:val="Tekstpodstawowywcity"/>
        <w:suppressAutoHyphens/>
        <w:ind w:left="0" w:firstLine="0"/>
        <w:rPr>
          <w:rFonts w:ascii="Open Sans" w:hAnsi="Open Sans" w:cs="Open Sans"/>
          <w:bCs/>
        </w:rPr>
      </w:pPr>
      <w:r w:rsidRPr="00723990">
        <w:rPr>
          <w:rFonts w:ascii="Open Sans" w:hAnsi="Open Sans" w:cs="Open Sans"/>
          <w:b w:val="0"/>
        </w:rPr>
        <w:t xml:space="preserve">W wyniku dokonania przez Zamawiającego wyboru oferty Wykonawcy w trakcie postępowania </w:t>
      </w:r>
      <w:r w:rsidR="00B76614" w:rsidRPr="00723990">
        <w:rPr>
          <w:rFonts w:ascii="Open Sans" w:hAnsi="Open Sans" w:cs="Open Sans"/>
          <w:b w:val="0"/>
        </w:rPr>
        <w:br/>
      </w:r>
      <w:r w:rsidRPr="00723990">
        <w:rPr>
          <w:rFonts w:ascii="Open Sans" w:hAnsi="Open Sans" w:cs="Open Sans"/>
          <w:b w:val="0"/>
        </w:rPr>
        <w:t xml:space="preserve">o udzielenie zamówienia publicznego </w:t>
      </w:r>
      <w:r w:rsidR="00B72D52" w:rsidRPr="00723990">
        <w:rPr>
          <w:rFonts w:ascii="Open Sans" w:hAnsi="Open Sans" w:cs="Open Sans"/>
          <w:b w:val="0"/>
          <w:lang w:val="pl-PL"/>
        </w:rPr>
        <w:t>pn.</w:t>
      </w:r>
      <w:r w:rsidR="00B72D52" w:rsidRPr="00723990">
        <w:rPr>
          <w:rFonts w:ascii="Open Sans" w:hAnsi="Open Sans" w:cs="Open Sans"/>
          <w:b w:val="0"/>
        </w:rPr>
        <w:t>:</w:t>
      </w:r>
      <w:r w:rsidR="00B72D52" w:rsidRPr="00C5094E">
        <w:rPr>
          <w:rFonts w:ascii="Open Sans" w:hAnsi="Open Sans" w:cs="Open Sans"/>
          <w:b w:val="0"/>
          <w:lang w:val="pl-PL"/>
        </w:rPr>
        <w:t xml:space="preserve"> </w:t>
      </w:r>
      <w:r w:rsidR="00B72D52" w:rsidRPr="00723990">
        <w:rPr>
          <w:rFonts w:ascii="Open Sans" w:hAnsi="Open Sans" w:cs="Open Sans"/>
        </w:rPr>
        <w:t>„</w:t>
      </w:r>
      <w:bookmarkStart w:id="11" w:name="_Hlk530748743"/>
      <w:r w:rsidR="00C234DD" w:rsidRPr="00C234DD">
        <w:rPr>
          <w:rFonts w:ascii="Open Sans" w:eastAsia="Times New Roman" w:hAnsi="Open Sans" w:cs="Open Sans"/>
          <w:lang w:val="pl-PL"/>
        </w:rPr>
        <w:t>Sukcesywny zakup paliw płynnych do pojazdów mechanicznych i urządzeń technicznych stanowiących własność Gminy Pomiechówek w systemie sprzedaży bezgotówkowej”</w:t>
      </w:r>
      <w:r w:rsidR="00C234DD" w:rsidRPr="00C234DD">
        <w:rPr>
          <w:rFonts w:ascii="Open Sans" w:eastAsia="Times New Roman" w:hAnsi="Open Sans" w:cs="Open Sans"/>
          <w:bCs/>
          <w:lang w:val="pl-PL"/>
        </w:rPr>
        <w:t xml:space="preserve"> – numer sprawy:</w:t>
      </w:r>
      <w:r w:rsidR="00C234DD" w:rsidRPr="00C234DD">
        <w:rPr>
          <w:rFonts w:ascii="Open Sans" w:hAnsi="Open Sans" w:cs="Open Sans"/>
        </w:rPr>
        <w:t xml:space="preserve"> </w:t>
      </w:r>
      <w:r w:rsidR="00C234DD" w:rsidRPr="00C234DD">
        <w:rPr>
          <w:rFonts w:ascii="Open Sans" w:hAnsi="Open Sans" w:cs="Open Sans"/>
          <w:lang w:val="pl-PL"/>
        </w:rPr>
        <w:t>WIZP.271.</w:t>
      </w:r>
      <w:r w:rsidR="00F44AD6">
        <w:rPr>
          <w:rFonts w:ascii="Open Sans" w:hAnsi="Open Sans" w:cs="Open Sans"/>
          <w:lang w:val="pl-PL"/>
        </w:rPr>
        <w:t>42</w:t>
      </w:r>
      <w:r w:rsidR="00C234DD" w:rsidRPr="00C234DD">
        <w:rPr>
          <w:rFonts w:ascii="Open Sans" w:hAnsi="Open Sans" w:cs="Open Sans"/>
          <w:lang w:val="pl-PL"/>
        </w:rPr>
        <w:t>.201</w:t>
      </w:r>
      <w:r w:rsidR="00F44AD6">
        <w:rPr>
          <w:rFonts w:ascii="Open Sans" w:hAnsi="Open Sans" w:cs="Open Sans"/>
          <w:lang w:val="pl-PL"/>
        </w:rPr>
        <w:t>9</w:t>
      </w:r>
      <w:r w:rsidR="00B72D52" w:rsidRPr="00723990">
        <w:rPr>
          <w:rFonts w:ascii="Open Sans" w:hAnsi="Open Sans" w:cs="Open Sans"/>
          <w:lang w:val="pl-PL"/>
        </w:rPr>
        <w:t xml:space="preserve"> </w:t>
      </w:r>
      <w:bookmarkEnd w:id="11"/>
      <w:r w:rsidRPr="00723990">
        <w:rPr>
          <w:rFonts w:ascii="Open Sans" w:hAnsi="Open Sans" w:cs="Open Sans"/>
          <w:b w:val="0"/>
        </w:rPr>
        <w:t xml:space="preserve">prowadzonego w trybie przetargu nieograniczonego na podstawie art. 39 ustawy z dnia 29 stycznia 2004 roku – Prawo zamówień publicznych </w:t>
      </w:r>
      <w:r w:rsidR="00DF59B3">
        <w:rPr>
          <w:rFonts w:ascii="Open Sans" w:hAnsi="Open Sans" w:cs="Open Sans"/>
          <w:b w:val="0"/>
          <w:lang w:val="pl-PL"/>
        </w:rPr>
        <w:t>(</w:t>
      </w:r>
      <w:r w:rsidR="00891FC1" w:rsidRPr="00723990">
        <w:rPr>
          <w:rFonts w:ascii="Open Sans" w:hAnsi="Open Sans" w:cs="Open Sans"/>
          <w:b w:val="0"/>
        </w:rPr>
        <w:t>Dz. U. z 201</w:t>
      </w:r>
      <w:r w:rsidR="00140615">
        <w:rPr>
          <w:rFonts w:ascii="Open Sans" w:hAnsi="Open Sans" w:cs="Open Sans"/>
          <w:b w:val="0"/>
          <w:lang w:val="pl-PL"/>
        </w:rPr>
        <w:t>8</w:t>
      </w:r>
      <w:r w:rsidR="00891FC1" w:rsidRPr="00723990">
        <w:rPr>
          <w:rFonts w:ascii="Open Sans" w:hAnsi="Open Sans" w:cs="Open Sans"/>
          <w:b w:val="0"/>
        </w:rPr>
        <w:t xml:space="preserve"> r. poz. </w:t>
      </w:r>
      <w:r w:rsidR="00140615">
        <w:rPr>
          <w:rFonts w:ascii="Open Sans" w:hAnsi="Open Sans" w:cs="Open Sans"/>
          <w:b w:val="0"/>
          <w:lang w:val="pl-PL"/>
        </w:rPr>
        <w:t>1986</w:t>
      </w:r>
      <w:r w:rsidR="00DF59B3">
        <w:rPr>
          <w:rFonts w:ascii="Open Sans" w:hAnsi="Open Sans" w:cs="Open Sans"/>
          <w:b w:val="0"/>
          <w:lang w:val="pl-PL"/>
        </w:rPr>
        <w:t>, z późn. zm.</w:t>
      </w:r>
      <w:r w:rsidR="00891FC1" w:rsidRPr="00723990">
        <w:rPr>
          <w:rFonts w:ascii="Open Sans" w:hAnsi="Open Sans" w:cs="Open Sans"/>
          <w:b w:val="0"/>
        </w:rPr>
        <w:t>)</w:t>
      </w:r>
      <w:r w:rsidRPr="00723990">
        <w:rPr>
          <w:rFonts w:ascii="Open Sans" w:hAnsi="Open Sans" w:cs="Open Sans"/>
          <w:b w:val="0"/>
        </w:rPr>
        <w:t>, została zawarta umowa o następującej treści:</w:t>
      </w:r>
    </w:p>
    <w:p w14:paraId="6EED3B3F" w14:textId="77777777" w:rsidR="00453EFE" w:rsidRPr="00723990" w:rsidRDefault="00453EFE" w:rsidP="00723990">
      <w:pPr>
        <w:pStyle w:val="Lista"/>
        <w:ind w:left="0" w:right="-83" w:firstLine="0"/>
        <w:jc w:val="center"/>
        <w:rPr>
          <w:rFonts w:ascii="Open Sans" w:hAnsi="Open Sans" w:cs="Open Sans"/>
          <w:b/>
          <w:sz w:val="20"/>
        </w:rPr>
      </w:pPr>
    </w:p>
    <w:p w14:paraId="3404FB47" w14:textId="6AFC31E3" w:rsidR="00EC7EF3" w:rsidRDefault="00EC7EF3" w:rsidP="00723990">
      <w:pPr>
        <w:tabs>
          <w:tab w:val="left" w:pos="284"/>
        </w:tabs>
        <w:jc w:val="center"/>
        <w:rPr>
          <w:rFonts w:ascii="Open Sans" w:hAnsi="Open Sans" w:cs="Open Sans"/>
          <w:b/>
          <w:sz w:val="20"/>
          <w:szCs w:val="20"/>
          <w:lang w:eastAsia="en-US"/>
        </w:rPr>
      </w:pPr>
      <w:r w:rsidRPr="00723990">
        <w:rPr>
          <w:rFonts w:ascii="Open Sans" w:hAnsi="Open Sans" w:cs="Open Sans"/>
          <w:b/>
          <w:sz w:val="20"/>
          <w:szCs w:val="20"/>
          <w:lang w:eastAsia="en-US"/>
        </w:rPr>
        <w:t>§ 1</w:t>
      </w:r>
    </w:p>
    <w:p w14:paraId="316213A0" w14:textId="5C043079" w:rsidR="00723990" w:rsidRPr="00785889" w:rsidRDefault="00723990" w:rsidP="004945A4">
      <w:pPr>
        <w:numPr>
          <w:ilvl w:val="0"/>
          <w:numId w:val="38"/>
        </w:numPr>
        <w:ind w:left="426" w:hanging="426"/>
        <w:jc w:val="both"/>
        <w:rPr>
          <w:rFonts w:ascii="Open Sans" w:hAnsi="Open Sans" w:cs="Open Sans"/>
          <w:noProof/>
          <w:sz w:val="20"/>
          <w:szCs w:val="20"/>
        </w:rPr>
      </w:pPr>
      <w:r w:rsidRPr="00D22402">
        <w:rPr>
          <w:rFonts w:ascii="Open Sans" w:hAnsi="Open Sans" w:cs="Open Sans"/>
          <w:noProof/>
          <w:sz w:val="20"/>
          <w:szCs w:val="20"/>
        </w:rPr>
        <w:t xml:space="preserve">Przedmiotem umowy jest </w:t>
      </w:r>
      <w:r w:rsidR="00D22402" w:rsidRPr="00D22402">
        <w:rPr>
          <w:rFonts w:ascii="Open Sans" w:hAnsi="Open Sans" w:cs="Open Sans"/>
          <w:noProof/>
          <w:sz w:val="20"/>
          <w:szCs w:val="20"/>
        </w:rPr>
        <w:t xml:space="preserve">sukcesywny zakup oleju napędowego </w:t>
      </w:r>
      <w:r w:rsidR="00785889" w:rsidRPr="00785889">
        <w:rPr>
          <w:rFonts w:ascii="Open Sans" w:hAnsi="Open Sans" w:cs="Open Sans"/>
          <w:noProof/>
          <w:sz w:val="20"/>
          <w:szCs w:val="20"/>
        </w:rPr>
        <w:t>w prognozowanej ilości 3</w:t>
      </w:r>
      <w:r w:rsidR="00785889">
        <w:rPr>
          <w:rFonts w:ascii="Open Sans" w:hAnsi="Open Sans" w:cs="Open Sans"/>
          <w:noProof/>
          <w:sz w:val="20"/>
          <w:szCs w:val="20"/>
        </w:rPr>
        <w:t>5</w:t>
      </w:r>
      <w:r w:rsidR="00785889" w:rsidRPr="00785889">
        <w:rPr>
          <w:rFonts w:ascii="Open Sans" w:hAnsi="Open Sans" w:cs="Open Sans"/>
          <w:noProof/>
          <w:sz w:val="20"/>
          <w:szCs w:val="20"/>
        </w:rPr>
        <w:t xml:space="preserve"> 000 litrów</w:t>
      </w:r>
      <w:r w:rsidR="00785889">
        <w:rPr>
          <w:rFonts w:ascii="Open Sans" w:hAnsi="Open Sans" w:cs="Open Sans"/>
          <w:noProof/>
          <w:sz w:val="20"/>
          <w:szCs w:val="20"/>
        </w:rPr>
        <w:t xml:space="preserve"> oraz </w:t>
      </w:r>
      <w:r w:rsidR="00785889" w:rsidRPr="00785889">
        <w:rPr>
          <w:rFonts w:ascii="Open Sans" w:hAnsi="Open Sans" w:cs="Open Sans"/>
          <w:noProof/>
          <w:sz w:val="20"/>
          <w:szCs w:val="20"/>
        </w:rPr>
        <w:t>benzyny bezołowiowej 95 oktanowej</w:t>
      </w:r>
      <w:r w:rsidR="00785889">
        <w:rPr>
          <w:rFonts w:ascii="Open Sans" w:hAnsi="Open Sans" w:cs="Open Sans"/>
          <w:noProof/>
          <w:sz w:val="20"/>
          <w:szCs w:val="20"/>
        </w:rPr>
        <w:t xml:space="preserve"> </w:t>
      </w:r>
      <w:r w:rsidR="00785889" w:rsidRPr="00785889">
        <w:rPr>
          <w:rFonts w:ascii="Open Sans" w:hAnsi="Open Sans" w:cs="Open Sans"/>
          <w:noProof/>
          <w:sz w:val="20"/>
          <w:szCs w:val="20"/>
        </w:rPr>
        <w:t xml:space="preserve">w prognozowanej ilości </w:t>
      </w:r>
      <w:r w:rsidR="00785889">
        <w:rPr>
          <w:rFonts w:ascii="Open Sans" w:hAnsi="Open Sans" w:cs="Open Sans"/>
          <w:noProof/>
          <w:sz w:val="20"/>
          <w:szCs w:val="20"/>
        </w:rPr>
        <w:t>10</w:t>
      </w:r>
      <w:r w:rsidR="00785889" w:rsidRPr="00785889">
        <w:rPr>
          <w:rFonts w:ascii="Open Sans" w:hAnsi="Open Sans" w:cs="Open Sans"/>
          <w:noProof/>
          <w:sz w:val="20"/>
          <w:szCs w:val="20"/>
        </w:rPr>
        <w:t xml:space="preserve"> 000 litrów </w:t>
      </w:r>
      <w:r w:rsidR="00D22402" w:rsidRPr="00785889">
        <w:rPr>
          <w:rFonts w:ascii="Open Sans" w:hAnsi="Open Sans" w:cs="Open Sans"/>
          <w:noProof/>
          <w:sz w:val="20"/>
          <w:szCs w:val="20"/>
        </w:rPr>
        <w:t>do pojazdów mechanicznych i urządzeń technicznych stanowiących własność Gminy Pomiechówek w systemie sprzedaży bezgotówkowej</w:t>
      </w:r>
      <w:r w:rsidR="00D22402" w:rsidRPr="00785889">
        <w:rPr>
          <w:rFonts w:ascii="Open Sans" w:hAnsi="Open Sans" w:cs="Open Sans"/>
        </w:rPr>
        <w:t xml:space="preserve">. </w:t>
      </w:r>
      <w:r w:rsidRPr="00785889">
        <w:rPr>
          <w:rFonts w:ascii="Open Sans" w:hAnsi="Open Sans" w:cs="Open Sans"/>
          <w:sz w:val="20"/>
          <w:szCs w:val="20"/>
        </w:rPr>
        <w:t xml:space="preserve">Szczegółowy zakres przedmiotu </w:t>
      </w:r>
      <w:r w:rsidR="00785889">
        <w:rPr>
          <w:rFonts w:ascii="Open Sans" w:hAnsi="Open Sans" w:cs="Open Sans"/>
          <w:sz w:val="20"/>
          <w:szCs w:val="20"/>
        </w:rPr>
        <w:t>Umowy</w:t>
      </w:r>
      <w:r w:rsidRPr="00785889">
        <w:rPr>
          <w:rFonts w:ascii="Open Sans" w:hAnsi="Open Sans" w:cs="Open Sans"/>
          <w:sz w:val="20"/>
          <w:szCs w:val="20"/>
        </w:rPr>
        <w:t xml:space="preserve"> określony jest w Opisie Przedmiotu Zamówienia, stanowiącym załącznik do niniejszej </w:t>
      </w:r>
      <w:r w:rsidR="00546179">
        <w:rPr>
          <w:rFonts w:ascii="Open Sans" w:hAnsi="Open Sans" w:cs="Open Sans"/>
          <w:sz w:val="20"/>
          <w:szCs w:val="20"/>
        </w:rPr>
        <w:t>U</w:t>
      </w:r>
      <w:r w:rsidRPr="00785889">
        <w:rPr>
          <w:rFonts w:ascii="Open Sans" w:hAnsi="Open Sans" w:cs="Open Sans"/>
          <w:sz w:val="20"/>
          <w:szCs w:val="20"/>
        </w:rPr>
        <w:t>mowy.</w:t>
      </w:r>
    </w:p>
    <w:p w14:paraId="1A97C203" w14:textId="61A7D9EE" w:rsidR="00723990" w:rsidRPr="00723990" w:rsidRDefault="00723990" w:rsidP="004945A4">
      <w:pPr>
        <w:numPr>
          <w:ilvl w:val="0"/>
          <w:numId w:val="38"/>
        </w:numPr>
        <w:ind w:left="426" w:hanging="426"/>
        <w:jc w:val="both"/>
        <w:rPr>
          <w:rFonts w:ascii="Open Sans" w:hAnsi="Open Sans" w:cs="Open Sans"/>
          <w:noProof/>
          <w:sz w:val="20"/>
          <w:szCs w:val="20"/>
        </w:rPr>
      </w:pPr>
      <w:r w:rsidRPr="00723990">
        <w:rPr>
          <w:rFonts w:ascii="Open Sans" w:hAnsi="Open Sans" w:cs="Open Sans"/>
          <w:sz w:val="20"/>
          <w:szCs w:val="20"/>
        </w:rPr>
        <w:t xml:space="preserve">Zamawiający posiada park pojazdów, który składa się z pojazdów oraz innych urządzeń mechanicznych, o których mowa w załączniku do </w:t>
      </w:r>
      <w:r w:rsidR="00546179">
        <w:rPr>
          <w:rFonts w:ascii="Open Sans" w:hAnsi="Open Sans" w:cs="Open Sans"/>
          <w:sz w:val="20"/>
          <w:szCs w:val="20"/>
        </w:rPr>
        <w:t>U</w:t>
      </w:r>
      <w:r w:rsidRPr="00723990">
        <w:rPr>
          <w:rFonts w:ascii="Open Sans" w:hAnsi="Open Sans" w:cs="Open Sans"/>
          <w:sz w:val="20"/>
          <w:szCs w:val="20"/>
        </w:rPr>
        <w:t>mowy.</w:t>
      </w:r>
    </w:p>
    <w:p w14:paraId="4AFA9B3F" w14:textId="77777777" w:rsidR="00723990" w:rsidRPr="00723990" w:rsidRDefault="00723990" w:rsidP="004945A4">
      <w:pPr>
        <w:numPr>
          <w:ilvl w:val="0"/>
          <w:numId w:val="38"/>
        </w:numPr>
        <w:ind w:left="426" w:hanging="426"/>
        <w:jc w:val="both"/>
        <w:rPr>
          <w:rFonts w:ascii="Open Sans" w:hAnsi="Open Sans" w:cs="Open Sans"/>
          <w:noProof/>
          <w:sz w:val="20"/>
          <w:szCs w:val="20"/>
        </w:rPr>
      </w:pPr>
      <w:r w:rsidRPr="00723990">
        <w:rPr>
          <w:rFonts w:ascii="Open Sans" w:hAnsi="Open Sans" w:cs="Open Sans"/>
          <w:noProof/>
          <w:sz w:val="20"/>
          <w:szCs w:val="20"/>
        </w:rPr>
        <w:t>Miejscem odbioru paliw (tankowania) będą stacje paliw Wykonawcy.</w:t>
      </w:r>
    </w:p>
    <w:p w14:paraId="7F5A4F42" w14:textId="667B9203" w:rsidR="000C4365" w:rsidRDefault="00723990" w:rsidP="004945A4">
      <w:pPr>
        <w:numPr>
          <w:ilvl w:val="0"/>
          <w:numId w:val="38"/>
        </w:numPr>
        <w:ind w:left="426" w:hanging="426"/>
        <w:jc w:val="both"/>
        <w:rPr>
          <w:rFonts w:ascii="Open Sans" w:hAnsi="Open Sans" w:cs="Open Sans"/>
          <w:noProof/>
          <w:sz w:val="20"/>
          <w:szCs w:val="20"/>
        </w:rPr>
      </w:pPr>
      <w:r w:rsidRPr="00723990">
        <w:rPr>
          <w:rFonts w:ascii="Open Sans" w:hAnsi="Open Sans" w:cs="Open Sans"/>
          <w:sz w:val="20"/>
          <w:szCs w:val="20"/>
        </w:rPr>
        <w:t xml:space="preserve">Wykonawca zapewni rozliczanie bezgotówkowe w polskich złotych dwa razy w miesiącu </w:t>
      </w:r>
      <w:r w:rsidR="00546179">
        <w:rPr>
          <w:rFonts w:ascii="Open Sans" w:hAnsi="Open Sans" w:cs="Open Sans"/>
          <w:sz w:val="20"/>
          <w:szCs w:val="20"/>
        </w:rPr>
        <w:br/>
      </w:r>
      <w:r w:rsidRPr="00723990">
        <w:rPr>
          <w:rFonts w:ascii="Open Sans" w:hAnsi="Open Sans" w:cs="Open Sans"/>
          <w:sz w:val="20"/>
          <w:szCs w:val="20"/>
        </w:rPr>
        <w:t>z</w:t>
      </w:r>
      <w:r w:rsidR="00DD7BA1">
        <w:rPr>
          <w:rFonts w:ascii="Open Sans" w:hAnsi="Open Sans" w:cs="Open Sans"/>
          <w:sz w:val="20"/>
          <w:szCs w:val="20"/>
        </w:rPr>
        <w:t xml:space="preserve"> </w:t>
      </w:r>
      <w:r w:rsidRPr="00723990">
        <w:rPr>
          <w:rFonts w:ascii="Open Sans" w:hAnsi="Open Sans" w:cs="Open Sans"/>
          <w:sz w:val="20"/>
          <w:szCs w:val="20"/>
        </w:rPr>
        <w:t xml:space="preserve">wyszczególnieniem transakcji (data zakupu, ilość paliwa, cena 1 litra paliwa oraz jego rodzaj </w:t>
      </w:r>
      <w:r w:rsidR="00546179">
        <w:rPr>
          <w:rFonts w:ascii="Open Sans" w:hAnsi="Open Sans" w:cs="Open Sans"/>
          <w:sz w:val="20"/>
          <w:szCs w:val="20"/>
        </w:rPr>
        <w:br/>
      </w:r>
      <w:r w:rsidRPr="00723990">
        <w:rPr>
          <w:rFonts w:ascii="Open Sans" w:hAnsi="Open Sans" w:cs="Open Sans"/>
          <w:sz w:val="20"/>
          <w:szCs w:val="20"/>
        </w:rPr>
        <w:t xml:space="preserve">i wartość zakupu paliwa po uwzględnieniu oferowanego opustu, z wyszczególnieniem numeru rejestracyjnego samochodu). Rozliczenie będzie następowało dwa razy w miesiącu, tj. od 1 do 15 dnia miesiąca i od 16 do ostatniego dnia miesiąca w terminie 21 dni od daty wystawienia faktury. Wykonawca będzie wystawiał dwie oddzielne faktury za pobrane paliwo z podziałem na pojazdy </w:t>
      </w:r>
      <w:r w:rsidR="00546179">
        <w:rPr>
          <w:rFonts w:ascii="Open Sans" w:hAnsi="Open Sans" w:cs="Open Sans"/>
          <w:sz w:val="20"/>
          <w:szCs w:val="20"/>
        </w:rPr>
        <w:br/>
      </w:r>
      <w:r w:rsidR="00BE2B36">
        <w:rPr>
          <w:rFonts w:ascii="Open Sans" w:hAnsi="Open Sans" w:cs="Open Sans"/>
          <w:sz w:val="20"/>
          <w:szCs w:val="20"/>
        </w:rPr>
        <w:t xml:space="preserve">i </w:t>
      </w:r>
      <w:r w:rsidRPr="00723990">
        <w:rPr>
          <w:rFonts w:ascii="Open Sans" w:hAnsi="Open Sans" w:cs="Open Sans"/>
          <w:sz w:val="20"/>
          <w:szCs w:val="20"/>
        </w:rPr>
        <w:t xml:space="preserve">sprzęt OSP oraz pojazdy i sprzęt Gminy </w:t>
      </w:r>
      <w:r w:rsidR="002D2D4C">
        <w:rPr>
          <w:rFonts w:ascii="Open Sans" w:hAnsi="Open Sans" w:cs="Open Sans"/>
          <w:sz w:val="20"/>
          <w:szCs w:val="20"/>
        </w:rPr>
        <w:t>Pomiechówek</w:t>
      </w:r>
      <w:r w:rsidRPr="00723990">
        <w:rPr>
          <w:rFonts w:ascii="Open Sans" w:hAnsi="Open Sans" w:cs="Open Sans"/>
          <w:sz w:val="20"/>
          <w:szCs w:val="20"/>
        </w:rPr>
        <w:t>, z</w:t>
      </w:r>
      <w:r w:rsidR="00DD7BA1">
        <w:rPr>
          <w:rFonts w:ascii="Open Sans" w:hAnsi="Open Sans" w:cs="Open Sans"/>
          <w:sz w:val="20"/>
          <w:szCs w:val="20"/>
        </w:rPr>
        <w:t xml:space="preserve"> </w:t>
      </w:r>
      <w:r w:rsidRPr="00723990">
        <w:rPr>
          <w:rFonts w:ascii="Open Sans" w:hAnsi="Open Sans" w:cs="Open Sans"/>
          <w:sz w:val="20"/>
          <w:szCs w:val="20"/>
        </w:rPr>
        <w:t xml:space="preserve">wyszczególnieniem nazwy Zamawiającego, ceny obowiązującej w chwili pobierania paliwa, wartości podatku VAT oraz należności do zapłaty z uwzględnieniem stałego opustu zaoferowanego przez Wykonawcę </w:t>
      </w:r>
      <w:r w:rsidR="00546179">
        <w:rPr>
          <w:rFonts w:ascii="Open Sans" w:hAnsi="Open Sans" w:cs="Open Sans"/>
          <w:sz w:val="20"/>
          <w:szCs w:val="20"/>
        </w:rPr>
        <w:br/>
      </w:r>
      <w:r w:rsidRPr="00723990">
        <w:rPr>
          <w:rFonts w:ascii="Open Sans" w:hAnsi="Open Sans" w:cs="Open Sans"/>
          <w:sz w:val="20"/>
          <w:szCs w:val="20"/>
        </w:rPr>
        <w:t>w ofercie.</w:t>
      </w:r>
      <w:r w:rsidR="00465730">
        <w:rPr>
          <w:rFonts w:ascii="Open Sans" w:hAnsi="Open Sans" w:cs="Open Sans"/>
          <w:sz w:val="20"/>
          <w:szCs w:val="20"/>
        </w:rPr>
        <w:t xml:space="preserve"> Za datę sprzedaży uznaje się ostatni dzień danego okresu rozliczeniowego. </w:t>
      </w:r>
    </w:p>
    <w:p w14:paraId="4C2B976A" w14:textId="6E50F150" w:rsidR="00BE2B36" w:rsidRDefault="000C4365" w:rsidP="004945A4">
      <w:pPr>
        <w:numPr>
          <w:ilvl w:val="0"/>
          <w:numId w:val="38"/>
        </w:numPr>
        <w:ind w:left="426" w:hanging="426"/>
        <w:jc w:val="both"/>
        <w:rPr>
          <w:rFonts w:ascii="Open Sans" w:hAnsi="Open Sans" w:cs="Open Sans"/>
          <w:noProof/>
          <w:sz w:val="20"/>
          <w:szCs w:val="20"/>
        </w:rPr>
      </w:pPr>
      <w:bookmarkStart w:id="12" w:name="_Hlk500419642"/>
      <w:r w:rsidRPr="000C4365">
        <w:rPr>
          <w:rFonts w:ascii="Open Sans" w:hAnsi="Open Sans" w:cs="Open Sans"/>
          <w:sz w:val="20"/>
          <w:szCs w:val="20"/>
        </w:rPr>
        <w:t xml:space="preserve">Zakup paliw odbywać się będzie sukcesywnie poprzez ich pobieranie przez upoważnione przez Zamawiającego osoby do pojazdów mechanicznych i urządzeń technicznych będących </w:t>
      </w:r>
      <w:r w:rsidR="00BD45D8">
        <w:rPr>
          <w:rFonts w:ascii="Open Sans" w:hAnsi="Open Sans" w:cs="Open Sans"/>
          <w:sz w:val="20"/>
          <w:szCs w:val="20"/>
        </w:rPr>
        <w:br/>
      </w:r>
      <w:r w:rsidRPr="000C4365">
        <w:rPr>
          <w:rFonts w:ascii="Open Sans" w:hAnsi="Open Sans" w:cs="Open Sans"/>
          <w:sz w:val="20"/>
          <w:szCs w:val="20"/>
        </w:rPr>
        <w:t xml:space="preserve">w posiadaniu Zamawiającego (zgodnie z wykazem przekazanym Wykonawcy </w:t>
      </w:r>
      <w:r w:rsidR="00E632E2">
        <w:rPr>
          <w:rFonts w:ascii="Open Sans" w:hAnsi="Open Sans" w:cs="Open Sans"/>
          <w:sz w:val="20"/>
          <w:szCs w:val="20"/>
        </w:rPr>
        <w:t>w dniu zawarcia</w:t>
      </w:r>
      <w:r w:rsidRPr="000C4365">
        <w:rPr>
          <w:rFonts w:ascii="Open Sans" w:hAnsi="Open Sans" w:cs="Open Sans"/>
          <w:sz w:val="20"/>
          <w:szCs w:val="20"/>
        </w:rPr>
        <w:t xml:space="preserve"> umowy) na stacj</w:t>
      </w:r>
      <w:r w:rsidR="00BE2B36">
        <w:rPr>
          <w:rFonts w:ascii="Open Sans" w:hAnsi="Open Sans" w:cs="Open Sans"/>
          <w:sz w:val="20"/>
          <w:szCs w:val="20"/>
        </w:rPr>
        <w:t>i</w:t>
      </w:r>
      <w:r w:rsidRPr="000C4365">
        <w:rPr>
          <w:rFonts w:ascii="Open Sans" w:hAnsi="Open Sans" w:cs="Open Sans"/>
          <w:sz w:val="20"/>
          <w:szCs w:val="20"/>
        </w:rPr>
        <w:t xml:space="preserve"> </w:t>
      </w:r>
      <w:r w:rsidR="00BE2B36">
        <w:rPr>
          <w:rFonts w:ascii="Open Sans" w:hAnsi="Open Sans" w:cs="Open Sans"/>
          <w:sz w:val="20"/>
          <w:szCs w:val="20"/>
        </w:rPr>
        <w:t xml:space="preserve">benzynowej </w:t>
      </w:r>
      <w:r w:rsidRPr="000C4365">
        <w:rPr>
          <w:rFonts w:ascii="Open Sans" w:hAnsi="Open Sans" w:cs="Open Sans"/>
          <w:sz w:val="20"/>
          <w:szCs w:val="20"/>
        </w:rPr>
        <w:t>Wykonawcy</w:t>
      </w:r>
      <w:r w:rsidR="00BE2B36">
        <w:rPr>
          <w:rFonts w:ascii="Open Sans" w:hAnsi="Open Sans" w:cs="Open Sans"/>
          <w:sz w:val="20"/>
          <w:szCs w:val="20"/>
        </w:rPr>
        <w:t xml:space="preserve"> zlokalizowanej w odległości do 1</w:t>
      </w:r>
      <w:r w:rsidR="00BD45D8">
        <w:rPr>
          <w:rFonts w:ascii="Open Sans" w:hAnsi="Open Sans" w:cs="Open Sans"/>
          <w:sz w:val="20"/>
          <w:szCs w:val="20"/>
        </w:rPr>
        <w:t>0</w:t>
      </w:r>
      <w:r w:rsidR="00BE2B36">
        <w:rPr>
          <w:rFonts w:ascii="Open Sans" w:hAnsi="Open Sans" w:cs="Open Sans"/>
          <w:sz w:val="20"/>
          <w:szCs w:val="20"/>
        </w:rPr>
        <w:t xml:space="preserve"> km od siedziby Zamawiającego, </w:t>
      </w:r>
      <w:r w:rsidR="00BE2B36" w:rsidRPr="00BE2B36">
        <w:rPr>
          <w:rFonts w:ascii="Open Sans" w:hAnsi="Open Sans" w:cs="Open Sans"/>
          <w:sz w:val="20"/>
          <w:szCs w:val="20"/>
        </w:rPr>
        <w:t>tj. 05-180 Pomiechówek, ul. Szkolna 1a</w:t>
      </w:r>
      <w:r w:rsidR="00BE2B36">
        <w:rPr>
          <w:rFonts w:ascii="Open Sans" w:hAnsi="Open Sans" w:cs="Open Sans"/>
          <w:sz w:val="20"/>
          <w:szCs w:val="20"/>
        </w:rPr>
        <w:t xml:space="preserve"> w godzinach pracy stacji.</w:t>
      </w:r>
    </w:p>
    <w:bookmarkEnd w:id="12"/>
    <w:p w14:paraId="53DC6809" w14:textId="758390F9" w:rsidR="00723990" w:rsidRPr="00723990" w:rsidRDefault="00723990" w:rsidP="004945A4">
      <w:pPr>
        <w:numPr>
          <w:ilvl w:val="0"/>
          <w:numId w:val="38"/>
        </w:numPr>
        <w:ind w:left="426" w:hanging="426"/>
        <w:jc w:val="both"/>
        <w:rPr>
          <w:rFonts w:ascii="Open Sans" w:hAnsi="Open Sans" w:cs="Open Sans"/>
          <w:noProof/>
          <w:sz w:val="20"/>
          <w:szCs w:val="20"/>
        </w:rPr>
      </w:pPr>
      <w:r w:rsidRPr="00723990">
        <w:rPr>
          <w:rFonts w:ascii="Open Sans" w:hAnsi="Open Sans" w:cs="Open Sans"/>
          <w:sz w:val="20"/>
          <w:szCs w:val="20"/>
        </w:rPr>
        <w:t>Tankowanie może być realizowane wyłącznie przez osoby upoważnione i do pojazdów Zamawiającego – zgodnie z wykazem przekazanym Wykonawcy</w:t>
      </w:r>
      <w:r w:rsidR="009B0A46">
        <w:rPr>
          <w:rFonts w:ascii="Open Sans" w:hAnsi="Open Sans" w:cs="Open Sans"/>
          <w:sz w:val="20"/>
          <w:szCs w:val="20"/>
        </w:rPr>
        <w:t xml:space="preserve"> w dniu zawarcia umowy</w:t>
      </w:r>
      <w:r w:rsidRPr="00723990">
        <w:rPr>
          <w:rFonts w:ascii="Open Sans" w:hAnsi="Open Sans" w:cs="Open Sans"/>
          <w:sz w:val="20"/>
          <w:szCs w:val="20"/>
        </w:rPr>
        <w:t>. Dopuszcza się tankowanie paliwa do kanistrów Zamawiającego dla potrzeb agregatu prądotwórczego, kosiarek, pił łańcuchowych, itp.</w:t>
      </w:r>
    </w:p>
    <w:p w14:paraId="499000E1" w14:textId="77777777" w:rsidR="00723990" w:rsidRPr="00723990" w:rsidRDefault="00723990" w:rsidP="004945A4">
      <w:pPr>
        <w:numPr>
          <w:ilvl w:val="0"/>
          <w:numId w:val="38"/>
        </w:numPr>
        <w:ind w:left="426" w:hanging="426"/>
        <w:jc w:val="both"/>
        <w:rPr>
          <w:rFonts w:ascii="Open Sans" w:hAnsi="Open Sans" w:cs="Open Sans"/>
          <w:noProof/>
          <w:sz w:val="20"/>
          <w:szCs w:val="20"/>
        </w:rPr>
      </w:pPr>
      <w:r w:rsidRPr="00723990">
        <w:rPr>
          <w:rFonts w:ascii="Open Sans" w:hAnsi="Open Sans" w:cs="Open Sans"/>
          <w:noProof/>
          <w:sz w:val="20"/>
          <w:szCs w:val="20"/>
        </w:rPr>
        <w:lastRenderedPageBreak/>
        <w:t>Opłaty za tankowania będą realizowane bezgotówkowo. Każde tankowanie będzie dokumentowane przez Wykonawcę wydaniem osobie tankującej „potwierdzenia zakupu”, zawierającego datę, rodzaj, ilosć, cenę jednostkową paliwa, wartość transakcji oraz numer rejestracyjny pojazdu lub inne oznaczenie użytkownika, miejsce tankowania.</w:t>
      </w:r>
    </w:p>
    <w:p w14:paraId="347E88E3" w14:textId="2F372E15" w:rsidR="00723990" w:rsidRPr="00723990" w:rsidRDefault="00723990" w:rsidP="004945A4">
      <w:pPr>
        <w:numPr>
          <w:ilvl w:val="0"/>
          <w:numId w:val="38"/>
        </w:numPr>
        <w:ind w:left="426" w:hanging="426"/>
        <w:jc w:val="both"/>
        <w:rPr>
          <w:rFonts w:ascii="Open Sans" w:hAnsi="Open Sans" w:cs="Open Sans"/>
          <w:noProof/>
          <w:sz w:val="20"/>
          <w:szCs w:val="20"/>
        </w:rPr>
      </w:pPr>
      <w:r w:rsidRPr="00723990">
        <w:rPr>
          <w:rFonts w:ascii="Open Sans" w:hAnsi="Open Sans" w:cs="Open Sans"/>
          <w:noProof/>
          <w:sz w:val="20"/>
          <w:szCs w:val="20"/>
        </w:rPr>
        <w:t xml:space="preserve">Zamawiający przewiduje zakup paliw w szacunkowej ilości </w:t>
      </w:r>
      <w:r w:rsidR="009B3585">
        <w:rPr>
          <w:rFonts w:ascii="Open Sans" w:hAnsi="Open Sans" w:cs="Open Sans"/>
          <w:noProof/>
          <w:sz w:val="20"/>
          <w:szCs w:val="20"/>
        </w:rPr>
        <w:t>4</w:t>
      </w:r>
      <w:r w:rsidR="004E41D0">
        <w:rPr>
          <w:rFonts w:ascii="Open Sans" w:hAnsi="Open Sans" w:cs="Open Sans"/>
          <w:noProof/>
          <w:sz w:val="20"/>
          <w:szCs w:val="20"/>
        </w:rPr>
        <w:t xml:space="preserve">5 </w:t>
      </w:r>
      <w:r w:rsidRPr="00723990">
        <w:rPr>
          <w:rFonts w:ascii="Open Sans" w:hAnsi="Open Sans" w:cs="Open Sans"/>
          <w:noProof/>
          <w:sz w:val="20"/>
          <w:szCs w:val="20"/>
        </w:rPr>
        <w:t>000 litrów, w tym:</w:t>
      </w:r>
    </w:p>
    <w:p w14:paraId="0AA2EF23" w14:textId="70429793" w:rsidR="00DD7BA1" w:rsidRDefault="00DD7BA1" w:rsidP="004945A4">
      <w:pPr>
        <w:pStyle w:val="Akapitzlist"/>
        <w:numPr>
          <w:ilvl w:val="0"/>
          <w:numId w:val="45"/>
        </w:numPr>
        <w:spacing w:line="240" w:lineRule="auto"/>
        <w:ind w:left="851" w:hanging="425"/>
        <w:jc w:val="both"/>
        <w:rPr>
          <w:rFonts w:ascii="Open Sans" w:hAnsi="Open Sans" w:cs="Open Sans"/>
          <w:noProof/>
          <w:sz w:val="20"/>
          <w:szCs w:val="20"/>
        </w:rPr>
      </w:pPr>
      <w:r w:rsidRPr="00723990">
        <w:rPr>
          <w:rFonts w:ascii="Open Sans" w:hAnsi="Open Sans" w:cs="Open Sans"/>
          <w:noProof/>
          <w:sz w:val="20"/>
          <w:szCs w:val="20"/>
        </w:rPr>
        <w:t xml:space="preserve">oleju napędowego - </w:t>
      </w:r>
      <w:r w:rsidR="009B3585">
        <w:rPr>
          <w:rFonts w:ascii="Open Sans" w:hAnsi="Open Sans" w:cs="Open Sans"/>
          <w:noProof/>
          <w:sz w:val="20"/>
          <w:szCs w:val="20"/>
        </w:rPr>
        <w:t>3</w:t>
      </w:r>
      <w:r w:rsidR="004E41D0">
        <w:rPr>
          <w:rFonts w:ascii="Open Sans" w:hAnsi="Open Sans" w:cs="Open Sans"/>
          <w:noProof/>
          <w:sz w:val="20"/>
          <w:szCs w:val="20"/>
        </w:rPr>
        <w:t>5</w:t>
      </w:r>
      <w:r w:rsidRPr="00723990">
        <w:rPr>
          <w:rFonts w:ascii="Open Sans" w:hAnsi="Open Sans" w:cs="Open Sans"/>
          <w:noProof/>
          <w:sz w:val="20"/>
          <w:szCs w:val="20"/>
        </w:rPr>
        <w:t xml:space="preserve"> 000 litrów</w:t>
      </w:r>
      <w:r>
        <w:rPr>
          <w:rFonts w:ascii="Open Sans" w:hAnsi="Open Sans" w:cs="Open Sans"/>
          <w:noProof/>
          <w:sz w:val="20"/>
          <w:szCs w:val="20"/>
        </w:rPr>
        <w:t>;</w:t>
      </w:r>
    </w:p>
    <w:p w14:paraId="4F9D872F" w14:textId="02BD34CA" w:rsidR="009B3585" w:rsidRDefault="00723990" w:rsidP="004945A4">
      <w:pPr>
        <w:pStyle w:val="Akapitzlist"/>
        <w:numPr>
          <w:ilvl w:val="0"/>
          <w:numId w:val="45"/>
        </w:numPr>
        <w:spacing w:after="0" w:line="240" w:lineRule="auto"/>
        <w:ind w:left="851" w:hanging="425"/>
        <w:jc w:val="both"/>
        <w:rPr>
          <w:rFonts w:ascii="Open Sans" w:hAnsi="Open Sans" w:cs="Open Sans"/>
          <w:noProof/>
          <w:sz w:val="20"/>
          <w:szCs w:val="20"/>
        </w:rPr>
      </w:pPr>
      <w:r w:rsidRPr="00DD7BA1">
        <w:rPr>
          <w:rFonts w:ascii="Open Sans" w:hAnsi="Open Sans" w:cs="Open Sans"/>
          <w:noProof/>
          <w:sz w:val="20"/>
          <w:szCs w:val="20"/>
        </w:rPr>
        <w:t xml:space="preserve">benzyny bezołowiowej 95 oktanowej </w:t>
      </w:r>
      <w:r w:rsidR="00DD7BA1">
        <w:rPr>
          <w:rFonts w:ascii="Open Sans" w:hAnsi="Open Sans" w:cs="Open Sans"/>
          <w:noProof/>
          <w:sz w:val="20"/>
          <w:szCs w:val="20"/>
        </w:rPr>
        <w:t>–</w:t>
      </w:r>
      <w:r w:rsidRPr="00DD7BA1">
        <w:rPr>
          <w:rFonts w:ascii="Open Sans" w:hAnsi="Open Sans" w:cs="Open Sans"/>
          <w:noProof/>
          <w:sz w:val="20"/>
          <w:szCs w:val="20"/>
        </w:rPr>
        <w:t xml:space="preserve"> </w:t>
      </w:r>
      <w:r w:rsidR="004E41D0">
        <w:rPr>
          <w:rFonts w:ascii="Open Sans" w:hAnsi="Open Sans" w:cs="Open Sans"/>
          <w:noProof/>
          <w:sz w:val="20"/>
          <w:szCs w:val="20"/>
        </w:rPr>
        <w:t>10</w:t>
      </w:r>
      <w:r w:rsidR="00DD7BA1">
        <w:rPr>
          <w:rFonts w:ascii="Open Sans" w:hAnsi="Open Sans" w:cs="Open Sans"/>
          <w:noProof/>
          <w:sz w:val="20"/>
          <w:szCs w:val="20"/>
        </w:rPr>
        <w:t xml:space="preserve"> 0</w:t>
      </w:r>
      <w:r w:rsidRPr="00DD7BA1">
        <w:rPr>
          <w:rFonts w:ascii="Open Sans" w:hAnsi="Open Sans" w:cs="Open Sans"/>
          <w:noProof/>
          <w:sz w:val="20"/>
          <w:szCs w:val="20"/>
        </w:rPr>
        <w:t>00 litrów;</w:t>
      </w:r>
    </w:p>
    <w:p w14:paraId="2CC95C0C" w14:textId="6BD5D89F" w:rsidR="00723990" w:rsidRDefault="00723990" w:rsidP="004E41D0">
      <w:pPr>
        <w:ind w:left="851" w:hanging="425"/>
        <w:jc w:val="both"/>
        <w:rPr>
          <w:rFonts w:ascii="Open Sans" w:hAnsi="Open Sans" w:cs="Open Sans"/>
          <w:noProof/>
          <w:sz w:val="20"/>
          <w:szCs w:val="20"/>
        </w:rPr>
      </w:pPr>
      <w:r w:rsidRPr="00723990">
        <w:rPr>
          <w:rFonts w:ascii="Open Sans" w:hAnsi="Open Sans" w:cs="Open Sans"/>
          <w:noProof/>
          <w:sz w:val="20"/>
          <w:szCs w:val="20"/>
        </w:rPr>
        <w:t>w ilosciach wynikających z bieżących potrzeb Zamawiającego.</w:t>
      </w:r>
    </w:p>
    <w:p w14:paraId="05E43856" w14:textId="3781C98A" w:rsidR="00D620FF" w:rsidRPr="00723990" w:rsidRDefault="00D620FF" w:rsidP="004E41D0">
      <w:pPr>
        <w:ind w:left="426"/>
        <w:jc w:val="both"/>
        <w:rPr>
          <w:rFonts w:ascii="Open Sans" w:hAnsi="Open Sans" w:cs="Open Sans"/>
          <w:noProof/>
          <w:sz w:val="20"/>
          <w:szCs w:val="20"/>
        </w:rPr>
      </w:pPr>
      <w:r>
        <w:rPr>
          <w:rFonts w:ascii="Open Sans" w:hAnsi="Open Sans" w:cs="Open Sans"/>
          <w:noProof/>
          <w:sz w:val="20"/>
          <w:szCs w:val="20"/>
        </w:rPr>
        <w:t>Zapotrzebowanie ilościowe określone wyżej, stanowi szacunkowe zapotrzebowanie (przewidywane) i nie jest wiążące dla Zamawiającego, może ulec zmianie w zależności od potrzeb Zamawiajacego.</w:t>
      </w:r>
    </w:p>
    <w:p w14:paraId="43DCFD98" w14:textId="47434E39" w:rsidR="00723990" w:rsidRPr="00723990" w:rsidRDefault="00723990" w:rsidP="004945A4">
      <w:pPr>
        <w:numPr>
          <w:ilvl w:val="0"/>
          <w:numId w:val="38"/>
        </w:numPr>
        <w:ind w:left="426" w:hanging="426"/>
        <w:jc w:val="both"/>
        <w:rPr>
          <w:rFonts w:ascii="Open Sans" w:hAnsi="Open Sans" w:cs="Open Sans"/>
          <w:sz w:val="20"/>
          <w:szCs w:val="20"/>
        </w:rPr>
      </w:pPr>
      <w:r w:rsidRPr="00723990">
        <w:rPr>
          <w:rFonts w:ascii="Open Sans" w:hAnsi="Open Sans" w:cs="Open Sans"/>
          <w:bCs/>
          <w:iCs/>
          <w:noProof/>
          <w:sz w:val="20"/>
          <w:szCs w:val="20"/>
        </w:rPr>
        <w:t>Podane wyżej założone ilości paliw do zakupienia są wielkościami</w:t>
      </w:r>
      <w:r w:rsidRPr="00723990">
        <w:rPr>
          <w:rFonts w:ascii="Open Sans" w:hAnsi="Open Sans" w:cs="Open Sans"/>
          <w:sz w:val="20"/>
          <w:szCs w:val="20"/>
        </w:rPr>
        <w:t xml:space="preserve"> szacunkowymi i mogą ulec zmianie w razie zaistnienia takiej potrzeby ze strony Zamawiającego, z jednoczesnym zachowaniem stałego opustu podanego przez Wykonawcę w ofercie. Rzeczywista ilość pobieranych paliw uzależniona będzie od bieżących potrzeb Zamawiającego. Zamawiający nie jest zobowiązany do zrealizowania zakupów w ilościach szacowanych, o których mowa w ust. 8 niniejszego paragrafu.</w:t>
      </w:r>
    </w:p>
    <w:p w14:paraId="0FF983C4" w14:textId="77777777" w:rsidR="00723990" w:rsidRPr="00723990" w:rsidRDefault="00723990" w:rsidP="004945A4">
      <w:pPr>
        <w:numPr>
          <w:ilvl w:val="0"/>
          <w:numId w:val="38"/>
        </w:numPr>
        <w:ind w:left="426" w:hanging="426"/>
        <w:jc w:val="both"/>
        <w:rPr>
          <w:rFonts w:ascii="Open Sans" w:hAnsi="Open Sans" w:cs="Open Sans"/>
          <w:sz w:val="20"/>
          <w:szCs w:val="20"/>
        </w:rPr>
      </w:pPr>
      <w:r w:rsidRPr="00DD7BA1">
        <w:rPr>
          <w:rFonts w:ascii="Open Sans" w:hAnsi="Open Sans" w:cs="Open Sans"/>
          <w:bCs/>
          <w:iCs/>
          <w:noProof/>
          <w:sz w:val="20"/>
          <w:szCs w:val="20"/>
        </w:rPr>
        <w:t>Zamawiający</w:t>
      </w:r>
      <w:r w:rsidRPr="00723990">
        <w:rPr>
          <w:rFonts w:ascii="Open Sans" w:hAnsi="Open Sans" w:cs="Open Sans"/>
          <w:sz w:val="20"/>
          <w:szCs w:val="20"/>
        </w:rPr>
        <w:t xml:space="preserve"> zastrzega sobie prawo do:</w:t>
      </w:r>
    </w:p>
    <w:p w14:paraId="7240BDFB" w14:textId="77777777" w:rsidR="00723990" w:rsidRPr="00723990" w:rsidRDefault="00723990" w:rsidP="004945A4">
      <w:pPr>
        <w:numPr>
          <w:ilvl w:val="0"/>
          <w:numId w:val="43"/>
        </w:numPr>
        <w:tabs>
          <w:tab w:val="left" w:pos="0"/>
        </w:tabs>
        <w:jc w:val="both"/>
        <w:outlineLvl w:val="1"/>
        <w:rPr>
          <w:rFonts w:ascii="Open Sans" w:eastAsia="Calibri" w:hAnsi="Open Sans" w:cs="Open Sans"/>
          <w:sz w:val="20"/>
          <w:szCs w:val="20"/>
        </w:rPr>
      </w:pPr>
      <w:r w:rsidRPr="00723990">
        <w:rPr>
          <w:rFonts w:ascii="Open Sans" w:eastAsia="Calibri" w:hAnsi="Open Sans" w:cs="Open Sans"/>
          <w:sz w:val="20"/>
          <w:szCs w:val="20"/>
        </w:rPr>
        <w:t>odstąpienia od realizacji części dostawy w każdej pozycji asortymentowej. Zakres zamówienia może być zmniejszony do 40% wartości zamówienia, odpowiednio do realnych potrzeb Zamawiającego. Z tytułu wykorzystania mniejszej ilości litrów paliwa w stosunku do założonych wielkości, Wykonawcy nie przysługuje prawo do roszczeń finansowych z tego tytułu;</w:t>
      </w:r>
    </w:p>
    <w:p w14:paraId="38C546D6" w14:textId="77777777" w:rsidR="00723990" w:rsidRPr="00723990" w:rsidRDefault="00723990" w:rsidP="004945A4">
      <w:pPr>
        <w:numPr>
          <w:ilvl w:val="0"/>
          <w:numId w:val="43"/>
        </w:numPr>
        <w:tabs>
          <w:tab w:val="left" w:pos="0"/>
        </w:tabs>
        <w:jc w:val="both"/>
        <w:outlineLvl w:val="1"/>
        <w:rPr>
          <w:rFonts w:ascii="Open Sans" w:eastAsia="Calibri" w:hAnsi="Open Sans" w:cs="Open Sans"/>
          <w:sz w:val="20"/>
          <w:szCs w:val="20"/>
        </w:rPr>
      </w:pPr>
      <w:r w:rsidRPr="00723990">
        <w:rPr>
          <w:rFonts w:ascii="Open Sans" w:eastAsia="Calibri" w:hAnsi="Open Sans" w:cs="Open Sans"/>
          <w:sz w:val="20"/>
          <w:szCs w:val="20"/>
        </w:rPr>
        <w:t>zwiększenia bądź zmniejszenia ilości paliw niż ilość określona w ust. 8 niniejszego paragrafu;</w:t>
      </w:r>
    </w:p>
    <w:p w14:paraId="033B54F1" w14:textId="68BABF3C" w:rsidR="00723990" w:rsidRPr="00723990" w:rsidRDefault="00723990" w:rsidP="004945A4">
      <w:pPr>
        <w:numPr>
          <w:ilvl w:val="0"/>
          <w:numId w:val="43"/>
        </w:numPr>
        <w:tabs>
          <w:tab w:val="left" w:pos="0"/>
        </w:tabs>
        <w:jc w:val="both"/>
        <w:outlineLvl w:val="1"/>
        <w:rPr>
          <w:rFonts w:ascii="Open Sans" w:eastAsia="Calibri" w:hAnsi="Open Sans" w:cs="Open Sans"/>
          <w:sz w:val="20"/>
          <w:szCs w:val="20"/>
        </w:rPr>
      </w:pPr>
      <w:r w:rsidRPr="00723990">
        <w:rPr>
          <w:rFonts w:ascii="Open Sans" w:eastAsia="Calibri" w:hAnsi="Open Sans" w:cs="Open Sans"/>
          <w:sz w:val="20"/>
          <w:szCs w:val="20"/>
        </w:rPr>
        <w:t>zakupu paliw ze stałym przez cały okres trwania umowy opustem wskazanym w ofercie Wykonawcy.</w:t>
      </w:r>
    </w:p>
    <w:p w14:paraId="163642D2" w14:textId="77777777" w:rsidR="00723990" w:rsidRPr="00723990" w:rsidRDefault="00723990" w:rsidP="004945A4">
      <w:pPr>
        <w:numPr>
          <w:ilvl w:val="0"/>
          <w:numId w:val="38"/>
        </w:numPr>
        <w:ind w:left="426" w:hanging="426"/>
        <w:jc w:val="both"/>
        <w:rPr>
          <w:rFonts w:ascii="Open Sans" w:hAnsi="Open Sans" w:cs="Open Sans"/>
          <w:sz w:val="20"/>
          <w:szCs w:val="20"/>
        </w:rPr>
      </w:pPr>
      <w:r w:rsidRPr="00723990">
        <w:rPr>
          <w:rFonts w:ascii="Open Sans" w:hAnsi="Open Sans" w:cs="Open Sans"/>
          <w:sz w:val="20"/>
          <w:szCs w:val="20"/>
        </w:rPr>
        <w:t>Wykonawca oświadcza, że osoby, którymi dysponuje posiadają wymagane kwalifikacje oraz że dysponuje stosownymi uprawnieniami i wyposażeniem, niezbędnymi do wykonania Umowy, jak również że Umowa będzie wykonywana z należytą starannością.</w:t>
      </w:r>
    </w:p>
    <w:p w14:paraId="3AAE3EA5" w14:textId="52095966" w:rsidR="00723990" w:rsidRPr="003177BD" w:rsidRDefault="00723990" w:rsidP="004945A4">
      <w:pPr>
        <w:numPr>
          <w:ilvl w:val="0"/>
          <w:numId w:val="38"/>
        </w:numPr>
        <w:ind w:left="426" w:hanging="426"/>
        <w:jc w:val="both"/>
        <w:rPr>
          <w:rFonts w:ascii="Open Sans" w:hAnsi="Open Sans" w:cs="Open Sans"/>
          <w:sz w:val="20"/>
          <w:szCs w:val="20"/>
        </w:rPr>
      </w:pPr>
      <w:r w:rsidRPr="003177BD">
        <w:rPr>
          <w:rFonts w:ascii="Open Sans" w:hAnsi="Open Sans" w:cs="Open Sans"/>
          <w:sz w:val="20"/>
          <w:szCs w:val="20"/>
        </w:rPr>
        <w:t>Wykonawca gwarantuje, że oferowane paliwa spełniają wymagania określone w</w:t>
      </w:r>
      <w:r w:rsidR="00DD7BA1" w:rsidRPr="003177BD">
        <w:rPr>
          <w:rFonts w:ascii="Open Sans" w:hAnsi="Open Sans" w:cs="Open Sans"/>
          <w:sz w:val="20"/>
          <w:szCs w:val="20"/>
        </w:rPr>
        <w:t xml:space="preserve"> </w:t>
      </w:r>
      <w:r w:rsidRPr="003177BD">
        <w:rPr>
          <w:rFonts w:ascii="Open Sans" w:hAnsi="Open Sans" w:cs="Open Sans"/>
          <w:sz w:val="20"/>
          <w:szCs w:val="20"/>
        </w:rPr>
        <w:t>Rozporządzeniu Ministra Gospodarki z dnia 9 października 2015 r. w sprawie wymagań jakościowych dla paliw ciekłych (Dz. U. z 2015 r. poz. 1680).</w:t>
      </w:r>
    </w:p>
    <w:p w14:paraId="49A60DF1" w14:textId="1D1A5649" w:rsidR="00723990" w:rsidRPr="003177BD" w:rsidRDefault="00723990" w:rsidP="004945A4">
      <w:pPr>
        <w:numPr>
          <w:ilvl w:val="0"/>
          <w:numId w:val="38"/>
        </w:numPr>
        <w:ind w:left="426" w:hanging="426"/>
        <w:jc w:val="both"/>
        <w:rPr>
          <w:rFonts w:ascii="Open Sans" w:hAnsi="Open Sans" w:cs="Open Sans"/>
          <w:sz w:val="20"/>
          <w:szCs w:val="20"/>
        </w:rPr>
      </w:pPr>
      <w:r w:rsidRPr="003177BD">
        <w:rPr>
          <w:rFonts w:ascii="Open Sans" w:hAnsi="Open Sans" w:cs="Open Sans"/>
          <w:sz w:val="20"/>
          <w:szCs w:val="20"/>
        </w:rPr>
        <w:t>Wykonawca na każde żądanie Zamawiającego przedstawi świadectwo jakości (orzeczenie laboratoryjne) potwierdzające jakość paliwa zgodną z Rozporządzeniem Ministra Gospodarki z dnia 9 października 2015</w:t>
      </w:r>
      <w:r w:rsidR="00C5094E" w:rsidRPr="003177BD">
        <w:rPr>
          <w:rFonts w:ascii="Open Sans" w:hAnsi="Open Sans" w:cs="Open Sans"/>
          <w:sz w:val="20"/>
          <w:szCs w:val="20"/>
        </w:rPr>
        <w:t xml:space="preserve"> </w:t>
      </w:r>
      <w:r w:rsidRPr="003177BD">
        <w:rPr>
          <w:rFonts w:ascii="Open Sans" w:hAnsi="Open Sans" w:cs="Open Sans"/>
          <w:sz w:val="20"/>
          <w:szCs w:val="20"/>
        </w:rPr>
        <w:t>r. w sprawie wymagań jakościowych dla paliw ciekłych (Dz. U. z 2015</w:t>
      </w:r>
      <w:r w:rsidR="00DD7BA1" w:rsidRPr="003177BD">
        <w:rPr>
          <w:rFonts w:ascii="Open Sans" w:hAnsi="Open Sans" w:cs="Open Sans"/>
          <w:sz w:val="20"/>
          <w:szCs w:val="20"/>
        </w:rPr>
        <w:t xml:space="preserve"> </w:t>
      </w:r>
      <w:r w:rsidRPr="003177BD">
        <w:rPr>
          <w:rFonts w:ascii="Open Sans" w:hAnsi="Open Sans" w:cs="Open Sans"/>
          <w:sz w:val="20"/>
          <w:szCs w:val="20"/>
        </w:rPr>
        <w:t>r. poz. 1680) oraz odpowiednio Normy PN-EN 280:2010 i PN-EN 590:2010.</w:t>
      </w:r>
    </w:p>
    <w:p w14:paraId="0271B3C4" w14:textId="77777777" w:rsidR="00723990" w:rsidRPr="00723990" w:rsidRDefault="00723990" w:rsidP="004945A4">
      <w:pPr>
        <w:numPr>
          <w:ilvl w:val="0"/>
          <w:numId w:val="38"/>
        </w:numPr>
        <w:ind w:left="426" w:hanging="426"/>
        <w:contextualSpacing/>
        <w:jc w:val="both"/>
        <w:rPr>
          <w:rFonts w:ascii="Open Sans" w:eastAsia="Calibri" w:hAnsi="Open Sans" w:cs="Open Sans"/>
          <w:sz w:val="20"/>
          <w:szCs w:val="20"/>
          <w:lang w:eastAsia="en-US"/>
        </w:rPr>
      </w:pPr>
      <w:r w:rsidRPr="00723990">
        <w:rPr>
          <w:rFonts w:ascii="Open Sans" w:eastAsia="Calibri" w:hAnsi="Open Sans" w:cs="Open Sans"/>
          <w:sz w:val="20"/>
          <w:szCs w:val="20"/>
          <w:lang w:eastAsia="en-US"/>
        </w:rPr>
        <w:t>Wykonawca zapewni Zamawiającemu fakturowanie transakcji dwa razy w miesiącu.</w:t>
      </w:r>
    </w:p>
    <w:p w14:paraId="5F0A182E" w14:textId="77777777" w:rsidR="00723990" w:rsidRPr="00723990" w:rsidRDefault="00723990" w:rsidP="004945A4">
      <w:pPr>
        <w:numPr>
          <w:ilvl w:val="0"/>
          <w:numId w:val="38"/>
        </w:numPr>
        <w:ind w:left="426" w:hanging="426"/>
        <w:contextualSpacing/>
        <w:jc w:val="both"/>
        <w:rPr>
          <w:rFonts w:ascii="Open Sans" w:eastAsia="Calibri" w:hAnsi="Open Sans" w:cs="Open Sans"/>
          <w:sz w:val="20"/>
          <w:szCs w:val="20"/>
          <w:lang w:eastAsia="en-US"/>
        </w:rPr>
      </w:pPr>
      <w:r w:rsidRPr="00723990">
        <w:rPr>
          <w:rFonts w:ascii="Open Sans" w:eastAsia="Calibri" w:hAnsi="Open Sans" w:cs="Open Sans"/>
          <w:sz w:val="20"/>
          <w:szCs w:val="20"/>
          <w:lang w:eastAsia="en-US"/>
        </w:rPr>
        <w:t>Wykonawca na żądanie Zamawiającego przedstawi zestawienie sprzedaży za wskazany okres.</w:t>
      </w:r>
    </w:p>
    <w:p w14:paraId="214E7C79" w14:textId="77777777" w:rsidR="00723990" w:rsidRPr="00723990" w:rsidRDefault="00723990" w:rsidP="004945A4">
      <w:pPr>
        <w:numPr>
          <w:ilvl w:val="0"/>
          <w:numId w:val="38"/>
        </w:numPr>
        <w:ind w:left="426" w:hanging="426"/>
        <w:jc w:val="both"/>
        <w:rPr>
          <w:rFonts w:ascii="Open Sans" w:hAnsi="Open Sans" w:cs="Open Sans"/>
          <w:sz w:val="20"/>
          <w:szCs w:val="20"/>
        </w:rPr>
      </w:pPr>
      <w:r w:rsidRPr="00723990">
        <w:rPr>
          <w:rFonts w:ascii="Open Sans" w:hAnsi="Open Sans" w:cs="Open Sans"/>
          <w:sz w:val="20"/>
          <w:szCs w:val="20"/>
        </w:rPr>
        <w:t>Strony wyznaczają niżej wymienionych pracowników do współpracy przy wykonywaniu Umowy:</w:t>
      </w:r>
    </w:p>
    <w:p w14:paraId="5B09FDAE" w14:textId="774663DC" w:rsidR="00723990" w:rsidRPr="00723990" w:rsidRDefault="00723990" w:rsidP="004E41D0">
      <w:pPr>
        <w:ind w:left="426"/>
        <w:jc w:val="both"/>
        <w:rPr>
          <w:rFonts w:ascii="Open Sans" w:hAnsi="Open Sans" w:cs="Open Sans"/>
          <w:sz w:val="20"/>
          <w:szCs w:val="20"/>
        </w:rPr>
      </w:pPr>
      <w:r w:rsidRPr="00723990">
        <w:rPr>
          <w:rFonts w:ascii="Open Sans" w:hAnsi="Open Sans" w:cs="Open Sans"/>
          <w:sz w:val="20"/>
          <w:szCs w:val="20"/>
        </w:rPr>
        <w:t xml:space="preserve">1) ze strony Zamawiającego: </w:t>
      </w:r>
      <w:r w:rsidR="00DD7BA1">
        <w:rPr>
          <w:rFonts w:ascii="Open Sans" w:hAnsi="Open Sans" w:cs="Open Sans"/>
          <w:sz w:val="20"/>
          <w:szCs w:val="20"/>
        </w:rPr>
        <w:t>……………………………………………………….</w:t>
      </w:r>
    </w:p>
    <w:p w14:paraId="2955E03E" w14:textId="31503EF0" w:rsidR="00723990" w:rsidRPr="00723990" w:rsidRDefault="00723990" w:rsidP="00723990">
      <w:pPr>
        <w:ind w:left="426"/>
        <w:jc w:val="both"/>
        <w:rPr>
          <w:rFonts w:ascii="Open Sans" w:hAnsi="Open Sans" w:cs="Open Sans"/>
          <w:sz w:val="20"/>
          <w:szCs w:val="20"/>
        </w:rPr>
      </w:pPr>
      <w:r w:rsidRPr="00723990">
        <w:rPr>
          <w:rFonts w:ascii="Open Sans" w:hAnsi="Open Sans" w:cs="Open Sans"/>
          <w:sz w:val="20"/>
          <w:szCs w:val="20"/>
        </w:rPr>
        <w:t>2) ze strony Wykonawcy: ………………………………………………………………</w:t>
      </w:r>
    </w:p>
    <w:p w14:paraId="5E8870CE" w14:textId="3F22438C" w:rsidR="00723990" w:rsidRPr="00723990" w:rsidRDefault="00723990" w:rsidP="00723990">
      <w:pPr>
        <w:ind w:left="426"/>
        <w:jc w:val="both"/>
        <w:rPr>
          <w:rFonts w:ascii="Open Sans" w:hAnsi="Open Sans" w:cs="Open Sans"/>
          <w:sz w:val="20"/>
          <w:szCs w:val="20"/>
        </w:rPr>
      </w:pPr>
      <w:r w:rsidRPr="00723990">
        <w:rPr>
          <w:rFonts w:ascii="Open Sans" w:hAnsi="Open Sans" w:cs="Open Sans"/>
          <w:sz w:val="20"/>
          <w:szCs w:val="20"/>
        </w:rPr>
        <w:t>Zmiana wymienionych osób następuje w drodze pisemnego powiadomienia drugiej Strony i</w:t>
      </w:r>
      <w:r w:rsidR="00DD7BA1">
        <w:rPr>
          <w:rFonts w:ascii="Open Sans" w:hAnsi="Open Sans" w:cs="Open Sans"/>
          <w:sz w:val="20"/>
          <w:szCs w:val="20"/>
        </w:rPr>
        <w:t xml:space="preserve"> </w:t>
      </w:r>
      <w:r w:rsidRPr="00723990">
        <w:rPr>
          <w:rFonts w:ascii="Open Sans" w:hAnsi="Open Sans" w:cs="Open Sans"/>
          <w:sz w:val="20"/>
          <w:szCs w:val="20"/>
        </w:rPr>
        <w:t>nie stanowi zmiany Umowy.</w:t>
      </w:r>
    </w:p>
    <w:p w14:paraId="335C7736" w14:textId="77777777" w:rsidR="00723990" w:rsidRPr="00723990" w:rsidRDefault="00723990" w:rsidP="00723990">
      <w:pPr>
        <w:ind w:left="426"/>
        <w:jc w:val="both"/>
        <w:rPr>
          <w:rFonts w:ascii="Open Sans" w:hAnsi="Open Sans" w:cs="Open Sans"/>
          <w:sz w:val="20"/>
          <w:szCs w:val="20"/>
        </w:rPr>
      </w:pPr>
      <w:r w:rsidRPr="00723990">
        <w:rPr>
          <w:rFonts w:ascii="Open Sans" w:hAnsi="Open Sans" w:cs="Open Sans"/>
          <w:sz w:val="20"/>
          <w:szCs w:val="20"/>
        </w:rPr>
        <w:t>Wykonawca zobowiązuje się do udzielania Zamawiającemu wszelkich niezbędnych informacji dotyczących stanu realizacji Umowy, jak również zawiadamiania o sytuacjach wymagających podjęcia działań ze strony Zamawiającego.</w:t>
      </w:r>
    </w:p>
    <w:p w14:paraId="7D562D6D" w14:textId="73739D97" w:rsidR="00723990" w:rsidRPr="00723990" w:rsidRDefault="00723990" w:rsidP="004945A4">
      <w:pPr>
        <w:numPr>
          <w:ilvl w:val="0"/>
          <w:numId w:val="38"/>
        </w:numPr>
        <w:ind w:left="426" w:hanging="426"/>
        <w:contextualSpacing/>
        <w:jc w:val="both"/>
        <w:rPr>
          <w:rFonts w:ascii="Open Sans" w:eastAsia="Calibri" w:hAnsi="Open Sans" w:cs="Open Sans"/>
          <w:i/>
          <w:sz w:val="20"/>
          <w:szCs w:val="20"/>
          <w:lang w:eastAsia="en-US"/>
        </w:rPr>
      </w:pPr>
      <w:r w:rsidRPr="00723990">
        <w:rPr>
          <w:rFonts w:ascii="Open Sans" w:eastAsia="Calibri" w:hAnsi="Open Sans" w:cs="Open Sans"/>
          <w:color w:val="000000"/>
          <w:sz w:val="20"/>
          <w:szCs w:val="20"/>
          <w:lang w:eastAsia="en-US"/>
        </w:rPr>
        <w:t xml:space="preserve">Stacja paliw Wykonawcy, o której mowa w ust. 5 znajduje się w odległości …… km od siedziby Zmawiającego i jest zlokalizowana </w:t>
      </w:r>
      <w:r w:rsidR="000E5B00">
        <w:rPr>
          <w:rFonts w:ascii="Open Sans" w:eastAsia="Calibri" w:hAnsi="Open Sans" w:cs="Open Sans"/>
          <w:color w:val="000000"/>
          <w:sz w:val="20"/>
          <w:szCs w:val="20"/>
          <w:lang w:eastAsia="en-US"/>
        </w:rPr>
        <w:t>pod adresem: ………………………………………………….</w:t>
      </w:r>
    </w:p>
    <w:p w14:paraId="6E19B47E" w14:textId="20CE3245" w:rsidR="00723990" w:rsidRPr="00A43777" w:rsidRDefault="00723990" w:rsidP="004945A4">
      <w:pPr>
        <w:numPr>
          <w:ilvl w:val="0"/>
          <w:numId w:val="38"/>
        </w:numPr>
        <w:ind w:left="426" w:hanging="426"/>
        <w:contextualSpacing/>
        <w:jc w:val="both"/>
        <w:rPr>
          <w:rFonts w:ascii="Open Sans" w:eastAsia="Calibri" w:hAnsi="Open Sans" w:cs="Open Sans"/>
          <w:i/>
          <w:sz w:val="20"/>
          <w:szCs w:val="20"/>
          <w:lang w:eastAsia="en-US"/>
        </w:rPr>
      </w:pPr>
      <w:r w:rsidRPr="00723990">
        <w:rPr>
          <w:rFonts w:ascii="Open Sans" w:eastAsia="Calibri" w:hAnsi="Open Sans" w:cs="Open Sans"/>
          <w:bCs/>
          <w:sz w:val="20"/>
          <w:szCs w:val="20"/>
          <w:lang w:eastAsia="en-US"/>
        </w:rPr>
        <w:t xml:space="preserve">W trakcie realizacji umowy, na wniosek Wykonawcy, </w:t>
      </w:r>
      <w:r w:rsidRPr="00723990">
        <w:rPr>
          <w:rFonts w:ascii="Open Sans" w:eastAsia="Calibri" w:hAnsi="Open Sans" w:cs="Open Sans"/>
          <w:color w:val="000000"/>
          <w:sz w:val="20"/>
          <w:szCs w:val="20"/>
          <w:lang w:eastAsia="en-US"/>
        </w:rPr>
        <w:t xml:space="preserve">Zamawiający dopuszcza zmianę lokalizacji stacji paliw Wykonawcy pod warunkiem zachowania </w:t>
      </w:r>
      <w:r w:rsidRPr="00723990">
        <w:rPr>
          <w:rFonts w:ascii="Open Sans" w:eastAsia="Calibri" w:hAnsi="Open Sans" w:cs="Open Sans"/>
          <w:sz w:val="20"/>
          <w:szCs w:val="20"/>
          <w:lang w:eastAsia="en-US"/>
        </w:rPr>
        <w:t xml:space="preserve">odległości nie większej niż </w:t>
      </w:r>
      <w:r w:rsidR="00A15B50">
        <w:rPr>
          <w:rFonts w:ascii="Open Sans" w:eastAsia="Calibri" w:hAnsi="Open Sans" w:cs="Open Sans"/>
          <w:sz w:val="20"/>
          <w:szCs w:val="20"/>
          <w:lang w:eastAsia="en-US"/>
        </w:rPr>
        <w:t>1</w:t>
      </w:r>
      <w:r w:rsidR="00E307BA">
        <w:rPr>
          <w:rFonts w:ascii="Open Sans" w:eastAsia="Calibri" w:hAnsi="Open Sans" w:cs="Open Sans"/>
          <w:sz w:val="20"/>
          <w:szCs w:val="20"/>
          <w:lang w:eastAsia="en-US"/>
        </w:rPr>
        <w:t>0</w:t>
      </w:r>
      <w:r w:rsidRPr="00723990">
        <w:rPr>
          <w:rFonts w:ascii="Open Sans" w:eastAsia="Calibri" w:hAnsi="Open Sans" w:cs="Open Sans"/>
          <w:sz w:val="20"/>
          <w:szCs w:val="20"/>
          <w:lang w:eastAsia="en-US"/>
        </w:rPr>
        <w:t xml:space="preserve"> km od siedziby Zamawiającego.</w:t>
      </w:r>
    </w:p>
    <w:p w14:paraId="442B5270" w14:textId="00FF205D" w:rsidR="00A43777" w:rsidRPr="00A43777" w:rsidRDefault="00A43777" w:rsidP="004945A4">
      <w:pPr>
        <w:numPr>
          <w:ilvl w:val="0"/>
          <w:numId w:val="38"/>
        </w:numPr>
        <w:ind w:left="426" w:hanging="426"/>
        <w:contextualSpacing/>
        <w:jc w:val="both"/>
        <w:rPr>
          <w:rFonts w:ascii="Open Sans" w:eastAsia="Calibri" w:hAnsi="Open Sans" w:cs="Open Sans"/>
          <w:i/>
          <w:sz w:val="20"/>
          <w:szCs w:val="20"/>
          <w:lang w:eastAsia="en-US"/>
        </w:rPr>
      </w:pPr>
      <w:bookmarkStart w:id="13" w:name="_Hlk500412435"/>
      <w:r>
        <w:rPr>
          <w:rFonts w:ascii="Open Sans" w:eastAsia="Calibri" w:hAnsi="Open Sans" w:cs="Open Sans"/>
          <w:sz w:val="20"/>
          <w:szCs w:val="20"/>
          <w:lang w:eastAsia="en-US"/>
        </w:rPr>
        <w:t xml:space="preserve">Wykonawca (bez dodatkowej opłaty) wyda i dostarczy Zamawiającemu nie później niż w terminie </w:t>
      </w:r>
      <w:r w:rsidR="006B08AE">
        <w:rPr>
          <w:rFonts w:ascii="Open Sans" w:eastAsia="Calibri" w:hAnsi="Open Sans" w:cs="Open Sans"/>
          <w:sz w:val="20"/>
          <w:szCs w:val="20"/>
          <w:lang w:eastAsia="en-US"/>
        </w:rPr>
        <w:t>5</w:t>
      </w:r>
      <w:r>
        <w:rPr>
          <w:rFonts w:ascii="Open Sans" w:eastAsia="Calibri" w:hAnsi="Open Sans" w:cs="Open Sans"/>
          <w:sz w:val="20"/>
          <w:szCs w:val="20"/>
          <w:lang w:eastAsia="en-US"/>
        </w:rPr>
        <w:t xml:space="preserve"> dni roboczych od podpisania </w:t>
      </w:r>
      <w:r w:rsidR="00D43575">
        <w:rPr>
          <w:rFonts w:ascii="Open Sans" w:eastAsia="Calibri" w:hAnsi="Open Sans" w:cs="Open Sans"/>
          <w:sz w:val="20"/>
          <w:szCs w:val="20"/>
          <w:lang w:eastAsia="en-US"/>
        </w:rPr>
        <w:t>U</w:t>
      </w:r>
      <w:r>
        <w:rPr>
          <w:rFonts w:ascii="Open Sans" w:eastAsia="Calibri" w:hAnsi="Open Sans" w:cs="Open Sans"/>
          <w:sz w:val="20"/>
          <w:szCs w:val="20"/>
          <w:lang w:eastAsia="en-US"/>
        </w:rPr>
        <w:t>mowy aktywowane elektroniczne karty paliwowe zabezpieczone kodem dostępu zawierające dane osób upoważnionych przez Zamawiającego do pobierania paliwa, umożliwiające bezgotówkowy zakup paliwa.</w:t>
      </w:r>
    </w:p>
    <w:p w14:paraId="46502250" w14:textId="336DEA59" w:rsidR="00A43777" w:rsidRDefault="00A43777" w:rsidP="004945A4">
      <w:pPr>
        <w:numPr>
          <w:ilvl w:val="0"/>
          <w:numId w:val="38"/>
        </w:numPr>
        <w:ind w:left="426" w:hanging="426"/>
        <w:contextualSpacing/>
        <w:jc w:val="both"/>
        <w:rPr>
          <w:rFonts w:ascii="Open Sans" w:eastAsia="Calibri" w:hAnsi="Open Sans" w:cs="Open Sans"/>
          <w:sz w:val="20"/>
          <w:szCs w:val="20"/>
          <w:lang w:eastAsia="en-US"/>
        </w:rPr>
      </w:pPr>
      <w:r w:rsidRPr="00A43777">
        <w:rPr>
          <w:rFonts w:ascii="Open Sans" w:eastAsia="Calibri" w:hAnsi="Open Sans" w:cs="Open Sans"/>
          <w:sz w:val="20"/>
          <w:szCs w:val="20"/>
          <w:lang w:eastAsia="en-US"/>
        </w:rPr>
        <w:lastRenderedPageBreak/>
        <w:t xml:space="preserve">W przypadku zmiany pojazdów lub danych </w:t>
      </w:r>
      <w:r>
        <w:rPr>
          <w:rFonts w:ascii="Open Sans" w:eastAsia="Calibri" w:hAnsi="Open Sans" w:cs="Open Sans"/>
          <w:sz w:val="20"/>
          <w:szCs w:val="20"/>
          <w:lang w:eastAsia="en-US"/>
        </w:rPr>
        <w:t xml:space="preserve">kierowców lub zwiększenia ich liczby Wykonawca </w:t>
      </w:r>
      <w:r w:rsidR="00D43575">
        <w:rPr>
          <w:rFonts w:ascii="Open Sans" w:eastAsia="Calibri" w:hAnsi="Open Sans" w:cs="Open Sans"/>
          <w:sz w:val="20"/>
          <w:szCs w:val="20"/>
          <w:lang w:eastAsia="en-US"/>
        </w:rPr>
        <w:t xml:space="preserve">(bez dodatkowej opłaty) </w:t>
      </w:r>
      <w:r>
        <w:rPr>
          <w:rFonts w:ascii="Open Sans" w:eastAsia="Calibri" w:hAnsi="Open Sans" w:cs="Open Sans"/>
          <w:sz w:val="20"/>
          <w:szCs w:val="20"/>
          <w:lang w:eastAsia="en-US"/>
        </w:rPr>
        <w:t xml:space="preserve">zobowiązuje się wydać i aktywować dodatkowe karty w terminie </w:t>
      </w:r>
      <w:r w:rsidR="00E1726E">
        <w:rPr>
          <w:rFonts w:ascii="Open Sans" w:eastAsia="Calibri" w:hAnsi="Open Sans" w:cs="Open Sans"/>
          <w:sz w:val="20"/>
          <w:szCs w:val="20"/>
          <w:lang w:eastAsia="en-US"/>
        </w:rPr>
        <w:t>5</w:t>
      </w:r>
      <w:r>
        <w:rPr>
          <w:rFonts w:ascii="Open Sans" w:eastAsia="Calibri" w:hAnsi="Open Sans" w:cs="Open Sans"/>
          <w:sz w:val="20"/>
          <w:szCs w:val="20"/>
          <w:lang w:eastAsia="en-US"/>
        </w:rPr>
        <w:t xml:space="preserve"> dni roboczych od dnia zgłoszenia przez Zamawiającego faktu zmiany.</w:t>
      </w:r>
    </w:p>
    <w:p w14:paraId="521FFF35" w14:textId="4D967027" w:rsidR="00A43777" w:rsidRDefault="00A43777" w:rsidP="004945A4">
      <w:pPr>
        <w:numPr>
          <w:ilvl w:val="0"/>
          <w:numId w:val="38"/>
        </w:numPr>
        <w:ind w:left="426" w:hanging="426"/>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 xml:space="preserve">W przypadku zagubienia, kradzieży lub zniszczenia karty Wykonawca zobowiązuje się do unieważnienia takiej karty oraz wydania bezpłatnie nowej karty i aktywowania jej w terminie </w:t>
      </w:r>
      <w:r w:rsidR="00E1726E">
        <w:rPr>
          <w:rFonts w:ascii="Open Sans" w:eastAsia="Calibri" w:hAnsi="Open Sans" w:cs="Open Sans"/>
          <w:sz w:val="20"/>
          <w:szCs w:val="20"/>
          <w:lang w:eastAsia="en-US"/>
        </w:rPr>
        <w:t>5</w:t>
      </w:r>
      <w:r w:rsidR="0006587F">
        <w:rPr>
          <w:rFonts w:ascii="Open Sans" w:eastAsia="Calibri" w:hAnsi="Open Sans" w:cs="Open Sans"/>
          <w:sz w:val="20"/>
          <w:szCs w:val="20"/>
          <w:lang w:eastAsia="en-US"/>
        </w:rPr>
        <w:t xml:space="preserve"> dni roboczych od dnia zgłoszenia przez Zamawiającego faktu zagubienia, kradzieży lub zniszczenia karty.</w:t>
      </w:r>
    </w:p>
    <w:p w14:paraId="4F99B097" w14:textId="7B6E1ED1" w:rsidR="0006587F" w:rsidRDefault="0006587F" w:rsidP="004945A4">
      <w:pPr>
        <w:numPr>
          <w:ilvl w:val="0"/>
          <w:numId w:val="38"/>
        </w:numPr>
        <w:ind w:left="426" w:hanging="426"/>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Wykonawca zapewni natychmiastową blokadę karty po telefonicznym zgłoszeniu przez Zamawiającego utraty lub kradzieży lub zniszczenia.</w:t>
      </w:r>
    </w:p>
    <w:p w14:paraId="448BA338" w14:textId="44435E72" w:rsidR="0006587F" w:rsidRDefault="0006587F" w:rsidP="004945A4">
      <w:pPr>
        <w:numPr>
          <w:ilvl w:val="0"/>
          <w:numId w:val="38"/>
        </w:numPr>
        <w:ind w:left="426" w:hanging="426"/>
        <w:contextualSpacing/>
        <w:jc w:val="both"/>
        <w:rPr>
          <w:rFonts w:ascii="Open Sans" w:eastAsia="Calibri" w:hAnsi="Open Sans" w:cs="Open Sans"/>
          <w:sz w:val="20"/>
          <w:szCs w:val="20"/>
          <w:lang w:eastAsia="en-US"/>
        </w:rPr>
      </w:pPr>
      <w:r>
        <w:rPr>
          <w:rFonts w:ascii="Open Sans" w:eastAsia="Calibri" w:hAnsi="Open Sans" w:cs="Open Sans"/>
          <w:sz w:val="20"/>
          <w:szCs w:val="20"/>
          <w:lang w:eastAsia="en-US"/>
        </w:rPr>
        <w:t xml:space="preserve">Karty muszą umożliwiać zakup paliwa. Wykonawca rejestruje rodzaj zakupionego paliwa, datę </w:t>
      </w:r>
      <w:r w:rsidR="006644EF">
        <w:rPr>
          <w:rFonts w:ascii="Open Sans" w:eastAsia="Calibri" w:hAnsi="Open Sans" w:cs="Open Sans"/>
          <w:sz w:val="20"/>
          <w:szCs w:val="20"/>
          <w:lang w:eastAsia="en-US"/>
        </w:rPr>
        <w:br/>
      </w:r>
      <w:r>
        <w:rPr>
          <w:rFonts w:ascii="Open Sans" w:eastAsia="Calibri" w:hAnsi="Open Sans" w:cs="Open Sans"/>
          <w:sz w:val="20"/>
          <w:szCs w:val="20"/>
          <w:lang w:eastAsia="en-US"/>
        </w:rPr>
        <w:t>i miejsce transakcji, ilość, wartość zakupu oraz numer rejestracyjny pojazdu.</w:t>
      </w:r>
    </w:p>
    <w:bookmarkEnd w:id="13"/>
    <w:p w14:paraId="4949E4F0" w14:textId="77777777" w:rsidR="00DD7BA1" w:rsidRDefault="00DD7BA1" w:rsidP="00723990">
      <w:pPr>
        <w:jc w:val="center"/>
        <w:rPr>
          <w:rFonts w:ascii="Open Sans" w:hAnsi="Open Sans" w:cs="Open Sans"/>
          <w:b/>
          <w:sz w:val="20"/>
          <w:szCs w:val="20"/>
        </w:rPr>
      </w:pPr>
    </w:p>
    <w:p w14:paraId="6B2E3663" w14:textId="3376E698"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2</w:t>
      </w:r>
    </w:p>
    <w:p w14:paraId="66E97477" w14:textId="0F0D0696" w:rsid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Wykonawca będzie otrzymywał wynagrodzenie za faktyczną ilość paliwa zakupionego przez Zamawiającego w danym miesiącu kalendarzowym</w:t>
      </w:r>
      <w:r w:rsidR="003161B8">
        <w:rPr>
          <w:rFonts w:ascii="Open Sans" w:hAnsi="Open Sans" w:cs="Open Sans"/>
          <w:sz w:val="20"/>
          <w:szCs w:val="20"/>
        </w:rPr>
        <w:t xml:space="preserve"> (okresie rozliczeniowym, o którym mowa w </w:t>
      </w:r>
      <w:r w:rsidR="003161B8">
        <w:rPr>
          <w:rFonts w:ascii="Segoe UI" w:hAnsi="Segoe UI" w:cs="Segoe UI"/>
          <w:sz w:val="20"/>
          <w:szCs w:val="20"/>
        </w:rPr>
        <w:t>§ 1 ust. 4 Umowy</w:t>
      </w:r>
      <w:r w:rsidR="003161B8">
        <w:rPr>
          <w:rFonts w:ascii="Open Sans" w:hAnsi="Open Sans" w:cs="Open Sans"/>
          <w:sz w:val="20"/>
          <w:szCs w:val="20"/>
        </w:rPr>
        <w:t>)</w:t>
      </w:r>
      <w:r w:rsidRPr="00723990">
        <w:rPr>
          <w:rFonts w:ascii="Open Sans" w:hAnsi="Open Sans" w:cs="Open Sans"/>
          <w:sz w:val="20"/>
          <w:szCs w:val="20"/>
        </w:rPr>
        <w:t>, wyliczone jako iloczyn litrów zatankowanego paliwa i ceny jednostkowej za 1 litr brutto obowiązującej na danej stacji w</w:t>
      </w:r>
      <w:r w:rsidR="00DD7BA1">
        <w:rPr>
          <w:rFonts w:ascii="Open Sans" w:hAnsi="Open Sans" w:cs="Open Sans"/>
          <w:sz w:val="20"/>
          <w:szCs w:val="20"/>
        </w:rPr>
        <w:t xml:space="preserve"> </w:t>
      </w:r>
      <w:r w:rsidR="00D0684C">
        <w:rPr>
          <w:rFonts w:ascii="Open Sans" w:hAnsi="Open Sans" w:cs="Open Sans"/>
          <w:sz w:val="20"/>
          <w:szCs w:val="20"/>
        </w:rPr>
        <w:t>chwili</w:t>
      </w:r>
      <w:r w:rsidRPr="00723990">
        <w:rPr>
          <w:rFonts w:ascii="Open Sans" w:hAnsi="Open Sans" w:cs="Open Sans"/>
          <w:sz w:val="20"/>
          <w:szCs w:val="20"/>
        </w:rPr>
        <w:t xml:space="preserve"> /</w:t>
      </w:r>
      <w:r w:rsidR="00D0684C">
        <w:rPr>
          <w:rFonts w:ascii="Open Sans" w:hAnsi="Open Sans" w:cs="Open Sans"/>
          <w:sz w:val="20"/>
          <w:szCs w:val="20"/>
        </w:rPr>
        <w:t xml:space="preserve"> </w:t>
      </w:r>
      <w:r w:rsidRPr="00723990">
        <w:rPr>
          <w:rFonts w:ascii="Open Sans" w:hAnsi="Open Sans" w:cs="Open Sans"/>
          <w:sz w:val="20"/>
          <w:szCs w:val="20"/>
        </w:rPr>
        <w:t xml:space="preserve">obowiązującej na dystrybutorze paliwowym </w:t>
      </w:r>
      <w:r w:rsidR="00D0684C">
        <w:rPr>
          <w:rFonts w:ascii="Open Sans" w:hAnsi="Open Sans" w:cs="Open Sans"/>
          <w:sz w:val="20"/>
          <w:szCs w:val="20"/>
        </w:rPr>
        <w:br/>
      </w:r>
      <w:r w:rsidRPr="00723990">
        <w:rPr>
          <w:rFonts w:ascii="Open Sans" w:hAnsi="Open Sans" w:cs="Open Sans"/>
          <w:sz w:val="20"/>
          <w:szCs w:val="20"/>
        </w:rPr>
        <w:t>w momencie tankowania pojazdu, pomniejszonej o stały opust</w:t>
      </w:r>
      <w:r w:rsidR="002C2F7B">
        <w:rPr>
          <w:rFonts w:ascii="Open Sans" w:hAnsi="Open Sans" w:cs="Open Sans"/>
          <w:sz w:val="20"/>
          <w:szCs w:val="20"/>
        </w:rPr>
        <w:t xml:space="preserve"> </w:t>
      </w:r>
      <w:r w:rsidR="00ED2A2D" w:rsidRPr="002C2F7B">
        <w:rPr>
          <w:rFonts w:ascii="Open Sans" w:hAnsi="Open Sans" w:cs="Open Sans"/>
          <w:sz w:val="20"/>
          <w:szCs w:val="20"/>
        </w:rPr>
        <w:t xml:space="preserve">zaoferowany w ofercie Wykonawcy w wysokości: ……………... zł </w:t>
      </w:r>
      <w:r w:rsidR="00D0684C">
        <w:rPr>
          <w:rFonts w:ascii="Open Sans" w:hAnsi="Open Sans" w:cs="Open Sans"/>
          <w:sz w:val="20"/>
          <w:szCs w:val="20"/>
        </w:rPr>
        <w:t xml:space="preserve">brutto </w:t>
      </w:r>
      <w:r w:rsidR="00ED2A2D" w:rsidRPr="002C2F7B">
        <w:rPr>
          <w:rFonts w:ascii="Open Sans" w:hAnsi="Open Sans" w:cs="Open Sans"/>
          <w:sz w:val="20"/>
          <w:szCs w:val="20"/>
        </w:rPr>
        <w:t>(słownie złotych: …………………………..)</w:t>
      </w:r>
      <w:r w:rsidRPr="002C2F7B">
        <w:rPr>
          <w:rFonts w:ascii="Open Sans" w:hAnsi="Open Sans" w:cs="Open Sans"/>
          <w:sz w:val="20"/>
          <w:szCs w:val="20"/>
        </w:rPr>
        <w:t>.</w:t>
      </w:r>
    </w:p>
    <w:p w14:paraId="2525E6DA" w14:textId="337DAEE6" w:rsidR="00723990" w:rsidRP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 xml:space="preserve">Zapłata należności będzie następowała według stanu na koniec każdego okresu rozliczeniowego, na podstawie prawidłowo wystawionej faktury VAT, przelewem na rachunek bankowy Wykonawcy, w terminie 21 dni od dnia wystawienia faktury Zamawiającemu. Faktury winny być wystawiane na: Gmina </w:t>
      </w:r>
      <w:r w:rsidR="00DD7BA1">
        <w:rPr>
          <w:rFonts w:ascii="Open Sans" w:hAnsi="Open Sans" w:cs="Open Sans"/>
          <w:sz w:val="20"/>
          <w:szCs w:val="20"/>
        </w:rPr>
        <w:t>Pomiechówek, ul. Szkolna 1a, 05-180 Pomiechówek</w:t>
      </w:r>
      <w:r w:rsidRPr="00723990">
        <w:rPr>
          <w:rFonts w:ascii="Open Sans" w:hAnsi="Open Sans" w:cs="Open Sans"/>
          <w:sz w:val="20"/>
          <w:szCs w:val="20"/>
        </w:rPr>
        <w:t xml:space="preserve">, NIP: </w:t>
      </w:r>
      <w:r w:rsidR="00DD7BA1" w:rsidRPr="00723990">
        <w:rPr>
          <w:rFonts w:ascii="Open Sans" w:hAnsi="Open Sans" w:cs="Open Sans"/>
          <w:color w:val="1F1A17"/>
          <w:sz w:val="20"/>
          <w:szCs w:val="20"/>
        </w:rPr>
        <w:t>531-168-82-19</w:t>
      </w:r>
      <w:r w:rsidRPr="00723990">
        <w:rPr>
          <w:rFonts w:ascii="Open Sans" w:hAnsi="Open Sans" w:cs="Open Sans"/>
          <w:sz w:val="20"/>
          <w:szCs w:val="20"/>
        </w:rPr>
        <w:t>.</w:t>
      </w:r>
    </w:p>
    <w:p w14:paraId="3A160912" w14:textId="77777777" w:rsidR="00723990" w:rsidRP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Okresy rozliczeniowe nie mogą być mniejsze niż od dnia 1 do 15 dnia miesiąca i od 16 do ostatniego dnia miesiąca.</w:t>
      </w:r>
    </w:p>
    <w:p w14:paraId="7A66C323" w14:textId="4121F417" w:rsidR="00723990" w:rsidRP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 xml:space="preserve">Do każdej faktury VAT Wykonawca dołączy zestawienie transakcji faktycznie dokonanych w danym okresie rozliczeniowym, zawierające dane, o których mowa w § 1 ust. 4. W zestawieniu każda cena jednostkowa (wynikająca z danego potwierdzenia zakupu) zostanie pomniejszona o stały opust, </w:t>
      </w:r>
      <w:r w:rsidR="009738C3">
        <w:rPr>
          <w:rFonts w:ascii="Open Sans" w:hAnsi="Open Sans" w:cs="Open Sans"/>
          <w:sz w:val="20"/>
          <w:szCs w:val="20"/>
        </w:rPr>
        <w:br/>
      </w:r>
      <w:r w:rsidRPr="00723990">
        <w:rPr>
          <w:rFonts w:ascii="Open Sans" w:hAnsi="Open Sans" w:cs="Open Sans"/>
          <w:sz w:val="20"/>
          <w:szCs w:val="20"/>
        </w:rPr>
        <w:t>o którym mowa w § 2 ust. 1 a następnie po przemnożeniu przez ilość paliwa oraz dokonaniu analogicznych obliczeń dla każdej transakcji – zostanie ustalona końcowa wartość brutto do zapłaty przez Zamawiającego.</w:t>
      </w:r>
    </w:p>
    <w:p w14:paraId="5359207B" w14:textId="77777777" w:rsidR="00723990" w:rsidRP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Za dzień zapłaty należności Strony uznają dzień wydania dyspozycji przelewu z rachunku bankowego Zamawiającego.</w:t>
      </w:r>
    </w:p>
    <w:p w14:paraId="1D3FF7CF" w14:textId="34F5E1A0" w:rsidR="00723990" w:rsidRPr="00723990" w:rsidRDefault="001C1FEF" w:rsidP="004945A4">
      <w:pPr>
        <w:numPr>
          <w:ilvl w:val="0"/>
          <w:numId w:val="39"/>
        </w:numPr>
        <w:ind w:left="426" w:hanging="426"/>
        <w:jc w:val="both"/>
        <w:rPr>
          <w:rFonts w:ascii="Open Sans" w:hAnsi="Open Sans" w:cs="Open Sans"/>
          <w:sz w:val="20"/>
          <w:szCs w:val="20"/>
        </w:rPr>
      </w:pPr>
      <w:r>
        <w:rPr>
          <w:rFonts w:ascii="Open Sans" w:hAnsi="Open Sans" w:cs="Open Sans"/>
          <w:sz w:val="20"/>
          <w:szCs w:val="20"/>
        </w:rPr>
        <w:t>Maksymalna</w:t>
      </w:r>
      <w:r w:rsidR="00723990" w:rsidRPr="00723990">
        <w:rPr>
          <w:rFonts w:ascii="Open Sans" w:hAnsi="Open Sans" w:cs="Open Sans"/>
          <w:sz w:val="20"/>
          <w:szCs w:val="20"/>
        </w:rPr>
        <w:t xml:space="preserve"> </w:t>
      </w:r>
      <w:r>
        <w:rPr>
          <w:rFonts w:ascii="Open Sans" w:hAnsi="Open Sans" w:cs="Open Sans"/>
          <w:sz w:val="20"/>
          <w:szCs w:val="20"/>
        </w:rPr>
        <w:t xml:space="preserve">nominalna </w:t>
      </w:r>
      <w:r w:rsidR="00723990" w:rsidRPr="00723990">
        <w:rPr>
          <w:rFonts w:ascii="Open Sans" w:hAnsi="Open Sans" w:cs="Open Sans"/>
          <w:sz w:val="20"/>
          <w:szCs w:val="20"/>
        </w:rPr>
        <w:t>wartość</w:t>
      </w:r>
      <w:r>
        <w:rPr>
          <w:rFonts w:ascii="Open Sans" w:hAnsi="Open Sans" w:cs="Open Sans"/>
          <w:sz w:val="20"/>
          <w:szCs w:val="20"/>
        </w:rPr>
        <w:t xml:space="preserve"> zobowiązania Zamawiającego wynikająca z tytułu realizacji przedmiotu Umowy nie może przekroczyć kwoty brutto </w:t>
      </w:r>
      <w:r w:rsidR="00723990" w:rsidRPr="00723990">
        <w:rPr>
          <w:rFonts w:ascii="Open Sans" w:eastAsia="Verdana" w:hAnsi="Open Sans" w:cs="Open Sans"/>
          <w:color w:val="000000"/>
          <w:kern w:val="1"/>
          <w:sz w:val="20"/>
          <w:szCs w:val="20"/>
        </w:rPr>
        <w:t>………………………… zł brutto (słownie: ……………………………………….)</w:t>
      </w:r>
      <w:r>
        <w:rPr>
          <w:rFonts w:ascii="Open Sans" w:eastAsia="Verdana" w:hAnsi="Open Sans" w:cs="Open Sans"/>
          <w:color w:val="000000"/>
          <w:kern w:val="1"/>
          <w:sz w:val="20"/>
          <w:szCs w:val="20"/>
        </w:rPr>
        <w:t xml:space="preserve"> w całym okresie obowiązywania umowy, określonym w </w:t>
      </w:r>
      <w:r>
        <w:rPr>
          <w:rFonts w:eastAsia="Verdana"/>
          <w:color w:val="000000"/>
          <w:kern w:val="1"/>
          <w:sz w:val="20"/>
          <w:szCs w:val="20"/>
        </w:rPr>
        <w:t>§</w:t>
      </w:r>
      <w:r>
        <w:rPr>
          <w:rFonts w:ascii="Open Sans" w:eastAsia="Verdana" w:hAnsi="Open Sans" w:cs="Open Sans"/>
          <w:color w:val="000000"/>
          <w:kern w:val="1"/>
          <w:sz w:val="20"/>
          <w:szCs w:val="20"/>
        </w:rPr>
        <w:t xml:space="preserve"> 3</w:t>
      </w:r>
      <w:r w:rsidR="0065723A">
        <w:rPr>
          <w:rFonts w:ascii="Open Sans" w:eastAsia="Verdana" w:hAnsi="Open Sans" w:cs="Open Sans"/>
          <w:color w:val="000000"/>
          <w:kern w:val="1"/>
          <w:sz w:val="20"/>
          <w:szCs w:val="20"/>
        </w:rPr>
        <w:t>.</w:t>
      </w:r>
    </w:p>
    <w:p w14:paraId="3A1293F8" w14:textId="0607D46A" w:rsidR="00723990" w:rsidRPr="00723990" w:rsidRDefault="00CA44CD" w:rsidP="004945A4">
      <w:pPr>
        <w:numPr>
          <w:ilvl w:val="0"/>
          <w:numId w:val="39"/>
        </w:numPr>
        <w:ind w:left="426" w:hanging="426"/>
        <w:jc w:val="both"/>
        <w:rPr>
          <w:rFonts w:ascii="Open Sans" w:hAnsi="Open Sans" w:cs="Open Sans"/>
          <w:sz w:val="20"/>
          <w:szCs w:val="20"/>
        </w:rPr>
      </w:pPr>
      <w:r>
        <w:rPr>
          <w:rFonts w:ascii="Open Sans" w:hAnsi="Open Sans" w:cs="Open Sans"/>
          <w:sz w:val="20"/>
          <w:szCs w:val="20"/>
        </w:rPr>
        <w:t xml:space="preserve">W przypadku, gdy wynagrodzenie wypłacone Wykonawcy zrówna się z kwotą określoną w ust. 6, </w:t>
      </w:r>
      <w:r w:rsidR="00723990" w:rsidRPr="00723990">
        <w:rPr>
          <w:rFonts w:ascii="Open Sans" w:hAnsi="Open Sans" w:cs="Open Sans"/>
          <w:sz w:val="20"/>
          <w:szCs w:val="20"/>
        </w:rPr>
        <w:t>Umowa ulega rozwiązaniu</w:t>
      </w:r>
      <w:r>
        <w:rPr>
          <w:rFonts w:ascii="Open Sans" w:hAnsi="Open Sans" w:cs="Open Sans"/>
          <w:sz w:val="20"/>
          <w:szCs w:val="20"/>
        </w:rPr>
        <w:t xml:space="preserve">. Umowa ulega rozwiązaniu </w:t>
      </w:r>
      <w:r w:rsidR="00723990" w:rsidRPr="00723990">
        <w:rPr>
          <w:rFonts w:ascii="Open Sans" w:hAnsi="Open Sans" w:cs="Open Sans"/>
          <w:sz w:val="20"/>
          <w:szCs w:val="20"/>
        </w:rPr>
        <w:t>również z dniem, w którym kończy się czas trwania umowy określony w § 3 umowy niezależnie od tego, czy wynagrodzenie wypłacone Wykonawcy osiągnie kwotę, o której mowa w ust. 6.</w:t>
      </w:r>
    </w:p>
    <w:p w14:paraId="75C36DC7" w14:textId="341129E3" w:rsidR="00723990" w:rsidRPr="00723990" w:rsidRDefault="00723990" w:rsidP="004945A4">
      <w:pPr>
        <w:numPr>
          <w:ilvl w:val="0"/>
          <w:numId w:val="39"/>
        </w:numPr>
        <w:ind w:left="426" w:hanging="426"/>
        <w:jc w:val="both"/>
        <w:rPr>
          <w:rFonts w:ascii="Open Sans" w:hAnsi="Open Sans" w:cs="Open Sans"/>
          <w:sz w:val="20"/>
          <w:szCs w:val="20"/>
        </w:rPr>
      </w:pPr>
      <w:r w:rsidRPr="00723990">
        <w:rPr>
          <w:rFonts w:ascii="Open Sans" w:hAnsi="Open Sans" w:cs="Open Sans"/>
          <w:sz w:val="20"/>
          <w:szCs w:val="20"/>
        </w:rPr>
        <w:t>Wykonawcy nie przysługuje roszczenie o zapłatę należności stanowiącej różnicę pomiędzy kwot</w:t>
      </w:r>
      <w:r w:rsidR="00CA44CD">
        <w:rPr>
          <w:rFonts w:ascii="Open Sans" w:hAnsi="Open Sans" w:cs="Open Sans"/>
          <w:sz w:val="20"/>
          <w:szCs w:val="20"/>
        </w:rPr>
        <w:t>ą</w:t>
      </w:r>
      <w:r w:rsidRPr="00723990">
        <w:rPr>
          <w:rFonts w:ascii="Open Sans" w:hAnsi="Open Sans" w:cs="Open Sans"/>
          <w:sz w:val="20"/>
          <w:szCs w:val="20"/>
        </w:rPr>
        <w:t xml:space="preserve"> określon</w:t>
      </w:r>
      <w:r w:rsidR="00CA44CD">
        <w:rPr>
          <w:rFonts w:ascii="Open Sans" w:hAnsi="Open Sans" w:cs="Open Sans"/>
          <w:sz w:val="20"/>
          <w:szCs w:val="20"/>
        </w:rPr>
        <w:t>ą</w:t>
      </w:r>
      <w:r w:rsidRPr="00723990">
        <w:rPr>
          <w:rFonts w:ascii="Open Sans" w:hAnsi="Open Sans" w:cs="Open Sans"/>
          <w:sz w:val="20"/>
          <w:szCs w:val="20"/>
        </w:rPr>
        <w:t xml:space="preserve"> w ust. 6, a wynagrodzeniem wypłaconym Wykonawcy za pobrane paliwo w czasie trwania umowy.</w:t>
      </w:r>
    </w:p>
    <w:p w14:paraId="65575F94" w14:textId="77777777" w:rsidR="00723990" w:rsidRPr="00723990" w:rsidRDefault="00723990" w:rsidP="00723990">
      <w:pPr>
        <w:jc w:val="both"/>
        <w:rPr>
          <w:rFonts w:ascii="Open Sans" w:hAnsi="Open Sans" w:cs="Open Sans"/>
          <w:sz w:val="20"/>
          <w:szCs w:val="20"/>
        </w:rPr>
      </w:pPr>
    </w:p>
    <w:p w14:paraId="63FAAD5F" w14:textId="369C3B24"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3</w:t>
      </w:r>
    </w:p>
    <w:p w14:paraId="22D9F1FA" w14:textId="4BD44C8B" w:rsidR="00723990" w:rsidRDefault="00C3141A" w:rsidP="00723990">
      <w:pPr>
        <w:jc w:val="both"/>
        <w:rPr>
          <w:rFonts w:ascii="Open Sans" w:hAnsi="Open Sans" w:cs="Open Sans"/>
          <w:sz w:val="20"/>
          <w:szCs w:val="20"/>
        </w:rPr>
      </w:pPr>
      <w:r>
        <w:rPr>
          <w:rFonts w:ascii="Open Sans" w:hAnsi="Open Sans" w:cs="Open Sans"/>
          <w:sz w:val="20"/>
          <w:szCs w:val="20"/>
        </w:rPr>
        <w:t xml:space="preserve">Termin realizacji </w:t>
      </w:r>
      <w:r w:rsidR="009738C3">
        <w:rPr>
          <w:rFonts w:ascii="Open Sans" w:hAnsi="Open Sans" w:cs="Open Sans"/>
          <w:sz w:val="20"/>
          <w:szCs w:val="20"/>
        </w:rPr>
        <w:t>przedmiotu Umowy</w:t>
      </w:r>
      <w:r>
        <w:rPr>
          <w:rFonts w:ascii="Open Sans" w:hAnsi="Open Sans" w:cs="Open Sans"/>
          <w:sz w:val="20"/>
          <w:szCs w:val="20"/>
        </w:rPr>
        <w:t>:</w:t>
      </w:r>
    </w:p>
    <w:p w14:paraId="4BE9A547" w14:textId="77777777" w:rsidR="009738C3" w:rsidRPr="009738C3" w:rsidRDefault="009738C3" w:rsidP="009738C3">
      <w:pPr>
        <w:ind w:right="-83"/>
        <w:jc w:val="both"/>
        <w:rPr>
          <w:rFonts w:ascii="Open Sans" w:hAnsi="Open Sans" w:cs="Open Sans"/>
          <w:bCs/>
          <w:sz w:val="20"/>
          <w:szCs w:val="20"/>
        </w:rPr>
      </w:pPr>
      <w:r w:rsidRPr="009738C3">
        <w:rPr>
          <w:rFonts w:ascii="Open Sans" w:hAnsi="Open Sans" w:cs="Open Sans"/>
          <w:bCs/>
          <w:sz w:val="20"/>
          <w:szCs w:val="20"/>
        </w:rPr>
        <w:t xml:space="preserve">Zadanie 1: </w:t>
      </w:r>
      <w:r w:rsidRPr="009738C3">
        <w:rPr>
          <w:rFonts w:ascii="Open Sans" w:hAnsi="Open Sans" w:cs="Open Sans"/>
          <w:bCs/>
          <w:noProof/>
          <w:sz w:val="20"/>
          <w:szCs w:val="20"/>
        </w:rPr>
        <w:t>Sukcesywny zakup oleju napędowego od dnia 01.01.2020 r. do dnia 31.12.2020 r.</w:t>
      </w:r>
    </w:p>
    <w:p w14:paraId="5D7668B6" w14:textId="77777777" w:rsidR="009738C3" w:rsidRPr="00C85375" w:rsidRDefault="009738C3" w:rsidP="009738C3">
      <w:pPr>
        <w:tabs>
          <w:tab w:val="num" w:pos="0"/>
        </w:tabs>
        <w:ind w:right="1"/>
        <w:jc w:val="both"/>
        <w:rPr>
          <w:rFonts w:ascii="Open Sans" w:hAnsi="Open Sans" w:cs="Open Sans"/>
          <w:bCs/>
          <w:sz w:val="20"/>
          <w:szCs w:val="20"/>
        </w:rPr>
      </w:pPr>
      <w:r w:rsidRPr="00C85375">
        <w:rPr>
          <w:rFonts w:ascii="Open Sans" w:hAnsi="Open Sans" w:cs="Open Sans"/>
          <w:bCs/>
          <w:sz w:val="20"/>
          <w:szCs w:val="20"/>
        </w:rPr>
        <w:t xml:space="preserve">Zadanie 2: </w:t>
      </w:r>
      <w:r w:rsidRPr="00C85375">
        <w:rPr>
          <w:rFonts w:ascii="Open Sans" w:hAnsi="Open Sans" w:cs="Open Sans"/>
          <w:bCs/>
          <w:noProof/>
          <w:sz w:val="20"/>
          <w:szCs w:val="20"/>
        </w:rPr>
        <w:t>Sukcesywny zakup benzyny bezołowiowej 95 oktanowej</w:t>
      </w:r>
      <w:r>
        <w:rPr>
          <w:rFonts w:ascii="Open Sans" w:hAnsi="Open Sans" w:cs="Open Sans"/>
          <w:bCs/>
          <w:noProof/>
          <w:sz w:val="20"/>
          <w:szCs w:val="20"/>
        </w:rPr>
        <w:t xml:space="preserve"> od dnia zawarcia umowy do dnia 31.12.2020 r.</w:t>
      </w:r>
    </w:p>
    <w:p w14:paraId="1B489E32" w14:textId="77777777" w:rsidR="009738C3" w:rsidRPr="00723990" w:rsidRDefault="009738C3" w:rsidP="00723990">
      <w:pPr>
        <w:jc w:val="both"/>
        <w:rPr>
          <w:rFonts w:ascii="Open Sans" w:hAnsi="Open Sans" w:cs="Open Sans"/>
          <w:sz w:val="20"/>
          <w:szCs w:val="20"/>
        </w:rPr>
      </w:pPr>
    </w:p>
    <w:p w14:paraId="4F8C20EB" w14:textId="77777777" w:rsidR="009738C3" w:rsidRDefault="009738C3" w:rsidP="00723990">
      <w:pPr>
        <w:jc w:val="center"/>
        <w:rPr>
          <w:rFonts w:ascii="Open Sans" w:hAnsi="Open Sans" w:cs="Open Sans"/>
          <w:b/>
          <w:sz w:val="20"/>
          <w:szCs w:val="20"/>
        </w:rPr>
      </w:pPr>
    </w:p>
    <w:p w14:paraId="66F57371" w14:textId="77777777" w:rsidR="009738C3" w:rsidRDefault="009738C3" w:rsidP="00723990">
      <w:pPr>
        <w:jc w:val="center"/>
        <w:rPr>
          <w:rFonts w:ascii="Open Sans" w:hAnsi="Open Sans" w:cs="Open Sans"/>
          <w:b/>
          <w:sz w:val="20"/>
          <w:szCs w:val="20"/>
        </w:rPr>
      </w:pPr>
    </w:p>
    <w:p w14:paraId="026D66B7" w14:textId="4DD7B2DC" w:rsidR="00723990" w:rsidRDefault="00723990" w:rsidP="00723990">
      <w:pPr>
        <w:jc w:val="center"/>
        <w:rPr>
          <w:rFonts w:ascii="Open Sans" w:hAnsi="Open Sans" w:cs="Open Sans"/>
          <w:b/>
          <w:sz w:val="20"/>
          <w:szCs w:val="20"/>
        </w:rPr>
      </w:pPr>
      <w:r w:rsidRPr="00723990">
        <w:rPr>
          <w:rFonts w:ascii="Open Sans" w:hAnsi="Open Sans" w:cs="Open Sans"/>
          <w:b/>
          <w:sz w:val="20"/>
          <w:szCs w:val="20"/>
        </w:rPr>
        <w:lastRenderedPageBreak/>
        <w:t>§ 4</w:t>
      </w:r>
    </w:p>
    <w:p w14:paraId="3A0A2F75" w14:textId="77777777" w:rsidR="00723990" w:rsidRPr="00723990" w:rsidRDefault="00723990" w:rsidP="004945A4">
      <w:pPr>
        <w:numPr>
          <w:ilvl w:val="0"/>
          <w:numId w:val="40"/>
        </w:numPr>
        <w:ind w:left="426" w:hanging="426"/>
        <w:jc w:val="both"/>
        <w:rPr>
          <w:rFonts w:ascii="Open Sans" w:hAnsi="Open Sans" w:cs="Open Sans"/>
          <w:sz w:val="20"/>
          <w:szCs w:val="20"/>
        </w:rPr>
      </w:pPr>
      <w:r w:rsidRPr="00723990">
        <w:rPr>
          <w:rFonts w:ascii="Open Sans" w:hAnsi="Open Sans" w:cs="Open Sans"/>
          <w:sz w:val="20"/>
          <w:szCs w:val="20"/>
        </w:rPr>
        <w:t>Wykonawca ponosi odpowiedzialność za uszkodzenie pojazdu Zamawiającego spowodowane zatankowaniem paliwa niespełniającego wymogów przewidzianych w umowie, w tym za wszystkie koszty towarzyszące naprawie pojazdu (m.in. holowania, pomocy technicznej, ekspertyz, wynajmu transportu zastępczego).</w:t>
      </w:r>
    </w:p>
    <w:p w14:paraId="33CB5F18" w14:textId="77777777" w:rsidR="00723990" w:rsidRPr="00723990" w:rsidRDefault="00723990" w:rsidP="004945A4">
      <w:pPr>
        <w:numPr>
          <w:ilvl w:val="0"/>
          <w:numId w:val="40"/>
        </w:numPr>
        <w:ind w:left="426" w:hanging="426"/>
        <w:jc w:val="both"/>
        <w:rPr>
          <w:rFonts w:ascii="Open Sans" w:hAnsi="Open Sans" w:cs="Open Sans"/>
          <w:sz w:val="20"/>
          <w:szCs w:val="20"/>
        </w:rPr>
      </w:pPr>
      <w:r w:rsidRPr="00723990">
        <w:rPr>
          <w:rFonts w:ascii="Open Sans" w:hAnsi="Open Sans" w:cs="Open Sans"/>
          <w:sz w:val="20"/>
          <w:szCs w:val="20"/>
        </w:rPr>
        <w:t>Zamawiający zastrzega sobie prawo dochodzenia odszkodowania przekraczającego wysokość zastrzeżonych kar umownych na zasadach ogólnych.</w:t>
      </w:r>
    </w:p>
    <w:p w14:paraId="1C0BE00E" w14:textId="77777777" w:rsidR="00723990" w:rsidRPr="00723990" w:rsidRDefault="00723990" w:rsidP="00723990">
      <w:pPr>
        <w:jc w:val="center"/>
        <w:rPr>
          <w:rFonts w:ascii="Open Sans" w:hAnsi="Open Sans" w:cs="Open Sans"/>
          <w:b/>
          <w:sz w:val="20"/>
          <w:szCs w:val="20"/>
        </w:rPr>
      </w:pPr>
    </w:p>
    <w:p w14:paraId="0E9F45BE" w14:textId="39474644" w:rsidR="00723990" w:rsidRDefault="00723990" w:rsidP="00723990">
      <w:pPr>
        <w:jc w:val="center"/>
        <w:rPr>
          <w:rFonts w:ascii="Open Sans" w:hAnsi="Open Sans" w:cs="Open Sans"/>
          <w:b/>
          <w:sz w:val="20"/>
          <w:szCs w:val="20"/>
        </w:rPr>
      </w:pPr>
      <w:r w:rsidRPr="00723990">
        <w:rPr>
          <w:rFonts w:ascii="Open Sans" w:hAnsi="Open Sans" w:cs="Open Sans"/>
          <w:b/>
          <w:sz w:val="20"/>
          <w:szCs w:val="20"/>
        </w:rPr>
        <w:t>§ 5</w:t>
      </w:r>
    </w:p>
    <w:p w14:paraId="0F433689" w14:textId="7995C8C8" w:rsidR="00723990" w:rsidRPr="00723990" w:rsidRDefault="00723990" w:rsidP="004945A4">
      <w:pPr>
        <w:numPr>
          <w:ilvl w:val="0"/>
          <w:numId w:val="41"/>
        </w:numPr>
        <w:ind w:left="426" w:hanging="426"/>
        <w:jc w:val="both"/>
        <w:rPr>
          <w:rFonts w:ascii="Open Sans" w:hAnsi="Open Sans" w:cs="Open Sans"/>
          <w:sz w:val="20"/>
          <w:szCs w:val="20"/>
        </w:rPr>
      </w:pPr>
      <w:r w:rsidRPr="00723990">
        <w:rPr>
          <w:rFonts w:ascii="Open Sans" w:hAnsi="Open Sans" w:cs="Open Sans"/>
          <w:sz w:val="20"/>
          <w:szCs w:val="20"/>
        </w:rPr>
        <w:t xml:space="preserve">Wykonawca może odstąpić od Umowy z zachowaniem 30 - dniowego okresu wypowiedzenia, </w:t>
      </w:r>
      <w:r w:rsidR="00AC0432">
        <w:rPr>
          <w:rFonts w:ascii="Open Sans" w:hAnsi="Open Sans" w:cs="Open Sans"/>
          <w:sz w:val="20"/>
          <w:szCs w:val="20"/>
        </w:rPr>
        <w:br/>
      </w:r>
      <w:r w:rsidRPr="00723990">
        <w:rPr>
          <w:rFonts w:ascii="Open Sans" w:hAnsi="Open Sans" w:cs="Open Sans"/>
          <w:sz w:val="20"/>
          <w:szCs w:val="20"/>
        </w:rPr>
        <w:t>w przypadku</w:t>
      </w:r>
      <w:r w:rsidR="000A0BF8">
        <w:rPr>
          <w:rFonts w:ascii="Open Sans" w:hAnsi="Open Sans" w:cs="Open Sans"/>
          <w:sz w:val="20"/>
          <w:szCs w:val="20"/>
        </w:rPr>
        <w:t>,</w:t>
      </w:r>
      <w:r w:rsidRPr="00723990">
        <w:rPr>
          <w:rFonts w:ascii="Open Sans" w:hAnsi="Open Sans" w:cs="Open Sans"/>
          <w:sz w:val="20"/>
          <w:szCs w:val="20"/>
        </w:rPr>
        <w:t xml:space="preserve"> gdy Zamawiający opóźnia się z płatnościami w stosunku do terminu określonego w § 2 ust. 2 Umowy.</w:t>
      </w:r>
    </w:p>
    <w:p w14:paraId="208FD534" w14:textId="756C9676" w:rsidR="00723990" w:rsidRPr="00723990" w:rsidRDefault="00723990" w:rsidP="004945A4">
      <w:pPr>
        <w:numPr>
          <w:ilvl w:val="0"/>
          <w:numId w:val="41"/>
        </w:numPr>
        <w:ind w:left="426" w:hanging="426"/>
        <w:jc w:val="both"/>
        <w:rPr>
          <w:rFonts w:ascii="Open Sans" w:hAnsi="Open Sans" w:cs="Open Sans"/>
          <w:sz w:val="20"/>
          <w:szCs w:val="20"/>
        </w:rPr>
      </w:pPr>
      <w:r w:rsidRPr="00723990">
        <w:rPr>
          <w:rFonts w:ascii="Open Sans" w:hAnsi="Open Sans" w:cs="Open Sans"/>
          <w:sz w:val="20"/>
          <w:szCs w:val="20"/>
        </w:rPr>
        <w:t xml:space="preserve">Zamawiający może odstąpić od umowy z zachowaniem 30 - dniowego okresu wypowiedzenia, </w:t>
      </w:r>
      <w:r w:rsidR="00F2508B">
        <w:rPr>
          <w:rFonts w:ascii="Open Sans" w:hAnsi="Open Sans" w:cs="Open Sans"/>
          <w:sz w:val="20"/>
          <w:szCs w:val="20"/>
        </w:rPr>
        <w:br/>
      </w:r>
      <w:r w:rsidRPr="00723990">
        <w:rPr>
          <w:rFonts w:ascii="Open Sans" w:hAnsi="Open Sans" w:cs="Open Sans"/>
          <w:sz w:val="20"/>
          <w:szCs w:val="20"/>
        </w:rPr>
        <w:t>w przypadku gdy:</w:t>
      </w:r>
    </w:p>
    <w:p w14:paraId="48F2DE8B" w14:textId="45DF0EF2" w:rsidR="00723990" w:rsidRPr="00723990" w:rsidRDefault="00723990" w:rsidP="004945A4">
      <w:pPr>
        <w:numPr>
          <w:ilvl w:val="0"/>
          <w:numId w:val="42"/>
        </w:numPr>
        <w:ind w:left="851" w:hanging="425"/>
        <w:jc w:val="both"/>
        <w:rPr>
          <w:rFonts w:ascii="Open Sans" w:hAnsi="Open Sans" w:cs="Open Sans"/>
          <w:sz w:val="20"/>
          <w:szCs w:val="20"/>
        </w:rPr>
      </w:pPr>
      <w:r w:rsidRPr="00723990">
        <w:rPr>
          <w:rFonts w:ascii="Open Sans" w:hAnsi="Open Sans" w:cs="Open Sans"/>
          <w:sz w:val="20"/>
          <w:szCs w:val="20"/>
        </w:rPr>
        <w:t xml:space="preserve">Wykonawca dostarcza paliwo o jakości niezgodnej z przepisami i normami obowiązującymi </w:t>
      </w:r>
      <w:r w:rsidR="00F2508B">
        <w:rPr>
          <w:rFonts w:ascii="Open Sans" w:hAnsi="Open Sans" w:cs="Open Sans"/>
          <w:sz w:val="20"/>
          <w:szCs w:val="20"/>
        </w:rPr>
        <w:br/>
      </w:r>
      <w:r w:rsidRPr="00723990">
        <w:rPr>
          <w:rFonts w:ascii="Open Sans" w:hAnsi="Open Sans" w:cs="Open Sans"/>
          <w:sz w:val="20"/>
          <w:szCs w:val="20"/>
        </w:rPr>
        <w:t>w tym zakresie;</w:t>
      </w:r>
    </w:p>
    <w:p w14:paraId="28504C3F" w14:textId="77777777" w:rsidR="00723990" w:rsidRPr="00723990" w:rsidRDefault="00723990" w:rsidP="004945A4">
      <w:pPr>
        <w:numPr>
          <w:ilvl w:val="0"/>
          <w:numId w:val="42"/>
        </w:numPr>
        <w:ind w:left="851" w:hanging="425"/>
        <w:jc w:val="both"/>
        <w:rPr>
          <w:rFonts w:ascii="Open Sans" w:hAnsi="Open Sans" w:cs="Open Sans"/>
          <w:sz w:val="20"/>
          <w:szCs w:val="20"/>
        </w:rPr>
      </w:pPr>
      <w:r w:rsidRPr="00723990">
        <w:rPr>
          <w:rFonts w:ascii="Open Sans" w:hAnsi="Open Sans" w:cs="Open Sans"/>
          <w:sz w:val="20"/>
          <w:szCs w:val="20"/>
        </w:rPr>
        <w:t>Wykonawca zaprzestaje prowadzenia działalności lub zostanie wobec niego wszczęte postępowania likwidacyjne, upadłościowe lub naprawcze;</w:t>
      </w:r>
    </w:p>
    <w:p w14:paraId="2B89C6E2" w14:textId="77777777" w:rsidR="00723990" w:rsidRPr="00723990" w:rsidRDefault="00723990" w:rsidP="004945A4">
      <w:pPr>
        <w:numPr>
          <w:ilvl w:val="0"/>
          <w:numId w:val="42"/>
        </w:numPr>
        <w:ind w:left="851" w:hanging="425"/>
        <w:jc w:val="both"/>
        <w:rPr>
          <w:rFonts w:ascii="Open Sans" w:hAnsi="Open Sans" w:cs="Open Sans"/>
          <w:sz w:val="20"/>
          <w:szCs w:val="20"/>
        </w:rPr>
      </w:pPr>
      <w:r w:rsidRPr="00723990">
        <w:rPr>
          <w:rFonts w:ascii="Open Sans" w:hAnsi="Open Sans" w:cs="Open Sans"/>
          <w:sz w:val="20"/>
          <w:szCs w:val="20"/>
        </w:rPr>
        <w:t>nie dysponuje środkami w wysokości niezbędnej do zapłacenia Wykonawcy wynagrodzenia;</w:t>
      </w:r>
    </w:p>
    <w:p w14:paraId="5F9F9634" w14:textId="61D52369" w:rsidR="00723990" w:rsidRPr="00723990" w:rsidRDefault="00723990" w:rsidP="004945A4">
      <w:pPr>
        <w:numPr>
          <w:ilvl w:val="0"/>
          <w:numId w:val="42"/>
        </w:numPr>
        <w:ind w:left="851" w:hanging="425"/>
        <w:jc w:val="both"/>
        <w:rPr>
          <w:rFonts w:ascii="Open Sans" w:hAnsi="Open Sans" w:cs="Open Sans"/>
          <w:sz w:val="20"/>
          <w:szCs w:val="20"/>
        </w:rPr>
      </w:pPr>
      <w:r w:rsidRPr="00723990">
        <w:rPr>
          <w:rFonts w:ascii="Open Sans" w:hAnsi="Open Sans" w:cs="Open Sans"/>
          <w:sz w:val="20"/>
          <w:szCs w:val="20"/>
        </w:rPr>
        <w:t>Wykonawca nie dysponuje przez okres 14 dni łącznie stacją paliw zlokalizowaną w</w:t>
      </w:r>
      <w:r w:rsidR="00C5094E">
        <w:rPr>
          <w:rFonts w:ascii="Open Sans" w:hAnsi="Open Sans" w:cs="Open Sans"/>
          <w:sz w:val="20"/>
          <w:szCs w:val="20"/>
        </w:rPr>
        <w:t xml:space="preserve"> </w:t>
      </w:r>
      <w:r w:rsidRPr="00723990">
        <w:rPr>
          <w:rFonts w:ascii="Open Sans" w:hAnsi="Open Sans" w:cs="Open Sans"/>
          <w:sz w:val="20"/>
          <w:szCs w:val="20"/>
        </w:rPr>
        <w:t xml:space="preserve">odległości do </w:t>
      </w:r>
      <w:r w:rsidR="00C11727">
        <w:rPr>
          <w:rFonts w:ascii="Open Sans" w:hAnsi="Open Sans" w:cs="Open Sans"/>
          <w:sz w:val="20"/>
          <w:szCs w:val="20"/>
        </w:rPr>
        <w:t>1</w:t>
      </w:r>
      <w:r w:rsidR="00756892">
        <w:rPr>
          <w:rFonts w:ascii="Open Sans" w:hAnsi="Open Sans" w:cs="Open Sans"/>
          <w:sz w:val="20"/>
          <w:szCs w:val="20"/>
        </w:rPr>
        <w:t>0</w:t>
      </w:r>
      <w:r w:rsidRPr="00723990">
        <w:rPr>
          <w:rFonts w:ascii="Open Sans" w:hAnsi="Open Sans" w:cs="Open Sans"/>
          <w:sz w:val="20"/>
          <w:szCs w:val="20"/>
        </w:rPr>
        <w:t xml:space="preserve"> km od siedziby Zamawiającego.</w:t>
      </w:r>
    </w:p>
    <w:p w14:paraId="08523B63" w14:textId="77777777" w:rsidR="00723990" w:rsidRPr="00723990" w:rsidRDefault="00723990" w:rsidP="00A921FE">
      <w:pPr>
        <w:ind w:left="426"/>
        <w:jc w:val="both"/>
        <w:rPr>
          <w:rFonts w:ascii="Open Sans" w:hAnsi="Open Sans" w:cs="Open Sans"/>
          <w:sz w:val="20"/>
          <w:szCs w:val="20"/>
        </w:rPr>
      </w:pPr>
      <w:r w:rsidRPr="00723990">
        <w:rPr>
          <w:rFonts w:ascii="Open Sans" w:hAnsi="Open Sans" w:cs="Open Sans"/>
          <w:sz w:val="20"/>
          <w:szCs w:val="20"/>
        </w:rPr>
        <w:t>W przypadku odstąpienia od Umowy przez Zamawiającego, Wykonawcy przysługuje wyłącznie wynagrodzenie z tytułu wykonanych świadczeń.</w:t>
      </w:r>
    </w:p>
    <w:p w14:paraId="55BCE70E" w14:textId="411D761C" w:rsidR="00723990" w:rsidRPr="00723990" w:rsidRDefault="00723990" w:rsidP="004945A4">
      <w:pPr>
        <w:numPr>
          <w:ilvl w:val="0"/>
          <w:numId w:val="41"/>
        </w:numPr>
        <w:ind w:left="426" w:hanging="426"/>
        <w:jc w:val="both"/>
        <w:rPr>
          <w:rFonts w:ascii="Open Sans" w:hAnsi="Open Sans" w:cs="Open Sans"/>
          <w:sz w:val="20"/>
          <w:szCs w:val="20"/>
        </w:rPr>
      </w:pPr>
      <w:r w:rsidRPr="00723990">
        <w:rPr>
          <w:rFonts w:ascii="Open Sans" w:hAnsi="Open Sans" w:cs="Open Sans"/>
          <w:sz w:val="20"/>
          <w:szCs w:val="20"/>
        </w:rPr>
        <w:t xml:space="preserve">W przypadku odstąpienia od Umowy przez Wykonawcę z przyczyny niezależnej od Zamawiającego, jak również w przypadku niewykonania lub nienależytego wykonania Umowy, Wykonawca zapłaci Zamawiającemu karę umowną w wysokości 10% kwoty brutto wartości zamówienia ogółem, </w:t>
      </w:r>
      <w:r w:rsidR="00873C98">
        <w:rPr>
          <w:rFonts w:ascii="Open Sans" w:hAnsi="Open Sans" w:cs="Open Sans"/>
          <w:sz w:val="20"/>
          <w:szCs w:val="20"/>
        </w:rPr>
        <w:br/>
      </w:r>
      <w:r w:rsidRPr="00723990">
        <w:rPr>
          <w:rFonts w:ascii="Open Sans" w:hAnsi="Open Sans" w:cs="Open Sans"/>
          <w:sz w:val="20"/>
          <w:szCs w:val="20"/>
        </w:rPr>
        <w:t xml:space="preserve">o której mowa w </w:t>
      </w:r>
      <w:r w:rsidR="00B42E32">
        <w:rPr>
          <w:sz w:val="20"/>
          <w:szCs w:val="20"/>
        </w:rPr>
        <w:t>§</w:t>
      </w:r>
      <w:r w:rsidR="00B42E32">
        <w:rPr>
          <w:rFonts w:ascii="Open Sans" w:hAnsi="Open Sans" w:cs="Open Sans"/>
          <w:sz w:val="20"/>
          <w:szCs w:val="20"/>
        </w:rPr>
        <w:t xml:space="preserve"> 2 ust. 6 Umowy</w:t>
      </w:r>
      <w:r w:rsidRPr="00723990">
        <w:rPr>
          <w:rFonts w:ascii="Open Sans" w:hAnsi="Open Sans" w:cs="Open Sans"/>
          <w:sz w:val="20"/>
          <w:szCs w:val="20"/>
        </w:rPr>
        <w:t>.</w:t>
      </w:r>
    </w:p>
    <w:p w14:paraId="4AF8F6BA" w14:textId="628B43A8" w:rsidR="00723990" w:rsidRPr="00723990" w:rsidRDefault="00723990" w:rsidP="004945A4">
      <w:pPr>
        <w:numPr>
          <w:ilvl w:val="0"/>
          <w:numId w:val="41"/>
        </w:numPr>
        <w:ind w:left="426" w:hanging="426"/>
        <w:jc w:val="both"/>
        <w:rPr>
          <w:rFonts w:ascii="Open Sans" w:hAnsi="Open Sans" w:cs="Open Sans"/>
          <w:sz w:val="20"/>
          <w:szCs w:val="20"/>
        </w:rPr>
      </w:pPr>
      <w:r w:rsidRPr="00723990">
        <w:rPr>
          <w:rFonts w:ascii="Open Sans" w:hAnsi="Open Sans" w:cs="Open Sans"/>
          <w:sz w:val="20"/>
          <w:szCs w:val="20"/>
        </w:rPr>
        <w:t>W przypadku stwierdzenia naruszenia umowy polegającego na nie dysponowaniu przez Wykonawcę stacją paliw zlokalizowaną w</w:t>
      </w:r>
      <w:r w:rsidR="00C11727">
        <w:rPr>
          <w:rFonts w:ascii="Open Sans" w:hAnsi="Open Sans" w:cs="Open Sans"/>
          <w:sz w:val="20"/>
          <w:szCs w:val="20"/>
        </w:rPr>
        <w:t xml:space="preserve"> </w:t>
      </w:r>
      <w:r w:rsidRPr="00723990">
        <w:rPr>
          <w:rFonts w:ascii="Open Sans" w:hAnsi="Open Sans" w:cs="Open Sans"/>
          <w:sz w:val="20"/>
          <w:szCs w:val="20"/>
        </w:rPr>
        <w:t>odległości do 1</w:t>
      </w:r>
      <w:r w:rsidR="00873C98">
        <w:rPr>
          <w:rFonts w:ascii="Open Sans" w:hAnsi="Open Sans" w:cs="Open Sans"/>
          <w:sz w:val="20"/>
          <w:szCs w:val="20"/>
        </w:rPr>
        <w:t>0</w:t>
      </w:r>
      <w:r w:rsidRPr="00723990">
        <w:rPr>
          <w:rFonts w:ascii="Open Sans" w:hAnsi="Open Sans" w:cs="Open Sans"/>
          <w:sz w:val="20"/>
          <w:szCs w:val="20"/>
        </w:rPr>
        <w:t xml:space="preserve"> km od siedziby Zamawiającego, Wykonawca zapłaci karę umowną w wysokości 200,00 zł brutto za każdy dzień stwierdzonego naruszenia.</w:t>
      </w:r>
    </w:p>
    <w:p w14:paraId="4C1E13F6" w14:textId="77777777" w:rsidR="00723990" w:rsidRPr="00723990" w:rsidRDefault="00723990" w:rsidP="004945A4">
      <w:pPr>
        <w:numPr>
          <w:ilvl w:val="0"/>
          <w:numId w:val="41"/>
        </w:numPr>
        <w:ind w:left="426" w:hanging="426"/>
        <w:jc w:val="both"/>
        <w:rPr>
          <w:rFonts w:ascii="Open Sans" w:hAnsi="Open Sans" w:cs="Open Sans"/>
          <w:sz w:val="20"/>
          <w:szCs w:val="20"/>
        </w:rPr>
      </w:pPr>
      <w:r w:rsidRPr="00723990">
        <w:rPr>
          <w:rFonts w:ascii="Open Sans" w:hAnsi="Open Sans" w:cs="Open Sans"/>
          <w:sz w:val="20"/>
          <w:szCs w:val="20"/>
        </w:rPr>
        <w:t>W przypadku naliczenia kar umownych zostaną one potrącone z wynagrodzenia należnego Wykonawcy.</w:t>
      </w:r>
    </w:p>
    <w:p w14:paraId="7DAFFCD4" w14:textId="77777777" w:rsidR="00566C0D" w:rsidRDefault="00566C0D" w:rsidP="00723990">
      <w:pPr>
        <w:autoSpaceDE w:val="0"/>
        <w:autoSpaceDN w:val="0"/>
        <w:adjustRightInd w:val="0"/>
        <w:jc w:val="center"/>
        <w:rPr>
          <w:rFonts w:ascii="Open Sans" w:hAnsi="Open Sans" w:cs="Open Sans"/>
          <w:b/>
          <w:bCs/>
          <w:sz w:val="20"/>
          <w:szCs w:val="20"/>
        </w:rPr>
      </w:pPr>
    </w:p>
    <w:p w14:paraId="636A1E6E" w14:textId="2EA6E122" w:rsidR="00117FAD" w:rsidRDefault="00117FAD" w:rsidP="00117FAD">
      <w:pPr>
        <w:autoSpaceDE w:val="0"/>
        <w:autoSpaceDN w:val="0"/>
        <w:adjustRightInd w:val="0"/>
        <w:jc w:val="center"/>
        <w:rPr>
          <w:rFonts w:ascii="Open Sans" w:hAnsi="Open Sans" w:cs="Open Sans"/>
          <w:b/>
          <w:bCs/>
          <w:sz w:val="20"/>
          <w:szCs w:val="20"/>
        </w:rPr>
      </w:pPr>
      <w:r w:rsidRPr="00723990">
        <w:rPr>
          <w:rFonts w:ascii="Open Sans" w:hAnsi="Open Sans" w:cs="Open Sans"/>
          <w:b/>
          <w:bCs/>
          <w:sz w:val="20"/>
          <w:szCs w:val="20"/>
        </w:rPr>
        <w:t xml:space="preserve">§ </w:t>
      </w:r>
      <w:r w:rsidR="00566C0D">
        <w:rPr>
          <w:rFonts w:ascii="Open Sans" w:hAnsi="Open Sans" w:cs="Open Sans"/>
          <w:b/>
          <w:bCs/>
          <w:sz w:val="20"/>
          <w:szCs w:val="20"/>
        </w:rPr>
        <w:t>6</w:t>
      </w:r>
    </w:p>
    <w:p w14:paraId="3D941358" w14:textId="77777777" w:rsidR="002B627F" w:rsidRPr="002B627F" w:rsidRDefault="002B627F" w:rsidP="004945A4">
      <w:pPr>
        <w:numPr>
          <w:ilvl w:val="0"/>
          <w:numId w:val="52"/>
        </w:numPr>
        <w:ind w:left="426" w:hanging="426"/>
        <w:jc w:val="both"/>
        <w:rPr>
          <w:rFonts w:ascii="Open Sans" w:hAnsi="Open Sans" w:cs="Open Sans"/>
          <w:sz w:val="20"/>
          <w:szCs w:val="20"/>
        </w:rPr>
      </w:pPr>
      <w:r w:rsidRPr="002B627F">
        <w:rPr>
          <w:rFonts w:ascii="Open Sans" w:hAnsi="Open Sans" w:cs="Open Sans"/>
          <w:sz w:val="20"/>
          <w:szCs w:val="20"/>
        </w:rPr>
        <w:t>Strony przewidują możliwość dokonywania zmian w Umowie. Zmiana Umowy dopuszczalna będzie w granicach wyznaczonych przepisami Pzp, w tym art. 144 ust 1 Pzp oraz określonych w niniejszej Umowie.</w:t>
      </w:r>
    </w:p>
    <w:p w14:paraId="74B6DB3A" w14:textId="77777777" w:rsidR="002B627F" w:rsidRPr="002B627F" w:rsidRDefault="002B627F" w:rsidP="004945A4">
      <w:pPr>
        <w:numPr>
          <w:ilvl w:val="0"/>
          <w:numId w:val="52"/>
        </w:numPr>
        <w:ind w:left="426" w:hanging="426"/>
        <w:jc w:val="both"/>
        <w:rPr>
          <w:rFonts w:ascii="Open Sans" w:hAnsi="Open Sans" w:cs="Open Sans"/>
          <w:sz w:val="20"/>
          <w:szCs w:val="20"/>
        </w:rPr>
      </w:pPr>
      <w:r w:rsidRPr="002B627F">
        <w:rPr>
          <w:rFonts w:ascii="Open Sans" w:hAnsi="Open Sans" w:cs="Open Sans"/>
          <w:sz w:val="20"/>
          <w:szCs w:val="20"/>
        </w:rPr>
        <w:t>Wszelkie zmiany niniejszej Umowy wymagają zgody obu Stron w formie pisemnej pod rygorem nieważności.</w:t>
      </w:r>
    </w:p>
    <w:p w14:paraId="26052C1E" w14:textId="77777777" w:rsidR="002B627F" w:rsidRPr="002B627F" w:rsidRDefault="002B627F" w:rsidP="004945A4">
      <w:pPr>
        <w:numPr>
          <w:ilvl w:val="0"/>
          <w:numId w:val="52"/>
        </w:numPr>
        <w:ind w:left="426" w:hanging="426"/>
        <w:jc w:val="both"/>
        <w:rPr>
          <w:rFonts w:ascii="Open Sans" w:hAnsi="Open Sans" w:cs="Open Sans"/>
          <w:sz w:val="20"/>
          <w:szCs w:val="20"/>
        </w:rPr>
      </w:pPr>
      <w:r w:rsidRPr="002B627F">
        <w:rPr>
          <w:rFonts w:ascii="Open Sans" w:hAnsi="Open Sans" w:cs="Open Sans"/>
          <w:sz w:val="20"/>
          <w:szCs w:val="20"/>
        </w:rPr>
        <w:t>Poza przypadkami określonymi w paragrafach poprzedzających, zmiany Umowy będą mogły nastąpić w następujących przypadkach:</w:t>
      </w:r>
    </w:p>
    <w:p w14:paraId="02AA2CFE" w14:textId="77777777" w:rsidR="002B627F" w:rsidRPr="002B627F" w:rsidRDefault="002B627F" w:rsidP="004945A4">
      <w:pPr>
        <w:numPr>
          <w:ilvl w:val="0"/>
          <w:numId w:val="53"/>
        </w:numPr>
        <w:jc w:val="both"/>
        <w:rPr>
          <w:rFonts w:ascii="Open Sans" w:hAnsi="Open Sans" w:cs="Open Sans"/>
          <w:sz w:val="20"/>
          <w:szCs w:val="20"/>
        </w:rPr>
      </w:pPr>
      <w:r w:rsidRPr="002B627F">
        <w:rPr>
          <w:rFonts w:ascii="Open Sans" w:hAnsi="Open Sans" w:cs="Open Sans"/>
          <w:kern w:val="24"/>
          <w:sz w:val="20"/>
          <w:szCs w:val="20"/>
        </w:rPr>
        <w:t>zmiany stawki podatku od towarów i usług;</w:t>
      </w:r>
    </w:p>
    <w:p w14:paraId="558CBA34" w14:textId="561BBE8C" w:rsidR="002B627F" w:rsidRPr="002B627F" w:rsidRDefault="002B627F" w:rsidP="004945A4">
      <w:pPr>
        <w:numPr>
          <w:ilvl w:val="0"/>
          <w:numId w:val="53"/>
        </w:numPr>
        <w:jc w:val="both"/>
        <w:rPr>
          <w:rFonts w:ascii="Open Sans" w:hAnsi="Open Sans" w:cs="Open Sans"/>
          <w:sz w:val="20"/>
          <w:szCs w:val="20"/>
        </w:rPr>
      </w:pPr>
      <w:r w:rsidRPr="002B627F">
        <w:rPr>
          <w:rFonts w:ascii="Open Sans" w:eastAsia="Calibri" w:hAnsi="Open Sans" w:cs="Open Sans"/>
          <w:iCs/>
          <w:color w:val="000000"/>
          <w:sz w:val="20"/>
          <w:szCs w:val="20"/>
        </w:rPr>
        <w:t xml:space="preserve">zmiany wysokości minimalnego wynagrodzenia za pracę albo wysokości minimalnej </w:t>
      </w:r>
      <w:r w:rsidRPr="002B627F">
        <w:rPr>
          <w:rFonts w:ascii="Open Sans" w:hAnsi="Open Sans" w:cs="Open Sans"/>
          <w:kern w:val="24"/>
          <w:sz w:val="20"/>
          <w:szCs w:val="20"/>
        </w:rPr>
        <w:t>stawki</w:t>
      </w:r>
      <w:r w:rsidRPr="002B627F">
        <w:rPr>
          <w:rFonts w:ascii="Open Sans" w:eastAsia="Calibri" w:hAnsi="Open Sans" w:cs="Open Sans"/>
          <w:iCs/>
          <w:color w:val="000000"/>
          <w:sz w:val="20"/>
          <w:szCs w:val="20"/>
        </w:rPr>
        <w:t xml:space="preserve"> godzinowej, ustalonych na podstawie przepisów ustawy z dnia 10 października 2002 r. </w:t>
      </w:r>
      <w:r w:rsidR="00182A3D">
        <w:rPr>
          <w:rFonts w:ascii="Open Sans" w:eastAsia="Calibri" w:hAnsi="Open Sans" w:cs="Open Sans"/>
          <w:iCs/>
          <w:color w:val="000000"/>
          <w:sz w:val="20"/>
          <w:szCs w:val="20"/>
        </w:rPr>
        <w:br/>
      </w:r>
      <w:r w:rsidRPr="002B627F">
        <w:rPr>
          <w:rFonts w:ascii="Open Sans" w:eastAsia="Calibri" w:hAnsi="Open Sans" w:cs="Open Sans"/>
          <w:iCs/>
          <w:color w:val="000000"/>
          <w:sz w:val="20"/>
          <w:szCs w:val="20"/>
        </w:rPr>
        <w:t>o minimalnym wynagrodzeniu za pracę;</w:t>
      </w:r>
    </w:p>
    <w:p w14:paraId="12D043FF" w14:textId="77777777" w:rsidR="002B627F" w:rsidRPr="002B627F" w:rsidRDefault="002B627F" w:rsidP="004945A4">
      <w:pPr>
        <w:numPr>
          <w:ilvl w:val="0"/>
          <w:numId w:val="53"/>
        </w:numPr>
        <w:jc w:val="both"/>
        <w:rPr>
          <w:rFonts w:ascii="Open Sans" w:hAnsi="Open Sans" w:cs="Open Sans"/>
          <w:sz w:val="20"/>
          <w:szCs w:val="20"/>
        </w:rPr>
      </w:pPr>
      <w:r w:rsidRPr="002B627F">
        <w:rPr>
          <w:rFonts w:ascii="Open Sans" w:eastAsia="Calibri" w:hAnsi="Open Sans" w:cs="Open Sans"/>
          <w:iCs/>
          <w:color w:val="000000"/>
          <w:sz w:val="20"/>
          <w:szCs w:val="20"/>
        </w:rPr>
        <w:t>zmiany zasad podlegania ubezpieczeniom społecznym lub ubezpieczeniu zdrowotnemu lub wysokości stawki składki na ubezpieczenie społeczne lub zdrowotne</w:t>
      </w:r>
    </w:p>
    <w:p w14:paraId="5ACD55B7" w14:textId="77777777" w:rsidR="002B627F" w:rsidRPr="002B627F" w:rsidRDefault="002B627F" w:rsidP="002B627F">
      <w:pPr>
        <w:suppressAutoHyphens/>
        <w:spacing w:line="276" w:lineRule="auto"/>
        <w:ind w:left="77" w:firstLine="709"/>
        <w:contextualSpacing/>
        <w:jc w:val="both"/>
        <w:outlineLvl w:val="1"/>
        <w:rPr>
          <w:rFonts w:ascii="Open Sans" w:eastAsia="Calibri" w:hAnsi="Open Sans" w:cs="Open Sans"/>
          <w:kern w:val="24"/>
          <w:sz w:val="20"/>
          <w:szCs w:val="20"/>
          <w:lang w:eastAsia="en-US"/>
        </w:rPr>
      </w:pPr>
      <w:r w:rsidRPr="002B627F">
        <w:rPr>
          <w:rFonts w:ascii="Open Sans" w:eastAsia="Calibri" w:hAnsi="Open Sans" w:cs="Open Sans"/>
          <w:iCs/>
          <w:color w:val="000000"/>
          <w:sz w:val="20"/>
          <w:szCs w:val="20"/>
        </w:rPr>
        <w:t>- jeżeli zmiany te będą miały wpływ na koszty wykonania zamówienia przez wykonawcę”;</w:t>
      </w:r>
    </w:p>
    <w:p w14:paraId="125E43A5" w14:textId="77777777" w:rsidR="002B627F" w:rsidRPr="002B627F" w:rsidRDefault="002B627F" w:rsidP="004945A4">
      <w:pPr>
        <w:numPr>
          <w:ilvl w:val="0"/>
          <w:numId w:val="53"/>
        </w:numPr>
        <w:jc w:val="both"/>
        <w:rPr>
          <w:rFonts w:ascii="Open Sans" w:hAnsi="Open Sans" w:cs="Open Sans"/>
          <w:sz w:val="20"/>
          <w:szCs w:val="20"/>
        </w:rPr>
      </w:pPr>
      <w:r w:rsidRPr="002B627F">
        <w:rPr>
          <w:rFonts w:ascii="Open Sans" w:hAnsi="Open Sans" w:cs="Open Sans"/>
          <w:sz w:val="20"/>
          <w:szCs w:val="20"/>
        </w:rPr>
        <w:t>zaistnienia omyłki pisarskiej lub rachunkowej;</w:t>
      </w:r>
    </w:p>
    <w:p w14:paraId="4555D593" w14:textId="77777777" w:rsidR="002B627F" w:rsidRPr="002B627F" w:rsidRDefault="002B627F" w:rsidP="004945A4">
      <w:pPr>
        <w:numPr>
          <w:ilvl w:val="0"/>
          <w:numId w:val="53"/>
        </w:numPr>
        <w:jc w:val="both"/>
        <w:rPr>
          <w:rFonts w:ascii="Open Sans" w:hAnsi="Open Sans" w:cs="Open Sans"/>
          <w:sz w:val="20"/>
          <w:szCs w:val="20"/>
        </w:rPr>
      </w:pPr>
      <w:r w:rsidRPr="002B627F">
        <w:rPr>
          <w:rFonts w:ascii="Open Sans" w:hAnsi="Open Sans" w:cs="Open Sans"/>
          <w:sz w:val="20"/>
          <w:szCs w:val="20"/>
        </w:rPr>
        <w:t xml:space="preserve">zaistnienia po zawarciu Umowy, przypadku siły wyższej, przez którą na potrzeby niniejszego rozumieć należy zdarzenie zewnętrzne o charakterze niezależnym od Stron, którego Strony nie </w:t>
      </w:r>
      <w:r w:rsidRPr="002B627F">
        <w:rPr>
          <w:rFonts w:ascii="Open Sans" w:hAnsi="Open Sans" w:cs="Open Sans"/>
          <w:sz w:val="20"/>
          <w:szCs w:val="20"/>
        </w:rPr>
        <w:lastRenderedPageBreak/>
        <w:t>mogły przewidzieć przed zawarciem Umowy oraz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i ataki terrorystyczne, działania wojenne, nagłe załamania warunków atmosferycznych, nagłe przerwy w dostawie energii elektrycznej, promieniowanie lub skażenia;</w:t>
      </w:r>
    </w:p>
    <w:p w14:paraId="08EF50EE" w14:textId="77777777" w:rsidR="002B627F" w:rsidRPr="002B627F" w:rsidRDefault="002B627F" w:rsidP="004945A4">
      <w:pPr>
        <w:numPr>
          <w:ilvl w:val="0"/>
          <w:numId w:val="53"/>
        </w:numPr>
        <w:jc w:val="both"/>
        <w:rPr>
          <w:rFonts w:ascii="Open Sans" w:hAnsi="Open Sans" w:cs="Open Sans"/>
          <w:sz w:val="20"/>
          <w:szCs w:val="20"/>
        </w:rPr>
      </w:pPr>
      <w:r w:rsidRPr="002B627F">
        <w:rPr>
          <w:rFonts w:ascii="Open Sans" w:hAnsi="Open Sans" w:cs="Open Sans"/>
          <w:sz w:val="20"/>
          <w:szCs w:val="20"/>
        </w:rPr>
        <w:t>zmiany powszechnie obowiązujących przepisów prawa w zakresie mającym wpływ na realizację przedmiotu zamówienia lub świadczenia Stron w szczególności w przypadku zmiany ustawowej zmiany stawki podatku VAT o kwotę wynikającą ze zmiany lub ustawowej zmiany opodatkowania energii elektrycznej podatkiem akcyzowym;</w:t>
      </w:r>
    </w:p>
    <w:p w14:paraId="60007CD9" w14:textId="57229DBD" w:rsidR="002B627F" w:rsidRPr="002B627F" w:rsidRDefault="002B627F" w:rsidP="004945A4">
      <w:pPr>
        <w:numPr>
          <w:ilvl w:val="0"/>
          <w:numId w:val="53"/>
        </w:numPr>
        <w:jc w:val="both"/>
        <w:rPr>
          <w:rFonts w:ascii="Open Sans" w:hAnsi="Open Sans" w:cs="Open Sans"/>
          <w:sz w:val="20"/>
          <w:szCs w:val="20"/>
        </w:rPr>
      </w:pPr>
      <w:r w:rsidRPr="002B627F">
        <w:rPr>
          <w:rFonts w:ascii="Open Sans" w:hAnsi="Open Sans" w:cs="Open Sans"/>
          <w:sz w:val="20"/>
          <w:szCs w:val="20"/>
        </w:rPr>
        <w:t xml:space="preserve">powstania rozbieżności lub niejasności w rozumieniu pojęć użytych w Umowie, których nie będzie można usunąć w inny sposób, a zmiana będzie umożliwiać usunięcie rozbieżności </w:t>
      </w:r>
      <w:r w:rsidR="00182A3D">
        <w:rPr>
          <w:rFonts w:ascii="Open Sans" w:hAnsi="Open Sans" w:cs="Open Sans"/>
          <w:sz w:val="20"/>
          <w:szCs w:val="20"/>
        </w:rPr>
        <w:br/>
      </w:r>
      <w:r w:rsidRPr="002B627F">
        <w:rPr>
          <w:rFonts w:ascii="Open Sans" w:hAnsi="Open Sans" w:cs="Open Sans"/>
          <w:sz w:val="20"/>
          <w:szCs w:val="20"/>
        </w:rPr>
        <w:t>i doprecyzowanie Umowy w celu jednoznacznej interpretacji jej zapisów przez Strony.</w:t>
      </w:r>
    </w:p>
    <w:p w14:paraId="0DC26820" w14:textId="77777777" w:rsidR="002B627F" w:rsidRPr="002B627F" w:rsidRDefault="002B627F" w:rsidP="004945A4">
      <w:pPr>
        <w:numPr>
          <w:ilvl w:val="0"/>
          <w:numId w:val="52"/>
        </w:numPr>
        <w:ind w:left="426" w:hanging="426"/>
        <w:jc w:val="both"/>
        <w:rPr>
          <w:rFonts w:ascii="Open Sans" w:hAnsi="Open Sans" w:cs="Open Sans"/>
          <w:sz w:val="20"/>
          <w:szCs w:val="20"/>
        </w:rPr>
      </w:pPr>
      <w:r w:rsidRPr="002B627F">
        <w:rPr>
          <w:rFonts w:ascii="Open Sans" w:hAnsi="Open Sans" w:cs="Open Sans"/>
          <w:sz w:val="20"/>
          <w:szCs w:val="20"/>
        </w:rPr>
        <w:t>Zmiany Umowy będą mogły dotyczyć postanowień, kształtujących treść stosunku prawnego nawiązywanego Umową, na które dana, zindywidualizowana przyczyna, określona w ust. 3 wyżej wywarła wpływ.</w:t>
      </w:r>
    </w:p>
    <w:p w14:paraId="048157B9" w14:textId="77777777" w:rsidR="002B627F" w:rsidRPr="002B627F" w:rsidRDefault="002B627F" w:rsidP="002B627F">
      <w:pPr>
        <w:jc w:val="both"/>
        <w:rPr>
          <w:rFonts w:ascii="Open Sans" w:hAnsi="Open Sans" w:cs="Open Sans"/>
          <w:b/>
          <w:sz w:val="20"/>
          <w:szCs w:val="20"/>
        </w:rPr>
      </w:pPr>
    </w:p>
    <w:p w14:paraId="308047EB" w14:textId="5D53F665" w:rsidR="002B627F" w:rsidRDefault="002B627F" w:rsidP="002B627F">
      <w:pPr>
        <w:autoSpaceDE w:val="0"/>
        <w:autoSpaceDN w:val="0"/>
        <w:adjustRightInd w:val="0"/>
        <w:jc w:val="center"/>
        <w:rPr>
          <w:rFonts w:ascii="Open Sans" w:hAnsi="Open Sans" w:cs="Open Sans"/>
          <w:b/>
          <w:bCs/>
          <w:sz w:val="20"/>
          <w:szCs w:val="20"/>
        </w:rPr>
      </w:pPr>
      <w:r w:rsidRPr="00723990">
        <w:rPr>
          <w:rFonts w:ascii="Open Sans" w:hAnsi="Open Sans" w:cs="Open Sans"/>
          <w:b/>
          <w:bCs/>
          <w:sz w:val="20"/>
          <w:szCs w:val="20"/>
        </w:rPr>
        <w:t xml:space="preserve">§ </w:t>
      </w:r>
      <w:r>
        <w:rPr>
          <w:rFonts w:ascii="Open Sans" w:hAnsi="Open Sans" w:cs="Open Sans"/>
          <w:b/>
          <w:bCs/>
          <w:sz w:val="20"/>
          <w:szCs w:val="20"/>
        </w:rPr>
        <w:t>7</w:t>
      </w:r>
    </w:p>
    <w:p w14:paraId="7D58D93A" w14:textId="7CB7FDD4" w:rsidR="009729A3" w:rsidRPr="009729A3" w:rsidRDefault="009729A3" w:rsidP="004945A4">
      <w:pPr>
        <w:numPr>
          <w:ilvl w:val="0"/>
          <w:numId w:val="51"/>
        </w:numPr>
        <w:ind w:left="426" w:hanging="426"/>
        <w:jc w:val="both"/>
        <w:rPr>
          <w:rFonts w:ascii="Open Sans" w:hAnsi="Open Sans" w:cs="Open Sans"/>
          <w:b/>
          <w:sz w:val="20"/>
          <w:szCs w:val="20"/>
        </w:rPr>
      </w:pPr>
      <w:r w:rsidRPr="009729A3">
        <w:rPr>
          <w:rFonts w:ascii="Open Sans" w:hAnsi="Open Sans" w:cs="Open Sans"/>
          <w:sz w:val="20"/>
          <w:szCs w:val="20"/>
        </w:rPr>
        <w:t xml:space="preserve">W związku z zawarciem, realizacją i monitorowaniem wykonywania Umowy Wykonawca będzie przetwarzać dane osobowe osób zatrudnionych przez Zamawiającego lub współpracujących </w:t>
      </w:r>
      <w:r>
        <w:rPr>
          <w:rFonts w:ascii="Open Sans" w:hAnsi="Open Sans" w:cs="Open Sans"/>
          <w:sz w:val="20"/>
          <w:szCs w:val="20"/>
        </w:rPr>
        <w:br/>
      </w:r>
      <w:r w:rsidRPr="009729A3">
        <w:rPr>
          <w:rFonts w:ascii="Open Sans" w:hAnsi="Open Sans" w:cs="Open Sans"/>
          <w:sz w:val="20"/>
          <w:szCs w:val="20"/>
        </w:rPr>
        <w:t xml:space="preserve">z Zamawiającym na innej podstawie (w szczególności imię, nazwisko, adres e-mail, numer telefonu, miejsce zatrudnienia / firma prowadzonej działalności, stanowisko), które zostaną udostępnione Wykonawcy przez Zamawiającego, w tym także dane osobowe przedstawicieli Zamawiającego </w:t>
      </w:r>
      <w:r w:rsidRPr="009729A3">
        <w:rPr>
          <w:rFonts w:ascii="Open Sans" w:hAnsi="Open Sans" w:cs="Open Sans"/>
          <w:sz w:val="20"/>
          <w:szCs w:val="20"/>
        </w:rPr>
        <w:br/>
        <w:t>o których mowa w niniejszej Umowie.</w:t>
      </w:r>
    </w:p>
    <w:p w14:paraId="549278EF" w14:textId="77777777" w:rsidR="009729A3" w:rsidRPr="009729A3" w:rsidRDefault="009729A3" w:rsidP="004945A4">
      <w:pPr>
        <w:numPr>
          <w:ilvl w:val="0"/>
          <w:numId w:val="51"/>
        </w:numPr>
        <w:ind w:left="426" w:hanging="426"/>
        <w:jc w:val="both"/>
        <w:rPr>
          <w:rFonts w:ascii="Open Sans" w:hAnsi="Open Sans" w:cs="Open Sans"/>
          <w:b/>
          <w:sz w:val="20"/>
          <w:szCs w:val="20"/>
        </w:rPr>
      </w:pPr>
      <w:r w:rsidRPr="009729A3">
        <w:rPr>
          <w:rFonts w:ascii="Open Sans" w:hAnsi="Open Sans" w:cs="Open Sans"/>
          <w:sz w:val="20"/>
          <w:szCs w:val="20"/>
        </w:rPr>
        <w:t>Istotne informacje o zasadach przetwarzania przez Wykonawcę danych osobowych osób, o których mowa w ust. 1 oraz o przysługujących tym osobom prawach w związku z przetwarzaniem ich danych osobowych Wykonawca jest zobowiązany udostępnić najpóźniej w dniu podpisania umowy. Wykonawca jest zobowiązany przekazać tym osobom informacje, o których mowa w zdaniu poprzednim lub poinformować te osoby o miejscu (stronie internetowej) udostępnienia tych informacji.</w:t>
      </w:r>
    </w:p>
    <w:p w14:paraId="6A17DE78" w14:textId="30BE8CBE" w:rsidR="009729A3" w:rsidRDefault="009729A3" w:rsidP="00117FAD">
      <w:pPr>
        <w:autoSpaceDE w:val="0"/>
        <w:autoSpaceDN w:val="0"/>
        <w:adjustRightInd w:val="0"/>
        <w:jc w:val="center"/>
        <w:rPr>
          <w:rFonts w:ascii="Open Sans" w:hAnsi="Open Sans" w:cs="Open Sans"/>
          <w:b/>
          <w:bCs/>
          <w:sz w:val="20"/>
          <w:szCs w:val="20"/>
        </w:rPr>
      </w:pPr>
    </w:p>
    <w:p w14:paraId="3991AC7F" w14:textId="6C0C84BF" w:rsidR="009729A3" w:rsidRPr="009729A3" w:rsidRDefault="009729A3" w:rsidP="009729A3">
      <w:pPr>
        <w:jc w:val="center"/>
        <w:rPr>
          <w:rFonts w:ascii="Open Sans" w:hAnsi="Open Sans" w:cs="Open Sans"/>
          <w:b/>
          <w:sz w:val="20"/>
          <w:szCs w:val="20"/>
        </w:rPr>
      </w:pPr>
      <w:r w:rsidRPr="009729A3">
        <w:rPr>
          <w:rFonts w:ascii="Open Sans" w:hAnsi="Open Sans" w:cs="Open Sans"/>
          <w:b/>
          <w:sz w:val="20"/>
          <w:szCs w:val="20"/>
        </w:rPr>
        <w:t xml:space="preserve">§ </w:t>
      </w:r>
      <w:r w:rsidR="002B627F">
        <w:rPr>
          <w:rFonts w:ascii="Open Sans" w:hAnsi="Open Sans" w:cs="Open Sans"/>
          <w:b/>
          <w:sz w:val="20"/>
          <w:szCs w:val="20"/>
        </w:rPr>
        <w:t>8</w:t>
      </w:r>
    </w:p>
    <w:p w14:paraId="459DFA44" w14:textId="4934BB87" w:rsidR="00723990" w:rsidRPr="00723990" w:rsidRDefault="00723990" w:rsidP="004945A4">
      <w:pPr>
        <w:numPr>
          <w:ilvl w:val="0"/>
          <w:numId w:val="44"/>
        </w:numPr>
        <w:tabs>
          <w:tab w:val="clear" w:pos="360"/>
          <w:tab w:val="num" w:pos="426"/>
        </w:tabs>
        <w:jc w:val="both"/>
        <w:rPr>
          <w:rFonts w:ascii="Open Sans" w:hAnsi="Open Sans" w:cs="Open Sans"/>
          <w:sz w:val="20"/>
          <w:szCs w:val="20"/>
        </w:rPr>
      </w:pPr>
      <w:r w:rsidRPr="00723990">
        <w:rPr>
          <w:rFonts w:ascii="Open Sans" w:hAnsi="Open Sans" w:cs="Open Sans"/>
          <w:noProof/>
          <w:sz w:val="20"/>
          <w:szCs w:val="20"/>
        </w:rPr>
        <w:t>Wszelkie zmiany w treści niniejszej umowy wymagają pisemnej zgody obydwu Stron w</w:t>
      </w:r>
      <w:r w:rsidR="000A0BF8">
        <w:rPr>
          <w:rFonts w:ascii="Open Sans" w:hAnsi="Open Sans" w:cs="Open Sans"/>
          <w:noProof/>
          <w:sz w:val="20"/>
          <w:szCs w:val="20"/>
        </w:rPr>
        <w:t xml:space="preserve"> </w:t>
      </w:r>
      <w:r w:rsidRPr="00723990">
        <w:rPr>
          <w:rFonts w:ascii="Open Sans" w:hAnsi="Open Sans" w:cs="Open Sans"/>
          <w:sz w:val="20"/>
          <w:szCs w:val="20"/>
        </w:rPr>
        <w:t>formie aneksu, pod rygorem bezskuteczności.</w:t>
      </w:r>
    </w:p>
    <w:p w14:paraId="5896D772" w14:textId="59892CE1" w:rsidR="00723990" w:rsidRPr="00723990" w:rsidRDefault="00723990" w:rsidP="004945A4">
      <w:pPr>
        <w:numPr>
          <w:ilvl w:val="0"/>
          <w:numId w:val="44"/>
        </w:numPr>
        <w:tabs>
          <w:tab w:val="clear" w:pos="360"/>
          <w:tab w:val="num" w:pos="426"/>
        </w:tabs>
        <w:jc w:val="both"/>
        <w:rPr>
          <w:rFonts w:ascii="Open Sans" w:hAnsi="Open Sans" w:cs="Open Sans"/>
          <w:sz w:val="20"/>
          <w:szCs w:val="20"/>
        </w:rPr>
      </w:pPr>
      <w:r w:rsidRPr="00723990">
        <w:rPr>
          <w:rFonts w:ascii="Open Sans" w:hAnsi="Open Sans" w:cs="Open Sans"/>
          <w:sz w:val="20"/>
          <w:szCs w:val="20"/>
        </w:rPr>
        <w:t>Wykonawca zobowiązuje się do nieprzenoszenia bez pisemnej zgody Zamawiającego przysługujących z niniejszej umowy wierzytelności jak również do nieobciążania zastawem ww. wierzytelności.</w:t>
      </w:r>
    </w:p>
    <w:p w14:paraId="2DD41AF7" w14:textId="77777777" w:rsidR="00723990" w:rsidRPr="00723990" w:rsidRDefault="00723990" w:rsidP="004945A4">
      <w:pPr>
        <w:numPr>
          <w:ilvl w:val="0"/>
          <w:numId w:val="44"/>
        </w:numPr>
        <w:tabs>
          <w:tab w:val="clear" w:pos="360"/>
          <w:tab w:val="num" w:pos="426"/>
        </w:tabs>
        <w:jc w:val="both"/>
        <w:rPr>
          <w:rFonts w:ascii="Open Sans" w:hAnsi="Open Sans" w:cs="Open Sans"/>
          <w:sz w:val="20"/>
          <w:szCs w:val="20"/>
        </w:rPr>
      </w:pPr>
      <w:r w:rsidRPr="00723990">
        <w:rPr>
          <w:rFonts w:ascii="Open Sans" w:hAnsi="Open Sans" w:cs="Open Sans"/>
          <w:sz w:val="20"/>
          <w:szCs w:val="20"/>
        </w:rPr>
        <w:t>Ewentualne spory mogące wyniknąć w związku z realizacją niniejszej umowy, Strony poddadzą pod rozstrzygnięcie sądowi powszechnemu właściwemu dla siedziby Zamawiającego.</w:t>
      </w:r>
    </w:p>
    <w:p w14:paraId="3D1B3472" w14:textId="77777777" w:rsidR="00723990" w:rsidRPr="00723990" w:rsidRDefault="00723990" w:rsidP="004945A4">
      <w:pPr>
        <w:numPr>
          <w:ilvl w:val="0"/>
          <w:numId w:val="44"/>
        </w:numPr>
        <w:tabs>
          <w:tab w:val="clear" w:pos="360"/>
          <w:tab w:val="num" w:pos="426"/>
        </w:tabs>
        <w:jc w:val="both"/>
        <w:rPr>
          <w:rFonts w:ascii="Open Sans" w:hAnsi="Open Sans" w:cs="Open Sans"/>
          <w:sz w:val="20"/>
          <w:szCs w:val="20"/>
        </w:rPr>
      </w:pPr>
      <w:r w:rsidRPr="00723990">
        <w:rPr>
          <w:rFonts w:ascii="Open Sans" w:hAnsi="Open Sans" w:cs="Open Sans"/>
          <w:sz w:val="20"/>
          <w:szCs w:val="20"/>
        </w:rPr>
        <w:t>W sprawach nieuregulowanych niniejszą umową mają zastosowanie przepisy Kodeksu cywilnego oraz ustawy Prawo zamówień publicznych.</w:t>
      </w:r>
    </w:p>
    <w:p w14:paraId="57B7D487" w14:textId="20C38D07" w:rsidR="00723990" w:rsidRPr="00723990" w:rsidRDefault="00723990" w:rsidP="004945A4">
      <w:pPr>
        <w:numPr>
          <w:ilvl w:val="0"/>
          <w:numId w:val="44"/>
        </w:numPr>
        <w:tabs>
          <w:tab w:val="clear" w:pos="360"/>
          <w:tab w:val="num" w:pos="426"/>
        </w:tabs>
        <w:jc w:val="both"/>
        <w:rPr>
          <w:rFonts w:ascii="Open Sans" w:hAnsi="Open Sans" w:cs="Open Sans"/>
          <w:sz w:val="20"/>
          <w:szCs w:val="20"/>
        </w:rPr>
      </w:pPr>
      <w:r w:rsidRPr="00723990">
        <w:rPr>
          <w:rFonts w:ascii="Open Sans" w:hAnsi="Open Sans" w:cs="Open Sans"/>
          <w:sz w:val="20"/>
          <w:szCs w:val="20"/>
        </w:rPr>
        <w:t xml:space="preserve">Umowa niniejsza sporządzona została w </w:t>
      </w:r>
      <w:r w:rsidR="00396CB5">
        <w:rPr>
          <w:rFonts w:ascii="Open Sans" w:hAnsi="Open Sans" w:cs="Open Sans"/>
          <w:sz w:val="20"/>
          <w:szCs w:val="20"/>
        </w:rPr>
        <w:t>4</w:t>
      </w:r>
      <w:r w:rsidRPr="00723990">
        <w:rPr>
          <w:rFonts w:ascii="Open Sans" w:hAnsi="Open Sans" w:cs="Open Sans"/>
          <w:sz w:val="20"/>
          <w:szCs w:val="20"/>
        </w:rPr>
        <w:t xml:space="preserve"> jednobrzmiących egzemplarzach, z których </w:t>
      </w:r>
      <w:r w:rsidR="00396CB5">
        <w:rPr>
          <w:rFonts w:ascii="Open Sans" w:hAnsi="Open Sans" w:cs="Open Sans"/>
          <w:sz w:val="20"/>
          <w:szCs w:val="20"/>
        </w:rPr>
        <w:t>3</w:t>
      </w:r>
      <w:r w:rsidR="00DE406D">
        <w:rPr>
          <w:rFonts w:ascii="Open Sans" w:hAnsi="Open Sans" w:cs="Open Sans"/>
          <w:sz w:val="20"/>
          <w:szCs w:val="20"/>
        </w:rPr>
        <w:t xml:space="preserve"> </w:t>
      </w:r>
      <w:r w:rsidRPr="00723990">
        <w:rPr>
          <w:rFonts w:ascii="Open Sans" w:hAnsi="Open Sans" w:cs="Open Sans"/>
          <w:sz w:val="20"/>
          <w:szCs w:val="20"/>
        </w:rPr>
        <w:t>egzemplarze otrzymuje Zamawiający i 1 egzemplarz Wykonawca.</w:t>
      </w:r>
    </w:p>
    <w:p w14:paraId="42611416" w14:textId="38EE8A15" w:rsidR="00723990" w:rsidRDefault="00723990" w:rsidP="00873C98">
      <w:pPr>
        <w:tabs>
          <w:tab w:val="num" w:pos="426"/>
        </w:tabs>
        <w:outlineLvl w:val="1"/>
        <w:rPr>
          <w:rFonts w:ascii="Open Sans" w:eastAsia="Calibri" w:hAnsi="Open Sans" w:cs="Open Sans"/>
          <w:sz w:val="20"/>
          <w:szCs w:val="20"/>
        </w:rPr>
      </w:pPr>
    </w:p>
    <w:p w14:paraId="32341448" w14:textId="09060CE1" w:rsidR="000A0BF8" w:rsidRDefault="000A0BF8" w:rsidP="00723990">
      <w:pPr>
        <w:outlineLvl w:val="1"/>
        <w:rPr>
          <w:rFonts w:ascii="Open Sans" w:eastAsia="Calibri" w:hAnsi="Open Sans" w:cs="Open Sans"/>
          <w:sz w:val="20"/>
          <w:szCs w:val="20"/>
        </w:rPr>
      </w:pPr>
    </w:p>
    <w:p w14:paraId="4828C437" w14:textId="77777777" w:rsidR="00396CB5" w:rsidRPr="00723990" w:rsidRDefault="00396CB5" w:rsidP="00723990">
      <w:pPr>
        <w:outlineLvl w:val="1"/>
        <w:rPr>
          <w:rFonts w:ascii="Open Sans" w:eastAsia="Calibri" w:hAnsi="Open Sans" w:cs="Open Sans"/>
          <w:sz w:val="20"/>
          <w:szCs w:val="20"/>
        </w:rPr>
      </w:pPr>
    </w:p>
    <w:p w14:paraId="214C700D" w14:textId="5EFC5FD3" w:rsidR="00723990" w:rsidRPr="000A0BF8" w:rsidRDefault="00723990" w:rsidP="00723990">
      <w:pPr>
        <w:jc w:val="center"/>
        <w:outlineLvl w:val="1"/>
        <w:rPr>
          <w:rFonts w:ascii="Open Sans" w:eastAsia="Calibri" w:hAnsi="Open Sans" w:cs="Open Sans"/>
          <w:b/>
          <w:sz w:val="20"/>
          <w:szCs w:val="20"/>
          <w:vertAlign w:val="superscript"/>
        </w:rPr>
      </w:pPr>
      <w:r w:rsidRPr="000A0BF8">
        <w:rPr>
          <w:rFonts w:ascii="Open Sans" w:eastAsia="Calibri" w:hAnsi="Open Sans" w:cs="Open Sans"/>
          <w:b/>
          <w:sz w:val="20"/>
          <w:szCs w:val="20"/>
        </w:rPr>
        <w:t>WYKONAWCA</w:t>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r>
      <w:r w:rsidRPr="000A0BF8">
        <w:rPr>
          <w:rFonts w:ascii="Open Sans" w:eastAsia="Calibri" w:hAnsi="Open Sans" w:cs="Open Sans"/>
          <w:b/>
          <w:sz w:val="20"/>
          <w:szCs w:val="20"/>
        </w:rPr>
        <w:tab/>
        <w:t>ZAMAWIAJĄCY</w:t>
      </w:r>
    </w:p>
    <w:p w14:paraId="0C737752" w14:textId="77777777" w:rsidR="00723990" w:rsidRPr="00723990" w:rsidRDefault="00723990" w:rsidP="00723990">
      <w:pPr>
        <w:jc w:val="both"/>
        <w:rPr>
          <w:rFonts w:ascii="Verdana" w:eastAsia="Calibri" w:hAnsi="Verdana" w:cs="Arial"/>
          <w:sz w:val="20"/>
          <w:szCs w:val="20"/>
          <w:lang w:eastAsia="en-US"/>
        </w:rPr>
      </w:pPr>
    </w:p>
    <w:p w14:paraId="44B53B0A" w14:textId="77777777" w:rsidR="00723990" w:rsidRPr="00723990" w:rsidRDefault="00723990" w:rsidP="00723990">
      <w:pPr>
        <w:spacing w:line="300" w:lineRule="exact"/>
        <w:jc w:val="center"/>
        <w:rPr>
          <w:rFonts w:ascii="Verdana" w:hAnsi="Verdana"/>
          <w:b/>
          <w:sz w:val="20"/>
          <w:szCs w:val="20"/>
        </w:rPr>
      </w:pPr>
    </w:p>
    <w:p w14:paraId="77A6B596" w14:textId="77777777" w:rsidR="00723990" w:rsidRPr="00723990" w:rsidRDefault="00723990" w:rsidP="00723990">
      <w:pPr>
        <w:spacing w:line="300" w:lineRule="exact"/>
        <w:jc w:val="center"/>
        <w:rPr>
          <w:rFonts w:ascii="Verdana" w:hAnsi="Verdana"/>
          <w:b/>
          <w:sz w:val="20"/>
          <w:szCs w:val="20"/>
        </w:rPr>
      </w:pPr>
    </w:p>
    <w:p w14:paraId="51913C38" w14:textId="77777777" w:rsidR="00723990" w:rsidRPr="00723990" w:rsidRDefault="00723990" w:rsidP="00723990">
      <w:pPr>
        <w:spacing w:line="300" w:lineRule="exact"/>
        <w:jc w:val="center"/>
        <w:rPr>
          <w:rFonts w:ascii="Verdana" w:hAnsi="Verdana"/>
          <w:b/>
          <w:sz w:val="20"/>
          <w:szCs w:val="20"/>
        </w:rPr>
      </w:pPr>
    </w:p>
    <w:p w14:paraId="4BC00C95" w14:textId="77777777" w:rsidR="00723990" w:rsidRPr="00723990" w:rsidRDefault="00723990" w:rsidP="00723990">
      <w:pPr>
        <w:spacing w:line="300" w:lineRule="exact"/>
        <w:rPr>
          <w:rFonts w:ascii="Verdana" w:hAnsi="Verdana"/>
          <w:b/>
          <w:sz w:val="20"/>
          <w:szCs w:val="20"/>
        </w:rPr>
      </w:pPr>
    </w:p>
    <w:p w14:paraId="24713829" w14:textId="1F464BF1" w:rsidR="006E15FB" w:rsidRDefault="006E15FB" w:rsidP="007E2749">
      <w:pPr>
        <w:pStyle w:val="Lista"/>
        <w:spacing w:line="300" w:lineRule="exact"/>
        <w:ind w:left="0" w:right="-83" w:firstLine="0"/>
        <w:jc w:val="center"/>
        <w:rPr>
          <w:rFonts w:ascii="Open Sans" w:hAnsi="Open Sans" w:cs="Open Sans"/>
          <w:b/>
          <w:sz w:val="20"/>
        </w:rPr>
      </w:pPr>
    </w:p>
    <w:p w14:paraId="66DC266E" w14:textId="26BB278C" w:rsidR="00537E1A" w:rsidRDefault="00537E1A" w:rsidP="007E2749">
      <w:pPr>
        <w:pStyle w:val="Lista"/>
        <w:spacing w:line="300" w:lineRule="exact"/>
        <w:ind w:left="0" w:right="-83" w:firstLine="0"/>
        <w:jc w:val="center"/>
        <w:rPr>
          <w:rFonts w:ascii="Open Sans" w:hAnsi="Open Sans" w:cs="Open Sans"/>
          <w:b/>
          <w:sz w:val="20"/>
        </w:rPr>
      </w:pPr>
    </w:p>
    <w:p w14:paraId="74E8FAAD" w14:textId="77777777" w:rsidR="00537E1A" w:rsidRDefault="00537E1A" w:rsidP="007E2749">
      <w:pPr>
        <w:pStyle w:val="Lista"/>
        <w:spacing w:line="300" w:lineRule="exact"/>
        <w:ind w:left="0" w:right="-83" w:firstLine="0"/>
        <w:jc w:val="center"/>
        <w:rPr>
          <w:rFonts w:ascii="Open Sans" w:hAnsi="Open Sans" w:cs="Open Sans"/>
          <w:b/>
          <w:sz w:val="20"/>
        </w:rPr>
      </w:pPr>
    </w:p>
    <w:p w14:paraId="52EA6575" w14:textId="77777777" w:rsidR="006E15FB" w:rsidRDefault="006E15FB" w:rsidP="007E2749">
      <w:pPr>
        <w:pStyle w:val="Lista"/>
        <w:spacing w:line="300" w:lineRule="exact"/>
        <w:ind w:left="0" w:right="-83" w:firstLine="0"/>
        <w:jc w:val="center"/>
        <w:rPr>
          <w:rFonts w:ascii="Open Sans" w:hAnsi="Open Sans" w:cs="Open Sans"/>
          <w:b/>
          <w:sz w:val="20"/>
        </w:rPr>
      </w:pPr>
    </w:p>
    <w:p w14:paraId="52229996" w14:textId="568402E8" w:rsidR="00A45F04" w:rsidRDefault="00A45F04" w:rsidP="007E2749">
      <w:pPr>
        <w:pStyle w:val="Lista"/>
        <w:spacing w:line="300" w:lineRule="exact"/>
        <w:ind w:left="0" w:right="-83" w:firstLine="0"/>
        <w:jc w:val="center"/>
        <w:rPr>
          <w:rFonts w:ascii="Open Sans" w:hAnsi="Open Sans" w:cs="Open Sans"/>
          <w:b/>
          <w:sz w:val="20"/>
        </w:rPr>
      </w:pPr>
    </w:p>
    <w:p w14:paraId="217073C5" w14:textId="7B014A7E" w:rsidR="00A45F04" w:rsidRDefault="00A45F04" w:rsidP="007E2749">
      <w:pPr>
        <w:pStyle w:val="Lista"/>
        <w:spacing w:line="300" w:lineRule="exact"/>
        <w:ind w:left="0" w:right="-83" w:firstLine="0"/>
        <w:jc w:val="center"/>
        <w:rPr>
          <w:rFonts w:ascii="Open Sans" w:hAnsi="Open Sans" w:cs="Open Sans"/>
          <w:b/>
          <w:sz w:val="20"/>
        </w:rPr>
      </w:pPr>
    </w:p>
    <w:p w14:paraId="7B93CB51" w14:textId="3BF89081" w:rsidR="00953F8A" w:rsidRDefault="00953F8A" w:rsidP="007E2749">
      <w:pPr>
        <w:pStyle w:val="Lista"/>
        <w:spacing w:line="300" w:lineRule="exact"/>
        <w:ind w:left="0" w:right="-83" w:firstLine="0"/>
        <w:jc w:val="center"/>
        <w:rPr>
          <w:rFonts w:ascii="Open Sans" w:hAnsi="Open Sans" w:cs="Open Sans"/>
          <w:b/>
          <w:sz w:val="20"/>
        </w:rPr>
      </w:pPr>
    </w:p>
    <w:p w14:paraId="49CC68BF" w14:textId="2460EB25" w:rsidR="00953F8A" w:rsidRDefault="00953F8A" w:rsidP="007E2749">
      <w:pPr>
        <w:pStyle w:val="Lista"/>
        <w:spacing w:line="300" w:lineRule="exact"/>
        <w:ind w:left="0" w:right="-83" w:firstLine="0"/>
        <w:jc w:val="center"/>
        <w:rPr>
          <w:rFonts w:ascii="Open Sans" w:hAnsi="Open Sans" w:cs="Open Sans"/>
          <w:b/>
          <w:sz w:val="20"/>
        </w:rPr>
      </w:pPr>
    </w:p>
    <w:p w14:paraId="3529A9C2" w14:textId="073AEB5B" w:rsidR="00953F8A" w:rsidRDefault="00953F8A" w:rsidP="007E2749">
      <w:pPr>
        <w:pStyle w:val="Lista"/>
        <w:spacing w:line="300" w:lineRule="exact"/>
        <w:ind w:left="0" w:right="-83" w:firstLine="0"/>
        <w:jc w:val="center"/>
        <w:rPr>
          <w:rFonts w:ascii="Open Sans" w:hAnsi="Open Sans" w:cs="Open Sans"/>
          <w:b/>
          <w:sz w:val="20"/>
        </w:rPr>
      </w:pPr>
    </w:p>
    <w:p w14:paraId="7A63C3D8" w14:textId="25478C4C" w:rsidR="00953F8A" w:rsidRDefault="00953F8A" w:rsidP="007E2749">
      <w:pPr>
        <w:pStyle w:val="Lista"/>
        <w:spacing w:line="300" w:lineRule="exact"/>
        <w:ind w:left="0" w:right="-83" w:firstLine="0"/>
        <w:jc w:val="center"/>
        <w:rPr>
          <w:rFonts w:ascii="Open Sans" w:hAnsi="Open Sans" w:cs="Open Sans"/>
          <w:b/>
          <w:sz w:val="20"/>
        </w:rPr>
      </w:pPr>
    </w:p>
    <w:p w14:paraId="44DE1900" w14:textId="26581659" w:rsidR="00953F8A" w:rsidRDefault="00953F8A" w:rsidP="007E2749">
      <w:pPr>
        <w:pStyle w:val="Lista"/>
        <w:spacing w:line="300" w:lineRule="exact"/>
        <w:ind w:left="0" w:right="-83" w:firstLine="0"/>
        <w:jc w:val="center"/>
        <w:rPr>
          <w:rFonts w:ascii="Open Sans" w:hAnsi="Open Sans" w:cs="Open Sans"/>
          <w:b/>
          <w:sz w:val="20"/>
        </w:rPr>
      </w:pPr>
    </w:p>
    <w:p w14:paraId="1461D31A" w14:textId="443148FB" w:rsidR="00640BD8" w:rsidRDefault="00640BD8" w:rsidP="007E2749">
      <w:pPr>
        <w:pStyle w:val="Lista"/>
        <w:spacing w:line="300" w:lineRule="exact"/>
        <w:ind w:left="0" w:right="-83" w:firstLine="0"/>
        <w:jc w:val="center"/>
        <w:rPr>
          <w:rFonts w:ascii="Open Sans" w:hAnsi="Open Sans" w:cs="Open Sans"/>
          <w:b/>
          <w:sz w:val="20"/>
        </w:rPr>
      </w:pPr>
    </w:p>
    <w:p w14:paraId="31C99AE7" w14:textId="1E4861F8" w:rsidR="00F2508B" w:rsidRDefault="00F2508B" w:rsidP="007E2749">
      <w:pPr>
        <w:pStyle w:val="Lista"/>
        <w:spacing w:line="300" w:lineRule="exact"/>
        <w:ind w:left="0" w:right="-83" w:firstLine="0"/>
        <w:jc w:val="center"/>
        <w:rPr>
          <w:rFonts w:ascii="Open Sans" w:hAnsi="Open Sans" w:cs="Open Sans"/>
          <w:b/>
          <w:sz w:val="20"/>
        </w:rPr>
      </w:pPr>
    </w:p>
    <w:p w14:paraId="2A9EA816" w14:textId="38860768" w:rsidR="00640BD8" w:rsidRDefault="00640BD8" w:rsidP="007E2749">
      <w:pPr>
        <w:pStyle w:val="Lista"/>
        <w:spacing w:line="300" w:lineRule="exact"/>
        <w:ind w:left="0" w:right="-83" w:firstLine="0"/>
        <w:jc w:val="center"/>
        <w:rPr>
          <w:rFonts w:ascii="Open Sans" w:hAnsi="Open Sans" w:cs="Open Sans"/>
          <w:b/>
          <w:sz w:val="20"/>
        </w:rPr>
      </w:pPr>
    </w:p>
    <w:p w14:paraId="08D6FE12" w14:textId="17DB05EE" w:rsidR="00640BD8" w:rsidRDefault="00640BD8" w:rsidP="007E2749">
      <w:pPr>
        <w:pStyle w:val="Lista"/>
        <w:spacing w:line="300" w:lineRule="exact"/>
        <w:ind w:left="0" w:right="-83" w:firstLine="0"/>
        <w:jc w:val="center"/>
        <w:rPr>
          <w:rFonts w:ascii="Open Sans" w:hAnsi="Open Sans" w:cs="Open Sans"/>
          <w:b/>
          <w:sz w:val="20"/>
        </w:rPr>
      </w:pPr>
    </w:p>
    <w:p w14:paraId="487F2C17" w14:textId="4196F6D9" w:rsidR="00640BD8" w:rsidRDefault="00640BD8" w:rsidP="007E2749">
      <w:pPr>
        <w:pStyle w:val="Lista"/>
        <w:spacing w:line="300" w:lineRule="exact"/>
        <w:ind w:left="0" w:right="-83" w:firstLine="0"/>
        <w:jc w:val="center"/>
        <w:rPr>
          <w:rFonts w:ascii="Open Sans" w:hAnsi="Open Sans" w:cs="Open Sans"/>
          <w:b/>
          <w:sz w:val="20"/>
        </w:rPr>
      </w:pPr>
    </w:p>
    <w:p w14:paraId="5788AC7C" w14:textId="77777777" w:rsidR="00640BD8" w:rsidRDefault="00640BD8" w:rsidP="007E2749">
      <w:pPr>
        <w:pStyle w:val="Lista"/>
        <w:spacing w:line="300" w:lineRule="exact"/>
        <w:ind w:left="0" w:right="-83" w:firstLine="0"/>
        <w:jc w:val="center"/>
        <w:rPr>
          <w:rFonts w:ascii="Open Sans" w:hAnsi="Open Sans" w:cs="Open Sans"/>
          <w:b/>
          <w:sz w:val="20"/>
        </w:rPr>
      </w:pPr>
    </w:p>
    <w:p w14:paraId="3A75FD45" w14:textId="77777777" w:rsidR="00A45F04" w:rsidRPr="00EB4461" w:rsidRDefault="00A45F04" w:rsidP="007E2749">
      <w:pPr>
        <w:pStyle w:val="Lista"/>
        <w:spacing w:line="300" w:lineRule="exact"/>
        <w:ind w:left="0" w:right="-83" w:firstLine="0"/>
        <w:jc w:val="center"/>
        <w:rPr>
          <w:rFonts w:ascii="Open Sans" w:hAnsi="Open Sans" w:cs="Open Sans"/>
          <w:b/>
          <w:sz w:val="20"/>
        </w:rPr>
      </w:pPr>
    </w:p>
    <w:p w14:paraId="133F7F84" w14:textId="77777777" w:rsidR="009F336A" w:rsidRPr="00EB4461" w:rsidRDefault="009F336A" w:rsidP="007E2749">
      <w:pPr>
        <w:pStyle w:val="Lista"/>
        <w:spacing w:line="300" w:lineRule="exact"/>
        <w:ind w:left="0" w:right="-83" w:firstLine="0"/>
        <w:jc w:val="center"/>
        <w:rPr>
          <w:rFonts w:ascii="Open Sans" w:hAnsi="Open Sans" w:cs="Open Sans"/>
          <w:b/>
          <w:sz w:val="20"/>
        </w:rPr>
      </w:pPr>
      <w:r w:rsidRPr="00EB4461">
        <w:rPr>
          <w:rFonts w:ascii="Open Sans" w:hAnsi="Open Sans" w:cs="Open Sans"/>
          <w:b/>
          <w:sz w:val="20"/>
        </w:rPr>
        <w:t>TOM III</w:t>
      </w:r>
    </w:p>
    <w:p w14:paraId="060BAD6B" w14:textId="77777777" w:rsidR="00F473F2" w:rsidRPr="00EB4461" w:rsidRDefault="00F473F2" w:rsidP="007E2749">
      <w:pPr>
        <w:pStyle w:val="Lista"/>
        <w:spacing w:line="300" w:lineRule="exact"/>
        <w:ind w:left="0" w:right="-83" w:firstLine="0"/>
        <w:jc w:val="center"/>
        <w:rPr>
          <w:rFonts w:ascii="Open Sans" w:hAnsi="Open Sans" w:cs="Open Sans"/>
          <w:b/>
          <w:sz w:val="20"/>
        </w:rPr>
      </w:pPr>
    </w:p>
    <w:p w14:paraId="090899C5" w14:textId="77777777" w:rsidR="00EE68A6" w:rsidRPr="00EB4461" w:rsidRDefault="00D16A78" w:rsidP="00EE68A6">
      <w:pPr>
        <w:jc w:val="center"/>
        <w:rPr>
          <w:rFonts w:ascii="Open Sans" w:hAnsi="Open Sans" w:cs="Open Sans"/>
          <w:b/>
          <w:sz w:val="20"/>
          <w:szCs w:val="20"/>
        </w:rPr>
      </w:pPr>
      <w:r w:rsidRPr="00EB4461">
        <w:rPr>
          <w:rFonts w:ascii="Open Sans" w:hAnsi="Open Sans" w:cs="Open Sans"/>
          <w:b/>
          <w:sz w:val="20"/>
          <w:szCs w:val="20"/>
        </w:rPr>
        <w:t>Opis Przedmiotu Zamówienia</w:t>
      </w:r>
    </w:p>
    <w:p w14:paraId="29FFE160" w14:textId="2D788FAC" w:rsidR="00EE68A6" w:rsidRDefault="00EE68A6" w:rsidP="00EE68A6">
      <w:pPr>
        <w:jc w:val="center"/>
        <w:rPr>
          <w:rFonts w:ascii="Open Sans" w:hAnsi="Open Sans" w:cs="Open Sans"/>
          <w:b/>
          <w:sz w:val="20"/>
          <w:szCs w:val="20"/>
        </w:rPr>
      </w:pPr>
    </w:p>
    <w:p w14:paraId="052C8863" w14:textId="3308369E" w:rsidR="000A0BF8" w:rsidRDefault="000A0BF8" w:rsidP="00EE68A6">
      <w:pPr>
        <w:jc w:val="center"/>
        <w:rPr>
          <w:rFonts w:ascii="Open Sans" w:hAnsi="Open Sans" w:cs="Open Sans"/>
          <w:b/>
          <w:sz w:val="20"/>
          <w:szCs w:val="20"/>
        </w:rPr>
      </w:pPr>
    </w:p>
    <w:p w14:paraId="5D2426BC" w14:textId="3436E1D9" w:rsidR="000A0BF8" w:rsidRDefault="000A0BF8" w:rsidP="00EE68A6">
      <w:pPr>
        <w:jc w:val="center"/>
        <w:rPr>
          <w:rFonts w:ascii="Open Sans" w:hAnsi="Open Sans" w:cs="Open Sans"/>
          <w:b/>
          <w:sz w:val="20"/>
          <w:szCs w:val="20"/>
        </w:rPr>
      </w:pPr>
    </w:p>
    <w:p w14:paraId="388313E1" w14:textId="661E90DF" w:rsidR="000A0BF8" w:rsidRDefault="000A0BF8" w:rsidP="00EE68A6">
      <w:pPr>
        <w:jc w:val="center"/>
        <w:rPr>
          <w:rFonts w:ascii="Open Sans" w:hAnsi="Open Sans" w:cs="Open Sans"/>
          <w:b/>
          <w:sz w:val="20"/>
          <w:szCs w:val="20"/>
        </w:rPr>
      </w:pPr>
    </w:p>
    <w:p w14:paraId="3DA89BBF" w14:textId="55DD4683" w:rsidR="000A0BF8" w:rsidRDefault="000A0BF8" w:rsidP="00EE68A6">
      <w:pPr>
        <w:jc w:val="center"/>
        <w:rPr>
          <w:rFonts w:ascii="Open Sans" w:hAnsi="Open Sans" w:cs="Open Sans"/>
          <w:b/>
          <w:sz w:val="20"/>
          <w:szCs w:val="20"/>
        </w:rPr>
      </w:pPr>
    </w:p>
    <w:p w14:paraId="24E6F0A0" w14:textId="3F55CE37" w:rsidR="000A0BF8" w:rsidRDefault="000A0BF8" w:rsidP="00EE68A6">
      <w:pPr>
        <w:jc w:val="center"/>
        <w:rPr>
          <w:rFonts w:ascii="Open Sans" w:hAnsi="Open Sans" w:cs="Open Sans"/>
          <w:b/>
          <w:sz w:val="20"/>
          <w:szCs w:val="20"/>
        </w:rPr>
      </w:pPr>
    </w:p>
    <w:p w14:paraId="59D4E6ED" w14:textId="1DCB1E0D" w:rsidR="000A0BF8" w:rsidRDefault="000A0BF8" w:rsidP="00EE68A6">
      <w:pPr>
        <w:jc w:val="center"/>
        <w:rPr>
          <w:rFonts w:ascii="Open Sans" w:hAnsi="Open Sans" w:cs="Open Sans"/>
          <w:b/>
          <w:sz w:val="20"/>
          <w:szCs w:val="20"/>
        </w:rPr>
      </w:pPr>
    </w:p>
    <w:p w14:paraId="144C8F33" w14:textId="7F2958B4" w:rsidR="000A0BF8" w:rsidRDefault="000A0BF8" w:rsidP="00EE68A6">
      <w:pPr>
        <w:jc w:val="center"/>
        <w:rPr>
          <w:rFonts w:ascii="Open Sans" w:hAnsi="Open Sans" w:cs="Open Sans"/>
          <w:b/>
          <w:sz w:val="20"/>
          <w:szCs w:val="20"/>
        </w:rPr>
      </w:pPr>
    </w:p>
    <w:p w14:paraId="703CF017" w14:textId="10B7B95A" w:rsidR="000A0BF8" w:rsidRDefault="000A0BF8" w:rsidP="00EE68A6">
      <w:pPr>
        <w:jc w:val="center"/>
        <w:rPr>
          <w:rFonts w:ascii="Open Sans" w:hAnsi="Open Sans" w:cs="Open Sans"/>
          <w:b/>
          <w:sz w:val="20"/>
          <w:szCs w:val="20"/>
        </w:rPr>
      </w:pPr>
    </w:p>
    <w:p w14:paraId="734E7A5F" w14:textId="6E631EB6" w:rsidR="000A0BF8" w:rsidRDefault="000A0BF8" w:rsidP="00EE68A6">
      <w:pPr>
        <w:jc w:val="center"/>
        <w:rPr>
          <w:rFonts w:ascii="Open Sans" w:hAnsi="Open Sans" w:cs="Open Sans"/>
          <w:b/>
          <w:sz w:val="20"/>
          <w:szCs w:val="20"/>
        </w:rPr>
      </w:pPr>
    </w:p>
    <w:p w14:paraId="6B9E1AEF" w14:textId="539AC3EC" w:rsidR="000A0BF8" w:rsidRDefault="000A0BF8" w:rsidP="00EE68A6">
      <w:pPr>
        <w:jc w:val="center"/>
        <w:rPr>
          <w:rFonts w:ascii="Open Sans" w:hAnsi="Open Sans" w:cs="Open Sans"/>
          <w:b/>
          <w:sz w:val="20"/>
          <w:szCs w:val="20"/>
        </w:rPr>
      </w:pPr>
    </w:p>
    <w:p w14:paraId="735B0820" w14:textId="05DD6B0A" w:rsidR="000A0BF8" w:rsidRDefault="000A0BF8" w:rsidP="00EE68A6">
      <w:pPr>
        <w:jc w:val="center"/>
        <w:rPr>
          <w:rFonts w:ascii="Open Sans" w:hAnsi="Open Sans" w:cs="Open Sans"/>
          <w:b/>
          <w:sz w:val="20"/>
          <w:szCs w:val="20"/>
        </w:rPr>
      </w:pPr>
    </w:p>
    <w:p w14:paraId="1A5FFFFB" w14:textId="0723A528" w:rsidR="000A0BF8" w:rsidRDefault="000A0BF8" w:rsidP="00EE68A6">
      <w:pPr>
        <w:jc w:val="center"/>
        <w:rPr>
          <w:rFonts w:ascii="Open Sans" w:hAnsi="Open Sans" w:cs="Open Sans"/>
          <w:b/>
          <w:sz w:val="20"/>
          <w:szCs w:val="20"/>
        </w:rPr>
      </w:pPr>
    </w:p>
    <w:p w14:paraId="7D83A421" w14:textId="453A8D8D" w:rsidR="000A0BF8" w:rsidRDefault="000A0BF8" w:rsidP="00EE68A6">
      <w:pPr>
        <w:jc w:val="center"/>
        <w:rPr>
          <w:rFonts w:ascii="Open Sans" w:hAnsi="Open Sans" w:cs="Open Sans"/>
          <w:b/>
          <w:sz w:val="20"/>
          <w:szCs w:val="20"/>
        </w:rPr>
      </w:pPr>
    </w:p>
    <w:p w14:paraId="725539C1" w14:textId="46614F10" w:rsidR="000A0BF8" w:rsidRDefault="000A0BF8" w:rsidP="00EE68A6">
      <w:pPr>
        <w:jc w:val="center"/>
        <w:rPr>
          <w:rFonts w:ascii="Open Sans" w:hAnsi="Open Sans" w:cs="Open Sans"/>
          <w:b/>
          <w:sz w:val="20"/>
          <w:szCs w:val="20"/>
        </w:rPr>
      </w:pPr>
    </w:p>
    <w:p w14:paraId="1E230396" w14:textId="77723EAF" w:rsidR="000A0BF8" w:rsidRDefault="000A0BF8" w:rsidP="00EE68A6">
      <w:pPr>
        <w:jc w:val="center"/>
        <w:rPr>
          <w:rFonts w:ascii="Open Sans" w:hAnsi="Open Sans" w:cs="Open Sans"/>
          <w:b/>
          <w:sz w:val="20"/>
          <w:szCs w:val="20"/>
        </w:rPr>
      </w:pPr>
    </w:p>
    <w:p w14:paraId="74DBBB94" w14:textId="6DDF7635" w:rsidR="000A0BF8" w:rsidRDefault="000A0BF8" w:rsidP="00EE68A6">
      <w:pPr>
        <w:jc w:val="center"/>
        <w:rPr>
          <w:rFonts w:ascii="Open Sans" w:hAnsi="Open Sans" w:cs="Open Sans"/>
          <w:b/>
          <w:sz w:val="20"/>
          <w:szCs w:val="20"/>
        </w:rPr>
      </w:pPr>
    </w:p>
    <w:p w14:paraId="30C6D022" w14:textId="40DB15CE" w:rsidR="00640BD8" w:rsidRDefault="00640BD8" w:rsidP="00EE68A6">
      <w:pPr>
        <w:jc w:val="center"/>
        <w:rPr>
          <w:rFonts w:ascii="Open Sans" w:hAnsi="Open Sans" w:cs="Open Sans"/>
          <w:b/>
          <w:sz w:val="20"/>
          <w:szCs w:val="20"/>
        </w:rPr>
      </w:pPr>
    </w:p>
    <w:p w14:paraId="2FE0612B" w14:textId="679910FB" w:rsidR="00640BD8" w:rsidRDefault="00640BD8" w:rsidP="00EE68A6">
      <w:pPr>
        <w:jc w:val="center"/>
        <w:rPr>
          <w:rFonts w:ascii="Open Sans" w:hAnsi="Open Sans" w:cs="Open Sans"/>
          <w:b/>
          <w:sz w:val="20"/>
          <w:szCs w:val="20"/>
        </w:rPr>
      </w:pPr>
    </w:p>
    <w:p w14:paraId="762D69A3" w14:textId="77777777" w:rsidR="00640BD8" w:rsidRDefault="00640BD8" w:rsidP="00EE68A6">
      <w:pPr>
        <w:jc w:val="center"/>
        <w:rPr>
          <w:rFonts w:ascii="Open Sans" w:hAnsi="Open Sans" w:cs="Open Sans"/>
          <w:b/>
          <w:sz w:val="20"/>
          <w:szCs w:val="20"/>
        </w:rPr>
      </w:pPr>
    </w:p>
    <w:p w14:paraId="74A88E97" w14:textId="5AB28119" w:rsidR="000A0BF8" w:rsidRDefault="000A0BF8" w:rsidP="00EE68A6">
      <w:pPr>
        <w:jc w:val="center"/>
        <w:rPr>
          <w:rFonts w:ascii="Open Sans" w:hAnsi="Open Sans" w:cs="Open Sans"/>
          <w:b/>
          <w:sz w:val="20"/>
          <w:szCs w:val="20"/>
        </w:rPr>
      </w:pPr>
    </w:p>
    <w:p w14:paraId="0D0F7C71" w14:textId="0C0E2ADB" w:rsidR="000A0BF8" w:rsidRDefault="000A0BF8" w:rsidP="00EE68A6">
      <w:pPr>
        <w:jc w:val="center"/>
        <w:rPr>
          <w:rFonts w:ascii="Open Sans" w:hAnsi="Open Sans" w:cs="Open Sans"/>
          <w:b/>
          <w:sz w:val="20"/>
          <w:szCs w:val="20"/>
        </w:rPr>
      </w:pPr>
    </w:p>
    <w:p w14:paraId="168EB97A" w14:textId="75EC7212" w:rsidR="000A0BF8" w:rsidRDefault="000A0BF8" w:rsidP="00EE68A6">
      <w:pPr>
        <w:jc w:val="center"/>
        <w:rPr>
          <w:rFonts w:ascii="Open Sans" w:hAnsi="Open Sans" w:cs="Open Sans"/>
          <w:b/>
          <w:sz w:val="20"/>
          <w:szCs w:val="20"/>
        </w:rPr>
      </w:pPr>
    </w:p>
    <w:p w14:paraId="0AE12643" w14:textId="0309D8FF" w:rsidR="000A0BF8" w:rsidRDefault="000A0BF8" w:rsidP="00EE68A6">
      <w:pPr>
        <w:jc w:val="center"/>
        <w:rPr>
          <w:rFonts w:ascii="Open Sans" w:hAnsi="Open Sans" w:cs="Open Sans"/>
          <w:b/>
          <w:sz w:val="20"/>
          <w:szCs w:val="20"/>
        </w:rPr>
      </w:pPr>
    </w:p>
    <w:p w14:paraId="2BD66FE7" w14:textId="4A36EBC6" w:rsidR="000A0BF8" w:rsidRDefault="000A0BF8" w:rsidP="00EE68A6">
      <w:pPr>
        <w:jc w:val="center"/>
        <w:rPr>
          <w:rFonts w:ascii="Open Sans" w:hAnsi="Open Sans" w:cs="Open Sans"/>
          <w:b/>
          <w:sz w:val="20"/>
          <w:szCs w:val="20"/>
        </w:rPr>
      </w:pPr>
    </w:p>
    <w:p w14:paraId="37FFDBB4" w14:textId="1433B2EB" w:rsidR="000A0BF8" w:rsidRDefault="000A0BF8" w:rsidP="00EE68A6">
      <w:pPr>
        <w:jc w:val="center"/>
        <w:rPr>
          <w:rFonts w:ascii="Open Sans" w:hAnsi="Open Sans" w:cs="Open Sans"/>
          <w:b/>
          <w:sz w:val="20"/>
          <w:szCs w:val="20"/>
        </w:rPr>
      </w:pPr>
    </w:p>
    <w:p w14:paraId="1E638AE2" w14:textId="5E9E00DE" w:rsidR="000A0BF8" w:rsidRDefault="000A0BF8" w:rsidP="00EE68A6">
      <w:pPr>
        <w:jc w:val="center"/>
        <w:rPr>
          <w:rFonts w:ascii="Open Sans" w:hAnsi="Open Sans" w:cs="Open Sans"/>
          <w:b/>
          <w:sz w:val="20"/>
          <w:szCs w:val="20"/>
        </w:rPr>
      </w:pPr>
    </w:p>
    <w:p w14:paraId="6E943EC7" w14:textId="4168634E" w:rsidR="000A0BF8" w:rsidRDefault="000A0BF8" w:rsidP="00EE68A6">
      <w:pPr>
        <w:jc w:val="center"/>
        <w:rPr>
          <w:rFonts w:ascii="Open Sans" w:hAnsi="Open Sans" w:cs="Open Sans"/>
          <w:b/>
          <w:sz w:val="20"/>
          <w:szCs w:val="20"/>
        </w:rPr>
      </w:pPr>
    </w:p>
    <w:p w14:paraId="5CB67FAD" w14:textId="287FC93B" w:rsidR="000A0BF8" w:rsidRDefault="000A0BF8" w:rsidP="00EE68A6">
      <w:pPr>
        <w:jc w:val="center"/>
        <w:rPr>
          <w:rFonts w:ascii="Open Sans" w:hAnsi="Open Sans" w:cs="Open Sans"/>
          <w:b/>
          <w:sz w:val="20"/>
          <w:szCs w:val="20"/>
        </w:rPr>
      </w:pPr>
    </w:p>
    <w:p w14:paraId="0208AC85" w14:textId="448351D4" w:rsidR="000A0BF8" w:rsidRDefault="000A0BF8" w:rsidP="00EE68A6">
      <w:pPr>
        <w:jc w:val="center"/>
        <w:rPr>
          <w:rFonts w:ascii="Open Sans" w:hAnsi="Open Sans" w:cs="Open Sans"/>
          <w:b/>
          <w:sz w:val="20"/>
          <w:szCs w:val="20"/>
        </w:rPr>
      </w:pPr>
      <w:r>
        <w:rPr>
          <w:rFonts w:ascii="Open Sans" w:hAnsi="Open Sans" w:cs="Open Sans"/>
          <w:b/>
          <w:sz w:val="20"/>
          <w:szCs w:val="20"/>
        </w:rPr>
        <w:lastRenderedPageBreak/>
        <w:t>OPIS PRZEDMIOTU ZAMÓWIENIA</w:t>
      </w:r>
    </w:p>
    <w:p w14:paraId="045B5CF6" w14:textId="77777777" w:rsidR="000A0BF8" w:rsidRPr="000A0BF8" w:rsidRDefault="000A0BF8" w:rsidP="000A0BF8">
      <w:pPr>
        <w:spacing w:line="276" w:lineRule="auto"/>
        <w:outlineLvl w:val="0"/>
        <w:rPr>
          <w:rFonts w:ascii="Open Sans" w:hAnsi="Open Sans" w:cs="Open Sans"/>
        </w:rPr>
      </w:pPr>
    </w:p>
    <w:p w14:paraId="652DC09B" w14:textId="04EF1A0B" w:rsidR="00B75012" w:rsidRPr="00B75012" w:rsidRDefault="000A0BF8" w:rsidP="004945A4">
      <w:pPr>
        <w:pStyle w:val="Akapitzlist"/>
        <w:numPr>
          <w:ilvl w:val="6"/>
          <w:numId w:val="44"/>
        </w:numPr>
        <w:tabs>
          <w:tab w:val="clear" w:pos="2520"/>
        </w:tabs>
        <w:ind w:left="426" w:hanging="426"/>
        <w:jc w:val="both"/>
        <w:rPr>
          <w:rFonts w:ascii="Open Sans" w:hAnsi="Open Sans" w:cs="Open Sans"/>
          <w:sz w:val="20"/>
          <w:szCs w:val="20"/>
        </w:rPr>
      </w:pPr>
      <w:r w:rsidRPr="00D758F2">
        <w:rPr>
          <w:rFonts w:ascii="Open Sans" w:hAnsi="Open Sans" w:cs="Open Sans"/>
          <w:sz w:val="20"/>
          <w:szCs w:val="20"/>
        </w:rPr>
        <w:t>Przedmiotem zamówienia jest</w:t>
      </w:r>
      <w:r w:rsidR="00D758F2" w:rsidRPr="00D758F2">
        <w:rPr>
          <w:rFonts w:ascii="Open Sans" w:hAnsi="Open Sans" w:cs="Open Sans"/>
          <w:sz w:val="20"/>
          <w:szCs w:val="20"/>
        </w:rPr>
        <w:t xml:space="preserve"> sukcesywny zakup paliw płynnych do pojazdów mechanicznych </w:t>
      </w:r>
      <w:r w:rsidR="003A079E">
        <w:rPr>
          <w:rFonts w:ascii="Open Sans" w:hAnsi="Open Sans" w:cs="Open Sans"/>
          <w:sz w:val="20"/>
          <w:szCs w:val="20"/>
        </w:rPr>
        <w:br/>
      </w:r>
      <w:r w:rsidR="00D758F2" w:rsidRPr="00D758F2">
        <w:rPr>
          <w:rFonts w:ascii="Open Sans" w:hAnsi="Open Sans" w:cs="Open Sans"/>
          <w:sz w:val="20"/>
          <w:szCs w:val="20"/>
        </w:rPr>
        <w:t xml:space="preserve">i urządzeń technicznych stanowiących własność Gminy Pomiechówek w systemie sprzedaży bezgotówkowej, </w:t>
      </w:r>
      <w:r w:rsidR="00B75012" w:rsidRPr="00B75012">
        <w:rPr>
          <w:rFonts w:ascii="Open Sans" w:hAnsi="Open Sans" w:cs="Open Sans"/>
          <w:noProof/>
          <w:sz w:val="20"/>
          <w:szCs w:val="20"/>
        </w:rPr>
        <w:t>w podziale na dwa zadania:</w:t>
      </w:r>
    </w:p>
    <w:p w14:paraId="2742E10A" w14:textId="77777777" w:rsidR="00B75012" w:rsidRPr="00B75012" w:rsidRDefault="00B75012" w:rsidP="00B75012">
      <w:pPr>
        <w:pStyle w:val="Akapitzlist"/>
        <w:ind w:left="426"/>
        <w:jc w:val="both"/>
        <w:rPr>
          <w:rFonts w:ascii="Open Sans" w:hAnsi="Open Sans" w:cs="Open Sans"/>
          <w:noProof/>
          <w:sz w:val="20"/>
          <w:szCs w:val="20"/>
        </w:rPr>
      </w:pPr>
      <w:r w:rsidRPr="00B75012">
        <w:rPr>
          <w:rFonts w:ascii="Open Sans" w:hAnsi="Open Sans" w:cs="Open Sans"/>
          <w:noProof/>
          <w:sz w:val="20"/>
          <w:szCs w:val="20"/>
        </w:rPr>
        <w:t>Zadanie 1: Sukcesywny zakup oleju napędowego</w:t>
      </w:r>
    </w:p>
    <w:p w14:paraId="4BBFF13B" w14:textId="77777777" w:rsidR="00B75012" w:rsidRPr="00B75012" w:rsidRDefault="00B75012" w:rsidP="00B75012">
      <w:pPr>
        <w:pStyle w:val="Akapitzlist"/>
        <w:ind w:left="426"/>
        <w:jc w:val="both"/>
        <w:rPr>
          <w:rFonts w:ascii="Open Sans" w:hAnsi="Open Sans" w:cs="Open Sans"/>
          <w:noProof/>
          <w:sz w:val="20"/>
          <w:szCs w:val="20"/>
        </w:rPr>
      </w:pPr>
      <w:r w:rsidRPr="00B75012">
        <w:rPr>
          <w:rFonts w:ascii="Open Sans" w:hAnsi="Open Sans" w:cs="Open Sans"/>
          <w:noProof/>
          <w:sz w:val="20"/>
          <w:szCs w:val="20"/>
        </w:rPr>
        <w:t xml:space="preserve">Zadanie 2: Sukcesywny zakup benzyny bezołowiowej 95 oktanowej, </w:t>
      </w:r>
    </w:p>
    <w:p w14:paraId="3BFD3DD5" w14:textId="1D9651E8" w:rsidR="00B75012" w:rsidRPr="00B75012" w:rsidRDefault="00B75012" w:rsidP="00B75012">
      <w:pPr>
        <w:pStyle w:val="Akapitzlist"/>
        <w:ind w:left="426"/>
        <w:jc w:val="both"/>
        <w:rPr>
          <w:rFonts w:ascii="Open Sans" w:hAnsi="Open Sans" w:cs="Open Sans"/>
          <w:noProof/>
          <w:sz w:val="20"/>
          <w:szCs w:val="20"/>
        </w:rPr>
      </w:pPr>
      <w:r w:rsidRPr="00B75012">
        <w:rPr>
          <w:rFonts w:ascii="Open Sans" w:hAnsi="Open Sans" w:cs="Open Sans"/>
          <w:noProof/>
          <w:sz w:val="20"/>
          <w:szCs w:val="20"/>
        </w:rPr>
        <w:t>w prognozowanej łącznej ilości 45 000 litrów, w tym: benzyny bezołowiowej 95 oktanowej – 10 000 litrów, oleju napędowego – 35 000 litrów, w ilościach wynikających z bieżących potrzeb Zamawiającego.</w:t>
      </w:r>
    </w:p>
    <w:p w14:paraId="71837FCB" w14:textId="77777777"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Zamawiający posiada park pojazdów, który składa się z pojazdów oraz innych urządzeń mechanicznych</w:t>
      </w:r>
      <w:r>
        <w:rPr>
          <w:rFonts w:ascii="Open Sans" w:hAnsi="Open Sans" w:cs="Open Sans"/>
          <w:sz w:val="20"/>
          <w:szCs w:val="20"/>
        </w:rPr>
        <w:t>, który zostanie przekazany Wykonawcy w dniu zawarcia umowy</w:t>
      </w:r>
      <w:r w:rsidRPr="00F179AA">
        <w:rPr>
          <w:rFonts w:ascii="Open Sans" w:hAnsi="Open Sans" w:cs="Open Sans"/>
          <w:sz w:val="20"/>
          <w:szCs w:val="20"/>
        </w:rPr>
        <w:t>.</w:t>
      </w:r>
    </w:p>
    <w:p w14:paraId="43B0580F" w14:textId="77777777"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noProof/>
          <w:sz w:val="20"/>
          <w:szCs w:val="20"/>
        </w:rPr>
        <w:t>Miejscem odbioru paliw (tankowania) będą stacje paliw Wykonawcy.</w:t>
      </w:r>
    </w:p>
    <w:p w14:paraId="4E922698" w14:textId="173AB420"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 xml:space="preserve">Wykonawca zapewni rozliczanie bezgotówkowe w polskich złotych dwa razy w miesiącu </w:t>
      </w:r>
      <w:r w:rsidR="00E1757A">
        <w:rPr>
          <w:rFonts w:ascii="Open Sans" w:hAnsi="Open Sans" w:cs="Open Sans"/>
          <w:sz w:val="20"/>
          <w:szCs w:val="20"/>
        </w:rPr>
        <w:br/>
      </w:r>
      <w:r w:rsidRPr="00F179AA">
        <w:rPr>
          <w:rFonts w:ascii="Open Sans" w:hAnsi="Open Sans" w:cs="Open Sans"/>
          <w:sz w:val="20"/>
          <w:szCs w:val="20"/>
        </w:rPr>
        <w:t xml:space="preserve">z wyszczególnieniem transakcji (data zakupu, ilość paliwa, cena 1 litra paliwa oraz jego rodzaj </w:t>
      </w:r>
      <w:r w:rsidR="00E1757A">
        <w:rPr>
          <w:rFonts w:ascii="Open Sans" w:hAnsi="Open Sans" w:cs="Open Sans"/>
          <w:sz w:val="20"/>
          <w:szCs w:val="20"/>
        </w:rPr>
        <w:br/>
      </w:r>
      <w:r w:rsidRPr="00F179AA">
        <w:rPr>
          <w:rFonts w:ascii="Open Sans" w:hAnsi="Open Sans" w:cs="Open Sans"/>
          <w:sz w:val="20"/>
          <w:szCs w:val="20"/>
        </w:rPr>
        <w:t xml:space="preserve">i wartość zakupu paliwa po uwzględnieniu oferowanego opustu, z wyszczególnieniem numeru rejestracyjnego samochodu). Rozliczenie będzie następowało dwa razy w miesiącu, tj. od 1 do 15 dnia miesiąca i od 16 do ostatniego dnia miesiąca w terminie 21 dni od daty wystawienia faktury. Wykonawca będzie wystawiał dwie oddzielne faktury za pobrane paliwo z podziałem na pojazdy </w:t>
      </w:r>
      <w:r w:rsidR="00E1757A">
        <w:rPr>
          <w:rFonts w:ascii="Open Sans" w:hAnsi="Open Sans" w:cs="Open Sans"/>
          <w:sz w:val="20"/>
          <w:szCs w:val="20"/>
        </w:rPr>
        <w:br/>
      </w:r>
      <w:r w:rsidRPr="00F179AA">
        <w:rPr>
          <w:rFonts w:ascii="Open Sans" w:hAnsi="Open Sans" w:cs="Open Sans"/>
          <w:sz w:val="20"/>
          <w:szCs w:val="20"/>
        </w:rPr>
        <w:t xml:space="preserve">i sprzęt OSP oraz pojazdy i sprzęt Gminy Pomiechówek, z wyszczególnieniem nazwy Zamawiającego, ceny obowiązującej w chwili pobierania paliwa, wartości podatku VAT oraz należności do zapłaty z uwzględnieniem stałego opustu zaoferowanego przez Wykonawcę </w:t>
      </w:r>
      <w:r w:rsidR="00E1757A">
        <w:rPr>
          <w:rFonts w:ascii="Open Sans" w:hAnsi="Open Sans" w:cs="Open Sans"/>
          <w:sz w:val="20"/>
          <w:szCs w:val="20"/>
        </w:rPr>
        <w:br/>
      </w:r>
      <w:r w:rsidRPr="00F179AA">
        <w:rPr>
          <w:rFonts w:ascii="Open Sans" w:hAnsi="Open Sans" w:cs="Open Sans"/>
          <w:sz w:val="20"/>
          <w:szCs w:val="20"/>
        </w:rPr>
        <w:t>w ofercie.</w:t>
      </w:r>
    </w:p>
    <w:p w14:paraId="4B05ACD8" w14:textId="0803282C"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 xml:space="preserve">Zakup paliw odbywać się będzie sukcesywnie poprzez ich pobieranie przez upoważnione przez Zamawiającego osoby do pojazdów mechanicznych i urządzeń technicznych będących </w:t>
      </w:r>
      <w:r w:rsidR="00BC1E14">
        <w:rPr>
          <w:rFonts w:ascii="Open Sans" w:hAnsi="Open Sans" w:cs="Open Sans"/>
          <w:sz w:val="20"/>
          <w:szCs w:val="20"/>
        </w:rPr>
        <w:br/>
      </w:r>
      <w:r w:rsidRPr="00F179AA">
        <w:rPr>
          <w:rFonts w:ascii="Open Sans" w:hAnsi="Open Sans" w:cs="Open Sans"/>
          <w:sz w:val="20"/>
          <w:szCs w:val="20"/>
        </w:rPr>
        <w:t xml:space="preserve">w posiadaniu Zamawiającego (zgodnie z wykazem przekazanym Wykonawcy </w:t>
      </w:r>
      <w:r w:rsidR="00EC3B98">
        <w:rPr>
          <w:rFonts w:ascii="Open Sans" w:hAnsi="Open Sans" w:cs="Open Sans"/>
          <w:sz w:val="20"/>
          <w:szCs w:val="20"/>
        </w:rPr>
        <w:t>w dniu zawarcia</w:t>
      </w:r>
      <w:r w:rsidRPr="00F179AA">
        <w:rPr>
          <w:rFonts w:ascii="Open Sans" w:hAnsi="Open Sans" w:cs="Open Sans"/>
          <w:sz w:val="20"/>
          <w:szCs w:val="20"/>
        </w:rPr>
        <w:t xml:space="preserve"> umowy) na stacji benzynowej Wykonawcy zlokalizowanej w odległości do 1</w:t>
      </w:r>
      <w:r w:rsidR="00BC1E14">
        <w:rPr>
          <w:rFonts w:ascii="Open Sans" w:hAnsi="Open Sans" w:cs="Open Sans"/>
          <w:sz w:val="20"/>
          <w:szCs w:val="20"/>
        </w:rPr>
        <w:t>0</w:t>
      </w:r>
      <w:r w:rsidRPr="00F179AA">
        <w:rPr>
          <w:rFonts w:ascii="Open Sans" w:hAnsi="Open Sans" w:cs="Open Sans"/>
          <w:sz w:val="20"/>
          <w:szCs w:val="20"/>
        </w:rPr>
        <w:t xml:space="preserve"> km od siedziby Zamawiającego, tj. 05-180 Pomiechówek, ul. Szkolna 1a w godzinach pracy stacji.</w:t>
      </w:r>
    </w:p>
    <w:p w14:paraId="50D9B046" w14:textId="77777777"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sz w:val="20"/>
          <w:szCs w:val="20"/>
        </w:rPr>
        <w:t>Tankowanie może być realizowane wyłącznie przez osoby upoważnione i do pojazdów Zamawiającego – zgodnie z wykazem przekazanym Wykonawcy w dniu zawarcia umowy. Dopuszcza się tankowanie paliwa do kanistrów Zamawiającego dla potrzeb agregatu prądotwórczego, kosiarek, pił łańcuchowych, itp.</w:t>
      </w:r>
    </w:p>
    <w:p w14:paraId="4B996D4F" w14:textId="77777777"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noProof/>
          <w:sz w:val="20"/>
          <w:szCs w:val="20"/>
        </w:rPr>
        <w:t>Opłaty za tankowania będą realizowane bezgotówkowo. Każde tankowanie będzie dokumentowane przez Wykonawcę wydaniem osobie tankującej „potwierdzenia zakupu”, zawierającego datę, rodzaj, ilosć, cenę jednostkową paliwa, wartość transakcji oraz numer rejestracyjny pojazdu lub inne oznaczenie użytkownika, miejsce tankowania.</w:t>
      </w:r>
    </w:p>
    <w:p w14:paraId="42CE7315" w14:textId="173BA937" w:rsidR="00F179AA" w:rsidRPr="00F179AA" w:rsidRDefault="00F179AA" w:rsidP="004945A4">
      <w:pPr>
        <w:pStyle w:val="Akapitzlist"/>
        <w:numPr>
          <w:ilvl w:val="6"/>
          <w:numId w:val="44"/>
        </w:numPr>
        <w:tabs>
          <w:tab w:val="clear" w:pos="2520"/>
        </w:tabs>
        <w:ind w:left="426" w:hanging="426"/>
        <w:jc w:val="both"/>
        <w:rPr>
          <w:rFonts w:ascii="Open Sans" w:hAnsi="Open Sans" w:cs="Open Sans"/>
          <w:b/>
          <w:sz w:val="20"/>
          <w:szCs w:val="20"/>
        </w:rPr>
      </w:pPr>
      <w:r w:rsidRPr="00F179AA">
        <w:rPr>
          <w:rFonts w:ascii="Open Sans" w:hAnsi="Open Sans" w:cs="Open Sans"/>
          <w:noProof/>
          <w:sz w:val="20"/>
          <w:szCs w:val="20"/>
        </w:rPr>
        <w:t>Zamawiający przewiduje zakup paliw w szacunkowej ilości 4</w:t>
      </w:r>
      <w:r w:rsidR="00BC1E14">
        <w:rPr>
          <w:rFonts w:ascii="Open Sans" w:hAnsi="Open Sans" w:cs="Open Sans"/>
          <w:noProof/>
          <w:sz w:val="20"/>
          <w:szCs w:val="20"/>
        </w:rPr>
        <w:t>5</w:t>
      </w:r>
      <w:r w:rsidRPr="00F179AA">
        <w:rPr>
          <w:rFonts w:ascii="Open Sans" w:hAnsi="Open Sans" w:cs="Open Sans"/>
          <w:noProof/>
          <w:sz w:val="20"/>
          <w:szCs w:val="20"/>
        </w:rPr>
        <w:t xml:space="preserve"> 000 litrów, w tym:</w:t>
      </w:r>
    </w:p>
    <w:p w14:paraId="0521D2E9" w14:textId="26E622EF" w:rsidR="00F179AA" w:rsidRDefault="00F179AA" w:rsidP="004945A4">
      <w:pPr>
        <w:pStyle w:val="Akapitzlist"/>
        <w:numPr>
          <w:ilvl w:val="0"/>
          <w:numId w:val="48"/>
        </w:numPr>
        <w:spacing w:after="0"/>
        <w:ind w:left="851" w:hanging="425"/>
        <w:jc w:val="both"/>
        <w:rPr>
          <w:rFonts w:ascii="Open Sans" w:hAnsi="Open Sans" w:cs="Open Sans"/>
          <w:noProof/>
          <w:sz w:val="20"/>
          <w:szCs w:val="20"/>
        </w:rPr>
      </w:pPr>
      <w:r>
        <w:rPr>
          <w:rFonts w:ascii="Open Sans" w:hAnsi="Open Sans" w:cs="Open Sans"/>
          <w:noProof/>
          <w:sz w:val="20"/>
          <w:szCs w:val="20"/>
        </w:rPr>
        <w:t xml:space="preserve">w zakresie </w:t>
      </w:r>
      <w:r w:rsidR="00BC1E14">
        <w:rPr>
          <w:rFonts w:ascii="Open Sans" w:hAnsi="Open Sans" w:cs="Open Sans"/>
          <w:noProof/>
          <w:sz w:val="20"/>
          <w:szCs w:val="20"/>
        </w:rPr>
        <w:t>Zadania</w:t>
      </w:r>
      <w:r>
        <w:rPr>
          <w:rFonts w:ascii="Open Sans" w:hAnsi="Open Sans" w:cs="Open Sans"/>
          <w:noProof/>
          <w:sz w:val="20"/>
          <w:szCs w:val="20"/>
        </w:rPr>
        <w:t xml:space="preserve"> 1:</w:t>
      </w:r>
      <w:r w:rsidRPr="00723990">
        <w:rPr>
          <w:rFonts w:ascii="Open Sans" w:hAnsi="Open Sans" w:cs="Open Sans"/>
          <w:noProof/>
          <w:sz w:val="20"/>
          <w:szCs w:val="20"/>
        </w:rPr>
        <w:t xml:space="preserve"> </w:t>
      </w:r>
      <w:r>
        <w:rPr>
          <w:rFonts w:ascii="Open Sans" w:hAnsi="Open Sans" w:cs="Open Sans"/>
          <w:noProof/>
          <w:sz w:val="20"/>
          <w:szCs w:val="20"/>
        </w:rPr>
        <w:t>w ilości 3</w:t>
      </w:r>
      <w:r w:rsidR="00BC1E14">
        <w:rPr>
          <w:rFonts w:ascii="Open Sans" w:hAnsi="Open Sans" w:cs="Open Sans"/>
          <w:noProof/>
          <w:sz w:val="20"/>
          <w:szCs w:val="20"/>
        </w:rPr>
        <w:t>5</w:t>
      </w:r>
      <w:r w:rsidRPr="00723990">
        <w:rPr>
          <w:rFonts w:ascii="Open Sans" w:hAnsi="Open Sans" w:cs="Open Sans"/>
          <w:noProof/>
          <w:sz w:val="20"/>
          <w:szCs w:val="20"/>
        </w:rPr>
        <w:t xml:space="preserve"> 000 litrów</w:t>
      </w:r>
      <w:r>
        <w:rPr>
          <w:rFonts w:ascii="Open Sans" w:hAnsi="Open Sans" w:cs="Open Sans"/>
          <w:noProof/>
          <w:sz w:val="20"/>
          <w:szCs w:val="20"/>
        </w:rPr>
        <w:t>;</w:t>
      </w:r>
    </w:p>
    <w:p w14:paraId="7DA4E5CB" w14:textId="442809ED" w:rsidR="00F179AA" w:rsidRDefault="00F179AA" w:rsidP="004945A4">
      <w:pPr>
        <w:pStyle w:val="Akapitzlist"/>
        <w:numPr>
          <w:ilvl w:val="0"/>
          <w:numId w:val="48"/>
        </w:numPr>
        <w:spacing w:after="0"/>
        <w:ind w:left="851" w:hanging="425"/>
        <w:jc w:val="both"/>
        <w:rPr>
          <w:rFonts w:ascii="Open Sans" w:hAnsi="Open Sans" w:cs="Open Sans"/>
          <w:noProof/>
          <w:sz w:val="20"/>
          <w:szCs w:val="20"/>
        </w:rPr>
      </w:pPr>
      <w:r>
        <w:rPr>
          <w:rFonts w:ascii="Open Sans" w:hAnsi="Open Sans" w:cs="Open Sans"/>
          <w:noProof/>
          <w:sz w:val="20"/>
          <w:szCs w:val="20"/>
        </w:rPr>
        <w:t xml:space="preserve">w zakresie </w:t>
      </w:r>
      <w:r w:rsidR="00BC1E14">
        <w:rPr>
          <w:rFonts w:ascii="Open Sans" w:hAnsi="Open Sans" w:cs="Open Sans"/>
          <w:noProof/>
          <w:sz w:val="20"/>
          <w:szCs w:val="20"/>
        </w:rPr>
        <w:t>Zadania</w:t>
      </w:r>
      <w:r>
        <w:rPr>
          <w:rFonts w:ascii="Open Sans" w:hAnsi="Open Sans" w:cs="Open Sans"/>
          <w:noProof/>
          <w:sz w:val="20"/>
          <w:szCs w:val="20"/>
        </w:rPr>
        <w:t xml:space="preserve"> 2 w ilości</w:t>
      </w:r>
      <w:r w:rsidRPr="00DD7BA1">
        <w:rPr>
          <w:rFonts w:ascii="Open Sans" w:hAnsi="Open Sans" w:cs="Open Sans"/>
          <w:noProof/>
          <w:sz w:val="20"/>
          <w:szCs w:val="20"/>
        </w:rPr>
        <w:t xml:space="preserve"> </w:t>
      </w:r>
      <w:r>
        <w:rPr>
          <w:rFonts w:ascii="Open Sans" w:hAnsi="Open Sans" w:cs="Open Sans"/>
          <w:noProof/>
          <w:sz w:val="20"/>
          <w:szCs w:val="20"/>
        </w:rPr>
        <w:t>–</w:t>
      </w:r>
      <w:r w:rsidRPr="00DD7BA1">
        <w:rPr>
          <w:rFonts w:ascii="Open Sans" w:hAnsi="Open Sans" w:cs="Open Sans"/>
          <w:noProof/>
          <w:sz w:val="20"/>
          <w:szCs w:val="20"/>
        </w:rPr>
        <w:t xml:space="preserve"> </w:t>
      </w:r>
      <w:r w:rsidR="00BC1E14">
        <w:rPr>
          <w:rFonts w:ascii="Open Sans" w:hAnsi="Open Sans" w:cs="Open Sans"/>
          <w:noProof/>
          <w:sz w:val="20"/>
          <w:szCs w:val="20"/>
        </w:rPr>
        <w:t>10</w:t>
      </w:r>
      <w:r>
        <w:rPr>
          <w:rFonts w:ascii="Open Sans" w:hAnsi="Open Sans" w:cs="Open Sans"/>
          <w:noProof/>
          <w:sz w:val="20"/>
          <w:szCs w:val="20"/>
        </w:rPr>
        <w:t xml:space="preserve"> 0</w:t>
      </w:r>
      <w:r w:rsidRPr="00DD7BA1">
        <w:rPr>
          <w:rFonts w:ascii="Open Sans" w:hAnsi="Open Sans" w:cs="Open Sans"/>
          <w:noProof/>
          <w:sz w:val="20"/>
          <w:szCs w:val="20"/>
        </w:rPr>
        <w:t>00 litrów;</w:t>
      </w:r>
    </w:p>
    <w:p w14:paraId="2B47DDAE" w14:textId="77777777" w:rsidR="00F179AA" w:rsidRDefault="00F179AA" w:rsidP="00BC1E14">
      <w:pPr>
        <w:spacing w:line="276" w:lineRule="auto"/>
        <w:ind w:left="851" w:hanging="425"/>
        <w:jc w:val="both"/>
        <w:rPr>
          <w:rFonts w:ascii="Open Sans" w:hAnsi="Open Sans" w:cs="Open Sans"/>
          <w:noProof/>
          <w:sz w:val="20"/>
          <w:szCs w:val="20"/>
        </w:rPr>
      </w:pPr>
      <w:r w:rsidRPr="00723990">
        <w:rPr>
          <w:rFonts w:ascii="Open Sans" w:hAnsi="Open Sans" w:cs="Open Sans"/>
          <w:noProof/>
          <w:sz w:val="20"/>
          <w:szCs w:val="20"/>
        </w:rPr>
        <w:t>w ilosciach wynikających z bieżących potrzeb Zamawiającego.</w:t>
      </w:r>
    </w:p>
    <w:p w14:paraId="7F1025C9" w14:textId="77777777" w:rsidR="00F179AA" w:rsidRPr="00723990" w:rsidRDefault="00F179AA" w:rsidP="00BC1E14">
      <w:pPr>
        <w:spacing w:line="276" w:lineRule="auto"/>
        <w:ind w:left="426"/>
        <w:jc w:val="both"/>
        <w:rPr>
          <w:rFonts w:ascii="Open Sans" w:hAnsi="Open Sans" w:cs="Open Sans"/>
          <w:noProof/>
          <w:sz w:val="20"/>
          <w:szCs w:val="20"/>
        </w:rPr>
      </w:pPr>
      <w:r>
        <w:rPr>
          <w:rFonts w:ascii="Open Sans" w:hAnsi="Open Sans" w:cs="Open Sans"/>
          <w:noProof/>
          <w:sz w:val="20"/>
          <w:szCs w:val="20"/>
        </w:rPr>
        <w:t>Zapotrzebowanie ilościowe określone wyżej, stanowi szacunkowe zapotrzebowanie (przewidywane) i nie jest wiążące dla Zamawiającego, może ulec zmianie w zależności od potrzeb Zamawiajacego.</w:t>
      </w:r>
    </w:p>
    <w:p w14:paraId="07C90244" w14:textId="5F34E7E9" w:rsidR="00F179AA"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723990">
        <w:rPr>
          <w:rFonts w:ascii="Open Sans" w:hAnsi="Open Sans" w:cs="Open Sans"/>
          <w:bCs/>
          <w:iCs/>
          <w:noProof/>
          <w:sz w:val="20"/>
          <w:szCs w:val="20"/>
        </w:rPr>
        <w:t>Podane wyżej założone ilości paliw do zakupienia są wielkościami</w:t>
      </w:r>
      <w:r w:rsidRPr="00723990">
        <w:rPr>
          <w:rFonts w:ascii="Open Sans" w:hAnsi="Open Sans" w:cs="Open Sans"/>
          <w:sz w:val="20"/>
          <w:szCs w:val="20"/>
        </w:rPr>
        <w:t xml:space="preserve"> szacunkowymi i mogą ulec zmianie w razie zaistnienia takiej potrzeby ze strony Zamawiającego, z jednoczesnym zachowaniem stałego opustu podanego przez Wykonawcę w ofercie. Rzeczywista ilość pobieranych paliw </w:t>
      </w:r>
      <w:r w:rsidRPr="00723990">
        <w:rPr>
          <w:rFonts w:ascii="Open Sans" w:hAnsi="Open Sans" w:cs="Open Sans"/>
          <w:sz w:val="20"/>
          <w:szCs w:val="20"/>
        </w:rPr>
        <w:lastRenderedPageBreak/>
        <w:t>uzależniona będzie od bieżących potrzeb Zamawiającego. Zamawiający nie jest zobowiązany do zrealizowania zakupów w ilościach szacowanych, o których mowa w ust. 8 niniejszego paragrafu.</w:t>
      </w:r>
    </w:p>
    <w:p w14:paraId="3C140009" w14:textId="3ACA8E7C" w:rsidR="00F179AA" w:rsidRPr="00F179AA" w:rsidRDefault="00F179AA" w:rsidP="004945A4">
      <w:pPr>
        <w:pStyle w:val="Akapitzlist"/>
        <w:numPr>
          <w:ilvl w:val="6"/>
          <w:numId w:val="44"/>
        </w:numPr>
        <w:tabs>
          <w:tab w:val="clear" w:pos="2520"/>
        </w:tabs>
        <w:spacing w:after="0"/>
        <w:ind w:left="426" w:hanging="426"/>
        <w:jc w:val="both"/>
        <w:rPr>
          <w:rFonts w:ascii="Open Sans" w:hAnsi="Open Sans" w:cs="Open Sans"/>
          <w:sz w:val="20"/>
          <w:szCs w:val="20"/>
        </w:rPr>
      </w:pPr>
      <w:r w:rsidRPr="00F179AA">
        <w:rPr>
          <w:rFonts w:ascii="Open Sans" w:hAnsi="Open Sans" w:cs="Open Sans"/>
          <w:bCs/>
          <w:iCs/>
          <w:noProof/>
          <w:sz w:val="20"/>
          <w:szCs w:val="20"/>
        </w:rPr>
        <w:t>Zamawiający</w:t>
      </w:r>
      <w:r w:rsidRPr="00F179AA">
        <w:rPr>
          <w:rFonts w:ascii="Open Sans" w:hAnsi="Open Sans" w:cs="Open Sans"/>
          <w:sz w:val="20"/>
          <w:szCs w:val="20"/>
        </w:rPr>
        <w:t xml:space="preserve"> zastrzega sobie prawo do:</w:t>
      </w:r>
    </w:p>
    <w:p w14:paraId="66521AC1" w14:textId="090B04B7" w:rsidR="00F179AA" w:rsidRPr="00723990" w:rsidRDefault="00F179AA" w:rsidP="004945A4">
      <w:pPr>
        <w:numPr>
          <w:ilvl w:val="0"/>
          <w:numId w:val="49"/>
        </w:numPr>
        <w:tabs>
          <w:tab w:val="left" w:pos="0"/>
        </w:tabs>
        <w:ind w:left="851" w:hanging="425"/>
        <w:jc w:val="both"/>
        <w:outlineLvl w:val="1"/>
        <w:rPr>
          <w:rFonts w:ascii="Open Sans" w:eastAsia="Calibri" w:hAnsi="Open Sans" w:cs="Open Sans"/>
          <w:sz w:val="20"/>
          <w:szCs w:val="20"/>
        </w:rPr>
      </w:pPr>
      <w:r w:rsidRPr="00723990">
        <w:rPr>
          <w:rFonts w:ascii="Open Sans" w:eastAsia="Calibri" w:hAnsi="Open Sans" w:cs="Open Sans"/>
          <w:sz w:val="20"/>
          <w:szCs w:val="20"/>
        </w:rPr>
        <w:t>odstąpienia od realizacji części dostawy w każdej pozycji asortymentowej. Zakres zamówienia może być zmniejszony do 40% wartości zamówienia, odpowiednio do realnych potrzeb Zamawiającego. Z tytułu wykorzystania mniejszej ilości litrów paliwa w stosunku do założonych wielkości, Wykonawcy nie przysługuje prawo do roszczeń finansowych z tego tytułu;</w:t>
      </w:r>
    </w:p>
    <w:p w14:paraId="76D954DF" w14:textId="76EF6AC4" w:rsidR="00F179AA" w:rsidRPr="00723990" w:rsidRDefault="00F179AA" w:rsidP="004945A4">
      <w:pPr>
        <w:numPr>
          <w:ilvl w:val="0"/>
          <w:numId w:val="49"/>
        </w:numPr>
        <w:tabs>
          <w:tab w:val="left" w:pos="0"/>
        </w:tabs>
        <w:ind w:left="851" w:hanging="425"/>
        <w:jc w:val="both"/>
        <w:outlineLvl w:val="1"/>
        <w:rPr>
          <w:rFonts w:ascii="Open Sans" w:eastAsia="Calibri" w:hAnsi="Open Sans" w:cs="Open Sans"/>
          <w:sz w:val="20"/>
          <w:szCs w:val="20"/>
        </w:rPr>
      </w:pPr>
      <w:r w:rsidRPr="00723990">
        <w:rPr>
          <w:rFonts w:ascii="Open Sans" w:eastAsia="Calibri" w:hAnsi="Open Sans" w:cs="Open Sans"/>
          <w:sz w:val="20"/>
          <w:szCs w:val="20"/>
        </w:rPr>
        <w:t xml:space="preserve">zwiększenia bądź zmniejszenia ilości paliw niż ilość określona w </w:t>
      </w:r>
      <w:r w:rsidR="00451D49">
        <w:rPr>
          <w:rFonts w:ascii="Open Sans" w:eastAsia="Calibri" w:hAnsi="Open Sans" w:cs="Open Sans"/>
          <w:sz w:val="20"/>
          <w:szCs w:val="20"/>
        </w:rPr>
        <w:t>pkt 8</w:t>
      </w:r>
      <w:r w:rsidRPr="00723990">
        <w:rPr>
          <w:rFonts w:ascii="Open Sans" w:eastAsia="Calibri" w:hAnsi="Open Sans" w:cs="Open Sans"/>
          <w:sz w:val="20"/>
          <w:szCs w:val="20"/>
        </w:rPr>
        <w:t>;</w:t>
      </w:r>
    </w:p>
    <w:p w14:paraId="0A99EB65" w14:textId="77777777" w:rsidR="00F179AA" w:rsidRPr="00723990" w:rsidRDefault="00F179AA" w:rsidP="004945A4">
      <w:pPr>
        <w:numPr>
          <w:ilvl w:val="0"/>
          <w:numId w:val="49"/>
        </w:numPr>
        <w:tabs>
          <w:tab w:val="left" w:pos="0"/>
        </w:tabs>
        <w:ind w:left="851" w:hanging="425"/>
        <w:jc w:val="both"/>
        <w:outlineLvl w:val="1"/>
        <w:rPr>
          <w:rFonts w:ascii="Open Sans" w:eastAsia="Calibri" w:hAnsi="Open Sans" w:cs="Open Sans"/>
          <w:sz w:val="20"/>
          <w:szCs w:val="20"/>
        </w:rPr>
      </w:pPr>
      <w:r w:rsidRPr="00723990">
        <w:rPr>
          <w:rFonts w:ascii="Open Sans" w:eastAsia="Calibri" w:hAnsi="Open Sans" w:cs="Open Sans"/>
          <w:sz w:val="20"/>
          <w:szCs w:val="20"/>
        </w:rPr>
        <w:t>zakupu paliw ze stałym przez cały okres trwania umowy opustem wskazanym w ofercie Wykonawcy.</w:t>
      </w:r>
    </w:p>
    <w:p w14:paraId="4DE8493F" w14:textId="77777777" w:rsidR="00F179AA" w:rsidRPr="00723990"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F179AA">
        <w:rPr>
          <w:rFonts w:ascii="Open Sans" w:hAnsi="Open Sans" w:cs="Open Sans"/>
          <w:bCs/>
          <w:iCs/>
          <w:noProof/>
          <w:sz w:val="20"/>
          <w:szCs w:val="20"/>
        </w:rPr>
        <w:t>Wykonawca</w:t>
      </w:r>
      <w:r w:rsidRPr="00723990">
        <w:rPr>
          <w:rFonts w:ascii="Open Sans" w:hAnsi="Open Sans" w:cs="Open Sans"/>
          <w:sz w:val="20"/>
          <w:szCs w:val="20"/>
        </w:rPr>
        <w:t xml:space="preserve"> oświadcza, że osoby, którymi dysponuje posiadają wymagane kwalifikacje oraz że dysponuje stosownymi uprawnieniami i wyposażeniem, niezbędnymi do wykonania Umowy, jak również że Umowa będzie wykonywana z należytą starannością.</w:t>
      </w:r>
    </w:p>
    <w:p w14:paraId="634EE1A2" w14:textId="06C0A2A5" w:rsidR="00F179AA" w:rsidRPr="008E0720"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723990">
        <w:rPr>
          <w:rFonts w:ascii="Open Sans" w:hAnsi="Open Sans" w:cs="Open Sans"/>
          <w:sz w:val="20"/>
          <w:szCs w:val="20"/>
        </w:rPr>
        <w:t>Wykonawca gwarantuje, że oferowane paliwa spełniają wymagania określone w</w:t>
      </w:r>
      <w:r>
        <w:rPr>
          <w:rFonts w:ascii="Open Sans" w:hAnsi="Open Sans" w:cs="Open Sans"/>
          <w:sz w:val="20"/>
          <w:szCs w:val="20"/>
        </w:rPr>
        <w:t xml:space="preserve"> </w:t>
      </w:r>
      <w:r w:rsidRPr="00723990">
        <w:rPr>
          <w:rFonts w:ascii="Open Sans" w:hAnsi="Open Sans" w:cs="Open Sans"/>
          <w:sz w:val="20"/>
          <w:szCs w:val="20"/>
        </w:rPr>
        <w:t xml:space="preserve">Rozporządzeniu Ministra </w:t>
      </w:r>
      <w:r w:rsidRPr="00F179AA">
        <w:rPr>
          <w:rFonts w:ascii="Open Sans" w:hAnsi="Open Sans" w:cs="Open Sans"/>
          <w:bCs/>
          <w:iCs/>
          <w:noProof/>
          <w:sz w:val="20"/>
          <w:szCs w:val="20"/>
        </w:rPr>
        <w:t>Gospodarki</w:t>
      </w:r>
      <w:r w:rsidRPr="00723990">
        <w:rPr>
          <w:rFonts w:ascii="Open Sans" w:hAnsi="Open Sans" w:cs="Open Sans"/>
          <w:sz w:val="20"/>
          <w:szCs w:val="20"/>
        </w:rPr>
        <w:t xml:space="preserve"> z dnia 9 października 2015 r. w sprawie wymagań jakościowych dla paliw </w:t>
      </w:r>
      <w:r w:rsidRPr="008E0720">
        <w:rPr>
          <w:rFonts w:ascii="Open Sans" w:hAnsi="Open Sans" w:cs="Open Sans"/>
          <w:sz w:val="20"/>
          <w:szCs w:val="20"/>
        </w:rPr>
        <w:t>ciekłych (Dz. U. z 2015 r. poz. 1680).</w:t>
      </w:r>
    </w:p>
    <w:p w14:paraId="6432E555" w14:textId="77777777" w:rsidR="00F179AA" w:rsidRPr="008E0720"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8E0720">
        <w:rPr>
          <w:rFonts w:ascii="Open Sans" w:hAnsi="Open Sans" w:cs="Open Sans"/>
          <w:sz w:val="20"/>
          <w:szCs w:val="20"/>
        </w:rPr>
        <w:t xml:space="preserve">Wykonawca na każde żądanie Zamawiającego przedstawi świadectwo jakości (orzeczenie laboratoryjne) </w:t>
      </w:r>
      <w:r w:rsidRPr="008E0720">
        <w:rPr>
          <w:rFonts w:ascii="Open Sans" w:hAnsi="Open Sans" w:cs="Open Sans"/>
          <w:bCs/>
          <w:iCs/>
          <w:noProof/>
          <w:sz w:val="20"/>
          <w:szCs w:val="20"/>
        </w:rPr>
        <w:t>potwierdzające</w:t>
      </w:r>
      <w:r w:rsidRPr="008E0720">
        <w:rPr>
          <w:rFonts w:ascii="Open Sans" w:hAnsi="Open Sans" w:cs="Open Sans"/>
          <w:sz w:val="20"/>
          <w:szCs w:val="20"/>
        </w:rPr>
        <w:t xml:space="preserve"> jakość paliwa zgodną z Rozporządzeniem Ministra Gospodarki z dnia 9 października 2015 r. w sprawie wymagań jakościowych dla paliw ciekłych (Dz. U. z 2015 r. poz. 1680) oraz odpowiednio Normy PN-EN 280:2010 i PN-EN 590:2010.</w:t>
      </w:r>
    </w:p>
    <w:p w14:paraId="0F94D3C9" w14:textId="77777777" w:rsidR="00F179AA" w:rsidRPr="008E0720"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8E0720">
        <w:rPr>
          <w:rFonts w:ascii="Open Sans" w:hAnsi="Open Sans" w:cs="Open Sans"/>
          <w:bCs/>
          <w:iCs/>
          <w:noProof/>
          <w:sz w:val="20"/>
          <w:szCs w:val="20"/>
        </w:rPr>
        <w:t>Wykonawca</w:t>
      </w:r>
      <w:r w:rsidRPr="008E0720">
        <w:rPr>
          <w:rFonts w:ascii="Open Sans" w:hAnsi="Open Sans" w:cs="Open Sans"/>
          <w:sz w:val="20"/>
          <w:szCs w:val="20"/>
        </w:rPr>
        <w:t xml:space="preserve"> zapewni Zamawiającemu fakturowanie transakcji dwa razy w miesiącu.</w:t>
      </w:r>
    </w:p>
    <w:p w14:paraId="6B996A68" w14:textId="77777777" w:rsidR="00F179AA" w:rsidRPr="008E0720" w:rsidRDefault="00F179AA" w:rsidP="004945A4">
      <w:pPr>
        <w:pStyle w:val="Akapitzlist"/>
        <w:numPr>
          <w:ilvl w:val="6"/>
          <w:numId w:val="44"/>
        </w:numPr>
        <w:tabs>
          <w:tab w:val="clear" w:pos="2520"/>
        </w:tabs>
        <w:ind w:left="426" w:hanging="426"/>
        <w:jc w:val="both"/>
        <w:rPr>
          <w:rFonts w:ascii="Open Sans" w:hAnsi="Open Sans" w:cs="Open Sans"/>
          <w:sz w:val="20"/>
          <w:szCs w:val="20"/>
        </w:rPr>
      </w:pPr>
      <w:r w:rsidRPr="008E0720">
        <w:rPr>
          <w:rFonts w:ascii="Open Sans" w:hAnsi="Open Sans" w:cs="Open Sans"/>
          <w:sz w:val="20"/>
          <w:szCs w:val="20"/>
        </w:rPr>
        <w:t>Wykonawca na żądanie Zamawiającego przedstawi zestawienie sprzedaży za wskazany okres.</w:t>
      </w:r>
    </w:p>
    <w:p w14:paraId="7F8CC403" w14:textId="77777777" w:rsidR="00293837" w:rsidRPr="008E0720" w:rsidRDefault="000A0BF8" w:rsidP="004945A4">
      <w:pPr>
        <w:pStyle w:val="Akapitzlist"/>
        <w:numPr>
          <w:ilvl w:val="6"/>
          <w:numId w:val="44"/>
        </w:numPr>
        <w:tabs>
          <w:tab w:val="clear" w:pos="2520"/>
        </w:tabs>
        <w:ind w:left="426" w:hanging="426"/>
        <w:jc w:val="both"/>
        <w:rPr>
          <w:rFonts w:ascii="Open Sans" w:hAnsi="Open Sans" w:cs="Open Sans"/>
          <w:sz w:val="20"/>
          <w:szCs w:val="20"/>
        </w:rPr>
      </w:pPr>
      <w:r w:rsidRPr="008E0720">
        <w:rPr>
          <w:rFonts w:ascii="Open Sans" w:hAnsi="Open Sans" w:cs="Open Sans"/>
          <w:sz w:val="20"/>
          <w:szCs w:val="20"/>
        </w:rPr>
        <w:t>Termin realizacji przedmiotu zamówienia:</w:t>
      </w:r>
    </w:p>
    <w:p w14:paraId="2FCF5BE6" w14:textId="77777777" w:rsidR="00293837" w:rsidRDefault="00293837" w:rsidP="00293837">
      <w:pPr>
        <w:pStyle w:val="Akapitzlist"/>
        <w:ind w:left="426"/>
        <w:jc w:val="both"/>
        <w:rPr>
          <w:rFonts w:ascii="Open Sans" w:hAnsi="Open Sans" w:cs="Open Sans"/>
          <w:bCs/>
          <w:noProof/>
          <w:sz w:val="20"/>
          <w:szCs w:val="20"/>
        </w:rPr>
      </w:pPr>
      <w:r w:rsidRPr="00293837">
        <w:rPr>
          <w:rFonts w:ascii="Open Sans" w:hAnsi="Open Sans" w:cs="Open Sans"/>
          <w:bCs/>
          <w:sz w:val="20"/>
          <w:szCs w:val="20"/>
        </w:rPr>
        <w:t xml:space="preserve">Zadanie 1: </w:t>
      </w:r>
      <w:r w:rsidRPr="00293837">
        <w:rPr>
          <w:rFonts w:ascii="Open Sans" w:hAnsi="Open Sans" w:cs="Open Sans"/>
          <w:bCs/>
          <w:noProof/>
          <w:sz w:val="20"/>
          <w:szCs w:val="20"/>
        </w:rPr>
        <w:t>Sukcesywny zakup oleju napędowego od dnia 01.01.2020 r. do dnia 31.12.2020 r.</w:t>
      </w:r>
    </w:p>
    <w:p w14:paraId="6A9561A3" w14:textId="4105518F" w:rsidR="000A0BF8" w:rsidRPr="00293837" w:rsidRDefault="00293837" w:rsidP="00293837">
      <w:pPr>
        <w:pStyle w:val="Akapitzlist"/>
        <w:ind w:left="426"/>
        <w:jc w:val="both"/>
        <w:rPr>
          <w:rFonts w:ascii="Open Sans" w:hAnsi="Open Sans" w:cs="Open Sans"/>
          <w:sz w:val="20"/>
          <w:szCs w:val="20"/>
        </w:rPr>
      </w:pPr>
      <w:r w:rsidRPr="00C85375">
        <w:rPr>
          <w:rFonts w:ascii="Open Sans" w:hAnsi="Open Sans" w:cs="Open Sans"/>
          <w:bCs/>
          <w:sz w:val="20"/>
          <w:szCs w:val="20"/>
        </w:rPr>
        <w:t xml:space="preserve">Zadanie 2: </w:t>
      </w:r>
      <w:r w:rsidRPr="00C85375">
        <w:rPr>
          <w:rFonts w:ascii="Open Sans" w:hAnsi="Open Sans" w:cs="Open Sans"/>
          <w:bCs/>
          <w:noProof/>
          <w:sz w:val="20"/>
          <w:szCs w:val="20"/>
        </w:rPr>
        <w:t>Sukcesywny zakup benzyny bezołowiowej 95 oktanowej</w:t>
      </w:r>
      <w:r>
        <w:rPr>
          <w:rFonts w:ascii="Open Sans" w:hAnsi="Open Sans" w:cs="Open Sans"/>
          <w:bCs/>
          <w:noProof/>
          <w:sz w:val="20"/>
          <w:szCs w:val="20"/>
        </w:rPr>
        <w:t xml:space="preserve"> od dnia zawarcia umowy do dnia 31.12.2020 r.</w:t>
      </w:r>
    </w:p>
    <w:sectPr w:rsidR="000A0BF8" w:rsidRPr="00293837" w:rsidSect="00C634BB">
      <w:headerReference w:type="default" r:id="rId12"/>
      <w:footerReference w:type="even" r:id="rId13"/>
      <w:footerReference w:type="default" r:id="rId14"/>
      <w:headerReference w:type="first" r:id="rId15"/>
      <w:pgSz w:w="11909" w:h="16834"/>
      <w:pgMar w:top="1418" w:right="1418" w:bottom="1418" w:left="1418" w:header="709" w:footer="709"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009B1" w14:textId="77777777" w:rsidR="0019480B" w:rsidRDefault="0019480B" w:rsidP="007E2749">
      <w:r>
        <w:separator/>
      </w:r>
    </w:p>
  </w:endnote>
  <w:endnote w:type="continuationSeparator" w:id="0">
    <w:p w14:paraId="789B3F8B" w14:textId="77777777" w:rsidR="0019480B" w:rsidRDefault="0019480B" w:rsidP="007E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tarSymbol">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PL Courier New">
    <w:altName w:val="Lucida Console"/>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B059" w14:textId="77777777" w:rsidR="00B827E0" w:rsidRDefault="00B827E0" w:rsidP="00B011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16</w:t>
    </w:r>
    <w:r>
      <w:rPr>
        <w:rStyle w:val="Numerstrony"/>
      </w:rPr>
      <w:fldChar w:fldCharType="end"/>
    </w:r>
  </w:p>
  <w:p w14:paraId="703D0951" w14:textId="77777777" w:rsidR="00B827E0" w:rsidRDefault="00B827E0" w:rsidP="00B011F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22D9" w14:textId="569D8671" w:rsidR="00B827E0" w:rsidRPr="008A3F68" w:rsidRDefault="00B827E0" w:rsidP="003838C8">
    <w:pPr>
      <w:pStyle w:val="Stopka"/>
      <w:pBdr>
        <w:top w:val="single" w:sz="4" w:space="1" w:color="D9D9D9"/>
      </w:pBdr>
      <w:jc w:val="right"/>
      <w:rPr>
        <w:rFonts w:ascii="Open Sans" w:hAnsi="Open Sans" w:cs="Open Sans"/>
        <w:b/>
        <w:bCs/>
        <w:sz w:val="16"/>
        <w:szCs w:val="16"/>
      </w:rPr>
    </w:pPr>
    <w:r w:rsidRPr="008A3F68">
      <w:rPr>
        <w:rFonts w:ascii="Open Sans" w:hAnsi="Open Sans" w:cs="Open Sans"/>
        <w:sz w:val="16"/>
        <w:szCs w:val="16"/>
      </w:rPr>
      <w:fldChar w:fldCharType="begin"/>
    </w:r>
    <w:r w:rsidRPr="008A3F68">
      <w:rPr>
        <w:rFonts w:ascii="Open Sans" w:hAnsi="Open Sans" w:cs="Open Sans"/>
        <w:sz w:val="16"/>
        <w:szCs w:val="16"/>
      </w:rPr>
      <w:instrText>PAGE   \* MERGEFORMAT</w:instrText>
    </w:r>
    <w:r w:rsidRPr="008A3F68">
      <w:rPr>
        <w:rFonts w:ascii="Open Sans" w:hAnsi="Open Sans" w:cs="Open Sans"/>
        <w:sz w:val="16"/>
        <w:szCs w:val="16"/>
      </w:rPr>
      <w:fldChar w:fldCharType="separate"/>
    </w:r>
    <w:r w:rsidRPr="00734272">
      <w:rPr>
        <w:rFonts w:ascii="Open Sans" w:hAnsi="Open Sans" w:cs="Open Sans"/>
        <w:b/>
        <w:bCs/>
        <w:noProof/>
        <w:sz w:val="16"/>
        <w:szCs w:val="16"/>
      </w:rPr>
      <w:t>22</w:t>
    </w:r>
    <w:r w:rsidRPr="008A3F68">
      <w:rPr>
        <w:rFonts w:ascii="Open Sans" w:hAnsi="Open Sans" w:cs="Open Sans"/>
        <w:sz w:val="16"/>
        <w:szCs w:val="16"/>
      </w:rPr>
      <w:fldChar w:fldCharType="end"/>
    </w:r>
    <w:r w:rsidRPr="008A3F68">
      <w:rPr>
        <w:rFonts w:ascii="Open Sans" w:hAnsi="Open Sans" w:cs="Open Sans"/>
        <w:b/>
        <w:bCs/>
        <w:sz w:val="16"/>
        <w:szCs w:val="16"/>
      </w:rPr>
      <w:t xml:space="preserve"> | </w:t>
    </w:r>
    <w:r w:rsidRPr="008A3F68">
      <w:rPr>
        <w:rFonts w:ascii="Open Sans" w:hAnsi="Open Sans" w:cs="Open Sans"/>
        <w:color w:val="808080"/>
        <w:spacing w:val="60"/>
        <w:sz w:val="16"/>
        <w:szCs w:val="16"/>
      </w:rPr>
      <w:t>Strona</w:t>
    </w:r>
  </w:p>
  <w:p w14:paraId="6EDC8E8F" w14:textId="77777777" w:rsidR="00B827E0" w:rsidRPr="006030D7" w:rsidRDefault="00B827E0" w:rsidP="00B011F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3AA47" w14:textId="77777777" w:rsidR="0019480B" w:rsidRDefault="0019480B" w:rsidP="007E2749">
      <w:r>
        <w:separator/>
      </w:r>
    </w:p>
  </w:footnote>
  <w:footnote w:type="continuationSeparator" w:id="0">
    <w:p w14:paraId="04F1A465" w14:textId="77777777" w:rsidR="0019480B" w:rsidRDefault="0019480B" w:rsidP="007E2749">
      <w:r>
        <w:continuationSeparator/>
      </w:r>
    </w:p>
  </w:footnote>
  <w:footnote w:id="1">
    <w:p w14:paraId="7FBBBA56" w14:textId="77777777" w:rsidR="00B827E0" w:rsidRPr="00F278C7" w:rsidRDefault="00B827E0" w:rsidP="002204FC">
      <w:pPr>
        <w:ind w:left="142" w:hanging="142"/>
        <w:jc w:val="both"/>
        <w:rPr>
          <w:rFonts w:ascii="Verdana" w:hAnsi="Verdana"/>
          <w:i/>
          <w:iCs/>
          <w:sz w:val="14"/>
          <w:szCs w:val="14"/>
        </w:rPr>
      </w:pPr>
      <w:r w:rsidRPr="00303696">
        <w:rPr>
          <w:rStyle w:val="Odwoanieprzypisudolnego"/>
          <w:sz w:val="16"/>
          <w:szCs w:val="16"/>
        </w:rPr>
        <w:footnoteRef/>
      </w:r>
      <w:r>
        <w:t xml:space="preserve"> </w:t>
      </w:r>
      <w:r w:rsidRPr="00F278C7">
        <w:rPr>
          <w:rFonts w:ascii="Verdana" w:hAnsi="Verdana"/>
          <w:i/>
          <w:iCs/>
          <w:color w:val="000000"/>
          <w:sz w:val="14"/>
          <w:szCs w:val="14"/>
        </w:rPr>
        <w:t>dotyczy Wykonawców</w:t>
      </w:r>
      <w:r w:rsidRPr="00F278C7">
        <w:rPr>
          <w:rFonts w:ascii="Verdana" w:hAnsi="Verdana"/>
          <w:sz w:val="14"/>
          <w:szCs w:val="14"/>
        </w:rPr>
        <w:t xml:space="preserve">, </w:t>
      </w:r>
      <w:r w:rsidRPr="00F278C7">
        <w:rPr>
          <w:rFonts w:ascii="Verdana" w:hAnsi="Verdana"/>
          <w:i/>
          <w:iCs/>
          <w:sz w:val="14"/>
          <w:szCs w:val="14"/>
        </w:rPr>
        <w:t>których oferty będą generować obowiązek doliczania wartości podatku VAT do wartości netto</w:t>
      </w:r>
      <w:r w:rsidRPr="00F278C7">
        <w:rPr>
          <w:rFonts w:ascii="Verdana" w:hAnsi="Verdana"/>
          <w:i/>
          <w:iCs/>
          <w:color w:val="1F497D"/>
          <w:sz w:val="14"/>
          <w:szCs w:val="14"/>
        </w:rPr>
        <w:t xml:space="preserve"> </w:t>
      </w:r>
      <w:r w:rsidRPr="00F278C7">
        <w:rPr>
          <w:rFonts w:ascii="Verdana" w:hAnsi="Verdana"/>
          <w:i/>
          <w:iCs/>
          <w:sz w:val="14"/>
          <w:szCs w:val="14"/>
        </w:rPr>
        <w:t>oferty, tj. w przypadku:</w:t>
      </w:r>
    </w:p>
    <w:p w14:paraId="5FE87F09" w14:textId="77777777" w:rsidR="00B827E0" w:rsidRPr="00F278C7" w:rsidRDefault="00B827E0" w:rsidP="004945A4">
      <w:pPr>
        <w:pStyle w:val="Akapitzlist"/>
        <w:numPr>
          <w:ilvl w:val="0"/>
          <w:numId w:val="36"/>
        </w:numPr>
        <w:spacing w:after="0" w:line="240" w:lineRule="auto"/>
        <w:contextualSpacing w:val="0"/>
        <w:jc w:val="both"/>
        <w:rPr>
          <w:rFonts w:ascii="Verdana" w:hAnsi="Verdana"/>
          <w:i/>
          <w:iCs/>
          <w:sz w:val="14"/>
          <w:szCs w:val="14"/>
        </w:rPr>
      </w:pPr>
      <w:r w:rsidRPr="00F278C7">
        <w:rPr>
          <w:rFonts w:ascii="Verdana" w:hAnsi="Verdana"/>
          <w:i/>
          <w:iCs/>
          <w:sz w:val="14"/>
          <w:szCs w:val="14"/>
        </w:rPr>
        <w:t>wewnątrzwspólnotowego nabycia towarów,</w:t>
      </w:r>
    </w:p>
    <w:p w14:paraId="755E579B" w14:textId="77777777" w:rsidR="00B827E0" w:rsidRPr="00F278C7" w:rsidRDefault="00B827E0" w:rsidP="004945A4">
      <w:pPr>
        <w:pStyle w:val="Akapitzlist"/>
        <w:numPr>
          <w:ilvl w:val="0"/>
          <w:numId w:val="36"/>
        </w:numPr>
        <w:spacing w:after="0" w:line="240" w:lineRule="auto"/>
        <w:contextualSpacing w:val="0"/>
        <w:jc w:val="both"/>
        <w:rPr>
          <w:rFonts w:ascii="Verdana" w:hAnsi="Verdana"/>
          <w:i/>
          <w:iCs/>
          <w:sz w:val="14"/>
          <w:szCs w:val="14"/>
        </w:rPr>
      </w:pPr>
      <w:r w:rsidRPr="00F278C7">
        <w:rPr>
          <w:rFonts w:ascii="Verdana" w:hAnsi="Verdana"/>
          <w:i/>
          <w:iCs/>
          <w:sz w:val="14"/>
          <w:szCs w:val="14"/>
        </w:rPr>
        <w:t>mechanizmu odwróconego obciążenia, o którym mowa w art. 17 ust. 1 pkt 7 ustawy o podatku od towarów i usług,</w:t>
      </w:r>
    </w:p>
    <w:p w14:paraId="3F53BF42" w14:textId="77777777" w:rsidR="00B827E0" w:rsidRPr="00F278C7" w:rsidRDefault="00B827E0" w:rsidP="004945A4">
      <w:pPr>
        <w:pStyle w:val="Akapitzlist"/>
        <w:numPr>
          <w:ilvl w:val="0"/>
          <w:numId w:val="36"/>
        </w:numPr>
        <w:spacing w:after="0" w:line="240" w:lineRule="auto"/>
        <w:contextualSpacing w:val="0"/>
        <w:jc w:val="both"/>
        <w:rPr>
          <w:rFonts w:ascii="Verdana" w:hAnsi="Verdana"/>
          <w:i/>
          <w:iCs/>
          <w:sz w:val="14"/>
          <w:szCs w:val="14"/>
        </w:rPr>
      </w:pPr>
      <w:r w:rsidRPr="00F278C7">
        <w:rPr>
          <w:rFonts w:ascii="Verdana" w:hAnsi="Verdana"/>
          <w:i/>
          <w:iCs/>
          <w:sz w:val="14"/>
          <w:szCs w:val="14"/>
        </w:rPr>
        <w:t>importu usług lub importu towarów, z którymi wiąże się obowiązek doliczenia przez zamawiającego przy porównywaniu cen ofertowych podatku VAT.</w:t>
      </w:r>
    </w:p>
    <w:p w14:paraId="0ADD1AD3" w14:textId="77777777" w:rsidR="00B827E0" w:rsidRDefault="00B827E0" w:rsidP="002204FC">
      <w:pPr>
        <w:pStyle w:val="Tekstprzypisudolnego"/>
      </w:pPr>
    </w:p>
  </w:footnote>
  <w:footnote w:id="2">
    <w:p w14:paraId="6B041787" w14:textId="77777777" w:rsidR="00B827E0" w:rsidRDefault="00B827E0" w:rsidP="007535B7">
      <w:pPr>
        <w:pStyle w:val="Tekstprzypisudolnego"/>
        <w:jc w:val="both"/>
        <w:rPr>
          <w:rFonts w:ascii="Verdana" w:hAnsi="Verdana" w:cs="Arial"/>
          <w:sz w:val="14"/>
          <w:szCs w:val="14"/>
        </w:rPr>
      </w:pPr>
      <w:r>
        <w:rPr>
          <w:rStyle w:val="Odwoanieprzypisudolnego"/>
        </w:rPr>
        <w:footnoteRef/>
      </w:r>
      <w:r>
        <w:t xml:space="preserve"> </w:t>
      </w:r>
      <w:r w:rsidRPr="00C76444">
        <w:rPr>
          <w:rFonts w:ascii="Verdana" w:hAnsi="Verdana" w:cs="Arial"/>
          <w:sz w:val="14"/>
          <w:szCs w:val="14"/>
        </w:rPr>
        <w:t>rozporządzenie Parlamentu Europejskiego i Rady (UE) 2016/679 z dnia 27 kwietnia 2016 r. w sp</w:t>
      </w:r>
      <w:r>
        <w:rPr>
          <w:rFonts w:ascii="Verdana" w:hAnsi="Verdana" w:cs="Arial"/>
          <w:sz w:val="14"/>
          <w:szCs w:val="14"/>
        </w:rPr>
        <w:t>rawie ochrony osób fizycznych w </w:t>
      </w:r>
      <w:r w:rsidRPr="00C76444">
        <w:rPr>
          <w:rFonts w:ascii="Verdana" w:hAnsi="Verdana" w:cs="Arial"/>
          <w:sz w:val="14"/>
          <w:szCs w:val="14"/>
        </w:rPr>
        <w:t>związku z przetwarzaniem danych osobowych i w sprawie swobodnego przepływu takich danych oraz uchylenia dyrektywy 95/46/WE (ogólne rozporządzenie o ochronie danych) (Dz. Urz.</w:t>
      </w:r>
      <w:r>
        <w:rPr>
          <w:rFonts w:ascii="Verdana" w:hAnsi="Verdana" w:cs="Arial"/>
          <w:sz w:val="14"/>
          <w:szCs w:val="14"/>
        </w:rPr>
        <w:t xml:space="preserve"> UE L 119 z 04.05.2016, str. 1)</w:t>
      </w:r>
    </w:p>
    <w:p w14:paraId="1707946A" w14:textId="77777777" w:rsidR="00B827E0" w:rsidRPr="004B74B9" w:rsidRDefault="00B827E0" w:rsidP="007535B7">
      <w:pPr>
        <w:pStyle w:val="NormalnyWeb"/>
        <w:spacing w:line="276" w:lineRule="auto"/>
        <w:ind w:left="142" w:hanging="142"/>
        <w:rPr>
          <w:rFonts w:ascii="Verdana" w:hAnsi="Verdana" w:cs="Arial"/>
          <w:sz w:val="14"/>
          <w:szCs w:val="14"/>
        </w:rPr>
      </w:pPr>
      <w:r w:rsidRPr="007E47E3">
        <w:rPr>
          <w:rFonts w:ascii="Verdana" w:hAnsi="Verdana" w:cs="Arial"/>
          <w:color w:val="000000"/>
          <w:sz w:val="14"/>
          <w:szCs w:val="14"/>
        </w:rPr>
        <w:t xml:space="preserve">** W przypadku gdy wykonawca </w:t>
      </w:r>
      <w:r w:rsidRPr="007E47E3">
        <w:rPr>
          <w:rFonts w:ascii="Verdana"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Pr>
          <w:rFonts w:ascii="Verdana" w:hAnsi="Verdana"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B17B" w14:textId="77777777" w:rsidR="00B827E0" w:rsidRPr="00483265" w:rsidRDefault="00B827E0" w:rsidP="00023FDA">
    <w:pPr>
      <w:ind w:right="256"/>
      <w:jc w:val="center"/>
      <w:rPr>
        <w:rFonts w:ascii="Verdana" w:hAnsi="Verdana"/>
        <w:b/>
        <w:sz w:val="6"/>
        <w:szCs w:val="6"/>
      </w:rPr>
    </w:pPr>
  </w:p>
  <w:p w14:paraId="58AC6CE9" w14:textId="77777777" w:rsidR="00B827E0" w:rsidRPr="00483265" w:rsidRDefault="00B827E0">
    <w:pPr>
      <w:pStyle w:val="Nagwek"/>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115E" w14:textId="561C8A0D" w:rsidR="00B827E0" w:rsidRDefault="00B827E0">
    <w:pPr>
      <w:pStyle w:val="Nagwek"/>
    </w:pPr>
    <w:r>
      <w:rPr>
        <w:noProof/>
        <w:lang w:val="pl-PL"/>
      </w:rPr>
      <w:drawing>
        <wp:anchor distT="0" distB="0" distL="114300" distR="114300" simplePos="0" relativeHeight="251659264" behindDoc="1" locked="0" layoutInCell="1" allowOverlap="1" wp14:anchorId="4FEB9E07" wp14:editId="16CB3D72">
          <wp:simplePos x="0" y="0"/>
          <wp:positionH relativeFrom="page">
            <wp:align>left</wp:align>
          </wp:positionH>
          <wp:positionV relativeFrom="page">
            <wp:align>top</wp:align>
          </wp:positionV>
          <wp:extent cx="8268803" cy="12492227"/>
          <wp:effectExtent l="0" t="0" r="0" b="508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listowy_A4_kolor_131126  wer 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8803" cy="12492227"/>
                  </a:xfrm>
                  <a:prstGeom prst="rect">
                    <a:avLst/>
                  </a:prstGeom>
                </pic:spPr>
              </pic:pic>
            </a:graphicData>
          </a:graphic>
          <wp14:sizeRelH relativeFrom="margin">
            <wp14:pctWidth>0</wp14:pctWidth>
          </wp14:sizeRelH>
          <wp14:sizeRelV relativeFrom="margin">
            <wp14:pctHeight>0</wp14:pctHeight>
          </wp14:sizeRelV>
        </wp:anchor>
      </w:drawing>
    </w:r>
    <w:r>
      <w:rPr>
        <w:noProof/>
        <w:lang w:val="pl-PL"/>
      </w:rPr>
      <w:t>`</w:t>
    </w:r>
  </w:p>
  <w:p w14:paraId="78FF2500" w14:textId="77777777" w:rsidR="00B827E0" w:rsidRDefault="00B827E0">
    <w:pPr>
      <w:pStyle w:val="Nagwek"/>
    </w:pPr>
  </w:p>
  <w:p w14:paraId="57BA5AE5" w14:textId="77777777" w:rsidR="00B827E0" w:rsidRDefault="00B827E0">
    <w:pPr>
      <w:pStyle w:val="Nagwek"/>
    </w:pPr>
  </w:p>
  <w:p w14:paraId="233DDA2F" w14:textId="77777777" w:rsidR="00B827E0" w:rsidRDefault="00B827E0">
    <w:pPr>
      <w:pStyle w:val="Nagwek"/>
    </w:pPr>
  </w:p>
  <w:p w14:paraId="16E8127F" w14:textId="77777777" w:rsidR="00B827E0" w:rsidRDefault="00B827E0">
    <w:pPr>
      <w:pStyle w:val="Nagwek"/>
    </w:pPr>
  </w:p>
  <w:p w14:paraId="601A484F" w14:textId="77777777" w:rsidR="00B827E0" w:rsidRDefault="00B827E0">
    <w:pPr>
      <w:pStyle w:val="Nagwek"/>
    </w:pPr>
  </w:p>
  <w:p w14:paraId="6B54E50D" w14:textId="77777777" w:rsidR="00B827E0" w:rsidRDefault="00B827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12E7526"/>
    <w:lvl w:ilvl="0">
      <w:start w:val="1"/>
      <w:numFmt w:val="bullet"/>
      <w:pStyle w:val="Listapunktowana"/>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9A484A10"/>
    <w:lvl w:ilvl="0">
      <w:start w:val="1"/>
      <w:numFmt w:val="bullet"/>
      <w:pStyle w:val="Listapunktowana4"/>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A927B46"/>
    <w:lvl w:ilvl="0">
      <w:start w:val="1"/>
      <w:numFmt w:val="bullet"/>
      <w:pStyle w:val="Listapunktowana3"/>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4D562ED6"/>
    <w:lvl w:ilvl="0">
      <w:start w:val="1"/>
      <w:numFmt w:val="bullet"/>
      <w:pStyle w:val="Listapunktowana2"/>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ED963834"/>
    <w:name w:val="WW8Num1"/>
    <w:lvl w:ilvl="0">
      <w:start w:val="1"/>
      <w:numFmt w:val="decimal"/>
      <w:lvlText w:val="%1."/>
      <w:lvlJc w:val="left"/>
      <w:pPr>
        <w:tabs>
          <w:tab w:val="num" w:pos="0"/>
        </w:tabs>
        <w:ind w:left="360" w:hanging="360"/>
      </w:pPr>
      <w:rPr>
        <w:rFonts w:ascii="Open Sans" w:eastAsia="Times New Roman" w:hAnsi="Open Sans" w:cs="Open Sans" w:hint="default"/>
      </w:rPr>
    </w:lvl>
    <w:lvl w:ilvl="1">
      <w:start w:val="1"/>
      <w:numFmt w:val="lowerLetter"/>
      <w:lvlText w:val="%2."/>
      <w:lvlJc w:val="left"/>
      <w:pPr>
        <w:tabs>
          <w:tab w:val="num" w:pos="0"/>
        </w:tabs>
        <w:ind w:left="1080" w:hanging="360"/>
      </w:pPr>
      <w:rPr>
        <w:rFonts w:ascii="Calibri" w:hAnsi="Calibri" w:cs="Calibri"/>
        <w:b w:val="0"/>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5"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6" w15:restartNumberingAfterBreak="0">
    <w:nsid w:val="00000003"/>
    <w:multiLevelType w:val="multilevel"/>
    <w:tmpl w:val="8600501A"/>
    <w:name w:val="WW8Num3"/>
    <w:lvl w:ilvl="0">
      <w:start w:val="1"/>
      <w:numFmt w:val="lowerLetter"/>
      <w:lvlText w:val="%1)"/>
      <w:lvlJc w:val="left"/>
      <w:pPr>
        <w:tabs>
          <w:tab w:val="num" w:pos="1080"/>
        </w:tabs>
        <w:ind w:left="1080" w:hanging="180"/>
      </w:pPr>
      <w:rPr>
        <w:rFonts w:ascii="Open Sans" w:eastAsia="Times New Roman" w:hAnsi="Open Sans" w:cs="Open Sans"/>
      </w:rPr>
    </w:lvl>
    <w:lvl w:ilvl="1">
      <w:start w:val="1"/>
      <w:numFmt w:val="decimal"/>
      <w:lvlText w:val="%2)"/>
      <w:lvlJc w:val="left"/>
      <w:pPr>
        <w:tabs>
          <w:tab w:val="num" w:pos="2340"/>
        </w:tabs>
        <w:ind w:left="2340" w:hanging="360"/>
      </w:pPr>
    </w:lvl>
    <w:lvl w:ilvl="2">
      <w:start w:val="1"/>
      <w:numFmt w:val="decimal"/>
      <w:lvlText w:val="3.4.%3"/>
      <w:lvlJc w:val="left"/>
      <w:pPr>
        <w:tabs>
          <w:tab w:val="num" w:pos="3060"/>
        </w:tabs>
        <w:ind w:left="3060" w:hanging="180"/>
      </w:pPr>
      <w:rPr>
        <w:rFonts w:ascii="Cambria" w:hAnsi="Cambria"/>
        <w:sz w:val="22"/>
        <w:szCs w:val="22"/>
      </w:r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rPr>
        <w:rFonts w:ascii="Open Sans" w:eastAsia="Times New Roman" w:hAnsi="Open Sans" w:cs="Open Sans" w:hint="default"/>
        <w:b w:val="0"/>
      </w:rPr>
    </w:lvl>
    <w:lvl w:ilvl="5">
      <w:start w:val="1"/>
      <w:numFmt w:val="lowerLetter"/>
      <w:lvlText w:val="%6)"/>
      <w:lvlJc w:val="left"/>
      <w:pPr>
        <w:tabs>
          <w:tab w:val="num" w:pos="5400"/>
        </w:tabs>
        <w:ind w:left="5400" w:hanging="36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left"/>
      <w:pPr>
        <w:tabs>
          <w:tab w:val="num" w:pos="7380"/>
        </w:tabs>
        <w:ind w:left="7380" w:hanging="180"/>
      </w:pPr>
    </w:lvl>
  </w:abstractNum>
  <w:abstractNum w:abstractNumId="7"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8" w15:restartNumberingAfterBreak="0">
    <w:nsid w:val="00000006"/>
    <w:multiLevelType w:val="multilevel"/>
    <w:tmpl w:val="3228A9A8"/>
    <w:name w:val="WW8Num6"/>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singleLevel"/>
    <w:tmpl w:val="00000007"/>
    <w:name w:val="WW8Num7"/>
    <w:lvl w:ilvl="0">
      <w:start w:val="1"/>
      <w:numFmt w:val="decimal"/>
      <w:lvlText w:val="%1."/>
      <w:lvlJc w:val="left"/>
      <w:pPr>
        <w:tabs>
          <w:tab w:val="num" w:pos="0"/>
        </w:tabs>
        <w:ind w:left="720" w:hanging="360"/>
      </w:pPr>
    </w:lvl>
  </w:abstractNum>
  <w:abstractNum w:abstractNumId="10" w15:restartNumberingAfterBreak="0">
    <w:nsid w:val="00000008"/>
    <w:multiLevelType w:val="singleLevel"/>
    <w:tmpl w:val="00000008"/>
    <w:name w:val="WW8Num8"/>
    <w:lvl w:ilvl="0">
      <w:start w:val="1"/>
      <w:numFmt w:val="decimal"/>
      <w:lvlText w:val="%1."/>
      <w:lvlJc w:val="left"/>
      <w:pPr>
        <w:tabs>
          <w:tab w:val="num" w:pos="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12"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3" w15:restartNumberingAfterBreak="0">
    <w:nsid w:val="0000000B"/>
    <w:multiLevelType w:val="singleLevel"/>
    <w:tmpl w:val="0000000B"/>
    <w:name w:val="WW8Num11"/>
    <w:lvl w:ilvl="0">
      <w:start w:val="1"/>
      <w:numFmt w:val="decimal"/>
      <w:lvlText w:val="%1."/>
      <w:lvlJc w:val="left"/>
      <w:pPr>
        <w:tabs>
          <w:tab w:val="num" w:pos="0"/>
        </w:tabs>
        <w:ind w:left="720" w:hanging="360"/>
      </w:pPr>
    </w:lvl>
  </w:abstractNum>
  <w:abstractNum w:abstractNumId="14" w15:restartNumberingAfterBreak="0">
    <w:nsid w:val="0000000C"/>
    <w:multiLevelType w:val="singleLevel"/>
    <w:tmpl w:val="0000000C"/>
    <w:name w:val="WW8Num12"/>
    <w:lvl w:ilvl="0">
      <w:start w:val="1"/>
      <w:numFmt w:val="decimal"/>
      <w:lvlText w:val="%1)"/>
      <w:lvlJc w:val="left"/>
      <w:pPr>
        <w:tabs>
          <w:tab w:val="num" w:pos="0"/>
        </w:tabs>
        <w:ind w:left="1440" w:hanging="360"/>
      </w:pPr>
    </w:lvl>
  </w:abstractNum>
  <w:abstractNum w:abstractNumId="15" w15:restartNumberingAfterBreak="0">
    <w:nsid w:val="0000000D"/>
    <w:multiLevelType w:val="singleLevel"/>
    <w:tmpl w:val="0000000D"/>
    <w:name w:val="WW8Num13"/>
    <w:lvl w:ilvl="0">
      <w:start w:val="1"/>
      <w:numFmt w:val="lowerLetter"/>
      <w:lvlText w:val="%1)"/>
      <w:lvlJc w:val="left"/>
      <w:pPr>
        <w:tabs>
          <w:tab w:val="num" w:pos="0"/>
        </w:tabs>
        <w:ind w:left="720" w:hanging="360"/>
      </w:pPr>
    </w:lvl>
  </w:abstractNum>
  <w:abstractNum w:abstractNumId="16" w15:restartNumberingAfterBreak="0">
    <w:nsid w:val="00000010"/>
    <w:multiLevelType w:val="multilevel"/>
    <w:tmpl w:val="52F26612"/>
    <w:name w:val="WW8Num16"/>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15:restartNumberingAfterBreak="0">
    <w:nsid w:val="00000011"/>
    <w:multiLevelType w:val="multilevel"/>
    <w:tmpl w:val="00000011"/>
    <w:name w:val="WW8Num17"/>
    <w:lvl w:ilvl="0">
      <w:start w:val="1"/>
      <w:numFmt w:val="lowerLetter"/>
      <w:lvlText w:val="%1)"/>
      <w:lvlJc w:val="left"/>
      <w:pPr>
        <w:tabs>
          <w:tab w:val="num" w:pos="0"/>
        </w:tabs>
        <w:ind w:left="0" w:firstLine="0"/>
      </w:pPr>
    </w:lvl>
    <w:lvl w:ilvl="1">
      <w:start w:val="1"/>
      <w:numFmt w:val="decimal"/>
      <w:lvlText w:val="%2)"/>
      <w:lvlJc w:val="left"/>
      <w:pPr>
        <w:tabs>
          <w:tab w:val="num" w:pos="737"/>
        </w:tabs>
        <w:ind w:left="737" w:hanging="453"/>
      </w:pPr>
    </w:lvl>
    <w:lvl w:ilvl="2">
      <w:start w:val="1"/>
      <w:numFmt w:val="lowerLetter"/>
      <w:lvlText w:val="%3."/>
      <w:lvlJc w:val="left"/>
      <w:pPr>
        <w:tabs>
          <w:tab w:val="num" w:pos="1418"/>
        </w:tabs>
        <w:ind w:left="1418" w:hanging="681"/>
      </w:pPr>
    </w:lvl>
    <w:lvl w:ilvl="3">
      <w:start w:val="1"/>
      <w:numFmt w:val="decimal"/>
      <w:lvlText w:val="%4."/>
      <w:lvlJc w:val="left"/>
      <w:pPr>
        <w:tabs>
          <w:tab w:val="num" w:pos="2155"/>
        </w:tabs>
        <w:ind w:left="2155" w:hanging="737"/>
      </w:pPr>
      <w:rPr>
        <w:b w:val="0"/>
        <w:i w:val="0"/>
        <w:sz w:val="24"/>
      </w:rPr>
    </w:lvl>
    <w:lvl w:ilvl="4">
      <w:start w:val="1"/>
      <w:numFmt w:val="upperLetter"/>
      <w:lvlText w:val="%5)"/>
      <w:lvlJc w:val="left"/>
      <w:pPr>
        <w:tabs>
          <w:tab w:val="num" w:pos="2029"/>
        </w:tabs>
        <w:ind w:left="2029" w:hanging="792"/>
      </w:pPr>
    </w:lvl>
    <w:lvl w:ilvl="5">
      <w:start w:val="1"/>
      <w:numFmt w:val="decimal"/>
      <w:lvlText w:val="%1.%2.%3.%4.%5.%6."/>
      <w:lvlJc w:val="left"/>
      <w:pPr>
        <w:tabs>
          <w:tab w:val="num" w:pos="2533"/>
        </w:tabs>
        <w:ind w:left="2533" w:hanging="936"/>
      </w:pPr>
    </w:lvl>
    <w:lvl w:ilvl="6">
      <w:start w:val="1"/>
      <w:numFmt w:val="decimal"/>
      <w:lvlText w:val="%1.%2.%3.%4.%5.%6.%7."/>
      <w:lvlJc w:val="left"/>
      <w:pPr>
        <w:tabs>
          <w:tab w:val="num" w:pos="3037"/>
        </w:tabs>
        <w:ind w:left="3037" w:hanging="1080"/>
      </w:pPr>
    </w:lvl>
    <w:lvl w:ilvl="7">
      <w:start w:val="1"/>
      <w:numFmt w:val="decimal"/>
      <w:lvlText w:val="%1.%2.%3.%4.%5.%6.%7.%8."/>
      <w:lvlJc w:val="left"/>
      <w:pPr>
        <w:tabs>
          <w:tab w:val="num" w:pos="3541"/>
        </w:tabs>
        <w:ind w:left="3541" w:hanging="1224"/>
      </w:pPr>
    </w:lvl>
    <w:lvl w:ilvl="8">
      <w:start w:val="1"/>
      <w:numFmt w:val="decimal"/>
      <w:lvlText w:val="%1.%2.%3.%4.%5.%6.%7.%8.%9."/>
      <w:lvlJc w:val="left"/>
      <w:pPr>
        <w:tabs>
          <w:tab w:val="num" w:pos="4117"/>
        </w:tabs>
        <w:ind w:left="4117" w:hanging="1440"/>
      </w:pPr>
    </w:lvl>
  </w:abstractNum>
  <w:abstractNum w:abstractNumId="18" w15:restartNumberingAfterBreak="0">
    <w:nsid w:val="00000018"/>
    <w:multiLevelType w:val="multilevel"/>
    <w:tmpl w:val="9702D418"/>
    <w:name w:val="WW8Num24"/>
    <w:lvl w:ilvl="0">
      <w:start w:val="1"/>
      <w:numFmt w:val="decimal"/>
      <w:lvlText w:val="%1)"/>
      <w:lvlJc w:val="left"/>
      <w:pPr>
        <w:tabs>
          <w:tab w:val="num" w:pos="720"/>
        </w:tabs>
        <w:ind w:left="720" w:hanging="360"/>
      </w:pPr>
    </w:lvl>
    <w:lvl w:ilvl="1">
      <w:start w:val="1"/>
      <w:numFmt w:val="decimal"/>
      <w:lvlText w:val="3.7.%2."/>
      <w:lvlJc w:val="left"/>
      <w:pPr>
        <w:tabs>
          <w:tab w:val="num" w:pos="1080"/>
        </w:tabs>
        <w:ind w:left="1080" w:hanging="360"/>
      </w:pPr>
    </w:lvl>
    <w:lvl w:ilvl="2">
      <w:start w:val="1"/>
      <w:numFmt w:val="decimal"/>
      <w:lvlText w:val="3.7.%3."/>
      <w:lvlJc w:val="left"/>
      <w:pPr>
        <w:tabs>
          <w:tab w:val="num" w:pos="1440"/>
        </w:tabs>
        <w:ind w:left="1440" w:hanging="360"/>
      </w:pPr>
    </w:lvl>
    <w:lvl w:ilvl="3">
      <w:start w:val="1"/>
      <w:numFmt w:val="decimal"/>
      <w:lvlText w:val="3.7.%4."/>
      <w:lvlJc w:val="left"/>
      <w:pPr>
        <w:tabs>
          <w:tab w:val="num" w:pos="1800"/>
        </w:tabs>
        <w:ind w:left="1800" w:hanging="360"/>
      </w:pPr>
    </w:lvl>
    <w:lvl w:ilvl="4">
      <w:start w:val="1"/>
      <w:numFmt w:val="decimal"/>
      <w:lvlText w:val="3.7.%5."/>
      <w:lvlJc w:val="left"/>
      <w:pPr>
        <w:tabs>
          <w:tab w:val="num" w:pos="2160"/>
        </w:tabs>
        <w:ind w:left="2160" w:hanging="360"/>
      </w:pPr>
    </w:lvl>
    <w:lvl w:ilvl="5">
      <w:start w:val="1"/>
      <w:numFmt w:val="decimal"/>
      <w:lvlText w:val="3.7.%6."/>
      <w:lvlJc w:val="left"/>
      <w:pPr>
        <w:tabs>
          <w:tab w:val="num" w:pos="2520"/>
        </w:tabs>
        <w:ind w:left="2520" w:hanging="360"/>
      </w:pPr>
    </w:lvl>
    <w:lvl w:ilvl="6">
      <w:start w:val="1"/>
      <w:numFmt w:val="decimal"/>
      <w:lvlText w:val="3.7.%7."/>
      <w:lvlJc w:val="left"/>
      <w:pPr>
        <w:tabs>
          <w:tab w:val="num" w:pos="2880"/>
        </w:tabs>
        <w:ind w:left="2880" w:hanging="360"/>
      </w:pPr>
    </w:lvl>
    <w:lvl w:ilvl="7">
      <w:start w:val="1"/>
      <w:numFmt w:val="decimal"/>
      <w:lvlText w:val="3.7.%8."/>
      <w:lvlJc w:val="left"/>
      <w:pPr>
        <w:tabs>
          <w:tab w:val="num" w:pos="3240"/>
        </w:tabs>
        <w:ind w:left="3240" w:hanging="360"/>
      </w:pPr>
    </w:lvl>
    <w:lvl w:ilvl="8">
      <w:start w:val="1"/>
      <w:numFmt w:val="decimal"/>
      <w:lvlText w:val="3.7.%9."/>
      <w:lvlJc w:val="left"/>
      <w:pPr>
        <w:tabs>
          <w:tab w:val="num" w:pos="3600"/>
        </w:tabs>
        <w:ind w:left="3600" w:hanging="360"/>
      </w:pPr>
    </w:lvl>
  </w:abstractNum>
  <w:abstractNum w:abstractNumId="19" w15:restartNumberingAfterBreak="0">
    <w:nsid w:val="0242418A"/>
    <w:multiLevelType w:val="hybridMultilevel"/>
    <w:tmpl w:val="3260DFB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26505FF"/>
    <w:multiLevelType w:val="hybridMultilevel"/>
    <w:tmpl w:val="0A40A8B4"/>
    <w:lvl w:ilvl="0" w:tplc="98DE13DA">
      <w:start w:val="1"/>
      <w:numFmt w:val="decimal"/>
      <w:lvlText w:val="%1."/>
      <w:lvlJc w:val="left"/>
      <w:pPr>
        <w:ind w:left="644" w:hanging="360"/>
      </w:pPr>
      <w:rPr>
        <w:rFonts w:hint="default"/>
        <w:b w:val="0"/>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518282D"/>
    <w:multiLevelType w:val="multilevel"/>
    <w:tmpl w:val="362CB522"/>
    <w:name w:val="WW8Num442222"/>
    <w:lvl w:ilvl="0">
      <w:start w:val="3"/>
      <w:numFmt w:val="decimal"/>
      <w:lvlText w:val="%1"/>
      <w:lvlJc w:val="left"/>
      <w:pPr>
        <w:ind w:left="450" w:hanging="450"/>
      </w:pPr>
      <w:rPr>
        <w:rFonts w:hint="default"/>
      </w:rPr>
    </w:lvl>
    <w:lvl w:ilvl="1">
      <w:start w:val="6"/>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lowerLetter"/>
      <w:lvlText w:val="%6)"/>
      <w:lvlJc w:val="left"/>
      <w:pPr>
        <w:ind w:left="4625" w:hanging="1080"/>
      </w:pPr>
      <w:rPr>
        <w:rFonts w:ascii="Cambria" w:eastAsia="Calibri" w:hAnsi="Cambria" w:cs="Tahoma"/>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051E00B1"/>
    <w:multiLevelType w:val="hybridMultilevel"/>
    <w:tmpl w:val="808038D8"/>
    <w:lvl w:ilvl="0" w:tplc="210294F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612F2D"/>
    <w:multiLevelType w:val="hybridMultilevel"/>
    <w:tmpl w:val="56D6D5B4"/>
    <w:lvl w:ilvl="0" w:tplc="E8BC1DC0">
      <w:start w:val="1"/>
      <w:numFmt w:val="decimal"/>
      <w:lvlText w:val="%1)"/>
      <w:lvlJc w:val="left"/>
      <w:pPr>
        <w:ind w:left="1080" w:hanging="360"/>
      </w:pPr>
      <w:rPr>
        <w:rFonts w:ascii="Open Sans" w:hAnsi="Open Sans" w:cs="Open Sans"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08D44C5E"/>
    <w:multiLevelType w:val="multilevel"/>
    <w:tmpl w:val="CA78F4A4"/>
    <w:lvl w:ilvl="0">
      <w:start w:val="7"/>
      <w:numFmt w:val="decimal"/>
      <w:lvlText w:val="%1."/>
      <w:lvlJc w:val="left"/>
      <w:pPr>
        <w:ind w:left="390" w:hanging="390"/>
      </w:pPr>
      <w:rPr>
        <w:rFonts w:hint="default"/>
        <w:b/>
      </w:rPr>
    </w:lvl>
    <w:lvl w:ilvl="1">
      <w:start w:val="1"/>
      <w:numFmt w:val="decimal"/>
      <w:lvlText w:val="%2."/>
      <w:lvlJc w:val="left"/>
      <w:pPr>
        <w:ind w:left="720" w:hanging="720"/>
      </w:pPr>
      <w:rPr>
        <w:rFonts w:ascii="Open Sans" w:eastAsia="Times New Roman" w:hAnsi="Open Sans" w:cs="Open San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098730A5"/>
    <w:multiLevelType w:val="hybridMultilevel"/>
    <w:tmpl w:val="7FBA6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6A47F6"/>
    <w:multiLevelType w:val="hybridMultilevel"/>
    <w:tmpl w:val="1B224AE8"/>
    <w:lvl w:ilvl="0" w:tplc="253E0C8C">
      <w:start w:val="1"/>
      <w:numFmt w:val="decimal"/>
      <w:lvlText w:val="%1."/>
      <w:lvlJc w:val="left"/>
      <w:pPr>
        <w:ind w:left="720" w:hanging="360"/>
      </w:pPr>
      <w:rPr>
        <w:rFonts w:hint="default"/>
      </w:rPr>
    </w:lvl>
    <w:lvl w:ilvl="1" w:tplc="DF50AC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505F0F"/>
    <w:multiLevelType w:val="hybridMultilevel"/>
    <w:tmpl w:val="CE785D04"/>
    <w:lvl w:ilvl="0" w:tplc="F8AA430E">
      <w:start w:val="1"/>
      <w:numFmt w:val="lowerLetter"/>
      <w:lvlText w:val="%1)"/>
      <w:lvlJc w:val="left"/>
      <w:pPr>
        <w:ind w:left="1063" w:hanging="360"/>
      </w:pPr>
      <w:rPr>
        <w:rFonts w:hint="default"/>
        <w:b w:val="0"/>
      </w:rPr>
    </w:lvl>
    <w:lvl w:ilvl="1" w:tplc="04150019" w:tentative="1">
      <w:start w:val="1"/>
      <w:numFmt w:val="lowerLetter"/>
      <w:lvlText w:val="%2."/>
      <w:lvlJc w:val="left"/>
      <w:pPr>
        <w:ind w:left="1783" w:hanging="360"/>
      </w:pPr>
    </w:lvl>
    <w:lvl w:ilvl="2" w:tplc="0415001B" w:tentative="1">
      <w:start w:val="1"/>
      <w:numFmt w:val="lowerRoman"/>
      <w:lvlText w:val="%3."/>
      <w:lvlJc w:val="right"/>
      <w:pPr>
        <w:ind w:left="2503" w:hanging="180"/>
      </w:pPr>
    </w:lvl>
    <w:lvl w:ilvl="3" w:tplc="0415000F" w:tentative="1">
      <w:start w:val="1"/>
      <w:numFmt w:val="decimal"/>
      <w:lvlText w:val="%4."/>
      <w:lvlJc w:val="left"/>
      <w:pPr>
        <w:ind w:left="3223" w:hanging="360"/>
      </w:pPr>
    </w:lvl>
    <w:lvl w:ilvl="4" w:tplc="04150019" w:tentative="1">
      <w:start w:val="1"/>
      <w:numFmt w:val="lowerLetter"/>
      <w:lvlText w:val="%5."/>
      <w:lvlJc w:val="left"/>
      <w:pPr>
        <w:ind w:left="3943" w:hanging="360"/>
      </w:pPr>
    </w:lvl>
    <w:lvl w:ilvl="5" w:tplc="0415001B" w:tentative="1">
      <w:start w:val="1"/>
      <w:numFmt w:val="lowerRoman"/>
      <w:lvlText w:val="%6."/>
      <w:lvlJc w:val="right"/>
      <w:pPr>
        <w:ind w:left="4663" w:hanging="180"/>
      </w:pPr>
    </w:lvl>
    <w:lvl w:ilvl="6" w:tplc="0415000F" w:tentative="1">
      <w:start w:val="1"/>
      <w:numFmt w:val="decimal"/>
      <w:lvlText w:val="%7."/>
      <w:lvlJc w:val="left"/>
      <w:pPr>
        <w:ind w:left="5383" w:hanging="360"/>
      </w:pPr>
    </w:lvl>
    <w:lvl w:ilvl="7" w:tplc="04150019" w:tentative="1">
      <w:start w:val="1"/>
      <w:numFmt w:val="lowerLetter"/>
      <w:lvlText w:val="%8."/>
      <w:lvlJc w:val="left"/>
      <w:pPr>
        <w:ind w:left="6103" w:hanging="360"/>
      </w:pPr>
    </w:lvl>
    <w:lvl w:ilvl="8" w:tplc="0415001B" w:tentative="1">
      <w:start w:val="1"/>
      <w:numFmt w:val="lowerRoman"/>
      <w:lvlText w:val="%9."/>
      <w:lvlJc w:val="right"/>
      <w:pPr>
        <w:ind w:left="6823" w:hanging="180"/>
      </w:pPr>
    </w:lvl>
  </w:abstractNum>
  <w:abstractNum w:abstractNumId="28" w15:restartNumberingAfterBreak="0">
    <w:nsid w:val="129F027A"/>
    <w:multiLevelType w:val="hybridMultilevel"/>
    <w:tmpl w:val="D6FAC040"/>
    <w:lvl w:ilvl="0" w:tplc="76E4878A">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900605"/>
    <w:multiLevelType w:val="hybridMultilevel"/>
    <w:tmpl w:val="53FEBFC2"/>
    <w:lvl w:ilvl="0" w:tplc="BB82094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D2038E"/>
    <w:multiLevelType w:val="hybridMultilevel"/>
    <w:tmpl w:val="1AFA2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F17EE"/>
    <w:multiLevelType w:val="hybridMultilevel"/>
    <w:tmpl w:val="DC38C936"/>
    <w:lvl w:ilvl="0" w:tplc="3762055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2" w15:restartNumberingAfterBreak="0">
    <w:nsid w:val="18FF2451"/>
    <w:multiLevelType w:val="hybridMultilevel"/>
    <w:tmpl w:val="BA04E388"/>
    <w:lvl w:ilvl="0" w:tplc="253E0C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974F90"/>
    <w:multiLevelType w:val="hybridMultilevel"/>
    <w:tmpl w:val="C7049BAE"/>
    <w:lvl w:ilvl="0" w:tplc="7D5A6AC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EF142EB"/>
    <w:multiLevelType w:val="hybridMultilevel"/>
    <w:tmpl w:val="1AF2113A"/>
    <w:lvl w:ilvl="0" w:tplc="5446809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4161FFB"/>
    <w:multiLevelType w:val="hybridMultilevel"/>
    <w:tmpl w:val="78D025F8"/>
    <w:lvl w:ilvl="0" w:tplc="0414EA78">
      <w:start w:val="1"/>
      <w:numFmt w:val="decimal"/>
      <w:lvlText w:val="%1."/>
      <w:lvlJc w:val="left"/>
      <w:pPr>
        <w:tabs>
          <w:tab w:val="num" w:pos="360"/>
        </w:tabs>
        <w:ind w:left="360" w:hanging="360"/>
      </w:pPr>
      <w:rPr>
        <w:rFonts w:hint="default"/>
        <w:b/>
        <w:bCs/>
        <w:i w:val="0"/>
        <w:color w:val="auto"/>
      </w:rPr>
    </w:lvl>
    <w:lvl w:ilvl="1" w:tplc="04150019">
      <w:start w:val="2"/>
      <w:numFmt w:val="lowerLetter"/>
      <w:lvlText w:val="%2)"/>
      <w:lvlJc w:val="left"/>
      <w:pPr>
        <w:tabs>
          <w:tab w:val="num" w:pos="1440"/>
        </w:tabs>
        <w:ind w:left="1440" w:hanging="360"/>
      </w:pPr>
      <w:rPr>
        <w:rFonts w:cs="Times New Roman" w:hint="default"/>
      </w:rPr>
    </w:lvl>
    <w:lvl w:ilvl="2" w:tplc="11729AC8">
      <w:numFmt w:val="bullet"/>
      <w:lvlText w:val="-"/>
      <w:lvlJc w:val="left"/>
      <w:pPr>
        <w:ind w:left="2340" w:hanging="360"/>
      </w:pPr>
      <w:rPr>
        <w:rFonts w:ascii="Open Sans" w:eastAsia="Calibri" w:hAnsi="Open Sans" w:cs="Open Sans" w:hint="default"/>
      </w:rPr>
    </w:lvl>
    <w:lvl w:ilvl="3" w:tplc="72021594">
      <w:start w:val="1"/>
      <w:numFmt w:val="decimal"/>
      <w:lvlText w:val="%4."/>
      <w:lvlJc w:val="left"/>
      <w:pPr>
        <w:tabs>
          <w:tab w:val="num" w:pos="2880"/>
        </w:tabs>
        <w:ind w:left="2880" w:hanging="360"/>
      </w:pPr>
      <w:rPr>
        <w:rFonts w:cs="Times New Roman"/>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7" w15:restartNumberingAfterBreak="0">
    <w:nsid w:val="27C86F2E"/>
    <w:multiLevelType w:val="multilevel"/>
    <w:tmpl w:val="F9C0D5BC"/>
    <w:lvl w:ilvl="0">
      <w:start w:val="19"/>
      <w:numFmt w:val="decimal"/>
      <w:lvlText w:val="%1."/>
      <w:lvlJc w:val="left"/>
      <w:pPr>
        <w:ind w:left="480" w:hanging="480"/>
      </w:pPr>
      <w:rPr>
        <w:rFonts w:eastAsia="Calibri" w:hint="default"/>
        <w:b w:val="0"/>
      </w:rPr>
    </w:lvl>
    <w:lvl w:ilvl="1">
      <w:start w:val="1"/>
      <w:numFmt w:val="decimal"/>
      <w:lvlText w:val="%2."/>
      <w:lvlJc w:val="left"/>
      <w:pPr>
        <w:ind w:left="480" w:hanging="480"/>
      </w:pPr>
      <w:rPr>
        <w:rFonts w:ascii="Open Sans" w:eastAsia="Times New Roman" w:hAnsi="Open Sans" w:cs="Open Sans"/>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38" w15:restartNumberingAfterBreak="0">
    <w:nsid w:val="29EB54C3"/>
    <w:multiLevelType w:val="hybridMultilevel"/>
    <w:tmpl w:val="9FEE1432"/>
    <w:lvl w:ilvl="0" w:tplc="0B808B8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B923CA3"/>
    <w:multiLevelType w:val="hybridMultilevel"/>
    <w:tmpl w:val="06D8E552"/>
    <w:lvl w:ilvl="0" w:tplc="2BFCF0A6">
      <w:start w:val="1"/>
      <w:numFmt w:val="decimal"/>
      <w:lvlText w:val="%1."/>
      <w:lvlJc w:val="left"/>
      <w:pPr>
        <w:ind w:left="720" w:hanging="360"/>
      </w:pPr>
      <w:rPr>
        <w:rFonts w:hint="default"/>
        <w:b w:val="0"/>
      </w:rPr>
    </w:lvl>
    <w:lvl w:ilvl="1" w:tplc="40323DD6">
      <w:start w:val="1"/>
      <w:numFmt w:val="decimal"/>
      <w:lvlText w:val="%2)"/>
      <w:lvlJc w:val="left"/>
      <w:pPr>
        <w:ind w:left="1500" w:hanging="420"/>
      </w:pPr>
      <w:rPr>
        <w:rFonts w:hint="default"/>
        <w:b w:val="0"/>
      </w:rPr>
    </w:lvl>
    <w:lvl w:ilvl="2" w:tplc="B4D857F2">
      <w:start w:val="1"/>
      <w:numFmt w:val="lowerLetter"/>
      <w:lvlText w:val="%3)"/>
      <w:lvlJc w:val="right"/>
      <w:pPr>
        <w:ind w:left="2160" w:hanging="180"/>
      </w:pPr>
      <w:rPr>
        <w:rFonts w:ascii="Open Sans" w:eastAsia="Calibri" w:hAnsi="Open Sans" w:cs="Open San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684194"/>
    <w:multiLevelType w:val="hybridMultilevel"/>
    <w:tmpl w:val="33C6B544"/>
    <w:lvl w:ilvl="0" w:tplc="0415000F">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6F80DC5"/>
    <w:multiLevelType w:val="hybridMultilevel"/>
    <w:tmpl w:val="C6206832"/>
    <w:lvl w:ilvl="0" w:tplc="7F2670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2A3BD6"/>
    <w:multiLevelType w:val="hybridMultilevel"/>
    <w:tmpl w:val="F97E068A"/>
    <w:lvl w:ilvl="0" w:tplc="7B56F5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E0619F1"/>
    <w:multiLevelType w:val="hybridMultilevel"/>
    <w:tmpl w:val="BC5A6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94605B"/>
    <w:multiLevelType w:val="hybridMultilevel"/>
    <w:tmpl w:val="9C3074DC"/>
    <w:lvl w:ilvl="0" w:tplc="04150011">
      <w:start w:val="1"/>
      <w:numFmt w:val="bullet"/>
      <w:lvlText w:val=""/>
      <w:lvlJc w:val="left"/>
      <w:pPr>
        <w:ind w:left="720" w:hanging="360"/>
      </w:pPr>
      <w:rPr>
        <w:rFonts w:ascii="Symbol" w:hAnsi="Symbol" w:hint="default"/>
        <w:sz w:val="20"/>
        <w:szCs w:val="20"/>
      </w:rPr>
    </w:lvl>
    <w:lvl w:ilvl="1" w:tplc="04150019">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hint="default"/>
      </w:rPr>
    </w:lvl>
  </w:abstractNum>
  <w:abstractNum w:abstractNumId="45" w15:restartNumberingAfterBreak="0">
    <w:nsid w:val="3FEA380A"/>
    <w:multiLevelType w:val="hybridMultilevel"/>
    <w:tmpl w:val="2F982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3D46437"/>
    <w:multiLevelType w:val="hybridMultilevel"/>
    <w:tmpl w:val="944A4A6C"/>
    <w:lvl w:ilvl="0" w:tplc="F794AB8E">
      <w:start w:val="1"/>
      <w:numFmt w:val="decimal"/>
      <w:lvlText w:val="%1."/>
      <w:lvlJc w:val="left"/>
      <w:pPr>
        <w:ind w:left="644" w:hanging="360"/>
      </w:pPr>
      <w:rPr>
        <w:rFonts w:hint="default"/>
      </w:rPr>
    </w:lvl>
    <w:lvl w:ilvl="1" w:tplc="DEB43408">
      <w:start w:val="1"/>
      <w:numFmt w:val="decimal"/>
      <w:lvlText w:val="%2)"/>
      <w:lvlJc w:val="left"/>
      <w:pPr>
        <w:ind w:left="1440" w:hanging="360"/>
      </w:pPr>
      <w:rPr>
        <w:rFonts w:hint="default"/>
      </w:rPr>
    </w:lvl>
    <w:lvl w:ilvl="2" w:tplc="70781EAE">
      <w:start w:val="1"/>
      <w:numFmt w:val="lowerLetter"/>
      <w:lvlText w:val="%3)"/>
      <w:lvlJc w:val="left"/>
      <w:pPr>
        <w:ind w:left="2340" w:hanging="360"/>
      </w:pPr>
      <w:rPr>
        <w:rFonts w:hint="default"/>
        <w:i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5AB7D2B"/>
    <w:multiLevelType w:val="multilevel"/>
    <w:tmpl w:val="1B8E609E"/>
    <w:lvl w:ilvl="0">
      <w:start w:val="1"/>
      <w:numFmt w:val="decimal"/>
      <w:lvlText w:val="%1."/>
      <w:lvlJc w:val="left"/>
      <w:pPr>
        <w:tabs>
          <w:tab w:val="num" w:pos="360"/>
        </w:tabs>
        <w:ind w:left="360" w:hanging="360"/>
      </w:pPr>
      <w:rPr>
        <w:rFonts w:cs="Times New Roman" w:hint="default"/>
      </w:rPr>
    </w:lvl>
    <w:lvl w:ilvl="1">
      <w:start w:val="1"/>
      <w:numFmt w:val="decimal"/>
      <w:pStyle w:val="Indeks2"/>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45C56634"/>
    <w:multiLevelType w:val="hybridMultilevel"/>
    <w:tmpl w:val="E074485E"/>
    <w:lvl w:ilvl="0" w:tplc="C5A86532">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9" w15:restartNumberingAfterBreak="0">
    <w:nsid w:val="463816FD"/>
    <w:multiLevelType w:val="hybridMultilevel"/>
    <w:tmpl w:val="0A9A11CC"/>
    <w:lvl w:ilvl="0" w:tplc="40323DD6">
      <w:start w:val="1"/>
      <w:numFmt w:val="decimal"/>
      <w:lvlText w:val="%1)"/>
      <w:lvlJc w:val="left"/>
      <w:pPr>
        <w:ind w:left="150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70715CC"/>
    <w:multiLevelType w:val="hybridMultilevel"/>
    <w:tmpl w:val="39AE3B86"/>
    <w:lvl w:ilvl="0" w:tplc="0164DB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9AE4C1F"/>
    <w:multiLevelType w:val="singleLevel"/>
    <w:tmpl w:val="E7BA8C38"/>
    <w:lvl w:ilvl="0">
      <w:start w:val="1"/>
      <w:numFmt w:val="decimal"/>
      <w:pStyle w:val="Norma"/>
      <w:lvlText w:val="[%1]"/>
      <w:lvlJc w:val="left"/>
      <w:pPr>
        <w:tabs>
          <w:tab w:val="num" w:pos="567"/>
        </w:tabs>
        <w:ind w:left="567" w:hanging="567"/>
      </w:pPr>
      <w:rPr>
        <w:rFonts w:cs="Times New Roman"/>
      </w:rPr>
    </w:lvl>
  </w:abstractNum>
  <w:abstractNum w:abstractNumId="52" w15:restartNumberingAfterBreak="0">
    <w:nsid w:val="4AA023ED"/>
    <w:multiLevelType w:val="multilevel"/>
    <w:tmpl w:val="6C36EAEA"/>
    <w:lvl w:ilvl="0">
      <w:start w:val="9"/>
      <w:numFmt w:val="decimal"/>
      <w:lvlText w:val="%1"/>
      <w:lvlJc w:val="left"/>
      <w:pPr>
        <w:tabs>
          <w:tab w:val="num" w:pos="360"/>
        </w:tabs>
        <w:ind w:left="360" w:hanging="360"/>
      </w:pPr>
      <w:rPr>
        <w:rFonts w:cs="Times New Roman" w:hint="default"/>
        <w:b/>
      </w:rPr>
    </w:lvl>
    <w:lvl w:ilvl="1">
      <w:start w:val="1"/>
      <w:numFmt w:val="decimal"/>
      <w:pStyle w:val="Listapunktowana5"/>
      <w:lvlText w:val="%1.%2"/>
      <w:lvlJc w:val="left"/>
      <w:pPr>
        <w:tabs>
          <w:tab w:val="num" w:pos="1428"/>
        </w:tabs>
        <w:ind w:left="1428" w:hanging="360"/>
      </w:pPr>
      <w:rPr>
        <w:rFonts w:cs="Times New Roman" w:hint="default"/>
        <w:b/>
      </w:rPr>
    </w:lvl>
    <w:lvl w:ilvl="2">
      <w:start w:val="1"/>
      <w:numFmt w:val="decimal"/>
      <w:lvlText w:val="%1.%2.%3"/>
      <w:lvlJc w:val="left"/>
      <w:pPr>
        <w:tabs>
          <w:tab w:val="num" w:pos="2856"/>
        </w:tabs>
        <w:ind w:left="2856" w:hanging="720"/>
      </w:pPr>
      <w:rPr>
        <w:rFonts w:cs="Times New Roman" w:hint="default"/>
        <w:b/>
      </w:rPr>
    </w:lvl>
    <w:lvl w:ilvl="3">
      <w:start w:val="1"/>
      <w:numFmt w:val="decimal"/>
      <w:lvlText w:val="%1.%2.%3.%4"/>
      <w:lvlJc w:val="left"/>
      <w:pPr>
        <w:tabs>
          <w:tab w:val="num" w:pos="3924"/>
        </w:tabs>
        <w:ind w:left="3924" w:hanging="720"/>
      </w:pPr>
      <w:rPr>
        <w:rFonts w:cs="Times New Roman" w:hint="default"/>
        <w:b/>
      </w:rPr>
    </w:lvl>
    <w:lvl w:ilvl="4">
      <w:start w:val="1"/>
      <w:numFmt w:val="decimal"/>
      <w:lvlText w:val="%1.%2.%3.%4.%5"/>
      <w:lvlJc w:val="left"/>
      <w:pPr>
        <w:tabs>
          <w:tab w:val="num" w:pos="5352"/>
        </w:tabs>
        <w:ind w:left="5352" w:hanging="1080"/>
      </w:pPr>
      <w:rPr>
        <w:rFonts w:cs="Times New Roman" w:hint="default"/>
        <w:b/>
      </w:rPr>
    </w:lvl>
    <w:lvl w:ilvl="5">
      <w:start w:val="1"/>
      <w:numFmt w:val="decimal"/>
      <w:lvlText w:val="%1.%2.%3.%4.%5.%6"/>
      <w:lvlJc w:val="left"/>
      <w:pPr>
        <w:tabs>
          <w:tab w:val="num" w:pos="6420"/>
        </w:tabs>
        <w:ind w:left="6420" w:hanging="1080"/>
      </w:pPr>
      <w:rPr>
        <w:rFonts w:cs="Times New Roman" w:hint="default"/>
        <w:b/>
      </w:rPr>
    </w:lvl>
    <w:lvl w:ilvl="6">
      <w:start w:val="1"/>
      <w:numFmt w:val="decimal"/>
      <w:lvlText w:val="%1.%2.%3.%4.%5.%6.%7"/>
      <w:lvlJc w:val="left"/>
      <w:pPr>
        <w:tabs>
          <w:tab w:val="num" w:pos="7848"/>
        </w:tabs>
        <w:ind w:left="7848" w:hanging="1440"/>
      </w:pPr>
      <w:rPr>
        <w:rFonts w:cs="Times New Roman" w:hint="default"/>
        <w:b/>
      </w:rPr>
    </w:lvl>
    <w:lvl w:ilvl="7">
      <w:start w:val="1"/>
      <w:numFmt w:val="decimal"/>
      <w:lvlText w:val="%1.%2.%3.%4.%5.%6.%7.%8"/>
      <w:lvlJc w:val="left"/>
      <w:pPr>
        <w:tabs>
          <w:tab w:val="num" w:pos="8916"/>
        </w:tabs>
        <w:ind w:left="8916" w:hanging="1440"/>
      </w:pPr>
      <w:rPr>
        <w:rFonts w:cs="Times New Roman" w:hint="default"/>
        <w:b/>
      </w:rPr>
    </w:lvl>
    <w:lvl w:ilvl="8">
      <w:start w:val="1"/>
      <w:numFmt w:val="decimal"/>
      <w:lvlText w:val="%1.%2.%3.%4.%5.%6.%7.%8.%9"/>
      <w:lvlJc w:val="left"/>
      <w:pPr>
        <w:tabs>
          <w:tab w:val="num" w:pos="10344"/>
        </w:tabs>
        <w:ind w:left="10344" w:hanging="1800"/>
      </w:pPr>
      <w:rPr>
        <w:rFonts w:cs="Times New Roman" w:hint="default"/>
        <w:b/>
      </w:rPr>
    </w:lvl>
  </w:abstractNum>
  <w:abstractNum w:abstractNumId="53" w15:restartNumberingAfterBreak="0">
    <w:nsid w:val="4C6F0271"/>
    <w:multiLevelType w:val="hybridMultilevel"/>
    <w:tmpl w:val="0C00B80A"/>
    <w:lvl w:ilvl="0" w:tplc="136C9CF6">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4" w15:restartNumberingAfterBreak="0">
    <w:nsid w:val="4E030304"/>
    <w:multiLevelType w:val="multilevel"/>
    <w:tmpl w:val="788E7FE4"/>
    <w:lvl w:ilvl="0">
      <w:start w:val="10"/>
      <w:numFmt w:val="decimal"/>
      <w:lvlText w:val="%1."/>
      <w:lvlJc w:val="left"/>
      <w:pPr>
        <w:ind w:left="510" w:hanging="510"/>
      </w:pPr>
      <w:rPr>
        <w:rFonts w:hint="default"/>
      </w:rPr>
    </w:lvl>
    <w:lvl w:ilvl="1">
      <w:start w:val="1"/>
      <w:numFmt w:val="decimal"/>
      <w:lvlText w:val="%2."/>
      <w:lvlJc w:val="left"/>
      <w:pPr>
        <w:ind w:left="720" w:hanging="720"/>
      </w:pPr>
      <w:rPr>
        <w:rFonts w:ascii="Open Sans" w:eastAsia="Times New Roman" w:hAnsi="Open Sans" w:cs="Open Sans"/>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05809A2"/>
    <w:multiLevelType w:val="hybridMultilevel"/>
    <w:tmpl w:val="994A53EC"/>
    <w:lvl w:ilvl="0" w:tplc="0400DDF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5F43B65"/>
    <w:multiLevelType w:val="hybridMultilevel"/>
    <w:tmpl w:val="93B4FA74"/>
    <w:lvl w:ilvl="0" w:tplc="4322BA60">
      <w:start w:val="1"/>
      <w:numFmt w:val="bullet"/>
      <w:lvlText w:val=""/>
      <w:lvlJc w:val="left"/>
      <w:pPr>
        <w:ind w:left="720" w:hanging="360"/>
      </w:pPr>
      <w:rPr>
        <w:rFonts w:ascii="Symbol" w:hAnsi="Symbol" w:hint="default"/>
      </w:rPr>
    </w:lvl>
    <w:lvl w:ilvl="1" w:tplc="A356A206">
      <w:start w:val="1"/>
      <w:numFmt w:val="bullet"/>
      <w:lvlText w:val="o"/>
      <w:lvlJc w:val="left"/>
      <w:pPr>
        <w:ind w:left="1440" w:hanging="360"/>
      </w:pPr>
      <w:rPr>
        <w:rFonts w:ascii="Courier New" w:hAnsi="Courier New" w:cs="Courier New" w:hint="default"/>
      </w:rPr>
    </w:lvl>
    <w:lvl w:ilvl="2" w:tplc="70607F76">
      <w:start w:val="1"/>
      <w:numFmt w:val="bullet"/>
      <w:lvlText w:val=""/>
      <w:lvlJc w:val="left"/>
      <w:pPr>
        <w:ind w:left="2160" w:hanging="360"/>
      </w:pPr>
      <w:rPr>
        <w:rFonts w:ascii="Wingdings" w:hAnsi="Wingdings" w:hint="default"/>
      </w:rPr>
    </w:lvl>
    <w:lvl w:ilvl="3" w:tplc="43FCA0EC" w:tentative="1">
      <w:start w:val="1"/>
      <w:numFmt w:val="bullet"/>
      <w:lvlText w:val=""/>
      <w:lvlJc w:val="left"/>
      <w:pPr>
        <w:ind w:left="2880" w:hanging="360"/>
      </w:pPr>
      <w:rPr>
        <w:rFonts w:ascii="Symbol" w:hAnsi="Symbol" w:hint="default"/>
      </w:rPr>
    </w:lvl>
    <w:lvl w:ilvl="4" w:tplc="EA600712" w:tentative="1">
      <w:start w:val="1"/>
      <w:numFmt w:val="bullet"/>
      <w:lvlText w:val="o"/>
      <w:lvlJc w:val="left"/>
      <w:pPr>
        <w:ind w:left="3600" w:hanging="360"/>
      </w:pPr>
      <w:rPr>
        <w:rFonts w:ascii="Courier New" w:hAnsi="Courier New" w:cs="Courier New" w:hint="default"/>
      </w:rPr>
    </w:lvl>
    <w:lvl w:ilvl="5" w:tplc="ADC845CC" w:tentative="1">
      <w:start w:val="1"/>
      <w:numFmt w:val="bullet"/>
      <w:lvlText w:val=""/>
      <w:lvlJc w:val="left"/>
      <w:pPr>
        <w:ind w:left="4320" w:hanging="360"/>
      </w:pPr>
      <w:rPr>
        <w:rFonts w:ascii="Wingdings" w:hAnsi="Wingdings" w:hint="default"/>
      </w:rPr>
    </w:lvl>
    <w:lvl w:ilvl="6" w:tplc="1B328CD4" w:tentative="1">
      <w:start w:val="1"/>
      <w:numFmt w:val="bullet"/>
      <w:lvlText w:val=""/>
      <w:lvlJc w:val="left"/>
      <w:pPr>
        <w:ind w:left="5040" w:hanging="360"/>
      </w:pPr>
      <w:rPr>
        <w:rFonts w:ascii="Symbol" w:hAnsi="Symbol" w:hint="default"/>
      </w:rPr>
    </w:lvl>
    <w:lvl w:ilvl="7" w:tplc="1B7E004E" w:tentative="1">
      <w:start w:val="1"/>
      <w:numFmt w:val="bullet"/>
      <w:lvlText w:val="o"/>
      <w:lvlJc w:val="left"/>
      <w:pPr>
        <w:ind w:left="5760" w:hanging="360"/>
      </w:pPr>
      <w:rPr>
        <w:rFonts w:ascii="Courier New" w:hAnsi="Courier New" w:cs="Courier New" w:hint="default"/>
      </w:rPr>
    </w:lvl>
    <w:lvl w:ilvl="8" w:tplc="F062A768" w:tentative="1">
      <w:start w:val="1"/>
      <w:numFmt w:val="bullet"/>
      <w:lvlText w:val=""/>
      <w:lvlJc w:val="left"/>
      <w:pPr>
        <w:ind w:left="6480" w:hanging="360"/>
      </w:pPr>
      <w:rPr>
        <w:rFonts w:ascii="Wingdings" w:hAnsi="Wingdings" w:hint="default"/>
      </w:rPr>
    </w:lvl>
  </w:abstractNum>
  <w:abstractNum w:abstractNumId="57" w15:restartNumberingAfterBreak="0">
    <w:nsid w:val="5802145E"/>
    <w:multiLevelType w:val="hybridMultilevel"/>
    <w:tmpl w:val="0A9A11CC"/>
    <w:lvl w:ilvl="0" w:tplc="40323DD6">
      <w:start w:val="1"/>
      <w:numFmt w:val="decimal"/>
      <w:lvlText w:val="%1)"/>
      <w:lvlJc w:val="left"/>
      <w:pPr>
        <w:ind w:left="150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3F60DB"/>
    <w:multiLevelType w:val="hybridMultilevel"/>
    <w:tmpl w:val="918AFC56"/>
    <w:lvl w:ilvl="0" w:tplc="FE9C34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2E359D3"/>
    <w:multiLevelType w:val="multilevel"/>
    <w:tmpl w:val="B46882E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649335CD"/>
    <w:multiLevelType w:val="hybridMultilevel"/>
    <w:tmpl w:val="7278F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71E3FE2"/>
    <w:multiLevelType w:val="hybridMultilevel"/>
    <w:tmpl w:val="E0D020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7D50C2"/>
    <w:multiLevelType w:val="hybridMultilevel"/>
    <w:tmpl w:val="02306930"/>
    <w:lvl w:ilvl="0" w:tplc="F794AB8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383F55"/>
    <w:multiLevelType w:val="hybridMultilevel"/>
    <w:tmpl w:val="1E62F3C8"/>
    <w:lvl w:ilvl="0" w:tplc="170451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6DDA2141"/>
    <w:multiLevelType w:val="hybridMultilevel"/>
    <w:tmpl w:val="1116E006"/>
    <w:lvl w:ilvl="0" w:tplc="7DA49EA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6ECC566D"/>
    <w:multiLevelType w:val="hybridMultilevel"/>
    <w:tmpl w:val="3AE6105C"/>
    <w:lvl w:ilvl="0" w:tplc="04150011">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6" w15:restartNumberingAfterBreak="0">
    <w:nsid w:val="75143EFE"/>
    <w:multiLevelType w:val="multilevel"/>
    <w:tmpl w:val="0415001D"/>
    <w:styleLink w:val="Sty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767E2427"/>
    <w:multiLevelType w:val="multilevel"/>
    <w:tmpl w:val="545CD2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7E9744CD"/>
    <w:multiLevelType w:val="hybridMultilevel"/>
    <w:tmpl w:val="2F982F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5524D7"/>
    <w:multiLevelType w:val="multilevel"/>
    <w:tmpl w:val="7D0EE7BE"/>
    <w:name w:val="WW8Num242"/>
    <w:lvl w:ilvl="0">
      <w:start w:val="3"/>
      <w:numFmt w:val="decimal"/>
      <w:lvlText w:val="%1)"/>
      <w:lvlJc w:val="left"/>
      <w:pPr>
        <w:tabs>
          <w:tab w:val="num" w:pos="720"/>
        </w:tabs>
        <w:ind w:left="720" w:hanging="360"/>
      </w:pPr>
      <w:rPr>
        <w:rFonts w:hint="default"/>
      </w:rPr>
    </w:lvl>
    <w:lvl w:ilvl="1">
      <w:start w:val="1"/>
      <w:numFmt w:val="decimal"/>
      <w:lvlText w:val="3.7.%2."/>
      <w:lvlJc w:val="left"/>
      <w:pPr>
        <w:tabs>
          <w:tab w:val="num" w:pos="1080"/>
        </w:tabs>
        <w:ind w:left="1080" w:hanging="360"/>
      </w:pPr>
      <w:rPr>
        <w:rFonts w:hint="default"/>
      </w:rPr>
    </w:lvl>
    <w:lvl w:ilvl="2">
      <w:start w:val="1"/>
      <w:numFmt w:val="decimal"/>
      <w:lvlText w:val="3.7.%3."/>
      <w:lvlJc w:val="left"/>
      <w:pPr>
        <w:tabs>
          <w:tab w:val="num" w:pos="1440"/>
        </w:tabs>
        <w:ind w:left="1440" w:hanging="360"/>
      </w:pPr>
      <w:rPr>
        <w:rFonts w:hint="default"/>
      </w:rPr>
    </w:lvl>
    <w:lvl w:ilvl="3">
      <w:start w:val="1"/>
      <w:numFmt w:val="decimal"/>
      <w:lvlText w:val="3.7.%4."/>
      <w:lvlJc w:val="left"/>
      <w:pPr>
        <w:tabs>
          <w:tab w:val="num" w:pos="1800"/>
        </w:tabs>
        <w:ind w:left="1800" w:hanging="360"/>
      </w:pPr>
      <w:rPr>
        <w:rFonts w:hint="default"/>
      </w:rPr>
    </w:lvl>
    <w:lvl w:ilvl="4">
      <w:start w:val="1"/>
      <w:numFmt w:val="decimal"/>
      <w:lvlText w:val="3.7.%5."/>
      <w:lvlJc w:val="left"/>
      <w:pPr>
        <w:tabs>
          <w:tab w:val="num" w:pos="2160"/>
        </w:tabs>
        <w:ind w:left="2160" w:hanging="360"/>
      </w:pPr>
      <w:rPr>
        <w:rFonts w:hint="default"/>
      </w:rPr>
    </w:lvl>
    <w:lvl w:ilvl="5">
      <w:start w:val="1"/>
      <w:numFmt w:val="decimal"/>
      <w:lvlText w:val="3.7.%6."/>
      <w:lvlJc w:val="left"/>
      <w:pPr>
        <w:tabs>
          <w:tab w:val="num" w:pos="2520"/>
        </w:tabs>
        <w:ind w:left="2520" w:hanging="360"/>
      </w:pPr>
      <w:rPr>
        <w:rFonts w:hint="default"/>
      </w:rPr>
    </w:lvl>
    <w:lvl w:ilvl="6">
      <w:start w:val="1"/>
      <w:numFmt w:val="decimal"/>
      <w:lvlText w:val="3.7.%7."/>
      <w:lvlJc w:val="left"/>
      <w:pPr>
        <w:tabs>
          <w:tab w:val="num" w:pos="2880"/>
        </w:tabs>
        <w:ind w:left="2880" w:hanging="360"/>
      </w:pPr>
      <w:rPr>
        <w:rFonts w:hint="default"/>
      </w:rPr>
    </w:lvl>
    <w:lvl w:ilvl="7">
      <w:start w:val="1"/>
      <w:numFmt w:val="decimal"/>
      <w:lvlText w:val="3.7.%8."/>
      <w:lvlJc w:val="left"/>
      <w:pPr>
        <w:tabs>
          <w:tab w:val="num" w:pos="3240"/>
        </w:tabs>
        <w:ind w:left="3240" w:hanging="360"/>
      </w:pPr>
      <w:rPr>
        <w:rFonts w:hint="default"/>
      </w:rPr>
    </w:lvl>
    <w:lvl w:ilvl="8">
      <w:start w:val="1"/>
      <w:numFmt w:val="decimal"/>
      <w:lvlText w:val="3.7.%9."/>
      <w:lvlJc w:val="left"/>
      <w:pPr>
        <w:tabs>
          <w:tab w:val="num" w:pos="3600"/>
        </w:tabs>
        <w:ind w:left="3600" w:hanging="360"/>
      </w:pPr>
      <w:rPr>
        <w:rFonts w:hint="default"/>
      </w:rPr>
    </w:lvl>
  </w:abstractNum>
  <w:num w:numId="1">
    <w:abstractNumId w:val="0"/>
  </w:num>
  <w:num w:numId="2">
    <w:abstractNumId w:val="3"/>
  </w:num>
  <w:num w:numId="3">
    <w:abstractNumId w:val="2"/>
  </w:num>
  <w:num w:numId="4">
    <w:abstractNumId w:val="1"/>
  </w:num>
  <w:num w:numId="5">
    <w:abstractNumId w:val="47"/>
  </w:num>
  <w:num w:numId="6">
    <w:abstractNumId w:val="52"/>
  </w:num>
  <w:num w:numId="7">
    <w:abstractNumId w:val="66"/>
  </w:num>
  <w:num w:numId="8">
    <w:abstractNumId w:val="35"/>
  </w:num>
  <w:num w:numId="9">
    <w:abstractNumId w:val="51"/>
  </w:num>
  <w:num w:numId="10">
    <w:abstractNumId w:val="24"/>
  </w:num>
  <w:num w:numId="11">
    <w:abstractNumId w:val="54"/>
  </w:num>
  <w:num w:numId="12">
    <w:abstractNumId w:val="53"/>
  </w:num>
  <w:num w:numId="13">
    <w:abstractNumId w:val="65"/>
  </w:num>
  <w:num w:numId="14">
    <w:abstractNumId w:val="27"/>
  </w:num>
  <w:num w:numId="15">
    <w:abstractNumId w:val="48"/>
  </w:num>
  <w:num w:numId="16">
    <w:abstractNumId w:val="37"/>
  </w:num>
  <w:num w:numId="17">
    <w:abstractNumId w:val="43"/>
  </w:num>
  <w:num w:numId="18">
    <w:abstractNumId w:val="42"/>
  </w:num>
  <w:num w:numId="19">
    <w:abstractNumId w:val="23"/>
  </w:num>
  <w:num w:numId="20">
    <w:abstractNumId w:val="34"/>
  </w:num>
  <w:num w:numId="21">
    <w:abstractNumId w:val="29"/>
  </w:num>
  <w:num w:numId="22">
    <w:abstractNumId w:val="64"/>
  </w:num>
  <w:num w:numId="23">
    <w:abstractNumId w:val="33"/>
  </w:num>
  <w:num w:numId="24">
    <w:abstractNumId w:val="20"/>
  </w:num>
  <w:num w:numId="25">
    <w:abstractNumId w:val="62"/>
  </w:num>
  <w:num w:numId="26">
    <w:abstractNumId w:val="22"/>
  </w:num>
  <w:num w:numId="27">
    <w:abstractNumId w:val="32"/>
  </w:num>
  <w:num w:numId="28">
    <w:abstractNumId w:val="26"/>
  </w:num>
  <w:num w:numId="29">
    <w:abstractNumId w:val="41"/>
  </w:num>
  <w:num w:numId="30">
    <w:abstractNumId w:val="50"/>
  </w:num>
  <w:num w:numId="31">
    <w:abstractNumId w:val="39"/>
  </w:num>
  <w:num w:numId="32">
    <w:abstractNumId w:val="38"/>
  </w:num>
  <w:num w:numId="33">
    <w:abstractNumId w:val="36"/>
  </w:num>
  <w:num w:numId="34">
    <w:abstractNumId w:val="25"/>
  </w:num>
  <w:num w:numId="35">
    <w:abstractNumId w:val="67"/>
  </w:num>
  <w:num w:numId="36">
    <w:abstractNumId w:val="44"/>
  </w:num>
  <w:num w:numId="37">
    <w:abstractNumId w:val="56"/>
  </w:num>
  <w:num w:numId="38">
    <w:abstractNumId w:val="28"/>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59"/>
  </w:num>
  <w:num w:numId="45">
    <w:abstractNumId w:val="49"/>
  </w:num>
  <w:num w:numId="46">
    <w:abstractNumId w:val="19"/>
  </w:num>
  <w:num w:numId="47">
    <w:abstractNumId w:val="46"/>
  </w:num>
  <w:num w:numId="48">
    <w:abstractNumId w:val="57"/>
  </w:num>
  <w:num w:numId="49">
    <w:abstractNumId w:val="68"/>
  </w:num>
  <w:num w:numId="50">
    <w:abstractNumId w:val="31"/>
  </w:num>
  <w:num w:numId="51">
    <w:abstractNumId w:val="55"/>
  </w:num>
  <w:num w:numId="52">
    <w:abstractNumId w:val="30"/>
  </w:num>
  <w:num w:numId="53">
    <w:abstractNumId w:val="6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49"/>
    <w:rsid w:val="0000032B"/>
    <w:rsid w:val="000006B9"/>
    <w:rsid w:val="00000FFA"/>
    <w:rsid w:val="0000127A"/>
    <w:rsid w:val="000021D2"/>
    <w:rsid w:val="0000237C"/>
    <w:rsid w:val="000024C8"/>
    <w:rsid w:val="00002D6E"/>
    <w:rsid w:val="0000331A"/>
    <w:rsid w:val="00003956"/>
    <w:rsid w:val="00003963"/>
    <w:rsid w:val="00004410"/>
    <w:rsid w:val="00005BD6"/>
    <w:rsid w:val="00005E72"/>
    <w:rsid w:val="00005EDA"/>
    <w:rsid w:val="00006016"/>
    <w:rsid w:val="000071D7"/>
    <w:rsid w:val="00007471"/>
    <w:rsid w:val="0000791B"/>
    <w:rsid w:val="00010B62"/>
    <w:rsid w:val="00010CF9"/>
    <w:rsid w:val="00011F95"/>
    <w:rsid w:val="0001208A"/>
    <w:rsid w:val="000121BC"/>
    <w:rsid w:val="000129F1"/>
    <w:rsid w:val="00012D1B"/>
    <w:rsid w:val="0001384C"/>
    <w:rsid w:val="00013D29"/>
    <w:rsid w:val="00013E1D"/>
    <w:rsid w:val="000143C4"/>
    <w:rsid w:val="00014AF4"/>
    <w:rsid w:val="00015716"/>
    <w:rsid w:val="00015777"/>
    <w:rsid w:val="000169CC"/>
    <w:rsid w:val="00017244"/>
    <w:rsid w:val="00017372"/>
    <w:rsid w:val="000173E4"/>
    <w:rsid w:val="0001797B"/>
    <w:rsid w:val="00017F31"/>
    <w:rsid w:val="00017FEC"/>
    <w:rsid w:val="0002045E"/>
    <w:rsid w:val="000206C2"/>
    <w:rsid w:val="000207F4"/>
    <w:rsid w:val="000209D4"/>
    <w:rsid w:val="00020F9F"/>
    <w:rsid w:val="0002135E"/>
    <w:rsid w:val="00021447"/>
    <w:rsid w:val="000224E6"/>
    <w:rsid w:val="00022597"/>
    <w:rsid w:val="000227D3"/>
    <w:rsid w:val="000228F9"/>
    <w:rsid w:val="00023406"/>
    <w:rsid w:val="00023C88"/>
    <w:rsid w:val="00023DAC"/>
    <w:rsid w:val="00023FDA"/>
    <w:rsid w:val="0002423D"/>
    <w:rsid w:val="00024A88"/>
    <w:rsid w:val="00024DA4"/>
    <w:rsid w:val="00024DE2"/>
    <w:rsid w:val="00024F41"/>
    <w:rsid w:val="000252F5"/>
    <w:rsid w:val="00025A99"/>
    <w:rsid w:val="00025F61"/>
    <w:rsid w:val="00026082"/>
    <w:rsid w:val="0002650C"/>
    <w:rsid w:val="00026EE5"/>
    <w:rsid w:val="00027583"/>
    <w:rsid w:val="00030507"/>
    <w:rsid w:val="00030553"/>
    <w:rsid w:val="000307F6"/>
    <w:rsid w:val="000308D8"/>
    <w:rsid w:val="000309B3"/>
    <w:rsid w:val="00030EF6"/>
    <w:rsid w:val="00030F3E"/>
    <w:rsid w:val="00031378"/>
    <w:rsid w:val="000314D4"/>
    <w:rsid w:val="00031533"/>
    <w:rsid w:val="0003188C"/>
    <w:rsid w:val="000319A3"/>
    <w:rsid w:val="000319C1"/>
    <w:rsid w:val="00031B8C"/>
    <w:rsid w:val="00031C2B"/>
    <w:rsid w:val="00033480"/>
    <w:rsid w:val="00033D6C"/>
    <w:rsid w:val="00034106"/>
    <w:rsid w:val="000347C6"/>
    <w:rsid w:val="000354AA"/>
    <w:rsid w:val="00036168"/>
    <w:rsid w:val="000363E9"/>
    <w:rsid w:val="00036527"/>
    <w:rsid w:val="00036963"/>
    <w:rsid w:val="00036AC6"/>
    <w:rsid w:val="00037260"/>
    <w:rsid w:val="00037AB3"/>
    <w:rsid w:val="0004111D"/>
    <w:rsid w:val="00041992"/>
    <w:rsid w:val="00042467"/>
    <w:rsid w:val="00042607"/>
    <w:rsid w:val="0004348C"/>
    <w:rsid w:val="000441C3"/>
    <w:rsid w:val="0004453D"/>
    <w:rsid w:val="00044A62"/>
    <w:rsid w:val="0004541E"/>
    <w:rsid w:val="00045F73"/>
    <w:rsid w:val="000473C8"/>
    <w:rsid w:val="0004770D"/>
    <w:rsid w:val="00050CC5"/>
    <w:rsid w:val="00050DBA"/>
    <w:rsid w:val="00050EB2"/>
    <w:rsid w:val="00050EC4"/>
    <w:rsid w:val="00052451"/>
    <w:rsid w:val="000533A2"/>
    <w:rsid w:val="00053546"/>
    <w:rsid w:val="000535B2"/>
    <w:rsid w:val="00053FAF"/>
    <w:rsid w:val="00053FC7"/>
    <w:rsid w:val="0005401D"/>
    <w:rsid w:val="000547DF"/>
    <w:rsid w:val="00054AC9"/>
    <w:rsid w:val="00054ED2"/>
    <w:rsid w:val="00055A33"/>
    <w:rsid w:val="00055B98"/>
    <w:rsid w:val="00056672"/>
    <w:rsid w:val="00057487"/>
    <w:rsid w:val="00057DE4"/>
    <w:rsid w:val="00060027"/>
    <w:rsid w:val="0006096A"/>
    <w:rsid w:val="000609C0"/>
    <w:rsid w:val="00060D31"/>
    <w:rsid w:val="000610A9"/>
    <w:rsid w:val="00061A9E"/>
    <w:rsid w:val="00061EC4"/>
    <w:rsid w:val="00062C18"/>
    <w:rsid w:val="000630FB"/>
    <w:rsid w:val="0006363C"/>
    <w:rsid w:val="00063B08"/>
    <w:rsid w:val="00064496"/>
    <w:rsid w:val="00064CC5"/>
    <w:rsid w:val="000655A2"/>
    <w:rsid w:val="000657AF"/>
    <w:rsid w:val="0006587F"/>
    <w:rsid w:val="0006599D"/>
    <w:rsid w:val="000669E0"/>
    <w:rsid w:val="000670C7"/>
    <w:rsid w:val="00067331"/>
    <w:rsid w:val="00067BF2"/>
    <w:rsid w:val="000704FC"/>
    <w:rsid w:val="00071720"/>
    <w:rsid w:val="000721B5"/>
    <w:rsid w:val="000727D5"/>
    <w:rsid w:val="00072B89"/>
    <w:rsid w:val="0007367C"/>
    <w:rsid w:val="00074EDC"/>
    <w:rsid w:val="00075702"/>
    <w:rsid w:val="00076234"/>
    <w:rsid w:val="00076C75"/>
    <w:rsid w:val="000771AC"/>
    <w:rsid w:val="00077B10"/>
    <w:rsid w:val="000802C1"/>
    <w:rsid w:val="000807ED"/>
    <w:rsid w:val="00080890"/>
    <w:rsid w:val="00080F40"/>
    <w:rsid w:val="00081242"/>
    <w:rsid w:val="000817D8"/>
    <w:rsid w:val="00081F79"/>
    <w:rsid w:val="00083202"/>
    <w:rsid w:val="000832BD"/>
    <w:rsid w:val="00083317"/>
    <w:rsid w:val="00083D4B"/>
    <w:rsid w:val="00084A6B"/>
    <w:rsid w:val="00084D99"/>
    <w:rsid w:val="00084E61"/>
    <w:rsid w:val="00085221"/>
    <w:rsid w:val="00085D3C"/>
    <w:rsid w:val="00085EFF"/>
    <w:rsid w:val="000861A7"/>
    <w:rsid w:val="000866F8"/>
    <w:rsid w:val="0008686A"/>
    <w:rsid w:val="000869F1"/>
    <w:rsid w:val="00086F63"/>
    <w:rsid w:val="000872B9"/>
    <w:rsid w:val="000872D4"/>
    <w:rsid w:val="00087FF6"/>
    <w:rsid w:val="0009020F"/>
    <w:rsid w:val="0009048D"/>
    <w:rsid w:val="000905CF"/>
    <w:rsid w:val="00090647"/>
    <w:rsid w:val="00090A4C"/>
    <w:rsid w:val="00090DAE"/>
    <w:rsid w:val="00091589"/>
    <w:rsid w:val="0009207C"/>
    <w:rsid w:val="000922E1"/>
    <w:rsid w:val="00092B8B"/>
    <w:rsid w:val="00092F3C"/>
    <w:rsid w:val="0009312A"/>
    <w:rsid w:val="000931FD"/>
    <w:rsid w:val="000938AD"/>
    <w:rsid w:val="000939A1"/>
    <w:rsid w:val="00093CBD"/>
    <w:rsid w:val="00093FAB"/>
    <w:rsid w:val="000949E4"/>
    <w:rsid w:val="0009503C"/>
    <w:rsid w:val="00095C26"/>
    <w:rsid w:val="000970E2"/>
    <w:rsid w:val="00097692"/>
    <w:rsid w:val="000977EE"/>
    <w:rsid w:val="00097DB7"/>
    <w:rsid w:val="000A051B"/>
    <w:rsid w:val="000A0BF8"/>
    <w:rsid w:val="000A183F"/>
    <w:rsid w:val="000A1A14"/>
    <w:rsid w:val="000A234F"/>
    <w:rsid w:val="000A2F22"/>
    <w:rsid w:val="000A30E5"/>
    <w:rsid w:val="000A32A1"/>
    <w:rsid w:val="000A3455"/>
    <w:rsid w:val="000A3614"/>
    <w:rsid w:val="000A37F6"/>
    <w:rsid w:val="000A3C1B"/>
    <w:rsid w:val="000A3EA1"/>
    <w:rsid w:val="000A4487"/>
    <w:rsid w:val="000A49B4"/>
    <w:rsid w:val="000A4DC1"/>
    <w:rsid w:val="000A4E59"/>
    <w:rsid w:val="000A5375"/>
    <w:rsid w:val="000A574B"/>
    <w:rsid w:val="000A68DF"/>
    <w:rsid w:val="000A6B53"/>
    <w:rsid w:val="000A6B6C"/>
    <w:rsid w:val="000A70A3"/>
    <w:rsid w:val="000A75B0"/>
    <w:rsid w:val="000B05A4"/>
    <w:rsid w:val="000B0672"/>
    <w:rsid w:val="000B0CFD"/>
    <w:rsid w:val="000B0F60"/>
    <w:rsid w:val="000B14F7"/>
    <w:rsid w:val="000B155B"/>
    <w:rsid w:val="000B17B2"/>
    <w:rsid w:val="000B1B7D"/>
    <w:rsid w:val="000B2007"/>
    <w:rsid w:val="000B2471"/>
    <w:rsid w:val="000B270C"/>
    <w:rsid w:val="000B27F4"/>
    <w:rsid w:val="000B2DA8"/>
    <w:rsid w:val="000B36BD"/>
    <w:rsid w:val="000B49C6"/>
    <w:rsid w:val="000B52CB"/>
    <w:rsid w:val="000B5537"/>
    <w:rsid w:val="000B5B21"/>
    <w:rsid w:val="000B5D87"/>
    <w:rsid w:val="000B6529"/>
    <w:rsid w:val="000B6755"/>
    <w:rsid w:val="000B7066"/>
    <w:rsid w:val="000B73DA"/>
    <w:rsid w:val="000B7807"/>
    <w:rsid w:val="000C027A"/>
    <w:rsid w:val="000C032B"/>
    <w:rsid w:val="000C0AC6"/>
    <w:rsid w:val="000C0B47"/>
    <w:rsid w:val="000C1507"/>
    <w:rsid w:val="000C1532"/>
    <w:rsid w:val="000C1747"/>
    <w:rsid w:val="000C233B"/>
    <w:rsid w:val="000C29E6"/>
    <w:rsid w:val="000C2E22"/>
    <w:rsid w:val="000C312E"/>
    <w:rsid w:val="000C38DC"/>
    <w:rsid w:val="000C4365"/>
    <w:rsid w:val="000C450F"/>
    <w:rsid w:val="000C46EC"/>
    <w:rsid w:val="000C480A"/>
    <w:rsid w:val="000C4BF9"/>
    <w:rsid w:val="000C51B3"/>
    <w:rsid w:val="000C6017"/>
    <w:rsid w:val="000C6B92"/>
    <w:rsid w:val="000C6CE1"/>
    <w:rsid w:val="000C77A2"/>
    <w:rsid w:val="000C77AC"/>
    <w:rsid w:val="000C7C74"/>
    <w:rsid w:val="000C7FDE"/>
    <w:rsid w:val="000D01F2"/>
    <w:rsid w:val="000D0994"/>
    <w:rsid w:val="000D19E3"/>
    <w:rsid w:val="000D1DE6"/>
    <w:rsid w:val="000D1F75"/>
    <w:rsid w:val="000D2103"/>
    <w:rsid w:val="000D2296"/>
    <w:rsid w:val="000D24C6"/>
    <w:rsid w:val="000D302C"/>
    <w:rsid w:val="000D3C7D"/>
    <w:rsid w:val="000D4DB8"/>
    <w:rsid w:val="000D514C"/>
    <w:rsid w:val="000D52F8"/>
    <w:rsid w:val="000D546E"/>
    <w:rsid w:val="000D58D8"/>
    <w:rsid w:val="000D59F3"/>
    <w:rsid w:val="000D5A0C"/>
    <w:rsid w:val="000D673D"/>
    <w:rsid w:val="000D6B8F"/>
    <w:rsid w:val="000D6E82"/>
    <w:rsid w:val="000D6F36"/>
    <w:rsid w:val="000D7649"/>
    <w:rsid w:val="000D77C6"/>
    <w:rsid w:val="000D7806"/>
    <w:rsid w:val="000D79F1"/>
    <w:rsid w:val="000E0398"/>
    <w:rsid w:val="000E05CC"/>
    <w:rsid w:val="000E05EA"/>
    <w:rsid w:val="000E0A5B"/>
    <w:rsid w:val="000E0A86"/>
    <w:rsid w:val="000E12D5"/>
    <w:rsid w:val="000E15DD"/>
    <w:rsid w:val="000E28AF"/>
    <w:rsid w:val="000E2F7C"/>
    <w:rsid w:val="000E30AA"/>
    <w:rsid w:val="000E388D"/>
    <w:rsid w:val="000E3D14"/>
    <w:rsid w:val="000E54C8"/>
    <w:rsid w:val="000E5B00"/>
    <w:rsid w:val="000E5B97"/>
    <w:rsid w:val="000E5E80"/>
    <w:rsid w:val="000E7680"/>
    <w:rsid w:val="000F0163"/>
    <w:rsid w:val="000F1D2D"/>
    <w:rsid w:val="000F1DBB"/>
    <w:rsid w:val="000F1ECA"/>
    <w:rsid w:val="000F23EF"/>
    <w:rsid w:val="000F2671"/>
    <w:rsid w:val="000F3000"/>
    <w:rsid w:val="000F3435"/>
    <w:rsid w:val="000F3541"/>
    <w:rsid w:val="000F35DC"/>
    <w:rsid w:val="000F4B25"/>
    <w:rsid w:val="000F4E34"/>
    <w:rsid w:val="000F4E51"/>
    <w:rsid w:val="000F5151"/>
    <w:rsid w:val="000F53E5"/>
    <w:rsid w:val="000F5E82"/>
    <w:rsid w:val="000F67B5"/>
    <w:rsid w:val="000F67E5"/>
    <w:rsid w:val="000F6836"/>
    <w:rsid w:val="000F69CE"/>
    <w:rsid w:val="000F6E43"/>
    <w:rsid w:val="000F7001"/>
    <w:rsid w:val="000F7136"/>
    <w:rsid w:val="000F7D75"/>
    <w:rsid w:val="0010018B"/>
    <w:rsid w:val="0010082F"/>
    <w:rsid w:val="0010218D"/>
    <w:rsid w:val="00104E29"/>
    <w:rsid w:val="001055B3"/>
    <w:rsid w:val="001055DB"/>
    <w:rsid w:val="00105D8E"/>
    <w:rsid w:val="00106769"/>
    <w:rsid w:val="00106993"/>
    <w:rsid w:val="001070AE"/>
    <w:rsid w:val="00107114"/>
    <w:rsid w:val="00107A2E"/>
    <w:rsid w:val="001100ED"/>
    <w:rsid w:val="00111027"/>
    <w:rsid w:val="00111E42"/>
    <w:rsid w:val="0011239F"/>
    <w:rsid w:val="00112456"/>
    <w:rsid w:val="0011291A"/>
    <w:rsid w:val="00112CB7"/>
    <w:rsid w:val="00114248"/>
    <w:rsid w:val="00115868"/>
    <w:rsid w:val="00116101"/>
    <w:rsid w:val="00117463"/>
    <w:rsid w:val="001178A6"/>
    <w:rsid w:val="00117A8C"/>
    <w:rsid w:val="00117F79"/>
    <w:rsid w:val="00117FAD"/>
    <w:rsid w:val="0012006A"/>
    <w:rsid w:val="00120328"/>
    <w:rsid w:val="0012180F"/>
    <w:rsid w:val="00123188"/>
    <w:rsid w:val="001235DC"/>
    <w:rsid w:val="0012373A"/>
    <w:rsid w:val="001238A6"/>
    <w:rsid w:val="00123ADF"/>
    <w:rsid w:val="00123C8C"/>
    <w:rsid w:val="00124153"/>
    <w:rsid w:val="00124349"/>
    <w:rsid w:val="00125271"/>
    <w:rsid w:val="001254AB"/>
    <w:rsid w:val="001256C7"/>
    <w:rsid w:val="00125BED"/>
    <w:rsid w:val="00126045"/>
    <w:rsid w:val="00126723"/>
    <w:rsid w:val="00126B37"/>
    <w:rsid w:val="0012707B"/>
    <w:rsid w:val="00127D85"/>
    <w:rsid w:val="001309B7"/>
    <w:rsid w:val="00130F57"/>
    <w:rsid w:val="00130F8B"/>
    <w:rsid w:val="00131E17"/>
    <w:rsid w:val="00131EC0"/>
    <w:rsid w:val="00132037"/>
    <w:rsid w:val="00132E81"/>
    <w:rsid w:val="00132EB9"/>
    <w:rsid w:val="001330BF"/>
    <w:rsid w:val="00133192"/>
    <w:rsid w:val="00133244"/>
    <w:rsid w:val="00133543"/>
    <w:rsid w:val="0013375F"/>
    <w:rsid w:val="001337DA"/>
    <w:rsid w:val="00133EED"/>
    <w:rsid w:val="001345D2"/>
    <w:rsid w:val="00134726"/>
    <w:rsid w:val="00134C39"/>
    <w:rsid w:val="00135161"/>
    <w:rsid w:val="001362F7"/>
    <w:rsid w:val="001364D0"/>
    <w:rsid w:val="00136D47"/>
    <w:rsid w:val="00137596"/>
    <w:rsid w:val="00137E12"/>
    <w:rsid w:val="00137E8D"/>
    <w:rsid w:val="0014010D"/>
    <w:rsid w:val="00140615"/>
    <w:rsid w:val="00140B7D"/>
    <w:rsid w:val="0014100E"/>
    <w:rsid w:val="001412AF"/>
    <w:rsid w:val="001412BF"/>
    <w:rsid w:val="0014153E"/>
    <w:rsid w:val="0014200B"/>
    <w:rsid w:val="00142AAF"/>
    <w:rsid w:val="00143178"/>
    <w:rsid w:val="00143317"/>
    <w:rsid w:val="00143850"/>
    <w:rsid w:val="00143ECB"/>
    <w:rsid w:val="00144C51"/>
    <w:rsid w:val="001450C5"/>
    <w:rsid w:val="001459A2"/>
    <w:rsid w:val="00145BB9"/>
    <w:rsid w:val="00146999"/>
    <w:rsid w:val="001472FA"/>
    <w:rsid w:val="001476CA"/>
    <w:rsid w:val="00147DF6"/>
    <w:rsid w:val="001518BD"/>
    <w:rsid w:val="00152122"/>
    <w:rsid w:val="00152D6A"/>
    <w:rsid w:val="00152E44"/>
    <w:rsid w:val="00152F73"/>
    <w:rsid w:val="00153A71"/>
    <w:rsid w:val="00153BDE"/>
    <w:rsid w:val="001544D6"/>
    <w:rsid w:val="001549D0"/>
    <w:rsid w:val="00154DEF"/>
    <w:rsid w:val="001555C3"/>
    <w:rsid w:val="0015586C"/>
    <w:rsid w:val="00155C11"/>
    <w:rsid w:val="00155D94"/>
    <w:rsid w:val="00156A45"/>
    <w:rsid w:val="00156B36"/>
    <w:rsid w:val="00156C6F"/>
    <w:rsid w:val="00156F6F"/>
    <w:rsid w:val="001577BA"/>
    <w:rsid w:val="00157808"/>
    <w:rsid w:val="0015789F"/>
    <w:rsid w:val="001635E0"/>
    <w:rsid w:val="00163DB8"/>
    <w:rsid w:val="001640F6"/>
    <w:rsid w:val="0016411F"/>
    <w:rsid w:val="001648B1"/>
    <w:rsid w:val="00164A68"/>
    <w:rsid w:val="00164BBB"/>
    <w:rsid w:val="00165D68"/>
    <w:rsid w:val="001669E2"/>
    <w:rsid w:val="00166D91"/>
    <w:rsid w:val="00167061"/>
    <w:rsid w:val="0016737D"/>
    <w:rsid w:val="001673BC"/>
    <w:rsid w:val="001674F4"/>
    <w:rsid w:val="001678DF"/>
    <w:rsid w:val="00167A08"/>
    <w:rsid w:val="00171AAB"/>
    <w:rsid w:val="00171EAB"/>
    <w:rsid w:val="0017239B"/>
    <w:rsid w:val="00172CB1"/>
    <w:rsid w:val="0017398C"/>
    <w:rsid w:val="00173BC1"/>
    <w:rsid w:val="00173C99"/>
    <w:rsid w:val="00173CB4"/>
    <w:rsid w:val="0017496C"/>
    <w:rsid w:val="001749F0"/>
    <w:rsid w:val="00175431"/>
    <w:rsid w:val="00176A06"/>
    <w:rsid w:val="00176EEF"/>
    <w:rsid w:val="00177571"/>
    <w:rsid w:val="001806F9"/>
    <w:rsid w:val="00180D59"/>
    <w:rsid w:val="00181FB1"/>
    <w:rsid w:val="001829A7"/>
    <w:rsid w:val="00182A3D"/>
    <w:rsid w:val="00183403"/>
    <w:rsid w:val="0018363B"/>
    <w:rsid w:val="00183F90"/>
    <w:rsid w:val="00183F96"/>
    <w:rsid w:val="001843F5"/>
    <w:rsid w:val="0018480E"/>
    <w:rsid w:val="00184E9D"/>
    <w:rsid w:val="00185A59"/>
    <w:rsid w:val="00185F7A"/>
    <w:rsid w:val="0018687D"/>
    <w:rsid w:val="001873A8"/>
    <w:rsid w:val="0018747E"/>
    <w:rsid w:val="00187B97"/>
    <w:rsid w:val="00187D10"/>
    <w:rsid w:val="00190ED4"/>
    <w:rsid w:val="0019103C"/>
    <w:rsid w:val="001910A0"/>
    <w:rsid w:val="001917A9"/>
    <w:rsid w:val="00192281"/>
    <w:rsid w:val="001924D0"/>
    <w:rsid w:val="00192E64"/>
    <w:rsid w:val="001936D7"/>
    <w:rsid w:val="00193963"/>
    <w:rsid w:val="0019406B"/>
    <w:rsid w:val="00194414"/>
    <w:rsid w:val="001944FE"/>
    <w:rsid w:val="001945B9"/>
    <w:rsid w:val="00194786"/>
    <w:rsid w:val="0019480B"/>
    <w:rsid w:val="00194A76"/>
    <w:rsid w:val="00194D32"/>
    <w:rsid w:val="00195323"/>
    <w:rsid w:val="001962C3"/>
    <w:rsid w:val="00196360"/>
    <w:rsid w:val="0019669C"/>
    <w:rsid w:val="00196F9E"/>
    <w:rsid w:val="00197858"/>
    <w:rsid w:val="00197EF9"/>
    <w:rsid w:val="001A005A"/>
    <w:rsid w:val="001A00B6"/>
    <w:rsid w:val="001A0A5A"/>
    <w:rsid w:val="001A123B"/>
    <w:rsid w:val="001A22BA"/>
    <w:rsid w:val="001A264D"/>
    <w:rsid w:val="001A2D5E"/>
    <w:rsid w:val="001A3161"/>
    <w:rsid w:val="001A324A"/>
    <w:rsid w:val="001A340F"/>
    <w:rsid w:val="001A341E"/>
    <w:rsid w:val="001A38BC"/>
    <w:rsid w:val="001A38F7"/>
    <w:rsid w:val="001A39C4"/>
    <w:rsid w:val="001A4320"/>
    <w:rsid w:val="001A49F8"/>
    <w:rsid w:val="001A569B"/>
    <w:rsid w:val="001A5812"/>
    <w:rsid w:val="001A61F0"/>
    <w:rsid w:val="001A6344"/>
    <w:rsid w:val="001A6562"/>
    <w:rsid w:val="001A6F60"/>
    <w:rsid w:val="001A70F2"/>
    <w:rsid w:val="001A7381"/>
    <w:rsid w:val="001A7A4F"/>
    <w:rsid w:val="001A7CC1"/>
    <w:rsid w:val="001A7D85"/>
    <w:rsid w:val="001B065B"/>
    <w:rsid w:val="001B067F"/>
    <w:rsid w:val="001B0DB6"/>
    <w:rsid w:val="001B1110"/>
    <w:rsid w:val="001B149A"/>
    <w:rsid w:val="001B1D58"/>
    <w:rsid w:val="001B2191"/>
    <w:rsid w:val="001B253F"/>
    <w:rsid w:val="001B2731"/>
    <w:rsid w:val="001B2B42"/>
    <w:rsid w:val="001B33DD"/>
    <w:rsid w:val="001B3877"/>
    <w:rsid w:val="001B40CE"/>
    <w:rsid w:val="001B4B5F"/>
    <w:rsid w:val="001B582E"/>
    <w:rsid w:val="001B677F"/>
    <w:rsid w:val="001B6FD2"/>
    <w:rsid w:val="001B71B1"/>
    <w:rsid w:val="001B7775"/>
    <w:rsid w:val="001B7786"/>
    <w:rsid w:val="001B7CA7"/>
    <w:rsid w:val="001C0452"/>
    <w:rsid w:val="001C078C"/>
    <w:rsid w:val="001C0F8E"/>
    <w:rsid w:val="001C1628"/>
    <w:rsid w:val="001C1775"/>
    <w:rsid w:val="001C199F"/>
    <w:rsid w:val="001C1FEF"/>
    <w:rsid w:val="001C2A24"/>
    <w:rsid w:val="001C2BCC"/>
    <w:rsid w:val="001C2ECD"/>
    <w:rsid w:val="001C35B4"/>
    <w:rsid w:val="001C3724"/>
    <w:rsid w:val="001C3A00"/>
    <w:rsid w:val="001C3B7D"/>
    <w:rsid w:val="001C49C7"/>
    <w:rsid w:val="001C5285"/>
    <w:rsid w:val="001C6679"/>
    <w:rsid w:val="001C6EC8"/>
    <w:rsid w:val="001C74CF"/>
    <w:rsid w:val="001C7619"/>
    <w:rsid w:val="001C7D74"/>
    <w:rsid w:val="001D00AB"/>
    <w:rsid w:val="001D12FA"/>
    <w:rsid w:val="001D1670"/>
    <w:rsid w:val="001D4146"/>
    <w:rsid w:val="001D419B"/>
    <w:rsid w:val="001D43A5"/>
    <w:rsid w:val="001D4A48"/>
    <w:rsid w:val="001D5900"/>
    <w:rsid w:val="001D6C0E"/>
    <w:rsid w:val="001D732D"/>
    <w:rsid w:val="001D7ACE"/>
    <w:rsid w:val="001D7CC4"/>
    <w:rsid w:val="001E021E"/>
    <w:rsid w:val="001E15CF"/>
    <w:rsid w:val="001E16D2"/>
    <w:rsid w:val="001E1B51"/>
    <w:rsid w:val="001E26DF"/>
    <w:rsid w:val="001E27AE"/>
    <w:rsid w:val="001E29A5"/>
    <w:rsid w:val="001E3912"/>
    <w:rsid w:val="001E3CDE"/>
    <w:rsid w:val="001E4135"/>
    <w:rsid w:val="001E461A"/>
    <w:rsid w:val="001E5737"/>
    <w:rsid w:val="001E5C49"/>
    <w:rsid w:val="001E6746"/>
    <w:rsid w:val="001E67CB"/>
    <w:rsid w:val="001E6BC8"/>
    <w:rsid w:val="001E7E71"/>
    <w:rsid w:val="001F0519"/>
    <w:rsid w:val="001F05E8"/>
    <w:rsid w:val="001F068A"/>
    <w:rsid w:val="001F085C"/>
    <w:rsid w:val="001F0CCA"/>
    <w:rsid w:val="001F1027"/>
    <w:rsid w:val="001F14C5"/>
    <w:rsid w:val="001F16F5"/>
    <w:rsid w:val="001F1C19"/>
    <w:rsid w:val="001F2176"/>
    <w:rsid w:val="001F2EAE"/>
    <w:rsid w:val="001F3E0E"/>
    <w:rsid w:val="001F405B"/>
    <w:rsid w:val="001F4636"/>
    <w:rsid w:val="001F51DC"/>
    <w:rsid w:val="001F60E9"/>
    <w:rsid w:val="001F626D"/>
    <w:rsid w:val="001F6659"/>
    <w:rsid w:val="001F7770"/>
    <w:rsid w:val="001F7E5E"/>
    <w:rsid w:val="001F7F2A"/>
    <w:rsid w:val="00201A07"/>
    <w:rsid w:val="00203446"/>
    <w:rsid w:val="00203C99"/>
    <w:rsid w:val="002045B5"/>
    <w:rsid w:val="0020485C"/>
    <w:rsid w:val="00205204"/>
    <w:rsid w:val="00205C8E"/>
    <w:rsid w:val="00206BAD"/>
    <w:rsid w:val="00207C2A"/>
    <w:rsid w:val="002106C8"/>
    <w:rsid w:val="002116D1"/>
    <w:rsid w:val="00211ADA"/>
    <w:rsid w:val="00211B3D"/>
    <w:rsid w:val="00211C6E"/>
    <w:rsid w:val="00211D86"/>
    <w:rsid w:val="002121C9"/>
    <w:rsid w:val="00212527"/>
    <w:rsid w:val="00212F30"/>
    <w:rsid w:val="002135B6"/>
    <w:rsid w:val="00213B20"/>
    <w:rsid w:val="002148AA"/>
    <w:rsid w:val="002151BF"/>
    <w:rsid w:val="00215289"/>
    <w:rsid w:val="002155CC"/>
    <w:rsid w:val="002160C0"/>
    <w:rsid w:val="00216399"/>
    <w:rsid w:val="0021683A"/>
    <w:rsid w:val="00217803"/>
    <w:rsid w:val="00217DEE"/>
    <w:rsid w:val="002204FC"/>
    <w:rsid w:val="0022068B"/>
    <w:rsid w:val="00220D46"/>
    <w:rsid w:val="00222711"/>
    <w:rsid w:val="002235E2"/>
    <w:rsid w:val="002239A5"/>
    <w:rsid w:val="002243E4"/>
    <w:rsid w:val="00224B03"/>
    <w:rsid w:val="00224CE8"/>
    <w:rsid w:val="002256AA"/>
    <w:rsid w:val="00225715"/>
    <w:rsid w:val="00225C68"/>
    <w:rsid w:val="00225DCE"/>
    <w:rsid w:val="00225F56"/>
    <w:rsid w:val="0022681A"/>
    <w:rsid w:val="002270E3"/>
    <w:rsid w:val="00227AAB"/>
    <w:rsid w:val="0023016F"/>
    <w:rsid w:val="00231090"/>
    <w:rsid w:val="002321E0"/>
    <w:rsid w:val="00232733"/>
    <w:rsid w:val="002340D3"/>
    <w:rsid w:val="00234330"/>
    <w:rsid w:val="00234BC6"/>
    <w:rsid w:val="00235325"/>
    <w:rsid w:val="0023557F"/>
    <w:rsid w:val="00235862"/>
    <w:rsid w:val="0023588E"/>
    <w:rsid w:val="00235C9E"/>
    <w:rsid w:val="00235EFB"/>
    <w:rsid w:val="00235F2B"/>
    <w:rsid w:val="002368B1"/>
    <w:rsid w:val="002370A7"/>
    <w:rsid w:val="002371DC"/>
    <w:rsid w:val="00237482"/>
    <w:rsid w:val="002374D8"/>
    <w:rsid w:val="00237E47"/>
    <w:rsid w:val="00240053"/>
    <w:rsid w:val="0024020B"/>
    <w:rsid w:val="00240E71"/>
    <w:rsid w:val="00241C4F"/>
    <w:rsid w:val="00241D4E"/>
    <w:rsid w:val="00242C39"/>
    <w:rsid w:val="00242E77"/>
    <w:rsid w:val="00242FC7"/>
    <w:rsid w:val="0024356D"/>
    <w:rsid w:val="002435D7"/>
    <w:rsid w:val="002439ED"/>
    <w:rsid w:val="00243CD0"/>
    <w:rsid w:val="00244259"/>
    <w:rsid w:val="002447B7"/>
    <w:rsid w:val="002448E7"/>
    <w:rsid w:val="00244D7D"/>
    <w:rsid w:val="00244F1D"/>
    <w:rsid w:val="00245590"/>
    <w:rsid w:val="00246616"/>
    <w:rsid w:val="00246B40"/>
    <w:rsid w:val="00246E47"/>
    <w:rsid w:val="00247520"/>
    <w:rsid w:val="00247AD6"/>
    <w:rsid w:val="00250D2C"/>
    <w:rsid w:val="00251136"/>
    <w:rsid w:val="002519BC"/>
    <w:rsid w:val="00251DC1"/>
    <w:rsid w:val="0025218E"/>
    <w:rsid w:val="002523CC"/>
    <w:rsid w:val="00252B34"/>
    <w:rsid w:val="002537D5"/>
    <w:rsid w:val="00253DD7"/>
    <w:rsid w:val="00254645"/>
    <w:rsid w:val="00255217"/>
    <w:rsid w:val="00255434"/>
    <w:rsid w:val="00255F41"/>
    <w:rsid w:val="002561D8"/>
    <w:rsid w:val="00257072"/>
    <w:rsid w:val="0025782E"/>
    <w:rsid w:val="00260137"/>
    <w:rsid w:val="0026113E"/>
    <w:rsid w:val="00261277"/>
    <w:rsid w:val="002618F0"/>
    <w:rsid w:val="00261D6A"/>
    <w:rsid w:val="00261E77"/>
    <w:rsid w:val="0026231B"/>
    <w:rsid w:val="00262A16"/>
    <w:rsid w:val="002635AA"/>
    <w:rsid w:val="0026594F"/>
    <w:rsid w:val="00266702"/>
    <w:rsid w:val="002669EC"/>
    <w:rsid w:val="00266BEC"/>
    <w:rsid w:val="002678F5"/>
    <w:rsid w:val="00267F59"/>
    <w:rsid w:val="00270EBB"/>
    <w:rsid w:val="00271177"/>
    <w:rsid w:val="002730D4"/>
    <w:rsid w:val="002734B8"/>
    <w:rsid w:val="00273814"/>
    <w:rsid w:val="0027402E"/>
    <w:rsid w:val="00274102"/>
    <w:rsid w:val="002747A3"/>
    <w:rsid w:val="00274EA7"/>
    <w:rsid w:val="00275B9F"/>
    <w:rsid w:val="00276159"/>
    <w:rsid w:val="00276836"/>
    <w:rsid w:val="00277429"/>
    <w:rsid w:val="00280A0B"/>
    <w:rsid w:val="00280E11"/>
    <w:rsid w:val="002817D9"/>
    <w:rsid w:val="002824B9"/>
    <w:rsid w:val="0028258D"/>
    <w:rsid w:val="00282E35"/>
    <w:rsid w:val="0028324D"/>
    <w:rsid w:val="0028343A"/>
    <w:rsid w:val="00284B6E"/>
    <w:rsid w:val="00285B10"/>
    <w:rsid w:val="00285E72"/>
    <w:rsid w:val="002860CA"/>
    <w:rsid w:val="00286F12"/>
    <w:rsid w:val="002879FC"/>
    <w:rsid w:val="00287C49"/>
    <w:rsid w:val="00287D63"/>
    <w:rsid w:val="0029057C"/>
    <w:rsid w:val="00290A8A"/>
    <w:rsid w:val="0029160C"/>
    <w:rsid w:val="00291EA9"/>
    <w:rsid w:val="00291FC4"/>
    <w:rsid w:val="002923D5"/>
    <w:rsid w:val="00292602"/>
    <w:rsid w:val="002932F7"/>
    <w:rsid w:val="00293649"/>
    <w:rsid w:val="00293837"/>
    <w:rsid w:val="00293B4C"/>
    <w:rsid w:val="00293E32"/>
    <w:rsid w:val="00293FAB"/>
    <w:rsid w:val="0029404E"/>
    <w:rsid w:val="00294311"/>
    <w:rsid w:val="002949D8"/>
    <w:rsid w:val="00294B62"/>
    <w:rsid w:val="00294EDC"/>
    <w:rsid w:val="00295733"/>
    <w:rsid w:val="00295B93"/>
    <w:rsid w:val="0029620B"/>
    <w:rsid w:val="00296CDB"/>
    <w:rsid w:val="00296FB3"/>
    <w:rsid w:val="00297402"/>
    <w:rsid w:val="002A0285"/>
    <w:rsid w:val="002A048F"/>
    <w:rsid w:val="002A08D8"/>
    <w:rsid w:val="002A0A58"/>
    <w:rsid w:val="002A159B"/>
    <w:rsid w:val="002A1742"/>
    <w:rsid w:val="002A1EDF"/>
    <w:rsid w:val="002A217D"/>
    <w:rsid w:val="002A258B"/>
    <w:rsid w:val="002A34C1"/>
    <w:rsid w:val="002A39B9"/>
    <w:rsid w:val="002A3B83"/>
    <w:rsid w:val="002A3BFB"/>
    <w:rsid w:val="002A5643"/>
    <w:rsid w:val="002A61F1"/>
    <w:rsid w:val="002A656F"/>
    <w:rsid w:val="002A67BF"/>
    <w:rsid w:val="002A6D3E"/>
    <w:rsid w:val="002A78E1"/>
    <w:rsid w:val="002B0A18"/>
    <w:rsid w:val="002B1C44"/>
    <w:rsid w:val="002B1D40"/>
    <w:rsid w:val="002B2B18"/>
    <w:rsid w:val="002B3349"/>
    <w:rsid w:val="002B36D4"/>
    <w:rsid w:val="002B3A53"/>
    <w:rsid w:val="002B3CE3"/>
    <w:rsid w:val="002B4114"/>
    <w:rsid w:val="002B48A8"/>
    <w:rsid w:val="002B5416"/>
    <w:rsid w:val="002B5EA8"/>
    <w:rsid w:val="002B60B5"/>
    <w:rsid w:val="002B627F"/>
    <w:rsid w:val="002B628D"/>
    <w:rsid w:val="002B6571"/>
    <w:rsid w:val="002B6734"/>
    <w:rsid w:val="002B6A6F"/>
    <w:rsid w:val="002B75B5"/>
    <w:rsid w:val="002B7C72"/>
    <w:rsid w:val="002B7EB5"/>
    <w:rsid w:val="002B7FE6"/>
    <w:rsid w:val="002C0A04"/>
    <w:rsid w:val="002C0CF0"/>
    <w:rsid w:val="002C1193"/>
    <w:rsid w:val="002C1E54"/>
    <w:rsid w:val="002C1F77"/>
    <w:rsid w:val="002C2299"/>
    <w:rsid w:val="002C273D"/>
    <w:rsid w:val="002C28A1"/>
    <w:rsid w:val="002C2BDC"/>
    <w:rsid w:val="002C2DD1"/>
    <w:rsid w:val="002C2F1A"/>
    <w:rsid w:val="002C2F7B"/>
    <w:rsid w:val="002C313A"/>
    <w:rsid w:val="002C405A"/>
    <w:rsid w:val="002C4A37"/>
    <w:rsid w:val="002C4C1C"/>
    <w:rsid w:val="002C4FBD"/>
    <w:rsid w:val="002C542C"/>
    <w:rsid w:val="002C5E82"/>
    <w:rsid w:val="002C7012"/>
    <w:rsid w:val="002C7AC0"/>
    <w:rsid w:val="002D0305"/>
    <w:rsid w:val="002D0513"/>
    <w:rsid w:val="002D1448"/>
    <w:rsid w:val="002D1688"/>
    <w:rsid w:val="002D20F5"/>
    <w:rsid w:val="002D2D4C"/>
    <w:rsid w:val="002D36D3"/>
    <w:rsid w:val="002D3B2A"/>
    <w:rsid w:val="002D4675"/>
    <w:rsid w:val="002D4B78"/>
    <w:rsid w:val="002D5134"/>
    <w:rsid w:val="002D5385"/>
    <w:rsid w:val="002D5540"/>
    <w:rsid w:val="002D636F"/>
    <w:rsid w:val="002D6513"/>
    <w:rsid w:val="002D6ABB"/>
    <w:rsid w:val="002D722D"/>
    <w:rsid w:val="002D7D86"/>
    <w:rsid w:val="002D7F07"/>
    <w:rsid w:val="002E0185"/>
    <w:rsid w:val="002E0601"/>
    <w:rsid w:val="002E09DA"/>
    <w:rsid w:val="002E0B17"/>
    <w:rsid w:val="002E1831"/>
    <w:rsid w:val="002E1894"/>
    <w:rsid w:val="002E1F2F"/>
    <w:rsid w:val="002E1FCC"/>
    <w:rsid w:val="002E267B"/>
    <w:rsid w:val="002E2AC6"/>
    <w:rsid w:val="002E2AD9"/>
    <w:rsid w:val="002E3A0D"/>
    <w:rsid w:val="002E4152"/>
    <w:rsid w:val="002E4BD5"/>
    <w:rsid w:val="002E6328"/>
    <w:rsid w:val="002E648F"/>
    <w:rsid w:val="002E7B5D"/>
    <w:rsid w:val="002E7CAE"/>
    <w:rsid w:val="002F021A"/>
    <w:rsid w:val="002F0FDB"/>
    <w:rsid w:val="002F148C"/>
    <w:rsid w:val="002F16C9"/>
    <w:rsid w:val="002F17DA"/>
    <w:rsid w:val="002F1923"/>
    <w:rsid w:val="002F1B11"/>
    <w:rsid w:val="002F1B2B"/>
    <w:rsid w:val="002F1CA3"/>
    <w:rsid w:val="002F2011"/>
    <w:rsid w:val="002F24B5"/>
    <w:rsid w:val="002F25A5"/>
    <w:rsid w:val="002F26F5"/>
    <w:rsid w:val="002F377B"/>
    <w:rsid w:val="002F3DDC"/>
    <w:rsid w:val="002F4132"/>
    <w:rsid w:val="002F4AE4"/>
    <w:rsid w:val="002F4D45"/>
    <w:rsid w:val="002F548C"/>
    <w:rsid w:val="002F56A6"/>
    <w:rsid w:val="002F5B94"/>
    <w:rsid w:val="002F5E04"/>
    <w:rsid w:val="002F677B"/>
    <w:rsid w:val="002F6E74"/>
    <w:rsid w:val="002F7BB9"/>
    <w:rsid w:val="002F7C38"/>
    <w:rsid w:val="002F7CC6"/>
    <w:rsid w:val="002F7CD5"/>
    <w:rsid w:val="00300843"/>
    <w:rsid w:val="00300AC6"/>
    <w:rsid w:val="00300C0A"/>
    <w:rsid w:val="00300C62"/>
    <w:rsid w:val="0030118C"/>
    <w:rsid w:val="003011B5"/>
    <w:rsid w:val="003012D7"/>
    <w:rsid w:val="003013AB"/>
    <w:rsid w:val="00301A4F"/>
    <w:rsid w:val="00302258"/>
    <w:rsid w:val="00302FC1"/>
    <w:rsid w:val="003035EE"/>
    <w:rsid w:val="00303925"/>
    <w:rsid w:val="00303EE8"/>
    <w:rsid w:val="00303F5A"/>
    <w:rsid w:val="00304B95"/>
    <w:rsid w:val="00304E99"/>
    <w:rsid w:val="00304EC0"/>
    <w:rsid w:val="003052E2"/>
    <w:rsid w:val="00305383"/>
    <w:rsid w:val="0030563C"/>
    <w:rsid w:val="0030565B"/>
    <w:rsid w:val="00305E07"/>
    <w:rsid w:val="003060A0"/>
    <w:rsid w:val="0030643D"/>
    <w:rsid w:val="00306F77"/>
    <w:rsid w:val="00307BA4"/>
    <w:rsid w:val="00307FCF"/>
    <w:rsid w:val="003103F5"/>
    <w:rsid w:val="0031116B"/>
    <w:rsid w:val="003125F9"/>
    <w:rsid w:val="00312C93"/>
    <w:rsid w:val="003161B8"/>
    <w:rsid w:val="00316D81"/>
    <w:rsid w:val="00317116"/>
    <w:rsid w:val="003175D4"/>
    <w:rsid w:val="003177BD"/>
    <w:rsid w:val="0032023B"/>
    <w:rsid w:val="003207A5"/>
    <w:rsid w:val="00320FF9"/>
    <w:rsid w:val="00321BA1"/>
    <w:rsid w:val="00321CA8"/>
    <w:rsid w:val="00321DC0"/>
    <w:rsid w:val="0032212B"/>
    <w:rsid w:val="0032246A"/>
    <w:rsid w:val="00322472"/>
    <w:rsid w:val="0032258F"/>
    <w:rsid w:val="0032382C"/>
    <w:rsid w:val="00323922"/>
    <w:rsid w:val="0032472B"/>
    <w:rsid w:val="0032585D"/>
    <w:rsid w:val="00325A74"/>
    <w:rsid w:val="00327628"/>
    <w:rsid w:val="00327B03"/>
    <w:rsid w:val="00330006"/>
    <w:rsid w:val="003301DB"/>
    <w:rsid w:val="00331155"/>
    <w:rsid w:val="00331202"/>
    <w:rsid w:val="00331814"/>
    <w:rsid w:val="00331A29"/>
    <w:rsid w:val="00331FFE"/>
    <w:rsid w:val="00332254"/>
    <w:rsid w:val="0033227E"/>
    <w:rsid w:val="0033227F"/>
    <w:rsid w:val="003324BD"/>
    <w:rsid w:val="00332808"/>
    <w:rsid w:val="00333B52"/>
    <w:rsid w:val="003343A3"/>
    <w:rsid w:val="00334A8F"/>
    <w:rsid w:val="003351C5"/>
    <w:rsid w:val="003351D1"/>
    <w:rsid w:val="003356BE"/>
    <w:rsid w:val="003364C9"/>
    <w:rsid w:val="003365E8"/>
    <w:rsid w:val="003370C7"/>
    <w:rsid w:val="00337A00"/>
    <w:rsid w:val="00337DBE"/>
    <w:rsid w:val="003401F9"/>
    <w:rsid w:val="0034037A"/>
    <w:rsid w:val="00341783"/>
    <w:rsid w:val="00341C87"/>
    <w:rsid w:val="00341D74"/>
    <w:rsid w:val="00341DDC"/>
    <w:rsid w:val="0034241B"/>
    <w:rsid w:val="0034264E"/>
    <w:rsid w:val="003433CD"/>
    <w:rsid w:val="00344585"/>
    <w:rsid w:val="00344589"/>
    <w:rsid w:val="003446A3"/>
    <w:rsid w:val="00344E18"/>
    <w:rsid w:val="00345FD6"/>
    <w:rsid w:val="003465C9"/>
    <w:rsid w:val="00346AFB"/>
    <w:rsid w:val="0034736B"/>
    <w:rsid w:val="00347439"/>
    <w:rsid w:val="00347FBA"/>
    <w:rsid w:val="003506AB"/>
    <w:rsid w:val="00350AB3"/>
    <w:rsid w:val="00350E14"/>
    <w:rsid w:val="00350EB2"/>
    <w:rsid w:val="003519E6"/>
    <w:rsid w:val="00352103"/>
    <w:rsid w:val="0035316F"/>
    <w:rsid w:val="00353C61"/>
    <w:rsid w:val="0035476B"/>
    <w:rsid w:val="003549A0"/>
    <w:rsid w:val="0035566D"/>
    <w:rsid w:val="00356A2F"/>
    <w:rsid w:val="00356A68"/>
    <w:rsid w:val="00357365"/>
    <w:rsid w:val="00357471"/>
    <w:rsid w:val="003574CF"/>
    <w:rsid w:val="003578A3"/>
    <w:rsid w:val="00357EA8"/>
    <w:rsid w:val="0036032F"/>
    <w:rsid w:val="003604F1"/>
    <w:rsid w:val="00360529"/>
    <w:rsid w:val="00360884"/>
    <w:rsid w:val="00360C90"/>
    <w:rsid w:val="00360F6B"/>
    <w:rsid w:val="003611CE"/>
    <w:rsid w:val="003613E3"/>
    <w:rsid w:val="00361705"/>
    <w:rsid w:val="00361D24"/>
    <w:rsid w:val="00362153"/>
    <w:rsid w:val="00362604"/>
    <w:rsid w:val="00362B66"/>
    <w:rsid w:val="0036307D"/>
    <w:rsid w:val="003633C3"/>
    <w:rsid w:val="003637F6"/>
    <w:rsid w:val="00363CA6"/>
    <w:rsid w:val="00363F35"/>
    <w:rsid w:val="00364EA8"/>
    <w:rsid w:val="003650BB"/>
    <w:rsid w:val="0036514A"/>
    <w:rsid w:val="00365458"/>
    <w:rsid w:val="0036585D"/>
    <w:rsid w:val="00365E52"/>
    <w:rsid w:val="003663CB"/>
    <w:rsid w:val="003675AC"/>
    <w:rsid w:val="00367894"/>
    <w:rsid w:val="00367985"/>
    <w:rsid w:val="003715E2"/>
    <w:rsid w:val="0037164D"/>
    <w:rsid w:val="00371E96"/>
    <w:rsid w:val="003724DC"/>
    <w:rsid w:val="0037280C"/>
    <w:rsid w:val="00372E49"/>
    <w:rsid w:val="00373007"/>
    <w:rsid w:val="003731F7"/>
    <w:rsid w:val="003734B3"/>
    <w:rsid w:val="00374287"/>
    <w:rsid w:val="00374A41"/>
    <w:rsid w:val="00374F74"/>
    <w:rsid w:val="003751B1"/>
    <w:rsid w:val="00375848"/>
    <w:rsid w:val="00375F56"/>
    <w:rsid w:val="0037667E"/>
    <w:rsid w:val="0037681A"/>
    <w:rsid w:val="00376827"/>
    <w:rsid w:val="00376892"/>
    <w:rsid w:val="00377675"/>
    <w:rsid w:val="003801CF"/>
    <w:rsid w:val="00380486"/>
    <w:rsid w:val="003808D8"/>
    <w:rsid w:val="00380F7D"/>
    <w:rsid w:val="00381376"/>
    <w:rsid w:val="003817F2"/>
    <w:rsid w:val="00381BBB"/>
    <w:rsid w:val="00381D90"/>
    <w:rsid w:val="003824E1"/>
    <w:rsid w:val="00382EB4"/>
    <w:rsid w:val="003831A4"/>
    <w:rsid w:val="003838C8"/>
    <w:rsid w:val="003845DF"/>
    <w:rsid w:val="00384BF3"/>
    <w:rsid w:val="00385149"/>
    <w:rsid w:val="00385199"/>
    <w:rsid w:val="00385874"/>
    <w:rsid w:val="00385BB5"/>
    <w:rsid w:val="00386167"/>
    <w:rsid w:val="003864A9"/>
    <w:rsid w:val="00386890"/>
    <w:rsid w:val="00386ED4"/>
    <w:rsid w:val="003871CF"/>
    <w:rsid w:val="00387349"/>
    <w:rsid w:val="0039150F"/>
    <w:rsid w:val="00391D45"/>
    <w:rsid w:val="003923E5"/>
    <w:rsid w:val="003923E6"/>
    <w:rsid w:val="00392572"/>
    <w:rsid w:val="003935E9"/>
    <w:rsid w:val="003936AF"/>
    <w:rsid w:val="00393D11"/>
    <w:rsid w:val="00393DCA"/>
    <w:rsid w:val="0039512A"/>
    <w:rsid w:val="003955D7"/>
    <w:rsid w:val="00396347"/>
    <w:rsid w:val="00396CB5"/>
    <w:rsid w:val="00397876"/>
    <w:rsid w:val="00397A7C"/>
    <w:rsid w:val="003A039B"/>
    <w:rsid w:val="003A079E"/>
    <w:rsid w:val="003A1588"/>
    <w:rsid w:val="003A236F"/>
    <w:rsid w:val="003A2845"/>
    <w:rsid w:val="003A3B7C"/>
    <w:rsid w:val="003A3CFF"/>
    <w:rsid w:val="003A3D38"/>
    <w:rsid w:val="003A3E68"/>
    <w:rsid w:val="003A41F0"/>
    <w:rsid w:val="003A4314"/>
    <w:rsid w:val="003A460C"/>
    <w:rsid w:val="003A477A"/>
    <w:rsid w:val="003A486E"/>
    <w:rsid w:val="003A49A2"/>
    <w:rsid w:val="003A4E6E"/>
    <w:rsid w:val="003A5996"/>
    <w:rsid w:val="003A6237"/>
    <w:rsid w:val="003A68C6"/>
    <w:rsid w:val="003B02E5"/>
    <w:rsid w:val="003B0C42"/>
    <w:rsid w:val="003B143D"/>
    <w:rsid w:val="003B164D"/>
    <w:rsid w:val="003B171A"/>
    <w:rsid w:val="003B1B22"/>
    <w:rsid w:val="003B2564"/>
    <w:rsid w:val="003B25E5"/>
    <w:rsid w:val="003B3654"/>
    <w:rsid w:val="003B392D"/>
    <w:rsid w:val="003B3B47"/>
    <w:rsid w:val="003B4B8E"/>
    <w:rsid w:val="003B4DC5"/>
    <w:rsid w:val="003B6811"/>
    <w:rsid w:val="003B6B6E"/>
    <w:rsid w:val="003B70DF"/>
    <w:rsid w:val="003B710A"/>
    <w:rsid w:val="003B785D"/>
    <w:rsid w:val="003B7CA5"/>
    <w:rsid w:val="003C095C"/>
    <w:rsid w:val="003C0ED4"/>
    <w:rsid w:val="003C192F"/>
    <w:rsid w:val="003C1E40"/>
    <w:rsid w:val="003C2373"/>
    <w:rsid w:val="003C33E0"/>
    <w:rsid w:val="003C385C"/>
    <w:rsid w:val="003C435A"/>
    <w:rsid w:val="003C4599"/>
    <w:rsid w:val="003C468D"/>
    <w:rsid w:val="003C4708"/>
    <w:rsid w:val="003C4768"/>
    <w:rsid w:val="003C49B7"/>
    <w:rsid w:val="003C5299"/>
    <w:rsid w:val="003C547E"/>
    <w:rsid w:val="003C5E14"/>
    <w:rsid w:val="003C6769"/>
    <w:rsid w:val="003C6D29"/>
    <w:rsid w:val="003C75CA"/>
    <w:rsid w:val="003C79D7"/>
    <w:rsid w:val="003D026E"/>
    <w:rsid w:val="003D02B1"/>
    <w:rsid w:val="003D1118"/>
    <w:rsid w:val="003D14A4"/>
    <w:rsid w:val="003D1D94"/>
    <w:rsid w:val="003D44D2"/>
    <w:rsid w:val="003D4FBB"/>
    <w:rsid w:val="003D5475"/>
    <w:rsid w:val="003D5701"/>
    <w:rsid w:val="003D65C5"/>
    <w:rsid w:val="003D75C4"/>
    <w:rsid w:val="003D7667"/>
    <w:rsid w:val="003E00EB"/>
    <w:rsid w:val="003E00F3"/>
    <w:rsid w:val="003E0ADA"/>
    <w:rsid w:val="003E1557"/>
    <w:rsid w:val="003E17FC"/>
    <w:rsid w:val="003E1B2A"/>
    <w:rsid w:val="003E232C"/>
    <w:rsid w:val="003E26B2"/>
    <w:rsid w:val="003E26D9"/>
    <w:rsid w:val="003E2E44"/>
    <w:rsid w:val="003E42D7"/>
    <w:rsid w:val="003E456E"/>
    <w:rsid w:val="003E572C"/>
    <w:rsid w:val="003E58B6"/>
    <w:rsid w:val="003E5901"/>
    <w:rsid w:val="003E5915"/>
    <w:rsid w:val="003E59F0"/>
    <w:rsid w:val="003E5CD7"/>
    <w:rsid w:val="003E6D50"/>
    <w:rsid w:val="003E7321"/>
    <w:rsid w:val="003F1207"/>
    <w:rsid w:val="003F12DE"/>
    <w:rsid w:val="003F21AE"/>
    <w:rsid w:val="003F2236"/>
    <w:rsid w:val="003F22D6"/>
    <w:rsid w:val="003F2335"/>
    <w:rsid w:val="003F24A8"/>
    <w:rsid w:val="003F29EB"/>
    <w:rsid w:val="003F3139"/>
    <w:rsid w:val="003F3E40"/>
    <w:rsid w:val="003F5674"/>
    <w:rsid w:val="003F5787"/>
    <w:rsid w:val="004000B3"/>
    <w:rsid w:val="00401133"/>
    <w:rsid w:val="00401502"/>
    <w:rsid w:val="004027E8"/>
    <w:rsid w:val="00403043"/>
    <w:rsid w:val="004031E9"/>
    <w:rsid w:val="00403663"/>
    <w:rsid w:val="0040376B"/>
    <w:rsid w:val="00403CEF"/>
    <w:rsid w:val="00405050"/>
    <w:rsid w:val="00405657"/>
    <w:rsid w:val="004058D0"/>
    <w:rsid w:val="00405963"/>
    <w:rsid w:val="00405F99"/>
    <w:rsid w:val="0040689C"/>
    <w:rsid w:val="00406E72"/>
    <w:rsid w:val="004071CA"/>
    <w:rsid w:val="0040726F"/>
    <w:rsid w:val="004073C7"/>
    <w:rsid w:val="0040782A"/>
    <w:rsid w:val="0040797A"/>
    <w:rsid w:val="00407C4F"/>
    <w:rsid w:val="00407EE4"/>
    <w:rsid w:val="00410C3E"/>
    <w:rsid w:val="00412078"/>
    <w:rsid w:val="004126B8"/>
    <w:rsid w:val="0041288C"/>
    <w:rsid w:val="00412CF2"/>
    <w:rsid w:val="0041338D"/>
    <w:rsid w:val="00413460"/>
    <w:rsid w:val="004137E1"/>
    <w:rsid w:val="00414BEA"/>
    <w:rsid w:val="00414EE0"/>
    <w:rsid w:val="00415015"/>
    <w:rsid w:val="004151F3"/>
    <w:rsid w:val="004155F4"/>
    <w:rsid w:val="00416019"/>
    <w:rsid w:val="00416B34"/>
    <w:rsid w:val="00416F48"/>
    <w:rsid w:val="0042043B"/>
    <w:rsid w:val="004204F0"/>
    <w:rsid w:val="0042057A"/>
    <w:rsid w:val="00421719"/>
    <w:rsid w:val="0042217B"/>
    <w:rsid w:val="0042243B"/>
    <w:rsid w:val="0042400E"/>
    <w:rsid w:val="004240B2"/>
    <w:rsid w:val="004241B3"/>
    <w:rsid w:val="004246B1"/>
    <w:rsid w:val="00425509"/>
    <w:rsid w:val="00425D16"/>
    <w:rsid w:val="00426246"/>
    <w:rsid w:val="00426546"/>
    <w:rsid w:val="00427A3E"/>
    <w:rsid w:val="00427B24"/>
    <w:rsid w:val="004307FB"/>
    <w:rsid w:val="00430B24"/>
    <w:rsid w:val="004310C2"/>
    <w:rsid w:val="00431D8D"/>
    <w:rsid w:val="004321CE"/>
    <w:rsid w:val="004327D5"/>
    <w:rsid w:val="004327D7"/>
    <w:rsid w:val="0043290E"/>
    <w:rsid w:val="00432BBF"/>
    <w:rsid w:val="00432EFA"/>
    <w:rsid w:val="00433611"/>
    <w:rsid w:val="004346F3"/>
    <w:rsid w:val="00434F36"/>
    <w:rsid w:val="004353E1"/>
    <w:rsid w:val="00435414"/>
    <w:rsid w:val="00435DB7"/>
    <w:rsid w:val="00435ED8"/>
    <w:rsid w:val="00435EE7"/>
    <w:rsid w:val="0043674A"/>
    <w:rsid w:val="00436F69"/>
    <w:rsid w:val="00437F60"/>
    <w:rsid w:val="004404A1"/>
    <w:rsid w:val="00440F7C"/>
    <w:rsid w:val="004419BF"/>
    <w:rsid w:val="004419F7"/>
    <w:rsid w:val="00441EF0"/>
    <w:rsid w:val="0044293B"/>
    <w:rsid w:val="004429AB"/>
    <w:rsid w:val="004430C2"/>
    <w:rsid w:val="00443E9F"/>
    <w:rsid w:val="004448D5"/>
    <w:rsid w:val="00444B48"/>
    <w:rsid w:val="00444D62"/>
    <w:rsid w:val="004459DD"/>
    <w:rsid w:val="00445C32"/>
    <w:rsid w:val="00445EA0"/>
    <w:rsid w:val="004462A6"/>
    <w:rsid w:val="00446432"/>
    <w:rsid w:val="004464CD"/>
    <w:rsid w:val="00446AA4"/>
    <w:rsid w:val="00446D89"/>
    <w:rsid w:val="00447671"/>
    <w:rsid w:val="0044772E"/>
    <w:rsid w:val="00447DD4"/>
    <w:rsid w:val="00447ED1"/>
    <w:rsid w:val="004504F9"/>
    <w:rsid w:val="00450C22"/>
    <w:rsid w:val="00451485"/>
    <w:rsid w:val="00451A8E"/>
    <w:rsid w:val="00451D49"/>
    <w:rsid w:val="00451ED2"/>
    <w:rsid w:val="00452329"/>
    <w:rsid w:val="00452521"/>
    <w:rsid w:val="004539C3"/>
    <w:rsid w:val="00453EFE"/>
    <w:rsid w:val="004548F4"/>
    <w:rsid w:val="00455567"/>
    <w:rsid w:val="004558FF"/>
    <w:rsid w:val="00455A6A"/>
    <w:rsid w:val="00455D06"/>
    <w:rsid w:val="00455D93"/>
    <w:rsid w:val="00456973"/>
    <w:rsid w:val="00456E15"/>
    <w:rsid w:val="004571E6"/>
    <w:rsid w:val="00457460"/>
    <w:rsid w:val="004579EB"/>
    <w:rsid w:val="004600CB"/>
    <w:rsid w:val="004604D4"/>
    <w:rsid w:val="00460580"/>
    <w:rsid w:val="00460ED8"/>
    <w:rsid w:val="004610BC"/>
    <w:rsid w:val="004610E4"/>
    <w:rsid w:val="0046192C"/>
    <w:rsid w:val="00461AC4"/>
    <w:rsid w:val="00461CDD"/>
    <w:rsid w:val="004622AB"/>
    <w:rsid w:val="0046257D"/>
    <w:rsid w:val="00462609"/>
    <w:rsid w:val="004634F7"/>
    <w:rsid w:val="004638F2"/>
    <w:rsid w:val="004640CF"/>
    <w:rsid w:val="00464C51"/>
    <w:rsid w:val="00464CEB"/>
    <w:rsid w:val="00465730"/>
    <w:rsid w:val="00465E77"/>
    <w:rsid w:val="004660CD"/>
    <w:rsid w:val="0046614C"/>
    <w:rsid w:val="0046618F"/>
    <w:rsid w:val="0046665C"/>
    <w:rsid w:val="00466A09"/>
    <w:rsid w:val="00467274"/>
    <w:rsid w:val="00467E83"/>
    <w:rsid w:val="00467F22"/>
    <w:rsid w:val="004708D2"/>
    <w:rsid w:val="00470BFF"/>
    <w:rsid w:val="0047160D"/>
    <w:rsid w:val="0047162F"/>
    <w:rsid w:val="00471C74"/>
    <w:rsid w:val="00471E1D"/>
    <w:rsid w:val="004720FB"/>
    <w:rsid w:val="00472255"/>
    <w:rsid w:val="004727E1"/>
    <w:rsid w:val="004730DC"/>
    <w:rsid w:val="004735A2"/>
    <w:rsid w:val="0047400C"/>
    <w:rsid w:val="00474342"/>
    <w:rsid w:val="004759CD"/>
    <w:rsid w:val="00475D50"/>
    <w:rsid w:val="004762C8"/>
    <w:rsid w:val="00476AD7"/>
    <w:rsid w:val="00477185"/>
    <w:rsid w:val="00480712"/>
    <w:rsid w:val="00481247"/>
    <w:rsid w:val="004812E2"/>
    <w:rsid w:val="00481335"/>
    <w:rsid w:val="00481809"/>
    <w:rsid w:val="00481876"/>
    <w:rsid w:val="00483265"/>
    <w:rsid w:val="004838EA"/>
    <w:rsid w:val="00483942"/>
    <w:rsid w:val="00483EA0"/>
    <w:rsid w:val="0048451D"/>
    <w:rsid w:val="0048490D"/>
    <w:rsid w:val="00484DA4"/>
    <w:rsid w:val="00484F32"/>
    <w:rsid w:val="0048596B"/>
    <w:rsid w:val="004862F1"/>
    <w:rsid w:val="0048644F"/>
    <w:rsid w:val="0048648D"/>
    <w:rsid w:val="00486837"/>
    <w:rsid w:val="00486C8D"/>
    <w:rsid w:val="0048776D"/>
    <w:rsid w:val="00490210"/>
    <w:rsid w:val="004903F2"/>
    <w:rsid w:val="00490636"/>
    <w:rsid w:val="00490912"/>
    <w:rsid w:val="00490C13"/>
    <w:rsid w:val="0049165E"/>
    <w:rsid w:val="00491CDE"/>
    <w:rsid w:val="004926E8"/>
    <w:rsid w:val="00493233"/>
    <w:rsid w:val="0049323C"/>
    <w:rsid w:val="0049363C"/>
    <w:rsid w:val="00494107"/>
    <w:rsid w:val="004942C6"/>
    <w:rsid w:val="004945A4"/>
    <w:rsid w:val="00494DA6"/>
    <w:rsid w:val="004954DE"/>
    <w:rsid w:val="0049580D"/>
    <w:rsid w:val="00495817"/>
    <w:rsid w:val="00495BA9"/>
    <w:rsid w:val="00496E51"/>
    <w:rsid w:val="00497080"/>
    <w:rsid w:val="0049792A"/>
    <w:rsid w:val="00497930"/>
    <w:rsid w:val="004A0344"/>
    <w:rsid w:val="004A0841"/>
    <w:rsid w:val="004A103E"/>
    <w:rsid w:val="004A2196"/>
    <w:rsid w:val="004A24C5"/>
    <w:rsid w:val="004A2A9C"/>
    <w:rsid w:val="004A2DA4"/>
    <w:rsid w:val="004A2E56"/>
    <w:rsid w:val="004A2F6B"/>
    <w:rsid w:val="004A3B38"/>
    <w:rsid w:val="004A3B86"/>
    <w:rsid w:val="004A4D27"/>
    <w:rsid w:val="004A515A"/>
    <w:rsid w:val="004A5170"/>
    <w:rsid w:val="004A560C"/>
    <w:rsid w:val="004A57B5"/>
    <w:rsid w:val="004A5926"/>
    <w:rsid w:val="004A72DE"/>
    <w:rsid w:val="004A7EC7"/>
    <w:rsid w:val="004B000E"/>
    <w:rsid w:val="004B042A"/>
    <w:rsid w:val="004B04E4"/>
    <w:rsid w:val="004B0BFE"/>
    <w:rsid w:val="004B1C1E"/>
    <w:rsid w:val="004B1C6A"/>
    <w:rsid w:val="004B2A7C"/>
    <w:rsid w:val="004B2B8A"/>
    <w:rsid w:val="004B2FA8"/>
    <w:rsid w:val="004B30F6"/>
    <w:rsid w:val="004B333E"/>
    <w:rsid w:val="004B34FF"/>
    <w:rsid w:val="004B3568"/>
    <w:rsid w:val="004B3775"/>
    <w:rsid w:val="004B3EDB"/>
    <w:rsid w:val="004B49D9"/>
    <w:rsid w:val="004B5540"/>
    <w:rsid w:val="004B5BF6"/>
    <w:rsid w:val="004B65BA"/>
    <w:rsid w:val="004B6F46"/>
    <w:rsid w:val="004B6F99"/>
    <w:rsid w:val="004B7151"/>
    <w:rsid w:val="004B7D6E"/>
    <w:rsid w:val="004C0F7D"/>
    <w:rsid w:val="004C13C6"/>
    <w:rsid w:val="004C16BF"/>
    <w:rsid w:val="004C1773"/>
    <w:rsid w:val="004C186D"/>
    <w:rsid w:val="004C1916"/>
    <w:rsid w:val="004C1FFE"/>
    <w:rsid w:val="004C25C2"/>
    <w:rsid w:val="004C2FE2"/>
    <w:rsid w:val="004C3CEC"/>
    <w:rsid w:val="004C42B7"/>
    <w:rsid w:val="004C46F9"/>
    <w:rsid w:val="004C49E6"/>
    <w:rsid w:val="004C4C7E"/>
    <w:rsid w:val="004C4DF0"/>
    <w:rsid w:val="004C527D"/>
    <w:rsid w:val="004C528B"/>
    <w:rsid w:val="004C5ECD"/>
    <w:rsid w:val="004C5F5D"/>
    <w:rsid w:val="004C6715"/>
    <w:rsid w:val="004C685B"/>
    <w:rsid w:val="004C770C"/>
    <w:rsid w:val="004C77D9"/>
    <w:rsid w:val="004C7801"/>
    <w:rsid w:val="004C7AD6"/>
    <w:rsid w:val="004C7B2B"/>
    <w:rsid w:val="004D0BED"/>
    <w:rsid w:val="004D11F1"/>
    <w:rsid w:val="004D1C08"/>
    <w:rsid w:val="004D1DA5"/>
    <w:rsid w:val="004D262D"/>
    <w:rsid w:val="004D26F2"/>
    <w:rsid w:val="004D285F"/>
    <w:rsid w:val="004D2C91"/>
    <w:rsid w:val="004D2F9E"/>
    <w:rsid w:val="004D4D30"/>
    <w:rsid w:val="004D4E12"/>
    <w:rsid w:val="004D50A3"/>
    <w:rsid w:val="004D6179"/>
    <w:rsid w:val="004D6510"/>
    <w:rsid w:val="004D675A"/>
    <w:rsid w:val="004D6ABE"/>
    <w:rsid w:val="004D7702"/>
    <w:rsid w:val="004D7BDC"/>
    <w:rsid w:val="004D7DE8"/>
    <w:rsid w:val="004E06B6"/>
    <w:rsid w:val="004E0AED"/>
    <w:rsid w:val="004E0E44"/>
    <w:rsid w:val="004E0E6D"/>
    <w:rsid w:val="004E18E9"/>
    <w:rsid w:val="004E2500"/>
    <w:rsid w:val="004E2506"/>
    <w:rsid w:val="004E2635"/>
    <w:rsid w:val="004E2CC0"/>
    <w:rsid w:val="004E41D0"/>
    <w:rsid w:val="004E484D"/>
    <w:rsid w:val="004E4F7F"/>
    <w:rsid w:val="004E57DF"/>
    <w:rsid w:val="004E6785"/>
    <w:rsid w:val="004E686F"/>
    <w:rsid w:val="004E6B79"/>
    <w:rsid w:val="004E6E04"/>
    <w:rsid w:val="004E762C"/>
    <w:rsid w:val="004E769B"/>
    <w:rsid w:val="004F032C"/>
    <w:rsid w:val="004F0462"/>
    <w:rsid w:val="004F079E"/>
    <w:rsid w:val="004F0CED"/>
    <w:rsid w:val="004F11DB"/>
    <w:rsid w:val="004F1E21"/>
    <w:rsid w:val="004F226F"/>
    <w:rsid w:val="004F243B"/>
    <w:rsid w:val="004F245A"/>
    <w:rsid w:val="004F2695"/>
    <w:rsid w:val="004F37E8"/>
    <w:rsid w:val="004F3D79"/>
    <w:rsid w:val="004F4C53"/>
    <w:rsid w:val="004F54E4"/>
    <w:rsid w:val="004F5901"/>
    <w:rsid w:val="004F595E"/>
    <w:rsid w:val="004F5F4C"/>
    <w:rsid w:val="004F6B2D"/>
    <w:rsid w:val="004F6FB1"/>
    <w:rsid w:val="004F720F"/>
    <w:rsid w:val="004F7A2C"/>
    <w:rsid w:val="004F7D41"/>
    <w:rsid w:val="00500520"/>
    <w:rsid w:val="0050227D"/>
    <w:rsid w:val="005025F2"/>
    <w:rsid w:val="005032D5"/>
    <w:rsid w:val="005042DF"/>
    <w:rsid w:val="00504398"/>
    <w:rsid w:val="00504A17"/>
    <w:rsid w:val="00506000"/>
    <w:rsid w:val="00506092"/>
    <w:rsid w:val="0050631A"/>
    <w:rsid w:val="005067AB"/>
    <w:rsid w:val="005067C9"/>
    <w:rsid w:val="0050685D"/>
    <w:rsid w:val="00506C06"/>
    <w:rsid w:val="00506ED9"/>
    <w:rsid w:val="00506F78"/>
    <w:rsid w:val="005071C2"/>
    <w:rsid w:val="00507415"/>
    <w:rsid w:val="005074F0"/>
    <w:rsid w:val="0050772F"/>
    <w:rsid w:val="00507BDA"/>
    <w:rsid w:val="00510280"/>
    <w:rsid w:val="00510614"/>
    <w:rsid w:val="00511022"/>
    <w:rsid w:val="00511B76"/>
    <w:rsid w:val="005123A7"/>
    <w:rsid w:val="005128FD"/>
    <w:rsid w:val="00512A31"/>
    <w:rsid w:val="00512B60"/>
    <w:rsid w:val="00513067"/>
    <w:rsid w:val="005134BF"/>
    <w:rsid w:val="005134C3"/>
    <w:rsid w:val="00513B98"/>
    <w:rsid w:val="00513C5E"/>
    <w:rsid w:val="00514F9F"/>
    <w:rsid w:val="00515ADB"/>
    <w:rsid w:val="0051608D"/>
    <w:rsid w:val="0051612A"/>
    <w:rsid w:val="00516CDD"/>
    <w:rsid w:val="005177D0"/>
    <w:rsid w:val="00520396"/>
    <w:rsid w:val="005203C3"/>
    <w:rsid w:val="00520400"/>
    <w:rsid w:val="00520401"/>
    <w:rsid w:val="0052067D"/>
    <w:rsid w:val="00521227"/>
    <w:rsid w:val="005212B6"/>
    <w:rsid w:val="00521AF7"/>
    <w:rsid w:val="00521FE0"/>
    <w:rsid w:val="0052290E"/>
    <w:rsid w:val="00522C09"/>
    <w:rsid w:val="00522C4E"/>
    <w:rsid w:val="00522C8F"/>
    <w:rsid w:val="00522EC0"/>
    <w:rsid w:val="005230AF"/>
    <w:rsid w:val="005234A4"/>
    <w:rsid w:val="00523DAA"/>
    <w:rsid w:val="00523DC1"/>
    <w:rsid w:val="005240EA"/>
    <w:rsid w:val="0052493D"/>
    <w:rsid w:val="005249BF"/>
    <w:rsid w:val="00524DA2"/>
    <w:rsid w:val="00525446"/>
    <w:rsid w:val="00525688"/>
    <w:rsid w:val="00525871"/>
    <w:rsid w:val="005262E7"/>
    <w:rsid w:val="005266CD"/>
    <w:rsid w:val="005270CE"/>
    <w:rsid w:val="00527607"/>
    <w:rsid w:val="0052788B"/>
    <w:rsid w:val="005279D8"/>
    <w:rsid w:val="00527E04"/>
    <w:rsid w:val="00527F65"/>
    <w:rsid w:val="00531695"/>
    <w:rsid w:val="00531EE1"/>
    <w:rsid w:val="00532253"/>
    <w:rsid w:val="00532BFF"/>
    <w:rsid w:val="00533191"/>
    <w:rsid w:val="0053432D"/>
    <w:rsid w:val="0053552A"/>
    <w:rsid w:val="00535767"/>
    <w:rsid w:val="00535A3D"/>
    <w:rsid w:val="00536875"/>
    <w:rsid w:val="00536EC2"/>
    <w:rsid w:val="00537602"/>
    <w:rsid w:val="00537CD5"/>
    <w:rsid w:val="00537E1A"/>
    <w:rsid w:val="00540D87"/>
    <w:rsid w:val="00541022"/>
    <w:rsid w:val="00541620"/>
    <w:rsid w:val="0054196E"/>
    <w:rsid w:val="00542051"/>
    <w:rsid w:val="00542430"/>
    <w:rsid w:val="005431EC"/>
    <w:rsid w:val="0054408E"/>
    <w:rsid w:val="005442C2"/>
    <w:rsid w:val="00544796"/>
    <w:rsid w:val="005456B8"/>
    <w:rsid w:val="00545CA7"/>
    <w:rsid w:val="00546179"/>
    <w:rsid w:val="005462DB"/>
    <w:rsid w:val="00546929"/>
    <w:rsid w:val="0054716E"/>
    <w:rsid w:val="00547754"/>
    <w:rsid w:val="00547886"/>
    <w:rsid w:val="00547FA7"/>
    <w:rsid w:val="005502B8"/>
    <w:rsid w:val="0055060E"/>
    <w:rsid w:val="00550656"/>
    <w:rsid w:val="00550930"/>
    <w:rsid w:val="00550E6F"/>
    <w:rsid w:val="00551D6F"/>
    <w:rsid w:val="00551FB1"/>
    <w:rsid w:val="00552576"/>
    <w:rsid w:val="005538CF"/>
    <w:rsid w:val="005545F5"/>
    <w:rsid w:val="00554DF7"/>
    <w:rsid w:val="00554EA3"/>
    <w:rsid w:val="005559EB"/>
    <w:rsid w:val="00556CF4"/>
    <w:rsid w:val="00557961"/>
    <w:rsid w:val="00557BA2"/>
    <w:rsid w:val="005600E9"/>
    <w:rsid w:val="0056036C"/>
    <w:rsid w:val="00561EDB"/>
    <w:rsid w:val="00562188"/>
    <w:rsid w:val="00562351"/>
    <w:rsid w:val="00562B46"/>
    <w:rsid w:val="0056309A"/>
    <w:rsid w:val="00563328"/>
    <w:rsid w:val="00563D04"/>
    <w:rsid w:val="00564012"/>
    <w:rsid w:val="00564D08"/>
    <w:rsid w:val="0056560B"/>
    <w:rsid w:val="00565A40"/>
    <w:rsid w:val="00565E3F"/>
    <w:rsid w:val="0056601A"/>
    <w:rsid w:val="005661AD"/>
    <w:rsid w:val="005662C9"/>
    <w:rsid w:val="00566320"/>
    <w:rsid w:val="00566C0D"/>
    <w:rsid w:val="00567DDF"/>
    <w:rsid w:val="00567DF2"/>
    <w:rsid w:val="00570B6A"/>
    <w:rsid w:val="00570BC2"/>
    <w:rsid w:val="00570C33"/>
    <w:rsid w:val="005722D9"/>
    <w:rsid w:val="005725B7"/>
    <w:rsid w:val="005725D5"/>
    <w:rsid w:val="00572B30"/>
    <w:rsid w:val="00572D32"/>
    <w:rsid w:val="00572F9E"/>
    <w:rsid w:val="00573079"/>
    <w:rsid w:val="005730D7"/>
    <w:rsid w:val="00573D32"/>
    <w:rsid w:val="00574461"/>
    <w:rsid w:val="0057471F"/>
    <w:rsid w:val="00574BF7"/>
    <w:rsid w:val="00574CD1"/>
    <w:rsid w:val="00574EB3"/>
    <w:rsid w:val="00575DD2"/>
    <w:rsid w:val="00575FF0"/>
    <w:rsid w:val="00576BCE"/>
    <w:rsid w:val="0057726A"/>
    <w:rsid w:val="005772AF"/>
    <w:rsid w:val="005777A0"/>
    <w:rsid w:val="00577805"/>
    <w:rsid w:val="0057784D"/>
    <w:rsid w:val="005803E2"/>
    <w:rsid w:val="00580442"/>
    <w:rsid w:val="005805EE"/>
    <w:rsid w:val="0058111A"/>
    <w:rsid w:val="00582355"/>
    <w:rsid w:val="00582E48"/>
    <w:rsid w:val="00583200"/>
    <w:rsid w:val="00583209"/>
    <w:rsid w:val="00583C17"/>
    <w:rsid w:val="005847D0"/>
    <w:rsid w:val="00584E37"/>
    <w:rsid w:val="00585940"/>
    <w:rsid w:val="00585977"/>
    <w:rsid w:val="00585C2B"/>
    <w:rsid w:val="00585CD8"/>
    <w:rsid w:val="00587004"/>
    <w:rsid w:val="00587282"/>
    <w:rsid w:val="005914A9"/>
    <w:rsid w:val="005918B5"/>
    <w:rsid w:val="00591F48"/>
    <w:rsid w:val="00591FC6"/>
    <w:rsid w:val="00592578"/>
    <w:rsid w:val="005925FC"/>
    <w:rsid w:val="00594C14"/>
    <w:rsid w:val="00594D58"/>
    <w:rsid w:val="005953EE"/>
    <w:rsid w:val="00595874"/>
    <w:rsid w:val="005960E2"/>
    <w:rsid w:val="005961DC"/>
    <w:rsid w:val="00596B20"/>
    <w:rsid w:val="005973DC"/>
    <w:rsid w:val="0059789C"/>
    <w:rsid w:val="005979BA"/>
    <w:rsid w:val="00597A46"/>
    <w:rsid w:val="00597BF9"/>
    <w:rsid w:val="005A07D5"/>
    <w:rsid w:val="005A0DE5"/>
    <w:rsid w:val="005A1182"/>
    <w:rsid w:val="005A1D1F"/>
    <w:rsid w:val="005A1F0E"/>
    <w:rsid w:val="005A1FB9"/>
    <w:rsid w:val="005A20E9"/>
    <w:rsid w:val="005A31C5"/>
    <w:rsid w:val="005A370A"/>
    <w:rsid w:val="005A3787"/>
    <w:rsid w:val="005A4041"/>
    <w:rsid w:val="005A4150"/>
    <w:rsid w:val="005A4E80"/>
    <w:rsid w:val="005A4F02"/>
    <w:rsid w:val="005A4FD7"/>
    <w:rsid w:val="005A5B05"/>
    <w:rsid w:val="005A5EA2"/>
    <w:rsid w:val="005A5EC7"/>
    <w:rsid w:val="005A6129"/>
    <w:rsid w:val="005A65ED"/>
    <w:rsid w:val="005A714F"/>
    <w:rsid w:val="005A73CE"/>
    <w:rsid w:val="005A7560"/>
    <w:rsid w:val="005A75BB"/>
    <w:rsid w:val="005A78B7"/>
    <w:rsid w:val="005B029E"/>
    <w:rsid w:val="005B0E2E"/>
    <w:rsid w:val="005B177D"/>
    <w:rsid w:val="005B1BE5"/>
    <w:rsid w:val="005B1EA9"/>
    <w:rsid w:val="005B2668"/>
    <w:rsid w:val="005B2D9F"/>
    <w:rsid w:val="005B32AB"/>
    <w:rsid w:val="005B37C4"/>
    <w:rsid w:val="005B3CD6"/>
    <w:rsid w:val="005B407F"/>
    <w:rsid w:val="005B41D0"/>
    <w:rsid w:val="005B45A6"/>
    <w:rsid w:val="005B4EE7"/>
    <w:rsid w:val="005B57F3"/>
    <w:rsid w:val="005B5BFB"/>
    <w:rsid w:val="005B6893"/>
    <w:rsid w:val="005B71CD"/>
    <w:rsid w:val="005B71EC"/>
    <w:rsid w:val="005B77F8"/>
    <w:rsid w:val="005C048B"/>
    <w:rsid w:val="005C1431"/>
    <w:rsid w:val="005C1742"/>
    <w:rsid w:val="005C2540"/>
    <w:rsid w:val="005C3292"/>
    <w:rsid w:val="005C4150"/>
    <w:rsid w:val="005C4E89"/>
    <w:rsid w:val="005C5628"/>
    <w:rsid w:val="005C56B7"/>
    <w:rsid w:val="005C5FFF"/>
    <w:rsid w:val="005C6799"/>
    <w:rsid w:val="005C68E9"/>
    <w:rsid w:val="005C6A6D"/>
    <w:rsid w:val="005C6F7F"/>
    <w:rsid w:val="005C731B"/>
    <w:rsid w:val="005C7322"/>
    <w:rsid w:val="005C746F"/>
    <w:rsid w:val="005C7887"/>
    <w:rsid w:val="005C78EA"/>
    <w:rsid w:val="005C7C3B"/>
    <w:rsid w:val="005D01D7"/>
    <w:rsid w:val="005D0240"/>
    <w:rsid w:val="005D0758"/>
    <w:rsid w:val="005D07D4"/>
    <w:rsid w:val="005D0CD3"/>
    <w:rsid w:val="005D0F26"/>
    <w:rsid w:val="005D0FA9"/>
    <w:rsid w:val="005D1491"/>
    <w:rsid w:val="005D1614"/>
    <w:rsid w:val="005D1AF8"/>
    <w:rsid w:val="005D1E02"/>
    <w:rsid w:val="005D1F2B"/>
    <w:rsid w:val="005D2C74"/>
    <w:rsid w:val="005D48C4"/>
    <w:rsid w:val="005D4A81"/>
    <w:rsid w:val="005D66D5"/>
    <w:rsid w:val="005D6B6B"/>
    <w:rsid w:val="005D6C79"/>
    <w:rsid w:val="005D71CE"/>
    <w:rsid w:val="005D726D"/>
    <w:rsid w:val="005D7A8F"/>
    <w:rsid w:val="005E03DC"/>
    <w:rsid w:val="005E05D5"/>
    <w:rsid w:val="005E25B1"/>
    <w:rsid w:val="005E2FC7"/>
    <w:rsid w:val="005E3BFD"/>
    <w:rsid w:val="005E40FA"/>
    <w:rsid w:val="005E4386"/>
    <w:rsid w:val="005E4817"/>
    <w:rsid w:val="005E510B"/>
    <w:rsid w:val="005E5C95"/>
    <w:rsid w:val="005E6C7D"/>
    <w:rsid w:val="005F0103"/>
    <w:rsid w:val="005F03A3"/>
    <w:rsid w:val="005F0416"/>
    <w:rsid w:val="005F2191"/>
    <w:rsid w:val="005F25C0"/>
    <w:rsid w:val="005F2D9D"/>
    <w:rsid w:val="005F35B1"/>
    <w:rsid w:val="005F39E2"/>
    <w:rsid w:val="005F45E7"/>
    <w:rsid w:val="005F4DD4"/>
    <w:rsid w:val="005F56FB"/>
    <w:rsid w:val="005F57E8"/>
    <w:rsid w:val="005F59B0"/>
    <w:rsid w:val="005F5A27"/>
    <w:rsid w:val="005F6605"/>
    <w:rsid w:val="005F693A"/>
    <w:rsid w:val="005F7003"/>
    <w:rsid w:val="0060023E"/>
    <w:rsid w:val="00600E65"/>
    <w:rsid w:val="00602010"/>
    <w:rsid w:val="0060228D"/>
    <w:rsid w:val="00602376"/>
    <w:rsid w:val="00602D0F"/>
    <w:rsid w:val="006030D7"/>
    <w:rsid w:val="006038BC"/>
    <w:rsid w:val="00604750"/>
    <w:rsid w:val="0060489C"/>
    <w:rsid w:val="00604B90"/>
    <w:rsid w:val="00604D29"/>
    <w:rsid w:val="00604FEF"/>
    <w:rsid w:val="00605E8D"/>
    <w:rsid w:val="0060633D"/>
    <w:rsid w:val="006065EB"/>
    <w:rsid w:val="00607443"/>
    <w:rsid w:val="00607494"/>
    <w:rsid w:val="00610EF3"/>
    <w:rsid w:val="00611636"/>
    <w:rsid w:val="0061165E"/>
    <w:rsid w:val="006116C5"/>
    <w:rsid w:val="00612762"/>
    <w:rsid w:val="006127EB"/>
    <w:rsid w:val="0061296B"/>
    <w:rsid w:val="00613152"/>
    <w:rsid w:val="006135A1"/>
    <w:rsid w:val="006137FA"/>
    <w:rsid w:val="00614880"/>
    <w:rsid w:val="00614BCF"/>
    <w:rsid w:val="006152CD"/>
    <w:rsid w:val="0061556E"/>
    <w:rsid w:val="00615899"/>
    <w:rsid w:val="006160AE"/>
    <w:rsid w:val="00616B9E"/>
    <w:rsid w:val="00617AD0"/>
    <w:rsid w:val="0062082D"/>
    <w:rsid w:val="0062084E"/>
    <w:rsid w:val="006209C4"/>
    <w:rsid w:val="00620F15"/>
    <w:rsid w:val="00621084"/>
    <w:rsid w:val="006211D3"/>
    <w:rsid w:val="0062152C"/>
    <w:rsid w:val="00621802"/>
    <w:rsid w:val="00621C2D"/>
    <w:rsid w:val="00621EB0"/>
    <w:rsid w:val="0062248D"/>
    <w:rsid w:val="006226BB"/>
    <w:rsid w:val="00622937"/>
    <w:rsid w:val="006230B2"/>
    <w:rsid w:val="00623197"/>
    <w:rsid w:val="00623390"/>
    <w:rsid w:val="00623CFF"/>
    <w:rsid w:val="00623E32"/>
    <w:rsid w:val="0062443F"/>
    <w:rsid w:val="0062638A"/>
    <w:rsid w:val="00626471"/>
    <w:rsid w:val="006267C4"/>
    <w:rsid w:val="00626D52"/>
    <w:rsid w:val="00627584"/>
    <w:rsid w:val="0062783B"/>
    <w:rsid w:val="00627E33"/>
    <w:rsid w:val="00627F8C"/>
    <w:rsid w:val="0063000E"/>
    <w:rsid w:val="0063002D"/>
    <w:rsid w:val="006303A5"/>
    <w:rsid w:val="006307BF"/>
    <w:rsid w:val="006308A0"/>
    <w:rsid w:val="00630E91"/>
    <w:rsid w:val="0063160D"/>
    <w:rsid w:val="00632316"/>
    <w:rsid w:val="00632689"/>
    <w:rsid w:val="0063268A"/>
    <w:rsid w:val="006326C7"/>
    <w:rsid w:val="00632755"/>
    <w:rsid w:val="00632FCA"/>
    <w:rsid w:val="00634059"/>
    <w:rsid w:val="006340C7"/>
    <w:rsid w:val="00636314"/>
    <w:rsid w:val="00636643"/>
    <w:rsid w:val="0063684B"/>
    <w:rsid w:val="00636CDA"/>
    <w:rsid w:val="006374F2"/>
    <w:rsid w:val="006375DF"/>
    <w:rsid w:val="00640ACA"/>
    <w:rsid w:val="00640BD8"/>
    <w:rsid w:val="006410E4"/>
    <w:rsid w:val="00641152"/>
    <w:rsid w:val="00641AD5"/>
    <w:rsid w:val="00642746"/>
    <w:rsid w:val="00642BF6"/>
    <w:rsid w:val="00642F01"/>
    <w:rsid w:val="006432E2"/>
    <w:rsid w:val="00643E65"/>
    <w:rsid w:val="00643FC5"/>
    <w:rsid w:val="00644110"/>
    <w:rsid w:val="0064430B"/>
    <w:rsid w:val="00645472"/>
    <w:rsid w:val="0064596F"/>
    <w:rsid w:val="00646092"/>
    <w:rsid w:val="00647992"/>
    <w:rsid w:val="006479D1"/>
    <w:rsid w:val="00647AA9"/>
    <w:rsid w:val="00650DA3"/>
    <w:rsid w:val="00650F7F"/>
    <w:rsid w:val="0065122F"/>
    <w:rsid w:val="00652667"/>
    <w:rsid w:val="006537D0"/>
    <w:rsid w:val="00654248"/>
    <w:rsid w:val="0065484F"/>
    <w:rsid w:val="00654C36"/>
    <w:rsid w:val="006552C2"/>
    <w:rsid w:val="00656B4F"/>
    <w:rsid w:val="00656BE9"/>
    <w:rsid w:val="00656C76"/>
    <w:rsid w:val="00656ED1"/>
    <w:rsid w:val="0065723A"/>
    <w:rsid w:val="006604D1"/>
    <w:rsid w:val="00660A44"/>
    <w:rsid w:val="00660C12"/>
    <w:rsid w:val="00660EC3"/>
    <w:rsid w:val="00662734"/>
    <w:rsid w:val="006630A6"/>
    <w:rsid w:val="006630F9"/>
    <w:rsid w:val="006633AC"/>
    <w:rsid w:val="00663894"/>
    <w:rsid w:val="006641B8"/>
    <w:rsid w:val="006643EF"/>
    <w:rsid w:val="006644EF"/>
    <w:rsid w:val="00664D65"/>
    <w:rsid w:val="00665C99"/>
    <w:rsid w:val="00666078"/>
    <w:rsid w:val="006661E1"/>
    <w:rsid w:val="006662FA"/>
    <w:rsid w:val="00666965"/>
    <w:rsid w:val="00666EED"/>
    <w:rsid w:val="00670095"/>
    <w:rsid w:val="006706F1"/>
    <w:rsid w:val="006710B4"/>
    <w:rsid w:val="0067145A"/>
    <w:rsid w:val="0067188A"/>
    <w:rsid w:val="006718F8"/>
    <w:rsid w:val="006721D6"/>
    <w:rsid w:val="00672E6A"/>
    <w:rsid w:val="006732AA"/>
    <w:rsid w:val="00674392"/>
    <w:rsid w:val="00674573"/>
    <w:rsid w:val="006745BD"/>
    <w:rsid w:val="006746EF"/>
    <w:rsid w:val="00675518"/>
    <w:rsid w:val="00676527"/>
    <w:rsid w:val="0067694E"/>
    <w:rsid w:val="006777FB"/>
    <w:rsid w:val="0068040B"/>
    <w:rsid w:val="00680CBA"/>
    <w:rsid w:val="006819E1"/>
    <w:rsid w:val="006831CE"/>
    <w:rsid w:val="00683751"/>
    <w:rsid w:val="006837C9"/>
    <w:rsid w:val="00683F97"/>
    <w:rsid w:val="00684778"/>
    <w:rsid w:val="0068487E"/>
    <w:rsid w:val="00684AA1"/>
    <w:rsid w:val="00684F30"/>
    <w:rsid w:val="0068587C"/>
    <w:rsid w:val="006859D8"/>
    <w:rsid w:val="00685DC6"/>
    <w:rsid w:val="006867A3"/>
    <w:rsid w:val="0069081F"/>
    <w:rsid w:val="00690D88"/>
    <w:rsid w:val="00690E40"/>
    <w:rsid w:val="006919CB"/>
    <w:rsid w:val="00691E4A"/>
    <w:rsid w:val="00691E8B"/>
    <w:rsid w:val="00692307"/>
    <w:rsid w:val="00692A3F"/>
    <w:rsid w:val="00693822"/>
    <w:rsid w:val="00694317"/>
    <w:rsid w:val="006943D0"/>
    <w:rsid w:val="006948F0"/>
    <w:rsid w:val="006950A1"/>
    <w:rsid w:val="006950B8"/>
    <w:rsid w:val="00695736"/>
    <w:rsid w:val="00695842"/>
    <w:rsid w:val="00695AF2"/>
    <w:rsid w:val="0069613F"/>
    <w:rsid w:val="00696260"/>
    <w:rsid w:val="00696662"/>
    <w:rsid w:val="006969AE"/>
    <w:rsid w:val="00696CD5"/>
    <w:rsid w:val="00697026"/>
    <w:rsid w:val="006978F0"/>
    <w:rsid w:val="00697D1D"/>
    <w:rsid w:val="006A05C5"/>
    <w:rsid w:val="006A11B9"/>
    <w:rsid w:val="006A1957"/>
    <w:rsid w:val="006A26A8"/>
    <w:rsid w:val="006A3C20"/>
    <w:rsid w:val="006A4737"/>
    <w:rsid w:val="006A4890"/>
    <w:rsid w:val="006A5D9B"/>
    <w:rsid w:val="006A6901"/>
    <w:rsid w:val="006B0097"/>
    <w:rsid w:val="006B0719"/>
    <w:rsid w:val="006B08AE"/>
    <w:rsid w:val="006B0B1E"/>
    <w:rsid w:val="006B1090"/>
    <w:rsid w:val="006B10D1"/>
    <w:rsid w:val="006B16D8"/>
    <w:rsid w:val="006B1700"/>
    <w:rsid w:val="006B189D"/>
    <w:rsid w:val="006B1F2E"/>
    <w:rsid w:val="006B227B"/>
    <w:rsid w:val="006B36A1"/>
    <w:rsid w:val="006B36AD"/>
    <w:rsid w:val="006B38F2"/>
    <w:rsid w:val="006B3ABA"/>
    <w:rsid w:val="006B3FDD"/>
    <w:rsid w:val="006B4061"/>
    <w:rsid w:val="006B482D"/>
    <w:rsid w:val="006B4FDA"/>
    <w:rsid w:val="006B51B6"/>
    <w:rsid w:val="006B53EF"/>
    <w:rsid w:val="006B5D6E"/>
    <w:rsid w:val="006B63A2"/>
    <w:rsid w:val="006B6429"/>
    <w:rsid w:val="006C00CA"/>
    <w:rsid w:val="006C0DE0"/>
    <w:rsid w:val="006C1D89"/>
    <w:rsid w:val="006C210C"/>
    <w:rsid w:val="006C3730"/>
    <w:rsid w:val="006C389F"/>
    <w:rsid w:val="006C38E7"/>
    <w:rsid w:val="006C3C49"/>
    <w:rsid w:val="006C52C5"/>
    <w:rsid w:val="006C5D92"/>
    <w:rsid w:val="006C6CCA"/>
    <w:rsid w:val="006C6CDC"/>
    <w:rsid w:val="006C708D"/>
    <w:rsid w:val="006C748C"/>
    <w:rsid w:val="006C78B3"/>
    <w:rsid w:val="006D00AB"/>
    <w:rsid w:val="006D01BF"/>
    <w:rsid w:val="006D0A11"/>
    <w:rsid w:val="006D0CFC"/>
    <w:rsid w:val="006D11EF"/>
    <w:rsid w:val="006D12A6"/>
    <w:rsid w:val="006D13D9"/>
    <w:rsid w:val="006D1A1C"/>
    <w:rsid w:val="006D2098"/>
    <w:rsid w:val="006D2B6A"/>
    <w:rsid w:val="006D2D7B"/>
    <w:rsid w:val="006D3693"/>
    <w:rsid w:val="006D389D"/>
    <w:rsid w:val="006D4138"/>
    <w:rsid w:val="006D443A"/>
    <w:rsid w:val="006D482E"/>
    <w:rsid w:val="006D48CF"/>
    <w:rsid w:val="006D4CDC"/>
    <w:rsid w:val="006D5997"/>
    <w:rsid w:val="006D6023"/>
    <w:rsid w:val="006D6DB6"/>
    <w:rsid w:val="006D73E3"/>
    <w:rsid w:val="006D7884"/>
    <w:rsid w:val="006D7917"/>
    <w:rsid w:val="006E009D"/>
    <w:rsid w:val="006E0234"/>
    <w:rsid w:val="006E0D5F"/>
    <w:rsid w:val="006E0F54"/>
    <w:rsid w:val="006E0FA8"/>
    <w:rsid w:val="006E1082"/>
    <w:rsid w:val="006E10B1"/>
    <w:rsid w:val="006E12C8"/>
    <w:rsid w:val="006E15FB"/>
    <w:rsid w:val="006E1E1A"/>
    <w:rsid w:val="006E1EAD"/>
    <w:rsid w:val="006E218F"/>
    <w:rsid w:val="006E27B8"/>
    <w:rsid w:val="006E2872"/>
    <w:rsid w:val="006E2E9B"/>
    <w:rsid w:val="006E303D"/>
    <w:rsid w:val="006E3426"/>
    <w:rsid w:val="006E344A"/>
    <w:rsid w:val="006E37CF"/>
    <w:rsid w:val="006E389A"/>
    <w:rsid w:val="006E5249"/>
    <w:rsid w:val="006E52CF"/>
    <w:rsid w:val="006E56F1"/>
    <w:rsid w:val="006E64F4"/>
    <w:rsid w:val="006E67EE"/>
    <w:rsid w:val="006E78EF"/>
    <w:rsid w:val="006E7917"/>
    <w:rsid w:val="006E7A92"/>
    <w:rsid w:val="006F0C00"/>
    <w:rsid w:val="006F13FE"/>
    <w:rsid w:val="006F1920"/>
    <w:rsid w:val="006F1A17"/>
    <w:rsid w:val="006F22E4"/>
    <w:rsid w:val="006F30BF"/>
    <w:rsid w:val="006F3482"/>
    <w:rsid w:val="006F36AC"/>
    <w:rsid w:val="006F48F9"/>
    <w:rsid w:val="006F4F11"/>
    <w:rsid w:val="006F5435"/>
    <w:rsid w:val="006F55C9"/>
    <w:rsid w:val="006F6168"/>
    <w:rsid w:val="006F64AE"/>
    <w:rsid w:val="006F67AD"/>
    <w:rsid w:val="006F6B71"/>
    <w:rsid w:val="00700A38"/>
    <w:rsid w:val="007010CA"/>
    <w:rsid w:val="00701434"/>
    <w:rsid w:val="007016CD"/>
    <w:rsid w:val="007028E6"/>
    <w:rsid w:val="00702945"/>
    <w:rsid w:val="00702EAB"/>
    <w:rsid w:val="0070587C"/>
    <w:rsid w:val="007058E7"/>
    <w:rsid w:val="00705EDB"/>
    <w:rsid w:val="00706173"/>
    <w:rsid w:val="007071EC"/>
    <w:rsid w:val="00707D14"/>
    <w:rsid w:val="00707F69"/>
    <w:rsid w:val="00707FC9"/>
    <w:rsid w:val="0071029C"/>
    <w:rsid w:val="00710B81"/>
    <w:rsid w:val="00710DD9"/>
    <w:rsid w:val="00711621"/>
    <w:rsid w:val="007116CD"/>
    <w:rsid w:val="00711C0D"/>
    <w:rsid w:val="00711EA8"/>
    <w:rsid w:val="00712821"/>
    <w:rsid w:val="00712DC7"/>
    <w:rsid w:val="00713912"/>
    <w:rsid w:val="00713D8A"/>
    <w:rsid w:val="0071431D"/>
    <w:rsid w:val="007143B6"/>
    <w:rsid w:val="00714990"/>
    <w:rsid w:val="00714F61"/>
    <w:rsid w:val="00715278"/>
    <w:rsid w:val="00715F61"/>
    <w:rsid w:val="00716892"/>
    <w:rsid w:val="00716A51"/>
    <w:rsid w:val="00716FFB"/>
    <w:rsid w:val="00717331"/>
    <w:rsid w:val="0071733F"/>
    <w:rsid w:val="00717E47"/>
    <w:rsid w:val="00717F1D"/>
    <w:rsid w:val="00720A3D"/>
    <w:rsid w:val="00720F38"/>
    <w:rsid w:val="0072109B"/>
    <w:rsid w:val="00721D8E"/>
    <w:rsid w:val="00721FE3"/>
    <w:rsid w:val="0072291A"/>
    <w:rsid w:val="0072297F"/>
    <w:rsid w:val="00722B2C"/>
    <w:rsid w:val="00722BE7"/>
    <w:rsid w:val="00722E28"/>
    <w:rsid w:val="00722E69"/>
    <w:rsid w:val="007230B9"/>
    <w:rsid w:val="0072352C"/>
    <w:rsid w:val="00723990"/>
    <w:rsid w:val="00723D9B"/>
    <w:rsid w:val="0072401E"/>
    <w:rsid w:val="007247D1"/>
    <w:rsid w:val="00724D36"/>
    <w:rsid w:val="00725234"/>
    <w:rsid w:val="007253B3"/>
    <w:rsid w:val="0072592D"/>
    <w:rsid w:val="00726AA2"/>
    <w:rsid w:val="00726F58"/>
    <w:rsid w:val="00727223"/>
    <w:rsid w:val="007301DE"/>
    <w:rsid w:val="00730413"/>
    <w:rsid w:val="00730966"/>
    <w:rsid w:val="00730A6D"/>
    <w:rsid w:val="00731AA8"/>
    <w:rsid w:val="007329EA"/>
    <w:rsid w:val="00734272"/>
    <w:rsid w:val="0073492A"/>
    <w:rsid w:val="00735CC9"/>
    <w:rsid w:val="007363D5"/>
    <w:rsid w:val="0073657A"/>
    <w:rsid w:val="007365F1"/>
    <w:rsid w:val="007366A1"/>
    <w:rsid w:val="00737AAB"/>
    <w:rsid w:val="0074066E"/>
    <w:rsid w:val="007407A3"/>
    <w:rsid w:val="007407F3"/>
    <w:rsid w:val="00740F49"/>
    <w:rsid w:val="00741C49"/>
    <w:rsid w:val="00742622"/>
    <w:rsid w:val="00743363"/>
    <w:rsid w:val="00743C2F"/>
    <w:rsid w:val="00743D4E"/>
    <w:rsid w:val="00743FAA"/>
    <w:rsid w:val="007446E0"/>
    <w:rsid w:val="00744A02"/>
    <w:rsid w:val="007451D5"/>
    <w:rsid w:val="00745538"/>
    <w:rsid w:val="0074595F"/>
    <w:rsid w:val="00745C2A"/>
    <w:rsid w:val="0074622F"/>
    <w:rsid w:val="00746A11"/>
    <w:rsid w:val="00747028"/>
    <w:rsid w:val="00747AC7"/>
    <w:rsid w:val="00747DF2"/>
    <w:rsid w:val="00750A67"/>
    <w:rsid w:val="00751483"/>
    <w:rsid w:val="00751CC4"/>
    <w:rsid w:val="00751DBD"/>
    <w:rsid w:val="00752F3C"/>
    <w:rsid w:val="007530FE"/>
    <w:rsid w:val="0075357E"/>
    <w:rsid w:val="007535B7"/>
    <w:rsid w:val="0075367B"/>
    <w:rsid w:val="00754930"/>
    <w:rsid w:val="00754B7B"/>
    <w:rsid w:val="00754B8B"/>
    <w:rsid w:val="007551BA"/>
    <w:rsid w:val="0075554C"/>
    <w:rsid w:val="007555EA"/>
    <w:rsid w:val="00755D8D"/>
    <w:rsid w:val="007562DF"/>
    <w:rsid w:val="00756745"/>
    <w:rsid w:val="00756892"/>
    <w:rsid w:val="00756E4F"/>
    <w:rsid w:val="00757C2E"/>
    <w:rsid w:val="00757D4B"/>
    <w:rsid w:val="00757FA3"/>
    <w:rsid w:val="007605F7"/>
    <w:rsid w:val="00760675"/>
    <w:rsid w:val="007607A9"/>
    <w:rsid w:val="00760A9D"/>
    <w:rsid w:val="0076113C"/>
    <w:rsid w:val="00761DE6"/>
    <w:rsid w:val="0076226D"/>
    <w:rsid w:val="0076260E"/>
    <w:rsid w:val="007628E0"/>
    <w:rsid w:val="0076296A"/>
    <w:rsid w:val="00762D8A"/>
    <w:rsid w:val="00763A23"/>
    <w:rsid w:val="00763F94"/>
    <w:rsid w:val="0076415B"/>
    <w:rsid w:val="0076438E"/>
    <w:rsid w:val="007648B6"/>
    <w:rsid w:val="007655D1"/>
    <w:rsid w:val="00765629"/>
    <w:rsid w:val="0076586F"/>
    <w:rsid w:val="00765B00"/>
    <w:rsid w:val="007679FE"/>
    <w:rsid w:val="007701D1"/>
    <w:rsid w:val="0077050A"/>
    <w:rsid w:val="00770E4C"/>
    <w:rsid w:val="0077160B"/>
    <w:rsid w:val="007724CC"/>
    <w:rsid w:val="00773877"/>
    <w:rsid w:val="00774A39"/>
    <w:rsid w:val="007757AB"/>
    <w:rsid w:val="00776269"/>
    <w:rsid w:val="007764F2"/>
    <w:rsid w:val="0077721D"/>
    <w:rsid w:val="00780159"/>
    <w:rsid w:val="0078028B"/>
    <w:rsid w:val="007819E0"/>
    <w:rsid w:val="00781C7B"/>
    <w:rsid w:val="00781E07"/>
    <w:rsid w:val="0078242E"/>
    <w:rsid w:val="00782D7A"/>
    <w:rsid w:val="007843E5"/>
    <w:rsid w:val="00784C10"/>
    <w:rsid w:val="007856AD"/>
    <w:rsid w:val="00785889"/>
    <w:rsid w:val="007861EF"/>
    <w:rsid w:val="00786C31"/>
    <w:rsid w:val="00786DDB"/>
    <w:rsid w:val="007878E4"/>
    <w:rsid w:val="00787F0C"/>
    <w:rsid w:val="0079001B"/>
    <w:rsid w:val="007904A8"/>
    <w:rsid w:val="0079058F"/>
    <w:rsid w:val="00790D36"/>
    <w:rsid w:val="007914CD"/>
    <w:rsid w:val="00791629"/>
    <w:rsid w:val="00791EA6"/>
    <w:rsid w:val="00792A6C"/>
    <w:rsid w:val="00792E0C"/>
    <w:rsid w:val="00792F30"/>
    <w:rsid w:val="0079321D"/>
    <w:rsid w:val="00793520"/>
    <w:rsid w:val="0079393A"/>
    <w:rsid w:val="00793AD0"/>
    <w:rsid w:val="00793F32"/>
    <w:rsid w:val="007952F5"/>
    <w:rsid w:val="0079558B"/>
    <w:rsid w:val="007956F8"/>
    <w:rsid w:val="007958D9"/>
    <w:rsid w:val="00795FED"/>
    <w:rsid w:val="007962FF"/>
    <w:rsid w:val="007966DF"/>
    <w:rsid w:val="00796D34"/>
    <w:rsid w:val="00796F7A"/>
    <w:rsid w:val="00797941"/>
    <w:rsid w:val="007A0D90"/>
    <w:rsid w:val="007A1682"/>
    <w:rsid w:val="007A2386"/>
    <w:rsid w:val="007A251D"/>
    <w:rsid w:val="007A3A3E"/>
    <w:rsid w:val="007A40CC"/>
    <w:rsid w:val="007A4441"/>
    <w:rsid w:val="007A4969"/>
    <w:rsid w:val="007A49FD"/>
    <w:rsid w:val="007A4FC0"/>
    <w:rsid w:val="007A560D"/>
    <w:rsid w:val="007A59C7"/>
    <w:rsid w:val="007A5AE7"/>
    <w:rsid w:val="007A6086"/>
    <w:rsid w:val="007A64FB"/>
    <w:rsid w:val="007A65AE"/>
    <w:rsid w:val="007A682C"/>
    <w:rsid w:val="007A6986"/>
    <w:rsid w:val="007A701C"/>
    <w:rsid w:val="007A7113"/>
    <w:rsid w:val="007A722B"/>
    <w:rsid w:val="007A7F48"/>
    <w:rsid w:val="007B085C"/>
    <w:rsid w:val="007B1A0F"/>
    <w:rsid w:val="007B1C27"/>
    <w:rsid w:val="007B20E2"/>
    <w:rsid w:val="007B2BD1"/>
    <w:rsid w:val="007B2DE9"/>
    <w:rsid w:val="007B2E3C"/>
    <w:rsid w:val="007B406E"/>
    <w:rsid w:val="007B45E8"/>
    <w:rsid w:val="007B5ED1"/>
    <w:rsid w:val="007B600B"/>
    <w:rsid w:val="007B624F"/>
    <w:rsid w:val="007B6FAD"/>
    <w:rsid w:val="007B7FCC"/>
    <w:rsid w:val="007C0099"/>
    <w:rsid w:val="007C0941"/>
    <w:rsid w:val="007C0D2C"/>
    <w:rsid w:val="007C0D9A"/>
    <w:rsid w:val="007C0ED3"/>
    <w:rsid w:val="007C17DD"/>
    <w:rsid w:val="007C27B9"/>
    <w:rsid w:val="007C28B1"/>
    <w:rsid w:val="007C299D"/>
    <w:rsid w:val="007C2E0A"/>
    <w:rsid w:val="007C442A"/>
    <w:rsid w:val="007C5574"/>
    <w:rsid w:val="007C619E"/>
    <w:rsid w:val="007C6268"/>
    <w:rsid w:val="007C6781"/>
    <w:rsid w:val="007C71C3"/>
    <w:rsid w:val="007C7268"/>
    <w:rsid w:val="007C7A20"/>
    <w:rsid w:val="007C7D5B"/>
    <w:rsid w:val="007D084E"/>
    <w:rsid w:val="007D1E71"/>
    <w:rsid w:val="007D1F37"/>
    <w:rsid w:val="007D283F"/>
    <w:rsid w:val="007D284D"/>
    <w:rsid w:val="007D2D21"/>
    <w:rsid w:val="007D4042"/>
    <w:rsid w:val="007D44F5"/>
    <w:rsid w:val="007D4BB8"/>
    <w:rsid w:val="007D56F6"/>
    <w:rsid w:val="007D5E24"/>
    <w:rsid w:val="007D6355"/>
    <w:rsid w:val="007D63BF"/>
    <w:rsid w:val="007D64EA"/>
    <w:rsid w:val="007D68A0"/>
    <w:rsid w:val="007D6F55"/>
    <w:rsid w:val="007D7270"/>
    <w:rsid w:val="007E0AA4"/>
    <w:rsid w:val="007E1670"/>
    <w:rsid w:val="007E1CE8"/>
    <w:rsid w:val="007E2749"/>
    <w:rsid w:val="007E2C23"/>
    <w:rsid w:val="007E33DE"/>
    <w:rsid w:val="007E3A8F"/>
    <w:rsid w:val="007E3CBD"/>
    <w:rsid w:val="007E4180"/>
    <w:rsid w:val="007E432E"/>
    <w:rsid w:val="007E436C"/>
    <w:rsid w:val="007E4902"/>
    <w:rsid w:val="007E4C37"/>
    <w:rsid w:val="007E585F"/>
    <w:rsid w:val="007E6004"/>
    <w:rsid w:val="007E655E"/>
    <w:rsid w:val="007E6A5C"/>
    <w:rsid w:val="007E6B5B"/>
    <w:rsid w:val="007E74FC"/>
    <w:rsid w:val="007E7BFB"/>
    <w:rsid w:val="007F054A"/>
    <w:rsid w:val="007F09DE"/>
    <w:rsid w:val="007F0EA8"/>
    <w:rsid w:val="007F0EF6"/>
    <w:rsid w:val="007F1859"/>
    <w:rsid w:val="007F1ED1"/>
    <w:rsid w:val="007F20B0"/>
    <w:rsid w:val="007F26DF"/>
    <w:rsid w:val="007F2D1B"/>
    <w:rsid w:val="007F3149"/>
    <w:rsid w:val="007F4673"/>
    <w:rsid w:val="007F4CBC"/>
    <w:rsid w:val="007F4ECE"/>
    <w:rsid w:val="007F51DA"/>
    <w:rsid w:val="007F53D5"/>
    <w:rsid w:val="007F5CB1"/>
    <w:rsid w:val="007F6609"/>
    <w:rsid w:val="007F77C3"/>
    <w:rsid w:val="007F7878"/>
    <w:rsid w:val="007F791D"/>
    <w:rsid w:val="00800604"/>
    <w:rsid w:val="00800727"/>
    <w:rsid w:val="008009DD"/>
    <w:rsid w:val="00800E58"/>
    <w:rsid w:val="0080166A"/>
    <w:rsid w:val="00801C7D"/>
    <w:rsid w:val="008020B5"/>
    <w:rsid w:val="00802FD2"/>
    <w:rsid w:val="00803091"/>
    <w:rsid w:val="00803801"/>
    <w:rsid w:val="008039C0"/>
    <w:rsid w:val="0080478A"/>
    <w:rsid w:val="00804B48"/>
    <w:rsid w:val="00804FA4"/>
    <w:rsid w:val="00805812"/>
    <w:rsid w:val="00805865"/>
    <w:rsid w:val="00805CFE"/>
    <w:rsid w:val="00806364"/>
    <w:rsid w:val="00806A91"/>
    <w:rsid w:val="00807599"/>
    <w:rsid w:val="008106D2"/>
    <w:rsid w:val="008109FB"/>
    <w:rsid w:val="00810CD4"/>
    <w:rsid w:val="008115D2"/>
    <w:rsid w:val="00811CCA"/>
    <w:rsid w:val="00812200"/>
    <w:rsid w:val="00812AD5"/>
    <w:rsid w:val="0081303F"/>
    <w:rsid w:val="0081304E"/>
    <w:rsid w:val="0081437F"/>
    <w:rsid w:val="008150DD"/>
    <w:rsid w:val="00815540"/>
    <w:rsid w:val="00815DD3"/>
    <w:rsid w:val="0081664B"/>
    <w:rsid w:val="00816E9B"/>
    <w:rsid w:val="0081754F"/>
    <w:rsid w:val="00817712"/>
    <w:rsid w:val="00817B61"/>
    <w:rsid w:val="008206C5"/>
    <w:rsid w:val="0082087E"/>
    <w:rsid w:val="00820D37"/>
    <w:rsid w:val="008214E4"/>
    <w:rsid w:val="00821631"/>
    <w:rsid w:val="0082166E"/>
    <w:rsid w:val="00821DDD"/>
    <w:rsid w:val="00822DF4"/>
    <w:rsid w:val="00823927"/>
    <w:rsid w:val="008240AF"/>
    <w:rsid w:val="00824B2B"/>
    <w:rsid w:val="00824E4E"/>
    <w:rsid w:val="00825B9B"/>
    <w:rsid w:val="008264CF"/>
    <w:rsid w:val="008264F6"/>
    <w:rsid w:val="00827070"/>
    <w:rsid w:val="008279E3"/>
    <w:rsid w:val="00830143"/>
    <w:rsid w:val="008302ED"/>
    <w:rsid w:val="0083095A"/>
    <w:rsid w:val="00830C74"/>
    <w:rsid w:val="008311FC"/>
    <w:rsid w:val="008316F6"/>
    <w:rsid w:val="00831C6F"/>
    <w:rsid w:val="00831E2A"/>
    <w:rsid w:val="008324F8"/>
    <w:rsid w:val="00833312"/>
    <w:rsid w:val="0083456B"/>
    <w:rsid w:val="008345DA"/>
    <w:rsid w:val="008347CE"/>
    <w:rsid w:val="00835716"/>
    <w:rsid w:val="00835833"/>
    <w:rsid w:val="00835C48"/>
    <w:rsid w:val="00836C71"/>
    <w:rsid w:val="00837241"/>
    <w:rsid w:val="00837422"/>
    <w:rsid w:val="008375A0"/>
    <w:rsid w:val="00837CF1"/>
    <w:rsid w:val="0084064D"/>
    <w:rsid w:val="00840CB7"/>
    <w:rsid w:val="00840D0C"/>
    <w:rsid w:val="0084100C"/>
    <w:rsid w:val="0084111D"/>
    <w:rsid w:val="00841190"/>
    <w:rsid w:val="008417C5"/>
    <w:rsid w:val="00841F54"/>
    <w:rsid w:val="0084352A"/>
    <w:rsid w:val="00843941"/>
    <w:rsid w:val="00844448"/>
    <w:rsid w:val="008449DB"/>
    <w:rsid w:val="008455C7"/>
    <w:rsid w:val="00845D32"/>
    <w:rsid w:val="008462BE"/>
    <w:rsid w:val="00847C9F"/>
    <w:rsid w:val="00850210"/>
    <w:rsid w:val="0085072B"/>
    <w:rsid w:val="00851267"/>
    <w:rsid w:val="008513BE"/>
    <w:rsid w:val="008514E9"/>
    <w:rsid w:val="00852097"/>
    <w:rsid w:val="00852525"/>
    <w:rsid w:val="00852973"/>
    <w:rsid w:val="00853260"/>
    <w:rsid w:val="00853837"/>
    <w:rsid w:val="00853D92"/>
    <w:rsid w:val="00854181"/>
    <w:rsid w:val="00854204"/>
    <w:rsid w:val="00854222"/>
    <w:rsid w:val="008550A3"/>
    <w:rsid w:val="00856246"/>
    <w:rsid w:val="00856AAF"/>
    <w:rsid w:val="00857573"/>
    <w:rsid w:val="008577CF"/>
    <w:rsid w:val="00857890"/>
    <w:rsid w:val="00857F66"/>
    <w:rsid w:val="00860133"/>
    <w:rsid w:val="0086013B"/>
    <w:rsid w:val="008608F6"/>
    <w:rsid w:val="00860D85"/>
    <w:rsid w:val="00860F50"/>
    <w:rsid w:val="00861C3A"/>
    <w:rsid w:val="00861EFE"/>
    <w:rsid w:val="00863EFC"/>
    <w:rsid w:val="00864ECD"/>
    <w:rsid w:val="00864F27"/>
    <w:rsid w:val="0086532D"/>
    <w:rsid w:val="00865EEB"/>
    <w:rsid w:val="0086641E"/>
    <w:rsid w:val="00866686"/>
    <w:rsid w:val="00867267"/>
    <w:rsid w:val="00867288"/>
    <w:rsid w:val="008678CE"/>
    <w:rsid w:val="008678E1"/>
    <w:rsid w:val="00870077"/>
    <w:rsid w:val="008705DD"/>
    <w:rsid w:val="008705FF"/>
    <w:rsid w:val="00870845"/>
    <w:rsid w:val="00871451"/>
    <w:rsid w:val="008719B8"/>
    <w:rsid w:val="00872772"/>
    <w:rsid w:val="00872EA5"/>
    <w:rsid w:val="008734FB"/>
    <w:rsid w:val="00873B60"/>
    <w:rsid w:val="00873C98"/>
    <w:rsid w:val="00873FC7"/>
    <w:rsid w:val="00874496"/>
    <w:rsid w:val="00874602"/>
    <w:rsid w:val="00874758"/>
    <w:rsid w:val="00874F5F"/>
    <w:rsid w:val="00875827"/>
    <w:rsid w:val="00875A01"/>
    <w:rsid w:val="00876850"/>
    <w:rsid w:val="00876D1F"/>
    <w:rsid w:val="0087702C"/>
    <w:rsid w:val="00877254"/>
    <w:rsid w:val="008775AA"/>
    <w:rsid w:val="0087788F"/>
    <w:rsid w:val="008778D1"/>
    <w:rsid w:val="00880659"/>
    <w:rsid w:val="00882987"/>
    <w:rsid w:val="00883750"/>
    <w:rsid w:val="00883E56"/>
    <w:rsid w:val="00884A0D"/>
    <w:rsid w:val="00884C91"/>
    <w:rsid w:val="0088588B"/>
    <w:rsid w:val="008862DA"/>
    <w:rsid w:val="00886949"/>
    <w:rsid w:val="00887504"/>
    <w:rsid w:val="0089012E"/>
    <w:rsid w:val="0089064F"/>
    <w:rsid w:val="00890A71"/>
    <w:rsid w:val="00890E34"/>
    <w:rsid w:val="00891324"/>
    <w:rsid w:val="00891CB2"/>
    <w:rsid w:val="00891FC1"/>
    <w:rsid w:val="00892512"/>
    <w:rsid w:val="008928AE"/>
    <w:rsid w:val="00892E5A"/>
    <w:rsid w:val="0089323F"/>
    <w:rsid w:val="00893BE6"/>
    <w:rsid w:val="00893C55"/>
    <w:rsid w:val="008943BF"/>
    <w:rsid w:val="008955C9"/>
    <w:rsid w:val="00895D86"/>
    <w:rsid w:val="00896727"/>
    <w:rsid w:val="00896C34"/>
    <w:rsid w:val="008971D0"/>
    <w:rsid w:val="008978BC"/>
    <w:rsid w:val="00897D5B"/>
    <w:rsid w:val="00897EDC"/>
    <w:rsid w:val="00897F8A"/>
    <w:rsid w:val="008A0070"/>
    <w:rsid w:val="008A01AC"/>
    <w:rsid w:val="008A0451"/>
    <w:rsid w:val="008A05A6"/>
    <w:rsid w:val="008A05B6"/>
    <w:rsid w:val="008A0C1E"/>
    <w:rsid w:val="008A12D3"/>
    <w:rsid w:val="008A1367"/>
    <w:rsid w:val="008A1EEF"/>
    <w:rsid w:val="008A2660"/>
    <w:rsid w:val="008A326C"/>
    <w:rsid w:val="008A3768"/>
    <w:rsid w:val="008A379B"/>
    <w:rsid w:val="008A3F68"/>
    <w:rsid w:val="008A4230"/>
    <w:rsid w:val="008A43C3"/>
    <w:rsid w:val="008A4B47"/>
    <w:rsid w:val="008A4E2D"/>
    <w:rsid w:val="008A615B"/>
    <w:rsid w:val="008A6B2A"/>
    <w:rsid w:val="008A726E"/>
    <w:rsid w:val="008A7514"/>
    <w:rsid w:val="008B0913"/>
    <w:rsid w:val="008B0998"/>
    <w:rsid w:val="008B1E28"/>
    <w:rsid w:val="008B2193"/>
    <w:rsid w:val="008B2C03"/>
    <w:rsid w:val="008B3871"/>
    <w:rsid w:val="008B4CC8"/>
    <w:rsid w:val="008B4F4C"/>
    <w:rsid w:val="008B5146"/>
    <w:rsid w:val="008B594E"/>
    <w:rsid w:val="008B5CFC"/>
    <w:rsid w:val="008B5DD2"/>
    <w:rsid w:val="008B63D1"/>
    <w:rsid w:val="008B6BDD"/>
    <w:rsid w:val="008B7228"/>
    <w:rsid w:val="008B7329"/>
    <w:rsid w:val="008B7D24"/>
    <w:rsid w:val="008C00D8"/>
    <w:rsid w:val="008C0167"/>
    <w:rsid w:val="008C0A4E"/>
    <w:rsid w:val="008C0A91"/>
    <w:rsid w:val="008C0C08"/>
    <w:rsid w:val="008C1D98"/>
    <w:rsid w:val="008C2241"/>
    <w:rsid w:val="008C23BB"/>
    <w:rsid w:val="008C283C"/>
    <w:rsid w:val="008C33ED"/>
    <w:rsid w:val="008C3862"/>
    <w:rsid w:val="008C41EF"/>
    <w:rsid w:val="008C43E7"/>
    <w:rsid w:val="008C444F"/>
    <w:rsid w:val="008C4712"/>
    <w:rsid w:val="008C581B"/>
    <w:rsid w:val="008C6450"/>
    <w:rsid w:val="008C698D"/>
    <w:rsid w:val="008C6FBA"/>
    <w:rsid w:val="008C76A6"/>
    <w:rsid w:val="008C7AAD"/>
    <w:rsid w:val="008C7ACC"/>
    <w:rsid w:val="008C7B6C"/>
    <w:rsid w:val="008D0057"/>
    <w:rsid w:val="008D0DCB"/>
    <w:rsid w:val="008D0EBA"/>
    <w:rsid w:val="008D144A"/>
    <w:rsid w:val="008D17A5"/>
    <w:rsid w:val="008D1CDF"/>
    <w:rsid w:val="008D2B9B"/>
    <w:rsid w:val="008D2F4D"/>
    <w:rsid w:val="008D3020"/>
    <w:rsid w:val="008D43F2"/>
    <w:rsid w:val="008D4B63"/>
    <w:rsid w:val="008D4D0A"/>
    <w:rsid w:val="008D5ADE"/>
    <w:rsid w:val="008D683A"/>
    <w:rsid w:val="008D68EC"/>
    <w:rsid w:val="008D6F94"/>
    <w:rsid w:val="008D72F9"/>
    <w:rsid w:val="008D795F"/>
    <w:rsid w:val="008D7D02"/>
    <w:rsid w:val="008E03E0"/>
    <w:rsid w:val="008E061A"/>
    <w:rsid w:val="008E0720"/>
    <w:rsid w:val="008E0990"/>
    <w:rsid w:val="008E0C0C"/>
    <w:rsid w:val="008E1395"/>
    <w:rsid w:val="008E139F"/>
    <w:rsid w:val="008E226E"/>
    <w:rsid w:val="008E24BE"/>
    <w:rsid w:val="008E2631"/>
    <w:rsid w:val="008E2813"/>
    <w:rsid w:val="008E2A4C"/>
    <w:rsid w:val="008E2B01"/>
    <w:rsid w:val="008E3528"/>
    <w:rsid w:val="008E3AE7"/>
    <w:rsid w:val="008E3D58"/>
    <w:rsid w:val="008E407C"/>
    <w:rsid w:val="008E41AE"/>
    <w:rsid w:val="008E44B8"/>
    <w:rsid w:val="008E589A"/>
    <w:rsid w:val="008E58A5"/>
    <w:rsid w:val="008E5FFC"/>
    <w:rsid w:val="008E7D78"/>
    <w:rsid w:val="008E7DAB"/>
    <w:rsid w:val="008F00E0"/>
    <w:rsid w:val="008F03FA"/>
    <w:rsid w:val="008F06C0"/>
    <w:rsid w:val="008F0B3C"/>
    <w:rsid w:val="008F1101"/>
    <w:rsid w:val="008F133C"/>
    <w:rsid w:val="008F179E"/>
    <w:rsid w:val="008F19AE"/>
    <w:rsid w:val="008F1B45"/>
    <w:rsid w:val="008F1E42"/>
    <w:rsid w:val="008F1FEE"/>
    <w:rsid w:val="008F2839"/>
    <w:rsid w:val="008F3462"/>
    <w:rsid w:val="008F42E3"/>
    <w:rsid w:val="008F48A1"/>
    <w:rsid w:val="008F48B9"/>
    <w:rsid w:val="008F4A58"/>
    <w:rsid w:val="008F4AF6"/>
    <w:rsid w:val="008F4FBD"/>
    <w:rsid w:val="008F5160"/>
    <w:rsid w:val="008F58FB"/>
    <w:rsid w:val="008F5F38"/>
    <w:rsid w:val="008F6E6F"/>
    <w:rsid w:val="008F712A"/>
    <w:rsid w:val="008F7A20"/>
    <w:rsid w:val="0090007A"/>
    <w:rsid w:val="0090079A"/>
    <w:rsid w:val="00900EB6"/>
    <w:rsid w:val="00901229"/>
    <w:rsid w:val="0090137E"/>
    <w:rsid w:val="0090138A"/>
    <w:rsid w:val="009025C8"/>
    <w:rsid w:val="009029ED"/>
    <w:rsid w:val="00902A49"/>
    <w:rsid w:val="00902FBE"/>
    <w:rsid w:val="009041AF"/>
    <w:rsid w:val="00904E74"/>
    <w:rsid w:val="0090543E"/>
    <w:rsid w:val="00905F1E"/>
    <w:rsid w:val="00907813"/>
    <w:rsid w:val="00907885"/>
    <w:rsid w:val="00907C2D"/>
    <w:rsid w:val="00910021"/>
    <w:rsid w:val="0091101D"/>
    <w:rsid w:val="009118D8"/>
    <w:rsid w:val="009124E2"/>
    <w:rsid w:val="00912C4F"/>
    <w:rsid w:val="00914E0F"/>
    <w:rsid w:val="009154B7"/>
    <w:rsid w:val="00915981"/>
    <w:rsid w:val="00915A96"/>
    <w:rsid w:val="0091632E"/>
    <w:rsid w:val="009169A6"/>
    <w:rsid w:val="00916A7D"/>
    <w:rsid w:val="00916CFB"/>
    <w:rsid w:val="00916D7D"/>
    <w:rsid w:val="00917227"/>
    <w:rsid w:val="009203DA"/>
    <w:rsid w:val="00920AD2"/>
    <w:rsid w:val="00920ED6"/>
    <w:rsid w:val="00920FAF"/>
    <w:rsid w:val="00921018"/>
    <w:rsid w:val="009213F9"/>
    <w:rsid w:val="00921505"/>
    <w:rsid w:val="00921AF7"/>
    <w:rsid w:val="009221E0"/>
    <w:rsid w:val="00922846"/>
    <w:rsid w:val="0092451E"/>
    <w:rsid w:val="00924667"/>
    <w:rsid w:val="00924B78"/>
    <w:rsid w:val="00925126"/>
    <w:rsid w:val="009259BA"/>
    <w:rsid w:val="00926654"/>
    <w:rsid w:val="00926B19"/>
    <w:rsid w:val="0092777D"/>
    <w:rsid w:val="0093021C"/>
    <w:rsid w:val="009303F7"/>
    <w:rsid w:val="009305DF"/>
    <w:rsid w:val="00930AA5"/>
    <w:rsid w:val="009318F9"/>
    <w:rsid w:val="00932940"/>
    <w:rsid w:val="00932ADB"/>
    <w:rsid w:val="00932AEE"/>
    <w:rsid w:val="009333FA"/>
    <w:rsid w:val="0093377C"/>
    <w:rsid w:val="00933A25"/>
    <w:rsid w:val="0093408E"/>
    <w:rsid w:val="00934199"/>
    <w:rsid w:val="00934626"/>
    <w:rsid w:val="00934882"/>
    <w:rsid w:val="0093507B"/>
    <w:rsid w:val="009361C8"/>
    <w:rsid w:val="00936310"/>
    <w:rsid w:val="009365DA"/>
    <w:rsid w:val="009378C1"/>
    <w:rsid w:val="00937F4F"/>
    <w:rsid w:val="0094065C"/>
    <w:rsid w:val="0094074F"/>
    <w:rsid w:val="00940CB2"/>
    <w:rsid w:val="00941400"/>
    <w:rsid w:val="009415E4"/>
    <w:rsid w:val="009417EB"/>
    <w:rsid w:val="0094202B"/>
    <w:rsid w:val="0094205E"/>
    <w:rsid w:val="009424E2"/>
    <w:rsid w:val="0094281D"/>
    <w:rsid w:val="00942C17"/>
    <w:rsid w:val="00942C7A"/>
    <w:rsid w:val="009437AD"/>
    <w:rsid w:val="00943DC1"/>
    <w:rsid w:val="00944078"/>
    <w:rsid w:val="0094434F"/>
    <w:rsid w:val="00944B24"/>
    <w:rsid w:val="00944DBC"/>
    <w:rsid w:val="00945245"/>
    <w:rsid w:val="0094533A"/>
    <w:rsid w:val="00946F49"/>
    <w:rsid w:val="009470B0"/>
    <w:rsid w:val="00947CDF"/>
    <w:rsid w:val="00950A6F"/>
    <w:rsid w:val="00950BA7"/>
    <w:rsid w:val="009511AB"/>
    <w:rsid w:val="009517C0"/>
    <w:rsid w:val="009528C5"/>
    <w:rsid w:val="00952943"/>
    <w:rsid w:val="00952C88"/>
    <w:rsid w:val="0095300B"/>
    <w:rsid w:val="00953F8A"/>
    <w:rsid w:val="00954BDE"/>
    <w:rsid w:val="00954FCC"/>
    <w:rsid w:val="009555BE"/>
    <w:rsid w:val="00955B3B"/>
    <w:rsid w:val="00955C8A"/>
    <w:rsid w:val="00956BEB"/>
    <w:rsid w:val="009576EC"/>
    <w:rsid w:val="0096067E"/>
    <w:rsid w:val="009617D0"/>
    <w:rsid w:val="009618F6"/>
    <w:rsid w:val="009627EB"/>
    <w:rsid w:val="00962AC9"/>
    <w:rsid w:val="00962F72"/>
    <w:rsid w:val="0096336E"/>
    <w:rsid w:val="0096372E"/>
    <w:rsid w:val="00963731"/>
    <w:rsid w:val="0096396A"/>
    <w:rsid w:val="00966865"/>
    <w:rsid w:val="00967BB5"/>
    <w:rsid w:val="0097130B"/>
    <w:rsid w:val="009713C4"/>
    <w:rsid w:val="00971798"/>
    <w:rsid w:val="00971B09"/>
    <w:rsid w:val="00971BBF"/>
    <w:rsid w:val="00972042"/>
    <w:rsid w:val="009720AA"/>
    <w:rsid w:val="009729A3"/>
    <w:rsid w:val="00972BEB"/>
    <w:rsid w:val="00972DE3"/>
    <w:rsid w:val="00973875"/>
    <w:rsid w:val="009738C3"/>
    <w:rsid w:val="00973EB9"/>
    <w:rsid w:val="00974207"/>
    <w:rsid w:val="0097519C"/>
    <w:rsid w:val="009752DD"/>
    <w:rsid w:val="00975621"/>
    <w:rsid w:val="0097624B"/>
    <w:rsid w:val="009767AD"/>
    <w:rsid w:val="00976EAE"/>
    <w:rsid w:val="00977092"/>
    <w:rsid w:val="00977264"/>
    <w:rsid w:val="00977575"/>
    <w:rsid w:val="00977BEA"/>
    <w:rsid w:val="00980320"/>
    <w:rsid w:val="00983012"/>
    <w:rsid w:val="00983109"/>
    <w:rsid w:val="00983C9F"/>
    <w:rsid w:val="009845C8"/>
    <w:rsid w:val="00984F8D"/>
    <w:rsid w:val="009851DB"/>
    <w:rsid w:val="00985377"/>
    <w:rsid w:val="009853FD"/>
    <w:rsid w:val="0098549D"/>
    <w:rsid w:val="0098577C"/>
    <w:rsid w:val="00985C77"/>
    <w:rsid w:val="00985E4F"/>
    <w:rsid w:val="009868A6"/>
    <w:rsid w:val="009873A8"/>
    <w:rsid w:val="009875E2"/>
    <w:rsid w:val="00987C5F"/>
    <w:rsid w:val="00987D27"/>
    <w:rsid w:val="00987F9B"/>
    <w:rsid w:val="00990E2C"/>
    <w:rsid w:val="009917E2"/>
    <w:rsid w:val="00991811"/>
    <w:rsid w:val="00991CBB"/>
    <w:rsid w:val="009923F7"/>
    <w:rsid w:val="00993190"/>
    <w:rsid w:val="00994571"/>
    <w:rsid w:val="00994822"/>
    <w:rsid w:val="0099497D"/>
    <w:rsid w:val="00994DD1"/>
    <w:rsid w:val="009964E1"/>
    <w:rsid w:val="00996A76"/>
    <w:rsid w:val="00997457"/>
    <w:rsid w:val="009974D8"/>
    <w:rsid w:val="009A0B51"/>
    <w:rsid w:val="009A2192"/>
    <w:rsid w:val="009A246B"/>
    <w:rsid w:val="009A31A2"/>
    <w:rsid w:val="009A491A"/>
    <w:rsid w:val="009A4ECD"/>
    <w:rsid w:val="009A4F3A"/>
    <w:rsid w:val="009A70F5"/>
    <w:rsid w:val="009B0202"/>
    <w:rsid w:val="009B044B"/>
    <w:rsid w:val="009B0A46"/>
    <w:rsid w:val="009B0D44"/>
    <w:rsid w:val="009B1773"/>
    <w:rsid w:val="009B1A69"/>
    <w:rsid w:val="009B223F"/>
    <w:rsid w:val="009B294B"/>
    <w:rsid w:val="009B2CE5"/>
    <w:rsid w:val="009B3585"/>
    <w:rsid w:val="009B3898"/>
    <w:rsid w:val="009B3C69"/>
    <w:rsid w:val="009B3DCF"/>
    <w:rsid w:val="009B48F5"/>
    <w:rsid w:val="009B5257"/>
    <w:rsid w:val="009B55BA"/>
    <w:rsid w:val="009B5F68"/>
    <w:rsid w:val="009B6D8E"/>
    <w:rsid w:val="009B7442"/>
    <w:rsid w:val="009B7692"/>
    <w:rsid w:val="009C0C1F"/>
    <w:rsid w:val="009C0F32"/>
    <w:rsid w:val="009C0FC7"/>
    <w:rsid w:val="009C1827"/>
    <w:rsid w:val="009C1853"/>
    <w:rsid w:val="009C1B9B"/>
    <w:rsid w:val="009C1CF0"/>
    <w:rsid w:val="009C1D52"/>
    <w:rsid w:val="009C2212"/>
    <w:rsid w:val="009C24C0"/>
    <w:rsid w:val="009C2846"/>
    <w:rsid w:val="009C2BB6"/>
    <w:rsid w:val="009C2C9C"/>
    <w:rsid w:val="009C32C8"/>
    <w:rsid w:val="009C37AF"/>
    <w:rsid w:val="009C3EA4"/>
    <w:rsid w:val="009C502E"/>
    <w:rsid w:val="009C5135"/>
    <w:rsid w:val="009C55E1"/>
    <w:rsid w:val="009C65D3"/>
    <w:rsid w:val="009C6C2A"/>
    <w:rsid w:val="009C6D48"/>
    <w:rsid w:val="009C6D5E"/>
    <w:rsid w:val="009C6FC0"/>
    <w:rsid w:val="009C71E4"/>
    <w:rsid w:val="009C7414"/>
    <w:rsid w:val="009C747A"/>
    <w:rsid w:val="009C7558"/>
    <w:rsid w:val="009C76BA"/>
    <w:rsid w:val="009C7C3D"/>
    <w:rsid w:val="009D0044"/>
    <w:rsid w:val="009D1893"/>
    <w:rsid w:val="009D2495"/>
    <w:rsid w:val="009D2B72"/>
    <w:rsid w:val="009D2F10"/>
    <w:rsid w:val="009D3736"/>
    <w:rsid w:val="009D470A"/>
    <w:rsid w:val="009D543A"/>
    <w:rsid w:val="009D58BA"/>
    <w:rsid w:val="009D62E1"/>
    <w:rsid w:val="009D6B1C"/>
    <w:rsid w:val="009D6BC8"/>
    <w:rsid w:val="009D6E51"/>
    <w:rsid w:val="009D753A"/>
    <w:rsid w:val="009E17A0"/>
    <w:rsid w:val="009E2851"/>
    <w:rsid w:val="009E300B"/>
    <w:rsid w:val="009E34F5"/>
    <w:rsid w:val="009E3859"/>
    <w:rsid w:val="009E44E4"/>
    <w:rsid w:val="009E49DF"/>
    <w:rsid w:val="009E5D4C"/>
    <w:rsid w:val="009E6122"/>
    <w:rsid w:val="009E7301"/>
    <w:rsid w:val="009E741C"/>
    <w:rsid w:val="009E74B6"/>
    <w:rsid w:val="009E788E"/>
    <w:rsid w:val="009F0899"/>
    <w:rsid w:val="009F10EC"/>
    <w:rsid w:val="009F26FF"/>
    <w:rsid w:val="009F336A"/>
    <w:rsid w:val="009F356E"/>
    <w:rsid w:val="009F3FA3"/>
    <w:rsid w:val="009F41C0"/>
    <w:rsid w:val="009F45F6"/>
    <w:rsid w:val="009F60F0"/>
    <w:rsid w:val="009F6539"/>
    <w:rsid w:val="009F69F6"/>
    <w:rsid w:val="009F6B8B"/>
    <w:rsid w:val="009F6F89"/>
    <w:rsid w:val="009F7159"/>
    <w:rsid w:val="009F7E94"/>
    <w:rsid w:val="009F7F0F"/>
    <w:rsid w:val="00A018AD"/>
    <w:rsid w:val="00A022C0"/>
    <w:rsid w:val="00A025E1"/>
    <w:rsid w:val="00A02ADE"/>
    <w:rsid w:val="00A03305"/>
    <w:rsid w:val="00A03559"/>
    <w:rsid w:val="00A035EF"/>
    <w:rsid w:val="00A0364A"/>
    <w:rsid w:val="00A04907"/>
    <w:rsid w:val="00A05106"/>
    <w:rsid w:val="00A0592D"/>
    <w:rsid w:val="00A05BAB"/>
    <w:rsid w:val="00A061F5"/>
    <w:rsid w:val="00A06658"/>
    <w:rsid w:val="00A06959"/>
    <w:rsid w:val="00A06CB3"/>
    <w:rsid w:val="00A0707F"/>
    <w:rsid w:val="00A07182"/>
    <w:rsid w:val="00A07875"/>
    <w:rsid w:val="00A07BFE"/>
    <w:rsid w:val="00A07FBB"/>
    <w:rsid w:val="00A10BAD"/>
    <w:rsid w:val="00A10C66"/>
    <w:rsid w:val="00A11948"/>
    <w:rsid w:val="00A11AF4"/>
    <w:rsid w:val="00A11B30"/>
    <w:rsid w:val="00A11C96"/>
    <w:rsid w:val="00A11D8F"/>
    <w:rsid w:val="00A11E8F"/>
    <w:rsid w:val="00A11FCA"/>
    <w:rsid w:val="00A11FDB"/>
    <w:rsid w:val="00A12855"/>
    <w:rsid w:val="00A12D3D"/>
    <w:rsid w:val="00A12F58"/>
    <w:rsid w:val="00A1307E"/>
    <w:rsid w:val="00A13638"/>
    <w:rsid w:val="00A13872"/>
    <w:rsid w:val="00A150D6"/>
    <w:rsid w:val="00A151F7"/>
    <w:rsid w:val="00A159B4"/>
    <w:rsid w:val="00A15B50"/>
    <w:rsid w:val="00A16389"/>
    <w:rsid w:val="00A168AF"/>
    <w:rsid w:val="00A16D7E"/>
    <w:rsid w:val="00A1767E"/>
    <w:rsid w:val="00A179C9"/>
    <w:rsid w:val="00A17BE7"/>
    <w:rsid w:val="00A17CE6"/>
    <w:rsid w:val="00A20033"/>
    <w:rsid w:val="00A20703"/>
    <w:rsid w:val="00A20D08"/>
    <w:rsid w:val="00A2108B"/>
    <w:rsid w:val="00A214A8"/>
    <w:rsid w:val="00A223C5"/>
    <w:rsid w:val="00A22630"/>
    <w:rsid w:val="00A24D66"/>
    <w:rsid w:val="00A26FF2"/>
    <w:rsid w:val="00A271A5"/>
    <w:rsid w:val="00A276BD"/>
    <w:rsid w:val="00A27A60"/>
    <w:rsid w:val="00A30046"/>
    <w:rsid w:val="00A301AA"/>
    <w:rsid w:val="00A306C0"/>
    <w:rsid w:val="00A309B4"/>
    <w:rsid w:val="00A309CD"/>
    <w:rsid w:val="00A30B9A"/>
    <w:rsid w:val="00A312F7"/>
    <w:rsid w:val="00A315CF"/>
    <w:rsid w:val="00A32265"/>
    <w:rsid w:val="00A327D3"/>
    <w:rsid w:val="00A3418C"/>
    <w:rsid w:val="00A341D9"/>
    <w:rsid w:val="00A344DB"/>
    <w:rsid w:val="00A34641"/>
    <w:rsid w:val="00A3468A"/>
    <w:rsid w:val="00A34FD2"/>
    <w:rsid w:val="00A36525"/>
    <w:rsid w:val="00A36CFF"/>
    <w:rsid w:val="00A371A3"/>
    <w:rsid w:val="00A373DD"/>
    <w:rsid w:val="00A4099A"/>
    <w:rsid w:val="00A4100A"/>
    <w:rsid w:val="00A411DB"/>
    <w:rsid w:val="00A4126E"/>
    <w:rsid w:val="00A415D1"/>
    <w:rsid w:val="00A41775"/>
    <w:rsid w:val="00A432C0"/>
    <w:rsid w:val="00A434F6"/>
    <w:rsid w:val="00A43777"/>
    <w:rsid w:val="00A4397E"/>
    <w:rsid w:val="00A43E61"/>
    <w:rsid w:val="00A44778"/>
    <w:rsid w:val="00A44E20"/>
    <w:rsid w:val="00A453D8"/>
    <w:rsid w:val="00A456AB"/>
    <w:rsid w:val="00A459AB"/>
    <w:rsid w:val="00A45F04"/>
    <w:rsid w:val="00A46271"/>
    <w:rsid w:val="00A46850"/>
    <w:rsid w:val="00A46C79"/>
    <w:rsid w:val="00A46F87"/>
    <w:rsid w:val="00A503B0"/>
    <w:rsid w:val="00A509FD"/>
    <w:rsid w:val="00A50ED0"/>
    <w:rsid w:val="00A50EED"/>
    <w:rsid w:val="00A5141C"/>
    <w:rsid w:val="00A51845"/>
    <w:rsid w:val="00A51BBE"/>
    <w:rsid w:val="00A52918"/>
    <w:rsid w:val="00A52E22"/>
    <w:rsid w:val="00A53547"/>
    <w:rsid w:val="00A53568"/>
    <w:rsid w:val="00A537AF"/>
    <w:rsid w:val="00A537E4"/>
    <w:rsid w:val="00A53B39"/>
    <w:rsid w:val="00A54BC3"/>
    <w:rsid w:val="00A551AD"/>
    <w:rsid w:val="00A55227"/>
    <w:rsid w:val="00A555D7"/>
    <w:rsid w:val="00A555E4"/>
    <w:rsid w:val="00A55CD2"/>
    <w:rsid w:val="00A56177"/>
    <w:rsid w:val="00A5617D"/>
    <w:rsid w:val="00A56370"/>
    <w:rsid w:val="00A56603"/>
    <w:rsid w:val="00A56A24"/>
    <w:rsid w:val="00A56B59"/>
    <w:rsid w:val="00A56B69"/>
    <w:rsid w:val="00A56EF9"/>
    <w:rsid w:val="00A600B7"/>
    <w:rsid w:val="00A60170"/>
    <w:rsid w:val="00A6150C"/>
    <w:rsid w:val="00A61D40"/>
    <w:rsid w:val="00A61F13"/>
    <w:rsid w:val="00A62032"/>
    <w:rsid w:val="00A62272"/>
    <w:rsid w:val="00A62C91"/>
    <w:rsid w:val="00A63712"/>
    <w:rsid w:val="00A6391F"/>
    <w:rsid w:val="00A63C0A"/>
    <w:rsid w:val="00A64ADE"/>
    <w:rsid w:val="00A64CD8"/>
    <w:rsid w:val="00A65045"/>
    <w:rsid w:val="00A651FB"/>
    <w:rsid w:val="00A65C3F"/>
    <w:rsid w:val="00A665B0"/>
    <w:rsid w:val="00A66E76"/>
    <w:rsid w:val="00A6741A"/>
    <w:rsid w:val="00A67A12"/>
    <w:rsid w:val="00A67AE7"/>
    <w:rsid w:val="00A67F94"/>
    <w:rsid w:val="00A703E6"/>
    <w:rsid w:val="00A70486"/>
    <w:rsid w:val="00A70CF3"/>
    <w:rsid w:val="00A72E85"/>
    <w:rsid w:val="00A7465D"/>
    <w:rsid w:val="00A7528B"/>
    <w:rsid w:val="00A7561A"/>
    <w:rsid w:val="00A75ADF"/>
    <w:rsid w:val="00A766FA"/>
    <w:rsid w:val="00A76943"/>
    <w:rsid w:val="00A76E4F"/>
    <w:rsid w:val="00A76F7F"/>
    <w:rsid w:val="00A77E49"/>
    <w:rsid w:val="00A80AB3"/>
    <w:rsid w:val="00A80BD0"/>
    <w:rsid w:val="00A80C33"/>
    <w:rsid w:val="00A80F24"/>
    <w:rsid w:val="00A81438"/>
    <w:rsid w:val="00A820AC"/>
    <w:rsid w:val="00A8234A"/>
    <w:rsid w:val="00A826CB"/>
    <w:rsid w:val="00A82B85"/>
    <w:rsid w:val="00A82C4D"/>
    <w:rsid w:val="00A82CB5"/>
    <w:rsid w:val="00A832AC"/>
    <w:rsid w:val="00A83599"/>
    <w:rsid w:val="00A84AC6"/>
    <w:rsid w:val="00A84CCF"/>
    <w:rsid w:val="00A84D2E"/>
    <w:rsid w:val="00A85372"/>
    <w:rsid w:val="00A85E39"/>
    <w:rsid w:val="00A861B1"/>
    <w:rsid w:val="00A86AD2"/>
    <w:rsid w:val="00A86D25"/>
    <w:rsid w:val="00A87025"/>
    <w:rsid w:val="00A87802"/>
    <w:rsid w:val="00A87EE6"/>
    <w:rsid w:val="00A90A33"/>
    <w:rsid w:val="00A9176B"/>
    <w:rsid w:val="00A919D5"/>
    <w:rsid w:val="00A921FE"/>
    <w:rsid w:val="00A9230E"/>
    <w:rsid w:val="00A92877"/>
    <w:rsid w:val="00A933CE"/>
    <w:rsid w:val="00A93896"/>
    <w:rsid w:val="00A94714"/>
    <w:rsid w:val="00A94FD7"/>
    <w:rsid w:val="00A9596F"/>
    <w:rsid w:val="00A95AAE"/>
    <w:rsid w:val="00A96032"/>
    <w:rsid w:val="00A9679C"/>
    <w:rsid w:val="00A96D5B"/>
    <w:rsid w:val="00A974C5"/>
    <w:rsid w:val="00A97A54"/>
    <w:rsid w:val="00A97BD0"/>
    <w:rsid w:val="00A97C90"/>
    <w:rsid w:val="00A97F8A"/>
    <w:rsid w:val="00AA0CDD"/>
    <w:rsid w:val="00AA1298"/>
    <w:rsid w:val="00AA184E"/>
    <w:rsid w:val="00AA2111"/>
    <w:rsid w:val="00AA2428"/>
    <w:rsid w:val="00AA4483"/>
    <w:rsid w:val="00AA52D8"/>
    <w:rsid w:val="00AA5545"/>
    <w:rsid w:val="00AA5FB5"/>
    <w:rsid w:val="00AA6084"/>
    <w:rsid w:val="00AA6381"/>
    <w:rsid w:val="00AA67C4"/>
    <w:rsid w:val="00AA68E4"/>
    <w:rsid w:val="00AA6D9E"/>
    <w:rsid w:val="00AA6EEE"/>
    <w:rsid w:val="00AA6F4D"/>
    <w:rsid w:val="00AA7858"/>
    <w:rsid w:val="00AB0507"/>
    <w:rsid w:val="00AB0E70"/>
    <w:rsid w:val="00AB139F"/>
    <w:rsid w:val="00AB1CFF"/>
    <w:rsid w:val="00AB1E64"/>
    <w:rsid w:val="00AB20A1"/>
    <w:rsid w:val="00AB2107"/>
    <w:rsid w:val="00AB2AEB"/>
    <w:rsid w:val="00AB2AFA"/>
    <w:rsid w:val="00AB2DED"/>
    <w:rsid w:val="00AB3478"/>
    <w:rsid w:val="00AB3D8C"/>
    <w:rsid w:val="00AB4136"/>
    <w:rsid w:val="00AB4479"/>
    <w:rsid w:val="00AB466B"/>
    <w:rsid w:val="00AB4A9D"/>
    <w:rsid w:val="00AB511F"/>
    <w:rsid w:val="00AB5220"/>
    <w:rsid w:val="00AB5BFE"/>
    <w:rsid w:val="00AB5C7B"/>
    <w:rsid w:val="00AB5CC9"/>
    <w:rsid w:val="00AB66A4"/>
    <w:rsid w:val="00AB6DC9"/>
    <w:rsid w:val="00AB75E2"/>
    <w:rsid w:val="00AB76D8"/>
    <w:rsid w:val="00AB7ACD"/>
    <w:rsid w:val="00AB7EE6"/>
    <w:rsid w:val="00AC0432"/>
    <w:rsid w:val="00AC06E7"/>
    <w:rsid w:val="00AC0A6B"/>
    <w:rsid w:val="00AC177D"/>
    <w:rsid w:val="00AC1AF6"/>
    <w:rsid w:val="00AC2B4D"/>
    <w:rsid w:val="00AC3999"/>
    <w:rsid w:val="00AC3A26"/>
    <w:rsid w:val="00AC3C63"/>
    <w:rsid w:val="00AC41CE"/>
    <w:rsid w:val="00AC54A2"/>
    <w:rsid w:val="00AC5CBF"/>
    <w:rsid w:val="00AC72CD"/>
    <w:rsid w:val="00AC79A7"/>
    <w:rsid w:val="00AD04EC"/>
    <w:rsid w:val="00AD0625"/>
    <w:rsid w:val="00AD0D11"/>
    <w:rsid w:val="00AD1131"/>
    <w:rsid w:val="00AD12E6"/>
    <w:rsid w:val="00AD1A82"/>
    <w:rsid w:val="00AD3B54"/>
    <w:rsid w:val="00AD3B69"/>
    <w:rsid w:val="00AD3FC4"/>
    <w:rsid w:val="00AD41BC"/>
    <w:rsid w:val="00AD4643"/>
    <w:rsid w:val="00AD4A9E"/>
    <w:rsid w:val="00AD4CD6"/>
    <w:rsid w:val="00AD4D98"/>
    <w:rsid w:val="00AD4E64"/>
    <w:rsid w:val="00AD4FAF"/>
    <w:rsid w:val="00AD5F84"/>
    <w:rsid w:val="00AD60FE"/>
    <w:rsid w:val="00AD6564"/>
    <w:rsid w:val="00AD699A"/>
    <w:rsid w:val="00AD7386"/>
    <w:rsid w:val="00AD752D"/>
    <w:rsid w:val="00AD7CF0"/>
    <w:rsid w:val="00AD7DDB"/>
    <w:rsid w:val="00AD7FD4"/>
    <w:rsid w:val="00AE076D"/>
    <w:rsid w:val="00AE087B"/>
    <w:rsid w:val="00AE0D70"/>
    <w:rsid w:val="00AE1C97"/>
    <w:rsid w:val="00AE2073"/>
    <w:rsid w:val="00AE2546"/>
    <w:rsid w:val="00AE2589"/>
    <w:rsid w:val="00AE2FF2"/>
    <w:rsid w:val="00AE356F"/>
    <w:rsid w:val="00AE3A91"/>
    <w:rsid w:val="00AE40B9"/>
    <w:rsid w:val="00AE4D89"/>
    <w:rsid w:val="00AE5685"/>
    <w:rsid w:val="00AE5D08"/>
    <w:rsid w:val="00AE5F34"/>
    <w:rsid w:val="00AE5FC8"/>
    <w:rsid w:val="00AE5FF5"/>
    <w:rsid w:val="00AE62D3"/>
    <w:rsid w:val="00AE6E22"/>
    <w:rsid w:val="00AE70A7"/>
    <w:rsid w:val="00AE717F"/>
    <w:rsid w:val="00AE7B0C"/>
    <w:rsid w:val="00AF06DB"/>
    <w:rsid w:val="00AF08A0"/>
    <w:rsid w:val="00AF08EF"/>
    <w:rsid w:val="00AF09B0"/>
    <w:rsid w:val="00AF1352"/>
    <w:rsid w:val="00AF1796"/>
    <w:rsid w:val="00AF17D8"/>
    <w:rsid w:val="00AF20F1"/>
    <w:rsid w:val="00AF2DEB"/>
    <w:rsid w:val="00AF3130"/>
    <w:rsid w:val="00AF3606"/>
    <w:rsid w:val="00AF3FC2"/>
    <w:rsid w:val="00AF5085"/>
    <w:rsid w:val="00AF59D4"/>
    <w:rsid w:val="00AF7DEE"/>
    <w:rsid w:val="00AF7F03"/>
    <w:rsid w:val="00AF7FBD"/>
    <w:rsid w:val="00B0023C"/>
    <w:rsid w:val="00B0036C"/>
    <w:rsid w:val="00B0093C"/>
    <w:rsid w:val="00B00E5F"/>
    <w:rsid w:val="00B011F5"/>
    <w:rsid w:val="00B0133F"/>
    <w:rsid w:val="00B016D3"/>
    <w:rsid w:val="00B01AD3"/>
    <w:rsid w:val="00B01BD5"/>
    <w:rsid w:val="00B02D4F"/>
    <w:rsid w:val="00B03700"/>
    <w:rsid w:val="00B03715"/>
    <w:rsid w:val="00B03798"/>
    <w:rsid w:val="00B03903"/>
    <w:rsid w:val="00B0398C"/>
    <w:rsid w:val="00B03C12"/>
    <w:rsid w:val="00B04040"/>
    <w:rsid w:val="00B04704"/>
    <w:rsid w:val="00B04BE7"/>
    <w:rsid w:val="00B04E9B"/>
    <w:rsid w:val="00B0529D"/>
    <w:rsid w:val="00B05640"/>
    <w:rsid w:val="00B06923"/>
    <w:rsid w:val="00B06C75"/>
    <w:rsid w:val="00B06D55"/>
    <w:rsid w:val="00B07B2B"/>
    <w:rsid w:val="00B100F2"/>
    <w:rsid w:val="00B102D0"/>
    <w:rsid w:val="00B108C8"/>
    <w:rsid w:val="00B11458"/>
    <w:rsid w:val="00B11874"/>
    <w:rsid w:val="00B12226"/>
    <w:rsid w:val="00B122B8"/>
    <w:rsid w:val="00B12A62"/>
    <w:rsid w:val="00B12B2D"/>
    <w:rsid w:val="00B1327E"/>
    <w:rsid w:val="00B15307"/>
    <w:rsid w:val="00B15E7F"/>
    <w:rsid w:val="00B1667D"/>
    <w:rsid w:val="00B16744"/>
    <w:rsid w:val="00B17580"/>
    <w:rsid w:val="00B20829"/>
    <w:rsid w:val="00B221C4"/>
    <w:rsid w:val="00B2268F"/>
    <w:rsid w:val="00B232B6"/>
    <w:rsid w:val="00B233B0"/>
    <w:rsid w:val="00B239EE"/>
    <w:rsid w:val="00B24B95"/>
    <w:rsid w:val="00B24F20"/>
    <w:rsid w:val="00B2512E"/>
    <w:rsid w:val="00B254F5"/>
    <w:rsid w:val="00B255D1"/>
    <w:rsid w:val="00B25B30"/>
    <w:rsid w:val="00B26A1B"/>
    <w:rsid w:val="00B271CE"/>
    <w:rsid w:val="00B2731E"/>
    <w:rsid w:val="00B2738B"/>
    <w:rsid w:val="00B274D3"/>
    <w:rsid w:val="00B277F1"/>
    <w:rsid w:val="00B27FF9"/>
    <w:rsid w:val="00B30AC0"/>
    <w:rsid w:val="00B311D5"/>
    <w:rsid w:val="00B31A3D"/>
    <w:rsid w:val="00B32B83"/>
    <w:rsid w:val="00B32CA8"/>
    <w:rsid w:val="00B32DD9"/>
    <w:rsid w:val="00B3305A"/>
    <w:rsid w:val="00B33A26"/>
    <w:rsid w:val="00B35BEF"/>
    <w:rsid w:val="00B35F0F"/>
    <w:rsid w:val="00B3607E"/>
    <w:rsid w:val="00B36686"/>
    <w:rsid w:val="00B370E5"/>
    <w:rsid w:val="00B378E5"/>
    <w:rsid w:val="00B37F14"/>
    <w:rsid w:val="00B40109"/>
    <w:rsid w:val="00B41B45"/>
    <w:rsid w:val="00B41DA0"/>
    <w:rsid w:val="00B41DD6"/>
    <w:rsid w:val="00B428F0"/>
    <w:rsid w:val="00B42CF4"/>
    <w:rsid w:val="00B42E32"/>
    <w:rsid w:val="00B42F74"/>
    <w:rsid w:val="00B42F93"/>
    <w:rsid w:val="00B43CB1"/>
    <w:rsid w:val="00B44250"/>
    <w:rsid w:val="00B4442D"/>
    <w:rsid w:val="00B45382"/>
    <w:rsid w:val="00B4549D"/>
    <w:rsid w:val="00B45736"/>
    <w:rsid w:val="00B45BE1"/>
    <w:rsid w:val="00B469C7"/>
    <w:rsid w:val="00B46E74"/>
    <w:rsid w:val="00B472EB"/>
    <w:rsid w:val="00B479B5"/>
    <w:rsid w:val="00B47B6B"/>
    <w:rsid w:val="00B50246"/>
    <w:rsid w:val="00B50B2E"/>
    <w:rsid w:val="00B51440"/>
    <w:rsid w:val="00B51493"/>
    <w:rsid w:val="00B51856"/>
    <w:rsid w:val="00B52493"/>
    <w:rsid w:val="00B53786"/>
    <w:rsid w:val="00B53BE1"/>
    <w:rsid w:val="00B55754"/>
    <w:rsid w:val="00B55F70"/>
    <w:rsid w:val="00B55FAF"/>
    <w:rsid w:val="00B569CE"/>
    <w:rsid w:val="00B56A7D"/>
    <w:rsid w:val="00B56BE9"/>
    <w:rsid w:val="00B5719D"/>
    <w:rsid w:val="00B57341"/>
    <w:rsid w:val="00B5748B"/>
    <w:rsid w:val="00B57A30"/>
    <w:rsid w:val="00B60776"/>
    <w:rsid w:val="00B61296"/>
    <w:rsid w:val="00B61328"/>
    <w:rsid w:val="00B61592"/>
    <w:rsid w:val="00B618B7"/>
    <w:rsid w:val="00B62609"/>
    <w:rsid w:val="00B626EB"/>
    <w:rsid w:val="00B62724"/>
    <w:rsid w:val="00B62753"/>
    <w:rsid w:val="00B62C62"/>
    <w:rsid w:val="00B62F4A"/>
    <w:rsid w:val="00B638AC"/>
    <w:rsid w:val="00B645BD"/>
    <w:rsid w:val="00B6472C"/>
    <w:rsid w:val="00B658C6"/>
    <w:rsid w:val="00B6712D"/>
    <w:rsid w:val="00B67542"/>
    <w:rsid w:val="00B67F04"/>
    <w:rsid w:val="00B70241"/>
    <w:rsid w:val="00B7029D"/>
    <w:rsid w:val="00B706BD"/>
    <w:rsid w:val="00B70C6B"/>
    <w:rsid w:val="00B7127B"/>
    <w:rsid w:val="00B71DDA"/>
    <w:rsid w:val="00B71E27"/>
    <w:rsid w:val="00B71F0C"/>
    <w:rsid w:val="00B72B95"/>
    <w:rsid w:val="00B72D52"/>
    <w:rsid w:val="00B72E2C"/>
    <w:rsid w:val="00B72F3B"/>
    <w:rsid w:val="00B7319E"/>
    <w:rsid w:val="00B73D4A"/>
    <w:rsid w:val="00B742AD"/>
    <w:rsid w:val="00B75012"/>
    <w:rsid w:val="00B752E2"/>
    <w:rsid w:val="00B75322"/>
    <w:rsid w:val="00B7551F"/>
    <w:rsid w:val="00B75A3B"/>
    <w:rsid w:val="00B75BA3"/>
    <w:rsid w:val="00B75C4F"/>
    <w:rsid w:val="00B75EE4"/>
    <w:rsid w:val="00B76480"/>
    <w:rsid w:val="00B764AA"/>
    <w:rsid w:val="00B76614"/>
    <w:rsid w:val="00B76DDE"/>
    <w:rsid w:val="00B76EF5"/>
    <w:rsid w:val="00B776CD"/>
    <w:rsid w:val="00B776D0"/>
    <w:rsid w:val="00B77784"/>
    <w:rsid w:val="00B80218"/>
    <w:rsid w:val="00B80687"/>
    <w:rsid w:val="00B8080E"/>
    <w:rsid w:val="00B808AB"/>
    <w:rsid w:val="00B80A39"/>
    <w:rsid w:val="00B80A6A"/>
    <w:rsid w:val="00B80F94"/>
    <w:rsid w:val="00B81DC2"/>
    <w:rsid w:val="00B8247C"/>
    <w:rsid w:val="00B8278D"/>
    <w:rsid w:val="00B827E0"/>
    <w:rsid w:val="00B829BA"/>
    <w:rsid w:val="00B82B7C"/>
    <w:rsid w:val="00B82EA4"/>
    <w:rsid w:val="00B838B6"/>
    <w:rsid w:val="00B839A7"/>
    <w:rsid w:val="00B84AE4"/>
    <w:rsid w:val="00B84B9E"/>
    <w:rsid w:val="00B84DDE"/>
    <w:rsid w:val="00B84E1A"/>
    <w:rsid w:val="00B85605"/>
    <w:rsid w:val="00B85EF7"/>
    <w:rsid w:val="00B85F13"/>
    <w:rsid w:val="00B864E4"/>
    <w:rsid w:val="00B866A7"/>
    <w:rsid w:val="00B86935"/>
    <w:rsid w:val="00B8706A"/>
    <w:rsid w:val="00B87B62"/>
    <w:rsid w:val="00B901F8"/>
    <w:rsid w:val="00B9062B"/>
    <w:rsid w:val="00B91043"/>
    <w:rsid w:val="00B91453"/>
    <w:rsid w:val="00B915C5"/>
    <w:rsid w:val="00B918B1"/>
    <w:rsid w:val="00B91F44"/>
    <w:rsid w:val="00B92B0A"/>
    <w:rsid w:val="00B92E23"/>
    <w:rsid w:val="00B931CA"/>
    <w:rsid w:val="00B934B6"/>
    <w:rsid w:val="00B93BB1"/>
    <w:rsid w:val="00B93E09"/>
    <w:rsid w:val="00B943B6"/>
    <w:rsid w:val="00B945C0"/>
    <w:rsid w:val="00B948AD"/>
    <w:rsid w:val="00B94DB2"/>
    <w:rsid w:val="00B96028"/>
    <w:rsid w:val="00B962CB"/>
    <w:rsid w:val="00B96674"/>
    <w:rsid w:val="00B96FDD"/>
    <w:rsid w:val="00B9724F"/>
    <w:rsid w:val="00B976DA"/>
    <w:rsid w:val="00BA0961"/>
    <w:rsid w:val="00BA0DD0"/>
    <w:rsid w:val="00BA1772"/>
    <w:rsid w:val="00BA1EA4"/>
    <w:rsid w:val="00BA2167"/>
    <w:rsid w:val="00BA2F66"/>
    <w:rsid w:val="00BA3886"/>
    <w:rsid w:val="00BA3F2C"/>
    <w:rsid w:val="00BA6053"/>
    <w:rsid w:val="00BA638C"/>
    <w:rsid w:val="00BA6473"/>
    <w:rsid w:val="00BA6551"/>
    <w:rsid w:val="00BA6635"/>
    <w:rsid w:val="00BA712D"/>
    <w:rsid w:val="00BA72EB"/>
    <w:rsid w:val="00BA7813"/>
    <w:rsid w:val="00BB04EB"/>
    <w:rsid w:val="00BB06E9"/>
    <w:rsid w:val="00BB0AA2"/>
    <w:rsid w:val="00BB1CB4"/>
    <w:rsid w:val="00BB28C1"/>
    <w:rsid w:val="00BB2B2D"/>
    <w:rsid w:val="00BB3168"/>
    <w:rsid w:val="00BB31D0"/>
    <w:rsid w:val="00BB3265"/>
    <w:rsid w:val="00BB381C"/>
    <w:rsid w:val="00BB3E1B"/>
    <w:rsid w:val="00BB420F"/>
    <w:rsid w:val="00BB4926"/>
    <w:rsid w:val="00BB4CE9"/>
    <w:rsid w:val="00BB5015"/>
    <w:rsid w:val="00BB52B1"/>
    <w:rsid w:val="00BB52E3"/>
    <w:rsid w:val="00BB562C"/>
    <w:rsid w:val="00BB579E"/>
    <w:rsid w:val="00BB6AC9"/>
    <w:rsid w:val="00BB76D1"/>
    <w:rsid w:val="00BB7CF4"/>
    <w:rsid w:val="00BC03A0"/>
    <w:rsid w:val="00BC064C"/>
    <w:rsid w:val="00BC06D5"/>
    <w:rsid w:val="00BC08BC"/>
    <w:rsid w:val="00BC0DA9"/>
    <w:rsid w:val="00BC0E3A"/>
    <w:rsid w:val="00BC1796"/>
    <w:rsid w:val="00BC1AC9"/>
    <w:rsid w:val="00BC1E14"/>
    <w:rsid w:val="00BC1ED2"/>
    <w:rsid w:val="00BC258D"/>
    <w:rsid w:val="00BC2869"/>
    <w:rsid w:val="00BC2E39"/>
    <w:rsid w:val="00BC31AD"/>
    <w:rsid w:val="00BC3714"/>
    <w:rsid w:val="00BC457C"/>
    <w:rsid w:val="00BC4680"/>
    <w:rsid w:val="00BC4DA7"/>
    <w:rsid w:val="00BC51B4"/>
    <w:rsid w:val="00BC5495"/>
    <w:rsid w:val="00BC55FF"/>
    <w:rsid w:val="00BC5DFC"/>
    <w:rsid w:val="00BC63D8"/>
    <w:rsid w:val="00BC7ED8"/>
    <w:rsid w:val="00BD0604"/>
    <w:rsid w:val="00BD062D"/>
    <w:rsid w:val="00BD09A5"/>
    <w:rsid w:val="00BD0F05"/>
    <w:rsid w:val="00BD1291"/>
    <w:rsid w:val="00BD1401"/>
    <w:rsid w:val="00BD1468"/>
    <w:rsid w:val="00BD147C"/>
    <w:rsid w:val="00BD18F7"/>
    <w:rsid w:val="00BD1B23"/>
    <w:rsid w:val="00BD1DC0"/>
    <w:rsid w:val="00BD2345"/>
    <w:rsid w:val="00BD253A"/>
    <w:rsid w:val="00BD2D8A"/>
    <w:rsid w:val="00BD2E2A"/>
    <w:rsid w:val="00BD3242"/>
    <w:rsid w:val="00BD3973"/>
    <w:rsid w:val="00BD3C19"/>
    <w:rsid w:val="00BD3C7C"/>
    <w:rsid w:val="00BD4167"/>
    <w:rsid w:val="00BD4404"/>
    <w:rsid w:val="00BD45D8"/>
    <w:rsid w:val="00BD50CC"/>
    <w:rsid w:val="00BD62E2"/>
    <w:rsid w:val="00BD6BC0"/>
    <w:rsid w:val="00BD6DC2"/>
    <w:rsid w:val="00BD78DC"/>
    <w:rsid w:val="00BD7BA2"/>
    <w:rsid w:val="00BD7FD8"/>
    <w:rsid w:val="00BE0569"/>
    <w:rsid w:val="00BE06F1"/>
    <w:rsid w:val="00BE0B70"/>
    <w:rsid w:val="00BE0E63"/>
    <w:rsid w:val="00BE139B"/>
    <w:rsid w:val="00BE1DCC"/>
    <w:rsid w:val="00BE1E37"/>
    <w:rsid w:val="00BE1E70"/>
    <w:rsid w:val="00BE2B36"/>
    <w:rsid w:val="00BE2BED"/>
    <w:rsid w:val="00BE3406"/>
    <w:rsid w:val="00BE3A7D"/>
    <w:rsid w:val="00BE3ED6"/>
    <w:rsid w:val="00BE50D5"/>
    <w:rsid w:val="00BE57E7"/>
    <w:rsid w:val="00BE5FD8"/>
    <w:rsid w:val="00BE62E0"/>
    <w:rsid w:val="00BE70E9"/>
    <w:rsid w:val="00BF0934"/>
    <w:rsid w:val="00BF0D52"/>
    <w:rsid w:val="00BF0FB1"/>
    <w:rsid w:val="00BF16AA"/>
    <w:rsid w:val="00BF21A1"/>
    <w:rsid w:val="00BF2EC7"/>
    <w:rsid w:val="00BF30DD"/>
    <w:rsid w:val="00BF3197"/>
    <w:rsid w:val="00BF3F6A"/>
    <w:rsid w:val="00BF408D"/>
    <w:rsid w:val="00BF47C6"/>
    <w:rsid w:val="00BF4990"/>
    <w:rsid w:val="00BF5060"/>
    <w:rsid w:val="00BF5117"/>
    <w:rsid w:val="00BF52FE"/>
    <w:rsid w:val="00BF5604"/>
    <w:rsid w:val="00BF58CE"/>
    <w:rsid w:val="00BF5E2A"/>
    <w:rsid w:val="00BF6409"/>
    <w:rsid w:val="00BF68FE"/>
    <w:rsid w:val="00BF7BAC"/>
    <w:rsid w:val="00C02151"/>
    <w:rsid w:val="00C02643"/>
    <w:rsid w:val="00C03114"/>
    <w:rsid w:val="00C03181"/>
    <w:rsid w:val="00C03FD8"/>
    <w:rsid w:val="00C0446F"/>
    <w:rsid w:val="00C044DF"/>
    <w:rsid w:val="00C04527"/>
    <w:rsid w:val="00C0537F"/>
    <w:rsid w:val="00C0538D"/>
    <w:rsid w:val="00C05CE8"/>
    <w:rsid w:val="00C069A1"/>
    <w:rsid w:val="00C06E7A"/>
    <w:rsid w:val="00C077C9"/>
    <w:rsid w:val="00C10B5A"/>
    <w:rsid w:val="00C10E77"/>
    <w:rsid w:val="00C1124C"/>
    <w:rsid w:val="00C112C4"/>
    <w:rsid w:val="00C1135B"/>
    <w:rsid w:val="00C11727"/>
    <w:rsid w:val="00C11759"/>
    <w:rsid w:val="00C11EC4"/>
    <w:rsid w:val="00C13512"/>
    <w:rsid w:val="00C13A13"/>
    <w:rsid w:val="00C14244"/>
    <w:rsid w:val="00C146FD"/>
    <w:rsid w:val="00C1512C"/>
    <w:rsid w:val="00C15374"/>
    <w:rsid w:val="00C15514"/>
    <w:rsid w:val="00C15DBE"/>
    <w:rsid w:val="00C1635E"/>
    <w:rsid w:val="00C16A28"/>
    <w:rsid w:val="00C16FBA"/>
    <w:rsid w:val="00C170E2"/>
    <w:rsid w:val="00C17399"/>
    <w:rsid w:val="00C17658"/>
    <w:rsid w:val="00C222E1"/>
    <w:rsid w:val="00C22501"/>
    <w:rsid w:val="00C22ECA"/>
    <w:rsid w:val="00C22FC0"/>
    <w:rsid w:val="00C234DD"/>
    <w:rsid w:val="00C24063"/>
    <w:rsid w:val="00C246F3"/>
    <w:rsid w:val="00C248B2"/>
    <w:rsid w:val="00C25A75"/>
    <w:rsid w:val="00C274CE"/>
    <w:rsid w:val="00C27D5D"/>
    <w:rsid w:val="00C27F6A"/>
    <w:rsid w:val="00C30267"/>
    <w:rsid w:val="00C303EA"/>
    <w:rsid w:val="00C3094C"/>
    <w:rsid w:val="00C30962"/>
    <w:rsid w:val="00C30BC0"/>
    <w:rsid w:val="00C3103E"/>
    <w:rsid w:val="00C310B4"/>
    <w:rsid w:val="00C3141A"/>
    <w:rsid w:val="00C3176E"/>
    <w:rsid w:val="00C321AB"/>
    <w:rsid w:val="00C3222A"/>
    <w:rsid w:val="00C32B4C"/>
    <w:rsid w:val="00C32E57"/>
    <w:rsid w:val="00C33BBF"/>
    <w:rsid w:val="00C34D5D"/>
    <w:rsid w:val="00C34E23"/>
    <w:rsid w:val="00C35C29"/>
    <w:rsid w:val="00C36EC8"/>
    <w:rsid w:val="00C372B1"/>
    <w:rsid w:val="00C37509"/>
    <w:rsid w:val="00C37A2B"/>
    <w:rsid w:val="00C40D0F"/>
    <w:rsid w:val="00C40E24"/>
    <w:rsid w:val="00C41030"/>
    <w:rsid w:val="00C42C3C"/>
    <w:rsid w:val="00C43B93"/>
    <w:rsid w:val="00C453EA"/>
    <w:rsid w:val="00C4631B"/>
    <w:rsid w:val="00C46975"/>
    <w:rsid w:val="00C470D2"/>
    <w:rsid w:val="00C47A3B"/>
    <w:rsid w:val="00C5047D"/>
    <w:rsid w:val="00C5094E"/>
    <w:rsid w:val="00C50E2E"/>
    <w:rsid w:val="00C5138B"/>
    <w:rsid w:val="00C51635"/>
    <w:rsid w:val="00C52DB3"/>
    <w:rsid w:val="00C530A5"/>
    <w:rsid w:val="00C53585"/>
    <w:rsid w:val="00C536E2"/>
    <w:rsid w:val="00C53E88"/>
    <w:rsid w:val="00C541A6"/>
    <w:rsid w:val="00C54BE7"/>
    <w:rsid w:val="00C54F38"/>
    <w:rsid w:val="00C54FF9"/>
    <w:rsid w:val="00C55766"/>
    <w:rsid w:val="00C55CE4"/>
    <w:rsid w:val="00C56031"/>
    <w:rsid w:val="00C57600"/>
    <w:rsid w:val="00C602BB"/>
    <w:rsid w:val="00C60C40"/>
    <w:rsid w:val="00C60D44"/>
    <w:rsid w:val="00C61561"/>
    <w:rsid w:val="00C62B9E"/>
    <w:rsid w:val="00C633CC"/>
    <w:rsid w:val="00C634BB"/>
    <w:rsid w:val="00C648E2"/>
    <w:rsid w:val="00C65464"/>
    <w:rsid w:val="00C6601D"/>
    <w:rsid w:val="00C67779"/>
    <w:rsid w:val="00C679A8"/>
    <w:rsid w:val="00C67FC3"/>
    <w:rsid w:val="00C707A7"/>
    <w:rsid w:val="00C7084A"/>
    <w:rsid w:val="00C709C1"/>
    <w:rsid w:val="00C7277B"/>
    <w:rsid w:val="00C72FEC"/>
    <w:rsid w:val="00C73F36"/>
    <w:rsid w:val="00C7476E"/>
    <w:rsid w:val="00C74D7B"/>
    <w:rsid w:val="00C7654D"/>
    <w:rsid w:val="00C76A8B"/>
    <w:rsid w:val="00C76F72"/>
    <w:rsid w:val="00C774BE"/>
    <w:rsid w:val="00C77C8A"/>
    <w:rsid w:val="00C80060"/>
    <w:rsid w:val="00C800F1"/>
    <w:rsid w:val="00C80EC8"/>
    <w:rsid w:val="00C81366"/>
    <w:rsid w:val="00C81CE6"/>
    <w:rsid w:val="00C827C9"/>
    <w:rsid w:val="00C82EC0"/>
    <w:rsid w:val="00C82FF3"/>
    <w:rsid w:val="00C830DB"/>
    <w:rsid w:val="00C836B7"/>
    <w:rsid w:val="00C83ABB"/>
    <w:rsid w:val="00C83CC2"/>
    <w:rsid w:val="00C83E95"/>
    <w:rsid w:val="00C83F77"/>
    <w:rsid w:val="00C840B9"/>
    <w:rsid w:val="00C85375"/>
    <w:rsid w:val="00C8585B"/>
    <w:rsid w:val="00C85FD0"/>
    <w:rsid w:val="00C86A21"/>
    <w:rsid w:val="00C86C79"/>
    <w:rsid w:val="00C871C6"/>
    <w:rsid w:val="00C878EC"/>
    <w:rsid w:val="00C90341"/>
    <w:rsid w:val="00C91006"/>
    <w:rsid w:val="00C915D6"/>
    <w:rsid w:val="00C9218C"/>
    <w:rsid w:val="00C932B2"/>
    <w:rsid w:val="00C934EF"/>
    <w:rsid w:val="00C937A9"/>
    <w:rsid w:val="00C93D15"/>
    <w:rsid w:val="00C93DEF"/>
    <w:rsid w:val="00C94FFC"/>
    <w:rsid w:val="00C954B5"/>
    <w:rsid w:val="00C95AD4"/>
    <w:rsid w:val="00C964E0"/>
    <w:rsid w:val="00C9749B"/>
    <w:rsid w:val="00C97607"/>
    <w:rsid w:val="00C97628"/>
    <w:rsid w:val="00CA07C4"/>
    <w:rsid w:val="00CA0A4C"/>
    <w:rsid w:val="00CA0B7D"/>
    <w:rsid w:val="00CA0F44"/>
    <w:rsid w:val="00CA0F77"/>
    <w:rsid w:val="00CA1B5B"/>
    <w:rsid w:val="00CA1EA1"/>
    <w:rsid w:val="00CA1EE9"/>
    <w:rsid w:val="00CA25CB"/>
    <w:rsid w:val="00CA2F32"/>
    <w:rsid w:val="00CA3698"/>
    <w:rsid w:val="00CA39F8"/>
    <w:rsid w:val="00CA44CD"/>
    <w:rsid w:val="00CA482E"/>
    <w:rsid w:val="00CA485F"/>
    <w:rsid w:val="00CA50D5"/>
    <w:rsid w:val="00CA5E0C"/>
    <w:rsid w:val="00CA5F06"/>
    <w:rsid w:val="00CA629C"/>
    <w:rsid w:val="00CA670F"/>
    <w:rsid w:val="00CA6A4C"/>
    <w:rsid w:val="00CA6B0D"/>
    <w:rsid w:val="00CA72C2"/>
    <w:rsid w:val="00CB0426"/>
    <w:rsid w:val="00CB0E3E"/>
    <w:rsid w:val="00CB1200"/>
    <w:rsid w:val="00CB1309"/>
    <w:rsid w:val="00CB197C"/>
    <w:rsid w:val="00CB1E5C"/>
    <w:rsid w:val="00CB1E90"/>
    <w:rsid w:val="00CB22F5"/>
    <w:rsid w:val="00CB2B15"/>
    <w:rsid w:val="00CB2F54"/>
    <w:rsid w:val="00CB3121"/>
    <w:rsid w:val="00CB380B"/>
    <w:rsid w:val="00CB3960"/>
    <w:rsid w:val="00CB4532"/>
    <w:rsid w:val="00CB4584"/>
    <w:rsid w:val="00CB4991"/>
    <w:rsid w:val="00CB58D5"/>
    <w:rsid w:val="00CB59DD"/>
    <w:rsid w:val="00CB610B"/>
    <w:rsid w:val="00CB63B9"/>
    <w:rsid w:val="00CB71DA"/>
    <w:rsid w:val="00CB761E"/>
    <w:rsid w:val="00CB7910"/>
    <w:rsid w:val="00CB7BCE"/>
    <w:rsid w:val="00CC050D"/>
    <w:rsid w:val="00CC1797"/>
    <w:rsid w:val="00CC1CB3"/>
    <w:rsid w:val="00CC2213"/>
    <w:rsid w:val="00CC22A2"/>
    <w:rsid w:val="00CC2730"/>
    <w:rsid w:val="00CC318D"/>
    <w:rsid w:val="00CC3265"/>
    <w:rsid w:val="00CC37A2"/>
    <w:rsid w:val="00CC3F0A"/>
    <w:rsid w:val="00CC3FD7"/>
    <w:rsid w:val="00CC4799"/>
    <w:rsid w:val="00CC4B20"/>
    <w:rsid w:val="00CC4CCC"/>
    <w:rsid w:val="00CC63E7"/>
    <w:rsid w:val="00CC681A"/>
    <w:rsid w:val="00CC6902"/>
    <w:rsid w:val="00CC7407"/>
    <w:rsid w:val="00CC7B77"/>
    <w:rsid w:val="00CC7EFA"/>
    <w:rsid w:val="00CD0BE7"/>
    <w:rsid w:val="00CD0E03"/>
    <w:rsid w:val="00CD25E3"/>
    <w:rsid w:val="00CD2EA7"/>
    <w:rsid w:val="00CD2F73"/>
    <w:rsid w:val="00CD3E9D"/>
    <w:rsid w:val="00CD4001"/>
    <w:rsid w:val="00CD4455"/>
    <w:rsid w:val="00CD562F"/>
    <w:rsid w:val="00CD58CF"/>
    <w:rsid w:val="00CD7B44"/>
    <w:rsid w:val="00CE0553"/>
    <w:rsid w:val="00CE0997"/>
    <w:rsid w:val="00CE0AE8"/>
    <w:rsid w:val="00CE12DB"/>
    <w:rsid w:val="00CE2144"/>
    <w:rsid w:val="00CE217B"/>
    <w:rsid w:val="00CE2827"/>
    <w:rsid w:val="00CE2BE2"/>
    <w:rsid w:val="00CE43CD"/>
    <w:rsid w:val="00CE48B9"/>
    <w:rsid w:val="00CE49D4"/>
    <w:rsid w:val="00CE531B"/>
    <w:rsid w:val="00CE5424"/>
    <w:rsid w:val="00CE5CFD"/>
    <w:rsid w:val="00CE6E93"/>
    <w:rsid w:val="00CE6F04"/>
    <w:rsid w:val="00CE7B1A"/>
    <w:rsid w:val="00CF026F"/>
    <w:rsid w:val="00CF04DA"/>
    <w:rsid w:val="00CF0A57"/>
    <w:rsid w:val="00CF0F9A"/>
    <w:rsid w:val="00CF1D9E"/>
    <w:rsid w:val="00CF1F1F"/>
    <w:rsid w:val="00CF2153"/>
    <w:rsid w:val="00CF23F8"/>
    <w:rsid w:val="00CF245A"/>
    <w:rsid w:val="00CF2912"/>
    <w:rsid w:val="00CF374E"/>
    <w:rsid w:val="00CF3851"/>
    <w:rsid w:val="00CF392F"/>
    <w:rsid w:val="00CF4206"/>
    <w:rsid w:val="00CF4259"/>
    <w:rsid w:val="00CF4AD6"/>
    <w:rsid w:val="00CF4FDD"/>
    <w:rsid w:val="00CF5041"/>
    <w:rsid w:val="00CF59C4"/>
    <w:rsid w:val="00CF6F46"/>
    <w:rsid w:val="00CF78BE"/>
    <w:rsid w:val="00D006D2"/>
    <w:rsid w:val="00D00BD7"/>
    <w:rsid w:val="00D011F5"/>
    <w:rsid w:val="00D01310"/>
    <w:rsid w:val="00D013A2"/>
    <w:rsid w:val="00D01B47"/>
    <w:rsid w:val="00D01F17"/>
    <w:rsid w:val="00D02F8C"/>
    <w:rsid w:val="00D02FB7"/>
    <w:rsid w:val="00D0304B"/>
    <w:rsid w:val="00D0309C"/>
    <w:rsid w:val="00D03104"/>
    <w:rsid w:val="00D03703"/>
    <w:rsid w:val="00D045C2"/>
    <w:rsid w:val="00D04749"/>
    <w:rsid w:val="00D04E2F"/>
    <w:rsid w:val="00D053BB"/>
    <w:rsid w:val="00D053D2"/>
    <w:rsid w:val="00D0554B"/>
    <w:rsid w:val="00D057CC"/>
    <w:rsid w:val="00D058C4"/>
    <w:rsid w:val="00D05AC8"/>
    <w:rsid w:val="00D064E6"/>
    <w:rsid w:val="00D0684C"/>
    <w:rsid w:val="00D06CA0"/>
    <w:rsid w:val="00D06E15"/>
    <w:rsid w:val="00D079C4"/>
    <w:rsid w:val="00D1070C"/>
    <w:rsid w:val="00D108FC"/>
    <w:rsid w:val="00D10B47"/>
    <w:rsid w:val="00D10CE0"/>
    <w:rsid w:val="00D11674"/>
    <w:rsid w:val="00D11862"/>
    <w:rsid w:val="00D121A4"/>
    <w:rsid w:val="00D12437"/>
    <w:rsid w:val="00D1250C"/>
    <w:rsid w:val="00D12696"/>
    <w:rsid w:val="00D13261"/>
    <w:rsid w:val="00D135B4"/>
    <w:rsid w:val="00D138CD"/>
    <w:rsid w:val="00D1426E"/>
    <w:rsid w:val="00D149E3"/>
    <w:rsid w:val="00D1608F"/>
    <w:rsid w:val="00D1622C"/>
    <w:rsid w:val="00D1667A"/>
    <w:rsid w:val="00D16A78"/>
    <w:rsid w:val="00D173CA"/>
    <w:rsid w:val="00D17562"/>
    <w:rsid w:val="00D1762C"/>
    <w:rsid w:val="00D17770"/>
    <w:rsid w:val="00D17914"/>
    <w:rsid w:val="00D17B82"/>
    <w:rsid w:val="00D20374"/>
    <w:rsid w:val="00D2057A"/>
    <w:rsid w:val="00D207B2"/>
    <w:rsid w:val="00D2088D"/>
    <w:rsid w:val="00D208D5"/>
    <w:rsid w:val="00D20BD7"/>
    <w:rsid w:val="00D20ED1"/>
    <w:rsid w:val="00D211E8"/>
    <w:rsid w:val="00D21B41"/>
    <w:rsid w:val="00D21DA5"/>
    <w:rsid w:val="00D22402"/>
    <w:rsid w:val="00D22F99"/>
    <w:rsid w:val="00D23CA1"/>
    <w:rsid w:val="00D23D79"/>
    <w:rsid w:val="00D24218"/>
    <w:rsid w:val="00D24786"/>
    <w:rsid w:val="00D24CFC"/>
    <w:rsid w:val="00D256A7"/>
    <w:rsid w:val="00D25CBF"/>
    <w:rsid w:val="00D2645C"/>
    <w:rsid w:val="00D26AB1"/>
    <w:rsid w:val="00D26FF5"/>
    <w:rsid w:val="00D27F0F"/>
    <w:rsid w:val="00D30525"/>
    <w:rsid w:val="00D30A40"/>
    <w:rsid w:val="00D3113F"/>
    <w:rsid w:val="00D3114C"/>
    <w:rsid w:val="00D31358"/>
    <w:rsid w:val="00D31894"/>
    <w:rsid w:val="00D31A8F"/>
    <w:rsid w:val="00D31C28"/>
    <w:rsid w:val="00D31FC0"/>
    <w:rsid w:val="00D32764"/>
    <w:rsid w:val="00D32AC9"/>
    <w:rsid w:val="00D33187"/>
    <w:rsid w:val="00D3362C"/>
    <w:rsid w:val="00D341F0"/>
    <w:rsid w:val="00D349D9"/>
    <w:rsid w:val="00D351EE"/>
    <w:rsid w:val="00D35D3B"/>
    <w:rsid w:val="00D3607F"/>
    <w:rsid w:val="00D36626"/>
    <w:rsid w:val="00D378E8"/>
    <w:rsid w:val="00D37D16"/>
    <w:rsid w:val="00D37E26"/>
    <w:rsid w:val="00D400F2"/>
    <w:rsid w:val="00D40518"/>
    <w:rsid w:val="00D40B13"/>
    <w:rsid w:val="00D40D11"/>
    <w:rsid w:val="00D41127"/>
    <w:rsid w:val="00D4150B"/>
    <w:rsid w:val="00D415E4"/>
    <w:rsid w:val="00D41CA4"/>
    <w:rsid w:val="00D4335B"/>
    <w:rsid w:val="00D43575"/>
    <w:rsid w:val="00D444FC"/>
    <w:rsid w:val="00D44754"/>
    <w:rsid w:val="00D44B87"/>
    <w:rsid w:val="00D44CBC"/>
    <w:rsid w:val="00D44DDE"/>
    <w:rsid w:val="00D44DE8"/>
    <w:rsid w:val="00D45691"/>
    <w:rsid w:val="00D46865"/>
    <w:rsid w:val="00D46EAD"/>
    <w:rsid w:val="00D47197"/>
    <w:rsid w:val="00D47EB9"/>
    <w:rsid w:val="00D47EC5"/>
    <w:rsid w:val="00D50168"/>
    <w:rsid w:val="00D51517"/>
    <w:rsid w:val="00D51760"/>
    <w:rsid w:val="00D52245"/>
    <w:rsid w:val="00D526E6"/>
    <w:rsid w:val="00D52733"/>
    <w:rsid w:val="00D52A30"/>
    <w:rsid w:val="00D52DF4"/>
    <w:rsid w:val="00D53174"/>
    <w:rsid w:val="00D53B73"/>
    <w:rsid w:val="00D53D3A"/>
    <w:rsid w:val="00D53DBE"/>
    <w:rsid w:val="00D54A71"/>
    <w:rsid w:val="00D55159"/>
    <w:rsid w:val="00D5530A"/>
    <w:rsid w:val="00D553D4"/>
    <w:rsid w:val="00D55E76"/>
    <w:rsid w:val="00D56BE2"/>
    <w:rsid w:val="00D57A08"/>
    <w:rsid w:val="00D60069"/>
    <w:rsid w:val="00D6098C"/>
    <w:rsid w:val="00D60EDD"/>
    <w:rsid w:val="00D60FCD"/>
    <w:rsid w:val="00D612C1"/>
    <w:rsid w:val="00D617B2"/>
    <w:rsid w:val="00D61AD8"/>
    <w:rsid w:val="00D62073"/>
    <w:rsid w:val="00D620FF"/>
    <w:rsid w:val="00D632C6"/>
    <w:rsid w:val="00D634B0"/>
    <w:rsid w:val="00D636DE"/>
    <w:rsid w:val="00D637A5"/>
    <w:rsid w:val="00D6412C"/>
    <w:rsid w:val="00D64219"/>
    <w:rsid w:val="00D6459C"/>
    <w:rsid w:val="00D649E3"/>
    <w:rsid w:val="00D64F7F"/>
    <w:rsid w:val="00D6547A"/>
    <w:rsid w:val="00D659D2"/>
    <w:rsid w:val="00D66637"/>
    <w:rsid w:val="00D666D4"/>
    <w:rsid w:val="00D66A83"/>
    <w:rsid w:val="00D66A86"/>
    <w:rsid w:val="00D66D94"/>
    <w:rsid w:val="00D67787"/>
    <w:rsid w:val="00D677B7"/>
    <w:rsid w:val="00D677CC"/>
    <w:rsid w:val="00D67850"/>
    <w:rsid w:val="00D70C26"/>
    <w:rsid w:val="00D70C57"/>
    <w:rsid w:val="00D70DBC"/>
    <w:rsid w:val="00D7110D"/>
    <w:rsid w:val="00D71BFE"/>
    <w:rsid w:val="00D72621"/>
    <w:rsid w:val="00D72D83"/>
    <w:rsid w:val="00D72E53"/>
    <w:rsid w:val="00D733E7"/>
    <w:rsid w:val="00D738E0"/>
    <w:rsid w:val="00D73B72"/>
    <w:rsid w:val="00D73D38"/>
    <w:rsid w:val="00D73DEB"/>
    <w:rsid w:val="00D74A09"/>
    <w:rsid w:val="00D74E49"/>
    <w:rsid w:val="00D750FC"/>
    <w:rsid w:val="00D753F2"/>
    <w:rsid w:val="00D754D9"/>
    <w:rsid w:val="00D758F2"/>
    <w:rsid w:val="00D75ACB"/>
    <w:rsid w:val="00D76236"/>
    <w:rsid w:val="00D7634A"/>
    <w:rsid w:val="00D76478"/>
    <w:rsid w:val="00D7760C"/>
    <w:rsid w:val="00D7785C"/>
    <w:rsid w:val="00D7796B"/>
    <w:rsid w:val="00D80224"/>
    <w:rsid w:val="00D80D0D"/>
    <w:rsid w:val="00D81AEC"/>
    <w:rsid w:val="00D81BC8"/>
    <w:rsid w:val="00D81C6F"/>
    <w:rsid w:val="00D82153"/>
    <w:rsid w:val="00D82B98"/>
    <w:rsid w:val="00D82BA6"/>
    <w:rsid w:val="00D83DCB"/>
    <w:rsid w:val="00D83FAE"/>
    <w:rsid w:val="00D842FB"/>
    <w:rsid w:val="00D84921"/>
    <w:rsid w:val="00D84ECD"/>
    <w:rsid w:val="00D84EFD"/>
    <w:rsid w:val="00D85D08"/>
    <w:rsid w:val="00D85EA8"/>
    <w:rsid w:val="00D85EB7"/>
    <w:rsid w:val="00D8683E"/>
    <w:rsid w:val="00D86E1E"/>
    <w:rsid w:val="00D86FC6"/>
    <w:rsid w:val="00D8778F"/>
    <w:rsid w:val="00D87CD6"/>
    <w:rsid w:val="00D90103"/>
    <w:rsid w:val="00D90586"/>
    <w:rsid w:val="00D90D06"/>
    <w:rsid w:val="00D90D25"/>
    <w:rsid w:val="00D9130B"/>
    <w:rsid w:val="00D91484"/>
    <w:rsid w:val="00D917A6"/>
    <w:rsid w:val="00D925CA"/>
    <w:rsid w:val="00D92B3F"/>
    <w:rsid w:val="00D93080"/>
    <w:rsid w:val="00D9348E"/>
    <w:rsid w:val="00D93ECF"/>
    <w:rsid w:val="00D9403B"/>
    <w:rsid w:val="00D94CDF"/>
    <w:rsid w:val="00D94D0C"/>
    <w:rsid w:val="00D95643"/>
    <w:rsid w:val="00D95BA9"/>
    <w:rsid w:val="00D95C45"/>
    <w:rsid w:val="00D972CB"/>
    <w:rsid w:val="00D97329"/>
    <w:rsid w:val="00DA08EA"/>
    <w:rsid w:val="00DA17B1"/>
    <w:rsid w:val="00DA1957"/>
    <w:rsid w:val="00DA261D"/>
    <w:rsid w:val="00DA27D9"/>
    <w:rsid w:val="00DA334C"/>
    <w:rsid w:val="00DA3E02"/>
    <w:rsid w:val="00DA5017"/>
    <w:rsid w:val="00DA5621"/>
    <w:rsid w:val="00DA6153"/>
    <w:rsid w:val="00DA6FD4"/>
    <w:rsid w:val="00DA6FE7"/>
    <w:rsid w:val="00DA74FE"/>
    <w:rsid w:val="00DA7E17"/>
    <w:rsid w:val="00DA7FE9"/>
    <w:rsid w:val="00DB0B12"/>
    <w:rsid w:val="00DB0DF3"/>
    <w:rsid w:val="00DB16C5"/>
    <w:rsid w:val="00DB17C1"/>
    <w:rsid w:val="00DB2776"/>
    <w:rsid w:val="00DB3A64"/>
    <w:rsid w:val="00DB49F3"/>
    <w:rsid w:val="00DB4BC1"/>
    <w:rsid w:val="00DB4FEB"/>
    <w:rsid w:val="00DB5510"/>
    <w:rsid w:val="00DB64D8"/>
    <w:rsid w:val="00DB69F0"/>
    <w:rsid w:val="00DB7331"/>
    <w:rsid w:val="00DB7F4B"/>
    <w:rsid w:val="00DC0084"/>
    <w:rsid w:val="00DC0659"/>
    <w:rsid w:val="00DC117E"/>
    <w:rsid w:val="00DC129C"/>
    <w:rsid w:val="00DC1EE1"/>
    <w:rsid w:val="00DC2330"/>
    <w:rsid w:val="00DC2F08"/>
    <w:rsid w:val="00DC33BD"/>
    <w:rsid w:val="00DC34B4"/>
    <w:rsid w:val="00DC4839"/>
    <w:rsid w:val="00DC4DBE"/>
    <w:rsid w:val="00DC4E5B"/>
    <w:rsid w:val="00DC53D3"/>
    <w:rsid w:val="00DC591E"/>
    <w:rsid w:val="00DC5A36"/>
    <w:rsid w:val="00DC5D7C"/>
    <w:rsid w:val="00DC7002"/>
    <w:rsid w:val="00DC757A"/>
    <w:rsid w:val="00DC7799"/>
    <w:rsid w:val="00DD106B"/>
    <w:rsid w:val="00DD1B95"/>
    <w:rsid w:val="00DD1EB6"/>
    <w:rsid w:val="00DD1FD0"/>
    <w:rsid w:val="00DD2243"/>
    <w:rsid w:val="00DD26C1"/>
    <w:rsid w:val="00DD28A2"/>
    <w:rsid w:val="00DD2B6C"/>
    <w:rsid w:val="00DD4761"/>
    <w:rsid w:val="00DD4A31"/>
    <w:rsid w:val="00DD5525"/>
    <w:rsid w:val="00DD6256"/>
    <w:rsid w:val="00DD6D4B"/>
    <w:rsid w:val="00DD73D4"/>
    <w:rsid w:val="00DD74C5"/>
    <w:rsid w:val="00DD7656"/>
    <w:rsid w:val="00DD7BA1"/>
    <w:rsid w:val="00DE01EA"/>
    <w:rsid w:val="00DE1350"/>
    <w:rsid w:val="00DE18AC"/>
    <w:rsid w:val="00DE1D8B"/>
    <w:rsid w:val="00DE2857"/>
    <w:rsid w:val="00DE2B76"/>
    <w:rsid w:val="00DE3723"/>
    <w:rsid w:val="00DE3C08"/>
    <w:rsid w:val="00DE3F30"/>
    <w:rsid w:val="00DE406D"/>
    <w:rsid w:val="00DE41A7"/>
    <w:rsid w:val="00DE4546"/>
    <w:rsid w:val="00DE48D7"/>
    <w:rsid w:val="00DE52AF"/>
    <w:rsid w:val="00DE5FE3"/>
    <w:rsid w:val="00DE60A5"/>
    <w:rsid w:val="00DE66F8"/>
    <w:rsid w:val="00DE6AB4"/>
    <w:rsid w:val="00DE6E8B"/>
    <w:rsid w:val="00DE6F64"/>
    <w:rsid w:val="00DE79E7"/>
    <w:rsid w:val="00DF00AC"/>
    <w:rsid w:val="00DF0329"/>
    <w:rsid w:val="00DF0B0C"/>
    <w:rsid w:val="00DF0EE5"/>
    <w:rsid w:val="00DF19C5"/>
    <w:rsid w:val="00DF26A8"/>
    <w:rsid w:val="00DF2A73"/>
    <w:rsid w:val="00DF2E5E"/>
    <w:rsid w:val="00DF2EBE"/>
    <w:rsid w:val="00DF330F"/>
    <w:rsid w:val="00DF34D7"/>
    <w:rsid w:val="00DF3540"/>
    <w:rsid w:val="00DF37AC"/>
    <w:rsid w:val="00DF3974"/>
    <w:rsid w:val="00DF3C61"/>
    <w:rsid w:val="00DF3FA2"/>
    <w:rsid w:val="00DF4D3C"/>
    <w:rsid w:val="00DF5332"/>
    <w:rsid w:val="00DF55D3"/>
    <w:rsid w:val="00DF59B3"/>
    <w:rsid w:val="00DF5ADE"/>
    <w:rsid w:val="00DF621F"/>
    <w:rsid w:val="00DF6447"/>
    <w:rsid w:val="00DF65B4"/>
    <w:rsid w:val="00DF67E3"/>
    <w:rsid w:val="00DF68D6"/>
    <w:rsid w:val="00DF692B"/>
    <w:rsid w:val="00DF6D64"/>
    <w:rsid w:val="00DF6DEF"/>
    <w:rsid w:val="00DF6F82"/>
    <w:rsid w:val="00DF7146"/>
    <w:rsid w:val="00E0059C"/>
    <w:rsid w:val="00E00F9F"/>
    <w:rsid w:val="00E0134E"/>
    <w:rsid w:val="00E0143D"/>
    <w:rsid w:val="00E019E3"/>
    <w:rsid w:val="00E0286B"/>
    <w:rsid w:val="00E03692"/>
    <w:rsid w:val="00E0388D"/>
    <w:rsid w:val="00E03937"/>
    <w:rsid w:val="00E039AB"/>
    <w:rsid w:val="00E05C4A"/>
    <w:rsid w:val="00E06C71"/>
    <w:rsid w:val="00E07902"/>
    <w:rsid w:val="00E07A86"/>
    <w:rsid w:val="00E1063B"/>
    <w:rsid w:val="00E1133A"/>
    <w:rsid w:val="00E11C10"/>
    <w:rsid w:val="00E12056"/>
    <w:rsid w:val="00E1469D"/>
    <w:rsid w:val="00E14B3A"/>
    <w:rsid w:val="00E1504B"/>
    <w:rsid w:val="00E152AC"/>
    <w:rsid w:val="00E156BF"/>
    <w:rsid w:val="00E157DC"/>
    <w:rsid w:val="00E15C50"/>
    <w:rsid w:val="00E15D42"/>
    <w:rsid w:val="00E16E7B"/>
    <w:rsid w:val="00E1726E"/>
    <w:rsid w:val="00E1755A"/>
    <w:rsid w:val="00E1757A"/>
    <w:rsid w:val="00E17879"/>
    <w:rsid w:val="00E17ED5"/>
    <w:rsid w:val="00E203D7"/>
    <w:rsid w:val="00E21A66"/>
    <w:rsid w:val="00E22316"/>
    <w:rsid w:val="00E228A4"/>
    <w:rsid w:val="00E236A9"/>
    <w:rsid w:val="00E2375E"/>
    <w:rsid w:val="00E23864"/>
    <w:rsid w:val="00E243D7"/>
    <w:rsid w:val="00E2456A"/>
    <w:rsid w:val="00E24AB0"/>
    <w:rsid w:val="00E254D2"/>
    <w:rsid w:val="00E263A4"/>
    <w:rsid w:val="00E2709C"/>
    <w:rsid w:val="00E27889"/>
    <w:rsid w:val="00E27B4A"/>
    <w:rsid w:val="00E27F3A"/>
    <w:rsid w:val="00E307BA"/>
    <w:rsid w:val="00E30D50"/>
    <w:rsid w:val="00E31BCD"/>
    <w:rsid w:val="00E31F7D"/>
    <w:rsid w:val="00E32AFA"/>
    <w:rsid w:val="00E32EA0"/>
    <w:rsid w:val="00E33A45"/>
    <w:rsid w:val="00E35273"/>
    <w:rsid w:val="00E35884"/>
    <w:rsid w:val="00E35D59"/>
    <w:rsid w:val="00E362EC"/>
    <w:rsid w:val="00E36A3D"/>
    <w:rsid w:val="00E36C88"/>
    <w:rsid w:val="00E37BF9"/>
    <w:rsid w:val="00E40085"/>
    <w:rsid w:val="00E400A2"/>
    <w:rsid w:val="00E4020E"/>
    <w:rsid w:val="00E4025B"/>
    <w:rsid w:val="00E40464"/>
    <w:rsid w:val="00E40524"/>
    <w:rsid w:val="00E40D64"/>
    <w:rsid w:val="00E40FA0"/>
    <w:rsid w:val="00E41252"/>
    <w:rsid w:val="00E41504"/>
    <w:rsid w:val="00E41C4B"/>
    <w:rsid w:val="00E43BBC"/>
    <w:rsid w:val="00E44B50"/>
    <w:rsid w:val="00E44E36"/>
    <w:rsid w:val="00E45FD7"/>
    <w:rsid w:val="00E463E2"/>
    <w:rsid w:val="00E46552"/>
    <w:rsid w:val="00E46733"/>
    <w:rsid w:val="00E46768"/>
    <w:rsid w:val="00E46D53"/>
    <w:rsid w:val="00E46FD6"/>
    <w:rsid w:val="00E470C8"/>
    <w:rsid w:val="00E47272"/>
    <w:rsid w:val="00E476F6"/>
    <w:rsid w:val="00E47746"/>
    <w:rsid w:val="00E47948"/>
    <w:rsid w:val="00E47A18"/>
    <w:rsid w:val="00E47E92"/>
    <w:rsid w:val="00E5057E"/>
    <w:rsid w:val="00E509A3"/>
    <w:rsid w:val="00E50D26"/>
    <w:rsid w:val="00E50D4E"/>
    <w:rsid w:val="00E51075"/>
    <w:rsid w:val="00E513AC"/>
    <w:rsid w:val="00E517E9"/>
    <w:rsid w:val="00E53D09"/>
    <w:rsid w:val="00E54410"/>
    <w:rsid w:val="00E547DE"/>
    <w:rsid w:val="00E547FC"/>
    <w:rsid w:val="00E554F2"/>
    <w:rsid w:val="00E55697"/>
    <w:rsid w:val="00E55E47"/>
    <w:rsid w:val="00E55E89"/>
    <w:rsid w:val="00E5604B"/>
    <w:rsid w:val="00E572DA"/>
    <w:rsid w:val="00E57CF0"/>
    <w:rsid w:val="00E6043F"/>
    <w:rsid w:val="00E60993"/>
    <w:rsid w:val="00E6125F"/>
    <w:rsid w:val="00E61453"/>
    <w:rsid w:val="00E617AA"/>
    <w:rsid w:val="00E632B7"/>
    <w:rsid w:val="00E632E2"/>
    <w:rsid w:val="00E6376B"/>
    <w:rsid w:val="00E637C5"/>
    <w:rsid w:val="00E63894"/>
    <w:rsid w:val="00E640BE"/>
    <w:rsid w:val="00E6531A"/>
    <w:rsid w:val="00E653C7"/>
    <w:rsid w:val="00E700FA"/>
    <w:rsid w:val="00E702F5"/>
    <w:rsid w:val="00E70315"/>
    <w:rsid w:val="00E7041E"/>
    <w:rsid w:val="00E717D7"/>
    <w:rsid w:val="00E71958"/>
    <w:rsid w:val="00E71AEB"/>
    <w:rsid w:val="00E71B1B"/>
    <w:rsid w:val="00E723F9"/>
    <w:rsid w:val="00E72B94"/>
    <w:rsid w:val="00E72C06"/>
    <w:rsid w:val="00E73066"/>
    <w:rsid w:val="00E745A3"/>
    <w:rsid w:val="00E74737"/>
    <w:rsid w:val="00E74989"/>
    <w:rsid w:val="00E74BFD"/>
    <w:rsid w:val="00E75117"/>
    <w:rsid w:val="00E7525C"/>
    <w:rsid w:val="00E75A00"/>
    <w:rsid w:val="00E75E5F"/>
    <w:rsid w:val="00E76CA3"/>
    <w:rsid w:val="00E77E21"/>
    <w:rsid w:val="00E81198"/>
    <w:rsid w:val="00E8171F"/>
    <w:rsid w:val="00E81AF3"/>
    <w:rsid w:val="00E82238"/>
    <w:rsid w:val="00E8228D"/>
    <w:rsid w:val="00E82367"/>
    <w:rsid w:val="00E824B1"/>
    <w:rsid w:val="00E83185"/>
    <w:rsid w:val="00E832CB"/>
    <w:rsid w:val="00E833D3"/>
    <w:rsid w:val="00E85570"/>
    <w:rsid w:val="00E85665"/>
    <w:rsid w:val="00E85833"/>
    <w:rsid w:val="00E85A51"/>
    <w:rsid w:val="00E86B18"/>
    <w:rsid w:val="00E870FA"/>
    <w:rsid w:val="00E87170"/>
    <w:rsid w:val="00E8772B"/>
    <w:rsid w:val="00E879EE"/>
    <w:rsid w:val="00E879F3"/>
    <w:rsid w:val="00E9014B"/>
    <w:rsid w:val="00E90736"/>
    <w:rsid w:val="00E909D0"/>
    <w:rsid w:val="00E90A3E"/>
    <w:rsid w:val="00E91BFF"/>
    <w:rsid w:val="00E92088"/>
    <w:rsid w:val="00E925C6"/>
    <w:rsid w:val="00E928B3"/>
    <w:rsid w:val="00E929B4"/>
    <w:rsid w:val="00E93941"/>
    <w:rsid w:val="00E94B0D"/>
    <w:rsid w:val="00E9571B"/>
    <w:rsid w:val="00E95A14"/>
    <w:rsid w:val="00E95FD2"/>
    <w:rsid w:val="00E96416"/>
    <w:rsid w:val="00E964E3"/>
    <w:rsid w:val="00E96CE7"/>
    <w:rsid w:val="00E971CA"/>
    <w:rsid w:val="00EA0152"/>
    <w:rsid w:val="00EA09D3"/>
    <w:rsid w:val="00EA0E13"/>
    <w:rsid w:val="00EA1100"/>
    <w:rsid w:val="00EA180C"/>
    <w:rsid w:val="00EA1B50"/>
    <w:rsid w:val="00EA1FF9"/>
    <w:rsid w:val="00EA38B5"/>
    <w:rsid w:val="00EA39CF"/>
    <w:rsid w:val="00EA3DDA"/>
    <w:rsid w:val="00EA3F57"/>
    <w:rsid w:val="00EA5C61"/>
    <w:rsid w:val="00EA6705"/>
    <w:rsid w:val="00EA7165"/>
    <w:rsid w:val="00EB00BF"/>
    <w:rsid w:val="00EB0190"/>
    <w:rsid w:val="00EB0379"/>
    <w:rsid w:val="00EB0853"/>
    <w:rsid w:val="00EB0CED"/>
    <w:rsid w:val="00EB18D2"/>
    <w:rsid w:val="00EB1C61"/>
    <w:rsid w:val="00EB1E8D"/>
    <w:rsid w:val="00EB2488"/>
    <w:rsid w:val="00EB266C"/>
    <w:rsid w:val="00EB27F8"/>
    <w:rsid w:val="00EB3997"/>
    <w:rsid w:val="00EB3AC9"/>
    <w:rsid w:val="00EB3DCB"/>
    <w:rsid w:val="00EB3DDC"/>
    <w:rsid w:val="00EB4461"/>
    <w:rsid w:val="00EB44F3"/>
    <w:rsid w:val="00EB4A6F"/>
    <w:rsid w:val="00EB4FC2"/>
    <w:rsid w:val="00EB59DA"/>
    <w:rsid w:val="00EB5D93"/>
    <w:rsid w:val="00EC01B0"/>
    <w:rsid w:val="00EC0409"/>
    <w:rsid w:val="00EC08B4"/>
    <w:rsid w:val="00EC09A6"/>
    <w:rsid w:val="00EC0A0C"/>
    <w:rsid w:val="00EC0E75"/>
    <w:rsid w:val="00EC1A25"/>
    <w:rsid w:val="00EC1B07"/>
    <w:rsid w:val="00EC1DC3"/>
    <w:rsid w:val="00EC2829"/>
    <w:rsid w:val="00EC28F6"/>
    <w:rsid w:val="00EC2A55"/>
    <w:rsid w:val="00EC2A7A"/>
    <w:rsid w:val="00EC2A9F"/>
    <w:rsid w:val="00EC3026"/>
    <w:rsid w:val="00EC3205"/>
    <w:rsid w:val="00EC3A1A"/>
    <w:rsid w:val="00EC3B98"/>
    <w:rsid w:val="00EC44C2"/>
    <w:rsid w:val="00EC494F"/>
    <w:rsid w:val="00EC4D8D"/>
    <w:rsid w:val="00EC55FC"/>
    <w:rsid w:val="00EC666E"/>
    <w:rsid w:val="00EC7E08"/>
    <w:rsid w:val="00EC7EF3"/>
    <w:rsid w:val="00ED06A2"/>
    <w:rsid w:val="00ED0D16"/>
    <w:rsid w:val="00ED0FDD"/>
    <w:rsid w:val="00ED167A"/>
    <w:rsid w:val="00ED16F0"/>
    <w:rsid w:val="00ED22D0"/>
    <w:rsid w:val="00ED26E5"/>
    <w:rsid w:val="00ED2829"/>
    <w:rsid w:val="00ED29CB"/>
    <w:rsid w:val="00ED2A2D"/>
    <w:rsid w:val="00ED2A30"/>
    <w:rsid w:val="00ED2FD8"/>
    <w:rsid w:val="00ED3324"/>
    <w:rsid w:val="00ED402D"/>
    <w:rsid w:val="00ED4424"/>
    <w:rsid w:val="00ED4583"/>
    <w:rsid w:val="00ED4728"/>
    <w:rsid w:val="00ED5464"/>
    <w:rsid w:val="00ED5713"/>
    <w:rsid w:val="00ED5E09"/>
    <w:rsid w:val="00ED5EB5"/>
    <w:rsid w:val="00ED66B3"/>
    <w:rsid w:val="00ED6737"/>
    <w:rsid w:val="00ED67C8"/>
    <w:rsid w:val="00ED6AD6"/>
    <w:rsid w:val="00ED6B27"/>
    <w:rsid w:val="00ED727E"/>
    <w:rsid w:val="00ED73C3"/>
    <w:rsid w:val="00ED787F"/>
    <w:rsid w:val="00ED7DC0"/>
    <w:rsid w:val="00EE03F5"/>
    <w:rsid w:val="00EE0C3B"/>
    <w:rsid w:val="00EE0FB3"/>
    <w:rsid w:val="00EE10EB"/>
    <w:rsid w:val="00EE12BC"/>
    <w:rsid w:val="00EE150F"/>
    <w:rsid w:val="00EE1B89"/>
    <w:rsid w:val="00EE1BD9"/>
    <w:rsid w:val="00EE2BB9"/>
    <w:rsid w:val="00EE2C72"/>
    <w:rsid w:val="00EE2CB0"/>
    <w:rsid w:val="00EE345D"/>
    <w:rsid w:val="00EE390C"/>
    <w:rsid w:val="00EE3FEA"/>
    <w:rsid w:val="00EE4574"/>
    <w:rsid w:val="00EE504F"/>
    <w:rsid w:val="00EE6608"/>
    <w:rsid w:val="00EE68A6"/>
    <w:rsid w:val="00EE7457"/>
    <w:rsid w:val="00EF0772"/>
    <w:rsid w:val="00EF089F"/>
    <w:rsid w:val="00EF108B"/>
    <w:rsid w:val="00EF135B"/>
    <w:rsid w:val="00EF17BB"/>
    <w:rsid w:val="00EF18FE"/>
    <w:rsid w:val="00EF1D92"/>
    <w:rsid w:val="00EF248E"/>
    <w:rsid w:val="00EF2A2D"/>
    <w:rsid w:val="00EF2CF2"/>
    <w:rsid w:val="00EF36D3"/>
    <w:rsid w:val="00EF398F"/>
    <w:rsid w:val="00EF3B9F"/>
    <w:rsid w:val="00EF3F1F"/>
    <w:rsid w:val="00EF3F79"/>
    <w:rsid w:val="00EF4267"/>
    <w:rsid w:val="00EF4B43"/>
    <w:rsid w:val="00EF55D6"/>
    <w:rsid w:val="00EF56FD"/>
    <w:rsid w:val="00EF5E80"/>
    <w:rsid w:val="00EF5F25"/>
    <w:rsid w:val="00EF5F2C"/>
    <w:rsid w:val="00EF614F"/>
    <w:rsid w:val="00EF6364"/>
    <w:rsid w:val="00EF6479"/>
    <w:rsid w:val="00EF64A7"/>
    <w:rsid w:val="00EF65E7"/>
    <w:rsid w:val="00EF6A33"/>
    <w:rsid w:val="00F00296"/>
    <w:rsid w:val="00F00A1A"/>
    <w:rsid w:val="00F016D4"/>
    <w:rsid w:val="00F01FE5"/>
    <w:rsid w:val="00F0213A"/>
    <w:rsid w:val="00F02197"/>
    <w:rsid w:val="00F023F0"/>
    <w:rsid w:val="00F0358C"/>
    <w:rsid w:val="00F03851"/>
    <w:rsid w:val="00F057EC"/>
    <w:rsid w:val="00F05A02"/>
    <w:rsid w:val="00F05A99"/>
    <w:rsid w:val="00F05B41"/>
    <w:rsid w:val="00F06479"/>
    <w:rsid w:val="00F067F0"/>
    <w:rsid w:val="00F07324"/>
    <w:rsid w:val="00F0739E"/>
    <w:rsid w:val="00F07667"/>
    <w:rsid w:val="00F077C4"/>
    <w:rsid w:val="00F1079E"/>
    <w:rsid w:val="00F10A20"/>
    <w:rsid w:val="00F10BC0"/>
    <w:rsid w:val="00F10C49"/>
    <w:rsid w:val="00F11221"/>
    <w:rsid w:val="00F124E0"/>
    <w:rsid w:val="00F126FE"/>
    <w:rsid w:val="00F13C77"/>
    <w:rsid w:val="00F13C86"/>
    <w:rsid w:val="00F14258"/>
    <w:rsid w:val="00F14513"/>
    <w:rsid w:val="00F15431"/>
    <w:rsid w:val="00F154AC"/>
    <w:rsid w:val="00F15BCA"/>
    <w:rsid w:val="00F15D33"/>
    <w:rsid w:val="00F162A3"/>
    <w:rsid w:val="00F17259"/>
    <w:rsid w:val="00F176D8"/>
    <w:rsid w:val="00F179AA"/>
    <w:rsid w:val="00F17A94"/>
    <w:rsid w:val="00F17D84"/>
    <w:rsid w:val="00F17E45"/>
    <w:rsid w:val="00F20430"/>
    <w:rsid w:val="00F20621"/>
    <w:rsid w:val="00F206D6"/>
    <w:rsid w:val="00F20C77"/>
    <w:rsid w:val="00F20EED"/>
    <w:rsid w:val="00F20FF2"/>
    <w:rsid w:val="00F21352"/>
    <w:rsid w:val="00F2148C"/>
    <w:rsid w:val="00F217A9"/>
    <w:rsid w:val="00F21B79"/>
    <w:rsid w:val="00F223A0"/>
    <w:rsid w:val="00F225D1"/>
    <w:rsid w:val="00F227B7"/>
    <w:rsid w:val="00F227E5"/>
    <w:rsid w:val="00F22CDB"/>
    <w:rsid w:val="00F234C5"/>
    <w:rsid w:val="00F239E7"/>
    <w:rsid w:val="00F23EED"/>
    <w:rsid w:val="00F240A2"/>
    <w:rsid w:val="00F24339"/>
    <w:rsid w:val="00F24A36"/>
    <w:rsid w:val="00F2508B"/>
    <w:rsid w:val="00F25838"/>
    <w:rsid w:val="00F25CF5"/>
    <w:rsid w:val="00F25E78"/>
    <w:rsid w:val="00F25F4C"/>
    <w:rsid w:val="00F26C02"/>
    <w:rsid w:val="00F27F07"/>
    <w:rsid w:val="00F3062D"/>
    <w:rsid w:val="00F3073E"/>
    <w:rsid w:val="00F307A6"/>
    <w:rsid w:val="00F310AB"/>
    <w:rsid w:val="00F31C61"/>
    <w:rsid w:val="00F31C8C"/>
    <w:rsid w:val="00F3222A"/>
    <w:rsid w:val="00F32918"/>
    <w:rsid w:val="00F33119"/>
    <w:rsid w:val="00F33271"/>
    <w:rsid w:val="00F334C8"/>
    <w:rsid w:val="00F33983"/>
    <w:rsid w:val="00F353E3"/>
    <w:rsid w:val="00F362F6"/>
    <w:rsid w:val="00F36707"/>
    <w:rsid w:val="00F36798"/>
    <w:rsid w:val="00F369BC"/>
    <w:rsid w:val="00F36A19"/>
    <w:rsid w:val="00F37021"/>
    <w:rsid w:val="00F372A5"/>
    <w:rsid w:val="00F376D8"/>
    <w:rsid w:val="00F377A1"/>
    <w:rsid w:val="00F4124F"/>
    <w:rsid w:val="00F41420"/>
    <w:rsid w:val="00F41BDC"/>
    <w:rsid w:val="00F42214"/>
    <w:rsid w:val="00F4299F"/>
    <w:rsid w:val="00F432CB"/>
    <w:rsid w:val="00F43A42"/>
    <w:rsid w:val="00F44606"/>
    <w:rsid w:val="00F44A11"/>
    <w:rsid w:val="00F44AD6"/>
    <w:rsid w:val="00F44ECF"/>
    <w:rsid w:val="00F44FD1"/>
    <w:rsid w:val="00F4500F"/>
    <w:rsid w:val="00F45032"/>
    <w:rsid w:val="00F45056"/>
    <w:rsid w:val="00F456B3"/>
    <w:rsid w:val="00F45CD3"/>
    <w:rsid w:val="00F4732F"/>
    <w:rsid w:val="00F47379"/>
    <w:rsid w:val="00F473F2"/>
    <w:rsid w:val="00F47C39"/>
    <w:rsid w:val="00F47EA6"/>
    <w:rsid w:val="00F502B6"/>
    <w:rsid w:val="00F51B12"/>
    <w:rsid w:val="00F51F02"/>
    <w:rsid w:val="00F52502"/>
    <w:rsid w:val="00F5254E"/>
    <w:rsid w:val="00F52EFF"/>
    <w:rsid w:val="00F53597"/>
    <w:rsid w:val="00F54669"/>
    <w:rsid w:val="00F555D7"/>
    <w:rsid w:val="00F5616C"/>
    <w:rsid w:val="00F5625B"/>
    <w:rsid w:val="00F61760"/>
    <w:rsid w:val="00F61966"/>
    <w:rsid w:val="00F61DE6"/>
    <w:rsid w:val="00F61E0F"/>
    <w:rsid w:val="00F62823"/>
    <w:rsid w:val="00F62D19"/>
    <w:rsid w:val="00F62FB9"/>
    <w:rsid w:val="00F6326B"/>
    <w:rsid w:val="00F63E36"/>
    <w:rsid w:val="00F642EE"/>
    <w:rsid w:val="00F651CC"/>
    <w:rsid w:val="00F653CE"/>
    <w:rsid w:val="00F66157"/>
    <w:rsid w:val="00F66E05"/>
    <w:rsid w:val="00F66F35"/>
    <w:rsid w:val="00F674AC"/>
    <w:rsid w:val="00F707C5"/>
    <w:rsid w:val="00F710D6"/>
    <w:rsid w:val="00F71AAF"/>
    <w:rsid w:val="00F71CAB"/>
    <w:rsid w:val="00F71D35"/>
    <w:rsid w:val="00F71D3B"/>
    <w:rsid w:val="00F71EBF"/>
    <w:rsid w:val="00F7235E"/>
    <w:rsid w:val="00F72D62"/>
    <w:rsid w:val="00F739B8"/>
    <w:rsid w:val="00F73FF9"/>
    <w:rsid w:val="00F74079"/>
    <w:rsid w:val="00F7465D"/>
    <w:rsid w:val="00F7494E"/>
    <w:rsid w:val="00F74ABC"/>
    <w:rsid w:val="00F7525A"/>
    <w:rsid w:val="00F75286"/>
    <w:rsid w:val="00F7563E"/>
    <w:rsid w:val="00F75856"/>
    <w:rsid w:val="00F77041"/>
    <w:rsid w:val="00F775B5"/>
    <w:rsid w:val="00F778BA"/>
    <w:rsid w:val="00F77B46"/>
    <w:rsid w:val="00F80190"/>
    <w:rsid w:val="00F803FC"/>
    <w:rsid w:val="00F8047B"/>
    <w:rsid w:val="00F80756"/>
    <w:rsid w:val="00F81907"/>
    <w:rsid w:val="00F819D4"/>
    <w:rsid w:val="00F820FF"/>
    <w:rsid w:val="00F8221E"/>
    <w:rsid w:val="00F82C83"/>
    <w:rsid w:val="00F8324D"/>
    <w:rsid w:val="00F8343B"/>
    <w:rsid w:val="00F84EA5"/>
    <w:rsid w:val="00F8518B"/>
    <w:rsid w:val="00F85712"/>
    <w:rsid w:val="00F85E13"/>
    <w:rsid w:val="00F85FE1"/>
    <w:rsid w:val="00F868FF"/>
    <w:rsid w:val="00F8726C"/>
    <w:rsid w:val="00F87DA5"/>
    <w:rsid w:val="00F902AD"/>
    <w:rsid w:val="00F9053F"/>
    <w:rsid w:val="00F908FA"/>
    <w:rsid w:val="00F91246"/>
    <w:rsid w:val="00F91452"/>
    <w:rsid w:val="00F91715"/>
    <w:rsid w:val="00F917D6"/>
    <w:rsid w:val="00F91DCD"/>
    <w:rsid w:val="00F91EDD"/>
    <w:rsid w:val="00F92487"/>
    <w:rsid w:val="00F9271B"/>
    <w:rsid w:val="00F9308A"/>
    <w:rsid w:val="00F941A2"/>
    <w:rsid w:val="00F94432"/>
    <w:rsid w:val="00F94C38"/>
    <w:rsid w:val="00F957CC"/>
    <w:rsid w:val="00F96530"/>
    <w:rsid w:val="00F965F9"/>
    <w:rsid w:val="00F96918"/>
    <w:rsid w:val="00F970EE"/>
    <w:rsid w:val="00F976F9"/>
    <w:rsid w:val="00FA0DCB"/>
    <w:rsid w:val="00FA1427"/>
    <w:rsid w:val="00FA2664"/>
    <w:rsid w:val="00FA2A20"/>
    <w:rsid w:val="00FA333F"/>
    <w:rsid w:val="00FA3577"/>
    <w:rsid w:val="00FA39B7"/>
    <w:rsid w:val="00FA3A81"/>
    <w:rsid w:val="00FA4068"/>
    <w:rsid w:val="00FA5116"/>
    <w:rsid w:val="00FA51D5"/>
    <w:rsid w:val="00FA57D0"/>
    <w:rsid w:val="00FA5FEE"/>
    <w:rsid w:val="00FA601D"/>
    <w:rsid w:val="00FA62E0"/>
    <w:rsid w:val="00FA6EB8"/>
    <w:rsid w:val="00FA7201"/>
    <w:rsid w:val="00FA7FA1"/>
    <w:rsid w:val="00FB0E78"/>
    <w:rsid w:val="00FB0F19"/>
    <w:rsid w:val="00FB0FC5"/>
    <w:rsid w:val="00FB1552"/>
    <w:rsid w:val="00FB1553"/>
    <w:rsid w:val="00FB17A8"/>
    <w:rsid w:val="00FB2561"/>
    <w:rsid w:val="00FB25FB"/>
    <w:rsid w:val="00FB2A41"/>
    <w:rsid w:val="00FB2C64"/>
    <w:rsid w:val="00FB3BAB"/>
    <w:rsid w:val="00FB45FD"/>
    <w:rsid w:val="00FB4E2E"/>
    <w:rsid w:val="00FB5105"/>
    <w:rsid w:val="00FB6669"/>
    <w:rsid w:val="00FB672A"/>
    <w:rsid w:val="00FB7CDE"/>
    <w:rsid w:val="00FC06BB"/>
    <w:rsid w:val="00FC097C"/>
    <w:rsid w:val="00FC0BBF"/>
    <w:rsid w:val="00FC0C71"/>
    <w:rsid w:val="00FC1239"/>
    <w:rsid w:val="00FC132A"/>
    <w:rsid w:val="00FC1FAA"/>
    <w:rsid w:val="00FC2D28"/>
    <w:rsid w:val="00FC357C"/>
    <w:rsid w:val="00FC3591"/>
    <w:rsid w:val="00FC3F67"/>
    <w:rsid w:val="00FC5355"/>
    <w:rsid w:val="00FC5418"/>
    <w:rsid w:val="00FC6794"/>
    <w:rsid w:val="00FC6B0E"/>
    <w:rsid w:val="00FC6DEF"/>
    <w:rsid w:val="00FC6E14"/>
    <w:rsid w:val="00FC6E8A"/>
    <w:rsid w:val="00FC6F0D"/>
    <w:rsid w:val="00FC704E"/>
    <w:rsid w:val="00FC718F"/>
    <w:rsid w:val="00FC71B1"/>
    <w:rsid w:val="00FC7A6B"/>
    <w:rsid w:val="00FC7BB6"/>
    <w:rsid w:val="00FC7CC8"/>
    <w:rsid w:val="00FC7DF1"/>
    <w:rsid w:val="00FD0095"/>
    <w:rsid w:val="00FD04A7"/>
    <w:rsid w:val="00FD07BA"/>
    <w:rsid w:val="00FD0DA7"/>
    <w:rsid w:val="00FD15B4"/>
    <w:rsid w:val="00FD1AC4"/>
    <w:rsid w:val="00FD1CC0"/>
    <w:rsid w:val="00FD2231"/>
    <w:rsid w:val="00FD251D"/>
    <w:rsid w:val="00FD34A4"/>
    <w:rsid w:val="00FD36C3"/>
    <w:rsid w:val="00FD3A58"/>
    <w:rsid w:val="00FD408F"/>
    <w:rsid w:val="00FD4914"/>
    <w:rsid w:val="00FD4FB9"/>
    <w:rsid w:val="00FD5D7C"/>
    <w:rsid w:val="00FD5E06"/>
    <w:rsid w:val="00FD640D"/>
    <w:rsid w:val="00FD652F"/>
    <w:rsid w:val="00FD65BF"/>
    <w:rsid w:val="00FD6919"/>
    <w:rsid w:val="00FD6A63"/>
    <w:rsid w:val="00FD6FA6"/>
    <w:rsid w:val="00FD71E9"/>
    <w:rsid w:val="00FD7530"/>
    <w:rsid w:val="00FD77FE"/>
    <w:rsid w:val="00FD78AB"/>
    <w:rsid w:val="00FD7AA8"/>
    <w:rsid w:val="00FE0693"/>
    <w:rsid w:val="00FE06EC"/>
    <w:rsid w:val="00FE0813"/>
    <w:rsid w:val="00FE081B"/>
    <w:rsid w:val="00FE0EB4"/>
    <w:rsid w:val="00FE0EC3"/>
    <w:rsid w:val="00FE13F3"/>
    <w:rsid w:val="00FE1421"/>
    <w:rsid w:val="00FE2434"/>
    <w:rsid w:val="00FE2CE3"/>
    <w:rsid w:val="00FE2FA0"/>
    <w:rsid w:val="00FE3DAB"/>
    <w:rsid w:val="00FE4097"/>
    <w:rsid w:val="00FE4590"/>
    <w:rsid w:val="00FE4ABF"/>
    <w:rsid w:val="00FE4D15"/>
    <w:rsid w:val="00FE4D60"/>
    <w:rsid w:val="00FE5031"/>
    <w:rsid w:val="00FE5309"/>
    <w:rsid w:val="00FE5C2C"/>
    <w:rsid w:val="00FE601C"/>
    <w:rsid w:val="00FE616E"/>
    <w:rsid w:val="00FE64F4"/>
    <w:rsid w:val="00FE6788"/>
    <w:rsid w:val="00FE763B"/>
    <w:rsid w:val="00FE78A7"/>
    <w:rsid w:val="00FE7D7E"/>
    <w:rsid w:val="00FF0B30"/>
    <w:rsid w:val="00FF0B7F"/>
    <w:rsid w:val="00FF132E"/>
    <w:rsid w:val="00FF1733"/>
    <w:rsid w:val="00FF1CA7"/>
    <w:rsid w:val="00FF1E7B"/>
    <w:rsid w:val="00FF277D"/>
    <w:rsid w:val="00FF2F2D"/>
    <w:rsid w:val="00FF3018"/>
    <w:rsid w:val="00FF3288"/>
    <w:rsid w:val="00FF37D2"/>
    <w:rsid w:val="00FF3CE6"/>
    <w:rsid w:val="00FF3D6E"/>
    <w:rsid w:val="00FF3D6F"/>
    <w:rsid w:val="00FF4054"/>
    <w:rsid w:val="00FF4736"/>
    <w:rsid w:val="00FF4A58"/>
    <w:rsid w:val="00FF4B27"/>
    <w:rsid w:val="00FF53FF"/>
    <w:rsid w:val="00FF5A02"/>
    <w:rsid w:val="00FF5A89"/>
    <w:rsid w:val="00FF64A6"/>
    <w:rsid w:val="00FF6817"/>
    <w:rsid w:val="00FF6F16"/>
    <w:rsid w:val="00FF6F5E"/>
    <w:rsid w:val="00FF75E6"/>
    <w:rsid w:val="00FF7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FAC3D2"/>
  <w15:chartTrackingRefBased/>
  <w15:docId w15:val="{6A5D8777-F06A-494E-A451-41816F38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0F2"/>
    <w:rPr>
      <w:rFonts w:ascii="Times New Roman" w:eastAsia="Times New Roman" w:hAnsi="Times New Roman"/>
      <w:sz w:val="24"/>
      <w:szCs w:val="24"/>
    </w:rPr>
  </w:style>
  <w:style w:type="paragraph" w:styleId="Nagwek1">
    <w:name w:val="heading 1"/>
    <w:aliases w:val="Title 1"/>
    <w:basedOn w:val="Normalny"/>
    <w:next w:val="Normalny"/>
    <w:link w:val="Nagwek1Znak"/>
    <w:qFormat/>
    <w:rsid w:val="007E2749"/>
    <w:pPr>
      <w:keepNext/>
      <w:ind w:left="567" w:hanging="567"/>
      <w:jc w:val="center"/>
      <w:outlineLvl w:val="0"/>
    </w:pPr>
    <w:rPr>
      <w:rFonts w:eastAsia="Calibri"/>
      <w:b/>
      <w:sz w:val="20"/>
      <w:szCs w:val="20"/>
      <w:lang w:val="x-none"/>
    </w:rPr>
  </w:style>
  <w:style w:type="paragraph" w:styleId="Nagwek2">
    <w:name w:val="heading 2"/>
    <w:aliases w:val="Title 2"/>
    <w:basedOn w:val="Normalny"/>
    <w:next w:val="Normalny"/>
    <w:link w:val="Nagwek2Znak"/>
    <w:qFormat/>
    <w:rsid w:val="007E2749"/>
    <w:pPr>
      <w:spacing w:before="120"/>
      <w:outlineLvl w:val="1"/>
    </w:pPr>
    <w:rPr>
      <w:rFonts w:ascii="Arial" w:eastAsia="Calibri" w:hAnsi="Arial"/>
      <w:b/>
      <w:sz w:val="20"/>
      <w:szCs w:val="20"/>
      <w:lang w:val="x-none"/>
    </w:rPr>
  </w:style>
  <w:style w:type="paragraph" w:styleId="Nagwek3">
    <w:name w:val="heading 3"/>
    <w:aliases w:val="Title 3"/>
    <w:basedOn w:val="Normalny"/>
    <w:next w:val="Wcicienormalne"/>
    <w:link w:val="Nagwek3Znak"/>
    <w:qFormat/>
    <w:rsid w:val="007E2749"/>
    <w:pPr>
      <w:ind w:left="354"/>
      <w:outlineLvl w:val="2"/>
    </w:pPr>
    <w:rPr>
      <w:rFonts w:eastAsia="Calibri"/>
      <w:b/>
      <w:sz w:val="20"/>
      <w:szCs w:val="20"/>
      <w:lang w:val="x-none"/>
    </w:rPr>
  </w:style>
  <w:style w:type="paragraph" w:styleId="Nagwek4">
    <w:name w:val="heading 4"/>
    <w:basedOn w:val="Normalny"/>
    <w:next w:val="Normalny"/>
    <w:link w:val="Nagwek4Znak"/>
    <w:qFormat/>
    <w:rsid w:val="007E2749"/>
    <w:pPr>
      <w:keepNext/>
      <w:ind w:left="993" w:right="-284"/>
      <w:jc w:val="both"/>
      <w:outlineLvl w:val="3"/>
    </w:pPr>
    <w:rPr>
      <w:rFonts w:eastAsia="Calibri"/>
      <w:b/>
      <w:bCs/>
      <w:i/>
      <w:iCs/>
      <w:sz w:val="20"/>
      <w:szCs w:val="20"/>
      <w:lang w:val="x-none"/>
    </w:rPr>
  </w:style>
  <w:style w:type="paragraph" w:styleId="Nagwek5">
    <w:name w:val="heading 5"/>
    <w:basedOn w:val="Normalny"/>
    <w:next w:val="Wcicienormalne"/>
    <w:link w:val="Nagwek5Znak"/>
    <w:qFormat/>
    <w:rsid w:val="007E2749"/>
    <w:pPr>
      <w:ind w:left="708"/>
      <w:outlineLvl w:val="4"/>
    </w:pPr>
    <w:rPr>
      <w:rFonts w:eastAsia="Calibri"/>
      <w:b/>
      <w:sz w:val="20"/>
      <w:szCs w:val="20"/>
      <w:lang w:val="x-none"/>
    </w:rPr>
  </w:style>
  <w:style w:type="paragraph" w:styleId="Nagwek6">
    <w:name w:val="heading 6"/>
    <w:basedOn w:val="Normalny"/>
    <w:next w:val="Normalny"/>
    <w:link w:val="Nagwek6Znak"/>
    <w:qFormat/>
    <w:rsid w:val="007E2749"/>
    <w:pPr>
      <w:keepNext/>
      <w:ind w:left="709"/>
      <w:jc w:val="both"/>
      <w:outlineLvl w:val="5"/>
    </w:pPr>
    <w:rPr>
      <w:rFonts w:eastAsia="Calibri"/>
      <w:bCs/>
      <w:iCs/>
      <w:sz w:val="20"/>
      <w:szCs w:val="20"/>
      <w:lang w:val="x-none"/>
    </w:rPr>
  </w:style>
  <w:style w:type="paragraph" w:styleId="Nagwek7">
    <w:name w:val="heading 7"/>
    <w:basedOn w:val="Normalny"/>
    <w:next w:val="Normalny"/>
    <w:link w:val="Nagwek7Znak"/>
    <w:qFormat/>
    <w:rsid w:val="007E2749"/>
    <w:pPr>
      <w:keepNext/>
      <w:ind w:left="567" w:hanging="567"/>
      <w:jc w:val="center"/>
      <w:outlineLvl w:val="6"/>
    </w:pPr>
    <w:rPr>
      <w:rFonts w:eastAsia="Calibri"/>
      <w:b/>
      <w:sz w:val="20"/>
      <w:szCs w:val="20"/>
      <w:lang w:val="x-none"/>
    </w:rPr>
  </w:style>
  <w:style w:type="paragraph" w:styleId="Nagwek8">
    <w:name w:val="heading 8"/>
    <w:basedOn w:val="Normalny"/>
    <w:next w:val="Wcicienormalne"/>
    <w:link w:val="Nagwek8Znak"/>
    <w:qFormat/>
    <w:rsid w:val="007E2749"/>
    <w:pPr>
      <w:ind w:left="708"/>
      <w:outlineLvl w:val="7"/>
    </w:pPr>
    <w:rPr>
      <w:rFonts w:eastAsia="Calibri"/>
      <w:i/>
      <w:sz w:val="20"/>
      <w:szCs w:val="20"/>
      <w:lang w:val="x-none"/>
    </w:rPr>
  </w:style>
  <w:style w:type="paragraph" w:styleId="Nagwek9">
    <w:name w:val="heading 9"/>
    <w:basedOn w:val="Normalny"/>
    <w:next w:val="Normalny"/>
    <w:link w:val="Nagwek9Znak"/>
    <w:qFormat/>
    <w:rsid w:val="007E2749"/>
    <w:pPr>
      <w:keepNext/>
      <w:ind w:left="567" w:hanging="567"/>
      <w:jc w:val="both"/>
      <w:outlineLvl w:val="8"/>
    </w:pPr>
    <w:rPr>
      <w:rFonts w:eastAsia="Calibri"/>
      <w:b/>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
    <w:link w:val="Nagwek1"/>
    <w:locked/>
    <w:rsid w:val="007E2749"/>
    <w:rPr>
      <w:rFonts w:ascii="Times New Roman" w:hAnsi="Times New Roman" w:cs="Times New Roman"/>
      <w:b/>
      <w:sz w:val="20"/>
      <w:szCs w:val="20"/>
      <w:lang w:eastAsia="pl-PL"/>
    </w:rPr>
  </w:style>
  <w:style w:type="character" w:customStyle="1" w:styleId="Nagwek2Znak">
    <w:name w:val="Nagłówek 2 Znak"/>
    <w:aliases w:val="Title 2 Znak"/>
    <w:link w:val="Nagwek2"/>
    <w:locked/>
    <w:rsid w:val="007E2749"/>
    <w:rPr>
      <w:rFonts w:ascii="Arial" w:hAnsi="Arial" w:cs="Times New Roman"/>
      <w:b/>
      <w:sz w:val="20"/>
      <w:szCs w:val="20"/>
      <w:lang w:eastAsia="pl-PL"/>
    </w:rPr>
  </w:style>
  <w:style w:type="character" w:customStyle="1" w:styleId="Nagwek3Znak">
    <w:name w:val="Nagłówek 3 Znak"/>
    <w:aliases w:val="Title 3 Znak1"/>
    <w:link w:val="Nagwek3"/>
    <w:locked/>
    <w:rsid w:val="007E2749"/>
    <w:rPr>
      <w:rFonts w:ascii="Times New Roman" w:hAnsi="Times New Roman" w:cs="Times New Roman"/>
      <w:b/>
      <w:sz w:val="20"/>
      <w:szCs w:val="20"/>
      <w:lang w:eastAsia="pl-PL"/>
    </w:rPr>
  </w:style>
  <w:style w:type="character" w:customStyle="1" w:styleId="Nagwek4Znak">
    <w:name w:val="Nagłówek 4 Znak"/>
    <w:link w:val="Nagwek4"/>
    <w:locked/>
    <w:rsid w:val="007E2749"/>
    <w:rPr>
      <w:rFonts w:ascii="Times New Roman" w:hAnsi="Times New Roman" w:cs="Times New Roman"/>
      <w:b/>
      <w:bCs/>
      <w:i/>
      <w:iCs/>
      <w:sz w:val="20"/>
      <w:szCs w:val="20"/>
      <w:lang w:eastAsia="pl-PL"/>
    </w:rPr>
  </w:style>
  <w:style w:type="character" w:customStyle="1" w:styleId="Nagwek5Znak">
    <w:name w:val="Nagłówek 5 Znak"/>
    <w:link w:val="Nagwek5"/>
    <w:locked/>
    <w:rsid w:val="007E2749"/>
    <w:rPr>
      <w:rFonts w:ascii="Times New Roman" w:hAnsi="Times New Roman" w:cs="Times New Roman"/>
      <w:b/>
      <w:sz w:val="20"/>
      <w:szCs w:val="20"/>
      <w:lang w:eastAsia="pl-PL"/>
    </w:rPr>
  </w:style>
  <w:style w:type="character" w:customStyle="1" w:styleId="Nagwek6Znak">
    <w:name w:val="Nagłówek 6 Znak"/>
    <w:link w:val="Nagwek6"/>
    <w:locked/>
    <w:rsid w:val="007E2749"/>
    <w:rPr>
      <w:rFonts w:ascii="Times New Roman" w:hAnsi="Times New Roman" w:cs="Times New Roman"/>
      <w:bCs/>
      <w:iCs/>
      <w:sz w:val="20"/>
      <w:szCs w:val="20"/>
      <w:lang w:eastAsia="pl-PL"/>
    </w:rPr>
  </w:style>
  <w:style w:type="character" w:customStyle="1" w:styleId="Nagwek7Znak">
    <w:name w:val="Nagłówek 7 Znak"/>
    <w:link w:val="Nagwek7"/>
    <w:locked/>
    <w:rsid w:val="007E2749"/>
    <w:rPr>
      <w:rFonts w:ascii="Times New Roman" w:hAnsi="Times New Roman" w:cs="Times New Roman"/>
      <w:b/>
      <w:sz w:val="20"/>
      <w:szCs w:val="20"/>
      <w:lang w:eastAsia="pl-PL"/>
    </w:rPr>
  </w:style>
  <w:style w:type="character" w:customStyle="1" w:styleId="Nagwek8Znak">
    <w:name w:val="Nagłówek 8 Znak"/>
    <w:link w:val="Nagwek8"/>
    <w:locked/>
    <w:rsid w:val="007E2749"/>
    <w:rPr>
      <w:rFonts w:ascii="Times New Roman" w:hAnsi="Times New Roman" w:cs="Times New Roman"/>
      <w:i/>
      <w:sz w:val="20"/>
      <w:szCs w:val="20"/>
      <w:lang w:eastAsia="pl-PL"/>
    </w:rPr>
  </w:style>
  <w:style w:type="character" w:customStyle="1" w:styleId="Nagwek9Znak">
    <w:name w:val="Nagłówek 9 Znak"/>
    <w:link w:val="Nagwek9"/>
    <w:locked/>
    <w:rsid w:val="007E2749"/>
    <w:rPr>
      <w:rFonts w:ascii="Times New Roman" w:hAnsi="Times New Roman" w:cs="Times New Roman"/>
      <w:b/>
      <w:sz w:val="20"/>
      <w:szCs w:val="20"/>
      <w:lang w:eastAsia="pl-PL"/>
    </w:rPr>
  </w:style>
  <w:style w:type="paragraph" w:styleId="Wcicienormalne">
    <w:name w:val="Normal Indent"/>
    <w:basedOn w:val="Normalny"/>
    <w:uiPriority w:val="99"/>
    <w:rsid w:val="007E2749"/>
    <w:pPr>
      <w:ind w:left="708"/>
    </w:pPr>
    <w:rPr>
      <w:szCs w:val="20"/>
    </w:rPr>
  </w:style>
  <w:style w:type="paragraph" w:styleId="Listapunktowana5">
    <w:name w:val="List Bullet 5"/>
    <w:basedOn w:val="Normalny"/>
    <w:autoRedefine/>
    <w:uiPriority w:val="99"/>
    <w:rsid w:val="007E2749"/>
    <w:pPr>
      <w:numPr>
        <w:ilvl w:val="1"/>
        <w:numId w:val="6"/>
      </w:numPr>
      <w:tabs>
        <w:tab w:val="clear" w:pos="1428"/>
        <w:tab w:val="num" w:pos="567"/>
      </w:tabs>
      <w:ind w:left="567" w:hanging="567"/>
      <w:jc w:val="both"/>
    </w:pPr>
    <w:rPr>
      <w:sz w:val="22"/>
      <w:szCs w:val="20"/>
    </w:rPr>
  </w:style>
  <w:style w:type="paragraph" w:styleId="Listapunktowana">
    <w:name w:val="List Bullet"/>
    <w:basedOn w:val="Normalny"/>
    <w:autoRedefine/>
    <w:rsid w:val="007E2749"/>
    <w:pPr>
      <w:numPr>
        <w:numId w:val="1"/>
      </w:numPr>
      <w:tabs>
        <w:tab w:val="clear" w:pos="1492"/>
        <w:tab w:val="num" w:pos="360"/>
      </w:tabs>
      <w:ind w:left="360"/>
    </w:pPr>
    <w:rPr>
      <w:szCs w:val="20"/>
    </w:rPr>
  </w:style>
  <w:style w:type="paragraph" w:styleId="Listapunktowana2">
    <w:name w:val="List Bullet 2"/>
    <w:basedOn w:val="Normalny"/>
    <w:autoRedefine/>
    <w:uiPriority w:val="99"/>
    <w:rsid w:val="007E2749"/>
    <w:pPr>
      <w:numPr>
        <w:numId w:val="2"/>
      </w:numPr>
      <w:tabs>
        <w:tab w:val="clear" w:pos="360"/>
        <w:tab w:val="num" w:pos="643"/>
      </w:tabs>
      <w:ind w:left="643"/>
    </w:pPr>
    <w:rPr>
      <w:szCs w:val="20"/>
    </w:rPr>
  </w:style>
  <w:style w:type="paragraph" w:styleId="Tytu">
    <w:name w:val="Title"/>
    <w:basedOn w:val="Normalny"/>
    <w:link w:val="TytuZnak"/>
    <w:uiPriority w:val="99"/>
    <w:qFormat/>
    <w:rsid w:val="007E2749"/>
    <w:pPr>
      <w:jc w:val="center"/>
    </w:pPr>
    <w:rPr>
      <w:rFonts w:eastAsia="Calibri"/>
      <w:b/>
      <w:sz w:val="20"/>
      <w:szCs w:val="20"/>
      <w:u w:val="double"/>
      <w:lang w:val="x-none"/>
    </w:rPr>
  </w:style>
  <w:style w:type="character" w:customStyle="1" w:styleId="TytuZnak">
    <w:name w:val="Tytuł Znak"/>
    <w:link w:val="Tytu"/>
    <w:uiPriority w:val="99"/>
    <w:locked/>
    <w:rsid w:val="007E2749"/>
    <w:rPr>
      <w:rFonts w:ascii="Times New Roman" w:hAnsi="Times New Roman" w:cs="Times New Roman"/>
      <w:b/>
      <w:sz w:val="20"/>
      <w:szCs w:val="20"/>
      <w:u w:val="double"/>
      <w:lang w:eastAsia="pl-PL"/>
    </w:rPr>
  </w:style>
  <w:style w:type="paragraph" w:styleId="Tekstpodstawowy2">
    <w:name w:val="Body Text 2"/>
    <w:basedOn w:val="Normalny"/>
    <w:link w:val="Tekstpodstawowy2Znak"/>
    <w:uiPriority w:val="99"/>
    <w:rsid w:val="007E2749"/>
    <w:pPr>
      <w:jc w:val="center"/>
    </w:pPr>
    <w:rPr>
      <w:rFonts w:eastAsia="Calibri"/>
      <w:b/>
      <w:sz w:val="20"/>
      <w:szCs w:val="20"/>
      <w:lang w:val="x-none"/>
      <w14:shadow w14:blurRad="50800" w14:dist="38100" w14:dir="2700000" w14:sx="100000" w14:sy="100000" w14:kx="0" w14:ky="0" w14:algn="tl">
        <w14:srgbClr w14:val="000000">
          <w14:alpha w14:val="60000"/>
        </w14:srgbClr>
      </w14:shadow>
    </w:rPr>
  </w:style>
  <w:style w:type="character" w:customStyle="1" w:styleId="Tekstpodstawowy2Znak">
    <w:name w:val="Tekst podstawowy 2 Znak"/>
    <w:link w:val="Tekstpodstawowy2"/>
    <w:uiPriority w:val="99"/>
    <w:locked/>
    <w:rsid w:val="007E2749"/>
    <w:rPr>
      <w:rFonts w:ascii="Times New Roman" w:hAnsi="Times New Roman" w:cs="Times New Roman"/>
      <w:b/>
      <w:sz w:val="20"/>
      <w:szCs w:val="20"/>
      <w:lang w:eastAsia="pl-PL"/>
      <w14:shadow w14:blurRad="50800" w14:dist="38100" w14:dir="2700000" w14:sx="100000" w14:sy="100000" w14:kx="0" w14:ky="0" w14:algn="tl">
        <w14:srgbClr w14:val="000000">
          <w14:alpha w14:val="60000"/>
        </w14:srgbClr>
      </w14:shadow>
    </w:rPr>
  </w:style>
  <w:style w:type="paragraph" w:styleId="Tekstpodstawowy">
    <w:name w:val="Body Text"/>
    <w:aliases w:val="a2,Tekst podstawowy Znak Znak Znak,Znak Znak,Znak"/>
    <w:basedOn w:val="Normalny"/>
    <w:link w:val="TekstpodstawowyZnak"/>
    <w:uiPriority w:val="99"/>
    <w:rsid w:val="007E2749"/>
    <w:pPr>
      <w:jc w:val="center"/>
    </w:pPr>
    <w:rPr>
      <w:rFonts w:eastAsia="Calibri"/>
      <w:b/>
      <w:bCs/>
      <w:sz w:val="20"/>
      <w:szCs w:val="20"/>
      <w:u w:val="single"/>
      <w:lang w:val="x-none"/>
    </w:rPr>
  </w:style>
  <w:style w:type="character" w:customStyle="1" w:styleId="TekstpodstawowyZnak">
    <w:name w:val="Tekst podstawowy Znak"/>
    <w:aliases w:val="a2 Znak,Tekst podstawowy Znak Znak Znak Znak,Znak Znak Znak,Znak Znak2"/>
    <w:link w:val="Tekstpodstawowy"/>
    <w:uiPriority w:val="99"/>
    <w:locked/>
    <w:rsid w:val="007E2749"/>
    <w:rPr>
      <w:rFonts w:ascii="Times New Roman" w:hAnsi="Times New Roman" w:cs="Times New Roman"/>
      <w:b/>
      <w:bCs/>
      <w:sz w:val="20"/>
      <w:szCs w:val="20"/>
      <w:u w:val="single"/>
      <w:lang w:eastAsia="pl-PL"/>
    </w:rPr>
  </w:style>
  <w:style w:type="paragraph" w:styleId="Lista">
    <w:name w:val="List"/>
    <w:basedOn w:val="Normalny"/>
    <w:uiPriority w:val="99"/>
    <w:rsid w:val="007E2749"/>
    <w:pPr>
      <w:ind w:left="283" w:hanging="283"/>
    </w:pPr>
    <w:rPr>
      <w:szCs w:val="20"/>
    </w:rPr>
  </w:style>
  <w:style w:type="paragraph" w:styleId="Lista2">
    <w:name w:val="List 2"/>
    <w:basedOn w:val="Normalny"/>
    <w:uiPriority w:val="99"/>
    <w:rsid w:val="007E2749"/>
    <w:pPr>
      <w:ind w:left="566" w:hanging="283"/>
    </w:pPr>
    <w:rPr>
      <w:szCs w:val="20"/>
    </w:rPr>
  </w:style>
  <w:style w:type="paragraph" w:styleId="Tekstpodstawowywcity3">
    <w:name w:val="Body Text Indent 3"/>
    <w:basedOn w:val="Normalny"/>
    <w:link w:val="Tekstpodstawowywcity3Znak"/>
    <w:uiPriority w:val="99"/>
    <w:rsid w:val="007E2749"/>
    <w:pPr>
      <w:ind w:left="567"/>
      <w:jc w:val="both"/>
    </w:pPr>
    <w:rPr>
      <w:rFonts w:eastAsia="Calibri"/>
      <w:sz w:val="20"/>
      <w:szCs w:val="20"/>
      <w:lang w:val="x-none"/>
    </w:rPr>
  </w:style>
  <w:style w:type="character" w:customStyle="1" w:styleId="Tekstpodstawowywcity3Znak">
    <w:name w:val="Tekst podstawowy wcięty 3 Znak"/>
    <w:link w:val="Tekstpodstawowywcity3"/>
    <w:uiPriority w:val="99"/>
    <w:locked/>
    <w:rsid w:val="007E2749"/>
    <w:rPr>
      <w:rFonts w:ascii="Times New Roman" w:hAnsi="Times New Roman" w:cs="Times New Roman"/>
      <w:sz w:val="20"/>
      <w:szCs w:val="20"/>
      <w:lang w:eastAsia="pl-PL"/>
    </w:rPr>
  </w:style>
  <w:style w:type="paragraph" w:styleId="Tekstprzypisudolnego">
    <w:name w:val="footnote text"/>
    <w:aliases w:val="Tekst przypisu Znak"/>
    <w:basedOn w:val="Normalny"/>
    <w:link w:val="TekstprzypisudolnegoZnak"/>
    <w:uiPriority w:val="99"/>
    <w:rsid w:val="007E2749"/>
    <w:rPr>
      <w:rFonts w:eastAsia="Calibri"/>
      <w:sz w:val="20"/>
      <w:szCs w:val="20"/>
      <w:lang w:val="x-none"/>
    </w:rPr>
  </w:style>
  <w:style w:type="character" w:customStyle="1" w:styleId="TekstprzypisudolnegoZnak">
    <w:name w:val="Tekst przypisu dolnego Znak"/>
    <w:aliases w:val="Tekst przypisu Znak Znak"/>
    <w:link w:val="Tekstprzypisudolnego"/>
    <w:uiPriority w:val="99"/>
    <w:locked/>
    <w:rsid w:val="007E2749"/>
    <w:rPr>
      <w:rFonts w:ascii="Times New Roman" w:hAnsi="Times New Roman" w:cs="Times New Roman"/>
      <w:sz w:val="20"/>
      <w:szCs w:val="20"/>
      <w:lang w:eastAsia="pl-PL"/>
    </w:rPr>
  </w:style>
  <w:style w:type="paragraph" w:customStyle="1" w:styleId="Tekstpodstawowywcity21">
    <w:name w:val="Tekst podstawowy wcięty 21"/>
    <w:basedOn w:val="Normalny"/>
    <w:rsid w:val="007E2749"/>
    <w:pPr>
      <w:ind w:left="426" w:hanging="426"/>
      <w:jc w:val="both"/>
    </w:pPr>
    <w:rPr>
      <w:szCs w:val="20"/>
    </w:rPr>
  </w:style>
  <w:style w:type="paragraph" w:styleId="Tekstpodstawowywcity">
    <w:name w:val="Body Text Indent"/>
    <w:basedOn w:val="Normalny"/>
    <w:link w:val="TekstpodstawowywcityZnak"/>
    <w:uiPriority w:val="99"/>
    <w:rsid w:val="007E2749"/>
    <w:pPr>
      <w:ind w:left="567" w:hanging="567"/>
      <w:jc w:val="both"/>
    </w:pPr>
    <w:rPr>
      <w:rFonts w:eastAsia="Calibri"/>
      <w:b/>
      <w:sz w:val="20"/>
      <w:szCs w:val="20"/>
      <w:lang w:val="x-none"/>
    </w:rPr>
  </w:style>
  <w:style w:type="character" w:customStyle="1" w:styleId="TekstpodstawowywcityZnak">
    <w:name w:val="Tekst podstawowy wcięty Znak"/>
    <w:link w:val="Tekstpodstawowywcity"/>
    <w:uiPriority w:val="99"/>
    <w:locked/>
    <w:rsid w:val="007E2749"/>
    <w:rPr>
      <w:rFonts w:ascii="Times New Roman" w:hAnsi="Times New Roman" w:cs="Times New Roman"/>
      <w:b/>
      <w:sz w:val="20"/>
      <w:szCs w:val="20"/>
      <w:lang w:eastAsia="pl-PL"/>
    </w:rPr>
  </w:style>
  <w:style w:type="paragraph" w:styleId="Lista5">
    <w:name w:val="List 5"/>
    <w:basedOn w:val="Normalny"/>
    <w:uiPriority w:val="99"/>
    <w:rsid w:val="007E2749"/>
    <w:pPr>
      <w:ind w:left="1415" w:hanging="283"/>
    </w:pPr>
    <w:rPr>
      <w:szCs w:val="20"/>
    </w:rPr>
  </w:style>
  <w:style w:type="paragraph" w:styleId="Lista-kontynuacja2">
    <w:name w:val="List Continue 2"/>
    <w:basedOn w:val="Normalny"/>
    <w:uiPriority w:val="99"/>
    <w:rsid w:val="007E2749"/>
    <w:pPr>
      <w:spacing w:after="120"/>
      <w:ind w:left="566"/>
    </w:pPr>
    <w:rPr>
      <w:szCs w:val="20"/>
    </w:rPr>
  </w:style>
  <w:style w:type="paragraph" w:styleId="Tekstpodstawowywcity2">
    <w:name w:val="Body Text Indent 2"/>
    <w:basedOn w:val="Normalny"/>
    <w:link w:val="Tekstpodstawowywcity2Znak"/>
    <w:uiPriority w:val="99"/>
    <w:rsid w:val="007E2749"/>
    <w:pPr>
      <w:ind w:left="567"/>
      <w:jc w:val="both"/>
    </w:pPr>
    <w:rPr>
      <w:rFonts w:eastAsia="Calibri"/>
      <w:b/>
      <w:sz w:val="20"/>
      <w:szCs w:val="20"/>
      <w:lang w:val="x-none"/>
    </w:rPr>
  </w:style>
  <w:style w:type="character" w:customStyle="1" w:styleId="Tekstpodstawowywcity2Znak">
    <w:name w:val="Tekst podstawowy wcięty 2 Znak"/>
    <w:link w:val="Tekstpodstawowywcity2"/>
    <w:uiPriority w:val="99"/>
    <w:locked/>
    <w:rsid w:val="007E2749"/>
    <w:rPr>
      <w:rFonts w:ascii="Times New Roman" w:hAnsi="Times New Roman" w:cs="Times New Roman"/>
      <w:b/>
      <w:sz w:val="20"/>
      <w:szCs w:val="20"/>
      <w:lang w:eastAsia="pl-PL"/>
    </w:rPr>
  </w:style>
  <w:style w:type="paragraph" w:customStyle="1" w:styleId="Tekstpodstawowy21">
    <w:name w:val="Tekst podstawowy 21"/>
    <w:basedOn w:val="Normalny"/>
    <w:rsid w:val="007E2749"/>
    <w:pPr>
      <w:widowControl w:val="0"/>
      <w:overflowPunct w:val="0"/>
      <w:autoSpaceDE w:val="0"/>
      <w:autoSpaceDN w:val="0"/>
      <w:adjustRightInd w:val="0"/>
      <w:spacing w:before="40"/>
      <w:jc w:val="both"/>
      <w:textAlignment w:val="baseline"/>
    </w:pPr>
    <w:rPr>
      <w:b/>
      <w:szCs w:val="20"/>
    </w:rPr>
  </w:style>
  <w:style w:type="paragraph" w:styleId="Zwykytekst">
    <w:name w:val="Plain Text"/>
    <w:basedOn w:val="Normalny"/>
    <w:link w:val="ZwykytekstZnak"/>
    <w:uiPriority w:val="99"/>
    <w:rsid w:val="007E2749"/>
    <w:rPr>
      <w:rFonts w:ascii="Courier New" w:eastAsia="Calibri" w:hAnsi="Courier New"/>
      <w:sz w:val="20"/>
      <w:szCs w:val="20"/>
      <w:lang w:val="x-none"/>
    </w:rPr>
  </w:style>
  <w:style w:type="character" w:customStyle="1" w:styleId="PlainTextChar">
    <w:name w:val="Plain Text Char"/>
    <w:uiPriority w:val="99"/>
    <w:locked/>
    <w:rsid w:val="007E2749"/>
    <w:rPr>
      <w:rFonts w:ascii="Courier New" w:hAnsi="Courier New" w:cs="Times New Roman"/>
      <w:lang w:val="pl-PL" w:eastAsia="pl-PL"/>
    </w:rPr>
  </w:style>
  <w:style w:type="character" w:customStyle="1" w:styleId="ZwykytekstZnak">
    <w:name w:val="Zwykły tekst Znak"/>
    <w:link w:val="Zwykytekst"/>
    <w:uiPriority w:val="99"/>
    <w:locked/>
    <w:rsid w:val="007E2749"/>
    <w:rPr>
      <w:rFonts w:ascii="Courier New" w:hAnsi="Courier New" w:cs="Times New Roman"/>
      <w:sz w:val="20"/>
      <w:szCs w:val="20"/>
      <w:lang w:eastAsia="pl-PL"/>
    </w:rPr>
  </w:style>
  <w:style w:type="paragraph" w:styleId="Tekstblokowy">
    <w:name w:val="Block Text"/>
    <w:basedOn w:val="Normalny"/>
    <w:uiPriority w:val="99"/>
    <w:rsid w:val="007E2749"/>
    <w:pPr>
      <w:ind w:left="567" w:right="-284" w:hanging="567"/>
      <w:jc w:val="both"/>
    </w:pPr>
    <w:rPr>
      <w:sz w:val="22"/>
      <w:szCs w:val="20"/>
    </w:rPr>
  </w:style>
  <w:style w:type="paragraph" w:styleId="Tekstpodstawowy3">
    <w:name w:val="Body Text 3"/>
    <w:basedOn w:val="Normalny"/>
    <w:link w:val="Tekstpodstawowy3Znak"/>
    <w:uiPriority w:val="99"/>
    <w:rsid w:val="007E2749"/>
    <w:rPr>
      <w:rFonts w:eastAsia="Calibri"/>
      <w:sz w:val="20"/>
      <w:szCs w:val="20"/>
      <w:lang w:val="x-none"/>
    </w:rPr>
  </w:style>
  <w:style w:type="character" w:customStyle="1" w:styleId="Tekstpodstawowy3Znak">
    <w:name w:val="Tekst podstawowy 3 Znak"/>
    <w:link w:val="Tekstpodstawowy3"/>
    <w:uiPriority w:val="99"/>
    <w:locked/>
    <w:rsid w:val="007E2749"/>
    <w:rPr>
      <w:rFonts w:ascii="Times New Roman" w:hAnsi="Times New Roman" w:cs="Times New Roman"/>
      <w:sz w:val="20"/>
      <w:szCs w:val="20"/>
      <w:lang w:eastAsia="pl-PL"/>
    </w:rPr>
  </w:style>
  <w:style w:type="paragraph" w:styleId="Legenda">
    <w:name w:val="caption"/>
    <w:basedOn w:val="Normalny"/>
    <w:next w:val="Normalny"/>
    <w:qFormat/>
    <w:rsid w:val="007E2749"/>
    <w:pPr>
      <w:overflowPunct w:val="0"/>
      <w:autoSpaceDE w:val="0"/>
      <w:autoSpaceDN w:val="0"/>
      <w:adjustRightInd w:val="0"/>
      <w:jc w:val="center"/>
      <w:textAlignment w:val="baseline"/>
    </w:pPr>
    <w:rPr>
      <w:i/>
      <w:szCs w:val="20"/>
    </w:rPr>
  </w:style>
  <w:style w:type="paragraph" w:customStyle="1" w:styleId="tekstost">
    <w:name w:val="tekst ost"/>
    <w:basedOn w:val="Normalny"/>
    <w:uiPriority w:val="99"/>
    <w:rsid w:val="007E2749"/>
    <w:pPr>
      <w:overflowPunct w:val="0"/>
      <w:autoSpaceDE w:val="0"/>
      <w:autoSpaceDN w:val="0"/>
      <w:adjustRightInd w:val="0"/>
      <w:jc w:val="both"/>
    </w:pPr>
    <w:rPr>
      <w:sz w:val="20"/>
      <w:szCs w:val="20"/>
    </w:rPr>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7E2749"/>
    <w:pPr>
      <w:tabs>
        <w:tab w:val="center" w:pos="4536"/>
        <w:tab w:val="right" w:pos="9072"/>
      </w:tabs>
    </w:pPr>
    <w:rPr>
      <w:rFonts w:eastAsia="Calibri"/>
      <w:sz w:val="20"/>
      <w:szCs w:val="20"/>
      <w:lang w:val="x-none"/>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link w:val="Nagwek"/>
    <w:uiPriority w:val="99"/>
    <w:locked/>
    <w:rsid w:val="007E2749"/>
    <w:rPr>
      <w:rFonts w:ascii="Times New Roman" w:hAnsi="Times New Roman" w:cs="Times New Roman"/>
      <w:sz w:val="20"/>
      <w:szCs w:val="20"/>
      <w:lang w:eastAsia="pl-PL"/>
    </w:rPr>
  </w:style>
  <w:style w:type="paragraph" w:styleId="Stopka">
    <w:name w:val="footer"/>
    <w:basedOn w:val="Normalny"/>
    <w:link w:val="StopkaZnak"/>
    <w:uiPriority w:val="99"/>
    <w:rsid w:val="007E2749"/>
    <w:pPr>
      <w:tabs>
        <w:tab w:val="center" w:pos="4536"/>
        <w:tab w:val="right" w:pos="9072"/>
      </w:tabs>
    </w:pPr>
    <w:rPr>
      <w:rFonts w:eastAsia="Calibri"/>
      <w:sz w:val="20"/>
      <w:szCs w:val="20"/>
      <w:lang w:val="x-none"/>
    </w:rPr>
  </w:style>
  <w:style w:type="character" w:customStyle="1" w:styleId="StopkaZnak">
    <w:name w:val="Stopka Znak"/>
    <w:link w:val="Stopka"/>
    <w:uiPriority w:val="99"/>
    <w:locked/>
    <w:rsid w:val="007E2749"/>
    <w:rPr>
      <w:rFonts w:ascii="Times New Roman" w:hAnsi="Times New Roman" w:cs="Times New Roman"/>
      <w:sz w:val="20"/>
      <w:szCs w:val="20"/>
      <w:lang w:eastAsia="pl-PL"/>
    </w:rPr>
  </w:style>
  <w:style w:type="character" w:styleId="Hipercze">
    <w:name w:val="Hyperlink"/>
    <w:uiPriority w:val="99"/>
    <w:rsid w:val="007E2749"/>
    <w:rPr>
      <w:rFonts w:cs="Times New Roman"/>
      <w:color w:val="0000FF"/>
      <w:u w:val="single"/>
    </w:rPr>
  </w:style>
  <w:style w:type="paragraph" w:customStyle="1" w:styleId="tytu0">
    <w:name w:val="tytuł"/>
    <w:basedOn w:val="Normalny"/>
    <w:next w:val="Normalny"/>
    <w:autoRedefine/>
    <w:uiPriority w:val="99"/>
    <w:rsid w:val="00BA712D"/>
    <w:pPr>
      <w:keepNext/>
      <w:spacing w:after="120"/>
      <w:ind w:left="709" w:hanging="709"/>
      <w:jc w:val="both"/>
    </w:pPr>
    <w:rPr>
      <w:rFonts w:ascii="Verdana" w:hAnsi="Verdana"/>
      <w:b/>
      <w:iCs/>
      <w:sz w:val="20"/>
      <w:szCs w:val="20"/>
    </w:rPr>
  </w:style>
  <w:style w:type="character" w:customStyle="1" w:styleId="tekstdokbold">
    <w:name w:val="tekst dok. bold"/>
    <w:uiPriority w:val="99"/>
    <w:rsid w:val="007E2749"/>
    <w:rPr>
      <w:b/>
    </w:rPr>
  </w:style>
  <w:style w:type="character" w:styleId="UyteHipercze">
    <w:name w:val="FollowedHyperlink"/>
    <w:uiPriority w:val="99"/>
    <w:rsid w:val="007E2749"/>
    <w:rPr>
      <w:rFonts w:cs="Times New Roman"/>
      <w:color w:val="800080"/>
      <w:u w:val="single"/>
    </w:rPr>
  </w:style>
  <w:style w:type="paragraph" w:styleId="NormalnyWeb">
    <w:name w:val="Normal (Web)"/>
    <w:basedOn w:val="Normalny"/>
    <w:link w:val="NormalnyWebZnak"/>
    <w:rsid w:val="007E2749"/>
    <w:pPr>
      <w:spacing w:before="100" w:beforeAutospacing="1" w:after="100" w:afterAutospacing="1"/>
      <w:jc w:val="both"/>
    </w:pPr>
    <w:rPr>
      <w:sz w:val="20"/>
      <w:szCs w:val="20"/>
    </w:rPr>
  </w:style>
  <w:style w:type="paragraph" w:styleId="Indeks2">
    <w:name w:val="index 2"/>
    <w:basedOn w:val="Normalny"/>
    <w:next w:val="Normalny"/>
    <w:autoRedefine/>
    <w:uiPriority w:val="99"/>
    <w:semiHidden/>
    <w:rsid w:val="007E2749"/>
    <w:pPr>
      <w:numPr>
        <w:ilvl w:val="1"/>
        <w:numId w:val="5"/>
      </w:numPr>
      <w:overflowPunct w:val="0"/>
      <w:autoSpaceDE w:val="0"/>
      <w:autoSpaceDN w:val="0"/>
      <w:adjustRightInd w:val="0"/>
      <w:jc w:val="both"/>
      <w:textAlignment w:val="baseline"/>
    </w:pPr>
    <w:rPr>
      <w:sz w:val="20"/>
      <w:szCs w:val="20"/>
    </w:rPr>
  </w:style>
  <w:style w:type="paragraph" w:styleId="Spistreci4">
    <w:name w:val="toc 4"/>
    <w:basedOn w:val="Normalny"/>
    <w:next w:val="Normalny"/>
    <w:autoRedefine/>
    <w:uiPriority w:val="99"/>
    <w:semiHidden/>
    <w:rsid w:val="007E2749"/>
    <w:pPr>
      <w:jc w:val="both"/>
    </w:pPr>
    <w:rPr>
      <w:rFonts w:ascii="Arial" w:hAnsi="Arial"/>
    </w:rPr>
  </w:style>
  <w:style w:type="paragraph" w:customStyle="1" w:styleId="p3">
    <w:name w:val="p3"/>
    <w:basedOn w:val="Normalny"/>
    <w:uiPriority w:val="99"/>
    <w:rsid w:val="007E2749"/>
    <w:pPr>
      <w:widowControl w:val="0"/>
      <w:tabs>
        <w:tab w:val="left" w:pos="1500"/>
      </w:tabs>
      <w:spacing w:line="280" w:lineRule="atLeast"/>
    </w:pPr>
    <w:rPr>
      <w:szCs w:val="20"/>
    </w:rPr>
  </w:style>
  <w:style w:type="character" w:styleId="Numerstrony">
    <w:name w:val="page number"/>
    <w:uiPriority w:val="99"/>
    <w:rsid w:val="007E2749"/>
    <w:rPr>
      <w:rFonts w:cs="Times New Roman"/>
    </w:rPr>
  </w:style>
  <w:style w:type="paragraph" w:customStyle="1" w:styleId="NormalCyr">
    <w:name w:val="NormalCyr"/>
    <w:basedOn w:val="Normalny"/>
    <w:rsid w:val="007E2749"/>
    <w:pPr>
      <w:overflowPunct w:val="0"/>
      <w:autoSpaceDE w:val="0"/>
      <w:autoSpaceDN w:val="0"/>
      <w:adjustRightInd w:val="0"/>
      <w:textAlignment w:val="baseline"/>
    </w:pPr>
    <w:rPr>
      <w:b/>
      <w:szCs w:val="20"/>
    </w:rPr>
  </w:style>
  <w:style w:type="paragraph" w:customStyle="1" w:styleId="Tekstprf">
    <w:name w:val="Tekst_prf"/>
    <w:basedOn w:val="Normalny"/>
    <w:uiPriority w:val="99"/>
    <w:rsid w:val="007E2749"/>
    <w:pPr>
      <w:spacing w:before="60" w:after="60"/>
      <w:ind w:firstLine="567"/>
      <w:jc w:val="both"/>
    </w:pPr>
    <w:rPr>
      <w:rFonts w:eastAsia="Batang"/>
    </w:rPr>
  </w:style>
  <w:style w:type="paragraph" w:styleId="Lista3">
    <w:name w:val="List 3"/>
    <w:basedOn w:val="Normalny"/>
    <w:uiPriority w:val="99"/>
    <w:rsid w:val="007E2749"/>
    <w:pPr>
      <w:ind w:left="849" w:hanging="283"/>
    </w:pPr>
    <w:rPr>
      <w:sz w:val="20"/>
      <w:szCs w:val="20"/>
    </w:rPr>
  </w:style>
  <w:style w:type="paragraph" w:styleId="Lista4">
    <w:name w:val="List 4"/>
    <w:basedOn w:val="Normalny"/>
    <w:uiPriority w:val="99"/>
    <w:rsid w:val="007E2749"/>
    <w:pPr>
      <w:ind w:left="1132" w:hanging="283"/>
    </w:pPr>
    <w:rPr>
      <w:sz w:val="20"/>
      <w:szCs w:val="20"/>
    </w:rPr>
  </w:style>
  <w:style w:type="paragraph" w:styleId="Zwrotgrzecznociowy">
    <w:name w:val="Salutation"/>
    <w:basedOn w:val="Normalny"/>
    <w:next w:val="Normalny"/>
    <w:link w:val="ZwrotgrzecznociowyZnak"/>
    <w:uiPriority w:val="99"/>
    <w:rsid w:val="007E2749"/>
    <w:rPr>
      <w:rFonts w:eastAsia="Calibri"/>
      <w:sz w:val="20"/>
      <w:szCs w:val="20"/>
      <w:lang w:val="x-none"/>
    </w:rPr>
  </w:style>
  <w:style w:type="character" w:customStyle="1" w:styleId="ZwrotgrzecznociowyZnak">
    <w:name w:val="Zwrot grzecznościowy Znak"/>
    <w:link w:val="Zwrotgrzecznociowy"/>
    <w:uiPriority w:val="99"/>
    <w:locked/>
    <w:rsid w:val="007E2749"/>
    <w:rPr>
      <w:rFonts w:ascii="Times New Roman" w:hAnsi="Times New Roman" w:cs="Times New Roman"/>
      <w:sz w:val="20"/>
      <w:szCs w:val="20"/>
      <w:lang w:eastAsia="pl-PL"/>
    </w:rPr>
  </w:style>
  <w:style w:type="paragraph" w:styleId="Listapunktowana3">
    <w:name w:val="List Bullet 3"/>
    <w:basedOn w:val="Normalny"/>
    <w:autoRedefine/>
    <w:uiPriority w:val="99"/>
    <w:rsid w:val="007E2749"/>
    <w:pPr>
      <w:numPr>
        <w:numId w:val="3"/>
      </w:numPr>
      <w:tabs>
        <w:tab w:val="clear" w:pos="643"/>
        <w:tab w:val="num" w:pos="926"/>
      </w:tabs>
      <w:ind w:left="926"/>
    </w:pPr>
    <w:rPr>
      <w:sz w:val="20"/>
      <w:szCs w:val="20"/>
    </w:rPr>
  </w:style>
  <w:style w:type="paragraph" w:styleId="Lista-kontynuacja">
    <w:name w:val="List Continue"/>
    <w:basedOn w:val="Normalny"/>
    <w:uiPriority w:val="99"/>
    <w:rsid w:val="007E2749"/>
    <w:pPr>
      <w:spacing w:after="120"/>
      <w:ind w:left="283"/>
    </w:pPr>
    <w:rPr>
      <w:sz w:val="20"/>
      <w:szCs w:val="20"/>
    </w:rPr>
  </w:style>
  <w:style w:type="paragraph" w:styleId="Lista-kontynuacja3">
    <w:name w:val="List Continue 3"/>
    <w:basedOn w:val="Normalny"/>
    <w:uiPriority w:val="99"/>
    <w:rsid w:val="007E2749"/>
    <w:pPr>
      <w:spacing w:after="120"/>
      <w:ind w:left="849"/>
    </w:pPr>
    <w:rPr>
      <w:sz w:val="20"/>
      <w:szCs w:val="20"/>
    </w:rPr>
  </w:style>
  <w:style w:type="paragraph" w:styleId="Lista-kontynuacja5">
    <w:name w:val="List Continue 5"/>
    <w:basedOn w:val="Normalny"/>
    <w:uiPriority w:val="99"/>
    <w:rsid w:val="007E2749"/>
    <w:pPr>
      <w:spacing w:after="120"/>
      <w:ind w:left="1415"/>
    </w:pPr>
    <w:rPr>
      <w:sz w:val="20"/>
      <w:szCs w:val="20"/>
    </w:rPr>
  </w:style>
  <w:style w:type="paragraph" w:customStyle="1" w:styleId="Adreszwrotny">
    <w:name w:val="Adres zwrotny"/>
    <w:basedOn w:val="Normalny"/>
    <w:uiPriority w:val="99"/>
    <w:rsid w:val="007E2749"/>
    <w:rPr>
      <w:sz w:val="20"/>
      <w:szCs w:val="20"/>
    </w:rPr>
  </w:style>
  <w:style w:type="paragraph" w:styleId="Podtytu">
    <w:name w:val="Subtitle"/>
    <w:basedOn w:val="Normalny"/>
    <w:link w:val="PodtytuZnak"/>
    <w:uiPriority w:val="99"/>
    <w:qFormat/>
    <w:rsid w:val="007E2749"/>
    <w:pPr>
      <w:ind w:left="180" w:hanging="180"/>
    </w:pPr>
    <w:rPr>
      <w:rFonts w:eastAsia="Calibri"/>
      <w:b/>
      <w:u w:val="single"/>
      <w:lang w:val="x-none"/>
    </w:rPr>
  </w:style>
  <w:style w:type="character" w:customStyle="1" w:styleId="PodtytuZnak">
    <w:name w:val="Podtytuł Znak"/>
    <w:link w:val="Podtytu"/>
    <w:uiPriority w:val="99"/>
    <w:locked/>
    <w:rsid w:val="007E2749"/>
    <w:rPr>
      <w:rFonts w:ascii="Times New Roman" w:hAnsi="Times New Roman" w:cs="Times New Roman"/>
      <w:b/>
      <w:sz w:val="24"/>
      <w:szCs w:val="24"/>
      <w:u w:val="single"/>
      <w:lang w:eastAsia="pl-PL"/>
    </w:rPr>
  </w:style>
  <w:style w:type="paragraph" w:customStyle="1" w:styleId="Akapit">
    <w:name w:val="Akapit"/>
    <w:basedOn w:val="Normalny"/>
    <w:uiPriority w:val="99"/>
    <w:rsid w:val="007E2749"/>
    <w:pPr>
      <w:tabs>
        <w:tab w:val="left" w:pos="709"/>
      </w:tabs>
      <w:spacing w:line="360" w:lineRule="auto"/>
      <w:ind w:firstLine="567"/>
      <w:jc w:val="both"/>
    </w:pPr>
    <w:rPr>
      <w:szCs w:val="20"/>
      <w:lang w:eastAsia="zh-CN"/>
    </w:rPr>
  </w:style>
  <w:style w:type="paragraph" w:customStyle="1" w:styleId="s3">
    <w:name w:val="s3"/>
    <w:basedOn w:val="Normalny"/>
    <w:uiPriority w:val="99"/>
    <w:rsid w:val="007E2749"/>
    <w:pPr>
      <w:widowControl w:val="0"/>
      <w:overflowPunct w:val="0"/>
      <w:autoSpaceDE w:val="0"/>
      <w:autoSpaceDN w:val="0"/>
      <w:adjustRightInd w:val="0"/>
      <w:jc w:val="both"/>
    </w:pPr>
    <w:rPr>
      <w:lang w:eastAsia="zh-CN"/>
    </w:rPr>
  </w:style>
  <w:style w:type="paragraph" w:customStyle="1" w:styleId="font5">
    <w:name w:val="font5"/>
    <w:basedOn w:val="Normalny"/>
    <w:uiPriority w:val="99"/>
    <w:rsid w:val="007E2749"/>
    <w:pPr>
      <w:spacing w:before="100" w:beforeAutospacing="1" w:after="100" w:afterAutospacing="1"/>
    </w:pPr>
    <w:rPr>
      <w:rFonts w:ascii="Arial" w:hAnsi="Arial" w:cs="Arial"/>
      <w:sz w:val="18"/>
      <w:szCs w:val="18"/>
    </w:rPr>
  </w:style>
  <w:style w:type="paragraph" w:customStyle="1" w:styleId="font6">
    <w:name w:val="font6"/>
    <w:basedOn w:val="Normalny"/>
    <w:uiPriority w:val="99"/>
    <w:rsid w:val="007E2749"/>
    <w:pPr>
      <w:spacing w:before="100" w:beforeAutospacing="1" w:after="100" w:afterAutospacing="1"/>
    </w:pPr>
    <w:rPr>
      <w:rFonts w:ascii="Arial" w:hAnsi="Arial" w:cs="Arial"/>
      <w:sz w:val="18"/>
      <w:szCs w:val="18"/>
    </w:rPr>
  </w:style>
  <w:style w:type="paragraph" w:customStyle="1" w:styleId="font7">
    <w:name w:val="font7"/>
    <w:basedOn w:val="Normalny"/>
    <w:uiPriority w:val="99"/>
    <w:rsid w:val="007E2749"/>
    <w:pPr>
      <w:spacing w:before="100" w:beforeAutospacing="1" w:after="100" w:afterAutospacing="1"/>
    </w:pPr>
    <w:rPr>
      <w:rFonts w:ascii="Arial" w:hAnsi="Arial" w:cs="Arial"/>
      <w:sz w:val="18"/>
      <w:szCs w:val="18"/>
    </w:rPr>
  </w:style>
  <w:style w:type="paragraph" w:customStyle="1" w:styleId="font8">
    <w:name w:val="font8"/>
    <w:basedOn w:val="Normalny"/>
    <w:uiPriority w:val="99"/>
    <w:rsid w:val="007E2749"/>
    <w:pPr>
      <w:spacing w:before="100" w:beforeAutospacing="1" w:after="100" w:afterAutospacing="1"/>
    </w:pPr>
    <w:rPr>
      <w:rFonts w:ascii="Arial" w:hAnsi="Arial" w:cs="Arial"/>
      <w:color w:val="000000"/>
      <w:sz w:val="20"/>
      <w:szCs w:val="20"/>
    </w:rPr>
  </w:style>
  <w:style w:type="paragraph" w:customStyle="1" w:styleId="font9">
    <w:name w:val="font9"/>
    <w:basedOn w:val="Normalny"/>
    <w:uiPriority w:val="99"/>
    <w:rsid w:val="007E2749"/>
    <w:pPr>
      <w:spacing w:before="100" w:beforeAutospacing="1" w:after="100" w:afterAutospacing="1"/>
    </w:pPr>
    <w:rPr>
      <w:rFonts w:ascii="Symbol" w:hAnsi="Symbol"/>
      <w:sz w:val="18"/>
      <w:szCs w:val="18"/>
    </w:rPr>
  </w:style>
  <w:style w:type="paragraph" w:customStyle="1" w:styleId="xl25">
    <w:name w:val="xl2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
    <w:name w:val="xl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7">
    <w:name w:val="xl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
    <w:name w:val="xl2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
    <w:name w:val="xl2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0">
    <w:name w:val="xl3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31">
    <w:name w:val="xl3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2">
    <w:name w:val="xl3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3">
    <w:name w:val="xl3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4">
    <w:name w:val="xl3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35">
    <w:name w:val="xl3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6">
    <w:name w:val="xl3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
    <w:name w:val="xl3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8">
    <w:name w:val="xl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39">
    <w:name w:val="xl3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0">
    <w:name w:val="xl4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41">
    <w:name w:val="xl4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42">
    <w:name w:val="xl42"/>
    <w:basedOn w:val="Normalny"/>
    <w:uiPriority w:val="99"/>
    <w:rsid w:val="007E2749"/>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3">
    <w:name w:val="xl43"/>
    <w:basedOn w:val="Normalny"/>
    <w:uiPriority w:val="99"/>
    <w:rsid w:val="007E2749"/>
    <w:pPr>
      <w:pBdr>
        <w:top w:val="single" w:sz="4" w:space="0" w:color="000000"/>
        <w:left w:val="single" w:sz="8"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4">
    <w:name w:val="xl44"/>
    <w:basedOn w:val="Normalny"/>
    <w:uiPriority w:val="99"/>
    <w:rsid w:val="007E2749"/>
    <w:pPr>
      <w:pBdr>
        <w:top w:val="single" w:sz="4" w:space="0" w:color="000000"/>
        <w:left w:val="single" w:sz="4" w:space="0" w:color="auto"/>
        <w:bottom w:val="single" w:sz="8"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45">
    <w:name w:val="xl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6">
    <w:name w:val="xl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7">
    <w:name w:val="xl47"/>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8">
    <w:name w:val="xl4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49">
    <w:name w:val="xl49"/>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50">
    <w:name w:val="xl5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1">
    <w:name w:val="xl51"/>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
    <w:name w:val="xl52"/>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53">
    <w:name w:val="xl5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4">
    <w:name w:val="xl5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5">
    <w:name w:val="xl5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6">
    <w:name w:val="xl5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7">
    <w:name w:val="xl5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58">
    <w:name w:val="xl58"/>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9">
    <w:name w:val="xl5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0">
    <w:name w:val="xl60"/>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1">
    <w:name w:val="xl6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62">
    <w:name w:val="xl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3">
    <w:name w:val="xl6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4">
    <w:name w:val="xl6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5">
    <w:name w:val="xl6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66">
    <w:name w:val="xl66"/>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7">
    <w:name w:val="xl6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68">
    <w:name w:val="xl6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69">
    <w:name w:val="xl69"/>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70">
    <w:name w:val="xl7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1">
    <w:name w:val="xl71"/>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2">
    <w:name w:val="xl72"/>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3">
    <w:name w:val="xl73"/>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4">
    <w:name w:val="xl74"/>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6">
    <w:name w:val="xl76"/>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9">
    <w:name w:val="xl79"/>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0">
    <w:name w:val="xl80"/>
    <w:basedOn w:val="Normalny"/>
    <w:uiPriority w:val="99"/>
    <w:rsid w:val="007E2749"/>
    <w:pPr>
      <w:pBdr>
        <w:top w:val="single" w:sz="4" w:space="0" w:color="auto"/>
        <w:left w:val="single" w:sz="8" w:space="0" w:color="auto"/>
        <w:bottom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1">
    <w:name w:val="xl81"/>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3">
    <w:name w:val="xl8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4">
    <w:name w:val="xl8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85">
    <w:name w:val="xl85"/>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6">
    <w:name w:val="xl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7">
    <w:name w:val="xl8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8">
    <w:name w:val="xl88"/>
    <w:basedOn w:val="Normalny"/>
    <w:uiPriority w:val="99"/>
    <w:rsid w:val="007E2749"/>
    <w:pPr>
      <w:pBdr>
        <w:top w:val="single" w:sz="4" w:space="0" w:color="000000"/>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9">
    <w:name w:val="xl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91">
    <w:name w:val="xl91"/>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2">
    <w:name w:val="xl9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3">
    <w:name w:val="xl9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4">
    <w:name w:val="xl94"/>
    <w:basedOn w:val="Normalny"/>
    <w:uiPriority w:val="99"/>
    <w:rsid w:val="007E274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6">
    <w:name w:val="xl9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97">
    <w:name w:val="xl9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9">
    <w:name w:val="xl99"/>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0">
    <w:name w:val="xl100"/>
    <w:basedOn w:val="Normalny"/>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1">
    <w:name w:val="xl101"/>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2">
    <w:name w:val="xl1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03">
    <w:name w:val="xl103"/>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04">
    <w:name w:val="xl104"/>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5">
    <w:name w:val="xl105"/>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6">
    <w:name w:val="xl10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07">
    <w:name w:val="xl107"/>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8">
    <w:name w:val="xl108"/>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09">
    <w:name w:val="xl10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0">
    <w:name w:val="xl11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1">
    <w:name w:val="xl11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2">
    <w:name w:val="xl112"/>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13">
    <w:name w:val="xl11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4">
    <w:name w:val="xl11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5">
    <w:name w:val="xl115"/>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16">
    <w:name w:val="xl1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17">
    <w:name w:val="xl11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8">
    <w:name w:val="xl11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9">
    <w:name w:val="xl11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0">
    <w:name w:val="xl12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1">
    <w:name w:val="xl1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2">
    <w:name w:val="xl12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3">
    <w:name w:val="xl123"/>
    <w:basedOn w:val="Normalny"/>
    <w:uiPriority w:val="99"/>
    <w:rsid w:val="007E2749"/>
    <w:pPr>
      <w:pBdr>
        <w:top w:val="single" w:sz="4" w:space="0" w:color="000000"/>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4">
    <w:name w:val="xl124"/>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25">
    <w:name w:val="xl125"/>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26">
    <w:name w:val="xl12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27">
    <w:name w:val="xl1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8">
    <w:name w:val="xl12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29">
    <w:name w:val="xl129"/>
    <w:basedOn w:val="Normalny"/>
    <w:uiPriority w:val="99"/>
    <w:rsid w:val="007E2749"/>
    <w:pPr>
      <w:spacing w:before="100" w:beforeAutospacing="1" w:after="100" w:afterAutospacing="1"/>
      <w:textAlignment w:val="center"/>
    </w:pPr>
    <w:rPr>
      <w:rFonts w:ascii="Arial" w:hAnsi="Arial" w:cs="Arial"/>
      <w:b/>
      <w:bCs/>
    </w:rPr>
  </w:style>
  <w:style w:type="paragraph" w:customStyle="1" w:styleId="xl130">
    <w:name w:val="xl13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1">
    <w:name w:val="xl131"/>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2">
    <w:name w:val="xl13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3">
    <w:name w:val="xl133"/>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4">
    <w:name w:val="xl13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35">
    <w:name w:val="xl13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6">
    <w:name w:val="xl136"/>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37">
    <w:name w:val="xl137"/>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8">
    <w:name w:val="xl13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39">
    <w:name w:val="xl139"/>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40">
    <w:name w:val="xl140"/>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1">
    <w:name w:val="xl14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2">
    <w:name w:val="xl14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3">
    <w:name w:val="xl14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45">
    <w:name w:val="xl14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46">
    <w:name w:val="xl1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7">
    <w:name w:val="xl14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48">
    <w:name w:val="xl148"/>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olor w:val="FF0000"/>
      <w:sz w:val="18"/>
      <w:szCs w:val="18"/>
    </w:rPr>
  </w:style>
  <w:style w:type="paragraph" w:customStyle="1" w:styleId="xl149">
    <w:name w:val="xl149"/>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0">
    <w:name w:val="xl150"/>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1">
    <w:name w:val="xl15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2">
    <w:name w:val="xl152"/>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153">
    <w:name w:val="xl153"/>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color w:val="FF0000"/>
      <w:sz w:val="18"/>
      <w:szCs w:val="18"/>
    </w:rPr>
  </w:style>
  <w:style w:type="paragraph" w:customStyle="1" w:styleId="xl154">
    <w:name w:val="xl154"/>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olor w:val="FF0000"/>
      <w:sz w:val="18"/>
      <w:szCs w:val="18"/>
    </w:rPr>
  </w:style>
  <w:style w:type="paragraph" w:customStyle="1" w:styleId="xl155">
    <w:name w:val="xl15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56">
    <w:name w:val="xl15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7">
    <w:name w:val="xl157"/>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58">
    <w:name w:val="xl158"/>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59">
    <w:name w:val="xl159"/>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60">
    <w:name w:val="xl160"/>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61">
    <w:name w:val="xl1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62">
    <w:name w:val="xl162"/>
    <w:basedOn w:val="Normalny"/>
    <w:uiPriority w:val="99"/>
    <w:rsid w:val="007E274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3">
    <w:name w:val="xl16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4">
    <w:name w:val="xl164"/>
    <w:basedOn w:val="Normalny"/>
    <w:uiPriority w:val="99"/>
    <w:rsid w:val="007E2749"/>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5">
    <w:name w:val="xl16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66">
    <w:name w:val="xl166"/>
    <w:basedOn w:val="Normalny"/>
    <w:uiPriority w:val="99"/>
    <w:rsid w:val="007E2749"/>
    <w:pPr>
      <w:pBdr>
        <w:left w:val="single" w:sz="8"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7">
    <w:name w:val="xl167"/>
    <w:basedOn w:val="Normalny"/>
    <w:uiPriority w:val="99"/>
    <w:rsid w:val="007E2749"/>
    <w:pPr>
      <w:pBdr>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8">
    <w:name w:val="xl168"/>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169">
    <w:name w:val="xl169"/>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0">
    <w:name w:val="xl17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1">
    <w:name w:val="xl171"/>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72">
    <w:name w:val="xl172"/>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3">
    <w:name w:val="xl173"/>
    <w:basedOn w:val="Normalny"/>
    <w:uiPriority w:val="99"/>
    <w:rsid w:val="007E2749"/>
    <w:pPr>
      <w:pBdr>
        <w:top w:val="single" w:sz="4" w:space="0" w:color="auto"/>
        <w:left w:val="single" w:sz="4" w:space="0" w:color="auto"/>
        <w:right w:val="single" w:sz="8" w:space="0" w:color="auto"/>
      </w:pBdr>
      <w:spacing w:before="100" w:beforeAutospacing="1" w:after="100" w:afterAutospacing="1"/>
    </w:pPr>
    <w:rPr>
      <w:rFonts w:ascii="Arial" w:hAnsi="Arial" w:cs="Arial"/>
      <w:sz w:val="18"/>
      <w:szCs w:val="18"/>
    </w:rPr>
  </w:style>
  <w:style w:type="paragraph" w:customStyle="1" w:styleId="xl174">
    <w:name w:val="xl174"/>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75">
    <w:name w:val="xl175"/>
    <w:basedOn w:val="Normalny"/>
    <w:uiPriority w:val="99"/>
    <w:rsid w:val="007E2749"/>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6">
    <w:name w:val="xl176"/>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7">
    <w:name w:val="xl17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78">
    <w:name w:val="xl17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79">
    <w:name w:val="xl1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0">
    <w:name w:val="xl180"/>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181">
    <w:name w:val="xl181"/>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2">
    <w:name w:val="xl18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183">
    <w:name w:val="xl183"/>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4">
    <w:name w:val="xl18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185">
    <w:name w:val="xl18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86">
    <w:name w:val="xl186"/>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7">
    <w:name w:val="xl187"/>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textAlignment w:val="top"/>
    </w:pPr>
    <w:rPr>
      <w:rFonts w:ascii="Arial" w:hAnsi="Arial" w:cs="Arial"/>
      <w:sz w:val="18"/>
      <w:szCs w:val="18"/>
    </w:rPr>
  </w:style>
  <w:style w:type="paragraph" w:customStyle="1" w:styleId="xl188">
    <w:name w:val="xl188"/>
    <w:basedOn w:val="Normalny"/>
    <w:uiPriority w:val="99"/>
    <w:rsid w:val="007E2749"/>
    <w:pPr>
      <w:pBdr>
        <w:top w:val="single" w:sz="4" w:space="0" w:color="000000"/>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89">
    <w:name w:val="xl189"/>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0">
    <w:name w:val="xl190"/>
    <w:basedOn w:val="Normalny"/>
    <w:uiPriority w:val="99"/>
    <w:rsid w:val="007E2749"/>
    <w:pPr>
      <w:pBdr>
        <w:top w:val="single" w:sz="4" w:space="0" w:color="000000"/>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1">
    <w:name w:val="xl19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2">
    <w:name w:val="xl192"/>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3">
    <w:name w:val="xl193"/>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4">
    <w:name w:val="xl194"/>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5">
    <w:name w:val="xl19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96">
    <w:name w:val="xl19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197">
    <w:name w:val="xl197"/>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198">
    <w:name w:val="xl19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199">
    <w:name w:val="xl199"/>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0">
    <w:name w:val="xl200"/>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01">
    <w:name w:val="xl201"/>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2">
    <w:name w:val="xl202"/>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03">
    <w:name w:val="xl20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4">
    <w:name w:val="xl204"/>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5">
    <w:name w:val="xl20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6">
    <w:name w:val="xl206"/>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7">
    <w:name w:val="xl207"/>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08">
    <w:name w:val="xl208"/>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09">
    <w:name w:val="xl20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0">
    <w:name w:val="xl21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11">
    <w:name w:val="xl211"/>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2">
    <w:name w:val="xl212"/>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3">
    <w:name w:val="xl213"/>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14">
    <w:name w:val="xl214"/>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15">
    <w:name w:val="xl215"/>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216">
    <w:name w:val="xl21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17">
    <w:name w:val="xl21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8">
    <w:name w:val="xl218"/>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19">
    <w:name w:val="xl219"/>
    <w:basedOn w:val="Normalny"/>
    <w:uiPriority w:val="99"/>
    <w:rsid w:val="007E2749"/>
    <w:pPr>
      <w:pBdr>
        <w:left w:val="single" w:sz="4" w:space="0" w:color="auto"/>
        <w:bottom w:val="single" w:sz="4" w:space="0" w:color="auto"/>
        <w:right w:val="single" w:sz="4" w:space="0" w:color="auto"/>
      </w:pBdr>
      <w:spacing w:before="100" w:beforeAutospacing="1" w:after="100" w:afterAutospacing="1"/>
      <w:textAlignment w:val="top"/>
    </w:pPr>
    <w:rPr>
      <w:rFonts w:ascii="Arial" w:hAnsi="Arial"/>
      <w:sz w:val="18"/>
      <w:szCs w:val="18"/>
    </w:rPr>
  </w:style>
  <w:style w:type="paragraph" w:customStyle="1" w:styleId="xl220">
    <w:name w:val="xl220"/>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21">
    <w:name w:val="xl221"/>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222">
    <w:name w:val="xl222"/>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23">
    <w:name w:val="xl223"/>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224">
    <w:name w:val="xl22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225">
    <w:name w:val="xl225"/>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26">
    <w:name w:val="xl22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27">
    <w:name w:val="xl227"/>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28">
    <w:name w:val="xl228"/>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sz w:val="18"/>
      <w:szCs w:val="18"/>
    </w:rPr>
  </w:style>
  <w:style w:type="paragraph" w:customStyle="1" w:styleId="xl229">
    <w:name w:val="xl229"/>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0">
    <w:name w:val="xl230"/>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1">
    <w:name w:val="xl231"/>
    <w:basedOn w:val="Normalny"/>
    <w:uiPriority w:val="99"/>
    <w:rsid w:val="007E2749"/>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32">
    <w:name w:val="xl232"/>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3">
    <w:name w:val="xl233"/>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4">
    <w:name w:val="xl234"/>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35">
    <w:name w:val="xl23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36">
    <w:name w:val="xl236"/>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37">
    <w:name w:val="xl237"/>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38">
    <w:name w:val="xl238"/>
    <w:basedOn w:val="Normalny"/>
    <w:uiPriority w:val="99"/>
    <w:rsid w:val="007E2749"/>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39">
    <w:name w:val="xl239"/>
    <w:basedOn w:val="Normalny"/>
    <w:uiPriority w:val="99"/>
    <w:rsid w:val="007E2749"/>
    <w:pPr>
      <w:pBdr>
        <w:left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0">
    <w:name w:val="xl240"/>
    <w:basedOn w:val="Normalny"/>
    <w:uiPriority w:val="99"/>
    <w:rsid w:val="007E2749"/>
    <w:pPr>
      <w:pBdr>
        <w:left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1">
    <w:name w:val="xl241"/>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sz w:val="18"/>
      <w:szCs w:val="18"/>
    </w:rPr>
  </w:style>
  <w:style w:type="paragraph" w:customStyle="1" w:styleId="xl242">
    <w:name w:val="xl242"/>
    <w:basedOn w:val="Normalny"/>
    <w:uiPriority w:val="99"/>
    <w:rsid w:val="007E274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43">
    <w:name w:val="xl243"/>
    <w:basedOn w:val="Normalny"/>
    <w:uiPriority w:val="99"/>
    <w:rsid w:val="007E2749"/>
    <w:pPr>
      <w:pBdr>
        <w:top w:val="single" w:sz="4" w:space="0" w:color="auto"/>
        <w:left w:val="single" w:sz="4" w:space="0" w:color="auto"/>
        <w:bottom w:val="single" w:sz="4" w:space="0" w:color="auto"/>
      </w:pBdr>
      <w:spacing w:before="100" w:beforeAutospacing="1" w:after="100" w:afterAutospacing="1"/>
    </w:pPr>
    <w:rPr>
      <w:rFonts w:ascii="Arial" w:hAnsi="Arial"/>
      <w:sz w:val="18"/>
      <w:szCs w:val="18"/>
    </w:rPr>
  </w:style>
  <w:style w:type="paragraph" w:customStyle="1" w:styleId="xl244">
    <w:name w:val="xl244"/>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5">
    <w:name w:val="xl245"/>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18"/>
      <w:szCs w:val="18"/>
    </w:rPr>
  </w:style>
  <w:style w:type="paragraph" w:customStyle="1" w:styleId="xl246">
    <w:name w:val="xl246"/>
    <w:basedOn w:val="Normalny"/>
    <w:uiPriority w:val="99"/>
    <w:rsid w:val="007E274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247">
    <w:name w:val="xl247"/>
    <w:basedOn w:val="Normalny"/>
    <w:uiPriority w:val="99"/>
    <w:rsid w:val="007E2749"/>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8">
    <w:name w:val="xl248"/>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49">
    <w:name w:val="xl249"/>
    <w:basedOn w:val="Normalny"/>
    <w:uiPriority w:val="99"/>
    <w:rsid w:val="007E2749"/>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sz w:val="18"/>
      <w:szCs w:val="18"/>
    </w:rPr>
  </w:style>
  <w:style w:type="paragraph" w:customStyle="1" w:styleId="xl250">
    <w:name w:val="xl250"/>
    <w:basedOn w:val="Normalny"/>
    <w:uiPriority w:val="99"/>
    <w:rsid w:val="007E2749"/>
    <w:pPr>
      <w:pBdr>
        <w:top w:val="single" w:sz="4" w:space="0" w:color="auto"/>
        <w:left w:val="single" w:sz="4" w:space="0" w:color="auto"/>
        <w:bottom w:val="single" w:sz="8" w:space="0" w:color="auto"/>
      </w:pBdr>
      <w:spacing w:before="100" w:beforeAutospacing="1" w:after="100" w:afterAutospacing="1"/>
    </w:pPr>
    <w:rPr>
      <w:rFonts w:ascii="Arial" w:hAnsi="Arial"/>
      <w:sz w:val="18"/>
      <w:szCs w:val="18"/>
    </w:rPr>
  </w:style>
  <w:style w:type="paragraph" w:customStyle="1" w:styleId="xl251">
    <w:name w:val="xl251"/>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52">
    <w:name w:val="xl252"/>
    <w:basedOn w:val="Normalny"/>
    <w:uiPriority w:val="99"/>
    <w:rsid w:val="007E2749"/>
    <w:pPr>
      <w:pBdr>
        <w:left w:val="single" w:sz="4" w:space="0" w:color="auto"/>
        <w:bottom w:val="single" w:sz="8" w:space="0" w:color="auto"/>
        <w:right w:val="single" w:sz="4" w:space="0" w:color="auto"/>
      </w:pBdr>
      <w:spacing w:before="100" w:beforeAutospacing="1" w:after="100" w:afterAutospacing="1"/>
      <w:jc w:val="right"/>
      <w:textAlignment w:val="top"/>
    </w:pPr>
    <w:rPr>
      <w:sz w:val="18"/>
      <w:szCs w:val="18"/>
    </w:rPr>
  </w:style>
  <w:style w:type="paragraph" w:customStyle="1" w:styleId="xl253">
    <w:name w:val="xl253"/>
    <w:basedOn w:val="Normalny"/>
    <w:uiPriority w:val="99"/>
    <w:rsid w:val="007E2749"/>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254">
    <w:name w:val="xl254"/>
    <w:basedOn w:val="Normalny"/>
    <w:uiPriority w:val="99"/>
    <w:rsid w:val="007E2749"/>
    <w:pPr>
      <w:pBdr>
        <w:top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55">
    <w:name w:val="xl255"/>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56">
    <w:name w:val="xl256"/>
    <w:basedOn w:val="Normalny"/>
    <w:uiPriority w:val="99"/>
    <w:rsid w:val="007E2749"/>
    <w:pPr>
      <w:pBdr>
        <w:left w:val="single" w:sz="4" w:space="0" w:color="auto"/>
        <w:right w:val="single" w:sz="4" w:space="0" w:color="auto"/>
      </w:pBdr>
      <w:spacing w:before="100" w:beforeAutospacing="1" w:after="100" w:afterAutospacing="1"/>
    </w:pPr>
    <w:rPr>
      <w:sz w:val="18"/>
      <w:szCs w:val="18"/>
    </w:rPr>
  </w:style>
  <w:style w:type="paragraph" w:customStyle="1" w:styleId="xl257">
    <w:name w:val="xl257"/>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58">
    <w:name w:val="xl258"/>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59">
    <w:name w:val="xl259"/>
    <w:basedOn w:val="Normalny"/>
    <w:uiPriority w:val="99"/>
    <w:rsid w:val="007E2749"/>
    <w:pPr>
      <w:pBdr>
        <w:top w:val="single" w:sz="4" w:space="0" w:color="auto"/>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0">
    <w:name w:val="xl260"/>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61">
    <w:name w:val="xl261"/>
    <w:basedOn w:val="Normalny"/>
    <w:uiPriority w:val="99"/>
    <w:rsid w:val="007E2749"/>
    <w:pPr>
      <w:pBdr>
        <w:left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62">
    <w:name w:val="xl262"/>
    <w:basedOn w:val="Normalny"/>
    <w:uiPriority w:val="99"/>
    <w:rsid w:val="007E2749"/>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3">
    <w:name w:val="xl263"/>
    <w:basedOn w:val="Normalny"/>
    <w:uiPriority w:val="99"/>
    <w:rsid w:val="007E2749"/>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4">
    <w:name w:val="xl264"/>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5">
    <w:name w:val="xl265"/>
    <w:basedOn w:val="Normalny"/>
    <w:uiPriority w:val="99"/>
    <w:rsid w:val="007E2749"/>
    <w:pPr>
      <w:pBdr>
        <w:left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266">
    <w:name w:val="xl266"/>
    <w:basedOn w:val="Normalny"/>
    <w:uiPriority w:val="99"/>
    <w:rsid w:val="007E2749"/>
    <w:pPr>
      <w:pBdr>
        <w:left w:val="single" w:sz="4" w:space="0" w:color="auto"/>
        <w:right w:val="single" w:sz="4" w:space="0" w:color="auto"/>
      </w:pBdr>
      <w:spacing w:before="100" w:beforeAutospacing="1" w:after="100" w:afterAutospacing="1"/>
      <w:jc w:val="right"/>
      <w:textAlignment w:val="top"/>
    </w:pPr>
    <w:rPr>
      <w:rFonts w:ascii="Arial" w:hAnsi="Arial" w:cs="Arial"/>
      <w:sz w:val="18"/>
      <w:szCs w:val="18"/>
    </w:rPr>
  </w:style>
  <w:style w:type="paragraph" w:customStyle="1" w:styleId="xl267">
    <w:name w:val="xl267"/>
    <w:basedOn w:val="Normalny"/>
    <w:uiPriority w:val="99"/>
    <w:rsid w:val="007E2749"/>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68">
    <w:name w:val="xl26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69">
    <w:name w:val="xl269"/>
    <w:basedOn w:val="Normalny"/>
    <w:uiPriority w:val="99"/>
    <w:rsid w:val="007E2749"/>
    <w:pPr>
      <w:pBdr>
        <w:left w:val="single" w:sz="4" w:space="0" w:color="auto"/>
        <w:bottom w:val="single" w:sz="4" w:space="0" w:color="auto"/>
        <w:right w:val="single" w:sz="8" w:space="0" w:color="auto"/>
      </w:pBdr>
      <w:spacing w:before="100" w:beforeAutospacing="1" w:after="100" w:afterAutospacing="1"/>
      <w:jc w:val="center"/>
      <w:textAlignment w:val="top"/>
    </w:pPr>
    <w:rPr>
      <w:rFonts w:ascii="Arial" w:hAnsi="Arial"/>
      <w:sz w:val="18"/>
      <w:szCs w:val="18"/>
    </w:rPr>
  </w:style>
  <w:style w:type="paragraph" w:customStyle="1" w:styleId="xl270">
    <w:name w:val="xl270"/>
    <w:basedOn w:val="Normalny"/>
    <w:uiPriority w:val="99"/>
    <w:rsid w:val="007E2749"/>
    <w:pPr>
      <w:pBdr>
        <w:top w:val="single" w:sz="4" w:space="0" w:color="auto"/>
        <w:left w:val="single" w:sz="4" w:space="0" w:color="000000"/>
        <w:bottom w:val="single" w:sz="4" w:space="0" w:color="auto"/>
        <w:right w:val="single" w:sz="4" w:space="0" w:color="000000"/>
      </w:pBdr>
      <w:spacing w:before="100" w:beforeAutospacing="1" w:after="100" w:afterAutospacing="1"/>
    </w:pPr>
    <w:rPr>
      <w:rFonts w:ascii="Arial" w:hAnsi="Arial"/>
    </w:rPr>
  </w:style>
  <w:style w:type="paragraph" w:customStyle="1" w:styleId="xl271">
    <w:name w:val="xl271"/>
    <w:basedOn w:val="Normalny"/>
    <w:uiPriority w:val="99"/>
    <w:rsid w:val="007E2749"/>
    <w:pPr>
      <w:pBdr>
        <w:top w:val="single" w:sz="4" w:space="0" w:color="auto"/>
        <w:left w:val="single" w:sz="4" w:space="0" w:color="000000"/>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2">
    <w:name w:val="xl272"/>
    <w:basedOn w:val="Normalny"/>
    <w:uiPriority w:val="99"/>
    <w:rsid w:val="007E2749"/>
    <w:pPr>
      <w:pBdr>
        <w:top w:val="single" w:sz="4" w:space="0" w:color="auto"/>
        <w:left w:val="single" w:sz="4" w:space="0" w:color="auto"/>
        <w:right w:val="single" w:sz="4" w:space="0" w:color="000000"/>
      </w:pBdr>
      <w:spacing w:before="100" w:beforeAutospacing="1" w:after="100" w:afterAutospacing="1"/>
      <w:jc w:val="center"/>
      <w:textAlignment w:val="top"/>
    </w:pPr>
    <w:rPr>
      <w:rFonts w:ascii="Arial" w:hAnsi="Arial" w:cs="Arial"/>
      <w:b/>
      <w:bCs/>
      <w:sz w:val="18"/>
      <w:szCs w:val="18"/>
    </w:rPr>
  </w:style>
  <w:style w:type="paragraph" w:customStyle="1" w:styleId="xl273">
    <w:name w:val="xl273"/>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274">
    <w:name w:val="xl274"/>
    <w:basedOn w:val="Normalny"/>
    <w:uiPriority w:val="99"/>
    <w:rsid w:val="007E2749"/>
    <w:pPr>
      <w:pBdr>
        <w:top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5">
    <w:name w:val="xl275"/>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b/>
      <w:bCs/>
      <w:sz w:val="18"/>
      <w:szCs w:val="18"/>
    </w:rPr>
  </w:style>
  <w:style w:type="paragraph" w:customStyle="1" w:styleId="xl276">
    <w:name w:val="xl276"/>
    <w:basedOn w:val="Normalny"/>
    <w:uiPriority w:val="99"/>
    <w:rsid w:val="007E2749"/>
    <w:pPr>
      <w:pBdr>
        <w:top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77">
    <w:name w:val="xl277"/>
    <w:basedOn w:val="Normalny"/>
    <w:uiPriority w:val="99"/>
    <w:rsid w:val="007E2749"/>
    <w:pPr>
      <w:pBdr>
        <w:left w:val="single" w:sz="4" w:space="0" w:color="000000"/>
        <w:right w:val="single" w:sz="4" w:space="0" w:color="000000"/>
      </w:pBdr>
      <w:spacing w:before="100" w:beforeAutospacing="1" w:after="100" w:afterAutospacing="1"/>
    </w:pPr>
    <w:rPr>
      <w:rFonts w:ascii="Arial" w:hAnsi="Arial"/>
      <w:sz w:val="18"/>
      <w:szCs w:val="18"/>
    </w:rPr>
  </w:style>
  <w:style w:type="paragraph" w:customStyle="1" w:styleId="xl278">
    <w:name w:val="xl278"/>
    <w:basedOn w:val="Normalny"/>
    <w:uiPriority w:val="99"/>
    <w:rsid w:val="007E2749"/>
    <w:pPr>
      <w:pBdr>
        <w:top w:val="single" w:sz="4" w:space="0" w:color="auto"/>
        <w:left w:val="single" w:sz="4" w:space="0" w:color="auto"/>
        <w:right w:val="single" w:sz="4" w:space="0" w:color="auto"/>
      </w:pBdr>
      <w:spacing w:before="100" w:beforeAutospacing="1" w:after="100" w:afterAutospacing="1"/>
    </w:pPr>
    <w:rPr>
      <w:rFonts w:ascii="Arial" w:hAnsi="Arial"/>
      <w:sz w:val="18"/>
      <w:szCs w:val="18"/>
    </w:rPr>
  </w:style>
  <w:style w:type="paragraph" w:customStyle="1" w:styleId="xl279">
    <w:name w:val="xl279"/>
    <w:basedOn w:val="Normalny"/>
    <w:uiPriority w:val="99"/>
    <w:rsid w:val="007E2749"/>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sz w:val="18"/>
      <w:szCs w:val="18"/>
    </w:rPr>
  </w:style>
  <w:style w:type="paragraph" w:customStyle="1" w:styleId="xl280">
    <w:name w:val="xl280"/>
    <w:basedOn w:val="Normalny"/>
    <w:uiPriority w:val="99"/>
    <w:rsid w:val="007E2749"/>
    <w:pPr>
      <w:pBdr>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281">
    <w:name w:val="xl281"/>
    <w:basedOn w:val="Normalny"/>
    <w:uiPriority w:val="99"/>
    <w:rsid w:val="007E2749"/>
    <w:pPr>
      <w:pBdr>
        <w:top w:val="single" w:sz="4" w:space="0" w:color="auto"/>
        <w:left w:val="single" w:sz="4" w:space="0" w:color="auto"/>
      </w:pBdr>
      <w:spacing w:before="100" w:beforeAutospacing="1" w:after="100" w:afterAutospacing="1"/>
      <w:jc w:val="center"/>
      <w:textAlignment w:val="top"/>
    </w:pPr>
    <w:rPr>
      <w:rFonts w:ascii="Arial" w:hAnsi="Arial"/>
      <w:sz w:val="18"/>
      <w:szCs w:val="18"/>
    </w:rPr>
  </w:style>
  <w:style w:type="paragraph" w:customStyle="1" w:styleId="xl282">
    <w:name w:val="xl282"/>
    <w:basedOn w:val="Normalny"/>
    <w:uiPriority w:val="99"/>
    <w:rsid w:val="007E2749"/>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3">
    <w:name w:val="xl283"/>
    <w:basedOn w:val="Normalny"/>
    <w:uiPriority w:val="99"/>
    <w:rsid w:val="007E2749"/>
    <w:pPr>
      <w:pBdr>
        <w:left w:val="single" w:sz="8"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4">
    <w:name w:val="xl284"/>
    <w:basedOn w:val="Normalny"/>
    <w:uiPriority w:val="99"/>
    <w:rsid w:val="007E2749"/>
    <w:pPr>
      <w:pBdr>
        <w:bottom w:val="single" w:sz="8" w:space="0" w:color="auto"/>
      </w:pBdr>
      <w:spacing w:before="100" w:beforeAutospacing="1" w:after="100" w:afterAutospacing="1"/>
      <w:textAlignment w:val="center"/>
    </w:pPr>
    <w:rPr>
      <w:rFonts w:ascii="Arial" w:hAnsi="Arial" w:cs="Arial"/>
      <w:b/>
      <w:bCs/>
    </w:rPr>
  </w:style>
  <w:style w:type="paragraph" w:customStyle="1" w:styleId="xl285">
    <w:name w:val="xl285"/>
    <w:basedOn w:val="Normalny"/>
    <w:uiPriority w:val="99"/>
    <w:rsid w:val="007E2749"/>
    <w:pPr>
      <w:spacing w:before="100" w:beforeAutospacing="1" w:after="100" w:afterAutospacing="1"/>
      <w:jc w:val="center"/>
    </w:pPr>
    <w:rPr>
      <w:rFonts w:ascii="Arial" w:hAnsi="Arial" w:cs="Arial"/>
      <w:b/>
      <w:bCs/>
    </w:rPr>
  </w:style>
  <w:style w:type="paragraph" w:customStyle="1" w:styleId="xl286">
    <w:name w:val="xl286"/>
    <w:basedOn w:val="Normalny"/>
    <w:uiPriority w:val="99"/>
    <w:rsid w:val="007E274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7">
    <w:name w:val="xl287"/>
    <w:basedOn w:val="Normalny"/>
    <w:uiPriority w:val="99"/>
    <w:rsid w:val="007E274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rPr>
  </w:style>
  <w:style w:type="paragraph" w:customStyle="1" w:styleId="xl288">
    <w:name w:val="xl288"/>
    <w:basedOn w:val="Normalny"/>
    <w:uiPriority w:val="99"/>
    <w:rsid w:val="007E2749"/>
    <w:pPr>
      <w:pBdr>
        <w:top w:val="single" w:sz="4" w:space="0" w:color="auto"/>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89">
    <w:name w:val="xl289"/>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0">
    <w:name w:val="xl290"/>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1">
    <w:name w:val="xl291"/>
    <w:basedOn w:val="Normalny"/>
    <w:uiPriority w:val="99"/>
    <w:rsid w:val="007E2749"/>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2">
    <w:name w:val="xl292"/>
    <w:basedOn w:val="Normalny"/>
    <w:uiPriority w:val="99"/>
    <w:rsid w:val="007E2749"/>
    <w:pPr>
      <w:pBdr>
        <w:left w:val="single" w:sz="4" w:space="0" w:color="auto"/>
        <w:bottom w:val="single" w:sz="4" w:space="0" w:color="000000"/>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93">
    <w:name w:val="xl293"/>
    <w:basedOn w:val="Normalny"/>
    <w:uiPriority w:val="99"/>
    <w:rsid w:val="007E2749"/>
    <w:pPr>
      <w:spacing w:before="100" w:beforeAutospacing="1" w:after="100" w:afterAutospacing="1"/>
      <w:jc w:val="center"/>
      <w:textAlignment w:val="center"/>
    </w:pPr>
    <w:rPr>
      <w:rFonts w:ascii="Arial" w:hAnsi="Arial" w:cs="Arial"/>
      <w:b/>
      <w:bCs/>
    </w:rPr>
  </w:style>
  <w:style w:type="paragraph" w:customStyle="1" w:styleId="tekstdokumentu">
    <w:name w:val="tekst dokumentu"/>
    <w:basedOn w:val="Normalny"/>
    <w:autoRedefine/>
    <w:uiPriority w:val="99"/>
    <w:rsid w:val="00934626"/>
    <w:pPr>
      <w:spacing w:after="120"/>
      <w:ind w:right="-51"/>
      <w:jc w:val="center"/>
    </w:pPr>
    <w:rPr>
      <w:rFonts w:ascii="Verdana" w:hAnsi="Verdana"/>
      <w:b/>
      <w:bCs/>
      <w:iCs/>
      <w:sz w:val="20"/>
      <w:szCs w:val="20"/>
    </w:rPr>
  </w:style>
  <w:style w:type="paragraph" w:customStyle="1" w:styleId="zacznik">
    <w:name w:val="załącznik"/>
    <w:basedOn w:val="Tekstpodstawowy"/>
    <w:autoRedefine/>
    <w:uiPriority w:val="99"/>
    <w:rsid w:val="007E2749"/>
    <w:pPr>
      <w:spacing w:line="276" w:lineRule="auto"/>
      <w:jc w:val="both"/>
    </w:pPr>
    <w:rPr>
      <w:rFonts w:ascii="Verdana" w:hAnsi="Verdana"/>
      <w:b w:val="0"/>
      <w:iCs/>
      <w:u w:val="none"/>
    </w:rPr>
  </w:style>
  <w:style w:type="paragraph" w:customStyle="1" w:styleId="rozdzia">
    <w:name w:val="rozdział"/>
    <w:basedOn w:val="Normalny"/>
    <w:autoRedefine/>
    <w:uiPriority w:val="99"/>
    <w:rsid w:val="007E2749"/>
    <w:pPr>
      <w:tabs>
        <w:tab w:val="left" w:pos="2268"/>
      </w:tabs>
      <w:ind w:left="851" w:right="-49"/>
      <w:jc w:val="center"/>
    </w:pPr>
    <w:rPr>
      <w:b/>
      <w:spacing w:val="4"/>
      <w:sz w:val="36"/>
      <w:szCs w:val="36"/>
    </w:rPr>
  </w:style>
  <w:style w:type="paragraph" w:customStyle="1" w:styleId="bullet">
    <w:name w:val="bullet"/>
    <w:basedOn w:val="Normalny"/>
    <w:uiPriority w:val="99"/>
    <w:rsid w:val="007E2749"/>
    <w:pPr>
      <w:tabs>
        <w:tab w:val="num" w:pos="567"/>
        <w:tab w:val="num" w:pos="926"/>
        <w:tab w:val="left" w:pos="5670"/>
      </w:tabs>
      <w:spacing w:before="120"/>
      <w:ind w:left="567" w:hanging="567"/>
      <w:jc w:val="both"/>
    </w:pPr>
    <w:rPr>
      <w:szCs w:val="20"/>
    </w:rPr>
  </w:style>
  <w:style w:type="character" w:styleId="Pogrubienie">
    <w:name w:val="Strong"/>
    <w:qFormat/>
    <w:rsid w:val="007E2749"/>
    <w:rPr>
      <w:rFonts w:cs="Times New Roman"/>
      <w:b/>
      <w:bCs/>
    </w:rPr>
  </w:style>
  <w:style w:type="paragraph" w:customStyle="1" w:styleId="AAAAA">
    <w:name w:val="AAAAA"/>
    <w:uiPriority w:val="99"/>
    <w:rsid w:val="007E2749"/>
    <w:pPr>
      <w:overflowPunct w:val="0"/>
      <w:autoSpaceDE w:val="0"/>
      <w:autoSpaceDN w:val="0"/>
      <w:adjustRightInd w:val="0"/>
      <w:jc w:val="both"/>
      <w:textAlignment w:val="baseline"/>
    </w:pPr>
    <w:rPr>
      <w:rFonts w:ascii="Times New Roman" w:eastAsia="Times New Roman" w:hAnsi="Times New Roman"/>
    </w:rPr>
  </w:style>
  <w:style w:type="paragraph" w:customStyle="1" w:styleId="numerowanie">
    <w:name w:val="numerowanie"/>
    <w:basedOn w:val="Normalny"/>
    <w:autoRedefine/>
    <w:uiPriority w:val="99"/>
    <w:rsid w:val="007E2749"/>
    <w:pPr>
      <w:jc w:val="both"/>
    </w:pPr>
    <w:rPr>
      <w:rFonts w:ascii="Arial" w:hAnsi="Arial" w:cs="Arial"/>
      <w:b/>
      <w:color w:val="999999"/>
      <w:sz w:val="22"/>
      <w:szCs w:val="22"/>
    </w:rPr>
  </w:style>
  <w:style w:type="paragraph" w:customStyle="1" w:styleId="A">
    <w:name w:val="A"/>
    <w:uiPriority w:val="99"/>
    <w:rsid w:val="007E2749"/>
    <w:pPr>
      <w:keepNext/>
      <w:spacing w:before="240" w:line="240" w:lineRule="exact"/>
      <w:ind w:left="720" w:hanging="720"/>
      <w:jc w:val="both"/>
    </w:pPr>
    <w:rPr>
      <w:rFonts w:ascii="Times New Roman" w:eastAsia="Times New Roman" w:hAnsi="Times New Roman"/>
      <w:sz w:val="24"/>
      <w:lang w:val="en-GB" w:eastAsia="en-US"/>
    </w:rPr>
  </w:style>
  <w:style w:type="paragraph" w:customStyle="1" w:styleId="Normalny12pt">
    <w:name w:val="Normalny + 12 pt"/>
    <w:aliases w:val="Wyjustowany,Przed:  6 pt"/>
    <w:basedOn w:val="Normalny"/>
    <w:uiPriority w:val="99"/>
    <w:rsid w:val="007E2749"/>
    <w:pPr>
      <w:tabs>
        <w:tab w:val="left" w:pos="-3420"/>
      </w:tabs>
      <w:spacing w:before="120"/>
      <w:jc w:val="both"/>
    </w:pPr>
  </w:style>
  <w:style w:type="character" w:styleId="Uwydatnienie">
    <w:name w:val="Emphasis"/>
    <w:uiPriority w:val="99"/>
    <w:qFormat/>
    <w:rsid w:val="007E2749"/>
    <w:rPr>
      <w:rFonts w:cs="Times New Roman"/>
      <w:i/>
      <w:iCs/>
    </w:rPr>
  </w:style>
  <w:style w:type="paragraph" w:styleId="Tekstdymka">
    <w:name w:val="Balloon Text"/>
    <w:basedOn w:val="Normalny"/>
    <w:link w:val="TekstdymkaZnak"/>
    <w:uiPriority w:val="99"/>
    <w:semiHidden/>
    <w:rsid w:val="007E2749"/>
    <w:rPr>
      <w:rFonts w:ascii="Tahoma" w:eastAsia="Calibri" w:hAnsi="Tahoma"/>
      <w:sz w:val="16"/>
      <w:szCs w:val="16"/>
      <w:lang w:val="x-none"/>
    </w:rPr>
  </w:style>
  <w:style w:type="character" w:customStyle="1" w:styleId="TekstdymkaZnak">
    <w:name w:val="Tekst dymka Znak"/>
    <w:link w:val="Tekstdymka"/>
    <w:uiPriority w:val="99"/>
    <w:semiHidden/>
    <w:locked/>
    <w:rsid w:val="007E2749"/>
    <w:rPr>
      <w:rFonts w:ascii="Tahoma" w:hAnsi="Tahoma" w:cs="Tahoma"/>
      <w:sz w:val="16"/>
      <w:szCs w:val="16"/>
      <w:lang w:eastAsia="pl-PL"/>
    </w:rPr>
  </w:style>
  <w:style w:type="character" w:styleId="Odwoaniedokomentarza">
    <w:name w:val="annotation reference"/>
    <w:rsid w:val="007E2749"/>
    <w:rPr>
      <w:rFonts w:cs="Times New Roman"/>
      <w:sz w:val="16"/>
      <w:szCs w:val="16"/>
    </w:rPr>
  </w:style>
  <w:style w:type="paragraph" w:styleId="Tekstkomentarza">
    <w:name w:val="annotation text"/>
    <w:basedOn w:val="Normalny"/>
    <w:link w:val="TekstkomentarzaZnak"/>
    <w:uiPriority w:val="99"/>
    <w:semiHidden/>
    <w:rsid w:val="007E2749"/>
    <w:rPr>
      <w:rFonts w:eastAsia="Calibri"/>
      <w:sz w:val="20"/>
      <w:szCs w:val="20"/>
      <w:lang w:val="x-none"/>
    </w:rPr>
  </w:style>
  <w:style w:type="character" w:customStyle="1" w:styleId="TekstkomentarzaZnak">
    <w:name w:val="Tekst komentarza Znak"/>
    <w:link w:val="Tekstkomentarza"/>
    <w:uiPriority w:val="99"/>
    <w:semiHidden/>
    <w:locked/>
    <w:rsid w:val="007E2749"/>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7E2749"/>
    <w:rPr>
      <w:b/>
      <w:bCs/>
    </w:rPr>
  </w:style>
  <w:style w:type="character" w:customStyle="1" w:styleId="TematkomentarzaZnak">
    <w:name w:val="Temat komentarza Znak"/>
    <w:link w:val="Tematkomentarza"/>
    <w:uiPriority w:val="99"/>
    <w:semiHidden/>
    <w:locked/>
    <w:rsid w:val="007E2749"/>
    <w:rPr>
      <w:rFonts w:ascii="Times New Roman" w:hAnsi="Times New Roman" w:cs="Times New Roman"/>
      <w:b/>
      <w:bCs/>
      <w:sz w:val="20"/>
      <w:szCs w:val="20"/>
      <w:lang w:eastAsia="pl-PL"/>
    </w:rPr>
  </w:style>
  <w:style w:type="paragraph" w:customStyle="1" w:styleId="Obszartekstu">
    <w:name w:val="Obszar tekstu"/>
    <w:basedOn w:val="Normalny"/>
    <w:uiPriority w:val="99"/>
    <w:rsid w:val="007E2749"/>
    <w:pPr>
      <w:widowControl w:val="0"/>
      <w:autoSpaceDE w:val="0"/>
      <w:autoSpaceDN w:val="0"/>
      <w:adjustRightInd w:val="0"/>
    </w:pPr>
  </w:style>
  <w:style w:type="paragraph" w:customStyle="1" w:styleId="WW-Tekstpodstawowy2">
    <w:name w:val="WW-Tekst podstawowy 2"/>
    <w:basedOn w:val="Normalny"/>
    <w:uiPriority w:val="99"/>
    <w:rsid w:val="007E2749"/>
    <w:pPr>
      <w:widowControl w:val="0"/>
      <w:suppressAutoHyphens/>
      <w:overflowPunct w:val="0"/>
      <w:autoSpaceDE w:val="0"/>
      <w:autoSpaceDN w:val="0"/>
      <w:adjustRightInd w:val="0"/>
      <w:textAlignment w:val="baseline"/>
    </w:pPr>
    <w:rPr>
      <w:szCs w:val="20"/>
    </w:rPr>
  </w:style>
  <w:style w:type="paragraph" w:customStyle="1" w:styleId="Standard">
    <w:name w:val="Standard"/>
    <w:rsid w:val="007E2749"/>
    <w:pPr>
      <w:widowControl w:val="0"/>
    </w:pPr>
    <w:rPr>
      <w:rFonts w:ascii="Times New Roman" w:eastAsia="Times New Roman" w:hAnsi="Times New Roman"/>
    </w:rPr>
  </w:style>
  <w:style w:type="paragraph" w:customStyle="1" w:styleId="ZnakZnak1">
    <w:name w:val="Znak Znak1"/>
    <w:basedOn w:val="Normalny"/>
    <w:uiPriority w:val="99"/>
    <w:rsid w:val="007E2749"/>
    <w:rPr>
      <w:rFonts w:ascii="Arial" w:hAnsi="Arial" w:cs="Arial"/>
    </w:rPr>
  </w:style>
  <w:style w:type="character" w:styleId="Odwoanieprzypisudolnego">
    <w:name w:val="footnote reference"/>
    <w:aliases w:val="Odwołanie przypisu"/>
    <w:uiPriority w:val="99"/>
    <w:rsid w:val="007E2749"/>
    <w:rPr>
      <w:rFonts w:cs="Times New Roman"/>
      <w:vertAlign w:val="superscript"/>
    </w:rPr>
  </w:style>
  <w:style w:type="paragraph" w:customStyle="1" w:styleId="Zawartotabeli">
    <w:name w:val="Zawarto?? tabeli"/>
    <w:basedOn w:val="Normalny"/>
    <w:uiPriority w:val="99"/>
    <w:rsid w:val="007E2749"/>
    <w:pPr>
      <w:widowControl w:val="0"/>
      <w:suppressLineNumbers/>
      <w:suppressAutoHyphens/>
    </w:pPr>
    <w:rPr>
      <w:rFonts w:eastAsia="Calibri"/>
      <w:lang w:eastAsia="ar-SA"/>
    </w:rPr>
  </w:style>
  <w:style w:type="table" w:styleId="Tabela-Siatka">
    <w:name w:val="Table Grid"/>
    <w:basedOn w:val="Standardowy"/>
    <w:uiPriority w:val="99"/>
    <w:rsid w:val="007E27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7E2749"/>
    <w:rPr>
      <w:rFonts w:ascii="StarSymbol" w:hAnsi="StarSymbol"/>
      <w:sz w:val="18"/>
    </w:rPr>
  </w:style>
  <w:style w:type="character" w:customStyle="1" w:styleId="WW8Num3z0">
    <w:name w:val="WW8Num3z0"/>
    <w:uiPriority w:val="99"/>
    <w:rsid w:val="007E2749"/>
    <w:rPr>
      <w:rFonts w:ascii="Arial" w:hAnsi="Arial"/>
    </w:rPr>
  </w:style>
  <w:style w:type="character" w:customStyle="1" w:styleId="Domylnaczcionkaakapitu2">
    <w:name w:val="Domyślna czcionka akapitu2"/>
    <w:uiPriority w:val="99"/>
    <w:rsid w:val="007E2749"/>
  </w:style>
  <w:style w:type="character" w:customStyle="1" w:styleId="Absatz-Standardschriftart">
    <w:name w:val="Absatz-Standardschriftart"/>
    <w:uiPriority w:val="99"/>
    <w:rsid w:val="007E2749"/>
  </w:style>
  <w:style w:type="character" w:customStyle="1" w:styleId="WW8Num2z1">
    <w:name w:val="WW8Num2z1"/>
    <w:uiPriority w:val="99"/>
    <w:rsid w:val="007E2749"/>
    <w:rPr>
      <w:rFonts w:ascii="Wingdings 2" w:hAnsi="Wingdings 2"/>
      <w:sz w:val="18"/>
    </w:rPr>
  </w:style>
  <w:style w:type="character" w:customStyle="1" w:styleId="WW8Num4z0">
    <w:name w:val="WW8Num4z0"/>
    <w:uiPriority w:val="99"/>
    <w:rsid w:val="007E2749"/>
    <w:rPr>
      <w:rFonts w:ascii="Symbol" w:hAnsi="Symbol"/>
      <w:sz w:val="18"/>
    </w:rPr>
  </w:style>
  <w:style w:type="character" w:customStyle="1" w:styleId="WW8Num5z0">
    <w:name w:val="WW8Num5z0"/>
    <w:uiPriority w:val="99"/>
    <w:rsid w:val="007E2749"/>
    <w:rPr>
      <w:rFonts w:ascii="Symbol" w:hAnsi="Symbol"/>
      <w:sz w:val="18"/>
    </w:rPr>
  </w:style>
  <w:style w:type="character" w:customStyle="1" w:styleId="WW8Num6z0">
    <w:name w:val="WW8Num6z0"/>
    <w:uiPriority w:val="99"/>
    <w:rsid w:val="007E2749"/>
    <w:rPr>
      <w:rFonts w:ascii="Symbol" w:hAnsi="Symbol"/>
      <w:sz w:val="18"/>
    </w:rPr>
  </w:style>
  <w:style w:type="character" w:customStyle="1" w:styleId="WW8Num7z0">
    <w:name w:val="WW8Num7z0"/>
    <w:uiPriority w:val="99"/>
    <w:rsid w:val="007E2749"/>
    <w:rPr>
      <w:rFonts w:ascii="Symbol" w:hAnsi="Symbol"/>
      <w:sz w:val="18"/>
    </w:rPr>
  </w:style>
  <w:style w:type="character" w:customStyle="1" w:styleId="WW8Num8z0">
    <w:name w:val="WW8Num8z0"/>
    <w:uiPriority w:val="99"/>
    <w:rsid w:val="007E2749"/>
    <w:rPr>
      <w:rFonts w:ascii="Arial" w:hAnsi="Arial"/>
    </w:rPr>
  </w:style>
  <w:style w:type="character" w:customStyle="1" w:styleId="WW8Num8z1">
    <w:name w:val="WW8Num8z1"/>
    <w:uiPriority w:val="99"/>
    <w:rsid w:val="007E2749"/>
    <w:rPr>
      <w:rFonts w:ascii="Symbol" w:hAnsi="Symbol"/>
    </w:rPr>
  </w:style>
  <w:style w:type="character" w:customStyle="1" w:styleId="WW8Num8z4">
    <w:name w:val="WW8Num8z4"/>
    <w:uiPriority w:val="99"/>
    <w:rsid w:val="007E2749"/>
    <w:rPr>
      <w:rFonts w:ascii="Courier New" w:hAnsi="Courier New"/>
    </w:rPr>
  </w:style>
  <w:style w:type="character" w:customStyle="1" w:styleId="WW8Num8z5">
    <w:name w:val="WW8Num8z5"/>
    <w:uiPriority w:val="99"/>
    <w:rsid w:val="007E2749"/>
    <w:rPr>
      <w:rFonts w:ascii="Wingdings" w:hAnsi="Wingdings"/>
    </w:rPr>
  </w:style>
  <w:style w:type="character" w:customStyle="1" w:styleId="WW8Num8z6">
    <w:name w:val="WW8Num8z6"/>
    <w:uiPriority w:val="99"/>
    <w:rsid w:val="007E2749"/>
    <w:rPr>
      <w:rFonts w:ascii="Symbol" w:hAnsi="Symbol"/>
    </w:rPr>
  </w:style>
  <w:style w:type="character" w:customStyle="1" w:styleId="WW8Num9z0">
    <w:name w:val="WW8Num9z0"/>
    <w:uiPriority w:val="99"/>
    <w:rsid w:val="007E2749"/>
    <w:rPr>
      <w:rFonts w:ascii="Arial" w:hAnsi="Arial"/>
    </w:rPr>
  </w:style>
  <w:style w:type="character" w:customStyle="1" w:styleId="Domylnaczcionkaakapitu1">
    <w:name w:val="Domyślna czcionka akapitu1"/>
    <w:uiPriority w:val="99"/>
    <w:rsid w:val="007E2749"/>
  </w:style>
  <w:style w:type="character" w:customStyle="1" w:styleId="Znakinumeracji">
    <w:name w:val="Znaki numeracji"/>
    <w:uiPriority w:val="99"/>
    <w:rsid w:val="007E2749"/>
  </w:style>
  <w:style w:type="character" w:customStyle="1" w:styleId="WW8Num13z0">
    <w:name w:val="WW8Num13z0"/>
    <w:uiPriority w:val="99"/>
    <w:rsid w:val="007E2749"/>
    <w:rPr>
      <w:rFonts w:ascii="Symbol" w:hAnsi="Symbol"/>
      <w:color w:val="auto"/>
    </w:rPr>
  </w:style>
  <w:style w:type="character" w:customStyle="1" w:styleId="Symbolewypunktowania">
    <w:name w:val="Symbole wypunktowania"/>
    <w:uiPriority w:val="99"/>
    <w:rsid w:val="007E2749"/>
    <w:rPr>
      <w:rFonts w:ascii="StarSymbol" w:hAnsi="StarSymbol"/>
      <w:sz w:val="18"/>
    </w:rPr>
  </w:style>
  <w:style w:type="paragraph" w:customStyle="1" w:styleId="Nagwek20">
    <w:name w:val="Nagłówek2"/>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2">
    <w:name w:val="Podpis2"/>
    <w:basedOn w:val="Normalny"/>
    <w:uiPriority w:val="99"/>
    <w:rsid w:val="007E2749"/>
    <w:pPr>
      <w:suppressLineNumbers/>
      <w:suppressAutoHyphens/>
      <w:spacing w:before="120" w:after="120"/>
    </w:pPr>
    <w:rPr>
      <w:rFonts w:eastAsia="Batang" w:cs="Tahoma"/>
      <w:i/>
      <w:iCs/>
      <w:lang w:eastAsia="ar-SA"/>
    </w:rPr>
  </w:style>
  <w:style w:type="paragraph" w:customStyle="1" w:styleId="Indeks">
    <w:name w:val="Indeks"/>
    <w:basedOn w:val="Normalny"/>
    <w:uiPriority w:val="99"/>
    <w:rsid w:val="007E2749"/>
    <w:pPr>
      <w:suppressLineNumbers/>
      <w:suppressAutoHyphens/>
    </w:pPr>
    <w:rPr>
      <w:rFonts w:eastAsia="Batang" w:cs="Tahoma"/>
      <w:lang w:eastAsia="ar-SA"/>
    </w:rPr>
  </w:style>
  <w:style w:type="paragraph" w:customStyle="1" w:styleId="Nagwek10">
    <w:name w:val="Nagłówek1"/>
    <w:basedOn w:val="Normalny"/>
    <w:next w:val="Tekstpodstawowy"/>
    <w:uiPriority w:val="99"/>
    <w:rsid w:val="007E2749"/>
    <w:pPr>
      <w:keepNext/>
      <w:suppressAutoHyphens/>
      <w:spacing w:before="240" w:after="120"/>
    </w:pPr>
    <w:rPr>
      <w:rFonts w:ascii="Arial" w:eastAsia="Calibri" w:hAnsi="Arial" w:cs="Tahoma"/>
      <w:sz w:val="28"/>
      <w:szCs w:val="28"/>
      <w:lang w:eastAsia="ar-SA"/>
    </w:rPr>
  </w:style>
  <w:style w:type="paragraph" w:customStyle="1" w:styleId="Podpis1">
    <w:name w:val="Podpis1"/>
    <w:basedOn w:val="Normalny"/>
    <w:uiPriority w:val="99"/>
    <w:rsid w:val="007E2749"/>
    <w:pPr>
      <w:suppressLineNumbers/>
      <w:suppressAutoHyphens/>
      <w:spacing w:before="120" w:after="120"/>
    </w:pPr>
    <w:rPr>
      <w:rFonts w:eastAsia="Batang" w:cs="Tahoma"/>
      <w:i/>
      <w:iCs/>
      <w:lang w:eastAsia="ar-SA"/>
    </w:rPr>
  </w:style>
  <w:style w:type="paragraph" w:customStyle="1" w:styleId="Zawartotabeli0">
    <w:name w:val="Zawartość tabeli"/>
    <w:basedOn w:val="Normalny"/>
    <w:uiPriority w:val="99"/>
    <w:rsid w:val="007E2749"/>
    <w:pPr>
      <w:suppressLineNumbers/>
      <w:suppressAutoHyphens/>
    </w:pPr>
    <w:rPr>
      <w:rFonts w:eastAsia="Batang"/>
      <w:lang w:eastAsia="ar-SA"/>
    </w:rPr>
  </w:style>
  <w:style w:type="paragraph" w:customStyle="1" w:styleId="Nagwektabeli">
    <w:name w:val="Nagłówek tabeli"/>
    <w:basedOn w:val="Zawartotabeli0"/>
    <w:uiPriority w:val="99"/>
    <w:rsid w:val="007E2749"/>
    <w:pPr>
      <w:jc w:val="center"/>
    </w:pPr>
    <w:rPr>
      <w:b/>
      <w:bCs/>
    </w:rPr>
  </w:style>
  <w:style w:type="paragraph" w:customStyle="1" w:styleId="Tekstpodstawowyzwciciem21">
    <w:name w:val="Tekst podstawowy z wcięciem 21"/>
    <w:basedOn w:val="Tekstpodstawowywcity"/>
    <w:uiPriority w:val="99"/>
    <w:rsid w:val="007E2749"/>
    <w:pPr>
      <w:widowControl w:val="0"/>
      <w:suppressAutoHyphens/>
      <w:spacing w:after="120"/>
      <w:ind w:left="283" w:firstLine="210"/>
      <w:jc w:val="left"/>
    </w:pPr>
    <w:rPr>
      <w:rFonts w:ascii="Arial" w:hAnsi="Arial"/>
      <w:b w:val="0"/>
      <w:sz w:val="22"/>
      <w:lang w:eastAsia="ar-SA"/>
    </w:rPr>
  </w:style>
  <w:style w:type="paragraph" w:customStyle="1" w:styleId="Tekstpodstawowy31">
    <w:name w:val="Tekst podstawowy 31"/>
    <w:basedOn w:val="Normalny"/>
    <w:uiPriority w:val="99"/>
    <w:rsid w:val="007E2749"/>
    <w:pPr>
      <w:widowControl w:val="0"/>
      <w:suppressAutoHyphens/>
      <w:spacing w:after="120"/>
    </w:pPr>
    <w:rPr>
      <w:sz w:val="16"/>
      <w:szCs w:val="16"/>
      <w:lang w:eastAsia="ar-SA"/>
    </w:rPr>
  </w:style>
  <w:style w:type="paragraph" w:customStyle="1" w:styleId="WW-Tekstpodstawowywcity3">
    <w:name w:val="WW-Tekst podstawowy wcięty 3"/>
    <w:basedOn w:val="Normalny"/>
    <w:uiPriority w:val="99"/>
    <w:rsid w:val="007E2749"/>
    <w:pPr>
      <w:widowControl w:val="0"/>
      <w:suppressAutoHyphens/>
      <w:ind w:left="426"/>
      <w:jc w:val="both"/>
    </w:pPr>
    <w:rPr>
      <w:rFonts w:eastAsia="Calibri"/>
    </w:rPr>
  </w:style>
  <w:style w:type="paragraph" w:styleId="Tekstprzypisukocowego">
    <w:name w:val="endnote text"/>
    <w:basedOn w:val="Normalny"/>
    <w:link w:val="TekstprzypisukocowegoZnak"/>
    <w:uiPriority w:val="99"/>
    <w:semiHidden/>
    <w:rsid w:val="007E2749"/>
    <w:rPr>
      <w:rFonts w:eastAsia="Calibri"/>
      <w:sz w:val="20"/>
      <w:szCs w:val="20"/>
      <w:lang w:val="x-none"/>
    </w:rPr>
  </w:style>
  <w:style w:type="character" w:customStyle="1" w:styleId="TekstprzypisukocowegoZnak">
    <w:name w:val="Tekst przypisu końcowego Znak"/>
    <w:link w:val="Tekstprzypisukocowego"/>
    <w:uiPriority w:val="99"/>
    <w:semiHidden/>
    <w:locked/>
    <w:rsid w:val="007E2749"/>
    <w:rPr>
      <w:rFonts w:ascii="Times New Roman" w:hAnsi="Times New Roman" w:cs="Times New Roman"/>
      <w:sz w:val="20"/>
      <w:szCs w:val="20"/>
      <w:lang w:eastAsia="pl-PL"/>
    </w:rPr>
  </w:style>
  <w:style w:type="character" w:styleId="Odwoanieprzypisukocowego">
    <w:name w:val="endnote reference"/>
    <w:uiPriority w:val="99"/>
    <w:semiHidden/>
    <w:rsid w:val="007E2749"/>
    <w:rPr>
      <w:rFonts w:cs="Times New Roman"/>
      <w:vertAlign w:val="superscript"/>
    </w:rPr>
  </w:style>
  <w:style w:type="paragraph" w:customStyle="1" w:styleId="pkt">
    <w:name w:val="pkt"/>
    <w:basedOn w:val="Normalny"/>
    <w:uiPriority w:val="99"/>
    <w:rsid w:val="007E2749"/>
    <w:pPr>
      <w:overflowPunct w:val="0"/>
      <w:autoSpaceDE w:val="0"/>
      <w:autoSpaceDN w:val="0"/>
      <w:adjustRightInd w:val="0"/>
      <w:spacing w:before="60" w:after="60"/>
      <w:ind w:left="851" w:hanging="295"/>
      <w:jc w:val="both"/>
    </w:pPr>
    <w:rPr>
      <w:szCs w:val="20"/>
    </w:rPr>
  </w:style>
  <w:style w:type="paragraph" w:styleId="Bezodstpw">
    <w:name w:val="No Spacing"/>
    <w:uiPriority w:val="99"/>
    <w:qFormat/>
    <w:rsid w:val="007E2749"/>
    <w:rPr>
      <w:sz w:val="22"/>
      <w:szCs w:val="22"/>
      <w:lang w:eastAsia="en-US"/>
    </w:rPr>
  </w:style>
  <w:style w:type="paragraph" w:styleId="Listapunktowana4">
    <w:name w:val="List Bullet 4"/>
    <w:basedOn w:val="Normalny"/>
    <w:autoRedefine/>
    <w:uiPriority w:val="99"/>
    <w:semiHidden/>
    <w:rsid w:val="007E2749"/>
    <w:pPr>
      <w:numPr>
        <w:numId w:val="4"/>
      </w:numPr>
      <w:tabs>
        <w:tab w:val="clear" w:pos="926"/>
        <w:tab w:val="num" w:pos="643"/>
        <w:tab w:val="num" w:pos="1209"/>
      </w:tabs>
      <w:ind w:left="1209"/>
    </w:pPr>
    <w:rPr>
      <w:sz w:val="20"/>
      <w:szCs w:val="20"/>
    </w:rPr>
  </w:style>
  <w:style w:type="paragraph" w:customStyle="1" w:styleId="Standardowytekst">
    <w:name w:val="Standardowy.tekst"/>
    <w:uiPriority w:val="99"/>
    <w:rsid w:val="007E2749"/>
    <w:pPr>
      <w:jc w:val="both"/>
    </w:pPr>
    <w:rPr>
      <w:rFonts w:ascii="Times New Roman" w:eastAsia="Times New Roman" w:hAnsi="Times New Roman"/>
    </w:rPr>
  </w:style>
  <w:style w:type="paragraph" w:customStyle="1" w:styleId="StylIwony">
    <w:name w:val="Styl Iwony"/>
    <w:basedOn w:val="Normalny"/>
    <w:uiPriority w:val="99"/>
    <w:rsid w:val="007E2749"/>
    <w:pPr>
      <w:spacing w:before="120" w:after="120"/>
      <w:jc w:val="both"/>
    </w:pPr>
    <w:rPr>
      <w:rFonts w:ascii="Bookman Old Style" w:hAnsi="Bookman Old Style"/>
      <w:szCs w:val="20"/>
    </w:rPr>
  </w:style>
  <w:style w:type="paragraph" w:customStyle="1" w:styleId="Table">
    <w:name w:val="Table"/>
    <w:basedOn w:val="Normalny"/>
    <w:uiPriority w:val="99"/>
    <w:rsid w:val="007E2749"/>
    <w:pPr>
      <w:spacing w:after="120"/>
      <w:jc w:val="center"/>
    </w:pPr>
    <w:rPr>
      <w:rFonts w:ascii="PL Courier New" w:hAnsi="PL Courier New"/>
      <w:sz w:val="20"/>
      <w:szCs w:val="20"/>
    </w:rPr>
  </w:style>
  <w:style w:type="paragraph" w:customStyle="1" w:styleId="Equation">
    <w:name w:val="Equation"/>
    <w:basedOn w:val="Normalny"/>
    <w:uiPriority w:val="99"/>
    <w:rsid w:val="007E2749"/>
    <w:pPr>
      <w:tabs>
        <w:tab w:val="center" w:pos="3969"/>
        <w:tab w:val="right" w:pos="9072"/>
      </w:tabs>
      <w:spacing w:line="240" w:lineRule="atLeast"/>
      <w:ind w:right="-1"/>
      <w:jc w:val="both"/>
    </w:pPr>
    <w:rPr>
      <w:rFonts w:ascii="PL Courier New" w:hAnsi="PL Courier New"/>
      <w:sz w:val="20"/>
      <w:szCs w:val="20"/>
      <w:lang w:val="en-GB"/>
    </w:rPr>
  </w:style>
  <w:style w:type="paragraph" w:customStyle="1" w:styleId="Bullet0">
    <w:name w:val="Bullet"/>
    <w:basedOn w:val="Normalny"/>
    <w:uiPriority w:val="99"/>
    <w:rsid w:val="007E2749"/>
    <w:pPr>
      <w:widowControl w:val="0"/>
      <w:spacing w:before="60" w:after="120"/>
      <w:ind w:left="1418" w:hanging="567"/>
    </w:pPr>
    <w:rPr>
      <w:sz w:val="20"/>
      <w:szCs w:val="20"/>
      <w:lang w:val="en-GB"/>
    </w:rPr>
  </w:style>
  <w:style w:type="paragraph" w:customStyle="1" w:styleId="Tabela">
    <w:name w:val="Tabela"/>
    <w:basedOn w:val="Normalny"/>
    <w:uiPriority w:val="99"/>
    <w:rsid w:val="007E2749"/>
  </w:style>
  <w:style w:type="paragraph" w:customStyle="1" w:styleId="Tekst">
    <w:name w:val="Tekst"/>
    <w:uiPriority w:val="99"/>
    <w:rsid w:val="007E2749"/>
    <w:pPr>
      <w:tabs>
        <w:tab w:val="left" w:pos="851"/>
        <w:tab w:val="left" w:pos="1701"/>
        <w:tab w:val="left" w:pos="2835"/>
        <w:tab w:val="left" w:pos="3969"/>
      </w:tabs>
      <w:spacing w:before="120"/>
      <w:ind w:firstLine="851"/>
      <w:jc w:val="both"/>
    </w:pPr>
    <w:rPr>
      <w:rFonts w:ascii="Arial" w:eastAsia="Times New Roman" w:hAnsi="Arial"/>
      <w:color w:val="000000"/>
    </w:rPr>
  </w:style>
  <w:style w:type="paragraph" w:customStyle="1" w:styleId="PN">
    <w:name w:val="PN"/>
    <w:basedOn w:val="Normalny"/>
    <w:uiPriority w:val="99"/>
    <w:rsid w:val="007E2749"/>
    <w:pPr>
      <w:spacing w:before="120"/>
      <w:ind w:left="2835" w:hanging="2268"/>
    </w:pPr>
    <w:rPr>
      <w:rFonts w:ascii="Arial" w:hAnsi="Arial"/>
      <w:color w:val="000000"/>
    </w:rPr>
  </w:style>
  <w:style w:type="paragraph" w:customStyle="1" w:styleId="Standardowypodkrelony">
    <w:name w:val="Standardowy_podkreślony"/>
    <w:basedOn w:val="Normalny"/>
    <w:uiPriority w:val="99"/>
    <w:rsid w:val="007E2749"/>
    <w:rPr>
      <w:u w:val="single"/>
    </w:rPr>
  </w:style>
  <w:style w:type="paragraph" w:customStyle="1" w:styleId="Plandokumentu">
    <w:name w:val="Plan dokumentu"/>
    <w:basedOn w:val="Normalny"/>
    <w:link w:val="PlandokumentuZnak"/>
    <w:uiPriority w:val="99"/>
    <w:semiHidden/>
    <w:rsid w:val="007E2749"/>
    <w:pPr>
      <w:shd w:val="clear" w:color="auto" w:fill="000080"/>
    </w:pPr>
    <w:rPr>
      <w:rFonts w:ascii="Tahoma" w:eastAsia="Calibri" w:hAnsi="Tahoma"/>
      <w:lang w:val="x-none"/>
    </w:rPr>
  </w:style>
  <w:style w:type="character" w:customStyle="1" w:styleId="PlandokumentuZnak">
    <w:name w:val="Plan dokumentu Znak"/>
    <w:link w:val="Plandokumentu"/>
    <w:uiPriority w:val="99"/>
    <w:semiHidden/>
    <w:locked/>
    <w:rsid w:val="007E2749"/>
    <w:rPr>
      <w:rFonts w:ascii="Tahoma" w:hAnsi="Tahoma" w:cs="Tahoma"/>
      <w:sz w:val="24"/>
      <w:szCs w:val="24"/>
      <w:shd w:val="clear" w:color="auto" w:fill="000080"/>
      <w:lang w:eastAsia="pl-PL"/>
    </w:rPr>
  </w:style>
  <w:style w:type="paragraph" w:customStyle="1" w:styleId="Lista123">
    <w:name w:val="Lista 123"/>
    <w:basedOn w:val="Normalny"/>
    <w:uiPriority w:val="99"/>
    <w:rsid w:val="007E2749"/>
    <w:pPr>
      <w:tabs>
        <w:tab w:val="num" w:pos="360"/>
      </w:tabs>
      <w:spacing w:before="120"/>
      <w:ind w:left="360" w:hanging="360"/>
    </w:pPr>
    <w:rPr>
      <w:sz w:val="20"/>
      <w:szCs w:val="20"/>
    </w:rPr>
  </w:style>
  <w:style w:type="paragraph" w:customStyle="1" w:styleId="Norma">
    <w:name w:val="Norma"/>
    <w:basedOn w:val="Normalny"/>
    <w:uiPriority w:val="99"/>
    <w:rsid w:val="007E2749"/>
    <w:pPr>
      <w:numPr>
        <w:numId w:val="9"/>
      </w:numPr>
      <w:tabs>
        <w:tab w:val="left" w:leader="dot" w:pos="2552"/>
      </w:tabs>
      <w:spacing w:before="120"/>
    </w:pPr>
    <w:rPr>
      <w:sz w:val="20"/>
      <w:szCs w:val="20"/>
    </w:rPr>
  </w:style>
  <w:style w:type="character" w:customStyle="1" w:styleId="Title3Znak">
    <w:name w:val="Title 3 Znak"/>
    <w:uiPriority w:val="99"/>
    <w:rsid w:val="007E2749"/>
    <w:rPr>
      <w:rFonts w:cs="Times New Roman"/>
      <w:sz w:val="24"/>
      <w:szCs w:val="24"/>
      <w:lang w:val="pl-PL" w:eastAsia="pl-PL" w:bidi="ar-SA"/>
    </w:rPr>
  </w:style>
  <w:style w:type="paragraph" w:customStyle="1" w:styleId="ZnakZnak1CharChar">
    <w:name w:val="Znak Znak1 Char Char"/>
    <w:basedOn w:val="Normalny"/>
    <w:uiPriority w:val="99"/>
    <w:rsid w:val="007E2749"/>
  </w:style>
  <w:style w:type="paragraph" w:customStyle="1" w:styleId="Tekstpodstawowywcity31">
    <w:name w:val="Tekst podstawowy wcięty 31"/>
    <w:basedOn w:val="Normalny"/>
    <w:uiPriority w:val="99"/>
    <w:rsid w:val="007E2749"/>
    <w:pPr>
      <w:ind w:left="1416"/>
      <w:jc w:val="both"/>
    </w:pPr>
    <w:rPr>
      <w:rFonts w:ascii="Tahoma" w:hAnsi="Tahoma"/>
      <w:szCs w:val="20"/>
    </w:rPr>
  </w:style>
  <w:style w:type="character" w:customStyle="1" w:styleId="Teksttreci">
    <w:name w:val="Tekst treści_"/>
    <w:link w:val="Teksttreci1"/>
    <w:uiPriority w:val="99"/>
    <w:locked/>
    <w:rsid w:val="007E2749"/>
    <w:rPr>
      <w:rFonts w:ascii="Verdana" w:hAnsi="Verdana" w:cs="Times New Roman"/>
      <w:sz w:val="16"/>
      <w:szCs w:val="16"/>
      <w:shd w:val="clear" w:color="auto" w:fill="FFFFFF"/>
    </w:rPr>
  </w:style>
  <w:style w:type="paragraph" w:customStyle="1" w:styleId="Teksttreci1">
    <w:name w:val="Tekst treści1"/>
    <w:basedOn w:val="Normalny"/>
    <w:link w:val="Teksttreci"/>
    <w:uiPriority w:val="99"/>
    <w:rsid w:val="007E2749"/>
    <w:pPr>
      <w:shd w:val="clear" w:color="auto" w:fill="FFFFFF"/>
      <w:spacing w:line="437" w:lineRule="exact"/>
      <w:ind w:hanging="3080"/>
    </w:pPr>
    <w:rPr>
      <w:rFonts w:ascii="Verdana" w:eastAsia="Calibri" w:hAnsi="Verdana"/>
      <w:sz w:val="16"/>
      <w:szCs w:val="16"/>
      <w:lang w:val="x-none" w:eastAsia="x-none"/>
    </w:rPr>
  </w:style>
  <w:style w:type="paragraph" w:customStyle="1" w:styleId="Teksttreci0">
    <w:name w:val="Tekst treści"/>
    <w:basedOn w:val="Normalny"/>
    <w:uiPriority w:val="99"/>
    <w:rsid w:val="007E2749"/>
    <w:pPr>
      <w:shd w:val="clear" w:color="auto" w:fill="FFFFFF"/>
      <w:spacing w:before="480" w:after="480" w:line="240" w:lineRule="atLeast"/>
      <w:ind w:hanging="460"/>
    </w:pPr>
    <w:rPr>
      <w:rFonts w:ascii="Verdana" w:eastAsia="Calibri" w:hAnsi="Verdana"/>
      <w:sz w:val="16"/>
      <w:szCs w:val="16"/>
    </w:rPr>
  </w:style>
  <w:style w:type="character" w:customStyle="1" w:styleId="ZnakZnak8">
    <w:name w:val="Znak Znak8"/>
    <w:uiPriority w:val="99"/>
    <w:rsid w:val="007E2749"/>
    <w:rPr>
      <w:rFonts w:cs="Times New Roman"/>
    </w:rPr>
  </w:style>
  <w:style w:type="paragraph" w:customStyle="1" w:styleId="Default">
    <w:name w:val="Default"/>
    <w:rsid w:val="007E2749"/>
    <w:pPr>
      <w:autoSpaceDE w:val="0"/>
      <w:autoSpaceDN w:val="0"/>
      <w:adjustRightInd w:val="0"/>
    </w:pPr>
    <w:rPr>
      <w:rFonts w:ascii="Verdana" w:eastAsia="Times New Roman" w:hAnsi="Verdana" w:cs="Verdana"/>
      <w:color w:val="000000"/>
      <w:sz w:val="24"/>
      <w:szCs w:val="24"/>
    </w:rPr>
  </w:style>
  <w:style w:type="paragraph" w:styleId="Akapitzlist">
    <w:name w:val="List Paragraph"/>
    <w:aliases w:val="normalny tekst,CW_Lista,Podsis rysunku,Akapit z listą numerowaną,maz_wyliczenie,opis dzialania,K-P_odwolanie,A_wyliczenie,Akapit z listą 1,Table of contents numbered,Akapit z listą5,sw tekst,L1,Numerowanie,Akapit z listą BS,Nagłowek 3,lp1"/>
    <w:basedOn w:val="Normalny"/>
    <w:link w:val="AkapitzlistZnak"/>
    <w:uiPriority w:val="99"/>
    <w:qFormat/>
    <w:rsid w:val="007E2749"/>
    <w:pPr>
      <w:spacing w:after="200" w:line="276" w:lineRule="auto"/>
      <w:ind w:left="720"/>
      <w:contextualSpacing/>
    </w:pPr>
    <w:rPr>
      <w:rFonts w:ascii="Calibri" w:eastAsia="Calibri" w:hAnsi="Calibri"/>
      <w:sz w:val="22"/>
      <w:szCs w:val="22"/>
      <w:lang w:eastAsia="en-US"/>
    </w:rPr>
  </w:style>
  <w:style w:type="character" w:customStyle="1" w:styleId="ZnakZnak5">
    <w:name w:val="Znak Znak5"/>
    <w:uiPriority w:val="99"/>
    <w:locked/>
    <w:rsid w:val="00B04BE7"/>
    <w:rPr>
      <w:rFonts w:ascii="Courier New" w:hAnsi="Courier New"/>
      <w:lang w:val="pl-PL" w:eastAsia="pl-PL"/>
    </w:rPr>
  </w:style>
  <w:style w:type="paragraph" w:customStyle="1" w:styleId="Zwykytekst1">
    <w:name w:val="Zwykły tekst1"/>
    <w:basedOn w:val="Normalny"/>
    <w:rsid w:val="00B04BE7"/>
    <w:pPr>
      <w:suppressAutoHyphens/>
    </w:pPr>
    <w:rPr>
      <w:rFonts w:ascii="Courier New" w:hAnsi="Courier New" w:cs="Courier New"/>
      <w:sz w:val="20"/>
      <w:szCs w:val="20"/>
      <w:lang w:eastAsia="ar-SA"/>
    </w:rPr>
  </w:style>
  <w:style w:type="character" w:customStyle="1" w:styleId="h11">
    <w:name w:val="h11"/>
    <w:uiPriority w:val="99"/>
    <w:rsid w:val="00784C10"/>
    <w:rPr>
      <w:rFonts w:ascii="Verdana" w:hAnsi="Verdana"/>
      <w:b/>
      <w:sz w:val="14"/>
    </w:rPr>
  </w:style>
  <w:style w:type="paragraph" w:customStyle="1" w:styleId="msonormalcxspdrugie">
    <w:name w:val="msonormalcxspdrugie"/>
    <w:basedOn w:val="Normalny"/>
    <w:uiPriority w:val="99"/>
    <w:rsid w:val="00AB2DED"/>
    <w:pPr>
      <w:spacing w:before="100" w:beforeAutospacing="1" w:after="100" w:afterAutospacing="1"/>
    </w:pPr>
    <w:rPr>
      <w:rFonts w:eastAsia="Calibri"/>
    </w:rPr>
  </w:style>
  <w:style w:type="numbering" w:customStyle="1" w:styleId="Styl1">
    <w:name w:val="Styl1"/>
    <w:rsid w:val="00D16E08"/>
    <w:pPr>
      <w:numPr>
        <w:numId w:val="7"/>
      </w:numPr>
    </w:pPr>
  </w:style>
  <w:style w:type="paragraph" w:customStyle="1" w:styleId="msonormalcxsppierwsze">
    <w:name w:val="msonormalcxsppierwsze"/>
    <w:basedOn w:val="Normalny"/>
    <w:rsid w:val="000227D3"/>
    <w:pPr>
      <w:spacing w:before="100" w:beforeAutospacing="1" w:after="100" w:afterAutospacing="1"/>
    </w:pPr>
    <w:rPr>
      <w:rFonts w:eastAsia="Calibri"/>
    </w:rPr>
  </w:style>
  <w:style w:type="character" w:customStyle="1" w:styleId="AkapitzlistZnak">
    <w:name w:val="Akapit z listą Znak"/>
    <w:aliases w:val="normalny tekst Znak,CW_Lista Znak,Podsis rysunku Znak,Akapit z listą numerowaną Znak,maz_wyliczenie Znak,opis dzialania Znak,K-P_odwolanie Znak,A_wyliczenie Znak,Akapit z listą 1 Znak,Table of contents numbered Znak,sw tekst Znak"/>
    <w:link w:val="Akapitzlist"/>
    <w:uiPriority w:val="99"/>
    <w:qFormat/>
    <w:locked/>
    <w:rsid w:val="00730413"/>
    <w:rPr>
      <w:sz w:val="22"/>
      <w:szCs w:val="22"/>
      <w:lang w:eastAsia="en-US"/>
    </w:rPr>
  </w:style>
  <w:style w:type="character" w:customStyle="1" w:styleId="WW8Num43z3">
    <w:name w:val="WW8Num43z3"/>
    <w:rsid w:val="00DE2857"/>
  </w:style>
  <w:style w:type="character" w:customStyle="1" w:styleId="ZwykytekstZnak1">
    <w:name w:val="Zwykły tekst Znak1"/>
    <w:uiPriority w:val="99"/>
    <w:locked/>
    <w:rsid w:val="00436F69"/>
    <w:rPr>
      <w:rFonts w:ascii="Courier New" w:hAnsi="Courier New" w:cs="Courier New"/>
      <w:lang w:val="pl-PL" w:eastAsia="pl-PL" w:bidi="ar-SA"/>
    </w:rPr>
  </w:style>
  <w:style w:type="character" w:customStyle="1" w:styleId="Teksttreci2">
    <w:name w:val="Tekst treści (2)_"/>
    <w:link w:val="Teksttreci21"/>
    <w:uiPriority w:val="99"/>
    <w:locked/>
    <w:rsid w:val="00023FDA"/>
    <w:rPr>
      <w:rFonts w:ascii="Arial" w:hAnsi="Arial" w:cs="Arial"/>
      <w:sz w:val="21"/>
      <w:szCs w:val="21"/>
      <w:shd w:val="clear" w:color="auto" w:fill="FFFFFF"/>
    </w:rPr>
  </w:style>
  <w:style w:type="paragraph" w:customStyle="1" w:styleId="Teksttreci21">
    <w:name w:val="Tekst treści (2)1"/>
    <w:basedOn w:val="Normalny"/>
    <w:link w:val="Teksttreci2"/>
    <w:uiPriority w:val="99"/>
    <w:rsid w:val="00023FDA"/>
    <w:pPr>
      <w:shd w:val="clear" w:color="auto" w:fill="FFFFFF"/>
      <w:spacing w:after="840" w:line="240" w:lineRule="atLeast"/>
      <w:ind w:hanging="900"/>
    </w:pPr>
    <w:rPr>
      <w:rFonts w:ascii="Arial" w:eastAsia="Calibri" w:hAnsi="Arial" w:cs="Arial"/>
      <w:sz w:val="21"/>
      <w:szCs w:val="21"/>
    </w:rPr>
  </w:style>
  <w:style w:type="character" w:customStyle="1" w:styleId="Teksttreci2Bezpogrubienia">
    <w:name w:val="Tekst treści (2) + Bez pogrubienia"/>
    <w:uiPriority w:val="99"/>
    <w:rsid w:val="00023FDA"/>
    <w:rPr>
      <w:rFonts w:ascii="Arial" w:hAnsi="Arial" w:cs="Arial"/>
      <w:b/>
      <w:bCs/>
      <w:spacing w:val="0"/>
      <w:sz w:val="21"/>
      <w:szCs w:val="21"/>
    </w:rPr>
  </w:style>
  <w:style w:type="paragraph" w:customStyle="1" w:styleId="tekst0">
    <w:name w:val="tekst"/>
    <w:basedOn w:val="Tekstpodstawowywcity"/>
    <w:rsid w:val="002151BF"/>
    <w:pPr>
      <w:widowControl w:val="0"/>
      <w:suppressAutoHyphens/>
      <w:spacing w:before="60" w:line="360" w:lineRule="auto"/>
      <w:ind w:left="0" w:firstLine="1134"/>
    </w:pPr>
    <w:rPr>
      <w:rFonts w:eastAsia="SimSun"/>
      <w:b w:val="0"/>
      <w:kern w:val="1"/>
      <w:sz w:val="24"/>
      <w:lang w:val="pl-PL" w:eastAsia="hi-IN" w:bidi="hi-IN"/>
    </w:rPr>
  </w:style>
  <w:style w:type="paragraph" w:customStyle="1" w:styleId="Akapitzlist2">
    <w:name w:val="Akapit z listą2"/>
    <w:basedOn w:val="Normalny"/>
    <w:rsid w:val="002151BF"/>
    <w:pPr>
      <w:widowControl w:val="0"/>
      <w:suppressAutoHyphens/>
      <w:ind w:left="708"/>
    </w:pPr>
    <w:rPr>
      <w:rFonts w:eastAsia="SimSun"/>
      <w:kern w:val="1"/>
      <w:lang w:eastAsia="hi-IN" w:bidi="hi-IN"/>
    </w:rPr>
  </w:style>
  <w:style w:type="table" w:customStyle="1" w:styleId="Tabela-Siatka1">
    <w:name w:val="Tabela - Siatka1"/>
    <w:basedOn w:val="Standardowy"/>
    <w:next w:val="Tabela-Siatka"/>
    <w:uiPriority w:val="39"/>
    <w:rsid w:val="000D24C6"/>
    <w:pPr>
      <w:ind w:left="714" w:hanging="357"/>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basedOn w:val="Domylnaczcionkaakapitu"/>
    <w:uiPriority w:val="99"/>
    <w:semiHidden/>
    <w:unhideWhenUsed/>
    <w:rsid w:val="00F8324D"/>
    <w:rPr>
      <w:color w:val="2B579A"/>
      <w:shd w:val="clear" w:color="auto" w:fill="E6E6E6"/>
    </w:rPr>
  </w:style>
  <w:style w:type="character" w:customStyle="1" w:styleId="Wzmianka2">
    <w:name w:val="Wzmianka2"/>
    <w:basedOn w:val="Domylnaczcionkaakapitu"/>
    <w:uiPriority w:val="99"/>
    <w:semiHidden/>
    <w:unhideWhenUsed/>
    <w:rsid w:val="008A726E"/>
    <w:rPr>
      <w:color w:val="2B579A"/>
      <w:shd w:val="clear" w:color="auto" w:fill="E6E6E6"/>
    </w:rPr>
  </w:style>
  <w:style w:type="character" w:customStyle="1" w:styleId="NormalnyWebZnak">
    <w:name w:val="Normalny (Web) Znak"/>
    <w:link w:val="NormalnyWeb"/>
    <w:locked/>
    <w:rsid w:val="003637F6"/>
    <w:rPr>
      <w:rFonts w:ascii="Times New Roman" w:eastAsia="Times New Roman" w:hAnsi="Times New Roman"/>
    </w:rPr>
  </w:style>
  <w:style w:type="numbering" w:customStyle="1" w:styleId="Bezlisty1">
    <w:name w:val="Bez listy1"/>
    <w:next w:val="Bezlisty"/>
    <w:uiPriority w:val="99"/>
    <w:semiHidden/>
    <w:unhideWhenUsed/>
    <w:rsid w:val="00837422"/>
  </w:style>
  <w:style w:type="numbering" w:customStyle="1" w:styleId="Bezlisty11">
    <w:name w:val="Bez listy11"/>
    <w:next w:val="Bezlisty"/>
    <w:uiPriority w:val="99"/>
    <w:semiHidden/>
    <w:unhideWhenUsed/>
    <w:rsid w:val="00837422"/>
  </w:style>
  <w:style w:type="numbering" w:customStyle="1" w:styleId="Styl11">
    <w:name w:val="Styl11"/>
    <w:rsid w:val="00837422"/>
  </w:style>
  <w:style w:type="numbering" w:customStyle="1" w:styleId="Bezlisty2">
    <w:name w:val="Bez listy2"/>
    <w:next w:val="Bezlisty"/>
    <w:uiPriority w:val="99"/>
    <w:semiHidden/>
    <w:unhideWhenUsed/>
    <w:rsid w:val="004B04E4"/>
  </w:style>
  <w:style w:type="numbering" w:customStyle="1" w:styleId="Bezlisty12">
    <w:name w:val="Bez listy12"/>
    <w:next w:val="Bezlisty"/>
    <w:uiPriority w:val="99"/>
    <w:semiHidden/>
    <w:unhideWhenUsed/>
    <w:rsid w:val="004B04E4"/>
  </w:style>
  <w:style w:type="paragraph" w:customStyle="1" w:styleId="Plandokumentu1">
    <w:name w:val="Plan dokumentu1"/>
    <w:basedOn w:val="Normalny"/>
    <w:uiPriority w:val="99"/>
    <w:semiHidden/>
    <w:rsid w:val="004B04E4"/>
    <w:pPr>
      <w:shd w:val="clear" w:color="auto" w:fill="000080"/>
    </w:pPr>
    <w:rPr>
      <w:rFonts w:ascii="Tahoma" w:eastAsia="Calibri" w:hAnsi="Tahoma"/>
    </w:rPr>
  </w:style>
  <w:style w:type="numbering" w:customStyle="1" w:styleId="Styl12">
    <w:name w:val="Styl12"/>
    <w:rsid w:val="004B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377">
      <w:bodyDiv w:val="1"/>
      <w:marLeft w:val="0"/>
      <w:marRight w:val="0"/>
      <w:marTop w:val="0"/>
      <w:marBottom w:val="0"/>
      <w:divBdr>
        <w:top w:val="none" w:sz="0" w:space="0" w:color="auto"/>
        <w:left w:val="none" w:sz="0" w:space="0" w:color="auto"/>
        <w:bottom w:val="none" w:sz="0" w:space="0" w:color="auto"/>
        <w:right w:val="none" w:sz="0" w:space="0" w:color="auto"/>
      </w:divBdr>
    </w:div>
    <w:div w:id="67774806">
      <w:bodyDiv w:val="1"/>
      <w:marLeft w:val="0"/>
      <w:marRight w:val="0"/>
      <w:marTop w:val="0"/>
      <w:marBottom w:val="0"/>
      <w:divBdr>
        <w:top w:val="none" w:sz="0" w:space="0" w:color="auto"/>
        <w:left w:val="none" w:sz="0" w:space="0" w:color="auto"/>
        <w:bottom w:val="none" w:sz="0" w:space="0" w:color="auto"/>
        <w:right w:val="none" w:sz="0" w:space="0" w:color="auto"/>
      </w:divBdr>
    </w:div>
    <w:div w:id="80688584">
      <w:bodyDiv w:val="1"/>
      <w:marLeft w:val="0"/>
      <w:marRight w:val="0"/>
      <w:marTop w:val="0"/>
      <w:marBottom w:val="0"/>
      <w:divBdr>
        <w:top w:val="none" w:sz="0" w:space="0" w:color="auto"/>
        <w:left w:val="none" w:sz="0" w:space="0" w:color="auto"/>
        <w:bottom w:val="none" w:sz="0" w:space="0" w:color="auto"/>
        <w:right w:val="none" w:sz="0" w:space="0" w:color="auto"/>
      </w:divBdr>
    </w:div>
    <w:div w:id="166679249">
      <w:bodyDiv w:val="1"/>
      <w:marLeft w:val="0"/>
      <w:marRight w:val="0"/>
      <w:marTop w:val="0"/>
      <w:marBottom w:val="0"/>
      <w:divBdr>
        <w:top w:val="none" w:sz="0" w:space="0" w:color="auto"/>
        <w:left w:val="none" w:sz="0" w:space="0" w:color="auto"/>
        <w:bottom w:val="none" w:sz="0" w:space="0" w:color="auto"/>
        <w:right w:val="none" w:sz="0" w:space="0" w:color="auto"/>
      </w:divBdr>
    </w:div>
    <w:div w:id="233243627">
      <w:bodyDiv w:val="1"/>
      <w:marLeft w:val="0"/>
      <w:marRight w:val="0"/>
      <w:marTop w:val="0"/>
      <w:marBottom w:val="0"/>
      <w:divBdr>
        <w:top w:val="none" w:sz="0" w:space="0" w:color="auto"/>
        <w:left w:val="none" w:sz="0" w:space="0" w:color="auto"/>
        <w:bottom w:val="none" w:sz="0" w:space="0" w:color="auto"/>
        <w:right w:val="none" w:sz="0" w:space="0" w:color="auto"/>
      </w:divBdr>
    </w:div>
    <w:div w:id="241531042">
      <w:bodyDiv w:val="1"/>
      <w:marLeft w:val="0"/>
      <w:marRight w:val="0"/>
      <w:marTop w:val="0"/>
      <w:marBottom w:val="0"/>
      <w:divBdr>
        <w:top w:val="none" w:sz="0" w:space="0" w:color="auto"/>
        <w:left w:val="none" w:sz="0" w:space="0" w:color="auto"/>
        <w:bottom w:val="none" w:sz="0" w:space="0" w:color="auto"/>
        <w:right w:val="none" w:sz="0" w:space="0" w:color="auto"/>
      </w:divBdr>
    </w:div>
    <w:div w:id="243687089">
      <w:bodyDiv w:val="1"/>
      <w:marLeft w:val="0"/>
      <w:marRight w:val="0"/>
      <w:marTop w:val="0"/>
      <w:marBottom w:val="0"/>
      <w:divBdr>
        <w:top w:val="none" w:sz="0" w:space="0" w:color="auto"/>
        <w:left w:val="none" w:sz="0" w:space="0" w:color="auto"/>
        <w:bottom w:val="none" w:sz="0" w:space="0" w:color="auto"/>
        <w:right w:val="none" w:sz="0" w:space="0" w:color="auto"/>
      </w:divBdr>
    </w:div>
    <w:div w:id="304093690">
      <w:bodyDiv w:val="1"/>
      <w:marLeft w:val="0"/>
      <w:marRight w:val="0"/>
      <w:marTop w:val="0"/>
      <w:marBottom w:val="0"/>
      <w:divBdr>
        <w:top w:val="none" w:sz="0" w:space="0" w:color="auto"/>
        <w:left w:val="none" w:sz="0" w:space="0" w:color="auto"/>
        <w:bottom w:val="none" w:sz="0" w:space="0" w:color="auto"/>
        <w:right w:val="none" w:sz="0" w:space="0" w:color="auto"/>
      </w:divBdr>
    </w:div>
    <w:div w:id="307637049">
      <w:bodyDiv w:val="1"/>
      <w:marLeft w:val="0"/>
      <w:marRight w:val="0"/>
      <w:marTop w:val="0"/>
      <w:marBottom w:val="0"/>
      <w:divBdr>
        <w:top w:val="none" w:sz="0" w:space="0" w:color="auto"/>
        <w:left w:val="none" w:sz="0" w:space="0" w:color="auto"/>
        <w:bottom w:val="none" w:sz="0" w:space="0" w:color="auto"/>
        <w:right w:val="none" w:sz="0" w:space="0" w:color="auto"/>
      </w:divBdr>
    </w:div>
    <w:div w:id="352656548">
      <w:bodyDiv w:val="1"/>
      <w:marLeft w:val="0"/>
      <w:marRight w:val="0"/>
      <w:marTop w:val="0"/>
      <w:marBottom w:val="0"/>
      <w:divBdr>
        <w:top w:val="none" w:sz="0" w:space="0" w:color="auto"/>
        <w:left w:val="none" w:sz="0" w:space="0" w:color="auto"/>
        <w:bottom w:val="none" w:sz="0" w:space="0" w:color="auto"/>
        <w:right w:val="none" w:sz="0" w:space="0" w:color="auto"/>
      </w:divBdr>
    </w:div>
    <w:div w:id="538082752">
      <w:bodyDiv w:val="1"/>
      <w:marLeft w:val="0"/>
      <w:marRight w:val="0"/>
      <w:marTop w:val="0"/>
      <w:marBottom w:val="0"/>
      <w:divBdr>
        <w:top w:val="none" w:sz="0" w:space="0" w:color="auto"/>
        <w:left w:val="none" w:sz="0" w:space="0" w:color="auto"/>
        <w:bottom w:val="none" w:sz="0" w:space="0" w:color="auto"/>
        <w:right w:val="none" w:sz="0" w:space="0" w:color="auto"/>
      </w:divBdr>
    </w:div>
    <w:div w:id="744062930">
      <w:bodyDiv w:val="1"/>
      <w:marLeft w:val="0"/>
      <w:marRight w:val="0"/>
      <w:marTop w:val="0"/>
      <w:marBottom w:val="0"/>
      <w:divBdr>
        <w:top w:val="none" w:sz="0" w:space="0" w:color="auto"/>
        <w:left w:val="none" w:sz="0" w:space="0" w:color="auto"/>
        <w:bottom w:val="none" w:sz="0" w:space="0" w:color="auto"/>
        <w:right w:val="none" w:sz="0" w:space="0" w:color="auto"/>
      </w:divBdr>
    </w:div>
    <w:div w:id="783310896">
      <w:bodyDiv w:val="1"/>
      <w:marLeft w:val="0"/>
      <w:marRight w:val="0"/>
      <w:marTop w:val="0"/>
      <w:marBottom w:val="0"/>
      <w:divBdr>
        <w:top w:val="none" w:sz="0" w:space="0" w:color="auto"/>
        <w:left w:val="none" w:sz="0" w:space="0" w:color="auto"/>
        <w:bottom w:val="none" w:sz="0" w:space="0" w:color="auto"/>
        <w:right w:val="none" w:sz="0" w:space="0" w:color="auto"/>
      </w:divBdr>
    </w:div>
    <w:div w:id="796411192">
      <w:bodyDiv w:val="1"/>
      <w:marLeft w:val="0"/>
      <w:marRight w:val="0"/>
      <w:marTop w:val="0"/>
      <w:marBottom w:val="0"/>
      <w:divBdr>
        <w:top w:val="none" w:sz="0" w:space="0" w:color="auto"/>
        <w:left w:val="none" w:sz="0" w:space="0" w:color="auto"/>
        <w:bottom w:val="none" w:sz="0" w:space="0" w:color="auto"/>
        <w:right w:val="none" w:sz="0" w:space="0" w:color="auto"/>
      </w:divBdr>
    </w:div>
    <w:div w:id="817960511">
      <w:bodyDiv w:val="1"/>
      <w:marLeft w:val="0"/>
      <w:marRight w:val="0"/>
      <w:marTop w:val="0"/>
      <w:marBottom w:val="0"/>
      <w:divBdr>
        <w:top w:val="none" w:sz="0" w:space="0" w:color="auto"/>
        <w:left w:val="none" w:sz="0" w:space="0" w:color="auto"/>
        <w:bottom w:val="none" w:sz="0" w:space="0" w:color="auto"/>
        <w:right w:val="none" w:sz="0" w:space="0" w:color="auto"/>
      </w:divBdr>
    </w:div>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875703839">
      <w:bodyDiv w:val="1"/>
      <w:marLeft w:val="0"/>
      <w:marRight w:val="0"/>
      <w:marTop w:val="0"/>
      <w:marBottom w:val="0"/>
      <w:divBdr>
        <w:top w:val="none" w:sz="0" w:space="0" w:color="auto"/>
        <w:left w:val="none" w:sz="0" w:space="0" w:color="auto"/>
        <w:bottom w:val="none" w:sz="0" w:space="0" w:color="auto"/>
        <w:right w:val="none" w:sz="0" w:space="0" w:color="auto"/>
      </w:divBdr>
    </w:div>
    <w:div w:id="942763856">
      <w:bodyDiv w:val="1"/>
      <w:marLeft w:val="0"/>
      <w:marRight w:val="0"/>
      <w:marTop w:val="0"/>
      <w:marBottom w:val="0"/>
      <w:divBdr>
        <w:top w:val="none" w:sz="0" w:space="0" w:color="auto"/>
        <w:left w:val="none" w:sz="0" w:space="0" w:color="auto"/>
        <w:bottom w:val="none" w:sz="0" w:space="0" w:color="auto"/>
        <w:right w:val="none" w:sz="0" w:space="0" w:color="auto"/>
      </w:divBdr>
    </w:div>
    <w:div w:id="1010259570">
      <w:marLeft w:val="0"/>
      <w:marRight w:val="0"/>
      <w:marTop w:val="0"/>
      <w:marBottom w:val="0"/>
      <w:divBdr>
        <w:top w:val="none" w:sz="0" w:space="0" w:color="auto"/>
        <w:left w:val="none" w:sz="0" w:space="0" w:color="auto"/>
        <w:bottom w:val="none" w:sz="0" w:space="0" w:color="auto"/>
        <w:right w:val="none" w:sz="0" w:space="0" w:color="auto"/>
      </w:divBdr>
    </w:div>
    <w:div w:id="1010259571">
      <w:marLeft w:val="0"/>
      <w:marRight w:val="0"/>
      <w:marTop w:val="0"/>
      <w:marBottom w:val="0"/>
      <w:divBdr>
        <w:top w:val="none" w:sz="0" w:space="0" w:color="auto"/>
        <w:left w:val="none" w:sz="0" w:space="0" w:color="auto"/>
        <w:bottom w:val="none" w:sz="0" w:space="0" w:color="auto"/>
        <w:right w:val="none" w:sz="0" w:space="0" w:color="auto"/>
      </w:divBdr>
    </w:div>
    <w:div w:id="1010259572">
      <w:marLeft w:val="0"/>
      <w:marRight w:val="0"/>
      <w:marTop w:val="0"/>
      <w:marBottom w:val="0"/>
      <w:divBdr>
        <w:top w:val="none" w:sz="0" w:space="0" w:color="auto"/>
        <w:left w:val="none" w:sz="0" w:space="0" w:color="auto"/>
        <w:bottom w:val="none" w:sz="0" w:space="0" w:color="auto"/>
        <w:right w:val="none" w:sz="0" w:space="0" w:color="auto"/>
      </w:divBdr>
    </w:div>
    <w:div w:id="1010259573">
      <w:marLeft w:val="0"/>
      <w:marRight w:val="0"/>
      <w:marTop w:val="0"/>
      <w:marBottom w:val="0"/>
      <w:divBdr>
        <w:top w:val="none" w:sz="0" w:space="0" w:color="auto"/>
        <w:left w:val="none" w:sz="0" w:space="0" w:color="auto"/>
        <w:bottom w:val="none" w:sz="0" w:space="0" w:color="auto"/>
        <w:right w:val="none" w:sz="0" w:space="0" w:color="auto"/>
      </w:divBdr>
    </w:div>
    <w:div w:id="1158036388">
      <w:bodyDiv w:val="1"/>
      <w:marLeft w:val="0"/>
      <w:marRight w:val="0"/>
      <w:marTop w:val="0"/>
      <w:marBottom w:val="0"/>
      <w:divBdr>
        <w:top w:val="none" w:sz="0" w:space="0" w:color="auto"/>
        <w:left w:val="none" w:sz="0" w:space="0" w:color="auto"/>
        <w:bottom w:val="none" w:sz="0" w:space="0" w:color="auto"/>
        <w:right w:val="none" w:sz="0" w:space="0" w:color="auto"/>
      </w:divBdr>
    </w:div>
    <w:div w:id="1181353713">
      <w:bodyDiv w:val="1"/>
      <w:marLeft w:val="0"/>
      <w:marRight w:val="0"/>
      <w:marTop w:val="0"/>
      <w:marBottom w:val="0"/>
      <w:divBdr>
        <w:top w:val="none" w:sz="0" w:space="0" w:color="auto"/>
        <w:left w:val="none" w:sz="0" w:space="0" w:color="auto"/>
        <w:bottom w:val="none" w:sz="0" w:space="0" w:color="auto"/>
        <w:right w:val="none" w:sz="0" w:space="0" w:color="auto"/>
      </w:divBdr>
    </w:div>
    <w:div w:id="1210147679">
      <w:bodyDiv w:val="1"/>
      <w:marLeft w:val="0"/>
      <w:marRight w:val="0"/>
      <w:marTop w:val="0"/>
      <w:marBottom w:val="0"/>
      <w:divBdr>
        <w:top w:val="none" w:sz="0" w:space="0" w:color="auto"/>
        <w:left w:val="none" w:sz="0" w:space="0" w:color="auto"/>
        <w:bottom w:val="none" w:sz="0" w:space="0" w:color="auto"/>
        <w:right w:val="none" w:sz="0" w:space="0" w:color="auto"/>
      </w:divBdr>
    </w:div>
    <w:div w:id="1253930565">
      <w:bodyDiv w:val="1"/>
      <w:marLeft w:val="0"/>
      <w:marRight w:val="0"/>
      <w:marTop w:val="0"/>
      <w:marBottom w:val="0"/>
      <w:divBdr>
        <w:top w:val="none" w:sz="0" w:space="0" w:color="auto"/>
        <w:left w:val="none" w:sz="0" w:space="0" w:color="auto"/>
        <w:bottom w:val="none" w:sz="0" w:space="0" w:color="auto"/>
        <w:right w:val="none" w:sz="0" w:space="0" w:color="auto"/>
      </w:divBdr>
    </w:div>
    <w:div w:id="1316639694">
      <w:bodyDiv w:val="1"/>
      <w:marLeft w:val="0"/>
      <w:marRight w:val="0"/>
      <w:marTop w:val="0"/>
      <w:marBottom w:val="0"/>
      <w:divBdr>
        <w:top w:val="none" w:sz="0" w:space="0" w:color="auto"/>
        <w:left w:val="none" w:sz="0" w:space="0" w:color="auto"/>
        <w:bottom w:val="none" w:sz="0" w:space="0" w:color="auto"/>
        <w:right w:val="none" w:sz="0" w:space="0" w:color="auto"/>
      </w:divBdr>
    </w:div>
    <w:div w:id="1420717465">
      <w:bodyDiv w:val="1"/>
      <w:marLeft w:val="0"/>
      <w:marRight w:val="0"/>
      <w:marTop w:val="0"/>
      <w:marBottom w:val="0"/>
      <w:divBdr>
        <w:top w:val="none" w:sz="0" w:space="0" w:color="auto"/>
        <w:left w:val="none" w:sz="0" w:space="0" w:color="auto"/>
        <w:bottom w:val="none" w:sz="0" w:space="0" w:color="auto"/>
        <w:right w:val="none" w:sz="0" w:space="0" w:color="auto"/>
      </w:divBdr>
    </w:div>
    <w:div w:id="1422096526">
      <w:bodyDiv w:val="1"/>
      <w:marLeft w:val="0"/>
      <w:marRight w:val="0"/>
      <w:marTop w:val="0"/>
      <w:marBottom w:val="0"/>
      <w:divBdr>
        <w:top w:val="none" w:sz="0" w:space="0" w:color="auto"/>
        <w:left w:val="none" w:sz="0" w:space="0" w:color="auto"/>
        <w:bottom w:val="none" w:sz="0" w:space="0" w:color="auto"/>
        <w:right w:val="none" w:sz="0" w:space="0" w:color="auto"/>
      </w:divBdr>
    </w:div>
    <w:div w:id="1482379818">
      <w:bodyDiv w:val="1"/>
      <w:marLeft w:val="0"/>
      <w:marRight w:val="0"/>
      <w:marTop w:val="0"/>
      <w:marBottom w:val="0"/>
      <w:divBdr>
        <w:top w:val="none" w:sz="0" w:space="0" w:color="auto"/>
        <w:left w:val="none" w:sz="0" w:space="0" w:color="auto"/>
        <w:bottom w:val="none" w:sz="0" w:space="0" w:color="auto"/>
        <w:right w:val="none" w:sz="0" w:space="0" w:color="auto"/>
      </w:divBdr>
    </w:div>
    <w:div w:id="1665627090">
      <w:bodyDiv w:val="1"/>
      <w:marLeft w:val="0"/>
      <w:marRight w:val="0"/>
      <w:marTop w:val="0"/>
      <w:marBottom w:val="0"/>
      <w:divBdr>
        <w:top w:val="none" w:sz="0" w:space="0" w:color="auto"/>
        <w:left w:val="none" w:sz="0" w:space="0" w:color="auto"/>
        <w:bottom w:val="none" w:sz="0" w:space="0" w:color="auto"/>
        <w:right w:val="none" w:sz="0" w:space="0" w:color="auto"/>
      </w:divBdr>
    </w:div>
    <w:div w:id="1688752638">
      <w:bodyDiv w:val="1"/>
      <w:marLeft w:val="0"/>
      <w:marRight w:val="0"/>
      <w:marTop w:val="0"/>
      <w:marBottom w:val="0"/>
      <w:divBdr>
        <w:top w:val="none" w:sz="0" w:space="0" w:color="auto"/>
        <w:left w:val="none" w:sz="0" w:space="0" w:color="auto"/>
        <w:bottom w:val="none" w:sz="0" w:space="0" w:color="auto"/>
        <w:right w:val="none" w:sz="0" w:space="0" w:color="auto"/>
      </w:divBdr>
    </w:div>
    <w:div w:id="1714620944">
      <w:bodyDiv w:val="1"/>
      <w:marLeft w:val="0"/>
      <w:marRight w:val="0"/>
      <w:marTop w:val="0"/>
      <w:marBottom w:val="0"/>
      <w:divBdr>
        <w:top w:val="none" w:sz="0" w:space="0" w:color="auto"/>
        <w:left w:val="none" w:sz="0" w:space="0" w:color="auto"/>
        <w:bottom w:val="none" w:sz="0" w:space="0" w:color="auto"/>
        <w:right w:val="none" w:sz="0" w:space="0" w:color="auto"/>
      </w:divBdr>
    </w:div>
    <w:div w:id="1816750492">
      <w:bodyDiv w:val="1"/>
      <w:marLeft w:val="0"/>
      <w:marRight w:val="0"/>
      <w:marTop w:val="0"/>
      <w:marBottom w:val="0"/>
      <w:divBdr>
        <w:top w:val="none" w:sz="0" w:space="0" w:color="auto"/>
        <w:left w:val="none" w:sz="0" w:space="0" w:color="auto"/>
        <w:bottom w:val="none" w:sz="0" w:space="0" w:color="auto"/>
        <w:right w:val="none" w:sz="0" w:space="0" w:color="auto"/>
      </w:divBdr>
    </w:div>
    <w:div w:id="1825511381">
      <w:bodyDiv w:val="1"/>
      <w:marLeft w:val="0"/>
      <w:marRight w:val="0"/>
      <w:marTop w:val="0"/>
      <w:marBottom w:val="0"/>
      <w:divBdr>
        <w:top w:val="none" w:sz="0" w:space="0" w:color="auto"/>
        <w:left w:val="none" w:sz="0" w:space="0" w:color="auto"/>
        <w:bottom w:val="none" w:sz="0" w:space="0" w:color="auto"/>
        <w:right w:val="none" w:sz="0" w:space="0" w:color="auto"/>
      </w:divBdr>
    </w:div>
    <w:div w:id="1830710990">
      <w:bodyDiv w:val="1"/>
      <w:marLeft w:val="0"/>
      <w:marRight w:val="0"/>
      <w:marTop w:val="0"/>
      <w:marBottom w:val="0"/>
      <w:divBdr>
        <w:top w:val="none" w:sz="0" w:space="0" w:color="auto"/>
        <w:left w:val="none" w:sz="0" w:space="0" w:color="auto"/>
        <w:bottom w:val="none" w:sz="0" w:space="0" w:color="auto"/>
        <w:right w:val="none" w:sz="0" w:space="0" w:color="auto"/>
      </w:divBdr>
      <w:divsChild>
        <w:div w:id="1647929824">
          <w:marLeft w:val="0"/>
          <w:marRight w:val="0"/>
          <w:marTop w:val="0"/>
          <w:marBottom w:val="0"/>
          <w:divBdr>
            <w:top w:val="none" w:sz="0" w:space="0" w:color="auto"/>
            <w:left w:val="none" w:sz="0" w:space="0" w:color="auto"/>
            <w:bottom w:val="none" w:sz="0" w:space="0" w:color="auto"/>
            <w:right w:val="none" w:sz="0" w:space="0" w:color="auto"/>
          </w:divBdr>
          <w:divsChild>
            <w:div w:id="709843169">
              <w:marLeft w:val="0"/>
              <w:marRight w:val="0"/>
              <w:marTop w:val="0"/>
              <w:marBottom w:val="0"/>
              <w:divBdr>
                <w:top w:val="none" w:sz="0" w:space="0" w:color="auto"/>
                <w:left w:val="none" w:sz="0" w:space="0" w:color="auto"/>
                <w:bottom w:val="none" w:sz="0" w:space="0" w:color="auto"/>
                <w:right w:val="none" w:sz="0" w:space="0" w:color="auto"/>
              </w:divBdr>
              <w:divsChild>
                <w:div w:id="572280411">
                  <w:marLeft w:val="0"/>
                  <w:marRight w:val="0"/>
                  <w:marTop w:val="0"/>
                  <w:marBottom w:val="0"/>
                  <w:divBdr>
                    <w:top w:val="none" w:sz="0" w:space="0" w:color="auto"/>
                    <w:left w:val="none" w:sz="0" w:space="0" w:color="auto"/>
                    <w:bottom w:val="none" w:sz="0" w:space="0" w:color="auto"/>
                    <w:right w:val="none" w:sz="0" w:space="0" w:color="auto"/>
                  </w:divBdr>
                  <w:divsChild>
                    <w:div w:id="1521165966">
                      <w:marLeft w:val="0"/>
                      <w:marRight w:val="0"/>
                      <w:marTop w:val="0"/>
                      <w:marBottom w:val="0"/>
                      <w:divBdr>
                        <w:top w:val="none" w:sz="0" w:space="0" w:color="auto"/>
                        <w:left w:val="none" w:sz="0" w:space="0" w:color="auto"/>
                        <w:bottom w:val="none" w:sz="0" w:space="0" w:color="auto"/>
                        <w:right w:val="none" w:sz="0" w:space="0" w:color="auto"/>
                      </w:divBdr>
                      <w:divsChild>
                        <w:div w:id="1750228741">
                          <w:marLeft w:val="225"/>
                          <w:marRight w:val="0"/>
                          <w:marTop w:val="0"/>
                          <w:marBottom w:val="0"/>
                          <w:divBdr>
                            <w:top w:val="none" w:sz="0" w:space="0" w:color="auto"/>
                            <w:left w:val="none" w:sz="0" w:space="0" w:color="auto"/>
                            <w:bottom w:val="none" w:sz="0" w:space="0" w:color="auto"/>
                            <w:right w:val="none" w:sz="0" w:space="0" w:color="auto"/>
                          </w:divBdr>
                          <w:divsChild>
                            <w:div w:id="1336690222">
                              <w:marLeft w:val="0"/>
                              <w:marRight w:val="0"/>
                              <w:marTop w:val="0"/>
                              <w:marBottom w:val="300"/>
                              <w:divBdr>
                                <w:top w:val="none" w:sz="0" w:space="0" w:color="auto"/>
                                <w:left w:val="none" w:sz="0" w:space="0" w:color="auto"/>
                                <w:bottom w:val="none" w:sz="0" w:space="0" w:color="auto"/>
                                <w:right w:val="none" w:sz="0" w:space="0" w:color="auto"/>
                              </w:divBdr>
                              <w:divsChild>
                                <w:div w:id="471293123">
                                  <w:marLeft w:val="0"/>
                                  <w:marRight w:val="0"/>
                                  <w:marTop w:val="0"/>
                                  <w:marBottom w:val="0"/>
                                  <w:divBdr>
                                    <w:top w:val="none" w:sz="0" w:space="0" w:color="auto"/>
                                    <w:left w:val="none" w:sz="0" w:space="0" w:color="auto"/>
                                    <w:bottom w:val="none" w:sz="0" w:space="0" w:color="auto"/>
                                    <w:right w:val="none" w:sz="0" w:space="0" w:color="auto"/>
                                  </w:divBdr>
                                  <w:divsChild>
                                    <w:div w:id="1806966370">
                                      <w:marLeft w:val="0"/>
                                      <w:marRight w:val="0"/>
                                      <w:marTop w:val="0"/>
                                      <w:marBottom w:val="0"/>
                                      <w:divBdr>
                                        <w:top w:val="none" w:sz="0" w:space="0" w:color="auto"/>
                                        <w:left w:val="none" w:sz="0" w:space="0" w:color="auto"/>
                                        <w:bottom w:val="none" w:sz="0" w:space="0" w:color="auto"/>
                                        <w:right w:val="none" w:sz="0" w:space="0" w:color="auto"/>
                                      </w:divBdr>
                                      <w:divsChild>
                                        <w:div w:id="135646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870501">
      <w:bodyDiv w:val="1"/>
      <w:marLeft w:val="0"/>
      <w:marRight w:val="0"/>
      <w:marTop w:val="0"/>
      <w:marBottom w:val="0"/>
      <w:divBdr>
        <w:top w:val="none" w:sz="0" w:space="0" w:color="auto"/>
        <w:left w:val="none" w:sz="0" w:space="0" w:color="auto"/>
        <w:bottom w:val="none" w:sz="0" w:space="0" w:color="auto"/>
        <w:right w:val="none" w:sz="0" w:space="0" w:color="auto"/>
      </w:divBdr>
    </w:div>
    <w:div w:id="197467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pomiechowe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miechowek.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zetargi@pomiechowek.pl" TargetMode="External"/><Relationship Id="rId4" Type="http://schemas.openxmlformats.org/officeDocument/2006/relationships/settings" Target="settings.xml"/><Relationship Id="rId9" Type="http://schemas.openxmlformats.org/officeDocument/2006/relationships/hyperlink" Target="http://www.pomiechowek.p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B1476-1C14-4E9F-999E-EDEFDEBB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TotalTime>
  <Pages>33</Pages>
  <Words>11703</Words>
  <Characters>70220</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GDDKiA O/W-wa</Company>
  <LinksUpToDate>false</LinksUpToDate>
  <CharactersWithSpaces>81760</CharactersWithSpaces>
  <SharedDoc>false</SharedDoc>
  <HLinks>
    <vt:vector size="18" baseType="variant">
      <vt:variant>
        <vt:i4>131073</vt:i4>
      </vt:variant>
      <vt:variant>
        <vt:i4>3</vt:i4>
      </vt:variant>
      <vt:variant>
        <vt:i4>0</vt:i4>
      </vt:variant>
      <vt:variant>
        <vt:i4>5</vt:i4>
      </vt:variant>
      <vt:variant>
        <vt:lpwstr>http://www.wieliszew.pl/</vt:lpwstr>
      </vt:variant>
      <vt:variant>
        <vt:lpwstr/>
      </vt:variant>
      <vt:variant>
        <vt:i4>720948</vt:i4>
      </vt:variant>
      <vt:variant>
        <vt:i4>0</vt:i4>
      </vt:variant>
      <vt:variant>
        <vt:i4>0</vt:i4>
      </vt:variant>
      <vt:variant>
        <vt:i4>5</vt:i4>
      </vt:variant>
      <vt:variant>
        <vt:lpwstr>mailto:gmina@wieliszew.pl</vt:lpwstr>
      </vt:variant>
      <vt:variant>
        <vt:lpwstr/>
      </vt:variant>
      <vt:variant>
        <vt:i4>7209037</vt:i4>
      </vt:variant>
      <vt:variant>
        <vt:i4>6</vt:i4>
      </vt:variant>
      <vt:variant>
        <vt:i4>0</vt:i4>
      </vt:variant>
      <vt:variant>
        <vt:i4>5</vt:i4>
      </vt:variant>
      <vt:variant>
        <vt:lpwstr>mailto:zzp@wieliszew.pl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Bogusz Monika</dc:creator>
  <cp:keywords/>
  <cp:lastModifiedBy>Monika Orzoł</cp:lastModifiedBy>
  <cp:revision>802</cp:revision>
  <cp:lastPrinted>2019-11-06T09:28:00Z</cp:lastPrinted>
  <dcterms:created xsi:type="dcterms:W3CDTF">2017-12-05T09:25:00Z</dcterms:created>
  <dcterms:modified xsi:type="dcterms:W3CDTF">2019-11-06T09:28:00Z</dcterms:modified>
</cp:coreProperties>
</file>