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E056AB"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w:t>
      </w:r>
      <w:bookmarkStart w:id="0" w:name="_Hlk536792600"/>
      <w:bookmarkStart w:id="1" w:name="_Hlk13037655"/>
      <w:r w:rsidR="005E74AA">
        <w:rPr>
          <w:rFonts w:ascii="Open Sans" w:hAnsi="Open Sans" w:cs="Open Sans"/>
          <w:b/>
          <w:sz w:val="20"/>
          <w:szCs w:val="20"/>
        </w:rPr>
        <w:t xml:space="preserve">Budowa </w:t>
      </w:r>
      <w:r w:rsidR="00E056AB">
        <w:rPr>
          <w:rFonts w:ascii="Open Sans" w:hAnsi="Open Sans" w:cs="Open Sans"/>
          <w:b/>
          <w:sz w:val="20"/>
          <w:szCs w:val="20"/>
        </w:rPr>
        <w:t xml:space="preserve">i przebudowa </w:t>
      </w:r>
      <w:r w:rsidR="005E74AA">
        <w:rPr>
          <w:rFonts w:ascii="Open Sans" w:hAnsi="Open Sans" w:cs="Open Sans"/>
          <w:b/>
          <w:sz w:val="20"/>
          <w:szCs w:val="20"/>
        </w:rPr>
        <w:t xml:space="preserve">drogi gminnej </w:t>
      </w:r>
      <w:r w:rsidR="00E056AB">
        <w:rPr>
          <w:rFonts w:ascii="Open Sans" w:hAnsi="Open Sans" w:cs="Open Sans"/>
          <w:b/>
          <w:sz w:val="20"/>
          <w:szCs w:val="20"/>
        </w:rPr>
        <w:t xml:space="preserve">nr 240556W </w:t>
      </w:r>
      <w:r w:rsidR="009B7C3C">
        <w:rPr>
          <w:rFonts w:ascii="Open Sans" w:hAnsi="Open Sans" w:cs="Open Sans"/>
          <w:b/>
          <w:sz w:val="20"/>
          <w:szCs w:val="20"/>
        </w:rPr>
        <w:t xml:space="preserve">na odc. </w:t>
      </w:r>
      <w:r w:rsidR="005E74AA">
        <w:rPr>
          <w:rFonts w:ascii="Open Sans" w:hAnsi="Open Sans" w:cs="Open Sans"/>
          <w:b/>
          <w:sz w:val="20"/>
          <w:szCs w:val="20"/>
        </w:rPr>
        <w:t>Stanisławowo</w:t>
      </w:r>
      <w:bookmarkEnd w:id="0"/>
      <w:r w:rsidR="009B7C3C">
        <w:rPr>
          <w:rFonts w:ascii="Open Sans" w:hAnsi="Open Sans" w:cs="Open Sans"/>
          <w:b/>
          <w:sz w:val="20"/>
          <w:szCs w:val="20"/>
        </w:rPr>
        <w:t xml:space="preserve">-Nowy Modlin wraz </w:t>
      </w:r>
      <w:r w:rsidR="009B7C3C">
        <w:rPr>
          <w:rFonts w:ascii="Open Sans" w:hAnsi="Open Sans" w:cs="Open Sans"/>
          <w:b/>
          <w:sz w:val="20"/>
          <w:szCs w:val="20"/>
        </w:rPr>
        <w:br/>
        <w:t xml:space="preserve">z przebudową skrzyżowania </w:t>
      </w:r>
      <w:r w:rsidR="00CF3002">
        <w:rPr>
          <w:rFonts w:ascii="Open Sans" w:hAnsi="Open Sans" w:cs="Open Sans"/>
          <w:b/>
          <w:sz w:val="20"/>
          <w:szCs w:val="20"/>
        </w:rPr>
        <w:t xml:space="preserve">drogi gminnej nr 240556W </w:t>
      </w:r>
      <w:r w:rsidR="009B7C3C">
        <w:rPr>
          <w:rFonts w:ascii="Open Sans" w:hAnsi="Open Sans" w:cs="Open Sans"/>
          <w:b/>
          <w:sz w:val="20"/>
          <w:szCs w:val="20"/>
        </w:rPr>
        <w:t xml:space="preserve">z drogą krajową </w:t>
      </w:r>
      <w:r w:rsidR="00CF3002">
        <w:rPr>
          <w:rFonts w:ascii="Open Sans" w:hAnsi="Open Sans" w:cs="Open Sans"/>
          <w:b/>
          <w:sz w:val="20"/>
          <w:szCs w:val="20"/>
        </w:rPr>
        <w:br/>
      </w:r>
      <w:r w:rsidR="009B7C3C">
        <w:rPr>
          <w:rFonts w:ascii="Open Sans" w:hAnsi="Open Sans" w:cs="Open Sans"/>
          <w:b/>
          <w:sz w:val="20"/>
          <w:szCs w:val="20"/>
        </w:rPr>
        <w:t>w miejscowości Stanisławowo</w:t>
      </w:r>
      <w:bookmarkEnd w:id="1"/>
      <w:r w:rsidR="00C2073E">
        <w:rPr>
          <w:rFonts w:ascii="Open Sans" w:hAnsi="Open Sans" w:cs="Open Sans"/>
          <w:b/>
          <w:sz w:val="20"/>
          <w:szCs w:val="20"/>
        </w:rPr>
        <w:t>”</w:t>
      </w:r>
    </w:p>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FD4B56">
        <w:rPr>
          <w:rFonts w:ascii="Open Sans" w:hAnsi="Open Sans" w:cs="Open Sans"/>
          <w:b/>
          <w:sz w:val="20"/>
          <w:szCs w:val="20"/>
        </w:rPr>
        <w:t>18</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417DFC" w:rsidRDefault="005A546C" w:rsidP="005A546C">
      <w:pPr>
        <w:ind w:left="4248" w:firstLine="708"/>
        <w:jc w:val="center"/>
        <w:rPr>
          <w:rFonts w:ascii="Open Sans" w:hAnsi="Open Sans" w:cs="Open Sans"/>
          <w:sz w:val="20"/>
          <w:szCs w:val="20"/>
        </w:rPr>
      </w:pPr>
    </w:p>
    <w:p w:rsidR="005A546C" w:rsidRPr="00417DFC" w:rsidRDefault="005A546C" w:rsidP="005A546C">
      <w:pPr>
        <w:spacing w:line="360" w:lineRule="auto"/>
        <w:ind w:left="4248" w:firstLine="708"/>
        <w:jc w:val="center"/>
        <w:rPr>
          <w:rFonts w:ascii="Open Sans" w:hAnsi="Open Sans" w:cs="Open Sans"/>
          <w:b/>
          <w:sz w:val="20"/>
          <w:szCs w:val="20"/>
        </w:rPr>
      </w:pPr>
      <w:r w:rsidRPr="00417DFC">
        <w:rPr>
          <w:rFonts w:ascii="Open Sans" w:eastAsia="Calibri" w:hAnsi="Open Sans" w:cs="Open Sans"/>
          <w:b/>
          <w:sz w:val="20"/>
          <w:szCs w:val="20"/>
        </w:rPr>
        <w:t>Z up. Wójta</w:t>
      </w:r>
    </w:p>
    <w:p w:rsidR="005A546C" w:rsidRPr="00417DFC" w:rsidRDefault="005A546C" w:rsidP="005A546C">
      <w:pPr>
        <w:spacing w:line="360" w:lineRule="auto"/>
        <w:ind w:left="4248" w:firstLine="708"/>
        <w:jc w:val="center"/>
        <w:rPr>
          <w:rFonts w:ascii="Open Sans" w:hAnsi="Open Sans" w:cs="Open Sans"/>
          <w:b/>
          <w:sz w:val="20"/>
          <w:szCs w:val="20"/>
        </w:rPr>
      </w:pPr>
      <w:r w:rsidRPr="00417DFC">
        <w:rPr>
          <w:rFonts w:ascii="Open Sans" w:eastAsia="Calibri" w:hAnsi="Open Sans" w:cs="Open Sans"/>
          <w:b/>
          <w:sz w:val="20"/>
          <w:szCs w:val="20"/>
        </w:rPr>
        <w:t>/-/ mgr Mariusz Łempicki</w:t>
      </w:r>
    </w:p>
    <w:p w:rsidR="005A546C" w:rsidRPr="00417DFC" w:rsidRDefault="005A546C" w:rsidP="005A546C">
      <w:pPr>
        <w:spacing w:line="360" w:lineRule="auto"/>
        <w:ind w:left="4248" w:firstLine="708"/>
        <w:jc w:val="center"/>
        <w:rPr>
          <w:rFonts w:ascii="Open Sans" w:hAnsi="Open Sans" w:cs="Open Sans"/>
          <w:b/>
          <w:sz w:val="20"/>
          <w:szCs w:val="20"/>
        </w:rPr>
      </w:pPr>
      <w:r w:rsidRPr="00417DFC">
        <w:rPr>
          <w:rFonts w:ascii="Open Sans" w:eastAsia="Calibri" w:hAnsi="Open Sans" w:cs="Open Sans"/>
          <w:b/>
          <w:sz w:val="20"/>
          <w:szCs w:val="20"/>
        </w:rPr>
        <w:t>Zastępca Wójta</w:t>
      </w:r>
    </w:p>
    <w:p w:rsidR="003838C8" w:rsidRPr="00417DFC" w:rsidRDefault="003838C8" w:rsidP="00F775B5">
      <w:pPr>
        <w:ind w:left="4248" w:firstLine="708"/>
        <w:jc w:val="center"/>
        <w:rPr>
          <w:rFonts w:ascii="Open Sans" w:hAnsi="Open Sans" w:cs="Open Sans"/>
        </w:rPr>
      </w:pPr>
    </w:p>
    <w:p w:rsidR="003838C8" w:rsidRPr="00417DFC"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8E3CBA">
        <w:rPr>
          <w:rFonts w:ascii="Open Sans" w:hAnsi="Open Sans" w:cs="Open Sans"/>
          <w:sz w:val="20"/>
          <w:szCs w:val="20"/>
        </w:rPr>
        <w:t>03.07</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7D4EC5">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2539CC">
        <w:rPr>
          <w:rFonts w:ascii="Open Sans" w:hAnsi="Open Sans" w:cs="Open Sans"/>
          <w:sz w:val="20"/>
          <w:szCs w:val="20"/>
        </w:rPr>
        <w:t>Przedmiar</w:t>
      </w:r>
      <w:r w:rsidR="003F6204">
        <w:rPr>
          <w:rFonts w:ascii="Open Sans" w:hAnsi="Open Sans" w:cs="Open Sans"/>
          <w:sz w:val="20"/>
          <w:szCs w:val="20"/>
        </w:rPr>
        <w:t>y</w:t>
      </w:r>
      <w:r w:rsidR="002539CC">
        <w:rPr>
          <w:rFonts w:ascii="Open Sans" w:hAnsi="Open Sans" w:cs="Open Sans"/>
          <w:sz w:val="20"/>
          <w:szCs w:val="20"/>
        </w:rPr>
        <w:t xml:space="preserve"> robót</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7404FE" w:rsidRPr="007404FE" w:rsidRDefault="00A76943" w:rsidP="007404FE">
      <w:pPr>
        <w:pStyle w:val="Akapitzlist"/>
        <w:numPr>
          <w:ilvl w:val="0"/>
          <w:numId w:val="50"/>
        </w:numPr>
        <w:spacing w:after="0"/>
        <w:ind w:left="284" w:right="-83" w:hanging="426"/>
        <w:jc w:val="both"/>
        <w:rPr>
          <w:rFonts w:ascii="Open Sans" w:hAnsi="Open Sans" w:cs="Open Sans"/>
          <w:sz w:val="20"/>
          <w:szCs w:val="20"/>
        </w:rPr>
      </w:pPr>
      <w:r w:rsidRPr="0075703F">
        <w:rPr>
          <w:rFonts w:ascii="Open Sans" w:hAnsi="Open Sans" w:cs="Open Sans"/>
          <w:sz w:val="20"/>
          <w:szCs w:val="20"/>
        </w:rPr>
        <w:t xml:space="preserve">Przedmiotem zamówienia jest: </w:t>
      </w:r>
      <w:bookmarkStart w:id="2" w:name="_Hlk536796844"/>
      <w:r w:rsidR="007404FE" w:rsidRPr="007404FE">
        <w:rPr>
          <w:rFonts w:ascii="Open Sans" w:hAnsi="Open Sans" w:cs="Open Sans"/>
          <w:sz w:val="20"/>
          <w:szCs w:val="20"/>
        </w:rPr>
        <w:t xml:space="preserve">wykonanie robót budowlanych polegających na budowie </w:t>
      </w:r>
      <w:r w:rsidR="007404FE" w:rsidRPr="007404FE">
        <w:rPr>
          <w:rFonts w:ascii="Open Sans" w:hAnsi="Open Sans" w:cs="Open Sans"/>
          <w:sz w:val="20"/>
          <w:szCs w:val="20"/>
        </w:rPr>
        <w:br/>
        <w:t>i przebudowie drogi gminnej nr 240556W na odc. Stanisławowo-Nowy Modlin oraz przebudowie skrzyżowania drogi gminnej nr 240556W z drogą krajową w miejscowości Stanisławowo</w:t>
      </w:r>
      <w:r w:rsidR="007404FE" w:rsidRPr="007404FE">
        <w:rPr>
          <w:rFonts w:ascii="Open Sans" w:hAnsi="Open Sans" w:cs="Open Sans"/>
          <w:bCs/>
          <w:sz w:val="20"/>
          <w:szCs w:val="20"/>
        </w:rPr>
        <w:t xml:space="preserve"> w </w:t>
      </w:r>
      <w:r w:rsidR="007404FE" w:rsidRPr="007404FE">
        <w:rPr>
          <w:rFonts w:ascii="Open Sans" w:hAnsi="Open Sans" w:cs="Open Sans"/>
          <w:sz w:val="20"/>
          <w:szCs w:val="20"/>
        </w:rPr>
        <w:t>zakresie:</w:t>
      </w:r>
    </w:p>
    <w:p w:rsidR="0075703F" w:rsidRDefault="002848B1" w:rsidP="0075703F">
      <w:pPr>
        <w:pStyle w:val="Akapitzlist"/>
        <w:numPr>
          <w:ilvl w:val="0"/>
          <w:numId w:val="100"/>
        </w:numPr>
        <w:spacing w:after="0"/>
        <w:ind w:left="709" w:right="-83" w:hanging="283"/>
        <w:jc w:val="both"/>
        <w:rPr>
          <w:rFonts w:ascii="Open Sans" w:hAnsi="Open Sans" w:cs="Open Sans"/>
          <w:sz w:val="20"/>
          <w:szCs w:val="20"/>
        </w:rPr>
      </w:pPr>
      <w:r>
        <w:rPr>
          <w:rFonts w:ascii="Open Sans" w:hAnsi="Open Sans" w:cs="Open Sans"/>
          <w:sz w:val="20"/>
          <w:szCs w:val="20"/>
        </w:rPr>
        <w:t>b</w:t>
      </w:r>
      <w:r w:rsidR="002D4FAB" w:rsidRPr="000503E9">
        <w:rPr>
          <w:rFonts w:ascii="Open Sans" w:hAnsi="Open Sans" w:cs="Open Sans"/>
          <w:sz w:val="20"/>
          <w:szCs w:val="20"/>
        </w:rPr>
        <w:t>udow</w:t>
      </w:r>
      <w:r w:rsidR="00760BB5">
        <w:rPr>
          <w:rFonts w:ascii="Open Sans" w:hAnsi="Open Sans" w:cs="Open Sans"/>
          <w:sz w:val="20"/>
          <w:szCs w:val="20"/>
        </w:rPr>
        <w:t>y</w:t>
      </w:r>
      <w:r w:rsidR="002D4FAB" w:rsidRPr="002D4FAB">
        <w:rPr>
          <w:rFonts w:ascii="Open Sans" w:hAnsi="Open Sans" w:cs="Open Sans"/>
          <w:sz w:val="20"/>
          <w:szCs w:val="20"/>
        </w:rPr>
        <w:t xml:space="preserve"> </w:t>
      </w:r>
      <w:r w:rsidR="002D4FAB">
        <w:rPr>
          <w:rFonts w:ascii="Open Sans" w:hAnsi="Open Sans" w:cs="Open Sans"/>
          <w:sz w:val="20"/>
          <w:szCs w:val="20"/>
        </w:rPr>
        <w:t xml:space="preserve">drogi gminnej </w:t>
      </w:r>
      <w:r w:rsidR="002D4FAB" w:rsidRPr="000503E9">
        <w:rPr>
          <w:rFonts w:ascii="Open Sans" w:hAnsi="Open Sans" w:cs="Open Sans"/>
          <w:sz w:val="20"/>
          <w:szCs w:val="20"/>
        </w:rPr>
        <w:t xml:space="preserve">nr 240556W </w:t>
      </w:r>
      <w:r w:rsidR="002D4FAB">
        <w:rPr>
          <w:rFonts w:ascii="Open Sans" w:hAnsi="Open Sans" w:cs="Open Sans"/>
          <w:sz w:val="20"/>
          <w:szCs w:val="20"/>
        </w:rPr>
        <w:t>na odcinku od km 0+000 do km 0+700</w:t>
      </w:r>
      <w:r w:rsidR="00CF3002">
        <w:rPr>
          <w:rFonts w:ascii="Open Sans" w:hAnsi="Open Sans" w:cs="Open Sans"/>
          <w:sz w:val="20"/>
          <w:szCs w:val="20"/>
        </w:rPr>
        <w:t>,</w:t>
      </w:r>
    </w:p>
    <w:p w:rsidR="0075703F" w:rsidRDefault="002848B1" w:rsidP="0075703F">
      <w:pPr>
        <w:pStyle w:val="Akapitzlist"/>
        <w:numPr>
          <w:ilvl w:val="0"/>
          <w:numId w:val="100"/>
        </w:numPr>
        <w:spacing w:after="0"/>
        <w:ind w:left="709" w:right="-83" w:hanging="283"/>
        <w:jc w:val="both"/>
        <w:rPr>
          <w:rFonts w:ascii="Open Sans" w:hAnsi="Open Sans" w:cs="Open Sans"/>
          <w:sz w:val="20"/>
          <w:szCs w:val="20"/>
        </w:rPr>
      </w:pPr>
      <w:r>
        <w:rPr>
          <w:rFonts w:ascii="Open Sans" w:hAnsi="Open Sans" w:cs="Open Sans"/>
          <w:sz w:val="20"/>
          <w:szCs w:val="20"/>
        </w:rPr>
        <w:t>p</w:t>
      </w:r>
      <w:r w:rsidR="002D4FAB" w:rsidRPr="0075703F">
        <w:rPr>
          <w:rFonts w:ascii="Open Sans" w:hAnsi="Open Sans" w:cs="Open Sans"/>
          <w:sz w:val="20"/>
          <w:szCs w:val="20"/>
        </w:rPr>
        <w:t>rzebudow</w:t>
      </w:r>
      <w:r w:rsidR="00760BB5" w:rsidRPr="0075703F">
        <w:rPr>
          <w:rFonts w:ascii="Open Sans" w:hAnsi="Open Sans" w:cs="Open Sans"/>
          <w:sz w:val="20"/>
          <w:szCs w:val="20"/>
        </w:rPr>
        <w:t>y</w:t>
      </w:r>
      <w:r w:rsidR="002D4FAB" w:rsidRPr="0075703F">
        <w:rPr>
          <w:rFonts w:ascii="Open Sans" w:hAnsi="Open Sans" w:cs="Open Sans"/>
          <w:sz w:val="20"/>
          <w:szCs w:val="20"/>
        </w:rPr>
        <w:t xml:space="preserve"> drogi gminnej nr 240556W na odcinku od km 0+700 do km 1+2</w:t>
      </w:r>
      <w:r w:rsidR="00923281" w:rsidRPr="0075703F">
        <w:rPr>
          <w:rFonts w:ascii="Open Sans" w:hAnsi="Open Sans" w:cs="Open Sans"/>
          <w:sz w:val="20"/>
          <w:szCs w:val="20"/>
        </w:rPr>
        <w:t>51</w:t>
      </w:r>
      <w:r w:rsidR="002D4FAB" w:rsidRPr="0075703F">
        <w:rPr>
          <w:rFonts w:ascii="Open Sans" w:hAnsi="Open Sans" w:cs="Open Sans"/>
          <w:sz w:val="20"/>
          <w:szCs w:val="20"/>
        </w:rPr>
        <w:t>,</w:t>
      </w:r>
    </w:p>
    <w:p w:rsidR="00C1555E" w:rsidRPr="0075703F" w:rsidRDefault="002848B1" w:rsidP="0075703F">
      <w:pPr>
        <w:pStyle w:val="Akapitzlist"/>
        <w:numPr>
          <w:ilvl w:val="0"/>
          <w:numId w:val="100"/>
        </w:numPr>
        <w:spacing w:after="0"/>
        <w:ind w:left="709" w:right="-83" w:hanging="283"/>
        <w:jc w:val="both"/>
        <w:rPr>
          <w:rFonts w:ascii="Open Sans" w:hAnsi="Open Sans" w:cs="Open Sans"/>
          <w:sz w:val="20"/>
          <w:szCs w:val="20"/>
        </w:rPr>
      </w:pPr>
      <w:r>
        <w:rPr>
          <w:rFonts w:ascii="Open Sans" w:hAnsi="Open Sans" w:cs="Open Sans"/>
          <w:sz w:val="20"/>
          <w:szCs w:val="20"/>
        </w:rPr>
        <w:t>p</w:t>
      </w:r>
      <w:r w:rsidR="002D4FAB" w:rsidRPr="0075703F">
        <w:rPr>
          <w:rFonts w:ascii="Open Sans" w:hAnsi="Open Sans" w:cs="Open Sans"/>
          <w:sz w:val="20"/>
          <w:szCs w:val="20"/>
        </w:rPr>
        <w:t>rzebudow</w:t>
      </w:r>
      <w:r w:rsidR="00760BB5" w:rsidRPr="0075703F">
        <w:rPr>
          <w:rFonts w:ascii="Open Sans" w:hAnsi="Open Sans" w:cs="Open Sans"/>
          <w:sz w:val="20"/>
          <w:szCs w:val="20"/>
        </w:rPr>
        <w:t>y</w:t>
      </w:r>
      <w:r w:rsidR="002D4FAB" w:rsidRPr="0075703F">
        <w:rPr>
          <w:rFonts w:ascii="Open Sans" w:hAnsi="Open Sans" w:cs="Open Sans"/>
          <w:sz w:val="20"/>
          <w:szCs w:val="20"/>
        </w:rPr>
        <w:t xml:space="preserve"> </w:t>
      </w:r>
      <w:r w:rsidR="006B1CF4" w:rsidRPr="0075703F">
        <w:rPr>
          <w:rFonts w:ascii="Open Sans" w:hAnsi="Open Sans" w:cs="Open Sans"/>
          <w:sz w:val="20"/>
          <w:szCs w:val="20"/>
        </w:rPr>
        <w:t xml:space="preserve">skrzyżowania </w:t>
      </w:r>
      <w:r w:rsidR="002D4FAB" w:rsidRPr="0075703F">
        <w:rPr>
          <w:rFonts w:ascii="Open Sans" w:hAnsi="Open Sans" w:cs="Open Sans"/>
          <w:sz w:val="20"/>
          <w:szCs w:val="20"/>
        </w:rPr>
        <w:t xml:space="preserve">drogi gminnej nr 240556W </w:t>
      </w:r>
      <w:r w:rsidR="006B1CF4" w:rsidRPr="0075703F">
        <w:rPr>
          <w:rFonts w:ascii="Open Sans" w:hAnsi="Open Sans" w:cs="Open Sans"/>
          <w:sz w:val="20"/>
          <w:szCs w:val="20"/>
        </w:rPr>
        <w:t>z drogą krajową nr 62</w:t>
      </w:r>
      <w:r w:rsidR="00C1555E" w:rsidRPr="0075703F">
        <w:rPr>
          <w:rFonts w:ascii="Open Sans" w:hAnsi="Open Sans" w:cs="Open Sans"/>
          <w:sz w:val="20"/>
          <w:szCs w:val="20"/>
        </w:rPr>
        <w:t>,</w:t>
      </w:r>
    </w:p>
    <w:p w:rsidR="002D4FAB" w:rsidRPr="00C1555E" w:rsidRDefault="00C1555E" w:rsidP="00C1555E">
      <w:pPr>
        <w:pStyle w:val="Akapitzlist"/>
        <w:spacing w:after="0"/>
        <w:ind w:left="284" w:right="-83"/>
        <w:jc w:val="both"/>
        <w:rPr>
          <w:rFonts w:ascii="Open Sans" w:hAnsi="Open Sans" w:cs="Open Sans"/>
          <w:sz w:val="20"/>
          <w:szCs w:val="20"/>
        </w:rPr>
      </w:pPr>
      <w:r>
        <w:rPr>
          <w:rFonts w:ascii="Open Sans" w:hAnsi="Open Sans" w:cs="Open Sans"/>
          <w:sz w:val="20"/>
          <w:szCs w:val="20"/>
        </w:rPr>
        <w:t xml:space="preserve">w ramach zadania inwestycyjnego pn. </w:t>
      </w:r>
      <w:r w:rsidRPr="00C1555E">
        <w:rPr>
          <w:rFonts w:ascii="Open Sans" w:hAnsi="Open Sans" w:cs="Open Sans"/>
          <w:sz w:val="20"/>
          <w:szCs w:val="20"/>
        </w:rPr>
        <w:t>Przebudowa drogi gminnej na odc. Stanisławowo - Nowy Modlin wraz ze skrzyżowaniem z drogą krajową - zadanie realizowane w ramach zadania "Budowa drogi gminnej nr 240556W wraz z przebudową drogi krajowej nr 62 umożliwiającej skomunikowanie terenów inwestycyjnych wokół Portu Lotniczego Modlin, w tym objętych obszarem Warmińsko Mazurskiej Specjalnej Strefy Ekonomicznej"</w:t>
      </w:r>
      <w:r w:rsidR="002D4FAB" w:rsidRPr="00C1555E">
        <w:rPr>
          <w:rFonts w:ascii="Open Sans" w:hAnsi="Open Sans" w:cs="Open Sans"/>
          <w:sz w:val="20"/>
          <w:szCs w:val="20"/>
        </w:rPr>
        <w:t>.</w:t>
      </w:r>
    </w:p>
    <w:bookmarkEnd w:id="2"/>
    <w:p w:rsidR="00800E58" w:rsidRPr="00325CF7" w:rsidRDefault="009F336A" w:rsidP="006E7BFC">
      <w:pPr>
        <w:pStyle w:val="Akapitzlist"/>
        <w:numPr>
          <w:ilvl w:val="0"/>
          <w:numId w:val="50"/>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9165F9" w:rsidRDefault="009165F9" w:rsidP="00325CF7">
      <w:pPr>
        <w:pStyle w:val="Akapitzlist"/>
        <w:spacing w:after="0"/>
        <w:ind w:left="284" w:right="-83"/>
        <w:rPr>
          <w:rFonts w:ascii="Open Sans" w:hAnsi="Open Sans" w:cs="Open Sans"/>
          <w:sz w:val="20"/>
          <w:szCs w:val="20"/>
        </w:rPr>
      </w:pPr>
      <w:r>
        <w:rPr>
          <w:rFonts w:ascii="Open Sans" w:hAnsi="Open Sans" w:cs="Open Sans"/>
          <w:sz w:val="20"/>
          <w:szCs w:val="20"/>
        </w:rPr>
        <w:t>45233100-0 Roboty w zakresie budowy autostrad,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45100000-8 Przygotowanie terenu pod budowę</w:t>
      </w:r>
    </w:p>
    <w:p w:rsidR="009165F9" w:rsidRDefault="009165F9" w:rsidP="00325CF7">
      <w:pPr>
        <w:pStyle w:val="Akapitzlist"/>
        <w:spacing w:after="0"/>
        <w:ind w:left="284" w:right="-83"/>
        <w:rPr>
          <w:rFonts w:ascii="Open Sans" w:hAnsi="Open Sans" w:cs="Open Sans"/>
          <w:sz w:val="20"/>
          <w:szCs w:val="20"/>
        </w:rPr>
      </w:pPr>
      <w:r>
        <w:rPr>
          <w:rFonts w:ascii="Open Sans" w:hAnsi="Open Sans" w:cs="Open Sans"/>
          <w:sz w:val="20"/>
          <w:szCs w:val="20"/>
        </w:rPr>
        <w:t>45110000-1 Roboty w zakresie burzenia i rozbiórki obiektów budowlanych, roboty ziemne</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45233000-9 Roboty w zakresie konstruowania, fundamentowania oraz wykonywania nawierzchni autostrad, dróg</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lastRenderedPageBreak/>
        <w:t>45200000-9 Roboty budowlane w zakresie wznoszenia kompletnych obiektów budowlanych lub ich części oraz roboty w zakresie inżynierii lądowej i wodnej</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45233222-1 Roboty budowlane w zakresie układania chodników i asfaltowania</w:t>
      </w:r>
    </w:p>
    <w:p w:rsidR="004F29ED" w:rsidRDefault="004F29ED" w:rsidP="004F29ED">
      <w:pPr>
        <w:pStyle w:val="Akapitzlist"/>
        <w:spacing w:after="0"/>
        <w:ind w:left="284" w:right="-83"/>
        <w:jc w:val="both"/>
        <w:rPr>
          <w:rFonts w:ascii="Open Sans" w:hAnsi="Open Sans" w:cs="Open Sans"/>
          <w:sz w:val="20"/>
          <w:szCs w:val="20"/>
        </w:rPr>
      </w:pPr>
      <w:r>
        <w:rPr>
          <w:rFonts w:ascii="Open Sans" w:hAnsi="Open Sans" w:cs="Open Sans"/>
          <w:sz w:val="20"/>
          <w:szCs w:val="20"/>
        </w:rPr>
        <w:t>45233140-2 Roboty drogowe</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45233220-7 Roboty w zakresie nawierzchni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45233200-1 Roboty w zakresie różnych nawierzchni</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45233120-6 Roboty w zakresie budowy dróg</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45232000-2 Roboty pomocnicze w zakresie rurociągów i kabli</w:t>
      </w:r>
    </w:p>
    <w:p w:rsidR="009165F9" w:rsidRDefault="009165F9" w:rsidP="009165F9">
      <w:pPr>
        <w:pStyle w:val="Akapitzlist"/>
        <w:spacing w:after="0"/>
        <w:ind w:left="284" w:right="-83"/>
        <w:rPr>
          <w:rFonts w:ascii="Open Sans" w:hAnsi="Open Sans" w:cs="Open Sans"/>
          <w:sz w:val="20"/>
          <w:szCs w:val="20"/>
        </w:rPr>
      </w:pPr>
      <w:r>
        <w:rPr>
          <w:rFonts w:ascii="Open Sans" w:hAnsi="Open Sans" w:cs="Open Sans"/>
          <w:sz w:val="20"/>
          <w:szCs w:val="20"/>
        </w:rPr>
        <w:t>45233290-8 Instalowanie znaków drogowych</w:t>
      </w:r>
    </w:p>
    <w:p w:rsidR="00977092" w:rsidRPr="00325CF7" w:rsidRDefault="00F20621"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35297">
      <w:pPr>
        <w:pStyle w:val="Akapitzlist"/>
        <w:numPr>
          <w:ilvl w:val="0"/>
          <w:numId w:val="50"/>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60BB5">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60BB5">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1605B2" w:rsidRPr="00C3373E" w:rsidRDefault="007878E4" w:rsidP="006E7BFC">
      <w:pPr>
        <w:pStyle w:val="Akapitzlist"/>
        <w:numPr>
          <w:ilvl w:val="0"/>
          <w:numId w:val="50"/>
        </w:numPr>
        <w:spacing w:after="0"/>
        <w:ind w:left="284" w:right="-83" w:hanging="426"/>
        <w:jc w:val="both"/>
        <w:rPr>
          <w:rFonts w:ascii="Open Sans" w:hAnsi="Open Sans" w:cs="Open Sans"/>
          <w:sz w:val="20"/>
          <w:szCs w:val="20"/>
        </w:rPr>
      </w:pPr>
      <w:r w:rsidRPr="00C3373E">
        <w:rPr>
          <w:rFonts w:ascii="Open Sans" w:hAnsi="Open Sans" w:cs="Open Sans"/>
          <w:sz w:val="20"/>
          <w:szCs w:val="20"/>
        </w:rPr>
        <w:t xml:space="preserve">Zamawiający </w:t>
      </w:r>
      <w:r w:rsidRPr="00C3373E">
        <w:rPr>
          <w:rFonts w:ascii="Open Sans" w:hAnsi="Open Sans" w:cs="Open Sans"/>
          <w:strike/>
          <w:sz w:val="20"/>
          <w:szCs w:val="20"/>
        </w:rPr>
        <w:t>nie przewiduje</w:t>
      </w:r>
      <w:r w:rsidRPr="00C3373E">
        <w:rPr>
          <w:rFonts w:ascii="Open Sans" w:hAnsi="Open Sans" w:cs="Open Sans"/>
          <w:sz w:val="20"/>
          <w:szCs w:val="20"/>
        </w:rPr>
        <w:t xml:space="preserve"> / przewiduje udzieleni</w:t>
      </w:r>
      <w:r w:rsidR="005F4A4F" w:rsidRPr="00C3373E">
        <w:rPr>
          <w:rFonts w:ascii="Open Sans" w:hAnsi="Open Sans" w:cs="Open Sans"/>
          <w:sz w:val="20"/>
          <w:szCs w:val="20"/>
        </w:rPr>
        <w:t>a</w:t>
      </w:r>
      <w:r w:rsidRPr="00C3373E">
        <w:rPr>
          <w:rFonts w:ascii="Open Sans" w:hAnsi="Open Sans" w:cs="Open Sans"/>
          <w:sz w:val="20"/>
          <w:szCs w:val="20"/>
        </w:rPr>
        <w:t xml:space="preserve"> zamówień, o których mowa w a</w:t>
      </w:r>
      <w:r w:rsidR="008B324F" w:rsidRPr="00C3373E">
        <w:rPr>
          <w:rFonts w:ascii="Open Sans" w:hAnsi="Open Sans" w:cs="Open Sans"/>
          <w:sz w:val="20"/>
          <w:szCs w:val="20"/>
        </w:rPr>
        <w:t>rt. 67 ust. 1 pkt 6 ustawy Pzp.</w:t>
      </w:r>
      <w:r w:rsidR="00D5387B" w:rsidRPr="00C3373E">
        <w:rPr>
          <w:rFonts w:ascii="Open Sans" w:hAnsi="Open Sans" w:cs="Open Sans"/>
          <w:sz w:val="20"/>
          <w:szCs w:val="20"/>
        </w:rPr>
        <w:t xml:space="preserve"> Przewiduje się możliwość udzielenia w okresie 3 lat od dnia udzielenia zamówienia podstawowego, dotychczasowemu Wykonawcy robót budowlanych, zamówienia polegającego na powtórzeniu robót budowlanych objętych niniejsz</w:t>
      </w:r>
      <w:r w:rsidR="000E33C1" w:rsidRPr="00C3373E">
        <w:rPr>
          <w:rFonts w:ascii="Open Sans" w:hAnsi="Open Sans" w:cs="Open Sans"/>
          <w:sz w:val="20"/>
          <w:szCs w:val="20"/>
        </w:rPr>
        <w:t>ym zamówieniem</w:t>
      </w:r>
      <w:r w:rsidR="00D5387B" w:rsidRPr="00C3373E">
        <w:rPr>
          <w:rFonts w:ascii="Open Sans" w:hAnsi="Open Sans" w:cs="Open Sans"/>
          <w:sz w:val="20"/>
          <w:szCs w:val="20"/>
        </w:rPr>
        <w:t xml:space="preserve">. Zamawiający przewiduje, iż </w:t>
      </w:r>
      <w:r w:rsidR="000E33C1" w:rsidRPr="00C3373E">
        <w:rPr>
          <w:rFonts w:ascii="Open Sans" w:hAnsi="Open Sans" w:cs="Open Sans"/>
          <w:sz w:val="20"/>
          <w:szCs w:val="20"/>
        </w:rPr>
        <w:br/>
      </w:r>
      <w:r w:rsidR="00D5387B" w:rsidRPr="00C3373E">
        <w:rPr>
          <w:rFonts w:ascii="Open Sans" w:hAnsi="Open Sans" w:cs="Open Sans"/>
          <w:sz w:val="20"/>
          <w:szCs w:val="20"/>
        </w:rPr>
        <w:t>w zakres takiego zamówienia wchodziło będzie powtórzenie</w:t>
      </w:r>
      <w:r w:rsidR="000E33C1" w:rsidRPr="00C3373E">
        <w:rPr>
          <w:rFonts w:ascii="Open Sans" w:hAnsi="Open Sans" w:cs="Open Sans"/>
          <w:sz w:val="20"/>
          <w:szCs w:val="20"/>
        </w:rPr>
        <w:t xml:space="preserve"> kategorii</w:t>
      </w:r>
      <w:r w:rsidR="00D5387B" w:rsidRPr="00C3373E">
        <w:rPr>
          <w:rFonts w:ascii="Open Sans" w:hAnsi="Open Sans" w:cs="Open Sans"/>
          <w:sz w:val="20"/>
          <w:szCs w:val="20"/>
        </w:rPr>
        <w:t xml:space="preserve"> robót przewidzianych </w:t>
      </w:r>
      <w:r w:rsidR="000E33C1" w:rsidRPr="00C3373E">
        <w:rPr>
          <w:rFonts w:ascii="Open Sans" w:hAnsi="Open Sans" w:cs="Open Sans"/>
          <w:sz w:val="20"/>
          <w:szCs w:val="20"/>
        </w:rPr>
        <w:br/>
        <w:t xml:space="preserve">w przedmiarach robót </w:t>
      </w:r>
      <w:r w:rsidR="00D5387B" w:rsidRPr="00C3373E">
        <w:rPr>
          <w:rFonts w:ascii="Open Sans" w:hAnsi="Open Sans" w:cs="Open Sans"/>
          <w:sz w:val="20"/>
          <w:szCs w:val="20"/>
        </w:rPr>
        <w:t>dla zamówienia podstawowego</w:t>
      </w:r>
      <w:r w:rsidR="000E33C1" w:rsidRPr="00C3373E">
        <w:rPr>
          <w:rFonts w:ascii="Open Sans" w:hAnsi="Open Sans" w:cs="Open Sans"/>
          <w:sz w:val="20"/>
          <w:szCs w:val="20"/>
        </w:rPr>
        <w:t xml:space="preserve"> na obiekcie budowlanym, na którym prowadzona jest niniejsza inwestycja.</w:t>
      </w:r>
      <w:r w:rsidR="00D5387B" w:rsidRPr="00C3373E">
        <w:rPr>
          <w:rFonts w:ascii="Open Sans" w:hAnsi="Open Sans" w:cs="Open Sans"/>
          <w:sz w:val="20"/>
          <w:szCs w:val="20"/>
        </w:rPr>
        <w:t xml:space="preserve"> </w:t>
      </w:r>
      <w:r w:rsidR="000E33C1" w:rsidRPr="00C3373E">
        <w:rPr>
          <w:rFonts w:ascii="Open Sans" w:hAnsi="Open Sans" w:cs="Open Sans"/>
          <w:sz w:val="20"/>
          <w:szCs w:val="20"/>
        </w:rPr>
        <w:t xml:space="preserve"> Maksymalna wartość nominalna ewentualnych robót prowadzonych w ramach zamówienia, o których mowa w art. 67 ust. 1 pkt 6 ustawy – Prawo zamówień publicznych (dalej: „ustawa Pzp”), </w:t>
      </w:r>
      <w:r w:rsidR="00D5387B" w:rsidRPr="00C3373E">
        <w:rPr>
          <w:rFonts w:ascii="Open Sans" w:eastAsia="TT23o00" w:hAnsi="Open Sans" w:cs="Open Sans"/>
          <w:sz w:val="20"/>
          <w:szCs w:val="20"/>
        </w:rPr>
        <w:t xml:space="preserve">ustalona została przez Zamawiającego na kwotę </w:t>
      </w:r>
      <w:r w:rsidR="00400AAD" w:rsidRPr="00C3373E">
        <w:rPr>
          <w:rFonts w:ascii="Open Sans" w:hAnsi="Open Sans" w:cs="Open Sans"/>
          <w:sz w:val="20"/>
          <w:szCs w:val="20"/>
        </w:rPr>
        <w:t>374 100,40</w:t>
      </w:r>
      <w:r w:rsidR="00D5387B" w:rsidRPr="00C3373E">
        <w:rPr>
          <w:rFonts w:ascii="Open Sans" w:hAnsi="Open Sans" w:cs="Open Sans"/>
          <w:sz w:val="20"/>
          <w:szCs w:val="20"/>
        </w:rPr>
        <w:t xml:space="preserve"> zł </w:t>
      </w:r>
      <w:r w:rsidR="00D5387B" w:rsidRPr="00C3373E">
        <w:rPr>
          <w:rFonts w:ascii="Open Sans" w:eastAsia="TT23o00" w:hAnsi="Open Sans" w:cs="Open Sans"/>
          <w:sz w:val="20"/>
          <w:szCs w:val="20"/>
        </w:rPr>
        <w:t>netto.</w:t>
      </w:r>
      <w:r w:rsidR="00D5387B" w:rsidRPr="00C3373E">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t>
      </w:r>
      <w:r w:rsidR="00334D77" w:rsidRPr="00C3373E">
        <w:rPr>
          <w:rFonts w:ascii="Open Sans" w:hAnsi="Open Sans" w:cs="Open Sans"/>
          <w:sz w:val="20"/>
          <w:szCs w:val="20"/>
        </w:rPr>
        <w:br/>
      </w:r>
      <w:r w:rsidR="00D5387B" w:rsidRPr="00C3373E">
        <w:rPr>
          <w:rFonts w:ascii="Open Sans" w:hAnsi="Open Sans" w:cs="Open Sans"/>
          <w:sz w:val="20"/>
          <w:szCs w:val="20"/>
        </w:rPr>
        <w:t>w ramach zamówienia,</w:t>
      </w:r>
      <w:r w:rsidR="00334D77" w:rsidRPr="00C3373E">
        <w:rPr>
          <w:rFonts w:ascii="Open Sans" w:hAnsi="Open Sans" w:cs="Open Sans"/>
          <w:sz w:val="20"/>
          <w:szCs w:val="20"/>
        </w:rPr>
        <w:t xml:space="preserve"> o którym mowa w art. 67 ust. 1 pkt 6 ustawy Pzp,</w:t>
      </w:r>
      <w:r w:rsidR="00D5387B" w:rsidRPr="00C3373E">
        <w:rPr>
          <w:rFonts w:ascii="Open Sans" w:hAnsi="Open Sans" w:cs="Open Sans"/>
          <w:sz w:val="20"/>
          <w:szCs w:val="20"/>
        </w:rPr>
        <w:t xml:space="preserve"> uzależniony będzie od rzeczywistych potrzeb Zamawiającego w tym zakresie i może ulec zmianie w stosunku do ilości zakładanych. Zamówienie</w:t>
      </w:r>
      <w:r w:rsidR="007973DC" w:rsidRPr="00C3373E">
        <w:rPr>
          <w:rFonts w:ascii="Open Sans" w:hAnsi="Open Sans" w:cs="Open Sans"/>
          <w:sz w:val="20"/>
          <w:szCs w:val="20"/>
        </w:rPr>
        <w:t xml:space="preserve">, o którym mowa w art. 67 ust. 1 pkt 6 ustawy Pzp, </w:t>
      </w:r>
      <w:r w:rsidR="00D5387B" w:rsidRPr="00C3373E">
        <w:rPr>
          <w:rFonts w:ascii="Open Sans" w:hAnsi="Open Sans" w:cs="Open Sans"/>
          <w:sz w:val="20"/>
          <w:szCs w:val="20"/>
        </w:rPr>
        <w:t xml:space="preserve"> będzie mogło być udzielone w sytuacji posiadania przez Zamawiającego środków finansowych pozwalających na dalsze prowadzenie </w:t>
      </w:r>
      <w:r w:rsidR="001605B2" w:rsidRPr="00C3373E">
        <w:rPr>
          <w:rFonts w:ascii="Open Sans" w:hAnsi="Open Sans" w:cs="Open Sans"/>
          <w:sz w:val="20"/>
          <w:szCs w:val="20"/>
        </w:rPr>
        <w:t>robót</w:t>
      </w:r>
      <w:r w:rsidR="00D5387B" w:rsidRPr="00C3373E">
        <w:rPr>
          <w:rFonts w:ascii="Open Sans" w:hAnsi="Open Sans" w:cs="Open Sans"/>
          <w:sz w:val="20"/>
          <w:szCs w:val="20"/>
        </w:rPr>
        <w:t xml:space="preserve">, gdy dalsze </w:t>
      </w:r>
      <w:r w:rsidR="001605B2" w:rsidRPr="00C3373E">
        <w:rPr>
          <w:rFonts w:ascii="Open Sans" w:hAnsi="Open Sans" w:cs="Open Sans"/>
          <w:sz w:val="20"/>
          <w:szCs w:val="20"/>
        </w:rPr>
        <w:t>ich wykonywanie na obiekcie objętym zamówieniem okaże się zasadne z uwagi na jego stan techniczny lub decyzje Zamawiającego w zakresie jego przyszłego wykorzystania i użytkowania.</w:t>
      </w:r>
      <w:r w:rsidR="00D73433" w:rsidRPr="00C3373E">
        <w:rPr>
          <w:rFonts w:ascii="Open Sans" w:hAnsi="Open Sans" w:cs="Open Sans"/>
          <w:sz w:val="20"/>
          <w:szCs w:val="20"/>
        </w:rPr>
        <w:t xml:space="preserve"> Zamówienie udzielane na podstawie art. 67 ust. 1 pkt 6 ustawy Pzp, realizowane będzie w oparciu o zasady określone umow</w:t>
      </w:r>
      <w:r w:rsidR="004C32A9">
        <w:rPr>
          <w:rFonts w:ascii="Open Sans" w:hAnsi="Open Sans" w:cs="Open Sans"/>
          <w:sz w:val="20"/>
          <w:szCs w:val="20"/>
        </w:rPr>
        <w:t>ą</w:t>
      </w:r>
      <w:r w:rsidR="00D73433" w:rsidRPr="00C3373E">
        <w:rPr>
          <w:rFonts w:ascii="Open Sans" w:hAnsi="Open Sans" w:cs="Open Sans"/>
          <w:sz w:val="20"/>
          <w:szCs w:val="20"/>
        </w:rPr>
        <w:t xml:space="preserve"> podstawową. </w:t>
      </w:r>
    </w:p>
    <w:p w:rsidR="00E6531A" w:rsidRPr="00E72C33" w:rsidRDefault="00B76DDE"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6E7BFC">
      <w:pPr>
        <w:pStyle w:val="Akapitzlist"/>
        <w:numPr>
          <w:ilvl w:val="0"/>
          <w:numId w:val="51"/>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 xml:space="preserve">wymaga zatrudnienia na podstawie umowy o pracę przez Wykonawcę lub Podwykonawcę osób </w:t>
      </w:r>
      <w:r w:rsidR="00E0183A" w:rsidRPr="00DA6213">
        <w:rPr>
          <w:rFonts w:ascii="Open Sans" w:hAnsi="Open Sans" w:cs="Open Sans"/>
          <w:sz w:val="20"/>
          <w:szCs w:val="20"/>
        </w:rPr>
        <w:lastRenderedPageBreak/>
        <w:t>wykonujących czynności</w:t>
      </w:r>
      <w:r w:rsidR="00A91373">
        <w:rPr>
          <w:rFonts w:ascii="Open Sans" w:hAnsi="Open Sans" w:cs="Open Sans"/>
          <w:sz w:val="20"/>
          <w:szCs w:val="20"/>
        </w:rPr>
        <w:t xml:space="preserve"> </w:t>
      </w:r>
      <w:r w:rsidR="0073554B">
        <w:rPr>
          <w:rFonts w:ascii="Open Sans" w:hAnsi="Open Sans" w:cs="Open Sans"/>
          <w:sz w:val="20"/>
          <w:szCs w:val="20"/>
        </w:rPr>
        <w:t xml:space="preserve">w zakresie przygotowania podbudowy oraz </w:t>
      </w:r>
      <w:r w:rsidR="00676CE5">
        <w:rPr>
          <w:rFonts w:ascii="Open Sans" w:hAnsi="Open Sans" w:cs="Open Sans"/>
          <w:sz w:val="20"/>
          <w:szCs w:val="20"/>
        </w:rPr>
        <w:t xml:space="preserve">układania </w:t>
      </w:r>
      <w:r w:rsidR="0099247D">
        <w:rPr>
          <w:rFonts w:ascii="Open Sans" w:hAnsi="Open Sans" w:cs="Open Sans"/>
          <w:sz w:val="20"/>
          <w:szCs w:val="20"/>
        </w:rPr>
        <w:t>nawierzchni</w:t>
      </w:r>
      <w:r w:rsidR="0073554B">
        <w:rPr>
          <w:rFonts w:ascii="Open Sans" w:hAnsi="Open Sans" w:cs="Open Sans"/>
          <w:sz w:val="20"/>
          <w:szCs w:val="20"/>
        </w:rPr>
        <w:t xml:space="preserve"> asfaltowych</w:t>
      </w:r>
      <w:r w:rsidR="00A91373" w:rsidRPr="00A91373">
        <w:rPr>
          <w:rFonts w:ascii="Open Sans" w:hAnsi="Open Sans" w:cs="Open Sans"/>
          <w:sz w:val="20"/>
          <w:szCs w:val="20"/>
        </w:rPr>
        <w:t>.</w:t>
      </w:r>
    </w:p>
    <w:p w:rsidR="00CF245A" w:rsidRPr="00325CF7" w:rsidRDefault="00DF37AC"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6E7BFC">
      <w:pPr>
        <w:pStyle w:val="Akapitzlist"/>
        <w:numPr>
          <w:ilvl w:val="0"/>
          <w:numId w:val="50"/>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Pr="00DE4923" w:rsidRDefault="001B7887" w:rsidP="00DE4923">
      <w:pPr>
        <w:tabs>
          <w:tab w:val="num" w:pos="0"/>
        </w:tabs>
        <w:spacing w:line="276" w:lineRule="auto"/>
        <w:ind w:left="426" w:right="1" w:hanging="142"/>
        <w:jc w:val="both"/>
        <w:rPr>
          <w:rFonts w:ascii="Open Sans" w:hAnsi="Open Sans" w:cs="Open Sans"/>
          <w:sz w:val="20"/>
          <w:szCs w:val="20"/>
        </w:rPr>
      </w:pPr>
      <w:r>
        <w:rPr>
          <w:rFonts w:ascii="Open Sans" w:hAnsi="Open Sans" w:cs="Open Sans"/>
          <w:sz w:val="20"/>
          <w:szCs w:val="20"/>
        </w:rPr>
        <w:t>Termin wykonania zamówienia: od d</w:t>
      </w:r>
      <w:r w:rsidR="00DE4923">
        <w:rPr>
          <w:rFonts w:ascii="Open Sans" w:hAnsi="Open Sans" w:cs="Open Sans"/>
          <w:sz w:val="20"/>
          <w:szCs w:val="20"/>
        </w:rPr>
        <w:t>nia</w:t>
      </w:r>
      <w:r>
        <w:rPr>
          <w:rFonts w:ascii="Open Sans" w:hAnsi="Open Sans" w:cs="Open Sans"/>
          <w:sz w:val="20"/>
          <w:szCs w:val="20"/>
        </w:rPr>
        <w:t xml:space="preserve"> zawarcia umowy do dnia:</w:t>
      </w:r>
      <w:r w:rsidR="00DE4923">
        <w:rPr>
          <w:rFonts w:ascii="Open Sans" w:hAnsi="Open Sans" w:cs="Open Sans"/>
          <w:sz w:val="20"/>
          <w:szCs w:val="20"/>
        </w:rPr>
        <w:t xml:space="preserve"> </w:t>
      </w:r>
      <w:r w:rsidRPr="00DE4923">
        <w:rPr>
          <w:rFonts w:ascii="Open Sans" w:hAnsi="Open Sans" w:cs="Open Sans"/>
          <w:b/>
          <w:sz w:val="20"/>
          <w:szCs w:val="20"/>
        </w:rPr>
        <w:t xml:space="preserve">do dnia </w:t>
      </w:r>
      <w:r w:rsidR="00DD49D1">
        <w:rPr>
          <w:rFonts w:ascii="Open Sans" w:hAnsi="Open Sans" w:cs="Open Sans"/>
          <w:b/>
          <w:sz w:val="20"/>
          <w:szCs w:val="20"/>
        </w:rPr>
        <w:t>15</w:t>
      </w:r>
      <w:r w:rsidR="0054121B">
        <w:rPr>
          <w:rFonts w:ascii="Open Sans" w:hAnsi="Open Sans" w:cs="Open Sans"/>
          <w:b/>
          <w:sz w:val="20"/>
          <w:szCs w:val="20"/>
        </w:rPr>
        <w:t>.11</w:t>
      </w:r>
      <w:r w:rsidRPr="00DE4923">
        <w:rPr>
          <w:rFonts w:ascii="Open Sans" w:hAnsi="Open Sans" w:cs="Open Sans"/>
          <w:b/>
          <w:sz w:val="20"/>
          <w:szCs w:val="20"/>
        </w:rPr>
        <w:t>.2019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6E7BFC">
      <w:pPr>
        <w:pStyle w:val="Akapitzlist"/>
        <w:numPr>
          <w:ilvl w:val="0"/>
          <w:numId w:val="49"/>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6E7BFC">
      <w:pPr>
        <w:pStyle w:val="Akapitzlist"/>
        <w:numPr>
          <w:ilvl w:val="0"/>
          <w:numId w:val="47"/>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6E7BFC">
      <w:pPr>
        <w:pStyle w:val="Akapitzlist"/>
        <w:numPr>
          <w:ilvl w:val="0"/>
          <w:numId w:val="48"/>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6E7BFC">
      <w:pPr>
        <w:pStyle w:val="Akapitzlist"/>
        <w:numPr>
          <w:ilvl w:val="0"/>
          <w:numId w:val="48"/>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6E7BFC">
      <w:pPr>
        <w:pStyle w:val="Akapitzlist"/>
        <w:numPr>
          <w:ilvl w:val="1"/>
          <w:numId w:val="7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3" w:name="_Hlk478463023"/>
      <w:r w:rsidRPr="00325CF7">
        <w:rPr>
          <w:rFonts w:ascii="Open Sans" w:hAnsi="Open Sans" w:cs="Open Sans"/>
          <w:sz w:val="20"/>
          <w:szCs w:val="20"/>
        </w:rPr>
        <w:t>Zamawiający nie precyzuje w tym zakresie żadnych wymagań.</w:t>
      </w:r>
    </w:p>
    <w:bookmarkEnd w:id="3"/>
    <w:p w:rsidR="00AE7B0C" w:rsidRPr="00325CF7" w:rsidRDefault="004E2635" w:rsidP="006E7BFC">
      <w:pPr>
        <w:pStyle w:val="Akapitzlist"/>
        <w:numPr>
          <w:ilvl w:val="1"/>
          <w:numId w:val="7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6E7BFC">
      <w:pPr>
        <w:pStyle w:val="Akapitzlist"/>
        <w:numPr>
          <w:ilvl w:val="1"/>
          <w:numId w:val="7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7B2727" w:rsidRPr="00665065" w:rsidRDefault="000D65E0" w:rsidP="00665065">
      <w:pPr>
        <w:pStyle w:val="Akapitzlist"/>
        <w:numPr>
          <w:ilvl w:val="0"/>
          <w:numId w:val="83"/>
        </w:numPr>
        <w:spacing w:after="0"/>
        <w:ind w:left="1418" w:right="-83" w:hanging="425"/>
        <w:jc w:val="both"/>
        <w:rPr>
          <w:rFonts w:ascii="Open Sans" w:hAnsi="Open Sans" w:cs="Open Sans"/>
          <w:b/>
          <w:sz w:val="20"/>
          <w:szCs w:val="20"/>
        </w:rPr>
      </w:pPr>
      <w:r w:rsidRPr="001A02FD">
        <w:rPr>
          <w:rFonts w:ascii="Open Sans" w:hAnsi="Open Sans" w:cs="Open Sans"/>
          <w:sz w:val="20"/>
          <w:szCs w:val="20"/>
        </w:rPr>
        <w:t>w okresie ostatnich pięciu lat przed upływem terminu składania ofert, a jeżeli okres prowadzenia działalności jest krótszy – w tym okresie wykonał</w:t>
      </w:r>
      <w:r w:rsidR="00465C0A" w:rsidRPr="00946CF9">
        <w:rPr>
          <w:rFonts w:ascii="Open Sans" w:hAnsi="Open Sans" w:cs="Open Sans"/>
          <w:sz w:val="20"/>
          <w:szCs w:val="20"/>
        </w:rPr>
        <w:t xml:space="preserve"> </w:t>
      </w:r>
      <w:r w:rsidRPr="00946CF9">
        <w:rPr>
          <w:rFonts w:ascii="Open Sans" w:hAnsi="Open Sans" w:cs="Open Sans"/>
          <w:sz w:val="20"/>
          <w:szCs w:val="20"/>
        </w:rPr>
        <w:t xml:space="preserve">co </w:t>
      </w:r>
      <w:r w:rsidRPr="00767310">
        <w:rPr>
          <w:rFonts w:ascii="Open Sans" w:hAnsi="Open Sans" w:cs="Open Sans"/>
          <w:sz w:val="20"/>
          <w:szCs w:val="20"/>
        </w:rPr>
        <w:t>najmniej</w:t>
      </w:r>
      <w:r w:rsidR="00946CF9" w:rsidRPr="00767310">
        <w:rPr>
          <w:rFonts w:ascii="Open Sans" w:hAnsi="Open Sans" w:cs="Open Sans"/>
          <w:sz w:val="20"/>
          <w:szCs w:val="20"/>
        </w:rPr>
        <w:t>:</w:t>
      </w:r>
      <w:r w:rsidRPr="00465C0A">
        <w:rPr>
          <w:rFonts w:ascii="Open Sans" w:hAnsi="Open Sans" w:cs="Open Sans"/>
          <w:b/>
          <w:sz w:val="20"/>
          <w:szCs w:val="20"/>
        </w:rPr>
        <w:t xml:space="preserve"> </w:t>
      </w:r>
      <w:r w:rsidR="00F00654">
        <w:rPr>
          <w:rFonts w:ascii="Open Sans" w:hAnsi="Open Sans" w:cs="Open Sans"/>
          <w:b/>
          <w:sz w:val="20"/>
          <w:szCs w:val="20"/>
        </w:rPr>
        <w:t>jedną</w:t>
      </w:r>
      <w:r w:rsidR="00465C0A">
        <w:rPr>
          <w:rFonts w:ascii="Open Sans" w:hAnsi="Open Sans" w:cs="Open Sans"/>
          <w:b/>
          <w:sz w:val="20"/>
          <w:szCs w:val="20"/>
        </w:rPr>
        <w:t xml:space="preserve"> </w:t>
      </w:r>
      <w:r w:rsidRPr="00465C0A">
        <w:rPr>
          <w:rFonts w:ascii="Open Sans" w:hAnsi="Open Sans" w:cs="Open Sans"/>
          <w:b/>
          <w:sz w:val="20"/>
          <w:szCs w:val="20"/>
        </w:rPr>
        <w:t>robot</w:t>
      </w:r>
      <w:r w:rsidR="00F00654">
        <w:rPr>
          <w:rFonts w:ascii="Open Sans" w:hAnsi="Open Sans" w:cs="Open Sans"/>
          <w:b/>
          <w:sz w:val="20"/>
          <w:szCs w:val="20"/>
        </w:rPr>
        <w:t>ę</w:t>
      </w:r>
      <w:r w:rsidR="008A5671" w:rsidRPr="00465C0A">
        <w:rPr>
          <w:rFonts w:ascii="Open Sans" w:hAnsi="Open Sans" w:cs="Open Sans"/>
          <w:b/>
          <w:sz w:val="20"/>
          <w:szCs w:val="20"/>
        </w:rPr>
        <w:t xml:space="preserve"> </w:t>
      </w:r>
      <w:r w:rsidRPr="00465C0A">
        <w:rPr>
          <w:rFonts w:ascii="Open Sans" w:hAnsi="Open Sans" w:cs="Open Sans"/>
          <w:b/>
          <w:sz w:val="20"/>
          <w:szCs w:val="20"/>
        </w:rPr>
        <w:lastRenderedPageBreak/>
        <w:t>budowlan</w:t>
      </w:r>
      <w:r w:rsidR="00F00654">
        <w:rPr>
          <w:rFonts w:ascii="Open Sans" w:hAnsi="Open Sans" w:cs="Open Sans"/>
          <w:b/>
          <w:sz w:val="20"/>
          <w:szCs w:val="20"/>
        </w:rPr>
        <w:t>ą</w:t>
      </w:r>
      <w:r w:rsidR="00AE171A" w:rsidRPr="00465C0A">
        <w:rPr>
          <w:rFonts w:ascii="Open Sans" w:hAnsi="Open Sans" w:cs="Open Sans"/>
          <w:b/>
          <w:sz w:val="20"/>
          <w:szCs w:val="20"/>
        </w:rPr>
        <w:t xml:space="preserve"> </w:t>
      </w:r>
      <w:r w:rsidR="00496F56" w:rsidRPr="00465C0A">
        <w:rPr>
          <w:rFonts w:ascii="Open Sans" w:hAnsi="Open Sans" w:cs="Open Sans"/>
          <w:b/>
          <w:sz w:val="20"/>
          <w:szCs w:val="20"/>
        </w:rPr>
        <w:t>polegając</w:t>
      </w:r>
      <w:r w:rsidR="00F00654">
        <w:rPr>
          <w:rFonts w:ascii="Open Sans" w:hAnsi="Open Sans" w:cs="Open Sans"/>
          <w:b/>
          <w:sz w:val="20"/>
          <w:szCs w:val="20"/>
        </w:rPr>
        <w:t>ą</w:t>
      </w:r>
      <w:r w:rsidR="00496F56" w:rsidRPr="00465C0A">
        <w:rPr>
          <w:rFonts w:ascii="Open Sans" w:hAnsi="Open Sans" w:cs="Open Sans"/>
          <w:b/>
          <w:sz w:val="20"/>
          <w:szCs w:val="20"/>
        </w:rPr>
        <w:t xml:space="preserve"> na</w:t>
      </w:r>
      <w:r w:rsidRPr="00465C0A">
        <w:rPr>
          <w:rFonts w:ascii="Open Sans" w:hAnsi="Open Sans" w:cs="Open Sans"/>
          <w:b/>
          <w:sz w:val="20"/>
          <w:szCs w:val="20"/>
        </w:rPr>
        <w:t xml:space="preserve"> budow</w:t>
      </w:r>
      <w:r w:rsidR="00496F56" w:rsidRPr="00465C0A">
        <w:rPr>
          <w:rFonts w:ascii="Open Sans" w:hAnsi="Open Sans" w:cs="Open Sans"/>
          <w:b/>
          <w:sz w:val="20"/>
          <w:szCs w:val="20"/>
        </w:rPr>
        <w:t>ie</w:t>
      </w:r>
      <w:r w:rsidR="004A4913">
        <w:rPr>
          <w:rFonts w:ascii="Open Sans" w:hAnsi="Open Sans" w:cs="Open Sans"/>
          <w:b/>
          <w:sz w:val="20"/>
          <w:szCs w:val="20"/>
        </w:rPr>
        <w:t xml:space="preserve"> lub</w:t>
      </w:r>
      <w:r w:rsidR="00242B12" w:rsidRPr="00465C0A">
        <w:rPr>
          <w:rFonts w:ascii="Open Sans" w:hAnsi="Open Sans" w:cs="Open Sans"/>
          <w:b/>
          <w:sz w:val="20"/>
          <w:szCs w:val="20"/>
        </w:rPr>
        <w:t xml:space="preserve"> </w:t>
      </w:r>
      <w:r w:rsidRPr="00465C0A">
        <w:rPr>
          <w:rFonts w:ascii="Open Sans" w:hAnsi="Open Sans" w:cs="Open Sans"/>
          <w:b/>
          <w:sz w:val="20"/>
          <w:szCs w:val="20"/>
        </w:rPr>
        <w:t>przebudow</w:t>
      </w:r>
      <w:r w:rsidR="00496F56" w:rsidRPr="00465C0A">
        <w:rPr>
          <w:rFonts w:ascii="Open Sans" w:hAnsi="Open Sans" w:cs="Open Sans"/>
          <w:b/>
          <w:sz w:val="20"/>
          <w:szCs w:val="20"/>
        </w:rPr>
        <w:t>ie</w:t>
      </w:r>
      <w:r w:rsidR="004A4913">
        <w:rPr>
          <w:rFonts w:ascii="Open Sans" w:hAnsi="Open Sans" w:cs="Open Sans"/>
          <w:b/>
          <w:sz w:val="20"/>
          <w:szCs w:val="20"/>
        </w:rPr>
        <w:t xml:space="preserve"> lub remoncie</w:t>
      </w:r>
      <w:r w:rsidR="007B2727" w:rsidRPr="00465C0A">
        <w:rPr>
          <w:rFonts w:ascii="Open Sans" w:hAnsi="Open Sans" w:cs="Open Sans"/>
          <w:b/>
          <w:sz w:val="20"/>
          <w:szCs w:val="20"/>
        </w:rPr>
        <w:t xml:space="preserve"> </w:t>
      </w:r>
      <w:r w:rsidR="00FA7946" w:rsidRPr="00465C0A">
        <w:rPr>
          <w:rFonts w:ascii="Open Sans" w:hAnsi="Open Sans" w:cs="Open Sans"/>
          <w:b/>
          <w:sz w:val="20"/>
          <w:szCs w:val="20"/>
        </w:rPr>
        <w:t>drogi</w:t>
      </w:r>
      <w:r w:rsidR="00665065" w:rsidRPr="00665065">
        <w:rPr>
          <w:rFonts w:ascii="Open Sans" w:hAnsi="Open Sans" w:cs="Open Sans"/>
          <w:b/>
          <w:sz w:val="20"/>
          <w:szCs w:val="20"/>
        </w:rPr>
        <w:t xml:space="preserve">, której elementem było układanie nawierzchni bitumicznej na powierzchni co najmniej </w:t>
      </w:r>
      <w:r w:rsidR="00665065">
        <w:rPr>
          <w:rFonts w:ascii="Open Sans" w:hAnsi="Open Sans" w:cs="Open Sans"/>
          <w:b/>
          <w:sz w:val="20"/>
          <w:szCs w:val="20"/>
        </w:rPr>
        <w:br/>
        <w:t>4</w:t>
      </w:r>
      <w:r w:rsidR="00665065" w:rsidRPr="00665065">
        <w:rPr>
          <w:rFonts w:ascii="Open Sans" w:hAnsi="Open Sans" w:cs="Open Sans"/>
          <w:b/>
          <w:sz w:val="20"/>
          <w:szCs w:val="20"/>
        </w:rPr>
        <w:t xml:space="preserve"> 000 m2</w:t>
      </w:r>
      <w:r w:rsidR="007B2727" w:rsidRPr="00665065">
        <w:rPr>
          <w:rFonts w:ascii="Open Sans" w:hAnsi="Open Sans" w:cs="Open Sans"/>
          <w:b/>
          <w:sz w:val="20"/>
          <w:szCs w:val="20"/>
        </w:rPr>
        <w:t>;</w:t>
      </w:r>
    </w:p>
    <w:p w:rsidR="007B2727" w:rsidRPr="00942F9C" w:rsidRDefault="007B2727" w:rsidP="00942F9C">
      <w:pPr>
        <w:pStyle w:val="Akapitzlist"/>
        <w:numPr>
          <w:ilvl w:val="0"/>
          <w:numId w:val="83"/>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Pr="00942F9C">
        <w:rPr>
          <w:rFonts w:ascii="Open Sans" w:hAnsi="Open Sans" w:cs="Open Sans"/>
          <w:b/>
          <w:sz w:val="20"/>
          <w:szCs w:val="20"/>
        </w:rPr>
        <w:t>co najmniej jedną osobą posiadającą uprawnienia budowlane do kierowania robotami budowlanymi w specjalności drogowej</w:t>
      </w:r>
      <w:r w:rsidRPr="00942F9C">
        <w:rPr>
          <w:rFonts w:ascii="Open Sans" w:hAnsi="Open Sans" w:cs="Open Sans"/>
          <w:sz w:val="20"/>
          <w:szCs w:val="20"/>
        </w:rPr>
        <w:t>.</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6E7BFC">
      <w:pPr>
        <w:pStyle w:val="Akapitzlist"/>
        <w:numPr>
          <w:ilvl w:val="0"/>
          <w:numId w:val="53"/>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325CF7">
        <w:rPr>
          <w:rFonts w:ascii="Open Sans" w:hAnsi="Open Sans" w:cs="Open Sans"/>
          <w:sz w:val="20"/>
          <w:szCs w:val="20"/>
        </w:rPr>
        <w:lastRenderedPageBreak/>
        <w:t xml:space="preserve">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6E7BFC">
      <w:pPr>
        <w:pStyle w:val="Akapitzlist"/>
        <w:numPr>
          <w:ilvl w:val="1"/>
          <w:numId w:val="54"/>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w:t>
      </w:r>
      <w:r w:rsidRPr="00325CF7">
        <w:rPr>
          <w:rFonts w:ascii="Open Sans" w:hAnsi="Open Sans" w:cs="Open Sans"/>
          <w:bCs/>
          <w:sz w:val="20"/>
          <w:szCs w:val="20"/>
        </w:rPr>
        <w:lastRenderedPageBreak/>
        <w:t xml:space="preserve">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r>
      <w:r w:rsidRPr="00325CF7">
        <w:rPr>
          <w:rFonts w:ascii="Open Sans" w:hAnsi="Open Sans" w:cs="Open Sans"/>
          <w:sz w:val="20"/>
          <w:szCs w:val="20"/>
        </w:rPr>
        <w:lastRenderedPageBreak/>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lastRenderedPageBreak/>
        <w:t>czy podmiot, na zdolnościach którego Wykonawca polega w odniesieniu do warunków udziału w postepowaniu dotyczących doświadczenia, zrealizuje usługi, których wskazane zdolności dotyczą.</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6E7BFC">
      <w:pPr>
        <w:pStyle w:val="Akapitzlist"/>
        <w:numPr>
          <w:ilvl w:val="0"/>
          <w:numId w:val="55"/>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Default="004F4970"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D343B6" w:rsidRPr="00C6160C" w:rsidRDefault="00D343B6" w:rsidP="00D343B6">
      <w:pPr>
        <w:pStyle w:val="Akapitzlist"/>
        <w:spacing w:after="0"/>
        <w:ind w:left="709"/>
        <w:jc w:val="both"/>
        <w:rPr>
          <w:rFonts w:ascii="Open Sans" w:hAnsi="Open Sans" w:cs="Open Sans"/>
          <w:sz w:val="20"/>
          <w:szCs w:val="20"/>
        </w:rPr>
      </w:pPr>
    </w:p>
    <w:p w:rsidR="00914E0F" w:rsidRPr="00325CF7" w:rsidRDefault="00D52A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w:t>
      </w:r>
      <w:r w:rsidRPr="00325CF7">
        <w:rPr>
          <w:rFonts w:ascii="Open Sans" w:hAnsi="Open Sans" w:cs="Open Sans"/>
          <w:sz w:val="20"/>
          <w:szCs w:val="20"/>
        </w:rPr>
        <w:lastRenderedPageBreak/>
        <w:t>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9C183E" w:rsidRDefault="00DF7146" w:rsidP="007973DC">
      <w:pPr>
        <w:pStyle w:val="Akapitzlist"/>
        <w:numPr>
          <w:ilvl w:val="1"/>
          <w:numId w:val="13"/>
        </w:numPr>
        <w:tabs>
          <w:tab w:val="left" w:pos="709"/>
        </w:tabs>
        <w:spacing w:after="0"/>
        <w:ind w:left="284" w:hanging="426"/>
        <w:jc w:val="both"/>
        <w:rPr>
          <w:rFonts w:ascii="Open Sans" w:hAnsi="Open Sans" w:cs="Open Sans"/>
          <w:sz w:val="20"/>
          <w:szCs w:val="20"/>
        </w:rPr>
      </w:pPr>
      <w:r w:rsidRPr="009C183E">
        <w:rPr>
          <w:rFonts w:ascii="Open Sans" w:hAnsi="Open Sans" w:cs="Open Sans"/>
          <w:sz w:val="20"/>
          <w:szCs w:val="20"/>
        </w:rPr>
        <w:t>Wykonawca zobowiązany jest wnieść wadium w wysokości</w:t>
      </w:r>
      <w:r w:rsidR="006814C9" w:rsidRPr="009C183E">
        <w:rPr>
          <w:rFonts w:ascii="Open Sans" w:hAnsi="Open Sans" w:cs="Open Sans"/>
          <w:sz w:val="20"/>
          <w:szCs w:val="20"/>
        </w:rPr>
        <w:t>:</w:t>
      </w:r>
      <w:r w:rsidR="009C183E" w:rsidRPr="009C183E">
        <w:rPr>
          <w:rFonts w:ascii="Open Sans" w:hAnsi="Open Sans" w:cs="Open Sans"/>
          <w:sz w:val="20"/>
          <w:szCs w:val="20"/>
        </w:rPr>
        <w:t xml:space="preserve"> </w:t>
      </w:r>
      <w:r w:rsidR="004A5064" w:rsidRPr="009C183E">
        <w:rPr>
          <w:rFonts w:ascii="Open Sans" w:hAnsi="Open Sans" w:cs="Open Sans"/>
          <w:b/>
          <w:sz w:val="20"/>
          <w:szCs w:val="20"/>
        </w:rPr>
        <w:t>2</w:t>
      </w:r>
      <w:r w:rsidR="009C183E" w:rsidRPr="009C183E">
        <w:rPr>
          <w:rFonts w:ascii="Open Sans" w:hAnsi="Open Sans" w:cs="Open Sans"/>
          <w:b/>
          <w:sz w:val="20"/>
          <w:szCs w:val="20"/>
        </w:rPr>
        <w:t>8</w:t>
      </w:r>
      <w:r w:rsidR="004C65CB" w:rsidRPr="009C183E">
        <w:rPr>
          <w:rFonts w:ascii="Open Sans" w:hAnsi="Open Sans" w:cs="Open Sans"/>
          <w:b/>
          <w:sz w:val="20"/>
          <w:szCs w:val="20"/>
        </w:rPr>
        <w:t xml:space="preserve"> 0</w:t>
      </w:r>
      <w:r w:rsidRPr="009C183E">
        <w:rPr>
          <w:rFonts w:ascii="Open Sans" w:hAnsi="Open Sans" w:cs="Open Sans"/>
          <w:b/>
          <w:sz w:val="20"/>
          <w:szCs w:val="20"/>
        </w:rPr>
        <w:t>00</w:t>
      </w:r>
      <w:r w:rsidR="005D479C" w:rsidRPr="009C183E">
        <w:rPr>
          <w:rFonts w:ascii="Open Sans" w:hAnsi="Open Sans" w:cs="Open Sans"/>
          <w:b/>
          <w:sz w:val="20"/>
          <w:szCs w:val="20"/>
        </w:rPr>
        <w:t>,00</w:t>
      </w:r>
      <w:r w:rsidRPr="009C183E">
        <w:rPr>
          <w:rFonts w:ascii="Open Sans" w:hAnsi="Open Sans" w:cs="Open Sans"/>
          <w:b/>
          <w:sz w:val="20"/>
          <w:szCs w:val="20"/>
        </w:rPr>
        <w:t xml:space="preserve"> </w:t>
      </w:r>
      <w:r w:rsidR="002A44A7" w:rsidRPr="009C183E">
        <w:rPr>
          <w:rFonts w:ascii="Open Sans" w:hAnsi="Open Sans" w:cs="Open Sans"/>
          <w:b/>
          <w:sz w:val="20"/>
          <w:szCs w:val="20"/>
        </w:rPr>
        <w:t>zł</w:t>
      </w:r>
      <w:r w:rsidRPr="009C183E">
        <w:rPr>
          <w:rFonts w:ascii="Open Sans" w:hAnsi="Open Sans" w:cs="Open Sans"/>
          <w:sz w:val="20"/>
          <w:szCs w:val="20"/>
        </w:rPr>
        <w:t xml:space="preserve"> (słownie</w:t>
      </w:r>
      <w:r w:rsidR="00CD2A93" w:rsidRPr="009C183E">
        <w:rPr>
          <w:rFonts w:ascii="Open Sans" w:hAnsi="Open Sans" w:cs="Open Sans"/>
          <w:sz w:val="20"/>
          <w:szCs w:val="20"/>
        </w:rPr>
        <w:t xml:space="preserve">: </w:t>
      </w:r>
      <w:r w:rsidR="004A5064" w:rsidRPr="009C183E">
        <w:rPr>
          <w:rFonts w:ascii="Open Sans" w:hAnsi="Open Sans" w:cs="Open Sans"/>
          <w:sz w:val="20"/>
          <w:szCs w:val="20"/>
        </w:rPr>
        <w:t>dwadzieścia</w:t>
      </w:r>
      <w:r w:rsidR="00FD564C" w:rsidRPr="009C183E">
        <w:rPr>
          <w:rFonts w:ascii="Open Sans" w:hAnsi="Open Sans" w:cs="Open Sans"/>
          <w:sz w:val="20"/>
          <w:szCs w:val="20"/>
        </w:rPr>
        <w:t xml:space="preserve"> </w:t>
      </w:r>
      <w:r w:rsidR="009C183E" w:rsidRPr="009C183E">
        <w:rPr>
          <w:rFonts w:ascii="Open Sans" w:hAnsi="Open Sans" w:cs="Open Sans"/>
          <w:sz w:val="20"/>
          <w:szCs w:val="20"/>
        </w:rPr>
        <w:t xml:space="preserve">osiem </w:t>
      </w:r>
      <w:r w:rsidR="004C65CB" w:rsidRPr="009C183E">
        <w:rPr>
          <w:rFonts w:ascii="Open Sans" w:hAnsi="Open Sans" w:cs="Open Sans"/>
          <w:sz w:val="20"/>
          <w:szCs w:val="20"/>
        </w:rPr>
        <w:t>tysięcy</w:t>
      </w:r>
      <w:r w:rsidR="00FD1C9A" w:rsidRPr="009C183E">
        <w:rPr>
          <w:rFonts w:ascii="Open Sans" w:hAnsi="Open Sans" w:cs="Open Sans"/>
          <w:sz w:val="20"/>
          <w:szCs w:val="20"/>
        </w:rPr>
        <w:t xml:space="preserve"> złotych),</w:t>
      </w:r>
      <w:r w:rsidR="009C183E">
        <w:rPr>
          <w:rFonts w:ascii="Open Sans" w:hAnsi="Open Sans" w:cs="Open Sans"/>
          <w:sz w:val="20"/>
          <w:szCs w:val="20"/>
        </w:rPr>
        <w:t xml:space="preserve"> </w:t>
      </w:r>
      <w:r w:rsidRPr="009C183E">
        <w:rPr>
          <w:rFonts w:ascii="Open Sans" w:hAnsi="Open Sans" w:cs="Open Sans"/>
          <w:sz w:val="20"/>
          <w:szCs w:val="20"/>
        </w:rPr>
        <w:t>przed upływem terminu składania ofert</w:t>
      </w:r>
      <w:r w:rsidR="005862FB" w:rsidRPr="009C183E">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052F30" w:rsidRDefault="00274102" w:rsidP="00052F3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lastRenderedPageBreak/>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BA4C19">
        <w:rPr>
          <w:rFonts w:ascii="Open Sans" w:hAnsi="Open Sans" w:cs="Open Sans"/>
          <w:b/>
          <w:sz w:val="20"/>
          <w:szCs w:val="20"/>
        </w:rPr>
        <w:t>18</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601805">
        <w:rPr>
          <w:rFonts w:ascii="Open Sans" w:hAnsi="Open Sans" w:cs="Open Sans"/>
          <w:b/>
          <w:sz w:val="20"/>
          <w:szCs w:val="20"/>
        </w:rPr>
        <w:t>Bud</w:t>
      </w:r>
      <w:r w:rsidR="00052F30" w:rsidRPr="00052F30">
        <w:rPr>
          <w:rFonts w:ascii="Open Sans" w:hAnsi="Open Sans" w:cs="Open Sans"/>
          <w:b/>
          <w:sz w:val="20"/>
          <w:szCs w:val="20"/>
        </w:rPr>
        <w:t>ow</w:t>
      </w:r>
      <w:r w:rsidR="00052F30">
        <w:rPr>
          <w:rFonts w:ascii="Open Sans" w:hAnsi="Open Sans" w:cs="Open Sans"/>
          <w:b/>
          <w:sz w:val="20"/>
          <w:szCs w:val="20"/>
        </w:rPr>
        <w:t>ę</w:t>
      </w:r>
      <w:r w:rsidR="00052F30" w:rsidRPr="00052F30">
        <w:rPr>
          <w:rFonts w:ascii="Open Sans" w:hAnsi="Open Sans" w:cs="Open Sans"/>
          <w:b/>
          <w:sz w:val="20"/>
          <w:szCs w:val="20"/>
        </w:rPr>
        <w:t xml:space="preserve"> i przebudow</w:t>
      </w:r>
      <w:r w:rsidR="00052F30">
        <w:rPr>
          <w:rFonts w:ascii="Open Sans" w:hAnsi="Open Sans" w:cs="Open Sans"/>
          <w:b/>
          <w:sz w:val="20"/>
          <w:szCs w:val="20"/>
        </w:rPr>
        <w:t>ę</w:t>
      </w:r>
      <w:r w:rsidR="00052F30" w:rsidRPr="00052F30">
        <w:rPr>
          <w:rFonts w:ascii="Open Sans" w:hAnsi="Open Sans" w:cs="Open Sans"/>
          <w:b/>
          <w:sz w:val="20"/>
          <w:szCs w:val="20"/>
        </w:rPr>
        <w:t xml:space="preserve"> drogi gminnej nr 240556W na odc. Stanisławowo-Nowy Modlin wraz z przebudową skrzyżowania drogi gminnej nr 240556W </w:t>
      </w:r>
      <w:r w:rsidR="00052F30">
        <w:rPr>
          <w:rFonts w:ascii="Open Sans" w:hAnsi="Open Sans" w:cs="Open Sans"/>
          <w:b/>
          <w:sz w:val="20"/>
          <w:szCs w:val="20"/>
        </w:rPr>
        <w:br/>
      </w:r>
      <w:r w:rsidR="00052F30" w:rsidRPr="00052F30">
        <w:rPr>
          <w:rFonts w:ascii="Open Sans" w:hAnsi="Open Sans" w:cs="Open Sans"/>
          <w:b/>
          <w:sz w:val="20"/>
          <w:szCs w:val="20"/>
        </w:rPr>
        <w:t>z drogą krajową w miejscowości Stanisławowo</w:t>
      </w:r>
      <w:r w:rsidR="003E728C" w:rsidRPr="00052F30">
        <w:rPr>
          <w:rFonts w:ascii="Open Sans" w:hAnsi="Open Sans" w:cs="Open Sans"/>
          <w:b/>
          <w:sz w:val="20"/>
          <w:szCs w:val="20"/>
        </w:rPr>
        <w:t>”</w:t>
      </w:r>
      <w:r w:rsidR="00156E4E" w:rsidRPr="00052F30">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lastRenderedPageBreak/>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6E7BFC">
      <w:pPr>
        <w:pStyle w:val="Akapitzlist"/>
        <w:numPr>
          <w:ilvl w:val="0"/>
          <w:numId w:val="49"/>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4F328B">
        <w:rPr>
          <w:rFonts w:ascii="Open Sans" w:hAnsi="Open Sans" w:cs="Open Sans"/>
          <w:b w:val="0"/>
          <w:u w:val="none"/>
          <w:lang w:val="pl-PL"/>
        </w:rPr>
        <w:t>e</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w:t>
      </w:r>
      <w:r w:rsidR="004F328B">
        <w:rPr>
          <w:rFonts w:ascii="Open Sans" w:hAnsi="Open Sans" w:cs="Open Sans"/>
          <w:b w:val="0"/>
          <w:u w:val="none"/>
          <w:lang w:val="pl-PL"/>
        </w:rPr>
        <w:t>y</w:t>
      </w:r>
      <w:r w:rsidR="00BC0E3A" w:rsidRPr="00325CF7">
        <w:rPr>
          <w:rFonts w:ascii="Open Sans" w:hAnsi="Open Sans" w:cs="Open Sans"/>
          <w:b w:val="0"/>
          <w:u w:val="none"/>
          <w:lang w:val="pl-PL"/>
        </w:rPr>
        <w:t xml:space="preserve"> ofertow</w:t>
      </w:r>
      <w:r w:rsidR="004F328B">
        <w:rPr>
          <w:rFonts w:ascii="Open Sans" w:hAnsi="Open Sans" w:cs="Open Sans"/>
          <w:b w:val="0"/>
          <w:u w:val="none"/>
          <w:lang w:val="pl-PL"/>
        </w:rPr>
        <w:t>e</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4F328B">
        <w:rPr>
          <w:rFonts w:ascii="Open Sans" w:hAnsi="Open Sans" w:cs="Open Sans"/>
          <w:b w:val="0"/>
          <w:u w:val="none"/>
          <w:lang w:val="pl-PL"/>
        </w:rPr>
        <w:t>e</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4F328B">
        <w:rPr>
          <w:rFonts w:ascii="Open Sans" w:hAnsi="Open Sans" w:cs="Open Sans"/>
          <w:b w:val="0"/>
          <w:u w:val="none"/>
          <w:lang w:val="pl-PL"/>
        </w:rPr>
        <w:t>e</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w:t>
      </w:r>
      <w:r w:rsidR="004F328B">
        <w:rPr>
          <w:rFonts w:ascii="Open Sans" w:hAnsi="Open Sans" w:cs="Open Sans"/>
          <w:b w:val="0"/>
          <w:u w:val="none"/>
          <w:lang w:val="pl-PL"/>
        </w:rPr>
        <w:t>y</w:t>
      </w:r>
      <w:r w:rsidR="00D15970" w:rsidRPr="00325CF7">
        <w:rPr>
          <w:rFonts w:ascii="Open Sans" w:hAnsi="Open Sans" w:cs="Open Sans"/>
          <w:b w:val="0"/>
          <w:u w:val="none"/>
          <w:lang w:val="pl-PL"/>
        </w:rPr>
        <w:t xml:space="preserve">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4F328B">
        <w:rPr>
          <w:rFonts w:ascii="Open Sans" w:hAnsi="Open Sans" w:cs="Open Sans"/>
          <w:b w:val="0"/>
          <w:u w:val="none"/>
          <w:lang w:val="pl-PL"/>
        </w:rPr>
        <w:t>ach</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4F328B">
        <w:rPr>
          <w:rFonts w:ascii="Open Sans" w:hAnsi="Open Sans" w:cs="Open Sans"/>
          <w:b w:val="0"/>
          <w:u w:val="none"/>
          <w:lang w:val="pl-PL"/>
        </w:rPr>
        <w:t>ch</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4F328B" w:rsidRPr="000C1D66">
        <w:rPr>
          <w:rFonts w:ascii="Open Sans" w:hAnsi="Open Sans" w:cs="Open Sans"/>
          <w:color w:val="FF0000"/>
          <w:u w:val="none"/>
          <w:lang w:val="pl-PL"/>
        </w:rPr>
        <w:t>e</w:t>
      </w:r>
      <w:r w:rsidRPr="000C1D66">
        <w:rPr>
          <w:rFonts w:ascii="Open Sans" w:hAnsi="Open Sans" w:cs="Open Sans"/>
          <w:color w:val="FF0000"/>
          <w:u w:val="none"/>
        </w:rPr>
        <w:t xml:space="preserve"> kosztorys</w:t>
      </w:r>
      <w:r w:rsidR="004F328B" w:rsidRPr="000C1D66">
        <w:rPr>
          <w:rFonts w:ascii="Open Sans" w:hAnsi="Open Sans" w:cs="Open Sans"/>
          <w:color w:val="FF0000"/>
          <w:u w:val="none"/>
          <w:lang w:val="pl-PL"/>
        </w:rPr>
        <w:t>y</w:t>
      </w:r>
      <w:r w:rsidRPr="000C1D66">
        <w:rPr>
          <w:rFonts w:ascii="Open Sans" w:hAnsi="Open Sans" w:cs="Open Sans"/>
          <w:color w:val="FF0000"/>
          <w:u w:val="none"/>
        </w:rPr>
        <w:t xml:space="preserve"> ofertow</w:t>
      </w:r>
      <w:r w:rsidR="004F328B" w:rsidRPr="000C1D66">
        <w:rPr>
          <w:rFonts w:ascii="Open Sans" w:hAnsi="Open Sans" w:cs="Open Sans"/>
          <w:color w:val="FF0000"/>
          <w:u w:val="none"/>
          <w:lang w:val="pl-PL"/>
        </w:rPr>
        <w:t>e</w:t>
      </w:r>
      <w:r w:rsidRPr="000C1D66">
        <w:rPr>
          <w:rFonts w:ascii="Open Sans" w:hAnsi="Open Sans" w:cs="Open Sans"/>
          <w:color w:val="FF0000"/>
          <w:u w:val="none"/>
        </w:rPr>
        <w:t xml:space="preserve"> w przypadku </w:t>
      </w:r>
      <w:r w:rsidR="004F328B" w:rsidRPr="000C1D66">
        <w:rPr>
          <w:rFonts w:ascii="Open Sans" w:hAnsi="Open Sans" w:cs="Open Sans"/>
          <w:color w:val="FF0000"/>
          <w:u w:val="none"/>
          <w:lang w:val="pl-PL"/>
        </w:rPr>
        <w:t>ich</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niezłożenia, nie podlega</w:t>
      </w:r>
      <w:r w:rsidR="004F328B" w:rsidRPr="000C1D66">
        <w:rPr>
          <w:rFonts w:ascii="Open Sans" w:hAnsi="Open Sans" w:cs="Open Sans"/>
          <w:color w:val="FF0000"/>
          <w:u w:val="none"/>
          <w:lang w:val="pl-PL"/>
        </w:rPr>
        <w:t>ją</w:t>
      </w:r>
      <w:r w:rsidRPr="000C1D66">
        <w:rPr>
          <w:rFonts w:ascii="Open Sans" w:hAnsi="Open Sans" w:cs="Open Sans"/>
          <w:color w:val="FF0000"/>
          <w:u w:val="none"/>
        </w:rPr>
        <w:t xml:space="preserve"> uzupełnieniu na podstawie art. 26 ust. 3 ustawy Pzp. Oferta wykonawcy, który nie złoży </w:t>
      </w:r>
      <w:r w:rsidR="004F328B" w:rsidRPr="000C1D66">
        <w:rPr>
          <w:rFonts w:ascii="Open Sans" w:hAnsi="Open Sans" w:cs="Open Sans"/>
          <w:color w:val="FF0000"/>
          <w:u w:val="none"/>
          <w:lang w:val="pl-PL"/>
        </w:rPr>
        <w:t>tych</w:t>
      </w:r>
      <w:r w:rsidRPr="000C1D66">
        <w:rPr>
          <w:rFonts w:ascii="Open Sans" w:hAnsi="Open Sans" w:cs="Open Sans"/>
          <w:color w:val="FF0000"/>
          <w:u w:val="none"/>
        </w:rPr>
        <w:t xml:space="preserve"> dokument</w:t>
      </w:r>
      <w:r w:rsidR="004F328B" w:rsidRPr="000C1D66">
        <w:rPr>
          <w:rFonts w:ascii="Open Sans" w:hAnsi="Open Sans" w:cs="Open Sans"/>
          <w:color w:val="FF0000"/>
          <w:u w:val="none"/>
        </w:rPr>
        <w:t xml:space="preserve">ów </w:t>
      </w:r>
      <w:r w:rsidRPr="000C1D66">
        <w:rPr>
          <w:rFonts w:ascii="Open Sans" w:hAnsi="Open Sans" w:cs="Open Sans"/>
          <w:color w:val="FF0000"/>
          <w:u w:val="none"/>
        </w:rPr>
        <w:t xml:space="preserve">podlegać będzie odrzuceniu na podstawie art. 89 ust. 1 pkt 2 ustawy Pzp – jej treść nie odpowiada treści specyfikacji istotnych warunków zamówienia, </w:t>
      </w:r>
      <w:r w:rsidR="00FB7B52">
        <w:rPr>
          <w:rFonts w:ascii="Open Sans" w:hAnsi="Open Sans" w:cs="Open Sans"/>
          <w:color w:val="FF0000"/>
          <w:u w:val="none"/>
        </w:rPr>
        <w:br/>
      </w:r>
      <w:r w:rsidRPr="000C1D66">
        <w:rPr>
          <w:rFonts w:ascii="Open Sans" w:hAnsi="Open Sans" w:cs="Open Sans"/>
          <w:color w:val="FF0000"/>
          <w:u w:val="none"/>
        </w:rPr>
        <w:t>z zastrzeżeniem art. 87 ust. 2 pkt 3 ustawy Pzp.</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6E7BFC">
      <w:pPr>
        <w:pStyle w:val="Tekstpodstawowy"/>
        <w:numPr>
          <w:ilvl w:val="1"/>
          <w:numId w:val="58"/>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lastRenderedPageBreak/>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r w:rsidR="007B0CCF">
        <w:rPr>
          <w:rFonts w:ascii="Open Sans" w:eastAsia="Times New Roman" w:hAnsi="Open Sans" w:cs="Open Sans"/>
          <w:u w:val="none"/>
          <w:lang w:val="pl-PL"/>
        </w:rPr>
        <w:t xml:space="preserve">, </w:t>
      </w:r>
      <w:r w:rsidRPr="00325CF7">
        <w:rPr>
          <w:rFonts w:ascii="Open Sans" w:eastAsia="Times New Roman" w:hAnsi="Open Sans" w:cs="Open Sans"/>
          <w:u w:val="none"/>
          <w:lang w:val="pl-PL"/>
        </w:rPr>
        <w:t>ul. Szkolna 1a, 05-180 Pomiechówek</w:t>
      </w:r>
    </w:p>
    <w:p w:rsidR="006A4737" w:rsidRPr="007B0CCF" w:rsidRDefault="006A4737" w:rsidP="00957639">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r w:rsidR="00957639">
        <w:rPr>
          <w:rFonts w:ascii="Open Sans" w:eastAsia="Times New Roman" w:hAnsi="Open Sans" w:cs="Open Sans"/>
          <w:u w:val="none"/>
          <w:lang w:val="pl-PL"/>
        </w:rPr>
        <w:t>b</w:t>
      </w:r>
      <w:r w:rsidR="00957639" w:rsidRPr="00957639">
        <w:rPr>
          <w:rFonts w:ascii="Open Sans" w:eastAsia="Times New Roman" w:hAnsi="Open Sans" w:cs="Open Sans"/>
          <w:u w:val="none"/>
          <w:lang w:val="pl-PL"/>
        </w:rPr>
        <w:t>udow</w:t>
      </w:r>
      <w:r w:rsidR="00957639">
        <w:rPr>
          <w:rFonts w:ascii="Open Sans" w:eastAsia="Times New Roman" w:hAnsi="Open Sans" w:cs="Open Sans"/>
          <w:u w:val="none"/>
          <w:lang w:val="pl-PL"/>
        </w:rPr>
        <w:t>ę</w:t>
      </w:r>
      <w:r w:rsidR="00957639" w:rsidRPr="00957639">
        <w:rPr>
          <w:rFonts w:ascii="Open Sans" w:eastAsia="Times New Roman" w:hAnsi="Open Sans" w:cs="Open Sans"/>
          <w:u w:val="none"/>
          <w:lang w:val="pl-PL"/>
        </w:rPr>
        <w:t xml:space="preserve"> i przebudow</w:t>
      </w:r>
      <w:r w:rsidR="00957639">
        <w:rPr>
          <w:rFonts w:ascii="Open Sans" w:eastAsia="Times New Roman" w:hAnsi="Open Sans" w:cs="Open Sans"/>
          <w:u w:val="none"/>
          <w:lang w:val="pl-PL"/>
        </w:rPr>
        <w:t>ę</w:t>
      </w:r>
      <w:r w:rsidR="00957639" w:rsidRPr="00957639">
        <w:rPr>
          <w:rFonts w:ascii="Open Sans" w:eastAsia="Times New Roman" w:hAnsi="Open Sans" w:cs="Open Sans"/>
          <w:u w:val="none"/>
          <w:lang w:val="pl-PL"/>
        </w:rPr>
        <w:t xml:space="preserve"> drogi gminnej nr 240556W na odc. Stanisławowo-Nowy Modlin wraz z przebudową skrzyżowania drogi gminnej nr 240556W </w:t>
      </w:r>
      <w:r w:rsidR="00957639">
        <w:rPr>
          <w:rFonts w:ascii="Open Sans" w:eastAsia="Times New Roman" w:hAnsi="Open Sans" w:cs="Open Sans"/>
          <w:u w:val="none"/>
          <w:lang w:val="pl-PL"/>
        </w:rPr>
        <w:br/>
      </w:r>
      <w:r w:rsidR="00957639" w:rsidRPr="00957639">
        <w:rPr>
          <w:rFonts w:ascii="Open Sans" w:eastAsia="Times New Roman" w:hAnsi="Open Sans" w:cs="Open Sans"/>
          <w:u w:val="none"/>
          <w:lang w:val="pl-PL"/>
        </w:rPr>
        <w:t>z drogą krajową w miejscowości Stanisławowo</w:t>
      </w:r>
      <w:r w:rsidR="00957639">
        <w:rPr>
          <w:rFonts w:ascii="Open Sans" w:eastAsia="Times New Roman" w:hAnsi="Open Sans" w:cs="Open Sans"/>
          <w:u w:val="none"/>
          <w:lang w:val="pl-PL"/>
        </w:rPr>
        <w:t xml:space="preserve"> </w:t>
      </w:r>
      <w:r w:rsidR="00CD2A93" w:rsidRPr="007B0CCF">
        <w:rPr>
          <w:rFonts w:ascii="Open Sans" w:eastAsia="Times New Roman" w:hAnsi="Open Sans" w:cs="Open Sans"/>
          <w:u w:val="none"/>
          <w:lang w:val="pl-PL"/>
        </w:rPr>
        <w:t xml:space="preserve">– </w:t>
      </w:r>
      <w:r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C9126A">
        <w:rPr>
          <w:rFonts w:ascii="Open Sans" w:eastAsia="Times New Roman" w:hAnsi="Open Sans" w:cs="Open Sans"/>
          <w:u w:val="none"/>
          <w:lang w:val="pl-PL"/>
        </w:rPr>
        <w:t>18</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4C1C88">
        <w:rPr>
          <w:rFonts w:ascii="Open Sans" w:hAnsi="Open Sans" w:cs="Open Sans"/>
          <w:bCs w:val="0"/>
          <w:iCs/>
          <w:u w:val="none"/>
          <w:lang w:val="pl-PL"/>
        </w:rPr>
        <w:t>22.07</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Wykonawca ma prawo przed upływem terminu składania ofert wycofać się z postępowania poprzez złożenie pisemnego powiadomienia, według tych samych zasad jak wprowadzanie zmian i poprawek </w:t>
      </w:r>
      <w:r w:rsidRPr="00325CF7">
        <w:rPr>
          <w:rFonts w:ascii="Open Sans" w:hAnsi="Open Sans" w:cs="Open Sans"/>
          <w:b w:val="0"/>
          <w:u w:val="none"/>
        </w:rPr>
        <w:lastRenderedPageBreak/>
        <w:t>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Pr="00325CF7" w:rsidRDefault="003D3893" w:rsidP="00325CF7">
      <w:pPr>
        <w:pStyle w:val="Tekstpodstawowy2"/>
        <w:spacing w:line="276" w:lineRule="auto"/>
        <w:ind w:left="720"/>
        <w:jc w:val="both"/>
        <w:rPr>
          <w:rFonts w:ascii="Open Sans" w:hAnsi="Open Sans" w:cs="Open Sans"/>
          <w:b w:val="0"/>
        </w:rPr>
      </w:pPr>
    </w:p>
    <w:p w:rsidR="007A560D" w:rsidRPr="00325CF7" w:rsidRDefault="007A560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567881">
        <w:rPr>
          <w:rFonts w:ascii="Open Sans" w:hAnsi="Open Sans" w:cs="Open Sans"/>
          <w:b/>
          <w:sz w:val="20"/>
          <w:szCs w:val="20"/>
        </w:rPr>
        <w:t>2</w:t>
      </w:r>
      <w:r w:rsidR="004C1C88">
        <w:rPr>
          <w:rFonts w:ascii="Open Sans" w:hAnsi="Open Sans" w:cs="Open Sans"/>
          <w:b/>
          <w:sz w:val="20"/>
          <w:szCs w:val="20"/>
        </w:rPr>
        <w:t>2</w:t>
      </w:r>
      <w:r w:rsidR="00567881">
        <w:rPr>
          <w:rFonts w:ascii="Open Sans" w:hAnsi="Open Sans" w:cs="Open Sans"/>
          <w:b/>
          <w:sz w:val="20"/>
          <w:szCs w:val="20"/>
        </w:rPr>
        <w:t>.0</w:t>
      </w:r>
      <w:r w:rsidR="004C1C88">
        <w:rPr>
          <w:rFonts w:ascii="Open Sans" w:hAnsi="Open Sans" w:cs="Open Sans"/>
          <w:b/>
          <w:sz w:val="20"/>
          <w:szCs w:val="20"/>
        </w:rPr>
        <w:t>7</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567881">
        <w:rPr>
          <w:rFonts w:ascii="Open Sans" w:hAnsi="Open Sans" w:cs="Open Sans"/>
          <w:b/>
          <w:sz w:val="20"/>
          <w:szCs w:val="20"/>
        </w:rPr>
        <w:t>2</w:t>
      </w:r>
      <w:r w:rsidR="004C1C88">
        <w:rPr>
          <w:rFonts w:ascii="Open Sans" w:hAnsi="Open Sans" w:cs="Open Sans"/>
          <w:b/>
          <w:sz w:val="20"/>
          <w:szCs w:val="20"/>
        </w:rPr>
        <w:t>2</w:t>
      </w:r>
      <w:r w:rsidR="00567881">
        <w:rPr>
          <w:rFonts w:ascii="Open Sans" w:hAnsi="Open Sans" w:cs="Open Sans"/>
          <w:b/>
          <w:sz w:val="20"/>
          <w:szCs w:val="20"/>
        </w:rPr>
        <w:t>.0</w:t>
      </w:r>
      <w:r w:rsidR="004C1C88">
        <w:rPr>
          <w:rFonts w:ascii="Open Sans" w:hAnsi="Open Sans" w:cs="Open Sans"/>
          <w:b/>
          <w:sz w:val="20"/>
          <w:szCs w:val="20"/>
        </w:rPr>
        <w:t>7</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bookmarkStart w:id="4"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4C1C88">
        <w:rPr>
          <w:rFonts w:ascii="Open Sans" w:hAnsi="Open Sans" w:cs="Open Sans"/>
          <w:sz w:val="20"/>
          <w:szCs w:val="20"/>
        </w:rPr>
        <w:t>ów</w:t>
      </w:r>
      <w:r w:rsidRPr="00325CF7">
        <w:rPr>
          <w:rFonts w:ascii="Open Sans" w:hAnsi="Open Sans" w:cs="Open Sans"/>
          <w:sz w:val="20"/>
          <w:szCs w:val="20"/>
        </w:rPr>
        <w:t xml:space="preserve"> robót, załączon</w:t>
      </w:r>
      <w:r w:rsidR="004C1C88">
        <w:rPr>
          <w:rFonts w:ascii="Open Sans" w:hAnsi="Open Sans" w:cs="Open Sans"/>
          <w:sz w:val="20"/>
          <w:szCs w:val="20"/>
        </w:rPr>
        <w:t>ych</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D826C1">
        <w:rPr>
          <w:rFonts w:ascii="Open Sans" w:hAnsi="Open Sans" w:cs="Open Sans"/>
          <w:sz w:val="20"/>
          <w:szCs w:val="20"/>
        </w:rPr>
        <w:t>ach</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D826C1">
        <w:rPr>
          <w:rFonts w:ascii="Open Sans" w:hAnsi="Open Sans" w:cs="Open Sans"/>
          <w:b/>
          <w:color w:val="FF0000"/>
          <w:sz w:val="20"/>
          <w:szCs w:val="20"/>
        </w:rPr>
        <w:t>e</w:t>
      </w:r>
      <w:r w:rsidRPr="007D1831">
        <w:rPr>
          <w:rFonts w:ascii="Open Sans" w:hAnsi="Open Sans" w:cs="Open Sans"/>
          <w:b/>
          <w:color w:val="FF0000"/>
          <w:sz w:val="20"/>
          <w:szCs w:val="20"/>
        </w:rPr>
        <w:t xml:space="preserve"> kosztorys</w:t>
      </w:r>
      <w:r w:rsidR="00D826C1">
        <w:rPr>
          <w:rFonts w:ascii="Open Sans" w:hAnsi="Open Sans" w:cs="Open Sans"/>
          <w:b/>
          <w:color w:val="FF0000"/>
          <w:sz w:val="20"/>
          <w:szCs w:val="20"/>
        </w:rPr>
        <w:t>y</w:t>
      </w:r>
      <w:r w:rsidRPr="007D1831">
        <w:rPr>
          <w:rFonts w:ascii="Open Sans" w:hAnsi="Open Sans" w:cs="Open Sans"/>
          <w:b/>
          <w:color w:val="FF0000"/>
          <w:sz w:val="20"/>
          <w:szCs w:val="20"/>
        </w:rPr>
        <w:t xml:space="preserve"> ofertow</w:t>
      </w:r>
      <w:r w:rsidR="00D826C1">
        <w:rPr>
          <w:rFonts w:ascii="Open Sans" w:hAnsi="Open Sans" w:cs="Open Sans"/>
          <w:b/>
          <w:color w:val="FF0000"/>
          <w:sz w:val="20"/>
          <w:szCs w:val="20"/>
        </w:rPr>
        <w:t>e</w:t>
      </w:r>
      <w:r w:rsidRPr="007D1831">
        <w:rPr>
          <w:rFonts w:ascii="Open Sans" w:hAnsi="Open Sans" w:cs="Open Sans"/>
          <w:b/>
          <w:color w:val="FF0000"/>
          <w:sz w:val="20"/>
          <w:szCs w:val="20"/>
        </w:rPr>
        <w:t xml:space="preserve"> w przypadku </w:t>
      </w:r>
      <w:r w:rsidR="00D826C1">
        <w:rPr>
          <w:rFonts w:ascii="Open Sans" w:hAnsi="Open Sans" w:cs="Open Sans"/>
          <w:b/>
          <w:color w:val="FF0000"/>
          <w:sz w:val="20"/>
          <w:szCs w:val="20"/>
        </w:rPr>
        <w:t>ich</w:t>
      </w:r>
      <w:r w:rsidRPr="007D1831">
        <w:rPr>
          <w:rFonts w:ascii="Open Sans" w:hAnsi="Open Sans" w:cs="Open Sans"/>
          <w:b/>
          <w:color w:val="FF0000"/>
          <w:sz w:val="20"/>
          <w:szCs w:val="20"/>
        </w:rPr>
        <w:t xml:space="preserve"> niezłożenia, nie podlega</w:t>
      </w:r>
      <w:r w:rsidR="00D826C1">
        <w:rPr>
          <w:rFonts w:ascii="Open Sans" w:hAnsi="Open Sans" w:cs="Open Sans"/>
          <w:b/>
          <w:color w:val="FF0000"/>
          <w:sz w:val="20"/>
          <w:szCs w:val="20"/>
        </w:rPr>
        <w:t>ją</w:t>
      </w:r>
      <w:r w:rsidRPr="007D1831">
        <w:rPr>
          <w:rFonts w:ascii="Open Sans" w:hAnsi="Open Sans" w:cs="Open Sans"/>
          <w:b/>
          <w:color w:val="FF0000"/>
          <w:sz w:val="20"/>
          <w:szCs w:val="20"/>
        </w:rPr>
        <w:t xml:space="preserve"> uzupełnieniu na podstawie art. 26 ust. 3 ustawy Pzp. Oferta wykonawcy, który nie złoży </w:t>
      </w:r>
      <w:r w:rsidR="00D826C1">
        <w:rPr>
          <w:rFonts w:ascii="Open Sans" w:hAnsi="Open Sans" w:cs="Open Sans"/>
          <w:b/>
          <w:color w:val="FF0000"/>
          <w:sz w:val="20"/>
          <w:szCs w:val="20"/>
        </w:rPr>
        <w:t>tych</w:t>
      </w:r>
      <w:r w:rsidRPr="007D1831">
        <w:rPr>
          <w:rFonts w:ascii="Open Sans" w:hAnsi="Open Sans" w:cs="Open Sans"/>
          <w:b/>
          <w:color w:val="FF0000"/>
          <w:sz w:val="20"/>
          <w:szCs w:val="20"/>
        </w:rPr>
        <w:t xml:space="preserve"> dokument</w:t>
      </w:r>
      <w:r w:rsidR="00D826C1">
        <w:rPr>
          <w:rFonts w:ascii="Open Sans" w:hAnsi="Open Sans" w:cs="Open Sans"/>
          <w:b/>
          <w:color w:val="FF0000"/>
          <w:sz w:val="20"/>
          <w:szCs w:val="20"/>
        </w:rPr>
        <w:t>ów</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955CE1">
        <w:rPr>
          <w:rFonts w:ascii="Open Sans" w:hAnsi="Open Sans" w:cs="Open Sans"/>
          <w:sz w:val="20"/>
          <w:szCs w:val="20"/>
        </w:rPr>
        <w:t>ach</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4"/>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zmienionych Przedmiarów robót.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lastRenderedPageBreak/>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6E7BFC">
      <w:pPr>
        <w:pStyle w:val="Akapitzlist"/>
        <w:numPr>
          <w:ilvl w:val="1"/>
          <w:numId w:val="61"/>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F647E2" w:rsidRDefault="00F647E2" w:rsidP="00F647E2">
      <w:pPr>
        <w:pStyle w:val="Akapitzlist"/>
        <w:spacing w:after="0"/>
        <w:ind w:left="284"/>
        <w:jc w:val="both"/>
        <w:rPr>
          <w:rFonts w:ascii="Open Sans" w:hAnsi="Open Sans" w:cs="Open Sans"/>
          <w:sz w:val="20"/>
          <w:szCs w:val="20"/>
        </w:rPr>
      </w:pPr>
    </w:p>
    <w:p w:rsidR="006116C5"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lastRenderedPageBreak/>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4D7A91"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4D7A91" w:rsidRPr="00AB7A08" w:rsidRDefault="004D7A91" w:rsidP="004D7A91">
      <w:pPr>
        <w:pStyle w:val="Akapitzlist"/>
        <w:spacing w:after="0"/>
        <w:ind w:left="284" w:right="23"/>
        <w:jc w:val="both"/>
        <w:rPr>
          <w:rFonts w:ascii="Open Sans" w:hAnsi="Open Sans" w:cs="Open Sans"/>
          <w:b/>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lastRenderedPageBreak/>
        <w:t>70% w ciągu 30 dni od odbioru końcowego robót,</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Default="007A6086" w:rsidP="00325CF7">
      <w:pPr>
        <w:spacing w:line="276" w:lineRule="auto"/>
        <w:ind w:firstLine="284"/>
        <w:jc w:val="both"/>
        <w:rPr>
          <w:rFonts w:ascii="Open Sans" w:hAnsi="Open Sans" w:cs="Open Sans"/>
          <w:bCs/>
          <w:sz w:val="20"/>
          <w:szCs w:val="20"/>
        </w:rPr>
      </w:pPr>
      <w:r w:rsidRPr="00325CF7">
        <w:rPr>
          <w:rFonts w:ascii="Open Sans" w:hAnsi="Open Sans" w:cs="Open Sans"/>
          <w:bCs/>
          <w:sz w:val="20"/>
          <w:szCs w:val="20"/>
        </w:rPr>
        <w:t>Wzór Umowy stanowi TOM II SIWZ.</w:t>
      </w:r>
    </w:p>
    <w:p w:rsidR="00A9080E" w:rsidRPr="00325CF7" w:rsidRDefault="00A9080E" w:rsidP="00325CF7">
      <w:pPr>
        <w:spacing w:line="276" w:lineRule="auto"/>
        <w:ind w:firstLine="284"/>
        <w:jc w:val="both"/>
        <w:rPr>
          <w:rFonts w:ascii="Open Sans" w:hAnsi="Open Sans" w:cs="Open Sans"/>
          <w:b/>
          <w:bCs/>
          <w:sz w:val="20"/>
          <w:szCs w:val="20"/>
        </w:rPr>
      </w:pPr>
    </w:p>
    <w:p w:rsidR="00181FB1" w:rsidRPr="00325CF7" w:rsidRDefault="00181FB1" w:rsidP="006E7BFC">
      <w:pPr>
        <w:pStyle w:val="Akapitzlist"/>
        <w:numPr>
          <w:ilvl w:val="0"/>
          <w:numId w:val="49"/>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6E7BFC">
      <w:pPr>
        <w:pStyle w:val="Akapitzlist"/>
        <w:numPr>
          <w:ilvl w:val="0"/>
          <w:numId w:val="49"/>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662C5B">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662C5B">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D9285F" w:rsidRPr="00D9285F">
              <w:rPr>
                <w:rFonts w:ascii="Open Sans" w:hAnsi="Open Sans" w:cs="Open Sans"/>
                <w:color w:val="000000"/>
                <w:sz w:val="18"/>
                <w:szCs w:val="18"/>
              </w:rPr>
              <w:t>Budowa i przebudowa drogi gminnej nr 240556W na odc. Stanisławowo-Nowy Modlin wraz z przebudową skrzyżowania drogi gminnej nr 240556W z drogą krajową w miejscowości Stanisławowo</w:t>
            </w:r>
            <w:r w:rsidR="00FB74CB" w:rsidRPr="00FB74CB">
              <w:rPr>
                <w:rFonts w:ascii="Open Sans" w:hAnsi="Open Sans" w:cs="Open Sans"/>
                <w:color w:val="000000"/>
                <w:sz w:val="18"/>
                <w:szCs w:val="18"/>
              </w:rPr>
              <w:t>” – nr sprawy:</w:t>
            </w:r>
            <w:r w:rsidR="004F34C7">
              <w:rPr>
                <w:rFonts w:ascii="Open Sans" w:hAnsi="Open Sans" w:cs="Open Sans"/>
                <w:color w:val="000000"/>
                <w:sz w:val="18"/>
                <w:szCs w:val="18"/>
              </w:rPr>
              <w:t xml:space="preserve"> </w:t>
            </w:r>
            <w:r w:rsidR="00FB74CB" w:rsidRPr="00FB74CB">
              <w:rPr>
                <w:rFonts w:ascii="Open Sans" w:hAnsi="Open Sans" w:cs="Open Sans"/>
                <w:color w:val="000000"/>
                <w:sz w:val="18"/>
                <w:szCs w:val="18"/>
              </w:rPr>
              <w:t>WIZP.271.</w:t>
            </w:r>
            <w:r w:rsidR="004F34C7">
              <w:rPr>
                <w:rFonts w:ascii="Open Sans" w:hAnsi="Open Sans" w:cs="Open Sans"/>
                <w:color w:val="000000"/>
                <w:sz w:val="18"/>
                <w:szCs w:val="18"/>
              </w:rPr>
              <w:t>18</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Default="00853957" w:rsidP="00662C5B">
            <w:pPr>
              <w:widowControl w:val="0"/>
              <w:jc w:val="both"/>
              <w:rPr>
                <w:rFonts w:ascii="Open Sans" w:hAnsi="Open Sans" w:cs="Open Sans"/>
                <w:color w:val="000000"/>
                <w:sz w:val="18"/>
                <w:szCs w:val="18"/>
              </w:rPr>
            </w:pPr>
          </w:p>
          <w:p w:rsidR="007F623A" w:rsidRDefault="007F623A" w:rsidP="00662C5B">
            <w:pPr>
              <w:widowControl w:val="0"/>
              <w:jc w:val="both"/>
              <w:rPr>
                <w:rFonts w:ascii="Open Sans" w:hAnsi="Open Sans" w:cs="Open Sans"/>
                <w:color w:val="000000"/>
                <w:sz w:val="18"/>
                <w:szCs w:val="18"/>
              </w:rPr>
            </w:pPr>
          </w:p>
          <w:p w:rsidR="007F623A" w:rsidRPr="00853957" w:rsidRDefault="007F623A" w:rsidP="00662C5B">
            <w:pPr>
              <w:widowControl w:val="0"/>
              <w:jc w:val="both"/>
              <w:rPr>
                <w:rFonts w:ascii="Open Sans" w:hAnsi="Open Sans" w:cs="Open Sans"/>
                <w:color w:val="000000"/>
                <w:sz w:val="18"/>
                <w:szCs w:val="18"/>
              </w:rPr>
            </w:pPr>
          </w:p>
          <w:p w:rsidR="00853957" w:rsidRPr="00853957" w:rsidRDefault="00853957" w:rsidP="00662C5B">
            <w:pPr>
              <w:widowControl w:val="0"/>
              <w:jc w:val="both"/>
              <w:rPr>
                <w:rFonts w:ascii="Open Sans" w:hAnsi="Open Sans" w:cs="Open Sans"/>
                <w:i/>
                <w:color w:val="000000"/>
                <w:sz w:val="18"/>
                <w:szCs w:val="18"/>
              </w:rPr>
            </w:pPr>
            <w:r w:rsidRPr="00853957">
              <w:rPr>
                <w:rFonts w:ascii="Open Sans" w:hAnsi="Open Sans" w:cs="Open Sans"/>
                <w:color w:val="000000"/>
                <w:sz w:val="18"/>
                <w:szCs w:val="18"/>
              </w:rPr>
              <w:lastRenderedPageBreak/>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Odbiorcy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662C5B">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662C5B">
            <w:pPr>
              <w:pStyle w:val="Akapitzlist"/>
              <w:spacing w:after="0" w:line="240" w:lineRule="auto"/>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662C5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662C5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662C5B">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57DED" w:rsidRDefault="00257DED"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6628B5" w:rsidRDefault="006628B5" w:rsidP="007E2749">
      <w:pPr>
        <w:jc w:val="center"/>
        <w:rPr>
          <w:rFonts w:ascii="Open Sans" w:hAnsi="Open Sans" w:cs="Open Sans"/>
          <w:b/>
          <w:sz w:val="20"/>
          <w:szCs w:val="20"/>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D9285F" w:rsidRPr="00D9285F">
        <w:rPr>
          <w:rFonts w:ascii="Open Sans" w:eastAsia="Times New Roman" w:hAnsi="Open Sans" w:cs="Open Sans"/>
          <w:bCs w:val="0"/>
          <w:u w:val="none"/>
          <w:lang w:val="pl-PL"/>
        </w:rPr>
        <w:t xml:space="preserve">Budowa </w:t>
      </w:r>
      <w:r w:rsidR="00D9285F">
        <w:rPr>
          <w:rFonts w:ascii="Open Sans" w:eastAsia="Times New Roman" w:hAnsi="Open Sans" w:cs="Open Sans"/>
          <w:bCs w:val="0"/>
          <w:u w:val="none"/>
          <w:lang w:val="pl-PL"/>
        </w:rPr>
        <w:br/>
      </w:r>
      <w:r w:rsidR="00D9285F" w:rsidRPr="00D9285F">
        <w:rPr>
          <w:rFonts w:ascii="Open Sans" w:eastAsia="Times New Roman" w:hAnsi="Open Sans" w:cs="Open Sans"/>
          <w:bCs w:val="0"/>
          <w:u w:val="none"/>
          <w:lang w:val="pl-PL"/>
        </w:rPr>
        <w:t>i przebudowa drogi gminnej nr 240556W na odc. Stanisławowo-Nowy Modlin wraz z przebudową skrzyżowania drogi gminnej nr 240556W z drogą krajową w miejscowości Stanisławowo</w:t>
      </w:r>
      <w:r w:rsidR="00AB4A9D" w:rsidRPr="00BF3D4C">
        <w:rPr>
          <w:rFonts w:ascii="Open Sans" w:eastAsia="Times New Roman" w:hAnsi="Open Sans" w:cs="Open Sans"/>
          <w:bCs w:val="0"/>
          <w:u w:val="none"/>
          <w:lang w:val="pl-PL"/>
        </w:rPr>
        <w:t>”</w:t>
      </w:r>
      <w:r w:rsidR="00D9285F">
        <w:rPr>
          <w:rFonts w:ascii="Open Sans" w:eastAsia="Times New Roman" w:hAnsi="Open Sans" w:cs="Open Sans"/>
          <w:bCs w:val="0"/>
          <w:u w:val="none"/>
          <w:lang w:val="pl-PL"/>
        </w:rPr>
        <w:t xml:space="preserve"> </w:t>
      </w:r>
      <w:r w:rsidR="00D9285F">
        <w:rPr>
          <w:rFonts w:ascii="Open Sans" w:eastAsia="Times New Roman" w:hAnsi="Open Sans" w:cs="Open Sans"/>
          <w:bCs w:val="0"/>
          <w:u w:val="none"/>
          <w:lang w:val="pl-PL"/>
        </w:rPr>
        <w:br/>
      </w:r>
      <w:r w:rsidR="005C7C96">
        <w:rPr>
          <w:rFonts w:ascii="Open Sans" w:eastAsia="Times New Roman" w:hAnsi="Open Sans" w:cs="Open Sans"/>
          <w:bCs w:val="0"/>
          <w:u w:val="none"/>
          <w:lang w:val="pl-PL"/>
        </w:rPr>
        <w:t>– nr sprawy: WIZP.271.</w:t>
      </w:r>
      <w:r w:rsidR="006628B5">
        <w:rPr>
          <w:rFonts w:ascii="Open Sans" w:eastAsia="Times New Roman" w:hAnsi="Open Sans" w:cs="Open Sans"/>
          <w:bCs w:val="0"/>
          <w:u w:val="none"/>
          <w:lang w:val="pl-PL"/>
        </w:rPr>
        <w:t>18</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6628B5" w:rsidRDefault="009F336A" w:rsidP="006628B5">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5" w:name="_Hlk482358551"/>
      <w:r w:rsidR="006C1F8B">
        <w:rPr>
          <w:rFonts w:ascii="Open Sans" w:hAnsi="Open Sans" w:cs="Open Sans"/>
          <w:lang w:val="pl-PL"/>
        </w:rPr>
        <w:t xml:space="preserve"> </w:t>
      </w:r>
      <w:r w:rsidR="006628B5">
        <w:rPr>
          <w:rFonts w:ascii="Open Sans" w:hAnsi="Open Sans" w:cs="Open Sans"/>
          <w:lang w:val="pl-PL"/>
        </w:rPr>
        <w:t>za</w:t>
      </w:r>
      <w:r w:rsidR="00DA196D" w:rsidRPr="006C1F8B">
        <w:rPr>
          <w:rFonts w:ascii="Open Sans" w:hAnsi="Open Sans" w:cs="Open Sans"/>
        </w:rPr>
        <w:t>:</w:t>
      </w:r>
    </w:p>
    <w:p w:rsidR="00BB75AB" w:rsidRPr="006628B5" w:rsidRDefault="0017524C" w:rsidP="006628B5">
      <w:pPr>
        <w:pStyle w:val="Zwykytekst"/>
        <w:tabs>
          <w:tab w:val="left" w:pos="284"/>
        </w:tabs>
        <w:spacing w:line="276" w:lineRule="auto"/>
        <w:ind w:left="284"/>
        <w:jc w:val="both"/>
        <w:rPr>
          <w:rFonts w:ascii="Open Sans" w:hAnsi="Open Sans" w:cs="Open Sans"/>
        </w:rPr>
      </w:pPr>
      <w:r w:rsidRPr="006628B5">
        <w:rPr>
          <w:rFonts w:ascii="Open Sans" w:hAnsi="Open Sans" w:cs="Open Sans"/>
          <w:lang w:val="pl-PL"/>
        </w:rPr>
        <w:t xml:space="preserve">cenę brutto </w:t>
      </w:r>
      <w:r w:rsidR="00DA196D" w:rsidRPr="006628B5">
        <w:rPr>
          <w:rFonts w:ascii="Open Sans" w:hAnsi="Open Sans" w:cs="Open Sans"/>
        </w:rPr>
        <w:t>……………………………….. zł, słownie złotych: ………………………</w:t>
      </w:r>
      <w:r w:rsidR="00BB75AB" w:rsidRPr="006628B5">
        <w:rPr>
          <w:rFonts w:ascii="Open Sans" w:hAnsi="Open Sans" w:cs="Open Sans"/>
        </w:rPr>
        <w:t>……………………</w:t>
      </w:r>
      <w:r w:rsidR="006C1F8B" w:rsidRPr="006628B5">
        <w:rPr>
          <w:rFonts w:ascii="Open Sans" w:hAnsi="Open Sans" w:cs="Open Sans"/>
          <w:lang w:val="pl-PL"/>
        </w:rPr>
        <w:t>.</w:t>
      </w:r>
      <w:r w:rsidR="00DA196D" w:rsidRPr="006628B5">
        <w:rPr>
          <w:rFonts w:ascii="Open Sans" w:hAnsi="Open Sans" w:cs="Open Sans"/>
        </w:rPr>
        <w:t xml:space="preserve">, </w:t>
      </w:r>
    </w:p>
    <w:p w:rsidR="00BB75AB" w:rsidRPr="00F96BD3" w:rsidRDefault="006628B5" w:rsidP="006628B5">
      <w:pPr>
        <w:pStyle w:val="Zwykytekst"/>
        <w:tabs>
          <w:tab w:val="left" w:pos="284"/>
        </w:tabs>
        <w:spacing w:line="276" w:lineRule="auto"/>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sidR="006C1F8B">
        <w:rPr>
          <w:rFonts w:ascii="Open Sans" w:hAnsi="Open Sans" w:cs="Open Sans"/>
        </w:rPr>
        <w:t xml:space="preserve"> złotych: ………………………………</w:t>
      </w:r>
      <w:r w:rsidR="0017524C">
        <w:rPr>
          <w:rFonts w:ascii="Open Sans" w:hAnsi="Open Sans" w:cs="Open Sans"/>
          <w:lang w:val="pl-PL"/>
        </w:rPr>
        <w:t>..</w:t>
      </w:r>
      <w:r w:rsidR="006C1F8B">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628B5">
      <w:pPr>
        <w:pStyle w:val="Zwykytekst"/>
        <w:tabs>
          <w:tab w:val="left" w:pos="284"/>
        </w:tabs>
        <w:spacing w:line="276" w:lineRule="auto"/>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w:t>
      </w:r>
      <w:r w:rsidR="00440902">
        <w:rPr>
          <w:rFonts w:ascii="Open Sans" w:hAnsi="Open Sans" w:cs="Open Sans"/>
          <w:u w:val="single"/>
          <w:lang w:val="pl-PL"/>
        </w:rPr>
        <w:t>i</w:t>
      </w:r>
      <w:r w:rsidR="00BB75AB" w:rsidRPr="0052549E">
        <w:rPr>
          <w:rFonts w:ascii="Open Sans" w:hAnsi="Open Sans" w:cs="Open Sans"/>
          <w:u w:val="single"/>
        </w:rPr>
        <w:t xml:space="preserve"> do oferty Kosztorys</w:t>
      </w:r>
      <w:r w:rsidR="00440902">
        <w:rPr>
          <w:rFonts w:ascii="Open Sans" w:hAnsi="Open Sans" w:cs="Open Sans"/>
          <w:u w:val="single"/>
          <w:lang w:val="pl-PL"/>
        </w:rPr>
        <w:t>ami</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00440902">
        <w:rPr>
          <w:rFonts w:ascii="Open Sans" w:hAnsi="Open Sans" w:cs="Open Sans"/>
          <w:u w:val="single"/>
          <w:lang w:val="pl-PL"/>
        </w:rPr>
        <w:t>i</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5"/>
    <w:p w:rsidR="0096442C" w:rsidRPr="00440902" w:rsidRDefault="009F7F0F" w:rsidP="00440902">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FC3FE4">
        <w:rPr>
          <w:rFonts w:ascii="Open Sans" w:hAnsi="Open Sans" w:cs="Open Sans"/>
          <w:b/>
          <w:iCs/>
          <w:lang w:val="pl-PL"/>
        </w:rPr>
        <w:t xml:space="preserve"> </w:t>
      </w:r>
      <w:r w:rsidR="002E0185" w:rsidRPr="00440902">
        <w:rPr>
          <w:rFonts w:ascii="Open Sans" w:hAnsi="Open Sans" w:cs="Open Sans"/>
          <w:b/>
          <w:iCs/>
          <w:lang w:val="pl-PL"/>
        </w:rPr>
        <w:t>na</w:t>
      </w:r>
      <w:r w:rsidR="002E0185" w:rsidRPr="00440902">
        <w:rPr>
          <w:rFonts w:ascii="Open Sans" w:hAnsi="Open Sans" w:cs="Open Sans"/>
          <w:b/>
          <w:iCs/>
        </w:rPr>
        <w:t xml:space="preserve"> </w:t>
      </w:r>
      <w:r w:rsidR="002E0185" w:rsidRPr="00440902">
        <w:rPr>
          <w:rFonts w:ascii="Open Sans" w:hAnsi="Open Sans" w:cs="Open Sans"/>
          <w:b/>
          <w:iCs/>
          <w:lang w:val="pl-PL"/>
        </w:rPr>
        <w:t>okres</w:t>
      </w:r>
      <w:r w:rsidR="008B1BEA" w:rsidRPr="00440902">
        <w:rPr>
          <w:rFonts w:ascii="Open Sans" w:hAnsi="Open Sans" w:cs="Open Sans"/>
          <w:b/>
          <w:iCs/>
          <w:lang w:val="pl-PL"/>
        </w:rPr>
        <w:t xml:space="preserve"> </w:t>
      </w:r>
      <w:r w:rsidR="00AA7858" w:rsidRPr="00440902">
        <w:rPr>
          <w:rFonts w:ascii="Open Sans" w:hAnsi="Open Sans" w:cs="Open Sans"/>
          <w:b/>
          <w:iCs/>
        </w:rPr>
        <w:t>…</w:t>
      </w:r>
      <w:r w:rsidR="00AA7858" w:rsidRPr="00440902">
        <w:rPr>
          <w:rFonts w:ascii="Open Sans" w:hAnsi="Open Sans" w:cs="Open Sans"/>
          <w:b/>
          <w:iCs/>
          <w:lang w:val="pl-PL"/>
        </w:rPr>
        <w:t>….</w:t>
      </w:r>
      <w:r w:rsidR="00815517" w:rsidRPr="00440902">
        <w:rPr>
          <w:rFonts w:ascii="Open Sans" w:hAnsi="Open Sans" w:cs="Open Sans"/>
          <w:b/>
          <w:iCs/>
          <w:lang w:val="pl-PL"/>
        </w:rPr>
        <w:t>*</w:t>
      </w:r>
      <w:r w:rsidR="002E0185" w:rsidRPr="00440902">
        <w:rPr>
          <w:rFonts w:ascii="Open Sans" w:hAnsi="Open Sans" w:cs="Open Sans"/>
          <w:b/>
          <w:iCs/>
        </w:rPr>
        <w:t xml:space="preserve"> </w:t>
      </w:r>
      <w:r w:rsidR="008B1BEA" w:rsidRPr="00440902">
        <w:rPr>
          <w:rFonts w:ascii="Open Sans" w:hAnsi="Open Sans" w:cs="Open Sans"/>
          <w:b/>
          <w:iCs/>
          <w:lang w:val="pl-PL"/>
        </w:rPr>
        <w:t>l</w:t>
      </w:r>
      <w:r w:rsidR="00511B76" w:rsidRPr="00440902">
        <w:rPr>
          <w:rFonts w:ascii="Open Sans" w:hAnsi="Open Sans" w:cs="Open Sans"/>
          <w:b/>
          <w:iCs/>
          <w:lang w:val="pl-PL"/>
        </w:rPr>
        <w:t>a</w:t>
      </w:r>
      <w:r w:rsidR="00440902">
        <w:rPr>
          <w:rFonts w:ascii="Open Sans" w:hAnsi="Open Sans" w:cs="Open Sans"/>
          <w:b/>
          <w:iCs/>
          <w:lang w:val="pl-PL"/>
        </w:rPr>
        <w:t>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6E7BFC">
      <w:pPr>
        <w:numPr>
          <w:ilvl w:val="0"/>
          <w:numId w:val="70"/>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6E7BFC">
      <w:pPr>
        <w:numPr>
          <w:ilvl w:val="0"/>
          <w:numId w:val="70"/>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lastRenderedPageBreak/>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D9285F">
        <w:rPr>
          <w:rFonts w:ascii="Open Sans" w:hAnsi="Open Sans" w:cs="Open Sans"/>
          <w:b/>
        </w:rPr>
        <w:t>Budowa i przebudowa drogi gminnej nr 240556W na odc. Stanisławowo-Nowy Modlin wraz z przebudową skrzyżowania drogi gminnej nr 240556W z drogą krajową w miejscowości Stanisławowo</w:t>
      </w:r>
      <w:r w:rsidR="00FD01BD" w:rsidRPr="00FD01BD">
        <w:rPr>
          <w:rFonts w:ascii="Open Sans" w:eastAsia="Times New Roman" w:hAnsi="Open Sans" w:cs="Open Sans"/>
          <w:b/>
          <w:bCs/>
          <w:lang w:val="pl-PL"/>
        </w:rPr>
        <w:t>”</w:t>
      </w:r>
      <w:r w:rsidR="00D9285F">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3136FF">
        <w:rPr>
          <w:rFonts w:ascii="Open Sans" w:hAnsi="Open Sans" w:cs="Open Sans"/>
          <w:b/>
          <w:lang w:val="pl-PL"/>
        </w:rPr>
        <w:t>18</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30748B" w:rsidRDefault="0030748B" w:rsidP="0084064D">
      <w:pPr>
        <w:pStyle w:val="Zwykytekst"/>
        <w:jc w:val="right"/>
        <w:rPr>
          <w:rFonts w:ascii="Open Sans" w:hAnsi="Open Sans" w:cs="Open Sans"/>
          <w:b/>
          <w:lang w:val="pl-PL"/>
        </w:rPr>
      </w:pPr>
    </w:p>
    <w:p w:rsidR="0030748B" w:rsidRDefault="0030748B"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6" w:name="_Hlk482360958"/>
      <w:r w:rsidR="00B80E17">
        <w:rPr>
          <w:rFonts w:ascii="Open Sans" w:hAnsi="Open Sans" w:cs="Open Sans"/>
          <w:b/>
          <w:lang w:val="pl-PL"/>
        </w:rPr>
        <w:t>„</w:t>
      </w:r>
      <w:r w:rsidR="00D9285F">
        <w:rPr>
          <w:rFonts w:ascii="Open Sans" w:hAnsi="Open Sans" w:cs="Open Sans"/>
          <w:b/>
        </w:rPr>
        <w:t>Budowa i przebudowa drogi gminnej nr 240556W na odc. Stanisławowo-Nowy Modlin wraz z przebudową skrzyżowania drogi gminnej nr 240556W z drogą krajową w miejscowości Stanisławowo</w:t>
      </w:r>
      <w:r w:rsidR="00EC063A" w:rsidRPr="00FD01BD">
        <w:rPr>
          <w:rFonts w:ascii="Open Sans" w:eastAsia="Times New Roman" w:hAnsi="Open Sans" w:cs="Open Sans"/>
          <w:b/>
          <w:bCs/>
          <w:lang w:val="pl-PL"/>
        </w:rPr>
        <w:t xml:space="preserve">” </w:t>
      </w:r>
      <w:r w:rsidR="00EC063A" w:rsidRPr="00FD01BD">
        <w:rPr>
          <w:rFonts w:ascii="Open Sans" w:hAnsi="Open Sans" w:cs="Open Sans"/>
          <w:b/>
          <w:lang w:val="pl-PL"/>
        </w:rPr>
        <w:t>–</w:t>
      </w:r>
      <w:r w:rsidR="0030748B">
        <w:rPr>
          <w:rFonts w:ascii="Open Sans" w:hAnsi="Open Sans" w:cs="Open Sans"/>
          <w:b/>
          <w:lang w:val="pl-PL"/>
        </w:rPr>
        <w:t xml:space="preserve"> </w:t>
      </w:r>
      <w:r w:rsidR="00EC063A" w:rsidRPr="00B3408C">
        <w:rPr>
          <w:rFonts w:ascii="Open Sans" w:hAnsi="Open Sans" w:cs="Open Sans"/>
          <w:b/>
          <w:lang w:val="pl-PL"/>
        </w:rPr>
        <w:t>nr sprawy: WIZP.271.</w:t>
      </w:r>
      <w:r w:rsidR="0030748B">
        <w:rPr>
          <w:rFonts w:ascii="Open Sans" w:hAnsi="Open Sans" w:cs="Open Sans"/>
          <w:b/>
          <w:lang w:val="pl-PL"/>
        </w:rPr>
        <w:t>18</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6"/>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Default="008B1BE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Pr="003E2EA4" w:rsidRDefault="0030748B"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B95DDD">
      <w:pPr>
        <w:tabs>
          <w:tab w:val="left" w:pos="9639"/>
        </w:tabs>
        <w:ind w:right="2"/>
        <w:jc w:val="center"/>
        <w:rPr>
          <w:rFonts w:ascii="Open Sans" w:hAnsi="Open Sans" w:cs="Open Sans"/>
          <w:b/>
          <w:sz w:val="20"/>
          <w:szCs w:val="20"/>
        </w:rPr>
      </w:pPr>
      <w:r w:rsidRPr="00004729">
        <w:rPr>
          <w:rFonts w:ascii="Open Sans" w:hAnsi="Open Sans" w:cs="Open Sans"/>
          <w:b/>
          <w:sz w:val="20"/>
          <w:szCs w:val="20"/>
        </w:rPr>
        <w:t>„</w:t>
      </w:r>
      <w:r w:rsidR="00D9285F">
        <w:rPr>
          <w:rFonts w:ascii="Open Sans" w:hAnsi="Open Sans" w:cs="Open Sans"/>
          <w:b/>
          <w:sz w:val="20"/>
          <w:szCs w:val="20"/>
        </w:rPr>
        <w:t xml:space="preserve">Budowa i przebudowa drogi gminnej nr 240556W na odc. Stanisławowo-Nowy Modlin wraz </w:t>
      </w:r>
      <w:r w:rsidR="00D9285F">
        <w:rPr>
          <w:rFonts w:ascii="Open Sans" w:hAnsi="Open Sans" w:cs="Open Sans"/>
          <w:b/>
          <w:sz w:val="20"/>
          <w:szCs w:val="20"/>
        </w:rPr>
        <w:br/>
        <w:t xml:space="preserve">z przebudową skrzyżowania drogi gminnej nr 240556W z drogą krajową </w:t>
      </w:r>
      <w:r w:rsidR="00D9285F">
        <w:rPr>
          <w:rFonts w:ascii="Open Sans" w:hAnsi="Open Sans" w:cs="Open Sans"/>
          <w:b/>
          <w:sz w:val="20"/>
          <w:szCs w:val="20"/>
        </w:rPr>
        <w:br/>
        <w:t>w miejscowości Stanisławowo</w:t>
      </w:r>
      <w:r w:rsidR="00970B27" w:rsidRPr="00970B27">
        <w:rPr>
          <w:rFonts w:ascii="Open Sans" w:hAnsi="Open Sans" w:cs="Open Sans"/>
          <w:b/>
          <w:sz w:val="20"/>
          <w:szCs w:val="20"/>
        </w:rPr>
        <w:t>”</w:t>
      </w:r>
      <w:r w:rsidR="0030748B">
        <w:rPr>
          <w:rFonts w:ascii="Open Sans" w:hAnsi="Open Sans" w:cs="Open Sans"/>
          <w:b/>
          <w:sz w:val="20"/>
          <w:szCs w:val="20"/>
        </w:rPr>
        <w:br/>
      </w:r>
      <w:r w:rsidR="00970B27" w:rsidRPr="00970B27">
        <w:rPr>
          <w:rFonts w:ascii="Open Sans" w:hAnsi="Open Sans" w:cs="Open Sans"/>
          <w:b/>
          <w:sz w:val="20"/>
          <w:szCs w:val="20"/>
        </w:rPr>
        <w:t>–</w:t>
      </w:r>
      <w:r w:rsidR="0030748B">
        <w:rPr>
          <w:rFonts w:ascii="Open Sans" w:hAnsi="Open Sans" w:cs="Open Sans"/>
          <w:b/>
          <w:sz w:val="20"/>
          <w:szCs w:val="20"/>
        </w:rPr>
        <w:t xml:space="preserve"> </w:t>
      </w:r>
      <w:r w:rsidRPr="00004729">
        <w:rPr>
          <w:rFonts w:ascii="Open Sans" w:hAnsi="Open Sans" w:cs="Open Sans"/>
          <w:b/>
          <w:sz w:val="20"/>
          <w:szCs w:val="20"/>
        </w:rPr>
        <w:t>nr sprawy: WIZP.271.</w:t>
      </w:r>
      <w:r w:rsidR="0030748B">
        <w:rPr>
          <w:rFonts w:ascii="Open Sans" w:hAnsi="Open Sans" w:cs="Open Sans"/>
          <w:b/>
          <w:sz w:val="20"/>
          <w:szCs w:val="20"/>
        </w:rPr>
        <w:t>18</w:t>
      </w:r>
      <w:r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 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B95DDD" w:rsidRDefault="00004729"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B95DDD" w:rsidRDefault="00B95DDD"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CE396E" w:rsidRPr="00B95DDD" w:rsidRDefault="00CE396E" w:rsidP="00B95DDD">
      <w:pPr>
        <w:pStyle w:val="Akapitzlist"/>
        <w:numPr>
          <w:ilvl w:val="4"/>
          <w:numId w:val="46"/>
        </w:numPr>
        <w:tabs>
          <w:tab w:val="clear" w:pos="4500"/>
          <w:tab w:val="num" w:pos="0"/>
        </w:tabs>
        <w:suppressAutoHyphens/>
        <w:spacing w:before="120" w:line="240" w:lineRule="auto"/>
        <w:ind w:left="284" w:right="-341" w:hanging="284"/>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B95DDD">
      <w:pPr>
        <w:pStyle w:val="Akapitzlist"/>
        <w:suppressAutoHyphens/>
        <w:spacing w:before="120" w:line="240" w:lineRule="auto"/>
        <w:ind w:left="284" w:right="-341"/>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D9285F">
        <w:rPr>
          <w:rFonts w:ascii="Open Sans" w:hAnsi="Open Sans" w:cs="Open Sans"/>
          <w:b/>
        </w:rPr>
        <w:t>Budowa i przebudowa drogi gminnej nr 240556W na odc. Stanisławowo-Nowy Modlin wraz z przebudową skrzyżowania drogi gminnej nr 240556W z drogą krajową w miejscowości Stanisławowo</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8156D0">
        <w:rPr>
          <w:rFonts w:ascii="Open Sans" w:hAnsi="Open Sans" w:cs="Open Sans"/>
          <w:b/>
          <w:lang w:val="pl-PL"/>
        </w:rPr>
        <w:t>18</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6E7BFC">
      <w:pPr>
        <w:numPr>
          <w:ilvl w:val="0"/>
          <w:numId w:val="65"/>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6E7BFC">
      <w:pPr>
        <w:numPr>
          <w:ilvl w:val="0"/>
          <w:numId w:val="65"/>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6E7BFC">
      <w:pPr>
        <w:numPr>
          <w:ilvl w:val="0"/>
          <w:numId w:val="65"/>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D9285F">
        <w:rPr>
          <w:rFonts w:ascii="Open Sans" w:hAnsi="Open Sans" w:cs="Open Sans"/>
          <w:b/>
          <w:sz w:val="20"/>
          <w:szCs w:val="20"/>
        </w:rPr>
        <w:t xml:space="preserve">Budowa i przebudowa drogi gminnej nr 240556W na odc. Stanisławowo-Nowy Modlin wraz </w:t>
      </w:r>
      <w:r w:rsidR="00D9285F">
        <w:rPr>
          <w:rFonts w:ascii="Open Sans" w:hAnsi="Open Sans" w:cs="Open Sans"/>
          <w:b/>
          <w:sz w:val="20"/>
          <w:szCs w:val="20"/>
        </w:rPr>
        <w:br/>
        <w:t>z przebudową skrzyżowania drogi gminnej nr 240556W z drogą krajową w miejscowości Stanisławowo</w:t>
      </w:r>
      <w:r w:rsidRPr="00004729">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8156D0">
        <w:rPr>
          <w:rFonts w:ascii="Open Sans" w:hAnsi="Open Sans" w:cs="Open Sans"/>
          <w:b/>
          <w:sz w:val="20"/>
          <w:szCs w:val="20"/>
        </w:rPr>
        <w:t>18</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(data rozpoczęcia i data zakończenia)</w:t>
            </w:r>
          </w:p>
          <w:p w:rsidR="00392A0E" w:rsidRPr="00392A0E"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sidR="00235DB7">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sidR="00235DB7">
              <w:rPr>
                <w:rFonts w:ascii="Open Sans" w:eastAsia="Calibri" w:hAnsi="Open Sans" w:cs="Open Sans"/>
                <w:b/>
                <w:sz w:val="16"/>
                <w:szCs w:val="16"/>
              </w:rPr>
              <w:t xml:space="preserve"> [zł]</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912193" w:rsidRPr="00C6037C" w:rsidRDefault="00912193" w:rsidP="00C86659">
            <w:pPr>
              <w:spacing w:before="60"/>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912193" w:rsidRPr="00C6037C"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912193" w:rsidRDefault="00912193" w:rsidP="00912193">
            <w:pPr>
              <w:jc w:val="both"/>
              <w:rPr>
                <w:rFonts w:ascii="Open Sans" w:eastAsia="Calibri" w:hAnsi="Open Sans" w:cs="Open Sans"/>
                <w:sz w:val="16"/>
                <w:szCs w:val="16"/>
              </w:rPr>
            </w:pPr>
            <w:r w:rsidRPr="00C6037C">
              <w:rPr>
                <w:rFonts w:ascii="Open Sans" w:eastAsia="Calibri" w:hAnsi="Open Sans" w:cs="Open Sans"/>
                <w:sz w:val="16"/>
                <w:szCs w:val="16"/>
              </w:rPr>
              <w:t>………………………………………………………</w:t>
            </w:r>
          </w:p>
          <w:p w:rsidR="00392A0E" w:rsidRPr="00392A0E" w:rsidRDefault="003C411B" w:rsidP="00C86659">
            <w:pPr>
              <w:spacing w:after="60" w:line="276" w:lineRule="auto"/>
              <w:jc w:val="both"/>
              <w:rPr>
                <w:rFonts w:ascii="Open Sans" w:eastAsia="Calibri" w:hAnsi="Open Sans" w:cs="Open Sans"/>
                <w:b/>
                <w:sz w:val="16"/>
                <w:szCs w:val="16"/>
              </w:rPr>
            </w:pPr>
            <w:r>
              <w:rPr>
                <w:rFonts w:ascii="Open Sans" w:eastAsia="Calibri" w:hAnsi="Open Sans" w:cs="Open Sans"/>
                <w:sz w:val="16"/>
                <w:szCs w:val="16"/>
              </w:rPr>
              <w:t xml:space="preserve">Powierzchnia </w:t>
            </w:r>
            <w:r w:rsidR="00912193">
              <w:rPr>
                <w:rFonts w:ascii="Open Sans" w:eastAsia="Calibri" w:hAnsi="Open Sans" w:cs="Open Sans"/>
                <w:sz w:val="16"/>
                <w:szCs w:val="16"/>
              </w:rPr>
              <w:t xml:space="preserve"> wybudowanej</w:t>
            </w:r>
            <w:r w:rsidR="00691A2C">
              <w:rPr>
                <w:rFonts w:ascii="Open Sans" w:eastAsia="Calibri" w:hAnsi="Open Sans" w:cs="Open Sans"/>
                <w:sz w:val="16"/>
                <w:szCs w:val="16"/>
              </w:rPr>
              <w:t>/</w:t>
            </w:r>
            <w:r w:rsidR="006F64F7">
              <w:rPr>
                <w:rFonts w:ascii="Open Sans" w:eastAsia="Calibri" w:hAnsi="Open Sans" w:cs="Open Sans"/>
                <w:sz w:val="16"/>
                <w:szCs w:val="16"/>
              </w:rPr>
              <w:t xml:space="preserve"> </w:t>
            </w:r>
            <w:r w:rsidR="00691A2C">
              <w:rPr>
                <w:rFonts w:ascii="Open Sans" w:eastAsia="Calibri" w:hAnsi="Open Sans" w:cs="Open Sans"/>
                <w:sz w:val="16"/>
                <w:szCs w:val="16"/>
              </w:rPr>
              <w:t>przebudowanej</w:t>
            </w:r>
            <w:r>
              <w:rPr>
                <w:rFonts w:ascii="Open Sans" w:eastAsia="Calibri" w:hAnsi="Open Sans" w:cs="Open Sans"/>
                <w:sz w:val="16"/>
                <w:szCs w:val="16"/>
              </w:rPr>
              <w:t>/</w:t>
            </w:r>
            <w:r w:rsidR="006F64F7">
              <w:rPr>
                <w:rFonts w:ascii="Open Sans" w:eastAsia="Calibri" w:hAnsi="Open Sans" w:cs="Open Sans"/>
                <w:sz w:val="16"/>
                <w:szCs w:val="16"/>
              </w:rPr>
              <w:t xml:space="preserve"> </w:t>
            </w:r>
            <w:r>
              <w:rPr>
                <w:rFonts w:ascii="Open Sans" w:eastAsia="Calibri" w:hAnsi="Open Sans" w:cs="Open Sans"/>
                <w:sz w:val="16"/>
                <w:szCs w:val="16"/>
              </w:rPr>
              <w:t>wyremontowanej nawierzchni bitumicznej</w:t>
            </w:r>
            <w:r w:rsidR="00912193">
              <w:rPr>
                <w:rFonts w:ascii="Open Sans" w:eastAsia="Calibri" w:hAnsi="Open Sans" w:cs="Open Sans"/>
                <w:sz w:val="16"/>
                <w:szCs w:val="16"/>
              </w:rPr>
              <w:t xml:space="preserve">: ………… </w:t>
            </w:r>
            <w:r w:rsidR="00AC2CB7">
              <w:rPr>
                <w:rFonts w:ascii="Open Sans" w:eastAsia="Calibri" w:hAnsi="Open Sans" w:cs="Open Sans"/>
                <w:sz w:val="16"/>
                <w:szCs w:val="16"/>
              </w:rPr>
              <w:t>m</w:t>
            </w:r>
            <w:r>
              <w:rPr>
                <w:rFonts w:ascii="Open Sans" w:eastAsia="Calibri" w:hAnsi="Open Sans" w:cs="Open Sans"/>
                <w:sz w:val="16"/>
                <w:szCs w:val="16"/>
              </w:rPr>
              <w:t>2</w:t>
            </w: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CF6C8F" w:rsidRPr="00392A0E" w:rsidTr="00C3487D">
        <w:tc>
          <w:tcPr>
            <w:tcW w:w="1730"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CF6C8F" w:rsidRPr="00C6037C" w:rsidRDefault="00CF6C8F" w:rsidP="00C86659">
            <w:pPr>
              <w:spacing w:before="60"/>
              <w:jc w:val="both"/>
              <w:rPr>
                <w:rFonts w:ascii="Open Sans" w:eastAsia="Calibri" w:hAnsi="Open Sans" w:cs="Open Sans"/>
                <w:sz w:val="16"/>
                <w:szCs w:val="16"/>
              </w:rPr>
            </w:pPr>
            <w:r w:rsidRPr="00C6037C">
              <w:rPr>
                <w:rFonts w:ascii="Open Sans" w:eastAsia="Calibri" w:hAnsi="Open Sans" w:cs="Open Sans"/>
                <w:sz w:val="16"/>
                <w:szCs w:val="16"/>
              </w:rPr>
              <w:t>Przedmiot zamówienia:</w:t>
            </w:r>
          </w:p>
          <w:p w:rsidR="00CF6C8F" w:rsidRPr="00C6037C"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Default="00CF6C8F" w:rsidP="00CF6C8F">
            <w:pPr>
              <w:jc w:val="both"/>
              <w:rPr>
                <w:rFonts w:ascii="Open Sans" w:eastAsia="Calibri" w:hAnsi="Open Sans" w:cs="Open Sans"/>
                <w:sz w:val="16"/>
                <w:szCs w:val="16"/>
              </w:rPr>
            </w:pPr>
            <w:r w:rsidRPr="00C6037C">
              <w:rPr>
                <w:rFonts w:ascii="Open Sans" w:eastAsia="Calibri" w:hAnsi="Open Sans" w:cs="Open Sans"/>
                <w:sz w:val="16"/>
                <w:szCs w:val="16"/>
              </w:rPr>
              <w:t>………………………………………………………</w:t>
            </w:r>
          </w:p>
          <w:p w:rsidR="00CF6C8F" w:rsidRPr="00392A0E" w:rsidRDefault="003C411B" w:rsidP="00C86659">
            <w:pPr>
              <w:spacing w:after="60" w:line="276" w:lineRule="auto"/>
              <w:jc w:val="both"/>
              <w:rPr>
                <w:rFonts w:ascii="Open Sans" w:eastAsia="Calibri" w:hAnsi="Open Sans" w:cs="Open Sans"/>
                <w:b/>
                <w:sz w:val="16"/>
                <w:szCs w:val="16"/>
              </w:rPr>
            </w:pPr>
            <w:r>
              <w:rPr>
                <w:rFonts w:ascii="Open Sans" w:eastAsia="Calibri" w:hAnsi="Open Sans" w:cs="Open Sans"/>
                <w:sz w:val="16"/>
                <w:szCs w:val="16"/>
              </w:rPr>
              <w:t>Powierzchnia  wybudowanej/</w:t>
            </w:r>
            <w:r w:rsidR="006F64F7">
              <w:rPr>
                <w:rFonts w:ascii="Open Sans" w:eastAsia="Calibri" w:hAnsi="Open Sans" w:cs="Open Sans"/>
                <w:sz w:val="16"/>
                <w:szCs w:val="16"/>
              </w:rPr>
              <w:t xml:space="preserve"> </w:t>
            </w:r>
            <w:r>
              <w:rPr>
                <w:rFonts w:ascii="Open Sans" w:eastAsia="Calibri" w:hAnsi="Open Sans" w:cs="Open Sans"/>
                <w:sz w:val="16"/>
                <w:szCs w:val="16"/>
              </w:rPr>
              <w:t>przebudowanej/</w:t>
            </w:r>
            <w:r w:rsidR="006F64F7">
              <w:rPr>
                <w:rFonts w:ascii="Open Sans" w:eastAsia="Calibri" w:hAnsi="Open Sans" w:cs="Open Sans"/>
                <w:sz w:val="16"/>
                <w:szCs w:val="16"/>
              </w:rPr>
              <w:t xml:space="preserve"> </w:t>
            </w:r>
            <w:r>
              <w:rPr>
                <w:rFonts w:ascii="Open Sans" w:eastAsia="Calibri" w:hAnsi="Open Sans" w:cs="Open Sans"/>
                <w:sz w:val="16"/>
                <w:szCs w:val="16"/>
              </w:rPr>
              <w:t>wyremontowanej nawierzchni bitumicznej: ………… m2</w:t>
            </w:r>
          </w:p>
        </w:tc>
        <w:tc>
          <w:tcPr>
            <w:tcW w:w="1417" w:type="dxa"/>
            <w:shd w:val="clear" w:color="auto" w:fill="auto"/>
            <w:vAlign w:val="center"/>
          </w:tcPr>
          <w:p w:rsidR="00CF6C8F" w:rsidRPr="00392A0E" w:rsidRDefault="00CF6C8F" w:rsidP="00CF6C8F">
            <w:pPr>
              <w:spacing w:line="276" w:lineRule="auto"/>
              <w:jc w:val="both"/>
              <w:rPr>
                <w:rFonts w:ascii="Open Sans" w:eastAsia="Calibri" w:hAnsi="Open Sans" w:cs="Open Sans"/>
                <w:b/>
                <w:sz w:val="16"/>
                <w:szCs w:val="16"/>
                <w:lang w:val="x-none"/>
              </w:rPr>
            </w:pPr>
          </w:p>
        </w:tc>
        <w:tc>
          <w:tcPr>
            <w:tcW w:w="1559" w:type="dxa"/>
          </w:tcPr>
          <w:p w:rsidR="00CF6C8F" w:rsidRPr="00392A0E" w:rsidRDefault="00CF6C8F" w:rsidP="00CF6C8F">
            <w:pPr>
              <w:spacing w:line="276" w:lineRule="auto"/>
              <w:rPr>
                <w:rFonts w:ascii="Open Sans" w:eastAsia="Calibri" w:hAnsi="Open Sans" w:cs="Open Sans"/>
                <w:sz w:val="16"/>
                <w:szCs w:val="16"/>
              </w:rPr>
            </w:pPr>
          </w:p>
        </w:tc>
        <w:tc>
          <w:tcPr>
            <w:tcW w:w="1701" w:type="dxa"/>
            <w:shd w:val="clear" w:color="auto" w:fill="auto"/>
            <w:vAlign w:val="center"/>
          </w:tcPr>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CF6C8F" w:rsidRPr="00392A0E" w:rsidRDefault="00CF6C8F" w:rsidP="00CF6C8F">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E72136" w:rsidRDefault="00392A0E" w:rsidP="00392A0E">
      <w:pPr>
        <w:jc w:val="both"/>
        <w:rPr>
          <w:rFonts w:ascii="Open Sans" w:eastAsia="Calibri" w:hAnsi="Open Sans" w:cs="Open Sans"/>
          <w:b/>
          <w:sz w:val="16"/>
          <w:szCs w:val="16"/>
          <w:u w:val="words"/>
          <w:lang w:val="x-none"/>
        </w:rPr>
      </w:pPr>
      <w:r w:rsidRPr="00E72136">
        <w:rPr>
          <w:rFonts w:ascii="Open Sans" w:eastAsia="Calibri" w:hAnsi="Open Sans" w:cs="Open Sans"/>
          <w:b/>
          <w:sz w:val="16"/>
          <w:szCs w:val="16"/>
          <w:u w:val="words"/>
          <w:lang w:val="x-none"/>
        </w:rPr>
        <w:t>UWAGA:</w:t>
      </w:r>
    </w:p>
    <w:p w:rsidR="00392A0E" w:rsidRPr="00E72136" w:rsidRDefault="00392A0E" w:rsidP="00392A0E">
      <w:pPr>
        <w:jc w:val="both"/>
        <w:rPr>
          <w:rFonts w:ascii="Open Sans" w:eastAsia="Calibri" w:hAnsi="Open Sans" w:cs="Open Sans"/>
          <w:sz w:val="16"/>
          <w:szCs w:val="16"/>
          <w:lang w:val="x-none"/>
        </w:rPr>
      </w:pPr>
      <w:r w:rsidRPr="00E72136">
        <w:rPr>
          <w:rFonts w:ascii="Open Sans" w:eastAsia="Calibri" w:hAnsi="Open Sans" w:cs="Open Sans"/>
          <w:sz w:val="16"/>
          <w:szCs w:val="16"/>
        </w:rPr>
        <w:t>Do wykazu z</w:t>
      </w:r>
      <w:r w:rsidRPr="00E72136">
        <w:rPr>
          <w:rFonts w:ascii="Open Sans" w:eastAsia="Calibri" w:hAnsi="Open Sans" w:cs="Open Sans"/>
          <w:sz w:val="16"/>
          <w:szCs w:val="16"/>
          <w:lang w:val="x-none"/>
        </w:rPr>
        <w:t xml:space="preserve">ałączamy dowody </w:t>
      </w:r>
      <w:r w:rsidRPr="00E72136">
        <w:rPr>
          <w:rFonts w:ascii="Open Sans" w:eastAsia="Calibri" w:hAnsi="Open Sans" w:cs="Open Sans"/>
          <w:sz w:val="16"/>
          <w:szCs w:val="16"/>
        </w:rPr>
        <w:t xml:space="preserve">potwierdzające, że wskazane w wykazie roboty </w:t>
      </w:r>
      <w:r w:rsidRPr="00E72136">
        <w:rPr>
          <w:rFonts w:ascii="Open Sans" w:eastAsia="Calibri" w:hAnsi="Open Sans" w:cs="Open Sans"/>
          <w:sz w:val="16"/>
          <w:szCs w:val="16"/>
          <w:lang w:val="x-none"/>
        </w:rPr>
        <w:t xml:space="preserve">zostały wykonane </w:t>
      </w:r>
      <w:r w:rsidRPr="00E72136">
        <w:rPr>
          <w:rFonts w:ascii="Open Sans" w:hAnsi="Open Sans" w:cs="Open Sans"/>
          <w:sz w:val="16"/>
          <w:szCs w:val="16"/>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00D9285F">
        <w:rPr>
          <w:rFonts w:ascii="Open Sans" w:hAnsi="Open Sans" w:cs="Open Sans"/>
          <w:b/>
          <w:sz w:val="20"/>
          <w:szCs w:val="20"/>
        </w:rPr>
        <w:t xml:space="preserve">Budowa i przebudowa drogi gminnej nr 240556W na odc. Stanisławowo-Nowy Modlin wraz </w:t>
      </w:r>
      <w:r w:rsidR="00D9285F">
        <w:rPr>
          <w:rFonts w:ascii="Open Sans" w:hAnsi="Open Sans" w:cs="Open Sans"/>
          <w:b/>
          <w:sz w:val="20"/>
          <w:szCs w:val="20"/>
        </w:rPr>
        <w:br/>
        <w:t>z przebudową skrzyżowania drogi gminnej nr 240556W z drogą krajową w miejscowości Stanisławowo</w:t>
      </w:r>
      <w:r w:rsidRPr="008E50EB">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F54332">
        <w:rPr>
          <w:rFonts w:ascii="Open Sans" w:hAnsi="Open Sans" w:cs="Open Sans"/>
          <w:b/>
          <w:sz w:val="20"/>
          <w:szCs w:val="20"/>
        </w:rPr>
        <w:t>18</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t>
      </w:r>
      <w:r w:rsidR="00D9285F">
        <w:rPr>
          <w:rFonts w:ascii="Open Sans" w:eastAsia="Calibri" w:hAnsi="Open Sans" w:cs="Open Sans"/>
          <w:sz w:val="20"/>
          <w:szCs w:val="20"/>
        </w:rPr>
        <w:br/>
      </w:r>
      <w:r w:rsidRPr="00B40109">
        <w:rPr>
          <w:rFonts w:ascii="Open Sans" w:eastAsia="Calibri" w:hAnsi="Open Sans" w:cs="Open Sans"/>
          <w:sz w:val="20"/>
          <w:szCs w:val="20"/>
        </w:rPr>
        <w:t xml:space="preserve">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126"/>
        <w:gridCol w:w="2411"/>
        <w:gridCol w:w="2547"/>
      </w:tblGrid>
      <w:tr w:rsidR="002231A0" w:rsidRPr="00CE5ABD" w:rsidTr="007973DC">
        <w:tc>
          <w:tcPr>
            <w:tcW w:w="1092"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Imię i nazwisko</w:t>
            </w:r>
          </w:p>
        </w:tc>
        <w:tc>
          <w:tcPr>
            <w:tcW w:w="1173" w:type="pct"/>
            <w:shd w:val="clear" w:color="auto" w:fill="auto"/>
            <w:vAlign w:val="center"/>
          </w:tcPr>
          <w:p w:rsidR="002231A0" w:rsidRPr="00CE5ABD" w:rsidRDefault="002231A0" w:rsidP="007973DC">
            <w:pPr>
              <w:jc w:val="center"/>
              <w:rPr>
                <w:rFonts w:ascii="Open Sans" w:eastAsia="Calibri" w:hAnsi="Open Sans" w:cs="Open Sans"/>
                <w:b/>
                <w:sz w:val="16"/>
                <w:szCs w:val="16"/>
              </w:rPr>
            </w:pPr>
            <w:r>
              <w:rPr>
                <w:rFonts w:ascii="Open Sans" w:eastAsia="Calibri" w:hAnsi="Open Sans" w:cs="Open Sans"/>
                <w:b/>
                <w:sz w:val="16"/>
                <w:szCs w:val="16"/>
              </w:rPr>
              <w:t>Z</w:t>
            </w:r>
            <w:r w:rsidRPr="00CE5ABD">
              <w:rPr>
                <w:rFonts w:ascii="Open Sans" w:eastAsia="Calibri" w:hAnsi="Open Sans" w:cs="Open Sans"/>
                <w:b/>
                <w:sz w:val="16"/>
                <w:szCs w:val="16"/>
              </w:rPr>
              <w:t xml:space="preserve">akres </w:t>
            </w:r>
            <w:r>
              <w:rPr>
                <w:rFonts w:ascii="Open Sans" w:eastAsia="Calibri" w:hAnsi="Open Sans" w:cs="Open Sans"/>
                <w:b/>
                <w:sz w:val="16"/>
                <w:szCs w:val="16"/>
              </w:rPr>
              <w:t xml:space="preserve">wykonywanych </w:t>
            </w:r>
            <w:r w:rsidRPr="00CE5ABD">
              <w:rPr>
                <w:rFonts w:ascii="Open Sans" w:eastAsia="Calibri" w:hAnsi="Open Sans" w:cs="Open Sans"/>
                <w:b/>
                <w:sz w:val="16"/>
                <w:szCs w:val="16"/>
              </w:rPr>
              <w:t xml:space="preserve">czynności przy realizacji </w:t>
            </w:r>
            <w:r>
              <w:rPr>
                <w:rFonts w:ascii="Open Sans" w:eastAsia="Calibri" w:hAnsi="Open Sans" w:cs="Open Sans"/>
                <w:b/>
                <w:sz w:val="16"/>
                <w:szCs w:val="16"/>
              </w:rPr>
              <w:t xml:space="preserve">nin. </w:t>
            </w:r>
            <w:r w:rsidRPr="00CE5ABD">
              <w:rPr>
                <w:rFonts w:ascii="Open Sans" w:eastAsia="Calibri" w:hAnsi="Open Sans" w:cs="Open Sans"/>
                <w:b/>
                <w:sz w:val="16"/>
                <w:szCs w:val="16"/>
              </w:rPr>
              <w:t xml:space="preserve">zamówienia </w:t>
            </w:r>
          </w:p>
        </w:tc>
        <w:tc>
          <w:tcPr>
            <w:tcW w:w="1330"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Rodzaj posiadanych uprawnień</w:t>
            </w:r>
            <w:r>
              <w:rPr>
                <w:rFonts w:ascii="Open Sans" w:eastAsia="Calibri" w:hAnsi="Open Sans" w:cs="Open Sans"/>
                <w:b/>
                <w:sz w:val="16"/>
                <w:szCs w:val="16"/>
              </w:rPr>
              <w:t>,</w:t>
            </w:r>
            <w:r w:rsidRPr="00CE5ABD">
              <w:rPr>
                <w:rFonts w:ascii="Open Sans" w:eastAsia="Calibri" w:hAnsi="Open Sans" w:cs="Open Sans"/>
                <w:b/>
                <w:sz w:val="16"/>
                <w:szCs w:val="16"/>
              </w:rPr>
              <w:t xml:space="preserve"> nr uprawnień</w:t>
            </w:r>
            <w:r>
              <w:rPr>
                <w:rFonts w:ascii="Open Sans" w:eastAsia="Calibri" w:hAnsi="Open Sans" w:cs="Open Sans"/>
                <w:b/>
                <w:sz w:val="16"/>
                <w:szCs w:val="16"/>
              </w:rPr>
              <w:t xml:space="preserve"> budowlanych</w:t>
            </w:r>
          </w:p>
        </w:tc>
        <w:tc>
          <w:tcPr>
            <w:tcW w:w="1405"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Informacje o podstawie dysponowania daną osobą przez Wykonawcę</w:t>
            </w:r>
          </w:p>
          <w:p w:rsidR="002231A0" w:rsidRPr="00CE5ABD" w:rsidRDefault="002231A0" w:rsidP="007973DC">
            <w:pPr>
              <w:spacing w:before="120"/>
              <w:jc w:val="center"/>
              <w:rPr>
                <w:rFonts w:ascii="Open Sans" w:eastAsia="Calibri" w:hAnsi="Open Sans" w:cs="Open Sans"/>
                <w:sz w:val="16"/>
                <w:szCs w:val="16"/>
              </w:rPr>
            </w:pPr>
            <w:r w:rsidRPr="00CE5ABD">
              <w:rPr>
                <w:rFonts w:ascii="Open Sans" w:eastAsia="Calibri" w:hAnsi="Open Sans" w:cs="Open Sans"/>
                <w:sz w:val="16"/>
                <w:szCs w:val="16"/>
              </w:rPr>
              <w:t xml:space="preserve">(w przypadku udostępnienia podać nazwę podmiotu) </w:t>
            </w:r>
          </w:p>
        </w:tc>
      </w:tr>
      <w:tr w:rsidR="002231A0" w:rsidRPr="00CE5ABD" w:rsidTr="007973DC">
        <w:trPr>
          <w:trHeight w:val="588"/>
        </w:trPr>
        <w:tc>
          <w:tcPr>
            <w:tcW w:w="1092" w:type="pct"/>
            <w:shd w:val="clear" w:color="auto" w:fill="auto"/>
            <w:vAlign w:val="center"/>
          </w:tcPr>
          <w:p w:rsidR="002231A0" w:rsidRPr="00CE5ABD" w:rsidRDefault="002231A0" w:rsidP="007973DC">
            <w:pPr>
              <w:spacing w:before="120"/>
              <w:jc w:val="both"/>
              <w:rPr>
                <w:rFonts w:ascii="Open Sans" w:eastAsia="Calibri" w:hAnsi="Open Sans" w:cs="Open Sans"/>
                <w:b/>
                <w:sz w:val="16"/>
                <w:szCs w:val="16"/>
                <w:lang w:val="x-none"/>
              </w:rPr>
            </w:pPr>
          </w:p>
        </w:tc>
        <w:tc>
          <w:tcPr>
            <w:tcW w:w="1173" w:type="pct"/>
            <w:shd w:val="clear" w:color="auto" w:fill="auto"/>
            <w:vAlign w:val="center"/>
          </w:tcPr>
          <w:p w:rsidR="002231A0" w:rsidRPr="00CE5ABD" w:rsidRDefault="002231A0" w:rsidP="007973DC">
            <w:pPr>
              <w:jc w:val="center"/>
              <w:rPr>
                <w:rFonts w:ascii="Open Sans" w:hAnsi="Open Sans" w:cs="Open Sans"/>
                <w:sz w:val="16"/>
                <w:szCs w:val="16"/>
              </w:rPr>
            </w:pPr>
          </w:p>
        </w:tc>
        <w:tc>
          <w:tcPr>
            <w:tcW w:w="1330" w:type="pct"/>
            <w:shd w:val="clear" w:color="auto" w:fill="auto"/>
            <w:vAlign w:val="center"/>
          </w:tcPr>
          <w:p w:rsidR="002231A0" w:rsidRPr="005E0EA9" w:rsidRDefault="002231A0" w:rsidP="007973DC">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w specjalności drogowej,</w:t>
            </w:r>
          </w:p>
          <w:p w:rsidR="002231A0" w:rsidRPr="005E0EA9" w:rsidRDefault="002231A0" w:rsidP="007973DC">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 xml:space="preserve">Osoba będąca </w:t>
            </w:r>
            <w:r w:rsidRPr="00CE5ABD">
              <w:rPr>
                <w:rFonts w:ascii="Open Sans" w:eastAsia="Calibri" w:hAnsi="Open Sans" w:cs="Open Sans"/>
                <w:sz w:val="16"/>
                <w:szCs w:val="16"/>
                <w:lang w:val="x-none"/>
              </w:rPr>
              <w:br/>
              <w:t xml:space="preserve">w dyspozycji Wykonawcy) </w:t>
            </w:r>
          </w:p>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Osoba udostępniona przez inny podmiot, tj. …………</w:t>
            </w:r>
            <w:r w:rsidRPr="00CE5ABD">
              <w:rPr>
                <w:rFonts w:ascii="Open Sans" w:eastAsia="Calibri" w:hAnsi="Open Sans" w:cs="Open Sans"/>
                <w:sz w:val="16"/>
                <w:szCs w:val="16"/>
              </w:rPr>
              <w:t>…………………</w:t>
            </w:r>
          </w:p>
        </w:tc>
      </w:tr>
    </w:tbl>
    <w:p w:rsidR="00E72136" w:rsidRDefault="00E72136" w:rsidP="00825447">
      <w:pPr>
        <w:jc w:val="both"/>
        <w:rPr>
          <w:rFonts w:ascii="Open Sans" w:eastAsia="Calibri" w:hAnsi="Open Sans" w:cs="Open Sans"/>
          <w:sz w:val="20"/>
          <w:szCs w:val="20"/>
          <w:lang w:val="x-none"/>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37633" w:rsidRDefault="00E3763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7150E4" w:rsidRDefault="007150E4" w:rsidP="00330DBB">
      <w:pPr>
        <w:suppressAutoHyphens/>
        <w:spacing w:line="276" w:lineRule="auto"/>
        <w:jc w:val="both"/>
        <w:rPr>
          <w:rFonts w:ascii="Open Sans" w:hAnsi="Open Sans" w:cs="Open Sans"/>
          <w:sz w:val="20"/>
          <w:szCs w:val="20"/>
          <w:lang w:eastAsia="ar-SA"/>
        </w:rPr>
      </w:pPr>
    </w:p>
    <w:p w:rsidR="00453EFE"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7150E4" w:rsidRPr="00330DBB" w:rsidRDefault="007150E4" w:rsidP="00330DBB">
      <w:pPr>
        <w:suppressAutoHyphens/>
        <w:spacing w:line="276" w:lineRule="auto"/>
        <w:jc w:val="both"/>
        <w:rPr>
          <w:rFonts w:ascii="Open Sans" w:hAnsi="Open Sans" w:cs="Open Sans"/>
          <w:sz w:val="20"/>
          <w:szCs w:val="20"/>
          <w:lang w:eastAsia="ar-SA"/>
        </w:rPr>
      </w:pP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D9285F" w:rsidRPr="00D9285F">
        <w:rPr>
          <w:rFonts w:ascii="Open Sans" w:hAnsi="Open Sans" w:cs="Open Sans"/>
          <w:lang w:val="pl-PL"/>
        </w:rPr>
        <w:t>Budowa i przebudowa drogi gminnej nr 240556W na odc. Stanisławowo-Nowy Modlin wraz z przebudową skrzyżowania drogi gminnej nr 240556W z drogą krajową w miejscowości Stanisławowo</w:t>
      </w:r>
      <w:r w:rsidR="007E6E8E" w:rsidRPr="00330DBB">
        <w:rPr>
          <w:rFonts w:ascii="Open Sans" w:hAnsi="Open Sans" w:cs="Open Sans"/>
        </w:rPr>
        <w:t>”</w:t>
      </w:r>
      <w:r w:rsidR="00953E3D">
        <w:rPr>
          <w:rFonts w:ascii="Open Sans" w:hAnsi="Open Sans" w:cs="Open Sans"/>
          <w:lang w:val="pl-PL"/>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207FF7">
        <w:rPr>
          <w:rFonts w:ascii="Open Sans" w:hAnsi="Open Sans" w:cs="Open Sans"/>
          <w:lang w:val="pl-PL"/>
        </w:rPr>
        <w:t>18</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prowadzonego w trybie przetargu nieograniczonego na podstawie art. 39 ustawy 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330DBB" w:rsidRPr="00330DBB" w:rsidRDefault="00330DBB" w:rsidP="00330DBB">
      <w:pPr>
        <w:pStyle w:val="Nagwek1"/>
        <w:suppressAutoHyphens/>
        <w:spacing w:line="276" w:lineRule="auto"/>
        <w:rPr>
          <w:rFonts w:ascii="Open Sans" w:hAnsi="Open Sans" w:cs="Open Sans"/>
          <w:b w:val="0"/>
          <w:bCs/>
          <w:smallCaps/>
          <w:spacing w:val="70"/>
        </w:rPr>
      </w:pPr>
      <w:r w:rsidRPr="00330DBB">
        <w:rPr>
          <w:rFonts w:ascii="Open Sans" w:hAnsi="Open Sans" w:cs="Open Sans"/>
          <w:bCs/>
          <w:smallCaps/>
          <w:spacing w:val="70"/>
        </w:rPr>
        <w:t>PRZEDMIOT UMOWY</w:t>
      </w:r>
    </w:p>
    <w:p w:rsidR="00330DBB" w:rsidRPr="00330DBB" w:rsidRDefault="00330DBB" w:rsidP="00330DBB">
      <w:pPr>
        <w:suppressAutoHyphens/>
        <w:spacing w:line="276" w:lineRule="auto"/>
        <w:jc w:val="center"/>
        <w:rPr>
          <w:rFonts w:ascii="Open Sans" w:hAnsi="Open Sans" w:cs="Open Sans"/>
          <w:sz w:val="20"/>
          <w:szCs w:val="20"/>
        </w:rPr>
      </w:pPr>
      <w:r w:rsidRPr="00330DBB">
        <w:rPr>
          <w:rFonts w:ascii="Open Sans" w:hAnsi="Open Sans" w:cs="Open Sans"/>
          <w:b/>
          <w:bCs/>
          <w:sz w:val="20"/>
          <w:szCs w:val="20"/>
        </w:rPr>
        <w:t>§ 1.</w:t>
      </w:r>
    </w:p>
    <w:p w:rsidR="002E480F" w:rsidRPr="00F764C2" w:rsidRDefault="00330DBB" w:rsidP="00F764C2">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Przedmiotem niniejszej </w:t>
      </w:r>
      <w:r w:rsidR="006F02D6">
        <w:rPr>
          <w:rFonts w:ascii="Open Sans" w:hAnsi="Open Sans" w:cs="Open Sans"/>
          <w:sz w:val="20"/>
          <w:szCs w:val="20"/>
        </w:rPr>
        <w:t>U</w:t>
      </w:r>
      <w:r w:rsidRPr="00330DBB">
        <w:rPr>
          <w:rFonts w:ascii="Open Sans" w:hAnsi="Open Sans" w:cs="Open Sans"/>
          <w:sz w:val="20"/>
          <w:szCs w:val="20"/>
        </w:rPr>
        <w:t>mowy jest</w:t>
      </w:r>
      <w:r w:rsidR="002E480F">
        <w:rPr>
          <w:rFonts w:ascii="Open Sans" w:hAnsi="Open Sans" w:cs="Open Sans"/>
          <w:sz w:val="20"/>
          <w:szCs w:val="20"/>
        </w:rPr>
        <w:t xml:space="preserve"> </w:t>
      </w:r>
      <w:r w:rsidR="00131F7A">
        <w:rPr>
          <w:rFonts w:ascii="Open Sans" w:hAnsi="Open Sans" w:cs="Open Sans"/>
          <w:sz w:val="20"/>
          <w:szCs w:val="20"/>
        </w:rPr>
        <w:t>wykonanie robót budowlanych polegających na</w:t>
      </w:r>
      <w:r w:rsidR="00F764C2">
        <w:rPr>
          <w:rFonts w:ascii="Open Sans" w:hAnsi="Open Sans" w:cs="Open Sans"/>
          <w:sz w:val="20"/>
          <w:szCs w:val="20"/>
        </w:rPr>
        <w:t xml:space="preserve"> </w:t>
      </w:r>
      <w:r w:rsidR="00F764C2" w:rsidRPr="00F764C2">
        <w:rPr>
          <w:rFonts w:ascii="Open Sans" w:hAnsi="Open Sans" w:cs="Open Sans"/>
          <w:sz w:val="20"/>
          <w:szCs w:val="20"/>
        </w:rPr>
        <w:t>budow</w:t>
      </w:r>
      <w:r w:rsidR="00F764C2">
        <w:rPr>
          <w:rFonts w:ascii="Open Sans" w:hAnsi="Open Sans" w:cs="Open Sans"/>
          <w:sz w:val="20"/>
          <w:szCs w:val="20"/>
        </w:rPr>
        <w:t>ie</w:t>
      </w:r>
      <w:r w:rsidR="00F764C2" w:rsidRPr="00F764C2">
        <w:rPr>
          <w:rFonts w:ascii="Open Sans" w:hAnsi="Open Sans" w:cs="Open Sans"/>
          <w:sz w:val="20"/>
          <w:szCs w:val="20"/>
        </w:rPr>
        <w:t xml:space="preserve"> </w:t>
      </w:r>
      <w:r w:rsidR="00F764C2">
        <w:rPr>
          <w:rFonts w:ascii="Open Sans" w:hAnsi="Open Sans" w:cs="Open Sans"/>
          <w:sz w:val="20"/>
          <w:szCs w:val="20"/>
        </w:rPr>
        <w:br/>
      </w:r>
      <w:r w:rsidR="00F764C2" w:rsidRPr="00F764C2">
        <w:rPr>
          <w:rFonts w:ascii="Open Sans" w:hAnsi="Open Sans" w:cs="Open Sans"/>
          <w:sz w:val="20"/>
          <w:szCs w:val="20"/>
        </w:rPr>
        <w:t>i przebudow</w:t>
      </w:r>
      <w:r w:rsidR="00F764C2">
        <w:rPr>
          <w:rFonts w:ascii="Open Sans" w:hAnsi="Open Sans" w:cs="Open Sans"/>
          <w:sz w:val="20"/>
          <w:szCs w:val="20"/>
        </w:rPr>
        <w:t>ie</w:t>
      </w:r>
      <w:r w:rsidR="00F764C2" w:rsidRPr="00F764C2">
        <w:rPr>
          <w:rFonts w:ascii="Open Sans" w:hAnsi="Open Sans" w:cs="Open Sans"/>
          <w:sz w:val="20"/>
          <w:szCs w:val="20"/>
        </w:rPr>
        <w:t xml:space="preserve"> drogi gminnej nr 240556W na odc. Stanisławowo-Nowy Modlin </w:t>
      </w:r>
      <w:r w:rsidR="00F764C2">
        <w:rPr>
          <w:rFonts w:ascii="Open Sans" w:hAnsi="Open Sans" w:cs="Open Sans"/>
          <w:sz w:val="20"/>
          <w:szCs w:val="20"/>
        </w:rPr>
        <w:t>ora</w:t>
      </w:r>
      <w:r w:rsidR="00F764C2" w:rsidRPr="00F764C2">
        <w:rPr>
          <w:rFonts w:ascii="Open Sans" w:hAnsi="Open Sans" w:cs="Open Sans"/>
          <w:sz w:val="20"/>
          <w:szCs w:val="20"/>
        </w:rPr>
        <w:t>z przebudow</w:t>
      </w:r>
      <w:r w:rsidR="00F764C2">
        <w:rPr>
          <w:rFonts w:ascii="Open Sans" w:hAnsi="Open Sans" w:cs="Open Sans"/>
          <w:sz w:val="20"/>
          <w:szCs w:val="20"/>
        </w:rPr>
        <w:t>ie</w:t>
      </w:r>
      <w:r w:rsidR="00F764C2" w:rsidRPr="00F764C2">
        <w:rPr>
          <w:rFonts w:ascii="Open Sans" w:hAnsi="Open Sans" w:cs="Open Sans"/>
          <w:sz w:val="20"/>
          <w:szCs w:val="20"/>
        </w:rPr>
        <w:t xml:space="preserve"> skrzyżowania drogi gminnej nr 240556W z drogą krajową w miejscowości Stanisławowo</w:t>
      </w:r>
      <w:r w:rsidR="00F764C2" w:rsidRPr="00F764C2">
        <w:rPr>
          <w:rFonts w:ascii="Open Sans" w:hAnsi="Open Sans" w:cs="Open Sans"/>
          <w:bCs/>
          <w:sz w:val="20"/>
          <w:szCs w:val="20"/>
        </w:rPr>
        <w:t xml:space="preserve"> w </w:t>
      </w:r>
      <w:r w:rsidR="00F764C2" w:rsidRPr="00F764C2">
        <w:rPr>
          <w:rFonts w:ascii="Open Sans" w:hAnsi="Open Sans" w:cs="Open Sans"/>
          <w:sz w:val="20"/>
          <w:szCs w:val="20"/>
        </w:rPr>
        <w:t>zakresie</w:t>
      </w:r>
      <w:r w:rsidR="002E480F" w:rsidRPr="00F764C2">
        <w:rPr>
          <w:rFonts w:ascii="Open Sans" w:hAnsi="Open Sans" w:cs="Open Sans"/>
          <w:sz w:val="20"/>
          <w:szCs w:val="20"/>
        </w:rPr>
        <w:t>:</w:t>
      </w:r>
    </w:p>
    <w:p w:rsidR="00147A58" w:rsidRDefault="002E480F" w:rsidP="006F02D6">
      <w:pPr>
        <w:pStyle w:val="Akapitzlist"/>
        <w:numPr>
          <w:ilvl w:val="0"/>
          <w:numId w:val="97"/>
        </w:numPr>
        <w:suppressAutoHyphens/>
        <w:ind w:left="851" w:hanging="284"/>
        <w:jc w:val="both"/>
        <w:rPr>
          <w:rFonts w:ascii="Open Sans" w:hAnsi="Open Sans" w:cs="Open Sans"/>
          <w:sz w:val="20"/>
          <w:szCs w:val="20"/>
        </w:rPr>
      </w:pPr>
      <w:r w:rsidRPr="002E480F">
        <w:rPr>
          <w:rFonts w:ascii="Open Sans" w:hAnsi="Open Sans" w:cs="Open Sans"/>
          <w:sz w:val="20"/>
          <w:szCs w:val="20"/>
        </w:rPr>
        <w:t>budow</w:t>
      </w:r>
      <w:r w:rsidR="00F764C2">
        <w:rPr>
          <w:rFonts w:ascii="Open Sans" w:hAnsi="Open Sans" w:cs="Open Sans"/>
          <w:sz w:val="20"/>
          <w:szCs w:val="20"/>
        </w:rPr>
        <w:t>y</w:t>
      </w:r>
      <w:r w:rsidRPr="002E480F">
        <w:rPr>
          <w:rFonts w:ascii="Open Sans" w:hAnsi="Open Sans" w:cs="Open Sans"/>
          <w:sz w:val="20"/>
          <w:szCs w:val="20"/>
        </w:rPr>
        <w:t xml:space="preserve"> drogi gminnej nr 240556W na odcinku od km 0+000 do km 0+700</w:t>
      </w:r>
      <w:r w:rsidR="00147A58">
        <w:rPr>
          <w:rFonts w:ascii="Open Sans" w:hAnsi="Open Sans" w:cs="Open Sans"/>
          <w:sz w:val="20"/>
          <w:szCs w:val="20"/>
        </w:rPr>
        <w:t>,</w:t>
      </w:r>
    </w:p>
    <w:p w:rsidR="002E480F" w:rsidRDefault="002E480F" w:rsidP="006F02D6">
      <w:pPr>
        <w:pStyle w:val="Akapitzlist"/>
        <w:numPr>
          <w:ilvl w:val="0"/>
          <w:numId w:val="97"/>
        </w:numPr>
        <w:suppressAutoHyphens/>
        <w:ind w:left="851" w:hanging="284"/>
        <w:jc w:val="both"/>
        <w:rPr>
          <w:rFonts w:ascii="Open Sans" w:hAnsi="Open Sans" w:cs="Open Sans"/>
          <w:sz w:val="20"/>
          <w:szCs w:val="20"/>
        </w:rPr>
      </w:pPr>
      <w:r w:rsidRPr="002E480F">
        <w:rPr>
          <w:rFonts w:ascii="Open Sans" w:hAnsi="Open Sans" w:cs="Open Sans"/>
          <w:sz w:val="20"/>
          <w:szCs w:val="20"/>
        </w:rPr>
        <w:t>przebudow</w:t>
      </w:r>
      <w:r w:rsidR="00F764C2">
        <w:rPr>
          <w:rFonts w:ascii="Open Sans" w:hAnsi="Open Sans" w:cs="Open Sans"/>
          <w:sz w:val="20"/>
          <w:szCs w:val="20"/>
        </w:rPr>
        <w:t>y</w:t>
      </w:r>
      <w:r w:rsidRPr="002E480F">
        <w:rPr>
          <w:rFonts w:ascii="Open Sans" w:hAnsi="Open Sans" w:cs="Open Sans"/>
          <w:sz w:val="20"/>
          <w:szCs w:val="20"/>
        </w:rPr>
        <w:t xml:space="preserve"> drogi gminnej nr 240556W na odcinku od km 0+700 do km 1+2</w:t>
      </w:r>
      <w:r w:rsidR="00923281">
        <w:rPr>
          <w:rFonts w:ascii="Open Sans" w:hAnsi="Open Sans" w:cs="Open Sans"/>
          <w:sz w:val="20"/>
          <w:szCs w:val="20"/>
        </w:rPr>
        <w:t>51</w:t>
      </w:r>
      <w:r w:rsidRPr="002E480F">
        <w:rPr>
          <w:rFonts w:ascii="Open Sans" w:hAnsi="Open Sans" w:cs="Open Sans"/>
          <w:sz w:val="20"/>
          <w:szCs w:val="20"/>
        </w:rPr>
        <w:t>,</w:t>
      </w:r>
    </w:p>
    <w:p w:rsidR="00147A58" w:rsidRDefault="006629F3" w:rsidP="006F02D6">
      <w:pPr>
        <w:pStyle w:val="Akapitzlist"/>
        <w:numPr>
          <w:ilvl w:val="0"/>
          <w:numId w:val="97"/>
        </w:numPr>
        <w:suppressAutoHyphens/>
        <w:spacing w:after="0"/>
        <w:ind w:left="851" w:hanging="284"/>
        <w:jc w:val="both"/>
        <w:rPr>
          <w:rFonts w:ascii="Open Sans" w:hAnsi="Open Sans" w:cs="Open Sans"/>
          <w:sz w:val="20"/>
          <w:szCs w:val="20"/>
        </w:rPr>
      </w:pPr>
      <w:r w:rsidRPr="006629F3">
        <w:rPr>
          <w:rFonts w:ascii="Open Sans" w:hAnsi="Open Sans" w:cs="Open Sans"/>
          <w:sz w:val="20"/>
          <w:szCs w:val="20"/>
        </w:rPr>
        <w:t>przebudow</w:t>
      </w:r>
      <w:r w:rsidR="00F764C2">
        <w:rPr>
          <w:rFonts w:ascii="Open Sans" w:hAnsi="Open Sans" w:cs="Open Sans"/>
          <w:sz w:val="20"/>
          <w:szCs w:val="20"/>
        </w:rPr>
        <w:t>y</w:t>
      </w:r>
      <w:r w:rsidRPr="006629F3">
        <w:rPr>
          <w:rFonts w:ascii="Open Sans" w:hAnsi="Open Sans" w:cs="Open Sans"/>
          <w:sz w:val="20"/>
          <w:szCs w:val="20"/>
        </w:rPr>
        <w:t xml:space="preserve"> skrzyżowania drogi gminnej nr 240556W z drogą krajową nr 62</w:t>
      </w:r>
      <w:r w:rsidR="00147A58">
        <w:rPr>
          <w:rFonts w:ascii="Open Sans" w:hAnsi="Open Sans" w:cs="Open Sans"/>
          <w:sz w:val="20"/>
          <w:szCs w:val="20"/>
        </w:rPr>
        <w:t>,</w:t>
      </w:r>
    </w:p>
    <w:p w:rsidR="004502E1" w:rsidRDefault="004502E1" w:rsidP="006F02D6">
      <w:pPr>
        <w:suppressAutoHyphens/>
        <w:spacing w:line="276" w:lineRule="auto"/>
        <w:ind w:left="426"/>
        <w:jc w:val="both"/>
        <w:rPr>
          <w:rFonts w:ascii="Open Sans" w:hAnsi="Open Sans" w:cs="Open Sans"/>
          <w:sz w:val="20"/>
          <w:szCs w:val="20"/>
        </w:rPr>
      </w:pPr>
      <w:r w:rsidRPr="006F02D6">
        <w:rPr>
          <w:rFonts w:ascii="Open Sans" w:hAnsi="Open Sans" w:cs="Open Sans"/>
          <w:sz w:val="20"/>
          <w:szCs w:val="20"/>
        </w:rPr>
        <w:t>w ramach zadania inwestycyjnego pn. Przebudowa drogi gminnej na odc. Stanisławowo - Nowy Modlin wraz ze skrzyżowaniem z drogą krajową - zadanie realizowane w ramach zadania "Budowa drogi gminnej nr 240556W wraz z przebudową drogi krajowej nr 62 umożliwiającej skomunikowanie terenów inwestycyjnych wokół Portu Lotniczego Modlin, w tym objętych obszarem Warmińsko Mazurskiej Specjalnej Strefy Ekonomicznej".</w:t>
      </w:r>
    </w:p>
    <w:p w:rsidR="00330DBB" w:rsidRPr="00330DBB" w:rsidRDefault="00330DBB" w:rsidP="006F02D6">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 </w:t>
      </w:r>
      <w:r w:rsidR="000A3BB5">
        <w:rPr>
          <w:rFonts w:ascii="Open Sans" w:hAnsi="Open Sans" w:cs="Open Sans"/>
          <w:sz w:val="20"/>
          <w:szCs w:val="20"/>
        </w:rPr>
        <w:t>U</w:t>
      </w:r>
      <w:r w:rsidRPr="00330DBB">
        <w:rPr>
          <w:rFonts w:ascii="Open Sans" w:hAnsi="Open Sans" w:cs="Open Sans"/>
          <w:sz w:val="20"/>
          <w:szCs w:val="20"/>
        </w:rPr>
        <w:t>mowy, o którym mowa w ust. 1 obejmuje wykonanie robót budowlanych w rozumieniu ustawy z dnia 7 lipca 1994 r. – Prawo budowlane (</w:t>
      </w:r>
      <w:r w:rsidRPr="00330DBB">
        <w:rPr>
          <w:rFonts w:ascii="Open Sans" w:hAnsi="Open Sans" w:cs="Open Sans"/>
          <w:kern w:val="1"/>
          <w:sz w:val="20"/>
          <w:szCs w:val="20"/>
          <w:lang w:eastAsia="ar-SA"/>
        </w:rPr>
        <w:t>Dz. U. z 201</w:t>
      </w:r>
      <w:r w:rsidR="001548D6">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w:t>
      </w:r>
      <w:r w:rsidR="001548D6">
        <w:rPr>
          <w:rFonts w:ascii="Open Sans" w:hAnsi="Open Sans" w:cs="Open Sans"/>
          <w:kern w:val="1"/>
          <w:sz w:val="20"/>
          <w:szCs w:val="20"/>
          <w:lang w:eastAsia="ar-SA"/>
        </w:rPr>
        <w:t>1202</w:t>
      </w:r>
      <w:r w:rsidRPr="00330DBB">
        <w:rPr>
          <w:rFonts w:ascii="Open Sans" w:hAnsi="Open Sans" w:cs="Open Sans"/>
          <w:kern w:val="1"/>
          <w:sz w:val="20"/>
          <w:szCs w:val="20"/>
          <w:lang w:eastAsia="ar-SA"/>
        </w:rPr>
        <w:t>, z późn. zm.</w:t>
      </w:r>
      <w:r w:rsidRPr="00330DBB">
        <w:rPr>
          <w:rFonts w:ascii="Open Sans" w:hAnsi="Open Sans" w:cs="Open Sans"/>
          <w:sz w:val="20"/>
          <w:szCs w:val="20"/>
        </w:rPr>
        <w:t xml:space="preserve">) zgodnie </w:t>
      </w:r>
      <w:r w:rsidR="00281822">
        <w:rPr>
          <w:rFonts w:ascii="Open Sans" w:hAnsi="Open Sans" w:cs="Open Sans"/>
          <w:sz w:val="20"/>
          <w:szCs w:val="20"/>
        </w:rPr>
        <w:br/>
      </w:r>
      <w:r w:rsidRPr="00330DBB">
        <w:rPr>
          <w:rFonts w:ascii="Open Sans" w:hAnsi="Open Sans" w:cs="Open Sans"/>
          <w:sz w:val="20"/>
          <w:szCs w:val="20"/>
        </w:rPr>
        <w:t>z dokumentacją projektową, specyfikacją techniczną wykonania i odbioru robót oraz przedmiar</w:t>
      </w:r>
      <w:r w:rsidR="007D4437">
        <w:rPr>
          <w:rFonts w:ascii="Open Sans" w:hAnsi="Open Sans" w:cs="Open Sans"/>
          <w:sz w:val="20"/>
          <w:szCs w:val="20"/>
        </w:rPr>
        <w:t>ami</w:t>
      </w:r>
      <w:r w:rsidRPr="00330DBB">
        <w:rPr>
          <w:rFonts w:ascii="Open Sans" w:hAnsi="Open Sans" w:cs="Open Sans"/>
          <w:sz w:val="20"/>
          <w:szCs w:val="20"/>
        </w:rPr>
        <w:t xml:space="preserve"> robót.</w:t>
      </w:r>
    </w:p>
    <w:p w:rsidR="00330DBB" w:rsidRDefault="00330DBB" w:rsidP="00666EF6">
      <w:pPr>
        <w:numPr>
          <w:ilvl w:val="0"/>
          <w:numId w:val="27"/>
        </w:numPr>
        <w:suppressAutoHyphens/>
        <w:autoSpaceDE w:val="0"/>
        <w:autoSpaceDN w:val="0"/>
        <w:adjustRightInd w:val="0"/>
        <w:spacing w:line="276" w:lineRule="auto"/>
        <w:ind w:left="426" w:hanging="426"/>
        <w:jc w:val="both"/>
        <w:rPr>
          <w:rFonts w:ascii="Open Sans" w:hAnsi="Open Sans" w:cs="Open Sans"/>
          <w:sz w:val="20"/>
          <w:szCs w:val="20"/>
        </w:rPr>
      </w:pPr>
      <w:r w:rsidRPr="00330DBB">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F510E6" w:rsidRPr="005738FA" w:rsidRDefault="00F510E6" w:rsidP="00666EF6">
      <w:pPr>
        <w:numPr>
          <w:ilvl w:val="0"/>
          <w:numId w:val="27"/>
        </w:numPr>
        <w:suppressAutoHyphens/>
        <w:autoSpaceDE w:val="0"/>
        <w:autoSpaceDN w:val="0"/>
        <w:adjustRightInd w:val="0"/>
        <w:spacing w:line="276" w:lineRule="auto"/>
        <w:ind w:left="426" w:hanging="426"/>
        <w:jc w:val="both"/>
        <w:rPr>
          <w:rFonts w:ascii="Open Sans" w:hAnsi="Open Sans" w:cs="Open Sans"/>
          <w:iCs/>
          <w:sz w:val="20"/>
          <w:szCs w:val="20"/>
        </w:rPr>
      </w:pPr>
      <w:r w:rsidRPr="005738FA">
        <w:rPr>
          <w:rFonts w:ascii="Open Sans" w:hAnsi="Open Sans" w:cs="Open Sans"/>
          <w:iCs/>
          <w:kern w:val="2"/>
          <w:sz w:val="20"/>
          <w:szCs w:val="20"/>
          <w:lang w:eastAsia="ar-SA"/>
        </w:rPr>
        <w:lastRenderedPageBreak/>
        <w:t xml:space="preserve">Przedmiot </w:t>
      </w:r>
      <w:r w:rsidR="007D4437">
        <w:rPr>
          <w:rFonts w:ascii="Open Sans" w:hAnsi="Open Sans" w:cs="Open Sans"/>
          <w:iCs/>
          <w:kern w:val="2"/>
          <w:sz w:val="20"/>
          <w:szCs w:val="20"/>
          <w:lang w:eastAsia="ar-SA"/>
        </w:rPr>
        <w:t>U</w:t>
      </w:r>
      <w:r w:rsidRPr="005738FA">
        <w:rPr>
          <w:rFonts w:ascii="Open Sans" w:hAnsi="Open Sans" w:cs="Open Sans"/>
          <w:iCs/>
          <w:kern w:val="2"/>
          <w:sz w:val="20"/>
          <w:szCs w:val="20"/>
          <w:lang w:eastAsia="ar-SA"/>
        </w:rPr>
        <w:t xml:space="preserve">mowy </w:t>
      </w:r>
      <w:r w:rsidR="007150E4">
        <w:rPr>
          <w:rFonts w:ascii="Open Sans" w:hAnsi="Open Sans" w:cs="Open Sans"/>
          <w:iCs/>
          <w:kern w:val="2"/>
          <w:sz w:val="20"/>
          <w:szCs w:val="20"/>
          <w:lang w:eastAsia="ar-SA"/>
        </w:rPr>
        <w:t>w zakresie</w:t>
      </w:r>
      <w:r w:rsidRPr="005738FA">
        <w:rPr>
          <w:rFonts w:ascii="Open Sans" w:hAnsi="Open Sans" w:cs="Open Sans"/>
          <w:iCs/>
          <w:kern w:val="2"/>
          <w:sz w:val="20"/>
          <w:szCs w:val="20"/>
          <w:lang w:eastAsia="ar-SA"/>
        </w:rPr>
        <w:t xml:space="preserve"> </w:t>
      </w:r>
      <w:r w:rsidR="007150E4" w:rsidRPr="006629F3">
        <w:rPr>
          <w:rFonts w:ascii="Open Sans" w:hAnsi="Open Sans" w:cs="Open Sans"/>
          <w:sz w:val="20"/>
          <w:szCs w:val="20"/>
        </w:rPr>
        <w:t>przebudow</w:t>
      </w:r>
      <w:r w:rsidR="007150E4">
        <w:rPr>
          <w:rFonts w:ascii="Open Sans" w:hAnsi="Open Sans" w:cs="Open Sans"/>
          <w:sz w:val="20"/>
          <w:szCs w:val="20"/>
        </w:rPr>
        <w:t>y</w:t>
      </w:r>
      <w:r w:rsidR="007150E4" w:rsidRPr="006629F3">
        <w:rPr>
          <w:rFonts w:ascii="Open Sans" w:hAnsi="Open Sans" w:cs="Open Sans"/>
          <w:sz w:val="20"/>
          <w:szCs w:val="20"/>
        </w:rPr>
        <w:t xml:space="preserve"> skrzyżowania drogi gminnej nr 240556W z drogą krajową nr 62</w:t>
      </w:r>
      <w:r w:rsidR="007150E4">
        <w:rPr>
          <w:rFonts w:ascii="Open Sans" w:hAnsi="Open Sans" w:cs="Open Sans"/>
          <w:sz w:val="20"/>
          <w:szCs w:val="20"/>
        </w:rPr>
        <w:t xml:space="preserve"> </w:t>
      </w:r>
      <w:r w:rsidRPr="005738FA">
        <w:rPr>
          <w:rFonts w:ascii="Open Sans" w:hAnsi="Open Sans" w:cs="Open Sans"/>
          <w:iCs/>
          <w:kern w:val="2"/>
          <w:sz w:val="20"/>
          <w:szCs w:val="20"/>
          <w:lang w:eastAsia="ar-SA"/>
        </w:rPr>
        <w:t>będzie realizowany we współpracy z Generalną Dyrekcją Dróg Krajowych i Autostrad Oddział w Warszawie.</w:t>
      </w:r>
    </w:p>
    <w:p w:rsidR="00F510E6" w:rsidRPr="00330DBB" w:rsidRDefault="00F510E6" w:rsidP="00F510E6">
      <w:pPr>
        <w:suppressAutoHyphens/>
        <w:autoSpaceDE w:val="0"/>
        <w:autoSpaceDN w:val="0"/>
        <w:adjustRightInd w:val="0"/>
        <w:spacing w:line="276" w:lineRule="auto"/>
        <w:ind w:left="426"/>
        <w:jc w:val="both"/>
        <w:rPr>
          <w:rFonts w:ascii="Open Sans" w:hAnsi="Open Sans" w:cs="Open Sans"/>
          <w:sz w:val="20"/>
          <w:szCs w:val="20"/>
        </w:rPr>
      </w:pP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winien być wykonany z materiałów własnych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330DBB">
        <w:rPr>
          <w:rFonts w:ascii="Open Sans" w:hAnsi="Open Sans" w:cs="Open Sans"/>
          <w:kern w:val="2"/>
          <w:sz w:val="20"/>
          <w:szCs w:val="20"/>
          <w:lang w:eastAsia="ar-SA"/>
        </w:rPr>
        <w:br/>
        <w:t xml:space="preserve">(Dz. U. z 2016 r. poz. 1570, z późn. zm.), a także wymaganiom jakościowym określonym </w:t>
      </w:r>
      <w:r w:rsidR="00524A7F">
        <w:rPr>
          <w:rFonts w:ascii="Open Sans" w:hAnsi="Open Sans" w:cs="Open Sans"/>
          <w:kern w:val="2"/>
          <w:sz w:val="20"/>
          <w:szCs w:val="20"/>
          <w:lang w:eastAsia="ar-SA"/>
        </w:rPr>
        <w:br/>
      </w:r>
      <w:r w:rsidRPr="00330DBB">
        <w:rPr>
          <w:rFonts w:ascii="Open Sans" w:hAnsi="Open Sans" w:cs="Open Sans"/>
          <w:kern w:val="2"/>
          <w:sz w:val="20"/>
          <w:szCs w:val="20"/>
          <w:lang w:eastAsia="ar-SA"/>
        </w:rPr>
        <w:t>w dokumentacji projektowej.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zobowiązany jest posiadać i na każde żądanie Zamawiającego okazać, w stosunku do wskazanych materiałów certyfikat na znak bezpieczeństwa, certyfikat lub deklarację zgodności </w:t>
      </w:r>
      <w:r w:rsidRPr="00330DBB">
        <w:rPr>
          <w:rFonts w:ascii="Open Sans" w:hAnsi="Open Sans" w:cs="Open Sans"/>
          <w:kern w:val="2"/>
          <w:sz w:val="20"/>
          <w:szCs w:val="20"/>
          <w:lang w:eastAsia="ar-SA"/>
        </w:rPr>
        <w:br/>
        <w:t>z Polską Normą lub z aprobatą techniczną.</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 żądanie Zamawiającego Wykonawca zapewni niezbędne oprzyrządowanie, potencjał ludzki oraz materiały wymagane do zbadania jakości robót oraz użytych materiałów. Badania te zostaną wykonane na koszt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umożliwienia wstępu na teren budowy osobom wskazanym przez Zamawiającego,</w:t>
      </w:r>
      <w:r w:rsidR="002D137A" w:rsidRPr="002D137A">
        <w:rPr>
          <w:rFonts w:ascii="Open Sans" w:hAnsi="Open Sans" w:cs="Open Sans"/>
          <w:kern w:val="2"/>
          <w:sz w:val="20"/>
          <w:szCs w:val="20"/>
          <w:lang w:eastAsia="ar-SA"/>
        </w:rPr>
        <w:t xml:space="preserve"> </w:t>
      </w:r>
      <w:r w:rsidR="00972F49">
        <w:rPr>
          <w:rFonts w:ascii="Open Sans" w:hAnsi="Open Sans" w:cs="Open Sans"/>
          <w:kern w:val="2"/>
          <w:sz w:val="20"/>
          <w:szCs w:val="20"/>
          <w:lang w:eastAsia="ar-SA"/>
        </w:rPr>
        <w:t xml:space="preserve">jak również </w:t>
      </w:r>
      <w:r w:rsidR="002D137A" w:rsidRPr="00972F49">
        <w:rPr>
          <w:rFonts w:ascii="Open Sans" w:hAnsi="Open Sans" w:cs="Open Sans"/>
          <w:iCs/>
          <w:kern w:val="2"/>
          <w:sz w:val="20"/>
          <w:szCs w:val="20"/>
          <w:lang w:eastAsia="ar-SA"/>
        </w:rPr>
        <w:t>przedstawicielom Generalnej Dyrekcji Dróg Krajowych i Autostrad Oddział w Warszawie</w:t>
      </w:r>
      <w:r w:rsidR="006914B3" w:rsidRPr="00972F49">
        <w:rPr>
          <w:rFonts w:ascii="Open Sans" w:hAnsi="Open Sans" w:cs="Open Sans"/>
          <w:iCs/>
          <w:kern w:val="2"/>
          <w:sz w:val="20"/>
          <w:szCs w:val="20"/>
          <w:lang w:eastAsia="ar-SA"/>
        </w:rPr>
        <w:t xml:space="preserve"> – </w:t>
      </w:r>
      <w:r w:rsidR="00972F49" w:rsidRPr="00972F49">
        <w:rPr>
          <w:rFonts w:ascii="Open Sans" w:hAnsi="Open Sans" w:cs="Open Sans"/>
          <w:iCs/>
          <w:kern w:val="2"/>
          <w:sz w:val="20"/>
          <w:szCs w:val="20"/>
          <w:lang w:eastAsia="ar-SA"/>
        </w:rPr>
        <w:t xml:space="preserve">w zakresie </w:t>
      </w:r>
      <w:r w:rsidR="00972F49" w:rsidRPr="00972F49">
        <w:rPr>
          <w:rFonts w:ascii="Open Sans" w:hAnsi="Open Sans" w:cs="Open Sans"/>
          <w:iCs/>
          <w:sz w:val="20"/>
          <w:szCs w:val="20"/>
        </w:rPr>
        <w:t>przebudowy skrzyżowania drogi gminnej nr 240556W z drogą krajową nr 62</w:t>
      </w:r>
      <w:r w:rsidR="002D137A" w:rsidRPr="00972F49">
        <w:rPr>
          <w:rFonts w:ascii="Open Sans" w:hAnsi="Open Sans" w:cs="Open Sans"/>
          <w:iCs/>
          <w:kern w:val="2"/>
          <w:sz w:val="20"/>
          <w:szCs w:val="20"/>
          <w:lang w:eastAsia="ar-SA"/>
        </w:rPr>
        <w:t xml:space="preserve">, </w:t>
      </w:r>
      <w:r w:rsidR="00972F49">
        <w:rPr>
          <w:rFonts w:ascii="Open Sans" w:hAnsi="Open Sans" w:cs="Open Sans"/>
          <w:iCs/>
          <w:kern w:val="2"/>
          <w:sz w:val="20"/>
          <w:szCs w:val="20"/>
          <w:lang w:eastAsia="ar-SA"/>
        </w:rPr>
        <w:t>oraz</w:t>
      </w:r>
      <w:r w:rsidRPr="00972F49">
        <w:rPr>
          <w:rFonts w:ascii="Open Sans" w:hAnsi="Open Sans" w:cs="Open Sans"/>
          <w:iCs/>
          <w:kern w:val="2"/>
          <w:sz w:val="20"/>
          <w:szCs w:val="20"/>
          <w:lang w:eastAsia="ar-SA"/>
        </w:rPr>
        <w:t xml:space="preserve"> Powiatowego Inspektoratu Nadzoru Budowlanego w Nowym Dworze Mazowieckim, do których należy wykonywanie zadań określonych ustawą</w:t>
      </w:r>
      <w:r w:rsidRPr="00330DBB">
        <w:rPr>
          <w:rFonts w:ascii="Open Sans" w:hAnsi="Open Sans" w:cs="Open Sans"/>
          <w:kern w:val="2"/>
          <w:sz w:val="20"/>
          <w:szCs w:val="20"/>
          <w:lang w:eastAsia="ar-SA"/>
        </w:rPr>
        <w:t xml:space="preserve"> – Prawo budowlane oraz do udostępnienia im wszelkich danych i informacji, których mogą zażądać na podstawie przepisów tej ustawy.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Przedmiot </w:t>
      </w:r>
      <w:r w:rsidR="00B1115E">
        <w:rPr>
          <w:rFonts w:ascii="Open Sans" w:hAnsi="Open Sans" w:cs="Open Sans"/>
          <w:kern w:val="2"/>
          <w:sz w:val="20"/>
          <w:szCs w:val="20"/>
          <w:lang w:eastAsia="ar-SA"/>
        </w:rPr>
        <w:t>U</w:t>
      </w:r>
      <w:r w:rsidRPr="00330DBB">
        <w:rPr>
          <w:rFonts w:ascii="Open Sans" w:hAnsi="Open Sans" w:cs="Open Sans"/>
          <w:kern w:val="2"/>
          <w:sz w:val="20"/>
          <w:szCs w:val="20"/>
          <w:lang w:eastAsia="ar-SA"/>
        </w:rPr>
        <w:t>mowy będzie realizowany zgodnie z zatwierdzonym przez Zamawiającego harmonogramem</w:t>
      </w:r>
      <w:r w:rsidR="009D79B0">
        <w:rPr>
          <w:rFonts w:ascii="Open Sans" w:hAnsi="Open Sans" w:cs="Open Sans"/>
          <w:kern w:val="2"/>
          <w:sz w:val="20"/>
          <w:szCs w:val="20"/>
          <w:lang w:eastAsia="ar-SA"/>
        </w:rPr>
        <w:t xml:space="preserve"> rzeczowo-finansowym</w:t>
      </w:r>
      <w:r w:rsidRPr="00330DBB">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przedłożyć Zamawiającemu do zatwierdzenia harmonogram rzeczowo</w:t>
      </w:r>
      <w:r w:rsidR="009D79B0">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finansowy, o którym mowa w ust. </w:t>
      </w:r>
      <w:r w:rsidR="004D2649">
        <w:rPr>
          <w:rFonts w:ascii="Open Sans" w:hAnsi="Open Sans" w:cs="Open Sans"/>
          <w:kern w:val="2"/>
          <w:sz w:val="20"/>
          <w:szCs w:val="20"/>
          <w:lang w:eastAsia="ar-SA"/>
        </w:rPr>
        <w:t>6</w:t>
      </w:r>
      <w:r w:rsidRPr="00330DBB">
        <w:rPr>
          <w:rFonts w:ascii="Open Sans" w:hAnsi="Open Sans" w:cs="Open Sans"/>
          <w:kern w:val="2"/>
          <w:sz w:val="20"/>
          <w:szCs w:val="20"/>
          <w:lang w:eastAsia="ar-SA"/>
        </w:rPr>
        <w:t xml:space="preserve"> </w:t>
      </w:r>
      <w:r w:rsidR="009D79B0">
        <w:rPr>
          <w:rFonts w:ascii="Open Sans" w:hAnsi="Open Sans" w:cs="Open Sans"/>
          <w:kern w:val="2"/>
          <w:sz w:val="20"/>
          <w:szCs w:val="20"/>
          <w:lang w:eastAsia="ar-SA"/>
        </w:rPr>
        <w:t>najpóźniej w dniu zawarcia</w:t>
      </w:r>
      <w:r w:rsidRPr="00330DBB">
        <w:rPr>
          <w:rFonts w:ascii="Open Sans" w:hAnsi="Open Sans" w:cs="Open Sans"/>
          <w:kern w:val="2"/>
          <w:sz w:val="20"/>
          <w:szCs w:val="20"/>
          <w:lang w:eastAsia="ar-SA"/>
        </w:rPr>
        <w:t xml:space="preserve"> niniejszej </w:t>
      </w:r>
      <w:r w:rsidR="009D79B0">
        <w:rPr>
          <w:rFonts w:ascii="Open Sans" w:hAnsi="Open Sans" w:cs="Open Sans"/>
          <w:kern w:val="2"/>
          <w:sz w:val="20"/>
          <w:szCs w:val="20"/>
          <w:lang w:eastAsia="ar-SA"/>
        </w:rPr>
        <w:t>U</w:t>
      </w:r>
      <w:r w:rsidRPr="00330DBB">
        <w:rPr>
          <w:rFonts w:ascii="Open Sans" w:hAnsi="Open Sans" w:cs="Open Sans"/>
          <w:kern w:val="2"/>
          <w:sz w:val="20"/>
          <w:szCs w:val="20"/>
          <w:lang w:eastAsia="ar-SA"/>
        </w:rPr>
        <w:t>mowy.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przedłożyć Zamawiającemu do zatwierdzenia uaktualniony harmonogram rzeczowo</w:t>
      </w:r>
      <w:r w:rsidR="003E414B">
        <w:rPr>
          <w:rFonts w:ascii="Open Sans" w:hAnsi="Open Sans" w:cs="Open Sans"/>
          <w:kern w:val="2"/>
          <w:sz w:val="20"/>
          <w:szCs w:val="20"/>
          <w:lang w:eastAsia="ar-SA"/>
        </w:rPr>
        <w:t>-</w:t>
      </w:r>
      <w:r w:rsidRPr="00330DBB">
        <w:rPr>
          <w:rFonts w:ascii="Open Sans" w:hAnsi="Open Sans" w:cs="Open Sans"/>
          <w:kern w:val="2"/>
          <w:sz w:val="20"/>
          <w:szCs w:val="20"/>
          <w:lang w:eastAsia="ar-SA"/>
        </w:rPr>
        <w:t>finansowy w terminie 3 dni od daty wydania przez Zamawiającego poleceń, o których mowa w § 11 ust. 5-9 niniejszej umowy.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zgłosi uwagi do harmonogramu, o którym mowa w ust. 7 i 8 w ciągu 5 dni od daty przedłożenia harmonogramu do zatwierdzenia lub zatwierdzi harmonogram w ciągu 5 dni od daty przedłożenia harmonogramu do zatwierdzenia. Tryb ten dotyczy również aktualizacji harmonogramu wynikającej z przyczyn niezależnych od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Szczegóły wynikłe podczas wykonywania prac Wykonawca zobowiązany jest uzgadniać na bieżąco z Zamawiającym</w:t>
      </w:r>
      <w:r w:rsidR="007D4073">
        <w:rPr>
          <w:rFonts w:ascii="Open Sans" w:hAnsi="Open Sans" w:cs="Open Sans"/>
          <w:kern w:val="2"/>
          <w:sz w:val="20"/>
          <w:szCs w:val="20"/>
          <w:lang w:eastAsia="ar-SA"/>
        </w:rPr>
        <w:t>, jak również z</w:t>
      </w:r>
      <w:r w:rsidR="003F2FAB" w:rsidRPr="007D4073">
        <w:rPr>
          <w:rFonts w:ascii="Open Sans" w:hAnsi="Open Sans" w:cs="Open Sans"/>
          <w:iCs/>
          <w:kern w:val="2"/>
          <w:sz w:val="20"/>
          <w:szCs w:val="20"/>
          <w:lang w:eastAsia="ar-SA"/>
        </w:rPr>
        <w:t xml:space="preserve"> Generalną Dyrekcją Dróg Krajowych i Autostrad Oddział </w:t>
      </w:r>
      <w:r w:rsidR="007D4073">
        <w:rPr>
          <w:rFonts w:ascii="Open Sans" w:hAnsi="Open Sans" w:cs="Open Sans"/>
          <w:iCs/>
          <w:kern w:val="2"/>
          <w:sz w:val="20"/>
          <w:szCs w:val="20"/>
          <w:lang w:eastAsia="ar-SA"/>
        </w:rPr>
        <w:br/>
      </w:r>
      <w:r w:rsidR="003F2FAB" w:rsidRPr="007D4073">
        <w:rPr>
          <w:rFonts w:ascii="Open Sans" w:hAnsi="Open Sans" w:cs="Open Sans"/>
          <w:iCs/>
          <w:kern w:val="2"/>
          <w:sz w:val="20"/>
          <w:szCs w:val="20"/>
          <w:lang w:eastAsia="ar-SA"/>
        </w:rPr>
        <w:t xml:space="preserve">w Warszawie </w:t>
      </w:r>
      <w:bookmarkStart w:id="7" w:name="_Hlk13041195"/>
      <w:r w:rsidR="00E60C45" w:rsidRPr="00972F49">
        <w:rPr>
          <w:rFonts w:ascii="Open Sans" w:hAnsi="Open Sans" w:cs="Open Sans"/>
          <w:iCs/>
          <w:kern w:val="2"/>
          <w:sz w:val="20"/>
          <w:szCs w:val="20"/>
          <w:lang w:eastAsia="ar-SA"/>
        </w:rPr>
        <w:t xml:space="preserve">– w zakresie </w:t>
      </w:r>
      <w:r w:rsidR="00E60C45" w:rsidRPr="00972F49">
        <w:rPr>
          <w:rFonts w:ascii="Open Sans" w:hAnsi="Open Sans" w:cs="Open Sans"/>
          <w:iCs/>
          <w:sz w:val="20"/>
          <w:szCs w:val="20"/>
        </w:rPr>
        <w:t>przebudowy skrzyżowania drogi gminnej nr 240556W z drogą krajową nr 62</w:t>
      </w:r>
      <w:r w:rsidRPr="007D4073">
        <w:rPr>
          <w:rFonts w:ascii="Open Sans" w:hAnsi="Open Sans" w:cs="Open Sans"/>
          <w:iCs/>
          <w:kern w:val="2"/>
          <w:sz w:val="20"/>
          <w:szCs w:val="20"/>
          <w:lang w:eastAsia="ar-SA"/>
        </w:rPr>
        <w:t>.</w:t>
      </w:r>
      <w:bookmarkEnd w:id="7"/>
      <w:r w:rsidRPr="00330DBB">
        <w:rPr>
          <w:rFonts w:ascii="Open Sans" w:hAnsi="Open Sans" w:cs="Open Sans"/>
          <w:kern w:val="2"/>
          <w:sz w:val="20"/>
          <w:szCs w:val="20"/>
          <w:lang w:eastAsia="ar-SA"/>
        </w:rPr>
        <w:t xml:space="preserve"> Prace wykonywane będą podczas normalnego ruchu pojazdów kołowych (dopuszcza się wykonywanie prac w porze nocnej).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 przystąpieniem do robót Wykonawca opracuje i uzyska niezbędne opinie oraz zatwierdzi </w:t>
      </w:r>
      <w:r w:rsidR="00115E5C">
        <w:rPr>
          <w:rFonts w:ascii="Open Sans" w:hAnsi="Open Sans" w:cs="Open Sans"/>
          <w:kern w:val="2"/>
          <w:sz w:val="20"/>
          <w:szCs w:val="20"/>
          <w:lang w:eastAsia="ar-SA"/>
        </w:rPr>
        <w:br/>
      </w:r>
      <w:r w:rsidR="00115E5C" w:rsidRPr="00767339">
        <w:rPr>
          <w:rFonts w:ascii="Open Sans" w:hAnsi="Open Sans" w:cs="Open Sans"/>
          <w:iCs/>
          <w:kern w:val="2"/>
          <w:sz w:val="20"/>
          <w:szCs w:val="20"/>
          <w:lang w:eastAsia="ar-SA"/>
        </w:rPr>
        <w:t>(</w:t>
      </w:r>
      <w:r w:rsidR="00721652">
        <w:rPr>
          <w:rFonts w:ascii="Open Sans" w:hAnsi="Open Sans" w:cs="Open Sans"/>
          <w:iCs/>
          <w:kern w:val="2"/>
          <w:sz w:val="20"/>
          <w:szCs w:val="20"/>
          <w:lang w:eastAsia="ar-SA"/>
        </w:rPr>
        <w:t xml:space="preserve">w </w:t>
      </w:r>
      <w:r w:rsidR="00946719">
        <w:rPr>
          <w:rFonts w:ascii="Open Sans" w:hAnsi="Open Sans" w:cs="Open Sans"/>
          <w:iCs/>
          <w:kern w:val="2"/>
          <w:sz w:val="20"/>
          <w:szCs w:val="20"/>
          <w:lang w:eastAsia="ar-SA"/>
        </w:rPr>
        <w:t xml:space="preserve">tym </w:t>
      </w:r>
      <w:r w:rsidR="00721652" w:rsidRPr="007D4073">
        <w:rPr>
          <w:rFonts w:ascii="Open Sans" w:hAnsi="Open Sans" w:cs="Open Sans"/>
          <w:iCs/>
          <w:kern w:val="2"/>
          <w:sz w:val="20"/>
          <w:szCs w:val="20"/>
          <w:lang w:eastAsia="ar-SA"/>
        </w:rPr>
        <w:t>Generaln</w:t>
      </w:r>
      <w:r w:rsidR="00721652">
        <w:rPr>
          <w:rFonts w:ascii="Open Sans" w:hAnsi="Open Sans" w:cs="Open Sans"/>
          <w:iCs/>
          <w:kern w:val="2"/>
          <w:sz w:val="20"/>
          <w:szCs w:val="20"/>
          <w:lang w:eastAsia="ar-SA"/>
        </w:rPr>
        <w:t>ej</w:t>
      </w:r>
      <w:r w:rsidR="00721652" w:rsidRPr="007D4073">
        <w:rPr>
          <w:rFonts w:ascii="Open Sans" w:hAnsi="Open Sans" w:cs="Open Sans"/>
          <w:iCs/>
          <w:kern w:val="2"/>
          <w:sz w:val="20"/>
          <w:szCs w:val="20"/>
          <w:lang w:eastAsia="ar-SA"/>
        </w:rPr>
        <w:t xml:space="preserve"> Dyrekcj</w:t>
      </w:r>
      <w:r w:rsidR="00721652">
        <w:rPr>
          <w:rFonts w:ascii="Open Sans" w:hAnsi="Open Sans" w:cs="Open Sans"/>
          <w:iCs/>
          <w:kern w:val="2"/>
          <w:sz w:val="20"/>
          <w:szCs w:val="20"/>
          <w:lang w:eastAsia="ar-SA"/>
        </w:rPr>
        <w:t>i</w:t>
      </w:r>
      <w:r w:rsidR="00721652" w:rsidRPr="007D4073">
        <w:rPr>
          <w:rFonts w:ascii="Open Sans" w:hAnsi="Open Sans" w:cs="Open Sans"/>
          <w:iCs/>
          <w:kern w:val="2"/>
          <w:sz w:val="20"/>
          <w:szCs w:val="20"/>
          <w:lang w:eastAsia="ar-SA"/>
        </w:rPr>
        <w:t xml:space="preserve"> Dróg Krajowych i Autostrad Oddział </w:t>
      </w:r>
      <w:bookmarkStart w:id="8" w:name="_Hlk13041464"/>
      <w:r w:rsidR="00721652" w:rsidRPr="00972F49">
        <w:rPr>
          <w:rFonts w:ascii="Open Sans" w:hAnsi="Open Sans" w:cs="Open Sans"/>
          <w:iCs/>
          <w:kern w:val="2"/>
          <w:sz w:val="20"/>
          <w:szCs w:val="20"/>
          <w:lang w:eastAsia="ar-SA"/>
        </w:rPr>
        <w:t xml:space="preserve">– w zakresie </w:t>
      </w:r>
      <w:r w:rsidR="00721652" w:rsidRPr="00972F49">
        <w:rPr>
          <w:rFonts w:ascii="Open Sans" w:hAnsi="Open Sans" w:cs="Open Sans"/>
          <w:iCs/>
          <w:sz w:val="20"/>
          <w:szCs w:val="20"/>
        </w:rPr>
        <w:t>przebudowy skrzyżowania drogi gminnej nr 240556W z drogą krajową nr 62</w:t>
      </w:r>
      <w:bookmarkEnd w:id="8"/>
      <w:r w:rsidR="00115E5C" w:rsidRPr="00767339">
        <w:rPr>
          <w:rFonts w:ascii="Open Sans" w:hAnsi="Open Sans" w:cs="Open Sans"/>
          <w:iCs/>
          <w:kern w:val="2"/>
          <w:sz w:val="20"/>
          <w:szCs w:val="20"/>
          <w:lang w:eastAsia="ar-SA"/>
        </w:rPr>
        <w:t xml:space="preserve">) </w:t>
      </w:r>
      <w:r w:rsidRPr="00767339">
        <w:rPr>
          <w:rFonts w:ascii="Open Sans" w:hAnsi="Open Sans" w:cs="Open Sans"/>
          <w:iCs/>
          <w:kern w:val="2"/>
          <w:sz w:val="20"/>
          <w:szCs w:val="20"/>
          <w:lang w:eastAsia="ar-SA"/>
        </w:rPr>
        <w:t>projekt</w:t>
      </w:r>
      <w:r w:rsidRPr="00330DBB">
        <w:rPr>
          <w:rFonts w:ascii="Open Sans" w:hAnsi="Open Sans" w:cs="Open Sans"/>
          <w:kern w:val="2"/>
          <w:sz w:val="20"/>
          <w:szCs w:val="20"/>
          <w:lang w:eastAsia="ar-SA"/>
        </w:rPr>
        <w:t xml:space="preserve"> organizacji ruchu na czas prowadzenia robót. Koszt wykonania projektu i wdrożenia oznakowania na czas robót </w:t>
      </w:r>
      <w:r w:rsidR="00E4092F">
        <w:rPr>
          <w:rFonts w:ascii="Open Sans" w:hAnsi="Open Sans" w:cs="Open Sans"/>
          <w:kern w:val="2"/>
          <w:sz w:val="20"/>
          <w:szCs w:val="20"/>
          <w:lang w:eastAsia="ar-SA"/>
        </w:rPr>
        <w:t>ponosi Wykonawca</w:t>
      </w:r>
      <w:r w:rsidRPr="00330DBB">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Czasową organizację ruchu, zgodną z zatwierdzonym projektem wprowadza do realizacji Wykonawca robót po uzyskaniu akceptacji, wpisem do dziennika budowy (potwierdzeniu zgodności oznakowania z projektem w zakresie merytorycznym i jakości zastosowanych urządzeń i znaków) od Inspektora Nadzoru.</w:t>
      </w:r>
    </w:p>
    <w:p w:rsidR="00330DBB" w:rsidRPr="0082434D"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463F74">
        <w:rPr>
          <w:rFonts w:ascii="Open Sans" w:hAnsi="Open Sans" w:cs="Open Sans"/>
          <w:sz w:val="20"/>
          <w:szCs w:val="20"/>
          <w:lang w:eastAsia="ar-SA"/>
        </w:rPr>
        <w:t xml:space="preserve">Wykonawca ma obowiązek przekazać na piśmie Inspektorowi </w:t>
      </w:r>
      <w:r w:rsidRPr="004318E0">
        <w:rPr>
          <w:rFonts w:ascii="Open Sans" w:hAnsi="Open Sans" w:cs="Open Sans"/>
          <w:sz w:val="20"/>
          <w:szCs w:val="20"/>
          <w:lang w:eastAsia="ar-SA"/>
        </w:rPr>
        <w:t>Nadzoru</w:t>
      </w:r>
      <w:r w:rsidR="00F8043B" w:rsidRPr="004318E0">
        <w:rPr>
          <w:rFonts w:ascii="Open Sans" w:hAnsi="Open Sans" w:cs="Open Sans"/>
          <w:sz w:val="20"/>
          <w:szCs w:val="20"/>
          <w:lang w:eastAsia="ar-SA"/>
        </w:rPr>
        <w:t xml:space="preserve"> (</w:t>
      </w:r>
      <w:r w:rsidR="004318E0" w:rsidRPr="004318E0">
        <w:rPr>
          <w:rFonts w:ascii="Open Sans" w:hAnsi="Open Sans" w:cs="Open Sans"/>
          <w:sz w:val="20"/>
          <w:szCs w:val="20"/>
          <w:lang w:eastAsia="ar-SA"/>
        </w:rPr>
        <w:t>oraz</w:t>
      </w:r>
      <w:r w:rsidR="00F8043B" w:rsidRPr="004318E0">
        <w:rPr>
          <w:rFonts w:ascii="Open Sans" w:hAnsi="Open Sans" w:cs="Open Sans"/>
          <w:sz w:val="20"/>
          <w:szCs w:val="20"/>
          <w:lang w:eastAsia="ar-SA"/>
        </w:rPr>
        <w:t xml:space="preserve"> Generalnej Dyrekcji Dróg Krajowych i Autostrad – </w:t>
      </w:r>
      <w:r w:rsidR="004318E0" w:rsidRPr="004318E0">
        <w:rPr>
          <w:rFonts w:ascii="Open Sans" w:hAnsi="Open Sans" w:cs="Open Sans"/>
          <w:kern w:val="2"/>
          <w:sz w:val="20"/>
          <w:szCs w:val="20"/>
          <w:lang w:eastAsia="ar-SA"/>
        </w:rPr>
        <w:t xml:space="preserve">w zakresie </w:t>
      </w:r>
      <w:r w:rsidR="004318E0" w:rsidRPr="004318E0">
        <w:rPr>
          <w:rFonts w:ascii="Open Sans" w:hAnsi="Open Sans" w:cs="Open Sans"/>
          <w:sz w:val="20"/>
          <w:szCs w:val="20"/>
        </w:rPr>
        <w:t xml:space="preserve">przebudowy skrzyżowania drogi gminnej nr 240556W </w:t>
      </w:r>
      <w:r w:rsidR="004318E0" w:rsidRPr="004318E0">
        <w:rPr>
          <w:rFonts w:ascii="Open Sans" w:hAnsi="Open Sans" w:cs="Open Sans"/>
          <w:sz w:val="20"/>
          <w:szCs w:val="20"/>
        </w:rPr>
        <w:br/>
        <w:t>z drogą krajową nr 62</w:t>
      </w:r>
      <w:r w:rsidR="00F8043B" w:rsidRPr="004318E0">
        <w:rPr>
          <w:rFonts w:ascii="Open Sans" w:hAnsi="Open Sans" w:cs="Open Sans"/>
          <w:sz w:val="20"/>
          <w:szCs w:val="20"/>
          <w:lang w:eastAsia="ar-SA"/>
        </w:rPr>
        <w:t>)</w:t>
      </w:r>
      <w:r w:rsidRPr="004318E0">
        <w:rPr>
          <w:rFonts w:ascii="Open Sans" w:hAnsi="Open Sans" w:cs="Open Sans"/>
          <w:sz w:val="20"/>
          <w:szCs w:val="20"/>
          <w:lang w:eastAsia="ar-SA"/>
        </w:rPr>
        <w:t xml:space="preserve"> dane personalne osoby (wraz z numerem telefonu) odpowiedzialnej za całodobowe utrzymanie oznakowania w należytym stanie. Wykonawca może rozpocząć roboty po dokonaniu odbioru oznakowania wg zatwierdzonego projektu oraz protokolarnym przekazaniu pasa drogowego przez </w:t>
      </w:r>
      <w:r w:rsidR="00463F74" w:rsidRPr="004318E0">
        <w:rPr>
          <w:rFonts w:ascii="Open Sans" w:hAnsi="Open Sans" w:cs="Open Sans"/>
          <w:sz w:val="20"/>
          <w:szCs w:val="20"/>
          <w:lang w:eastAsia="ar-SA"/>
        </w:rPr>
        <w:t>Inspektora Nadzoru</w:t>
      </w:r>
      <w:r w:rsidR="00FA233A" w:rsidRPr="004318E0">
        <w:rPr>
          <w:rFonts w:ascii="Open Sans" w:hAnsi="Open Sans" w:cs="Open Sans"/>
          <w:sz w:val="20"/>
          <w:szCs w:val="20"/>
          <w:lang w:eastAsia="ar-SA"/>
        </w:rPr>
        <w:t xml:space="preserve"> (oraz przez właściwego terenowo Drogomistrza GDDKiA Oddział w Warszawie –</w:t>
      </w:r>
      <w:r w:rsidR="004318E0" w:rsidRPr="004318E0">
        <w:rPr>
          <w:rFonts w:ascii="Open Sans" w:hAnsi="Open Sans" w:cs="Open Sans"/>
          <w:kern w:val="2"/>
          <w:sz w:val="20"/>
          <w:szCs w:val="20"/>
          <w:lang w:eastAsia="ar-SA"/>
        </w:rPr>
        <w:t xml:space="preserve"> w zakresie </w:t>
      </w:r>
      <w:r w:rsidR="004318E0" w:rsidRPr="004318E0">
        <w:rPr>
          <w:rFonts w:ascii="Open Sans" w:hAnsi="Open Sans" w:cs="Open Sans"/>
          <w:sz w:val="20"/>
          <w:szCs w:val="20"/>
        </w:rPr>
        <w:t xml:space="preserve">przebudowy skrzyżowania drogi gminnej nr 240556W </w:t>
      </w:r>
      <w:r w:rsidR="007069D6">
        <w:rPr>
          <w:rFonts w:ascii="Open Sans" w:hAnsi="Open Sans" w:cs="Open Sans"/>
          <w:sz w:val="20"/>
          <w:szCs w:val="20"/>
        </w:rPr>
        <w:br/>
      </w:r>
      <w:r w:rsidR="004318E0" w:rsidRPr="004318E0">
        <w:rPr>
          <w:rFonts w:ascii="Open Sans" w:hAnsi="Open Sans" w:cs="Open Sans"/>
          <w:sz w:val="20"/>
          <w:szCs w:val="20"/>
        </w:rPr>
        <w:t>z drogą krajową nr 62</w:t>
      </w:r>
      <w:r w:rsidR="00FA233A" w:rsidRPr="004318E0">
        <w:rPr>
          <w:rFonts w:ascii="Open Sans" w:hAnsi="Open Sans" w:cs="Open Sans"/>
          <w:sz w:val="20"/>
          <w:szCs w:val="20"/>
          <w:lang w:eastAsia="ar-SA"/>
        </w:rPr>
        <w:t>)</w:t>
      </w:r>
      <w:r w:rsidRPr="004318E0">
        <w:rPr>
          <w:rFonts w:ascii="Open Sans" w:hAnsi="Open Sans" w:cs="Open Sans"/>
          <w:sz w:val="20"/>
          <w:szCs w:val="20"/>
          <w:lang w:eastAsia="ar-SA"/>
        </w:rPr>
        <w:t>.</w:t>
      </w:r>
      <w:r w:rsidR="00463F74"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Z chwilą przejęcia placu budowy/robót, Wykonawca ponosi pełną</w:t>
      </w:r>
      <w:r w:rsidRPr="00463F74">
        <w:rPr>
          <w:rFonts w:ascii="Open Sans" w:hAnsi="Open Sans" w:cs="Open Sans"/>
          <w:sz w:val="20"/>
          <w:szCs w:val="20"/>
          <w:lang w:eastAsia="ar-SA"/>
        </w:rPr>
        <w:t xml:space="preserve"> odpowiedzialność za teren budowy/robót oraz za ewentualne szkody spowodowane w czasie prowadzenia robót. </w:t>
      </w:r>
      <w:r w:rsidRPr="0082434D">
        <w:rPr>
          <w:rFonts w:ascii="Open Sans" w:hAnsi="Open Sans" w:cs="Open Sans"/>
          <w:sz w:val="20"/>
          <w:szCs w:val="20"/>
          <w:lang w:eastAsia="ar-SA"/>
        </w:rPr>
        <w:t xml:space="preserve">Roboty należy prowadzić zgodnie z opracowanym przez Wykonawcę </w:t>
      </w:r>
      <w:r w:rsidR="007069D6">
        <w:rPr>
          <w:rFonts w:ascii="Open Sans" w:hAnsi="Open Sans" w:cs="Open Sans"/>
          <w:sz w:val="20"/>
          <w:szCs w:val="20"/>
          <w:lang w:eastAsia="ar-SA"/>
        </w:rPr>
        <w:br/>
      </w:r>
      <w:r w:rsidRPr="0082434D">
        <w:rPr>
          <w:rFonts w:ascii="Open Sans" w:hAnsi="Open Sans" w:cs="Open Sans"/>
          <w:sz w:val="20"/>
          <w:szCs w:val="20"/>
          <w:lang w:eastAsia="ar-SA"/>
        </w:rPr>
        <w:t>i zatwierdzonym przez Zamawiającego harmonogramem robót oraz zgodnie z warunkami prowadzenia robót ujętymi w projekcie czasowej organizacji ruchu.</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b/>
          <w:bCs/>
          <w:kern w:val="2"/>
          <w:sz w:val="20"/>
          <w:szCs w:val="20"/>
          <w:lang w:eastAsia="ar-SA"/>
        </w:rPr>
      </w:pPr>
      <w:r w:rsidRPr="00330DBB">
        <w:rPr>
          <w:rFonts w:ascii="Open Sans" w:hAnsi="Open Sans" w:cs="Open Sans"/>
          <w:kern w:val="2"/>
          <w:sz w:val="20"/>
          <w:szCs w:val="20"/>
          <w:lang w:eastAsia="ar-SA"/>
        </w:rPr>
        <w:t>Wykonawca przed przystąpieniem do robót jest zobowiązany przedłożyć do uzgodnienia i mieć</w:t>
      </w:r>
      <w:r w:rsidRPr="00330DBB">
        <w:rPr>
          <w:rFonts w:ascii="Open Sans" w:hAnsi="Open Sans" w:cs="Open Sans"/>
          <w:sz w:val="20"/>
          <w:szCs w:val="20"/>
          <w:lang w:eastAsia="ar-SA"/>
        </w:rPr>
        <w:t xml:space="preserve"> zatwierdzony przez Zamawiającego harmonog</w:t>
      </w:r>
      <w:bookmarkStart w:id="9" w:name="_GoBack"/>
      <w:bookmarkEnd w:id="9"/>
      <w:r w:rsidRPr="00330DBB">
        <w:rPr>
          <w:rFonts w:ascii="Open Sans" w:hAnsi="Open Sans" w:cs="Open Sans"/>
          <w:sz w:val="20"/>
          <w:szCs w:val="20"/>
          <w:lang w:eastAsia="ar-SA"/>
        </w:rPr>
        <w:t>ram robót oraz przedstawić świadectwa dopuszczenia dla materiałów oraz uzyskać dla nich akceptację.</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b/>
          <w:bCs/>
          <w:kern w:val="2"/>
          <w:sz w:val="20"/>
          <w:szCs w:val="20"/>
          <w:lang w:eastAsia="ar-SA"/>
        </w:rPr>
      </w:pPr>
    </w:p>
    <w:p w:rsidR="00330DBB" w:rsidRPr="00330DBB" w:rsidRDefault="00330DBB" w:rsidP="00330DBB">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Termin wykonania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Strony ustalają termin realizacji przedmiotu Umowy: </w:t>
      </w:r>
      <w:r w:rsidR="00B70122">
        <w:rPr>
          <w:rFonts w:ascii="Open Sans" w:hAnsi="Open Sans" w:cs="Open Sans"/>
          <w:kern w:val="2"/>
          <w:sz w:val="20"/>
          <w:szCs w:val="20"/>
          <w:lang w:eastAsia="ar-SA"/>
        </w:rPr>
        <w:t xml:space="preserve">do dnia </w:t>
      </w:r>
      <w:r w:rsidR="00BD16DF">
        <w:rPr>
          <w:rFonts w:ascii="Open Sans" w:hAnsi="Open Sans" w:cs="Open Sans"/>
          <w:kern w:val="2"/>
          <w:sz w:val="20"/>
          <w:szCs w:val="20"/>
          <w:lang w:eastAsia="ar-SA"/>
        </w:rPr>
        <w:t>15</w:t>
      </w:r>
      <w:r w:rsidR="00CC2113">
        <w:rPr>
          <w:rFonts w:ascii="Open Sans" w:hAnsi="Open Sans" w:cs="Open Sans"/>
          <w:kern w:val="2"/>
          <w:sz w:val="20"/>
          <w:szCs w:val="20"/>
          <w:lang w:eastAsia="ar-SA"/>
        </w:rPr>
        <w:t>.11</w:t>
      </w:r>
      <w:r w:rsidR="00B70122">
        <w:rPr>
          <w:rFonts w:ascii="Open Sans" w:hAnsi="Open Sans" w:cs="Open Sans"/>
          <w:kern w:val="2"/>
          <w:sz w:val="20"/>
          <w:szCs w:val="20"/>
          <w:lang w:eastAsia="ar-SA"/>
        </w:rPr>
        <w:t>.2019 r.</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Obowiązki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4.</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zobowiązuje się do wykonania prac określonych w </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10" w:name="_Hlk511026135"/>
      <w:r w:rsidRPr="00330DBB">
        <w:rPr>
          <w:rFonts w:ascii="Open Sans" w:hAnsi="Open Sans" w:cs="Open Sans"/>
          <w:kern w:val="2"/>
          <w:sz w:val="20"/>
          <w:szCs w:val="20"/>
          <w:lang w:eastAsia="ar-SA"/>
        </w:rPr>
        <w:t>Wykonawca zobowiązuje się w szczególności do: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1" w:name="_Hlk511123833"/>
      <w:r w:rsidRPr="00330DBB">
        <w:rPr>
          <w:rFonts w:ascii="Open Sans" w:hAnsi="Open Sans" w:cs="Open Sans"/>
          <w:sz w:val="20"/>
          <w:szCs w:val="20"/>
        </w:rPr>
        <w:t>rozpoczęcia i zakończenia robót w terminach uzgodnionych w niniejszej Umowie;</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realizacji przedmiotu zamówienia,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realizacji przedmiotu zamówienia w sposób najmniej uciążliwy dla mieszkańców w zakresie wjazdu/wyjazdu do/z posesji i poruszaniu się po ulicach objętych zamówieniem;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materiałów budowlanych, spełniających wymogi art. 10 ustawy z dnia 7 lipca 1994 r. Prawo budowlane (</w:t>
      </w:r>
      <w:r w:rsidRPr="00330DBB">
        <w:rPr>
          <w:rFonts w:ascii="Open Sans" w:hAnsi="Open Sans" w:cs="Open Sans"/>
          <w:kern w:val="1"/>
          <w:sz w:val="20"/>
          <w:szCs w:val="20"/>
          <w:lang w:eastAsia="ar-SA"/>
        </w:rPr>
        <w:t>Dz. U. z 201</w:t>
      </w:r>
      <w:r w:rsidR="00365BCD">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1</w:t>
      </w:r>
      <w:r w:rsidR="00365BCD">
        <w:rPr>
          <w:rFonts w:ascii="Open Sans" w:hAnsi="Open Sans" w:cs="Open Sans"/>
          <w:kern w:val="1"/>
          <w:sz w:val="20"/>
          <w:szCs w:val="20"/>
          <w:lang w:eastAsia="ar-SA"/>
        </w:rPr>
        <w:t>20</w:t>
      </w:r>
      <w:r w:rsidRPr="00330DBB">
        <w:rPr>
          <w:rFonts w:ascii="Open Sans" w:hAnsi="Open Sans" w:cs="Open Sans"/>
          <w:kern w:val="1"/>
          <w:sz w:val="20"/>
          <w:szCs w:val="20"/>
          <w:lang w:eastAsia="ar-SA"/>
        </w:rPr>
        <w:t>2, z późn. zm.</w:t>
      </w:r>
      <w:r w:rsidRPr="00330DBB">
        <w:rPr>
          <w:rFonts w:ascii="Open Sans" w:hAnsi="Open Sans" w:cs="Open Sans"/>
          <w:sz w:val="20"/>
          <w:szCs w:val="20"/>
        </w:rPr>
        <w: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ochrony mienia i przestrzegania przepisów BHP, p.poż. i sanitarnych;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nadzoru nad bezpieczeństwem i higiena pracy;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lastRenderedPageBreak/>
        <w:t>zapewnienie kierownika budowy, Wykonawca traktuje obowiązki kierownika jako własne, odpowiada za ich wypełnienie zgodnie z przepisami prawa;</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wykonania wszelkich robót przygotowawczych;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wykonania i uzgodnienia z właściwymi </w:t>
      </w:r>
      <w:r w:rsidRPr="008064DF">
        <w:rPr>
          <w:rFonts w:ascii="Open Sans" w:hAnsi="Open Sans" w:cs="Open Sans"/>
          <w:sz w:val="20"/>
          <w:szCs w:val="20"/>
        </w:rPr>
        <w:t xml:space="preserve">organami </w:t>
      </w:r>
      <w:r w:rsidR="008064DF" w:rsidRPr="00946719">
        <w:rPr>
          <w:rFonts w:ascii="Open Sans" w:hAnsi="Open Sans" w:cs="Open Sans"/>
          <w:iCs/>
          <w:sz w:val="20"/>
          <w:szCs w:val="20"/>
        </w:rPr>
        <w:t xml:space="preserve">(w tym Generalną Dyrekcją Dróg Krajowych </w:t>
      </w:r>
      <w:r w:rsidR="008064DF" w:rsidRPr="00946719">
        <w:rPr>
          <w:rFonts w:ascii="Open Sans" w:hAnsi="Open Sans" w:cs="Open Sans"/>
          <w:iCs/>
          <w:sz w:val="20"/>
          <w:szCs w:val="20"/>
        </w:rPr>
        <w:br/>
        <w:t xml:space="preserve">i Autostrad – </w:t>
      </w:r>
      <w:r w:rsidR="00946719" w:rsidRPr="00972F49">
        <w:rPr>
          <w:rFonts w:ascii="Open Sans" w:hAnsi="Open Sans" w:cs="Open Sans"/>
          <w:iCs/>
          <w:kern w:val="2"/>
          <w:sz w:val="20"/>
          <w:szCs w:val="20"/>
          <w:lang w:eastAsia="ar-SA"/>
        </w:rPr>
        <w:t xml:space="preserve">w zakresie </w:t>
      </w:r>
      <w:r w:rsidR="00946719" w:rsidRPr="00972F49">
        <w:rPr>
          <w:rFonts w:ascii="Open Sans" w:hAnsi="Open Sans" w:cs="Open Sans"/>
          <w:iCs/>
          <w:sz w:val="20"/>
          <w:szCs w:val="20"/>
        </w:rPr>
        <w:t>przebudowy skrzyżowania drogi gminnej nr 240556W z drogą krajową nr 62</w:t>
      </w:r>
      <w:r w:rsidR="008064DF" w:rsidRPr="00946719">
        <w:rPr>
          <w:rFonts w:ascii="Open Sans" w:hAnsi="Open Sans" w:cs="Open Sans"/>
          <w:iCs/>
          <w:sz w:val="20"/>
          <w:szCs w:val="20"/>
        </w:rPr>
        <w:t xml:space="preserve">) </w:t>
      </w:r>
      <w:r w:rsidRPr="00330DBB">
        <w:rPr>
          <w:rFonts w:ascii="Open Sans" w:hAnsi="Open Sans" w:cs="Open Sans"/>
          <w:sz w:val="20"/>
          <w:szCs w:val="20"/>
        </w:rPr>
        <w:t>projektu organizacji ruchu i oznakowania na czas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2" w:name="_Hlk511027408"/>
      <w:r w:rsidRPr="00330DBB">
        <w:rPr>
          <w:rFonts w:ascii="Open Sans" w:hAnsi="Open Sans" w:cs="Open Sans"/>
          <w:sz w:val="20"/>
          <w:szCs w:val="20"/>
        </w:rPr>
        <w:t>oznakowania odcinka robót zgodnie z zatwierdzonym projektem;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utrzymywania i aktualizowania ustawionego oznakowania w czasie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systematycznego prowadzenie wpisów do dziennika budowy dotyczących oznakowania robót w każdym dniu;</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usunięcia elementów oznakowania i urządzeń bezpieczeństwa ruchu po zakończeniu robót;</w:t>
      </w:r>
    </w:p>
    <w:bookmarkEnd w:id="12"/>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zabezpieczenia przed zniszczeniem lub uszkodzeniem na skutek prowadzonych robót </w:t>
      </w:r>
      <w:r w:rsidRPr="00330DBB">
        <w:rPr>
          <w:rFonts w:ascii="Open Sans" w:hAnsi="Open Sans" w:cs="Open Sans"/>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bezzwłocznego usunięcia ewentualnych szkód powstałych w trakcie wykonywania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przebiegu robót i brania udziału w organizowanych przez Zamawiającego naradach koordynacyjnych, czynnościach odbiorowych, komisjach przeglądów gwarancyjnych i innych;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zgłaszania Inspektorowi Nadzoru inwestorskiego do sprawdzenia i odbioru robót ulegających zakryciu bądź zanikających, itp.;</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przedstawienia na każdy wniosek Inspektora nadzoru inwestorskiego certyfikatów, aprobat technicznych, itp. dla materiałów, które będą używane do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problemach lub okolicznościach mogących wpłynąć na opóźnienia terminu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dostarczenia Zamawiającemu, najpóźniej </w:t>
      </w:r>
      <w:r w:rsidRPr="00330DBB">
        <w:rPr>
          <w:rFonts w:ascii="Open Sans" w:hAnsi="Open Sans" w:cs="Open Sans"/>
          <w:color w:val="000000"/>
          <w:sz w:val="20"/>
          <w:szCs w:val="20"/>
        </w:rPr>
        <w:t>w dniu zgłoszenia gotowości do odbioru końcowego</w:t>
      </w:r>
      <w:r w:rsidRPr="00330DBB">
        <w:rPr>
          <w:rFonts w:ascii="Open Sans" w:hAnsi="Open Sans" w:cs="Open Sans"/>
          <w:sz w:val="20"/>
          <w:szCs w:val="20"/>
        </w:rPr>
        <w:t>, dokumentów dotyczących poszczególnych elementów wchodzących w skład dostaw, tj.: atestów, certyfikatów lub PN przenoszących normy europejskie, aprobat technicznych, deklaracji zgodności, dokumentów dopuszczających do obrotu i użytkowania na terytorium Rzeczypospolitej Polskiej, dokumentacji techniczno-ruchowych, dokumentów gwarancyjnych producentów, instrukcji obsługi i konserwacji oraz innych dokumentów wydanych przez producenta, itp., w języku polskim lub wraz z tłumaczeniem tych dokumentów na język polski;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opracowania szczegółowego planu bezpieczeństwa i ochrony zdrowia na podstawie Rozporządzenia Ministra Infrastruktury z dnia 23 czerwca 2003 r. (Dz. U. Nr. 120 poz. 1126);</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przestrzegania na terenie budowy obowiązujących przepisów bezpieczeństwa i higieny pracy </w:t>
      </w:r>
      <w:r w:rsidRPr="00330DBB">
        <w:rPr>
          <w:rFonts w:ascii="Open Sans" w:hAnsi="Open Sans" w:cs="Open Sans"/>
          <w:sz w:val="20"/>
          <w:szCs w:val="20"/>
        </w:rPr>
        <w:br/>
        <w:t>i przepisów przeciwpożarowych;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zapewnienia przy robotach odpowiedniego nadzoru technicznego oraz pracowników </w:t>
      </w:r>
      <w:r w:rsidRPr="00330DBB">
        <w:rPr>
          <w:rFonts w:ascii="Open Sans" w:hAnsi="Open Sans" w:cs="Open Sans"/>
          <w:sz w:val="20"/>
          <w:szCs w:val="20"/>
        </w:rPr>
        <w:br/>
        <w:t>o kwalifikacjach niezbędnych do odpowiedniego i terminowego wykonania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ubezpieczenia budowy i robót z tytułu szkód, które mogą zaistnieć w związku z określonymi zdarzeniami losowymi oraz od odpowiedzialności cywilnej;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lastRenderedPageBreak/>
        <w:t>zapewnienia technicznej sprawności przedmiotu umowy w okresie obowiązywania umowy, przez co należy rozumieć niewadliwość elementów składających się na przedmiot umowy, m.in. instalacji i urządzeń;</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poniesienia ewentualnych kosztów wyłączeń i włączeń energii elektrycznej;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zapewnienia i utrzymania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30DBB">
        <w:rPr>
          <w:rFonts w:ascii="Open Sans" w:hAnsi="Open Sans" w:cs="Open Sans"/>
          <w:color w:val="000000"/>
          <w:sz w:val="20"/>
          <w:szCs w:val="20"/>
        </w:rPr>
        <w:t>wykonanie rozruchu wszelkich zamontowanych urządzeń i instalacji technologicznych;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sporządzenia dokumentacji powykonawczej (operat kolaudacyjny) i dostarczenia, najpóźniej </w:t>
      </w:r>
      <w:r w:rsidRPr="00330DBB">
        <w:rPr>
          <w:rFonts w:ascii="Open Sans" w:hAnsi="Open Sans" w:cs="Open Sans"/>
          <w:sz w:val="20"/>
          <w:szCs w:val="20"/>
        </w:rPr>
        <w:br/>
        <w:t>w dniu zgłoszenia gotowości do odbioru końcowego, w skład której wchodzą:</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dziennik budowy;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oświadczenie kierownika budowy o zakończeniu robót i gotowości do odbioru, zgodnie z postanowieniami art. 57 ust. 1 ustawy Prawo budowlane;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atesty, certyfikaty lub deklaracje zgodności na wbudowane materiały i zamontowane urządzenia ruchome i nieruchome;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dokumentacja powykonawcza z ewentualnym naniesieniem wprowadzonych zmian;</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dokumenty gwarancyjne wraz z warunkami gwarancji wszystkich zamontowanych urządzeń;</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 xml:space="preserve">inne dokumenty zgromadzone w trakcie wykonywania przedmiotu zamówienia, </w:t>
      </w:r>
      <w:r w:rsidR="00822309">
        <w:rPr>
          <w:rFonts w:ascii="Open Sans" w:hAnsi="Open Sans" w:cs="Open Sans"/>
          <w:sz w:val="20"/>
          <w:szCs w:val="20"/>
        </w:rPr>
        <w:br/>
      </w:r>
      <w:r w:rsidRPr="00330DBB">
        <w:rPr>
          <w:rFonts w:ascii="Open Sans" w:hAnsi="Open Sans" w:cs="Open Sans"/>
          <w:sz w:val="20"/>
          <w:szCs w:val="20"/>
        </w:rPr>
        <w:t>a odnoszące się do jego realizacji;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likwidacji zaplecza i uporządkowania terenu budowy po zakończeniu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dokonania uzgodnień, uzyskania wszelkich opinii niezbędnych do wykonania przedmiotu Umowy i przekazania go do użytku.</w:t>
      </w:r>
    </w:p>
    <w:bookmarkEnd w:id="10"/>
    <w:p w:rsidR="00330DBB" w:rsidRPr="00330DBB" w:rsidRDefault="00330DBB" w:rsidP="00330DBB">
      <w:pPr>
        <w:suppressAutoHyphens/>
        <w:autoSpaceDE w:val="0"/>
        <w:autoSpaceDN w:val="0"/>
        <w:adjustRightInd w:val="0"/>
        <w:spacing w:line="276" w:lineRule="auto"/>
        <w:ind w:left="851"/>
        <w:jc w:val="both"/>
        <w:rPr>
          <w:rFonts w:ascii="Open Sans" w:hAnsi="Open Sans" w:cs="Open Sans"/>
          <w:sz w:val="20"/>
          <w:szCs w:val="20"/>
        </w:rPr>
      </w:pPr>
    </w:p>
    <w:bookmarkEnd w:id="11"/>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5.</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330DBB">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30DBB">
        <w:rPr>
          <w:rFonts w:ascii="Open Sans" w:hAnsi="Open Sans" w:cs="Open Sans"/>
          <w:kern w:val="2"/>
          <w:sz w:val="20"/>
          <w:szCs w:val="20"/>
          <w:lang w:eastAsia="ar-SA"/>
        </w:rPr>
        <w:br/>
        <w:t>o odpadach (Dz. U. z 2013 r. poz. 21).</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niezależnie od wykonywanych zadań, przyjmuje pełną odpowiedzialność za:</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przejęty teren budowy do dnia protokolarnego odbioru końcowego,</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wszystkie roboty realizowane przez podwykonawców i koordynację tych robót,</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bieżące i chronologiczne prowadzenie pełnej dokumentacji budowy.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6.</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30DBB">
        <w:rPr>
          <w:rFonts w:ascii="Open Sans" w:hAnsi="Open Sans" w:cs="Open Sans"/>
          <w:kern w:val="2"/>
          <w:sz w:val="20"/>
          <w:szCs w:val="20"/>
          <w:lang w:eastAsia="ar-SA"/>
        </w:rPr>
        <w:br/>
        <w:t>z obowiązującymi przepisami i celowi jakiemu ma służyć.</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jest zobowiązany do niezwłocznego usunięcia, własnym staraniem i na koszt własny, ewentualnych szkód powstałych z jego winy w związku z realizacją niniejszej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Kierownik Budowy oraz Kierownicy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7.</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Jakakolwiek przerwa w realizacji przedmiotu umowy wynikająca z braku kierownictwa budowy lub robót będzie traktowana jako przerwa wynikła z winy Wykonawcy i nie może stanowić podstawy do zmiany terminu zakończenia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8.</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ustanawia KIEROWNIKA BUDOWY w osobie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posiadającego uprawnienia budowlane Nr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wydane przez </w:t>
      </w:r>
      <w:r w:rsidR="00F23CAD">
        <w:rPr>
          <w:rFonts w:ascii="Open Sans" w:hAnsi="Open Sans" w:cs="Open Sans"/>
          <w:kern w:val="2"/>
          <w:sz w:val="20"/>
          <w:szCs w:val="20"/>
          <w:lang w:eastAsia="ar-SA"/>
        </w:rPr>
        <w:t>………………</w:t>
      </w:r>
      <w:r w:rsidR="00617535">
        <w:rPr>
          <w:rFonts w:ascii="Open Sans" w:hAnsi="Open Sans" w:cs="Open Sans"/>
          <w:kern w:val="2"/>
          <w:sz w:val="20"/>
          <w:szCs w:val="20"/>
          <w:lang w:eastAsia="ar-SA"/>
        </w:rPr>
        <w:t>.</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Okręgową Izbę Inżynierów Budownictwa, będącego członkiem </w:t>
      </w:r>
      <w:r w:rsidR="00617535">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Okręgowej Izby Inżynierów Budownictwa (nr ewid. ………………………………………….…).</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Wszystkie doręczenia i wezwania skierowane przez Zamawiającego do Wykonawcy uznaje się za prawidłowo i skutecznie dokonane, jeżeli będą złożone w siedzibie Wykonawcy lub złożone </w:t>
      </w:r>
      <w:r w:rsidRPr="00330DBB">
        <w:rPr>
          <w:rFonts w:ascii="Open Sans" w:hAnsi="Open Sans" w:cs="Open Sans"/>
          <w:kern w:val="2"/>
          <w:sz w:val="20"/>
          <w:szCs w:val="20"/>
          <w:lang w:eastAsia="ar-SA"/>
        </w:rPr>
        <w:br/>
        <w:t>u KIEROWNIKA BUDOWY.</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Zlecanie robót podwykonawcom</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9.</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 zgodnie z oświadczeniem zawartym w Ofercie – zamówienie wykona sam/sam, za wyjątkiem robót w zakresie </w:t>
      </w:r>
      <w:r w:rsidR="00D119EA">
        <w:rPr>
          <w:rFonts w:ascii="Open Sans" w:eastAsia="Calibri" w:hAnsi="Open Sans" w:cs="Open Sans"/>
          <w:kern w:val="2"/>
          <w:sz w:val="20"/>
          <w:szCs w:val="20"/>
          <w:lang w:eastAsia="en-US"/>
        </w:rPr>
        <w:t>…………………………</w:t>
      </w:r>
      <w:r w:rsidRPr="00330DBB">
        <w:rPr>
          <w:rFonts w:ascii="Open Sans" w:eastAsia="Calibri" w:hAnsi="Open Sans" w:cs="Open Sans"/>
          <w:kern w:val="2"/>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330DBB">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330DBB">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w ciągu 14 dni zgłasza pisemne zastrzeżenia do przedłożonego projektu umowy </w:t>
      </w:r>
      <w:r w:rsidRPr="00330DBB">
        <w:rPr>
          <w:rFonts w:ascii="Open Sans" w:eastAsia="Calibri" w:hAnsi="Open Sans" w:cs="Open Sans"/>
          <w:kern w:val="2"/>
          <w:sz w:val="20"/>
          <w:szCs w:val="20"/>
          <w:lang w:eastAsia="en-US"/>
        </w:rPr>
        <w:br/>
        <w:t>o podwykonawstwo, której przedmiotem są roboty budowlane w przypadku, gdy: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termin zapłaty wynagrodzenia podwykonawcy lub dalszemu podwykonawcy przewidziany </w:t>
      </w:r>
      <w:r w:rsidRPr="00330DBB">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termin wykonania umowy o podwykonawstwo wykracza poza termin wykonania wskazany w § 3 ust. 1 Umowy;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ceny jednostkowe wyższe niż zawarte w ofercie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Niezgłoszenie w formie pisemnej zastrzeżeń do przedłożonego projektu umowy </w:t>
      </w:r>
      <w:r w:rsidR="00C377AC">
        <w:rPr>
          <w:rFonts w:ascii="Open Sans" w:eastAsia="Calibri" w:hAnsi="Open Sans" w:cs="Open Sans"/>
          <w:kern w:val="2"/>
          <w:sz w:val="20"/>
          <w:szCs w:val="20"/>
          <w:lang w:eastAsia="en-US"/>
        </w:rPr>
        <w:br/>
      </w:r>
      <w:r w:rsidRPr="00330DBB">
        <w:rPr>
          <w:rFonts w:ascii="Open Sans" w:eastAsia="Calibri" w:hAnsi="Open Sans" w:cs="Open Sans"/>
          <w:kern w:val="2"/>
          <w:sz w:val="20"/>
          <w:szCs w:val="20"/>
          <w:lang w:eastAsia="en-US"/>
        </w:rPr>
        <w:t>o podwykonawstwo, której przedmiotem są roboty budowlane, w terminie wskazanym w ust. 4 uważa się za akceptację projektu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roboty budowlane, w terminie 7 dni od dnia jej zawarcia.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Przepisy ust. 2 – 10 stosuje się odpowiednio do zmian umów o podwykonawstwo.</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W przypadku zgłoszenia uwag, o których mowa w ust. 16, w terminie wskazanym przez Zamawiającego, Zamawiający może:</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dokonania bezpośredniej zapłaty podwykonawcy lub dalszemu podwykonawcy, </w:t>
      </w:r>
      <w:r w:rsidRPr="00330DBB">
        <w:rPr>
          <w:rFonts w:ascii="Open Sans" w:eastAsia="Calibri" w:hAnsi="Open Sans" w:cs="Open Sans"/>
          <w:kern w:val="2"/>
          <w:sz w:val="20"/>
          <w:szCs w:val="20"/>
          <w:lang w:eastAsia="en-US"/>
        </w:rPr>
        <w:br/>
        <w:t xml:space="preserve">o których mowa w ust. 13, zamawiający potrąci kwotę wypłaconego wynagrodzenia </w:t>
      </w:r>
      <w:r w:rsidRPr="00330DBB">
        <w:rPr>
          <w:rFonts w:ascii="Open Sans" w:eastAsia="Calibri" w:hAnsi="Open Sans" w:cs="Open Sans"/>
          <w:kern w:val="2"/>
          <w:sz w:val="20"/>
          <w:szCs w:val="20"/>
          <w:lang w:eastAsia="en-US"/>
        </w:rPr>
        <w:br/>
        <w:t>z wynagrodzenia należnego wykonawcy.</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odpowiada za działania i zaniechania Podwykonawców jak za swoje własne.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Zatrudnienie osób</w:t>
      </w:r>
    </w:p>
    <w:p w:rsidR="00330DBB" w:rsidRPr="00330DBB" w:rsidRDefault="00330DBB" w:rsidP="00330DBB">
      <w:pPr>
        <w:suppressAutoHyphens/>
        <w:spacing w:line="276" w:lineRule="auto"/>
        <w:jc w:val="center"/>
        <w:rPr>
          <w:rFonts w:ascii="Open Sans" w:hAnsi="Open Sans" w:cs="Open Sans"/>
          <w:b/>
          <w:kern w:val="2"/>
          <w:sz w:val="20"/>
          <w:szCs w:val="20"/>
          <w:lang w:eastAsia="ar-SA"/>
        </w:rPr>
      </w:pPr>
      <w:r w:rsidRPr="00330DBB">
        <w:rPr>
          <w:rFonts w:ascii="Open Sans" w:hAnsi="Open Sans" w:cs="Open Sans"/>
          <w:b/>
          <w:kern w:val="2"/>
          <w:sz w:val="20"/>
          <w:szCs w:val="20"/>
          <w:lang w:eastAsia="ar-SA"/>
        </w:rPr>
        <w:t>§ 10.</w:t>
      </w:r>
    </w:p>
    <w:p w:rsidR="00330DBB" w:rsidRPr="003F62F0"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3F62F0">
        <w:rPr>
          <w:rFonts w:ascii="Open Sans" w:hAnsi="Open Sans" w:cs="Open Sans"/>
          <w:bCs/>
          <w:kern w:val="2"/>
          <w:sz w:val="20"/>
          <w:szCs w:val="20"/>
          <w:lang w:eastAsia="ar-SA"/>
        </w:rPr>
        <w:t>Wykonawca jest zobowiązany do zatrudnienia na podstawie umowy pracę w okresie realizacji przedmiotu Umowy osób wykonujących czynności</w:t>
      </w:r>
      <w:r w:rsidR="003F62F0">
        <w:rPr>
          <w:rFonts w:ascii="Open Sans" w:hAnsi="Open Sans" w:cs="Open Sans"/>
          <w:bCs/>
          <w:kern w:val="2"/>
          <w:sz w:val="20"/>
          <w:szCs w:val="20"/>
          <w:lang w:eastAsia="ar-SA"/>
        </w:rPr>
        <w:t xml:space="preserve"> </w:t>
      </w:r>
      <w:r w:rsidR="003F62F0" w:rsidRPr="003F62F0">
        <w:rPr>
          <w:rFonts w:ascii="Open Sans" w:hAnsi="Open Sans" w:cs="Open Sans"/>
          <w:sz w:val="20"/>
          <w:szCs w:val="20"/>
        </w:rPr>
        <w:t xml:space="preserve">w zakresie przygotowania podbudowy oraz układania </w:t>
      </w:r>
      <w:r w:rsidR="00D119EA">
        <w:rPr>
          <w:rFonts w:ascii="Open Sans" w:hAnsi="Open Sans" w:cs="Open Sans"/>
          <w:sz w:val="20"/>
          <w:szCs w:val="20"/>
        </w:rPr>
        <w:t>nawierzchni</w:t>
      </w:r>
      <w:r w:rsidR="003F62F0" w:rsidRPr="003F62F0">
        <w:rPr>
          <w:rFonts w:ascii="Open Sans" w:hAnsi="Open Sans" w:cs="Open Sans"/>
          <w:sz w:val="20"/>
          <w:szCs w:val="20"/>
        </w:rPr>
        <w:t xml:space="preserve"> asfaltowych</w:t>
      </w:r>
      <w:r w:rsidRPr="003F62F0">
        <w:rPr>
          <w:rFonts w:ascii="Open Sans" w:hAnsi="Open Sans" w:cs="Open Sans"/>
          <w:kern w:val="2"/>
          <w:sz w:val="20"/>
          <w:szCs w:val="20"/>
          <w:lang w:eastAsia="ar-SA"/>
        </w:rPr>
        <w:t>.</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Powyższy wymóg dotyczy również podwykonawców, za pomocą których będzie realizowany przedmiot Umowy.</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Zamawiający uprawniony jest w szczególności do:</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oświadczeń i dokumentów w zakresie potwierdzenia spełniania ww. wymogów </w:t>
      </w:r>
      <w:r w:rsidRPr="00330DBB">
        <w:rPr>
          <w:rFonts w:ascii="Open Sans" w:hAnsi="Open Sans" w:cs="Open Sans"/>
          <w:bCs/>
          <w:kern w:val="2"/>
          <w:sz w:val="20"/>
          <w:szCs w:val="20"/>
          <w:lang w:eastAsia="ar-SA"/>
        </w:rPr>
        <w:br/>
        <w:t>i dokonywania ich oceny;</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wyjaśnień w przypadku wątpliwości w zakresie potwierdzenia spełniania </w:t>
      </w:r>
      <w:r w:rsidRPr="00330DBB">
        <w:rPr>
          <w:rFonts w:ascii="Open Sans" w:hAnsi="Open Sans" w:cs="Open Sans"/>
          <w:bCs/>
          <w:kern w:val="2"/>
          <w:sz w:val="20"/>
          <w:szCs w:val="20"/>
          <w:lang w:eastAsia="ar-SA"/>
        </w:rPr>
        <w:br/>
        <w:t>ww. wymogów;</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przeprowadzania kontroli na miejscu wykonywania świadczenia.</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w trakcie realizacji zamówienia: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b/>
          <w:kern w:val="2"/>
          <w:sz w:val="20"/>
          <w:szCs w:val="20"/>
          <w:lang w:eastAsia="en-US"/>
        </w:rPr>
        <w:t xml:space="preserve">oświadczenie wykonawcy lub podwykonawcy </w:t>
      </w:r>
      <w:r w:rsidRPr="00330DBB">
        <w:rPr>
          <w:rFonts w:ascii="Open Sans" w:eastAsia="Calibri" w:hAnsi="Open Sans" w:cs="Open Sans"/>
          <w:kern w:val="2"/>
          <w:sz w:val="20"/>
          <w:szCs w:val="20"/>
          <w:lang w:eastAsia="en-US"/>
        </w:rPr>
        <w:t>o zatrudnieniu na podstawie umowy o pracę osób wykonujących czynności, których dotyczy wezwanie zamawiającego.</w:t>
      </w:r>
      <w:r w:rsidRPr="00330DBB">
        <w:rPr>
          <w:rFonts w:ascii="Open Sans" w:eastAsia="Calibri" w:hAnsi="Open Sans" w:cs="Open Sans"/>
          <w:b/>
          <w:kern w:val="2"/>
          <w:sz w:val="20"/>
          <w:szCs w:val="20"/>
          <w:lang w:eastAsia="en-US"/>
        </w:rPr>
        <w:t xml:space="preserve"> </w:t>
      </w:r>
      <w:r w:rsidRPr="00330DBB">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0DBB">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kern w:val="2"/>
          <w:sz w:val="20"/>
          <w:szCs w:val="20"/>
          <w:lang w:eastAsia="en-US"/>
        </w:rPr>
        <w:lastRenderedPageBreak/>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umowy/umów o pracę</w:t>
      </w:r>
      <w:r w:rsidRPr="00330DBB">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330DBB">
        <w:rPr>
          <w:rFonts w:ascii="Open Sans" w:eastAsia="Calibri" w:hAnsi="Open Sans" w:cs="Open Sans"/>
          <w:color w:val="000000"/>
          <w:kern w:val="2"/>
          <w:sz w:val="20"/>
          <w:szCs w:val="20"/>
          <w:lang w:eastAsia="en-US"/>
        </w:rPr>
        <w:t>podwykonawcy (wraz z dokumentem regulującym zakres obowiązków, jeżeli został sporządzony). Kopia</w:t>
      </w:r>
      <w:r w:rsidRPr="00330DBB">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w:t>
      </w:r>
      <w:r w:rsidRPr="00330DBB">
        <w:rPr>
          <w:rFonts w:ascii="Open Sans" w:eastAsia="Calibri" w:hAnsi="Open Sans" w:cs="Open Sans"/>
          <w:kern w:val="2"/>
          <w:sz w:val="20"/>
          <w:szCs w:val="20"/>
          <w:lang w:eastAsia="en-US"/>
        </w:rPr>
        <w:br/>
        <w:t>(tj. w szczególności</w:t>
      </w:r>
      <w:r w:rsidRPr="00330DBB">
        <w:rPr>
          <w:rFonts w:ascii="Open Sans" w:eastAsia="Calibri" w:hAnsi="Open Sans" w:cs="Open Sans"/>
          <w:kern w:val="2"/>
          <w:sz w:val="20"/>
          <w:szCs w:val="20"/>
          <w:vertAlign w:val="superscript"/>
          <w:lang w:eastAsia="en-US"/>
        </w:rPr>
        <w:footnoteReference w:id="3"/>
      </w:r>
      <w:r w:rsidRPr="00330DBB">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330DBB">
        <w:rPr>
          <w:rFonts w:ascii="Open Sans" w:eastAsia="Calibri" w:hAnsi="Open Sans" w:cs="Open Sans"/>
          <w:kern w:val="2"/>
          <w:sz w:val="20"/>
          <w:szCs w:val="20"/>
          <w:lang w:eastAsia="en-US"/>
        </w:rPr>
        <w:br/>
        <w:t>i wymiar etatu powinny być możliwe do zidentyfikowania;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b/>
          <w:kern w:val="2"/>
          <w:sz w:val="20"/>
          <w:szCs w:val="20"/>
          <w:lang w:eastAsia="en-US"/>
        </w:rPr>
        <w:t>zaświadczenie właściwego oddziału ZUS,</w:t>
      </w:r>
      <w:r w:rsidRPr="00330DBB">
        <w:rPr>
          <w:rFonts w:ascii="Open Sans" w:eastAsia="Calibri" w:hAnsi="Open Sans" w:cs="Open Sans"/>
          <w:kern w:val="2"/>
          <w:sz w:val="20"/>
          <w:szCs w:val="20"/>
          <w:lang w:eastAsia="en-US"/>
        </w:rPr>
        <w:t xml:space="preserve"> potwierdzające opłacanie </w:t>
      </w:r>
      <w:r w:rsidRPr="00330DBB">
        <w:rPr>
          <w:rFonts w:ascii="Open Sans" w:eastAsia="Calibri" w:hAnsi="Open Sans" w:cs="Open Sans"/>
          <w:color w:val="000000"/>
          <w:kern w:val="2"/>
          <w:sz w:val="20"/>
          <w:szCs w:val="20"/>
          <w:lang w:eastAsia="en-US"/>
        </w:rPr>
        <w:t>przez wykonawcę lub podwykonawcę składek na ubezpieczenia</w:t>
      </w:r>
      <w:r w:rsidRPr="00330DBB">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dowodu potwierdzającego zgłoszenie pracownika przez pracodawcę do ubezpieczeń</w:t>
      </w:r>
      <w:r w:rsidRPr="00330DBB">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Imię i nazwisko pracownika nie podlega anonimizacji.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330DBB" w:rsidRPr="00330DBB" w:rsidRDefault="00330DBB" w:rsidP="00330DBB">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Wynagrodzenie za przedmiot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11.</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Wysokość wynagrodzenia należnego Wykonawcy zostanie obliczona na podstawie prac rzeczywiście wykonanych, w oparciu o ceny jednostkowe podane przez Wykonawcę w kosztorys</w:t>
      </w:r>
      <w:r w:rsidR="00ED1997">
        <w:rPr>
          <w:rFonts w:ascii="Open Sans" w:hAnsi="Open Sans" w:cs="Open Sans"/>
          <w:kern w:val="2"/>
          <w:sz w:val="20"/>
          <w:szCs w:val="20"/>
          <w:lang w:eastAsia="ar-SA"/>
        </w:rPr>
        <w:t>ie</w:t>
      </w:r>
      <w:r w:rsidR="00377A7F">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ofertowy</w:t>
      </w:r>
      <w:r w:rsidR="00ED1997">
        <w:rPr>
          <w:rFonts w:ascii="Open Sans" w:hAnsi="Open Sans" w:cs="Open Sans"/>
          <w:kern w:val="2"/>
          <w:sz w:val="20"/>
          <w:szCs w:val="20"/>
          <w:lang w:eastAsia="ar-SA"/>
        </w:rPr>
        <w:t>m</w:t>
      </w:r>
      <w:r w:rsidRPr="00330DBB">
        <w:rPr>
          <w:rFonts w:ascii="Open Sans" w:hAnsi="Open Sans" w:cs="Open Sans"/>
          <w:kern w:val="2"/>
          <w:sz w:val="20"/>
          <w:szCs w:val="20"/>
          <w:lang w:eastAsia="ar-SA"/>
        </w:rPr>
        <w:t>, zgodnie z obmiarem w oparciu o kosztorys powykonawczy (wynagrodzenie kosztorysowe).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sz w:val="20"/>
          <w:szCs w:val="20"/>
        </w:rPr>
      </w:pPr>
      <w:r w:rsidRPr="00330DBB">
        <w:rPr>
          <w:rFonts w:ascii="Open Sans" w:hAnsi="Open Sans" w:cs="Open Sans"/>
          <w:sz w:val="20"/>
          <w:szCs w:val="20"/>
        </w:rPr>
        <w:t xml:space="preserve">Strony ustalają wstępne wynagrodzenie Wykonawcy za wykonanie przedmiotu Umowy, zgodnie </w:t>
      </w:r>
      <w:r w:rsidRPr="00330DBB">
        <w:rPr>
          <w:rFonts w:ascii="Open Sans" w:hAnsi="Open Sans" w:cs="Open Sans"/>
          <w:sz w:val="20"/>
          <w:szCs w:val="20"/>
        </w:rPr>
        <w:br/>
        <w:t xml:space="preserve">z Ofertą Wykonawcy, na kwotę w wysokości netto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wraz z podatkiem 23% VAT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co łącznie stanowi kwotę brutto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/100).</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 xml:space="preserve">Wynagrodzenie za wykonanie przedmiotu </w:t>
      </w:r>
      <w:r w:rsidR="00ED1997">
        <w:rPr>
          <w:rFonts w:ascii="Open Sans" w:hAnsi="Open Sans" w:cs="Open Sans"/>
          <w:kern w:val="2"/>
          <w:sz w:val="20"/>
          <w:szCs w:val="20"/>
          <w:lang w:eastAsia="ar-SA"/>
        </w:rPr>
        <w:t>U</w:t>
      </w:r>
      <w:r w:rsidRPr="00330DBB">
        <w:rPr>
          <w:rFonts w:ascii="Open Sans" w:hAnsi="Open Sans" w:cs="Open Sans"/>
          <w:kern w:val="2"/>
          <w:sz w:val="20"/>
          <w:szCs w:val="20"/>
          <w:lang w:eastAsia="ar-SA"/>
        </w:rPr>
        <w:t xml:space="preserve">mowy ma charakter kosztorysowy i zostało wyliczone </w:t>
      </w:r>
      <w:r w:rsidRPr="00330DBB">
        <w:rPr>
          <w:rFonts w:ascii="Open Sans" w:hAnsi="Open Sans" w:cs="Open Sans"/>
          <w:kern w:val="2"/>
          <w:sz w:val="20"/>
          <w:szCs w:val="20"/>
          <w:lang w:eastAsia="ar-SA"/>
        </w:rPr>
        <w:br/>
        <w:t xml:space="preserve">w oparciu o kosztorys ofertowy, sporządzony </w:t>
      </w:r>
      <w:r w:rsidRPr="00330DBB">
        <w:rPr>
          <w:rFonts w:ascii="Open Sans" w:hAnsi="Open Sans" w:cs="Open Sans"/>
          <w:color w:val="000000"/>
          <w:kern w:val="2"/>
          <w:sz w:val="20"/>
          <w:szCs w:val="20"/>
          <w:lang w:eastAsia="ar-SA"/>
        </w:rPr>
        <w:t>w oparciu o udostępnion</w:t>
      </w:r>
      <w:r w:rsidR="0009232F">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Przedmiar</w:t>
      </w:r>
      <w:r w:rsidR="00ED1997">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robót, stanowiąc</w:t>
      </w:r>
      <w:r w:rsidR="00ED1997">
        <w:rPr>
          <w:rFonts w:ascii="Open Sans" w:hAnsi="Open Sans" w:cs="Open Sans"/>
          <w:color w:val="000000"/>
          <w:kern w:val="2"/>
          <w:sz w:val="20"/>
          <w:szCs w:val="20"/>
          <w:lang w:eastAsia="ar-SA"/>
        </w:rPr>
        <w:t>e</w:t>
      </w:r>
      <w:r w:rsidRPr="00330DBB">
        <w:rPr>
          <w:rFonts w:ascii="Open Sans" w:hAnsi="Open Sans" w:cs="Open Sans"/>
          <w:color w:val="000000"/>
          <w:kern w:val="2"/>
          <w:sz w:val="20"/>
          <w:szCs w:val="20"/>
          <w:lang w:eastAsia="ar-SA"/>
        </w:rPr>
        <w:t xml:space="preserve"> załącznik</w:t>
      </w:r>
      <w:r w:rsidR="00ED1997">
        <w:rPr>
          <w:rFonts w:ascii="Open Sans" w:hAnsi="Open Sans" w:cs="Open Sans"/>
          <w:color w:val="000000"/>
          <w:kern w:val="2"/>
          <w:sz w:val="20"/>
          <w:szCs w:val="20"/>
          <w:lang w:eastAsia="ar-SA"/>
        </w:rPr>
        <w:t>i</w:t>
      </w:r>
      <w:r w:rsidRPr="00330DBB">
        <w:rPr>
          <w:rFonts w:ascii="Open Sans" w:hAnsi="Open Sans" w:cs="Open Sans"/>
          <w:color w:val="000000"/>
          <w:kern w:val="2"/>
          <w:sz w:val="20"/>
          <w:szCs w:val="20"/>
          <w:lang w:eastAsia="ar-SA"/>
        </w:rPr>
        <w:t xml:space="preserve"> do SIWZ.</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Po zakończeniu robót zostanie wykonany obmiar robót. Jeżeli wyniki wykonanego obmiaru będą odbiegały od przedmiaru przyjętego w postępowaniu, wartość robót określonych w ust. 1 zostanie </w:t>
      </w:r>
      <w:r w:rsidRPr="00330DBB">
        <w:rPr>
          <w:rFonts w:ascii="Open Sans" w:hAnsi="Open Sans" w:cs="Open Sans"/>
          <w:color w:val="000000"/>
          <w:kern w:val="2"/>
          <w:sz w:val="20"/>
          <w:szCs w:val="20"/>
          <w:lang w:eastAsia="ar-SA"/>
        </w:rPr>
        <w:lastRenderedPageBreak/>
        <w:t>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za roboty zamienne nastąpi na podstawie zaakceptowanego przez Zamawiającego kosztorysu różnicowego, opracowanego w następujący sposób:</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330DBB">
        <w:rPr>
          <w:rFonts w:ascii="Open Sans" w:eastAsia="Calibri" w:hAnsi="Open Sans" w:cs="Open Sans"/>
          <w:color w:val="000000"/>
          <w:kern w:val="2"/>
          <w:sz w:val="20"/>
          <w:szCs w:val="20"/>
          <w:lang w:eastAsia="en-US"/>
        </w:rPr>
        <w:br/>
        <w:t>w tym kosztorysie używana jest do wyliczenia wysokości wynagrodzenia;</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30DBB">
        <w:rPr>
          <w:rFonts w:ascii="Open Sans" w:hAnsi="Open Sans" w:cs="Open Sans"/>
          <w:kern w:val="2"/>
          <w:sz w:val="20"/>
          <w:szCs w:val="20"/>
          <w:lang w:eastAsia="ar-SA"/>
        </w:rPr>
        <w:t xml:space="preserve"> INSPEKTORA NADZORU INWESTORSKIEGO</w:t>
      </w:r>
      <w:r w:rsidRPr="00330DBB" w:rsidDel="00A40E4B">
        <w:rPr>
          <w:rFonts w:ascii="Open Sans" w:hAnsi="Open Sans" w:cs="Open Sans"/>
          <w:color w:val="000000"/>
          <w:kern w:val="2"/>
          <w:sz w:val="20"/>
          <w:szCs w:val="20"/>
          <w:lang w:eastAsia="ar-SA"/>
        </w:rPr>
        <w:t xml:space="preserve"> </w:t>
      </w:r>
      <w:r w:rsidRPr="00330DBB">
        <w:rPr>
          <w:rFonts w:ascii="Open Sans" w:hAnsi="Open Sans" w:cs="Open Sans"/>
          <w:color w:val="000000"/>
          <w:kern w:val="2"/>
          <w:sz w:val="20"/>
          <w:szCs w:val="20"/>
          <w:lang w:eastAsia="ar-SA"/>
        </w:rPr>
        <w:t>i Zamawiającego.</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lastRenderedPageBreak/>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30DBB">
        <w:rPr>
          <w:rFonts w:ascii="Open Sans" w:hAnsi="Open Sans" w:cs="Open Sans"/>
          <w:color w:val="000000"/>
          <w:kern w:val="2"/>
          <w:sz w:val="20"/>
          <w:szCs w:val="20"/>
          <w:lang w:eastAsia="ar-SA"/>
        </w:rPr>
        <w:br/>
        <w:t>z wynikającymi z umowy planowanymi świadczeniami.</w:t>
      </w:r>
    </w:p>
    <w:p w:rsidR="00741753" w:rsidRPr="00741753" w:rsidRDefault="00741753" w:rsidP="00741753">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741753">
        <w:rPr>
          <w:rFonts w:ascii="Open Sans" w:hAnsi="Open Sans" w:cs="Open Sans"/>
          <w:kern w:val="2"/>
          <w:sz w:val="20"/>
          <w:szCs w:val="20"/>
          <w:lang w:eastAsia="ar-SA"/>
        </w:rPr>
        <w:t xml:space="preserve">Strony ustalają, że rozliczenie Wykonawcy za przedmiot </w:t>
      </w:r>
      <w:r w:rsidR="006D38BC">
        <w:rPr>
          <w:rFonts w:ascii="Open Sans" w:hAnsi="Open Sans" w:cs="Open Sans"/>
          <w:kern w:val="2"/>
          <w:sz w:val="20"/>
          <w:szCs w:val="20"/>
          <w:lang w:eastAsia="ar-SA"/>
        </w:rPr>
        <w:t>U</w:t>
      </w:r>
      <w:r w:rsidRPr="00741753">
        <w:rPr>
          <w:rFonts w:ascii="Open Sans" w:hAnsi="Open Sans" w:cs="Open Sans"/>
          <w:kern w:val="2"/>
          <w:sz w:val="20"/>
          <w:szCs w:val="20"/>
          <w:lang w:eastAsia="ar-SA"/>
        </w:rPr>
        <w:t>mowy nastąpi fakturą końcową, wystawioną na podstawie bezusterkowego protokołu odbioru końcowego cał</w:t>
      </w:r>
      <w:r>
        <w:rPr>
          <w:rFonts w:ascii="Open Sans" w:hAnsi="Open Sans" w:cs="Open Sans"/>
          <w:kern w:val="2"/>
          <w:sz w:val="20"/>
          <w:szCs w:val="20"/>
          <w:lang w:eastAsia="ar-SA"/>
        </w:rPr>
        <w:t>ego</w:t>
      </w:r>
      <w:r w:rsidRPr="00741753">
        <w:rPr>
          <w:rFonts w:ascii="Open Sans" w:hAnsi="Open Sans" w:cs="Open Sans"/>
          <w:kern w:val="2"/>
          <w:sz w:val="20"/>
          <w:szCs w:val="20"/>
          <w:lang w:eastAsia="ar-SA"/>
        </w:rPr>
        <w:t xml:space="preserve"> Przedmiotu Umowy wskazanego w §1 Umowy, potwierdzonego przez Wykonawcę, Inspektora Nadzoru </w:t>
      </w:r>
      <w:r>
        <w:rPr>
          <w:rFonts w:ascii="Open Sans" w:hAnsi="Open Sans" w:cs="Open Sans"/>
          <w:kern w:val="2"/>
          <w:sz w:val="20"/>
          <w:szCs w:val="20"/>
          <w:lang w:eastAsia="ar-SA"/>
        </w:rPr>
        <w:br/>
      </w:r>
      <w:r w:rsidRPr="00741753">
        <w:rPr>
          <w:rFonts w:ascii="Open Sans" w:hAnsi="Open Sans" w:cs="Open Sans"/>
          <w:kern w:val="2"/>
          <w:sz w:val="20"/>
          <w:szCs w:val="20"/>
          <w:lang w:eastAsia="ar-SA"/>
        </w:rPr>
        <w:t xml:space="preserve">i przedstawicieli Zamawiającego, z zastrzeżeniem </w:t>
      </w:r>
      <w:r w:rsidRPr="00330DBB">
        <w:rPr>
          <w:rFonts w:ascii="Open Sans" w:hAnsi="Open Sans" w:cs="Open Sans"/>
          <w:kern w:val="2"/>
          <w:sz w:val="20"/>
          <w:szCs w:val="20"/>
          <w:lang w:eastAsia="ar-SA"/>
        </w:rPr>
        <w:t xml:space="preserve">zapisów zawartych </w:t>
      </w:r>
      <w:r>
        <w:rPr>
          <w:rFonts w:ascii="Open Sans" w:hAnsi="Open Sans" w:cs="Open Sans"/>
          <w:kern w:val="2"/>
          <w:sz w:val="20"/>
          <w:szCs w:val="20"/>
          <w:lang w:eastAsia="ar-SA"/>
        </w:rPr>
        <w:t xml:space="preserve">w </w:t>
      </w:r>
      <w:r w:rsidRPr="00741753">
        <w:rPr>
          <w:rFonts w:ascii="Open Sans" w:hAnsi="Open Sans" w:cs="Open Sans"/>
          <w:kern w:val="2"/>
          <w:sz w:val="20"/>
          <w:szCs w:val="20"/>
          <w:lang w:eastAsia="ar-SA"/>
        </w:rPr>
        <w:t>ust. 1</w:t>
      </w:r>
      <w:r>
        <w:rPr>
          <w:rFonts w:ascii="Open Sans" w:hAnsi="Open Sans" w:cs="Open Sans"/>
          <w:kern w:val="2"/>
          <w:sz w:val="20"/>
          <w:szCs w:val="20"/>
          <w:lang w:eastAsia="ar-SA"/>
        </w:rPr>
        <w:t>3</w:t>
      </w:r>
      <w:r w:rsidRPr="00741753">
        <w:rPr>
          <w:rFonts w:ascii="Open Sans" w:hAnsi="Open Sans" w:cs="Open Sans"/>
          <w:kern w:val="2"/>
          <w:sz w:val="20"/>
          <w:szCs w:val="20"/>
          <w:lang w:eastAsia="ar-SA"/>
        </w:rPr>
        <w:t xml:space="preserve"> niniejszego paragrafu.</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Fakturę</w:t>
      </w:r>
      <w:r w:rsidRPr="00330DBB">
        <w:rPr>
          <w:rFonts w:ascii="Open Sans" w:hAnsi="Open Sans" w:cs="Open Sans"/>
          <w:kern w:val="2"/>
          <w:sz w:val="20"/>
          <w:szCs w:val="20"/>
          <w:lang w:eastAsia="ar-SA"/>
        </w:rPr>
        <w:t xml:space="preserve"> należy wystawić na: Gminę Pomiechówek, ul. Szkolna 1a, 05-180 Pomiechówek.</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Odbiór przedmiotu umowy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12.</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Rozliczenie nastąpi fakturą końcową, po zakończeniu realizacji przedmiotu Umowy i jego protokolarnym odbiorze końcowym.</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Wykonawca/KIEROWNIK BUDOWY zgłosi Zamawiającemu gotowość do odbioru końcowego na piśmie. Gotowość do odbioru końcowego zostanie potwierdzona przez INSPEKTORA NADZORU INWESTORSKIEGO.</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ma obowiązek przekazać Zamawiającemu nie później niż w dniu rozpoczęcia odbioru przedmiotu Umowy, sporządzone w języku polskim i w zakresie niniejszej umowy dokumenty, </w:t>
      </w:r>
      <w:r w:rsidRPr="00330DBB">
        <w:rPr>
          <w:rFonts w:ascii="Open Sans" w:hAnsi="Open Sans" w:cs="Open Sans"/>
          <w:kern w:val="2"/>
          <w:sz w:val="20"/>
          <w:szCs w:val="20"/>
          <w:lang w:eastAsia="ar-SA"/>
        </w:rPr>
        <w:br/>
        <w:t xml:space="preserve">o których mowa w </w:t>
      </w:r>
      <w:r w:rsidRPr="00330DBB">
        <w:rPr>
          <w:rFonts w:ascii="Open Sans" w:hAnsi="Open Sans" w:cs="Open Sans"/>
          <w:bCs/>
          <w:color w:val="000000"/>
          <w:kern w:val="2"/>
          <w:sz w:val="20"/>
          <w:szCs w:val="20"/>
          <w:lang w:eastAsia="ar-SA"/>
        </w:rPr>
        <w:t xml:space="preserve">§ 4 </w:t>
      </w:r>
      <w:r w:rsidRPr="00330DBB">
        <w:rPr>
          <w:rFonts w:ascii="Open Sans" w:hAnsi="Open Sans" w:cs="Open Sans"/>
          <w:kern w:val="2"/>
          <w:sz w:val="20"/>
          <w:szCs w:val="20"/>
          <w:lang w:eastAsia="ar-SA"/>
        </w:rPr>
        <w:t xml:space="preserve">ust. 2 pkt </w:t>
      </w:r>
      <w:r w:rsidR="00872B59">
        <w:rPr>
          <w:rFonts w:ascii="Open Sans" w:hAnsi="Open Sans" w:cs="Open Sans"/>
          <w:kern w:val="2"/>
          <w:sz w:val="20"/>
          <w:szCs w:val="20"/>
          <w:lang w:eastAsia="ar-SA"/>
        </w:rPr>
        <w:t>32</w:t>
      </w:r>
      <w:r w:rsidRPr="00330DBB">
        <w:rPr>
          <w:rFonts w:ascii="Open Sans" w:hAnsi="Open Sans" w:cs="Open Sans"/>
          <w:kern w:val="2"/>
          <w:sz w:val="20"/>
          <w:szCs w:val="20"/>
          <w:lang w:eastAsia="ar-SA"/>
        </w:rPr>
        <w:t xml:space="preserve"> niniejszej Umowy.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Zamawiający/INSPEKTOR NADZORU INWESTORSKIEGO może podjąć decyzję o przerwaniu czynności odbioru, jeżeli w czasie jego trwania ujawniono istnienie takich wad i usterek, które uniemożliwiają użytkowanie przedmiotu </w:t>
      </w:r>
      <w:r w:rsidR="009E0BAE">
        <w:rPr>
          <w:rFonts w:ascii="Open Sans" w:hAnsi="Open Sans" w:cs="Open Sans"/>
          <w:kern w:val="2"/>
          <w:sz w:val="20"/>
          <w:szCs w:val="20"/>
          <w:lang w:eastAsia="ar-SA"/>
        </w:rPr>
        <w:t>U</w:t>
      </w:r>
      <w:r w:rsidRPr="00330DBB">
        <w:rPr>
          <w:rFonts w:ascii="Open Sans" w:hAnsi="Open Sans" w:cs="Open Sans"/>
          <w:kern w:val="2"/>
          <w:sz w:val="20"/>
          <w:szCs w:val="20"/>
          <w:lang w:eastAsia="ar-SA"/>
        </w:rPr>
        <w:t>mowy zgodnie z przeznaczeniem, aż do czasu ich usunięcia.</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Wykonawca zobowiązany jest do zawiadomienia Zamawiającego oraz INSPEKTORÓW NADZORU INWESTORSKIEGO o usunięciu wad stwierdzonych w protokole odbioru oraz do żądania wyznaczenia terminu na odbiór zakwestionowanych uprzednio robót jako wadliwych.</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13.</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646659">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00646659" w:rsidRPr="00646659">
        <w:rPr>
          <w:rFonts w:ascii="Open Sans" w:eastAsia="Calibri" w:hAnsi="Open Sans" w:cs="Open Sans"/>
          <w:kern w:val="24"/>
          <w:sz w:val="20"/>
          <w:szCs w:val="20"/>
          <w:lang w:eastAsia="en-US"/>
        </w:rPr>
        <w:t>Dz. U. z 2018 r. poz. 1986</w:t>
      </w:r>
      <w:r w:rsidRPr="00330DBB">
        <w:rPr>
          <w:rFonts w:ascii="Open Sans" w:eastAsia="Calibri" w:hAnsi="Open Sans" w:cs="Open Sans"/>
          <w:kern w:val="24"/>
          <w:sz w:val="20"/>
          <w:szCs w:val="20"/>
          <w:lang w:eastAsia="en-US"/>
        </w:rPr>
        <w:t>) zgodnie ze specyfikacją istotnych warunków zamówienia.</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zastrzega możliwość wprowadzenia istotnych zmian postanowień zawartej umowy. </w:t>
      </w:r>
      <w:r w:rsidRPr="00330DB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spowodowałaby istotną niedogodność lub znaczne zwiększenie kosztów dla Zamawiającego;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zostały spełnione łącznie następujące warunki:</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wartość zmiany nie przekracza 50% wartości zamówienia określonej pierwotnie </w:t>
      </w:r>
      <w:r w:rsidRPr="00330DBB">
        <w:rPr>
          <w:rFonts w:ascii="Open Sans" w:eastAsia="Calibri" w:hAnsi="Open Sans" w:cs="Open Sans"/>
          <w:kern w:val="24"/>
          <w:sz w:val="20"/>
          <w:szCs w:val="20"/>
          <w:lang w:eastAsia="en-US"/>
        </w:rPr>
        <w:br/>
        <w:t>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Wykonawcę, któremu Zamawiający udzielił zamówienia, ma zastąpić nowy Wykonawca </w:t>
      </w:r>
      <w:r w:rsidRPr="00330DB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330DB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 xml:space="preserve">Zamawiający zastrzega możliwość wprowadzenia istotnych zmian postanowień zawartej umowy. </w:t>
      </w:r>
      <w:r w:rsidRPr="00330DBB">
        <w:rPr>
          <w:rFonts w:ascii="Open Sans" w:hAnsi="Open Sans" w:cs="Open Sans"/>
          <w:kern w:val="24"/>
          <w:sz w:val="20"/>
          <w:szCs w:val="20"/>
          <w:lang w:eastAsia="ar-SA"/>
        </w:rPr>
        <w:br/>
        <w:t>W szczególności postanowienia umowy mogą ulec zmianie w następującym zakresie oraz na następujących warunkach: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30DBB">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lastRenderedPageBreak/>
        <w:t>w ofercie wykonawcy lub w innych sposób, proporcjonalnie do zwiększenia lub zmniejszenia zakresu przedmiotu zamówienia zgodnie z § 11 ust. 4 i 7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ograniczenie przedmiotu zamówienia w przypadku zaistnienia uzasadnionych okoliczności, </w:t>
      </w:r>
      <w:r w:rsidRPr="00330DB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330DB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CC74A4" w:rsidRPr="00CC74A4" w:rsidRDefault="00CC74A4" w:rsidP="00CC74A4">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CC74A4">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CC74A4">
        <w:rPr>
          <w:rFonts w:ascii="Open Sans" w:hAnsi="Open Sans" w:cs="Open Sans"/>
          <w:sz w:val="20"/>
          <w:szCs w:val="20"/>
        </w:rPr>
        <w:t>z powodu których będzie zagrożone dotrzymanie Terminu zakończenia przedmiotu Umowy, w następujących sytuacjach:</w:t>
      </w:r>
    </w:p>
    <w:p w:rsidR="00CC74A4" w:rsidRPr="00D1774B"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Pr>
          <w:rFonts w:ascii="Open Sans" w:eastAsia="Calibri" w:hAnsi="Open Sans" w:cs="Open Sans"/>
          <w:kern w:val="24"/>
          <w:sz w:val="20"/>
          <w:szCs w:val="20"/>
          <w:lang w:eastAsia="en-US"/>
        </w:rPr>
        <w:t>ych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Pr>
          <w:rFonts w:ascii="Open Sans" w:eastAsia="Calibri" w:hAnsi="Open Sans" w:cs="Open Sans"/>
          <w:kern w:val="24"/>
          <w:sz w:val="20"/>
          <w:szCs w:val="20"/>
          <w:lang w:eastAsia="en-US"/>
        </w:rPr>
        <w:t>;</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Pr>
          <w:rFonts w:ascii="Open Sans" w:eastAsia="Calibri" w:hAnsi="Open Sans" w:cs="Open Sans"/>
          <w:kern w:val="24"/>
          <w:sz w:val="20"/>
          <w:szCs w:val="20"/>
          <w:lang w:eastAsia="en-US"/>
        </w:rPr>
        <w:t>;</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braku dostępu Wykonawcy do całego terenu budowy spowodowanego w szczególności protestami mieszkańców lub sytuacji blokowania przez nich drogi;</w:t>
      </w:r>
    </w:p>
    <w:p w:rsidR="003B109D" w:rsidRPr="0005373A" w:rsidRDefault="003B109D" w:rsidP="005D501A">
      <w:pPr>
        <w:numPr>
          <w:ilvl w:val="0"/>
          <w:numId w:val="84"/>
        </w:numPr>
        <w:suppressAutoHyphens/>
        <w:spacing w:line="276" w:lineRule="auto"/>
        <w:ind w:left="1276" w:hanging="425"/>
        <w:contextualSpacing/>
        <w:jc w:val="both"/>
        <w:outlineLvl w:val="1"/>
        <w:rPr>
          <w:rFonts w:ascii="Open Sans" w:eastAsia="Calibri" w:hAnsi="Open Sans" w:cs="Open Sans"/>
          <w:iCs/>
          <w:kern w:val="24"/>
          <w:sz w:val="20"/>
          <w:szCs w:val="20"/>
          <w:lang w:eastAsia="en-US"/>
        </w:rPr>
      </w:pPr>
      <w:r w:rsidRPr="0005373A">
        <w:rPr>
          <w:rFonts w:ascii="Open Sans" w:eastAsia="Calibri" w:hAnsi="Open Sans" w:cs="Open Sans"/>
          <w:iCs/>
          <w:kern w:val="24"/>
          <w:sz w:val="20"/>
          <w:szCs w:val="20"/>
          <w:lang w:eastAsia="en-US"/>
        </w:rPr>
        <w:t>przedłużającej się procedury wydania zgody na wejście w teren przez GDDiA;</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budowlanych przez organy administracji publicznej;</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będące następstwem okoliczności leżących po stronie Zamawiającego, </w:t>
      </w:r>
      <w:r w:rsidRPr="00330DBB">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 xml:space="preserve">gdy zajdzie konieczność zmiany umowy, o której mowa w ust. 3 pkt </w:t>
      </w:r>
      <w:r w:rsidR="00363BEF">
        <w:rPr>
          <w:rFonts w:ascii="Open Sans" w:eastAsia="Calibri" w:hAnsi="Open Sans" w:cs="Open Sans"/>
          <w:kern w:val="24"/>
          <w:sz w:val="20"/>
          <w:szCs w:val="20"/>
          <w:lang w:eastAsia="en-US"/>
        </w:rPr>
        <w:t>1 i 2</w:t>
      </w:r>
      <w:r w:rsidRPr="00330DBB">
        <w:rPr>
          <w:rFonts w:ascii="Open Sans" w:eastAsia="Calibri" w:hAnsi="Open Sans" w:cs="Open Sans"/>
          <w:kern w:val="24"/>
          <w:sz w:val="20"/>
          <w:szCs w:val="20"/>
          <w:lang w:eastAsia="en-US"/>
        </w:rPr>
        <w:t xml:space="preserve"> umowy,</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niezgodności map geodezyjnych ze stanem faktycznym, które spowodują przerwę w pracach na okres dłuższy niż 2 tygodnie;</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konieczności wprowadzenia zmian w dokumentacji projektowej;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63BEF" w:rsidRPr="005B59BE" w:rsidRDefault="00363BEF" w:rsidP="00363BEF">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hAnsi="Open Sans" w:cs="Open Sans"/>
          <w:kern w:val="24"/>
          <w:sz w:val="20"/>
          <w:szCs w:val="20"/>
          <w:lang w:eastAsia="ar-SA"/>
        </w:rPr>
        <w:t xml:space="preserve">w </w:t>
      </w:r>
      <w:r w:rsidRPr="00330DBB">
        <w:rPr>
          <w:rFonts w:ascii="Open Sans" w:eastAsia="Calibri" w:hAnsi="Open Sans" w:cs="Open Sans"/>
          <w:kern w:val="24"/>
          <w:sz w:val="20"/>
          <w:szCs w:val="20"/>
          <w:lang w:eastAsia="en-US"/>
        </w:rPr>
        <w:t>przypadku</w:t>
      </w:r>
      <w:r w:rsidRPr="00330DBB">
        <w:rPr>
          <w:rFonts w:ascii="Open Sans" w:hAnsi="Open Sans" w:cs="Open Sans"/>
          <w:kern w:val="24"/>
          <w:sz w:val="20"/>
          <w:szCs w:val="20"/>
          <w:lang w:eastAsia="ar-SA"/>
        </w:rPr>
        <w:t xml:space="preserve"> zmiany stawki podatku od towarów i usług;</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w zakresie płatności i wynagrodzenia - zmiany terminów płatności wynikające </w:t>
      </w:r>
      <w:r w:rsidRPr="00330DBB">
        <w:rPr>
          <w:rFonts w:ascii="Open Sans" w:eastAsia="Calibri" w:hAnsi="Open Sans" w:cs="Open Sans"/>
          <w:kern w:val="24"/>
          <w:sz w:val="20"/>
          <w:szCs w:val="20"/>
          <w:lang w:eastAsia="en-US"/>
        </w:rPr>
        <w:br/>
        <w:t>z wszelkich uzasadnionych (koniecznych) zmian wprowadzanych do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inne przyczyny zewnętrzne niezależne od Zamawiającego oraz Wykonawcy, skutkujące niemożliwością prowadzenia działań w celu wykonania umowy, które Zamawiający uzna za uzasadniające zmianę terminu;</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pozostałe okoliczności powodujące możliwość zmiany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30DB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30DB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zakresu robót w związku z robotami zamiennymi, o których mowa w § 11 ust. 5-6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330DBB">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330DBB" w:rsidRPr="00330DBB" w:rsidRDefault="00330DBB"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Rękojmia za wady, gwarancja oraz zabezpieczenie umowne</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sym w:font="Times New Roman" w:char="00A7"/>
      </w:r>
      <w:r w:rsidRPr="00330DBB">
        <w:rPr>
          <w:rFonts w:ascii="Open Sans" w:hAnsi="Open Sans" w:cs="Open Sans"/>
          <w:b/>
          <w:bCs/>
          <w:color w:val="000000"/>
          <w:kern w:val="2"/>
          <w:sz w:val="20"/>
          <w:szCs w:val="20"/>
          <w:lang w:eastAsia="ar-SA"/>
        </w:rPr>
        <w:t xml:space="preserve"> 14.</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wobec Zamawiającego odpowiedzialność z tytułu rękojmi za wady przedmiotu Umowy przez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od daty Odbioru końcowego robót, na zasadach określonych </w:t>
      </w:r>
      <w:r w:rsidRPr="00330DBB">
        <w:rPr>
          <w:rFonts w:ascii="Open Sans" w:hAnsi="Open Sans" w:cs="Open Sans"/>
          <w:kern w:val="2"/>
          <w:sz w:val="20"/>
          <w:szCs w:val="20"/>
          <w:lang w:eastAsia="ar-SA"/>
        </w:rPr>
        <w:br/>
        <w:t>w Kodeksie cywilnym.</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udziela Zamawiającemu na wykonane roboty budowlane, stanowiące przedmiot Umowy gwarancji jakości na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licząc od daty odbioru końcowego robót na warunkach określonych w Załączniku nr 1 do Umowy.</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 może dochodzić roszczeń z tytułu gwarancji także po upływie terminu określonego </w:t>
      </w:r>
      <w:r w:rsidRPr="00330DBB">
        <w:rPr>
          <w:rFonts w:ascii="Open Sans" w:hAnsi="Open Sans" w:cs="Open Sans"/>
          <w:kern w:val="2"/>
          <w:sz w:val="20"/>
          <w:szCs w:val="20"/>
          <w:lang w:eastAsia="ar-SA"/>
        </w:rPr>
        <w:br/>
        <w:t>w ust. 1, jeżeli reklamował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Zamawiający zastrzega sobie wykonywanie uprawnień z tytułu rękojmi niezależnie od uprawnień wynikających z gwarancji.</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 wykryciu wady zamawiający zawiadamia wykonawcę na piśmie wyznaczając wykonawcy termin na usunięcie wad.</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Istnienie wady powinno być stwierdzone protokolarnie po przeprowadzeniu oględzin. O dacie </w:t>
      </w:r>
      <w:r w:rsidRPr="00330DBB">
        <w:rPr>
          <w:rFonts w:ascii="Open Sans" w:hAnsi="Open Sans" w:cs="Open Sans"/>
          <w:kern w:val="2"/>
          <w:sz w:val="20"/>
          <w:szCs w:val="20"/>
          <w:lang w:eastAsia="ar-SA"/>
        </w:rPr>
        <w:br/>
        <w:t xml:space="preserve">i miejscu oględzin zamawiający poinformuje wykonawcę. </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może odmówić usunięcia wad bez względu na wysokość związanych z tym kosztów.</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15.</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wniósł w dniu </w:t>
      </w:r>
      <w:r w:rsidR="00690BD0">
        <w:rPr>
          <w:rFonts w:ascii="Open Sans" w:hAnsi="Open Sans" w:cs="Open Sans"/>
          <w:kern w:val="2"/>
          <w:sz w:val="20"/>
          <w:szCs w:val="20"/>
          <w:lang w:eastAsia="ar-SA"/>
        </w:rPr>
        <w:t>___.___</w:t>
      </w:r>
      <w:r w:rsidRPr="00330DBB">
        <w:rPr>
          <w:rFonts w:ascii="Open Sans" w:hAnsi="Open Sans" w:cs="Open Sans"/>
          <w:kern w:val="2"/>
          <w:sz w:val="20"/>
          <w:szCs w:val="20"/>
          <w:lang w:eastAsia="ar-SA"/>
        </w:rPr>
        <w:t>.201</w:t>
      </w:r>
      <w:r w:rsidR="00690BD0">
        <w:rPr>
          <w:rFonts w:ascii="Open Sans" w:hAnsi="Open Sans" w:cs="Open Sans"/>
          <w:kern w:val="2"/>
          <w:sz w:val="20"/>
          <w:szCs w:val="20"/>
          <w:lang w:eastAsia="ar-SA"/>
        </w:rPr>
        <w:t>9</w:t>
      </w:r>
      <w:r w:rsidRPr="00330DBB">
        <w:rPr>
          <w:rFonts w:ascii="Open Sans" w:hAnsi="Open Sans" w:cs="Open Sans"/>
          <w:kern w:val="2"/>
          <w:sz w:val="20"/>
          <w:szCs w:val="20"/>
          <w:lang w:eastAsia="ar-SA"/>
        </w:rPr>
        <w:t xml:space="preserve"> r. zabezpieczenie należytego wykonania umowy </w:t>
      </w:r>
      <w:r w:rsidRPr="00330DBB">
        <w:rPr>
          <w:rFonts w:ascii="Open Sans" w:hAnsi="Open Sans" w:cs="Open Sans"/>
          <w:kern w:val="2"/>
          <w:sz w:val="20"/>
          <w:szCs w:val="20"/>
          <w:lang w:eastAsia="ar-SA"/>
        </w:rPr>
        <w:br/>
        <w:t xml:space="preserve">w wysokości </w:t>
      </w:r>
      <w:r w:rsidR="009C516B">
        <w:rPr>
          <w:rFonts w:ascii="Open Sans" w:hAnsi="Open Sans" w:cs="Open Sans"/>
          <w:bCs/>
          <w:kern w:val="2"/>
          <w:sz w:val="20"/>
          <w:szCs w:val="20"/>
          <w:lang w:eastAsia="ar-SA"/>
        </w:rPr>
        <w:t>3</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 xml:space="preserve">wynagrodzenia brutto określonego w </w:t>
      </w:r>
      <w:r w:rsidRPr="00330DBB">
        <w:rPr>
          <w:rFonts w:ascii="Open Sans" w:hAnsi="Open Sans" w:cs="Open Sans"/>
          <w:bCs/>
          <w:kern w:val="2"/>
          <w:sz w:val="20"/>
          <w:szCs w:val="20"/>
          <w:lang w:eastAsia="ar-SA"/>
        </w:rPr>
        <w:t xml:space="preserve">§ 11 ust. 2 Umowy </w:t>
      </w:r>
      <w:r w:rsidRPr="00330DBB">
        <w:rPr>
          <w:rFonts w:ascii="Open Sans" w:hAnsi="Open Sans" w:cs="Open Sans"/>
          <w:kern w:val="2"/>
          <w:sz w:val="20"/>
          <w:szCs w:val="20"/>
          <w:lang w:eastAsia="ar-SA"/>
        </w:rPr>
        <w:t xml:space="preserve">w formie pieniądza, co stanowi równowartość kwoty </w:t>
      </w:r>
      <w:r w:rsidR="00690BD0">
        <w:rPr>
          <w:rFonts w:ascii="Open Sans" w:hAnsi="Open Sans" w:cs="Open Sans"/>
          <w:kern w:val="2"/>
          <w:sz w:val="20"/>
          <w:szCs w:val="20"/>
          <w:lang w:eastAsia="ar-SA"/>
        </w:rPr>
        <w:t>______________</w:t>
      </w:r>
      <w:r w:rsidRPr="00330DBB">
        <w:rPr>
          <w:rFonts w:ascii="Open Sans" w:hAnsi="Open Sans" w:cs="Open Sans"/>
          <w:kern w:val="2"/>
          <w:sz w:val="20"/>
          <w:szCs w:val="20"/>
          <w:lang w:eastAsia="ar-SA"/>
        </w:rPr>
        <w:t xml:space="preserve"> zł (słownie złotych: </w:t>
      </w:r>
      <w:r w:rsidR="00690BD0">
        <w:rPr>
          <w:rFonts w:ascii="Open Sans" w:hAnsi="Open Sans" w:cs="Open Sans"/>
          <w:kern w:val="2"/>
          <w:sz w:val="20"/>
          <w:szCs w:val="20"/>
          <w:lang w:eastAsia="ar-SA"/>
        </w:rPr>
        <w:t>________________________________</w:t>
      </w:r>
      <w:r w:rsidRPr="00330DBB">
        <w:rPr>
          <w:rFonts w:ascii="Open Sans" w:hAnsi="Open Sans" w:cs="Open Sans"/>
          <w:kern w:val="2"/>
          <w:sz w:val="20"/>
          <w:szCs w:val="20"/>
          <w:lang w:eastAsia="ar-SA"/>
        </w:rPr>
        <w:t>/100).</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Zabezpieczenie służy pokryciu roszczeń Zamawiającego z tytułu niewykonania lub nienależytego wykonania umowy.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zwróci Wykonawcy zabezpieczenie należytego wykonania umowy w następujących wysokościach i terminach:</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70% w ciągu 30 dni od odbioru końcowego robót;</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30% nie później niż w 15. dniu po upływie okresu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Kary umowne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16.</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color w:val="000000"/>
          <w:kern w:val="2"/>
          <w:sz w:val="20"/>
          <w:szCs w:val="20"/>
          <w:lang w:eastAsia="ar-SA"/>
        </w:rPr>
        <w:t>Wykonawca</w:t>
      </w:r>
      <w:r w:rsidRPr="00330DBB">
        <w:rPr>
          <w:rFonts w:ascii="Open Sans" w:hAnsi="Open Sans" w:cs="Open Sans"/>
          <w:kern w:val="2"/>
          <w:sz w:val="20"/>
          <w:szCs w:val="20"/>
          <w:lang w:eastAsia="ar-SA"/>
        </w:rPr>
        <w:t xml:space="preserve"> zapłaci Zamawiającemu kary umowne:</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 przypadku nie dotrzymania terminu zakończenia przedmiotu Umowy określonego w § 3 Umowy w wysokości 0,5% wynagrodzenia brutto, o którym mowa w § 11 ust. 2 Umowy, 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 liczony od upływu terminu wyznaczonego na usunięcie wad stwierdzonych przy odbiorze lub ujawnionych w okresie rękojmi za wady lub gwarancji jakości – w wysokości 0,5% wynagrodzenia umownego brutto, o którym mowa w § 11 ust. 2 Umowy;</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W przypadku gdy kwota zabezpieczenia należytego wykonania umowy nie jest w stanie pokryć kar umownych, Zamawiający potrąci je z wystawionych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zapłaci odsetki ustawowe w przypadku opóźnienia w opłaceniu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dopuszczają możliwość dochodzenia odszkodowania uzupełniającego, przenoszącego wysokość zastrzeżonych kar umownych do wysokości rzeczywiście poniesionej szkody.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color w:val="000000"/>
          <w:kern w:val="2"/>
          <w:sz w:val="20"/>
          <w:szCs w:val="20"/>
          <w:lang w:eastAsia="ar-SA"/>
        </w:rPr>
        <w:t>§ 17.</w:t>
      </w:r>
    </w:p>
    <w:p w:rsidR="00330DBB" w:rsidRPr="00330DBB" w:rsidRDefault="00330DBB" w:rsidP="00330DBB">
      <w:pPr>
        <w:suppressAutoHyphens/>
        <w:spacing w:line="276" w:lineRule="auto"/>
        <w:jc w:val="both"/>
        <w:rPr>
          <w:rFonts w:ascii="Open Sans" w:hAnsi="Open Sans" w:cs="Open Sans"/>
          <w:color w:val="000000"/>
          <w:kern w:val="24"/>
          <w:sz w:val="20"/>
          <w:szCs w:val="20"/>
          <w:lang w:eastAsia="ar-SA"/>
        </w:rPr>
      </w:pPr>
      <w:r w:rsidRPr="00330DBB">
        <w:rPr>
          <w:rFonts w:ascii="Open Sans" w:hAnsi="Open Sans" w:cs="Open Sans"/>
          <w:color w:val="000000"/>
          <w:kern w:val="24"/>
          <w:sz w:val="20"/>
          <w:szCs w:val="20"/>
          <w:lang w:eastAsia="ar-SA"/>
        </w:rPr>
        <w:t>Wykonawca zapłaci Zamawiającemu kary umowne:</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braku zapłaty należnego wynagrodzenia podwykonawcom lub dalszym podwykonawcom, w wysokości 10% niezapłaconej należności;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nieprzedłożenia poświadczonej za zgodność z oryginałem kopii umowy </w:t>
      </w:r>
      <w:r w:rsidRPr="00330DBB">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kern w:val="2"/>
          <w:sz w:val="20"/>
          <w:szCs w:val="20"/>
          <w:lang w:eastAsia="en-US"/>
        </w:rPr>
        <w:t xml:space="preserve">w przypadku braku zmiany umowy o podwykonawstwo w zakresie terminu zapłaty, </w:t>
      </w:r>
      <w:r w:rsidRPr="00330DBB">
        <w:rPr>
          <w:rFonts w:ascii="Open Sans" w:eastAsia="Calibri" w:hAnsi="Open Sans" w:cs="Open Sans"/>
          <w:kern w:val="2"/>
          <w:sz w:val="20"/>
          <w:szCs w:val="20"/>
          <w:lang w:eastAsia="en-US"/>
        </w:rPr>
        <w:br/>
        <w:t xml:space="preserve">w wysokości 0,5% wartości brutto tej umowy, za każdy dzień zwłoki od daty wskazanej </w:t>
      </w:r>
      <w:r w:rsidRPr="00330DBB">
        <w:rPr>
          <w:rFonts w:ascii="Open Sans" w:eastAsia="Calibri" w:hAnsi="Open Sans" w:cs="Open Sans"/>
          <w:kern w:val="2"/>
          <w:sz w:val="20"/>
          <w:szCs w:val="20"/>
          <w:lang w:eastAsia="en-US"/>
        </w:rPr>
        <w:br/>
        <w:t>w informacji, o której mowa w § 9 ust. 10 Umowy;</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niezatrudnienie przez Wykonawcę osoby wykonującej na umowę </w:t>
      </w:r>
      <w:r w:rsidRPr="00330DBB">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330DBB">
        <w:rPr>
          <w:rFonts w:ascii="Open Sans" w:eastAsia="Calibri" w:hAnsi="Open Sans" w:cs="Open Sans"/>
          <w:color w:val="000000"/>
          <w:kern w:val="2"/>
          <w:sz w:val="20"/>
          <w:szCs w:val="20"/>
          <w:lang w:eastAsia="en-US"/>
        </w:rPr>
        <w:br/>
        <w:t>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w:t>
      </w:r>
    </w:p>
    <w:p w:rsidR="00330DBB" w:rsidRPr="00330DBB" w:rsidRDefault="00330DBB" w:rsidP="00330DBB">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330DBB" w:rsidRPr="00330DBB" w:rsidRDefault="00330DBB" w:rsidP="00330DBB">
      <w:pPr>
        <w:spacing w:line="276" w:lineRule="auto"/>
        <w:contextualSpacing/>
        <w:jc w:val="center"/>
        <w:rPr>
          <w:rFonts w:ascii="Open Sans" w:hAnsi="Open Sans" w:cs="Open Sans"/>
          <w:b/>
          <w:sz w:val="20"/>
          <w:szCs w:val="20"/>
        </w:rPr>
      </w:pPr>
      <w:r w:rsidRPr="00330DBB">
        <w:rPr>
          <w:rFonts w:ascii="Open Sans" w:hAnsi="Open Sans" w:cs="Open Sans"/>
          <w:b/>
          <w:sz w:val="20"/>
          <w:szCs w:val="20"/>
        </w:rPr>
        <w:t>Dane osobowe</w:t>
      </w:r>
    </w:p>
    <w:p w:rsidR="00330DBB" w:rsidRPr="00330DBB" w:rsidRDefault="00330DBB" w:rsidP="00330DBB">
      <w:pPr>
        <w:spacing w:line="276" w:lineRule="auto"/>
        <w:contextualSpacing/>
        <w:jc w:val="center"/>
        <w:rPr>
          <w:rFonts w:ascii="Open Sans" w:hAnsi="Open Sans" w:cs="Open Sans"/>
          <w:sz w:val="20"/>
          <w:szCs w:val="20"/>
        </w:rPr>
      </w:pPr>
      <w:r w:rsidRPr="00330DBB">
        <w:rPr>
          <w:rFonts w:ascii="Open Sans" w:hAnsi="Open Sans" w:cs="Open Sans"/>
          <w:b/>
          <w:sz w:val="20"/>
          <w:szCs w:val="20"/>
        </w:rPr>
        <w:t>§ 18.</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 celu wykonania niniejszej umowy Administrator Danych – Wójt Gminy Pomiechówek powierza Wykonawcy przetwarzanie danych osobowych w trybie art. 28 </w:t>
      </w:r>
      <w:r w:rsidRPr="00330DBB">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lastRenderedPageBreak/>
        <w:t>Przetwarzanie danych przez Wykonawcę obejmuje dane osobowe  pracowników oraz osób zawartych w dokumentacji przetargowej w zakresie: imię, nazwisko, nr telefonu, adres e-mail, stanowisko pracy oraz miejsce pracy.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jest uprawniony do wykonywania, w szczególności takich operacji na powyższych danych osobowych jak: zbieranie, utrwalanie, opracowywanie, przechowywanie i usuwanie.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przez Wykonawcę powierzonych danych osobowych będzie trwało w okresie realizacji niniejszej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przetwarzania powierzonych danych osobowych wyłącznie w celu </w:t>
      </w:r>
      <w:r w:rsidRPr="00330DBB">
        <w:rPr>
          <w:rFonts w:ascii="Open Sans" w:hAnsi="Open Sans" w:cs="Open Sans"/>
          <w:sz w:val="20"/>
          <w:szCs w:val="20"/>
        </w:rPr>
        <w:br/>
        <w:t>i zakresie oraz w sposób i przez czas określony w ust. 1 – 4 wyżej.</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oświadcza, że nie będzie przetwarzał powierzonych danych osobowych w państwie trzecim, tj. w państwie nienależącym do Europejskiego Obszaru Gospodarczego.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wykonać wszelkie czynności wynikające z niniejszego paragrafu umowy i przepisów o ochronie danych osobowych z najwyższą starannością.</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zapewnia, że wdroży odpowiednie środki techniczne i organizacyjne by przetwarzanie spełniało wymogi określone w obowiązujących przepisach prawa  i chroniło prawa osób, których dane dotyczą.</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zobowiązuje się w szczególności do:</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przetwarzania danych wyłącznie na udokumentowane polecenie Administratora Danych; za udokumentowane polecenie uznaje się zadania nałożone na Wykonawcę w umowie;</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podjęcia wszelkich środków aby zapewnić bezpieczeństwo przetwarzania danych osobowych zgodnie z wymogami nałożonymi na mocy art. 32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zapewnienia aby osoby upoważnione do przetwarzania danych osobowych zobowiązały się do zachowania danych osobowych w tajemnicy;</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pomagania Administratorowi Danych poprzez odpowiednie środki techniczne </w:t>
      </w:r>
      <w:r w:rsidRPr="00330DBB">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30DBB">
        <w:rPr>
          <w:rFonts w:ascii="Open Sans" w:hAnsi="Open Sans" w:cs="Open Sans"/>
          <w:bCs/>
          <w:sz w:val="20"/>
          <w:szCs w:val="20"/>
        </w:rPr>
        <w:t>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bCs/>
          <w:sz w:val="20"/>
          <w:szCs w:val="20"/>
        </w:rPr>
        <w:lastRenderedPageBreak/>
        <w:t>udostępniania Administratorowi Danych wszelkich informacji niezbędnych do wykazania spełnienia obowiązków określonych w art. 28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prowadzenia rejestru kategorii czynności przetwarzania, o którym mowa w art. 30 ust. 2 rozporządzenia, jeżeli jest wymagane na mocy rozporządzenia.</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bez zbędnej zwłoki zgłosić Administratorowi Danych: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stwierdzenie naruszenia ochrony danych osobowych, zawierające co najmniej informacje, </w:t>
      </w:r>
      <w:r w:rsidRPr="00330DBB">
        <w:rPr>
          <w:rFonts w:ascii="Open Sans" w:hAnsi="Open Sans" w:cs="Open Sans"/>
          <w:sz w:val="20"/>
          <w:szCs w:val="20"/>
        </w:rPr>
        <w:br/>
        <w:t>o których mowa w art. 33 ust. 3 rozporządzenia;</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otrzymanie żądania od osoby, której dane przetwarza, w zakresie przetwarzania dotyczących jej danych osobowych;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wszczęcie u Wykonawcy, przez organ właściwy ds. ochrony danych osobowych, kontroli sposobu przetwarzania powierzonych danych osobowych.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Administrator Danych jest uprawniony do audytu wykonywania przez Wykonawcę obowiązków określonych w niniejszym paragrafie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umożliwia Administratorowi Danych lub audytorowi upoważnionemu przez Administratora przeprowadzenie audytów, w tym inspekcji. W szczególności Wykonawca:</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zapewni wstęp do pomieszczeń, w których Wykonawca przetwarza powierzone dane osobowe;</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przekaże pisemne lub ustne wyjaśnienia w celu ustalenia stanu faktycznego;</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umożliwi przeprowadzenie oględzin dokumentów a także urządzeń, nośników oraz systemów informatycznych służących do przetwarzania powierzonych danych.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Z czynności sporządza się protokół, którego jeden egzemplarz doręcza się kontrolowanemu.</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naprawienia szkody wyrządzonej Administratorowi Danych </w:t>
      </w:r>
      <w:r w:rsidRPr="00330DBB">
        <w:rPr>
          <w:rFonts w:ascii="Open Sans" w:hAnsi="Open Sans" w:cs="Open Sans"/>
          <w:sz w:val="20"/>
          <w:szCs w:val="20"/>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Wszelkie zmiany i uzupełnienia umowy w zakresie danych osobowych dokonywane będą w formie pisemnej pod rygorem nieważności.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sprawach nieuregulowanych zastosowanie znajdują przepisy o ochronie danych osobowych.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Postanowienia końcowe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19.</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w:t>
      </w:r>
      <w:r w:rsidRPr="00330DBB">
        <w:rPr>
          <w:rFonts w:ascii="Open Sans" w:hAnsi="Open Sans" w:cs="Open Sans"/>
          <w:kern w:val="2"/>
          <w:sz w:val="20"/>
          <w:szCs w:val="20"/>
          <w:lang w:eastAsia="ar-SA"/>
        </w:rPr>
        <w:lastRenderedPageBreak/>
        <w:t>okolicznościach. W takim przypadku, Wykonawca może żądać wyłącznie wynagrodzenia należnego mu z tytułu wykonania części umowy.</w:t>
      </w:r>
    </w:p>
    <w:p w:rsidR="002F5B29" w:rsidRDefault="002F5B2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20.</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21.</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22.</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Spory powstałe na tle realizacji niniejszej umowy będą rozstrzygane przez sąd właściwy dla siedziby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Umowę sporządzono w </w:t>
      </w:r>
      <w:r w:rsidR="00041BF4">
        <w:rPr>
          <w:rFonts w:ascii="Open Sans" w:hAnsi="Open Sans" w:cs="Open Sans"/>
          <w:kern w:val="2"/>
          <w:sz w:val="20"/>
          <w:szCs w:val="20"/>
          <w:lang w:eastAsia="ar-SA"/>
        </w:rPr>
        <w:t>3</w:t>
      </w:r>
      <w:r w:rsidRPr="00330DBB">
        <w:rPr>
          <w:rFonts w:ascii="Open Sans" w:hAnsi="Open Sans" w:cs="Open Sans"/>
          <w:kern w:val="2"/>
          <w:sz w:val="20"/>
          <w:szCs w:val="20"/>
          <w:lang w:eastAsia="ar-SA"/>
        </w:rPr>
        <w:t xml:space="preserve"> jednobrzmiących egzemplarzach, </w:t>
      </w:r>
      <w:r w:rsidR="00896148">
        <w:rPr>
          <w:rFonts w:ascii="Open Sans" w:hAnsi="Open Sans" w:cs="Open Sans"/>
          <w:kern w:val="2"/>
          <w:sz w:val="20"/>
          <w:szCs w:val="20"/>
          <w:lang w:eastAsia="ar-SA"/>
        </w:rPr>
        <w:t>2</w:t>
      </w:r>
      <w:r w:rsidRPr="00330DBB">
        <w:rPr>
          <w:rFonts w:ascii="Open Sans" w:hAnsi="Open Sans" w:cs="Open Sans"/>
          <w:kern w:val="2"/>
          <w:sz w:val="20"/>
          <w:szCs w:val="20"/>
          <w:lang w:eastAsia="ar-SA"/>
        </w:rPr>
        <w:t xml:space="preserve"> egzemplarz</w:t>
      </w:r>
      <w:r w:rsidR="00896148">
        <w:rPr>
          <w:rFonts w:ascii="Open Sans" w:hAnsi="Open Sans" w:cs="Open Sans"/>
          <w:kern w:val="2"/>
          <w:sz w:val="20"/>
          <w:szCs w:val="20"/>
          <w:lang w:eastAsia="ar-SA"/>
        </w:rPr>
        <w:t>e</w:t>
      </w:r>
      <w:r w:rsidRPr="00330DBB">
        <w:rPr>
          <w:rFonts w:ascii="Open Sans" w:hAnsi="Open Sans" w:cs="Open Sans"/>
          <w:kern w:val="2"/>
          <w:sz w:val="20"/>
          <w:szCs w:val="20"/>
          <w:lang w:eastAsia="ar-SA"/>
        </w:rPr>
        <w:t xml:space="preserve"> otrzymuje Zamawiający </w:t>
      </w:r>
      <w:r w:rsidRPr="00330DBB">
        <w:rPr>
          <w:rFonts w:ascii="Open Sans" w:hAnsi="Open Sans" w:cs="Open Sans"/>
          <w:kern w:val="2"/>
          <w:sz w:val="20"/>
          <w:szCs w:val="20"/>
          <w:lang w:eastAsia="ar-SA"/>
        </w:rPr>
        <w:br/>
        <w:t>i 1 egzemplarz Wykonawca.</w:t>
      </w:r>
    </w:p>
    <w:p w:rsidR="00330DBB" w:rsidRPr="00330DBB" w:rsidRDefault="00330DBB" w:rsidP="00330DBB">
      <w:pPr>
        <w:suppressAutoHyphens/>
        <w:spacing w:line="276" w:lineRule="auto"/>
        <w:jc w:val="both"/>
        <w:rPr>
          <w:rFonts w:ascii="Open Sans" w:hAnsi="Open Sans" w:cs="Open Sans"/>
          <w:kern w:val="2"/>
          <w:sz w:val="20"/>
          <w:szCs w:val="20"/>
          <w:lang w:eastAsia="ar-SA"/>
        </w:rPr>
      </w:pPr>
    </w:p>
    <w:p w:rsidR="00330DBB" w:rsidRPr="00330DBB" w:rsidRDefault="00330DBB" w:rsidP="00330DBB">
      <w:pPr>
        <w:suppressAutoHyphens/>
        <w:spacing w:line="276" w:lineRule="auto"/>
        <w:jc w:val="center"/>
        <w:outlineLvl w:val="1"/>
        <w:rPr>
          <w:rFonts w:ascii="Open Sans" w:eastAsia="Calibri" w:hAnsi="Open Sans" w:cs="Open Sans"/>
          <w:b/>
          <w:kern w:val="2"/>
          <w:sz w:val="20"/>
          <w:szCs w:val="20"/>
          <w:lang w:val="x-none" w:eastAsia="ar-SA"/>
        </w:rPr>
      </w:pPr>
      <w:r w:rsidRPr="00330DBB">
        <w:rPr>
          <w:rFonts w:ascii="Open Sans" w:eastAsia="Calibri" w:hAnsi="Open Sans" w:cs="Open Sans"/>
          <w:b/>
          <w:kern w:val="2"/>
          <w:sz w:val="20"/>
          <w:szCs w:val="20"/>
          <w:lang w:val="x-none" w:eastAsia="ar-SA"/>
        </w:rPr>
        <w:t>Wykonawca</w:t>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t>Zamawiający</w:t>
      </w:r>
    </w:p>
    <w:p w:rsidR="00330DBB" w:rsidRPr="00487619" w:rsidRDefault="00330DBB" w:rsidP="00330DBB">
      <w:pPr>
        <w:suppressAutoHyphens/>
        <w:autoSpaceDE w:val="0"/>
        <w:autoSpaceDN w:val="0"/>
        <w:adjustRightInd w:val="0"/>
        <w:jc w:val="right"/>
        <w:rPr>
          <w:rFonts w:ascii="Open Sans" w:hAnsi="Open Sans" w:cs="Open Sans"/>
          <w:b/>
          <w:bCs/>
          <w:color w:val="000000"/>
          <w:kern w:val="2"/>
          <w:sz w:val="20"/>
          <w:szCs w:val="20"/>
          <w:lang w:eastAsia="ar-SA"/>
        </w:rPr>
      </w:pPr>
    </w:p>
    <w:p w:rsidR="00330DBB" w:rsidRPr="00487619"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6E7BFC">
      <w:pPr>
        <w:pStyle w:val="Default"/>
        <w:numPr>
          <w:ilvl w:val="0"/>
          <w:numId w:val="40"/>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w:t>
      </w:r>
      <w:r w:rsidR="00665579">
        <w:rPr>
          <w:rFonts w:ascii="Open Sans" w:hAnsi="Open Sans" w:cs="Open Sans"/>
          <w:b/>
          <w:sz w:val="20"/>
          <w:szCs w:val="20"/>
        </w:rPr>
        <w:t>y</w:t>
      </w:r>
      <w:r w:rsidR="002539CC">
        <w:rPr>
          <w:rFonts w:ascii="Open Sans" w:hAnsi="Open Sans" w:cs="Open Sans"/>
          <w:b/>
          <w:sz w:val="20"/>
          <w:szCs w:val="20"/>
        </w:rPr>
        <w:t xml:space="preserve">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161DA0" w:rsidRPr="00161DA0" w:rsidRDefault="004939F9" w:rsidP="00161DA0">
      <w:pPr>
        <w:numPr>
          <w:ilvl w:val="6"/>
          <w:numId w:val="73"/>
        </w:numPr>
        <w:tabs>
          <w:tab w:val="num" w:pos="0"/>
          <w:tab w:val="num" w:pos="426"/>
        </w:tabs>
        <w:spacing w:line="276" w:lineRule="auto"/>
        <w:ind w:left="426" w:hanging="426"/>
        <w:jc w:val="both"/>
        <w:rPr>
          <w:rFonts w:ascii="Tahoma" w:hAnsi="Tahoma" w:cs="Tahoma"/>
          <w:color w:val="000000"/>
          <w:sz w:val="20"/>
          <w:szCs w:val="20"/>
        </w:rPr>
      </w:pPr>
      <w:r w:rsidRPr="00C3487D">
        <w:rPr>
          <w:rFonts w:ascii="Open Sans" w:hAnsi="Open Sans" w:cs="Open Sans"/>
          <w:color w:val="000000"/>
          <w:sz w:val="20"/>
          <w:szCs w:val="20"/>
        </w:rPr>
        <w:t>Przedmiotem zamówienia jest</w:t>
      </w:r>
      <w:r w:rsidR="00FC4389" w:rsidRPr="00C3487D">
        <w:rPr>
          <w:rFonts w:ascii="Open Sans" w:hAnsi="Open Sans" w:cs="Open Sans"/>
          <w:color w:val="000000"/>
          <w:sz w:val="20"/>
          <w:szCs w:val="20"/>
        </w:rPr>
        <w:t>:</w:t>
      </w:r>
      <w:r w:rsidRPr="00C3487D">
        <w:rPr>
          <w:rFonts w:ascii="Open Sans" w:hAnsi="Open Sans" w:cs="Open Sans"/>
          <w:color w:val="000000"/>
          <w:sz w:val="20"/>
          <w:szCs w:val="20"/>
        </w:rPr>
        <w:t xml:space="preserve"> </w:t>
      </w:r>
      <w:r w:rsidR="00161DA0" w:rsidRPr="00161DA0">
        <w:rPr>
          <w:rFonts w:ascii="Open Sans" w:hAnsi="Open Sans" w:cs="Open Sans"/>
          <w:sz w:val="20"/>
          <w:szCs w:val="20"/>
        </w:rPr>
        <w:t xml:space="preserve">wykonanie robót budowlanych polegających na budowie </w:t>
      </w:r>
      <w:r w:rsidR="00161DA0" w:rsidRPr="00161DA0">
        <w:rPr>
          <w:rFonts w:ascii="Open Sans" w:hAnsi="Open Sans" w:cs="Open Sans"/>
          <w:sz w:val="20"/>
          <w:szCs w:val="20"/>
        </w:rPr>
        <w:br/>
        <w:t>i przebudowie drogi gminnej nr 240556W na odc. Stanisławowo-Nowy Modlin oraz przebudowie skrzyżowania drogi gminnej nr 240556W z drogą krajową w miejscowości Stanisławowo</w:t>
      </w:r>
      <w:r w:rsidR="00161DA0" w:rsidRPr="00161DA0">
        <w:rPr>
          <w:rFonts w:ascii="Open Sans" w:hAnsi="Open Sans" w:cs="Open Sans"/>
          <w:bCs/>
          <w:sz w:val="20"/>
          <w:szCs w:val="20"/>
        </w:rPr>
        <w:t xml:space="preserve"> w </w:t>
      </w:r>
      <w:r w:rsidR="00161DA0" w:rsidRPr="00161DA0">
        <w:rPr>
          <w:rFonts w:ascii="Open Sans" w:hAnsi="Open Sans" w:cs="Open Sans"/>
          <w:sz w:val="20"/>
          <w:szCs w:val="20"/>
        </w:rPr>
        <w:t>zakresie:</w:t>
      </w:r>
    </w:p>
    <w:p w:rsidR="00161DA0" w:rsidRDefault="00161DA0" w:rsidP="00161DA0">
      <w:pPr>
        <w:pStyle w:val="Akapitzlist"/>
        <w:numPr>
          <w:ilvl w:val="0"/>
          <w:numId w:val="100"/>
        </w:numPr>
        <w:spacing w:after="0"/>
        <w:ind w:left="709" w:right="-83" w:hanging="283"/>
        <w:jc w:val="both"/>
        <w:rPr>
          <w:rFonts w:ascii="Open Sans" w:hAnsi="Open Sans" w:cs="Open Sans"/>
          <w:sz w:val="20"/>
          <w:szCs w:val="20"/>
        </w:rPr>
      </w:pPr>
      <w:r>
        <w:rPr>
          <w:rFonts w:ascii="Open Sans" w:hAnsi="Open Sans" w:cs="Open Sans"/>
          <w:sz w:val="20"/>
          <w:szCs w:val="20"/>
        </w:rPr>
        <w:t>b</w:t>
      </w:r>
      <w:r w:rsidRPr="000503E9">
        <w:rPr>
          <w:rFonts w:ascii="Open Sans" w:hAnsi="Open Sans" w:cs="Open Sans"/>
          <w:sz w:val="20"/>
          <w:szCs w:val="20"/>
        </w:rPr>
        <w:t>udow</w:t>
      </w:r>
      <w:r>
        <w:rPr>
          <w:rFonts w:ascii="Open Sans" w:hAnsi="Open Sans" w:cs="Open Sans"/>
          <w:sz w:val="20"/>
          <w:szCs w:val="20"/>
        </w:rPr>
        <w:t>y</w:t>
      </w:r>
      <w:r w:rsidRPr="002D4FAB">
        <w:rPr>
          <w:rFonts w:ascii="Open Sans" w:hAnsi="Open Sans" w:cs="Open Sans"/>
          <w:sz w:val="20"/>
          <w:szCs w:val="20"/>
        </w:rPr>
        <w:t xml:space="preserve"> </w:t>
      </w:r>
      <w:r>
        <w:rPr>
          <w:rFonts w:ascii="Open Sans" w:hAnsi="Open Sans" w:cs="Open Sans"/>
          <w:sz w:val="20"/>
          <w:szCs w:val="20"/>
        </w:rPr>
        <w:t xml:space="preserve">drogi gminnej </w:t>
      </w:r>
      <w:r w:rsidRPr="000503E9">
        <w:rPr>
          <w:rFonts w:ascii="Open Sans" w:hAnsi="Open Sans" w:cs="Open Sans"/>
          <w:sz w:val="20"/>
          <w:szCs w:val="20"/>
        </w:rPr>
        <w:t xml:space="preserve">nr 240556W </w:t>
      </w:r>
      <w:r>
        <w:rPr>
          <w:rFonts w:ascii="Open Sans" w:hAnsi="Open Sans" w:cs="Open Sans"/>
          <w:sz w:val="20"/>
          <w:szCs w:val="20"/>
        </w:rPr>
        <w:t>na odcinku od km 0+000 do km 0+700,</w:t>
      </w:r>
    </w:p>
    <w:p w:rsidR="00161DA0" w:rsidRDefault="00161DA0" w:rsidP="00161DA0">
      <w:pPr>
        <w:pStyle w:val="Akapitzlist"/>
        <w:numPr>
          <w:ilvl w:val="0"/>
          <w:numId w:val="100"/>
        </w:numPr>
        <w:spacing w:after="0"/>
        <w:ind w:left="709" w:right="-83" w:hanging="283"/>
        <w:jc w:val="both"/>
        <w:rPr>
          <w:rFonts w:ascii="Open Sans" w:hAnsi="Open Sans" w:cs="Open Sans"/>
          <w:sz w:val="20"/>
          <w:szCs w:val="20"/>
        </w:rPr>
      </w:pPr>
      <w:r>
        <w:rPr>
          <w:rFonts w:ascii="Open Sans" w:hAnsi="Open Sans" w:cs="Open Sans"/>
          <w:sz w:val="20"/>
          <w:szCs w:val="20"/>
        </w:rPr>
        <w:t>p</w:t>
      </w:r>
      <w:r w:rsidRPr="0075703F">
        <w:rPr>
          <w:rFonts w:ascii="Open Sans" w:hAnsi="Open Sans" w:cs="Open Sans"/>
          <w:sz w:val="20"/>
          <w:szCs w:val="20"/>
        </w:rPr>
        <w:t>rzebudowy drogi gminnej nr 240556W na odcinku od km 0+700 do km 1+251,</w:t>
      </w:r>
    </w:p>
    <w:p w:rsidR="00161DA0" w:rsidRPr="0075703F" w:rsidRDefault="00161DA0" w:rsidP="00161DA0">
      <w:pPr>
        <w:pStyle w:val="Akapitzlist"/>
        <w:numPr>
          <w:ilvl w:val="0"/>
          <w:numId w:val="100"/>
        </w:numPr>
        <w:spacing w:after="0"/>
        <w:ind w:left="709" w:right="-83" w:hanging="283"/>
        <w:jc w:val="both"/>
        <w:rPr>
          <w:rFonts w:ascii="Open Sans" w:hAnsi="Open Sans" w:cs="Open Sans"/>
          <w:sz w:val="20"/>
          <w:szCs w:val="20"/>
        </w:rPr>
      </w:pPr>
      <w:r>
        <w:rPr>
          <w:rFonts w:ascii="Open Sans" w:hAnsi="Open Sans" w:cs="Open Sans"/>
          <w:sz w:val="20"/>
          <w:szCs w:val="20"/>
        </w:rPr>
        <w:t>p</w:t>
      </w:r>
      <w:r w:rsidRPr="0075703F">
        <w:rPr>
          <w:rFonts w:ascii="Open Sans" w:hAnsi="Open Sans" w:cs="Open Sans"/>
          <w:sz w:val="20"/>
          <w:szCs w:val="20"/>
        </w:rPr>
        <w:t>rzebudowy skrzyżowania drogi gminnej nr 240556W z drogą krajową nr 62,</w:t>
      </w:r>
    </w:p>
    <w:p w:rsidR="00161DA0" w:rsidRPr="00C1555E" w:rsidRDefault="00161DA0" w:rsidP="00161DA0">
      <w:pPr>
        <w:pStyle w:val="Akapitzlist"/>
        <w:spacing w:after="0"/>
        <w:ind w:left="426" w:right="-83"/>
        <w:jc w:val="both"/>
        <w:rPr>
          <w:rFonts w:ascii="Open Sans" w:hAnsi="Open Sans" w:cs="Open Sans"/>
          <w:sz w:val="20"/>
          <w:szCs w:val="20"/>
        </w:rPr>
      </w:pPr>
      <w:r>
        <w:rPr>
          <w:rFonts w:ascii="Open Sans" w:hAnsi="Open Sans" w:cs="Open Sans"/>
          <w:sz w:val="20"/>
          <w:szCs w:val="20"/>
        </w:rPr>
        <w:t xml:space="preserve">w ramach zadania inwestycyjnego pn. </w:t>
      </w:r>
      <w:r w:rsidRPr="00C1555E">
        <w:rPr>
          <w:rFonts w:ascii="Open Sans" w:hAnsi="Open Sans" w:cs="Open Sans"/>
          <w:sz w:val="20"/>
          <w:szCs w:val="20"/>
        </w:rPr>
        <w:t>Przebudowa drogi gminnej na odc. Stanisławowo - Nowy Modlin wraz ze skrzyżowaniem z drogą krajową - zadanie realizowane w ramach zadania "Budowa drogi gminnej nr 240556W wraz z przebudową drogi krajowej nr 62 umożliwiającej skomunikowanie terenów inwestycyjnych wokół Portu Lotniczego Modlin, w tym objętych obszarem Warmińsko Mazurskiej Specjalnej Strefy Ekonomicznej".</w:t>
      </w:r>
    </w:p>
    <w:p w:rsidR="00161DA0" w:rsidRDefault="00161DA0" w:rsidP="00161DA0">
      <w:pPr>
        <w:tabs>
          <w:tab w:val="num" w:pos="426"/>
          <w:tab w:val="num" w:pos="2520"/>
        </w:tabs>
        <w:spacing w:line="276" w:lineRule="auto"/>
        <w:ind w:left="426"/>
        <w:jc w:val="both"/>
        <w:rPr>
          <w:rFonts w:ascii="Open Sans" w:hAnsi="Open Sans" w:cs="Open Sans"/>
          <w:color w:val="000000"/>
          <w:sz w:val="20"/>
          <w:szCs w:val="20"/>
        </w:rPr>
      </w:pPr>
    </w:p>
    <w:p w:rsidR="00BD0F3A" w:rsidRPr="00161DA0" w:rsidRDefault="00161DA0" w:rsidP="00161DA0">
      <w:pPr>
        <w:numPr>
          <w:ilvl w:val="6"/>
          <w:numId w:val="73"/>
        </w:numPr>
        <w:tabs>
          <w:tab w:val="num" w:pos="0"/>
          <w:tab w:val="num" w:pos="426"/>
        </w:tabs>
        <w:spacing w:line="276" w:lineRule="auto"/>
        <w:ind w:left="426" w:hanging="426"/>
        <w:jc w:val="both"/>
        <w:rPr>
          <w:rFonts w:ascii="Open Sans" w:hAnsi="Open Sans" w:cs="Open Sans"/>
          <w:sz w:val="20"/>
          <w:szCs w:val="20"/>
        </w:rPr>
      </w:pPr>
      <w:r>
        <w:rPr>
          <w:rFonts w:ascii="Open Sans" w:hAnsi="Open Sans" w:cs="Open Sans"/>
          <w:sz w:val="20"/>
          <w:szCs w:val="20"/>
        </w:rPr>
        <w:t>Zakres przedmiotu w zakresie b</w:t>
      </w:r>
      <w:r w:rsidR="00513F1D" w:rsidRPr="00BD0F3A">
        <w:rPr>
          <w:rFonts w:ascii="Open Sans" w:hAnsi="Open Sans" w:cs="Open Sans"/>
          <w:sz w:val="20"/>
          <w:szCs w:val="20"/>
        </w:rPr>
        <w:t>udow</w:t>
      </w:r>
      <w:r w:rsidR="00BF267C" w:rsidRPr="00BD0F3A">
        <w:rPr>
          <w:rFonts w:ascii="Open Sans" w:hAnsi="Open Sans" w:cs="Open Sans"/>
          <w:sz w:val="20"/>
          <w:szCs w:val="20"/>
        </w:rPr>
        <w:t>y</w:t>
      </w:r>
      <w:r w:rsidR="00513F1D" w:rsidRPr="00BD0F3A">
        <w:rPr>
          <w:rFonts w:ascii="Open Sans" w:hAnsi="Open Sans" w:cs="Open Sans"/>
          <w:sz w:val="20"/>
          <w:szCs w:val="20"/>
        </w:rPr>
        <w:t xml:space="preserve"> drogi gminnej nr 240556W na odcinku od km 0+000 do km 0+700 oraz przebudow</w:t>
      </w:r>
      <w:r w:rsidR="00BF267C" w:rsidRPr="00BD0F3A">
        <w:rPr>
          <w:rFonts w:ascii="Open Sans" w:hAnsi="Open Sans" w:cs="Open Sans"/>
          <w:sz w:val="20"/>
          <w:szCs w:val="20"/>
        </w:rPr>
        <w:t>y</w:t>
      </w:r>
      <w:r w:rsidR="00513F1D" w:rsidRPr="00BD0F3A">
        <w:rPr>
          <w:rFonts w:ascii="Open Sans" w:hAnsi="Open Sans" w:cs="Open Sans"/>
          <w:sz w:val="20"/>
          <w:szCs w:val="20"/>
        </w:rPr>
        <w:t xml:space="preserve"> drogi gminnej nr 240556W na odcinku od km 0+700 do km 1+</w:t>
      </w:r>
      <w:r w:rsidR="00E66DCB" w:rsidRPr="00BD0F3A">
        <w:rPr>
          <w:rFonts w:ascii="Open Sans" w:hAnsi="Open Sans" w:cs="Open Sans"/>
          <w:sz w:val="20"/>
          <w:szCs w:val="20"/>
        </w:rPr>
        <w:t>251</w:t>
      </w:r>
      <w:r w:rsidR="00513F1D" w:rsidRPr="00BD0F3A">
        <w:rPr>
          <w:rFonts w:ascii="Open Sans" w:hAnsi="Open Sans" w:cs="Open Sans"/>
          <w:sz w:val="20"/>
          <w:szCs w:val="20"/>
        </w:rPr>
        <w:t xml:space="preserve"> </w:t>
      </w:r>
      <w:r>
        <w:rPr>
          <w:rFonts w:ascii="Open Sans" w:hAnsi="Open Sans" w:cs="Open Sans"/>
          <w:sz w:val="20"/>
          <w:szCs w:val="20"/>
        </w:rPr>
        <w:br/>
      </w:r>
      <w:r w:rsidR="00513F1D" w:rsidRPr="00BD0F3A">
        <w:rPr>
          <w:rFonts w:ascii="Open Sans" w:hAnsi="Open Sans" w:cs="Open Sans"/>
          <w:sz w:val="20"/>
          <w:szCs w:val="20"/>
        </w:rPr>
        <w:t>w miejscowości Stanisławowo</w:t>
      </w:r>
      <w:r w:rsidR="00104091" w:rsidRPr="00BD0F3A">
        <w:rPr>
          <w:rFonts w:ascii="Open Sans" w:hAnsi="Open Sans" w:cs="Open Sans"/>
          <w:sz w:val="20"/>
          <w:szCs w:val="20"/>
        </w:rPr>
        <w:t xml:space="preserve"> o łącznej długości 1251m o nawierzchni bitumicznej</w:t>
      </w:r>
      <w:r>
        <w:rPr>
          <w:rFonts w:ascii="Open Sans" w:hAnsi="Open Sans" w:cs="Open Sans"/>
          <w:sz w:val="20"/>
          <w:szCs w:val="20"/>
        </w:rPr>
        <w:t xml:space="preserve"> </w:t>
      </w:r>
      <w:r w:rsidR="00BD0F3A" w:rsidRPr="00161DA0">
        <w:rPr>
          <w:rFonts w:ascii="Open Sans" w:hAnsi="Open Sans" w:cs="Open Sans"/>
          <w:sz w:val="20"/>
          <w:szCs w:val="20"/>
        </w:rPr>
        <w:t>obejmuje:</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sidRPr="00D53320">
        <w:rPr>
          <w:rFonts w:ascii="Open Sans" w:hAnsi="Open Sans" w:cs="Open Sans"/>
          <w:sz w:val="20"/>
          <w:szCs w:val="20"/>
        </w:rPr>
        <w:t>roboty przygotowawcze;</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roboty ziemne;</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oczyszczenie elementów odwodnienia;</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wykonanie podbudowy;</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roboty nawierzchniowe z betonu asfaltowego;</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pobocza z kruszywa łamanego;</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zjazdy z kruszywa łamanego;</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wprowadzenie stałej organizacji ruchu;</w:t>
      </w:r>
    </w:p>
    <w:p w:rsidR="00BD0F3A" w:rsidRDefault="00BD0F3A" w:rsidP="00BD0F3A">
      <w:pPr>
        <w:pStyle w:val="Akapitzlist"/>
        <w:numPr>
          <w:ilvl w:val="0"/>
          <w:numId w:val="98"/>
        </w:numPr>
        <w:tabs>
          <w:tab w:val="num" w:pos="426"/>
          <w:tab w:val="num" w:pos="2520"/>
        </w:tabs>
        <w:ind w:left="1418" w:hanging="425"/>
        <w:jc w:val="both"/>
        <w:rPr>
          <w:rFonts w:ascii="Open Sans" w:hAnsi="Open Sans" w:cs="Open Sans"/>
          <w:sz w:val="20"/>
          <w:szCs w:val="20"/>
        </w:rPr>
      </w:pPr>
      <w:r>
        <w:rPr>
          <w:rFonts w:ascii="Open Sans" w:hAnsi="Open Sans" w:cs="Open Sans"/>
          <w:sz w:val="20"/>
          <w:szCs w:val="20"/>
        </w:rPr>
        <w:t>roboty wykończeniowe.</w:t>
      </w:r>
    </w:p>
    <w:p w:rsidR="00161DA0" w:rsidRDefault="00161DA0" w:rsidP="00001C19">
      <w:pPr>
        <w:pStyle w:val="Akapitzlist"/>
        <w:spacing w:after="0"/>
        <w:ind w:left="1418"/>
        <w:jc w:val="both"/>
        <w:rPr>
          <w:rFonts w:ascii="Open Sans" w:hAnsi="Open Sans" w:cs="Open Sans"/>
          <w:sz w:val="20"/>
          <w:szCs w:val="20"/>
        </w:rPr>
      </w:pPr>
    </w:p>
    <w:p w:rsidR="00513F1D" w:rsidRPr="00001C19" w:rsidRDefault="00C93281" w:rsidP="00001C19">
      <w:pPr>
        <w:numPr>
          <w:ilvl w:val="6"/>
          <w:numId w:val="73"/>
        </w:numPr>
        <w:tabs>
          <w:tab w:val="num" w:pos="0"/>
          <w:tab w:val="num" w:pos="426"/>
        </w:tabs>
        <w:spacing w:line="276" w:lineRule="auto"/>
        <w:ind w:left="426" w:hanging="426"/>
        <w:jc w:val="both"/>
        <w:rPr>
          <w:rFonts w:ascii="Open Sans" w:hAnsi="Open Sans" w:cs="Open Sans"/>
          <w:sz w:val="20"/>
          <w:szCs w:val="20"/>
        </w:rPr>
      </w:pPr>
      <w:r>
        <w:rPr>
          <w:rFonts w:ascii="Open Sans" w:hAnsi="Open Sans" w:cs="Open Sans"/>
          <w:sz w:val="20"/>
          <w:szCs w:val="20"/>
        </w:rPr>
        <w:t>Zakres przedmiotu w zakresie</w:t>
      </w:r>
      <w:r w:rsidR="00001C19">
        <w:rPr>
          <w:rFonts w:ascii="Open Sans" w:hAnsi="Open Sans" w:cs="Open Sans"/>
          <w:sz w:val="20"/>
          <w:szCs w:val="20"/>
        </w:rPr>
        <w:t xml:space="preserve"> p</w:t>
      </w:r>
      <w:r w:rsidR="00BF267C" w:rsidRPr="00001C19">
        <w:rPr>
          <w:rFonts w:ascii="Open Sans" w:hAnsi="Open Sans" w:cs="Open Sans"/>
          <w:sz w:val="20"/>
          <w:szCs w:val="20"/>
        </w:rPr>
        <w:t>rzebudowy skrzyżowania drogi gminnej nr 240556W z drogą krajową nr 62 w miejscowości Stanisławowo</w:t>
      </w:r>
      <w:r w:rsidR="00104091" w:rsidRPr="00001C19">
        <w:rPr>
          <w:rFonts w:ascii="Open Sans" w:hAnsi="Open Sans" w:cs="Open Sans"/>
          <w:sz w:val="20"/>
          <w:szCs w:val="20"/>
        </w:rPr>
        <w:t xml:space="preserve"> </w:t>
      </w:r>
      <w:r w:rsidR="00BD0F3A" w:rsidRPr="00001C19">
        <w:rPr>
          <w:rFonts w:ascii="Open Sans" w:hAnsi="Open Sans" w:cs="Open Sans"/>
          <w:sz w:val="20"/>
          <w:szCs w:val="20"/>
        </w:rPr>
        <w:t xml:space="preserve">poprzez przebudowę odcinków obu dróg </w:t>
      </w:r>
      <w:r w:rsidR="00F74AA0">
        <w:rPr>
          <w:rFonts w:ascii="Open Sans" w:hAnsi="Open Sans" w:cs="Open Sans"/>
          <w:sz w:val="20"/>
          <w:szCs w:val="20"/>
        </w:rPr>
        <w:br/>
      </w:r>
      <w:r w:rsidR="00BD0F3A" w:rsidRPr="00001C19">
        <w:rPr>
          <w:rFonts w:ascii="Open Sans" w:hAnsi="Open Sans" w:cs="Open Sans"/>
          <w:sz w:val="20"/>
          <w:szCs w:val="20"/>
        </w:rPr>
        <w:t>o nawierzchni bitumicznej</w:t>
      </w:r>
      <w:r w:rsidR="00001C19">
        <w:rPr>
          <w:rFonts w:ascii="Open Sans" w:hAnsi="Open Sans" w:cs="Open Sans"/>
          <w:sz w:val="20"/>
          <w:szCs w:val="20"/>
        </w:rPr>
        <w:t xml:space="preserve"> w</w:t>
      </w:r>
      <w:r w:rsidR="006B00AA" w:rsidRPr="00001C19">
        <w:rPr>
          <w:rFonts w:ascii="Open Sans" w:hAnsi="Open Sans" w:cs="Open Sans"/>
          <w:sz w:val="20"/>
          <w:szCs w:val="20"/>
        </w:rPr>
        <w:t xml:space="preserve"> obrębie odcinka drogi krajowej nr 62 przewiduje:</w:t>
      </w:r>
    </w:p>
    <w:p w:rsidR="00284AD7" w:rsidRDefault="00284AD7" w:rsidP="008E61EF">
      <w:pPr>
        <w:pStyle w:val="Akapitzlist"/>
        <w:numPr>
          <w:ilvl w:val="3"/>
          <w:numId w:val="26"/>
        </w:numPr>
        <w:tabs>
          <w:tab w:val="num" w:pos="426"/>
        </w:tabs>
        <w:ind w:left="1276" w:hanging="425"/>
        <w:jc w:val="both"/>
        <w:rPr>
          <w:rFonts w:ascii="Open Sans" w:hAnsi="Open Sans" w:cs="Open Sans"/>
          <w:sz w:val="20"/>
          <w:szCs w:val="20"/>
        </w:rPr>
      </w:pPr>
      <w:r>
        <w:rPr>
          <w:rFonts w:ascii="Open Sans" w:hAnsi="Open Sans" w:cs="Open Sans"/>
          <w:sz w:val="20"/>
          <w:szCs w:val="20"/>
        </w:rPr>
        <w:t xml:space="preserve">przebudowę istniejącego odcinka poprzez poszerzenie jezdni po stronie lewej za skrzyżowaniem, w celu wykonania pasa wyłączenia z ruchu </w:t>
      </w:r>
      <w:r w:rsidR="00381166">
        <w:rPr>
          <w:rFonts w:ascii="Open Sans" w:hAnsi="Open Sans" w:cs="Open Sans"/>
          <w:sz w:val="20"/>
          <w:szCs w:val="20"/>
        </w:rPr>
        <w:t>dla skręcających w drogę gminną od strony miejscowości Pomiechówek:</w:t>
      </w:r>
    </w:p>
    <w:p w:rsidR="00381166" w:rsidRDefault="00381166" w:rsidP="008E61EF">
      <w:pPr>
        <w:pStyle w:val="Akapitzlist"/>
        <w:numPr>
          <w:ilvl w:val="5"/>
          <w:numId w:val="46"/>
        </w:numPr>
        <w:tabs>
          <w:tab w:val="clear" w:pos="5400"/>
          <w:tab w:val="left" w:pos="1985"/>
        </w:tabs>
        <w:ind w:hanging="4124"/>
        <w:jc w:val="both"/>
        <w:rPr>
          <w:rFonts w:ascii="Open Sans" w:hAnsi="Open Sans" w:cs="Open Sans"/>
          <w:sz w:val="20"/>
          <w:szCs w:val="20"/>
        </w:rPr>
      </w:pPr>
      <w:r>
        <w:rPr>
          <w:rFonts w:ascii="Open Sans" w:hAnsi="Open Sans" w:cs="Open Sans"/>
          <w:sz w:val="20"/>
          <w:szCs w:val="20"/>
        </w:rPr>
        <w:t>całkowita długość jezdni drogi krajowej 62 objęta robotami 149,8m;</w:t>
      </w:r>
    </w:p>
    <w:p w:rsidR="00381166" w:rsidRDefault="00381166" w:rsidP="008E61EF">
      <w:pPr>
        <w:pStyle w:val="Akapitzlist"/>
        <w:numPr>
          <w:ilvl w:val="5"/>
          <w:numId w:val="46"/>
        </w:numPr>
        <w:tabs>
          <w:tab w:val="clear" w:pos="5400"/>
          <w:tab w:val="left" w:pos="1985"/>
        </w:tabs>
        <w:ind w:hanging="4124"/>
        <w:jc w:val="both"/>
        <w:rPr>
          <w:rFonts w:ascii="Open Sans" w:hAnsi="Open Sans" w:cs="Open Sans"/>
          <w:sz w:val="20"/>
          <w:szCs w:val="20"/>
        </w:rPr>
      </w:pPr>
      <w:r>
        <w:rPr>
          <w:rFonts w:ascii="Open Sans" w:hAnsi="Open Sans" w:cs="Open Sans"/>
          <w:sz w:val="20"/>
          <w:szCs w:val="20"/>
        </w:rPr>
        <w:t>całkowita powierzchnia nowych nawierzchni z betonu asfaltowego 2 369,2m</w:t>
      </w:r>
      <w:r w:rsidRPr="00381166">
        <w:rPr>
          <w:rFonts w:ascii="Open Sans" w:hAnsi="Open Sans" w:cs="Open Sans"/>
          <w:sz w:val="20"/>
          <w:szCs w:val="20"/>
          <w:vertAlign w:val="superscript"/>
        </w:rPr>
        <w:t>2</w:t>
      </w:r>
      <w:r>
        <w:rPr>
          <w:rFonts w:ascii="Open Sans" w:hAnsi="Open Sans" w:cs="Open Sans"/>
          <w:sz w:val="20"/>
          <w:szCs w:val="20"/>
        </w:rPr>
        <w:t>;</w:t>
      </w:r>
    </w:p>
    <w:p w:rsidR="00381166" w:rsidRDefault="00381166" w:rsidP="008E61EF">
      <w:pPr>
        <w:pStyle w:val="Akapitzlist"/>
        <w:numPr>
          <w:ilvl w:val="5"/>
          <w:numId w:val="46"/>
        </w:numPr>
        <w:tabs>
          <w:tab w:val="clear" w:pos="5400"/>
          <w:tab w:val="left" w:pos="1985"/>
        </w:tabs>
        <w:ind w:hanging="4124"/>
        <w:jc w:val="both"/>
        <w:rPr>
          <w:rFonts w:ascii="Open Sans" w:hAnsi="Open Sans" w:cs="Open Sans"/>
          <w:sz w:val="20"/>
          <w:szCs w:val="20"/>
        </w:rPr>
      </w:pPr>
      <w:r>
        <w:rPr>
          <w:rFonts w:ascii="Open Sans" w:hAnsi="Open Sans" w:cs="Open Sans"/>
          <w:sz w:val="20"/>
          <w:szCs w:val="20"/>
        </w:rPr>
        <w:t>nawierzchnia na całkowicie nowej konstrukcji 832,8m</w:t>
      </w:r>
      <w:r w:rsidRPr="00381166">
        <w:rPr>
          <w:rFonts w:ascii="Open Sans" w:hAnsi="Open Sans" w:cs="Open Sans"/>
          <w:sz w:val="20"/>
          <w:szCs w:val="20"/>
          <w:vertAlign w:val="superscript"/>
        </w:rPr>
        <w:t>2</w:t>
      </w:r>
      <w:r>
        <w:rPr>
          <w:rFonts w:ascii="Open Sans" w:hAnsi="Open Sans" w:cs="Open Sans"/>
          <w:sz w:val="20"/>
          <w:szCs w:val="20"/>
        </w:rPr>
        <w:t>;</w:t>
      </w:r>
    </w:p>
    <w:p w:rsidR="00381166" w:rsidRDefault="00381166" w:rsidP="008E61EF">
      <w:pPr>
        <w:pStyle w:val="Akapitzlist"/>
        <w:numPr>
          <w:ilvl w:val="5"/>
          <w:numId w:val="46"/>
        </w:numPr>
        <w:tabs>
          <w:tab w:val="clear" w:pos="5400"/>
          <w:tab w:val="left" w:pos="1985"/>
        </w:tabs>
        <w:ind w:hanging="4124"/>
        <w:jc w:val="both"/>
        <w:rPr>
          <w:rFonts w:ascii="Open Sans" w:hAnsi="Open Sans" w:cs="Open Sans"/>
          <w:sz w:val="20"/>
          <w:szCs w:val="20"/>
        </w:rPr>
      </w:pPr>
      <w:r>
        <w:rPr>
          <w:rFonts w:ascii="Open Sans" w:hAnsi="Open Sans" w:cs="Open Sans"/>
          <w:sz w:val="20"/>
          <w:szCs w:val="20"/>
        </w:rPr>
        <w:t>szerokość dodatkowego pasa wyłączenia w pasie drogi krajowej 3,5m.</w:t>
      </w:r>
    </w:p>
    <w:p w:rsidR="00381166" w:rsidRDefault="00381166" w:rsidP="008E61EF">
      <w:pPr>
        <w:pStyle w:val="Akapitzlist"/>
        <w:numPr>
          <w:ilvl w:val="3"/>
          <w:numId w:val="26"/>
        </w:numPr>
        <w:tabs>
          <w:tab w:val="num" w:pos="426"/>
        </w:tabs>
        <w:ind w:left="1276" w:hanging="425"/>
        <w:jc w:val="both"/>
        <w:rPr>
          <w:rFonts w:ascii="Open Sans" w:hAnsi="Open Sans" w:cs="Open Sans"/>
          <w:sz w:val="20"/>
          <w:szCs w:val="20"/>
        </w:rPr>
      </w:pPr>
      <w:r>
        <w:rPr>
          <w:rFonts w:ascii="Open Sans" w:hAnsi="Open Sans" w:cs="Open Sans"/>
          <w:sz w:val="20"/>
          <w:szCs w:val="20"/>
        </w:rPr>
        <w:t>wykonanie chodnika z kostki betonowej w obrębie skrzyżowania, przed i za nim, w celu doprowadzenia pieszych do przejścia zlokalizowanego w ciągu drogi gminnej:</w:t>
      </w:r>
    </w:p>
    <w:p w:rsidR="00381166" w:rsidRDefault="00381166" w:rsidP="008E61EF">
      <w:pPr>
        <w:pStyle w:val="Akapitzlist"/>
        <w:numPr>
          <w:ilvl w:val="5"/>
          <w:numId w:val="46"/>
        </w:numPr>
        <w:tabs>
          <w:tab w:val="clear" w:pos="5400"/>
          <w:tab w:val="left" w:pos="1985"/>
        </w:tabs>
        <w:ind w:hanging="4124"/>
        <w:jc w:val="both"/>
        <w:rPr>
          <w:rFonts w:ascii="Open Sans" w:hAnsi="Open Sans" w:cs="Open Sans"/>
          <w:sz w:val="20"/>
          <w:szCs w:val="20"/>
        </w:rPr>
      </w:pPr>
      <w:r>
        <w:rPr>
          <w:rFonts w:ascii="Open Sans" w:hAnsi="Open Sans" w:cs="Open Sans"/>
          <w:sz w:val="20"/>
          <w:szCs w:val="20"/>
        </w:rPr>
        <w:t>powierzchnia nowej nawierzchni chodnika z kostki betonowej 217,1m</w:t>
      </w:r>
      <w:r w:rsidRPr="00381166">
        <w:rPr>
          <w:rFonts w:ascii="Open Sans" w:hAnsi="Open Sans" w:cs="Open Sans"/>
          <w:sz w:val="20"/>
          <w:szCs w:val="20"/>
          <w:vertAlign w:val="superscript"/>
        </w:rPr>
        <w:t>2</w:t>
      </w:r>
      <w:r>
        <w:rPr>
          <w:rFonts w:ascii="Open Sans" w:hAnsi="Open Sans" w:cs="Open Sans"/>
          <w:sz w:val="20"/>
          <w:szCs w:val="20"/>
        </w:rPr>
        <w:t>.</w:t>
      </w:r>
    </w:p>
    <w:p w:rsidR="00381166" w:rsidRDefault="00A236F8" w:rsidP="008E61EF">
      <w:pPr>
        <w:pStyle w:val="Akapitzlist"/>
        <w:numPr>
          <w:ilvl w:val="3"/>
          <w:numId w:val="26"/>
        </w:numPr>
        <w:tabs>
          <w:tab w:val="num" w:pos="426"/>
        </w:tabs>
        <w:ind w:left="1276" w:hanging="425"/>
        <w:jc w:val="both"/>
        <w:rPr>
          <w:rFonts w:ascii="Open Sans" w:hAnsi="Open Sans" w:cs="Open Sans"/>
          <w:sz w:val="20"/>
          <w:szCs w:val="20"/>
        </w:rPr>
      </w:pPr>
      <w:r>
        <w:rPr>
          <w:rFonts w:ascii="Open Sans" w:hAnsi="Open Sans" w:cs="Open Sans"/>
          <w:sz w:val="20"/>
          <w:szCs w:val="20"/>
        </w:rPr>
        <w:t>w</w:t>
      </w:r>
      <w:r w:rsidR="00381166">
        <w:rPr>
          <w:rFonts w:ascii="Open Sans" w:hAnsi="Open Sans" w:cs="Open Sans"/>
          <w:sz w:val="20"/>
          <w:szCs w:val="20"/>
        </w:rPr>
        <w:t>ykonanie przebudowy istniejącego zjazdu z drogi krajowej nr 62;</w:t>
      </w:r>
    </w:p>
    <w:p w:rsidR="00A91251" w:rsidRDefault="00A236F8" w:rsidP="008E61EF">
      <w:pPr>
        <w:pStyle w:val="Akapitzlist"/>
        <w:numPr>
          <w:ilvl w:val="3"/>
          <w:numId w:val="26"/>
        </w:numPr>
        <w:tabs>
          <w:tab w:val="num" w:pos="426"/>
        </w:tabs>
        <w:ind w:left="1276" w:hanging="425"/>
        <w:jc w:val="both"/>
        <w:rPr>
          <w:rFonts w:ascii="Open Sans" w:hAnsi="Open Sans" w:cs="Open Sans"/>
          <w:sz w:val="20"/>
          <w:szCs w:val="20"/>
        </w:rPr>
      </w:pPr>
      <w:r>
        <w:rPr>
          <w:rFonts w:ascii="Open Sans" w:hAnsi="Open Sans" w:cs="Open Sans"/>
          <w:sz w:val="20"/>
          <w:szCs w:val="20"/>
        </w:rPr>
        <w:t>w</w:t>
      </w:r>
      <w:r w:rsidR="00381166">
        <w:rPr>
          <w:rFonts w:ascii="Open Sans" w:hAnsi="Open Sans" w:cs="Open Sans"/>
          <w:sz w:val="20"/>
          <w:szCs w:val="20"/>
        </w:rPr>
        <w:t>ykonanie odwodnienia poprzez zachowanie istniejącej zasady odprowadzenia wód opadowych i roztopowych ku niżej położonym częściom pobocza i do rowów odwadniających</w:t>
      </w:r>
      <w:r w:rsidR="00A91251">
        <w:rPr>
          <w:rFonts w:ascii="Open Sans" w:hAnsi="Open Sans" w:cs="Open Sans"/>
          <w:sz w:val="20"/>
          <w:szCs w:val="20"/>
        </w:rPr>
        <w:t>.</w:t>
      </w:r>
    </w:p>
    <w:p w:rsidR="00381166" w:rsidRPr="006926BA" w:rsidRDefault="00A91251" w:rsidP="00BD4A58">
      <w:pPr>
        <w:pStyle w:val="Akapitzlist"/>
        <w:tabs>
          <w:tab w:val="num" w:pos="426"/>
          <w:tab w:val="num" w:pos="2520"/>
        </w:tabs>
        <w:ind w:left="851"/>
        <w:jc w:val="both"/>
        <w:rPr>
          <w:rFonts w:ascii="Open Sans" w:hAnsi="Open Sans" w:cs="Open Sans"/>
          <w:sz w:val="20"/>
          <w:szCs w:val="20"/>
        </w:rPr>
      </w:pPr>
      <w:r w:rsidRPr="00A91251">
        <w:rPr>
          <w:rFonts w:ascii="Open Sans" w:hAnsi="Open Sans" w:cs="Open Sans"/>
          <w:sz w:val="20"/>
          <w:szCs w:val="20"/>
        </w:rPr>
        <w:t xml:space="preserve">W obrębie odcinka drogi </w:t>
      </w:r>
      <w:r>
        <w:rPr>
          <w:rFonts w:ascii="Open Sans" w:hAnsi="Open Sans" w:cs="Open Sans"/>
          <w:sz w:val="20"/>
          <w:szCs w:val="20"/>
        </w:rPr>
        <w:t>gminnej</w:t>
      </w:r>
      <w:r w:rsidRPr="00A91251">
        <w:rPr>
          <w:rFonts w:ascii="Open Sans" w:hAnsi="Open Sans" w:cs="Open Sans"/>
          <w:sz w:val="20"/>
          <w:szCs w:val="20"/>
        </w:rPr>
        <w:t xml:space="preserve"> przewiduje się:</w:t>
      </w:r>
      <w:r w:rsidR="006926BA">
        <w:rPr>
          <w:rFonts w:ascii="Open Sans" w:hAnsi="Open Sans" w:cs="Open Sans"/>
          <w:sz w:val="20"/>
          <w:szCs w:val="20"/>
        </w:rPr>
        <w:t xml:space="preserve"> </w:t>
      </w:r>
      <w:r w:rsidR="00F15FFC" w:rsidRPr="006926BA">
        <w:rPr>
          <w:rFonts w:ascii="Open Sans" w:hAnsi="Open Sans" w:cs="Open Sans"/>
          <w:sz w:val="20"/>
          <w:szCs w:val="20"/>
        </w:rPr>
        <w:t>rozbudowę drogi gminnej w rejonie skrzyżowania z drogą krajową nr 62 w km 194+177 DK62</w:t>
      </w:r>
      <w:r w:rsidR="00381166" w:rsidRPr="006926BA">
        <w:rPr>
          <w:rFonts w:ascii="Open Sans" w:hAnsi="Open Sans" w:cs="Open Sans"/>
          <w:sz w:val="20"/>
          <w:szCs w:val="20"/>
        </w:rPr>
        <w:t>.</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lastRenderedPageBreak/>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142370">
        <w:rPr>
          <w:rFonts w:ascii="Open Sans" w:eastAsia="Calibri" w:hAnsi="Open Sans" w:cs="Open Sans"/>
          <w:sz w:val="20"/>
          <w:szCs w:val="20"/>
          <w:u w:val="single"/>
        </w:rPr>
        <w:t>ach</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705904" w:rsidRPr="00496458" w:rsidRDefault="00705904" w:rsidP="00705904">
      <w:pPr>
        <w:spacing w:before="120" w:after="120" w:line="276" w:lineRule="auto"/>
        <w:ind w:left="426"/>
        <w:jc w:val="both"/>
        <w:rPr>
          <w:rFonts w:ascii="Open Sans" w:hAnsi="Open Sans" w:cs="Open Sans"/>
          <w:sz w:val="20"/>
          <w:szCs w:val="20"/>
        </w:rPr>
      </w:pPr>
      <w:r w:rsidRPr="00496458">
        <w:rPr>
          <w:rFonts w:ascii="Open Sans" w:hAnsi="Open Sans" w:cs="Open Sans"/>
          <w:sz w:val="20"/>
          <w:szCs w:val="20"/>
        </w:rPr>
        <w:t xml:space="preserve">Materiały z rozbiórki (tj. </w:t>
      </w:r>
      <w:r w:rsidR="00B96439">
        <w:rPr>
          <w:rFonts w:ascii="Open Sans" w:hAnsi="Open Sans" w:cs="Open Sans"/>
          <w:sz w:val="20"/>
          <w:szCs w:val="20"/>
        </w:rPr>
        <w:t>płyty betonowe</w:t>
      </w:r>
      <w:r w:rsidRPr="00496458">
        <w:rPr>
          <w:rFonts w:ascii="Open Sans" w:hAnsi="Open Sans" w:cs="Open Sans"/>
          <w:sz w:val="20"/>
          <w:szCs w:val="20"/>
        </w:rPr>
        <w:t>) stanowią własność Zamawiającego. Wykonawca przetransportuje je i złoży w miejscu wskazanym przez Zamawiającego. Miejsce składowania materiałów z rozbiórki oddalone jest od miejsca robót o ok. 10 km.</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255F67">
        <w:rPr>
          <w:rFonts w:ascii="Open Sans" w:eastAsia="Calibri" w:hAnsi="Open Sans" w:cs="Open Sans"/>
          <w:b/>
          <w:color w:val="FF0000"/>
          <w:sz w:val="20"/>
          <w:szCs w:val="20"/>
          <w:u w:val="single"/>
        </w:rPr>
        <w:t>ów</w:t>
      </w:r>
      <w:r w:rsidRPr="00EC4E26">
        <w:rPr>
          <w:rFonts w:ascii="Open Sans" w:eastAsia="Calibri" w:hAnsi="Open Sans" w:cs="Open Sans"/>
          <w:b/>
          <w:color w:val="FF0000"/>
          <w:sz w:val="20"/>
          <w:szCs w:val="20"/>
          <w:u w:val="single"/>
        </w:rPr>
        <w:t xml:space="preserve"> robót, załączon</w:t>
      </w:r>
      <w:r w:rsidR="00255F67">
        <w:rPr>
          <w:rFonts w:ascii="Open Sans" w:eastAsia="Calibri" w:hAnsi="Open Sans" w:cs="Open Sans"/>
          <w:b/>
          <w:color w:val="FF0000"/>
          <w:sz w:val="20"/>
          <w:szCs w:val="20"/>
          <w:u w:val="single"/>
        </w:rPr>
        <w:t>ych</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255F67">
        <w:rPr>
          <w:rFonts w:ascii="Open Sans" w:eastAsia="Calibri" w:hAnsi="Open Sans" w:cs="Open Sans"/>
          <w:b/>
          <w:color w:val="FF0000"/>
          <w:sz w:val="20"/>
          <w:szCs w:val="20"/>
          <w:u w:val="single"/>
        </w:rPr>
        <w:t>ach</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6E7BFC">
      <w:pPr>
        <w:numPr>
          <w:ilvl w:val="6"/>
          <w:numId w:val="73"/>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255F67">
        <w:rPr>
          <w:rFonts w:ascii="Open Sans" w:hAnsi="Open Sans" w:cs="Open Sans"/>
          <w:kern w:val="1"/>
          <w:sz w:val="20"/>
          <w:szCs w:val="20"/>
          <w:lang w:eastAsia="ar-SA"/>
        </w:rPr>
        <w:t>e</w:t>
      </w:r>
      <w:r w:rsidRPr="004939F9">
        <w:rPr>
          <w:rFonts w:ascii="Open Sans" w:hAnsi="Open Sans" w:cs="Open Sans"/>
          <w:kern w:val="1"/>
          <w:sz w:val="20"/>
          <w:szCs w:val="20"/>
          <w:lang w:eastAsia="ar-SA"/>
        </w:rPr>
        <w:t xml:space="preserve"> do niniejszej SIWZ </w:t>
      </w:r>
      <w:r w:rsidR="00F90C2A">
        <w:rPr>
          <w:rFonts w:ascii="Open Sans" w:hAnsi="Open Sans" w:cs="Open Sans"/>
          <w:kern w:val="1"/>
          <w:sz w:val="20"/>
          <w:szCs w:val="20"/>
          <w:lang w:eastAsia="ar-SA"/>
        </w:rPr>
        <w:t>Przedmiar</w:t>
      </w:r>
      <w:r w:rsidR="00255F67">
        <w:rPr>
          <w:rFonts w:ascii="Open Sans" w:hAnsi="Open Sans" w:cs="Open Sans"/>
          <w:kern w:val="1"/>
          <w:sz w:val="20"/>
          <w:szCs w:val="20"/>
          <w:lang w:eastAsia="ar-SA"/>
        </w:rPr>
        <w:t>y</w:t>
      </w:r>
      <w:r w:rsidR="00F90C2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255F67">
        <w:rPr>
          <w:rFonts w:ascii="Open Sans" w:hAnsi="Open Sans" w:cs="Open Sans"/>
          <w:kern w:val="1"/>
          <w:sz w:val="20"/>
          <w:szCs w:val="20"/>
          <w:lang w:eastAsia="ar-SA"/>
        </w:rPr>
        <w:t>ych</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255F67">
        <w:rPr>
          <w:rFonts w:ascii="Open Sans" w:hAnsi="Open Sans" w:cs="Open Sans"/>
          <w:kern w:val="1"/>
          <w:sz w:val="20"/>
          <w:szCs w:val="20"/>
          <w:lang w:eastAsia="ar-SA"/>
        </w:rPr>
        <w:t>ów</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322" w:rsidRDefault="00E66322" w:rsidP="007E2749">
      <w:r>
        <w:separator/>
      </w:r>
    </w:p>
  </w:endnote>
  <w:endnote w:type="continuationSeparator" w:id="0">
    <w:p w:rsidR="00E66322" w:rsidRDefault="00E66322"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23o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DC" w:rsidRDefault="007973DC"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7973DC" w:rsidRDefault="007973DC"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DC" w:rsidRPr="008A3F68" w:rsidRDefault="007973DC"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67BD2">
      <w:rPr>
        <w:rFonts w:ascii="Open Sans" w:hAnsi="Open Sans" w:cs="Open Sans"/>
        <w:b/>
        <w:bCs/>
        <w:noProof/>
        <w:sz w:val="16"/>
        <w:szCs w:val="16"/>
      </w:rPr>
      <w:t>59</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7973DC" w:rsidRPr="006030D7" w:rsidRDefault="007973DC"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322" w:rsidRDefault="00E66322" w:rsidP="007E2749">
      <w:r>
        <w:separator/>
      </w:r>
    </w:p>
  </w:footnote>
  <w:footnote w:type="continuationSeparator" w:id="0">
    <w:p w:rsidR="00E66322" w:rsidRDefault="00E66322" w:rsidP="007E2749">
      <w:r>
        <w:continuationSeparator/>
      </w:r>
    </w:p>
  </w:footnote>
  <w:footnote w:id="1">
    <w:p w:rsidR="007973DC" w:rsidRPr="00D13AF3" w:rsidRDefault="007973DC"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7973DC" w:rsidRPr="00D13AF3" w:rsidRDefault="007973DC"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7973DC" w:rsidRPr="00D13AF3" w:rsidRDefault="007973DC"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7973DC" w:rsidRPr="00D13AF3" w:rsidRDefault="007973DC"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7973DC" w:rsidRPr="00D13AF3" w:rsidRDefault="007973DC" w:rsidP="00A52BC3">
      <w:pPr>
        <w:pStyle w:val="Tekstprzypisudolnego"/>
        <w:rPr>
          <w:rFonts w:ascii="Open Sans" w:hAnsi="Open Sans" w:cs="Open Sans"/>
          <w:sz w:val="14"/>
          <w:szCs w:val="14"/>
        </w:rPr>
      </w:pPr>
    </w:p>
  </w:footnote>
  <w:footnote w:id="2">
    <w:p w:rsidR="007973DC" w:rsidRDefault="007973DC"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7973DC" w:rsidRPr="004B74B9" w:rsidRDefault="007973DC"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7973DC" w:rsidRDefault="007973DC" w:rsidP="00330DBB">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DC" w:rsidRPr="00483265" w:rsidRDefault="007973DC" w:rsidP="00023FDA">
    <w:pPr>
      <w:ind w:right="256"/>
      <w:jc w:val="center"/>
      <w:rPr>
        <w:rFonts w:ascii="Verdana" w:hAnsi="Verdana"/>
        <w:b/>
        <w:sz w:val="6"/>
        <w:szCs w:val="6"/>
      </w:rPr>
    </w:pPr>
  </w:p>
  <w:p w:rsidR="007973DC" w:rsidRPr="00483265" w:rsidRDefault="007973DC">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3DC" w:rsidRPr="008422DA" w:rsidRDefault="007973DC" w:rsidP="008422DA">
    <w:pPr>
      <w:pStyle w:val="Nagwek"/>
    </w:pPr>
    <w:r>
      <w:rPr>
        <w:noProof/>
        <w:lang w:val="pl-PL"/>
      </w:rPr>
      <w:drawing>
        <wp:anchor distT="0" distB="0" distL="114300" distR="114300" simplePos="0" relativeHeight="251659264" behindDoc="1" locked="0" layoutInCell="1" allowOverlap="1" wp14:anchorId="5D346DC4" wp14:editId="3F63E7EC">
          <wp:simplePos x="0" y="0"/>
          <wp:positionH relativeFrom="page">
            <wp:align>left</wp:align>
          </wp:positionH>
          <wp:positionV relativeFrom="page">
            <wp:align>top</wp:align>
          </wp:positionV>
          <wp:extent cx="8268803" cy="12492227"/>
          <wp:effectExtent l="0" t="0" r="0" b="508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4C4C63A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bullet"/>
      <w:lvlText w:val=""/>
      <w:lvlJc w:val="left"/>
      <w:pPr>
        <w:tabs>
          <w:tab w:val="num" w:pos="5400"/>
        </w:tabs>
        <w:ind w:left="5400" w:hanging="360"/>
      </w:pPr>
      <w:rPr>
        <w:rFonts w:ascii="Symbol" w:hAnsi="Symbol" w:hint="default"/>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E42C27"/>
    <w:multiLevelType w:val="hybridMultilevel"/>
    <w:tmpl w:val="8B5CAF12"/>
    <w:lvl w:ilvl="0" w:tplc="F34AF77E">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F16A0"/>
    <w:multiLevelType w:val="hybridMultilevel"/>
    <w:tmpl w:val="3D3ECC48"/>
    <w:lvl w:ilvl="0" w:tplc="F34AF7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7"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9"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EA5011"/>
    <w:multiLevelType w:val="hybridMultilevel"/>
    <w:tmpl w:val="C3FAE062"/>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6"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70"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71"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3"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5"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E6A080A"/>
    <w:multiLevelType w:val="hybridMultilevel"/>
    <w:tmpl w:val="2174E0B8"/>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4"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5"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7"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8" w15:restartNumberingAfterBreak="0">
    <w:nsid w:val="607A727F"/>
    <w:multiLevelType w:val="hybridMultilevel"/>
    <w:tmpl w:val="FB8CB9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0"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4"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5"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7"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9"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10"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2"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6"/>
  </w:num>
  <w:num w:numId="6">
    <w:abstractNumId w:val="84"/>
  </w:num>
  <w:num w:numId="7">
    <w:abstractNumId w:val="111"/>
  </w:num>
  <w:num w:numId="8">
    <w:abstractNumId w:val="48"/>
  </w:num>
  <w:num w:numId="9">
    <w:abstractNumId w:val="83"/>
  </w:num>
  <w:num w:numId="10">
    <w:abstractNumId w:val="41"/>
  </w:num>
  <w:num w:numId="11">
    <w:abstractNumId w:val="25"/>
  </w:num>
  <w:num w:numId="12">
    <w:abstractNumId w:val="87"/>
  </w:num>
  <w:num w:numId="13">
    <w:abstractNumId w:val="108"/>
  </w:num>
  <w:num w:numId="14">
    <w:abstractNumId w:val="110"/>
  </w:num>
  <w:num w:numId="15">
    <w:abstractNumId w:val="86"/>
  </w:num>
  <w:num w:numId="16">
    <w:abstractNumId w:val="62"/>
  </w:num>
  <w:num w:numId="17">
    <w:abstractNumId w:val="106"/>
  </w:num>
  <w:num w:numId="18">
    <w:abstractNumId w:val="31"/>
  </w:num>
  <w:num w:numId="19">
    <w:abstractNumId w:val="78"/>
  </w:num>
  <w:num w:numId="20">
    <w:abstractNumId w:val="74"/>
  </w:num>
  <w:num w:numId="21">
    <w:abstractNumId w:val="52"/>
  </w:num>
  <w:num w:numId="22">
    <w:abstractNumId w:val="71"/>
  </w:num>
  <w:num w:numId="23">
    <w:abstractNumId w:val="68"/>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81"/>
  </w:num>
  <w:num w:numId="28">
    <w:abstractNumId w:val="49"/>
  </w:num>
  <w:num w:numId="29">
    <w:abstractNumId w:val="63"/>
  </w:num>
  <w:num w:numId="30">
    <w:abstractNumId w:val="40"/>
  </w:num>
  <w:num w:numId="31">
    <w:abstractNumId w:val="37"/>
  </w:num>
  <w:num w:numId="32">
    <w:abstractNumId w:val="45"/>
  </w:num>
  <w:num w:numId="33">
    <w:abstractNumId w:val="96"/>
  </w:num>
  <w:num w:numId="34">
    <w:abstractNumId w:val="56"/>
  </w:num>
  <w:num w:numId="35">
    <w:abstractNumId w:val="72"/>
  </w:num>
  <w:num w:numId="36">
    <w:abstractNumId w:val="109"/>
  </w:num>
  <w:num w:numId="37">
    <w:abstractNumId w:val="58"/>
  </w:num>
  <w:num w:numId="38">
    <w:abstractNumId w:val="27"/>
  </w:num>
  <w:num w:numId="39">
    <w:abstractNumId w:val="92"/>
  </w:num>
  <w:num w:numId="40">
    <w:abstractNumId w:val="89"/>
  </w:num>
  <w:num w:numId="41">
    <w:abstractNumId w:val="82"/>
  </w:num>
  <w:num w:numId="42">
    <w:abstractNumId w:val="80"/>
  </w:num>
  <w:num w:numId="43">
    <w:abstractNumId w:val="33"/>
  </w:num>
  <w:num w:numId="44">
    <w:abstractNumId w:val="75"/>
  </w:num>
  <w:num w:numId="45">
    <w:abstractNumId w:val="91"/>
  </w:num>
  <w:num w:numId="46">
    <w:abstractNumId w:val="6"/>
  </w:num>
  <w:num w:numId="47">
    <w:abstractNumId w:val="66"/>
  </w:num>
  <w:num w:numId="48">
    <w:abstractNumId w:val="24"/>
  </w:num>
  <w:num w:numId="49">
    <w:abstractNumId w:val="44"/>
  </w:num>
  <w:num w:numId="50">
    <w:abstractNumId w:val="34"/>
  </w:num>
  <w:num w:numId="51">
    <w:abstractNumId w:val="105"/>
  </w:num>
  <w:num w:numId="52">
    <w:abstractNumId w:val="28"/>
  </w:num>
  <w:num w:numId="53">
    <w:abstractNumId w:val="43"/>
  </w:num>
  <w:num w:numId="54">
    <w:abstractNumId w:val="21"/>
  </w:num>
  <w:num w:numId="55">
    <w:abstractNumId w:val="101"/>
  </w:num>
  <w:num w:numId="56">
    <w:abstractNumId w:val="23"/>
  </w:num>
  <w:num w:numId="57">
    <w:abstractNumId w:val="38"/>
  </w:num>
  <w:num w:numId="58">
    <w:abstractNumId w:val="29"/>
  </w:num>
  <w:num w:numId="59">
    <w:abstractNumId w:val="61"/>
  </w:num>
  <w:num w:numId="60">
    <w:abstractNumId w:val="79"/>
  </w:num>
  <w:num w:numId="61">
    <w:abstractNumId w:val="55"/>
  </w:num>
  <w:num w:numId="62">
    <w:abstractNumId w:val="32"/>
  </w:num>
  <w:num w:numId="63">
    <w:abstractNumId w:val="39"/>
  </w:num>
  <w:num w:numId="64">
    <w:abstractNumId w:val="53"/>
  </w:num>
  <w:num w:numId="65">
    <w:abstractNumId w:val="50"/>
  </w:num>
  <w:num w:numId="66">
    <w:abstractNumId w:val="26"/>
  </w:num>
  <w:num w:numId="67">
    <w:abstractNumId w:val="22"/>
  </w:num>
  <w:num w:numId="68">
    <w:abstractNumId w:val="99"/>
  </w:num>
  <w:num w:numId="69">
    <w:abstractNumId w:val="69"/>
  </w:num>
  <w:num w:numId="70">
    <w:abstractNumId w:val="93"/>
  </w:num>
  <w:num w:numId="71">
    <w:abstractNumId w:val="102"/>
  </w:num>
  <w:num w:numId="72">
    <w:abstractNumId w:val="103"/>
  </w:num>
  <w:num w:numId="73">
    <w:abstractNumId w:val="51"/>
  </w:num>
  <w:num w:numId="74">
    <w:abstractNumId w:val="18"/>
  </w:num>
  <w:num w:numId="75">
    <w:abstractNumId w:val="77"/>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7"/>
  </w:num>
  <w:num w:numId="79">
    <w:abstractNumId w:val="36"/>
  </w:num>
  <w:num w:numId="80">
    <w:abstractNumId w:val="20"/>
  </w:num>
  <w:num w:numId="81">
    <w:abstractNumId w:val="97"/>
  </w:num>
  <w:num w:numId="82">
    <w:abstractNumId w:val="64"/>
  </w:num>
  <w:num w:numId="83">
    <w:abstractNumId w:val="67"/>
  </w:num>
  <w:num w:numId="84">
    <w:abstractNumId w:val="100"/>
  </w:num>
  <w:num w:numId="85">
    <w:abstractNumId w:val="112"/>
  </w:num>
  <w:num w:numId="86">
    <w:abstractNumId w:val="35"/>
  </w:num>
  <w:num w:numId="87">
    <w:abstractNumId w:val="59"/>
  </w:num>
  <w:num w:numId="88">
    <w:abstractNumId w:val="85"/>
  </w:num>
  <w:num w:numId="89">
    <w:abstractNumId w:val="95"/>
  </w:num>
  <w:num w:numId="90">
    <w:abstractNumId w:val="57"/>
  </w:num>
  <w:num w:numId="91">
    <w:abstractNumId w:val="19"/>
  </w:num>
  <w:num w:numId="92">
    <w:abstractNumId w:val="65"/>
  </w:num>
  <w:num w:numId="93">
    <w:abstractNumId w:val="94"/>
  </w:num>
  <w:num w:numId="94">
    <w:abstractNumId w:val="90"/>
  </w:num>
  <w:num w:numId="95">
    <w:abstractNumId w:val="73"/>
  </w:num>
  <w:num w:numId="96">
    <w:abstractNumId w:val="30"/>
  </w:num>
  <w:num w:numId="97">
    <w:abstractNumId w:val="60"/>
  </w:num>
  <w:num w:numId="98">
    <w:abstractNumId w:val="88"/>
  </w:num>
  <w:num w:numId="99">
    <w:abstractNumId w:val="98"/>
  </w:num>
  <w:num w:numId="100">
    <w:abstractNumId w:val="5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1610"/>
    <w:rsid w:val="00001C19"/>
    <w:rsid w:val="000021D2"/>
    <w:rsid w:val="000024C8"/>
    <w:rsid w:val="000024EB"/>
    <w:rsid w:val="00002D6E"/>
    <w:rsid w:val="0000388F"/>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C88"/>
    <w:rsid w:val="00023DAC"/>
    <w:rsid w:val="00023FDA"/>
    <w:rsid w:val="0002423D"/>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70D"/>
    <w:rsid w:val="000503E9"/>
    <w:rsid w:val="00050EC4"/>
    <w:rsid w:val="000519C9"/>
    <w:rsid w:val="00052451"/>
    <w:rsid w:val="00052694"/>
    <w:rsid w:val="00052D02"/>
    <w:rsid w:val="00052F30"/>
    <w:rsid w:val="000533A2"/>
    <w:rsid w:val="00053546"/>
    <w:rsid w:val="0005373A"/>
    <w:rsid w:val="00053FAF"/>
    <w:rsid w:val="00053FC7"/>
    <w:rsid w:val="0005401D"/>
    <w:rsid w:val="0005452E"/>
    <w:rsid w:val="000547DF"/>
    <w:rsid w:val="00054AC9"/>
    <w:rsid w:val="00054ED2"/>
    <w:rsid w:val="00055556"/>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D5"/>
    <w:rsid w:val="0007367C"/>
    <w:rsid w:val="00076C75"/>
    <w:rsid w:val="00077824"/>
    <w:rsid w:val="000802C1"/>
    <w:rsid w:val="00080890"/>
    <w:rsid w:val="00080F40"/>
    <w:rsid w:val="000817D8"/>
    <w:rsid w:val="00081B16"/>
    <w:rsid w:val="00081F79"/>
    <w:rsid w:val="00083317"/>
    <w:rsid w:val="000835C2"/>
    <w:rsid w:val="000837D2"/>
    <w:rsid w:val="000846D6"/>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9AA"/>
    <w:rsid w:val="00095C26"/>
    <w:rsid w:val="00095E0F"/>
    <w:rsid w:val="000970E2"/>
    <w:rsid w:val="00097692"/>
    <w:rsid w:val="00097F60"/>
    <w:rsid w:val="000A048C"/>
    <w:rsid w:val="000A183F"/>
    <w:rsid w:val="000A1E56"/>
    <w:rsid w:val="000A2DEA"/>
    <w:rsid w:val="000A2F22"/>
    <w:rsid w:val="000A32A1"/>
    <w:rsid w:val="000A3455"/>
    <w:rsid w:val="000A3614"/>
    <w:rsid w:val="000A37F6"/>
    <w:rsid w:val="000A3BB5"/>
    <w:rsid w:val="000A3C1B"/>
    <w:rsid w:val="000A3C2D"/>
    <w:rsid w:val="000A3D6A"/>
    <w:rsid w:val="000A3EA1"/>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3C1"/>
    <w:rsid w:val="000E388D"/>
    <w:rsid w:val="000E3B9E"/>
    <w:rsid w:val="000E3D14"/>
    <w:rsid w:val="000E54C8"/>
    <w:rsid w:val="000E5B97"/>
    <w:rsid w:val="000E5E80"/>
    <w:rsid w:val="000E5EAF"/>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091"/>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A58"/>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05B2"/>
    <w:rsid w:val="00161BB5"/>
    <w:rsid w:val="00161DA0"/>
    <w:rsid w:val="0016233B"/>
    <w:rsid w:val="00163363"/>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524C"/>
    <w:rsid w:val="00176A06"/>
    <w:rsid w:val="00177571"/>
    <w:rsid w:val="00177C9D"/>
    <w:rsid w:val="0018044E"/>
    <w:rsid w:val="001806F9"/>
    <w:rsid w:val="00180D59"/>
    <w:rsid w:val="00181045"/>
    <w:rsid w:val="001819EA"/>
    <w:rsid w:val="00181FB1"/>
    <w:rsid w:val="0018247F"/>
    <w:rsid w:val="001829A7"/>
    <w:rsid w:val="0018363B"/>
    <w:rsid w:val="00183F90"/>
    <w:rsid w:val="0018480E"/>
    <w:rsid w:val="00184E9D"/>
    <w:rsid w:val="00185A5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6E1F"/>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57B"/>
    <w:rsid w:val="001B1D58"/>
    <w:rsid w:val="001B2191"/>
    <w:rsid w:val="001B2B06"/>
    <w:rsid w:val="001B2B42"/>
    <w:rsid w:val="001B2C09"/>
    <w:rsid w:val="001B3877"/>
    <w:rsid w:val="001B4B5F"/>
    <w:rsid w:val="001B52BF"/>
    <w:rsid w:val="001B5378"/>
    <w:rsid w:val="001B53BE"/>
    <w:rsid w:val="001B71B1"/>
    <w:rsid w:val="001B7887"/>
    <w:rsid w:val="001B7CA7"/>
    <w:rsid w:val="001C0774"/>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6DF"/>
    <w:rsid w:val="001E4392"/>
    <w:rsid w:val="001E461A"/>
    <w:rsid w:val="001E54B9"/>
    <w:rsid w:val="001E5737"/>
    <w:rsid w:val="001E65C3"/>
    <w:rsid w:val="001E67CB"/>
    <w:rsid w:val="001E6BC8"/>
    <w:rsid w:val="001E748E"/>
    <w:rsid w:val="001E7C0A"/>
    <w:rsid w:val="001E7E71"/>
    <w:rsid w:val="001F0CCA"/>
    <w:rsid w:val="001F16F5"/>
    <w:rsid w:val="001F1C19"/>
    <w:rsid w:val="001F2C15"/>
    <w:rsid w:val="001F3E0E"/>
    <w:rsid w:val="001F405B"/>
    <w:rsid w:val="001F4320"/>
    <w:rsid w:val="001F51DC"/>
    <w:rsid w:val="001F5222"/>
    <w:rsid w:val="001F626D"/>
    <w:rsid w:val="001F7770"/>
    <w:rsid w:val="001F7F84"/>
    <w:rsid w:val="00200A43"/>
    <w:rsid w:val="00201A07"/>
    <w:rsid w:val="002023DD"/>
    <w:rsid w:val="00203446"/>
    <w:rsid w:val="00203C99"/>
    <w:rsid w:val="0020485C"/>
    <w:rsid w:val="00205C8E"/>
    <w:rsid w:val="00206BAD"/>
    <w:rsid w:val="00207FF7"/>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1A0"/>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57F"/>
    <w:rsid w:val="00235862"/>
    <w:rsid w:val="0023588E"/>
    <w:rsid w:val="00235A14"/>
    <w:rsid w:val="00235C9E"/>
    <w:rsid w:val="00235DB7"/>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5F67"/>
    <w:rsid w:val="002561D8"/>
    <w:rsid w:val="0025782E"/>
    <w:rsid w:val="00257DED"/>
    <w:rsid w:val="0026113E"/>
    <w:rsid w:val="002618F0"/>
    <w:rsid w:val="00261D6A"/>
    <w:rsid w:val="00261E77"/>
    <w:rsid w:val="0026231B"/>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30D4"/>
    <w:rsid w:val="00273814"/>
    <w:rsid w:val="00274102"/>
    <w:rsid w:val="00275B9F"/>
    <w:rsid w:val="0027623C"/>
    <w:rsid w:val="002768F6"/>
    <w:rsid w:val="00277EE4"/>
    <w:rsid w:val="00280A0B"/>
    <w:rsid w:val="00280E11"/>
    <w:rsid w:val="0028171B"/>
    <w:rsid w:val="002817D9"/>
    <w:rsid w:val="00281822"/>
    <w:rsid w:val="002824B9"/>
    <w:rsid w:val="0028258D"/>
    <w:rsid w:val="002825BB"/>
    <w:rsid w:val="00282E35"/>
    <w:rsid w:val="0028324D"/>
    <w:rsid w:val="0028343A"/>
    <w:rsid w:val="002848B1"/>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24D"/>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C72"/>
    <w:rsid w:val="002B7EB5"/>
    <w:rsid w:val="002B7FE6"/>
    <w:rsid w:val="002C036C"/>
    <w:rsid w:val="002C0A04"/>
    <w:rsid w:val="002C0B00"/>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80F"/>
    <w:rsid w:val="002E58BD"/>
    <w:rsid w:val="002E6328"/>
    <w:rsid w:val="002E648F"/>
    <w:rsid w:val="002E7B5D"/>
    <w:rsid w:val="002E7BEA"/>
    <w:rsid w:val="002F021A"/>
    <w:rsid w:val="002F03E1"/>
    <w:rsid w:val="002F17DA"/>
    <w:rsid w:val="002F1923"/>
    <w:rsid w:val="002F1CA3"/>
    <w:rsid w:val="002F25A5"/>
    <w:rsid w:val="002F3DDC"/>
    <w:rsid w:val="002F548C"/>
    <w:rsid w:val="002F5B29"/>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0748B"/>
    <w:rsid w:val="003103F5"/>
    <w:rsid w:val="003125F9"/>
    <w:rsid w:val="00312C93"/>
    <w:rsid w:val="003136FF"/>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3D4"/>
    <w:rsid w:val="0032472B"/>
    <w:rsid w:val="0032585D"/>
    <w:rsid w:val="00325A74"/>
    <w:rsid w:val="00325CF7"/>
    <w:rsid w:val="00326D10"/>
    <w:rsid w:val="00326F98"/>
    <w:rsid w:val="00327628"/>
    <w:rsid w:val="00327906"/>
    <w:rsid w:val="00327B03"/>
    <w:rsid w:val="00327EBF"/>
    <w:rsid w:val="003301DB"/>
    <w:rsid w:val="00330CD0"/>
    <w:rsid w:val="00330DBB"/>
    <w:rsid w:val="00331031"/>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4D77"/>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9D"/>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60C"/>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399A"/>
    <w:rsid w:val="00374287"/>
    <w:rsid w:val="0037496E"/>
    <w:rsid w:val="00375848"/>
    <w:rsid w:val="00375F56"/>
    <w:rsid w:val="0037681A"/>
    <w:rsid w:val="00376827"/>
    <w:rsid w:val="00376892"/>
    <w:rsid w:val="0037691B"/>
    <w:rsid w:val="00377675"/>
    <w:rsid w:val="00377A7F"/>
    <w:rsid w:val="003801CF"/>
    <w:rsid w:val="003803B2"/>
    <w:rsid w:val="00380F7D"/>
    <w:rsid w:val="00381166"/>
    <w:rsid w:val="00381376"/>
    <w:rsid w:val="00381BBB"/>
    <w:rsid w:val="00381D90"/>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11B"/>
    <w:rsid w:val="003C4599"/>
    <w:rsid w:val="003C468D"/>
    <w:rsid w:val="003C4768"/>
    <w:rsid w:val="003C547E"/>
    <w:rsid w:val="003C5E14"/>
    <w:rsid w:val="003C6769"/>
    <w:rsid w:val="003C6D29"/>
    <w:rsid w:val="003C75CA"/>
    <w:rsid w:val="003D026E"/>
    <w:rsid w:val="003D02B1"/>
    <w:rsid w:val="003D14A4"/>
    <w:rsid w:val="003D1886"/>
    <w:rsid w:val="003D19DE"/>
    <w:rsid w:val="003D293A"/>
    <w:rsid w:val="003D2B16"/>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14B"/>
    <w:rsid w:val="003E485C"/>
    <w:rsid w:val="003E4F1A"/>
    <w:rsid w:val="003E572C"/>
    <w:rsid w:val="003E5915"/>
    <w:rsid w:val="003E59F0"/>
    <w:rsid w:val="003E5CD7"/>
    <w:rsid w:val="003E6274"/>
    <w:rsid w:val="003E6D50"/>
    <w:rsid w:val="003E728C"/>
    <w:rsid w:val="003E7321"/>
    <w:rsid w:val="003E7E9D"/>
    <w:rsid w:val="003F024C"/>
    <w:rsid w:val="003F02E6"/>
    <w:rsid w:val="003F032E"/>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AAD"/>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C4F"/>
    <w:rsid w:val="00407F8B"/>
    <w:rsid w:val="00411569"/>
    <w:rsid w:val="004115C3"/>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17DFC"/>
    <w:rsid w:val="00420426"/>
    <w:rsid w:val="0042043B"/>
    <w:rsid w:val="004204F0"/>
    <w:rsid w:val="0042057A"/>
    <w:rsid w:val="00421713"/>
    <w:rsid w:val="00421719"/>
    <w:rsid w:val="0042217B"/>
    <w:rsid w:val="0042243B"/>
    <w:rsid w:val="0042265B"/>
    <w:rsid w:val="004240B2"/>
    <w:rsid w:val="004241B3"/>
    <w:rsid w:val="004246B1"/>
    <w:rsid w:val="00424BB8"/>
    <w:rsid w:val="00425D16"/>
    <w:rsid w:val="00425FC1"/>
    <w:rsid w:val="00426546"/>
    <w:rsid w:val="004265BB"/>
    <w:rsid w:val="00427670"/>
    <w:rsid w:val="00427A3E"/>
    <w:rsid w:val="00427A7E"/>
    <w:rsid w:val="00427B24"/>
    <w:rsid w:val="004307FB"/>
    <w:rsid w:val="00430B24"/>
    <w:rsid w:val="004318E0"/>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902"/>
    <w:rsid w:val="00440D6D"/>
    <w:rsid w:val="00440F7C"/>
    <w:rsid w:val="0044181F"/>
    <w:rsid w:val="004419F7"/>
    <w:rsid w:val="004430C2"/>
    <w:rsid w:val="00444B48"/>
    <w:rsid w:val="00445C32"/>
    <w:rsid w:val="00446576"/>
    <w:rsid w:val="00446769"/>
    <w:rsid w:val="00446CF4"/>
    <w:rsid w:val="00446D89"/>
    <w:rsid w:val="00447671"/>
    <w:rsid w:val="00447DD4"/>
    <w:rsid w:val="00447ED1"/>
    <w:rsid w:val="004502E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5C0A"/>
    <w:rsid w:val="004660CD"/>
    <w:rsid w:val="0046614C"/>
    <w:rsid w:val="004665F1"/>
    <w:rsid w:val="0046665C"/>
    <w:rsid w:val="00467274"/>
    <w:rsid w:val="00467DE2"/>
    <w:rsid w:val="00467F22"/>
    <w:rsid w:val="00470BFF"/>
    <w:rsid w:val="0047160D"/>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4B8"/>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684"/>
    <w:rsid w:val="004A1E1D"/>
    <w:rsid w:val="004A20BE"/>
    <w:rsid w:val="004A2196"/>
    <w:rsid w:val="004A2878"/>
    <w:rsid w:val="004A2DA4"/>
    <w:rsid w:val="004A2F6B"/>
    <w:rsid w:val="004A3B38"/>
    <w:rsid w:val="004A4621"/>
    <w:rsid w:val="004A4913"/>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1C88"/>
    <w:rsid w:val="004C2AEC"/>
    <w:rsid w:val="004C2CA1"/>
    <w:rsid w:val="004C32A9"/>
    <w:rsid w:val="004C3CE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328B"/>
    <w:rsid w:val="004F347B"/>
    <w:rsid w:val="004F34C7"/>
    <w:rsid w:val="004F3D79"/>
    <w:rsid w:val="004F421A"/>
    <w:rsid w:val="004F4970"/>
    <w:rsid w:val="004F4BD2"/>
    <w:rsid w:val="004F5901"/>
    <w:rsid w:val="004F5F4C"/>
    <w:rsid w:val="004F720F"/>
    <w:rsid w:val="004F7B5D"/>
    <w:rsid w:val="00500520"/>
    <w:rsid w:val="00501A0E"/>
    <w:rsid w:val="005025F2"/>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2EC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21F"/>
    <w:rsid w:val="00524505"/>
    <w:rsid w:val="0052493D"/>
    <w:rsid w:val="005249BF"/>
    <w:rsid w:val="00524A7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21B"/>
    <w:rsid w:val="00541620"/>
    <w:rsid w:val="0054196E"/>
    <w:rsid w:val="00542430"/>
    <w:rsid w:val="005432F1"/>
    <w:rsid w:val="00543812"/>
    <w:rsid w:val="00543A92"/>
    <w:rsid w:val="00543B44"/>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5CFC"/>
    <w:rsid w:val="00556AB6"/>
    <w:rsid w:val="00556CF4"/>
    <w:rsid w:val="00562188"/>
    <w:rsid w:val="00562351"/>
    <w:rsid w:val="0056309A"/>
    <w:rsid w:val="00563328"/>
    <w:rsid w:val="0056355B"/>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8FA"/>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3A58"/>
    <w:rsid w:val="005847D0"/>
    <w:rsid w:val="00584D7B"/>
    <w:rsid w:val="00585940"/>
    <w:rsid w:val="00585977"/>
    <w:rsid w:val="0058624C"/>
    <w:rsid w:val="005862FB"/>
    <w:rsid w:val="00586425"/>
    <w:rsid w:val="00587004"/>
    <w:rsid w:val="00587947"/>
    <w:rsid w:val="00591FC6"/>
    <w:rsid w:val="00594592"/>
    <w:rsid w:val="0059481B"/>
    <w:rsid w:val="00594CB1"/>
    <w:rsid w:val="00595947"/>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479C"/>
    <w:rsid w:val="005D4FB5"/>
    <w:rsid w:val="005D501A"/>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1208"/>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32C"/>
    <w:rsid w:val="006237BD"/>
    <w:rsid w:val="00623C70"/>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6314"/>
    <w:rsid w:val="00636643"/>
    <w:rsid w:val="0063684B"/>
    <w:rsid w:val="00636C34"/>
    <w:rsid w:val="00636CCF"/>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7F0"/>
    <w:rsid w:val="006628B5"/>
    <w:rsid w:val="006629F3"/>
    <w:rsid w:val="00662C5B"/>
    <w:rsid w:val="006630F9"/>
    <w:rsid w:val="00663118"/>
    <w:rsid w:val="00663894"/>
    <w:rsid w:val="006642F4"/>
    <w:rsid w:val="006643EF"/>
    <w:rsid w:val="0066490B"/>
    <w:rsid w:val="00665065"/>
    <w:rsid w:val="00665579"/>
    <w:rsid w:val="00665D33"/>
    <w:rsid w:val="00666078"/>
    <w:rsid w:val="006661E1"/>
    <w:rsid w:val="006662FA"/>
    <w:rsid w:val="00666EED"/>
    <w:rsid w:val="00666EF6"/>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0E89"/>
    <w:rsid w:val="006914B3"/>
    <w:rsid w:val="006919CB"/>
    <w:rsid w:val="00691A2C"/>
    <w:rsid w:val="00692307"/>
    <w:rsid w:val="006926BA"/>
    <w:rsid w:val="00692949"/>
    <w:rsid w:val="00692A3F"/>
    <w:rsid w:val="00692F9E"/>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8F2"/>
    <w:rsid w:val="006B3ABA"/>
    <w:rsid w:val="006B3FDD"/>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38BC"/>
    <w:rsid w:val="006D3F0F"/>
    <w:rsid w:val="006D4138"/>
    <w:rsid w:val="006D48CF"/>
    <w:rsid w:val="006D4AE8"/>
    <w:rsid w:val="006D5997"/>
    <w:rsid w:val="006D73E3"/>
    <w:rsid w:val="006D7917"/>
    <w:rsid w:val="006D79CC"/>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2D6"/>
    <w:rsid w:val="006F0C00"/>
    <w:rsid w:val="006F13FE"/>
    <w:rsid w:val="006F1920"/>
    <w:rsid w:val="006F22E4"/>
    <w:rsid w:val="006F36AC"/>
    <w:rsid w:val="006F4F11"/>
    <w:rsid w:val="006F5435"/>
    <w:rsid w:val="006F55C9"/>
    <w:rsid w:val="006F59BE"/>
    <w:rsid w:val="006F64AE"/>
    <w:rsid w:val="006F64F7"/>
    <w:rsid w:val="006F67AD"/>
    <w:rsid w:val="006F67D2"/>
    <w:rsid w:val="006F6B71"/>
    <w:rsid w:val="006F7A3C"/>
    <w:rsid w:val="007001E5"/>
    <w:rsid w:val="00700A38"/>
    <w:rsid w:val="00700B91"/>
    <w:rsid w:val="007011F4"/>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9D6"/>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0E4"/>
    <w:rsid w:val="007153C2"/>
    <w:rsid w:val="00715857"/>
    <w:rsid w:val="00715F61"/>
    <w:rsid w:val="00716E8A"/>
    <w:rsid w:val="00717331"/>
    <w:rsid w:val="0071733F"/>
    <w:rsid w:val="00717BFE"/>
    <w:rsid w:val="00717F1D"/>
    <w:rsid w:val="00721652"/>
    <w:rsid w:val="00721963"/>
    <w:rsid w:val="00721D8E"/>
    <w:rsid w:val="00721FE3"/>
    <w:rsid w:val="0072291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1AA8"/>
    <w:rsid w:val="007329EA"/>
    <w:rsid w:val="00733340"/>
    <w:rsid w:val="0073492A"/>
    <w:rsid w:val="00734E2C"/>
    <w:rsid w:val="0073554B"/>
    <w:rsid w:val="00735CC9"/>
    <w:rsid w:val="007363D5"/>
    <w:rsid w:val="0073657A"/>
    <w:rsid w:val="007365F1"/>
    <w:rsid w:val="007366A1"/>
    <w:rsid w:val="00736E7A"/>
    <w:rsid w:val="00737AAB"/>
    <w:rsid w:val="007404FE"/>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622F"/>
    <w:rsid w:val="007469C2"/>
    <w:rsid w:val="007469D8"/>
    <w:rsid w:val="00746A11"/>
    <w:rsid w:val="007474D4"/>
    <w:rsid w:val="00747AC7"/>
    <w:rsid w:val="00750A67"/>
    <w:rsid w:val="00751483"/>
    <w:rsid w:val="00751627"/>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03F"/>
    <w:rsid w:val="00757D4B"/>
    <w:rsid w:val="00757FA3"/>
    <w:rsid w:val="00760059"/>
    <w:rsid w:val="0076052C"/>
    <w:rsid w:val="007605F7"/>
    <w:rsid w:val="00760A9D"/>
    <w:rsid w:val="00760BB5"/>
    <w:rsid w:val="007619C4"/>
    <w:rsid w:val="00761E00"/>
    <w:rsid w:val="0076226D"/>
    <w:rsid w:val="0076260E"/>
    <w:rsid w:val="007628E0"/>
    <w:rsid w:val="0076296A"/>
    <w:rsid w:val="00763A23"/>
    <w:rsid w:val="0076438E"/>
    <w:rsid w:val="007648B6"/>
    <w:rsid w:val="007655D1"/>
    <w:rsid w:val="0076586F"/>
    <w:rsid w:val="0076698A"/>
    <w:rsid w:val="00766B32"/>
    <w:rsid w:val="00767310"/>
    <w:rsid w:val="00767339"/>
    <w:rsid w:val="007679FE"/>
    <w:rsid w:val="0077050A"/>
    <w:rsid w:val="00771D69"/>
    <w:rsid w:val="007724CC"/>
    <w:rsid w:val="00773877"/>
    <w:rsid w:val="00774A39"/>
    <w:rsid w:val="00775693"/>
    <w:rsid w:val="0077604D"/>
    <w:rsid w:val="00776269"/>
    <w:rsid w:val="00776522"/>
    <w:rsid w:val="0077667A"/>
    <w:rsid w:val="0078009F"/>
    <w:rsid w:val="00780159"/>
    <w:rsid w:val="0078028B"/>
    <w:rsid w:val="007819C3"/>
    <w:rsid w:val="007819E0"/>
    <w:rsid w:val="00781ACE"/>
    <w:rsid w:val="00781C7B"/>
    <w:rsid w:val="00781E07"/>
    <w:rsid w:val="0078242E"/>
    <w:rsid w:val="00782D7A"/>
    <w:rsid w:val="00783522"/>
    <w:rsid w:val="00784C10"/>
    <w:rsid w:val="007856AD"/>
    <w:rsid w:val="007861EF"/>
    <w:rsid w:val="007878E4"/>
    <w:rsid w:val="007878F3"/>
    <w:rsid w:val="00787F0C"/>
    <w:rsid w:val="007904A3"/>
    <w:rsid w:val="007904A8"/>
    <w:rsid w:val="00791629"/>
    <w:rsid w:val="00791EA6"/>
    <w:rsid w:val="00792A6C"/>
    <w:rsid w:val="00792F30"/>
    <w:rsid w:val="0079377E"/>
    <w:rsid w:val="007952F5"/>
    <w:rsid w:val="0079558B"/>
    <w:rsid w:val="007956F8"/>
    <w:rsid w:val="007962FF"/>
    <w:rsid w:val="007966DF"/>
    <w:rsid w:val="00796889"/>
    <w:rsid w:val="00796D34"/>
    <w:rsid w:val="00796F7A"/>
    <w:rsid w:val="007973A4"/>
    <w:rsid w:val="007973DC"/>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240"/>
    <w:rsid w:val="007C27B9"/>
    <w:rsid w:val="007C28B1"/>
    <w:rsid w:val="007C2E0A"/>
    <w:rsid w:val="007C442A"/>
    <w:rsid w:val="007C4772"/>
    <w:rsid w:val="007C5556"/>
    <w:rsid w:val="007C6268"/>
    <w:rsid w:val="007C6781"/>
    <w:rsid w:val="007C71C3"/>
    <w:rsid w:val="007C7268"/>
    <w:rsid w:val="007C7980"/>
    <w:rsid w:val="007C7D5B"/>
    <w:rsid w:val="007C7D91"/>
    <w:rsid w:val="007D084E"/>
    <w:rsid w:val="007D0C86"/>
    <w:rsid w:val="007D1831"/>
    <w:rsid w:val="007D1E71"/>
    <w:rsid w:val="007D1F37"/>
    <w:rsid w:val="007D24FC"/>
    <w:rsid w:val="007D284D"/>
    <w:rsid w:val="007D2D21"/>
    <w:rsid w:val="007D4042"/>
    <w:rsid w:val="007D4073"/>
    <w:rsid w:val="007D4437"/>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DD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23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6D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64CF"/>
    <w:rsid w:val="008264F6"/>
    <w:rsid w:val="00830143"/>
    <w:rsid w:val="0083095A"/>
    <w:rsid w:val="00830B24"/>
    <w:rsid w:val="00831C6F"/>
    <w:rsid w:val="00832C4C"/>
    <w:rsid w:val="0083456B"/>
    <w:rsid w:val="008347CE"/>
    <w:rsid w:val="008353B9"/>
    <w:rsid w:val="00835C48"/>
    <w:rsid w:val="00836935"/>
    <w:rsid w:val="00836C40"/>
    <w:rsid w:val="00836C71"/>
    <w:rsid w:val="00837241"/>
    <w:rsid w:val="0084064D"/>
    <w:rsid w:val="00840B93"/>
    <w:rsid w:val="00840CB7"/>
    <w:rsid w:val="00840D0C"/>
    <w:rsid w:val="0084100C"/>
    <w:rsid w:val="0084113D"/>
    <w:rsid w:val="0084162F"/>
    <w:rsid w:val="008416AC"/>
    <w:rsid w:val="008417C5"/>
    <w:rsid w:val="00841F54"/>
    <w:rsid w:val="008422DA"/>
    <w:rsid w:val="00843FE8"/>
    <w:rsid w:val="00844448"/>
    <w:rsid w:val="00844C76"/>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30A0"/>
    <w:rsid w:val="00893C55"/>
    <w:rsid w:val="00894066"/>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3862"/>
    <w:rsid w:val="008C41EF"/>
    <w:rsid w:val="008C43E7"/>
    <w:rsid w:val="008C444F"/>
    <w:rsid w:val="008C4712"/>
    <w:rsid w:val="008C581B"/>
    <w:rsid w:val="008C6450"/>
    <w:rsid w:val="008C6FBA"/>
    <w:rsid w:val="008C7AAD"/>
    <w:rsid w:val="008C7B6C"/>
    <w:rsid w:val="008D0057"/>
    <w:rsid w:val="008D0DCB"/>
    <w:rsid w:val="008D0EBA"/>
    <w:rsid w:val="008D144A"/>
    <w:rsid w:val="008D2B9B"/>
    <w:rsid w:val="008D3020"/>
    <w:rsid w:val="008D4806"/>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CBA"/>
    <w:rsid w:val="008E3D58"/>
    <w:rsid w:val="008E407C"/>
    <w:rsid w:val="008E41AE"/>
    <w:rsid w:val="008E56E4"/>
    <w:rsid w:val="008E58A5"/>
    <w:rsid w:val="008E599F"/>
    <w:rsid w:val="008E5FFC"/>
    <w:rsid w:val="008E61EF"/>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383"/>
    <w:rsid w:val="00932940"/>
    <w:rsid w:val="00932ADB"/>
    <w:rsid w:val="009333FA"/>
    <w:rsid w:val="0093377C"/>
    <w:rsid w:val="00933A25"/>
    <w:rsid w:val="0093408E"/>
    <w:rsid w:val="00934626"/>
    <w:rsid w:val="0093507B"/>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F9C"/>
    <w:rsid w:val="009438CF"/>
    <w:rsid w:val="00943C68"/>
    <w:rsid w:val="00943C8B"/>
    <w:rsid w:val="00943DC1"/>
    <w:rsid w:val="00944078"/>
    <w:rsid w:val="0094434F"/>
    <w:rsid w:val="00944AFE"/>
    <w:rsid w:val="00944B24"/>
    <w:rsid w:val="00944DBC"/>
    <w:rsid w:val="00945245"/>
    <w:rsid w:val="0094533A"/>
    <w:rsid w:val="0094649B"/>
    <w:rsid w:val="00946719"/>
    <w:rsid w:val="0094675C"/>
    <w:rsid w:val="00946CF9"/>
    <w:rsid w:val="00946F49"/>
    <w:rsid w:val="00950A6F"/>
    <w:rsid w:val="00950BA7"/>
    <w:rsid w:val="00951123"/>
    <w:rsid w:val="009511AB"/>
    <w:rsid w:val="009517C0"/>
    <w:rsid w:val="009528C5"/>
    <w:rsid w:val="00952943"/>
    <w:rsid w:val="00953B56"/>
    <w:rsid w:val="00953E1C"/>
    <w:rsid w:val="00953E3D"/>
    <w:rsid w:val="00954406"/>
    <w:rsid w:val="00954FCC"/>
    <w:rsid w:val="00955B3B"/>
    <w:rsid w:val="00955CE1"/>
    <w:rsid w:val="00957639"/>
    <w:rsid w:val="009617D0"/>
    <w:rsid w:val="009618F6"/>
    <w:rsid w:val="00961A8F"/>
    <w:rsid w:val="009627EB"/>
    <w:rsid w:val="00962AC9"/>
    <w:rsid w:val="00962F72"/>
    <w:rsid w:val="0096336E"/>
    <w:rsid w:val="009633B7"/>
    <w:rsid w:val="0096372E"/>
    <w:rsid w:val="0096396A"/>
    <w:rsid w:val="0096430C"/>
    <w:rsid w:val="0096442C"/>
    <w:rsid w:val="0096779A"/>
    <w:rsid w:val="00970B27"/>
    <w:rsid w:val="00971532"/>
    <w:rsid w:val="00971798"/>
    <w:rsid w:val="00972042"/>
    <w:rsid w:val="009720AA"/>
    <w:rsid w:val="00972404"/>
    <w:rsid w:val="00972519"/>
    <w:rsid w:val="00972DE3"/>
    <w:rsid w:val="00972F49"/>
    <w:rsid w:val="00973875"/>
    <w:rsid w:val="00973CDB"/>
    <w:rsid w:val="00973EB9"/>
    <w:rsid w:val="00974207"/>
    <w:rsid w:val="00974657"/>
    <w:rsid w:val="00974B25"/>
    <w:rsid w:val="00974D49"/>
    <w:rsid w:val="009752DD"/>
    <w:rsid w:val="00975621"/>
    <w:rsid w:val="0097624B"/>
    <w:rsid w:val="009763E7"/>
    <w:rsid w:val="009767AD"/>
    <w:rsid w:val="00976EAE"/>
    <w:rsid w:val="00976F87"/>
    <w:rsid w:val="00977092"/>
    <w:rsid w:val="00977575"/>
    <w:rsid w:val="00983012"/>
    <w:rsid w:val="00983109"/>
    <w:rsid w:val="00983C9F"/>
    <w:rsid w:val="00985377"/>
    <w:rsid w:val="0098549D"/>
    <w:rsid w:val="00985853"/>
    <w:rsid w:val="00985E4F"/>
    <w:rsid w:val="00986622"/>
    <w:rsid w:val="009873A8"/>
    <w:rsid w:val="009875E2"/>
    <w:rsid w:val="00987C5F"/>
    <w:rsid w:val="00987D27"/>
    <w:rsid w:val="00990CC9"/>
    <w:rsid w:val="0099247D"/>
    <w:rsid w:val="0099364B"/>
    <w:rsid w:val="00994571"/>
    <w:rsid w:val="00994652"/>
    <w:rsid w:val="00994822"/>
    <w:rsid w:val="00994D43"/>
    <w:rsid w:val="00994DD1"/>
    <w:rsid w:val="00995E10"/>
    <w:rsid w:val="00995E67"/>
    <w:rsid w:val="009964E1"/>
    <w:rsid w:val="00996A76"/>
    <w:rsid w:val="009A0B51"/>
    <w:rsid w:val="009A17C2"/>
    <w:rsid w:val="009A2192"/>
    <w:rsid w:val="009A246B"/>
    <w:rsid w:val="009A30D2"/>
    <w:rsid w:val="009A491A"/>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5A3"/>
    <w:rsid w:val="009B6D8E"/>
    <w:rsid w:val="009B71AC"/>
    <w:rsid w:val="009B72F9"/>
    <w:rsid w:val="009B7442"/>
    <w:rsid w:val="009B7692"/>
    <w:rsid w:val="009B7A58"/>
    <w:rsid w:val="009B7C3C"/>
    <w:rsid w:val="009C09FF"/>
    <w:rsid w:val="009C0FC7"/>
    <w:rsid w:val="009C125D"/>
    <w:rsid w:val="009C183E"/>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D79B0"/>
    <w:rsid w:val="009E007F"/>
    <w:rsid w:val="009E0931"/>
    <w:rsid w:val="009E0BAE"/>
    <w:rsid w:val="009E14FB"/>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0EF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36F8"/>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568"/>
    <w:rsid w:val="00A537AF"/>
    <w:rsid w:val="00A537E4"/>
    <w:rsid w:val="00A53B39"/>
    <w:rsid w:val="00A549F4"/>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80E"/>
    <w:rsid w:val="00A90A33"/>
    <w:rsid w:val="00A91251"/>
    <w:rsid w:val="00A91373"/>
    <w:rsid w:val="00A919D5"/>
    <w:rsid w:val="00A9206F"/>
    <w:rsid w:val="00A92877"/>
    <w:rsid w:val="00A94714"/>
    <w:rsid w:val="00A94FD7"/>
    <w:rsid w:val="00A9596F"/>
    <w:rsid w:val="00A95AAE"/>
    <w:rsid w:val="00A96032"/>
    <w:rsid w:val="00A9679C"/>
    <w:rsid w:val="00A971AE"/>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54A2"/>
    <w:rsid w:val="00AC5CBF"/>
    <w:rsid w:val="00AC5D80"/>
    <w:rsid w:val="00AC6222"/>
    <w:rsid w:val="00AC7686"/>
    <w:rsid w:val="00AC79A7"/>
    <w:rsid w:val="00AD0625"/>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4548"/>
    <w:rsid w:val="00AF5085"/>
    <w:rsid w:val="00AF59D4"/>
    <w:rsid w:val="00AF5D0F"/>
    <w:rsid w:val="00AF6608"/>
    <w:rsid w:val="00AF787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15E"/>
    <w:rsid w:val="00B11458"/>
    <w:rsid w:val="00B12226"/>
    <w:rsid w:val="00B122B8"/>
    <w:rsid w:val="00B12A31"/>
    <w:rsid w:val="00B12B2D"/>
    <w:rsid w:val="00B14298"/>
    <w:rsid w:val="00B15307"/>
    <w:rsid w:val="00B16192"/>
    <w:rsid w:val="00B1621D"/>
    <w:rsid w:val="00B1667D"/>
    <w:rsid w:val="00B16744"/>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668"/>
    <w:rsid w:val="00B30AC0"/>
    <w:rsid w:val="00B32B83"/>
    <w:rsid w:val="00B32CA8"/>
    <w:rsid w:val="00B32DD9"/>
    <w:rsid w:val="00B3305A"/>
    <w:rsid w:val="00B33254"/>
    <w:rsid w:val="00B33A26"/>
    <w:rsid w:val="00B3408C"/>
    <w:rsid w:val="00B35F0F"/>
    <w:rsid w:val="00B3607E"/>
    <w:rsid w:val="00B370E5"/>
    <w:rsid w:val="00B37EB3"/>
    <w:rsid w:val="00B40109"/>
    <w:rsid w:val="00B41B45"/>
    <w:rsid w:val="00B41DD6"/>
    <w:rsid w:val="00B41F73"/>
    <w:rsid w:val="00B428F0"/>
    <w:rsid w:val="00B42F74"/>
    <w:rsid w:val="00B441DD"/>
    <w:rsid w:val="00B44250"/>
    <w:rsid w:val="00B4442D"/>
    <w:rsid w:val="00B45483"/>
    <w:rsid w:val="00B4549D"/>
    <w:rsid w:val="00B45724"/>
    <w:rsid w:val="00B45BE1"/>
    <w:rsid w:val="00B469C7"/>
    <w:rsid w:val="00B46E74"/>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5CFF"/>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4C19"/>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4C"/>
    <w:rsid w:val="00BC1AC9"/>
    <w:rsid w:val="00BC24C8"/>
    <w:rsid w:val="00BC258D"/>
    <w:rsid w:val="00BC2E39"/>
    <w:rsid w:val="00BC31AD"/>
    <w:rsid w:val="00BC4680"/>
    <w:rsid w:val="00BC46E2"/>
    <w:rsid w:val="00BC4850"/>
    <w:rsid w:val="00BC51B4"/>
    <w:rsid w:val="00BC5D14"/>
    <w:rsid w:val="00BC5DFC"/>
    <w:rsid w:val="00BC63D8"/>
    <w:rsid w:val="00BD0604"/>
    <w:rsid w:val="00BD062D"/>
    <w:rsid w:val="00BD0DA9"/>
    <w:rsid w:val="00BD0F05"/>
    <w:rsid w:val="00BD0F3A"/>
    <w:rsid w:val="00BD1291"/>
    <w:rsid w:val="00BD1468"/>
    <w:rsid w:val="00BD147C"/>
    <w:rsid w:val="00BD16DF"/>
    <w:rsid w:val="00BD1B23"/>
    <w:rsid w:val="00BD1DC0"/>
    <w:rsid w:val="00BD1FFA"/>
    <w:rsid w:val="00BD2345"/>
    <w:rsid w:val="00BD253A"/>
    <w:rsid w:val="00BD2D8A"/>
    <w:rsid w:val="00BD2DE2"/>
    <w:rsid w:val="00BD2E2A"/>
    <w:rsid w:val="00BD3000"/>
    <w:rsid w:val="00BD3973"/>
    <w:rsid w:val="00BD3C19"/>
    <w:rsid w:val="00BD4487"/>
    <w:rsid w:val="00BD4A58"/>
    <w:rsid w:val="00BD50CC"/>
    <w:rsid w:val="00BD51A0"/>
    <w:rsid w:val="00BD62E2"/>
    <w:rsid w:val="00BD6DC2"/>
    <w:rsid w:val="00BD77A2"/>
    <w:rsid w:val="00BD7BA2"/>
    <w:rsid w:val="00BD7FD8"/>
    <w:rsid w:val="00BE0569"/>
    <w:rsid w:val="00BE06F1"/>
    <w:rsid w:val="00BE0B7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FBE"/>
    <w:rsid w:val="00BF0934"/>
    <w:rsid w:val="00BF0FB1"/>
    <w:rsid w:val="00BF16AA"/>
    <w:rsid w:val="00BF21A1"/>
    <w:rsid w:val="00BF267C"/>
    <w:rsid w:val="00BF2EC7"/>
    <w:rsid w:val="00BF30DD"/>
    <w:rsid w:val="00BF313E"/>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4244"/>
    <w:rsid w:val="00C146FD"/>
    <w:rsid w:val="00C14B1F"/>
    <w:rsid w:val="00C151ED"/>
    <w:rsid w:val="00C15514"/>
    <w:rsid w:val="00C1555E"/>
    <w:rsid w:val="00C163BC"/>
    <w:rsid w:val="00C16806"/>
    <w:rsid w:val="00C16A28"/>
    <w:rsid w:val="00C16FBA"/>
    <w:rsid w:val="00C170E2"/>
    <w:rsid w:val="00C2073E"/>
    <w:rsid w:val="00C20919"/>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373E"/>
    <w:rsid w:val="00C3487D"/>
    <w:rsid w:val="00C35C29"/>
    <w:rsid w:val="00C35ECD"/>
    <w:rsid w:val="00C367FC"/>
    <w:rsid w:val="00C3692B"/>
    <w:rsid w:val="00C372B1"/>
    <w:rsid w:val="00C37509"/>
    <w:rsid w:val="00C377AC"/>
    <w:rsid w:val="00C402F6"/>
    <w:rsid w:val="00C40D0F"/>
    <w:rsid w:val="00C40E24"/>
    <w:rsid w:val="00C41492"/>
    <w:rsid w:val="00C41652"/>
    <w:rsid w:val="00C42C3C"/>
    <w:rsid w:val="00C43B93"/>
    <w:rsid w:val="00C43DA8"/>
    <w:rsid w:val="00C447B8"/>
    <w:rsid w:val="00C453EA"/>
    <w:rsid w:val="00C458B1"/>
    <w:rsid w:val="00C46238"/>
    <w:rsid w:val="00C4631B"/>
    <w:rsid w:val="00C46495"/>
    <w:rsid w:val="00C46975"/>
    <w:rsid w:val="00C46DEC"/>
    <w:rsid w:val="00C47A3B"/>
    <w:rsid w:val="00C50DD5"/>
    <w:rsid w:val="00C50E2E"/>
    <w:rsid w:val="00C51635"/>
    <w:rsid w:val="00C51F2A"/>
    <w:rsid w:val="00C5296F"/>
    <w:rsid w:val="00C529C4"/>
    <w:rsid w:val="00C53585"/>
    <w:rsid w:val="00C53E88"/>
    <w:rsid w:val="00C54BE7"/>
    <w:rsid w:val="00C54F38"/>
    <w:rsid w:val="00C54F92"/>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B78"/>
    <w:rsid w:val="00C81E00"/>
    <w:rsid w:val="00C82FF3"/>
    <w:rsid w:val="00C836B7"/>
    <w:rsid w:val="00C83ABB"/>
    <w:rsid w:val="00C83CC2"/>
    <w:rsid w:val="00C83E95"/>
    <w:rsid w:val="00C83F77"/>
    <w:rsid w:val="00C840B9"/>
    <w:rsid w:val="00C8585B"/>
    <w:rsid w:val="00C85FD0"/>
    <w:rsid w:val="00C86659"/>
    <w:rsid w:val="00C86A21"/>
    <w:rsid w:val="00C86C79"/>
    <w:rsid w:val="00C86FF2"/>
    <w:rsid w:val="00C871C6"/>
    <w:rsid w:val="00C878EC"/>
    <w:rsid w:val="00C900BB"/>
    <w:rsid w:val="00C90341"/>
    <w:rsid w:val="00C90532"/>
    <w:rsid w:val="00C91006"/>
    <w:rsid w:val="00C9126A"/>
    <w:rsid w:val="00C91BC3"/>
    <w:rsid w:val="00C91BD2"/>
    <w:rsid w:val="00C91D24"/>
    <w:rsid w:val="00C921DA"/>
    <w:rsid w:val="00C92DEE"/>
    <w:rsid w:val="00C93281"/>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D3F"/>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113"/>
    <w:rsid w:val="00CC2213"/>
    <w:rsid w:val="00CC22A2"/>
    <w:rsid w:val="00CC24EE"/>
    <w:rsid w:val="00CC2730"/>
    <w:rsid w:val="00CC3265"/>
    <w:rsid w:val="00CC37A2"/>
    <w:rsid w:val="00CC4B20"/>
    <w:rsid w:val="00CC4CCC"/>
    <w:rsid w:val="00CC5B82"/>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3002"/>
    <w:rsid w:val="00CF4206"/>
    <w:rsid w:val="00CF4259"/>
    <w:rsid w:val="00CF49DE"/>
    <w:rsid w:val="00CF4FDD"/>
    <w:rsid w:val="00CF58CA"/>
    <w:rsid w:val="00CF59C4"/>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1B"/>
    <w:rsid w:val="00D30525"/>
    <w:rsid w:val="00D30A40"/>
    <w:rsid w:val="00D3113F"/>
    <w:rsid w:val="00D3114C"/>
    <w:rsid w:val="00D31358"/>
    <w:rsid w:val="00D31894"/>
    <w:rsid w:val="00D31C28"/>
    <w:rsid w:val="00D31FC0"/>
    <w:rsid w:val="00D32B52"/>
    <w:rsid w:val="00D33187"/>
    <w:rsid w:val="00D3362C"/>
    <w:rsid w:val="00D336CB"/>
    <w:rsid w:val="00D341F0"/>
    <w:rsid w:val="00D343B6"/>
    <w:rsid w:val="00D349D9"/>
    <w:rsid w:val="00D351EE"/>
    <w:rsid w:val="00D3607F"/>
    <w:rsid w:val="00D361CD"/>
    <w:rsid w:val="00D366B6"/>
    <w:rsid w:val="00D3727E"/>
    <w:rsid w:val="00D37D16"/>
    <w:rsid w:val="00D37E26"/>
    <w:rsid w:val="00D40B13"/>
    <w:rsid w:val="00D40D11"/>
    <w:rsid w:val="00D41127"/>
    <w:rsid w:val="00D4150B"/>
    <w:rsid w:val="00D415E4"/>
    <w:rsid w:val="00D41CA4"/>
    <w:rsid w:val="00D41F33"/>
    <w:rsid w:val="00D4335B"/>
    <w:rsid w:val="00D43EFD"/>
    <w:rsid w:val="00D444FC"/>
    <w:rsid w:val="00D44DDE"/>
    <w:rsid w:val="00D45048"/>
    <w:rsid w:val="00D454A9"/>
    <w:rsid w:val="00D45691"/>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4F73"/>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43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26C1"/>
    <w:rsid w:val="00D82B98"/>
    <w:rsid w:val="00D83B87"/>
    <w:rsid w:val="00D83FAE"/>
    <w:rsid w:val="00D84ECD"/>
    <w:rsid w:val="00D84EFD"/>
    <w:rsid w:val="00D857D5"/>
    <w:rsid w:val="00D85EA8"/>
    <w:rsid w:val="00D85EE7"/>
    <w:rsid w:val="00D8683E"/>
    <w:rsid w:val="00D8686E"/>
    <w:rsid w:val="00D86885"/>
    <w:rsid w:val="00D86E1E"/>
    <w:rsid w:val="00D87802"/>
    <w:rsid w:val="00D906D0"/>
    <w:rsid w:val="00D90D06"/>
    <w:rsid w:val="00D9130B"/>
    <w:rsid w:val="00D91484"/>
    <w:rsid w:val="00D917A6"/>
    <w:rsid w:val="00D91E59"/>
    <w:rsid w:val="00D9285F"/>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6FCB"/>
    <w:rsid w:val="00DC757A"/>
    <w:rsid w:val="00DC7799"/>
    <w:rsid w:val="00DD0DC3"/>
    <w:rsid w:val="00DD0E27"/>
    <w:rsid w:val="00DD172C"/>
    <w:rsid w:val="00DD1EB6"/>
    <w:rsid w:val="00DD267C"/>
    <w:rsid w:val="00DD28A2"/>
    <w:rsid w:val="00DD4761"/>
    <w:rsid w:val="00DD49D1"/>
    <w:rsid w:val="00DD4A31"/>
    <w:rsid w:val="00DD550C"/>
    <w:rsid w:val="00DD5AE4"/>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464D"/>
    <w:rsid w:val="00DE4923"/>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3B4"/>
    <w:rsid w:val="00E03692"/>
    <w:rsid w:val="00E0388D"/>
    <w:rsid w:val="00E039AB"/>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E02"/>
    <w:rsid w:val="00E21D4C"/>
    <w:rsid w:val="00E22316"/>
    <w:rsid w:val="00E23864"/>
    <w:rsid w:val="00E241AD"/>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633"/>
    <w:rsid w:val="00E37BF9"/>
    <w:rsid w:val="00E40085"/>
    <w:rsid w:val="00E400A2"/>
    <w:rsid w:val="00E4025B"/>
    <w:rsid w:val="00E40464"/>
    <w:rsid w:val="00E4054C"/>
    <w:rsid w:val="00E4092F"/>
    <w:rsid w:val="00E409D6"/>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0C45"/>
    <w:rsid w:val="00E6125F"/>
    <w:rsid w:val="00E61380"/>
    <w:rsid w:val="00E61453"/>
    <w:rsid w:val="00E617AA"/>
    <w:rsid w:val="00E629F5"/>
    <w:rsid w:val="00E63520"/>
    <w:rsid w:val="00E6376B"/>
    <w:rsid w:val="00E637C5"/>
    <w:rsid w:val="00E63894"/>
    <w:rsid w:val="00E6531A"/>
    <w:rsid w:val="00E65CF1"/>
    <w:rsid w:val="00E6605C"/>
    <w:rsid w:val="00E66167"/>
    <w:rsid w:val="00E66322"/>
    <w:rsid w:val="00E66DCB"/>
    <w:rsid w:val="00E700AD"/>
    <w:rsid w:val="00E700FA"/>
    <w:rsid w:val="00E70315"/>
    <w:rsid w:val="00E7041E"/>
    <w:rsid w:val="00E71AEB"/>
    <w:rsid w:val="00E71C32"/>
    <w:rsid w:val="00E71C68"/>
    <w:rsid w:val="00E72136"/>
    <w:rsid w:val="00E72BD8"/>
    <w:rsid w:val="00E72C33"/>
    <w:rsid w:val="00E74737"/>
    <w:rsid w:val="00E747DB"/>
    <w:rsid w:val="00E74989"/>
    <w:rsid w:val="00E74BFD"/>
    <w:rsid w:val="00E74C31"/>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2CC2"/>
    <w:rsid w:val="00E93853"/>
    <w:rsid w:val="00E952EE"/>
    <w:rsid w:val="00E9571B"/>
    <w:rsid w:val="00E95A14"/>
    <w:rsid w:val="00E95C7C"/>
    <w:rsid w:val="00E964E3"/>
    <w:rsid w:val="00EA0152"/>
    <w:rsid w:val="00EA09D3"/>
    <w:rsid w:val="00EA0E13"/>
    <w:rsid w:val="00EA11BE"/>
    <w:rsid w:val="00EA188A"/>
    <w:rsid w:val="00EA1B50"/>
    <w:rsid w:val="00EA1FF9"/>
    <w:rsid w:val="00EA31AC"/>
    <w:rsid w:val="00EA39CF"/>
    <w:rsid w:val="00EA3F57"/>
    <w:rsid w:val="00EA5C61"/>
    <w:rsid w:val="00EA60A3"/>
    <w:rsid w:val="00EA6705"/>
    <w:rsid w:val="00EA6EA1"/>
    <w:rsid w:val="00EB0190"/>
    <w:rsid w:val="00EB0CED"/>
    <w:rsid w:val="00EB1C61"/>
    <w:rsid w:val="00EB1CD3"/>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1997"/>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BB9"/>
    <w:rsid w:val="00EE2C72"/>
    <w:rsid w:val="00EE2CB0"/>
    <w:rsid w:val="00EE2D10"/>
    <w:rsid w:val="00EE345D"/>
    <w:rsid w:val="00EE3631"/>
    <w:rsid w:val="00EE390C"/>
    <w:rsid w:val="00EE4574"/>
    <w:rsid w:val="00EE47F0"/>
    <w:rsid w:val="00EE488E"/>
    <w:rsid w:val="00EE6194"/>
    <w:rsid w:val="00EE68A6"/>
    <w:rsid w:val="00EE6A74"/>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98B"/>
    <w:rsid w:val="00EF5E80"/>
    <w:rsid w:val="00EF5F25"/>
    <w:rsid w:val="00EF5F2C"/>
    <w:rsid w:val="00EF6364"/>
    <w:rsid w:val="00EF6479"/>
    <w:rsid w:val="00EF65E7"/>
    <w:rsid w:val="00F00098"/>
    <w:rsid w:val="00F00654"/>
    <w:rsid w:val="00F009B0"/>
    <w:rsid w:val="00F00A1A"/>
    <w:rsid w:val="00F01FE5"/>
    <w:rsid w:val="00F02105"/>
    <w:rsid w:val="00F0213A"/>
    <w:rsid w:val="00F02197"/>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378F4"/>
    <w:rsid w:val="00F37E7E"/>
    <w:rsid w:val="00F401BD"/>
    <w:rsid w:val="00F413BA"/>
    <w:rsid w:val="00F41420"/>
    <w:rsid w:val="00F421DD"/>
    <w:rsid w:val="00F42214"/>
    <w:rsid w:val="00F432CB"/>
    <w:rsid w:val="00F44A11"/>
    <w:rsid w:val="00F45032"/>
    <w:rsid w:val="00F456B3"/>
    <w:rsid w:val="00F45CD3"/>
    <w:rsid w:val="00F46205"/>
    <w:rsid w:val="00F46EFD"/>
    <w:rsid w:val="00F473F2"/>
    <w:rsid w:val="00F47BE5"/>
    <w:rsid w:val="00F47C39"/>
    <w:rsid w:val="00F47EA6"/>
    <w:rsid w:val="00F502B6"/>
    <w:rsid w:val="00F510E6"/>
    <w:rsid w:val="00F515A9"/>
    <w:rsid w:val="00F51B12"/>
    <w:rsid w:val="00F51F02"/>
    <w:rsid w:val="00F52502"/>
    <w:rsid w:val="00F5254E"/>
    <w:rsid w:val="00F52EFF"/>
    <w:rsid w:val="00F53597"/>
    <w:rsid w:val="00F53657"/>
    <w:rsid w:val="00F54332"/>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B62"/>
    <w:rsid w:val="00F71D35"/>
    <w:rsid w:val="00F71D3B"/>
    <w:rsid w:val="00F71D98"/>
    <w:rsid w:val="00F71EBF"/>
    <w:rsid w:val="00F73FF9"/>
    <w:rsid w:val="00F7481D"/>
    <w:rsid w:val="00F7496E"/>
    <w:rsid w:val="00F74AA0"/>
    <w:rsid w:val="00F74ABC"/>
    <w:rsid w:val="00F74BB0"/>
    <w:rsid w:val="00F7563E"/>
    <w:rsid w:val="00F75856"/>
    <w:rsid w:val="00F764C2"/>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22DF"/>
    <w:rsid w:val="00FA233A"/>
    <w:rsid w:val="00FA2A20"/>
    <w:rsid w:val="00FA31C1"/>
    <w:rsid w:val="00FA333F"/>
    <w:rsid w:val="00FA3577"/>
    <w:rsid w:val="00FA4806"/>
    <w:rsid w:val="00FA51D5"/>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B52"/>
    <w:rsid w:val="00FB7CDE"/>
    <w:rsid w:val="00FC097C"/>
    <w:rsid w:val="00FC0BBF"/>
    <w:rsid w:val="00FC0C71"/>
    <w:rsid w:val="00FC132A"/>
    <w:rsid w:val="00FC2D28"/>
    <w:rsid w:val="00FC3F67"/>
    <w:rsid w:val="00FC3FE4"/>
    <w:rsid w:val="00FC4389"/>
    <w:rsid w:val="00FC4DB5"/>
    <w:rsid w:val="00FC5355"/>
    <w:rsid w:val="00FC5DA6"/>
    <w:rsid w:val="00FC6794"/>
    <w:rsid w:val="00FC6B0E"/>
    <w:rsid w:val="00FC6DEF"/>
    <w:rsid w:val="00FC6E14"/>
    <w:rsid w:val="00FC6F0D"/>
    <w:rsid w:val="00FC704E"/>
    <w:rsid w:val="00FC718F"/>
    <w:rsid w:val="00FC71B1"/>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B56"/>
    <w:rsid w:val="00FD4FB9"/>
    <w:rsid w:val="00FD564C"/>
    <w:rsid w:val="00FD5BDB"/>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132E"/>
    <w:rsid w:val="00FF18CB"/>
    <w:rsid w:val="00FF1CA7"/>
    <w:rsid w:val="00FF1E7B"/>
    <w:rsid w:val="00FF277D"/>
    <w:rsid w:val="00FF37D2"/>
    <w:rsid w:val="00FF3A8E"/>
    <w:rsid w:val="00FF3A91"/>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A766D"/>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uiPriority w:val="99"/>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722B2-45A9-40F3-9141-3EC215F7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60</Pages>
  <Words>22481</Words>
  <Characters>134887</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157054</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1410</cp:revision>
  <cp:lastPrinted>2019-07-03T11:40:00Z</cp:lastPrinted>
  <dcterms:created xsi:type="dcterms:W3CDTF">2018-04-12T12:39:00Z</dcterms:created>
  <dcterms:modified xsi:type="dcterms:W3CDTF">2019-07-03T11:40:00Z</dcterms:modified>
</cp:coreProperties>
</file>